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9F6AC" w14:textId="77777777" w:rsidR="00EF07B3" w:rsidRPr="00E44BB8" w:rsidRDefault="00EF07B3" w:rsidP="00EF07B3">
      <w:pPr>
        <w:pageBreakBefore/>
        <w:tabs>
          <w:tab w:val="left" w:pos="3975"/>
        </w:tabs>
        <w:spacing w:before="60" w:after="60" w:line="312" w:lineRule="auto"/>
        <w:contextualSpacing/>
        <w:rPr>
          <w:rFonts w:asciiTheme="majorHAnsi" w:hAnsiTheme="majorHAnsi" w:cstheme="majorHAnsi"/>
          <w:b/>
        </w:rPr>
      </w:pPr>
      <w:r w:rsidRPr="00E44BB8">
        <w:rPr>
          <w:rFonts w:asciiTheme="majorHAnsi" w:eastAsia="Times New Roman" w:hAnsiTheme="majorHAnsi" w:cstheme="majorHAnsi"/>
          <w:bCs/>
          <w:i/>
          <w:iCs/>
          <w:sz w:val="18"/>
          <w:szCs w:val="18"/>
          <w:shd w:val="clear" w:color="auto" w:fill="FFFFFF" w:themeFill="background1"/>
          <w:lang w:eastAsia="pl-PL"/>
        </w:rPr>
        <w:t>Załącznik nr 2</w:t>
      </w:r>
      <w:r w:rsidRPr="00E44BB8">
        <w:rPr>
          <w:rFonts w:asciiTheme="majorHAnsi" w:eastAsia="Times New Roman" w:hAnsiTheme="majorHAnsi" w:cstheme="majorHAnsi"/>
          <w:bCs/>
          <w:i/>
          <w:iCs/>
          <w:sz w:val="18"/>
          <w:szCs w:val="18"/>
          <w:lang w:eastAsia="pl-PL"/>
        </w:rPr>
        <w:t xml:space="preserve"> do zapytania ofertowego - </w:t>
      </w:r>
      <w:r w:rsidRPr="00E44BB8">
        <w:rPr>
          <w:rFonts w:asciiTheme="majorHAnsi" w:hAnsiTheme="majorHAnsi" w:cstheme="majorHAnsi"/>
          <w:b/>
        </w:rPr>
        <w:t>WZÓR UMOWY DLA CZEŚCI A</w:t>
      </w:r>
    </w:p>
    <w:p w14:paraId="25493147" w14:textId="77777777" w:rsidR="00EF07B3" w:rsidRPr="00E44BB8" w:rsidRDefault="00EF07B3" w:rsidP="00EF07B3">
      <w:pPr>
        <w:pStyle w:val="Tytu"/>
        <w:jc w:val="left"/>
        <w:rPr>
          <w:rFonts w:asciiTheme="majorHAnsi" w:hAnsiTheme="majorHAnsi" w:cstheme="majorHAnsi"/>
          <w:sz w:val="22"/>
          <w:szCs w:val="22"/>
        </w:rPr>
      </w:pPr>
    </w:p>
    <w:p w14:paraId="03F42FF6" w14:textId="77777777" w:rsidR="00EF07B3" w:rsidRPr="00E44BB8" w:rsidRDefault="00EF07B3" w:rsidP="00EF07B3">
      <w:pPr>
        <w:pStyle w:val="Tytu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UMOWA nr ………………………..</w:t>
      </w:r>
    </w:p>
    <w:p w14:paraId="49E0A890" w14:textId="77777777" w:rsidR="00EF07B3" w:rsidRPr="00E44BB8" w:rsidRDefault="00EF07B3" w:rsidP="00EF07B3">
      <w:pPr>
        <w:pStyle w:val="Tytu"/>
        <w:rPr>
          <w:rFonts w:asciiTheme="majorHAnsi" w:hAnsiTheme="majorHAnsi" w:cstheme="majorHAnsi"/>
          <w:sz w:val="22"/>
          <w:szCs w:val="22"/>
        </w:rPr>
      </w:pPr>
    </w:p>
    <w:p w14:paraId="4AAF7EFE" w14:textId="77777777" w:rsidR="00EF07B3" w:rsidRPr="00E44BB8" w:rsidRDefault="00EF07B3" w:rsidP="00EF07B3">
      <w:pPr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sporządzona w dniu …………………………. pomiędzy: </w:t>
      </w:r>
    </w:p>
    <w:p w14:paraId="49A7B894" w14:textId="77777777" w:rsidR="00EF07B3" w:rsidRPr="00E44BB8" w:rsidRDefault="00EF07B3" w:rsidP="00EF07B3">
      <w:pPr>
        <w:rPr>
          <w:rFonts w:asciiTheme="majorHAnsi" w:hAnsiTheme="majorHAnsi" w:cstheme="majorHAnsi"/>
        </w:rPr>
      </w:pPr>
    </w:p>
    <w:p w14:paraId="4260EB98" w14:textId="77777777" w:rsidR="00EF07B3" w:rsidRPr="00E44BB8" w:rsidRDefault="00EF07B3" w:rsidP="00EF07B3">
      <w:pPr>
        <w:rPr>
          <w:rFonts w:asciiTheme="majorHAnsi" w:hAnsiTheme="majorHAnsi" w:cstheme="majorHAnsi"/>
        </w:rPr>
      </w:pPr>
    </w:p>
    <w:p w14:paraId="1B3AFA4A" w14:textId="77777777" w:rsidR="00EF07B3" w:rsidRPr="00E44BB8" w:rsidRDefault="00EF07B3" w:rsidP="00EF07B3">
      <w:pPr>
        <w:tabs>
          <w:tab w:val="left" w:pos="2835"/>
        </w:tabs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  <w:b/>
        </w:rPr>
        <w:t xml:space="preserve">Uniwersytetem Medycznym im. Piastów Śląskich we Wrocławiu </w:t>
      </w:r>
    </w:p>
    <w:p w14:paraId="40A0BB14" w14:textId="77777777" w:rsidR="00EF07B3" w:rsidRPr="00E44BB8" w:rsidRDefault="00EF07B3" w:rsidP="00EF07B3">
      <w:pPr>
        <w:tabs>
          <w:tab w:val="left" w:pos="2835"/>
        </w:tabs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Wybrzeże Ludwika Pasteura 1, 50-367 Wrocław</w:t>
      </w:r>
    </w:p>
    <w:p w14:paraId="7135D211" w14:textId="77777777" w:rsidR="00EF07B3" w:rsidRPr="00E44BB8" w:rsidRDefault="00EF07B3" w:rsidP="00EF07B3">
      <w:pPr>
        <w:tabs>
          <w:tab w:val="left" w:pos="2835"/>
        </w:tabs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tel.: 71 784 10 11</w:t>
      </w:r>
    </w:p>
    <w:p w14:paraId="38C8D448" w14:textId="77777777" w:rsidR="00EF07B3" w:rsidRPr="00E44BB8" w:rsidRDefault="00EF07B3" w:rsidP="00EF07B3">
      <w:pPr>
        <w:tabs>
          <w:tab w:val="left" w:pos="2835"/>
        </w:tabs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NIP: 896-000-57-79, REGON: 000288981</w:t>
      </w:r>
    </w:p>
    <w:p w14:paraId="0B849C9C" w14:textId="77777777" w:rsidR="00EF07B3" w:rsidRPr="00E44BB8" w:rsidRDefault="00EF07B3" w:rsidP="00EF07B3">
      <w:pPr>
        <w:tabs>
          <w:tab w:val="left" w:pos="2835"/>
        </w:tabs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reprezentowanym przez:</w:t>
      </w:r>
    </w:p>
    <w:p w14:paraId="7978C6F7" w14:textId="77777777" w:rsidR="00EF07B3" w:rsidRPr="00E44BB8" w:rsidRDefault="00EF07B3" w:rsidP="00EF07B3">
      <w:pPr>
        <w:tabs>
          <w:tab w:val="left" w:pos="2835"/>
        </w:tabs>
        <w:jc w:val="both"/>
        <w:rPr>
          <w:rFonts w:asciiTheme="majorHAnsi" w:hAnsiTheme="majorHAnsi" w:cstheme="majorHAnsi"/>
          <w:b/>
        </w:rPr>
      </w:pPr>
    </w:p>
    <w:p w14:paraId="2975D7B6" w14:textId="77777777" w:rsidR="00EF07B3" w:rsidRPr="00E44BB8" w:rsidRDefault="00EF07B3" w:rsidP="00EF07B3">
      <w:pPr>
        <w:rPr>
          <w:rFonts w:asciiTheme="majorHAnsi" w:hAnsiTheme="majorHAnsi" w:cstheme="majorHAnsi"/>
          <w:shd w:val="clear" w:color="auto" w:fill="FFFFFF"/>
        </w:rPr>
      </w:pPr>
      <w:r w:rsidRPr="00E44BB8">
        <w:rPr>
          <w:rFonts w:asciiTheme="majorHAnsi" w:hAnsiTheme="majorHAnsi" w:cstheme="majorHAnsi"/>
          <w:shd w:val="clear" w:color="auto" w:fill="FFFFFF"/>
        </w:rPr>
        <w:t xml:space="preserve">prof. dr hab. Piotra </w:t>
      </w:r>
      <w:proofErr w:type="spellStart"/>
      <w:r w:rsidRPr="00E44BB8">
        <w:rPr>
          <w:rFonts w:asciiTheme="majorHAnsi" w:hAnsiTheme="majorHAnsi" w:cstheme="majorHAnsi"/>
          <w:shd w:val="clear" w:color="auto" w:fill="FFFFFF"/>
        </w:rPr>
        <w:t>Dzięgiela</w:t>
      </w:r>
      <w:proofErr w:type="spellEnd"/>
      <w:r w:rsidRPr="00E44BB8">
        <w:rPr>
          <w:rFonts w:asciiTheme="majorHAnsi" w:hAnsiTheme="majorHAnsi" w:cstheme="majorHAnsi"/>
          <w:shd w:val="clear" w:color="auto" w:fill="FFFFFF"/>
        </w:rPr>
        <w:t xml:space="preserve"> – Prorektora ds. Nauki</w:t>
      </w:r>
    </w:p>
    <w:p w14:paraId="28E11CD6" w14:textId="77777777" w:rsidR="00EF07B3" w:rsidRPr="00E44BB8" w:rsidRDefault="00EF07B3" w:rsidP="00EF07B3">
      <w:pPr>
        <w:rPr>
          <w:rFonts w:asciiTheme="majorHAnsi" w:hAnsiTheme="majorHAnsi" w:cstheme="majorHAnsi"/>
        </w:rPr>
      </w:pPr>
    </w:p>
    <w:p w14:paraId="5F1C0EAA" w14:textId="77777777" w:rsidR="00EF07B3" w:rsidRPr="00E44BB8" w:rsidRDefault="00EF07B3" w:rsidP="00EF07B3">
      <w:pPr>
        <w:tabs>
          <w:tab w:val="left" w:pos="2835"/>
        </w:tabs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zwanym dalej „</w:t>
      </w:r>
      <w:r w:rsidRPr="00E44BB8">
        <w:rPr>
          <w:rFonts w:asciiTheme="majorHAnsi" w:hAnsiTheme="majorHAnsi" w:cstheme="majorHAnsi"/>
          <w:b/>
        </w:rPr>
        <w:t>Zamawiającym</w:t>
      </w:r>
      <w:r w:rsidRPr="00E44BB8">
        <w:rPr>
          <w:rFonts w:asciiTheme="majorHAnsi" w:hAnsiTheme="majorHAnsi" w:cstheme="majorHAnsi"/>
        </w:rPr>
        <w:t>”,</w:t>
      </w:r>
    </w:p>
    <w:p w14:paraId="526B7031" w14:textId="77777777" w:rsidR="00EF07B3" w:rsidRPr="00E44BB8" w:rsidRDefault="00EF07B3" w:rsidP="00EF07B3">
      <w:pPr>
        <w:tabs>
          <w:tab w:val="left" w:pos="2835"/>
        </w:tabs>
        <w:jc w:val="both"/>
        <w:rPr>
          <w:rFonts w:asciiTheme="majorHAnsi" w:hAnsiTheme="majorHAnsi" w:cstheme="majorHAnsi"/>
        </w:rPr>
      </w:pPr>
    </w:p>
    <w:p w14:paraId="7EBBD8DF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a</w:t>
      </w:r>
    </w:p>
    <w:p w14:paraId="077BD163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  <w:bCs/>
        </w:rPr>
        <w:t>……………………………………………………………………….</w:t>
      </w:r>
    </w:p>
    <w:p w14:paraId="341C6582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406EFBF3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zwaną dalej „</w:t>
      </w:r>
      <w:r w:rsidRPr="00E44BB8">
        <w:rPr>
          <w:rFonts w:asciiTheme="majorHAnsi" w:hAnsiTheme="majorHAnsi" w:cstheme="majorHAnsi"/>
          <w:b/>
          <w:bCs/>
        </w:rPr>
        <w:t>Wykonawcą</w:t>
      </w:r>
      <w:r w:rsidRPr="00E44BB8">
        <w:rPr>
          <w:rFonts w:asciiTheme="majorHAnsi" w:hAnsiTheme="majorHAnsi" w:cstheme="majorHAnsi"/>
        </w:rPr>
        <w:t>”</w:t>
      </w:r>
    </w:p>
    <w:p w14:paraId="7CC47D4E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190805FC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zwanymi w dalszej części Umowy łącznie „</w:t>
      </w:r>
      <w:r w:rsidRPr="00E44BB8">
        <w:rPr>
          <w:rFonts w:asciiTheme="majorHAnsi" w:hAnsiTheme="majorHAnsi" w:cstheme="majorHAnsi"/>
          <w:b/>
        </w:rPr>
        <w:t>Stronami</w:t>
      </w:r>
      <w:r w:rsidRPr="00E44BB8">
        <w:rPr>
          <w:rFonts w:asciiTheme="majorHAnsi" w:hAnsiTheme="majorHAnsi" w:cstheme="majorHAnsi"/>
        </w:rPr>
        <w:t>” a osobno „</w:t>
      </w:r>
      <w:r w:rsidRPr="00E44BB8">
        <w:rPr>
          <w:rFonts w:asciiTheme="majorHAnsi" w:hAnsiTheme="majorHAnsi" w:cstheme="majorHAnsi"/>
          <w:b/>
        </w:rPr>
        <w:t>Stroną</w:t>
      </w:r>
      <w:r w:rsidRPr="00E44BB8">
        <w:rPr>
          <w:rFonts w:asciiTheme="majorHAnsi" w:hAnsiTheme="majorHAnsi" w:cstheme="majorHAnsi"/>
        </w:rPr>
        <w:t>”.</w:t>
      </w:r>
    </w:p>
    <w:p w14:paraId="63DA56B5" w14:textId="77777777" w:rsidR="00EF07B3" w:rsidRPr="00E44BB8" w:rsidRDefault="00EF07B3" w:rsidP="00EF07B3">
      <w:pPr>
        <w:tabs>
          <w:tab w:val="left" w:pos="44"/>
          <w:tab w:val="left" w:pos="9072"/>
        </w:tabs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Zamówienie udzielone jest zgodnie z zasadą konkurencyjności i na podstawie art.  2 ust 1 pkt 1 Ustawy z dnia 11 września 2019r. Prawo zamówień publicznych (Dz. U. z 2021 r., poz. 1129 z </w:t>
      </w:r>
      <w:proofErr w:type="spellStart"/>
      <w:r w:rsidRPr="00E44BB8">
        <w:rPr>
          <w:rFonts w:asciiTheme="majorHAnsi" w:hAnsiTheme="majorHAnsi" w:cstheme="majorHAnsi"/>
        </w:rPr>
        <w:t>późn</w:t>
      </w:r>
      <w:proofErr w:type="spellEnd"/>
      <w:r w:rsidRPr="00E44BB8">
        <w:rPr>
          <w:rFonts w:asciiTheme="majorHAnsi" w:hAnsiTheme="majorHAnsi" w:cstheme="majorHAnsi"/>
        </w:rPr>
        <w:t>. zm.), zwanej dalej „</w:t>
      </w:r>
      <w:proofErr w:type="spellStart"/>
      <w:r w:rsidRPr="00E44BB8">
        <w:rPr>
          <w:rFonts w:asciiTheme="majorHAnsi" w:hAnsiTheme="majorHAnsi" w:cstheme="majorHAnsi"/>
        </w:rPr>
        <w:t>Pzp</w:t>
      </w:r>
      <w:proofErr w:type="spellEnd"/>
      <w:r w:rsidRPr="00E44BB8">
        <w:rPr>
          <w:rFonts w:asciiTheme="majorHAnsi" w:hAnsiTheme="majorHAnsi" w:cstheme="majorHAnsi"/>
        </w:rPr>
        <w:t xml:space="preserve">” dlatego nie podlega jej przepisom . </w:t>
      </w:r>
    </w:p>
    <w:p w14:paraId="4A3D4681" w14:textId="77777777" w:rsidR="00EF07B3" w:rsidRPr="00E44BB8" w:rsidRDefault="00EF07B3" w:rsidP="00EF07B3">
      <w:pPr>
        <w:tabs>
          <w:tab w:val="left" w:pos="44"/>
          <w:tab w:val="left" w:pos="9072"/>
        </w:tabs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Zamawiający oraz Wykonawca postanowili zawrzeć Umowę, której celem jest przeprowadzenie przez Wykonawcę na zlecenie Zamawiającego dwóch warsztatów z zakresu:</w:t>
      </w:r>
    </w:p>
    <w:p w14:paraId="2BC69A28" w14:textId="77777777" w:rsidR="00EF07B3" w:rsidRPr="00E44BB8" w:rsidRDefault="00EF07B3" w:rsidP="00EF07B3">
      <w:pPr>
        <w:ind w:firstLine="708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1.  Warsztaty dla zarządzających badaniami klinicznymi : 2 grupy szkoleniowe x 16 godzin</w:t>
      </w:r>
    </w:p>
    <w:p w14:paraId="7D14BB75" w14:textId="77777777" w:rsidR="00EF07B3" w:rsidRPr="00E44BB8" w:rsidRDefault="00EF07B3" w:rsidP="00EF07B3">
      <w:pPr>
        <w:ind w:firstLine="708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2.  Warsztaty dla koordynatorów w ośrodku badań klinicznych : 2 grupy szkoleniowe x 16 godzin</w:t>
      </w:r>
    </w:p>
    <w:p w14:paraId="1F6869EC" w14:textId="77777777" w:rsidR="00EF07B3" w:rsidRPr="00E44BB8" w:rsidRDefault="00EF07B3" w:rsidP="00EF07B3">
      <w:pPr>
        <w:tabs>
          <w:tab w:val="left" w:pos="44"/>
          <w:tab w:val="left" w:pos="9072"/>
        </w:tabs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w ramach projektu pn. „Akademia Badań Klinicznych – rozwój kompetencji zespołów badawczych w podmiotach leczniczych świadczących usługi szpitalne oraz lekarzy zatrudnionych w placówkach podstawowej opieki zdrowotnej” nr POWR.05.02.00-00-0008/19 w ramach Programu Operacyjnego Wiedza Edukacja Rozwój 2014-2020; V Oś Priorytetowa - Wsparcie dla obszaru zdrowia 5.2. Działania </w:t>
      </w:r>
      <w:r w:rsidRPr="00E44BB8">
        <w:rPr>
          <w:rFonts w:asciiTheme="majorHAnsi" w:hAnsiTheme="majorHAnsi" w:cstheme="majorHAnsi"/>
        </w:rPr>
        <w:lastRenderedPageBreak/>
        <w:t>projakościowe i rozwiązania organizacyjne w systemie ochrony zdrowia ułatwiające dostęp do niedrogich, trwałych oraz wysokiej jakości usług zdrowotnych.</w:t>
      </w:r>
    </w:p>
    <w:p w14:paraId="03B4444D" w14:textId="77777777" w:rsidR="00EF07B3" w:rsidRPr="00E44BB8" w:rsidRDefault="00EF07B3" w:rsidP="00EF07B3">
      <w:pPr>
        <w:pStyle w:val="Tekstpodstawowy3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Dla celów Umowy, następujące terminy mają znaczenie przypisane im poniżej:</w:t>
      </w:r>
    </w:p>
    <w:p w14:paraId="35ACEEFA" w14:textId="77777777" w:rsidR="00EF07B3" w:rsidRPr="00E44BB8" w:rsidRDefault="00EF07B3" w:rsidP="00EF07B3">
      <w:pPr>
        <w:pStyle w:val="Tekstpodstawowy3"/>
        <w:rPr>
          <w:rFonts w:asciiTheme="majorHAnsi" w:hAnsiTheme="majorHAnsi" w:cstheme="majorHAnsi"/>
          <w:sz w:val="22"/>
          <w:szCs w:val="22"/>
        </w:rPr>
      </w:pPr>
    </w:p>
    <w:p w14:paraId="4658BEB8" w14:textId="77777777" w:rsidR="00EF07B3" w:rsidRPr="003261EF" w:rsidRDefault="00EF07B3" w:rsidP="00EF07B3">
      <w:pPr>
        <w:pStyle w:val="NormalnyWeb"/>
        <w:numPr>
          <w:ilvl w:val="0"/>
          <w:numId w:val="70"/>
        </w:numPr>
        <w:jc w:val="both"/>
        <w:rPr>
          <w:rFonts w:asciiTheme="majorHAnsi" w:hAnsiTheme="majorHAnsi" w:cstheme="majorHAnsi"/>
          <w:kern w:val="0"/>
          <w:sz w:val="22"/>
          <w:szCs w:val="22"/>
        </w:rPr>
      </w:pPr>
      <w:r w:rsidRPr="00E44BB8">
        <w:rPr>
          <w:rFonts w:asciiTheme="majorHAnsi" w:hAnsiTheme="majorHAnsi" w:cstheme="majorHAnsi"/>
          <w:b/>
          <w:bCs/>
          <w:sz w:val="22"/>
          <w:szCs w:val="22"/>
        </w:rPr>
        <w:t xml:space="preserve">Warsztaty dla zarządzających badaniami klinicznymi </w:t>
      </w:r>
    </w:p>
    <w:p w14:paraId="559960C6" w14:textId="77777777" w:rsidR="00EF07B3" w:rsidRDefault="00EF07B3" w:rsidP="00EF07B3">
      <w:pPr>
        <w:pStyle w:val="NormalnyWeb"/>
        <w:ind w:left="720"/>
        <w:jc w:val="both"/>
        <w:rPr>
          <w:rFonts w:asciiTheme="majorHAnsi" w:hAnsiTheme="majorHAnsi" w:cstheme="majorHAnsi"/>
          <w:kern w:val="0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br/>
      </w:r>
      <w:r w:rsidRPr="00E44BB8">
        <w:rPr>
          <w:rFonts w:asciiTheme="majorHAnsi" w:hAnsiTheme="majorHAnsi" w:cstheme="majorHAnsi"/>
          <w:kern w:val="0"/>
          <w:sz w:val="22"/>
          <w:szCs w:val="22"/>
        </w:rPr>
        <w:t>Celem warsztatu jest przedstawienie i przećwiczenie procesu organizacji w badaniach klinicznych, który obejmuje ocenę możliwości ośrodków badawczych, przeprowadzenie wizyt kwalifikacyjnych, uzyskanie pozwolenia Urzędu Rejestracji Produktów Leczniczych, Wyrobów Medycznych i Produktów Biobójczych na prowadzenie badania klinicznego i opinii Komisji Bioetycznej oraz dokonanie otwarcia ośrodków. Podczas bloku warsztatowego, uczestnicy przygotują m.in. wnioski o rozpoczęcie badania klinicznego, wydanie opinii o badaniu klinicznym.  Warsztaty mają na celu najlepsze przygotowanie badaczy i ośrodków badawczych do wykonywania obowiązków w badaniach klinicznych, jak najlepsze przygotowanie kandydatów na monitorów badania klinicznego do pracy w dziedzinie badań klinicznych oraz dostarczanie im wielu porad i praktycznych wskazówek.</w:t>
      </w:r>
    </w:p>
    <w:p w14:paraId="78227427" w14:textId="77777777" w:rsidR="00EF07B3" w:rsidRPr="00DE2259" w:rsidRDefault="00EF07B3" w:rsidP="00EF07B3">
      <w:pPr>
        <w:pStyle w:val="NormalnyWeb"/>
        <w:ind w:left="720"/>
        <w:rPr>
          <w:rFonts w:asciiTheme="majorHAnsi" w:hAnsiTheme="majorHAnsi" w:cstheme="majorHAnsi"/>
          <w:kern w:val="0"/>
          <w:sz w:val="22"/>
          <w:szCs w:val="22"/>
        </w:rPr>
      </w:pPr>
    </w:p>
    <w:p w14:paraId="5CCEEF68" w14:textId="77777777" w:rsidR="00EF07B3" w:rsidRPr="003261EF" w:rsidRDefault="00EF07B3" w:rsidP="00EF07B3">
      <w:pPr>
        <w:pStyle w:val="NormalnyWeb"/>
        <w:numPr>
          <w:ilvl w:val="0"/>
          <w:numId w:val="70"/>
        </w:numPr>
        <w:jc w:val="both"/>
        <w:rPr>
          <w:rFonts w:asciiTheme="majorHAnsi" w:hAnsiTheme="majorHAnsi" w:cstheme="majorHAnsi"/>
          <w:kern w:val="0"/>
          <w:sz w:val="22"/>
          <w:szCs w:val="22"/>
        </w:rPr>
      </w:pPr>
      <w:r w:rsidRPr="00E44BB8">
        <w:rPr>
          <w:rFonts w:asciiTheme="majorHAnsi" w:hAnsiTheme="majorHAnsi" w:cstheme="majorHAnsi"/>
          <w:b/>
          <w:bCs/>
          <w:sz w:val="22"/>
          <w:szCs w:val="22"/>
        </w:rPr>
        <w:t xml:space="preserve"> Warsztaty dla koordynatorów w ośrodku badań klinicznych. </w:t>
      </w:r>
    </w:p>
    <w:p w14:paraId="09C350B6" w14:textId="77777777" w:rsidR="00EF07B3" w:rsidRPr="00E44BB8" w:rsidRDefault="00EF07B3" w:rsidP="00EF07B3">
      <w:pPr>
        <w:pStyle w:val="NormalnyWeb"/>
        <w:ind w:left="720"/>
        <w:jc w:val="both"/>
        <w:rPr>
          <w:rFonts w:asciiTheme="majorHAnsi" w:hAnsiTheme="majorHAnsi" w:cstheme="majorHAnsi"/>
          <w:kern w:val="0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br/>
      </w:r>
      <w:r w:rsidRPr="006D4007">
        <w:rPr>
          <w:rFonts w:asciiTheme="majorHAnsi" w:hAnsiTheme="majorHAnsi" w:cstheme="majorHAnsi"/>
          <w:kern w:val="0"/>
          <w:sz w:val="22"/>
          <w:szCs w:val="22"/>
        </w:rPr>
        <w:t>Warsztaty dostarczą uczestnikom rozbudowanych wiadomości teoretycznych i umiejętności praktycznych dotyczących koordynowania całego procesu powstawania i przebiegu badań klinicznych w oparciu o aktualnie obowiązujące normy prawne. W trakcie warsztatów uczestnicy zapoznają się z dokumentami, z jakimi mieć będą do czynienia w swojej pracy, będą mieli możliwość przećwiczyć ich poprawne wypełnienie (np. wypełnianie CRF), co pomoże im przygotować się w bardziej praktyczny sposób do swoich obowiązków. Uczestnicy poznają systemy do koordynacji zaopatrzeni</w:t>
      </w:r>
      <w:r>
        <w:rPr>
          <w:rFonts w:asciiTheme="majorHAnsi" w:hAnsiTheme="majorHAnsi" w:cstheme="majorHAnsi"/>
          <w:kern w:val="0"/>
          <w:sz w:val="22"/>
          <w:szCs w:val="22"/>
        </w:rPr>
        <w:t>a</w:t>
      </w:r>
      <w:r w:rsidRPr="006D4007">
        <w:rPr>
          <w:rFonts w:asciiTheme="majorHAnsi" w:hAnsiTheme="majorHAnsi" w:cstheme="majorHAnsi"/>
          <w:kern w:val="0"/>
          <w:sz w:val="22"/>
          <w:szCs w:val="22"/>
        </w:rPr>
        <w:t xml:space="preserve"> ośrodka w lek, materiały i inne potrzebne środki.</w:t>
      </w:r>
    </w:p>
    <w:p w14:paraId="24FC071F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73AA0228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§ 1</w:t>
      </w:r>
    </w:p>
    <w:p w14:paraId="5C21A6D3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Przedmiot Umowy</w:t>
      </w:r>
    </w:p>
    <w:p w14:paraId="1209D4E1" w14:textId="77777777" w:rsidR="00EF07B3" w:rsidRPr="00E44BB8" w:rsidRDefault="00EF07B3" w:rsidP="00EF07B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eastAsia="Tahoma" w:hAnsiTheme="majorHAnsi" w:cstheme="majorHAnsi"/>
          <w:bCs/>
          <w:u w:color="000000"/>
          <w:bdr w:val="nil"/>
        </w:rPr>
        <w:t xml:space="preserve">Przedmiotem Umowy jest, zgodnie ze złożoną ofertą z dn. …………………………….. r. oraz zaproszeniem do składania ofert z dn. …………………….. r.,  realizacja przez Wykonawcę usługi polegającej na przeprowadzeniu warsztatów  z zakresu: </w:t>
      </w:r>
    </w:p>
    <w:p w14:paraId="1E38889E" w14:textId="77777777" w:rsidR="00EF07B3" w:rsidRPr="00E44BB8" w:rsidRDefault="00EF07B3" w:rsidP="00EF07B3">
      <w:pPr>
        <w:pStyle w:val="Akapitzlist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a  Warsztaty dla zarządzających badaniami klinicznymi : 2 grupy szkoleniowe x 16 godzin</w:t>
      </w:r>
    </w:p>
    <w:p w14:paraId="79DDD6CF" w14:textId="77777777" w:rsidR="00EF07B3" w:rsidRPr="00E44BB8" w:rsidRDefault="00EF07B3" w:rsidP="00EF07B3">
      <w:pPr>
        <w:pStyle w:val="Akapitzlist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b.  Warsztaty dla koordynatorów w ośrodku badań klinicznych : 2 grupy szkoleniowe x 16 godzin</w:t>
      </w:r>
    </w:p>
    <w:p w14:paraId="4E86B2FE" w14:textId="77777777" w:rsidR="00EF07B3" w:rsidRPr="00E44BB8" w:rsidRDefault="00EF07B3" w:rsidP="00EF07B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  <w:bCs/>
        </w:rPr>
        <w:t xml:space="preserve">Strony </w:t>
      </w:r>
      <w:r w:rsidRPr="00E44BB8">
        <w:rPr>
          <w:rFonts w:asciiTheme="majorHAnsi" w:hAnsiTheme="majorHAnsi" w:cstheme="majorHAnsi"/>
        </w:rPr>
        <w:t xml:space="preserve">ustalają, że każde z dwóch </w:t>
      </w:r>
      <w:r w:rsidRPr="00E44BB8">
        <w:rPr>
          <w:rFonts w:asciiTheme="majorHAnsi" w:eastAsia="Times New Roman" w:hAnsiTheme="majorHAnsi" w:cstheme="majorHAnsi"/>
        </w:rPr>
        <w:t xml:space="preserve">warsztatów </w:t>
      </w:r>
      <w:r w:rsidRPr="00E44BB8">
        <w:rPr>
          <w:rFonts w:asciiTheme="majorHAnsi" w:hAnsiTheme="majorHAnsi" w:cstheme="majorHAnsi"/>
        </w:rPr>
        <w:t xml:space="preserve">, o których mowa w ust 1 a i b  przewidziane jest na maksymalnie 70 uczestników w jednej grupie (minimalna ilość uczestników w jednej grupie: 35),  odbędzie się za pomocą platformy online wybranej przez Wykonawcę. Wykonawca przygotuje oraz prześle Zamawiającemu na 3 dni przed terminem rozpoczęcia danego warsztatu linki do warsztatu oraz zagwarantuje zaplecze IT , które zapewni prawidłowy przebieg warsztatów. </w:t>
      </w:r>
    </w:p>
    <w:p w14:paraId="208D946A" w14:textId="77777777" w:rsidR="00EF07B3" w:rsidRPr="00E44BB8" w:rsidRDefault="00EF07B3" w:rsidP="00EF07B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Strony ustalają, że warsztaty odbędą się w dniach: </w:t>
      </w:r>
    </w:p>
    <w:p w14:paraId="72836DB0" w14:textId="77777777" w:rsidR="00EF07B3" w:rsidRPr="00E44BB8" w:rsidRDefault="00EF07B3" w:rsidP="00EF07B3">
      <w:pPr>
        <w:pStyle w:val="Akapitzlist"/>
        <w:ind w:right="-470"/>
        <w:jc w:val="both"/>
        <w:rPr>
          <w:rFonts w:asciiTheme="majorHAnsi" w:hAnsiTheme="majorHAnsi" w:cstheme="majorHAnsi"/>
        </w:rPr>
      </w:pPr>
      <w:bookmarkStart w:id="0" w:name="_Hlk102737161"/>
      <w:r w:rsidRPr="00E44BB8">
        <w:rPr>
          <w:rFonts w:asciiTheme="majorHAnsi" w:hAnsiTheme="majorHAnsi" w:cstheme="majorHAnsi"/>
        </w:rPr>
        <w:t>Warsztat, o którym mowa w ust 1 a – 11-12 czerwca 2022, 25-26 czerwca 2022</w:t>
      </w:r>
    </w:p>
    <w:p w14:paraId="3713E835" w14:textId="77777777" w:rsidR="00EF07B3" w:rsidRPr="00E44BB8" w:rsidRDefault="00EF07B3" w:rsidP="00EF07B3">
      <w:pPr>
        <w:pStyle w:val="Akapitzlist"/>
        <w:ind w:right="-470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Warsztat, o którym mowa w ust 1 b – 28-29 maja 2022, 4-5 czerwca 2022</w:t>
      </w:r>
    </w:p>
    <w:bookmarkEnd w:id="0"/>
    <w:p w14:paraId="11C0090E" w14:textId="77777777" w:rsidR="00EF07B3" w:rsidRPr="00E44BB8" w:rsidRDefault="00EF07B3" w:rsidP="00EF07B3">
      <w:pPr>
        <w:pStyle w:val="Akapitzlist"/>
        <w:jc w:val="both"/>
        <w:rPr>
          <w:rFonts w:asciiTheme="majorHAnsi" w:hAnsiTheme="majorHAnsi" w:cstheme="majorHAnsi"/>
          <w:bCs/>
        </w:rPr>
      </w:pPr>
      <w:r w:rsidRPr="00E44BB8">
        <w:rPr>
          <w:rFonts w:asciiTheme="majorHAnsi" w:hAnsiTheme="majorHAnsi" w:cstheme="majorHAnsi"/>
          <w:bCs/>
        </w:rPr>
        <w:t xml:space="preserve">w godzinach 8:00 – 16:00. </w:t>
      </w:r>
    </w:p>
    <w:p w14:paraId="0F2822B9" w14:textId="77777777" w:rsidR="00EF07B3" w:rsidRPr="00E44BB8" w:rsidRDefault="00EF07B3" w:rsidP="00EF07B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E44BB8">
        <w:rPr>
          <w:rFonts w:asciiTheme="majorHAnsi" w:hAnsiTheme="majorHAnsi" w:cstheme="majorHAnsi"/>
          <w:bCs/>
        </w:rPr>
        <w:t xml:space="preserve">Strony ustalają, że w terminie 5. dni od zakończenia danego warsztatu, Wykonawca wystawi  uczestnikom imienne, datowane i podpisane przez Wykonawcę zgodne ze wzorem określonym w </w:t>
      </w:r>
      <w:r w:rsidRPr="00E44BB8">
        <w:rPr>
          <w:rFonts w:asciiTheme="majorHAnsi" w:hAnsiTheme="majorHAnsi" w:cstheme="majorHAnsi"/>
          <w:b/>
          <w:bCs/>
        </w:rPr>
        <w:t xml:space="preserve">Załączniku Nr 1 </w:t>
      </w:r>
      <w:r w:rsidRPr="00E44BB8">
        <w:rPr>
          <w:rFonts w:asciiTheme="majorHAnsi" w:hAnsiTheme="majorHAnsi" w:cstheme="majorHAnsi"/>
          <w:bCs/>
        </w:rPr>
        <w:t>Certyfikaty ukończenia warsztatów oraz wyda je Zamawiającemu.</w:t>
      </w:r>
    </w:p>
    <w:p w14:paraId="11C8D55F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</w:p>
    <w:p w14:paraId="60AE5FE6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§ 2</w:t>
      </w:r>
    </w:p>
    <w:p w14:paraId="1CA1D1D9" w14:textId="77777777" w:rsidR="00EF07B3" w:rsidRPr="00E44BB8" w:rsidRDefault="00EF07B3" w:rsidP="00EF07B3">
      <w:pPr>
        <w:tabs>
          <w:tab w:val="center" w:pos="4873"/>
          <w:tab w:val="left" w:pos="7995"/>
        </w:tabs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ab/>
        <w:t xml:space="preserve">Zadania Wykonawcy i </w:t>
      </w:r>
      <w:r w:rsidRPr="00E44BB8">
        <w:rPr>
          <w:rFonts w:asciiTheme="majorHAnsi" w:hAnsiTheme="majorHAnsi" w:cstheme="majorHAnsi"/>
          <w:b/>
        </w:rPr>
        <w:t>Zamawiającego</w:t>
      </w:r>
      <w:r w:rsidRPr="00E44BB8">
        <w:rPr>
          <w:rFonts w:asciiTheme="majorHAnsi" w:hAnsiTheme="majorHAnsi" w:cstheme="majorHAnsi"/>
          <w:b/>
        </w:rPr>
        <w:tab/>
      </w:r>
    </w:p>
    <w:p w14:paraId="06FC3CC4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15B3D0E5" w14:textId="77777777" w:rsidR="00EF07B3" w:rsidRPr="00E44BB8" w:rsidRDefault="00EF07B3" w:rsidP="00EF07B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Wykonawca, w ramach realizacji zobowiązań ciążących na nim mocą Umowy, zobowiązuje się do wykonywania poniższych czynności:</w:t>
      </w:r>
    </w:p>
    <w:p w14:paraId="2E61A2AE" w14:textId="77777777" w:rsidR="00EF07B3" w:rsidRPr="00E44BB8" w:rsidRDefault="00EF07B3" w:rsidP="00EF07B3">
      <w:pPr>
        <w:pStyle w:val="Tekstpodstawowy"/>
        <w:widowControl/>
        <w:numPr>
          <w:ilvl w:val="0"/>
          <w:numId w:val="29"/>
        </w:numPr>
        <w:autoSpaceDE/>
        <w:autoSpaceDN/>
        <w:adjustRightInd/>
        <w:spacing w:before="60" w:after="60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Zapewnienia do przeprowadzenia warsztatów on-line doświadczonego wykładowcy w prowadzeniu/zarządzaniu badaniami klinicznymi i w prowadzeniu zajęć dydaktycznych/ edukacyjnych/szkoleniowych.</w:t>
      </w:r>
    </w:p>
    <w:p w14:paraId="72AABD9B" w14:textId="77777777" w:rsidR="00EF07B3" w:rsidRPr="00E44BB8" w:rsidRDefault="00EF07B3" w:rsidP="00EF07B3">
      <w:pPr>
        <w:pStyle w:val="Tekstpodstawowy"/>
        <w:widowControl/>
        <w:numPr>
          <w:ilvl w:val="0"/>
          <w:numId w:val="29"/>
        </w:numPr>
        <w:autoSpaceDE/>
        <w:autoSpaceDN/>
        <w:adjustRightInd/>
        <w:spacing w:before="60" w:after="60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Zapewnienia platformy do przeprowadzenia szkolenia on-line oraz zagwarantowania zaplecza IT, które zapewni prawidłowy przebieg spotkania</w:t>
      </w:r>
    </w:p>
    <w:p w14:paraId="1B38DFB1" w14:textId="77777777" w:rsidR="00EF07B3" w:rsidRPr="00E44BB8" w:rsidRDefault="00EF07B3" w:rsidP="00EF07B3">
      <w:pPr>
        <w:pStyle w:val="Tekstpodstawowy"/>
        <w:widowControl/>
        <w:numPr>
          <w:ilvl w:val="0"/>
          <w:numId w:val="29"/>
        </w:numPr>
        <w:autoSpaceDE/>
        <w:autoSpaceDN/>
        <w:adjustRightInd/>
        <w:spacing w:before="60" w:after="60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 xml:space="preserve">Przekazania Zamawiającemu w dniu przeprowadzenia warsztatów drogą mailową na adres </w:t>
      </w:r>
      <w:hyperlink r:id="rId8" w:history="1">
        <w:r w:rsidRPr="00E44BB8">
          <w:rPr>
            <w:rStyle w:val="Hipercze"/>
            <w:rFonts w:asciiTheme="majorHAnsi" w:hAnsiTheme="majorHAnsi" w:cstheme="majorHAnsi"/>
            <w:sz w:val="22"/>
            <w:szCs w:val="22"/>
          </w:rPr>
          <w:t>dorota.stefanicka-wojtas@umw.edu.pl</w:t>
        </w:r>
      </w:hyperlink>
      <w:r w:rsidRPr="00E44BB8">
        <w:rPr>
          <w:rFonts w:asciiTheme="majorHAnsi" w:hAnsiTheme="majorHAnsi" w:cstheme="majorHAnsi"/>
          <w:sz w:val="22"/>
          <w:szCs w:val="22"/>
        </w:rPr>
        <w:t xml:space="preserve">  10 pytań testowych , jednokrotnego wyboru (</w:t>
      </w:r>
      <w:proofErr w:type="spellStart"/>
      <w:r w:rsidRPr="00E44BB8">
        <w:rPr>
          <w:rFonts w:asciiTheme="majorHAnsi" w:hAnsiTheme="majorHAnsi" w:cstheme="majorHAnsi"/>
          <w:sz w:val="22"/>
          <w:szCs w:val="22"/>
        </w:rPr>
        <w:t>a,b,c,d,e</w:t>
      </w:r>
      <w:proofErr w:type="spellEnd"/>
      <w:r w:rsidRPr="00E44BB8">
        <w:rPr>
          <w:rFonts w:asciiTheme="majorHAnsi" w:hAnsiTheme="majorHAnsi" w:cstheme="majorHAnsi"/>
          <w:sz w:val="22"/>
          <w:szCs w:val="22"/>
        </w:rPr>
        <w:t>) w celu sprawdzenia przez Zamawiającego wiedzy uczestników z zakresu tematyki prowadzonego warsztatu</w:t>
      </w:r>
    </w:p>
    <w:p w14:paraId="6FEA50DB" w14:textId="77777777" w:rsidR="00EF07B3" w:rsidRPr="00E44BB8" w:rsidRDefault="00EF07B3" w:rsidP="00EF07B3">
      <w:pPr>
        <w:pStyle w:val="Tekstpodstawowy"/>
        <w:widowControl/>
        <w:numPr>
          <w:ilvl w:val="0"/>
          <w:numId w:val="29"/>
        </w:numPr>
        <w:autoSpaceDE/>
        <w:autoSpaceDN/>
        <w:adjustRightInd/>
        <w:spacing w:before="60" w:after="60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Przekazania Zamawiającemu  imiennych Certyfikatów po przeprowadzeniu warsztatów w terminie do 5 dni roboczych od dnia przeprowadzenia danego warsztatu</w:t>
      </w:r>
      <w:r w:rsidRPr="00E44BB8">
        <w:rPr>
          <w:rFonts w:asciiTheme="majorHAnsi" w:hAnsiTheme="majorHAnsi" w:cstheme="majorHAnsi"/>
          <w:i/>
          <w:sz w:val="22"/>
          <w:szCs w:val="22"/>
        </w:rPr>
        <w:t xml:space="preserve">. </w:t>
      </w:r>
    </w:p>
    <w:p w14:paraId="0B2CCD4F" w14:textId="77777777" w:rsidR="00EF07B3" w:rsidRPr="00E44BB8" w:rsidRDefault="00EF07B3" w:rsidP="00EF07B3">
      <w:pPr>
        <w:pStyle w:val="Default"/>
        <w:widowControl/>
        <w:numPr>
          <w:ilvl w:val="0"/>
          <w:numId w:val="34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E44BB8">
        <w:rPr>
          <w:rFonts w:asciiTheme="majorHAnsi" w:hAnsiTheme="majorHAnsi" w:cstheme="majorHAnsi"/>
          <w:color w:val="auto"/>
          <w:sz w:val="22"/>
          <w:szCs w:val="22"/>
        </w:rPr>
        <w:t>Zamawiający zobowiązuje się do:</w:t>
      </w:r>
    </w:p>
    <w:p w14:paraId="50CD0AF8" w14:textId="77777777" w:rsidR="00EF07B3" w:rsidRPr="00E44BB8" w:rsidRDefault="00EF07B3" w:rsidP="00EF07B3">
      <w:pPr>
        <w:pStyle w:val="Default"/>
        <w:widowControl/>
        <w:numPr>
          <w:ilvl w:val="0"/>
          <w:numId w:val="44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E44BB8">
        <w:rPr>
          <w:rFonts w:asciiTheme="majorHAnsi" w:hAnsiTheme="majorHAnsi" w:cstheme="majorHAnsi"/>
          <w:color w:val="auto"/>
          <w:sz w:val="22"/>
          <w:szCs w:val="22"/>
        </w:rPr>
        <w:t xml:space="preserve">przekazania </w:t>
      </w:r>
      <w:r w:rsidRPr="00E44BB8">
        <w:rPr>
          <w:rFonts w:asciiTheme="majorHAnsi" w:hAnsiTheme="majorHAnsi" w:cstheme="majorHAnsi"/>
          <w:iCs/>
          <w:color w:val="auto"/>
          <w:sz w:val="22"/>
          <w:szCs w:val="22"/>
        </w:rPr>
        <w:t xml:space="preserve">Wykonawcy, za pomocą poczty email wykazu uczestników warsztatów najpóźniej na 2 dni przed zaplanowanym terminem warsztatu na  adres: </w:t>
      </w:r>
      <w:r w:rsidRPr="00E44BB8">
        <w:rPr>
          <w:rFonts w:asciiTheme="majorHAnsi" w:hAnsiTheme="majorHAnsi" w:cstheme="majorHAnsi"/>
          <w:color w:val="auto"/>
          <w:sz w:val="22"/>
          <w:szCs w:val="22"/>
        </w:rPr>
        <w:t>………………………….</w:t>
      </w:r>
    </w:p>
    <w:p w14:paraId="652A9991" w14:textId="77777777" w:rsidR="00EF07B3" w:rsidRPr="00E44BB8" w:rsidRDefault="00EF07B3" w:rsidP="00EF07B3">
      <w:pPr>
        <w:pStyle w:val="Default"/>
        <w:widowControl/>
        <w:numPr>
          <w:ilvl w:val="0"/>
          <w:numId w:val="44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E44BB8">
        <w:rPr>
          <w:rFonts w:asciiTheme="majorHAnsi" w:hAnsiTheme="majorHAnsi" w:cstheme="majorHAnsi"/>
          <w:color w:val="auto"/>
          <w:sz w:val="22"/>
          <w:szCs w:val="22"/>
        </w:rPr>
        <w:t>terminowej wypłaty wynagrodzenia Wykonawcy.</w:t>
      </w:r>
    </w:p>
    <w:p w14:paraId="2E5248D6" w14:textId="77777777" w:rsidR="00EF07B3" w:rsidRPr="00E44BB8" w:rsidRDefault="00EF07B3" w:rsidP="00EF07B3">
      <w:pPr>
        <w:pStyle w:val="Default"/>
        <w:widowControl/>
        <w:numPr>
          <w:ilvl w:val="0"/>
          <w:numId w:val="34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E44BB8">
        <w:rPr>
          <w:rFonts w:asciiTheme="majorHAnsi" w:hAnsiTheme="majorHAnsi" w:cstheme="majorHAnsi"/>
          <w:iCs/>
          <w:color w:val="auto"/>
          <w:sz w:val="22"/>
          <w:szCs w:val="22"/>
        </w:rPr>
        <w:t xml:space="preserve">Strony potwierdzą zrealizowanie przedmiotu umowy pisemnie, na Protokole Odbioru zlecenia, sporządzonym zgodnie ze wzorem określonym w </w:t>
      </w:r>
      <w:r w:rsidRPr="00E44BB8"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  <w:t>Załączniku nr 2</w:t>
      </w:r>
      <w:r w:rsidRPr="00E44BB8">
        <w:rPr>
          <w:rFonts w:asciiTheme="majorHAnsi" w:hAnsiTheme="majorHAnsi" w:cstheme="majorHAnsi"/>
          <w:iCs/>
          <w:color w:val="auto"/>
          <w:sz w:val="22"/>
          <w:szCs w:val="22"/>
        </w:rPr>
        <w:t xml:space="preserve"> do Umowy.</w:t>
      </w:r>
    </w:p>
    <w:p w14:paraId="25C10892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</w:p>
    <w:p w14:paraId="79727FCF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 xml:space="preserve">§ 3 </w:t>
      </w:r>
    </w:p>
    <w:p w14:paraId="389E1FEF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Zapewnienie jakości</w:t>
      </w:r>
    </w:p>
    <w:p w14:paraId="253BF7DB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</w:p>
    <w:p w14:paraId="08A052D8" w14:textId="77777777" w:rsidR="00EF07B3" w:rsidRPr="00E44BB8" w:rsidRDefault="00EF07B3" w:rsidP="00EF07B3">
      <w:pPr>
        <w:pStyle w:val="Tekstpodstawowy"/>
        <w:widowControl/>
        <w:numPr>
          <w:ilvl w:val="0"/>
          <w:numId w:val="35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Wykonawca zobowiązuje się wykonywać Umowę z należytą starannością wynikającą z profesjonalnego charakteru prowadzonej przez niego działalności gospodarczej oraz przy uwzględnieniu wymagań i wskazówek Zamawiającego.</w:t>
      </w:r>
    </w:p>
    <w:p w14:paraId="0996EA7C" w14:textId="77777777" w:rsidR="00EF07B3" w:rsidRPr="00E44BB8" w:rsidRDefault="00EF07B3" w:rsidP="00EF07B3">
      <w:pPr>
        <w:pStyle w:val="Tekstpodstawowy"/>
        <w:widowControl/>
        <w:numPr>
          <w:ilvl w:val="0"/>
          <w:numId w:val="35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Wykonawca zobowiązuje się do przygotowania warsztatów w zgodzie z obowiązującymi w tym zakresie przepisami w zakresie prowadzenia badań klinicznych, w szczególności z: Rozporządzeniem Ministra Zdrowia z dnia 2 maja 2012 r. w sprawie Dobrej Praktyki Klinicznej (Dz.U. 2012 poz. 489), ustawą z dnia 6 września 2001 r. Prawo farmaceutyczne (tekst jednolity Dz.U. 2021 poz. 1977).</w:t>
      </w:r>
    </w:p>
    <w:p w14:paraId="7DAE4B7E" w14:textId="77777777" w:rsidR="00EF07B3" w:rsidRPr="00E44BB8" w:rsidRDefault="00EF07B3" w:rsidP="00EF07B3">
      <w:pPr>
        <w:pStyle w:val="Tekstpodstawowy"/>
        <w:widowControl/>
        <w:numPr>
          <w:ilvl w:val="0"/>
          <w:numId w:val="35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Wykonawca zapewnia, że posiada wykwalifikowany personel odpowiedzialny za realizację niniejszej Umowy.</w:t>
      </w:r>
    </w:p>
    <w:p w14:paraId="229326AC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</w:p>
    <w:p w14:paraId="023F5EBE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§ 4</w:t>
      </w:r>
    </w:p>
    <w:p w14:paraId="542252B9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Rozwiązanie Umowy</w:t>
      </w:r>
    </w:p>
    <w:p w14:paraId="43CC69C9" w14:textId="77777777" w:rsidR="00EF07B3" w:rsidRPr="00DE2259" w:rsidRDefault="00EF07B3" w:rsidP="00EF07B3">
      <w:pPr>
        <w:pStyle w:val="Tekstpodstawowy"/>
        <w:widowControl/>
        <w:numPr>
          <w:ilvl w:val="0"/>
          <w:numId w:val="36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</w:rPr>
      </w:pPr>
      <w:r w:rsidRPr="00DE2259">
        <w:rPr>
          <w:rFonts w:asciiTheme="majorHAnsi" w:hAnsiTheme="majorHAnsi" w:cstheme="majorHAnsi"/>
          <w:sz w:val="22"/>
          <w:szCs w:val="22"/>
        </w:rPr>
        <w:t>Każda ze Stron ma prawo do rozwiązania  Umowy ze skutkiem natychmiastowym (bez okresu wypowiedzenia), w przypadku, gdy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DE2259">
        <w:rPr>
          <w:rFonts w:asciiTheme="majorHAnsi" w:hAnsiTheme="majorHAnsi" w:cstheme="majorHAnsi"/>
        </w:rPr>
        <w:t>druga Strona rażąco naruszy postanowienia niniejszej Umowy.</w:t>
      </w:r>
    </w:p>
    <w:p w14:paraId="1403280D" w14:textId="77777777" w:rsidR="00EF07B3" w:rsidRPr="00E44BB8" w:rsidRDefault="00EF07B3" w:rsidP="00EF07B3">
      <w:pPr>
        <w:pStyle w:val="Tekstpodstawowy"/>
        <w:widowControl/>
        <w:numPr>
          <w:ilvl w:val="0"/>
          <w:numId w:val="36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Zamawiający zastrzega sobie prawo rozwiązania Umowy bez zachowania okresu wypowiedzenia w przypadku:</w:t>
      </w:r>
    </w:p>
    <w:p w14:paraId="58244101" w14:textId="77777777" w:rsidR="00EF07B3" w:rsidRPr="00E44BB8" w:rsidRDefault="00EF07B3" w:rsidP="00EF07B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lastRenderedPageBreak/>
        <w:t>utraty przez Zamawiającego finansowania na realizację projektu obejmującego przedmiot niniejszej Umowy,</w:t>
      </w:r>
    </w:p>
    <w:p w14:paraId="01DEABBE" w14:textId="77777777" w:rsidR="00EF07B3" w:rsidRPr="00E44BB8" w:rsidRDefault="00EF07B3" w:rsidP="00EF07B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zawieszenia uzyskanego przez Zamawiającego finansowania na realizację projektu obejmującego przedmiot niniejszej Umowy. </w:t>
      </w:r>
    </w:p>
    <w:p w14:paraId="566F4C79" w14:textId="77777777" w:rsidR="00EF07B3" w:rsidRPr="00E44BB8" w:rsidRDefault="00EF07B3" w:rsidP="00EF07B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niewykonania lub nienależytego wykonania Umowy przez Wykonawcę,</w:t>
      </w:r>
    </w:p>
    <w:p w14:paraId="06D59D7F" w14:textId="77777777" w:rsidR="00EF07B3" w:rsidRPr="00E44BB8" w:rsidRDefault="00EF07B3" w:rsidP="00EF07B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opóźnienia w wykonaniu przedmiotu Umowy przez Wykonawcę w stosunku do terminów określonych w  § 1 ust. 2 Umowy,</w:t>
      </w:r>
    </w:p>
    <w:p w14:paraId="4C07CBF4" w14:textId="77777777" w:rsidR="00EF07B3" w:rsidRPr="00E44BB8" w:rsidRDefault="00EF07B3" w:rsidP="00EF07B3">
      <w:pPr>
        <w:pStyle w:val="Tekstpodstawowy"/>
        <w:widowControl/>
        <w:numPr>
          <w:ilvl w:val="0"/>
          <w:numId w:val="36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Za niewykonanie lub nienależyte wykonanie przedmiotu Umowy Wykonawca zapłaci Zamawiającemu karę umowną w wysokości 20 % Wynagrodzenia brutto, o którym mowa w § 5 ust 1.</w:t>
      </w:r>
    </w:p>
    <w:p w14:paraId="62284008" w14:textId="77777777" w:rsidR="00EF07B3" w:rsidRPr="00E44BB8" w:rsidRDefault="00EF07B3" w:rsidP="00EF07B3">
      <w:pPr>
        <w:pStyle w:val="Tekstpodstawowy"/>
        <w:widowControl/>
        <w:numPr>
          <w:ilvl w:val="0"/>
          <w:numId w:val="36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Zamawiającemu przysługuje prawo dochodzenia od Wykonawcy odszkodowania przewyższającego wysokość zastrzeżonych kar umownych, na zasadach ogólnych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D2D5E6E" w14:textId="77777777" w:rsidR="00EF07B3" w:rsidRPr="00E44BB8" w:rsidRDefault="00EF07B3" w:rsidP="00EF07B3">
      <w:pPr>
        <w:pStyle w:val="Tekstpodstawowy"/>
        <w:ind w:left="360"/>
        <w:rPr>
          <w:rFonts w:asciiTheme="majorHAnsi" w:hAnsiTheme="majorHAnsi" w:cstheme="majorHAnsi"/>
          <w:sz w:val="22"/>
          <w:szCs w:val="22"/>
        </w:rPr>
      </w:pPr>
    </w:p>
    <w:p w14:paraId="108C6E8A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 xml:space="preserve">§ 5 </w:t>
      </w:r>
    </w:p>
    <w:p w14:paraId="76797008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Zapłata wynagrodzenia</w:t>
      </w:r>
    </w:p>
    <w:p w14:paraId="2BCBE32F" w14:textId="77777777" w:rsidR="00EF07B3" w:rsidRPr="00E44BB8" w:rsidRDefault="00EF07B3" w:rsidP="00EF07B3">
      <w:pPr>
        <w:pStyle w:val="Tekstpodstawowy"/>
        <w:widowControl/>
        <w:numPr>
          <w:ilvl w:val="0"/>
          <w:numId w:val="37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 xml:space="preserve">Z tytułu prawidłowego wykonania przedmiotu Umowy, Zamawiający zobowiązuje się do zapłaty Wykonawcy wynagrodzenia (dalej: „Wynagrodzenie”) zgodnie ze złożoną przez Wykonawcę ofertą – </w:t>
      </w:r>
      <w:r w:rsidRPr="00E44BB8">
        <w:rPr>
          <w:rFonts w:asciiTheme="majorHAnsi" w:hAnsiTheme="majorHAnsi" w:cstheme="majorHAnsi"/>
          <w:bCs/>
          <w:sz w:val="22"/>
          <w:szCs w:val="22"/>
        </w:rPr>
        <w:t>cena netto</w:t>
      </w:r>
      <w:r w:rsidRPr="00E44BB8">
        <w:rPr>
          <w:rFonts w:asciiTheme="majorHAnsi" w:hAnsiTheme="majorHAnsi" w:cstheme="majorHAnsi"/>
          <w:b/>
          <w:bCs/>
          <w:sz w:val="22"/>
          <w:szCs w:val="22"/>
        </w:rPr>
        <w:t xml:space="preserve">………………….zł </w:t>
      </w:r>
      <w:r w:rsidRPr="00E44BB8">
        <w:rPr>
          <w:rFonts w:asciiTheme="majorHAnsi" w:hAnsiTheme="majorHAnsi" w:cstheme="majorHAnsi"/>
          <w:sz w:val="22"/>
          <w:szCs w:val="22"/>
        </w:rPr>
        <w:t xml:space="preserve"> (słownie: …………………. złotych), cena brutto </w:t>
      </w:r>
      <w:r w:rsidRPr="00E44BB8">
        <w:rPr>
          <w:rFonts w:asciiTheme="majorHAnsi" w:hAnsiTheme="majorHAnsi" w:cstheme="majorHAnsi"/>
          <w:b/>
          <w:sz w:val="22"/>
          <w:szCs w:val="22"/>
        </w:rPr>
        <w:t>………………….</w:t>
      </w:r>
      <w:r w:rsidRPr="00E44BB8">
        <w:rPr>
          <w:rFonts w:asciiTheme="majorHAnsi" w:hAnsiTheme="majorHAnsi" w:cstheme="majorHAnsi"/>
          <w:sz w:val="22"/>
          <w:szCs w:val="22"/>
        </w:rPr>
        <w:t xml:space="preserve"> (słownie: ……………………………….).</w:t>
      </w:r>
    </w:p>
    <w:p w14:paraId="47D75AB7" w14:textId="77777777" w:rsidR="00EF07B3" w:rsidRPr="00E44BB8" w:rsidRDefault="00EF07B3" w:rsidP="00EF07B3">
      <w:pPr>
        <w:pStyle w:val="Tekstpodstawowy"/>
        <w:widowControl/>
        <w:numPr>
          <w:ilvl w:val="0"/>
          <w:numId w:val="37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Podstawą wystawienia faktury VAT przez Wykonawcę będzie protokół odbioru przedmiotu Umowy podpisany przez obie Strony bez zastrzeżeń. Faktura VAT wystawiona bez protokołu odbioru uznana zostanie za wystawioną nieprawidłowo i nie będzie rodziła skutków prawnych po stronie Zamawiającego.</w:t>
      </w:r>
    </w:p>
    <w:p w14:paraId="2BBFF3C0" w14:textId="77777777" w:rsidR="00EF07B3" w:rsidRPr="00E44BB8" w:rsidRDefault="00EF07B3" w:rsidP="00EF07B3">
      <w:pPr>
        <w:pStyle w:val="Tekstpodstawowy"/>
        <w:widowControl/>
        <w:numPr>
          <w:ilvl w:val="0"/>
          <w:numId w:val="37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 xml:space="preserve">Wynagrodzenie będzie wypłacane na rachunek bankowy nr…………………. widniejący w elektronicznym wykazie podmiotów prowadzonym przez Szefa Krajowej Administracji Skarbowej na podstawie art. 96b ustawy z dnia 11 marca 2004 r. o podatku od towarów i usług (tekst jedn. - Dz. U. z 2020 r., poz. 106, z </w:t>
      </w:r>
      <w:proofErr w:type="spellStart"/>
      <w:r w:rsidRPr="00E44BB8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Pr="00E44BB8">
        <w:rPr>
          <w:rFonts w:asciiTheme="majorHAnsi" w:hAnsiTheme="majorHAnsi" w:cstheme="majorHAnsi"/>
          <w:sz w:val="22"/>
          <w:szCs w:val="22"/>
        </w:rPr>
        <w:t xml:space="preserve">. zm.), </w:t>
      </w:r>
      <w:r w:rsidRPr="00E44BB8">
        <w:rPr>
          <w:rFonts w:asciiTheme="majorHAnsi" w:hAnsiTheme="majorHAnsi" w:cstheme="majorHAnsi"/>
          <w:b/>
          <w:bCs/>
          <w:sz w:val="22"/>
          <w:szCs w:val="22"/>
        </w:rPr>
        <w:t>w terminie 21 dni</w:t>
      </w:r>
      <w:r w:rsidRPr="00E44BB8">
        <w:rPr>
          <w:rFonts w:asciiTheme="majorHAnsi" w:hAnsiTheme="majorHAnsi" w:cstheme="majorHAnsi"/>
          <w:sz w:val="22"/>
          <w:szCs w:val="22"/>
        </w:rPr>
        <w:t xml:space="preserve"> roboczych (słownie: dwudziestu jeden dni) od daty doręczenia Zamawiającemu prawidłowo wystawionej faktury VAT.</w:t>
      </w:r>
      <w:r w:rsidRPr="00E44BB8">
        <w:rPr>
          <w:rFonts w:asciiTheme="majorHAnsi" w:hAnsiTheme="majorHAnsi" w:cstheme="majorHAnsi"/>
        </w:rPr>
        <w:t xml:space="preserve"> </w:t>
      </w:r>
    </w:p>
    <w:p w14:paraId="7DF6DB59" w14:textId="77777777" w:rsidR="00EF07B3" w:rsidRPr="00E44BB8" w:rsidRDefault="00EF07B3" w:rsidP="00EF07B3">
      <w:pPr>
        <w:pStyle w:val="Tekstpodstawowy"/>
        <w:widowControl/>
        <w:numPr>
          <w:ilvl w:val="0"/>
          <w:numId w:val="37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Za dzień zapłaty Wynagrodzenia uważa się dzień obciążenia rachunku bankowego Zamawiającego.</w:t>
      </w:r>
    </w:p>
    <w:p w14:paraId="0249D3EE" w14:textId="77777777" w:rsidR="00EF07B3" w:rsidRPr="00E44BB8" w:rsidRDefault="00EF07B3" w:rsidP="00EF07B3">
      <w:pPr>
        <w:pStyle w:val="Tekstpodstawowy"/>
        <w:widowControl/>
        <w:numPr>
          <w:ilvl w:val="0"/>
          <w:numId w:val="37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Zamawiający nie ponosi odpowiedzialności za jakiekolwiek zobowiązania zaciągnięte przez Wykonawcę wobec osób trzecich w związku z realizacją Umowy.</w:t>
      </w:r>
    </w:p>
    <w:p w14:paraId="655408D5" w14:textId="77777777" w:rsidR="00EF07B3" w:rsidRPr="00E44BB8" w:rsidRDefault="00EF07B3" w:rsidP="00EF07B3">
      <w:pPr>
        <w:pStyle w:val="Tekstpodstawowy"/>
        <w:widowControl/>
        <w:numPr>
          <w:ilvl w:val="0"/>
          <w:numId w:val="37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Kwota wskazana w ust. 1 wyczerpuje całość zobowiązań finansowych Zamawiającego w stosunku do Wykonawcy z tytułu prawidłowej realizacji przedmiotu niniejszej Umowy.</w:t>
      </w:r>
    </w:p>
    <w:p w14:paraId="63E3B623" w14:textId="77777777" w:rsidR="00EF07B3" w:rsidRPr="00E44BB8" w:rsidRDefault="00EF07B3" w:rsidP="00EF07B3">
      <w:pPr>
        <w:numPr>
          <w:ilvl w:val="0"/>
          <w:numId w:val="37"/>
        </w:num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Wykonawca niniejszym oświadcza, iż na dzień zawarcia przedmiotowej umowy jest zarejestrowany na potrzeby podatku od towarów i usług jako „podatnik VAT czynny”, a wskazany w ust 3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księgą". </w:t>
      </w:r>
    </w:p>
    <w:p w14:paraId="31CF36A1" w14:textId="77777777" w:rsidR="00EF07B3" w:rsidRPr="00E44BB8" w:rsidRDefault="00EF07B3" w:rsidP="00EF07B3">
      <w:pPr>
        <w:numPr>
          <w:ilvl w:val="0"/>
          <w:numId w:val="37"/>
        </w:num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W przypadku zmiany statusu z dotychczasowego na inny, Wykonawca zobowiązuje się do poinformowania o powyższym na piśmie Zamawiającego, w terminie 7 dni od dnia dokonania zmiany. </w:t>
      </w:r>
    </w:p>
    <w:p w14:paraId="756F9720" w14:textId="77777777" w:rsidR="00EF07B3" w:rsidRPr="00E44BB8" w:rsidRDefault="00EF07B3" w:rsidP="00EF07B3">
      <w:pPr>
        <w:numPr>
          <w:ilvl w:val="0"/>
          <w:numId w:val="37"/>
        </w:num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 przypadku zmiany wskazanego w umowie rachunku bankowego, Wykonawca jest obowiązany poinformować Zamawiającego o powyższym, w terminie 7 dni od dnia dokonania zmiany na piśmie. Zmiana umowy w tym przedmiocie wymaga aneksu do umowy.</w:t>
      </w:r>
    </w:p>
    <w:p w14:paraId="5505A241" w14:textId="77777777" w:rsidR="00EF07B3" w:rsidRPr="00E44BB8" w:rsidRDefault="00EF07B3" w:rsidP="00EF07B3">
      <w:pPr>
        <w:numPr>
          <w:ilvl w:val="0"/>
          <w:numId w:val="37"/>
        </w:num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lastRenderedPageBreak/>
        <w:t>Strony umowy zastrzegają, iż w przypadku zmiany rachunku bankowego przez Wykonawcę, do czasu uwidocznienia nowego rachunku bankowego w "białej księdze", termin płatności określony w umowie ulega przesunięciu do dnia uwidocznienia nowego rachunku bankowego w "białej księdze" i zawiadomienia o powyższym Zamawiający, bez możliwości naliczania odsetek za opóźnienie, czy też kierowania innych roszczeń w stosunku do Zamawiającego.</w:t>
      </w:r>
    </w:p>
    <w:p w14:paraId="542E8CBA" w14:textId="77777777" w:rsidR="00EF07B3" w:rsidRPr="00265267" w:rsidRDefault="00EF07B3" w:rsidP="00EF07B3">
      <w:pPr>
        <w:keepNext/>
        <w:keepLines/>
        <w:numPr>
          <w:ilvl w:val="0"/>
          <w:numId w:val="37"/>
        </w:numPr>
        <w:tabs>
          <w:tab w:val="left" w:pos="9072"/>
        </w:tabs>
        <w:suppressAutoHyphens/>
        <w:spacing w:before="60" w:after="60" w:line="312" w:lineRule="auto"/>
        <w:ind w:right="-1"/>
        <w:jc w:val="both"/>
        <w:rPr>
          <w:rFonts w:asciiTheme="majorHAnsi" w:eastAsiaTheme="minorEastAsia" w:hAnsiTheme="majorHAnsi" w:cstheme="majorHAnsi"/>
        </w:rPr>
      </w:pPr>
      <w:r w:rsidRPr="00265267">
        <w:rPr>
          <w:rFonts w:asciiTheme="majorHAnsi" w:hAnsiTheme="majorHAnsi" w:cstheme="majorHAnsi"/>
          <w:bCs/>
          <w:iCs/>
        </w:rPr>
        <w:t>Jeżeli zgodnie z przepisami prawa podatkowego, w szczególności ustawy z dnia 29 sierpnia 1997 r. Ordynacja podatkowa (</w:t>
      </w:r>
      <w:r w:rsidRPr="00265267">
        <w:rPr>
          <w:rFonts w:asciiTheme="majorHAnsi" w:hAnsiTheme="majorHAnsi" w:cstheme="majorHAnsi"/>
        </w:rPr>
        <w:t xml:space="preserve">tekst jedn. - Dz. U. z 2020 r., poz. 1325, z </w:t>
      </w:r>
      <w:proofErr w:type="spellStart"/>
      <w:r w:rsidRPr="00265267">
        <w:rPr>
          <w:rFonts w:asciiTheme="majorHAnsi" w:hAnsiTheme="majorHAnsi" w:cstheme="majorHAnsi"/>
        </w:rPr>
        <w:t>późn</w:t>
      </w:r>
      <w:proofErr w:type="spellEnd"/>
      <w:r w:rsidRPr="00265267">
        <w:rPr>
          <w:rFonts w:asciiTheme="majorHAnsi" w:hAnsiTheme="majorHAnsi" w:cstheme="majorHAnsi"/>
        </w:rPr>
        <w:t xml:space="preserve">. zm.) </w:t>
      </w:r>
      <w:r w:rsidRPr="00265267">
        <w:rPr>
          <w:rFonts w:asciiTheme="majorHAnsi" w:hAnsiTheme="majorHAnsi" w:cstheme="majorHAnsi"/>
          <w:bCs/>
          <w:iCs/>
        </w:rPr>
        <w:t>oraz ustawy z dnia 11 marca 2004 r. o podatku od towarów i usług, Zamawiający będzie narażony na ponoszenie odpowiedzialności solidarnej za zobowiązania podatkowe lub sankcje podatkowe, z których może zostać zwolniony na warunkach wynikających z tych przepisów, tj. korzystając przy płatności ceny, dokonywanej zgodnie z ust. 1, z mechanizmu podzielonej płatności uregulowanego w art. 108a ustawy z dnia 11 marca 2004 r. o podatku od towarów i usług, to skorzystanie przez Zamawiającego z ww. mechanizmu skutkować będzie uznaniem przez Strony za zaspokojenie w całości roszczenia o zapłatę ceny za realizację przedmiotu umowy, przy założeniu, że suma wartości podatku od towarów i usług oraz wartości netto wykazanej na fakturze Wykonawcy odpowiada sumie wartości wpłaconej przez Zamawiającego na rachunek rozliczeniowy, wskazany na fakturze, oraz rachunek VAT Wykonawcy.</w:t>
      </w:r>
    </w:p>
    <w:p w14:paraId="18D991BE" w14:textId="77777777" w:rsidR="00EF07B3" w:rsidRPr="00265267" w:rsidRDefault="00EF07B3" w:rsidP="00EF07B3">
      <w:pPr>
        <w:keepNext/>
        <w:keepLines/>
        <w:numPr>
          <w:ilvl w:val="0"/>
          <w:numId w:val="37"/>
        </w:numPr>
        <w:tabs>
          <w:tab w:val="left" w:pos="9072"/>
        </w:tabs>
        <w:suppressAutoHyphens/>
        <w:spacing w:before="60" w:after="60" w:line="312" w:lineRule="auto"/>
        <w:ind w:right="-1"/>
        <w:jc w:val="both"/>
        <w:rPr>
          <w:rFonts w:asciiTheme="majorHAnsi" w:eastAsiaTheme="minorEastAsia" w:hAnsiTheme="majorHAnsi" w:cstheme="majorHAnsi"/>
        </w:rPr>
      </w:pPr>
      <w:r w:rsidRPr="00265267">
        <w:rPr>
          <w:rFonts w:asciiTheme="majorHAnsi" w:hAnsiTheme="majorHAnsi" w:cstheme="majorHAnsi"/>
          <w:bCs/>
          <w:iCs/>
        </w:rPr>
        <w:t>W przypadku wystąpienia okoliczności wskazanej w ust. 11 Wykonawca oświadcza, iż nie będzie miał prawa do dochodzenia jakichkolwiek roszczeń wobec Zamawiającego</w:t>
      </w:r>
      <w:r w:rsidRPr="00265267">
        <w:rPr>
          <w:rFonts w:asciiTheme="majorHAnsi" w:hAnsiTheme="majorHAnsi" w:cstheme="majorHAnsi"/>
          <w:i/>
          <w:iCs/>
        </w:rPr>
        <w:t>.</w:t>
      </w:r>
    </w:p>
    <w:p w14:paraId="6DB8D527" w14:textId="77777777" w:rsidR="00EF07B3" w:rsidRPr="00E44BB8" w:rsidRDefault="00EF07B3" w:rsidP="00EF07B3">
      <w:pPr>
        <w:pStyle w:val="Tekstpodstawowy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6D61CAC" w14:textId="77777777" w:rsidR="00EF07B3" w:rsidRPr="00E44BB8" w:rsidRDefault="00EF07B3" w:rsidP="00EF07B3">
      <w:pPr>
        <w:pStyle w:val="Tekstpodstawowy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E44BB8">
        <w:rPr>
          <w:rFonts w:asciiTheme="majorHAnsi" w:hAnsiTheme="majorHAnsi" w:cstheme="majorHAnsi"/>
          <w:b/>
          <w:bCs/>
          <w:sz w:val="22"/>
          <w:szCs w:val="22"/>
        </w:rPr>
        <w:t>§ 6</w:t>
      </w:r>
    </w:p>
    <w:p w14:paraId="3F16D4B7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Dane kontaktowe</w:t>
      </w:r>
    </w:p>
    <w:p w14:paraId="69EB4F56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</w:p>
    <w:p w14:paraId="034F94CD" w14:textId="77777777" w:rsidR="00EF07B3" w:rsidRPr="00E44BB8" w:rsidRDefault="00EF07B3" w:rsidP="00EF07B3">
      <w:pPr>
        <w:pStyle w:val="Tekstpodstawowy"/>
        <w:widowControl/>
        <w:numPr>
          <w:ilvl w:val="0"/>
          <w:numId w:val="38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Dla celów wypełnienia zapisów niniejszej Umowy ustala się dane kontaktowe i osoby kontaktowe:</w:t>
      </w:r>
    </w:p>
    <w:p w14:paraId="1F0C27EF" w14:textId="77777777" w:rsidR="00EF07B3" w:rsidRPr="00E44BB8" w:rsidRDefault="00EF07B3" w:rsidP="00EF07B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po stronie Zamawiającego osobami kontaktowymi będą:</w:t>
      </w:r>
    </w:p>
    <w:p w14:paraId="3064BCCA" w14:textId="77777777" w:rsidR="00EF07B3" w:rsidRPr="00E44BB8" w:rsidRDefault="00EF07B3" w:rsidP="00EF07B3">
      <w:pPr>
        <w:pStyle w:val="Akapitzlist"/>
        <w:numPr>
          <w:ilvl w:val="0"/>
          <w:numId w:val="26"/>
        </w:numPr>
        <w:spacing w:after="0" w:line="240" w:lineRule="auto"/>
        <w:ind w:left="1701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…………………………</w:t>
      </w:r>
    </w:p>
    <w:p w14:paraId="23AB6E5F" w14:textId="77777777" w:rsidR="00EF07B3" w:rsidRPr="00E44BB8" w:rsidRDefault="00EF07B3" w:rsidP="00EF07B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po stronie Wykonawcy osobami kontaktowymi będą:</w:t>
      </w:r>
    </w:p>
    <w:p w14:paraId="02B5F5F4" w14:textId="77777777" w:rsidR="00EF07B3" w:rsidRPr="00E44BB8" w:rsidRDefault="00EF07B3" w:rsidP="00EF07B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……………………………….</w:t>
      </w:r>
    </w:p>
    <w:p w14:paraId="19A9310A" w14:textId="77777777" w:rsidR="00EF07B3" w:rsidRPr="00E44BB8" w:rsidRDefault="00EF07B3" w:rsidP="00EF07B3">
      <w:pPr>
        <w:pStyle w:val="Tekstpodstawowy"/>
        <w:widowControl/>
        <w:numPr>
          <w:ilvl w:val="0"/>
          <w:numId w:val="38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Wszelkie zmiany osób kontaktowych wymagają niezwłocznego powiadomienia na piśmie lub drogą elektroniczną.</w:t>
      </w:r>
    </w:p>
    <w:p w14:paraId="0ACB043C" w14:textId="77777777" w:rsidR="00EF07B3" w:rsidRPr="00E44BB8" w:rsidRDefault="00EF07B3" w:rsidP="00EF07B3">
      <w:pPr>
        <w:pStyle w:val="Default"/>
        <w:spacing w:before="60" w:after="60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296E33BC" w14:textId="77777777" w:rsidR="00EF07B3" w:rsidRPr="00E44BB8" w:rsidRDefault="00EF07B3" w:rsidP="00EF07B3">
      <w:pPr>
        <w:pStyle w:val="Default"/>
        <w:spacing w:before="60" w:after="60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03C38725" w14:textId="77777777" w:rsidR="00EF07B3" w:rsidRPr="00E44BB8" w:rsidRDefault="00EF07B3" w:rsidP="00EF07B3">
      <w:pPr>
        <w:pStyle w:val="Default"/>
        <w:spacing w:before="60" w:after="60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E44BB8">
        <w:rPr>
          <w:rFonts w:asciiTheme="majorHAnsi" w:hAnsiTheme="majorHAnsi" w:cstheme="majorHAnsi"/>
          <w:b/>
          <w:bCs/>
          <w:color w:val="auto"/>
          <w:sz w:val="22"/>
          <w:szCs w:val="22"/>
        </w:rPr>
        <w:t>§ 7</w:t>
      </w:r>
    </w:p>
    <w:p w14:paraId="7F2453BB" w14:textId="77777777" w:rsidR="00EF07B3" w:rsidRPr="00E44BB8" w:rsidRDefault="00EF07B3" w:rsidP="00EF07B3">
      <w:pPr>
        <w:pStyle w:val="Default"/>
        <w:spacing w:before="60" w:after="60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E44BB8">
        <w:rPr>
          <w:rFonts w:asciiTheme="majorHAnsi" w:hAnsiTheme="majorHAnsi" w:cstheme="majorHAnsi"/>
          <w:b/>
          <w:bCs/>
          <w:color w:val="auto"/>
          <w:sz w:val="22"/>
          <w:szCs w:val="22"/>
        </w:rPr>
        <w:t>Prawa autorskie</w:t>
      </w:r>
    </w:p>
    <w:p w14:paraId="2FAD1D1A" w14:textId="77777777" w:rsidR="00EF07B3" w:rsidRPr="00E44BB8" w:rsidRDefault="00EF07B3" w:rsidP="00EF07B3">
      <w:pPr>
        <w:pStyle w:val="Default"/>
        <w:spacing w:before="60" w:after="60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1F424524" w14:textId="77777777" w:rsidR="00EF07B3" w:rsidRPr="00E44BB8" w:rsidRDefault="00EF07B3" w:rsidP="00EF07B3">
      <w:pPr>
        <w:numPr>
          <w:ilvl w:val="0"/>
          <w:numId w:val="73"/>
        </w:numPr>
        <w:tabs>
          <w:tab w:val="left" w:pos="0"/>
        </w:tabs>
        <w:suppressAutoHyphens/>
        <w:spacing w:after="0" w:line="0" w:lineRule="atLeast"/>
        <w:jc w:val="both"/>
        <w:rPr>
          <w:rFonts w:asciiTheme="majorHAnsi" w:hAnsiTheme="majorHAnsi" w:cstheme="majorHAnsi"/>
          <w:bCs/>
          <w:lang w:eastAsia="ar-SA"/>
        </w:rPr>
      </w:pPr>
      <w:r w:rsidRPr="00E44BB8">
        <w:rPr>
          <w:rFonts w:asciiTheme="majorHAnsi" w:hAnsiTheme="majorHAnsi" w:cstheme="majorHAnsi"/>
          <w:bCs/>
          <w:lang w:eastAsia="ar-SA"/>
        </w:rPr>
        <w:t>W przypadku i zakresie, w którym wykonane przez Wykonawcę czynności stanowią Utwory w rozumieniu ustawy z dnia 4 lutego 1994 r. o prawie autorskim i prawach pokrewnych (tj. Dz. U. z 2021 r. poz. 1062), Wykonawca przenosi na Zamawiającego majątkowe prawa autorskie do tych Utworów i upoważnia Zamawiającego do wykonywania autorskich praw zależnych do Utworów oraz do zezwalania na wykonywanie tych praw zależnych osobom trzecim. W ramach przejętych praw majątkowych Zamawiający będzie mógł, bez zgody Wykonawcy oraz bez dodatkowego wynagrodzenia na jego rzecz oraz bez żadnych ograniczeń czasowych i ilościowych, użytkować Utwory na następujących polach eksploatacji:</w:t>
      </w:r>
    </w:p>
    <w:p w14:paraId="4C632F9F" w14:textId="77777777" w:rsidR="00EF07B3" w:rsidRPr="00E44BB8" w:rsidRDefault="00EF07B3" w:rsidP="00EF07B3">
      <w:pPr>
        <w:numPr>
          <w:ilvl w:val="1"/>
          <w:numId w:val="74"/>
        </w:numPr>
        <w:tabs>
          <w:tab w:val="left" w:pos="0"/>
        </w:tabs>
        <w:suppressAutoHyphens/>
        <w:spacing w:after="0" w:line="0" w:lineRule="atLeast"/>
        <w:jc w:val="both"/>
        <w:rPr>
          <w:rFonts w:asciiTheme="majorHAnsi" w:hAnsiTheme="majorHAnsi" w:cstheme="majorHAnsi"/>
          <w:bCs/>
          <w:lang w:eastAsia="ar-SA"/>
        </w:rPr>
      </w:pPr>
      <w:r w:rsidRPr="00E44BB8">
        <w:rPr>
          <w:rFonts w:asciiTheme="majorHAnsi" w:hAnsiTheme="majorHAnsi" w:cstheme="majorHAnsi"/>
          <w:bCs/>
          <w:lang w:eastAsia="ar-SA"/>
        </w:rPr>
        <w:lastRenderedPageBreak/>
        <w:t>w zakresie utrwalania i zwielokrotniania – kserowanie, skanowanie oraz kopiowanie na nośniki optyczne CD – R lub DVD - R lub cyfrowe, a także inne, nie wymienione powyżej zwielokrotnianie Utworów lub jego części dowolną techniką,</w:t>
      </w:r>
    </w:p>
    <w:p w14:paraId="1426D3C9" w14:textId="77777777" w:rsidR="00EF07B3" w:rsidRPr="00E44BB8" w:rsidRDefault="00EF07B3" w:rsidP="00EF07B3">
      <w:pPr>
        <w:numPr>
          <w:ilvl w:val="1"/>
          <w:numId w:val="74"/>
        </w:numPr>
        <w:tabs>
          <w:tab w:val="left" w:pos="0"/>
        </w:tabs>
        <w:suppressAutoHyphens/>
        <w:spacing w:after="0" w:line="0" w:lineRule="atLeast"/>
        <w:jc w:val="both"/>
        <w:rPr>
          <w:rFonts w:asciiTheme="majorHAnsi" w:hAnsiTheme="majorHAnsi" w:cstheme="majorHAnsi"/>
          <w:bCs/>
          <w:lang w:eastAsia="ar-SA"/>
        </w:rPr>
      </w:pPr>
      <w:r w:rsidRPr="00E44BB8">
        <w:rPr>
          <w:rFonts w:asciiTheme="majorHAnsi" w:hAnsiTheme="majorHAnsi" w:cstheme="majorHAnsi"/>
          <w:bCs/>
          <w:lang w:eastAsia="ar-SA"/>
        </w:rPr>
        <w:t>w zakresie obrotu oryginałem albo egzemplarzami, na których Utwory utrwalono:</w:t>
      </w:r>
    </w:p>
    <w:p w14:paraId="30978483" w14:textId="77777777" w:rsidR="00EF07B3" w:rsidRPr="00E44BB8" w:rsidRDefault="00EF07B3" w:rsidP="00EF07B3">
      <w:pPr>
        <w:numPr>
          <w:ilvl w:val="0"/>
          <w:numId w:val="75"/>
        </w:numPr>
        <w:tabs>
          <w:tab w:val="left" w:pos="0"/>
        </w:tabs>
        <w:suppressAutoHyphens/>
        <w:spacing w:after="0" w:line="0" w:lineRule="atLeast"/>
        <w:jc w:val="both"/>
        <w:rPr>
          <w:rFonts w:asciiTheme="majorHAnsi" w:hAnsiTheme="majorHAnsi" w:cstheme="majorHAnsi"/>
          <w:bCs/>
          <w:lang w:eastAsia="ar-SA"/>
        </w:rPr>
      </w:pPr>
      <w:r w:rsidRPr="00E44BB8">
        <w:rPr>
          <w:rFonts w:asciiTheme="majorHAnsi" w:hAnsiTheme="majorHAnsi" w:cstheme="majorHAnsi"/>
          <w:bCs/>
          <w:lang w:eastAsia="ar-SA"/>
        </w:rPr>
        <w:t>użytkowanie Utworów na własny użytek i użytek podmiotów związanych lub współpracujących, dla wszelkich potrzeb związanych z prowadzoną przez Zamawiającego działalnością statutową,</w:t>
      </w:r>
    </w:p>
    <w:p w14:paraId="3FC35BCC" w14:textId="77777777" w:rsidR="00EF07B3" w:rsidRPr="00E44BB8" w:rsidRDefault="00EF07B3" w:rsidP="00EF07B3">
      <w:pPr>
        <w:numPr>
          <w:ilvl w:val="0"/>
          <w:numId w:val="75"/>
        </w:numPr>
        <w:tabs>
          <w:tab w:val="left" w:pos="0"/>
        </w:tabs>
        <w:suppressAutoHyphens/>
        <w:spacing w:after="0" w:line="0" w:lineRule="atLeast"/>
        <w:jc w:val="both"/>
        <w:rPr>
          <w:rFonts w:asciiTheme="majorHAnsi" w:hAnsiTheme="majorHAnsi" w:cstheme="majorHAnsi"/>
          <w:bCs/>
          <w:lang w:eastAsia="ar-SA"/>
        </w:rPr>
      </w:pPr>
      <w:r w:rsidRPr="00E44BB8">
        <w:rPr>
          <w:rFonts w:asciiTheme="majorHAnsi" w:hAnsiTheme="majorHAnsi" w:cstheme="majorHAnsi"/>
          <w:bCs/>
          <w:lang w:eastAsia="ar-SA"/>
        </w:rPr>
        <w:t>przekazanie Utworów innym podmiotom, jako podstawę lub materiał wyjściowy do wykonania innych opracowań,</w:t>
      </w:r>
    </w:p>
    <w:p w14:paraId="44A58284" w14:textId="77777777" w:rsidR="00EF07B3" w:rsidRPr="00E44BB8" w:rsidRDefault="00EF07B3" w:rsidP="00EF07B3">
      <w:pPr>
        <w:numPr>
          <w:ilvl w:val="0"/>
          <w:numId w:val="75"/>
        </w:numPr>
        <w:tabs>
          <w:tab w:val="left" w:pos="0"/>
        </w:tabs>
        <w:suppressAutoHyphens/>
        <w:spacing w:after="0" w:line="0" w:lineRule="atLeast"/>
        <w:jc w:val="both"/>
        <w:rPr>
          <w:rFonts w:asciiTheme="majorHAnsi" w:hAnsiTheme="majorHAnsi" w:cstheme="majorHAnsi"/>
          <w:bCs/>
          <w:lang w:eastAsia="ar-SA"/>
        </w:rPr>
      </w:pPr>
      <w:r w:rsidRPr="00E44BB8">
        <w:rPr>
          <w:rFonts w:asciiTheme="majorHAnsi" w:hAnsiTheme="majorHAnsi" w:cstheme="majorHAnsi"/>
          <w:bCs/>
          <w:lang w:eastAsia="ar-SA"/>
        </w:rPr>
        <w:t>przekazanie Utworów stronom trzecim współpracującym z Zamawiającym,</w:t>
      </w:r>
    </w:p>
    <w:p w14:paraId="1C8CE0E4" w14:textId="77777777" w:rsidR="00EF07B3" w:rsidRPr="00E44BB8" w:rsidRDefault="00EF07B3" w:rsidP="00EF07B3">
      <w:pPr>
        <w:tabs>
          <w:tab w:val="left" w:pos="0"/>
        </w:tabs>
        <w:suppressAutoHyphens/>
        <w:spacing w:after="0" w:line="0" w:lineRule="atLeast"/>
        <w:ind w:left="1440"/>
        <w:jc w:val="both"/>
        <w:rPr>
          <w:rFonts w:asciiTheme="majorHAnsi" w:hAnsiTheme="majorHAnsi" w:cstheme="majorHAnsi"/>
          <w:bCs/>
          <w:lang w:eastAsia="ar-SA"/>
        </w:rPr>
      </w:pPr>
    </w:p>
    <w:p w14:paraId="639C439F" w14:textId="77777777" w:rsidR="00EF07B3" w:rsidRPr="00E44BB8" w:rsidRDefault="00EF07B3" w:rsidP="00EF07B3">
      <w:pPr>
        <w:numPr>
          <w:ilvl w:val="0"/>
          <w:numId w:val="73"/>
        </w:numPr>
        <w:tabs>
          <w:tab w:val="left" w:pos="0"/>
        </w:tabs>
        <w:suppressAutoHyphens/>
        <w:spacing w:after="0" w:line="0" w:lineRule="atLeast"/>
        <w:jc w:val="both"/>
        <w:rPr>
          <w:rFonts w:asciiTheme="majorHAnsi" w:hAnsiTheme="majorHAnsi" w:cstheme="majorHAnsi"/>
          <w:bCs/>
          <w:lang w:eastAsia="ar-SA"/>
        </w:rPr>
      </w:pPr>
      <w:r w:rsidRPr="00E44BB8">
        <w:rPr>
          <w:rFonts w:asciiTheme="majorHAnsi" w:hAnsiTheme="majorHAnsi" w:cstheme="majorHAnsi"/>
          <w:bCs/>
          <w:lang w:eastAsia="ar-SA"/>
        </w:rPr>
        <w:t xml:space="preserve">Zamawiający może przenieść prawa autorskie majątkowe do Utworów na inne podmioty lub udzielić tym podmiotom licencji na korzystanie z Utworów, a także upoważnić je do wykonywania autorskich praw zależnych. </w:t>
      </w:r>
    </w:p>
    <w:p w14:paraId="7CDB1ED2" w14:textId="77777777" w:rsidR="00EF07B3" w:rsidRPr="00E44BB8" w:rsidRDefault="00EF07B3" w:rsidP="00EF07B3">
      <w:pPr>
        <w:numPr>
          <w:ilvl w:val="0"/>
          <w:numId w:val="73"/>
        </w:numPr>
        <w:tabs>
          <w:tab w:val="left" w:pos="0"/>
        </w:tabs>
        <w:suppressAutoHyphens/>
        <w:spacing w:after="0" w:line="0" w:lineRule="atLeast"/>
        <w:jc w:val="both"/>
        <w:rPr>
          <w:rFonts w:asciiTheme="majorHAnsi" w:hAnsiTheme="majorHAnsi" w:cstheme="majorHAnsi"/>
          <w:bCs/>
          <w:lang w:eastAsia="ar-SA"/>
        </w:rPr>
      </w:pPr>
      <w:r w:rsidRPr="00E44BB8">
        <w:rPr>
          <w:rFonts w:asciiTheme="majorHAnsi" w:hAnsiTheme="majorHAnsi" w:cstheme="majorHAnsi"/>
          <w:bCs/>
          <w:lang w:eastAsia="ar-SA"/>
        </w:rPr>
        <w:t>Przeniesienie przez Wykonawcę autorskich praw majątkowych do Utworów oraz udzielenie upoważnień, o których mowa w niniejszej Umowie, następuje w ramach wynagrodzenia wypłaconego Wykonawcy z tytułu wykonania Umowy, co oznacza, iż Wykonawcy nie przysługuje żadne dodatkowe wynagrodzenie z tego tytułu. Przeniesienie majątkowych praw autorskich następuje z chwilą przekazania przez Wykonawcę Utworów Zamawiającemu.</w:t>
      </w:r>
    </w:p>
    <w:p w14:paraId="7D3A6C5A" w14:textId="77777777" w:rsidR="00EF07B3" w:rsidRPr="00E44BB8" w:rsidRDefault="00EF07B3" w:rsidP="00EF07B3">
      <w:pPr>
        <w:numPr>
          <w:ilvl w:val="0"/>
          <w:numId w:val="73"/>
        </w:numPr>
        <w:tabs>
          <w:tab w:val="left" w:pos="0"/>
        </w:tabs>
        <w:suppressAutoHyphens/>
        <w:spacing w:after="0" w:line="0" w:lineRule="atLeast"/>
        <w:jc w:val="both"/>
        <w:rPr>
          <w:rFonts w:asciiTheme="majorHAnsi" w:hAnsiTheme="majorHAnsi" w:cstheme="majorHAnsi"/>
          <w:bCs/>
          <w:lang w:eastAsia="ar-SA"/>
        </w:rPr>
      </w:pPr>
      <w:r w:rsidRPr="00E44BB8">
        <w:rPr>
          <w:rFonts w:asciiTheme="majorHAnsi" w:hAnsiTheme="majorHAnsi" w:cstheme="majorHAnsi"/>
          <w:bCs/>
          <w:lang w:eastAsia="ar-SA"/>
        </w:rPr>
        <w:t>Przejście autorskich praw majątkowych powoduje przeniesienie na Zamawiającego własności wydanych mu egzemplarzy Utworów.</w:t>
      </w:r>
    </w:p>
    <w:p w14:paraId="455BA185" w14:textId="77777777" w:rsidR="00EF07B3" w:rsidRPr="00E44BB8" w:rsidRDefault="00EF07B3" w:rsidP="00EF07B3">
      <w:pPr>
        <w:tabs>
          <w:tab w:val="left" w:pos="0"/>
        </w:tabs>
        <w:suppressAutoHyphens/>
        <w:spacing w:after="0" w:line="0" w:lineRule="atLeast"/>
        <w:ind w:left="720" w:hanging="436"/>
        <w:jc w:val="both"/>
        <w:rPr>
          <w:rFonts w:asciiTheme="majorHAnsi" w:hAnsiTheme="majorHAnsi" w:cstheme="majorHAnsi"/>
          <w:bCs/>
          <w:lang w:eastAsia="ar-SA"/>
        </w:rPr>
      </w:pPr>
      <w:r w:rsidRPr="00E44BB8">
        <w:rPr>
          <w:rFonts w:asciiTheme="majorHAnsi" w:hAnsiTheme="majorHAnsi" w:cstheme="majorHAnsi"/>
          <w:bCs/>
          <w:lang w:eastAsia="ar-SA"/>
        </w:rPr>
        <w:t xml:space="preserve"> 5.  Wykonawca wyraża zgodę na wprowadzanie przez Zamawiającego lub osoby trzecie zmian do treści i formy Utworów.</w:t>
      </w:r>
    </w:p>
    <w:p w14:paraId="675049A6" w14:textId="77777777" w:rsidR="00EF07B3" w:rsidRPr="00E44BB8" w:rsidRDefault="00EF07B3" w:rsidP="00EF07B3">
      <w:pPr>
        <w:pStyle w:val="Default"/>
        <w:spacing w:before="60" w:after="60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0E265972" w14:textId="77777777" w:rsidR="00EF07B3" w:rsidRPr="00E44BB8" w:rsidRDefault="00EF07B3" w:rsidP="00EF07B3">
      <w:pPr>
        <w:pStyle w:val="Default"/>
        <w:spacing w:before="60" w:after="60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E44BB8">
        <w:rPr>
          <w:rFonts w:asciiTheme="majorHAnsi" w:hAnsiTheme="majorHAnsi" w:cstheme="majorHAnsi"/>
          <w:b/>
          <w:bCs/>
          <w:color w:val="auto"/>
          <w:sz w:val="22"/>
          <w:szCs w:val="22"/>
        </w:rPr>
        <w:t>§ 8</w:t>
      </w:r>
    </w:p>
    <w:p w14:paraId="704232B8" w14:textId="77777777" w:rsidR="00EF07B3" w:rsidRPr="00E44BB8" w:rsidRDefault="00EF07B3" w:rsidP="00EF07B3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E44BB8">
        <w:rPr>
          <w:rFonts w:asciiTheme="majorHAnsi" w:hAnsiTheme="majorHAnsi" w:cstheme="majorHAnsi"/>
          <w:b/>
        </w:rPr>
        <w:t>Przetwarzanie danych osobowych</w:t>
      </w:r>
    </w:p>
    <w:p w14:paraId="36A0A18C" w14:textId="77777777" w:rsidR="00EF07B3" w:rsidRPr="00E44BB8" w:rsidRDefault="00EF07B3" w:rsidP="00EF07B3">
      <w:pPr>
        <w:spacing w:line="240" w:lineRule="auto"/>
        <w:jc w:val="center"/>
        <w:rPr>
          <w:rFonts w:asciiTheme="majorHAnsi" w:hAnsiTheme="majorHAnsi" w:cstheme="majorHAnsi"/>
          <w:b/>
        </w:rPr>
      </w:pPr>
    </w:p>
    <w:p w14:paraId="4B62567E" w14:textId="77777777" w:rsidR="00EF07B3" w:rsidRPr="00E44BB8" w:rsidRDefault="00EF07B3" w:rsidP="00EF07B3">
      <w:pPr>
        <w:pStyle w:val="Default"/>
        <w:numPr>
          <w:ilvl w:val="0"/>
          <w:numId w:val="25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E44BB8">
        <w:rPr>
          <w:rFonts w:asciiTheme="majorHAnsi" w:hAnsiTheme="majorHAnsi" w:cstheme="majorHAnsi"/>
          <w:color w:val="auto"/>
          <w:sz w:val="22"/>
          <w:szCs w:val="22"/>
        </w:rPr>
        <w:t>W zakresie ochrony danych osobowych, zgodnie z Rozporządzeniem Parlamentu Europejskiego i Rady (UE) 2016/679 z dnia 27 kwietnia 2016 r. w sprawie ochrony osób fizycznych w związku z przetwarzaniem danych osobowych i w sprawie swobodnego  przepływu  takich  danych  oraz uchylenia  dyrektywy  95/46/WE (ogólne rozporządzenie o ochronie danych) (Dz. Urz. UE L 119, s. 1) (dalej: RODO), Wykonawca zobowiązuje się do zawarcia z Zamawiającym odrębnej umowy o powierzenie przetwarzania danych osobowych, stanowiącej załącznik nr 4 do niniejszej Umowy.</w:t>
      </w:r>
    </w:p>
    <w:p w14:paraId="169D096D" w14:textId="77777777" w:rsidR="00EF07B3" w:rsidRPr="00E44BB8" w:rsidRDefault="00EF07B3" w:rsidP="00EF07B3">
      <w:pPr>
        <w:pStyle w:val="Default"/>
        <w:numPr>
          <w:ilvl w:val="0"/>
          <w:numId w:val="25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E44BB8">
        <w:rPr>
          <w:rFonts w:asciiTheme="majorHAnsi" w:hAnsiTheme="majorHAnsi" w:cstheme="majorHAnsi"/>
          <w:color w:val="auto"/>
          <w:sz w:val="22"/>
          <w:szCs w:val="22"/>
        </w:rPr>
        <w:t>Wszelkie informacje uzyskane przez Wykonawcę w związku z zawarciem lub realizacją przedmiotu Umowy albo przy okazji tych zdarzeń, bez względu na formę i sposób ich uzyskania Wykonawca zobowiązuje się traktować jako informacje poufne i może je wykorzystywać wyłącznie w celu realizacji przedmiotu Umowy. Obowiązek zachowania w poufności wszelkich informacji związanych z Umową obowiązuje od dnia jej zawarcia i trwa również po jej wygaśnięciu lub rozwiązaniu.</w:t>
      </w:r>
    </w:p>
    <w:p w14:paraId="217F526C" w14:textId="77777777" w:rsidR="00EF07B3" w:rsidRPr="00E44BB8" w:rsidRDefault="00EF07B3" w:rsidP="00EF07B3">
      <w:pPr>
        <w:spacing w:line="240" w:lineRule="auto"/>
        <w:jc w:val="center"/>
        <w:rPr>
          <w:rFonts w:asciiTheme="majorHAnsi" w:hAnsiTheme="majorHAnsi" w:cstheme="majorHAnsi"/>
          <w:b/>
          <w:spacing w:val="-3"/>
        </w:rPr>
      </w:pPr>
    </w:p>
    <w:p w14:paraId="2C89B913" w14:textId="77777777" w:rsidR="00EF07B3" w:rsidRPr="00E44BB8" w:rsidRDefault="00EF07B3" w:rsidP="00EF07B3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§  9</w:t>
      </w:r>
    </w:p>
    <w:p w14:paraId="3A8DDE73" w14:textId="77777777" w:rsidR="00EF07B3" w:rsidRPr="00E44BB8" w:rsidRDefault="00EF07B3" w:rsidP="00EF07B3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Siła wyższa</w:t>
      </w:r>
    </w:p>
    <w:p w14:paraId="6F9BC5BB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</w:p>
    <w:p w14:paraId="45FD7C9C" w14:textId="77777777" w:rsidR="00EF07B3" w:rsidRPr="00E44BB8" w:rsidRDefault="00EF07B3" w:rsidP="00EF07B3">
      <w:pPr>
        <w:pStyle w:val="Tekstpodstawowy"/>
        <w:widowControl/>
        <w:numPr>
          <w:ilvl w:val="0"/>
          <w:numId w:val="39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  <w:lang w:eastAsia="zh-CN" w:bidi="hi-IN"/>
        </w:rPr>
        <w:t xml:space="preserve">Żadna ze Stron Umowy nie będzie odpowiedzialna za </w:t>
      </w:r>
      <w:r w:rsidRPr="00E44BB8">
        <w:rPr>
          <w:rFonts w:asciiTheme="majorHAnsi" w:hAnsiTheme="majorHAnsi" w:cstheme="majorHAnsi"/>
          <w:sz w:val="22"/>
          <w:szCs w:val="22"/>
        </w:rPr>
        <w:t xml:space="preserve">niewykonanie lub nienależyte wykonanie zobowiązań wynikających z Umowy spowodowane przez okoliczności traktowane jako Siła Wyższa. Przez Siłę Wyższą rozumie się zdarzenia pozostające poza kontrolą każdej ze Stron, </w:t>
      </w:r>
      <w:r w:rsidRPr="00E44BB8">
        <w:rPr>
          <w:rFonts w:asciiTheme="majorHAnsi" w:hAnsiTheme="majorHAnsi" w:cstheme="majorHAnsi"/>
          <w:sz w:val="22"/>
          <w:szCs w:val="22"/>
        </w:rPr>
        <w:lastRenderedPageBreak/>
        <w:t xml:space="preserve">których nie mogły one przewidzieć ani zapobiec, a które zakłócają lub uniemożliwiają realizację Umowy, a w tym w szczególności: wprowadzenie stanu nadzwyczajnego (stanu wojennego, wyjątkowego, klęski żywiołowej) na terenie Rzeczpospolitej Polskiej,  </w:t>
      </w:r>
    </w:p>
    <w:p w14:paraId="28A2593F" w14:textId="77777777" w:rsidR="00EF07B3" w:rsidRPr="00E44BB8" w:rsidRDefault="00EF07B3" w:rsidP="00EF07B3">
      <w:pPr>
        <w:pStyle w:val="Tekstpodstawowy"/>
        <w:widowControl/>
        <w:numPr>
          <w:ilvl w:val="0"/>
          <w:numId w:val="39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W przypadku zaistnienia Siły Wyższej, Strona, której taka okoliczność uniemożliwia lub utrudnia prawidłowe wywiązanie się z jej zobowiązań, niezwłocznie - nie później jednak niż w ciągu 2 dni - powiadomi  drugą Stronę o takich okolicznościach i ich przyczynie na piśmie oraz telefonicznie.</w:t>
      </w:r>
    </w:p>
    <w:p w14:paraId="774680ED" w14:textId="77777777" w:rsidR="00EF07B3" w:rsidRPr="00E44BB8" w:rsidRDefault="00EF07B3" w:rsidP="00EF07B3">
      <w:pPr>
        <w:pStyle w:val="Tekstpodstawowy"/>
        <w:widowControl/>
        <w:numPr>
          <w:ilvl w:val="0"/>
          <w:numId w:val="39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Jeżeli Siła Wyższa będzie trwała nieprzerwanie przez okres 5 dni lub dłużej, Strony mogą w drodze wzajemnego uzgodnienia rozwiązać Umowę, bez nakładania na żadną ze Stron dalszych zobowiązań, oprócz płatności należnych z tytułu wykonanych usług, bądź zmienić termin realizacji usług stanowiących przedmiot niniejszej Umowy – w drodze pisemnego aneksu.</w:t>
      </w:r>
    </w:p>
    <w:p w14:paraId="66CD0965" w14:textId="77777777" w:rsidR="00EF07B3" w:rsidRPr="00E44BB8" w:rsidRDefault="00EF07B3" w:rsidP="00EF07B3">
      <w:pPr>
        <w:pStyle w:val="LO-normal"/>
        <w:tabs>
          <w:tab w:val="left" w:pos="-2160"/>
          <w:tab w:val="left" w:pos="276"/>
        </w:tabs>
        <w:spacing w:after="120"/>
        <w:ind w:left="360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62EE46EC" w14:textId="77777777" w:rsidR="00EF07B3" w:rsidRPr="00E44BB8" w:rsidRDefault="00EF07B3" w:rsidP="00EF07B3">
      <w:pPr>
        <w:rPr>
          <w:rFonts w:asciiTheme="majorHAnsi" w:hAnsiTheme="majorHAnsi" w:cstheme="majorHAnsi"/>
        </w:rPr>
      </w:pPr>
    </w:p>
    <w:p w14:paraId="6A23C6C4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§ 10</w:t>
      </w:r>
    </w:p>
    <w:p w14:paraId="798D30C8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Korespondencja oraz pozyskiwanie informacji</w:t>
      </w:r>
    </w:p>
    <w:p w14:paraId="389551DB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</w:p>
    <w:p w14:paraId="5372194C" w14:textId="77777777" w:rsidR="00EF07B3" w:rsidRPr="00E44BB8" w:rsidRDefault="00EF07B3" w:rsidP="00EF07B3">
      <w:pPr>
        <w:pStyle w:val="Tekstpodstawowy"/>
        <w:widowControl/>
        <w:numPr>
          <w:ilvl w:val="0"/>
          <w:numId w:val="42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Wszelkie informacje i korespondencja dotyczące wykonywania niniejszej Umowy będą przesyłane na następujące adresy:</w:t>
      </w:r>
    </w:p>
    <w:p w14:paraId="5B41512C" w14:textId="77777777" w:rsidR="00EF07B3" w:rsidRPr="00E44BB8" w:rsidRDefault="00EF07B3" w:rsidP="00EF07B3">
      <w:pPr>
        <w:ind w:left="540"/>
        <w:jc w:val="both"/>
        <w:rPr>
          <w:rFonts w:asciiTheme="majorHAnsi" w:hAnsiTheme="majorHAnsi" w:cstheme="majorHAnsi"/>
        </w:rPr>
      </w:pPr>
    </w:p>
    <w:p w14:paraId="73D3F9A5" w14:textId="77777777" w:rsidR="00EF07B3" w:rsidRPr="00E44BB8" w:rsidRDefault="00EF07B3" w:rsidP="00EF07B3">
      <w:pPr>
        <w:ind w:left="540"/>
        <w:jc w:val="both"/>
        <w:rPr>
          <w:rFonts w:asciiTheme="majorHAnsi" w:hAnsiTheme="majorHAnsi" w:cstheme="majorHAnsi"/>
          <w:u w:val="single"/>
        </w:rPr>
      </w:pPr>
      <w:r w:rsidRPr="00E44BB8">
        <w:rPr>
          <w:rFonts w:asciiTheme="majorHAnsi" w:hAnsiTheme="majorHAnsi" w:cstheme="majorHAnsi"/>
          <w:u w:val="single"/>
        </w:rPr>
        <w:t>Zamawiający:</w:t>
      </w:r>
    </w:p>
    <w:p w14:paraId="261D2807" w14:textId="77777777" w:rsidR="00EF07B3" w:rsidRPr="00E44BB8" w:rsidRDefault="00EF07B3" w:rsidP="00EF07B3">
      <w:pPr>
        <w:ind w:left="540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  <w:b/>
        </w:rPr>
        <w:t xml:space="preserve">Uniwersytet Medyczny im. Piastów Śląskich we Wrocławiu </w:t>
      </w:r>
    </w:p>
    <w:p w14:paraId="47955C66" w14:textId="77777777" w:rsidR="00EF07B3" w:rsidRPr="00E44BB8" w:rsidRDefault="00EF07B3" w:rsidP="00EF07B3">
      <w:pPr>
        <w:ind w:left="540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Wybrzeże Ludwika Pasteura 1</w:t>
      </w:r>
    </w:p>
    <w:p w14:paraId="48069650" w14:textId="77777777" w:rsidR="00EF07B3" w:rsidRPr="00E44BB8" w:rsidRDefault="00EF07B3" w:rsidP="00EF07B3">
      <w:pPr>
        <w:ind w:left="540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50-367 Wrocław </w:t>
      </w:r>
    </w:p>
    <w:p w14:paraId="3FC14C0F" w14:textId="77777777" w:rsidR="00EF07B3" w:rsidRPr="00E44BB8" w:rsidRDefault="00EF07B3" w:rsidP="00EF07B3">
      <w:pPr>
        <w:ind w:left="540"/>
        <w:jc w:val="both"/>
        <w:rPr>
          <w:rFonts w:asciiTheme="majorHAnsi" w:hAnsiTheme="majorHAnsi" w:cstheme="majorHAnsi"/>
          <w:bCs/>
        </w:rPr>
      </w:pPr>
    </w:p>
    <w:p w14:paraId="758FC2D9" w14:textId="77777777" w:rsidR="00EF07B3" w:rsidRPr="00E44BB8" w:rsidRDefault="00EF07B3" w:rsidP="00EF07B3">
      <w:pPr>
        <w:ind w:left="567"/>
        <w:jc w:val="both"/>
        <w:rPr>
          <w:rFonts w:asciiTheme="majorHAnsi" w:hAnsiTheme="majorHAnsi" w:cstheme="majorHAnsi"/>
          <w:u w:val="single"/>
        </w:rPr>
      </w:pPr>
      <w:r w:rsidRPr="00E44BB8">
        <w:rPr>
          <w:rFonts w:asciiTheme="majorHAnsi" w:hAnsiTheme="majorHAnsi" w:cstheme="majorHAnsi"/>
          <w:u w:val="single"/>
        </w:rPr>
        <w:t>Wykonawca:</w:t>
      </w:r>
    </w:p>
    <w:p w14:paraId="2732F226" w14:textId="77777777" w:rsidR="00EF07B3" w:rsidRPr="00E44BB8" w:rsidRDefault="00EF07B3" w:rsidP="00EF07B3">
      <w:pPr>
        <w:ind w:left="567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  <w:b/>
        </w:rPr>
        <w:t>……………………………………………………………….</w:t>
      </w:r>
    </w:p>
    <w:p w14:paraId="68806442" w14:textId="77777777" w:rsidR="00EF07B3" w:rsidRPr="00E44BB8" w:rsidRDefault="00EF07B3" w:rsidP="00EF07B3">
      <w:pPr>
        <w:ind w:left="567"/>
        <w:jc w:val="both"/>
        <w:rPr>
          <w:rFonts w:asciiTheme="majorHAnsi" w:hAnsiTheme="majorHAnsi" w:cstheme="majorHAnsi"/>
        </w:rPr>
      </w:pPr>
    </w:p>
    <w:p w14:paraId="20932A9E" w14:textId="77777777" w:rsidR="00EF07B3" w:rsidRPr="00E44BB8" w:rsidRDefault="00EF07B3" w:rsidP="00EF07B3">
      <w:pPr>
        <w:pStyle w:val="Tekstpodstawowy"/>
        <w:widowControl/>
        <w:numPr>
          <w:ilvl w:val="0"/>
          <w:numId w:val="42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Każda ze Stron niniejszej Umowy jest zobowiązana do bezzwłocznego zawiadomienia drugiej  Strony listem poleconym o każdej zmianie swojego adresu. W innym przypadku korespondencja będzie uważana za skutecznie doręczoną na wskazany w Umowie adres.</w:t>
      </w:r>
    </w:p>
    <w:p w14:paraId="48D6C5CA" w14:textId="77777777" w:rsidR="00EF07B3" w:rsidRPr="00E44BB8" w:rsidRDefault="00EF07B3" w:rsidP="00EF07B3">
      <w:pPr>
        <w:tabs>
          <w:tab w:val="left" w:pos="1985"/>
        </w:tabs>
        <w:ind w:left="1980" w:hanging="1980"/>
        <w:jc w:val="center"/>
        <w:rPr>
          <w:rFonts w:asciiTheme="majorHAnsi" w:hAnsiTheme="majorHAnsi" w:cstheme="majorHAnsi"/>
          <w:b/>
          <w:bCs/>
        </w:rPr>
      </w:pPr>
    </w:p>
    <w:p w14:paraId="726EC0C7" w14:textId="77777777" w:rsidR="00EF07B3" w:rsidRPr="00E44BB8" w:rsidRDefault="00EF07B3" w:rsidP="00EF07B3">
      <w:pPr>
        <w:tabs>
          <w:tab w:val="left" w:pos="1985"/>
        </w:tabs>
        <w:ind w:left="1980" w:hanging="1980"/>
        <w:jc w:val="center"/>
        <w:rPr>
          <w:rFonts w:asciiTheme="majorHAnsi" w:hAnsiTheme="majorHAnsi" w:cstheme="majorHAnsi"/>
          <w:b/>
          <w:bCs/>
        </w:rPr>
      </w:pPr>
    </w:p>
    <w:p w14:paraId="1DE68FCD" w14:textId="77777777" w:rsidR="00EF07B3" w:rsidRPr="00E44BB8" w:rsidRDefault="00EF07B3" w:rsidP="00EF07B3">
      <w:pPr>
        <w:tabs>
          <w:tab w:val="left" w:pos="1985"/>
        </w:tabs>
        <w:ind w:left="1980" w:hanging="1980"/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§ 11</w:t>
      </w:r>
    </w:p>
    <w:p w14:paraId="3127688A" w14:textId="77777777" w:rsidR="00EF07B3" w:rsidRPr="00E44BB8" w:rsidRDefault="00EF07B3" w:rsidP="00EF07B3">
      <w:pPr>
        <w:tabs>
          <w:tab w:val="left" w:pos="1985"/>
        </w:tabs>
        <w:ind w:left="1980" w:hanging="1980"/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Postanowienia końcowe</w:t>
      </w:r>
    </w:p>
    <w:p w14:paraId="4FE25165" w14:textId="77777777" w:rsidR="00EF07B3" w:rsidRPr="00E44BB8" w:rsidRDefault="00EF07B3" w:rsidP="00EF07B3">
      <w:pPr>
        <w:pStyle w:val="Style5"/>
        <w:widowControl/>
        <w:numPr>
          <w:ilvl w:val="0"/>
          <w:numId w:val="43"/>
        </w:numPr>
        <w:spacing w:before="120" w:after="120" w:line="240" w:lineRule="auto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Umowa wchodzi w życie z dniem podpisania przez obie Strony.</w:t>
      </w:r>
    </w:p>
    <w:p w14:paraId="385972AC" w14:textId="77777777" w:rsidR="00EF07B3" w:rsidRPr="00E44BB8" w:rsidRDefault="00EF07B3" w:rsidP="00EF07B3">
      <w:pPr>
        <w:pStyle w:val="Style5"/>
        <w:widowControl/>
        <w:numPr>
          <w:ilvl w:val="0"/>
          <w:numId w:val="43"/>
        </w:numPr>
        <w:spacing w:before="120" w:after="120" w:line="240" w:lineRule="auto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Niniejsza Umowa została sporządzona w dwóch jednobrzmiących egzemplarzach, po jednym dla każdej ze Stron.</w:t>
      </w:r>
    </w:p>
    <w:p w14:paraId="5A91084D" w14:textId="77777777" w:rsidR="00EF07B3" w:rsidRPr="00E44BB8" w:rsidRDefault="00EF07B3" w:rsidP="00EF07B3">
      <w:pPr>
        <w:pStyle w:val="Tekstpodstawowy"/>
        <w:widowControl/>
        <w:numPr>
          <w:ilvl w:val="0"/>
          <w:numId w:val="43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 xml:space="preserve">W sprawach nieuregulowanych postanowieniami niniejszej Umowy zastosowanie mają przepisy Kodeksu Cywilnego. </w:t>
      </w:r>
    </w:p>
    <w:p w14:paraId="08F84752" w14:textId="77777777" w:rsidR="00EF07B3" w:rsidRPr="00E44BB8" w:rsidRDefault="00EF07B3" w:rsidP="00EF07B3">
      <w:pPr>
        <w:pStyle w:val="Tekstpodstawowy"/>
        <w:widowControl/>
        <w:numPr>
          <w:ilvl w:val="0"/>
          <w:numId w:val="43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Zmiany niniejszej Umowy wymagają zachowania formy pisemnego aneksu do Umowy.</w:t>
      </w:r>
    </w:p>
    <w:p w14:paraId="37D4C3FF" w14:textId="77777777" w:rsidR="00EF07B3" w:rsidRDefault="00EF07B3" w:rsidP="00EF07B3">
      <w:pPr>
        <w:ind w:left="709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lastRenderedPageBreak/>
        <w:t>Spory wynikłe z niniejszej Umowy, a nie rozstrzygnięte w drodze negocjacji, będą rozstrzygane przez sąd powszechny właściwy ze względu na siedzibę Zamawiającego</w:t>
      </w:r>
    </w:p>
    <w:p w14:paraId="786FD1BE" w14:textId="77777777" w:rsidR="00EF07B3" w:rsidRDefault="00EF07B3" w:rsidP="00EF07B3">
      <w:pPr>
        <w:ind w:left="709"/>
        <w:jc w:val="both"/>
        <w:rPr>
          <w:rFonts w:asciiTheme="majorHAnsi" w:hAnsiTheme="majorHAnsi" w:cstheme="majorHAnsi"/>
        </w:rPr>
      </w:pPr>
    </w:p>
    <w:p w14:paraId="74CE6A7E" w14:textId="77777777" w:rsidR="00EF07B3" w:rsidRPr="00E44BB8" w:rsidRDefault="00EF07B3" w:rsidP="00EF07B3">
      <w:pPr>
        <w:ind w:left="709"/>
        <w:jc w:val="both"/>
        <w:rPr>
          <w:rFonts w:asciiTheme="majorHAnsi" w:hAnsiTheme="majorHAnsi" w:cstheme="majorHAnsi"/>
        </w:rPr>
      </w:pPr>
    </w:p>
    <w:p w14:paraId="2DD8695F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624F3641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Poniższe załączniki stanowią integralną część Umowy:</w:t>
      </w:r>
    </w:p>
    <w:p w14:paraId="13E1462A" w14:textId="77777777" w:rsidR="00EF07B3" w:rsidRPr="00E44BB8" w:rsidRDefault="00EF07B3" w:rsidP="00EF07B3">
      <w:pPr>
        <w:pStyle w:val="Tekstpodstawowy"/>
        <w:widowControl/>
        <w:numPr>
          <w:ilvl w:val="0"/>
          <w:numId w:val="32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Załącznik Nr 1 – Wzór Certyfikatu</w:t>
      </w:r>
    </w:p>
    <w:p w14:paraId="444D77F9" w14:textId="77777777" w:rsidR="00EF07B3" w:rsidRPr="00E44BB8" w:rsidRDefault="00EF07B3" w:rsidP="00EF07B3">
      <w:pPr>
        <w:pStyle w:val="Tekstpodstawowy"/>
        <w:widowControl/>
        <w:numPr>
          <w:ilvl w:val="0"/>
          <w:numId w:val="32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Załącznik Nr 2 - Wzór Protokołu odbioru</w:t>
      </w:r>
    </w:p>
    <w:p w14:paraId="6B006691" w14:textId="77777777" w:rsidR="00EF07B3" w:rsidRPr="00E44BB8" w:rsidRDefault="00EF07B3" w:rsidP="00EF07B3">
      <w:pPr>
        <w:pStyle w:val="Tekstpodstawowy"/>
        <w:widowControl/>
        <w:numPr>
          <w:ilvl w:val="0"/>
          <w:numId w:val="32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Załącznik Nr 3 - Oferta Wykonawcy</w:t>
      </w:r>
    </w:p>
    <w:p w14:paraId="096BC416" w14:textId="77777777" w:rsidR="00EF07B3" w:rsidRPr="00E44BB8" w:rsidRDefault="00EF07B3" w:rsidP="00EF07B3">
      <w:pPr>
        <w:pStyle w:val="Tekstpodstawowy"/>
        <w:widowControl/>
        <w:numPr>
          <w:ilvl w:val="0"/>
          <w:numId w:val="32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 xml:space="preserve">Załącznik Nr 4 – Umowa powierzenia przetwarzania danych osobowych </w:t>
      </w:r>
    </w:p>
    <w:p w14:paraId="064E39C4" w14:textId="77777777" w:rsidR="00EF07B3" w:rsidRPr="00E44BB8" w:rsidRDefault="00EF07B3" w:rsidP="00EF07B3">
      <w:pPr>
        <w:rPr>
          <w:rFonts w:asciiTheme="majorHAnsi" w:hAnsiTheme="majorHAnsi" w:cstheme="majorHAnsi"/>
        </w:rPr>
      </w:pPr>
    </w:p>
    <w:p w14:paraId="020AC968" w14:textId="77777777" w:rsidR="00EF07B3" w:rsidRPr="00E44BB8" w:rsidRDefault="00EF07B3" w:rsidP="00EF07B3">
      <w:pPr>
        <w:pStyle w:val="Akapitzlist"/>
        <w:ind w:left="1287"/>
        <w:jc w:val="both"/>
        <w:rPr>
          <w:rFonts w:asciiTheme="majorHAnsi" w:hAnsiTheme="majorHAnsi" w:cstheme="majorHAnsi"/>
        </w:rPr>
      </w:pPr>
    </w:p>
    <w:p w14:paraId="72DD4CE8" w14:textId="77777777" w:rsidR="00EF07B3" w:rsidRPr="00E44BB8" w:rsidRDefault="00EF07B3" w:rsidP="00EF07B3">
      <w:pPr>
        <w:jc w:val="both"/>
        <w:rPr>
          <w:rFonts w:asciiTheme="majorHAnsi" w:hAnsiTheme="majorHAnsi" w:cstheme="majorHAnsi"/>
          <w:b/>
        </w:rPr>
      </w:pPr>
      <w:r w:rsidRPr="00E44BB8">
        <w:rPr>
          <w:rFonts w:asciiTheme="majorHAnsi" w:hAnsiTheme="majorHAnsi" w:cstheme="majorHAnsi"/>
          <w:b/>
          <w:bCs/>
          <w:kern w:val="32"/>
        </w:rPr>
        <w:t>Wykonawca:</w:t>
      </w:r>
      <w:r w:rsidRPr="00E44BB8">
        <w:rPr>
          <w:rFonts w:asciiTheme="majorHAnsi" w:hAnsiTheme="majorHAnsi" w:cstheme="majorHAnsi"/>
          <w:b/>
          <w:bCs/>
          <w:kern w:val="32"/>
        </w:rPr>
        <w:tab/>
      </w:r>
      <w:r w:rsidRPr="00E44BB8">
        <w:rPr>
          <w:rFonts w:asciiTheme="majorHAnsi" w:hAnsiTheme="majorHAnsi" w:cstheme="majorHAnsi"/>
          <w:b/>
          <w:bCs/>
          <w:kern w:val="32"/>
        </w:rPr>
        <w:tab/>
      </w:r>
      <w:r w:rsidRPr="00E44BB8">
        <w:rPr>
          <w:rFonts w:asciiTheme="majorHAnsi" w:hAnsiTheme="majorHAnsi" w:cstheme="majorHAnsi"/>
          <w:b/>
          <w:bCs/>
          <w:kern w:val="32"/>
        </w:rPr>
        <w:tab/>
      </w:r>
      <w:r w:rsidRPr="00E44BB8">
        <w:rPr>
          <w:rFonts w:asciiTheme="majorHAnsi" w:hAnsiTheme="majorHAnsi" w:cstheme="majorHAnsi"/>
          <w:b/>
          <w:bCs/>
          <w:kern w:val="32"/>
        </w:rPr>
        <w:tab/>
      </w:r>
      <w:r w:rsidRPr="00E44BB8">
        <w:rPr>
          <w:rFonts w:asciiTheme="majorHAnsi" w:hAnsiTheme="majorHAnsi" w:cstheme="majorHAnsi"/>
          <w:b/>
          <w:bCs/>
          <w:kern w:val="32"/>
        </w:rPr>
        <w:tab/>
      </w:r>
      <w:r w:rsidRPr="00E44BB8">
        <w:rPr>
          <w:rFonts w:asciiTheme="majorHAnsi" w:hAnsiTheme="majorHAnsi" w:cstheme="majorHAnsi"/>
          <w:b/>
          <w:bCs/>
          <w:kern w:val="32"/>
        </w:rPr>
        <w:tab/>
      </w:r>
      <w:r w:rsidRPr="00E44BB8">
        <w:rPr>
          <w:rFonts w:asciiTheme="majorHAnsi" w:hAnsiTheme="majorHAnsi" w:cstheme="majorHAnsi"/>
          <w:b/>
          <w:bCs/>
          <w:kern w:val="32"/>
        </w:rPr>
        <w:tab/>
      </w:r>
      <w:r w:rsidRPr="00E44BB8">
        <w:rPr>
          <w:rFonts w:asciiTheme="majorHAnsi" w:hAnsiTheme="majorHAnsi" w:cstheme="majorHAnsi"/>
          <w:b/>
        </w:rPr>
        <w:t>Zamawiający</w:t>
      </w:r>
      <w:r w:rsidRPr="00E44BB8">
        <w:rPr>
          <w:rFonts w:asciiTheme="majorHAnsi" w:hAnsiTheme="majorHAnsi" w:cstheme="majorHAnsi"/>
          <w:b/>
          <w:bCs/>
          <w:kern w:val="32"/>
        </w:rPr>
        <w:t>:</w:t>
      </w:r>
    </w:p>
    <w:p w14:paraId="2EDC4DFB" w14:textId="77777777" w:rsidR="00EF07B3" w:rsidRPr="00E44BB8" w:rsidRDefault="00EF07B3" w:rsidP="00EF07B3">
      <w:pPr>
        <w:jc w:val="both"/>
        <w:outlineLvl w:val="1"/>
        <w:rPr>
          <w:rFonts w:asciiTheme="majorHAnsi" w:hAnsiTheme="majorHAnsi" w:cstheme="majorHAnsi"/>
          <w:bCs/>
          <w:iCs/>
          <w:kern w:val="32"/>
        </w:rPr>
      </w:pPr>
    </w:p>
    <w:p w14:paraId="54A85DBD" w14:textId="77777777" w:rsidR="00EF07B3" w:rsidRPr="00E44BB8" w:rsidRDefault="00EF07B3" w:rsidP="00EF07B3">
      <w:pPr>
        <w:jc w:val="both"/>
        <w:outlineLvl w:val="1"/>
        <w:rPr>
          <w:rFonts w:asciiTheme="majorHAnsi" w:hAnsiTheme="majorHAnsi" w:cstheme="majorHAnsi"/>
          <w:bCs/>
          <w:iCs/>
          <w:kern w:val="32"/>
        </w:rPr>
      </w:pPr>
    </w:p>
    <w:p w14:paraId="5A210768" w14:textId="77777777" w:rsidR="00EF07B3" w:rsidRPr="00E44BB8" w:rsidRDefault="00EF07B3" w:rsidP="00EF07B3">
      <w:pPr>
        <w:jc w:val="both"/>
        <w:outlineLvl w:val="1"/>
        <w:rPr>
          <w:rFonts w:asciiTheme="majorHAnsi" w:hAnsiTheme="majorHAnsi" w:cstheme="majorHAnsi"/>
          <w:bCs/>
          <w:iCs/>
          <w:kern w:val="32"/>
        </w:rPr>
      </w:pPr>
    </w:p>
    <w:p w14:paraId="40260243" w14:textId="77777777" w:rsidR="00EF07B3" w:rsidRPr="00E44BB8" w:rsidRDefault="00EF07B3" w:rsidP="00EF07B3">
      <w:pPr>
        <w:jc w:val="both"/>
        <w:outlineLvl w:val="1"/>
        <w:rPr>
          <w:rFonts w:asciiTheme="majorHAnsi" w:hAnsiTheme="majorHAnsi" w:cstheme="majorHAnsi"/>
          <w:bCs/>
          <w:iCs/>
          <w:kern w:val="32"/>
        </w:rPr>
      </w:pPr>
    </w:p>
    <w:p w14:paraId="0D31AA3F" w14:textId="77777777" w:rsidR="00EF07B3" w:rsidRPr="00E44BB8" w:rsidRDefault="00EF07B3" w:rsidP="00EF07B3">
      <w:pPr>
        <w:jc w:val="both"/>
        <w:outlineLvl w:val="1"/>
        <w:rPr>
          <w:rFonts w:asciiTheme="majorHAnsi" w:hAnsiTheme="majorHAnsi" w:cstheme="majorHAnsi"/>
          <w:bCs/>
          <w:kern w:val="32"/>
        </w:rPr>
      </w:pPr>
      <w:r w:rsidRPr="00E44BB8">
        <w:rPr>
          <w:rFonts w:asciiTheme="majorHAnsi" w:hAnsiTheme="majorHAnsi" w:cstheme="majorHAnsi"/>
          <w:bCs/>
          <w:kern w:val="32"/>
        </w:rPr>
        <w:t xml:space="preserve">Podpis:   …………………………. </w:t>
      </w:r>
      <w:r w:rsidRPr="00E44BB8">
        <w:rPr>
          <w:rFonts w:asciiTheme="majorHAnsi" w:hAnsiTheme="majorHAnsi" w:cstheme="majorHAnsi"/>
          <w:bCs/>
          <w:kern w:val="32"/>
        </w:rPr>
        <w:tab/>
      </w:r>
      <w:r w:rsidRPr="00E44BB8">
        <w:rPr>
          <w:rFonts w:asciiTheme="majorHAnsi" w:hAnsiTheme="majorHAnsi" w:cstheme="majorHAnsi"/>
          <w:bCs/>
          <w:kern w:val="32"/>
        </w:rPr>
        <w:tab/>
      </w:r>
      <w:r w:rsidRPr="00E44BB8">
        <w:rPr>
          <w:rFonts w:asciiTheme="majorHAnsi" w:hAnsiTheme="majorHAnsi" w:cstheme="majorHAnsi"/>
          <w:bCs/>
          <w:kern w:val="32"/>
        </w:rPr>
        <w:tab/>
      </w:r>
      <w:r w:rsidRPr="00E44BB8">
        <w:rPr>
          <w:rFonts w:asciiTheme="majorHAnsi" w:hAnsiTheme="majorHAnsi" w:cstheme="majorHAnsi"/>
          <w:bCs/>
          <w:kern w:val="32"/>
        </w:rPr>
        <w:tab/>
        <w:t>Podpis:   ………………………….</w:t>
      </w:r>
    </w:p>
    <w:p w14:paraId="455CE790" w14:textId="77777777" w:rsidR="00EF07B3" w:rsidRPr="00E44BB8" w:rsidRDefault="00EF07B3" w:rsidP="00EF07B3">
      <w:pPr>
        <w:jc w:val="both"/>
        <w:outlineLvl w:val="1"/>
        <w:rPr>
          <w:rFonts w:asciiTheme="majorHAnsi" w:hAnsiTheme="majorHAnsi" w:cstheme="majorHAnsi"/>
          <w:bCs/>
          <w:kern w:val="32"/>
        </w:rPr>
      </w:pPr>
    </w:p>
    <w:p w14:paraId="182C4D64" w14:textId="77777777" w:rsidR="00EF07B3" w:rsidRPr="00E44BB8" w:rsidRDefault="00EF07B3" w:rsidP="00EF07B3">
      <w:pPr>
        <w:jc w:val="both"/>
        <w:outlineLvl w:val="1"/>
        <w:rPr>
          <w:rFonts w:asciiTheme="majorHAnsi" w:hAnsiTheme="majorHAnsi" w:cstheme="majorHAnsi"/>
          <w:bCs/>
          <w:kern w:val="32"/>
        </w:rPr>
      </w:pPr>
      <w:r w:rsidRPr="00E44BB8">
        <w:rPr>
          <w:rFonts w:asciiTheme="majorHAnsi" w:hAnsiTheme="majorHAnsi" w:cstheme="majorHAnsi"/>
          <w:bCs/>
          <w:kern w:val="32"/>
        </w:rPr>
        <w:tab/>
      </w:r>
      <w:r w:rsidRPr="00E44BB8">
        <w:rPr>
          <w:rFonts w:asciiTheme="majorHAnsi" w:hAnsiTheme="majorHAnsi" w:cstheme="majorHAnsi"/>
          <w:bCs/>
          <w:kern w:val="32"/>
        </w:rPr>
        <w:tab/>
      </w:r>
      <w:r w:rsidRPr="00E44BB8">
        <w:rPr>
          <w:rFonts w:asciiTheme="majorHAnsi" w:hAnsiTheme="majorHAnsi" w:cstheme="majorHAnsi"/>
          <w:bCs/>
          <w:kern w:val="32"/>
        </w:rPr>
        <w:tab/>
      </w:r>
      <w:r w:rsidRPr="00E44BB8">
        <w:rPr>
          <w:rFonts w:asciiTheme="majorHAnsi" w:hAnsiTheme="majorHAnsi" w:cstheme="majorHAnsi"/>
          <w:bCs/>
          <w:kern w:val="32"/>
        </w:rPr>
        <w:tab/>
      </w:r>
      <w:r w:rsidRPr="00E44BB8">
        <w:rPr>
          <w:rFonts w:asciiTheme="majorHAnsi" w:hAnsiTheme="majorHAnsi" w:cstheme="majorHAnsi"/>
          <w:bCs/>
          <w:kern w:val="32"/>
        </w:rPr>
        <w:tab/>
      </w:r>
      <w:r w:rsidRPr="00E44BB8">
        <w:rPr>
          <w:rFonts w:asciiTheme="majorHAnsi" w:hAnsiTheme="majorHAnsi" w:cstheme="majorHAnsi"/>
          <w:bCs/>
          <w:kern w:val="32"/>
        </w:rPr>
        <w:tab/>
      </w:r>
    </w:p>
    <w:p w14:paraId="76A1B324" w14:textId="77777777" w:rsidR="00EF07B3" w:rsidRPr="00E44BB8" w:rsidRDefault="00EF07B3" w:rsidP="00EF07B3">
      <w:pPr>
        <w:rPr>
          <w:rFonts w:asciiTheme="majorHAnsi" w:hAnsiTheme="majorHAnsi" w:cstheme="majorHAnsi"/>
          <w:b/>
        </w:rPr>
      </w:pPr>
      <w:r w:rsidRPr="00E44BB8">
        <w:rPr>
          <w:rFonts w:asciiTheme="majorHAnsi" w:hAnsiTheme="majorHAnsi" w:cstheme="majorHAnsi"/>
          <w:bCs/>
          <w:kern w:val="32"/>
        </w:rPr>
        <w:t xml:space="preserve">Data:      </w:t>
      </w:r>
      <w:r w:rsidRPr="00E44BB8">
        <w:rPr>
          <w:rFonts w:asciiTheme="majorHAnsi" w:hAnsiTheme="majorHAnsi" w:cstheme="majorHAnsi"/>
          <w:bCs/>
          <w:kern w:val="32"/>
        </w:rPr>
        <w:tab/>
      </w:r>
      <w:r w:rsidRPr="00E44BB8">
        <w:rPr>
          <w:rFonts w:asciiTheme="majorHAnsi" w:hAnsiTheme="majorHAnsi" w:cstheme="majorHAnsi"/>
          <w:bCs/>
          <w:kern w:val="32"/>
        </w:rPr>
        <w:tab/>
      </w:r>
      <w:r w:rsidRPr="00E44BB8">
        <w:rPr>
          <w:rFonts w:asciiTheme="majorHAnsi" w:hAnsiTheme="majorHAnsi" w:cstheme="majorHAnsi"/>
          <w:bCs/>
          <w:kern w:val="32"/>
        </w:rPr>
        <w:tab/>
      </w:r>
      <w:r w:rsidRPr="00E44BB8">
        <w:rPr>
          <w:rFonts w:asciiTheme="majorHAnsi" w:hAnsiTheme="majorHAnsi" w:cstheme="majorHAnsi"/>
          <w:bCs/>
          <w:kern w:val="32"/>
        </w:rPr>
        <w:tab/>
        <w:t xml:space="preserve">                            Data:      </w:t>
      </w:r>
    </w:p>
    <w:p w14:paraId="346266A9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3E094187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0423B39C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68AE19CC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7A2094CD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4EF979AD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53BDCFC4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33D87DF3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1364B4C3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19775C62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131FD047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468601DE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1E0285D4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61D4EA3C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402ADFEE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 Załącznik nr 1 do umowy nr …………………..</w:t>
      </w:r>
    </w:p>
    <w:p w14:paraId="47DD8906" w14:textId="77777777" w:rsidR="00EF07B3" w:rsidRPr="00E44BB8" w:rsidRDefault="00EF07B3" w:rsidP="00EF07B3">
      <w:pPr>
        <w:rPr>
          <w:rFonts w:asciiTheme="majorHAnsi" w:hAnsiTheme="majorHAnsi" w:cstheme="majorHAnsi"/>
        </w:rPr>
      </w:pPr>
    </w:p>
    <w:p w14:paraId="18DE83AC" w14:textId="77777777" w:rsidR="00EF07B3" w:rsidRPr="00E44BB8" w:rsidRDefault="00EF07B3" w:rsidP="00EF07B3">
      <w:pPr>
        <w:rPr>
          <w:rFonts w:asciiTheme="majorHAnsi" w:hAnsiTheme="majorHAnsi" w:cstheme="majorHAnsi"/>
        </w:rPr>
      </w:pPr>
    </w:p>
    <w:p w14:paraId="2B6E24D1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Szkolenie realizowane było w ramach projektu </w:t>
      </w:r>
      <w:r w:rsidRPr="00E44BB8">
        <w:rPr>
          <w:rFonts w:asciiTheme="majorHAnsi" w:hAnsiTheme="majorHAnsi" w:cstheme="majorHAnsi"/>
          <w:b/>
        </w:rPr>
        <w:t>Akademia Badań Klinicznych - rozwój kompetencji zespołów badawczych w podmiotach leczniczych świadczących usługi szpitalne oraz lekarzy zatrudnionych w placówkach podstawowej opieki zdrowotnej</w:t>
      </w:r>
      <w:r w:rsidRPr="00E44BB8">
        <w:rPr>
          <w:rFonts w:asciiTheme="majorHAnsi" w:eastAsia="Calibri" w:hAnsiTheme="majorHAnsi" w:cstheme="majorHAnsi"/>
          <w:b/>
        </w:rPr>
        <w:t xml:space="preserve">. </w:t>
      </w:r>
      <w:r w:rsidRPr="00E44BB8">
        <w:rPr>
          <w:rFonts w:asciiTheme="majorHAnsi" w:eastAsia="Calibri" w:hAnsiTheme="majorHAnsi" w:cstheme="majorHAnsi"/>
        </w:rPr>
        <w:t>Projekt dofinansowany ze środków Europejskiego Funduszu Społecznego w ramach Programu Operacyjnego Wiedza Edukacja Rozwój 2014-2020.</w:t>
      </w:r>
    </w:p>
    <w:p w14:paraId="3B873CC5" w14:textId="77777777" w:rsidR="00EF07B3" w:rsidRPr="00E44BB8" w:rsidRDefault="00EF07B3" w:rsidP="00EF07B3">
      <w:pPr>
        <w:rPr>
          <w:rFonts w:asciiTheme="majorHAnsi" w:hAnsiTheme="majorHAnsi" w:cstheme="majorHAnsi"/>
        </w:rPr>
      </w:pPr>
    </w:p>
    <w:p w14:paraId="4E33190C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1954C624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64421251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55C592F4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Certyfikat</w:t>
      </w:r>
    </w:p>
    <w:p w14:paraId="17A37934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756D7C34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0442DF90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Niniejszym zaświadcza się, że Pan/i ……………… ukończył/a warsztat </w:t>
      </w:r>
    </w:p>
    <w:p w14:paraId="148756C8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pt. ,, </w:t>
      </w:r>
      <w:r w:rsidRPr="00E44BB8">
        <w:rPr>
          <w:rFonts w:asciiTheme="majorHAnsi" w:hAnsiTheme="majorHAnsi" w:cstheme="majorHAnsi"/>
          <w:b/>
        </w:rPr>
        <w:t>…………………………………………….</w:t>
      </w:r>
    </w:p>
    <w:p w14:paraId="2718E45D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który odbył się w dniu ……………………………….</w:t>
      </w:r>
    </w:p>
    <w:p w14:paraId="00FD95FC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1B6FA1FE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Numer certyfikatu: </w:t>
      </w:r>
    </w:p>
    <w:p w14:paraId="24A63EA8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18BE668C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5B70CAD5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112237E5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68C6F433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33934895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34543FDD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Organizator szkolenia</w:t>
      </w:r>
    </w:p>
    <w:p w14:paraId="1F22E2EB" w14:textId="77777777" w:rsidR="00EF07B3" w:rsidRPr="00E44BB8" w:rsidRDefault="00EF07B3" w:rsidP="00EF07B3">
      <w:pPr>
        <w:jc w:val="right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Wrocław, ………………………..</w:t>
      </w:r>
    </w:p>
    <w:p w14:paraId="18681EDA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6D743DA0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1F6D1851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374A9233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42D77FE6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60527E6F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57C94708" w14:textId="77777777" w:rsidR="00EF07B3" w:rsidRPr="00E44BB8" w:rsidRDefault="00EF07B3" w:rsidP="00EF07B3">
      <w:pPr>
        <w:spacing w:line="276" w:lineRule="auto"/>
        <w:jc w:val="right"/>
        <w:rPr>
          <w:rFonts w:asciiTheme="majorHAnsi" w:hAnsiTheme="majorHAnsi" w:cstheme="majorHAnsi"/>
          <w:b/>
        </w:rPr>
      </w:pPr>
      <w:r w:rsidRPr="00E44BB8">
        <w:rPr>
          <w:rFonts w:asciiTheme="majorHAnsi" w:hAnsiTheme="majorHAnsi" w:cstheme="majorHAnsi"/>
          <w:b/>
        </w:rPr>
        <w:t>Załącznik nr 2 do umowy nr ……………</w:t>
      </w:r>
    </w:p>
    <w:p w14:paraId="5FB6EE86" w14:textId="77777777" w:rsidR="00EF07B3" w:rsidRPr="00E44BB8" w:rsidRDefault="00EF07B3" w:rsidP="00EF07B3">
      <w:pPr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Uniwersytet Medyczny we Wrocławiu                                                                          </w:t>
      </w:r>
    </w:p>
    <w:p w14:paraId="07E964BF" w14:textId="77777777" w:rsidR="00EF07B3" w:rsidRPr="00E44BB8" w:rsidRDefault="00EF07B3" w:rsidP="00EF07B3">
      <w:pPr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ul. Pasteura 1, 50-367 Wrocław</w:t>
      </w:r>
    </w:p>
    <w:p w14:paraId="1FCAB39A" w14:textId="77777777" w:rsidR="00EF07B3" w:rsidRPr="00E44BB8" w:rsidRDefault="00EF07B3" w:rsidP="00EF07B3">
      <w:pPr>
        <w:rPr>
          <w:rFonts w:asciiTheme="majorHAnsi" w:hAnsiTheme="majorHAnsi" w:cstheme="majorHAnsi"/>
        </w:rPr>
      </w:pPr>
    </w:p>
    <w:p w14:paraId="3E58E7F9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</w:rPr>
      </w:pPr>
      <w:r w:rsidRPr="00E44BB8">
        <w:rPr>
          <w:rFonts w:asciiTheme="majorHAnsi" w:hAnsiTheme="majorHAnsi" w:cstheme="majorHAnsi"/>
          <w:b/>
        </w:rPr>
        <w:t>PROTOKÓŁ ODBIORU</w:t>
      </w:r>
    </w:p>
    <w:p w14:paraId="73C80ACE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5C536863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  <w:u w:val="single"/>
        </w:rPr>
        <w:t>Zamawiający:</w:t>
      </w:r>
      <w:r w:rsidRPr="00E44BB8">
        <w:rPr>
          <w:rFonts w:asciiTheme="majorHAnsi" w:hAnsiTheme="majorHAnsi" w:cstheme="majorHAnsi"/>
        </w:rPr>
        <w:t xml:space="preserve"> Uniwersytet Medyczny we Wrocławiu</w:t>
      </w:r>
    </w:p>
    <w:p w14:paraId="06D87902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                    ul. Pasteura 1, 50-367 Wrocław</w:t>
      </w:r>
    </w:p>
    <w:p w14:paraId="39A6E970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535651DE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  <w:u w:val="single"/>
        </w:rPr>
        <w:t>Wykonawca:</w:t>
      </w:r>
      <w:r w:rsidRPr="00E44BB8">
        <w:rPr>
          <w:rFonts w:asciiTheme="majorHAnsi" w:hAnsiTheme="majorHAnsi" w:cstheme="majorHAnsi"/>
        </w:rPr>
        <w:t xml:space="preserve"> ………………………………………………….</w:t>
      </w:r>
    </w:p>
    <w:p w14:paraId="318F85DE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6A0F75C7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 dniu……………… dokonano/nie dokonano  odbioru usługi: przeprowadzenie dwóch warsztatów z zakresu:</w:t>
      </w:r>
    </w:p>
    <w:p w14:paraId="6E265537" w14:textId="77777777" w:rsidR="00EF07B3" w:rsidRPr="00E44BB8" w:rsidRDefault="00EF07B3" w:rsidP="00EF07B3">
      <w:pPr>
        <w:ind w:firstLine="708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1.</w:t>
      </w:r>
      <w:r w:rsidRPr="00E44BB8">
        <w:rPr>
          <w:rFonts w:asciiTheme="majorHAnsi" w:hAnsiTheme="majorHAnsi" w:cstheme="majorHAnsi"/>
        </w:rPr>
        <w:tab/>
        <w:t xml:space="preserve">Warsztaty dla zarządzających badaniami klinicznymi </w:t>
      </w:r>
    </w:p>
    <w:p w14:paraId="4FA01DD5" w14:textId="77777777" w:rsidR="00EF07B3" w:rsidRPr="00E44BB8" w:rsidRDefault="00EF07B3" w:rsidP="00EF07B3">
      <w:pPr>
        <w:ind w:firstLine="708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2.  Warsztaty dla koordynatorów w ośrodku badań klinicznych </w:t>
      </w:r>
    </w:p>
    <w:p w14:paraId="4CA56226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przez:</w:t>
      </w:r>
    </w:p>
    <w:p w14:paraId="7FB3299D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…………………………………………………………………………………………….. </w:t>
      </w:r>
    </w:p>
    <w:p w14:paraId="175055C3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 miesiącu …………………………………………</w:t>
      </w:r>
    </w:p>
    <w:p w14:paraId="7FF6D8B3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3BE45A71" w14:textId="77777777" w:rsidR="00EF07B3" w:rsidRPr="00E44BB8" w:rsidRDefault="00EF07B3" w:rsidP="00EF07B3">
      <w:pPr>
        <w:numPr>
          <w:ilvl w:val="1"/>
          <w:numId w:val="46"/>
        </w:numPr>
        <w:tabs>
          <w:tab w:val="clear" w:pos="1789"/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Stwierdza się, że usługa wykonana w ramach umowy nr </w:t>
      </w:r>
      <w:r w:rsidRPr="00E44BB8">
        <w:rPr>
          <w:rFonts w:asciiTheme="majorHAnsi" w:hAnsiTheme="majorHAnsi" w:cstheme="majorHAnsi"/>
          <w:bCs/>
        </w:rPr>
        <w:t>………………………………………………….została/</w:t>
      </w:r>
      <w:r w:rsidRPr="00E44BB8">
        <w:rPr>
          <w:rFonts w:asciiTheme="majorHAnsi" w:hAnsiTheme="majorHAnsi" w:cstheme="majorHAnsi"/>
        </w:rPr>
        <w:t>nie została w pełni zrealizowana zgodnie z zapisami przedmiotowej umowy oraz ustaleniami Stron.</w:t>
      </w:r>
    </w:p>
    <w:p w14:paraId="426E6E01" w14:textId="77777777" w:rsidR="00EF07B3" w:rsidRPr="00E44BB8" w:rsidRDefault="00EF07B3" w:rsidP="00EF07B3">
      <w:p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</w:rPr>
      </w:pPr>
    </w:p>
    <w:p w14:paraId="217EE4BF" w14:textId="77777777" w:rsidR="00EF07B3" w:rsidRPr="00E44BB8" w:rsidRDefault="00EF07B3" w:rsidP="00EF07B3">
      <w:pPr>
        <w:numPr>
          <w:ilvl w:val="1"/>
          <w:numId w:val="46"/>
        </w:numPr>
        <w:tabs>
          <w:tab w:val="clear" w:pos="1789"/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Stwierdzono niewykonanie lub nienależyte wykonanie usługi, polegające na: </w:t>
      </w:r>
    </w:p>
    <w:p w14:paraId="1C1A38B3" w14:textId="77777777" w:rsidR="00EF07B3" w:rsidRPr="00E44BB8" w:rsidRDefault="00EF07B3" w:rsidP="00EF07B3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34FDDF2E" w14:textId="77777777" w:rsidR="00EF07B3" w:rsidRPr="00E44BB8" w:rsidRDefault="00EF07B3" w:rsidP="00EF07B3">
      <w:pPr>
        <w:autoSpaceDE w:val="0"/>
        <w:autoSpaceDN w:val="0"/>
        <w:adjustRightInd w:val="0"/>
        <w:ind w:left="426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………………………………………………………………………………………………………………………………………………………..</w:t>
      </w:r>
      <w:r w:rsidRPr="00E44BB8">
        <w:rPr>
          <w:rFonts w:asciiTheme="majorHAnsi" w:hAnsiTheme="majorHAnsi" w:cstheme="majorHAnsi"/>
        </w:rPr>
        <w:br/>
        <w:t xml:space="preserve">            </w:t>
      </w:r>
    </w:p>
    <w:p w14:paraId="0A67AB60" w14:textId="77777777" w:rsidR="00EF07B3" w:rsidRPr="00E44BB8" w:rsidRDefault="00EF07B3" w:rsidP="00EF07B3">
      <w:pPr>
        <w:rPr>
          <w:rFonts w:asciiTheme="majorHAnsi" w:hAnsiTheme="majorHAnsi" w:cstheme="majorHAnsi"/>
          <w:u w:val="single"/>
        </w:rPr>
      </w:pPr>
      <w:r w:rsidRPr="00E44BB8">
        <w:rPr>
          <w:rFonts w:asciiTheme="majorHAnsi" w:hAnsiTheme="majorHAnsi" w:cstheme="majorHAnsi"/>
        </w:rPr>
        <w:t xml:space="preserve">          </w:t>
      </w:r>
      <w:r w:rsidRPr="00E44BB8">
        <w:rPr>
          <w:rFonts w:asciiTheme="majorHAnsi" w:hAnsiTheme="majorHAnsi" w:cstheme="majorHAnsi"/>
          <w:u w:val="single"/>
        </w:rPr>
        <w:t xml:space="preserve">WYKONAWCA  </w:t>
      </w:r>
      <w:r w:rsidRPr="00E44BB8">
        <w:rPr>
          <w:rFonts w:asciiTheme="majorHAnsi" w:hAnsiTheme="majorHAnsi" w:cstheme="majorHAnsi"/>
        </w:rPr>
        <w:t xml:space="preserve">                                                                       </w:t>
      </w:r>
      <w:r w:rsidRPr="00E44BB8">
        <w:rPr>
          <w:rFonts w:asciiTheme="majorHAnsi" w:hAnsiTheme="majorHAnsi" w:cstheme="majorHAnsi"/>
          <w:u w:val="single"/>
        </w:rPr>
        <w:t>ZAMAWIAJĄCY</w:t>
      </w:r>
    </w:p>
    <w:p w14:paraId="4626362D" w14:textId="77777777" w:rsidR="00EF07B3" w:rsidRPr="00E44BB8" w:rsidRDefault="00EF07B3" w:rsidP="00EF07B3">
      <w:pPr>
        <w:rPr>
          <w:rFonts w:asciiTheme="majorHAnsi" w:hAnsiTheme="majorHAnsi" w:cstheme="majorHAnsi"/>
        </w:rPr>
      </w:pPr>
    </w:p>
    <w:p w14:paraId="42F92DF2" w14:textId="77777777" w:rsidR="00EF07B3" w:rsidRPr="00E44BB8" w:rsidRDefault="00EF07B3" w:rsidP="00EF07B3">
      <w:pPr>
        <w:rPr>
          <w:rFonts w:asciiTheme="majorHAnsi" w:hAnsiTheme="majorHAnsi" w:cstheme="majorHAnsi"/>
        </w:rPr>
      </w:pPr>
    </w:p>
    <w:p w14:paraId="6C646F55" w14:textId="77777777" w:rsidR="00EF07B3" w:rsidRPr="00E44BB8" w:rsidRDefault="00EF07B3" w:rsidP="00EF07B3">
      <w:pPr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       </w:t>
      </w:r>
    </w:p>
    <w:p w14:paraId="64100896" w14:textId="77777777" w:rsidR="00EF07B3" w:rsidRPr="00E44BB8" w:rsidRDefault="00EF07B3" w:rsidP="00EF07B3">
      <w:pPr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          Data: </w:t>
      </w:r>
    </w:p>
    <w:p w14:paraId="5626544F" w14:textId="77777777" w:rsidR="00EF07B3" w:rsidRPr="00E44BB8" w:rsidRDefault="00EF07B3" w:rsidP="00EF07B3">
      <w:pPr>
        <w:rPr>
          <w:rFonts w:asciiTheme="majorHAnsi" w:hAnsiTheme="majorHAnsi" w:cstheme="majorHAnsi"/>
        </w:rPr>
      </w:pPr>
    </w:p>
    <w:p w14:paraId="177D312B" w14:textId="77777777" w:rsidR="00EF07B3" w:rsidRPr="00E44BB8" w:rsidRDefault="00EF07B3" w:rsidP="00EF07B3">
      <w:pPr>
        <w:jc w:val="right"/>
        <w:rPr>
          <w:rFonts w:asciiTheme="majorHAnsi" w:hAnsiTheme="majorHAnsi" w:cstheme="majorHAnsi"/>
          <w:b/>
        </w:rPr>
      </w:pPr>
      <w:r w:rsidRPr="00E44BB8">
        <w:rPr>
          <w:rFonts w:asciiTheme="majorHAnsi" w:hAnsiTheme="majorHAnsi" w:cstheme="majorHAnsi"/>
          <w:b/>
        </w:rPr>
        <w:t>Załącznik nr 4 do umowy nr ……………..</w:t>
      </w:r>
    </w:p>
    <w:p w14:paraId="38D409A0" w14:textId="77777777" w:rsidR="00EF07B3" w:rsidRPr="00E44BB8" w:rsidRDefault="00EF07B3" w:rsidP="00EF07B3">
      <w:pPr>
        <w:keepNext/>
        <w:spacing w:after="120"/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Umowa o powierzenie przetwarzania danych osobowych </w:t>
      </w:r>
    </w:p>
    <w:p w14:paraId="39821225" w14:textId="77777777" w:rsidR="00EF07B3" w:rsidRPr="00E44BB8" w:rsidRDefault="00EF07B3" w:rsidP="00EF07B3">
      <w:pPr>
        <w:keepNext/>
        <w:spacing w:after="120"/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zgromadzonych przez Zamawiającego w ramach projektu pod nazwą „Akademia Badań Klinicznych - rozwój kompetencji zespołów badawczych w podmiotach leczniczych świadczących usługi szpitalne oraz lekarzy zatrudnionych w placówkach podstawowej opieki zdrowotnej” nr POWR.05.02.00-00-0008/19,</w:t>
      </w:r>
    </w:p>
    <w:p w14:paraId="4DFEF92C" w14:textId="77777777" w:rsidR="00EF07B3" w:rsidRPr="00E44BB8" w:rsidRDefault="00EF07B3" w:rsidP="00EF07B3">
      <w:pPr>
        <w:keepNext/>
        <w:spacing w:after="120"/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realizowanego w ramach Programu Operacyjnego Wiedza Edukacja Rozwój 2014-2020 Osi Priorytetowej V Wsparcie dla obszaru zdrowia Działanie 5.2 Działania projakościowe i rozwiązania organizacyjne w systemie ochrony zdrowia ułatwiające dostęp do wysokiej jakości usług zdrowotnych</w:t>
      </w:r>
    </w:p>
    <w:p w14:paraId="49A9DDC2" w14:textId="77777777" w:rsidR="00EF07B3" w:rsidRPr="00E44BB8" w:rsidRDefault="00EF07B3" w:rsidP="00EF07B3">
      <w:pPr>
        <w:keepNext/>
        <w:spacing w:after="120"/>
        <w:jc w:val="both"/>
        <w:rPr>
          <w:rFonts w:asciiTheme="majorHAnsi" w:hAnsiTheme="majorHAnsi" w:cstheme="majorHAnsi"/>
        </w:rPr>
      </w:pPr>
    </w:p>
    <w:p w14:paraId="14AD2DFA" w14:textId="77777777" w:rsidR="00EF07B3" w:rsidRPr="00E44BB8" w:rsidRDefault="00EF07B3" w:rsidP="00EF07B3">
      <w:pPr>
        <w:keepNext/>
        <w:spacing w:after="120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Zawarta w dniu ……………………………….., pomiędzy:</w:t>
      </w:r>
    </w:p>
    <w:p w14:paraId="52C982C5" w14:textId="77777777" w:rsidR="00EF07B3" w:rsidRPr="00E44BB8" w:rsidRDefault="00EF07B3" w:rsidP="00EF07B3">
      <w:pPr>
        <w:rPr>
          <w:rFonts w:asciiTheme="majorHAnsi" w:hAnsiTheme="majorHAnsi" w:cstheme="majorHAnsi"/>
        </w:rPr>
      </w:pPr>
    </w:p>
    <w:p w14:paraId="17AAAD30" w14:textId="77777777" w:rsidR="00EF07B3" w:rsidRPr="00E44BB8" w:rsidRDefault="00EF07B3" w:rsidP="00EF07B3">
      <w:pPr>
        <w:tabs>
          <w:tab w:val="left" w:pos="2835"/>
        </w:tabs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  <w:b/>
        </w:rPr>
        <w:t xml:space="preserve">Uniwersytetem Medycznym im. Piastów Śląskich we Wrocławiu </w:t>
      </w:r>
      <w:r w:rsidRPr="00E44BB8">
        <w:rPr>
          <w:rFonts w:asciiTheme="majorHAnsi" w:hAnsiTheme="majorHAnsi" w:cstheme="majorHAnsi"/>
        </w:rPr>
        <w:t>z siedzibą na Wyb. Ludwika Pasteura 1, 50-367 Wrocław, NIP: 896-000-57-79, REGON: 000288981</w:t>
      </w:r>
    </w:p>
    <w:p w14:paraId="09C2DA51" w14:textId="77777777" w:rsidR="00EF07B3" w:rsidRPr="00E44BB8" w:rsidRDefault="00EF07B3" w:rsidP="00EF07B3">
      <w:pPr>
        <w:tabs>
          <w:tab w:val="left" w:pos="2835"/>
        </w:tabs>
        <w:jc w:val="both"/>
        <w:rPr>
          <w:rFonts w:asciiTheme="majorHAnsi" w:hAnsiTheme="majorHAnsi" w:cstheme="majorHAnsi"/>
          <w:b/>
        </w:rPr>
      </w:pPr>
      <w:r w:rsidRPr="00E44BB8">
        <w:rPr>
          <w:rFonts w:asciiTheme="majorHAnsi" w:hAnsiTheme="majorHAnsi" w:cstheme="majorHAnsi"/>
        </w:rPr>
        <w:t>reprezentowanym przez:</w:t>
      </w:r>
    </w:p>
    <w:p w14:paraId="133DFAAB" w14:textId="77777777" w:rsidR="00EF07B3" w:rsidRPr="00E44BB8" w:rsidRDefault="00EF07B3" w:rsidP="00EF07B3">
      <w:pPr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  <w:shd w:val="clear" w:color="auto" w:fill="FFFFFF"/>
        </w:rPr>
        <w:t>………………………………………………</w:t>
      </w:r>
    </w:p>
    <w:p w14:paraId="4BC63029" w14:textId="77777777" w:rsidR="00EF07B3" w:rsidRPr="00E44BB8" w:rsidRDefault="00EF07B3" w:rsidP="00EF07B3">
      <w:pPr>
        <w:tabs>
          <w:tab w:val="left" w:pos="2835"/>
        </w:tabs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zwanym dalej „</w:t>
      </w:r>
      <w:r w:rsidRPr="00E44BB8">
        <w:rPr>
          <w:rFonts w:asciiTheme="majorHAnsi" w:hAnsiTheme="majorHAnsi" w:cstheme="majorHAnsi"/>
          <w:b/>
        </w:rPr>
        <w:t>Zamawiającym</w:t>
      </w:r>
      <w:r w:rsidRPr="00E44BB8">
        <w:rPr>
          <w:rFonts w:asciiTheme="majorHAnsi" w:hAnsiTheme="majorHAnsi" w:cstheme="majorHAnsi"/>
        </w:rPr>
        <w:t>”,</w:t>
      </w:r>
    </w:p>
    <w:p w14:paraId="0D327E06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a</w:t>
      </w:r>
    </w:p>
    <w:p w14:paraId="65195996" w14:textId="77777777" w:rsidR="00EF07B3" w:rsidRPr="00E44BB8" w:rsidRDefault="00EF07B3" w:rsidP="00EF07B3">
      <w:pPr>
        <w:pStyle w:val="Nagwek3"/>
        <w:rPr>
          <w:rFonts w:eastAsia="Times New Roman" w:cstheme="majorHAnsi"/>
          <w:b/>
          <w:bCs/>
          <w:color w:val="auto"/>
          <w:sz w:val="22"/>
          <w:szCs w:val="22"/>
        </w:rPr>
      </w:pPr>
      <w:r w:rsidRPr="00E44BB8">
        <w:rPr>
          <w:rFonts w:cstheme="majorHAnsi"/>
          <w:bCs/>
          <w:color w:val="auto"/>
          <w:sz w:val="22"/>
          <w:szCs w:val="22"/>
        </w:rPr>
        <w:t>………………….. z siedzibą przy …………………., KRS………………………..NIP: ………………, REGON: ……………………….</w:t>
      </w:r>
    </w:p>
    <w:p w14:paraId="188EAC2E" w14:textId="77777777" w:rsidR="00EF07B3" w:rsidRPr="00E44BB8" w:rsidRDefault="00EF07B3" w:rsidP="00EF07B3">
      <w:pPr>
        <w:jc w:val="both"/>
        <w:rPr>
          <w:rFonts w:asciiTheme="majorHAnsi" w:hAnsiTheme="majorHAnsi" w:cstheme="majorHAnsi"/>
          <w:bCs/>
        </w:rPr>
      </w:pPr>
      <w:r w:rsidRPr="00E44BB8">
        <w:rPr>
          <w:rFonts w:asciiTheme="majorHAnsi" w:hAnsiTheme="majorHAnsi" w:cstheme="majorHAnsi"/>
          <w:bCs/>
        </w:rPr>
        <w:t>reprezentowaną przez:</w:t>
      </w:r>
    </w:p>
    <w:p w14:paraId="34702EA3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………………………………………..</w:t>
      </w:r>
    </w:p>
    <w:p w14:paraId="4EB9F975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zwaną dalej „</w:t>
      </w:r>
      <w:r w:rsidRPr="00E44BB8">
        <w:rPr>
          <w:rFonts w:asciiTheme="majorHAnsi" w:hAnsiTheme="majorHAnsi" w:cstheme="majorHAnsi"/>
          <w:b/>
          <w:bCs/>
        </w:rPr>
        <w:t>Wykonawcą</w:t>
      </w:r>
      <w:r w:rsidRPr="00E44BB8">
        <w:rPr>
          <w:rFonts w:asciiTheme="majorHAnsi" w:hAnsiTheme="majorHAnsi" w:cstheme="majorHAnsi"/>
        </w:rPr>
        <w:t>”</w:t>
      </w:r>
    </w:p>
    <w:p w14:paraId="4FA3D9F7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zwanych w dalszej części Umowy łącznie „</w:t>
      </w:r>
      <w:r w:rsidRPr="00E44BB8">
        <w:rPr>
          <w:rFonts w:asciiTheme="majorHAnsi" w:hAnsiTheme="majorHAnsi" w:cstheme="majorHAnsi"/>
          <w:b/>
        </w:rPr>
        <w:t>Stronami</w:t>
      </w:r>
      <w:r w:rsidRPr="00E44BB8">
        <w:rPr>
          <w:rFonts w:asciiTheme="majorHAnsi" w:hAnsiTheme="majorHAnsi" w:cstheme="majorHAnsi"/>
        </w:rPr>
        <w:t>” a osobno „</w:t>
      </w:r>
      <w:r w:rsidRPr="00E44BB8">
        <w:rPr>
          <w:rFonts w:asciiTheme="majorHAnsi" w:hAnsiTheme="majorHAnsi" w:cstheme="majorHAnsi"/>
          <w:b/>
        </w:rPr>
        <w:t>Stroną</w:t>
      </w:r>
      <w:r w:rsidRPr="00E44BB8">
        <w:rPr>
          <w:rFonts w:asciiTheme="majorHAnsi" w:hAnsiTheme="majorHAnsi" w:cstheme="majorHAnsi"/>
        </w:rPr>
        <w:t>”.</w:t>
      </w:r>
    </w:p>
    <w:p w14:paraId="5BEDB81D" w14:textId="77777777" w:rsidR="00EF07B3" w:rsidRPr="00E44BB8" w:rsidRDefault="00EF07B3" w:rsidP="00EF07B3">
      <w:pPr>
        <w:pStyle w:val="Akapitzlist"/>
        <w:ind w:left="360"/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§ 1</w:t>
      </w:r>
    </w:p>
    <w:p w14:paraId="49BD1324" w14:textId="77777777" w:rsidR="00EF07B3" w:rsidRPr="00E44BB8" w:rsidRDefault="00EF07B3" w:rsidP="00EF07B3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Zamawiający oświadcza, że administratorem zbioru danych osobowych w projekcie  pn.</w:t>
      </w:r>
      <w:r w:rsidRPr="00E44BB8">
        <w:rPr>
          <w:rFonts w:asciiTheme="majorHAnsi" w:hAnsiTheme="majorHAnsi" w:cstheme="majorHAnsi"/>
          <w:i/>
        </w:rPr>
        <w:t xml:space="preserve"> Akademia Badań Klinicznych - rozwój kompetencji zespołów badawczych w podmiotach leczniczych świadczących usługi szpitalne oraz lekarzy zatrudnionych w placówkach podstawowej opieki zdrowotnej</w:t>
      </w:r>
      <w:r w:rsidRPr="00E44BB8">
        <w:rPr>
          <w:rFonts w:asciiTheme="majorHAnsi" w:hAnsiTheme="majorHAnsi" w:cstheme="majorHAnsi"/>
        </w:rPr>
        <w:t>, realizowanym przez Zamawiającego, jest minister właściwy do spraw rozwoju regionalnego pełniący funkcję Instytucji Zarządzającej dla Programu Operacyjnego Wiedza Edukacja Rozwój 2014-2020, mający siedzibę przy ul. Wspólnej 2/4, 00-926 Warszawa, który jako administrator danych osobowych powierzył ministrowi właściwemu do spraw zdrowia -  „Instytucji Pośredniczącej”, w drodze odrębnego Porozumienia w sprawie powierzania danych osobowych w związku z realizacją Programu Operacyjnego Wiedza Edukacja Rozwój 2014-2020, przetwarzanie danych osobowych ze zbiorów: Program Operacyjny Wiedza Edukacja Rozwój i Centralnego systemu teleinformatycznego wspierającego realizację programów operacyjnych.</w:t>
      </w:r>
    </w:p>
    <w:p w14:paraId="7594276A" w14:textId="77777777" w:rsidR="00EF07B3" w:rsidRPr="00E44BB8" w:rsidRDefault="00EF07B3" w:rsidP="00EF07B3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Na podstawie Porozumienia w sprawie powierzenia przetwarzania danych osobowych w związku z realizacją Programu Operacyjnego Wiedza Edukacja Rozwój 2014-2020 nr WER/MZ/DO/2015 zawartego w dniu 13 stycznia 2015 r., z </w:t>
      </w:r>
      <w:proofErr w:type="spellStart"/>
      <w:r w:rsidRPr="00E44BB8">
        <w:rPr>
          <w:rFonts w:asciiTheme="majorHAnsi" w:hAnsiTheme="majorHAnsi" w:cstheme="majorHAnsi"/>
        </w:rPr>
        <w:t>późn</w:t>
      </w:r>
      <w:proofErr w:type="spellEnd"/>
      <w:r w:rsidRPr="00E44BB8">
        <w:rPr>
          <w:rFonts w:asciiTheme="majorHAnsi" w:hAnsiTheme="majorHAnsi" w:cstheme="majorHAnsi"/>
        </w:rPr>
        <w:t xml:space="preserve">. zm.; zawartego pomiędzy Powierzającym a Instytucją Pośredniczącą, Instytucja Pośrednicząca powierzyła Beneficjentowi – Agencji Badań Medycznych z </w:t>
      </w:r>
      <w:r w:rsidRPr="00E44BB8">
        <w:rPr>
          <w:rFonts w:asciiTheme="majorHAnsi" w:hAnsiTheme="majorHAnsi" w:cstheme="majorHAnsi"/>
        </w:rPr>
        <w:lastRenderedPageBreak/>
        <w:t>siedzibą przy ul. Stanisława Moniuszki 1a, 00-014 Warszawa, a Beneficjent Zamawiającemu przetwarzanie danych osobowych, w imieniu i na rzecz Powierzającego, w ramach zbiorów: Program Operacyjny Wiedza Edukacja Rozwój i Centralnego systemu teleinformatycznego wspierającego realizację programów operacyjnych – w zakresie niezbędnym do realizacji zadań związanych z obszarem zbioru Program Operacyjny wiedza Edukacja Rozwój.</w:t>
      </w:r>
    </w:p>
    <w:p w14:paraId="4FB8F775" w14:textId="77777777" w:rsidR="00EF07B3" w:rsidRPr="00E44BB8" w:rsidRDefault="00EF07B3" w:rsidP="00EF07B3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</w:rPr>
      </w:pPr>
    </w:p>
    <w:p w14:paraId="05FA175A" w14:textId="77777777" w:rsidR="00EF07B3" w:rsidRPr="00E44BB8" w:rsidRDefault="00EF07B3" w:rsidP="00EF07B3">
      <w:pPr>
        <w:pStyle w:val="Akapitzlist"/>
        <w:ind w:left="360"/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§ 2</w:t>
      </w:r>
    </w:p>
    <w:p w14:paraId="665E94FC" w14:textId="77777777" w:rsidR="00EF07B3" w:rsidRPr="00E44BB8" w:rsidRDefault="00EF07B3" w:rsidP="00EF07B3">
      <w:pPr>
        <w:pStyle w:val="Akapitzlist"/>
        <w:ind w:left="360"/>
        <w:jc w:val="center"/>
        <w:rPr>
          <w:rFonts w:asciiTheme="majorHAnsi" w:hAnsiTheme="majorHAnsi" w:cstheme="majorHAnsi"/>
        </w:rPr>
      </w:pPr>
    </w:p>
    <w:p w14:paraId="558677B7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Na podstawie Umowy o Partnerstwie z dnia 9 kwietnia 2020 r., Załącznika nr 4 do Umowy o Partnerstwie - Umowy o powierzenie przetwarzania danych osobowych w związku z realizacją Programu Operacyjnego Wiedza Edukacja Rozwój 2014-2020, zawartej pomiędzy Beneficjentem a Zamawiającym oraz w związku z art. 28 RODO, Zamawiający powierza Wykonawcy przetwarzanie danych osobowych, w imieniu i na rzecz Powierzającego, na warunkach i celach opisanych w niniejszym paragrafie w ramach zbioru: Program Operacyjny Wiedza Edukacja Rozwój.</w:t>
      </w:r>
    </w:p>
    <w:p w14:paraId="22AB7E1A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Przetwarzanie danych osobowych jest dopuszczalne na podstawie:</w:t>
      </w:r>
    </w:p>
    <w:p w14:paraId="28115E06" w14:textId="77777777" w:rsidR="00EF07B3" w:rsidRPr="00E44BB8" w:rsidRDefault="00EF07B3" w:rsidP="00EF07B3">
      <w:pPr>
        <w:numPr>
          <w:ilvl w:val="2"/>
          <w:numId w:val="17"/>
        </w:numPr>
        <w:tabs>
          <w:tab w:val="left" w:pos="357"/>
        </w:tabs>
        <w:suppressAutoHyphens/>
        <w:spacing w:after="0" w:line="240" w:lineRule="auto"/>
        <w:ind w:hanging="357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rozporządzenia nr 1303/2013;</w:t>
      </w:r>
    </w:p>
    <w:p w14:paraId="3D50D6F5" w14:textId="77777777" w:rsidR="00EF07B3" w:rsidRPr="00E44BB8" w:rsidRDefault="00EF07B3" w:rsidP="00EF07B3">
      <w:pPr>
        <w:numPr>
          <w:ilvl w:val="2"/>
          <w:numId w:val="17"/>
        </w:numPr>
        <w:tabs>
          <w:tab w:val="left" w:pos="357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E44BB8">
        <w:rPr>
          <w:rFonts w:asciiTheme="majorHAnsi" w:hAnsiTheme="majorHAnsi" w:cstheme="majorHAnsi"/>
        </w:rPr>
        <w:t>późn</w:t>
      </w:r>
      <w:proofErr w:type="spellEnd"/>
      <w:r w:rsidRPr="00E44BB8">
        <w:rPr>
          <w:rFonts w:asciiTheme="majorHAnsi" w:hAnsiTheme="majorHAnsi" w:cstheme="majorHAnsi"/>
        </w:rPr>
        <w:t>. zm.), zwanego dalej „rozporządzeniem nr 1304/2013;</w:t>
      </w:r>
    </w:p>
    <w:p w14:paraId="6153597B" w14:textId="77777777" w:rsidR="00EF07B3" w:rsidRPr="00E44BB8" w:rsidRDefault="00EF07B3" w:rsidP="00EF07B3">
      <w:pPr>
        <w:numPr>
          <w:ilvl w:val="2"/>
          <w:numId w:val="17"/>
        </w:numPr>
        <w:tabs>
          <w:tab w:val="left" w:pos="357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ustawy wdrożeniowej.</w:t>
      </w:r>
    </w:p>
    <w:p w14:paraId="559CB3C6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Przetwarzanie danych osobowych w zbiorze, o których mowa w ust. 1 jest zgodne z prawem i spełnia warunki, o których mowa art. 6 ust. 1 lit. c RODO.</w:t>
      </w:r>
    </w:p>
    <w:p w14:paraId="77A9A8F0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Wykonawca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42C3029D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Wykonawca zapewnia wystarczające gwarancje wdrożenia odpowiednich środków technicznych i organizacyjnych, by przetwarzanie spełniało wymogi RODO i chroniło prawa osób, których dane dotyczą.</w:t>
      </w:r>
    </w:p>
    <w:p w14:paraId="4E480B97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Wykonawca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umową. </w:t>
      </w:r>
    </w:p>
    <w:p w14:paraId="3CF16F6E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Powierzone dane osobowe mogą być przetwarzane przez Wykonawcę wyłącznie w celu realizacji przedmiotu Umowy, w zakresie:</w:t>
      </w:r>
    </w:p>
    <w:p w14:paraId="154CA50E" w14:textId="77777777" w:rsidR="00EF07B3" w:rsidRPr="00E44BB8" w:rsidRDefault="00EF07B3" w:rsidP="00EF07B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kategorie osób, których dane dotyczą: studenci studiów podyplomowych,</w:t>
      </w:r>
    </w:p>
    <w:p w14:paraId="3864D89D" w14:textId="77777777" w:rsidR="00EF07B3" w:rsidRPr="00E44BB8" w:rsidRDefault="00EF07B3" w:rsidP="00EF07B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rodzaj danych osobowych: dane zwykłe,</w:t>
      </w:r>
    </w:p>
    <w:p w14:paraId="0FD6C04D" w14:textId="77777777" w:rsidR="00EF07B3" w:rsidRPr="00E44BB8" w:rsidRDefault="00EF07B3" w:rsidP="00EF07B3">
      <w:pPr>
        <w:numPr>
          <w:ilvl w:val="0"/>
          <w:numId w:val="24"/>
        </w:numPr>
        <w:suppressAutoHyphens/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kategorie danych osobowych: imię i nazwisko </w:t>
      </w:r>
    </w:p>
    <w:p w14:paraId="3C9C0577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Przy przetwarzaniu danych osobowych Wykonawca zobowiązuje się do przestrzegania zasad wskazanych w niniejszym paragrafie, w ustawie o ochronie danych osobowych, RODO oraz innych przepisach prawa powszechnie obowiązującego dotyczącego ochrony danych osobowych.</w:t>
      </w:r>
    </w:p>
    <w:p w14:paraId="488A889C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Wykonawca nie decyduje o celach i środkach przetwarzania powierzonych danych osobowych.</w:t>
      </w:r>
    </w:p>
    <w:p w14:paraId="05A7B579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może powierzyć dane osobowe objęte niniejszą umową do dalszego przetwarzania podmiotom wykonującym zadania związane z realizacją Projektu, wyłącznie po uzyskaniu uprzedniej pisemnej zgody Zamawiającego i pod warunkiem, że Wykonawca zawrze z każdym podmiotem, któremu powierza przetwarzanie danych osobowych umowę powierzenia przetwarzania danych osobowych w kształcie zgodnym z postanowieniami niniejszego paragrafu.</w:t>
      </w:r>
    </w:p>
    <w:p w14:paraId="0DE98C8C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Zamawiający zobowiązuje Wykonawcę, by podmioty świadczące usługi na jego rzecz zagwarantowały wdrożenie odpowiednich środków technicznych i organizacyjnych zapewniających adekwatny stopień bezpieczeństwa, który odpowiadał będzie ryzyku związanemu z przetwarzaniem </w:t>
      </w:r>
      <w:r w:rsidRPr="00E44BB8">
        <w:rPr>
          <w:rFonts w:asciiTheme="majorHAnsi" w:hAnsiTheme="majorHAnsi" w:cstheme="majorHAnsi"/>
        </w:rPr>
        <w:lastRenderedPageBreak/>
        <w:t>danych osobowych tak, aby przetwarzanie spełniało wymogi RODO i chroniło prawa osób, których dane dotyczą.</w:t>
      </w:r>
    </w:p>
    <w:p w14:paraId="53C18311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Zamawiający zobowiązuje Wykonawcę, do wskazania w umowie powierzenia przetwarzania danych osobowych, o której mowa w ust. 10, że podmiot świadczący usługi na jego rzecz 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</w:t>
      </w:r>
    </w:p>
    <w:p w14:paraId="41CE0375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Zamawiający zobowiązuje Wykonawcę, by podmioty świadczące usługi na jego rzecz, którym powierzył przetwarzanie danych osobowych w drodze umowy powierzenia przetwarzania danych osobowych, o której mowa w ust. 10 prowadziły rejestr wszystkich kategorii czynności przetwarzania, o którym mowa w art. 30 ust. 2 RODO. </w:t>
      </w:r>
    </w:p>
    <w:p w14:paraId="17678901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Zakres danych osobowych powierzanych przez Wykonawcę podmiotom, o których mowa w ust. 10, powinien być adekwatny do celu powierzenia oraz każdorazowo indywidualnie dostosowany przez Wykonawcę, przy czym zakres nie może być szerszy niż zakres określony w ust. 7 niniejszego paragrafu.</w:t>
      </w:r>
    </w:p>
    <w:p w14:paraId="79FFBB9C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przekaże Zamawiającemu wykaz podmiotów, o których mowa w ust. 10, za każdym razem, gdy takie powierzenie przetwarzania danych osobowych nastąpi, a także na każde żądanie Zamawiającego. Wykaz podmiotów będzie zawierał, co najmniej, nazwę podmiotu oraz dane kontaktowe podmiotu.</w:t>
      </w:r>
    </w:p>
    <w:p w14:paraId="62CD3E1D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prowadzi rejestr wszystkich kategorii czynności przetwarzania, o którym mowa w art. 30 ust. 2 RODO.</w:t>
      </w:r>
    </w:p>
    <w:p w14:paraId="76D4D4D8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przed rozpoczęciem przetwarzania danych osobowych przygotowuje dokumentację opisującą sposób przetwarzania danych osobowych oraz środki techniczne i organizacyjne zapewniające ochronę i bezpieczeństwo przetwarzanych danych osobowych, które uwzględniają warunki przetwarzania w szczególności te, o których mowa w art. 32 RODO.</w:t>
      </w:r>
    </w:p>
    <w:p w14:paraId="5DF65B67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Do przetwarzania danych osobowych mogą być dopuszczone jedynie osoby upoważnione przez Wykonawcę oraz przez podmioty, o których mowa w ust. 10, posiadające imienne upoważnienie do przetwarzania danych osobowych.</w:t>
      </w:r>
    </w:p>
    <w:p w14:paraId="4F1D5EDA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Zamawiający zobowiązuje Wykonawcę,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danych osobowych z Wykonawcą.</w:t>
      </w:r>
    </w:p>
    <w:p w14:paraId="34CCA245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Zamawiający umocowuje Wykonawcę do wydawania i odwoływania osobom, o których mowa w ust. 18, imiennych upoważnień do przetwarzania danych osobowych w zbiorze, o których mowa w ust. 1. Upoważnienia przechowuje Wykonawca w swojej siedzibie. </w:t>
      </w:r>
    </w:p>
    <w:p w14:paraId="2979F913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Imienne upoważnienia, o których mowa w ust. 20, są ważne do dnia odwołania. Upoważnienie wygasa z chwilą ustania stosunku prawnego łączącego Wykonawcę z osobą wskazaną w ust. 18. </w:t>
      </w:r>
    </w:p>
    <w:p w14:paraId="475516BC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Zamawiający, umocowuje Wykonawcę do dalszego umocowywania podmiotów, o których mowa w ust. 10, do wydawania oraz odwoływania osobom, o których mowa w ust. 18, upoważnień do przetwarzania danych osobowych w zbiorze, o których mowa w ust. 1. </w:t>
      </w:r>
    </w:p>
    <w:p w14:paraId="2655F30E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Zamawiający zobowiązuje Wykonawcę do zobowiązania podmiotów, o których mowa w ust. 10, by osoby upoważnione przez te podmioty do przetwarzania danych osobowych zobowiązane zostały do zachowania w tajemnicy danych osobowych oraz informacji o stosowanych sposobach ich zabezpieczenia, także po ustaniu stosunku prawnego łączącego osobę upoważnioną do przetwarzania danych osobowych z danym podmiotem.</w:t>
      </w:r>
    </w:p>
    <w:p w14:paraId="4A5A21DF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Zamawiający umocowuje Wykonawcę do takiego formułowania umów zawieranych przez Wykonawcę z podmiotami, o których mowa w ust. 10, by podmioty te były zobowiązane do wykonywania wobec osób, których dane dotyczą, obowiązków informacyjnych wynikających z art. 13 i art. 14 RODO.</w:t>
      </w:r>
    </w:p>
    <w:p w14:paraId="7ED25448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lastRenderedPageBreak/>
        <w:t xml:space="preserve"> Wykonawca jest zobowiązany do podjęcia wszelkich kroków służących zachowaniu w tajemnicy danych osobowych przetwarzanych przez mające do nich dostęp osoby upoważnione do przetwarzania danych osobowych oraz sposobu ich zabezpieczenia.</w:t>
      </w:r>
    </w:p>
    <w:p w14:paraId="65F83A0D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niezwłocznie informuje Zamawiającego o:</w:t>
      </w:r>
    </w:p>
    <w:p w14:paraId="7ED7F423" w14:textId="77777777" w:rsidR="00EF07B3" w:rsidRPr="00E44BB8" w:rsidRDefault="00EF07B3" w:rsidP="00EF07B3">
      <w:pPr>
        <w:numPr>
          <w:ilvl w:val="0"/>
          <w:numId w:val="18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wszelkich przypadkach naruszenia tajemnicy danych osobowych lub o ich niewłaściwym użyciu oraz naruszeniu obowiązków dotyczących ochrony powierzonych do przetwarzania danych osobowych, z zastrzeżeniem ust. 28;</w:t>
      </w:r>
    </w:p>
    <w:p w14:paraId="3DBDE6BD" w14:textId="77777777" w:rsidR="00EF07B3" w:rsidRPr="00E44BB8" w:rsidRDefault="00EF07B3" w:rsidP="00EF07B3">
      <w:pPr>
        <w:numPr>
          <w:ilvl w:val="0"/>
          <w:numId w:val="18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wszelkich czynnościach z własnym udziałem w sprawach dotyczących ochrony danych osobowych prowadzonych w szczególności przed Prezesem Urzędu Ochrony Danych Osobowych, Europejskim Inspektorem Ochrony Danych Osobowych, urzędami państwowymi, policją lub przed sądem;</w:t>
      </w:r>
    </w:p>
    <w:p w14:paraId="3949BC99" w14:textId="77777777" w:rsidR="00EF07B3" w:rsidRPr="00E44BB8" w:rsidRDefault="00EF07B3" w:rsidP="00EF07B3">
      <w:pPr>
        <w:numPr>
          <w:ilvl w:val="0"/>
          <w:numId w:val="18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wynikach kontroli prowadzonych przez podmioty uprawnione w zakresie przetwarzania danych osobowych wraz z informacją na temat zastosowania się do wydanych zaleceń, o których mowa w ust. 37.</w:t>
      </w:r>
    </w:p>
    <w:p w14:paraId="5CD50E8D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zobowiązuje się do udzielenia Instytucji Pośredniczącej, Powierzającemu, Beneficjentowi lub Zamawiającemu, na każde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749C104F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Wykonawca, bez zbędnej zwłoki, nie później jednak niż w ciągu 24 godzin po stwierdzeniu naruszenia, zgłosi Zamawiającemu, Beneficjentowi i Instytucji Pośredniczącej każde naruszenie ochrony danych osobowych. Zgłoszenie powinno oprócz elementów określonych w art. 33 ust. 3 RODO zawierać informacje umożliwiające Zamawiającemu, Beneficjentowi i Instytucji Pośredniczącej określenie czy naruszenie skutkuje wysokim ryzykiem naruszenia praw lub wolności osób fizycznych. Jeżeli informacji, o których mowa w art. 33 ust. 3 RODO nie da się udzielić w tym samym czasie, Wykonawca może je udzielać sukcesywnie bez zbędnej zwłoki.</w:t>
      </w:r>
    </w:p>
    <w:p w14:paraId="222AA5C8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 przypadku wystąpienia naruszenia ochrony danych osobowych, mogącego powodować w ocenie Powierzającego wysokie ryzyko naruszenia praw lub wolności osób fizycznych, Wykonawca na wniosek Instytucji Pośredniczącej, Beneficjenta lub Zamawiającego zgodnie z zaleceniami Powierzającego bez zbędnej zwłoki zawiadomi osoby, których naruszenie ochrony danych osobowych dotyczy, o ile Instytucja Pośrednicząca, Beneficjent lub Zamawiający o to wystąpi.</w:t>
      </w:r>
    </w:p>
    <w:p w14:paraId="59269F87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pomaga Zamawiającemu, Beneficjentowi, Instytucji Pośredniczącej i Powierzającemu wywiązać się z obowiązków określonych w art. 32-36 RODO.</w:t>
      </w:r>
    </w:p>
    <w:p w14:paraId="39C2EEE3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pomaga Zamawiającemu, Beneficjentowi, Instytucji Pośredniczącej i Powierzającemu wywiązać się z obowiązku odpowiadania na żądania osoby, której dane dotyczą, w zakresie wykonywania jej praw określonych w rozdziale III RODO.</w:t>
      </w:r>
    </w:p>
    <w:p w14:paraId="06534313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umożliwi Zamawiającemu, Beneficjentowi, Instytucji Pośredniczącej, Powierzającemu lub podmiotom przez nich upoważnionym, w miejscach, w których są przetwarzane powierzone dane osobowe, dokonanie kontroli lub audytu zgodności przetwarzania powierzonych danych osobowych z ustawą o ochronie danych osobowych, RODO, przepisami prawa powszechnie obowiązującego dotyczącymi ochrony danych osobowych oraz z umową. Zawiadomienie o zamiarze przeprowadzenia kontroli lub audytu powinno być przekazane podmiotowi kontrolowanemu co najmniej 5 dni roboczych przed rozpoczęciem kontroli.</w:t>
      </w:r>
    </w:p>
    <w:p w14:paraId="4340E3C1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 przypadku powzięcia przez Zamawiającego, Beneficjenta, Instytucję Pośredniczącą i Powierzającego wiadomości o rażącym naruszeniu przez Wykonawcę obowiązków wynikających z ustawy o ochronie danych osobowych, RODO, przepisów prawa powszechnie obowiązującego dotyczącego ochrony danych osobowych lub z umowy, Wykonawca umożliwi Zamawiającemu, Beneficjentowi, Instytucji Pośredniczącej, Powierzającemu lub podmiotom przez nie upoważnionym dokonanie niezapowiedzianej kontroli lub audytu, w celu określonym w ust. 32.</w:t>
      </w:r>
    </w:p>
    <w:p w14:paraId="2B6E3144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  <w:iCs/>
        </w:rPr>
        <w:t xml:space="preserve"> Kontrolerzy Zamawiającego, Beneficjenta, Instytucji Pośredniczącej, Powierzającego lub podmiotów przez nich upoważnionych, mają w szczególności prawo:</w:t>
      </w:r>
    </w:p>
    <w:p w14:paraId="3D64C27D" w14:textId="77777777" w:rsidR="00EF07B3" w:rsidRPr="00E44BB8" w:rsidRDefault="00EF07B3" w:rsidP="00EF07B3">
      <w:pPr>
        <w:numPr>
          <w:ilvl w:val="0"/>
          <w:numId w:val="19"/>
        </w:numPr>
        <w:tabs>
          <w:tab w:val="left" w:pos="357"/>
        </w:tabs>
        <w:suppressAutoHyphens/>
        <w:spacing w:after="120" w:line="240" w:lineRule="auto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lastRenderedPageBreak/>
        <w:t xml:space="preserve">wstępu, w godzinach pracy Wykonawcy, za okazaniem imiennego upoważnienia, </w:t>
      </w:r>
      <w:r w:rsidRPr="00E44BB8">
        <w:rPr>
          <w:rFonts w:asciiTheme="majorHAnsi" w:hAnsiTheme="majorHAnsi" w:cstheme="majorHAnsi"/>
        </w:rPr>
        <w:br/>
        <w:t xml:space="preserve">do pomieszczenia, w którym jest zlokalizowany zbiór powierzonych do przetwarzania danych osobowych, oraz pomieszczenia, w którym są przetwarzane powierzone dane osobowe </w:t>
      </w:r>
      <w:r w:rsidRPr="00E44BB8">
        <w:rPr>
          <w:rFonts w:asciiTheme="majorHAnsi" w:hAnsiTheme="majorHAnsi" w:cstheme="majorHAnsi"/>
        </w:rPr>
        <w:br/>
        <w:t>i przeprowadzenia niezbędnych badań lub innych czynności kontrolnych w celu oceny zgodności przetwarzania danych osobowych z ustawą o ochronie danych osobowych, RODO,  przepisami prawa powszechnie obowiązującego dotyczącego ochrony danych osobowych</w:t>
      </w:r>
      <w:r w:rsidRPr="00E44BB8" w:rsidDel="00434794">
        <w:rPr>
          <w:rFonts w:asciiTheme="majorHAnsi" w:hAnsiTheme="majorHAnsi" w:cstheme="majorHAnsi"/>
        </w:rPr>
        <w:t xml:space="preserve"> </w:t>
      </w:r>
      <w:r w:rsidRPr="00E44BB8">
        <w:rPr>
          <w:rFonts w:asciiTheme="majorHAnsi" w:hAnsiTheme="majorHAnsi" w:cstheme="majorHAnsi"/>
        </w:rPr>
        <w:t>oraz umową;</w:t>
      </w:r>
    </w:p>
    <w:p w14:paraId="5D860582" w14:textId="77777777" w:rsidR="00EF07B3" w:rsidRPr="00E44BB8" w:rsidRDefault="00EF07B3" w:rsidP="00EF07B3">
      <w:pPr>
        <w:numPr>
          <w:ilvl w:val="0"/>
          <w:numId w:val="19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żądać złożenia pisemnych lub ustnych wyjaśnień przez osoby upoważnione do przetwarzania danych osobowych, przedstawiciela Wykonawcy oraz pracowników w zakresie niezbędnym do ustalenia stanu faktycznego;</w:t>
      </w:r>
    </w:p>
    <w:p w14:paraId="798E2CBB" w14:textId="77777777" w:rsidR="00EF07B3" w:rsidRPr="00E44BB8" w:rsidRDefault="00EF07B3" w:rsidP="00EF07B3">
      <w:pPr>
        <w:numPr>
          <w:ilvl w:val="0"/>
          <w:numId w:val="19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wglądu do wszelkich dokumentów i wszelkich danych mających bezpośredni związek z przedmiotem kontroli lub audytu oraz sporządzania ich kopii;</w:t>
      </w:r>
    </w:p>
    <w:p w14:paraId="5E570056" w14:textId="77777777" w:rsidR="00EF07B3" w:rsidRPr="00E44BB8" w:rsidRDefault="00EF07B3" w:rsidP="00EF07B3">
      <w:pPr>
        <w:numPr>
          <w:ilvl w:val="0"/>
          <w:numId w:val="19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przeprowadzania oględzin urządzeń, nośników oraz systemu informatycznego służącego </w:t>
      </w:r>
      <w:r w:rsidRPr="00E44BB8">
        <w:rPr>
          <w:rFonts w:asciiTheme="majorHAnsi" w:hAnsiTheme="majorHAnsi" w:cstheme="majorHAnsi"/>
        </w:rPr>
        <w:br/>
        <w:t>do przetwarzania danych osobowych.</w:t>
      </w:r>
    </w:p>
    <w:p w14:paraId="4AB4CD91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Uprawnienia kontrolerów Zamawiającego, Beneficjenta, Instytucji Pośredniczącej, Powierzającego lub podmiotu przez nich upoważnionego, o których mowa w ust. 37, nie wyłączają uprawnień wynikających z wytycznych w zakresie kontroli wydanych na podstawie art. 5 ust. 1 ustawy wdrożeniowej.</w:t>
      </w:r>
    </w:p>
    <w:p w14:paraId="153F03DA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podstawie odrębnych przepisów.</w:t>
      </w:r>
    </w:p>
    <w:p w14:paraId="2D83834F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zobowiązuje się zastosować zalecenia dotyczące poprawy jakości zabezpieczenia danych osobowych oraz sposobu ich przetwarzania sporządzone w wyniku kontroli lub audytu przeprowadzonych przez Zamawiającego, Beneficjenta, Instytucję Pośredniczącą, Powierzającego lub przez podmioty przez nie upoważnione albo przez inne instytucje upoważnione do kontroli na podstawie odrębnych przepisów.</w:t>
      </w:r>
    </w:p>
    <w:p w14:paraId="2951419F" w14:textId="77777777" w:rsidR="00EF07B3" w:rsidRPr="00E44BB8" w:rsidRDefault="00EF07B3" w:rsidP="00EF07B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Zamawiający zobowiązuje Wykonawcę, do zastosowania odpowiednio ustępów 32-37 w stosunku do podmiotów świadczących usługi na jego rzecz, którym powierzył przetwarzanie danych osobowych w drodze umowy powierzenia przetwarzania danych osobowych, o której mowa w ust. 10.</w:t>
      </w:r>
    </w:p>
    <w:p w14:paraId="2D4F3506" w14:textId="77777777" w:rsidR="00EF07B3" w:rsidRPr="00E44BB8" w:rsidRDefault="00EF07B3" w:rsidP="00EF07B3">
      <w:pPr>
        <w:pStyle w:val="Akapitzlist"/>
        <w:ind w:left="360"/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§ 3</w:t>
      </w:r>
    </w:p>
    <w:p w14:paraId="52B1ECDD" w14:textId="77777777" w:rsidR="00EF07B3" w:rsidRPr="00E44BB8" w:rsidRDefault="00EF07B3" w:rsidP="00EF07B3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Przetwarzane dane osobowe nie będą przekazywane do państwa trzeciego lub organizacji międzynarodowej. </w:t>
      </w:r>
    </w:p>
    <w:p w14:paraId="0ED8B148" w14:textId="77777777" w:rsidR="00EF07B3" w:rsidRPr="00E44BB8" w:rsidRDefault="00EF07B3" w:rsidP="00EF07B3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Przetwarzane dane osobowe nie będą poddawane zautomatyzowanemu podejmowaniu decyzji. </w:t>
      </w:r>
    </w:p>
    <w:p w14:paraId="2A15C636" w14:textId="77777777" w:rsidR="00EF07B3" w:rsidRPr="00E44BB8" w:rsidRDefault="00EF07B3" w:rsidP="00EF07B3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Każda z osób, której dane osobowe podlegają przetwarzaniu ma prawo dostępu do treści swoich danych i ich sprostowania, usunięcia lub ograniczenia przetwarzania. </w:t>
      </w:r>
    </w:p>
    <w:p w14:paraId="2061E228" w14:textId="77777777" w:rsidR="00EF07B3" w:rsidRPr="00E44BB8" w:rsidRDefault="00EF07B3" w:rsidP="00EF07B3">
      <w:pPr>
        <w:pStyle w:val="Akapitzlist"/>
        <w:ind w:left="360"/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§ 4.</w:t>
      </w:r>
    </w:p>
    <w:p w14:paraId="662DD885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Zmiana niniejszej umowy może nastąpić tylko w formie pisemnej pod rygorem nieważności. </w:t>
      </w:r>
    </w:p>
    <w:p w14:paraId="07D844CE" w14:textId="77777777" w:rsidR="00EF07B3" w:rsidRPr="00E44BB8" w:rsidRDefault="00EF07B3" w:rsidP="00EF07B3">
      <w:pPr>
        <w:pStyle w:val="Akapitzlist"/>
        <w:ind w:left="360"/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§ 5.</w:t>
      </w:r>
    </w:p>
    <w:p w14:paraId="0ED44830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W sprawach nieuregulowanych niniejszą Umową mają zastosowanie przepisy RODO oraz ustawy o ochronie danych osobowych. </w:t>
      </w:r>
    </w:p>
    <w:p w14:paraId="00E21981" w14:textId="77777777" w:rsidR="00EF07B3" w:rsidRPr="00E44BB8" w:rsidRDefault="00EF07B3" w:rsidP="00EF07B3">
      <w:pPr>
        <w:pStyle w:val="Akapitzlist"/>
        <w:ind w:left="360"/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§ 6.</w:t>
      </w:r>
    </w:p>
    <w:p w14:paraId="7CF928F3" w14:textId="77777777" w:rsidR="00EF07B3" w:rsidRPr="00E44BB8" w:rsidRDefault="00EF07B3" w:rsidP="00EF07B3">
      <w:pPr>
        <w:pStyle w:val="Akapitzlist"/>
        <w:ind w:left="360"/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Umowę sporządzono w dwóch jednobrzmiących egzemplarzach, po jednym dla każdej ze stron. </w:t>
      </w:r>
    </w:p>
    <w:p w14:paraId="7DA4F03B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3BA0F9DA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299DE1C2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lastRenderedPageBreak/>
        <w:t xml:space="preserve">............................................ </w:t>
      </w:r>
      <w:r w:rsidRPr="00E44BB8">
        <w:rPr>
          <w:rFonts w:asciiTheme="majorHAnsi" w:hAnsiTheme="majorHAnsi" w:cstheme="majorHAnsi"/>
        </w:rPr>
        <w:tab/>
      </w:r>
      <w:r w:rsidRPr="00E44BB8">
        <w:rPr>
          <w:rFonts w:asciiTheme="majorHAnsi" w:hAnsiTheme="majorHAnsi" w:cstheme="majorHAnsi"/>
        </w:rPr>
        <w:tab/>
      </w:r>
      <w:r w:rsidRPr="00E44BB8">
        <w:rPr>
          <w:rFonts w:asciiTheme="majorHAnsi" w:hAnsiTheme="majorHAnsi" w:cstheme="majorHAnsi"/>
        </w:rPr>
        <w:tab/>
      </w:r>
      <w:r w:rsidRPr="00E44BB8">
        <w:rPr>
          <w:rFonts w:asciiTheme="majorHAnsi" w:hAnsiTheme="majorHAnsi" w:cstheme="majorHAnsi"/>
        </w:rPr>
        <w:tab/>
      </w:r>
      <w:r w:rsidRPr="00E44BB8">
        <w:rPr>
          <w:rFonts w:asciiTheme="majorHAnsi" w:hAnsiTheme="majorHAnsi" w:cstheme="majorHAnsi"/>
        </w:rPr>
        <w:tab/>
        <w:t xml:space="preserve">.................................... </w:t>
      </w:r>
    </w:p>
    <w:p w14:paraId="28EAA6D8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             Zamawiający</w:t>
      </w:r>
      <w:r w:rsidRPr="00E44BB8">
        <w:rPr>
          <w:rFonts w:asciiTheme="majorHAnsi" w:hAnsiTheme="majorHAnsi" w:cstheme="majorHAnsi"/>
        </w:rPr>
        <w:tab/>
      </w:r>
      <w:r w:rsidRPr="00E44BB8">
        <w:rPr>
          <w:rFonts w:asciiTheme="majorHAnsi" w:hAnsiTheme="majorHAnsi" w:cstheme="majorHAnsi"/>
        </w:rPr>
        <w:tab/>
      </w:r>
      <w:r w:rsidRPr="00E44BB8">
        <w:rPr>
          <w:rFonts w:asciiTheme="majorHAnsi" w:hAnsiTheme="majorHAnsi" w:cstheme="majorHAnsi"/>
        </w:rPr>
        <w:tab/>
      </w:r>
      <w:r w:rsidRPr="00E44BB8">
        <w:rPr>
          <w:rFonts w:asciiTheme="majorHAnsi" w:hAnsiTheme="majorHAnsi" w:cstheme="majorHAnsi"/>
        </w:rPr>
        <w:tab/>
      </w:r>
      <w:r w:rsidRPr="00E44BB8">
        <w:rPr>
          <w:rFonts w:asciiTheme="majorHAnsi" w:hAnsiTheme="majorHAnsi" w:cstheme="majorHAnsi"/>
        </w:rPr>
        <w:tab/>
      </w:r>
      <w:r w:rsidRPr="00E44BB8">
        <w:rPr>
          <w:rFonts w:asciiTheme="majorHAnsi" w:hAnsiTheme="majorHAnsi" w:cstheme="majorHAnsi"/>
        </w:rPr>
        <w:tab/>
      </w:r>
      <w:r w:rsidRPr="00E44BB8">
        <w:rPr>
          <w:rFonts w:asciiTheme="majorHAnsi" w:hAnsiTheme="majorHAnsi" w:cstheme="majorHAnsi"/>
        </w:rPr>
        <w:tab/>
        <w:t>Wykonawca</w:t>
      </w:r>
    </w:p>
    <w:p w14:paraId="4D0F7E5D" w14:textId="77777777" w:rsidR="00EF07B3" w:rsidRPr="00E44BB8" w:rsidRDefault="00EF07B3" w:rsidP="00EF07B3">
      <w:pPr>
        <w:pageBreakBefore/>
        <w:tabs>
          <w:tab w:val="left" w:pos="3975"/>
        </w:tabs>
        <w:spacing w:before="60" w:after="60" w:line="312" w:lineRule="auto"/>
        <w:contextualSpacing/>
        <w:rPr>
          <w:rFonts w:asciiTheme="majorHAnsi" w:hAnsiTheme="majorHAnsi" w:cstheme="majorHAnsi"/>
          <w:b/>
        </w:rPr>
      </w:pPr>
      <w:bookmarkStart w:id="1" w:name="_Hlk78356487"/>
      <w:r w:rsidRPr="00E44BB8">
        <w:rPr>
          <w:rFonts w:asciiTheme="majorHAnsi" w:eastAsia="Times New Roman" w:hAnsiTheme="majorHAnsi" w:cstheme="majorHAnsi"/>
          <w:bCs/>
          <w:i/>
          <w:iCs/>
          <w:sz w:val="18"/>
          <w:szCs w:val="18"/>
          <w:shd w:val="clear" w:color="auto" w:fill="FFFFFF" w:themeFill="background1"/>
          <w:lang w:eastAsia="pl-PL"/>
        </w:rPr>
        <w:lastRenderedPageBreak/>
        <w:t>Załącznik nr 2</w:t>
      </w:r>
      <w:r w:rsidRPr="00E44BB8">
        <w:rPr>
          <w:rFonts w:asciiTheme="majorHAnsi" w:eastAsia="Times New Roman" w:hAnsiTheme="majorHAnsi" w:cstheme="majorHAnsi"/>
          <w:bCs/>
          <w:i/>
          <w:iCs/>
          <w:sz w:val="18"/>
          <w:szCs w:val="18"/>
          <w:lang w:eastAsia="pl-PL"/>
        </w:rPr>
        <w:t xml:space="preserve"> do zapytania ofertowego - </w:t>
      </w:r>
      <w:r w:rsidRPr="00E44BB8">
        <w:rPr>
          <w:rFonts w:asciiTheme="majorHAnsi" w:hAnsiTheme="majorHAnsi" w:cstheme="majorHAnsi"/>
          <w:b/>
        </w:rPr>
        <w:t>WZÓR UMOWY DLA CZĘŚCI B</w:t>
      </w:r>
    </w:p>
    <w:p w14:paraId="666FA414" w14:textId="77777777" w:rsidR="00EF07B3" w:rsidRPr="00E44BB8" w:rsidRDefault="00EF07B3" w:rsidP="00EF07B3">
      <w:pPr>
        <w:pStyle w:val="Tytu"/>
        <w:rPr>
          <w:rFonts w:asciiTheme="majorHAnsi" w:hAnsiTheme="majorHAnsi" w:cstheme="majorHAnsi"/>
          <w:sz w:val="22"/>
          <w:szCs w:val="22"/>
        </w:rPr>
      </w:pPr>
    </w:p>
    <w:p w14:paraId="63F67B7D" w14:textId="77777777" w:rsidR="00EF07B3" w:rsidRPr="00E44BB8" w:rsidRDefault="00EF07B3" w:rsidP="00EF07B3">
      <w:pPr>
        <w:pStyle w:val="Tytu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UMOWA nr ………………………..</w:t>
      </w:r>
    </w:p>
    <w:bookmarkEnd w:id="1"/>
    <w:p w14:paraId="01EC5DA7" w14:textId="77777777" w:rsidR="00EF07B3" w:rsidRPr="00E44BB8" w:rsidRDefault="00EF07B3" w:rsidP="00EF07B3">
      <w:pPr>
        <w:pStyle w:val="Tytu"/>
        <w:rPr>
          <w:rFonts w:asciiTheme="majorHAnsi" w:hAnsiTheme="majorHAnsi" w:cstheme="majorHAnsi"/>
          <w:sz w:val="22"/>
          <w:szCs w:val="22"/>
        </w:rPr>
      </w:pPr>
    </w:p>
    <w:p w14:paraId="63D19114" w14:textId="77777777" w:rsidR="00EF07B3" w:rsidRPr="00E44BB8" w:rsidRDefault="00EF07B3" w:rsidP="00EF07B3">
      <w:pPr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sporządzona w dniu …………………………. pomiędzy: </w:t>
      </w:r>
    </w:p>
    <w:p w14:paraId="79B79C0F" w14:textId="77777777" w:rsidR="00EF07B3" w:rsidRPr="00E44BB8" w:rsidRDefault="00EF07B3" w:rsidP="00EF07B3">
      <w:pPr>
        <w:rPr>
          <w:rFonts w:asciiTheme="majorHAnsi" w:hAnsiTheme="majorHAnsi" w:cstheme="majorHAnsi"/>
        </w:rPr>
      </w:pPr>
    </w:p>
    <w:p w14:paraId="13EADC98" w14:textId="77777777" w:rsidR="00EF07B3" w:rsidRPr="00E44BB8" w:rsidRDefault="00EF07B3" w:rsidP="00EF07B3">
      <w:pPr>
        <w:rPr>
          <w:rFonts w:asciiTheme="majorHAnsi" w:hAnsiTheme="majorHAnsi" w:cstheme="majorHAnsi"/>
        </w:rPr>
      </w:pPr>
    </w:p>
    <w:p w14:paraId="341D717C" w14:textId="77777777" w:rsidR="00EF07B3" w:rsidRPr="00E44BB8" w:rsidRDefault="00EF07B3" w:rsidP="00EF07B3">
      <w:pPr>
        <w:tabs>
          <w:tab w:val="left" w:pos="2835"/>
        </w:tabs>
        <w:jc w:val="both"/>
        <w:rPr>
          <w:rFonts w:asciiTheme="majorHAnsi" w:hAnsiTheme="majorHAnsi" w:cstheme="majorHAnsi"/>
        </w:rPr>
      </w:pPr>
      <w:bookmarkStart w:id="2" w:name="_Hlk78360672"/>
      <w:r w:rsidRPr="00E44BB8">
        <w:rPr>
          <w:rFonts w:asciiTheme="majorHAnsi" w:hAnsiTheme="majorHAnsi" w:cstheme="majorHAnsi"/>
          <w:b/>
        </w:rPr>
        <w:t xml:space="preserve">Uniwersytetem Medycznym im. Piastów Śląskich we Wrocławiu </w:t>
      </w:r>
    </w:p>
    <w:p w14:paraId="689779B6" w14:textId="77777777" w:rsidR="00EF07B3" w:rsidRPr="00E44BB8" w:rsidRDefault="00EF07B3" w:rsidP="00EF07B3">
      <w:pPr>
        <w:tabs>
          <w:tab w:val="left" w:pos="2835"/>
        </w:tabs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Wybrzeże Ludwika Pasteura 1, 50-367 Wrocław</w:t>
      </w:r>
    </w:p>
    <w:p w14:paraId="162528E4" w14:textId="77777777" w:rsidR="00EF07B3" w:rsidRPr="00E44BB8" w:rsidRDefault="00EF07B3" w:rsidP="00EF07B3">
      <w:pPr>
        <w:tabs>
          <w:tab w:val="left" w:pos="2835"/>
        </w:tabs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tel.: 71 784 10 11</w:t>
      </w:r>
    </w:p>
    <w:p w14:paraId="2A9E6A47" w14:textId="77777777" w:rsidR="00EF07B3" w:rsidRPr="00E44BB8" w:rsidRDefault="00EF07B3" w:rsidP="00EF07B3">
      <w:pPr>
        <w:tabs>
          <w:tab w:val="left" w:pos="2835"/>
        </w:tabs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NIP: 896-000-57-79, REGON: 000288981</w:t>
      </w:r>
    </w:p>
    <w:p w14:paraId="1A5FE928" w14:textId="77777777" w:rsidR="00EF07B3" w:rsidRPr="00E44BB8" w:rsidRDefault="00EF07B3" w:rsidP="00EF07B3">
      <w:pPr>
        <w:tabs>
          <w:tab w:val="left" w:pos="2835"/>
        </w:tabs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reprezentowanym przez:</w:t>
      </w:r>
    </w:p>
    <w:p w14:paraId="6C806252" w14:textId="77777777" w:rsidR="00EF07B3" w:rsidRPr="00E44BB8" w:rsidRDefault="00EF07B3" w:rsidP="00EF07B3">
      <w:pPr>
        <w:tabs>
          <w:tab w:val="left" w:pos="2835"/>
        </w:tabs>
        <w:jc w:val="both"/>
        <w:rPr>
          <w:rFonts w:asciiTheme="majorHAnsi" w:hAnsiTheme="majorHAnsi" w:cstheme="majorHAnsi"/>
          <w:b/>
        </w:rPr>
      </w:pPr>
    </w:p>
    <w:p w14:paraId="1448C5E0" w14:textId="77777777" w:rsidR="00EF07B3" w:rsidRPr="00E44BB8" w:rsidRDefault="00EF07B3" w:rsidP="00EF07B3">
      <w:pPr>
        <w:rPr>
          <w:rFonts w:asciiTheme="majorHAnsi" w:hAnsiTheme="majorHAnsi" w:cstheme="majorHAnsi"/>
          <w:shd w:val="clear" w:color="auto" w:fill="FFFFFF"/>
        </w:rPr>
      </w:pPr>
      <w:r w:rsidRPr="00E44BB8">
        <w:rPr>
          <w:rFonts w:asciiTheme="majorHAnsi" w:hAnsiTheme="majorHAnsi" w:cstheme="majorHAnsi"/>
          <w:shd w:val="clear" w:color="auto" w:fill="FFFFFF"/>
        </w:rPr>
        <w:t xml:space="preserve">prof. dr hab. Piotra </w:t>
      </w:r>
      <w:proofErr w:type="spellStart"/>
      <w:r w:rsidRPr="00E44BB8">
        <w:rPr>
          <w:rFonts w:asciiTheme="majorHAnsi" w:hAnsiTheme="majorHAnsi" w:cstheme="majorHAnsi"/>
          <w:shd w:val="clear" w:color="auto" w:fill="FFFFFF"/>
        </w:rPr>
        <w:t>Dzięgiela</w:t>
      </w:r>
      <w:proofErr w:type="spellEnd"/>
      <w:r w:rsidRPr="00E44BB8">
        <w:rPr>
          <w:rFonts w:asciiTheme="majorHAnsi" w:hAnsiTheme="majorHAnsi" w:cstheme="majorHAnsi"/>
          <w:shd w:val="clear" w:color="auto" w:fill="FFFFFF"/>
        </w:rPr>
        <w:t xml:space="preserve"> – Prorektora ds. Nauki</w:t>
      </w:r>
    </w:p>
    <w:p w14:paraId="46DBCD02" w14:textId="77777777" w:rsidR="00EF07B3" w:rsidRPr="00E44BB8" w:rsidRDefault="00EF07B3" w:rsidP="00EF07B3">
      <w:pPr>
        <w:rPr>
          <w:rFonts w:asciiTheme="majorHAnsi" w:hAnsiTheme="majorHAnsi" w:cstheme="majorHAnsi"/>
        </w:rPr>
      </w:pPr>
    </w:p>
    <w:p w14:paraId="7954AD20" w14:textId="77777777" w:rsidR="00EF07B3" w:rsidRPr="00E44BB8" w:rsidRDefault="00EF07B3" w:rsidP="00EF07B3">
      <w:pPr>
        <w:tabs>
          <w:tab w:val="left" w:pos="2835"/>
        </w:tabs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zwanym dalej „</w:t>
      </w:r>
      <w:r w:rsidRPr="00E44BB8">
        <w:rPr>
          <w:rFonts w:asciiTheme="majorHAnsi" w:hAnsiTheme="majorHAnsi" w:cstheme="majorHAnsi"/>
          <w:b/>
        </w:rPr>
        <w:t>Zamawiającym</w:t>
      </w:r>
      <w:r w:rsidRPr="00E44BB8">
        <w:rPr>
          <w:rFonts w:asciiTheme="majorHAnsi" w:hAnsiTheme="majorHAnsi" w:cstheme="majorHAnsi"/>
        </w:rPr>
        <w:t>”,</w:t>
      </w:r>
    </w:p>
    <w:p w14:paraId="408297F1" w14:textId="77777777" w:rsidR="00EF07B3" w:rsidRPr="00E44BB8" w:rsidRDefault="00EF07B3" w:rsidP="00EF07B3">
      <w:pPr>
        <w:tabs>
          <w:tab w:val="left" w:pos="2835"/>
        </w:tabs>
        <w:jc w:val="both"/>
        <w:rPr>
          <w:rFonts w:asciiTheme="majorHAnsi" w:hAnsiTheme="majorHAnsi" w:cstheme="majorHAnsi"/>
        </w:rPr>
      </w:pPr>
    </w:p>
    <w:p w14:paraId="6D0BC101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a</w:t>
      </w:r>
    </w:p>
    <w:p w14:paraId="76F83600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  <w:bCs/>
        </w:rPr>
        <w:t>……………………………………………………………………….</w:t>
      </w:r>
    </w:p>
    <w:p w14:paraId="2B3C9AE8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4F0F8854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zwaną dalej „</w:t>
      </w:r>
      <w:r w:rsidRPr="00E44BB8">
        <w:rPr>
          <w:rFonts w:asciiTheme="majorHAnsi" w:hAnsiTheme="majorHAnsi" w:cstheme="majorHAnsi"/>
          <w:b/>
          <w:bCs/>
        </w:rPr>
        <w:t>Wykonawcą</w:t>
      </w:r>
      <w:r w:rsidRPr="00E44BB8">
        <w:rPr>
          <w:rFonts w:asciiTheme="majorHAnsi" w:hAnsiTheme="majorHAnsi" w:cstheme="majorHAnsi"/>
        </w:rPr>
        <w:t>”</w:t>
      </w:r>
    </w:p>
    <w:bookmarkEnd w:id="2"/>
    <w:p w14:paraId="21EDD463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3BF99396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zwanymi w dalszej części Umowy łącznie „</w:t>
      </w:r>
      <w:r w:rsidRPr="00E44BB8">
        <w:rPr>
          <w:rFonts w:asciiTheme="majorHAnsi" w:hAnsiTheme="majorHAnsi" w:cstheme="majorHAnsi"/>
          <w:b/>
        </w:rPr>
        <w:t>Stronami</w:t>
      </w:r>
      <w:r w:rsidRPr="00E44BB8">
        <w:rPr>
          <w:rFonts w:asciiTheme="majorHAnsi" w:hAnsiTheme="majorHAnsi" w:cstheme="majorHAnsi"/>
        </w:rPr>
        <w:t>” a osobno „</w:t>
      </w:r>
      <w:r w:rsidRPr="00E44BB8">
        <w:rPr>
          <w:rFonts w:asciiTheme="majorHAnsi" w:hAnsiTheme="majorHAnsi" w:cstheme="majorHAnsi"/>
          <w:b/>
        </w:rPr>
        <w:t>Stroną</w:t>
      </w:r>
      <w:r w:rsidRPr="00E44BB8">
        <w:rPr>
          <w:rFonts w:asciiTheme="majorHAnsi" w:hAnsiTheme="majorHAnsi" w:cstheme="majorHAnsi"/>
        </w:rPr>
        <w:t>”.</w:t>
      </w:r>
    </w:p>
    <w:p w14:paraId="709FAF1E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Zamówienie udzielone jest zgodnie z zasadą konkurencyjności i na podstawie art.  2 ust 1 pkt 1 Ustawy z dnia 11 września 2019r. Prawo zamówień publicznych (Dz. U. z 2021 r., poz. 1129 z </w:t>
      </w:r>
      <w:proofErr w:type="spellStart"/>
      <w:r w:rsidRPr="00E44BB8">
        <w:rPr>
          <w:rFonts w:asciiTheme="majorHAnsi" w:hAnsiTheme="majorHAnsi" w:cstheme="majorHAnsi"/>
        </w:rPr>
        <w:t>późn</w:t>
      </w:r>
      <w:proofErr w:type="spellEnd"/>
      <w:r w:rsidRPr="00E44BB8">
        <w:rPr>
          <w:rFonts w:asciiTheme="majorHAnsi" w:hAnsiTheme="majorHAnsi" w:cstheme="majorHAnsi"/>
        </w:rPr>
        <w:t>. zm.) nie podlega przepisom tej ustawy.</w:t>
      </w:r>
    </w:p>
    <w:p w14:paraId="390DF2A2" w14:textId="77777777" w:rsidR="00EF07B3" w:rsidRPr="00E44BB8" w:rsidRDefault="00EF07B3" w:rsidP="00EF07B3">
      <w:pPr>
        <w:tabs>
          <w:tab w:val="left" w:pos="44"/>
          <w:tab w:val="left" w:pos="9072"/>
        </w:tabs>
        <w:rPr>
          <w:rFonts w:asciiTheme="majorHAnsi" w:hAnsiTheme="majorHAnsi" w:cstheme="majorHAnsi"/>
        </w:rPr>
      </w:pPr>
    </w:p>
    <w:p w14:paraId="6721F782" w14:textId="77777777" w:rsidR="00EF07B3" w:rsidRPr="00E44BB8" w:rsidRDefault="00EF07B3" w:rsidP="00EF07B3">
      <w:pPr>
        <w:tabs>
          <w:tab w:val="left" w:pos="44"/>
          <w:tab w:val="left" w:pos="9072"/>
        </w:tabs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Zamawiający oraz Wykonawca postanowili zawrzeć Umowę, której celem jest przeprowadzenie przez Wykonawcę na zlecenie Zamawiającego dwóch szkoleń z zakresu:</w:t>
      </w:r>
    </w:p>
    <w:p w14:paraId="1D211B15" w14:textId="77777777" w:rsidR="00EF07B3" w:rsidRPr="00E44BB8" w:rsidRDefault="00EF07B3" w:rsidP="00EF07B3">
      <w:pPr>
        <w:pStyle w:val="Akapitzlist"/>
        <w:numPr>
          <w:ilvl w:val="0"/>
          <w:numId w:val="45"/>
        </w:numPr>
        <w:tabs>
          <w:tab w:val="left" w:pos="44"/>
          <w:tab w:val="left" w:pos="9072"/>
        </w:tabs>
        <w:spacing w:after="0" w:line="240" w:lineRule="auto"/>
        <w:jc w:val="both"/>
        <w:rPr>
          <w:rFonts w:asciiTheme="majorHAnsi" w:hAnsiTheme="majorHAnsi" w:cstheme="majorHAnsi"/>
          <w:i/>
        </w:rPr>
      </w:pPr>
      <w:r w:rsidRPr="00E44BB8">
        <w:rPr>
          <w:rFonts w:asciiTheme="majorHAnsi" w:hAnsiTheme="majorHAnsi" w:cstheme="majorHAnsi"/>
          <w:bCs/>
          <w:w w:val="90"/>
        </w:rPr>
        <w:t xml:space="preserve">Kurs pisania protokołu w badaniu klinicznym </w:t>
      </w:r>
    </w:p>
    <w:p w14:paraId="1A18BAD7" w14:textId="77777777" w:rsidR="00EF07B3" w:rsidRPr="00E44BB8" w:rsidRDefault="00EF07B3" w:rsidP="00EF07B3">
      <w:pPr>
        <w:pStyle w:val="Akapitzlist"/>
        <w:numPr>
          <w:ilvl w:val="0"/>
          <w:numId w:val="45"/>
        </w:numPr>
        <w:tabs>
          <w:tab w:val="left" w:pos="44"/>
          <w:tab w:val="left" w:pos="9072"/>
        </w:tabs>
        <w:spacing w:after="0" w:line="240" w:lineRule="auto"/>
        <w:jc w:val="both"/>
        <w:rPr>
          <w:rFonts w:asciiTheme="majorHAnsi" w:hAnsiTheme="majorHAnsi" w:cstheme="majorHAnsi"/>
          <w:i/>
        </w:rPr>
      </w:pPr>
      <w:r w:rsidRPr="00E44BB8">
        <w:rPr>
          <w:rFonts w:asciiTheme="majorHAnsi" w:hAnsiTheme="majorHAnsi" w:cstheme="majorHAnsi"/>
          <w:bCs/>
          <w:w w:val="90"/>
        </w:rPr>
        <w:t>Gromadzenie danych w badaniu klinicznym (</w:t>
      </w:r>
      <w:proofErr w:type="spellStart"/>
      <w:r w:rsidRPr="00E44BB8">
        <w:rPr>
          <w:rFonts w:asciiTheme="majorHAnsi" w:hAnsiTheme="majorHAnsi" w:cstheme="majorHAnsi"/>
          <w:bCs/>
          <w:w w:val="90"/>
        </w:rPr>
        <w:t>eCRF</w:t>
      </w:r>
      <w:proofErr w:type="spellEnd"/>
      <w:r w:rsidRPr="00E44BB8">
        <w:rPr>
          <w:rFonts w:asciiTheme="majorHAnsi" w:hAnsiTheme="majorHAnsi" w:cstheme="majorHAnsi"/>
          <w:bCs/>
          <w:w w:val="90"/>
        </w:rPr>
        <w:t>)</w:t>
      </w:r>
    </w:p>
    <w:p w14:paraId="41C48526" w14:textId="77777777" w:rsidR="00EF07B3" w:rsidRPr="00E44BB8" w:rsidRDefault="00EF07B3" w:rsidP="00EF07B3">
      <w:pPr>
        <w:tabs>
          <w:tab w:val="left" w:pos="44"/>
          <w:tab w:val="left" w:pos="9072"/>
        </w:tabs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  <w:bCs/>
          <w:w w:val="90"/>
        </w:rPr>
        <w:t xml:space="preserve">w badaniach klinicznych dla Uniwersytetu Medycznego we Wrocławiu </w:t>
      </w:r>
      <w:r w:rsidRPr="00E44BB8">
        <w:rPr>
          <w:rFonts w:asciiTheme="majorHAnsi" w:hAnsiTheme="majorHAnsi" w:cstheme="majorHAnsi"/>
        </w:rPr>
        <w:t xml:space="preserve">zgodnie z § 1 i 2 niniejszej Umowy, </w:t>
      </w:r>
    </w:p>
    <w:p w14:paraId="2B34E1BE" w14:textId="77777777" w:rsidR="00EF07B3" w:rsidRDefault="00EF07B3" w:rsidP="00EF07B3">
      <w:pPr>
        <w:tabs>
          <w:tab w:val="left" w:pos="44"/>
          <w:tab w:val="left" w:pos="9072"/>
        </w:tabs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w ramach projektu pn. „Akademia Badań Klinicznych – rozwój kompetencji zespołów badawczych w podmiotach leczniczych świadczących usługi szpitalne oraz lekarzy zatrudnionych w placówkach podstawowej opieki zdrowotnej” nr POWR.05.02.00-00-0008/19 w ramach Programu Operacyjnego Wiedza Edukacja Rozwój 2014-2020; V Oś Priorytetowa - Wsparcie dla obszaru zdrowia 5.2. Działania </w:t>
      </w:r>
      <w:r w:rsidRPr="00E44BB8">
        <w:rPr>
          <w:rFonts w:asciiTheme="majorHAnsi" w:hAnsiTheme="majorHAnsi" w:cstheme="majorHAnsi"/>
        </w:rPr>
        <w:lastRenderedPageBreak/>
        <w:t>projakościowe i rozwiązania organizacyjne w systemie ochrony zdrowia ułatwiające dostęp do niedrogich, trwałych oraz wysokiej jakości usług zdrowotnych.</w:t>
      </w:r>
    </w:p>
    <w:p w14:paraId="26C4EED2" w14:textId="77777777" w:rsidR="00EF07B3" w:rsidRPr="00E44BB8" w:rsidRDefault="00EF07B3" w:rsidP="00EF07B3">
      <w:pPr>
        <w:tabs>
          <w:tab w:val="left" w:pos="44"/>
          <w:tab w:val="left" w:pos="9072"/>
        </w:tabs>
        <w:jc w:val="both"/>
        <w:rPr>
          <w:rFonts w:asciiTheme="majorHAnsi" w:hAnsiTheme="majorHAnsi" w:cstheme="majorHAnsi"/>
          <w:i/>
        </w:rPr>
      </w:pPr>
    </w:p>
    <w:p w14:paraId="6C0ABBFD" w14:textId="77777777" w:rsidR="00EF07B3" w:rsidRPr="00FF70DA" w:rsidRDefault="00EF07B3" w:rsidP="00EF07B3">
      <w:pPr>
        <w:pStyle w:val="Tekstpodstawowy3"/>
        <w:rPr>
          <w:rFonts w:asciiTheme="majorHAnsi" w:hAnsiTheme="majorHAnsi" w:cstheme="majorHAnsi"/>
          <w:sz w:val="22"/>
          <w:szCs w:val="22"/>
        </w:rPr>
      </w:pPr>
      <w:r w:rsidRPr="00FF70DA">
        <w:rPr>
          <w:rFonts w:asciiTheme="majorHAnsi" w:hAnsiTheme="majorHAnsi" w:cstheme="majorHAnsi"/>
          <w:sz w:val="22"/>
          <w:szCs w:val="22"/>
        </w:rPr>
        <w:t>Dla celów Umowy, następujące terminy mają znaczenie przypisane im poniżej:</w:t>
      </w:r>
    </w:p>
    <w:p w14:paraId="72DAC09C" w14:textId="77777777" w:rsidR="00EF07B3" w:rsidRPr="00E44BB8" w:rsidRDefault="00EF07B3" w:rsidP="00EF07B3">
      <w:pPr>
        <w:pStyle w:val="Tekstpodstawowy3"/>
        <w:rPr>
          <w:rFonts w:asciiTheme="majorHAnsi" w:hAnsiTheme="majorHAnsi" w:cstheme="majorHAnsi"/>
          <w:szCs w:val="22"/>
        </w:rPr>
      </w:pPr>
    </w:p>
    <w:p w14:paraId="4D1C097F" w14:textId="77777777" w:rsidR="00EF07B3" w:rsidRPr="00E44BB8" w:rsidRDefault="00EF07B3" w:rsidP="00EF07B3">
      <w:pPr>
        <w:pStyle w:val="Tekstpodstawowy3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b/>
          <w:sz w:val="22"/>
          <w:szCs w:val="22"/>
        </w:rPr>
        <w:t>Badania kliniczne</w:t>
      </w:r>
      <w:r w:rsidRPr="00E44BB8">
        <w:rPr>
          <w:rFonts w:asciiTheme="majorHAnsi" w:hAnsiTheme="majorHAnsi" w:cstheme="majorHAnsi"/>
          <w:sz w:val="22"/>
          <w:szCs w:val="22"/>
        </w:rPr>
        <w:t xml:space="preserve"> - badanie prowadzone z udziałem ludzi w celu odkrycia lub potwierdzenia klinicznych, farmakologicznych, w tym farmakodynamicznych skutków działania jednego lub wielu badanych produktów leczniczych, lub w celu zidentyfikowania działań niepożądanych jednego lub większej liczby badanych produktów leczniczych, lub śledzenia wchłaniania, dystrybucji, metabolizmu i wydalania jednego lub większej liczby badanych produktów leczniczych, mając na względzie ich bezpieczeństwo i skuteczność;</w:t>
      </w:r>
    </w:p>
    <w:p w14:paraId="47A52B79" w14:textId="77777777" w:rsidR="00EF07B3" w:rsidRPr="00E44BB8" w:rsidRDefault="00EF07B3" w:rsidP="00EF07B3">
      <w:pPr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  <w:b/>
        </w:rPr>
        <w:t>Protokół badania klinicznego</w:t>
      </w:r>
      <w:r w:rsidRPr="00E44BB8">
        <w:rPr>
          <w:rFonts w:asciiTheme="majorHAnsi" w:hAnsiTheme="majorHAnsi" w:cstheme="majorHAnsi"/>
        </w:rPr>
        <w:t xml:space="preserve"> - dokument opisujący dane badania klinicznego, plan badania klinicznego, jego cele, metodologię, organizację i sposób realizacji. </w:t>
      </w:r>
    </w:p>
    <w:p w14:paraId="26818EBC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proofErr w:type="spellStart"/>
      <w:r w:rsidRPr="00E44BB8">
        <w:rPr>
          <w:rFonts w:asciiTheme="majorHAnsi" w:hAnsiTheme="majorHAnsi" w:cstheme="majorHAnsi"/>
          <w:b/>
        </w:rPr>
        <w:t>eCRF</w:t>
      </w:r>
      <w:proofErr w:type="spellEnd"/>
      <w:r w:rsidRPr="00E44BB8">
        <w:rPr>
          <w:rFonts w:asciiTheme="majorHAnsi" w:hAnsiTheme="majorHAnsi" w:cstheme="majorHAnsi"/>
        </w:rPr>
        <w:t xml:space="preserve"> -  Elektroniczna Karta Obserwacji Pacjenta – dokument służący do zbierania wszystkich wymaganych w protokole informacji dotyczących poszczególnych uczestników badania.</w:t>
      </w:r>
    </w:p>
    <w:p w14:paraId="534D8A9A" w14:textId="77777777" w:rsidR="00EF07B3" w:rsidRPr="00E44BB8" w:rsidRDefault="00EF07B3" w:rsidP="00EF07B3">
      <w:pPr>
        <w:rPr>
          <w:rFonts w:asciiTheme="majorHAnsi" w:hAnsiTheme="majorHAnsi" w:cstheme="majorHAnsi"/>
          <w:b/>
          <w:bCs/>
        </w:rPr>
      </w:pPr>
    </w:p>
    <w:p w14:paraId="60CB1AA6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§ 1</w:t>
      </w:r>
    </w:p>
    <w:p w14:paraId="6ACA30F0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Przedmiot Umowy</w:t>
      </w:r>
    </w:p>
    <w:p w14:paraId="69C450D6" w14:textId="77777777" w:rsidR="00EF07B3" w:rsidRPr="00E44BB8" w:rsidRDefault="00EF07B3" w:rsidP="00EF07B3">
      <w:pPr>
        <w:spacing w:after="0" w:line="240" w:lineRule="auto"/>
        <w:ind w:left="360" w:hanging="218"/>
        <w:jc w:val="both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eastAsia="Tahoma" w:hAnsiTheme="majorHAnsi" w:cstheme="majorHAnsi"/>
          <w:bCs/>
          <w:u w:color="000000"/>
          <w:bdr w:val="nil"/>
        </w:rPr>
        <w:t xml:space="preserve">1. Przedmiotem Umowy jest, zgodnie ze złożoną ofertą z dn. …………………………….. r. oraz zaproszeniem do składania ofert z dn. …………………….. r.,  realizacja przez Wykonawcę usługi polegającej na przeprowadzeniu szkolenia  z zakresu: </w:t>
      </w:r>
    </w:p>
    <w:p w14:paraId="2B5E0014" w14:textId="77777777" w:rsidR="00EF07B3" w:rsidRPr="00E44BB8" w:rsidRDefault="00EF07B3" w:rsidP="00EF07B3">
      <w:pPr>
        <w:pStyle w:val="Akapitzlist"/>
        <w:numPr>
          <w:ilvl w:val="1"/>
          <w:numId w:val="33"/>
        </w:numPr>
        <w:tabs>
          <w:tab w:val="left" w:pos="44"/>
          <w:tab w:val="left" w:pos="9072"/>
        </w:tabs>
        <w:spacing w:after="0" w:line="240" w:lineRule="auto"/>
        <w:rPr>
          <w:rFonts w:asciiTheme="majorHAnsi" w:eastAsia="Tahoma" w:hAnsiTheme="majorHAnsi" w:cstheme="majorHAnsi"/>
          <w:bCs/>
          <w:u w:color="000000"/>
          <w:bdr w:val="nil"/>
        </w:rPr>
      </w:pPr>
      <w:r w:rsidRPr="00E44BB8">
        <w:rPr>
          <w:rFonts w:asciiTheme="majorHAnsi" w:eastAsia="Tahoma" w:hAnsiTheme="majorHAnsi" w:cstheme="majorHAnsi"/>
          <w:bCs/>
          <w:u w:color="000000"/>
          <w:bdr w:val="nil"/>
        </w:rPr>
        <w:t xml:space="preserve">Kurs pisania protokołu w badaniu klinicznym </w:t>
      </w:r>
    </w:p>
    <w:p w14:paraId="5035CD0A" w14:textId="77777777" w:rsidR="00EF07B3" w:rsidRPr="00E44BB8" w:rsidRDefault="00EF07B3" w:rsidP="00EF07B3">
      <w:pPr>
        <w:pStyle w:val="Akapitzlist"/>
        <w:numPr>
          <w:ilvl w:val="1"/>
          <w:numId w:val="33"/>
        </w:numPr>
        <w:tabs>
          <w:tab w:val="left" w:pos="44"/>
          <w:tab w:val="left" w:pos="9072"/>
        </w:tabs>
        <w:spacing w:after="0" w:line="240" w:lineRule="auto"/>
        <w:rPr>
          <w:rFonts w:asciiTheme="majorHAnsi" w:eastAsia="Tahoma" w:hAnsiTheme="majorHAnsi" w:cstheme="majorHAnsi"/>
          <w:bCs/>
          <w:u w:color="000000"/>
          <w:bdr w:val="nil"/>
        </w:rPr>
      </w:pPr>
      <w:r w:rsidRPr="00E44BB8">
        <w:rPr>
          <w:rFonts w:asciiTheme="majorHAnsi" w:eastAsia="Tahoma" w:hAnsiTheme="majorHAnsi" w:cstheme="majorHAnsi"/>
          <w:bCs/>
          <w:u w:color="000000"/>
          <w:bdr w:val="nil"/>
        </w:rPr>
        <w:t>Gromadzenie danych w badaniu klinicznym (</w:t>
      </w:r>
      <w:proofErr w:type="spellStart"/>
      <w:r w:rsidRPr="00E44BB8">
        <w:rPr>
          <w:rFonts w:asciiTheme="majorHAnsi" w:eastAsia="Tahoma" w:hAnsiTheme="majorHAnsi" w:cstheme="majorHAnsi"/>
          <w:bCs/>
          <w:u w:color="000000"/>
          <w:bdr w:val="nil"/>
        </w:rPr>
        <w:t>eCRF</w:t>
      </w:r>
      <w:proofErr w:type="spellEnd"/>
      <w:r w:rsidRPr="00E44BB8">
        <w:rPr>
          <w:rFonts w:asciiTheme="majorHAnsi" w:eastAsia="Tahoma" w:hAnsiTheme="majorHAnsi" w:cstheme="majorHAnsi"/>
          <w:bCs/>
          <w:u w:color="000000"/>
          <w:bdr w:val="nil"/>
        </w:rPr>
        <w:t>)</w:t>
      </w:r>
    </w:p>
    <w:p w14:paraId="3B07E74D" w14:textId="77777777" w:rsidR="00EF07B3" w:rsidRPr="00E44BB8" w:rsidRDefault="00EF07B3" w:rsidP="00EF07B3">
      <w:pPr>
        <w:tabs>
          <w:tab w:val="left" w:pos="44"/>
          <w:tab w:val="left" w:pos="9072"/>
        </w:tabs>
        <w:spacing w:after="0" w:line="240" w:lineRule="auto"/>
        <w:ind w:left="502" w:hanging="360"/>
        <w:rPr>
          <w:rFonts w:asciiTheme="majorHAnsi" w:eastAsia="Times New Roman" w:hAnsiTheme="majorHAnsi" w:cstheme="majorHAnsi"/>
          <w:bCs/>
        </w:rPr>
      </w:pPr>
      <w:r w:rsidRPr="00E44BB8">
        <w:rPr>
          <w:rFonts w:asciiTheme="majorHAnsi" w:hAnsiTheme="majorHAnsi" w:cstheme="majorHAnsi"/>
          <w:bCs/>
        </w:rPr>
        <w:t>2. Strony ustalają, że każde z dwóch szkoleń, o których mowa w ust 1 a i b  przewidziane jest na 135 uczestników łącznie i</w:t>
      </w:r>
      <w:r w:rsidRPr="00E44BB8">
        <w:rPr>
          <w:rFonts w:asciiTheme="majorHAnsi" w:hAnsiTheme="majorHAnsi" w:cstheme="majorHAnsi"/>
        </w:rPr>
        <w:t xml:space="preserve"> odbędzie się za </w:t>
      </w:r>
      <w:r w:rsidRPr="00E44BB8">
        <w:rPr>
          <w:rFonts w:asciiTheme="majorHAnsi" w:hAnsiTheme="majorHAnsi" w:cstheme="majorHAnsi"/>
          <w:bCs/>
        </w:rPr>
        <w:t xml:space="preserve">pomocą platformy online wybranej przez Wykonawcę. Wykonawca przygotuje oraz prześle Zamawiającemu na 3 dni przed danym szkoleniem linki do szkolenia oraz zagwarantuje zaplecze IT , które zapewni prawidłowy przebieg szkolenia.  </w:t>
      </w:r>
    </w:p>
    <w:p w14:paraId="394159AD" w14:textId="77777777" w:rsidR="00EF07B3" w:rsidRPr="00E44BB8" w:rsidRDefault="00EF07B3" w:rsidP="00EF07B3">
      <w:pPr>
        <w:pStyle w:val="Akapitzlist"/>
        <w:ind w:right="-470" w:hanging="578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3.  Szkolenia będące przedmiotem niniejszej Umowy odbędą się w następujących terminach:</w:t>
      </w:r>
    </w:p>
    <w:p w14:paraId="1B1A207C" w14:textId="77777777" w:rsidR="00EF07B3" w:rsidRPr="00E44BB8" w:rsidRDefault="00EF07B3" w:rsidP="00EF07B3">
      <w:pPr>
        <w:pStyle w:val="Akapitzlist"/>
        <w:ind w:right="-470" w:hanging="578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    - szkolenie, o którym mowa w ust 1 a ……………………………..</w:t>
      </w:r>
    </w:p>
    <w:p w14:paraId="545CF855" w14:textId="77777777" w:rsidR="00EF07B3" w:rsidRPr="00E44BB8" w:rsidRDefault="00EF07B3" w:rsidP="00EF07B3">
      <w:pPr>
        <w:pStyle w:val="Akapitzlist"/>
        <w:ind w:right="-470" w:hanging="578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    - szkolenie, o którym mowa w ust 1 b ……………………………</w:t>
      </w:r>
    </w:p>
    <w:p w14:paraId="0DAFB311" w14:textId="77777777" w:rsidR="00EF07B3" w:rsidRPr="00E44BB8" w:rsidRDefault="00EF07B3" w:rsidP="00EF07B3">
      <w:pPr>
        <w:pStyle w:val="Akapitzlist"/>
        <w:ind w:right="-470" w:hanging="578"/>
        <w:jc w:val="both"/>
        <w:rPr>
          <w:rFonts w:asciiTheme="majorHAnsi" w:hAnsiTheme="majorHAnsi" w:cstheme="majorHAnsi"/>
          <w:bCs/>
        </w:rPr>
      </w:pPr>
      <w:r w:rsidRPr="00E44BB8">
        <w:rPr>
          <w:rFonts w:asciiTheme="majorHAnsi" w:hAnsiTheme="majorHAnsi" w:cstheme="majorHAnsi"/>
          <w:bCs/>
        </w:rPr>
        <w:t xml:space="preserve">w godzinach 8:30 – 15:00. </w:t>
      </w:r>
    </w:p>
    <w:p w14:paraId="28755304" w14:textId="77777777" w:rsidR="00EF07B3" w:rsidRPr="00E44BB8" w:rsidRDefault="00EF07B3" w:rsidP="00EF07B3">
      <w:pPr>
        <w:pStyle w:val="Akapitzlist"/>
        <w:ind w:right="-470"/>
        <w:jc w:val="both"/>
        <w:rPr>
          <w:rFonts w:asciiTheme="majorHAnsi" w:hAnsiTheme="majorHAnsi" w:cstheme="majorHAnsi"/>
          <w:bCs/>
        </w:rPr>
      </w:pPr>
    </w:p>
    <w:p w14:paraId="37FE9100" w14:textId="77777777" w:rsidR="00EF07B3" w:rsidRPr="00E44BB8" w:rsidRDefault="00EF07B3" w:rsidP="00EF07B3">
      <w:pPr>
        <w:pStyle w:val="Akapitzlist"/>
        <w:ind w:left="426" w:right="-470" w:hanging="295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4. Strony ustalają, że w terminie 5 dni od zakończenia danego szkolenia Wykonawca wystawi uczestnikom  imienne, datowane i podpisane przez Wykonawcę Certyfikaty ukończenia szkolenia zgodne ze wzorem określonym w </w:t>
      </w:r>
      <w:r w:rsidRPr="00E44BB8">
        <w:rPr>
          <w:rFonts w:asciiTheme="majorHAnsi" w:hAnsiTheme="majorHAnsi" w:cstheme="majorHAnsi"/>
          <w:b/>
        </w:rPr>
        <w:t>Załączniku Nr 1</w:t>
      </w:r>
      <w:r w:rsidRPr="00E44BB8">
        <w:rPr>
          <w:rFonts w:asciiTheme="majorHAnsi" w:hAnsiTheme="majorHAnsi" w:cstheme="majorHAnsi"/>
        </w:rPr>
        <w:t xml:space="preserve"> oraz wyda je Zamawiającemu.</w:t>
      </w:r>
    </w:p>
    <w:p w14:paraId="3C0D90F4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§ 2</w:t>
      </w:r>
    </w:p>
    <w:p w14:paraId="6F7EC651" w14:textId="77777777" w:rsidR="00EF07B3" w:rsidRPr="00E44BB8" w:rsidRDefault="00EF07B3" w:rsidP="00EF07B3">
      <w:pPr>
        <w:tabs>
          <w:tab w:val="center" w:pos="4873"/>
          <w:tab w:val="left" w:pos="7995"/>
        </w:tabs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ab/>
        <w:t xml:space="preserve">Zadania Wykonawcy i </w:t>
      </w:r>
      <w:r w:rsidRPr="00E44BB8">
        <w:rPr>
          <w:rFonts w:asciiTheme="majorHAnsi" w:hAnsiTheme="majorHAnsi" w:cstheme="majorHAnsi"/>
          <w:b/>
        </w:rPr>
        <w:t>Zamawiającego</w:t>
      </w:r>
      <w:r w:rsidRPr="00E44BB8">
        <w:rPr>
          <w:rFonts w:asciiTheme="majorHAnsi" w:hAnsiTheme="majorHAnsi" w:cstheme="majorHAnsi"/>
          <w:b/>
        </w:rPr>
        <w:tab/>
      </w:r>
    </w:p>
    <w:p w14:paraId="6D8AFDEB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083C212D" w14:textId="77777777" w:rsidR="00EF07B3" w:rsidRPr="00E44BB8" w:rsidRDefault="00EF07B3" w:rsidP="00EF07B3">
      <w:pPr>
        <w:pStyle w:val="Akapitzlist"/>
        <w:spacing w:after="0" w:line="240" w:lineRule="auto"/>
        <w:ind w:left="426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1. Wykonawca, w ramach realizacji zobowiązań ciążących na nim mocą Umowy, zobowiązuje się do wykonywania poniższych czynności:</w:t>
      </w:r>
    </w:p>
    <w:p w14:paraId="05D1781E" w14:textId="77777777" w:rsidR="00EF07B3" w:rsidRPr="00E44BB8" w:rsidRDefault="00EF07B3" w:rsidP="00EF07B3">
      <w:pPr>
        <w:pStyle w:val="Tekstpodstawowy"/>
        <w:widowControl/>
        <w:numPr>
          <w:ilvl w:val="1"/>
          <w:numId w:val="29"/>
        </w:numPr>
        <w:autoSpaceDE/>
        <w:autoSpaceDN/>
        <w:adjustRightInd/>
        <w:spacing w:before="60" w:after="6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lastRenderedPageBreak/>
        <w:t>Zapewnienia do przeprowadzenia szkoleń on-line doświadczonego wykładowcy w prowadzeniu/zarządzaniu badaniami klinicznymi i w prowadzeniu zajęć dydaktycznych/ edukacyjnych/szkoleniowych.</w:t>
      </w:r>
    </w:p>
    <w:p w14:paraId="4FF9D64A" w14:textId="77777777" w:rsidR="00EF07B3" w:rsidRPr="00E44BB8" w:rsidRDefault="00EF07B3" w:rsidP="00EF07B3">
      <w:pPr>
        <w:pStyle w:val="Tekstpodstawowy"/>
        <w:widowControl/>
        <w:numPr>
          <w:ilvl w:val="1"/>
          <w:numId w:val="29"/>
        </w:numPr>
        <w:autoSpaceDE/>
        <w:autoSpaceDN/>
        <w:adjustRightInd/>
        <w:spacing w:before="60" w:after="6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przekazania imiennych Certyfikatów po szkoleniu Zamawiającemu w terminie 5 dni roboczych od dnia przeprowadzenia szkolenia</w:t>
      </w:r>
      <w:r w:rsidRPr="00E44BB8">
        <w:rPr>
          <w:rFonts w:asciiTheme="majorHAnsi" w:hAnsiTheme="majorHAnsi" w:cstheme="majorHAnsi"/>
          <w:i/>
          <w:sz w:val="22"/>
          <w:szCs w:val="22"/>
        </w:rPr>
        <w:t xml:space="preserve">. </w:t>
      </w:r>
    </w:p>
    <w:p w14:paraId="3E9EA1FC" w14:textId="77777777" w:rsidR="00EF07B3" w:rsidRPr="00E44BB8" w:rsidRDefault="00EF07B3" w:rsidP="00EF07B3">
      <w:pPr>
        <w:pStyle w:val="Tekstpodstawowy"/>
        <w:widowControl/>
        <w:numPr>
          <w:ilvl w:val="1"/>
          <w:numId w:val="29"/>
        </w:numPr>
        <w:autoSpaceDE/>
        <w:autoSpaceDN/>
        <w:adjustRightInd/>
        <w:spacing w:before="60" w:after="6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Zapewnienia platformy do przeprowadzenia szkolenia on-line oraz zagwarantowania zaplecza IT, które zapewni prawidłowy przebieg szkolenia</w:t>
      </w:r>
    </w:p>
    <w:p w14:paraId="66B916DD" w14:textId="77777777" w:rsidR="00EF07B3" w:rsidRPr="00E44BB8" w:rsidRDefault="00EF07B3" w:rsidP="00EF07B3">
      <w:pPr>
        <w:pStyle w:val="Tekstpodstawowy"/>
        <w:widowControl/>
        <w:autoSpaceDE/>
        <w:autoSpaceDN/>
        <w:adjustRightInd/>
        <w:spacing w:before="60" w:after="60"/>
        <w:ind w:left="1440"/>
        <w:jc w:val="both"/>
        <w:rPr>
          <w:rFonts w:asciiTheme="majorHAnsi" w:hAnsiTheme="majorHAnsi" w:cstheme="majorHAnsi"/>
          <w:sz w:val="22"/>
          <w:szCs w:val="22"/>
        </w:rPr>
      </w:pPr>
    </w:p>
    <w:p w14:paraId="65AEFFB7" w14:textId="77777777" w:rsidR="00EF07B3" w:rsidRPr="00E44BB8" w:rsidRDefault="00EF07B3" w:rsidP="00EF07B3">
      <w:pPr>
        <w:pStyle w:val="Default"/>
        <w:widowControl/>
        <w:ind w:left="426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E44BB8">
        <w:rPr>
          <w:rFonts w:asciiTheme="majorHAnsi" w:hAnsiTheme="majorHAnsi" w:cstheme="majorHAnsi"/>
          <w:color w:val="auto"/>
          <w:sz w:val="22"/>
          <w:szCs w:val="22"/>
        </w:rPr>
        <w:t>2. Zamawiający zobowiązuje się do:</w:t>
      </w:r>
    </w:p>
    <w:p w14:paraId="0594EABF" w14:textId="77777777" w:rsidR="00EF07B3" w:rsidRDefault="00EF07B3" w:rsidP="00EF07B3">
      <w:pPr>
        <w:pStyle w:val="Default"/>
        <w:widowControl/>
        <w:numPr>
          <w:ilvl w:val="1"/>
          <w:numId w:val="80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E44BB8">
        <w:rPr>
          <w:rFonts w:asciiTheme="majorHAnsi" w:hAnsiTheme="majorHAnsi" w:cstheme="majorHAnsi"/>
          <w:color w:val="auto"/>
          <w:sz w:val="22"/>
          <w:szCs w:val="22"/>
        </w:rPr>
        <w:t xml:space="preserve">przekazania </w:t>
      </w:r>
      <w:r w:rsidRPr="00E44BB8">
        <w:rPr>
          <w:rFonts w:asciiTheme="majorHAnsi" w:hAnsiTheme="majorHAnsi" w:cstheme="majorHAnsi"/>
          <w:iCs/>
          <w:color w:val="auto"/>
          <w:sz w:val="22"/>
          <w:szCs w:val="22"/>
        </w:rPr>
        <w:t xml:space="preserve">Wykonawcy, za pomocą poczty email wykazu uczestników szkoleń na 2 dni przed zaplanowanym terminem szkolenia na  adres: </w:t>
      </w:r>
      <w:r w:rsidRPr="00E44BB8">
        <w:rPr>
          <w:rFonts w:asciiTheme="majorHAnsi" w:hAnsiTheme="majorHAnsi" w:cstheme="majorHAnsi"/>
          <w:color w:val="auto"/>
        </w:rPr>
        <w:t>………………………….</w:t>
      </w:r>
    </w:p>
    <w:p w14:paraId="3CFE5E01" w14:textId="77777777" w:rsidR="00EF07B3" w:rsidRPr="00FF70DA" w:rsidRDefault="00EF07B3" w:rsidP="00EF07B3">
      <w:pPr>
        <w:pStyle w:val="Default"/>
        <w:widowControl/>
        <w:numPr>
          <w:ilvl w:val="1"/>
          <w:numId w:val="80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F70DA">
        <w:rPr>
          <w:rFonts w:asciiTheme="majorHAnsi" w:hAnsiTheme="majorHAnsi" w:cstheme="majorHAnsi"/>
          <w:color w:val="auto"/>
          <w:sz w:val="22"/>
          <w:szCs w:val="22"/>
        </w:rPr>
        <w:t>terminowej wypłaty wynagrodzenia Wykonawcy.</w:t>
      </w:r>
    </w:p>
    <w:p w14:paraId="0569242F" w14:textId="77777777" w:rsidR="00EF07B3" w:rsidRPr="00E44BB8" w:rsidRDefault="00EF07B3" w:rsidP="00EF07B3">
      <w:pPr>
        <w:pStyle w:val="Default"/>
        <w:widowControl/>
        <w:ind w:left="426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E44BB8">
        <w:rPr>
          <w:rFonts w:asciiTheme="majorHAnsi" w:hAnsiTheme="majorHAnsi" w:cstheme="majorHAnsi"/>
          <w:iCs/>
          <w:color w:val="auto"/>
          <w:sz w:val="22"/>
          <w:szCs w:val="22"/>
        </w:rPr>
        <w:t xml:space="preserve">3. Strony potwierdzą zrealizowanie przedmiotu umowy pisemnie, na Protokole Odbioru zlecenia, sporządzonym zgodnie ze wzorem określonym w </w:t>
      </w:r>
      <w:r w:rsidRPr="00E44BB8"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  <w:t>Załączniku nr 2</w:t>
      </w:r>
      <w:r w:rsidRPr="00E44BB8">
        <w:rPr>
          <w:rFonts w:asciiTheme="majorHAnsi" w:hAnsiTheme="majorHAnsi" w:cstheme="majorHAnsi"/>
          <w:iCs/>
          <w:color w:val="auto"/>
          <w:sz w:val="22"/>
          <w:szCs w:val="22"/>
        </w:rPr>
        <w:t xml:space="preserve"> do Umowy.</w:t>
      </w:r>
    </w:p>
    <w:p w14:paraId="2D9DCE0E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</w:p>
    <w:p w14:paraId="19F6C4A8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 xml:space="preserve">§ 3 </w:t>
      </w:r>
    </w:p>
    <w:p w14:paraId="2AE32525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Zapewnienie jakości</w:t>
      </w:r>
    </w:p>
    <w:p w14:paraId="6714B430" w14:textId="77777777" w:rsidR="00EF07B3" w:rsidRPr="00E44BB8" w:rsidRDefault="00EF07B3" w:rsidP="00EF07B3">
      <w:pPr>
        <w:pStyle w:val="Tekstpodstawowy"/>
        <w:widowControl/>
        <w:numPr>
          <w:ilvl w:val="0"/>
          <w:numId w:val="81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Wykonawca zobowiązuje się wykonywać Umowę z należytą starannością wynikającą z profesjonalnego charakteru prowadzonej przez niego działalności gospodarczej oraz przy uwzględnieniu wymagań i wskazówek Zamawiającego.</w:t>
      </w:r>
    </w:p>
    <w:p w14:paraId="205174AC" w14:textId="77777777" w:rsidR="00EF07B3" w:rsidRPr="00E44BB8" w:rsidRDefault="00EF07B3" w:rsidP="00EF07B3">
      <w:pPr>
        <w:pStyle w:val="Tekstpodstawowy"/>
        <w:widowControl/>
        <w:numPr>
          <w:ilvl w:val="0"/>
          <w:numId w:val="81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Wykonawca zobowiązuje się do przygotowania szkoleń w zgodzie z obowiązującymi w tym zakresie przepisami w zakresie prowadzenia badań klinicznych, w szczególności z: Rozporządzeniem Ministra Zdrowia z dnia 2 maja 2012 r. w sprawie Dobrej Praktyki Klinicznej (Dz.U. 2012 poz. 489), ustawą z dnia 6 września 2001 r. Prawo farmaceutyczne (tekst jednolity Dz.U. 2021 poz. 1977).</w:t>
      </w:r>
    </w:p>
    <w:p w14:paraId="6FF5BF27" w14:textId="77777777" w:rsidR="00EF07B3" w:rsidRPr="00E44BB8" w:rsidRDefault="00EF07B3" w:rsidP="00EF07B3">
      <w:pPr>
        <w:pStyle w:val="Tekstpodstawowy"/>
        <w:widowControl/>
        <w:numPr>
          <w:ilvl w:val="0"/>
          <w:numId w:val="81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Wykonawca zapewnia, że posiada wykwalifikowany personel odpowiedzialny za realizację niniejszej Umowy.</w:t>
      </w:r>
    </w:p>
    <w:p w14:paraId="41B31EBF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</w:p>
    <w:p w14:paraId="0FAF6EAA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§ 4</w:t>
      </w:r>
    </w:p>
    <w:p w14:paraId="58352B1A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Rozwiązanie Umowy</w:t>
      </w:r>
    </w:p>
    <w:p w14:paraId="0AC358E5" w14:textId="77777777" w:rsidR="00EF07B3" w:rsidRPr="00FF70DA" w:rsidRDefault="00EF07B3" w:rsidP="00EF07B3">
      <w:pPr>
        <w:pStyle w:val="Tekstpodstawowy"/>
        <w:widowControl/>
        <w:numPr>
          <w:ilvl w:val="0"/>
          <w:numId w:val="82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FF70DA">
        <w:rPr>
          <w:rFonts w:asciiTheme="majorHAnsi" w:hAnsiTheme="majorHAnsi" w:cstheme="majorHAnsi"/>
          <w:sz w:val="22"/>
          <w:szCs w:val="22"/>
        </w:rPr>
        <w:t>Każda ze Stron ma prawo do rozwiązania  Umowy ze skutkiem natychmiastowym (bez okresu wypowiedzenia), w przypadku, gdy druga  Strona rażąco naruszy postanowienia niniejszej Umowy.</w:t>
      </w:r>
    </w:p>
    <w:p w14:paraId="0335F182" w14:textId="77777777" w:rsidR="00EF07B3" w:rsidRPr="00E44BB8" w:rsidRDefault="00EF07B3" w:rsidP="00EF07B3">
      <w:pPr>
        <w:pStyle w:val="Tekstpodstawowy"/>
        <w:widowControl/>
        <w:numPr>
          <w:ilvl w:val="0"/>
          <w:numId w:val="82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Zamawiający zastrzega sobie prawo rozwiązania Umowy bez zachowania okresu wypowiedzenia w przypadku:</w:t>
      </w:r>
    </w:p>
    <w:p w14:paraId="477EB110" w14:textId="77777777" w:rsidR="00EF07B3" w:rsidRDefault="00EF07B3" w:rsidP="00EF07B3">
      <w:pPr>
        <w:pStyle w:val="Akapitzlist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FF70DA">
        <w:rPr>
          <w:rFonts w:asciiTheme="majorHAnsi" w:hAnsiTheme="majorHAnsi" w:cstheme="majorHAnsi"/>
        </w:rPr>
        <w:t>utraty przez Zamawiającego finansowania na realizację projektu obejmującego przedmiot niniejszej Umowy,</w:t>
      </w:r>
    </w:p>
    <w:p w14:paraId="625B8C6D" w14:textId="77777777" w:rsidR="00EF07B3" w:rsidRDefault="00EF07B3" w:rsidP="00EF07B3">
      <w:pPr>
        <w:pStyle w:val="Akapitzlist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FF70DA">
        <w:rPr>
          <w:rFonts w:asciiTheme="majorHAnsi" w:hAnsiTheme="majorHAnsi" w:cstheme="majorHAnsi"/>
        </w:rPr>
        <w:t xml:space="preserve">zawieszenia uzyskanego przez Zamawiającego finansowania na realizację projektu. </w:t>
      </w:r>
    </w:p>
    <w:p w14:paraId="6D272BBA" w14:textId="77777777" w:rsidR="00EF07B3" w:rsidRDefault="00EF07B3" w:rsidP="00EF07B3">
      <w:pPr>
        <w:pStyle w:val="Akapitzlist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FF70DA">
        <w:rPr>
          <w:rFonts w:asciiTheme="majorHAnsi" w:hAnsiTheme="majorHAnsi" w:cstheme="majorHAnsi"/>
        </w:rPr>
        <w:t>niewykonania lub nienależytego wykonania Umowy przez Wykonawcę,</w:t>
      </w:r>
    </w:p>
    <w:p w14:paraId="12C5819F" w14:textId="77777777" w:rsidR="00EF07B3" w:rsidRPr="00FF70DA" w:rsidRDefault="00EF07B3" w:rsidP="00EF07B3">
      <w:pPr>
        <w:pStyle w:val="Akapitzlist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276"/>
        <w:jc w:val="both"/>
        <w:rPr>
          <w:rFonts w:asciiTheme="majorHAnsi" w:hAnsiTheme="majorHAnsi" w:cstheme="majorHAnsi"/>
        </w:rPr>
      </w:pPr>
      <w:r w:rsidRPr="00FF70DA">
        <w:rPr>
          <w:rFonts w:asciiTheme="majorHAnsi" w:hAnsiTheme="majorHAnsi" w:cstheme="majorHAnsi"/>
        </w:rPr>
        <w:t>opóźnienia w wykonaniu przedmiotu Umowy przez Wykonawcę w stosunku do terminu określonego w  § 1 ust. 2 Umowy,</w:t>
      </w:r>
    </w:p>
    <w:p w14:paraId="3E0A7EC3" w14:textId="77777777" w:rsidR="00EF07B3" w:rsidRPr="00E44BB8" w:rsidRDefault="00EF07B3" w:rsidP="00EF07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276"/>
        <w:jc w:val="both"/>
        <w:rPr>
          <w:rFonts w:asciiTheme="majorHAnsi" w:hAnsiTheme="majorHAnsi" w:cstheme="majorHAnsi"/>
        </w:rPr>
      </w:pPr>
    </w:p>
    <w:p w14:paraId="33ADDC0D" w14:textId="77777777" w:rsidR="00EF07B3" w:rsidRPr="00E44BB8" w:rsidRDefault="00EF07B3" w:rsidP="00EF07B3">
      <w:pPr>
        <w:pStyle w:val="Tekstpodstawowy"/>
        <w:widowControl/>
        <w:numPr>
          <w:ilvl w:val="0"/>
          <w:numId w:val="45"/>
        </w:numPr>
        <w:autoSpaceDE/>
        <w:autoSpaceDN/>
        <w:adjustRightInd/>
        <w:spacing w:after="0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Za niewykonanie lub nienależyte wykonanie przedmiotu Umowy Wykonawca zapłaci Zamawiającemu karę umowną w wysokości 20 % Wynagrodzenia brutto, o którym mowa w § 5 ust 1.</w:t>
      </w:r>
    </w:p>
    <w:p w14:paraId="2FDFB710" w14:textId="77777777" w:rsidR="00EF07B3" w:rsidRPr="00E44BB8" w:rsidRDefault="00EF07B3" w:rsidP="00EF07B3">
      <w:pPr>
        <w:pStyle w:val="Tekstpodstawowy"/>
        <w:widowControl/>
        <w:numPr>
          <w:ilvl w:val="0"/>
          <w:numId w:val="45"/>
        </w:numPr>
        <w:autoSpaceDE/>
        <w:autoSpaceDN/>
        <w:adjustRightInd/>
        <w:spacing w:after="0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Zamawiającemu przysługuje prawo dochodzenia od Wykonawcy odszkodowania przewyższającego wysokość zastrzeżonych kar umownych, na zasadach ogólnych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47EC092" w14:textId="77777777" w:rsidR="00EF07B3" w:rsidRPr="00E44BB8" w:rsidRDefault="00EF07B3" w:rsidP="00EF07B3">
      <w:pPr>
        <w:pStyle w:val="Tekstpodstawowy"/>
        <w:widowControl/>
        <w:autoSpaceDE/>
        <w:autoSpaceDN/>
        <w:adjustRightInd/>
        <w:spacing w:after="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7DAE801F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bookmarkStart w:id="3" w:name="_DV_M47"/>
      <w:bookmarkStart w:id="4" w:name="_DV_M48"/>
      <w:bookmarkStart w:id="5" w:name="_DV_M50"/>
      <w:bookmarkStart w:id="6" w:name="_DV_M51"/>
      <w:bookmarkEnd w:id="3"/>
      <w:bookmarkEnd w:id="4"/>
      <w:bookmarkEnd w:id="5"/>
      <w:bookmarkEnd w:id="6"/>
      <w:r w:rsidRPr="00E44BB8">
        <w:rPr>
          <w:rFonts w:asciiTheme="majorHAnsi" w:hAnsiTheme="majorHAnsi" w:cstheme="majorHAnsi"/>
          <w:b/>
          <w:bCs/>
        </w:rPr>
        <w:t xml:space="preserve">§ 5 </w:t>
      </w:r>
    </w:p>
    <w:p w14:paraId="2A76125C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lastRenderedPageBreak/>
        <w:t>Zapłata wynagrodzenia</w:t>
      </w:r>
    </w:p>
    <w:p w14:paraId="0EAB18E2" w14:textId="77777777" w:rsidR="00EF07B3" w:rsidRPr="00E44BB8" w:rsidRDefault="00EF07B3" w:rsidP="00EF07B3">
      <w:pPr>
        <w:pStyle w:val="Tekstpodstawowy"/>
        <w:widowControl/>
        <w:numPr>
          <w:ilvl w:val="6"/>
          <w:numId w:val="30"/>
        </w:numPr>
        <w:autoSpaceDE/>
        <w:autoSpaceDN/>
        <w:adjustRightInd/>
        <w:spacing w:after="0"/>
        <w:ind w:left="426" w:hanging="284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 xml:space="preserve">Z tytułu prawidłowego wykonania przedmiotu Umowy, Zamawiający zobowiązuje się do zapłaty Wykonawcy wynagrodzenia (dalej: „Wynagrodzenie”) zgodnie ze złożoną przez Wykonawcę ofertą – </w:t>
      </w:r>
      <w:r w:rsidRPr="00E44BB8">
        <w:rPr>
          <w:rFonts w:asciiTheme="majorHAnsi" w:hAnsiTheme="majorHAnsi" w:cstheme="majorHAnsi"/>
          <w:bCs/>
          <w:sz w:val="22"/>
          <w:szCs w:val="22"/>
        </w:rPr>
        <w:t>cena netto</w:t>
      </w:r>
      <w:r w:rsidRPr="00E44BB8">
        <w:rPr>
          <w:rFonts w:asciiTheme="majorHAnsi" w:hAnsiTheme="majorHAnsi" w:cstheme="majorHAnsi"/>
          <w:b/>
          <w:bCs/>
          <w:sz w:val="22"/>
          <w:szCs w:val="22"/>
        </w:rPr>
        <w:t xml:space="preserve">………………….zł </w:t>
      </w:r>
      <w:r w:rsidRPr="00E44BB8">
        <w:rPr>
          <w:rFonts w:asciiTheme="majorHAnsi" w:hAnsiTheme="majorHAnsi" w:cstheme="majorHAnsi"/>
          <w:sz w:val="22"/>
          <w:szCs w:val="22"/>
        </w:rPr>
        <w:t xml:space="preserve"> (słownie: …………………. złotych), cena brutto </w:t>
      </w:r>
      <w:r w:rsidRPr="00E44BB8">
        <w:rPr>
          <w:rFonts w:asciiTheme="majorHAnsi" w:hAnsiTheme="majorHAnsi" w:cstheme="majorHAnsi"/>
          <w:b/>
          <w:sz w:val="22"/>
          <w:szCs w:val="22"/>
        </w:rPr>
        <w:t>………………….</w:t>
      </w:r>
      <w:r w:rsidRPr="00E44BB8">
        <w:rPr>
          <w:rFonts w:asciiTheme="majorHAnsi" w:hAnsiTheme="majorHAnsi" w:cstheme="majorHAnsi"/>
          <w:sz w:val="22"/>
          <w:szCs w:val="22"/>
        </w:rPr>
        <w:t xml:space="preserve"> (słownie: ……………………………….).</w:t>
      </w:r>
    </w:p>
    <w:p w14:paraId="54E65830" w14:textId="77777777" w:rsidR="00EF07B3" w:rsidRPr="00F64D40" w:rsidRDefault="00EF07B3" w:rsidP="00EF07B3">
      <w:pPr>
        <w:pStyle w:val="Tekstpodstawowy"/>
        <w:widowControl/>
        <w:numPr>
          <w:ilvl w:val="6"/>
          <w:numId w:val="30"/>
        </w:numPr>
        <w:autoSpaceDE/>
        <w:autoSpaceDN/>
        <w:adjustRightInd/>
        <w:spacing w:after="0"/>
        <w:ind w:left="426" w:hanging="284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 xml:space="preserve">Podstawą </w:t>
      </w:r>
      <w:r w:rsidRPr="00F64D40">
        <w:rPr>
          <w:rFonts w:asciiTheme="majorHAnsi" w:hAnsiTheme="majorHAnsi" w:cstheme="majorHAnsi"/>
          <w:sz w:val="22"/>
          <w:szCs w:val="22"/>
        </w:rPr>
        <w:t>wystawienia faktury VAT przez Wykonawcę będzie protokół odbioru przedmiotu Umowy podpisany przez obie Strony bez zastrzeżeń. Faktura VAT wystawiona bez protokołu odbioru uznana zostanie za wystawioną nieprawidłowo i nie będzie rodziła skutków prawnych po stronie Zamawiającego.</w:t>
      </w:r>
    </w:p>
    <w:p w14:paraId="23D20B39" w14:textId="77777777" w:rsidR="00EF07B3" w:rsidRPr="00F64D40" w:rsidRDefault="00EF07B3" w:rsidP="00EF07B3">
      <w:pPr>
        <w:pStyle w:val="Tekstpodstawowy"/>
        <w:widowControl/>
        <w:numPr>
          <w:ilvl w:val="6"/>
          <w:numId w:val="30"/>
        </w:numPr>
        <w:autoSpaceDE/>
        <w:autoSpaceDN/>
        <w:adjustRightInd/>
        <w:spacing w:after="0"/>
        <w:ind w:left="426" w:hanging="285"/>
        <w:jc w:val="both"/>
        <w:rPr>
          <w:rFonts w:asciiTheme="majorHAnsi" w:hAnsiTheme="majorHAnsi" w:cstheme="majorHAnsi"/>
          <w:sz w:val="22"/>
          <w:szCs w:val="22"/>
        </w:rPr>
      </w:pPr>
      <w:r w:rsidRPr="00F64D40">
        <w:rPr>
          <w:rFonts w:asciiTheme="majorHAnsi" w:hAnsiTheme="majorHAnsi" w:cstheme="majorHAnsi"/>
          <w:sz w:val="22"/>
          <w:szCs w:val="22"/>
        </w:rPr>
        <w:t xml:space="preserve">Wynagrodzenie będzie wypłacane na rachunek bankowy nr…………………. widniejący w elektronicznym wykazie podmiotów prowadzonym przez Szefa Krajowej Administracji Skarbowej na podstawie art. 96b ustawy z dnia 11 marca 2004 r. o podatku od towarów i usług (tekst jedn. - Dz. U. z 2020 r., poz. 106, z </w:t>
      </w:r>
      <w:proofErr w:type="spellStart"/>
      <w:r w:rsidRPr="00F64D40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Pr="00F64D40">
        <w:rPr>
          <w:rFonts w:asciiTheme="majorHAnsi" w:hAnsiTheme="majorHAnsi" w:cstheme="majorHAnsi"/>
          <w:sz w:val="22"/>
          <w:szCs w:val="22"/>
        </w:rPr>
        <w:t xml:space="preserve">. zm., </w:t>
      </w:r>
      <w:r w:rsidRPr="00F64D40">
        <w:rPr>
          <w:rFonts w:asciiTheme="majorHAnsi" w:hAnsiTheme="majorHAnsi" w:cstheme="majorHAnsi"/>
          <w:b/>
          <w:bCs/>
          <w:sz w:val="22"/>
          <w:szCs w:val="22"/>
        </w:rPr>
        <w:t>w terminie 21 dni</w:t>
      </w:r>
      <w:r w:rsidRPr="00F64D40">
        <w:rPr>
          <w:rFonts w:asciiTheme="majorHAnsi" w:hAnsiTheme="majorHAnsi" w:cstheme="majorHAnsi"/>
          <w:sz w:val="22"/>
          <w:szCs w:val="22"/>
        </w:rPr>
        <w:t xml:space="preserve"> roboczych (słownie: dwudziestu jeden dni) od daty doręczenia Zamawiającemu prawidłowo wystawionej faktury VAT.</w:t>
      </w:r>
    </w:p>
    <w:p w14:paraId="4C053EC1" w14:textId="77777777" w:rsidR="00EF07B3" w:rsidRPr="00F64D40" w:rsidRDefault="00EF07B3" w:rsidP="00EF07B3">
      <w:pPr>
        <w:pStyle w:val="Tekstpodstawowy"/>
        <w:widowControl/>
        <w:numPr>
          <w:ilvl w:val="6"/>
          <w:numId w:val="30"/>
        </w:numPr>
        <w:autoSpaceDE/>
        <w:autoSpaceDN/>
        <w:adjustRightInd/>
        <w:spacing w:after="0"/>
        <w:ind w:left="426" w:hanging="285"/>
        <w:jc w:val="both"/>
        <w:rPr>
          <w:rFonts w:asciiTheme="majorHAnsi" w:hAnsiTheme="majorHAnsi" w:cstheme="majorHAnsi"/>
          <w:sz w:val="22"/>
          <w:szCs w:val="22"/>
        </w:rPr>
      </w:pPr>
      <w:r w:rsidRPr="00F64D40">
        <w:rPr>
          <w:rFonts w:asciiTheme="majorHAnsi" w:hAnsiTheme="majorHAnsi" w:cstheme="majorHAnsi"/>
          <w:sz w:val="22"/>
          <w:szCs w:val="22"/>
        </w:rPr>
        <w:t>Za dzień zapłaty Wynagrodzenia uważa się dzień obciążenia rachunku bankowego Zamawiającego.</w:t>
      </w:r>
    </w:p>
    <w:p w14:paraId="00456309" w14:textId="77777777" w:rsidR="00EF07B3" w:rsidRPr="00F64D40" w:rsidRDefault="00EF07B3" w:rsidP="00EF07B3">
      <w:pPr>
        <w:pStyle w:val="Tekstpodstawowy"/>
        <w:widowControl/>
        <w:numPr>
          <w:ilvl w:val="6"/>
          <w:numId w:val="30"/>
        </w:numPr>
        <w:autoSpaceDE/>
        <w:autoSpaceDN/>
        <w:adjustRightInd/>
        <w:spacing w:after="0"/>
        <w:ind w:left="426" w:hanging="285"/>
        <w:jc w:val="both"/>
        <w:rPr>
          <w:rFonts w:asciiTheme="majorHAnsi" w:hAnsiTheme="majorHAnsi" w:cstheme="majorHAnsi"/>
          <w:sz w:val="22"/>
          <w:szCs w:val="22"/>
        </w:rPr>
      </w:pPr>
      <w:r w:rsidRPr="00F64D40">
        <w:rPr>
          <w:rFonts w:asciiTheme="majorHAnsi" w:hAnsiTheme="majorHAnsi" w:cstheme="majorHAnsi"/>
          <w:sz w:val="22"/>
          <w:szCs w:val="22"/>
        </w:rPr>
        <w:t>Zamawiający nie ponosi odpowiedzialności za jakiekolwiek zobowiązania zaciągnięte przez Wykonawcę wobec osób trzecich w związku z realizacją Umowy.</w:t>
      </w:r>
    </w:p>
    <w:p w14:paraId="00F4F97C" w14:textId="77777777" w:rsidR="00EF07B3" w:rsidRPr="00F64D40" w:rsidRDefault="00EF07B3" w:rsidP="00EF07B3">
      <w:pPr>
        <w:pStyle w:val="Tekstpodstawowy"/>
        <w:widowControl/>
        <w:numPr>
          <w:ilvl w:val="6"/>
          <w:numId w:val="30"/>
        </w:numPr>
        <w:autoSpaceDE/>
        <w:autoSpaceDN/>
        <w:adjustRightInd/>
        <w:spacing w:after="0"/>
        <w:ind w:left="426" w:hanging="285"/>
        <w:jc w:val="both"/>
        <w:rPr>
          <w:rFonts w:asciiTheme="majorHAnsi" w:hAnsiTheme="majorHAnsi" w:cstheme="majorHAnsi"/>
          <w:sz w:val="22"/>
          <w:szCs w:val="22"/>
        </w:rPr>
      </w:pPr>
      <w:r w:rsidRPr="00F64D40">
        <w:rPr>
          <w:rFonts w:asciiTheme="majorHAnsi" w:hAnsiTheme="majorHAnsi" w:cstheme="majorHAnsi"/>
          <w:sz w:val="22"/>
          <w:szCs w:val="22"/>
        </w:rPr>
        <w:t>Kwota wskazana w ust. 1 wyczerpuje całość zobowiązań finansowych Zamawiającego w stosunku do Wykonawcy z tytułu prawidłowej realizacji przedmiotu niniejszej Umowy.</w:t>
      </w:r>
    </w:p>
    <w:p w14:paraId="5113B9C7" w14:textId="77777777" w:rsidR="00EF07B3" w:rsidRPr="00F64D40" w:rsidRDefault="00EF07B3" w:rsidP="00EF07B3">
      <w:pPr>
        <w:pStyle w:val="Tekstpodstawowy"/>
        <w:widowControl/>
        <w:numPr>
          <w:ilvl w:val="6"/>
          <w:numId w:val="30"/>
        </w:numPr>
        <w:autoSpaceDE/>
        <w:autoSpaceDN/>
        <w:adjustRightInd/>
        <w:spacing w:after="0"/>
        <w:ind w:left="426" w:hanging="285"/>
        <w:jc w:val="both"/>
        <w:rPr>
          <w:rFonts w:asciiTheme="majorHAnsi" w:hAnsiTheme="majorHAnsi" w:cstheme="majorHAnsi"/>
          <w:sz w:val="22"/>
          <w:szCs w:val="22"/>
        </w:rPr>
      </w:pPr>
      <w:r w:rsidRPr="00F64D40">
        <w:rPr>
          <w:rFonts w:asciiTheme="majorHAnsi" w:hAnsiTheme="majorHAnsi" w:cstheme="majorHAnsi"/>
          <w:sz w:val="22"/>
          <w:szCs w:val="22"/>
        </w:rPr>
        <w:t xml:space="preserve">Wykonawca niniejszym oświadcza, iż na dzień zawarcia przedmiotowej umowy jest zarejestrowany na potrzeby podatku od towarów i usług jako „podatnik VAT czynny”, a wskazany w ust 3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księgą". </w:t>
      </w:r>
    </w:p>
    <w:p w14:paraId="7CCAE430" w14:textId="77777777" w:rsidR="00EF07B3" w:rsidRPr="00F64D40" w:rsidRDefault="00EF07B3" w:rsidP="00EF07B3">
      <w:pPr>
        <w:pStyle w:val="Tekstpodstawowy"/>
        <w:widowControl/>
        <w:numPr>
          <w:ilvl w:val="6"/>
          <w:numId w:val="30"/>
        </w:numPr>
        <w:autoSpaceDE/>
        <w:autoSpaceDN/>
        <w:adjustRightInd/>
        <w:spacing w:after="0"/>
        <w:ind w:left="426" w:hanging="285"/>
        <w:jc w:val="both"/>
        <w:rPr>
          <w:rFonts w:asciiTheme="majorHAnsi" w:hAnsiTheme="majorHAnsi" w:cstheme="majorHAnsi"/>
          <w:sz w:val="22"/>
          <w:szCs w:val="22"/>
        </w:rPr>
      </w:pPr>
      <w:r w:rsidRPr="00F64D40">
        <w:rPr>
          <w:rFonts w:asciiTheme="majorHAnsi" w:hAnsiTheme="majorHAnsi" w:cstheme="majorHAnsi"/>
          <w:sz w:val="22"/>
          <w:szCs w:val="22"/>
        </w:rPr>
        <w:t xml:space="preserve">W przypadku zmiany statusu z dotychczasowego na inny, Wykonawca zobowiązuje się do poinformowania o powyższym na piśmie Zamawiającego, w terminie 7 dni od dnia dokonania zmiany. </w:t>
      </w:r>
    </w:p>
    <w:p w14:paraId="0EA1033F" w14:textId="77777777" w:rsidR="00EF07B3" w:rsidRPr="00F64D40" w:rsidRDefault="00EF07B3" w:rsidP="00EF07B3">
      <w:pPr>
        <w:pStyle w:val="Tekstpodstawowy"/>
        <w:widowControl/>
        <w:numPr>
          <w:ilvl w:val="6"/>
          <w:numId w:val="30"/>
        </w:numPr>
        <w:autoSpaceDE/>
        <w:autoSpaceDN/>
        <w:adjustRightInd/>
        <w:spacing w:after="0"/>
        <w:ind w:left="426" w:hanging="285"/>
        <w:jc w:val="both"/>
        <w:rPr>
          <w:rFonts w:asciiTheme="majorHAnsi" w:hAnsiTheme="majorHAnsi" w:cstheme="majorHAnsi"/>
          <w:sz w:val="22"/>
          <w:szCs w:val="22"/>
        </w:rPr>
      </w:pPr>
      <w:r w:rsidRPr="00F64D40">
        <w:rPr>
          <w:rFonts w:asciiTheme="majorHAnsi" w:hAnsiTheme="majorHAnsi" w:cstheme="majorHAnsi"/>
          <w:sz w:val="22"/>
          <w:szCs w:val="22"/>
        </w:rPr>
        <w:t>W przypadku zmiany wskazanego w umowie rachunku bankowego, Wykonawca jest obowiązany poinformować Zamawiającego o powyższym, w terminie 7 dni od dnia dokonania zmiany na piśmie. Zmiana umowy w tym przedmiocie wymaga aneksu do umowy.</w:t>
      </w:r>
    </w:p>
    <w:p w14:paraId="52063A76" w14:textId="77777777" w:rsidR="00EF07B3" w:rsidRPr="00F64D40" w:rsidRDefault="00EF07B3" w:rsidP="00EF07B3">
      <w:pPr>
        <w:pStyle w:val="Tekstpodstawowy"/>
        <w:widowControl/>
        <w:numPr>
          <w:ilvl w:val="6"/>
          <w:numId w:val="30"/>
        </w:numPr>
        <w:autoSpaceDE/>
        <w:autoSpaceDN/>
        <w:adjustRightInd/>
        <w:spacing w:after="0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F64D40">
        <w:rPr>
          <w:rFonts w:asciiTheme="majorHAnsi" w:hAnsiTheme="majorHAnsi" w:cstheme="majorHAnsi"/>
          <w:sz w:val="22"/>
          <w:szCs w:val="22"/>
        </w:rPr>
        <w:t>Strony umowy zastrzegają, iż w przypadku zmiany rachunku bankowego przez Wykonawcę, do czasu uwidocznienia nowego rachunku bankowego w "białej księdze", termin płatności określony w umowie ulega przesunięciu do dnia uwidocznienia nowego rachunku bankowego w "białej księdze" i zawiadomienia o powyższym Zamawiający, bez możliwości naliczania odsetek za opóźnienie, czy też kierowania innych roszczeń w stosunku do Zamawiającego.</w:t>
      </w:r>
    </w:p>
    <w:p w14:paraId="53FDB202" w14:textId="77777777" w:rsidR="00EF07B3" w:rsidRPr="00F64D40" w:rsidRDefault="00EF07B3" w:rsidP="00EF07B3">
      <w:pPr>
        <w:pStyle w:val="Tekstpodstawowy"/>
        <w:widowControl/>
        <w:numPr>
          <w:ilvl w:val="6"/>
          <w:numId w:val="30"/>
        </w:numPr>
        <w:autoSpaceDE/>
        <w:autoSpaceDN/>
        <w:adjustRightInd/>
        <w:spacing w:after="0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F64D40">
        <w:rPr>
          <w:rFonts w:asciiTheme="majorHAnsi" w:hAnsiTheme="majorHAnsi" w:cstheme="majorHAnsi"/>
          <w:bCs/>
          <w:iCs/>
          <w:sz w:val="22"/>
          <w:szCs w:val="22"/>
        </w:rPr>
        <w:t>Jeżeli zgodnie z przepisami prawa podatkowego, w szczególności ustawy z dnia 29 sierpnia 1997 r. Ordynacja podatkowa (</w:t>
      </w:r>
      <w:r w:rsidRPr="00F64D40">
        <w:rPr>
          <w:rFonts w:asciiTheme="majorHAnsi" w:hAnsiTheme="majorHAnsi" w:cstheme="majorHAnsi"/>
          <w:sz w:val="22"/>
          <w:szCs w:val="22"/>
        </w:rPr>
        <w:t xml:space="preserve">tekst jedn. - Dz. U. z 2020 r., poz. 1325, z </w:t>
      </w:r>
      <w:proofErr w:type="spellStart"/>
      <w:r w:rsidRPr="00F64D40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Pr="00F64D40">
        <w:rPr>
          <w:rFonts w:asciiTheme="majorHAnsi" w:hAnsiTheme="majorHAnsi" w:cstheme="majorHAnsi"/>
          <w:sz w:val="22"/>
          <w:szCs w:val="22"/>
        </w:rPr>
        <w:t xml:space="preserve">. zm.) </w:t>
      </w:r>
      <w:r w:rsidRPr="00F64D40">
        <w:rPr>
          <w:rFonts w:asciiTheme="majorHAnsi" w:hAnsiTheme="majorHAnsi" w:cstheme="majorHAnsi"/>
          <w:bCs/>
          <w:iCs/>
          <w:sz w:val="22"/>
          <w:szCs w:val="22"/>
        </w:rPr>
        <w:t>oraz ustawy z dnia 11 marca 2004 r. o podatku od towarów i usług, Zamawiający będzie narażony na ponoszenie odpowiedzialności solidarnej za zobowiązania podatkowe lub sankcje podatkowe, z których może zostać zwolniony na warunkach wynikających z tych przepisów, tj. korzystając przy płatności ceny, dokonywanej zgodnie z ust. 1, z mechanizmu podzielonej płatności uregulowanego w art. 108a ustawy z dnia 11 marca 2004 r. o podatku od towarów i usług, to skorzystanie przez Zamawiającego z ww. mechanizmu skutkować będzie uznaniem przez Strony za zaspokojenie w całości roszczenia o zapłatę ceny za realizację przedmiotu umowy, przy założeniu, że suma wartości podatku od towarów i usług oraz wartości netto wykazanej na fakturze Wykonawcy odpowiada sumie wartości wpłaconej przez Zamawiającego na rachunek rozliczeniowy, wskazany na fakturze, oraz rachunek VAT Wykonawcy.</w:t>
      </w:r>
    </w:p>
    <w:p w14:paraId="46A2DB35" w14:textId="77777777" w:rsidR="00EF07B3" w:rsidRPr="00F64D40" w:rsidRDefault="00EF07B3" w:rsidP="00EF07B3">
      <w:pPr>
        <w:pStyle w:val="Tekstpodstawowy"/>
        <w:widowControl/>
        <w:numPr>
          <w:ilvl w:val="6"/>
          <w:numId w:val="30"/>
        </w:numPr>
        <w:autoSpaceDE/>
        <w:autoSpaceDN/>
        <w:adjustRightInd/>
        <w:spacing w:after="0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F64D40">
        <w:rPr>
          <w:rFonts w:asciiTheme="majorHAnsi" w:hAnsiTheme="majorHAnsi" w:cstheme="majorHAnsi"/>
          <w:bCs/>
          <w:iCs/>
          <w:sz w:val="22"/>
          <w:szCs w:val="22"/>
        </w:rPr>
        <w:t>W przypadku wystąpienia okoliczności wskazanej w ust. 11 Wykonawca oświadcza, iż nie będzie miał prawa do dochodzenia jakichkolwiek roszczeń wobec Zamawiającego</w:t>
      </w:r>
      <w:r w:rsidRPr="00F64D40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70C049FB" w14:textId="77777777" w:rsidR="00EF07B3" w:rsidRPr="00E44BB8" w:rsidRDefault="00EF07B3" w:rsidP="00EF07B3">
      <w:pPr>
        <w:pStyle w:val="Tekstpodstawowy"/>
        <w:widowControl/>
        <w:autoSpaceDE/>
        <w:autoSpaceDN/>
        <w:adjustRightInd/>
        <w:spacing w:after="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1BE31833" w14:textId="77777777" w:rsidR="00EF07B3" w:rsidRPr="00E44BB8" w:rsidRDefault="00EF07B3" w:rsidP="00EF07B3">
      <w:pPr>
        <w:pStyle w:val="Tekstpodstawowy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E44BB8">
        <w:rPr>
          <w:rFonts w:asciiTheme="majorHAnsi" w:hAnsiTheme="majorHAnsi" w:cstheme="majorHAnsi"/>
          <w:b/>
          <w:bCs/>
          <w:sz w:val="22"/>
          <w:szCs w:val="22"/>
        </w:rPr>
        <w:t>§ 6</w:t>
      </w:r>
    </w:p>
    <w:p w14:paraId="7224134C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lastRenderedPageBreak/>
        <w:t>Dane kontaktowe</w:t>
      </w:r>
    </w:p>
    <w:p w14:paraId="6D054258" w14:textId="77777777" w:rsidR="00EF07B3" w:rsidRPr="00E44BB8" w:rsidRDefault="00EF07B3" w:rsidP="00EF07B3">
      <w:pPr>
        <w:pStyle w:val="Tekstpodstawowy"/>
        <w:widowControl/>
        <w:numPr>
          <w:ilvl w:val="1"/>
          <w:numId w:val="28"/>
        </w:numPr>
        <w:autoSpaceDE/>
        <w:autoSpaceDN/>
        <w:adjustRightInd/>
        <w:spacing w:after="0"/>
        <w:ind w:left="851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Dla celów wypełnienia zapisów niniejszej Umowy ustala się dane kontaktowe i osoby kontaktowe:</w:t>
      </w:r>
    </w:p>
    <w:p w14:paraId="7DCF0DFF" w14:textId="77777777" w:rsidR="00EF07B3" w:rsidRPr="00E44BB8" w:rsidRDefault="00EF07B3" w:rsidP="00EF07B3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po stronie Zamawiającego osobami kontaktowymi będą:</w:t>
      </w:r>
    </w:p>
    <w:p w14:paraId="0B58DC5C" w14:textId="77777777" w:rsidR="00EF07B3" w:rsidRPr="00E44BB8" w:rsidRDefault="00EF07B3" w:rsidP="00EF07B3">
      <w:pPr>
        <w:pStyle w:val="Akapitzlist"/>
        <w:numPr>
          <w:ilvl w:val="0"/>
          <w:numId w:val="26"/>
        </w:numPr>
        <w:spacing w:after="0" w:line="240" w:lineRule="auto"/>
        <w:ind w:left="1701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…………………………</w:t>
      </w:r>
    </w:p>
    <w:p w14:paraId="6B0A7E7A" w14:textId="77777777" w:rsidR="00EF07B3" w:rsidRPr="00E44BB8" w:rsidRDefault="00EF07B3" w:rsidP="00EF07B3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po stronie Wykonawcy osobami kontaktowymi będą:</w:t>
      </w:r>
    </w:p>
    <w:p w14:paraId="0CA2EBFC" w14:textId="77777777" w:rsidR="00EF07B3" w:rsidRPr="00E44BB8" w:rsidRDefault="00EF07B3" w:rsidP="00EF07B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……………………………….</w:t>
      </w:r>
    </w:p>
    <w:p w14:paraId="6143D81E" w14:textId="77777777" w:rsidR="00EF07B3" w:rsidRPr="00E44BB8" w:rsidRDefault="00EF07B3" w:rsidP="00EF07B3">
      <w:pPr>
        <w:pStyle w:val="Tekstpodstawowy"/>
        <w:widowControl/>
        <w:autoSpaceDE/>
        <w:autoSpaceDN/>
        <w:adjustRightInd/>
        <w:spacing w:after="0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2.Wszelkie zmiany osób kontaktowych wymagają niezwłocznego powiadomienia na piśmie lub drogą elektroniczną.</w:t>
      </w:r>
    </w:p>
    <w:p w14:paraId="02C6F23C" w14:textId="77777777" w:rsidR="00EF07B3" w:rsidRPr="00E44BB8" w:rsidRDefault="00EF07B3" w:rsidP="00EF07B3">
      <w:pPr>
        <w:pStyle w:val="Default"/>
        <w:spacing w:before="60" w:after="60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25479A86" w14:textId="77777777" w:rsidR="00EF07B3" w:rsidRPr="00E44BB8" w:rsidRDefault="00EF07B3" w:rsidP="00EF07B3">
      <w:pPr>
        <w:pStyle w:val="Default"/>
        <w:spacing w:before="60" w:after="60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E44BB8">
        <w:rPr>
          <w:rFonts w:asciiTheme="majorHAnsi" w:hAnsiTheme="majorHAnsi" w:cstheme="majorHAnsi"/>
          <w:b/>
          <w:bCs/>
          <w:color w:val="auto"/>
          <w:sz w:val="22"/>
          <w:szCs w:val="22"/>
        </w:rPr>
        <w:t>§ 7</w:t>
      </w:r>
    </w:p>
    <w:p w14:paraId="46FFDF66" w14:textId="77777777" w:rsidR="00EF07B3" w:rsidRPr="00E44BB8" w:rsidRDefault="00EF07B3" w:rsidP="00EF07B3">
      <w:pPr>
        <w:pStyle w:val="Default"/>
        <w:spacing w:before="60" w:after="60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E44BB8">
        <w:rPr>
          <w:rFonts w:asciiTheme="majorHAnsi" w:hAnsiTheme="majorHAnsi" w:cstheme="majorHAnsi"/>
          <w:b/>
          <w:bCs/>
          <w:color w:val="auto"/>
          <w:sz w:val="22"/>
          <w:szCs w:val="22"/>
        </w:rPr>
        <w:t>Prawa autorskie</w:t>
      </w:r>
    </w:p>
    <w:p w14:paraId="612A18EE" w14:textId="77777777" w:rsidR="00EF07B3" w:rsidRPr="00E44BB8" w:rsidRDefault="00EF07B3" w:rsidP="00EF07B3">
      <w:pPr>
        <w:pStyle w:val="Default"/>
        <w:spacing w:before="60" w:after="60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270B4A3D" w14:textId="77777777" w:rsidR="00EF07B3" w:rsidRPr="00E44BB8" w:rsidRDefault="00EF07B3" w:rsidP="00EF07B3">
      <w:pPr>
        <w:pStyle w:val="Akapitzlist"/>
        <w:numPr>
          <w:ilvl w:val="3"/>
          <w:numId w:val="74"/>
        </w:numPr>
        <w:tabs>
          <w:tab w:val="left" w:pos="0"/>
        </w:tabs>
        <w:suppressAutoHyphens/>
        <w:spacing w:after="0" w:line="0" w:lineRule="atLeast"/>
        <w:ind w:left="567" w:hanging="283"/>
        <w:jc w:val="both"/>
        <w:rPr>
          <w:rFonts w:asciiTheme="majorHAnsi" w:hAnsiTheme="majorHAnsi" w:cstheme="majorHAnsi"/>
          <w:bCs/>
          <w:lang w:eastAsia="ar-SA"/>
        </w:rPr>
      </w:pPr>
      <w:r w:rsidRPr="00E44BB8">
        <w:rPr>
          <w:rFonts w:asciiTheme="majorHAnsi" w:hAnsiTheme="majorHAnsi" w:cstheme="majorHAnsi"/>
          <w:bCs/>
          <w:lang w:eastAsia="ar-SA"/>
        </w:rPr>
        <w:t>W przypadku i zakresie, w którym wykonane przez Wykonawcę czynności stanowią Utwory w rozumieniu ustawy z dnia 4 lutego 1994 r. o prawie autorskim i prawach pokrewnych (tj. Dz. U. z 2021 r. poz. 1062), Wykonawca przenosi na Zamawiającego majątkowe prawa autorskie do tych Utworów i upoważnia Zamawiającego do wykonywania autorskich praw zależnych do Utworów oraz do zezwalania na wykonywanie tych praw zależnych osobom trzecim. W ramach przejętych praw majątkowych Zamawiający będzie mógł, bez zgody Wykonawcy oraz bez dodatkowego wynagrodzenia na jego rzecz oraz bez żadnych ograniczeń czasowych i ilościowych, użytkować Utwory na następujących polach eksploatacji:</w:t>
      </w:r>
    </w:p>
    <w:p w14:paraId="772BCF96" w14:textId="77777777" w:rsidR="00EF07B3" w:rsidRPr="00F64D40" w:rsidRDefault="00EF07B3" w:rsidP="00EF07B3">
      <w:pPr>
        <w:pStyle w:val="Akapitzlist"/>
        <w:numPr>
          <w:ilvl w:val="2"/>
          <w:numId w:val="28"/>
        </w:numPr>
        <w:tabs>
          <w:tab w:val="left" w:pos="0"/>
        </w:tabs>
        <w:suppressAutoHyphens/>
        <w:spacing w:after="0" w:line="0" w:lineRule="atLeast"/>
        <w:jc w:val="both"/>
        <w:rPr>
          <w:rFonts w:asciiTheme="majorHAnsi" w:hAnsiTheme="majorHAnsi" w:cstheme="majorHAnsi"/>
          <w:bCs/>
          <w:lang w:eastAsia="ar-SA"/>
        </w:rPr>
      </w:pPr>
      <w:r w:rsidRPr="00F64D40">
        <w:rPr>
          <w:rFonts w:asciiTheme="majorHAnsi" w:hAnsiTheme="majorHAnsi" w:cstheme="majorHAnsi"/>
          <w:bCs/>
          <w:lang w:eastAsia="ar-SA"/>
        </w:rPr>
        <w:t>w zakresie utrwalania i zwielokrotniania – kserowanie, skanowanie oraz kopiowanie na nośniki optyczne CD – R lub DVD - R lub cyfrowe, a także inne, nie wymienione powyżej zwielokrotnianie Utworów lub jego części dowolną techniką,</w:t>
      </w:r>
    </w:p>
    <w:p w14:paraId="66C7ADFE" w14:textId="77777777" w:rsidR="00EF07B3" w:rsidRPr="00F64D40" w:rsidRDefault="00EF07B3" w:rsidP="00EF07B3">
      <w:pPr>
        <w:pStyle w:val="Akapitzlist"/>
        <w:numPr>
          <w:ilvl w:val="2"/>
          <w:numId w:val="28"/>
        </w:numPr>
        <w:tabs>
          <w:tab w:val="left" w:pos="0"/>
        </w:tabs>
        <w:suppressAutoHyphens/>
        <w:spacing w:after="0" w:line="0" w:lineRule="atLeast"/>
        <w:jc w:val="both"/>
        <w:rPr>
          <w:rFonts w:asciiTheme="majorHAnsi" w:hAnsiTheme="majorHAnsi" w:cstheme="majorHAnsi"/>
          <w:bCs/>
          <w:lang w:eastAsia="ar-SA"/>
        </w:rPr>
      </w:pPr>
      <w:r w:rsidRPr="00F64D40">
        <w:rPr>
          <w:rFonts w:asciiTheme="majorHAnsi" w:hAnsiTheme="majorHAnsi" w:cstheme="majorHAnsi"/>
          <w:bCs/>
          <w:lang w:eastAsia="ar-SA"/>
        </w:rPr>
        <w:t>w zakresie obrotu oryginałem albo egzemplarzami, na których Utwory utrwalono:</w:t>
      </w:r>
    </w:p>
    <w:p w14:paraId="156AD6E5" w14:textId="77777777" w:rsidR="00EF07B3" w:rsidRPr="00E44BB8" w:rsidRDefault="00EF07B3" w:rsidP="00EF07B3">
      <w:pPr>
        <w:pStyle w:val="Akapitzlist"/>
        <w:numPr>
          <w:ilvl w:val="0"/>
          <w:numId w:val="76"/>
        </w:numPr>
        <w:tabs>
          <w:tab w:val="left" w:pos="0"/>
        </w:tabs>
        <w:suppressAutoHyphens/>
        <w:spacing w:after="0" w:line="0" w:lineRule="atLeast"/>
        <w:jc w:val="both"/>
        <w:rPr>
          <w:rFonts w:asciiTheme="majorHAnsi" w:hAnsiTheme="majorHAnsi" w:cstheme="majorHAnsi"/>
          <w:bCs/>
          <w:lang w:eastAsia="ar-SA"/>
        </w:rPr>
      </w:pPr>
      <w:r w:rsidRPr="00E44BB8">
        <w:rPr>
          <w:rFonts w:asciiTheme="majorHAnsi" w:hAnsiTheme="majorHAnsi" w:cstheme="majorHAnsi"/>
          <w:bCs/>
          <w:lang w:eastAsia="ar-SA"/>
        </w:rPr>
        <w:t>użytkowanie Utworów na własny użytek i użytek podmiotów związanych lub współpracujących, dla wszelkich potrzeb związanych z prowadzoną przez Zamawiającego działalnością statutową,</w:t>
      </w:r>
    </w:p>
    <w:p w14:paraId="3EC2DF11" w14:textId="77777777" w:rsidR="00EF07B3" w:rsidRPr="00E44BB8" w:rsidRDefault="00EF07B3" w:rsidP="00EF07B3">
      <w:pPr>
        <w:pStyle w:val="Akapitzlist"/>
        <w:numPr>
          <w:ilvl w:val="0"/>
          <w:numId w:val="76"/>
        </w:numPr>
        <w:tabs>
          <w:tab w:val="left" w:pos="0"/>
        </w:tabs>
        <w:suppressAutoHyphens/>
        <w:spacing w:after="0" w:line="0" w:lineRule="atLeast"/>
        <w:jc w:val="both"/>
        <w:rPr>
          <w:rFonts w:asciiTheme="majorHAnsi" w:hAnsiTheme="majorHAnsi" w:cstheme="majorHAnsi"/>
          <w:bCs/>
          <w:lang w:eastAsia="ar-SA"/>
        </w:rPr>
      </w:pPr>
      <w:r w:rsidRPr="00E44BB8">
        <w:rPr>
          <w:rFonts w:asciiTheme="majorHAnsi" w:hAnsiTheme="majorHAnsi" w:cstheme="majorHAnsi"/>
          <w:bCs/>
          <w:lang w:eastAsia="ar-SA"/>
        </w:rPr>
        <w:t>przekazanie Utworów innym podmiotom, jako podstawę lub materiał wyjściowy do wykonania innych opracowań,</w:t>
      </w:r>
    </w:p>
    <w:p w14:paraId="54F45AC7" w14:textId="77777777" w:rsidR="00EF07B3" w:rsidRPr="00E44BB8" w:rsidRDefault="00EF07B3" w:rsidP="00EF07B3">
      <w:pPr>
        <w:numPr>
          <w:ilvl w:val="0"/>
          <w:numId w:val="76"/>
        </w:numPr>
        <w:tabs>
          <w:tab w:val="left" w:pos="0"/>
        </w:tabs>
        <w:suppressAutoHyphens/>
        <w:spacing w:after="0" w:line="0" w:lineRule="atLeast"/>
        <w:jc w:val="both"/>
        <w:rPr>
          <w:rFonts w:asciiTheme="majorHAnsi" w:hAnsiTheme="majorHAnsi" w:cstheme="majorHAnsi"/>
          <w:bCs/>
          <w:lang w:eastAsia="ar-SA"/>
        </w:rPr>
      </w:pPr>
      <w:r w:rsidRPr="00E44BB8">
        <w:rPr>
          <w:rFonts w:asciiTheme="majorHAnsi" w:hAnsiTheme="majorHAnsi" w:cstheme="majorHAnsi"/>
          <w:bCs/>
          <w:lang w:eastAsia="ar-SA"/>
        </w:rPr>
        <w:t>przekazanie Utworów stronom trzecim współpracującym z Zamawiającym,</w:t>
      </w:r>
    </w:p>
    <w:p w14:paraId="3D4B68B3" w14:textId="77777777" w:rsidR="00EF07B3" w:rsidRPr="00E44BB8" w:rsidRDefault="00EF07B3" w:rsidP="00EF07B3">
      <w:pPr>
        <w:tabs>
          <w:tab w:val="left" w:pos="0"/>
        </w:tabs>
        <w:suppressAutoHyphens/>
        <w:spacing w:after="0" w:line="0" w:lineRule="atLeast"/>
        <w:ind w:left="1440"/>
        <w:jc w:val="both"/>
        <w:rPr>
          <w:rFonts w:asciiTheme="majorHAnsi" w:hAnsiTheme="majorHAnsi" w:cstheme="majorHAnsi"/>
          <w:bCs/>
          <w:lang w:eastAsia="ar-SA"/>
        </w:rPr>
      </w:pPr>
    </w:p>
    <w:p w14:paraId="10FC5DCB" w14:textId="77777777" w:rsidR="00EF07B3" w:rsidRDefault="00EF07B3" w:rsidP="00EF07B3">
      <w:pPr>
        <w:pStyle w:val="Akapitzlist"/>
        <w:numPr>
          <w:ilvl w:val="1"/>
          <w:numId w:val="28"/>
        </w:numPr>
        <w:tabs>
          <w:tab w:val="left" w:pos="0"/>
        </w:tabs>
        <w:suppressAutoHyphens/>
        <w:spacing w:after="0" w:line="0" w:lineRule="atLeast"/>
        <w:ind w:left="284"/>
        <w:jc w:val="both"/>
        <w:rPr>
          <w:rFonts w:asciiTheme="majorHAnsi" w:hAnsiTheme="majorHAnsi" w:cstheme="majorHAnsi"/>
          <w:bCs/>
          <w:lang w:eastAsia="ar-SA"/>
        </w:rPr>
      </w:pPr>
      <w:r w:rsidRPr="00F64D40">
        <w:rPr>
          <w:rFonts w:asciiTheme="majorHAnsi" w:hAnsiTheme="majorHAnsi" w:cstheme="majorHAnsi"/>
          <w:bCs/>
          <w:lang w:eastAsia="ar-SA"/>
        </w:rPr>
        <w:t xml:space="preserve">Zamawiający może przenieść prawa autorskie majątkowe do Utworów na inne podmioty lub udzielić tym podmiotom licencji na korzystanie z Utworów, a także upoważnić je do wykonywania autorskich praw zależnych. </w:t>
      </w:r>
    </w:p>
    <w:p w14:paraId="3CA6E227" w14:textId="77777777" w:rsidR="00EF07B3" w:rsidRDefault="00EF07B3" w:rsidP="00EF07B3">
      <w:pPr>
        <w:pStyle w:val="Akapitzlist"/>
        <w:numPr>
          <w:ilvl w:val="1"/>
          <w:numId w:val="28"/>
        </w:numPr>
        <w:tabs>
          <w:tab w:val="left" w:pos="0"/>
        </w:tabs>
        <w:suppressAutoHyphens/>
        <w:spacing w:after="0" w:line="0" w:lineRule="atLeast"/>
        <w:ind w:left="284"/>
        <w:jc w:val="both"/>
        <w:rPr>
          <w:rFonts w:asciiTheme="majorHAnsi" w:hAnsiTheme="majorHAnsi" w:cstheme="majorHAnsi"/>
          <w:bCs/>
          <w:lang w:eastAsia="ar-SA"/>
        </w:rPr>
      </w:pPr>
      <w:r w:rsidRPr="00F64D40">
        <w:rPr>
          <w:rFonts w:asciiTheme="majorHAnsi" w:hAnsiTheme="majorHAnsi" w:cstheme="majorHAnsi"/>
          <w:bCs/>
          <w:lang w:eastAsia="ar-SA"/>
        </w:rPr>
        <w:t>Przeniesienie przez Wykonawcę autorskich praw majątkowych do Utworów oraz udzielenie upoważnień, o których mowa w niniejszej Umowie, następuje w ramach wynagrodzenia wypłaconego Wykonawcy z tytułu wykonania Umowy, co oznacza, iż Wykonawcy nie przysługuje żadne dodatkowe wynagrodzenie z tego tytułu. Przeniesienie majątkowych praw autorskich następuje z chwilą przekazania przez Wykonawcę Utworów Zamawiającemu.</w:t>
      </w:r>
    </w:p>
    <w:p w14:paraId="693ECEDA" w14:textId="77777777" w:rsidR="00EF07B3" w:rsidRDefault="00EF07B3" w:rsidP="00EF07B3">
      <w:pPr>
        <w:pStyle w:val="Akapitzlist"/>
        <w:numPr>
          <w:ilvl w:val="1"/>
          <w:numId w:val="28"/>
        </w:numPr>
        <w:tabs>
          <w:tab w:val="left" w:pos="0"/>
        </w:tabs>
        <w:suppressAutoHyphens/>
        <w:spacing w:after="0" w:line="0" w:lineRule="atLeast"/>
        <w:ind w:left="284"/>
        <w:jc w:val="both"/>
        <w:rPr>
          <w:rFonts w:asciiTheme="majorHAnsi" w:hAnsiTheme="majorHAnsi" w:cstheme="majorHAnsi"/>
          <w:bCs/>
          <w:lang w:eastAsia="ar-SA"/>
        </w:rPr>
      </w:pPr>
      <w:r w:rsidRPr="00F64D40">
        <w:rPr>
          <w:rFonts w:asciiTheme="majorHAnsi" w:hAnsiTheme="majorHAnsi" w:cstheme="majorHAnsi"/>
          <w:bCs/>
          <w:lang w:eastAsia="ar-SA"/>
        </w:rPr>
        <w:t>Przejście autorskich praw majątkowych powoduje przeniesienie na Zamawiającego własności wydanych mu egzemplarzy Utworów.</w:t>
      </w:r>
    </w:p>
    <w:p w14:paraId="2992757C" w14:textId="77777777" w:rsidR="00EF07B3" w:rsidRPr="00F64D40" w:rsidRDefault="00EF07B3" w:rsidP="00EF07B3">
      <w:pPr>
        <w:pStyle w:val="Akapitzlist"/>
        <w:numPr>
          <w:ilvl w:val="1"/>
          <w:numId w:val="28"/>
        </w:numPr>
        <w:tabs>
          <w:tab w:val="left" w:pos="0"/>
        </w:tabs>
        <w:suppressAutoHyphens/>
        <w:spacing w:after="0" w:line="0" w:lineRule="atLeast"/>
        <w:ind w:left="284"/>
        <w:jc w:val="both"/>
        <w:rPr>
          <w:rFonts w:asciiTheme="majorHAnsi" w:hAnsiTheme="majorHAnsi" w:cstheme="majorHAnsi"/>
          <w:bCs/>
          <w:lang w:eastAsia="ar-SA"/>
        </w:rPr>
      </w:pPr>
      <w:r w:rsidRPr="00F64D40">
        <w:rPr>
          <w:rFonts w:asciiTheme="majorHAnsi" w:hAnsiTheme="majorHAnsi" w:cstheme="majorHAnsi"/>
          <w:bCs/>
          <w:lang w:eastAsia="ar-SA"/>
        </w:rPr>
        <w:t>Wykonawca wyraża zgodę na wprowadzanie przez Zamawiającego lub osoby trzecie zmian do treści i formy Utworów.</w:t>
      </w:r>
    </w:p>
    <w:p w14:paraId="72B1EC49" w14:textId="77777777" w:rsidR="00EF07B3" w:rsidRPr="00E44BB8" w:rsidRDefault="00EF07B3" w:rsidP="00EF07B3">
      <w:pPr>
        <w:pStyle w:val="Default"/>
        <w:spacing w:before="60" w:after="60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2EC2AF59" w14:textId="77777777" w:rsidR="00EF07B3" w:rsidRDefault="00EF07B3" w:rsidP="00EF07B3">
      <w:pPr>
        <w:jc w:val="center"/>
        <w:rPr>
          <w:rFonts w:asciiTheme="majorHAnsi" w:hAnsiTheme="majorHAnsi" w:cstheme="majorHAnsi"/>
          <w:b/>
        </w:rPr>
      </w:pPr>
    </w:p>
    <w:p w14:paraId="7DCDA280" w14:textId="77777777" w:rsidR="00EF07B3" w:rsidRDefault="00EF07B3" w:rsidP="00EF07B3">
      <w:pPr>
        <w:jc w:val="center"/>
        <w:rPr>
          <w:rFonts w:asciiTheme="majorHAnsi" w:hAnsiTheme="majorHAnsi" w:cstheme="majorHAnsi"/>
          <w:b/>
        </w:rPr>
      </w:pPr>
    </w:p>
    <w:p w14:paraId="54DFF90B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</w:rPr>
      </w:pPr>
      <w:r w:rsidRPr="00E44BB8">
        <w:rPr>
          <w:rFonts w:asciiTheme="majorHAnsi" w:hAnsiTheme="majorHAnsi" w:cstheme="majorHAnsi"/>
          <w:b/>
        </w:rPr>
        <w:lastRenderedPageBreak/>
        <w:t>§ 8</w:t>
      </w:r>
    </w:p>
    <w:p w14:paraId="2F61EE3E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</w:rPr>
      </w:pPr>
      <w:r w:rsidRPr="00E44BB8">
        <w:rPr>
          <w:rFonts w:asciiTheme="majorHAnsi" w:hAnsiTheme="majorHAnsi" w:cstheme="majorHAnsi"/>
          <w:b/>
        </w:rPr>
        <w:t>Przetwarzanie danych osobowych</w:t>
      </w:r>
    </w:p>
    <w:p w14:paraId="5AFD92CB" w14:textId="77777777" w:rsidR="00EF07B3" w:rsidRDefault="00EF07B3" w:rsidP="00EF07B3">
      <w:pPr>
        <w:pStyle w:val="Tekstpodstawowy"/>
        <w:widowControl/>
        <w:numPr>
          <w:ilvl w:val="0"/>
          <w:numId w:val="47"/>
        </w:numPr>
        <w:autoSpaceDE/>
        <w:autoSpaceDN/>
        <w:adjustRightInd/>
        <w:spacing w:after="0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F64D40">
        <w:rPr>
          <w:rFonts w:asciiTheme="majorHAnsi" w:hAnsiTheme="majorHAnsi" w:cstheme="majorHAnsi"/>
          <w:sz w:val="22"/>
          <w:szCs w:val="22"/>
        </w:rPr>
        <w:t>W zakresie ochrony danych osobowych, zgodnie z Rozporządzeniem Parlamentu Europejskiego i Rady (UE) 2016/679 z dnia 27 kwietnia 2016 r. w sprawie ochrony osób fizycznych w związku z przetwarzaniem danych osobowych i w sprawie swobodnego  przepływu  takich  danych  oraz uchylenia  dyrektywy  95/46/WE (ogólne rozporządzenie o ochronie danych) (Dz. Urz. UE L 119, s. 1) (dalej: RODO), Wykonawca zobowiązuje się do zawarcia z Zamawiającym odrębnej umowy o powierzenie przetwarzania danych osobowych, stanowiącej załącznik nr 4 do niniejszej Umowy.</w:t>
      </w:r>
    </w:p>
    <w:p w14:paraId="4CF56085" w14:textId="77777777" w:rsidR="00EF07B3" w:rsidRPr="00F64D40" w:rsidRDefault="00EF07B3" w:rsidP="00EF07B3">
      <w:pPr>
        <w:pStyle w:val="Tekstpodstawowy"/>
        <w:widowControl/>
        <w:autoSpaceDE/>
        <w:autoSpaceDN/>
        <w:adjustRightInd/>
        <w:spacing w:after="0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14:paraId="7C84A1EF" w14:textId="77777777" w:rsidR="00EF07B3" w:rsidRPr="00F64D40" w:rsidRDefault="00EF07B3" w:rsidP="00EF07B3">
      <w:pPr>
        <w:pStyle w:val="Tekstpodstawowy"/>
        <w:widowControl/>
        <w:numPr>
          <w:ilvl w:val="0"/>
          <w:numId w:val="47"/>
        </w:numPr>
        <w:autoSpaceDE/>
        <w:autoSpaceDN/>
        <w:adjustRightInd/>
        <w:spacing w:after="0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F64D40">
        <w:rPr>
          <w:rFonts w:asciiTheme="majorHAnsi" w:hAnsiTheme="majorHAnsi" w:cstheme="majorHAnsi"/>
          <w:sz w:val="22"/>
          <w:szCs w:val="22"/>
        </w:rPr>
        <w:t>Wszelkie informacje uzyskane przez Wykonawcę w związku z zawarciem lub realizacją przedmiotu Umowy albo przy okazji tych zdarzeń, bez względu na formę i sposób ich uzyskania Wykonawca zobowiązuje się traktować jako informacje poufne i może je wykorzystywać wyłącznie w celu realizacji przedmiotu Umowy. Obowiązek zachowania w poufności wszelkich informacji związanych z Umową obowiązuje od dnia jej zawarcia i trwa również po jej wygaśnięciu lub rozwiązaniu.</w:t>
      </w:r>
    </w:p>
    <w:p w14:paraId="074542F1" w14:textId="77777777" w:rsidR="00EF07B3" w:rsidRPr="00F64D40" w:rsidRDefault="00EF07B3" w:rsidP="00EF07B3">
      <w:pPr>
        <w:pStyle w:val="Default"/>
        <w:widowControl/>
        <w:ind w:left="360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725C76F" w14:textId="77777777" w:rsidR="00EF07B3" w:rsidRPr="00F64D40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F64D40">
        <w:rPr>
          <w:rFonts w:asciiTheme="majorHAnsi" w:hAnsiTheme="majorHAnsi" w:cstheme="majorHAnsi"/>
          <w:b/>
          <w:bCs/>
        </w:rPr>
        <w:t>§  9</w:t>
      </w:r>
    </w:p>
    <w:p w14:paraId="4F60A36C" w14:textId="77777777" w:rsidR="00EF07B3" w:rsidRPr="00F64D40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F64D40">
        <w:rPr>
          <w:rFonts w:asciiTheme="majorHAnsi" w:hAnsiTheme="majorHAnsi" w:cstheme="majorHAnsi"/>
          <w:b/>
          <w:bCs/>
        </w:rPr>
        <w:t>Siła wyższa</w:t>
      </w:r>
    </w:p>
    <w:p w14:paraId="496A459E" w14:textId="77777777" w:rsidR="00EF07B3" w:rsidRPr="00F64D40" w:rsidRDefault="00EF07B3" w:rsidP="00EF07B3">
      <w:pPr>
        <w:pStyle w:val="Tekstpodstawowy"/>
        <w:widowControl/>
        <w:numPr>
          <w:ilvl w:val="0"/>
          <w:numId w:val="79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F64D40">
        <w:rPr>
          <w:rFonts w:asciiTheme="majorHAnsi" w:hAnsiTheme="majorHAnsi" w:cstheme="majorHAnsi"/>
          <w:sz w:val="22"/>
          <w:szCs w:val="22"/>
        </w:rPr>
        <w:t xml:space="preserve"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zapobiec, a które zakłócają lub uniemożliwiają realizację Umowy, a w tym w szczególności: wprowadzenie stanu nadzwyczajnego (stanu wojennego, wyjątkowego, klęski żywiołowej) na terenie Rzeczpospolitej Polskiej,  </w:t>
      </w:r>
    </w:p>
    <w:p w14:paraId="0CFDA102" w14:textId="77777777" w:rsidR="00EF07B3" w:rsidRPr="00F64D40" w:rsidRDefault="00EF07B3" w:rsidP="00EF07B3">
      <w:pPr>
        <w:pStyle w:val="Tekstpodstawowy"/>
        <w:widowControl/>
        <w:numPr>
          <w:ilvl w:val="0"/>
          <w:numId w:val="79"/>
        </w:numPr>
        <w:autoSpaceDE/>
        <w:autoSpaceDN/>
        <w:adjustRightInd/>
        <w:spacing w:after="0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F64D40">
        <w:rPr>
          <w:rFonts w:asciiTheme="majorHAnsi" w:hAnsiTheme="majorHAnsi" w:cstheme="majorHAnsi"/>
          <w:sz w:val="22"/>
          <w:szCs w:val="22"/>
        </w:rPr>
        <w:t>W przypadku zaistnienia Siły Wyższej, Strona, której taka okoliczność uniemożliwia lub utrudnia prawidłowe wywiązanie się z jej zobowiązań, niezwłocznie - nie później jednak niż w ciągu 2 dni - powiadomi  drugą Stronę o takich okolicznościach i ich przyczynie na piśmie oraz telefonicznie.</w:t>
      </w:r>
    </w:p>
    <w:p w14:paraId="79167EB3" w14:textId="77777777" w:rsidR="00EF07B3" w:rsidRDefault="00EF07B3" w:rsidP="00EF07B3">
      <w:pPr>
        <w:pStyle w:val="Tekstpodstawowy"/>
        <w:widowControl/>
        <w:numPr>
          <w:ilvl w:val="0"/>
          <w:numId w:val="79"/>
        </w:numPr>
        <w:autoSpaceDE/>
        <w:autoSpaceDN/>
        <w:adjustRightInd/>
        <w:spacing w:after="0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F64D40">
        <w:rPr>
          <w:rFonts w:asciiTheme="majorHAnsi" w:hAnsiTheme="majorHAnsi" w:cstheme="majorHAnsi"/>
          <w:sz w:val="22"/>
          <w:szCs w:val="22"/>
        </w:rPr>
        <w:t>Jeżeli Siła Wyższa będzie trwała nieprzerwanie przez okres 5 dni lub dłużej, Strony mogą w drodze wzajemnego uzgodnienia rozwiązać Umowę, bez nakładania na żadną ze Stron dalszych zobowiązań, oprócz płatności należnych z tytułu wykonanych usług, bądź zmienić termin realizacji usług stanowiących przedmiot niniejszej Umowy – w drodze pisemnego aneksu.</w:t>
      </w:r>
    </w:p>
    <w:p w14:paraId="6F0782F9" w14:textId="77777777" w:rsidR="00EF07B3" w:rsidRDefault="00EF07B3" w:rsidP="00EF07B3">
      <w:pPr>
        <w:pStyle w:val="Tekstpodstawowy"/>
        <w:widowControl/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</w:p>
    <w:p w14:paraId="0E3884AB" w14:textId="77777777" w:rsidR="00EF07B3" w:rsidRDefault="00EF07B3" w:rsidP="00EF07B3">
      <w:pPr>
        <w:pStyle w:val="Tekstpodstawowy"/>
        <w:widowControl/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</w:p>
    <w:p w14:paraId="2946517D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§ 10</w:t>
      </w:r>
    </w:p>
    <w:p w14:paraId="09B0F930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Korespondencja oraz pozyskiwanie informacji</w:t>
      </w:r>
    </w:p>
    <w:p w14:paraId="65545291" w14:textId="77777777" w:rsidR="00EF07B3" w:rsidRPr="00E44BB8" w:rsidRDefault="00EF07B3" w:rsidP="00EF07B3">
      <w:pPr>
        <w:pStyle w:val="Tekstpodstawowy"/>
        <w:widowControl/>
        <w:numPr>
          <w:ilvl w:val="0"/>
          <w:numId w:val="52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Wszelkie informacje i korespondencja dotyczące wykonywania niniejszej Umowy będą przesyłane na następujące adresy:</w:t>
      </w:r>
    </w:p>
    <w:p w14:paraId="6EF0845A" w14:textId="77777777" w:rsidR="00EF07B3" w:rsidRDefault="00EF07B3" w:rsidP="00EF07B3">
      <w:pPr>
        <w:ind w:left="5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14:paraId="1C125E51" w14:textId="77777777" w:rsidR="00EF07B3" w:rsidRDefault="00EF07B3" w:rsidP="00EF07B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7B91961" w14:textId="77777777" w:rsidR="00EF07B3" w:rsidRPr="00E44BB8" w:rsidRDefault="00EF07B3" w:rsidP="00EF07B3">
      <w:pPr>
        <w:ind w:left="540"/>
        <w:jc w:val="both"/>
        <w:rPr>
          <w:rFonts w:asciiTheme="majorHAnsi" w:hAnsiTheme="majorHAnsi" w:cstheme="majorHAnsi"/>
        </w:rPr>
      </w:pPr>
    </w:p>
    <w:p w14:paraId="630F4A72" w14:textId="77777777" w:rsidR="00EF07B3" w:rsidRPr="00E44BB8" w:rsidRDefault="00EF07B3" w:rsidP="00EF07B3">
      <w:pPr>
        <w:ind w:left="540"/>
        <w:jc w:val="both"/>
        <w:rPr>
          <w:rFonts w:asciiTheme="majorHAnsi" w:hAnsiTheme="majorHAnsi" w:cstheme="majorHAnsi"/>
          <w:u w:val="single"/>
        </w:rPr>
      </w:pPr>
      <w:r w:rsidRPr="00E44BB8">
        <w:rPr>
          <w:rFonts w:asciiTheme="majorHAnsi" w:hAnsiTheme="majorHAnsi" w:cstheme="majorHAnsi"/>
          <w:u w:val="single"/>
        </w:rPr>
        <w:t>Zamawiający:</w:t>
      </w:r>
    </w:p>
    <w:p w14:paraId="5CA7D7B2" w14:textId="77777777" w:rsidR="00EF07B3" w:rsidRPr="00E44BB8" w:rsidRDefault="00EF07B3" w:rsidP="00EF07B3">
      <w:pPr>
        <w:ind w:left="540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  <w:b/>
        </w:rPr>
        <w:t xml:space="preserve">Uniwersytet Medyczny im. Piastów Śląskich we Wrocławiu </w:t>
      </w:r>
    </w:p>
    <w:p w14:paraId="2E0AB12A" w14:textId="77777777" w:rsidR="00EF07B3" w:rsidRPr="00E44BB8" w:rsidRDefault="00EF07B3" w:rsidP="00EF07B3">
      <w:pPr>
        <w:ind w:left="540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Wybrzeże Ludwika Pasteura 1</w:t>
      </w:r>
    </w:p>
    <w:p w14:paraId="6B3B6881" w14:textId="77777777" w:rsidR="00EF07B3" w:rsidRPr="00E44BB8" w:rsidRDefault="00EF07B3" w:rsidP="00EF07B3">
      <w:pPr>
        <w:ind w:left="540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50-367 Wrocław </w:t>
      </w:r>
    </w:p>
    <w:p w14:paraId="61250B4E" w14:textId="77777777" w:rsidR="00EF07B3" w:rsidRPr="00E44BB8" w:rsidRDefault="00EF07B3" w:rsidP="00EF07B3">
      <w:pPr>
        <w:ind w:left="567"/>
        <w:jc w:val="both"/>
        <w:rPr>
          <w:rFonts w:asciiTheme="majorHAnsi" w:hAnsiTheme="majorHAnsi" w:cstheme="majorHAnsi"/>
          <w:u w:val="single"/>
        </w:rPr>
      </w:pPr>
      <w:r w:rsidRPr="00E44BB8">
        <w:rPr>
          <w:rFonts w:asciiTheme="majorHAnsi" w:hAnsiTheme="majorHAnsi" w:cstheme="majorHAnsi"/>
          <w:u w:val="single"/>
        </w:rPr>
        <w:t>Wykonawca:</w:t>
      </w:r>
    </w:p>
    <w:p w14:paraId="652FA5A5" w14:textId="77777777" w:rsidR="00EF07B3" w:rsidRPr="00E44BB8" w:rsidRDefault="00EF07B3" w:rsidP="00EF07B3">
      <w:pPr>
        <w:ind w:left="567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  <w:b/>
        </w:rPr>
        <w:t>……………………………………………………………….</w:t>
      </w:r>
    </w:p>
    <w:p w14:paraId="6FF2A3E0" w14:textId="77777777" w:rsidR="00EF07B3" w:rsidRPr="00E44BB8" w:rsidRDefault="00EF07B3" w:rsidP="00EF07B3">
      <w:pPr>
        <w:pStyle w:val="Tekstpodstawowy"/>
        <w:widowControl/>
        <w:numPr>
          <w:ilvl w:val="0"/>
          <w:numId w:val="52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Każda ze Stron niniejszej Umowy jest zobowiązana do bezzwłocznego zawiadomienia drugiej  Strony listem poleconym o każdej zmianie swojego adresu. W innym przypadku korespondencja będzie uważana za skutecznie doręczoną na wskazany w Umowie adres.</w:t>
      </w:r>
    </w:p>
    <w:p w14:paraId="4A85A8A8" w14:textId="77777777" w:rsidR="00EF07B3" w:rsidRPr="00E44BB8" w:rsidRDefault="00EF07B3" w:rsidP="00EF07B3">
      <w:pPr>
        <w:tabs>
          <w:tab w:val="left" w:pos="1985"/>
        </w:tabs>
        <w:ind w:left="1980" w:hanging="1980"/>
        <w:jc w:val="center"/>
        <w:rPr>
          <w:rFonts w:asciiTheme="majorHAnsi" w:hAnsiTheme="majorHAnsi" w:cstheme="majorHAnsi"/>
          <w:b/>
          <w:bCs/>
        </w:rPr>
      </w:pPr>
    </w:p>
    <w:p w14:paraId="04A41E9C" w14:textId="77777777" w:rsidR="00EF07B3" w:rsidRPr="00E44BB8" w:rsidRDefault="00EF07B3" w:rsidP="00EF07B3">
      <w:pPr>
        <w:tabs>
          <w:tab w:val="left" w:pos="1985"/>
        </w:tabs>
        <w:ind w:left="1980" w:hanging="1980"/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§ 1</w:t>
      </w:r>
      <w:r>
        <w:rPr>
          <w:rFonts w:asciiTheme="majorHAnsi" w:hAnsiTheme="majorHAnsi" w:cstheme="majorHAnsi"/>
          <w:b/>
          <w:bCs/>
        </w:rPr>
        <w:t>1</w:t>
      </w:r>
    </w:p>
    <w:p w14:paraId="2736F787" w14:textId="77777777" w:rsidR="00EF07B3" w:rsidRPr="00E44BB8" w:rsidRDefault="00EF07B3" w:rsidP="00EF07B3">
      <w:pPr>
        <w:tabs>
          <w:tab w:val="left" w:pos="1985"/>
        </w:tabs>
        <w:ind w:left="1980" w:hanging="1980"/>
        <w:jc w:val="center"/>
        <w:rPr>
          <w:rFonts w:asciiTheme="majorHAnsi" w:hAnsiTheme="majorHAnsi" w:cstheme="majorHAnsi"/>
          <w:b/>
          <w:bCs/>
        </w:rPr>
      </w:pPr>
      <w:r w:rsidRPr="00E44BB8">
        <w:rPr>
          <w:rFonts w:asciiTheme="majorHAnsi" w:hAnsiTheme="majorHAnsi" w:cstheme="majorHAnsi"/>
          <w:b/>
          <w:bCs/>
        </w:rPr>
        <w:t>Postanowienia końcowe</w:t>
      </w:r>
    </w:p>
    <w:p w14:paraId="02C2BA02" w14:textId="77777777" w:rsidR="00EF07B3" w:rsidRPr="00E44BB8" w:rsidRDefault="00EF07B3" w:rsidP="00EF07B3">
      <w:pPr>
        <w:pStyle w:val="Style5"/>
        <w:widowControl/>
        <w:numPr>
          <w:ilvl w:val="0"/>
          <w:numId w:val="53"/>
        </w:numPr>
        <w:spacing w:before="120" w:after="120" w:line="240" w:lineRule="auto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Umowa wchodzi w życie z dniem podpisania przez obie Strony.</w:t>
      </w:r>
    </w:p>
    <w:p w14:paraId="0366888A" w14:textId="77777777" w:rsidR="00EF07B3" w:rsidRPr="00E44BB8" w:rsidRDefault="00EF07B3" w:rsidP="00EF07B3">
      <w:pPr>
        <w:pStyle w:val="Style5"/>
        <w:widowControl/>
        <w:numPr>
          <w:ilvl w:val="0"/>
          <w:numId w:val="53"/>
        </w:numPr>
        <w:spacing w:before="120" w:after="120" w:line="240" w:lineRule="auto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  <w:sz w:val="22"/>
          <w:szCs w:val="22"/>
        </w:rPr>
        <w:t>Niniejsza Umowa została sporządzona w dwóch jednobrzmiących egzemplarzach, po jednym dla każdej ze Stron.</w:t>
      </w:r>
    </w:p>
    <w:p w14:paraId="0F90D740" w14:textId="77777777" w:rsidR="00EF07B3" w:rsidRPr="00E44BB8" w:rsidRDefault="00EF07B3" w:rsidP="00EF07B3">
      <w:pPr>
        <w:pStyle w:val="Tekstpodstawowy"/>
        <w:widowControl/>
        <w:numPr>
          <w:ilvl w:val="0"/>
          <w:numId w:val="53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 xml:space="preserve">W sprawach nieuregulowanych postanowieniami niniejszej Umowy zastosowanie mają przepisy Kodeksu Cywilnego. </w:t>
      </w:r>
    </w:p>
    <w:p w14:paraId="429E76CD" w14:textId="77777777" w:rsidR="00EF07B3" w:rsidRPr="00E44BB8" w:rsidRDefault="00EF07B3" w:rsidP="00EF07B3">
      <w:pPr>
        <w:pStyle w:val="Tekstpodstawowy"/>
        <w:widowControl/>
        <w:numPr>
          <w:ilvl w:val="0"/>
          <w:numId w:val="53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Zmiany niniejszej Umowy wymagają zachowania formy pisemnego aneksu do Umowy.</w:t>
      </w:r>
    </w:p>
    <w:p w14:paraId="544068C8" w14:textId="77777777" w:rsidR="00EF07B3" w:rsidRPr="00E44BB8" w:rsidRDefault="00EF07B3" w:rsidP="00EF07B3">
      <w:pPr>
        <w:ind w:left="709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Spory wynikłe z niniejszej Umowy, a nie rozstrzygnięte w drodze negocjacji, będą rozstrzygane przez sąd powszechny właściwy ze względu na siedzibę Zamawiającego</w:t>
      </w:r>
    </w:p>
    <w:p w14:paraId="46009BC5" w14:textId="77777777" w:rsidR="00EF07B3" w:rsidRPr="00E44BB8" w:rsidRDefault="00EF07B3" w:rsidP="00EF07B3">
      <w:pPr>
        <w:pStyle w:val="Style5"/>
        <w:widowControl/>
        <w:spacing w:before="120" w:after="120" w:line="240" w:lineRule="auto"/>
        <w:ind w:left="720"/>
        <w:rPr>
          <w:rFonts w:asciiTheme="majorHAnsi" w:hAnsiTheme="majorHAnsi" w:cstheme="majorHAnsi"/>
        </w:rPr>
      </w:pPr>
    </w:p>
    <w:p w14:paraId="2064A99D" w14:textId="77777777" w:rsidR="00EF07B3" w:rsidRPr="00E44BB8" w:rsidRDefault="00EF07B3" w:rsidP="00EF07B3">
      <w:pPr>
        <w:pStyle w:val="Style5"/>
        <w:widowControl/>
        <w:spacing w:before="120" w:after="120" w:line="240" w:lineRule="auto"/>
        <w:ind w:left="720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Poniższe załączniki stanowią integralną część Umowy:</w:t>
      </w:r>
    </w:p>
    <w:p w14:paraId="50CBA5BB" w14:textId="77777777" w:rsidR="00EF07B3" w:rsidRPr="00E44BB8" w:rsidRDefault="00EF07B3" w:rsidP="00EF07B3">
      <w:pPr>
        <w:pStyle w:val="Tekstpodstawowy"/>
        <w:widowControl/>
        <w:numPr>
          <w:ilvl w:val="0"/>
          <w:numId w:val="54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Załącznik Nr 1 – Wzór Certyfikatu</w:t>
      </w:r>
    </w:p>
    <w:p w14:paraId="2FA1CB87" w14:textId="77777777" w:rsidR="00EF07B3" w:rsidRPr="00E44BB8" w:rsidRDefault="00EF07B3" w:rsidP="00EF07B3">
      <w:pPr>
        <w:pStyle w:val="Tekstpodstawowy"/>
        <w:widowControl/>
        <w:numPr>
          <w:ilvl w:val="0"/>
          <w:numId w:val="54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Załącznik Nr 2 - Wzór Protokołu odbioru</w:t>
      </w:r>
    </w:p>
    <w:p w14:paraId="6D09D6A7" w14:textId="77777777" w:rsidR="00EF07B3" w:rsidRPr="00E44BB8" w:rsidRDefault="00EF07B3" w:rsidP="00EF07B3">
      <w:pPr>
        <w:pStyle w:val="Tekstpodstawowy"/>
        <w:widowControl/>
        <w:numPr>
          <w:ilvl w:val="0"/>
          <w:numId w:val="54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>Załącznik Nr 3 - Oferta Wykonawcy</w:t>
      </w:r>
    </w:p>
    <w:p w14:paraId="2D7CB1FD" w14:textId="77777777" w:rsidR="00EF07B3" w:rsidRPr="00E44BB8" w:rsidRDefault="00EF07B3" w:rsidP="00EF07B3">
      <w:pPr>
        <w:pStyle w:val="Tekstpodstawowy"/>
        <w:widowControl/>
        <w:numPr>
          <w:ilvl w:val="0"/>
          <w:numId w:val="54"/>
        </w:numPr>
        <w:autoSpaceDE/>
        <w:autoSpaceDN/>
        <w:adjustRightInd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t xml:space="preserve">Załącznik Nr 4 – Umowa powierzenia przetwarzania danych osobowych </w:t>
      </w:r>
    </w:p>
    <w:p w14:paraId="23C5115A" w14:textId="77777777" w:rsidR="00EF07B3" w:rsidRPr="00E44BB8" w:rsidRDefault="00EF07B3" w:rsidP="00EF07B3">
      <w:pPr>
        <w:jc w:val="both"/>
        <w:rPr>
          <w:rFonts w:asciiTheme="majorHAnsi" w:hAnsiTheme="majorHAnsi" w:cstheme="majorHAnsi"/>
          <w:b/>
          <w:bCs/>
          <w:kern w:val="32"/>
        </w:rPr>
      </w:pPr>
    </w:p>
    <w:p w14:paraId="5A376663" w14:textId="77777777" w:rsidR="00EF07B3" w:rsidRPr="00E44BB8" w:rsidRDefault="00EF07B3" w:rsidP="00EF07B3">
      <w:pPr>
        <w:jc w:val="both"/>
        <w:rPr>
          <w:rFonts w:asciiTheme="majorHAnsi" w:hAnsiTheme="majorHAnsi" w:cstheme="majorHAnsi"/>
          <w:b/>
          <w:bCs/>
          <w:kern w:val="32"/>
        </w:rPr>
      </w:pPr>
    </w:p>
    <w:p w14:paraId="1A5FC2C0" w14:textId="77777777" w:rsidR="00EF07B3" w:rsidRPr="00E44BB8" w:rsidRDefault="00EF07B3" w:rsidP="00EF07B3">
      <w:pPr>
        <w:jc w:val="both"/>
        <w:rPr>
          <w:rFonts w:asciiTheme="majorHAnsi" w:hAnsiTheme="majorHAnsi" w:cstheme="majorHAnsi"/>
          <w:b/>
        </w:rPr>
      </w:pPr>
      <w:r w:rsidRPr="00E44BB8">
        <w:rPr>
          <w:rFonts w:asciiTheme="majorHAnsi" w:hAnsiTheme="majorHAnsi" w:cstheme="majorHAnsi"/>
          <w:b/>
          <w:bCs/>
          <w:kern w:val="32"/>
        </w:rPr>
        <w:t>Wykonawca:</w:t>
      </w:r>
      <w:r w:rsidRPr="00E44BB8">
        <w:rPr>
          <w:rFonts w:asciiTheme="majorHAnsi" w:hAnsiTheme="majorHAnsi" w:cstheme="majorHAnsi"/>
          <w:b/>
          <w:bCs/>
          <w:kern w:val="32"/>
        </w:rPr>
        <w:tab/>
      </w:r>
      <w:r w:rsidRPr="00E44BB8">
        <w:rPr>
          <w:rFonts w:asciiTheme="majorHAnsi" w:hAnsiTheme="majorHAnsi" w:cstheme="majorHAnsi"/>
          <w:b/>
          <w:bCs/>
          <w:kern w:val="32"/>
        </w:rPr>
        <w:tab/>
      </w:r>
      <w:r w:rsidRPr="00E44BB8">
        <w:rPr>
          <w:rFonts w:asciiTheme="majorHAnsi" w:hAnsiTheme="majorHAnsi" w:cstheme="majorHAnsi"/>
          <w:b/>
          <w:bCs/>
          <w:kern w:val="32"/>
        </w:rPr>
        <w:tab/>
      </w:r>
      <w:r w:rsidRPr="00E44BB8">
        <w:rPr>
          <w:rFonts w:asciiTheme="majorHAnsi" w:hAnsiTheme="majorHAnsi" w:cstheme="majorHAnsi"/>
          <w:b/>
          <w:bCs/>
          <w:kern w:val="32"/>
        </w:rPr>
        <w:tab/>
      </w:r>
      <w:r w:rsidRPr="00E44BB8">
        <w:rPr>
          <w:rFonts w:asciiTheme="majorHAnsi" w:hAnsiTheme="majorHAnsi" w:cstheme="majorHAnsi"/>
          <w:b/>
          <w:bCs/>
          <w:kern w:val="32"/>
        </w:rPr>
        <w:tab/>
      </w:r>
      <w:r w:rsidRPr="00E44BB8">
        <w:rPr>
          <w:rFonts w:asciiTheme="majorHAnsi" w:hAnsiTheme="majorHAnsi" w:cstheme="majorHAnsi"/>
          <w:b/>
          <w:bCs/>
          <w:kern w:val="32"/>
        </w:rPr>
        <w:tab/>
      </w:r>
      <w:r w:rsidRPr="00E44BB8">
        <w:rPr>
          <w:rFonts w:asciiTheme="majorHAnsi" w:hAnsiTheme="majorHAnsi" w:cstheme="majorHAnsi"/>
          <w:b/>
          <w:bCs/>
          <w:kern w:val="32"/>
        </w:rPr>
        <w:tab/>
      </w:r>
      <w:r w:rsidRPr="00E44BB8">
        <w:rPr>
          <w:rFonts w:asciiTheme="majorHAnsi" w:hAnsiTheme="majorHAnsi" w:cstheme="majorHAnsi"/>
          <w:b/>
        </w:rPr>
        <w:t>Zamawiający</w:t>
      </w:r>
      <w:r w:rsidRPr="00E44BB8">
        <w:rPr>
          <w:rFonts w:asciiTheme="majorHAnsi" w:hAnsiTheme="majorHAnsi" w:cstheme="majorHAnsi"/>
          <w:b/>
          <w:bCs/>
          <w:kern w:val="32"/>
        </w:rPr>
        <w:t>:</w:t>
      </w:r>
    </w:p>
    <w:p w14:paraId="66BF10F8" w14:textId="77777777" w:rsidR="00EF07B3" w:rsidRPr="00E44BB8" w:rsidRDefault="00EF07B3" w:rsidP="00EF07B3">
      <w:pPr>
        <w:jc w:val="both"/>
        <w:outlineLvl w:val="1"/>
        <w:rPr>
          <w:rFonts w:asciiTheme="majorHAnsi" w:hAnsiTheme="majorHAnsi" w:cstheme="majorHAnsi"/>
          <w:bCs/>
          <w:iCs/>
          <w:kern w:val="32"/>
        </w:rPr>
      </w:pPr>
    </w:p>
    <w:p w14:paraId="4AFAF666" w14:textId="77777777" w:rsidR="00EF07B3" w:rsidRPr="00E44BB8" w:rsidRDefault="00EF07B3" w:rsidP="00EF07B3">
      <w:pPr>
        <w:jc w:val="both"/>
        <w:outlineLvl w:val="1"/>
        <w:rPr>
          <w:rFonts w:asciiTheme="majorHAnsi" w:hAnsiTheme="majorHAnsi" w:cstheme="majorHAnsi"/>
          <w:bCs/>
          <w:iCs/>
          <w:kern w:val="32"/>
        </w:rPr>
      </w:pPr>
    </w:p>
    <w:p w14:paraId="18CB8E02" w14:textId="77777777" w:rsidR="00EF07B3" w:rsidRPr="00E44BB8" w:rsidRDefault="00EF07B3" w:rsidP="00EF07B3">
      <w:pPr>
        <w:jc w:val="both"/>
        <w:outlineLvl w:val="1"/>
        <w:rPr>
          <w:rFonts w:asciiTheme="majorHAnsi" w:hAnsiTheme="majorHAnsi" w:cstheme="majorHAnsi"/>
          <w:bCs/>
          <w:iCs/>
          <w:kern w:val="32"/>
        </w:rPr>
      </w:pPr>
    </w:p>
    <w:p w14:paraId="5413AC3B" w14:textId="77777777" w:rsidR="00EF07B3" w:rsidRPr="00E44BB8" w:rsidRDefault="00EF07B3" w:rsidP="00EF07B3">
      <w:pPr>
        <w:jc w:val="both"/>
        <w:outlineLvl w:val="1"/>
        <w:rPr>
          <w:rFonts w:asciiTheme="majorHAnsi" w:hAnsiTheme="majorHAnsi" w:cstheme="majorHAnsi"/>
          <w:bCs/>
          <w:kern w:val="32"/>
        </w:rPr>
      </w:pPr>
      <w:r w:rsidRPr="00E44BB8">
        <w:rPr>
          <w:rFonts w:asciiTheme="majorHAnsi" w:hAnsiTheme="majorHAnsi" w:cstheme="majorHAnsi"/>
          <w:bCs/>
          <w:kern w:val="32"/>
        </w:rPr>
        <w:t xml:space="preserve">Podpis:   …………………………. </w:t>
      </w:r>
      <w:r w:rsidRPr="00E44BB8">
        <w:rPr>
          <w:rFonts w:asciiTheme="majorHAnsi" w:hAnsiTheme="majorHAnsi" w:cstheme="majorHAnsi"/>
          <w:bCs/>
          <w:kern w:val="32"/>
        </w:rPr>
        <w:tab/>
      </w:r>
      <w:r w:rsidRPr="00E44BB8">
        <w:rPr>
          <w:rFonts w:asciiTheme="majorHAnsi" w:hAnsiTheme="majorHAnsi" w:cstheme="majorHAnsi"/>
          <w:bCs/>
          <w:kern w:val="32"/>
        </w:rPr>
        <w:tab/>
      </w:r>
      <w:r w:rsidRPr="00E44BB8">
        <w:rPr>
          <w:rFonts w:asciiTheme="majorHAnsi" w:hAnsiTheme="majorHAnsi" w:cstheme="majorHAnsi"/>
          <w:bCs/>
          <w:kern w:val="32"/>
        </w:rPr>
        <w:tab/>
      </w:r>
      <w:r w:rsidRPr="00E44BB8">
        <w:rPr>
          <w:rFonts w:asciiTheme="majorHAnsi" w:hAnsiTheme="majorHAnsi" w:cstheme="majorHAnsi"/>
          <w:bCs/>
          <w:kern w:val="32"/>
        </w:rPr>
        <w:tab/>
        <w:t>Podpis:   ………………………….</w:t>
      </w:r>
    </w:p>
    <w:p w14:paraId="11C3348B" w14:textId="77777777" w:rsidR="00EF07B3" w:rsidRPr="00E44BB8" w:rsidRDefault="00EF07B3" w:rsidP="00EF07B3">
      <w:pPr>
        <w:jc w:val="both"/>
        <w:outlineLvl w:val="1"/>
        <w:rPr>
          <w:rFonts w:asciiTheme="majorHAnsi" w:hAnsiTheme="majorHAnsi" w:cstheme="majorHAnsi"/>
          <w:bCs/>
          <w:kern w:val="32"/>
        </w:rPr>
      </w:pPr>
      <w:r w:rsidRPr="00E44BB8">
        <w:rPr>
          <w:rFonts w:asciiTheme="majorHAnsi" w:hAnsiTheme="majorHAnsi" w:cstheme="majorHAnsi"/>
          <w:bCs/>
          <w:kern w:val="32"/>
        </w:rPr>
        <w:tab/>
      </w:r>
      <w:r w:rsidRPr="00E44BB8">
        <w:rPr>
          <w:rFonts w:asciiTheme="majorHAnsi" w:hAnsiTheme="majorHAnsi" w:cstheme="majorHAnsi"/>
          <w:bCs/>
          <w:kern w:val="32"/>
        </w:rPr>
        <w:tab/>
      </w:r>
      <w:r w:rsidRPr="00E44BB8">
        <w:rPr>
          <w:rFonts w:asciiTheme="majorHAnsi" w:hAnsiTheme="majorHAnsi" w:cstheme="majorHAnsi"/>
          <w:bCs/>
          <w:kern w:val="32"/>
        </w:rPr>
        <w:tab/>
      </w:r>
      <w:r w:rsidRPr="00E44BB8">
        <w:rPr>
          <w:rFonts w:asciiTheme="majorHAnsi" w:hAnsiTheme="majorHAnsi" w:cstheme="majorHAnsi"/>
          <w:bCs/>
          <w:kern w:val="32"/>
        </w:rPr>
        <w:tab/>
      </w:r>
      <w:r w:rsidRPr="00E44BB8">
        <w:rPr>
          <w:rFonts w:asciiTheme="majorHAnsi" w:hAnsiTheme="majorHAnsi" w:cstheme="majorHAnsi"/>
          <w:bCs/>
          <w:kern w:val="32"/>
        </w:rPr>
        <w:tab/>
      </w:r>
      <w:r w:rsidRPr="00E44BB8">
        <w:rPr>
          <w:rFonts w:asciiTheme="majorHAnsi" w:hAnsiTheme="majorHAnsi" w:cstheme="majorHAnsi"/>
          <w:bCs/>
          <w:kern w:val="32"/>
        </w:rPr>
        <w:tab/>
      </w:r>
    </w:p>
    <w:p w14:paraId="08C37B90" w14:textId="77777777" w:rsidR="00EF07B3" w:rsidRPr="00E44BB8" w:rsidRDefault="00EF07B3" w:rsidP="00EF07B3">
      <w:pPr>
        <w:rPr>
          <w:rFonts w:asciiTheme="majorHAnsi" w:hAnsiTheme="majorHAnsi" w:cstheme="majorHAnsi"/>
          <w:b/>
        </w:rPr>
      </w:pPr>
      <w:r w:rsidRPr="00E44BB8">
        <w:rPr>
          <w:rFonts w:asciiTheme="majorHAnsi" w:hAnsiTheme="majorHAnsi" w:cstheme="majorHAnsi"/>
          <w:bCs/>
          <w:kern w:val="32"/>
        </w:rPr>
        <w:t xml:space="preserve">Data:      </w:t>
      </w:r>
      <w:r w:rsidRPr="00E44BB8">
        <w:rPr>
          <w:rFonts w:asciiTheme="majorHAnsi" w:hAnsiTheme="majorHAnsi" w:cstheme="majorHAnsi"/>
          <w:bCs/>
          <w:kern w:val="32"/>
        </w:rPr>
        <w:tab/>
      </w:r>
      <w:r w:rsidRPr="00E44BB8">
        <w:rPr>
          <w:rFonts w:asciiTheme="majorHAnsi" w:hAnsiTheme="majorHAnsi" w:cstheme="majorHAnsi"/>
          <w:bCs/>
          <w:kern w:val="32"/>
        </w:rPr>
        <w:tab/>
      </w:r>
      <w:r w:rsidRPr="00E44BB8">
        <w:rPr>
          <w:rFonts w:asciiTheme="majorHAnsi" w:hAnsiTheme="majorHAnsi" w:cstheme="majorHAnsi"/>
          <w:bCs/>
          <w:kern w:val="32"/>
        </w:rPr>
        <w:tab/>
      </w:r>
      <w:r w:rsidRPr="00E44BB8">
        <w:rPr>
          <w:rFonts w:asciiTheme="majorHAnsi" w:hAnsiTheme="majorHAnsi" w:cstheme="majorHAnsi"/>
          <w:bCs/>
          <w:kern w:val="32"/>
        </w:rPr>
        <w:tab/>
        <w:t xml:space="preserve">                            Data:      </w:t>
      </w:r>
    </w:p>
    <w:p w14:paraId="4E67E63B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02F831A4" w14:textId="77777777" w:rsidR="00EF07B3" w:rsidRPr="00E44BB8" w:rsidRDefault="00EF07B3" w:rsidP="00EF07B3">
      <w:pPr>
        <w:pStyle w:val="Tytu"/>
        <w:jc w:val="right"/>
        <w:rPr>
          <w:rFonts w:asciiTheme="majorHAnsi" w:hAnsiTheme="majorHAnsi" w:cstheme="majorHAnsi"/>
          <w:sz w:val="22"/>
          <w:szCs w:val="22"/>
        </w:rPr>
      </w:pPr>
      <w:r w:rsidRPr="00E44BB8">
        <w:rPr>
          <w:rFonts w:asciiTheme="majorHAnsi" w:hAnsiTheme="majorHAnsi" w:cstheme="majorHAnsi"/>
          <w:sz w:val="22"/>
          <w:szCs w:val="22"/>
        </w:rPr>
        <w:lastRenderedPageBreak/>
        <w:t xml:space="preserve">Załącznik nr 1 do umowy nr </w:t>
      </w:r>
    </w:p>
    <w:p w14:paraId="069509A5" w14:textId="77777777" w:rsidR="00EF07B3" w:rsidRPr="00E44BB8" w:rsidRDefault="00EF07B3" w:rsidP="00EF07B3">
      <w:pPr>
        <w:rPr>
          <w:rFonts w:asciiTheme="majorHAnsi" w:hAnsiTheme="majorHAnsi" w:cstheme="majorHAnsi"/>
        </w:rPr>
      </w:pPr>
    </w:p>
    <w:p w14:paraId="1E9FA0BD" w14:textId="77777777" w:rsidR="00EF07B3" w:rsidRPr="00E44BB8" w:rsidRDefault="00EF07B3" w:rsidP="00EF07B3">
      <w:pPr>
        <w:rPr>
          <w:rFonts w:asciiTheme="majorHAnsi" w:hAnsiTheme="majorHAnsi" w:cstheme="majorHAnsi"/>
        </w:rPr>
      </w:pPr>
    </w:p>
    <w:p w14:paraId="6CE63A0E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Szkolenie realizowane było w ramach projektu </w:t>
      </w:r>
      <w:r w:rsidRPr="00E44BB8">
        <w:rPr>
          <w:rFonts w:asciiTheme="majorHAnsi" w:hAnsiTheme="majorHAnsi" w:cstheme="majorHAnsi"/>
          <w:b/>
        </w:rPr>
        <w:t>Akademia Badań Klinicznych - rozwój kompetencji zespołów badawczych w podmiotach leczniczych świadczących usługi szpitalne oraz lekarzy zatrudnionych w placówkach podstawowej opieki zdrowotnej</w:t>
      </w:r>
      <w:r w:rsidRPr="00E44BB8">
        <w:rPr>
          <w:rFonts w:asciiTheme="majorHAnsi" w:eastAsia="Calibri" w:hAnsiTheme="majorHAnsi" w:cstheme="majorHAnsi"/>
          <w:b/>
        </w:rPr>
        <w:t xml:space="preserve">. </w:t>
      </w:r>
      <w:r w:rsidRPr="00E44BB8">
        <w:rPr>
          <w:rFonts w:asciiTheme="majorHAnsi" w:eastAsia="Calibri" w:hAnsiTheme="majorHAnsi" w:cstheme="majorHAnsi"/>
        </w:rPr>
        <w:t>Projekt dofinansowany ze środków Europejskiego Funduszu Społecznego w ramach Programu Operacyjnego Wiedza Edukacja Rozwój 2014-2020.</w:t>
      </w:r>
    </w:p>
    <w:p w14:paraId="574E2003" w14:textId="77777777" w:rsidR="00EF07B3" w:rsidRPr="00E44BB8" w:rsidRDefault="00EF07B3" w:rsidP="00EF07B3">
      <w:pPr>
        <w:rPr>
          <w:rFonts w:asciiTheme="majorHAnsi" w:hAnsiTheme="majorHAnsi" w:cstheme="majorHAnsi"/>
        </w:rPr>
      </w:pPr>
    </w:p>
    <w:p w14:paraId="6B2EEB21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01FF3B3E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37905C84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sz w:val="48"/>
          <w:szCs w:val="48"/>
        </w:rPr>
      </w:pPr>
    </w:p>
    <w:p w14:paraId="383A0720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sz w:val="48"/>
          <w:szCs w:val="48"/>
        </w:rPr>
      </w:pPr>
      <w:r w:rsidRPr="00E44BB8">
        <w:rPr>
          <w:rFonts w:asciiTheme="majorHAnsi" w:hAnsiTheme="majorHAnsi" w:cstheme="majorHAnsi"/>
          <w:sz w:val="48"/>
          <w:szCs w:val="48"/>
        </w:rPr>
        <w:t>Certyfikat</w:t>
      </w:r>
    </w:p>
    <w:p w14:paraId="253038EF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sz w:val="48"/>
          <w:szCs w:val="48"/>
        </w:rPr>
      </w:pPr>
    </w:p>
    <w:p w14:paraId="4604E84A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455032F4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Niniejszym zaświadcza się, że Pan/i ……………… ukończył/a szkolenie </w:t>
      </w:r>
    </w:p>
    <w:p w14:paraId="30BF8CD7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pt. ,, </w:t>
      </w:r>
      <w:r w:rsidRPr="00E44BB8">
        <w:rPr>
          <w:rFonts w:asciiTheme="majorHAnsi" w:hAnsiTheme="majorHAnsi" w:cstheme="majorHAnsi"/>
          <w:b/>
        </w:rPr>
        <w:t>Pisanie protokołu w badaniu klinicznym</w:t>
      </w:r>
      <w:r w:rsidRPr="00E44BB8">
        <w:rPr>
          <w:rFonts w:asciiTheme="majorHAnsi" w:hAnsiTheme="majorHAnsi" w:cstheme="majorHAnsi"/>
        </w:rPr>
        <w:t>’’</w:t>
      </w:r>
    </w:p>
    <w:p w14:paraId="3F8AD18C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które odbyło się w dniu 11.09.2021 r.</w:t>
      </w:r>
    </w:p>
    <w:p w14:paraId="4B95BF9A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4AE44552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Numer certyfikatu: </w:t>
      </w:r>
    </w:p>
    <w:p w14:paraId="3244347B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7D9E166A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34CEE881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00BA6A6B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0A913E47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010ECE23" w14:textId="77777777" w:rsidR="00EF07B3" w:rsidRPr="00E44BB8" w:rsidRDefault="00EF07B3" w:rsidP="00EF07B3">
      <w:pPr>
        <w:jc w:val="right"/>
        <w:rPr>
          <w:rFonts w:asciiTheme="majorHAnsi" w:hAnsiTheme="majorHAnsi" w:cstheme="majorHAnsi"/>
        </w:rPr>
      </w:pPr>
    </w:p>
    <w:p w14:paraId="3006D75D" w14:textId="77777777" w:rsidR="00EF07B3" w:rsidRPr="00E44BB8" w:rsidRDefault="00EF07B3" w:rsidP="00EF07B3">
      <w:pPr>
        <w:tabs>
          <w:tab w:val="center" w:pos="4536"/>
          <w:tab w:val="left" w:pos="6949"/>
        </w:tabs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Organizator szkolenia</w:t>
      </w:r>
    </w:p>
    <w:p w14:paraId="1180E74A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Wrocław, ………………………..</w:t>
      </w:r>
    </w:p>
    <w:p w14:paraId="1935B6B6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3CAF19C4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247C5024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501B4A0C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tbl>
      <w:tblPr>
        <w:tblStyle w:val="Tabela-Siatka"/>
        <w:tblW w:w="9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06"/>
        <w:gridCol w:w="6566"/>
      </w:tblGrid>
      <w:tr w:rsidR="00EF07B3" w:rsidRPr="00E44BB8" w14:paraId="75AE0102" w14:textId="77777777" w:rsidTr="00904047">
        <w:tc>
          <w:tcPr>
            <w:tcW w:w="2606" w:type="dxa"/>
            <w:shd w:val="clear" w:color="auto" w:fill="FFFFFF" w:themeFill="background1"/>
          </w:tcPr>
          <w:p w14:paraId="41F48773" w14:textId="77777777" w:rsidR="00EF07B3" w:rsidRPr="00E44BB8" w:rsidRDefault="00EF07B3" w:rsidP="0090404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566" w:type="dxa"/>
            <w:shd w:val="clear" w:color="auto" w:fill="FFFFFF" w:themeFill="background1"/>
            <w:vAlign w:val="center"/>
          </w:tcPr>
          <w:p w14:paraId="5CFD1F7E" w14:textId="77777777" w:rsidR="00EF07B3" w:rsidRPr="00E44BB8" w:rsidRDefault="00EF07B3" w:rsidP="0090404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2F699A92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015B9BCC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Szkolenie realizowane było w ramach projektu </w:t>
      </w:r>
      <w:r w:rsidRPr="00E44BB8">
        <w:rPr>
          <w:rFonts w:asciiTheme="majorHAnsi" w:hAnsiTheme="majorHAnsi" w:cstheme="majorHAnsi"/>
          <w:b/>
        </w:rPr>
        <w:t>Akademia Badań Klinicznych - rozwój kompetencji zespołów badawczych w podmiotach leczniczych świadczących usługi szpitalne oraz lekarzy zatrudnionych w placówkach podstawowej opieki zdrowotnej</w:t>
      </w:r>
      <w:r w:rsidRPr="00E44BB8">
        <w:rPr>
          <w:rFonts w:asciiTheme="majorHAnsi" w:eastAsia="Calibri" w:hAnsiTheme="majorHAnsi" w:cstheme="majorHAnsi"/>
          <w:b/>
        </w:rPr>
        <w:t xml:space="preserve">. </w:t>
      </w:r>
      <w:r w:rsidRPr="00E44BB8">
        <w:rPr>
          <w:rFonts w:asciiTheme="majorHAnsi" w:eastAsia="Calibri" w:hAnsiTheme="majorHAnsi" w:cstheme="majorHAnsi"/>
        </w:rPr>
        <w:t>Projekt dofinansowany ze środków Europejskiego Funduszu Społecznego w ramach Programu Operacyjnego Wiedza Edukacja Rozwój 2014-2020.</w:t>
      </w:r>
    </w:p>
    <w:p w14:paraId="3274A2E6" w14:textId="77777777" w:rsidR="00EF07B3" w:rsidRPr="00E44BB8" w:rsidRDefault="00EF07B3" w:rsidP="00EF07B3">
      <w:pPr>
        <w:rPr>
          <w:rFonts w:asciiTheme="majorHAnsi" w:hAnsiTheme="majorHAnsi" w:cstheme="majorHAnsi"/>
        </w:rPr>
      </w:pPr>
    </w:p>
    <w:p w14:paraId="3F9A1777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15830145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5DD4655E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sz w:val="48"/>
          <w:szCs w:val="48"/>
        </w:rPr>
      </w:pPr>
    </w:p>
    <w:p w14:paraId="3841B4EB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sz w:val="48"/>
          <w:szCs w:val="48"/>
        </w:rPr>
      </w:pPr>
      <w:r w:rsidRPr="00E44BB8">
        <w:rPr>
          <w:rFonts w:asciiTheme="majorHAnsi" w:hAnsiTheme="majorHAnsi" w:cstheme="majorHAnsi"/>
          <w:sz w:val="48"/>
          <w:szCs w:val="48"/>
        </w:rPr>
        <w:t>Certyfikat</w:t>
      </w:r>
    </w:p>
    <w:p w14:paraId="4BC6792E" w14:textId="77777777" w:rsidR="00EF07B3" w:rsidRPr="00E44BB8" w:rsidRDefault="00EF07B3" w:rsidP="00EF07B3">
      <w:pPr>
        <w:rPr>
          <w:rFonts w:asciiTheme="majorHAnsi" w:hAnsiTheme="majorHAnsi" w:cstheme="majorHAnsi"/>
          <w:sz w:val="48"/>
          <w:szCs w:val="48"/>
        </w:rPr>
      </w:pPr>
    </w:p>
    <w:p w14:paraId="1823C370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2F0D5E7B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Niniejszym zaświadcza się, że Pan/i ……………… ukończył/a szkolenie </w:t>
      </w:r>
    </w:p>
    <w:p w14:paraId="2EEE5067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pt. ,, </w:t>
      </w:r>
      <w:r w:rsidRPr="00E44BB8">
        <w:rPr>
          <w:rFonts w:asciiTheme="majorHAnsi" w:hAnsiTheme="majorHAnsi" w:cstheme="majorHAnsi"/>
          <w:b/>
        </w:rPr>
        <w:t>Gromadzenie danych w badaniu klinicznym (</w:t>
      </w:r>
      <w:proofErr w:type="spellStart"/>
      <w:r w:rsidRPr="00E44BB8">
        <w:rPr>
          <w:rFonts w:asciiTheme="majorHAnsi" w:hAnsiTheme="majorHAnsi" w:cstheme="majorHAnsi"/>
          <w:b/>
        </w:rPr>
        <w:t>eCRF</w:t>
      </w:r>
      <w:proofErr w:type="spellEnd"/>
      <w:r w:rsidRPr="00E44BB8">
        <w:rPr>
          <w:rFonts w:asciiTheme="majorHAnsi" w:hAnsiTheme="majorHAnsi" w:cstheme="majorHAnsi"/>
          <w:b/>
        </w:rPr>
        <w:t>)</w:t>
      </w:r>
      <w:r w:rsidRPr="00E44BB8">
        <w:rPr>
          <w:rFonts w:asciiTheme="majorHAnsi" w:hAnsiTheme="majorHAnsi" w:cstheme="majorHAnsi"/>
        </w:rPr>
        <w:t>’’</w:t>
      </w:r>
    </w:p>
    <w:p w14:paraId="078F5058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które odbyło się w dniu 18.09.2021 r.</w:t>
      </w:r>
    </w:p>
    <w:p w14:paraId="2009FA0A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39CA22B5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Numer certyfikatu: </w:t>
      </w:r>
    </w:p>
    <w:p w14:paraId="1AA241C3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5DC19EAB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67F0F53D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21FD0D50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03F47BF9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5544C4FD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………………………………….</w:t>
      </w:r>
    </w:p>
    <w:p w14:paraId="4A460D54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Organizator szkolenia</w:t>
      </w:r>
    </w:p>
    <w:p w14:paraId="7C7A2D2C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Wrocław,</w:t>
      </w:r>
      <w:r>
        <w:rPr>
          <w:rFonts w:asciiTheme="majorHAnsi" w:hAnsiTheme="majorHAnsi" w:cstheme="majorHAnsi"/>
        </w:rPr>
        <w:t>………………………</w:t>
      </w:r>
    </w:p>
    <w:p w14:paraId="7623F322" w14:textId="77777777" w:rsidR="00EF07B3" w:rsidRPr="00E44BB8" w:rsidRDefault="00EF07B3" w:rsidP="00EF07B3">
      <w:pPr>
        <w:jc w:val="right"/>
        <w:rPr>
          <w:rFonts w:asciiTheme="majorHAnsi" w:hAnsiTheme="majorHAnsi" w:cstheme="majorHAnsi"/>
        </w:rPr>
      </w:pPr>
    </w:p>
    <w:p w14:paraId="5C334CD2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</w:p>
    <w:p w14:paraId="3716FCAA" w14:textId="77777777" w:rsidR="00EF07B3" w:rsidRDefault="00EF07B3" w:rsidP="00EF07B3">
      <w:pPr>
        <w:spacing w:line="276" w:lineRule="auto"/>
        <w:jc w:val="right"/>
        <w:rPr>
          <w:rFonts w:asciiTheme="majorHAnsi" w:hAnsiTheme="majorHAnsi" w:cstheme="majorHAnsi"/>
          <w:b/>
          <w:sz w:val="18"/>
          <w:szCs w:val="18"/>
        </w:rPr>
      </w:pPr>
    </w:p>
    <w:p w14:paraId="07E7E093" w14:textId="77777777" w:rsidR="00EF07B3" w:rsidRDefault="00EF07B3" w:rsidP="00EF07B3">
      <w:pPr>
        <w:spacing w:line="276" w:lineRule="auto"/>
        <w:jc w:val="right"/>
        <w:rPr>
          <w:rFonts w:asciiTheme="majorHAnsi" w:hAnsiTheme="majorHAnsi" w:cstheme="majorHAnsi"/>
          <w:b/>
          <w:sz w:val="18"/>
          <w:szCs w:val="18"/>
        </w:rPr>
      </w:pPr>
    </w:p>
    <w:p w14:paraId="659F2092" w14:textId="77777777" w:rsidR="00EF07B3" w:rsidRPr="00F64D40" w:rsidRDefault="00EF07B3" w:rsidP="00EF07B3">
      <w:pPr>
        <w:pStyle w:val="Tytu"/>
        <w:jc w:val="right"/>
        <w:rPr>
          <w:rFonts w:asciiTheme="majorHAnsi" w:hAnsiTheme="majorHAnsi" w:cstheme="majorHAnsi"/>
          <w:sz w:val="22"/>
          <w:szCs w:val="22"/>
        </w:rPr>
      </w:pPr>
      <w:r w:rsidRPr="00F64D40">
        <w:rPr>
          <w:rFonts w:asciiTheme="majorHAnsi" w:hAnsiTheme="majorHAnsi" w:cstheme="majorHAnsi"/>
          <w:sz w:val="22"/>
          <w:szCs w:val="22"/>
        </w:rPr>
        <w:lastRenderedPageBreak/>
        <w:t xml:space="preserve">Załącznik nr 2 do umowy nr </w:t>
      </w:r>
    </w:p>
    <w:p w14:paraId="24B17195" w14:textId="77777777" w:rsidR="00EF07B3" w:rsidRPr="00E44BB8" w:rsidRDefault="00EF07B3" w:rsidP="00EF07B3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465F3439" w14:textId="77777777" w:rsidR="00EF07B3" w:rsidRPr="00E44BB8" w:rsidRDefault="00EF07B3" w:rsidP="00EF07B3">
      <w:pPr>
        <w:spacing w:line="276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4D635968" w14:textId="77777777" w:rsidR="00EF07B3" w:rsidRPr="00E44BB8" w:rsidRDefault="00EF07B3" w:rsidP="00EF07B3">
      <w:pPr>
        <w:rPr>
          <w:rFonts w:asciiTheme="majorHAnsi" w:hAnsiTheme="majorHAnsi" w:cstheme="majorHAnsi"/>
          <w:sz w:val="18"/>
          <w:szCs w:val="18"/>
        </w:rPr>
      </w:pPr>
      <w:r w:rsidRPr="00E44BB8">
        <w:rPr>
          <w:rFonts w:asciiTheme="majorHAnsi" w:hAnsiTheme="majorHAnsi" w:cstheme="majorHAnsi"/>
          <w:sz w:val="18"/>
          <w:szCs w:val="18"/>
        </w:rPr>
        <w:t xml:space="preserve">Uniwersytet Medyczny we Wrocławiu                                                                          </w:t>
      </w:r>
    </w:p>
    <w:p w14:paraId="7769B76E" w14:textId="77777777" w:rsidR="00EF07B3" w:rsidRPr="00E44BB8" w:rsidRDefault="00EF07B3" w:rsidP="00EF07B3">
      <w:pPr>
        <w:rPr>
          <w:rFonts w:asciiTheme="majorHAnsi" w:hAnsiTheme="majorHAnsi" w:cstheme="majorHAnsi"/>
          <w:sz w:val="18"/>
          <w:szCs w:val="18"/>
        </w:rPr>
      </w:pPr>
      <w:r w:rsidRPr="00E44BB8">
        <w:rPr>
          <w:rFonts w:asciiTheme="majorHAnsi" w:hAnsiTheme="majorHAnsi" w:cstheme="majorHAnsi"/>
          <w:sz w:val="18"/>
          <w:szCs w:val="18"/>
        </w:rPr>
        <w:t>ul. Pasteura 1, 50-367 Wrocław</w:t>
      </w:r>
    </w:p>
    <w:p w14:paraId="2DAEF032" w14:textId="77777777" w:rsidR="00EF07B3" w:rsidRPr="00E44BB8" w:rsidRDefault="00EF07B3" w:rsidP="00EF07B3">
      <w:pPr>
        <w:rPr>
          <w:rFonts w:asciiTheme="majorHAnsi" w:hAnsiTheme="majorHAnsi" w:cstheme="majorHAnsi"/>
          <w:sz w:val="18"/>
          <w:szCs w:val="18"/>
        </w:rPr>
      </w:pPr>
    </w:p>
    <w:p w14:paraId="2B41841C" w14:textId="77777777" w:rsidR="00EF07B3" w:rsidRPr="00E44BB8" w:rsidRDefault="00EF07B3" w:rsidP="00EF07B3">
      <w:pPr>
        <w:rPr>
          <w:rFonts w:asciiTheme="majorHAnsi" w:hAnsiTheme="majorHAnsi" w:cstheme="majorHAnsi"/>
          <w:sz w:val="18"/>
          <w:szCs w:val="18"/>
        </w:rPr>
      </w:pPr>
    </w:p>
    <w:p w14:paraId="0B75E6C3" w14:textId="77777777" w:rsidR="00EF07B3" w:rsidRPr="00E44BB8" w:rsidRDefault="00EF07B3" w:rsidP="00EF07B3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E44BB8">
        <w:rPr>
          <w:rFonts w:asciiTheme="majorHAnsi" w:hAnsiTheme="majorHAnsi" w:cstheme="majorHAnsi"/>
          <w:b/>
          <w:sz w:val="18"/>
          <w:szCs w:val="18"/>
        </w:rPr>
        <w:t>PROTOKÓŁ ODBIORU</w:t>
      </w:r>
    </w:p>
    <w:p w14:paraId="45229058" w14:textId="77777777" w:rsidR="00EF07B3" w:rsidRPr="00E44BB8" w:rsidRDefault="00EF07B3" w:rsidP="00EF07B3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5A086113" w14:textId="77777777" w:rsidR="00EF07B3" w:rsidRPr="00E44BB8" w:rsidRDefault="00EF07B3" w:rsidP="00EF07B3">
      <w:pPr>
        <w:jc w:val="both"/>
        <w:rPr>
          <w:rFonts w:asciiTheme="majorHAnsi" w:hAnsiTheme="majorHAnsi" w:cstheme="majorHAnsi"/>
          <w:sz w:val="18"/>
          <w:szCs w:val="18"/>
        </w:rPr>
      </w:pPr>
      <w:r w:rsidRPr="00E44BB8">
        <w:rPr>
          <w:rFonts w:asciiTheme="majorHAnsi" w:hAnsiTheme="majorHAnsi" w:cstheme="majorHAnsi"/>
          <w:sz w:val="18"/>
          <w:szCs w:val="18"/>
          <w:u w:val="single"/>
        </w:rPr>
        <w:t>Zamawiający:</w:t>
      </w:r>
      <w:r w:rsidRPr="00E44BB8">
        <w:rPr>
          <w:rFonts w:asciiTheme="majorHAnsi" w:hAnsiTheme="majorHAnsi" w:cstheme="majorHAnsi"/>
          <w:sz w:val="18"/>
          <w:szCs w:val="18"/>
        </w:rPr>
        <w:t xml:space="preserve"> Uniwersytet Medyczny we Wrocławiu</w:t>
      </w:r>
    </w:p>
    <w:p w14:paraId="0E80FF54" w14:textId="77777777" w:rsidR="00EF07B3" w:rsidRPr="00E44BB8" w:rsidRDefault="00EF07B3" w:rsidP="00EF07B3">
      <w:pPr>
        <w:jc w:val="both"/>
        <w:rPr>
          <w:rFonts w:asciiTheme="majorHAnsi" w:hAnsiTheme="majorHAnsi" w:cstheme="majorHAnsi"/>
          <w:sz w:val="18"/>
          <w:szCs w:val="18"/>
        </w:rPr>
      </w:pPr>
      <w:r w:rsidRPr="00E44BB8">
        <w:rPr>
          <w:rFonts w:asciiTheme="majorHAnsi" w:hAnsiTheme="majorHAnsi" w:cstheme="majorHAnsi"/>
          <w:sz w:val="18"/>
          <w:szCs w:val="18"/>
        </w:rPr>
        <w:t xml:space="preserve">                     ul. Pasteura 1, 50-367 Wrocław</w:t>
      </w:r>
    </w:p>
    <w:p w14:paraId="05D002CD" w14:textId="77777777" w:rsidR="00EF07B3" w:rsidRPr="00E44BB8" w:rsidRDefault="00EF07B3" w:rsidP="00EF07B3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8081850" w14:textId="77777777" w:rsidR="00EF07B3" w:rsidRPr="00E44BB8" w:rsidRDefault="00EF07B3" w:rsidP="00EF07B3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0999847D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  <w:sz w:val="18"/>
          <w:szCs w:val="18"/>
          <w:u w:val="single"/>
        </w:rPr>
        <w:t>Wykonawca:</w:t>
      </w:r>
      <w:r w:rsidRPr="00E44BB8">
        <w:rPr>
          <w:rFonts w:asciiTheme="majorHAnsi" w:hAnsiTheme="majorHAnsi" w:cstheme="majorHAnsi"/>
          <w:sz w:val="18"/>
          <w:szCs w:val="18"/>
        </w:rPr>
        <w:t xml:space="preserve"> </w:t>
      </w:r>
      <w:r w:rsidRPr="00E44BB8">
        <w:rPr>
          <w:rFonts w:asciiTheme="majorHAnsi" w:hAnsiTheme="majorHAnsi" w:cstheme="majorHAnsi"/>
        </w:rPr>
        <w:t>………………………………………………….</w:t>
      </w:r>
    </w:p>
    <w:p w14:paraId="617C7790" w14:textId="77777777" w:rsidR="00EF07B3" w:rsidRPr="00E44BB8" w:rsidRDefault="00EF07B3" w:rsidP="00EF07B3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7F03CC70" w14:textId="77777777" w:rsidR="00EF07B3" w:rsidRPr="00E44BB8" w:rsidRDefault="00EF07B3" w:rsidP="00EF07B3">
      <w:pPr>
        <w:jc w:val="both"/>
        <w:rPr>
          <w:rFonts w:asciiTheme="majorHAnsi" w:hAnsiTheme="majorHAnsi" w:cstheme="majorHAnsi"/>
          <w:sz w:val="18"/>
          <w:szCs w:val="18"/>
        </w:rPr>
      </w:pPr>
      <w:r w:rsidRPr="00E44BB8">
        <w:rPr>
          <w:rFonts w:asciiTheme="majorHAnsi" w:hAnsiTheme="majorHAnsi" w:cstheme="majorHAnsi"/>
          <w:sz w:val="18"/>
          <w:szCs w:val="18"/>
        </w:rPr>
        <w:t>W dniu……………… dokonano/nie dokonano  odbioru usługi: przeprowadzenie dwóch szkoleń z zakresu:</w:t>
      </w:r>
    </w:p>
    <w:p w14:paraId="4FC6F1ED" w14:textId="77777777" w:rsidR="00EF07B3" w:rsidRPr="00E44BB8" w:rsidRDefault="00EF07B3" w:rsidP="00EF07B3">
      <w:pPr>
        <w:jc w:val="both"/>
        <w:rPr>
          <w:rFonts w:asciiTheme="majorHAnsi" w:hAnsiTheme="majorHAnsi" w:cstheme="majorHAnsi"/>
          <w:sz w:val="18"/>
          <w:szCs w:val="18"/>
        </w:rPr>
      </w:pPr>
      <w:r w:rsidRPr="00E44BB8">
        <w:rPr>
          <w:rFonts w:asciiTheme="majorHAnsi" w:hAnsiTheme="majorHAnsi" w:cstheme="majorHAnsi"/>
          <w:sz w:val="18"/>
          <w:szCs w:val="18"/>
        </w:rPr>
        <w:t>1.</w:t>
      </w:r>
      <w:r w:rsidRPr="00E44BB8">
        <w:rPr>
          <w:rFonts w:asciiTheme="majorHAnsi" w:hAnsiTheme="majorHAnsi" w:cstheme="majorHAnsi"/>
          <w:sz w:val="18"/>
          <w:szCs w:val="18"/>
        </w:rPr>
        <w:tab/>
        <w:t xml:space="preserve">Kurs pisania protokołu w badaniu klinicznym </w:t>
      </w:r>
    </w:p>
    <w:p w14:paraId="1E3BFA13" w14:textId="77777777" w:rsidR="00EF07B3" w:rsidRPr="00E44BB8" w:rsidRDefault="00EF07B3" w:rsidP="00EF07B3">
      <w:pPr>
        <w:jc w:val="both"/>
        <w:rPr>
          <w:rFonts w:asciiTheme="majorHAnsi" w:hAnsiTheme="majorHAnsi" w:cstheme="majorHAnsi"/>
          <w:sz w:val="18"/>
          <w:szCs w:val="18"/>
        </w:rPr>
      </w:pPr>
      <w:r w:rsidRPr="00E44BB8">
        <w:rPr>
          <w:rFonts w:asciiTheme="majorHAnsi" w:hAnsiTheme="majorHAnsi" w:cstheme="majorHAnsi"/>
          <w:sz w:val="18"/>
          <w:szCs w:val="18"/>
        </w:rPr>
        <w:t>2.</w:t>
      </w:r>
      <w:r w:rsidRPr="00E44BB8">
        <w:rPr>
          <w:rFonts w:asciiTheme="majorHAnsi" w:hAnsiTheme="majorHAnsi" w:cstheme="majorHAnsi"/>
          <w:sz w:val="18"/>
          <w:szCs w:val="18"/>
        </w:rPr>
        <w:tab/>
        <w:t>Gromadzenie danych w badaniu klinicznym (</w:t>
      </w:r>
      <w:proofErr w:type="spellStart"/>
      <w:r w:rsidRPr="00E44BB8">
        <w:rPr>
          <w:rFonts w:asciiTheme="majorHAnsi" w:hAnsiTheme="majorHAnsi" w:cstheme="majorHAnsi"/>
          <w:sz w:val="18"/>
          <w:szCs w:val="18"/>
        </w:rPr>
        <w:t>eCRF</w:t>
      </w:r>
      <w:proofErr w:type="spellEnd"/>
      <w:r w:rsidRPr="00E44BB8">
        <w:rPr>
          <w:rFonts w:asciiTheme="majorHAnsi" w:hAnsiTheme="majorHAnsi" w:cstheme="majorHAnsi"/>
          <w:sz w:val="18"/>
          <w:szCs w:val="18"/>
        </w:rPr>
        <w:t>)</w:t>
      </w:r>
    </w:p>
    <w:p w14:paraId="7DF570BB" w14:textId="77777777" w:rsidR="00EF07B3" w:rsidRPr="00E44BB8" w:rsidRDefault="00EF07B3" w:rsidP="00EF07B3">
      <w:pPr>
        <w:jc w:val="both"/>
        <w:rPr>
          <w:rFonts w:asciiTheme="majorHAnsi" w:hAnsiTheme="majorHAnsi" w:cstheme="majorHAnsi"/>
          <w:sz w:val="18"/>
          <w:szCs w:val="18"/>
        </w:rPr>
      </w:pPr>
      <w:r w:rsidRPr="00E44BB8">
        <w:rPr>
          <w:rFonts w:asciiTheme="majorHAnsi" w:hAnsiTheme="majorHAnsi" w:cstheme="majorHAnsi"/>
          <w:sz w:val="18"/>
          <w:szCs w:val="18"/>
        </w:rPr>
        <w:t>przez:</w:t>
      </w:r>
    </w:p>
    <w:p w14:paraId="4BF2C13A" w14:textId="77777777" w:rsidR="00EF07B3" w:rsidRPr="00E44BB8" w:rsidRDefault="00EF07B3" w:rsidP="00EF07B3">
      <w:pPr>
        <w:jc w:val="both"/>
        <w:rPr>
          <w:rFonts w:asciiTheme="majorHAnsi" w:hAnsiTheme="majorHAnsi" w:cstheme="majorHAnsi"/>
          <w:sz w:val="18"/>
          <w:szCs w:val="18"/>
        </w:rPr>
      </w:pPr>
      <w:r w:rsidRPr="00E44BB8">
        <w:rPr>
          <w:rFonts w:asciiTheme="majorHAnsi" w:hAnsiTheme="majorHAnsi" w:cstheme="majorHAnsi"/>
          <w:sz w:val="18"/>
          <w:szCs w:val="18"/>
        </w:rPr>
        <w:t xml:space="preserve">…………………………………………………………………………………………….. </w:t>
      </w:r>
    </w:p>
    <w:p w14:paraId="3AEB9B52" w14:textId="77777777" w:rsidR="00EF07B3" w:rsidRPr="00E44BB8" w:rsidRDefault="00EF07B3" w:rsidP="00EF07B3">
      <w:pPr>
        <w:jc w:val="both"/>
        <w:rPr>
          <w:rFonts w:asciiTheme="majorHAnsi" w:hAnsiTheme="majorHAnsi" w:cstheme="majorHAnsi"/>
          <w:sz w:val="18"/>
          <w:szCs w:val="18"/>
        </w:rPr>
      </w:pPr>
      <w:r w:rsidRPr="00E44BB8">
        <w:rPr>
          <w:rFonts w:asciiTheme="majorHAnsi" w:hAnsiTheme="majorHAnsi" w:cstheme="majorHAnsi"/>
          <w:sz w:val="18"/>
          <w:szCs w:val="18"/>
        </w:rPr>
        <w:t>w miesiącu ………………………………………</w:t>
      </w:r>
    </w:p>
    <w:p w14:paraId="7BB27D0A" w14:textId="77777777" w:rsidR="00EF07B3" w:rsidRPr="00E44BB8" w:rsidRDefault="00EF07B3" w:rsidP="00EF07B3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0973EA30" w14:textId="77777777" w:rsidR="00EF07B3" w:rsidRPr="00E44BB8" w:rsidRDefault="00EF07B3" w:rsidP="00EF07B3">
      <w:pPr>
        <w:numPr>
          <w:ilvl w:val="0"/>
          <w:numId w:val="55"/>
        </w:numPr>
        <w:tabs>
          <w:tab w:val="clear" w:pos="1789"/>
          <w:tab w:val="num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E44BB8">
        <w:rPr>
          <w:rFonts w:asciiTheme="majorHAnsi" w:hAnsiTheme="majorHAnsi" w:cstheme="majorHAnsi"/>
          <w:sz w:val="18"/>
          <w:szCs w:val="18"/>
        </w:rPr>
        <w:t xml:space="preserve">Stwierdza się, że usługa wykonana w ramach umowy nr </w:t>
      </w:r>
      <w:r w:rsidRPr="00E44BB8">
        <w:rPr>
          <w:rFonts w:asciiTheme="majorHAnsi" w:hAnsiTheme="majorHAnsi" w:cstheme="majorHAnsi"/>
          <w:bCs/>
          <w:sz w:val="18"/>
          <w:szCs w:val="18"/>
        </w:rPr>
        <w:t>………………………………………………….została/</w:t>
      </w:r>
      <w:r w:rsidRPr="00E44BB8">
        <w:rPr>
          <w:rFonts w:asciiTheme="majorHAnsi" w:hAnsiTheme="majorHAnsi" w:cstheme="majorHAnsi"/>
          <w:sz w:val="18"/>
          <w:szCs w:val="18"/>
        </w:rPr>
        <w:t>nie została w pełni zrealizowana zgodnie z zapisami przedmiotowej umowy oraz ustaleniami Stron.</w:t>
      </w:r>
    </w:p>
    <w:p w14:paraId="3EEBE929" w14:textId="77777777" w:rsidR="00EF07B3" w:rsidRPr="00E44BB8" w:rsidRDefault="00EF07B3" w:rsidP="00EF07B3">
      <w:p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18"/>
          <w:szCs w:val="18"/>
        </w:rPr>
      </w:pPr>
    </w:p>
    <w:p w14:paraId="7B5CACCC" w14:textId="77777777" w:rsidR="00EF07B3" w:rsidRPr="00E44BB8" w:rsidRDefault="00EF07B3" w:rsidP="00EF07B3">
      <w:pPr>
        <w:numPr>
          <w:ilvl w:val="0"/>
          <w:numId w:val="55"/>
        </w:numPr>
        <w:tabs>
          <w:tab w:val="clear" w:pos="1789"/>
          <w:tab w:val="num" w:pos="426"/>
        </w:tabs>
        <w:autoSpaceDE w:val="0"/>
        <w:autoSpaceDN w:val="0"/>
        <w:adjustRightInd w:val="0"/>
        <w:spacing w:after="0" w:line="240" w:lineRule="auto"/>
        <w:ind w:hanging="1789"/>
        <w:jc w:val="both"/>
        <w:rPr>
          <w:rFonts w:asciiTheme="majorHAnsi" w:hAnsiTheme="majorHAnsi" w:cstheme="majorHAnsi"/>
          <w:sz w:val="18"/>
          <w:szCs w:val="18"/>
        </w:rPr>
      </w:pPr>
      <w:r w:rsidRPr="00E44BB8">
        <w:rPr>
          <w:rFonts w:asciiTheme="majorHAnsi" w:hAnsiTheme="majorHAnsi" w:cstheme="majorHAnsi"/>
          <w:sz w:val="18"/>
          <w:szCs w:val="18"/>
        </w:rPr>
        <w:t xml:space="preserve">Stwierdzono niewykonanie lub nienależyte wykonanie usługi, polegające na: </w:t>
      </w:r>
    </w:p>
    <w:p w14:paraId="2D5E0552" w14:textId="77777777" w:rsidR="00EF07B3" w:rsidRPr="00E44BB8" w:rsidRDefault="00EF07B3" w:rsidP="00EF07B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18"/>
          <w:szCs w:val="18"/>
        </w:rPr>
      </w:pPr>
    </w:p>
    <w:p w14:paraId="0AFEF455" w14:textId="77777777" w:rsidR="00EF07B3" w:rsidRPr="00E44BB8" w:rsidRDefault="00EF07B3" w:rsidP="00EF07B3">
      <w:pPr>
        <w:autoSpaceDE w:val="0"/>
        <w:autoSpaceDN w:val="0"/>
        <w:adjustRightInd w:val="0"/>
        <w:ind w:left="426"/>
        <w:rPr>
          <w:rFonts w:asciiTheme="majorHAnsi" w:hAnsiTheme="majorHAnsi" w:cstheme="majorHAnsi"/>
          <w:sz w:val="18"/>
          <w:szCs w:val="18"/>
        </w:rPr>
      </w:pPr>
      <w:r w:rsidRPr="00E44BB8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  <w:r w:rsidRPr="00E44BB8">
        <w:rPr>
          <w:rFonts w:asciiTheme="majorHAnsi" w:hAnsiTheme="majorHAnsi" w:cstheme="majorHAnsi"/>
          <w:sz w:val="18"/>
          <w:szCs w:val="18"/>
        </w:rPr>
        <w:br/>
      </w:r>
    </w:p>
    <w:p w14:paraId="71F016AD" w14:textId="77777777" w:rsidR="00EF07B3" w:rsidRPr="00E44BB8" w:rsidRDefault="00EF07B3" w:rsidP="00EF07B3">
      <w:pPr>
        <w:rPr>
          <w:rFonts w:asciiTheme="majorHAnsi" w:hAnsiTheme="majorHAnsi" w:cstheme="majorHAnsi"/>
          <w:sz w:val="18"/>
          <w:szCs w:val="18"/>
        </w:rPr>
      </w:pPr>
      <w:r w:rsidRPr="00E44BB8">
        <w:rPr>
          <w:rFonts w:asciiTheme="majorHAnsi" w:hAnsiTheme="majorHAnsi" w:cstheme="majorHAnsi"/>
          <w:sz w:val="18"/>
          <w:szCs w:val="18"/>
        </w:rPr>
        <w:t xml:space="preserve">            </w:t>
      </w:r>
    </w:p>
    <w:p w14:paraId="22A2D4B9" w14:textId="77777777" w:rsidR="00EF07B3" w:rsidRPr="00E44BB8" w:rsidRDefault="00EF07B3" w:rsidP="00EF07B3">
      <w:pPr>
        <w:rPr>
          <w:rFonts w:asciiTheme="majorHAnsi" w:hAnsiTheme="majorHAnsi" w:cstheme="majorHAnsi"/>
          <w:sz w:val="18"/>
          <w:szCs w:val="18"/>
          <w:u w:val="single"/>
        </w:rPr>
      </w:pPr>
      <w:r w:rsidRPr="00E44BB8">
        <w:rPr>
          <w:rFonts w:asciiTheme="majorHAnsi" w:hAnsiTheme="majorHAnsi" w:cstheme="majorHAnsi"/>
          <w:sz w:val="18"/>
          <w:szCs w:val="18"/>
        </w:rPr>
        <w:t xml:space="preserve">          </w:t>
      </w:r>
      <w:r w:rsidRPr="00E44BB8">
        <w:rPr>
          <w:rFonts w:asciiTheme="majorHAnsi" w:hAnsiTheme="majorHAnsi" w:cstheme="majorHAnsi"/>
          <w:sz w:val="18"/>
          <w:szCs w:val="18"/>
          <w:u w:val="single"/>
        </w:rPr>
        <w:t xml:space="preserve">WYKONAWCA  </w:t>
      </w:r>
      <w:r w:rsidRPr="00E44BB8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</w:t>
      </w:r>
      <w:r w:rsidRPr="00E44BB8">
        <w:rPr>
          <w:rFonts w:asciiTheme="majorHAnsi" w:hAnsiTheme="majorHAnsi" w:cstheme="majorHAnsi"/>
          <w:sz w:val="18"/>
          <w:szCs w:val="18"/>
          <w:u w:val="single"/>
        </w:rPr>
        <w:t>ZAMAWIAJĄCY</w:t>
      </w:r>
    </w:p>
    <w:p w14:paraId="5BC78A02" w14:textId="77777777" w:rsidR="00EF07B3" w:rsidRPr="00E44BB8" w:rsidRDefault="00EF07B3" w:rsidP="00EF07B3">
      <w:pPr>
        <w:rPr>
          <w:rFonts w:asciiTheme="majorHAnsi" w:hAnsiTheme="majorHAnsi" w:cstheme="majorHAnsi"/>
          <w:sz w:val="18"/>
          <w:szCs w:val="18"/>
        </w:rPr>
      </w:pPr>
    </w:p>
    <w:p w14:paraId="11064F89" w14:textId="77777777" w:rsidR="00EF07B3" w:rsidRPr="00E44BB8" w:rsidRDefault="00EF07B3" w:rsidP="00EF07B3">
      <w:pPr>
        <w:rPr>
          <w:rFonts w:asciiTheme="majorHAnsi" w:hAnsiTheme="majorHAnsi" w:cstheme="majorHAnsi"/>
          <w:sz w:val="18"/>
          <w:szCs w:val="18"/>
        </w:rPr>
      </w:pPr>
    </w:p>
    <w:p w14:paraId="3A260852" w14:textId="77777777" w:rsidR="00EF07B3" w:rsidRPr="00E44BB8" w:rsidRDefault="00EF07B3" w:rsidP="00EF07B3">
      <w:pPr>
        <w:rPr>
          <w:rFonts w:asciiTheme="majorHAnsi" w:hAnsiTheme="majorHAnsi" w:cstheme="majorHAnsi"/>
          <w:sz w:val="18"/>
          <w:szCs w:val="18"/>
        </w:rPr>
      </w:pPr>
      <w:r w:rsidRPr="00E44BB8">
        <w:rPr>
          <w:rFonts w:asciiTheme="majorHAnsi" w:hAnsiTheme="majorHAnsi" w:cstheme="majorHAnsi"/>
          <w:sz w:val="18"/>
          <w:szCs w:val="18"/>
        </w:rPr>
        <w:t xml:space="preserve">          </w:t>
      </w:r>
    </w:p>
    <w:p w14:paraId="601A0B8D" w14:textId="77777777" w:rsidR="00EF07B3" w:rsidRPr="00E44BB8" w:rsidRDefault="00EF07B3" w:rsidP="00EF07B3">
      <w:pPr>
        <w:rPr>
          <w:rFonts w:asciiTheme="majorHAnsi" w:hAnsiTheme="majorHAnsi" w:cstheme="majorHAnsi"/>
          <w:sz w:val="18"/>
          <w:szCs w:val="18"/>
        </w:rPr>
      </w:pPr>
      <w:r w:rsidRPr="00E44BB8">
        <w:rPr>
          <w:rFonts w:asciiTheme="majorHAnsi" w:hAnsiTheme="majorHAnsi" w:cstheme="majorHAnsi"/>
          <w:sz w:val="18"/>
          <w:szCs w:val="18"/>
        </w:rPr>
        <w:t xml:space="preserve">           Data: </w:t>
      </w:r>
    </w:p>
    <w:p w14:paraId="623A114A" w14:textId="77777777" w:rsidR="00EF07B3" w:rsidRPr="00E44BB8" w:rsidRDefault="00EF07B3" w:rsidP="00EF07B3">
      <w:pPr>
        <w:rPr>
          <w:rFonts w:asciiTheme="majorHAnsi" w:hAnsiTheme="majorHAnsi" w:cstheme="majorHAnsi"/>
          <w:sz w:val="18"/>
          <w:szCs w:val="18"/>
        </w:rPr>
      </w:pPr>
    </w:p>
    <w:p w14:paraId="68B62164" w14:textId="77777777" w:rsidR="00EF07B3" w:rsidRPr="00E44BB8" w:rsidRDefault="00EF07B3" w:rsidP="00EF07B3">
      <w:pPr>
        <w:rPr>
          <w:rFonts w:asciiTheme="majorHAnsi" w:hAnsiTheme="majorHAnsi" w:cstheme="majorHAnsi"/>
          <w:sz w:val="18"/>
          <w:szCs w:val="18"/>
        </w:rPr>
      </w:pPr>
    </w:p>
    <w:p w14:paraId="2E2BED8B" w14:textId="77777777" w:rsidR="00EF07B3" w:rsidRPr="00E44BB8" w:rsidRDefault="00EF07B3" w:rsidP="00EF07B3">
      <w:pPr>
        <w:jc w:val="right"/>
        <w:rPr>
          <w:rFonts w:asciiTheme="majorHAnsi" w:hAnsiTheme="majorHAnsi" w:cstheme="majorHAnsi"/>
          <w:b/>
        </w:rPr>
      </w:pPr>
    </w:p>
    <w:p w14:paraId="6644BCC5" w14:textId="77777777" w:rsidR="00EF07B3" w:rsidRPr="00E44BB8" w:rsidRDefault="00EF07B3" w:rsidP="00EF07B3">
      <w:pPr>
        <w:jc w:val="right"/>
        <w:rPr>
          <w:rFonts w:asciiTheme="majorHAnsi" w:hAnsiTheme="majorHAnsi" w:cstheme="majorHAnsi"/>
          <w:b/>
        </w:rPr>
      </w:pPr>
      <w:r w:rsidRPr="00E44BB8">
        <w:rPr>
          <w:rFonts w:asciiTheme="majorHAnsi" w:hAnsiTheme="majorHAnsi" w:cstheme="majorHAnsi"/>
          <w:b/>
        </w:rPr>
        <w:lastRenderedPageBreak/>
        <w:t xml:space="preserve">Załącznik nr 4 do umowy nr </w:t>
      </w:r>
    </w:p>
    <w:p w14:paraId="760AB225" w14:textId="77777777" w:rsidR="00EF07B3" w:rsidRPr="00E44BB8" w:rsidRDefault="00EF07B3" w:rsidP="00EF07B3">
      <w:pPr>
        <w:keepNext/>
        <w:spacing w:after="120"/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Umowa o powierzenie przetwarzania danych osobowych </w:t>
      </w:r>
    </w:p>
    <w:p w14:paraId="13613AD1" w14:textId="77777777" w:rsidR="00EF07B3" w:rsidRPr="00E44BB8" w:rsidRDefault="00EF07B3" w:rsidP="00EF07B3">
      <w:pPr>
        <w:keepNext/>
        <w:spacing w:after="120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zgromadzonych przez Zamawiającego w ramach projektu pod nazwą „Akademia Badań Klinicznych - rozwój kompetencji zespołów badawczych w podmiotach leczniczych świadczących usługi szpitalne oraz lekarzy zatrudnionych w placówkach podstawowej opieki zdrowotnej” nr POWR.05.02.00-00-0008/19,</w:t>
      </w:r>
      <w:r>
        <w:rPr>
          <w:rFonts w:asciiTheme="majorHAnsi" w:hAnsiTheme="majorHAnsi" w:cstheme="majorHAnsi"/>
        </w:rPr>
        <w:t xml:space="preserve"> </w:t>
      </w:r>
      <w:r w:rsidRPr="00E44BB8">
        <w:rPr>
          <w:rFonts w:asciiTheme="majorHAnsi" w:hAnsiTheme="majorHAnsi" w:cstheme="majorHAnsi"/>
        </w:rPr>
        <w:t>realizowanego w ramach Programu Operacyjnego Wiedza Edukacja Rozwój 2014-2020 Osi Priorytetowej V Wsparcie dla obszaru zdrowia Działanie 5.2 Działania projakościowe i rozwiązania organizacyjne w systemie ochrony zdrowia ułatwiające dostęp do wysokiej jakości usług zdrowotnych</w:t>
      </w:r>
    </w:p>
    <w:p w14:paraId="141A23B1" w14:textId="77777777" w:rsidR="00EF07B3" w:rsidRPr="00E44BB8" w:rsidRDefault="00EF07B3" w:rsidP="00EF07B3">
      <w:pPr>
        <w:keepNext/>
        <w:spacing w:after="120"/>
        <w:jc w:val="both"/>
        <w:rPr>
          <w:rFonts w:asciiTheme="majorHAnsi" w:hAnsiTheme="majorHAnsi" w:cstheme="majorHAnsi"/>
        </w:rPr>
      </w:pPr>
    </w:p>
    <w:p w14:paraId="49D806E1" w14:textId="77777777" w:rsidR="00EF07B3" w:rsidRPr="00E44BB8" w:rsidRDefault="00EF07B3" w:rsidP="00EF07B3">
      <w:pPr>
        <w:keepNext/>
        <w:spacing w:after="120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Zawarta w dniu ……………………………….., pomiędzy:</w:t>
      </w:r>
    </w:p>
    <w:p w14:paraId="7F8CCDCF" w14:textId="77777777" w:rsidR="00EF07B3" w:rsidRPr="00E44BB8" w:rsidRDefault="00EF07B3" w:rsidP="00EF07B3">
      <w:pPr>
        <w:tabs>
          <w:tab w:val="left" w:pos="2835"/>
        </w:tabs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  <w:b/>
        </w:rPr>
        <w:t xml:space="preserve">Uniwersytetem Medycznym im. Piastów Śląskich we Wrocławiu </w:t>
      </w:r>
      <w:r w:rsidRPr="00E44BB8">
        <w:rPr>
          <w:rFonts w:asciiTheme="majorHAnsi" w:hAnsiTheme="majorHAnsi" w:cstheme="majorHAnsi"/>
        </w:rPr>
        <w:t>z siedzibą na Wyb. Ludwika Pasteura 1, 50-367 Wrocław, NIP: 896-000-57-79, REGON: 000288981</w:t>
      </w:r>
    </w:p>
    <w:p w14:paraId="57C089DD" w14:textId="77777777" w:rsidR="00EF07B3" w:rsidRPr="00E44BB8" w:rsidRDefault="00EF07B3" w:rsidP="00EF07B3">
      <w:pPr>
        <w:tabs>
          <w:tab w:val="left" w:pos="2835"/>
        </w:tabs>
        <w:jc w:val="both"/>
        <w:rPr>
          <w:rFonts w:asciiTheme="majorHAnsi" w:hAnsiTheme="majorHAnsi" w:cstheme="majorHAnsi"/>
          <w:b/>
        </w:rPr>
      </w:pPr>
      <w:r w:rsidRPr="00E44BB8">
        <w:rPr>
          <w:rFonts w:asciiTheme="majorHAnsi" w:hAnsiTheme="majorHAnsi" w:cstheme="majorHAnsi"/>
        </w:rPr>
        <w:t>reprezentowanym przez:</w:t>
      </w:r>
    </w:p>
    <w:p w14:paraId="1075D34E" w14:textId="77777777" w:rsidR="00EF07B3" w:rsidRPr="00E44BB8" w:rsidRDefault="00EF07B3" w:rsidP="00EF07B3">
      <w:pPr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  <w:shd w:val="clear" w:color="auto" w:fill="FFFFFF"/>
        </w:rPr>
        <w:t>………………………………………………</w:t>
      </w:r>
    </w:p>
    <w:p w14:paraId="13382005" w14:textId="77777777" w:rsidR="00EF07B3" w:rsidRPr="00E44BB8" w:rsidRDefault="00EF07B3" w:rsidP="00EF07B3">
      <w:pPr>
        <w:tabs>
          <w:tab w:val="left" w:pos="2835"/>
        </w:tabs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zwanym dalej „</w:t>
      </w:r>
      <w:r w:rsidRPr="00E44BB8">
        <w:rPr>
          <w:rFonts w:asciiTheme="majorHAnsi" w:hAnsiTheme="majorHAnsi" w:cstheme="majorHAnsi"/>
          <w:b/>
        </w:rPr>
        <w:t>Zamawiającym</w:t>
      </w:r>
      <w:r w:rsidRPr="00E44BB8">
        <w:rPr>
          <w:rFonts w:asciiTheme="majorHAnsi" w:hAnsiTheme="majorHAnsi" w:cstheme="majorHAnsi"/>
        </w:rPr>
        <w:t>”,</w:t>
      </w:r>
    </w:p>
    <w:p w14:paraId="6B311AA2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a</w:t>
      </w:r>
    </w:p>
    <w:p w14:paraId="55D7A93E" w14:textId="77777777" w:rsidR="00EF07B3" w:rsidRPr="00E44BB8" w:rsidRDefault="00EF07B3" w:rsidP="00EF07B3">
      <w:pPr>
        <w:pStyle w:val="Nagwek3"/>
        <w:rPr>
          <w:rFonts w:eastAsia="Times New Roman" w:cstheme="majorHAnsi"/>
          <w:b/>
          <w:bCs/>
          <w:color w:val="auto"/>
          <w:sz w:val="27"/>
          <w:szCs w:val="27"/>
        </w:rPr>
      </w:pPr>
      <w:r w:rsidRPr="00E44BB8">
        <w:rPr>
          <w:rFonts w:cstheme="majorHAnsi"/>
          <w:bCs/>
          <w:color w:val="auto"/>
          <w:sz w:val="22"/>
          <w:szCs w:val="22"/>
        </w:rPr>
        <w:t>………………….. z siedzibą przy …………………., KRS………………………..NIP: ………………, REGON: ……………………….</w:t>
      </w:r>
    </w:p>
    <w:p w14:paraId="4D849B0C" w14:textId="77777777" w:rsidR="00EF07B3" w:rsidRPr="00E44BB8" w:rsidRDefault="00EF07B3" w:rsidP="00EF07B3">
      <w:pPr>
        <w:jc w:val="both"/>
        <w:rPr>
          <w:rFonts w:asciiTheme="majorHAnsi" w:hAnsiTheme="majorHAnsi" w:cstheme="majorHAnsi"/>
          <w:bCs/>
        </w:rPr>
      </w:pPr>
      <w:r w:rsidRPr="00E44BB8">
        <w:rPr>
          <w:rFonts w:asciiTheme="majorHAnsi" w:hAnsiTheme="majorHAnsi" w:cstheme="majorHAnsi"/>
          <w:bCs/>
        </w:rPr>
        <w:t>reprezentowaną przez:</w:t>
      </w:r>
    </w:p>
    <w:p w14:paraId="733CE7EF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………………………………………..</w:t>
      </w:r>
    </w:p>
    <w:p w14:paraId="029AAE18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zwaną dalej „</w:t>
      </w:r>
      <w:r w:rsidRPr="00E44BB8">
        <w:rPr>
          <w:rFonts w:asciiTheme="majorHAnsi" w:hAnsiTheme="majorHAnsi" w:cstheme="majorHAnsi"/>
          <w:b/>
          <w:bCs/>
        </w:rPr>
        <w:t>Wykonawcą</w:t>
      </w:r>
      <w:r w:rsidRPr="00E44BB8">
        <w:rPr>
          <w:rFonts w:asciiTheme="majorHAnsi" w:hAnsiTheme="majorHAnsi" w:cstheme="majorHAnsi"/>
        </w:rPr>
        <w:t>”</w:t>
      </w:r>
    </w:p>
    <w:p w14:paraId="03158259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zwanych w dalszej części Umowy łącznie „</w:t>
      </w:r>
      <w:r w:rsidRPr="00E44BB8">
        <w:rPr>
          <w:rFonts w:asciiTheme="majorHAnsi" w:hAnsiTheme="majorHAnsi" w:cstheme="majorHAnsi"/>
          <w:b/>
        </w:rPr>
        <w:t>Stronami</w:t>
      </w:r>
      <w:r w:rsidRPr="00E44BB8">
        <w:rPr>
          <w:rFonts w:asciiTheme="majorHAnsi" w:hAnsiTheme="majorHAnsi" w:cstheme="majorHAnsi"/>
        </w:rPr>
        <w:t>” a osobno „</w:t>
      </w:r>
      <w:r w:rsidRPr="00E44BB8">
        <w:rPr>
          <w:rFonts w:asciiTheme="majorHAnsi" w:hAnsiTheme="majorHAnsi" w:cstheme="majorHAnsi"/>
          <w:b/>
        </w:rPr>
        <w:t>Stroną</w:t>
      </w:r>
      <w:r w:rsidRPr="00E44BB8">
        <w:rPr>
          <w:rFonts w:asciiTheme="majorHAnsi" w:hAnsiTheme="majorHAnsi" w:cstheme="majorHAnsi"/>
        </w:rPr>
        <w:t>”.</w:t>
      </w:r>
    </w:p>
    <w:p w14:paraId="6B364994" w14:textId="77777777" w:rsidR="00EF07B3" w:rsidRPr="00E44BB8" w:rsidRDefault="00EF07B3" w:rsidP="00EF07B3">
      <w:pPr>
        <w:pStyle w:val="Akapitzlist"/>
        <w:ind w:left="360"/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§ 1</w:t>
      </w:r>
    </w:p>
    <w:p w14:paraId="1CB19AEA" w14:textId="77777777" w:rsidR="00EF07B3" w:rsidRPr="00E44BB8" w:rsidRDefault="00EF07B3" w:rsidP="00EF07B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Zamawiający oświadcza, że administratorem zbioru danych osobowych w projekcie  pn.</w:t>
      </w:r>
      <w:r w:rsidRPr="00E44BB8">
        <w:rPr>
          <w:rFonts w:asciiTheme="majorHAnsi" w:hAnsiTheme="majorHAnsi" w:cstheme="majorHAnsi"/>
          <w:i/>
        </w:rPr>
        <w:t xml:space="preserve"> Akademia Badań Klinicznych - rozwój kompetencji zespołów badawczych w podmiotach leczniczych świadczących usługi szpitalne oraz lekarzy zatrudnionych w placówkach podstawowej opieki zdrowotnej</w:t>
      </w:r>
      <w:r w:rsidRPr="00E44BB8">
        <w:rPr>
          <w:rFonts w:asciiTheme="majorHAnsi" w:hAnsiTheme="majorHAnsi" w:cstheme="majorHAnsi"/>
        </w:rPr>
        <w:t>, realizowanym przez Zamawiającego, jest minister właściwy do spraw rozwoju regionalnego pełniący funkcję Instytucji Zarządzającej dla Programu Operacyjnego Wiedza Edukacja Rozwój 2014-2020, mający siedzibę przy ul. Wspólnej 2/4, 00-926 Warszawa, który jako administrator danych osobowych powierzył ministrowi właściwemu do spraw zdrowia -  „Instytucji Pośredniczącej”, w drodze odrębnego Porozumienia w sprawie powierzania danych osobowych w związku z realizacją Programu Operacyjnego Wiedza Edukacja Rozwój 2014-2020, przetwarzanie danych osobowych ze zbiorów: Program Operacyjny Wiedza Edukacja Rozwój i Centralnego systemu teleinformatycznego wspierającego realizację programów operacyjnych.</w:t>
      </w:r>
    </w:p>
    <w:p w14:paraId="6490C16C" w14:textId="77777777" w:rsidR="00EF07B3" w:rsidRPr="00E44BB8" w:rsidRDefault="00EF07B3" w:rsidP="00EF07B3">
      <w:pPr>
        <w:pStyle w:val="Akapitzlist"/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Na podstawie Porozumienia w sprawie powierzenia przetwarzania danych osobowych w związku z realizacją Programu Operacyjnego Wiedza Edukacja Rozwój 2014-2020 nr WER/MZ/DO/2015 zawartego w dniu 13 stycznia 2015 r., z </w:t>
      </w:r>
      <w:proofErr w:type="spellStart"/>
      <w:r w:rsidRPr="00E44BB8">
        <w:rPr>
          <w:rFonts w:asciiTheme="majorHAnsi" w:hAnsiTheme="majorHAnsi" w:cstheme="majorHAnsi"/>
        </w:rPr>
        <w:t>późn</w:t>
      </w:r>
      <w:proofErr w:type="spellEnd"/>
      <w:r w:rsidRPr="00E44BB8">
        <w:rPr>
          <w:rFonts w:asciiTheme="majorHAnsi" w:hAnsiTheme="majorHAnsi" w:cstheme="majorHAnsi"/>
        </w:rPr>
        <w:t>. zm.; zawartego pomiędzy Powierzającym a Instytucją Pośredniczącą, Instytucja Pośrednicząca powierzyła Beneficjentowi – Agencji Badań Medycznych z siedzibą przy ul. Stanisława Moniuszki 1a, 00-014 Warszawa, a Beneficjent Zamawiającemu przetwarzanie danych osobowych, w imieniu i na rzecz Powierzającego, w ramach zbiorów: Program Operacyjny Wiedza Edukacja Rozwój i Centralnego systemu teleinformatycznego wspierającego realizację programów operacyjnych – w zakresie niezbędnym do realizacji zadań związanych z obszarem zbioru Program Operacyjny wiedza Edukacja Rozwój.</w:t>
      </w:r>
    </w:p>
    <w:p w14:paraId="205931D7" w14:textId="77777777" w:rsidR="00EF07B3" w:rsidRPr="00E44BB8" w:rsidRDefault="00EF07B3" w:rsidP="00EF07B3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</w:rPr>
      </w:pPr>
    </w:p>
    <w:p w14:paraId="18D9C446" w14:textId="77777777" w:rsidR="00EF07B3" w:rsidRPr="00E44BB8" w:rsidRDefault="00EF07B3" w:rsidP="00EF07B3">
      <w:pPr>
        <w:pStyle w:val="Akapitzlist"/>
        <w:ind w:left="360"/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§ 2</w:t>
      </w:r>
    </w:p>
    <w:p w14:paraId="754B699F" w14:textId="77777777" w:rsidR="00EF07B3" w:rsidRPr="00E44BB8" w:rsidRDefault="00EF07B3" w:rsidP="00EF07B3">
      <w:pPr>
        <w:pStyle w:val="Akapitzlist"/>
        <w:ind w:left="360"/>
        <w:jc w:val="center"/>
        <w:rPr>
          <w:rFonts w:asciiTheme="majorHAnsi" w:hAnsiTheme="majorHAnsi" w:cstheme="majorHAnsi"/>
        </w:rPr>
      </w:pPr>
    </w:p>
    <w:p w14:paraId="692001CE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Na podstawie Umowy o Partnerstwie z dnia 9 kwietnia 2020 r., Załącznika nr 4 do Umowy o Partnerstwie - Umowy o powierzenie przetwarzania danych osobowych w związku z realizacją Programu Operacyjnego Wiedza Edukacja Rozwój 2014-2020, zawartej pomiędzy Beneficjentem a Zamawiającym oraz w związku z art. 28 RODO, Zamawiający powierza Wykonawcy przetwarzanie danych osobowych, w imieniu i na rzecz Powierzającego, na warunkach i celach opisanych w niniejszym paragrafie w ramach zbioru: Program Operacyjny Wiedza Edukacja Rozwój.</w:t>
      </w:r>
    </w:p>
    <w:p w14:paraId="0BF21E38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Przetwarzanie danych osobowych jest dopuszczalne na podstawie:</w:t>
      </w:r>
    </w:p>
    <w:p w14:paraId="627E10C6" w14:textId="77777777" w:rsidR="00EF07B3" w:rsidRPr="00E44BB8" w:rsidRDefault="00EF07B3" w:rsidP="00EF07B3">
      <w:pPr>
        <w:numPr>
          <w:ilvl w:val="2"/>
          <w:numId w:val="17"/>
        </w:numPr>
        <w:tabs>
          <w:tab w:val="left" w:pos="357"/>
        </w:tabs>
        <w:suppressAutoHyphens/>
        <w:spacing w:after="0" w:line="240" w:lineRule="auto"/>
        <w:ind w:hanging="357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rozporządzenia nr 1303/2013;</w:t>
      </w:r>
    </w:p>
    <w:p w14:paraId="1956723F" w14:textId="77777777" w:rsidR="00EF07B3" w:rsidRPr="00E44BB8" w:rsidRDefault="00EF07B3" w:rsidP="00EF07B3">
      <w:pPr>
        <w:numPr>
          <w:ilvl w:val="2"/>
          <w:numId w:val="17"/>
        </w:numPr>
        <w:tabs>
          <w:tab w:val="left" w:pos="357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E44BB8">
        <w:rPr>
          <w:rFonts w:asciiTheme="majorHAnsi" w:hAnsiTheme="majorHAnsi" w:cstheme="majorHAnsi"/>
        </w:rPr>
        <w:t>późn</w:t>
      </w:r>
      <w:proofErr w:type="spellEnd"/>
      <w:r w:rsidRPr="00E44BB8">
        <w:rPr>
          <w:rFonts w:asciiTheme="majorHAnsi" w:hAnsiTheme="majorHAnsi" w:cstheme="majorHAnsi"/>
        </w:rPr>
        <w:t>. zm.), zwanego dalej „rozporządzeniem nr 1304/2013;</w:t>
      </w:r>
    </w:p>
    <w:p w14:paraId="24698719" w14:textId="77777777" w:rsidR="00EF07B3" w:rsidRPr="00E44BB8" w:rsidRDefault="00EF07B3" w:rsidP="00EF07B3">
      <w:pPr>
        <w:numPr>
          <w:ilvl w:val="2"/>
          <w:numId w:val="17"/>
        </w:numPr>
        <w:tabs>
          <w:tab w:val="left" w:pos="357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ustawy wdrożeniowej.</w:t>
      </w:r>
    </w:p>
    <w:p w14:paraId="7F708400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Przetwarzanie danych osobowych w zbiorze, o których mowa w ust. 1 jest zgodne z prawem i spełnia warunki, o których mowa art. 6 ust. 1 lit. c RODO.</w:t>
      </w:r>
    </w:p>
    <w:p w14:paraId="1A84DD80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Wykonawca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763247BF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Wykonawca zapewnia wystarczające gwarancje wdrożenia odpowiednich środków technicznych i organizacyjnych, by przetwarzanie spełniało wymogi RODO i chroniło prawa osób, których dane dotyczą.</w:t>
      </w:r>
    </w:p>
    <w:p w14:paraId="01F758D6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Wykonawca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umową. </w:t>
      </w:r>
    </w:p>
    <w:p w14:paraId="0917B355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Powierzone dane osobowe mogą być przetwarzane przez Wykonawcę wyłącznie w celu realizacji przedmiotu Umowy, w zakresie:</w:t>
      </w:r>
    </w:p>
    <w:p w14:paraId="6D477016" w14:textId="77777777" w:rsidR="00EF07B3" w:rsidRPr="00E44BB8" w:rsidRDefault="00EF07B3" w:rsidP="00EF07B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kategorie osób, których dane dotyczą: studenci studiów podyplomowych,</w:t>
      </w:r>
    </w:p>
    <w:p w14:paraId="68A3F344" w14:textId="77777777" w:rsidR="00EF07B3" w:rsidRPr="00E44BB8" w:rsidRDefault="00EF07B3" w:rsidP="00EF07B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rodzaj danych osobowych: dane zwykłe,</w:t>
      </w:r>
    </w:p>
    <w:p w14:paraId="74B86F5C" w14:textId="77777777" w:rsidR="00EF07B3" w:rsidRPr="00E44BB8" w:rsidRDefault="00EF07B3" w:rsidP="00EF07B3">
      <w:pPr>
        <w:numPr>
          <w:ilvl w:val="0"/>
          <w:numId w:val="24"/>
        </w:numPr>
        <w:suppressAutoHyphens/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kategorie danych osobowych: imię i nazwisko </w:t>
      </w:r>
    </w:p>
    <w:p w14:paraId="62951FB2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Przy przetwarzaniu danych osobowych Wykonawca zobowiązuje się do przestrzegania zasad wskazanych w niniejszym paragrafie, w ustawie o ochronie danych osobowych, RODO oraz innych przepisach prawa powszechnie obowiązującego dotyczącego ochrony danych osobowych.</w:t>
      </w:r>
    </w:p>
    <w:p w14:paraId="0DEDD27F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Wykonawca nie decyduje o celach i środkach przetwarzania powierzonych danych osobowych.</w:t>
      </w:r>
    </w:p>
    <w:p w14:paraId="77B11C03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może powierzyć dane osobowe objęte niniejszą umową do dalszego przetwarzania podmiotom wykonującym zadania związane z realizacją Projektu, wyłącznie po uzyskaniu uprzedniej pisemnej zgody Zamawiającego i pod warunkiem, że Wykonawca zawrze z każdym podmiotem, któremu powierza przetwarzanie danych osobowych umowę powierzenia przetwarzania danych osobowych w kształcie zgodnym z postanowieniami niniejszego paragrafu.</w:t>
      </w:r>
    </w:p>
    <w:p w14:paraId="608CA309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Zamawiający zobowiązuje Wykonawcę, by podmioty świadczące usługi na jego rzecz zagwarantowały wdrożenie odpowiednich środków technicznych i organizacyjnych zapewniających adekwatny stopień bezpieczeństwa, który odpowiadał będzie ryzyku związanemu z przetwarzaniem danych osobowych tak, aby przetwarzanie spełniało wymogi RODO i chroniło prawa osób, których dane dotyczą.</w:t>
      </w:r>
    </w:p>
    <w:p w14:paraId="0E578B88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Zamawiający zobowiązuje Wykonawcę, do wskazania w umowie powierzenia przetwarzania danych osobowych, o której mowa w ust. 10, że podmiot świadczący usługi na jego rzecz  ponosi odpowiedzialność, tak wobec osób trzecich, jak i wobec administratora, za szkody powstałe w </w:t>
      </w:r>
      <w:r w:rsidRPr="00E44BB8">
        <w:rPr>
          <w:rFonts w:asciiTheme="majorHAnsi" w:hAnsiTheme="majorHAnsi" w:cstheme="majorHAnsi"/>
        </w:rPr>
        <w:lastRenderedPageBreak/>
        <w:t>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</w:t>
      </w:r>
    </w:p>
    <w:p w14:paraId="4F908C2A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Zamawiający zobowiązuje Wykonawcę, by podmioty świadczące usługi na jego rzecz, którym powierzył przetwarzanie danych osobowych w drodze umowy powierzenia przetwarzania danych osobowych, o której mowa w ust. 10 prowadziły rejestr wszystkich kategorii czynności przetwarzania, o którym mowa w art. 30 ust. 2 RODO. </w:t>
      </w:r>
    </w:p>
    <w:p w14:paraId="775E0417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Zakres danych osobowych powierzanych przez Wykonawcę podmiotom, o których mowa w ust. 10, powinien być adekwatny do celu powierzenia oraz każdorazowo indywidualnie dostosowany przez Wykonawcę, przy czym zakres nie może być szerszy niż zakres określony w ust. 7 niniejszego paragrafu.</w:t>
      </w:r>
    </w:p>
    <w:p w14:paraId="6CCFE894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przekaże Zamawiającemu wykaz podmiotów, o których mowa w ust. 10, za każdym razem, gdy takie powierzenie przetwarzania danych osobowych nastąpi, a także na każde żądanie Zamawiającego. Wykaz podmiotów będzie zawierał, co najmniej, nazwę podmiotu oraz dane kontaktowe podmiotu.</w:t>
      </w:r>
    </w:p>
    <w:p w14:paraId="7F1A6A47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prowadzi rejestr wszystkich kategorii czynności przetwarzania, o którym mowa w art. 30 ust. 2 RODO.</w:t>
      </w:r>
    </w:p>
    <w:p w14:paraId="336C1104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przed rozpoczęciem przetwarzania danych osobowych przygotowuje dokumentację opisującą sposób przetwarzania danych osobowych oraz środki techniczne i organizacyjne zapewniające ochronę i bezpieczeństwo przetwarzanych danych osobowych, które uwzględniają warunki przetwarzania w szczególności te, o których mowa w art. 32 RODO.</w:t>
      </w:r>
    </w:p>
    <w:p w14:paraId="53D59D98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Do przetwarzania danych osobowych mogą być dopuszczone jedynie osoby upoważnione przez Wykonawcę oraz przez podmioty, o których mowa w ust. 10, posiadające imienne upoważnienie do przetwarzania danych osobowych.</w:t>
      </w:r>
    </w:p>
    <w:p w14:paraId="450BB393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Zamawiający zobowiązuje Wykonawcę,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danych osobowych z Wykonawcą.</w:t>
      </w:r>
    </w:p>
    <w:p w14:paraId="6CF4E2B2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Zamawiający umocowuje Wykonawcę do wydawania i odwoływania osobom, o których mowa w ust. 18, imiennych upoważnień do przetwarzania danych osobowych w zbiorze, o których mowa w ust. 1. Upoważnienia przechowuje Wykonawca w swojej siedzibie. </w:t>
      </w:r>
    </w:p>
    <w:p w14:paraId="09A9ADC5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Imienne upoważnienia, o których mowa w ust. 20, są ważne do dnia odwołania. Upoważnienie wygasa z chwilą ustania stosunku prawnego łączącego Wykonawcę z osobą wskazaną w ust. 18. </w:t>
      </w:r>
    </w:p>
    <w:p w14:paraId="4D7C0FA5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Zamawiający, umocowuje Wykonawcę do dalszego umocowywania podmiotów, o których mowa w ust. 10, do wydawania oraz odwoływania osobom, o których mowa w ust. 18, upoważnień do przetwarzania danych osobowych w zbiorze, o których mowa w ust. 1. </w:t>
      </w:r>
    </w:p>
    <w:p w14:paraId="2B7105CF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Zamawiający zobowiązuje Wykonawcę do zobowiązania podmiotów, o których mowa w ust. 10, by osoby upoważnione przez te podmioty do przetwarzania danych osobowych zobowiązane zostały do zachowania w tajemnicy danych osobowych oraz informacji o stosowanych sposobach ich zabezpieczenia, także po ustaniu stosunku prawnego łączącego osobę upoważnioną do przetwarzania danych osobowych z danym podmiotem.</w:t>
      </w:r>
    </w:p>
    <w:p w14:paraId="29F89A03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Zamawiający umocowuje Wykonawcę do takiego formułowania umów zawieranych przez Wykonawcę z podmiotami, o których mowa w ust. 10, by podmioty te były zobowiązane do wykonywania wobec osób, których dane dotyczą, obowiązków informacyjnych wynikających z art. 13 i art. 14 RODO.</w:t>
      </w:r>
    </w:p>
    <w:p w14:paraId="41392754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jest zobowiązany do podjęcia wszelkich kroków służących zachowaniu w tajemnicy danych osobowych przetwarzanych przez mające do nich dostęp osoby upoważnione do przetwarzania danych osobowych oraz sposobu ich zabezpieczenia.</w:t>
      </w:r>
    </w:p>
    <w:p w14:paraId="48A68ADF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niezwłocznie informuje Zamawiającego o:</w:t>
      </w:r>
    </w:p>
    <w:p w14:paraId="382A602F" w14:textId="77777777" w:rsidR="00EF07B3" w:rsidRPr="00E44BB8" w:rsidRDefault="00EF07B3" w:rsidP="00EF07B3">
      <w:pPr>
        <w:numPr>
          <w:ilvl w:val="0"/>
          <w:numId w:val="18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wszelkich przypadkach naruszenia tajemnicy danych osobowych lub o ich niewłaściwym użyciu oraz naruszeniu obowiązków dotyczących ochrony powierzonych do przetwarzania danych osobowych, z zastrzeżeniem ust. 28;</w:t>
      </w:r>
    </w:p>
    <w:p w14:paraId="4CB8B660" w14:textId="77777777" w:rsidR="00EF07B3" w:rsidRPr="00E44BB8" w:rsidRDefault="00EF07B3" w:rsidP="00EF07B3">
      <w:pPr>
        <w:numPr>
          <w:ilvl w:val="0"/>
          <w:numId w:val="18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lastRenderedPageBreak/>
        <w:t>wszelkich czynnościach z własnym udziałem w sprawach dotyczących ochrony danych osobowych prowadzonych w szczególności przed Prezesem Urzędu Ochrony Danych Osobowych, Europejskim Inspektorem Ochrony Danych Osobowych, urzędami państwowymi, policją lub przed sądem;</w:t>
      </w:r>
    </w:p>
    <w:p w14:paraId="65396FC4" w14:textId="77777777" w:rsidR="00EF07B3" w:rsidRPr="00E44BB8" w:rsidRDefault="00EF07B3" w:rsidP="00EF07B3">
      <w:pPr>
        <w:numPr>
          <w:ilvl w:val="0"/>
          <w:numId w:val="18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wynikach kontroli prowadzonych przez podmioty uprawnione w zakresie przetwarzania danych osobowych wraz z informacją na temat zastosowania się do wydanych zaleceń, o których mowa w ust. 37.</w:t>
      </w:r>
    </w:p>
    <w:p w14:paraId="6781ABCF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zobowiązuje się do udzielenia Instytucji Pośredniczącej, Powierzającemu, Beneficjentowi lub Zamawiającemu, na każde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74A91CD5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Wykonawca, bez zbędnej zwłoki, nie później jednak niż w ciągu 24 godzin po stwierdzeniu naruszenia, zgłosi Zamawiającemu, Beneficjentowi i Instytucji Pośredniczącej każde naruszenie ochrony danych osobowych. Zgłoszenie powinno oprócz elementów określonych w art. 33 ust. 3 RODO zawierać informacje umożliwiające Zamawiającemu, Beneficjentowi i Instytucji Pośredniczącej określenie czy naruszenie skutkuje wysokim ryzykiem naruszenia praw lub wolności osób fizycznych. Jeżeli informacji, o których mowa w art. 33 ust. 3 RODO nie da się udzielić w tym samym czasie, Wykonawca może je udzielać sukcesywnie bez zbędnej zwłoki.</w:t>
      </w:r>
    </w:p>
    <w:p w14:paraId="16C40228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 przypadku wystąpienia naruszenia ochrony danych osobowych, mogącego powodować w ocenie Powierzającego wysokie ryzyko naruszenia praw lub wolności osób fizycznych, Wykonawca na wniosek Instytucji Pośredniczącej, Beneficjenta lub Zamawiającego zgodnie z zaleceniami Powierzającego bez zbędnej zwłoki zawiadomi osoby, których naruszenie ochrony danych osobowych dotyczy, o ile Instytucja Pośrednicząca, Beneficjent lub Zamawiający o to wystąpi.</w:t>
      </w:r>
    </w:p>
    <w:p w14:paraId="789365DC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pomaga Zamawiającemu, Beneficjentowi, Instytucji Pośredniczącej i Powierzającemu wywiązać się z obowiązków określonych w art. 32-36 RODO.</w:t>
      </w:r>
    </w:p>
    <w:p w14:paraId="49B7A501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pomaga Zamawiającemu, Beneficjentowi, Instytucji Pośredniczącej i Powierzającemu wywiązać się z obowiązku odpowiadania na żądania osoby, której dane dotyczą, w zakresie wykonywania jej praw określonych w rozdziale III RODO.</w:t>
      </w:r>
    </w:p>
    <w:p w14:paraId="2541E969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umożliwi Zamawiającemu, Beneficjentowi, Instytucji Pośredniczącej, Powierzającemu lub podmiotom przez nich upoważnionym, w miejscach, w których są przetwarzane powierzone dane osobowe, dokonanie kontroli lub audytu zgodności przetwarzania powierzonych danych osobowych z ustawą o ochronie danych osobowych, RODO, przepisami prawa powszechnie obowiązującego dotyczącymi ochrony danych osobowych oraz z umową. Zawiadomienie o zamiarze przeprowadzenia kontroli lub audytu powinno być przekazane podmiotowi kontrolowanemu co najmniej 5 dni roboczych przed rozpoczęciem kontroli.</w:t>
      </w:r>
    </w:p>
    <w:p w14:paraId="6CA43703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 przypadku powzięcia przez Zamawiającego, Beneficjenta, Instytucję Pośredniczącą i Powierzającego wiadomości o rażącym naruszeniu przez Wykonawcę obowiązków wynikających z ustawy o ochronie danych osobowych, RODO, przepisów prawa powszechnie obowiązującego dotyczącego ochrony danych osobowych lub z umowy, Wykonawca umożliwi Zamawiającemu, Beneficjentowi, Instytucji Pośredniczącej, Powierzającemu lub podmiotom przez nie upoważnionym dokonanie niezapowiedzianej kontroli lub audytu, w celu określonym w ust. 32.</w:t>
      </w:r>
    </w:p>
    <w:p w14:paraId="72DF4E12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  <w:iCs/>
        </w:rPr>
        <w:t xml:space="preserve"> Kontrolerzy Zamawiającego, Beneficjenta, Instytucji Pośredniczącej, Powierzającego lub podmiotów przez nich upoważnionych, mają w szczególności prawo:</w:t>
      </w:r>
    </w:p>
    <w:p w14:paraId="7BC2FC9A" w14:textId="77777777" w:rsidR="00EF07B3" w:rsidRPr="00E44BB8" w:rsidRDefault="00EF07B3" w:rsidP="00EF07B3">
      <w:pPr>
        <w:numPr>
          <w:ilvl w:val="0"/>
          <w:numId w:val="19"/>
        </w:numPr>
        <w:tabs>
          <w:tab w:val="left" w:pos="357"/>
        </w:tabs>
        <w:suppressAutoHyphens/>
        <w:spacing w:after="120" w:line="240" w:lineRule="auto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wstępu, w godzinach pracy Wykonawcy, za okazaniem imiennego upoważnienia, </w:t>
      </w:r>
      <w:r w:rsidRPr="00E44BB8">
        <w:rPr>
          <w:rFonts w:asciiTheme="majorHAnsi" w:hAnsiTheme="majorHAnsi" w:cstheme="majorHAnsi"/>
        </w:rPr>
        <w:br/>
        <w:t xml:space="preserve">do pomieszczenia, w którym jest zlokalizowany zbiór powierzonych do przetwarzania danych osobowych, oraz pomieszczenia, w którym są przetwarzane powierzone dane osobowe </w:t>
      </w:r>
      <w:r w:rsidRPr="00E44BB8">
        <w:rPr>
          <w:rFonts w:asciiTheme="majorHAnsi" w:hAnsiTheme="majorHAnsi" w:cstheme="majorHAnsi"/>
        </w:rPr>
        <w:br/>
        <w:t>i przeprowadzenia niezbędnych badań lub innych czynności kontrolnych w celu oceny zgodności przetwarzania danych osobowych z ustawą o ochronie danych osobowych, RODO,  przepisami prawa powszechnie obowiązującego dotyczącego ochrony danych osobowych</w:t>
      </w:r>
      <w:r w:rsidRPr="00E44BB8" w:rsidDel="00434794">
        <w:rPr>
          <w:rFonts w:asciiTheme="majorHAnsi" w:hAnsiTheme="majorHAnsi" w:cstheme="majorHAnsi"/>
        </w:rPr>
        <w:t xml:space="preserve"> </w:t>
      </w:r>
      <w:r w:rsidRPr="00E44BB8">
        <w:rPr>
          <w:rFonts w:asciiTheme="majorHAnsi" w:hAnsiTheme="majorHAnsi" w:cstheme="majorHAnsi"/>
        </w:rPr>
        <w:t>oraz umową;</w:t>
      </w:r>
    </w:p>
    <w:p w14:paraId="026187BA" w14:textId="77777777" w:rsidR="00EF07B3" w:rsidRPr="00E44BB8" w:rsidRDefault="00EF07B3" w:rsidP="00EF07B3">
      <w:pPr>
        <w:numPr>
          <w:ilvl w:val="0"/>
          <w:numId w:val="19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lastRenderedPageBreak/>
        <w:t>żądać złożenia pisemnych lub ustnych wyjaśnień przez osoby upoważnione do przetwarzania danych osobowych, przedstawiciela Wykonawcy oraz pracowników w zakresie niezbędnym do ustalenia stanu faktycznego;</w:t>
      </w:r>
    </w:p>
    <w:p w14:paraId="72A08DB5" w14:textId="77777777" w:rsidR="00EF07B3" w:rsidRPr="00E44BB8" w:rsidRDefault="00EF07B3" w:rsidP="00EF07B3">
      <w:pPr>
        <w:numPr>
          <w:ilvl w:val="0"/>
          <w:numId w:val="19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wglądu do wszelkich dokumentów i wszelkich danych mających bezpośredni związek z przedmiotem kontroli lub audytu oraz sporządzania ich kopii;</w:t>
      </w:r>
    </w:p>
    <w:p w14:paraId="1469603B" w14:textId="77777777" w:rsidR="00EF07B3" w:rsidRPr="00E44BB8" w:rsidRDefault="00EF07B3" w:rsidP="00EF07B3">
      <w:pPr>
        <w:numPr>
          <w:ilvl w:val="0"/>
          <w:numId w:val="19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przeprowadzania oględzin urządzeń, nośników oraz systemu informatycznego służącego </w:t>
      </w:r>
      <w:r w:rsidRPr="00E44BB8">
        <w:rPr>
          <w:rFonts w:asciiTheme="majorHAnsi" w:hAnsiTheme="majorHAnsi" w:cstheme="majorHAnsi"/>
        </w:rPr>
        <w:br/>
        <w:t>do przetwarzania danych osobowych.</w:t>
      </w:r>
    </w:p>
    <w:p w14:paraId="299D6B36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Uprawnienia kontrolerów Zamawiającego, Beneficjenta, Instytucji Pośredniczącej, Powierzającego lub podmiotu przez nich upoważnionego, o których mowa w ust. 37, nie wyłączają uprawnień wynikających z wytycznych w zakresie kontroli wydanych na podstawie art. 5 ust. 1 ustawy wdrożeniowej.</w:t>
      </w:r>
    </w:p>
    <w:p w14:paraId="1726BDCD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podstawie odrębnych przepisów.</w:t>
      </w:r>
    </w:p>
    <w:p w14:paraId="444C2A61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Wykonawca zobowiązuje się zastosować zalecenia dotyczące poprawy jakości zabezpieczenia danych osobowych oraz sposobu ich przetwarzania sporządzone w wyniku kontroli lub audytu przeprowadzonych przez Zamawiającego, Beneficjenta, Instytucję Pośredniczącą, Powierzającego lub przez podmioty przez nie upoważnione albo przez inne instytucje upoważnione do kontroli na podstawie odrębnych przepisów.</w:t>
      </w:r>
    </w:p>
    <w:p w14:paraId="39029AF6" w14:textId="77777777" w:rsidR="00EF07B3" w:rsidRPr="00E44BB8" w:rsidRDefault="00EF07B3" w:rsidP="00EF07B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Zamawiający zobowiązuje Wykonawcę, do zastosowania odpowiednio ustępów 32-37 w stosunku do podmiotów świadczących usługi na jego rzecz, którym powierzył przetwarzanie danych osobowych w drodze umowy powierzenia przetwarzania danych osobowych, o której mowa w ust. 10.</w:t>
      </w:r>
    </w:p>
    <w:p w14:paraId="33FFB366" w14:textId="77777777" w:rsidR="00EF07B3" w:rsidRPr="00E44BB8" w:rsidRDefault="00EF07B3" w:rsidP="00EF07B3">
      <w:pPr>
        <w:pStyle w:val="Akapitzlist"/>
        <w:ind w:left="360"/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§ 3</w:t>
      </w:r>
    </w:p>
    <w:p w14:paraId="73921656" w14:textId="77777777" w:rsidR="00EF07B3" w:rsidRPr="00E44BB8" w:rsidRDefault="00EF07B3" w:rsidP="00EF07B3">
      <w:pPr>
        <w:pStyle w:val="Akapitzlist"/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Przetwarzane dane osobowe nie będą przekazywane do państwa trzeciego lub organizacji międzynarodowej. </w:t>
      </w:r>
    </w:p>
    <w:p w14:paraId="466FC99E" w14:textId="77777777" w:rsidR="00EF07B3" w:rsidRPr="00E44BB8" w:rsidRDefault="00EF07B3" w:rsidP="00EF07B3">
      <w:pPr>
        <w:pStyle w:val="Akapitzlist"/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Przetwarzane dane osobowe nie będą poddawane zautomatyzowanemu podejmowaniu decyzji. </w:t>
      </w:r>
    </w:p>
    <w:p w14:paraId="49968D49" w14:textId="77777777" w:rsidR="00EF07B3" w:rsidRPr="00E44BB8" w:rsidRDefault="00EF07B3" w:rsidP="00EF07B3">
      <w:pPr>
        <w:pStyle w:val="Akapitzlist"/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Każda z osób, której dane osobowe podlegają przetwarzaniu ma prawo dostępu do treści swoich danych i ich sprostowania, usunięcia lub ograniczenia przetwarzania. </w:t>
      </w:r>
    </w:p>
    <w:p w14:paraId="2FB71006" w14:textId="77777777" w:rsidR="00EF07B3" w:rsidRPr="00E44BB8" w:rsidRDefault="00EF07B3" w:rsidP="00EF07B3">
      <w:pPr>
        <w:pStyle w:val="Akapitzlist"/>
        <w:ind w:left="360"/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§ 4.</w:t>
      </w:r>
    </w:p>
    <w:p w14:paraId="1CEE7C3D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Zmiana niniejszej umowy może nastąpić tylko w formie pisemnej pod rygorem nieważności. </w:t>
      </w:r>
    </w:p>
    <w:p w14:paraId="042103A2" w14:textId="77777777" w:rsidR="00EF07B3" w:rsidRPr="00E44BB8" w:rsidRDefault="00EF07B3" w:rsidP="00EF07B3">
      <w:pPr>
        <w:pStyle w:val="Akapitzlist"/>
        <w:ind w:left="360"/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§ 5.</w:t>
      </w:r>
    </w:p>
    <w:p w14:paraId="01951EAB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W sprawach nieuregulowanych niniejszą Umową mają zastosowanie przepisy RODO oraz ustawy o ochronie danych osobowych. </w:t>
      </w:r>
    </w:p>
    <w:p w14:paraId="50C63E2B" w14:textId="77777777" w:rsidR="00EF07B3" w:rsidRPr="00E44BB8" w:rsidRDefault="00EF07B3" w:rsidP="00EF07B3">
      <w:pPr>
        <w:jc w:val="center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>§ 6.</w:t>
      </w:r>
    </w:p>
    <w:p w14:paraId="604BCC5D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Umowę sporządzono w dwóch jednobrzmiących egzemplarzach, po jednym dla każdej ze stron. </w:t>
      </w:r>
    </w:p>
    <w:p w14:paraId="56EC01CC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</w:p>
    <w:p w14:paraId="370DCC2C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............................................ </w:t>
      </w:r>
      <w:r w:rsidRPr="00E44BB8">
        <w:rPr>
          <w:rFonts w:asciiTheme="majorHAnsi" w:hAnsiTheme="majorHAnsi" w:cstheme="majorHAnsi"/>
        </w:rPr>
        <w:tab/>
      </w:r>
      <w:r w:rsidRPr="00E44BB8">
        <w:rPr>
          <w:rFonts w:asciiTheme="majorHAnsi" w:hAnsiTheme="majorHAnsi" w:cstheme="majorHAnsi"/>
        </w:rPr>
        <w:tab/>
      </w:r>
      <w:r w:rsidRPr="00E44BB8">
        <w:rPr>
          <w:rFonts w:asciiTheme="majorHAnsi" w:hAnsiTheme="majorHAnsi" w:cstheme="majorHAnsi"/>
        </w:rPr>
        <w:tab/>
      </w:r>
      <w:r w:rsidRPr="00E44BB8">
        <w:rPr>
          <w:rFonts w:asciiTheme="majorHAnsi" w:hAnsiTheme="majorHAnsi" w:cstheme="majorHAnsi"/>
        </w:rPr>
        <w:tab/>
      </w:r>
      <w:r w:rsidRPr="00E44BB8">
        <w:rPr>
          <w:rFonts w:asciiTheme="majorHAnsi" w:hAnsiTheme="majorHAnsi" w:cstheme="majorHAnsi"/>
        </w:rPr>
        <w:tab/>
        <w:t xml:space="preserve">.................................... </w:t>
      </w:r>
    </w:p>
    <w:p w14:paraId="275E7E64" w14:textId="77777777" w:rsidR="00EF07B3" w:rsidRPr="00E44BB8" w:rsidRDefault="00EF07B3" w:rsidP="00EF07B3">
      <w:pPr>
        <w:jc w:val="both"/>
        <w:rPr>
          <w:rFonts w:asciiTheme="majorHAnsi" w:hAnsiTheme="majorHAnsi" w:cstheme="majorHAnsi"/>
        </w:rPr>
      </w:pPr>
      <w:r w:rsidRPr="00E44BB8">
        <w:rPr>
          <w:rFonts w:asciiTheme="majorHAnsi" w:hAnsiTheme="majorHAnsi" w:cstheme="majorHAnsi"/>
        </w:rPr>
        <w:t xml:space="preserve">              Zamawiający</w:t>
      </w:r>
      <w:r w:rsidRPr="00E44BB8">
        <w:rPr>
          <w:rFonts w:asciiTheme="majorHAnsi" w:hAnsiTheme="majorHAnsi" w:cstheme="majorHAnsi"/>
        </w:rPr>
        <w:tab/>
      </w:r>
      <w:r w:rsidRPr="00E44BB8">
        <w:rPr>
          <w:rFonts w:asciiTheme="majorHAnsi" w:hAnsiTheme="majorHAnsi" w:cstheme="majorHAnsi"/>
        </w:rPr>
        <w:tab/>
      </w:r>
      <w:r w:rsidRPr="00E44BB8">
        <w:rPr>
          <w:rFonts w:asciiTheme="majorHAnsi" w:hAnsiTheme="majorHAnsi" w:cstheme="majorHAnsi"/>
        </w:rPr>
        <w:tab/>
      </w:r>
      <w:r w:rsidRPr="00E44BB8">
        <w:rPr>
          <w:rFonts w:asciiTheme="majorHAnsi" w:hAnsiTheme="majorHAnsi" w:cstheme="majorHAnsi"/>
        </w:rPr>
        <w:tab/>
      </w:r>
      <w:r w:rsidRPr="00E44BB8">
        <w:rPr>
          <w:rFonts w:asciiTheme="majorHAnsi" w:hAnsiTheme="majorHAnsi" w:cstheme="majorHAnsi"/>
        </w:rPr>
        <w:tab/>
      </w:r>
      <w:r w:rsidRPr="00E44BB8">
        <w:rPr>
          <w:rFonts w:asciiTheme="majorHAnsi" w:hAnsiTheme="majorHAnsi" w:cstheme="majorHAnsi"/>
        </w:rPr>
        <w:tab/>
      </w:r>
      <w:r w:rsidRPr="00E44BB8">
        <w:rPr>
          <w:rFonts w:asciiTheme="majorHAnsi" w:hAnsiTheme="majorHAnsi" w:cstheme="majorHAnsi"/>
        </w:rPr>
        <w:tab/>
        <w:t>Wykonawca</w:t>
      </w:r>
      <w:bookmarkStart w:id="7" w:name="_GoBack"/>
      <w:bookmarkEnd w:id="7"/>
    </w:p>
    <w:sectPr w:rsidR="00EF07B3" w:rsidRPr="00E44BB8" w:rsidSect="00BA4B18">
      <w:headerReference w:type="default" r:id="rId9"/>
      <w:footerReference w:type="default" r:id="rId10"/>
      <w:pgSz w:w="11906" w:h="16838"/>
      <w:pgMar w:top="567" w:right="1417" w:bottom="568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20DDA" w14:textId="77777777" w:rsidR="0067556C" w:rsidRDefault="0067556C" w:rsidP="00A1753E">
      <w:pPr>
        <w:spacing w:after="0" w:line="240" w:lineRule="auto"/>
      </w:pPr>
      <w:r>
        <w:separator/>
      </w:r>
    </w:p>
  </w:endnote>
  <w:endnote w:type="continuationSeparator" w:id="0">
    <w:p w14:paraId="0411EA26" w14:textId="77777777" w:rsidR="0067556C" w:rsidRDefault="0067556C" w:rsidP="00A1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268014"/>
      <w:docPartObj>
        <w:docPartGallery w:val="Page Numbers (Bottom of Page)"/>
        <w:docPartUnique/>
      </w:docPartObj>
    </w:sdtPr>
    <w:sdtEndPr/>
    <w:sdtContent>
      <w:p w14:paraId="10604F72" w14:textId="2C01612D" w:rsidR="004A5903" w:rsidRDefault="004A59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14:paraId="6D3578FC" w14:textId="77777777" w:rsidR="004A5903" w:rsidRDefault="004A5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3BDB2" w14:textId="77777777" w:rsidR="0067556C" w:rsidRDefault="0067556C" w:rsidP="00A1753E">
      <w:pPr>
        <w:spacing w:after="0" w:line="240" w:lineRule="auto"/>
      </w:pPr>
      <w:r>
        <w:separator/>
      </w:r>
    </w:p>
  </w:footnote>
  <w:footnote w:type="continuationSeparator" w:id="0">
    <w:p w14:paraId="4B41F743" w14:textId="77777777" w:rsidR="0067556C" w:rsidRDefault="0067556C" w:rsidP="00A1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DA88F" w14:textId="48EFCC34" w:rsidR="004A5903" w:rsidRDefault="004A5903" w:rsidP="000A4DC4">
    <w:pPr>
      <w:pStyle w:val="Nagwek"/>
      <w:tabs>
        <w:tab w:val="clear" w:pos="9072"/>
      </w:tabs>
      <w:ind w:left="-284"/>
    </w:pPr>
    <w:r>
      <w:t xml:space="preserve">       </w:t>
    </w:r>
    <w:r>
      <w:rPr>
        <w:noProof/>
        <w:lang w:eastAsia="pl-PL"/>
      </w:rPr>
      <w:drawing>
        <wp:inline distT="0" distB="0" distL="0" distR="0" wp14:anchorId="4857ADCD" wp14:editId="66B377BF">
          <wp:extent cx="5715000" cy="523875"/>
          <wp:effectExtent l="0" t="0" r="0" b="9525"/>
          <wp:docPr id="6" name="Obraz 6" descr="http://zdrowie.gov.pl/uploads/pub/pages/page_905/text_images/zestawienie_znaków_z%20flag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zdrowie.gov.pl/uploads/pub/pages/page_905/text_images/zestawienie_znaków_z%20flagą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5B0AC" w14:textId="77777777" w:rsidR="004A5903" w:rsidRDefault="004A5903" w:rsidP="00D74E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3765E7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entury Gothic" w:hAnsi="Verdana" w:cs="TimesNewRomanPSMT"/>
        <w:b w:val="0"/>
        <w:bCs w:val="0"/>
        <w:color w:val="auto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Gothic"/>
        <w:b w:val="0"/>
        <w:bCs w:val="0"/>
        <w:color w:val="000000"/>
      </w:rPr>
    </w:lvl>
  </w:abstractNum>
  <w:abstractNum w:abstractNumId="5" w15:restartNumberingAfterBreak="0">
    <w:nsid w:val="00000011"/>
    <w:multiLevelType w:val="multi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869" w:hanging="180"/>
      </w:pPr>
      <w:rPr>
        <w:rFonts w:ascii="Verdana" w:eastAsia="Times New Roman" w:hAnsi="Verdana" w:cs="TimesNewRomanPSM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00000013"/>
    <w:multiLevelType w:val="multilevel"/>
    <w:tmpl w:val="00000013"/>
    <w:name w:val="WW8Num25"/>
    <w:lvl w:ilvl="0">
      <w:start w:val="5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Verdana" w:eastAsia="Calibri" w:hAnsi="Verdana" w:cs="Verdana" w:hint="default"/>
        <w:b/>
        <w:w w:val="90"/>
        <w:kern w:val="2"/>
        <w:sz w:val="18"/>
        <w:szCs w:val="18"/>
      </w:rPr>
    </w:lvl>
  </w:abstractNum>
  <w:abstractNum w:abstractNumId="7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9" w15:restartNumberingAfterBreak="0">
    <w:nsid w:val="00000021"/>
    <w:multiLevelType w:val="multilevel"/>
    <w:tmpl w:val="7C44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11" w15:restartNumberingAfterBreak="0">
    <w:nsid w:val="00000023"/>
    <w:multiLevelType w:val="singleLevel"/>
    <w:tmpl w:val="00000023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2" w15:restartNumberingAfterBreak="0">
    <w:nsid w:val="00000025"/>
    <w:multiLevelType w:val="multilevel"/>
    <w:tmpl w:val="5AA8380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14" w15:restartNumberingAfterBreak="0">
    <w:nsid w:val="039932FD"/>
    <w:multiLevelType w:val="hybridMultilevel"/>
    <w:tmpl w:val="883A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3F6B85"/>
    <w:multiLevelType w:val="multilevel"/>
    <w:tmpl w:val="D8EA2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AB5722F"/>
    <w:multiLevelType w:val="hybridMultilevel"/>
    <w:tmpl w:val="D062B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B54FAD"/>
    <w:multiLevelType w:val="hybridMultilevel"/>
    <w:tmpl w:val="62C0BDBE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1147FF"/>
    <w:multiLevelType w:val="hybridMultilevel"/>
    <w:tmpl w:val="7CE2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7F103D"/>
    <w:multiLevelType w:val="hybridMultilevel"/>
    <w:tmpl w:val="17BE4A56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152562CC"/>
    <w:multiLevelType w:val="hybridMultilevel"/>
    <w:tmpl w:val="CE80B0EE"/>
    <w:lvl w:ilvl="0" w:tplc="E990FE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68E7E6B"/>
    <w:multiLevelType w:val="hybridMultilevel"/>
    <w:tmpl w:val="5F6644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76E7DA5"/>
    <w:multiLevelType w:val="hybridMultilevel"/>
    <w:tmpl w:val="EED61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DC2129"/>
    <w:multiLevelType w:val="hybridMultilevel"/>
    <w:tmpl w:val="DE308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79600C"/>
    <w:multiLevelType w:val="hybridMultilevel"/>
    <w:tmpl w:val="36E6A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42010E"/>
    <w:multiLevelType w:val="hybridMultilevel"/>
    <w:tmpl w:val="45BC8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9D0949"/>
    <w:multiLevelType w:val="hybridMultilevel"/>
    <w:tmpl w:val="17BE4A56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1FC7443F"/>
    <w:multiLevelType w:val="hybridMultilevel"/>
    <w:tmpl w:val="36CC98CC"/>
    <w:lvl w:ilvl="0" w:tplc="FCFAC142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2B567D"/>
    <w:multiLevelType w:val="multilevel"/>
    <w:tmpl w:val="D8EA2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07B4034"/>
    <w:multiLevelType w:val="hybridMultilevel"/>
    <w:tmpl w:val="D062B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AD3D7A"/>
    <w:multiLevelType w:val="hybridMultilevel"/>
    <w:tmpl w:val="D6FAC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6C5AD0"/>
    <w:multiLevelType w:val="hybridMultilevel"/>
    <w:tmpl w:val="72906A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3610446"/>
    <w:multiLevelType w:val="hybridMultilevel"/>
    <w:tmpl w:val="4D4C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8B1775"/>
    <w:multiLevelType w:val="multilevel"/>
    <w:tmpl w:val="92ECE99A"/>
    <w:lvl w:ilvl="0">
      <w:start w:val="1"/>
      <w:numFmt w:val="lowerLetter"/>
      <w:lvlText w:val="%1)"/>
      <w:lvlJc w:val="left"/>
      <w:pPr>
        <w:ind w:left="644" w:hanging="360"/>
      </w:pPr>
      <w:rPr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asciiTheme="minorHAnsi" w:eastAsia="Times New Roman" w:hAnsiTheme="minorHAnsi" w:cstheme="minorHAnsi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084" w:hanging="360"/>
      </w:pPr>
      <w:rPr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04" w:hanging="360"/>
      </w:pPr>
      <w:rPr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524" w:hanging="360"/>
      </w:pPr>
      <w:rPr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244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1637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  <w:vertAlign w:val="baseline"/>
      </w:rPr>
    </w:lvl>
  </w:abstractNum>
  <w:abstractNum w:abstractNumId="34" w15:restartNumberingAfterBreak="0">
    <w:nsid w:val="2552650F"/>
    <w:multiLevelType w:val="hybridMultilevel"/>
    <w:tmpl w:val="CDD299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2D27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6930DBD"/>
    <w:multiLevelType w:val="hybridMultilevel"/>
    <w:tmpl w:val="230C0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B03DA4"/>
    <w:multiLevelType w:val="hybridMultilevel"/>
    <w:tmpl w:val="002CF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B915F8"/>
    <w:multiLevelType w:val="hybridMultilevel"/>
    <w:tmpl w:val="3A4AA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874764"/>
    <w:multiLevelType w:val="hybridMultilevel"/>
    <w:tmpl w:val="297CCDC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DA8A6A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86539C"/>
    <w:multiLevelType w:val="hybridMultilevel"/>
    <w:tmpl w:val="1C5A183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D2ED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2A43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3156DBC"/>
    <w:multiLevelType w:val="hybridMultilevel"/>
    <w:tmpl w:val="6B3C550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2" w15:restartNumberingAfterBreak="0">
    <w:nsid w:val="359D775C"/>
    <w:multiLevelType w:val="hybridMultilevel"/>
    <w:tmpl w:val="972ACC8E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3" w15:restartNumberingAfterBreak="0">
    <w:nsid w:val="38071077"/>
    <w:multiLevelType w:val="hybridMultilevel"/>
    <w:tmpl w:val="36466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2C3BA1"/>
    <w:multiLevelType w:val="hybridMultilevel"/>
    <w:tmpl w:val="AAD08DBA"/>
    <w:lvl w:ilvl="0" w:tplc="C868F0F2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AA08C3"/>
    <w:multiLevelType w:val="hybridMultilevel"/>
    <w:tmpl w:val="3A4AA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B00B0"/>
    <w:multiLevelType w:val="hybridMultilevel"/>
    <w:tmpl w:val="FD82FB4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DA8A6A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24E9E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E06CDD"/>
    <w:multiLevelType w:val="hybridMultilevel"/>
    <w:tmpl w:val="1D940C6E"/>
    <w:lvl w:ilvl="0" w:tplc="4E94EC1A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091CCA"/>
    <w:multiLevelType w:val="hybridMultilevel"/>
    <w:tmpl w:val="4120D9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47A3427"/>
    <w:multiLevelType w:val="hybridMultilevel"/>
    <w:tmpl w:val="0A4A1844"/>
    <w:name w:val="WW8Num68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0" w15:restartNumberingAfterBreak="0">
    <w:nsid w:val="44C8655E"/>
    <w:multiLevelType w:val="hybridMultilevel"/>
    <w:tmpl w:val="6D5E0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9644C9"/>
    <w:multiLevelType w:val="hybridMultilevel"/>
    <w:tmpl w:val="701AF710"/>
    <w:lvl w:ilvl="0" w:tplc="F07A1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6781EDD"/>
    <w:multiLevelType w:val="hybridMultilevel"/>
    <w:tmpl w:val="353CB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38494E"/>
    <w:multiLevelType w:val="hybridMultilevel"/>
    <w:tmpl w:val="C4A6C3A4"/>
    <w:lvl w:ilvl="0" w:tplc="736EE3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12213"/>
    <w:multiLevelType w:val="hybridMultilevel"/>
    <w:tmpl w:val="45BC8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717D05"/>
    <w:multiLevelType w:val="singleLevel"/>
    <w:tmpl w:val="000000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56" w15:restartNumberingAfterBreak="0">
    <w:nsid w:val="533A20F8"/>
    <w:multiLevelType w:val="hybridMultilevel"/>
    <w:tmpl w:val="3A4AA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FD2C0A"/>
    <w:multiLevelType w:val="hybridMultilevel"/>
    <w:tmpl w:val="17BE4A56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55E02EF4"/>
    <w:multiLevelType w:val="hybridMultilevel"/>
    <w:tmpl w:val="7972A55E"/>
    <w:lvl w:ilvl="0" w:tplc="D654F9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DB4E3D"/>
    <w:multiLevelType w:val="multilevel"/>
    <w:tmpl w:val="A8844934"/>
    <w:name w:val="WW8Num382"/>
    <w:lvl w:ilvl="0">
      <w:start w:val="2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1F96288"/>
    <w:multiLevelType w:val="hybridMultilevel"/>
    <w:tmpl w:val="394C7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C9172B"/>
    <w:multiLevelType w:val="multilevel"/>
    <w:tmpl w:val="1D4C610E"/>
    <w:lvl w:ilvl="0">
      <w:start w:val="1"/>
      <w:numFmt w:val="decimal"/>
      <w:lvlText w:val="%1."/>
      <w:lvlJc w:val="left"/>
      <w:pPr>
        <w:ind w:left="643" w:hanging="360"/>
      </w:pPr>
      <w:rPr>
        <w:rFonts w:ascii="Verdana" w:hAnsi="Verdana"/>
        <w:sz w:val="18"/>
        <w:szCs w:val="18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2" w15:restartNumberingAfterBreak="0">
    <w:nsid w:val="631B45F6"/>
    <w:multiLevelType w:val="hybridMultilevel"/>
    <w:tmpl w:val="81946B58"/>
    <w:lvl w:ilvl="0" w:tplc="548E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807F5C"/>
    <w:multiLevelType w:val="hybridMultilevel"/>
    <w:tmpl w:val="D062B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4C446E"/>
    <w:multiLevelType w:val="hybridMultilevel"/>
    <w:tmpl w:val="CDA60856"/>
    <w:lvl w:ilvl="0" w:tplc="0BB8F7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B339F0"/>
    <w:multiLevelType w:val="hybridMultilevel"/>
    <w:tmpl w:val="8C88D026"/>
    <w:lvl w:ilvl="0" w:tplc="0226CE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66C30F76"/>
    <w:multiLevelType w:val="hybridMultilevel"/>
    <w:tmpl w:val="36466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29081A"/>
    <w:multiLevelType w:val="hybridMultilevel"/>
    <w:tmpl w:val="4D4C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A93A63"/>
    <w:multiLevelType w:val="hybridMultilevel"/>
    <w:tmpl w:val="92BCA97E"/>
    <w:lvl w:ilvl="0" w:tplc="6E5C3D0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868F0F2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9" w15:restartNumberingAfterBreak="0">
    <w:nsid w:val="6A702152"/>
    <w:multiLevelType w:val="hybridMultilevel"/>
    <w:tmpl w:val="6D5E0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A040A0"/>
    <w:multiLevelType w:val="hybridMultilevel"/>
    <w:tmpl w:val="B492F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223DFC"/>
    <w:multiLevelType w:val="hybridMultilevel"/>
    <w:tmpl w:val="6D5E0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450DEC"/>
    <w:multiLevelType w:val="hybridMultilevel"/>
    <w:tmpl w:val="B492F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D46E56"/>
    <w:multiLevelType w:val="hybridMultilevel"/>
    <w:tmpl w:val="DE585B78"/>
    <w:lvl w:ilvl="0" w:tplc="F9908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AA5B59"/>
    <w:multiLevelType w:val="hybridMultilevel"/>
    <w:tmpl w:val="8C88D026"/>
    <w:lvl w:ilvl="0" w:tplc="0226CE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1B91C7D"/>
    <w:multiLevelType w:val="hybridMultilevel"/>
    <w:tmpl w:val="A770FE94"/>
    <w:lvl w:ilvl="0" w:tplc="643EF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1FE6129"/>
    <w:multiLevelType w:val="hybridMultilevel"/>
    <w:tmpl w:val="D062B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58685E"/>
    <w:multiLevelType w:val="multilevel"/>
    <w:tmpl w:val="FEC0BBAA"/>
    <w:name w:val="WW8Num3822"/>
    <w:lvl w:ilvl="0">
      <w:start w:val="9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2CA7055"/>
    <w:multiLevelType w:val="hybridMultilevel"/>
    <w:tmpl w:val="394C7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2C2447"/>
    <w:multiLevelType w:val="hybridMultilevel"/>
    <w:tmpl w:val="353CB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C360E6"/>
    <w:multiLevelType w:val="hybridMultilevel"/>
    <w:tmpl w:val="9D22C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F06B39"/>
    <w:multiLevelType w:val="multilevel"/>
    <w:tmpl w:val="00000018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2" w15:restartNumberingAfterBreak="0">
    <w:nsid w:val="799631A4"/>
    <w:multiLevelType w:val="hybridMultilevel"/>
    <w:tmpl w:val="7B3E94BA"/>
    <w:lvl w:ilvl="0" w:tplc="B2C4B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A760B1"/>
    <w:multiLevelType w:val="hybridMultilevel"/>
    <w:tmpl w:val="394C7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BE28F7"/>
    <w:multiLevelType w:val="hybridMultilevel"/>
    <w:tmpl w:val="358A8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35"/>
  </w:num>
  <w:num w:numId="3">
    <w:abstractNumId w:val="22"/>
  </w:num>
  <w:num w:numId="4">
    <w:abstractNumId w:val="43"/>
  </w:num>
  <w:num w:numId="5">
    <w:abstractNumId w:val="27"/>
  </w:num>
  <w:num w:numId="6">
    <w:abstractNumId w:val="47"/>
  </w:num>
  <w:num w:numId="7">
    <w:abstractNumId w:val="4"/>
  </w:num>
  <w:num w:numId="8">
    <w:abstractNumId w:val="12"/>
  </w:num>
  <w:num w:numId="9">
    <w:abstractNumId w:val="2"/>
  </w:num>
  <w:num w:numId="10">
    <w:abstractNumId w:val="82"/>
  </w:num>
  <w:num w:numId="11">
    <w:abstractNumId w:val="75"/>
  </w:num>
  <w:num w:numId="12">
    <w:abstractNumId w:val="0"/>
  </w:num>
  <w:num w:numId="13">
    <w:abstractNumId w:val="51"/>
  </w:num>
  <w:num w:numId="14">
    <w:abstractNumId w:val="24"/>
  </w:num>
  <w:num w:numId="15">
    <w:abstractNumId w:val="66"/>
  </w:num>
  <w:num w:numId="16">
    <w:abstractNumId w:val="59"/>
  </w:num>
  <w:num w:numId="17">
    <w:abstractNumId w:val="7"/>
  </w:num>
  <w:num w:numId="18">
    <w:abstractNumId w:val="10"/>
  </w:num>
  <w:num w:numId="19">
    <w:abstractNumId w:val="13"/>
  </w:num>
  <w:num w:numId="20">
    <w:abstractNumId w:val="61"/>
  </w:num>
  <w:num w:numId="21">
    <w:abstractNumId w:val="45"/>
  </w:num>
  <w:num w:numId="22">
    <w:abstractNumId w:val="71"/>
  </w:num>
  <w:num w:numId="23">
    <w:abstractNumId w:val="19"/>
  </w:num>
  <w:num w:numId="24">
    <w:abstractNumId w:val="65"/>
  </w:num>
  <w:num w:numId="25">
    <w:abstractNumId w:val="73"/>
  </w:num>
  <w:num w:numId="26">
    <w:abstractNumId w:val="41"/>
  </w:num>
  <w:num w:numId="27">
    <w:abstractNumId w:val="17"/>
  </w:num>
  <w:num w:numId="28">
    <w:abstractNumId w:val="46"/>
  </w:num>
  <w:num w:numId="29">
    <w:abstractNumId w:val="39"/>
  </w:num>
  <w:num w:numId="30">
    <w:abstractNumId w:val="33"/>
  </w:num>
  <w:num w:numId="31">
    <w:abstractNumId w:val="42"/>
  </w:num>
  <w:num w:numId="32">
    <w:abstractNumId w:val="72"/>
  </w:num>
  <w:num w:numId="33">
    <w:abstractNumId w:val="18"/>
  </w:num>
  <w:num w:numId="34">
    <w:abstractNumId w:val="52"/>
  </w:num>
  <w:num w:numId="35">
    <w:abstractNumId w:val="79"/>
  </w:num>
  <w:num w:numId="36">
    <w:abstractNumId w:val="78"/>
  </w:num>
  <w:num w:numId="37">
    <w:abstractNumId w:val="80"/>
  </w:num>
  <w:num w:numId="38">
    <w:abstractNumId w:val="23"/>
  </w:num>
  <w:num w:numId="39">
    <w:abstractNumId w:val="84"/>
  </w:num>
  <w:num w:numId="40">
    <w:abstractNumId w:val="25"/>
  </w:num>
  <w:num w:numId="41">
    <w:abstractNumId w:val="32"/>
  </w:num>
  <w:num w:numId="42">
    <w:abstractNumId w:val="29"/>
  </w:num>
  <w:num w:numId="43">
    <w:abstractNumId w:val="76"/>
  </w:num>
  <w:num w:numId="44">
    <w:abstractNumId w:val="48"/>
  </w:num>
  <w:num w:numId="45">
    <w:abstractNumId w:val="30"/>
  </w:num>
  <w:num w:numId="46">
    <w:abstractNumId w:val="68"/>
  </w:num>
  <w:num w:numId="47">
    <w:abstractNumId w:val="60"/>
  </w:num>
  <w:num w:numId="48">
    <w:abstractNumId w:val="64"/>
  </w:num>
  <w:num w:numId="49">
    <w:abstractNumId w:val="62"/>
  </w:num>
  <w:num w:numId="50">
    <w:abstractNumId w:val="54"/>
  </w:num>
  <w:num w:numId="51">
    <w:abstractNumId w:val="67"/>
  </w:num>
  <w:num w:numId="52">
    <w:abstractNumId w:val="16"/>
  </w:num>
  <w:num w:numId="53">
    <w:abstractNumId w:val="63"/>
  </w:num>
  <w:num w:numId="54">
    <w:abstractNumId w:val="70"/>
  </w:num>
  <w:num w:numId="55">
    <w:abstractNumId w:val="44"/>
  </w:num>
  <w:num w:numId="56">
    <w:abstractNumId w:val="57"/>
  </w:num>
  <w:num w:numId="57">
    <w:abstractNumId w:val="56"/>
  </w:num>
  <w:num w:numId="58">
    <w:abstractNumId w:val="69"/>
  </w:num>
  <w:num w:numId="59">
    <w:abstractNumId w:val="26"/>
  </w:num>
  <w:num w:numId="60">
    <w:abstractNumId w:val="37"/>
  </w:num>
  <w:num w:numId="61">
    <w:abstractNumId w:val="81"/>
  </w:num>
  <w:num w:numId="62">
    <w:abstractNumId w:val="74"/>
  </w:num>
  <w:num w:numId="63">
    <w:abstractNumId w:val="55"/>
  </w:num>
  <w:num w:numId="64">
    <w:abstractNumId w:val="50"/>
  </w:num>
  <w:num w:numId="65">
    <w:abstractNumId w:val="1"/>
    <w:lvlOverride w:ilvl="0">
      <w:startOverride w:val="3"/>
    </w:lvlOverride>
  </w:num>
  <w:num w:numId="66">
    <w:abstractNumId w:val="3"/>
    <w:lvlOverride w:ilvl="0">
      <w:startOverride w:val="1"/>
    </w:lvlOverride>
  </w:num>
  <w:num w:numId="6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8"/>
  </w:num>
  <w:num w:numId="71">
    <w:abstractNumId w:val="36"/>
  </w:num>
  <w:num w:numId="72">
    <w:abstractNumId w:val="14"/>
  </w:num>
  <w:num w:numId="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</w:num>
  <w:num w:numId="77">
    <w:abstractNumId w:val="21"/>
  </w:num>
  <w:num w:numId="78">
    <w:abstractNumId w:val="38"/>
  </w:num>
  <w:num w:numId="79">
    <w:abstractNumId w:val="83"/>
  </w:num>
  <w:num w:numId="80">
    <w:abstractNumId w:val="40"/>
  </w:num>
  <w:num w:numId="81">
    <w:abstractNumId w:val="28"/>
  </w:num>
  <w:num w:numId="82">
    <w:abstractNumId w:val="1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26"/>
    <w:rsid w:val="00001785"/>
    <w:rsid w:val="0000263C"/>
    <w:rsid w:val="00002BAB"/>
    <w:rsid w:val="0000731C"/>
    <w:rsid w:val="00012A9B"/>
    <w:rsid w:val="0001585A"/>
    <w:rsid w:val="00015AFF"/>
    <w:rsid w:val="00020821"/>
    <w:rsid w:val="00022A04"/>
    <w:rsid w:val="000230C5"/>
    <w:rsid w:val="00024A15"/>
    <w:rsid w:val="00024C81"/>
    <w:rsid w:val="000257C6"/>
    <w:rsid w:val="00031A54"/>
    <w:rsid w:val="000351B8"/>
    <w:rsid w:val="000364E3"/>
    <w:rsid w:val="000372B4"/>
    <w:rsid w:val="00037F57"/>
    <w:rsid w:val="00040602"/>
    <w:rsid w:val="00042E69"/>
    <w:rsid w:val="00051D1E"/>
    <w:rsid w:val="00052A29"/>
    <w:rsid w:val="00054B1D"/>
    <w:rsid w:val="00054FBB"/>
    <w:rsid w:val="000576AC"/>
    <w:rsid w:val="00060373"/>
    <w:rsid w:val="00062316"/>
    <w:rsid w:val="00065C0B"/>
    <w:rsid w:val="00072E4C"/>
    <w:rsid w:val="00077F2E"/>
    <w:rsid w:val="00081E39"/>
    <w:rsid w:val="00084436"/>
    <w:rsid w:val="0009122B"/>
    <w:rsid w:val="00092ED2"/>
    <w:rsid w:val="0009305F"/>
    <w:rsid w:val="0009486A"/>
    <w:rsid w:val="00095233"/>
    <w:rsid w:val="00096CCA"/>
    <w:rsid w:val="000A073C"/>
    <w:rsid w:val="000A26FE"/>
    <w:rsid w:val="000A4DC4"/>
    <w:rsid w:val="000A4EF3"/>
    <w:rsid w:val="000B28AB"/>
    <w:rsid w:val="000B348E"/>
    <w:rsid w:val="000B3755"/>
    <w:rsid w:val="000C2577"/>
    <w:rsid w:val="000C69B1"/>
    <w:rsid w:val="000C6FB7"/>
    <w:rsid w:val="000D10F1"/>
    <w:rsid w:val="000D2B9D"/>
    <w:rsid w:val="000D4374"/>
    <w:rsid w:val="000D502B"/>
    <w:rsid w:val="000D5595"/>
    <w:rsid w:val="000D63EB"/>
    <w:rsid w:val="000E0068"/>
    <w:rsid w:val="000E1127"/>
    <w:rsid w:val="000E5330"/>
    <w:rsid w:val="000F08CA"/>
    <w:rsid w:val="0010045F"/>
    <w:rsid w:val="001035F7"/>
    <w:rsid w:val="00103A3D"/>
    <w:rsid w:val="00103E8F"/>
    <w:rsid w:val="00103EA1"/>
    <w:rsid w:val="00105053"/>
    <w:rsid w:val="00107864"/>
    <w:rsid w:val="0011486A"/>
    <w:rsid w:val="00114956"/>
    <w:rsid w:val="0012448E"/>
    <w:rsid w:val="00126B55"/>
    <w:rsid w:val="0013068F"/>
    <w:rsid w:val="0013385F"/>
    <w:rsid w:val="00134226"/>
    <w:rsid w:val="00135FCE"/>
    <w:rsid w:val="00136E4A"/>
    <w:rsid w:val="001378FC"/>
    <w:rsid w:val="00140484"/>
    <w:rsid w:val="00143419"/>
    <w:rsid w:val="00145ABE"/>
    <w:rsid w:val="00146C79"/>
    <w:rsid w:val="001507D7"/>
    <w:rsid w:val="0015306D"/>
    <w:rsid w:val="00153C22"/>
    <w:rsid w:val="00153C44"/>
    <w:rsid w:val="00176DD3"/>
    <w:rsid w:val="00177875"/>
    <w:rsid w:val="00180403"/>
    <w:rsid w:val="0018131A"/>
    <w:rsid w:val="00182070"/>
    <w:rsid w:val="00183173"/>
    <w:rsid w:val="00183D01"/>
    <w:rsid w:val="00187062"/>
    <w:rsid w:val="00191059"/>
    <w:rsid w:val="00191583"/>
    <w:rsid w:val="00193079"/>
    <w:rsid w:val="00194613"/>
    <w:rsid w:val="00194A38"/>
    <w:rsid w:val="00195115"/>
    <w:rsid w:val="001A7B8C"/>
    <w:rsid w:val="001B190D"/>
    <w:rsid w:val="001B26D0"/>
    <w:rsid w:val="001C3479"/>
    <w:rsid w:val="001C4882"/>
    <w:rsid w:val="001D4B39"/>
    <w:rsid w:val="001D7195"/>
    <w:rsid w:val="001D7454"/>
    <w:rsid w:val="001D7C35"/>
    <w:rsid w:val="001E0478"/>
    <w:rsid w:val="001E2085"/>
    <w:rsid w:val="001E22C3"/>
    <w:rsid w:val="001E382F"/>
    <w:rsid w:val="001E5465"/>
    <w:rsid w:val="001E58D5"/>
    <w:rsid w:val="001F0254"/>
    <w:rsid w:val="001F0B20"/>
    <w:rsid w:val="001F66A2"/>
    <w:rsid w:val="001F731C"/>
    <w:rsid w:val="00203B96"/>
    <w:rsid w:val="00204051"/>
    <w:rsid w:val="00206E0F"/>
    <w:rsid w:val="00207333"/>
    <w:rsid w:val="00210000"/>
    <w:rsid w:val="00211740"/>
    <w:rsid w:val="00212456"/>
    <w:rsid w:val="002124B2"/>
    <w:rsid w:val="00212AA6"/>
    <w:rsid w:val="00214668"/>
    <w:rsid w:val="0021526F"/>
    <w:rsid w:val="00221D77"/>
    <w:rsid w:val="00222280"/>
    <w:rsid w:val="0022549E"/>
    <w:rsid w:val="00227502"/>
    <w:rsid w:val="00230978"/>
    <w:rsid w:val="00230AA8"/>
    <w:rsid w:val="002361E4"/>
    <w:rsid w:val="0023659B"/>
    <w:rsid w:val="00236DF7"/>
    <w:rsid w:val="00236FF0"/>
    <w:rsid w:val="00237901"/>
    <w:rsid w:val="00243B2A"/>
    <w:rsid w:val="00244DB5"/>
    <w:rsid w:val="002460C1"/>
    <w:rsid w:val="0024735C"/>
    <w:rsid w:val="0026077D"/>
    <w:rsid w:val="00265FF3"/>
    <w:rsid w:val="00266200"/>
    <w:rsid w:val="0027029A"/>
    <w:rsid w:val="002950E5"/>
    <w:rsid w:val="00297619"/>
    <w:rsid w:val="002A5F14"/>
    <w:rsid w:val="002B1020"/>
    <w:rsid w:val="002B18C6"/>
    <w:rsid w:val="002B53FF"/>
    <w:rsid w:val="002B79FB"/>
    <w:rsid w:val="002C1DD6"/>
    <w:rsid w:val="002C333C"/>
    <w:rsid w:val="002C5699"/>
    <w:rsid w:val="002C74EC"/>
    <w:rsid w:val="002D01FA"/>
    <w:rsid w:val="002D1212"/>
    <w:rsid w:val="002D1868"/>
    <w:rsid w:val="002D1F6C"/>
    <w:rsid w:val="002D3393"/>
    <w:rsid w:val="002D460F"/>
    <w:rsid w:val="002D6951"/>
    <w:rsid w:val="002D7EDA"/>
    <w:rsid w:val="002E28FD"/>
    <w:rsid w:val="002E6536"/>
    <w:rsid w:val="002E7D98"/>
    <w:rsid w:val="002F0A5F"/>
    <w:rsid w:val="002F406B"/>
    <w:rsid w:val="002F48DB"/>
    <w:rsid w:val="00300F3D"/>
    <w:rsid w:val="00305028"/>
    <w:rsid w:val="00306776"/>
    <w:rsid w:val="00311F4D"/>
    <w:rsid w:val="003157C6"/>
    <w:rsid w:val="00316C4E"/>
    <w:rsid w:val="00317E7C"/>
    <w:rsid w:val="003214D3"/>
    <w:rsid w:val="00322B35"/>
    <w:rsid w:val="003238EE"/>
    <w:rsid w:val="00327068"/>
    <w:rsid w:val="003274B4"/>
    <w:rsid w:val="003278F7"/>
    <w:rsid w:val="0033258E"/>
    <w:rsid w:val="00333090"/>
    <w:rsid w:val="00333671"/>
    <w:rsid w:val="00334DA6"/>
    <w:rsid w:val="00335475"/>
    <w:rsid w:val="00342311"/>
    <w:rsid w:val="0034250C"/>
    <w:rsid w:val="00342AF0"/>
    <w:rsid w:val="00343DAB"/>
    <w:rsid w:val="00345DA8"/>
    <w:rsid w:val="00353F70"/>
    <w:rsid w:val="00354624"/>
    <w:rsid w:val="00354D56"/>
    <w:rsid w:val="0035505D"/>
    <w:rsid w:val="00356B9F"/>
    <w:rsid w:val="0036011D"/>
    <w:rsid w:val="0036041E"/>
    <w:rsid w:val="003615C5"/>
    <w:rsid w:val="00361BA7"/>
    <w:rsid w:val="0036314C"/>
    <w:rsid w:val="00364DB1"/>
    <w:rsid w:val="003665B6"/>
    <w:rsid w:val="00366C63"/>
    <w:rsid w:val="0037414E"/>
    <w:rsid w:val="0037782A"/>
    <w:rsid w:val="003803F7"/>
    <w:rsid w:val="00380CB3"/>
    <w:rsid w:val="00381F35"/>
    <w:rsid w:val="00382B2F"/>
    <w:rsid w:val="00383A73"/>
    <w:rsid w:val="00384B3E"/>
    <w:rsid w:val="00385BC8"/>
    <w:rsid w:val="003864D2"/>
    <w:rsid w:val="00391837"/>
    <w:rsid w:val="00395622"/>
    <w:rsid w:val="003A2115"/>
    <w:rsid w:val="003A56D5"/>
    <w:rsid w:val="003A7AB4"/>
    <w:rsid w:val="003A7CDD"/>
    <w:rsid w:val="003B495A"/>
    <w:rsid w:val="003C3D29"/>
    <w:rsid w:val="003C7D2C"/>
    <w:rsid w:val="003D04A3"/>
    <w:rsid w:val="003D28C2"/>
    <w:rsid w:val="003D4495"/>
    <w:rsid w:val="003D5287"/>
    <w:rsid w:val="003D54BA"/>
    <w:rsid w:val="003D5C8E"/>
    <w:rsid w:val="003D6552"/>
    <w:rsid w:val="003E3A14"/>
    <w:rsid w:val="003E5B94"/>
    <w:rsid w:val="003F77C7"/>
    <w:rsid w:val="0040050A"/>
    <w:rsid w:val="00401717"/>
    <w:rsid w:val="00401A8C"/>
    <w:rsid w:val="00401BD3"/>
    <w:rsid w:val="00402FC6"/>
    <w:rsid w:val="00405782"/>
    <w:rsid w:val="00406830"/>
    <w:rsid w:val="00406BA5"/>
    <w:rsid w:val="0041078B"/>
    <w:rsid w:val="0041183F"/>
    <w:rsid w:val="00411E05"/>
    <w:rsid w:val="0041328F"/>
    <w:rsid w:val="004155D5"/>
    <w:rsid w:val="004161C9"/>
    <w:rsid w:val="00424B19"/>
    <w:rsid w:val="00425077"/>
    <w:rsid w:val="00425854"/>
    <w:rsid w:val="004264AF"/>
    <w:rsid w:val="00431F0E"/>
    <w:rsid w:val="0043649F"/>
    <w:rsid w:val="004424D6"/>
    <w:rsid w:val="00442A9D"/>
    <w:rsid w:val="00445984"/>
    <w:rsid w:val="00445F8D"/>
    <w:rsid w:val="004463A0"/>
    <w:rsid w:val="00446955"/>
    <w:rsid w:val="00447270"/>
    <w:rsid w:val="004474B6"/>
    <w:rsid w:val="004477DA"/>
    <w:rsid w:val="00451F5B"/>
    <w:rsid w:val="00454191"/>
    <w:rsid w:val="00460F52"/>
    <w:rsid w:val="00461253"/>
    <w:rsid w:val="00463C1D"/>
    <w:rsid w:val="0046514D"/>
    <w:rsid w:val="00465357"/>
    <w:rsid w:val="00465E0E"/>
    <w:rsid w:val="0046704D"/>
    <w:rsid w:val="00470EE9"/>
    <w:rsid w:val="00473193"/>
    <w:rsid w:val="0047741E"/>
    <w:rsid w:val="00481ADA"/>
    <w:rsid w:val="00484DBE"/>
    <w:rsid w:val="00490CCE"/>
    <w:rsid w:val="004915D8"/>
    <w:rsid w:val="00491E3C"/>
    <w:rsid w:val="00492C1C"/>
    <w:rsid w:val="00493E45"/>
    <w:rsid w:val="00493F54"/>
    <w:rsid w:val="004965F3"/>
    <w:rsid w:val="004970DA"/>
    <w:rsid w:val="0049788D"/>
    <w:rsid w:val="004A0531"/>
    <w:rsid w:val="004A0C34"/>
    <w:rsid w:val="004A0F80"/>
    <w:rsid w:val="004A1FCB"/>
    <w:rsid w:val="004A4597"/>
    <w:rsid w:val="004A5289"/>
    <w:rsid w:val="004A5903"/>
    <w:rsid w:val="004A6F53"/>
    <w:rsid w:val="004B5C37"/>
    <w:rsid w:val="004B6867"/>
    <w:rsid w:val="004B733B"/>
    <w:rsid w:val="004C09FD"/>
    <w:rsid w:val="004C69C0"/>
    <w:rsid w:val="004C6D39"/>
    <w:rsid w:val="004D1922"/>
    <w:rsid w:val="004D4A59"/>
    <w:rsid w:val="004E228A"/>
    <w:rsid w:val="004E45EA"/>
    <w:rsid w:val="004E481A"/>
    <w:rsid w:val="004E4FE5"/>
    <w:rsid w:val="004E75F0"/>
    <w:rsid w:val="004F26DB"/>
    <w:rsid w:val="004F60C5"/>
    <w:rsid w:val="004F61F8"/>
    <w:rsid w:val="00500583"/>
    <w:rsid w:val="0050301F"/>
    <w:rsid w:val="005042D0"/>
    <w:rsid w:val="0051139C"/>
    <w:rsid w:val="005131B6"/>
    <w:rsid w:val="00516300"/>
    <w:rsid w:val="00517392"/>
    <w:rsid w:val="00522894"/>
    <w:rsid w:val="00522DDF"/>
    <w:rsid w:val="00523200"/>
    <w:rsid w:val="00523BDB"/>
    <w:rsid w:val="00523C71"/>
    <w:rsid w:val="005257F2"/>
    <w:rsid w:val="00526254"/>
    <w:rsid w:val="00526342"/>
    <w:rsid w:val="00526B96"/>
    <w:rsid w:val="005369FB"/>
    <w:rsid w:val="005400EC"/>
    <w:rsid w:val="005403C3"/>
    <w:rsid w:val="005423A9"/>
    <w:rsid w:val="00542EF5"/>
    <w:rsid w:val="005436C5"/>
    <w:rsid w:val="00544E48"/>
    <w:rsid w:val="00545960"/>
    <w:rsid w:val="0054733C"/>
    <w:rsid w:val="0055692C"/>
    <w:rsid w:val="00560EE4"/>
    <w:rsid w:val="0056631F"/>
    <w:rsid w:val="00566C25"/>
    <w:rsid w:val="00567014"/>
    <w:rsid w:val="00572893"/>
    <w:rsid w:val="005772CA"/>
    <w:rsid w:val="005814D8"/>
    <w:rsid w:val="00581AD9"/>
    <w:rsid w:val="00582022"/>
    <w:rsid w:val="005828D8"/>
    <w:rsid w:val="00583B60"/>
    <w:rsid w:val="00584421"/>
    <w:rsid w:val="005869EB"/>
    <w:rsid w:val="00586A36"/>
    <w:rsid w:val="00591BF7"/>
    <w:rsid w:val="00593535"/>
    <w:rsid w:val="00595F6A"/>
    <w:rsid w:val="005A1357"/>
    <w:rsid w:val="005B1498"/>
    <w:rsid w:val="005B1572"/>
    <w:rsid w:val="005B697F"/>
    <w:rsid w:val="005B7546"/>
    <w:rsid w:val="005B7C44"/>
    <w:rsid w:val="005C0AF3"/>
    <w:rsid w:val="005C0E23"/>
    <w:rsid w:val="005C1878"/>
    <w:rsid w:val="005C1E99"/>
    <w:rsid w:val="005C640C"/>
    <w:rsid w:val="005C750A"/>
    <w:rsid w:val="005D00F5"/>
    <w:rsid w:val="005D2FB4"/>
    <w:rsid w:val="005D3704"/>
    <w:rsid w:val="005D5A0B"/>
    <w:rsid w:val="005E5083"/>
    <w:rsid w:val="005E516D"/>
    <w:rsid w:val="005E60F7"/>
    <w:rsid w:val="005F1B85"/>
    <w:rsid w:val="005F32D1"/>
    <w:rsid w:val="00600657"/>
    <w:rsid w:val="00602CE8"/>
    <w:rsid w:val="0060495E"/>
    <w:rsid w:val="0060612C"/>
    <w:rsid w:val="00607743"/>
    <w:rsid w:val="00615554"/>
    <w:rsid w:val="006245D0"/>
    <w:rsid w:val="0062497D"/>
    <w:rsid w:val="0062700F"/>
    <w:rsid w:val="00627EC6"/>
    <w:rsid w:val="00630915"/>
    <w:rsid w:val="00630DCA"/>
    <w:rsid w:val="00631135"/>
    <w:rsid w:val="0063523D"/>
    <w:rsid w:val="00635DF8"/>
    <w:rsid w:val="00636A29"/>
    <w:rsid w:val="006378F3"/>
    <w:rsid w:val="006451EF"/>
    <w:rsid w:val="00647D17"/>
    <w:rsid w:val="006518FB"/>
    <w:rsid w:val="006570B9"/>
    <w:rsid w:val="00657545"/>
    <w:rsid w:val="00661377"/>
    <w:rsid w:val="00663B45"/>
    <w:rsid w:val="00664B5A"/>
    <w:rsid w:val="006654C8"/>
    <w:rsid w:val="00665CE3"/>
    <w:rsid w:val="00667C1F"/>
    <w:rsid w:val="00672D00"/>
    <w:rsid w:val="00672F7F"/>
    <w:rsid w:val="0067556C"/>
    <w:rsid w:val="00675B8D"/>
    <w:rsid w:val="0067619B"/>
    <w:rsid w:val="00676BF1"/>
    <w:rsid w:val="00677551"/>
    <w:rsid w:val="006802F9"/>
    <w:rsid w:val="00680A10"/>
    <w:rsid w:val="00683507"/>
    <w:rsid w:val="00686BBF"/>
    <w:rsid w:val="00690D2C"/>
    <w:rsid w:val="0069334C"/>
    <w:rsid w:val="00694FC9"/>
    <w:rsid w:val="00695FC8"/>
    <w:rsid w:val="00696308"/>
    <w:rsid w:val="00696C72"/>
    <w:rsid w:val="006A17B0"/>
    <w:rsid w:val="006A4C84"/>
    <w:rsid w:val="006B3304"/>
    <w:rsid w:val="006B58E7"/>
    <w:rsid w:val="006B79E7"/>
    <w:rsid w:val="006C0D4B"/>
    <w:rsid w:val="006C6123"/>
    <w:rsid w:val="006D0232"/>
    <w:rsid w:val="006D4007"/>
    <w:rsid w:val="006D5BF4"/>
    <w:rsid w:val="006D73C8"/>
    <w:rsid w:val="006D7432"/>
    <w:rsid w:val="006D7DB4"/>
    <w:rsid w:val="006E0450"/>
    <w:rsid w:val="006E1D56"/>
    <w:rsid w:val="006E1F6B"/>
    <w:rsid w:val="006E4B5C"/>
    <w:rsid w:val="006E4F25"/>
    <w:rsid w:val="006E64F1"/>
    <w:rsid w:val="006E69D7"/>
    <w:rsid w:val="006F633E"/>
    <w:rsid w:val="006F6DFF"/>
    <w:rsid w:val="00702546"/>
    <w:rsid w:val="0070355B"/>
    <w:rsid w:val="007107FF"/>
    <w:rsid w:val="007122A5"/>
    <w:rsid w:val="00712CFB"/>
    <w:rsid w:val="00713491"/>
    <w:rsid w:val="00715DE0"/>
    <w:rsid w:val="00721271"/>
    <w:rsid w:val="0072379D"/>
    <w:rsid w:val="00723A5B"/>
    <w:rsid w:val="00723E67"/>
    <w:rsid w:val="00725A2A"/>
    <w:rsid w:val="00726C05"/>
    <w:rsid w:val="007270F8"/>
    <w:rsid w:val="00736B3C"/>
    <w:rsid w:val="007372B2"/>
    <w:rsid w:val="00742464"/>
    <w:rsid w:val="007424A1"/>
    <w:rsid w:val="00745207"/>
    <w:rsid w:val="007457B6"/>
    <w:rsid w:val="007471E7"/>
    <w:rsid w:val="0074765D"/>
    <w:rsid w:val="007515F8"/>
    <w:rsid w:val="00752D33"/>
    <w:rsid w:val="007553A4"/>
    <w:rsid w:val="0075780A"/>
    <w:rsid w:val="007600C5"/>
    <w:rsid w:val="00760446"/>
    <w:rsid w:val="00762C1B"/>
    <w:rsid w:val="0076369C"/>
    <w:rsid w:val="00776BED"/>
    <w:rsid w:val="0078049E"/>
    <w:rsid w:val="00780DCE"/>
    <w:rsid w:val="00784A2D"/>
    <w:rsid w:val="0079270D"/>
    <w:rsid w:val="007A0CC2"/>
    <w:rsid w:val="007A0D54"/>
    <w:rsid w:val="007A67D9"/>
    <w:rsid w:val="007B40EB"/>
    <w:rsid w:val="007B5E26"/>
    <w:rsid w:val="007B7B7E"/>
    <w:rsid w:val="007C1B9C"/>
    <w:rsid w:val="007C226A"/>
    <w:rsid w:val="007C29BB"/>
    <w:rsid w:val="007C39AC"/>
    <w:rsid w:val="007C3B7B"/>
    <w:rsid w:val="007C5E4D"/>
    <w:rsid w:val="007C687D"/>
    <w:rsid w:val="007D2138"/>
    <w:rsid w:val="007D5AD5"/>
    <w:rsid w:val="007E1FC2"/>
    <w:rsid w:val="007E6528"/>
    <w:rsid w:val="007E703F"/>
    <w:rsid w:val="007E710F"/>
    <w:rsid w:val="007F53F9"/>
    <w:rsid w:val="0081474B"/>
    <w:rsid w:val="00815CAD"/>
    <w:rsid w:val="00816C37"/>
    <w:rsid w:val="00817B9A"/>
    <w:rsid w:val="008207C6"/>
    <w:rsid w:val="0082143E"/>
    <w:rsid w:val="008217DD"/>
    <w:rsid w:val="008247F3"/>
    <w:rsid w:val="00831C6E"/>
    <w:rsid w:val="00832515"/>
    <w:rsid w:val="0083285C"/>
    <w:rsid w:val="00835EDE"/>
    <w:rsid w:val="00841376"/>
    <w:rsid w:val="00842C72"/>
    <w:rsid w:val="00843A6D"/>
    <w:rsid w:val="00844338"/>
    <w:rsid w:val="008523FC"/>
    <w:rsid w:val="00863A92"/>
    <w:rsid w:val="008649F6"/>
    <w:rsid w:val="00867F46"/>
    <w:rsid w:val="008713AF"/>
    <w:rsid w:val="00877AF5"/>
    <w:rsid w:val="00881FDC"/>
    <w:rsid w:val="00882496"/>
    <w:rsid w:val="008835CE"/>
    <w:rsid w:val="008860C1"/>
    <w:rsid w:val="008953F7"/>
    <w:rsid w:val="00897C2A"/>
    <w:rsid w:val="008A2F87"/>
    <w:rsid w:val="008A3C4E"/>
    <w:rsid w:val="008A6D43"/>
    <w:rsid w:val="008B11B0"/>
    <w:rsid w:val="008B4A89"/>
    <w:rsid w:val="008B57B8"/>
    <w:rsid w:val="008B7E0E"/>
    <w:rsid w:val="008C171F"/>
    <w:rsid w:val="008C49AC"/>
    <w:rsid w:val="008C58E7"/>
    <w:rsid w:val="008C7CB9"/>
    <w:rsid w:val="008D35D4"/>
    <w:rsid w:val="008D5F69"/>
    <w:rsid w:val="008E12B6"/>
    <w:rsid w:val="008E1B7F"/>
    <w:rsid w:val="008E4E44"/>
    <w:rsid w:val="008E61B0"/>
    <w:rsid w:val="008E78E6"/>
    <w:rsid w:val="008F05A4"/>
    <w:rsid w:val="008F208D"/>
    <w:rsid w:val="008F44C6"/>
    <w:rsid w:val="008F59FD"/>
    <w:rsid w:val="008F610A"/>
    <w:rsid w:val="00907BDA"/>
    <w:rsid w:val="00914EC5"/>
    <w:rsid w:val="00915933"/>
    <w:rsid w:val="00920982"/>
    <w:rsid w:val="00931466"/>
    <w:rsid w:val="00931931"/>
    <w:rsid w:val="00931B38"/>
    <w:rsid w:val="0093441F"/>
    <w:rsid w:val="00935658"/>
    <w:rsid w:val="0094063E"/>
    <w:rsid w:val="00941F6C"/>
    <w:rsid w:val="0094431B"/>
    <w:rsid w:val="00954079"/>
    <w:rsid w:val="0095498B"/>
    <w:rsid w:val="009573CB"/>
    <w:rsid w:val="00957A15"/>
    <w:rsid w:val="00962114"/>
    <w:rsid w:val="0096282F"/>
    <w:rsid w:val="009673CD"/>
    <w:rsid w:val="00967489"/>
    <w:rsid w:val="0097166E"/>
    <w:rsid w:val="00977130"/>
    <w:rsid w:val="00980162"/>
    <w:rsid w:val="00981DE5"/>
    <w:rsid w:val="0098318F"/>
    <w:rsid w:val="009857BE"/>
    <w:rsid w:val="00985DCB"/>
    <w:rsid w:val="00990FCF"/>
    <w:rsid w:val="00991CF6"/>
    <w:rsid w:val="00991FDF"/>
    <w:rsid w:val="009A0E02"/>
    <w:rsid w:val="009A2650"/>
    <w:rsid w:val="009A3922"/>
    <w:rsid w:val="009A3C7F"/>
    <w:rsid w:val="009A3F1D"/>
    <w:rsid w:val="009A665A"/>
    <w:rsid w:val="009B14D3"/>
    <w:rsid w:val="009B15D4"/>
    <w:rsid w:val="009B5473"/>
    <w:rsid w:val="009C3003"/>
    <w:rsid w:val="009C6745"/>
    <w:rsid w:val="009C69C7"/>
    <w:rsid w:val="009C71E9"/>
    <w:rsid w:val="009D08CD"/>
    <w:rsid w:val="009D0C68"/>
    <w:rsid w:val="009D1FAF"/>
    <w:rsid w:val="009D2434"/>
    <w:rsid w:val="009D5D79"/>
    <w:rsid w:val="009D69EA"/>
    <w:rsid w:val="009D6D47"/>
    <w:rsid w:val="009D6EEC"/>
    <w:rsid w:val="009D725F"/>
    <w:rsid w:val="009D7F05"/>
    <w:rsid w:val="009E093B"/>
    <w:rsid w:val="009E1113"/>
    <w:rsid w:val="009E3571"/>
    <w:rsid w:val="009E7CD3"/>
    <w:rsid w:val="009F7ADC"/>
    <w:rsid w:val="00A04664"/>
    <w:rsid w:val="00A051CC"/>
    <w:rsid w:val="00A0664D"/>
    <w:rsid w:val="00A11F8B"/>
    <w:rsid w:val="00A129C1"/>
    <w:rsid w:val="00A17448"/>
    <w:rsid w:val="00A1753E"/>
    <w:rsid w:val="00A23AAB"/>
    <w:rsid w:val="00A23B20"/>
    <w:rsid w:val="00A253D3"/>
    <w:rsid w:val="00A3069D"/>
    <w:rsid w:val="00A33BD8"/>
    <w:rsid w:val="00A33FDD"/>
    <w:rsid w:val="00A34460"/>
    <w:rsid w:val="00A40448"/>
    <w:rsid w:val="00A41E98"/>
    <w:rsid w:val="00A43AAE"/>
    <w:rsid w:val="00A4423A"/>
    <w:rsid w:val="00A477EA"/>
    <w:rsid w:val="00A50E66"/>
    <w:rsid w:val="00A52C26"/>
    <w:rsid w:val="00A5485E"/>
    <w:rsid w:val="00A57F76"/>
    <w:rsid w:val="00A63940"/>
    <w:rsid w:val="00A63A0B"/>
    <w:rsid w:val="00A64F5A"/>
    <w:rsid w:val="00A650C1"/>
    <w:rsid w:val="00A677F3"/>
    <w:rsid w:val="00A70201"/>
    <w:rsid w:val="00A7309C"/>
    <w:rsid w:val="00A772D6"/>
    <w:rsid w:val="00A922E1"/>
    <w:rsid w:val="00A94CA0"/>
    <w:rsid w:val="00A9783B"/>
    <w:rsid w:val="00AA004F"/>
    <w:rsid w:val="00AA0F56"/>
    <w:rsid w:val="00AA3D50"/>
    <w:rsid w:val="00AA5EEA"/>
    <w:rsid w:val="00AA6E3F"/>
    <w:rsid w:val="00AB1698"/>
    <w:rsid w:val="00AB174C"/>
    <w:rsid w:val="00AB3C38"/>
    <w:rsid w:val="00AB3DFD"/>
    <w:rsid w:val="00AB6E29"/>
    <w:rsid w:val="00AB760E"/>
    <w:rsid w:val="00AC3066"/>
    <w:rsid w:val="00AC3BAB"/>
    <w:rsid w:val="00AC3C65"/>
    <w:rsid w:val="00AC676F"/>
    <w:rsid w:val="00AD0186"/>
    <w:rsid w:val="00AD039D"/>
    <w:rsid w:val="00AD0576"/>
    <w:rsid w:val="00AD1124"/>
    <w:rsid w:val="00AD18A3"/>
    <w:rsid w:val="00AD1D19"/>
    <w:rsid w:val="00AD4289"/>
    <w:rsid w:val="00AD48F0"/>
    <w:rsid w:val="00AD4A26"/>
    <w:rsid w:val="00AE24D3"/>
    <w:rsid w:val="00AE5590"/>
    <w:rsid w:val="00AE5649"/>
    <w:rsid w:val="00AE57E5"/>
    <w:rsid w:val="00AF4DA3"/>
    <w:rsid w:val="00AF6056"/>
    <w:rsid w:val="00AF652E"/>
    <w:rsid w:val="00B03D7E"/>
    <w:rsid w:val="00B05457"/>
    <w:rsid w:val="00B0600B"/>
    <w:rsid w:val="00B07713"/>
    <w:rsid w:val="00B077A1"/>
    <w:rsid w:val="00B10130"/>
    <w:rsid w:val="00B10B08"/>
    <w:rsid w:val="00B12440"/>
    <w:rsid w:val="00B16D6E"/>
    <w:rsid w:val="00B20E01"/>
    <w:rsid w:val="00B2235A"/>
    <w:rsid w:val="00B234CB"/>
    <w:rsid w:val="00B23D25"/>
    <w:rsid w:val="00B24CE3"/>
    <w:rsid w:val="00B30811"/>
    <w:rsid w:val="00B32DF2"/>
    <w:rsid w:val="00B34689"/>
    <w:rsid w:val="00B35B73"/>
    <w:rsid w:val="00B36C52"/>
    <w:rsid w:val="00B37177"/>
    <w:rsid w:val="00B37397"/>
    <w:rsid w:val="00B42AC2"/>
    <w:rsid w:val="00B42FEC"/>
    <w:rsid w:val="00B45F7D"/>
    <w:rsid w:val="00B50A5E"/>
    <w:rsid w:val="00B53B63"/>
    <w:rsid w:val="00B57953"/>
    <w:rsid w:val="00B57A1B"/>
    <w:rsid w:val="00B60B84"/>
    <w:rsid w:val="00B63CA5"/>
    <w:rsid w:val="00B73B93"/>
    <w:rsid w:val="00B76F04"/>
    <w:rsid w:val="00B779E3"/>
    <w:rsid w:val="00B77B47"/>
    <w:rsid w:val="00B81E8D"/>
    <w:rsid w:val="00B81FDC"/>
    <w:rsid w:val="00B866EF"/>
    <w:rsid w:val="00B8761E"/>
    <w:rsid w:val="00B912D7"/>
    <w:rsid w:val="00B91B12"/>
    <w:rsid w:val="00B91F54"/>
    <w:rsid w:val="00B92599"/>
    <w:rsid w:val="00B9282A"/>
    <w:rsid w:val="00B93028"/>
    <w:rsid w:val="00B94885"/>
    <w:rsid w:val="00BA3A5B"/>
    <w:rsid w:val="00BA4B18"/>
    <w:rsid w:val="00BA7628"/>
    <w:rsid w:val="00BB03E1"/>
    <w:rsid w:val="00BB0E1E"/>
    <w:rsid w:val="00BB2BB7"/>
    <w:rsid w:val="00BC032D"/>
    <w:rsid w:val="00BC289A"/>
    <w:rsid w:val="00BC2974"/>
    <w:rsid w:val="00BD00A3"/>
    <w:rsid w:val="00BD2E22"/>
    <w:rsid w:val="00BD2FCB"/>
    <w:rsid w:val="00BD36F9"/>
    <w:rsid w:val="00BD4DE8"/>
    <w:rsid w:val="00BE4534"/>
    <w:rsid w:val="00BE45A2"/>
    <w:rsid w:val="00BE5327"/>
    <w:rsid w:val="00BF14C4"/>
    <w:rsid w:val="00BF4EF5"/>
    <w:rsid w:val="00BF5069"/>
    <w:rsid w:val="00BF6AC7"/>
    <w:rsid w:val="00BF797B"/>
    <w:rsid w:val="00C00F36"/>
    <w:rsid w:val="00C06325"/>
    <w:rsid w:val="00C0709D"/>
    <w:rsid w:val="00C073B9"/>
    <w:rsid w:val="00C14D10"/>
    <w:rsid w:val="00C168D7"/>
    <w:rsid w:val="00C205F5"/>
    <w:rsid w:val="00C236FE"/>
    <w:rsid w:val="00C25454"/>
    <w:rsid w:val="00C260EC"/>
    <w:rsid w:val="00C2657B"/>
    <w:rsid w:val="00C26A8D"/>
    <w:rsid w:val="00C31250"/>
    <w:rsid w:val="00C31C1B"/>
    <w:rsid w:val="00C32624"/>
    <w:rsid w:val="00C328DF"/>
    <w:rsid w:val="00C336B0"/>
    <w:rsid w:val="00C405B5"/>
    <w:rsid w:val="00C40F4A"/>
    <w:rsid w:val="00C44845"/>
    <w:rsid w:val="00C457B7"/>
    <w:rsid w:val="00C46A97"/>
    <w:rsid w:val="00C52AFE"/>
    <w:rsid w:val="00C63A9E"/>
    <w:rsid w:val="00C64B0C"/>
    <w:rsid w:val="00C7330C"/>
    <w:rsid w:val="00C74247"/>
    <w:rsid w:val="00C75E3D"/>
    <w:rsid w:val="00C7628D"/>
    <w:rsid w:val="00C76760"/>
    <w:rsid w:val="00C8185A"/>
    <w:rsid w:val="00C81CEF"/>
    <w:rsid w:val="00C83A2B"/>
    <w:rsid w:val="00C84F83"/>
    <w:rsid w:val="00C85A25"/>
    <w:rsid w:val="00C91511"/>
    <w:rsid w:val="00C92085"/>
    <w:rsid w:val="00C937E8"/>
    <w:rsid w:val="00C95B66"/>
    <w:rsid w:val="00C97143"/>
    <w:rsid w:val="00CA0D0D"/>
    <w:rsid w:val="00CA2656"/>
    <w:rsid w:val="00CA4416"/>
    <w:rsid w:val="00CA6FE4"/>
    <w:rsid w:val="00CB400C"/>
    <w:rsid w:val="00CB5674"/>
    <w:rsid w:val="00CC24A2"/>
    <w:rsid w:val="00CC371E"/>
    <w:rsid w:val="00CC689C"/>
    <w:rsid w:val="00CC709E"/>
    <w:rsid w:val="00CD1689"/>
    <w:rsid w:val="00CD577F"/>
    <w:rsid w:val="00CD5E43"/>
    <w:rsid w:val="00CD671E"/>
    <w:rsid w:val="00CD7CF3"/>
    <w:rsid w:val="00CE092E"/>
    <w:rsid w:val="00CE1295"/>
    <w:rsid w:val="00CE3089"/>
    <w:rsid w:val="00CE4F14"/>
    <w:rsid w:val="00CF3E95"/>
    <w:rsid w:val="00CF412D"/>
    <w:rsid w:val="00CF4A15"/>
    <w:rsid w:val="00CF5681"/>
    <w:rsid w:val="00CF5B45"/>
    <w:rsid w:val="00CF76CC"/>
    <w:rsid w:val="00D0272A"/>
    <w:rsid w:val="00D05A7E"/>
    <w:rsid w:val="00D07671"/>
    <w:rsid w:val="00D07D0A"/>
    <w:rsid w:val="00D101D8"/>
    <w:rsid w:val="00D1033A"/>
    <w:rsid w:val="00D11129"/>
    <w:rsid w:val="00D12587"/>
    <w:rsid w:val="00D12FC3"/>
    <w:rsid w:val="00D16AFF"/>
    <w:rsid w:val="00D17A37"/>
    <w:rsid w:val="00D17D36"/>
    <w:rsid w:val="00D24EAA"/>
    <w:rsid w:val="00D25C6E"/>
    <w:rsid w:val="00D32E25"/>
    <w:rsid w:val="00D3538F"/>
    <w:rsid w:val="00D41BB2"/>
    <w:rsid w:val="00D4530F"/>
    <w:rsid w:val="00D4546E"/>
    <w:rsid w:val="00D47FC5"/>
    <w:rsid w:val="00D50AB5"/>
    <w:rsid w:val="00D525C6"/>
    <w:rsid w:val="00D52661"/>
    <w:rsid w:val="00D540B6"/>
    <w:rsid w:val="00D608F1"/>
    <w:rsid w:val="00D6142D"/>
    <w:rsid w:val="00D6179F"/>
    <w:rsid w:val="00D6389A"/>
    <w:rsid w:val="00D71641"/>
    <w:rsid w:val="00D74E07"/>
    <w:rsid w:val="00D76B6B"/>
    <w:rsid w:val="00D80025"/>
    <w:rsid w:val="00D82359"/>
    <w:rsid w:val="00D82F0F"/>
    <w:rsid w:val="00D82F71"/>
    <w:rsid w:val="00D85F81"/>
    <w:rsid w:val="00D943F9"/>
    <w:rsid w:val="00D964D8"/>
    <w:rsid w:val="00D96F05"/>
    <w:rsid w:val="00D978D1"/>
    <w:rsid w:val="00DA6750"/>
    <w:rsid w:val="00DB0481"/>
    <w:rsid w:val="00DB0C74"/>
    <w:rsid w:val="00DB160F"/>
    <w:rsid w:val="00DB16AE"/>
    <w:rsid w:val="00DB5B10"/>
    <w:rsid w:val="00DC7D47"/>
    <w:rsid w:val="00DD3A72"/>
    <w:rsid w:val="00DE1746"/>
    <w:rsid w:val="00DE2259"/>
    <w:rsid w:val="00DE2995"/>
    <w:rsid w:val="00DE3B3A"/>
    <w:rsid w:val="00DE6651"/>
    <w:rsid w:val="00DE7396"/>
    <w:rsid w:val="00DF1C47"/>
    <w:rsid w:val="00E01550"/>
    <w:rsid w:val="00E049B9"/>
    <w:rsid w:val="00E07C8B"/>
    <w:rsid w:val="00E1006A"/>
    <w:rsid w:val="00E14FA5"/>
    <w:rsid w:val="00E177E0"/>
    <w:rsid w:val="00E22B79"/>
    <w:rsid w:val="00E24C38"/>
    <w:rsid w:val="00E26852"/>
    <w:rsid w:val="00E31EF2"/>
    <w:rsid w:val="00E35C6A"/>
    <w:rsid w:val="00E36E96"/>
    <w:rsid w:val="00E40911"/>
    <w:rsid w:val="00E41580"/>
    <w:rsid w:val="00E430B4"/>
    <w:rsid w:val="00E44BB8"/>
    <w:rsid w:val="00E45CF6"/>
    <w:rsid w:val="00E47AC7"/>
    <w:rsid w:val="00E50592"/>
    <w:rsid w:val="00E51A65"/>
    <w:rsid w:val="00E51E11"/>
    <w:rsid w:val="00E52E41"/>
    <w:rsid w:val="00E543B7"/>
    <w:rsid w:val="00E565BF"/>
    <w:rsid w:val="00E57916"/>
    <w:rsid w:val="00E623FE"/>
    <w:rsid w:val="00E63D4F"/>
    <w:rsid w:val="00E65946"/>
    <w:rsid w:val="00E702AE"/>
    <w:rsid w:val="00E70373"/>
    <w:rsid w:val="00E70B28"/>
    <w:rsid w:val="00E73358"/>
    <w:rsid w:val="00E73F50"/>
    <w:rsid w:val="00E75F5D"/>
    <w:rsid w:val="00E764D5"/>
    <w:rsid w:val="00E77F08"/>
    <w:rsid w:val="00E81417"/>
    <w:rsid w:val="00E81761"/>
    <w:rsid w:val="00E8470C"/>
    <w:rsid w:val="00E85AF3"/>
    <w:rsid w:val="00E90578"/>
    <w:rsid w:val="00E9220F"/>
    <w:rsid w:val="00E977D0"/>
    <w:rsid w:val="00EA1900"/>
    <w:rsid w:val="00EA56C7"/>
    <w:rsid w:val="00EA724E"/>
    <w:rsid w:val="00EA74AA"/>
    <w:rsid w:val="00EB2268"/>
    <w:rsid w:val="00EB38D3"/>
    <w:rsid w:val="00EB3D4C"/>
    <w:rsid w:val="00EB3FDC"/>
    <w:rsid w:val="00EB4BB9"/>
    <w:rsid w:val="00EB4BF5"/>
    <w:rsid w:val="00EB56ED"/>
    <w:rsid w:val="00EB7D5F"/>
    <w:rsid w:val="00EC1912"/>
    <w:rsid w:val="00EC3115"/>
    <w:rsid w:val="00EC31C7"/>
    <w:rsid w:val="00EC425E"/>
    <w:rsid w:val="00EC5A80"/>
    <w:rsid w:val="00ED39DF"/>
    <w:rsid w:val="00ED63BD"/>
    <w:rsid w:val="00ED6A4B"/>
    <w:rsid w:val="00EE5976"/>
    <w:rsid w:val="00EE6075"/>
    <w:rsid w:val="00EF07B3"/>
    <w:rsid w:val="00EF2BED"/>
    <w:rsid w:val="00EF2D89"/>
    <w:rsid w:val="00EF35B4"/>
    <w:rsid w:val="00EF44EA"/>
    <w:rsid w:val="00EF7771"/>
    <w:rsid w:val="00EF7D46"/>
    <w:rsid w:val="00F0032C"/>
    <w:rsid w:val="00F00C4B"/>
    <w:rsid w:val="00F06F5F"/>
    <w:rsid w:val="00F12C90"/>
    <w:rsid w:val="00F15952"/>
    <w:rsid w:val="00F15E52"/>
    <w:rsid w:val="00F17F48"/>
    <w:rsid w:val="00F2157B"/>
    <w:rsid w:val="00F2552A"/>
    <w:rsid w:val="00F312D1"/>
    <w:rsid w:val="00F341A1"/>
    <w:rsid w:val="00F36347"/>
    <w:rsid w:val="00F37120"/>
    <w:rsid w:val="00F408B9"/>
    <w:rsid w:val="00F40F22"/>
    <w:rsid w:val="00F45B4A"/>
    <w:rsid w:val="00F46E99"/>
    <w:rsid w:val="00F501E9"/>
    <w:rsid w:val="00F511E3"/>
    <w:rsid w:val="00F5650E"/>
    <w:rsid w:val="00F60FE0"/>
    <w:rsid w:val="00F61A58"/>
    <w:rsid w:val="00F62E58"/>
    <w:rsid w:val="00F6478A"/>
    <w:rsid w:val="00F64D40"/>
    <w:rsid w:val="00F65CD8"/>
    <w:rsid w:val="00F66221"/>
    <w:rsid w:val="00F87B90"/>
    <w:rsid w:val="00F900FC"/>
    <w:rsid w:val="00F9021E"/>
    <w:rsid w:val="00F90627"/>
    <w:rsid w:val="00F907E1"/>
    <w:rsid w:val="00F920FB"/>
    <w:rsid w:val="00F92C1D"/>
    <w:rsid w:val="00F958FB"/>
    <w:rsid w:val="00FA1540"/>
    <w:rsid w:val="00FB2549"/>
    <w:rsid w:val="00FC0ED4"/>
    <w:rsid w:val="00FC0EF8"/>
    <w:rsid w:val="00FC0F86"/>
    <w:rsid w:val="00FC51DF"/>
    <w:rsid w:val="00FC5DAF"/>
    <w:rsid w:val="00FE077C"/>
    <w:rsid w:val="00FE40C1"/>
    <w:rsid w:val="00FE5624"/>
    <w:rsid w:val="00FF2A10"/>
    <w:rsid w:val="00FF3758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F9577"/>
  <w15:chartTrackingRefBased/>
  <w15:docId w15:val="{BAA52758-C202-46EC-8CC8-A7B68178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7B3"/>
  </w:style>
  <w:style w:type="paragraph" w:styleId="Nagwek1">
    <w:name w:val="heading 1"/>
    <w:basedOn w:val="Normalny"/>
    <w:link w:val="Nagwek1Znak"/>
    <w:uiPriority w:val="1"/>
    <w:qFormat/>
    <w:rsid w:val="00A23B20"/>
    <w:pPr>
      <w:widowControl w:val="0"/>
      <w:autoSpaceDE w:val="0"/>
      <w:autoSpaceDN w:val="0"/>
      <w:spacing w:before="44" w:after="0" w:line="240" w:lineRule="auto"/>
      <w:ind w:left="105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0E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2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wypunktowanie,Nag 1"/>
    <w:basedOn w:val="Normalny"/>
    <w:link w:val="AkapitzlistZnak"/>
    <w:uiPriority w:val="34"/>
    <w:qFormat/>
    <w:rsid w:val="00A52C26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9573C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78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78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78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8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8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8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17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753E"/>
  </w:style>
  <w:style w:type="paragraph" w:styleId="Stopka">
    <w:name w:val="footer"/>
    <w:basedOn w:val="Normalny"/>
    <w:link w:val="StopkaZnak"/>
    <w:uiPriority w:val="99"/>
    <w:unhideWhenUsed/>
    <w:rsid w:val="00A17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53E"/>
  </w:style>
  <w:style w:type="paragraph" w:customStyle="1" w:styleId="Default">
    <w:name w:val="Default"/>
    <w:qFormat/>
    <w:rsid w:val="00E73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8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Nag 1 Znak"/>
    <w:link w:val="Akapitzlist"/>
    <w:uiPriority w:val="34"/>
    <w:qFormat/>
    <w:locked/>
    <w:rsid w:val="00366C63"/>
  </w:style>
  <w:style w:type="paragraph" w:styleId="Listapunktowana">
    <w:name w:val="List Bullet"/>
    <w:basedOn w:val="Normalny"/>
    <w:autoRedefine/>
    <w:rsid w:val="0060495E"/>
    <w:pPr>
      <w:spacing w:after="0" w:line="360" w:lineRule="auto"/>
      <w:ind w:left="142" w:hanging="142"/>
      <w:jc w:val="both"/>
    </w:pPr>
    <w:rPr>
      <w:rFonts w:ascii="Arial" w:eastAsia="Times New Roman" w:hAnsi="Arial" w:cs="Arial"/>
      <w:lang w:eastAsia="pl-PL"/>
    </w:rPr>
  </w:style>
  <w:style w:type="character" w:styleId="Hipercze">
    <w:name w:val="Hyperlink"/>
    <w:rsid w:val="006D743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743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876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03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E703F"/>
    <w:rPr>
      <w:vertAlign w:val="superscript"/>
    </w:rPr>
  </w:style>
  <w:style w:type="paragraph" w:styleId="Tekstpodstawowy">
    <w:name w:val="Body Text"/>
    <w:basedOn w:val="Normalny"/>
    <w:link w:val="TekstpodstawowyZnak"/>
    <w:rsid w:val="00665CE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5C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65CE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65C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790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A23B20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2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kstpodstawowy21">
    <w:name w:val="Tekst podstawowy 21"/>
    <w:basedOn w:val="Normalny"/>
    <w:rsid w:val="004915D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numerowana5">
    <w:name w:val="List Number 5"/>
    <w:basedOn w:val="Normalny"/>
    <w:semiHidden/>
    <w:rsid w:val="004915D8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il">
    <w:name w:val="gmail-il"/>
    <w:basedOn w:val="Domylnaczcionkaakapitu"/>
    <w:rsid w:val="0011486A"/>
  </w:style>
  <w:style w:type="paragraph" w:customStyle="1" w:styleId="Standard">
    <w:name w:val="Standard"/>
    <w:rsid w:val="003604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6041E"/>
    <w:rPr>
      <w:color w:val="000080"/>
      <w:u w:val="single"/>
    </w:rPr>
  </w:style>
  <w:style w:type="character" w:customStyle="1" w:styleId="Domylnaczcionkaakapitu1">
    <w:name w:val="Domyślna czcionka akapitu1"/>
    <w:rsid w:val="0036041E"/>
  </w:style>
  <w:style w:type="paragraph" w:styleId="NormalnyWeb">
    <w:name w:val="Normal (Web)"/>
    <w:basedOn w:val="Normalny"/>
    <w:uiPriority w:val="99"/>
    <w:rsid w:val="0036041E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20E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3238E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A4B1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7F2E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77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77D0"/>
    <w:rPr>
      <w:sz w:val="16"/>
      <w:szCs w:val="16"/>
    </w:rPr>
  </w:style>
  <w:style w:type="paragraph" w:styleId="Tytu">
    <w:name w:val="Title"/>
    <w:basedOn w:val="Normalny"/>
    <w:link w:val="TytuZnak"/>
    <w:qFormat/>
    <w:rsid w:val="00E977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977D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yle5">
    <w:name w:val="Style5"/>
    <w:basedOn w:val="Normalny"/>
    <w:uiPriority w:val="99"/>
    <w:rsid w:val="00E977D0"/>
    <w:pPr>
      <w:widowControl w:val="0"/>
      <w:autoSpaceDE w:val="0"/>
      <w:autoSpaceDN w:val="0"/>
      <w:adjustRightInd w:val="0"/>
      <w:spacing w:after="0" w:line="24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O-normal">
    <w:name w:val="LO-normal"/>
    <w:qFormat/>
    <w:rsid w:val="00E977D0"/>
    <w:pPr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6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.stefanicka-wojtas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zdrowie.gov.pl/uploads/pub/pages/page_905/text_images/zestawienie_znak&#243;w_z%20flag&#261;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5E3A-6109-40AA-B9F7-09E5EEE1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31</Pages>
  <Words>10441</Words>
  <Characters>62651</Characters>
  <Application>Microsoft Office Word</Application>
  <DocSecurity>0</DocSecurity>
  <Lines>522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Salamon</dc:creator>
  <cp:keywords/>
  <dc:description/>
  <cp:lastModifiedBy>Dorota Stefanicka-Wojtas</cp:lastModifiedBy>
  <cp:revision>8</cp:revision>
  <cp:lastPrinted>2021-10-05T11:57:00Z</cp:lastPrinted>
  <dcterms:created xsi:type="dcterms:W3CDTF">2022-05-06T11:25:00Z</dcterms:created>
  <dcterms:modified xsi:type="dcterms:W3CDTF">2022-05-09T06:39:00Z</dcterms:modified>
</cp:coreProperties>
</file>