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D83A3" w14:textId="77777777" w:rsidR="00E45CF6" w:rsidRPr="0060612C" w:rsidRDefault="00E45CF6" w:rsidP="00A57F76">
      <w:pPr>
        <w:pStyle w:val="Default"/>
        <w:spacing w:before="60" w:after="60" w:line="312" w:lineRule="auto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</w:p>
    <w:p w14:paraId="6BA36FF9" w14:textId="5D31B8D6" w:rsidR="00DD0F0F" w:rsidRPr="00193F90" w:rsidRDefault="00DD0F0F" w:rsidP="008539C4">
      <w:pPr>
        <w:tabs>
          <w:tab w:val="center" w:pos="4536"/>
          <w:tab w:val="left" w:pos="7452"/>
        </w:tabs>
        <w:spacing w:before="60" w:after="60" w:line="312" w:lineRule="auto"/>
        <w:rPr>
          <w:rFonts w:ascii="Verdana" w:hAnsi="Verdana"/>
          <w:b/>
          <w:bCs/>
          <w:sz w:val="18"/>
        </w:rPr>
      </w:pPr>
      <w:bookmarkStart w:id="0" w:name="_Hlk43368063"/>
      <w:r w:rsidRPr="00193F90">
        <w:rPr>
          <w:rFonts w:ascii="Verdana" w:hAnsi="Verdana"/>
          <w:b/>
          <w:bCs/>
          <w:sz w:val="18"/>
        </w:rPr>
        <w:t xml:space="preserve">Załącznik nr 2 do Zapytania Ofertowego   </w:t>
      </w:r>
    </w:p>
    <w:p w14:paraId="6F1718CB" w14:textId="77777777" w:rsidR="00DD0F0F" w:rsidRPr="00193F90" w:rsidRDefault="00DD0F0F" w:rsidP="00DD0F0F">
      <w:pPr>
        <w:tabs>
          <w:tab w:val="num" w:pos="1134"/>
        </w:tabs>
        <w:ind w:right="470"/>
        <w:jc w:val="center"/>
        <w:rPr>
          <w:rFonts w:ascii="Verdana" w:hAnsi="Verdana" w:cs="Arial"/>
          <w:b/>
          <w:bCs/>
          <w:sz w:val="18"/>
          <w:szCs w:val="18"/>
        </w:rPr>
      </w:pPr>
      <w:r w:rsidRPr="00193F90">
        <w:rPr>
          <w:rFonts w:ascii="Verdana" w:hAnsi="Verdana" w:cs="Arial"/>
          <w:b/>
          <w:bCs/>
          <w:sz w:val="18"/>
          <w:szCs w:val="18"/>
        </w:rPr>
        <w:t xml:space="preserve">W Y K A Z    O S Ó B </w:t>
      </w:r>
    </w:p>
    <w:p w14:paraId="641F278B" w14:textId="77777777" w:rsidR="00DD0F0F" w:rsidRPr="00193F90" w:rsidRDefault="00DD0F0F" w:rsidP="00DD0F0F">
      <w:pPr>
        <w:tabs>
          <w:tab w:val="num" w:pos="1134"/>
        </w:tabs>
        <w:ind w:right="470"/>
        <w:jc w:val="center"/>
        <w:rPr>
          <w:rFonts w:ascii="Verdana" w:hAnsi="Verdana" w:cs="Arial"/>
          <w:b/>
          <w:bCs/>
          <w:sz w:val="18"/>
          <w:szCs w:val="18"/>
        </w:rPr>
      </w:pPr>
      <w:r w:rsidRPr="00193F90">
        <w:rPr>
          <w:rFonts w:ascii="Verdana" w:hAnsi="Verdana" w:cs="Arial"/>
          <w:b/>
          <w:bCs/>
          <w:sz w:val="18"/>
          <w:szCs w:val="18"/>
        </w:rPr>
        <w:t>skierowanych do realizacji przedmiotu zamówienia</w:t>
      </w:r>
    </w:p>
    <w:p w14:paraId="1A3CECD2" w14:textId="77777777" w:rsidR="00DD0F0F" w:rsidRPr="00193F90" w:rsidRDefault="00DD0F0F" w:rsidP="00DD0F0F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14:paraId="2E55E84A" w14:textId="77777777" w:rsidR="00DD0F0F" w:rsidRPr="00193F90" w:rsidRDefault="00DD0F0F" w:rsidP="00DD0F0F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193F90">
        <w:rPr>
          <w:rFonts w:ascii="Verdana" w:hAnsi="Verdana" w:cs="Arial"/>
          <w:bCs/>
          <w:sz w:val="18"/>
          <w:szCs w:val="18"/>
        </w:rPr>
        <w:t>Wykonawca spełni warunek, jeżeli wykaże, że dysponuje co najmniej 1 edukatorem, skierowanym do realizacji przedmiotu zamówienia, który:</w:t>
      </w:r>
    </w:p>
    <w:p w14:paraId="5CA896EA" w14:textId="77777777" w:rsidR="00D670E8" w:rsidRPr="000B3F2F" w:rsidRDefault="00D670E8" w:rsidP="003A68C4">
      <w:pPr>
        <w:pStyle w:val="Akapitzlist"/>
        <w:numPr>
          <w:ilvl w:val="0"/>
          <w:numId w:val="52"/>
        </w:numPr>
        <w:ind w:left="567" w:hanging="283"/>
        <w:rPr>
          <w:rFonts w:ascii="Verdana" w:hAnsi="Verdana" w:cs="Arial"/>
          <w:sz w:val="18"/>
          <w:szCs w:val="18"/>
        </w:rPr>
      </w:pPr>
      <w:r w:rsidRPr="000B3F2F">
        <w:rPr>
          <w:rFonts w:ascii="Verdana" w:hAnsi="Verdana" w:cs="Arial"/>
          <w:sz w:val="18"/>
          <w:szCs w:val="18"/>
        </w:rPr>
        <w:t>nie jest pracownikiem partnerów projektu, to jest Agencji Badań Medycznych w Warszawie i/lub  Stowarzyszenia Na Rzecz Dobrej Praktyki Badań Klinicznych w Polsce (</w:t>
      </w:r>
      <w:proofErr w:type="spellStart"/>
      <w:r w:rsidRPr="000B3F2F">
        <w:rPr>
          <w:rFonts w:ascii="Verdana" w:hAnsi="Verdana" w:cs="Arial"/>
          <w:sz w:val="18"/>
          <w:szCs w:val="18"/>
        </w:rPr>
        <w:t>GCPpl</w:t>
      </w:r>
      <w:proofErr w:type="spellEnd"/>
      <w:r w:rsidRPr="000B3F2F">
        <w:rPr>
          <w:rFonts w:ascii="Verdana" w:hAnsi="Verdana" w:cs="Arial"/>
          <w:sz w:val="18"/>
          <w:szCs w:val="18"/>
        </w:rPr>
        <w:t>) – zgodnie zapisami z rozdziału 3  pkt  1  lit. r ; rozdział 6 punkt 6.15 podpunkt 12 opisanych w „Wytycznych w  zakresie  kwalifikowalności  wydatków  w  ramach  Europejskiego  Funduszu  Rozwoju Regionalnego, Europejskiego Funduszu Społecznego oraz Funduszu Spójności na lata 2014-2020”.</w:t>
      </w:r>
    </w:p>
    <w:p w14:paraId="32D0E690" w14:textId="7054D17C" w:rsidR="00DD0F0F" w:rsidRPr="000B3F2F" w:rsidRDefault="00DD0F0F" w:rsidP="003A68C4">
      <w:pPr>
        <w:pStyle w:val="Akapitzlist"/>
        <w:numPr>
          <w:ilvl w:val="0"/>
          <w:numId w:val="52"/>
        </w:numPr>
        <w:spacing w:before="60" w:after="60" w:line="312" w:lineRule="auto"/>
        <w:ind w:left="567"/>
        <w:jc w:val="both"/>
        <w:rPr>
          <w:rFonts w:ascii="Verdana" w:hAnsi="Verdana" w:cs="Arial"/>
          <w:sz w:val="18"/>
          <w:szCs w:val="18"/>
        </w:rPr>
      </w:pPr>
      <w:r w:rsidRPr="000B3F2F">
        <w:rPr>
          <w:rFonts w:ascii="Verdana" w:hAnsi="Verdana" w:cs="Arial"/>
          <w:sz w:val="18"/>
          <w:szCs w:val="18"/>
        </w:rPr>
        <w:t xml:space="preserve">posiada min. 1 rok doświadczenia praktycznego w prowadzeniu/zarządzaniu badaniami klinicznymi </w:t>
      </w:r>
    </w:p>
    <w:p w14:paraId="668C1EFF" w14:textId="5B2EF098" w:rsidR="00DD0F0F" w:rsidRPr="000B3F2F" w:rsidRDefault="00DD0F0F" w:rsidP="003A68C4">
      <w:pPr>
        <w:pStyle w:val="Akapitzlist"/>
        <w:numPr>
          <w:ilvl w:val="0"/>
          <w:numId w:val="52"/>
        </w:numPr>
        <w:spacing w:before="60" w:after="60" w:line="312" w:lineRule="auto"/>
        <w:ind w:left="567"/>
        <w:jc w:val="both"/>
        <w:rPr>
          <w:rFonts w:ascii="Verdana" w:hAnsi="Verdana" w:cs="Arial"/>
          <w:sz w:val="18"/>
          <w:szCs w:val="18"/>
        </w:rPr>
      </w:pPr>
      <w:r w:rsidRPr="000B3F2F">
        <w:rPr>
          <w:rFonts w:ascii="Verdana" w:hAnsi="Verdana" w:cs="Arial"/>
          <w:sz w:val="18"/>
          <w:szCs w:val="18"/>
        </w:rPr>
        <w:t>posiada min. 1 rok doświadczenia w prowadzeniu zajęć dydaktycznych/edukacyjnych/szkoleniowych.</w:t>
      </w:r>
    </w:p>
    <w:p w14:paraId="288E13D9" w14:textId="77777777" w:rsidR="00DD0F0F" w:rsidRPr="000B3F2F" w:rsidRDefault="00DD0F0F" w:rsidP="00DD0F0F">
      <w:pPr>
        <w:pStyle w:val="Akapitzlist"/>
        <w:spacing w:before="60" w:after="60" w:line="312" w:lineRule="auto"/>
        <w:ind w:left="567"/>
        <w:jc w:val="both"/>
        <w:rPr>
          <w:rFonts w:ascii="Verdana" w:hAnsi="Verdana" w:cs="Arial"/>
          <w:sz w:val="18"/>
          <w:szCs w:val="18"/>
        </w:rPr>
      </w:pPr>
    </w:p>
    <w:p w14:paraId="6D9C454B" w14:textId="6C8390B5" w:rsidR="00DD0F0F" w:rsidRPr="000B3F2F" w:rsidRDefault="00DD0F0F" w:rsidP="00DD0F0F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rFonts w:ascii="Verdana" w:hAnsi="Verdana" w:cs="Arial"/>
          <w:bCs/>
          <w:sz w:val="18"/>
          <w:szCs w:val="18"/>
        </w:rPr>
      </w:pPr>
      <w:r w:rsidRPr="000B3F2F">
        <w:rPr>
          <w:rFonts w:ascii="Verdana" w:hAnsi="Verdana" w:cs="Arial"/>
          <w:bCs/>
          <w:sz w:val="18"/>
          <w:szCs w:val="18"/>
        </w:rPr>
        <w:t>Oświadczam, że kieruję niżej wymienionego edukatora/ów do realizacji przedmiotu zamówienia</w:t>
      </w:r>
      <w:r w:rsidR="00D670E8" w:rsidRPr="000B3F2F">
        <w:rPr>
          <w:rFonts w:ascii="Verdana" w:hAnsi="Verdana" w:cs="Arial"/>
          <w:bCs/>
          <w:sz w:val="18"/>
          <w:szCs w:val="18"/>
        </w:rPr>
        <w:t>, który nie jest pracownikiem partnerów projektu, to jest Agencji Badań Medycznych w Warszawie i/lub  Stowarzyszenia Na Rzecz Dobrej Praktyki Badań Klinicznych w Polsce (</w:t>
      </w:r>
      <w:proofErr w:type="spellStart"/>
      <w:r w:rsidR="00D670E8" w:rsidRPr="000B3F2F">
        <w:rPr>
          <w:rFonts w:ascii="Verdana" w:hAnsi="Verdana" w:cs="Arial"/>
          <w:bCs/>
          <w:sz w:val="18"/>
          <w:szCs w:val="18"/>
        </w:rPr>
        <w:t>GCPpl</w:t>
      </w:r>
      <w:proofErr w:type="spellEnd"/>
      <w:r w:rsidR="00D670E8" w:rsidRPr="000B3F2F">
        <w:rPr>
          <w:rFonts w:ascii="Verdana" w:hAnsi="Verdana" w:cs="Arial"/>
          <w:bCs/>
          <w:sz w:val="18"/>
          <w:szCs w:val="18"/>
        </w:rPr>
        <w:t>) – zgodnie zapisami z rozdziału 3  pkt  1  lit. r ; rozdział 6 punkt 6.15 podpunkt 12 opisanych w „Wytycznych w  zakresie  kwalifikowalności  wydatków  w  ramach  Europejskiego  Funduszu  Rozwoju Regionalnego, Europejskiego Funduszu Społecznego oraz Funduszu Spójności na lata 2014-2020”</w:t>
      </w:r>
      <w:r w:rsidR="00543ABE" w:rsidRPr="000B3F2F">
        <w:rPr>
          <w:rFonts w:ascii="Verdana" w:hAnsi="Verdana" w:cs="Arial"/>
          <w:bCs/>
          <w:sz w:val="18"/>
          <w:szCs w:val="18"/>
        </w:rPr>
        <w:t xml:space="preserve"> i posiada następujące doświadczenie</w:t>
      </w:r>
      <w:r w:rsidRPr="000B3F2F">
        <w:rPr>
          <w:rFonts w:ascii="Verdana" w:hAnsi="Verdana" w:cs="Arial"/>
          <w:bCs/>
          <w:sz w:val="18"/>
          <w:szCs w:val="18"/>
        </w:rPr>
        <w:t>:</w:t>
      </w:r>
    </w:p>
    <w:tbl>
      <w:tblPr>
        <w:tblW w:w="978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8799"/>
      </w:tblGrid>
      <w:tr w:rsidR="00DD0F0F" w:rsidRPr="00193F90" w14:paraId="3A498C96" w14:textId="77777777" w:rsidTr="00DD0F0F">
        <w:trPr>
          <w:cantSplit/>
          <w:trHeight w:val="466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F1B49CE" w14:textId="77777777" w:rsidR="00DD0F0F" w:rsidRPr="00193F90" w:rsidRDefault="00DD0F0F" w:rsidP="00555F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93F9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799" w:type="dxa"/>
            <w:tcBorders>
              <w:top w:val="single" w:sz="12" w:space="0" w:color="auto"/>
              <w:right w:val="single" w:sz="12" w:space="0" w:color="auto"/>
            </w:tcBorders>
          </w:tcPr>
          <w:p w14:paraId="74EB2B8A" w14:textId="77777777" w:rsidR="00DD0F0F" w:rsidRPr="00193F90" w:rsidRDefault="00DD0F0F" w:rsidP="00555F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3F90">
              <w:rPr>
                <w:rFonts w:ascii="Verdana" w:hAnsi="Verdana"/>
                <w:b/>
                <w:bCs/>
                <w:sz w:val="18"/>
                <w:szCs w:val="18"/>
              </w:rPr>
              <w:t>Edukator skierowany do realizacji przedmiotu zamówienia:</w:t>
            </w:r>
          </w:p>
          <w:p w14:paraId="7CF246D0" w14:textId="77777777" w:rsidR="00DD0F0F" w:rsidRPr="00193F90" w:rsidRDefault="00DD0F0F" w:rsidP="00555F8A">
            <w:pPr>
              <w:rPr>
                <w:rFonts w:ascii="Verdana" w:hAnsi="Verdana"/>
                <w:sz w:val="18"/>
                <w:szCs w:val="18"/>
              </w:rPr>
            </w:pPr>
            <w:r w:rsidRPr="00193F90">
              <w:rPr>
                <w:rFonts w:ascii="Verdana" w:hAnsi="Verdana"/>
                <w:sz w:val="18"/>
                <w:szCs w:val="18"/>
              </w:rPr>
              <w:t xml:space="preserve">Imię i nazwisko: ………………………………………………………………………………   </w:t>
            </w:r>
          </w:p>
          <w:p w14:paraId="7593992A" w14:textId="77777777" w:rsidR="00DD0F0F" w:rsidRPr="00193F90" w:rsidRDefault="00DD0F0F" w:rsidP="00555F8A">
            <w:pPr>
              <w:rPr>
                <w:rFonts w:ascii="Verdana" w:hAnsi="Verdana"/>
                <w:sz w:val="18"/>
                <w:szCs w:val="18"/>
              </w:rPr>
            </w:pPr>
            <w:r w:rsidRPr="00193F90">
              <w:rPr>
                <w:rFonts w:ascii="Verdana" w:hAnsi="Verdana"/>
                <w:sz w:val="18"/>
                <w:szCs w:val="18"/>
              </w:rPr>
              <w:t>Podstawa do dysponowania (</w:t>
            </w:r>
            <w:r w:rsidRPr="00193F90">
              <w:rPr>
                <w:rFonts w:ascii="Verdana" w:hAnsi="Verdana"/>
                <w:i/>
                <w:sz w:val="18"/>
                <w:szCs w:val="18"/>
              </w:rPr>
              <w:t>umowa zlecenie, umowa o pracę, osobiście, itp.</w:t>
            </w:r>
            <w:r w:rsidRPr="00193F90">
              <w:rPr>
                <w:rFonts w:ascii="Verdana" w:hAnsi="Verdana"/>
                <w:sz w:val="18"/>
                <w:szCs w:val="18"/>
              </w:rPr>
              <w:t>)</w:t>
            </w:r>
          </w:p>
          <w:p w14:paraId="3A67C6FC" w14:textId="77777777" w:rsidR="00DD0F0F" w:rsidRPr="00193F90" w:rsidRDefault="00DD0F0F" w:rsidP="00555F8A">
            <w:pPr>
              <w:rPr>
                <w:rFonts w:ascii="Verdana" w:hAnsi="Verdana"/>
                <w:sz w:val="18"/>
                <w:szCs w:val="18"/>
              </w:rPr>
            </w:pPr>
            <w:r w:rsidRPr="00193F90">
              <w:rPr>
                <w:rFonts w:ascii="Verdana" w:hAnsi="Verdana"/>
                <w:sz w:val="18"/>
                <w:szCs w:val="18"/>
              </w:rPr>
              <w:t xml:space="preserve">………………………………………………………………………………  </w:t>
            </w:r>
          </w:p>
        </w:tc>
      </w:tr>
      <w:tr w:rsidR="00DD0F0F" w:rsidRPr="00193F90" w14:paraId="1176F84D" w14:textId="77777777" w:rsidTr="00DD0F0F">
        <w:trPr>
          <w:cantSplit/>
          <w:trHeight w:val="1006"/>
        </w:trPr>
        <w:tc>
          <w:tcPr>
            <w:tcW w:w="983" w:type="dxa"/>
            <w:vMerge/>
            <w:tcBorders>
              <w:left w:val="single" w:sz="12" w:space="0" w:color="auto"/>
            </w:tcBorders>
          </w:tcPr>
          <w:p w14:paraId="32A32492" w14:textId="77777777" w:rsidR="00DD0F0F" w:rsidRPr="00193F90" w:rsidRDefault="00DD0F0F" w:rsidP="00555F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99" w:type="dxa"/>
            <w:tcBorders>
              <w:right w:val="single" w:sz="12" w:space="0" w:color="auto"/>
            </w:tcBorders>
          </w:tcPr>
          <w:p w14:paraId="37BEB2DB" w14:textId="77777777" w:rsidR="00DD0F0F" w:rsidRPr="00193F90" w:rsidRDefault="00DD0F0F" w:rsidP="00555F8A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 xml:space="preserve">Edukator posiada doświadczenie praktyczne: </w:t>
            </w:r>
          </w:p>
          <w:p w14:paraId="29E04FC8" w14:textId="251ADDA3" w:rsidR="00DD0F0F" w:rsidRDefault="00DD0F0F" w:rsidP="00555F8A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>w prowadzeniu</w:t>
            </w:r>
            <w:r>
              <w:rPr>
                <w:rFonts w:ascii="Verdana" w:hAnsi="Verdana" w:cs="Arial"/>
                <w:sz w:val="18"/>
                <w:szCs w:val="18"/>
              </w:rPr>
              <w:t>/z</w:t>
            </w:r>
            <w:r w:rsidRPr="00193F90">
              <w:rPr>
                <w:rFonts w:ascii="Verdana" w:hAnsi="Verdana" w:cs="Arial"/>
                <w:sz w:val="18"/>
                <w:szCs w:val="18"/>
              </w:rPr>
              <w:t>arządzaniu badaniami klinicznymi</w:t>
            </w:r>
          </w:p>
          <w:p w14:paraId="12B580FF" w14:textId="69224E85" w:rsidR="00D821E1" w:rsidRDefault="00D821E1" w:rsidP="00555F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TAK/NIE *</w:t>
            </w:r>
          </w:p>
          <w:p w14:paraId="32C4BC93" w14:textId="77777777" w:rsidR="00D821E1" w:rsidRPr="00D821E1" w:rsidRDefault="00D821E1" w:rsidP="00D821E1">
            <w:pPr>
              <w:rPr>
                <w:rFonts w:ascii="Verdana" w:hAnsi="Verdana" w:cs="Arial"/>
                <w:sz w:val="18"/>
                <w:szCs w:val="18"/>
              </w:rPr>
            </w:pPr>
            <w:r w:rsidRPr="00D821E1">
              <w:rPr>
                <w:rFonts w:ascii="Verdana" w:hAnsi="Verdana" w:cs="Arial"/>
                <w:sz w:val="18"/>
                <w:szCs w:val="18"/>
              </w:rPr>
              <w:t>1 rok</w:t>
            </w:r>
            <w:r w:rsidRPr="00D821E1">
              <w:rPr>
                <w:rFonts w:ascii="Verdana" w:hAnsi="Verdana" w:cs="Arial"/>
                <w:sz w:val="18"/>
                <w:szCs w:val="18"/>
              </w:rPr>
              <w:tab/>
            </w:r>
            <w:r w:rsidRPr="00D821E1">
              <w:rPr>
                <w:rFonts w:ascii="Verdana" w:hAnsi="Verdana" w:cs="Arial"/>
                <w:sz w:val="18"/>
                <w:szCs w:val="18"/>
              </w:rPr>
              <w:tab/>
              <w:t>2 lata</w:t>
            </w:r>
            <w:r w:rsidRPr="00D821E1">
              <w:rPr>
                <w:rFonts w:ascii="Verdana" w:hAnsi="Verdana" w:cs="Arial"/>
                <w:sz w:val="18"/>
                <w:szCs w:val="18"/>
              </w:rPr>
              <w:tab/>
            </w:r>
            <w:r w:rsidRPr="00D821E1">
              <w:rPr>
                <w:rFonts w:ascii="Verdana" w:hAnsi="Verdana" w:cs="Arial"/>
                <w:sz w:val="18"/>
                <w:szCs w:val="18"/>
              </w:rPr>
              <w:tab/>
            </w:r>
            <w:r w:rsidRPr="00D821E1">
              <w:rPr>
                <w:rFonts w:ascii="Verdana" w:hAnsi="Verdana" w:cs="Arial"/>
                <w:sz w:val="18"/>
                <w:szCs w:val="18"/>
              </w:rPr>
              <w:tab/>
              <w:t>3 lata i więcej (podać ile)</w:t>
            </w:r>
          </w:p>
          <w:p w14:paraId="1D61656E" w14:textId="0BE268D1" w:rsidR="00DD0F0F" w:rsidRPr="00193F90" w:rsidRDefault="00DD0F0F" w:rsidP="00555F8A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>(za</w:t>
            </w:r>
            <w:r w:rsidR="00D821E1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znaczyć </w:t>
            </w:r>
            <w:r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właściwe)* </w:t>
            </w:r>
          </w:p>
          <w:p w14:paraId="1DFD1763" w14:textId="77777777" w:rsidR="00DD0F0F" w:rsidRPr="004B267F" w:rsidRDefault="00DD0F0F" w:rsidP="00555F8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Opisać posiadane doświadczenie praktyczne:</w:t>
            </w:r>
          </w:p>
        </w:tc>
      </w:tr>
      <w:tr w:rsidR="00DD0F0F" w:rsidRPr="00193F90" w14:paraId="736D36BC" w14:textId="77777777" w:rsidTr="00DD0F0F">
        <w:trPr>
          <w:cantSplit/>
          <w:trHeight w:val="733"/>
        </w:trPr>
        <w:tc>
          <w:tcPr>
            <w:tcW w:w="983" w:type="dxa"/>
            <w:vMerge/>
            <w:tcBorders>
              <w:left w:val="single" w:sz="12" w:space="0" w:color="auto"/>
            </w:tcBorders>
          </w:tcPr>
          <w:p w14:paraId="1C205274" w14:textId="77777777" w:rsidR="00DD0F0F" w:rsidRPr="00193F90" w:rsidRDefault="00DD0F0F" w:rsidP="00555F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99" w:type="dxa"/>
            <w:tcBorders>
              <w:right w:val="single" w:sz="12" w:space="0" w:color="auto"/>
            </w:tcBorders>
          </w:tcPr>
          <w:p w14:paraId="0F19FF8B" w14:textId="0CEECD7C" w:rsidR="00DD0F0F" w:rsidRPr="00193F90" w:rsidRDefault="00DD0F0F" w:rsidP="00555F8A">
            <w:pPr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 xml:space="preserve">Edukator posiada </w:t>
            </w:r>
            <w:r w:rsidRPr="00193F90">
              <w:rPr>
                <w:rFonts w:ascii="Verdana" w:hAnsi="Verdana" w:cs="Arial"/>
                <w:bCs/>
                <w:sz w:val="18"/>
                <w:szCs w:val="18"/>
              </w:rPr>
              <w:t>…………….</w:t>
            </w:r>
            <w:r w:rsidR="00D821E1">
              <w:rPr>
                <w:rFonts w:ascii="Verdana" w:hAnsi="Verdana" w:cs="Arial"/>
                <w:bCs/>
                <w:sz w:val="18"/>
                <w:szCs w:val="18"/>
              </w:rPr>
              <w:t xml:space="preserve">roczne/letnie </w:t>
            </w:r>
            <w:r w:rsidRPr="00193F90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(min. </w:t>
            </w: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1 rok</w:t>
            </w:r>
            <w:r w:rsidRPr="00193F90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- wpisać ile)</w:t>
            </w:r>
            <w:r w:rsidRPr="00193F90">
              <w:rPr>
                <w:rFonts w:ascii="Verdana" w:hAnsi="Verdana" w:cs="Arial"/>
                <w:bCs/>
                <w:sz w:val="18"/>
                <w:szCs w:val="18"/>
              </w:rPr>
              <w:t xml:space="preserve"> doświadczenie w prowadzeniu zajęć dydaktycznyc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h</w:t>
            </w:r>
            <w:r w:rsidRPr="00193F90">
              <w:rPr>
                <w:rFonts w:ascii="Verdana" w:hAnsi="Verdana" w:cs="Arial"/>
                <w:bCs/>
                <w:sz w:val="18"/>
                <w:szCs w:val="18"/>
              </w:rPr>
              <w:t xml:space="preserve">/edukacyjnych/szkoleniowych </w:t>
            </w:r>
            <w:r w:rsidRPr="00193F90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(zakreślić właściwe)</w:t>
            </w:r>
            <w:r w:rsidRPr="00193F90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3FD9AFD3" w14:textId="77777777" w:rsidR="00DD0F0F" w:rsidRDefault="00DD0F0F" w:rsidP="00DD0F0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1D3B104A" w14:textId="77777777" w:rsidR="00DD0F0F" w:rsidRDefault="00DD0F0F" w:rsidP="00DD0F0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193F90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ECAA2A" w14:textId="3E6205B5" w:rsidR="00DD0F0F" w:rsidRDefault="00DD0F0F" w:rsidP="00DD0F0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93F90">
        <w:rPr>
          <w:rFonts w:ascii="Verdana" w:hAnsi="Verdana" w:cs="Arial"/>
          <w:sz w:val="18"/>
          <w:szCs w:val="18"/>
        </w:rPr>
        <w:t xml:space="preserve">Zamawiający zastrzega sobie prawo do weryfikacji prawdziwości ww. informacji poprzez żądanie od Wykonawcy przedłożenia dokumentów dotyczących edukatora potwierdzających powyższe, w </w:t>
      </w:r>
      <w:r w:rsidRPr="00193F90">
        <w:rPr>
          <w:rFonts w:ascii="Verdana" w:hAnsi="Verdana" w:cs="Arial"/>
          <w:sz w:val="18"/>
          <w:szCs w:val="18"/>
        </w:rPr>
        <w:lastRenderedPageBreak/>
        <w:t xml:space="preserve">szczególności: </w:t>
      </w:r>
      <w:r w:rsidRPr="00193F90">
        <w:rPr>
          <w:rFonts w:ascii="Verdana" w:eastAsia="Times New Roman" w:hAnsi="Verdana" w:cs="Arial"/>
          <w:sz w:val="18"/>
          <w:szCs w:val="18"/>
          <w:lang w:eastAsia="pl-PL"/>
        </w:rPr>
        <w:t>kopii dokumentów potwierdzających poziom i kierunek wykształcenia, kopii dokumentów potwierdzających staż pracy (np.: świadectwa pracy, zaświadczenia o zatrudnieniu), kopii dokumentów potwierdzających doświadczenie wymagane na danym stanowisku pracy (np.: świadectwa pracy; zakresy obowiązków; zaświadczenia o zatrudnieniu, wykonywaniu umowy cywilnoprawnej, kursach, stażach, praktykach, wolontariatach itp.</w:t>
      </w:r>
    </w:p>
    <w:p w14:paraId="5181D070" w14:textId="77777777" w:rsidR="00DD0F0F" w:rsidRPr="00193F90" w:rsidRDefault="00DD0F0F" w:rsidP="00DD0F0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D3CF21D" w14:textId="77777777" w:rsidR="00DD0F0F" w:rsidRPr="00193F90" w:rsidRDefault="00DD0F0F" w:rsidP="00DD0F0F">
      <w:pPr>
        <w:tabs>
          <w:tab w:val="num" w:pos="1134"/>
        </w:tabs>
        <w:spacing w:line="360" w:lineRule="auto"/>
        <w:ind w:right="470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Wykonawca może dostosować rozmiary rubryk w tabeli w zależności od potrzeb. </w:t>
      </w:r>
    </w:p>
    <w:p w14:paraId="332C6365" w14:textId="77777777" w:rsidR="00DD0F0F" w:rsidRPr="00193F90" w:rsidRDefault="00DD0F0F" w:rsidP="00DD0F0F">
      <w:pPr>
        <w:spacing w:before="60" w:after="60" w:line="312" w:lineRule="auto"/>
        <w:rPr>
          <w:rFonts w:ascii="Verdana" w:eastAsia="Times New Roman" w:hAnsi="Verdana" w:cs="Arial"/>
          <w:kern w:val="144"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kern w:val="144"/>
          <w:sz w:val="18"/>
          <w:szCs w:val="18"/>
          <w:u w:val="single"/>
          <w:lang w:eastAsia="pl-PL"/>
        </w:rPr>
        <w:t>________________,</w:t>
      </w:r>
      <w:r w:rsidRPr="00193F90">
        <w:rPr>
          <w:rFonts w:ascii="Verdana" w:eastAsia="Times New Roman" w:hAnsi="Verdana" w:cs="Arial"/>
          <w:kern w:val="144"/>
          <w:sz w:val="18"/>
          <w:szCs w:val="18"/>
          <w:lang w:eastAsia="pl-PL"/>
        </w:rPr>
        <w:t xml:space="preserve">  dnia   ___/___/______ r.      ______________________________</w:t>
      </w:r>
    </w:p>
    <w:p w14:paraId="48EDDC01" w14:textId="77777777" w:rsidR="00DD0F0F" w:rsidRPr="00193F90" w:rsidRDefault="00DD0F0F" w:rsidP="00DD0F0F">
      <w:pPr>
        <w:spacing w:before="60" w:after="60" w:line="312" w:lineRule="auto"/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  <w:tab/>
        <w:t xml:space="preserve">                                                                            podpis osoby upoważnionej </w:t>
      </w:r>
    </w:p>
    <w:p w14:paraId="681DE2AF" w14:textId="77777777" w:rsidR="00DD0F0F" w:rsidRPr="00193F90" w:rsidRDefault="00DD0F0F" w:rsidP="00DD0F0F">
      <w:pPr>
        <w:spacing w:before="60" w:after="60" w:line="312" w:lineRule="auto"/>
        <w:ind w:left="4956" w:firstLine="6"/>
        <w:rPr>
          <w:rFonts w:ascii="Verdana" w:eastAsia="Times New Roman" w:hAnsi="Verdana" w:cs="Arial"/>
          <w:i/>
          <w:iCs/>
          <w:kern w:val="144"/>
          <w:sz w:val="16"/>
          <w:szCs w:val="16"/>
          <w:lang w:eastAsia="pl-PL"/>
        </w:rPr>
      </w:pPr>
      <w:r w:rsidRPr="00193F90">
        <w:rPr>
          <w:rFonts w:ascii="Verdana" w:eastAsia="Times New Roman" w:hAnsi="Verdana" w:cs="Arial"/>
          <w:i/>
          <w:iCs/>
          <w:kern w:val="144"/>
          <w:sz w:val="16"/>
          <w:szCs w:val="16"/>
          <w:lang w:eastAsia="pl-PL"/>
        </w:rPr>
        <w:t>(czytelny imienny podpis lub podpis z imienną pieczątką)</w:t>
      </w:r>
    </w:p>
    <w:p w14:paraId="35BEFCA3" w14:textId="364E6E65" w:rsidR="00E977D0" w:rsidRPr="009A0E02" w:rsidRDefault="00E977D0" w:rsidP="008539C4">
      <w:pPr>
        <w:rPr>
          <w:rFonts w:cstheme="minorHAnsi"/>
          <w:color w:val="000000" w:themeColor="text1"/>
        </w:rPr>
      </w:pPr>
      <w:bookmarkStart w:id="1" w:name="_GoBack"/>
      <w:bookmarkEnd w:id="0"/>
      <w:bookmarkEnd w:id="1"/>
    </w:p>
    <w:sectPr w:rsidR="00E977D0" w:rsidRPr="009A0E02" w:rsidSect="00BA4B18">
      <w:headerReference w:type="default" r:id="rId8"/>
      <w:footerReference w:type="default" r:id="rId9"/>
      <w:pgSz w:w="11906" w:h="16838"/>
      <w:pgMar w:top="567" w:right="1417" w:bottom="568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01043" w14:textId="77777777" w:rsidR="000E7B69" w:rsidRDefault="000E7B69" w:rsidP="00A1753E">
      <w:pPr>
        <w:spacing w:after="0" w:line="240" w:lineRule="auto"/>
      </w:pPr>
      <w:r>
        <w:separator/>
      </w:r>
    </w:p>
  </w:endnote>
  <w:endnote w:type="continuationSeparator" w:id="0">
    <w:p w14:paraId="4910B0AF" w14:textId="77777777" w:rsidR="000E7B69" w:rsidRDefault="000E7B69" w:rsidP="00A1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268014"/>
      <w:docPartObj>
        <w:docPartGallery w:val="Page Numbers (Bottom of Page)"/>
        <w:docPartUnique/>
      </w:docPartObj>
    </w:sdtPr>
    <w:sdtEndPr/>
    <w:sdtContent>
      <w:p w14:paraId="10604F72" w14:textId="4FEAE1A5" w:rsidR="003261EF" w:rsidRDefault="003261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6D3578FC" w14:textId="77777777" w:rsidR="003261EF" w:rsidRDefault="00326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42AE8" w14:textId="77777777" w:rsidR="000E7B69" w:rsidRDefault="000E7B69" w:rsidP="00A1753E">
      <w:pPr>
        <w:spacing w:after="0" w:line="240" w:lineRule="auto"/>
      </w:pPr>
      <w:r>
        <w:separator/>
      </w:r>
    </w:p>
  </w:footnote>
  <w:footnote w:type="continuationSeparator" w:id="0">
    <w:p w14:paraId="79258515" w14:textId="77777777" w:rsidR="000E7B69" w:rsidRDefault="000E7B69" w:rsidP="00A1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DA88F" w14:textId="48EFCC34" w:rsidR="003261EF" w:rsidRDefault="003261EF" w:rsidP="000A4DC4">
    <w:pPr>
      <w:pStyle w:val="Nagwek"/>
      <w:tabs>
        <w:tab w:val="clear" w:pos="9072"/>
      </w:tabs>
      <w:ind w:left="-284"/>
    </w:pPr>
    <w:r>
      <w:t xml:space="preserve">       </w:t>
    </w:r>
    <w:r>
      <w:rPr>
        <w:noProof/>
        <w:lang w:eastAsia="pl-PL"/>
      </w:rPr>
      <w:drawing>
        <wp:inline distT="0" distB="0" distL="0" distR="0" wp14:anchorId="4857ADCD" wp14:editId="66B377BF">
          <wp:extent cx="5715000" cy="523875"/>
          <wp:effectExtent l="0" t="0" r="0" b="9525"/>
          <wp:docPr id="6" name="Obraz 6" descr="http://zdrowie.gov.pl/uploads/pub/pages/page_905/text_images/zestawienie_znaków_z%20flag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zdrowie.gov.pl/uploads/pub/pages/page_905/text_images/zestawienie_znaków_z%20flagą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5B0AC" w14:textId="77777777" w:rsidR="003261EF" w:rsidRDefault="003261EF" w:rsidP="00D74E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765E7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entury Gothic" w:hAnsi="Verdana" w:cs="TimesNewRomanPSMT"/>
        <w:b w:val="0"/>
        <w:bCs w:val="0"/>
        <w:color w:val="auto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Gothic"/>
        <w:b w:val="0"/>
        <w:bCs w:val="0"/>
        <w:color w:val="000000"/>
      </w:rPr>
    </w:lvl>
  </w:abstractNum>
  <w:abstractNum w:abstractNumId="5" w15:restartNumberingAfterBreak="0">
    <w:nsid w:val="00000011"/>
    <w:multiLevelType w:val="multi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869" w:hanging="180"/>
      </w:pPr>
      <w:rPr>
        <w:rFonts w:ascii="Verdana" w:eastAsia="Times New Roman" w:hAnsi="Verdana" w:cs="TimesNewRomanPSM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00000013"/>
    <w:multiLevelType w:val="multilevel"/>
    <w:tmpl w:val="00000013"/>
    <w:name w:val="WW8Num25"/>
    <w:lvl w:ilvl="0">
      <w:start w:val="5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</w:abstractNum>
  <w:abstractNum w:abstractNumId="7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0" w15:restartNumberingAfterBreak="0">
    <w:nsid w:val="00000023"/>
    <w:multiLevelType w:val="singleLevel"/>
    <w:tmpl w:val="00000023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1" w15:restartNumberingAfterBreak="0">
    <w:nsid w:val="00000025"/>
    <w:multiLevelType w:val="multilevel"/>
    <w:tmpl w:val="5AA8380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3" w15:restartNumberingAfterBreak="0">
    <w:nsid w:val="053F6B85"/>
    <w:multiLevelType w:val="multilevel"/>
    <w:tmpl w:val="D8EA2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AB5722F"/>
    <w:multiLevelType w:val="hybridMultilevel"/>
    <w:tmpl w:val="D062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147FF"/>
    <w:multiLevelType w:val="hybridMultilevel"/>
    <w:tmpl w:val="7CE2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7F103D"/>
    <w:multiLevelType w:val="hybridMultilevel"/>
    <w:tmpl w:val="17BE4A56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152562CC"/>
    <w:multiLevelType w:val="hybridMultilevel"/>
    <w:tmpl w:val="CE80B0EE"/>
    <w:lvl w:ilvl="0" w:tplc="E990FE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8E7E6B"/>
    <w:multiLevelType w:val="hybridMultilevel"/>
    <w:tmpl w:val="5F6644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76E7DA5"/>
    <w:multiLevelType w:val="hybridMultilevel"/>
    <w:tmpl w:val="EED61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C2129"/>
    <w:multiLevelType w:val="hybridMultilevel"/>
    <w:tmpl w:val="DE308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79600C"/>
    <w:multiLevelType w:val="hybridMultilevel"/>
    <w:tmpl w:val="36E6A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C7443F"/>
    <w:multiLevelType w:val="hybridMultilevel"/>
    <w:tmpl w:val="36CC98CC"/>
    <w:lvl w:ilvl="0" w:tplc="FCFAC142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2B567D"/>
    <w:multiLevelType w:val="multilevel"/>
    <w:tmpl w:val="D8EA2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07B4034"/>
    <w:multiLevelType w:val="hybridMultilevel"/>
    <w:tmpl w:val="D062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D3D7A"/>
    <w:multiLevelType w:val="hybridMultilevel"/>
    <w:tmpl w:val="EDAA5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6C5AD0"/>
    <w:multiLevelType w:val="hybridMultilevel"/>
    <w:tmpl w:val="72906A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48B17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  <w:vertAlign w:val="baseline"/>
      </w:rPr>
    </w:lvl>
  </w:abstractNum>
  <w:abstractNum w:abstractNumId="28" w15:restartNumberingAfterBreak="0">
    <w:nsid w:val="2552650F"/>
    <w:multiLevelType w:val="hybridMultilevel"/>
    <w:tmpl w:val="CDD299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2D27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930DBD"/>
    <w:multiLevelType w:val="hybridMultilevel"/>
    <w:tmpl w:val="230C0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874764"/>
    <w:multiLevelType w:val="hybridMultilevel"/>
    <w:tmpl w:val="297CCDC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DA8A6A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8653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12A43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2814E0B"/>
    <w:multiLevelType w:val="hybridMultilevel"/>
    <w:tmpl w:val="8CD64F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3156DBC"/>
    <w:multiLevelType w:val="hybridMultilevel"/>
    <w:tmpl w:val="6B3C550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359D775C"/>
    <w:multiLevelType w:val="hybridMultilevel"/>
    <w:tmpl w:val="972ACC8E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38071077"/>
    <w:multiLevelType w:val="hybridMultilevel"/>
    <w:tmpl w:val="19CC0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672177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2C3BA1"/>
    <w:multiLevelType w:val="hybridMultilevel"/>
    <w:tmpl w:val="AAD08DBA"/>
    <w:lvl w:ilvl="0" w:tplc="C868F0F2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AA08C3"/>
    <w:multiLevelType w:val="hybridMultilevel"/>
    <w:tmpl w:val="3A4AA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B00B0"/>
    <w:multiLevelType w:val="hybridMultilevel"/>
    <w:tmpl w:val="D6EEF78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DA8A6A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E06CDD"/>
    <w:multiLevelType w:val="hybridMultilevel"/>
    <w:tmpl w:val="1D940C6E"/>
    <w:lvl w:ilvl="0" w:tplc="4E94EC1A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091CCA"/>
    <w:multiLevelType w:val="hybridMultilevel"/>
    <w:tmpl w:val="4120D9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47A3427"/>
    <w:multiLevelType w:val="hybridMultilevel"/>
    <w:tmpl w:val="0A4A1844"/>
    <w:name w:val="WW8Num68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3" w15:restartNumberingAfterBreak="0">
    <w:nsid w:val="459644C9"/>
    <w:multiLevelType w:val="hybridMultilevel"/>
    <w:tmpl w:val="701AF710"/>
    <w:lvl w:ilvl="0" w:tplc="F07A1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6781EDD"/>
    <w:multiLevelType w:val="hybridMultilevel"/>
    <w:tmpl w:val="353CB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38494E"/>
    <w:multiLevelType w:val="hybridMultilevel"/>
    <w:tmpl w:val="C4A6C3A4"/>
    <w:lvl w:ilvl="0" w:tplc="736EE3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3A20F8"/>
    <w:multiLevelType w:val="hybridMultilevel"/>
    <w:tmpl w:val="3A4AA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FD2C0A"/>
    <w:multiLevelType w:val="hybridMultilevel"/>
    <w:tmpl w:val="17BE4A56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55E02EF4"/>
    <w:multiLevelType w:val="hybridMultilevel"/>
    <w:tmpl w:val="7972A55E"/>
    <w:lvl w:ilvl="0" w:tplc="D654F9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DB4E3D"/>
    <w:multiLevelType w:val="multilevel"/>
    <w:tmpl w:val="A8844934"/>
    <w:name w:val="WW8Num382"/>
    <w:lvl w:ilvl="0">
      <w:start w:val="2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617F0F22"/>
    <w:multiLevelType w:val="hybridMultilevel"/>
    <w:tmpl w:val="701AF710"/>
    <w:lvl w:ilvl="0" w:tplc="F07A1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1F96288"/>
    <w:multiLevelType w:val="hybridMultilevel"/>
    <w:tmpl w:val="394C7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C9172B"/>
    <w:multiLevelType w:val="multilevel"/>
    <w:tmpl w:val="1D4C610E"/>
    <w:lvl w:ilvl="0">
      <w:start w:val="1"/>
      <w:numFmt w:val="decimal"/>
      <w:lvlText w:val="%1."/>
      <w:lvlJc w:val="left"/>
      <w:pPr>
        <w:ind w:left="643" w:hanging="360"/>
      </w:pPr>
      <w:rPr>
        <w:rFonts w:ascii="Verdana" w:hAnsi="Verdana"/>
        <w:sz w:val="18"/>
        <w:szCs w:val="18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3" w15:restartNumberingAfterBreak="0">
    <w:nsid w:val="63807F5C"/>
    <w:multiLevelType w:val="hybridMultilevel"/>
    <w:tmpl w:val="D062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B339F0"/>
    <w:multiLevelType w:val="hybridMultilevel"/>
    <w:tmpl w:val="8C88D026"/>
    <w:lvl w:ilvl="0" w:tplc="0226CE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6C30F76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A93A63"/>
    <w:multiLevelType w:val="hybridMultilevel"/>
    <w:tmpl w:val="92BCA97E"/>
    <w:lvl w:ilvl="0" w:tplc="6E5C3D0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868F0F2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 w15:restartNumberingAfterBreak="0">
    <w:nsid w:val="6A702152"/>
    <w:multiLevelType w:val="hybridMultilevel"/>
    <w:tmpl w:val="6D5E0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040A0"/>
    <w:multiLevelType w:val="hybridMultilevel"/>
    <w:tmpl w:val="B492F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223DFC"/>
    <w:multiLevelType w:val="hybridMultilevel"/>
    <w:tmpl w:val="6D5E0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E560B2"/>
    <w:multiLevelType w:val="multilevel"/>
    <w:tmpl w:val="D8EA2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6E450DEC"/>
    <w:multiLevelType w:val="hybridMultilevel"/>
    <w:tmpl w:val="B492F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D46E56"/>
    <w:multiLevelType w:val="hybridMultilevel"/>
    <w:tmpl w:val="DE585B78"/>
    <w:lvl w:ilvl="0" w:tplc="F9908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B91C7D"/>
    <w:multiLevelType w:val="hybridMultilevel"/>
    <w:tmpl w:val="A770FE94"/>
    <w:lvl w:ilvl="0" w:tplc="643EF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1FE6129"/>
    <w:multiLevelType w:val="hybridMultilevel"/>
    <w:tmpl w:val="D062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58685E"/>
    <w:multiLevelType w:val="multilevel"/>
    <w:tmpl w:val="FEC0BBAA"/>
    <w:name w:val="WW8Num3822"/>
    <w:lvl w:ilvl="0">
      <w:start w:val="9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72CA7055"/>
    <w:multiLevelType w:val="hybridMultilevel"/>
    <w:tmpl w:val="394C7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2C2447"/>
    <w:multiLevelType w:val="hybridMultilevel"/>
    <w:tmpl w:val="353CB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C360E6"/>
    <w:multiLevelType w:val="hybridMultilevel"/>
    <w:tmpl w:val="9D22C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9631A4"/>
    <w:multiLevelType w:val="hybridMultilevel"/>
    <w:tmpl w:val="7B3E94BA"/>
    <w:lvl w:ilvl="0" w:tplc="B2C4B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A760B1"/>
    <w:multiLevelType w:val="hybridMultilevel"/>
    <w:tmpl w:val="394C7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B00240"/>
    <w:multiLevelType w:val="hybridMultilevel"/>
    <w:tmpl w:val="FBD26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DBE28F7"/>
    <w:multiLevelType w:val="hybridMultilevel"/>
    <w:tmpl w:val="358A8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19"/>
  </w:num>
  <w:num w:numId="4">
    <w:abstractNumId w:val="36"/>
  </w:num>
  <w:num w:numId="5">
    <w:abstractNumId w:val="22"/>
  </w:num>
  <w:num w:numId="6">
    <w:abstractNumId w:val="40"/>
  </w:num>
  <w:num w:numId="7">
    <w:abstractNumId w:val="4"/>
  </w:num>
  <w:num w:numId="8">
    <w:abstractNumId w:val="11"/>
  </w:num>
  <w:num w:numId="9">
    <w:abstractNumId w:val="2"/>
  </w:num>
  <w:num w:numId="10">
    <w:abstractNumId w:val="69"/>
  </w:num>
  <w:num w:numId="11">
    <w:abstractNumId w:val="63"/>
  </w:num>
  <w:num w:numId="12">
    <w:abstractNumId w:val="0"/>
  </w:num>
  <w:num w:numId="13">
    <w:abstractNumId w:val="43"/>
  </w:num>
  <w:num w:numId="14">
    <w:abstractNumId w:val="21"/>
  </w:num>
  <w:num w:numId="15">
    <w:abstractNumId w:val="55"/>
  </w:num>
  <w:num w:numId="16">
    <w:abstractNumId w:val="7"/>
  </w:num>
  <w:num w:numId="17">
    <w:abstractNumId w:val="9"/>
  </w:num>
  <w:num w:numId="18">
    <w:abstractNumId w:val="12"/>
  </w:num>
  <w:num w:numId="19">
    <w:abstractNumId w:val="52"/>
  </w:num>
  <w:num w:numId="20">
    <w:abstractNumId w:val="38"/>
  </w:num>
  <w:num w:numId="21">
    <w:abstractNumId w:val="59"/>
  </w:num>
  <w:num w:numId="22">
    <w:abstractNumId w:val="16"/>
  </w:num>
  <w:num w:numId="23">
    <w:abstractNumId w:val="54"/>
  </w:num>
  <w:num w:numId="24">
    <w:abstractNumId w:val="62"/>
  </w:num>
  <w:num w:numId="25">
    <w:abstractNumId w:val="34"/>
  </w:num>
  <w:num w:numId="26">
    <w:abstractNumId w:val="39"/>
  </w:num>
  <w:num w:numId="27">
    <w:abstractNumId w:val="31"/>
  </w:num>
  <w:num w:numId="28">
    <w:abstractNumId w:val="27"/>
  </w:num>
  <w:num w:numId="29">
    <w:abstractNumId w:val="35"/>
  </w:num>
  <w:num w:numId="30">
    <w:abstractNumId w:val="61"/>
  </w:num>
  <w:num w:numId="31">
    <w:abstractNumId w:val="15"/>
  </w:num>
  <w:num w:numId="32">
    <w:abstractNumId w:val="44"/>
  </w:num>
  <w:num w:numId="33">
    <w:abstractNumId w:val="67"/>
  </w:num>
  <w:num w:numId="34">
    <w:abstractNumId w:val="66"/>
  </w:num>
  <w:num w:numId="35">
    <w:abstractNumId w:val="68"/>
  </w:num>
  <w:num w:numId="36">
    <w:abstractNumId w:val="20"/>
  </w:num>
  <w:num w:numId="37">
    <w:abstractNumId w:val="72"/>
  </w:num>
  <w:num w:numId="38">
    <w:abstractNumId w:val="24"/>
  </w:num>
  <w:num w:numId="39">
    <w:abstractNumId w:val="64"/>
  </w:num>
  <w:num w:numId="40">
    <w:abstractNumId w:val="41"/>
  </w:num>
  <w:num w:numId="41">
    <w:abstractNumId w:val="25"/>
  </w:num>
  <w:num w:numId="42">
    <w:abstractNumId w:val="56"/>
  </w:num>
  <w:num w:numId="43">
    <w:abstractNumId w:val="51"/>
  </w:num>
  <w:num w:numId="44">
    <w:abstractNumId w:val="14"/>
  </w:num>
  <w:num w:numId="45">
    <w:abstractNumId w:val="53"/>
  </w:num>
  <w:num w:numId="46">
    <w:abstractNumId w:val="58"/>
  </w:num>
  <w:num w:numId="47">
    <w:abstractNumId w:val="37"/>
  </w:num>
  <w:num w:numId="48">
    <w:abstractNumId w:val="47"/>
  </w:num>
  <w:num w:numId="49">
    <w:abstractNumId w:val="46"/>
  </w:num>
  <w:num w:numId="50">
    <w:abstractNumId w:val="57"/>
  </w:num>
  <w:num w:numId="51">
    <w:abstractNumId w:val="3"/>
    <w:lvlOverride w:ilvl="0">
      <w:startOverride w:val="1"/>
    </w:lvlOverride>
  </w:num>
  <w:num w:numId="52">
    <w:abstractNumId w:val="50"/>
  </w:num>
  <w:num w:numId="53">
    <w:abstractNumId w:val="48"/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30"/>
  </w:num>
  <w:num w:numId="59">
    <w:abstractNumId w:val="70"/>
  </w:num>
  <w:num w:numId="60">
    <w:abstractNumId w:val="18"/>
  </w:num>
  <w:num w:numId="61">
    <w:abstractNumId w:val="26"/>
  </w:num>
  <w:num w:numId="62">
    <w:abstractNumId w:val="32"/>
  </w:num>
  <w:num w:numId="63">
    <w:abstractNumId w:val="23"/>
  </w:num>
  <w:num w:numId="64">
    <w:abstractNumId w:val="60"/>
  </w:num>
  <w:num w:numId="65">
    <w:abstractNumId w:val="13"/>
  </w:num>
  <w:num w:numId="66">
    <w:abstractNumId w:val="33"/>
  </w:num>
  <w:num w:numId="67">
    <w:abstractNumId w:val="7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26"/>
    <w:rsid w:val="0000263C"/>
    <w:rsid w:val="00002BAB"/>
    <w:rsid w:val="0000731C"/>
    <w:rsid w:val="00012A9B"/>
    <w:rsid w:val="0001585A"/>
    <w:rsid w:val="00015AFF"/>
    <w:rsid w:val="00020821"/>
    <w:rsid w:val="00022A04"/>
    <w:rsid w:val="00024A15"/>
    <w:rsid w:val="00024C81"/>
    <w:rsid w:val="000257C6"/>
    <w:rsid w:val="00031A54"/>
    <w:rsid w:val="000351B8"/>
    <w:rsid w:val="000364E3"/>
    <w:rsid w:val="000372B4"/>
    <w:rsid w:val="00037F57"/>
    <w:rsid w:val="00040602"/>
    <w:rsid w:val="00042E69"/>
    <w:rsid w:val="00051D1E"/>
    <w:rsid w:val="00052A29"/>
    <w:rsid w:val="00054B1D"/>
    <w:rsid w:val="00054FBB"/>
    <w:rsid w:val="000576AC"/>
    <w:rsid w:val="00060373"/>
    <w:rsid w:val="00062316"/>
    <w:rsid w:val="00065C0B"/>
    <w:rsid w:val="00072E4C"/>
    <w:rsid w:val="00077F2E"/>
    <w:rsid w:val="00081E39"/>
    <w:rsid w:val="00084436"/>
    <w:rsid w:val="0009122B"/>
    <w:rsid w:val="00092ED2"/>
    <w:rsid w:val="0009305F"/>
    <w:rsid w:val="0009486A"/>
    <w:rsid w:val="00095233"/>
    <w:rsid w:val="00096B39"/>
    <w:rsid w:val="00096CCA"/>
    <w:rsid w:val="000A073C"/>
    <w:rsid w:val="000A26FE"/>
    <w:rsid w:val="000A4DC4"/>
    <w:rsid w:val="000A4EF3"/>
    <w:rsid w:val="000B28AB"/>
    <w:rsid w:val="000B348E"/>
    <w:rsid w:val="000B3F2F"/>
    <w:rsid w:val="000C2577"/>
    <w:rsid w:val="000C69B1"/>
    <w:rsid w:val="000C6FB7"/>
    <w:rsid w:val="000D10F1"/>
    <w:rsid w:val="000D2B9D"/>
    <w:rsid w:val="000D4374"/>
    <w:rsid w:val="000D502B"/>
    <w:rsid w:val="000D5595"/>
    <w:rsid w:val="000D63EB"/>
    <w:rsid w:val="000E0068"/>
    <w:rsid w:val="000E1127"/>
    <w:rsid w:val="000E5330"/>
    <w:rsid w:val="000E7B69"/>
    <w:rsid w:val="0010045F"/>
    <w:rsid w:val="001035F7"/>
    <w:rsid w:val="00103E8F"/>
    <w:rsid w:val="00103EA1"/>
    <w:rsid w:val="00105053"/>
    <w:rsid w:val="00107864"/>
    <w:rsid w:val="0011486A"/>
    <w:rsid w:val="00114956"/>
    <w:rsid w:val="0012448E"/>
    <w:rsid w:val="00126B55"/>
    <w:rsid w:val="0013068F"/>
    <w:rsid w:val="0013385F"/>
    <w:rsid w:val="00134226"/>
    <w:rsid w:val="00135FCE"/>
    <w:rsid w:val="00136E4A"/>
    <w:rsid w:val="001378FC"/>
    <w:rsid w:val="00140484"/>
    <w:rsid w:val="00143419"/>
    <w:rsid w:val="00145ABE"/>
    <w:rsid w:val="001507D7"/>
    <w:rsid w:val="0015306D"/>
    <w:rsid w:val="00153C22"/>
    <w:rsid w:val="00153C44"/>
    <w:rsid w:val="00176DD3"/>
    <w:rsid w:val="00177875"/>
    <w:rsid w:val="00180403"/>
    <w:rsid w:val="0018131A"/>
    <w:rsid w:val="00182070"/>
    <w:rsid w:val="00183173"/>
    <w:rsid w:val="00183D01"/>
    <w:rsid w:val="00187062"/>
    <w:rsid w:val="00191059"/>
    <w:rsid w:val="00191583"/>
    <w:rsid w:val="00193079"/>
    <w:rsid w:val="00194613"/>
    <w:rsid w:val="00194A38"/>
    <w:rsid w:val="00195115"/>
    <w:rsid w:val="001A7B8C"/>
    <w:rsid w:val="001B190D"/>
    <w:rsid w:val="001B26D0"/>
    <w:rsid w:val="001C3479"/>
    <w:rsid w:val="001C4882"/>
    <w:rsid w:val="001D4B39"/>
    <w:rsid w:val="001D7195"/>
    <w:rsid w:val="001D7454"/>
    <w:rsid w:val="001D7C35"/>
    <w:rsid w:val="001E0478"/>
    <w:rsid w:val="001E2085"/>
    <w:rsid w:val="001E22C3"/>
    <w:rsid w:val="001E382F"/>
    <w:rsid w:val="001E5465"/>
    <w:rsid w:val="001E58D5"/>
    <w:rsid w:val="001F0254"/>
    <w:rsid w:val="001F66A2"/>
    <w:rsid w:val="00202CA1"/>
    <w:rsid w:val="00203B96"/>
    <w:rsid w:val="00204051"/>
    <w:rsid w:val="00206E0F"/>
    <w:rsid w:val="00207333"/>
    <w:rsid w:val="00210000"/>
    <w:rsid w:val="00211740"/>
    <w:rsid w:val="00212456"/>
    <w:rsid w:val="002124B2"/>
    <w:rsid w:val="00212AA6"/>
    <w:rsid w:val="00214668"/>
    <w:rsid w:val="0021526F"/>
    <w:rsid w:val="00221D77"/>
    <w:rsid w:val="00222280"/>
    <w:rsid w:val="0022549E"/>
    <w:rsid w:val="00227502"/>
    <w:rsid w:val="00230978"/>
    <w:rsid w:val="00230AA8"/>
    <w:rsid w:val="002361E4"/>
    <w:rsid w:val="0023659B"/>
    <w:rsid w:val="00236DF7"/>
    <w:rsid w:val="00236FF0"/>
    <w:rsid w:val="00237901"/>
    <w:rsid w:val="00243B2A"/>
    <w:rsid w:val="00244DB5"/>
    <w:rsid w:val="002460C1"/>
    <w:rsid w:val="0024735C"/>
    <w:rsid w:val="0026077D"/>
    <w:rsid w:val="00265267"/>
    <w:rsid w:val="00265FF3"/>
    <w:rsid w:val="00266200"/>
    <w:rsid w:val="0027029A"/>
    <w:rsid w:val="002950E5"/>
    <w:rsid w:val="00297619"/>
    <w:rsid w:val="002A5F14"/>
    <w:rsid w:val="002B1020"/>
    <w:rsid w:val="002B18C6"/>
    <w:rsid w:val="002B53FF"/>
    <w:rsid w:val="002B79FB"/>
    <w:rsid w:val="002C1DD6"/>
    <w:rsid w:val="002C333C"/>
    <w:rsid w:val="002C5699"/>
    <w:rsid w:val="002C6CE6"/>
    <w:rsid w:val="002C74EC"/>
    <w:rsid w:val="002D1212"/>
    <w:rsid w:val="002D1868"/>
    <w:rsid w:val="002D1F6C"/>
    <w:rsid w:val="002D3393"/>
    <w:rsid w:val="002D460F"/>
    <w:rsid w:val="002D6951"/>
    <w:rsid w:val="002D7EDA"/>
    <w:rsid w:val="002E28FD"/>
    <w:rsid w:val="002E6536"/>
    <w:rsid w:val="002E7D98"/>
    <w:rsid w:val="002F0A5F"/>
    <w:rsid w:val="002F406B"/>
    <w:rsid w:val="002F48DB"/>
    <w:rsid w:val="00300F3D"/>
    <w:rsid w:val="00305028"/>
    <w:rsid w:val="00306776"/>
    <w:rsid w:val="00311F4D"/>
    <w:rsid w:val="003157C6"/>
    <w:rsid w:val="00317E7C"/>
    <w:rsid w:val="003214D3"/>
    <w:rsid w:val="00322B35"/>
    <w:rsid w:val="003238EE"/>
    <w:rsid w:val="003261EF"/>
    <w:rsid w:val="00327068"/>
    <w:rsid w:val="003274B4"/>
    <w:rsid w:val="003278F7"/>
    <w:rsid w:val="0033258E"/>
    <w:rsid w:val="00333090"/>
    <w:rsid w:val="00333671"/>
    <w:rsid w:val="00334DA6"/>
    <w:rsid w:val="00335475"/>
    <w:rsid w:val="00342311"/>
    <w:rsid w:val="0034250C"/>
    <w:rsid w:val="00342AF0"/>
    <w:rsid w:val="00343DAB"/>
    <w:rsid w:val="00345DA8"/>
    <w:rsid w:val="00353F70"/>
    <w:rsid w:val="00354624"/>
    <w:rsid w:val="0035505D"/>
    <w:rsid w:val="00356B9F"/>
    <w:rsid w:val="0036011D"/>
    <w:rsid w:val="0036041E"/>
    <w:rsid w:val="003615C5"/>
    <w:rsid w:val="00361BA7"/>
    <w:rsid w:val="0036314C"/>
    <w:rsid w:val="00364DB1"/>
    <w:rsid w:val="003665B6"/>
    <w:rsid w:val="00366C63"/>
    <w:rsid w:val="0037414E"/>
    <w:rsid w:val="00375932"/>
    <w:rsid w:val="0037782A"/>
    <w:rsid w:val="003803F7"/>
    <w:rsid w:val="00380CB3"/>
    <w:rsid w:val="00381F35"/>
    <w:rsid w:val="00382B2F"/>
    <w:rsid w:val="00383A73"/>
    <w:rsid w:val="00384B3E"/>
    <w:rsid w:val="00385BC8"/>
    <w:rsid w:val="003864D2"/>
    <w:rsid w:val="00391837"/>
    <w:rsid w:val="00391F1C"/>
    <w:rsid w:val="00395622"/>
    <w:rsid w:val="003A2115"/>
    <w:rsid w:val="003A56D5"/>
    <w:rsid w:val="003A68C4"/>
    <w:rsid w:val="003A7AB4"/>
    <w:rsid w:val="003A7CDD"/>
    <w:rsid w:val="003B495A"/>
    <w:rsid w:val="003C3D29"/>
    <w:rsid w:val="003C7D2C"/>
    <w:rsid w:val="003D04A3"/>
    <w:rsid w:val="003D28C2"/>
    <w:rsid w:val="003D4495"/>
    <w:rsid w:val="003D5287"/>
    <w:rsid w:val="003D54BA"/>
    <w:rsid w:val="003D6552"/>
    <w:rsid w:val="003E3A14"/>
    <w:rsid w:val="003E5B94"/>
    <w:rsid w:val="003F77C7"/>
    <w:rsid w:val="0040050A"/>
    <w:rsid w:val="00401717"/>
    <w:rsid w:val="00401A8C"/>
    <w:rsid w:val="00401BD3"/>
    <w:rsid w:val="00402FC6"/>
    <w:rsid w:val="00406830"/>
    <w:rsid w:val="00406BA5"/>
    <w:rsid w:val="0041078B"/>
    <w:rsid w:val="0041183F"/>
    <w:rsid w:val="00411E05"/>
    <w:rsid w:val="0041328F"/>
    <w:rsid w:val="004155D5"/>
    <w:rsid w:val="004161C9"/>
    <w:rsid w:val="00424B19"/>
    <w:rsid w:val="00425077"/>
    <w:rsid w:val="00425854"/>
    <w:rsid w:val="004264AF"/>
    <w:rsid w:val="00430635"/>
    <w:rsid w:val="00431F0E"/>
    <w:rsid w:val="0043649F"/>
    <w:rsid w:val="004424D6"/>
    <w:rsid w:val="00442A9D"/>
    <w:rsid w:val="00445984"/>
    <w:rsid w:val="00445F8D"/>
    <w:rsid w:val="004463A0"/>
    <w:rsid w:val="00446955"/>
    <w:rsid w:val="00447270"/>
    <w:rsid w:val="004474B6"/>
    <w:rsid w:val="004477DA"/>
    <w:rsid w:val="00451F5B"/>
    <w:rsid w:val="00454191"/>
    <w:rsid w:val="00460F52"/>
    <w:rsid w:val="00461253"/>
    <w:rsid w:val="00463C1D"/>
    <w:rsid w:val="0046514D"/>
    <w:rsid w:val="00465357"/>
    <w:rsid w:val="00465E0E"/>
    <w:rsid w:val="0046704D"/>
    <w:rsid w:val="00470EE9"/>
    <w:rsid w:val="00473193"/>
    <w:rsid w:val="0047741E"/>
    <w:rsid w:val="00481ADA"/>
    <w:rsid w:val="00484DBE"/>
    <w:rsid w:val="004915D8"/>
    <w:rsid w:val="00491E3C"/>
    <w:rsid w:val="00492C1C"/>
    <w:rsid w:val="00493E45"/>
    <w:rsid w:val="00493F54"/>
    <w:rsid w:val="004965F3"/>
    <w:rsid w:val="004970DA"/>
    <w:rsid w:val="0049788D"/>
    <w:rsid w:val="004A0531"/>
    <w:rsid w:val="004A0C34"/>
    <w:rsid w:val="004A0F80"/>
    <w:rsid w:val="004A1FCB"/>
    <w:rsid w:val="004A4597"/>
    <w:rsid w:val="004A5289"/>
    <w:rsid w:val="004A6F53"/>
    <w:rsid w:val="004B5C37"/>
    <w:rsid w:val="004B6867"/>
    <w:rsid w:val="004B733B"/>
    <w:rsid w:val="004C09FD"/>
    <w:rsid w:val="004C69C0"/>
    <w:rsid w:val="004C6D39"/>
    <w:rsid w:val="004D1922"/>
    <w:rsid w:val="004D4A59"/>
    <w:rsid w:val="004E228A"/>
    <w:rsid w:val="004E45EA"/>
    <w:rsid w:val="004E481A"/>
    <w:rsid w:val="004E4FE5"/>
    <w:rsid w:val="004E75F0"/>
    <w:rsid w:val="004F26DB"/>
    <w:rsid w:val="004F60C5"/>
    <w:rsid w:val="004F61F8"/>
    <w:rsid w:val="00500583"/>
    <w:rsid w:val="0050301F"/>
    <w:rsid w:val="005042D0"/>
    <w:rsid w:val="0051139C"/>
    <w:rsid w:val="005131B6"/>
    <w:rsid w:val="00516300"/>
    <w:rsid w:val="00517392"/>
    <w:rsid w:val="00517812"/>
    <w:rsid w:val="00522DDF"/>
    <w:rsid w:val="00523200"/>
    <w:rsid w:val="00523C71"/>
    <w:rsid w:val="005257F2"/>
    <w:rsid w:val="00526254"/>
    <w:rsid w:val="00526342"/>
    <w:rsid w:val="00526B96"/>
    <w:rsid w:val="005369FB"/>
    <w:rsid w:val="005403C3"/>
    <w:rsid w:val="005423A9"/>
    <w:rsid w:val="00542EF5"/>
    <w:rsid w:val="005436C5"/>
    <w:rsid w:val="00543ABE"/>
    <w:rsid w:val="00544E48"/>
    <w:rsid w:val="00545960"/>
    <w:rsid w:val="0054733C"/>
    <w:rsid w:val="00555F8A"/>
    <w:rsid w:val="0055692C"/>
    <w:rsid w:val="00560EE4"/>
    <w:rsid w:val="0056631F"/>
    <w:rsid w:val="00566C25"/>
    <w:rsid w:val="00567014"/>
    <w:rsid w:val="00572893"/>
    <w:rsid w:val="005772CA"/>
    <w:rsid w:val="005814D8"/>
    <w:rsid w:val="00581AD9"/>
    <w:rsid w:val="00582022"/>
    <w:rsid w:val="005828D8"/>
    <w:rsid w:val="00583B60"/>
    <w:rsid w:val="00584421"/>
    <w:rsid w:val="005869EB"/>
    <w:rsid w:val="00586A36"/>
    <w:rsid w:val="00587AFF"/>
    <w:rsid w:val="00591BF7"/>
    <w:rsid w:val="00593535"/>
    <w:rsid w:val="00595F6A"/>
    <w:rsid w:val="005A1357"/>
    <w:rsid w:val="005B1572"/>
    <w:rsid w:val="005B697F"/>
    <w:rsid w:val="005B7546"/>
    <w:rsid w:val="005C0AF3"/>
    <w:rsid w:val="005C0E23"/>
    <w:rsid w:val="005C1878"/>
    <w:rsid w:val="005C1E99"/>
    <w:rsid w:val="005C640C"/>
    <w:rsid w:val="005C750A"/>
    <w:rsid w:val="005D00F5"/>
    <w:rsid w:val="005D2FB4"/>
    <w:rsid w:val="005D3704"/>
    <w:rsid w:val="005D5A0B"/>
    <w:rsid w:val="005E5083"/>
    <w:rsid w:val="005E516D"/>
    <w:rsid w:val="005E60F7"/>
    <w:rsid w:val="005F1B85"/>
    <w:rsid w:val="005F32D1"/>
    <w:rsid w:val="005F6652"/>
    <w:rsid w:val="00600657"/>
    <w:rsid w:val="00602CE8"/>
    <w:rsid w:val="0060495E"/>
    <w:rsid w:val="0060612C"/>
    <w:rsid w:val="00607743"/>
    <w:rsid w:val="00615554"/>
    <w:rsid w:val="006245D0"/>
    <w:rsid w:val="0062497D"/>
    <w:rsid w:val="00626A00"/>
    <w:rsid w:val="0062700F"/>
    <w:rsid w:val="00627EC6"/>
    <w:rsid w:val="00630915"/>
    <w:rsid w:val="00630DCA"/>
    <w:rsid w:val="00631135"/>
    <w:rsid w:val="00635DF8"/>
    <w:rsid w:val="00636A29"/>
    <w:rsid w:val="006378F3"/>
    <w:rsid w:val="006451EF"/>
    <w:rsid w:val="00647D17"/>
    <w:rsid w:val="006518FB"/>
    <w:rsid w:val="006570B9"/>
    <w:rsid w:val="00657545"/>
    <w:rsid w:val="00661377"/>
    <w:rsid w:val="00663B45"/>
    <w:rsid w:val="00664B5A"/>
    <w:rsid w:val="006654C8"/>
    <w:rsid w:val="00665CE3"/>
    <w:rsid w:val="00667C1F"/>
    <w:rsid w:val="00672D00"/>
    <w:rsid w:val="00672F7F"/>
    <w:rsid w:val="00675B8D"/>
    <w:rsid w:val="0067619B"/>
    <w:rsid w:val="00676BF1"/>
    <w:rsid w:val="00677551"/>
    <w:rsid w:val="006802F9"/>
    <w:rsid w:val="00680A10"/>
    <w:rsid w:val="00683507"/>
    <w:rsid w:val="00686BBF"/>
    <w:rsid w:val="00690D2C"/>
    <w:rsid w:val="0069334C"/>
    <w:rsid w:val="00694FC9"/>
    <w:rsid w:val="00695FC8"/>
    <w:rsid w:val="00696308"/>
    <w:rsid w:val="00696C72"/>
    <w:rsid w:val="006A17B0"/>
    <w:rsid w:val="006A4C84"/>
    <w:rsid w:val="006B3304"/>
    <w:rsid w:val="006B58E7"/>
    <w:rsid w:val="006B79E7"/>
    <w:rsid w:val="006C0D4B"/>
    <w:rsid w:val="006C6123"/>
    <w:rsid w:val="006D0232"/>
    <w:rsid w:val="006D5BF4"/>
    <w:rsid w:val="006D73C8"/>
    <w:rsid w:val="006D7432"/>
    <w:rsid w:val="006D7DB4"/>
    <w:rsid w:val="006E0450"/>
    <w:rsid w:val="006E1D56"/>
    <w:rsid w:val="006E1F6B"/>
    <w:rsid w:val="006E4B5C"/>
    <w:rsid w:val="006E4F25"/>
    <w:rsid w:val="006E64F1"/>
    <w:rsid w:val="006E69D7"/>
    <w:rsid w:val="006F633E"/>
    <w:rsid w:val="006F6DFF"/>
    <w:rsid w:val="00702546"/>
    <w:rsid w:val="0070355B"/>
    <w:rsid w:val="007043E6"/>
    <w:rsid w:val="007107FF"/>
    <w:rsid w:val="00712CFB"/>
    <w:rsid w:val="00713491"/>
    <w:rsid w:val="00715DE0"/>
    <w:rsid w:val="00721271"/>
    <w:rsid w:val="0072379D"/>
    <w:rsid w:val="00723A5B"/>
    <w:rsid w:val="00723E67"/>
    <w:rsid w:val="00725A2A"/>
    <w:rsid w:val="00726C05"/>
    <w:rsid w:val="007270F8"/>
    <w:rsid w:val="00736B3C"/>
    <w:rsid w:val="007372B2"/>
    <w:rsid w:val="00742464"/>
    <w:rsid w:val="007424A1"/>
    <w:rsid w:val="00745207"/>
    <w:rsid w:val="007457B6"/>
    <w:rsid w:val="007471E7"/>
    <w:rsid w:val="0074765D"/>
    <w:rsid w:val="007515F8"/>
    <w:rsid w:val="00752D33"/>
    <w:rsid w:val="007553A4"/>
    <w:rsid w:val="0075780A"/>
    <w:rsid w:val="007600C5"/>
    <w:rsid w:val="00762C1B"/>
    <w:rsid w:val="0076369C"/>
    <w:rsid w:val="00776BED"/>
    <w:rsid w:val="0078049E"/>
    <w:rsid w:val="00780DCE"/>
    <w:rsid w:val="00784A2D"/>
    <w:rsid w:val="0079270D"/>
    <w:rsid w:val="007A0CC2"/>
    <w:rsid w:val="007A0D54"/>
    <w:rsid w:val="007A67D9"/>
    <w:rsid w:val="007B40EB"/>
    <w:rsid w:val="007B5E26"/>
    <w:rsid w:val="007B7B7E"/>
    <w:rsid w:val="007C1B9C"/>
    <w:rsid w:val="007C226A"/>
    <w:rsid w:val="007C29BB"/>
    <w:rsid w:val="007C39AC"/>
    <w:rsid w:val="007C3B7B"/>
    <w:rsid w:val="007C5E4D"/>
    <w:rsid w:val="007C687D"/>
    <w:rsid w:val="007D2138"/>
    <w:rsid w:val="007D5AD5"/>
    <w:rsid w:val="007E1FC2"/>
    <w:rsid w:val="007E6528"/>
    <w:rsid w:val="007E703F"/>
    <w:rsid w:val="007E710F"/>
    <w:rsid w:val="007F53F9"/>
    <w:rsid w:val="0081474B"/>
    <w:rsid w:val="00815CAD"/>
    <w:rsid w:val="00816C37"/>
    <w:rsid w:val="00817B9A"/>
    <w:rsid w:val="008207C6"/>
    <w:rsid w:val="0082143E"/>
    <w:rsid w:val="008217DD"/>
    <w:rsid w:val="008247F3"/>
    <w:rsid w:val="00831C6E"/>
    <w:rsid w:val="0083285C"/>
    <w:rsid w:val="00835EDE"/>
    <w:rsid w:val="00841376"/>
    <w:rsid w:val="00842C72"/>
    <w:rsid w:val="00843A6D"/>
    <w:rsid w:val="00844338"/>
    <w:rsid w:val="008523FC"/>
    <w:rsid w:val="008539C4"/>
    <w:rsid w:val="00863A92"/>
    <w:rsid w:val="008649F6"/>
    <w:rsid w:val="00867F46"/>
    <w:rsid w:val="008713AF"/>
    <w:rsid w:val="00872332"/>
    <w:rsid w:val="00877AF5"/>
    <w:rsid w:val="00881FDC"/>
    <w:rsid w:val="00882496"/>
    <w:rsid w:val="008835CE"/>
    <w:rsid w:val="008860C1"/>
    <w:rsid w:val="00897C2A"/>
    <w:rsid w:val="008A2F87"/>
    <w:rsid w:val="008A3C4E"/>
    <w:rsid w:val="008A6D43"/>
    <w:rsid w:val="008B11B0"/>
    <w:rsid w:val="008B4A89"/>
    <w:rsid w:val="008B57B8"/>
    <w:rsid w:val="008B7E0E"/>
    <w:rsid w:val="008C171F"/>
    <w:rsid w:val="008C49AC"/>
    <w:rsid w:val="008C58E7"/>
    <w:rsid w:val="008C7CB9"/>
    <w:rsid w:val="008D35D4"/>
    <w:rsid w:val="008D5F69"/>
    <w:rsid w:val="008E12B6"/>
    <w:rsid w:val="008E1B7F"/>
    <w:rsid w:val="008E4E44"/>
    <w:rsid w:val="008E61B0"/>
    <w:rsid w:val="008E78E6"/>
    <w:rsid w:val="008F05A4"/>
    <w:rsid w:val="008F208D"/>
    <w:rsid w:val="008F44C6"/>
    <w:rsid w:val="008F59FD"/>
    <w:rsid w:val="008F610A"/>
    <w:rsid w:val="00907BDA"/>
    <w:rsid w:val="00910B92"/>
    <w:rsid w:val="00914EC5"/>
    <w:rsid w:val="00915933"/>
    <w:rsid w:val="00920982"/>
    <w:rsid w:val="00931466"/>
    <w:rsid w:val="00931B38"/>
    <w:rsid w:val="0093441F"/>
    <w:rsid w:val="00935658"/>
    <w:rsid w:val="0094063E"/>
    <w:rsid w:val="00941F6C"/>
    <w:rsid w:val="0094431B"/>
    <w:rsid w:val="00954079"/>
    <w:rsid w:val="0095498B"/>
    <w:rsid w:val="009573CB"/>
    <w:rsid w:val="00957A15"/>
    <w:rsid w:val="00962114"/>
    <w:rsid w:val="0096282F"/>
    <w:rsid w:val="009673CD"/>
    <w:rsid w:val="00967489"/>
    <w:rsid w:val="0097166E"/>
    <w:rsid w:val="00977130"/>
    <w:rsid w:val="00980162"/>
    <w:rsid w:val="00981DE5"/>
    <w:rsid w:val="0098318F"/>
    <w:rsid w:val="009857BE"/>
    <w:rsid w:val="00985DCB"/>
    <w:rsid w:val="00990FCF"/>
    <w:rsid w:val="00991CF6"/>
    <w:rsid w:val="00991FDF"/>
    <w:rsid w:val="009A0E02"/>
    <w:rsid w:val="009A2650"/>
    <w:rsid w:val="009A3922"/>
    <w:rsid w:val="009A3C7F"/>
    <w:rsid w:val="009A3F1D"/>
    <w:rsid w:val="009A665A"/>
    <w:rsid w:val="009B14D3"/>
    <w:rsid w:val="009B15D4"/>
    <w:rsid w:val="009B5473"/>
    <w:rsid w:val="009C3003"/>
    <w:rsid w:val="009C6745"/>
    <w:rsid w:val="009C69C7"/>
    <w:rsid w:val="009C71E9"/>
    <w:rsid w:val="009D08CD"/>
    <w:rsid w:val="009D0C68"/>
    <w:rsid w:val="009D1FAF"/>
    <w:rsid w:val="009D2434"/>
    <w:rsid w:val="009D69EA"/>
    <w:rsid w:val="009D6D47"/>
    <w:rsid w:val="009D6EEC"/>
    <w:rsid w:val="009D725F"/>
    <w:rsid w:val="009D7F05"/>
    <w:rsid w:val="009E093B"/>
    <w:rsid w:val="009E1113"/>
    <w:rsid w:val="009E3571"/>
    <w:rsid w:val="009E7CD3"/>
    <w:rsid w:val="009F7ADC"/>
    <w:rsid w:val="00A04664"/>
    <w:rsid w:val="00A051CC"/>
    <w:rsid w:val="00A0664D"/>
    <w:rsid w:val="00A11F8B"/>
    <w:rsid w:val="00A129C1"/>
    <w:rsid w:val="00A17448"/>
    <w:rsid w:val="00A1753E"/>
    <w:rsid w:val="00A23AAB"/>
    <w:rsid w:val="00A23B20"/>
    <w:rsid w:val="00A253D3"/>
    <w:rsid w:val="00A3069D"/>
    <w:rsid w:val="00A33BD8"/>
    <w:rsid w:val="00A33FDD"/>
    <w:rsid w:val="00A34460"/>
    <w:rsid w:val="00A40448"/>
    <w:rsid w:val="00A41E98"/>
    <w:rsid w:val="00A4423A"/>
    <w:rsid w:val="00A477EA"/>
    <w:rsid w:val="00A50E66"/>
    <w:rsid w:val="00A52C26"/>
    <w:rsid w:val="00A5485E"/>
    <w:rsid w:val="00A57F76"/>
    <w:rsid w:val="00A63940"/>
    <w:rsid w:val="00A63A0B"/>
    <w:rsid w:val="00A64F5A"/>
    <w:rsid w:val="00A650C1"/>
    <w:rsid w:val="00A677F3"/>
    <w:rsid w:val="00A70201"/>
    <w:rsid w:val="00A7309C"/>
    <w:rsid w:val="00A772D6"/>
    <w:rsid w:val="00A922E1"/>
    <w:rsid w:val="00A94CA0"/>
    <w:rsid w:val="00A9783B"/>
    <w:rsid w:val="00AA004F"/>
    <w:rsid w:val="00AA0F56"/>
    <w:rsid w:val="00AA3D50"/>
    <w:rsid w:val="00AA5EEA"/>
    <w:rsid w:val="00AA6E3F"/>
    <w:rsid w:val="00AB1698"/>
    <w:rsid w:val="00AB174C"/>
    <w:rsid w:val="00AB3C38"/>
    <w:rsid w:val="00AB3DFD"/>
    <w:rsid w:val="00AB6E29"/>
    <w:rsid w:val="00AB760E"/>
    <w:rsid w:val="00AC3066"/>
    <w:rsid w:val="00AC3BAB"/>
    <w:rsid w:val="00AC3C65"/>
    <w:rsid w:val="00AC676F"/>
    <w:rsid w:val="00AD0186"/>
    <w:rsid w:val="00AD039D"/>
    <w:rsid w:val="00AD0576"/>
    <w:rsid w:val="00AD1124"/>
    <w:rsid w:val="00AD18A3"/>
    <w:rsid w:val="00AD1D19"/>
    <w:rsid w:val="00AD4289"/>
    <w:rsid w:val="00AD48F0"/>
    <w:rsid w:val="00AD4A26"/>
    <w:rsid w:val="00AE24D3"/>
    <w:rsid w:val="00AE5590"/>
    <w:rsid w:val="00AE5609"/>
    <w:rsid w:val="00AE5649"/>
    <w:rsid w:val="00AE57E5"/>
    <w:rsid w:val="00AF4DA3"/>
    <w:rsid w:val="00AF6056"/>
    <w:rsid w:val="00AF652E"/>
    <w:rsid w:val="00B05457"/>
    <w:rsid w:val="00B07713"/>
    <w:rsid w:val="00B077A1"/>
    <w:rsid w:val="00B10130"/>
    <w:rsid w:val="00B10B08"/>
    <w:rsid w:val="00B12440"/>
    <w:rsid w:val="00B16D6E"/>
    <w:rsid w:val="00B20E01"/>
    <w:rsid w:val="00B2235A"/>
    <w:rsid w:val="00B234CB"/>
    <w:rsid w:val="00B23D25"/>
    <w:rsid w:val="00B24CE3"/>
    <w:rsid w:val="00B30811"/>
    <w:rsid w:val="00B32DF2"/>
    <w:rsid w:val="00B3326F"/>
    <w:rsid w:val="00B35B73"/>
    <w:rsid w:val="00B36C52"/>
    <w:rsid w:val="00B37177"/>
    <w:rsid w:val="00B37397"/>
    <w:rsid w:val="00B42AC2"/>
    <w:rsid w:val="00B42FEC"/>
    <w:rsid w:val="00B45F7D"/>
    <w:rsid w:val="00B50A5E"/>
    <w:rsid w:val="00B53B63"/>
    <w:rsid w:val="00B57953"/>
    <w:rsid w:val="00B57A1B"/>
    <w:rsid w:val="00B60B84"/>
    <w:rsid w:val="00B73B93"/>
    <w:rsid w:val="00B76F04"/>
    <w:rsid w:val="00B77B47"/>
    <w:rsid w:val="00B81E8D"/>
    <w:rsid w:val="00B81FDC"/>
    <w:rsid w:val="00B866EF"/>
    <w:rsid w:val="00B8761E"/>
    <w:rsid w:val="00B912D7"/>
    <w:rsid w:val="00B91B12"/>
    <w:rsid w:val="00B91F54"/>
    <w:rsid w:val="00B92599"/>
    <w:rsid w:val="00B9282A"/>
    <w:rsid w:val="00B93028"/>
    <w:rsid w:val="00B94885"/>
    <w:rsid w:val="00BA4B18"/>
    <w:rsid w:val="00BA7628"/>
    <w:rsid w:val="00BB03E1"/>
    <w:rsid w:val="00BB0E1E"/>
    <w:rsid w:val="00BB2BB7"/>
    <w:rsid w:val="00BC032D"/>
    <w:rsid w:val="00BC289A"/>
    <w:rsid w:val="00BC2974"/>
    <w:rsid w:val="00BD00A3"/>
    <w:rsid w:val="00BD2E22"/>
    <w:rsid w:val="00BD2FCB"/>
    <w:rsid w:val="00BD36F9"/>
    <w:rsid w:val="00BD4DE8"/>
    <w:rsid w:val="00BE4534"/>
    <w:rsid w:val="00BE45A2"/>
    <w:rsid w:val="00BE5327"/>
    <w:rsid w:val="00BF14C4"/>
    <w:rsid w:val="00BF4EF5"/>
    <w:rsid w:val="00BF5069"/>
    <w:rsid w:val="00BF6AC7"/>
    <w:rsid w:val="00BF797B"/>
    <w:rsid w:val="00C00F36"/>
    <w:rsid w:val="00C06325"/>
    <w:rsid w:val="00C0709D"/>
    <w:rsid w:val="00C073B9"/>
    <w:rsid w:val="00C14D10"/>
    <w:rsid w:val="00C168D7"/>
    <w:rsid w:val="00C205F5"/>
    <w:rsid w:val="00C236FE"/>
    <w:rsid w:val="00C25454"/>
    <w:rsid w:val="00C260EC"/>
    <w:rsid w:val="00C2657B"/>
    <w:rsid w:val="00C26A8D"/>
    <w:rsid w:val="00C31250"/>
    <w:rsid w:val="00C31C1B"/>
    <w:rsid w:val="00C32624"/>
    <w:rsid w:val="00C328DF"/>
    <w:rsid w:val="00C336B0"/>
    <w:rsid w:val="00C405B5"/>
    <w:rsid w:val="00C40F4A"/>
    <w:rsid w:val="00C44845"/>
    <w:rsid w:val="00C457B7"/>
    <w:rsid w:val="00C46A97"/>
    <w:rsid w:val="00C52AFE"/>
    <w:rsid w:val="00C63A9E"/>
    <w:rsid w:val="00C64B0C"/>
    <w:rsid w:val="00C7330C"/>
    <w:rsid w:val="00C74247"/>
    <w:rsid w:val="00C75E3D"/>
    <w:rsid w:val="00C7628D"/>
    <w:rsid w:val="00C76760"/>
    <w:rsid w:val="00C8185A"/>
    <w:rsid w:val="00C81CEF"/>
    <w:rsid w:val="00C83A2B"/>
    <w:rsid w:val="00C84F83"/>
    <w:rsid w:val="00C85A25"/>
    <w:rsid w:val="00C91511"/>
    <w:rsid w:val="00C92085"/>
    <w:rsid w:val="00C937E8"/>
    <w:rsid w:val="00C95B66"/>
    <w:rsid w:val="00C97143"/>
    <w:rsid w:val="00CA0D0D"/>
    <w:rsid w:val="00CA2656"/>
    <w:rsid w:val="00CA4416"/>
    <w:rsid w:val="00CA6FE4"/>
    <w:rsid w:val="00CB400C"/>
    <w:rsid w:val="00CB5674"/>
    <w:rsid w:val="00CC24A2"/>
    <w:rsid w:val="00CC371E"/>
    <w:rsid w:val="00CC689C"/>
    <w:rsid w:val="00CC709E"/>
    <w:rsid w:val="00CD1689"/>
    <w:rsid w:val="00CD577F"/>
    <w:rsid w:val="00CD5E43"/>
    <w:rsid w:val="00CD671E"/>
    <w:rsid w:val="00CD7259"/>
    <w:rsid w:val="00CD7CF3"/>
    <w:rsid w:val="00CE092E"/>
    <w:rsid w:val="00CE0AC4"/>
    <w:rsid w:val="00CE1295"/>
    <w:rsid w:val="00CE3089"/>
    <w:rsid w:val="00CE4033"/>
    <w:rsid w:val="00CE4F14"/>
    <w:rsid w:val="00CF3E95"/>
    <w:rsid w:val="00CF412D"/>
    <w:rsid w:val="00CF4A15"/>
    <w:rsid w:val="00CF5681"/>
    <w:rsid w:val="00CF5B45"/>
    <w:rsid w:val="00CF76CC"/>
    <w:rsid w:val="00D0272A"/>
    <w:rsid w:val="00D05A7E"/>
    <w:rsid w:val="00D07671"/>
    <w:rsid w:val="00D07D0A"/>
    <w:rsid w:val="00D101D8"/>
    <w:rsid w:val="00D1033A"/>
    <w:rsid w:val="00D11129"/>
    <w:rsid w:val="00D12587"/>
    <w:rsid w:val="00D12FC3"/>
    <w:rsid w:val="00D16AFF"/>
    <w:rsid w:val="00D17A37"/>
    <w:rsid w:val="00D17D36"/>
    <w:rsid w:val="00D24EAA"/>
    <w:rsid w:val="00D25C6E"/>
    <w:rsid w:val="00D32E25"/>
    <w:rsid w:val="00D3538F"/>
    <w:rsid w:val="00D41BB2"/>
    <w:rsid w:val="00D4546E"/>
    <w:rsid w:val="00D47FC5"/>
    <w:rsid w:val="00D50AB5"/>
    <w:rsid w:val="00D525C6"/>
    <w:rsid w:val="00D540B6"/>
    <w:rsid w:val="00D608F1"/>
    <w:rsid w:val="00D6142D"/>
    <w:rsid w:val="00D6179F"/>
    <w:rsid w:val="00D6389A"/>
    <w:rsid w:val="00D670E8"/>
    <w:rsid w:val="00D71641"/>
    <w:rsid w:val="00D74E07"/>
    <w:rsid w:val="00D76B6B"/>
    <w:rsid w:val="00D80025"/>
    <w:rsid w:val="00D814E4"/>
    <w:rsid w:val="00D821E1"/>
    <w:rsid w:val="00D82359"/>
    <w:rsid w:val="00D82F0F"/>
    <w:rsid w:val="00D82F71"/>
    <w:rsid w:val="00D85F81"/>
    <w:rsid w:val="00D943F9"/>
    <w:rsid w:val="00D964D8"/>
    <w:rsid w:val="00D96F05"/>
    <w:rsid w:val="00D978D1"/>
    <w:rsid w:val="00DA6750"/>
    <w:rsid w:val="00DB0481"/>
    <w:rsid w:val="00DB0C74"/>
    <w:rsid w:val="00DB16AE"/>
    <w:rsid w:val="00DB5B10"/>
    <w:rsid w:val="00DC7D47"/>
    <w:rsid w:val="00DD0F0F"/>
    <w:rsid w:val="00DD3A72"/>
    <w:rsid w:val="00DE1746"/>
    <w:rsid w:val="00DE2995"/>
    <w:rsid w:val="00DE3B3A"/>
    <w:rsid w:val="00DE7396"/>
    <w:rsid w:val="00DF1C47"/>
    <w:rsid w:val="00E01550"/>
    <w:rsid w:val="00E049B9"/>
    <w:rsid w:val="00E07C8B"/>
    <w:rsid w:val="00E1006A"/>
    <w:rsid w:val="00E14FA5"/>
    <w:rsid w:val="00E177E0"/>
    <w:rsid w:val="00E203D1"/>
    <w:rsid w:val="00E22B79"/>
    <w:rsid w:val="00E24C38"/>
    <w:rsid w:val="00E26852"/>
    <w:rsid w:val="00E31EF2"/>
    <w:rsid w:val="00E35C6A"/>
    <w:rsid w:val="00E36E96"/>
    <w:rsid w:val="00E40911"/>
    <w:rsid w:val="00E41580"/>
    <w:rsid w:val="00E430B4"/>
    <w:rsid w:val="00E45CF6"/>
    <w:rsid w:val="00E47AC7"/>
    <w:rsid w:val="00E50592"/>
    <w:rsid w:val="00E51A65"/>
    <w:rsid w:val="00E51E11"/>
    <w:rsid w:val="00E52E41"/>
    <w:rsid w:val="00E543B7"/>
    <w:rsid w:val="00E565BF"/>
    <w:rsid w:val="00E57916"/>
    <w:rsid w:val="00E623FE"/>
    <w:rsid w:val="00E63D4F"/>
    <w:rsid w:val="00E657FD"/>
    <w:rsid w:val="00E65946"/>
    <w:rsid w:val="00E702AE"/>
    <w:rsid w:val="00E70373"/>
    <w:rsid w:val="00E70B28"/>
    <w:rsid w:val="00E73358"/>
    <w:rsid w:val="00E73F50"/>
    <w:rsid w:val="00E75F5D"/>
    <w:rsid w:val="00E764D5"/>
    <w:rsid w:val="00E77F08"/>
    <w:rsid w:val="00E81417"/>
    <w:rsid w:val="00E81761"/>
    <w:rsid w:val="00E8470C"/>
    <w:rsid w:val="00E85AF3"/>
    <w:rsid w:val="00E90578"/>
    <w:rsid w:val="00E9220F"/>
    <w:rsid w:val="00E93210"/>
    <w:rsid w:val="00E977D0"/>
    <w:rsid w:val="00EA1900"/>
    <w:rsid w:val="00EA56C7"/>
    <w:rsid w:val="00EA724E"/>
    <w:rsid w:val="00EA74AA"/>
    <w:rsid w:val="00EB2268"/>
    <w:rsid w:val="00EB38D3"/>
    <w:rsid w:val="00EB3D4C"/>
    <w:rsid w:val="00EB3FDC"/>
    <w:rsid w:val="00EB4BB9"/>
    <w:rsid w:val="00EB4BF5"/>
    <w:rsid w:val="00EB56ED"/>
    <w:rsid w:val="00EB7D5F"/>
    <w:rsid w:val="00EC3115"/>
    <w:rsid w:val="00EC31C7"/>
    <w:rsid w:val="00EC5A80"/>
    <w:rsid w:val="00ED63BD"/>
    <w:rsid w:val="00ED6A4B"/>
    <w:rsid w:val="00EE5976"/>
    <w:rsid w:val="00EE6075"/>
    <w:rsid w:val="00EF2BED"/>
    <w:rsid w:val="00EF2D89"/>
    <w:rsid w:val="00EF35B4"/>
    <w:rsid w:val="00EF44EA"/>
    <w:rsid w:val="00EF7D46"/>
    <w:rsid w:val="00F0032C"/>
    <w:rsid w:val="00F00C4B"/>
    <w:rsid w:val="00F06F5F"/>
    <w:rsid w:val="00F12C90"/>
    <w:rsid w:val="00F15952"/>
    <w:rsid w:val="00F15E52"/>
    <w:rsid w:val="00F1675C"/>
    <w:rsid w:val="00F17F48"/>
    <w:rsid w:val="00F2157B"/>
    <w:rsid w:val="00F2552A"/>
    <w:rsid w:val="00F312D1"/>
    <w:rsid w:val="00F341A1"/>
    <w:rsid w:val="00F40F22"/>
    <w:rsid w:val="00F46E99"/>
    <w:rsid w:val="00F501E9"/>
    <w:rsid w:val="00F511E3"/>
    <w:rsid w:val="00F5650E"/>
    <w:rsid w:val="00F60FE0"/>
    <w:rsid w:val="00F61A58"/>
    <w:rsid w:val="00F62E58"/>
    <w:rsid w:val="00F6478A"/>
    <w:rsid w:val="00F66221"/>
    <w:rsid w:val="00F87B90"/>
    <w:rsid w:val="00F900FC"/>
    <w:rsid w:val="00F9021E"/>
    <w:rsid w:val="00F90627"/>
    <w:rsid w:val="00F907E1"/>
    <w:rsid w:val="00F920FB"/>
    <w:rsid w:val="00F92C1D"/>
    <w:rsid w:val="00F958FB"/>
    <w:rsid w:val="00FA1540"/>
    <w:rsid w:val="00FB2549"/>
    <w:rsid w:val="00FC0ED4"/>
    <w:rsid w:val="00FC0EF8"/>
    <w:rsid w:val="00FC0F86"/>
    <w:rsid w:val="00FC51DF"/>
    <w:rsid w:val="00FC5DAF"/>
    <w:rsid w:val="00FE077C"/>
    <w:rsid w:val="00FE40C1"/>
    <w:rsid w:val="00FE5624"/>
    <w:rsid w:val="00FF2A10"/>
    <w:rsid w:val="00FF3758"/>
    <w:rsid w:val="00FF70D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F9577"/>
  <w15:chartTrackingRefBased/>
  <w15:docId w15:val="{BAA52758-C202-46EC-8CC8-A7B68178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0B9"/>
  </w:style>
  <w:style w:type="paragraph" w:styleId="Nagwek1">
    <w:name w:val="heading 1"/>
    <w:basedOn w:val="Normalny"/>
    <w:link w:val="Nagwek1Znak"/>
    <w:uiPriority w:val="1"/>
    <w:qFormat/>
    <w:rsid w:val="00A23B20"/>
    <w:pPr>
      <w:widowControl w:val="0"/>
      <w:autoSpaceDE w:val="0"/>
      <w:autoSpaceDN w:val="0"/>
      <w:spacing w:before="44" w:after="0" w:line="240" w:lineRule="auto"/>
      <w:ind w:left="105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0E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2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wypunktowanie,Nag 1"/>
    <w:basedOn w:val="Normalny"/>
    <w:link w:val="AkapitzlistZnak"/>
    <w:uiPriority w:val="34"/>
    <w:qFormat/>
    <w:rsid w:val="00A52C26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9573C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7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7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78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8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8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17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753E"/>
  </w:style>
  <w:style w:type="paragraph" w:styleId="Stopka">
    <w:name w:val="footer"/>
    <w:basedOn w:val="Normalny"/>
    <w:link w:val="StopkaZnak"/>
    <w:uiPriority w:val="99"/>
    <w:unhideWhenUsed/>
    <w:rsid w:val="00A17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53E"/>
  </w:style>
  <w:style w:type="paragraph" w:customStyle="1" w:styleId="Default">
    <w:name w:val="Default"/>
    <w:qFormat/>
    <w:rsid w:val="00E73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Nag 1 Znak"/>
    <w:link w:val="Akapitzlist"/>
    <w:uiPriority w:val="34"/>
    <w:qFormat/>
    <w:locked/>
    <w:rsid w:val="00366C63"/>
  </w:style>
  <w:style w:type="paragraph" w:styleId="Listapunktowana">
    <w:name w:val="List Bullet"/>
    <w:basedOn w:val="Normalny"/>
    <w:autoRedefine/>
    <w:rsid w:val="0060495E"/>
    <w:pPr>
      <w:spacing w:after="0" w:line="360" w:lineRule="auto"/>
      <w:ind w:left="142" w:hanging="142"/>
      <w:jc w:val="both"/>
    </w:pPr>
    <w:rPr>
      <w:rFonts w:ascii="Arial" w:eastAsia="Times New Roman" w:hAnsi="Arial" w:cs="Arial"/>
      <w:lang w:eastAsia="pl-PL"/>
    </w:rPr>
  </w:style>
  <w:style w:type="character" w:styleId="Hipercze">
    <w:name w:val="Hyperlink"/>
    <w:rsid w:val="006D743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743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876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03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E703F"/>
    <w:rPr>
      <w:vertAlign w:val="superscript"/>
    </w:rPr>
  </w:style>
  <w:style w:type="paragraph" w:styleId="Tekstpodstawowy">
    <w:name w:val="Body Text"/>
    <w:basedOn w:val="Normalny"/>
    <w:link w:val="TekstpodstawowyZnak"/>
    <w:rsid w:val="00665CE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5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65CE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65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790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A23B2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2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kstpodstawowy21">
    <w:name w:val="Tekst podstawowy 21"/>
    <w:basedOn w:val="Normalny"/>
    <w:rsid w:val="004915D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numerowana5">
    <w:name w:val="List Number 5"/>
    <w:basedOn w:val="Normalny"/>
    <w:semiHidden/>
    <w:rsid w:val="004915D8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il">
    <w:name w:val="gmail-il"/>
    <w:basedOn w:val="Domylnaczcionkaakapitu"/>
    <w:rsid w:val="0011486A"/>
  </w:style>
  <w:style w:type="paragraph" w:customStyle="1" w:styleId="Standard">
    <w:name w:val="Standard"/>
    <w:rsid w:val="003604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6041E"/>
    <w:rPr>
      <w:color w:val="000080"/>
      <w:u w:val="single"/>
    </w:rPr>
  </w:style>
  <w:style w:type="character" w:customStyle="1" w:styleId="Domylnaczcionkaakapitu1">
    <w:name w:val="Domyślna czcionka akapitu1"/>
    <w:rsid w:val="0036041E"/>
  </w:style>
  <w:style w:type="paragraph" w:styleId="NormalnyWeb">
    <w:name w:val="Normal (Web)"/>
    <w:basedOn w:val="Normalny"/>
    <w:uiPriority w:val="99"/>
    <w:rsid w:val="0036041E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20E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3238E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4B1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7F2E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77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77D0"/>
    <w:rPr>
      <w:sz w:val="16"/>
      <w:szCs w:val="16"/>
    </w:rPr>
  </w:style>
  <w:style w:type="paragraph" w:styleId="Tytu">
    <w:name w:val="Title"/>
    <w:basedOn w:val="Normalny"/>
    <w:link w:val="TytuZnak"/>
    <w:qFormat/>
    <w:rsid w:val="00E977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977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yle5">
    <w:name w:val="Style5"/>
    <w:basedOn w:val="Normalny"/>
    <w:uiPriority w:val="99"/>
    <w:rsid w:val="00E977D0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O-normal">
    <w:name w:val="LO-normal"/>
    <w:qFormat/>
    <w:rsid w:val="00E977D0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zdrowie.gov.pl/uploads/pub/pages/page_905/text_images/zestawienie_znak&#243;w_z%20flag&#261;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EFFE-8B54-4651-9465-7BE21F22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Salamon</dc:creator>
  <cp:keywords/>
  <dc:description/>
  <cp:lastModifiedBy>Dorota Stefanicka-Wojtas</cp:lastModifiedBy>
  <cp:revision>2</cp:revision>
  <cp:lastPrinted>2021-10-05T11:57:00Z</cp:lastPrinted>
  <dcterms:created xsi:type="dcterms:W3CDTF">2022-05-09T10:51:00Z</dcterms:created>
  <dcterms:modified xsi:type="dcterms:W3CDTF">2022-05-09T10:51:00Z</dcterms:modified>
</cp:coreProperties>
</file>