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C0C3" w14:textId="2376A2B7" w:rsidR="005436C5" w:rsidRPr="0060612C" w:rsidRDefault="0025381E" w:rsidP="0019125C">
      <w:pPr>
        <w:spacing w:before="26" w:after="26" w:line="312" w:lineRule="auto"/>
        <w:ind w:right="470"/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lang w:eastAsia="pl-PL"/>
        </w:rPr>
      </w:pPr>
      <w:bookmarkStart w:id="0" w:name="_GoBack"/>
      <w:r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shd w:val="clear" w:color="auto" w:fill="FFFFFF" w:themeFill="background1"/>
          <w:lang w:eastAsia="pl-PL"/>
        </w:rPr>
        <w:t>Za</w:t>
      </w:r>
      <w:r w:rsidR="005436C5" w:rsidRPr="0060612C"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shd w:val="clear" w:color="auto" w:fill="FFFFFF" w:themeFill="background1"/>
          <w:lang w:eastAsia="pl-PL"/>
        </w:rPr>
        <w:t>łącznik nr 1</w:t>
      </w:r>
      <w:r w:rsidR="005436C5" w:rsidRPr="0060612C"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lang w:eastAsia="pl-PL"/>
        </w:rPr>
        <w:t xml:space="preserve"> do zapytania ofertowego - Formularz oferty </w:t>
      </w:r>
    </w:p>
    <w:bookmarkEnd w:id="0"/>
    <w:p w14:paraId="1620AF32" w14:textId="665D76EB" w:rsidR="007E703F" w:rsidRPr="0060612C" w:rsidRDefault="007E703F" w:rsidP="00A57F76">
      <w:pPr>
        <w:spacing w:before="60" w:after="60" w:line="312" w:lineRule="auto"/>
        <w:rPr>
          <w:rFonts w:ascii="Verdana" w:hAnsi="Verdana" w:cs="Arial"/>
          <w:color w:val="000000" w:themeColor="text1"/>
          <w:sz w:val="18"/>
          <w:szCs w:val="18"/>
        </w:rPr>
      </w:pPr>
      <w:r w:rsidRPr="0060612C">
        <w:rPr>
          <w:rFonts w:ascii="Verdana" w:hAnsi="Verdana" w:cs="Arial"/>
          <w:color w:val="000000" w:themeColor="text1"/>
          <w:sz w:val="18"/>
          <w:szCs w:val="18"/>
        </w:rPr>
        <w:tab/>
      </w:r>
      <w:r w:rsidRPr="0060612C">
        <w:rPr>
          <w:rFonts w:ascii="Verdana" w:hAnsi="Verdana" w:cs="Arial"/>
          <w:color w:val="000000" w:themeColor="text1"/>
          <w:sz w:val="18"/>
          <w:szCs w:val="18"/>
        </w:rPr>
        <w:tab/>
      </w:r>
      <w:r w:rsidRPr="0060612C">
        <w:rPr>
          <w:rFonts w:ascii="Verdana" w:hAnsi="Verdana" w:cs="Arial"/>
          <w:color w:val="000000" w:themeColor="text1"/>
          <w:sz w:val="18"/>
          <w:szCs w:val="18"/>
        </w:rPr>
        <w:tab/>
      </w:r>
      <w:r w:rsidRPr="0060612C">
        <w:rPr>
          <w:rFonts w:ascii="Verdana" w:hAnsi="Verdana" w:cs="Arial"/>
          <w:color w:val="000000" w:themeColor="text1"/>
          <w:sz w:val="18"/>
          <w:szCs w:val="18"/>
        </w:rPr>
        <w:tab/>
      </w:r>
      <w:r w:rsidRPr="0060612C">
        <w:rPr>
          <w:rFonts w:ascii="Verdana" w:hAnsi="Verdana" w:cs="Arial"/>
          <w:color w:val="000000" w:themeColor="text1"/>
          <w:sz w:val="18"/>
          <w:szCs w:val="18"/>
        </w:rPr>
        <w:tab/>
      </w:r>
      <w:r w:rsidRPr="0060612C">
        <w:rPr>
          <w:rFonts w:ascii="Verdana" w:hAnsi="Verdana" w:cs="Arial"/>
          <w:color w:val="000000" w:themeColor="text1"/>
          <w:sz w:val="18"/>
          <w:szCs w:val="18"/>
        </w:rPr>
        <w:tab/>
        <w:t xml:space="preserve">............................., dnia .............................                    </w:t>
      </w:r>
    </w:p>
    <w:p w14:paraId="7EEDDE43" w14:textId="686DD923" w:rsidR="007E703F" w:rsidRPr="0060612C" w:rsidRDefault="007E703F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60612C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FORMULARZ  OFER</w:t>
      </w:r>
      <w:r w:rsidR="00D608F1" w:rsidRPr="0060612C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T</w:t>
      </w:r>
      <w:r w:rsidR="00586A36" w:rsidRPr="0060612C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Y</w:t>
      </w:r>
      <w:r w:rsidRPr="0060612C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 </w:t>
      </w:r>
    </w:p>
    <w:p w14:paraId="0674AD06" w14:textId="77777777" w:rsidR="007E703F" w:rsidRPr="0060612C" w:rsidRDefault="007E703F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2"/>
        <w:gridCol w:w="4920"/>
      </w:tblGrid>
      <w:tr w:rsidR="007E703F" w:rsidRPr="0060612C" w14:paraId="0BEF8CCA" w14:textId="77777777" w:rsidTr="007E703F">
        <w:trPr>
          <w:trHeight w:val="6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1E7C3F" w14:textId="77777777" w:rsidR="007E703F" w:rsidRPr="0060612C" w:rsidRDefault="007E703F" w:rsidP="00A57F76">
            <w:pPr>
              <w:spacing w:before="60" w:after="60" w:line="312" w:lineRule="auto"/>
              <w:ind w:left="851" w:hanging="851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60612C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Nazwa Wykonawcy: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15826" w14:textId="77777777" w:rsidR="007E703F" w:rsidRPr="0060612C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60612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E703F" w:rsidRPr="0060612C" w14:paraId="0010EEA4" w14:textId="77777777" w:rsidTr="007E703F">
        <w:trPr>
          <w:trHeight w:val="45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8D2D5" w14:textId="77777777" w:rsidR="007E703F" w:rsidRPr="0060612C" w:rsidRDefault="007E703F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60612C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Adres lub siedziba: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D3117" w14:textId="77777777" w:rsidR="007E703F" w:rsidRPr="0060612C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en-GB"/>
              </w:rPr>
            </w:pPr>
            <w:r w:rsidRPr="0060612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E703F" w:rsidRPr="0060612C" w14:paraId="432AAB2C" w14:textId="77777777" w:rsidTr="007E703F">
        <w:trPr>
          <w:trHeight w:val="109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AE4C" w14:textId="77777777" w:rsidR="007E703F" w:rsidRPr="0060612C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</w:p>
          <w:p w14:paraId="1CEE4D3D" w14:textId="77777777" w:rsidR="007E703F" w:rsidRPr="0060612C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60612C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Telefon:</w:t>
            </w:r>
          </w:p>
          <w:p w14:paraId="7D15E40A" w14:textId="77777777" w:rsidR="007E703F" w:rsidRPr="0060612C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60612C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4D64" w14:textId="77777777" w:rsidR="007E703F" w:rsidRPr="0060612C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60612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0D7D59D" w14:textId="77777777" w:rsidR="007E703F" w:rsidRPr="0060612C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60612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56F5873B" w14:textId="77777777" w:rsidR="007E703F" w:rsidRPr="0060612C" w:rsidRDefault="007E703F" w:rsidP="00A57F76">
      <w:pPr>
        <w:spacing w:before="60" w:after="60" w:line="312" w:lineRule="auto"/>
        <w:rPr>
          <w:rFonts w:ascii="Verdana" w:eastAsia="Times New Roman" w:hAnsi="Verdana" w:cs="Arial"/>
          <w:b/>
          <w:i/>
          <w:color w:val="000000" w:themeColor="text1"/>
          <w:sz w:val="18"/>
          <w:szCs w:val="18"/>
          <w:lang w:eastAsia="pl-PL"/>
        </w:rPr>
      </w:pPr>
    </w:p>
    <w:p w14:paraId="3BEA3708" w14:textId="3966EC45" w:rsidR="00BA7628" w:rsidRPr="0060612C" w:rsidRDefault="00690D2C" w:rsidP="00A57F76">
      <w:pPr>
        <w:spacing w:before="60" w:after="60" w:line="312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0612C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pl-PL"/>
        </w:rPr>
        <w:t>Odpowiadając na skierowane do nas zapytanie ofertowe prowadzone przez Zamawiającego</w:t>
      </w:r>
      <w:r w:rsidR="00E52E41" w:rsidRPr="0060612C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pl-PL"/>
        </w:rPr>
        <w:t xml:space="preserve">, </w:t>
      </w:r>
      <w:r w:rsidR="00BA7628" w:rsidRPr="0060612C">
        <w:rPr>
          <w:rFonts w:ascii="Verdana" w:hAnsi="Verdana" w:cs="Arial"/>
          <w:color w:val="000000" w:themeColor="text1"/>
          <w:sz w:val="18"/>
          <w:szCs w:val="18"/>
        </w:rPr>
        <w:t>w ramach projektu</w:t>
      </w:r>
      <w:r w:rsidR="00BA7628" w:rsidRPr="0060612C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„</w:t>
      </w:r>
      <w:r w:rsidR="00BA7628" w:rsidRPr="0060612C">
        <w:rPr>
          <w:rFonts w:ascii="Verdana" w:hAnsi="Verdana" w:cs="Arial"/>
          <w:b/>
          <w:bCs/>
          <w:i/>
          <w:color w:val="000000" w:themeColor="text1"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BA7628" w:rsidRPr="0060612C">
        <w:rPr>
          <w:rFonts w:ascii="Verdana" w:hAnsi="Verdana" w:cs="Arial"/>
          <w:b/>
          <w:bCs/>
          <w:color w:val="000000" w:themeColor="text1"/>
          <w:sz w:val="18"/>
          <w:szCs w:val="18"/>
        </w:rPr>
        <w:t>”</w:t>
      </w:r>
      <w:r w:rsidR="00BA7628" w:rsidRPr="0060612C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="00BA7628" w:rsidRPr="0060612C">
        <w:rPr>
          <w:rFonts w:ascii="Verdana" w:hAnsi="Verdana" w:cs="Arial"/>
          <w:b/>
          <w:bCs/>
          <w:color w:val="000000" w:themeColor="text1"/>
          <w:sz w:val="18"/>
          <w:szCs w:val="18"/>
        </w:rPr>
        <w:t>nr POWR.05.02.00-00-0008/19</w:t>
      </w:r>
      <w:r w:rsidR="00BA7628" w:rsidRPr="0060612C">
        <w:rPr>
          <w:rFonts w:ascii="Verdana" w:hAnsi="Verdana" w:cs="Arial"/>
          <w:bCs/>
          <w:color w:val="000000" w:themeColor="text1"/>
          <w:sz w:val="18"/>
          <w:szCs w:val="18"/>
        </w:rPr>
        <w:t xml:space="preserve"> w</w:t>
      </w:r>
      <w:r w:rsidR="00BA7628" w:rsidRPr="0060612C">
        <w:rPr>
          <w:rFonts w:ascii="Verdana" w:hAnsi="Verdana" w:cs="Arial"/>
          <w:color w:val="000000" w:themeColor="text1"/>
          <w:sz w:val="18"/>
          <w:szCs w:val="18"/>
        </w:rPr>
        <w:t xml:space="preserve"> ramach Programu Operacyjnego Wiedza Edukacja Rozwój 2014-2020; V Oś Priorytetowa - Wsparcie dla obszaru zdrowia 5.2. Działania projakościowe i rozwiązania organizacyjne w systemie ochrony zdrowia ułatwiające dostęp do niedrogich, trwałych oraz wysokiej jakości usług zdrowotnych zaprasza do złożenia ofert  w ramach Zadania 2 (przeprowadzenie zajęć) na studiach podyplomowych „Niekomercyjne Badania Kliniczne - projektowanie, realizacja i zarządzanie"</w:t>
      </w:r>
    </w:p>
    <w:p w14:paraId="0986BDA4" w14:textId="7E398706" w:rsidR="007A0D54" w:rsidRDefault="00BA7628" w:rsidP="00A57F76">
      <w:pPr>
        <w:pStyle w:val="Listapunktowana"/>
        <w:spacing w:before="60" w:after="60" w:line="312" w:lineRule="auto"/>
        <w:rPr>
          <w:rFonts w:ascii="Verdana" w:hAnsi="Verdana"/>
          <w:color w:val="000000" w:themeColor="text1"/>
          <w:sz w:val="18"/>
          <w:szCs w:val="18"/>
        </w:rPr>
      </w:pPr>
      <w:r w:rsidRPr="0060612C">
        <w:rPr>
          <w:rFonts w:ascii="Verdana" w:hAnsi="Verdana"/>
          <w:color w:val="000000" w:themeColor="text1"/>
          <w:sz w:val="18"/>
          <w:szCs w:val="18"/>
        </w:rPr>
        <w:t xml:space="preserve">przedkładam ofertę </w:t>
      </w:r>
      <w:r w:rsidR="000C2577" w:rsidRPr="0060612C">
        <w:rPr>
          <w:rFonts w:ascii="Verdana" w:hAnsi="Verdana"/>
          <w:color w:val="000000" w:themeColor="text1"/>
          <w:sz w:val="18"/>
          <w:szCs w:val="18"/>
        </w:rPr>
        <w:t>o</w:t>
      </w:r>
      <w:r w:rsidR="00F46E99" w:rsidRPr="0060612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703F" w:rsidRPr="0060612C">
        <w:rPr>
          <w:rFonts w:ascii="Verdana" w:hAnsi="Verdana"/>
          <w:color w:val="000000" w:themeColor="text1"/>
          <w:sz w:val="18"/>
          <w:szCs w:val="18"/>
        </w:rPr>
        <w:t>następującej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2004"/>
        <w:gridCol w:w="2483"/>
        <w:gridCol w:w="2622"/>
      </w:tblGrid>
      <w:tr w:rsidR="00500583" w14:paraId="54D5D411" w14:textId="77777777" w:rsidTr="00E977D0">
        <w:trPr>
          <w:trHeight w:val="581"/>
        </w:trPr>
        <w:tc>
          <w:tcPr>
            <w:tcW w:w="1812" w:type="dxa"/>
            <w:vAlign w:val="center"/>
          </w:tcPr>
          <w:p w14:paraId="291C9CD2" w14:textId="77777777" w:rsidR="00500583" w:rsidRDefault="00500583" w:rsidP="00E977D0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12" w:type="dxa"/>
            <w:vAlign w:val="center"/>
          </w:tcPr>
          <w:p w14:paraId="49B8DE49" w14:textId="77777777" w:rsidR="00500583" w:rsidRDefault="00500583" w:rsidP="00E977D0">
            <w:pPr>
              <w:rPr>
                <w:b/>
              </w:rPr>
            </w:pPr>
            <w:r>
              <w:rPr>
                <w:b/>
              </w:rPr>
              <w:t>CZĘŚĆ</w:t>
            </w:r>
          </w:p>
        </w:tc>
        <w:tc>
          <w:tcPr>
            <w:tcW w:w="2483" w:type="dxa"/>
            <w:vAlign w:val="center"/>
          </w:tcPr>
          <w:p w14:paraId="5434609F" w14:textId="7AC7B3DD" w:rsidR="00500583" w:rsidRDefault="00500583" w:rsidP="00E977D0">
            <w:pPr>
              <w:rPr>
                <w:b/>
              </w:rPr>
            </w:pPr>
            <w:r>
              <w:rPr>
                <w:b/>
              </w:rPr>
              <w:t>ŁĄCZNA KWOTA NETTO**</w:t>
            </w:r>
          </w:p>
        </w:tc>
        <w:tc>
          <w:tcPr>
            <w:tcW w:w="2622" w:type="dxa"/>
            <w:vAlign w:val="center"/>
          </w:tcPr>
          <w:p w14:paraId="786BA640" w14:textId="730E9AC2" w:rsidR="00500583" w:rsidRDefault="00500583" w:rsidP="00E977D0">
            <w:pPr>
              <w:rPr>
                <w:b/>
              </w:rPr>
            </w:pPr>
            <w:r>
              <w:rPr>
                <w:b/>
              </w:rPr>
              <w:t>ŁĄCZNA KWOTA BRUTTO**</w:t>
            </w:r>
          </w:p>
        </w:tc>
      </w:tr>
      <w:tr w:rsidR="00500583" w14:paraId="4EAEC678" w14:textId="77777777" w:rsidTr="00500583">
        <w:trPr>
          <w:trHeight w:val="548"/>
        </w:trPr>
        <w:tc>
          <w:tcPr>
            <w:tcW w:w="1812" w:type="dxa"/>
            <w:vAlign w:val="center"/>
          </w:tcPr>
          <w:p w14:paraId="2A3582E5" w14:textId="77777777" w:rsidR="00500583" w:rsidRDefault="00500583" w:rsidP="00E977D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EB4230" w14:textId="77777777" w:rsidR="00500583" w:rsidRDefault="00500583" w:rsidP="00E977D0">
            <w:pPr>
              <w:rPr>
                <w:b/>
              </w:rPr>
            </w:pPr>
            <w:r>
              <w:rPr>
                <w:b/>
              </w:rPr>
              <w:t>A : WARSZTATY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95711B8" w14:textId="77777777" w:rsidR="00500583" w:rsidRDefault="00500583" w:rsidP="00E977D0">
            <w:pPr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C4F70FF" w14:textId="77777777" w:rsidR="00500583" w:rsidRDefault="00500583" w:rsidP="00E977D0">
            <w:pPr>
              <w:rPr>
                <w:b/>
              </w:rPr>
            </w:pPr>
          </w:p>
        </w:tc>
      </w:tr>
      <w:tr w:rsidR="00500583" w14:paraId="775EA676" w14:textId="77777777" w:rsidTr="00500583">
        <w:trPr>
          <w:trHeight w:val="556"/>
        </w:trPr>
        <w:tc>
          <w:tcPr>
            <w:tcW w:w="1812" w:type="dxa"/>
            <w:vAlign w:val="center"/>
          </w:tcPr>
          <w:p w14:paraId="2200CFA6" w14:textId="77777777" w:rsidR="00500583" w:rsidRPr="00E41B35" w:rsidRDefault="00500583" w:rsidP="00E977D0">
            <w:pPr>
              <w:ind w:firstLine="738"/>
            </w:pPr>
            <w:r w:rsidRPr="00E41B35">
              <w:t>1.1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42AD5EB" w14:textId="77777777" w:rsidR="00500583" w:rsidRPr="00441EFF" w:rsidRDefault="00500583" w:rsidP="00E977D0">
            <w:r w:rsidRPr="00441EFF">
              <w:t xml:space="preserve">Warsztaty dla koordynatorów 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A5D5E34" w14:textId="77777777" w:rsidR="00500583" w:rsidRDefault="00500583" w:rsidP="00E977D0">
            <w:pPr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AF3D5D1" w14:textId="77777777" w:rsidR="00500583" w:rsidRDefault="00500583" w:rsidP="00E977D0">
            <w:pPr>
              <w:rPr>
                <w:b/>
              </w:rPr>
            </w:pPr>
          </w:p>
        </w:tc>
      </w:tr>
      <w:tr w:rsidR="00500583" w14:paraId="52139A0C" w14:textId="77777777" w:rsidTr="00500583">
        <w:trPr>
          <w:trHeight w:val="562"/>
        </w:trPr>
        <w:tc>
          <w:tcPr>
            <w:tcW w:w="1812" w:type="dxa"/>
            <w:vAlign w:val="center"/>
          </w:tcPr>
          <w:p w14:paraId="052500AC" w14:textId="77777777" w:rsidR="00500583" w:rsidRPr="00E41B35" w:rsidRDefault="00500583" w:rsidP="00E977D0">
            <w:pPr>
              <w:ind w:firstLine="738"/>
            </w:pPr>
            <w:r w:rsidRPr="00E41B35">
              <w:t>1.2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7976713" w14:textId="77777777" w:rsidR="00500583" w:rsidRPr="00441EFF" w:rsidRDefault="00500583" w:rsidP="00E977D0">
            <w:r w:rsidRPr="00441EFF">
              <w:t>Warsztaty dla zarządzających projektami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65A44A2" w14:textId="77777777" w:rsidR="00500583" w:rsidRDefault="00500583" w:rsidP="00E977D0">
            <w:pPr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007B0B9" w14:textId="77777777" w:rsidR="00500583" w:rsidRDefault="00500583" w:rsidP="00E977D0">
            <w:pPr>
              <w:rPr>
                <w:b/>
              </w:rPr>
            </w:pPr>
          </w:p>
        </w:tc>
      </w:tr>
      <w:tr w:rsidR="00500583" w14:paraId="1E763344" w14:textId="77777777" w:rsidTr="00500583">
        <w:trPr>
          <w:trHeight w:val="557"/>
        </w:trPr>
        <w:tc>
          <w:tcPr>
            <w:tcW w:w="1812" w:type="dxa"/>
            <w:vAlign w:val="center"/>
          </w:tcPr>
          <w:p w14:paraId="5509AD54" w14:textId="77777777" w:rsidR="00500583" w:rsidRDefault="00500583" w:rsidP="00E977D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F4B49BA" w14:textId="77777777" w:rsidR="00500583" w:rsidRDefault="00500583" w:rsidP="00E977D0">
            <w:pPr>
              <w:rPr>
                <w:b/>
              </w:rPr>
            </w:pPr>
            <w:r w:rsidRPr="00441EFF">
              <w:rPr>
                <w:b/>
              </w:rPr>
              <w:t>B:</w:t>
            </w:r>
            <w:r>
              <w:t xml:space="preserve"> </w:t>
            </w:r>
            <w:r w:rsidRPr="00441EFF">
              <w:rPr>
                <w:b/>
              </w:rPr>
              <w:t>KURSY DLA UCZESTNIKÓW STUDIÓW PODYPLOMOWYCH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6585916" w14:textId="77777777" w:rsidR="00500583" w:rsidRDefault="00500583" w:rsidP="00E977D0">
            <w:pPr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65E65D9" w14:textId="77777777" w:rsidR="00500583" w:rsidRDefault="00500583" w:rsidP="00E977D0">
            <w:pPr>
              <w:rPr>
                <w:b/>
              </w:rPr>
            </w:pPr>
          </w:p>
        </w:tc>
      </w:tr>
    </w:tbl>
    <w:p w14:paraId="3D7ED30E" w14:textId="77777777" w:rsidR="0011486A" w:rsidRPr="0060612C" w:rsidRDefault="006E0450" w:rsidP="006570B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60612C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** </w:t>
      </w:r>
      <w:r w:rsidR="007E703F" w:rsidRPr="0060612C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Ceny należy podać</w:t>
      </w:r>
      <w:r w:rsidR="00E81417" w:rsidRPr="0060612C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w PLN</w:t>
      </w:r>
      <w:r w:rsidR="007E703F" w:rsidRPr="0060612C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z dokładnością do dwóch miejsc po przecinku</w:t>
      </w:r>
      <w:r w:rsidR="008F44C6" w:rsidRPr="0060612C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  <w:r w:rsidR="0011486A" w:rsidRPr="0060612C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</w:t>
      </w:r>
    </w:p>
    <w:p w14:paraId="4472EA17" w14:textId="77777777" w:rsidR="001D7454" w:rsidRPr="0060612C" w:rsidRDefault="00A50E66" w:rsidP="00A57F76">
      <w:pPr>
        <w:pStyle w:val="Listapunktowana"/>
        <w:spacing w:before="60" w:after="60" w:line="312" w:lineRule="auto"/>
        <w:rPr>
          <w:rFonts w:ascii="Verdana" w:hAnsi="Verdana"/>
          <w:color w:val="000000" w:themeColor="text1"/>
          <w:sz w:val="18"/>
          <w:szCs w:val="18"/>
        </w:rPr>
      </w:pPr>
      <w:r w:rsidRPr="0060612C">
        <w:rPr>
          <w:rFonts w:ascii="Verdana" w:hAnsi="Verdana"/>
          <w:color w:val="000000" w:themeColor="text1"/>
          <w:sz w:val="18"/>
          <w:szCs w:val="18"/>
        </w:rPr>
        <w:t>Ponadto:</w:t>
      </w:r>
    </w:p>
    <w:p w14:paraId="79DDEF96" w14:textId="3F0C0084" w:rsidR="00FE40C1" w:rsidRPr="0060612C" w:rsidRDefault="007E703F" w:rsidP="00177875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color w:val="000000" w:themeColor="text1"/>
          <w:sz w:val="18"/>
          <w:szCs w:val="18"/>
        </w:rPr>
      </w:pPr>
      <w:r w:rsidRPr="0060612C">
        <w:rPr>
          <w:rFonts w:ascii="Verdana" w:hAnsi="Verdana"/>
          <w:color w:val="000000" w:themeColor="text1"/>
          <w:sz w:val="18"/>
          <w:szCs w:val="18"/>
        </w:rPr>
        <w:t>Oświadczam, że cena całkowita</w:t>
      </w:r>
      <w:r w:rsidR="00A677F3" w:rsidRPr="0060612C">
        <w:rPr>
          <w:rFonts w:ascii="Verdana" w:hAnsi="Verdana"/>
          <w:color w:val="000000" w:themeColor="text1"/>
          <w:sz w:val="18"/>
          <w:szCs w:val="18"/>
        </w:rPr>
        <w:t xml:space="preserve"> jest ceną ostateczną i </w:t>
      </w:r>
      <w:r w:rsidRPr="0060612C">
        <w:rPr>
          <w:rFonts w:ascii="Verdana" w:hAnsi="Verdana"/>
          <w:color w:val="000000" w:themeColor="text1"/>
          <w:sz w:val="18"/>
          <w:szCs w:val="18"/>
        </w:rPr>
        <w:t xml:space="preserve"> zawiera wszystkie koszty związane </w:t>
      </w:r>
      <w:r w:rsidR="002C1DD6" w:rsidRPr="0060612C">
        <w:rPr>
          <w:rFonts w:ascii="Verdana" w:hAnsi="Verdana"/>
          <w:color w:val="000000" w:themeColor="text1"/>
          <w:sz w:val="18"/>
          <w:szCs w:val="18"/>
        </w:rPr>
        <w:t xml:space="preserve">z </w:t>
      </w:r>
      <w:r w:rsidR="00D85F81" w:rsidRPr="0060612C">
        <w:rPr>
          <w:rFonts w:ascii="Verdana" w:hAnsi="Verdana"/>
          <w:color w:val="000000" w:themeColor="text1"/>
          <w:sz w:val="18"/>
          <w:szCs w:val="18"/>
        </w:rPr>
        <w:t xml:space="preserve">wykonaniem oraz </w:t>
      </w:r>
      <w:r w:rsidRPr="0060612C">
        <w:rPr>
          <w:rFonts w:ascii="Verdana" w:hAnsi="Verdana"/>
          <w:color w:val="000000" w:themeColor="text1"/>
          <w:sz w:val="18"/>
          <w:szCs w:val="18"/>
        </w:rPr>
        <w:t>realizacją przedmiotowego zamówienia</w:t>
      </w:r>
      <w:r w:rsidR="00A40448" w:rsidRPr="0060612C">
        <w:rPr>
          <w:rFonts w:ascii="Verdana" w:hAnsi="Verdana"/>
          <w:color w:val="000000" w:themeColor="text1"/>
          <w:sz w:val="18"/>
          <w:szCs w:val="18"/>
        </w:rPr>
        <w:t xml:space="preserve"> w oferowanym zakresie</w:t>
      </w:r>
      <w:r w:rsidR="00BF797B" w:rsidRPr="0060612C">
        <w:rPr>
          <w:rFonts w:ascii="Verdana" w:hAnsi="Verdana"/>
          <w:color w:val="000000" w:themeColor="text1"/>
          <w:sz w:val="18"/>
          <w:szCs w:val="18"/>
        </w:rPr>
        <w:t xml:space="preserve"> oraz </w:t>
      </w:r>
      <w:r w:rsidR="00BF797B" w:rsidRPr="0060612C">
        <w:rPr>
          <w:rFonts w:ascii="Verdana" w:hAnsi="Verdana"/>
          <w:b/>
          <w:i/>
          <w:color w:val="000000" w:themeColor="text1"/>
          <w:sz w:val="18"/>
          <w:szCs w:val="18"/>
        </w:rPr>
        <w:t>(dotyczy Wykonawcy będącego osobą fizyczną nieprowadzącą działalności gospodarczej</w:t>
      </w:r>
      <w:r w:rsidR="00BF797B" w:rsidRPr="0060612C">
        <w:rPr>
          <w:rFonts w:ascii="Verdana" w:hAnsi="Verdana"/>
          <w:b/>
          <w:color w:val="000000" w:themeColor="text1"/>
          <w:sz w:val="18"/>
          <w:szCs w:val="18"/>
        </w:rPr>
        <w:t>)</w:t>
      </w:r>
      <w:r w:rsidR="00BF797B" w:rsidRPr="0060612C">
        <w:rPr>
          <w:rFonts w:ascii="Verdana" w:hAnsi="Verdana"/>
          <w:color w:val="000000" w:themeColor="text1"/>
          <w:sz w:val="18"/>
          <w:szCs w:val="18"/>
        </w:rPr>
        <w:t xml:space="preserve"> że cena całkowita </w:t>
      </w:r>
      <w:r w:rsidR="00177875" w:rsidRPr="0060612C">
        <w:rPr>
          <w:rFonts w:ascii="Verdana" w:hAnsi="Verdana"/>
          <w:color w:val="000000" w:themeColor="text1"/>
          <w:sz w:val="18"/>
          <w:szCs w:val="18"/>
        </w:rPr>
        <w:t>zawiera wszelkie należności o charakterze publiczno-prawnym w tym podatek dochodowy od osób fizycznych, składki na ubezpieczenie społeczne, składki obciążające pracodawcę, itd.</w:t>
      </w:r>
    </w:p>
    <w:p w14:paraId="0546B138" w14:textId="6924570E" w:rsidR="00D85F81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color w:val="000000" w:themeColor="text1"/>
          <w:sz w:val="18"/>
          <w:szCs w:val="18"/>
        </w:rPr>
      </w:pPr>
      <w:r w:rsidRPr="0060612C">
        <w:rPr>
          <w:rFonts w:ascii="Verdana" w:hAnsi="Verdana"/>
          <w:color w:val="000000" w:themeColor="text1"/>
          <w:sz w:val="18"/>
          <w:szCs w:val="18"/>
        </w:rPr>
        <w:t>Oświadczam, że akceptuję treść zapytania bez zastrzeżeń</w:t>
      </w:r>
      <w:r w:rsidR="00A40448" w:rsidRPr="0060612C">
        <w:rPr>
          <w:rFonts w:ascii="Verdana" w:hAnsi="Verdana"/>
          <w:color w:val="000000" w:themeColor="text1"/>
          <w:sz w:val="18"/>
          <w:szCs w:val="18"/>
        </w:rPr>
        <w:t>.</w:t>
      </w:r>
    </w:p>
    <w:p w14:paraId="79F740BB" w14:textId="2871D26B" w:rsidR="00D85F81" w:rsidRPr="0060612C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color w:val="000000" w:themeColor="text1"/>
          <w:sz w:val="18"/>
          <w:szCs w:val="18"/>
        </w:rPr>
      </w:pPr>
      <w:r w:rsidRPr="0060612C">
        <w:rPr>
          <w:rFonts w:ascii="Verdana" w:hAnsi="Verdana"/>
          <w:color w:val="000000" w:themeColor="text1"/>
          <w:sz w:val="18"/>
          <w:szCs w:val="18"/>
        </w:rPr>
        <w:t xml:space="preserve">Oświadczam, </w:t>
      </w:r>
      <w:r w:rsidR="002C5699" w:rsidRPr="0060612C">
        <w:rPr>
          <w:rFonts w:ascii="Verdana" w:hAnsi="Verdana"/>
          <w:color w:val="000000" w:themeColor="text1"/>
          <w:sz w:val="18"/>
          <w:szCs w:val="18"/>
        </w:rPr>
        <w:t>że</w:t>
      </w:r>
      <w:r w:rsidRPr="0060612C">
        <w:rPr>
          <w:rFonts w:ascii="Verdana" w:hAnsi="Verdana"/>
          <w:color w:val="000000" w:themeColor="text1"/>
          <w:sz w:val="18"/>
          <w:szCs w:val="18"/>
        </w:rPr>
        <w:t xml:space="preserve"> jestem związany ofert</w:t>
      </w:r>
      <w:r w:rsidR="00084436" w:rsidRPr="0060612C">
        <w:rPr>
          <w:rFonts w:ascii="Verdana" w:hAnsi="Verdana"/>
          <w:color w:val="000000" w:themeColor="text1"/>
          <w:sz w:val="18"/>
          <w:szCs w:val="18"/>
        </w:rPr>
        <w:t>ą</w:t>
      </w:r>
      <w:r w:rsidRPr="0060612C">
        <w:rPr>
          <w:rFonts w:ascii="Verdana" w:hAnsi="Verdana"/>
          <w:color w:val="000000" w:themeColor="text1"/>
          <w:sz w:val="18"/>
          <w:szCs w:val="18"/>
        </w:rPr>
        <w:t xml:space="preserve"> przez okres 30 dni</w:t>
      </w:r>
      <w:r w:rsidR="00A677F3" w:rsidRPr="0060612C">
        <w:rPr>
          <w:rFonts w:ascii="Verdana" w:hAnsi="Verdana"/>
          <w:color w:val="000000" w:themeColor="text1"/>
          <w:sz w:val="18"/>
          <w:szCs w:val="18"/>
        </w:rPr>
        <w:t xml:space="preserve"> od dnia ostatecznego terminu </w:t>
      </w:r>
      <w:r w:rsidR="00A4423A" w:rsidRPr="0060612C">
        <w:rPr>
          <w:rFonts w:ascii="Verdana" w:hAnsi="Verdana"/>
          <w:color w:val="000000" w:themeColor="text1"/>
          <w:sz w:val="18"/>
          <w:szCs w:val="18"/>
        </w:rPr>
        <w:t xml:space="preserve">składania </w:t>
      </w:r>
      <w:r w:rsidR="00A677F3" w:rsidRPr="0060612C">
        <w:rPr>
          <w:rFonts w:ascii="Verdana" w:hAnsi="Verdana"/>
          <w:color w:val="000000" w:themeColor="text1"/>
          <w:sz w:val="18"/>
          <w:szCs w:val="18"/>
        </w:rPr>
        <w:t>ofert</w:t>
      </w:r>
      <w:r w:rsidR="00084436" w:rsidRPr="0060612C">
        <w:rPr>
          <w:rFonts w:ascii="Verdana" w:hAnsi="Verdana"/>
          <w:color w:val="000000" w:themeColor="text1"/>
          <w:sz w:val="18"/>
          <w:szCs w:val="18"/>
        </w:rPr>
        <w:t>.</w:t>
      </w:r>
    </w:p>
    <w:p w14:paraId="0E426AEF" w14:textId="395FC8D6" w:rsidR="00E31EF2" w:rsidRPr="0060612C" w:rsidRDefault="00E31EF2" w:rsidP="00E31EF2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Verdana" w:eastAsia="Arial Unicode MS" w:hAnsi="Verdana" w:cs="Verdana"/>
          <w:color w:val="000000" w:themeColor="text1"/>
          <w:kern w:val="1"/>
          <w:sz w:val="18"/>
          <w:szCs w:val="18"/>
        </w:rPr>
      </w:pPr>
      <w:r w:rsidRPr="0060612C">
        <w:rPr>
          <w:rFonts w:ascii="Verdana" w:eastAsia="Arial Unicode MS" w:hAnsi="Verdana" w:cs="Verdana"/>
          <w:color w:val="000000" w:themeColor="text1"/>
          <w:kern w:val="1"/>
          <w:sz w:val="18"/>
          <w:szCs w:val="18"/>
        </w:rPr>
        <w:lastRenderedPageBreak/>
        <w:t xml:space="preserve">Oświadczam, że zapoznałem się z treścią wzoru umowy i akceptuję jego postanowienia.  </w:t>
      </w:r>
    </w:p>
    <w:p w14:paraId="1D7B3B0D" w14:textId="0F1232F3" w:rsidR="007E703F" w:rsidRPr="0060612C" w:rsidRDefault="00780DCE" w:rsidP="003E5B9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color w:val="000000" w:themeColor="text1"/>
          <w:sz w:val="18"/>
          <w:szCs w:val="18"/>
        </w:rPr>
      </w:pPr>
      <w:r w:rsidRPr="0060612C">
        <w:rPr>
          <w:rFonts w:ascii="Verdana" w:hAnsi="Verdana"/>
          <w:color w:val="000000" w:themeColor="text1"/>
          <w:sz w:val="18"/>
          <w:szCs w:val="18"/>
        </w:rPr>
        <w:t xml:space="preserve">Oświadczam, </w:t>
      </w:r>
      <w:r w:rsidR="003E5B94" w:rsidRPr="0060612C">
        <w:rPr>
          <w:rFonts w:ascii="Verdana" w:hAnsi="Verdana"/>
          <w:color w:val="000000" w:themeColor="text1"/>
          <w:sz w:val="18"/>
          <w:szCs w:val="18"/>
        </w:rPr>
        <w:t xml:space="preserve">że zapoznałem(liśmy) się z treścią Klauzuli Informacyjnej, o której mowa w Rozdziale 10 Zapytania Ofertowego oraz </w:t>
      </w:r>
      <w:r w:rsidRPr="0060612C">
        <w:rPr>
          <w:rFonts w:ascii="Verdana" w:hAnsi="Verdana"/>
          <w:color w:val="000000" w:themeColor="text1"/>
          <w:sz w:val="18"/>
          <w:szCs w:val="18"/>
        </w:rPr>
        <w:t>że wypełniłem(liśmy) obowiązki informacyjne przewidziane w art. 13 lub art. 14 RODO</w:t>
      </w:r>
      <w:r w:rsidRPr="0060612C">
        <w:rPr>
          <w:rFonts w:ascii="Verdana" w:hAnsi="Verdana"/>
          <w:color w:val="000000" w:themeColor="text1"/>
          <w:sz w:val="18"/>
          <w:szCs w:val="18"/>
          <w:vertAlign w:val="superscript"/>
        </w:rPr>
        <w:footnoteReference w:id="1"/>
      </w:r>
      <w:r w:rsidRPr="0060612C">
        <w:rPr>
          <w:rFonts w:ascii="Verdana" w:hAnsi="Verdana"/>
          <w:color w:val="000000" w:themeColor="text1"/>
          <w:sz w:val="18"/>
          <w:szCs w:val="18"/>
        </w:rPr>
        <w:t xml:space="preserve"> wobec osób fizycznych, od których dane osobowe bezpośrednio lub pośrednio pozyskałem(liśmy) w celu ubiegania się o udzielenie zamówienia publicznego w niniejszym postępowaniu*</w:t>
      </w:r>
      <w:r w:rsidR="007F53F9" w:rsidRPr="0060612C">
        <w:rPr>
          <w:rFonts w:ascii="Verdana" w:hAnsi="Verdana"/>
          <w:color w:val="000000" w:themeColor="text1"/>
          <w:sz w:val="18"/>
          <w:szCs w:val="18"/>
        </w:rPr>
        <w:t>.</w:t>
      </w:r>
    </w:p>
    <w:p w14:paraId="1B95119B" w14:textId="25CB1BA7" w:rsidR="00780DCE" w:rsidRPr="0060612C" w:rsidRDefault="003E5B94" w:rsidP="003E5B9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color w:val="000000" w:themeColor="text1"/>
          <w:sz w:val="18"/>
          <w:szCs w:val="18"/>
        </w:rPr>
      </w:pPr>
      <w:r w:rsidRPr="0060612C">
        <w:rPr>
          <w:rFonts w:ascii="Verdana" w:hAnsi="Verdana"/>
          <w:color w:val="000000" w:themeColor="text1"/>
          <w:sz w:val="18"/>
          <w:szCs w:val="18"/>
        </w:rPr>
        <w:t>Oświadczam, że zapoznałem(liśmy) się z treścią Klauzuli Informacyjnej, o której mowa w Rozdziale 10  Zapytania Ofertowego oraz</w:t>
      </w:r>
      <w:r w:rsidR="007270F8" w:rsidRPr="0060612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80DCE" w:rsidRPr="0060612C">
        <w:rPr>
          <w:rFonts w:ascii="Verdana" w:hAnsi="Verdana"/>
          <w:color w:val="000000" w:themeColor="text1"/>
          <w:sz w:val="18"/>
          <w:szCs w:val="18"/>
        </w:rPr>
        <w:t xml:space="preserve"> że nie przekazuję(</w:t>
      </w:r>
      <w:proofErr w:type="spellStart"/>
      <w:r w:rsidR="00780DCE" w:rsidRPr="0060612C">
        <w:rPr>
          <w:rFonts w:ascii="Verdana" w:hAnsi="Verdana"/>
          <w:color w:val="000000" w:themeColor="text1"/>
          <w:sz w:val="18"/>
          <w:szCs w:val="18"/>
        </w:rPr>
        <w:t>emy</w:t>
      </w:r>
      <w:proofErr w:type="spellEnd"/>
      <w:r w:rsidR="00780DCE" w:rsidRPr="0060612C">
        <w:rPr>
          <w:rFonts w:ascii="Verdana" w:hAnsi="Verdana"/>
          <w:color w:val="000000" w:themeColor="text1"/>
          <w:sz w:val="18"/>
          <w:szCs w:val="18"/>
        </w:rPr>
        <w:t>) danych osobowych innych niż bezpośrednio mnie(nas) dotyczących lub zachodzi wyłączenie stosowania obowiązku informacyjnego, stosownie do art. 13 ust. 4 lub art. 14 ust. 5 RODO.*</w:t>
      </w:r>
    </w:p>
    <w:p w14:paraId="42E65E39" w14:textId="77777777" w:rsidR="00E31EF2" w:rsidRPr="0060612C" w:rsidRDefault="00E31EF2" w:rsidP="00A57F76">
      <w:pPr>
        <w:spacing w:before="60" w:after="60" w:line="312" w:lineRule="auto"/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u w:val="single"/>
          <w:lang w:eastAsia="pl-PL"/>
        </w:rPr>
      </w:pPr>
      <w:bookmarkStart w:id="1" w:name="_Hlk43368063"/>
    </w:p>
    <w:p w14:paraId="054F40F5" w14:textId="7C361C3E" w:rsidR="00D76B6B" w:rsidRPr="0060612C" w:rsidRDefault="007C39AC" w:rsidP="00A57F76">
      <w:pPr>
        <w:spacing w:before="60" w:after="60" w:line="312" w:lineRule="auto"/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lang w:eastAsia="pl-PL"/>
        </w:rPr>
      </w:pPr>
      <w:r w:rsidRPr="0060612C"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u w:val="single"/>
          <w:lang w:eastAsia="pl-PL"/>
        </w:rPr>
        <w:t>________________,</w:t>
      </w:r>
      <w:r w:rsidR="00D76B6B" w:rsidRPr="0060612C"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C7BA084" w14:textId="7939826A" w:rsidR="00A57F76" w:rsidRPr="0060612C" w:rsidRDefault="00D76B6B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color w:val="000000" w:themeColor="text1"/>
          <w:kern w:val="144"/>
          <w:sz w:val="18"/>
          <w:szCs w:val="18"/>
          <w:lang w:eastAsia="pl-PL"/>
        </w:rPr>
      </w:pPr>
      <w:r w:rsidRPr="0060612C">
        <w:rPr>
          <w:rFonts w:ascii="Verdana" w:eastAsia="Times New Roman" w:hAnsi="Verdana" w:cs="Arial"/>
          <w:i/>
          <w:iCs/>
          <w:color w:val="000000" w:themeColor="text1"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</w:p>
    <w:p w14:paraId="2E4D155E" w14:textId="3E812A07" w:rsidR="00A57F76" w:rsidRPr="0060612C" w:rsidRDefault="00E31EF2" w:rsidP="00E31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0612C">
        <w:rPr>
          <w:rFonts w:ascii="Arial" w:hAnsi="Arial" w:cs="Arial"/>
          <w:color w:val="000000" w:themeColor="text1"/>
          <w:sz w:val="20"/>
          <w:szCs w:val="20"/>
          <w:vertAlign w:val="superscript"/>
        </w:rPr>
        <w:t>* niewłaściwe skreślić</w:t>
      </w:r>
      <w:r w:rsidRPr="0060612C">
        <w:rPr>
          <w:rFonts w:ascii="Arial" w:hAnsi="Arial" w:cs="Arial"/>
          <w:color w:val="000000" w:themeColor="text1"/>
        </w:rPr>
        <w:t xml:space="preserve"> </w:t>
      </w:r>
    </w:p>
    <w:p w14:paraId="1E4FCFBE" w14:textId="5ADDD45D" w:rsidR="00E31EF2" w:rsidRPr="0060612C" w:rsidRDefault="00E31EF2">
      <w:pPr>
        <w:rPr>
          <w:rFonts w:ascii="Verdana" w:hAnsi="Verdana"/>
          <w:b/>
          <w:bCs/>
          <w:color w:val="000000" w:themeColor="text1"/>
          <w:sz w:val="18"/>
        </w:rPr>
      </w:pPr>
    </w:p>
    <w:p w14:paraId="24C1F5B1" w14:textId="194D0D71" w:rsidR="00E977D0" w:rsidRDefault="005403C3" w:rsidP="0019125C">
      <w:pPr>
        <w:rPr>
          <w:b/>
          <w:color w:val="000000" w:themeColor="text1"/>
        </w:rPr>
      </w:pPr>
      <w:r w:rsidRPr="0060612C">
        <w:rPr>
          <w:rFonts w:ascii="Verdana" w:hAnsi="Verdana"/>
          <w:b/>
          <w:bCs/>
          <w:color w:val="000000" w:themeColor="text1"/>
          <w:sz w:val="18"/>
        </w:rPr>
        <w:br w:type="page"/>
      </w:r>
      <w:bookmarkEnd w:id="1"/>
    </w:p>
    <w:p w14:paraId="35BEFCA3" w14:textId="77777777" w:rsidR="00E977D0" w:rsidRPr="009A0E02" w:rsidRDefault="00E977D0" w:rsidP="009A0E02">
      <w:pPr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E977D0" w:rsidRPr="009A0E02" w:rsidSect="00BA4B18">
      <w:headerReference w:type="default" r:id="rId8"/>
      <w:footerReference w:type="default" r:id="rId9"/>
      <w:pgSz w:w="11906" w:h="16838"/>
      <w:pgMar w:top="567" w:right="1417" w:bottom="568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DEFE" w14:textId="77777777" w:rsidR="00CA21CE" w:rsidRDefault="00CA21CE" w:rsidP="00A1753E">
      <w:pPr>
        <w:spacing w:after="0" w:line="240" w:lineRule="auto"/>
      </w:pPr>
      <w:r>
        <w:separator/>
      </w:r>
    </w:p>
  </w:endnote>
  <w:endnote w:type="continuationSeparator" w:id="0">
    <w:p w14:paraId="5EC7241B" w14:textId="77777777" w:rsidR="00CA21CE" w:rsidRDefault="00CA21CE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268014"/>
      <w:docPartObj>
        <w:docPartGallery w:val="Page Numbers (Bottom of Page)"/>
        <w:docPartUnique/>
      </w:docPartObj>
    </w:sdtPr>
    <w:sdtContent>
      <w:p w14:paraId="10604F72" w14:textId="4FEAE1A5" w:rsidR="00661258" w:rsidRDefault="006612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6D3578FC" w14:textId="77777777" w:rsidR="00661258" w:rsidRDefault="00661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3F2D1" w14:textId="77777777" w:rsidR="00CA21CE" w:rsidRDefault="00CA21CE" w:rsidP="00A1753E">
      <w:pPr>
        <w:spacing w:after="0" w:line="240" w:lineRule="auto"/>
      </w:pPr>
      <w:r>
        <w:separator/>
      </w:r>
    </w:p>
  </w:footnote>
  <w:footnote w:type="continuationSeparator" w:id="0">
    <w:p w14:paraId="2E641520" w14:textId="77777777" w:rsidR="00CA21CE" w:rsidRDefault="00CA21CE" w:rsidP="00A1753E">
      <w:pPr>
        <w:spacing w:after="0" w:line="240" w:lineRule="auto"/>
      </w:pPr>
      <w:r>
        <w:continuationSeparator/>
      </w:r>
    </w:p>
  </w:footnote>
  <w:footnote w:id="1">
    <w:p w14:paraId="060E5E89" w14:textId="77777777" w:rsidR="00661258" w:rsidRPr="00D54971" w:rsidRDefault="00661258" w:rsidP="00780D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 xml:space="preserve">w związku z przetwarzaniem danych osobowych i w sprawie swobodnego przepływu takich danych oraz uchylenia dyrektywy  95/46 WE (ogólne rozporządzenie o ochronie danych) (Dz.Urz. </w:t>
      </w:r>
      <w:r>
        <w:rPr>
          <w:rFonts w:ascii="Arial" w:hAnsi="Arial" w:cs="Arial"/>
          <w:sz w:val="16"/>
          <w:szCs w:val="16"/>
        </w:rPr>
        <w:t>UE</w:t>
      </w:r>
      <w:r w:rsidRPr="00D54971">
        <w:rPr>
          <w:rFonts w:ascii="Arial" w:hAnsi="Arial" w:cs="Arial"/>
          <w:sz w:val="16"/>
          <w:szCs w:val="16"/>
        </w:rPr>
        <w:t xml:space="preserve">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A88F" w14:textId="48EFCC34" w:rsidR="00661258" w:rsidRDefault="00661258" w:rsidP="000A4DC4">
    <w:pPr>
      <w:pStyle w:val="Nagwek"/>
      <w:tabs>
        <w:tab w:val="clear" w:pos="9072"/>
      </w:tabs>
      <w:ind w:left="-284"/>
    </w:pPr>
    <w:r>
      <w:t xml:space="preserve">       </w:t>
    </w:r>
    <w:r>
      <w:rPr>
        <w:noProof/>
        <w:lang w:eastAsia="pl-PL"/>
      </w:rPr>
      <w:drawing>
        <wp:inline distT="0" distB="0" distL="0" distR="0" wp14:anchorId="4857ADCD" wp14:editId="66B377BF">
          <wp:extent cx="5715000" cy="523875"/>
          <wp:effectExtent l="0" t="0" r="0" b="9525"/>
          <wp:docPr id="6" name="Obraz 6" descr="http://zdrowie.gov.pl/uploads/pub/pages/page_905/text_images/zestawienie_znaków_z%20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drowie.gov.pl/uploads/pub/pages/page_905/text_images/zestawienie_znaków_z%20flagą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5B0AC" w14:textId="77777777" w:rsidR="00661258" w:rsidRDefault="00661258" w:rsidP="00D74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2976"/>
        </w:tabs>
        <w:ind w:left="2976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entury Gothic" w:hAnsi="Verdana" w:cs="TimesNewRomanPSMT"/>
        <w:b w:val="0"/>
        <w:bCs w:val="0"/>
        <w:color w:val="aut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5" w15:restartNumberingAfterBreak="0">
    <w:nsid w:val="00000011"/>
    <w:multiLevelType w:val="multi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869" w:hanging="180"/>
      </w:pPr>
      <w:rPr>
        <w:rFonts w:ascii="Verdana" w:eastAsia="Times New Roman" w:hAnsi="Verdana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13"/>
    <w:multiLevelType w:val="multilevel"/>
    <w:tmpl w:val="00000013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1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3" w15:restartNumberingAfterBreak="0">
    <w:nsid w:val="053F6B85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B5722F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147FF"/>
    <w:multiLevelType w:val="hybridMultilevel"/>
    <w:tmpl w:val="7CE2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F103D"/>
    <w:multiLevelType w:val="hybridMultilevel"/>
    <w:tmpl w:val="17BE4A56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52562CC"/>
    <w:multiLevelType w:val="hybridMultilevel"/>
    <w:tmpl w:val="CE80B0EE"/>
    <w:lvl w:ilvl="0" w:tplc="E990FE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E7E6B"/>
    <w:multiLevelType w:val="hybridMultilevel"/>
    <w:tmpl w:val="5F664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6E7DA5"/>
    <w:multiLevelType w:val="hybridMultilevel"/>
    <w:tmpl w:val="EED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C2129"/>
    <w:multiLevelType w:val="hybridMultilevel"/>
    <w:tmpl w:val="DE30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B567D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07B4034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D3D7A"/>
    <w:multiLevelType w:val="hybridMultilevel"/>
    <w:tmpl w:val="EDA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6C5AD0"/>
    <w:multiLevelType w:val="hybridMultilevel"/>
    <w:tmpl w:val="72906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48B17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  <w:vertAlign w:val="baseline"/>
      </w:rPr>
    </w:lvl>
  </w:abstractNum>
  <w:abstractNum w:abstractNumId="28" w15:restartNumberingAfterBreak="0">
    <w:nsid w:val="2552650F"/>
    <w:multiLevelType w:val="hybridMultilevel"/>
    <w:tmpl w:val="CDD29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2D27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874764"/>
    <w:multiLevelType w:val="hybridMultilevel"/>
    <w:tmpl w:val="297CCD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A8A6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8653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12A43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2814E0B"/>
    <w:multiLevelType w:val="hybridMultilevel"/>
    <w:tmpl w:val="8CD64F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156DBC"/>
    <w:multiLevelType w:val="hybridMultilevel"/>
    <w:tmpl w:val="6B3C55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359D775C"/>
    <w:multiLevelType w:val="hybridMultilevel"/>
    <w:tmpl w:val="972ACC8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38071077"/>
    <w:multiLevelType w:val="hybridMultilevel"/>
    <w:tmpl w:val="19CC0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72177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C3BA1"/>
    <w:multiLevelType w:val="hybridMultilevel"/>
    <w:tmpl w:val="AAD08DBA"/>
    <w:lvl w:ilvl="0" w:tplc="C868F0F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A08C3"/>
    <w:multiLevelType w:val="hybridMultilevel"/>
    <w:tmpl w:val="3A4A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B00B0"/>
    <w:multiLevelType w:val="hybridMultilevel"/>
    <w:tmpl w:val="D6EEF78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A8A6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E06CDD"/>
    <w:multiLevelType w:val="hybridMultilevel"/>
    <w:tmpl w:val="1D940C6E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091CCA"/>
    <w:multiLevelType w:val="hybridMultilevel"/>
    <w:tmpl w:val="4120D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6781EDD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A20F8"/>
    <w:multiLevelType w:val="hybridMultilevel"/>
    <w:tmpl w:val="3A4A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FD2C0A"/>
    <w:multiLevelType w:val="hybridMultilevel"/>
    <w:tmpl w:val="17BE4A56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55E02EF4"/>
    <w:multiLevelType w:val="hybridMultilevel"/>
    <w:tmpl w:val="7972A55E"/>
    <w:lvl w:ilvl="0" w:tplc="D654F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B4E3D"/>
    <w:multiLevelType w:val="multilevel"/>
    <w:tmpl w:val="A8844934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17F0F22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F96288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C9172B"/>
    <w:multiLevelType w:val="multilevel"/>
    <w:tmpl w:val="1D4C610E"/>
    <w:lvl w:ilvl="0">
      <w:start w:val="1"/>
      <w:numFmt w:val="decimal"/>
      <w:lvlText w:val="%1."/>
      <w:lvlJc w:val="left"/>
      <w:pPr>
        <w:ind w:left="643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63807F5C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B339F0"/>
    <w:multiLevelType w:val="hybridMultilevel"/>
    <w:tmpl w:val="8C88D026"/>
    <w:lvl w:ilvl="0" w:tplc="0226C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A93A63"/>
    <w:multiLevelType w:val="hybridMultilevel"/>
    <w:tmpl w:val="92BCA97E"/>
    <w:lvl w:ilvl="0" w:tplc="6E5C3D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68F0F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6A702152"/>
    <w:multiLevelType w:val="hybridMultilevel"/>
    <w:tmpl w:val="6D5E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040A0"/>
    <w:multiLevelType w:val="hybridMultilevel"/>
    <w:tmpl w:val="B492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223DFC"/>
    <w:multiLevelType w:val="hybridMultilevel"/>
    <w:tmpl w:val="6D5E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560B2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E450DEC"/>
    <w:multiLevelType w:val="hybridMultilevel"/>
    <w:tmpl w:val="B492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D46E56"/>
    <w:multiLevelType w:val="hybridMultilevel"/>
    <w:tmpl w:val="DE585B78"/>
    <w:lvl w:ilvl="0" w:tplc="F9908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1FE6129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72CA7055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2C2447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C360E6"/>
    <w:multiLevelType w:val="hybridMultilevel"/>
    <w:tmpl w:val="9D22C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A760B1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B00240"/>
    <w:multiLevelType w:val="hybridMultilevel"/>
    <w:tmpl w:val="FBD26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BE28F7"/>
    <w:multiLevelType w:val="hybridMultilevel"/>
    <w:tmpl w:val="358A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19"/>
  </w:num>
  <w:num w:numId="4">
    <w:abstractNumId w:val="36"/>
  </w:num>
  <w:num w:numId="5">
    <w:abstractNumId w:val="22"/>
  </w:num>
  <w:num w:numId="6">
    <w:abstractNumId w:val="40"/>
  </w:num>
  <w:num w:numId="7">
    <w:abstractNumId w:val="4"/>
  </w:num>
  <w:num w:numId="8">
    <w:abstractNumId w:val="11"/>
  </w:num>
  <w:num w:numId="9">
    <w:abstractNumId w:val="2"/>
  </w:num>
  <w:num w:numId="10">
    <w:abstractNumId w:val="69"/>
  </w:num>
  <w:num w:numId="11">
    <w:abstractNumId w:val="63"/>
  </w:num>
  <w:num w:numId="12">
    <w:abstractNumId w:val="0"/>
  </w:num>
  <w:num w:numId="13">
    <w:abstractNumId w:val="43"/>
  </w:num>
  <w:num w:numId="14">
    <w:abstractNumId w:val="21"/>
  </w:num>
  <w:num w:numId="15">
    <w:abstractNumId w:val="55"/>
  </w:num>
  <w:num w:numId="16">
    <w:abstractNumId w:val="7"/>
  </w:num>
  <w:num w:numId="17">
    <w:abstractNumId w:val="9"/>
  </w:num>
  <w:num w:numId="18">
    <w:abstractNumId w:val="12"/>
  </w:num>
  <w:num w:numId="19">
    <w:abstractNumId w:val="52"/>
  </w:num>
  <w:num w:numId="20">
    <w:abstractNumId w:val="38"/>
  </w:num>
  <w:num w:numId="21">
    <w:abstractNumId w:val="59"/>
  </w:num>
  <w:num w:numId="22">
    <w:abstractNumId w:val="16"/>
  </w:num>
  <w:num w:numId="23">
    <w:abstractNumId w:val="54"/>
  </w:num>
  <w:num w:numId="24">
    <w:abstractNumId w:val="62"/>
  </w:num>
  <w:num w:numId="25">
    <w:abstractNumId w:val="34"/>
  </w:num>
  <w:num w:numId="26">
    <w:abstractNumId w:val="39"/>
  </w:num>
  <w:num w:numId="27">
    <w:abstractNumId w:val="31"/>
  </w:num>
  <w:num w:numId="28">
    <w:abstractNumId w:val="27"/>
  </w:num>
  <w:num w:numId="29">
    <w:abstractNumId w:val="35"/>
  </w:num>
  <w:num w:numId="30">
    <w:abstractNumId w:val="61"/>
  </w:num>
  <w:num w:numId="31">
    <w:abstractNumId w:val="15"/>
  </w:num>
  <w:num w:numId="32">
    <w:abstractNumId w:val="44"/>
  </w:num>
  <w:num w:numId="33">
    <w:abstractNumId w:val="67"/>
  </w:num>
  <w:num w:numId="34">
    <w:abstractNumId w:val="66"/>
  </w:num>
  <w:num w:numId="35">
    <w:abstractNumId w:val="68"/>
  </w:num>
  <w:num w:numId="36">
    <w:abstractNumId w:val="20"/>
  </w:num>
  <w:num w:numId="37">
    <w:abstractNumId w:val="72"/>
  </w:num>
  <w:num w:numId="38">
    <w:abstractNumId w:val="24"/>
  </w:num>
  <w:num w:numId="39">
    <w:abstractNumId w:val="64"/>
  </w:num>
  <w:num w:numId="40">
    <w:abstractNumId w:val="41"/>
  </w:num>
  <w:num w:numId="41">
    <w:abstractNumId w:val="25"/>
  </w:num>
  <w:num w:numId="42">
    <w:abstractNumId w:val="56"/>
  </w:num>
  <w:num w:numId="43">
    <w:abstractNumId w:val="51"/>
  </w:num>
  <w:num w:numId="44">
    <w:abstractNumId w:val="14"/>
  </w:num>
  <w:num w:numId="45">
    <w:abstractNumId w:val="53"/>
  </w:num>
  <w:num w:numId="46">
    <w:abstractNumId w:val="58"/>
  </w:num>
  <w:num w:numId="47">
    <w:abstractNumId w:val="37"/>
  </w:num>
  <w:num w:numId="48">
    <w:abstractNumId w:val="47"/>
  </w:num>
  <w:num w:numId="49">
    <w:abstractNumId w:val="46"/>
  </w:num>
  <w:num w:numId="50">
    <w:abstractNumId w:val="57"/>
  </w:num>
  <w:num w:numId="51">
    <w:abstractNumId w:val="3"/>
    <w:lvlOverride w:ilvl="0">
      <w:startOverride w:val="1"/>
    </w:lvlOverride>
  </w:num>
  <w:num w:numId="52">
    <w:abstractNumId w:val="50"/>
  </w:num>
  <w:num w:numId="53">
    <w:abstractNumId w:val="48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30"/>
  </w:num>
  <w:num w:numId="59">
    <w:abstractNumId w:val="70"/>
  </w:num>
  <w:num w:numId="60">
    <w:abstractNumId w:val="18"/>
  </w:num>
  <w:num w:numId="61">
    <w:abstractNumId w:val="26"/>
  </w:num>
  <w:num w:numId="62">
    <w:abstractNumId w:val="32"/>
  </w:num>
  <w:num w:numId="63">
    <w:abstractNumId w:val="23"/>
  </w:num>
  <w:num w:numId="64">
    <w:abstractNumId w:val="60"/>
  </w:num>
  <w:num w:numId="65">
    <w:abstractNumId w:val="13"/>
  </w:num>
  <w:num w:numId="66">
    <w:abstractNumId w:val="33"/>
  </w:num>
  <w:num w:numId="67">
    <w:abstractNumId w:val="7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26"/>
    <w:rsid w:val="0000263C"/>
    <w:rsid w:val="00002BAB"/>
    <w:rsid w:val="0000731C"/>
    <w:rsid w:val="00012A9B"/>
    <w:rsid w:val="0001585A"/>
    <w:rsid w:val="00015AFF"/>
    <w:rsid w:val="00020821"/>
    <w:rsid w:val="00022A04"/>
    <w:rsid w:val="00024A15"/>
    <w:rsid w:val="00024C81"/>
    <w:rsid w:val="000257C6"/>
    <w:rsid w:val="00031A54"/>
    <w:rsid w:val="000351B8"/>
    <w:rsid w:val="000364E3"/>
    <w:rsid w:val="000372B4"/>
    <w:rsid w:val="00037F57"/>
    <w:rsid w:val="00040602"/>
    <w:rsid w:val="00042E69"/>
    <w:rsid w:val="00051D1E"/>
    <w:rsid w:val="00052A29"/>
    <w:rsid w:val="00054B1D"/>
    <w:rsid w:val="00054FBB"/>
    <w:rsid w:val="000576AC"/>
    <w:rsid w:val="00060373"/>
    <w:rsid w:val="00062316"/>
    <w:rsid w:val="00065C0B"/>
    <w:rsid w:val="00072E4C"/>
    <w:rsid w:val="00077F2E"/>
    <w:rsid w:val="00081E39"/>
    <w:rsid w:val="00084436"/>
    <w:rsid w:val="0009122B"/>
    <w:rsid w:val="00092ED2"/>
    <w:rsid w:val="0009305F"/>
    <w:rsid w:val="0009486A"/>
    <w:rsid w:val="00095233"/>
    <w:rsid w:val="00096B39"/>
    <w:rsid w:val="00096CCA"/>
    <w:rsid w:val="000A073C"/>
    <w:rsid w:val="000A26FE"/>
    <w:rsid w:val="000A4DC4"/>
    <w:rsid w:val="000A4EF3"/>
    <w:rsid w:val="000B28AB"/>
    <w:rsid w:val="000B348E"/>
    <w:rsid w:val="000B3F2F"/>
    <w:rsid w:val="000C2577"/>
    <w:rsid w:val="000C69B1"/>
    <w:rsid w:val="000C6FB7"/>
    <w:rsid w:val="000D10F1"/>
    <w:rsid w:val="000D2B9D"/>
    <w:rsid w:val="000D4374"/>
    <w:rsid w:val="000D502B"/>
    <w:rsid w:val="000D5595"/>
    <w:rsid w:val="000D63EB"/>
    <w:rsid w:val="000E0068"/>
    <w:rsid w:val="000E1127"/>
    <w:rsid w:val="000E5330"/>
    <w:rsid w:val="0010045F"/>
    <w:rsid w:val="001035F7"/>
    <w:rsid w:val="00103E8F"/>
    <w:rsid w:val="00103EA1"/>
    <w:rsid w:val="00105053"/>
    <w:rsid w:val="00107864"/>
    <w:rsid w:val="0011486A"/>
    <w:rsid w:val="0011495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507D7"/>
    <w:rsid w:val="0015306D"/>
    <w:rsid w:val="00153C22"/>
    <w:rsid w:val="00153C44"/>
    <w:rsid w:val="00176DD3"/>
    <w:rsid w:val="00177875"/>
    <w:rsid w:val="00180403"/>
    <w:rsid w:val="0018131A"/>
    <w:rsid w:val="00182070"/>
    <w:rsid w:val="00183173"/>
    <w:rsid w:val="00183D01"/>
    <w:rsid w:val="00187062"/>
    <w:rsid w:val="00191059"/>
    <w:rsid w:val="0019125C"/>
    <w:rsid w:val="00191583"/>
    <w:rsid w:val="00193079"/>
    <w:rsid w:val="00194613"/>
    <w:rsid w:val="00194A38"/>
    <w:rsid w:val="00195115"/>
    <w:rsid w:val="001A7B8C"/>
    <w:rsid w:val="001B190D"/>
    <w:rsid w:val="001B26D0"/>
    <w:rsid w:val="001C3479"/>
    <w:rsid w:val="001C4882"/>
    <w:rsid w:val="001D4B39"/>
    <w:rsid w:val="001D7195"/>
    <w:rsid w:val="001D7454"/>
    <w:rsid w:val="001D7C35"/>
    <w:rsid w:val="001E0478"/>
    <w:rsid w:val="001E2085"/>
    <w:rsid w:val="001E22C3"/>
    <w:rsid w:val="001E382F"/>
    <w:rsid w:val="001E5465"/>
    <w:rsid w:val="001E58D5"/>
    <w:rsid w:val="001F0254"/>
    <w:rsid w:val="001F66A2"/>
    <w:rsid w:val="00202CA1"/>
    <w:rsid w:val="00203B96"/>
    <w:rsid w:val="00204051"/>
    <w:rsid w:val="00206E0F"/>
    <w:rsid w:val="00207333"/>
    <w:rsid w:val="00210000"/>
    <w:rsid w:val="00211740"/>
    <w:rsid w:val="00212456"/>
    <w:rsid w:val="002124B2"/>
    <w:rsid w:val="00212AA6"/>
    <w:rsid w:val="00214668"/>
    <w:rsid w:val="0021526F"/>
    <w:rsid w:val="00221D77"/>
    <w:rsid w:val="00222280"/>
    <w:rsid w:val="0022549E"/>
    <w:rsid w:val="00227502"/>
    <w:rsid w:val="00230978"/>
    <w:rsid w:val="00230AA8"/>
    <w:rsid w:val="002361E4"/>
    <w:rsid w:val="0023659B"/>
    <w:rsid w:val="00236DF7"/>
    <w:rsid w:val="00236FF0"/>
    <w:rsid w:val="00237901"/>
    <w:rsid w:val="00243B2A"/>
    <w:rsid w:val="00244DB5"/>
    <w:rsid w:val="002460C1"/>
    <w:rsid w:val="0024735C"/>
    <w:rsid w:val="0025381E"/>
    <w:rsid w:val="0026077D"/>
    <w:rsid w:val="00265267"/>
    <w:rsid w:val="00265FF3"/>
    <w:rsid w:val="00266200"/>
    <w:rsid w:val="0027029A"/>
    <w:rsid w:val="002950E5"/>
    <w:rsid w:val="00297619"/>
    <w:rsid w:val="002A5F14"/>
    <w:rsid w:val="002B1020"/>
    <w:rsid w:val="002B18C6"/>
    <w:rsid w:val="002B53FF"/>
    <w:rsid w:val="002B79FB"/>
    <w:rsid w:val="002C1DD6"/>
    <w:rsid w:val="002C333C"/>
    <w:rsid w:val="002C5699"/>
    <w:rsid w:val="002C6CE6"/>
    <w:rsid w:val="002C74EC"/>
    <w:rsid w:val="002D1212"/>
    <w:rsid w:val="002D1868"/>
    <w:rsid w:val="002D1F6C"/>
    <w:rsid w:val="002D3393"/>
    <w:rsid w:val="002D460F"/>
    <w:rsid w:val="002D6951"/>
    <w:rsid w:val="002D7EDA"/>
    <w:rsid w:val="002E28FD"/>
    <w:rsid w:val="002E6536"/>
    <w:rsid w:val="002E7D98"/>
    <w:rsid w:val="002F0A5F"/>
    <w:rsid w:val="002F406B"/>
    <w:rsid w:val="002F48DB"/>
    <w:rsid w:val="00300F3D"/>
    <w:rsid w:val="00305028"/>
    <w:rsid w:val="00306776"/>
    <w:rsid w:val="00311F4D"/>
    <w:rsid w:val="003157C6"/>
    <w:rsid w:val="00317E7C"/>
    <w:rsid w:val="003214D3"/>
    <w:rsid w:val="00322B35"/>
    <w:rsid w:val="003238EE"/>
    <w:rsid w:val="003261EF"/>
    <w:rsid w:val="00327068"/>
    <w:rsid w:val="003274B4"/>
    <w:rsid w:val="003278F7"/>
    <w:rsid w:val="0033258E"/>
    <w:rsid w:val="00333090"/>
    <w:rsid w:val="00333671"/>
    <w:rsid w:val="00334DA6"/>
    <w:rsid w:val="00335475"/>
    <w:rsid w:val="00342311"/>
    <w:rsid w:val="0034250C"/>
    <w:rsid w:val="00342AF0"/>
    <w:rsid w:val="00343DAB"/>
    <w:rsid w:val="00345DA8"/>
    <w:rsid w:val="00353F70"/>
    <w:rsid w:val="00354624"/>
    <w:rsid w:val="0035505D"/>
    <w:rsid w:val="00356B9F"/>
    <w:rsid w:val="0036011D"/>
    <w:rsid w:val="0036041E"/>
    <w:rsid w:val="003615C5"/>
    <w:rsid w:val="00361BA7"/>
    <w:rsid w:val="0036314C"/>
    <w:rsid w:val="00364DB1"/>
    <w:rsid w:val="003665B6"/>
    <w:rsid w:val="00366C63"/>
    <w:rsid w:val="0037414E"/>
    <w:rsid w:val="00375932"/>
    <w:rsid w:val="0037782A"/>
    <w:rsid w:val="003803F7"/>
    <w:rsid w:val="00380CB3"/>
    <w:rsid w:val="00381F35"/>
    <w:rsid w:val="00382B2F"/>
    <w:rsid w:val="00383A73"/>
    <w:rsid w:val="00384B3E"/>
    <w:rsid w:val="00385BC8"/>
    <w:rsid w:val="003864D2"/>
    <w:rsid w:val="00391837"/>
    <w:rsid w:val="00391F1C"/>
    <w:rsid w:val="00395622"/>
    <w:rsid w:val="003A2115"/>
    <w:rsid w:val="003A56D5"/>
    <w:rsid w:val="003A68C4"/>
    <w:rsid w:val="003A7AB4"/>
    <w:rsid w:val="003A7CDD"/>
    <w:rsid w:val="003B495A"/>
    <w:rsid w:val="003C3D29"/>
    <w:rsid w:val="003C7D2C"/>
    <w:rsid w:val="003D04A3"/>
    <w:rsid w:val="003D28C2"/>
    <w:rsid w:val="003D4495"/>
    <w:rsid w:val="003D5287"/>
    <w:rsid w:val="003D54BA"/>
    <w:rsid w:val="003D6552"/>
    <w:rsid w:val="003E3A14"/>
    <w:rsid w:val="003E5B94"/>
    <w:rsid w:val="003F77C7"/>
    <w:rsid w:val="0040050A"/>
    <w:rsid w:val="00401717"/>
    <w:rsid w:val="00401A8C"/>
    <w:rsid w:val="00401BD3"/>
    <w:rsid w:val="00402FC6"/>
    <w:rsid w:val="00406830"/>
    <w:rsid w:val="00406BA5"/>
    <w:rsid w:val="0041078B"/>
    <w:rsid w:val="0041183F"/>
    <w:rsid w:val="00411E05"/>
    <w:rsid w:val="0041328F"/>
    <w:rsid w:val="004155D5"/>
    <w:rsid w:val="004161C9"/>
    <w:rsid w:val="00424B19"/>
    <w:rsid w:val="00425077"/>
    <w:rsid w:val="00425854"/>
    <w:rsid w:val="004264AF"/>
    <w:rsid w:val="00430635"/>
    <w:rsid w:val="00431F0E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1ADA"/>
    <w:rsid w:val="00484DBE"/>
    <w:rsid w:val="004915D8"/>
    <w:rsid w:val="00491E3C"/>
    <w:rsid w:val="00492C1C"/>
    <w:rsid w:val="00493E45"/>
    <w:rsid w:val="00493F54"/>
    <w:rsid w:val="004965F3"/>
    <w:rsid w:val="004970DA"/>
    <w:rsid w:val="0049788D"/>
    <w:rsid w:val="004A0531"/>
    <w:rsid w:val="004A0C34"/>
    <w:rsid w:val="004A0F80"/>
    <w:rsid w:val="004A1FCB"/>
    <w:rsid w:val="004A4597"/>
    <w:rsid w:val="004A5289"/>
    <w:rsid w:val="004A6F53"/>
    <w:rsid w:val="004B5C37"/>
    <w:rsid w:val="004B6867"/>
    <w:rsid w:val="004B733B"/>
    <w:rsid w:val="004C09FD"/>
    <w:rsid w:val="004C69C0"/>
    <w:rsid w:val="004C6D39"/>
    <w:rsid w:val="004D1922"/>
    <w:rsid w:val="004D4A59"/>
    <w:rsid w:val="004E228A"/>
    <w:rsid w:val="004E45EA"/>
    <w:rsid w:val="004E481A"/>
    <w:rsid w:val="004E4FE5"/>
    <w:rsid w:val="004E75F0"/>
    <w:rsid w:val="004F26DB"/>
    <w:rsid w:val="004F60C5"/>
    <w:rsid w:val="004F61F8"/>
    <w:rsid w:val="00500583"/>
    <w:rsid w:val="0050301F"/>
    <w:rsid w:val="005042D0"/>
    <w:rsid w:val="0051139C"/>
    <w:rsid w:val="005131B6"/>
    <w:rsid w:val="00516300"/>
    <w:rsid w:val="00517392"/>
    <w:rsid w:val="00517812"/>
    <w:rsid w:val="00522DDF"/>
    <w:rsid w:val="00523200"/>
    <w:rsid w:val="00523C71"/>
    <w:rsid w:val="005257F2"/>
    <w:rsid w:val="00526254"/>
    <w:rsid w:val="00526342"/>
    <w:rsid w:val="00526B96"/>
    <w:rsid w:val="005369FB"/>
    <w:rsid w:val="005403C3"/>
    <w:rsid w:val="005423A9"/>
    <w:rsid w:val="00542EF5"/>
    <w:rsid w:val="005436C5"/>
    <w:rsid w:val="00543ABE"/>
    <w:rsid w:val="00544E48"/>
    <w:rsid w:val="00545960"/>
    <w:rsid w:val="0054733C"/>
    <w:rsid w:val="00555F8A"/>
    <w:rsid w:val="0055692C"/>
    <w:rsid w:val="00560EE4"/>
    <w:rsid w:val="0056631F"/>
    <w:rsid w:val="00566C25"/>
    <w:rsid w:val="00567014"/>
    <w:rsid w:val="00572893"/>
    <w:rsid w:val="005772CA"/>
    <w:rsid w:val="005814D8"/>
    <w:rsid w:val="00581AD9"/>
    <w:rsid w:val="00582022"/>
    <w:rsid w:val="005828D8"/>
    <w:rsid w:val="00583B60"/>
    <w:rsid w:val="00584421"/>
    <w:rsid w:val="005869EB"/>
    <w:rsid w:val="00586A36"/>
    <w:rsid w:val="00587AFF"/>
    <w:rsid w:val="00591BF7"/>
    <w:rsid w:val="00593535"/>
    <w:rsid w:val="00595F6A"/>
    <w:rsid w:val="005A1357"/>
    <w:rsid w:val="005B1572"/>
    <w:rsid w:val="005B697F"/>
    <w:rsid w:val="005B7546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5083"/>
    <w:rsid w:val="005E516D"/>
    <w:rsid w:val="005E60F7"/>
    <w:rsid w:val="005F1B85"/>
    <w:rsid w:val="005F32D1"/>
    <w:rsid w:val="005F6652"/>
    <w:rsid w:val="00600657"/>
    <w:rsid w:val="00602CE8"/>
    <w:rsid w:val="0060495E"/>
    <w:rsid w:val="0060612C"/>
    <w:rsid w:val="00607743"/>
    <w:rsid w:val="00615554"/>
    <w:rsid w:val="006245D0"/>
    <w:rsid w:val="0062497D"/>
    <w:rsid w:val="00626A00"/>
    <w:rsid w:val="0062700F"/>
    <w:rsid w:val="00627EC6"/>
    <w:rsid w:val="00630915"/>
    <w:rsid w:val="00630DCA"/>
    <w:rsid w:val="00631135"/>
    <w:rsid w:val="00635DF8"/>
    <w:rsid w:val="00636A29"/>
    <w:rsid w:val="006378F3"/>
    <w:rsid w:val="006451EF"/>
    <w:rsid w:val="00647D17"/>
    <w:rsid w:val="006518FB"/>
    <w:rsid w:val="006570B9"/>
    <w:rsid w:val="00657545"/>
    <w:rsid w:val="00661258"/>
    <w:rsid w:val="00661377"/>
    <w:rsid w:val="00663B45"/>
    <w:rsid w:val="00664B5A"/>
    <w:rsid w:val="006654C8"/>
    <w:rsid w:val="00665CE3"/>
    <w:rsid w:val="00667C1F"/>
    <w:rsid w:val="00672D00"/>
    <w:rsid w:val="00672F7F"/>
    <w:rsid w:val="00675B8D"/>
    <w:rsid w:val="0067619B"/>
    <w:rsid w:val="00676BF1"/>
    <w:rsid w:val="00677551"/>
    <w:rsid w:val="006802F9"/>
    <w:rsid w:val="00680A10"/>
    <w:rsid w:val="00683507"/>
    <w:rsid w:val="00686BBF"/>
    <w:rsid w:val="00690D2C"/>
    <w:rsid w:val="0069334C"/>
    <w:rsid w:val="00694FC9"/>
    <w:rsid w:val="00695FC8"/>
    <w:rsid w:val="00696308"/>
    <w:rsid w:val="00696C72"/>
    <w:rsid w:val="006A17B0"/>
    <w:rsid w:val="006A4C84"/>
    <w:rsid w:val="006B3304"/>
    <w:rsid w:val="006B58E7"/>
    <w:rsid w:val="006B79E7"/>
    <w:rsid w:val="006C0D4B"/>
    <w:rsid w:val="006C6123"/>
    <w:rsid w:val="006D0232"/>
    <w:rsid w:val="006D5BF4"/>
    <w:rsid w:val="006D73C8"/>
    <w:rsid w:val="006D7432"/>
    <w:rsid w:val="006D7DB4"/>
    <w:rsid w:val="006E0450"/>
    <w:rsid w:val="006E1D56"/>
    <w:rsid w:val="006E1F6B"/>
    <w:rsid w:val="006E4B5C"/>
    <w:rsid w:val="006E4F25"/>
    <w:rsid w:val="006E64F1"/>
    <w:rsid w:val="006E69D7"/>
    <w:rsid w:val="006F633E"/>
    <w:rsid w:val="006F6DFF"/>
    <w:rsid w:val="00702546"/>
    <w:rsid w:val="0070355B"/>
    <w:rsid w:val="007043E6"/>
    <w:rsid w:val="007107FF"/>
    <w:rsid w:val="00712CFB"/>
    <w:rsid w:val="00713491"/>
    <w:rsid w:val="00715DE0"/>
    <w:rsid w:val="00721271"/>
    <w:rsid w:val="0072379D"/>
    <w:rsid w:val="00723A5B"/>
    <w:rsid w:val="00723E67"/>
    <w:rsid w:val="00725A2A"/>
    <w:rsid w:val="00726C05"/>
    <w:rsid w:val="007270F8"/>
    <w:rsid w:val="00736B3C"/>
    <w:rsid w:val="007372B2"/>
    <w:rsid w:val="00742464"/>
    <w:rsid w:val="007424A1"/>
    <w:rsid w:val="00745207"/>
    <w:rsid w:val="007457B6"/>
    <w:rsid w:val="007471E7"/>
    <w:rsid w:val="0074765D"/>
    <w:rsid w:val="007515F8"/>
    <w:rsid w:val="00752D33"/>
    <w:rsid w:val="007553A4"/>
    <w:rsid w:val="0075780A"/>
    <w:rsid w:val="007600C5"/>
    <w:rsid w:val="00762C1B"/>
    <w:rsid w:val="0076369C"/>
    <w:rsid w:val="00776BED"/>
    <w:rsid w:val="0078049E"/>
    <w:rsid w:val="00780DCE"/>
    <w:rsid w:val="00784A2D"/>
    <w:rsid w:val="0079270D"/>
    <w:rsid w:val="007A0CC2"/>
    <w:rsid w:val="007A0D54"/>
    <w:rsid w:val="007A67D9"/>
    <w:rsid w:val="007B40EB"/>
    <w:rsid w:val="007B5E26"/>
    <w:rsid w:val="007B7B7E"/>
    <w:rsid w:val="007C1B9C"/>
    <w:rsid w:val="007C226A"/>
    <w:rsid w:val="007C29BB"/>
    <w:rsid w:val="007C39AC"/>
    <w:rsid w:val="007C3B7B"/>
    <w:rsid w:val="007C5E4D"/>
    <w:rsid w:val="007C687D"/>
    <w:rsid w:val="007D2138"/>
    <w:rsid w:val="007D5AD5"/>
    <w:rsid w:val="007E1FC2"/>
    <w:rsid w:val="007E6528"/>
    <w:rsid w:val="007E703F"/>
    <w:rsid w:val="007E710F"/>
    <w:rsid w:val="007F53F9"/>
    <w:rsid w:val="0081474B"/>
    <w:rsid w:val="00815CAD"/>
    <w:rsid w:val="00816C37"/>
    <w:rsid w:val="00817B9A"/>
    <w:rsid w:val="008207C6"/>
    <w:rsid w:val="0082143E"/>
    <w:rsid w:val="008217DD"/>
    <w:rsid w:val="008247F3"/>
    <w:rsid w:val="00831C6E"/>
    <w:rsid w:val="0083285C"/>
    <w:rsid w:val="00835EDE"/>
    <w:rsid w:val="00841376"/>
    <w:rsid w:val="00842C72"/>
    <w:rsid w:val="00843A6D"/>
    <w:rsid w:val="00844338"/>
    <w:rsid w:val="008523FC"/>
    <w:rsid w:val="00863A92"/>
    <w:rsid w:val="008649F6"/>
    <w:rsid w:val="00867F46"/>
    <w:rsid w:val="008713AF"/>
    <w:rsid w:val="00872332"/>
    <w:rsid w:val="00877AF5"/>
    <w:rsid w:val="00881FDC"/>
    <w:rsid w:val="00882496"/>
    <w:rsid w:val="008835CE"/>
    <w:rsid w:val="008860C1"/>
    <w:rsid w:val="00897C2A"/>
    <w:rsid w:val="008A2F87"/>
    <w:rsid w:val="008A3C4E"/>
    <w:rsid w:val="008A6D43"/>
    <w:rsid w:val="008B11B0"/>
    <w:rsid w:val="008B4A89"/>
    <w:rsid w:val="008B57B8"/>
    <w:rsid w:val="008B7E0E"/>
    <w:rsid w:val="008C171F"/>
    <w:rsid w:val="008C49AC"/>
    <w:rsid w:val="008C58E7"/>
    <w:rsid w:val="008C7CB9"/>
    <w:rsid w:val="008D35D4"/>
    <w:rsid w:val="008D5F69"/>
    <w:rsid w:val="008E12B6"/>
    <w:rsid w:val="008E1B7F"/>
    <w:rsid w:val="008E4E44"/>
    <w:rsid w:val="008E61B0"/>
    <w:rsid w:val="008E78E6"/>
    <w:rsid w:val="008F05A4"/>
    <w:rsid w:val="008F208D"/>
    <w:rsid w:val="008F44C6"/>
    <w:rsid w:val="008F59FD"/>
    <w:rsid w:val="008F610A"/>
    <w:rsid w:val="00907BDA"/>
    <w:rsid w:val="00910B92"/>
    <w:rsid w:val="00914EC5"/>
    <w:rsid w:val="00915933"/>
    <w:rsid w:val="00920982"/>
    <w:rsid w:val="00931466"/>
    <w:rsid w:val="00931B38"/>
    <w:rsid w:val="0093441F"/>
    <w:rsid w:val="00935658"/>
    <w:rsid w:val="0094063E"/>
    <w:rsid w:val="00941F6C"/>
    <w:rsid w:val="0094431B"/>
    <w:rsid w:val="00954079"/>
    <w:rsid w:val="0095498B"/>
    <w:rsid w:val="009573CB"/>
    <w:rsid w:val="00957A15"/>
    <w:rsid w:val="00962114"/>
    <w:rsid w:val="0096282F"/>
    <w:rsid w:val="009673CD"/>
    <w:rsid w:val="00967489"/>
    <w:rsid w:val="0097166E"/>
    <w:rsid w:val="00977130"/>
    <w:rsid w:val="00980162"/>
    <w:rsid w:val="00981DE5"/>
    <w:rsid w:val="0098318F"/>
    <w:rsid w:val="009857BE"/>
    <w:rsid w:val="00985DCB"/>
    <w:rsid w:val="00990FCF"/>
    <w:rsid w:val="00991CF6"/>
    <w:rsid w:val="00991FDF"/>
    <w:rsid w:val="009A0E02"/>
    <w:rsid w:val="009A2650"/>
    <w:rsid w:val="009A3922"/>
    <w:rsid w:val="009A3C7F"/>
    <w:rsid w:val="009A3F1D"/>
    <w:rsid w:val="009A665A"/>
    <w:rsid w:val="009B14D3"/>
    <w:rsid w:val="009B15D4"/>
    <w:rsid w:val="009B5473"/>
    <w:rsid w:val="009C3003"/>
    <w:rsid w:val="009C6745"/>
    <w:rsid w:val="009C69C7"/>
    <w:rsid w:val="009C71E9"/>
    <w:rsid w:val="009D08CD"/>
    <w:rsid w:val="009D0C68"/>
    <w:rsid w:val="009D1FAF"/>
    <w:rsid w:val="009D2434"/>
    <w:rsid w:val="009D69EA"/>
    <w:rsid w:val="009D6D47"/>
    <w:rsid w:val="009D6EEC"/>
    <w:rsid w:val="009D725F"/>
    <w:rsid w:val="009D7F05"/>
    <w:rsid w:val="009E093B"/>
    <w:rsid w:val="009E1113"/>
    <w:rsid w:val="009E3571"/>
    <w:rsid w:val="009E7CD3"/>
    <w:rsid w:val="009F7ADC"/>
    <w:rsid w:val="00A04664"/>
    <w:rsid w:val="00A051CC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40448"/>
    <w:rsid w:val="00A41E98"/>
    <w:rsid w:val="00A4423A"/>
    <w:rsid w:val="00A477EA"/>
    <w:rsid w:val="00A50E66"/>
    <w:rsid w:val="00A52C26"/>
    <w:rsid w:val="00A5485E"/>
    <w:rsid w:val="00A57F76"/>
    <w:rsid w:val="00A63940"/>
    <w:rsid w:val="00A63A0B"/>
    <w:rsid w:val="00A64F5A"/>
    <w:rsid w:val="00A650C1"/>
    <w:rsid w:val="00A677F3"/>
    <w:rsid w:val="00A70201"/>
    <w:rsid w:val="00A7309C"/>
    <w:rsid w:val="00A772D6"/>
    <w:rsid w:val="00A922E1"/>
    <w:rsid w:val="00A94CA0"/>
    <w:rsid w:val="00A9783B"/>
    <w:rsid w:val="00AA004F"/>
    <w:rsid w:val="00AA0F56"/>
    <w:rsid w:val="00AA3D50"/>
    <w:rsid w:val="00AA5EEA"/>
    <w:rsid w:val="00AA6E3F"/>
    <w:rsid w:val="00AB1698"/>
    <w:rsid w:val="00AB174C"/>
    <w:rsid w:val="00AB3C38"/>
    <w:rsid w:val="00AB3DFD"/>
    <w:rsid w:val="00AB6E29"/>
    <w:rsid w:val="00AB760E"/>
    <w:rsid w:val="00AC3066"/>
    <w:rsid w:val="00AC3BAB"/>
    <w:rsid w:val="00AC3C65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E24D3"/>
    <w:rsid w:val="00AE5590"/>
    <w:rsid w:val="00AE5609"/>
    <w:rsid w:val="00AE5649"/>
    <w:rsid w:val="00AE57E5"/>
    <w:rsid w:val="00AF4DA3"/>
    <w:rsid w:val="00AF6056"/>
    <w:rsid w:val="00AF652E"/>
    <w:rsid w:val="00B05457"/>
    <w:rsid w:val="00B07713"/>
    <w:rsid w:val="00B077A1"/>
    <w:rsid w:val="00B10130"/>
    <w:rsid w:val="00B10B08"/>
    <w:rsid w:val="00B12440"/>
    <w:rsid w:val="00B16D6E"/>
    <w:rsid w:val="00B20E01"/>
    <w:rsid w:val="00B2235A"/>
    <w:rsid w:val="00B234CB"/>
    <w:rsid w:val="00B23D25"/>
    <w:rsid w:val="00B24CE3"/>
    <w:rsid w:val="00B30811"/>
    <w:rsid w:val="00B32DF2"/>
    <w:rsid w:val="00B3326F"/>
    <w:rsid w:val="00B35B73"/>
    <w:rsid w:val="00B36C52"/>
    <w:rsid w:val="00B37177"/>
    <w:rsid w:val="00B37397"/>
    <w:rsid w:val="00B42AC2"/>
    <w:rsid w:val="00B42FEC"/>
    <w:rsid w:val="00B45F7D"/>
    <w:rsid w:val="00B50A5E"/>
    <w:rsid w:val="00B53B63"/>
    <w:rsid w:val="00B57953"/>
    <w:rsid w:val="00B57A1B"/>
    <w:rsid w:val="00B60B84"/>
    <w:rsid w:val="00B73B93"/>
    <w:rsid w:val="00B76F04"/>
    <w:rsid w:val="00B77B47"/>
    <w:rsid w:val="00B81E8D"/>
    <w:rsid w:val="00B81FDC"/>
    <w:rsid w:val="00B866EF"/>
    <w:rsid w:val="00B8761E"/>
    <w:rsid w:val="00B912D7"/>
    <w:rsid w:val="00B91B12"/>
    <w:rsid w:val="00B91F54"/>
    <w:rsid w:val="00B92599"/>
    <w:rsid w:val="00B9282A"/>
    <w:rsid w:val="00B93028"/>
    <w:rsid w:val="00B94885"/>
    <w:rsid w:val="00BA4B18"/>
    <w:rsid w:val="00BA7628"/>
    <w:rsid w:val="00BB03E1"/>
    <w:rsid w:val="00BB0E1E"/>
    <w:rsid w:val="00BB2BB7"/>
    <w:rsid w:val="00BC032D"/>
    <w:rsid w:val="00BC289A"/>
    <w:rsid w:val="00BC2974"/>
    <w:rsid w:val="00BD00A3"/>
    <w:rsid w:val="00BD2E22"/>
    <w:rsid w:val="00BD2FCB"/>
    <w:rsid w:val="00BD36F9"/>
    <w:rsid w:val="00BD4DE8"/>
    <w:rsid w:val="00BE4534"/>
    <w:rsid w:val="00BE45A2"/>
    <w:rsid w:val="00BE5327"/>
    <w:rsid w:val="00BF14C4"/>
    <w:rsid w:val="00BF4EF5"/>
    <w:rsid w:val="00BF5069"/>
    <w:rsid w:val="00BF6AC7"/>
    <w:rsid w:val="00BF797B"/>
    <w:rsid w:val="00C00F36"/>
    <w:rsid w:val="00C06325"/>
    <w:rsid w:val="00C0709D"/>
    <w:rsid w:val="00C073B9"/>
    <w:rsid w:val="00C14D10"/>
    <w:rsid w:val="00C168D7"/>
    <w:rsid w:val="00C205F5"/>
    <w:rsid w:val="00C236FE"/>
    <w:rsid w:val="00C25454"/>
    <w:rsid w:val="00C260EC"/>
    <w:rsid w:val="00C2657B"/>
    <w:rsid w:val="00C26A8D"/>
    <w:rsid w:val="00C31250"/>
    <w:rsid w:val="00C31C1B"/>
    <w:rsid w:val="00C32624"/>
    <w:rsid w:val="00C328DF"/>
    <w:rsid w:val="00C336B0"/>
    <w:rsid w:val="00C405B5"/>
    <w:rsid w:val="00C40F4A"/>
    <w:rsid w:val="00C44845"/>
    <w:rsid w:val="00C457B7"/>
    <w:rsid w:val="00C46A97"/>
    <w:rsid w:val="00C52AFE"/>
    <w:rsid w:val="00C63A9E"/>
    <w:rsid w:val="00C64B0C"/>
    <w:rsid w:val="00C7330C"/>
    <w:rsid w:val="00C74247"/>
    <w:rsid w:val="00C75E3D"/>
    <w:rsid w:val="00C7628D"/>
    <w:rsid w:val="00C76760"/>
    <w:rsid w:val="00C8185A"/>
    <w:rsid w:val="00C81CEF"/>
    <w:rsid w:val="00C83A2B"/>
    <w:rsid w:val="00C84F83"/>
    <w:rsid w:val="00C85A25"/>
    <w:rsid w:val="00C91511"/>
    <w:rsid w:val="00C92085"/>
    <w:rsid w:val="00C937E8"/>
    <w:rsid w:val="00C95B66"/>
    <w:rsid w:val="00C97143"/>
    <w:rsid w:val="00CA0D0D"/>
    <w:rsid w:val="00CA21CE"/>
    <w:rsid w:val="00CA2656"/>
    <w:rsid w:val="00CA4416"/>
    <w:rsid w:val="00CA6FE4"/>
    <w:rsid w:val="00CB400C"/>
    <w:rsid w:val="00CB5674"/>
    <w:rsid w:val="00CC24A2"/>
    <w:rsid w:val="00CC371E"/>
    <w:rsid w:val="00CC689C"/>
    <w:rsid w:val="00CC709E"/>
    <w:rsid w:val="00CD1689"/>
    <w:rsid w:val="00CD577F"/>
    <w:rsid w:val="00CD5E43"/>
    <w:rsid w:val="00CD671E"/>
    <w:rsid w:val="00CD7259"/>
    <w:rsid w:val="00CD7CF3"/>
    <w:rsid w:val="00CE092E"/>
    <w:rsid w:val="00CE0AC4"/>
    <w:rsid w:val="00CE1295"/>
    <w:rsid w:val="00CE3089"/>
    <w:rsid w:val="00CE4033"/>
    <w:rsid w:val="00CE4F14"/>
    <w:rsid w:val="00CF3E95"/>
    <w:rsid w:val="00CF412D"/>
    <w:rsid w:val="00CF4A15"/>
    <w:rsid w:val="00CF5681"/>
    <w:rsid w:val="00CF5B45"/>
    <w:rsid w:val="00CF76CC"/>
    <w:rsid w:val="00D0272A"/>
    <w:rsid w:val="00D05A7E"/>
    <w:rsid w:val="00D07671"/>
    <w:rsid w:val="00D07D0A"/>
    <w:rsid w:val="00D101D8"/>
    <w:rsid w:val="00D1033A"/>
    <w:rsid w:val="00D11129"/>
    <w:rsid w:val="00D12587"/>
    <w:rsid w:val="00D12FC3"/>
    <w:rsid w:val="00D16AFF"/>
    <w:rsid w:val="00D17A37"/>
    <w:rsid w:val="00D17D36"/>
    <w:rsid w:val="00D24EAA"/>
    <w:rsid w:val="00D25C6E"/>
    <w:rsid w:val="00D32E25"/>
    <w:rsid w:val="00D3538F"/>
    <w:rsid w:val="00D41BB2"/>
    <w:rsid w:val="00D4546E"/>
    <w:rsid w:val="00D47FC5"/>
    <w:rsid w:val="00D50AB5"/>
    <w:rsid w:val="00D525C6"/>
    <w:rsid w:val="00D540B6"/>
    <w:rsid w:val="00D608F1"/>
    <w:rsid w:val="00D6142D"/>
    <w:rsid w:val="00D6179F"/>
    <w:rsid w:val="00D6389A"/>
    <w:rsid w:val="00D670E8"/>
    <w:rsid w:val="00D71641"/>
    <w:rsid w:val="00D74E07"/>
    <w:rsid w:val="00D76B6B"/>
    <w:rsid w:val="00D80025"/>
    <w:rsid w:val="00D814E4"/>
    <w:rsid w:val="00D821E1"/>
    <w:rsid w:val="00D82359"/>
    <w:rsid w:val="00D82F0F"/>
    <w:rsid w:val="00D82F71"/>
    <w:rsid w:val="00D85F81"/>
    <w:rsid w:val="00D943F9"/>
    <w:rsid w:val="00D964D8"/>
    <w:rsid w:val="00D96F05"/>
    <w:rsid w:val="00D978D1"/>
    <w:rsid w:val="00DA6750"/>
    <w:rsid w:val="00DB0481"/>
    <w:rsid w:val="00DB0C74"/>
    <w:rsid w:val="00DB16AE"/>
    <w:rsid w:val="00DB5B10"/>
    <w:rsid w:val="00DC7D47"/>
    <w:rsid w:val="00DD0F0F"/>
    <w:rsid w:val="00DD3A72"/>
    <w:rsid w:val="00DE1746"/>
    <w:rsid w:val="00DE2995"/>
    <w:rsid w:val="00DE3B3A"/>
    <w:rsid w:val="00DE7396"/>
    <w:rsid w:val="00DF1C47"/>
    <w:rsid w:val="00E01550"/>
    <w:rsid w:val="00E049B9"/>
    <w:rsid w:val="00E07C8B"/>
    <w:rsid w:val="00E1006A"/>
    <w:rsid w:val="00E14FA5"/>
    <w:rsid w:val="00E177E0"/>
    <w:rsid w:val="00E203D1"/>
    <w:rsid w:val="00E22B79"/>
    <w:rsid w:val="00E24C38"/>
    <w:rsid w:val="00E26852"/>
    <w:rsid w:val="00E31EF2"/>
    <w:rsid w:val="00E35C6A"/>
    <w:rsid w:val="00E36E96"/>
    <w:rsid w:val="00E40911"/>
    <w:rsid w:val="00E41580"/>
    <w:rsid w:val="00E430B4"/>
    <w:rsid w:val="00E45CF6"/>
    <w:rsid w:val="00E47AC7"/>
    <w:rsid w:val="00E50592"/>
    <w:rsid w:val="00E51A65"/>
    <w:rsid w:val="00E51E11"/>
    <w:rsid w:val="00E52E41"/>
    <w:rsid w:val="00E543B7"/>
    <w:rsid w:val="00E565BF"/>
    <w:rsid w:val="00E57916"/>
    <w:rsid w:val="00E623FE"/>
    <w:rsid w:val="00E63D4F"/>
    <w:rsid w:val="00E657FD"/>
    <w:rsid w:val="00E65946"/>
    <w:rsid w:val="00E702AE"/>
    <w:rsid w:val="00E70373"/>
    <w:rsid w:val="00E70B28"/>
    <w:rsid w:val="00E73358"/>
    <w:rsid w:val="00E73F50"/>
    <w:rsid w:val="00E75F5D"/>
    <w:rsid w:val="00E764D5"/>
    <w:rsid w:val="00E77F08"/>
    <w:rsid w:val="00E81417"/>
    <w:rsid w:val="00E81761"/>
    <w:rsid w:val="00E8470C"/>
    <w:rsid w:val="00E85AF3"/>
    <w:rsid w:val="00E90578"/>
    <w:rsid w:val="00E9220F"/>
    <w:rsid w:val="00E93210"/>
    <w:rsid w:val="00E977D0"/>
    <w:rsid w:val="00EA1900"/>
    <w:rsid w:val="00EA56C7"/>
    <w:rsid w:val="00EA724E"/>
    <w:rsid w:val="00EA74AA"/>
    <w:rsid w:val="00EB2268"/>
    <w:rsid w:val="00EB38D3"/>
    <w:rsid w:val="00EB3D4C"/>
    <w:rsid w:val="00EB3FDC"/>
    <w:rsid w:val="00EB4BB9"/>
    <w:rsid w:val="00EB4BF5"/>
    <w:rsid w:val="00EB56ED"/>
    <w:rsid w:val="00EB7D5F"/>
    <w:rsid w:val="00EC3115"/>
    <w:rsid w:val="00EC31C7"/>
    <w:rsid w:val="00EC5A80"/>
    <w:rsid w:val="00ED63BD"/>
    <w:rsid w:val="00ED6A4B"/>
    <w:rsid w:val="00EE5976"/>
    <w:rsid w:val="00EE6075"/>
    <w:rsid w:val="00EF2BED"/>
    <w:rsid w:val="00EF2D89"/>
    <w:rsid w:val="00EF35B4"/>
    <w:rsid w:val="00EF44EA"/>
    <w:rsid w:val="00EF7D46"/>
    <w:rsid w:val="00F0032C"/>
    <w:rsid w:val="00F00C4B"/>
    <w:rsid w:val="00F06F5F"/>
    <w:rsid w:val="00F12C90"/>
    <w:rsid w:val="00F15952"/>
    <w:rsid w:val="00F15E52"/>
    <w:rsid w:val="00F1675C"/>
    <w:rsid w:val="00F17F48"/>
    <w:rsid w:val="00F2157B"/>
    <w:rsid w:val="00F2552A"/>
    <w:rsid w:val="00F312D1"/>
    <w:rsid w:val="00F341A1"/>
    <w:rsid w:val="00F40F22"/>
    <w:rsid w:val="00F46E99"/>
    <w:rsid w:val="00F501E9"/>
    <w:rsid w:val="00F511E3"/>
    <w:rsid w:val="00F5650E"/>
    <w:rsid w:val="00F60FE0"/>
    <w:rsid w:val="00F61A58"/>
    <w:rsid w:val="00F62E58"/>
    <w:rsid w:val="00F6478A"/>
    <w:rsid w:val="00F66221"/>
    <w:rsid w:val="00F87B90"/>
    <w:rsid w:val="00F900FC"/>
    <w:rsid w:val="00F9021E"/>
    <w:rsid w:val="00F90627"/>
    <w:rsid w:val="00F907E1"/>
    <w:rsid w:val="00F920FB"/>
    <w:rsid w:val="00F92C1D"/>
    <w:rsid w:val="00F958FB"/>
    <w:rsid w:val="00FA1540"/>
    <w:rsid w:val="00FB2549"/>
    <w:rsid w:val="00FC0ED4"/>
    <w:rsid w:val="00FC0EF8"/>
    <w:rsid w:val="00FC0F86"/>
    <w:rsid w:val="00FC51DF"/>
    <w:rsid w:val="00FC5DAF"/>
    <w:rsid w:val="00FE077C"/>
    <w:rsid w:val="00FE40C1"/>
    <w:rsid w:val="00FE5624"/>
    <w:rsid w:val="00FF2A10"/>
    <w:rsid w:val="00FF3758"/>
    <w:rsid w:val="00FF70D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0B9"/>
  </w:style>
  <w:style w:type="paragraph" w:styleId="Nagwek1">
    <w:name w:val="heading 1"/>
    <w:basedOn w:val="Normalny"/>
    <w:link w:val="Nagwek1Znak"/>
    <w:uiPriority w:val="1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qFormat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60495E"/>
    <w:pPr>
      <w:spacing w:after="0" w:line="360" w:lineRule="auto"/>
      <w:ind w:left="142" w:hanging="142"/>
      <w:jc w:val="both"/>
    </w:pPr>
    <w:rPr>
      <w:rFonts w:ascii="Arial" w:eastAsia="Times New Roman" w:hAnsi="Arial" w:cs="Arial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  <w:style w:type="paragraph" w:customStyle="1" w:styleId="Standard">
    <w:name w:val="Standard"/>
    <w:rsid w:val="0036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6041E"/>
    <w:rPr>
      <w:color w:val="000080"/>
      <w:u w:val="single"/>
    </w:rPr>
  </w:style>
  <w:style w:type="character" w:customStyle="1" w:styleId="Domylnaczcionkaakapitu1">
    <w:name w:val="Domyślna czcionka akapitu1"/>
    <w:rsid w:val="0036041E"/>
  </w:style>
  <w:style w:type="paragraph" w:styleId="NormalnyWeb">
    <w:name w:val="Normal (Web)"/>
    <w:basedOn w:val="Normalny"/>
    <w:uiPriority w:val="99"/>
    <w:rsid w:val="0036041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20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3238E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4B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7F2E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7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77D0"/>
    <w:rPr>
      <w:sz w:val="16"/>
      <w:szCs w:val="16"/>
    </w:rPr>
  </w:style>
  <w:style w:type="paragraph" w:styleId="Tytu">
    <w:name w:val="Title"/>
    <w:basedOn w:val="Normalny"/>
    <w:link w:val="TytuZnak"/>
    <w:qFormat/>
    <w:rsid w:val="00E977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977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yle5">
    <w:name w:val="Style5"/>
    <w:basedOn w:val="Normalny"/>
    <w:uiPriority w:val="99"/>
    <w:rsid w:val="00E977D0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-normal">
    <w:name w:val="LO-normal"/>
    <w:qFormat/>
    <w:rsid w:val="00E977D0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drowie.gov.pl/uploads/pub/pages/page_905/text_images/zestawienie_znak&#243;w_z%20flag&#261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EF02-6F20-43CD-8490-1BA5C44A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Dorota Stefanicka-Wojtas</cp:lastModifiedBy>
  <cp:revision>2</cp:revision>
  <cp:lastPrinted>2021-10-05T11:57:00Z</cp:lastPrinted>
  <dcterms:created xsi:type="dcterms:W3CDTF">2022-05-09T10:49:00Z</dcterms:created>
  <dcterms:modified xsi:type="dcterms:W3CDTF">2022-05-09T10:49:00Z</dcterms:modified>
</cp:coreProperties>
</file>