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6" w:type="dxa"/>
        <w:tblInd w:w="70" w:type="dxa"/>
        <w:tblLayout w:type="fixed"/>
        <w:tblCellMar>
          <w:left w:w="70" w:type="dxa"/>
          <w:right w:w="70" w:type="dxa"/>
        </w:tblCellMar>
        <w:tblLook w:val="0000" w:firstRow="0" w:lastRow="0" w:firstColumn="0" w:lastColumn="0" w:noHBand="0" w:noVBand="0"/>
      </w:tblPr>
      <w:tblGrid>
        <w:gridCol w:w="9706"/>
      </w:tblGrid>
      <w:tr w:rsidR="00970B6B" w:rsidRPr="001040DE" w:rsidTr="008A340A">
        <w:trPr>
          <w:cantSplit/>
          <w:trHeight w:val="442"/>
        </w:trPr>
        <w:tc>
          <w:tcPr>
            <w:tcW w:w="9706" w:type="dxa"/>
            <w:vMerge w:val="restart"/>
            <w:tcBorders>
              <w:top w:val="single" w:sz="4" w:space="0" w:color="auto"/>
              <w:left w:val="single" w:sz="4" w:space="0" w:color="auto"/>
              <w:right w:val="single" w:sz="4" w:space="0" w:color="auto"/>
            </w:tcBorders>
            <w:vAlign w:val="center"/>
          </w:tcPr>
          <w:p w:rsidR="00970B6B" w:rsidRPr="0070376E" w:rsidRDefault="00DE5415" w:rsidP="009F72E8">
            <w:pPr>
              <w:jc w:val="center"/>
              <w:rPr>
                <w:rFonts w:ascii="Verdana" w:eastAsia="MS Mincho" w:hAnsi="Verdana"/>
                <w:b/>
                <w:szCs w:val="20"/>
                <w:lang w:eastAsia="en-US"/>
              </w:rPr>
            </w:pPr>
            <w:r w:rsidRPr="0070376E">
              <w:rPr>
                <w:rFonts w:ascii="Verdana" w:hAnsi="Verdana"/>
                <w:noProof/>
                <w:sz w:val="20"/>
                <w:szCs w:val="20"/>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70376E" w:rsidRDefault="004B71CA"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 xml:space="preserve">50-367 Wrocław, Wybrzeże L. </w:t>
            </w:r>
            <w:r w:rsidR="00970B6B" w:rsidRPr="0070376E">
              <w:rPr>
                <w:rFonts w:ascii="Verdana" w:eastAsia="MS Mincho" w:hAnsi="Verdana"/>
                <w:bCs/>
                <w:sz w:val="18"/>
                <w:szCs w:val="18"/>
                <w:lang w:eastAsia="en-US"/>
              </w:rPr>
              <w:t>Pasteura 1</w:t>
            </w:r>
          </w:p>
          <w:p w:rsidR="00970B6B" w:rsidRPr="0070376E" w:rsidRDefault="00970B6B" w:rsidP="009F72E8">
            <w:pPr>
              <w:jc w:val="center"/>
              <w:rPr>
                <w:rFonts w:ascii="Verdana" w:eastAsia="MS Mincho" w:hAnsi="Verdana"/>
                <w:b/>
                <w:sz w:val="18"/>
                <w:szCs w:val="18"/>
                <w:lang w:eastAsia="en-US"/>
              </w:rPr>
            </w:pPr>
            <w:r w:rsidRPr="0070376E">
              <w:rPr>
                <w:rFonts w:ascii="Verdana" w:eastAsia="MS Mincho" w:hAnsi="Verdana"/>
                <w:b/>
                <w:sz w:val="18"/>
                <w:szCs w:val="18"/>
                <w:lang w:eastAsia="en-US"/>
              </w:rPr>
              <w:t>Zespół ds. Zamówień Publicznych UMW</w:t>
            </w:r>
          </w:p>
          <w:p w:rsidR="00970B6B" w:rsidRPr="0070376E" w:rsidRDefault="00970B6B" w:rsidP="009F72E8">
            <w:pPr>
              <w:jc w:val="center"/>
              <w:rPr>
                <w:rFonts w:ascii="Verdana" w:eastAsia="MS Mincho" w:hAnsi="Verdana"/>
                <w:bCs/>
                <w:sz w:val="18"/>
                <w:szCs w:val="18"/>
                <w:lang w:eastAsia="en-US"/>
              </w:rPr>
            </w:pPr>
            <w:r w:rsidRPr="0070376E">
              <w:rPr>
                <w:rFonts w:ascii="Verdana" w:eastAsia="MS Mincho" w:hAnsi="Verdana"/>
                <w:bCs/>
                <w:sz w:val="18"/>
                <w:szCs w:val="18"/>
                <w:lang w:eastAsia="en-US"/>
              </w:rPr>
              <w:t>Ul. M</w:t>
            </w:r>
            <w:r w:rsidR="00F02EDF" w:rsidRPr="0070376E">
              <w:rPr>
                <w:rFonts w:ascii="Verdana" w:eastAsia="MS Mincho" w:hAnsi="Verdana"/>
                <w:bCs/>
                <w:sz w:val="18"/>
                <w:szCs w:val="18"/>
                <w:lang w:eastAsia="en-US"/>
              </w:rPr>
              <w:t>arcinkowskiego 2-6, 50-368</w:t>
            </w:r>
            <w:r w:rsidRPr="0070376E">
              <w:rPr>
                <w:rFonts w:ascii="Verdana" w:eastAsia="MS Mincho" w:hAnsi="Verdana"/>
                <w:bCs/>
                <w:sz w:val="18"/>
                <w:szCs w:val="18"/>
                <w:lang w:eastAsia="en-US"/>
              </w:rPr>
              <w:t xml:space="preserve"> Wrocław</w:t>
            </w:r>
          </w:p>
          <w:p w:rsidR="00970B6B" w:rsidRPr="0070376E" w:rsidRDefault="00970B6B" w:rsidP="009F72E8">
            <w:pPr>
              <w:jc w:val="center"/>
              <w:rPr>
                <w:rFonts w:ascii="Verdana" w:hAnsi="Verdana"/>
                <w:b/>
                <w:sz w:val="18"/>
                <w:szCs w:val="18"/>
                <w:lang w:val="de-DE" w:eastAsia="en-US"/>
              </w:rPr>
            </w:pPr>
            <w:r w:rsidRPr="0070376E">
              <w:rPr>
                <w:rFonts w:ascii="Verdana" w:eastAsia="MS Mincho" w:hAnsi="Verdana"/>
                <w:sz w:val="18"/>
                <w:szCs w:val="18"/>
                <w:lang w:val="de-DE" w:eastAsia="en-US"/>
              </w:rPr>
              <w:t>fax 71 / 784-00-45</w:t>
            </w:r>
          </w:p>
          <w:p w:rsidR="00970B6B" w:rsidRDefault="00A3184F" w:rsidP="00993D24">
            <w:pPr>
              <w:jc w:val="center"/>
              <w:rPr>
                <w:szCs w:val="20"/>
                <w:lang w:val="de-DE" w:eastAsia="en-US"/>
              </w:rPr>
            </w:pPr>
            <w:proofErr w:type="spellStart"/>
            <w:r w:rsidRPr="0070376E">
              <w:rPr>
                <w:rFonts w:ascii="Verdana" w:hAnsi="Verdana"/>
                <w:sz w:val="18"/>
                <w:szCs w:val="18"/>
                <w:lang w:val="de-DE" w:eastAsia="en-US"/>
              </w:rPr>
              <w:t>e-mail</w:t>
            </w:r>
            <w:proofErr w:type="spellEnd"/>
            <w:r w:rsidRPr="0070376E">
              <w:rPr>
                <w:rFonts w:ascii="Verdana" w:hAnsi="Verdana"/>
                <w:sz w:val="18"/>
                <w:szCs w:val="18"/>
                <w:lang w:val="de-DE" w:eastAsia="en-US"/>
              </w:rPr>
              <w:t xml:space="preserve">: </w:t>
            </w:r>
            <w:r w:rsidR="00993D24">
              <w:rPr>
                <w:rFonts w:ascii="Verdana" w:hAnsi="Verdana"/>
                <w:sz w:val="18"/>
                <w:szCs w:val="18"/>
                <w:lang w:val="de-DE" w:eastAsia="en-US"/>
              </w:rPr>
              <w:t>monika.komorowska</w:t>
            </w:r>
            <w:r w:rsidR="00970B6B" w:rsidRPr="0070376E">
              <w:rPr>
                <w:rFonts w:ascii="Verdana" w:hAnsi="Verdana"/>
                <w:sz w:val="18"/>
                <w:szCs w:val="18"/>
                <w:lang w:val="de-DE" w:eastAsia="en-US"/>
              </w:rPr>
              <w:t>@umed.wroc.pl</w:t>
            </w:r>
            <w:r w:rsidR="00970B6B">
              <w:rPr>
                <w:szCs w:val="20"/>
                <w:lang w:val="de-DE" w:eastAsia="en-US"/>
              </w:rPr>
              <w:t xml:space="preserve"> </w:t>
            </w:r>
          </w:p>
        </w:tc>
      </w:tr>
      <w:tr w:rsidR="00970B6B" w:rsidRPr="001040DE" w:rsidTr="008A340A">
        <w:trPr>
          <w:cantSplit/>
          <w:trHeight w:val="1815"/>
        </w:trPr>
        <w:tc>
          <w:tcPr>
            <w:tcW w:w="9706" w:type="dxa"/>
            <w:vMerge/>
            <w:tcBorders>
              <w:left w:val="single" w:sz="4" w:space="0" w:color="auto"/>
              <w:bottom w:val="single" w:sz="4" w:space="0" w:color="auto"/>
              <w:right w:val="single" w:sz="4" w:space="0" w:color="auto"/>
            </w:tcBorders>
          </w:tcPr>
          <w:p w:rsidR="00970B6B" w:rsidRDefault="00970B6B" w:rsidP="009F72E8">
            <w:pPr>
              <w:rPr>
                <w:rFonts w:ascii="Arial" w:hAnsi="Arial" w:cs="Arial"/>
                <w:sz w:val="22"/>
                <w:lang w:val="de-DE"/>
              </w:rPr>
            </w:pPr>
          </w:p>
        </w:tc>
      </w:tr>
    </w:tbl>
    <w:p w:rsidR="001854B5" w:rsidRPr="001040DE" w:rsidRDefault="001854B5" w:rsidP="005B26E6">
      <w:pPr>
        <w:ind w:left="360" w:right="470" w:hanging="360"/>
        <w:rPr>
          <w:noProof/>
          <w:sz w:val="8"/>
          <w:szCs w:val="8"/>
          <w:lang w:val="en-US"/>
        </w:rPr>
      </w:pPr>
    </w:p>
    <w:p w:rsidR="008215A9" w:rsidRPr="0070376E" w:rsidRDefault="008215A9" w:rsidP="005B26E6">
      <w:pPr>
        <w:ind w:left="360" w:right="470" w:hanging="360"/>
        <w:rPr>
          <w:rFonts w:ascii="Verdana" w:hAnsi="Verdana"/>
          <w:noProof/>
          <w:color w:val="000000"/>
          <w:sz w:val="18"/>
          <w:szCs w:val="18"/>
        </w:rPr>
      </w:pPr>
      <w:r w:rsidRPr="0070376E">
        <w:rPr>
          <w:rFonts w:ascii="Verdana" w:hAnsi="Verdana"/>
          <w:noProof/>
          <w:sz w:val="18"/>
          <w:szCs w:val="18"/>
        </w:rPr>
        <w:t>UMW / AZ / PN</w:t>
      </w:r>
      <w:r w:rsidR="00145605">
        <w:rPr>
          <w:rFonts w:ascii="Verdana" w:hAnsi="Verdana"/>
          <w:noProof/>
          <w:sz w:val="18"/>
          <w:szCs w:val="18"/>
        </w:rPr>
        <w:t xml:space="preserve"> </w:t>
      </w:r>
      <w:r w:rsidR="0085438A">
        <w:rPr>
          <w:rFonts w:ascii="Verdana" w:hAnsi="Verdana"/>
          <w:noProof/>
          <w:sz w:val="18"/>
          <w:szCs w:val="18"/>
        </w:rPr>
        <w:t>–</w:t>
      </w:r>
      <w:r w:rsidR="00145605">
        <w:rPr>
          <w:rFonts w:ascii="Verdana" w:hAnsi="Verdana"/>
          <w:noProof/>
          <w:sz w:val="18"/>
          <w:szCs w:val="18"/>
        </w:rPr>
        <w:t xml:space="preserve"> </w:t>
      </w:r>
      <w:r w:rsidR="0085438A">
        <w:rPr>
          <w:rFonts w:ascii="Verdana" w:hAnsi="Verdana"/>
          <w:noProof/>
          <w:sz w:val="18"/>
          <w:szCs w:val="18"/>
        </w:rPr>
        <w:t xml:space="preserve">106 </w:t>
      </w:r>
      <w:r w:rsidR="00A50E2C">
        <w:rPr>
          <w:rFonts w:ascii="Verdana" w:hAnsi="Verdana"/>
          <w:noProof/>
          <w:sz w:val="18"/>
          <w:szCs w:val="18"/>
        </w:rPr>
        <w:t>/ 18</w:t>
      </w:r>
      <w:r w:rsidR="002419C7">
        <w:rPr>
          <w:rFonts w:ascii="Verdana" w:hAnsi="Verdana"/>
          <w:noProof/>
          <w:sz w:val="18"/>
          <w:szCs w:val="18"/>
        </w:rPr>
        <w:t xml:space="preserve">  </w:t>
      </w:r>
      <w:r w:rsidR="00A50E2C">
        <w:rPr>
          <w:rFonts w:ascii="Verdana" w:hAnsi="Verdana"/>
          <w:noProof/>
          <w:sz w:val="18"/>
          <w:szCs w:val="18"/>
        </w:rPr>
        <w:t xml:space="preserve">                </w:t>
      </w:r>
      <w:r w:rsidR="002419C7">
        <w:rPr>
          <w:rFonts w:ascii="Verdana" w:hAnsi="Verdana"/>
          <w:noProof/>
          <w:sz w:val="18"/>
          <w:szCs w:val="18"/>
        </w:rPr>
        <w:t xml:space="preserve">                                        </w:t>
      </w:r>
      <w:r w:rsidR="0085438A">
        <w:rPr>
          <w:rFonts w:ascii="Verdana" w:hAnsi="Verdana"/>
          <w:noProof/>
          <w:sz w:val="18"/>
          <w:szCs w:val="18"/>
        </w:rPr>
        <w:t xml:space="preserve"> </w:t>
      </w:r>
      <w:r w:rsidR="002419C7">
        <w:rPr>
          <w:rFonts w:ascii="Verdana" w:hAnsi="Verdana"/>
          <w:noProof/>
          <w:sz w:val="18"/>
          <w:szCs w:val="18"/>
        </w:rPr>
        <w:t xml:space="preserve">    </w:t>
      </w:r>
      <w:r w:rsidRPr="0070376E">
        <w:rPr>
          <w:rFonts w:ascii="Verdana" w:hAnsi="Verdana"/>
          <w:noProof/>
          <w:sz w:val="18"/>
          <w:szCs w:val="18"/>
        </w:rPr>
        <w:tab/>
      </w:r>
      <w:r w:rsidR="00001543" w:rsidRPr="0070376E">
        <w:rPr>
          <w:rFonts w:ascii="Verdana" w:hAnsi="Verdana"/>
          <w:noProof/>
          <w:sz w:val="18"/>
          <w:szCs w:val="18"/>
        </w:rPr>
        <w:t xml:space="preserve">      </w:t>
      </w:r>
      <w:r w:rsidR="001D4737" w:rsidRPr="0070376E">
        <w:rPr>
          <w:rFonts w:ascii="Verdana" w:hAnsi="Verdana"/>
          <w:noProof/>
          <w:sz w:val="18"/>
          <w:szCs w:val="18"/>
        </w:rPr>
        <w:t>W</w:t>
      </w:r>
      <w:r w:rsidRPr="0070376E">
        <w:rPr>
          <w:rFonts w:ascii="Verdana" w:hAnsi="Verdana"/>
          <w:noProof/>
          <w:color w:val="000000"/>
          <w:sz w:val="18"/>
          <w:szCs w:val="18"/>
        </w:rPr>
        <w:t xml:space="preserve">rocław, </w:t>
      </w:r>
      <w:r w:rsidR="001040DE">
        <w:rPr>
          <w:rFonts w:ascii="Verdana" w:hAnsi="Verdana"/>
          <w:noProof/>
          <w:color w:val="000000"/>
          <w:sz w:val="18"/>
          <w:szCs w:val="18"/>
        </w:rPr>
        <w:t>11</w:t>
      </w:r>
      <w:r w:rsidR="00A50E2C">
        <w:rPr>
          <w:rFonts w:ascii="Verdana" w:hAnsi="Verdana"/>
          <w:noProof/>
          <w:color w:val="000000"/>
          <w:sz w:val="18"/>
          <w:szCs w:val="18"/>
        </w:rPr>
        <w:t>.</w:t>
      </w:r>
      <w:r w:rsidR="0085438A">
        <w:rPr>
          <w:rFonts w:ascii="Verdana" w:hAnsi="Verdana"/>
          <w:noProof/>
          <w:color w:val="000000"/>
          <w:sz w:val="18"/>
          <w:szCs w:val="18"/>
        </w:rPr>
        <w:t>1</w:t>
      </w:r>
      <w:r w:rsidR="00A50E2C">
        <w:rPr>
          <w:rFonts w:ascii="Verdana" w:hAnsi="Verdana"/>
          <w:noProof/>
          <w:color w:val="000000"/>
          <w:sz w:val="18"/>
          <w:szCs w:val="18"/>
        </w:rPr>
        <w:t>0.2018</w:t>
      </w:r>
      <w:r w:rsidRPr="0070376E">
        <w:rPr>
          <w:rFonts w:ascii="Verdana" w:hAnsi="Verdana"/>
          <w:noProof/>
          <w:color w:val="000000"/>
          <w:sz w:val="18"/>
          <w:szCs w:val="18"/>
        </w:rPr>
        <w:t xml:space="preserve"> r.</w:t>
      </w:r>
    </w:p>
    <w:p w:rsidR="005B75D9" w:rsidRDefault="005B75D9" w:rsidP="005B26E6">
      <w:pPr>
        <w:ind w:left="360" w:right="470" w:hanging="360"/>
        <w:rPr>
          <w:rFonts w:ascii="Verdana" w:hAnsi="Verdana"/>
          <w:color w:val="FF0000"/>
          <w:sz w:val="18"/>
          <w:szCs w:val="18"/>
          <w:u w:val="single"/>
        </w:rPr>
      </w:pPr>
    </w:p>
    <w:p w:rsidR="001040DE" w:rsidRDefault="001040DE" w:rsidP="005B26E6">
      <w:pPr>
        <w:ind w:left="360" w:right="470" w:hanging="360"/>
        <w:rPr>
          <w:rFonts w:ascii="Verdana" w:hAnsi="Verdana"/>
          <w:color w:val="FF0000"/>
          <w:sz w:val="18"/>
          <w:szCs w:val="18"/>
          <w:u w:val="single"/>
        </w:rPr>
      </w:pPr>
    </w:p>
    <w:p w:rsidR="001040DE" w:rsidRPr="0070376E" w:rsidRDefault="001040DE" w:rsidP="005B26E6">
      <w:pPr>
        <w:ind w:left="360" w:right="470" w:hanging="360"/>
        <w:rPr>
          <w:rFonts w:ascii="Verdana" w:hAnsi="Verdana"/>
          <w:color w:val="FF0000"/>
          <w:sz w:val="18"/>
          <w:szCs w:val="18"/>
          <w:u w:val="single"/>
        </w:rPr>
      </w:pPr>
    </w:p>
    <w:p w:rsidR="008215A9" w:rsidRPr="00F30510" w:rsidRDefault="00C432AD" w:rsidP="005B26E6">
      <w:pPr>
        <w:ind w:left="360" w:right="470" w:hanging="360"/>
        <w:rPr>
          <w:rFonts w:ascii="Verdana" w:hAnsi="Verdana"/>
          <w:color w:val="000000"/>
          <w:sz w:val="18"/>
          <w:szCs w:val="18"/>
          <w:u w:val="single"/>
        </w:rPr>
      </w:pPr>
      <w:r w:rsidRPr="00F30510">
        <w:rPr>
          <w:rFonts w:ascii="Verdana" w:hAnsi="Verdana"/>
          <w:color w:val="000000"/>
          <w:sz w:val="18"/>
          <w:szCs w:val="18"/>
          <w:u w:val="single"/>
        </w:rPr>
        <w:t xml:space="preserve">NAZWA </w:t>
      </w:r>
      <w:r w:rsidR="00B8316F" w:rsidRPr="00F30510">
        <w:rPr>
          <w:rFonts w:ascii="Verdana" w:hAnsi="Verdana"/>
          <w:color w:val="000000"/>
          <w:sz w:val="18"/>
          <w:szCs w:val="18"/>
          <w:u w:val="single"/>
        </w:rPr>
        <w:t>POSTĘPOWAN</w:t>
      </w:r>
      <w:r w:rsidR="008215A9" w:rsidRPr="00F30510">
        <w:rPr>
          <w:rFonts w:ascii="Verdana" w:hAnsi="Verdana"/>
          <w:color w:val="000000"/>
          <w:sz w:val="18"/>
          <w:szCs w:val="18"/>
          <w:u w:val="single"/>
        </w:rPr>
        <w:t xml:space="preserve">IA  </w:t>
      </w:r>
    </w:p>
    <w:p w:rsidR="0085438A" w:rsidRDefault="0085438A" w:rsidP="0085438A">
      <w:pPr>
        <w:ind w:right="208"/>
        <w:jc w:val="both"/>
        <w:rPr>
          <w:rFonts w:ascii="Verdana" w:hAnsi="Verdana"/>
          <w:b/>
          <w:sz w:val="18"/>
          <w:szCs w:val="18"/>
        </w:rPr>
      </w:pPr>
      <w:r w:rsidRPr="002D4ED8">
        <w:rPr>
          <w:rFonts w:ascii="Verdana" w:hAnsi="Verdana"/>
          <w:b/>
          <w:sz w:val="18"/>
          <w:szCs w:val="18"/>
        </w:rPr>
        <w:t xml:space="preserve">Dostawa </w:t>
      </w:r>
      <w:r>
        <w:rPr>
          <w:rFonts w:ascii="Verdana" w:hAnsi="Verdana"/>
          <w:b/>
          <w:sz w:val="18"/>
          <w:szCs w:val="18"/>
        </w:rPr>
        <w:t>urządzeń diagnostycznych i urządzeń do fizykoterapii na potrzeby jednostek organizacyjnych Uniwersytetu Medycznego we Wrocławiu.</w:t>
      </w:r>
    </w:p>
    <w:p w:rsidR="0085438A" w:rsidRDefault="0085438A" w:rsidP="0085438A">
      <w:pPr>
        <w:ind w:right="208"/>
        <w:jc w:val="both"/>
        <w:rPr>
          <w:rFonts w:ascii="Verdana" w:hAnsi="Verdana"/>
          <w:b/>
          <w:sz w:val="18"/>
          <w:szCs w:val="18"/>
        </w:rPr>
      </w:pPr>
    </w:p>
    <w:p w:rsidR="001040DE" w:rsidRPr="002D4ED8" w:rsidRDefault="001040DE" w:rsidP="0085438A">
      <w:pPr>
        <w:ind w:right="208"/>
        <w:jc w:val="both"/>
        <w:rPr>
          <w:rFonts w:ascii="Verdana" w:hAnsi="Verdana"/>
          <w:b/>
          <w:sz w:val="18"/>
          <w:szCs w:val="18"/>
        </w:rPr>
      </w:pPr>
    </w:p>
    <w:p w:rsidR="0085438A" w:rsidRPr="00755A80" w:rsidRDefault="0085438A" w:rsidP="0085438A">
      <w:pPr>
        <w:ind w:right="208"/>
        <w:jc w:val="both"/>
        <w:rPr>
          <w:rFonts w:ascii="Verdana" w:hAnsi="Verdana"/>
          <w:b/>
          <w:sz w:val="18"/>
          <w:szCs w:val="18"/>
        </w:rPr>
      </w:pPr>
      <w:r w:rsidRPr="00755A80">
        <w:rPr>
          <w:rFonts w:ascii="Verdana" w:hAnsi="Verdana"/>
          <w:b/>
          <w:sz w:val="18"/>
          <w:szCs w:val="18"/>
        </w:rPr>
        <w:t xml:space="preserve">Przedmiot zamówienia podzielono na </w:t>
      </w:r>
      <w:r>
        <w:rPr>
          <w:rFonts w:ascii="Verdana" w:hAnsi="Verdana"/>
          <w:b/>
          <w:sz w:val="18"/>
          <w:szCs w:val="18"/>
        </w:rPr>
        <w:t>4</w:t>
      </w:r>
      <w:r w:rsidRPr="00755A80">
        <w:rPr>
          <w:rFonts w:ascii="Verdana" w:hAnsi="Verdana"/>
          <w:b/>
          <w:sz w:val="18"/>
          <w:szCs w:val="18"/>
        </w:rPr>
        <w:t xml:space="preserve"> (</w:t>
      </w:r>
      <w:r>
        <w:rPr>
          <w:rFonts w:ascii="Verdana" w:hAnsi="Verdana"/>
          <w:b/>
          <w:sz w:val="18"/>
          <w:szCs w:val="18"/>
        </w:rPr>
        <w:t>cztery</w:t>
      </w:r>
      <w:r w:rsidRPr="00755A80">
        <w:rPr>
          <w:rFonts w:ascii="Verdana" w:hAnsi="Verdana"/>
          <w:b/>
          <w:sz w:val="18"/>
          <w:szCs w:val="18"/>
        </w:rPr>
        <w:t>) części osobno oceniane:</w:t>
      </w:r>
    </w:p>
    <w:p w:rsidR="0085438A" w:rsidRPr="00755A80" w:rsidRDefault="0085438A" w:rsidP="0085438A">
      <w:pPr>
        <w:ind w:right="208"/>
        <w:jc w:val="both"/>
        <w:rPr>
          <w:rFonts w:ascii="Verdana" w:hAnsi="Verdana"/>
          <w:b/>
          <w:sz w:val="18"/>
          <w:szCs w:val="18"/>
        </w:rPr>
      </w:pPr>
      <w:r w:rsidRPr="00755A80">
        <w:rPr>
          <w:rFonts w:ascii="Verdana" w:hAnsi="Verdana"/>
          <w:b/>
          <w:sz w:val="18"/>
          <w:szCs w:val="18"/>
        </w:rPr>
        <w:t xml:space="preserve">Część A – </w:t>
      </w:r>
      <w:r w:rsidRPr="006E1EA2">
        <w:rPr>
          <w:rFonts w:ascii="Verdana" w:hAnsi="Verdana"/>
          <w:b/>
          <w:sz w:val="18"/>
          <w:szCs w:val="18"/>
        </w:rPr>
        <w:t>Mobilny aparat do terapii radialną falą uderzeniową</w:t>
      </w:r>
      <w:r w:rsidRPr="00755A80">
        <w:rPr>
          <w:rFonts w:ascii="Verdana" w:hAnsi="Verdana"/>
          <w:b/>
          <w:sz w:val="18"/>
          <w:szCs w:val="18"/>
        </w:rPr>
        <w:t>,</w:t>
      </w:r>
    </w:p>
    <w:p w:rsidR="0085438A" w:rsidRPr="00755A80" w:rsidRDefault="0085438A" w:rsidP="0085438A">
      <w:pPr>
        <w:ind w:right="208"/>
        <w:jc w:val="both"/>
        <w:rPr>
          <w:rFonts w:ascii="Verdana" w:hAnsi="Verdana"/>
          <w:b/>
          <w:sz w:val="18"/>
          <w:szCs w:val="18"/>
        </w:rPr>
      </w:pPr>
      <w:r w:rsidRPr="00755A80">
        <w:rPr>
          <w:rFonts w:ascii="Verdana" w:hAnsi="Verdana"/>
          <w:b/>
          <w:sz w:val="18"/>
          <w:szCs w:val="18"/>
        </w:rPr>
        <w:t>Część B – Urządzenie do pomiaru i analizy postawy oraz kręgosłupa w trakcie ruchu,</w:t>
      </w:r>
    </w:p>
    <w:p w:rsidR="0085438A" w:rsidRDefault="0085438A" w:rsidP="0085438A">
      <w:pPr>
        <w:ind w:right="208"/>
        <w:jc w:val="both"/>
        <w:rPr>
          <w:rFonts w:ascii="Verdana" w:hAnsi="Verdana"/>
          <w:b/>
          <w:sz w:val="18"/>
          <w:szCs w:val="18"/>
        </w:rPr>
      </w:pPr>
      <w:r w:rsidRPr="00755A80">
        <w:rPr>
          <w:rFonts w:ascii="Verdana" w:hAnsi="Verdana"/>
          <w:b/>
          <w:sz w:val="18"/>
          <w:szCs w:val="18"/>
        </w:rPr>
        <w:t>Część C – Urządzenie do pomiaru stóp i chodu w ruchu z płytą tensometryczną</w:t>
      </w:r>
      <w:r>
        <w:rPr>
          <w:rFonts w:ascii="Verdana" w:hAnsi="Verdana"/>
          <w:b/>
          <w:sz w:val="18"/>
          <w:szCs w:val="18"/>
        </w:rPr>
        <w:t>,</w:t>
      </w:r>
    </w:p>
    <w:p w:rsidR="0085438A" w:rsidRDefault="0085438A" w:rsidP="0085438A">
      <w:pPr>
        <w:ind w:right="208"/>
        <w:jc w:val="both"/>
        <w:rPr>
          <w:rFonts w:ascii="Verdana" w:hAnsi="Verdana"/>
          <w:b/>
          <w:sz w:val="18"/>
          <w:szCs w:val="18"/>
        </w:rPr>
      </w:pPr>
      <w:r>
        <w:rPr>
          <w:rFonts w:ascii="Verdana" w:hAnsi="Verdana"/>
          <w:b/>
          <w:sz w:val="18"/>
          <w:szCs w:val="18"/>
        </w:rPr>
        <w:t>Część D - U</w:t>
      </w:r>
      <w:r w:rsidRPr="00F47D6D">
        <w:rPr>
          <w:rFonts w:ascii="Verdana" w:hAnsi="Verdana"/>
          <w:b/>
          <w:sz w:val="18"/>
          <w:szCs w:val="18"/>
        </w:rPr>
        <w:t>rządzeni</w:t>
      </w:r>
      <w:r>
        <w:rPr>
          <w:rFonts w:ascii="Verdana" w:hAnsi="Verdana"/>
          <w:b/>
          <w:sz w:val="18"/>
          <w:szCs w:val="18"/>
        </w:rPr>
        <w:t>e</w:t>
      </w:r>
      <w:r w:rsidRPr="00F47D6D">
        <w:rPr>
          <w:rFonts w:ascii="Verdana" w:hAnsi="Verdana"/>
          <w:b/>
          <w:sz w:val="18"/>
          <w:szCs w:val="18"/>
        </w:rPr>
        <w:t xml:space="preserve"> do terapii ruchowej kończyn dolnych - rotor elektryczny</w:t>
      </w:r>
      <w:r>
        <w:rPr>
          <w:rFonts w:ascii="Verdana" w:hAnsi="Verdana"/>
          <w:b/>
          <w:sz w:val="18"/>
          <w:szCs w:val="18"/>
        </w:rPr>
        <w:t>.</w:t>
      </w:r>
    </w:p>
    <w:p w:rsidR="0085438A" w:rsidRDefault="0085438A" w:rsidP="00DF38C7">
      <w:pPr>
        <w:ind w:right="328"/>
        <w:jc w:val="center"/>
        <w:rPr>
          <w:rFonts w:ascii="Verdana" w:hAnsi="Verdana"/>
          <w:b/>
          <w:bCs/>
          <w:sz w:val="18"/>
          <w:szCs w:val="18"/>
        </w:rPr>
      </w:pPr>
    </w:p>
    <w:p w:rsidR="001040DE" w:rsidRDefault="001040DE" w:rsidP="00DF38C7">
      <w:pPr>
        <w:ind w:right="328"/>
        <w:jc w:val="center"/>
        <w:rPr>
          <w:rFonts w:ascii="Verdana" w:hAnsi="Verdana"/>
          <w:b/>
          <w:bCs/>
          <w:sz w:val="18"/>
          <w:szCs w:val="18"/>
        </w:rPr>
      </w:pPr>
    </w:p>
    <w:p w:rsidR="001040DE" w:rsidRDefault="001040DE" w:rsidP="00DF38C7">
      <w:pPr>
        <w:ind w:right="328"/>
        <w:jc w:val="center"/>
        <w:rPr>
          <w:rFonts w:ascii="Verdana" w:hAnsi="Verdana"/>
          <w:b/>
          <w:bCs/>
          <w:sz w:val="18"/>
          <w:szCs w:val="18"/>
        </w:rPr>
      </w:pPr>
    </w:p>
    <w:p w:rsidR="009B6F2A" w:rsidRDefault="001040DE" w:rsidP="00DF38C7">
      <w:pPr>
        <w:ind w:right="328"/>
        <w:jc w:val="center"/>
        <w:rPr>
          <w:rFonts w:ascii="Verdana" w:hAnsi="Verdana"/>
          <w:b/>
          <w:bCs/>
          <w:sz w:val="18"/>
          <w:szCs w:val="18"/>
        </w:rPr>
      </w:pPr>
      <w:r>
        <w:rPr>
          <w:rFonts w:ascii="Verdana" w:hAnsi="Verdana"/>
          <w:b/>
          <w:bCs/>
          <w:sz w:val="18"/>
          <w:szCs w:val="18"/>
        </w:rPr>
        <w:t>Informacja o zmianie terminu składania i otwarcia ofert</w:t>
      </w:r>
    </w:p>
    <w:p w:rsidR="001040DE" w:rsidRPr="00DF38C7" w:rsidRDefault="001040DE" w:rsidP="00DF38C7">
      <w:pPr>
        <w:ind w:right="328"/>
        <w:jc w:val="center"/>
        <w:rPr>
          <w:rFonts w:ascii="Verdana" w:hAnsi="Verdana"/>
          <w:b/>
          <w:bCs/>
          <w:sz w:val="18"/>
          <w:szCs w:val="18"/>
        </w:rPr>
      </w:pPr>
    </w:p>
    <w:p w:rsidR="00A50E2C" w:rsidRPr="00DF38C7" w:rsidRDefault="00A50E2C" w:rsidP="00DF38C7">
      <w:pPr>
        <w:ind w:right="328"/>
        <w:jc w:val="both"/>
        <w:rPr>
          <w:rFonts w:ascii="Verdana" w:hAnsi="Verdana"/>
          <w:b/>
          <w:bCs/>
          <w:sz w:val="18"/>
          <w:szCs w:val="18"/>
          <w:u w:val="single"/>
        </w:rPr>
      </w:pPr>
    </w:p>
    <w:p w:rsidR="008A340A" w:rsidRDefault="001040DE" w:rsidP="001040DE">
      <w:pPr>
        <w:jc w:val="both"/>
        <w:rPr>
          <w:rFonts w:ascii="Verdana" w:hAnsi="Verdana" w:cs="Courier New"/>
          <w:b/>
          <w:sz w:val="18"/>
          <w:szCs w:val="18"/>
          <w:lang w:eastAsia="zh-CN"/>
        </w:rPr>
      </w:pPr>
      <w:r>
        <w:rPr>
          <w:rFonts w:ascii="Verdana" w:hAnsi="Verdana" w:cs="Courier New"/>
          <w:b/>
          <w:sz w:val="18"/>
          <w:szCs w:val="18"/>
          <w:lang w:eastAsia="zh-CN"/>
        </w:rPr>
        <w:t xml:space="preserve">Zamawiający </w:t>
      </w:r>
      <w:r>
        <w:rPr>
          <w:rFonts w:ascii="Verdana" w:hAnsi="Verdana" w:cs="Courier New"/>
          <w:b/>
          <w:sz w:val="18"/>
          <w:szCs w:val="18"/>
          <w:lang w:eastAsia="zh-CN"/>
        </w:rPr>
        <w:t xml:space="preserve">informuję, iż </w:t>
      </w:r>
      <w:r w:rsidR="008A340A">
        <w:rPr>
          <w:rFonts w:ascii="Verdana" w:hAnsi="Verdana" w:cs="Courier New"/>
          <w:b/>
          <w:sz w:val="18"/>
          <w:szCs w:val="18"/>
          <w:lang w:eastAsia="zh-CN"/>
        </w:rPr>
        <w:t xml:space="preserve">w związku z pytaniami Wykonawców </w:t>
      </w:r>
      <w:r w:rsidRPr="00DB69AE">
        <w:rPr>
          <w:rFonts w:ascii="Verdana" w:hAnsi="Verdana" w:cs="Courier New"/>
          <w:b/>
          <w:sz w:val="18"/>
          <w:szCs w:val="18"/>
          <w:lang w:eastAsia="zh-CN"/>
        </w:rPr>
        <w:t>zmienia termin składania</w:t>
      </w:r>
    </w:p>
    <w:p w:rsidR="001040DE" w:rsidRPr="00D21175" w:rsidRDefault="001040DE" w:rsidP="001040DE">
      <w:pPr>
        <w:jc w:val="both"/>
        <w:rPr>
          <w:rFonts w:ascii="Verdana" w:hAnsi="Verdana" w:cs="Courier New"/>
          <w:b/>
          <w:sz w:val="18"/>
          <w:szCs w:val="18"/>
          <w:lang w:eastAsia="zh-CN"/>
        </w:rPr>
      </w:pPr>
      <w:bookmarkStart w:id="0" w:name="_GoBack"/>
      <w:bookmarkEnd w:id="0"/>
      <w:r w:rsidRPr="00DB69AE">
        <w:rPr>
          <w:rFonts w:ascii="Verdana" w:hAnsi="Verdana" w:cs="Courier New"/>
          <w:b/>
          <w:sz w:val="18"/>
          <w:szCs w:val="18"/>
          <w:lang w:eastAsia="zh-CN"/>
        </w:rPr>
        <w:t>i otwarcia ofert</w:t>
      </w:r>
      <w:r>
        <w:rPr>
          <w:rFonts w:ascii="Verdana" w:hAnsi="Verdana" w:cs="Courier New"/>
          <w:b/>
          <w:sz w:val="18"/>
          <w:szCs w:val="18"/>
          <w:lang w:eastAsia="zh-CN"/>
        </w:rPr>
        <w:t>.</w:t>
      </w:r>
    </w:p>
    <w:p w:rsidR="001040DE" w:rsidRPr="00033151" w:rsidRDefault="001040DE" w:rsidP="001040DE">
      <w:pPr>
        <w:rPr>
          <w:rFonts w:ascii="Verdana" w:eastAsia="Calibri" w:hAnsi="Verdana"/>
          <w:sz w:val="18"/>
          <w:szCs w:val="18"/>
        </w:rPr>
      </w:pPr>
    </w:p>
    <w:p w:rsidR="001040DE" w:rsidRPr="00033151" w:rsidRDefault="001040DE" w:rsidP="001040DE">
      <w:pPr>
        <w:spacing w:line="240" w:lineRule="exact"/>
        <w:ind w:right="-239"/>
        <w:rPr>
          <w:rFonts w:ascii="Verdana" w:hAnsi="Verdana"/>
          <w:b/>
          <w:bCs/>
          <w:sz w:val="18"/>
          <w:szCs w:val="18"/>
        </w:rPr>
      </w:pPr>
      <w:r w:rsidRPr="00DB69AE">
        <w:rPr>
          <w:rFonts w:ascii="Verdana" w:hAnsi="Verdana"/>
          <w:b/>
          <w:bCs/>
          <w:sz w:val="18"/>
          <w:szCs w:val="18"/>
        </w:rPr>
        <w:t>Nowy termin składania ofert</w:t>
      </w:r>
      <w:r>
        <w:rPr>
          <w:rFonts w:ascii="Verdana" w:hAnsi="Verdana"/>
          <w:b/>
          <w:bCs/>
          <w:sz w:val="18"/>
          <w:szCs w:val="18"/>
        </w:rPr>
        <w:t xml:space="preserve"> </w:t>
      </w:r>
      <w:r w:rsidRPr="00033151">
        <w:rPr>
          <w:rFonts w:ascii="Verdana" w:hAnsi="Verdana"/>
          <w:bCs/>
          <w:sz w:val="18"/>
          <w:szCs w:val="18"/>
        </w:rPr>
        <w:t>– do dnia</w:t>
      </w:r>
      <w:r>
        <w:rPr>
          <w:rFonts w:ascii="Verdana" w:hAnsi="Verdana"/>
          <w:b/>
          <w:bCs/>
          <w:sz w:val="18"/>
          <w:szCs w:val="18"/>
        </w:rPr>
        <w:t xml:space="preserve"> 18.10.2018</w:t>
      </w:r>
      <w:r w:rsidRPr="00033151">
        <w:rPr>
          <w:rFonts w:ascii="Verdana" w:hAnsi="Verdana"/>
          <w:bCs/>
          <w:sz w:val="18"/>
          <w:szCs w:val="18"/>
        </w:rPr>
        <w:t xml:space="preserve"> r. do godz. </w:t>
      </w:r>
      <w:r w:rsidR="00643BD1">
        <w:rPr>
          <w:rFonts w:ascii="Verdana" w:hAnsi="Verdana"/>
          <w:b/>
          <w:sz w:val="18"/>
          <w:szCs w:val="18"/>
        </w:rPr>
        <w:t>09</w:t>
      </w:r>
      <w:r w:rsidRPr="00033151">
        <w:rPr>
          <w:rFonts w:ascii="Verdana" w:hAnsi="Verdana"/>
          <w:b/>
          <w:sz w:val="18"/>
          <w:szCs w:val="18"/>
        </w:rPr>
        <w:t>:00</w:t>
      </w:r>
    </w:p>
    <w:p w:rsidR="001040DE" w:rsidRPr="00033151" w:rsidRDefault="001040DE" w:rsidP="001040DE">
      <w:pPr>
        <w:spacing w:line="240" w:lineRule="exact"/>
        <w:ind w:right="-239"/>
        <w:rPr>
          <w:rFonts w:ascii="Verdana" w:hAnsi="Verdana"/>
          <w:bCs/>
          <w:sz w:val="18"/>
          <w:szCs w:val="18"/>
        </w:rPr>
      </w:pPr>
      <w:r w:rsidRPr="00527CD6">
        <w:rPr>
          <w:rFonts w:ascii="Verdana" w:hAnsi="Verdana"/>
          <w:b/>
          <w:bCs/>
          <w:sz w:val="18"/>
          <w:szCs w:val="18"/>
        </w:rPr>
        <w:t>Nowy termin otwarcia ofert</w:t>
      </w:r>
      <w:r w:rsidRPr="00033151">
        <w:rPr>
          <w:rFonts w:ascii="Verdana" w:hAnsi="Verdana"/>
          <w:bCs/>
          <w:sz w:val="18"/>
          <w:szCs w:val="18"/>
        </w:rPr>
        <w:t xml:space="preserve"> – dnia </w:t>
      </w:r>
      <w:r>
        <w:rPr>
          <w:rFonts w:ascii="Verdana" w:hAnsi="Verdana"/>
          <w:b/>
          <w:bCs/>
          <w:sz w:val="18"/>
          <w:szCs w:val="18"/>
        </w:rPr>
        <w:t>18.10.2018</w:t>
      </w:r>
      <w:r w:rsidRPr="00033151">
        <w:rPr>
          <w:rFonts w:ascii="Verdana" w:hAnsi="Verdana"/>
          <w:bCs/>
          <w:sz w:val="18"/>
          <w:szCs w:val="18"/>
        </w:rPr>
        <w:t xml:space="preserve"> r. o godz. </w:t>
      </w:r>
      <w:r w:rsidR="00643BD1">
        <w:rPr>
          <w:rFonts w:ascii="Verdana" w:hAnsi="Verdana"/>
          <w:b/>
          <w:sz w:val="18"/>
          <w:szCs w:val="18"/>
        </w:rPr>
        <w:t>10</w:t>
      </w:r>
      <w:r w:rsidRPr="00033151">
        <w:rPr>
          <w:rFonts w:ascii="Verdana" w:hAnsi="Verdana"/>
          <w:b/>
          <w:sz w:val="18"/>
          <w:szCs w:val="18"/>
        </w:rPr>
        <w:t>:00</w:t>
      </w:r>
    </w:p>
    <w:p w:rsidR="00B30E61" w:rsidRDefault="00B30E61" w:rsidP="009B3C96">
      <w:pPr>
        <w:ind w:left="6096" w:right="470"/>
        <w:jc w:val="both"/>
        <w:rPr>
          <w:b/>
          <w:sz w:val="22"/>
          <w:szCs w:val="22"/>
        </w:rPr>
      </w:pPr>
    </w:p>
    <w:p w:rsidR="001040DE" w:rsidRDefault="001040DE" w:rsidP="009B3C96">
      <w:pPr>
        <w:ind w:left="6096" w:right="470"/>
        <w:jc w:val="both"/>
        <w:rPr>
          <w:b/>
          <w:sz w:val="22"/>
          <w:szCs w:val="22"/>
        </w:rPr>
      </w:pPr>
    </w:p>
    <w:p w:rsidR="001040DE" w:rsidRDefault="001040DE" w:rsidP="009B3C96">
      <w:pPr>
        <w:ind w:left="6096" w:right="470"/>
        <w:jc w:val="both"/>
        <w:rPr>
          <w:b/>
          <w:sz w:val="22"/>
          <w:szCs w:val="22"/>
        </w:rPr>
      </w:pPr>
    </w:p>
    <w:p w:rsidR="008A340A" w:rsidRDefault="008A340A" w:rsidP="009B3C96">
      <w:pPr>
        <w:ind w:left="6096" w:right="470"/>
        <w:jc w:val="both"/>
        <w:rPr>
          <w:b/>
          <w:sz w:val="22"/>
          <w:szCs w:val="22"/>
        </w:rPr>
      </w:pPr>
    </w:p>
    <w:p w:rsidR="00E12219" w:rsidRPr="002A0C49" w:rsidRDefault="00E12219" w:rsidP="005D5727">
      <w:pPr>
        <w:tabs>
          <w:tab w:val="left" w:pos="5387"/>
        </w:tabs>
        <w:ind w:left="4962" w:right="470"/>
        <w:jc w:val="both"/>
        <w:rPr>
          <w:rFonts w:ascii="Verdana" w:hAnsi="Verdana"/>
          <w:color w:val="000000"/>
          <w:sz w:val="18"/>
          <w:szCs w:val="18"/>
        </w:rPr>
      </w:pPr>
      <w:r w:rsidRPr="002A0C49">
        <w:rPr>
          <w:rFonts w:ascii="Verdana" w:hAnsi="Verdana"/>
          <w:color w:val="000000"/>
          <w:sz w:val="18"/>
          <w:szCs w:val="18"/>
        </w:rPr>
        <w:t>Z upoważnienia Rektora</w:t>
      </w:r>
    </w:p>
    <w:p w:rsidR="00E12219" w:rsidRPr="002A0C49" w:rsidRDefault="00E12219" w:rsidP="005D5727">
      <w:pPr>
        <w:tabs>
          <w:tab w:val="left" w:pos="5387"/>
        </w:tabs>
        <w:ind w:left="4962" w:right="470"/>
        <w:jc w:val="both"/>
        <w:rPr>
          <w:rFonts w:ascii="Verdana" w:hAnsi="Verdana"/>
          <w:color w:val="000000"/>
          <w:sz w:val="18"/>
          <w:szCs w:val="18"/>
        </w:rPr>
      </w:pPr>
    </w:p>
    <w:p w:rsidR="00976157" w:rsidRPr="002A0C49" w:rsidRDefault="00976157" w:rsidP="005D5727">
      <w:pPr>
        <w:tabs>
          <w:tab w:val="left" w:pos="5387"/>
        </w:tabs>
        <w:ind w:left="4962" w:right="470"/>
        <w:jc w:val="both"/>
        <w:rPr>
          <w:rFonts w:ascii="Verdana" w:hAnsi="Verdana"/>
          <w:color w:val="000000"/>
          <w:sz w:val="18"/>
          <w:szCs w:val="18"/>
        </w:rPr>
      </w:pPr>
      <w:r w:rsidRPr="002A0C49">
        <w:rPr>
          <w:rFonts w:ascii="Verdana" w:hAnsi="Verdana"/>
          <w:color w:val="000000"/>
          <w:sz w:val="18"/>
          <w:szCs w:val="18"/>
        </w:rPr>
        <w:t>Kanclerz</w:t>
      </w:r>
      <w:r w:rsidR="005D395D" w:rsidRPr="002A0C49">
        <w:rPr>
          <w:rFonts w:ascii="Verdana" w:hAnsi="Verdana"/>
          <w:color w:val="000000"/>
          <w:sz w:val="18"/>
          <w:szCs w:val="18"/>
        </w:rPr>
        <w:t xml:space="preserve"> UMW</w:t>
      </w:r>
      <w:r w:rsidRPr="002A0C49">
        <w:rPr>
          <w:rFonts w:ascii="Verdana" w:hAnsi="Verdana"/>
          <w:color w:val="000000"/>
          <w:sz w:val="18"/>
          <w:szCs w:val="18"/>
        </w:rPr>
        <w:t xml:space="preserve"> </w:t>
      </w:r>
    </w:p>
    <w:p w:rsidR="00976157" w:rsidRPr="002A0C49" w:rsidRDefault="00976157" w:rsidP="005D5727">
      <w:pPr>
        <w:tabs>
          <w:tab w:val="left" w:pos="5387"/>
        </w:tabs>
        <w:ind w:left="4962" w:right="470"/>
        <w:jc w:val="both"/>
        <w:rPr>
          <w:rFonts w:ascii="Verdana" w:hAnsi="Verdana"/>
          <w:color w:val="000000"/>
          <w:sz w:val="18"/>
          <w:szCs w:val="18"/>
        </w:rPr>
      </w:pPr>
    </w:p>
    <w:p w:rsidR="00976157" w:rsidRPr="002A0C49" w:rsidRDefault="00976157" w:rsidP="005D5727">
      <w:pPr>
        <w:tabs>
          <w:tab w:val="left" w:pos="5387"/>
        </w:tabs>
        <w:ind w:left="4962" w:right="470"/>
        <w:jc w:val="both"/>
        <w:rPr>
          <w:rFonts w:ascii="Verdana" w:hAnsi="Verdana"/>
          <w:color w:val="000000"/>
          <w:sz w:val="18"/>
          <w:szCs w:val="18"/>
        </w:rPr>
      </w:pPr>
    </w:p>
    <w:p w:rsidR="009668E4" w:rsidRPr="002A0C49" w:rsidRDefault="008A340A" w:rsidP="00553DE6">
      <w:pPr>
        <w:tabs>
          <w:tab w:val="left" w:pos="5387"/>
        </w:tabs>
        <w:ind w:left="4962" w:right="470"/>
        <w:jc w:val="both"/>
        <w:rPr>
          <w:rFonts w:ascii="Verdana" w:hAnsi="Verdana"/>
          <w:sz w:val="18"/>
          <w:szCs w:val="18"/>
        </w:rPr>
      </w:pPr>
      <w:r>
        <w:rPr>
          <w:rFonts w:ascii="Verdana" w:hAnsi="Verdana"/>
          <w:color w:val="000000"/>
          <w:sz w:val="18"/>
          <w:szCs w:val="18"/>
        </w:rPr>
        <w:t>m</w:t>
      </w:r>
      <w:r w:rsidR="00976157" w:rsidRPr="002A0C49">
        <w:rPr>
          <w:rFonts w:ascii="Verdana" w:hAnsi="Verdana"/>
          <w:color w:val="000000"/>
          <w:sz w:val="18"/>
          <w:szCs w:val="18"/>
        </w:rPr>
        <w:t>gr Iwona Janus</w:t>
      </w:r>
    </w:p>
    <w:sectPr w:rsidR="009668E4" w:rsidRPr="002A0C49" w:rsidSect="00782BB2">
      <w:footerReference w:type="even" r:id="rId9"/>
      <w:footerReference w:type="first" r:id="rId10"/>
      <w:pgSz w:w="11906" w:h="16838"/>
      <w:pgMar w:top="1191" w:right="924" w:bottom="1418" w:left="1191"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8BF" w:rsidRDefault="003E58BF">
      <w:r>
        <w:separator/>
      </w:r>
    </w:p>
  </w:endnote>
  <w:endnote w:type="continuationSeparator" w:id="0">
    <w:p w:rsidR="003E58BF" w:rsidRDefault="003E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panose1 w:val="0501010001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27" w:rsidRDefault="005D5727" w:rsidP="001C15FD">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8BF" w:rsidRDefault="003E58BF">
      <w:r>
        <w:separator/>
      </w:r>
    </w:p>
  </w:footnote>
  <w:footnote w:type="continuationSeparator" w:id="0">
    <w:p w:rsidR="003E58BF" w:rsidRDefault="003E58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2"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2B202E"/>
    <w:multiLevelType w:val="hybridMultilevel"/>
    <w:tmpl w:val="67EE81E4"/>
    <w:lvl w:ilvl="0" w:tplc="4DD2EAD2">
      <w:start w:val="1"/>
      <w:numFmt w:val="decimal"/>
      <w:lvlText w:val="%1."/>
      <w:lvlJc w:val="left"/>
      <w:pPr>
        <w:ind w:left="786" w:hanging="360"/>
      </w:pPr>
      <w:rPr>
        <w:rFonts w:ascii="Times New Roman" w:hAnsi="Times New Roman"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7E20E23"/>
    <w:multiLevelType w:val="hybridMultilevel"/>
    <w:tmpl w:val="D17631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2517C3"/>
    <w:multiLevelType w:val="hybridMultilevel"/>
    <w:tmpl w:val="6980A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81013"/>
    <w:multiLevelType w:val="hybridMultilevel"/>
    <w:tmpl w:val="9C7CCB34"/>
    <w:lvl w:ilvl="0" w:tplc="A5D45C04">
      <w:start w:val="2"/>
      <w:numFmt w:val="upp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1E93944"/>
    <w:multiLevelType w:val="hybridMultilevel"/>
    <w:tmpl w:val="27B2646C"/>
    <w:lvl w:ilvl="0" w:tplc="9404D5B6">
      <w:start w:val="4"/>
      <w:numFmt w:val="decimal"/>
      <w:lvlText w:val="%1."/>
      <w:lvlJc w:val="left"/>
      <w:pPr>
        <w:ind w:left="72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8E1237A"/>
    <w:multiLevelType w:val="hybridMultilevel"/>
    <w:tmpl w:val="083C5ECA"/>
    <w:lvl w:ilvl="0" w:tplc="7D9A2064">
      <w:start w:val="1"/>
      <w:numFmt w:val="decimal"/>
      <w:lvlText w:val="%1."/>
      <w:lvlJc w:val="left"/>
      <w:pPr>
        <w:ind w:left="720" w:hanging="360"/>
      </w:pPr>
      <w:rPr>
        <w:rFonts w:ascii="Verdana" w:hAnsi="Verdana" w:hint="default"/>
        <w:b/>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BB947BD"/>
    <w:multiLevelType w:val="hybridMultilevel"/>
    <w:tmpl w:val="951E15AE"/>
    <w:lvl w:ilvl="0" w:tplc="660A24C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D644CE1"/>
    <w:multiLevelType w:val="hybridMultilevel"/>
    <w:tmpl w:val="8912DA54"/>
    <w:lvl w:ilvl="0" w:tplc="2BF49ADC">
      <w:start w:val="1"/>
      <w:numFmt w:val="decimal"/>
      <w:lvlText w:val="%1."/>
      <w:lvlJc w:val="left"/>
      <w:pPr>
        <w:ind w:left="1146" w:hanging="360"/>
      </w:pPr>
      <w:rPr>
        <w:rFonts w:ascii="Times New Roman" w:hAnsi="Times New Roman"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38F4FEF"/>
    <w:multiLevelType w:val="hybridMultilevel"/>
    <w:tmpl w:val="B68A5B36"/>
    <w:lvl w:ilvl="0" w:tplc="B7FCBAC2">
      <w:start w:val="1"/>
      <w:numFmt w:val="decimal"/>
      <w:lvlText w:val="%1."/>
      <w:lvlJc w:val="left"/>
      <w:pPr>
        <w:tabs>
          <w:tab w:val="num" w:pos="720"/>
        </w:tabs>
        <w:ind w:left="720" w:hanging="360"/>
      </w:pPr>
      <w:rPr>
        <w:rFonts w:hint="default"/>
      </w:rPr>
    </w:lvl>
    <w:lvl w:ilvl="1" w:tplc="40DEF2BC">
      <w:numFmt w:val="none"/>
      <w:lvlText w:val=""/>
      <w:lvlJc w:val="left"/>
      <w:pPr>
        <w:tabs>
          <w:tab w:val="num" w:pos="360"/>
        </w:tabs>
      </w:pPr>
    </w:lvl>
    <w:lvl w:ilvl="2" w:tplc="9AC8501A">
      <w:numFmt w:val="none"/>
      <w:lvlText w:val=""/>
      <w:lvlJc w:val="left"/>
      <w:pPr>
        <w:tabs>
          <w:tab w:val="num" w:pos="360"/>
        </w:tabs>
      </w:pPr>
    </w:lvl>
    <w:lvl w:ilvl="3" w:tplc="52CE3AD8">
      <w:numFmt w:val="none"/>
      <w:lvlText w:val=""/>
      <w:lvlJc w:val="left"/>
      <w:pPr>
        <w:tabs>
          <w:tab w:val="num" w:pos="360"/>
        </w:tabs>
      </w:pPr>
    </w:lvl>
    <w:lvl w:ilvl="4" w:tplc="F6A4BD7A">
      <w:numFmt w:val="none"/>
      <w:lvlText w:val=""/>
      <w:lvlJc w:val="left"/>
      <w:pPr>
        <w:tabs>
          <w:tab w:val="num" w:pos="360"/>
        </w:tabs>
      </w:pPr>
    </w:lvl>
    <w:lvl w:ilvl="5" w:tplc="6BDA2710">
      <w:numFmt w:val="none"/>
      <w:lvlText w:val=""/>
      <w:lvlJc w:val="left"/>
      <w:pPr>
        <w:tabs>
          <w:tab w:val="num" w:pos="360"/>
        </w:tabs>
      </w:pPr>
    </w:lvl>
    <w:lvl w:ilvl="6" w:tplc="DE8C20E6">
      <w:numFmt w:val="none"/>
      <w:lvlText w:val=""/>
      <w:lvlJc w:val="left"/>
      <w:pPr>
        <w:tabs>
          <w:tab w:val="num" w:pos="360"/>
        </w:tabs>
      </w:pPr>
    </w:lvl>
    <w:lvl w:ilvl="7" w:tplc="78E6A15C">
      <w:numFmt w:val="none"/>
      <w:lvlText w:val=""/>
      <w:lvlJc w:val="left"/>
      <w:pPr>
        <w:tabs>
          <w:tab w:val="num" w:pos="360"/>
        </w:tabs>
      </w:pPr>
    </w:lvl>
    <w:lvl w:ilvl="8" w:tplc="AF9A1EB2">
      <w:numFmt w:val="none"/>
      <w:lvlText w:val=""/>
      <w:lvlJc w:val="left"/>
      <w:pPr>
        <w:tabs>
          <w:tab w:val="num" w:pos="360"/>
        </w:tabs>
      </w:pPr>
    </w:lvl>
  </w:abstractNum>
  <w:abstractNum w:abstractNumId="27" w15:restartNumberingAfterBreak="0">
    <w:nsid w:val="26165564"/>
    <w:multiLevelType w:val="hybridMultilevel"/>
    <w:tmpl w:val="A1A82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5D2E52"/>
    <w:multiLevelType w:val="hybridMultilevel"/>
    <w:tmpl w:val="A5A65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FC3106"/>
    <w:multiLevelType w:val="hybridMultilevel"/>
    <w:tmpl w:val="25989DC6"/>
    <w:lvl w:ilvl="0" w:tplc="A5D45C04">
      <w:start w:val="2"/>
      <w:numFmt w:val="upperLetter"/>
      <w:lvlText w:val="%1."/>
      <w:lvlJc w:val="left"/>
      <w:pPr>
        <w:ind w:left="786" w:hanging="360"/>
      </w:pPr>
      <w:rPr>
        <w:rFonts w:hint="default"/>
        <w:b w:val="0"/>
        <w:i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FF85350"/>
    <w:multiLevelType w:val="hybridMultilevel"/>
    <w:tmpl w:val="3CBE9738"/>
    <w:lvl w:ilvl="0" w:tplc="95464082">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CF409E"/>
    <w:multiLevelType w:val="hybridMultilevel"/>
    <w:tmpl w:val="1F8CBC34"/>
    <w:lvl w:ilvl="0" w:tplc="7408DEC8">
      <w:start w:val="1"/>
      <w:numFmt w:val="decimal"/>
      <w:lvlText w:val="%1."/>
      <w:lvlJc w:val="left"/>
      <w:pPr>
        <w:ind w:left="720" w:hanging="360"/>
      </w:pPr>
      <w:rPr>
        <w:rFonts w:hint="default"/>
        <w:b w:val="0"/>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6632B2"/>
    <w:multiLevelType w:val="hybridMultilevel"/>
    <w:tmpl w:val="2E18C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A35404"/>
    <w:multiLevelType w:val="multilevel"/>
    <w:tmpl w:val="9EEEB14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A3B00E3"/>
    <w:multiLevelType w:val="hybridMultilevel"/>
    <w:tmpl w:val="4B0C786A"/>
    <w:lvl w:ilvl="0" w:tplc="10F86AF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BC807FB"/>
    <w:multiLevelType w:val="hybridMultilevel"/>
    <w:tmpl w:val="5EF8CEBA"/>
    <w:lvl w:ilvl="0" w:tplc="5E1A85F4">
      <w:start w:val="1"/>
      <w:numFmt w:val="lowerLetter"/>
      <w:lvlText w:val="%1)"/>
      <w:lvlJc w:val="left"/>
      <w:pPr>
        <w:ind w:left="3272" w:hanging="360"/>
      </w:pPr>
      <w:rPr>
        <w:rFonts w:ascii="Times New Roman" w:hAnsi="Times New Roman" w:cs="Times New Roman" w:hint="default"/>
        <w:b/>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D6687E"/>
    <w:multiLevelType w:val="hybridMultilevel"/>
    <w:tmpl w:val="A71C5D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8E217ED"/>
    <w:multiLevelType w:val="hybridMultilevel"/>
    <w:tmpl w:val="48682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4460AED"/>
    <w:multiLevelType w:val="hybridMultilevel"/>
    <w:tmpl w:val="083C5ECA"/>
    <w:lvl w:ilvl="0" w:tplc="7D9A2064">
      <w:start w:val="1"/>
      <w:numFmt w:val="decimal"/>
      <w:lvlText w:val="%1."/>
      <w:lvlJc w:val="left"/>
      <w:pPr>
        <w:ind w:left="720" w:hanging="360"/>
      </w:pPr>
      <w:rPr>
        <w:rFonts w:ascii="Verdana" w:hAnsi="Verdana" w:hint="default"/>
        <w:b/>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8210A42"/>
    <w:multiLevelType w:val="multilevel"/>
    <w:tmpl w:val="7520D400"/>
    <w:lvl w:ilvl="0">
      <w:start w:val="4"/>
      <w:numFmt w:val="decimal"/>
      <w:lvlText w:val="%1."/>
      <w:lvlJc w:val="left"/>
      <w:pPr>
        <w:ind w:left="72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0" w15:restartNumberingAfterBreak="0">
    <w:nsid w:val="69CE5059"/>
    <w:multiLevelType w:val="hybridMultilevel"/>
    <w:tmpl w:val="61766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307EE4"/>
    <w:multiLevelType w:val="hybridMultilevel"/>
    <w:tmpl w:val="7DE2A422"/>
    <w:lvl w:ilvl="0" w:tplc="CC9C07A0">
      <w:start w:val="1"/>
      <w:numFmt w:val="lowerLetter"/>
      <w:lvlText w:val="%1)"/>
      <w:lvlJc w:val="left"/>
      <w:pPr>
        <w:ind w:left="3272" w:hanging="360"/>
      </w:pPr>
      <w:rPr>
        <w:rFonts w:ascii="Verdana" w:hAnsi="Verdana" w:cs="Times New Roman" w:hint="default"/>
        <w:b w:val="0"/>
        <w:i w:val="0"/>
        <w:color w:val="0070C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7F5644"/>
    <w:multiLevelType w:val="hybridMultilevel"/>
    <w:tmpl w:val="62C82E98"/>
    <w:lvl w:ilvl="0" w:tplc="3830EC32">
      <w:start w:val="5"/>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B87A2E"/>
    <w:multiLevelType w:val="hybridMultilevel"/>
    <w:tmpl w:val="340ADA9A"/>
    <w:lvl w:ilvl="0" w:tplc="B270FB30">
      <w:start w:val="1"/>
      <w:numFmt w:val="decimal"/>
      <w:lvlText w:val="%1."/>
      <w:lvlJc w:val="left"/>
      <w:pPr>
        <w:ind w:left="720" w:hanging="360"/>
      </w:pPr>
      <w:rPr>
        <w:rFonts w:ascii="Times New Roman" w:hAnsi="Times New Roman" w:hint="default"/>
        <w:b w:val="0"/>
        <w:i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9E6C80"/>
    <w:multiLevelType w:val="hybridMultilevel"/>
    <w:tmpl w:val="ECCAA27C"/>
    <w:lvl w:ilvl="0" w:tplc="095C56F8">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848316A"/>
    <w:multiLevelType w:val="hybridMultilevel"/>
    <w:tmpl w:val="A894DFD8"/>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7F540210"/>
    <w:multiLevelType w:val="multilevel"/>
    <w:tmpl w:val="8070E4D0"/>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6"/>
  </w:num>
  <w:num w:numId="13">
    <w:abstractNumId w:val="18"/>
  </w:num>
  <w:num w:numId="14">
    <w:abstractNumId w:val="30"/>
  </w:num>
  <w:num w:numId="15">
    <w:abstractNumId w:val="29"/>
  </w:num>
  <w:num w:numId="16">
    <w:abstractNumId w:val="45"/>
  </w:num>
  <w:num w:numId="17">
    <w:abstractNumId w:val="19"/>
  </w:num>
  <w:num w:numId="18">
    <w:abstractNumId w:val="24"/>
  </w:num>
  <w:num w:numId="19">
    <w:abstractNumId w:val="10"/>
  </w:num>
  <w:num w:numId="20">
    <w:abstractNumId w:val="11"/>
  </w:num>
  <w:num w:numId="21">
    <w:abstractNumId w:val="20"/>
  </w:num>
  <w:num w:numId="22">
    <w:abstractNumId w:val="17"/>
  </w:num>
  <w:num w:numId="23">
    <w:abstractNumId w:val="40"/>
  </w:num>
  <w:num w:numId="24">
    <w:abstractNumId w:val="27"/>
  </w:num>
  <w:num w:numId="25">
    <w:abstractNumId w:val="44"/>
  </w:num>
  <w:num w:numId="26">
    <w:abstractNumId w:val="32"/>
  </w:num>
  <w:num w:numId="27">
    <w:abstractNumId w:val="31"/>
  </w:num>
  <w:num w:numId="28">
    <w:abstractNumId w:val="43"/>
  </w:num>
  <w:num w:numId="29">
    <w:abstractNumId w:val="41"/>
  </w:num>
  <w:num w:numId="30">
    <w:abstractNumId w:val="35"/>
  </w:num>
  <w:num w:numId="31">
    <w:abstractNumId w:val="25"/>
  </w:num>
  <w:num w:numId="32">
    <w:abstractNumId w:val="26"/>
  </w:num>
  <w:num w:numId="33">
    <w:abstractNumId w:val="39"/>
  </w:num>
  <w:num w:numId="34">
    <w:abstractNumId w:val="33"/>
  </w:num>
  <w:num w:numId="35">
    <w:abstractNumId w:val="42"/>
  </w:num>
  <w:num w:numId="36">
    <w:abstractNumId w:val="21"/>
  </w:num>
  <w:num w:numId="37">
    <w:abstractNumId w:val="37"/>
  </w:num>
  <w:num w:numId="38">
    <w:abstractNumId w:val="28"/>
  </w:num>
  <w:num w:numId="39">
    <w:abstractNumId w:val="46"/>
  </w:num>
  <w:num w:numId="40">
    <w:abstractNumId w:val="34"/>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21AB"/>
    <w:rsid w:val="00034028"/>
    <w:rsid w:val="00034C07"/>
    <w:rsid w:val="000521E6"/>
    <w:rsid w:val="00053777"/>
    <w:rsid w:val="00053F74"/>
    <w:rsid w:val="00057B56"/>
    <w:rsid w:val="0006371D"/>
    <w:rsid w:val="000638AA"/>
    <w:rsid w:val="00064A13"/>
    <w:rsid w:val="00065C50"/>
    <w:rsid w:val="00065E68"/>
    <w:rsid w:val="00067710"/>
    <w:rsid w:val="00070099"/>
    <w:rsid w:val="0007354C"/>
    <w:rsid w:val="00081F37"/>
    <w:rsid w:val="000822C0"/>
    <w:rsid w:val="000917D3"/>
    <w:rsid w:val="000A14B1"/>
    <w:rsid w:val="000A47CF"/>
    <w:rsid w:val="000B2DA2"/>
    <w:rsid w:val="000B4223"/>
    <w:rsid w:val="000C2E6F"/>
    <w:rsid w:val="000C7D11"/>
    <w:rsid w:val="000E2CB9"/>
    <w:rsid w:val="000E4F0A"/>
    <w:rsid w:val="000E5AD3"/>
    <w:rsid w:val="000F12E4"/>
    <w:rsid w:val="000F4B10"/>
    <w:rsid w:val="00100B28"/>
    <w:rsid w:val="00100EA1"/>
    <w:rsid w:val="001014B6"/>
    <w:rsid w:val="001040DE"/>
    <w:rsid w:val="00112E31"/>
    <w:rsid w:val="00115FAF"/>
    <w:rsid w:val="00123498"/>
    <w:rsid w:val="0012430D"/>
    <w:rsid w:val="00125E4F"/>
    <w:rsid w:val="0013192F"/>
    <w:rsid w:val="00132BEE"/>
    <w:rsid w:val="001333F5"/>
    <w:rsid w:val="00137D8A"/>
    <w:rsid w:val="0014456B"/>
    <w:rsid w:val="00145605"/>
    <w:rsid w:val="0014676B"/>
    <w:rsid w:val="00153E33"/>
    <w:rsid w:val="00153E6F"/>
    <w:rsid w:val="0016004E"/>
    <w:rsid w:val="0016242F"/>
    <w:rsid w:val="00164729"/>
    <w:rsid w:val="001674FD"/>
    <w:rsid w:val="00177789"/>
    <w:rsid w:val="00177D46"/>
    <w:rsid w:val="001831FA"/>
    <w:rsid w:val="001854B5"/>
    <w:rsid w:val="00186098"/>
    <w:rsid w:val="00195247"/>
    <w:rsid w:val="00195D40"/>
    <w:rsid w:val="001A5291"/>
    <w:rsid w:val="001B4931"/>
    <w:rsid w:val="001B53D7"/>
    <w:rsid w:val="001B5F4B"/>
    <w:rsid w:val="001B669E"/>
    <w:rsid w:val="001C15FD"/>
    <w:rsid w:val="001C4D99"/>
    <w:rsid w:val="001C5815"/>
    <w:rsid w:val="001C69B4"/>
    <w:rsid w:val="001C6EC0"/>
    <w:rsid w:val="001D245C"/>
    <w:rsid w:val="001D3E9F"/>
    <w:rsid w:val="001D4737"/>
    <w:rsid w:val="001D7595"/>
    <w:rsid w:val="001E4D70"/>
    <w:rsid w:val="001F16E6"/>
    <w:rsid w:val="001F464F"/>
    <w:rsid w:val="00201957"/>
    <w:rsid w:val="0020240B"/>
    <w:rsid w:val="00205390"/>
    <w:rsid w:val="002054C5"/>
    <w:rsid w:val="00212BFD"/>
    <w:rsid w:val="002130A9"/>
    <w:rsid w:val="0021406E"/>
    <w:rsid w:val="00216986"/>
    <w:rsid w:val="00226E9D"/>
    <w:rsid w:val="00231160"/>
    <w:rsid w:val="002357D3"/>
    <w:rsid w:val="002419C7"/>
    <w:rsid w:val="002467F6"/>
    <w:rsid w:val="00246C84"/>
    <w:rsid w:val="00246C8D"/>
    <w:rsid w:val="00251534"/>
    <w:rsid w:val="002534DD"/>
    <w:rsid w:val="002546D1"/>
    <w:rsid w:val="002810B1"/>
    <w:rsid w:val="002A04B8"/>
    <w:rsid w:val="002A0C49"/>
    <w:rsid w:val="002A1E01"/>
    <w:rsid w:val="002A3FBA"/>
    <w:rsid w:val="002A76E1"/>
    <w:rsid w:val="002A7D4B"/>
    <w:rsid w:val="002B13E5"/>
    <w:rsid w:val="002B1D19"/>
    <w:rsid w:val="002B7F43"/>
    <w:rsid w:val="002C7667"/>
    <w:rsid w:val="002D3FDA"/>
    <w:rsid w:val="002D4E9D"/>
    <w:rsid w:val="002D755F"/>
    <w:rsid w:val="002E01AF"/>
    <w:rsid w:val="002E038F"/>
    <w:rsid w:val="002E07B5"/>
    <w:rsid w:val="002E1F31"/>
    <w:rsid w:val="002E205F"/>
    <w:rsid w:val="002E6ECE"/>
    <w:rsid w:val="002F5DE6"/>
    <w:rsid w:val="003000AF"/>
    <w:rsid w:val="00305334"/>
    <w:rsid w:val="00305B22"/>
    <w:rsid w:val="00310F08"/>
    <w:rsid w:val="00317F3D"/>
    <w:rsid w:val="003228DC"/>
    <w:rsid w:val="00323E48"/>
    <w:rsid w:val="00327828"/>
    <w:rsid w:val="0033260A"/>
    <w:rsid w:val="00334BF0"/>
    <w:rsid w:val="00336EF8"/>
    <w:rsid w:val="00340BBA"/>
    <w:rsid w:val="00340D16"/>
    <w:rsid w:val="00346D4B"/>
    <w:rsid w:val="00354A23"/>
    <w:rsid w:val="00356720"/>
    <w:rsid w:val="003569F0"/>
    <w:rsid w:val="00357638"/>
    <w:rsid w:val="003670D2"/>
    <w:rsid w:val="0037101E"/>
    <w:rsid w:val="00373A5F"/>
    <w:rsid w:val="003754FA"/>
    <w:rsid w:val="00383494"/>
    <w:rsid w:val="00385093"/>
    <w:rsid w:val="003857E3"/>
    <w:rsid w:val="00386DAD"/>
    <w:rsid w:val="003872EC"/>
    <w:rsid w:val="003927D0"/>
    <w:rsid w:val="00392FD3"/>
    <w:rsid w:val="003A1D2D"/>
    <w:rsid w:val="003A1F03"/>
    <w:rsid w:val="003B01B5"/>
    <w:rsid w:val="003B4D81"/>
    <w:rsid w:val="003B53EA"/>
    <w:rsid w:val="003C4966"/>
    <w:rsid w:val="003C53F3"/>
    <w:rsid w:val="003C7851"/>
    <w:rsid w:val="003D60D4"/>
    <w:rsid w:val="003D6D8D"/>
    <w:rsid w:val="003E01A8"/>
    <w:rsid w:val="003E1E3C"/>
    <w:rsid w:val="003E3D5B"/>
    <w:rsid w:val="003E58BF"/>
    <w:rsid w:val="003F42B5"/>
    <w:rsid w:val="003F55BC"/>
    <w:rsid w:val="003F5977"/>
    <w:rsid w:val="0040191D"/>
    <w:rsid w:val="004028A6"/>
    <w:rsid w:val="00426CB7"/>
    <w:rsid w:val="004318FB"/>
    <w:rsid w:val="00432D74"/>
    <w:rsid w:val="00434671"/>
    <w:rsid w:val="00435DD6"/>
    <w:rsid w:val="00437738"/>
    <w:rsid w:val="004544D7"/>
    <w:rsid w:val="00456F65"/>
    <w:rsid w:val="004571D0"/>
    <w:rsid w:val="00457EB2"/>
    <w:rsid w:val="00463762"/>
    <w:rsid w:val="004678E6"/>
    <w:rsid w:val="00476D54"/>
    <w:rsid w:val="00481830"/>
    <w:rsid w:val="00487498"/>
    <w:rsid w:val="0048765A"/>
    <w:rsid w:val="0049045F"/>
    <w:rsid w:val="00491392"/>
    <w:rsid w:val="00495103"/>
    <w:rsid w:val="00495203"/>
    <w:rsid w:val="004A2BBA"/>
    <w:rsid w:val="004A5158"/>
    <w:rsid w:val="004B71CA"/>
    <w:rsid w:val="004C2C1F"/>
    <w:rsid w:val="004D3C22"/>
    <w:rsid w:val="004D616C"/>
    <w:rsid w:val="004E7660"/>
    <w:rsid w:val="005023E8"/>
    <w:rsid w:val="00507834"/>
    <w:rsid w:val="005124CE"/>
    <w:rsid w:val="00514863"/>
    <w:rsid w:val="00524F5A"/>
    <w:rsid w:val="00534F3A"/>
    <w:rsid w:val="0054136F"/>
    <w:rsid w:val="00543817"/>
    <w:rsid w:val="005442D8"/>
    <w:rsid w:val="005469E2"/>
    <w:rsid w:val="00553DE6"/>
    <w:rsid w:val="00571C23"/>
    <w:rsid w:val="0057616E"/>
    <w:rsid w:val="00580169"/>
    <w:rsid w:val="00582F8C"/>
    <w:rsid w:val="005A56CC"/>
    <w:rsid w:val="005B0429"/>
    <w:rsid w:val="005B26E6"/>
    <w:rsid w:val="005B393B"/>
    <w:rsid w:val="005B4B00"/>
    <w:rsid w:val="005B5FB8"/>
    <w:rsid w:val="005B75D9"/>
    <w:rsid w:val="005C2149"/>
    <w:rsid w:val="005C387A"/>
    <w:rsid w:val="005C5349"/>
    <w:rsid w:val="005C6856"/>
    <w:rsid w:val="005D19B5"/>
    <w:rsid w:val="005D395D"/>
    <w:rsid w:val="005D4DE8"/>
    <w:rsid w:val="005D5727"/>
    <w:rsid w:val="005D7304"/>
    <w:rsid w:val="005E5843"/>
    <w:rsid w:val="005F01C5"/>
    <w:rsid w:val="005F2F4A"/>
    <w:rsid w:val="005F4442"/>
    <w:rsid w:val="005F774E"/>
    <w:rsid w:val="005F7916"/>
    <w:rsid w:val="00600897"/>
    <w:rsid w:val="00603458"/>
    <w:rsid w:val="006037F1"/>
    <w:rsid w:val="006110C5"/>
    <w:rsid w:val="00616DFF"/>
    <w:rsid w:val="006177BF"/>
    <w:rsid w:val="006210AE"/>
    <w:rsid w:val="006228E7"/>
    <w:rsid w:val="0062300B"/>
    <w:rsid w:val="006242BF"/>
    <w:rsid w:val="00624F7A"/>
    <w:rsid w:val="0062578F"/>
    <w:rsid w:val="00630600"/>
    <w:rsid w:val="0063382C"/>
    <w:rsid w:val="00636981"/>
    <w:rsid w:val="00640737"/>
    <w:rsid w:val="00643BD1"/>
    <w:rsid w:val="00644F71"/>
    <w:rsid w:val="00645FD1"/>
    <w:rsid w:val="00652CF2"/>
    <w:rsid w:val="006549C8"/>
    <w:rsid w:val="006575B0"/>
    <w:rsid w:val="00662773"/>
    <w:rsid w:val="00663748"/>
    <w:rsid w:val="006667DB"/>
    <w:rsid w:val="006704F0"/>
    <w:rsid w:val="00671EFB"/>
    <w:rsid w:val="00672386"/>
    <w:rsid w:val="00673729"/>
    <w:rsid w:val="006835EB"/>
    <w:rsid w:val="00687814"/>
    <w:rsid w:val="00695BE6"/>
    <w:rsid w:val="006A1D61"/>
    <w:rsid w:val="006A1E0B"/>
    <w:rsid w:val="006A4A6C"/>
    <w:rsid w:val="006A6782"/>
    <w:rsid w:val="006A6BEA"/>
    <w:rsid w:val="006B0C55"/>
    <w:rsid w:val="006B35BB"/>
    <w:rsid w:val="006C416C"/>
    <w:rsid w:val="006C77E8"/>
    <w:rsid w:val="006D1907"/>
    <w:rsid w:val="006D325E"/>
    <w:rsid w:val="006D5004"/>
    <w:rsid w:val="006E3401"/>
    <w:rsid w:val="006F1A1E"/>
    <w:rsid w:val="006F3055"/>
    <w:rsid w:val="006F41F2"/>
    <w:rsid w:val="006F4A68"/>
    <w:rsid w:val="006F61FF"/>
    <w:rsid w:val="0070376E"/>
    <w:rsid w:val="007064F3"/>
    <w:rsid w:val="00707B75"/>
    <w:rsid w:val="00710032"/>
    <w:rsid w:val="00714124"/>
    <w:rsid w:val="00714FD0"/>
    <w:rsid w:val="007200A2"/>
    <w:rsid w:val="00722B37"/>
    <w:rsid w:val="00731D46"/>
    <w:rsid w:val="00736E92"/>
    <w:rsid w:val="00740230"/>
    <w:rsid w:val="007437E3"/>
    <w:rsid w:val="00754405"/>
    <w:rsid w:val="00754735"/>
    <w:rsid w:val="00754F86"/>
    <w:rsid w:val="00755B4D"/>
    <w:rsid w:val="00755BC4"/>
    <w:rsid w:val="0076004D"/>
    <w:rsid w:val="0076277D"/>
    <w:rsid w:val="007643E2"/>
    <w:rsid w:val="00767CAC"/>
    <w:rsid w:val="00770C1E"/>
    <w:rsid w:val="007726A0"/>
    <w:rsid w:val="00772C6E"/>
    <w:rsid w:val="00775197"/>
    <w:rsid w:val="00775B09"/>
    <w:rsid w:val="00780CE7"/>
    <w:rsid w:val="00782BB2"/>
    <w:rsid w:val="00793382"/>
    <w:rsid w:val="00794861"/>
    <w:rsid w:val="00795FB9"/>
    <w:rsid w:val="007A2F65"/>
    <w:rsid w:val="007B6037"/>
    <w:rsid w:val="007C0839"/>
    <w:rsid w:val="007C2753"/>
    <w:rsid w:val="007D5D63"/>
    <w:rsid w:val="007E0AB6"/>
    <w:rsid w:val="007E24F0"/>
    <w:rsid w:val="007E7193"/>
    <w:rsid w:val="007E76BB"/>
    <w:rsid w:val="007F48AB"/>
    <w:rsid w:val="008043B6"/>
    <w:rsid w:val="00811976"/>
    <w:rsid w:val="00813510"/>
    <w:rsid w:val="00813A51"/>
    <w:rsid w:val="008215A9"/>
    <w:rsid w:val="00822F36"/>
    <w:rsid w:val="00826981"/>
    <w:rsid w:val="00831027"/>
    <w:rsid w:val="00845AE5"/>
    <w:rsid w:val="008473A0"/>
    <w:rsid w:val="0084779C"/>
    <w:rsid w:val="0085438A"/>
    <w:rsid w:val="00865D23"/>
    <w:rsid w:val="008719D6"/>
    <w:rsid w:val="0088501D"/>
    <w:rsid w:val="00886EA2"/>
    <w:rsid w:val="008934CE"/>
    <w:rsid w:val="0089406E"/>
    <w:rsid w:val="00897C52"/>
    <w:rsid w:val="008A0716"/>
    <w:rsid w:val="008A32CD"/>
    <w:rsid w:val="008A340A"/>
    <w:rsid w:val="008A6AC9"/>
    <w:rsid w:val="008A6CE8"/>
    <w:rsid w:val="008B22E1"/>
    <w:rsid w:val="008B619E"/>
    <w:rsid w:val="008C0C7B"/>
    <w:rsid w:val="008C3572"/>
    <w:rsid w:val="008C6792"/>
    <w:rsid w:val="008D2B88"/>
    <w:rsid w:val="008D2F1A"/>
    <w:rsid w:val="008D424D"/>
    <w:rsid w:val="008D7578"/>
    <w:rsid w:val="008E0047"/>
    <w:rsid w:val="008E5D42"/>
    <w:rsid w:val="008E69B9"/>
    <w:rsid w:val="008E7AEF"/>
    <w:rsid w:val="008E7F52"/>
    <w:rsid w:val="008F4886"/>
    <w:rsid w:val="00901736"/>
    <w:rsid w:val="00901CD7"/>
    <w:rsid w:val="00906CE5"/>
    <w:rsid w:val="00910584"/>
    <w:rsid w:val="00911641"/>
    <w:rsid w:val="00917514"/>
    <w:rsid w:val="009241AA"/>
    <w:rsid w:val="00931DEC"/>
    <w:rsid w:val="00935EE2"/>
    <w:rsid w:val="009402E8"/>
    <w:rsid w:val="00941A79"/>
    <w:rsid w:val="009449FB"/>
    <w:rsid w:val="00956D02"/>
    <w:rsid w:val="00957404"/>
    <w:rsid w:val="00961423"/>
    <w:rsid w:val="0096269D"/>
    <w:rsid w:val="00964E92"/>
    <w:rsid w:val="0096605C"/>
    <w:rsid w:val="009668E4"/>
    <w:rsid w:val="00970B6B"/>
    <w:rsid w:val="009751DF"/>
    <w:rsid w:val="00976157"/>
    <w:rsid w:val="0097752A"/>
    <w:rsid w:val="00993D24"/>
    <w:rsid w:val="0099445C"/>
    <w:rsid w:val="00994B4F"/>
    <w:rsid w:val="00995D79"/>
    <w:rsid w:val="009A05B0"/>
    <w:rsid w:val="009A4538"/>
    <w:rsid w:val="009A7DAA"/>
    <w:rsid w:val="009B3C96"/>
    <w:rsid w:val="009B6F2A"/>
    <w:rsid w:val="009C16ED"/>
    <w:rsid w:val="009C18DB"/>
    <w:rsid w:val="009C3520"/>
    <w:rsid w:val="009C37C1"/>
    <w:rsid w:val="009D11C2"/>
    <w:rsid w:val="009D4D74"/>
    <w:rsid w:val="009E2ADF"/>
    <w:rsid w:val="009E3ABF"/>
    <w:rsid w:val="009F49E7"/>
    <w:rsid w:val="009F72E8"/>
    <w:rsid w:val="00A02E8C"/>
    <w:rsid w:val="00A0382E"/>
    <w:rsid w:val="00A07D1B"/>
    <w:rsid w:val="00A101C4"/>
    <w:rsid w:val="00A14C73"/>
    <w:rsid w:val="00A3184F"/>
    <w:rsid w:val="00A50E2C"/>
    <w:rsid w:val="00A54E8F"/>
    <w:rsid w:val="00A619C5"/>
    <w:rsid w:val="00A6234B"/>
    <w:rsid w:val="00A678E7"/>
    <w:rsid w:val="00A7098E"/>
    <w:rsid w:val="00A73166"/>
    <w:rsid w:val="00A77D29"/>
    <w:rsid w:val="00A8016E"/>
    <w:rsid w:val="00A87926"/>
    <w:rsid w:val="00A9100A"/>
    <w:rsid w:val="00A926E9"/>
    <w:rsid w:val="00A9276D"/>
    <w:rsid w:val="00A942C1"/>
    <w:rsid w:val="00AA2376"/>
    <w:rsid w:val="00AB04ED"/>
    <w:rsid w:val="00AB3A75"/>
    <w:rsid w:val="00AD547A"/>
    <w:rsid w:val="00AE0302"/>
    <w:rsid w:val="00AE133E"/>
    <w:rsid w:val="00AE4D6B"/>
    <w:rsid w:val="00AF1D3C"/>
    <w:rsid w:val="00AF363D"/>
    <w:rsid w:val="00AF41B7"/>
    <w:rsid w:val="00AF568A"/>
    <w:rsid w:val="00AF7D60"/>
    <w:rsid w:val="00B00BAF"/>
    <w:rsid w:val="00B07180"/>
    <w:rsid w:val="00B1368D"/>
    <w:rsid w:val="00B2177D"/>
    <w:rsid w:val="00B242F5"/>
    <w:rsid w:val="00B2690F"/>
    <w:rsid w:val="00B30E61"/>
    <w:rsid w:val="00B35CB1"/>
    <w:rsid w:val="00B37FB4"/>
    <w:rsid w:val="00B42F59"/>
    <w:rsid w:val="00B4323D"/>
    <w:rsid w:val="00B4610D"/>
    <w:rsid w:val="00B5208D"/>
    <w:rsid w:val="00B54149"/>
    <w:rsid w:val="00B6118F"/>
    <w:rsid w:val="00B654E9"/>
    <w:rsid w:val="00B6566A"/>
    <w:rsid w:val="00B663AA"/>
    <w:rsid w:val="00B74E03"/>
    <w:rsid w:val="00B764CC"/>
    <w:rsid w:val="00B77E60"/>
    <w:rsid w:val="00B8316F"/>
    <w:rsid w:val="00B86E4A"/>
    <w:rsid w:val="00B91571"/>
    <w:rsid w:val="00B9435D"/>
    <w:rsid w:val="00B95B0A"/>
    <w:rsid w:val="00BA18ED"/>
    <w:rsid w:val="00BA6BCB"/>
    <w:rsid w:val="00BA6BF8"/>
    <w:rsid w:val="00BA75DC"/>
    <w:rsid w:val="00BA774A"/>
    <w:rsid w:val="00BB48C0"/>
    <w:rsid w:val="00BB7D15"/>
    <w:rsid w:val="00BC3393"/>
    <w:rsid w:val="00BC59A5"/>
    <w:rsid w:val="00BE224E"/>
    <w:rsid w:val="00BE2A44"/>
    <w:rsid w:val="00BE2D24"/>
    <w:rsid w:val="00BF0E2B"/>
    <w:rsid w:val="00BF6348"/>
    <w:rsid w:val="00BF7147"/>
    <w:rsid w:val="00C050CE"/>
    <w:rsid w:val="00C06D4A"/>
    <w:rsid w:val="00C1147A"/>
    <w:rsid w:val="00C143EB"/>
    <w:rsid w:val="00C15E26"/>
    <w:rsid w:val="00C16913"/>
    <w:rsid w:val="00C24139"/>
    <w:rsid w:val="00C26F6B"/>
    <w:rsid w:val="00C415E0"/>
    <w:rsid w:val="00C423A1"/>
    <w:rsid w:val="00C432AD"/>
    <w:rsid w:val="00C52DB9"/>
    <w:rsid w:val="00C56322"/>
    <w:rsid w:val="00C603B6"/>
    <w:rsid w:val="00C633DB"/>
    <w:rsid w:val="00C65C02"/>
    <w:rsid w:val="00C7225B"/>
    <w:rsid w:val="00C92DCC"/>
    <w:rsid w:val="00C9698F"/>
    <w:rsid w:val="00CA1C43"/>
    <w:rsid w:val="00CA70E8"/>
    <w:rsid w:val="00CB1606"/>
    <w:rsid w:val="00CB2F3F"/>
    <w:rsid w:val="00CB5D64"/>
    <w:rsid w:val="00CC1B09"/>
    <w:rsid w:val="00CC4F2C"/>
    <w:rsid w:val="00CC6ED9"/>
    <w:rsid w:val="00CD16D3"/>
    <w:rsid w:val="00CE3275"/>
    <w:rsid w:val="00CF0B61"/>
    <w:rsid w:val="00CF5D76"/>
    <w:rsid w:val="00D06E6E"/>
    <w:rsid w:val="00D10F22"/>
    <w:rsid w:val="00D14A81"/>
    <w:rsid w:val="00D209C3"/>
    <w:rsid w:val="00D40477"/>
    <w:rsid w:val="00D41111"/>
    <w:rsid w:val="00D41395"/>
    <w:rsid w:val="00D446A8"/>
    <w:rsid w:val="00D447F8"/>
    <w:rsid w:val="00D57C89"/>
    <w:rsid w:val="00D641C9"/>
    <w:rsid w:val="00D835A1"/>
    <w:rsid w:val="00D849D3"/>
    <w:rsid w:val="00D90AAB"/>
    <w:rsid w:val="00D954E5"/>
    <w:rsid w:val="00D964A3"/>
    <w:rsid w:val="00D97E62"/>
    <w:rsid w:val="00DB169B"/>
    <w:rsid w:val="00DB5296"/>
    <w:rsid w:val="00DC741A"/>
    <w:rsid w:val="00DD0A49"/>
    <w:rsid w:val="00DD30BF"/>
    <w:rsid w:val="00DE0032"/>
    <w:rsid w:val="00DE5415"/>
    <w:rsid w:val="00DF38C7"/>
    <w:rsid w:val="00DF3C9B"/>
    <w:rsid w:val="00DF64FC"/>
    <w:rsid w:val="00E07C9B"/>
    <w:rsid w:val="00E12219"/>
    <w:rsid w:val="00E12E5F"/>
    <w:rsid w:val="00E234FA"/>
    <w:rsid w:val="00E23E5C"/>
    <w:rsid w:val="00E23FD8"/>
    <w:rsid w:val="00E35DC5"/>
    <w:rsid w:val="00E37673"/>
    <w:rsid w:val="00E37877"/>
    <w:rsid w:val="00E42077"/>
    <w:rsid w:val="00E442EE"/>
    <w:rsid w:val="00E44764"/>
    <w:rsid w:val="00E70A5F"/>
    <w:rsid w:val="00E76B9F"/>
    <w:rsid w:val="00E77126"/>
    <w:rsid w:val="00E80EA7"/>
    <w:rsid w:val="00E835B5"/>
    <w:rsid w:val="00E83823"/>
    <w:rsid w:val="00E92A38"/>
    <w:rsid w:val="00E9587E"/>
    <w:rsid w:val="00EA0ACB"/>
    <w:rsid w:val="00EA7222"/>
    <w:rsid w:val="00EB31C2"/>
    <w:rsid w:val="00EB6443"/>
    <w:rsid w:val="00EB6716"/>
    <w:rsid w:val="00EC017E"/>
    <w:rsid w:val="00EC05F0"/>
    <w:rsid w:val="00EC4A8D"/>
    <w:rsid w:val="00EC6572"/>
    <w:rsid w:val="00EC7EEE"/>
    <w:rsid w:val="00ED1C27"/>
    <w:rsid w:val="00ED1C84"/>
    <w:rsid w:val="00EF1255"/>
    <w:rsid w:val="00EF7F73"/>
    <w:rsid w:val="00F0054D"/>
    <w:rsid w:val="00F021A9"/>
    <w:rsid w:val="00F02EDF"/>
    <w:rsid w:val="00F11D90"/>
    <w:rsid w:val="00F14360"/>
    <w:rsid w:val="00F163AC"/>
    <w:rsid w:val="00F257C0"/>
    <w:rsid w:val="00F263E2"/>
    <w:rsid w:val="00F30510"/>
    <w:rsid w:val="00F30A1E"/>
    <w:rsid w:val="00F30E3F"/>
    <w:rsid w:val="00F32E18"/>
    <w:rsid w:val="00F404FB"/>
    <w:rsid w:val="00F40D4E"/>
    <w:rsid w:val="00F45783"/>
    <w:rsid w:val="00F53DC0"/>
    <w:rsid w:val="00F6590D"/>
    <w:rsid w:val="00F65F40"/>
    <w:rsid w:val="00F73C17"/>
    <w:rsid w:val="00F74555"/>
    <w:rsid w:val="00F745F4"/>
    <w:rsid w:val="00F74C47"/>
    <w:rsid w:val="00F75E99"/>
    <w:rsid w:val="00F77F47"/>
    <w:rsid w:val="00F87B57"/>
    <w:rsid w:val="00F92C7C"/>
    <w:rsid w:val="00F9637D"/>
    <w:rsid w:val="00FA55D4"/>
    <w:rsid w:val="00FB5FB3"/>
    <w:rsid w:val="00FC0059"/>
    <w:rsid w:val="00FC0B20"/>
    <w:rsid w:val="00FE0C53"/>
    <w:rsid w:val="00FE4DC9"/>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85453"/>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tabs>
        <w:tab w:val="clear" w:pos="1209"/>
        <w:tab w:val="num" w:pos="360"/>
      </w:tabs>
      <w:ind w:left="0" w:firstLine="0"/>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99"/>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179852698">
      <w:bodyDiv w:val="1"/>
      <w:marLeft w:val="0"/>
      <w:marRight w:val="0"/>
      <w:marTop w:val="0"/>
      <w:marBottom w:val="0"/>
      <w:divBdr>
        <w:top w:val="none" w:sz="0" w:space="0" w:color="auto"/>
        <w:left w:val="none" w:sz="0" w:space="0" w:color="auto"/>
        <w:bottom w:val="none" w:sz="0" w:space="0" w:color="auto"/>
        <w:right w:val="none" w:sz="0" w:space="0" w:color="auto"/>
      </w:divBdr>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28641803">
      <w:bodyDiv w:val="1"/>
      <w:marLeft w:val="0"/>
      <w:marRight w:val="0"/>
      <w:marTop w:val="0"/>
      <w:marBottom w:val="0"/>
      <w:divBdr>
        <w:top w:val="none" w:sz="0" w:space="0" w:color="auto"/>
        <w:left w:val="none" w:sz="0" w:space="0" w:color="auto"/>
        <w:bottom w:val="none" w:sz="0" w:space="0" w:color="auto"/>
        <w:right w:val="none" w:sz="0" w:space="0" w:color="auto"/>
      </w:divBdr>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666829741">
      <w:bodyDiv w:val="1"/>
      <w:marLeft w:val="0"/>
      <w:marRight w:val="0"/>
      <w:marTop w:val="0"/>
      <w:marBottom w:val="0"/>
      <w:divBdr>
        <w:top w:val="none" w:sz="0" w:space="0" w:color="auto"/>
        <w:left w:val="none" w:sz="0" w:space="0" w:color="auto"/>
        <w:bottom w:val="none" w:sz="0" w:space="0" w:color="auto"/>
        <w:right w:val="none" w:sz="0" w:space="0" w:color="auto"/>
      </w:divBdr>
    </w:div>
    <w:div w:id="698047745">
      <w:bodyDiv w:val="1"/>
      <w:marLeft w:val="0"/>
      <w:marRight w:val="0"/>
      <w:marTop w:val="0"/>
      <w:marBottom w:val="0"/>
      <w:divBdr>
        <w:top w:val="none" w:sz="0" w:space="0" w:color="auto"/>
        <w:left w:val="none" w:sz="0" w:space="0" w:color="auto"/>
        <w:bottom w:val="none" w:sz="0" w:space="0" w:color="auto"/>
        <w:right w:val="none" w:sz="0" w:space="0" w:color="auto"/>
      </w:divBdr>
    </w:div>
    <w:div w:id="743842909">
      <w:bodyDiv w:val="1"/>
      <w:marLeft w:val="0"/>
      <w:marRight w:val="0"/>
      <w:marTop w:val="0"/>
      <w:marBottom w:val="0"/>
      <w:divBdr>
        <w:top w:val="none" w:sz="0" w:space="0" w:color="auto"/>
        <w:left w:val="none" w:sz="0" w:space="0" w:color="auto"/>
        <w:bottom w:val="none" w:sz="0" w:space="0" w:color="auto"/>
        <w:right w:val="none" w:sz="0" w:space="0" w:color="auto"/>
      </w:divBdr>
      <w:divsChild>
        <w:div w:id="479926937">
          <w:marLeft w:val="0"/>
          <w:marRight w:val="0"/>
          <w:marTop w:val="0"/>
          <w:marBottom w:val="0"/>
          <w:divBdr>
            <w:top w:val="none" w:sz="0" w:space="0" w:color="auto"/>
            <w:left w:val="none" w:sz="0" w:space="0" w:color="auto"/>
            <w:bottom w:val="none" w:sz="0" w:space="0" w:color="auto"/>
            <w:right w:val="none" w:sz="0" w:space="0" w:color="auto"/>
          </w:divBdr>
        </w:div>
        <w:div w:id="2110462118">
          <w:marLeft w:val="0"/>
          <w:marRight w:val="0"/>
          <w:marTop w:val="0"/>
          <w:marBottom w:val="0"/>
          <w:divBdr>
            <w:top w:val="none" w:sz="0" w:space="0" w:color="auto"/>
            <w:left w:val="none" w:sz="0" w:space="0" w:color="auto"/>
            <w:bottom w:val="none" w:sz="0" w:space="0" w:color="auto"/>
            <w:right w:val="none" w:sz="0" w:space="0" w:color="auto"/>
          </w:divBdr>
        </w:div>
        <w:div w:id="423839482">
          <w:marLeft w:val="0"/>
          <w:marRight w:val="0"/>
          <w:marTop w:val="0"/>
          <w:marBottom w:val="0"/>
          <w:divBdr>
            <w:top w:val="none" w:sz="0" w:space="0" w:color="auto"/>
            <w:left w:val="none" w:sz="0" w:space="0" w:color="auto"/>
            <w:bottom w:val="none" w:sz="0" w:space="0" w:color="auto"/>
            <w:right w:val="none" w:sz="0" w:space="0" w:color="auto"/>
          </w:divBdr>
        </w:div>
        <w:div w:id="123543345">
          <w:marLeft w:val="0"/>
          <w:marRight w:val="0"/>
          <w:marTop w:val="0"/>
          <w:marBottom w:val="0"/>
          <w:divBdr>
            <w:top w:val="none" w:sz="0" w:space="0" w:color="auto"/>
            <w:left w:val="none" w:sz="0" w:space="0" w:color="auto"/>
            <w:bottom w:val="none" w:sz="0" w:space="0" w:color="auto"/>
            <w:right w:val="none" w:sz="0" w:space="0" w:color="auto"/>
          </w:divBdr>
        </w:div>
        <w:div w:id="892499792">
          <w:marLeft w:val="0"/>
          <w:marRight w:val="0"/>
          <w:marTop w:val="0"/>
          <w:marBottom w:val="0"/>
          <w:divBdr>
            <w:top w:val="none" w:sz="0" w:space="0" w:color="auto"/>
            <w:left w:val="none" w:sz="0" w:space="0" w:color="auto"/>
            <w:bottom w:val="none" w:sz="0" w:space="0" w:color="auto"/>
            <w:right w:val="none" w:sz="0" w:space="0" w:color="auto"/>
          </w:divBdr>
        </w:div>
        <w:div w:id="1568757965">
          <w:marLeft w:val="0"/>
          <w:marRight w:val="0"/>
          <w:marTop w:val="0"/>
          <w:marBottom w:val="0"/>
          <w:divBdr>
            <w:top w:val="none" w:sz="0" w:space="0" w:color="auto"/>
            <w:left w:val="none" w:sz="0" w:space="0" w:color="auto"/>
            <w:bottom w:val="none" w:sz="0" w:space="0" w:color="auto"/>
            <w:right w:val="none" w:sz="0" w:space="0" w:color="auto"/>
          </w:divBdr>
        </w:div>
        <w:div w:id="1126120298">
          <w:marLeft w:val="0"/>
          <w:marRight w:val="0"/>
          <w:marTop w:val="0"/>
          <w:marBottom w:val="0"/>
          <w:divBdr>
            <w:top w:val="none" w:sz="0" w:space="0" w:color="auto"/>
            <w:left w:val="none" w:sz="0" w:space="0" w:color="auto"/>
            <w:bottom w:val="none" w:sz="0" w:space="0" w:color="auto"/>
            <w:right w:val="none" w:sz="0" w:space="0" w:color="auto"/>
          </w:divBdr>
        </w:div>
        <w:div w:id="1486388057">
          <w:marLeft w:val="0"/>
          <w:marRight w:val="0"/>
          <w:marTop w:val="0"/>
          <w:marBottom w:val="0"/>
          <w:divBdr>
            <w:top w:val="none" w:sz="0" w:space="0" w:color="auto"/>
            <w:left w:val="none" w:sz="0" w:space="0" w:color="auto"/>
            <w:bottom w:val="none" w:sz="0" w:space="0" w:color="auto"/>
            <w:right w:val="none" w:sz="0" w:space="0" w:color="auto"/>
          </w:divBdr>
        </w:div>
      </w:divsChild>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735009112">
      <w:bodyDiv w:val="1"/>
      <w:marLeft w:val="0"/>
      <w:marRight w:val="0"/>
      <w:marTop w:val="0"/>
      <w:marBottom w:val="0"/>
      <w:divBdr>
        <w:top w:val="none" w:sz="0" w:space="0" w:color="auto"/>
        <w:left w:val="none" w:sz="0" w:space="0" w:color="auto"/>
        <w:bottom w:val="none" w:sz="0" w:space="0" w:color="auto"/>
        <w:right w:val="none" w:sz="0" w:space="0" w:color="auto"/>
      </w:divBdr>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69DBD-0841-4464-8D2F-A9BBDE51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169</Words>
  <Characters>1015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1182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Miłosz</cp:lastModifiedBy>
  <cp:revision>17</cp:revision>
  <cp:lastPrinted>2018-09-04T09:47:00Z</cp:lastPrinted>
  <dcterms:created xsi:type="dcterms:W3CDTF">2018-10-03T10:42:00Z</dcterms:created>
  <dcterms:modified xsi:type="dcterms:W3CDTF">2018-10-11T11:11:00Z</dcterms:modified>
</cp:coreProperties>
</file>