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7177E5">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7177E5">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7177E5">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5A84EC17" w:rsidR="00970B6B" w:rsidRDefault="005A471A" w:rsidP="002D4ED8">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2D4ED8">
              <w:rPr>
                <w:rFonts w:ascii="Verdana" w:hAnsi="Verdana"/>
                <w:sz w:val="18"/>
                <w:szCs w:val="18"/>
                <w:lang w:val="de-DE" w:eastAsia="en-US"/>
              </w:rPr>
              <w:t>monika.komorowska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7177E5">
            <w:pPr>
              <w:ind w:right="470"/>
              <w:rPr>
                <w:rFonts w:ascii="Arial" w:hAnsi="Arial" w:cs="Arial"/>
                <w:sz w:val="22"/>
                <w:lang w:val="de-DE"/>
              </w:rPr>
            </w:pPr>
          </w:p>
        </w:tc>
      </w:tr>
    </w:tbl>
    <w:p w14:paraId="4345CF45" w14:textId="77777777" w:rsidR="00563CDF" w:rsidRPr="008D65C2" w:rsidRDefault="00563CDF" w:rsidP="007177E5">
      <w:pPr>
        <w:ind w:right="470"/>
        <w:rPr>
          <w:rFonts w:ascii="Verdana" w:hAnsi="Verdana"/>
          <w:noProof/>
          <w:sz w:val="18"/>
          <w:szCs w:val="18"/>
          <w:lang w:val="en-US"/>
        </w:rPr>
      </w:pPr>
    </w:p>
    <w:p w14:paraId="682D5DC2" w14:textId="153AF7A2" w:rsidR="008215A9" w:rsidRPr="00CA4DB5" w:rsidRDefault="008215A9" w:rsidP="007177E5">
      <w:pPr>
        <w:ind w:right="470"/>
        <w:rPr>
          <w:rFonts w:ascii="Verdana" w:hAnsi="Verdana"/>
          <w:noProof/>
          <w:color w:val="000000"/>
          <w:sz w:val="18"/>
          <w:szCs w:val="18"/>
        </w:rPr>
      </w:pPr>
      <w:r w:rsidRPr="00563CDF">
        <w:rPr>
          <w:rFonts w:ascii="Verdana" w:hAnsi="Verdana"/>
          <w:noProof/>
          <w:sz w:val="18"/>
          <w:szCs w:val="18"/>
        </w:rPr>
        <w:t xml:space="preserve">UMW / AZ / </w:t>
      </w:r>
      <w:r w:rsidR="00766EF2">
        <w:rPr>
          <w:rFonts w:ascii="Verdana" w:hAnsi="Verdana"/>
          <w:noProof/>
          <w:sz w:val="18"/>
          <w:szCs w:val="18"/>
        </w:rPr>
        <w:t xml:space="preserve">PN - </w:t>
      </w:r>
      <w:r w:rsidR="006E1EA2">
        <w:rPr>
          <w:rFonts w:ascii="Verdana" w:hAnsi="Verdana"/>
          <w:noProof/>
          <w:sz w:val="18"/>
          <w:szCs w:val="18"/>
        </w:rPr>
        <w:t>106</w:t>
      </w:r>
      <w:r w:rsidR="009C5F97">
        <w:rPr>
          <w:rFonts w:ascii="Verdana" w:hAnsi="Verdana"/>
          <w:noProof/>
          <w:sz w:val="18"/>
          <w:szCs w:val="18"/>
        </w:rPr>
        <w:t xml:space="preserve"> / 18</w:t>
      </w:r>
      <w:r w:rsidRPr="00563CDF">
        <w:rPr>
          <w:rFonts w:ascii="Verdana" w:hAnsi="Verdana"/>
          <w:noProof/>
          <w:sz w:val="18"/>
          <w:szCs w:val="18"/>
        </w:rPr>
        <w:tab/>
      </w:r>
      <w:r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F47D6D">
        <w:rPr>
          <w:rFonts w:ascii="Verdana" w:hAnsi="Verdana"/>
          <w:noProof/>
          <w:color w:val="000000"/>
          <w:sz w:val="18"/>
          <w:szCs w:val="18"/>
        </w:rPr>
        <w:t>02</w:t>
      </w:r>
      <w:r w:rsidR="00A00A82" w:rsidRPr="00AB41B1">
        <w:rPr>
          <w:rFonts w:ascii="Verdana" w:hAnsi="Verdana"/>
          <w:noProof/>
          <w:color w:val="000000"/>
          <w:sz w:val="18"/>
          <w:szCs w:val="18"/>
        </w:rPr>
        <w:t>.</w:t>
      </w:r>
      <w:r w:rsidR="00F47D6D">
        <w:rPr>
          <w:rFonts w:ascii="Verdana" w:hAnsi="Verdana"/>
          <w:noProof/>
          <w:color w:val="000000"/>
          <w:sz w:val="18"/>
          <w:szCs w:val="18"/>
        </w:rPr>
        <w:t>1</w:t>
      </w:r>
      <w:r w:rsidR="00AA28DE">
        <w:rPr>
          <w:rFonts w:ascii="Verdana" w:hAnsi="Verdana"/>
          <w:noProof/>
          <w:color w:val="000000"/>
          <w:sz w:val="18"/>
          <w:szCs w:val="18"/>
        </w:rPr>
        <w:t>0</w:t>
      </w:r>
      <w:r w:rsidR="00E86E3D">
        <w:rPr>
          <w:rFonts w:ascii="Verdana" w:hAnsi="Verdana"/>
          <w:noProof/>
          <w:color w:val="000000"/>
          <w:sz w:val="18"/>
          <w:szCs w:val="18"/>
        </w:rPr>
        <w:t>.</w:t>
      </w:r>
      <w:r w:rsidR="009C5F97">
        <w:rPr>
          <w:rFonts w:ascii="Verdana" w:hAnsi="Verdana"/>
          <w:noProof/>
          <w:color w:val="000000"/>
          <w:sz w:val="18"/>
          <w:szCs w:val="18"/>
        </w:rPr>
        <w:t>2018</w:t>
      </w:r>
      <w:r w:rsidRPr="00CA4DB5">
        <w:rPr>
          <w:rFonts w:ascii="Verdana" w:hAnsi="Verdana"/>
          <w:noProof/>
          <w:color w:val="000000"/>
          <w:sz w:val="18"/>
          <w:szCs w:val="18"/>
        </w:rPr>
        <w:t xml:space="preserve"> r.</w:t>
      </w:r>
    </w:p>
    <w:p w14:paraId="31328490" w14:textId="617E2D34" w:rsidR="009C5F97" w:rsidRDefault="009C5F97" w:rsidP="007177E5">
      <w:pPr>
        <w:ind w:right="470"/>
        <w:jc w:val="right"/>
        <w:rPr>
          <w:rFonts w:ascii="Verdana" w:hAnsi="Verdana"/>
          <w:i/>
          <w:color w:val="0070C0"/>
          <w:sz w:val="18"/>
          <w:szCs w:val="18"/>
        </w:rPr>
      </w:pPr>
    </w:p>
    <w:p w14:paraId="6942A134" w14:textId="77777777" w:rsidR="007177E5" w:rsidRPr="00AE695B" w:rsidRDefault="007177E5" w:rsidP="007177E5">
      <w:pPr>
        <w:ind w:right="470"/>
        <w:jc w:val="right"/>
        <w:rPr>
          <w:rFonts w:ascii="Verdana" w:hAnsi="Verdana"/>
          <w:i/>
          <w:color w:val="0070C0"/>
          <w:sz w:val="18"/>
          <w:szCs w:val="18"/>
        </w:rPr>
      </w:pPr>
    </w:p>
    <w:p w14:paraId="63C45AFE" w14:textId="77777777" w:rsidR="008215A9" w:rsidRPr="00CA4DB5" w:rsidRDefault="008215A9" w:rsidP="007177E5">
      <w:pPr>
        <w:ind w:right="470"/>
        <w:jc w:val="center"/>
        <w:rPr>
          <w:rFonts w:ascii="Verdana" w:hAnsi="Verdana"/>
          <w:b/>
          <w:sz w:val="18"/>
          <w:szCs w:val="18"/>
        </w:rPr>
      </w:pPr>
      <w:r w:rsidRPr="00CA4DB5">
        <w:rPr>
          <w:rFonts w:ascii="Verdana" w:hAnsi="Verdana"/>
          <w:b/>
          <w:sz w:val="18"/>
          <w:szCs w:val="18"/>
        </w:rPr>
        <w:t>SPECYFIKACJA ISTOTNYCH WARUNKÓW ZAMÓWIENIA</w:t>
      </w:r>
    </w:p>
    <w:p w14:paraId="6DBDC040" w14:textId="2CA9C386" w:rsidR="00412D74" w:rsidRDefault="008215A9" w:rsidP="007177E5">
      <w:pPr>
        <w:ind w:right="470"/>
        <w:jc w:val="center"/>
        <w:rPr>
          <w:rFonts w:ascii="Verdana" w:hAnsi="Verdana"/>
          <w:b/>
          <w:iCs/>
          <w:sz w:val="18"/>
          <w:szCs w:val="18"/>
        </w:rPr>
      </w:pPr>
      <w:r w:rsidRPr="00CA4DB5">
        <w:rPr>
          <w:rFonts w:ascii="Verdana" w:hAnsi="Verdana"/>
          <w:b/>
          <w:iCs/>
          <w:sz w:val="18"/>
          <w:szCs w:val="18"/>
        </w:rPr>
        <w:t xml:space="preserve">Nr UMW / AZ / </w:t>
      </w:r>
      <w:r w:rsidR="00AA28DE">
        <w:rPr>
          <w:rFonts w:ascii="Verdana" w:hAnsi="Verdana"/>
          <w:b/>
          <w:iCs/>
          <w:sz w:val="18"/>
          <w:szCs w:val="18"/>
        </w:rPr>
        <w:t xml:space="preserve">PN - </w:t>
      </w:r>
      <w:r w:rsidR="007056EC">
        <w:rPr>
          <w:rFonts w:ascii="Verdana" w:hAnsi="Verdana"/>
          <w:b/>
          <w:iCs/>
          <w:sz w:val="18"/>
          <w:szCs w:val="18"/>
        </w:rPr>
        <w:t>106</w:t>
      </w:r>
      <w:r w:rsidR="009C5F97">
        <w:rPr>
          <w:rFonts w:ascii="Verdana" w:hAnsi="Verdana"/>
          <w:b/>
          <w:iCs/>
          <w:sz w:val="18"/>
          <w:szCs w:val="18"/>
        </w:rPr>
        <w:t xml:space="preserve"> / 18</w:t>
      </w:r>
      <w:r w:rsidR="00BA35E5" w:rsidRPr="00CA4DB5">
        <w:rPr>
          <w:rFonts w:ascii="Verdana" w:hAnsi="Verdana"/>
          <w:b/>
          <w:iCs/>
          <w:sz w:val="18"/>
          <w:szCs w:val="18"/>
        </w:rPr>
        <w:t xml:space="preserve">    </w:t>
      </w:r>
    </w:p>
    <w:p w14:paraId="4A9BCFCA" w14:textId="77777777" w:rsidR="00412D74" w:rsidRDefault="00412D74" w:rsidP="007177E5">
      <w:pPr>
        <w:ind w:right="470"/>
        <w:jc w:val="center"/>
        <w:rPr>
          <w:rFonts w:ascii="Verdana" w:hAnsi="Verdana"/>
          <w:b/>
          <w:iCs/>
          <w:sz w:val="18"/>
          <w:szCs w:val="18"/>
        </w:rPr>
      </w:pPr>
    </w:p>
    <w:p w14:paraId="3001F9BD" w14:textId="77777777" w:rsidR="00755A80" w:rsidRDefault="00755A80" w:rsidP="007177E5">
      <w:pPr>
        <w:ind w:right="470"/>
        <w:rPr>
          <w:rFonts w:ascii="Verdana" w:hAnsi="Verdana"/>
          <w:sz w:val="18"/>
          <w:szCs w:val="18"/>
          <w:u w:val="single"/>
        </w:rPr>
      </w:pPr>
    </w:p>
    <w:p w14:paraId="43AE6488" w14:textId="77777777" w:rsidR="008215A9" w:rsidRPr="00CA4DB5" w:rsidRDefault="00C432AD" w:rsidP="007177E5">
      <w:pPr>
        <w:ind w:right="47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7177E5">
      <w:pPr>
        <w:ind w:right="470"/>
        <w:jc w:val="both"/>
        <w:rPr>
          <w:rFonts w:ascii="Verdana" w:hAnsi="Verdana"/>
          <w:b/>
          <w:sz w:val="18"/>
          <w:szCs w:val="18"/>
        </w:rPr>
      </w:pPr>
    </w:p>
    <w:p w14:paraId="46525721" w14:textId="16AC30CA" w:rsidR="002D4ED8" w:rsidRDefault="002D4ED8" w:rsidP="00674360">
      <w:pPr>
        <w:ind w:right="208"/>
        <w:jc w:val="both"/>
        <w:rPr>
          <w:rFonts w:ascii="Verdana" w:hAnsi="Verdana"/>
          <w:b/>
          <w:sz w:val="18"/>
          <w:szCs w:val="18"/>
        </w:rPr>
      </w:pPr>
      <w:r w:rsidRPr="002D4ED8">
        <w:rPr>
          <w:rFonts w:ascii="Verdana" w:hAnsi="Verdana"/>
          <w:b/>
          <w:sz w:val="18"/>
          <w:szCs w:val="18"/>
        </w:rPr>
        <w:t xml:space="preserve">Dostawa </w:t>
      </w:r>
      <w:r w:rsidR="00C53FF8">
        <w:rPr>
          <w:rFonts w:ascii="Verdana" w:hAnsi="Verdana"/>
          <w:b/>
          <w:sz w:val="18"/>
          <w:szCs w:val="18"/>
        </w:rPr>
        <w:t xml:space="preserve">urządzeń diagnostycznych </w:t>
      </w:r>
      <w:r w:rsidR="00AA0693">
        <w:rPr>
          <w:rFonts w:ascii="Verdana" w:hAnsi="Verdana"/>
          <w:b/>
          <w:sz w:val="18"/>
          <w:szCs w:val="18"/>
        </w:rPr>
        <w:t xml:space="preserve">i urządzeń do fizykoterapii </w:t>
      </w:r>
      <w:r w:rsidR="00755A80">
        <w:rPr>
          <w:rFonts w:ascii="Verdana" w:hAnsi="Verdana"/>
          <w:b/>
          <w:sz w:val="18"/>
          <w:szCs w:val="18"/>
        </w:rPr>
        <w:t>na potrzeby</w:t>
      </w:r>
      <w:r w:rsidR="00770C84">
        <w:rPr>
          <w:rFonts w:ascii="Verdana" w:hAnsi="Verdana"/>
          <w:b/>
          <w:sz w:val="18"/>
          <w:szCs w:val="18"/>
        </w:rPr>
        <w:t xml:space="preserve"> </w:t>
      </w:r>
      <w:r w:rsidR="00AA0693">
        <w:rPr>
          <w:rFonts w:ascii="Verdana" w:hAnsi="Verdana"/>
          <w:b/>
          <w:sz w:val="18"/>
          <w:szCs w:val="18"/>
        </w:rPr>
        <w:t xml:space="preserve">jednostek organizacyjnych </w:t>
      </w:r>
      <w:r w:rsidR="0031756E">
        <w:rPr>
          <w:rFonts w:ascii="Verdana" w:hAnsi="Verdana"/>
          <w:b/>
          <w:sz w:val="18"/>
          <w:szCs w:val="18"/>
        </w:rPr>
        <w:t>Uniwersytetu Medycznego we Wrocławiu</w:t>
      </w:r>
      <w:r>
        <w:rPr>
          <w:rFonts w:ascii="Verdana" w:hAnsi="Verdana"/>
          <w:b/>
          <w:sz w:val="18"/>
          <w:szCs w:val="18"/>
        </w:rPr>
        <w:t>.</w:t>
      </w:r>
    </w:p>
    <w:p w14:paraId="7C847D42" w14:textId="77777777" w:rsidR="002D4ED8" w:rsidRPr="002D4ED8" w:rsidRDefault="002D4ED8" w:rsidP="00674360">
      <w:pPr>
        <w:ind w:right="208"/>
        <w:jc w:val="both"/>
        <w:rPr>
          <w:rFonts w:ascii="Verdana" w:hAnsi="Verdana"/>
          <w:b/>
          <w:sz w:val="18"/>
          <w:szCs w:val="18"/>
        </w:rPr>
      </w:pPr>
    </w:p>
    <w:p w14:paraId="344D2C81" w14:textId="446D8875" w:rsidR="00755A80" w:rsidRPr="00755A80" w:rsidRDefault="00755A80" w:rsidP="00674360">
      <w:pPr>
        <w:ind w:right="208"/>
        <w:jc w:val="both"/>
        <w:rPr>
          <w:rFonts w:ascii="Verdana" w:hAnsi="Verdana"/>
          <w:b/>
          <w:sz w:val="18"/>
          <w:szCs w:val="18"/>
        </w:rPr>
      </w:pPr>
      <w:r w:rsidRPr="00755A80">
        <w:rPr>
          <w:rFonts w:ascii="Verdana" w:hAnsi="Verdana"/>
          <w:b/>
          <w:sz w:val="18"/>
          <w:szCs w:val="18"/>
        </w:rPr>
        <w:t xml:space="preserve">Przedmiot zamówienia podzielono na </w:t>
      </w:r>
      <w:r w:rsidR="00F47D6D">
        <w:rPr>
          <w:rFonts w:ascii="Verdana" w:hAnsi="Verdana"/>
          <w:b/>
          <w:sz w:val="18"/>
          <w:szCs w:val="18"/>
        </w:rPr>
        <w:t>4</w:t>
      </w:r>
      <w:r w:rsidRPr="00755A80">
        <w:rPr>
          <w:rFonts w:ascii="Verdana" w:hAnsi="Verdana"/>
          <w:b/>
          <w:sz w:val="18"/>
          <w:szCs w:val="18"/>
        </w:rPr>
        <w:t xml:space="preserve"> (</w:t>
      </w:r>
      <w:r w:rsidR="00F47D6D">
        <w:rPr>
          <w:rFonts w:ascii="Verdana" w:hAnsi="Verdana"/>
          <w:b/>
          <w:sz w:val="18"/>
          <w:szCs w:val="18"/>
        </w:rPr>
        <w:t>cztery</w:t>
      </w:r>
      <w:r w:rsidRPr="00755A80">
        <w:rPr>
          <w:rFonts w:ascii="Verdana" w:hAnsi="Verdana"/>
          <w:b/>
          <w:sz w:val="18"/>
          <w:szCs w:val="18"/>
        </w:rPr>
        <w:t>) części osobno oceniane:</w:t>
      </w:r>
    </w:p>
    <w:p w14:paraId="0FB130ED" w14:textId="35486104" w:rsidR="00755A80" w:rsidRPr="00755A80" w:rsidRDefault="00755A80" w:rsidP="00674360">
      <w:pPr>
        <w:ind w:right="208"/>
        <w:jc w:val="both"/>
        <w:rPr>
          <w:rFonts w:ascii="Verdana" w:hAnsi="Verdana"/>
          <w:b/>
          <w:sz w:val="18"/>
          <w:szCs w:val="18"/>
        </w:rPr>
      </w:pPr>
      <w:r w:rsidRPr="00755A80">
        <w:rPr>
          <w:rFonts w:ascii="Verdana" w:hAnsi="Verdana"/>
          <w:b/>
          <w:sz w:val="18"/>
          <w:szCs w:val="18"/>
        </w:rPr>
        <w:t xml:space="preserve">Część A – </w:t>
      </w:r>
      <w:r w:rsidR="006E1EA2" w:rsidRPr="006E1EA2">
        <w:rPr>
          <w:rFonts w:ascii="Verdana" w:hAnsi="Verdana"/>
          <w:b/>
          <w:sz w:val="18"/>
          <w:szCs w:val="18"/>
        </w:rPr>
        <w:t>Mobilny aparat do terapii radialną falą uderzeniową</w:t>
      </w:r>
      <w:r w:rsidRPr="00755A80">
        <w:rPr>
          <w:rFonts w:ascii="Verdana" w:hAnsi="Verdana"/>
          <w:b/>
          <w:sz w:val="18"/>
          <w:szCs w:val="18"/>
        </w:rPr>
        <w:t>,</w:t>
      </w:r>
    </w:p>
    <w:p w14:paraId="1BAEA255" w14:textId="77777777" w:rsidR="00755A80" w:rsidRPr="00755A80" w:rsidRDefault="00755A80" w:rsidP="00674360">
      <w:pPr>
        <w:ind w:right="208"/>
        <w:jc w:val="both"/>
        <w:rPr>
          <w:rFonts w:ascii="Verdana" w:hAnsi="Verdana"/>
          <w:b/>
          <w:sz w:val="18"/>
          <w:szCs w:val="18"/>
        </w:rPr>
      </w:pPr>
      <w:r w:rsidRPr="00755A80">
        <w:rPr>
          <w:rFonts w:ascii="Verdana" w:hAnsi="Verdana"/>
          <w:b/>
          <w:sz w:val="18"/>
          <w:szCs w:val="18"/>
        </w:rPr>
        <w:t>Część B – Urządzenie do pomiaru i analizy postawy oraz kręgosłupa w trakcie ruchu,</w:t>
      </w:r>
    </w:p>
    <w:p w14:paraId="40AFCE95" w14:textId="79E44F00" w:rsidR="007177E5" w:rsidRDefault="00755A80" w:rsidP="00674360">
      <w:pPr>
        <w:ind w:right="208"/>
        <w:jc w:val="both"/>
        <w:rPr>
          <w:rFonts w:ascii="Verdana" w:hAnsi="Verdana"/>
          <w:b/>
          <w:sz w:val="18"/>
          <w:szCs w:val="18"/>
        </w:rPr>
      </w:pPr>
      <w:r w:rsidRPr="00755A80">
        <w:rPr>
          <w:rFonts w:ascii="Verdana" w:hAnsi="Verdana"/>
          <w:b/>
          <w:sz w:val="18"/>
          <w:szCs w:val="18"/>
        </w:rPr>
        <w:t>Część C – Urządzenie do pomiaru stóp i chodu w ruchu z płytą tensometryczną</w:t>
      </w:r>
      <w:r w:rsidR="00F47D6D">
        <w:rPr>
          <w:rFonts w:ascii="Verdana" w:hAnsi="Verdana"/>
          <w:b/>
          <w:sz w:val="18"/>
          <w:szCs w:val="18"/>
        </w:rPr>
        <w:t>,</w:t>
      </w:r>
    </w:p>
    <w:p w14:paraId="0803190A" w14:textId="1A72A901" w:rsidR="00F47D6D" w:rsidRDefault="00F47D6D" w:rsidP="00674360">
      <w:pPr>
        <w:ind w:right="208"/>
        <w:jc w:val="both"/>
        <w:rPr>
          <w:rFonts w:ascii="Verdana" w:hAnsi="Verdana"/>
          <w:b/>
          <w:sz w:val="18"/>
          <w:szCs w:val="18"/>
        </w:rPr>
      </w:pPr>
      <w:r>
        <w:rPr>
          <w:rFonts w:ascii="Verdana" w:hAnsi="Verdana"/>
          <w:b/>
          <w:sz w:val="18"/>
          <w:szCs w:val="18"/>
        </w:rPr>
        <w:t>Część D - U</w:t>
      </w:r>
      <w:r w:rsidRPr="00F47D6D">
        <w:rPr>
          <w:rFonts w:ascii="Verdana" w:hAnsi="Verdana"/>
          <w:b/>
          <w:sz w:val="18"/>
          <w:szCs w:val="18"/>
        </w:rPr>
        <w:t>rządzeni</w:t>
      </w:r>
      <w:r>
        <w:rPr>
          <w:rFonts w:ascii="Verdana" w:hAnsi="Verdana"/>
          <w:b/>
          <w:sz w:val="18"/>
          <w:szCs w:val="18"/>
        </w:rPr>
        <w:t>e</w:t>
      </w:r>
      <w:r w:rsidRPr="00F47D6D">
        <w:rPr>
          <w:rFonts w:ascii="Verdana" w:hAnsi="Verdana"/>
          <w:b/>
          <w:sz w:val="18"/>
          <w:szCs w:val="18"/>
        </w:rPr>
        <w:t xml:space="preserve"> do terapii ruchowej kończyn dolnych - rotor elektryczny</w:t>
      </w:r>
      <w:r w:rsidR="00C8514A">
        <w:rPr>
          <w:rFonts w:ascii="Verdana" w:hAnsi="Verdana"/>
          <w:b/>
          <w:sz w:val="18"/>
          <w:szCs w:val="18"/>
        </w:rPr>
        <w:t>.</w:t>
      </w:r>
    </w:p>
    <w:p w14:paraId="4B878668" w14:textId="705760AA" w:rsidR="0037784B" w:rsidRPr="00F377F9" w:rsidRDefault="00F377F9" w:rsidP="007177E5">
      <w:pPr>
        <w:ind w:right="470"/>
        <w:jc w:val="both"/>
        <w:rPr>
          <w:rFonts w:ascii="Verdana" w:hAnsi="Verdana"/>
          <w:b/>
          <w:sz w:val="18"/>
          <w:szCs w:val="18"/>
        </w:rPr>
      </w:pPr>
      <w:r w:rsidRPr="00F377F9">
        <w:rPr>
          <w:rFonts w:ascii="Verdana" w:hAnsi="Verdana"/>
          <w:b/>
          <w:sz w:val="18"/>
          <w:szCs w:val="18"/>
        </w:rPr>
        <w:t xml:space="preserve"> </w:t>
      </w:r>
      <w:r w:rsidR="00847F3D" w:rsidRPr="00F377F9">
        <w:rPr>
          <w:rFonts w:ascii="Verdana" w:hAnsi="Verdana"/>
          <w:b/>
          <w:sz w:val="18"/>
          <w:szCs w:val="18"/>
        </w:rPr>
        <w:t xml:space="preserve"> </w:t>
      </w:r>
    </w:p>
    <w:p w14:paraId="772C0652" w14:textId="77777777" w:rsidR="008215A9" w:rsidRPr="00CA4DB5" w:rsidRDefault="008215A9" w:rsidP="007177E5">
      <w:pPr>
        <w:ind w:right="470"/>
        <w:jc w:val="both"/>
        <w:rPr>
          <w:rFonts w:ascii="Verdana" w:hAnsi="Verdana"/>
          <w:sz w:val="18"/>
          <w:szCs w:val="18"/>
          <w:u w:val="single"/>
        </w:rPr>
      </w:pPr>
      <w:r w:rsidRPr="00CA4DB5">
        <w:rPr>
          <w:rFonts w:ascii="Verdana" w:hAnsi="Verdana"/>
          <w:sz w:val="18"/>
          <w:szCs w:val="18"/>
          <w:u w:val="single"/>
        </w:rPr>
        <w:t>TRYB POSTĘPOWANIA</w:t>
      </w:r>
    </w:p>
    <w:p w14:paraId="6EFB60C3" w14:textId="77777777" w:rsidR="00536C2D" w:rsidRPr="00CA4DB5" w:rsidRDefault="00536C2D" w:rsidP="007177E5">
      <w:pPr>
        <w:ind w:right="470"/>
        <w:jc w:val="both"/>
        <w:rPr>
          <w:rFonts w:ascii="Verdana" w:hAnsi="Verdana"/>
          <w:b/>
          <w:bCs/>
          <w:sz w:val="18"/>
          <w:szCs w:val="18"/>
        </w:rPr>
      </w:pPr>
    </w:p>
    <w:p w14:paraId="3CBC051D" w14:textId="1F18DD8B"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14:paraId="141CEF26" w14:textId="77777777"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0BD15A96" w14:textId="77777777" w:rsidR="00D00E54" w:rsidRDefault="00D00E54" w:rsidP="007177E5">
      <w:pPr>
        <w:spacing w:before="120"/>
        <w:ind w:right="470"/>
        <w:rPr>
          <w:rFonts w:ascii="Verdana" w:hAnsi="Verdana"/>
          <w:bCs/>
          <w:sz w:val="18"/>
          <w:szCs w:val="18"/>
          <w:u w:val="single"/>
        </w:rPr>
      </w:pPr>
    </w:p>
    <w:p w14:paraId="33950458" w14:textId="77777777" w:rsidR="007177E5" w:rsidRDefault="007177E5" w:rsidP="007177E5">
      <w:pPr>
        <w:spacing w:before="120"/>
        <w:ind w:right="470"/>
        <w:rPr>
          <w:rFonts w:ascii="Verdana" w:hAnsi="Verdana"/>
          <w:bCs/>
          <w:sz w:val="18"/>
          <w:szCs w:val="18"/>
          <w:u w:val="single"/>
        </w:rPr>
      </w:pPr>
    </w:p>
    <w:p w14:paraId="227664C6" w14:textId="77777777" w:rsidR="008215A9" w:rsidRPr="00CA4DB5" w:rsidRDefault="008215A9" w:rsidP="007177E5">
      <w:pPr>
        <w:ind w:right="470"/>
        <w:rPr>
          <w:rFonts w:ascii="Verdana" w:hAnsi="Verdana"/>
          <w:bCs/>
          <w:sz w:val="18"/>
          <w:szCs w:val="18"/>
          <w:u w:val="single"/>
        </w:rPr>
      </w:pPr>
      <w:r w:rsidRPr="00CA4DB5">
        <w:rPr>
          <w:rFonts w:ascii="Verdana" w:hAnsi="Verdana"/>
          <w:bCs/>
          <w:sz w:val="18"/>
          <w:szCs w:val="18"/>
          <w:u w:val="single"/>
        </w:rPr>
        <w:t>MIEJSCE I TERMIN SKŁADANIA I OTWARCIA OFERT</w:t>
      </w:r>
    </w:p>
    <w:p w14:paraId="3304B5BB" w14:textId="77777777" w:rsidR="00536C2D" w:rsidRPr="00CA4DB5" w:rsidRDefault="00536C2D" w:rsidP="007177E5">
      <w:pPr>
        <w:ind w:right="470"/>
        <w:rPr>
          <w:rFonts w:ascii="Verdana" w:hAnsi="Verdana"/>
          <w:bCs/>
          <w:sz w:val="18"/>
          <w:szCs w:val="18"/>
        </w:rPr>
      </w:pPr>
    </w:p>
    <w:p w14:paraId="56BC8A71" w14:textId="700DCD83" w:rsidR="00ED3E46" w:rsidRPr="00755A80" w:rsidRDefault="008215A9" w:rsidP="007177E5">
      <w:pPr>
        <w:ind w:right="470"/>
        <w:rPr>
          <w:rFonts w:ascii="Verdana" w:hAnsi="Verdana"/>
          <w:b/>
          <w:sz w:val="18"/>
          <w:szCs w:val="18"/>
        </w:rPr>
      </w:pPr>
      <w:r w:rsidRPr="00755A80">
        <w:rPr>
          <w:rFonts w:ascii="Verdana" w:hAnsi="Verdana"/>
          <w:bCs/>
          <w:sz w:val="18"/>
          <w:szCs w:val="18"/>
        </w:rPr>
        <w:t>T</w:t>
      </w:r>
      <w:r w:rsidR="00BA18ED" w:rsidRPr="00755A80">
        <w:rPr>
          <w:rFonts w:ascii="Verdana" w:hAnsi="Verdana"/>
          <w:bCs/>
          <w:sz w:val="18"/>
          <w:szCs w:val="18"/>
        </w:rPr>
        <w:t>ermin składania ofert – do dnia</w:t>
      </w:r>
      <w:r w:rsidR="005D515D" w:rsidRPr="00755A80">
        <w:rPr>
          <w:rFonts w:ascii="Verdana" w:hAnsi="Verdana"/>
          <w:bCs/>
          <w:sz w:val="18"/>
          <w:szCs w:val="18"/>
        </w:rPr>
        <w:t xml:space="preserve"> </w:t>
      </w:r>
      <w:r w:rsidR="006E1EA2">
        <w:rPr>
          <w:rFonts w:ascii="Verdana" w:hAnsi="Verdana"/>
          <w:b/>
          <w:bCs/>
          <w:sz w:val="18"/>
          <w:szCs w:val="18"/>
        </w:rPr>
        <w:t>15</w:t>
      </w:r>
      <w:r w:rsidR="009B1629" w:rsidRPr="00755A80">
        <w:rPr>
          <w:rFonts w:ascii="Verdana" w:hAnsi="Verdana"/>
          <w:b/>
          <w:bCs/>
          <w:sz w:val="18"/>
          <w:szCs w:val="18"/>
        </w:rPr>
        <w:t>.</w:t>
      </w:r>
      <w:r w:rsidR="006E1EA2">
        <w:rPr>
          <w:rFonts w:ascii="Verdana" w:hAnsi="Verdana"/>
          <w:b/>
          <w:bCs/>
          <w:sz w:val="18"/>
          <w:szCs w:val="18"/>
        </w:rPr>
        <w:t>1</w:t>
      </w:r>
      <w:r w:rsidR="007177E5" w:rsidRPr="00755A80">
        <w:rPr>
          <w:rFonts w:ascii="Verdana" w:hAnsi="Verdana"/>
          <w:b/>
          <w:bCs/>
          <w:sz w:val="18"/>
          <w:szCs w:val="18"/>
        </w:rPr>
        <w:t>0</w:t>
      </w:r>
      <w:r w:rsidR="00E86E3D" w:rsidRPr="00755A80">
        <w:rPr>
          <w:rFonts w:ascii="Verdana" w:hAnsi="Verdana"/>
          <w:b/>
          <w:bCs/>
          <w:sz w:val="18"/>
          <w:szCs w:val="18"/>
        </w:rPr>
        <w:t>.</w:t>
      </w:r>
      <w:r w:rsidR="00760543" w:rsidRPr="00755A80">
        <w:rPr>
          <w:rFonts w:ascii="Verdana" w:hAnsi="Verdana"/>
          <w:b/>
          <w:bCs/>
          <w:sz w:val="18"/>
          <w:szCs w:val="18"/>
        </w:rPr>
        <w:t>201</w:t>
      </w:r>
      <w:r w:rsidR="009C5F97" w:rsidRPr="00755A80">
        <w:rPr>
          <w:rFonts w:ascii="Verdana" w:hAnsi="Verdana"/>
          <w:b/>
          <w:bCs/>
          <w:sz w:val="18"/>
          <w:szCs w:val="18"/>
        </w:rPr>
        <w:t>8</w:t>
      </w:r>
      <w:r w:rsidRPr="00755A80">
        <w:rPr>
          <w:rFonts w:ascii="Verdana" w:hAnsi="Verdana"/>
          <w:bCs/>
          <w:sz w:val="18"/>
          <w:szCs w:val="18"/>
        </w:rPr>
        <w:t xml:space="preserve"> r. do godz. </w:t>
      </w:r>
      <w:r w:rsidR="005D515D" w:rsidRPr="00755A80">
        <w:rPr>
          <w:rFonts w:ascii="Verdana" w:hAnsi="Verdana"/>
          <w:b/>
          <w:sz w:val="18"/>
          <w:szCs w:val="18"/>
        </w:rPr>
        <w:t>09:00</w:t>
      </w:r>
    </w:p>
    <w:p w14:paraId="1A180425" w14:textId="6037B20B" w:rsidR="008215A9" w:rsidRPr="00755A80" w:rsidRDefault="007C65CB" w:rsidP="007177E5">
      <w:pPr>
        <w:ind w:right="470"/>
        <w:rPr>
          <w:rFonts w:ascii="Verdana" w:hAnsi="Verdana"/>
          <w:bCs/>
          <w:sz w:val="18"/>
          <w:szCs w:val="18"/>
        </w:rPr>
      </w:pPr>
      <w:r w:rsidRPr="00755A80">
        <w:rPr>
          <w:rFonts w:ascii="Verdana" w:hAnsi="Verdana"/>
          <w:bCs/>
          <w:sz w:val="18"/>
          <w:szCs w:val="18"/>
        </w:rPr>
        <w:t>Termin otwarcia ofert – dnia</w:t>
      </w:r>
      <w:r w:rsidR="005D515D" w:rsidRPr="00755A80">
        <w:rPr>
          <w:rFonts w:ascii="Verdana" w:hAnsi="Verdana"/>
          <w:bCs/>
          <w:sz w:val="18"/>
          <w:szCs w:val="18"/>
        </w:rPr>
        <w:t xml:space="preserve"> </w:t>
      </w:r>
      <w:r w:rsidR="006E1EA2">
        <w:rPr>
          <w:rFonts w:ascii="Verdana" w:hAnsi="Verdana"/>
          <w:b/>
          <w:bCs/>
          <w:sz w:val="18"/>
          <w:szCs w:val="18"/>
        </w:rPr>
        <w:t>15</w:t>
      </w:r>
      <w:r w:rsidR="009B1629" w:rsidRPr="00755A80">
        <w:rPr>
          <w:rFonts w:ascii="Verdana" w:hAnsi="Verdana"/>
          <w:b/>
          <w:bCs/>
          <w:sz w:val="18"/>
          <w:szCs w:val="18"/>
        </w:rPr>
        <w:t>.</w:t>
      </w:r>
      <w:r w:rsidR="006E1EA2">
        <w:rPr>
          <w:rFonts w:ascii="Verdana" w:hAnsi="Verdana"/>
          <w:b/>
          <w:bCs/>
          <w:sz w:val="18"/>
          <w:szCs w:val="18"/>
        </w:rPr>
        <w:t>1</w:t>
      </w:r>
      <w:r w:rsidR="007177E5" w:rsidRPr="00755A80">
        <w:rPr>
          <w:rFonts w:ascii="Verdana" w:hAnsi="Verdana"/>
          <w:b/>
          <w:bCs/>
          <w:sz w:val="18"/>
          <w:szCs w:val="18"/>
        </w:rPr>
        <w:t>0</w:t>
      </w:r>
      <w:r w:rsidR="00E86E3D" w:rsidRPr="00755A80">
        <w:rPr>
          <w:rFonts w:ascii="Verdana" w:hAnsi="Verdana"/>
          <w:b/>
          <w:bCs/>
          <w:sz w:val="18"/>
          <w:szCs w:val="18"/>
        </w:rPr>
        <w:t>.</w:t>
      </w:r>
      <w:r w:rsidR="009C5F97" w:rsidRPr="00755A80">
        <w:rPr>
          <w:rFonts w:ascii="Verdana" w:hAnsi="Verdana"/>
          <w:b/>
          <w:bCs/>
          <w:sz w:val="18"/>
          <w:szCs w:val="18"/>
        </w:rPr>
        <w:t>2018</w:t>
      </w:r>
      <w:r w:rsidR="008215A9" w:rsidRPr="00755A80">
        <w:rPr>
          <w:rFonts w:ascii="Verdana" w:hAnsi="Verdana"/>
          <w:bCs/>
          <w:sz w:val="18"/>
          <w:szCs w:val="18"/>
        </w:rPr>
        <w:t xml:space="preserve"> r. o godz. </w:t>
      </w:r>
      <w:r w:rsidR="001D119B" w:rsidRPr="00755A80">
        <w:rPr>
          <w:rFonts w:ascii="Verdana" w:hAnsi="Verdana"/>
          <w:b/>
          <w:sz w:val="18"/>
          <w:szCs w:val="18"/>
        </w:rPr>
        <w:t>1</w:t>
      </w:r>
      <w:r w:rsidR="00536C2D" w:rsidRPr="00755A80">
        <w:rPr>
          <w:rFonts w:ascii="Verdana" w:hAnsi="Verdana"/>
          <w:b/>
          <w:sz w:val="18"/>
          <w:szCs w:val="18"/>
        </w:rPr>
        <w:t>0</w:t>
      </w:r>
      <w:r w:rsidR="005A5754" w:rsidRPr="00755A80">
        <w:rPr>
          <w:rFonts w:ascii="Verdana" w:hAnsi="Verdana"/>
          <w:b/>
          <w:sz w:val="18"/>
          <w:szCs w:val="18"/>
        </w:rPr>
        <w:t>:</w:t>
      </w:r>
      <w:r w:rsidRPr="00755A80">
        <w:rPr>
          <w:rFonts w:ascii="Verdana" w:hAnsi="Verdana"/>
          <w:b/>
          <w:sz w:val="18"/>
          <w:szCs w:val="18"/>
        </w:rPr>
        <w:t>0</w:t>
      </w:r>
      <w:r w:rsidR="008215A9" w:rsidRPr="00755A80">
        <w:rPr>
          <w:rFonts w:ascii="Verdana" w:hAnsi="Verdana"/>
          <w:b/>
          <w:sz w:val="18"/>
          <w:szCs w:val="18"/>
        </w:rPr>
        <w:t>0</w:t>
      </w:r>
    </w:p>
    <w:p w14:paraId="2A181BA4" w14:textId="77777777" w:rsidR="009C5F97" w:rsidRPr="00755A80" w:rsidRDefault="009C5F97" w:rsidP="007177E5">
      <w:pPr>
        <w:ind w:right="470"/>
        <w:rPr>
          <w:rFonts w:ascii="Verdana" w:hAnsi="Verdana"/>
          <w:bCs/>
          <w:sz w:val="18"/>
          <w:szCs w:val="18"/>
          <w:u w:val="single"/>
        </w:rPr>
      </w:pPr>
    </w:p>
    <w:p w14:paraId="7125269C" w14:textId="77777777" w:rsidR="009C5F97" w:rsidRDefault="009C5F97" w:rsidP="007177E5">
      <w:pPr>
        <w:ind w:right="470"/>
        <w:rPr>
          <w:rFonts w:ascii="Verdana" w:hAnsi="Verdana"/>
          <w:bCs/>
          <w:sz w:val="18"/>
          <w:szCs w:val="18"/>
          <w:u w:val="single"/>
        </w:rPr>
      </w:pPr>
    </w:p>
    <w:p w14:paraId="2663B2EB"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29888663" w14:textId="217B17C4"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8C526E">
        <w:rPr>
          <w:rFonts w:ascii="Verdana" w:hAnsi="Verdana"/>
          <w:bCs/>
          <w:sz w:val="18"/>
          <w:szCs w:val="18"/>
        </w:rPr>
        <w:t>11</w:t>
      </w:r>
      <w:r w:rsidR="00763822">
        <w:rPr>
          <w:rFonts w:ascii="Verdana" w:hAnsi="Verdana"/>
          <w:bCs/>
          <w:sz w:val="18"/>
          <w:szCs w:val="18"/>
        </w:rPr>
        <w:t>3</w:t>
      </w:r>
      <w:r w:rsidR="004F55BF">
        <w:rPr>
          <w:rFonts w:ascii="Verdana" w:hAnsi="Verdana"/>
          <w:bCs/>
          <w:sz w:val="18"/>
          <w:szCs w:val="18"/>
        </w:rPr>
        <w:t>.1</w:t>
      </w:r>
    </w:p>
    <w:p w14:paraId="79E931ED" w14:textId="77777777" w:rsidR="009C5F97" w:rsidRDefault="009C5F97" w:rsidP="007177E5">
      <w:pPr>
        <w:ind w:right="470"/>
        <w:rPr>
          <w:rFonts w:ascii="Verdana" w:hAnsi="Verdana"/>
          <w:bCs/>
          <w:sz w:val="18"/>
          <w:szCs w:val="18"/>
          <w:u w:val="single"/>
        </w:rPr>
      </w:pPr>
    </w:p>
    <w:p w14:paraId="75985230"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7177E5">
      <w:pPr>
        <w:ind w:right="470"/>
        <w:rPr>
          <w:rFonts w:ascii="Verdana" w:hAnsi="Verdana"/>
          <w:b/>
          <w:color w:val="000000"/>
          <w:sz w:val="18"/>
          <w:szCs w:val="18"/>
        </w:rPr>
      </w:pPr>
      <w:r w:rsidRPr="00563CDF">
        <w:rPr>
          <w:rFonts w:ascii="Verdana" w:hAnsi="Verdana"/>
          <w:bCs/>
          <w:sz w:val="18"/>
          <w:szCs w:val="18"/>
        </w:rPr>
        <w:t xml:space="preserve">              </w:t>
      </w:r>
    </w:p>
    <w:p w14:paraId="0D6E512B" w14:textId="77777777" w:rsidR="00755A80" w:rsidRDefault="00755A80" w:rsidP="00B12735">
      <w:pPr>
        <w:tabs>
          <w:tab w:val="left" w:pos="9072"/>
        </w:tabs>
        <w:ind w:left="5954" w:right="470"/>
        <w:jc w:val="both"/>
        <w:rPr>
          <w:rFonts w:ascii="Verdana" w:hAnsi="Verdana"/>
          <w:b/>
          <w:sz w:val="18"/>
          <w:szCs w:val="18"/>
        </w:rPr>
      </w:pPr>
      <w:r>
        <w:rPr>
          <w:rFonts w:ascii="Verdana" w:hAnsi="Verdana"/>
          <w:b/>
          <w:sz w:val="18"/>
          <w:szCs w:val="18"/>
        </w:rPr>
        <w:t>Z upoważnienia Rektora</w:t>
      </w:r>
    </w:p>
    <w:p w14:paraId="366349F1" w14:textId="77777777" w:rsidR="00755A80" w:rsidRDefault="00755A80" w:rsidP="00B12735">
      <w:pPr>
        <w:tabs>
          <w:tab w:val="left" w:pos="9072"/>
        </w:tabs>
        <w:ind w:left="5954" w:right="470"/>
        <w:jc w:val="both"/>
        <w:rPr>
          <w:rFonts w:ascii="Verdana" w:hAnsi="Verdana"/>
          <w:b/>
          <w:sz w:val="18"/>
          <w:szCs w:val="18"/>
        </w:rPr>
      </w:pPr>
    </w:p>
    <w:p w14:paraId="34C524EA" w14:textId="3478C674" w:rsidR="00620247" w:rsidRDefault="00453F8F" w:rsidP="00B12735">
      <w:pPr>
        <w:tabs>
          <w:tab w:val="left" w:pos="9072"/>
        </w:tabs>
        <w:ind w:left="5954" w:right="470"/>
        <w:jc w:val="both"/>
        <w:rPr>
          <w:rFonts w:ascii="Verdana" w:hAnsi="Verdana"/>
          <w:b/>
          <w:sz w:val="18"/>
          <w:szCs w:val="18"/>
        </w:rPr>
      </w:pPr>
      <w:r>
        <w:rPr>
          <w:rFonts w:ascii="Verdana" w:hAnsi="Verdana"/>
          <w:b/>
          <w:sz w:val="18"/>
          <w:szCs w:val="18"/>
        </w:rPr>
        <w:t>Kanclerz</w:t>
      </w:r>
      <w:r w:rsidR="0049300D">
        <w:rPr>
          <w:rFonts w:ascii="Verdana" w:hAnsi="Verdana"/>
          <w:b/>
          <w:sz w:val="18"/>
          <w:szCs w:val="18"/>
        </w:rPr>
        <w:t xml:space="preserve"> UMW</w:t>
      </w:r>
    </w:p>
    <w:p w14:paraId="0A25F6FC" w14:textId="1974EF68" w:rsidR="00620247" w:rsidRPr="00E616E4" w:rsidRDefault="00620247" w:rsidP="00B12735">
      <w:pPr>
        <w:tabs>
          <w:tab w:val="left" w:pos="9072"/>
        </w:tabs>
        <w:ind w:left="5954" w:right="470"/>
        <w:jc w:val="both"/>
        <w:rPr>
          <w:rFonts w:ascii="Verdana" w:hAnsi="Verdana"/>
          <w:b/>
          <w:sz w:val="18"/>
          <w:szCs w:val="18"/>
        </w:rPr>
      </w:pPr>
    </w:p>
    <w:p w14:paraId="6D80CA15" w14:textId="77777777" w:rsidR="00620247" w:rsidRPr="00E616E4" w:rsidRDefault="00620247" w:rsidP="00B12735">
      <w:pPr>
        <w:tabs>
          <w:tab w:val="left" w:pos="9072"/>
        </w:tabs>
        <w:ind w:left="5954" w:right="470"/>
        <w:jc w:val="both"/>
        <w:rPr>
          <w:rFonts w:ascii="Verdana" w:hAnsi="Verdana"/>
          <w:sz w:val="18"/>
          <w:szCs w:val="18"/>
        </w:rPr>
      </w:pPr>
    </w:p>
    <w:p w14:paraId="1692D88D" w14:textId="77777777" w:rsidR="00620247" w:rsidRPr="00E616E4" w:rsidRDefault="00620247" w:rsidP="00B12735">
      <w:pPr>
        <w:tabs>
          <w:tab w:val="left" w:pos="9072"/>
        </w:tabs>
        <w:ind w:left="5954" w:right="470"/>
        <w:jc w:val="both"/>
        <w:rPr>
          <w:rFonts w:ascii="Verdana" w:hAnsi="Verdana"/>
          <w:sz w:val="18"/>
          <w:szCs w:val="18"/>
        </w:rPr>
      </w:pPr>
    </w:p>
    <w:p w14:paraId="0831231F" w14:textId="6A1241A3" w:rsidR="00B12735" w:rsidRDefault="00620247" w:rsidP="00B12735">
      <w:pPr>
        <w:tabs>
          <w:tab w:val="left" w:pos="9072"/>
        </w:tabs>
        <w:ind w:left="5954" w:right="470"/>
        <w:jc w:val="both"/>
        <w:rPr>
          <w:rFonts w:ascii="Verdana" w:hAnsi="Verdana"/>
          <w:b/>
          <w:sz w:val="18"/>
          <w:szCs w:val="18"/>
        </w:rPr>
      </w:pPr>
      <w:r w:rsidRPr="00E616E4">
        <w:rPr>
          <w:rFonts w:ascii="Verdana" w:hAnsi="Verdana"/>
          <w:b/>
          <w:sz w:val="18"/>
          <w:szCs w:val="18"/>
        </w:rPr>
        <w:t xml:space="preserve">Mgr </w:t>
      </w:r>
      <w:r w:rsidR="0049300D">
        <w:rPr>
          <w:rFonts w:ascii="Verdana" w:hAnsi="Verdana"/>
          <w:b/>
          <w:sz w:val="18"/>
          <w:szCs w:val="18"/>
        </w:rPr>
        <w:t xml:space="preserve">Iwona Janus </w:t>
      </w:r>
    </w:p>
    <w:p w14:paraId="596CF4E9" w14:textId="77777777" w:rsidR="0049300D" w:rsidRDefault="0049300D" w:rsidP="00B12735">
      <w:pPr>
        <w:tabs>
          <w:tab w:val="left" w:pos="9072"/>
        </w:tabs>
        <w:ind w:left="5954" w:right="470"/>
        <w:jc w:val="both"/>
        <w:rPr>
          <w:rFonts w:ascii="Verdana" w:hAnsi="Verdana"/>
          <w:b/>
          <w:sz w:val="18"/>
          <w:szCs w:val="18"/>
        </w:rPr>
      </w:pPr>
    </w:p>
    <w:p w14:paraId="54D1FD19" w14:textId="77777777" w:rsidR="00970B6B" w:rsidRPr="00324C00" w:rsidRDefault="00A008CF" w:rsidP="0031756E">
      <w:pPr>
        <w:pStyle w:val="Akapitzlist"/>
        <w:numPr>
          <w:ilvl w:val="0"/>
          <w:numId w:val="18"/>
        </w:numPr>
        <w:spacing w:line="360" w:lineRule="auto"/>
        <w:ind w:left="426" w:right="471" w:hanging="426"/>
        <w:jc w:val="both"/>
        <w:rPr>
          <w:rFonts w:ascii="Verdana" w:hAnsi="Verdana"/>
          <w:b/>
          <w:sz w:val="18"/>
          <w:szCs w:val="18"/>
        </w:rPr>
      </w:pPr>
      <w:r w:rsidRPr="00324C00">
        <w:rPr>
          <w:rFonts w:ascii="Verdana" w:hAnsi="Verdana"/>
          <w:b/>
          <w:sz w:val="18"/>
          <w:szCs w:val="18"/>
          <w:u w:val="single"/>
        </w:rPr>
        <w:lastRenderedPageBreak/>
        <w:t>Na</w:t>
      </w:r>
      <w:r w:rsidR="00970B6B" w:rsidRPr="00324C00">
        <w:rPr>
          <w:rFonts w:ascii="Verdana" w:hAnsi="Verdana"/>
          <w:b/>
          <w:sz w:val="18"/>
          <w:szCs w:val="18"/>
          <w:u w:val="single"/>
        </w:rPr>
        <w:t>zwa (firma) oraz adres Zamawiającego</w:t>
      </w:r>
      <w:r w:rsidR="009B1629" w:rsidRPr="00324C00">
        <w:rPr>
          <w:rFonts w:ascii="Verdana" w:hAnsi="Verdana"/>
          <w:b/>
          <w:sz w:val="18"/>
          <w:szCs w:val="18"/>
          <w:u w:val="single"/>
        </w:rPr>
        <w:t>.</w:t>
      </w:r>
    </w:p>
    <w:p w14:paraId="4A7B8BE3" w14:textId="77777777" w:rsidR="00970B6B" w:rsidRPr="00324C00" w:rsidRDefault="00970B6B" w:rsidP="0031756E">
      <w:pPr>
        <w:spacing w:line="360" w:lineRule="auto"/>
        <w:ind w:left="426" w:right="471"/>
        <w:jc w:val="both"/>
        <w:rPr>
          <w:rFonts w:ascii="Verdana" w:hAnsi="Verdana"/>
          <w:sz w:val="18"/>
          <w:szCs w:val="18"/>
        </w:rPr>
      </w:pPr>
      <w:r w:rsidRPr="00324C00">
        <w:rPr>
          <w:rFonts w:ascii="Verdana" w:hAnsi="Verdana"/>
          <w:sz w:val="18"/>
          <w:szCs w:val="18"/>
        </w:rPr>
        <w:t xml:space="preserve">Uniwersytet Medyczny im. Piastów Śląskich we Wrocławiu </w:t>
      </w:r>
    </w:p>
    <w:p w14:paraId="00B272BD" w14:textId="77777777" w:rsidR="00970B6B" w:rsidRPr="00324C00" w:rsidRDefault="00003546" w:rsidP="0031756E">
      <w:pPr>
        <w:spacing w:line="360" w:lineRule="auto"/>
        <w:ind w:left="426" w:right="471"/>
        <w:jc w:val="both"/>
        <w:rPr>
          <w:rFonts w:ascii="Verdana" w:hAnsi="Verdana"/>
          <w:sz w:val="18"/>
          <w:szCs w:val="18"/>
        </w:rPr>
      </w:pPr>
      <w:r w:rsidRPr="00324C00">
        <w:rPr>
          <w:rFonts w:ascii="Verdana" w:hAnsi="Verdana"/>
          <w:sz w:val="18"/>
          <w:szCs w:val="18"/>
        </w:rPr>
        <w:t>Wybrzeże L.</w:t>
      </w:r>
      <w:r w:rsidR="00970B6B" w:rsidRPr="00324C00">
        <w:rPr>
          <w:rFonts w:ascii="Verdana" w:hAnsi="Verdana"/>
          <w:sz w:val="18"/>
          <w:szCs w:val="18"/>
        </w:rPr>
        <w:t xml:space="preserve"> Pasteura 1</w:t>
      </w:r>
    </w:p>
    <w:p w14:paraId="58E86605" w14:textId="77777777" w:rsidR="00970B6B" w:rsidRPr="00324C00" w:rsidRDefault="00970B6B" w:rsidP="0031756E">
      <w:pPr>
        <w:spacing w:line="360" w:lineRule="auto"/>
        <w:ind w:left="426" w:right="471"/>
        <w:rPr>
          <w:rFonts w:ascii="Verdana" w:hAnsi="Verdana"/>
          <w:sz w:val="18"/>
          <w:szCs w:val="18"/>
        </w:rPr>
      </w:pPr>
      <w:r w:rsidRPr="00324C00">
        <w:rPr>
          <w:rFonts w:ascii="Verdana" w:hAnsi="Verdana"/>
          <w:sz w:val="18"/>
          <w:szCs w:val="18"/>
        </w:rPr>
        <w:t>50-367 Wrocław</w:t>
      </w:r>
    </w:p>
    <w:p w14:paraId="1B52A834" w14:textId="3A5B040D" w:rsidR="00BE1792" w:rsidRPr="00324C00" w:rsidRDefault="00BE1792" w:rsidP="0031756E">
      <w:pPr>
        <w:spacing w:line="360" w:lineRule="auto"/>
        <w:ind w:left="426" w:right="471"/>
        <w:rPr>
          <w:rFonts w:ascii="Verdana" w:hAnsi="Verdana"/>
          <w:sz w:val="18"/>
          <w:szCs w:val="18"/>
        </w:rPr>
      </w:pPr>
      <w:r w:rsidRPr="00324C00">
        <w:rPr>
          <w:rFonts w:ascii="Verdana" w:hAnsi="Verdana"/>
          <w:sz w:val="18"/>
          <w:szCs w:val="18"/>
        </w:rPr>
        <w:t>www.umed.wroc.pl</w:t>
      </w:r>
    </w:p>
    <w:p w14:paraId="7FA5451F" w14:textId="77777777" w:rsidR="00970B6B" w:rsidRPr="00324C00" w:rsidRDefault="00003BE6" w:rsidP="0031756E">
      <w:pPr>
        <w:pStyle w:val="Akapitzlist"/>
        <w:tabs>
          <w:tab w:val="left" w:pos="960"/>
        </w:tabs>
        <w:spacing w:line="360" w:lineRule="auto"/>
        <w:ind w:left="0" w:right="471"/>
        <w:rPr>
          <w:rFonts w:ascii="Verdana" w:hAnsi="Verdana"/>
          <w:sz w:val="18"/>
          <w:szCs w:val="18"/>
        </w:rPr>
      </w:pPr>
      <w:hyperlink r:id="rId9" w:history="1"/>
    </w:p>
    <w:p w14:paraId="0259A6E2" w14:textId="77777777" w:rsidR="00970B6B" w:rsidRPr="00324C00" w:rsidRDefault="00970B6B" w:rsidP="0031756E">
      <w:pPr>
        <w:pStyle w:val="Akapitzlist"/>
        <w:numPr>
          <w:ilvl w:val="0"/>
          <w:numId w:val="18"/>
        </w:numPr>
        <w:spacing w:line="360" w:lineRule="auto"/>
        <w:ind w:left="426" w:right="471" w:hanging="426"/>
        <w:jc w:val="both"/>
        <w:outlineLvl w:val="0"/>
        <w:rPr>
          <w:rFonts w:ascii="Verdana" w:hAnsi="Verdana"/>
          <w:b/>
          <w:sz w:val="18"/>
          <w:szCs w:val="18"/>
          <w:u w:val="single"/>
        </w:rPr>
      </w:pPr>
      <w:bookmarkStart w:id="0" w:name="_Toc395266066"/>
      <w:r w:rsidRPr="00324C00">
        <w:rPr>
          <w:rFonts w:ascii="Verdana" w:hAnsi="Verdana"/>
          <w:b/>
          <w:sz w:val="18"/>
          <w:szCs w:val="18"/>
          <w:u w:val="single"/>
        </w:rPr>
        <w:t>Tryb udzielenia zamówienia</w:t>
      </w:r>
      <w:bookmarkEnd w:id="0"/>
      <w:r w:rsidR="009B1629" w:rsidRPr="00324C00">
        <w:rPr>
          <w:rFonts w:ascii="Verdana" w:hAnsi="Verdana"/>
          <w:b/>
          <w:sz w:val="18"/>
          <w:szCs w:val="18"/>
          <w:u w:val="single"/>
        </w:rPr>
        <w:t>.</w:t>
      </w:r>
    </w:p>
    <w:p w14:paraId="4463DFE1" w14:textId="1B302BFC" w:rsidR="00970B6B" w:rsidRPr="00324C00" w:rsidRDefault="00970B6B" w:rsidP="00995C7D">
      <w:pPr>
        <w:numPr>
          <w:ilvl w:val="0"/>
          <w:numId w:val="19"/>
        </w:numPr>
        <w:tabs>
          <w:tab w:val="clear" w:pos="1080"/>
          <w:tab w:val="num" w:pos="851"/>
        </w:tabs>
        <w:spacing w:line="360" w:lineRule="auto"/>
        <w:ind w:left="851" w:right="66" w:hanging="426"/>
        <w:jc w:val="both"/>
        <w:rPr>
          <w:rFonts w:ascii="Verdana" w:hAnsi="Verdana"/>
          <w:sz w:val="18"/>
          <w:szCs w:val="18"/>
        </w:rPr>
      </w:pPr>
      <w:r w:rsidRPr="00324C00">
        <w:rPr>
          <w:rFonts w:ascii="Verdana" w:hAnsi="Verdana"/>
          <w:sz w:val="18"/>
          <w:szCs w:val="18"/>
        </w:rPr>
        <w:t xml:space="preserve">Postępowanie prowadzone jest zgodnie z przepisami </w:t>
      </w:r>
      <w:r w:rsidR="00F9722D" w:rsidRPr="00324C00">
        <w:rPr>
          <w:rFonts w:ascii="Verdana" w:hAnsi="Verdana"/>
          <w:sz w:val="18"/>
          <w:szCs w:val="18"/>
        </w:rPr>
        <w:t>u</w:t>
      </w:r>
      <w:r w:rsidRPr="00324C00">
        <w:rPr>
          <w:rFonts w:ascii="Verdana" w:hAnsi="Verdana"/>
          <w:sz w:val="18"/>
          <w:szCs w:val="18"/>
        </w:rPr>
        <w:t xml:space="preserve">stawy z dnia 29 stycznia 2004 roku </w:t>
      </w:r>
      <w:r w:rsidR="0081341C" w:rsidRPr="00324C00">
        <w:rPr>
          <w:rFonts w:ascii="Verdana" w:hAnsi="Verdana"/>
          <w:sz w:val="18"/>
          <w:szCs w:val="18"/>
        </w:rPr>
        <w:t>–</w:t>
      </w:r>
      <w:r w:rsidRPr="00324C00">
        <w:rPr>
          <w:rFonts w:ascii="Verdana" w:hAnsi="Verdana"/>
          <w:sz w:val="18"/>
          <w:szCs w:val="18"/>
        </w:rPr>
        <w:t xml:space="preserve"> Prawo zamówień publicznych (tekst jedn. </w:t>
      </w:r>
      <w:r w:rsidR="0081341C" w:rsidRPr="00324C00">
        <w:rPr>
          <w:rFonts w:ascii="Verdana" w:hAnsi="Verdana"/>
          <w:sz w:val="18"/>
          <w:szCs w:val="18"/>
        </w:rPr>
        <w:t>–</w:t>
      </w:r>
      <w:r w:rsidR="00FC25E5" w:rsidRPr="00324C00">
        <w:rPr>
          <w:rFonts w:ascii="Verdana" w:hAnsi="Verdana"/>
          <w:sz w:val="18"/>
          <w:szCs w:val="18"/>
        </w:rPr>
        <w:t xml:space="preserve"> Dz. U. z 2017</w:t>
      </w:r>
      <w:r w:rsidRPr="00324C00">
        <w:rPr>
          <w:rFonts w:ascii="Verdana" w:hAnsi="Verdana"/>
          <w:sz w:val="18"/>
          <w:szCs w:val="18"/>
        </w:rPr>
        <w:t xml:space="preserve"> r., poz. </w:t>
      </w:r>
      <w:r w:rsidR="00FC25E5" w:rsidRPr="00324C00">
        <w:rPr>
          <w:rFonts w:ascii="Verdana" w:hAnsi="Verdana"/>
          <w:sz w:val="18"/>
          <w:szCs w:val="18"/>
        </w:rPr>
        <w:t>1579</w:t>
      </w:r>
      <w:r w:rsidR="009C5F97" w:rsidRPr="00324C00">
        <w:rPr>
          <w:rFonts w:ascii="Verdana" w:hAnsi="Verdana"/>
          <w:sz w:val="18"/>
          <w:szCs w:val="18"/>
        </w:rPr>
        <w:t xml:space="preserve">, z </w:t>
      </w:r>
      <w:proofErr w:type="spellStart"/>
      <w:r w:rsidR="009C5F97" w:rsidRPr="00324C00">
        <w:rPr>
          <w:rFonts w:ascii="Verdana" w:hAnsi="Verdana"/>
          <w:sz w:val="18"/>
          <w:szCs w:val="18"/>
        </w:rPr>
        <w:t>późn</w:t>
      </w:r>
      <w:proofErr w:type="spellEnd"/>
      <w:r w:rsidR="009C5F97" w:rsidRPr="00324C00">
        <w:rPr>
          <w:rFonts w:ascii="Verdana" w:hAnsi="Verdana"/>
          <w:sz w:val="18"/>
          <w:szCs w:val="18"/>
        </w:rPr>
        <w:t>. zm.</w:t>
      </w:r>
      <w:r w:rsidRPr="00324C00">
        <w:rPr>
          <w:rFonts w:ascii="Verdana" w:hAnsi="Verdana"/>
          <w:sz w:val="18"/>
          <w:szCs w:val="18"/>
        </w:rPr>
        <w:t>), zwanej dalej „</w:t>
      </w:r>
      <w:proofErr w:type="spellStart"/>
      <w:r w:rsidRPr="00324C00">
        <w:rPr>
          <w:rFonts w:ascii="Verdana" w:hAnsi="Verdana"/>
          <w:sz w:val="18"/>
          <w:szCs w:val="18"/>
        </w:rPr>
        <w:t>Pzp</w:t>
      </w:r>
      <w:proofErr w:type="spellEnd"/>
      <w:r w:rsidRPr="00324C00">
        <w:rPr>
          <w:rFonts w:ascii="Verdana" w:hAnsi="Verdana"/>
          <w:sz w:val="18"/>
          <w:szCs w:val="18"/>
        </w:rPr>
        <w:t xml:space="preserve">”. </w:t>
      </w:r>
    </w:p>
    <w:p w14:paraId="469081EC" w14:textId="744F82B1" w:rsidR="00970B6B" w:rsidRPr="00324C00" w:rsidRDefault="00970B6B" w:rsidP="00995C7D">
      <w:pPr>
        <w:pStyle w:val="Nagwek"/>
        <w:numPr>
          <w:ilvl w:val="0"/>
          <w:numId w:val="19"/>
        </w:numPr>
        <w:tabs>
          <w:tab w:val="clear" w:pos="1080"/>
          <w:tab w:val="clear" w:pos="9072"/>
          <w:tab w:val="num" w:pos="851"/>
          <w:tab w:val="left" w:pos="6379"/>
          <w:tab w:val="left" w:pos="6521"/>
          <w:tab w:val="right" w:pos="9720"/>
        </w:tabs>
        <w:spacing w:line="360" w:lineRule="auto"/>
        <w:ind w:left="851" w:right="66" w:hanging="426"/>
        <w:jc w:val="both"/>
        <w:rPr>
          <w:rFonts w:ascii="Verdana" w:hAnsi="Verdana"/>
          <w:sz w:val="18"/>
        </w:rPr>
      </w:pPr>
      <w:r w:rsidRPr="00324C00">
        <w:rPr>
          <w:rFonts w:ascii="Verdana" w:hAnsi="Verdana"/>
          <w:sz w:val="18"/>
        </w:rPr>
        <w:t xml:space="preserve">Postępowanie prowadzone jest w trybie </w:t>
      </w:r>
      <w:r w:rsidRPr="00324C00">
        <w:rPr>
          <w:rFonts w:ascii="Verdana" w:hAnsi="Verdana"/>
          <w:b/>
          <w:bCs/>
          <w:sz w:val="18"/>
        </w:rPr>
        <w:t xml:space="preserve">przetargu nieograniczonego </w:t>
      </w:r>
      <w:r w:rsidRPr="00324C00">
        <w:rPr>
          <w:rFonts w:ascii="Verdana" w:hAnsi="Verdana"/>
          <w:bCs/>
          <w:sz w:val="18"/>
        </w:rPr>
        <w:t xml:space="preserve">(podst. </w:t>
      </w:r>
      <w:r w:rsidR="00EF3E28" w:rsidRPr="00324C00">
        <w:rPr>
          <w:rFonts w:ascii="Verdana" w:hAnsi="Verdana"/>
          <w:bCs/>
          <w:sz w:val="18"/>
        </w:rPr>
        <w:t>p</w:t>
      </w:r>
      <w:r w:rsidRPr="00324C00">
        <w:rPr>
          <w:rFonts w:ascii="Verdana" w:hAnsi="Verdana"/>
          <w:bCs/>
          <w:sz w:val="18"/>
        </w:rPr>
        <w:t>rawna: art.</w:t>
      </w:r>
      <w:r w:rsidR="00FC25E5" w:rsidRPr="00324C00">
        <w:rPr>
          <w:rFonts w:ascii="Verdana" w:hAnsi="Verdana"/>
          <w:bCs/>
          <w:sz w:val="18"/>
        </w:rPr>
        <w:t> </w:t>
      </w:r>
      <w:r w:rsidRPr="00324C00">
        <w:rPr>
          <w:rFonts w:ascii="Verdana" w:hAnsi="Verdana"/>
          <w:bCs/>
          <w:sz w:val="18"/>
        </w:rPr>
        <w:t>10</w:t>
      </w:r>
      <w:r w:rsidR="00963513" w:rsidRPr="00324C00">
        <w:rPr>
          <w:rFonts w:ascii="Verdana" w:hAnsi="Verdana"/>
          <w:bCs/>
          <w:sz w:val="18"/>
        </w:rPr>
        <w:t xml:space="preserve"> </w:t>
      </w:r>
      <w:r w:rsidRPr="00324C00">
        <w:rPr>
          <w:rFonts w:ascii="Verdana" w:hAnsi="Verdana"/>
          <w:bCs/>
          <w:sz w:val="18"/>
        </w:rPr>
        <w:t xml:space="preserve">ust. 1 oraz art. 39-46 </w:t>
      </w:r>
      <w:proofErr w:type="spellStart"/>
      <w:r w:rsidRPr="00324C00">
        <w:rPr>
          <w:rFonts w:ascii="Verdana" w:hAnsi="Verdana"/>
          <w:bCs/>
          <w:sz w:val="18"/>
        </w:rPr>
        <w:t>Pzp</w:t>
      </w:r>
      <w:proofErr w:type="spellEnd"/>
      <w:r w:rsidRPr="00324C00">
        <w:rPr>
          <w:rFonts w:ascii="Verdana" w:hAnsi="Verdana"/>
          <w:bCs/>
          <w:sz w:val="18"/>
        </w:rPr>
        <w:t>)</w:t>
      </w:r>
      <w:r w:rsidRPr="00324C00">
        <w:rPr>
          <w:rFonts w:ascii="Verdana" w:hAnsi="Verdana"/>
          <w:sz w:val="18"/>
        </w:rPr>
        <w:t>.</w:t>
      </w:r>
    </w:p>
    <w:p w14:paraId="30D51AA5" w14:textId="0C55AECF" w:rsidR="00970B6B" w:rsidRPr="00324C00" w:rsidRDefault="00970B6B" w:rsidP="00995C7D">
      <w:pPr>
        <w:numPr>
          <w:ilvl w:val="0"/>
          <w:numId w:val="19"/>
        </w:numPr>
        <w:tabs>
          <w:tab w:val="clear" w:pos="1080"/>
          <w:tab w:val="num" w:pos="851"/>
        </w:tabs>
        <w:spacing w:line="360" w:lineRule="auto"/>
        <w:ind w:left="851" w:right="66" w:hanging="426"/>
        <w:jc w:val="both"/>
        <w:rPr>
          <w:rFonts w:ascii="Verdana" w:hAnsi="Verdana"/>
          <w:bCs/>
          <w:sz w:val="18"/>
          <w:szCs w:val="23"/>
        </w:rPr>
      </w:pPr>
      <w:r w:rsidRPr="00324C00">
        <w:rPr>
          <w:rFonts w:ascii="Verdana" w:hAnsi="Verdana"/>
          <w:sz w:val="18"/>
          <w:szCs w:val="23"/>
        </w:rPr>
        <w:t>Do czynności podejmowanych przez Zamawiającego i Wykonawców stosować się będzie przepisy ustawy z dnia 23 kwietnia 1964 r. – Kodeks cywilny (</w:t>
      </w:r>
      <w:r w:rsidR="005862E9" w:rsidRPr="00324C00">
        <w:rPr>
          <w:rFonts w:ascii="Verdana" w:hAnsi="Verdana"/>
          <w:sz w:val="18"/>
          <w:szCs w:val="23"/>
        </w:rPr>
        <w:t xml:space="preserve">tekst jedn. </w:t>
      </w:r>
      <w:r w:rsidR="0081341C" w:rsidRPr="00324C00">
        <w:rPr>
          <w:rFonts w:ascii="Verdana" w:hAnsi="Verdana"/>
          <w:sz w:val="18"/>
          <w:szCs w:val="23"/>
        </w:rPr>
        <w:t>–</w:t>
      </w:r>
      <w:r w:rsidR="005862E9" w:rsidRPr="00324C00">
        <w:rPr>
          <w:rFonts w:ascii="Verdana" w:hAnsi="Verdana"/>
          <w:sz w:val="18"/>
          <w:szCs w:val="23"/>
        </w:rPr>
        <w:t xml:space="preserve"> </w:t>
      </w:r>
      <w:r w:rsidR="00F9722D" w:rsidRPr="00324C00">
        <w:rPr>
          <w:rFonts w:ascii="Verdana" w:hAnsi="Verdana"/>
          <w:sz w:val="18"/>
          <w:szCs w:val="23"/>
        </w:rPr>
        <w:t>Dz. U. z 2018 r., poz. 1025</w:t>
      </w:r>
      <w:r w:rsidR="00DA6C7D">
        <w:rPr>
          <w:rFonts w:ascii="Verdana" w:hAnsi="Verdana"/>
          <w:sz w:val="18"/>
          <w:szCs w:val="23"/>
        </w:rPr>
        <w:t xml:space="preserve"> </w:t>
      </w:r>
      <w:r w:rsidR="00DA6C7D">
        <w:rPr>
          <w:rFonts w:ascii="Verdana" w:hAnsi="Verdana"/>
          <w:sz w:val="18"/>
          <w:szCs w:val="23"/>
        </w:rPr>
        <w:br/>
        <w:t xml:space="preserve">z </w:t>
      </w:r>
      <w:proofErr w:type="spellStart"/>
      <w:r w:rsidR="00DA6C7D">
        <w:rPr>
          <w:rFonts w:ascii="Verdana" w:hAnsi="Verdana"/>
          <w:sz w:val="18"/>
          <w:szCs w:val="23"/>
        </w:rPr>
        <w:t>późn</w:t>
      </w:r>
      <w:proofErr w:type="spellEnd"/>
      <w:r w:rsidR="00DA6C7D">
        <w:rPr>
          <w:rFonts w:ascii="Verdana" w:hAnsi="Verdana"/>
          <w:sz w:val="18"/>
          <w:szCs w:val="23"/>
        </w:rPr>
        <w:t>. zm.</w:t>
      </w:r>
      <w:r w:rsidR="008F5ED7" w:rsidRPr="00324C00">
        <w:rPr>
          <w:rFonts w:ascii="Verdana" w:hAnsi="Verdana"/>
          <w:sz w:val="18"/>
          <w:szCs w:val="23"/>
        </w:rPr>
        <w:t xml:space="preserve">), </w:t>
      </w:r>
      <w:r w:rsidRPr="00324C00">
        <w:rPr>
          <w:rFonts w:ascii="Verdana" w:hAnsi="Verdana"/>
          <w:sz w:val="18"/>
          <w:szCs w:val="23"/>
        </w:rPr>
        <w:t xml:space="preserve">jeżeli przepisy </w:t>
      </w:r>
      <w:proofErr w:type="spellStart"/>
      <w:r w:rsidRPr="00324C00">
        <w:rPr>
          <w:rFonts w:ascii="Verdana" w:hAnsi="Verdana"/>
          <w:sz w:val="18"/>
          <w:szCs w:val="23"/>
        </w:rPr>
        <w:t>Pzp</w:t>
      </w:r>
      <w:proofErr w:type="spellEnd"/>
      <w:r w:rsidRPr="00324C00">
        <w:rPr>
          <w:rFonts w:ascii="Verdana" w:hAnsi="Verdana"/>
          <w:sz w:val="18"/>
          <w:szCs w:val="23"/>
        </w:rPr>
        <w:t xml:space="preserve"> nie stanowią inaczej.</w:t>
      </w:r>
    </w:p>
    <w:p w14:paraId="7A6BF298" w14:textId="77777777" w:rsidR="00970B6B" w:rsidRPr="00324C00" w:rsidRDefault="00970B6B" w:rsidP="007177E5">
      <w:pPr>
        <w:tabs>
          <w:tab w:val="left" w:pos="360"/>
        </w:tabs>
        <w:spacing w:line="360" w:lineRule="auto"/>
        <w:ind w:right="470"/>
        <w:jc w:val="both"/>
        <w:rPr>
          <w:rFonts w:ascii="Verdana" w:hAnsi="Verdana"/>
          <w:sz w:val="18"/>
          <w:szCs w:val="18"/>
        </w:rPr>
      </w:pPr>
    </w:p>
    <w:p w14:paraId="1A46BC70" w14:textId="77777777" w:rsidR="00970B6B" w:rsidRPr="00324C00"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324C00">
        <w:rPr>
          <w:rFonts w:ascii="Verdana" w:hAnsi="Verdana"/>
          <w:b/>
          <w:sz w:val="18"/>
          <w:szCs w:val="18"/>
          <w:u w:val="single"/>
        </w:rPr>
        <w:t>Opis przedmiotu zamówienia</w:t>
      </w:r>
      <w:bookmarkEnd w:id="1"/>
      <w:bookmarkEnd w:id="2"/>
      <w:r w:rsidR="009B1629" w:rsidRPr="00324C00">
        <w:rPr>
          <w:rFonts w:ascii="Verdana" w:hAnsi="Verdana"/>
          <w:b/>
          <w:sz w:val="18"/>
          <w:szCs w:val="18"/>
          <w:u w:val="single"/>
        </w:rPr>
        <w:t>.</w:t>
      </w:r>
    </w:p>
    <w:p w14:paraId="023E4CDA" w14:textId="2FF906F7" w:rsidR="004069E4" w:rsidRPr="004069E4" w:rsidRDefault="004A5158" w:rsidP="00530DA2">
      <w:pPr>
        <w:pStyle w:val="Akapitzlist"/>
        <w:numPr>
          <w:ilvl w:val="0"/>
          <w:numId w:val="30"/>
        </w:numPr>
        <w:tabs>
          <w:tab w:val="left" w:pos="8789"/>
        </w:tabs>
        <w:spacing w:line="360" w:lineRule="auto"/>
        <w:ind w:left="851" w:hanging="426"/>
        <w:rPr>
          <w:rFonts w:ascii="Verdana" w:hAnsi="Verdana"/>
          <w:b/>
          <w:sz w:val="18"/>
          <w:szCs w:val="18"/>
        </w:rPr>
      </w:pPr>
      <w:r w:rsidRPr="00324C00">
        <w:rPr>
          <w:rFonts w:ascii="Verdana" w:hAnsi="Verdana"/>
          <w:sz w:val="18"/>
          <w:szCs w:val="18"/>
        </w:rPr>
        <w:t>Przedmiotem zamówienia jest:</w:t>
      </w:r>
      <w:r w:rsidR="005D515D" w:rsidRPr="00324C00">
        <w:rPr>
          <w:rFonts w:ascii="Verdana" w:hAnsi="Verdana"/>
          <w:b/>
          <w:sz w:val="18"/>
          <w:szCs w:val="18"/>
        </w:rPr>
        <w:t xml:space="preserve"> </w:t>
      </w:r>
      <w:r w:rsidR="00AA0693" w:rsidRPr="00AA0693">
        <w:rPr>
          <w:rFonts w:ascii="Verdana" w:hAnsi="Verdana"/>
          <w:b/>
          <w:sz w:val="18"/>
          <w:szCs w:val="18"/>
        </w:rPr>
        <w:t>Dostawa urządzeń diagnostycznych i urządzeń do fizykoterapii na potrzeby jednostek organizacyjnych Uniwersytetu Medycznego we Wrocławiu</w:t>
      </w:r>
      <w:r w:rsidR="004069E4" w:rsidRPr="004069E4">
        <w:rPr>
          <w:rFonts w:ascii="Verdana" w:hAnsi="Verdana"/>
          <w:b/>
          <w:sz w:val="18"/>
          <w:szCs w:val="18"/>
        </w:rPr>
        <w:t>.</w:t>
      </w:r>
    </w:p>
    <w:p w14:paraId="33CE45AF" w14:textId="17BD6431" w:rsidR="007177E5" w:rsidRPr="00324C00" w:rsidRDefault="007177E5" w:rsidP="00530DA2">
      <w:pPr>
        <w:pStyle w:val="Akapitzlist"/>
        <w:tabs>
          <w:tab w:val="left" w:pos="8789"/>
        </w:tabs>
        <w:spacing w:line="360" w:lineRule="auto"/>
        <w:ind w:left="851"/>
        <w:rPr>
          <w:rFonts w:ascii="Verdana" w:hAnsi="Verdana"/>
          <w:b/>
          <w:sz w:val="18"/>
          <w:szCs w:val="18"/>
        </w:rPr>
      </w:pPr>
      <w:r w:rsidRPr="00324C00">
        <w:rPr>
          <w:rFonts w:ascii="Verdana" w:hAnsi="Verdana"/>
          <w:b/>
          <w:sz w:val="18"/>
          <w:szCs w:val="18"/>
        </w:rPr>
        <w:t>Prze</w:t>
      </w:r>
      <w:r w:rsidR="00741B3E" w:rsidRPr="00324C00">
        <w:rPr>
          <w:rFonts w:ascii="Verdana" w:hAnsi="Verdana"/>
          <w:b/>
          <w:sz w:val="18"/>
          <w:szCs w:val="18"/>
        </w:rPr>
        <w:t>dmiot zamówienia podzielono na </w:t>
      </w:r>
      <w:r w:rsidR="002F585F">
        <w:rPr>
          <w:rFonts w:ascii="Verdana" w:hAnsi="Verdana"/>
          <w:b/>
          <w:sz w:val="18"/>
          <w:szCs w:val="18"/>
        </w:rPr>
        <w:t>4</w:t>
      </w:r>
      <w:r w:rsidRPr="00324C00">
        <w:rPr>
          <w:rFonts w:ascii="Verdana" w:hAnsi="Verdana"/>
          <w:b/>
          <w:sz w:val="18"/>
          <w:szCs w:val="18"/>
        </w:rPr>
        <w:t> (</w:t>
      </w:r>
      <w:r w:rsidR="002F585F">
        <w:rPr>
          <w:rFonts w:ascii="Verdana" w:hAnsi="Verdana"/>
          <w:b/>
          <w:sz w:val="18"/>
          <w:szCs w:val="18"/>
        </w:rPr>
        <w:t>cztery</w:t>
      </w:r>
      <w:r w:rsidRPr="00324C00">
        <w:rPr>
          <w:rFonts w:ascii="Verdana" w:hAnsi="Verdana"/>
          <w:b/>
          <w:sz w:val="18"/>
          <w:szCs w:val="18"/>
        </w:rPr>
        <w:t>) części osobno oceniane:</w:t>
      </w:r>
    </w:p>
    <w:p w14:paraId="11F01925" w14:textId="5FA0CC2C" w:rsidR="00503E8C" w:rsidRPr="00324C00" w:rsidRDefault="0031756E" w:rsidP="00530DA2">
      <w:pPr>
        <w:pStyle w:val="Akapitzlist"/>
        <w:tabs>
          <w:tab w:val="left" w:pos="3248"/>
        </w:tabs>
        <w:spacing w:line="360" w:lineRule="auto"/>
        <w:ind w:left="851"/>
        <w:jc w:val="both"/>
        <w:rPr>
          <w:rFonts w:ascii="Verdana" w:hAnsi="Verdana"/>
          <w:b/>
          <w:sz w:val="18"/>
          <w:szCs w:val="18"/>
        </w:rPr>
      </w:pPr>
      <w:r w:rsidRPr="00324C00">
        <w:rPr>
          <w:rFonts w:ascii="Verdana" w:hAnsi="Verdana"/>
          <w:b/>
          <w:sz w:val="18"/>
          <w:szCs w:val="18"/>
        </w:rPr>
        <w:t xml:space="preserve">Część A – </w:t>
      </w:r>
      <w:r w:rsidR="00C461C6" w:rsidRPr="00C461C6">
        <w:rPr>
          <w:rFonts w:ascii="Verdana" w:hAnsi="Verdana"/>
          <w:b/>
          <w:sz w:val="18"/>
          <w:szCs w:val="18"/>
        </w:rPr>
        <w:t>Mobilny aparat do terapii radialną falą uderzeniową</w:t>
      </w:r>
      <w:r w:rsidR="003C4D91">
        <w:rPr>
          <w:rFonts w:ascii="Verdana" w:hAnsi="Verdana"/>
          <w:b/>
          <w:sz w:val="18"/>
          <w:szCs w:val="18"/>
        </w:rPr>
        <w:t xml:space="preserve"> </w:t>
      </w:r>
    </w:p>
    <w:p w14:paraId="1877A8D4" w14:textId="1A897E6C" w:rsidR="007177E5" w:rsidRPr="00AF60F4" w:rsidRDefault="006C0E29" w:rsidP="00530DA2">
      <w:pPr>
        <w:pStyle w:val="Akapitzlist"/>
        <w:tabs>
          <w:tab w:val="left" w:pos="3248"/>
        </w:tabs>
        <w:spacing w:line="360" w:lineRule="auto"/>
        <w:ind w:left="851"/>
        <w:jc w:val="both"/>
        <w:rPr>
          <w:rFonts w:ascii="Verdana" w:hAnsi="Verdana"/>
          <w:bCs/>
          <w:sz w:val="18"/>
          <w:szCs w:val="18"/>
        </w:rPr>
      </w:pPr>
      <w:r w:rsidRPr="00AF60F4">
        <w:rPr>
          <w:rFonts w:ascii="Verdana" w:hAnsi="Verdana"/>
          <w:bCs/>
          <w:sz w:val="18"/>
          <w:szCs w:val="18"/>
        </w:rPr>
        <w:t>Kod</w:t>
      </w:r>
      <w:r w:rsidR="007177E5" w:rsidRPr="00AF60F4">
        <w:rPr>
          <w:rFonts w:ascii="Verdana" w:hAnsi="Verdana"/>
          <w:bCs/>
          <w:sz w:val="18"/>
          <w:szCs w:val="18"/>
        </w:rPr>
        <w:t xml:space="preserve"> CPV:</w:t>
      </w:r>
    </w:p>
    <w:p w14:paraId="5ECD668F" w14:textId="686D84E4" w:rsidR="00343872" w:rsidRPr="00AF60F4" w:rsidRDefault="00AF60F4" w:rsidP="00530DA2">
      <w:pPr>
        <w:pStyle w:val="Akapitzlist"/>
        <w:spacing w:line="360" w:lineRule="auto"/>
        <w:ind w:firstLine="131"/>
        <w:rPr>
          <w:rFonts w:ascii="Verdana" w:hAnsi="Verdana" w:cs="EUAlbertina"/>
          <w:bCs/>
          <w:sz w:val="18"/>
          <w:szCs w:val="18"/>
        </w:rPr>
      </w:pPr>
      <w:r w:rsidRPr="00AF60F4">
        <w:rPr>
          <w:rFonts w:ascii="Verdana" w:hAnsi="Verdana" w:cs="EUAlbertina"/>
          <w:sz w:val="18"/>
          <w:szCs w:val="18"/>
        </w:rPr>
        <w:t>33155000-1 Przyrządy do fizykoterapii</w:t>
      </w:r>
    </w:p>
    <w:p w14:paraId="32F7EB5B" w14:textId="5A9F84CA" w:rsidR="007177E5" w:rsidRPr="00324C00" w:rsidRDefault="007177E5" w:rsidP="00530DA2">
      <w:pPr>
        <w:pStyle w:val="Akapitzlist"/>
        <w:tabs>
          <w:tab w:val="left" w:pos="8789"/>
        </w:tabs>
        <w:spacing w:line="360" w:lineRule="auto"/>
        <w:ind w:left="851"/>
        <w:jc w:val="both"/>
        <w:rPr>
          <w:rFonts w:ascii="Verdana" w:hAnsi="Verdana"/>
          <w:b/>
          <w:sz w:val="18"/>
          <w:szCs w:val="18"/>
        </w:rPr>
      </w:pPr>
      <w:r w:rsidRPr="00324C00">
        <w:rPr>
          <w:rFonts w:ascii="Verdana" w:hAnsi="Verdana"/>
          <w:b/>
          <w:sz w:val="18"/>
          <w:szCs w:val="18"/>
        </w:rPr>
        <w:t xml:space="preserve">Część B – </w:t>
      </w:r>
      <w:r w:rsidR="00755A80" w:rsidRPr="00324C00">
        <w:rPr>
          <w:rFonts w:ascii="Verdana" w:hAnsi="Verdana"/>
          <w:b/>
          <w:sz w:val="18"/>
          <w:szCs w:val="18"/>
        </w:rPr>
        <w:t>Urządzenie do pomiaru i analizy postawy oraz kręgosłupa w trakcie ruchu</w:t>
      </w:r>
    </w:p>
    <w:p w14:paraId="519FB88B" w14:textId="3D6B51AE" w:rsidR="007177E5" w:rsidRPr="00530DA2" w:rsidRDefault="00C87F22" w:rsidP="00530DA2">
      <w:pPr>
        <w:pStyle w:val="Akapitzlist"/>
        <w:spacing w:line="360" w:lineRule="auto"/>
        <w:ind w:left="851"/>
        <w:jc w:val="both"/>
        <w:rPr>
          <w:rFonts w:ascii="Verdana" w:hAnsi="Verdana"/>
          <w:bCs/>
          <w:sz w:val="18"/>
          <w:szCs w:val="18"/>
        </w:rPr>
      </w:pPr>
      <w:r w:rsidRPr="00530DA2">
        <w:rPr>
          <w:rFonts w:ascii="Verdana" w:hAnsi="Verdana"/>
          <w:bCs/>
          <w:sz w:val="18"/>
          <w:szCs w:val="18"/>
        </w:rPr>
        <w:t>Kod</w:t>
      </w:r>
      <w:r w:rsidR="007177E5" w:rsidRPr="00530DA2">
        <w:rPr>
          <w:rFonts w:ascii="Verdana" w:hAnsi="Verdana"/>
          <w:bCs/>
          <w:sz w:val="18"/>
          <w:szCs w:val="18"/>
        </w:rPr>
        <w:t xml:space="preserve"> CPV:</w:t>
      </w:r>
    </w:p>
    <w:p w14:paraId="52AAA1E2" w14:textId="6AB24A66" w:rsidR="000C6147" w:rsidRPr="00530DA2" w:rsidRDefault="000C6147" w:rsidP="00530DA2">
      <w:pPr>
        <w:pStyle w:val="Akapitzlist"/>
        <w:spacing w:line="360" w:lineRule="auto"/>
        <w:ind w:left="851"/>
        <w:jc w:val="both"/>
        <w:rPr>
          <w:rFonts w:ascii="Verdana" w:hAnsi="Verdana"/>
          <w:bCs/>
          <w:sz w:val="18"/>
          <w:szCs w:val="18"/>
        </w:rPr>
      </w:pPr>
      <w:r w:rsidRPr="00530DA2">
        <w:rPr>
          <w:rFonts w:ascii="Verdana" w:hAnsi="Verdana"/>
          <w:bCs/>
          <w:sz w:val="18"/>
          <w:szCs w:val="18"/>
        </w:rPr>
        <w:t>33100000-1 Urządzenia medyczne</w:t>
      </w:r>
    </w:p>
    <w:p w14:paraId="55200C0E" w14:textId="01DC0CC9" w:rsidR="001C2568" w:rsidRPr="00530DA2" w:rsidRDefault="00324C00" w:rsidP="00530DA2">
      <w:pPr>
        <w:pStyle w:val="Akapitzlist"/>
        <w:spacing w:line="360" w:lineRule="auto"/>
        <w:ind w:left="851"/>
        <w:jc w:val="both"/>
        <w:rPr>
          <w:rFonts w:ascii="Verdana" w:hAnsi="Verdana"/>
          <w:bCs/>
          <w:sz w:val="18"/>
          <w:szCs w:val="18"/>
        </w:rPr>
      </w:pPr>
      <w:r w:rsidRPr="00530DA2">
        <w:rPr>
          <w:rFonts w:ascii="Verdana" w:hAnsi="Verdana"/>
          <w:bCs/>
          <w:sz w:val="18"/>
          <w:szCs w:val="18"/>
        </w:rPr>
        <w:t xml:space="preserve">33124100-6 Urządzenia diagnostyczne </w:t>
      </w:r>
    </w:p>
    <w:p w14:paraId="0CD86D93" w14:textId="77777777" w:rsidR="00755A80" w:rsidRPr="00530DA2" w:rsidRDefault="00755A80" w:rsidP="00530DA2">
      <w:pPr>
        <w:pStyle w:val="Akapitzlist"/>
        <w:spacing w:line="360" w:lineRule="auto"/>
        <w:ind w:left="851"/>
        <w:rPr>
          <w:rFonts w:ascii="Verdana" w:hAnsi="Verdana"/>
          <w:b/>
          <w:bCs/>
          <w:sz w:val="18"/>
          <w:szCs w:val="18"/>
        </w:rPr>
      </w:pPr>
      <w:r w:rsidRPr="00530DA2">
        <w:rPr>
          <w:rFonts w:ascii="Verdana" w:hAnsi="Verdana"/>
          <w:b/>
          <w:bCs/>
          <w:sz w:val="18"/>
          <w:szCs w:val="18"/>
        </w:rPr>
        <w:t>Część C – Urządzenie do pomiaru stóp i chodu w ruchu z płytą tensometryczną</w:t>
      </w:r>
    </w:p>
    <w:p w14:paraId="14D3CC00" w14:textId="78D33293" w:rsidR="001C2568" w:rsidRPr="00530DA2" w:rsidRDefault="001C2568" w:rsidP="00530DA2">
      <w:pPr>
        <w:pStyle w:val="Akapitzlist"/>
        <w:spacing w:line="360" w:lineRule="auto"/>
        <w:ind w:left="851"/>
        <w:rPr>
          <w:rFonts w:ascii="Verdana" w:hAnsi="Verdana"/>
          <w:bCs/>
          <w:sz w:val="18"/>
          <w:szCs w:val="18"/>
        </w:rPr>
      </w:pPr>
      <w:r w:rsidRPr="00530DA2">
        <w:rPr>
          <w:rFonts w:ascii="Verdana" w:hAnsi="Verdana"/>
          <w:bCs/>
          <w:sz w:val="18"/>
          <w:szCs w:val="18"/>
        </w:rPr>
        <w:t>Kod CPV:</w:t>
      </w:r>
    </w:p>
    <w:p w14:paraId="510AF8EC" w14:textId="77777777" w:rsidR="000C6147" w:rsidRPr="00530DA2" w:rsidRDefault="000C6147" w:rsidP="00530DA2">
      <w:pPr>
        <w:pStyle w:val="Akapitzlist"/>
        <w:spacing w:line="360" w:lineRule="auto"/>
        <w:ind w:firstLine="131"/>
        <w:rPr>
          <w:rFonts w:ascii="Verdana" w:hAnsi="Verdana"/>
          <w:bCs/>
          <w:sz w:val="18"/>
          <w:szCs w:val="18"/>
        </w:rPr>
      </w:pPr>
      <w:r w:rsidRPr="00530DA2">
        <w:rPr>
          <w:rFonts w:ascii="Verdana" w:hAnsi="Verdana"/>
          <w:bCs/>
          <w:sz w:val="18"/>
          <w:szCs w:val="18"/>
        </w:rPr>
        <w:t>33100000-1 Urządzenia medyczne</w:t>
      </w:r>
    </w:p>
    <w:p w14:paraId="1D665D74" w14:textId="77777777" w:rsidR="00324C00" w:rsidRPr="00530DA2" w:rsidRDefault="00324C00" w:rsidP="00530DA2">
      <w:pPr>
        <w:pStyle w:val="Akapitzlist"/>
        <w:spacing w:line="360" w:lineRule="auto"/>
        <w:ind w:left="851"/>
        <w:jc w:val="both"/>
        <w:rPr>
          <w:rFonts w:ascii="Verdana" w:hAnsi="Verdana"/>
          <w:bCs/>
          <w:sz w:val="18"/>
          <w:szCs w:val="18"/>
        </w:rPr>
      </w:pPr>
      <w:r w:rsidRPr="00530DA2">
        <w:rPr>
          <w:rFonts w:ascii="Verdana" w:hAnsi="Verdana"/>
          <w:bCs/>
          <w:sz w:val="18"/>
          <w:szCs w:val="18"/>
        </w:rPr>
        <w:t xml:space="preserve">33124100-6 Urządzenia diagnostyczne </w:t>
      </w:r>
    </w:p>
    <w:p w14:paraId="73254606" w14:textId="77777777" w:rsidR="002F585F" w:rsidRPr="00530DA2" w:rsidRDefault="002F585F" w:rsidP="00530DA2">
      <w:pPr>
        <w:pStyle w:val="Akapitzlist"/>
        <w:spacing w:line="360" w:lineRule="auto"/>
        <w:ind w:left="851"/>
        <w:rPr>
          <w:rFonts w:ascii="Verdana" w:hAnsi="Verdana"/>
          <w:b/>
          <w:bCs/>
          <w:sz w:val="18"/>
          <w:szCs w:val="18"/>
        </w:rPr>
      </w:pPr>
      <w:r w:rsidRPr="00530DA2">
        <w:rPr>
          <w:rFonts w:ascii="Verdana" w:hAnsi="Verdana"/>
          <w:b/>
          <w:bCs/>
          <w:sz w:val="18"/>
          <w:szCs w:val="18"/>
        </w:rPr>
        <w:t>Część D - Urządzenie do terapii ruchowej kończyn dolnych - rotor elektryczny</w:t>
      </w:r>
    </w:p>
    <w:p w14:paraId="0B1BF21F" w14:textId="77777777" w:rsidR="002F585F" w:rsidRPr="00530DA2" w:rsidRDefault="002F585F" w:rsidP="00530DA2">
      <w:pPr>
        <w:pStyle w:val="Akapitzlist"/>
        <w:spacing w:line="360" w:lineRule="auto"/>
        <w:ind w:firstLine="131"/>
        <w:jc w:val="both"/>
        <w:rPr>
          <w:rFonts w:ascii="Verdana" w:hAnsi="Verdana"/>
          <w:bCs/>
          <w:sz w:val="18"/>
          <w:szCs w:val="18"/>
        </w:rPr>
      </w:pPr>
      <w:r w:rsidRPr="00530DA2">
        <w:rPr>
          <w:rFonts w:ascii="Verdana" w:hAnsi="Verdana"/>
          <w:bCs/>
          <w:sz w:val="18"/>
          <w:szCs w:val="18"/>
        </w:rPr>
        <w:t>Kod CPV:</w:t>
      </w:r>
    </w:p>
    <w:p w14:paraId="37901DBF" w14:textId="77777777" w:rsidR="00530DA2" w:rsidRPr="00530DA2" w:rsidRDefault="00530DA2" w:rsidP="00530DA2">
      <w:pPr>
        <w:pStyle w:val="Akapitzlist"/>
        <w:spacing w:line="360" w:lineRule="auto"/>
        <w:ind w:left="851"/>
        <w:jc w:val="both"/>
        <w:rPr>
          <w:rFonts w:ascii="Verdana" w:hAnsi="Verdana"/>
          <w:bCs/>
          <w:sz w:val="18"/>
          <w:szCs w:val="18"/>
        </w:rPr>
      </w:pPr>
      <w:r w:rsidRPr="00530DA2">
        <w:rPr>
          <w:rFonts w:ascii="Verdana" w:hAnsi="Verdana"/>
          <w:bCs/>
          <w:sz w:val="18"/>
          <w:szCs w:val="18"/>
        </w:rPr>
        <w:t>33155000-1 Przyrządy do fizykoterapii</w:t>
      </w:r>
    </w:p>
    <w:p w14:paraId="19A7B5B3" w14:textId="1D7B3B5E" w:rsidR="001C5B20" w:rsidRPr="00324C00" w:rsidRDefault="001C5B20" w:rsidP="00530DA2">
      <w:pPr>
        <w:pStyle w:val="Akapitzlist"/>
        <w:numPr>
          <w:ilvl w:val="0"/>
          <w:numId w:val="34"/>
        </w:numPr>
        <w:tabs>
          <w:tab w:val="left" w:pos="8789"/>
        </w:tabs>
        <w:spacing w:line="360" w:lineRule="auto"/>
        <w:ind w:left="851" w:hanging="426"/>
        <w:jc w:val="both"/>
        <w:rPr>
          <w:rFonts w:ascii="Verdana" w:hAnsi="Verdana"/>
          <w:bCs/>
          <w:sz w:val="18"/>
          <w:szCs w:val="18"/>
        </w:rPr>
      </w:pPr>
      <w:bookmarkStart w:id="3" w:name="_Toc162850038"/>
      <w:r w:rsidRPr="00324C00">
        <w:rPr>
          <w:rFonts w:ascii="Verdana" w:hAnsi="Verdana"/>
          <w:bCs/>
          <w:sz w:val="18"/>
          <w:szCs w:val="18"/>
        </w:rPr>
        <w:t xml:space="preserve">Przedmiot zamówienia został szczegółowo opisany w Arkuszach informacji technicznej, </w:t>
      </w:r>
      <w:r w:rsidR="00D00E54" w:rsidRPr="00324C00">
        <w:rPr>
          <w:rFonts w:ascii="Verdana" w:hAnsi="Verdana"/>
          <w:bCs/>
          <w:sz w:val="18"/>
          <w:szCs w:val="18"/>
        </w:rPr>
        <w:t>stanowiących Załącznik nr 2 (A–</w:t>
      </w:r>
      <w:r w:rsidR="002F585F">
        <w:rPr>
          <w:rFonts w:ascii="Verdana" w:hAnsi="Verdana"/>
          <w:bCs/>
          <w:sz w:val="18"/>
          <w:szCs w:val="18"/>
        </w:rPr>
        <w:t>D</w:t>
      </w:r>
      <w:r w:rsidRPr="00324C00">
        <w:rPr>
          <w:rFonts w:ascii="Verdana" w:hAnsi="Verdana"/>
          <w:bCs/>
          <w:sz w:val="18"/>
          <w:szCs w:val="18"/>
        </w:rPr>
        <w:t xml:space="preserve">) do </w:t>
      </w:r>
      <w:proofErr w:type="spellStart"/>
      <w:r w:rsidRPr="00324C00">
        <w:rPr>
          <w:rFonts w:ascii="Verdana" w:hAnsi="Verdana"/>
          <w:bCs/>
          <w:sz w:val="18"/>
          <w:szCs w:val="18"/>
        </w:rPr>
        <w:t>Siwz</w:t>
      </w:r>
      <w:proofErr w:type="spellEnd"/>
      <w:r w:rsidRPr="00324C00">
        <w:rPr>
          <w:rFonts w:ascii="Verdana" w:hAnsi="Verdana"/>
          <w:bCs/>
          <w:sz w:val="18"/>
          <w:szCs w:val="18"/>
        </w:rPr>
        <w:t>.</w:t>
      </w:r>
    </w:p>
    <w:p w14:paraId="51F252AB" w14:textId="133CC158" w:rsidR="001C5B20" w:rsidRDefault="001C5B20" w:rsidP="00530DA2">
      <w:pPr>
        <w:pStyle w:val="Akapitzlist"/>
        <w:numPr>
          <w:ilvl w:val="0"/>
          <w:numId w:val="34"/>
        </w:numPr>
        <w:tabs>
          <w:tab w:val="left" w:pos="8789"/>
        </w:tabs>
        <w:spacing w:line="360" w:lineRule="auto"/>
        <w:ind w:left="851" w:hanging="426"/>
        <w:jc w:val="both"/>
        <w:rPr>
          <w:rFonts w:ascii="Verdana" w:hAnsi="Verdana"/>
          <w:bCs/>
          <w:sz w:val="18"/>
          <w:szCs w:val="18"/>
        </w:rPr>
      </w:pPr>
      <w:r w:rsidRPr="00324C00">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324C00">
        <w:rPr>
          <w:rFonts w:ascii="Verdana" w:hAnsi="Verdana"/>
          <w:bCs/>
          <w:sz w:val="18"/>
          <w:szCs w:val="18"/>
        </w:rPr>
        <w:t>zawartemu w Załączniku nr 2 (A–</w:t>
      </w:r>
      <w:r w:rsidR="002F585F">
        <w:rPr>
          <w:rFonts w:ascii="Verdana" w:hAnsi="Verdana"/>
          <w:bCs/>
          <w:sz w:val="18"/>
          <w:szCs w:val="18"/>
        </w:rPr>
        <w:t>D</w:t>
      </w:r>
      <w:r w:rsidRPr="00324C00">
        <w:rPr>
          <w:rFonts w:ascii="Verdana" w:hAnsi="Verdana"/>
          <w:bCs/>
          <w:sz w:val="18"/>
          <w:szCs w:val="18"/>
        </w:rPr>
        <w:t xml:space="preserve">) do </w:t>
      </w:r>
      <w:proofErr w:type="spellStart"/>
      <w:r w:rsidRPr="00324C00">
        <w:rPr>
          <w:rFonts w:ascii="Verdana" w:hAnsi="Verdana"/>
          <w:bCs/>
          <w:sz w:val="18"/>
          <w:szCs w:val="18"/>
        </w:rPr>
        <w:t>Siwz</w:t>
      </w:r>
      <w:proofErr w:type="spellEnd"/>
      <w:r w:rsidRPr="00324C00">
        <w:rPr>
          <w:rFonts w:ascii="Verdana" w:hAnsi="Verdana"/>
          <w:bCs/>
          <w:sz w:val="18"/>
          <w:szCs w:val="18"/>
        </w:rPr>
        <w:t xml:space="preserve">. </w:t>
      </w:r>
    </w:p>
    <w:p w14:paraId="148E64B5" w14:textId="5D4AAE84" w:rsidR="00970B6B" w:rsidRPr="00324C00" w:rsidRDefault="00970B6B" w:rsidP="00530DA2">
      <w:pPr>
        <w:pStyle w:val="Akapitzlist"/>
        <w:numPr>
          <w:ilvl w:val="0"/>
          <w:numId w:val="34"/>
        </w:numPr>
        <w:tabs>
          <w:tab w:val="left" w:pos="8789"/>
        </w:tabs>
        <w:spacing w:line="360" w:lineRule="auto"/>
        <w:ind w:left="851" w:hanging="426"/>
        <w:jc w:val="both"/>
        <w:rPr>
          <w:rFonts w:ascii="Verdana" w:hAnsi="Verdana"/>
          <w:bCs/>
          <w:sz w:val="18"/>
          <w:szCs w:val="18"/>
        </w:rPr>
      </w:pPr>
      <w:r w:rsidRPr="00324C00">
        <w:rPr>
          <w:rFonts w:ascii="Verdana" w:hAnsi="Verdana"/>
          <w:b/>
          <w:sz w:val="18"/>
          <w:szCs w:val="18"/>
        </w:rPr>
        <w:t>Zamówienia</w:t>
      </w:r>
      <w:bookmarkEnd w:id="3"/>
      <w:r w:rsidR="00E16DBC" w:rsidRPr="00324C00">
        <w:rPr>
          <w:rFonts w:ascii="Verdana" w:hAnsi="Verdana"/>
          <w:b/>
          <w:sz w:val="18"/>
          <w:szCs w:val="18"/>
        </w:rPr>
        <w:t xml:space="preserve">, </w:t>
      </w:r>
      <w:r w:rsidR="00E16DBC" w:rsidRPr="00324C00">
        <w:rPr>
          <w:rFonts w:ascii="Verdana" w:hAnsi="Verdana"/>
          <w:b/>
          <w:bCs/>
          <w:sz w:val="18"/>
          <w:szCs w:val="18"/>
        </w:rPr>
        <w:t>o których mowa w art. 67 ust. 1 pk</w:t>
      </w:r>
      <w:r w:rsidR="00D45CD0" w:rsidRPr="00324C00">
        <w:rPr>
          <w:rFonts w:ascii="Verdana" w:hAnsi="Verdana"/>
          <w:b/>
          <w:bCs/>
          <w:sz w:val="18"/>
          <w:szCs w:val="18"/>
        </w:rPr>
        <w:t>t</w:t>
      </w:r>
      <w:r w:rsidR="00593EBE" w:rsidRPr="00324C00">
        <w:rPr>
          <w:rFonts w:ascii="Verdana" w:hAnsi="Verdana"/>
          <w:b/>
          <w:bCs/>
          <w:sz w:val="18"/>
          <w:szCs w:val="18"/>
        </w:rPr>
        <w:t xml:space="preserve"> 7</w:t>
      </w:r>
      <w:r w:rsidR="00E16DBC" w:rsidRPr="00324C00">
        <w:rPr>
          <w:rFonts w:ascii="Verdana" w:hAnsi="Verdana"/>
          <w:b/>
          <w:bCs/>
          <w:sz w:val="18"/>
          <w:szCs w:val="18"/>
        </w:rPr>
        <w:t xml:space="preserve"> </w:t>
      </w:r>
      <w:proofErr w:type="spellStart"/>
      <w:r w:rsidR="00E16DBC" w:rsidRPr="00324C00">
        <w:rPr>
          <w:rFonts w:ascii="Verdana" w:hAnsi="Verdana"/>
          <w:b/>
          <w:bCs/>
          <w:sz w:val="18"/>
          <w:szCs w:val="18"/>
        </w:rPr>
        <w:t>Pzp</w:t>
      </w:r>
      <w:proofErr w:type="spellEnd"/>
      <w:r w:rsidR="00E16DBC" w:rsidRPr="00324C00">
        <w:rPr>
          <w:rFonts w:ascii="Verdana" w:hAnsi="Verdana"/>
          <w:b/>
          <w:bCs/>
          <w:sz w:val="18"/>
          <w:szCs w:val="18"/>
        </w:rPr>
        <w:t>.</w:t>
      </w:r>
    </w:p>
    <w:p w14:paraId="35BA3E62" w14:textId="549B4E9D" w:rsidR="00854079" w:rsidRPr="00324C00" w:rsidRDefault="003C53F3" w:rsidP="00530DA2">
      <w:pPr>
        <w:tabs>
          <w:tab w:val="left" w:pos="8789"/>
        </w:tabs>
        <w:spacing w:line="360" w:lineRule="auto"/>
        <w:ind w:left="851"/>
        <w:jc w:val="both"/>
        <w:rPr>
          <w:rFonts w:ascii="Verdana" w:hAnsi="Verdana"/>
          <w:sz w:val="18"/>
          <w:szCs w:val="18"/>
        </w:rPr>
      </w:pPr>
      <w:bookmarkStart w:id="4" w:name="_Toc162850039"/>
      <w:r w:rsidRPr="00324C00">
        <w:rPr>
          <w:rFonts w:ascii="Verdana" w:hAnsi="Verdana"/>
          <w:sz w:val="18"/>
          <w:szCs w:val="18"/>
        </w:rPr>
        <w:t xml:space="preserve">Zamawiający </w:t>
      </w:r>
      <w:r w:rsidR="002C39D0" w:rsidRPr="00324C00">
        <w:rPr>
          <w:rFonts w:ascii="Verdana" w:hAnsi="Verdana"/>
          <w:sz w:val="18"/>
          <w:szCs w:val="18"/>
          <w:u w:val="single"/>
        </w:rPr>
        <w:t xml:space="preserve">nie </w:t>
      </w:r>
      <w:r w:rsidRPr="00324C00">
        <w:rPr>
          <w:rFonts w:ascii="Verdana" w:hAnsi="Verdana"/>
          <w:sz w:val="18"/>
          <w:szCs w:val="18"/>
          <w:u w:val="single"/>
        </w:rPr>
        <w:t>przewiduje</w:t>
      </w:r>
      <w:r w:rsidR="00B4323D" w:rsidRPr="00324C00">
        <w:rPr>
          <w:rFonts w:ascii="Verdana" w:hAnsi="Verdana"/>
          <w:sz w:val="18"/>
          <w:szCs w:val="18"/>
        </w:rPr>
        <w:t xml:space="preserve"> </w:t>
      </w:r>
      <w:r w:rsidR="002C39D0" w:rsidRPr="00324C00">
        <w:rPr>
          <w:rFonts w:ascii="Verdana" w:hAnsi="Verdana"/>
          <w:sz w:val="18"/>
          <w:szCs w:val="18"/>
        </w:rPr>
        <w:t>możliwości</w:t>
      </w:r>
      <w:r w:rsidR="00E8091E" w:rsidRPr="00324C00">
        <w:rPr>
          <w:rFonts w:ascii="Verdana" w:hAnsi="Verdana"/>
          <w:sz w:val="18"/>
          <w:szCs w:val="18"/>
        </w:rPr>
        <w:t xml:space="preserve"> udzielania </w:t>
      </w:r>
      <w:r w:rsidRPr="00324C00">
        <w:rPr>
          <w:rFonts w:ascii="Verdana" w:hAnsi="Verdana"/>
          <w:sz w:val="18"/>
          <w:szCs w:val="18"/>
        </w:rPr>
        <w:t>zamówień</w:t>
      </w:r>
      <w:r w:rsidR="00E8091E" w:rsidRPr="00324C00">
        <w:rPr>
          <w:rFonts w:ascii="Verdana" w:hAnsi="Verdana"/>
          <w:sz w:val="18"/>
          <w:szCs w:val="18"/>
        </w:rPr>
        <w:t xml:space="preserve">, </w:t>
      </w:r>
      <w:r w:rsidRPr="00324C00">
        <w:rPr>
          <w:rFonts w:ascii="Verdana" w:hAnsi="Verdana"/>
          <w:sz w:val="18"/>
          <w:szCs w:val="18"/>
        </w:rPr>
        <w:t>o</w:t>
      </w:r>
      <w:r w:rsidR="00E8091E" w:rsidRPr="00324C00">
        <w:rPr>
          <w:rFonts w:ascii="Verdana" w:hAnsi="Verdana"/>
          <w:sz w:val="18"/>
          <w:szCs w:val="18"/>
        </w:rPr>
        <w:t> </w:t>
      </w:r>
      <w:r w:rsidRPr="00324C00">
        <w:rPr>
          <w:rFonts w:ascii="Verdana" w:hAnsi="Verdana"/>
          <w:sz w:val="18"/>
          <w:szCs w:val="18"/>
        </w:rPr>
        <w:t>których mowa w</w:t>
      </w:r>
      <w:r w:rsidR="00225529" w:rsidRPr="00324C00">
        <w:rPr>
          <w:rFonts w:ascii="Verdana" w:hAnsi="Verdana"/>
          <w:sz w:val="18"/>
          <w:szCs w:val="18"/>
        </w:rPr>
        <w:t> </w:t>
      </w:r>
      <w:r w:rsidRPr="00324C00">
        <w:rPr>
          <w:rFonts w:ascii="Verdana" w:hAnsi="Verdana"/>
          <w:sz w:val="18"/>
          <w:szCs w:val="18"/>
        </w:rPr>
        <w:t>art.</w:t>
      </w:r>
      <w:r w:rsidR="00225529" w:rsidRPr="00324C00">
        <w:rPr>
          <w:rFonts w:ascii="Verdana" w:hAnsi="Verdana"/>
          <w:sz w:val="18"/>
          <w:szCs w:val="18"/>
        </w:rPr>
        <w:t> </w:t>
      </w:r>
      <w:r w:rsidRPr="00324C00">
        <w:rPr>
          <w:rFonts w:ascii="Verdana" w:hAnsi="Verdana"/>
          <w:sz w:val="18"/>
          <w:szCs w:val="18"/>
        </w:rPr>
        <w:t>67 ust.</w:t>
      </w:r>
      <w:r w:rsidR="00B4323D" w:rsidRPr="00324C00">
        <w:rPr>
          <w:rFonts w:ascii="Verdana" w:hAnsi="Verdana"/>
          <w:sz w:val="18"/>
          <w:szCs w:val="18"/>
        </w:rPr>
        <w:t> </w:t>
      </w:r>
      <w:r w:rsidR="00593EBE" w:rsidRPr="00324C00">
        <w:rPr>
          <w:rFonts w:ascii="Verdana" w:hAnsi="Verdana"/>
          <w:sz w:val="18"/>
          <w:szCs w:val="18"/>
        </w:rPr>
        <w:t>1 pkt 7</w:t>
      </w:r>
      <w:r w:rsidR="002C39D0" w:rsidRPr="00324C00">
        <w:rPr>
          <w:rFonts w:ascii="Verdana" w:hAnsi="Verdana"/>
          <w:sz w:val="18"/>
          <w:szCs w:val="18"/>
        </w:rPr>
        <w:t xml:space="preserve"> </w:t>
      </w:r>
      <w:proofErr w:type="spellStart"/>
      <w:r w:rsidR="002C39D0" w:rsidRPr="00324C00">
        <w:rPr>
          <w:rFonts w:ascii="Verdana" w:hAnsi="Verdana"/>
          <w:sz w:val="18"/>
          <w:szCs w:val="18"/>
        </w:rPr>
        <w:t>Pzp</w:t>
      </w:r>
      <w:proofErr w:type="spellEnd"/>
      <w:r w:rsidR="00A61DF7" w:rsidRPr="00324C00">
        <w:rPr>
          <w:rFonts w:ascii="Verdana" w:hAnsi="Verdana"/>
          <w:sz w:val="18"/>
          <w:szCs w:val="18"/>
        </w:rPr>
        <w:t>.</w:t>
      </w:r>
    </w:p>
    <w:bookmarkEnd w:id="4"/>
    <w:p w14:paraId="44F80C25" w14:textId="025D746A" w:rsidR="00E7229A" w:rsidRPr="000920F7" w:rsidRDefault="00E8091E" w:rsidP="00BC5FA1">
      <w:pPr>
        <w:pStyle w:val="Akapitzlist"/>
        <w:numPr>
          <w:ilvl w:val="0"/>
          <w:numId w:val="34"/>
        </w:numPr>
        <w:tabs>
          <w:tab w:val="left" w:pos="8789"/>
        </w:tabs>
        <w:spacing w:line="360" w:lineRule="auto"/>
        <w:ind w:left="851" w:hanging="425"/>
        <w:jc w:val="both"/>
        <w:rPr>
          <w:rFonts w:ascii="Verdana" w:hAnsi="Verdana"/>
          <w:sz w:val="18"/>
          <w:szCs w:val="18"/>
        </w:rPr>
      </w:pPr>
      <w:r w:rsidRPr="000920F7">
        <w:rPr>
          <w:rFonts w:ascii="Verdana" w:hAnsi="Verdana"/>
          <w:sz w:val="18"/>
          <w:szCs w:val="18"/>
        </w:rPr>
        <w:lastRenderedPageBreak/>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prac związanych z rozmieszczeniem i instalacją przedmiotu dostawy</w:t>
      </w:r>
      <w:r w:rsidR="00485A77" w:rsidRPr="000920F7">
        <w:rPr>
          <w:rFonts w:ascii="Verdana" w:hAnsi="Verdana"/>
          <w:sz w:val="18"/>
          <w:szCs w:val="18"/>
        </w:rPr>
        <w:t>.</w:t>
      </w:r>
    </w:p>
    <w:p w14:paraId="7AF6B969" w14:textId="77777777" w:rsidR="00970B6B" w:rsidRPr="00A34C41" w:rsidRDefault="00970B6B" w:rsidP="00BC5FA1">
      <w:pPr>
        <w:pStyle w:val="Akapitzlist"/>
        <w:numPr>
          <w:ilvl w:val="0"/>
          <w:numId w:val="34"/>
        </w:numPr>
        <w:tabs>
          <w:tab w:val="left" w:pos="8789"/>
        </w:tabs>
        <w:spacing w:line="360" w:lineRule="auto"/>
        <w:ind w:left="851" w:hanging="426"/>
        <w:jc w:val="both"/>
        <w:rPr>
          <w:rFonts w:ascii="Verdana" w:hAnsi="Verdana"/>
          <w:b/>
          <w:sz w:val="18"/>
          <w:szCs w:val="18"/>
        </w:rPr>
      </w:pPr>
      <w:r w:rsidRPr="00A34C41">
        <w:rPr>
          <w:rFonts w:ascii="Verdana" w:hAnsi="Verdana"/>
          <w:b/>
          <w:sz w:val="18"/>
          <w:szCs w:val="18"/>
        </w:rPr>
        <w:t>Informacja o umowie ramowej</w:t>
      </w:r>
    </w:p>
    <w:p w14:paraId="6633E668" w14:textId="77777777" w:rsidR="00970B6B" w:rsidRDefault="00970B6B" w:rsidP="00995C7D">
      <w:pPr>
        <w:tabs>
          <w:tab w:val="left" w:pos="8789"/>
        </w:tabs>
        <w:spacing w:line="360" w:lineRule="auto"/>
        <w:ind w:left="851"/>
        <w:jc w:val="both"/>
        <w:rPr>
          <w:rFonts w:ascii="Verdana" w:hAnsi="Verdana"/>
          <w:sz w:val="18"/>
          <w:szCs w:val="18"/>
        </w:rPr>
      </w:pPr>
      <w:r w:rsidRPr="00A34C41">
        <w:rPr>
          <w:rFonts w:ascii="Verdana" w:hAnsi="Verdana"/>
          <w:sz w:val="18"/>
          <w:szCs w:val="18"/>
        </w:rPr>
        <w:t xml:space="preserve">Zamawiający nie przewiduje zawarcia umowy ramowej. </w:t>
      </w:r>
    </w:p>
    <w:p w14:paraId="701B07F5" w14:textId="77777777" w:rsidR="00854E7F" w:rsidRDefault="00854E7F" w:rsidP="00BC5FA1">
      <w:pPr>
        <w:pStyle w:val="Akapitzlist"/>
        <w:numPr>
          <w:ilvl w:val="0"/>
          <w:numId w:val="34"/>
        </w:numPr>
        <w:tabs>
          <w:tab w:val="left" w:pos="8789"/>
        </w:tabs>
        <w:spacing w:line="360" w:lineRule="auto"/>
        <w:ind w:left="851" w:right="470" w:hanging="426"/>
        <w:rPr>
          <w:rFonts w:ascii="Verdana" w:hAnsi="Verdana"/>
          <w:b/>
          <w:sz w:val="18"/>
          <w:szCs w:val="18"/>
        </w:rPr>
      </w:pPr>
      <w:r w:rsidRPr="00347841">
        <w:rPr>
          <w:rFonts w:ascii="Verdana" w:hAnsi="Verdana"/>
          <w:b/>
          <w:sz w:val="18"/>
          <w:szCs w:val="18"/>
        </w:rPr>
        <w:t>Udział podwykonawców</w:t>
      </w:r>
    </w:p>
    <w:p w14:paraId="3D1BF6D1" w14:textId="77777777" w:rsidR="005B7B3E" w:rsidRDefault="005B7B3E"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sz w:val="18"/>
          <w:szCs w:val="18"/>
        </w:rPr>
      </w:pPr>
      <w:r>
        <w:rPr>
          <w:rFonts w:ascii="Verdana" w:hAnsi="Verdana"/>
          <w:sz w:val="18"/>
          <w:szCs w:val="18"/>
        </w:rPr>
        <w:t>Wykonawca może powierzyć wykonanie części zamówienia podwykonawcy.</w:t>
      </w:r>
    </w:p>
    <w:p w14:paraId="580D3C96" w14:textId="77777777" w:rsidR="00854E7F" w:rsidRPr="00D513EB" w:rsidRDefault="00854E7F"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3B3FA34A" w14:textId="77777777" w:rsidR="003140D4" w:rsidRPr="00DB5D21" w:rsidRDefault="003140D4"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AB6D9EE" w14:textId="2ED71C28" w:rsidR="003140D4" w:rsidRPr="00DB5D21" w:rsidRDefault="00F03145"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xml:space="preserve">.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14:paraId="5D519216" w14:textId="77777777" w:rsidR="00854E7F" w:rsidRDefault="00854E7F"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5749CA88" w14:textId="05D5BD62" w:rsidR="0074315A" w:rsidRPr="00C52943" w:rsidRDefault="0074315A" w:rsidP="00C52943">
      <w:pPr>
        <w:pStyle w:val="Akapitzlist"/>
        <w:numPr>
          <w:ilvl w:val="0"/>
          <w:numId w:val="34"/>
        </w:numPr>
        <w:spacing w:line="360" w:lineRule="auto"/>
        <w:ind w:left="851" w:right="-75" w:hanging="425"/>
        <w:jc w:val="both"/>
        <w:rPr>
          <w:rFonts w:ascii="Verdana" w:eastAsia="Calibri" w:hAnsi="Verdana"/>
          <w:sz w:val="18"/>
          <w:szCs w:val="18"/>
          <w:u w:val="single"/>
          <w:lang w:eastAsia="en-US"/>
        </w:rPr>
      </w:pPr>
      <w:r w:rsidRPr="00C5294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4EB977A" w14:textId="77777777" w:rsidR="0074315A" w:rsidRPr="00021CB9" w:rsidRDefault="0074315A" w:rsidP="002E763A">
      <w:pPr>
        <w:numPr>
          <w:ilvl w:val="0"/>
          <w:numId w:val="41"/>
        </w:numPr>
        <w:spacing w:line="360" w:lineRule="auto"/>
        <w:ind w:left="1276" w:right="-75" w:hanging="425"/>
        <w:jc w:val="both"/>
        <w:rPr>
          <w:rFonts w:ascii="Verdana" w:eastAsia="Calibri" w:hAnsi="Verdana"/>
          <w:i/>
          <w:sz w:val="18"/>
          <w:szCs w:val="18"/>
          <w:lang w:eastAsia="en-US"/>
        </w:rPr>
      </w:pPr>
      <w:r w:rsidRPr="00021CB9">
        <w:rPr>
          <w:rFonts w:ascii="Verdana" w:eastAsia="Calibri" w:hAnsi="Verdana"/>
          <w:sz w:val="18"/>
          <w:szCs w:val="18"/>
          <w:lang w:eastAsia="en-US"/>
        </w:rPr>
        <w:t>administratorem danych osobowych Wykonawców i osób uczestniczących w przedmiotowym postępowaniu jest Zamawiający;</w:t>
      </w:r>
    </w:p>
    <w:p w14:paraId="1D1EF585" w14:textId="77777777" w:rsidR="0074315A" w:rsidRPr="00021CB9"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021CB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021CB9">
          <w:rPr>
            <w:rFonts w:ascii="Verdana" w:eastAsia="Calibri" w:hAnsi="Verdana"/>
            <w:sz w:val="18"/>
            <w:szCs w:val="18"/>
            <w:u w:val="single"/>
            <w:lang w:eastAsia="en-US"/>
          </w:rPr>
          <w:t>iod@umed.wroc.pl</w:t>
        </w:r>
      </w:hyperlink>
      <w:r w:rsidRPr="00021CB9">
        <w:rPr>
          <w:rFonts w:ascii="Verdana" w:eastAsia="Calibri" w:hAnsi="Verdana"/>
          <w:sz w:val="18"/>
          <w:szCs w:val="18"/>
          <w:lang w:eastAsia="en-US"/>
        </w:rPr>
        <w:t>;</w:t>
      </w:r>
    </w:p>
    <w:p w14:paraId="47BDACC2"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021CB9">
        <w:rPr>
          <w:rFonts w:ascii="Verdana" w:eastAsia="Calibri" w:hAnsi="Verdana"/>
          <w:sz w:val="18"/>
          <w:szCs w:val="18"/>
          <w:lang w:eastAsia="en-US"/>
        </w:rPr>
        <w:t xml:space="preserve">Dane osobowe Wykonawców </w:t>
      </w:r>
      <w:r w:rsidRPr="00121174">
        <w:rPr>
          <w:rFonts w:ascii="Verdana" w:eastAsia="Calibri" w:hAnsi="Verdana"/>
          <w:sz w:val="18"/>
          <w:szCs w:val="18"/>
          <w:lang w:eastAsia="en-US"/>
        </w:rPr>
        <w:t>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52996637"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61F340B8"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C06AC88" w14:textId="77777777" w:rsidR="0074315A" w:rsidRPr="00121174" w:rsidRDefault="0074315A" w:rsidP="002E763A">
      <w:pPr>
        <w:numPr>
          <w:ilvl w:val="0"/>
          <w:numId w:val="41"/>
        </w:numPr>
        <w:spacing w:line="360" w:lineRule="auto"/>
        <w:ind w:left="1276" w:right="-75"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715C781"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993817E"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0ADBB29E"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296003D5"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637FD134"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39899507" w14:textId="77777777" w:rsidR="0074315A" w:rsidRPr="00121174" w:rsidRDefault="0074315A" w:rsidP="002E763A">
      <w:pPr>
        <w:numPr>
          <w:ilvl w:val="0"/>
          <w:numId w:val="42"/>
        </w:numPr>
        <w:spacing w:line="360" w:lineRule="auto"/>
        <w:ind w:left="1701" w:right="-75"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E26FEEA" w14:textId="77777777" w:rsidR="0074315A" w:rsidRPr="00121174" w:rsidRDefault="0074315A" w:rsidP="002E763A">
      <w:pPr>
        <w:numPr>
          <w:ilvl w:val="0"/>
          <w:numId w:val="41"/>
        </w:numPr>
        <w:spacing w:line="360" w:lineRule="auto"/>
        <w:ind w:left="1276" w:right="-75"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90E3AE3" w14:textId="77777777" w:rsidR="0074315A" w:rsidRPr="00121174" w:rsidRDefault="0074315A" w:rsidP="002E763A">
      <w:pPr>
        <w:numPr>
          <w:ilvl w:val="0"/>
          <w:numId w:val="43"/>
        </w:numPr>
        <w:spacing w:line="360" w:lineRule="auto"/>
        <w:ind w:left="1701" w:right="-75"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61F5F53F" w14:textId="77777777" w:rsidR="0074315A" w:rsidRPr="00121174" w:rsidRDefault="0074315A" w:rsidP="002E763A">
      <w:pPr>
        <w:numPr>
          <w:ilvl w:val="0"/>
          <w:numId w:val="43"/>
        </w:numPr>
        <w:spacing w:line="360" w:lineRule="auto"/>
        <w:ind w:left="1701" w:right="-75"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33CE6979" w14:textId="77777777" w:rsidR="0074315A" w:rsidRPr="00121174" w:rsidRDefault="0074315A" w:rsidP="002E763A">
      <w:pPr>
        <w:numPr>
          <w:ilvl w:val="0"/>
          <w:numId w:val="43"/>
        </w:numPr>
        <w:tabs>
          <w:tab w:val="left" w:pos="1276"/>
        </w:tabs>
        <w:spacing w:line="360" w:lineRule="auto"/>
        <w:ind w:left="1701" w:right="-75" w:hanging="425"/>
        <w:contextualSpacing/>
        <w:jc w:val="both"/>
        <w:rPr>
          <w:rFonts w:ascii="Verdana" w:eastAsia="Calibri" w:hAnsi="Verdana" w:cs="Arial"/>
          <w:i/>
          <w:color w:val="000000" w:themeColor="text1"/>
          <w:sz w:val="18"/>
          <w:szCs w:val="18"/>
          <w:lang w:eastAsia="en-US"/>
        </w:rPr>
      </w:pPr>
      <w:r w:rsidRPr="00121174">
        <w:rPr>
          <w:rFonts w:ascii="Verdana" w:eastAsia="Calibri" w:hAnsi="Verdana"/>
          <w:sz w:val="18"/>
          <w:szCs w:val="18"/>
          <w:lang w:eastAsia="en-US"/>
        </w:rPr>
        <w:t>na podstawie art. 21 RODO prawo sprzeciwu, wobec przetwarzania danych osobowych, gdyż podstawą prawną przetwarzania danych osobowych Wykonawców i</w:t>
      </w:r>
      <w:r>
        <w:rPr>
          <w:rFonts w:ascii="Verdana" w:eastAsia="Calibri" w:hAnsi="Verdana"/>
          <w:sz w:val="18"/>
          <w:szCs w:val="18"/>
          <w:lang w:eastAsia="en-US"/>
        </w:rPr>
        <w:t> </w:t>
      </w:r>
      <w:r w:rsidRPr="00121174">
        <w:rPr>
          <w:rFonts w:ascii="Verdana" w:eastAsia="Calibri" w:hAnsi="Verdana"/>
          <w:sz w:val="18"/>
          <w:szCs w:val="18"/>
          <w:lang w:eastAsia="en-US"/>
        </w:rPr>
        <w:t xml:space="preserve">osób </w:t>
      </w:r>
      <w:r w:rsidRPr="00121174">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Default="00173A05" w:rsidP="007177E5">
      <w:pPr>
        <w:spacing w:line="360" w:lineRule="auto"/>
        <w:ind w:right="470"/>
        <w:jc w:val="both"/>
        <w:rPr>
          <w:rFonts w:ascii="Verdana" w:hAnsi="Verdana"/>
          <w:sz w:val="18"/>
          <w:szCs w:val="18"/>
        </w:rPr>
      </w:pPr>
    </w:p>
    <w:p w14:paraId="461519BC" w14:textId="4A559D47" w:rsidR="00891D52" w:rsidRPr="00324C00"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324C00">
        <w:rPr>
          <w:rFonts w:ascii="Verdana" w:hAnsi="Verdana"/>
          <w:b/>
          <w:sz w:val="18"/>
          <w:szCs w:val="18"/>
          <w:u w:val="single"/>
        </w:rPr>
        <w:t xml:space="preserve">Termin </w:t>
      </w:r>
      <w:r w:rsidR="00850B87" w:rsidRPr="00324C00">
        <w:rPr>
          <w:rFonts w:ascii="Verdana" w:hAnsi="Verdana"/>
          <w:b/>
          <w:sz w:val="18"/>
          <w:szCs w:val="18"/>
          <w:u w:val="single"/>
        </w:rPr>
        <w:t xml:space="preserve">realizacji przedmiotu </w:t>
      </w:r>
      <w:r w:rsidRPr="00324C00">
        <w:rPr>
          <w:rFonts w:ascii="Verdana" w:hAnsi="Verdana"/>
          <w:b/>
          <w:sz w:val="18"/>
          <w:szCs w:val="18"/>
          <w:u w:val="single"/>
        </w:rPr>
        <w:t>zamówienia</w:t>
      </w:r>
      <w:bookmarkEnd w:id="5"/>
      <w:r w:rsidR="009B1629" w:rsidRPr="00324C00">
        <w:rPr>
          <w:rFonts w:ascii="Verdana" w:hAnsi="Verdana"/>
          <w:b/>
          <w:sz w:val="18"/>
          <w:szCs w:val="18"/>
          <w:u w:val="single"/>
        </w:rPr>
        <w:t>.</w:t>
      </w:r>
    </w:p>
    <w:p w14:paraId="1C4E53DE" w14:textId="58056B00" w:rsidR="00355599" w:rsidRPr="00324C00" w:rsidRDefault="00355599" w:rsidP="00D66621">
      <w:pPr>
        <w:tabs>
          <w:tab w:val="left" w:pos="8647"/>
        </w:tabs>
        <w:spacing w:line="360" w:lineRule="auto"/>
        <w:ind w:left="426" w:right="66"/>
        <w:jc w:val="both"/>
        <w:rPr>
          <w:rFonts w:ascii="Verdana" w:hAnsi="Verdana"/>
          <w:b/>
          <w:sz w:val="18"/>
          <w:szCs w:val="18"/>
        </w:rPr>
      </w:pPr>
      <w:r w:rsidRPr="00324C00">
        <w:rPr>
          <w:rFonts w:ascii="Verdana" w:hAnsi="Verdana"/>
          <w:sz w:val="18"/>
          <w:szCs w:val="18"/>
        </w:rPr>
        <w:t xml:space="preserve">Zamawiający ustalił </w:t>
      </w:r>
      <w:r w:rsidR="00056A60" w:rsidRPr="00324C00">
        <w:rPr>
          <w:rFonts w:ascii="Verdana" w:hAnsi="Verdana"/>
          <w:sz w:val="18"/>
          <w:szCs w:val="18"/>
        </w:rPr>
        <w:t xml:space="preserve">maksymalny </w:t>
      </w:r>
      <w:r w:rsidRPr="00324C00">
        <w:rPr>
          <w:rFonts w:ascii="Verdana" w:hAnsi="Verdana"/>
          <w:sz w:val="18"/>
          <w:szCs w:val="18"/>
        </w:rPr>
        <w:t xml:space="preserve">termin realizacji </w:t>
      </w:r>
      <w:r w:rsidR="00A3603B" w:rsidRPr="00324C00">
        <w:rPr>
          <w:rFonts w:ascii="Verdana" w:hAnsi="Verdana"/>
          <w:sz w:val="18"/>
          <w:szCs w:val="18"/>
        </w:rPr>
        <w:t xml:space="preserve">przedmiotu </w:t>
      </w:r>
      <w:r w:rsidRPr="00324C00">
        <w:rPr>
          <w:rFonts w:ascii="Verdana" w:hAnsi="Verdana"/>
          <w:sz w:val="18"/>
          <w:szCs w:val="18"/>
        </w:rPr>
        <w:t>zamówienia</w:t>
      </w:r>
      <w:r w:rsidR="008C688A" w:rsidRPr="00324C00">
        <w:rPr>
          <w:rFonts w:ascii="Verdana" w:hAnsi="Verdana"/>
          <w:sz w:val="18"/>
          <w:szCs w:val="18"/>
        </w:rPr>
        <w:t xml:space="preserve"> </w:t>
      </w:r>
      <w:r w:rsidR="007E7A89" w:rsidRPr="00324C00">
        <w:rPr>
          <w:rFonts w:ascii="Verdana" w:hAnsi="Verdana"/>
          <w:sz w:val="18"/>
          <w:szCs w:val="18"/>
        </w:rPr>
        <w:t>–</w:t>
      </w:r>
      <w:r w:rsidR="0058155F">
        <w:rPr>
          <w:rFonts w:ascii="Verdana" w:hAnsi="Verdana"/>
          <w:sz w:val="18"/>
          <w:szCs w:val="18"/>
        </w:rPr>
        <w:t xml:space="preserve"> </w:t>
      </w:r>
      <w:r w:rsidR="0058155F" w:rsidRPr="0058155F">
        <w:rPr>
          <w:rFonts w:ascii="Verdana" w:hAnsi="Verdana"/>
          <w:b/>
          <w:sz w:val="18"/>
          <w:szCs w:val="18"/>
        </w:rPr>
        <w:t>4 tygodnie (część A)/14 dni (część B</w:t>
      </w:r>
      <w:r w:rsidR="005C0D03">
        <w:rPr>
          <w:rFonts w:ascii="Verdana" w:hAnsi="Verdana"/>
          <w:b/>
          <w:sz w:val="18"/>
          <w:szCs w:val="18"/>
        </w:rPr>
        <w:t>,</w:t>
      </w:r>
      <w:r w:rsidR="0058155F" w:rsidRPr="0058155F">
        <w:rPr>
          <w:rFonts w:ascii="Verdana" w:hAnsi="Verdana"/>
          <w:b/>
          <w:sz w:val="18"/>
          <w:szCs w:val="18"/>
        </w:rPr>
        <w:t xml:space="preserve"> C</w:t>
      </w:r>
      <w:r w:rsidR="005C0D03">
        <w:rPr>
          <w:rFonts w:ascii="Verdana" w:hAnsi="Verdana"/>
          <w:b/>
          <w:sz w:val="18"/>
          <w:szCs w:val="18"/>
        </w:rPr>
        <w:t xml:space="preserve"> i D</w:t>
      </w:r>
      <w:r w:rsidR="0058155F" w:rsidRPr="0058155F">
        <w:rPr>
          <w:rFonts w:ascii="Verdana" w:hAnsi="Verdana"/>
          <w:b/>
          <w:sz w:val="18"/>
          <w:szCs w:val="18"/>
        </w:rPr>
        <w:t>)</w:t>
      </w:r>
      <w:r w:rsidR="0058155F">
        <w:rPr>
          <w:rFonts w:ascii="Verdana" w:hAnsi="Verdana"/>
          <w:sz w:val="18"/>
          <w:szCs w:val="18"/>
        </w:rPr>
        <w:t xml:space="preserve"> </w:t>
      </w:r>
      <w:r w:rsidR="00056A60" w:rsidRPr="00324C00">
        <w:rPr>
          <w:rFonts w:ascii="Verdana" w:hAnsi="Verdana"/>
          <w:b/>
          <w:sz w:val="18"/>
          <w:szCs w:val="18"/>
        </w:rPr>
        <w:t>od daty podpisania umowy</w:t>
      </w:r>
      <w:r w:rsidR="00056A60" w:rsidRPr="00324C00">
        <w:rPr>
          <w:rFonts w:ascii="Verdana" w:hAnsi="Verdana"/>
          <w:sz w:val="18"/>
          <w:szCs w:val="18"/>
        </w:rPr>
        <w:t xml:space="preserve"> (termin realizacji przedmiotu zamówienia stanowi kryterium oceny ofert).</w:t>
      </w:r>
    </w:p>
    <w:p w14:paraId="40D2099C" w14:textId="77777777" w:rsidR="008F5ED7" w:rsidRPr="00324C00" w:rsidRDefault="008F5ED7" w:rsidP="007177E5">
      <w:pPr>
        <w:spacing w:line="360" w:lineRule="auto"/>
        <w:ind w:right="470"/>
        <w:jc w:val="both"/>
        <w:rPr>
          <w:rFonts w:ascii="Verdana" w:hAnsi="Verdana"/>
          <w:sz w:val="18"/>
          <w:szCs w:val="18"/>
        </w:rPr>
      </w:pPr>
    </w:p>
    <w:p w14:paraId="43189478" w14:textId="77777777"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14:paraId="293FDCFB" w14:textId="615DF118" w:rsidR="00284B34" w:rsidRPr="001D3348" w:rsidRDefault="00284B34" w:rsidP="00E05D72">
      <w:pPr>
        <w:pStyle w:val="Akapitzlist"/>
        <w:numPr>
          <w:ilvl w:val="0"/>
          <w:numId w:val="26"/>
        </w:numPr>
        <w:tabs>
          <w:tab w:val="left" w:pos="851"/>
        </w:tabs>
        <w:spacing w:line="360" w:lineRule="auto"/>
        <w:ind w:left="851" w:right="-75" w:hanging="426"/>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14:paraId="120D5550" w14:textId="7EA60405" w:rsidR="00284B34" w:rsidRDefault="001D3348" w:rsidP="00E05D72">
      <w:pPr>
        <w:pStyle w:val="Akapitzlist"/>
        <w:numPr>
          <w:ilvl w:val="0"/>
          <w:numId w:val="26"/>
        </w:numPr>
        <w:spacing w:line="360" w:lineRule="auto"/>
        <w:ind w:left="851" w:right="-75" w:hanging="426"/>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14:paraId="12E821C0" w14:textId="5E07BCBF" w:rsidR="00284B34" w:rsidRPr="00E616E4" w:rsidRDefault="00284B34" w:rsidP="00E05D72">
      <w:pPr>
        <w:pStyle w:val="Akapitzlist"/>
        <w:numPr>
          <w:ilvl w:val="0"/>
          <w:numId w:val="26"/>
        </w:numPr>
        <w:tabs>
          <w:tab w:val="left" w:pos="426"/>
          <w:tab w:val="left" w:pos="851"/>
        </w:tabs>
        <w:spacing w:line="360" w:lineRule="auto"/>
        <w:ind w:left="851" w:right="-75" w:hanging="426"/>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14:paraId="677C7F18" w14:textId="6EF20829" w:rsidR="00284B34" w:rsidRPr="00106290" w:rsidRDefault="00284B34" w:rsidP="00E05D72">
      <w:pPr>
        <w:pStyle w:val="Akapitzlist"/>
        <w:numPr>
          <w:ilvl w:val="0"/>
          <w:numId w:val="26"/>
        </w:numPr>
        <w:tabs>
          <w:tab w:val="left" w:pos="851"/>
        </w:tabs>
        <w:spacing w:line="360" w:lineRule="auto"/>
        <w:ind w:left="851" w:right="-75" w:hanging="426"/>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proofErr w:type="spellStart"/>
      <w:r w:rsidRPr="00106290">
        <w:rPr>
          <w:rFonts w:ascii="Verdana" w:hAnsi="Verdana"/>
          <w:color w:val="000000" w:themeColor="text1"/>
          <w:sz w:val="18"/>
          <w:szCs w:val="18"/>
        </w:rPr>
        <w:t>Pzp</w:t>
      </w:r>
      <w:proofErr w:type="spellEnd"/>
      <w:r w:rsidRPr="00106290">
        <w:rPr>
          <w:rFonts w:ascii="Verdana" w:hAnsi="Verdana"/>
          <w:color w:val="000000" w:themeColor="text1"/>
          <w:sz w:val="18"/>
          <w:szCs w:val="18"/>
        </w:rPr>
        <w:t>, Zamawiający najpierw dokona oceny ofert, 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14:paraId="38C8F8DF" w14:textId="77777777"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14:paraId="526254BD" w14:textId="77777777"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2159B898" w14:textId="14BDF225" w:rsidR="003B03CA" w:rsidRDefault="002779CD" w:rsidP="00D66621">
      <w:pPr>
        <w:pStyle w:val="Akapitzlist"/>
        <w:tabs>
          <w:tab w:val="left" w:pos="8647"/>
        </w:tabs>
        <w:spacing w:line="360" w:lineRule="auto"/>
        <w:ind w:left="426" w:right="66"/>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 xml:space="preserve">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13E09F73" w14:textId="77777777" w:rsidR="00542ABE" w:rsidRDefault="00542ABE" w:rsidP="006C0E29">
      <w:pPr>
        <w:pStyle w:val="Akapitzlist"/>
        <w:spacing w:line="360" w:lineRule="auto"/>
        <w:ind w:left="426" w:right="470"/>
        <w:jc w:val="both"/>
        <w:rPr>
          <w:rFonts w:ascii="Verdana" w:hAnsi="Verdana"/>
          <w:sz w:val="18"/>
          <w:szCs w:val="18"/>
        </w:rPr>
      </w:pPr>
    </w:p>
    <w:p w14:paraId="71C34D90" w14:textId="77777777"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Pr="00623597">
        <w:rPr>
          <w:rFonts w:ascii="Verdana" w:hAnsi="Verdana"/>
          <w:b/>
          <w:sz w:val="18"/>
          <w:szCs w:val="18"/>
          <w:u w:val="single"/>
        </w:rPr>
        <w:t>.</w:t>
      </w:r>
      <w:bookmarkEnd w:id="8"/>
      <w:bookmarkEnd w:id="9"/>
      <w:bookmarkEnd w:id="10"/>
    </w:p>
    <w:p w14:paraId="265F7B92" w14:textId="6048C1C2" w:rsidR="00C12AE8" w:rsidRPr="0035723A" w:rsidRDefault="00C12AE8" w:rsidP="002E763A">
      <w:pPr>
        <w:pStyle w:val="Tekstkomentarza"/>
        <w:numPr>
          <w:ilvl w:val="0"/>
          <w:numId w:val="39"/>
        </w:numPr>
        <w:tabs>
          <w:tab w:val="left" w:pos="851"/>
        </w:tabs>
        <w:spacing w:line="360" w:lineRule="auto"/>
        <w:ind w:left="851" w:right="66"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14:paraId="0F932AFC" w14:textId="015CD593" w:rsidR="00EC6FA0" w:rsidRDefault="00EC6FA0" w:rsidP="002E763A">
      <w:pPr>
        <w:pStyle w:val="Tekstkomentarza"/>
        <w:numPr>
          <w:ilvl w:val="0"/>
          <w:numId w:val="39"/>
        </w:numPr>
        <w:tabs>
          <w:tab w:val="left" w:pos="851"/>
        </w:tabs>
        <w:spacing w:line="360" w:lineRule="auto"/>
        <w:ind w:left="851" w:right="66" w:hanging="426"/>
        <w:jc w:val="both"/>
        <w:rPr>
          <w:rFonts w:ascii="Verdana" w:hAnsi="Verdana"/>
          <w:sz w:val="18"/>
          <w:szCs w:val="18"/>
        </w:rPr>
      </w:pPr>
      <w:r w:rsidRPr="0035723A">
        <w:rPr>
          <w:rFonts w:ascii="Verdana" w:hAnsi="Verdana"/>
          <w:sz w:val="18"/>
          <w:szCs w:val="18"/>
        </w:rPr>
        <w:lastRenderedPageBreak/>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14:paraId="4A744FD5" w14:textId="6DF85E7F" w:rsidR="00106290" w:rsidRPr="001553EA" w:rsidRDefault="00EC6FA0" w:rsidP="002E763A">
      <w:pPr>
        <w:numPr>
          <w:ilvl w:val="0"/>
          <w:numId w:val="39"/>
        </w:numPr>
        <w:spacing w:line="360" w:lineRule="auto"/>
        <w:ind w:left="851" w:right="66" w:hanging="426"/>
        <w:contextualSpacing/>
        <w:jc w:val="both"/>
        <w:rPr>
          <w:rFonts w:ascii="Verdana" w:hAnsi="Verdana"/>
          <w:sz w:val="18"/>
          <w:szCs w:val="18"/>
        </w:rPr>
      </w:pPr>
      <w:r w:rsidRPr="0074778C">
        <w:rPr>
          <w:rFonts w:ascii="Verdana" w:hAnsi="Verdana"/>
          <w:sz w:val="18"/>
          <w:szCs w:val="18"/>
        </w:rPr>
        <w:t>Wykonawca, który zamierza powierzyć wykonanie części zamówienia podwykonawcom, w</w:t>
      </w:r>
      <w:r w:rsidR="000576BB">
        <w:rPr>
          <w:rFonts w:ascii="Verdana" w:hAnsi="Verdana"/>
          <w:sz w:val="18"/>
          <w:szCs w:val="18"/>
        </w:rPr>
        <w:t> </w:t>
      </w:r>
      <w:r w:rsidRPr="0074778C">
        <w:rPr>
          <w:rFonts w:ascii="Verdana" w:hAnsi="Verdana"/>
          <w:sz w:val="18"/>
          <w:szCs w:val="18"/>
        </w:rPr>
        <w:t xml:space="preserve">celu wykazania braku istnienia wobec nich podstaw wykluczenia z udziału w postępowaniu </w:t>
      </w:r>
      <w:r w:rsidR="00106290" w:rsidRPr="001553EA">
        <w:rPr>
          <w:rFonts w:ascii="Verdana" w:hAnsi="Verdana"/>
          <w:sz w:val="18"/>
          <w:szCs w:val="18"/>
        </w:rPr>
        <w:t>zamieszcza informacje o podwykonawcach w oświadczeniu, o których mowa w pkt. 1.</w:t>
      </w:r>
    </w:p>
    <w:p w14:paraId="269D1C03" w14:textId="10740585" w:rsidR="00F83A6A" w:rsidRPr="009A58CC" w:rsidRDefault="00EC6FA0" w:rsidP="002E763A">
      <w:pPr>
        <w:numPr>
          <w:ilvl w:val="0"/>
          <w:numId w:val="39"/>
        </w:numPr>
        <w:spacing w:line="360" w:lineRule="auto"/>
        <w:ind w:left="851" w:right="66" w:hanging="426"/>
        <w:jc w:val="both"/>
        <w:rPr>
          <w:rFonts w:ascii="Verdana" w:hAnsi="Verdana"/>
          <w:sz w:val="18"/>
          <w:szCs w:val="18"/>
        </w:rPr>
      </w:pPr>
      <w:r w:rsidRPr="00F83A6A">
        <w:rPr>
          <w:rFonts w:ascii="Verdana" w:hAnsi="Verdana"/>
          <w:sz w:val="18"/>
          <w:szCs w:val="18"/>
        </w:rPr>
        <w:t xml:space="preserve">Wykonawca, który powołuje się na zasoby innych podmiotów, w celu wykazania </w:t>
      </w:r>
      <w:r w:rsidRPr="00F83A6A">
        <w:rPr>
          <w:rFonts w:ascii="Verdana" w:hAnsi="Verdana"/>
          <w:color w:val="000000" w:themeColor="text1"/>
          <w:sz w:val="18"/>
          <w:szCs w:val="18"/>
        </w:rPr>
        <w:t>braku istnienia wobec nich podstaw wykluczenia</w:t>
      </w:r>
      <w:r w:rsidR="001D3348" w:rsidRPr="00F83A6A">
        <w:rPr>
          <w:rFonts w:ascii="Verdana" w:hAnsi="Verdana"/>
          <w:color w:val="000000" w:themeColor="text1"/>
          <w:sz w:val="18"/>
          <w:szCs w:val="18"/>
        </w:rPr>
        <w:t>,</w:t>
      </w:r>
      <w:r w:rsidRPr="00F83A6A">
        <w:rPr>
          <w:rFonts w:ascii="Verdana" w:hAnsi="Verdana"/>
          <w:color w:val="000000" w:themeColor="text1"/>
          <w:sz w:val="18"/>
          <w:szCs w:val="18"/>
        </w:rPr>
        <w:t xml:space="preserve"> </w:t>
      </w:r>
      <w:r w:rsidR="00F83A6A" w:rsidRPr="00FD38F8">
        <w:rPr>
          <w:rFonts w:ascii="Verdana" w:hAnsi="Verdana"/>
          <w:color w:val="000000" w:themeColor="text1"/>
          <w:sz w:val="18"/>
          <w:szCs w:val="18"/>
        </w:rPr>
        <w:t>zamieszcza informacje o tych podmiotach w</w:t>
      </w:r>
      <w:r w:rsidR="00F83A6A">
        <w:rPr>
          <w:rFonts w:ascii="Verdana" w:hAnsi="Verdana"/>
          <w:color w:val="000000" w:themeColor="text1"/>
          <w:sz w:val="18"/>
          <w:szCs w:val="18"/>
        </w:rPr>
        <w:t> </w:t>
      </w:r>
      <w:r w:rsidR="00F83A6A" w:rsidRPr="009A58CC">
        <w:rPr>
          <w:rFonts w:ascii="Verdana" w:hAnsi="Verdana"/>
          <w:sz w:val="18"/>
          <w:szCs w:val="18"/>
        </w:rPr>
        <w:t>oświadczeni</w:t>
      </w:r>
      <w:r w:rsidR="00F83A6A">
        <w:rPr>
          <w:rFonts w:ascii="Verdana" w:hAnsi="Verdana"/>
          <w:sz w:val="18"/>
          <w:szCs w:val="18"/>
        </w:rPr>
        <w:t>u, o</w:t>
      </w:r>
      <w:r w:rsidR="006C0E29">
        <w:rPr>
          <w:rFonts w:ascii="Verdana" w:hAnsi="Verdana"/>
          <w:sz w:val="18"/>
          <w:szCs w:val="18"/>
        </w:rPr>
        <w:t> </w:t>
      </w:r>
      <w:r w:rsidR="00F83A6A">
        <w:rPr>
          <w:rFonts w:ascii="Verdana" w:hAnsi="Verdana"/>
          <w:sz w:val="18"/>
          <w:szCs w:val="18"/>
        </w:rPr>
        <w:t>którym</w:t>
      </w:r>
      <w:r w:rsidR="00F83A6A" w:rsidRPr="009A58CC">
        <w:rPr>
          <w:rFonts w:ascii="Verdana" w:hAnsi="Verdana"/>
          <w:sz w:val="18"/>
          <w:szCs w:val="18"/>
        </w:rPr>
        <w:t xml:space="preserve"> mowa w pkt. 1.</w:t>
      </w:r>
    </w:p>
    <w:p w14:paraId="40F7A273" w14:textId="1A83F521" w:rsidR="0030048F" w:rsidRDefault="00EC6FA0" w:rsidP="002E763A">
      <w:pPr>
        <w:numPr>
          <w:ilvl w:val="0"/>
          <w:numId w:val="39"/>
        </w:numPr>
        <w:spacing w:line="360" w:lineRule="auto"/>
        <w:ind w:left="851" w:right="66" w:hanging="426"/>
        <w:jc w:val="both"/>
        <w:rPr>
          <w:rFonts w:ascii="Verdana" w:hAnsi="Verdana"/>
          <w:sz w:val="18"/>
          <w:szCs w:val="18"/>
        </w:rPr>
      </w:pPr>
      <w:r w:rsidRPr="00F83A6A">
        <w:rPr>
          <w:rFonts w:ascii="Verdana" w:hAnsi="Verdana"/>
          <w:sz w:val="18"/>
          <w:szCs w:val="18"/>
        </w:rPr>
        <w:t xml:space="preserve">Zamawiający przed udzieleniem zamówienia, </w:t>
      </w:r>
      <w:r w:rsidR="00F83A6A" w:rsidRPr="00F83A6A">
        <w:rPr>
          <w:rFonts w:ascii="Verdana" w:hAnsi="Verdana"/>
          <w:sz w:val="18"/>
          <w:szCs w:val="18"/>
          <w:u w:val="single"/>
        </w:rPr>
        <w:t>nie wezwie</w:t>
      </w:r>
      <w:r w:rsidR="00F83A6A">
        <w:rPr>
          <w:rFonts w:ascii="Verdana" w:hAnsi="Verdana"/>
          <w:sz w:val="18"/>
          <w:szCs w:val="18"/>
        </w:rPr>
        <w:t xml:space="preserve"> Wykonawcy</w:t>
      </w:r>
      <w:r w:rsidRPr="00F83A6A">
        <w:rPr>
          <w:rFonts w:ascii="Verdana" w:hAnsi="Verdana"/>
          <w:sz w:val="18"/>
          <w:szCs w:val="18"/>
        </w:rPr>
        <w:t xml:space="preserve">, którego oferta została najwyżej oceniona, do złożenia w </w:t>
      </w:r>
      <w:r w:rsidR="0030048F">
        <w:rPr>
          <w:rFonts w:ascii="Verdana" w:hAnsi="Verdana"/>
          <w:sz w:val="18"/>
          <w:szCs w:val="18"/>
        </w:rPr>
        <w:t>wyznaczonym, nie krótszym niż 5</w:t>
      </w:r>
      <w:r w:rsidRPr="00F83A6A">
        <w:rPr>
          <w:rFonts w:ascii="Verdana" w:hAnsi="Verdana"/>
          <w:sz w:val="18"/>
          <w:szCs w:val="18"/>
        </w:rPr>
        <w:t xml:space="preserve"> dni, terminie aktualnych na</w:t>
      </w:r>
      <w:r w:rsidR="006C0E29">
        <w:rPr>
          <w:rFonts w:ascii="Verdana" w:hAnsi="Verdana"/>
          <w:sz w:val="18"/>
          <w:szCs w:val="18"/>
        </w:rPr>
        <w:t> </w:t>
      </w:r>
      <w:r w:rsidRPr="00F83A6A">
        <w:rPr>
          <w:rFonts w:ascii="Verdana" w:hAnsi="Verdana"/>
          <w:sz w:val="18"/>
          <w:szCs w:val="18"/>
        </w:rPr>
        <w:t>dzień złożenia oświadczeń lub dokumentów</w:t>
      </w:r>
      <w:r w:rsidR="0030048F">
        <w:rPr>
          <w:rFonts w:ascii="Verdana" w:hAnsi="Verdana"/>
          <w:sz w:val="18"/>
          <w:szCs w:val="18"/>
        </w:rPr>
        <w:t xml:space="preserve">, </w:t>
      </w:r>
      <w:r w:rsidR="0030048F" w:rsidRPr="001553EA">
        <w:rPr>
          <w:rFonts w:ascii="Verdana" w:hAnsi="Verdana"/>
          <w:sz w:val="18"/>
          <w:szCs w:val="18"/>
        </w:rPr>
        <w:t>potwierdzających okoliczności, o których mowa w</w:t>
      </w:r>
      <w:r w:rsidR="006C0E29">
        <w:rPr>
          <w:rFonts w:ascii="Verdana" w:hAnsi="Verdana"/>
          <w:sz w:val="18"/>
          <w:szCs w:val="18"/>
        </w:rPr>
        <w:t> </w:t>
      </w:r>
      <w:r w:rsidR="0030048F" w:rsidRPr="001553EA">
        <w:rPr>
          <w:rFonts w:ascii="Verdana" w:hAnsi="Verdana"/>
          <w:sz w:val="18"/>
          <w:szCs w:val="18"/>
        </w:rPr>
        <w:t xml:space="preserve">Rozdziale V pkt. 1 </w:t>
      </w:r>
      <w:proofErr w:type="spellStart"/>
      <w:r w:rsidR="0030048F" w:rsidRPr="001553EA">
        <w:rPr>
          <w:rFonts w:ascii="Verdana" w:hAnsi="Verdana"/>
          <w:sz w:val="18"/>
          <w:szCs w:val="18"/>
        </w:rPr>
        <w:t>Siwz</w:t>
      </w:r>
      <w:proofErr w:type="spellEnd"/>
      <w:r w:rsidR="0030048F" w:rsidRPr="001553EA">
        <w:rPr>
          <w:rFonts w:ascii="Verdana" w:hAnsi="Verdana"/>
          <w:sz w:val="18"/>
          <w:szCs w:val="18"/>
        </w:rPr>
        <w:t>.</w:t>
      </w:r>
    </w:p>
    <w:p w14:paraId="394C68CC" w14:textId="2E93851F" w:rsidR="00646BE6" w:rsidRPr="005654C5" w:rsidRDefault="00646BE6" w:rsidP="002E763A">
      <w:pPr>
        <w:pStyle w:val="Tekstkomentarza"/>
        <w:numPr>
          <w:ilvl w:val="0"/>
          <w:numId w:val="39"/>
        </w:numPr>
        <w:spacing w:line="360" w:lineRule="auto"/>
        <w:ind w:left="851" w:right="66" w:hanging="426"/>
        <w:jc w:val="both"/>
        <w:rPr>
          <w:rFonts w:ascii="Verdana" w:hAnsi="Verdana"/>
          <w:color w:val="000000" w:themeColor="text1"/>
          <w:sz w:val="18"/>
          <w:szCs w:val="18"/>
        </w:rPr>
      </w:pPr>
      <w:r w:rsidRPr="00646BE6">
        <w:rPr>
          <w:rFonts w:ascii="Verdana" w:hAnsi="Verdana"/>
          <w:sz w:val="18"/>
          <w:szCs w:val="18"/>
        </w:rPr>
        <w:t xml:space="preserve">Wykonawca </w:t>
      </w:r>
      <w:r w:rsidRPr="00646BE6">
        <w:rPr>
          <w:rFonts w:ascii="Verdana" w:hAnsi="Verdana"/>
          <w:bCs/>
          <w:sz w:val="18"/>
          <w:szCs w:val="18"/>
        </w:rPr>
        <w:t>w terminie 3 dni od dnia zamieszczenia na stronie internetowej informacji, o</w:t>
      </w:r>
      <w:r>
        <w:rPr>
          <w:rFonts w:ascii="Verdana" w:hAnsi="Verdana"/>
          <w:bCs/>
          <w:sz w:val="18"/>
          <w:szCs w:val="18"/>
        </w:rPr>
        <w:t> </w:t>
      </w:r>
      <w:r w:rsidRPr="00646BE6">
        <w:rPr>
          <w:rFonts w:ascii="Verdana" w:hAnsi="Verdana"/>
          <w:bCs/>
          <w:sz w:val="18"/>
          <w:szCs w:val="18"/>
        </w:rPr>
        <w:t xml:space="preserve">której </w:t>
      </w:r>
      <w:r>
        <w:rPr>
          <w:rFonts w:ascii="Verdana" w:hAnsi="Verdana"/>
          <w:bCs/>
          <w:sz w:val="18"/>
          <w:szCs w:val="18"/>
        </w:rPr>
        <w:t xml:space="preserve">mowa w art. 86 ust. 5 </w:t>
      </w:r>
      <w:proofErr w:type="spellStart"/>
      <w:r>
        <w:rPr>
          <w:rFonts w:ascii="Verdana" w:hAnsi="Verdana"/>
          <w:bCs/>
          <w:sz w:val="18"/>
          <w:szCs w:val="18"/>
        </w:rPr>
        <w:t>Pzp</w:t>
      </w:r>
      <w:proofErr w:type="spellEnd"/>
      <w:r>
        <w:rPr>
          <w:rFonts w:ascii="Verdana" w:hAnsi="Verdana"/>
          <w:bCs/>
          <w:sz w:val="18"/>
          <w:szCs w:val="18"/>
        </w:rPr>
        <w:t>, przekaże Z</w:t>
      </w:r>
      <w:r w:rsidRPr="00646BE6">
        <w:rPr>
          <w:rFonts w:ascii="Verdana" w:hAnsi="Verdana"/>
          <w:bCs/>
          <w:sz w:val="18"/>
          <w:szCs w:val="18"/>
        </w:rPr>
        <w:t>amawiającemu oświadczenie o przynależności lub braku przynależności do tej samej grupy kapitałowej, o której mowa w art. 24 ust.</w:t>
      </w:r>
      <w:r>
        <w:rPr>
          <w:rFonts w:ascii="Verdana" w:hAnsi="Verdana"/>
          <w:bCs/>
          <w:sz w:val="18"/>
          <w:szCs w:val="18"/>
        </w:rPr>
        <w:t xml:space="preserve"> 1 pkt 23 </w:t>
      </w:r>
      <w:proofErr w:type="spellStart"/>
      <w:r>
        <w:rPr>
          <w:rFonts w:ascii="Verdana" w:hAnsi="Verdana"/>
          <w:bCs/>
          <w:sz w:val="18"/>
          <w:szCs w:val="18"/>
        </w:rPr>
        <w:t>Pzp</w:t>
      </w:r>
      <w:proofErr w:type="spellEnd"/>
      <w:r w:rsidRPr="00646BE6">
        <w:rPr>
          <w:rFonts w:ascii="Verdana" w:hAnsi="Verdana"/>
          <w:bCs/>
          <w:sz w:val="18"/>
          <w:szCs w:val="18"/>
        </w:rPr>
        <w:t>. W</w:t>
      </w:r>
      <w:r>
        <w:rPr>
          <w:rFonts w:ascii="Verdana" w:hAnsi="Verdana"/>
          <w:bCs/>
          <w:sz w:val="18"/>
          <w:szCs w:val="18"/>
        </w:rPr>
        <w:t>raz ze złożeniem oświadczenia,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prowadzą do zakłócenia konkurencji 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EE632E">
        <w:rPr>
          <w:rFonts w:ascii="Verdana" w:hAnsi="Verdana"/>
          <w:bCs/>
          <w:sz w:val="18"/>
          <w:szCs w:val="18"/>
        </w:rPr>
        <w:t>5</w:t>
      </w:r>
      <w:r w:rsidR="001F40E3" w:rsidRPr="005654C5">
        <w:rPr>
          <w:rFonts w:ascii="Verdana" w:hAnsi="Verdana"/>
          <w:bCs/>
          <w:sz w:val="18"/>
          <w:szCs w:val="18"/>
        </w:rPr>
        <w:t xml:space="preserve"> do </w:t>
      </w:r>
      <w:proofErr w:type="spellStart"/>
      <w:r w:rsidR="001F40E3" w:rsidRPr="005654C5">
        <w:rPr>
          <w:rFonts w:ascii="Verdana" w:hAnsi="Verdana"/>
          <w:bCs/>
          <w:sz w:val="18"/>
          <w:szCs w:val="18"/>
        </w:rPr>
        <w:t>Siwz</w:t>
      </w:r>
      <w:proofErr w:type="spellEnd"/>
      <w:r w:rsidR="001F40E3" w:rsidRPr="005654C5">
        <w:rPr>
          <w:rFonts w:ascii="Verdana" w:hAnsi="Verdana"/>
          <w:bCs/>
          <w:sz w:val="18"/>
          <w:szCs w:val="18"/>
        </w:rPr>
        <w:t>.</w:t>
      </w:r>
    </w:p>
    <w:p w14:paraId="1F1B8B68" w14:textId="012FA604" w:rsidR="004876F9" w:rsidRPr="00DB5D21" w:rsidRDefault="004876F9" w:rsidP="002E763A">
      <w:pPr>
        <w:pStyle w:val="Tekstkomentarza"/>
        <w:numPr>
          <w:ilvl w:val="0"/>
          <w:numId w:val="39"/>
        </w:numPr>
        <w:spacing w:line="360" w:lineRule="auto"/>
        <w:ind w:left="851" w:right="66" w:hanging="426"/>
        <w:jc w:val="both"/>
        <w:rPr>
          <w:rFonts w:ascii="Verdana" w:hAnsi="Verdana"/>
          <w:color w:val="000000" w:themeColor="text1"/>
          <w:sz w:val="18"/>
          <w:szCs w:val="18"/>
        </w:rPr>
      </w:pPr>
      <w:r w:rsidRPr="00DB5D21">
        <w:rPr>
          <w:rFonts w:ascii="Verdana" w:hAnsi="Verdana"/>
          <w:color w:val="000000" w:themeColor="text1"/>
          <w:sz w:val="18"/>
          <w:szCs w:val="18"/>
        </w:rPr>
        <w:t xml:space="preserve">W zakresie nieuregulowanym w </w:t>
      </w:r>
      <w:proofErr w:type="spellStart"/>
      <w:r w:rsidRPr="00DB5D21">
        <w:rPr>
          <w:rFonts w:ascii="Verdana" w:hAnsi="Verdana"/>
          <w:color w:val="000000" w:themeColor="text1"/>
          <w:sz w:val="18"/>
          <w:szCs w:val="18"/>
        </w:rPr>
        <w:t>Siwz</w:t>
      </w:r>
      <w:proofErr w:type="spellEnd"/>
      <w:r w:rsidRPr="00DB5D21">
        <w:rPr>
          <w:rFonts w:ascii="Verdana" w:hAnsi="Verdana"/>
          <w:color w:val="000000" w:themeColor="text1"/>
          <w:sz w:val="18"/>
          <w:szCs w:val="18"/>
        </w:rPr>
        <w:t>, zastosowanie mają przepisy rozporządzenia Ministra Rozwoju z dnia 26. 07. 2016 r. w sprawie rodzajów</w:t>
      </w:r>
      <w:r w:rsidR="001D3348">
        <w:rPr>
          <w:rFonts w:ascii="Verdana" w:hAnsi="Verdana"/>
          <w:color w:val="000000" w:themeColor="text1"/>
          <w:sz w:val="18"/>
          <w:szCs w:val="18"/>
        </w:rPr>
        <w:t xml:space="preserve"> dokumentów, jakich może żądać z</w:t>
      </w:r>
      <w:r w:rsidRPr="00DB5D21">
        <w:rPr>
          <w:rFonts w:ascii="Verdana" w:hAnsi="Verdana"/>
          <w:color w:val="000000" w:themeColor="text1"/>
          <w:sz w:val="18"/>
          <w:szCs w:val="18"/>
        </w:rPr>
        <w:t>amawiający od wykonawcy w postępowaniu o udzielenie zamówienia (Dz. U.</w:t>
      </w:r>
      <w:r w:rsidR="0007501F">
        <w:rPr>
          <w:rFonts w:ascii="Verdana" w:hAnsi="Verdana"/>
          <w:color w:val="000000" w:themeColor="text1"/>
          <w:sz w:val="18"/>
          <w:szCs w:val="18"/>
        </w:rPr>
        <w:t xml:space="preserve"> z 2016 r.,</w:t>
      </w:r>
      <w:r w:rsidRPr="00DB5D21">
        <w:rPr>
          <w:rFonts w:ascii="Verdana" w:hAnsi="Verdana"/>
          <w:color w:val="000000" w:themeColor="text1"/>
          <w:sz w:val="18"/>
          <w:szCs w:val="18"/>
        </w:rPr>
        <w:t xml:space="preserve"> poz.</w:t>
      </w:r>
      <w:r w:rsidR="00AB31D7">
        <w:rPr>
          <w:rFonts w:ascii="Verdana" w:hAnsi="Verdana"/>
          <w:color w:val="000000" w:themeColor="text1"/>
          <w:sz w:val="18"/>
          <w:szCs w:val="18"/>
        </w:rPr>
        <w:t> </w:t>
      </w:r>
      <w:r w:rsidRPr="00DB5D21">
        <w:rPr>
          <w:rFonts w:ascii="Verdana" w:hAnsi="Verdana"/>
          <w:color w:val="000000" w:themeColor="text1"/>
          <w:sz w:val="18"/>
          <w:szCs w:val="18"/>
        </w:rPr>
        <w:t>1126).</w:t>
      </w:r>
    </w:p>
    <w:p w14:paraId="435D3479" w14:textId="565BC8E6" w:rsidR="00646BE6" w:rsidRPr="00646BE6" w:rsidRDefault="00646BE6" w:rsidP="002E763A">
      <w:pPr>
        <w:pStyle w:val="Tekstkomentarza"/>
        <w:numPr>
          <w:ilvl w:val="0"/>
          <w:numId w:val="39"/>
        </w:numPr>
        <w:spacing w:line="360" w:lineRule="auto"/>
        <w:ind w:left="851" w:right="66" w:hanging="426"/>
        <w:jc w:val="both"/>
        <w:rPr>
          <w:rFonts w:ascii="Verdana" w:hAnsi="Verdana"/>
          <w:sz w:val="18"/>
          <w:szCs w:val="18"/>
        </w:rPr>
      </w:pPr>
      <w:r>
        <w:rPr>
          <w:rFonts w:ascii="Verdana" w:hAnsi="Verdana"/>
          <w:sz w:val="18"/>
          <w:szCs w:val="18"/>
        </w:rPr>
        <w:t>Jeżeli W</w:t>
      </w:r>
      <w:r w:rsidRPr="00646BE6">
        <w:rPr>
          <w:rFonts w:ascii="Verdana" w:hAnsi="Verdana"/>
          <w:sz w:val="18"/>
          <w:szCs w:val="18"/>
        </w:rPr>
        <w:t xml:space="preserve">ykonawca nie złoży oświadczenia, o którym mowa w </w:t>
      </w:r>
      <w:r>
        <w:rPr>
          <w:rFonts w:ascii="Verdana" w:hAnsi="Verdana"/>
          <w:sz w:val="18"/>
          <w:szCs w:val="18"/>
        </w:rPr>
        <w:t>pkt. 1</w:t>
      </w:r>
      <w:r w:rsidRPr="00646BE6">
        <w:rPr>
          <w:rFonts w:ascii="Verdana" w:hAnsi="Verdana"/>
          <w:sz w:val="18"/>
          <w:szCs w:val="18"/>
        </w:rPr>
        <w:t xml:space="preserve">, lub innych dokumentów 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w:t>
      </w:r>
      <w:r w:rsidR="005375CA">
        <w:rPr>
          <w:rFonts w:ascii="Verdana" w:hAnsi="Verdana"/>
          <w:sz w:val="18"/>
          <w:szCs w:val="18"/>
        </w:rPr>
        <w:t> </w:t>
      </w:r>
      <w:r w:rsidRPr="00646BE6">
        <w:rPr>
          <w:rFonts w:ascii="Verdana" w:hAnsi="Verdana"/>
          <w:sz w:val="18"/>
          <w:szCs w:val="18"/>
        </w:rPr>
        <w:t>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FCF343A" w14:textId="77777777" w:rsidR="00F03145" w:rsidRDefault="00F03145" w:rsidP="007177E5">
      <w:pPr>
        <w:pStyle w:val="Tekstkomentarza"/>
        <w:tabs>
          <w:tab w:val="left" w:pos="851"/>
        </w:tabs>
        <w:spacing w:line="360" w:lineRule="auto"/>
        <w:ind w:right="470"/>
        <w:jc w:val="both"/>
        <w:rPr>
          <w:rFonts w:ascii="Verdana" w:hAnsi="Verdana"/>
          <w:sz w:val="18"/>
          <w:szCs w:val="18"/>
        </w:rPr>
      </w:pPr>
    </w:p>
    <w:p w14:paraId="0E96A2E8" w14:textId="77777777" w:rsidR="00970B6B" w:rsidRPr="00AC289E" w:rsidRDefault="00970B6B" w:rsidP="00511461">
      <w:pPr>
        <w:numPr>
          <w:ilvl w:val="1"/>
          <w:numId w:val="13"/>
        </w:numPr>
        <w:tabs>
          <w:tab w:val="clear" w:pos="2727"/>
          <w:tab w:val="num" w:pos="709"/>
        </w:tabs>
        <w:spacing w:line="360" w:lineRule="auto"/>
        <w:ind w:left="709" w:right="66" w:hanging="709"/>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3F448C4" w14:textId="77777777" w:rsidR="008E0047" w:rsidRPr="00AC289E" w:rsidRDefault="008E0047" w:rsidP="00D66621">
      <w:pPr>
        <w:pStyle w:val="Akapitzlist"/>
        <w:numPr>
          <w:ilvl w:val="3"/>
          <w:numId w:val="22"/>
        </w:numPr>
        <w:tabs>
          <w:tab w:val="left" w:pos="851"/>
        </w:tabs>
        <w:spacing w:line="360" w:lineRule="auto"/>
        <w:ind w:left="851" w:right="66" w:hanging="426"/>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23DBCF31" w:rsidR="008E65F3" w:rsidRPr="00AC289E" w:rsidRDefault="00D66621" w:rsidP="00D66621">
      <w:pPr>
        <w:pStyle w:val="Akapitzlist"/>
        <w:tabs>
          <w:tab w:val="left" w:pos="851"/>
        </w:tabs>
        <w:spacing w:line="360" w:lineRule="auto"/>
        <w:ind w:left="851" w:right="66"/>
        <w:jc w:val="both"/>
        <w:rPr>
          <w:rFonts w:ascii="Verdana" w:hAnsi="Verdana"/>
          <w:sz w:val="18"/>
          <w:szCs w:val="18"/>
        </w:rPr>
      </w:pPr>
      <w:r>
        <w:rPr>
          <w:rFonts w:ascii="Verdana" w:hAnsi="Verdana"/>
          <w:sz w:val="18"/>
          <w:szCs w:val="18"/>
        </w:rPr>
        <w:t xml:space="preserve">Mgr Monika Komorowska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2306CCA9" w:rsidR="008E0047" w:rsidRPr="00AC289E" w:rsidRDefault="00621AAC" w:rsidP="00D66621">
      <w:pPr>
        <w:pStyle w:val="Akapitzlist"/>
        <w:tabs>
          <w:tab w:val="left" w:pos="851"/>
        </w:tabs>
        <w:spacing w:line="360" w:lineRule="auto"/>
        <w:ind w:left="851" w:right="66"/>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D66621">
        <w:rPr>
          <w:rFonts w:ascii="Verdana" w:hAnsi="Verdana"/>
          <w:sz w:val="18"/>
          <w:szCs w:val="18"/>
        </w:rPr>
        <w:t>monika.komorowska</w:t>
      </w:r>
      <w:r w:rsidR="00606E7E" w:rsidRPr="00AC289E">
        <w:rPr>
          <w:rFonts w:ascii="Verdana" w:hAnsi="Verdana"/>
          <w:sz w:val="18"/>
          <w:szCs w:val="18"/>
        </w:rPr>
        <w:t>@umed.wroc.pl</w:t>
      </w:r>
    </w:p>
    <w:p w14:paraId="78F2CC0E" w14:textId="558130D4" w:rsidR="008E0047" w:rsidRPr="00AC289E" w:rsidRDefault="008E0047" w:rsidP="00D66621">
      <w:pPr>
        <w:numPr>
          <w:ilvl w:val="0"/>
          <w:numId w:val="22"/>
        </w:numPr>
        <w:tabs>
          <w:tab w:val="left" w:pos="851"/>
        </w:tabs>
        <w:spacing w:line="360" w:lineRule="auto"/>
        <w:ind w:left="851" w:right="66" w:hanging="426"/>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 xml:space="preserve">ntów, wymienionych </w:t>
      </w:r>
      <w:r w:rsidR="00C37111" w:rsidRPr="004B4209">
        <w:rPr>
          <w:rFonts w:ascii="Verdana" w:hAnsi="Verdana"/>
          <w:bCs/>
          <w:sz w:val="18"/>
          <w:szCs w:val="18"/>
        </w:rPr>
        <w:lastRenderedPageBreak/>
        <w:t>w Rozdziale VII</w:t>
      </w:r>
      <w:r w:rsidR="00E4150A" w:rsidRPr="004B4209">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 xml:space="preserve"> (również w wypadku ich złożenia w wyniku wezwania, o</w:t>
      </w:r>
      <w:r w:rsidR="0007501F">
        <w:rPr>
          <w:rFonts w:ascii="Verdana" w:hAnsi="Verdana"/>
          <w:bCs/>
          <w:sz w:val="18"/>
          <w:szCs w:val="18"/>
        </w:rPr>
        <w:t> </w:t>
      </w:r>
      <w:r w:rsidR="00C37111">
        <w:rPr>
          <w:rFonts w:ascii="Verdana" w:hAnsi="Verdana"/>
          <w:bCs/>
          <w:sz w:val="18"/>
          <w:szCs w:val="18"/>
        </w:rPr>
        <w:t>którym mowa w</w:t>
      </w:r>
      <w:r w:rsidR="0074315A">
        <w:rPr>
          <w:rFonts w:ascii="Verdana" w:hAnsi="Verdana"/>
          <w:bCs/>
          <w:sz w:val="18"/>
          <w:szCs w:val="18"/>
        </w:rPr>
        <w:t> </w:t>
      </w:r>
      <w:r w:rsidR="00C37111">
        <w:rPr>
          <w:rFonts w:ascii="Verdana" w:hAnsi="Verdana"/>
          <w:bCs/>
          <w:sz w:val="18"/>
          <w:szCs w:val="18"/>
        </w:rPr>
        <w:t>Rozdziale VII</w:t>
      </w:r>
      <w:r w:rsidR="005375CA">
        <w:rPr>
          <w:rFonts w:ascii="Verdana" w:hAnsi="Verdana"/>
          <w:bCs/>
          <w:sz w:val="18"/>
          <w:szCs w:val="18"/>
        </w:rPr>
        <w:t xml:space="preserve"> pkt</w:t>
      </w:r>
      <w:r w:rsidR="0030048F">
        <w:rPr>
          <w:rFonts w:ascii="Verdana" w:hAnsi="Verdana"/>
          <w:bCs/>
          <w:sz w:val="18"/>
          <w:szCs w:val="18"/>
        </w:rPr>
        <w:t>. 8</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300F52BC"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2D2CA7F5"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610F75AC" w14:textId="77777777" w:rsidR="00D16598" w:rsidRPr="00AC289E" w:rsidRDefault="00D16598" w:rsidP="007177E5">
      <w:pPr>
        <w:spacing w:line="360" w:lineRule="auto"/>
        <w:ind w:right="470"/>
        <w:rPr>
          <w:rFonts w:ascii="Verdana" w:hAnsi="Verdana"/>
          <w:sz w:val="18"/>
          <w:szCs w:val="18"/>
          <w:lang w:val="de-DE"/>
        </w:rPr>
      </w:pPr>
    </w:p>
    <w:p w14:paraId="46F88394"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3BD71C02" w14:textId="77777777" w:rsidR="001E4A5B" w:rsidRPr="00410688" w:rsidRDefault="001E4A5B" w:rsidP="0074315A">
      <w:pPr>
        <w:spacing w:line="360" w:lineRule="auto"/>
        <w:ind w:left="426" w:right="470"/>
        <w:jc w:val="both"/>
        <w:rPr>
          <w:rFonts w:ascii="Verdana" w:hAnsi="Verdana"/>
          <w:sz w:val="18"/>
          <w:szCs w:val="18"/>
        </w:rPr>
      </w:pPr>
      <w:r w:rsidRPr="00410688">
        <w:rPr>
          <w:rFonts w:ascii="Verdana" w:hAnsi="Verdana" w:cs="Arial"/>
          <w:sz w:val="18"/>
          <w:szCs w:val="18"/>
        </w:rPr>
        <w:t>Zamawiający</w:t>
      </w:r>
      <w:r>
        <w:rPr>
          <w:rFonts w:ascii="Verdana" w:hAnsi="Verdana" w:cs="Arial"/>
          <w:sz w:val="18"/>
          <w:szCs w:val="18"/>
        </w:rPr>
        <w:t xml:space="preserve"> </w:t>
      </w:r>
      <w:r w:rsidRPr="001E4A5B">
        <w:rPr>
          <w:rFonts w:ascii="Verdana" w:hAnsi="Verdana"/>
          <w:sz w:val="18"/>
          <w:szCs w:val="18"/>
          <w:u w:val="single"/>
        </w:rPr>
        <w:t>nie żąda</w:t>
      </w:r>
      <w:r w:rsidRPr="00410688">
        <w:rPr>
          <w:rFonts w:ascii="Verdana" w:hAnsi="Verdana"/>
          <w:sz w:val="18"/>
          <w:szCs w:val="18"/>
        </w:rPr>
        <w:t xml:space="preserve"> wniesienia wadium.</w:t>
      </w:r>
    </w:p>
    <w:p w14:paraId="07F2FB40" w14:textId="77777777" w:rsidR="009A41D7" w:rsidRDefault="009A41D7" w:rsidP="007177E5">
      <w:pPr>
        <w:pStyle w:val="Akapitzlist"/>
        <w:spacing w:line="360" w:lineRule="auto"/>
        <w:ind w:left="0" w:right="470"/>
        <w:contextualSpacing w:val="0"/>
        <w:jc w:val="both"/>
        <w:rPr>
          <w:rFonts w:ascii="Verdana" w:hAnsi="Verdana" w:cs="Arial"/>
          <w:sz w:val="18"/>
          <w:szCs w:val="18"/>
        </w:rPr>
      </w:pPr>
    </w:p>
    <w:p w14:paraId="783A6A08" w14:textId="7CA9BA2B"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14:paraId="74029B8E" w14:textId="0ECE5C81"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14:paraId="23169119" w14:textId="77777777"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3C91EF6" w14:textId="77777777" w:rsidR="00DB7DC1" w:rsidRPr="00AC289E" w:rsidRDefault="00DB7DC1" w:rsidP="007177E5">
      <w:pPr>
        <w:spacing w:line="360" w:lineRule="auto"/>
        <w:ind w:right="470"/>
        <w:textAlignment w:val="top"/>
        <w:rPr>
          <w:rFonts w:ascii="Verdana" w:hAnsi="Verdana"/>
          <w:sz w:val="18"/>
          <w:szCs w:val="18"/>
        </w:rPr>
      </w:pPr>
    </w:p>
    <w:p w14:paraId="45B583A8"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p>
    <w:p w14:paraId="0520CCEF" w14:textId="161435D2" w:rsidR="007C66A6" w:rsidRPr="00AC289E" w:rsidRDefault="005142CD" w:rsidP="00511461">
      <w:pPr>
        <w:numPr>
          <w:ilvl w:val="0"/>
          <w:numId w:val="24"/>
        </w:numPr>
        <w:tabs>
          <w:tab w:val="left" w:pos="9214"/>
        </w:tabs>
        <w:spacing w:line="360" w:lineRule="auto"/>
        <w:ind w:left="851" w:right="66" w:hanging="426"/>
        <w:jc w:val="both"/>
        <w:rPr>
          <w:rFonts w:ascii="Verdana" w:hAnsi="Verdana"/>
          <w:b/>
          <w:bCs/>
          <w:sz w:val="18"/>
          <w:szCs w:val="18"/>
        </w:rPr>
      </w:pPr>
      <w:r w:rsidRPr="007C66A6">
        <w:rPr>
          <w:rFonts w:ascii="Verdana" w:hAnsi="Verdana"/>
          <w:sz w:val="18"/>
          <w:szCs w:val="18"/>
        </w:rPr>
        <w:t xml:space="preserve">Zamawiający </w:t>
      </w:r>
      <w:r w:rsidRPr="007C66A6">
        <w:rPr>
          <w:rFonts w:ascii="Verdana" w:hAnsi="Verdana"/>
          <w:sz w:val="18"/>
          <w:szCs w:val="18"/>
          <w:u w:val="single"/>
        </w:rPr>
        <w:t>dopuszcza</w:t>
      </w:r>
      <w:r w:rsidR="007C66A6" w:rsidRPr="007C66A6">
        <w:rPr>
          <w:rFonts w:ascii="Verdana" w:hAnsi="Verdana"/>
          <w:sz w:val="18"/>
          <w:szCs w:val="18"/>
        </w:rPr>
        <w:t xml:space="preserve"> składanie</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7C66A6" w:rsidRPr="00AC289E">
        <w:rPr>
          <w:rFonts w:ascii="Verdana" w:hAnsi="Verdana"/>
          <w:sz w:val="18"/>
          <w:szCs w:val="18"/>
        </w:rPr>
        <w:t xml:space="preserve">Wykonawca może złożyć </w:t>
      </w:r>
      <w:r w:rsidR="007C66A6">
        <w:rPr>
          <w:rFonts w:ascii="Verdana" w:hAnsi="Verdana"/>
          <w:sz w:val="18"/>
          <w:szCs w:val="18"/>
        </w:rPr>
        <w:t xml:space="preserve">oferty częściowe na jedną lub </w:t>
      </w:r>
      <w:r w:rsidR="00324C00">
        <w:rPr>
          <w:rFonts w:ascii="Verdana" w:hAnsi="Verdana"/>
          <w:sz w:val="18"/>
          <w:szCs w:val="18"/>
        </w:rPr>
        <w:t xml:space="preserve">więcej </w:t>
      </w:r>
      <w:r w:rsidR="007C66A6">
        <w:rPr>
          <w:rFonts w:ascii="Verdana" w:hAnsi="Verdana"/>
          <w:sz w:val="18"/>
          <w:szCs w:val="18"/>
        </w:rPr>
        <w:t>części zamówienia</w:t>
      </w:r>
      <w:r w:rsidR="007C66A6" w:rsidRPr="00AC289E">
        <w:rPr>
          <w:rFonts w:ascii="Verdana" w:hAnsi="Verdana"/>
          <w:sz w:val="18"/>
          <w:szCs w:val="18"/>
        </w:rPr>
        <w:t>.</w:t>
      </w:r>
    </w:p>
    <w:p w14:paraId="163D0FC6" w14:textId="78E505EA" w:rsidR="00970B6B" w:rsidRPr="007C66A6" w:rsidRDefault="00970B6B" w:rsidP="00511461">
      <w:pPr>
        <w:numPr>
          <w:ilvl w:val="0"/>
          <w:numId w:val="24"/>
        </w:numPr>
        <w:tabs>
          <w:tab w:val="left" w:pos="9214"/>
        </w:tabs>
        <w:spacing w:line="360" w:lineRule="auto"/>
        <w:ind w:left="851" w:right="66" w:hanging="426"/>
        <w:jc w:val="both"/>
        <w:rPr>
          <w:rFonts w:ascii="Verdana" w:hAnsi="Verdana" w:cs="Arial"/>
          <w:sz w:val="18"/>
          <w:szCs w:val="18"/>
          <w:u w:val="single"/>
        </w:rPr>
      </w:pPr>
      <w:r w:rsidRPr="007C66A6">
        <w:rPr>
          <w:rFonts w:ascii="Verdana" w:hAnsi="Verdana" w:cs="Arial"/>
          <w:sz w:val="18"/>
          <w:szCs w:val="18"/>
          <w:u w:val="single"/>
        </w:rPr>
        <w:t>Nie dopuszcza się</w:t>
      </w:r>
      <w:r w:rsidRPr="007C66A6">
        <w:rPr>
          <w:rFonts w:ascii="Verdana" w:hAnsi="Verdana" w:cs="Arial"/>
          <w:sz w:val="18"/>
          <w:szCs w:val="18"/>
        </w:rPr>
        <w:t xml:space="preserve"> składania ofert </w:t>
      </w:r>
      <w:r w:rsidRPr="007C66A6">
        <w:rPr>
          <w:rFonts w:ascii="Verdana" w:hAnsi="Verdana" w:cs="Arial"/>
          <w:b/>
          <w:bCs/>
          <w:sz w:val="18"/>
          <w:szCs w:val="18"/>
        </w:rPr>
        <w:t>wariantowych.</w:t>
      </w:r>
    </w:p>
    <w:p w14:paraId="3F92E07E" w14:textId="77777777" w:rsidR="00970B6B" w:rsidRPr="00AC289E" w:rsidRDefault="00970B6B" w:rsidP="00511461">
      <w:pPr>
        <w:numPr>
          <w:ilvl w:val="0"/>
          <w:numId w:val="24"/>
        </w:numPr>
        <w:tabs>
          <w:tab w:val="left" w:pos="9214"/>
        </w:tabs>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AC289E"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AC289E">
        <w:rPr>
          <w:rFonts w:ascii="Verdana" w:hAnsi="Verdana" w:cs="Arial"/>
          <w:bCs/>
          <w:sz w:val="18"/>
          <w:szCs w:val="18"/>
        </w:rPr>
        <w:t xml:space="preserve">Oferta powinna zawierać: </w:t>
      </w:r>
    </w:p>
    <w:p w14:paraId="6180E128" w14:textId="21450508" w:rsidR="003D4F82" w:rsidRPr="001E4A5B" w:rsidRDefault="003D4F82" w:rsidP="00511461">
      <w:pPr>
        <w:pStyle w:val="Akapitzlist"/>
        <w:numPr>
          <w:ilvl w:val="2"/>
          <w:numId w:val="20"/>
        </w:numPr>
        <w:tabs>
          <w:tab w:val="left" w:pos="9214"/>
        </w:tabs>
        <w:spacing w:line="360" w:lineRule="auto"/>
        <w:ind w:left="1276" w:right="66" w:hanging="426"/>
        <w:jc w:val="both"/>
        <w:rPr>
          <w:rFonts w:ascii="Verdana" w:hAnsi="Verdana" w:cs="Arial"/>
          <w:color w:val="000000" w:themeColor="text1"/>
          <w:sz w:val="18"/>
          <w:szCs w:val="18"/>
        </w:rPr>
      </w:pPr>
      <w:r w:rsidRPr="00AC289E">
        <w:rPr>
          <w:rFonts w:ascii="Verdana" w:hAnsi="Verdana" w:cs="Arial"/>
          <w:bCs/>
          <w:sz w:val="18"/>
          <w:szCs w:val="18"/>
        </w:rPr>
        <w:t>Formularz</w:t>
      </w:r>
      <w:r>
        <w:rPr>
          <w:rFonts w:ascii="Verdana" w:hAnsi="Verdana" w:cs="Arial"/>
          <w:bCs/>
          <w:sz w:val="18"/>
          <w:szCs w:val="18"/>
        </w:rPr>
        <w:t>(e)</w:t>
      </w:r>
      <w:r w:rsidRPr="00AC289E">
        <w:rPr>
          <w:rFonts w:ascii="Verdana" w:hAnsi="Verdana" w:cs="Arial"/>
          <w:bCs/>
          <w:sz w:val="18"/>
          <w:szCs w:val="18"/>
        </w:rPr>
        <w:t xml:space="preserve"> ofertowy</w:t>
      </w:r>
      <w:r>
        <w:rPr>
          <w:rFonts w:ascii="Verdana" w:hAnsi="Verdana" w:cs="Arial"/>
          <w:bCs/>
          <w:sz w:val="18"/>
          <w:szCs w:val="18"/>
        </w:rPr>
        <w:t xml:space="preserve">(e) </w:t>
      </w:r>
      <w:r w:rsidRPr="00AC289E">
        <w:rPr>
          <w:rFonts w:ascii="Verdana" w:hAnsi="Verdana" w:cs="Arial"/>
          <w:sz w:val="18"/>
          <w:szCs w:val="18"/>
        </w:rPr>
        <w:t xml:space="preserve">(wzór – załącznik </w:t>
      </w:r>
      <w:r w:rsidRPr="001E4A5B">
        <w:rPr>
          <w:rFonts w:ascii="Verdana" w:hAnsi="Verdana" w:cs="Arial"/>
          <w:color w:val="000000" w:themeColor="text1"/>
          <w:sz w:val="18"/>
          <w:szCs w:val="18"/>
        </w:rPr>
        <w:t xml:space="preserve">nr 1 </w:t>
      </w:r>
      <w:r w:rsidR="000053DF" w:rsidRPr="001E4A5B">
        <w:rPr>
          <w:rFonts w:ascii="Verdana" w:hAnsi="Verdana" w:cs="Arial"/>
          <w:color w:val="000000" w:themeColor="text1"/>
          <w:sz w:val="18"/>
          <w:szCs w:val="18"/>
        </w:rPr>
        <w:t>(A-</w:t>
      </w:r>
      <w:r w:rsidR="00846741">
        <w:rPr>
          <w:rFonts w:ascii="Verdana" w:hAnsi="Verdana" w:cs="Arial"/>
          <w:color w:val="000000" w:themeColor="text1"/>
          <w:sz w:val="18"/>
          <w:szCs w:val="18"/>
        </w:rPr>
        <w:t>D</w:t>
      </w:r>
      <w:r w:rsidRPr="001E4A5B">
        <w:rPr>
          <w:rFonts w:ascii="Verdana" w:hAnsi="Verdana" w:cs="Arial"/>
          <w:color w:val="000000" w:themeColor="text1"/>
          <w:sz w:val="18"/>
          <w:szCs w:val="18"/>
        </w:rPr>
        <w:t xml:space="preserve">) do </w:t>
      </w:r>
      <w:proofErr w:type="spellStart"/>
      <w:r w:rsidRPr="001E4A5B">
        <w:rPr>
          <w:rFonts w:ascii="Verdana" w:hAnsi="Verdana" w:cs="Arial"/>
          <w:color w:val="000000" w:themeColor="text1"/>
          <w:sz w:val="18"/>
          <w:szCs w:val="18"/>
        </w:rPr>
        <w:t>Siwz</w:t>
      </w:r>
      <w:proofErr w:type="spellEnd"/>
      <w:r w:rsidRPr="001E4A5B">
        <w:rPr>
          <w:rFonts w:ascii="Verdana" w:hAnsi="Verdana" w:cs="Arial"/>
          <w:color w:val="000000" w:themeColor="text1"/>
          <w:sz w:val="18"/>
          <w:szCs w:val="18"/>
        </w:rPr>
        <w:t xml:space="preserve">), dla części, na którą(e)  Wykonawca składa ofertę – wypełniony(e) przez Wykonawcę, </w:t>
      </w:r>
    </w:p>
    <w:p w14:paraId="425D2880" w14:textId="510DDB2A" w:rsidR="003D4F82" w:rsidRPr="003D4F82" w:rsidRDefault="006E445E" w:rsidP="00511461">
      <w:pPr>
        <w:pStyle w:val="Akapitzlist"/>
        <w:numPr>
          <w:ilvl w:val="2"/>
          <w:numId w:val="20"/>
        </w:numPr>
        <w:tabs>
          <w:tab w:val="left" w:pos="9214"/>
        </w:tabs>
        <w:spacing w:line="360" w:lineRule="auto"/>
        <w:ind w:left="1276" w:right="66" w:hanging="426"/>
        <w:jc w:val="both"/>
        <w:rPr>
          <w:rFonts w:ascii="Verdana" w:hAnsi="Verdana" w:cs="Arial"/>
          <w:sz w:val="18"/>
          <w:szCs w:val="18"/>
        </w:rPr>
      </w:pPr>
      <w:r w:rsidRPr="001E4A5B">
        <w:rPr>
          <w:rFonts w:ascii="Verdana" w:hAnsi="Verdana" w:cs="Arial"/>
          <w:color w:val="000000" w:themeColor="text1"/>
          <w:sz w:val="18"/>
          <w:szCs w:val="18"/>
        </w:rPr>
        <w:t>Arkusz(e) informacji technicznej (wzór – Załącznik nr 2 (A–</w:t>
      </w:r>
      <w:r w:rsidR="00846741">
        <w:rPr>
          <w:rFonts w:ascii="Verdana" w:hAnsi="Verdana" w:cs="Arial"/>
          <w:color w:val="000000" w:themeColor="text1"/>
          <w:sz w:val="18"/>
          <w:szCs w:val="18"/>
        </w:rPr>
        <w:t>D</w:t>
      </w:r>
      <w:r w:rsidR="003D4F82" w:rsidRPr="001E4A5B">
        <w:rPr>
          <w:rFonts w:ascii="Verdana" w:hAnsi="Verdana" w:cs="Arial"/>
          <w:color w:val="000000" w:themeColor="text1"/>
          <w:sz w:val="18"/>
          <w:szCs w:val="18"/>
        </w:rPr>
        <w:t xml:space="preserve">) do </w:t>
      </w:r>
      <w:proofErr w:type="spellStart"/>
      <w:r w:rsidR="003D4F82" w:rsidRPr="003D4F82">
        <w:rPr>
          <w:rFonts w:ascii="Verdana" w:hAnsi="Verdana" w:cs="Arial"/>
          <w:sz w:val="18"/>
          <w:szCs w:val="18"/>
        </w:rPr>
        <w:t>Siwz</w:t>
      </w:r>
      <w:proofErr w:type="spellEnd"/>
      <w:r w:rsidR="003D4F82" w:rsidRPr="003D4F82">
        <w:rPr>
          <w:rFonts w:ascii="Verdana" w:hAnsi="Verdana" w:cs="Arial"/>
          <w:sz w:val="18"/>
          <w:szCs w:val="18"/>
        </w:rPr>
        <w:t xml:space="preserve">), dla części, </w:t>
      </w:r>
      <w:r w:rsidR="00D860B0">
        <w:rPr>
          <w:rFonts w:ascii="Verdana" w:hAnsi="Verdana" w:cs="Arial"/>
          <w:sz w:val="18"/>
          <w:szCs w:val="18"/>
        </w:rPr>
        <w:t>n</w:t>
      </w:r>
      <w:r w:rsidR="003D4F82" w:rsidRPr="003D4F82">
        <w:rPr>
          <w:rFonts w:ascii="Verdana" w:hAnsi="Verdana" w:cs="Arial"/>
          <w:sz w:val="18"/>
          <w:szCs w:val="18"/>
        </w:rPr>
        <w:t>a</w:t>
      </w:r>
      <w:r w:rsidR="00C449B0">
        <w:rPr>
          <w:rFonts w:ascii="Verdana" w:hAnsi="Verdana" w:cs="Arial"/>
          <w:sz w:val="18"/>
          <w:szCs w:val="18"/>
        </w:rPr>
        <w:t> </w:t>
      </w:r>
      <w:r w:rsidR="003D4F82" w:rsidRPr="003D4F82">
        <w:rPr>
          <w:rFonts w:ascii="Verdana" w:hAnsi="Verdana" w:cs="Arial"/>
          <w:sz w:val="18"/>
          <w:szCs w:val="18"/>
        </w:rPr>
        <w:t xml:space="preserve">którą(e) Wykonawca składa ofertę – wypełniony(e) przez Wykonawcę, </w:t>
      </w:r>
    </w:p>
    <w:p w14:paraId="38F8227A" w14:textId="10B9B2DD" w:rsidR="00E91F81" w:rsidRDefault="00C74E76" w:rsidP="00511461">
      <w:pPr>
        <w:numPr>
          <w:ilvl w:val="2"/>
          <w:numId w:val="20"/>
        </w:numPr>
        <w:tabs>
          <w:tab w:val="left" w:pos="9214"/>
        </w:tabs>
        <w:spacing w:line="360" w:lineRule="auto"/>
        <w:ind w:left="1276" w:right="66" w:hanging="426"/>
        <w:jc w:val="both"/>
        <w:rPr>
          <w:rFonts w:ascii="Verdana" w:hAnsi="Verdana" w:cs="Arial"/>
          <w:sz w:val="18"/>
          <w:szCs w:val="18"/>
        </w:rPr>
      </w:pPr>
      <w:r>
        <w:rPr>
          <w:rFonts w:ascii="Verdana" w:hAnsi="Verdana" w:cs="Arial"/>
          <w:sz w:val="18"/>
          <w:szCs w:val="18"/>
        </w:rPr>
        <w:t>Oświadczenia</w:t>
      </w:r>
      <w:r w:rsidR="00572C56" w:rsidRPr="00986373">
        <w:rPr>
          <w:rFonts w:ascii="Verdana" w:hAnsi="Verdana" w:cs="Arial"/>
          <w:sz w:val="18"/>
          <w:szCs w:val="18"/>
        </w:rPr>
        <w:t xml:space="preserve"> wymienione</w:t>
      </w:r>
      <w:r w:rsidR="00970B6B" w:rsidRPr="00986373">
        <w:rPr>
          <w:rFonts w:ascii="Verdana" w:hAnsi="Verdana" w:cs="Arial"/>
          <w:sz w:val="18"/>
          <w:szCs w:val="18"/>
        </w:rPr>
        <w:t xml:space="preserve"> </w:t>
      </w:r>
      <w:r w:rsidR="00BE2D24" w:rsidRPr="00986373">
        <w:rPr>
          <w:rFonts w:ascii="Verdana" w:hAnsi="Verdana" w:cs="Arial"/>
          <w:sz w:val="18"/>
          <w:szCs w:val="18"/>
        </w:rPr>
        <w:t>w R</w:t>
      </w:r>
      <w:r w:rsidR="00D70D90" w:rsidRPr="00986373">
        <w:rPr>
          <w:rFonts w:ascii="Verdana" w:hAnsi="Verdana" w:cs="Arial"/>
          <w:sz w:val="18"/>
          <w:szCs w:val="18"/>
        </w:rPr>
        <w:t>ozdziale VII</w:t>
      </w:r>
      <w:r w:rsidR="00E91F81" w:rsidRPr="00986373">
        <w:rPr>
          <w:rFonts w:ascii="Verdana" w:hAnsi="Verdana" w:cs="Arial"/>
          <w:sz w:val="18"/>
          <w:szCs w:val="18"/>
        </w:rPr>
        <w:t xml:space="preserve"> pkt. 1-4</w:t>
      </w:r>
      <w:r w:rsidR="00994B4F" w:rsidRPr="00986373">
        <w:rPr>
          <w:rFonts w:ascii="Verdana" w:hAnsi="Verdana" w:cs="Arial"/>
          <w:sz w:val="18"/>
          <w:szCs w:val="18"/>
        </w:rPr>
        <w:t xml:space="preserve"> niniejszej </w:t>
      </w:r>
      <w:proofErr w:type="spellStart"/>
      <w:r w:rsidR="00994B4F" w:rsidRPr="00986373">
        <w:rPr>
          <w:rFonts w:ascii="Verdana" w:hAnsi="Verdana" w:cs="Arial"/>
          <w:sz w:val="18"/>
          <w:szCs w:val="18"/>
        </w:rPr>
        <w:t>Siwz</w:t>
      </w:r>
      <w:proofErr w:type="spellEnd"/>
      <w:r w:rsidR="00970B6B" w:rsidRPr="00986373">
        <w:rPr>
          <w:rFonts w:ascii="Verdana" w:hAnsi="Verdana" w:cs="Arial"/>
          <w:sz w:val="18"/>
          <w:szCs w:val="18"/>
        </w:rPr>
        <w:t>,</w:t>
      </w:r>
    </w:p>
    <w:p w14:paraId="02C2DA7F" w14:textId="77777777" w:rsidR="0067380C" w:rsidRPr="0067380C" w:rsidRDefault="0067380C" w:rsidP="0067380C">
      <w:pPr>
        <w:numPr>
          <w:ilvl w:val="2"/>
          <w:numId w:val="20"/>
        </w:numPr>
        <w:tabs>
          <w:tab w:val="left" w:pos="9214"/>
        </w:tabs>
        <w:spacing w:line="360" w:lineRule="auto"/>
        <w:ind w:left="1276" w:right="66" w:hanging="426"/>
        <w:jc w:val="both"/>
        <w:rPr>
          <w:rFonts w:ascii="Verdana" w:hAnsi="Verdana" w:cs="Arial"/>
          <w:sz w:val="18"/>
          <w:szCs w:val="18"/>
        </w:rPr>
      </w:pPr>
      <w:r w:rsidRPr="0067380C">
        <w:rPr>
          <w:rFonts w:ascii="Verdana" w:hAnsi="Verdana" w:cs="Arial"/>
          <w:sz w:val="18"/>
          <w:szCs w:val="18"/>
        </w:rPr>
        <w:t xml:space="preserve">Oświadczenie Wykonawcy w zakresie wypełnienia obowiązków informacyjnych przewidzianych w art. 13 lub art. 14 RODO (wzór – załącznik nr 4 do </w:t>
      </w:r>
      <w:proofErr w:type="spellStart"/>
      <w:r w:rsidRPr="0067380C">
        <w:rPr>
          <w:rFonts w:ascii="Verdana" w:hAnsi="Verdana" w:cs="Arial"/>
          <w:sz w:val="18"/>
          <w:szCs w:val="18"/>
        </w:rPr>
        <w:t>Siwz</w:t>
      </w:r>
      <w:proofErr w:type="spellEnd"/>
      <w:r w:rsidRPr="0067380C">
        <w:rPr>
          <w:rFonts w:ascii="Verdana" w:hAnsi="Verdana" w:cs="Arial"/>
          <w:sz w:val="18"/>
          <w:szCs w:val="18"/>
        </w:rPr>
        <w:t>),</w:t>
      </w:r>
    </w:p>
    <w:p w14:paraId="224F7DD9" w14:textId="77777777" w:rsidR="00970B6B" w:rsidRPr="00AC57F1" w:rsidRDefault="00970B6B" w:rsidP="00511461">
      <w:pPr>
        <w:numPr>
          <w:ilvl w:val="2"/>
          <w:numId w:val="20"/>
        </w:numPr>
        <w:tabs>
          <w:tab w:val="left" w:pos="9214"/>
        </w:tabs>
        <w:spacing w:line="360" w:lineRule="auto"/>
        <w:ind w:left="1276" w:right="66" w:hanging="426"/>
        <w:jc w:val="both"/>
        <w:rPr>
          <w:rFonts w:ascii="Verdana" w:hAnsi="Verdana" w:cs="Arial"/>
          <w:sz w:val="18"/>
          <w:szCs w:val="18"/>
        </w:rPr>
      </w:pPr>
      <w:r w:rsidRPr="00AC57F1">
        <w:rPr>
          <w:rFonts w:ascii="Verdana" w:hAnsi="Verdana" w:cs="Arial"/>
          <w:sz w:val="18"/>
          <w:szCs w:val="18"/>
        </w:rPr>
        <w:lastRenderedPageBreak/>
        <w:t>Pełnomocnictwa osób</w:t>
      </w:r>
      <w:r w:rsidRPr="00AC57F1">
        <w:rPr>
          <w:rFonts w:ascii="Verdana" w:hAnsi="Verdana" w:cs="Arial"/>
          <w:b/>
          <w:sz w:val="18"/>
          <w:szCs w:val="18"/>
        </w:rPr>
        <w:t xml:space="preserve"> </w:t>
      </w:r>
      <w:r w:rsidRPr="00AC57F1">
        <w:rPr>
          <w:rFonts w:ascii="Verdana" w:hAnsi="Verdana" w:cs="Arial"/>
          <w:sz w:val="18"/>
          <w:szCs w:val="18"/>
        </w:rPr>
        <w:t>podpisujących 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511461">
      <w:pPr>
        <w:pStyle w:val="Akapitzlist"/>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77777777" w:rsidR="00970B6B" w:rsidRPr="00AC289E" w:rsidRDefault="00970B6B" w:rsidP="00511461">
      <w:pPr>
        <w:pStyle w:val="Akapitzlist"/>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511461">
      <w:pPr>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C289E" w:rsidRDefault="002A2BA3" w:rsidP="00511461">
      <w:pPr>
        <w:pStyle w:val="Akapitzlist"/>
        <w:spacing w:line="360" w:lineRule="auto"/>
        <w:ind w:left="426" w:right="66"/>
        <w:jc w:val="both"/>
        <w:rPr>
          <w:rFonts w:ascii="Verdana" w:hAnsi="Verdana" w:cs="Arial"/>
          <w:b/>
          <w:bCs/>
          <w:sz w:val="10"/>
          <w:szCs w:val="10"/>
        </w:rPr>
      </w:pPr>
    </w:p>
    <w:p w14:paraId="3E6F7F6F" w14:textId="77777777" w:rsidR="00970B6B" w:rsidRPr="00AC289E" w:rsidRDefault="00970B6B"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A509A97" w14:textId="77777777" w:rsidR="00970B6B" w:rsidRPr="00AC289E" w:rsidRDefault="00970B6B" w:rsidP="00511461">
      <w:pPr>
        <w:pStyle w:val="Akapitzlist"/>
        <w:tabs>
          <w:tab w:val="left" w:pos="9214"/>
        </w:tabs>
        <w:spacing w:line="360" w:lineRule="auto"/>
        <w:ind w:left="851" w:right="66"/>
        <w:jc w:val="both"/>
        <w:rPr>
          <w:rFonts w:ascii="Verdana" w:hAnsi="Verdana" w:cs="Arial"/>
          <w:sz w:val="18"/>
          <w:szCs w:val="18"/>
        </w:rPr>
      </w:pPr>
    </w:p>
    <w:p w14:paraId="11477949" w14:textId="77777777" w:rsidR="00970B6B" w:rsidRPr="00AC289E" w:rsidRDefault="00970B6B" w:rsidP="00511461">
      <w:pPr>
        <w:pStyle w:val="Akapitzlist"/>
        <w:tabs>
          <w:tab w:val="left" w:pos="9214"/>
        </w:tabs>
        <w:spacing w:line="360" w:lineRule="auto"/>
        <w:ind w:left="851" w:right="6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7E04A49B" w14:textId="09FF3734" w:rsidR="00970B6B" w:rsidRPr="00AC289E" w:rsidRDefault="000C2E6F" w:rsidP="00511461">
      <w:pPr>
        <w:pStyle w:val="Akapitzlist"/>
        <w:tabs>
          <w:tab w:val="left" w:pos="9214"/>
        </w:tabs>
        <w:spacing w:line="360" w:lineRule="auto"/>
        <w:ind w:left="851" w:right="66"/>
        <w:jc w:val="both"/>
        <w:rPr>
          <w:rFonts w:ascii="Verdana" w:hAnsi="Verdana" w:cs="Arial"/>
          <w:b/>
          <w:sz w:val="18"/>
          <w:szCs w:val="18"/>
        </w:rPr>
      </w:pPr>
      <w:r w:rsidRPr="00AC289E">
        <w:rPr>
          <w:rFonts w:ascii="Verdana" w:hAnsi="Verdana" w:cs="Arial"/>
          <w:b/>
          <w:sz w:val="18"/>
          <w:szCs w:val="18"/>
        </w:rPr>
        <w:t>„</w:t>
      </w:r>
      <w:r w:rsidR="00970B6B" w:rsidRPr="00AC289E">
        <w:rPr>
          <w:rFonts w:ascii="Verdana" w:hAnsi="Verdana" w:cs="Arial"/>
          <w:b/>
          <w:sz w:val="18"/>
          <w:szCs w:val="18"/>
        </w:rPr>
        <w:t xml:space="preserve">Oferta do postępowania UMW / AZ </w:t>
      </w:r>
      <w:r w:rsidR="00970B6B" w:rsidRPr="009B28D4">
        <w:rPr>
          <w:rFonts w:ascii="Verdana" w:hAnsi="Verdana" w:cs="Arial"/>
          <w:b/>
          <w:sz w:val="18"/>
          <w:szCs w:val="18"/>
        </w:rPr>
        <w:t xml:space="preserve">/ </w:t>
      </w:r>
      <w:r w:rsidR="0074315A">
        <w:rPr>
          <w:rFonts w:ascii="Verdana" w:hAnsi="Verdana" w:cs="Arial"/>
          <w:b/>
          <w:sz w:val="18"/>
          <w:szCs w:val="18"/>
        </w:rPr>
        <w:t xml:space="preserve">PN - </w:t>
      </w:r>
      <w:r w:rsidR="00926703">
        <w:rPr>
          <w:rFonts w:ascii="Verdana" w:hAnsi="Verdana" w:cs="Arial"/>
          <w:b/>
          <w:sz w:val="18"/>
          <w:szCs w:val="18"/>
        </w:rPr>
        <w:t>106</w:t>
      </w:r>
      <w:r w:rsidR="001E4A5B">
        <w:rPr>
          <w:rFonts w:ascii="Verdana" w:hAnsi="Verdana" w:cs="Arial"/>
          <w:b/>
          <w:sz w:val="18"/>
          <w:szCs w:val="18"/>
        </w:rPr>
        <w:t xml:space="preserve"> / 18</w:t>
      </w:r>
      <w:r w:rsidR="00772225" w:rsidRPr="00AC289E">
        <w:rPr>
          <w:rFonts w:ascii="Verdana" w:hAnsi="Verdana" w:cs="Arial"/>
          <w:b/>
          <w:sz w:val="18"/>
          <w:szCs w:val="18"/>
        </w:rPr>
        <w:t xml:space="preserve"> </w:t>
      </w:r>
    </w:p>
    <w:p w14:paraId="132BCC44" w14:textId="572A4B51" w:rsidR="002E4F3A" w:rsidRPr="00AC289E" w:rsidRDefault="00A80243" w:rsidP="00511461">
      <w:pPr>
        <w:tabs>
          <w:tab w:val="left" w:pos="9214"/>
        </w:tabs>
        <w:spacing w:line="360" w:lineRule="auto"/>
        <w:ind w:left="851" w:right="66"/>
        <w:jc w:val="both"/>
        <w:rPr>
          <w:rFonts w:ascii="Verdana" w:hAnsi="Verdana"/>
          <w:b/>
          <w:sz w:val="18"/>
          <w:szCs w:val="18"/>
        </w:rPr>
      </w:pPr>
      <w:r w:rsidRPr="00A80243">
        <w:rPr>
          <w:rFonts w:ascii="Verdana" w:hAnsi="Verdana"/>
          <w:b/>
          <w:sz w:val="18"/>
          <w:szCs w:val="18"/>
        </w:rPr>
        <w:t>Dostawa urządzeń diagnostycznych i urządzeń do fizykoterapii na potrzeby jednostek organizacyjnych Uniwersytetu Medycznego we Wrocławiu</w:t>
      </w:r>
      <w:r w:rsidR="004069E4" w:rsidRPr="004069E4">
        <w:rPr>
          <w:rFonts w:ascii="Verdana" w:hAnsi="Verdana"/>
          <w:b/>
          <w:sz w:val="18"/>
          <w:szCs w:val="18"/>
        </w:rPr>
        <w:t>.</w:t>
      </w:r>
      <w:r w:rsidR="004069E4">
        <w:rPr>
          <w:rFonts w:ascii="Verdana" w:hAnsi="Verdana"/>
          <w:b/>
          <w:sz w:val="18"/>
          <w:szCs w:val="18"/>
        </w:rPr>
        <w:t xml:space="preserve"> </w:t>
      </w:r>
      <w:r w:rsidR="003A2844" w:rsidRPr="003A2844">
        <w:rPr>
          <w:rFonts w:ascii="Verdana" w:hAnsi="Verdana"/>
          <w:b/>
          <w:sz w:val="18"/>
          <w:szCs w:val="18"/>
        </w:rPr>
        <w:t xml:space="preserve">Część </w:t>
      </w:r>
      <w:r w:rsidR="003A2844">
        <w:rPr>
          <w:rFonts w:ascii="Verdana" w:hAnsi="Verdana"/>
          <w:b/>
          <w:sz w:val="18"/>
          <w:szCs w:val="18"/>
        </w:rPr>
        <w:t>…</w:t>
      </w:r>
      <w:r w:rsidR="001E4A5B">
        <w:rPr>
          <w:rFonts w:ascii="Verdana" w:hAnsi="Verdana"/>
          <w:b/>
          <w:sz w:val="18"/>
          <w:szCs w:val="18"/>
        </w:rPr>
        <w:t>…</w:t>
      </w:r>
      <w:r w:rsidR="003A2844" w:rsidRPr="003A2844">
        <w:rPr>
          <w:rFonts w:ascii="Verdana" w:hAnsi="Verdana"/>
          <w:b/>
          <w:sz w:val="18"/>
          <w:szCs w:val="18"/>
        </w:rPr>
        <w:t xml:space="preserve"> - </w:t>
      </w:r>
      <w:r w:rsidR="001E4A5B">
        <w:rPr>
          <w:rFonts w:ascii="Verdana" w:hAnsi="Verdana"/>
          <w:b/>
          <w:sz w:val="18"/>
          <w:szCs w:val="18"/>
        </w:rPr>
        <w:t>…………</w:t>
      </w:r>
      <w:r w:rsidR="003A2844">
        <w:rPr>
          <w:rFonts w:ascii="Verdana" w:hAnsi="Verdana"/>
          <w:b/>
          <w:sz w:val="18"/>
          <w:szCs w:val="18"/>
        </w:rPr>
        <w:t xml:space="preserve">” </w:t>
      </w:r>
      <w:r w:rsidR="003A2844" w:rsidRPr="003A2844">
        <w:rPr>
          <w:rFonts w:ascii="Verdana" w:hAnsi="Verdana"/>
          <w:b/>
          <w:i/>
          <w:sz w:val="18"/>
          <w:szCs w:val="18"/>
        </w:rPr>
        <w:t>(wpisać nazwę części)</w:t>
      </w:r>
      <w:r w:rsidR="003A2844">
        <w:rPr>
          <w:rFonts w:ascii="Verdana" w:hAnsi="Verdana"/>
          <w:b/>
          <w:sz w:val="18"/>
          <w:szCs w:val="18"/>
        </w:rPr>
        <w:t>.</w:t>
      </w:r>
    </w:p>
    <w:p w14:paraId="119A1685" w14:textId="63203DE0" w:rsidR="0074315A" w:rsidRDefault="0074315A" w:rsidP="00511461">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12480D38" w14:textId="43EA0259" w:rsidR="00970B6B" w:rsidRPr="00AC289E" w:rsidRDefault="0074315A" w:rsidP="00511461">
      <w:pPr>
        <w:tabs>
          <w:tab w:val="left" w:pos="9214"/>
        </w:tabs>
        <w:spacing w:line="360" w:lineRule="auto"/>
        <w:ind w:left="851" w:right="66"/>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712FDFE1" w14:textId="77777777" w:rsidR="00970B6B"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7619BF65" w14:textId="77777777" w:rsidR="00366318" w:rsidRDefault="00366318" w:rsidP="007177E5">
      <w:pPr>
        <w:spacing w:line="360" w:lineRule="auto"/>
        <w:ind w:right="470"/>
        <w:jc w:val="both"/>
        <w:rPr>
          <w:rFonts w:ascii="Verdana" w:hAnsi="Verdana" w:cs="Arial"/>
          <w:bCs/>
          <w:sz w:val="18"/>
          <w:szCs w:val="18"/>
        </w:rPr>
      </w:pPr>
    </w:p>
    <w:p w14:paraId="7D81AFDA" w14:textId="77777777" w:rsidR="00970B6B" w:rsidRPr="00E146ED" w:rsidRDefault="00970B6B"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sidRPr="00E146ED">
        <w:rPr>
          <w:rFonts w:ascii="Verdana" w:hAnsi="Verdana"/>
          <w:b/>
          <w:sz w:val="18"/>
          <w:szCs w:val="18"/>
          <w:u w:val="single"/>
        </w:rPr>
        <w:lastRenderedPageBreak/>
        <w:t>Miejsce oraz termin składania i otwarcia ofert</w:t>
      </w:r>
      <w:bookmarkEnd w:id="19"/>
      <w:bookmarkEnd w:id="20"/>
      <w:r w:rsidR="00923EE5">
        <w:rPr>
          <w:rFonts w:ascii="Verdana" w:hAnsi="Verdana"/>
          <w:b/>
          <w:sz w:val="18"/>
          <w:szCs w:val="18"/>
          <w:u w:val="single"/>
        </w:rPr>
        <w:t>.</w:t>
      </w:r>
    </w:p>
    <w:p w14:paraId="73443853" w14:textId="77777777" w:rsidR="00970B6B" w:rsidRPr="00E146ED" w:rsidRDefault="00E146ED" w:rsidP="00ED5DAB">
      <w:pPr>
        <w:numPr>
          <w:ilvl w:val="3"/>
          <w:numId w:val="11"/>
        </w:numPr>
        <w:tabs>
          <w:tab w:val="clear" w:pos="502"/>
          <w:tab w:val="num" w:pos="851"/>
        </w:tabs>
        <w:spacing w:line="360" w:lineRule="auto"/>
        <w:ind w:left="851" w:right="470" w:hanging="426"/>
        <w:jc w:val="both"/>
        <w:rPr>
          <w:rFonts w:ascii="Verdana" w:hAnsi="Verdana"/>
          <w:b/>
          <w:sz w:val="18"/>
          <w:szCs w:val="18"/>
        </w:rPr>
      </w:pPr>
      <w:bookmarkStart w:id="21"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1"/>
    </w:p>
    <w:p w14:paraId="1B31CB5B" w14:textId="6819CD9C" w:rsidR="00970B6B" w:rsidRDefault="00970B6B" w:rsidP="00ED5DAB">
      <w:pPr>
        <w:spacing w:line="360" w:lineRule="auto"/>
        <w:ind w:left="851" w:right="470"/>
        <w:jc w:val="both"/>
        <w:rPr>
          <w:rFonts w:ascii="Verdana" w:hAnsi="Verdana"/>
          <w:sz w:val="18"/>
          <w:szCs w:val="18"/>
        </w:rPr>
      </w:pPr>
      <w:bookmarkStart w:id="22" w:name="_Toc282721361"/>
      <w:r w:rsidRPr="00755A80">
        <w:rPr>
          <w:rFonts w:ascii="Verdana" w:hAnsi="Verdana"/>
          <w:sz w:val="18"/>
          <w:szCs w:val="18"/>
        </w:rPr>
        <w:t>Oferty należy składać d</w:t>
      </w:r>
      <w:r w:rsidRPr="00755A80">
        <w:rPr>
          <w:rFonts w:ascii="Verdana" w:hAnsi="Verdana"/>
          <w:bCs/>
          <w:sz w:val="18"/>
          <w:szCs w:val="18"/>
        </w:rPr>
        <w:t>o dnia</w:t>
      </w:r>
      <w:r w:rsidR="006A40D7" w:rsidRPr="00755A80">
        <w:rPr>
          <w:rFonts w:ascii="Verdana" w:hAnsi="Verdana"/>
          <w:b/>
          <w:sz w:val="18"/>
          <w:szCs w:val="18"/>
        </w:rPr>
        <w:t xml:space="preserve"> </w:t>
      </w:r>
      <w:r w:rsidR="005924DB">
        <w:rPr>
          <w:rFonts w:ascii="Verdana" w:hAnsi="Verdana"/>
          <w:b/>
          <w:sz w:val="18"/>
          <w:szCs w:val="18"/>
        </w:rPr>
        <w:t>15</w:t>
      </w:r>
      <w:r w:rsidR="004B1340" w:rsidRPr="00755A80">
        <w:rPr>
          <w:rFonts w:ascii="Verdana" w:hAnsi="Verdana"/>
          <w:b/>
          <w:sz w:val="18"/>
          <w:szCs w:val="18"/>
        </w:rPr>
        <w:t>.</w:t>
      </w:r>
      <w:r w:rsidR="005924DB">
        <w:rPr>
          <w:rFonts w:ascii="Verdana" w:hAnsi="Verdana"/>
          <w:b/>
          <w:sz w:val="18"/>
          <w:szCs w:val="18"/>
        </w:rPr>
        <w:t>1</w:t>
      </w:r>
      <w:r w:rsidR="00312667" w:rsidRPr="00755A80">
        <w:rPr>
          <w:rFonts w:ascii="Verdana" w:hAnsi="Verdana"/>
          <w:b/>
          <w:sz w:val="18"/>
          <w:szCs w:val="18"/>
        </w:rPr>
        <w:t>0</w:t>
      </w:r>
      <w:r w:rsidR="00A01F3C" w:rsidRPr="00755A80">
        <w:rPr>
          <w:rFonts w:ascii="Verdana" w:hAnsi="Verdana"/>
          <w:b/>
          <w:sz w:val="18"/>
          <w:szCs w:val="18"/>
        </w:rPr>
        <w:t>.</w:t>
      </w:r>
      <w:r w:rsidRPr="00755A80">
        <w:rPr>
          <w:rFonts w:ascii="Verdana" w:hAnsi="Verdana"/>
          <w:b/>
          <w:sz w:val="18"/>
          <w:szCs w:val="18"/>
        </w:rPr>
        <w:t>201</w:t>
      </w:r>
      <w:r w:rsidR="001E4A5B" w:rsidRPr="00755A80">
        <w:rPr>
          <w:rFonts w:ascii="Verdana" w:hAnsi="Verdana"/>
          <w:b/>
          <w:sz w:val="18"/>
          <w:szCs w:val="18"/>
        </w:rPr>
        <w:t>8</w:t>
      </w:r>
      <w:r w:rsidR="009366B4" w:rsidRPr="00755A80">
        <w:rPr>
          <w:rFonts w:ascii="Verdana" w:hAnsi="Verdana"/>
          <w:b/>
          <w:sz w:val="18"/>
          <w:szCs w:val="18"/>
        </w:rPr>
        <w:t xml:space="preserve"> r. do godz. </w:t>
      </w:r>
      <w:r w:rsidR="009B28D4" w:rsidRPr="00755A80">
        <w:rPr>
          <w:rFonts w:ascii="Verdana" w:hAnsi="Verdana"/>
          <w:b/>
          <w:sz w:val="18"/>
          <w:szCs w:val="18"/>
        </w:rPr>
        <w:t>09:00</w:t>
      </w:r>
      <w:r w:rsidRPr="00755A80">
        <w:rPr>
          <w:rFonts w:ascii="Verdana" w:hAnsi="Verdana"/>
          <w:b/>
          <w:sz w:val="18"/>
          <w:szCs w:val="18"/>
        </w:rPr>
        <w:t xml:space="preserve"> </w:t>
      </w:r>
      <w:r w:rsidRPr="00755A80">
        <w:rPr>
          <w:rFonts w:ascii="Verdana" w:hAnsi="Verdana"/>
          <w:bCs/>
          <w:sz w:val="18"/>
          <w:szCs w:val="18"/>
        </w:rPr>
        <w:t xml:space="preserve">w </w:t>
      </w:r>
      <w:r w:rsidRPr="00755A80">
        <w:rPr>
          <w:rFonts w:ascii="Verdana" w:hAnsi="Verdana"/>
          <w:sz w:val="18"/>
          <w:szCs w:val="18"/>
        </w:rPr>
        <w:t xml:space="preserve">Zespole ds. </w:t>
      </w:r>
      <w:r w:rsidR="002736A3" w:rsidRPr="00755A80">
        <w:rPr>
          <w:rFonts w:ascii="Verdana" w:hAnsi="Verdana"/>
          <w:sz w:val="18"/>
          <w:szCs w:val="18"/>
        </w:rPr>
        <w:t>Zamówień Publicznych UMW, 50-368 Wrocław, ul. M</w:t>
      </w:r>
      <w:r w:rsidR="008E65F3" w:rsidRPr="00755A80">
        <w:rPr>
          <w:rFonts w:ascii="Verdana" w:hAnsi="Verdana"/>
          <w:sz w:val="18"/>
          <w:szCs w:val="18"/>
        </w:rPr>
        <w:t>arcinkowskiego 2-6, pokój 3A</w:t>
      </w:r>
      <w:r w:rsidR="00E91F81" w:rsidRPr="00755A80">
        <w:rPr>
          <w:rFonts w:ascii="Verdana" w:hAnsi="Verdana"/>
          <w:sz w:val="18"/>
          <w:szCs w:val="18"/>
        </w:rPr>
        <w:t xml:space="preserve"> </w:t>
      </w:r>
      <w:r w:rsidR="009B28D4" w:rsidRPr="00755A80">
        <w:rPr>
          <w:rFonts w:ascii="Verdana" w:hAnsi="Verdana"/>
          <w:sz w:val="18"/>
          <w:szCs w:val="18"/>
        </w:rPr>
        <w:t>11</w:t>
      </w:r>
      <w:r w:rsidR="00674360">
        <w:rPr>
          <w:rFonts w:ascii="Verdana" w:hAnsi="Verdana"/>
          <w:sz w:val="18"/>
          <w:szCs w:val="18"/>
        </w:rPr>
        <w:t>3</w:t>
      </w:r>
      <w:r w:rsidR="002736A3" w:rsidRPr="00755A80">
        <w:rPr>
          <w:rFonts w:ascii="Verdana" w:hAnsi="Verdana"/>
          <w:sz w:val="18"/>
          <w:szCs w:val="18"/>
        </w:rPr>
        <w:t>.1</w:t>
      </w:r>
      <w:r w:rsidRPr="00755A80">
        <w:rPr>
          <w:rFonts w:ascii="Verdana" w:hAnsi="Verdana"/>
          <w:sz w:val="18"/>
          <w:szCs w:val="18"/>
        </w:rPr>
        <w:t xml:space="preserve"> (II</w:t>
      </w:r>
      <w:r w:rsidR="002736A3" w:rsidRPr="00755A80">
        <w:rPr>
          <w:rFonts w:ascii="Verdana" w:hAnsi="Verdana"/>
          <w:sz w:val="18"/>
          <w:szCs w:val="18"/>
        </w:rPr>
        <w:t>I</w:t>
      </w:r>
      <w:r w:rsidRPr="00755A80">
        <w:rPr>
          <w:rFonts w:ascii="Verdana" w:hAnsi="Verdana"/>
          <w:sz w:val="18"/>
          <w:szCs w:val="18"/>
        </w:rPr>
        <w:t xml:space="preserve"> piętro).</w:t>
      </w:r>
    </w:p>
    <w:p w14:paraId="605317A1" w14:textId="77777777" w:rsidR="00970B6B" w:rsidRPr="0022097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2"/>
    </w:p>
    <w:p w14:paraId="6EBE76D1" w14:textId="64A7EA19" w:rsidR="00970B6B" w:rsidRPr="00755A80" w:rsidRDefault="00A01F3C" w:rsidP="00ED5DAB">
      <w:pPr>
        <w:spacing w:line="360" w:lineRule="auto"/>
        <w:ind w:left="851" w:right="470"/>
        <w:jc w:val="both"/>
        <w:rPr>
          <w:rFonts w:ascii="Verdana" w:hAnsi="Verdana"/>
          <w:sz w:val="18"/>
          <w:szCs w:val="18"/>
        </w:rPr>
      </w:pPr>
      <w:r w:rsidRPr="00755A80">
        <w:rPr>
          <w:rFonts w:ascii="Verdana" w:hAnsi="Verdana"/>
          <w:sz w:val="18"/>
          <w:szCs w:val="18"/>
        </w:rPr>
        <w:t>Otwarcie ofert nastąpi w dniu</w:t>
      </w:r>
      <w:r w:rsidR="00BF53E0" w:rsidRPr="00755A80">
        <w:rPr>
          <w:rFonts w:ascii="Verdana" w:hAnsi="Verdana"/>
          <w:b/>
          <w:sz w:val="18"/>
          <w:szCs w:val="18"/>
        </w:rPr>
        <w:t xml:space="preserve"> </w:t>
      </w:r>
      <w:r w:rsidR="005924DB">
        <w:rPr>
          <w:rFonts w:ascii="Verdana" w:hAnsi="Verdana"/>
          <w:b/>
          <w:sz w:val="18"/>
          <w:szCs w:val="18"/>
        </w:rPr>
        <w:t>15</w:t>
      </w:r>
      <w:r w:rsidR="00A3487D" w:rsidRPr="00755A80">
        <w:rPr>
          <w:rFonts w:ascii="Verdana" w:hAnsi="Verdana"/>
          <w:b/>
          <w:sz w:val="18"/>
          <w:szCs w:val="18"/>
        </w:rPr>
        <w:t>.</w:t>
      </w:r>
      <w:r w:rsidR="005924DB">
        <w:rPr>
          <w:rFonts w:ascii="Verdana" w:hAnsi="Verdana"/>
          <w:b/>
          <w:sz w:val="18"/>
          <w:szCs w:val="18"/>
        </w:rPr>
        <w:t>1</w:t>
      </w:r>
      <w:r w:rsidR="00312667" w:rsidRPr="00755A80">
        <w:rPr>
          <w:rFonts w:ascii="Verdana" w:hAnsi="Verdana"/>
          <w:b/>
          <w:sz w:val="18"/>
          <w:szCs w:val="18"/>
        </w:rPr>
        <w:t>0</w:t>
      </w:r>
      <w:r w:rsidR="004B1340" w:rsidRPr="00755A80">
        <w:rPr>
          <w:rFonts w:ascii="Verdana" w:hAnsi="Verdana"/>
          <w:b/>
          <w:sz w:val="18"/>
          <w:szCs w:val="18"/>
        </w:rPr>
        <w:t>.</w:t>
      </w:r>
      <w:r w:rsidR="001E4A5B" w:rsidRPr="00755A80">
        <w:rPr>
          <w:rFonts w:ascii="Verdana" w:hAnsi="Verdana"/>
          <w:b/>
          <w:sz w:val="18"/>
          <w:szCs w:val="18"/>
        </w:rPr>
        <w:t>2018</w:t>
      </w:r>
      <w:r w:rsidR="00E91F81" w:rsidRPr="00755A80">
        <w:rPr>
          <w:rFonts w:ascii="Verdana" w:hAnsi="Verdana"/>
          <w:b/>
          <w:sz w:val="18"/>
          <w:szCs w:val="18"/>
        </w:rPr>
        <w:t xml:space="preserve"> r. o godz. </w:t>
      </w:r>
      <w:r w:rsidR="009B28D4" w:rsidRPr="00755A80">
        <w:rPr>
          <w:rFonts w:ascii="Verdana" w:hAnsi="Verdana"/>
          <w:b/>
          <w:sz w:val="18"/>
          <w:szCs w:val="18"/>
        </w:rPr>
        <w:t>10:00</w:t>
      </w:r>
      <w:r w:rsidR="00970B6B" w:rsidRPr="00755A80">
        <w:rPr>
          <w:rFonts w:ascii="Verdana" w:hAnsi="Verdana"/>
          <w:sz w:val="18"/>
          <w:szCs w:val="18"/>
        </w:rPr>
        <w:t xml:space="preserve"> w Zespole ds. </w:t>
      </w:r>
      <w:r w:rsidR="002736A3" w:rsidRPr="00755A80">
        <w:rPr>
          <w:rFonts w:ascii="Verdana" w:hAnsi="Verdana"/>
          <w:sz w:val="18"/>
          <w:szCs w:val="18"/>
        </w:rPr>
        <w:t>Zamówień Publicznych UMW, 50-368</w:t>
      </w:r>
      <w:r w:rsidR="00970B6B" w:rsidRPr="00755A80">
        <w:rPr>
          <w:rFonts w:ascii="Verdana" w:hAnsi="Verdana"/>
          <w:sz w:val="18"/>
          <w:szCs w:val="18"/>
        </w:rPr>
        <w:t xml:space="preserve"> Wrocł</w:t>
      </w:r>
      <w:r w:rsidR="002736A3" w:rsidRPr="00755A80">
        <w:rPr>
          <w:rFonts w:ascii="Verdana" w:hAnsi="Verdana"/>
          <w:sz w:val="18"/>
          <w:szCs w:val="18"/>
        </w:rPr>
        <w:t>aw, ul. Marcinkowskiego 2-6, w pokoju nr 3A 108.1 (III</w:t>
      </w:r>
      <w:r w:rsidR="00E91F81" w:rsidRPr="00755A80">
        <w:rPr>
          <w:rFonts w:ascii="Verdana" w:hAnsi="Verdana"/>
          <w:sz w:val="18"/>
          <w:szCs w:val="18"/>
        </w:rPr>
        <w:t> </w:t>
      </w:r>
      <w:r w:rsidR="00970B6B" w:rsidRPr="00755A80">
        <w:rPr>
          <w:rFonts w:ascii="Verdana" w:hAnsi="Verdana"/>
          <w:sz w:val="18"/>
          <w:szCs w:val="18"/>
        </w:rPr>
        <w:t>piętro).</w:t>
      </w:r>
    </w:p>
    <w:p w14:paraId="74BDE79A" w14:textId="77777777" w:rsidR="006E445E" w:rsidRPr="00B40DD3" w:rsidRDefault="006E445E" w:rsidP="007177E5">
      <w:pPr>
        <w:spacing w:line="360" w:lineRule="auto"/>
        <w:ind w:right="470"/>
        <w:jc w:val="both"/>
        <w:rPr>
          <w:rFonts w:ascii="Verdana" w:hAnsi="Verdana"/>
          <w:sz w:val="12"/>
          <w:szCs w:val="12"/>
          <w:u w:val="single"/>
        </w:rPr>
      </w:pPr>
    </w:p>
    <w:p w14:paraId="28E37508"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14:paraId="390D70C0" w14:textId="0EE7542B" w:rsidR="003D2A89" w:rsidRDefault="003D2A89" w:rsidP="00CF2604">
      <w:pPr>
        <w:numPr>
          <w:ilvl w:val="0"/>
          <w:numId w:val="21"/>
        </w:numPr>
        <w:tabs>
          <w:tab w:val="clear" w:pos="360"/>
          <w:tab w:val="left" w:pos="851"/>
        </w:tabs>
        <w:spacing w:line="360" w:lineRule="auto"/>
        <w:ind w:left="851" w:right="470" w:hanging="426"/>
        <w:jc w:val="both"/>
        <w:rPr>
          <w:rFonts w:ascii="Verdana" w:hAnsi="Verdana"/>
          <w:sz w:val="18"/>
        </w:rPr>
      </w:pPr>
      <w:r>
        <w:rPr>
          <w:rFonts w:ascii="Verdana" w:hAnsi="Verdana"/>
          <w:sz w:val="18"/>
        </w:rPr>
        <w:t xml:space="preserve">Ceną ofertową </w:t>
      </w:r>
      <w:r w:rsidR="003A2844">
        <w:rPr>
          <w:rFonts w:ascii="Verdana" w:hAnsi="Verdana"/>
          <w:sz w:val="18"/>
        </w:rPr>
        <w:t xml:space="preserve">danej części </w:t>
      </w:r>
      <w:r w:rsidRPr="0022097A">
        <w:rPr>
          <w:rFonts w:ascii="Verdana" w:hAnsi="Verdana"/>
          <w:color w:val="000000" w:themeColor="text1"/>
          <w:sz w:val="18"/>
        </w:rPr>
        <w:t xml:space="preserve">zamówienia </w:t>
      </w:r>
      <w:r w:rsidR="000053DF" w:rsidRPr="0022097A">
        <w:rPr>
          <w:rFonts w:ascii="Verdana" w:hAnsi="Verdana"/>
          <w:color w:val="000000" w:themeColor="text1"/>
          <w:sz w:val="18"/>
        </w:rPr>
        <w:t xml:space="preserve">(A – </w:t>
      </w:r>
      <w:r w:rsidR="00846741">
        <w:rPr>
          <w:rFonts w:ascii="Verdana" w:hAnsi="Verdana"/>
          <w:color w:val="000000" w:themeColor="text1"/>
          <w:sz w:val="18"/>
        </w:rPr>
        <w:t>D</w:t>
      </w:r>
      <w:r w:rsidR="003A2844" w:rsidRPr="0022097A">
        <w:rPr>
          <w:rFonts w:ascii="Verdana" w:hAnsi="Verdana"/>
          <w:color w:val="000000" w:themeColor="text1"/>
          <w:sz w:val="18"/>
        </w:rPr>
        <w:t xml:space="preserve">) </w:t>
      </w:r>
      <w:r w:rsidRPr="0022097A">
        <w:rPr>
          <w:rFonts w:ascii="Verdana" w:hAnsi="Verdana"/>
          <w:color w:val="000000" w:themeColor="text1"/>
          <w:sz w:val="18"/>
        </w:rPr>
        <w:t xml:space="preserve">jest </w:t>
      </w:r>
      <w:r>
        <w:rPr>
          <w:rFonts w:ascii="Verdana" w:hAnsi="Verdana"/>
          <w:sz w:val="18"/>
        </w:rPr>
        <w:t>cena podana w Formularzu ofertowym (</w:t>
      </w:r>
      <w:r w:rsidR="00B76EBB">
        <w:rPr>
          <w:rFonts w:ascii="Verdana" w:hAnsi="Verdana"/>
          <w:sz w:val="18"/>
        </w:rPr>
        <w:t xml:space="preserve">wzór - </w:t>
      </w:r>
      <w:r>
        <w:rPr>
          <w:rFonts w:ascii="Verdana" w:hAnsi="Verdana"/>
          <w:sz w:val="18"/>
        </w:rPr>
        <w:t xml:space="preserve">zał. nr 1 do </w:t>
      </w:r>
      <w:proofErr w:type="spellStart"/>
      <w:r>
        <w:rPr>
          <w:rFonts w:ascii="Verdana" w:hAnsi="Verdana"/>
          <w:sz w:val="18"/>
        </w:rPr>
        <w:t>Siwz</w:t>
      </w:r>
      <w:proofErr w:type="spellEnd"/>
      <w:r>
        <w:rPr>
          <w:rFonts w:ascii="Verdana" w:hAnsi="Verdana"/>
          <w:sz w:val="18"/>
        </w:rPr>
        <w:t>)</w:t>
      </w:r>
      <w:r w:rsidR="003A2844">
        <w:rPr>
          <w:rFonts w:ascii="Verdana" w:hAnsi="Verdana"/>
          <w:sz w:val="18"/>
        </w:rPr>
        <w:t>, właściwym dla tej części</w:t>
      </w:r>
      <w:r w:rsidR="003E5B03">
        <w:rPr>
          <w:rFonts w:ascii="Verdana" w:hAnsi="Verdana"/>
          <w:sz w:val="18"/>
        </w:rPr>
        <w:t>.</w:t>
      </w:r>
    </w:p>
    <w:p w14:paraId="53AB3C1B" w14:textId="77777777" w:rsidR="009B28D4"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6B2DC726" w14:textId="77777777" w:rsidR="00970B6B" w:rsidRDefault="00970B6B" w:rsidP="00CF2604">
      <w:pPr>
        <w:pStyle w:val="Tekstblokowy"/>
        <w:numPr>
          <w:ilvl w:val="0"/>
          <w:numId w:val="21"/>
        </w:numPr>
        <w:tabs>
          <w:tab w:val="clear" w:pos="360"/>
          <w:tab w:val="left" w:pos="851"/>
        </w:tabs>
        <w:ind w:left="851" w:right="470" w:hanging="426"/>
        <w:rPr>
          <w:color w:val="auto"/>
          <w:szCs w:val="22"/>
        </w:rPr>
      </w:pPr>
      <w:r w:rsidRPr="00AC289E">
        <w:rPr>
          <w:color w:val="auto"/>
          <w:szCs w:val="22"/>
        </w:rPr>
        <w:t>Ceny muszą być wyrażone z dokładnością do dwóch miejsc po przecinku.</w:t>
      </w:r>
    </w:p>
    <w:p w14:paraId="563DF9DC" w14:textId="1470B8B7" w:rsidR="00AF4C23" w:rsidRPr="00486403"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003E5B03">
        <w:rPr>
          <w:rFonts w:ascii="Verdana" w:hAnsi="Verdana"/>
          <w:color w:val="000000" w:themeColor="text1"/>
          <w:sz w:val="18"/>
          <w:szCs w:val="18"/>
        </w:rPr>
        <w:t>(rodzaj)</w:t>
      </w:r>
      <w:r w:rsidR="007073C8">
        <w:rPr>
          <w:rFonts w:ascii="Verdana" w:hAnsi="Verdana"/>
          <w:color w:val="000000" w:themeColor="text1"/>
          <w:sz w:val="18"/>
          <w:szCs w:val="18"/>
        </w:rPr>
        <w:t xml:space="preserve"> towaru lub</w:t>
      </w:r>
      <w:r w:rsidR="003E5B03">
        <w:rPr>
          <w:rFonts w:ascii="Verdana" w:hAnsi="Verdana"/>
          <w:color w:val="000000" w:themeColor="text1"/>
          <w:sz w:val="18"/>
          <w:szCs w:val="18"/>
        </w:rPr>
        <w:t xml:space="preserve"> usługi</w:t>
      </w:r>
      <w:r w:rsidR="007073C8">
        <w:rPr>
          <w:rFonts w:ascii="Verdana" w:hAnsi="Verdana"/>
          <w:color w:val="000000" w:themeColor="text1"/>
          <w:sz w:val="18"/>
          <w:szCs w:val="18"/>
        </w:rPr>
        <w:t>, których</w:t>
      </w:r>
      <w:r w:rsidR="003E5B03">
        <w:rPr>
          <w:rFonts w:ascii="Verdana" w:hAnsi="Verdana"/>
          <w:color w:val="000000" w:themeColor="text1"/>
          <w:sz w:val="18"/>
          <w:szCs w:val="18"/>
        </w:rPr>
        <w:t xml:space="preserve"> </w:t>
      </w:r>
      <w:r w:rsidR="007073C8">
        <w:rPr>
          <w:rFonts w:ascii="Verdana" w:hAnsi="Verdana"/>
          <w:color w:val="000000" w:themeColor="text1"/>
          <w:sz w:val="18"/>
          <w:szCs w:val="18"/>
        </w:rPr>
        <w:t xml:space="preserve">dostawa lub </w:t>
      </w:r>
      <w:r w:rsidR="003E5B03">
        <w:rPr>
          <w:rFonts w:ascii="Verdana" w:hAnsi="Verdana"/>
          <w:color w:val="000000" w:themeColor="text1"/>
          <w:sz w:val="18"/>
          <w:szCs w:val="18"/>
        </w:rPr>
        <w:t>świadczenie</w:t>
      </w:r>
      <w:r w:rsidRPr="00486403">
        <w:rPr>
          <w:rFonts w:ascii="Verdana" w:hAnsi="Verdana"/>
          <w:color w:val="000000" w:themeColor="text1"/>
          <w:sz w:val="18"/>
          <w:szCs w:val="18"/>
        </w:rPr>
        <w:t xml:space="preserve"> będzie prowadzić do je</w:t>
      </w:r>
      <w:r w:rsidR="009B28D4">
        <w:rPr>
          <w:rFonts w:ascii="Verdana" w:hAnsi="Verdana"/>
          <w:color w:val="000000" w:themeColor="text1"/>
          <w:sz w:val="18"/>
          <w:szCs w:val="18"/>
        </w:rPr>
        <w:t>g</w:t>
      </w:r>
      <w:r w:rsidR="003E5B03">
        <w:rPr>
          <w:rFonts w:ascii="Verdana" w:hAnsi="Verdana"/>
          <w:color w:val="000000" w:themeColor="text1"/>
          <w:sz w:val="18"/>
          <w:szCs w:val="18"/>
        </w:rPr>
        <w:t>o powstania, o</w:t>
      </w:r>
      <w:r w:rsidR="007073C8">
        <w:rPr>
          <w:rFonts w:ascii="Verdana" w:hAnsi="Verdana"/>
          <w:color w:val="000000" w:themeColor="text1"/>
          <w:sz w:val="18"/>
          <w:szCs w:val="18"/>
        </w:rPr>
        <w:t>raz wskazując ich</w:t>
      </w:r>
      <w:r w:rsidRPr="00486403">
        <w:rPr>
          <w:rFonts w:ascii="Verdana" w:hAnsi="Verdana"/>
          <w:color w:val="000000" w:themeColor="text1"/>
          <w:sz w:val="18"/>
          <w:szCs w:val="18"/>
        </w:rPr>
        <w:t xml:space="preserve"> wartość bez kwoty podatku. </w:t>
      </w:r>
    </w:p>
    <w:p w14:paraId="22A74CE8" w14:textId="77777777" w:rsidR="00757C9F" w:rsidRPr="00B40DD3" w:rsidRDefault="00757C9F" w:rsidP="007177E5">
      <w:pPr>
        <w:spacing w:line="360" w:lineRule="auto"/>
        <w:ind w:right="470"/>
        <w:rPr>
          <w:rFonts w:ascii="Verdana" w:hAnsi="Verdana"/>
          <w:sz w:val="12"/>
          <w:szCs w:val="12"/>
        </w:rPr>
      </w:pPr>
    </w:p>
    <w:p w14:paraId="073E2DE9" w14:textId="77777777" w:rsidR="00970B6B" w:rsidRPr="004069E4" w:rsidRDefault="00970B6B" w:rsidP="00E73035">
      <w:pPr>
        <w:numPr>
          <w:ilvl w:val="1"/>
          <w:numId w:val="13"/>
        </w:numPr>
        <w:tabs>
          <w:tab w:val="clear" w:pos="2727"/>
          <w:tab w:val="num" w:pos="426"/>
        </w:tabs>
        <w:spacing w:line="360" w:lineRule="auto"/>
        <w:ind w:left="709" w:right="470" w:hanging="709"/>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w:t>
      </w:r>
      <w:r w:rsidRPr="004069E4">
        <w:rPr>
          <w:rFonts w:ascii="Verdana" w:hAnsi="Verdana"/>
          <w:b/>
          <w:sz w:val="18"/>
          <w:szCs w:val="18"/>
          <w:u w:val="single"/>
        </w:rPr>
        <w:t xml:space="preserve">kryteriów, którymi Zamawiający będzie się kierował przy wyborze oferty </w:t>
      </w:r>
      <w:r w:rsidR="00486403" w:rsidRPr="004069E4">
        <w:rPr>
          <w:rFonts w:ascii="Verdana" w:hAnsi="Verdana"/>
          <w:b/>
          <w:i/>
          <w:sz w:val="18"/>
          <w:szCs w:val="18"/>
          <w:u w:val="single"/>
        </w:rPr>
        <w:t xml:space="preserve"> </w:t>
      </w:r>
      <w:r w:rsidRPr="004069E4">
        <w:rPr>
          <w:rFonts w:ascii="Verdana" w:hAnsi="Verdana"/>
          <w:b/>
          <w:sz w:val="18"/>
          <w:szCs w:val="18"/>
          <w:u w:val="single"/>
        </w:rPr>
        <w:t xml:space="preserve">wraz z podaniem </w:t>
      </w:r>
      <w:r w:rsidR="00486403" w:rsidRPr="004069E4">
        <w:rPr>
          <w:rFonts w:ascii="Verdana" w:hAnsi="Verdana"/>
          <w:b/>
          <w:sz w:val="18"/>
          <w:szCs w:val="18"/>
          <w:u w:val="single"/>
        </w:rPr>
        <w:t xml:space="preserve">wag </w:t>
      </w:r>
      <w:r w:rsidRPr="004069E4">
        <w:rPr>
          <w:rFonts w:ascii="Verdana" w:hAnsi="Verdana"/>
          <w:b/>
          <w:sz w:val="18"/>
          <w:szCs w:val="18"/>
          <w:u w:val="single"/>
        </w:rPr>
        <w:t>tych kryteriów.</w:t>
      </w:r>
      <w:bookmarkEnd w:id="25"/>
      <w:bookmarkEnd w:id="26"/>
    </w:p>
    <w:p w14:paraId="48EA946B" w14:textId="33954ADD" w:rsidR="008B3C5D" w:rsidRPr="004069E4" w:rsidRDefault="008B3C5D" w:rsidP="002E763A">
      <w:pPr>
        <w:numPr>
          <w:ilvl w:val="0"/>
          <w:numId w:val="44"/>
        </w:numPr>
        <w:tabs>
          <w:tab w:val="num" w:pos="2007"/>
        </w:tabs>
        <w:spacing w:line="360" w:lineRule="auto"/>
        <w:ind w:left="851" w:right="350" w:hanging="426"/>
        <w:jc w:val="both"/>
        <w:outlineLvl w:val="0"/>
        <w:rPr>
          <w:rFonts w:ascii="Verdana" w:hAnsi="Verdana"/>
          <w:sz w:val="18"/>
        </w:rPr>
      </w:pPr>
      <w:bookmarkStart w:id="27" w:name="_Toc395266078"/>
      <w:r w:rsidRPr="004069E4">
        <w:rPr>
          <w:rFonts w:ascii="Verdana" w:hAnsi="Verdana"/>
          <w:sz w:val="18"/>
        </w:rPr>
        <w:t>Przy wyborze najkorzystniejszej oferty, w zakresie części A</w:t>
      </w:r>
      <w:r w:rsidR="004069E4">
        <w:rPr>
          <w:rFonts w:ascii="Verdana" w:hAnsi="Verdana"/>
          <w:sz w:val="18"/>
        </w:rPr>
        <w:t xml:space="preserve">, </w:t>
      </w:r>
      <w:r w:rsidR="00F977BE" w:rsidRPr="004069E4">
        <w:rPr>
          <w:rFonts w:ascii="Verdana" w:hAnsi="Verdana"/>
          <w:sz w:val="18"/>
        </w:rPr>
        <w:t>B</w:t>
      </w:r>
      <w:r w:rsidR="0042452A">
        <w:rPr>
          <w:rFonts w:ascii="Verdana" w:hAnsi="Verdana"/>
          <w:sz w:val="18"/>
        </w:rPr>
        <w:t>,</w:t>
      </w:r>
      <w:r w:rsidR="004069E4">
        <w:rPr>
          <w:rFonts w:ascii="Verdana" w:hAnsi="Verdana"/>
          <w:sz w:val="18"/>
        </w:rPr>
        <w:t xml:space="preserve"> C</w:t>
      </w:r>
      <w:r w:rsidRPr="004069E4">
        <w:rPr>
          <w:rFonts w:ascii="Verdana" w:hAnsi="Verdana"/>
          <w:sz w:val="18"/>
        </w:rPr>
        <w:t xml:space="preserve"> </w:t>
      </w:r>
      <w:r w:rsidR="0042452A">
        <w:rPr>
          <w:rFonts w:ascii="Verdana" w:hAnsi="Verdana"/>
          <w:sz w:val="18"/>
        </w:rPr>
        <w:t xml:space="preserve">i D </w:t>
      </w:r>
      <w:r w:rsidRPr="004069E4">
        <w:rPr>
          <w:rFonts w:ascii="Verdana" w:hAnsi="Verdana"/>
          <w:sz w:val="18"/>
        </w:rPr>
        <w:t>zamówienia, Zamawiający zastosuje następujące kryteria oceny ofert:</w:t>
      </w:r>
    </w:p>
    <w:p w14:paraId="6A4C9DDE" w14:textId="77777777" w:rsidR="008B3C5D" w:rsidRPr="004069E4" w:rsidRDefault="008B3C5D" w:rsidP="00F977BE">
      <w:pPr>
        <w:pStyle w:val="Akapitzlist"/>
        <w:numPr>
          <w:ilvl w:val="6"/>
          <w:numId w:val="17"/>
        </w:numPr>
        <w:spacing w:line="360" w:lineRule="auto"/>
        <w:ind w:left="1276" w:right="350" w:hanging="425"/>
        <w:jc w:val="both"/>
        <w:outlineLvl w:val="0"/>
        <w:rPr>
          <w:rFonts w:ascii="Verdana" w:hAnsi="Verdana"/>
          <w:sz w:val="18"/>
        </w:rPr>
      </w:pPr>
      <w:r w:rsidRPr="004069E4">
        <w:rPr>
          <w:rFonts w:ascii="Verdana" w:hAnsi="Verdana"/>
          <w:sz w:val="18"/>
        </w:rPr>
        <w:t>Cenę realizacji przedmiotu zamówienia – 60 %,</w:t>
      </w:r>
    </w:p>
    <w:p w14:paraId="1851350D" w14:textId="0E6C9E58" w:rsidR="008B3C5D" w:rsidRPr="004069E4" w:rsidRDefault="00543A97" w:rsidP="00F977BE">
      <w:pPr>
        <w:pStyle w:val="Akapitzlist"/>
        <w:numPr>
          <w:ilvl w:val="6"/>
          <w:numId w:val="17"/>
        </w:numPr>
        <w:spacing w:line="360" w:lineRule="auto"/>
        <w:ind w:left="1276" w:right="350" w:hanging="425"/>
        <w:jc w:val="both"/>
        <w:outlineLvl w:val="0"/>
        <w:rPr>
          <w:rFonts w:ascii="Verdana" w:hAnsi="Verdana"/>
          <w:sz w:val="18"/>
        </w:rPr>
      </w:pPr>
      <w:r w:rsidRPr="004069E4">
        <w:rPr>
          <w:rFonts w:ascii="Verdana" w:hAnsi="Verdana"/>
          <w:sz w:val="18"/>
        </w:rPr>
        <w:t xml:space="preserve">Termin gwarancji </w:t>
      </w:r>
      <w:r w:rsidR="00056A60" w:rsidRPr="004069E4">
        <w:rPr>
          <w:rFonts w:ascii="Verdana" w:hAnsi="Verdana"/>
          <w:sz w:val="18"/>
        </w:rPr>
        <w:t xml:space="preserve">przedmiotu zamówienia </w:t>
      </w:r>
      <w:r w:rsidRPr="004069E4">
        <w:rPr>
          <w:rFonts w:ascii="Verdana" w:hAnsi="Verdana"/>
          <w:sz w:val="18"/>
        </w:rPr>
        <w:t>- 3</w:t>
      </w:r>
      <w:r w:rsidR="00235DE3">
        <w:rPr>
          <w:rFonts w:ascii="Verdana" w:hAnsi="Verdana"/>
          <w:sz w:val="18"/>
        </w:rPr>
        <w:t>0 %,</w:t>
      </w:r>
    </w:p>
    <w:p w14:paraId="54C26D9D" w14:textId="7803532F" w:rsidR="00543A97" w:rsidRPr="004069E4" w:rsidRDefault="00543A97" w:rsidP="00F977BE">
      <w:pPr>
        <w:pStyle w:val="Akapitzlist"/>
        <w:numPr>
          <w:ilvl w:val="6"/>
          <w:numId w:val="17"/>
        </w:numPr>
        <w:spacing w:line="360" w:lineRule="auto"/>
        <w:ind w:left="1276" w:right="350" w:hanging="425"/>
        <w:jc w:val="both"/>
        <w:outlineLvl w:val="0"/>
        <w:rPr>
          <w:rFonts w:ascii="Verdana" w:hAnsi="Verdana"/>
          <w:sz w:val="18"/>
        </w:rPr>
      </w:pPr>
      <w:r w:rsidRPr="004069E4">
        <w:rPr>
          <w:rFonts w:ascii="Verdana" w:hAnsi="Verdana"/>
          <w:sz w:val="18"/>
        </w:rPr>
        <w:t xml:space="preserve">Termin realizacji </w:t>
      </w:r>
      <w:r w:rsidR="00056A60" w:rsidRPr="004069E4">
        <w:rPr>
          <w:rFonts w:ascii="Verdana" w:hAnsi="Verdana"/>
          <w:sz w:val="18"/>
        </w:rPr>
        <w:t xml:space="preserve">przedmiotu zamówienia </w:t>
      </w:r>
      <w:r w:rsidRPr="004069E4">
        <w:rPr>
          <w:rFonts w:ascii="Verdana" w:hAnsi="Verdana"/>
          <w:sz w:val="18"/>
        </w:rPr>
        <w:t>– 10%</w:t>
      </w:r>
      <w:r w:rsidR="00235DE3">
        <w:rPr>
          <w:rFonts w:ascii="Verdana" w:hAnsi="Verdana"/>
          <w:sz w:val="18"/>
        </w:rPr>
        <w:t>.</w:t>
      </w:r>
    </w:p>
    <w:p w14:paraId="78546BFF" w14:textId="39122A75" w:rsidR="00DA0966" w:rsidRPr="004069E4" w:rsidRDefault="003D2A89" w:rsidP="002E763A">
      <w:pPr>
        <w:numPr>
          <w:ilvl w:val="0"/>
          <w:numId w:val="44"/>
        </w:numPr>
        <w:spacing w:line="360" w:lineRule="auto"/>
        <w:ind w:left="851" w:right="350" w:hanging="425"/>
        <w:jc w:val="both"/>
        <w:outlineLvl w:val="0"/>
        <w:rPr>
          <w:rFonts w:ascii="Verdana" w:hAnsi="Verdana"/>
          <w:bCs/>
          <w:sz w:val="18"/>
        </w:rPr>
      </w:pPr>
      <w:bookmarkStart w:id="28" w:name="_Toc395266079"/>
      <w:bookmarkEnd w:id="27"/>
      <w:r w:rsidRPr="004069E4">
        <w:rPr>
          <w:rFonts w:ascii="Verdana" w:hAnsi="Verdana"/>
          <w:bCs/>
          <w:sz w:val="18"/>
        </w:rPr>
        <w:t>Do porównania ofert będą brane</w:t>
      </w:r>
      <w:r w:rsidR="00970B6B" w:rsidRPr="004069E4">
        <w:rPr>
          <w:rFonts w:ascii="Verdana" w:hAnsi="Verdana"/>
          <w:bCs/>
          <w:sz w:val="18"/>
        </w:rPr>
        <w:t xml:space="preserve"> pod uwagę</w:t>
      </w:r>
      <w:r w:rsidR="00DA0966" w:rsidRPr="004069E4">
        <w:rPr>
          <w:rFonts w:ascii="Verdana" w:hAnsi="Verdana"/>
          <w:bCs/>
          <w:sz w:val="18"/>
        </w:rPr>
        <w:t>:</w:t>
      </w:r>
      <w:r w:rsidR="00970B6B" w:rsidRPr="004069E4">
        <w:rPr>
          <w:rFonts w:ascii="Verdana" w:hAnsi="Verdana"/>
          <w:bCs/>
          <w:sz w:val="18"/>
        </w:rPr>
        <w:t xml:space="preserve"> cena brutto</w:t>
      </w:r>
      <w:r w:rsidR="00731D46" w:rsidRPr="004069E4">
        <w:rPr>
          <w:rFonts w:ascii="Verdana" w:hAnsi="Verdana"/>
          <w:bCs/>
          <w:sz w:val="18"/>
        </w:rPr>
        <w:t xml:space="preserve"> </w:t>
      </w:r>
      <w:r w:rsidR="00DA0966" w:rsidRPr="004069E4">
        <w:rPr>
          <w:rFonts w:ascii="Verdana" w:hAnsi="Verdana"/>
          <w:bCs/>
          <w:sz w:val="18"/>
        </w:rPr>
        <w:t>realizacji przedmiotu zamówienia</w:t>
      </w:r>
      <w:r w:rsidR="00543A97" w:rsidRPr="004069E4">
        <w:rPr>
          <w:rFonts w:ascii="Verdana" w:hAnsi="Verdana"/>
          <w:bCs/>
          <w:sz w:val="18"/>
        </w:rPr>
        <w:t xml:space="preserve">, </w:t>
      </w:r>
      <w:r w:rsidR="005C0045" w:rsidRPr="004069E4">
        <w:rPr>
          <w:rFonts w:ascii="Verdana" w:hAnsi="Verdana"/>
          <w:bCs/>
          <w:sz w:val="18"/>
        </w:rPr>
        <w:t>termin gwarancji</w:t>
      </w:r>
      <w:r w:rsidR="00543A97" w:rsidRPr="004069E4">
        <w:rPr>
          <w:rFonts w:ascii="Verdana" w:hAnsi="Verdana"/>
          <w:bCs/>
          <w:sz w:val="18"/>
        </w:rPr>
        <w:t xml:space="preserve"> oraz termin realizacji</w:t>
      </w:r>
      <w:r w:rsidR="00056A60" w:rsidRPr="004069E4">
        <w:rPr>
          <w:rFonts w:ascii="Verdana" w:hAnsi="Verdana"/>
          <w:bCs/>
          <w:sz w:val="18"/>
        </w:rPr>
        <w:t xml:space="preserve"> przedmiotu zamówienia</w:t>
      </w:r>
      <w:r w:rsidR="007813C0" w:rsidRPr="004069E4">
        <w:rPr>
          <w:rFonts w:ascii="Verdana" w:hAnsi="Verdana"/>
          <w:bCs/>
          <w:sz w:val="18"/>
        </w:rPr>
        <w:t xml:space="preserve">, </w:t>
      </w:r>
      <w:r w:rsidR="00DA0966" w:rsidRPr="004069E4">
        <w:rPr>
          <w:rFonts w:ascii="Verdana" w:hAnsi="Verdana"/>
          <w:bCs/>
          <w:sz w:val="18"/>
        </w:rPr>
        <w:t>podan</w:t>
      </w:r>
      <w:r w:rsidR="005C0045" w:rsidRPr="004069E4">
        <w:rPr>
          <w:rFonts w:ascii="Verdana" w:hAnsi="Verdana"/>
          <w:bCs/>
          <w:sz w:val="18"/>
        </w:rPr>
        <w:t>e</w:t>
      </w:r>
      <w:r w:rsidR="001D171C" w:rsidRPr="004069E4">
        <w:rPr>
          <w:rFonts w:ascii="Verdana" w:hAnsi="Verdana"/>
          <w:bCs/>
          <w:sz w:val="18"/>
        </w:rPr>
        <w:t xml:space="preserve"> w Formularzu ofertowym </w:t>
      </w:r>
      <w:r w:rsidR="009C58C7" w:rsidRPr="004069E4">
        <w:rPr>
          <w:rFonts w:ascii="Verdana" w:hAnsi="Verdana"/>
          <w:bCs/>
          <w:sz w:val="18"/>
        </w:rPr>
        <w:t>(wzór –</w:t>
      </w:r>
      <w:r w:rsidR="00DA0966" w:rsidRPr="004069E4">
        <w:rPr>
          <w:rFonts w:ascii="Verdana" w:hAnsi="Verdana"/>
          <w:bCs/>
          <w:sz w:val="18"/>
        </w:rPr>
        <w:t xml:space="preserve"> z</w:t>
      </w:r>
      <w:r w:rsidR="009C58C7" w:rsidRPr="004069E4">
        <w:rPr>
          <w:rFonts w:ascii="Verdana" w:hAnsi="Verdana"/>
          <w:bCs/>
          <w:sz w:val="18"/>
        </w:rPr>
        <w:t>ał.</w:t>
      </w:r>
      <w:r w:rsidR="00DA0966" w:rsidRPr="004069E4">
        <w:rPr>
          <w:rFonts w:ascii="Verdana" w:hAnsi="Verdana"/>
          <w:bCs/>
          <w:sz w:val="18"/>
        </w:rPr>
        <w:t> </w:t>
      </w:r>
      <w:r w:rsidR="009C58C7" w:rsidRPr="004069E4">
        <w:rPr>
          <w:rFonts w:ascii="Verdana" w:hAnsi="Verdana"/>
          <w:bCs/>
          <w:sz w:val="18"/>
        </w:rPr>
        <w:t>nr</w:t>
      </w:r>
      <w:r w:rsidR="00DA0966" w:rsidRPr="004069E4">
        <w:rPr>
          <w:rFonts w:ascii="Verdana" w:hAnsi="Verdana"/>
          <w:bCs/>
          <w:sz w:val="18"/>
        </w:rPr>
        <w:t> </w:t>
      </w:r>
      <w:r w:rsidR="004069E4">
        <w:rPr>
          <w:rFonts w:ascii="Verdana" w:hAnsi="Verdana"/>
          <w:bCs/>
          <w:sz w:val="18"/>
        </w:rPr>
        <w:t xml:space="preserve">1 A - </w:t>
      </w:r>
      <w:r w:rsidR="009C58C7" w:rsidRPr="004069E4">
        <w:rPr>
          <w:rFonts w:ascii="Verdana" w:hAnsi="Verdana"/>
          <w:bCs/>
          <w:sz w:val="18"/>
        </w:rPr>
        <w:t>1</w:t>
      </w:r>
      <w:r w:rsidR="0042452A">
        <w:rPr>
          <w:rFonts w:ascii="Verdana" w:hAnsi="Verdana"/>
          <w:bCs/>
          <w:sz w:val="18"/>
        </w:rPr>
        <w:t xml:space="preserve"> D</w:t>
      </w:r>
      <w:r w:rsidR="008053D8" w:rsidRPr="004069E4">
        <w:rPr>
          <w:rFonts w:ascii="Verdana" w:hAnsi="Verdana"/>
          <w:bCs/>
          <w:sz w:val="18"/>
        </w:rPr>
        <w:t xml:space="preserve"> </w:t>
      </w:r>
      <w:r w:rsidR="009C58C7" w:rsidRPr="004069E4">
        <w:rPr>
          <w:rFonts w:ascii="Verdana" w:hAnsi="Verdana"/>
          <w:bCs/>
          <w:sz w:val="18"/>
        </w:rPr>
        <w:t>do</w:t>
      </w:r>
      <w:r w:rsidR="00DC4CF6" w:rsidRPr="004069E4">
        <w:rPr>
          <w:rFonts w:ascii="Verdana" w:hAnsi="Verdana"/>
          <w:bCs/>
          <w:sz w:val="18"/>
        </w:rPr>
        <w:t> </w:t>
      </w:r>
      <w:proofErr w:type="spellStart"/>
      <w:r w:rsidR="009C58C7" w:rsidRPr="004069E4">
        <w:rPr>
          <w:rFonts w:ascii="Verdana" w:hAnsi="Verdana"/>
          <w:bCs/>
          <w:sz w:val="18"/>
        </w:rPr>
        <w:t>Siw</w:t>
      </w:r>
      <w:r w:rsidR="006B41DA" w:rsidRPr="004069E4">
        <w:rPr>
          <w:rFonts w:ascii="Verdana" w:hAnsi="Verdana"/>
          <w:bCs/>
          <w:sz w:val="18"/>
        </w:rPr>
        <w:t>z</w:t>
      </w:r>
      <w:proofErr w:type="spellEnd"/>
      <w:r w:rsidR="006B41DA" w:rsidRPr="004069E4">
        <w:rPr>
          <w:rFonts w:ascii="Verdana" w:hAnsi="Verdana"/>
          <w:bCs/>
          <w:sz w:val="18"/>
        </w:rPr>
        <w:t>)</w:t>
      </w:r>
      <w:r w:rsidR="005C0045" w:rsidRPr="004069E4">
        <w:rPr>
          <w:rFonts w:ascii="Verdana" w:hAnsi="Verdana"/>
          <w:bCs/>
          <w:sz w:val="18"/>
        </w:rPr>
        <w:t>.</w:t>
      </w:r>
    </w:p>
    <w:p w14:paraId="6828C1BC" w14:textId="6B387D5D" w:rsidR="00970B6B" w:rsidRDefault="00970B6B" w:rsidP="002E763A">
      <w:pPr>
        <w:pStyle w:val="Akapitzlist"/>
        <w:numPr>
          <w:ilvl w:val="0"/>
          <w:numId w:val="44"/>
        </w:numPr>
        <w:spacing w:line="360" w:lineRule="auto"/>
        <w:ind w:left="1276" w:right="350" w:hanging="850"/>
        <w:jc w:val="both"/>
        <w:outlineLvl w:val="0"/>
        <w:rPr>
          <w:rFonts w:ascii="Verdana" w:hAnsi="Verdana"/>
          <w:sz w:val="18"/>
        </w:rPr>
      </w:pPr>
      <w:bookmarkStart w:id="29" w:name="_Toc395266080"/>
      <w:bookmarkEnd w:id="28"/>
      <w:r w:rsidRPr="004069E4">
        <w:rPr>
          <w:rFonts w:ascii="Verdana" w:hAnsi="Verdana"/>
          <w:sz w:val="18"/>
        </w:rPr>
        <w:t>Ocena o</w:t>
      </w:r>
      <w:r w:rsidR="00BF2ECD" w:rsidRPr="004069E4">
        <w:rPr>
          <w:rFonts w:ascii="Verdana" w:hAnsi="Verdana"/>
          <w:sz w:val="18"/>
        </w:rPr>
        <w:t xml:space="preserve">fert odbywać się będzie </w:t>
      </w:r>
      <w:r w:rsidR="00230818" w:rsidRPr="004069E4">
        <w:rPr>
          <w:rFonts w:ascii="Verdana" w:hAnsi="Verdana"/>
          <w:sz w:val="18"/>
        </w:rPr>
        <w:t>w sposób opisany w poniższych tabel</w:t>
      </w:r>
      <w:r w:rsidR="004069E4">
        <w:rPr>
          <w:rFonts w:ascii="Verdana" w:hAnsi="Verdana"/>
          <w:sz w:val="18"/>
        </w:rPr>
        <w:t>i</w:t>
      </w:r>
      <w:r w:rsidR="005329DF" w:rsidRPr="004069E4">
        <w:rPr>
          <w:rFonts w:ascii="Verdana" w:hAnsi="Verdana"/>
          <w:sz w:val="18"/>
        </w:rPr>
        <w:t>:</w:t>
      </w:r>
      <w:bookmarkEnd w:id="29"/>
    </w:p>
    <w:p w14:paraId="712E57B6" w14:textId="77777777" w:rsidR="004069E4" w:rsidRPr="00B40DD3" w:rsidRDefault="004069E4" w:rsidP="004069E4">
      <w:pPr>
        <w:spacing w:line="360" w:lineRule="auto"/>
        <w:ind w:right="350"/>
        <w:jc w:val="both"/>
        <w:outlineLvl w:val="0"/>
        <w:rPr>
          <w:rFonts w:ascii="Verdana" w:hAnsi="Verdana"/>
          <w:sz w:val="8"/>
          <w:szCs w:val="8"/>
        </w:rPr>
      </w:pPr>
    </w:p>
    <w:p w14:paraId="6B98DD37" w14:textId="1E6222BB" w:rsidR="001A279F" w:rsidRPr="004069E4" w:rsidRDefault="001A279F" w:rsidP="001A279F">
      <w:pPr>
        <w:spacing w:line="360" w:lineRule="auto"/>
        <w:ind w:right="470"/>
        <w:jc w:val="both"/>
        <w:outlineLvl w:val="0"/>
        <w:rPr>
          <w:rFonts w:ascii="Verdana" w:hAnsi="Verdana"/>
          <w:sz w:val="18"/>
          <w:u w:val="dash"/>
        </w:rPr>
      </w:pPr>
      <w:r w:rsidRPr="004069E4">
        <w:rPr>
          <w:rFonts w:ascii="Verdana" w:hAnsi="Verdana"/>
          <w:sz w:val="18"/>
          <w:u w:val="dash"/>
        </w:rPr>
        <w:t>Dla części A</w:t>
      </w:r>
      <w:r w:rsidR="00056A60" w:rsidRPr="004069E4">
        <w:rPr>
          <w:rFonts w:ascii="Verdana" w:hAnsi="Verdana"/>
          <w:sz w:val="18"/>
          <w:u w:val="dash"/>
        </w:rPr>
        <w:t xml:space="preserve">, </w:t>
      </w:r>
      <w:r w:rsidR="00F977BE" w:rsidRPr="004069E4">
        <w:rPr>
          <w:rFonts w:ascii="Verdana" w:hAnsi="Verdana"/>
          <w:sz w:val="18"/>
          <w:u w:val="dash"/>
        </w:rPr>
        <w:t>B</w:t>
      </w:r>
      <w:r w:rsidR="00056A60" w:rsidRPr="004069E4">
        <w:rPr>
          <w:rFonts w:ascii="Verdana" w:hAnsi="Verdana"/>
          <w:sz w:val="18"/>
          <w:u w:val="dash"/>
        </w:rPr>
        <w:t xml:space="preserve"> i C</w:t>
      </w:r>
      <w:r w:rsidRPr="004069E4">
        <w:rPr>
          <w:rFonts w:ascii="Verdana" w:hAnsi="Verdana"/>
          <w:sz w:val="18"/>
          <w:u w:val="dash"/>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1A279F" w:rsidRPr="0035352E" w14:paraId="6B570196" w14:textId="77777777" w:rsidTr="00ED5DAB">
        <w:tc>
          <w:tcPr>
            <w:tcW w:w="540" w:type="dxa"/>
          </w:tcPr>
          <w:p w14:paraId="626B8455" w14:textId="22FC1DC0" w:rsidR="001A279F" w:rsidRPr="001A279F" w:rsidRDefault="001A279F" w:rsidP="001A279F">
            <w:pPr>
              <w:tabs>
                <w:tab w:val="left" w:pos="0"/>
              </w:tabs>
              <w:ind w:right="470"/>
              <w:outlineLvl w:val="0"/>
              <w:rPr>
                <w:rFonts w:ascii="Verdana" w:hAnsi="Verdana"/>
                <w:b/>
                <w:color w:val="000000" w:themeColor="text1"/>
                <w:sz w:val="18"/>
              </w:rPr>
            </w:pPr>
          </w:p>
        </w:tc>
        <w:tc>
          <w:tcPr>
            <w:tcW w:w="2607" w:type="dxa"/>
          </w:tcPr>
          <w:p w14:paraId="51C0ACBC" w14:textId="77777777" w:rsidR="001A279F" w:rsidRPr="0035352E" w:rsidRDefault="001A279F" w:rsidP="008B1101">
            <w:pPr>
              <w:ind w:right="470"/>
              <w:jc w:val="both"/>
              <w:outlineLvl w:val="0"/>
              <w:rPr>
                <w:rFonts w:ascii="Verdana" w:hAnsi="Verdana"/>
                <w:b/>
                <w:color w:val="000000" w:themeColor="text1"/>
                <w:sz w:val="18"/>
              </w:rPr>
            </w:pPr>
            <w:bookmarkStart w:id="30" w:name="_Toc395266082"/>
            <w:r w:rsidRPr="0035352E">
              <w:rPr>
                <w:rFonts w:ascii="Verdana" w:hAnsi="Verdana"/>
                <w:b/>
                <w:color w:val="000000" w:themeColor="text1"/>
                <w:sz w:val="18"/>
              </w:rPr>
              <w:t>KRYTERIA</w:t>
            </w:r>
            <w:bookmarkEnd w:id="30"/>
          </w:p>
        </w:tc>
        <w:tc>
          <w:tcPr>
            <w:tcW w:w="851" w:type="dxa"/>
          </w:tcPr>
          <w:p w14:paraId="67AF8BCD" w14:textId="77777777" w:rsidR="001A279F" w:rsidRPr="0035352E" w:rsidRDefault="001A279F" w:rsidP="001A279F">
            <w:pPr>
              <w:ind w:right="-102"/>
              <w:jc w:val="both"/>
              <w:outlineLvl w:val="0"/>
              <w:rPr>
                <w:rFonts w:ascii="Verdana" w:hAnsi="Verdana"/>
                <w:b/>
                <w:color w:val="000000" w:themeColor="text1"/>
                <w:sz w:val="18"/>
              </w:rPr>
            </w:pPr>
            <w:bookmarkStart w:id="31" w:name="_Toc395266083"/>
            <w:r w:rsidRPr="0035352E">
              <w:rPr>
                <w:rFonts w:ascii="Verdana" w:hAnsi="Verdana"/>
                <w:b/>
                <w:color w:val="000000" w:themeColor="text1"/>
                <w:sz w:val="18"/>
              </w:rPr>
              <w:t>WAGA</w:t>
            </w:r>
            <w:bookmarkEnd w:id="31"/>
            <w:r w:rsidRPr="0035352E">
              <w:rPr>
                <w:rFonts w:ascii="Verdana" w:hAnsi="Verdana"/>
                <w:b/>
                <w:color w:val="000000" w:themeColor="text1"/>
                <w:sz w:val="18"/>
              </w:rPr>
              <w:t xml:space="preserve"> </w:t>
            </w:r>
          </w:p>
          <w:p w14:paraId="549319B4" w14:textId="77777777" w:rsidR="001A279F" w:rsidRPr="0035352E" w:rsidRDefault="001A279F" w:rsidP="001A279F">
            <w:pPr>
              <w:ind w:right="-102"/>
              <w:jc w:val="both"/>
              <w:outlineLvl w:val="0"/>
              <w:rPr>
                <w:rFonts w:ascii="Verdana" w:hAnsi="Verdana"/>
                <w:b/>
                <w:color w:val="000000" w:themeColor="text1"/>
                <w:sz w:val="18"/>
              </w:rPr>
            </w:pPr>
            <w:r w:rsidRPr="0035352E">
              <w:rPr>
                <w:rFonts w:ascii="Verdana" w:hAnsi="Verdana"/>
                <w:b/>
                <w:color w:val="000000" w:themeColor="text1"/>
                <w:sz w:val="18"/>
              </w:rPr>
              <w:t xml:space="preserve"> </w:t>
            </w:r>
            <w:bookmarkStart w:id="32" w:name="_Toc395266084"/>
            <w:r w:rsidRPr="0035352E">
              <w:rPr>
                <w:rFonts w:ascii="Verdana" w:hAnsi="Verdana"/>
                <w:b/>
                <w:color w:val="000000" w:themeColor="text1"/>
                <w:sz w:val="18"/>
              </w:rPr>
              <w:t>%</w:t>
            </w:r>
            <w:bookmarkEnd w:id="32"/>
          </w:p>
        </w:tc>
        <w:tc>
          <w:tcPr>
            <w:tcW w:w="709" w:type="dxa"/>
          </w:tcPr>
          <w:p w14:paraId="2A4DED40" w14:textId="514619BC" w:rsidR="001A279F" w:rsidRPr="0035352E" w:rsidRDefault="001A279F" w:rsidP="001A279F">
            <w:pPr>
              <w:ind w:left="-70"/>
              <w:jc w:val="both"/>
              <w:outlineLvl w:val="0"/>
              <w:rPr>
                <w:rFonts w:ascii="Verdana" w:hAnsi="Verdana"/>
                <w:b/>
                <w:color w:val="000000" w:themeColor="text1"/>
                <w:sz w:val="18"/>
              </w:rPr>
            </w:pPr>
            <w:bookmarkStart w:id="33" w:name="_Toc395266085"/>
            <w:r w:rsidRPr="0035352E">
              <w:rPr>
                <w:rFonts w:ascii="Verdana" w:hAnsi="Verdana"/>
                <w:b/>
                <w:color w:val="000000" w:themeColor="text1"/>
                <w:sz w:val="18"/>
              </w:rPr>
              <w:t>Ilość</w:t>
            </w:r>
            <w:bookmarkEnd w:id="33"/>
          </w:p>
          <w:p w14:paraId="0A938872" w14:textId="77777777" w:rsidR="001A279F" w:rsidRPr="0035352E" w:rsidRDefault="001A279F" w:rsidP="001A279F">
            <w:pPr>
              <w:ind w:left="-70"/>
              <w:jc w:val="both"/>
              <w:outlineLvl w:val="0"/>
              <w:rPr>
                <w:rFonts w:ascii="Verdana" w:hAnsi="Verdana"/>
                <w:b/>
                <w:color w:val="000000" w:themeColor="text1"/>
                <w:sz w:val="18"/>
              </w:rPr>
            </w:pPr>
            <w:bookmarkStart w:id="34" w:name="_Toc395266086"/>
            <w:r w:rsidRPr="0035352E">
              <w:rPr>
                <w:rFonts w:ascii="Verdana" w:hAnsi="Verdana"/>
                <w:b/>
                <w:color w:val="000000" w:themeColor="text1"/>
                <w:sz w:val="18"/>
              </w:rPr>
              <w:t>pkt.</w:t>
            </w:r>
            <w:bookmarkEnd w:id="34"/>
          </w:p>
        </w:tc>
        <w:tc>
          <w:tcPr>
            <w:tcW w:w="4507" w:type="dxa"/>
          </w:tcPr>
          <w:p w14:paraId="58E628DF" w14:textId="24E04DA8" w:rsidR="001A279F" w:rsidRPr="0035352E" w:rsidRDefault="001A279F" w:rsidP="001A279F">
            <w:pPr>
              <w:ind w:left="-70" w:right="470"/>
              <w:jc w:val="both"/>
              <w:outlineLvl w:val="0"/>
              <w:rPr>
                <w:rFonts w:ascii="Verdana" w:hAnsi="Verdana"/>
                <w:b/>
                <w:color w:val="000000" w:themeColor="text1"/>
                <w:sz w:val="18"/>
              </w:rPr>
            </w:pPr>
            <w:bookmarkStart w:id="35" w:name="_Toc395266087"/>
            <w:r w:rsidRPr="0035352E">
              <w:rPr>
                <w:rFonts w:ascii="Verdana" w:hAnsi="Verdana"/>
                <w:b/>
                <w:color w:val="000000" w:themeColor="text1"/>
                <w:sz w:val="18"/>
              </w:rPr>
              <w:t>Sposób oceny: wzory, uzyskane</w:t>
            </w:r>
            <w:bookmarkEnd w:id="35"/>
          </w:p>
          <w:p w14:paraId="10BADA57" w14:textId="77777777" w:rsidR="001A279F" w:rsidRPr="0035352E" w:rsidRDefault="001A279F" w:rsidP="001A279F">
            <w:pPr>
              <w:ind w:left="-70" w:right="470"/>
              <w:jc w:val="both"/>
              <w:outlineLvl w:val="0"/>
              <w:rPr>
                <w:rFonts w:ascii="Verdana" w:hAnsi="Verdana"/>
                <w:b/>
                <w:color w:val="000000" w:themeColor="text1"/>
                <w:sz w:val="18"/>
              </w:rPr>
            </w:pPr>
            <w:bookmarkStart w:id="36" w:name="_Toc395266088"/>
            <w:r w:rsidRPr="0035352E">
              <w:rPr>
                <w:rFonts w:ascii="Verdana" w:hAnsi="Verdana"/>
                <w:b/>
                <w:color w:val="000000" w:themeColor="text1"/>
                <w:sz w:val="18"/>
              </w:rPr>
              <w:t>informacje mające wpływ na ocenę</w:t>
            </w:r>
            <w:bookmarkEnd w:id="36"/>
          </w:p>
        </w:tc>
      </w:tr>
      <w:tr w:rsidR="001A279F" w:rsidRPr="0035352E" w14:paraId="62E737B0" w14:textId="77777777" w:rsidTr="00ED5DAB">
        <w:trPr>
          <w:trHeight w:val="715"/>
        </w:trPr>
        <w:tc>
          <w:tcPr>
            <w:tcW w:w="540" w:type="dxa"/>
          </w:tcPr>
          <w:p w14:paraId="03E4CA5C" w14:textId="3D0E1B1A" w:rsidR="001A279F" w:rsidRPr="0035352E" w:rsidRDefault="001A279F" w:rsidP="008B1101">
            <w:pPr>
              <w:ind w:right="470"/>
              <w:jc w:val="both"/>
              <w:outlineLvl w:val="0"/>
              <w:rPr>
                <w:rFonts w:ascii="Verdana" w:hAnsi="Verdana"/>
                <w:b/>
                <w:color w:val="000000" w:themeColor="text1"/>
                <w:sz w:val="18"/>
              </w:rPr>
            </w:pPr>
            <w:r>
              <w:rPr>
                <w:rFonts w:ascii="Verdana" w:hAnsi="Verdana"/>
                <w:b/>
                <w:color w:val="000000" w:themeColor="text1"/>
                <w:sz w:val="18"/>
              </w:rPr>
              <w:t>1</w:t>
            </w:r>
          </w:p>
        </w:tc>
        <w:tc>
          <w:tcPr>
            <w:tcW w:w="2607" w:type="dxa"/>
          </w:tcPr>
          <w:p w14:paraId="7B33F06D" w14:textId="192A7EC8" w:rsidR="001A279F" w:rsidRPr="0035352E" w:rsidRDefault="001A279F" w:rsidP="000576BB">
            <w:pPr>
              <w:outlineLvl w:val="0"/>
              <w:rPr>
                <w:rFonts w:ascii="Verdana" w:hAnsi="Verdana"/>
                <w:color w:val="000000" w:themeColor="text1"/>
                <w:sz w:val="18"/>
              </w:rPr>
            </w:pPr>
            <w:bookmarkStart w:id="37" w:name="_Toc395266090"/>
            <w:r>
              <w:rPr>
                <w:rFonts w:ascii="Verdana" w:hAnsi="Verdana"/>
                <w:color w:val="000000" w:themeColor="text1"/>
                <w:sz w:val="18"/>
              </w:rPr>
              <w:t xml:space="preserve">Cena realizacji </w:t>
            </w:r>
            <w:r w:rsidR="000576BB">
              <w:rPr>
                <w:rFonts w:ascii="Verdana" w:hAnsi="Verdana"/>
                <w:color w:val="000000" w:themeColor="text1"/>
                <w:sz w:val="18"/>
              </w:rPr>
              <w:t>przedmiotu</w:t>
            </w:r>
            <w:r w:rsidRPr="0035352E">
              <w:rPr>
                <w:rFonts w:ascii="Verdana" w:hAnsi="Verdana"/>
                <w:color w:val="000000" w:themeColor="text1"/>
                <w:sz w:val="18"/>
              </w:rPr>
              <w:t xml:space="preserve"> zamówienia</w:t>
            </w:r>
            <w:bookmarkEnd w:id="37"/>
          </w:p>
          <w:p w14:paraId="129B90F8" w14:textId="77777777" w:rsidR="001A279F" w:rsidRPr="0035352E" w:rsidRDefault="001A279F" w:rsidP="000576BB">
            <w:pPr>
              <w:outlineLvl w:val="0"/>
              <w:rPr>
                <w:rFonts w:ascii="Verdana" w:hAnsi="Verdana"/>
                <w:color w:val="000000" w:themeColor="text1"/>
                <w:sz w:val="18"/>
              </w:rPr>
            </w:pPr>
          </w:p>
        </w:tc>
        <w:tc>
          <w:tcPr>
            <w:tcW w:w="851" w:type="dxa"/>
          </w:tcPr>
          <w:p w14:paraId="751527DF" w14:textId="77777777" w:rsidR="001A279F" w:rsidRPr="0035352E" w:rsidRDefault="001A279F" w:rsidP="001A279F">
            <w:pPr>
              <w:ind w:right="-102"/>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709" w:type="dxa"/>
          </w:tcPr>
          <w:p w14:paraId="47A7958A" w14:textId="77777777" w:rsidR="001A279F" w:rsidRPr="0035352E" w:rsidRDefault="001A279F" w:rsidP="001A279F">
            <w:pPr>
              <w:ind w:left="-70"/>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4507" w:type="dxa"/>
          </w:tcPr>
          <w:p w14:paraId="0320AEF8" w14:textId="77777777" w:rsidR="001A279F" w:rsidRPr="0035352E" w:rsidRDefault="001A279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 xml:space="preserve">                   </w:t>
            </w:r>
            <w:bookmarkStart w:id="38" w:name="_Toc395266093"/>
            <w:r w:rsidRPr="0035352E">
              <w:rPr>
                <w:rFonts w:ascii="Verdana" w:hAnsi="Verdana"/>
                <w:color w:val="000000" w:themeColor="text1"/>
                <w:sz w:val="18"/>
              </w:rPr>
              <w:t>Najniższa cena oferty</w:t>
            </w:r>
            <w:bookmarkEnd w:id="38"/>
          </w:p>
          <w:p w14:paraId="17E51FC9" w14:textId="77777777" w:rsidR="001A279F" w:rsidRPr="0035352E" w:rsidRDefault="001A279F" w:rsidP="000576BB">
            <w:pPr>
              <w:ind w:left="43" w:right="470"/>
              <w:jc w:val="both"/>
              <w:outlineLvl w:val="0"/>
              <w:rPr>
                <w:rFonts w:ascii="Verdana" w:hAnsi="Verdana"/>
                <w:color w:val="000000" w:themeColor="text1"/>
                <w:sz w:val="18"/>
              </w:rPr>
            </w:pPr>
            <w:bookmarkStart w:id="39" w:name="_Toc395266094"/>
            <w:r w:rsidRPr="0035352E">
              <w:rPr>
                <w:rFonts w:ascii="Verdana" w:hAnsi="Verdana"/>
                <w:color w:val="000000" w:themeColor="text1"/>
                <w:sz w:val="18"/>
              </w:rPr>
              <w:t xml:space="preserve">Ilość pkt.  = -------------------------  </w:t>
            </w:r>
            <w:r w:rsidRPr="0035352E">
              <w:rPr>
                <w:rFonts w:ascii="Verdana" w:hAnsi="Verdana"/>
                <w:b/>
                <w:color w:val="000000" w:themeColor="text1"/>
                <w:sz w:val="18"/>
              </w:rPr>
              <w:t xml:space="preserve">x </w:t>
            </w:r>
            <w:bookmarkEnd w:id="39"/>
            <w:r>
              <w:rPr>
                <w:rFonts w:ascii="Verdana" w:hAnsi="Verdana"/>
                <w:b/>
                <w:color w:val="000000" w:themeColor="text1"/>
                <w:sz w:val="18"/>
              </w:rPr>
              <w:t>6</w:t>
            </w:r>
            <w:r w:rsidRPr="0035352E">
              <w:rPr>
                <w:rFonts w:ascii="Verdana" w:hAnsi="Verdana"/>
                <w:b/>
                <w:color w:val="000000" w:themeColor="text1"/>
                <w:sz w:val="18"/>
              </w:rPr>
              <w:t>0</w:t>
            </w:r>
          </w:p>
          <w:p w14:paraId="4C0124A2" w14:textId="77777777" w:rsidR="001A279F" w:rsidRPr="0035352E" w:rsidRDefault="001A279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 xml:space="preserve">                   </w:t>
            </w:r>
            <w:bookmarkStart w:id="40" w:name="_Toc395266095"/>
            <w:r w:rsidRPr="0035352E">
              <w:rPr>
                <w:rFonts w:ascii="Verdana" w:hAnsi="Verdana"/>
                <w:color w:val="000000" w:themeColor="text1"/>
                <w:sz w:val="18"/>
              </w:rPr>
              <w:t>Cena oferty badanej</w:t>
            </w:r>
            <w:bookmarkEnd w:id="40"/>
            <w:r w:rsidRPr="0035352E">
              <w:rPr>
                <w:rFonts w:ascii="Verdana" w:hAnsi="Verdana"/>
                <w:color w:val="000000" w:themeColor="text1"/>
                <w:sz w:val="18"/>
              </w:rPr>
              <w:t xml:space="preserve">    </w:t>
            </w:r>
          </w:p>
        </w:tc>
      </w:tr>
      <w:tr w:rsidR="001A279F" w:rsidRPr="0035352E" w14:paraId="1297BA87" w14:textId="77777777" w:rsidTr="00B40DD3">
        <w:trPr>
          <w:trHeight w:val="415"/>
        </w:trPr>
        <w:tc>
          <w:tcPr>
            <w:tcW w:w="540" w:type="dxa"/>
            <w:tcBorders>
              <w:top w:val="single" w:sz="4" w:space="0" w:color="auto"/>
              <w:left w:val="single" w:sz="4" w:space="0" w:color="auto"/>
              <w:bottom w:val="single" w:sz="4" w:space="0" w:color="auto"/>
              <w:right w:val="single" w:sz="4" w:space="0" w:color="auto"/>
            </w:tcBorders>
          </w:tcPr>
          <w:p w14:paraId="5B5036CC" w14:textId="613291CE" w:rsidR="001A279F" w:rsidRPr="0035352E" w:rsidRDefault="001A279F" w:rsidP="008B1101">
            <w:pPr>
              <w:ind w:right="470"/>
              <w:jc w:val="both"/>
              <w:outlineLvl w:val="0"/>
              <w:rPr>
                <w:rFonts w:ascii="Verdana" w:hAnsi="Verdana"/>
                <w:b/>
                <w:color w:val="000000" w:themeColor="text1"/>
                <w:sz w:val="18"/>
              </w:rPr>
            </w:pPr>
            <w:r>
              <w:rPr>
                <w:rFonts w:ascii="Verdana" w:hAnsi="Verdana"/>
                <w:b/>
                <w:color w:val="000000" w:themeColor="text1"/>
                <w:sz w:val="18"/>
              </w:rPr>
              <w:t>2</w:t>
            </w:r>
          </w:p>
        </w:tc>
        <w:tc>
          <w:tcPr>
            <w:tcW w:w="2607" w:type="dxa"/>
            <w:tcBorders>
              <w:top w:val="single" w:sz="4" w:space="0" w:color="auto"/>
              <w:left w:val="single" w:sz="4" w:space="0" w:color="auto"/>
              <w:bottom w:val="single" w:sz="4" w:space="0" w:color="auto"/>
              <w:right w:val="single" w:sz="4" w:space="0" w:color="auto"/>
            </w:tcBorders>
          </w:tcPr>
          <w:p w14:paraId="2F532479" w14:textId="54E5CBE1" w:rsidR="001A279F" w:rsidRPr="0035352E" w:rsidRDefault="001A279F" w:rsidP="0082160F">
            <w:pPr>
              <w:outlineLvl w:val="0"/>
              <w:rPr>
                <w:rFonts w:ascii="Verdana" w:hAnsi="Verdana"/>
                <w:color w:val="000000" w:themeColor="text1"/>
                <w:sz w:val="18"/>
              </w:rPr>
            </w:pPr>
            <w:r>
              <w:rPr>
                <w:rFonts w:ascii="Verdana" w:hAnsi="Verdana"/>
                <w:color w:val="000000" w:themeColor="text1"/>
                <w:sz w:val="18"/>
              </w:rPr>
              <w:t>Termin gwarancji</w:t>
            </w:r>
            <w:r w:rsidR="0042452A">
              <w:rPr>
                <w:rFonts w:ascii="Verdana" w:hAnsi="Verdana"/>
                <w:color w:val="000000" w:themeColor="text1"/>
                <w:sz w:val="18"/>
              </w:rPr>
              <w:t xml:space="preserve"> </w:t>
            </w:r>
            <w:r w:rsidRPr="00F20321">
              <w:rPr>
                <w:rFonts w:ascii="Verdana" w:hAnsi="Verdana"/>
                <w:color w:val="000000" w:themeColor="text1"/>
                <w:sz w:val="18"/>
              </w:rPr>
              <w:t>przedmiotu zamówienia</w:t>
            </w:r>
            <w:r w:rsidR="00F977BE">
              <w:rPr>
                <w:rFonts w:ascii="Verdana" w:hAnsi="Verdana"/>
                <w:color w:val="000000" w:themeColor="text1"/>
                <w:sz w:val="18"/>
              </w:rPr>
              <w:t xml:space="preserve"> (min. </w:t>
            </w:r>
            <w:r>
              <w:rPr>
                <w:rFonts w:ascii="Verdana" w:hAnsi="Verdana"/>
                <w:color w:val="000000" w:themeColor="text1"/>
                <w:sz w:val="18"/>
              </w:rPr>
              <w:t>2</w:t>
            </w:r>
            <w:r w:rsidR="00F977BE">
              <w:rPr>
                <w:rFonts w:ascii="Verdana" w:hAnsi="Verdana"/>
                <w:color w:val="000000" w:themeColor="text1"/>
                <w:sz w:val="18"/>
              </w:rPr>
              <w:t>4</w:t>
            </w:r>
            <w:r>
              <w:rPr>
                <w:rFonts w:ascii="Verdana" w:hAnsi="Verdana"/>
                <w:color w:val="000000" w:themeColor="text1"/>
                <w:sz w:val="18"/>
              </w:rPr>
              <w:t xml:space="preserve"> miesi</w:t>
            </w:r>
            <w:r w:rsidR="00F977BE">
              <w:rPr>
                <w:rFonts w:ascii="Verdana" w:hAnsi="Verdana"/>
                <w:color w:val="000000" w:themeColor="text1"/>
                <w:sz w:val="18"/>
              </w:rPr>
              <w:t>ące</w:t>
            </w:r>
            <w:r w:rsidR="0067380C">
              <w:rPr>
                <w:rFonts w:ascii="Verdana" w:hAnsi="Verdana"/>
                <w:color w:val="000000" w:themeColor="text1"/>
                <w:sz w:val="18"/>
              </w:rPr>
              <w:t>,</w:t>
            </w:r>
            <w:r>
              <w:rPr>
                <w:rFonts w:ascii="Verdana" w:hAnsi="Verdana"/>
                <w:color w:val="000000" w:themeColor="text1"/>
                <w:sz w:val="18"/>
              </w:rPr>
              <w:t xml:space="preserve"> </w:t>
            </w:r>
            <w:r w:rsidR="00271BEE">
              <w:rPr>
                <w:rFonts w:ascii="Verdana" w:hAnsi="Verdana"/>
                <w:color w:val="000000" w:themeColor="text1"/>
                <w:sz w:val="18"/>
              </w:rPr>
              <w:t xml:space="preserve">max. 48 miesięcy </w:t>
            </w:r>
            <w:r>
              <w:rPr>
                <w:rFonts w:ascii="Verdana" w:hAnsi="Verdana"/>
                <w:color w:val="000000" w:themeColor="text1"/>
                <w:sz w:val="18"/>
              </w:rPr>
              <w:t>od dnia podpisania protokołu odbioru)</w:t>
            </w:r>
          </w:p>
        </w:tc>
        <w:tc>
          <w:tcPr>
            <w:tcW w:w="851" w:type="dxa"/>
            <w:tcBorders>
              <w:top w:val="single" w:sz="4" w:space="0" w:color="auto"/>
              <w:left w:val="single" w:sz="4" w:space="0" w:color="auto"/>
              <w:bottom w:val="single" w:sz="4" w:space="0" w:color="auto"/>
              <w:right w:val="single" w:sz="4" w:space="0" w:color="auto"/>
            </w:tcBorders>
          </w:tcPr>
          <w:p w14:paraId="23AB132B" w14:textId="02847784" w:rsidR="001A279F" w:rsidRPr="0035352E" w:rsidRDefault="00056A60" w:rsidP="001A279F">
            <w:pPr>
              <w:ind w:right="-102"/>
              <w:jc w:val="center"/>
              <w:outlineLvl w:val="0"/>
              <w:rPr>
                <w:rFonts w:ascii="Verdana" w:hAnsi="Verdana"/>
                <w:b/>
                <w:color w:val="000000" w:themeColor="text1"/>
                <w:sz w:val="18"/>
              </w:rPr>
            </w:pPr>
            <w:r>
              <w:rPr>
                <w:rFonts w:ascii="Verdana" w:hAnsi="Verdana"/>
                <w:b/>
                <w:color w:val="000000" w:themeColor="text1"/>
                <w:sz w:val="18"/>
              </w:rPr>
              <w:t>3</w:t>
            </w:r>
            <w:r w:rsidR="001A279F">
              <w:rPr>
                <w:rFonts w:ascii="Verdana" w:hAnsi="Verdana"/>
                <w:b/>
                <w:color w:val="000000" w:themeColor="text1"/>
                <w:sz w:val="18"/>
              </w:rPr>
              <w:t>0</w:t>
            </w:r>
          </w:p>
        </w:tc>
        <w:tc>
          <w:tcPr>
            <w:tcW w:w="709" w:type="dxa"/>
            <w:tcBorders>
              <w:top w:val="single" w:sz="4" w:space="0" w:color="auto"/>
              <w:left w:val="single" w:sz="4" w:space="0" w:color="auto"/>
              <w:bottom w:val="single" w:sz="4" w:space="0" w:color="auto"/>
              <w:right w:val="single" w:sz="4" w:space="0" w:color="auto"/>
            </w:tcBorders>
          </w:tcPr>
          <w:p w14:paraId="750B30F5" w14:textId="573389B2" w:rsidR="001A279F" w:rsidRPr="0035352E" w:rsidRDefault="00056A60" w:rsidP="001A279F">
            <w:pPr>
              <w:ind w:left="-70"/>
              <w:jc w:val="center"/>
              <w:outlineLvl w:val="0"/>
              <w:rPr>
                <w:rFonts w:ascii="Verdana" w:hAnsi="Verdana"/>
                <w:b/>
                <w:color w:val="000000" w:themeColor="text1"/>
                <w:sz w:val="18"/>
              </w:rPr>
            </w:pPr>
            <w:r>
              <w:rPr>
                <w:rFonts w:ascii="Verdana" w:hAnsi="Verdana"/>
                <w:b/>
                <w:color w:val="000000" w:themeColor="text1"/>
                <w:sz w:val="18"/>
              </w:rPr>
              <w:t>3</w:t>
            </w:r>
            <w:r w:rsidR="001A279F">
              <w:rPr>
                <w:rFonts w:ascii="Verdana" w:hAnsi="Verdana"/>
                <w:b/>
                <w:color w:val="000000" w:themeColor="text1"/>
                <w:sz w:val="18"/>
              </w:rPr>
              <w:t>0</w:t>
            </w:r>
          </w:p>
        </w:tc>
        <w:tc>
          <w:tcPr>
            <w:tcW w:w="4507" w:type="dxa"/>
            <w:tcBorders>
              <w:top w:val="single" w:sz="4" w:space="0" w:color="auto"/>
              <w:left w:val="single" w:sz="4" w:space="0" w:color="auto"/>
              <w:bottom w:val="single" w:sz="4" w:space="0" w:color="auto"/>
              <w:right w:val="single" w:sz="4" w:space="0" w:color="auto"/>
            </w:tcBorders>
          </w:tcPr>
          <w:p w14:paraId="101D38E2" w14:textId="77777777" w:rsidR="0067380C" w:rsidRDefault="0067380C" w:rsidP="005C0045">
            <w:pPr>
              <w:ind w:right="45" w:firstLine="893"/>
              <w:outlineLvl w:val="0"/>
              <w:rPr>
                <w:rFonts w:ascii="Verdana" w:hAnsi="Verdana"/>
                <w:sz w:val="16"/>
                <w:szCs w:val="16"/>
              </w:rPr>
            </w:pPr>
          </w:p>
          <w:p w14:paraId="1C76552C" w14:textId="08C0F695" w:rsidR="005C0045" w:rsidRPr="003C3E06" w:rsidRDefault="005C0045" w:rsidP="005C0045">
            <w:pPr>
              <w:ind w:right="45" w:firstLine="893"/>
              <w:outlineLvl w:val="0"/>
              <w:rPr>
                <w:rFonts w:ascii="Verdana" w:hAnsi="Verdana"/>
                <w:sz w:val="16"/>
                <w:szCs w:val="16"/>
              </w:rPr>
            </w:pPr>
            <w:r w:rsidRPr="003C3E06">
              <w:rPr>
                <w:rFonts w:ascii="Verdana" w:hAnsi="Verdana"/>
                <w:sz w:val="16"/>
                <w:szCs w:val="16"/>
              </w:rPr>
              <w:t xml:space="preserve">Okres gwarancji w ofercie badanej </w:t>
            </w:r>
          </w:p>
          <w:p w14:paraId="02AE293E" w14:textId="10D8E717" w:rsidR="005C0045" w:rsidRPr="005C0045" w:rsidRDefault="005C0045" w:rsidP="005C0045">
            <w:pPr>
              <w:ind w:right="45"/>
              <w:outlineLvl w:val="0"/>
              <w:rPr>
                <w:rFonts w:ascii="Verdana" w:hAnsi="Verdana"/>
                <w:b/>
                <w:sz w:val="16"/>
                <w:szCs w:val="16"/>
              </w:rPr>
            </w:pPr>
            <w:r w:rsidRPr="003C3E06">
              <w:rPr>
                <w:rFonts w:ascii="Verdana" w:hAnsi="Verdana"/>
                <w:sz w:val="16"/>
                <w:szCs w:val="16"/>
              </w:rPr>
              <w:t>Ilość pkt  = ----</w:t>
            </w:r>
            <w:r>
              <w:rPr>
                <w:rFonts w:ascii="Verdana" w:hAnsi="Verdana"/>
                <w:sz w:val="16"/>
                <w:szCs w:val="16"/>
              </w:rPr>
              <w:t xml:space="preserve">----------------------------------- </w:t>
            </w:r>
            <w:r w:rsidR="00056A60">
              <w:rPr>
                <w:rFonts w:ascii="Verdana" w:hAnsi="Verdana"/>
                <w:b/>
                <w:sz w:val="16"/>
                <w:szCs w:val="16"/>
              </w:rPr>
              <w:t>x 3</w:t>
            </w:r>
            <w:r w:rsidRPr="005C0045">
              <w:rPr>
                <w:rFonts w:ascii="Verdana" w:hAnsi="Verdana"/>
                <w:b/>
                <w:sz w:val="16"/>
                <w:szCs w:val="16"/>
              </w:rPr>
              <w:t>0</w:t>
            </w:r>
          </w:p>
          <w:p w14:paraId="7B9ECA39" w14:textId="573B8632" w:rsidR="005C0045" w:rsidRDefault="005C0045" w:rsidP="005C0045">
            <w:pPr>
              <w:ind w:right="45"/>
              <w:outlineLvl w:val="0"/>
              <w:rPr>
                <w:rFonts w:ascii="Verdana" w:hAnsi="Verdana"/>
                <w:sz w:val="16"/>
                <w:szCs w:val="16"/>
              </w:rPr>
            </w:pPr>
            <w:r w:rsidRPr="003C3E06">
              <w:rPr>
                <w:rFonts w:ascii="Verdana" w:hAnsi="Verdana"/>
                <w:sz w:val="16"/>
                <w:szCs w:val="16"/>
              </w:rPr>
              <w:t xml:space="preserve">         Najdłuższy okres gwarancji ze wszystkich ofert    </w:t>
            </w:r>
          </w:p>
          <w:p w14:paraId="2181FB70" w14:textId="74844899" w:rsidR="00F977BE" w:rsidRPr="0035352E" w:rsidRDefault="00F977BE" w:rsidP="005C0045">
            <w:pPr>
              <w:ind w:right="45"/>
              <w:outlineLvl w:val="0"/>
              <w:rPr>
                <w:rFonts w:ascii="Verdana" w:hAnsi="Verdana"/>
                <w:color w:val="000000" w:themeColor="text1"/>
                <w:sz w:val="18"/>
              </w:rPr>
            </w:pPr>
          </w:p>
        </w:tc>
      </w:tr>
      <w:tr w:rsidR="00543A97" w:rsidRPr="0035352E" w14:paraId="4C618EB1" w14:textId="77777777" w:rsidTr="00ED5DAB">
        <w:trPr>
          <w:trHeight w:val="878"/>
        </w:trPr>
        <w:tc>
          <w:tcPr>
            <w:tcW w:w="540" w:type="dxa"/>
            <w:tcBorders>
              <w:top w:val="single" w:sz="4" w:space="0" w:color="auto"/>
              <w:left w:val="single" w:sz="4" w:space="0" w:color="auto"/>
              <w:bottom w:val="single" w:sz="4" w:space="0" w:color="auto"/>
              <w:right w:val="single" w:sz="4" w:space="0" w:color="auto"/>
            </w:tcBorders>
          </w:tcPr>
          <w:p w14:paraId="0EF9DD40" w14:textId="7721D5BE" w:rsidR="00543A97" w:rsidRDefault="00BE1792" w:rsidP="008B1101">
            <w:pPr>
              <w:ind w:right="470"/>
              <w:jc w:val="both"/>
              <w:outlineLvl w:val="0"/>
              <w:rPr>
                <w:rFonts w:ascii="Verdana" w:hAnsi="Verdana"/>
                <w:b/>
                <w:color w:val="000000" w:themeColor="text1"/>
                <w:sz w:val="18"/>
              </w:rPr>
            </w:pPr>
            <w:r>
              <w:rPr>
                <w:rFonts w:ascii="Verdana" w:hAnsi="Verdana"/>
                <w:b/>
                <w:color w:val="000000" w:themeColor="text1"/>
                <w:sz w:val="18"/>
              </w:rPr>
              <w:lastRenderedPageBreak/>
              <w:t>3</w:t>
            </w:r>
          </w:p>
        </w:tc>
        <w:tc>
          <w:tcPr>
            <w:tcW w:w="2607" w:type="dxa"/>
            <w:tcBorders>
              <w:top w:val="single" w:sz="4" w:space="0" w:color="auto"/>
              <w:left w:val="single" w:sz="4" w:space="0" w:color="auto"/>
              <w:bottom w:val="single" w:sz="4" w:space="0" w:color="auto"/>
              <w:right w:val="single" w:sz="4" w:space="0" w:color="auto"/>
            </w:tcBorders>
          </w:tcPr>
          <w:p w14:paraId="22A991EE" w14:textId="4EE3CC50" w:rsidR="00543A97" w:rsidRDefault="00543A97" w:rsidP="0082160F">
            <w:pPr>
              <w:outlineLvl w:val="0"/>
              <w:rPr>
                <w:rFonts w:ascii="Verdana" w:hAnsi="Verdana"/>
                <w:color w:val="000000" w:themeColor="text1"/>
                <w:sz w:val="18"/>
              </w:rPr>
            </w:pPr>
            <w:r w:rsidRPr="00056A60">
              <w:rPr>
                <w:rFonts w:ascii="Verdana" w:hAnsi="Verdana"/>
                <w:sz w:val="18"/>
              </w:rPr>
              <w:t>Termin realizacji</w:t>
            </w:r>
            <w:r w:rsidR="0042452A">
              <w:rPr>
                <w:rFonts w:ascii="Verdana" w:hAnsi="Verdana"/>
                <w:sz w:val="18"/>
              </w:rPr>
              <w:t xml:space="preserve"> </w:t>
            </w:r>
            <w:r w:rsidR="00056A60" w:rsidRPr="00056A60">
              <w:rPr>
                <w:rFonts w:ascii="Verdana" w:hAnsi="Verdana"/>
                <w:sz w:val="18"/>
              </w:rPr>
              <w:t xml:space="preserve">przedmiotu zamówienia </w:t>
            </w:r>
            <w:r w:rsidRPr="00056A60">
              <w:rPr>
                <w:rFonts w:ascii="Verdana" w:hAnsi="Verdana"/>
                <w:sz w:val="18"/>
              </w:rPr>
              <w:t xml:space="preserve">(maksymalnie </w:t>
            </w:r>
            <w:r w:rsidR="0058155F">
              <w:rPr>
                <w:rFonts w:ascii="Verdana" w:hAnsi="Verdana"/>
                <w:sz w:val="18"/>
              </w:rPr>
              <w:t>4 tygodnie (część A)/</w:t>
            </w:r>
            <w:r w:rsidRPr="00056A60">
              <w:rPr>
                <w:rFonts w:ascii="Verdana" w:hAnsi="Verdana"/>
                <w:sz w:val="18"/>
              </w:rPr>
              <w:t xml:space="preserve">14 dni </w:t>
            </w:r>
            <w:r w:rsidR="0042452A">
              <w:rPr>
                <w:rFonts w:ascii="Verdana" w:hAnsi="Verdana"/>
                <w:sz w:val="18"/>
              </w:rPr>
              <w:t>(część B,</w:t>
            </w:r>
            <w:r w:rsidR="0058155F">
              <w:rPr>
                <w:rFonts w:ascii="Verdana" w:hAnsi="Verdana"/>
                <w:sz w:val="18"/>
              </w:rPr>
              <w:t xml:space="preserve"> C</w:t>
            </w:r>
            <w:r w:rsidR="0042452A">
              <w:rPr>
                <w:rFonts w:ascii="Verdana" w:hAnsi="Verdana"/>
                <w:sz w:val="18"/>
              </w:rPr>
              <w:t xml:space="preserve"> i D</w:t>
            </w:r>
            <w:r w:rsidR="0058155F">
              <w:rPr>
                <w:rFonts w:ascii="Verdana" w:hAnsi="Verdana"/>
                <w:sz w:val="18"/>
              </w:rPr>
              <w:t xml:space="preserve">) </w:t>
            </w:r>
            <w:r w:rsidRPr="00056A60">
              <w:rPr>
                <w:rFonts w:ascii="Verdana" w:hAnsi="Verdana"/>
                <w:sz w:val="18"/>
              </w:rPr>
              <w:t>od daty podpisania umowy)</w:t>
            </w:r>
          </w:p>
        </w:tc>
        <w:tc>
          <w:tcPr>
            <w:tcW w:w="851" w:type="dxa"/>
            <w:tcBorders>
              <w:top w:val="single" w:sz="4" w:space="0" w:color="auto"/>
              <w:left w:val="single" w:sz="4" w:space="0" w:color="auto"/>
              <w:bottom w:val="single" w:sz="4" w:space="0" w:color="auto"/>
              <w:right w:val="single" w:sz="4" w:space="0" w:color="auto"/>
            </w:tcBorders>
          </w:tcPr>
          <w:p w14:paraId="5E501B58" w14:textId="6C261B9E" w:rsidR="00543A97" w:rsidRDefault="00056A60" w:rsidP="001A279F">
            <w:pPr>
              <w:ind w:right="-102"/>
              <w:jc w:val="center"/>
              <w:outlineLvl w:val="0"/>
              <w:rPr>
                <w:rFonts w:ascii="Verdana" w:hAnsi="Verdana"/>
                <w:b/>
                <w:color w:val="000000" w:themeColor="text1"/>
                <w:sz w:val="18"/>
              </w:rPr>
            </w:pPr>
            <w:r>
              <w:rPr>
                <w:rFonts w:ascii="Verdana" w:hAnsi="Verdana"/>
                <w:b/>
                <w:color w:val="000000" w:themeColor="text1"/>
                <w:sz w:val="18"/>
              </w:rPr>
              <w:t>10</w:t>
            </w:r>
          </w:p>
        </w:tc>
        <w:tc>
          <w:tcPr>
            <w:tcW w:w="709" w:type="dxa"/>
            <w:tcBorders>
              <w:top w:val="single" w:sz="4" w:space="0" w:color="auto"/>
              <w:left w:val="single" w:sz="4" w:space="0" w:color="auto"/>
              <w:bottom w:val="single" w:sz="4" w:space="0" w:color="auto"/>
              <w:right w:val="single" w:sz="4" w:space="0" w:color="auto"/>
            </w:tcBorders>
          </w:tcPr>
          <w:p w14:paraId="4235EE8A" w14:textId="0CFE7A6E" w:rsidR="00543A97" w:rsidRDefault="00056A60" w:rsidP="001A279F">
            <w:pPr>
              <w:ind w:left="-70"/>
              <w:jc w:val="center"/>
              <w:outlineLvl w:val="0"/>
              <w:rPr>
                <w:rFonts w:ascii="Verdana" w:hAnsi="Verdana"/>
                <w:b/>
                <w:color w:val="000000" w:themeColor="text1"/>
                <w:sz w:val="18"/>
              </w:rPr>
            </w:pPr>
            <w:r>
              <w:rPr>
                <w:rFonts w:ascii="Verdana" w:hAnsi="Verdana"/>
                <w:b/>
                <w:color w:val="000000" w:themeColor="text1"/>
                <w:sz w:val="18"/>
              </w:rPr>
              <w:t>10</w:t>
            </w:r>
          </w:p>
        </w:tc>
        <w:tc>
          <w:tcPr>
            <w:tcW w:w="4507" w:type="dxa"/>
            <w:tcBorders>
              <w:top w:val="single" w:sz="4" w:space="0" w:color="auto"/>
              <w:left w:val="single" w:sz="4" w:space="0" w:color="auto"/>
              <w:bottom w:val="single" w:sz="4" w:space="0" w:color="auto"/>
              <w:right w:val="single" w:sz="4" w:space="0" w:color="auto"/>
            </w:tcBorders>
          </w:tcPr>
          <w:p w14:paraId="79385E95" w14:textId="77777777" w:rsidR="00056A60" w:rsidRDefault="00056A60" w:rsidP="00056A60">
            <w:pPr>
              <w:spacing w:before="120"/>
              <w:jc w:val="center"/>
              <w:outlineLvl w:val="0"/>
              <w:rPr>
                <w:rFonts w:ascii="Verdana" w:hAnsi="Verdana"/>
                <w:strike/>
                <w:color w:val="000000" w:themeColor="text1"/>
                <w:sz w:val="16"/>
                <w:szCs w:val="16"/>
              </w:rPr>
            </w:pPr>
            <w:r>
              <w:rPr>
                <w:rFonts w:ascii="Verdana" w:hAnsi="Verdana"/>
                <w:color w:val="000000" w:themeColor="text1"/>
                <w:sz w:val="16"/>
                <w:szCs w:val="16"/>
              </w:rPr>
              <w:t>Najkrótszy termin dostawy</w:t>
            </w:r>
          </w:p>
          <w:p w14:paraId="029161AF" w14:textId="77777777" w:rsidR="00056A60" w:rsidRDefault="00056A60" w:rsidP="00056A60">
            <w:pPr>
              <w:ind w:left="638" w:hanging="638"/>
              <w:jc w:val="both"/>
              <w:outlineLvl w:val="0"/>
              <w:rPr>
                <w:rFonts w:ascii="Verdana" w:hAnsi="Verdana"/>
                <w:color w:val="000000" w:themeColor="text1"/>
                <w:sz w:val="16"/>
                <w:szCs w:val="16"/>
              </w:rPr>
            </w:pPr>
            <w:r>
              <w:rPr>
                <w:rFonts w:ascii="Verdana" w:hAnsi="Verdana"/>
                <w:color w:val="000000" w:themeColor="text1"/>
                <w:sz w:val="16"/>
                <w:szCs w:val="16"/>
              </w:rPr>
              <w:t xml:space="preserve">Ilość pkt  = ------------------------------------     </w:t>
            </w:r>
            <w:r>
              <w:rPr>
                <w:rFonts w:ascii="Verdana" w:hAnsi="Verdana"/>
                <w:b/>
                <w:color w:val="000000" w:themeColor="text1"/>
                <w:sz w:val="16"/>
                <w:szCs w:val="16"/>
              </w:rPr>
              <w:t>x 10</w:t>
            </w:r>
            <w:r>
              <w:rPr>
                <w:rFonts w:ascii="Verdana" w:hAnsi="Verdana"/>
                <w:color w:val="000000" w:themeColor="text1"/>
                <w:sz w:val="16"/>
                <w:szCs w:val="16"/>
              </w:rPr>
              <w:t xml:space="preserve">  </w:t>
            </w:r>
          </w:p>
          <w:p w14:paraId="2A0CE95E" w14:textId="77510453" w:rsidR="00543A97" w:rsidRDefault="00056A60" w:rsidP="00056A60">
            <w:pPr>
              <w:ind w:right="45" w:firstLine="893"/>
              <w:outlineLvl w:val="0"/>
              <w:rPr>
                <w:rFonts w:ascii="Verdana" w:hAnsi="Verdana"/>
                <w:sz w:val="16"/>
                <w:szCs w:val="16"/>
              </w:rPr>
            </w:pPr>
            <w:r>
              <w:rPr>
                <w:rFonts w:ascii="Verdana" w:hAnsi="Verdana"/>
                <w:color w:val="000000" w:themeColor="text1"/>
                <w:sz w:val="16"/>
                <w:szCs w:val="16"/>
              </w:rPr>
              <w:t xml:space="preserve"> Termin dostawy w ofercie badanej      </w:t>
            </w:r>
          </w:p>
        </w:tc>
      </w:tr>
      <w:tr w:rsidR="00B9331F" w:rsidRPr="0035352E" w14:paraId="18C0A73D" w14:textId="77777777" w:rsidTr="003F67F8">
        <w:trPr>
          <w:trHeight w:val="127"/>
        </w:trPr>
        <w:tc>
          <w:tcPr>
            <w:tcW w:w="3147" w:type="dxa"/>
            <w:gridSpan w:val="2"/>
            <w:tcBorders>
              <w:top w:val="single" w:sz="4" w:space="0" w:color="auto"/>
              <w:left w:val="single" w:sz="4" w:space="0" w:color="auto"/>
              <w:bottom w:val="single" w:sz="4" w:space="0" w:color="auto"/>
              <w:right w:val="single" w:sz="4" w:space="0" w:color="auto"/>
            </w:tcBorders>
          </w:tcPr>
          <w:p w14:paraId="3D00BE70" w14:textId="77777777" w:rsidR="00B9331F" w:rsidRPr="0035352E" w:rsidRDefault="00B9331F" w:rsidP="000576BB">
            <w:pPr>
              <w:outlineLvl w:val="0"/>
              <w:rPr>
                <w:rFonts w:ascii="Verdana" w:hAnsi="Verdana"/>
                <w:color w:val="000000" w:themeColor="text1"/>
                <w:sz w:val="18"/>
              </w:rPr>
            </w:pPr>
            <w:r w:rsidRPr="0035352E">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60969CFC" w14:textId="77777777" w:rsidR="00B9331F" w:rsidRPr="0035352E" w:rsidRDefault="00B9331F" w:rsidP="001A279F">
            <w:pPr>
              <w:ind w:right="-102"/>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709" w:type="dxa"/>
            <w:tcBorders>
              <w:top w:val="single" w:sz="4" w:space="0" w:color="auto"/>
              <w:left w:val="single" w:sz="4" w:space="0" w:color="auto"/>
              <w:bottom w:val="single" w:sz="4" w:space="0" w:color="auto"/>
              <w:right w:val="single" w:sz="4" w:space="0" w:color="auto"/>
            </w:tcBorders>
          </w:tcPr>
          <w:p w14:paraId="0D1168A2" w14:textId="77777777" w:rsidR="00B9331F" w:rsidRPr="0035352E" w:rsidRDefault="00B9331F" w:rsidP="001A279F">
            <w:pPr>
              <w:ind w:left="-70"/>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4507" w:type="dxa"/>
            <w:tcBorders>
              <w:top w:val="single" w:sz="4" w:space="0" w:color="auto"/>
              <w:left w:val="single" w:sz="4" w:space="0" w:color="auto"/>
              <w:bottom w:val="single" w:sz="4" w:space="0" w:color="auto"/>
              <w:right w:val="single" w:sz="4" w:space="0" w:color="auto"/>
            </w:tcBorders>
          </w:tcPr>
          <w:p w14:paraId="6FE7D6B5" w14:textId="3115C555" w:rsidR="00B9331F" w:rsidRDefault="00B9331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w:t>
            </w:r>
            <w:r w:rsidR="00BE1792">
              <w:rPr>
                <w:rFonts w:ascii="Verdana" w:hAnsi="Verdana"/>
                <w:color w:val="000000" w:themeColor="text1"/>
                <w:sz w:val="18"/>
              </w:rPr>
              <w:t>, 2 i 3</w:t>
            </w:r>
          </w:p>
          <w:p w14:paraId="2C24BF03" w14:textId="77777777" w:rsidR="00B9331F" w:rsidRPr="0035352E" w:rsidRDefault="00B9331F" w:rsidP="000576BB">
            <w:pPr>
              <w:ind w:left="43" w:right="470"/>
              <w:jc w:val="both"/>
              <w:outlineLvl w:val="0"/>
              <w:rPr>
                <w:rFonts w:ascii="Verdana" w:hAnsi="Verdana"/>
                <w:color w:val="000000" w:themeColor="text1"/>
                <w:sz w:val="18"/>
              </w:rPr>
            </w:pPr>
          </w:p>
        </w:tc>
      </w:tr>
    </w:tbl>
    <w:p w14:paraId="196DFD44" w14:textId="77777777" w:rsidR="00A66687" w:rsidRPr="001834F4" w:rsidRDefault="00A66687" w:rsidP="007177E5">
      <w:pPr>
        <w:spacing w:line="360" w:lineRule="auto"/>
        <w:ind w:right="470"/>
        <w:jc w:val="both"/>
        <w:outlineLvl w:val="0"/>
        <w:rPr>
          <w:rFonts w:ascii="Verdana" w:hAnsi="Verdana"/>
          <w:color w:val="000000" w:themeColor="text1"/>
          <w:sz w:val="8"/>
          <w:szCs w:val="8"/>
        </w:rPr>
      </w:pPr>
      <w:bookmarkStart w:id="41" w:name="_Toc395266096"/>
    </w:p>
    <w:p w14:paraId="0F459624" w14:textId="2E29BC3B" w:rsidR="00970B6B" w:rsidRPr="00584ABB" w:rsidRDefault="00970B6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41"/>
      <w:r w:rsidR="004120D2" w:rsidRPr="00584ABB">
        <w:rPr>
          <w:rFonts w:ascii="Verdana" w:hAnsi="Verdana"/>
          <w:color w:val="000000" w:themeColor="text1"/>
          <w:sz w:val="18"/>
        </w:rPr>
        <w:t xml:space="preserve"> </w:t>
      </w:r>
      <w:bookmarkStart w:id="42" w:name="_Toc395266098"/>
      <w:r w:rsidRPr="00584ABB">
        <w:rPr>
          <w:rFonts w:ascii="Verdana" w:hAnsi="Verdana"/>
          <w:color w:val="000000" w:themeColor="text1"/>
          <w:sz w:val="18"/>
        </w:rPr>
        <w:t>uznanych za ważne i niepodlegających odrzuceniu.</w:t>
      </w:r>
      <w:bookmarkEnd w:id="42"/>
    </w:p>
    <w:p w14:paraId="78B0B5BB" w14:textId="078ADFDF" w:rsidR="00BB634B" w:rsidRPr="00584ABB" w:rsidRDefault="00BB634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bookmarkStart w:id="43"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14:paraId="7B9D9AE5" w14:textId="77777777" w:rsidR="00970B6B" w:rsidRDefault="00970B6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43"/>
    </w:p>
    <w:p w14:paraId="18454B6C" w14:textId="77777777" w:rsidR="001D2D6E" w:rsidRPr="001834F4" w:rsidRDefault="001D2D6E" w:rsidP="007177E5">
      <w:pPr>
        <w:pStyle w:val="Akapitzlist"/>
        <w:spacing w:line="360" w:lineRule="auto"/>
        <w:ind w:left="0" w:right="470"/>
        <w:jc w:val="both"/>
        <w:outlineLvl w:val="0"/>
        <w:rPr>
          <w:rFonts w:ascii="Verdana" w:hAnsi="Verdana"/>
          <w:color w:val="000000" w:themeColor="text1"/>
          <w:sz w:val="16"/>
          <w:szCs w:val="16"/>
        </w:rPr>
      </w:pPr>
    </w:p>
    <w:p w14:paraId="529C9606" w14:textId="77777777"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395266100"/>
      <w:bookmarkStart w:id="45"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44"/>
    </w:p>
    <w:p w14:paraId="5C344822" w14:textId="77777777" w:rsidR="00970B6B" w:rsidRDefault="00572D91" w:rsidP="00ED5DAB">
      <w:pPr>
        <w:spacing w:line="360" w:lineRule="auto"/>
        <w:ind w:left="426" w:right="470"/>
        <w:jc w:val="both"/>
        <w:outlineLvl w:val="0"/>
        <w:rPr>
          <w:rFonts w:ascii="Verdana" w:hAnsi="Verdana"/>
          <w:sz w:val="18"/>
          <w:szCs w:val="18"/>
        </w:rPr>
      </w:pPr>
      <w:bookmarkStart w:id="46"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6"/>
    </w:p>
    <w:p w14:paraId="2C3D0232" w14:textId="77777777" w:rsidR="00ED5DAB" w:rsidRPr="00AC289E" w:rsidRDefault="00ED5DAB" w:rsidP="00ED5DAB">
      <w:pPr>
        <w:spacing w:line="360" w:lineRule="auto"/>
        <w:ind w:left="426" w:right="470"/>
        <w:jc w:val="both"/>
        <w:outlineLvl w:val="0"/>
        <w:rPr>
          <w:rFonts w:ascii="Verdana" w:hAnsi="Verdana"/>
          <w:sz w:val="18"/>
          <w:szCs w:val="18"/>
        </w:rPr>
      </w:pPr>
    </w:p>
    <w:p w14:paraId="527FC70A" w14:textId="77777777"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47"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45"/>
      <w:bookmarkEnd w:id="47"/>
    </w:p>
    <w:p w14:paraId="0B03A513" w14:textId="77777777" w:rsidR="002809A0" w:rsidRPr="00B1204B"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3E672691"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przesłanki unieważnienia postępowania, 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06EFFC3B" w14:textId="6B1A43FA"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485622" w14:textId="77777777" w:rsidR="00991CB6" w:rsidRPr="00B1204B" w:rsidRDefault="00991CB6" w:rsidP="007177E5">
      <w:pPr>
        <w:pStyle w:val="Akapitzlist"/>
        <w:tabs>
          <w:tab w:val="left" w:pos="9072"/>
        </w:tabs>
        <w:spacing w:line="360" w:lineRule="auto"/>
        <w:ind w:left="0" w:right="470"/>
        <w:jc w:val="both"/>
        <w:rPr>
          <w:rFonts w:ascii="Verdana" w:hAnsi="Verdana"/>
          <w:sz w:val="18"/>
          <w:szCs w:val="18"/>
        </w:rPr>
      </w:pPr>
    </w:p>
    <w:p w14:paraId="6C536972" w14:textId="5FBD0512"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8" w:name="_Toc282721365"/>
      <w:bookmarkStart w:id="49" w:name="_Toc395266103"/>
      <w:r w:rsidRPr="00986373">
        <w:rPr>
          <w:rFonts w:ascii="Verdana" w:hAnsi="Verdana"/>
          <w:b/>
          <w:sz w:val="18"/>
          <w:szCs w:val="18"/>
          <w:u w:val="single"/>
        </w:rPr>
        <w:t>Wymagania dotyczące zabezpieczenia należytego wykonania umowy.</w:t>
      </w:r>
      <w:bookmarkEnd w:id="48"/>
      <w:bookmarkEnd w:id="49"/>
    </w:p>
    <w:p w14:paraId="387900A3" w14:textId="77777777"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201D088E" w14:textId="77777777" w:rsidR="00991CB6" w:rsidRDefault="00991CB6" w:rsidP="007177E5">
      <w:pPr>
        <w:pStyle w:val="Style10"/>
        <w:suppressAutoHyphens w:val="0"/>
        <w:spacing w:line="360" w:lineRule="auto"/>
        <w:ind w:right="470"/>
        <w:rPr>
          <w:rFonts w:ascii="Verdana" w:hAnsi="Verdana" w:cs="Times New Roman"/>
          <w:iCs/>
          <w:sz w:val="18"/>
          <w:szCs w:val="18"/>
          <w:lang w:eastAsia="pl-PL"/>
        </w:rPr>
      </w:pPr>
    </w:p>
    <w:p w14:paraId="79E67DCF" w14:textId="77777777" w:rsidR="00B40DD3" w:rsidRPr="00BB7CFA" w:rsidRDefault="00B40DD3" w:rsidP="007177E5">
      <w:pPr>
        <w:pStyle w:val="Style10"/>
        <w:suppressAutoHyphens w:val="0"/>
        <w:spacing w:line="360" w:lineRule="auto"/>
        <w:ind w:right="470"/>
        <w:rPr>
          <w:rFonts w:ascii="Verdana" w:hAnsi="Verdana" w:cs="Times New Roman"/>
          <w:iCs/>
          <w:sz w:val="18"/>
          <w:szCs w:val="18"/>
          <w:lang w:eastAsia="pl-PL"/>
        </w:rPr>
      </w:pPr>
    </w:p>
    <w:p w14:paraId="3E6CD822"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0" w:name="_Toc282721370"/>
      <w:bookmarkStart w:id="51" w:name="_Toc395266104"/>
      <w:r w:rsidRPr="00AC289E">
        <w:rPr>
          <w:rFonts w:ascii="Verdana" w:hAnsi="Verdana"/>
          <w:b/>
          <w:sz w:val="18"/>
          <w:szCs w:val="18"/>
          <w:u w:val="single"/>
        </w:rPr>
        <w:lastRenderedPageBreak/>
        <w:t>Wzór umowy.</w:t>
      </w:r>
      <w:bookmarkEnd w:id="50"/>
      <w:bookmarkEnd w:id="51"/>
    </w:p>
    <w:p w14:paraId="70AC7893" w14:textId="28A84CB5" w:rsidR="00970B6B" w:rsidRPr="00AC289E" w:rsidRDefault="008554CB" w:rsidP="00286EDB">
      <w:pPr>
        <w:spacing w:line="360" w:lineRule="auto"/>
        <w:ind w:left="426" w:right="470"/>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9E3ABF" w:rsidRPr="00B12735">
        <w:rPr>
          <w:rFonts w:ascii="Verdana" w:hAnsi="Verdana"/>
          <w:sz w:val="18"/>
          <w:szCs w:val="18"/>
        </w:rPr>
        <w:t xml:space="preserve">załącznik nr </w:t>
      </w:r>
      <w:r w:rsidR="00B12735" w:rsidRPr="00B12735">
        <w:rPr>
          <w:rFonts w:ascii="Verdana" w:hAnsi="Verdana"/>
          <w:sz w:val="18"/>
          <w:szCs w:val="18"/>
        </w:rPr>
        <w:t>6</w:t>
      </w:r>
      <w:r w:rsidR="009E3ABF" w:rsidRPr="00B12735">
        <w:rPr>
          <w:rFonts w:ascii="Verdana" w:hAnsi="Verdana"/>
          <w:sz w:val="18"/>
          <w:szCs w:val="18"/>
        </w:rPr>
        <w:t xml:space="preserve"> do </w:t>
      </w:r>
      <w:proofErr w:type="spellStart"/>
      <w:r w:rsidR="009E3ABF" w:rsidRPr="00B12735">
        <w:rPr>
          <w:rFonts w:ascii="Verdana" w:hAnsi="Verdana"/>
          <w:sz w:val="18"/>
          <w:szCs w:val="18"/>
        </w:rPr>
        <w:t>Siwz</w:t>
      </w:r>
      <w:proofErr w:type="spellEnd"/>
      <w:r w:rsidRPr="00B12735">
        <w:rPr>
          <w:rFonts w:ascii="Verdana" w:hAnsi="Verdana"/>
          <w:sz w:val="18"/>
          <w:szCs w:val="18"/>
        </w:rPr>
        <w:t>.</w:t>
      </w:r>
      <w:r w:rsidR="00E16265">
        <w:rPr>
          <w:rFonts w:ascii="Verdana" w:hAnsi="Verdana"/>
          <w:sz w:val="18"/>
          <w:szCs w:val="18"/>
        </w:rPr>
        <w:t xml:space="preserve"> </w:t>
      </w:r>
    </w:p>
    <w:p w14:paraId="239A92A5" w14:textId="77777777" w:rsidR="00970B6B" w:rsidRDefault="00970B6B" w:rsidP="007177E5">
      <w:pPr>
        <w:spacing w:line="360" w:lineRule="auto"/>
        <w:ind w:right="470"/>
        <w:jc w:val="both"/>
        <w:rPr>
          <w:rFonts w:ascii="Verdana" w:hAnsi="Verdana"/>
          <w:sz w:val="18"/>
          <w:szCs w:val="18"/>
        </w:rPr>
      </w:pPr>
    </w:p>
    <w:p w14:paraId="7BF88580" w14:textId="77777777"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2" w:name="_Toc282721371"/>
      <w:bookmarkStart w:id="53" w:name="_Toc395266105"/>
      <w:r w:rsidRPr="00AC289E">
        <w:rPr>
          <w:rFonts w:ascii="Verdana" w:hAnsi="Verdana"/>
          <w:b/>
          <w:sz w:val="18"/>
          <w:szCs w:val="18"/>
          <w:u w:val="single"/>
        </w:rPr>
        <w:t>Pouczenie o środkach ochrony prawnej przysługujących Wykonawcy w toku postępowania o udzielenie zamówienia.</w:t>
      </w:r>
      <w:bookmarkEnd w:id="52"/>
      <w:bookmarkEnd w:id="53"/>
    </w:p>
    <w:p w14:paraId="403A3744"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146710EF"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51016382" w14:textId="77777777"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D536564"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14:paraId="43658E23"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2A0AA244"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14:paraId="74FFE477"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14:paraId="17EC9A4D"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14:paraId="6AE83331" w14:textId="77777777" w:rsidR="00880B40" w:rsidRPr="00376A1B"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14:paraId="6900D9FB" w14:textId="4A92CD02"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w:t>
      </w:r>
      <w:r w:rsidR="008C2A5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 xml:space="preserve">5 zdanie drugie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60B763B3" w14:textId="77777777"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7678AAFB" w14:textId="77777777"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14:paraId="0E44610A" w14:textId="77777777"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704B67DD" w14:textId="77777777"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17DC8213" w14:textId="77777777" w:rsidR="00880B40" w:rsidRPr="00AC289E" w:rsidRDefault="00880B40" w:rsidP="002E763A">
      <w:pPr>
        <w:numPr>
          <w:ilvl w:val="0"/>
          <w:numId w:val="37"/>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0176BEE4" w14:textId="09120DD3"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385D5D8"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00698EF9"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C9E9AAE"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lastRenderedPageBreak/>
        <w:t>Skargę wnosi się za pośrednictwem Prezesa KIO w terminie 7 dni od dnia doręczenia orzeczenia KIO, przesyłając jednocześnie jej odpis przeciwnikowi skargi.</w:t>
      </w:r>
    </w:p>
    <w:p w14:paraId="1BA0F635" w14:textId="77777777" w:rsidR="00880B40" w:rsidRDefault="00880B40" w:rsidP="00CF2604">
      <w:pPr>
        <w:numPr>
          <w:ilvl w:val="0"/>
          <w:numId w:val="33"/>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78576AE2" w14:textId="77777777" w:rsidR="00880B40" w:rsidRDefault="00880B40" w:rsidP="007177E5">
      <w:pPr>
        <w:tabs>
          <w:tab w:val="left" w:pos="900"/>
        </w:tabs>
        <w:spacing w:line="360" w:lineRule="auto"/>
        <w:ind w:right="470"/>
        <w:jc w:val="both"/>
        <w:rPr>
          <w:rFonts w:ascii="Verdana" w:hAnsi="Verdana"/>
          <w:sz w:val="18"/>
          <w:szCs w:val="18"/>
        </w:rPr>
      </w:pPr>
    </w:p>
    <w:p w14:paraId="495E4950"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4" w:name="_Toc166245665"/>
      <w:bookmarkStart w:id="55" w:name="_Toc395266106"/>
      <w:bookmarkStart w:id="56" w:name="_Toc65960016"/>
      <w:r w:rsidRPr="00AC289E">
        <w:rPr>
          <w:rFonts w:ascii="Verdana" w:hAnsi="Verdana"/>
          <w:b/>
          <w:sz w:val="18"/>
          <w:szCs w:val="18"/>
          <w:u w:val="single"/>
        </w:rPr>
        <w:t xml:space="preserve">Wykaz załączników do niniejszej </w:t>
      </w:r>
      <w:bookmarkEnd w:id="54"/>
      <w:proofErr w:type="spellStart"/>
      <w:r w:rsidR="009E3ABF" w:rsidRPr="00AC289E">
        <w:rPr>
          <w:rFonts w:ascii="Verdana" w:hAnsi="Verdana"/>
          <w:b/>
          <w:sz w:val="18"/>
          <w:szCs w:val="18"/>
          <w:u w:val="single"/>
        </w:rPr>
        <w:t>Siwz</w:t>
      </w:r>
      <w:bookmarkEnd w:id="55"/>
      <w:proofErr w:type="spellEnd"/>
    </w:p>
    <w:bookmarkEnd w:id="56"/>
    <w:p w14:paraId="412F70E2" w14:textId="77777777" w:rsidR="00862F0B" w:rsidRPr="00AC289E"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14:paraId="4AC337E3" w14:textId="77777777" w:rsidTr="000C51F1">
        <w:tc>
          <w:tcPr>
            <w:tcW w:w="2619" w:type="dxa"/>
            <w:gridSpan w:val="2"/>
          </w:tcPr>
          <w:p w14:paraId="540A5A61" w14:textId="77777777"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14:paraId="2C3A11A2" w14:textId="77777777"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B12735">
        <w:trPr>
          <w:trHeight w:val="254"/>
        </w:trPr>
        <w:tc>
          <w:tcPr>
            <w:tcW w:w="1626" w:type="dxa"/>
            <w:vAlign w:val="center"/>
          </w:tcPr>
          <w:p w14:paraId="3E43D69B"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14:paraId="4B8CDBAA" w14:textId="77777777" w:rsidR="00970B6B" w:rsidRPr="00AC289E" w:rsidRDefault="00970B6B" w:rsidP="00B12735">
            <w:pPr>
              <w:numPr>
                <w:ilvl w:val="0"/>
                <w:numId w:val="12"/>
              </w:numPr>
              <w:spacing w:line="360" w:lineRule="auto"/>
              <w:ind w:left="0" w:right="470" w:firstLine="0"/>
              <w:jc w:val="center"/>
              <w:rPr>
                <w:rFonts w:ascii="Verdana" w:hAnsi="Verdana"/>
                <w:sz w:val="16"/>
                <w:szCs w:val="16"/>
              </w:rPr>
            </w:pPr>
          </w:p>
        </w:tc>
        <w:tc>
          <w:tcPr>
            <w:tcW w:w="6378" w:type="dxa"/>
            <w:vAlign w:val="center"/>
          </w:tcPr>
          <w:p w14:paraId="75D3DD0D" w14:textId="49BD946F" w:rsidR="00970B6B" w:rsidRPr="00E03985" w:rsidRDefault="00A05CDC" w:rsidP="0093476D">
            <w:pPr>
              <w:spacing w:line="360" w:lineRule="auto"/>
              <w:ind w:right="71"/>
              <w:jc w:val="both"/>
              <w:rPr>
                <w:rFonts w:ascii="Verdana" w:hAnsi="Verdana"/>
                <w:caps/>
                <w:color w:val="000000" w:themeColor="text1"/>
                <w:sz w:val="16"/>
                <w:szCs w:val="16"/>
              </w:rPr>
            </w:pPr>
            <w:r w:rsidRPr="00E03985">
              <w:rPr>
                <w:rFonts w:ascii="Verdana" w:hAnsi="Verdana"/>
                <w:color w:val="000000" w:themeColor="text1"/>
                <w:sz w:val="16"/>
                <w:szCs w:val="16"/>
              </w:rPr>
              <w:t>Wzór</w:t>
            </w:r>
            <w:r w:rsidR="00064A13" w:rsidRPr="00E03985">
              <w:rPr>
                <w:rFonts w:ascii="Verdana" w:hAnsi="Verdana"/>
                <w:color w:val="000000" w:themeColor="text1"/>
                <w:sz w:val="16"/>
                <w:szCs w:val="16"/>
              </w:rPr>
              <w:t xml:space="preserve"> Formularz</w:t>
            </w:r>
            <w:r w:rsidRPr="00E03985">
              <w:rPr>
                <w:rFonts w:ascii="Verdana" w:hAnsi="Verdana"/>
                <w:color w:val="000000" w:themeColor="text1"/>
                <w:sz w:val="16"/>
                <w:szCs w:val="16"/>
              </w:rPr>
              <w:t>a</w:t>
            </w:r>
            <w:r w:rsidR="00064A13" w:rsidRPr="00E03985">
              <w:rPr>
                <w:rFonts w:ascii="Verdana" w:hAnsi="Verdana"/>
                <w:color w:val="000000" w:themeColor="text1"/>
                <w:sz w:val="16"/>
                <w:szCs w:val="16"/>
              </w:rPr>
              <w:t xml:space="preserve"> Ofertow</w:t>
            </w:r>
            <w:r w:rsidRPr="00E03985">
              <w:rPr>
                <w:rFonts w:ascii="Verdana" w:hAnsi="Verdana"/>
                <w:color w:val="000000" w:themeColor="text1"/>
                <w:sz w:val="16"/>
                <w:szCs w:val="16"/>
              </w:rPr>
              <w:t>ego</w:t>
            </w:r>
            <w:r w:rsidR="00F65193" w:rsidRPr="00E03985">
              <w:rPr>
                <w:rFonts w:ascii="Verdana" w:hAnsi="Verdana"/>
                <w:color w:val="000000" w:themeColor="text1"/>
                <w:sz w:val="16"/>
                <w:szCs w:val="16"/>
              </w:rPr>
              <w:t xml:space="preserve"> (dla części A</w:t>
            </w:r>
            <w:r w:rsidR="006353A0" w:rsidRPr="00E03985">
              <w:rPr>
                <w:rFonts w:ascii="Verdana" w:hAnsi="Verdana"/>
                <w:caps/>
                <w:color w:val="000000" w:themeColor="text1"/>
                <w:sz w:val="16"/>
                <w:szCs w:val="16"/>
              </w:rPr>
              <w:t xml:space="preserve"> - </w:t>
            </w:r>
            <w:r w:rsidR="0042452A">
              <w:rPr>
                <w:rFonts w:ascii="Verdana" w:hAnsi="Verdana"/>
                <w:caps/>
                <w:color w:val="000000" w:themeColor="text1"/>
                <w:sz w:val="16"/>
                <w:szCs w:val="16"/>
              </w:rPr>
              <w:t>D</w:t>
            </w:r>
            <w:r w:rsidR="00F65193" w:rsidRPr="00E03985">
              <w:rPr>
                <w:rFonts w:ascii="Verdana" w:hAnsi="Verdana"/>
                <w:caps/>
                <w:color w:val="000000" w:themeColor="text1"/>
                <w:sz w:val="16"/>
                <w:szCs w:val="16"/>
              </w:rPr>
              <w:t>)</w:t>
            </w:r>
          </w:p>
        </w:tc>
      </w:tr>
      <w:tr w:rsidR="00970B6B" w:rsidRPr="00AC289E" w14:paraId="7C61814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AC289E" w:rsidRDefault="00970B6B"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1D14DF85" w:rsidR="00970B6B" w:rsidRPr="00E03985" w:rsidRDefault="00F65193" w:rsidP="00B12735">
            <w:pPr>
              <w:spacing w:line="276" w:lineRule="auto"/>
              <w:ind w:right="71"/>
              <w:jc w:val="both"/>
              <w:rPr>
                <w:rFonts w:ascii="Verdana" w:hAnsi="Verdana"/>
                <w:color w:val="000000" w:themeColor="text1"/>
                <w:sz w:val="16"/>
                <w:szCs w:val="16"/>
              </w:rPr>
            </w:pPr>
            <w:r w:rsidRPr="00E03985">
              <w:rPr>
                <w:rFonts w:ascii="Verdana" w:hAnsi="Verdana"/>
                <w:color w:val="000000" w:themeColor="text1"/>
                <w:sz w:val="16"/>
                <w:szCs w:val="16"/>
              </w:rPr>
              <w:t xml:space="preserve">Wzór </w:t>
            </w:r>
            <w:r w:rsidR="0004142C" w:rsidRPr="00E03985">
              <w:rPr>
                <w:rFonts w:ascii="Verdana" w:hAnsi="Verdana"/>
                <w:color w:val="000000" w:themeColor="text1"/>
                <w:sz w:val="16"/>
                <w:szCs w:val="16"/>
              </w:rPr>
              <w:t>Arkusza informacji tech</w:t>
            </w:r>
            <w:r w:rsidR="006353A0" w:rsidRPr="00E03985">
              <w:rPr>
                <w:rFonts w:ascii="Verdana" w:hAnsi="Verdana"/>
                <w:color w:val="000000" w:themeColor="text1"/>
                <w:sz w:val="16"/>
                <w:szCs w:val="16"/>
              </w:rPr>
              <w:t xml:space="preserve">nicznej (dla części A – </w:t>
            </w:r>
            <w:r w:rsidR="0042452A">
              <w:rPr>
                <w:rFonts w:ascii="Verdana" w:hAnsi="Verdana"/>
                <w:color w:val="000000" w:themeColor="text1"/>
                <w:sz w:val="16"/>
                <w:szCs w:val="16"/>
              </w:rPr>
              <w:t>D</w:t>
            </w:r>
            <w:r w:rsidRPr="00E03985">
              <w:rPr>
                <w:rFonts w:ascii="Verdana" w:hAnsi="Verdana"/>
                <w:color w:val="000000" w:themeColor="text1"/>
                <w:sz w:val="16"/>
                <w:szCs w:val="16"/>
              </w:rPr>
              <w:t>)</w:t>
            </w:r>
          </w:p>
        </w:tc>
      </w:tr>
      <w:tr w:rsidR="007D234A" w:rsidRPr="00AC289E" w14:paraId="66FBA5E7"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502279B8"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14:paraId="18A9D6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008041CC" w14:textId="7DB0DB16"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5368EEA6"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B983157" w14:textId="04D1D6B4" w:rsidR="000C51F1" w:rsidRPr="00AC289E" w:rsidRDefault="000C51F1" w:rsidP="00B12735">
            <w:pPr>
              <w:spacing w:line="276" w:lineRule="auto"/>
              <w:ind w:right="71"/>
              <w:jc w:val="both"/>
              <w:rPr>
                <w:rFonts w:ascii="Verdana" w:hAnsi="Verdana"/>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r w:rsidR="000C51F1" w:rsidRPr="00AC289E" w14:paraId="5F2EE8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F188CA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BD88E33"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2D69A29D" w:rsidR="000C51F1" w:rsidRPr="00AC289E" w:rsidRDefault="000C51F1" w:rsidP="00B12735">
            <w:pPr>
              <w:pStyle w:val="Tekstpodstawowy3"/>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14:paraId="1499317D"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259ADCD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11698CB"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48903BC6" w:rsidR="000C51F1" w:rsidRPr="00AC289E" w:rsidRDefault="000C51F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14:paraId="08262E27" w14:textId="77777777" w:rsidR="005B26AB" w:rsidRDefault="005B26AB" w:rsidP="007177E5">
      <w:pPr>
        <w:ind w:right="470"/>
        <w:jc w:val="both"/>
        <w:rPr>
          <w:rFonts w:ascii="Verdana" w:hAnsi="Verdana"/>
          <w:b/>
          <w:sz w:val="18"/>
          <w:szCs w:val="18"/>
        </w:rPr>
      </w:pPr>
    </w:p>
    <w:p w14:paraId="67752DA7" w14:textId="77777777" w:rsidR="00755A80" w:rsidRDefault="00755A80" w:rsidP="00B12735">
      <w:pPr>
        <w:tabs>
          <w:tab w:val="left" w:pos="9072"/>
        </w:tabs>
        <w:ind w:left="5954" w:right="470"/>
        <w:jc w:val="both"/>
        <w:rPr>
          <w:rFonts w:ascii="Verdana" w:hAnsi="Verdana"/>
          <w:b/>
          <w:sz w:val="18"/>
          <w:szCs w:val="18"/>
        </w:rPr>
      </w:pPr>
      <w:r>
        <w:rPr>
          <w:rFonts w:ascii="Verdana" w:hAnsi="Verdana"/>
          <w:b/>
          <w:sz w:val="18"/>
          <w:szCs w:val="18"/>
        </w:rPr>
        <w:t>Z upoważnienia Rektora</w:t>
      </w:r>
    </w:p>
    <w:p w14:paraId="68B7D23F" w14:textId="77777777" w:rsidR="00755A80" w:rsidRDefault="00755A80" w:rsidP="00B12735">
      <w:pPr>
        <w:tabs>
          <w:tab w:val="left" w:pos="9072"/>
        </w:tabs>
        <w:ind w:left="5954" w:right="470"/>
        <w:jc w:val="both"/>
        <w:rPr>
          <w:rFonts w:ascii="Verdana" w:hAnsi="Verdana"/>
          <w:b/>
          <w:sz w:val="18"/>
          <w:szCs w:val="18"/>
        </w:rPr>
      </w:pPr>
    </w:p>
    <w:p w14:paraId="08B4B090" w14:textId="266EEB16" w:rsidR="00B12735" w:rsidRDefault="005C5903" w:rsidP="00B12735">
      <w:pPr>
        <w:tabs>
          <w:tab w:val="left" w:pos="9072"/>
        </w:tabs>
        <w:ind w:left="5954" w:right="470"/>
        <w:jc w:val="both"/>
        <w:rPr>
          <w:rFonts w:ascii="Verdana" w:hAnsi="Verdana"/>
          <w:b/>
          <w:sz w:val="18"/>
          <w:szCs w:val="18"/>
        </w:rPr>
      </w:pPr>
      <w:r>
        <w:rPr>
          <w:rFonts w:ascii="Verdana" w:hAnsi="Verdana"/>
          <w:b/>
          <w:sz w:val="18"/>
          <w:szCs w:val="18"/>
        </w:rPr>
        <w:t>Kanclerz</w:t>
      </w:r>
      <w:r w:rsidR="0042452A">
        <w:rPr>
          <w:rFonts w:ascii="Verdana" w:hAnsi="Verdana"/>
          <w:b/>
          <w:sz w:val="18"/>
          <w:szCs w:val="18"/>
        </w:rPr>
        <w:t xml:space="preserve"> UMW</w:t>
      </w:r>
    </w:p>
    <w:p w14:paraId="16E645A7" w14:textId="77777777" w:rsidR="00B12735" w:rsidRPr="00E616E4" w:rsidRDefault="00B12735" w:rsidP="00B12735">
      <w:pPr>
        <w:tabs>
          <w:tab w:val="left" w:pos="9072"/>
        </w:tabs>
        <w:ind w:left="5954" w:right="470"/>
        <w:jc w:val="both"/>
        <w:rPr>
          <w:rFonts w:ascii="Verdana" w:hAnsi="Verdana"/>
          <w:b/>
          <w:sz w:val="18"/>
          <w:szCs w:val="18"/>
        </w:rPr>
      </w:pPr>
    </w:p>
    <w:p w14:paraId="1B0ADA22" w14:textId="77777777" w:rsidR="00B12735" w:rsidRPr="00E616E4" w:rsidRDefault="00B12735" w:rsidP="00B12735">
      <w:pPr>
        <w:tabs>
          <w:tab w:val="left" w:pos="9072"/>
        </w:tabs>
        <w:ind w:left="5954" w:right="470"/>
        <w:jc w:val="both"/>
        <w:rPr>
          <w:rFonts w:ascii="Verdana" w:hAnsi="Verdana"/>
          <w:sz w:val="18"/>
          <w:szCs w:val="18"/>
        </w:rPr>
      </w:pPr>
    </w:p>
    <w:p w14:paraId="0A5F0240" w14:textId="77777777" w:rsidR="00B12735" w:rsidRPr="00E616E4" w:rsidRDefault="00B12735" w:rsidP="00B12735">
      <w:pPr>
        <w:tabs>
          <w:tab w:val="left" w:pos="9072"/>
        </w:tabs>
        <w:ind w:left="5954" w:right="470"/>
        <w:jc w:val="both"/>
        <w:rPr>
          <w:rFonts w:ascii="Verdana" w:hAnsi="Verdana"/>
          <w:sz w:val="18"/>
          <w:szCs w:val="18"/>
        </w:rPr>
      </w:pPr>
    </w:p>
    <w:p w14:paraId="79E6180E" w14:textId="3A81FD3B" w:rsidR="00B12735" w:rsidRDefault="00B12735" w:rsidP="00B12735">
      <w:pPr>
        <w:tabs>
          <w:tab w:val="left" w:pos="9072"/>
        </w:tabs>
        <w:ind w:left="5954" w:right="470"/>
        <w:jc w:val="both"/>
        <w:rPr>
          <w:rFonts w:ascii="Verdana" w:hAnsi="Verdana"/>
          <w:b/>
          <w:sz w:val="18"/>
          <w:szCs w:val="18"/>
        </w:rPr>
      </w:pPr>
      <w:r w:rsidRPr="00E616E4">
        <w:rPr>
          <w:rFonts w:ascii="Verdana" w:hAnsi="Verdana"/>
          <w:b/>
          <w:sz w:val="18"/>
          <w:szCs w:val="18"/>
        </w:rPr>
        <w:t xml:space="preserve">Mgr </w:t>
      </w:r>
      <w:r w:rsidR="0042452A">
        <w:rPr>
          <w:rFonts w:ascii="Verdana" w:hAnsi="Verdana"/>
          <w:b/>
          <w:sz w:val="18"/>
          <w:szCs w:val="18"/>
        </w:rPr>
        <w:t xml:space="preserve">Iwona Janus </w:t>
      </w:r>
    </w:p>
    <w:p w14:paraId="612B8820" w14:textId="17E0088C" w:rsidR="00C87F22" w:rsidRDefault="00C87F22" w:rsidP="00C87F22">
      <w:pPr>
        <w:tabs>
          <w:tab w:val="left" w:pos="6521"/>
        </w:tabs>
        <w:ind w:left="3969" w:right="470"/>
        <w:jc w:val="both"/>
        <w:rPr>
          <w:rFonts w:ascii="Verdana" w:hAnsi="Verdana"/>
          <w:b/>
          <w:sz w:val="18"/>
          <w:szCs w:val="18"/>
        </w:rPr>
      </w:pPr>
    </w:p>
    <w:p w14:paraId="7CD7EC62" w14:textId="16ACF102" w:rsidR="00475573" w:rsidRPr="00804AAF" w:rsidRDefault="00824E85" w:rsidP="000C51F1">
      <w:pPr>
        <w:ind w:right="470"/>
        <w:rPr>
          <w:rFonts w:ascii="Verdana" w:hAnsi="Verdana"/>
          <w:b/>
          <w:sz w:val="18"/>
          <w:szCs w:val="18"/>
        </w:rPr>
      </w:pPr>
      <w:r>
        <w:rPr>
          <w:rFonts w:ascii="Verdana" w:hAnsi="Verdana"/>
          <w:b/>
          <w:sz w:val="18"/>
          <w:szCs w:val="18"/>
        </w:rPr>
        <w:br w:type="page"/>
      </w:r>
      <w:r w:rsidR="000C51F1">
        <w:rPr>
          <w:rFonts w:ascii="Verdana" w:hAnsi="Verdana"/>
          <w:b/>
          <w:sz w:val="18"/>
          <w:szCs w:val="18"/>
        </w:rPr>
        <w:lastRenderedPageBreak/>
        <w:t>P</w:t>
      </w:r>
      <w:r w:rsidR="00F123BB">
        <w:rPr>
          <w:rFonts w:ascii="Verdana" w:hAnsi="Verdana"/>
          <w:b/>
          <w:sz w:val="18"/>
          <w:szCs w:val="18"/>
        </w:rPr>
        <w:t>r</w:t>
      </w:r>
      <w:r w:rsidR="00475573" w:rsidRPr="00804AAF">
        <w:rPr>
          <w:rFonts w:ascii="Verdana" w:hAnsi="Verdana"/>
          <w:b/>
          <w:bCs/>
          <w:sz w:val="18"/>
          <w:szCs w:val="18"/>
        </w:rPr>
        <w:t xml:space="preserve">zetarg nr UMW / AZ / </w:t>
      </w:r>
      <w:r w:rsidR="000C51F1">
        <w:rPr>
          <w:rFonts w:ascii="Verdana" w:hAnsi="Verdana"/>
          <w:b/>
          <w:bCs/>
          <w:sz w:val="18"/>
          <w:szCs w:val="18"/>
        </w:rPr>
        <w:t xml:space="preserve">PN - </w:t>
      </w:r>
      <w:r w:rsidR="005C5903">
        <w:rPr>
          <w:rFonts w:ascii="Verdana" w:hAnsi="Verdana"/>
          <w:b/>
          <w:bCs/>
          <w:sz w:val="18"/>
          <w:szCs w:val="18"/>
        </w:rPr>
        <w:t>106</w:t>
      </w:r>
      <w:r w:rsidR="00613424">
        <w:rPr>
          <w:rFonts w:ascii="Verdana" w:hAnsi="Verdana"/>
          <w:b/>
          <w:bCs/>
          <w:sz w:val="18"/>
          <w:szCs w:val="18"/>
        </w:rPr>
        <w:t xml:space="preserve"> / 18</w:t>
      </w:r>
      <w:r w:rsidR="00DB4D89">
        <w:rPr>
          <w:rFonts w:ascii="Verdana" w:hAnsi="Verdana"/>
          <w:b/>
          <w:bCs/>
          <w:sz w:val="18"/>
          <w:szCs w:val="18"/>
        </w:rPr>
        <w:t xml:space="preserve"> część A</w:t>
      </w:r>
    </w:p>
    <w:p w14:paraId="02946C7B" w14:textId="77777777" w:rsidR="00475573" w:rsidRPr="00804AAF" w:rsidRDefault="00475573" w:rsidP="007177E5">
      <w:pPr>
        <w:ind w:right="470"/>
        <w:jc w:val="both"/>
        <w:rPr>
          <w:rFonts w:ascii="Verdana" w:hAnsi="Verdana"/>
          <w:b/>
          <w:sz w:val="18"/>
          <w:szCs w:val="18"/>
        </w:rPr>
      </w:pPr>
    </w:p>
    <w:p w14:paraId="47F8646B" w14:textId="202024E4" w:rsidR="00561790" w:rsidRDefault="007073C8" w:rsidP="007177E5">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DB4D89">
        <w:rPr>
          <w:rFonts w:ascii="Verdana" w:hAnsi="Verdana"/>
          <w:b/>
          <w:color w:val="000000"/>
          <w:sz w:val="18"/>
          <w:szCs w:val="18"/>
        </w:rPr>
        <w:t xml:space="preserve"> A </w:t>
      </w:r>
      <w:r w:rsidR="00475573" w:rsidRPr="00804AAF">
        <w:rPr>
          <w:rFonts w:ascii="Verdana" w:hAnsi="Verdana"/>
          <w:b/>
          <w:color w:val="000000"/>
          <w:sz w:val="18"/>
          <w:szCs w:val="18"/>
        </w:rPr>
        <w:t xml:space="preserve">do </w:t>
      </w:r>
      <w:proofErr w:type="spellStart"/>
      <w:r w:rsidR="00475573" w:rsidRPr="00804AAF">
        <w:rPr>
          <w:rFonts w:ascii="Verdana" w:hAnsi="Verdana"/>
          <w:b/>
          <w:color w:val="000000"/>
          <w:sz w:val="18"/>
          <w:szCs w:val="18"/>
        </w:rPr>
        <w:t>Siwz</w:t>
      </w:r>
      <w:proofErr w:type="spellEnd"/>
      <w:r w:rsidR="00475573" w:rsidRPr="00804AAF">
        <w:rPr>
          <w:rFonts w:ascii="Verdana" w:hAnsi="Verdana"/>
          <w:b/>
          <w:color w:val="000000"/>
          <w:sz w:val="18"/>
          <w:szCs w:val="18"/>
        </w:rPr>
        <w:t xml:space="preserve"> – Wzór Formularza Ofertowego</w:t>
      </w:r>
      <w:r w:rsidR="00561790">
        <w:rPr>
          <w:rFonts w:ascii="Verdana" w:hAnsi="Verdana"/>
          <w:b/>
          <w:color w:val="000000"/>
          <w:sz w:val="18"/>
          <w:szCs w:val="18"/>
        </w:rPr>
        <w:t xml:space="preserve"> </w:t>
      </w:r>
    </w:p>
    <w:p w14:paraId="6F0206C2" w14:textId="77777777" w:rsidR="00AB31D7" w:rsidRDefault="00AB31D7" w:rsidP="007177E5">
      <w:pPr>
        <w:tabs>
          <w:tab w:val="left" w:pos="1560"/>
        </w:tabs>
        <w:ind w:right="470"/>
        <w:jc w:val="center"/>
        <w:outlineLvl w:val="1"/>
        <w:rPr>
          <w:rFonts w:ascii="Verdana" w:hAnsi="Verdana"/>
          <w:b/>
          <w:sz w:val="20"/>
          <w:szCs w:val="20"/>
          <w:u w:val="single"/>
        </w:rPr>
      </w:pPr>
    </w:p>
    <w:p w14:paraId="3E8BADE7" w14:textId="64146C4A" w:rsidR="00561790" w:rsidRPr="00561790" w:rsidRDefault="00475573" w:rsidP="007177E5">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sidR="00561790">
        <w:rPr>
          <w:rFonts w:ascii="Verdana" w:hAnsi="Verdana"/>
          <w:b/>
          <w:sz w:val="20"/>
          <w:szCs w:val="20"/>
          <w:u w:val="single"/>
        </w:rPr>
        <w:t xml:space="preserve"> </w:t>
      </w:r>
    </w:p>
    <w:p w14:paraId="77C52F73" w14:textId="77777777" w:rsidR="00475573" w:rsidRPr="00804AAF" w:rsidRDefault="00475573" w:rsidP="007177E5">
      <w:pPr>
        <w:tabs>
          <w:tab w:val="left" w:pos="1560"/>
        </w:tabs>
        <w:ind w:right="470"/>
        <w:jc w:val="center"/>
        <w:outlineLvl w:val="1"/>
        <w:rPr>
          <w:rFonts w:ascii="Verdana" w:hAnsi="Verdana"/>
          <w:b/>
          <w:sz w:val="20"/>
          <w:szCs w:val="20"/>
          <w:u w:val="single"/>
        </w:rPr>
      </w:pPr>
    </w:p>
    <w:p w14:paraId="7630BEDF" w14:textId="77777777" w:rsidR="00475573" w:rsidRPr="00475573" w:rsidRDefault="00475573" w:rsidP="00CF2604">
      <w:pPr>
        <w:numPr>
          <w:ilvl w:val="0"/>
          <w:numId w:val="28"/>
        </w:numPr>
        <w:tabs>
          <w:tab w:val="clear" w:pos="570"/>
          <w:tab w:val="num" w:pos="426"/>
        </w:tabs>
        <w:ind w:left="0" w:right="470" w:firstLine="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7175BC9" w14:textId="77777777" w:rsidR="00475573" w:rsidRDefault="00475573" w:rsidP="007177E5">
      <w:pPr>
        <w:tabs>
          <w:tab w:val="num" w:pos="426"/>
        </w:tabs>
        <w:ind w:right="470"/>
        <w:rPr>
          <w:rFonts w:ascii="Verdana" w:hAnsi="Verdana"/>
          <w:sz w:val="18"/>
          <w:szCs w:val="18"/>
        </w:rPr>
      </w:pPr>
    </w:p>
    <w:p w14:paraId="662901B6" w14:textId="4ABF4ACB" w:rsidR="00475573" w:rsidRPr="00D12A24" w:rsidRDefault="00475573" w:rsidP="007177E5">
      <w:pPr>
        <w:tabs>
          <w:tab w:val="num" w:pos="426"/>
        </w:tabs>
        <w:ind w:right="470"/>
        <w:rPr>
          <w:rFonts w:ascii="Verdana" w:hAnsi="Verdana"/>
          <w:iCs/>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14:paraId="4E339F33" w14:textId="77777777" w:rsidR="00475573" w:rsidRPr="00D12A24" w:rsidRDefault="00475573" w:rsidP="00CF2604">
      <w:pPr>
        <w:numPr>
          <w:ilvl w:val="0"/>
          <w:numId w:val="28"/>
        </w:numPr>
        <w:tabs>
          <w:tab w:val="clear" w:pos="570"/>
          <w:tab w:val="num" w:pos="426"/>
        </w:tabs>
        <w:ind w:left="0" w:right="470" w:firstLine="0"/>
        <w:rPr>
          <w:rFonts w:ascii="Verdana" w:hAnsi="Verdana"/>
          <w:iCs/>
          <w:sz w:val="18"/>
          <w:szCs w:val="18"/>
        </w:rPr>
      </w:pPr>
      <w:r w:rsidRPr="00D12A24">
        <w:rPr>
          <w:rFonts w:ascii="Verdana" w:hAnsi="Verdana"/>
          <w:iCs/>
          <w:sz w:val="18"/>
          <w:szCs w:val="18"/>
        </w:rPr>
        <w:t xml:space="preserve">Adres Wykonawcy: </w:t>
      </w:r>
    </w:p>
    <w:p w14:paraId="2D6F3993" w14:textId="77777777" w:rsidR="00475573" w:rsidRDefault="00475573" w:rsidP="007177E5">
      <w:pPr>
        <w:tabs>
          <w:tab w:val="num" w:pos="426"/>
        </w:tabs>
        <w:ind w:right="470"/>
        <w:rPr>
          <w:rFonts w:ascii="Verdana" w:hAnsi="Verdana"/>
          <w:iCs/>
          <w:sz w:val="18"/>
          <w:szCs w:val="18"/>
        </w:rPr>
      </w:pPr>
    </w:p>
    <w:p w14:paraId="1F009246" w14:textId="3198AB5F"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73F8410C" w14:textId="77777777" w:rsidR="00475573" w:rsidRPr="00D12A24" w:rsidRDefault="00475573" w:rsidP="00CF2604">
      <w:pPr>
        <w:numPr>
          <w:ilvl w:val="0"/>
          <w:numId w:val="28"/>
        </w:numPr>
        <w:tabs>
          <w:tab w:val="clear" w:pos="570"/>
          <w:tab w:val="num" w:pos="426"/>
        </w:tabs>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15E45D5A" w14:textId="77777777" w:rsidR="00475573" w:rsidRPr="00654AF7" w:rsidRDefault="00475573" w:rsidP="007177E5">
      <w:pPr>
        <w:tabs>
          <w:tab w:val="num" w:pos="426"/>
        </w:tabs>
        <w:ind w:right="470"/>
        <w:jc w:val="both"/>
        <w:rPr>
          <w:rFonts w:ascii="Verdana" w:hAnsi="Verdana"/>
          <w:iCs/>
          <w:sz w:val="16"/>
          <w:szCs w:val="16"/>
          <w:lang w:val="de-DE"/>
        </w:rPr>
      </w:pPr>
    </w:p>
    <w:p w14:paraId="74DE0010" w14:textId="53F301D7"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03B552C3" w14:textId="77777777" w:rsidR="00475573" w:rsidRPr="00D12A24" w:rsidRDefault="00475573" w:rsidP="007177E5">
      <w:pPr>
        <w:tabs>
          <w:tab w:val="num" w:pos="426"/>
        </w:tabs>
        <w:ind w:right="470"/>
        <w:jc w:val="both"/>
        <w:rPr>
          <w:rFonts w:ascii="Verdana" w:hAnsi="Verdana"/>
          <w:iCs/>
          <w:sz w:val="18"/>
          <w:szCs w:val="18"/>
          <w:lang w:val="de-DE"/>
        </w:rPr>
      </w:pPr>
    </w:p>
    <w:p w14:paraId="5E34BA83" w14:textId="4F5DD3B0" w:rsidR="00475573" w:rsidRPr="00D12A24"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sidR="00AB31D7">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EEA5F70" w14:textId="77777777"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42351B37" w14:textId="77777777" w:rsidR="00363087" w:rsidRPr="004B7102" w:rsidRDefault="00363087" w:rsidP="007177E5">
      <w:pPr>
        <w:tabs>
          <w:tab w:val="num" w:pos="426"/>
        </w:tabs>
        <w:ind w:right="470"/>
        <w:rPr>
          <w:rFonts w:ascii="Verdana" w:hAnsi="Verdana"/>
          <w:color w:val="000000"/>
          <w:sz w:val="8"/>
          <w:szCs w:val="8"/>
        </w:rPr>
      </w:pPr>
    </w:p>
    <w:tbl>
      <w:tblPr>
        <w:tblW w:w="4998" w:type="pct"/>
        <w:tblLayout w:type="fixed"/>
        <w:tblLook w:val="0000" w:firstRow="0" w:lastRow="0" w:firstColumn="0" w:lastColumn="0" w:noHBand="0" w:noVBand="0"/>
      </w:tblPr>
      <w:tblGrid>
        <w:gridCol w:w="697"/>
        <w:gridCol w:w="4401"/>
        <w:gridCol w:w="1969"/>
        <w:gridCol w:w="965"/>
        <w:gridCol w:w="1518"/>
      </w:tblGrid>
      <w:tr w:rsidR="004B7102" w:rsidRPr="00363087" w14:paraId="22FE9DD3" w14:textId="77777777" w:rsidTr="00642EA1">
        <w:trPr>
          <w:cantSplit/>
          <w:trHeight w:hRule="exact" w:val="880"/>
        </w:trPr>
        <w:tc>
          <w:tcPr>
            <w:tcW w:w="365" w:type="pct"/>
            <w:tcBorders>
              <w:top w:val="single" w:sz="4" w:space="0" w:color="000000"/>
              <w:left w:val="single" w:sz="4" w:space="0" w:color="000000"/>
              <w:bottom w:val="single" w:sz="4" w:space="0" w:color="auto"/>
            </w:tcBorders>
            <w:vAlign w:val="center"/>
          </w:tcPr>
          <w:p w14:paraId="60D17EF8" w14:textId="7AC83F4E" w:rsidR="004B7102" w:rsidRPr="00363087" w:rsidRDefault="004B7102" w:rsidP="00363087">
            <w:pPr>
              <w:ind w:left="-822" w:right="31" w:firstLine="822"/>
              <w:rPr>
                <w:rFonts w:ascii="Verdana" w:hAnsi="Verdana"/>
                <w:color w:val="000000"/>
                <w:sz w:val="18"/>
              </w:rPr>
            </w:pPr>
            <w:r>
              <w:rPr>
                <w:rFonts w:ascii="Verdana" w:hAnsi="Verdana"/>
                <w:color w:val="000000"/>
                <w:sz w:val="18"/>
              </w:rPr>
              <w:t>Lp.</w:t>
            </w:r>
          </w:p>
        </w:tc>
        <w:tc>
          <w:tcPr>
            <w:tcW w:w="2304" w:type="pct"/>
            <w:tcBorders>
              <w:top w:val="single" w:sz="4" w:space="0" w:color="000000"/>
              <w:left w:val="single" w:sz="4" w:space="0" w:color="000000"/>
              <w:bottom w:val="single" w:sz="4" w:space="0" w:color="000000"/>
              <w:right w:val="single" w:sz="4" w:space="0" w:color="auto"/>
            </w:tcBorders>
            <w:vAlign w:val="center"/>
          </w:tcPr>
          <w:p w14:paraId="31E2E071" w14:textId="49364B67" w:rsidR="004B7102" w:rsidRPr="00363087" w:rsidRDefault="004B7102" w:rsidP="00363087">
            <w:pPr>
              <w:tabs>
                <w:tab w:val="left" w:pos="0"/>
              </w:tabs>
              <w:ind w:right="-109"/>
              <w:rPr>
                <w:rFonts w:ascii="Verdana" w:hAnsi="Verdana"/>
                <w:color w:val="000000"/>
                <w:sz w:val="18"/>
              </w:rPr>
            </w:pPr>
            <w:r w:rsidRPr="00363087">
              <w:rPr>
                <w:rFonts w:ascii="Verdana" w:hAnsi="Verdana"/>
                <w:color w:val="000000"/>
                <w:sz w:val="18"/>
              </w:rPr>
              <w:t>Nazwa przedmiotu zamówienia</w:t>
            </w:r>
          </w:p>
        </w:tc>
        <w:tc>
          <w:tcPr>
            <w:tcW w:w="1031" w:type="pct"/>
            <w:tcBorders>
              <w:top w:val="single" w:sz="4" w:space="0" w:color="000000"/>
              <w:left w:val="single" w:sz="4" w:space="0" w:color="000000"/>
              <w:bottom w:val="single" w:sz="4" w:space="0" w:color="000000"/>
              <w:right w:val="single" w:sz="4" w:space="0" w:color="auto"/>
            </w:tcBorders>
            <w:vAlign w:val="center"/>
          </w:tcPr>
          <w:p w14:paraId="67C90F43" w14:textId="77777777" w:rsidR="004B7102" w:rsidRPr="00363087" w:rsidRDefault="004B7102" w:rsidP="00363087">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505" w:type="pct"/>
            <w:tcBorders>
              <w:top w:val="single" w:sz="4" w:space="0" w:color="000000"/>
              <w:left w:val="single" w:sz="4" w:space="0" w:color="auto"/>
              <w:bottom w:val="single" w:sz="4" w:space="0" w:color="000000"/>
            </w:tcBorders>
            <w:vAlign w:val="center"/>
          </w:tcPr>
          <w:p w14:paraId="275B70BB" w14:textId="77777777" w:rsidR="004B7102" w:rsidRPr="00363087" w:rsidRDefault="004B7102" w:rsidP="00363087">
            <w:pPr>
              <w:tabs>
                <w:tab w:val="num" w:pos="749"/>
              </w:tabs>
              <w:rPr>
                <w:rFonts w:ascii="Verdana" w:hAnsi="Verdana"/>
                <w:color w:val="000000"/>
                <w:sz w:val="18"/>
              </w:rPr>
            </w:pPr>
            <w:r w:rsidRPr="00363087">
              <w:rPr>
                <w:rFonts w:ascii="Verdana" w:hAnsi="Verdana"/>
                <w:color w:val="000000"/>
                <w:sz w:val="18"/>
              </w:rPr>
              <w:t>Stawka VAT</w:t>
            </w:r>
          </w:p>
          <w:p w14:paraId="7A008548" w14:textId="77777777" w:rsidR="004B7102" w:rsidRPr="00363087" w:rsidRDefault="004B7102" w:rsidP="00363087">
            <w:pPr>
              <w:tabs>
                <w:tab w:val="num" w:pos="426"/>
              </w:tabs>
              <w:ind w:right="-6"/>
              <w:rPr>
                <w:rFonts w:ascii="Verdana" w:hAnsi="Verdana"/>
                <w:color w:val="000000"/>
                <w:sz w:val="18"/>
              </w:rPr>
            </w:pPr>
            <w:r w:rsidRPr="00363087">
              <w:rPr>
                <w:rFonts w:ascii="Verdana" w:hAnsi="Verdana"/>
                <w:color w:val="000000"/>
                <w:sz w:val="18"/>
              </w:rPr>
              <w:t>(podać w %)</w:t>
            </w:r>
          </w:p>
        </w:tc>
        <w:tc>
          <w:tcPr>
            <w:tcW w:w="794" w:type="pct"/>
            <w:tcBorders>
              <w:top w:val="single" w:sz="4" w:space="0" w:color="000000"/>
              <w:left w:val="single" w:sz="4" w:space="0" w:color="000000"/>
              <w:bottom w:val="single" w:sz="4" w:space="0" w:color="000000"/>
              <w:right w:val="single" w:sz="4" w:space="0" w:color="000000"/>
            </w:tcBorders>
            <w:vAlign w:val="center"/>
          </w:tcPr>
          <w:p w14:paraId="010602B6" w14:textId="77777777" w:rsidR="004B7102" w:rsidRPr="00363087" w:rsidRDefault="004B7102" w:rsidP="00363087">
            <w:pPr>
              <w:tabs>
                <w:tab w:val="num" w:pos="426"/>
              </w:tabs>
              <w:ind w:right="91"/>
              <w:rPr>
                <w:rFonts w:ascii="Verdana" w:hAnsi="Verdana"/>
                <w:color w:val="000000"/>
                <w:sz w:val="18"/>
              </w:rPr>
            </w:pPr>
            <w:r w:rsidRPr="00363087">
              <w:rPr>
                <w:rFonts w:ascii="Verdana" w:hAnsi="Verdana"/>
                <w:color w:val="000000"/>
                <w:sz w:val="18"/>
              </w:rPr>
              <w:t>Wartość</w:t>
            </w:r>
          </w:p>
          <w:p w14:paraId="5EA2B4CA" w14:textId="77777777" w:rsidR="004B7102" w:rsidRPr="00363087" w:rsidRDefault="004B7102" w:rsidP="00363087">
            <w:pPr>
              <w:tabs>
                <w:tab w:val="num" w:pos="426"/>
              </w:tabs>
              <w:ind w:right="91"/>
              <w:rPr>
                <w:rFonts w:ascii="Verdana" w:hAnsi="Verdana"/>
                <w:color w:val="000000"/>
                <w:sz w:val="18"/>
              </w:rPr>
            </w:pPr>
            <w:r w:rsidRPr="00363087">
              <w:rPr>
                <w:rFonts w:ascii="Verdana" w:hAnsi="Verdana"/>
                <w:color w:val="000000"/>
                <w:sz w:val="18"/>
              </w:rPr>
              <w:t>brutto PLN</w:t>
            </w:r>
          </w:p>
        </w:tc>
      </w:tr>
      <w:tr w:rsidR="00363087" w:rsidRPr="00363087" w14:paraId="54B22522" w14:textId="77777777" w:rsidTr="0051199F">
        <w:trPr>
          <w:cantSplit/>
          <w:trHeight w:hRule="exact" w:val="1120"/>
        </w:trPr>
        <w:tc>
          <w:tcPr>
            <w:tcW w:w="365" w:type="pct"/>
            <w:tcBorders>
              <w:top w:val="single" w:sz="4" w:space="0" w:color="000000"/>
              <w:left w:val="single" w:sz="4" w:space="0" w:color="000000"/>
              <w:bottom w:val="single" w:sz="4" w:space="0" w:color="auto"/>
            </w:tcBorders>
            <w:vAlign w:val="center"/>
          </w:tcPr>
          <w:p w14:paraId="2EAEE257" w14:textId="77777777" w:rsidR="00363087" w:rsidRPr="00363087" w:rsidRDefault="00363087"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right w:val="single" w:sz="4" w:space="0" w:color="auto"/>
            </w:tcBorders>
            <w:vAlign w:val="center"/>
          </w:tcPr>
          <w:p w14:paraId="360B3918" w14:textId="7194391C" w:rsidR="00363087" w:rsidRPr="00363087" w:rsidRDefault="004B7102" w:rsidP="004B7102">
            <w:pPr>
              <w:tabs>
                <w:tab w:val="num" w:pos="426"/>
              </w:tabs>
              <w:ind w:right="470"/>
              <w:rPr>
                <w:rFonts w:ascii="Verdana" w:hAnsi="Verdana"/>
                <w:color w:val="000000"/>
                <w:sz w:val="18"/>
              </w:rPr>
            </w:pPr>
            <w:r w:rsidRPr="004B7102">
              <w:rPr>
                <w:rFonts w:ascii="Verdana" w:hAnsi="Verdana"/>
                <w:b/>
                <w:color w:val="000000"/>
                <w:sz w:val="18"/>
              </w:rPr>
              <w:t xml:space="preserve">Część A – </w:t>
            </w:r>
            <w:r w:rsidR="005C5903" w:rsidRPr="005C5903">
              <w:rPr>
                <w:rFonts w:ascii="Verdana" w:hAnsi="Verdana"/>
                <w:b/>
                <w:color w:val="000000"/>
                <w:sz w:val="18"/>
              </w:rPr>
              <w:t>Mobilny aparat do terapii radialną falą uderzeniową</w:t>
            </w:r>
          </w:p>
        </w:tc>
        <w:tc>
          <w:tcPr>
            <w:tcW w:w="1031" w:type="pct"/>
            <w:tcBorders>
              <w:top w:val="single" w:sz="4" w:space="0" w:color="000000"/>
              <w:left w:val="single" w:sz="4" w:space="0" w:color="000000"/>
              <w:bottom w:val="single" w:sz="4" w:space="0" w:color="000000"/>
              <w:right w:val="single" w:sz="4" w:space="0" w:color="auto"/>
            </w:tcBorders>
            <w:vAlign w:val="center"/>
          </w:tcPr>
          <w:p w14:paraId="679A25FB" w14:textId="77777777" w:rsidR="00363087" w:rsidRPr="00363087" w:rsidRDefault="00363087" w:rsidP="00363087">
            <w:pPr>
              <w:tabs>
                <w:tab w:val="num" w:pos="426"/>
              </w:tabs>
              <w:ind w:right="470"/>
              <w:rPr>
                <w:rFonts w:ascii="Verdana" w:hAnsi="Verdana"/>
                <w:color w:val="000000"/>
                <w:sz w:val="18"/>
              </w:rPr>
            </w:pPr>
          </w:p>
        </w:tc>
        <w:tc>
          <w:tcPr>
            <w:tcW w:w="505" w:type="pct"/>
            <w:tcBorders>
              <w:top w:val="single" w:sz="4" w:space="0" w:color="000000"/>
              <w:left w:val="single" w:sz="4" w:space="0" w:color="auto"/>
              <w:bottom w:val="single" w:sz="4" w:space="0" w:color="000000"/>
            </w:tcBorders>
            <w:vAlign w:val="center"/>
          </w:tcPr>
          <w:p w14:paraId="1FB00D57" w14:textId="77777777" w:rsidR="00363087" w:rsidRPr="00363087" w:rsidRDefault="00363087" w:rsidP="00363087">
            <w:pPr>
              <w:tabs>
                <w:tab w:val="num" w:pos="426"/>
              </w:tabs>
              <w:ind w:right="470"/>
              <w:rPr>
                <w:rFonts w:ascii="Verdana" w:hAnsi="Verdana"/>
                <w:color w:val="000000"/>
                <w:sz w:val="18"/>
              </w:rPr>
            </w:pPr>
          </w:p>
        </w:tc>
        <w:tc>
          <w:tcPr>
            <w:tcW w:w="794" w:type="pct"/>
            <w:tcBorders>
              <w:top w:val="single" w:sz="4" w:space="0" w:color="000000"/>
              <w:left w:val="single" w:sz="4" w:space="0" w:color="000000"/>
              <w:bottom w:val="single" w:sz="4" w:space="0" w:color="000000"/>
              <w:right w:val="single" w:sz="4" w:space="0" w:color="000000"/>
            </w:tcBorders>
            <w:vAlign w:val="center"/>
          </w:tcPr>
          <w:p w14:paraId="3FFC7F73" w14:textId="77777777" w:rsidR="00363087" w:rsidRPr="00363087" w:rsidRDefault="00363087" w:rsidP="00363087">
            <w:pPr>
              <w:tabs>
                <w:tab w:val="num" w:pos="426"/>
              </w:tabs>
              <w:ind w:right="470"/>
              <w:rPr>
                <w:rFonts w:ascii="Verdana" w:hAnsi="Verdana"/>
                <w:color w:val="000000"/>
                <w:sz w:val="18"/>
              </w:rPr>
            </w:pPr>
          </w:p>
        </w:tc>
      </w:tr>
      <w:tr w:rsidR="00363087" w:rsidRPr="00363087" w14:paraId="1040A777" w14:textId="77777777" w:rsidTr="004B7102">
        <w:trPr>
          <w:cantSplit/>
          <w:trHeight w:hRule="exact" w:val="691"/>
        </w:trPr>
        <w:tc>
          <w:tcPr>
            <w:tcW w:w="365" w:type="pct"/>
            <w:tcBorders>
              <w:top w:val="single" w:sz="4" w:space="0" w:color="000000"/>
              <w:left w:val="single" w:sz="4" w:space="0" w:color="000000"/>
              <w:bottom w:val="single" w:sz="4" w:space="0" w:color="000000"/>
            </w:tcBorders>
            <w:vAlign w:val="center"/>
          </w:tcPr>
          <w:p w14:paraId="514778B2" w14:textId="77777777" w:rsidR="00363087" w:rsidRPr="00363087" w:rsidRDefault="00363087"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tcBorders>
            <w:vAlign w:val="center"/>
          </w:tcPr>
          <w:p w14:paraId="3DEE1B5B" w14:textId="77777777" w:rsidR="00363087" w:rsidRPr="00363087" w:rsidRDefault="00363087" w:rsidP="00363087">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729C51F7" w14:textId="77777777" w:rsidR="00363087" w:rsidRPr="00363087" w:rsidRDefault="00363087" w:rsidP="00363087">
            <w:pPr>
              <w:tabs>
                <w:tab w:val="num" w:pos="426"/>
              </w:tabs>
              <w:ind w:right="470"/>
              <w:rPr>
                <w:rFonts w:ascii="Verdana" w:hAnsi="Verdana"/>
                <w:color w:val="000000"/>
                <w:sz w:val="18"/>
              </w:rPr>
            </w:pPr>
          </w:p>
          <w:p w14:paraId="72015DC0" w14:textId="04A0DB3E" w:rsidR="00363087" w:rsidRPr="00363087" w:rsidRDefault="00363087" w:rsidP="00363087">
            <w:pPr>
              <w:tabs>
                <w:tab w:val="num" w:pos="426"/>
              </w:tabs>
              <w:ind w:right="470"/>
              <w:rPr>
                <w:rFonts w:ascii="Verdana" w:hAnsi="Verdana"/>
                <w:color w:val="000000"/>
                <w:sz w:val="18"/>
              </w:rPr>
            </w:pPr>
            <w:r w:rsidRPr="00363087">
              <w:rPr>
                <w:rFonts w:ascii="Verdana" w:hAnsi="Verdana"/>
                <w:color w:val="000000"/>
                <w:sz w:val="18"/>
              </w:rPr>
              <w:t>………………………………………………………………</w:t>
            </w:r>
          </w:p>
          <w:p w14:paraId="397673AE" w14:textId="77777777" w:rsidR="00363087" w:rsidRPr="00363087" w:rsidRDefault="00363087" w:rsidP="00363087">
            <w:pPr>
              <w:tabs>
                <w:tab w:val="num" w:pos="426"/>
              </w:tabs>
              <w:ind w:right="470"/>
              <w:rPr>
                <w:rFonts w:ascii="Verdana" w:hAnsi="Verdana"/>
                <w:color w:val="000000"/>
                <w:sz w:val="18"/>
              </w:rPr>
            </w:pPr>
          </w:p>
        </w:tc>
      </w:tr>
      <w:tr w:rsidR="00353CC6" w:rsidRPr="00363087" w14:paraId="7AFB2F60" w14:textId="77777777" w:rsidTr="00B900E9">
        <w:trPr>
          <w:cantSplit/>
          <w:trHeight w:hRule="exact" w:val="730"/>
        </w:trPr>
        <w:tc>
          <w:tcPr>
            <w:tcW w:w="365" w:type="pct"/>
            <w:tcBorders>
              <w:top w:val="single" w:sz="4" w:space="0" w:color="000000"/>
              <w:left w:val="single" w:sz="4" w:space="0" w:color="000000"/>
              <w:bottom w:val="single" w:sz="4" w:space="0" w:color="000000"/>
            </w:tcBorders>
            <w:vAlign w:val="center"/>
          </w:tcPr>
          <w:p w14:paraId="76C1ADE9" w14:textId="77777777" w:rsidR="00353CC6" w:rsidRPr="00363087" w:rsidRDefault="00353CC6"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tcBorders>
            <w:vAlign w:val="center"/>
          </w:tcPr>
          <w:p w14:paraId="7F39B8C1" w14:textId="7360F5E9" w:rsidR="00353CC6" w:rsidRPr="00363087" w:rsidRDefault="00353CC6" w:rsidP="0067380C">
            <w:pPr>
              <w:tabs>
                <w:tab w:val="num" w:pos="426"/>
              </w:tabs>
              <w:rPr>
                <w:rFonts w:ascii="Verdana" w:hAnsi="Verdana"/>
                <w:color w:val="000000"/>
                <w:sz w:val="18"/>
              </w:rPr>
            </w:pPr>
            <w:r w:rsidRPr="002D5A0F">
              <w:rPr>
                <w:rFonts w:ascii="Verdana" w:hAnsi="Verdana"/>
                <w:sz w:val="18"/>
              </w:rPr>
              <w:t>Termin gwarancji przedmiotu zamówienia (min. 24 miesiące, max. 48 miesięcy od dnia podpisania protokołu odbioru)</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6471C0B8" w14:textId="668ABC26" w:rsidR="00353CC6" w:rsidRPr="00363087" w:rsidRDefault="00353CC6" w:rsidP="00363087">
            <w:pPr>
              <w:tabs>
                <w:tab w:val="num" w:pos="426"/>
              </w:tabs>
              <w:ind w:right="470"/>
              <w:rPr>
                <w:rFonts w:ascii="Verdana" w:hAnsi="Verdana"/>
                <w:color w:val="000000"/>
                <w:sz w:val="18"/>
              </w:rPr>
            </w:pPr>
            <w:r>
              <w:rPr>
                <w:rFonts w:ascii="Verdana" w:hAnsi="Verdana"/>
                <w:color w:val="000000"/>
                <w:sz w:val="18"/>
              </w:rPr>
              <w:t>............................. miesiące/miesięcy</w:t>
            </w:r>
          </w:p>
        </w:tc>
      </w:tr>
      <w:tr w:rsidR="00056A60" w:rsidRPr="00363087" w14:paraId="5A087AD1" w14:textId="77777777" w:rsidTr="00B900E9">
        <w:trPr>
          <w:cantSplit/>
          <w:trHeight w:hRule="exact" w:val="841"/>
        </w:trPr>
        <w:tc>
          <w:tcPr>
            <w:tcW w:w="365" w:type="pct"/>
            <w:tcBorders>
              <w:top w:val="single" w:sz="4" w:space="0" w:color="000000"/>
              <w:left w:val="single" w:sz="4" w:space="0" w:color="000000"/>
              <w:bottom w:val="single" w:sz="4" w:space="0" w:color="auto"/>
            </w:tcBorders>
            <w:vAlign w:val="center"/>
          </w:tcPr>
          <w:p w14:paraId="7EFEC5EB" w14:textId="77777777" w:rsidR="00056A60" w:rsidRPr="00363087" w:rsidRDefault="00056A60"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tcBorders>
            <w:vAlign w:val="center"/>
          </w:tcPr>
          <w:p w14:paraId="0EFBC355" w14:textId="366285C2" w:rsidR="00056A60" w:rsidRPr="00353CC6" w:rsidRDefault="00056A60" w:rsidP="00166C93">
            <w:pPr>
              <w:tabs>
                <w:tab w:val="num" w:pos="426"/>
              </w:tabs>
              <w:rPr>
                <w:rFonts w:ascii="Verdana" w:hAnsi="Verdana"/>
                <w:color w:val="000000"/>
                <w:sz w:val="18"/>
              </w:rPr>
            </w:pPr>
            <w:r w:rsidRPr="00056A60">
              <w:rPr>
                <w:rFonts w:ascii="Verdana" w:hAnsi="Verdana"/>
                <w:color w:val="000000"/>
                <w:sz w:val="18"/>
              </w:rPr>
              <w:t>Termin realizacji przedmiotu zamówienia</w:t>
            </w:r>
            <w:r>
              <w:rPr>
                <w:rFonts w:ascii="Verdana" w:hAnsi="Verdana"/>
                <w:color w:val="000000"/>
                <w:sz w:val="18"/>
              </w:rPr>
              <w:t xml:space="preserve"> </w:t>
            </w:r>
            <w:r w:rsidRPr="00056A60">
              <w:rPr>
                <w:rFonts w:ascii="Verdana" w:hAnsi="Verdana"/>
                <w:color w:val="000000"/>
                <w:sz w:val="18"/>
              </w:rPr>
              <w:t xml:space="preserve">(maksymalnie </w:t>
            </w:r>
            <w:r w:rsidR="00166C93">
              <w:rPr>
                <w:rFonts w:ascii="Verdana" w:hAnsi="Verdana"/>
                <w:color w:val="000000"/>
                <w:sz w:val="18"/>
              </w:rPr>
              <w:t xml:space="preserve">4 tygodnie </w:t>
            </w:r>
            <w:r w:rsidRPr="00056A60">
              <w:rPr>
                <w:rFonts w:ascii="Verdana" w:hAnsi="Verdana"/>
                <w:color w:val="000000"/>
                <w:sz w:val="18"/>
              </w:rPr>
              <w:t>od daty podpisania umowy)</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6B814A33" w14:textId="5137E73F" w:rsidR="00056A60" w:rsidRDefault="00056A60" w:rsidP="00166C93">
            <w:pPr>
              <w:tabs>
                <w:tab w:val="num" w:pos="426"/>
              </w:tabs>
              <w:ind w:right="470"/>
              <w:rPr>
                <w:rFonts w:ascii="Verdana" w:hAnsi="Verdana"/>
                <w:color w:val="000000"/>
                <w:sz w:val="18"/>
              </w:rPr>
            </w:pPr>
            <w:r w:rsidRPr="00056A60">
              <w:rPr>
                <w:rFonts w:ascii="Verdana" w:hAnsi="Verdana"/>
                <w:color w:val="000000"/>
                <w:sz w:val="18"/>
              </w:rPr>
              <w:t xml:space="preserve">............................. </w:t>
            </w:r>
            <w:r w:rsidR="00166C93">
              <w:rPr>
                <w:rFonts w:ascii="Verdana" w:hAnsi="Verdana"/>
                <w:color w:val="000000"/>
                <w:sz w:val="18"/>
              </w:rPr>
              <w:t xml:space="preserve">tydzień/tygodnie </w:t>
            </w:r>
          </w:p>
        </w:tc>
      </w:tr>
    </w:tbl>
    <w:p w14:paraId="51860763" w14:textId="77777777"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1DD63AF5" w14:textId="7B1A748D"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sidRPr="008167E5">
        <w:rPr>
          <w:rFonts w:ascii="Verdana" w:hAnsi="Verdana"/>
          <w:color w:val="000000"/>
          <w:sz w:val="18"/>
        </w:rPr>
        <w:t xml:space="preserve">– </w:t>
      </w:r>
      <w:r w:rsidR="00E21BD5" w:rsidRPr="008167E5">
        <w:rPr>
          <w:rFonts w:ascii="Verdana" w:hAnsi="Verdana"/>
          <w:color w:val="000000" w:themeColor="text1"/>
          <w:sz w:val="18"/>
        </w:rPr>
        <w:t>zał</w:t>
      </w:r>
      <w:r w:rsidR="00E21BD5" w:rsidRPr="00986373">
        <w:rPr>
          <w:rFonts w:ascii="Verdana" w:hAnsi="Verdana"/>
          <w:color w:val="000000" w:themeColor="text1"/>
          <w:sz w:val="18"/>
        </w:rPr>
        <w:t xml:space="preserve">. nr </w:t>
      </w:r>
      <w:r w:rsidR="00F123BB">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EA08240" w14:textId="0C3DA185" w:rsidR="00475573" w:rsidRDefault="00475573" w:rsidP="00CF2604">
      <w:pPr>
        <w:pStyle w:val="Tekstblokowy"/>
        <w:numPr>
          <w:ilvl w:val="0"/>
          <w:numId w:val="29"/>
        </w:numPr>
        <w:tabs>
          <w:tab w:val="clear" w:pos="570"/>
          <w:tab w:val="num" w:pos="426"/>
        </w:tabs>
        <w:spacing w:line="240" w:lineRule="auto"/>
        <w:ind w:left="426" w:right="470" w:hanging="426"/>
      </w:pPr>
      <w:r>
        <w:t xml:space="preserve">Oświadczam, że jestem związany niniejszą ofertą przez </w:t>
      </w:r>
      <w:r w:rsidRPr="00DB5D21">
        <w:rPr>
          <w:color w:val="000000" w:themeColor="text1"/>
        </w:rPr>
        <w:t xml:space="preserve">okres </w:t>
      </w:r>
      <w:r w:rsidR="00613424">
        <w:rPr>
          <w:color w:val="000000" w:themeColor="text1"/>
        </w:rPr>
        <w:t>3</w:t>
      </w:r>
      <w:r w:rsidR="00B244D4" w:rsidRPr="00DB5D21">
        <w:rPr>
          <w:color w:val="000000" w:themeColor="text1"/>
        </w:rPr>
        <w:t>0</w:t>
      </w:r>
      <w:r w:rsidRPr="00DB5D21">
        <w:rPr>
          <w:color w:val="000000" w:themeColor="text1"/>
        </w:rPr>
        <w:t xml:space="preserve"> dni </w:t>
      </w:r>
      <w:r>
        <w:t>od dnia upływu terminu składania ofert.</w:t>
      </w:r>
    </w:p>
    <w:p w14:paraId="2EB1A266" w14:textId="77777777" w:rsidR="00475573" w:rsidRDefault="00475573" w:rsidP="00CF2604">
      <w:pPr>
        <w:numPr>
          <w:ilvl w:val="0"/>
          <w:numId w:val="29"/>
        </w:numPr>
        <w:tabs>
          <w:tab w:val="clear" w:pos="570"/>
          <w:tab w:val="num" w:pos="426"/>
        </w:tabs>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77777777" w:rsidR="00475573" w:rsidRDefault="00E21BD5" w:rsidP="00F123BB">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4BE4E19D" w14:textId="77777777" w:rsidR="00E21BD5" w:rsidRPr="00E21BD5" w:rsidRDefault="00E21BD5" w:rsidP="00F123BB">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26B0339B" w14:textId="77777777" w:rsidR="00475573" w:rsidRPr="0029636B" w:rsidRDefault="00475573" w:rsidP="00F123BB">
      <w:pPr>
        <w:tabs>
          <w:tab w:val="num" w:pos="426"/>
        </w:tabs>
        <w:ind w:left="426" w:right="470"/>
        <w:jc w:val="both"/>
        <w:rPr>
          <w:rFonts w:ascii="Verdana" w:hAnsi="Verdana"/>
          <w:sz w:val="16"/>
          <w:szCs w:val="16"/>
        </w:rPr>
      </w:pPr>
      <w:r w:rsidRPr="0029636B">
        <w:rPr>
          <w:rFonts w:ascii="Verdana" w:hAnsi="Verdana"/>
          <w:sz w:val="16"/>
          <w:szCs w:val="16"/>
        </w:rPr>
        <w:t>(należy wskazać części zamówienia, których wykonanie Wykonawca zamierza powierzyć).</w:t>
      </w:r>
    </w:p>
    <w:p w14:paraId="520E560A" w14:textId="77777777" w:rsidR="00475573" w:rsidRDefault="00475573" w:rsidP="00CF2604">
      <w:pPr>
        <w:pStyle w:val="Akapitzlist"/>
        <w:numPr>
          <w:ilvl w:val="0"/>
          <w:numId w:val="29"/>
        </w:numPr>
        <w:tabs>
          <w:tab w:val="clear" w:pos="570"/>
          <w:tab w:val="num" w:pos="426"/>
        </w:tabs>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F123BB">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4055CB95" w14:textId="77777777" w:rsidR="00475573" w:rsidRPr="0029636B" w:rsidRDefault="00475573" w:rsidP="00F123BB">
      <w:pPr>
        <w:tabs>
          <w:tab w:val="num" w:pos="426"/>
        </w:tabs>
        <w:ind w:left="426" w:right="470"/>
        <w:jc w:val="both"/>
        <w:rPr>
          <w:rFonts w:ascii="Verdana" w:hAnsi="Verdana"/>
          <w:i/>
          <w:sz w:val="16"/>
          <w:szCs w:val="16"/>
        </w:rPr>
      </w:pPr>
      <w:r w:rsidRPr="0029636B">
        <w:rPr>
          <w:rFonts w:ascii="Verdana" w:hAnsi="Verdana"/>
          <w:i/>
          <w:sz w:val="16"/>
          <w:szCs w:val="16"/>
        </w:rPr>
        <w:t>(brak wskazania  rozumiany będzie przez Zamawiającego jako informacja o tym, ze wybór oferty nie będzie prowadzić do powstania u Zamawiającego powyższego obowiązku podatkowego).</w:t>
      </w:r>
    </w:p>
    <w:p w14:paraId="447208E8" w14:textId="45314306" w:rsidR="00F123BB" w:rsidRPr="008C2AFC" w:rsidRDefault="00F123BB" w:rsidP="00CF2604">
      <w:pPr>
        <w:pStyle w:val="Akapitzlist"/>
        <w:numPr>
          <w:ilvl w:val="0"/>
          <w:numId w:val="29"/>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000907BE">
        <w:rPr>
          <w:rFonts w:ascii="Verdana" w:hAnsi="Verdana"/>
          <w:color w:val="000000" w:themeColor="text1"/>
          <w:sz w:val="18"/>
          <w:szCs w:val="18"/>
        </w:rPr>
        <w:t xml:space="preserve"> z </w:t>
      </w:r>
      <w:proofErr w:type="spellStart"/>
      <w:r w:rsidR="000907BE">
        <w:rPr>
          <w:rFonts w:ascii="Verdana" w:hAnsi="Verdana"/>
          <w:color w:val="000000" w:themeColor="text1"/>
          <w:sz w:val="18"/>
          <w:szCs w:val="18"/>
        </w:rPr>
        <w:t>późn</w:t>
      </w:r>
      <w:proofErr w:type="spellEnd"/>
      <w:r w:rsidR="000907BE">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65CC9853" w14:textId="77777777" w:rsidR="00F123BB" w:rsidRDefault="00F123BB" w:rsidP="007177E5">
      <w:pPr>
        <w:spacing w:line="360" w:lineRule="auto"/>
        <w:ind w:right="470"/>
        <w:jc w:val="both"/>
        <w:rPr>
          <w:rFonts w:ascii="Verdana" w:hAnsi="Verdana"/>
          <w:color w:val="000000"/>
          <w:sz w:val="18"/>
        </w:rPr>
      </w:pPr>
    </w:p>
    <w:p w14:paraId="0C84F4EE" w14:textId="6F34D182" w:rsidR="00A53D1A" w:rsidRDefault="00475573" w:rsidP="007177E5">
      <w:pPr>
        <w:spacing w:line="360" w:lineRule="auto"/>
        <w:ind w:right="470"/>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6B61DC6D" w14:textId="1FE6CBB4" w:rsidR="00C165E0" w:rsidRPr="00804AAF" w:rsidRDefault="00A53D1A" w:rsidP="0029636B">
      <w:pPr>
        <w:rPr>
          <w:rFonts w:ascii="Verdana" w:hAnsi="Verdana"/>
          <w:b/>
          <w:sz w:val="18"/>
          <w:szCs w:val="18"/>
        </w:rPr>
      </w:pPr>
      <w:r>
        <w:rPr>
          <w:rFonts w:ascii="Verdana" w:hAnsi="Verdana"/>
          <w:color w:val="000000"/>
          <w:sz w:val="18"/>
        </w:rPr>
        <w:br w:type="page"/>
      </w:r>
      <w:r w:rsidR="00C165E0">
        <w:rPr>
          <w:rFonts w:ascii="Verdana" w:hAnsi="Verdana"/>
          <w:b/>
          <w:sz w:val="18"/>
          <w:szCs w:val="18"/>
        </w:rPr>
        <w:lastRenderedPageBreak/>
        <w:t>Pr</w:t>
      </w:r>
      <w:r w:rsidR="00C165E0" w:rsidRPr="00804AAF">
        <w:rPr>
          <w:rFonts w:ascii="Verdana" w:hAnsi="Verdana"/>
          <w:b/>
          <w:bCs/>
          <w:sz w:val="18"/>
          <w:szCs w:val="18"/>
        </w:rPr>
        <w:t xml:space="preserve">zetarg nr UMW / AZ / </w:t>
      </w:r>
      <w:r w:rsidR="0029636B">
        <w:rPr>
          <w:rFonts w:ascii="Verdana" w:hAnsi="Verdana"/>
          <w:b/>
          <w:bCs/>
          <w:sz w:val="18"/>
          <w:szCs w:val="18"/>
        </w:rPr>
        <w:t xml:space="preserve">PN - </w:t>
      </w:r>
      <w:r w:rsidR="005C5903">
        <w:rPr>
          <w:rFonts w:ascii="Verdana" w:hAnsi="Verdana"/>
          <w:b/>
          <w:bCs/>
          <w:sz w:val="18"/>
          <w:szCs w:val="18"/>
        </w:rPr>
        <w:t>106</w:t>
      </w:r>
      <w:r w:rsidR="00DF163A">
        <w:rPr>
          <w:rFonts w:ascii="Verdana" w:hAnsi="Verdana"/>
          <w:b/>
          <w:bCs/>
          <w:sz w:val="18"/>
          <w:szCs w:val="18"/>
        </w:rPr>
        <w:t xml:space="preserve"> / 18 część B</w:t>
      </w:r>
    </w:p>
    <w:p w14:paraId="24523D3B" w14:textId="77777777" w:rsidR="00C165E0" w:rsidRPr="00804AAF" w:rsidRDefault="00C165E0" w:rsidP="00C165E0">
      <w:pPr>
        <w:ind w:right="470"/>
        <w:jc w:val="both"/>
        <w:rPr>
          <w:rFonts w:ascii="Verdana" w:hAnsi="Verdana"/>
          <w:b/>
          <w:sz w:val="18"/>
          <w:szCs w:val="18"/>
        </w:rPr>
      </w:pPr>
    </w:p>
    <w:p w14:paraId="0203CF30" w14:textId="72D56174" w:rsidR="00C165E0" w:rsidRDefault="00DF163A" w:rsidP="00C165E0">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 B</w:t>
      </w:r>
      <w:r w:rsidR="00C165E0">
        <w:rPr>
          <w:rFonts w:ascii="Verdana" w:hAnsi="Verdana"/>
          <w:b/>
          <w:color w:val="000000"/>
          <w:sz w:val="18"/>
          <w:szCs w:val="18"/>
        </w:rPr>
        <w:t xml:space="preserve"> </w:t>
      </w:r>
      <w:r w:rsidR="00C165E0" w:rsidRPr="00804AAF">
        <w:rPr>
          <w:rFonts w:ascii="Verdana" w:hAnsi="Verdana"/>
          <w:b/>
          <w:color w:val="000000"/>
          <w:sz w:val="18"/>
          <w:szCs w:val="18"/>
        </w:rPr>
        <w:t xml:space="preserve">do </w:t>
      </w:r>
      <w:proofErr w:type="spellStart"/>
      <w:r w:rsidR="00C165E0" w:rsidRPr="00804AAF">
        <w:rPr>
          <w:rFonts w:ascii="Verdana" w:hAnsi="Verdana"/>
          <w:b/>
          <w:color w:val="000000"/>
          <w:sz w:val="18"/>
          <w:szCs w:val="18"/>
        </w:rPr>
        <w:t>Siwz</w:t>
      </w:r>
      <w:proofErr w:type="spellEnd"/>
      <w:r w:rsidR="00C165E0" w:rsidRPr="00804AAF">
        <w:rPr>
          <w:rFonts w:ascii="Verdana" w:hAnsi="Verdana"/>
          <w:b/>
          <w:color w:val="000000"/>
          <w:sz w:val="18"/>
          <w:szCs w:val="18"/>
        </w:rPr>
        <w:t xml:space="preserve"> – Wzór Formularza Ofertowego</w:t>
      </w:r>
      <w:r w:rsidR="00C165E0">
        <w:rPr>
          <w:rFonts w:ascii="Verdana" w:hAnsi="Verdana"/>
          <w:b/>
          <w:color w:val="000000"/>
          <w:sz w:val="18"/>
          <w:szCs w:val="18"/>
        </w:rPr>
        <w:t xml:space="preserve"> </w:t>
      </w:r>
    </w:p>
    <w:p w14:paraId="6730143D" w14:textId="77777777" w:rsidR="00C165E0" w:rsidRPr="00642EA1" w:rsidRDefault="00C165E0" w:rsidP="00C165E0">
      <w:pPr>
        <w:tabs>
          <w:tab w:val="left" w:pos="1560"/>
        </w:tabs>
        <w:ind w:right="470"/>
        <w:jc w:val="center"/>
        <w:outlineLvl w:val="1"/>
        <w:rPr>
          <w:rFonts w:ascii="Verdana" w:hAnsi="Verdana"/>
          <w:b/>
          <w:sz w:val="16"/>
          <w:szCs w:val="16"/>
          <w:u w:val="single"/>
        </w:rPr>
      </w:pPr>
    </w:p>
    <w:p w14:paraId="3A856405" w14:textId="77777777" w:rsidR="00C165E0" w:rsidRPr="00561790" w:rsidRDefault="00C165E0" w:rsidP="00C165E0">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2A5AE7F6" w14:textId="77777777" w:rsidR="00C165E0" w:rsidRPr="00804AAF" w:rsidRDefault="00C165E0" w:rsidP="00C165E0">
      <w:pPr>
        <w:tabs>
          <w:tab w:val="left" w:pos="1560"/>
        </w:tabs>
        <w:ind w:right="470"/>
        <w:jc w:val="center"/>
        <w:outlineLvl w:val="1"/>
        <w:rPr>
          <w:rFonts w:ascii="Verdana" w:hAnsi="Verdana"/>
          <w:b/>
          <w:sz w:val="20"/>
          <w:szCs w:val="20"/>
          <w:u w:val="single"/>
        </w:rPr>
      </w:pPr>
    </w:p>
    <w:p w14:paraId="7C81A187" w14:textId="77777777" w:rsidR="00C165E0" w:rsidRPr="00475573" w:rsidRDefault="00C165E0" w:rsidP="002E763A">
      <w:pPr>
        <w:numPr>
          <w:ilvl w:val="0"/>
          <w:numId w:val="45"/>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141EBE18" w14:textId="77777777" w:rsidR="00C165E0" w:rsidRPr="00642EA1" w:rsidRDefault="00C165E0" w:rsidP="00C165E0">
      <w:pPr>
        <w:tabs>
          <w:tab w:val="num" w:pos="426"/>
        </w:tabs>
        <w:ind w:right="470"/>
        <w:rPr>
          <w:rFonts w:ascii="Verdana" w:hAnsi="Verdana"/>
          <w:sz w:val="16"/>
          <w:szCs w:val="16"/>
        </w:rPr>
      </w:pPr>
    </w:p>
    <w:p w14:paraId="7A6F508B" w14:textId="77777777" w:rsidR="00C165E0" w:rsidRPr="00D12A24" w:rsidRDefault="00C165E0" w:rsidP="00C165E0">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1B71DCAF" w14:textId="77777777" w:rsidR="00C165E0" w:rsidRPr="00D12A24" w:rsidRDefault="00C165E0" w:rsidP="002E763A">
      <w:pPr>
        <w:numPr>
          <w:ilvl w:val="0"/>
          <w:numId w:val="45"/>
        </w:numPr>
        <w:ind w:left="0" w:right="470" w:firstLine="0"/>
        <w:rPr>
          <w:rFonts w:ascii="Verdana" w:hAnsi="Verdana"/>
          <w:iCs/>
          <w:sz w:val="18"/>
          <w:szCs w:val="18"/>
        </w:rPr>
      </w:pPr>
      <w:r w:rsidRPr="00D12A24">
        <w:rPr>
          <w:rFonts w:ascii="Verdana" w:hAnsi="Verdana"/>
          <w:iCs/>
          <w:sz w:val="18"/>
          <w:szCs w:val="18"/>
        </w:rPr>
        <w:t xml:space="preserve">Adres Wykonawcy: </w:t>
      </w:r>
    </w:p>
    <w:p w14:paraId="7A2BE689" w14:textId="77777777" w:rsidR="00C165E0" w:rsidRDefault="00C165E0" w:rsidP="00C165E0">
      <w:pPr>
        <w:tabs>
          <w:tab w:val="num" w:pos="426"/>
        </w:tabs>
        <w:ind w:right="470"/>
        <w:rPr>
          <w:rFonts w:ascii="Verdana" w:hAnsi="Verdana"/>
          <w:iCs/>
          <w:sz w:val="18"/>
          <w:szCs w:val="18"/>
        </w:rPr>
      </w:pPr>
    </w:p>
    <w:p w14:paraId="0138021F" w14:textId="77777777" w:rsidR="00C165E0" w:rsidRDefault="00C165E0" w:rsidP="00C165E0">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5CB6058C" w14:textId="77777777" w:rsidR="00C165E0" w:rsidRPr="00D12A24" w:rsidRDefault="00C165E0" w:rsidP="002E763A">
      <w:pPr>
        <w:numPr>
          <w:ilvl w:val="0"/>
          <w:numId w:val="45"/>
        </w:numPr>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4DFFC518" w14:textId="77777777" w:rsidR="00C165E0" w:rsidRPr="00654AF7" w:rsidRDefault="00C165E0" w:rsidP="00C165E0">
      <w:pPr>
        <w:tabs>
          <w:tab w:val="num" w:pos="426"/>
        </w:tabs>
        <w:ind w:right="470"/>
        <w:jc w:val="both"/>
        <w:rPr>
          <w:rFonts w:ascii="Verdana" w:hAnsi="Verdana"/>
          <w:iCs/>
          <w:sz w:val="16"/>
          <w:szCs w:val="16"/>
          <w:lang w:val="de-DE"/>
        </w:rPr>
      </w:pPr>
    </w:p>
    <w:p w14:paraId="68390AF9" w14:textId="77777777" w:rsidR="00C165E0" w:rsidRPr="00D12A24" w:rsidRDefault="00C165E0" w:rsidP="00C165E0">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6F66E9D1" w14:textId="77777777" w:rsidR="00C165E0" w:rsidRPr="00D12A24" w:rsidRDefault="00C165E0" w:rsidP="00C165E0">
      <w:pPr>
        <w:tabs>
          <w:tab w:val="num" w:pos="426"/>
        </w:tabs>
        <w:ind w:right="470"/>
        <w:jc w:val="both"/>
        <w:rPr>
          <w:rFonts w:ascii="Verdana" w:hAnsi="Verdana"/>
          <w:iCs/>
          <w:sz w:val="18"/>
          <w:szCs w:val="18"/>
          <w:lang w:val="de-DE"/>
        </w:rPr>
      </w:pPr>
    </w:p>
    <w:p w14:paraId="5A24DE53" w14:textId="77777777" w:rsidR="00C165E0" w:rsidRPr="00D12A24" w:rsidRDefault="00C165E0" w:rsidP="00C165E0">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53720977" w14:textId="77777777" w:rsidR="00C165E0" w:rsidRDefault="00C165E0" w:rsidP="00C165E0">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tbl>
      <w:tblPr>
        <w:tblW w:w="4998" w:type="pct"/>
        <w:tblLayout w:type="fixed"/>
        <w:tblLook w:val="0000" w:firstRow="0" w:lastRow="0" w:firstColumn="0" w:lastColumn="0" w:noHBand="0" w:noVBand="0"/>
      </w:tblPr>
      <w:tblGrid>
        <w:gridCol w:w="700"/>
        <w:gridCol w:w="4682"/>
        <w:gridCol w:w="1688"/>
        <w:gridCol w:w="965"/>
        <w:gridCol w:w="1515"/>
      </w:tblGrid>
      <w:tr w:rsidR="0029636B" w:rsidRPr="00363087" w14:paraId="53F704AB" w14:textId="77777777" w:rsidTr="00642EA1">
        <w:trPr>
          <w:cantSplit/>
          <w:trHeight w:hRule="exact" w:val="897"/>
        </w:trPr>
        <w:tc>
          <w:tcPr>
            <w:tcW w:w="366" w:type="pct"/>
            <w:tcBorders>
              <w:top w:val="single" w:sz="4" w:space="0" w:color="000000"/>
              <w:left w:val="single" w:sz="4" w:space="0" w:color="000000"/>
              <w:bottom w:val="single" w:sz="4" w:space="0" w:color="auto"/>
            </w:tcBorders>
            <w:vAlign w:val="center"/>
          </w:tcPr>
          <w:p w14:paraId="270CF4C4" w14:textId="77777777" w:rsidR="0029636B" w:rsidRPr="00363087" w:rsidRDefault="0029636B" w:rsidP="003F67F8">
            <w:pPr>
              <w:ind w:left="-822" w:right="31" w:firstLine="822"/>
              <w:rPr>
                <w:rFonts w:ascii="Verdana" w:hAnsi="Verdana"/>
                <w:color w:val="000000"/>
                <w:sz w:val="18"/>
              </w:rPr>
            </w:pPr>
            <w:r>
              <w:rPr>
                <w:rFonts w:ascii="Verdana" w:hAnsi="Verdana"/>
                <w:color w:val="000000"/>
                <w:sz w:val="18"/>
              </w:rPr>
              <w:t>Lp.</w:t>
            </w:r>
          </w:p>
        </w:tc>
        <w:tc>
          <w:tcPr>
            <w:tcW w:w="2451" w:type="pct"/>
            <w:tcBorders>
              <w:top w:val="single" w:sz="4" w:space="0" w:color="000000"/>
              <w:left w:val="single" w:sz="4" w:space="0" w:color="000000"/>
              <w:bottom w:val="single" w:sz="4" w:space="0" w:color="000000"/>
              <w:right w:val="single" w:sz="4" w:space="0" w:color="auto"/>
            </w:tcBorders>
            <w:vAlign w:val="center"/>
          </w:tcPr>
          <w:p w14:paraId="206AB0DA" w14:textId="6FCBAA40" w:rsidR="0029636B" w:rsidRPr="00363087" w:rsidRDefault="0029636B" w:rsidP="003F67F8">
            <w:pPr>
              <w:tabs>
                <w:tab w:val="left" w:pos="0"/>
              </w:tabs>
              <w:ind w:right="-109"/>
              <w:rPr>
                <w:rFonts w:ascii="Verdana" w:hAnsi="Verdana"/>
                <w:color w:val="000000"/>
                <w:sz w:val="18"/>
              </w:rPr>
            </w:pPr>
            <w:r w:rsidRPr="00363087">
              <w:rPr>
                <w:rFonts w:ascii="Verdana" w:hAnsi="Verdana"/>
                <w:color w:val="000000"/>
                <w:sz w:val="18"/>
              </w:rPr>
              <w:t>Nazwa przedmiotu zamówienia</w:t>
            </w:r>
          </w:p>
        </w:tc>
        <w:tc>
          <w:tcPr>
            <w:tcW w:w="884" w:type="pct"/>
            <w:tcBorders>
              <w:top w:val="single" w:sz="4" w:space="0" w:color="000000"/>
              <w:left w:val="single" w:sz="4" w:space="0" w:color="000000"/>
              <w:bottom w:val="single" w:sz="4" w:space="0" w:color="000000"/>
              <w:right w:val="single" w:sz="4" w:space="0" w:color="auto"/>
            </w:tcBorders>
            <w:vAlign w:val="center"/>
          </w:tcPr>
          <w:p w14:paraId="380F70C4" w14:textId="77777777" w:rsidR="0029636B" w:rsidRPr="00363087" w:rsidRDefault="0029636B" w:rsidP="003F67F8">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505" w:type="pct"/>
            <w:tcBorders>
              <w:top w:val="single" w:sz="4" w:space="0" w:color="000000"/>
              <w:left w:val="single" w:sz="4" w:space="0" w:color="auto"/>
              <w:bottom w:val="single" w:sz="4" w:space="0" w:color="000000"/>
            </w:tcBorders>
            <w:vAlign w:val="center"/>
          </w:tcPr>
          <w:p w14:paraId="4365D350" w14:textId="77777777" w:rsidR="0029636B" w:rsidRPr="00363087" w:rsidRDefault="0029636B" w:rsidP="003F67F8">
            <w:pPr>
              <w:tabs>
                <w:tab w:val="num" w:pos="749"/>
              </w:tabs>
              <w:rPr>
                <w:rFonts w:ascii="Verdana" w:hAnsi="Verdana"/>
                <w:color w:val="000000"/>
                <w:sz w:val="18"/>
              </w:rPr>
            </w:pPr>
            <w:r w:rsidRPr="00363087">
              <w:rPr>
                <w:rFonts w:ascii="Verdana" w:hAnsi="Verdana"/>
                <w:color w:val="000000"/>
                <w:sz w:val="18"/>
              </w:rPr>
              <w:t>Stawka VAT</w:t>
            </w:r>
          </w:p>
          <w:p w14:paraId="3468822C" w14:textId="77777777" w:rsidR="0029636B" w:rsidRPr="00363087" w:rsidRDefault="0029636B" w:rsidP="003F67F8">
            <w:pPr>
              <w:tabs>
                <w:tab w:val="num" w:pos="426"/>
              </w:tabs>
              <w:ind w:right="-6"/>
              <w:rPr>
                <w:rFonts w:ascii="Verdana" w:hAnsi="Verdana"/>
                <w:color w:val="000000"/>
                <w:sz w:val="18"/>
              </w:rPr>
            </w:pPr>
            <w:r w:rsidRPr="00363087">
              <w:rPr>
                <w:rFonts w:ascii="Verdana" w:hAnsi="Verdana"/>
                <w:color w:val="000000"/>
                <w:sz w:val="18"/>
              </w:rPr>
              <w:t>(podać w %)</w:t>
            </w:r>
          </w:p>
        </w:tc>
        <w:tc>
          <w:tcPr>
            <w:tcW w:w="793" w:type="pct"/>
            <w:tcBorders>
              <w:top w:val="single" w:sz="4" w:space="0" w:color="000000"/>
              <w:left w:val="single" w:sz="4" w:space="0" w:color="000000"/>
              <w:bottom w:val="single" w:sz="4" w:space="0" w:color="000000"/>
              <w:right w:val="single" w:sz="4" w:space="0" w:color="000000"/>
            </w:tcBorders>
            <w:vAlign w:val="center"/>
          </w:tcPr>
          <w:p w14:paraId="2856B138" w14:textId="77777777" w:rsidR="0029636B" w:rsidRPr="00363087" w:rsidRDefault="0029636B" w:rsidP="003F67F8">
            <w:pPr>
              <w:tabs>
                <w:tab w:val="num" w:pos="426"/>
              </w:tabs>
              <w:ind w:right="91"/>
              <w:rPr>
                <w:rFonts w:ascii="Verdana" w:hAnsi="Verdana"/>
                <w:color w:val="000000"/>
                <w:sz w:val="18"/>
              </w:rPr>
            </w:pPr>
            <w:r w:rsidRPr="00363087">
              <w:rPr>
                <w:rFonts w:ascii="Verdana" w:hAnsi="Verdana"/>
                <w:color w:val="000000"/>
                <w:sz w:val="18"/>
              </w:rPr>
              <w:t>Wartość</w:t>
            </w:r>
          </w:p>
          <w:p w14:paraId="20D98604" w14:textId="77777777" w:rsidR="0029636B" w:rsidRPr="00363087" w:rsidRDefault="0029636B" w:rsidP="003F67F8">
            <w:pPr>
              <w:tabs>
                <w:tab w:val="num" w:pos="426"/>
              </w:tabs>
              <w:ind w:right="91"/>
              <w:rPr>
                <w:rFonts w:ascii="Verdana" w:hAnsi="Verdana"/>
                <w:color w:val="000000"/>
                <w:sz w:val="18"/>
              </w:rPr>
            </w:pPr>
            <w:r w:rsidRPr="00363087">
              <w:rPr>
                <w:rFonts w:ascii="Verdana" w:hAnsi="Verdana"/>
                <w:color w:val="000000"/>
                <w:sz w:val="18"/>
              </w:rPr>
              <w:t>brutto PLN</w:t>
            </w:r>
          </w:p>
        </w:tc>
      </w:tr>
      <w:tr w:rsidR="00A53D1A" w:rsidRPr="00363087" w14:paraId="69DCB738" w14:textId="77777777" w:rsidTr="00F96AB9">
        <w:trPr>
          <w:cantSplit/>
          <w:trHeight w:hRule="exact" w:val="1132"/>
        </w:trPr>
        <w:tc>
          <w:tcPr>
            <w:tcW w:w="366" w:type="pct"/>
            <w:tcBorders>
              <w:top w:val="single" w:sz="4" w:space="0" w:color="000000"/>
              <w:left w:val="single" w:sz="4" w:space="0" w:color="000000"/>
              <w:bottom w:val="single" w:sz="4" w:space="0" w:color="auto"/>
            </w:tcBorders>
            <w:vAlign w:val="center"/>
          </w:tcPr>
          <w:p w14:paraId="7E83660D" w14:textId="77777777" w:rsidR="00A53D1A" w:rsidRPr="00363087" w:rsidRDefault="00A53D1A" w:rsidP="002E763A">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right w:val="single" w:sz="4" w:space="0" w:color="auto"/>
            </w:tcBorders>
            <w:vAlign w:val="center"/>
          </w:tcPr>
          <w:p w14:paraId="73280D24" w14:textId="54F55AEA" w:rsidR="00A53D1A" w:rsidRPr="00642EA1" w:rsidRDefault="0029636B" w:rsidP="003F67F8">
            <w:pPr>
              <w:tabs>
                <w:tab w:val="num" w:pos="426"/>
              </w:tabs>
              <w:ind w:right="470"/>
              <w:rPr>
                <w:rFonts w:ascii="Verdana" w:hAnsi="Verdana"/>
                <w:b/>
                <w:color w:val="000000"/>
                <w:sz w:val="18"/>
              </w:rPr>
            </w:pPr>
            <w:r w:rsidRPr="0029636B">
              <w:rPr>
                <w:rFonts w:ascii="Verdana" w:hAnsi="Verdana"/>
                <w:b/>
                <w:color w:val="000000"/>
                <w:sz w:val="18"/>
              </w:rPr>
              <w:t xml:space="preserve">Część B – Urządzenie do pomiaru </w:t>
            </w:r>
            <w:r w:rsidR="00F96AB9">
              <w:rPr>
                <w:rFonts w:ascii="Verdana" w:hAnsi="Verdana"/>
                <w:b/>
                <w:color w:val="000000"/>
                <w:sz w:val="18"/>
              </w:rPr>
              <w:br/>
            </w:r>
            <w:r w:rsidRPr="0029636B">
              <w:rPr>
                <w:rFonts w:ascii="Verdana" w:hAnsi="Verdana"/>
                <w:b/>
                <w:color w:val="000000"/>
                <w:sz w:val="18"/>
              </w:rPr>
              <w:t>i analizy postawy oraz kręgosłupa w trakcie ruchu</w:t>
            </w:r>
          </w:p>
        </w:tc>
        <w:tc>
          <w:tcPr>
            <w:tcW w:w="884" w:type="pct"/>
            <w:tcBorders>
              <w:top w:val="single" w:sz="4" w:space="0" w:color="000000"/>
              <w:left w:val="single" w:sz="4" w:space="0" w:color="000000"/>
              <w:bottom w:val="single" w:sz="4" w:space="0" w:color="000000"/>
              <w:right w:val="single" w:sz="4" w:space="0" w:color="auto"/>
            </w:tcBorders>
            <w:vAlign w:val="center"/>
          </w:tcPr>
          <w:p w14:paraId="628D1C2E" w14:textId="77777777" w:rsidR="00A53D1A" w:rsidRPr="00363087" w:rsidRDefault="00A53D1A" w:rsidP="003F67F8">
            <w:pPr>
              <w:tabs>
                <w:tab w:val="num" w:pos="426"/>
              </w:tabs>
              <w:ind w:right="470"/>
              <w:rPr>
                <w:rFonts w:ascii="Verdana" w:hAnsi="Verdana"/>
                <w:color w:val="000000"/>
                <w:sz w:val="18"/>
              </w:rPr>
            </w:pPr>
          </w:p>
        </w:tc>
        <w:tc>
          <w:tcPr>
            <w:tcW w:w="505" w:type="pct"/>
            <w:tcBorders>
              <w:top w:val="single" w:sz="4" w:space="0" w:color="000000"/>
              <w:left w:val="single" w:sz="4" w:space="0" w:color="auto"/>
              <w:bottom w:val="single" w:sz="4" w:space="0" w:color="000000"/>
            </w:tcBorders>
            <w:vAlign w:val="center"/>
          </w:tcPr>
          <w:p w14:paraId="5A7F0586" w14:textId="77777777" w:rsidR="00A53D1A" w:rsidRPr="00363087" w:rsidRDefault="00A53D1A" w:rsidP="003F67F8">
            <w:pPr>
              <w:tabs>
                <w:tab w:val="num" w:pos="426"/>
              </w:tabs>
              <w:ind w:right="470"/>
              <w:rPr>
                <w:rFonts w:ascii="Verdana" w:hAnsi="Verdana"/>
                <w:color w:val="000000"/>
                <w:sz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14:paraId="5603C656" w14:textId="77777777" w:rsidR="00A53D1A" w:rsidRPr="00363087" w:rsidRDefault="00A53D1A" w:rsidP="003F67F8">
            <w:pPr>
              <w:tabs>
                <w:tab w:val="num" w:pos="426"/>
              </w:tabs>
              <w:ind w:right="470"/>
              <w:rPr>
                <w:rFonts w:ascii="Verdana" w:hAnsi="Verdana"/>
                <w:color w:val="000000"/>
                <w:sz w:val="18"/>
              </w:rPr>
            </w:pPr>
          </w:p>
        </w:tc>
      </w:tr>
      <w:tr w:rsidR="00A53D1A" w:rsidRPr="00363087" w14:paraId="4E6B6651" w14:textId="77777777" w:rsidTr="0029636B">
        <w:trPr>
          <w:cantSplit/>
          <w:trHeight w:hRule="exact" w:val="691"/>
        </w:trPr>
        <w:tc>
          <w:tcPr>
            <w:tcW w:w="366" w:type="pct"/>
            <w:tcBorders>
              <w:top w:val="single" w:sz="4" w:space="0" w:color="000000"/>
              <w:left w:val="single" w:sz="4" w:space="0" w:color="000000"/>
              <w:bottom w:val="single" w:sz="4" w:space="0" w:color="000000"/>
            </w:tcBorders>
            <w:vAlign w:val="center"/>
          </w:tcPr>
          <w:p w14:paraId="536DC159" w14:textId="77777777" w:rsidR="00A53D1A" w:rsidRPr="00363087" w:rsidRDefault="00A53D1A" w:rsidP="002E763A">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49F63A7" w14:textId="77777777" w:rsidR="00A53D1A" w:rsidRPr="00363087" w:rsidRDefault="00A53D1A" w:rsidP="003F67F8">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61BEBBDB" w14:textId="77777777" w:rsidR="00A53D1A" w:rsidRPr="00363087" w:rsidRDefault="00A53D1A" w:rsidP="003F67F8">
            <w:pPr>
              <w:tabs>
                <w:tab w:val="num" w:pos="426"/>
              </w:tabs>
              <w:ind w:right="470"/>
              <w:rPr>
                <w:rFonts w:ascii="Verdana" w:hAnsi="Verdana"/>
                <w:color w:val="000000"/>
                <w:sz w:val="18"/>
              </w:rPr>
            </w:pPr>
          </w:p>
          <w:p w14:paraId="5A461A4A" w14:textId="57B5BEAE" w:rsidR="00A53D1A" w:rsidRPr="00363087" w:rsidRDefault="00A53D1A" w:rsidP="0029636B">
            <w:pPr>
              <w:tabs>
                <w:tab w:val="num" w:pos="426"/>
              </w:tabs>
              <w:ind w:right="470"/>
              <w:rPr>
                <w:rFonts w:ascii="Verdana" w:hAnsi="Verdana"/>
                <w:color w:val="000000"/>
                <w:sz w:val="18"/>
              </w:rPr>
            </w:pPr>
            <w:r w:rsidRPr="00363087">
              <w:rPr>
                <w:rFonts w:ascii="Verdana" w:hAnsi="Verdana"/>
                <w:color w:val="000000"/>
                <w:sz w:val="18"/>
              </w:rPr>
              <w:t>……………………………………………………………</w:t>
            </w:r>
          </w:p>
        </w:tc>
      </w:tr>
      <w:tr w:rsidR="000F1F63" w:rsidRPr="00363087" w14:paraId="7AB897DB" w14:textId="77777777" w:rsidTr="009D260D">
        <w:trPr>
          <w:cantSplit/>
          <w:trHeight w:hRule="exact" w:val="721"/>
        </w:trPr>
        <w:tc>
          <w:tcPr>
            <w:tcW w:w="366" w:type="pct"/>
            <w:tcBorders>
              <w:top w:val="single" w:sz="4" w:space="0" w:color="000000"/>
              <w:left w:val="single" w:sz="4" w:space="0" w:color="000000"/>
              <w:bottom w:val="single" w:sz="4" w:space="0" w:color="000000"/>
            </w:tcBorders>
            <w:vAlign w:val="center"/>
          </w:tcPr>
          <w:p w14:paraId="1C6735A2" w14:textId="77777777" w:rsidR="000F1F63" w:rsidRPr="00363087" w:rsidRDefault="000F1F63" w:rsidP="002E763A">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E813CAD" w14:textId="1B1415AA" w:rsidR="000F1F63" w:rsidRPr="00363087" w:rsidRDefault="000F1F63" w:rsidP="000F1F63">
            <w:pPr>
              <w:tabs>
                <w:tab w:val="num" w:pos="426"/>
              </w:tabs>
              <w:ind w:right="470"/>
              <w:rPr>
                <w:rFonts w:ascii="Verdana" w:hAnsi="Verdana"/>
                <w:color w:val="000000"/>
                <w:sz w:val="18"/>
              </w:rPr>
            </w:pPr>
            <w:r w:rsidRPr="00353CC6">
              <w:rPr>
                <w:rFonts w:ascii="Verdana" w:hAnsi="Verdana"/>
                <w:color w:val="000000"/>
                <w:sz w:val="18"/>
              </w:rPr>
              <w:t>Termin gwarancji przedmiotu zamówienia (min. 24 miesiące</w:t>
            </w:r>
            <w:r>
              <w:rPr>
                <w:rFonts w:ascii="Verdana" w:hAnsi="Verdana"/>
                <w:color w:val="000000"/>
                <w:sz w:val="18"/>
              </w:rPr>
              <w:t>,</w:t>
            </w:r>
            <w:r w:rsidRPr="00353CC6">
              <w:rPr>
                <w:rFonts w:ascii="Verdana" w:hAnsi="Verdana"/>
                <w:color w:val="000000"/>
                <w:sz w:val="18"/>
              </w:rPr>
              <w:t xml:space="preserve"> max. 48 miesięcy od dnia podpisania protokołu odbioru)</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7F0194DB" w14:textId="6987BBCD" w:rsidR="000F1F63" w:rsidRPr="00363087" w:rsidRDefault="000F1F63" w:rsidP="000F1F63">
            <w:pPr>
              <w:tabs>
                <w:tab w:val="num" w:pos="426"/>
              </w:tabs>
              <w:ind w:right="470"/>
              <w:rPr>
                <w:rFonts w:ascii="Verdana" w:hAnsi="Verdana"/>
                <w:color w:val="000000"/>
                <w:sz w:val="18"/>
              </w:rPr>
            </w:pPr>
            <w:r>
              <w:rPr>
                <w:rFonts w:ascii="Verdana" w:hAnsi="Verdana"/>
                <w:color w:val="000000"/>
                <w:sz w:val="18"/>
              </w:rPr>
              <w:t>.......................... miesiące/miesięcy</w:t>
            </w:r>
          </w:p>
        </w:tc>
      </w:tr>
      <w:tr w:rsidR="009D260D" w:rsidRPr="00363087" w14:paraId="638E59D0" w14:textId="77777777" w:rsidTr="0029636B">
        <w:trPr>
          <w:cantSplit/>
          <w:trHeight w:hRule="exact" w:val="721"/>
        </w:trPr>
        <w:tc>
          <w:tcPr>
            <w:tcW w:w="366" w:type="pct"/>
            <w:tcBorders>
              <w:top w:val="single" w:sz="4" w:space="0" w:color="000000"/>
              <w:left w:val="single" w:sz="4" w:space="0" w:color="000000"/>
              <w:bottom w:val="single" w:sz="4" w:space="0" w:color="auto"/>
            </w:tcBorders>
            <w:vAlign w:val="center"/>
          </w:tcPr>
          <w:p w14:paraId="62D23B4E" w14:textId="77777777" w:rsidR="009D260D" w:rsidRPr="00363087" w:rsidRDefault="009D260D" w:rsidP="009D260D">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63A1799" w14:textId="0D939740" w:rsidR="009D260D" w:rsidRPr="00353CC6" w:rsidRDefault="009D260D" w:rsidP="009D260D">
            <w:pPr>
              <w:tabs>
                <w:tab w:val="num" w:pos="426"/>
              </w:tabs>
              <w:ind w:right="470"/>
              <w:rPr>
                <w:rFonts w:ascii="Verdana" w:hAnsi="Verdana"/>
                <w:color w:val="000000"/>
                <w:sz w:val="18"/>
              </w:rPr>
            </w:pPr>
            <w:r w:rsidRPr="00056A60">
              <w:rPr>
                <w:rFonts w:ascii="Verdana" w:hAnsi="Verdana"/>
                <w:color w:val="000000"/>
                <w:sz w:val="18"/>
              </w:rPr>
              <w:t>Termin realizacji przedmiotu zamówienia</w:t>
            </w:r>
            <w:r>
              <w:rPr>
                <w:rFonts w:ascii="Verdana" w:hAnsi="Verdana"/>
                <w:color w:val="000000"/>
                <w:sz w:val="18"/>
              </w:rPr>
              <w:t xml:space="preserve"> </w:t>
            </w:r>
            <w:r w:rsidRPr="00056A60">
              <w:rPr>
                <w:rFonts w:ascii="Verdana" w:hAnsi="Verdana"/>
                <w:color w:val="000000"/>
                <w:sz w:val="18"/>
              </w:rPr>
              <w:t>(maksymalnie 14 dni od daty podpisania umowy)</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6DA81083" w14:textId="721E268C" w:rsidR="009D260D" w:rsidRDefault="009D260D" w:rsidP="009D260D">
            <w:pPr>
              <w:tabs>
                <w:tab w:val="num" w:pos="426"/>
              </w:tabs>
              <w:ind w:right="470"/>
              <w:rPr>
                <w:rFonts w:ascii="Verdana" w:hAnsi="Verdana"/>
                <w:color w:val="000000"/>
                <w:sz w:val="18"/>
              </w:rPr>
            </w:pPr>
            <w:r w:rsidRPr="00056A60">
              <w:rPr>
                <w:rFonts w:ascii="Verdana" w:hAnsi="Verdana"/>
                <w:color w:val="000000"/>
                <w:sz w:val="18"/>
              </w:rPr>
              <w:t xml:space="preserve">............................. </w:t>
            </w:r>
            <w:r>
              <w:rPr>
                <w:rFonts w:ascii="Verdana" w:hAnsi="Verdana"/>
                <w:color w:val="000000"/>
                <w:sz w:val="18"/>
              </w:rPr>
              <w:t xml:space="preserve">dni </w:t>
            </w:r>
          </w:p>
        </w:tc>
      </w:tr>
    </w:tbl>
    <w:p w14:paraId="0160F752" w14:textId="77777777" w:rsidR="00C165E0" w:rsidRDefault="00C165E0" w:rsidP="002E763A">
      <w:pPr>
        <w:numPr>
          <w:ilvl w:val="0"/>
          <w:numId w:val="46"/>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7FFCC560" w14:textId="77777777" w:rsidR="00C165E0" w:rsidRDefault="00C165E0" w:rsidP="002E763A">
      <w:pPr>
        <w:numPr>
          <w:ilvl w:val="0"/>
          <w:numId w:val="46"/>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1F2CE3BF" w14:textId="77777777" w:rsidR="00C165E0" w:rsidRDefault="00C165E0" w:rsidP="002E763A">
      <w:pPr>
        <w:pStyle w:val="Tekstblokowy"/>
        <w:numPr>
          <w:ilvl w:val="0"/>
          <w:numId w:val="46"/>
        </w:numPr>
        <w:spacing w:line="240" w:lineRule="auto"/>
        <w:ind w:left="426" w:right="470" w:hanging="426"/>
      </w:pPr>
      <w:r>
        <w:t xml:space="preserve">Oświadczam, że jestem związany niniejszą ofertą przez </w:t>
      </w:r>
      <w:r w:rsidRPr="00DB5D21">
        <w:rPr>
          <w:color w:val="000000" w:themeColor="text1"/>
        </w:rPr>
        <w:t xml:space="preserve">okres </w:t>
      </w:r>
      <w:r>
        <w:rPr>
          <w:color w:val="000000" w:themeColor="text1"/>
        </w:rPr>
        <w:t>3</w:t>
      </w:r>
      <w:r w:rsidRPr="00DB5D21">
        <w:rPr>
          <w:color w:val="000000" w:themeColor="text1"/>
        </w:rPr>
        <w:t xml:space="preserve">0 dni </w:t>
      </w:r>
      <w:r>
        <w:t>od dnia upływu terminu składania ofert.</w:t>
      </w:r>
    </w:p>
    <w:p w14:paraId="1829DCBF" w14:textId="77777777" w:rsidR="00C165E0" w:rsidRDefault="00C165E0" w:rsidP="002E763A">
      <w:pPr>
        <w:numPr>
          <w:ilvl w:val="0"/>
          <w:numId w:val="46"/>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1906545F" w14:textId="77777777" w:rsidR="00C165E0" w:rsidRDefault="00C165E0" w:rsidP="00C165E0">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22DF70D8" w14:textId="77777777" w:rsidR="00C165E0" w:rsidRPr="00E21BD5" w:rsidRDefault="00C165E0" w:rsidP="00C165E0">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70F8C803" w14:textId="77777777" w:rsidR="00C165E0" w:rsidRPr="0029636B" w:rsidRDefault="00C165E0" w:rsidP="00C165E0">
      <w:pPr>
        <w:tabs>
          <w:tab w:val="num" w:pos="426"/>
        </w:tabs>
        <w:ind w:left="426" w:right="470"/>
        <w:jc w:val="both"/>
        <w:rPr>
          <w:rFonts w:ascii="Verdana" w:hAnsi="Verdana"/>
          <w:i/>
          <w:sz w:val="16"/>
          <w:szCs w:val="16"/>
        </w:rPr>
      </w:pPr>
      <w:r w:rsidRPr="0029636B">
        <w:rPr>
          <w:rFonts w:ascii="Verdana" w:hAnsi="Verdana"/>
          <w:i/>
          <w:sz w:val="16"/>
          <w:szCs w:val="16"/>
        </w:rPr>
        <w:t>(należy wskazać części zamówienia, których wykonanie Wykonawca zamierza powierzyć).</w:t>
      </w:r>
    </w:p>
    <w:p w14:paraId="131E081D" w14:textId="77777777" w:rsidR="00C165E0" w:rsidRDefault="00C165E0" w:rsidP="002E763A">
      <w:pPr>
        <w:pStyle w:val="Akapitzlist"/>
        <w:numPr>
          <w:ilvl w:val="0"/>
          <w:numId w:val="46"/>
        </w:numPr>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0229FF1B" w14:textId="77777777" w:rsidR="00C165E0" w:rsidRPr="00804AAF" w:rsidRDefault="00C165E0" w:rsidP="00C165E0">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202C55A0" w14:textId="77777777" w:rsidR="00C165E0" w:rsidRPr="0029636B" w:rsidRDefault="00C165E0" w:rsidP="00C165E0">
      <w:pPr>
        <w:tabs>
          <w:tab w:val="num" w:pos="426"/>
        </w:tabs>
        <w:ind w:left="426" w:right="470"/>
        <w:jc w:val="both"/>
        <w:rPr>
          <w:rFonts w:ascii="Verdana" w:hAnsi="Verdana"/>
          <w:i/>
          <w:sz w:val="16"/>
          <w:szCs w:val="16"/>
        </w:rPr>
      </w:pPr>
      <w:r w:rsidRPr="0029636B">
        <w:rPr>
          <w:rFonts w:ascii="Verdana" w:hAnsi="Verdana"/>
          <w:i/>
          <w:sz w:val="16"/>
          <w:szCs w:val="16"/>
        </w:rPr>
        <w:t>(brak wskazania  rozumiany będzie przez Zamawiającego jako informacja o tym, ze wybór oferty nie będzie prowadzić do powstania u Zamawiającego powyższego obowiązku podatkowego).</w:t>
      </w:r>
    </w:p>
    <w:p w14:paraId="5FDD920C" w14:textId="381DCA98" w:rsidR="00C165E0" w:rsidRPr="008C2AFC" w:rsidRDefault="00C165E0" w:rsidP="002E763A">
      <w:pPr>
        <w:pStyle w:val="Akapitzlist"/>
        <w:numPr>
          <w:ilvl w:val="0"/>
          <w:numId w:val="46"/>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005638EE">
        <w:rPr>
          <w:rFonts w:ascii="Verdana" w:hAnsi="Verdana"/>
          <w:color w:val="000000" w:themeColor="text1"/>
          <w:sz w:val="18"/>
          <w:szCs w:val="18"/>
        </w:rPr>
        <w:t xml:space="preserve"> z </w:t>
      </w:r>
      <w:proofErr w:type="spellStart"/>
      <w:r w:rsidR="005638EE">
        <w:rPr>
          <w:rFonts w:ascii="Verdana" w:hAnsi="Verdana"/>
          <w:color w:val="000000" w:themeColor="text1"/>
          <w:sz w:val="18"/>
          <w:szCs w:val="18"/>
        </w:rPr>
        <w:t>późn</w:t>
      </w:r>
      <w:proofErr w:type="spellEnd"/>
      <w:r w:rsidR="005638EE">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5238CCAC" w14:textId="77777777" w:rsidR="00C165E0" w:rsidRDefault="00C165E0" w:rsidP="00C165E0">
      <w:pPr>
        <w:spacing w:line="360" w:lineRule="auto"/>
        <w:ind w:right="470"/>
        <w:jc w:val="both"/>
        <w:rPr>
          <w:rFonts w:ascii="Verdana" w:hAnsi="Verdana"/>
          <w:color w:val="000000"/>
          <w:sz w:val="18"/>
        </w:rPr>
      </w:pPr>
    </w:p>
    <w:p w14:paraId="20E59079" w14:textId="4D389B6D" w:rsidR="00090579" w:rsidRDefault="00C165E0" w:rsidP="00090579">
      <w:pPr>
        <w:spacing w:line="360" w:lineRule="auto"/>
        <w:ind w:right="470"/>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r w:rsidR="00090579">
        <w:rPr>
          <w:rFonts w:ascii="Verdana" w:hAnsi="Verdana"/>
          <w:color w:val="000000"/>
          <w:sz w:val="18"/>
        </w:rPr>
        <w:br w:type="page"/>
      </w:r>
    </w:p>
    <w:p w14:paraId="7986232B" w14:textId="386ACAA5" w:rsidR="00090579" w:rsidRPr="00804AAF" w:rsidRDefault="00090579" w:rsidP="00090579">
      <w:pPr>
        <w:rPr>
          <w:rFonts w:ascii="Verdana" w:hAnsi="Verdana"/>
          <w:b/>
          <w:sz w:val="18"/>
          <w:szCs w:val="18"/>
        </w:rPr>
      </w:pPr>
      <w:r>
        <w:rPr>
          <w:rFonts w:ascii="Verdana" w:hAnsi="Verdana"/>
          <w:b/>
          <w:sz w:val="18"/>
          <w:szCs w:val="18"/>
        </w:rPr>
        <w:lastRenderedPageBreak/>
        <w:t>Pr</w:t>
      </w:r>
      <w:r w:rsidRPr="00804AAF">
        <w:rPr>
          <w:rFonts w:ascii="Verdana" w:hAnsi="Verdana"/>
          <w:b/>
          <w:bCs/>
          <w:sz w:val="18"/>
          <w:szCs w:val="18"/>
        </w:rPr>
        <w:t xml:space="preserve">zetarg nr UMW / AZ / </w:t>
      </w:r>
      <w:r>
        <w:rPr>
          <w:rFonts w:ascii="Verdana" w:hAnsi="Verdana"/>
          <w:b/>
          <w:bCs/>
          <w:sz w:val="18"/>
          <w:szCs w:val="18"/>
        </w:rPr>
        <w:t xml:space="preserve">PN - </w:t>
      </w:r>
      <w:r w:rsidR="005C5903">
        <w:rPr>
          <w:rFonts w:ascii="Verdana" w:hAnsi="Verdana"/>
          <w:b/>
          <w:bCs/>
          <w:sz w:val="18"/>
          <w:szCs w:val="18"/>
        </w:rPr>
        <w:t>106</w:t>
      </w:r>
      <w:r>
        <w:rPr>
          <w:rFonts w:ascii="Verdana" w:hAnsi="Verdana"/>
          <w:b/>
          <w:bCs/>
          <w:sz w:val="18"/>
          <w:szCs w:val="18"/>
        </w:rPr>
        <w:t xml:space="preserve"> / 18 część C</w:t>
      </w:r>
    </w:p>
    <w:p w14:paraId="2A001FE9" w14:textId="77777777" w:rsidR="00090579" w:rsidRPr="00804AAF" w:rsidRDefault="00090579" w:rsidP="00090579">
      <w:pPr>
        <w:ind w:right="470"/>
        <w:jc w:val="both"/>
        <w:rPr>
          <w:rFonts w:ascii="Verdana" w:hAnsi="Verdana"/>
          <w:b/>
          <w:sz w:val="18"/>
          <w:szCs w:val="18"/>
        </w:rPr>
      </w:pPr>
    </w:p>
    <w:p w14:paraId="61D4E7B6" w14:textId="776DE008" w:rsidR="00090579" w:rsidRDefault="00090579" w:rsidP="00090579">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 xml:space="preserve">Załącznik nr 1 C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3FCA288E" w14:textId="77777777" w:rsidR="00090579" w:rsidRDefault="00090579" w:rsidP="00090579">
      <w:pPr>
        <w:tabs>
          <w:tab w:val="left" w:pos="1560"/>
        </w:tabs>
        <w:ind w:right="470"/>
        <w:jc w:val="center"/>
        <w:outlineLvl w:val="1"/>
        <w:rPr>
          <w:rFonts w:ascii="Verdana" w:hAnsi="Verdana"/>
          <w:b/>
          <w:sz w:val="20"/>
          <w:szCs w:val="20"/>
          <w:u w:val="single"/>
        </w:rPr>
      </w:pPr>
    </w:p>
    <w:p w14:paraId="49829797" w14:textId="77777777" w:rsidR="00090579" w:rsidRPr="00561790" w:rsidRDefault="00090579" w:rsidP="00090579">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31FE6B0D" w14:textId="77777777" w:rsidR="00090579" w:rsidRPr="00804AAF" w:rsidRDefault="00090579" w:rsidP="00090579">
      <w:pPr>
        <w:tabs>
          <w:tab w:val="left" w:pos="1560"/>
        </w:tabs>
        <w:ind w:right="470"/>
        <w:jc w:val="center"/>
        <w:outlineLvl w:val="1"/>
        <w:rPr>
          <w:rFonts w:ascii="Verdana" w:hAnsi="Verdana"/>
          <w:b/>
          <w:sz w:val="20"/>
          <w:szCs w:val="20"/>
          <w:u w:val="single"/>
        </w:rPr>
      </w:pPr>
    </w:p>
    <w:p w14:paraId="085D9A7B" w14:textId="58B525AE" w:rsidR="00090579" w:rsidRPr="0062105C" w:rsidRDefault="00090579" w:rsidP="0062105C">
      <w:pPr>
        <w:pStyle w:val="Akapitzlist"/>
        <w:numPr>
          <w:ilvl w:val="1"/>
          <w:numId w:val="24"/>
        </w:numPr>
        <w:ind w:left="709" w:right="470" w:hanging="709"/>
        <w:rPr>
          <w:rFonts w:ascii="Verdana" w:hAnsi="Verdana"/>
          <w:iCs/>
          <w:sz w:val="18"/>
          <w:szCs w:val="18"/>
        </w:rPr>
      </w:pPr>
      <w:r w:rsidRPr="0062105C">
        <w:rPr>
          <w:rFonts w:ascii="Verdana" w:hAnsi="Verdana"/>
          <w:sz w:val="18"/>
          <w:szCs w:val="18"/>
        </w:rPr>
        <w:t xml:space="preserve">Zarejestrowana nazwa Wykonawcy: </w:t>
      </w:r>
    </w:p>
    <w:p w14:paraId="09FC2279" w14:textId="77777777" w:rsidR="00090579" w:rsidRDefault="00090579" w:rsidP="00090579">
      <w:pPr>
        <w:tabs>
          <w:tab w:val="num" w:pos="426"/>
        </w:tabs>
        <w:ind w:right="470"/>
        <w:rPr>
          <w:rFonts w:ascii="Verdana" w:hAnsi="Verdana"/>
          <w:sz w:val="18"/>
          <w:szCs w:val="18"/>
        </w:rPr>
      </w:pPr>
    </w:p>
    <w:p w14:paraId="28C341DE" w14:textId="77777777" w:rsidR="00090579" w:rsidRPr="00D12A24" w:rsidRDefault="00090579" w:rsidP="00090579">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65C2A72E" w14:textId="1DFB4F07" w:rsidR="00090579" w:rsidRPr="0062105C" w:rsidRDefault="00090579" w:rsidP="0062105C">
      <w:pPr>
        <w:pStyle w:val="Akapitzlist"/>
        <w:numPr>
          <w:ilvl w:val="1"/>
          <w:numId w:val="24"/>
        </w:numPr>
        <w:ind w:left="709" w:right="470" w:hanging="709"/>
        <w:rPr>
          <w:rFonts w:ascii="Verdana" w:hAnsi="Verdana"/>
          <w:iCs/>
          <w:sz w:val="18"/>
          <w:szCs w:val="18"/>
        </w:rPr>
      </w:pPr>
      <w:r w:rsidRPr="0062105C">
        <w:rPr>
          <w:rFonts w:ascii="Verdana" w:hAnsi="Verdana"/>
          <w:iCs/>
          <w:sz w:val="18"/>
          <w:szCs w:val="18"/>
        </w:rPr>
        <w:t xml:space="preserve">Adres Wykonawcy: </w:t>
      </w:r>
    </w:p>
    <w:p w14:paraId="77947F20" w14:textId="77777777" w:rsidR="00090579" w:rsidRDefault="00090579" w:rsidP="00090579">
      <w:pPr>
        <w:tabs>
          <w:tab w:val="num" w:pos="426"/>
        </w:tabs>
        <w:ind w:right="470"/>
        <w:rPr>
          <w:rFonts w:ascii="Verdana" w:hAnsi="Verdana"/>
          <w:iCs/>
          <w:sz w:val="18"/>
          <w:szCs w:val="18"/>
        </w:rPr>
      </w:pPr>
    </w:p>
    <w:p w14:paraId="16DDF2A7" w14:textId="77777777" w:rsidR="00090579" w:rsidRDefault="00090579" w:rsidP="00090579">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5BB2A63E" w14:textId="4DD6C4F3" w:rsidR="00090579" w:rsidRPr="0062105C" w:rsidRDefault="00090579" w:rsidP="0062105C">
      <w:pPr>
        <w:pStyle w:val="Akapitzlist"/>
        <w:numPr>
          <w:ilvl w:val="1"/>
          <w:numId w:val="24"/>
        </w:numPr>
        <w:ind w:left="567" w:right="470" w:hanging="567"/>
        <w:jc w:val="both"/>
        <w:rPr>
          <w:rFonts w:ascii="Verdana" w:hAnsi="Verdana"/>
          <w:iCs/>
          <w:sz w:val="18"/>
          <w:szCs w:val="18"/>
        </w:rPr>
      </w:pPr>
      <w:r w:rsidRPr="0062105C">
        <w:rPr>
          <w:rFonts w:ascii="Verdana" w:hAnsi="Verdana"/>
          <w:iCs/>
          <w:sz w:val="18"/>
          <w:szCs w:val="18"/>
        </w:rPr>
        <w:t>Nazwiska osób po stronie Wykonawcy uprawnionych do jego reprezentowania przy sporządzaniu niniejszej oferty:</w:t>
      </w:r>
    </w:p>
    <w:p w14:paraId="6FA06D7D" w14:textId="77777777" w:rsidR="00090579" w:rsidRPr="00654AF7" w:rsidRDefault="00090579" w:rsidP="00090579">
      <w:pPr>
        <w:tabs>
          <w:tab w:val="num" w:pos="426"/>
        </w:tabs>
        <w:ind w:right="470"/>
        <w:jc w:val="both"/>
        <w:rPr>
          <w:rFonts w:ascii="Verdana" w:hAnsi="Verdana"/>
          <w:iCs/>
          <w:sz w:val="16"/>
          <w:szCs w:val="16"/>
          <w:lang w:val="de-DE"/>
        </w:rPr>
      </w:pPr>
    </w:p>
    <w:p w14:paraId="789553DC" w14:textId="77777777" w:rsidR="00090579" w:rsidRPr="00D12A24" w:rsidRDefault="00090579" w:rsidP="00090579">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13BF1E14" w14:textId="77777777" w:rsidR="00090579" w:rsidRPr="00D12A24" w:rsidRDefault="00090579" w:rsidP="00090579">
      <w:pPr>
        <w:tabs>
          <w:tab w:val="num" w:pos="426"/>
        </w:tabs>
        <w:ind w:right="470"/>
        <w:jc w:val="both"/>
        <w:rPr>
          <w:rFonts w:ascii="Verdana" w:hAnsi="Verdana"/>
          <w:iCs/>
          <w:sz w:val="18"/>
          <w:szCs w:val="18"/>
          <w:lang w:val="de-DE"/>
        </w:rPr>
      </w:pPr>
    </w:p>
    <w:p w14:paraId="25F1A22F" w14:textId="77777777" w:rsidR="00090579" w:rsidRPr="00D12A24" w:rsidRDefault="00090579" w:rsidP="00090579">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41E7B267" w14:textId="77777777" w:rsidR="00090579" w:rsidRDefault="00090579" w:rsidP="00090579">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tbl>
      <w:tblPr>
        <w:tblW w:w="4998" w:type="pct"/>
        <w:tblLayout w:type="fixed"/>
        <w:tblLook w:val="0000" w:firstRow="0" w:lastRow="0" w:firstColumn="0" w:lastColumn="0" w:noHBand="0" w:noVBand="0"/>
      </w:tblPr>
      <w:tblGrid>
        <w:gridCol w:w="700"/>
        <w:gridCol w:w="4682"/>
        <w:gridCol w:w="1688"/>
        <w:gridCol w:w="965"/>
        <w:gridCol w:w="1515"/>
      </w:tblGrid>
      <w:tr w:rsidR="00090579" w:rsidRPr="00363087" w14:paraId="04F699DA" w14:textId="77777777" w:rsidTr="00643C8D">
        <w:trPr>
          <w:cantSplit/>
          <w:trHeight w:hRule="exact" w:val="956"/>
        </w:trPr>
        <w:tc>
          <w:tcPr>
            <w:tcW w:w="366" w:type="pct"/>
            <w:tcBorders>
              <w:top w:val="single" w:sz="4" w:space="0" w:color="000000"/>
              <w:left w:val="single" w:sz="4" w:space="0" w:color="000000"/>
              <w:bottom w:val="single" w:sz="4" w:space="0" w:color="auto"/>
            </w:tcBorders>
            <w:vAlign w:val="center"/>
          </w:tcPr>
          <w:p w14:paraId="3F6320DC" w14:textId="77777777" w:rsidR="00090579" w:rsidRPr="00363087" w:rsidRDefault="00090579" w:rsidP="00643C8D">
            <w:pPr>
              <w:ind w:left="-822" w:right="31" w:firstLine="822"/>
              <w:rPr>
                <w:rFonts w:ascii="Verdana" w:hAnsi="Verdana"/>
                <w:color w:val="000000"/>
                <w:sz w:val="18"/>
              </w:rPr>
            </w:pPr>
            <w:r>
              <w:rPr>
                <w:rFonts w:ascii="Verdana" w:hAnsi="Verdana"/>
                <w:color w:val="000000"/>
                <w:sz w:val="18"/>
              </w:rPr>
              <w:t>Lp.</w:t>
            </w:r>
          </w:p>
        </w:tc>
        <w:tc>
          <w:tcPr>
            <w:tcW w:w="2451" w:type="pct"/>
            <w:tcBorders>
              <w:top w:val="single" w:sz="4" w:space="0" w:color="000000"/>
              <w:left w:val="single" w:sz="4" w:space="0" w:color="000000"/>
              <w:bottom w:val="single" w:sz="4" w:space="0" w:color="000000"/>
              <w:right w:val="single" w:sz="4" w:space="0" w:color="auto"/>
            </w:tcBorders>
            <w:vAlign w:val="center"/>
          </w:tcPr>
          <w:p w14:paraId="58F07475" w14:textId="77777777" w:rsidR="00090579" w:rsidRPr="00363087" w:rsidRDefault="00090579" w:rsidP="00643C8D">
            <w:pPr>
              <w:tabs>
                <w:tab w:val="left" w:pos="0"/>
              </w:tabs>
              <w:ind w:right="-109"/>
              <w:rPr>
                <w:rFonts w:ascii="Verdana" w:hAnsi="Verdana"/>
                <w:color w:val="000000"/>
                <w:sz w:val="18"/>
              </w:rPr>
            </w:pPr>
            <w:r w:rsidRPr="00363087">
              <w:rPr>
                <w:rFonts w:ascii="Verdana" w:hAnsi="Verdana"/>
                <w:color w:val="000000"/>
                <w:sz w:val="18"/>
              </w:rPr>
              <w:t>Nazwa przedmiotu zamówienia</w:t>
            </w:r>
          </w:p>
        </w:tc>
        <w:tc>
          <w:tcPr>
            <w:tcW w:w="884" w:type="pct"/>
            <w:tcBorders>
              <w:top w:val="single" w:sz="4" w:space="0" w:color="000000"/>
              <w:left w:val="single" w:sz="4" w:space="0" w:color="000000"/>
              <w:bottom w:val="single" w:sz="4" w:space="0" w:color="000000"/>
              <w:right w:val="single" w:sz="4" w:space="0" w:color="auto"/>
            </w:tcBorders>
            <w:vAlign w:val="center"/>
          </w:tcPr>
          <w:p w14:paraId="1BB092DC" w14:textId="77777777" w:rsidR="00090579" w:rsidRPr="00363087" w:rsidRDefault="00090579" w:rsidP="00643C8D">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505" w:type="pct"/>
            <w:tcBorders>
              <w:top w:val="single" w:sz="4" w:space="0" w:color="000000"/>
              <w:left w:val="single" w:sz="4" w:space="0" w:color="auto"/>
              <w:bottom w:val="single" w:sz="4" w:space="0" w:color="000000"/>
            </w:tcBorders>
            <w:vAlign w:val="center"/>
          </w:tcPr>
          <w:p w14:paraId="5FFEBA0B" w14:textId="77777777" w:rsidR="00090579" w:rsidRPr="00363087" w:rsidRDefault="00090579" w:rsidP="00643C8D">
            <w:pPr>
              <w:tabs>
                <w:tab w:val="num" w:pos="749"/>
              </w:tabs>
              <w:rPr>
                <w:rFonts w:ascii="Verdana" w:hAnsi="Verdana"/>
                <w:color w:val="000000"/>
                <w:sz w:val="18"/>
              </w:rPr>
            </w:pPr>
            <w:r w:rsidRPr="00363087">
              <w:rPr>
                <w:rFonts w:ascii="Verdana" w:hAnsi="Verdana"/>
                <w:color w:val="000000"/>
                <w:sz w:val="18"/>
              </w:rPr>
              <w:t>Stawka VAT</w:t>
            </w:r>
          </w:p>
          <w:p w14:paraId="4A3413B5" w14:textId="77777777" w:rsidR="00090579" w:rsidRPr="00363087" w:rsidRDefault="00090579" w:rsidP="00643C8D">
            <w:pPr>
              <w:tabs>
                <w:tab w:val="num" w:pos="426"/>
              </w:tabs>
              <w:ind w:right="-6"/>
              <w:rPr>
                <w:rFonts w:ascii="Verdana" w:hAnsi="Verdana"/>
                <w:color w:val="000000"/>
                <w:sz w:val="18"/>
              </w:rPr>
            </w:pPr>
            <w:r w:rsidRPr="00363087">
              <w:rPr>
                <w:rFonts w:ascii="Verdana" w:hAnsi="Verdana"/>
                <w:color w:val="000000"/>
                <w:sz w:val="18"/>
              </w:rPr>
              <w:t>(podać w %)</w:t>
            </w:r>
          </w:p>
        </w:tc>
        <w:tc>
          <w:tcPr>
            <w:tcW w:w="793" w:type="pct"/>
            <w:tcBorders>
              <w:top w:val="single" w:sz="4" w:space="0" w:color="000000"/>
              <w:left w:val="single" w:sz="4" w:space="0" w:color="000000"/>
              <w:bottom w:val="single" w:sz="4" w:space="0" w:color="000000"/>
              <w:right w:val="single" w:sz="4" w:space="0" w:color="000000"/>
            </w:tcBorders>
            <w:vAlign w:val="center"/>
          </w:tcPr>
          <w:p w14:paraId="4AE4ED2E" w14:textId="77777777" w:rsidR="00090579" w:rsidRPr="00363087" w:rsidRDefault="00090579" w:rsidP="00643C8D">
            <w:pPr>
              <w:tabs>
                <w:tab w:val="num" w:pos="426"/>
              </w:tabs>
              <w:ind w:right="91"/>
              <w:rPr>
                <w:rFonts w:ascii="Verdana" w:hAnsi="Verdana"/>
                <w:color w:val="000000"/>
                <w:sz w:val="18"/>
              </w:rPr>
            </w:pPr>
            <w:r w:rsidRPr="00363087">
              <w:rPr>
                <w:rFonts w:ascii="Verdana" w:hAnsi="Verdana"/>
                <w:color w:val="000000"/>
                <w:sz w:val="18"/>
              </w:rPr>
              <w:t>Wartość</w:t>
            </w:r>
          </w:p>
          <w:p w14:paraId="4B6BE32A" w14:textId="77777777" w:rsidR="00090579" w:rsidRPr="00363087" w:rsidRDefault="00090579" w:rsidP="00643C8D">
            <w:pPr>
              <w:tabs>
                <w:tab w:val="num" w:pos="426"/>
              </w:tabs>
              <w:ind w:right="91"/>
              <w:rPr>
                <w:rFonts w:ascii="Verdana" w:hAnsi="Verdana"/>
                <w:color w:val="000000"/>
                <w:sz w:val="18"/>
              </w:rPr>
            </w:pPr>
            <w:r w:rsidRPr="00363087">
              <w:rPr>
                <w:rFonts w:ascii="Verdana" w:hAnsi="Verdana"/>
                <w:color w:val="000000"/>
                <w:sz w:val="18"/>
              </w:rPr>
              <w:t>brutto PLN</w:t>
            </w:r>
          </w:p>
        </w:tc>
      </w:tr>
      <w:tr w:rsidR="00090579" w:rsidRPr="00363087" w14:paraId="2C486E9F" w14:textId="77777777" w:rsidTr="00F96AB9">
        <w:trPr>
          <w:cantSplit/>
          <w:trHeight w:hRule="exact" w:val="992"/>
        </w:trPr>
        <w:tc>
          <w:tcPr>
            <w:tcW w:w="366" w:type="pct"/>
            <w:tcBorders>
              <w:top w:val="single" w:sz="4" w:space="0" w:color="000000"/>
              <w:left w:val="single" w:sz="4" w:space="0" w:color="000000"/>
              <w:bottom w:val="single" w:sz="4" w:space="0" w:color="auto"/>
            </w:tcBorders>
            <w:vAlign w:val="center"/>
          </w:tcPr>
          <w:p w14:paraId="037900A3" w14:textId="77777777" w:rsidR="00090579" w:rsidRPr="00363087" w:rsidRDefault="00090579"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right w:val="single" w:sz="4" w:space="0" w:color="auto"/>
            </w:tcBorders>
            <w:vAlign w:val="center"/>
          </w:tcPr>
          <w:p w14:paraId="064EFCF6" w14:textId="1E46B173" w:rsidR="00090579" w:rsidRPr="00642EA1" w:rsidRDefault="00090579" w:rsidP="00643C8D">
            <w:pPr>
              <w:tabs>
                <w:tab w:val="num" w:pos="426"/>
              </w:tabs>
              <w:ind w:right="470"/>
              <w:rPr>
                <w:rFonts w:ascii="Verdana" w:hAnsi="Verdana"/>
                <w:b/>
                <w:color w:val="000000"/>
                <w:sz w:val="18"/>
              </w:rPr>
            </w:pPr>
            <w:r w:rsidRPr="00090579">
              <w:rPr>
                <w:rFonts w:ascii="Verdana" w:hAnsi="Verdana"/>
                <w:b/>
                <w:color w:val="000000"/>
                <w:sz w:val="18"/>
              </w:rPr>
              <w:t>Część C – Urządzenie do pomiaru stóp i chodu</w:t>
            </w:r>
            <w:r w:rsidR="00642EA1">
              <w:rPr>
                <w:rFonts w:ascii="Verdana" w:hAnsi="Verdana"/>
                <w:b/>
                <w:color w:val="000000"/>
                <w:sz w:val="18"/>
              </w:rPr>
              <w:t xml:space="preserve"> w ruchu z płytą tensometryczną</w:t>
            </w:r>
          </w:p>
        </w:tc>
        <w:tc>
          <w:tcPr>
            <w:tcW w:w="884" w:type="pct"/>
            <w:tcBorders>
              <w:top w:val="single" w:sz="4" w:space="0" w:color="000000"/>
              <w:left w:val="single" w:sz="4" w:space="0" w:color="000000"/>
              <w:bottom w:val="single" w:sz="4" w:space="0" w:color="000000"/>
              <w:right w:val="single" w:sz="4" w:space="0" w:color="auto"/>
            </w:tcBorders>
            <w:vAlign w:val="center"/>
          </w:tcPr>
          <w:p w14:paraId="1F4B120E" w14:textId="77777777" w:rsidR="00090579" w:rsidRPr="00363087" w:rsidRDefault="00090579" w:rsidP="00643C8D">
            <w:pPr>
              <w:tabs>
                <w:tab w:val="num" w:pos="426"/>
              </w:tabs>
              <w:ind w:right="470"/>
              <w:rPr>
                <w:rFonts w:ascii="Verdana" w:hAnsi="Verdana"/>
                <w:color w:val="000000"/>
                <w:sz w:val="18"/>
              </w:rPr>
            </w:pPr>
          </w:p>
        </w:tc>
        <w:tc>
          <w:tcPr>
            <w:tcW w:w="505" w:type="pct"/>
            <w:tcBorders>
              <w:top w:val="single" w:sz="4" w:space="0" w:color="000000"/>
              <w:left w:val="single" w:sz="4" w:space="0" w:color="auto"/>
              <w:bottom w:val="single" w:sz="4" w:space="0" w:color="000000"/>
            </w:tcBorders>
            <w:vAlign w:val="center"/>
          </w:tcPr>
          <w:p w14:paraId="1E006EC4" w14:textId="77777777" w:rsidR="00090579" w:rsidRPr="00363087" w:rsidRDefault="00090579" w:rsidP="00643C8D">
            <w:pPr>
              <w:tabs>
                <w:tab w:val="num" w:pos="426"/>
              </w:tabs>
              <w:ind w:right="470"/>
              <w:rPr>
                <w:rFonts w:ascii="Verdana" w:hAnsi="Verdana"/>
                <w:color w:val="000000"/>
                <w:sz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14:paraId="11A61A37" w14:textId="77777777" w:rsidR="00090579" w:rsidRPr="00363087" w:rsidRDefault="00090579" w:rsidP="00643C8D">
            <w:pPr>
              <w:tabs>
                <w:tab w:val="num" w:pos="426"/>
              </w:tabs>
              <w:ind w:right="470"/>
              <w:rPr>
                <w:rFonts w:ascii="Verdana" w:hAnsi="Verdana"/>
                <w:color w:val="000000"/>
                <w:sz w:val="18"/>
              </w:rPr>
            </w:pPr>
          </w:p>
        </w:tc>
      </w:tr>
      <w:tr w:rsidR="00090579" w:rsidRPr="00363087" w14:paraId="5401B929" w14:textId="77777777" w:rsidTr="00643C8D">
        <w:trPr>
          <w:cantSplit/>
          <w:trHeight w:hRule="exact" w:val="691"/>
        </w:trPr>
        <w:tc>
          <w:tcPr>
            <w:tcW w:w="366" w:type="pct"/>
            <w:tcBorders>
              <w:top w:val="single" w:sz="4" w:space="0" w:color="000000"/>
              <w:left w:val="single" w:sz="4" w:space="0" w:color="000000"/>
              <w:bottom w:val="single" w:sz="4" w:space="0" w:color="000000"/>
            </w:tcBorders>
            <w:vAlign w:val="center"/>
          </w:tcPr>
          <w:p w14:paraId="71C89DE7" w14:textId="77777777" w:rsidR="00090579" w:rsidRPr="00363087" w:rsidRDefault="00090579"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85EA672" w14:textId="77777777" w:rsidR="00090579" w:rsidRPr="00363087" w:rsidRDefault="00090579" w:rsidP="00643C8D">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22244340" w14:textId="77777777" w:rsidR="00090579" w:rsidRPr="00363087" w:rsidRDefault="00090579" w:rsidP="00643C8D">
            <w:pPr>
              <w:tabs>
                <w:tab w:val="num" w:pos="426"/>
              </w:tabs>
              <w:ind w:right="470"/>
              <w:rPr>
                <w:rFonts w:ascii="Verdana" w:hAnsi="Verdana"/>
                <w:color w:val="000000"/>
                <w:sz w:val="18"/>
              </w:rPr>
            </w:pPr>
          </w:p>
          <w:p w14:paraId="6434ADF0" w14:textId="77777777" w:rsidR="00090579" w:rsidRPr="00363087" w:rsidRDefault="00090579" w:rsidP="00643C8D">
            <w:pPr>
              <w:tabs>
                <w:tab w:val="num" w:pos="426"/>
              </w:tabs>
              <w:ind w:right="470"/>
              <w:rPr>
                <w:rFonts w:ascii="Verdana" w:hAnsi="Verdana"/>
                <w:color w:val="000000"/>
                <w:sz w:val="18"/>
              </w:rPr>
            </w:pPr>
            <w:r w:rsidRPr="00363087">
              <w:rPr>
                <w:rFonts w:ascii="Verdana" w:hAnsi="Verdana"/>
                <w:color w:val="000000"/>
                <w:sz w:val="18"/>
              </w:rPr>
              <w:t>……………………………………………………………</w:t>
            </w:r>
          </w:p>
        </w:tc>
      </w:tr>
      <w:tr w:rsidR="00090579" w:rsidRPr="00363087" w14:paraId="0862DFF4" w14:textId="77777777" w:rsidTr="009D260D">
        <w:trPr>
          <w:cantSplit/>
          <w:trHeight w:hRule="exact" w:val="721"/>
        </w:trPr>
        <w:tc>
          <w:tcPr>
            <w:tcW w:w="366" w:type="pct"/>
            <w:tcBorders>
              <w:top w:val="single" w:sz="4" w:space="0" w:color="000000"/>
              <w:left w:val="single" w:sz="4" w:space="0" w:color="000000"/>
              <w:bottom w:val="single" w:sz="4" w:space="0" w:color="000000"/>
            </w:tcBorders>
            <w:vAlign w:val="center"/>
          </w:tcPr>
          <w:p w14:paraId="61294617" w14:textId="77777777" w:rsidR="00090579" w:rsidRPr="00363087" w:rsidRDefault="00090579"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0772C54A" w14:textId="77777777" w:rsidR="00090579" w:rsidRPr="00363087" w:rsidRDefault="00090579" w:rsidP="00643C8D">
            <w:pPr>
              <w:tabs>
                <w:tab w:val="num" w:pos="426"/>
              </w:tabs>
              <w:ind w:right="470"/>
              <w:rPr>
                <w:rFonts w:ascii="Verdana" w:hAnsi="Verdana"/>
                <w:color w:val="000000"/>
                <w:sz w:val="18"/>
              </w:rPr>
            </w:pPr>
            <w:r w:rsidRPr="00353CC6">
              <w:rPr>
                <w:rFonts w:ascii="Verdana" w:hAnsi="Verdana"/>
                <w:color w:val="000000"/>
                <w:sz w:val="18"/>
              </w:rPr>
              <w:t>Termin gwarancji przedmiotu zamówienia (min. 24 miesiące</w:t>
            </w:r>
            <w:r>
              <w:rPr>
                <w:rFonts w:ascii="Verdana" w:hAnsi="Verdana"/>
                <w:color w:val="000000"/>
                <w:sz w:val="18"/>
              </w:rPr>
              <w:t>,</w:t>
            </w:r>
            <w:r w:rsidRPr="00353CC6">
              <w:rPr>
                <w:rFonts w:ascii="Verdana" w:hAnsi="Verdana"/>
                <w:color w:val="000000"/>
                <w:sz w:val="18"/>
              </w:rPr>
              <w:t xml:space="preserve"> max. 48 miesięcy od dnia podpisania protokołu odbioru)</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59074EB2" w14:textId="77777777" w:rsidR="00090579" w:rsidRPr="00363087" w:rsidRDefault="00090579" w:rsidP="00643C8D">
            <w:pPr>
              <w:tabs>
                <w:tab w:val="num" w:pos="426"/>
              </w:tabs>
              <w:ind w:right="470"/>
              <w:rPr>
                <w:rFonts w:ascii="Verdana" w:hAnsi="Verdana"/>
                <w:color w:val="000000"/>
                <w:sz w:val="18"/>
              </w:rPr>
            </w:pPr>
            <w:r>
              <w:rPr>
                <w:rFonts w:ascii="Verdana" w:hAnsi="Verdana"/>
                <w:color w:val="000000"/>
                <w:sz w:val="18"/>
              </w:rPr>
              <w:t>.......................... miesiące/miesięcy</w:t>
            </w:r>
          </w:p>
        </w:tc>
      </w:tr>
      <w:tr w:rsidR="009D260D" w:rsidRPr="00363087" w14:paraId="2D205CBA" w14:textId="77777777" w:rsidTr="00643C8D">
        <w:trPr>
          <w:cantSplit/>
          <w:trHeight w:hRule="exact" w:val="721"/>
        </w:trPr>
        <w:tc>
          <w:tcPr>
            <w:tcW w:w="366" w:type="pct"/>
            <w:tcBorders>
              <w:top w:val="single" w:sz="4" w:space="0" w:color="000000"/>
              <w:left w:val="single" w:sz="4" w:space="0" w:color="000000"/>
              <w:bottom w:val="single" w:sz="4" w:space="0" w:color="auto"/>
            </w:tcBorders>
            <w:vAlign w:val="center"/>
          </w:tcPr>
          <w:p w14:paraId="278E9C80" w14:textId="77777777" w:rsidR="009D260D" w:rsidRPr="00363087" w:rsidRDefault="009D260D"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2516AA60" w14:textId="01D1DAB8" w:rsidR="009D260D" w:rsidRPr="00353CC6" w:rsidRDefault="009D260D" w:rsidP="009D260D">
            <w:pPr>
              <w:tabs>
                <w:tab w:val="num" w:pos="426"/>
              </w:tabs>
              <w:ind w:right="470"/>
              <w:rPr>
                <w:rFonts w:ascii="Verdana" w:hAnsi="Verdana"/>
                <w:color w:val="000000"/>
                <w:sz w:val="18"/>
              </w:rPr>
            </w:pPr>
            <w:r w:rsidRPr="00056A60">
              <w:rPr>
                <w:rFonts w:ascii="Verdana" w:hAnsi="Verdana"/>
                <w:color w:val="000000"/>
                <w:sz w:val="18"/>
              </w:rPr>
              <w:t>Termin realizacji przedmiotu zamówienia</w:t>
            </w:r>
            <w:r>
              <w:rPr>
                <w:rFonts w:ascii="Verdana" w:hAnsi="Verdana"/>
                <w:color w:val="000000"/>
                <w:sz w:val="18"/>
              </w:rPr>
              <w:t xml:space="preserve"> </w:t>
            </w:r>
            <w:r w:rsidRPr="00056A60">
              <w:rPr>
                <w:rFonts w:ascii="Verdana" w:hAnsi="Verdana"/>
                <w:color w:val="000000"/>
                <w:sz w:val="18"/>
              </w:rPr>
              <w:t>(maksymalnie 14 dni od daty podpisania umowy)</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7192F07A" w14:textId="6AC07DC9" w:rsidR="009D260D" w:rsidRDefault="009D260D" w:rsidP="009D260D">
            <w:pPr>
              <w:tabs>
                <w:tab w:val="num" w:pos="426"/>
              </w:tabs>
              <w:ind w:right="470"/>
              <w:rPr>
                <w:rFonts w:ascii="Verdana" w:hAnsi="Verdana"/>
                <w:color w:val="000000"/>
                <w:sz w:val="18"/>
              </w:rPr>
            </w:pPr>
            <w:r w:rsidRPr="00056A60">
              <w:rPr>
                <w:rFonts w:ascii="Verdana" w:hAnsi="Verdana"/>
                <w:color w:val="000000"/>
                <w:sz w:val="18"/>
              </w:rPr>
              <w:t xml:space="preserve">............................. </w:t>
            </w:r>
            <w:r>
              <w:rPr>
                <w:rFonts w:ascii="Verdana" w:hAnsi="Verdana"/>
                <w:color w:val="000000"/>
                <w:sz w:val="18"/>
              </w:rPr>
              <w:t xml:space="preserve">dni </w:t>
            </w:r>
          </w:p>
        </w:tc>
      </w:tr>
    </w:tbl>
    <w:p w14:paraId="533BF441" w14:textId="77777777" w:rsidR="0062105C" w:rsidRDefault="0062105C" w:rsidP="0062105C">
      <w:pPr>
        <w:numPr>
          <w:ilvl w:val="0"/>
          <w:numId w:val="82"/>
        </w:numPr>
        <w:tabs>
          <w:tab w:val="clear" w:pos="570"/>
          <w:tab w:val="num" w:pos="426"/>
        </w:tabs>
        <w:ind w:right="470" w:hanging="570"/>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3E1645F1" w14:textId="77777777" w:rsidR="0062105C" w:rsidRDefault="0062105C" w:rsidP="0062105C">
      <w:pPr>
        <w:numPr>
          <w:ilvl w:val="0"/>
          <w:numId w:val="82"/>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778610B4" w14:textId="77777777" w:rsidR="0062105C" w:rsidRDefault="0062105C" w:rsidP="0062105C">
      <w:pPr>
        <w:pStyle w:val="Tekstblokowy"/>
        <w:numPr>
          <w:ilvl w:val="0"/>
          <w:numId w:val="82"/>
        </w:numPr>
        <w:spacing w:line="240" w:lineRule="auto"/>
        <w:ind w:left="426" w:right="470" w:hanging="426"/>
      </w:pPr>
      <w:r>
        <w:t xml:space="preserve">Oświadczam, że jestem związany niniejszą ofertą przez </w:t>
      </w:r>
      <w:r w:rsidRPr="00DB5D21">
        <w:rPr>
          <w:color w:val="000000" w:themeColor="text1"/>
        </w:rPr>
        <w:t xml:space="preserve">okres </w:t>
      </w:r>
      <w:r>
        <w:rPr>
          <w:color w:val="000000" w:themeColor="text1"/>
        </w:rPr>
        <w:t>3</w:t>
      </w:r>
      <w:r w:rsidRPr="00DB5D21">
        <w:rPr>
          <w:color w:val="000000" w:themeColor="text1"/>
        </w:rPr>
        <w:t xml:space="preserve">0 dni </w:t>
      </w:r>
      <w:r>
        <w:t>od dnia upływu terminu składania ofert.</w:t>
      </w:r>
    </w:p>
    <w:p w14:paraId="6D3BC7A4" w14:textId="77777777" w:rsidR="0062105C" w:rsidRDefault="0062105C" w:rsidP="0062105C">
      <w:pPr>
        <w:numPr>
          <w:ilvl w:val="0"/>
          <w:numId w:val="82"/>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2966E154" w14:textId="77777777" w:rsidR="0062105C" w:rsidRDefault="0062105C" w:rsidP="0062105C">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6ADF2C01" w14:textId="77777777" w:rsidR="0062105C" w:rsidRPr="00E21BD5" w:rsidRDefault="0062105C" w:rsidP="0062105C">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0EA81010" w14:textId="77777777" w:rsidR="0062105C" w:rsidRPr="0029636B" w:rsidRDefault="0062105C" w:rsidP="0062105C">
      <w:pPr>
        <w:tabs>
          <w:tab w:val="num" w:pos="426"/>
        </w:tabs>
        <w:ind w:left="426" w:right="470"/>
        <w:jc w:val="both"/>
        <w:rPr>
          <w:rFonts w:ascii="Verdana" w:hAnsi="Verdana"/>
          <w:i/>
          <w:sz w:val="16"/>
          <w:szCs w:val="16"/>
        </w:rPr>
      </w:pPr>
      <w:r w:rsidRPr="0029636B">
        <w:rPr>
          <w:rFonts w:ascii="Verdana" w:hAnsi="Verdana"/>
          <w:i/>
          <w:sz w:val="16"/>
          <w:szCs w:val="16"/>
        </w:rPr>
        <w:t>(należy wskazać części zamówienia, których wykonanie Wykonawca zamierza powierzyć).</w:t>
      </w:r>
    </w:p>
    <w:p w14:paraId="607CE64A" w14:textId="77777777" w:rsidR="0062105C" w:rsidRDefault="0062105C" w:rsidP="0062105C">
      <w:pPr>
        <w:pStyle w:val="Akapitzlist"/>
        <w:numPr>
          <w:ilvl w:val="0"/>
          <w:numId w:val="82"/>
        </w:numPr>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329B92BB" w14:textId="77777777" w:rsidR="0062105C" w:rsidRPr="00804AAF" w:rsidRDefault="0062105C" w:rsidP="0062105C">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1558CE5A" w14:textId="77777777" w:rsidR="0062105C" w:rsidRPr="0029636B" w:rsidRDefault="0062105C" w:rsidP="0062105C">
      <w:pPr>
        <w:tabs>
          <w:tab w:val="num" w:pos="426"/>
        </w:tabs>
        <w:ind w:left="426" w:right="470"/>
        <w:jc w:val="both"/>
        <w:rPr>
          <w:rFonts w:ascii="Verdana" w:hAnsi="Verdana"/>
          <w:i/>
          <w:sz w:val="16"/>
          <w:szCs w:val="16"/>
        </w:rPr>
      </w:pPr>
      <w:r w:rsidRPr="0029636B">
        <w:rPr>
          <w:rFonts w:ascii="Verdana" w:hAnsi="Verdana"/>
          <w:i/>
          <w:sz w:val="16"/>
          <w:szCs w:val="16"/>
        </w:rPr>
        <w:t>(brak wskazania  rozumiany będzie przez Zamawiającego jako informacja o tym, ze wybór oferty nie będzie prowadzić do powstania u Zamawiającego powyższego obowiązku podatkowego).</w:t>
      </w:r>
    </w:p>
    <w:p w14:paraId="0AF111F0" w14:textId="77777777" w:rsidR="0062105C" w:rsidRPr="008C2AFC" w:rsidRDefault="0062105C" w:rsidP="0062105C">
      <w:pPr>
        <w:pStyle w:val="Akapitzlist"/>
        <w:numPr>
          <w:ilvl w:val="0"/>
          <w:numId w:val="82"/>
        </w:numPr>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 xml:space="preserve">646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337F350D" w14:textId="77777777" w:rsidR="00090579" w:rsidRDefault="00090579" w:rsidP="00090579">
      <w:pPr>
        <w:spacing w:line="360" w:lineRule="auto"/>
        <w:ind w:right="470"/>
        <w:jc w:val="both"/>
        <w:rPr>
          <w:rFonts w:ascii="Verdana" w:hAnsi="Verdana"/>
          <w:color w:val="000000"/>
          <w:sz w:val="18"/>
        </w:rPr>
      </w:pPr>
    </w:p>
    <w:p w14:paraId="75678F57" w14:textId="18623223" w:rsidR="00C165E0" w:rsidRDefault="00090579" w:rsidP="00C165E0">
      <w:pPr>
        <w:spacing w:line="360" w:lineRule="auto"/>
        <w:ind w:right="470"/>
        <w:jc w:val="both"/>
        <w:rPr>
          <w:rFonts w:ascii="Verdana" w:hAnsi="Verdana"/>
          <w:color w:val="000000"/>
          <w:sz w:val="18"/>
        </w:rPr>
        <w:sectPr w:rsidR="00C165E0" w:rsidSect="007177E5">
          <w:footerReference w:type="even" r:id="rId13"/>
          <w:footerReference w:type="default" r:id="rId14"/>
          <w:footerReference w:type="first" r:id="rId15"/>
          <w:pgSz w:w="11906" w:h="16838"/>
          <w:pgMar w:top="1134" w:right="924" w:bottom="1418"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5D5E9DEA" w14:textId="4156D986" w:rsidR="0062105C" w:rsidRPr="00804AAF" w:rsidRDefault="0062105C" w:rsidP="0062105C">
      <w:pPr>
        <w:rPr>
          <w:rFonts w:ascii="Verdana" w:hAnsi="Verdana"/>
          <w:b/>
          <w:sz w:val="18"/>
          <w:szCs w:val="18"/>
        </w:rPr>
      </w:pPr>
      <w:r>
        <w:rPr>
          <w:rFonts w:ascii="Verdana" w:hAnsi="Verdana"/>
          <w:b/>
          <w:sz w:val="18"/>
          <w:szCs w:val="18"/>
        </w:rPr>
        <w:lastRenderedPageBreak/>
        <w:t>Pr</w:t>
      </w:r>
      <w:r w:rsidRPr="00804AAF">
        <w:rPr>
          <w:rFonts w:ascii="Verdana" w:hAnsi="Verdana"/>
          <w:b/>
          <w:bCs/>
          <w:sz w:val="18"/>
          <w:szCs w:val="18"/>
        </w:rPr>
        <w:t xml:space="preserve">zetarg nr UMW / AZ / </w:t>
      </w:r>
      <w:r>
        <w:rPr>
          <w:rFonts w:ascii="Verdana" w:hAnsi="Verdana"/>
          <w:b/>
          <w:bCs/>
          <w:sz w:val="18"/>
          <w:szCs w:val="18"/>
        </w:rPr>
        <w:t>PN - 106 / 18 część D</w:t>
      </w:r>
    </w:p>
    <w:p w14:paraId="11DD0349" w14:textId="77777777" w:rsidR="0062105C" w:rsidRPr="00804AAF" w:rsidRDefault="0062105C" w:rsidP="0062105C">
      <w:pPr>
        <w:ind w:right="470"/>
        <w:jc w:val="both"/>
        <w:rPr>
          <w:rFonts w:ascii="Verdana" w:hAnsi="Verdana"/>
          <w:b/>
          <w:sz w:val="18"/>
          <w:szCs w:val="18"/>
        </w:rPr>
      </w:pPr>
    </w:p>
    <w:p w14:paraId="66D3C2DC" w14:textId="290D76CE" w:rsidR="0062105C" w:rsidRDefault="0062105C" w:rsidP="0062105C">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 xml:space="preserve">Załącznik nr 1 D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64E76CBA" w14:textId="77777777" w:rsidR="0062105C" w:rsidRDefault="0062105C" w:rsidP="0062105C">
      <w:pPr>
        <w:tabs>
          <w:tab w:val="left" w:pos="1560"/>
        </w:tabs>
        <w:ind w:right="470"/>
        <w:jc w:val="center"/>
        <w:outlineLvl w:val="1"/>
        <w:rPr>
          <w:rFonts w:ascii="Verdana" w:hAnsi="Verdana"/>
          <w:b/>
          <w:sz w:val="20"/>
          <w:szCs w:val="20"/>
          <w:u w:val="single"/>
        </w:rPr>
      </w:pPr>
    </w:p>
    <w:p w14:paraId="1D43109C" w14:textId="77777777" w:rsidR="0062105C" w:rsidRPr="00561790" w:rsidRDefault="0062105C" w:rsidP="0062105C">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30E0FFDF" w14:textId="77777777" w:rsidR="0062105C" w:rsidRPr="00804AAF" w:rsidRDefault="0062105C" w:rsidP="0062105C">
      <w:pPr>
        <w:tabs>
          <w:tab w:val="left" w:pos="1560"/>
        </w:tabs>
        <w:ind w:right="470"/>
        <w:jc w:val="center"/>
        <w:outlineLvl w:val="1"/>
        <w:rPr>
          <w:rFonts w:ascii="Verdana" w:hAnsi="Verdana"/>
          <w:b/>
          <w:sz w:val="20"/>
          <w:szCs w:val="20"/>
          <w:u w:val="single"/>
        </w:rPr>
      </w:pPr>
    </w:p>
    <w:p w14:paraId="42C4E7A0" w14:textId="3E4741E7" w:rsidR="0062105C" w:rsidRPr="0062105C" w:rsidRDefault="0062105C" w:rsidP="0062105C">
      <w:pPr>
        <w:pStyle w:val="Akapitzlist"/>
        <w:numPr>
          <w:ilvl w:val="1"/>
          <w:numId w:val="24"/>
        </w:numPr>
        <w:tabs>
          <w:tab w:val="left" w:pos="426"/>
        </w:tabs>
        <w:ind w:right="470" w:hanging="1440"/>
        <w:rPr>
          <w:rFonts w:ascii="Verdana" w:hAnsi="Verdana"/>
          <w:iCs/>
          <w:sz w:val="18"/>
          <w:szCs w:val="18"/>
        </w:rPr>
      </w:pPr>
      <w:r w:rsidRPr="0062105C">
        <w:rPr>
          <w:rFonts w:ascii="Verdana" w:hAnsi="Verdana"/>
          <w:sz w:val="18"/>
          <w:szCs w:val="18"/>
        </w:rPr>
        <w:t xml:space="preserve">Zarejestrowana nazwa Wykonawcy: </w:t>
      </w:r>
    </w:p>
    <w:p w14:paraId="16F6C842" w14:textId="77777777" w:rsidR="0062105C" w:rsidRDefault="0062105C" w:rsidP="0062105C">
      <w:pPr>
        <w:tabs>
          <w:tab w:val="num" w:pos="426"/>
        </w:tabs>
        <w:ind w:right="470"/>
        <w:rPr>
          <w:rFonts w:ascii="Verdana" w:hAnsi="Verdana"/>
          <w:sz w:val="18"/>
          <w:szCs w:val="18"/>
        </w:rPr>
      </w:pPr>
    </w:p>
    <w:p w14:paraId="146D4B5E" w14:textId="77777777" w:rsidR="0062105C" w:rsidRPr="00D12A24" w:rsidRDefault="0062105C" w:rsidP="0062105C">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3FF12240" w14:textId="1091DB8C" w:rsidR="0062105C" w:rsidRPr="0062105C" w:rsidRDefault="0062105C" w:rsidP="0062105C">
      <w:pPr>
        <w:pStyle w:val="Akapitzlist"/>
        <w:numPr>
          <w:ilvl w:val="1"/>
          <w:numId w:val="24"/>
        </w:numPr>
        <w:ind w:left="426" w:right="470" w:hanging="426"/>
        <w:rPr>
          <w:rFonts w:ascii="Verdana" w:hAnsi="Verdana"/>
          <w:iCs/>
          <w:sz w:val="18"/>
          <w:szCs w:val="18"/>
        </w:rPr>
      </w:pPr>
      <w:r w:rsidRPr="0062105C">
        <w:rPr>
          <w:rFonts w:ascii="Verdana" w:hAnsi="Verdana"/>
          <w:iCs/>
          <w:sz w:val="18"/>
          <w:szCs w:val="18"/>
        </w:rPr>
        <w:t xml:space="preserve">Adres Wykonawcy: </w:t>
      </w:r>
    </w:p>
    <w:p w14:paraId="20BBC792" w14:textId="77777777" w:rsidR="0062105C" w:rsidRDefault="0062105C" w:rsidP="0062105C">
      <w:pPr>
        <w:tabs>
          <w:tab w:val="num" w:pos="426"/>
        </w:tabs>
        <w:ind w:right="470"/>
        <w:rPr>
          <w:rFonts w:ascii="Verdana" w:hAnsi="Verdana"/>
          <w:iCs/>
          <w:sz w:val="18"/>
          <w:szCs w:val="18"/>
        </w:rPr>
      </w:pPr>
    </w:p>
    <w:p w14:paraId="5EE3E91B" w14:textId="77777777" w:rsidR="0062105C" w:rsidRDefault="0062105C" w:rsidP="0062105C">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68728C12" w14:textId="6814DD33" w:rsidR="0062105C" w:rsidRPr="0062105C" w:rsidRDefault="0062105C" w:rsidP="0062105C">
      <w:pPr>
        <w:pStyle w:val="Akapitzlist"/>
        <w:numPr>
          <w:ilvl w:val="1"/>
          <w:numId w:val="24"/>
        </w:numPr>
        <w:ind w:left="426" w:right="470" w:hanging="426"/>
        <w:jc w:val="both"/>
        <w:rPr>
          <w:rFonts w:ascii="Verdana" w:hAnsi="Verdana"/>
          <w:iCs/>
          <w:sz w:val="18"/>
          <w:szCs w:val="18"/>
        </w:rPr>
      </w:pPr>
      <w:r w:rsidRPr="0062105C">
        <w:rPr>
          <w:rFonts w:ascii="Verdana" w:hAnsi="Verdana"/>
          <w:iCs/>
          <w:sz w:val="18"/>
          <w:szCs w:val="18"/>
        </w:rPr>
        <w:t>Nazwiska osób po stronie Wykonawcy uprawnionych do jego reprezentowania przy sporządzaniu niniejszej oferty:</w:t>
      </w:r>
    </w:p>
    <w:p w14:paraId="0D747186" w14:textId="77777777" w:rsidR="0062105C" w:rsidRPr="00654AF7" w:rsidRDefault="0062105C" w:rsidP="0062105C">
      <w:pPr>
        <w:tabs>
          <w:tab w:val="num" w:pos="426"/>
        </w:tabs>
        <w:ind w:right="470"/>
        <w:jc w:val="both"/>
        <w:rPr>
          <w:rFonts w:ascii="Verdana" w:hAnsi="Verdana"/>
          <w:iCs/>
          <w:sz w:val="16"/>
          <w:szCs w:val="16"/>
          <w:lang w:val="de-DE"/>
        </w:rPr>
      </w:pPr>
    </w:p>
    <w:p w14:paraId="4733D322" w14:textId="77777777" w:rsidR="0062105C" w:rsidRPr="00D12A24" w:rsidRDefault="0062105C" w:rsidP="0062105C">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2A3794B2" w14:textId="77777777" w:rsidR="0062105C" w:rsidRPr="00D12A24" w:rsidRDefault="0062105C" w:rsidP="0062105C">
      <w:pPr>
        <w:tabs>
          <w:tab w:val="num" w:pos="426"/>
        </w:tabs>
        <w:ind w:right="470"/>
        <w:jc w:val="both"/>
        <w:rPr>
          <w:rFonts w:ascii="Verdana" w:hAnsi="Verdana"/>
          <w:iCs/>
          <w:sz w:val="18"/>
          <w:szCs w:val="18"/>
          <w:lang w:val="de-DE"/>
        </w:rPr>
      </w:pPr>
    </w:p>
    <w:p w14:paraId="3150463C" w14:textId="77777777" w:rsidR="0062105C" w:rsidRPr="00D12A24" w:rsidRDefault="0062105C" w:rsidP="0062105C">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6FA32FE7" w14:textId="77777777" w:rsidR="0062105C" w:rsidRDefault="0062105C" w:rsidP="0062105C">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tbl>
      <w:tblPr>
        <w:tblW w:w="5000" w:type="pct"/>
        <w:tblLayout w:type="fixed"/>
        <w:tblLook w:val="0000" w:firstRow="0" w:lastRow="0" w:firstColumn="0" w:lastColumn="0" w:noHBand="0" w:noVBand="0"/>
      </w:tblPr>
      <w:tblGrid>
        <w:gridCol w:w="834"/>
        <w:gridCol w:w="4614"/>
        <w:gridCol w:w="1662"/>
        <w:gridCol w:w="952"/>
        <w:gridCol w:w="1492"/>
      </w:tblGrid>
      <w:tr w:rsidR="0062105C" w:rsidRPr="00363087" w14:paraId="3FE9C691" w14:textId="77777777" w:rsidTr="00B5649B">
        <w:trPr>
          <w:cantSplit/>
          <w:trHeight w:hRule="exact" w:val="956"/>
        </w:trPr>
        <w:tc>
          <w:tcPr>
            <w:tcW w:w="436" w:type="pct"/>
            <w:tcBorders>
              <w:top w:val="single" w:sz="4" w:space="0" w:color="000000"/>
              <w:left w:val="single" w:sz="4" w:space="0" w:color="000000"/>
              <w:bottom w:val="single" w:sz="4" w:space="0" w:color="auto"/>
            </w:tcBorders>
            <w:vAlign w:val="center"/>
          </w:tcPr>
          <w:p w14:paraId="6271B564" w14:textId="77777777" w:rsidR="0062105C" w:rsidRPr="00363087" w:rsidRDefault="0062105C" w:rsidP="00003BE6">
            <w:pPr>
              <w:ind w:left="-822" w:right="31" w:firstLine="822"/>
              <w:rPr>
                <w:rFonts w:ascii="Verdana" w:hAnsi="Verdana"/>
                <w:color w:val="000000"/>
                <w:sz w:val="18"/>
              </w:rPr>
            </w:pPr>
            <w:r>
              <w:rPr>
                <w:rFonts w:ascii="Verdana" w:hAnsi="Verdana"/>
                <w:color w:val="000000"/>
                <w:sz w:val="18"/>
              </w:rPr>
              <w:t>Lp.</w:t>
            </w:r>
          </w:p>
        </w:tc>
        <w:tc>
          <w:tcPr>
            <w:tcW w:w="2414" w:type="pct"/>
            <w:tcBorders>
              <w:top w:val="single" w:sz="4" w:space="0" w:color="000000"/>
              <w:left w:val="single" w:sz="4" w:space="0" w:color="000000"/>
              <w:bottom w:val="single" w:sz="4" w:space="0" w:color="000000"/>
              <w:right w:val="single" w:sz="4" w:space="0" w:color="auto"/>
            </w:tcBorders>
            <w:vAlign w:val="center"/>
          </w:tcPr>
          <w:p w14:paraId="3F489C90" w14:textId="77777777" w:rsidR="0062105C" w:rsidRPr="00363087" w:rsidRDefault="0062105C" w:rsidP="00003BE6">
            <w:pPr>
              <w:tabs>
                <w:tab w:val="left" w:pos="0"/>
              </w:tabs>
              <w:ind w:right="-109"/>
              <w:rPr>
                <w:rFonts w:ascii="Verdana" w:hAnsi="Verdana"/>
                <w:color w:val="000000"/>
                <w:sz w:val="18"/>
              </w:rPr>
            </w:pPr>
            <w:r w:rsidRPr="00363087">
              <w:rPr>
                <w:rFonts w:ascii="Verdana" w:hAnsi="Verdana"/>
                <w:color w:val="000000"/>
                <w:sz w:val="18"/>
              </w:rPr>
              <w:t>Nazwa przedmiotu zamówienia</w:t>
            </w:r>
          </w:p>
        </w:tc>
        <w:tc>
          <w:tcPr>
            <w:tcW w:w="870" w:type="pct"/>
            <w:tcBorders>
              <w:top w:val="single" w:sz="4" w:space="0" w:color="000000"/>
              <w:left w:val="single" w:sz="4" w:space="0" w:color="000000"/>
              <w:bottom w:val="single" w:sz="4" w:space="0" w:color="000000"/>
              <w:right w:val="single" w:sz="4" w:space="0" w:color="auto"/>
            </w:tcBorders>
            <w:vAlign w:val="center"/>
          </w:tcPr>
          <w:p w14:paraId="5FAB14FB" w14:textId="77777777" w:rsidR="0062105C" w:rsidRPr="00363087" w:rsidRDefault="0062105C" w:rsidP="00003BE6">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498" w:type="pct"/>
            <w:tcBorders>
              <w:top w:val="single" w:sz="4" w:space="0" w:color="000000"/>
              <w:left w:val="single" w:sz="4" w:space="0" w:color="auto"/>
              <w:bottom w:val="single" w:sz="4" w:space="0" w:color="000000"/>
            </w:tcBorders>
            <w:vAlign w:val="center"/>
          </w:tcPr>
          <w:p w14:paraId="4150C4C3" w14:textId="77777777" w:rsidR="0062105C" w:rsidRPr="00363087" w:rsidRDefault="0062105C" w:rsidP="00003BE6">
            <w:pPr>
              <w:tabs>
                <w:tab w:val="num" w:pos="749"/>
              </w:tabs>
              <w:rPr>
                <w:rFonts w:ascii="Verdana" w:hAnsi="Verdana"/>
                <w:color w:val="000000"/>
                <w:sz w:val="18"/>
              </w:rPr>
            </w:pPr>
            <w:r w:rsidRPr="00363087">
              <w:rPr>
                <w:rFonts w:ascii="Verdana" w:hAnsi="Verdana"/>
                <w:color w:val="000000"/>
                <w:sz w:val="18"/>
              </w:rPr>
              <w:t>Stawka VAT</w:t>
            </w:r>
          </w:p>
          <w:p w14:paraId="5299560A" w14:textId="77777777" w:rsidR="0062105C" w:rsidRPr="00363087" w:rsidRDefault="0062105C" w:rsidP="00003BE6">
            <w:pPr>
              <w:tabs>
                <w:tab w:val="num" w:pos="426"/>
              </w:tabs>
              <w:ind w:right="-6"/>
              <w:rPr>
                <w:rFonts w:ascii="Verdana" w:hAnsi="Verdana"/>
                <w:color w:val="000000"/>
                <w:sz w:val="18"/>
              </w:rPr>
            </w:pPr>
            <w:r w:rsidRPr="00363087">
              <w:rPr>
                <w:rFonts w:ascii="Verdana" w:hAnsi="Verdana"/>
                <w:color w:val="000000"/>
                <w:sz w:val="18"/>
              </w:rPr>
              <w:t>(podać w %)</w:t>
            </w:r>
          </w:p>
        </w:tc>
        <w:tc>
          <w:tcPr>
            <w:tcW w:w="781" w:type="pct"/>
            <w:tcBorders>
              <w:top w:val="single" w:sz="4" w:space="0" w:color="000000"/>
              <w:left w:val="single" w:sz="4" w:space="0" w:color="000000"/>
              <w:bottom w:val="single" w:sz="4" w:space="0" w:color="000000"/>
              <w:right w:val="single" w:sz="4" w:space="0" w:color="000000"/>
            </w:tcBorders>
            <w:vAlign w:val="center"/>
          </w:tcPr>
          <w:p w14:paraId="5F86985F" w14:textId="77777777" w:rsidR="0062105C" w:rsidRPr="00363087" w:rsidRDefault="0062105C" w:rsidP="00003BE6">
            <w:pPr>
              <w:tabs>
                <w:tab w:val="num" w:pos="426"/>
              </w:tabs>
              <w:ind w:right="91"/>
              <w:rPr>
                <w:rFonts w:ascii="Verdana" w:hAnsi="Verdana"/>
                <w:color w:val="000000"/>
                <w:sz w:val="18"/>
              </w:rPr>
            </w:pPr>
            <w:r w:rsidRPr="00363087">
              <w:rPr>
                <w:rFonts w:ascii="Verdana" w:hAnsi="Verdana"/>
                <w:color w:val="000000"/>
                <w:sz w:val="18"/>
              </w:rPr>
              <w:t>Wartość</w:t>
            </w:r>
          </w:p>
          <w:p w14:paraId="49904D14" w14:textId="77777777" w:rsidR="0062105C" w:rsidRPr="00363087" w:rsidRDefault="0062105C" w:rsidP="00003BE6">
            <w:pPr>
              <w:tabs>
                <w:tab w:val="num" w:pos="426"/>
              </w:tabs>
              <w:ind w:right="91"/>
              <w:rPr>
                <w:rFonts w:ascii="Verdana" w:hAnsi="Verdana"/>
                <w:color w:val="000000"/>
                <w:sz w:val="18"/>
              </w:rPr>
            </w:pPr>
            <w:r w:rsidRPr="00363087">
              <w:rPr>
                <w:rFonts w:ascii="Verdana" w:hAnsi="Verdana"/>
                <w:color w:val="000000"/>
                <w:sz w:val="18"/>
              </w:rPr>
              <w:t>brutto PLN</w:t>
            </w:r>
          </w:p>
        </w:tc>
      </w:tr>
      <w:tr w:rsidR="0062105C" w:rsidRPr="00363087" w14:paraId="05E9E51A" w14:textId="77777777" w:rsidTr="00B5649B">
        <w:trPr>
          <w:cantSplit/>
          <w:trHeight w:hRule="exact" w:val="992"/>
        </w:trPr>
        <w:tc>
          <w:tcPr>
            <w:tcW w:w="436" w:type="pct"/>
            <w:tcBorders>
              <w:top w:val="single" w:sz="4" w:space="0" w:color="000000"/>
              <w:left w:val="single" w:sz="4" w:space="0" w:color="000000"/>
              <w:bottom w:val="single" w:sz="4" w:space="0" w:color="auto"/>
            </w:tcBorders>
            <w:vAlign w:val="center"/>
          </w:tcPr>
          <w:p w14:paraId="06737B67" w14:textId="3936D43D" w:rsidR="0062105C" w:rsidRPr="00363087" w:rsidRDefault="00B5649B" w:rsidP="00B5649B">
            <w:pPr>
              <w:tabs>
                <w:tab w:val="left" w:pos="14"/>
              </w:tabs>
              <w:ind w:right="470"/>
              <w:rPr>
                <w:rFonts w:ascii="Verdana" w:hAnsi="Verdana"/>
                <w:color w:val="000000"/>
                <w:sz w:val="18"/>
              </w:rPr>
            </w:pPr>
            <w:r>
              <w:rPr>
                <w:rFonts w:ascii="Verdana" w:hAnsi="Verdana"/>
                <w:color w:val="000000"/>
                <w:sz w:val="18"/>
              </w:rPr>
              <w:t>1</w:t>
            </w:r>
          </w:p>
        </w:tc>
        <w:tc>
          <w:tcPr>
            <w:tcW w:w="2414" w:type="pct"/>
            <w:tcBorders>
              <w:top w:val="single" w:sz="4" w:space="0" w:color="000000"/>
              <w:left w:val="single" w:sz="4" w:space="0" w:color="000000"/>
              <w:bottom w:val="single" w:sz="4" w:space="0" w:color="000000"/>
              <w:right w:val="single" w:sz="4" w:space="0" w:color="auto"/>
            </w:tcBorders>
            <w:vAlign w:val="center"/>
          </w:tcPr>
          <w:p w14:paraId="1751BFEA" w14:textId="1DDB1A7C" w:rsidR="0062105C" w:rsidRPr="00642EA1" w:rsidRDefault="00B5649B" w:rsidP="006431FA">
            <w:pPr>
              <w:tabs>
                <w:tab w:val="num" w:pos="426"/>
              </w:tabs>
              <w:rPr>
                <w:rFonts w:ascii="Verdana" w:hAnsi="Verdana"/>
                <w:b/>
                <w:color w:val="000000"/>
                <w:sz w:val="18"/>
              </w:rPr>
            </w:pPr>
            <w:r w:rsidRPr="00B5649B">
              <w:rPr>
                <w:rFonts w:ascii="Verdana" w:hAnsi="Verdana"/>
                <w:b/>
                <w:color w:val="000000"/>
                <w:sz w:val="18"/>
              </w:rPr>
              <w:t>Część D - Urządzenie do terapii ruchowej kończyn dolnych - rotor elektryczny</w:t>
            </w:r>
          </w:p>
        </w:tc>
        <w:tc>
          <w:tcPr>
            <w:tcW w:w="870" w:type="pct"/>
            <w:tcBorders>
              <w:top w:val="single" w:sz="4" w:space="0" w:color="000000"/>
              <w:left w:val="single" w:sz="4" w:space="0" w:color="000000"/>
              <w:bottom w:val="single" w:sz="4" w:space="0" w:color="000000"/>
              <w:right w:val="single" w:sz="4" w:space="0" w:color="auto"/>
            </w:tcBorders>
            <w:vAlign w:val="center"/>
          </w:tcPr>
          <w:p w14:paraId="363C2EE7" w14:textId="77777777" w:rsidR="0062105C" w:rsidRPr="00363087" w:rsidRDefault="0062105C" w:rsidP="00003BE6">
            <w:pPr>
              <w:tabs>
                <w:tab w:val="num" w:pos="426"/>
              </w:tabs>
              <w:ind w:right="470"/>
              <w:rPr>
                <w:rFonts w:ascii="Verdana" w:hAnsi="Verdana"/>
                <w:color w:val="000000"/>
                <w:sz w:val="18"/>
              </w:rPr>
            </w:pPr>
          </w:p>
        </w:tc>
        <w:tc>
          <w:tcPr>
            <w:tcW w:w="498" w:type="pct"/>
            <w:tcBorders>
              <w:top w:val="single" w:sz="4" w:space="0" w:color="000000"/>
              <w:left w:val="single" w:sz="4" w:space="0" w:color="auto"/>
              <w:bottom w:val="single" w:sz="4" w:space="0" w:color="000000"/>
            </w:tcBorders>
            <w:vAlign w:val="center"/>
          </w:tcPr>
          <w:p w14:paraId="3DE024EA" w14:textId="77777777" w:rsidR="0062105C" w:rsidRPr="00363087" w:rsidRDefault="0062105C" w:rsidP="00003BE6">
            <w:pPr>
              <w:tabs>
                <w:tab w:val="num" w:pos="426"/>
              </w:tabs>
              <w:ind w:right="470"/>
              <w:rPr>
                <w:rFonts w:ascii="Verdana" w:hAnsi="Verdana"/>
                <w:color w:val="000000"/>
                <w:sz w:val="18"/>
              </w:rPr>
            </w:pPr>
          </w:p>
        </w:tc>
        <w:tc>
          <w:tcPr>
            <w:tcW w:w="781" w:type="pct"/>
            <w:tcBorders>
              <w:top w:val="single" w:sz="4" w:space="0" w:color="000000"/>
              <w:left w:val="single" w:sz="4" w:space="0" w:color="000000"/>
              <w:bottom w:val="single" w:sz="4" w:space="0" w:color="000000"/>
              <w:right w:val="single" w:sz="4" w:space="0" w:color="000000"/>
            </w:tcBorders>
            <w:vAlign w:val="center"/>
          </w:tcPr>
          <w:p w14:paraId="5AF50C68" w14:textId="77777777" w:rsidR="0062105C" w:rsidRPr="00363087" w:rsidRDefault="0062105C" w:rsidP="00003BE6">
            <w:pPr>
              <w:tabs>
                <w:tab w:val="num" w:pos="426"/>
              </w:tabs>
              <w:ind w:right="470"/>
              <w:rPr>
                <w:rFonts w:ascii="Verdana" w:hAnsi="Verdana"/>
                <w:color w:val="000000"/>
                <w:sz w:val="18"/>
              </w:rPr>
            </w:pPr>
          </w:p>
        </w:tc>
      </w:tr>
      <w:tr w:rsidR="0062105C" w:rsidRPr="00363087" w14:paraId="637F8148" w14:textId="77777777" w:rsidTr="00B5649B">
        <w:trPr>
          <w:cantSplit/>
          <w:trHeight w:hRule="exact" w:val="691"/>
        </w:trPr>
        <w:tc>
          <w:tcPr>
            <w:tcW w:w="436" w:type="pct"/>
            <w:tcBorders>
              <w:top w:val="single" w:sz="4" w:space="0" w:color="000000"/>
              <w:left w:val="single" w:sz="4" w:space="0" w:color="000000"/>
              <w:bottom w:val="single" w:sz="4" w:space="0" w:color="000000"/>
            </w:tcBorders>
            <w:vAlign w:val="center"/>
          </w:tcPr>
          <w:p w14:paraId="7906B876" w14:textId="077907B3" w:rsidR="0062105C" w:rsidRPr="00363087" w:rsidRDefault="00B5649B" w:rsidP="00B5649B">
            <w:pPr>
              <w:ind w:right="470"/>
              <w:rPr>
                <w:rFonts w:ascii="Verdana" w:hAnsi="Verdana"/>
                <w:color w:val="000000"/>
                <w:sz w:val="18"/>
              </w:rPr>
            </w:pPr>
            <w:r>
              <w:rPr>
                <w:rFonts w:ascii="Verdana" w:hAnsi="Verdana"/>
                <w:color w:val="000000"/>
                <w:sz w:val="18"/>
              </w:rPr>
              <w:t>2</w:t>
            </w:r>
          </w:p>
        </w:tc>
        <w:tc>
          <w:tcPr>
            <w:tcW w:w="2414" w:type="pct"/>
            <w:tcBorders>
              <w:top w:val="single" w:sz="4" w:space="0" w:color="000000"/>
              <w:left w:val="single" w:sz="4" w:space="0" w:color="000000"/>
              <w:bottom w:val="single" w:sz="4" w:space="0" w:color="000000"/>
            </w:tcBorders>
            <w:vAlign w:val="center"/>
          </w:tcPr>
          <w:p w14:paraId="11DF728B" w14:textId="77777777" w:rsidR="0062105C" w:rsidRPr="00363087" w:rsidRDefault="0062105C" w:rsidP="00003BE6">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149" w:type="pct"/>
            <w:gridSpan w:val="3"/>
            <w:tcBorders>
              <w:top w:val="single" w:sz="4" w:space="0" w:color="000000"/>
              <w:left w:val="single" w:sz="4" w:space="0" w:color="000000"/>
              <w:bottom w:val="single" w:sz="4" w:space="0" w:color="000000"/>
              <w:right w:val="single" w:sz="4" w:space="0" w:color="000000"/>
            </w:tcBorders>
            <w:vAlign w:val="center"/>
          </w:tcPr>
          <w:p w14:paraId="4439F2B9" w14:textId="77777777" w:rsidR="0062105C" w:rsidRPr="00363087" w:rsidRDefault="0062105C" w:rsidP="00003BE6">
            <w:pPr>
              <w:tabs>
                <w:tab w:val="num" w:pos="426"/>
              </w:tabs>
              <w:ind w:right="470"/>
              <w:rPr>
                <w:rFonts w:ascii="Verdana" w:hAnsi="Verdana"/>
                <w:color w:val="000000"/>
                <w:sz w:val="18"/>
              </w:rPr>
            </w:pPr>
          </w:p>
          <w:p w14:paraId="7E216DD5" w14:textId="77777777" w:rsidR="0062105C" w:rsidRPr="00363087" w:rsidRDefault="0062105C" w:rsidP="00003BE6">
            <w:pPr>
              <w:tabs>
                <w:tab w:val="num" w:pos="426"/>
              </w:tabs>
              <w:ind w:right="470"/>
              <w:rPr>
                <w:rFonts w:ascii="Verdana" w:hAnsi="Verdana"/>
                <w:color w:val="000000"/>
                <w:sz w:val="18"/>
              </w:rPr>
            </w:pPr>
            <w:r w:rsidRPr="00363087">
              <w:rPr>
                <w:rFonts w:ascii="Verdana" w:hAnsi="Verdana"/>
                <w:color w:val="000000"/>
                <w:sz w:val="18"/>
              </w:rPr>
              <w:t>……………………………………………………………</w:t>
            </w:r>
          </w:p>
        </w:tc>
      </w:tr>
      <w:tr w:rsidR="0062105C" w:rsidRPr="00363087" w14:paraId="5E8ECB62" w14:textId="77777777" w:rsidTr="00B5649B">
        <w:trPr>
          <w:cantSplit/>
          <w:trHeight w:hRule="exact" w:val="721"/>
        </w:trPr>
        <w:tc>
          <w:tcPr>
            <w:tcW w:w="436" w:type="pct"/>
            <w:tcBorders>
              <w:top w:val="single" w:sz="4" w:space="0" w:color="000000"/>
              <w:left w:val="single" w:sz="4" w:space="0" w:color="000000"/>
              <w:bottom w:val="single" w:sz="4" w:space="0" w:color="000000"/>
            </w:tcBorders>
            <w:vAlign w:val="center"/>
          </w:tcPr>
          <w:p w14:paraId="2D8F9F91" w14:textId="492901D8" w:rsidR="0062105C" w:rsidRPr="00363087" w:rsidRDefault="00B5649B" w:rsidP="00B5649B">
            <w:pPr>
              <w:ind w:right="470"/>
              <w:rPr>
                <w:rFonts w:ascii="Verdana" w:hAnsi="Verdana"/>
                <w:color w:val="000000"/>
                <w:sz w:val="18"/>
              </w:rPr>
            </w:pPr>
            <w:r>
              <w:rPr>
                <w:rFonts w:ascii="Verdana" w:hAnsi="Verdana"/>
                <w:color w:val="000000"/>
                <w:sz w:val="18"/>
              </w:rPr>
              <w:t>3</w:t>
            </w:r>
          </w:p>
        </w:tc>
        <w:tc>
          <w:tcPr>
            <w:tcW w:w="2414" w:type="pct"/>
            <w:tcBorders>
              <w:top w:val="single" w:sz="4" w:space="0" w:color="000000"/>
              <w:left w:val="single" w:sz="4" w:space="0" w:color="000000"/>
              <w:bottom w:val="single" w:sz="4" w:space="0" w:color="000000"/>
            </w:tcBorders>
            <w:vAlign w:val="center"/>
          </w:tcPr>
          <w:p w14:paraId="79E9538A" w14:textId="77777777" w:rsidR="0062105C" w:rsidRPr="00363087" w:rsidRDefault="0062105C" w:rsidP="00003BE6">
            <w:pPr>
              <w:tabs>
                <w:tab w:val="num" w:pos="426"/>
              </w:tabs>
              <w:ind w:right="470"/>
              <w:rPr>
                <w:rFonts w:ascii="Verdana" w:hAnsi="Verdana"/>
                <w:color w:val="000000"/>
                <w:sz w:val="18"/>
              </w:rPr>
            </w:pPr>
            <w:r w:rsidRPr="00353CC6">
              <w:rPr>
                <w:rFonts w:ascii="Verdana" w:hAnsi="Verdana"/>
                <w:color w:val="000000"/>
                <w:sz w:val="18"/>
              </w:rPr>
              <w:t>Termin gwarancji przedmiotu zamówienia (min. 24 miesiące</w:t>
            </w:r>
            <w:r>
              <w:rPr>
                <w:rFonts w:ascii="Verdana" w:hAnsi="Verdana"/>
                <w:color w:val="000000"/>
                <w:sz w:val="18"/>
              </w:rPr>
              <w:t>,</w:t>
            </w:r>
            <w:r w:rsidRPr="00353CC6">
              <w:rPr>
                <w:rFonts w:ascii="Verdana" w:hAnsi="Verdana"/>
                <w:color w:val="000000"/>
                <w:sz w:val="18"/>
              </w:rPr>
              <w:t xml:space="preserve"> max. 48 miesięcy od dnia podpisania protokołu odbioru)</w:t>
            </w:r>
          </w:p>
        </w:tc>
        <w:tc>
          <w:tcPr>
            <w:tcW w:w="2149" w:type="pct"/>
            <w:gridSpan w:val="3"/>
            <w:tcBorders>
              <w:top w:val="single" w:sz="4" w:space="0" w:color="000000"/>
              <w:left w:val="single" w:sz="4" w:space="0" w:color="000000"/>
              <w:bottom w:val="single" w:sz="4" w:space="0" w:color="000000"/>
              <w:right w:val="single" w:sz="4" w:space="0" w:color="000000"/>
            </w:tcBorders>
            <w:vAlign w:val="center"/>
          </w:tcPr>
          <w:p w14:paraId="0736DB7C" w14:textId="77777777" w:rsidR="0062105C" w:rsidRPr="00363087" w:rsidRDefault="0062105C" w:rsidP="00003BE6">
            <w:pPr>
              <w:tabs>
                <w:tab w:val="num" w:pos="426"/>
              </w:tabs>
              <w:ind w:right="470"/>
              <w:rPr>
                <w:rFonts w:ascii="Verdana" w:hAnsi="Verdana"/>
                <w:color w:val="000000"/>
                <w:sz w:val="18"/>
              </w:rPr>
            </w:pPr>
            <w:r>
              <w:rPr>
                <w:rFonts w:ascii="Verdana" w:hAnsi="Verdana"/>
                <w:color w:val="000000"/>
                <w:sz w:val="18"/>
              </w:rPr>
              <w:t>.......................... miesiące/miesięcy</w:t>
            </w:r>
          </w:p>
        </w:tc>
      </w:tr>
      <w:tr w:rsidR="0062105C" w:rsidRPr="00363087" w14:paraId="5DA0E351" w14:textId="77777777" w:rsidTr="00B5649B">
        <w:trPr>
          <w:cantSplit/>
          <w:trHeight w:hRule="exact" w:val="721"/>
        </w:trPr>
        <w:tc>
          <w:tcPr>
            <w:tcW w:w="436" w:type="pct"/>
            <w:tcBorders>
              <w:top w:val="single" w:sz="4" w:space="0" w:color="000000"/>
              <w:left w:val="single" w:sz="4" w:space="0" w:color="000000"/>
              <w:bottom w:val="single" w:sz="4" w:space="0" w:color="auto"/>
            </w:tcBorders>
            <w:vAlign w:val="center"/>
          </w:tcPr>
          <w:p w14:paraId="271D564E" w14:textId="45388E90" w:rsidR="0062105C" w:rsidRPr="00363087" w:rsidRDefault="00B5649B" w:rsidP="00B5649B">
            <w:pPr>
              <w:ind w:right="470"/>
              <w:rPr>
                <w:rFonts w:ascii="Verdana" w:hAnsi="Verdana"/>
                <w:color w:val="000000"/>
                <w:sz w:val="18"/>
              </w:rPr>
            </w:pPr>
            <w:r>
              <w:rPr>
                <w:rFonts w:ascii="Verdana" w:hAnsi="Verdana"/>
                <w:color w:val="000000"/>
                <w:sz w:val="18"/>
              </w:rPr>
              <w:t>4</w:t>
            </w:r>
          </w:p>
        </w:tc>
        <w:tc>
          <w:tcPr>
            <w:tcW w:w="2414" w:type="pct"/>
            <w:tcBorders>
              <w:top w:val="single" w:sz="4" w:space="0" w:color="000000"/>
              <w:left w:val="single" w:sz="4" w:space="0" w:color="000000"/>
              <w:bottom w:val="single" w:sz="4" w:space="0" w:color="000000"/>
            </w:tcBorders>
            <w:vAlign w:val="center"/>
          </w:tcPr>
          <w:p w14:paraId="2B84B0CD" w14:textId="77777777" w:rsidR="0062105C" w:rsidRPr="00353CC6" w:rsidRDefault="0062105C" w:rsidP="00003BE6">
            <w:pPr>
              <w:tabs>
                <w:tab w:val="num" w:pos="426"/>
              </w:tabs>
              <w:ind w:right="470"/>
              <w:rPr>
                <w:rFonts w:ascii="Verdana" w:hAnsi="Verdana"/>
                <w:color w:val="000000"/>
                <w:sz w:val="18"/>
              </w:rPr>
            </w:pPr>
            <w:r w:rsidRPr="00056A60">
              <w:rPr>
                <w:rFonts w:ascii="Verdana" w:hAnsi="Verdana"/>
                <w:color w:val="000000"/>
                <w:sz w:val="18"/>
              </w:rPr>
              <w:t>Termin realizacji przedmiotu zamówienia</w:t>
            </w:r>
            <w:r>
              <w:rPr>
                <w:rFonts w:ascii="Verdana" w:hAnsi="Verdana"/>
                <w:color w:val="000000"/>
                <w:sz w:val="18"/>
              </w:rPr>
              <w:t xml:space="preserve"> </w:t>
            </w:r>
            <w:r w:rsidRPr="00056A60">
              <w:rPr>
                <w:rFonts w:ascii="Verdana" w:hAnsi="Verdana"/>
                <w:color w:val="000000"/>
                <w:sz w:val="18"/>
              </w:rPr>
              <w:t>(maksymalnie 14 dni od daty podpisania umowy)</w:t>
            </w:r>
          </w:p>
        </w:tc>
        <w:tc>
          <w:tcPr>
            <w:tcW w:w="2149" w:type="pct"/>
            <w:gridSpan w:val="3"/>
            <w:tcBorders>
              <w:top w:val="single" w:sz="4" w:space="0" w:color="000000"/>
              <w:left w:val="single" w:sz="4" w:space="0" w:color="000000"/>
              <w:bottom w:val="single" w:sz="4" w:space="0" w:color="000000"/>
              <w:right w:val="single" w:sz="4" w:space="0" w:color="000000"/>
            </w:tcBorders>
            <w:vAlign w:val="center"/>
          </w:tcPr>
          <w:p w14:paraId="1C7F605F" w14:textId="77777777" w:rsidR="0062105C" w:rsidRDefault="0062105C" w:rsidP="00003BE6">
            <w:pPr>
              <w:tabs>
                <w:tab w:val="num" w:pos="426"/>
              </w:tabs>
              <w:ind w:right="470"/>
              <w:rPr>
                <w:rFonts w:ascii="Verdana" w:hAnsi="Verdana"/>
                <w:color w:val="000000"/>
                <w:sz w:val="18"/>
              </w:rPr>
            </w:pPr>
            <w:r w:rsidRPr="00056A60">
              <w:rPr>
                <w:rFonts w:ascii="Verdana" w:hAnsi="Verdana"/>
                <w:color w:val="000000"/>
                <w:sz w:val="18"/>
              </w:rPr>
              <w:t xml:space="preserve">............................. </w:t>
            </w:r>
            <w:r>
              <w:rPr>
                <w:rFonts w:ascii="Verdana" w:hAnsi="Verdana"/>
                <w:color w:val="000000"/>
                <w:sz w:val="18"/>
              </w:rPr>
              <w:t xml:space="preserve">dni </w:t>
            </w:r>
          </w:p>
        </w:tc>
      </w:tr>
    </w:tbl>
    <w:p w14:paraId="265BCE9D" w14:textId="3B812CD2"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 xml:space="preserve">Oświadczam, że zapoznałem się z treścią </w:t>
      </w:r>
      <w:proofErr w:type="spellStart"/>
      <w:r w:rsidRPr="0062105C">
        <w:rPr>
          <w:rFonts w:ascii="Verdana" w:hAnsi="Verdana"/>
          <w:color w:val="000000"/>
          <w:sz w:val="18"/>
        </w:rPr>
        <w:t>Siwz</w:t>
      </w:r>
      <w:proofErr w:type="spellEnd"/>
      <w:r w:rsidRPr="0062105C">
        <w:rPr>
          <w:rFonts w:ascii="Verdana" w:hAnsi="Verdana"/>
          <w:color w:val="000000"/>
          <w:sz w:val="18"/>
        </w:rPr>
        <w:t xml:space="preserve"> i akceptuję jej postanowienia. </w:t>
      </w:r>
    </w:p>
    <w:p w14:paraId="2B1216BB" w14:textId="77777777"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 xml:space="preserve">Oświadczam, że zapoznałem się z treścią Wzoru umowy – zał. nr 6 do </w:t>
      </w:r>
      <w:proofErr w:type="spellStart"/>
      <w:r w:rsidRPr="0062105C">
        <w:rPr>
          <w:rFonts w:ascii="Verdana" w:hAnsi="Verdana"/>
          <w:color w:val="000000"/>
          <w:sz w:val="18"/>
        </w:rPr>
        <w:t>Siwz</w:t>
      </w:r>
      <w:proofErr w:type="spellEnd"/>
      <w:r w:rsidRPr="0062105C">
        <w:rPr>
          <w:rFonts w:ascii="Verdana" w:hAnsi="Verdana"/>
          <w:color w:val="000000"/>
          <w:sz w:val="18"/>
        </w:rPr>
        <w:t xml:space="preserve"> i akceptuję jego postanowienia.</w:t>
      </w:r>
    </w:p>
    <w:p w14:paraId="6FFED886" w14:textId="77777777"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Oświadczam, że jestem związany niniejszą ofertą przez okres 30 dni od dnia upływu terminu składania ofert.</w:t>
      </w:r>
    </w:p>
    <w:p w14:paraId="1EC58FA8" w14:textId="77777777"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Oświadczam, że zamierzam powierzyć podwykonawcy/om wykonanie następujących części zamówienia:</w:t>
      </w:r>
    </w:p>
    <w:p w14:paraId="1C24E6FE" w14:textId="77777777" w:rsidR="0062105C" w:rsidRPr="0062105C" w:rsidRDefault="0062105C" w:rsidP="0062105C">
      <w:pPr>
        <w:pStyle w:val="Akapitzlist"/>
        <w:ind w:left="426" w:right="470"/>
        <w:jc w:val="both"/>
        <w:rPr>
          <w:rFonts w:ascii="Verdana" w:hAnsi="Verdana"/>
          <w:color w:val="000000"/>
          <w:sz w:val="18"/>
        </w:rPr>
      </w:pPr>
      <w:r w:rsidRPr="0062105C">
        <w:rPr>
          <w:rFonts w:ascii="Verdana" w:hAnsi="Verdana"/>
          <w:color w:val="000000"/>
          <w:sz w:val="18"/>
        </w:rPr>
        <w:t>....................................................................................................................................</w:t>
      </w:r>
    </w:p>
    <w:p w14:paraId="4EBE5246" w14:textId="77777777" w:rsidR="0062105C" w:rsidRPr="0062105C" w:rsidRDefault="0062105C" w:rsidP="0062105C">
      <w:pPr>
        <w:pStyle w:val="Akapitzlist"/>
        <w:ind w:left="426" w:right="470"/>
        <w:jc w:val="both"/>
        <w:rPr>
          <w:rFonts w:ascii="Verdana" w:hAnsi="Verdana"/>
          <w:color w:val="000000"/>
          <w:sz w:val="18"/>
        </w:rPr>
      </w:pPr>
      <w:r w:rsidRPr="0062105C">
        <w:rPr>
          <w:rFonts w:ascii="Verdana" w:hAnsi="Verdana"/>
          <w:color w:val="000000"/>
          <w:sz w:val="18"/>
        </w:rPr>
        <w:t>....................................................................................................................................</w:t>
      </w:r>
    </w:p>
    <w:p w14:paraId="76672383" w14:textId="77777777" w:rsidR="0062105C" w:rsidRPr="0062105C" w:rsidRDefault="0062105C" w:rsidP="0062105C">
      <w:pPr>
        <w:pStyle w:val="Akapitzlist"/>
        <w:ind w:left="426" w:right="470"/>
        <w:jc w:val="both"/>
        <w:rPr>
          <w:rFonts w:ascii="Verdana" w:hAnsi="Verdana"/>
          <w:color w:val="000000"/>
          <w:sz w:val="18"/>
        </w:rPr>
      </w:pPr>
      <w:r w:rsidRPr="0062105C">
        <w:rPr>
          <w:rFonts w:ascii="Verdana" w:hAnsi="Verdana"/>
          <w:color w:val="000000"/>
          <w:sz w:val="18"/>
        </w:rPr>
        <w:t>(należy wskazać części zamówienia, których wykonanie Wykonawca zamierza powierzyć).</w:t>
      </w:r>
    </w:p>
    <w:p w14:paraId="6DCA61DB" w14:textId="77777777"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Wybór niniejszej oferty będzie /nie będzie (niewłaściwe skreślić) prowadzić do powstania u Zamawiającego obowiązku podatkowego zgodnie z przepisami ustawy o podatku od towarów i usług.</w:t>
      </w:r>
    </w:p>
    <w:p w14:paraId="081905C6" w14:textId="77777777" w:rsidR="0062105C" w:rsidRPr="0062105C" w:rsidRDefault="0062105C" w:rsidP="0062105C">
      <w:pPr>
        <w:pStyle w:val="Akapitzlist"/>
        <w:ind w:left="426" w:right="470"/>
        <w:jc w:val="both"/>
        <w:rPr>
          <w:rFonts w:ascii="Verdana" w:hAnsi="Verdana"/>
          <w:color w:val="000000"/>
          <w:sz w:val="18"/>
        </w:rPr>
      </w:pPr>
      <w:r w:rsidRPr="0062105C">
        <w:rPr>
          <w:rFonts w:ascii="Verdana" w:hAnsi="Verdana"/>
          <w:color w:val="000000"/>
          <w:sz w:val="18"/>
        </w:rPr>
        <w:t xml:space="preserve">Wskazujemy nazwę (rodzaj) towaru lub usługi, których dostawa lub świadczenie będzie prowadzić do powstania powyższego obowiązku podatkowego ................................. oraz wartość tego towaru lub usługi bez kwoty podatku wynoszącą ........................ </w:t>
      </w:r>
    </w:p>
    <w:p w14:paraId="42FF301B" w14:textId="77777777" w:rsidR="0062105C" w:rsidRPr="0062105C" w:rsidRDefault="0062105C" w:rsidP="0062105C">
      <w:pPr>
        <w:pStyle w:val="Akapitzlist"/>
        <w:ind w:left="426" w:right="470"/>
        <w:jc w:val="both"/>
        <w:rPr>
          <w:rFonts w:ascii="Verdana" w:hAnsi="Verdana"/>
          <w:i/>
          <w:color w:val="000000"/>
          <w:sz w:val="18"/>
        </w:rPr>
      </w:pPr>
      <w:r w:rsidRPr="0062105C">
        <w:rPr>
          <w:rFonts w:ascii="Verdana" w:hAnsi="Verdana"/>
          <w:i/>
          <w:color w:val="000000"/>
          <w:sz w:val="18"/>
        </w:rPr>
        <w:t>(brak wskazania  rozumiany będzie przez Zamawiającego jako informacja o tym, ze wybór oferty nie będzie prowadzić do powstania u Zamawiającego powyższego obowiązku podatkowego).</w:t>
      </w:r>
    </w:p>
    <w:p w14:paraId="52E557F8" w14:textId="77777777"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 xml:space="preserve">Oświadczam, że w rozumieniu przepisów art. 7 ust. 1 pkt 1 - 3 ustawy z dnia 06.03.2018 r. Prawo przedsiębiorców (tekst jedn. - Dz. U. z 2018 r., poz. 646 z </w:t>
      </w:r>
      <w:proofErr w:type="spellStart"/>
      <w:r w:rsidRPr="0062105C">
        <w:rPr>
          <w:rFonts w:ascii="Verdana" w:hAnsi="Verdana"/>
          <w:color w:val="000000"/>
          <w:sz w:val="18"/>
        </w:rPr>
        <w:t>późn</w:t>
      </w:r>
      <w:proofErr w:type="spellEnd"/>
      <w:r w:rsidRPr="0062105C">
        <w:rPr>
          <w:rFonts w:ascii="Verdana" w:hAnsi="Verdana"/>
          <w:color w:val="000000"/>
          <w:sz w:val="18"/>
        </w:rPr>
        <w:t xml:space="preserve">. zm.) jestem: </w:t>
      </w:r>
      <w:proofErr w:type="spellStart"/>
      <w:r w:rsidRPr="0062105C">
        <w:rPr>
          <w:rFonts w:ascii="Verdana" w:hAnsi="Verdana"/>
          <w:color w:val="000000"/>
          <w:sz w:val="18"/>
        </w:rPr>
        <w:t>mikroprzedsiębiorcą</w:t>
      </w:r>
      <w:proofErr w:type="spellEnd"/>
      <w:r w:rsidRPr="0062105C">
        <w:rPr>
          <w:rFonts w:ascii="Verdana" w:hAnsi="Verdana"/>
          <w:color w:val="000000"/>
          <w:sz w:val="18"/>
        </w:rPr>
        <w:t xml:space="preserve"> / małym przedsiębiorcą / średnim przedsiębiorcą / dużym przedsiębiorcą (niewłaściwe skreślić) </w:t>
      </w:r>
    </w:p>
    <w:p w14:paraId="3920FF02" w14:textId="5B7804C5" w:rsidR="0062105C" w:rsidRPr="008C2AFC" w:rsidRDefault="0062105C" w:rsidP="0062105C">
      <w:pPr>
        <w:pStyle w:val="Akapitzlist"/>
        <w:ind w:left="426" w:right="470"/>
        <w:jc w:val="both"/>
        <w:rPr>
          <w:rFonts w:ascii="Verdana" w:hAnsi="Verdana"/>
          <w:sz w:val="18"/>
          <w:szCs w:val="18"/>
        </w:rPr>
      </w:pPr>
    </w:p>
    <w:p w14:paraId="5B3CCB66" w14:textId="77777777" w:rsidR="0062105C" w:rsidRDefault="0062105C" w:rsidP="0062105C">
      <w:pPr>
        <w:spacing w:line="360" w:lineRule="auto"/>
        <w:ind w:right="470"/>
        <w:jc w:val="both"/>
        <w:rPr>
          <w:rFonts w:ascii="Verdana" w:hAnsi="Verdana"/>
          <w:color w:val="000000"/>
          <w:sz w:val="18"/>
        </w:rPr>
        <w:sectPr w:rsidR="0062105C" w:rsidSect="007177E5">
          <w:footerReference w:type="even" r:id="rId16"/>
          <w:footerReference w:type="default" r:id="rId17"/>
          <w:footerReference w:type="first" r:id="rId18"/>
          <w:pgSz w:w="11906" w:h="16838"/>
          <w:pgMar w:top="1134" w:right="924" w:bottom="1418"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04D23323" w14:textId="72E2C9B7" w:rsidR="00481A37" w:rsidRPr="00481A37" w:rsidRDefault="00A145CB" w:rsidP="00A145CB">
      <w:pPr>
        <w:keepNext/>
        <w:spacing w:after="120" w:line="360" w:lineRule="auto"/>
        <w:outlineLvl w:val="2"/>
        <w:rPr>
          <w:rFonts w:ascii="Verdana" w:hAnsi="Verdana"/>
          <w:b/>
          <w:sz w:val="18"/>
          <w:szCs w:val="18"/>
        </w:rPr>
      </w:pPr>
      <w:r w:rsidRPr="00A145CB">
        <w:rPr>
          <w:rFonts w:ascii="Verdana" w:hAnsi="Verdana"/>
          <w:b/>
          <w:sz w:val="18"/>
          <w:szCs w:val="18"/>
        </w:rPr>
        <w:lastRenderedPageBreak/>
        <w:t>Pr</w:t>
      </w:r>
      <w:r w:rsidR="00B753C3">
        <w:rPr>
          <w:rFonts w:ascii="Verdana" w:hAnsi="Verdana"/>
          <w:b/>
          <w:bCs/>
          <w:sz w:val="18"/>
          <w:szCs w:val="18"/>
        </w:rPr>
        <w:t xml:space="preserve">zetarg nr UMW / AZ / PN - </w:t>
      </w:r>
      <w:r w:rsidR="005C5903">
        <w:rPr>
          <w:rFonts w:ascii="Verdana" w:hAnsi="Verdana"/>
          <w:b/>
          <w:bCs/>
          <w:sz w:val="18"/>
          <w:szCs w:val="18"/>
        </w:rPr>
        <w:t>106</w:t>
      </w:r>
      <w:r w:rsidRPr="00A145CB">
        <w:rPr>
          <w:rFonts w:ascii="Verdana" w:hAnsi="Verdana"/>
          <w:b/>
          <w:bCs/>
          <w:sz w:val="18"/>
          <w:szCs w:val="18"/>
        </w:rPr>
        <w:t xml:space="preserve"> / 18 część </w:t>
      </w:r>
      <w:r>
        <w:rPr>
          <w:rFonts w:ascii="Verdana" w:hAnsi="Verdana"/>
          <w:b/>
          <w:bCs/>
          <w:sz w:val="18"/>
          <w:szCs w:val="18"/>
        </w:rPr>
        <w:t xml:space="preserve">A </w:t>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481A37" w:rsidRPr="00481A37">
        <w:rPr>
          <w:rFonts w:ascii="Verdana" w:hAnsi="Verdana"/>
          <w:b/>
          <w:sz w:val="18"/>
          <w:szCs w:val="18"/>
        </w:rPr>
        <w:t>Załącznik nr 2</w:t>
      </w:r>
      <w:r w:rsidR="00481A37">
        <w:rPr>
          <w:rFonts w:ascii="Verdana" w:hAnsi="Verdana"/>
          <w:b/>
          <w:sz w:val="18"/>
          <w:szCs w:val="18"/>
        </w:rPr>
        <w:t xml:space="preserve"> A </w:t>
      </w:r>
      <w:r w:rsidR="00481A37" w:rsidRPr="00481A37">
        <w:rPr>
          <w:rFonts w:ascii="Verdana" w:hAnsi="Verdana"/>
          <w:b/>
          <w:sz w:val="18"/>
          <w:szCs w:val="18"/>
        </w:rPr>
        <w:t xml:space="preserve">do </w:t>
      </w:r>
      <w:proofErr w:type="spellStart"/>
      <w:r w:rsidR="00481A37" w:rsidRPr="00481A37">
        <w:rPr>
          <w:rFonts w:ascii="Verdana" w:hAnsi="Verdana"/>
          <w:b/>
          <w:sz w:val="18"/>
          <w:szCs w:val="18"/>
        </w:rPr>
        <w:t>Siwz</w:t>
      </w:r>
      <w:proofErr w:type="spellEnd"/>
    </w:p>
    <w:p w14:paraId="0F007A8B" w14:textId="77777777" w:rsidR="00481A37" w:rsidRPr="00481A37" w:rsidRDefault="00481A37" w:rsidP="00481A37">
      <w:pPr>
        <w:rPr>
          <w:sz w:val="18"/>
          <w:szCs w:val="18"/>
        </w:rPr>
      </w:pPr>
    </w:p>
    <w:p w14:paraId="1FA4C535" w14:textId="1B9F4008" w:rsidR="00FE7CDD" w:rsidRDefault="00481A37" w:rsidP="00FE7CDD">
      <w:pPr>
        <w:spacing w:line="240" w:lineRule="exact"/>
        <w:jc w:val="center"/>
        <w:rPr>
          <w:rFonts w:ascii="Verdana" w:eastAsia="Calibri" w:hAnsi="Verdana"/>
          <w:b/>
          <w:noProof/>
          <w:sz w:val="18"/>
          <w:szCs w:val="18"/>
          <w:lang w:val="cs-CZ"/>
        </w:rPr>
      </w:pPr>
      <w:r w:rsidRPr="00481A37">
        <w:rPr>
          <w:rFonts w:ascii="Verdana" w:eastAsia="Calibri" w:hAnsi="Verdana"/>
          <w:b/>
          <w:noProof/>
          <w:sz w:val="18"/>
          <w:szCs w:val="18"/>
          <w:lang w:val="cs-CZ"/>
        </w:rPr>
        <w:t xml:space="preserve">Arkusz informacji technicznej </w:t>
      </w:r>
    </w:p>
    <w:p w14:paraId="7006F818" w14:textId="77777777" w:rsidR="002F62A0" w:rsidRDefault="002F62A0" w:rsidP="00FE7CDD">
      <w:pPr>
        <w:spacing w:line="240" w:lineRule="exact"/>
        <w:jc w:val="center"/>
        <w:rPr>
          <w:rFonts w:ascii="Verdana" w:eastAsia="Calibri" w:hAnsi="Verdana"/>
          <w:b/>
          <w:i/>
          <w:noProof/>
          <w:color w:val="4472C4" w:themeColor="accent5"/>
          <w:sz w:val="18"/>
          <w:szCs w:val="18"/>
          <w:lang w:val="cs-CZ"/>
        </w:rPr>
      </w:pPr>
    </w:p>
    <w:p w14:paraId="1C94C701" w14:textId="1C0CC1F2" w:rsidR="005A7584" w:rsidRPr="005A7584" w:rsidRDefault="005A7584" w:rsidP="00FE7CDD">
      <w:pPr>
        <w:spacing w:line="240" w:lineRule="exact"/>
        <w:jc w:val="center"/>
        <w:rPr>
          <w:rFonts w:ascii="Verdana" w:eastAsia="Calibri" w:hAnsi="Verdana"/>
          <w:b/>
          <w:i/>
          <w:noProof/>
          <w:color w:val="4472C4" w:themeColor="accent5"/>
          <w:sz w:val="18"/>
          <w:szCs w:val="18"/>
          <w:lang w:val="cs-CZ"/>
        </w:rPr>
      </w:pPr>
      <w:bookmarkStart w:id="57" w:name="_GoBack"/>
      <w:bookmarkEnd w:id="57"/>
      <w:r w:rsidRPr="005A7584">
        <w:rPr>
          <w:rFonts w:ascii="Verdana" w:eastAsia="Calibri" w:hAnsi="Verdana"/>
          <w:b/>
          <w:i/>
          <w:noProof/>
          <w:color w:val="4472C4" w:themeColor="accent5"/>
          <w:sz w:val="18"/>
          <w:szCs w:val="18"/>
          <w:lang w:val="cs-CZ"/>
        </w:rPr>
        <w:t>Po Korekcie z dnia 05.10.2018 r.</w:t>
      </w:r>
    </w:p>
    <w:p w14:paraId="0DC3652A" w14:textId="77777777" w:rsidR="005A7584" w:rsidRDefault="005A7584" w:rsidP="00FE7CDD">
      <w:pPr>
        <w:spacing w:line="240" w:lineRule="exact"/>
        <w:jc w:val="center"/>
        <w:rPr>
          <w:rFonts w:ascii="Verdana" w:eastAsia="Calibri" w:hAnsi="Verdana"/>
          <w:b/>
          <w:noProof/>
          <w:sz w:val="18"/>
          <w:szCs w:val="18"/>
          <w:lang w:val="cs-CZ"/>
        </w:rPr>
      </w:pPr>
    </w:p>
    <w:tbl>
      <w:tblPr>
        <w:tblW w:w="10065" w:type="dxa"/>
        <w:tblInd w:w="-8" w:type="dxa"/>
        <w:tblLayout w:type="fixed"/>
        <w:tblCellMar>
          <w:left w:w="40" w:type="dxa"/>
          <w:right w:w="40" w:type="dxa"/>
        </w:tblCellMar>
        <w:tblLook w:val="0000" w:firstRow="0" w:lastRow="0" w:firstColumn="0" w:lastColumn="0" w:noHBand="0" w:noVBand="0"/>
      </w:tblPr>
      <w:tblGrid>
        <w:gridCol w:w="75"/>
        <w:gridCol w:w="634"/>
        <w:gridCol w:w="2413"/>
        <w:gridCol w:w="1622"/>
        <w:gridCol w:w="2202"/>
        <w:gridCol w:w="3033"/>
        <w:gridCol w:w="86"/>
      </w:tblGrid>
      <w:tr w:rsidR="004354A6" w:rsidRPr="00552BEB" w14:paraId="294F25B4" w14:textId="77777777" w:rsidTr="004354A6">
        <w:trPr>
          <w:gridAfter w:val="1"/>
          <w:wAfter w:w="86" w:type="dxa"/>
          <w:trHeight w:val="28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3F368312" w14:textId="77777777" w:rsidR="004354A6" w:rsidRPr="00552BEB" w:rsidRDefault="004354A6" w:rsidP="00003BE6">
            <w:pPr>
              <w:rPr>
                <w:rFonts w:asciiTheme="minorHAnsi" w:hAnsiTheme="minorHAnsi" w:cstheme="minorHAnsi"/>
                <w:b/>
                <w:color w:val="000000"/>
                <w:sz w:val="22"/>
                <w:szCs w:val="22"/>
              </w:rPr>
            </w:pPr>
            <w:r w:rsidRPr="005C5903">
              <w:rPr>
                <w:rFonts w:asciiTheme="minorHAnsi" w:hAnsiTheme="minorHAnsi" w:cstheme="minorHAnsi"/>
                <w:b/>
                <w:color w:val="000000"/>
                <w:sz w:val="22"/>
                <w:szCs w:val="22"/>
              </w:rPr>
              <w:t>Mobilny aparat do terapii radialną falą uderzeniową</w:t>
            </w:r>
          </w:p>
        </w:tc>
      </w:tr>
      <w:tr w:rsidR="004354A6" w:rsidRPr="00D27293" w14:paraId="138D6AC9" w14:textId="77777777" w:rsidTr="004354A6">
        <w:trPr>
          <w:gridAfter w:val="1"/>
          <w:wAfter w:w="86" w:type="dxa"/>
          <w:trHeight w:val="284"/>
        </w:trPr>
        <w:tc>
          <w:tcPr>
            <w:tcW w:w="312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C662DE6" w14:textId="77777777" w:rsidR="004354A6" w:rsidRPr="00D27293" w:rsidRDefault="004354A6" w:rsidP="00003BE6">
            <w:pPr>
              <w:shd w:val="clear" w:color="auto" w:fill="FFFFFF"/>
              <w:ind w:left="36"/>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Nazwa</w:t>
            </w:r>
          </w:p>
        </w:tc>
        <w:tc>
          <w:tcPr>
            <w:tcW w:w="6857" w:type="dxa"/>
            <w:gridSpan w:val="3"/>
            <w:tcBorders>
              <w:top w:val="single" w:sz="6" w:space="0" w:color="auto"/>
              <w:left w:val="single" w:sz="6" w:space="0" w:color="auto"/>
              <w:bottom w:val="single" w:sz="6" w:space="0" w:color="auto"/>
              <w:right w:val="single" w:sz="6" w:space="0" w:color="auto"/>
            </w:tcBorders>
            <w:shd w:val="clear" w:color="auto" w:fill="FFFFFF"/>
          </w:tcPr>
          <w:p w14:paraId="56FBC3A5" w14:textId="77777777" w:rsidR="004354A6" w:rsidRPr="00D27293" w:rsidRDefault="004354A6" w:rsidP="00003BE6">
            <w:pPr>
              <w:shd w:val="clear" w:color="auto" w:fill="FFFFFF"/>
              <w:rPr>
                <w:rFonts w:asciiTheme="minorHAnsi" w:hAnsiTheme="minorHAnsi" w:cstheme="minorHAnsi"/>
                <w:color w:val="000000"/>
                <w:sz w:val="22"/>
                <w:szCs w:val="22"/>
              </w:rPr>
            </w:pPr>
          </w:p>
        </w:tc>
      </w:tr>
      <w:tr w:rsidR="004354A6" w:rsidRPr="00D27293" w14:paraId="16349182" w14:textId="77777777" w:rsidTr="004354A6">
        <w:trPr>
          <w:gridAfter w:val="1"/>
          <w:wAfter w:w="86" w:type="dxa"/>
          <w:trHeight w:val="284"/>
        </w:trPr>
        <w:tc>
          <w:tcPr>
            <w:tcW w:w="312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3464C54" w14:textId="77777777" w:rsidR="004354A6" w:rsidRPr="00D27293" w:rsidRDefault="004354A6" w:rsidP="00003BE6">
            <w:pPr>
              <w:shd w:val="clear" w:color="auto" w:fill="FFFFFF"/>
              <w:ind w:left="7"/>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Typ</w:t>
            </w:r>
          </w:p>
        </w:tc>
        <w:tc>
          <w:tcPr>
            <w:tcW w:w="6857" w:type="dxa"/>
            <w:gridSpan w:val="3"/>
            <w:tcBorders>
              <w:top w:val="single" w:sz="6" w:space="0" w:color="auto"/>
              <w:left w:val="single" w:sz="6" w:space="0" w:color="auto"/>
              <w:bottom w:val="single" w:sz="6" w:space="0" w:color="auto"/>
              <w:right w:val="single" w:sz="6" w:space="0" w:color="auto"/>
            </w:tcBorders>
            <w:shd w:val="clear" w:color="auto" w:fill="FFFFFF"/>
          </w:tcPr>
          <w:p w14:paraId="2AEB0BE8" w14:textId="77777777" w:rsidR="004354A6" w:rsidRPr="00D27293" w:rsidRDefault="004354A6" w:rsidP="00003BE6">
            <w:pPr>
              <w:shd w:val="clear" w:color="auto" w:fill="FFFFFF"/>
              <w:rPr>
                <w:rFonts w:asciiTheme="minorHAnsi" w:hAnsiTheme="minorHAnsi" w:cstheme="minorHAnsi"/>
                <w:color w:val="000000"/>
                <w:sz w:val="22"/>
                <w:szCs w:val="22"/>
              </w:rPr>
            </w:pPr>
          </w:p>
        </w:tc>
      </w:tr>
      <w:tr w:rsidR="004354A6" w:rsidRPr="00D27293" w14:paraId="554CF5ED" w14:textId="77777777" w:rsidTr="004354A6">
        <w:trPr>
          <w:gridAfter w:val="1"/>
          <w:wAfter w:w="86" w:type="dxa"/>
          <w:trHeight w:val="284"/>
        </w:trPr>
        <w:tc>
          <w:tcPr>
            <w:tcW w:w="312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9BEF3FA" w14:textId="77777777" w:rsidR="004354A6" w:rsidRPr="00D27293" w:rsidRDefault="004354A6" w:rsidP="00003BE6">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Wytwórca</w:t>
            </w:r>
          </w:p>
        </w:tc>
        <w:tc>
          <w:tcPr>
            <w:tcW w:w="6857" w:type="dxa"/>
            <w:gridSpan w:val="3"/>
            <w:tcBorders>
              <w:top w:val="single" w:sz="6" w:space="0" w:color="auto"/>
              <w:left w:val="single" w:sz="6" w:space="0" w:color="auto"/>
              <w:bottom w:val="single" w:sz="6" w:space="0" w:color="auto"/>
              <w:right w:val="single" w:sz="6" w:space="0" w:color="auto"/>
            </w:tcBorders>
            <w:shd w:val="clear" w:color="auto" w:fill="FFFFFF"/>
          </w:tcPr>
          <w:p w14:paraId="2DA2B02A" w14:textId="77777777" w:rsidR="004354A6" w:rsidRPr="00D27293" w:rsidRDefault="004354A6" w:rsidP="00003BE6">
            <w:pPr>
              <w:shd w:val="clear" w:color="auto" w:fill="FFFFFF"/>
              <w:rPr>
                <w:rFonts w:asciiTheme="minorHAnsi" w:hAnsiTheme="minorHAnsi" w:cstheme="minorHAnsi"/>
                <w:color w:val="000000"/>
                <w:sz w:val="22"/>
                <w:szCs w:val="22"/>
                <w:lang w:val="en-US"/>
              </w:rPr>
            </w:pPr>
          </w:p>
        </w:tc>
      </w:tr>
      <w:tr w:rsidR="004354A6" w:rsidRPr="00D27293" w14:paraId="6CC2D8BC" w14:textId="77777777" w:rsidTr="004354A6">
        <w:trPr>
          <w:gridAfter w:val="1"/>
          <w:wAfter w:w="86" w:type="dxa"/>
          <w:trHeight w:val="284"/>
        </w:trPr>
        <w:tc>
          <w:tcPr>
            <w:tcW w:w="312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483678F" w14:textId="77777777" w:rsidR="004354A6" w:rsidRPr="00B40DD3" w:rsidRDefault="004354A6" w:rsidP="00003BE6">
            <w:pPr>
              <w:shd w:val="clear" w:color="auto" w:fill="FFFFFF"/>
              <w:ind w:left="22"/>
              <w:rPr>
                <w:rFonts w:asciiTheme="minorHAnsi" w:hAnsiTheme="minorHAnsi" w:cstheme="minorHAnsi"/>
                <w:b/>
                <w:sz w:val="22"/>
                <w:szCs w:val="22"/>
              </w:rPr>
            </w:pPr>
            <w:r w:rsidRPr="00B40DD3">
              <w:rPr>
                <w:rFonts w:asciiTheme="minorHAnsi" w:hAnsiTheme="minorHAnsi" w:cstheme="minorHAnsi"/>
                <w:b/>
                <w:sz w:val="22"/>
                <w:szCs w:val="22"/>
              </w:rPr>
              <w:t>Kraj pochodzenia</w:t>
            </w:r>
          </w:p>
        </w:tc>
        <w:tc>
          <w:tcPr>
            <w:tcW w:w="6857" w:type="dxa"/>
            <w:gridSpan w:val="3"/>
            <w:tcBorders>
              <w:top w:val="single" w:sz="6" w:space="0" w:color="auto"/>
              <w:left w:val="single" w:sz="6" w:space="0" w:color="auto"/>
              <w:bottom w:val="single" w:sz="6" w:space="0" w:color="auto"/>
              <w:right w:val="single" w:sz="6" w:space="0" w:color="auto"/>
            </w:tcBorders>
            <w:shd w:val="clear" w:color="auto" w:fill="FFFFFF"/>
          </w:tcPr>
          <w:p w14:paraId="40287FFD" w14:textId="77777777" w:rsidR="004354A6" w:rsidRPr="00D27293" w:rsidRDefault="004354A6" w:rsidP="00003BE6">
            <w:pPr>
              <w:shd w:val="clear" w:color="auto" w:fill="FFFFFF"/>
              <w:rPr>
                <w:rFonts w:asciiTheme="minorHAnsi" w:hAnsiTheme="minorHAnsi" w:cstheme="minorHAnsi"/>
                <w:color w:val="000000"/>
                <w:sz w:val="22"/>
                <w:szCs w:val="22"/>
              </w:rPr>
            </w:pPr>
          </w:p>
        </w:tc>
      </w:tr>
      <w:tr w:rsidR="004354A6" w:rsidRPr="00D27293" w14:paraId="01C6074F" w14:textId="77777777" w:rsidTr="004354A6">
        <w:trPr>
          <w:gridAfter w:val="1"/>
          <w:wAfter w:w="86" w:type="dxa"/>
          <w:trHeight w:val="284"/>
        </w:trPr>
        <w:tc>
          <w:tcPr>
            <w:tcW w:w="312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A019D9C" w14:textId="77777777" w:rsidR="004354A6" w:rsidRPr="00B40DD3" w:rsidRDefault="004354A6" w:rsidP="00003BE6">
            <w:pPr>
              <w:shd w:val="clear" w:color="auto" w:fill="FFFFFF"/>
              <w:ind w:left="14"/>
              <w:rPr>
                <w:rFonts w:asciiTheme="minorHAnsi" w:hAnsiTheme="minorHAnsi" w:cstheme="minorHAnsi"/>
                <w:b/>
                <w:sz w:val="22"/>
                <w:szCs w:val="22"/>
              </w:rPr>
            </w:pPr>
            <w:r w:rsidRPr="00B40DD3">
              <w:rPr>
                <w:rFonts w:asciiTheme="minorHAnsi" w:hAnsiTheme="minorHAnsi" w:cstheme="minorHAnsi"/>
                <w:b/>
                <w:sz w:val="22"/>
                <w:szCs w:val="22"/>
              </w:rPr>
              <w:t>Rok produkcji: 2018</w:t>
            </w:r>
          </w:p>
        </w:tc>
        <w:tc>
          <w:tcPr>
            <w:tcW w:w="6857" w:type="dxa"/>
            <w:gridSpan w:val="3"/>
            <w:tcBorders>
              <w:top w:val="single" w:sz="6" w:space="0" w:color="auto"/>
              <w:left w:val="single" w:sz="6" w:space="0" w:color="auto"/>
              <w:bottom w:val="single" w:sz="6" w:space="0" w:color="auto"/>
              <w:right w:val="single" w:sz="6" w:space="0" w:color="auto"/>
            </w:tcBorders>
            <w:shd w:val="clear" w:color="auto" w:fill="FFFFFF"/>
          </w:tcPr>
          <w:p w14:paraId="7B082024" w14:textId="77777777" w:rsidR="004354A6" w:rsidRPr="00D27293" w:rsidRDefault="004354A6" w:rsidP="00003BE6">
            <w:pPr>
              <w:shd w:val="clear" w:color="auto" w:fill="FFFFFF"/>
              <w:rPr>
                <w:rFonts w:asciiTheme="minorHAnsi" w:hAnsiTheme="minorHAnsi" w:cstheme="minorHAnsi"/>
                <w:b/>
                <w:color w:val="000000"/>
                <w:sz w:val="22"/>
                <w:szCs w:val="22"/>
              </w:rPr>
            </w:pPr>
          </w:p>
        </w:tc>
      </w:tr>
      <w:tr w:rsidR="004354A6" w:rsidRPr="004354A6" w14:paraId="76BE4EC2" w14:textId="77777777" w:rsidTr="00880E8C">
        <w:tblPrEx>
          <w:tblCellMar>
            <w:left w:w="70" w:type="dxa"/>
            <w:right w:w="70" w:type="dxa"/>
          </w:tblCellMar>
        </w:tblPrEx>
        <w:trPr>
          <w:gridBefore w:val="1"/>
          <w:wBefore w:w="75" w:type="dxa"/>
        </w:trPr>
        <w:tc>
          <w:tcPr>
            <w:tcW w:w="634" w:type="dxa"/>
            <w:tcBorders>
              <w:top w:val="single" w:sz="4" w:space="0" w:color="000000"/>
              <w:left w:val="single" w:sz="4" w:space="0" w:color="000000"/>
              <w:bottom w:val="single" w:sz="4" w:space="0" w:color="000000"/>
            </w:tcBorders>
            <w:shd w:val="clear" w:color="auto" w:fill="auto"/>
          </w:tcPr>
          <w:p w14:paraId="00FE1DAC" w14:textId="77777777" w:rsidR="004354A6" w:rsidRPr="004354A6" w:rsidRDefault="004354A6" w:rsidP="004354A6">
            <w:pPr>
              <w:snapToGrid w:val="0"/>
              <w:jc w:val="center"/>
              <w:rPr>
                <w:rFonts w:ascii="Verdana" w:hAnsi="Verdana" w:cs="Arial"/>
                <w:b/>
                <w:bCs/>
                <w:sz w:val="14"/>
                <w:szCs w:val="14"/>
              </w:rPr>
            </w:pPr>
            <w:proofErr w:type="spellStart"/>
            <w:r w:rsidRPr="004354A6">
              <w:rPr>
                <w:rFonts w:ascii="Verdana" w:hAnsi="Verdana" w:cs="Arial"/>
                <w:b/>
                <w:bCs/>
                <w:sz w:val="14"/>
                <w:szCs w:val="14"/>
              </w:rPr>
              <w:t>Lp</w:t>
            </w:r>
            <w:proofErr w:type="spellEnd"/>
          </w:p>
        </w:tc>
        <w:tc>
          <w:tcPr>
            <w:tcW w:w="4035" w:type="dxa"/>
            <w:gridSpan w:val="2"/>
            <w:tcBorders>
              <w:top w:val="single" w:sz="4" w:space="0" w:color="000000"/>
              <w:left w:val="single" w:sz="4" w:space="0" w:color="000000"/>
              <w:bottom w:val="single" w:sz="4" w:space="0" w:color="000000"/>
            </w:tcBorders>
            <w:shd w:val="clear" w:color="auto" w:fill="auto"/>
          </w:tcPr>
          <w:p w14:paraId="2FC508A8" w14:textId="77777777" w:rsidR="004354A6" w:rsidRPr="004354A6" w:rsidRDefault="004354A6" w:rsidP="004354A6">
            <w:pPr>
              <w:snapToGrid w:val="0"/>
              <w:jc w:val="center"/>
              <w:rPr>
                <w:rFonts w:ascii="Verdana" w:hAnsi="Verdana" w:cs="Arial"/>
                <w:b/>
                <w:bCs/>
                <w:color w:val="000000" w:themeColor="text1"/>
                <w:sz w:val="14"/>
                <w:szCs w:val="14"/>
              </w:rPr>
            </w:pPr>
            <w:r w:rsidRPr="004354A6">
              <w:rPr>
                <w:rFonts w:ascii="Verdana" w:hAnsi="Verdana" w:cs="Arial"/>
                <w:b/>
                <w:bCs/>
                <w:color w:val="000000" w:themeColor="text1"/>
                <w:sz w:val="14"/>
                <w:szCs w:val="14"/>
              </w:rPr>
              <w:t>Parametry wymagane aparatu</w:t>
            </w:r>
          </w:p>
        </w:tc>
        <w:tc>
          <w:tcPr>
            <w:tcW w:w="2202" w:type="dxa"/>
            <w:tcBorders>
              <w:top w:val="single" w:sz="4" w:space="0" w:color="000000"/>
              <w:left w:val="single" w:sz="4" w:space="0" w:color="000000"/>
              <w:bottom w:val="single" w:sz="4" w:space="0" w:color="000000"/>
            </w:tcBorders>
            <w:shd w:val="clear" w:color="auto" w:fill="auto"/>
          </w:tcPr>
          <w:p w14:paraId="0B24F938" w14:textId="5B5D1B80" w:rsidR="004354A6" w:rsidRPr="004354A6" w:rsidRDefault="004354A6" w:rsidP="004354A6">
            <w:pPr>
              <w:snapToGrid w:val="0"/>
              <w:jc w:val="center"/>
              <w:rPr>
                <w:rFonts w:ascii="Verdana" w:hAnsi="Verdana" w:cs="Arial"/>
                <w:b/>
                <w:bCs/>
                <w:sz w:val="14"/>
                <w:szCs w:val="14"/>
              </w:rPr>
            </w:pPr>
            <w:r w:rsidRPr="004354A6">
              <w:rPr>
                <w:rFonts w:ascii="Verdana" w:hAnsi="Verdana" w:cs="Arial"/>
                <w:b/>
                <w:bCs/>
                <w:sz w:val="14"/>
                <w:szCs w:val="14"/>
              </w:rPr>
              <w:t>Warunek graniczny</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14:paraId="647E3D59" w14:textId="77777777" w:rsidR="00880E8C" w:rsidRPr="00880E8C" w:rsidRDefault="00880E8C" w:rsidP="00880E8C">
            <w:pPr>
              <w:spacing w:line="240" w:lineRule="exact"/>
              <w:jc w:val="center"/>
              <w:rPr>
                <w:rFonts w:ascii="Verdana" w:eastAsia="Calibri" w:hAnsi="Verdana"/>
                <w:b/>
                <w:bCs/>
                <w:sz w:val="14"/>
                <w:szCs w:val="14"/>
                <w:lang w:eastAsia="en-US"/>
              </w:rPr>
            </w:pPr>
            <w:r w:rsidRPr="00880E8C">
              <w:rPr>
                <w:rFonts w:ascii="Verdana" w:eastAsia="Calibri" w:hAnsi="Verdana"/>
                <w:b/>
                <w:bCs/>
                <w:sz w:val="14"/>
                <w:szCs w:val="14"/>
                <w:lang w:eastAsia="en-US"/>
              </w:rPr>
              <w:t>PARAMETRY OFEROWANE</w:t>
            </w:r>
          </w:p>
          <w:p w14:paraId="651521CB" w14:textId="5A046562" w:rsidR="004354A6" w:rsidRPr="004354A6" w:rsidRDefault="00880E8C" w:rsidP="00880E8C">
            <w:pPr>
              <w:snapToGrid w:val="0"/>
              <w:jc w:val="center"/>
              <w:rPr>
                <w:rFonts w:ascii="Verdana" w:hAnsi="Verdana"/>
                <w:sz w:val="14"/>
                <w:szCs w:val="14"/>
              </w:rPr>
            </w:pPr>
            <w:r w:rsidRPr="00880E8C">
              <w:rPr>
                <w:rFonts w:ascii="Verdana" w:eastAsia="Calibri" w:hAnsi="Verdana"/>
                <w:b/>
                <w:bCs/>
                <w:sz w:val="14"/>
                <w:szCs w:val="14"/>
                <w:lang w:eastAsia="en-US"/>
              </w:rPr>
              <w:t xml:space="preserve">(Proszę opisać oraz podać zakresy, jeśli dotyczy. </w:t>
            </w:r>
            <w:r w:rsidRPr="00880E8C">
              <w:rPr>
                <w:rFonts w:ascii="Verdana" w:eastAsia="Calibri" w:hAnsi="Verdana"/>
                <w:b/>
                <w:bCs/>
                <w:sz w:val="14"/>
                <w:szCs w:val="14"/>
                <w:lang w:eastAsia="en-US"/>
              </w:rPr>
              <w:br/>
              <w:t>W przypadku, jeśli Zamawiający podaje wartości minimalne lub dopuszczalny zakres, proszę podać dokładną wartość oferowanych parametrów).</w:t>
            </w:r>
          </w:p>
        </w:tc>
      </w:tr>
      <w:tr w:rsidR="004354A6" w:rsidRPr="004354A6" w14:paraId="07763F7C" w14:textId="77777777" w:rsidTr="00880E8C">
        <w:tblPrEx>
          <w:tblCellMar>
            <w:left w:w="70" w:type="dxa"/>
            <w:right w:w="70" w:type="dxa"/>
          </w:tblCellMar>
        </w:tblPrEx>
        <w:trPr>
          <w:gridBefore w:val="1"/>
          <w:wBefore w:w="75" w:type="dxa"/>
        </w:trPr>
        <w:tc>
          <w:tcPr>
            <w:tcW w:w="634" w:type="dxa"/>
            <w:tcBorders>
              <w:top w:val="single" w:sz="4" w:space="0" w:color="000000"/>
              <w:left w:val="single" w:sz="4" w:space="0" w:color="000000"/>
              <w:bottom w:val="single" w:sz="4" w:space="0" w:color="000000"/>
            </w:tcBorders>
            <w:shd w:val="clear" w:color="auto" w:fill="D0CECE" w:themeFill="background2" w:themeFillShade="E6"/>
          </w:tcPr>
          <w:p w14:paraId="7DE0611C" w14:textId="77777777" w:rsidR="004354A6" w:rsidRPr="004354A6" w:rsidRDefault="004354A6" w:rsidP="004354A6">
            <w:pPr>
              <w:snapToGrid w:val="0"/>
              <w:rPr>
                <w:rFonts w:ascii="Verdana" w:hAnsi="Verdana" w:cs="Arial"/>
                <w:b/>
                <w:bCs/>
                <w:sz w:val="14"/>
                <w:szCs w:val="14"/>
              </w:rPr>
            </w:pPr>
            <w:r w:rsidRPr="004354A6">
              <w:rPr>
                <w:rFonts w:ascii="Verdana" w:hAnsi="Verdana" w:cs="Arial"/>
                <w:b/>
                <w:bCs/>
                <w:sz w:val="14"/>
                <w:szCs w:val="14"/>
              </w:rPr>
              <w:t>I.</w:t>
            </w:r>
          </w:p>
        </w:tc>
        <w:tc>
          <w:tcPr>
            <w:tcW w:w="4035" w:type="dxa"/>
            <w:gridSpan w:val="2"/>
            <w:tcBorders>
              <w:top w:val="single" w:sz="4" w:space="0" w:color="000000"/>
              <w:left w:val="single" w:sz="4" w:space="0" w:color="000000"/>
              <w:bottom w:val="single" w:sz="4" w:space="0" w:color="000000"/>
            </w:tcBorders>
            <w:shd w:val="clear" w:color="auto" w:fill="D0CECE" w:themeFill="background2" w:themeFillShade="E6"/>
          </w:tcPr>
          <w:p w14:paraId="23FA5A19" w14:textId="77777777" w:rsidR="004354A6" w:rsidRPr="004354A6" w:rsidRDefault="004354A6" w:rsidP="004354A6">
            <w:pPr>
              <w:widowControl w:val="0"/>
              <w:tabs>
                <w:tab w:val="left" w:pos="0"/>
                <w:tab w:val="right" w:leader="dot" w:pos="8953"/>
              </w:tabs>
              <w:autoSpaceDE w:val="0"/>
              <w:autoSpaceDN w:val="0"/>
              <w:adjustRightInd w:val="0"/>
              <w:spacing w:line="360" w:lineRule="auto"/>
              <w:jc w:val="both"/>
              <w:rPr>
                <w:rFonts w:ascii="Candara" w:hAnsi="Candara" w:cs="Arial"/>
                <w:sz w:val="20"/>
                <w:szCs w:val="20"/>
              </w:rPr>
            </w:pPr>
            <w:r w:rsidRPr="004354A6">
              <w:rPr>
                <w:rFonts w:ascii="Candara" w:hAnsi="Candara" w:cs="Arial"/>
                <w:b/>
                <w:sz w:val="20"/>
                <w:szCs w:val="20"/>
              </w:rPr>
              <w:t>Istotne parametry techniczne</w:t>
            </w:r>
            <w:r w:rsidRPr="004354A6">
              <w:rPr>
                <w:rFonts w:ascii="Candara" w:hAnsi="Candara" w:cs="Arial"/>
                <w:sz w:val="20"/>
                <w:szCs w:val="20"/>
              </w:rPr>
              <w:t xml:space="preserve">: </w:t>
            </w:r>
          </w:p>
        </w:tc>
        <w:tc>
          <w:tcPr>
            <w:tcW w:w="2202" w:type="dxa"/>
            <w:tcBorders>
              <w:top w:val="single" w:sz="4" w:space="0" w:color="000000"/>
              <w:left w:val="single" w:sz="4" w:space="0" w:color="000000"/>
              <w:bottom w:val="single" w:sz="4" w:space="0" w:color="000000"/>
            </w:tcBorders>
            <w:shd w:val="clear" w:color="auto" w:fill="D0CECE" w:themeFill="background2" w:themeFillShade="E6"/>
          </w:tcPr>
          <w:p w14:paraId="1C35462C" w14:textId="77777777" w:rsidR="004354A6" w:rsidRPr="004354A6" w:rsidRDefault="004354A6" w:rsidP="004354A6">
            <w:pPr>
              <w:snapToGrid w:val="0"/>
              <w:rPr>
                <w:rFonts w:ascii="Verdana" w:hAnsi="Verdana" w:cs="Arial"/>
                <w:b/>
                <w:bCs/>
                <w:sz w:val="18"/>
                <w:szCs w:val="18"/>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2D1D8C8" w14:textId="77777777" w:rsidR="004354A6" w:rsidRPr="004354A6" w:rsidRDefault="004354A6" w:rsidP="004354A6">
            <w:pPr>
              <w:snapToGrid w:val="0"/>
              <w:rPr>
                <w:rFonts w:ascii="Verdana" w:hAnsi="Verdana" w:cs="Arial"/>
                <w:b/>
                <w:bCs/>
                <w:sz w:val="18"/>
                <w:szCs w:val="18"/>
              </w:rPr>
            </w:pPr>
          </w:p>
        </w:tc>
      </w:tr>
      <w:tr w:rsidR="004354A6" w:rsidRPr="004354A6" w14:paraId="3DF82805"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5E6E2ED1" w14:textId="77777777" w:rsidR="004354A6" w:rsidRPr="004354A6" w:rsidRDefault="004354A6" w:rsidP="004354A6">
            <w:pPr>
              <w:snapToGrid w:val="0"/>
              <w:rPr>
                <w:rFonts w:ascii="Verdana" w:hAnsi="Verdana" w:cs="Arial"/>
                <w:bCs/>
                <w:sz w:val="14"/>
                <w:szCs w:val="14"/>
              </w:rPr>
            </w:pPr>
            <w:r w:rsidRPr="004354A6">
              <w:rPr>
                <w:rFonts w:ascii="Verdana" w:hAnsi="Verdana" w:cs="Arial"/>
                <w:bCs/>
                <w:sz w:val="14"/>
                <w:szCs w:val="14"/>
              </w:rPr>
              <w:t>1.</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4406FFA9" w14:textId="74DDAEAB" w:rsidR="004354A6" w:rsidRPr="004354A6" w:rsidRDefault="004354A6" w:rsidP="00492970">
            <w:pPr>
              <w:snapToGrid w:val="0"/>
              <w:rPr>
                <w:rFonts w:ascii="Verdana" w:hAnsi="Verdana" w:cs="Arial"/>
                <w:color w:val="000000" w:themeColor="text1"/>
                <w:sz w:val="18"/>
                <w:szCs w:val="18"/>
              </w:rPr>
            </w:pPr>
            <w:r w:rsidRPr="004354A6">
              <w:rPr>
                <w:rFonts w:ascii="Candara" w:hAnsi="Candara" w:cs="Tahoma"/>
                <w:sz w:val="20"/>
                <w:szCs w:val="20"/>
              </w:rPr>
              <w:t xml:space="preserve">Kolorowy ekran dotykowy o przekątnej </w:t>
            </w:r>
            <w:r w:rsidR="00492970" w:rsidRPr="00492970">
              <w:rPr>
                <w:rFonts w:ascii="Candara" w:hAnsi="Candara" w:cs="Tahoma"/>
                <w:color w:val="4472C4" w:themeColor="accent5"/>
                <w:sz w:val="20"/>
                <w:szCs w:val="20"/>
              </w:rPr>
              <w:t>min. 5 cali</w:t>
            </w:r>
            <w:r w:rsidRPr="00492970">
              <w:rPr>
                <w:rFonts w:ascii="Candara" w:hAnsi="Candara" w:cs="Tahoma"/>
                <w:color w:val="4472C4" w:themeColor="accent5"/>
                <w:sz w:val="20"/>
                <w:szCs w:val="20"/>
              </w:rPr>
              <w:t>.</w:t>
            </w:r>
          </w:p>
        </w:tc>
        <w:tc>
          <w:tcPr>
            <w:tcW w:w="2202" w:type="dxa"/>
            <w:tcBorders>
              <w:top w:val="single" w:sz="4" w:space="0" w:color="000000"/>
              <w:left w:val="single" w:sz="4" w:space="0" w:color="000000"/>
              <w:bottom w:val="single" w:sz="4" w:space="0" w:color="000000"/>
            </w:tcBorders>
            <w:shd w:val="clear" w:color="auto" w:fill="auto"/>
            <w:vAlign w:val="center"/>
          </w:tcPr>
          <w:p w14:paraId="78E48E23" w14:textId="4C522C60"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2DC554" w14:textId="77777777" w:rsidR="004354A6" w:rsidRPr="004354A6" w:rsidRDefault="004354A6" w:rsidP="004354A6">
            <w:pPr>
              <w:snapToGrid w:val="0"/>
              <w:rPr>
                <w:rFonts w:ascii="Verdana" w:hAnsi="Verdana" w:cs="Arial"/>
                <w:sz w:val="18"/>
                <w:szCs w:val="18"/>
              </w:rPr>
            </w:pPr>
          </w:p>
        </w:tc>
      </w:tr>
      <w:tr w:rsidR="004354A6" w:rsidRPr="004354A6" w14:paraId="573E4D25"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74240F12"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2.</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26631BC7" w14:textId="77777777" w:rsidR="004354A6" w:rsidRPr="004354A6" w:rsidRDefault="004354A6" w:rsidP="004354A6">
            <w:pPr>
              <w:snapToGrid w:val="0"/>
              <w:rPr>
                <w:rFonts w:ascii="Verdana" w:hAnsi="Verdana" w:cs="Arial"/>
                <w:color w:val="000000" w:themeColor="text1"/>
                <w:sz w:val="18"/>
                <w:szCs w:val="18"/>
              </w:rPr>
            </w:pPr>
            <w:r w:rsidRPr="004354A6">
              <w:rPr>
                <w:rFonts w:ascii="Candara" w:hAnsi="Candara" w:cs="Tahoma"/>
                <w:sz w:val="20"/>
                <w:szCs w:val="20"/>
              </w:rPr>
              <w:t>Generowane ciśnienie uderzeń w zakresie od 1 do 5 barów.</w:t>
            </w:r>
          </w:p>
        </w:tc>
        <w:tc>
          <w:tcPr>
            <w:tcW w:w="2202" w:type="dxa"/>
            <w:tcBorders>
              <w:top w:val="single" w:sz="4" w:space="0" w:color="000000"/>
              <w:left w:val="single" w:sz="4" w:space="0" w:color="000000"/>
              <w:bottom w:val="single" w:sz="4" w:space="0" w:color="000000"/>
            </w:tcBorders>
            <w:shd w:val="clear" w:color="auto" w:fill="auto"/>
            <w:vAlign w:val="center"/>
          </w:tcPr>
          <w:p w14:paraId="40BD3156" w14:textId="24B329AE" w:rsidR="004354A6" w:rsidRPr="004354A6" w:rsidRDefault="004354A6" w:rsidP="004354A6">
            <w:pPr>
              <w:snapToGrid w:val="0"/>
              <w:rPr>
                <w:rFonts w:ascii="Verdana" w:eastAsia="Arial"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1A9120" w14:textId="77777777" w:rsidR="004354A6" w:rsidRPr="004354A6" w:rsidRDefault="004354A6" w:rsidP="004354A6">
            <w:pPr>
              <w:snapToGrid w:val="0"/>
              <w:rPr>
                <w:rFonts w:ascii="Verdana" w:hAnsi="Verdana"/>
                <w:sz w:val="18"/>
                <w:szCs w:val="18"/>
              </w:rPr>
            </w:pPr>
          </w:p>
        </w:tc>
      </w:tr>
      <w:tr w:rsidR="004354A6" w:rsidRPr="004354A6" w14:paraId="5CFB7AE6"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0C225A17"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3.</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1CE6C913" w14:textId="49AB51F0" w:rsidR="004354A6" w:rsidRPr="004354A6" w:rsidRDefault="004354A6" w:rsidP="008C6DC0">
            <w:pPr>
              <w:snapToGrid w:val="0"/>
              <w:rPr>
                <w:rFonts w:ascii="Verdana" w:hAnsi="Verdana" w:cs="Arial"/>
                <w:color w:val="000000" w:themeColor="text1"/>
                <w:sz w:val="18"/>
                <w:szCs w:val="18"/>
              </w:rPr>
            </w:pPr>
            <w:r w:rsidRPr="004354A6">
              <w:rPr>
                <w:rFonts w:ascii="Candara" w:hAnsi="Candara" w:cs="Tahoma"/>
                <w:sz w:val="20"/>
                <w:szCs w:val="20"/>
              </w:rPr>
              <w:t xml:space="preserve">Częstotliwość uderzeń w zakresie nie mniejszym </w:t>
            </w:r>
            <w:r w:rsidR="008C6DC0" w:rsidRPr="008C6DC0">
              <w:rPr>
                <w:rFonts w:ascii="Candara" w:hAnsi="Candara" w:cs="Tahoma"/>
                <w:color w:val="4472C4" w:themeColor="accent5"/>
                <w:sz w:val="20"/>
                <w:szCs w:val="20"/>
              </w:rPr>
              <w:t xml:space="preserve">niż 1 - </w:t>
            </w:r>
            <w:r w:rsidRPr="008C6DC0">
              <w:rPr>
                <w:rFonts w:ascii="Candara" w:hAnsi="Candara" w:cs="Tahoma"/>
                <w:color w:val="4472C4" w:themeColor="accent5"/>
                <w:sz w:val="20"/>
                <w:szCs w:val="20"/>
              </w:rPr>
              <w:t xml:space="preserve">20 </w:t>
            </w:r>
            <w:proofErr w:type="spellStart"/>
            <w:r w:rsidRPr="008C6DC0">
              <w:rPr>
                <w:rFonts w:ascii="Candara" w:hAnsi="Candara" w:cs="Tahoma"/>
                <w:color w:val="4472C4" w:themeColor="accent5"/>
                <w:sz w:val="20"/>
                <w:szCs w:val="20"/>
              </w:rPr>
              <w:t>Hz</w:t>
            </w:r>
            <w:proofErr w:type="spellEnd"/>
            <w:r w:rsidRPr="008C6DC0">
              <w:rPr>
                <w:rFonts w:ascii="Candara" w:hAnsi="Candara" w:cs="Tahoma"/>
                <w:color w:val="4472C4" w:themeColor="accent5"/>
                <w:sz w:val="20"/>
                <w:szCs w:val="20"/>
              </w:rPr>
              <w:t>.</w:t>
            </w:r>
          </w:p>
        </w:tc>
        <w:tc>
          <w:tcPr>
            <w:tcW w:w="2202" w:type="dxa"/>
            <w:tcBorders>
              <w:top w:val="single" w:sz="4" w:space="0" w:color="000000"/>
              <w:left w:val="single" w:sz="4" w:space="0" w:color="000000"/>
              <w:bottom w:val="single" w:sz="4" w:space="0" w:color="000000"/>
            </w:tcBorders>
            <w:shd w:val="clear" w:color="auto" w:fill="auto"/>
            <w:vAlign w:val="center"/>
          </w:tcPr>
          <w:p w14:paraId="4927C7A7" w14:textId="6076DCF0"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2322D1" w14:textId="77777777" w:rsidR="004354A6" w:rsidRPr="004354A6" w:rsidRDefault="004354A6" w:rsidP="004354A6">
            <w:pPr>
              <w:snapToGrid w:val="0"/>
              <w:rPr>
                <w:rFonts w:ascii="Verdana" w:hAnsi="Verdana" w:cs="Arial"/>
                <w:sz w:val="18"/>
                <w:szCs w:val="18"/>
              </w:rPr>
            </w:pPr>
          </w:p>
        </w:tc>
      </w:tr>
      <w:tr w:rsidR="004354A6" w:rsidRPr="004354A6" w14:paraId="15258211"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36A6B4A1"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4.</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346C4D9F" w14:textId="77777777" w:rsidR="004354A6" w:rsidRPr="004354A6" w:rsidRDefault="004354A6" w:rsidP="004354A6">
            <w:pPr>
              <w:snapToGrid w:val="0"/>
              <w:rPr>
                <w:rFonts w:ascii="Verdana" w:hAnsi="Verdana" w:cs="Arial"/>
                <w:color w:val="000000" w:themeColor="text1"/>
                <w:sz w:val="18"/>
                <w:szCs w:val="18"/>
              </w:rPr>
            </w:pPr>
            <w:r w:rsidRPr="004354A6">
              <w:rPr>
                <w:rFonts w:ascii="Candara" w:hAnsi="Candara" w:cs="Tahoma"/>
                <w:sz w:val="20"/>
                <w:szCs w:val="20"/>
              </w:rPr>
              <w:t>Wbudowany kompresor powietrzny kompatybilny z generatorem.</w:t>
            </w:r>
          </w:p>
        </w:tc>
        <w:tc>
          <w:tcPr>
            <w:tcW w:w="2202" w:type="dxa"/>
            <w:tcBorders>
              <w:top w:val="single" w:sz="4" w:space="0" w:color="000000"/>
              <w:left w:val="single" w:sz="4" w:space="0" w:color="000000"/>
              <w:bottom w:val="single" w:sz="4" w:space="0" w:color="000000"/>
            </w:tcBorders>
            <w:shd w:val="clear" w:color="auto" w:fill="auto"/>
            <w:vAlign w:val="center"/>
          </w:tcPr>
          <w:p w14:paraId="75E46335" w14:textId="5D3A6263"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ED606" w14:textId="77777777" w:rsidR="004354A6" w:rsidRPr="004354A6" w:rsidRDefault="004354A6" w:rsidP="004354A6">
            <w:pPr>
              <w:snapToGrid w:val="0"/>
              <w:rPr>
                <w:rFonts w:ascii="Verdana" w:hAnsi="Verdana" w:cs="Arial"/>
                <w:sz w:val="18"/>
                <w:szCs w:val="18"/>
              </w:rPr>
            </w:pPr>
          </w:p>
        </w:tc>
      </w:tr>
      <w:tr w:rsidR="004354A6" w:rsidRPr="004354A6" w14:paraId="7A66C2DA"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5AFB9081"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5.</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7FE385E4" w14:textId="77777777" w:rsidR="004354A6" w:rsidRPr="004354A6" w:rsidRDefault="004354A6" w:rsidP="004354A6">
            <w:pPr>
              <w:snapToGrid w:val="0"/>
              <w:rPr>
                <w:rFonts w:ascii="Verdana" w:hAnsi="Verdana" w:cs="Arial"/>
                <w:color w:val="000000" w:themeColor="text1"/>
                <w:sz w:val="18"/>
                <w:szCs w:val="18"/>
              </w:rPr>
            </w:pPr>
            <w:r w:rsidRPr="004354A6">
              <w:rPr>
                <w:rFonts w:ascii="Candara" w:hAnsi="Candara" w:cs="Tahoma"/>
                <w:sz w:val="20"/>
                <w:szCs w:val="20"/>
              </w:rPr>
              <w:t>Przekaźniki wielowiązkowy do radialnej fali uderzeniowej 9 i 15 mm.</w:t>
            </w:r>
          </w:p>
        </w:tc>
        <w:tc>
          <w:tcPr>
            <w:tcW w:w="2202" w:type="dxa"/>
            <w:tcBorders>
              <w:top w:val="single" w:sz="4" w:space="0" w:color="000000"/>
              <w:left w:val="single" w:sz="4" w:space="0" w:color="000000"/>
              <w:bottom w:val="single" w:sz="4" w:space="0" w:color="000000"/>
            </w:tcBorders>
            <w:shd w:val="clear" w:color="auto" w:fill="auto"/>
            <w:vAlign w:val="center"/>
          </w:tcPr>
          <w:p w14:paraId="1AB1A1DC" w14:textId="4150D73E"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9B2853" w14:textId="77777777" w:rsidR="004354A6" w:rsidRPr="004354A6" w:rsidRDefault="004354A6" w:rsidP="004354A6">
            <w:pPr>
              <w:snapToGrid w:val="0"/>
              <w:rPr>
                <w:rFonts w:ascii="Verdana" w:hAnsi="Verdana" w:cs="Arial"/>
                <w:sz w:val="18"/>
                <w:szCs w:val="18"/>
              </w:rPr>
            </w:pPr>
          </w:p>
        </w:tc>
      </w:tr>
      <w:tr w:rsidR="004354A6" w:rsidRPr="004354A6" w14:paraId="69A1FE80"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534E2911"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6.</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788A6563" w14:textId="77777777" w:rsidR="004354A6" w:rsidRPr="004354A6" w:rsidRDefault="004354A6" w:rsidP="004354A6">
            <w:pPr>
              <w:snapToGrid w:val="0"/>
              <w:rPr>
                <w:rFonts w:ascii="Verdana" w:hAnsi="Verdana" w:cs="Arial"/>
                <w:color w:val="000000" w:themeColor="text1"/>
                <w:sz w:val="18"/>
                <w:szCs w:val="18"/>
              </w:rPr>
            </w:pPr>
            <w:r w:rsidRPr="004354A6">
              <w:rPr>
                <w:rFonts w:ascii="Candara" w:hAnsi="Candara" w:cs="Tahoma"/>
                <w:sz w:val="20"/>
                <w:szCs w:val="20"/>
              </w:rPr>
              <w:t>Przekaźnik koncentrujący do radialnej fali uderzeniowej 15 mm.</w:t>
            </w:r>
          </w:p>
        </w:tc>
        <w:tc>
          <w:tcPr>
            <w:tcW w:w="2202" w:type="dxa"/>
            <w:tcBorders>
              <w:top w:val="single" w:sz="4" w:space="0" w:color="000000"/>
              <w:left w:val="single" w:sz="4" w:space="0" w:color="000000"/>
              <w:bottom w:val="single" w:sz="4" w:space="0" w:color="000000"/>
            </w:tcBorders>
            <w:shd w:val="clear" w:color="auto" w:fill="auto"/>
            <w:vAlign w:val="center"/>
          </w:tcPr>
          <w:p w14:paraId="409900AE" w14:textId="1AA553F9"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BBD9DE" w14:textId="77777777" w:rsidR="004354A6" w:rsidRPr="004354A6" w:rsidRDefault="004354A6" w:rsidP="004354A6">
            <w:pPr>
              <w:snapToGrid w:val="0"/>
              <w:rPr>
                <w:rFonts w:ascii="Verdana" w:hAnsi="Verdana" w:cs="Arial"/>
                <w:sz w:val="18"/>
                <w:szCs w:val="18"/>
              </w:rPr>
            </w:pPr>
          </w:p>
        </w:tc>
      </w:tr>
      <w:tr w:rsidR="004354A6" w:rsidRPr="004354A6" w14:paraId="5B54B628"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06AD6113"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7.</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4471D0F2" w14:textId="77777777" w:rsidR="004354A6" w:rsidRPr="004354A6" w:rsidRDefault="004354A6" w:rsidP="004354A6">
            <w:pPr>
              <w:snapToGrid w:val="0"/>
              <w:rPr>
                <w:rFonts w:ascii="Verdana" w:hAnsi="Verdana" w:cs="Arial"/>
                <w:color w:val="000000" w:themeColor="text1"/>
                <w:sz w:val="18"/>
                <w:szCs w:val="18"/>
              </w:rPr>
            </w:pPr>
            <w:r w:rsidRPr="004354A6">
              <w:rPr>
                <w:rFonts w:ascii="Candara" w:hAnsi="Candara" w:cs="Arial"/>
                <w:sz w:val="20"/>
                <w:szCs w:val="20"/>
              </w:rPr>
              <w:t>Możliwość regulacji parametrów w trakcie prowadzenia terapii.</w:t>
            </w:r>
          </w:p>
        </w:tc>
        <w:tc>
          <w:tcPr>
            <w:tcW w:w="2202" w:type="dxa"/>
            <w:tcBorders>
              <w:top w:val="single" w:sz="4" w:space="0" w:color="000000"/>
              <w:left w:val="single" w:sz="4" w:space="0" w:color="000000"/>
              <w:bottom w:val="single" w:sz="4" w:space="0" w:color="000000"/>
            </w:tcBorders>
            <w:shd w:val="clear" w:color="auto" w:fill="auto"/>
            <w:vAlign w:val="center"/>
          </w:tcPr>
          <w:p w14:paraId="3AFF0DFE" w14:textId="17BCEF80"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896F9" w14:textId="77777777" w:rsidR="004354A6" w:rsidRPr="004354A6" w:rsidRDefault="004354A6" w:rsidP="004354A6">
            <w:pPr>
              <w:snapToGrid w:val="0"/>
              <w:rPr>
                <w:rFonts w:ascii="Verdana" w:hAnsi="Verdana" w:cs="Arial"/>
                <w:sz w:val="18"/>
                <w:szCs w:val="18"/>
              </w:rPr>
            </w:pPr>
          </w:p>
        </w:tc>
      </w:tr>
      <w:tr w:rsidR="008109C7" w:rsidRPr="004354A6" w14:paraId="2550C032"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4BAEA6D5" w14:textId="0E3AAE41" w:rsidR="008109C7" w:rsidRDefault="008109C7" w:rsidP="004354A6">
            <w:pPr>
              <w:snapToGrid w:val="0"/>
              <w:rPr>
                <w:rFonts w:ascii="Verdana" w:hAnsi="Verdana" w:cs="Arial"/>
                <w:sz w:val="14"/>
                <w:szCs w:val="14"/>
              </w:rPr>
            </w:pPr>
            <w:r>
              <w:rPr>
                <w:rFonts w:ascii="Verdana" w:hAnsi="Verdana" w:cs="Arial"/>
                <w:sz w:val="14"/>
                <w:szCs w:val="14"/>
              </w:rPr>
              <w:t>8.</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064320B5" w14:textId="23354820" w:rsidR="008109C7" w:rsidRDefault="008109C7" w:rsidP="00003BE6">
            <w:pPr>
              <w:snapToGrid w:val="0"/>
              <w:rPr>
                <w:rFonts w:ascii="Candara" w:hAnsi="Candara" w:cs="Arial"/>
                <w:color w:val="4472C4" w:themeColor="accent5"/>
                <w:sz w:val="20"/>
                <w:szCs w:val="20"/>
              </w:rPr>
            </w:pPr>
            <w:r>
              <w:rPr>
                <w:rFonts w:ascii="Candara" w:hAnsi="Candara" w:cs="Arial"/>
                <w:color w:val="4472C4" w:themeColor="accent5"/>
                <w:sz w:val="20"/>
                <w:szCs w:val="20"/>
              </w:rPr>
              <w:t>C</w:t>
            </w:r>
            <w:r w:rsidR="00DA2BAB" w:rsidRPr="008109C7">
              <w:rPr>
                <w:rFonts w:ascii="Candara" w:hAnsi="Candara" w:cs="Arial"/>
                <w:color w:val="4472C4" w:themeColor="accent5"/>
                <w:sz w:val="20"/>
                <w:szCs w:val="20"/>
              </w:rPr>
              <w:t xml:space="preserve">iśnienie uderzeń w zakresie nie mniejszym niż 1-5 </w:t>
            </w:r>
            <w:proofErr w:type="spellStart"/>
            <w:r w:rsidR="00DA2BAB" w:rsidRPr="008109C7">
              <w:rPr>
                <w:rFonts w:ascii="Candara" w:hAnsi="Candara" w:cs="Arial"/>
                <w:color w:val="4472C4" w:themeColor="accent5"/>
                <w:sz w:val="20"/>
                <w:szCs w:val="20"/>
              </w:rPr>
              <w:t>bara</w:t>
            </w:r>
            <w:proofErr w:type="spellEnd"/>
          </w:p>
        </w:tc>
        <w:tc>
          <w:tcPr>
            <w:tcW w:w="2202" w:type="dxa"/>
            <w:tcBorders>
              <w:top w:val="single" w:sz="4" w:space="0" w:color="000000"/>
              <w:left w:val="single" w:sz="4" w:space="0" w:color="000000"/>
              <w:bottom w:val="single" w:sz="4" w:space="0" w:color="000000"/>
            </w:tcBorders>
            <w:shd w:val="clear" w:color="auto" w:fill="auto"/>
            <w:vAlign w:val="center"/>
          </w:tcPr>
          <w:p w14:paraId="584A85BC" w14:textId="75211786" w:rsidR="008109C7" w:rsidRPr="00003BE6" w:rsidRDefault="008109C7" w:rsidP="004354A6">
            <w:pPr>
              <w:snapToGrid w:val="0"/>
              <w:rPr>
                <w:rFonts w:ascii="Verdana" w:hAnsi="Verdana" w:cs="Arial"/>
                <w:color w:val="4472C4" w:themeColor="accent5"/>
                <w:sz w:val="18"/>
                <w:szCs w:val="18"/>
              </w:rPr>
            </w:pPr>
            <w:r w:rsidRPr="008109C7">
              <w:rPr>
                <w:rFonts w:ascii="Verdana" w:hAnsi="Verdana" w:cs="Arial"/>
                <w:color w:val="4472C4" w:themeColor="accent5"/>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F9702A" w14:textId="77777777" w:rsidR="008109C7" w:rsidRPr="004354A6" w:rsidRDefault="008109C7" w:rsidP="004354A6">
            <w:pPr>
              <w:snapToGrid w:val="0"/>
              <w:rPr>
                <w:rFonts w:ascii="Verdana" w:hAnsi="Verdana" w:cs="Arial"/>
                <w:sz w:val="18"/>
                <w:szCs w:val="18"/>
              </w:rPr>
            </w:pPr>
          </w:p>
        </w:tc>
      </w:tr>
      <w:tr w:rsidR="00003BE6" w:rsidRPr="004354A6" w14:paraId="3ADED283"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7CBAE0E7" w14:textId="1AC1C9C9" w:rsidR="00003BE6" w:rsidRPr="004354A6" w:rsidRDefault="008109C7" w:rsidP="004354A6">
            <w:pPr>
              <w:snapToGrid w:val="0"/>
              <w:rPr>
                <w:rFonts w:ascii="Verdana" w:hAnsi="Verdana" w:cs="Arial"/>
                <w:sz w:val="14"/>
                <w:szCs w:val="14"/>
              </w:rPr>
            </w:pPr>
            <w:r>
              <w:rPr>
                <w:rFonts w:ascii="Verdana" w:hAnsi="Verdana" w:cs="Arial"/>
                <w:sz w:val="14"/>
                <w:szCs w:val="14"/>
              </w:rPr>
              <w:t>9</w:t>
            </w:r>
            <w:r w:rsidR="00003BE6">
              <w:rPr>
                <w:rFonts w:ascii="Verdana" w:hAnsi="Verdana" w:cs="Arial"/>
                <w:sz w:val="14"/>
                <w:szCs w:val="14"/>
              </w:rPr>
              <w:t>.</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2853095C" w14:textId="72DF45AF" w:rsidR="00003BE6" w:rsidRPr="004354A6" w:rsidRDefault="00003BE6" w:rsidP="00003BE6">
            <w:pPr>
              <w:snapToGrid w:val="0"/>
              <w:rPr>
                <w:rFonts w:ascii="Candara" w:hAnsi="Candara" w:cs="Arial"/>
                <w:sz w:val="20"/>
                <w:szCs w:val="20"/>
              </w:rPr>
            </w:pPr>
            <w:r>
              <w:rPr>
                <w:rFonts w:ascii="Candara" w:hAnsi="Candara" w:cs="Arial"/>
                <w:color w:val="4472C4" w:themeColor="accent5"/>
                <w:sz w:val="20"/>
                <w:szCs w:val="20"/>
              </w:rPr>
              <w:t>G</w:t>
            </w:r>
            <w:r w:rsidRPr="00003BE6">
              <w:rPr>
                <w:rFonts w:ascii="Candara" w:hAnsi="Candara" w:cs="Arial"/>
                <w:color w:val="4472C4" w:themeColor="accent5"/>
                <w:sz w:val="20"/>
                <w:szCs w:val="20"/>
              </w:rPr>
              <w:t xml:space="preserve">ęstość strumienia energii w zakresie nie mniejszym niż 0,15 – 0,45 </w:t>
            </w:r>
            <w:proofErr w:type="spellStart"/>
            <w:r w:rsidRPr="00003BE6">
              <w:rPr>
                <w:rFonts w:ascii="Candara" w:hAnsi="Candara" w:cs="Arial"/>
                <w:color w:val="4472C4" w:themeColor="accent5"/>
                <w:sz w:val="20"/>
                <w:szCs w:val="20"/>
              </w:rPr>
              <w:t>mJ</w:t>
            </w:r>
            <w:proofErr w:type="spellEnd"/>
            <w:r w:rsidRPr="00003BE6">
              <w:rPr>
                <w:rFonts w:ascii="Candara" w:hAnsi="Candara" w:cs="Arial"/>
                <w:color w:val="4472C4" w:themeColor="accent5"/>
                <w:sz w:val="20"/>
                <w:szCs w:val="20"/>
              </w:rPr>
              <w:t>/mm2</w:t>
            </w:r>
          </w:p>
        </w:tc>
        <w:tc>
          <w:tcPr>
            <w:tcW w:w="2202" w:type="dxa"/>
            <w:tcBorders>
              <w:top w:val="single" w:sz="4" w:space="0" w:color="000000"/>
              <w:left w:val="single" w:sz="4" w:space="0" w:color="000000"/>
              <w:bottom w:val="single" w:sz="4" w:space="0" w:color="000000"/>
            </w:tcBorders>
            <w:shd w:val="clear" w:color="auto" w:fill="auto"/>
            <w:vAlign w:val="center"/>
          </w:tcPr>
          <w:p w14:paraId="149AE99D" w14:textId="72B0ED12" w:rsidR="00003BE6" w:rsidRPr="004354A6" w:rsidRDefault="00003BE6" w:rsidP="004354A6">
            <w:pPr>
              <w:snapToGrid w:val="0"/>
              <w:rPr>
                <w:rFonts w:ascii="Verdana" w:hAnsi="Verdana" w:cs="Arial"/>
                <w:sz w:val="18"/>
                <w:szCs w:val="18"/>
              </w:rPr>
            </w:pPr>
            <w:r w:rsidRPr="00003BE6">
              <w:rPr>
                <w:rFonts w:ascii="Verdana" w:hAnsi="Verdana" w:cs="Arial"/>
                <w:color w:val="4472C4" w:themeColor="accent5"/>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00E1B0" w14:textId="77777777" w:rsidR="00003BE6" w:rsidRPr="004354A6" w:rsidRDefault="00003BE6" w:rsidP="004354A6">
            <w:pPr>
              <w:snapToGrid w:val="0"/>
              <w:rPr>
                <w:rFonts w:ascii="Verdana" w:hAnsi="Verdana" w:cs="Arial"/>
                <w:sz w:val="18"/>
                <w:szCs w:val="18"/>
              </w:rPr>
            </w:pPr>
          </w:p>
        </w:tc>
      </w:tr>
      <w:tr w:rsidR="004354A6" w:rsidRPr="004354A6" w14:paraId="5150143E" w14:textId="77777777" w:rsidTr="00880E8C">
        <w:tblPrEx>
          <w:tblCellMar>
            <w:left w:w="70" w:type="dxa"/>
            <w:right w:w="70" w:type="dxa"/>
          </w:tblCellMar>
        </w:tblPrEx>
        <w:trPr>
          <w:gridBefore w:val="1"/>
          <w:wBefore w:w="75" w:type="dxa"/>
        </w:trPr>
        <w:tc>
          <w:tcPr>
            <w:tcW w:w="634" w:type="dxa"/>
            <w:tcBorders>
              <w:top w:val="single" w:sz="4" w:space="0" w:color="000000"/>
              <w:left w:val="single" w:sz="4" w:space="0" w:color="000000"/>
              <w:bottom w:val="single" w:sz="4" w:space="0" w:color="000000"/>
            </w:tcBorders>
            <w:shd w:val="clear" w:color="auto" w:fill="D0CECE" w:themeFill="background2" w:themeFillShade="E6"/>
            <w:vAlign w:val="center"/>
          </w:tcPr>
          <w:p w14:paraId="5BDD055B" w14:textId="77777777" w:rsidR="004354A6" w:rsidRPr="004354A6" w:rsidRDefault="004354A6" w:rsidP="004354A6">
            <w:pPr>
              <w:snapToGrid w:val="0"/>
              <w:rPr>
                <w:rFonts w:ascii="Verdana" w:hAnsi="Verdana" w:cs="Arial"/>
                <w:b/>
                <w:bCs/>
                <w:sz w:val="14"/>
                <w:szCs w:val="14"/>
              </w:rPr>
            </w:pPr>
            <w:r w:rsidRPr="004354A6">
              <w:rPr>
                <w:rFonts w:ascii="Verdana" w:hAnsi="Verdana" w:cs="Arial"/>
                <w:b/>
                <w:bCs/>
                <w:sz w:val="14"/>
                <w:szCs w:val="14"/>
              </w:rPr>
              <w:t>II.</w:t>
            </w:r>
          </w:p>
        </w:tc>
        <w:tc>
          <w:tcPr>
            <w:tcW w:w="4035" w:type="dxa"/>
            <w:gridSpan w:val="2"/>
            <w:tcBorders>
              <w:top w:val="single" w:sz="4" w:space="0" w:color="000000"/>
              <w:left w:val="single" w:sz="4" w:space="0" w:color="000000"/>
              <w:bottom w:val="single" w:sz="4" w:space="0" w:color="000000"/>
            </w:tcBorders>
            <w:shd w:val="clear" w:color="auto" w:fill="D0CECE" w:themeFill="background2" w:themeFillShade="E6"/>
            <w:vAlign w:val="center"/>
          </w:tcPr>
          <w:p w14:paraId="49235251" w14:textId="77777777" w:rsidR="004354A6" w:rsidRPr="004354A6" w:rsidRDefault="004354A6" w:rsidP="004354A6">
            <w:pPr>
              <w:widowControl w:val="0"/>
              <w:tabs>
                <w:tab w:val="left" w:pos="0"/>
                <w:tab w:val="right" w:leader="dot" w:pos="8953"/>
              </w:tabs>
              <w:autoSpaceDE w:val="0"/>
              <w:autoSpaceDN w:val="0"/>
              <w:adjustRightInd w:val="0"/>
              <w:spacing w:line="360" w:lineRule="auto"/>
              <w:rPr>
                <w:rFonts w:ascii="Candara" w:hAnsi="Candara" w:cs="Arial"/>
                <w:sz w:val="20"/>
                <w:szCs w:val="20"/>
              </w:rPr>
            </w:pPr>
            <w:r w:rsidRPr="004354A6">
              <w:rPr>
                <w:rFonts w:ascii="Candara" w:hAnsi="Candara" w:cs="Arial"/>
                <w:b/>
                <w:sz w:val="20"/>
                <w:szCs w:val="20"/>
              </w:rPr>
              <w:t>Szczegółowa specyfikacja wyposażenia:</w:t>
            </w:r>
          </w:p>
        </w:tc>
        <w:tc>
          <w:tcPr>
            <w:tcW w:w="2202" w:type="dxa"/>
            <w:tcBorders>
              <w:top w:val="single" w:sz="4" w:space="0" w:color="000000"/>
              <w:left w:val="single" w:sz="4" w:space="0" w:color="000000"/>
              <w:bottom w:val="single" w:sz="4" w:space="0" w:color="000000"/>
            </w:tcBorders>
            <w:shd w:val="clear" w:color="auto" w:fill="D0CECE" w:themeFill="background2" w:themeFillShade="E6"/>
            <w:vAlign w:val="center"/>
          </w:tcPr>
          <w:p w14:paraId="59E3EC02" w14:textId="77777777" w:rsidR="004354A6" w:rsidRPr="004354A6" w:rsidRDefault="004354A6" w:rsidP="004354A6">
            <w:pPr>
              <w:snapToGrid w:val="0"/>
              <w:rPr>
                <w:rFonts w:ascii="Verdana" w:hAnsi="Verdana" w:cs="Arial"/>
                <w:b/>
                <w:bCs/>
                <w:sz w:val="18"/>
                <w:szCs w:val="18"/>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7E1ED0F" w14:textId="77777777" w:rsidR="004354A6" w:rsidRPr="004354A6" w:rsidRDefault="004354A6" w:rsidP="004354A6">
            <w:pPr>
              <w:snapToGrid w:val="0"/>
              <w:rPr>
                <w:rFonts w:ascii="Verdana" w:hAnsi="Verdana" w:cs="Arial"/>
                <w:b/>
                <w:bCs/>
                <w:sz w:val="18"/>
                <w:szCs w:val="18"/>
              </w:rPr>
            </w:pPr>
          </w:p>
        </w:tc>
      </w:tr>
      <w:tr w:rsidR="004354A6" w:rsidRPr="004354A6" w14:paraId="1275138A"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0825666B" w14:textId="77777777" w:rsidR="004354A6" w:rsidRPr="004354A6" w:rsidRDefault="004354A6" w:rsidP="004354A6">
            <w:pPr>
              <w:snapToGrid w:val="0"/>
              <w:rPr>
                <w:rFonts w:ascii="Verdana" w:hAnsi="Verdana" w:cs="Arial"/>
                <w:bCs/>
                <w:sz w:val="14"/>
                <w:szCs w:val="14"/>
              </w:rPr>
            </w:pPr>
            <w:r w:rsidRPr="004354A6">
              <w:rPr>
                <w:rFonts w:ascii="Verdana" w:hAnsi="Verdana" w:cs="Arial"/>
                <w:bCs/>
                <w:sz w:val="14"/>
                <w:szCs w:val="14"/>
              </w:rPr>
              <w:t>1.</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1DD6CCD2" w14:textId="63FD23ED" w:rsidR="004354A6" w:rsidRPr="004354A6" w:rsidRDefault="0056787D" w:rsidP="007D37C8">
            <w:pPr>
              <w:snapToGrid w:val="0"/>
              <w:rPr>
                <w:rFonts w:ascii="Verdana" w:hAnsi="Verdana" w:cs="Arial"/>
                <w:color w:val="000000" w:themeColor="text1"/>
                <w:sz w:val="18"/>
                <w:szCs w:val="18"/>
              </w:rPr>
            </w:pPr>
            <w:r>
              <w:rPr>
                <w:rFonts w:ascii="Candara" w:hAnsi="Candara" w:cs="Arial"/>
                <w:sz w:val="20"/>
                <w:szCs w:val="20"/>
              </w:rPr>
              <w:t xml:space="preserve">Wymiary nie większe </w:t>
            </w:r>
            <w:r w:rsidRPr="00003BE6">
              <w:rPr>
                <w:rFonts w:ascii="Candara" w:hAnsi="Candara" w:cs="Arial"/>
                <w:color w:val="4472C4" w:themeColor="accent5"/>
                <w:sz w:val="20"/>
                <w:szCs w:val="20"/>
              </w:rPr>
              <w:t xml:space="preserve">od </w:t>
            </w:r>
            <w:r w:rsidR="00003BE6" w:rsidRPr="00003BE6">
              <w:rPr>
                <w:rFonts w:ascii="Candara" w:hAnsi="Candara" w:cs="Arial"/>
                <w:color w:val="4472C4" w:themeColor="accent5"/>
                <w:sz w:val="20"/>
                <w:szCs w:val="20"/>
              </w:rPr>
              <w:t xml:space="preserve">18 </w:t>
            </w:r>
            <w:r w:rsidRPr="00003BE6">
              <w:rPr>
                <w:rFonts w:ascii="Candara" w:hAnsi="Candara" w:cs="Arial"/>
                <w:color w:val="4472C4" w:themeColor="accent5"/>
                <w:sz w:val="20"/>
                <w:szCs w:val="20"/>
              </w:rPr>
              <w:t xml:space="preserve">x </w:t>
            </w:r>
            <w:r w:rsidR="00003BE6" w:rsidRPr="00003BE6">
              <w:rPr>
                <w:rFonts w:ascii="Candara" w:hAnsi="Candara" w:cs="Arial"/>
                <w:color w:val="4472C4" w:themeColor="accent5"/>
                <w:sz w:val="20"/>
                <w:szCs w:val="20"/>
              </w:rPr>
              <w:t>35</w:t>
            </w:r>
            <w:r w:rsidR="004354A6" w:rsidRPr="00003BE6">
              <w:rPr>
                <w:rFonts w:ascii="Candara" w:hAnsi="Candara" w:cs="Arial"/>
                <w:color w:val="4472C4" w:themeColor="accent5"/>
                <w:sz w:val="20"/>
                <w:szCs w:val="20"/>
              </w:rPr>
              <w:t xml:space="preserve"> x </w:t>
            </w:r>
            <w:r w:rsidR="00003BE6" w:rsidRPr="00003BE6">
              <w:rPr>
                <w:rFonts w:ascii="Candara" w:hAnsi="Candara" w:cs="Arial"/>
                <w:color w:val="4472C4" w:themeColor="accent5"/>
                <w:sz w:val="20"/>
                <w:szCs w:val="20"/>
              </w:rPr>
              <w:t>30</w:t>
            </w:r>
            <w:r w:rsidR="007D37C8">
              <w:rPr>
                <w:rFonts w:ascii="Candara" w:hAnsi="Candara" w:cs="Arial"/>
                <w:color w:val="4472C4" w:themeColor="accent5"/>
                <w:sz w:val="20"/>
                <w:szCs w:val="20"/>
              </w:rPr>
              <w:t xml:space="preserve"> cm</w:t>
            </w:r>
            <w:r w:rsidR="004354A6" w:rsidRPr="00003BE6">
              <w:rPr>
                <w:rFonts w:ascii="Candara" w:hAnsi="Candara" w:cs="Arial"/>
                <w:color w:val="4472C4" w:themeColor="accent5"/>
                <w:sz w:val="20"/>
                <w:szCs w:val="20"/>
              </w:rPr>
              <w:t>.</w:t>
            </w:r>
          </w:p>
        </w:tc>
        <w:tc>
          <w:tcPr>
            <w:tcW w:w="2202" w:type="dxa"/>
            <w:tcBorders>
              <w:top w:val="single" w:sz="4" w:space="0" w:color="000000"/>
              <w:left w:val="single" w:sz="4" w:space="0" w:color="000000"/>
              <w:bottom w:val="single" w:sz="4" w:space="0" w:color="000000"/>
            </w:tcBorders>
            <w:shd w:val="clear" w:color="auto" w:fill="auto"/>
            <w:vAlign w:val="center"/>
          </w:tcPr>
          <w:p w14:paraId="4357C825" w14:textId="6C3AEC6B"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A60E08" w14:textId="77777777" w:rsidR="004354A6" w:rsidRPr="004354A6" w:rsidRDefault="004354A6" w:rsidP="004354A6">
            <w:pPr>
              <w:snapToGrid w:val="0"/>
              <w:rPr>
                <w:rFonts w:ascii="Verdana" w:hAnsi="Verdana" w:cs="Arial"/>
                <w:sz w:val="18"/>
                <w:szCs w:val="18"/>
              </w:rPr>
            </w:pPr>
          </w:p>
        </w:tc>
      </w:tr>
      <w:tr w:rsidR="004354A6" w:rsidRPr="004354A6" w14:paraId="4D453D8B"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307B4550"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2.</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041EE00A" w14:textId="0B87BAE5" w:rsidR="004354A6" w:rsidRPr="004354A6" w:rsidRDefault="00003BE6" w:rsidP="004354A6">
            <w:pPr>
              <w:snapToGrid w:val="0"/>
              <w:rPr>
                <w:rFonts w:ascii="Verdana" w:hAnsi="Verdana" w:cs="Arial"/>
                <w:color w:val="000000" w:themeColor="text1"/>
                <w:sz w:val="18"/>
                <w:szCs w:val="18"/>
              </w:rPr>
            </w:pPr>
            <w:r>
              <w:rPr>
                <w:rFonts w:ascii="Candara" w:hAnsi="Candara" w:cs="Arial"/>
                <w:sz w:val="20"/>
                <w:szCs w:val="20"/>
              </w:rPr>
              <w:t xml:space="preserve">Waga urządzenia do </w:t>
            </w:r>
            <w:r w:rsidRPr="00003BE6">
              <w:rPr>
                <w:rFonts w:ascii="Candara" w:hAnsi="Candara" w:cs="Arial"/>
                <w:color w:val="4472C4" w:themeColor="accent5"/>
                <w:sz w:val="20"/>
                <w:szCs w:val="20"/>
              </w:rPr>
              <w:t>8</w:t>
            </w:r>
            <w:r w:rsidR="004354A6" w:rsidRPr="00003BE6">
              <w:rPr>
                <w:rFonts w:ascii="Candara" w:hAnsi="Candara" w:cs="Arial"/>
                <w:color w:val="4472C4" w:themeColor="accent5"/>
                <w:sz w:val="20"/>
                <w:szCs w:val="20"/>
              </w:rPr>
              <w:t xml:space="preserve"> k</w:t>
            </w:r>
            <w:r w:rsidR="004354A6" w:rsidRPr="004354A6">
              <w:rPr>
                <w:rFonts w:ascii="Candara" w:hAnsi="Candara" w:cs="Arial"/>
                <w:sz w:val="20"/>
                <w:szCs w:val="20"/>
              </w:rPr>
              <w:t>g.</w:t>
            </w:r>
          </w:p>
        </w:tc>
        <w:tc>
          <w:tcPr>
            <w:tcW w:w="2202" w:type="dxa"/>
            <w:tcBorders>
              <w:top w:val="single" w:sz="4" w:space="0" w:color="000000"/>
              <w:left w:val="single" w:sz="4" w:space="0" w:color="000000"/>
              <w:bottom w:val="single" w:sz="4" w:space="0" w:color="000000"/>
            </w:tcBorders>
            <w:shd w:val="clear" w:color="auto" w:fill="auto"/>
            <w:vAlign w:val="center"/>
          </w:tcPr>
          <w:p w14:paraId="30C5BDBA" w14:textId="79DDD2BD" w:rsidR="004354A6" w:rsidRPr="004354A6" w:rsidRDefault="004354A6" w:rsidP="004354A6">
            <w:pPr>
              <w:snapToGrid w:val="0"/>
              <w:rPr>
                <w:rFonts w:ascii="Verdana" w:eastAsia="Arial"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C55D3" w14:textId="77777777" w:rsidR="004354A6" w:rsidRPr="004354A6" w:rsidRDefault="004354A6" w:rsidP="004354A6">
            <w:pPr>
              <w:snapToGrid w:val="0"/>
              <w:rPr>
                <w:rFonts w:ascii="Verdana" w:hAnsi="Verdana"/>
                <w:sz w:val="18"/>
                <w:szCs w:val="18"/>
              </w:rPr>
            </w:pPr>
          </w:p>
        </w:tc>
      </w:tr>
      <w:tr w:rsidR="004354A6" w:rsidRPr="004354A6" w14:paraId="21892BF1"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7456D8AE"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3.</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42C38D96" w14:textId="77777777" w:rsidR="004354A6" w:rsidRPr="004354A6" w:rsidRDefault="004354A6" w:rsidP="004354A6">
            <w:pPr>
              <w:snapToGrid w:val="0"/>
              <w:rPr>
                <w:rFonts w:ascii="Verdana" w:hAnsi="Verdana" w:cs="Arial"/>
                <w:color w:val="000000" w:themeColor="text1"/>
                <w:sz w:val="18"/>
                <w:szCs w:val="18"/>
              </w:rPr>
            </w:pPr>
            <w:r w:rsidRPr="004354A6">
              <w:rPr>
                <w:rFonts w:ascii="Candara" w:hAnsi="Candara" w:cs="Arial"/>
                <w:sz w:val="20"/>
                <w:szCs w:val="20"/>
              </w:rPr>
              <w:t xml:space="preserve">Zasilanie 230 V / między 50–60 </w:t>
            </w:r>
            <w:proofErr w:type="spellStart"/>
            <w:r w:rsidRPr="004354A6">
              <w:rPr>
                <w:rFonts w:ascii="Candara" w:hAnsi="Candara" w:cs="Arial"/>
                <w:sz w:val="20"/>
                <w:szCs w:val="20"/>
              </w:rPr>
              <w:t>Hz</w:t>
            </w:r>
            <w:proofErr w:type="spellEnd"/>
            <w:r w:rsidRPr="004354A6">
              <w:rPr>
                <w:rFonts w:ascii="Candara" w:hAnsi="Candara" w:cs="Arial"/>
                <w:sz w:val="20"/>
                <w:szCs w:val="20"/>
              </w:rPr>
              <w:t xml:space="preserve"> lub 115 V / między 50–60 </w:t>
            </w:r>
            <w:proofErr w:type="spellStart"/>
            <w:r w:rsidRPr="004354A6">
              <w:rPr>
                <w:rFonts w:ascii="Candara" w:hAnsi="Candara" w:cs="Arial"/>
                <w:sz w:val="20"/>
                <w:szCs w:val="20"/>
              </w:rPr>
              <w:t>Hz</w:t>
            </w:r>
            <w:proofErr w:type="spellEnd"/>
            <w:r w:rsidRPr="004354A6">
              <w:rPr>
                <w:rFonts w:ascii="Candara" w:hAnsi="Candara" w:cs="Arial"/>
                <w:sz w:val="20"/>
                <w:szCs w:val="20"/>
              </w:rPr>
              <w:t>.</w:t>
            </w:r>
          </w:p>
        </w:tc>
        <w:tc>
          <w:tcPr>
            <w:tcW w:w="2202" w:type="dxa"/>
            <w:tcBorders>
              <w:top w:val="single" w:sz="4" w:space="0" w:color="000000"/>
              <w:left w:val="single" w:sz="4" w:space="0" w:color="000000"/>
              <w:bottom w:val="single" w:sz="4" w:space="0" w:color="000000"/>
            </w:tcBorders>
            <w:shd w:val="clear" w:color="auto" w:fill="auto"/>
            <w:vAlign w:val="center"/>
          </w:tcPr>
          <w:p w14:paraId="335A43EE" w14:textId="41FF687C"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ECDA8D" w14:textId="77777777" w:rsidR="004354A6" w:rsidRPr="004354A6" w:rsidRDefault="004354A6" w:rsidP="004354A6">
            <w:pPr>
              <w:snapToGrid w:val="0"/>
              <w:rPr>
                <w:rFonts w:ascii="Verdana" w:hAnsi="Verdana" w:cs="Arial"/>
                <w:sz w:val="18"/>
                <w:szCs w:val="18"/>
              </w:rPr>
            </w:pPr>
          </w:p>
        </w:tc>
      </w:tr>
      <w:tr w:rsidR="004354A6" w:rsidRPr="004354A6" w14:paraId="59EE2C91"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2667726D"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4.</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699D8A13" w14:textId="77777777" w:rsidR="004354A6" w:rsidRPr="004354A6" w:rsidRDefault="004354A6" w:rsidP="004354A6">
            <w:pPr>
              <w:widowControl w:val="0"/>
              <w:tabs>
                <w:tab w:val="left" w:pos="0"/>
                <w:tab w:val="right" w:leader="dot" w:pos="8953"/>
              </w:tabs>
              <w:autoSpaceDE w:val="0"/>
              <w:autoSpaceDN w:val="0"/>
              <w:adjustRightInd w:val="0"/>
              <w:jc w:val="both"/>
              <w:rPr>
                <w:rFonts w:ascii="Candara" w:hAnsi="Candara" w:cs="Tahoma"/>
                <w:sz w:val="20"/>
                <w:szCs w:val="20"/>
              </w:rPr>
            </w:pPr>
            <w:r w:rsidRPr="004354A6">
              <w:rPr>
                <w:rFonts w:ascii="Verdana" w:hAnsi="Verdana" w:cs="Arial"/>
                <w:color w:val="000000" w:themeColor="text1"/>
                <w:sz w:val="18"/>
                <w:szCs w:val="18"/>
              </w:rPr>
              <w:t xml:space="preserve">Urządzenie wyposażone w </w:t>
            </w:r>
            <w:r w:rsidRPr="004354A6">
              <w:rPr>
                <w:rFonts w:ascii="Candara" w:hAnsi="Candara" w:cs="Tahoma"/>
                <w:sz w:val="20"/>
                <w:szCs w:val="20"/>
              </w:rPr>
              <w:t xml:space="preserve">stolik z układem jezdnym do aparatów SWT. </w:t>
            </w:r>
          </w:p>
        </w:tc>
        <w:tc>
          <w:tcPr>
            <w:tcW w:w="2202" w:type="dxa"/>
            <w:tcBorders>
              <w:top w:val="single" w:sz="4" w:space="0" w:color="000000"/>
              <w:left w:val="single" w:sz="4" w:space="0" w:color="000000"/>
              <w:bottom w:val="single" w:sz="4" w:space="0" w:color="000000"/>
            </w:tcBorders>
            <w:shd w:val="clear" w:color="auto" w:fill="auto"/>
            <w:vAlign w:val="center"/>
          </w:tcPr>
          <w:p w14:paraId="7906EA39" w14:textId="6B006AF3"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548139" w14:textId="77777777" w:rsidR="004354A6" w:rsidRPr="004354A6" w:rsidRDefault="004354A6" w:rsidP="004354A6">
            <w:pPr>
              <w:snapToGrid w:val="0"/>
              <w:rPr>
                <w:rFonts w:ascii="Verdana" w:hAnsi="Verdana" w:cs="Arial"/>
                <w:sz w:val="18"/>
                <w:szCs w:val="18"/>
              </w:rPr>
            </w:pPr>
          </w:p>
        </w:tc>
      </w:tr>
      <w:tr w:rsidR="004354A6" w:rsidRPr="004354A6" w14:paraId="086303AC"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21308DBF"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5.</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5EBA8E69" w14:textId="77777777" w:rsidR="004354A6" w:rsidRPr="004354A6" w:rsidRDefault="004354A6" w:rsidP="004354A6">
            <w:pPr>
              <w:snapToGrid w:val="0"/>
              <w:rPr>
                <w:rFonts w:ascii="Candara" w:hAnsi="Candara" w:cs="Arial"/>
                <w:sz w:val="20"/>
                <w:szCs w:val="20"/>
              </w:rPr>
            </w:pPr>
            <w:r w:rsidRPr="004354A6">
              <w:rPr>
                <w:rFonts w:ascii="Verdana" w:hAnsi="Verdana" w:cs="Arial"/>
                <w:color w:val="000000" w:themeColor="text1"/>
                <w:sz w:val="18"/>
                <w:szCs w:val="18"/>
              </w:rPr>
              <w:t xml:space="preserve">Urządzenie wyposażone w </w:t>
            </w:r>
            <w:r w:rsidRPr="004354A6">
              <w:rPr>
                <w:rFonts w:ascii="Candara" w:hAnsi="Candara" w:cs="Tahoma"/>
                <w:sz w:val="20"/>
                <w:szCs w:val="20"/>
              </w:rPr>
              <w:t>walizkę transportowa do aparatów SWT.</w:t>
            </w:r>
          </w:p>
        </w:tc>
        <w:tc>
          <w:tcPr>
            <w:tcW w:w="2202" w:type="dxa"/>
            <w:tcBorders>
              <w:top w:val="single" w:sz="4" w:space="0" w:color="000000"/>
              <w:left w:val="single" w:sz="4" w:space="0" w:color="000000"/>
              <w:bottom w:val="single" w:sz="4" w:space="0" w:color="000000"/>
            </w:tcBorders>
            <w:shd w:val="clear" w:color="auto" w:fill="auto"/>
            <w:vAlign w:val="center"/>
          </w:tcPr>
          <w:p w14:paraId="3FCB96AD" w14:textId="462E0004"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6045D1" w14:textId="77777777" w:rsidR="004354A6" w:rsidRPr="004354A6" w:rsidRDefault="004354A6" w:rsidP="004354A6">
            <w:pPr>
              <w:snapToGrid w:val="0"/>
              <w:rPr>
                <w:rFonts w:ascii="Verdana" w:hAnsi="Verdana" w:cs="Arial"/>
                <w:sz w:val="18"/>
                <w:szCs w:val="18"/>
              </w:rPr>
            </w:pPr>
          </w:p>
        </w:tc>
      </w:tr>
      <w:tr w:rsidR="004354A6" w:rsidRPr="004354A6" w14:paraId="2B86EF6A" w14:textId="77777777" w:rsidTr="00880E8C">
        <w:tblPrEx>
          <w:tblCellMar>
            <w:left w:w="70" w:type="dxa"/>
            <w:right w:w="70" w:type="dxa"/>
          </w:tblCellMar>
        </w:tblPrEx>
        <w:trPr>
          <w:gridBefore w:val="1"/>
          <w:wBefore w:w="75" w:type="dxa"/>
          <w:trHeight w:val="567"/>
        </w:trPr>
        <w:tc>
          <w:tcPr>
            <w:tcW w:w="634" w:type="dxa"/>
            <w:tcBorders>
              <w:top w:val="single" w:sz="4" w:space="0" w:color="000000"/>
              <w:left w:val="single" w:sz="4" w:space="0" w:color="000000"/>
              <w:bottom w:val="single" w:sz="4" w:space="0" w:color="000000"/>
            </w:tcBorders>
            <w:shd w:val="clear" w:color="auto" w:fill="auto"/>
            <w:vAlign w:val="center"/>
          </w:tcPr>
          <w:p w14:paraId="59909F6C"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6.</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1C40D475" w14:textId="1D902B1F" w:rsidR="004354A6" w:rsidRPr="004354A6" w:rsidRDefault="004354A6" w:rsidP="004354A6">
            <w:pPr>
              <w:snapToGrid w:val="0"/>
              <w:rPr>
                <w:rFonts w:ascii="Verdana" w:hAnsi="Verdana" w:cs="Arial"/>
                <w:color w:val="000000" w:themeColor="text1"/>
                <w:sz w:val="18"/>
                <w:szCs w:val="18"/>
              </w:rPr>
            </w:pPr>
            <w:r w:rsidRPr="004354A6">
              <w:rPr>
                <w:rFonts w:ascii="Candara" w:hAnsi="Candara" w:cs="Arial"/>
                <w:sz w:val="20"/>
                <w:szCs w:val="20"/>
              </w:rPr>
              <w:t>Klasa bezpieczeństwa nie mniejsza od II               (wg IEC 536</w:t>
            </w:r>
            <w:r w:rsidR="002357C1">
              <w:rPr>
                <w:rFonts w:ascii="Candara" w:hAnsi="Candara" w:cs="Arial"/>
                <w:sz w:val="20"/>
                <w:szCs w:val="20"/>
              </w:rPr>
              <w:t xml:space="preserve"> lub równoważnej</w:t>
            </w:r>
            <w:r w:rsidRPr="004354A6">
              <w:rPr>
                <w:rFonts w:ascii="Candara" w:hAnsi="Candara" w:cs="Arial"/>
                <w:sz w:val="20"/>
                <w:szCs w:val="20"/>
              </w:rPr>
              <w:t>).</w:t>
            </w:r>
          </w:p>
        </w:tc>
        <w:tc>
          <w:tcPr>
            <w:tcW w:w="2202" w:type="dxa"/>
            <w:tcBorders>
              <w:top w:val="single" w:sz="4" w:space="0" w:color="000000"/>
              <w:left w:val="single" w:sz="4" w:space="0" w:color="000000"/>
              <w:bottom w:val="single" w:sz="4" w:space="0" w:color="000000"/>
            </w:tcBorders>
            <w:shd w:val="clear" w:color="auto" w:fill="auto"/>
            <w:vAlign w:val="center"/>
          </w:tcPr>
          <w:p w14:paraId="2D90415C" w14:textId="3F861EB9"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83506" w14:textId="77777777" w:rsidR="004354A6" w:rsidRPr="004354A6" w:rsidRDefault="004354A6" w:rsidP="004354A6">
            <w:pPr>
              <w:snapToGrid w:val="0"/>
              <w:rPr>
                <w:rFonts w:ascii="Verdana" w:hAnsi="Verdana" w:cs="Arial"/>
                <w:sz w:val="18"/>
                <w:szCs w:val="18"/>
              </w:rPr>
            </w:pPr>
          </w:p>
        </w:tc>
      </w:tr>
    </w:tbl>
    <w:p w14:paraId="4FACD67E" w14:textId="77777777" w:rsidR="004354A6" w:rsidRPr="004354A6" w:rsidRDefault="004354A6" w:rsidP="004354A6">
      <w:pPr>
        <w:tabs>
          <w:tab w:val="left" w:pos="426"/>
        </w:tabs>
        <w:spacing w:after="60" w:line="240" w:lineRule="exact"/>
        <w:jc w:val="both"/>
        <w:rPr>
          <w:rFonts w:ascii="Verdana" w:hAnsi="Verdana"/>
          <w:noProof/>
          <w:sz w:val="18"/>
          <w:szCs w:val="18"/>
          <w:lang w:val="cs-CZ"/>
        </w:rPr>
      </w:pPr>
      <w:r w:rsidRPr="004354A6">
        <w:rPr>
          <w:rFonts w:ascii="Verdana" w:hAnsi="Verdana"/>
          <w:noProof/>
          <w:sz w:val="18"/>
          <w:szCs w:val="18"/>
          <w:lang w:val="cs-CZ"/>
        </w:rPr>
        <w:lastRenderedPageBreak/>
        <w:t>1. Nie spełnienie wszystkich parametrów lub funkcji, podanych w rubryce „P</w:t>
      </w:r>
      <w:r w:rsidRPr="004354A6">
        <w:rPr>
          <w:rFonts w:ascii="Verdana" w:hAnsi="Verdana"/>
          <w:bCs/>
          <w:noProof/>
          <w:sz w:val="18"/>
          <w:szCs w:val="18"/>
          <w:lang w:val="cs-CZ"/>
        </w:rPr>
        <w:t>arametry wymaganego aparatu</w:t>
      </w:r>
      <w:r w:rsidRPr="004354A6">
        <w:rPr>
          <w:rFonts w:ascii="Verdana" w:hAnsi="Verdana"/>
          <w:noProof/>
          <w:sz w:val="18"/>
          <w:szCs w:val="18"/>
          <w:lang w:val="cs-CZ"/>
        </w:rPr>
        <w:t xml:space="preserve">” spowoduje odrzucenie oferty. </w:t>
      </w:r>
    </w:p>
    <w:p w14:paraId="34AD8933" w14:textId="77777777" w:rsidR="004354A6" w:rsidRPr="004354A6" w:rsidRDefault="004354A6" w:rsidP="004354A6">
      <w:pPr>
        <w:tabs>
          <w:tab w:val="left" w:pos="426"/>
        </w:tabs>
        <w:spacing w:after="60" w:line="240" w:lineRule="exact"/>
        <w:jc w:val="both"/>
        <w:rPr>
          <w:rFonts w:ascii="Verdana" w:hAnsi="Verdana"/>
          <w:noProof/>
          <w:sz w:val="18"/>
          <w:szCs w:val="18"/>
          <w:lang w:val="cs-CZ"/>
        </w:rPr>
      </w:pPr>
      <w:r w:rsidRPr="004354A6">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1BE1EF07" w14:textId="77777777" w:rsidR="00216CB1" w:rsidRPr="00216CB1" w:rsidRDefault="00216CB1" w:rsidP="00216CB1">
      <w:pPr>
        <w:suppressAutoHyphens/>
        <w:rPr>
          <w:rFonts w:ascii="Calibri" w:hAnsi="Calibri" w:cs="Calibri"/>
          <w:b/>
          <w:sz w:val="22"/>
          <w:szCs w:val="22"/>
          <w:lang w:val="cs-CZ"/>
        </w:rPr>
      </w:pPr>
    </w:p>
    <w:p w14:paraId="3ADC8C94" w14:textId="2EBE0997" w:rsidR="002F62A0" w:rsidRDefault="00216CB1" w:rsidP="003B77B5">
      <w:pPr>
        <w:widowControl w:val="0"/>
        <w:tabs>
          <w:tab w:val="left" w:pos="0"/>
          <w:tab w:val="right" w:pos="9356"/>
        </w:tabs>
        <w:autoSpaceDE w:val="0"/>
        <w:autoSpaceDN w:val="0"/>
        <w:adjustRightInd w:val="0"/>
        <w:spacing w:after="160" w:line="252" w:lineRule="auto"/>
        <w:rPr>
          <w:rFonts w:ascii="Calibri" w:hAnsi="Calibri" w:cs="Calibri"/>
          <w:b/>
          <w:sz w:val="22"/>
          <w:szCs w:val="22"/>
          <w:lang w:eastAsia="en-US"/>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4B82B282" w14:textId="77777777" w:rsidR="002F62A0" w:rsidRDefault="002F62A0">
      <w:pPr>
        <w:rPr>
          <w:rFonts w:ascii="Calibri" w:hAnsi="Calibri" w:cs="Calibri"/>
          <w:b/>
          <w:sz w:val="22"/>
          <w:szCs w:val="22"/>
          <w:lang w:eastAsia="en-US"/>
        </w:rPr>
      </w:pPr>
      <w:r>
        <w:rPr>
          <w:rFonts w:ascii="Calibri" w:hAnsi="Calibri" w:cs="Calibri"/>
          <w:b/>
          <w:sz w:val="22"/>
          <w:szCs w:val="22"/>
          <w:lang w:eastAsia="en-US"/>
        </w:rPr>
        <w:br w:type="page"/>
      </w:r>
    </w:p>
    <w:p w14:paraId="13861E4D" w14:textId="3239D4B8" w:rsidR="00F71D5B" w:rsidRPr="00F71D5B" w:rsidRDefault="002C16D0" w:rsidP="00F71D5B">
      <w:pPr>
        <w:tabs>
          <w:tab w:val="left" w:pos="0"/>
        </w:tabs>
        <w:ind w:right="470"/>
        <w:rPr>
          <w:rFonts w:ascii="Verdana" w:hAnsi="Verdana"/>
          <w:b/>
          <w:bCs/>
          <w:sz w:val="18"/>
        </w:rPr>
      </w:pPr>
      <w:r>
        <w:rPr>
          <w:rFonts w:ascii="Verdana" w:hAnsi="Verdana"/>
          <w:b/>
          <w:bCs/>
          <w:sz w:val="18"/>
        </w:rPr>
        <w:lastRenderedPageBreak/>
        <w:t xml:space="preserve">Przetarg nr UMW / AZ / PN - </w:t>
      </w:r>
      <w:r w:rsidR="00BB7B78">
        <w:rPr>
          <w:rFonts w:ascii="Verdana" w:hAnsi="Verdana"/>
          <w:b/>
          <w:bCs/>
          <w:sz w:val="18"/>
        </w:rPr>
        <w:t>106</w:t>
      </w:r>
      <w:r w:rsidR="00F71D5B" w:rsidRPr="00F71D5B">
        <w:rPr>
          <w:rFonts w:ascii="Verdana" w:hAnsi="Verdana"/>
          <w:b/>
          <w:bCs/>
          <w:sz w:val="18"/>
        </w:rPr>
        <w:t xml:space="preserve"> / 18 część </w:t>
      </w:r>
      <w:r w:rsidR="00F71D5B">
        <w:rPr>
          <w:rFonts w:ascii="Verdana" w:hAnsi="Verdana"/>
          <w:b/>
          <w:bCs/>
          <w:sz w:val="18"/>
        </w:rPr>
        <w:t>B</w:t>
      </w:r>
      <w:r w:rsidR="00F71D5B" w:rsidRPr="00F71D5B">
        <w:rPr>
          <w:rFonts w:ascii="Verdana" w:hAnsi="Verdana"/>
          <w:b/>
          <w:bCs/>
          <w:sz w:val="18"/>
        </w:rPr>
        <w:t xml:space="preserve"> </w:t>
      </w:r>
      <w:r w:rsidR="00F71D5B" w:rsidRPr="00F71D5B">
        <w:rPr>
          <w:rFonts w:ascii="Verdana" w:hAnsi="Verdana"/>
          <w:b/>
          <w:bCs/>
          <w:sz w:val="18"/>
        </w:rPr>
        <w:tab/>
      </w:r>
      <w:r w:rsidR="00F71D5B" w:rsidRPr="00F71D5B">
        <w:rPr>
          <w:rFonts w:ascii="Verdana" w:hAnsi="Verdana"/>
          <w:b/>
          <w:bCs/>
          <w:sz w:val="18"/>
        </w:rPr>
        <w:tab/>
      </w:r>
      <w:r w:rsidR="00F71D5B" w:rsidRPr="00F71D5B">
        <w:rPr>
          <w:rFonts w:ascii="Verdana" w:hAnsi="Verdana"/>
          <w:b/>
          <w:bCs/>
          <w:sz w:val="18"/>
        </w:rPr>
        <w:tab/>
        <w:t>Załącznik nr 2</w:t>
      </w:r>
      <w:r w:rsidR="00F71D5B">
        <w:rPr>
          <w:rFonts w:ascii="Verdana" w:hAnsi="Verdana"/>
          <w:b/>
          <w:bCs/>
          <w:sz w:val="18"/>
        </w:rPr>
        <w:t xml:space="preserve"> B</w:t>
      </w:r>
      <w:r w:rsidR="00F71D5B" w:rsidRPr="00F71D5B">
        <w:rPr>
          <w:rFonts w:ascii="Verdana" w:hAnsi="Verdana"/>
          <w:b/>
          <w:bCs/>
          <w:sz w:val="18"/>
        </w:rPr>
        <w:t xml:space="preserve"> do </w:t>
      </w:r>
      <w:proofErr w:type="spellStart"/>
      <w:r w:rsidR="00F71D5B" w:rsidRPr="00F71D5B">
        <w:rPr>
          <w:rFonts w:ascii="Verdana" w:hAnsi="Verdana"/>
          <w:b/>
          <w:bCs/>
          <w:sz w:val="18"/>
        </w:rPr>
        <w:t>Siwz</w:t>
      </w:r>
      <w:proofErr w:type="spellEnd"/>
    </w:p>
    <w:p w14:paraId="1B451AC2" w14:textId="77777777" w:rsidR="00F71D5B" w:rsidRPr="00F71D5B" w:rsidRDefault="00F71D5B" w:rsidP="00F71D5B">
      <w:pPr>
        <w:tabs>
          <w:tab w:val="left" w:pos="0"/>
        </w:tabs>
        <w:ind w:right="470"/>
        <w:rPr>
          <w:rFonts w:ascii="Verdana" w:hAnsi="Verdana"/>
          <w:b/>
          <w:bCs/>
          <w:sz w:val="18"/>
        </w:rPr>
      </w:pPr>
    </w:p>
    <w:p w14:paraId="45205373" w14:textId="0A261C0E" w:rsidR="00F71D5B" w:rsidRPr="00F71D5B" w:rsidRDefault="00F71D5B" w:rsidP="00F71D5B">
      <w:pPr>
        <w:tabs>
          <w:tab w:val="left" w:pos="0"/>
        </w:tabs>
        <w:ind w:right="470"/>
        <w:jc w:val="center"/>
        <w:rPr>
          <w:rFonts w:ascii="Verdana" w:hAnsi="Verdana"/>
          <w:b/>
          <w:bCs/>
          <w:sz w:val="18"/>
          <w:lang w:val="cs-CZ"/>
        </w:rPr>
      </w:pPr>
      <w:r w:rsidRPr="00F71D5B">
        <w:rPr>
          <w:rFonts w:ascii="Verdana" w:hAnsi="Verdana"/>
          <w:b/>
          <w:bCs/>
          <w:sz w:val="18"/>
          <w:lang w:val="cs-CZ"/>
        </w:rPr>
        <w:t>Arkusz informacji technicznej</w:t>
      </w:r>
    </w:p>
    <w:tbl>
      <w:tblPr>
        <w:tblW w:w="9923" w:type="dxa"/>
        <w:tblInd w:w="40" w:type="dxa"/>
        <w:tblLayout w:type="fixed"/>
        <w:tblCellMar>
          <w:left w:w="40" w:type="dxa"/>
          <w:right w:w="40" w:type="dxa"/>
        </w:tblCellMar>
        <w:tblLook w:val="0000" w:firstRow="0" w:lastRow="0" w:firstColumn="0" w:lastColumn="0" w:noHBand="0" w:noVBand="0"/>
      </w:tblPr>
      <w:tblGrid>
        <w:gridCol w:w="567"/>
        <w:gridCol w:w="2787"/>
        <w:gridCol w:w="1608"/>
        <w:gridCol w:w="1560"/>
        <w:gridCol w:w="3401"/>
      </w:tblGrid>
      <w:tr w:rsidR="00A371AE" w:rsidRPr="00552BEB" w14:paraId="5E77344B" w14:textId="77777777" w:rsidTr="003F67F8">
        <w:trPr>
          <w:trHeight w:val="284"/>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C1EA39B" w14:textId="074CD698" w:rsidR="00A371AE" w:rsidRPr="00552BEB" w:rsidRDefault="00B545CF" w:rsidP="003F67F8">
            <w:pPr>
              <w:rPr>
                <w:rFonts w:asciiTheme="minorHAnsi" w:hAnsiTheme="minorHAnsi" w:cstheme="minorHAnsi"/>
                <w:b/>
                <w:color w:val="000000"/>
                <w:sz w:val="22"/>
                <w:szCs w:val="22"/>
              </w:rPr>
            </w:pPr>
            <w:r w:rsidRPr="00B545CF">
              <w:rPr>
                <w:rFonts w:asciiTheme="minorHAnsi" w:hAnsiTheme="minorHAnsi" w:cstheme="minorHAnsi"/>
                <w:b/>
                <w:bCs/>
                <w:color w:val="000000"/>
                <w:sz w:val="22"/>
                <w:szCs w:val="22"/>
                <w:lang w:bidi="pl-PL"/>
              </w:rPr>
              <w:t>Urządzenie do pomiaru</w:t>
            </w:r>
            <w:r>
              <w:rPr>
                <w:rFonts w:asciiTheme="minorHAnsi" w:hAnsiTheme="minorHAnsi" w:cstheme="minorHAnsi"/>
                <w:b/>
                <w:bCs/>
                <w:color w:val="000000"/>
                <w:sz w:val="22"/>
                <w:szCs w:val="22"/>
                <w:lang w:bidi="pl-PL"/>
              </w:rPr>
              <w:t xml:space="preserve"> </w:t>
            </w:r>
            <w:r w:rsidR="00235800">
              <w:rPr>
                <w:rFonts w:asciiTheme="minorHAnsi" w:hAnsiTheme="minorHAnsi" w:cstheme="minorHAnsi"/>
                <w:b/>
                <w:bCs/>
                <w:color w:val="000000"/>
                <w:sz w:val="22"/>
                <w:szCs w:val="22"/>
                <w:lang w:bidi="pl-PL"/>
              </w:rPr>
              <w:t xml:space="preserve">i </w:t>
            </w:r>
            <w:r w:rsidRPr="00B545CF">
              <w:rPr>
                <w:rFonts w:asciiTheme="minorHAnsi" w:hAnsiTheme="minorHAnsi" w:cstheme="minorHAnsi"/>
                <w:b/>
                <w:bCs/>
                <w:color w:val="000000"/>
                <w:sz w:val="22"/>
                <w:szCs w:val="22"/>
                <w:lang w:bidi="pl-PL"/>
              </w:rPr>
              <w:t>analizy postawy oraz kręgosłupa w trakcie ruchu</w:t>
            </w:r>
          </w:p>
        </w:tc>
      </w:tr>
      <w:tr w:rsidR="00A371AE" w:rsidRPr="00D27293" w14:paraId="2B9DD580"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1E09EC" w14:textId="77777777" w:rsidR="00A371AE" w:rsidRPr="00D27293" w:rsidRDefault="00A371AE" w:rsidP="003F67F8">
            <w:pPr>
              <w:shd w:val="clear" w:color="auto" w:fill="FFFFFF"/>
              <w:ind w:left="36"/>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Nazwa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016F7310" w14:textId="77777777" w:rsidR="00A371AE" w:rsidRPr="00D27293" w:rsidRDefault="00A371AE" w:rsidP="003F67F8">
            <w:pPr>
              <w:shd w:val="clear" w:color="auto" w:fill="FFFFFF"/>
              <w:rPr>
                <w:rFonts w:asciiTheme="minorHAnsi" w:hAnsiTheme="minorHAnsi" w:cstheme="minorHAnsi"/>
                <w:color w:val="000000"/>
                <w:sz w:val="22"/>
                <w:szCs w:val="22"/>
              </w:rPr>
            </w:pPr>
          </w:p>
        </w:tc>
      </w:tr>
      <w:tr w:rsidR="00A371AE" w:rsidRPr="00D27293" w14:paraId="03468C09"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145B2D" w14:textId="77777777" w:rsidR="00A371AE" w:rsidRPr="00D27293" w:rsidRDefault="00A371AE" w:rsidP="003F67F8">
            <w:pPr>
              <w:shd w:val="clear" w:color="auto" w:fill="FFFFFF"/>
              <w:ind w:left="7"/>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Typ</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64FAC438" w14:textId="77777777" w:rsidR="00A371AE" w:rsidRPr="00D27293" w:rsidRDefault="00A371AE" w:rsidP="003F67F8">
            <w:pPr>
              <w:shd w:val="clear" w:color="auto" w:fill="FFFFFF"/>
              <w:rPr>
                <w:rFonts w:asciiTheme="minorHAnsi" w:hAnsiTheme="minorHAnsi" w:cstheme="minorHAnsi"/>
                <w:color w:val="000000"/>
                <w:sz w:val="22"/>
                <w:szCs w:val="22"/>
              </w:rPr>
            </w:pPr>
          </w:p>
        </w:tc>
      </w:tr>
      <w:tr w:rsidR="00A371AE" w:rsidRPr="00D27293" w14:paraId="32575B7A"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76FA21" w14:textId="77777777" w:rsidR="00A371AE" w:rsidRPr="00D27293" w:rsidRDefault="00A371AE" w:rsidP="003F67F8">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Wytwórca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3669B0F" w14:textId="77777777" w:rsidR="00A371AE" w:rsidRPr="00D27293" w:rsidRDefault="00A371AE" w:rsidP="003F67F8">
            <w:pPr>
              <w:shd w:val="clear" w:color="auto" w:fill="FFFFFF"/>
              <w:rPr>
                <w:rFonts w:asciiTheme="minorHAnsi" w:hAnsiTheme="minorHAnsi" w:cstheme="minorHAnsi"/>
                <w:color w:val="000000"/>
                <w:sz w:val="22"/>
                <w:szCs w:val="22"/>
                <w:lang w:val="en-US"/>
              </w:rPr>
            </w:pPr>
          </w:p>
        </w:tc>
      </w:tr>
      <w:tr w:rsidR="00A371AE" w:rsidRPr="00D27293" w14:paraId="5460825F"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C5D26AB" w14:textId="77777777" w:rsidR="00A371AE" w:rsidRPr="00D27293" w:rsidRDefault="00A371AE" w:rsidP="003F67F8">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Kraj pochodzenia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7CA155AB" w14:textId="77777777" w:rsidR="00A371AE" w:rsidRPr="00D27293" w:rsidRDefault="00A371AE" w:rsidP="003F67F8">
            <w:pPr>
              <w:shd w:val="clear" w:color="auto" w:fill="FFFFFF"/>
              <w:rPr>
                <w:rFonts w:asciiTheme="minorHAnsi" w:hAnsiTheme="minorHAnsi" w:cstheme="minorHAnsi"/>
                <w:color w:val="000000"/>
                <w:sz w:val="22"/>
                <w:szCs w:val="22"/>
              </w:rPr>
            </w:pPr>
          </w:p>
        </w:tc>
      </w:tr>
      <w:tr w:rsidR="00A371AE" w:rsidRPr="00D27293" w14:paraId="78F466F3"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765D17" w14:textId="755EA837" w:rsidR="00A371AE" w:rsidRPr="00D27293" w:rsidRDefault="00A371AE" w:rsidP="003F67F8">
            <w:pPr>
              <w:shd w:val="clear" w:color="auto" w:fill="FFFFFF"/>
              <w:ind w:left="14"/>
              <w:rPr>
                <w:rFonts w:asciiTheme="minorHAnsi" w:hAnsiTheme="minorHAnsi" w:cstheme="minorHAnsi"/>
                <w:b/>
                <w:color w:val="000000"/>
                <w:sz w:val="22"/>
                <w:szCs w:val="22"/>
              </w:rPr>
            </w:pPr>
            <w:r>
              <w:rPr>
                <w:rFonts w:asciiTheme="minorHAnsi" w:hAnsiTheme="minorHAnsi" w:cstheme="minorHAnsi"/>
                <w:b/>
                <w:color w:val="000000"/>
                <w:sz w:val="22"/>
                <w:szCs w:val="22"/>
              </w:rPr>
              <w:t>Rok produkcji:  2017 lub 2018</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78DE0861" w14:textId="77777777" w:rsidR="00A371AE" w:rsidRPr="00D27293" w:rsidRDefault="00A371AE" w:rsidP="003F67F8">
            <w:pPr>
              <w:shd w:val="clear" w:color="auto" w:fill="FFFFFF"/>
              <w:rPr>
                <w:rFonts w:asciiTheme="minorHAnsi" w:hAnsiTheme="minorHAnsi" w:cstheme="minorHAnsi"/>
                <w:b/>
                <w:color w:val="000000"/>
                <w:sz w:val="22"/>
                <w:szCs w:val="22"/>
              </w:rPr>
            </w:pPr>
          </w:p>
        </w:tc>
      </w:tr>
      <w:tr w:rsidR="00A371AE" w:rsidRPr="00D27293" w14:paraId="18C6874A" w14:textId="77777777" w:rsidTr="003F67F8">
        <w:trPr>
          <w:trHeight w:val="4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31E5FE7" w14:textId="77777777" w:rsidR="00A371AE" w:rsidRPr="00D27293" w:rsidRDefault="00A371AE" w:rsidP="003F67F8">
            <w:pPr>
              <w:jc w:val="center"/>
              <w:rPr>
                <w:rFonts w:asciiTheme="minorHAnsi" w:hAnsiTheme="minorHAnsi" w:cstheme="minorHAnsi"/>
                <w:b/>
                <w:bCs/>
                <w:sz w:val="22"/>
                <w:szCs w:val="22"/>
              </w:rPr>
            </w:pPr>
            <w:r w:rsidRPr="00D27293">
              <w:rPr>
                <w:rFonts w:asciiTheme="minorHAnsi" w:hAnsiTheme="minorHAnsi" w:cstheme="minorHAnsi"/>
                <w:b/>
                <w:bCs/>
                <w:sz w:val="22"/>
                <w:szCs w:val="22"/>
              </w:rPr>
              <w:t>Lp.</w:t>
            </w:r>
          </w:p>
        </w:tc>
        <w:tc>
          <w:tcPr>
            <w:tcW w:w="4395"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4F5202D9" w14:textId="77777777" w:rsidR="00A371AE" w:rsidRPr="00D27293" w:rsidRDefault="00A371AE" w:rsidP="003F67F8">
            <w:pPr>
              <w:keepNext/>
              <w:jc w:val="center"/>
              <w:outlineLvl w:val="1"/>
              <w:rPr>
                <w:rFonts w:asciiTheme="minorHAnsi" w:hAnsiTheme="minorHAnsi" w:cstheme="minorHAnsi"/>
                <w:b/>
                <w:bCs/>
                <w:sz w:val="22"/>
                <w:szCs w:val="22"/>
              </w:rPr>
            </w:pPr>
            <w:r w:rsidRPr="00D27293">
              <w:rPr>
                <w:rFonts w:asciiTheme="minorHAnsi" w:hAnsiTheme="minorHAnsi" w:cstheme="minorHAnsi"/>
                <w:b/>
                <w:bCs/>
                <w:sz w:val="22"/>
                <w:szCs w:val="22"/>
              </w:rPr>
              <w:t>OPIS</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844282F" w14:textId="77777777" w:rsidR="00A371AE" w:rsidRPr="00D27293" w:rsidRDefault="00A371AE" w:rsidP="003F67F8">
            <w:pPr>
              <w:jc w:val="center"/>
              <w:rPr>
                <w:rFonts w:asciiTheme="minorHAnsi" w:hAnsiTheme="minorHAnsi" w:cstheme="minorHAnsi"/>
                <w:b/>
                <w:bCs/>
                <w:sz w:val="22"/>
                <w:szCs w:val="22"/>
              </w:rPr>
            </w:pPr>
            <w:r w:rsidRPr="00D27293">
              <w:rPr>
                <w:rFonts w:asciiTheme="minorHAnsi" w:hAnsiTheme="minorHAnsi" w:cstheme="minorHAnsi"/>
                <w:b/>
                <w:bCs/>
                <w:sz w:val="22"/>
                <w:szCs w:val="22"/>
              </w:rPr>
              <w:t>WYMAGANE PARAMETRY              I WARUNKI</w:t>
            </w:r>
          </w:p>
        </w:tc>
        <w:tc>
          <w:tcPr>
            <w:tcW w:w="3401" w:type="dxa"/>
            <w:tcBorders>
              <w:top w:val="single" w:sz="6" w:space="0" w:color="auto"/>
              <w:left w:val="single" w:sz="6" w:space="0" w:color="auto"/>
              <w:bottom w:val="single" w:sz="6" w:space="0" w:color="auto"/>
              <w:right w:val="single" w:sz="6" w:space="0" w:color="auto"/>
            </w:tcBorders>
            <w:shd w:val="clear" w:color="auto" w:fill="FFFFFF"/>
            <w:vAlign w:val="center"/>
          </w:tcPr>
          <w:p w14:paraId="165D9D76" w14:textId="77777777" w:rsidR="006B5CE5" w:rsidRPr="00284B59" w:rsidRDefault="006B5CE5" w:rsidP="006B5CE5">
            <w:pPr>
              <w:jc w:val="center"/>
              <w:rPr>
                <w:rFonts w:asciiTheme="minorHAnsi" w:hAnsiTheme="minorHAnsi" w:cstheme="minorHAnsi"/>
                <w:b/>
                <w:bCs/>
                <w:sz w:val="20"/>
                <w:szCs w:val="20"/>
              </w:rPr>
            </w:pPr>
            <w:r w:rsidRPr="00284B59">
              <w:rPr>
                <w:rFonts w:asciiTheme="minorHAnsi" w:hAnsiTheme="minorHAnsi" w:cstheme="minorHAnsi"/>
                <w:b/>
                <w:bCs/>
                <w:sz w:val="20"/>
                <w:szCs w:val="20"/>
              </w:rPr>
              <w:t>PARAMETRY OFEROWANE</w:t>
            </w:r>
          </w:p>
          <w:p w14:paraId="09C65564" w14:textId="206E710A" w:rsidR="00A371AE" w:rsidRPr="00D27293" w:rsidRDefault="006B5CE5" w:rsidP="006B5CE5">
            <w:pPr>
              <w:jc w:val="center"/>
              <w:rPr>
                <w:rFonts w:asciiTheme="minorHAnsi" w:hAnsiTheme="minorHAnsi" w:cstheme="minorHAnsi"/>
                <w:b/>
                <w:bCs/>
                <w:sz w:val="22"/>
                <w:szCs w:val="22"/>
              </w:rPr>
            </w:pPr>
            <w:r w:rsidRPr="00284B59">
              <w:rPr>
                <w:rFonts w:asciiTheme="minorHAnsi" w:hAnsiTheme="minorHAnsi" w:cstheme="minorHAnsi"/>
                <w:b/>
                <w:bCs/>
                <w:sz w:val="20"/>
                <w:szCs w:val="20"/>
              </w:rPr>
              <w:t xml:space="preserve">(Proszę opisać oraz podać zakresy, jeśli dotyczy. </w:t>
            </w:r>
            <w:r w:rsidRPr="00284B59">
              <w:rPr>
                <w:rFonts w:asciiTheme="minorHAnsi" w:hAnsiTheme="minorHAnsi" w:cstheme="minorHAnsi"/>
                <w:b/>
                <w:bCs/>
                <w:sz w:val="20"/>
                <w:szCs w:val="20"/>
              </w:rPr>
              <w:br/>
              <w:t>W przypadku, jeśli Zamawiający podaje wartości minimalne lub dopuszczalny zakres, proszę podać dokładną wartość oferowanych parametrów).</w:t>
            </w:r>
          </w:p>
        </w:tc>
      </w:tr>
      <w:tr w:rsidR="00B545CF" w:rsidRPr="00D27293" w14:paraId="6ED01A98"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340F0EF"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3D67CC81" w14:textId="41B6A1EE" w:rsidR="00B545CF" w:rsidRPr="00D27293" w:rsidRDefault="00B545CF" w:rsidP="00E613CF">
            <w:pPr>
              <w:rPr>
                <w:rFonts w:asciiTheme="minorHAnsi" w:hAnsiTheme="minorHAnsi" w:cstheme="minorHAnsi"/>
                <w:sz w:val="22"/>
                <w:szCs w:val="22"/>
              </w:rPr>
            </w:pPr>
            <w:r w:rsidRPr="00B545CF">
              <w:rPr>
                <w:rFonts w:ascii="Verdana" w:hAnsi="Verdana"/>
                <w:bCs/>
                <w:sz w:val="18"/>
                <w:lang w:bidi="pl-PL"/>
              </w:rPr>
              <w:t xml:space="preserve">Klasyfikacja wg dyrektywy wyrobów medycznych </w:t>
            </w:r>
            <w:r w:rsidR="00E613CF">
              <w:rPr>
                <w:rFonts w:ascii="Verdana" w:hAnsi="Verdana"/>
                <w:bCs/>
                <w:sz w:val="18"/>
                <w:lang w:bidi="pl-PL"/>
              </w:rPr>
              <w:t>–</w:t>
            </w:r>
            <w:r w:rsidRPr="00B545CF">
              <w:rPr>
                <w:rFonts w:ascii="Verdana" w:hAnsi="Verdana"/>
                <w:bCs/>
                <w:sz w:val="18"/>
                <w:lang w:bidi="pl-PL"/>
              </w:rPr>
              <w:t xml:space="preserve"> </w:t>
            </w:r>
            <w:r w:rsidR="00E613CF">
              <w:rPr>
                <w:rFonts w:ascii="Verdana" w:hAnsi="Verdana"/>
                <w:bCs/>
                <w:sz w:val="18"/>
                <w:lang w:bidi="pl-PL"/>
              </w:rPr>
              <w:t>klasa I</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21D35DF"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45A89104" w14:textId="77777777" w:rsidR="00B545CF" w:rsidRPr="00D27293" w:rsidRDefault="00B545CF" w:rsidP="00B545CF">
            <w:pPr>
              <w:rPr>
                <w:rFonts w:asciiTheme="minorHAnsi" w:hAnsiTheme="minorHAnsi" w:cstheme="minorHAnsi"/>
                <w:sz w:val="22"/>
                <w:szCs w:val="22"/>
              </w:rPr>
            </w:pPr>
          </w:p>
        </w:tc>
      </w:tr>
      <w:tr w:rsidR="00B545CF" w:rsidRPr="00D27293" w14:paraId="51F7B1F4"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09938BF"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5122D738" w14:textId="09460A00"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System analizujący z projektorem światła strukturalnego, minimum 80 linii</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0A76565"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0E9BCAA" w14:textId="77777777" w:rsidR="00B545CF" w:rsidRPr="00D27293" w:rsidRDefault="00B545CF" w:rsidP="00B545CF">
            <w:pPr>
              <w:rPr>
                <w:rFonts w:asciiTheme="minorHAnsi" w:hAnsiTheme="minorHAnsi" w:cstheme="minorHAnsi"/>
                <w:sz w:val="22"/>
                <w:szCs w:val="22"/>
              </w:rPr>
            </w:pPr>
          </w:p>
        </w:tc>
      </w:tr>
      <w:tr w:rsidR="00B545CF" w:rsidRPr="00D27293" w14:paraId="35AB19BA"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672C292"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1B9F2838" w14:textId="42A89245"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Podgląd na żywo obrazu i obliczenie wyników, wraz z wydrukiem automatycznych protokołów</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3D6A344"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C424704" w14:textId="77777777" w:rsidR="00B545CF" w:rsidRPr="00D27293" w:rsidRDefault="00B545CF" w:rsidP="00B545CF">
            <w:pPr>
              <w:rPr>
                <w:rFonts w:asciiTheme="minorHAnsi" w:hAnsiTheme="minorHAnsi" w:cstheme="minorHAnsi"/>
                <w:sz w:val="22"/>
                <w:szCs w:val="22"/>
              </w:rPr>
            </w:pPr>
          </w:p>
        </w:tc>
      </w:tr>
      <w:tr w:rsidR="00B545CF" w:rsidRPr="00D27293" w14:paraId="2FB9528F"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006D408"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2100FA1F" w14:textId="1DBDD27D" w:rsidR="00B545CF" w:rsidRPr="00D27293" w:rsidRDefault="00B545CF" w:rsidP="00B545CF">
            <w:pPr>
              <w:rPr>
                <w:rFonts w:asciiTheme="minorHAnsi" w:hAnsiTheme="minorHAnsi" w:cstheme="minorHAnsi"/>
                <w:sz w:val="22"/>
                <w:szCs w:val="22"/>
              </w:rPr>
            </w:pPr>
            <w:proofErr w:type="spellStart"/>
            <w:r w:rsidRPr="00B545CF">
              <w:rPr>
                <w:rFonts w:ascii="Verdana" w:hAnsi="Verdana"/>
                <w:bCs/>
                <w:sz w:val="18"/>
                <w:lang w:bidi="en-US"/>
              </w:rPr>
              <w:t>Averaging</w:t>
            </w:r>
            <w:proofErr w:type="spellEnd"/>
            <w:r w:rsidRPr="00B545CF">
              <w:rPr>
                <w:rFonts w:ascii="Verdana" w:hAnsi="Verdana"/>
                <w:bCs/>
                <w:sz w:val="18"/>
                <w:lang w:bidi="en-US"/>
              </w:rPr>
              <w:t xml:space="preserve">-Modus </w:t>
            </w:r>
            <w:r w:rsidRPr="00B545CF">
              <w:rPr>
                <w:rFonts w:ascii="Verdana" w:hAnsi="Verdana"/>
                <w:bCs/>
                <w:sz w:val="18"/>
                <w:lang w:bidi="pl-PL"/>
              </w:rPr>
              <w:t>(liczenie wartości średnich) w celu niknięcia wariancji postawy ciała podczas badania statycznego</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D88281E"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B77D87F" w14:textId="77777777" w:rsidR="00B545CF" w:rsidRPr="00D27293" w:rsidRDefault="00B545CF" w:rsidP="00B545CF">
            <w:pPr>
              <w:rPr>
                <w:rFonts w:asciiTheme="minorHAnsi" w:hAnsiTheme="minorHAnsi" w:cstheme="minorHAnsi"/>
                <w:sz w:val="22"/>
                <w:szCs w:val="22"/>
              </w:rPr>
            </w:pPr>
          </w:p>
        </w:tc>
      </w:tr>
      <w:tr w:rsidR="00B545CF" w:rsidRPr="00D27293" w14:paraId="28F4CD7F"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3A10A4B"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0414D0FE" w14:textId="4CE7A3CA"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 xml:space="preserve">Automatyczne wykrywanie stałych punktów anatomicznych </w:t>
            </w:r>
            <w:r w:rsidRPr="00B545CF">
              <w:rPr>
                <w:rFonts w:ascii="Verdana" w:hAnsi="Verdana"/>
                <w:bCs/>
                <w:sz w:val="18"/>
                <w:lang w:bidi="en-US"/>
              </w:rPr>
              <w:t>(</w:t>
            </w:r>
            <w:proofErr w:type="spellStart"/>
            <w:r w:rsidRPr="00B545CF">
              <w:rPr>
                <w:rFonts w:ascii="Verdana" w:hAnsi="Verdana"/>
                <w:bCs/>
                <w:sz w:val="18"/>
                <w:lang w:bidi="en-US"/>
              </w:rPr>
              <w:t>Landmarks</w:t>
            </w:r>
            <w:proofErr w:type="spellEnd"/>
            <w:r w:rsidRPr="00B545CF">
              <w:rPr>
                <w:rFonts w:ascii="Verdana" w:hAnsi="Verdana"/>
                <w:bCs/>
                <w:sz w:val="18"/>
                <w:lang w:bidi="en-US"/>
              </w:rPr>
              <w:t xml:space="preserve">) </w:t>
            </w:r>
            <w:r w:rsidRPr="00B545CF">
              <w:rPr>
                <w:rFonts w:ascii="Verdana" w:hAnsi="Verdana"/>
                <w:bCs/>
                <w:sz w:val="18"/>
                <w:lang w:bidi="pl-PL"/>
              </w:rPr>
              <w:t>bez użycia znaczników ustawianych ręcznie w badaniu statycznym</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2DA2498F"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45ECD003" w14:textId="77777777" w:rsidR="00B545CF" w:rsidRPr="00D27293" w:rsidRDefault="00B545CF" w:rsidP="00B545CF">
            <w:pPr>
              <w:rPr>
                <w:rFonts w:asciiTheme="minorHAnsi" w:hAnsiTheme="minorHAnsi" w:cstheme="minorHAnsi"/>
                <w:sz w:val="22"/>
                <w:szCs w:val="22"/>
              </w:rPr>
            </w:pPr>
          </w:p>
        </w:tc>
      </w:tr>
      <w:tr w:rsidR="00B545CF" w:rsidRPr="00D27293" w14:paraId="6FC56E9C"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27C42C6"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041A8445" w14:textId="64D44041"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Klinicznie potwierdzona rekonstrukcja 3D (kształtu i położenia) kręgosłupa</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850F27B"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47320FE" w14:textId="77777777" w:rsidR="00B545CF" w:rsidRPr="00D27293" w:rsidRDefault="00B545CF" w:rsidP="00B545CF">
            <w:pPr>
              <w:rPr>
                <w:rFonts w:asciiTheme="minorHAnsi" w:hAnsiTheme="minorHAnsi" w:cstheme="minorHAnsi"/>
                <w:sz w:val="22"/>
                <w:szCs w:val="22"/>
              </w:rPr>
            </w:pPr>
          </w:p>
        </w:tc>
      </w:tr>
      <w:tr w:rsidR="00B545CF" w:rsidRPr="00D27293" w14:paraId="5E184322"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4315BAC"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749698D8" w14:textId="6C4CBBAB"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Automatyczne obliczanie rotacji kręgów kręgosłupa w każdym segmencie</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0727B9F"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2FD64FE" w14:textId="77777777" w:rsidR="00B545CF" w:rsidRPr="00D27293" w:rsidRDefault="00B545CF" w:rsidP="00B545CF">
            <w:pPr>
              <w:rPr>
                <w:rFonts w:asciiTheme="minorHAnsi" w:hAnsiTheme="minorHAnsi" w:cstheme="minorHAnsi"/>
                <w:sz w:val="22"/>
                <w:szCs w:val="22"/>
              </w:rPr>
            </w:pPr>
          </w:p>
        </w:tc>
      </w:tr>
      <w:tr w:rsidR="00B545CF" w:rsidRPr="00D27293" w14:paraId="4EE44495"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63D4478A"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67B36EF3" w14:textId="77777777" w:rsidR="00B545CF" w:rsidRPr="00B545CF" w:rsidRDefault="00B545CF" w:rsidP="00B545CF">
            <w:pPr>
              <w:tabs>
                <w:tab w:val="left" w:pos="0"/>
              </w:tabs>
              <w:ind w:right="470"/>
              <w:rPr>
                <w:rFonts w:ascii="Verdana" w:hAnsi="Verdana"/>
                <w:bCs/>
                <w:sz w:val="18"/>
              </w:rPr>
            </w:pPr>
            <w:r w:rsidRPr="00B545CF">
              <w:rPr>
                <w:rFonts w:ascii="Verdana" w:hAnsi="Verdana"/>
                <w:bCs/>
                <w:sz w:val="18"/>
                <w:lang w:bidi="pl-PL"/>
              </w:rPr>
              <w:t>Automatyczne obliczanie parametrów powierzchni:</w:t>
            </w:r>
          </w:p>
          <w:p w14:paraId="69B442E1" w14:textId="77777777" w:rsidR="00B545CF" w:rsidRPr="00B545CF" w:rsidRDefault="00B545CF" w:rsidP="00D65091">
            <w:pPr>
              <w:numPr>
                <w:ilvl w:val="0"/>
                <w:numId w:val="80"/>
              </w:numPr>
              <w:tabs>
                <w:tab w:val="left" w:pos="0"/>
                <w:tab w:val="left" w:pos="338"/>
              </w:tabs>
              <w:ind w:right="470"/>
              <w:rPr>
                <w:rFonts w:ascii="Verdana" w:hAnsi="Verdana"/>
                <w:bCs/>
                <w:sz w:val="18"/>
              </w:rPr>
            </w:pPr>
            <w:proofErr w:type="spellStart"/>
            <w:r w:rsidRPr="00B545CF">
              <w:rPr>
                <w:rFonts w:ascii="Verdana" w:hAnsi="Verdana"/>
                <w:bCs/>
                <w:sz w:val="18"/>
                <w:lang w:bidi="en-US"/>
              </w:rPr>
              <w:t>Vertebra</w:t>
            </w:r>
            <w:proofErr w:type="spellEnd"/>
            <w:r w:rsidRPr="00B545CF">
              <w:rPr>
                <w:rFonts w:ascii="Verdana" w:hAnsi="Verdana"/>
                <w:bCs/>
                <w:sz w:val="18"/>
                <w:lang w:bidi="en-US"/>
              </w:rPr>
              <w:t xml:space="preserve"> </w:t>
            </w:r>
            <w:proofErr w:type="spellStart"/>
            <w:r w:rsidRPr="00B545CF">
              <w:rPr>
                <w:rFonts w:ascii="Verdana" w:hAnsi="Verdana"/>
                <w:bCs/>
                <w:sz w:val="18"/>
                <w:lang w:bidi="pl-PL"/>
              </w:rPr>
              <w:t>Prominens</w:t>
            </w:r>
            <w:proofErr w:type="spellEnd"/>
            <w:r w:rsidRPr="00B545CF">
              <w:rPr>
                <w:rFonts w:ascii="Verdana" w:hAnsi="Verdana"/>
                <w:bCs/>
                <w:sz w:val="18"/>
                <w:lang w:bidi="pl-PL"/>
              </w:rPr>
              <w:t>;</w:t>
            </w:r>
          </w:p>
          <w:p w14:paraId="4376B370" w14:textId="77777777" w:rsidR="00B545CF" w:rsidRPr="00B545CF" w:rsidRDefault="00B545CF" w:rsidP="00D65091">
            <w:pPr>
              <w:numPr>
                <w:ilvl w:val="0"/>
                <w:numId w:val="80"/>
              </w:numPr>
              <w:tabs>
                <w:tab w:val="left" w:pos="0"/>
                <w:tab w:val="left" w:pos="338"/>
              </w:tabs>
              <w:ind w:right="470"/>
              <w:rPr>
                <w:rFonts w:ascii="Verdana" w:hAnsi="Verdana"/>
                <w:bCs/>
                <w:sz w:val="18"/>
              </w:rPr>
            </w:pPr>
            <w:r w:rsidRPr="00B545CF">
              <w:rPr>
                <w:rFonts w:ascii="Verdana" w:hAnsi="Verdana"/>
                <w:bCs/>
                <w:sz w:val="18"/>
                <w:lang w:bidi="pl-PL"/>
              </w:rPr>
              <w:t>dołeczek lędźwiowy lewy;</w:t>
            </w:r>
          </w:p>
          <w:p w14:paraId="3BCEB9A3" w14:textId="77777777" w:rsidR="00B545CF" w:rsidRPr="00B545CF" w:rsidRDefault="00B545CF" w:rsidP="00D65091">
            <w:pPr>
              <w:numPr>
                <w:ilvl w:val="0"/>
                <w:numId w:val="80"/>
              </w:numPr>
              <w:tabs>
                <w:tab w:val="left" w:pos="0"/>
                <w:tab w:val="left" w:pos="338"/>
              </w:tabs>
              <w:ind w:right="470"/>
              <w:rPr>
                <w:rFonts w:ascii="Verdana" w:hAnsi="Verdana"/>
                <w:bCs/>
                <w:sz w:val="18"/>
              </w:rPr>
            </w:pPr>
            <w:r w:rsidRPr="00B545CF">
              <w:rPr>
                <w:rFonts w:ascii="Verdana" w:hAnsi="Verdana"/>
                <w:bCs/>
                <w:sz w:val="18"/>
                <w:lang w:bidi="pl-PL"/>
              </w:rPr>
              <w:t>dołeczek lędźwiowy prawy;</w:t>
            </w:r>
          </w:p>
          <w:p w14:paraId="04B475EA" w14:textId="77777777" w:rsidR="00B545CF" w:rsidRPr="00B545CF" w:rsidRDefault="00B545CF" w:rsidP="00D65091">
            <w:pPr>
              <w:numPr>
                <w:ilvl w:val="0"/>
                <w:numId w:val="80"/>
              </w:numPr>
              <w:tabs>
                <w:tab w:val="left" w:pos="0"/>
                <w:tab w:val="left" w:pos="338"/>
              </w:tabs>
              <w:ind w:right="470"/>
              <w:rPr>
                <w:rFonts w:ascii="Verdana" w:hAnsi="Verdana"/>
                <w:bCs/>
                <w:sz w:val="18"/>
              </w:rPr>
            </w:pPr>
            <w:r w:rsidRPr="00B545CF">
              <w:rPr>
                <w:rFonts w:ascii="Verdana" w:hAnsi="Verdana"/>
                <w:bCs/>
                <w:sz w:val="18"/>
                <w:lang w:bidi="pl-PL"/>
              </w:rPr>
              <w:t>środek pomiędzy dołeczkami lędźwiowymi;</w:t>
            </w:r>
          </w:p>
          <w:p w14:paraId="1A1C415D" w14:textId="77777777" w:rsidR="00B545CF" w:rsidRPr="00B545CF" w:rsidRDefault="00B545CF" w:rsidP="00E613CF">
            <w:pPr>
              <w:numPr>
                <w:ilvl w:val="0"/>
                <w:numId w:val="80"/>
              </w:numPr>
              <w:tabs>
                <w:tab w:val="left" w:pos="0"/>
                <w:tab w:val="left" w:pos="365"/>
              </w:tabs>
              <w:ind w:right="470"/>
              <w:rPr>
                <w:rFonts w:ascii="Verdana" w:hAnsi="Verdana"/>
                <w:bCs/>
                <w:sz w:val="18"/>
              </w:rPr>
            </w:pPr>
            <w:proofErr w:type="spellStart"/>
            <w:r w:rsidRPr="00B545CF">
              <w:rPr>
                <w:rFonts w:ascii="Verdana" w:hAnsi="Verdana"/>
                <w:bCs/>
                <w:sz w:val="18"/>
                <w:lang w:bidi="pl-PL"/>
              </w:rPr>
              <w:t>Sakrum</w:t>
            </w:r>
            <w:proofErr w:type="spellEnd"/>
            <w:r w:rsidRPr="00B545CF">
              <w:rPr>
                <w:rFonts w:ascii="Verdana" w:hAnsi="Verdana"/>
                <w:bCs/>
                <w:sz w:val="18"/>
                <w:lang w:bidi="pl-PL"/>
              </w:rPr>
              <w:t>-Punkt;</w:t>
            </w:r>
          </w:p>
          <w:p w14:paraId="49045ED5"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Szczyt lordozy szyjnej;</w:t>
            </w:r>
          </w:p>
          <w:p w14:paraId="47B6E73F"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Szczyt kifozy;</w:t>
            </w:r>
          </w:p>
          <w:p w14:paraId="4ED23BDF"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Szczyt lordozy lędźwiowej;</w:t>
            </w:r>
          </w:p>
          <w:p w14:paraId="724FA7A2"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szyjno-piersiowy punkt zwrotny;</w:t>
            </w:r>
          </w:p>
          <w:p w14:paraId="42B3EAC9" w14:textId="77777777" w:rsidR="00D65091" w:rsidRPr="00D65091" w:rsidRDefault="00B545CF" w:rsidP="00D65091">
            <w:pPr>
              <w:numPr>
                <w:ilvl w:val="0"/>
                <w:numId w:val="80"/>
              </w:numPr>
              <w:tabs>
                <w:tab w:val="left" w:pos="0"/>
                <w:tab w:val="left" w:pos="350"/>
              </w:tabs>
              <w:ind w:right="470"/>
              <w:rPr>
                <w:rFonts w:asciiTheme="minorHAnsi" w:hAnsiTheme="minorHAnsi" w:cstheme="minorHAnsi"/>
                <w:sz w:val="22"/>
                <w:szCs w:val="22"/>
              </w:rPr>
            </w:pPr>
            <w:r w:rsidRPr="00B545CF">
              <w:rPr>
                <w:rFonts w:ascii="Verdana" w:hAnsi="Verdana"/>
                <w:bCs/>
                <w:sz w:val="18"/>
                <w:lang w:bidi="pl-PL"/>
              </w:rPr>
              <w:t>piersiowo-lędźwiowy punkt zwrotny;</w:t>
            </w:r>
          </w:p>
          <w:p w14:paraId="61C97151" w14:textId="0B43099F" w:rsidR="00B545CF" w:rsidRPr="00D27293" w:rsidRDefault="00B545CF" w:rsidP="00D65091">
            <w:pPr>
              <w:numPr>
                <w:ilvl w:val="0"/>
                <w:numId w:val="80"/>
              </w:numPr>
              <w:tabs>
                <w:tab w:val="left" w:pos="0"/>
                <w:tab w:val="left" w:pos="350"/>
              </w:tabs>
              <w:ind w:right="470"/>
              <w:rPr>
                <w:rFonts w:asciiTheme="minorHAnsi" w:hAnsiTheme="minorHAnsi" w:cstheme="minorHAnsi"/>
                <w:sz w:val="22"/>
                <w:szCs w:val="22"/>
              </w:rPr>
            </w:pPr>
            <w:r w:rsidRPr="00B545CF">
              <w:rPr>
                <w:rFonts w:ascii="Verdana" w:hAnsi="Verdana"/>
                <w:bCs/>
                <w:sz w:val="18"/>
                <w:lang w:bidi="pl-PL"/>
              </w:rPr>
              <w:t>lędźwiowo-krzyżowy punkt zwrotny;</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80D17C1"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9550D18" w14:textId="77777777" w:rsidR="00B545CF" w:rsidRPr="00D27293" w:rsidRDefault="00B545CF" w:rsidP="00B545CF">
            <w:pPr>
              <w:rPr>
                <w:rFonts w:asciiTheme="minorHAnsi" w:hAnsiTheme="minorHAnsi" w:cstheme="minorHAnsi"/>
                <w:sz w:val="22"/>
                <w:szCs w:val="22"/>
              </w:rPr>
            </w:pPr>
          </w:p>
        </w:tc>
      </w:tr>
      <w:tr w:rsidR="00B545CF" w:rsidRPr="00D27293" w14:paraId="5CD36EA9"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627F381"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65B55A80" w14:textId="12E3024B"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Możliwość rozbudowy urządzenia o dodatkowe elementy i oprogramowanie, dająca możliwość wykonywania zintegrowanych, jednoczasowych i zsynchronizowanych badań np. badania stóp i chodu wraz z badaniem postawy i kręgosłupa w obrębie tego samego systemu</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795DDB01"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0A7B4E5" w14:textId="77777777" w:rsidR="00B545CF" w:rsidRPr="00D27293" w:rsidRDefault="00B545CF" w:rsidP="00B545CF">
            <w:pPr>
              <w:rPr>
                <w:rFonts w:asciiTheme="minorHAnsi" w:hAnsiTheme="minorHAnsi" w:cstheme="minorHAnsi"/>
                <w:sz w:val="22"/>
                <w:szCs w:val="22"/>
              </w:rPr>
            </w:pPr>
          </w:p>
        </w:tc>
      </w:tr>
    </w:tbl>
    <w:p w14:paraId="448EF7BB" w14:textId="77777777" w:rsidR="006B5CE5" w:rsidRDefault="006B5CE5" w:rsidP="007177E5">
      <w:pPr>
        <w:tabs>
          <w:tab w:val="left" w:pos="0"/>
        </w:tabs>
        <w:ind w:right="470"/>
        <w:rPr>
          <w:rFonts w:ascii="Verdana" w:hAnsi="Verdana"/>
          <w:b/>
          <w:bCs/>
          <w:sz w:val="18"/>
        </w:rPr>
      </w:pPr>
    </w:p>
    <w:p w14:paraId="77C64B61" w14:textId="77777777" w:rsidR="006B5CE5" w:rsidRPr="00216CB1" w:rsidRDefault="006B5CE5" w:rsidP="006B5CE5">
      <w:pPr>
        <w:widowControl w:val="0"/>
        <w:autoSpaceDE w:val="0"/>
        <w:autoSpaceDN w:val="0"/>
        <w:adjustRightInd w:val="0"/>
        <w:spacing w:line="276" w:lineRule="auto"/>
        <w:rPr>
          <w:rFonts w:ascii="Calibri" w:hAnsi="Calibri" w:cs="Calibri"/>
          <w:b/>
          <w:sz w:val="22"/>
          <w:szCs w:val="22"/>
        </w:rPr>
      </w:pPr>
      <w:r w:rsidRPr="00216CB1">
        <w:rPr>
          <w:rFonts w:ascii="Calibri" w:hAnsi="Calibri" w:cs="Calibri"/>
          <w:b/>
          <w:sz w:val="22"/>
          <w:szCs w:val="22"/>
        </w:rPr>
        <w:t>UWAGA:</w:t>
      </w:r>
    </w:p>
    <w:p w14:paraId="0D46B856" w14:textId="628BDEF2" w:rsidR="006B5CE5" w:rsidRPr="00216CB1" w:rsidRDefault="006B5CE5" w:rsidP="006B5CE5">
      <w:pPr>
        <w:suppressAutoHyphens/>
        <w:spacing w:after="160" w:line="252" w:lineRule="auto"/>
        <w:jc w:val="both"/>
        <w:rPr>
          <w:rFonts w:ascii="Calibri" w:hAnsi="Calibri" w:cs="Calibri"/>
          <w:b/>
          <w:sz w:val="22"/>
          <w:szCs w:val="22"/>
        </w:rPr>
      </w:pPr>
      <w:r w:rsidRPr="00216CB1">
        <w:rPr>
          <w:rFonts w:ascii="Calibri" w:hAnsi="Calibri" w:cs="Calibri"/>
          <w:b/>
          <w:sz w:val="22"/>
          <w:szCs w:val="22"/>
        </w:rPr>
        <w:t xml:space="preserve">Niespełnienie wszystkich minimalnych parametrów </w:t>
      </w:r>
      <w:r>
        <w:rPr>
          <w:rFonts w:ascii="Calibri" w:hAnsi="Calibri" w:cs="Calibri"/>
          <w:b/>
          <w:sz w:val="22"/>
          <w:szCs w:val="22"/>
        </w:rPr>
        <w:t>i warunków</w:t>
      </w:r>
      <w:r w:rsidRPr="00216CB1">
        <w:rPr>
          <w:rFonts w:ascii="Calibri" w:hAnsi="Calibri" w:cs="Calibri"/>
          <w:b/>
          <w:sz w:val="22"/>
          <w:szCs w:val="22"/>
        </w:rPr>
        <w:t xml:space="preserve">, podanych w rubryce </w:t>
      </w:r>
      <w:r w:rsidR="003C60B5">
        <w:rPr>
          <w:rFonts w:ascii="Calibri" w:hAnsi="Calibri" w:cs="Calibri"/>
          <w:b/>
          <w:sz w:val="22"/>
          <w:szCs w:val="22"/>
        </w:rPr>
        <w:t xml:space="preserve">„OPIS” </w:t>
      </w:r>
      <w:r w:rsidR="003C60B5">
        <w:rPr>
          <w:rFonts w:ascii="Calibri" w:hAnsi="Calibri" w:cs="Calibri"/>
          <w:b/>
          <w:sz w:val="22"/>
          <w:szCs w:val="22"/>
        </w:rPr>
        <w:br/>
        <w:t xml:space="preserve">i </w:t>
      </w:r>
      <w:r w:rsidRPr="00216CB1">
        <w:rPr>
          <w:rFonts w:ascii="Calibri" w:hAnsi="Calibri" w:cs="Calibri"/>
          <w:b/>
          <w:sz w:val="22"/>
          <w:szCs w:val="22"/>
        </w:rPr>
        <w:t>„</w:t>
      </w:r>
      <w:r w:rsidRPr="00216CB1">
        <w:rPr>
          <w:rFonts w:ascii="Calibri" w:hAnsi="Calibri" w:cs="Calibri"/>
          <w:b/>
          <w:bCs/>
          <w:sz w:val="22"/>
          <w:szCs w:val="22"/>
        </w:rPr>
        <w:t>WYMAGANE PARAMETRY I WARUNKI</w:t>
      </w:r>
      <w:r w:rsidRPr="00216CB1">
        <w:rPr>
          <w:rFonts w:ascii="Calibri" w:hAnsi="Calibri" w:cs="Calibri"/>
          <w:b/>
          <w:sz w:val="22"/>
          <w:szCs w:val="22"/>
        </w:rPr>
        <w:t>” spowoduje odrzucenie oferty.</w:t>
      </w:r>
    </w:p>
    <w:p w14:paraId="288F6C1B" w14:textId="77777777" w:rsidR="006B5CE5" w:rsidRPr="00216CB1" w:rsidRDefault="006B5CE5" w:rsidP="006B5CE5">
      <w:pPr>
        <w:widowControl w:val="0"/>
        <w:tabs>
          <w:tab w:val="left" w:pos="0"/>
          <w:tab w:val="right" w:pos="9356"/>
        </w:tabs>
        <w:autoSpaceDE w:val="0"/>
        <w:autoSpaceDN w:val="0"/>
        <w:adjustRightInd w:val="0"/>
        <w:spacing w:after="160" w:line="252" w:lineRule="auto"/>
        <w:rPr>
          <w:rFonts w:ascii="Calibri" w:hAnsi="Calibri" w:cs="Calibri"/>
          <w:sz w:val="22"/>
          <w:szCs w:val="22"/>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31514B47" w14:textId="3F54495C" w:rsidR="006B5CE5" w:rsidRDefault="006B5CE5">
      <w:pPr>
        <w:rPr>
          <w:rFonts w:ascii="Verdana" w:hAnsi="Verdana"/>
          <w:b/>
          <w:bCs/>
          <w:sz w:val="18"/>
        </w:rPr>
      </w:pPr>
      <w:r>
        <w:rPr>
          <w:rFonts w:ascii="Verdana" w:hAnsi="Verdana"/>
          <w:b/>
          <w:bCs/>
          <w:sz w:val="18"/>
        </w:rPr>
        <w:br w:type="page"/>
      </w:r>
    </w:p>
    <w:p w14:paraId="6A39E162" w14:textId="53AC7706" w:rsidR="00235800" w:rsidRPr="00F71D5B" w:rsidRDefault="00235800" w:rsidP="00235800">
      <w:pPr>
        <w:tabs>
          <w:tab w:val="left" w:pos="0"/>
        </w:tabs>
        <w:ind w:right="470"/>
        <w:rPr>
          <w:rFonts w:ascii="Verdana" w:hAnsi="Verdana"/>
          <w:b/>
          <w:bCs/>
          <w:sz w:val="18"/>
        </w:rPr>
      </w:pPr>
      <w:r>
        <w:rPr>
          <w:rFonts w:ascii="Verdana" w:hAnsi="Verdana"/>
          <w:b/>
          <w:bCs/>
          <w:sz w:val="18"/>
        </w:rPr>
        <w:lastRenderedPageBreak/>
        <w:t xml:space="preserve">Przetarg nr UMW / AZ / PN - </w:t>
      </w:r>
      <w:r w:rsidR="00BB7B78">
        <w:rPr>
          <w:rFonts w:ascii="Verdana" w:hAnsi="Verdana"/>
          <w:b/>
          <w:bCs/>
          <w:sz w:val="18"/>
        </w:rPr>
        <w:t>106</w:t>
      </w:r>
      <w:r w:rsidRPr="00F71D5B">
        <w:rPr>
          <w:rFonts w:ascii="Verdana" w:hAnsi="Verdana"/>
          <w:b/>
          <w:bCs/>
          <w:sz w:val="18"/>
        </w:rPr>
        <w:t xml:space="preserve"> / 18 część </w:t>
      </w:r>
      <w:r>
        <w:rPr>
          <w:rFonts w:ascii="Verdana" w:hAnsi="Verdana"/>
          <w:b/>
          <w:bCs/>
          <w:sz w:val="18"/>
        </w:rPr>
        <w:t>C</w:t>
      </w:r>
      <w:r w:rsidRPr="00F71D5B">
        <w:rPr>
          <w:rFonts w:ascii="Verdana" w:hAnsi="Verdana"/>
          <w:b/>
          <w:bCs/>
          <w:sz w:val="18"/>
        </w:rPr>
        <w:t xml:space="preserve"> </w:t>
      </w:r>
      <w:r w:rsidRPr="00F71D5B">
        <w:rPr>
          <w:rFonts w:ascii="Verdana" w:hAnsi="Verdana"/>
          <w:b/>
          <w:bCs/>
          <w:sz w:val="18"/>
        </w:rPr>
        <w:tab/>
      </w:r>
      <w:r w:rsidRPr="00F71D5B">
        <w:rPr>
          <w:rFonts w:ascii="Verdana" w:hAnsi="Verdana"/>
          <w:b/>
          <w:bCs/>
          <w:sz w:val="18"/>
        </w:rPr>
        <w:tab/>
      </w:r>
      <w:r w:rsidRPr="00F71D5B">
        <w:rPr>
          <w:rFonts w:ascii="Verdana" w:hAnsi="Verdana"/>
          <w:b/>
          <w:bCs/>
          <w:sz w:val="18"/>
        </w:rPr>
        <w:tab/>
        <w:t>Załącznik nr 2</w:t>
      </w:r>
      <w:r>
        <w:rPr>
          <w:rFonts w:ascii="Verdana" w:hAnsi="Verdana"/>
          <w:b/>
          <w:bCs/>
          <w:sz w:val="18"/>
        </w:rPr>
        <w:t xml:space="preserve"> C</w:t>
      </w:r>
      <w:r w:rsidRPr="00F71D5B">
        <w:rPr>
          <w:rFonts w:ascii="Verdana" w:hAnsi="Verdana"/>
          <w:b/>
          <w:bCs/>
          <w:sz w:val="18"/>
        </w:rPr>
        <w:t xml:space="preserve"> do </w:t>
      </w:r>
      <w:proofErr w:type="spellStart"/>
      <w:r w:rsidRPr="00F71D5B">
        <w:rPr>
          <w:rFonts w:ascii="Verdana" w:hAnsi="Verdana"/>
          <w:b/>
          <w:bCs/>
          <w:sz w:val="18"/>
        </w:rPr>
        <w:t>Siwz</w:t>
      </w:r>
      <w:proofErr w:type="spellEnd"/>
    </w:p>
    <w:p w14:paraId="49886B3B" w14:textId="77777777" w:rsidR="00235800" w:rsidRPr="00F71D5B" w:rsidRDefault="00235800" w:rsidP="00235800">
      <w:pPr>
        <w:tabs>
          <w:tab w:val="left" w:pos="0"/>
        </w:tabs>
        <w:ind w:right="470"/>
        <w:rPr>
          <w:rFonts w:ascii="Verdana" w:hAnsi="Verdana"/>
          <w:b/>
          <w:bCs/>
          <w:sz w:val="18"/>
        </w:rPr>
      </w:pPr>
    </w:p>
    <w:p w14:paraId="11868F3A" w14:textId="77777777" w:rsidR="00235800" w:rsidRDefault="00235800" w:rsidP="00235800">
      <w:pPr>
        <w:tabs>
          <w:tab w:val="left" w:pos="0"/>
        </w:tabs>
        <w:ind w:right="470"/>
        <w:jc w:val="center"/>
        <w:rPr>
          <w:rFonts w:ascii="Verdana" w:hAnsi="Verdana"/>
          <w:b/>
          <w:bCs/>
          <w:sz w:val="18"/>
          <w:lang w:val="cs-CZ"/>
        </w:rPr>
      </w:pPr>
      <w:r w:rsidRPr="00F71D5B">
        <w:rPr>
          <w:rFonts w:ascii="Verdana" w:hAnsi="Verdana"/>
          <w:b/>
          <w:bCs/>
          <w:sz w:val="18"/>
          <w:lang w:val="cs-CZ"/>
        </w:rPr>
        <w:t>Arkusz informacji technicznej</w:t>
      </w:r>
    </w:p>
    <w:p w14:paraId="7A29CC83" w14:textId="77777777" w:rsidR="00D613E5" w:rsidRPr="00F71D5B" w:rsidRDefault="00D613E5" w:rsidP="00235800">
      <w:pPr>
        <w:tabs>
          <w:tab w:val="left" w:pos="0"/>
        </w:tabs>
        <w:ind w:right="470"/>
        <w:jc w:val="center"/>
        <w:rPr>
          <w:rFonts w:ascii="Verdana" w:hAnsi="Verdana"/>
          <w:b/>
          <w:bCs/>
          <w:sz w:val="18"/>
          <w:lang w:val="cs-CZ"/>
        </w:rPr>
      </w:pPr>
    </w:p>
    <w:tbl>
      <w:tblPr>
        <w:tblW w:w="9923" w:type="dxa"/>
        <w:tblInd w:w="40" w:type="dxa"/>
        <w:tblLayout w:type="fixed"/>
        <w:tblCellMar>
          <w:left w:w="40" w:type="dxa"/>
          <w:right w:w="40" w:type="dxa"/>
        </w:tblCellMar>
        <w:tblLook w:val="0000" w:firstRow="0" w:lastRow="0" w:firstColumn="0" w:lastColumn="0" w:noHBand="0" w:noVBand="0"/>
      </w:tblPr>
      <w:tblGrid>
        <w:gridCol w:w="567"/>
        <w:gridCol w:w="2787"/>
        <w:gridCol w:w="1608"/>
        <w:gridCol w:w="1560"/>
        <w:gridCol w:w="3401"/>
      </w:tblGrid>
      <w:tr w:rsidR="00235800" w:rsidRPr="00552BEB" w14:paraId="6B5FB75D" w14:textId="77777777" w:rsidTr="00F3086E">
        <w:trPr>
          <w:trHeight w:val="284"/>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723160E9" w14:textId="4BC8003D" w:rsidR="00235800" w:rsidRPr="00552BEB" w:rsidRDefault="00235800" w:rsidP="00F3086E">
            <w:pPr>
              <w:rPr>
                <w:rFonts w:asciiTheme="minorHAnsi" w:hAnsiTheme="minorHAnsi" w:cstheme="minorHAnsi"/>
                <w:b/>
                <w:color w:val="000000"/>
                <w:sz w:val="22"/>
                <w:szCs w:val="22"/>
              </w:rPr>
            </w:pPr>
            <w:r w:rsidRPr="00235800">
              <w:rPr>
                <w:rFonts w:asciiTheme="minorHAnsi" w:hAnsiTheme="minorHAnsi" w:cstheme="minorHAnsi"/>
                <w:b/>
                <w:color w:val="000000"/>
                <w:sz w:val="22"/>
                <w:szCs w:val="22"/>
              </w:rPr>
              <w:t>Urządzenie do pomiaru stóp i chodu w ruchu z płytą tensometryczną</w:t>
            </w:r>
          </w:p>
        </w:tc>
      </w:tr>
      <w:tr w:rsidR="00235800" w:rsidRPr="00D27293" w14:paraId="37288EE2"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20A5A34" w14:textId="77777777" w:rsidR="00235800" w:rsidRPr="00D27293" w:rsidRDefault="00235800" w:rsidP="00F3086E">
            <w:pPr>
              <w:shd w:val="clear" w:color="auto" w:fill="FFFFFF"/>
              <w:ind w:left="36"/>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Nazwa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72335AA0" w14:textId="77777777" w:rsidR="00235800" w:rsidRPr="00D27293" w:rsidRDefault="00235800" w:rsidP="00F3086E">
            <w:pPr>
              <w:shd w:val="clear" w:color="auto" w:fill="FFFFFF"/>
              <w:rPr>
                <w:rFonts w:asciiTheme="minorHAnsi" w:hAnsiTheme="minorHAnsi" w:cstheme="minorHAnsi"/>
                <w:color w:val="000000"/>
                <w:sz w:val="22"/>
                <w:szCs w:val="22"/>
              </w:rPr>
            </w:pPr>
          </w:p>
        </w:tc>
      </w:tr>
      <w:tr w:rsidR="00235800" w:rsidRPr="00D27293" w14:paraId="763BED55"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FE372A" w14:textId="77777777" w:rsidR="00235800" w:rsidRPr="00D27293" w:rsidRDefault="00235800" w:rsidP="00F3086E">
            <w:pPr>
              <w:shd w:val="clear" w:color="auto" w:fill="FFFFFF"/>
              <w:ind w:left="7"/>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Typ</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18970F8A" w14:textId="77777777" w:rsidR="00235800" w:rsidRPr="00D27293" w:rsidRDefault="00235800" w:rsidP="00F3086E">
            <w:pPr>
              <w:shd w:val="clear" w:color="auto" w:fill="FFFFFF"/>
              <w:rPr>
                <w:rFonts w:asciiTheme="minorHAnsi" w:hAnsiTheme="minorHAnsi" w:cstheme="minorHAnsi"/>
                <w:color w:val="000000"/>
                <w:sz w:val="22"/>
                <w:szCs w:val="22"/>
              </w:rPr>
            </w:pPr>
          </w:p>
        </w:tc>
      </w:tr>
      <w:tr w:rsidR="00235800" w:rsidRPr="00D27293" w14:paraId="3065A5A3"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0CCBAA" w14:textId="77777777" w:rsidR="00235800" w:rsidRPr="00D27293" w:rsidRDefault="00235800" w:rsidP="00F3086E">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Wytwórca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9EE2747" w14:textId="77777777" w:rsidR="00235800" w:rsidRPr="00D27293" w:rsidRDefault="00235800" w:rsidP="00F3086E">
            <w:pPr>
              <w:shd w:val="clear" w:color="auto" w:fill="FFFFFF"/>
              <w:rPr>
                <w:rFonts w:asciiTheme="minorHAnsi" w:hAnsiTheme="minorHAnsi" w:cstheme="minorHAnsi"/>
                <w:color w:val="000000"/>
                <w:sz w:val="22"/>
                <w:szCs w:val="22"/>
                <w:lang w:val="en-US"/>
              </w:rPr>
            </w:pPr>
          </w:p>
        </w:tc>
      </w:tr>
      <w:tr w:rsidR="00235800" w:rsidRPr="00D27293" w14:paraId="45818EA7"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69025B2" w14:textId="77777777" w:rsidR="00235800" w:rsidRPr="00D27293" w:rsidRDefault="00235800" w:rsidP="00F3086E">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Kraj pochodzenia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3030272" w14:textId="77777777" w:rsidR="00235800" w:rsidRPr="00D27293" w:rsidRDefault="00235800" w:rsidP="00F3086E">
            <w:pPr>
              <w:shd w:val="clear" w:color="auto" w:fill="FFFFFF"/>
              <w:rPr>
                <w:rFonts w:asciiTheme="minorHAnsi" w:hAnsiTheme="minorHAnsi" w:cstheme="minorHAnsi"/>
                <w:color w:val="000000"/>
                <w:sz w:val="22"/>
                <w:szCs w:val="22"/>
              </w:rPr>
            </w:pPr>
          </w:p>
        </w:tc>
      </w:tr>
      <w:tr w:rsidR="00235800" w:rsidRPr="00D27293" w14:paraId="77B019E2"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64A8233" w14:textId="77777777" w:rsidR="00235800" w:rsidRPr="00D27293" w:rsidRDefault="00235800" w:rsidP="00F3086E">
            <w:pPr>
              <w:shd w:val="clear" w:color="auto" w:fill="FFFFFF"/>
              <w:ind w:left="14"/>
              <w:rPr>
                <w:rFonts w:asciiTheme="minorHAnsi" w:hAnsiTheme="minorHAnsi" w:cstheme="minorHAnsi"/>
                <w:b/>
                <w:color w:val="000000"/>
                <w:sz w:val="22"/>
                <w:szCs w:val="22"/>
              </w:rPr>
            </w:pPr>
            <w:r>
              <w:rPr>
                <w:rFonts w:asciiTheme="minorHAnsi" w:hAnsiTheme="minorHAnsi" w:cstheme="minorHAnsi"/>
                <w:b/>
                <w:color w:val="000000"/>
                <w:sz w:val="22"/>
                <w:szCs w:val="22"/>
              </w:rPr>
              <w:t>Rok produkcji:  2017 lub 2018</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437196B9" w14:textId="77777777" w:rsidR="00235800" w:rsidRPr="00D27293" w:rsidRDefault="00235800" w:rsidP="00F3086E">
            <w:pPr>
              <w:shd w:val="clear" w:color="auto" w:fill="FFFFFF"/>
              <w:rPr>
                <w:rFonts w:asciiTheme="minorHAnsi" w:hAnsiTheme="minorHAnsi" w:cstheme="minorHAnsi"/>
                <w:b/>
                <w:color w:val="000000"/>
                <w:sz w:val="22"/>
                <w:szCs w:val="22"/>
              </w:rPr>
            </w:pPr>
          </w:p>
        </w:tc>
      </w:tr>
      <w:tr w:rsidR="00D613E5" w:rsidRPr="00D27293" w14:paraId="10AB04A6" w14:textId="77777777" w:rsidTr="00F3086E">
        <w:trPr>
          <w:trHeight w:val="4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9DDFBC5" w14:textId="77777777" w:rsidR="00D613E5" w:rsidRPr="00D613E5" w:rsidRDefault="00D613E5" w:rsidP="00D613E5">
            <w:pPr>
              <w:jc w:val="center"/>
              <w:rPr>
                <w:rFonts w:ascii="Verdana" w:hAnsi="Verdana" w:cstheme="minorHAnsi"/>
                <w:b/>
                <w:bCs/>
                <w:sz w:val="22"/>
                <w:szCs w:val="22"/>
              </w:rPr>
            </w:pPr>
            <w:r w:rsidRPr="00D613E5">
              <w:rPr>
                <w:rFonts w:ascii="Verdana" w:hAnsi="Verdana" w:cstheme="minorHAnsi"/>
                <w:b/>
                <w:bCs/>
                <w:sz w:val="22"/>
                <w:szCs w:val="22"/>
              </w:rPr>
              <w:t>Lp.</w:t>
            </w:r>
          </w:p>
        </w:tc>
        <w:tc>
          <w:tcPr>
            <w:tcW w:w="4395"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14109A66" w14:textId="5B37CDAC" w:rsidR="00D613E5" w:rsidRPr="00D613E5" w:rsidRDefault="00D613E5" w:rsidP="00D613E5">
            <w:pPr>
              <w:keepNext/>
              <w:jc w:val="center"/>
              <w:outlineLvl w:val="1"/>
              <w:rPr>
                <w:rFonts w:ascii="Verdana" w:hAnsi="Verdana" w:cstheme="minorHAnsi"/>
                <w:b/>
                <w:bCs/>
                <w:sz w:val="22"/>
                <w:szCs w:val="22"/>
              </w:rPr>
            </w:pPr>
            <w:r w:rsidRPr="00D27293">
              <w:rPr>
                <w:rFonts w:asciiTheme="minorHAnsi" w:hAnsiTheme="minorHAnsi" w:cstheme="minorHAnsi"/>
                <w:b/>
                <w:bCs/>
                <w:sz w:val="22"/>
                <w:szCs w:val="22"/>
              </w:rPr>
              <w:t>OPIS</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BFFE8C2" w14:textId="77BCBA50" w:rsidR="00D613E5" w:rsidRPr="00D613E5" w:rsidRDefault="00D613E5" w:rsidP="00D613E5">
            <w:pPr>
              <w:jc w:val="center"/>
              <w:rPr>
                <w:rFonts w:ascii="Verdana" w:hAnsi="Verdana" w:cstheme="minorHAnsi"/>
                <w:b/>
                <w:bCs/>
                <w:sz w:val="22"/>
                <w:szCs w:val="22"/>
              </w:rPr>
            </w:pPr>
            <w:r w:rsidRPr="00D27293">
              <w:rPr>
                <w:rFonts w:asciiTheme="minorHAnsi" w:hAnsiTheme="minorHAnsi" w:cstheme="minorHAnsi"/>
                <w:b/>
                <w:bCs/>
                <w:sz w:val="22"/>
                <w:szCs w:val="22"/>
              </w:rPr>
              <w:t>WYMAGANE PARAMETRY              I WARUNKI</w:t>
            </w:r>
          </w:p>
        </w:tc>
        <w:tc>
          <w:tcPr>
            <w:tcW w:w="3401" w:type="dxa"/>
            <w:tcBorders>
              <w:top w:val="single" w:sz="6" w:space="0" w:color="auto"/>
              <w:left w:val="single" w:sz="6" w:space="0" w:color="auto"/>
              <w:bottom w:val="single" w:sz="6" w:space="0" w:color="auto"/>
              <w:right w:val="single" w:sz="6" w:space="0" w:color="auto"/>
            </w:tcBorders>
            <w:shd w:val="clear" w:color="auto" w:fill="FFFFFF"/>
            <w:vAlign w:val="center"/>
          </w:tcPr>
          <w:p w14:paraId="46951CE5" w14:textId="77777777" w:rsidR="00D613E5" w:rsidRPr="00284B59" w:rsidRDefault="00D613E5" w:rsidP="00D613E5">
            <w:pPr>
              <w:jc w:val="center"/>
              <w:rPr>
                <w:rFonts w:asciiTheme="minorHAnsi" w:hAnsiTheme="minorHAnsi" w:cstheme="minorHAnsi"/>
                <w:b/>
                <w:bCs/>
                <w:sz w:val="20"/>
                <w:szCs w:val="20"/>
              </w:rPr>
            </w:pPr>
            <w:r w:rsidRPr="00284B59">
              <w:rPr>
                <w:rFonts w:asciiTheme="minorHAnsi" w:hAnsiTheme="minorHAnsi" w:cstheme="minorHAnsi"/>
                <w:b/>
                <w:bCs/>
                <w:sz w:val="20"/>
                <w:szCs w:val="20"/>
              </w:rPr>
              <w:t>PARAMETRY OFEROWANE</w:t>
            </w:r>
          </w:p>
          <w:p w14:paraId="792B6412" w14:textId="6182693C" w:rsidR="00D613E5" w:rsidRPr="00D613E5" w:rsidRDefault="00D613E5" w:rsidP="00D613E5">
            <w:pPr>
              <w:jc w:val="center"/>
              <w:rPr>
                <w:rFonts w:ascii="Verdana" w:hAnsi="Verdana" w:cstheme="minorHAnsi"/>
                <w:b/>
                <w:bCs/>
                <w:sz w:val="22"/>
                <w:szCs w:val="22"/>
              </w:rPr>
            </w:pPr>
            <w:r w:rsidRPr="00284B59">
              <w:rPr>
                <w:rFonts w:asciiTheme="minorHAnsi" w:hAnsiTheme="minorHAnsi" w:cstheme="minorHAnsi"/>
                <w:b/>
                <w:bCs/>
                <w:sz w:val="20"/>
                <w:szCs w:val="20"/>
              </w:rPr>
              <w:t xml:space="preserve">(Proszę opisać oraz podać zakresy, jeśli dotyczy. </w:t>
            </w:r>
            <w:r w:rsidRPr="00284B59">
              <w:rPr>
                <w:rFonts w:asciiTheme="minorHAnsi" w:hAnsiTheme="minorHAnsi" w:cstheme="minorHAnsi"/>
                <w:b/>
                <w:bCs/>
                <w:sz w:val="20"/>
                <w:szCs w:val="20"/>
              </w:rPr>
              <w:br/>
              <w:t>W przypadku, jeśli Zamawiający podaje wartości minimalne lub dopuszczalny zakres, proszę podać dokładną wartość oferowanych parametrów).</w:t>
            </w:r>
          </w:p>
        </w:tc>
      </w:tr>
      <w:tr w:rsidR="00235800" w:rsidRPr="00D27293" w14:paraId="533A40E4"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BDDFC65"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630C2026" w14:textId="77777777" w:rsidR="00235800" w:rsidRDefault="00235800" w:rsidP="00235800">
            <w:pPr>
              <w:rPr>
                <w:rStyle w:val="Teksttreci2TrebuchetMS"/>
                <w:rFonts w:ascii="Verdana" w:hAnsi="Verdana"/>
              </w:rPr>
            </w:pPr>
            <w:r w:rsidRPr="00D613E5">
              <w:rPr>
                <w:rStyle w:val="Teksttreci2TrebuchetMS"/>
                <w:rFonts w:ascii="Verdana" w:hAnsi="Verdana"/>
              </w:rPr>
              <w:t>Klasyfikacja wg dyrekt</w:t>
            </w:r>
            <w:r w:rsidR="00D613E5" w:rsidRPr="00D613E5">
              <w:rPr>
                <w:rStyle w:val="Teksttreci2TrebuchetMS"/>
                <w:rFonts w:ascii="Verdana" w:hAnsi="Verdana"/>
              </w:rPr>
              <w:t>ywy wyrobów medycznych - klasa I</w:t>
            </w:r>
          </w:p>
          <w:p w14:paraId="5E2868FC" w14:textId="44903227"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F507186"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C2003AF" w14:textId="77777777" w:rsidR="00235800" w:rsidRPr="00D613E5" w:rsidRDefault="00235800" w:rsidP="00235800">
            <w:pPr>
              <w:rPr>
                <w:rFonts w:ascii="Verdana" w:hAnsi="Verdana" w:cstheme="minorHAnsi"/>
                <w:sz w:val="22"/>
                <w:szCs w:val="22"/>
              </w:rPr>
            </w:pPr>
          </w:p>
        </w:tc>
      </w:tr>
      <w:tr w:rsidR="00235800" w:rsidRPr="00D27293" w14:paraId="2583E2F6"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CD84F61"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633A4D96" w14:textId="77777777" w:rsidR="00235800" w:rsidRDefault="00235800" w:rsidP="00235800">
            <w:pPr>
              <w:rPr>
                <w:rStyle w:val="Teksttreci2TrebuchetMS"/>
                <w:rFonts w:ascii="Verdana" w:hAnsi="Verdana"/>
              </w:rPr>
            </w:pPr>
            <w:r w:rsidRPr="00D613E5">
              <w:rPr>
                <w:rStyle w:val="Teksttreci2TrebuchetMS"/>
                <w:rFonts w:ascii="Verdana" w:hAnsi="Verdana"/>
              </w:rPr>
              <w:t>Możliwość synchronicznej współpracy z modułem do badania kręgosłupa w obrębie tego samego systemu</w:t>
            </w:r>
          </w:p>
          <w:p w14:paraId="116A334D" w14:textId="3FED47FB"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23EDC94"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0A0D7CF" w14:textId="77777777" w:rsidR="00235800" w:rsidRPr="00D613E5" w:rsidRDefault="00235800" w:rsidP="00235800">
            <w:pPr>
              <w:rPr>
                <w:rFonts w:ascii="Verdana" w:hAnsi="Verdana" w:cstheme="minorHAnsi"/>
                <w:sz w:val="22"/>
                <w:szCs w:val="22"/>
              </w:rPr>
            </w:pPr>
          </w:p>
        </w:tc>
      </w:tr>
      <w:tr w:rsidR="00235800" w:rsidRPr="00D27293" w14:paraId="65ED4914"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FA6CB23"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tcPr>
          <w:p w14:paraId="4EBF5007" w14:textId="77777777" w:rsidR="00235800" w:rsidRDefault="00235800" w:rsidP="00235800">
            <w:pPr>
              <w:rPr>
                <w:rStyle w:val="Teksttreci2TrebuchetMS"/>
                <w:rFonts w:ascii="Verdana" w:hAnsi="Verdana"/>
              </w:rPr>
            </w:pPr>
            <w:r w:rsidRPr="00D613E5">
              <w:rPr>
                <w:rStyle w:val="Teksttreci2TrebuchetMS"/>
                <w:rFonts w:ascii="Verdana" w:hAnsi="Verdana"/>
              </w:rPr>
              <w:t>Statyczny pomiar nacisku stóp w pozycji stojącej</w:t>
            </w:r>
          </w:p>
          <w:p w14:paraId="4CCBDA67" w14:textId="0CEF3C08"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3866F58"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76A5937" w14:textId="77777777" w:rsidR="00235800" w:rsidRPr="00D613E5" w:rsidRDefault="00235800" w:rsidP="00235800">
            <w:pPr>
              <w:rPr>
                <w:rFonts w:ascii="Verdana" w:hAnsi="Verdana" w:cstheme="minorHAnsi"/>
                <w:sz w:val="22"/>
                <w:szCs w:val="22"/>
              </w:rPr>
            </w:pPr>
          </w:p>
        </w:tc>
      </w:tr>
      <w:tr w:rsidR="00235800" w:rsidRPr="00D27293" w14:paraId="784820EA"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B1963A6"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1C6E02E6" w14:textId="77777777" w:rsidR="00235800" w:rsidRDefault="00235800" w:rsidP="00235800">
            <w:pPr>
              <w:rPr>
                <w:rStyle w:val="Teksttreci2TrebuchetMS"/>
                <w:rFonts w:ascii="Verdana" w:hAnsi="Verdana"/>
              </w:rPr>
            </w:pPr>
            <w:r w:rsidRPr="00D613E5">
              <w:rPr>
                <w:rStyle w:val="Teksttreci2TrebuchetMS"/>
                <w:rFonts w:ascii="Verdana" w:hAnsi="Verdana"/>
              </w:rPr>
              <w:t>Badanie koordynacji oraz równowagi (</w:t>
            </w:r>
            <w:proofErr w:type="spellStart"/>
            <w:r w:rsidRPr="00D613E5">
              <w:rPr>
                <w:rStyle w:val="Teksttreci2TrebuchetMS"/>
                <w:rFonts w:ascii="Verdana" w:hAnsi="Verdana"/>
              </w:rPr>
              <w:t>stabilometria</w:t>
            </w:r>
            <w:proofErr w:type="spellEnd"/>
            <w:r w:rsidRPr="00D613E5">
              <w:rPr>
                <w:rStyle w:val="Teksttreci2TrebuchetMS"/>
                <w:rFonts w:ascii="Verdana" w:hAnsi="Verdana"/>
              </w:rPr>
              <w:t>)</w:t>
            </w:r>
          </w:p>
          <w:p w14:paraId="7810B9E8" w14:textId="50DEBC32"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4B8FAFC"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7815935" w14:textId="77777777" w:rsidR="00235800" w:rsidRPr="00D613E5" w:rsidRDefault="00235800" w:rsidP="00235800">
            <w:pPr>
              <w:rPr>
                <w:rFonts w:ascii="Verdana" w:hAnsi="Verdana" w:cstheme="minorHAnsi"/>
                <w:sz w:val="22"/>
                <w:szCs w:val="22"/>
              </w:rPr>
            </w:pPr>
          </w:p>
        </w:tc>
      </w:tr>
      <w:tr w:rsidR="00235800" w:rsidRPr="00D27293" w14:paraId="3B26F3B2"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223A8F9"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4371E9AD" w14:textId="77777777" w:rsidR="00235800" w:rsidRDefault="00235800" w:rsidP="00235800">
            <w:pPr>
              <w:rPr>
                <w:rStyle w:val="Teksttreci2TrebuchetMS"/>
                <w:rFonts w:ascii="Verdana" w:hAnsi="Verdana"/>
              </w:rPr>
            </w:pPr>
            <w:r w:rsidRPr="00D613E5">
              <w:rPr>
                <w:rStyle w:val="Teksttreci2TrebuchetMS"/>
                <w:rFonts w:ascii="Verdana" w:hAnsi="Verdana"/>
              </w:rPr>
              <w:t>Dynamiczny pomiar nacisku stopy w trakcie ruchu wraz z rejestracją COP</w:t>
            </w:r>
          </w:p>
          <w:p w14:paraId="2D160497" w14:textId="0BE6BA56"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0BAEE2C"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E4FEC3E" w14:textId="77777777" w:rsidR="00235800" w:rsidRPr="00D613E5" w:rsidRDefault="00235800" w:rsidP="00235800">
            <w:pPr>
              <w:rPr>
                <w:rFonts w:ascii="Verdana" w:hAnsi="Verdana" w:cstheme="minorHAnsi"/>
                <w:sz w:val="22"/>
                <w:szCs w:val="22"/>
              </w:rPr>
            </w:pPr>
          </w:p>
        </w:tc>
      </w:tr>
      <w:tr w:rsidR="00235800" w:rsidRPr="00D27293" w14:paraId="4063650A"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605FC017"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545916AF" w14:textId="6AE0CAD9" w:rsidR="00235800" w:rsidRPr="00D613E5" w:rsidRDefault="00235800" w:rsidP="00235800">
            <w:pPr>
              <w:rPr>
                <w:rFonts w:ascii="Verdana" w:hAnsi="Verdana" w:cstheme="minorHAnsi"/>
                <w:sz w:val="22"/>
                <w:szCs w:val="22"/>
              </w:rPr>
            </w:pPr>
            <w:r w:rsidRPr="00D613E5">
              <w:rPr>
                <w:rStyle w:val="Teksttreci2TrebuchetMS"/>
                <w:rFonts w:ascii="Verdana" w:hAnsi="Verdana"/>
              </w:rPr>
              <w:t>An</w:t>
            </w:r>
            <w:r w:rsidR="00D613E5" w:rsidRPr="00D613E5">
              <w:rPr>
                <w:rStyle w:val="Teksttreci2TrebuchetMS"/>
                <w:rFonts w:ascii="Verdana" w:hAnsi="Verdana"/>
              </w:rPr>
              <w:t>a</w:t>
            </w:r>
            <w:r w:rsidRPr="00D613E5">
              <w:rPr>
                <w:rStyle w:val="Teksttreci2TrebuchetMS"/>
                <w:rFonts w:ascii="Verdana" w:hAnsi="Verdana"/>
              </w:rPr>
              <w:t>liza chodu z podziałem na fazy/okresy: amortyzacji (ekscentryczne hamowanie), pełnego obciążenia, odbicia, faza przenoszenia, faza podwójnego podparcia</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78C819BA"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F8FF2D3" w14:textId="77777777" w:rsidR="00235800" w:rsidRPr="00D613E5" w:rsidRDefault="00235800" w:rsidP="00235800">
            <w:pPr>
              <w:rPr>
                <w:rFonts w:ascii="Verdana" w:hAnsi="Verdana" w:cstheme="minorHAnsi"/>
                <w:sz w:val="22"/>
                <w:szCs w:val="22"/>
              </w:rPr>
            </w:pPr>
          </w:p>
        </w:tc>
      </w:tr>
    </w:tbl>
    <w:p w14:paraId="750D9D12" w14:textId="77777777" w:rsidR="00235800" w:rsidRDefault="00235800" w:rsidP="00235800">
      <w:pPr>
        <w:tabs>
          <w:tab w:val="left" w:pos="0"/>
        </w:tabs>
        <w:ind w:right="470"/>
        <w:rPr>
          <w:rFonts w:ascii="Verdana" w:hAnsi="Verdana"/>
          <w:b/>
          <w:bCs/>
          <w:sz w:val="18"/>
        </w:rPr>
      </w:pPr>
    </w:p>
    <w:p w14:paraId="264FA185" w14:textId="77777777" w:rsidR="00235800" w:rsidRPr="00216CB1" w:rsidRDefault="00235800" w:rsidP="00235800">
      <w:pPr>
        <w:widowControl w:val="0"/>
        <w:autoSpaceDE w:val="0"/>
        <w:autoSpaceDN w:val="0"/>
        <w:adjustRightInd w:val="0"/>
        <w:spacing w:line="276" w:lineRule="auto"/>
        <w:rPr>
          <w:rFonts w:ascii="Calibri" w:hAnsi="Calibri" w:cs="Calibri"/>
          <w:b/>
          <w:sz w:val="22"/>
          <w:szCs w:val="22"/>
        </w:rPr>
      </w:pPr>
      <w:r w:rsidRPr="00216CB1">
        <w:rPr>
          <w:rFonts w:ascii="Calibri" w:hAnsi="Calibri" w:cs="Calibri"/>
          <w:b/>
          <w:sz w:val="22"/>
          <w:szCs w:val="22"/>
        </w:rPr>
        <w:t>UWAGA:</w:t>
      </w:r>
    </w:p>
    <w:p w14:paraId="57F42708" w14:textId="2A51F036" w:rsidR="00235800" w:rsidRPr="00216CB1" w:rsidRDefault="00235800" w:rsidP="00235800">
      <w:pPr>
        <w:suppressAutoHyphens/>
        <w:spacing w:after="160" w:line="252" w:lineRule="auto"/>
        <w:jc w:val="both"/>
        <w:rPr>
          <w:rFonts w:ascii="Calibri" w:hAnsi="Calibri" w:cs="Calibri"/>
          <w:b/>
          <w:sz w:val="22"/>
          <w:szCs w:val="22"/>
        </w:rPr>
      </w:pPr>
      <w:r w:rsidRPr="00216CB1">
        <w:rPr>
          <w:rFonts w:ascii="Calibri" w:hAnsi="Calibri" w:cs="Calibri"/>
          <w:b/>
          <w:sz w:val="22"/>
          <w:szCs w:val="22"/>
        </w:rPr>
        <w:t xml:space="preserve">Niespełnienie wszystkich minimalnych parametrów </w:t>
      </w:r>
      <w:r>
        <w:rPr>
          <w:rFonts w:ascii="Calibri" w:hAnsi="Calibri" w:cs="Calibri"/>
          <w:b/>
          <w:sz w:val="22"/>
          <w:szCs w:val="22"/>
        </w:rPr>
        <w:t>i warunków</w:t>
      </w:r>
      <w:r w:rsidRPr="00216CB1">
        <w:rPr>
          <w:rFonts w:ascii="Calibri" w:hAnsi="Calibri" w:cs="Calibri"/>
          <w:b/>
          <w:sz w:val="22"/>
          <w:szCs w:val="22"/>
        </w:rPr>
        <w:t xml:space="preserve">, podanych w rubryce </w:t>
      </w:r>
      <w:r w:rsidR="003C60B5">
        <w:rPr>
          <w:rFonts w:ascii="Calibri" w:hAnsi="Calibri" w:cs="Calibri"/>
          <w:b/>
          <w:sz w:val="22"/>
          <w:szCs w:val="22"/>
        </w:rPr>
        <w:t xml:space="preserve">„OPIS” </w:t>
      </w:r>
      <w:r w:rsidR="003C60B5">
        <w:rPr>
          <w:rFonts w:ascii="Calibri" w:hAnsi="Calibri" w:cs="Calibri"/>
          <w:b/>
          <w:sz w:val="22"/>
          <w:szCs w:val="22"/>
        </w:rPr>
        <w:br/>
        <w:t xml:space="preserve">i </w:t>
      </w:r>
      <w:r w:rsidRPr="00216CB1">
        <w:rPr>
          <w:rFonts w:ascii="Calibri" w:hAnsi="Calibri" w:cs="Calibri"/>
          <w:b/>
          <w:sz w:val="22"/>
          <w:szCs w:val="22"/>
        </w:rPr>
        <w:t>„</w:t>
      </w:r>
      <w:r w:rsidRPr="00216CB1">
        <w:rPr>
          <w:rFonts w:ascii="Calibri" w:hAnsi="Calibri" w:cs="Calibri"/>
          <w:b/>
          <w:bCs/>
          <w:sz w:val="22"/>
          <w:szCs w:val="22"/>
        </w:rPr>
        <w:t>WYMAGANE PARAMETRY I WARUNKI</w:t>
      </w:r>
      <w:r w:rsidRPr="00216CB1">
        <w:rPr>
          <w:rFonts w:ascii="Calibri" w:hAnsi="Calibri" w:cs="Calibri"/>
          <w:b/>
          <w:sz w:val="22"/>
          <w:szCs w:val="22"/>
        </w:rPr>
        <w:t>” spowoduje odrzucenie oferty.</w:t>
      </w:r>
    </w:p>
    <w:p w14:paraId="4C8A5531" w14:textId="77777777" w:rsidR="00235800" w:rsidRPr="00216CB1" w:rsidRDefault="00235800" w:rsidP="00235800">
      <w:pPr>
        <w:widowControl w:val="0"/>
        <w:tabs>
          <w:tab w:val="left" w:pos="0"/>
          <w:tab w:val="right" w:pos="9356"/>
        </w:tabs>
        <w:autoSpaceDE w:val="0"/>
        <w:autoSpaceDN w:val="0"/>
        <w:adjustRightInd w:val="0"/>
        <w:spacing w:after="160" w:line="252" w:lineRule="auto"/>
        <w:rPr>
          <w:rFonts w:ascii="Calibri" w:hAnsi="Calibri" w:cs="Calibri"/>
          <w:sz w:val="22"/>
          <w:szCs w:val="22"/>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330D6D32" w14:textId="77777777" w:rsidR="00235800" w:rsidRDefault="00235800" w:rsidP="007177E5">
      <w:pPr>
        <w:tabs>
          <w:tab w:val="left" w:pos="0"/>
        </w:tabs>
        <w:ind w:right="470"/>
        <w:rPr>
          <w:rFonts w:ascii="Verdana" w:hAnsi="Verdana"/>
          <w:b/>
          <w:bCs/>
          <w:sz w:val="18"/>
        </w:rPr>
      </w:pPr>
    </w:p>
    <w:p w14:paraId="2522E398" w14:textId="77777777" w:rsidR="00235800" w:rsidRDefault="00235800" w:rsidP="007177E5">
      <w:pPr>
        <w:tabs>
          <w:tab w:val="left" w:pos="0"/>
        </w:tabs>
        <w:ind w:right="470"/>
        <w:rPr>
          <w:rFonts w:ascii="Verdana" w:hAnsi="Verdana"/>
          <w:b/>
          <w:bCs/>
          <w:sz w:val="18"/>
        </w:rPr>
      </w:pPr>
    </w:p>
    <w:p w14:paraId="4681FC2F" w14:textId="01468A60" w:rsidR="00235800" w:rsidRDefault="00235800">
      <w:pPr>
        <w:rPr>
          <w:rFonts w:ascii="Verdana" w:hAnsi="Verdana"/>
          <w:b/>
          <w:bCs/>
          <w:sz w:val="18"/>
        </w:rPr>
      </w:pPr>
      <w:r>
        <w:rPr>
          <w:rFonts w:ascii="Verdana" w:hAnsi="Verdana"/>
          <w:b/>
          <w:bCs/>
          <w:sz w:val="18"/>
        </w:rPr>
        <w:br w:type="page"/>
      </w:r>
    </w:p>
    <w:p w14:paraId="6AC8BB4A" w14:textId="19022F2C" w:rsidR="0082160F" w:rsidRPr="00F71D5B" w:rsidRDefault="0082160F" w:rsidP="0082160F">
      <w:pPr>
        <w:tabs>
          <w:tab w:val="left" w:pos="0"/>
        </w:tabs>
        <w:ind w:right="470"/>
        <w:rPr>
          <w:rFonts w:ascii="Verdana" w:hAnsi="Verdana"/>
          <w:b/>
          <w:bCs/>
          <w:sz w:val="18"/>
        </w:rPr>
      </w:pPr>
      <w:r>
        <w:rPr>
          <w:rFonts w:ascii="Verdana" w:hAnsi="Verdana"/>
          <w:b/>
          <w:bCs/>
          <w:sz w:val="18"/>
        </w:rPr>
        <w:lastRenderedPageBreak/>
        <w:t>Przetarg nr UMW / AZ / PN - 106</w:t>
      </w:r>
      <w:r w:rsidRPr="00F71D5B">
        <w:rPr>
          <w:rFonts w:ascii="Verdana" w:hAnsi="Verdana"/>
          <w:b/>
          <w:bCs/>
          <w:sz w:val="18"/>
        </w:rPr>
        <w:t xml:space="preserve"> / 18 część </w:t>
      </w:r>
      <w:r>
        <w:rPr>
          <w:rFonts w:ascii="Verdana" w:hAnsi="Verdana"/>
          <w:b/>
          <w:bCs/>
          <w:sz w:val="18"/>
        </w:rPr>
        <w:t>D</w:t>
      </w:r>
      <w:r w:rsidRPr="00F71D5B">
        <w:rPr>
          <w:rFonts w:ascii="Verdana" w:hAnsi="Verdana"/>
          <w:b/>
          <w:bCs/>
          <w:sz w:val="18"/>
        </w:rPr>
        <w:t xml:space="preserve"> </w:t>
      </w:r>
      <w:r w:rsidRPr="00F71D5B">
        <w:rPr>
          <w:rFonts w:ascii="Verdana" w:hAnsi="Verdana"/>
          <w:b/>
          <w:bCs/>
          <w:sz w:val="18"/>
        </w:rPr>
        <w:tab/>
      </w:r>
      <w:r w:rsidRPr="00F71D5B">
        <w:rPr>
          <w:rFonts w:ascii="Verdana" w:hAnsi="Verdana"/>
          <w:b/>
          <w:bCs/>
          <w:sz w:val="18"/>
        </w:rPr>
        <w:tab/>
      </w:r>
      <w:r w:rsidRPr="00F71D5B">
        <w:rPr>
          <w:rFonts w:ascii="Verdana" w:hAnsi="Verdana"/>
          <w:b/>
          <w:bCs/>
          <w:sz w:val="18"/>
        </w:rPr>
        <w:tab/>
        <w:t>Załącznik nr 2</w:t>
      </w:r>
      <w:r>
        <w:rPr>
          <w:rFonts w:ascii="Verdana" w:hAnsi="Verdana"/>
          <w:b/>
          <w:bCs/>
          <w:sz w:val="18"/>
        </w:rPr>
        <w:t xml:space="preserve"> D</w:t>
      </w:r>
      <w:r w:rsidRPr="00F71D5B">
        <w:rPr>
          <w:rFonts w:ascii="Verdana" w:hAnsi="Verdana"/>
          <w:b/>
          <w:bCs/>
          <w:sz w:val="18"/>
        </w:rPr>
        <w:t xml:space="preserve"> do </w:t>
      </w:r>
      <w:proofErr w:type="spellStart"/>
      <w:r w:rsidRPr="00F71D5B">
        <w:rPr>
          <w:rFonts w:ascii="Verdana" w:hAnsi="Verdana"/>
          <w:b/>
          <w:bCs/>
          <w:sz w:val="18"/>
        </w:rPr>
        <w:t>Siwz</w:t>
      </w:r>
      <w:proofErr w:type="spellEnd"/>
    </w:p>
    <w:p w14:paraId="31C60616" w14:textId="77777777" w:rsidR="0082160F" w:rsidRPr="00F71D5B" w:rsidRDefault="0082160F" w:rsidP="0082160F">
      <w:pPr>
        <w:tabs>
          <w:tab w:val="left" w:pos="0"/>
        </w:tabs>
        <w:ind w:right="470"/>
        <w:rPr>
          <w:rFonts w:ascii="Verdana" w:hAnsi="Verdana"/>
          <w:b/>
          <w:bCs/>
          <w:sz w:val="18"/>
        </w:rPr>
      </w:pPr>
    </w:p>
    <w:p w14:paraId="14E44BBE" w14:textId="77777777" w:rsidR="0082160F" w:rsidRDefault="0082160F" w:rsidP="0082160F">
      <w:pPr>
        <w:tabs>
          <w:tab w:val="left" w:pos="0"/>
        </w:tabs>
        <w:ind w:right="470"/>
        <w:jc w:val="center"/>
        <w:rPr>
          <w:rFonts w:ascii="Verdana" w:hAnsi="Verdana"/>
          <w:b/>
          <w:bCs/>
          <w:sz w:val="18"/>
          <w:lang w:val="cs-CZ"/>
        </w:rPr>
      </w:pPr>
      <w:r w:rsidRPr="00F71D5B">
        <w:rPr>
          <w:rFonts w:ascii="Verdana" w:hAnsi="Verdana"/>
          <w:b/>
          <w:bCs/>
          <w:sz w:val="18"/>
          <w:lang w:val="cs-CZ"/>
        </w:rPr>
        <w:t>Arkusz informacji technicznej</w:t>
      </w:r>
    </w:p>
    <w:p w14:paraId="153A7205" w14:textId="77777777" w:rsidR="0082160F" w:rsidRPr="00F71D5B" w:rsidRDefault="0082160F" w:rsidP="0082160F">
      <w:pPr>
        <w:tabs>
          <w:tab w:val="left" w:pos="0"/>
        </w:tabs>
        <w:ind w:right="470"/>
        <w:jc w:val="center"/>
        <w:rPr>
          <w:rFonts w:ascii="Verdana" w:hAnsi="Verdana"/>
          <w:b/>
          <w:bCs/>
          <w:sz w:val="18"/>
          <w:lang w:val="cs-CZ"/>
        </w:rPr>
      </w:pPr>
    </w:p>
    <w:tbl>
      <w:tblPr>
        <w:tblW w:w="10065" w:type="dxa"/>
        <w:tblInd w:w="-8" w:type="dxa"/>
        <w:tblLayout w:type="fixed"/>
        <w:tblCellMar>
          <w:left w:w="40" w:type="dxa"/>
          <w:right w:w="40" w:type="dxa"/>
        </w:tblCellMar>
        <w:tblLook w:val="0000" w:firstRow="0" w:lastRow="0" w:firstColumn="0" w:lastColumn="0" w:noHBand="0" w:noVBand="0"/>
      </w:tblPr>
      <w:tblGrid>
        <w:gridCol w:w="709"/>
        <w:gridCol w:w="2787"/>
        <w:gridCol w:w="1608"/>
        <w:gridCol w:w="1560"/>
        <w:gridCol w:w="3401"/>
      </w:tblGrid>
      <w:tr w:rsidR="0082160F" w:rsidRPr="00552BEB" w14:paraId="507E70DC" w14:textId="77777777" w:rsidTr="009F4012">
        <w:trPr>
          <w:trHeight w:val="284"/>
        </w:trPr>
        <w:tc>
          <w:tcPr>
            <w:tcW w:w="1006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7E34F3EB" w14:textId="1878256A" w:rsidR="0082160F" w:rsidRPr="00552BEB" w:rsidRDefault="0082160F" w:rsidP="00003BE6">
            <w:pPr>
              <w:rPr>
                <w:rFonts w:asciiTheme="minorHAnsi" w:hAnsiTheme="minorHAnsi" w:cstheme="minorHAnsi"/>
                <w:b/>
                <w:color w:val="000000"/>
                <w:sz w:val="22"/>
                <w:szCs w:val="22"/>
              </w:rPr>
            </w:pPr>
            <w:r w:rsidRPr="0082160F">
              <w:rPr>
                <w:rFonts w:asciiTheme="minorHAnsi" w:hAnsiTheme="minorHAnsi" w:cstheme="minorHAnsi"/>
                <w:b/>
                <w:color w:val="000000"/>
                <w:sz w:val="22"/>
                <w:szCs w:val="22"/>
              </w:rPr>
              <w:t>Urządzenie do terapii ruchowej kończyn dolnych - rotor elektryczny</w:t>
            </w:r>
          </w:p>
        </w:tc>
      </w:tr>
      <w:tr w:rsidR="0082160F" w:rsidRPr="00D27293" w14:paraId="1724375E" w14:textId="77777777" w:rsidTr="009F4012">
        <w:trPr>
          <w:trHeight w:val="284"/>
        </w:trPr>
        <w:tc>
          <w:tcPr>
            <w:tcW w:w="3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BC96BE" w14:textId="77777777" w:rsidR="0082160F" w:rsidRPr="00D27293" w:rsidRDefault="0082160F" w:rsidP="00003BE6">
            <w:pPr>
              <w:shd w:val="clear" w:color="auto" w:fill="FFFFFF"/>
              <w:ind w:left="36"/>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Nazwa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66EFC34C" w14:textId="77777777" w:rsidR="0082160F" w:rsidRPr="00D27293" w:rsidRDefault="0082160F" w:rsidP="00003BE6">
            <w:pPr>
              <w:shd w:val="clear" w:color="auto" w:fill="FFFFFF"/>
              <w:rPr>
                <w:rFonts w:asciiTheme="minorHAnsi" w:hAnsiTheme="minorHAnsi" w:cstheme="minorHAnsi"/>
                <w:color w:val="000000"/>
                <w:sz w:val="22"/>
                <w:szCs w:val="22"/>
              </w:rPr>
            </w:pPr>
          </w:p>
        </w:tc>
      </w:tr>
      <w:tr w:rsidR="0082160F" w:rsidRPr="00D27293" w14:paraId="398E7856" w14:textId="77777777" w:rsidTr="009F4012">
        <w:trPr>
          <w:trHeight w:val="284"/>
        </w:trPr>
        <w:tc>
          <w:tcPr>
            <w:tcW w:w="3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6CD52E" w14:textId="77777777" w:rsidR="0082160F" w:rsidRPr="00D27293" w:rsidRDefault="0082160F" w:rsidP="00003BE6">
            <w:pPr>
              <w:shd w:val="clear" w:color="auto" w:fill="FFFFFF"/>
              <w:ind w:left="7"/>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Typ</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613B4337" w14:textId="77777777" w:rsidR="0082160F" w:rsidRPr="00D27293" w:rsidRDefault="0082160F" w:rsidP="00003BE6">
            <w:pPr>
              <w:shd w:val="clear" w:color="auto" w:fill="FFFFFF"/>
              <w:rPr>
                <w:rFonts w:asciiTheme="minorHAnsi" w:hAnsiTheme="minorHAnsi" w:cstheme="minorHAnsi"/>
                <w:color w:val="000000"/>
                <w:sz w:val="22"/>
                <w:szCs w:val="22"/>
              </w:rPr>
            </w:pPr>
          </w:p>
        </w:tc>
      </w:tr>
      <w:tr w:rsidR="0082160F" w:rsidRPr="00D27293" w14:paraId="0E7B3F75" w14:textId="77777777" w:rsidTr="009F4012">
        <w:trPr>
          <w:trHeight w:val="284"/>
        </w:trPr>
        <w:tc>
          <w:tcPr>
            <w:tcW w:w="3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AB4F8A" w14:textId="77777777" w:rsidR="0082160F" w:rsidRPr="00D27293" w:rsidRDefault="0082160F" w:rsidP="00003BE6">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Wytwórca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C1721DF" w14:textId="77777777" w:rsidR="0082160F" w:rsidRPr="00D27293" w:rsidRDefault="0082160F" w:rsidP="00003BE6">
            <w:pPr>
              <w:shd w:val="clear" w:color="auto" w:fill="FFFFFF"/>
              <w:rPr>
                <w:rFonts w:asciiTheme="minorHAnsi" w:hAnsiTheme="minorHAnsi" w:cstheme="minorHAnsi"/>
                <w:color w:val="000000"/>
                <w:sz w:val="22"/>
                <w:szCs w:val="22"/>
                <w:lang w:val="en-US"/>
              </w:rPr>
            </w:pPr>
          </w:p>
        </w:tc>
      </w:tr>
      <w:tr w:rsidR="0082160F" w:rsidRPr="00D27293" w14:paraId="7F2BCE5E" w14:textId="77777777" w:rsidTr="009F4012">
        <w:trPr>
          <w:trHeight w:val="284"/>
        </w:trPr>
        <w:tc>
          <w:tcPr>
            <w:tcW w:w="3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3E1E02" w14:textId="77777777" w:rsidR="0082160F" w:rsidRPr="00D27293" w:rsidRDefault="0082160F" w:rsidP="00003BE6">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Kraj pochodzenia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4F11F689" w14:textId="77777777" w:rsidR="0082160F" w:rsidRPr="00D27293" w:rsidRDefault="0082160F" w:rsidP="00003BE6">
            <w:pPr>
              <w:shd w:val="clear" w:color="auto" w:fill="FFFFFF"/>
              <w:rPr>
                <w:rFonts w:asciiTheme="minorHAnsi" w:hAnsiTheme="minorHAnsi" w:cstheme="minorHAnsi"/>
                <w:color w:val="000000"/>
                <w:sz w:val="22"/>
                <w:szCs w:val="22"/>
              </w:rPr>
            </w:pPr>
          </w:p>
        </w:tc>
      </w:tr>
      <w:tr w:rsidR="0082160F" w:rsidRPr="00D27293" w14:paraId="470A7176" w14:textId="77777777" w:rsidTr="009F4012">
        <w:trPr>
          <w:trHeight w:val="284"/>
        </w:trPr>
        <w:tc>
          <w:tcPr>
            <w:tcW w:w="3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98DBDE" w14:textId="77777777" w:rsidR="0082160F" w:rsidRPr="00D27293" w:rsidRDefault="0082160F" w:rsidP="00003BE6">
            <w:pPr>
              <w:shd w:val="clear" w:color="auto" w:fill="FFFFFF"/>
              <w:ind w:left="14"/>
              <w:rPr>
                <w:rFonts w:asciiTheme="minorHAnsi" w:hAnsiTheme="minorHAnsi" w:cstheme="minorHAnsi"/>
                <w:b/>
                <w:color w:val="000000"/>
                <w:sz w:val="22"/>
                <w:szCs w:val="22"/>
              </w:rPr>
            </w:pPr>
            <w:r w:rsidRPr="00530DA2">
              <w:rPr>
                <w:rFonts w:asciiTheme="minorHAnsi" w:hAnsiTheme="minorHAnsi" w:cstheme="minorHAnsi"/>
                <w:b/>
                <w:sz w:val="22"/>
                <w:szCs w:val="22"/>
              </w:rPr>
              <w:t>Rok produkcji:  2017 lub 2018</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5937A6E4" w14:textId="77777777" w:rsidR="0082160F" w:rsidRPr="00D27293" w:rsidRDefault="0082160F" w:rsidP="00003BE6">
            <w:pPr>
              <w:shd w:val="clear" w:color="auto" w:fill="FFFFFF"/>
              <w:rPr>
                <w:rFonts w:asciiTheme="minorHAnsi" w:hAnsiTheme="minorHAnsi" w:cstheme="minorHAnsi"/>
                <w:b/>
                <w:color w:val="000000"/>
                <w:sz w:val="22"/>
                <w:szCs w:val="22"/>
              </w:rPr>
            </w:pPr>
          </w:p>
        </w:tc>
      </w:tr>
      <w:tr w:rsidR="0082160F" w:rsidRPr="00D27293" w14:paraId="50278A6D" w14:textId="77777777" w:rsidTr="009F4012">
        <w:trPr>
          <w:trHeight w:val="40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6AFA6A3" w14:textId="77777777" w:rsidR="0082160F" w:rsidRPr="00D613E5" w:rsidRDefault="0082160F" w:rsidP="00003BE6">
            <w:pPr>
              <w:jc w:val="center"/>
              <w:rPr>
                <w:rFonts w:ascii="Verdana" w:hAnsi="Verdana" w:cstheme="minorHAnsi"/>
                <w:b/>
                <w:bCs/>
                <w:sz w:val="22"/>
                <w:szCs w:val="22"/>
              </w:rPr>
            </w:pPr>
            <w:r w:rsidRPr="00D613E5">
              <w:rPr>
                <w:rFonts w:ascii="Verdana" w:hAnsi="Verdana" w:cstheme="minorHAnsi"/>
                <w:b/>
                <w:bCs/>
                <w:sz w:val="22"/>
                <w:szCs w:val="22"/>
              </w:rPr>
              <w:t>Lp.</w:t>
            </w:r>
          </w:p>
        </w:tc>
        <w:tc>
          <w:tcPr>
            <w:tcW w:w="4395"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4B98B533" w14:textId="77777777" w:rsidR="0082160F" w:rsidRPr="00D613E5" w:rsidRDefault="0082160F" w:rsidP="00003BE6">
            <w:pPr>
              <w:keepNext/>
              <w:jc w:val="center"/>
              <w:outlineLvl w:val="1"/>
              <w:rPr>
                <w:rFonts w:ascii="Verdana" w:hAnsi="Verdana" w:cstheme="minorHAnsi"/>
                <w:b/>
                <w:bCs/>
                <w:sz w:val="22"/>
                <w:szCs w:val="22"/>
              </w:rPr>
            </w:pPr>
            <w:r w:rsidRPr="00D27293">
              <w:rPr>
                <w:rFonts w:asciiTheme="minorHAnsi" w:hAnsiTheme="minorHAnsi" w:cstheme="minorHAnsi"/>
                <w:b/>
                <w:bCs/>
                <w:sz w:val="22"/>
                <w:szCs w:val="22"/>
              </w:rPr>
              <w:t>OPIS</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3C6C3447" w14:textId="77777777" w:rsidR="0082160F" w:rsidRPr="00D613E5" w:rsidRDefault="0082160F" w:rsidP="00003BE6">
            <w:pPr>
              <w:jc w:val="center"/>
              <w:rPr>
                <w:rFonts w:ascii="Verdana" w:hAnsi="Verdana" w:cstheme="minorHAnsi"/>
                <w:b/>
                <w:bCs/>
                <w:sz w:val="22"/>
                <w:szCs w:val="22"/>
              </w:rPr>
            </w:pPr>
            <w:r w:rsidRPr="00D27293">
              <w:rPr>
                <w:rFonts w:asciiTheme="minorHAnsi" w:hAnsiTheme="minorHAnsi" w:cstheme="minorHAnsi"/>
                <w:b/>
                <w:bCs/>
                <w:sz w:val="22"/>
                <w:szCs w:val="22"/>
              </w:rPr>
              <w:t>WYMAGANE PARAMETRY              I WARUNKI</w:t>
            </w:r>
          </w:p>
        </w:tc>
        <w:tc>
          <w:tcPr>
            <w:tcW w:w="3401" w:type="dxa"/>
            <w:tcBorders>
              <w:top w:val="single" w:sz="6" w:space="0" w:color="auto"/>
              <w:left w:val="single" w:sz="6" w:space="0" w:color="auto"/>
              <w:bottom w:val="single" w:sz="6" w:space="0" w:color="auto"/>
              <w:right w:val="single" w:sz="6" w:space="0" w:color="auto"/>
            </w:tcBorders>
            <w:shd w:val="clear" w:color="auto" w:fill="FFFFFF"/>
            <w:vAlign w:val="center"/>
          </w:tcPr>
          <w:p w14:paraId="1E1E5DF7" w14:textId="77777777" w:rsidR="0082160F" w:rsidRPr="00284B59" w:rsidRDefault="0082160F" w:rsidP="00003BE6">
            <w:pPr>
              <w:jc w:val="center"/>
              <w:rPr>
                <w:rFonts w:asciiTheme="minorHAnsi" w:hAnsiTheme="minorHAnsi" w:cstheme="minorHAnsi"/>
                <w:b/>
                <w:bCs/>
                <w:sz w:val="20"/>
                <w:szCs w:val="20"/>
              </w:rPr>
            </w:pPr>
            <w:r w:rsidRPr="00284B59">
              <w:rPr>
                <w:rFonts w:asciiTheme="minorHAnsi" w:hAnsiTheme="minorHAnsi" w:cstheme="minorHAnsi"/>
                <w:b/>
                <w:bCs/>
                <w:sz w:val="20"/>
                <w:szCs w:val="20"/>
              </w:rPr>
              <w:t>PARAMETRY OFEROWANE</w:t>
            </w:r>
          </w:p>
          <w:p w14:paraId="0E077BDD" w14:textId="77777777" w:rsidR="0082160F" w:rsidRPr="00D613E5" w:rsidRDefault="0082160F" w:rsidP="00003BE6">
            <w:pPr>
              <w:jc w:val="center"/>
              <w:rPr>
                <w:rFonts w:ascii="Verdana" w:hAnsi="Verdana" w:cstheme="minorHAnsi"/>
                <w:b/>
                <w:bCs/>
                <w:sz w:val="22"/>
                <w:szCs w:val="22"/>
              </w:rPr>
            </w:pPr>
            <w:r w:rsidRPr="00284B59">
              <w:rPr>
                <w:rFonts w:asciiTheme="minorHAnsi" w:hAnsiTheme="minorHAnsi" w:cstheme="minorHAnsi"/>
                <w:b/>
                <w:bCs/>
                <w:sz w:val="20"/>
                <w:szCs w:val="20"/>
              </w:rPr>
              <w:t xml:space="preserve">(Proszę opisać oraz podać zakresy, jeśli dotyczy. </w:t>
            </w:r>
            <w:r w:rsidRPr="00284B59">
              <w:rPr>
                <w:rFonts w:asciiTheme="minorHAnsi" w:hAnsiTheme="minorHAnsi" w:cstheme="minorHAnsi"/>
                <w:b/>
                <w:bCs/>
                <w:sz w:val="20"/>
                <w:szCs w:val="20"/>
              </w:rPr>
              <w:br/>
              <w:t>W przypadku, jeśli Zamawiający podaje wartości minimalne lub dopuszczalny zakres, proszę podać dokładną wartość oferowanych parametrów).</w:t>
            </w:r>
          </w:p>
        </w:tc>
      </w:tr>
      <w:tr w:rsidR="0082160F" w:rsidRPr="00D27293" w14:paraId="6710DF36"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17F659D5"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31B88191" w14:textId="3C4B8BA0" w:rsidR="0082160F" w:rsidRPr="009F4012" w:rsidRDefault="009F4012" w:rsidP="009F4012">
            <w:pPr>
              <w:rPr>
                <w:rFonts w:ascii="Verdana" w:hAnsi="Verdana" w:cstheme="minorHAnsi"/>
                <w:sz w:val="18"/>
                <w:szCs w:val="18"/>
              </w:rPr>
            </w:pPr>
            <w:r w:rsidRPr="009F4012">
              <w:rPr>
                <w:rFonts w:ascii="Verdana" w:hAnsi="Verdana" w:cstheme="minorHAnsi"/>
                <w:sz w:val="18"/>
                <w:szCs w:val="18"/>
              </w:rPr>
              <w:t>Urządzenie w postaci rotora elektrycznego, przeznaczonego do terapii ruchowej kończyn dolnych, wyposażone</w:t>
            </w:r>
            <w:r>
              <w:rPr>
                <w:rFonts w:ascii="Verdana" w:hAnsi="Verdana" w:cstheme="minorHAnsi"/>
                <w:sz w:val="18"/>
                <w:szCs w:val="18"/>
              </w:rPr>
              <w:t>go w koło zamachowe z pedałami.</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E4F6980"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78F1477" w14:textId="77777777" w:rsidR="0082160F" w:rsidRPr="00D613E5" w:rsidRDefault="0082160F" w:rsidP="00003BE6">
            <w:pPr>
              <w:rPr>
                <w:rFonts w:ascii="Verdana" w:hAnsi="Verdana" w:cstheme="minorHAnsi"/>
                <w:sz w:val="22"/>
                <w:szCs w:val="22"/>
              </w:rPr>
            </w:pPr>
          </w:p>
        </w:tc>
      </w:tr>
      <w:tr w:rsidR="0082160F" w:rsidRPr="00D27293" w14:paraId="39D87C13"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0D500D7C"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11D367BC" w14:textId="75398BC2"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 xml:space="preserve">Podpórka (uchwyt) na ręce, dla lepszej stabilizacji ciała w trakcie ćwiczenia. </w:t>
            </w:r>
          </w:p>
          <w:p w14:paraId="5D3F0538" w14:textId="2DAA317E" w:rsidR="0082160F" w:rsidRPr="009F4012" w:rsidRDefault="0082160F"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5B80D9C"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0EEF277" w14:textId="77777777" w:rsidR="0082160F" w:rsidRPr="00D613E5" w:rsidRDefault="0082160F" w:rsidP="00003BE6">
            <w:pPr>
              <w:rPr>
                <w:rFonts w:ascii="Verdana" w:hAnsi="Verdana" w:cstheme="minorHAnsi"/>
                <w:sz w:val="22"/>
                <w:szCs w:val="22"/>
              </w:rPr>
            </w:pPr>
          </w:p>
        </w:tc>
      </w:tr>
      <w:tr w:rsidR="0082160F" w:rsidRPr="00D27293" w14:paraId="1C541F3B"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411CAB43"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tcPr>
          <w:p w14:paraId="34770A7B" w14:textId="08D1ED21" w:rsidR="0082160F" w:rsidRPr="009F4012" w:rsidRDefault="009F4012" w:rsidP="009F4012">
            <w:pPr>
              <w:rPr>
                <w:rFonts w:ascii="Verdana" w:hAnsi="Verdana" w:cstheme="minorHAnsi"/>
                <w:sz w:val="18"/>
                <w:szCs w:val="18"/>
              </w:rPr>
            </w:pPr>
            <w:r w:rsidRPr="009F4012">
              <w:rPr>
                <w:rFonts w:ascii="Verdana" w:hAnsi="Verdana" w:cstheme="minorHAnsi"/>
                <w:sz w:val="18"/>
                <w:szCs w:val="18"/>
              </w:rPr>
              <w:t xml:space="preserve">Trzy tryby pracy: (1) tryb wysiłku aktywnego – użytkownik wprawia koło w ruch jedynie siłą własnych mięśni, (2) tryb wysiłku pasywnego – urządzenie wprawia koło w ruch, poruszając kończynami użytkownika (ruch bierny), (3) tryb wysiłku wspomaganego, w którym wspomaganie jest dostosowywane na bieżąco, na podstawie wybranego przed rozpoczęciem ćwiczenia „docelowego” poziomu wysiłku (liczby obrotów/min.) oraz poziomu wysiłku (liczby obrotów/min.) generowanego w danej chwili przez użytkownika – użytkownik wprawia koło w ruch siłą własnych mięśni, a urządzenie wspomaga ruch koła aż do osiągnięcia </w:t>
            </w:r>
            <w:r w:rsidR="003C60B5">
              <w:rPr>
                <w:rFonts w:ascii="Verdana" w:hAnsi="Verdana" w:cstheme="minorHAnsi"/>
                <w:sz w:val="18"/>
                <w:szCs w:val="18"/>
              </w:rPr>
              <w:t>„docelowej” liczby obrotów/min.</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5D9F097"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4EFBDE1" w14:textId="77777777" w:rsidR="0082160F" w:rsidRPr="00D613E5" w:rsidRDefault="0082160F" w:rsidP="00003BE6">
            <w:pPr>
              <w:rPr>
                <w:rFonts w:ascii="Verdana" w:hAnsi="Verdana" w:cstheme="minorHAnsi"/>
                <w:sz w:val="22"/>
                <w:szCs w:val="22"/>
              </w:rPr>
            </w:pPr>
          </w:p>
        </w:tc>
      </w:tr>
      <w:tr w:rsidR="0082160F" w:rsidRPr="00D27293" w14:paraId="41F30852"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623EE0A4"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00B2530C" w14:textId="3C2EDC22"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System mechanicznej stabilizacji podudzia w formie podpórki z pasem.</w:t>
            </w:r>
          </w:p>
          <w:p w14:paraId="35C3A67B" w14:textId="52D478E5" w:rsidR="0082160F" w:rsidRPr="009F4012" w:rsidRDefault="0082160F"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2DD69BD8"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D257B2C" w14:textId="77777777" w:rsidR="0082160F" w:rsidRPr="00D613E5" w:rsidRDefault="0082160F" w:rsidP="00003BE6">
            <w:pPr>
              <w:rPr>
                <w:rFonts w:ascii="Verdana" w:hAnsi="Verdana" w:cstheme="minorHAnsi"/>
                <w:sz w:val="22"/>
                <w:szCs w:val="22"/>
              </w:rPr>
            </w:pPr>
          </w:p>
        </w:tc>
      </w:tr>
      <w:tr w:rsidR="0082160F" w:rsidRPr="00D27293" w14:paraId="215A3A59"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23931A9E"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082F34D1" w14:textId="2F07A190"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Możliwość regulowania wysokości, na jakiej znajdują się pedały.</w:t>
            </w:r>
          </w:p>
          <w:p w14:paraId="4D00456B" w14:textId="672C7168" w:rsidR="0082160F" w:rsidRPr="009F4012" w:rsidRDefault="0082160F"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1E73E64D"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F56D5F0" w14:textId="77777777" w:rsidR="0082160F" w:rsidRPr="00D613E5" w:rsidRDefault="0082160F" w:rsidP="00003BE6">
            <w:pPr>
              <w:rPr>
                <w:rFonts w:ascii="Verdana" w:hAnsi="Verdana" w:cstheme="minorHAnsi"/>
                <w:sz w:val="22"/>
                <w:szCs w:val="22"/>
              </w:rPr>
            </w:pPr>
          </w:p>
        </w:tc>
      </w:tr>
      <w:tr w:rsidR="0082160F" w:rsidRPr="00D27293" w14:paraId="26B26C40"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1D7D19DD"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39385E0E" w14:textId="77777777" w:rsidR="0082160F" w:rsidRDefault="009F4012" w:rsidP="009F4012">
            <w:pPr>
              <w:rPr>
                <w:rFonts w:ascii="Verdana" w:hAnsi="Verdana" w:cstheme="minorHAnsi"/>
                <w:sz w:val="18"/>
                <w:szCs w:val="18"/>
              </w:rPr>
            </w:pPr>
            <w:r w:rsidRPr="009F4012">
              <w:rPr>
                <w:rFonts w:ascii="Verdana" w:hAnsi="Verdana" w:cstheme="minorHAnsi"/>
                <w:sz w:val="18"/>
                <w:szCs w:val="18"/>
              </w:rPr>
              <w:t>Sterowanie za pomocą kolorowego ekranu dotykowego o przekątnej minimum 10 cali.</w:t>
            </w:r>
          </w:p>
          <w:p w14:paraId="6355E93B" w14:textId="046BF52A"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71E1743E"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135595E" w14:textId="77777777" w:rsidR="0082160F" w:rsidRPr="00D613E5" w:rsidRDefault="0082160F" w:rsidP="00003BE6">
            <w:pPr>
              <w:rPr>
                <w:rFonts w:ascii="Verdana" w:hAnsi="Verdana" w:cstheme="minorHAnsi"/>
                <w:sz w:val="22"/>
                <w:szCs w:val="22"/>
              </w:rPr>
            </w:pPr>
          </w:p>
        </w:tc>
      </w:tr>
      <w:tr w:rsidR="009F4012" w:rsidRPr="00D27293" w14:paraId="201B1471"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24FE5F51"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2E58AD66" w14:textId="1765F2FE"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Możliwość sterowania pracą urządzenia za pomocą aplikacji na smartfonie lub tablecie.</w:t>
            </w:r>
          </w:p>
          <w:p w14:paraId="4D9B6CB6" w14:textId="156DD9B4"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EA65B21" w14:textId="605EC041"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F02F91A" w14:textId="77777777" w:rsidR="009F4012" w:rsidRPr="00D613E5" w:rsidRDefault="009F4012" w:rsidP="009F4012">
            <w:pPr>
              <w:rPr>
                <w:rFonts w:ascii="Verdana" w:hAnsi="Verdana" w:cstheme="minorHAnsi"/>
                <w:sz w:val="22"/>
                <w:szCs w:val="22"/>
              </w:rPr>
            </w:pPr>
          </w:p>
        </w:tc>
      </w:tr>
      <w:tr w:rsidR="009F4012" w:rsidRPr="00D27293" w14:paraId="7C013156"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4115C230"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7AC77AC9" w14:textId="4A926FBF"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Prędkość (liczba obrotów/min.) w zakresie 10-90 obrotów/min., z możliwoś</w:t>
            </w:r>
            <w:r w:rsidR="003C60B5">
              <w:rPr>
                <w:rFonts w:ascii="Verdana" w:hAnsi="Verdana" w:cstheme="minorHAnsi"/>
                <w:sz w:val="18"/>
                <w:szCs w:val="18"/>
              </w:rPr>
              <w:t>cią zmiany w trakcie ćwiczenia.</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1BE5892" w14:textId="2E027859"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0E58B415" w14:textId="77777777" w:rsidR="009F4012" w:rsidRPr="00D613E5" w:rsidRDefault="009F4012" w:rsidP="009F4012">
            <w:pPr>
              <w:rPr>
                <w:rFonts w:ascii="Verdana" w:hAnsi="Verdana" w:cstheme="minorHAnsi"/>
                <w:sz w:val="22"/>
                <w:szCs w:val="22"/>
              </w:rPr>
            </w:pPr>
          </w:p>
        </w:tc>
      </w:tr>
      <w:tr w:rsidR="009F4012" w:rsidRPr="00D27293" w14:paraId="657A6370"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2D3C9B0E"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585F4728" w14:textId="40D7A8FF"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Opór w zakresie do minimum 120 Watt, z możliwością zmiany w trakcie ćwiczenia.</w:t>
            </w:r>
          </w:p>
          <w:p w14:paraId="09152C93" w14:textId="74642476"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C5BB7A1" w14:textId="2FCFB60A"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5A0661E" w14:textId="77777777" w:rsidR="009F4012" w:rsidRPr="00D613E5" w:rsidRDefault="009F4012" w:rsidP="009F4012">
            <w:pPr>
              <w:rPr>
                <w:rFonts w:ascii="Verdana" w:hAnsi="Verdana" w:cstheme="minorHAnsi"/>
                <w:sz w:val="22"/>
                <w:szCs w:val="22"/>
              </w:rPr>
            </w:pPr>
          </w:p>
        </w:tc>
      </w:tr>
      <w:tr w:rsidR="009F4012" w:rsidRPr="00D27293" w14:paraId="017644C5"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1C36A899"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1C17775D" w14:textId="55CC481F"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Wymiary nie przekraczające: szer. 60 cm x wys. 130 cm x gł. 80 cm.</w:t>
            </w:r>
          </w:p>
          <w:p w14:paraId="77EEC23B" w14:textId="67BCEC90"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1D9E4AAC" w14:textId="00F55662"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CA35810" w14:textId="77777777" w:rsidR="009F4012" w:rsidRPr="00D613E5" w:rsidRDefault="009F4012" w:rsidP="009F4012">
            <w:pPr>
              <w:rPr>
                <w:rFonts w:ascii="Verdana" w:hAnsi="Verdana" w:cstheme="minorHAnsi"/>
                <w:sz w:val="22"/>
                <w:szCs w:val="22"/>
              </w:rPr>
            </w:pPr>
          </w:p>
        </w:tc>
      </w:tr>
      <w:tr w:rsidR="009F4012" w:rsidRPr="00D27293" w14:paraId="269751C3"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2C12D8F0"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22E6B1AA" w14:textId="7B73B915"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Waga nie przekraczająca 50 kg.</w:t>
            </w:r>
          </w:p>
          <w:p w14:paraId="6A193313" w14:textId="688618D6"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63C9401C" w14:textId="5EFFAF2A"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AAD54B4" w14:textId="77777777" w:rsidR="009F4012" w:rsidRPr="00D613E5" w:rsidRDefault="009F4012" w:rsidP="009F4012">
            <w:pPr>
              <w:rPr>
                <w:rFonts w:ascii="Verdana" w:hAnsi="Verdana" w:cstheme="minorHAnsi"/>
                <w:sz w:val="22"/>
                <w:szCs w:val="22"/>
              </w:rPr>
            </w:pPr>
          </w:p>
        </w:tc>
      </w:tr>
      <w:tr w:rsidR="009F4012" w:rsidRPr="00D27293" w14:paraId="3FC7923B"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45C3244C"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6A54557F" w14:textId="4DFE3118"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Możliwość rozbudowy o kompatybilny moduł dla kończyn górnych, montowany na wspólnej ramie, z możliwością pracy w trybie wysiłku aktywnego i pasywnego, z regulowanym promieniem korby.</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060CA78" w14:textId="11EFB5A1"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C44358F" w14:textId="77777777" w:rsidR="009F4012" w:rsidRPr="00D613E5" w:rsidRDefault="009F4012" w:rsidP="009F4012">
            <w:pPr>
              <w:rPr>
                <w:rFonts w:ascii="Verdana" w:hAnsi="Verdana" w:cstheme="minorHAnsi"/>
                <w:sz w:val="22"/>
                <w:szCs w:val="22"/>
              </w:rPr>
            </w:pPr>
          </w:p>
        </w:tc>
      </w:tr>
      <w:tr w:rsidR="009F4012" w:rsidRPr="00D27293" w14:paraId="6EAD43B7"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60814503"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3D9BD5F4" w14:textId="77777777" w:rsidR="009F4012" w:rsidRDefault="009F4012" w:rsidP="009F4012">
            <w:pPr>
              <w:rPr>
                <w:rFonts w:ascii="Verdana" w:hAnsi="Verdana" w:cstheme="minorHAnsi"/>
                <w:sz w:val="18"/>
                <w:szCs w:val="18"/>
              </w:rPr>
            </w:pPr>
            <w:r w:rsidRPr="009F4012">
              <w:rPr>
                <w:rFonts w:ascii="Verdana" w:hAnsi="Verdana" w:cstheme="minorHAnsi"/>
                <w:sz w:val="18"/>
                <w:szCs w:val="18"/>
              </w:rPr>
              <w:t>Okablowanie</w:t>
            </w:r>
          </w:p>
          <w:p w14:paraId="1E6BD7B2" w14:textId="77777777" w:rsidR="009F4012" w:rsidRDefault="009F4012" w:rsidP="009F4012">
            <w:pPr>
              <w:rPr>
                <w:rFonts w:ascii="Verdana" w:hAnsi="Verdana" w:cstheme="minorHAnsi"/>
                <w:sz w:val="18"/>
                <w:szCs w:val="18"/>
              </w:rPr>
            </w:pPr>
          </w:p>
          <w:p w14:paraId="5A416AAA" w14:textId="6D784A4F"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1AA5EF26" w14:textId="0841B354"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6AD45427" w14:textId="77777777" w:rsidR="009F4012" w:rsidRPr="00D613E5" w:rsidRDefault="009F4012" w:rsidP="009F4012">
            <w:pPr>
              <w:rPr>
                <w:rFonts w:ascii="Verdana" w:hAnsi="Verdana" w:cstheme="minorHAnsi"/>
                <w:sz w:val="22"/>
                <w:szCs w:val="22"/>
              </w:rPr>
            </w:pPr>
          </w:p>
        </w:tc>
      </w:tr>
    </w:tbl>
    <w:p w14:paraId="25EFABE4" w14:textId="77777777" w:rsidR="0082160F" w:rsidRDefault="0082160F" w:rsidP="0082160F">
      <w:pPr>
        <w:tabs>
          <w:tab w:val="left" w:pos="0"/>
        </w:tabs>
        <w:ind w:right="470"/>
        <w:rPr>
          <w:rFonts w:ascii="Verdana" w:hAnsi="Verdana"/>
          <w:b/>
          <w:bCs/>
          <w:sz w:val="18"/>
        </w:rPr>
      </w:pPr>
    </w:p>
    <w:p w14:paraId="76A21F18" w14:textId="77777777" w:rsidR="0082160F" w:rsidRPr="00216CB1" w:rsidRDefault="0082160F" w:rsidP="0082160F">
      <w:pPr>
        <w:widowControl w:val="0"/>
        <w:autoSpaceDE w:val="0"/>
        <w:autoSpaceDN w:val="0"/>
        <w:adjustRightInd w:val="0"/>
        <w:spacing w:line="276" w:lineRule="auto"/>
        <w:rPr>
          <w:rFonts w:ascii="Calibri" w:hAnsi="Calibri" w:cs="Calibri"/>
          <w:b/>
          <w:sz w:val="22"/>
          <w:szCs w:val="22"/>
        </w:rPr>
      </w:pPr>
      <w:r w:rsidRPr="00216CB1">
        <w:rPr>
          <w:rFonts w:ascii="Calibri" w:hAnsi="Calibri" w:cs="Calibri"/>
          <w:b/>
          <w:sz w:val="22"/>
          <w:szCs w:val="22"/>
        </w:rPr>
        <w:t>UWAGA:</w:t>
      </w:r>
    </w:p>
    <w:p w14:paraId="448FD0AF" w14:textId="173BCF1B" w:rsidR="0082160F" w:rsidRPr="00216CB1" w:rsidRDefault="0082160F" w:rsidP="0082160F">
      <w:pPr>
        <w:suppressAutoHyphens/>
        <w:spacing w:after="160" w:line="252" w:lineRule="auto"/>
        <w:jc w:val="both"/>
        <w:rPr>
          <w:rFonts w:ascii="Calibri" w:hAnsi="Calibri" w:cs="Calibri"/>
          <w:b/>
          <w:sz w:val="22"/>
          <w:szCs w:val="22"/>
        </w:rPr>
      </w:pPr>
      <w:r w:rsidRPr="00216CB1">
        <w:rPr>
          <w:rFonts w:ascii="Calibri" w:hAnsi="Calibri" w:cs="Calibri"/>
          <w:b/>
          <w:sz w:val="22"/>
          <w:szCs w:val="22"/>
        </w:rPr>
        <w:t xml:space="preserve">Niespełnienie wszystkich minimalnych parametrów </w:t>
      </w:r>
      <w:r>
        <w:rPr>
          <w:rFonts w:ascii="Calibri" w:hAnsi="Calibri" w:cs="Calibri"/>
          <w:b/>
          <w:sz w:val="22"/>
          <w:szCs w:val="22"/>
        </w:rPr>
        <w:t>i warunków</w:t>
      </w:r>
      <w:r w:rsidRPr="00216CB1">
        <w:rPr>
          <w:rFonts w:ascii="Calibri" w:hAnsi="Calibri" w:cs="Calibri"/>
          <w:b/>
          <w:sz w:val="22"/>
          <w:szCs w:val="22"/>
        </w:rPr>
        <w:t xml:space="preserve">, podanych w rubryce </w:t>
      </w:r>
      <w:r w:rsidR="003D5F0F">
        <w:rPr>
          <w:rFonts w:ascii="Calibri" w:hAnsi="Calibri" w:cs="Calibri"/>
          <w:b/>
          <w:sz w:val="22"/>
          <w:szCs w:val="22"/>
        </w:rPr>
        <w:t xml:space="preserve">„OPIS” </w:t>
      </w:r>
      <w:r w:rsidR="003D5F0F">
        <w:rPr>
          <w:rFonts w:ascii="Calibri" w:hAnsi="Calibri" w:cs="Calibri"/>
          <w:b/>
          <w:sz w:val="22"/>
          <w:szCs w:val="22"/>
        </w:rPr>
        <w:br/>
        <w:t xml:space="preserve">i </w:t>
      </w:r>
      <w:r w:rsidRPr="00216CB1">
        <w:rPr>
          <w:rFonts w:ascii="Calibri" w:hAnsi="Calibri" w:cs="Calibri"/>
          <w:b/>
          <w:sz w:val="22"/>
          <w:szCs w:val="22"/>
        </w:rPr>
        <w:t>„</w:t>
      </w:r>
      <w:r w:rsidRPr="00216CB1">
        <w:rPr>
          <w:rFonts w:ascii="Calibri" w:hAnsi="Calibri" w:cs="Calibri"/>
          <w:b/>
          <w:bCs/>
          <w:sz w:val="22"/>
          <w:szCs w:val="22"/>
        </w:rPr>
        <w:t>WYMAGANE PARAMETRY I WARUNKI</w:t>
      </w:r>
      <w:r w:rsidRPr="00216CB1">
        <w:rPr>
          <w:rFonts w:ascii="Calibri" w:hAnsi="Calibri" w:cs="Calibri"/>
          <w:b/>
          <w:sz w:val="22"/>
          <w:szCs w:val="22"/>
        </w:rPr>
        <w:t>” spowoduje odrzucenie oferty.</w:t>
      </w:r>
    </w:p>
    <w:p w14:paraId="5C4591E1" w14:textId="77777777" w:rsidR="0082160F" w:rsidRPr="00216CB1" w:rsidRDefault="0082160F" w:rsidP="0082160F">
      <w:pPr>
        <w:widowControl w:val="0"/>
        <w:tabs>
          <w:tab w:val="left" w:pos="0"/>
          <w:tab w:val="right" w:pos="9356"/>
        </w:tabs>
        <w:autoSpaceDE w:val="0"/>
        <w:autoSpaceDN w:val="0"/>
        <w:adjustRightInd w:val="0"/>
        <w:spacing w:after="160" w:line="252" w:lineRule="auto"/>
        <w:rPr>
          <w:rFonts w:ascii="Calibri" w:hAnsi="Calibri" w:cs="Calibri"/>
          <w:sz w:val="22"/>
          <w:szCs w:val="22"/>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73FA4970" w14:textId="77777777" w:rsidR="0082160F" w:rsidRDefault="0082160F" w:rsidP="0082160F">
      <w:pPr>
        <w:tabs>
          <w:tab w:val="left" w:pos="0"/>
        </w:tabs>
        <w:ind w:right="470"/>
        <w:rPr>
          <w:rFonts w:ascii="Verdana" w:hAnsi="Verdana"/>
          <w:b/>
          <w:bCs/>
          <w:sz w:val="18"/>
        </w:rPr>
      </w:pPr>
    </w:p>
    <w:p w14:paraId="63E052AF" w14:textId="77777777" w:rsidR="0082160F" w:rsidRDefault="0082160F" w:rsidP="0082160F">
      <w:pPr>
        <w:tabs>
          <w:tab w:val="left" w:pos="0"/>
        </w:tabs>
        <w:ind w:right="470"/>
        <w:rPr>
          <w:rFonts w:ascii="Verdana" w:hAnsi="Verdana"/>
          <w:b/>
          <w:bCs/>
          <w:sz w:val="18"/>
        </w:rPr>
      </w:pPr>
    </w:p>
    <w:p w14:paraId="2BCCCEE7" w14:textId="77777777" w:rsidR="0082160F" w:rsidRDefault="0082160F" w:rsidP="007177E5">
      <w:pPr>
        <w:tabs>
          <w:tab w:val="left" w:pos="0"/>
        </w:tabs>
        <w:ind w:right="470"/>
        <w:rPr>
          <w:rFonts w:ascii="Verdana" w:hAnsi="Verdana"/>
          <w:b/>
          <w:bCs/>
          <w:sz w:val="18"/>
        </w:rPr>
      </w:pPr>
    </w:p>
    <w:p w14:paraId="6B2A4E6E" w14:textId="634056F2" w:rsidR="00530DA2" w:rsidRDefault="00530DA2">
      <w:pPr>
        <w:rPr>
          <w:rFonts w:ascii="Verdana" w:hAnsi="Verdana"/>
          <w:b/>
          <w:bCs/>
          <w:sz w:val="18"/>
        </w:rPr>
      </w:pPr>
      <w:r>
        <w:rPr>
          <w:rFonts w:ascii="Verdana" w:hAnsi="Verdana"/>
          <w:b/>
          <w:bCs/>
          <w:sz w:val="18"/>
        </w:rPr>
        <w:br w:type="page"/>
      </w:r>
    </w:p>
    <w:p w14:paraId="510FBBFC" w14:textId="77777777" w:rsidR="0082160F" w:rsidRDefault="0082160F" w:rsidP="007177E5">
      <w:pPr>
        <w:tabs>
          <w:tab w:val="left" w:pos="0"/>
        </w:tabs>
        <w:ind w:right="470"/>
        <w:rPr>
          <w:rFonts w:ascii="Verdana" w:hAnsi="Verdana"/>
          <w:b/>
          <w:bCs/>
          <w:sz w:val="18"/>
        </w:rPr>
      </w:pPr>
    </w:p>
    <w:p w14:paraId="1B82DE07" w14:textId="5D7A2A3E" w:rsidR="002168A3" w:rsidRPr="000408E7" w:rsidRDefault="002168A3" w:rsidP="007177E5">
      <w:pPr>
        <w:tabs>
          <w:tab w:val="left" w:pos="0"/>
        </w:tabs>
        <w:ind w:right="470"/>
        <w:rPr>
          <w:rFonts w:ascii="Verdana" w:hAnsi="Verdana"/>
          <w:b/>
          <w:bCs/>
          <w:color w:val="000000" w:themeColor="text1"/>
          <w:sz w:val="18"/>
        </w:rPr>
      </w:pPr>
      <w:r w:rsidRPr="000408E7">
        <w:rPr>
          <w:rFonts w:ascii="Verdana" w:hAnsi="Verdana"/>
          <w:b/>
          <w:bCs/>
          <w:sz w:val="18"/>
        </w:rPr>
        <w:t xml:space="preserve">Przetarg nr UMW / AZ </w:t>
      </w:r>
      <w:r w:rsidR="00C165E0">
        <w:rPr>
          <w:rFonts w:ascii="Verdana" w:hAnsi="Verdana"/>
          <w:b/>
          <w:bCs/>
          <w:color w:val="000000" w:themeColor="text1"/>
          <w:sz w:val="18"/>
        </w:rPr>
        <w:t xml:space="preserve">/ PN - </w:t>
      </w:r>
      <w:r w:rsidR="00BB7B78">
        <w:rPr>
          <w:rFonts w:ascii="Verdana" w:hAnsi="Verdana"/>
          <w:b/>
          <w:bCs/>
          <w:color w:val="000000" w:themeColor="text1"/>
          <w:sz w:val="18"/>
        </w:rPr>
        <w:t>106</w:t>
      </w:r>
      <w:r w:rsidRPr="000408E7">
        <w:rPr>
          <w:rFonts w:ascii="Verdana" w:hAnsi="Verdana"/>
          <w:b/>
          <w:bCs/>
          <w:color w:val="000000" w:themeColor="text1"/>
          <w:sz w:val="18"/>
        </w:rPr>
        <w:t xml:space="preserve"> / 18                                     </w:t>
      </w:r>
      <w:r>
        <w:rPr>
          <w:rFonts w:ascii="Verdana" w:hAnsi="Verdana"/>
          <w:b/>
          <w:bCs/>
          <w:color w:val="000000" w:themeColor="text1"/>
          <w:sz w:val="18"/>
        </w:rPr>
        <w:t xml:space="preserve">      </w:t>
      </w:r>
      <w:r w:rsidRPr="000408E7">
        <w:rPr>
          <w:rFonts w:ascii="Verdana" w:hAnsi="Verdana"/>
          <w:b/>
          <w:bCs/>
          <w:color w:val="000000" w:themeColor="text1"/>
          <w:sz w:val="18"/>
        </w:rPr>
        <w:t xml:space="preserve">  Załącznik nr </w:t>
      </w:r>
      <w:r>
        <w:rPr>
          <w:rFonts w:ascii="Verdana" w:hAnsi="Verdana"/>
          <w:b/>
          <w:bCs/>
          <w:color w:val="000000" w:themeColor="text1"/>
          <w:sz w:val="18"/>
        </w:rPr>
        <w:t>3</w:t>
      </w:r>
      <w:r w:rsidRPr="000408E7">
        <w:rPr>
          <w:rFonts w:ascii="Verdana" w:hAnsi="Verdana"/>
          <w:b/>
          <w:bCs/>
          <w:color w:val="000000" w:themeColor="text1"/>
          <w:sz w:val="18"/>
        </w:rPr>
        <w:t xml:space="preserve"> do </w:t>
      </w:r>
      <w:proofErr w:type="spellStart"/>
      <w:r w:rsidRPr="000408E7">
        <w:rPr>
          <w:rFonts w:ascii="Verdana" w:hAnsi="Verdana"/>
          <w:b/>
          <w:bCs/>
          <w:color w:val="000000" w:themeColor="text1"/>
          <w:sz w:val="18"/>
        </w:rPr>
        <w:t>Siwz</w:t>
      </w:r>
      <w:proofErr w:type="spellEnd"/>
      <w:r w:rsidRPr="000408E7">
        <w:rPr>
          <w:rFonts w:ascii="Verdana" w:hAnsi="Verdana"/>
          <w:b/>
          <w:bCs/>
          <w:color w:val="000000" w:themeColor="text1"/>
          <w:sz w:val="18"/>
        </w:rPr>
        <w:t xml:space="preserve">                                  </w:t>
      </w:r>
    </w:p>
    <w:p w14:paraId="068C7FB9" w14:textId="77777777" w:rsidR="002168A3" w:rsidRPr="000408E7" w:rsidRDefault="002168A3" w:rsidP="007177E5">
      <w:pPr>
        <w:keepNext/>
        <w:ind w:right="470"/>
        <w:jc w:val="right"/>
        <w:rPr>
          <w:rFonts w:ascii="Verdana" w:hAnsi="Verdana"/>
          <w:b/>
          <w:i/>
          <w:color w:val="000000" w:themeColor="text1"/>
          <w:sz w:val="18"/>
          <w:szCs w:val="18"/>
        </w:rPr>
      </w:pPr>
    </w:p>
    <w:p w14:paraId="570C9321" w14:textId="77777777" w:rsidR="002168A3" w:rsidRPr="000408E7" w:rsidRDefault="002168A3" w:rsidP="007177E5">
      <w:pPr>
        <w:tabs>
          <w:tab w:val="left" w:pos="0"/>
          <w:tab w:val="right" w:pos="9356"/>
        </w:tabs>
        <w:ind w:right="470"/>
        <w:rPr>
          <w:rFonts w:ascii="Verdana" w:hAnsi="Verdana"/>
          <w:b/>
          <w:sz w:val="18"/>
        </w:rPr>
      </w:pPr>
    </w:p>
    <w:p w14:paraId="1875384D"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14:paraId="63FD973F"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14:paraId="12A02B59"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w:t>
      </w:r>
      <w:proofErr w:type="spellStart"/>
      <w:r w:rsidRPr="000408E7">
        <w:rPr>
          <w:rFonts w:ascii="Verdana" w:hAnsi="Verdana"/>
          <w:b/>
          <w:sz w:val="18"/>
          <w:u w:val="single"/>
        </w:rPr>
        <w:t>Pzp</w:t>
      </w:r>
      <w:proofErr w:type="spellEnd"/>
      <w:r w:rsidRPr="000408E7">
        <w:rPr>
          <w:rFonts w:ascii="Verdana" w:hAnsi="Verdana"/>
          <w:b/>
          <w:sz w:val="18"/>
          <w:u w:val="single"/>
        </w:rPr>
        <w:t xml:space="preserve">), </w:t>
      </w:r>
    </w:p>
    <w:p w14:paraId="25ABB88B" w14:textId="77777777"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14:paraId="47D383B6" w14:textId="77777777" w:rsidR="002168A3" w:rsidRPr="000408E7" w:rsidRDefault="002168A3" w:rsidP="007177E5">
      <w:pPr>
        <w:spacing w:line="360" w:lineRule="auto"/>
        <w:ind w:right="470"/>
        <w:jc w:val="center"/>
        <w:rPr>
          <w:rFonts w:ascii="Verdana" w:hAnsi="Verdana"/>
          <w:b/>
          <w:sz w:val="18"/>
          <w:szCs w:val="18"/>
          <w:u w:val="single"/>
        </w:rPr>
      </w:pPr>
      <w:r w:rsidRPr="000408E7">
        <w:rPr>
          <w:rFonts w:ascii="Verdana" w:hAnsi="Verdana"/>
          <w:b/>
          <w:sz w:val="18"/>
          <w:szCs w:val="18"/>
          <w:u w:val="single"/>
        </w:rPr>
        <w:br/>
      </w:r>
    </w:p>
    <w:p w14:paraId="1870C771" w14:textId="77777777" w:rsidR="002168A3" w:rsidRPr="000408E7" w:rsidRDefault="002168A3" w:rsidP="007177E5">
      <w:pPr>
        <w:tabs>
          <w:tab w:val="left" w:pos="6379"/>
          <w:tab w:val="left" w:pos="6521"/>
          <w:tab w:val="right" w:pos="9356"/>
        </w:tabs>
        <w:ind w:right="470"/>
        <w:jc w:val="center"/>
        <w:rPr>
          <w:rFonts w:ascii="Verdana" w:hAnsi="Verdana"/>
          <w:b/>
          <w:sz w:val="18"/>
        </w:rPr>
      </w:pPr>
    </w:p>
    <w:p w14:paraId="39A00A3A" w14:textId="77777777" w:rsidR="002168A3" w:rsidRPr="000408E7" w:rsidRDefault="002168A3" w:rsidP="007177E5">
      <w:pPr>
        <w:tabs>
          <w:tab w:val="left" w:pos="6379"/>
          <w:tab w:val="left" w:pos="6521"/>
          <w:tab w:val="right" w:pos="9356"/>
        </w:tabs>
        <w:ind w:right="470"/>
        <w:jc w:val="center"/>
        <w:rPr>
          <w:rFonts w:ascii="Verdana" w:hAnsi="Verdana"/>
          <w:b/>
          <w:sz w:val="18"/>
        </w:rPr>
      </w:pPr>
    </w:p>
    <w:p w14:paraId="4BB5142F"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14:paraId="7CD422FE" w14:textId="77777777" w:rsidR="002168A3" w:rsidRPr="000408E7" w:rsidRDefault="002168A3" w:rsidP="007177E5">
      <w:pPr>
        <w:tabs>
          <w:tab w:val="right" w:pos="9600"/>
        </w:tabs>
        <w:ind w:right="470"/>
        <w:rPr>
          <w:rFonts w:ascii="Verdana" w:hAnsi="Verdana"/>
          <w:sz w:val="18"/>
        </w:rPr>
      </w:pPr>
    </w:p>
    <w:p w14:paraId="714F54E5"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0B78C151" w14:textId="77777777" w:rsidR="002168A3" w:rsidRPr="000408E7" w:rsidRDefault="002168A3" w:rsidP="007177E5">
      <w:pPr>
        <w:tabs>
          <w:tab w:val="right" w:pos="9600"/>
        </w:tabs>
        <w:ind w:right="470"/>
        <w:rPr>
          <w:rFonts w:ascii="Verdana" w:hAnsi="Verdana"/>
          <w:sz w:val="18"/>
        </w:rPr>
      </w:pPr>
    </w:p>
    <w:p w14:paraId="329CF819"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4AE6AF59"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 xml:space="preserve">                      </w:t>
      </w:r>
    </w:p>
    <w:p w14:paraId="0EE1C220"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Adres</w:t>
      </w:r>
    </w:p>
    <w:p w14:paraId="05E10278"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24287BF4"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w:t>
      </w:r>
    </w:p>
    <w:p w14:paraId="4028089F"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5ADF9274"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w:t>
      </w:r>
    </w:p>
    <w:p w14:paraId="4E024C0C"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492C5561"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NIP ……...................................................          Regon ……..................................................</w:t>
      </w:r>
    </w:p>
    <w:p w14:paraId="44D44F17" w14:textId="77777777" w:rsidR="002168A3" w:rsidRPr="000408E7" w:rsidRDefault="002168A3" w:rsidP="007177E5">
      <w:pPr>
        <w:tabs>
          <w:tab w:val="left" w:pos="6379"/>
          <w:tab w:val="left" w:pos="6521"/>
          <w:tab w:val="right" w:pos="9356"/>
          <w:tab w:val="right" w:pos="9600"/>
        </w:tabs>
        <w:ind w:right="470"/>
        <w:rPr>
          <w:rFonts w:ascii="Verdana" w:hAnsi="Verdana"/>
          <w:b/>
          <w:sz w:val="18"/>
          <w:szCs w:val="16"/>
        </w:rPr>
      </w:pPr>
    </w:p>
    <w:p w14:paraId="1FEB11EE" w14:textId="77777777" w:rsidR="002168A3" w:rsidRPr="000408E7" w:rsidRDefault="002168A3" w:rsidP="007177E5">
      <w:pPr>
        <w:tabs>
          <w:tab w:val="right" w:pos="9600"/>
        </w:tabs>
        <w:autoSpaceDE w:val="0"/>
        <w:autoSpaceDN w:val="0"/>
        <w:adjustRightInd w:val="0"/>
        <w:ind w:right="470"/>
        <w:jc w:val="both"/>
        <w:rPr>
          <w:rFonts w:ascii="Verdana" w:hAnsi="Verdana"/>
          <w:sz w:val="18"/>
        </w:rPr>
      </w:pPr>
    </w:p>
    <w:p w14:paraId="181B9282" w14:textId="77777777" w:rsidR="002168A3" w:rsidRPr="000408E7" w:rsidRDefault="002168A3" w:rsidP="007177E5">
      <w:pPr>
        <w:spacing w:line="360" w:lineRule="auto"/>
        <w:ind w:right="470"/>
        <w:jc w:val="both"/>
        <w:rPr>
          <w:rFonts w:ascii="Arial" w:eastAsiaTheme="minorHAnsi" w:hAnsi="Arial" w:cs="Arial"/>
          <w:sz w:val="21"/>
          <w:szCs w:val="21"/>
          <w:lang w:eastAsia="en-US"/>
        </w:rPr>
      </w:pPr>
    </w:p>
    <w:p w14:paraId="74D03DCB" w14:textId="70CCBF56"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Na potrzeby postępowania o udzielenie zamówienia publicznego, którego przedmiotem jest </w:t>
      </w:r>
      <w:r w:rsidR="006431FA" w:rsidRPr="006431FA">
        <w:rPr>
          <w:rFonts w:ascii="Verdana" w:hAnsi="Verdana"/>
          <w:b/>
          <w:sz w:val="18"/>
          <w:szCs w:val="18"/>
        </w:rPr>
        <w:t>Dostawa urządzeń diagnostycznych i urządzeń do fizykoterapii na potrzeby jednostek organizacyjnych Uniwersytetu Medycznego we Wrocławiu</w:t>
      </w:r>
      <w:r w:rsidR="00F668EF">
        <w:rPr>
          <w:rFonts w:ascii="Verdana" w:hAnsi="Verdana"/>
          <w:b/>
          <w:sz w:val="18"/>
          <w:szCs w:val="18"/>
        </w:rPr>
        <w:t xml:space="preserve">, </w:t>
      </w:r>
      <w:r w:rsidRPr="000408E7">
        <w:rPr>
          <w:rFonts w:ascii="Verdana" w:eastAsiaTheme="minorHAnsi" w:hAnsi="Verdana" w:cs="Arial"/>
          <w:color w:val="000000" w:themeColor="text1"/>
          <w:sz w:val="18"/>
          <w:szCs w:val="18"/>
          <w:lang w:eastAsia="en-US"/>
        </w:rPr>
        <w:t xml:space="preserve">prowadzonego </w:t>
      </w:r>
      <w:r w:rsidRPr="000408E7">
        <w:rPr>
          <w:rFonts w:ascii="Verdana" w:eastAsiaTheme="minorHAnsi" w:hAnsi="Verdana" w:cs="Arial"/>
          <w:sz w:val="18"/>
          <w:szCs w:val="18"/>
          <w:lang w:eastAsia="en-US"/>
        </w:rPr>
        <w:t>przez Uniwersytet Medyczny we Wrocławiu, oświadczam, co</w:t>
      </w:r>
      <w:r w:rsidR="00170580">
        <w:rPr>
          <w:rFonts w:ascii="Verdana" w:eastAsiaTheme="minorHAnsi" w:hAnsi="Verdana" w:cs="Arial"/>
          <w:sz w:val="18"/>
          <w:szCs w:val="18"/>
          <w:lang w:eastAsia="en-US"/>
        </w:rPr>
        <w:t> </w:t>
      </w:r>
      <w:r w:rsidRPr="000408E7">
        <w:rPr>
          <w:rFonts w:ascii="Verdana" w:eastAsiaTheme="minorHAnsi" w:hAnsi="Verdana" w:cs="Arial"/>
          <w:sz w:val="18"/>
          <w:szCs w:val="18"/>
          <w:lang w:eastAsia="en-US"/>
        </w:rPr>
        <w:t>następuje:</w:t>
      </w:r>
    </w:p>
    <w:p w14:paraId="73DF9A44" w14:textId="77777777" w:rsidR="002168A3" w:rsidRDefault="002168A3" w:rsidP="007177E5">
      <w:pPr>
        <w:ind w:right="470"/>
        <w:jc w:val="both"/>
        <w:rPr>
          <w:rFonts w:ascii="Verdana" w:eastAsiaTheme="minorHAnsi" w:hAnsi="Verdana" w:cs="Arial"/>
          <w:sz w:val="18"/>
          <w:szCs w:val="18"/>
          <w:lang w:eastAsia="en-US"/>
        </w:rPr>
      </w:pPr>
    </w:p>
    <w:p w14:paraId="77D4DFCC" w14:textId="77777777" w:rsidR="00C165E0" w:rsidRDefault="00C165E0" w:rsidP="007177E5">
      <w:pPr>
        <w:ind w:right="470"/>
        <w:jc w:val="both"/>
        <w:rPr>
          <w:rFonts w:ascii="Verdana" w:eastAsiaTheme="minorHAnsi" w:hAnsi="Verdana" w:cs="Arial"/>
          <w:sz w:val="18"/>
          <w:szCs w:val="18"/>
          <w:lang w:eastAsia="en-US"/>
        </w:rPr>
      </w:pPr>
    </w:p>
    <w:p w14:paraId="3C9A8953" w14:textId="77777777" w:rsidR="00C165E0" w:rsidRDefault="00C165E0" w:rsidP="007177E5">
      <w:pPr>
        <w:ind w:right="470"/>
        <w:jc w:val="both"/>
        <w:rPr>
          <w:rFonts w:ascii="Verdana" w:eastAsiaTheme="minorHAnsi" w:hAnsi="Verdana" w:cs="Arial"/>
          <w:sz w:val="18"/>
          <w:szCs w:val="18"/>
          <w:lang w:eastAsia="en-US"/>
        </w:rPr>
      </w:pPr>
    </w:p>
    <w:p w14:paraId="0F930481" w14:textId="77777777" w:rsidR="00C165E0" w:rsidRPr="000408E7" w:rsidRDefault="00C165E0" w:rsidP="007177E5">
      <w:pPr>
        <w:ind w:right="470"/>
        <w:jc w:val="both"/>
        <w:rPr>
          <w:rFonts w:ascii="Verdana" w:eastAsiaTheme="minorHAnsi" w:hAnsi="Verdana" w:cs="Arial"/>
          <w:sz w:val="18"/>
          <w:szCs w:val="18"/>
          <w:lang w:eastAsia="en-US"/>
        </w:rPr>
      </w:pPr>
    </w:p>
    <w:p w14:paraId="642E16EA" w14:textId="77777777"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14:paraId="573204B8" w14:textId="77777777" w:rsidR="002168A3" w:rsidRPr="000408E7" w:rsidRDefault="002168A3" w:rsidP="007177E5">
      <w:pPr>
        <w:ind w:right="470"/>
        <w:contextualSpacing/>
        <w:jc w:val="both"/>
        <w:rPr>
          <w:rFonts w:ascii="Verdana" w:eastAsiaTheme="minorHAnsi" w:hAnsi="Verdana" w:cs="Arial"/>
          <w:sz w:val="18"/>
          <w:szCs w:val="18"/>
          <w:lang w:eastAsia="en-US"/>
        </w:rPr>
      </w:pPr>
    </w:p>
    <w:p w14:paraId="34EBEE65" w14:textId="77777777" w:rsidR="002168A3" w:rsidRPr="000408E7" w:rsidRDefault="002168A3" w:rsidP="002E763A">
      <w:pPr>
        <w:numPr>
          <w:ilvl w:val="0"/>
          <w:numId w:val="35"/>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w:t>
      </w:r>
    </w:p>
    <w:p w14:paraId="5A257394" w14:textId="77777777" w:rsidR="002168A3" w:rsidRPr="000408E7" w:rsidRDefault="002168A3" w:rsidP="00C165E0">
      <w:pPr>
        <w:ind w:left="426" w:right="470" w:hanging="426"/>
        <w:jc w:val="both"/>
        <w:rPr>
          <w:rFonts w:ascii="Verdana" w:eastAsiaTheme="minorHAnsi" w:hAnsi="Verdana" w:cs="Arial"/>
          <w:i/>
          <w:sz w:val="18"/>
          <w:szCs w:val="18"/>
          <w:lang w:eastAsia="en-US"/>
        </w:rPr>
      </w:pPr>
    </w:p>
    <w:p w14:paraId="69CFDB44" w14:textId="77777777" w:rsidR="002168A3" w:rsidRPr="000408E7" w:rsidRDefault="002168A3" w:rsidP="002E763A">
      <w:pPr>
        <w:numPr>
          <w:ilvl w:val="0"/>
          <w:numId w:val="35"/>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w:t>
      </w:r>
      <w:r w:rsidRPr="000408E7">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0408E7">
        <w:rPr>
          <w:rFonts w:ascii="Verdana" w:eastAsiaTheme="minorHAnsi" w:hAnsi="Verdana" w:cs="Arial"/>
          <w:i/>
          <w:sz w:val="18"/>
          <w:szCs w:val="18"/>
          <w:lang w:eastAsia="en-US"/>
        </w:rPr>
        <w:t>Pzp</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xml:space="preserve"> Jednocześnie oświadczam, że w związku z ww. okolicznością, na podstawie art. 24 ust. 8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podjąłem następujące środki naprawcze:</w:t>
      </w:r>
    </w:p>
    <w:p w14:paraId="661BAC1F" w14:textId="77777777" w:rsidR="002168A3" w:rsidRPr="000408E7" w:rsidRDefault="002168A3" w:rsidP="007177E5">
      <w:pPr>
        <w:ind w:right="470"/>
        <w:contextualSpacing/>
        <w:rPr>
          <w:rFonts w:ascii="Verdana" w:eastAsiaTheme="minorHAnsi" w:hAnsi="Verdana" w:cs="Arial"/>
          <w:sz w:val="18"/>
          <w:szCs w:val="18"/>
          <w:lang w:eastAsia="en-US"/>
        </w:rPr>
      </w:pPr>
    </w:p>
    <w:p w14:paraId="4EA71B18"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7BC74EE4"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282A859A"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p>
    <w:p w14:paraId="025439B1"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ab/>
      </w:r>
    </w:p>
    <w:p w14:paraId="7435FF7C" w14:textId="77777777" w:rsidR="002168A3" w:rsidRPr="000408E7" w:rsidRDefault="002168A3" w:rsidP="007177E5">
      <w:pPr>
        <w:ind w:right="470"/>
        <w:jc w:val="both"/>
        <w:rPr>
          <w:rFonts w:ascii="Verdana" w:eastAsiaTheme="minorHAnsi" w:hAnsi="Verdana" w:cs="Arial"/>
          <w:sz w:val="18"/>
          <w:szCs w:val="18"/>
          <w:lang w:eastAsia="en-US"/>
        </w:rPr>
      </w:pPr>
    </w:p>
    <w:p w14:paraId="56971D20" w14:textId="77777777" w:rsidR="002168A3" w:rsidRPr="000408E7" w:rsidRDefault="002168A3" w:rsidP="007177E5">
      <w:pPr>
        <w:ind w:right="470"/>
        <w:jc w:val="both"/>
        <w:rPr>
          <w:rFonts w:ascii="Verdana" w:eastAsiaTheme="minorHAnsi" w:hAnsi="Verdana" w:cs="Arial"/>
          <w:sz w:val="18"/>
          <w:szCs w:val="18"/>
          <w:lang w:eastAsia="en-US"/>
        </w:rPr>
      </w:pPr>
    </w:p>
    <w:p w14:paraId="7E4546BD"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Data                                                                                     Pieczęć i podpis Wykonawcy</w:t>
      </w:r>
    </w:p>
    <w:p w14:paraId="42B7B300" w14:textId="77777777" w:rsidR="002168A3" w:rsidRPr="000408E7" w:rsidRDefault="002168A3" w:rsidP="007177E5">
      <w:pPr>
        <w:ind w:right="470"/>
        <w:jc w:val="both"/>
        <w:rPr>
          <w:rFonts w:ascii="Verdana" w:eastAsiaTheme="minorHAnsi" w:hAnsi="Verdana" w:cs="Arial"/>
          <w:i/>
          <w:sz w:val="18"/>
          <w:szCs w:val="18"/>
          <w:lang w:eastAsia="en-US"/>
        </w:rPr>
      </w:pPr>
      <w:r w:rsidRPr="000408E7">
        <w:rPr>
          <w:rFonts w:ascii="Verdana" w:eastAsiaTheme="minorHAnsi" w:hAnsi="Verdana" w:cs="Arial"/>
          <w:i/>
          <w:sz w:val="18"/>
          <w:szCs w:val="18"/>
          <w:lang w:eastAsia="en-US"/>
        </w:rPr>
        <w:t xml:space="preserve">        </w:t>
      </w:r>
    </w:p>
    <w:p w14:paraId="1C5AE809" w14:textId="77777777" w:rsidR="002168A3" w:rsidRPr="000408E7" w:rsidRDefault="002168A3" w:rsidP="007177E5">
      <w:pPr>
        <w:ind w:right="470"/>
        <w:jc w:val="both"/>
        <w:rPr>
          <w:rFonts w:ascii="Verdana" w:eastAsiaTheme="minorHAnsi" w:hAnsi="Verdana" w:cs="Arial"/>
          <w:i/>
          <w:sz w:val="18"/>
          <w:szCs w:val="18"/>
          <w:lang w:eastAsia="en-US"/>
        </w:rPr>
      </w:pPr>
    </w:p>
    <w:p w14:paraId="66845D5C" w14:textId="77777777" w:rsidR="002168A3" w:rsidRPr="000408E7" w:rsidRDefault="002168A3" w:rsidP="007177E5">
      <w:pPr>
        <w:ind w:right="470"/>
        <w:jc w:val="both"/>
        <w:rPr>
          <w:rFonts w:ascii="Verdana" w:eastAsiaTheme="minorHAnsi" w:hAnsi="Verdana" w:cs="Arial"/>
          <w:i/>
          <w:sz w:val="18"/>
          <w:szCs w:val="18"/>
          <w:lang w:eastAsia="en-US"/>
        </w:rPr>
      </w:pPr>
    </w:p>
    <w:p w14:paraId="7EFE862F" w14:textId="77777777" w:rsidR="002168A3" w:rsidRPr="000408E7" w:rsidRDefault="002168A3" w:rsidP="007177E5">
      <w:pPr>
        <w:ind w:right="470"/>
        <w:jc w:val="both"/>
        <w:rPr>
          <w:rFonts w:ascii="Verdana" w:eastAsiaTheme="minorHAnsi" w:hAnsi="Verdana" w:cs="Arial"/>
          <w:i/>
          <w:sz w:val="18"/>
          <w:szCs w:val="18"/>
          <w:lang w:eastAsia="en-US"/>
        </w:rPr>
      </w:pPr>
    </w:p>
    <w:p w14:paraId="056EAB45" w14:textId="77777777" w:rsidR="002168A3" w:rsidRPr="000408E7" w:rsidRDefault="002168A3" w:rsidP="007177E5">
      <w:pPr>
        <w:ind w:right="470"/>
        <w:jc w:val="both"/>
        <w:rPr>
          <w:rFonts w:ascii="Verdana" w:eastAsiaTheme="minorHAnsi" w:hAnsi="Verdana" w:cs="Arial"/>
          <w:i/>
          <w:sz w:val="18"/>
          <w:szCs w:val="18"/>
          <w:lang w:eastAsia="en-US"/>
        </w:rPr>
      </w:pPr>
    </w:p>
    <w:p w14:paraId="01AD22A7" w14:textId="77777777" w:rsidR="002168A3" w:rsidRPr="000408E7" w:rsidRDefault="002168A3" w:rsidP="007177E5">
      <w:pPr>
        <w:ind w:right="470"/>
        <w:jc w:val="both"/>
        <w:rPr>
          <w:rFonts w:ascii="Verdana" w:eastAsiaTheme="minorHAnsi" w:hAnsi="Verdana" w:cs="Arial"/>
          <w:i/>
          <w:sz w:val="18"/>
          <w:szCs w:val="18"/>
          <w:lang w:eastAsia="en-US"/>
        </w:rPr>
      </w:pPr>
    </w:p>
    <w:p w14:paraId="6A171710" w14:textId="77777777" w:rsidR="002168A3" w:rsidRPr="000408E7" w:rsidRDefault="002168A3" w:rsidP="007177E5">
      <w:pPr>
        <w:ind w:right="470"/>
        <w:jc w:val="both"/>
        <w:rPr>
          <w:rFonts w:ascii="Verdana" w:eastAsiaTheme="minorHAnsi" w:hAnsi="Verdana" w:cs="Arial"/>
          <w:i/>
          <w:sz w:val="18"/>
          <w:szCs w:val="18"/>
          <w:lang w:eastAsia="en-US"/>
        </w:rPr>
      </w:pPr>
    </w:p>
    <w:p w14:paraId="12DCBC13" w14:textId="77777777" w:rsidR="002168A3" w:rsidRPr="000408E7" w:rsidRDefault="002168A3" w:rsidP="007177E5">
      <w:pPr>
        <w:ind w:right="470"/>
        <w:jc w:val="both"/>
        <w:rPr>
          <w:rFonts w:ascii="Verdana" w:eastAsiaTheme="minorHAnsi" w:hAnsi="Verdana" w:cs="Arial"/>
          <w:i/>
          <w:sz w:val="18"/>
          <w:szCs w:val="18"/>
          <w:lang w:eastAsia="en-US"/>
        </w:rPr>
      </w:pPr>
    </w:p>
    <w:p w14:paraId="3927E7AA" w14:textId="77777777" w:rsidR="002168A3" w:rsidRPr="000408E7" w:rsidRDefault="002168A3" w:rsidP="007177E5">
      <w:pPr>
        <w:ind w:right="470"/>
        <w:jc w:val="both"/>
        <w:rPr>
          <w:rFonts w:ascii="Verdana" w:eastAsiaTheme="minorHAnsi" w:hAnsi="Verdana" w:cs="Arial"/>
          <w:i/>
          <w:sz w:val="18"/>
          <w:szCs w:val="18"/>
          <w:lang w:eastAsia="en-US"/>
        </w:rPr>
      </w:pPr>
    </w:p>
    <w:p w14:paraId="56586FB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lastRenderedPageBreak/>
        <w:t>OŚWIADCZENIE DOTYCZĄCE PODMIOTU, NA KTÓREGO ZASOBY POWOŁUJE SIĘ WYKONAWCA:</w:t>
      </w:r>
    </w:p>
    <w:p w14:paraId="19C326DD" w14:textId="77777777" w:rsidR="002168A3" w:rsidRPr="000408E7" w:rsidRDefault="002168A3" w:rsidP="007177E5">
      <w:pPr>
        <w:ind w:right="470"/>
        <w:jc w:val="both"/>
        <w:rPr>
          <w:rFonts w:ascii="Verdana" w:eastAsiaTheme="minorHAnsi" w:hAnsi="Verdana" w:cs="Arial"/>
          <w:b/>
          <w:sz w:val="18"/>
          <w:szCs w:val="18"/>
          <w:lang w:eastAsia="en-US"/>
        </w:rPr>
      </w:pPr>
    </w:p>
    <w:p w14:paraId="6EB69C29"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14:paraId="6E91D3B8"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 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6B741960" w14:textId="77777777" w:rsidR="002168A3" w:rsidRPr="000408E7" w:rsidRDefault="002168A3" w:rsidP="007177E5">
      <w:pPr>
        <w:ind w:right="470"/>
        <w:jc w:val="both"/>
        <w:rPr>
          <w:rFonts w:ascii="Verdana" w:eastAsiaTheme="minorHAnsi" w:hAnsi="Verdana" w:cs="Arial"/>
          <w:sz w:val="18"/>
          <w:szCs w:val="18"/>
          <w:lang w:eastAsia="en-US"/>
        </w:rPr>
      </w:pPr>
    </w:p>
    <w:p w14:paraId="5FFE687E" w14:textId="77777777" w:rsidR="002168A3" w:rsidRPr="000408E7" w:rsidRDefault="002168A3" w:rsidP="007177E5">
      <w:pPr>
        <w:ind w:right="470"/>
        <w:jc w:val="both"/>
        <w:rPr>
          <w:rFonts w:ascii="Verdana" w:eastAsiaTheme="minorHAnsi" w:hAnsi="Verdana" w:cs="Arial"/>
          <w:b/>
          <w:sz w:val="18"/>
          <w:szCs w:val="18"/>
          <w:lang w:eastAsia="en-US"/>
        </w:rPr>
      </w:pPr>
    </w:p>
    <w:p w14:paraId="3DFB83EA"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75006F30" w14:textId="77777777" w:rsidR="002168A3" w:rsidRDefault="002168A3" w:rsidP="007177E5">
      <w:pPr>
        <w:ind w:right="470"/>
        <w:jc w:val="both"/>
        <w:rPr>
          <w:rFonts w:ascii="Verdana" w:eastAsiaTheme="minorHAnsi" w:hAnsi="Verdana" w:cs="Arial"/>
          <w:b/>
          <w:sz w:val="18"/>
          <w:szCs w:val="18"/>
          <w:lang w:eastAsia="en-US"/>
        </w:rPr>
      </w:pPr>
    </w:p>
    <w:p w14:paraId="2CB673B5" w14:textId="77777777" w:rsidR="002168A3" w:rsidRDefault="002168A3" w:rsidP="007177E5">
      <w:pPr>
        <w:ind w:right="470"/>
        <w:jc w:val="both"/>
        <w:rPr>
          <w:rFonts w:ascii="Verdana" w:eastAsiaTheme="minorHAnsi" w:hAnsi="Verdana" w:cs="Arial"/>
          <w:b/>
          <w:sz w:val="18"/>
          <w:szCs w:val="18"/>
          <w:lang w:eastAsia="en-US"/>
        </w:rPr>
      </w:pPr>
    </w:p>
    <w:p w14:paraId="6E81B68D" w14:textId="77777777" w:rsidR="002168A3" w:rsidRPr="000408E7" w:rsidRDefault="002168A3" w:rsidP="007177E5">
      <w:pPr>
        <w:ind w:right="470"/>
        <w:jc w:val="both"/>
        <w:rPr>
          <w:rFonts w:ascii="Verdana" w:eastAsiaTheme="minorHAnsi" w:hAnsi="Verdana" w:cs="Arial"/>
          <w:b/>
          <w:sz w:val="18"/>
          <w:szCs w:val="18"/>
          <w:lang w:eastAsia="en-US"/>
        </w:rPr>
      </w:pPr>
    </w:p>
    <w:p w14:paraId="01452A39" w14:textId="77777777" w:rsidR="002168A3" w:rsidRPr="000408E7" w:rsidRDefault="002168A3" w:rsidP="007177E5">
      <w:pPr>
        <w:ind w:right="470"/>
        <w:jc w:val="both"/>
        <w:rPr>
          <w:rFonts w:ascii="Verdana" w:eastAsiaTheme="minorHAnsi" w:hAnsi="Verdana" w:cs="Arial"/>
          <w:b/>
          <w:sz w:val="18"/>
          <w:szCs w:val="18"/>
          <w:lang w:eastAsia="en-US"/>
        </w:rPr>
      </w:pPr>
    </w:p>
    <w:p w14:paraId="55718EDE" w14:textId="77777777" w:rsidR="002168A3" w:rsidRPr="000408E7" w:rsidRDefault="002168A3" w:rsidP="007177E5">
      <w:pPr>
        <w:ind w:right="470"/>
        <w:jc w:val="both"/>
        <w:rPr>
          <w:rFonts w:ascii="Verdana" w:eastAsiaTheme="minorHAnsi" w:hAnsi="Verdana" w:cs="Arial"/>
          <w:b/>
          <w:sz w:val="18"/>
          <w:szCs w:val="18"/>
          <w:lang w:eastAsia="en-US"/>
        </w:rPr>
      </w:pPr>
    </w:p>
    <w:p w14:paraId="0082C367" w14:textId="77777777" w:rsidR="002168A3" w:rsidRDefault="002168A3" w:rsidP="007177E5">
      <w:pPr>
        <w:ind w:right="470"/>
        <w:jc w:val="both"/>
        <w:rPr>
          <w:rFonts w:ascii="Verdana" w:eastAsiaTheme="minorHAnsi" w:hAnsi="Verdana" w:cs="Arial"/>
          <w:b/>
          <w:sz w:val="18"/>
          <w:szCs w:val="18"/>
          <w:lang w:eastAsia="en-US"/>
        </w:rPr>
      </w:pPr>
    </w:p>
    <w:p w14:paraId="338F02D0" w14:textId="77777777" w:rsidR="002168A3" w:rsidRPr="000408E7" w:rsidRDefault="002168A3" w:rsidP="007177E5">
      <w:pPr>
        <w:ind w:right="470"/>
        <w:jc w:val="both"/>
        <w:rPr>
          <w:rFonts w:ascii="Verdana" w:eastAsiaTheme="minorHAnsi" w:hAnsi="Verdana" w:cs="Arial"/>
          <w:b/>
          <w:sz w:val="18"/>
          <w:szCs w:val="18"/>
          <w:lang w:eastAsia="en-US"/>
        </w:rPr>
      </w:pPr>
    </w:p>
    <w:p w14:paraId="106BA87A" w14:textId="77777777" w:rsidR="002168A3" w:rsidRPr="000408E7" w:rsidRDefault="002168A3" w:rsidP="007177E5">
      <w:pPr>
        <w:ind w:right="470"/>
        <w:jc w:val="both"/>
        <w:rPr>
          <w:rFonts w:ascii="Verdana" w:eastAsiaTheme="minorHAnsi" w:hAnsi="Verdana" w:cs="Arial"/>
          <w:b/>
          <w:sz w:val="18"/>
          <w:szCs w:val="18"/>
          <w:lang w:eastAsia="en-US"/>
        </w:rPr>
      </w:pPr>
    </w:p>
    <w:p w14:paraId="0D2B172B" w14:textId="77777777" w:rsidR="002168A3" w:rsidRPr="000408E7" w:rsidRDefault="002168A3" w:rsidP="007177E5">
      <w:pPr>
        <w:ind w:right="470"/>
        <w:jc w:val="both"/>
        <w:rPr>
          <w:rFonts w:ascii="Verdana" w:eastAsiaTheme="minorHAnsi" w:hAnsi="Verdana" w:cs="Arial"/>
          <w:b/>
          <w:sz w:val="18"/>
          <w:szCs w:val="18"/>
          <w:lang w:eastAsia="en-US"/>
        </w:rPr>
      </w:pPr>
    </w:p>
    <w:p w14:paraId="4924895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14:paraId="19B610C9" w14:textId="77777777" w:rsidR="002168A3" w:rsidRPr="000408E7" w:rsidRDefault="002168A3" w:rsidP="007177E5">
      <w:pPr>
        <w:ind w:right="470"/>
        <w:jc w:val="both"/>
        <w:rPr>
          <w:rFonts w:ascii="Verdana" w:eastAsiaTheme="minorHAnsi" w:hAnsi="Verdana" w:cs="Arial"/>
          <w:b/>
          <w:sz w:val="18"/>
          <w:szCs w:val="18"/>
          <w:lang w:eastAsia="en-US"/>
        </w:rPr>
      </w:pPr>
    </w:p>
    <w:p w14:paraId="78AEAAF6"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5FE18531" w14:textId="77777777" w:rsidR="002168A3" w:rsidRPr="000408E7" w:rsidRDefault="002168A3" w:rsidP="007177E5">
      <w:pPr>
        <w:ind w:right="470"/>
        <w:jc w:val="both"/>
        <w:rPr>
          <w:rFonts w:ascii="Verdana" w:eastAsiaTheme="minorHAnsi" w:hAnsi="Verdana" w:cs="Arial"/>
          <w:sz w:val="18"/>
          <w:szCs w:val="18"/>
          <w:lang w:eastAsia="en-US"/>
        </w:rPr>
      </w:pPr>
    </w:p>
    <w:p w14:paraId="69BFA34E" w14:textId="77777777" w:rsidR="002168A3" w:rsidRPr="000408E7" w:rsidRDefault="002168A3" w:rsidP="007177E5">
      <w:pPr>
        <w:ind w:right="470"/>
        <w:jc w:val="both"/>
        <w:rPr>
          <w:rFonts w:ascii="Verdana" w:eastAsiaTheme="minorHAnsi" w:hAnsi="Verdana" w:cs="Arial"/>
          <w:sz w:val="18"/>
          <w:szCs w:val="18"/>
          <w:lang w:eastAsia="en-US"/>
        </w:rPr>
      </w:pPr>
    </w:p>
    <w:p w14:paraId="77E8E6DC" w14:textId="77777777" w:rsidR="002168A3" w:rsidRPr="000408E7" w:rsidRDefault="002168A3" w:rsidP="007177E5">
      <w:pPr>
        <w:ind w:right="470"/>
        <w:jc w:val="both"/>
        <w:rPr>
          <w:rFonts w:ascii="Verdana" w:eastAsiaTheme="minorHAnsi" w:hAnsi="Verdana" w:cs="Arial"/>
          <w:i/>
          <w:sz w:val="18"/>
          <w:szCs w:val="18"/>
          <w:lang w:eastAsia="en-US"/>
        </w:rPr>
      </w:pPr>
    </w:p>
    <w:p w14:paraId="3CED8BF8"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001F814A" w14:textId="77777777" w:rsidR="002168A3" w:rsidRPr="000408E7" w:rsidRDefault="002168A3" w:rsidP="007177E5">
      <w:pPr>
        <w:ind w:right="470"/>
        <w:jc w:val="both"/>
        <w:rPr>
          <w:rFonts w:ascii="Verdana" w:eastAsiaTheme="minorHAnsi" w:hAnsi="Verdana" w:cs="Arial"/>
          <w:i/>
          <w:sz w:val="18"/>
          <w:szCs w:val="18"/>
          <w:lang w:eastAsia="en-US"/>
        </w:rPr>
      </w:pPr>
    </w:p>
    <w:p w14:paraId="53AF9F57" w14:textId="77777777" w:rsidR="002168A3" w:rsidRDefault="002168A3" w:rsidP="007177E5">
      <w:pPr>
        <w:ind w:right="470"/>
        <w:jc w:val="both"/>
        <w:rPr>
          <w:rFonts w:ascii="Verdana" w:eastAsiaTheme="minorHAnsi" w:hAnsi="Verdana" w:cs="Arial"/>
          <w:i/>
          <w:sz w:val="18"/>
          <w:szCs w:val="18"/>
          <w:lang w:eastAsia="en-US"/>
        </w:rPr>
      </w:pPr>
    </w:p>
    <w:p w14:paraId="1380B3F0" w14:textId="77777777" w:rsidR="002168A3" w:rsidRDefault="002168A3" w:rsidP="007177E5">
      <w:pPr>
        <w:ind w:right="470"/>
        <w:jc w:val="both"/>
        <w:rPr>
          <w:rFonts w:ascii="Verdana" w:eastAsiaTheme="minorHAnsi" w:hAnsi="Verdana" w:cs="Arial"/>
          <w:i/>
          <w:sz w:val="18"/>
          <w:szCs w:val="18"/>
          <w:lang w:eastAsia="en-US"/>
        </w:rPr>
      </w:pPr>
    </w:p>
    <w:p w14:paraId="4B83AC31" w14:textId="77777777" w:rsidR="002168A3" w:rsidRDefault="002168A3" w:rsidP="007177E5">
      <w:pPr>
        <w:ind w:right="470"/>
        <w:jc w:val="both"/>
        <w:rPr>
          <w:rFonts w:ascii="Verdana" w:eastAsiaTheme="minorHAnsi" w:hAnsi="Verdana" w:cs="Arial"/>
          <w:i/>
          <w:sz w:val="18"/>
          <w:szCs w:val="18"/>
          <w:lang w:eastAsia="en-US"/>
        </w:rPr>
      </w:pPr>
    </w:p>
    <w:p w14:paraId="1571C1E0" w14:textId="77777777" w:rsidR="002168A3" w:rsidRPr="000408E7" w:rsidRDefault="002168A3" w:rsidP="007177E5">
      <w:pPr>
        <w:ind w:right="470"/>
        <w:jc w:val="both"/>
        <w:rPr>
          <w:rFonts w:ascii="Verdana" w:eastAsiaTheme="minorHAnsi" w:hAnsi="Verdana" w:cs="Arial"/>
          <w:i/>
          <w:sz w:val="18"/>
          <w:szCs w:val="18"/>
          <w:lang w:eastAsia="en-US"/>
        </w:rPr>
      </w:pPr>
    </w:p>
    <w:p w14:paraId="48275B55" w14:textId="77777777" w:rsidR="002168A3" w:rsidRPr="000408E7" w:rsidRDefault="002168A3" w:rsidP="007177E5">
      <w:pPr>
        <w:ind w:right="470"/>
        <w:jc w:val="both"/>
        <w:rPr>
          <w:rFonts w:ascii="Verdana" w:eastAsiaTheme="minorHAnsi" w:hAnsi="Verdana" w:cs="Arial"/>
          <w:i/>
          <w:sz w:val="18"/>
          <w:szCs w:val="18"/>
          <w:lang w:eastAsia="en-US"/>
        </w:rPr>
      </w:pPr>
    </w:p>
    <w:p w14:paraId="28E7A51F" w14:textId="77777777" w:rsidR="002168A3" w:rsidRPr="000408E7" w:rsidRDefault="002168A3" w:rsidP="007177E5">
      <w:pPr>
        <w:ind w:right="470"/>
        <w:jc w:val="both"/>
        <w:rPr>
          <w:rFonts w:ascii="Verdana" w:eastAsiaTheme="minorHAnsi" w:hAnsi="Verdana" w:cs="Arial"/>
          <w:i/>
          <w:sz w:val="18"/>
          <w:szCs w:val="18"/>
          <w:lang w:eastAsia="en-US"/>
        </w:rPr>
      </w:pPr>
    </w:p>
    <w:p w14:paraId="59B6568D" w14:textId="77777777" w:rsidR="002168A3" w:rsidRPr="000408E7" w:rsidRDefault="002168A3" w:rsidP="007177E5">
      <w:pPr>
        <w:ind w:right="470"/>
        <w:jc w:val="both"/>
        <w:rPr>
          <w:rFonts w:ascii="Verdana" w:eastAsiaTheme="minorHAnsi" w:hAnsi="Verdana" w:cs="Arial"/>
          <w:i/>
          <w:sz w:val="18"/>
          <w:szCs w:val="18"/>
          <w:lang w:eastAsia="en-US"/>
        </w:rPr>
      </w:pPr>
    </w:p>
    <w:p w14:paraId="43233338" w14:textId="77777777" w:rsidR="002168A3" w:rsidRPr="000408E7" w:rsidRDefault="002168A3" w:rsidP="007177E5">
      <w:pPr>
        <w:ind w:right="470"/>
        <w:jc w:val="both"/>
        <w:rPr>
          <w:rFonts w:ascii="Verdana" w:eastAsiaTheme="minorHAnsi" w:hAnsi="Verdana" w:cs="Arial"/>
          <w:i/>
          <w:sz w:val="18"/>
          <w:szCs w:val="18"/>
          <w:lang w:eastAsia="en-US"/>
        </w:rPr>
      </w:pPr>
    </w:p>
    <w:p w14:paraId="3870B693" w14:textId="77777777" w:rsidR="002168A3" w:rsidRPr="000408E7" w:rsidRDefault="002168A3" w:rsidP="007177E5">
      <w:pPr>
        <w:ind w:right="470"/>
        <w:jc w:val="both"/>
        <w:rPr>
          <w:rFonts w:ascii="Verdana" w:eastAsiaTheme="minorHAnsi" w:hAnsi="Verdana" w:cs="Arial"/>
          <w:i/>
          <w:sz w:val="18"/>
          <w:szCs w:val="18"/>
          <w:lang w:eastAsia="en-US"/>
        </w:rPr>
      </w:pPr>
    </w:p>
    <w:p w14:paraId="5718E6F7"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14:paraId="71616918" w14:textId="77777777" w:rsidR="002168A3" w:rsidRPr="000408E7" w:rsidRDefault="002168A3" w:rsidP="007177E5">
      <w:pPr>
        <w:ind w:right="470"/>
        <w:jc w:val="both"/>
        <w:rPr>
          <w:rFonts w:ascii="Verdana" w:eastAsiaTheme="minorHAnsi" w:hAnsi="Verdana" w:cs="Arial"/>
          <w:b/>
          <w:sz w:val="18"/>
          <w:szCs w:val="18"/>
          <w:lang w:eastAsia="en-US"/>
        </w:rPr>
      </w:pPr>
    </w:p>
    <w:p w14:paraId="4109B5FB"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C972631" w14:textId="77777777" w:rsidR="002168A3" w:rsidRPr="000408E7" w:rsidRDefault="002168A3" w:rsidP="007177E5">
      <w:pPr>
        <w:ind w:right="470"/>
        <w:jc w:val="both"/>
        <w:rPr>
          <w:rFonts w:ascii="Verdana" w:eastAsiaTheme="minorHAnsi" w:hAnsi="Verdana" w:cs="Arial"/>
          <w:sz w:val="18"/>
          <w:szCs w:val="18"/>
          <w:lang w:eastAsia="en-US"/>
        </w:rPr>
      </w:pPr>
    </w:p>
    <w:p w14:paraId="3DA0EEA2" w14:textId="77777777" w:rsidR="002168A3" w:rsidRPr="000408E7" w:rsidRDefault="002168A3" w:rsidP="007177E5">
      <w:pPr>
        <w:ind w:right="470"/>
        <w:jc w:val="both"/>
        <w:rPr>
          <w:rFonts w:ascii="Verdana" w:eastAsiaTheme="minorHAnsi" w:hAnsi="Verdana" w:cs="Arial"/>
          <w:sz w:val="18"/>
          <w:szCs w:val="18"/>
          <w:lang w:eastAsia="en-US"/>
        </w:rPr>
      </w:pPr>
    </w:p>
    <w:p w14:paraId="61EF859B" w14:textId="77777777" w:rsidR="002168A3" w:rsidRPr="000408E7" w:rsidRDefault="002168A3" w:rsidP="007177E5">
      <w:pPr>
        <w:spacing w:line="360" w:lineRule="auto"/>
        <w:ind w:right="470"/>
        <w:rPr>
          <w:rFonts w:ascii="Verdana" w:hAnsi="Verdana"/>
          <w:sz w:val="18"/>
          <w:szCs w:val="18"/>
        </w:rPr>
      </w:pPr>
    </w:p>
    <w:p w14:paraId="3CE57376" w14:textId="77777777" w:rsidR="002168A3" w:rsidRPr="000408E7" w:rsidRDefault="002168A3" w:rsidP="007177E5">
      <w:pPr>
        <w:spacing w:line="360" w:lineRule="auto"/>
        <w:ind w:right="470"/>
        <w:rPr>
          <w:rFonts w:ascii="Verdana" w:hAnsi="Verdana"/>
          <w:sz w:val="18"/>
          <w:szCs w:val="18"/>
        </w:rPr>
      </w:pPr>
    </w:p>
    <w:p w14:paraId="498B3BC6"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47F8628A" w14:textId="77777777" w:rsidR="0077263C" w:rsidRDefault="0077263C" w:rsidP="007177E5">
      <w:pPr>
        <w:tabs>
          <w:tab w:val="left" w:pos="0"/>
        </w:tabs>
        <w:ind w:right="470"/>
        <w:rPr>
          <w:rFonts w:ascii="Verdana" w:hAnsi="Verdana"/>
          <w:b/>
          <w:bCs/>
          <w:sz w:val="18"/>
        </w:rPr>
      </w:pPr>
    </w:p>
    <w:p w14:paraId="1EE935C1" w14:textId="77777777" w:rsidR="0077263C" w:rsidRDefault="0077263C" w:rsidP="007177E5">
      <w:pPr>
        <w:tabs>
          <w:tab w:val="left" w:pos="0"/>
        </w:tabs>
        <w:ind w:right="470"/>
        <w:rPr>
          <w:rFonts w:ascii="Verdana" w:hAnsi="Verdana"/>
          <w:b/>
          <w:bCs/>
          <w:sz w:val="18"/>
        </w:rPr>
      </w:pPr>
    </w:p>
    <w:p w14:paraId="62477F0B" w14:textId="77777777" w:rsidR="00C165E0" w:rsidRDefault="00C165E0" w:rsidP="007177E5">
      <w:pPr>
        <w:tabs>
          <w:tab w:val="left" w:pos="0"/>
        </w:tabs>
        <w:ind w:right="470"/>
        <w:rPr>
          <w:rFonts w:ascii="Verdana" w:hAnsi="Verdana"/>
          <w:b/>
          <w:bCs/>
          <w:sz w:val="18"/>
        </w:rPr>
      </w:pPr>
    </w:p>
    <w:p w14:paraId="6BE1B544" w14:textId="77777777" w:rsidR="00C165E0" w:rsidRDefault="00C165E0" w:rsidP="007177E5">
      <w:pPr>
        <w:tabs>
          <w:tab w:val="left" w:pos="0"/>
        </w:tabs>
        <w:ind w:right="470"/>
        <w:rPr>
          <w:rFonts w:ascii="Verdana" w:hAnsi="Verdana"/>
          <w:b/>
          <w:bCs/>
          <w:sz w:val="18"/>
        </w:rPr>
      </w:pPr>
    </w:p>
    <w:p w14:paraId="4CF3DD99" w14:textId="77777777" w:rsidR="00C165E0" w:rsidRDefault="00C165E0" w:rsidP="007177E5">
      <w:pPr>
        <w:tabs>
          <w:tab w:val="left" w:pos="0"/>
        </w:tabs>
        <w:ind w:right="470"/>
        <w:rPr>
          <w:rFonts w:ascii="Verdana" w:hAnsi="Verdana"/>
          <w:b/>
          <w:bCs/>
          <w:sz w:val="18"/>
        </w:rPr>
      </w:pPr>
    </w:p>
    <w:p w14:paraId="42892600" w14:textId="77777777" w:rsidR="00C165E0" w:rsidRDefault="00C165E0" w:rsidP="007177E5">
      <w:pPr>
        <w:tabs>
          <w:tab w:val="left" w:pos="0"/>
        </w:tabs>
        <w:ind w:right="470"/>
        <w:rPr>
          <w:rFonts w:ascii="Verdana" w:hAnsi="Verdana"/>
          <w:b/>
          <w:bCs/>
          <w:sz w:val="18"/>
        </w:rPr>
      </w:pPr>
    </w:p>
    <w:p w14:paraId="2283ABAA" w14:textId="77777777" w:rsidR="00C165E0" w:rsidRDefault="00C165E0" w:rsidP="007177E5">
      <w:pPr>
        <w:tabs>
          <w:tab w:val="left" w:pos="0"/>
        </w:tabs>
        <w:ind w:right="470"/>
        <w:rPr>
          <w:rFonts w:ascii="Verdana" w:hAnsi="Verdana"/>
          <w:b/>
          <w:bCs/>
          <w:sz w:val="18"/>
        </w:rPr>
      </w:pPr>
    </w:p>
    <w:p w14:paraId="305D4E2F" w14:textId="77777777" w:rsidR="00C165E0" w:rsidRDefault="00C165E0" w:rsidP="007177E5">
      <w:pPr>
        <w:tabs>
          <w:tab w:val="left" w:pos="0"/>
        </w:tabs>
        <w:ind w:right="470"/>
        <w:rPr>
          <w:rFonts w:ascii="Verdana" w:hAnsi="Verdana"/>
          <w:b/>
          <w:bCs/>
          <w:sz w:val="18"/>
        </w:rPr>
      </w:pPr>
    </w:p>
    <w:p w14:paraId="068D281C" w14:textId="77777777" w:rsidR="00C165E0" w:rsidRDefault="00C165E0" w:rsidP="007177E5">
      <w:pPr>
        <w:tabs>
          <w:tab w:val="left" w:pos="0"/>
        </w:tabs>
        <w:ind w:right="470"/>
        <w:rPr>
          <w:rFonts w:ascii="Verdana" w:hAnsi="Verdana"/>
          <w:b/>
          <w:bCs/>
          <w:sz w:val="18"/>
        </w:rPr>
      </w:pPr>
    </w:p>
    <w:p w14:paraId="70487523" w14:textId="77777777" w:rsidR="00C165E0" w:rsidRDefault="00C165E0" w:rsidP="007177E5">
      <w:pPr>
        <w:tabs>
          <w:tab w:val="left" w:pos="0"/>
        </w:tabs>
        <w:ind w:right="470"/>
        <w:rPr>
          <w:rFonts w:ascii="Verdana" w:hAnsi="Verdana"/>
          <w:b/>
          <w:bCs/>
          <w:sz w:val="18"/>
        </w:rPr>
      </w:pPr>
    </w:p>
    <w:p w14:paraId="26C2BE0C" w14:textId="77777777" w:rsidR="00C165E0" w:rsidRDefault="00C165E0" w:rsidP="007177E5">
      <w:pPr>
        <w:tabs>
          <w:tab w:val="left" w:pos="0"/>
        </w:tabs>
        <w:ind w:right="470"/>
        <w:rPr>
          <w:rFonts w:ascii="Verdana" w:hAnsi="Verdana"/>
          <w:b/>
          <w:bCs/>
          <w:sz w:val="18"/>
        </w:rPr>
      </w:pPr>
    </w:p>
    <w:p w14:paraId="18018F6E" w14:textId="77777777" w:rsidR="00C165E0" w:rsidRDefault="00C165E0" w:rsidP="007177E5">
      <w:pPr>
        <w:tabs>
          <w:tab w:val="left" w:pos="0"/>
        </w:tabs>
        <w:ind w:right="470"/>
        <w:rPr>
          <w:rFonts w:ascii="Verdana" w:hAnsi="Verdana"/>
          <w:b/>
          <w:bCs/>
          <w:sz w:val="18"/>
        </w:rPr>
      </w:pPr>
    </w:p>
    <w:p w14:paraId="73BFFCFC" w14:textId="77777777" w:rsidR="0077263C" w:rsidRDefault="0077263C" w:rsidP="007177E5">
      <w:pPr>
        <w:tabs>
          <w:tab w:val="left" w:pos="0"/>
        </w:tabs>
        <w:ind w:right="470"/>
        <w:rPr>
          <w:rFonts w:ascii="Verdana" w:hAnsi="Verdana"/>
          <w:b/>
          <w:bCs/>
          <w:sz w:val="18"/>
        </w:rPr>
      </w:pPr>
    </w:p>
    <w:p w14:paraId="198B0E7B" w14:textId="7AACD9D9" w:rsidR="00C165E0" w:rsidRPr="00530456" w:rsidRDefault="00C165E0" w:rsidP="00C165E0">
      <w:pPr>
        <w:spacing w:line="240" w:lineRule="exact"/>
        <w:ind w:right="470"/>
        <w:jc w:val="both"/>
        <w:rPr>
          <w:rFonts w:ascii="Verdana" w:hAnsi="Verdana"/>
          <w:b/>
          <w:sz w:val="18"/>
          <w:szCs w:val="18"/>
        </w:rPr>
      </w:pPr>
      <w:r>
        <w:rPr>
          <w:rFonts w:ascii="Verdana" w:hAnsi="Verdana"/>
          <w:b/>
          <w:bCs/>
          <w:color w:val="000000" w:themeColor="text1"/>
          <w:sz w:val="18"/>
          <w:szCs w:val="18"/>
        </w:rPr>
        <w:lastRenderedPageBreak/>
        <w:t xml:space="preserve">Przetarg </w:t>
      </w:r>
      <w:r w:rsidRPr="00530456">
        <w:rPr>
          <w:rFonts w:ascii="Verdana" w:hAnsi="Verdana"/>
          <w:b/>
          <w:bCs/>
          <w:color w:val="000000" w:themeColor="text1"/>
          <w:sz w:val="18"/>
          <w:szCs w:val="18"/>
        </w:rPr>
        <w:t>UMW</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AZ</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PN</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00A347A7">
        <w:rPr>
          <w:rFonts w:ascii="Verdana" w:hAnsi="Verdana"/>
          <w:b/>
          <w:bCs/>
          <w:color w:val="000000" w:themeColor="text1"/>
          <w:sz w:val="18"/>
          <w:szCs w:val="18"/>
        </w:rPr>
        <w:t>106</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Pr="00530456">
        <w:rPr>
          <w:rFonts w:ascii="Verdana" w:hAnsi="Verdana"/>
          <w:b/>
          <w:sz w:val="18"/>
          <w:szCs w:val="18"/>
        </w:rPr>
        <w:t xml:space="preserve">Załącznik nr </w:t>
      </w:r>
      <w:r>
        <w:rPr>
          <w:rFonts w:ascii="Verdana" w:hAnsi="Verdana"/>
          <w:b/>
          <w:sz w:val="18"/>
          <w:szCs w:val="18"/>
        </w:rPr>
        <w:t>4</w:t>
      </w:r>
      <w:r w:rsidRPr="00530456">
        <w:rPr>
          <w:rFonts w:ascii="Verdana" w:hAnsi="Verdana"/>
          <w:b/>
          <w:sz w:val="18"/>
          <w:szCs w:val="18"/>
        </w:rPr>
        <w:t xml:space="preserve"> do </w:t>
      </w:r>
      <w:proofErr w:type="spellStart"/>
      <w:r w:rsidRPr="00530456">
        <w:rPr>
          <w:rFonts w:ascii="Verdana" w:hAnsi="Verdana"/>
          <w:b/>
          <w:sz w:val="18"/>
          <w:szCs w:val="18"/>
        </w:rPr>
        <w:t>S</w:t>
      </w:r>
      <w:r>
        <w:rPr>
          <w:rFonts w:ascii="Verdana" w:hAnsi="Verdana"/>
          <w:b/>
          <w:sz w:val="18"/>
          <w:szCs w:val="18"/>
        </w:rPr>
        <w:t>iwz</w:t>
      </w:r>
      <w:proofErr w:type="spellEnd"/>
    </w:p>
    <w:p w14:paraId="06B73C36"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32"/>
          <w:szCs w:val="32"/>
          <w:u w:val="single"/>
        </w:rPr>
      </w:pPr>
    </w:p>
    <w:p w14:paraId="3E8D9E96" w14:textId="77777777" w:rsidR="00C165E0" w:rsidRPr="00530456" w:rsidRDefault="00C165E0" w:rsidP="00C165E0">
      <w:pPr>
        <w:ind w:right="470"/>
      </w:pPr>
    </w:p>
    <w:p w14:paraId="5A09B875" w14:textId="77777777" w:rsidR="00C165E0" w:rsidRPr="00530456" w:rsidRDefault="00C165E0" w:rsidP="00C165E0">
      <w:pPr>
        <w:ind w:right="470"/>
      </w:pPr>
    </w:p>
    <w:p w14:paraId="41F643C9"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1F934359" w14:textId="77777777" w:rsidR="00C165E0" w:rsidRDefault="00C165E0" w:rsidP="00C165E0">
      <w:pPr>
        <w:ind w:right="470"/>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6F8B7230" w14:textId="77777777" w:rsidR="00C165E0" w:rsidRPr="00530456" w:rsidRDefault="00C165E0" w:rsidP="00C165E0">
      <w:pPr>
        <w:ind w:right="470"/>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53A898DE" w14:textId="77777777" w:rsidR="00C165E0" w:rsidRPr="00530456" w:rsidRDefault="00C165E0" w:rsidP="00C165E0">
      <w:pPr>
        <w:ind w:right="470"/>
        <w:jc w:val="center"/>
        <w:rPr>
          <w:rFonts w:ascii="Arial" w:eastAsiaTheme="minorHAnsi" w:hAnsi="Arial" w:cs="Arial"/>
          <w:i/>
          <w:sz w:val="22"/>
          <w:szCs w:val="22"/>
          <w:u w:val="single"/>
          <w:lang w:eastAsia="en-US"/>
        </w:rPr>
      </w:pPr>
    </w:p>
    <w:p w14:paraId="05FD5930" w14:textId="77777777" w:rsidR="00C165E0" w:rsidRPr="00530456" w:rsidRDefault="00C165E0" w:rsidP="00C165E0">
      <w:pPr>
        <w:ind w:right="470"/>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6353466D" w14:textId="77777777" w:rsidR="00C165E0" w:rsidRPr="00530456" w:rsidRDefault="00C165E0" w:rsidP="00C165E0">
      <w:pPr>
        <w:spacing w:line="360" w:lineRule="auto"/>
        <w:ind w:right="470"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0CC1A216" w14:textId="77777777" w:rsidR="00C165E0" w:rsidRPr="00530456" w:rsidRDefault="00C165E0" w:rsidP="00C165E0">
      <w:pPr>
        <w:tabs>
          <w:tab w:val="left" w:pos="0"/>
        </w:tabs>
        <w:spacing w:line="360" w:lineRule="auto"/>
        <w:ind w:right="470"/>
        <w:jc w:val="both"/>
        <w:rPr>
          <w:rFonts w:ascii="Verdana" w:hAnsi="Verdana" w:cs="Arial"/>
          <w:color w:val="FF0000"/>
          <w:sz w:val="18"/>
          <w:szCs w:val="18"/>
        </w:rPr>
      </w:pPr>
    </w:p>
    <w:p w14:paraId="7B73DB56"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6B27F09"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8C03B70" w14:textId="77777777" w:rsidR="00C165E0" w:rsidRPr="00530456" w:rsidRDefault="00C165E0" w:rsidP="00C165E0">
      <w:pPr>
        <w:ind w:right="470"/>
        <w:rPr>
          <w:rFonts w:ascii="Verdana" w:hAnsi="Verdana"/>
          <w:b/>
          <w:bCs/>
          <w:sz w:val="18"/>
          <w:szCs w:val="18"/>
        </w:rPr>
      </w:pPr>
    </w:p>
    <w:p w14:paraId="71B4EFE2" w14:textId="77777777" w:rsidR="00C165E0" w:rsidRPr="00555914" w:rsidRDefault="00C165E0" w:rsidP="00C165E0">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456393C8" w14:textId="77777777" w:rsidR="00C165E0" w:rsidRPr="00530456" w:rsidRDefault="00C165E0" w:rsidP="00C165E0">
      <w:pPr>
        <w:ind w:right="470"/>
        <w:rPr>
          <w:rFonts w:ascii="Verdana" w:hAnsi="Verdana"/>
          <w:b/>
          <w:bCs/>
          <w:sz w:val="18"/>
          <w:szCs w:val="18"/>
        </w:rPr>
      </w:pPr>
    </w:p>
    <w:p w14:paraId="1829420A" w14:textId="77777777" w:rsidR="00C165E0" w:rsidRPr="00530456" w:rsidRDefault="00C165E0" w:rsidP="00C165E0">
      <w:pPr>
        <w:ind w:right="470"/>
        <w:rPr>
          <w:rFonts w:ascii="Verdana" w:hAnsi="Verdana"/>
          <w:b/>
          <w:bCs/>
          <w:sz w:val="18"/>
          <w:szCs w:val="18"/>
        </w:rPr>
      </w:pPr>
    </w:p>
    <w:p w14:paraId="01D74012" w14:textId="77777777" w:rsidR="00C165E0" w:rsidRPr="00530456" w:rsidRDefault="00C165E0" w:rsidP="00C165E0">
      <w:pPr>
        <w:ind w:right="470"/>
        <w:rPr>
          <w:rFonts w:ascii="Verdana" w:hAnsi="Verdana"/>
          <w:b/>
          <w:bCs/>
          <w:sz w:val="18"/>
          <w:szCs w:val="18"/>
        </w:rPr>
      </w:pPr>
    </w:p>
    <w:p w14:paraId="39C19C20" w14:textId="77777777" w:rsidR="00C165E0" w:rsidRDefault="00C165E0" w:rsidP="00C165E0">
      <w:pPr>
        <w:ind w:right="470"/>
        <w:rPr>
          <w:rFonts w:ascii="Verdana" w:hAnsi="Verdana"/>
          <w:b/>
          <w:bCs/>
          <w:sz w:val="18"/>
          <w:szCs w:val="18"/>
        </w:rPr>
      </w:pPr>
    </w:p>
    <w:p w14:paraId="538F4A33" w14:textId="77777777" w:rsidR="00C165E0" w:rsidRDefault="00C165E0" w:rsidP="00C165E0">
      <w:pPr>
        <w:ind w:right="470"/>
        <w:rPr>
          <w:rFonts w:ascii="Verdana" w:hAnsi="Verdana"/>
          <w:b/>
          <w:bCs/>
          <w:sz w:val="18"/>
          <w:szCs w:val="18"/>
        </w:rPr>
      </w:pPr>
    </w:p>
    <w:p w14:paraId="3B1E5773" w14:textId="77777777" w:rsidR="00C165E0" w:rsidRDefault="00C165E0" w:rsidP="00C165E0">
      <w:pPr>
        <w:ind w:right="470"/>
        <w:rPr>
          <w:rFonts w:ascii="Verdana" w:hAnsi="Verdana"/>
          <w:b/>
          <w:bCs/>
          <w:sz w:val="18"/>
          <w:szCs w:val="18"/>
        </w:rPr>
      </w:pPr>
    </w:p>
    <w:p w14:paraId="2BD0B419" w14:textId="77777777" w:rsidR="00671F47" w:rsidRDefault="00671F47" w:rsidP="00C165E0">
      <w:pPr>
        <w:ind w:right="470"/>
        <w:rPr>
          <w:rFonts w:ascii="Verdana" w:hAnsi="Verdana"/>
          <w:b/>
          <w:bCs/>
          <w:sz w:val="18"/>
          <w:szCs w:val="18"/>
        </w:rPr>
      </w:pPr>
    </w:p>
    <w:p w14:paraId="0099EE17" w14:textId="77777777" w:rsidR="00671F47" w:rsidRDefault="00671F47" w:rsidP="00C165E0">
      <w:pPr>
        <w:ind w:right="470"/>
        <w:rPr>
          <w:rFonts w:ascii="Verdana" w:hAnsi="Verdana"/>
          <w:b/>
          <w:bCs/>
          <w:sz w:val="18"/>
          <w:szCs w:val="18"/>
        </w:rPr>
      </w:pPr>
    </w:p>
    <w:p w14:paraId="2C4F9504" w14:textId="77777777" w:rsidR="00671F47" w:rsidRDefault="00671F47" w:rsidP="00C165E0">
      <w:pPr>
        <w:ind w:right="470"/>
        <w:rPr>
          <w:rFonts w:ascii="Verdana" w:hAnsi="Verdana"/>
          <w:b/>
          <w:bCs/>
          <w:sz w:val="18"/>
          <w:szCs w:val="18"/>
        </w:rPr>
      </w:pPr>
    </w:p>
    <w:p w14:paraId="041477D3" w14:textId="77777777" w:rsidR="00671F47" w:rsidRDefault="00671F47" w:rsidP="00C165E0">
      <w:pPr>
        <w:ind w:right="470"/>
        <w:rPr>
          <w:rFonts w:ascii="Verdana" w:hAnsi="Verdana"/>
          <w:b/>
          <w:bCs/>
          <w:sz w:val="18"/>
          <w:szCs w:val="18"/>
        </w:rPr>
      </w:pPr>
    </w:p>
    <w:p w14:paraId="20458F91" w14:textId="77777777" w:rsidR="00671F47" w:rsidRDefault="00671F47" w:rsidP="00C165E0">
      <w:pPr>
        <w:ind w:right="470"/>
        <w:rPr>
          <w:rFonts w:ascii="Verdana" w:hAnsi="Verdana"/>
          <w:b/>
          <w:bCs/>
          <w:sz w:val="18"/>
          <w:szCs w:val="18"/>
        </w:rPr>
      </w:pPr>
    </w:p>
    <w:p w14:paraId="27A16875" w14:textId="77777777" w:rsidR="00671F47" w:rsidRDefault="00671F47" w:rsidP="00C165E0">
      <w:pPr>
        <w:ind w:right="470"/>
        <w:rPr>
          <w:rFonts w:ascii="Verdana" w:hAnsi="Verdana"/>
          <w:b/>
          <w:bCs/>
          <w:sz w:val="18"/>
          <w:szCs w:val="18"/>
        </w:rPr>
      </w:pPr>
    </w:p>
    <w:p w14:paraId="76312A3A" w14:textId="77777777" w:rsidR="00671F47" w:rsidRDefault="00671F47" w:rsidP="00C165E0">
      <w:pPr>
        <w:ind w:right="470"/>
        <w:rPr>
          <w:rFonts w:ascii="Verdana" w:hAnsi="Verdana"/>
          <w:b/>
          <w:bCs/>
          <w:sz w:val="18"/>
          <w:szCs w:val="18"/>
        </w:rPr>
      </w:pPr>
    </w:p>
    <w:p w14:paraId="572DF3D5" w14:textId="77777777" w:rsidR="00671F47" w:rsidRDefault="00671F47" w:rsidP="00C165E0">
      <w:pPr>
        <w:ind w:right="470"/>
        <w:rPr>
          <w:rFonts w:ascii="Verdana" w:hAnsi="Verdana"/>
          <w:b/>
          <w:bCs/>
          <w:sz w:val="18"/>
          <w:szCs w:val="18"/>
        </w:rPr>
      </w:pPr>
    </w:p>
    <w:p w14:paraId="18F0253F" w14:textId="77777777" w:rsidR="00671F47" w:rsidRDefault="00671F47" w:rsidP="00C165E0">
      <w:pPr>
        <w:ind w:right="470"/>
        <w:rPr>
          <w:rFonts w:ascii="Verdana" w:hAnsi="Verdana"/>
          <w:b/>
          <w:bCs/>
          <w:sz w:val="18"/>
          <w:szCs w:val="18"/>
        </w:rPr>
      </w:pPr>
    </w:p>
    <w:p w14:paraId="4FD1A6D2" w14:textId="77777777" w:rsidR="00671F47" w:rsidRDefault="00671F47" w:rsidP="00C165E0">
      <w:pPr>
        <w:ind w:right="470"/>
        <w:rPr>
          <w:rFonts w:ascii="Verdana" w:hAnsi="Verdana"/>
          <w:b/>
          <w:bCs/>
          <w:sz w:val="18"/>
          <w:szCs w:val="18"/>
        </w:rPr>
      </w:pPr>
    </w:p>
    <w:p w14:paraId="38F9A453" w14:textId="77777777" w:rsidR="00671F47" w:rsidRDefault="00671F47" w:rsidP="00C165E0">
      <w:pPr>
        <w:ind w:right="470"/>
        <w:rPr>
          <w:rFonts w:ascii="Verdana" w:hAnsi="Verdana"/>
          <w:b/>
          <w:bCs/>
          <w:sz w:val="18"/>
          <w:szCs w:val="18"/>
        </w:rPr>
      </w:pPr>
    </w:p>
    <w:p w14:paraId="5C21DC6B" w14:textId="77777777" w:rsidR="00671F47" w:rsidRDefault="00671F47" w:rsidP="00C165E0">
      <w:pPr>
        <w:ind w:right="470"/>
        <w:rPr>
          <w:rFonts w:ascii="Verdana" w:hAnsi="Verdana"/>
          <w:b/>
          <w:bCs/>
          <w:sz w:val="18"/>
          <w:szCs w:val="18"/>
        </w:rPr>
      </w:pPr>
    </w:p>
    <w:p w14:paraId="1A11CDAA" w14:textId="77777777" w:rsidR="00671F47" w:rsidRDefault="00671F47" w:rsidP="00C165E0">
      <w:pPr>
        <w:ind w:right="470"/>
        <w:rPr>
          <w:rFonts w:ascii="Verdana" w:hAnsi="Verdana"/>
          <w:b/>
          <w:bCs/>
          <w:sz w:val="18"/>
          <w:szCs w:val="18"/>
        </w:rPr>
      </w:pPr>
    </w:p>
    <w:p w14:paraId="380BAF9A" w14:textId="77777777" w:rsidR="00671F47" w:rsidRDefault="00671F47" w:rsidP="00C165E0">
      <w:pPr>
        <w:ind w:right="470"/>
        <w:rPr>
          <w:rFonts w:ascii="Verdana" w:hAnsi="Verdana"/>
          <w:b/>
          <w:bCs/>
          <w:sz w:val="18"/>
          <w:szCs w:val="18"/>
        </w:rPr>
      </w:pPr>
    </w:p>
    <w:p w14:paraId="160DB737" w14:textId="77777777" w:rsidR="00C165E0" w:rsidRPr="00530456" w:rsidRDefault="00C165E0" w:rsidP="00C165E0">
      <w:pPr>
        <w:ind w:right="470"/>
        <w:rPr>
          <w:rFonts w:ascii="Verdana" w:hAnsi="Verdana"/>
          <w:b/>
          <w:bCs/>
          <w:sz w:val="18"/>
          <w:szCs w:val="18"/>
        </w:rPr>
      </w:pPr>
    </w:p>
    <w:p w14:paraId="273A63B1" w14:textId="77777777" w:rsidR="00C165E0" w:rsidRPr="00530456" w:rsidRDefault="00C165E0" w:rsidP="00C165E0">
      <w:pPr>
        <w:ind w:right="470"/>
        <w:rPr>
          <w:rFonts w:ascii="Verdana" w:hAnsi="Verdana"/>
          <w:b/>
          <w:bCs/>
          <w:sz w:val="18"/>
          <w:szCs w:val="18"/>
        </w:rPr>
      </w:pPr>
    </w:p>
    <w:p w14:paraId="060F4550" w14:textId="77777777" w:rsidR="00C165E0" w:rsidRPr="00530456" w:rsidRDefault="00C165E0" w:rsidP="00C165E0">
      <w:pPr>
        <w:ind w:right="470"/>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12E2B088" w14:textId="77777777" w:rsidR="00C165E0" w:rsidRPr="00530456" w:rsidRDefault="00C165E0" w:rsidP="00C165E0">
      <w:pPr>
        <w:ind w:right="470"/>
        <w:jc w:val="both"/>
        <w:rPr>
          <w:rFonts w:ascii="Verdana" w:eastAsiaTheme="minorHAnsi" w:hAnsi="Verdana" w:cstheme="minorBidi"/>
          <w:sz w:val="18"/>
          <w:szCs w:val="18"/>
          <w:lang w:eastAsia="en-US"/>
        </w:rPr>
      </w:pPr>
    </w:p>
    <w:p w14:paraId="1D9B1A2A" w14:textId="77777777" w:rsidR="00C165E0" w:rsidRPr="00530456" w:rsidRDefault="00C165E0" w:rsidP="00C165E0">
      <w:pPr>
        <w:spacing w:before="100" w:beforeAutospacing="1" w:after="100" w:afterAutospacing="1"/>
        <w:ind w:left="142" w:right="471"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Pr="00530456">
        <w:rPr>
          <w:rFonts w:ascii="Verdana" w:hAnsi="Verdana" w:cs="Arial"/>
          <w:color w:val="000000"/>
          <w:sz w:val="18"/>
          <w:szCs w:val="18"/>
        </w:rPr>
        <w:t xml:space="preserve">ykonawca </w:t>
      </w:r>
      <w:r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Pr="00530456">
        <w:rPr>
          <w:rFonts w:ascii="Verdana" w:hAnsi="Verdana" w:cs="Arial"/>
          <w:sz w:val="18"/>
          <w:szCs w:val="18"/>
        </w:rPr>
        <w:t>ykonawca nie składa (usunięcie treści oświadczenia np. przez jego wykreślenie).</w:t>
      </w:r>
    </w:p>
    <w:p w14:paraId="5B6607EB" w14:textId="77777777" w:rsidR="0061552A" w:rsidRDefault="0061552A" w:rsidP="007177E5">
      <w:pPr>
        <w:ind w:right="470"/>
        <w:rPr>
          <w:rFonts w:ascii="Verdana" w:hAnsi="Verdana"/>
          <w:sz w:val="18"/>
          <w:szCs w:val="18"/>
        </w:rPr>
      </w:pPr>
      <w:r>
        <w:rPr>
          <w:rFonts w:ascii="Verdana" w:hAnsi="Verdana"/>
          <w:sz w:val="18"/>
          <w:szCs w:val="18"/>
        </w:rPr>
        <w:br w:type="page"/>
      </w:r>
    </w:p>
    <w:p w14:paraId="1A4DE721" w14:textId="7D1A6F1B" w:rsidR="001F40E3" w:rsidRPr="001F40E3" w:rsidRDefault="001F40E3" w:rsidP="007177E5">
      <w:pPr>
        <w:ind w:right="470"/>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sidR="000408E7">
        <w:rPr>
          <w:rFonts w:ascii="Verdana" w:hAnsi="Verdana"/>
          <w:b/>
          <w:bCs/>
          <w:color w:val="000000" w:themeColor="text1"/>
          <w:sz w:val="18"/>
        </w:rPr>
        <w:t xml:space="preserve"> </w:t>
      </w:r>
      <w:r w:rsidR="003044CF">
        <w:rPr>
          <w:rFonts w:ascii="Verdana" w:hAnsi="Verdana"/>
          <w:b/>
          <w:bCs/>
          <w:color w:val="000000" w:themeColor="text1"/>
          <w:sz w:val="18"/>
        </w:rPr>
        <w:t xml:space="preserve">PN </w:t>
      </w:r>
      <w:r w:rsidR="003044CF" w:rsidRPr="0057036A">
        <w:rPr>
          <w:rFonts w:ascii="Verdana" w:hAnsi="Verdana"/>
          <w:b/>
          <w:bCs/>
          <w:color w:val="000000" w:themeColor="text1"/>
          <w:sz w:val="18"/>
        </w:rPr>
        <w:t xml:space="preserve">– </w:t>
      </w:r>
      <w:r w:rsidR="00A347A7">
        <w:rPr>
          <w:rFonts w:ascii="Verdana" w:hAnsi="Verdana"/>
          <w:b/>
          <w:bCs/>
          <w:color w:val="000000" w:themeColor="text1"/>
          <w:sz w:val="18"/>
        </w:rPr>
        <w:t>106</w:t>
      </w:r>
      <w:r w:rsidR="0057036A" w:rsidRPr="0057036A">
        <w:rPr>
          <w:rFonts w:ascii="Verdana" w:hAnsi="Verdana"/>
          <w:b/>
          <w:bCs/>
          <w:color w:val="000000" w:themeColor="text1"/>
          <w:sz w:val="18"/>
        </w:rPr>
        <w:t xml:space="preserve"> / </w:t>
      </w:r>
      <w:r w:rsidR="000408E7">
        <w:rPr>
          <w:rFonts w:ascii="Verdana" w:hAnsi="Verdana"/>
          <w:b/>
          <w:bCs/>
          <w:color w:val="000000" w:themeColor="text1"/>
          <w:sz w:val="18"/>
        </w:rPr>
        <w:t>18</w:t>
      </w:r>
      <w:r w:rsidR="0057036A">
        <w:rPr>
          <w:rFonts w:ascii="Verdana" w:hAnsi="Verdana"/>
          <w:b/>
          <w:bCs/>
          <w:color w:val="000000" w:themeColor="text1"/>
          <w:sz w:val="18"/>
        </w:rPr>
        <w:t xml:space="preserve">           </w:t>
      </w:r>
      <w:r w:rsidR="00C477C6">
        <w:rPr>
          <w:rFonts w:ascii="Verdana" w:hAnsi="Verdana"/>
          <w:b/>
          <w:bCs/>
          <w:color w:val="000000" w:themeColor="text1"/>
          <w:sz w:val="18"/>
        </w:rPr>
        <w:t xml:space="preserve">  </w:t>
      </w:r>
      <w:r w:rsidR="00C477C6">
        <w:rPr>
          <w:rFonts w:ascii="Verdana" w:hAnsi="Verdana"/>
          <w:b/>
          <w:bCs/>
          <w:color w:val="000000" w:themeColor="text1"/>
          <w:sz w:val="18"/>
        </w:rPr>
        <w:tab/>
      </w:r>
      <w:r w:rsidR="00C477C6">
        <w:rPr>
          <w:rFonts w:ascii="Verdana" w:hAnsi="Verdana"/>
          <w:b/>
          <w:bCs/>
          <w:color w:val="000000" w:themeColor="text1"/>
          <w:sz w:val="18"/>
        </w:rPr>
        <w:tab/>
        <w:t xml:space="preserve">       </w:t>
      </w:r>
      <w:r w:rsidR="000408E7">
        <w:rPr>
          <w:rFonts w:ascii="Verdana" w:hAnsi="Verdana"/>
          <w:b/>
          <w:bCs/>
          <w:color w:val="000000" w:themeColor="text1"/>
          <w:sz w:val="18"/>
        </w:rPr>
        <w:t xml:space="preserve">            </w:t>
      </w:r>
      <w:r w:rsidRPr="001F40E3">
        <w:rPr>
          <w:rFonts w:ascii="Verdana" w:hAnsi="Verdana"/>
          <w:b/>
          <w:bCs/>
          <w:color w:val="000000" w:themeColor="text1"/>
          <w:sz w:val="18"/>
        </w:rPr>
        <w:t xml:space="preserve">Załącznik nr </w:t>
      </w:r>
      <w:r w:rsidR="00C165E0">
        <w:rPr>
          <w:rFonts w:ascii="Verdana" w:hAnsi="Verdana"/>
          <w:b/>
          <w:bCs/>
          <w:color w:val="000000" w:themeColor="text1"/>
          <w:sz w:val="18"/>
        </w:rPr>
        <w:t>5</w:t>
      </w:r>
      <w:r w:rsidRPr="001F40E3">
        <w:rPr>
          <w:rFonts w:ascii="Verdana" w:hAnsi="Verdana"/>
          <w:b/>
          <w:bCs/>
          <w:color w:val="000000" w:themeColor="text1"/>
          <w:sz w:val="18"/>
        </w:rPr>
        <w:t xml:space="preserve"> do </w:t>
      </w:r>
      <w:proofErr w:type="spellStart"/>
      <w:r w:rsidRPr="001F40E3">
        <w:rPr>
          <w:rFonts w:ascii="Verdana" w:hAnsi="Verdana"/>
          <w:b/>
          <w:bCs/>
          <w:color w:val="000000" w:themeColor="text1"/>
          <w:sz w:val="18"/>
        </w:rPr>
        <w:t>Siwz</w:t>
      </w:r>
      <w:proofErr w:type="spellEnd"/>
    </w:p>
    <w:p w14:paraId="39A89928" w14:textId="77777777" w:rsidR="001F40E3" w:rsidRPr="001F40E3" w:rsidRDefault="001F40E3" w:rsidP="007177E5">
      <w:pPr>
        <w:ind w:right="470"/>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140867E7"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2186D0A0"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4BFE5D72" w14:textId="77777777"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7177E5">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7177E5">
      <w:pPr>
        <w:tabs>
          <w:tab w:val="right" w:pos="9720"/>
        </w:tabs>
        <w:ind w:right="470"/>
        <w:rPr>
          <w:rFonts w:ascii="Verdana" w:hAnsi="Verdana"/>
          <w:color w:val="000000" w:themeColor="text1"/>
          <w:sz w:val="18"/>
        </w:rPr>
      </w:pPr>
    </w:p>
    <w:p w14:paraId="69271B03" w14:textId="77777777" w:rsidR="001F40E3" w:rsidRPr="001F40E3" w:rsidRDefault="001F40E3" w:rsidP="007177E5">
      <w:pPr>
        <w:tabs>
          <w:tab w:val="right" w:pos="9720"/>
        </w:tabs>
        <w:ind w:right="470"/>
        <w:rPr>
          <w:rFonts w:ascii="Verdana" w:hAnsi="Verdana"/>
          <w:color w:val="000000" w:themeColor="text1"/>
          <w:sz w:val="18"/>
        </w:rPr>
      </w:pPr>
    </w:p>
    <w:p w14:paraId="1C4435EE" w14:textId="77777777" w:rsidR="001F40E3" w:rsidRPr="001F40E3" w:rsidRDefault="001F40E3" w:rsidP="007177E5">
      <w:pPr>
        <w:tabs>
          <w:tab w:val="right" w:pos="9720"/>
        </w:tabs>
        <w:ind w:right="470"/>
        <w:jc w:val="both"/>
        <w:rPr>
          <w:rFonts w:ascii="Verdana" w:hAnsi="Verdana"/>
          <w:b/>
          <w:color w:val="000000" w:themeColor="text1"/>
          <w:sz w:val="18"/>
        </w:rPr>
      </w:pPr>
    </w:p>
    <w:p w14:paraId="7FD5BE41" w14:textId="77777777" w:rsidR="001F40E3" w:rsidRPr="001F40E3" w:rsidRDefault="001F40E3" w:rsidP="007177E5">
      <w:pPr>
        <w:tabs>
          <w:tab w:val="right" w:pos="9720"/>
        </w:tabs>
        <w:ind w:right="470"/>
        <w:jc w:val="both"/>
        <w:rPr>
          <w:rFonts w:ascii="Verdana" w:hAnsi="Verdana"/>
          <w:b/>
          <w:color w:val="000000" w:themeColor="text1"/>
          <w:sz w:val="18"/>
        </w:rPr>
      </w:pPr>
    </w:p>
    <w:p w14:paraId="45F0B8CD"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CF2604">
      <w:pPr>
        <w:numPr>
          <w:ilvl w:val="0"/>
          <w:numId w:val="31"/>
        </w:numPr>
        <w:tabs>
          <w:tab w:val="clear" w:pos="1980"/>
          <w:tab w:val="num" w:pos="284"/>
          <w:tab w:val="num" w:pos="426"/>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7177E5">
      <w:pPr>
        <w:ind w:right="470"/>
        <w:rPr>
          <w:rFonts w:ascii="Arial" w:hAnsi="Arial" w:cs="Arial"/>
          <w:color w:val="000000" w:themeColor="text1"/>
          <w:sz w:val="22"/>
        </w:rPr>
      </w:pPr>
    </w:p>
    <w:p w14:paraId="0F9B4F8E" w14:textId="77777777" w:rsidR="001F40E3" w:rsidRPr="001F40E3" w:rsidRDefault="001F40E3" w:rsidP="007177E5">
      <w:pPr>
        <w:tabs>
          <w:tab w:val="right" w:pos="9720"/>
        </w:tabs>
        <w:ind w:right="470"/>
        <w:rPr>
          <w:rFonts w:ascii="Arial Narrow" w:hAnsi="Arial Narrow"/>
          <w:color w:val="000000" w:themeColor="text1"/>
        </w:rPr>
      </w:pPr>
    </w:p>
    <w:p w14:paraId="5447A84B" w14:textId="77777777" w:rsidR="001F40E3" w:rsidRPr="001F40E3" w:rsidRDefault="001F40E3" w:rsidP="007177E5">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7177E5">
      <w:pPr>
        <w:ind w:right="470"/>
        <w:rPr>
          <w:rFonts w:ascii="Arial Narrow" w:hAnsi="Arial Narrow"/>
          <w:color w:val="000000" w:themeColor="text1"/>
        </w:rPr>
      </w:pPr>
    </w:p>
    <w:p w14:paraId="70602DDA" w14:textId="77777777" w:rsidR="001F40E3" w:rsidRPr="001F40E3" w:rsidRDefault="001F40E3" w:rsidP="007177E5">
      <w:pPr>
        <w:ind w:right="470"/>
        <w:rPr>
          <w:rFonts w:ascii="Arial Narrow" w:hAnsi="Arial Narrow"/>
          <w:color w:val="000000" w:themeColor="text1"/>
        </w:rPr>
      </w:pPr>
    </w:p>
    <w:p w14:paraId="1181126D" w14:textId="77777777" w:rsidR="001F40E3" w:rsidRPr="001F40E3" w:rsidRDefault="001F40E3" w:rsidP="007177E5">
      <w:pPr>
        <w:ind w:right="470"/>
        <w:rPr>
          <w:rFonts w:ascii="Arial Narrow" w:hAnsi="Arial Narrow"/>
          <w:color w:val="000000" w:themeColor="text1"/>
        </w:rPr>
      </w:pPr>
    </w:p>
    <w:p w14:paraId="103C756D" w14:textId="347AC806" w:rsidR="001F40E3" w:rsidRDefault="001F40E3" w:rsidP="007177E5">
      <w:pPr>
        <w:ind w:right="470"/>
        <w:rPr>
          <w:rFonts w:ascii="Verdana" w:hAnsi="Verdana"/>
          <w:color w:val="000000" w:themeColor="text1"/>
          <w:sz w:val="18"/>
        </w:rPr>
      </w:pPr>
      <w:r w:rsidRPr="001F40E3">
        <w:rPr>
          <w:rFonts w:ascii="Verdana" w:hAnsi="Verdana"/>
          <w:color w:val="000000" w:themeColor="text1"/>
          <w:sz w:val="18"/>
        </w:rPr>
        <w:t>Data                                                                                             Pieczęć i podpis Wykonawcy</w:t>
      </w:r>
    </w:p>
    <w:p w14:paraId="57144E74" w14:textId="77777777" w:rsidR="008B1101" w:rsidRDefault="008B1101" w:rsidP="007177E5">
      <w:pPr>
        <w:ind w:right="470"/>
        <w:rPr>
          <w:rFonts w:ascii="Verdana" w:hAnsi="Verdana"/>
          <w:color w:val="000000" w:themeColor="text1"/>
          <w:sz w:val="18"/>
        </w:rPr>
      </w:pPr>
    </w:p>
    <w:p w14:paraId="41129520" w14:textId="77777777" w:rsidR="008B1101" w:rsidRDefault="008B1101" w:rsidP="007177E5">
      <w:pPr>
        <w:ind w:right="470"/>
        <w:rPr>
          <w:rFonts w:ascii="Verdana" w:hAnsi="Verdana"/>
          <w:color w:val="000000" w:themeColor="text1"/>
          <w:sz w:val="18"/>
        </w:rPr>
      </w:pPr>
    </w:p>
    <w:p w14:paraId="00EFD66E" w14:textId="77777777" w:rsidR="008B1101" w:rsidRDefault="008B1101" w:rsidP="007177E5">
      <w:pPr>
        <w:ind w:right="470"/>
        <w:rPr>
          <w:rFonts w:ascii="Verdana" w:hAnsi="Verdana"/>
          <w:color w:val="000000" w:themeColor="text1"/>
          <w:sz w:val="18"/>
        </w:rPr>
      </w:pPr>
    </w:p>
    <w:p w14:paraId="0C01D95C" w14:textId="77777777" w:rsidR="008B1101" w:rsidRDefault="008B1101" w:rsidP="007177E5">
      <w:pPr>
        <w:ind w:right="470"/>
        <w:rPr>
          <w:rFonts w:ascii="Verdana" w:hAnsi="Verdana"/>
          <w:color w:val="000000" w:themeColor="text1"/>
          <w:sz w:val="18"/>
        </w:rPr>
      </w:pPr>
    </w:p>
    <w:p w14:paraId="3DFC5605" w14:textId="77777777" w:rsidR="008B1101" w:rsidRDefault="008B1101" w:rsidP="007177E5">
      <w:pPr>
        <w:ind w:right="470"/>
        <w:rPr>
          <w:rFonts w:ascii="Verdana" w:hAnsi="Verdana"/>
          <w:color w:val="000000" w:themeColor="text1"/>
          <w:sz w:val="18"/>
        </w:rPr>
      </w:pPr>
    </w:p>
    <w:p w14:paraId="147CDA9E" w14:textId="77777777" w:rsidR="008B1101" w:rsidRDefault="008B1101" w:rsidP="007177E5">
      <w:pPr>
        <w:ind w:right="470"/>
        <w:rPr>
          <w:rFonts w:ascii="Verdana" w:hAnsi="Verdana"/>
          <w:color w:val="000000" w:themeColor="text1"/>
          <w:sz w:val="18"/>
        </w:rPr>
      </w:pPr>
    </w:p>
    <w:p w14:paraId="6E96BA06" w14:textId="7386DDB6" w:rsidR="008B1101" w:rsidRDefault="008B1101" w:rsidP="008B1101">
      <w:pPr>
        <w:ind w:right="470"/>
        <w:jc w:val="center"/>
        <w:rPr>
          <w:rFonts w:ascii="Verdana" w:hAnsi="Verdana"/>
          <w:b/>
          <w:color w:val="000000" w:themeColor="text1"/>
          <w:sz w:val="18"/>
          <w:szCs w:val="18"/>
        </w:rPr>
      </w:pPr>
      <w:r w:rsidRPr="00F668EF">
        <w:rPr>
          <w:rFonts w:ascii="Verdana" w:hAnsi="Verdana"/>
          <w:b/>
          <w:sz w:val="18"/>
          <w:szCs w:val="18"/>
        </w:rPr>
        <w:lastRenderedPageBreak/>
        <w:t xml:space="preserve">UMOWA  nr UMW / AZ / PN – </w:t>
      </w:r>
      <w:r w:rsidR="00A347A7">
        <w:rPr>
          <w:rFonts w:ascii="Verdana" w:hAnsi="Verdana"/>
          <w:b/>
          <w:sz w:val="18"/>
          <w:szCs w:val="18"/>
        </w:rPr>
        <w:t>106</w:t>
      </w:r>
      <w:r w:rsidRPr="00F668EF">
        <w:rPr>
          <w:rFonts w:ascii="Verdana" w:hAnsi="Verdana"/>
          <w:b/>
          <w:sz w:val="18"/>
          <w:szCs w:val="18"/>
        </w:rPr>
        <w:t xml:space="preserve"> / 18  - </w:t>
      </w:r>
      <w:r w:rsidRPr="00F668EF">
        <w:rPr>
          <w:rFonts w:ascii="Verdana" w:hAnsi="Verdana"/>
          <w:b/>
          <w:color w:val="000000" w:themeColor="text1"/>
          <w:sz w:val="18"/>
          <w:szCs w:val="18"/>
        </w:rPr>
        <w:t xml:space="preserve">Wzór         Załącznik nr 6 do </w:t>
      </w:r>
      <w:proofErr w:type="spellStart"/>
      <w:r w:rsidRPr="00F668EF">
        <w:rPr>
          <w:rFonts w:ascii="Verdana" w:hAnsi="Verdana"/>
          <w:b/>
          <w:color w:val="000000" w:themeColor="text1"/>
          <w:sz w:val="18"/>
          <w:szCs w:val="18"/>
        </w:rPr>
        <w:t>Siwz</w:t>
      </w:r>
      <w:proofErr w:type="spellEnd"/>
    </w:p>
    <w:p w14:paraId="25A5BE6A" w14:textId="77777777" w:rsidR="00021CB9" w:rsidRDefault="00021CB9" w:rsidP="008B1101">
      <w:pPr>
        <w:ind w:right="470"/>
        <w:jc w:val="center"/>
        <w:rPr>
          <w:rFonts w:ascii="Verdana" w:hAnsi="Verdana"/>
          <w:b/>
          <w:color w:val="000000" w:themeColor="text1"/>
          <w:sz w:val="18"/>
          <w:szCs w:val="18"/>
        </w:rPr>
      </w:pPr>
    </w:p>
    <w:p w14:paraId="5D3044CD" w14:textId="77777777" w:rsidR="008B1101" w:rsidRPr="00F668EF" w:rsidRDefault="008B1101" w:rsidP="008B1101">
      <w:pPr>
        <w:spacing w:line="280" w:lineRule="exact"/>
        <w:ind w:right="470"/>
        <w:jc w:val="both"/>
        <w:rPr>
          <w:rFonts w:ascii="Verdana" w:eastAsia="Calibri" w:hAnsi="Verdana"/>
          <w:sz w:val="18"/>
          <w:szCs w:val="18"/>
          <w:lang w:eastAsia="en-US"/>
        </w:rPr>
      </w:pPr>
      <w:r w:rsidRPr="00F668EF">
        <w:rPr>
          <w:rFonts w:ascii="Verdana" w:eastAsia="Calibri" w:hAnsi="Verdana"/>
          <w:sz w:val="18"/>
          <w:szCs w:val="18"/>
          <w:lang w:eastAsia="en-US"/>
        </w:rPr>
        <w:t xml:space="preserve">sporządzona w dniu [_] zgodnie z przepisami ustawy z dnia 29. 01. 2004 r. Prawo zamówień publicznych (tekst jedn. - Dz. U. z 2017 r., poz. 1579, z </w:t>
      </w:r>
      <w:proofErr w:type="spellStart"/>
      <w:r w:rsidRPr="00F668EF">
        <w:rPr>
          <w:rFonts w:ascii="Verdana" w:eastAsia="Calibri" w:hAnsi="Verdana"/>
          <w:sz w:val="18"/>
          <w:szCs w:val="18"/>
          <w:lang w:eastAsia="en-US"/>
        </w:rPr>
        <w:t>późn</w:t>
      </w:r>
      <w:proofErr w:type="spellEnd"/>
      <w:r w:rsidRPr="00F668EF">
        <w:rPr>
          <w:rFonts w:ascii="Verdana" w:eastAsia="Calibri" w:hAnsi="Verdana"/>
          <w:sz w:val="18"/>
          <w:szCs w:val="18"/>
          <w:lang w:eastAsia="en-US"/>
        </w:rPr>
        <w:t>. zm.),</w:t>
      </w:r>
      <w:r w:rsidRPr="00F668EF">
        <w:rPr>
          <w:rFonts w:ascii="Verdana" w:hAnsi="Verdana"/>
          <w:color w:val="000000"/>
          <w:sz w:val="18"/>
          <w:szCs w:val="18"/>
        </w:rPr>
        <w:t xml:space="preserve"> zwanej dalej „</w:t>
      </w:r>
      <w:proofErr w:type="spellStart"/>
      <w:r w:rsidRPr="00F668EF">
        <w:rPr>
          <w:rFonts w:ascii="Verdana" w:hAnsi="Verdana"/>
          <w:color w:val="000000"/>
          <w:sz w:val="18"/>
          <w:szCs w:val="18"/>
        </w:rPr>
        <w:t>Pzp</w:t>
      </w:r>
      <w:proofErr w:type="spellEnd"/>
      <w:r w:rsidRPr="00F668EF">
        <w:rPr>
          <w:rFonts w:ascii="Verdana" w:hAnsi="Verdana"/>
          <w:color w:val="000000"/>
          <w:sz w:val="18"/>
          <w:szCs w:val="18"/>
        </w:rPr>
        <w:t xml:space="preserve">”, </w:t>
      </w:r>
      <w:r w:rsidRPr="00F668EF">
        <w:rPr>
          <w:rFonts w:ascii="Verdana" w:eastAsia="Calibri" w:hAnsi="Verdana"/>
          <w:sz w:val="18"/>
          <w:szCs w:val="18"/>
          <w:lang w:eastAsia="en-US"/>
        </w:rPr>
        <w:t>pomiędzy:</w:t>
      </w:r>
    </w:p>
    <w:p w14:paraId="1FCC506E" w14:textId="77777777" w:rsidR="008B1101" w:rsidRPr="00F668EF" w:rsidRDefault="008B1101" w:rsidP="008B1101">
      <w:pPr>
        <w:ind w:right="470"/>
        <w:rPr>
          <w:rFonts w:ascii="Verdana" w:hAnsi="Verdana"/>
          <w:sz w:val="18"/>
          <w:szCs w:val="18"/>
          <w:lang w:eastAsia="en-US"/>
        </w:rPr>
      </w:pPr>
    </w:p>
    <w:p w14:paraId="7C364B46" w14:textId="77777777" w:rsidR="008B1101" w:rsidRPr="00F668EF" w:rsidRDefault="008B1101" w:rsidP="008B1101">
      <w:pPr>
        <w:spacing w:line="280" w:lineRule="exact"/>
        <w:ind w:right="470"/>
        <w:rPr>
          <w:rFonts w:ascii="Verdana" w:eastAsia="Calibri" w:hAnsi="Verdana"/>
          <w:b/>
          <w:sz w:val="18"/>
          <w:szCs w:val="18"/>
          <w:lang w:eastAsia="en-US"/>
        </w:rPr>
      </w:pPr>
      <w:r w:rsidRPr="00F668EF">
        <w:rPr>
          <w:rFonts w:ascii="Verdana" w:eastAsia="Calibri" w:hAnsi="Verdana"/>
          <w:b/>
          <w:sz w:val="18"/>
          <w:szCs w:val="18"/>
          <w:lang w:eastAsia="en-US"/>
        </w:rPr>
        <w:t xml:space="preserve">Uniwersytetem Medycznym we Wrocławiu </w:t>
      </w:r>
    </w:p>
    <w:p w14:paraId="49F2A8ED"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 xml:space="preserve">Wybrzeże L. Pasteura 1, 50-367 Wrocław   </w:t>
      </w:r>
    </w:p>
    <w:p w14:paraId="7D476688"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 xml:space="preserve">tel. 71 / 784-10-02,  fax. 71 / 784-00-07    </w:t>
      </w:r>
    </w:p>
    <w:p w14:paraId="373578D3"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NIP:  896-000-57-79,  REGON:  000288981</w:t>
      </w:r>
      <w:r w:rsidRPr="00F668EF">
        <w:rPr>
          <w:rFonts w:ascii="Verdana" w:eastAsia="Calibri" w:hAnsi="Verdana"/>
          <w:sz w:val="18"/>
          <w:szCs w:val="18"/>
          <w:lang w:eastAsia="en-US"/>
        </w:rPr>
        <w:br/>
        <w:t xml:space="preserve">          </w:t>
      </w:r>
    </w:p>
    <w:p w14:paraId="19691597"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który reprezentuje:</w:t>
      </w:r>
    </w:p>
    <w:p w14:paraId="6F6DFAA6" w14:textId="77777777" w:rsidR="008B1101" w:rsidRPr="00F668EF" w:rsidRDefault="008B1101" w:rsidP="008B1101">
      <w:pPr>
        <w:ind w:right="470"/>
        <w:rPr>
          <w:rFonts w:ascii="Verdana" w:eastAsia="Calibri" w:hAnsi="Verdana"/>
          <w:sz w:val="18"/>
          <w:szCs w:val="18"/>
          <w:lang w:eastAsia="en-US"/>
        </w:rPr>
      </w:pPr>
    </w:p>
    <w:p w14:paraId="6935A65E"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 xml:space="preserve">zwanym dalej </w:t>
      </w:r>
      <w:r w:rsidRPr="00F668EF">
        <w:rPr>
          <w:rFonts w:ascii="Verdana" w:eastAsia="Calibri" w:hAnsi="Verdana"/>
          <w:b/>
          <w:sz w:val="18"/>
          <w:szCs w:val="18"/>
          <w:lang w:eastAsia="en-US"/>
        </w:rPr>
        <w:t>„Zamawiającym”</w:t>
      </w:r>
    </w:p>
    <w:p w14:paraId="4A3C4BEC" w14:textId="77777777" w:rsidR="008B1101" w:rsidRPr="00F668EF" w:rsidRDefault="008B1101" w:rsidP="008B1101">
      <w:pPr>
        <w:ind w:right="470"/>
        <w:rPr>
          <w:rFonts w:ascii="Verdana" w:eastAsia="Calibri" w:hAnsi="Verdana"/>
          <w:sz w:val="18"/>
          <w:szCs w:val="18"/>
          <w:lang w:eastAsia="en-US"/>
        </w:rPr>
      </w:pPr>
    </w:p>
    <w:p w14:paraId="06398C88"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a:</w:t>
      </w:r>
    </w:p>
    <w:p w14:paraId="68D0F12E" w14:textId="77777777" w:rsidR="008B1101" w:rsidRPr="00F668EF" w:rsidRDefault="008B1101" w:rsidP="008B1101">
      <w:pPr>
        <w:ind w:right="470"/>
        <w:rPr>
          <w:rFonts w:ascii="Verdana" w:eastAsia="Calibri" w:hAnsi="Verdana"/>
          <w:sz w:val="18"/>
          <w:szCs w:val="18"/>
          <w:lang w:eastAsia="en-US"/>
        </w:rPr>
      </w:pPr>
    </w:p>
    <w:p w14:paraId="32C15F42" w14:textId="77777777" w:rsidR="008B1101" w:rsidRPr="00F668EF" w:rsidRDefault="008B1101" w:rsidP="008B1101">
      <w:pPr>
        <w:ind w:right="471"/>
        <w:rPr>
          <w:rFonts w:ascii="Verdana" w:eastAsia="Calibri" w:hAnsi="Verdana"/>
          <w:sz w:val="18"/>
          <w:szCs w:val="18"/>
          <w:lang w:eastAsia="en-US"/>
        </w:rPr>
      </w:pPr>
      <w:r w:rsidRPr="00F668EF">
        <w:rPr>
          <w:rFonts w:ascii="Verdana" w:eastAsia="Calibri" w:hAnsi="Verdana"/>
          <w:sz w:val="18"/>
          <w:szCs w:val="18"/>
          <w:lang w:eastAsia="en-US"/>
        </w:rPr>
        <w:t xml:space="preserve">który reprezentuje:         </w:t>
      </w:r>
    </w:p>
    <w:p w14:paraId="3F702FE2" w14:textId="77777777" w:rsidR="008B1101" w:rsidRPr="00F668EF" w:rsidRDefault="008B1101" w:rsidP="008B1101">
      <w:pPr>
        <w:spacing w:line="259" w:lineRule="auto"/>
        <w:ind w:right="471"/>
        <w:rPr>
          <w:rFonts w:ascii="Verdana" w:eastAsia="Calibri" w:hAnsi="Verdana"/>
          <w:sz w:val="18"/>
          <w:szCs w:val="18"/>
          <w:lang w:eastAsia="en-US"/>
        </w:rPr>
      </w:pPr>
    </w:p>
    <w:p w14:paraId="4DE9C0D3" w14:textId="77777777" w:rsidR="008B1101" w:rsidRPr="00F668EF" w:rsidRDefault="008B1101" w:rsidP="008B1101">
      <w:pPr>
        <w:spacing w:line="259" w:lineRule="auto"/>
        <w:ind w:right="471"/>
        <w:rPr>
          <w:rFonts w:ascii="Verdana" w:eastAsia="Calibri" w:hAnsi="Verdana"/>
          <w:sz w:val="18"/>
          <w:szCs w:val="18"/>
          <w:lang w:eastAsia="en-US"/>
        </w:rPr>
      </w:pPr>
      <w:r w:rsidRPr="00F668EF">
        <w:rPr>
          <w:rFonts w:ascii="Verdana" w:eastAsia="Calibri" w:hAnsi="Verdana"/>
          <w:sz w:val="18"/>
          <w:szCs w:val="18"/>
          <w:lang w:eastAsia="en-US"/>
        </w:rPr>
        <w:t xml:space="preserve">zwanym dalej </w:t>
      </w:r>
      <w:r w:rsidRPr="00F668EF">
        <w:rPr>
          <w:rFonts w:ascii="Verdana" w:eastAsia="Calibri" w:hAnsi="Verdana"/>
          <w:b/>
          <w:sz w:val="18"/>
          <w:szCs w:val="18"/>
          <w:lang w:eastAsia="en-US"/>
        </w:rPr>
        <w:t>„Wykonawcą”</w:t>
      </w:r>
      <w:r w:rsidRPr="00F668EF">
        <w:rPr>
          <w:rFonts w:ascii="Verdana" w:eastAsia="Calibri" w:hAnsi="Verdana"/>
          <w:sz w:val="18"/>
          <w:szCs w:val="18"/>
          <w:lang w:eastAsia="en-US"/>
        </w:rPr>
        <w:t xml:space="preserve"> </w:t>
      </w:r>
    </w:p>
    <w:p w14:paraId="1B9742AF" w14:textId="77777777" w:rsidR="008B1101" w:rsidRPr="00F668EF" w:rsidRDefault="008B1101" w:rsidP="008B1101">
      <w:pPr>
        <w:ind w:right="471"/>
        <w:jc w:val="both"/>
        <w:rPr>
          <w:rFonts w:ascii="Verdana" w:hAnsi="Verdana"/>
          <w:sz w:val="18"/>
          <w:szCs w:val="18"/>
          <w:lang w:eastAsia="en-US"/>
        </w:rPr>
      </w:pPr>
    </w:p>
    <w:p w14:paraId="14E5F9DC" w14:textId="77777777" w:rsidR="008B1101" w:rsidRPr="00F668EF" w:rsidRDefault="008B1101" w:rsidP="008B1101">
      <w:pPr>
        <w:ind w:right="471"/>
        <w:jc w:val="both"/>
        <w:rPr>
          <w:rFonts w:ascii="Verdana" w:hAnsi="Verdana"/>
          <w:b/>
          <w:sz w:val="18"/>
          <w:szCs w:val="18"/>
          <w:lang w:eastAsia="en-US"/>
        </w:rPr>
      </w:pPr>
      <w:r w:rsidRPr="00F668EF">
        <w:rPr>
          <w:rFonts w:ascii="Verdana" w:hAnsi="Verdana"/>
          <w:sz w:val="18"/>
          <w:szCs w:val="18"/>
          <w:lang w:eastAsia="en-US"/>
        </w:rPr>
        <w:t xml:space="preserve">łącznie zwanymi dalej </w:t>
      </w:r>
      <w:r w:rsidRPr="00F668EF">
        <w:rPr>
          <w:rFonts w:ascii="Verdana" w:hAnsi="Verdana"/>
          <w:b/>
          <w:sz w:val="18"/>
          <w:szCs w:val="18"/>
          <w:lang w:eastAsia="en-US"/>
        </w:rPr>
        <w:t>„Stronami”</w:t>
      </w:r>
      <w:r w:rsidRPr="00F668EF">
        <w:rPr>
          <w:rFonts w:ascii="Verdana" w:hAnsi="Verdana"/>
          <w:sz w:val="18"/>
          <w:szCs w:val="18"/>
          <w:lang w:eastAsia="en-US"/>
        </w:rPr>
        <w:t xml:space="preserve"> lub oddzielnie </w:t>
      </w:r>
      <w:r w:rsidRPr="00F668EF">
        <w:rPr>
          <w:rFonts w:ascii="Verdana" w:hAnsi="Verdana"/>
          <w:b/>
          <w:sz w:val="18"/>
          <w:szCs w:val="18"/>
          <w:lang w:eastAsia="en-US"/>
        </w:rPr>
        <w:t>„Stroną”</w:t>
      </w:r>
    </w:p>
    <w:p w14:paraId="55AF2EEF" w14:textId="77777777" w:rsidR="008B1101" w:rsidRPr="00F668EF" w:rsidRDefault="008B1101" w:rsidP="008B1101">
      <w:pPr>
        <w:ind w:left="360" w:right="470"/>
        <w:jc w:val="both"/>
        <w:rPr>
          <w:rFonts w:ascii="Verdana" w:hAnsi="Verdana"/>
          <w:sz w:val="18"/>
          <w:szCs w:val="18"/>
          <w:lang w:eastAsia="en-US"/>
        </w:rPr>
      </w:pPr>
    </w:p>
    <w:p w14:paraId="3CA861A3" w14:textId="5BD3ACFD" w:rsidR="008B1101" w:rsidRPr="00F668EF" w:rsidRDefault="008B1101" w:rsidP="008B1101">
      <w:pPr>
        <w:ind w:right="470"/>
        <w:jc w:val="both"/>
        <w:rPr>
          <w:rFonts w:ascii="Verdana" w:hAnsi="Verdana"/>
          <w:sz w:val="18"/>
          <w:szCs w:val="18"/>
          <w:lang w:eastAsia="en-US"/>
        </w:rPr>
      </w:pPr>
      <w:r w:rsidRPr="00F668EF">
        <w:rPr>
          <w:rFonts w:ascii="Verdana" w:hAnsi="Verdana"/>
          <w:sz w:val="18"/>
          <w:szCs w:val="18"/>
          <w:lang w:eastAsia="en-US"/>
        </w:rPr>
        <w:t>W wyniku rozstrzygniętego postępowania o udzielenie zamówienia publicznego nr UMW / AZ /</w:t>
      </w:r>
      <w:r w:rsidRPr="00F668EF">
        <w:rPr>
          <w:rFonts w:ascii="Verdana" w:hAnsi="Verdana"/>
          <w:b/>
          <w:sz w:val="18"/>
          <w:szCs w:val="18"/>
          <w:lang w:eastAsia="en-US"/>
        </w:rPr>
        <w:t xml:space="preserve"> </w:t>
      </w:r>
      <w:r w:rsidRPr="00F668EF">
        <w:rPr>
          <w:rFonts w:ascii="Verdana" w:hAnsi="Verdana"/>
          <w:b/>
          <w:bCs/>
          <w:sz w:val="18"/>
          <w:szCs w:val="18"/>
          <w:lang w:eastAsia="en-US"/>
        </w:rPr>
        <w:t xml:space="preserve">PN – </w:t>
      </w:r>
      <w:r w:rsidR="007056EC">
        <w:rPr>
          <w:rFonts w:ascii="Verdana" w:hAnsi="Verdana"/>
          <w:b/>
          <w:bCs/>
          <w:sz w:val="18"/>
          <w:szCs w:val="18"/>
          <w:lang w:eastAsia="en-US"/>
        </w:rPr>
        <w:t>106</w:t>
      </w:r>
      <w:r w:rsidRPr="00F668EF">
        <w:rPr>
          <w:rFonts w:ascii="Verdana" w:hAnsi="Verdana"/>
          <w:b/>
          <w:bCs/>
          <w:sz w:val="18"/>
          <w:szCs w:val="18"/>
          <w:lang w:eastAsia="en-US"/>
        </w:rPr>
        <w:t xml:space="preserve"> / 18 część [_]</w:t>
      </w:r>
      <w:r w:rsidRPr="00F668EF">
        <w:rPr>
          <w:rFonts w:ascii="Verdana" w:hAnsi="Verdana"/>
          <w:sz w:val="18"/>
          <w:szCs w:val="18"/>
          <w:lang w:eastAsia="en-US"/>
        </w:rPr>
        <w:t>, prowadzonego w trybie przetargu nieograniczonego, zawarta zostaje umowa następującej treści:</w:t>
      </w:r>
    </w:p>
    <w:p w14:paraId="28497148"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p>
    <w:p w14:paraId="22B689C0"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 xml:space="preserve">§ 1 </w:t>
      </w:r>
    </w:p>
    <w:p w14:paraId="4FCF54EE" w14:textId="77777777" w:rsidR="008B1101" w:rsidRPr="00F668EF" w:rsidRDefault="008B1101" w:rsidP="008B1101">
      <w:pPr>
        <w:keepNext/>
        <w:tabs>
          <w:tab w:val="num" w:pos="720"/>
        </w:tabs>
        <w:ind w:right="470"/>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Przedmiot umowy:</w:t>
      </w:r>
    </w:p>
    <w:p w14:paraId="5FFA018E" w14:textId="47E7A263" w:rsidR="008B1101" w:rsidRPr="00891722" w:rsidRDefault="008B1101" w:rsidP="00003BE6">
      <w:pPr>
        <w:numPr>
          <w:ilvl w:val="0"/>
          <w:numId w:val="50"/>
        </w:numPr>
        <w:tabs>
          <w:tab w:val="num" w:pos="426"/>
          <w:tab w:val="left" w:pos="993"/>
        </w:tabs>
        <w:spacing w:line="259" w:lineRule="auto"/>
        <w:ind w:left="425" w:right="470" w:hanging="425"/>
        <w:jc w:val="both"/>
        <w:rPr>
          <w:rFonts w:ascii="Verdana" w:hAnsi="Verdana"/>
          <w:b/>
          <w:bCs/>
          <w:sz w:val="18"/>
          <w:szCs w:val="18"/>
        </w:rPr>
      </w:pPr>
      <w:r w:rsidRPr="00891722">
        <w:rPr>
          <w:rFonts w:ascii="Verdana" w:eastAsia="Tahoma" w:hAnsi="Verdana"/>
          <w:bCs/>
          <w:sz w:val="18"/>
          <w:szCs w:val="18"/>
          <w:u w:color="000000"/>
          <w:bdr w:val="nil"/>
        </w:rPr>
        <w:t xml:space="preserve">Przedmiotem umowy jest </w:t>
      </w:r>
      <w:r w:rsidRPr="00891722">
        <w:rPr>
          <w:rFonts w:ascii="Verdana" w:hAnsi="Verdana"/>
          <w:b/>
          <w:bCs/>
          <w:sz w:val="18"/>
          <w:szCs w:val="18"/>
        </w:rPr>
        <w:t xml:space="preserve">Dostawa [_], </w:t>
      </w:r>
      <w:r w:rsidR="00111916" w:rsidRPr="00891722">
        <w:rPr>
          <w:rFonts w:ascii="Verdana" w:hAnsi="Verdana"/>
          <w:bCs/>
          <w:sz w:val="18"/>
          <w:szCs w:val="18"/>
        </w:rPr>
        <w:t>zwanego</w:t>
      </w:r>
      <w:r w:rsidRPr="00891722">
        <w:rPr>
          <w:rFonts w:ascii="Verdana" w:hAnsi="Verdana"/>
          <w:bCs/>
          <w:sz w:val="18"/>
          <w:szCs w:val="18"/>
        </w:rPr>
        <w:t xml:space="preserve"> dalej </w:t>
      </w:r>
      <w:r w:rsidRPr="00891722">
        <w:rPr>
          <w:rFonts w:ascii="Verdana" w:hAnsi="Verdana"/>
          <w:b/>
          <w:bCs/>
          <w:sz w:val="18"/>
          <w:szCs w:val="18"/>
        </w:rPr>
        <w:t>„przedmiotem umowy</w:t>
      </w:r>
      <w:r w:rsidRPr="00891722">
        <w:rPr>
          <w:rFonts w:ascii="Verdana" w:hAnsi="Verdana"/>
          <w:bCs/>
          <w:sz w:val="18"/>
          <w:szCs w:val="18"/>
        </w:rPr>
        <w:t xml:space="preserve">”, </w:t>
      </w:r>
      <w:r w:rsidR="00F668EF" w:rsidRPr="00891722">
        <w:rPr>
          <w:rFonts w:ascii="Verdana" w:hAnsi="Verdana"/>
          <w:bCs/>
          <w:sz w:val="18"/>
          <w:szCs w:val="18"/>
        </w:rPr>
        <w:t>do</w:t>
      </w:r>
      <w:r w:rsidR="00891722" w:rsidRPr="00891722">
        <w:rPr>
          <w:rFonts w:ascii="Verdana" w:hAnsi="Verdana"/>
          <w:bCs/>
          <w:sz w:val="18"/>
          <w:szCs w:val="18"/>
        </w:rPr>
        <w:t xml:space="preserve"> Zakładu </w:t>
      </w:r>
      <w:r w:rsidR="00426DCA">
        <w:rPr>
          <w:rFonts w:ascii="Verdana" w:hAnsi="Verdana"/>
          <w:bCs/>
          <w:sz w:val="18"/>
          <w:szCs w:val="18"/>
        </w:rPr>
        <w:t xml:space="preserve">Chorób Układu Nerwowego </w:t>
      </w:r>
      <w:r w:rsidR="00891722" w:rsidRPr="00891722">
        <w:rPr>
          <w:rFonts w:ascii="Verdana" w:hAnsi="Verdana"/>
          <w:bCs/>
          <w:sz w:val="18"/>
          <w:szCs w:val="18"/>
        </w:rPr>
        <w:t xml:space="preserve">Wydziału Nauk o Zdrowiu Uniwersytetu Medycznego we Wrocławiu przy ul. </w:t>
      </w:r>
      <w:r w:rsidR="00426DCA">
        <w:rPr>
          <w:rFonts w:ascii="Verdana" w:hAnsi="Verdana"/>
          <w:bCs/>
          <w:sz w:val="18"/>
          <w:szCs w:val="18"/>
        </w:rPr>
        <w:t>Bartla 5</w:t>
      </w:r>
      <w:r w:rsidR="00891722" w:rsidRPr="00891722">
        <w:rPr>
          <w:rFonts w:ascii="Verdana" w:hAnsi="Verdana"/>
          <w:bCs/>
          <w:sz w:val="18"/>
          <w:szCs w:val="18"/>
        </w:rPr>
        <w:t xml:space="preserve">, </w:t>
      </w:r>
      <w:r w:rsidR="00426DCA">
        <w:rPr>
          <w:rFonts w:ascii="Verdana" w:hAnsi="Verdana"/>
          <w:bCs/>
          <w:sz w:val="18"/>
          <w:szCs w:val="18"/>
        </w:rPr>
        <w:t>51-618 Wrocław</w:t>
      </w:r>
      <w:r w:rsidR="00891722" w:rsidRPr="00891722">
        <w:rPr>
          <w:rFonts w:ascii="Verdana" w:hAnsi="Verdana"/>
          <w:bCs/>
          <w:sz w:val="18"/>
          <w:szCs w:val="18"/>
        </w:rPr>
        <w:t xml:space="preserve"> (cz. A)/ Zakładu Rehabilitacji w Dysfunkcjach Narządu Ruchu Wydziału Nauk o Zdrowiu Uniwersytetu Medycznego we Wrocławiu przy ul. Grunwaldzkiej 2, </w:t>
      </w:r>
      <w:r w:rsidR="00891722">
        <w:rPr>
          <w:rFonts w:ascii="Verdana" w:hAnsi="Verdana"/>
          <w:bCs/>
          <w:sz w:val="18"/>
          <w:szCs w:val="18"/>
        </w:rPr>
        <w:br/>
      </w:r>
      <w:r w:rsidR="00891722" w:rsidRPr="00891722">
        <w:rPr>
          <w:rFonts w:ascii="Verdana" w:hAnsi="Verdana"/>
          <w:bCs/>
          <w:sz w:val="18"/>
          <w:szCs w:val="18"/>
        </w:rPr>
        <w:t>50-355 Wrocław (cz. B i C)</w:t>
      </w:r>
      <w:r w:rsidR="00E03326">
        <w:rPr>
          <w:rFonts w:ascii="Verdana" w:hAnsi="Verdana"/>
          <w:bCs/>
          <w:sz w:val="18"/>
          <w:szCs w:val="18"/>
        </w:rPr>
        <w:t xml:space="preserve">/Katedry i Zakładu Fizjologii </w:t>
      </w:r>
      <w:r w:rsidR="00E03326" w:rsidRPr="00E03326">
        <w:rPr>
          <w:rFonts w:ascii="Verdana" w:hAnsi="Verdana"/>
          <w:bCs/>
          <w:sz w:val="18"/>
          <w:szCs w:val="18"/>
        </w:rPr>
        <w:t xml:space="preserve">Uniwersytetu Medycznego we Wrocławiu przy ul. </w:t>
      </w:r>
      <w:r w:rsidR="00E03326">
        <w:rPr>
          <w:rFonts w:ascii="Verdana" w:hAnsi="Verdana"/>
          <w:bCs/>
          <w:sz w:val="18"/>
          <w:szCs w:val="18"/>
        </w:rPr>
        <w:t>Chałubińskiego 10</w:t>
      </w:r>
      <w:r w:rsidR="00E03326" w:rsidRPr="00E03326">
        <w:rPr>
          <w:rFonts w:ascii="Verdana" w:hAnsi="Verdana"/>
          <w:bCs/>
          <w:sz w:val="18"/>
          <w:szCs w:val="18"/>
        </w:rPr>
        <w:t>, 50-3</w:t>
      </w:r>
      <w:r w:rsidR="00E03326">
        <w:rPr>
          <w:rFonts w:ascii="Verdana" w:hAnsi="Verdana"/>
          <w:bCs/>
          <w:sz w:val="18"/>
          <w:szCs w:val="18"/>
        </w:rPr>
        <w:t>68</w:t>
      </w:r>
      <w:r w:rsidR="00E03326" w:rsidRPr="00E03326">
        <w:rPr>
          <w:rFonts w:ascii="Verdana" w:hAnsi="Verdana"/>
          <w:bCs/>
          <w:sz w:val="18"/>
          <w:szCs w:val="18"/>
        </w:rPr>
        <w:t xml:space="preserve"> Wrocław</w:t>
      </w:r>
      <w:r w:rsidR="00E03326">
        <w:rPr>
          <w:rFonts w:ascii="Verdana" w:hAnsi="Verdana"/>
          <w:bCs/>
          <w:sz w:val="18"/>
          <w:szCs w:val="18"/>
        </w:rPr>
        <w:t xml:space="preserve"> (cz. D)</w:t>
      </w:r>
      <w:r w:rsidRPr="00891722">
        <w:rPr>
          <w:rFonts w:ascii="Verdana" w:hAnsi="Verdana"/>
          <w:bCs/>
          <w:sz w:val="18"/>
          <w:szCs w:val="18"/>
        </w:rPr>
        <w:t xml:space="preserve">, zwanego dalej </w:t>
      </w:r>
      <w:r w:rsidRPr="00891722">
        <w:rPr>
          <w:rFonts w:ascii="Verdana" w:hAnsi="Verdana"/>
          <w:b/>
          <w:bCs/>
          <w:sz w:val="18"/>
          <w:szCs w:val="18"/>
        </w:rPr>
        <w:t>„Użytkownikiem</w:t>
      </w:r>
      <w:r w:rsidRPr="00891722">
        <w:rPr>
          <w:rFonts w:ascii="Verdana" w:eastAsia="Calibri" w:hAnsi="Verdana"/>
          <w:b/>
          <w:sz w:val="18"/>
          <w:szCs w:val="18"/>
          <w:lang w:eastAsia="en-US"/>
        </w:rPr>
        <w:t xml:space="preserve">”. </w:t>
      </w:r>
    </w:p>
    <w:p w14:paraId="151A8F49" w14:textId="77777777" w:rsidR="008B1101" w:rsidRPr="00F668EF" w:rsidRDefault="008B1101" w:rsidP="002E763A">
      <w:pPr>
        <w:numPr>
          <w:ilvl w:val="0"/>
          <w:numId w:val="50"/>
        </w:numPr>
        <w:tabs>
          <w:tab w:val="num" w:pos="426"/>
        </w:tabs>
        <w:ind w:left="425" w:right="471" w:hanging="425"/>
        <w:jc w:val="both"/>
        <w:rPr>
          <w:rFonts w:ascii="Verdana" w:hAnsi="Verdana"/>
          <w:color w:val="000000"/>
          <w:sz w:val="18"/>
          <w:szCs w:val="18"/>
        </w:rPr>
      </w:pPr>
      <w:r w:rsidRPr="00F668EF">
        <w:rPr>
          <w:rFonts w:ascii="Verdana" w:hAnsi="Verdana"/>
          <w:color w:val="000000"/>
          <w:sz w:val="18"/>
          <w:szCs w:val="18"/>
        </w:rPr>
        <w:t>Wykonawca oświadcza, że oferowane urządzenia wchodzące w skład przedmiotu umowy są dopuszczone do obrotu na terytorium Polski.</w:t>
      </w:r>
    </w:p>
    <w:p w14:paraId="36F7B02C" w14:textId="77777777" w:rsidR="008B1101" w:rsidRPr="00F668EF" w:rsidRDefault="008B1101" w:rsidP="002E763A">
      <w:pPr>
        <w:numPr>
          <w:ilvl w:val="0"/>
          <w:numId w:val="50"/>
        </w:numPr>
        <w:tabs>
          <w:tab w:val="num" w:pos="426"/>
        </w:tabs>
        <w:ind w:left="425" w:right="471" w:hanging="425"/>
        <w:contextualSpacing/>
        <w:jc w:val="both"/>
        <w:rPr>
          <w:rFonts w:ascii="Verdana" w:hAnsi="Verdana"/>
          <w:bCs/>
          <w:sz w:val="18"/>
          <w:szCs w:val="18"/>
        </w:rPr>
      </w:pPr>
      <w:r w:rsidRPr="00F668EF">
        <w:rPr>
          <w:rFonts w:ascii="Verdana" w:hAnsi="Verdana"/>
          <w:bCs/>
          <w:sz w:val="18"/>
          <w:szCs w:val="18"/>
        </w:rPr>
        <w:t>Szczegółowy opis przedmiotu umowy zawarty jest w Arkuszu informacji technicznej stanowiącym  załącznik nr 2</w:t>
      </w:r>
      <w:r w:rsidRPr="00F668EF">
        <w:rPr>
          <w:rFonts w:ascii="Verdana" w:hAnsi="Verdana"/>
          <w:b/>
          <w:bCs/>
          <w:sz w:val="18"/>
          <w:szCs w:val="18"/>
        </w:rPr>
        <w:t xml:space="preserve"> </w:t>
      </w:r>
      <w:r w:rsidRPr="00F668EF">
        <w:rPr>
          <w:rFonts w:ascii="Verdana" w:hAnsi="Verdana"/>
          <w:bCs/>
          <w:sz w:val="18"/>
          <w:szCs w:val="18"/>
        </w:rPr>
        <w:t>do niniejszej umowy.</w:t>
      </w:r>
    </w:p>
    <w:p w14:paraId="572E5ADB" w14:textId="77777777" w:rsidR="008B1101" w:rsidRPr="00F668EF" w:rsidRDefault="008B1101" w:rsidP="008B1101">
      <w:pPr>
        <w:autoSpaceDE w:val="0"/>
        <w:autoSpaceDN w:val="0"/>
        <w:adjustRightInd w:val="0"/>
        <w:ind w:left="425" w:right="470"/>
        <w:contextualSpacing/>
        <w:jc w:val="both"/>
        <w:rPr>
          <w:rFonts w:ascii="Verdana" w:hAnsi="Verdana"/>
          <w:bCs/>
          <w:sz w:val="18"/>
          <w:szCs w:val="18"/>
        </w:rPr>
      </w:pPr>
    </w:p>
    <w:p w14:paraId="2860595A"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 xml:space="preserve">§ 2 </w:t>
      </w:r>
    </w:p>
    <w:p w14:paraId="1350AAB7" w14:textId="77777777" w:rsidR="008B1101" w:rsidRPr="00F668EF" w:rsidRDefault="008B1101" w:rsidP="008B1101">
      <w:pPr>
        <w:ind w:right="-97"/>
        <w:jc w:val="both"/>
        <w:rPr>
          <w:rFonts w:ascii="Verdana" w:hAnsi="Verdana"/>
          <w:b/>
          <w:sz w:val="18"/>
          <w:szCs w:val="18"/>
        </w:rPr>
      </w:pPr>
      <w:r w:rsidRPr="00F668EF">
        <w:rPr>
          <w:rFonts w:ascii="Verdana" w:hAnsi="Verdana"/>
          <w:b/>
          <w:sz w:val="18"/>
          <w:szCs w:val="18"/>
        </w:rPr>
        <w:t>Dostawa i uruchomienie:</w:t>
      </w:r>
    </w:p>
    <w:p w14:paraId="77EE8C21" w14:textId="51FA250F" w:rsidR="007633C0" w:rsidRPr="00E35D0C" w:rsidRDefault="008B1101" w:rsidP="007633C0">
      <w:pPr>
        <w:numPr>
          <w:ilvl w:val="0"/>
          <w:numId w:val="56"/>
        </w:numPr>
        <w:tabs>
          <w:tab w:val="num" w:pos="426"/>
        </w:tabs>
        <w:ind w:left="426" w:right="470" w:hanging="426"/>
        <w:jc w:val="both"/>
        <w:rPr>
          <w:rFonts w:ascii="Verdana" w:hAnsi="Verdana"/>
          <w:b/>
          <w:sz w:val="18"/>
          <w:szCs w:val="18"/>
        </w:rPr>
      </w:pPr>
      <w:r w:rsidRPr="00E35D0C">
        <w:rPr>
          <w:rFonts w:ascii="Verdana" w:hAnsi="Verdana"/>
          <w:sz w:val="18"/>
          <w:szCs w:val="18"/>
        </w:rPr>
        <w:t>Wykonawca zobowiązuje się wobec Zamawiającego dostarczyć przedmiot umowy do siedziby Użytkownika</w:t>
      </w:r>
      <w:r w:rsidR="000F1F63" w:rsidRPr="00E35D0C">
        <w:rPr>
          <w:rFonts w:ascii="Verdana" w:hAnsi="Verdana"/>
          <w:sz w:val="18"/>
          <w:szCs w:val="18"/>
        </w:rPr>
        <w:t>,</w:t>
      </w:r>
      <w:r w:rsidR="00FC0A03" w:rsidRPr="00E35D0C">
        <w:rPr>
          <w:rFonts w:ascii="Verdana" w:hAnsi="Verdana"/>
          <w:sz w:val="18"/>
          <w:szCs w:val="18"/>
        </w:rPr>
        <w:t xml:space="preserve"> </w:t>
      </w:r>
      <w:r w:rsidRPr="00E35D0C">
        <w:rPr>
          <w:rFonts w:ascii="Verdana" w:hAnsi="Verdana"/>
          <w:sz w:val="18"/>
          <w:szCs w:val="18"/>
        </w:rPr>
        <w:t xml:space="preserve">uruchomić oraz przeprowadzić szkolenie w zakresie jego obsługi </w:t>
      </w:r>
      <w:r w:rsidR="000F1F63" w:rsidRPr="00E35D0C">
        <w:rPr>
          <w:rFonts w:ascii="Verdana" w:hAnsi="Verdana"/>
          <w:sz w:val="18"/>
          <w:szCs w:val="18"/>
        </w:rPr>
        <w:t xml:space="preserve">- w terminie </w:t>
      </w:r>
      <w:r w:rsidR="0017758B" w:rsidRPr="0017758B">
        <w:rPr>
          <w:rFonts w:ascii="Verdana" w:hAnsi="Verdana"/>
          <w:b/>
          <w:bCs/>
          <w:sz w:val="18"/>
          <w:szCs w:val="18"/>
        </w:rPr>
        <w:t>[_]</w:t>
      </w:r>
      <w:r w:rsidR="0017758B">
        <w:rPr>
          <w:rFonts w:ascii="Verdana" w:hAnsi="Verdana"/>
          <w:b/>
          <w:bCs/>
          <w:sz w:val="18"/>
          <w:szCs w:val="18"/>
        </w:rPr>
        <w:t xml:space="preserve"> </w:t>
      </w:r>
      <w:r w:rsidR="00E35D0C" w:rsidRPr="00E35D0C">
        <w:rPr>
          <w:rFonts w:ascii="Verdana" w:hAnsi="Verdana"/>
          <w:b/>
          <w:sz w:val="18"/>
          <w:szCs w:val="18"/>
        </w:rPr>
        <w:t>dni</w:t>
      </w:r>
      <w:r w:rsidR="00E35D0C" w:rsidRPr="00E35D0C">
        <w:rPr>
          <w:rFonts w:ascii="Verdana" w:hAnsi="Verdana"/>
          <w:sz w:val="18"/>
          <w:szCs w:val="18"/>
        </w:rPr>
        <w:t xml:space="preserve"> </w:t>
      </w:r>
      <w:r w:rsidR="007633C0" w:rsidRPr="00E35D0C">
        <w:rPr>
          <w:rFonts w:ascii="Verdana" w:hAnsi="Verdana"/>
          <w:b/>
          <w:sz w:val="18"/>
          <w:szCs w:val="18"/>
        </w:rPr>
        <w:t>od dnia podpisania umowy</w:t>
      </w:r>
      <w:r w:rsidR="00E35D0C" w:rsidRPr="00E35D0C">
        <w:rPr>
          <w:rFonts w:ascii="Verdana" w:hAnsi="Verdana"/>
          <w:b/>
          <w:sz w:val="18"/>
          <w:szCs w:val="18"/>
        </w:rPr>
        <w:t>.</w:t>
      </w:r>
    </w:p>
    <w:p w14:paraId="094C1FE1" w14:textId="7CA45968" w:rsidR="008B1101" w:rsidRPr="00F668EF" w:rsidRDefault="008B1101" w:rsidP="002E763A">
      <w:pPr>
        <w:pStyle w:val="Akapitzlist"/>
        <w:numPr>
          <w:ilvl w:val="0"/>
          <w:numId w:val="61"/>
        </w:numPr>
        <w:tabs>
          <w:tab w:val="clear" w:pos="1065"/>
          <w:tab w:val="num" w:pos="426"/>
        </w:tabs>
        <w:ind w:left="426" w:right="470" w:hanging="426"/>
        <w:jc w:val="both"/>
        <w:rPr>
          <w:rFonts w:ascii="Verdana" w:hAnsi="Verdana"/>
          <w:color w:val="000000" w:themeColor="text1"/>
          <w:sz w:val="18"/>
          <w:szCs w:val="18"/>
        </w:rPr>
      </w:pPr>
      <w:r w:rsidRPr="00F668EF">
        <w:rPr>
          <w:rFonts w:ascii="Verdana" w:hAnsi="Verdana"/>
          <w:color w:val="000000" w:themeColor="text1"/>
          <w:sz w:val="18"/>
          <w:szCs w:val="18"/>
        </w:rPr>
        <w:t xml:space="preserve">Podpisanie protokołu odbioru przedmiotu umowy zostanie dokonane po jego dostarczeniu, podłączeniu do istniejących instalacji </w:t>
      </w:r>
      <w:r w:rsidR="000F1F63" w:rsidRPr="000F1F63">
        <w:rPr>
          <w:rFonts w:ascii="Verdana" w:hAnsi="Verdana"/>
          <w:i/>
          <w:color w:val="000000" w:themeColor="text1"/>
          <w:sz w:val="18"/>
          <w:szCs w:val="18"/>
        </w:rPr>
        <w:t>(jeżeli dotyczy)</w:t>
      </w:r>
      <w:r w:rsidR="000F1F63">
        <w:rPr>
          <w:rFonts w:ascii="Verdana" w:hAnsi="Verdana"/>
          <w:color w:val="000000" w:themeColor="text1"/>
          <w:sz w:val="18"/>
          <w:szCs w:val="18"/>
        </w:rPr>
        <w:t xml:space="preserve"> </w:t>
      </w:r>
      <w:r w:rsidRPr="00F668EF">
        <w:rPr>
          <w:rFonts w:ascii="Verdana" w:hAnsi="Verdana"/>
          <w:color w:val="000000" w:themeColor="text1"/>
          <w:sz w:val="18"/>
          <w:szCs w:val="18"/>
        </w:rPr>
        <w:t>i po przeprowadzeniu szkolenia w zakresie obsługi oraz obustronnym stwierdzeniu, że nie wystąpiły żadne zastrzeżenia.</w:t>
      </w:r>
    </w:p>
    <w:p w14:paraId="1EEB3790" w14:textId="77777777" w:rsidR="008B1101" w:rsidRPr="00F668EF" w:rsidRDefault="008B1101" w:rsidP="002E763A">
      <w:pPr>
        <w:numPr>
          <w:ilvl w:val="0"/>
          <w:numId w:val="61"/>
        </w:numPr>
        <w:tabs>
          <w:tab w:val="num" w:pos="426"/>
          <w:tab w:val="right" w:pos="9072"/>
        </w:tabs>
        <w:ind w:left="426" w:right="470" w:hanging="426"/>
        <w:jc w:val="both"/>
        <w:rPr>
          <w:rFonts w:ascii="Verdana" w:hAnsi="Verdana"/>
          <w:color w:val="000000"/>
          <w:sz w:val="18"/>
          <w:szCs w:val="18"/>
        </w:rPr>
      </w:pPr>
      <w:r w:rsidRPr="00F668EF">
        <w:rPr>
          <w:rFonts w:ascii="Verdana" w:hAnsi="Verdana"/>
          <w:color w:val="000000"/>
          <w:sz w:val="18"/>
          <w:szCs w:val="18"/>
        </w:rPr>
        <w:t>Protokół odbioru sporządza się według wzoru stanowiącego załącznik do umowy. Wykonawca zobowiązuje się do opracowania protokołu odbioru i przygotowania go Stronom do podpisu.</w:t>
      </w:r>
    </w:p>
    <w:p w14:paraId="40BF5EBD" w14:textId="77777777" w:rsidR="008B1101" w:rsidRPr="00F668EF" w:rsidRDefault="008B1101" w:rsidP="008B1101">
      <w:pPr>
        <w:tabs>
          <w:tab w:val="num" w:pos="426"/>
        </w:tabs>
        <w:ind w:left="426" w:right="470"/>
        <w:jc w:val="both"/>
        <w:rPr>
          <w:rFonts w:ascii="Verdana" w:hAnsi="Verdana"/>
          <w:sz w:val="18"/>
          <w:szCs w:val="18"/>
        </w:rPr>
      </w:pPr>
      <w:r w:rsidRPr="00F668EF">
        <w:rPr>
          <w:rFonts w:ascii="Verdana" w:hAnsi="Verdana"/>
          <w:sz w:val="18"/>
          <w:szCs w:val="18"/>
        </w:rPr>
        <w:t>Osobami uprawnionymi do podpisania protokołu ze strony Zamawiającego są:</w:t>
      </w:r>
    </w:p>
    <w:p w14:paraId="08A240D2" w14:textId="77777777" w:rsidR="008B1101" w:rsidRPr="00F668EF" w:rsidRDefault="008B1101" w:rsidP="008B1101">
      <w:pPr>
        <w:ind w:right="470"/>
        <w:jc w:val="center"/>
        <w:rPr>
          <w:rFonts w:ascii="Verdana" w:hAnsi="Verdana"/>
          <w:b/>
          <w:sz w:val="18"/>
          <w:szCs w:val="18"/>
        </w:rPr>
      </w:pPr>
    </w:p>
    <w:p w14:paraId="539D68B1" w14:textId="77777777" w:rsidR="008B1101" w:rsidRPr="00F668EF" w:rsidRDefault="008B1101" w:rsidP="008B1101">
      <w:pPr>
        <w:ind w:right="470"/>
        <w:jc w:val="center"/>
        <w:rPr>
          <w:rFonts w:ascii="Verdana" w:hAnsi="Verdana"/>
          <w:b/>
          <w:sz w:val="18"/>
          <w:szCs w:val="18"/>
        </w:rPr>
      </w:pPr>
      <w:r w:rsidRPr="00F668EF">
        <w:rPr>
          <w:rFonts w:ascii="Verdana" w:hAnsi="Verdana"/>
          <w:b/>
          <w:sz w:val="18"/>
          <w:szCs w:val="18"/>
        </w:rPr>
        <w:t>§ 3</w:t>
      </w:r>
    </w:p>
    <w:p w14:paraId="58C6352D" w14:textId="77777777" w:rsidR="008B1101" w:rsidRPr="00F668EF" w:rsidRDefault="008B1101" w:rsidP="008B1101">
      <w:pPr>
        <w:tabs>
          <w:tab w:val="left" w:pos="9072"/>
        </w:tabs>
        <w:ind w:right="470"/>
        <w:rPr>
          <w:rFonts w:ascii="Verdana" w:hAnsi="Verdana"/>
          <w:b/>
          <w:sz w:val="18"/>
          <w:szCs w:val="18"/>
        </w:rPr>
      </w:pPr>
      <w:r w:rsidRPr="00F668EF">
        <w:rPr>
          <w:rFonts w:ascii="Verdana" w:hAnsi="Verdana"/>
          <w:b/>
          <w:sz w:val="18"/>
          <w:szCs w:val="18"/>
        </w:rPr>
        <w:t>Cena:</w:t>
      </w:r>
    </w:p>
    <w:p w14:paraId="46F2E83F" w14:textId="4F88243C" w:rsidR="008B1101" w:rsidRPr="00F668EF" w:rsidRDefault="008B1101" w:rsidP="002E763A">
      <w:pPr>
        <w:numPr>
          <w:ilvl w:val="0"/>
          <w:numId w:val="52"/>
        </w:numPr>
        <w:tabs>
          <w:tab w:val="left" w:pos="9072"/>
        </w:tabs>
        <w:ind w:left="426" w:right="470" w:hanging="426"/>
        <w:jc w:val="both"/>
        <w:rPr>
          <w:rFonts w:ascii="Verdana" w:hAnsi="Verdana"/>
          <w:sz w:val="18"/>
          <w:szCs w:val="18"/>
        </w:rPr>
      </w:pPr>
      <w:r w:rsidRPr="00F668EF">
        <w:rPr>
          <w:rFonts w:ascii="Verdana" w:hAnsi="Verdana"/>
          <w:sz w:val="18"/>
          <w:szCs w:val="18"/>
        </w:rPr>
        <w:t xml:space="preserve">Cena przedmiotu umowy ustalona na podstawie oferty wynosi netto: </w:t>
      </w:r>
      <w:r w:rsidRPr="00F668EF">
        <w:rPr>
          <w:rFonts w:ascii="Verdana" w:hAnsi="Verdana"/>
          <w:bCs/>
          <w:sz w:val="18"/>
          <w:szCs w:val="18"/>
        </w:rPr>
        <w:t>[_] PLN</w:t>
      </w:r>
      <w:r w:rsidRPr="00F668EF">
        <w:rPr>
          <w:rFonts w:ascii="Verdana" w:hAnsi="Verdana"/>
          <w:b/>
          <w:bCs/>
          <w:sz w:val="18"/>
          <w:szCs w:val="18"/>
        </w:rPr>
        <w:t xml:space="preserve"> </w:t>
      </w:r>
      <w:r w:rsidRPr="00F668EF">
        <w:rPr>
          <w:rFonts w:ascii="Verdana" w:hAnsi="Verdana"/>
          <w:bCs/>
          <w:sz w:val="18"/>
          <w:szCs w:val="18"/>
        </w:rPr>
        <w:t>(</w:t>
      </w:r>
      <w:r w:rsidRPr="00F668EF">
        <w:rPr>
          <w:rFonts w:ascii="Verdana" w:hAnsi="Verdana"/>
          <w:sz w:val="18"/>
          <w:szCs w:val="18"/>
        </w:rPr>
        <w:t xml:space="preserve">słownie: [_] złotych)., brutto: [_] </w:t>
      </w:r>
      <w:r w:rsidRPr="00F668EF">
        <w:rPr>
          <w:rFonts w:ascii="Verdana" w:hAnsi="Verdana"/>
          <w:b/>
          <w:bCs/>
          <w:sz w:val="18"/>
          <w:szCs w:val="18"/>
        </w:rPr>
        <w:t xml:space="preserve">PLN </w:t>
      </w:r>
      <w:r w:rsidRPr="00F668EF">
        <w:rPr>
          <w:rFonts w:ascii="Verdana" w:hAnsi="Verdana"/>
          <w:bCs/>
          <w:sz w:val="18"/>
          <w:szCs w:val="18"/>
        </w:rPr>
        <w:t>(</w:t>
      </w:r>
      <w:r w:rsidRPr="00F668EF">
        <w:rPr>
          <w:rFonts w:ascii="Verdana" w:hAnsi="Verdana"/>
          <w:sz w:val="18"/>
          <w:szCs w:val="18"/>
        </w:rPr>
        <w:t xml:space="preserve">słownie: [_] złotych). </w:t>
      </w:r>
    </w:p>
    <w:p w14:paraId="6FC49E1D" w14:textId="77777777" w:rsidR="008B1101" w:rsidRPr="00F668EF" w:rsidRDefault="008B1101" w:rsidP="002E763A">
      <w:pPr>
        <w:numPr>
          <w:ilvl w:val="0"/>
          <w:numId w:val="52"/>
        </w:numPr>
        <w:tabs>
          <w:tab w:val="left" w:pos="9072"/>
        </w:tabs>
        <w:ind w:left="426" w:right="470" w:hanging="426"/>
        <w:jc w:val="both"/>
        <w:rPr>
          <w:rFonts w:ascii="Verdana" w:hAnsi="Verdana"/>
          <w:sz w:val="18"/>
          <w:szCs w:val="18"/>
        </w:rPr>
      </w:pPr>
      <w:r w:rsidRPr="00F668EF">
        <w:rPr>
          <w:rFonts w:ascii="Verdana" w:hAnsi="Verdana"/>
          <w:noProof/>
          <w:sz w:val="18"/>
          <w:szCs w:val="18"/>
        </w:rPr>
        <w:t>W cenie przedmiotu umowy zawarte są wszystkie koszty związane z jego realizacją:</w:t>
      </w:r>
    </w:p>
    <w:p w14:paraId="64F2A795" w14:textId="77777777" w:rsidR="008B1101" w:rsidRPr="00F668EF" w:rsidRDefault="008B1101" w:rsidP="002E763A">
      <w:pPr>
        <w:numPr>
          <w:ilvl w:val="0"/>
          <w:numId w:val="51"/>
        </w:numPr>
        <w:tabs>
          <w:tab w:val="num" w:pos="851"/>
          <w:tab w:val="left" w:pos="9072"/>
        </w:tabs>
        <w:ind w:left="851" w:right="-97" w:hanging="425"/>
        <w:jc w:val="both"/>
        <w:rPr>
          <w:rFonts w:ascii="Verdana" w:hAnsi="Verdana"/>
          <w:sz w:val="18"/>
          <w:szCs w:val="18"/>
        </w:rPr>
      </w:pPr>
      <w:r w:rsidRPr="00F668EF">
        <w:rPr>
          <w:rFonts w:ascii="Verdana" w:hAnsi="Verdana"/>
          <w:sz w:val="18"/>
          <w:szCs w:val="18"/>
        </w:rPr>
        <w:t>ubezpieczenia, opakowania i transportu do siedziby Użytkownika oraz podatku VAT,</w:t>
      </w:r>
    </w:p>
    <w:p w14:paraId="4C13F271" w14:textId="77777777" w:rsidR="008B1101" w:rsidRPr="00F668EF" w:rsidRDefault="008B1101" w:rsidP="002E763A">
      <w:pPr>
        <w:numPr>
          <w:ilvl w:val="0"/>
          <w:numId w:val="51"/>
        </w:numPr>
        <w:tabs>
          <w:tab w:val="num" w:pos="851"/>
          <w:tab w:val="num" w:pos="885"/>
        </w:tabs>
        <w:ind w:left="851" w:right="470" w:hanging="425"/>
        <w:jc w:val="both"/>
        <w:rPr>
          <w:rFonts w:ascii="Verdana" w:hAnsi="Verdana"/>
          <w:color w:val="000000" w:themeColor="text1"/>
          <w:sz w:val="18"/>
          <w:szCs w:val="18"/>
        </w:rPr>
      </w:pPr>
      <w:r w:rsidRPr="00F668EF">
        <w:rPr>
          <w:rFonts w:ascii="Verdana" w:hAnsi="Verdana"/>
          <w:color w:val="000000" w:themeColor="text1"/>
          <w:sz w:val="18"/>
          <w:szCs w:val="18"/>
        </w:rPr>
        <w:t>uruchomienia przedmiotu umowy w siedzibie Użytkownika,</w:t>
      </w:r>
    </w:p>
    <w:p w14:paraId="3448C7CC" w14:textId="77777777" w:rsidR="008B1101" w:rsidRPr="00F668EF" w:rsidRDefault="008B1101" w:rsidP="002E763A">
      <w:pPr>
        <w:numPr>
          <w:ilvl w:val="0"/>
          <w:numId w:val="51"/>
        </w:numPr>
        <w:tabs>
          <w:tab w:val="num" w:pos="851"/>
          <w:tab w:val="left" w:pos="9072"/>
        </w:tabs>
        <w:ind w:left="851" w:right="470" w:hanging="425"/>
        <w:jc w:val="both"/>
        <w:rPr>
          <w:rFonts w:ascii="Verdana" w:hAnsi="Verdana"/>
          <w:sz w:val="18"/>
          <w:szCs w:val="18"/>
        </w:rPr>
      </w:pPr>
      <w:r w:rsidRPr="00F668EF">
        <w:rPr>
          <w:rFonts w:ascii="Verdana" w:hAnsi="Verdana"/>
          <w:sz w:val="18"/>
          <w:szCs w:val="18"/>
        </w:rPr>
        <w:t>zagospodarowania odpadów, powstałych przy realizacji przedmiotu umowy, zgodnie z obowiązującymi przepisami,</w:t>
      </w:r>
    </w:p>
    <w:p w14:paraId="6725A26A" w14:textId="77777777" w:rsidR="008B1101" w:rsidRPr="00F668EF" w:rsidRDefault="008B1101" w:rsidP="002E763A">
      <w:pPr>
        <w:numPr>
          <w:ilvl w:val="0"/>
          <w:numId w:val="51"/>
        </w:numPr>
        <w:tabs>
          <w:tab w:val="num" w:pos="851"/>
          <w:tab w:val="left" w:pos="9072"/>
        </w:tabs>
        <w:ind w:left="851" w:right="-97" w:hanging="425"/>
        <w:jc w:val="both"/>
        <w:rPr>
          <w:rFonts w:ascii="Verdana" w:hAnsi="Verdana"/>
          <w:sz w:val="18"/>
          <w:szCs w:val="18"/>
        </w:rPr>
      </w:pPr>
      <w:r w:rsidRPr="00F668EF">
        <w:rPr>
          <w:rFonts w:ascii="Verdana" w:hAnsi="Verdana"/>
          <w:sz w:val="18"/>
          <w:szCs w:val="18"/>
        </w:rPr>
        <w:t>szkolenia personelu w zakresie obsługi i konserwacji przedmiotu umowy.</w:t>
      </w:r>
    </w:p>
    <w:p w14:paraId="29D4BD63" w14:textId="77777777" w:rsidR="008B1101" w:rsidRDefault="008B1101" w:rsidP="008B1101">
      <w:pPr>
        <w:ind w:right="470"/>
        <w:jc w:val="center"/>
        <w:rPr>
          <w:rFonts w:ascii="Verdana" w:hAnsi="Verdana"/>
          <w:b/>
          <w:bCs/>
          <w:sz w:val="18"/>
          <w:szCs w:val="18"/>
        </w:rPr>
      </w:pPr>
    </w:p>
    <w:p w14:paraId="5D155548" w14:textId="77777777" w:rsidR="006A7B9D" w:rsidRDefault="006A7B9D" w:rsidP="008B1101">
      <w:pPr>
        <w:ind w:right="470"/>
        <w:jc w:val="center"/>
        <w:rPr>
          <w:rFonts w:ascii="Verdana" w:hAnsi="Verdana"/>
          <w:b/>
          <w:bCs/>
          <w:sz w:val="18"/>
          <w:szCs w:val="18"/>
        </w:rPr>
      </w:pPr>
    </w:p>
    <w:p w14:paraId="1675A1B2" w14:textId="77777777" w:rsidR="006A7B9D" w:rsidRDefault="006A7B9D" w:rsidP="008B1101">
      <w:pPr>
        <w:ind w:right="470"/>
        <w:jc w:val="center"/>
        <w:rPr>
          <w:rFonts w:ascii="Verdana" w:hAnsi="Verdana"/>
          <w:b/>
          <w:bCs/>
          <w:sz w:val="18"/>
          <w:szCs w:val="18"/>
        </w:rPr>
      </w:pPr>
    </w:p>
    <w:p w14:paraId="617242A0" w14:textId="77777777" w:rsidR="008B1101" w:rsidRPr="00F668EF" w:rsidRDefault="008B1101" w:rsidP="008B1101">
      <w:pPr>
        <w:ind w:right="470"/>
        <w:jc w:val="center"/>
        <w:rPr>
          <w:rFonts w:ascii="Verdana" w:hAnsi="Verdana"/>
          <w:b/>
          <w:bCs/>
          <w:sz w:val="18"/>
          <w:szCs w:val="18"/>
        </w:rPr>
      </w:pPr>
      <w:r w:rsidRPr="00F668EF">
        <w:rPr>
          <w:rFonts w:ascii="Verdana" w:hAnsi="Verdana"/>
          <w:b/>
          <w:bCs/>
          <w:sz w:val="18"/>
          <w:szCs w:val="18"/>
        </w:rPr>
        <w:t>§ 4</w:t>
      </w:r>
    </w:p>
    <w:p w14:paraId="7772CEC9" w14:textId="77777777" w:rsidR="008B1101" w:rsidRPr="00F668EF" w:rsidRDefault="008B1101" w:rsidP="008B1101">
      <w:pPr>
        <w:ind w:right="470"/>
        <w:rPr>
          <w:rFonts w:ascii="Verdana" w:hAnsi="Verdana"/>
          <w:b/>
          <w:sz w:val="18"/>
          <w:szCs w:val="18"/>
        </w:rPr>
      </w:pPr>
      <w:r w:rsidRPr="00F668EF">
        <w:rPr>
          <w:rFonts w:ascii="Verdana" w:hAnsi="Verdana"/>
          <w:b/>
          <w:sz w:val="18"/>
          <w:szCs w:val="18"/>
        </w:rPr>
        <w:t>Zapłata:</w:t>
      </w:r>
    </w:p>
    <w:p w14:paraId="1C572BAF" w14:textId="01FAD91E" w:rsidR="008B1101" w:rsidRPr="00F668EF" w:rsidRDefault="008B1101" w:rsidP="002E763A">
      <w:pPr>
        <w:numPr>
          <w:ilvl w:val="0"/>
          <w:numId w:val="53"/>
        </w:numPr>
        <w:tabs>
          <w:tab w:val="num" w:pos="426"/>
        </w:tabs>
        <w:ind w:left="425" w:right="471" w:hanging="425"/>
        <w:jc w:val="both"/>
        <w:rPr>
          <w:rFonts w:ascii="Verdana" w:hAnsi="Verdana"/>
          <w:bCs/>
          <w:sz w:val="18"/>
          <w:szCs w:val="18"/>
        </w:rPr>
      </w:pPr>
      <w:r w:rsidRPr="00F668EF">
        <w:rPr>
          <w:rFonts w:ascii="Verdana" w:hAnsi="Verdana"/>
          <w:sz w:val="18"/>
          <w:szCs w:val="18"/>
        </w:rPr>
        <w:t>Zamawiający ureguluje należność za realizację przedmiotu umowy na podstawie prawidłowo wystawionej faktury, wystawionej na Uniwersytet Medyczny we Wrocławiu, Wybrzeże L. Pasteura 1, 50-367 Wrocław, NIP 896-000-57-79.</w:t>
      </w:r>
    </w:p>
    <w:p w14:paraId="57338B86" w14:textId="0D5EAF97" w:rsidR="008B1101" w:rsidRPr="00F668EF" w:rsidRDefault="008B1101" w:rsidP="002E763A">
      <w:pPr>
        <w:numPr>
          <w:ilvl w:val="0"/>
          <w:numId w:val="53"/>
        </w:numPr>
        <w:ind w:left="426" w:right="471" w:hanging="426"/>
        <w:jc w:val="both"/>
        <w:rPr>
          <w:rFonts w:ascii="Verdana" w:hAnsi="Verdana"/>
          <w:bCs/>
          <w:sz w:val="18"/>
          <w:szCs w:val="18"/>
        </w:rPr>
      </w:pPr>
      <w:r w:rsidRPr="00F668EF">
        <w:rPr>
          <w:rFonts w:ascii="Verdana" w:hAnsi="Verdana"/>
          <w:sz w:val="18"/>
          <w:szCs w:val="18"/>
        </w:rPr>
        <w:t>Płatność, o której mowa w ust. 1, będzie dokonana przelewem na konto Wykonawcy, ws</w:t>
      </w:r>
      <w:r w:rsidR="00530DA2">
        <w:rPr>
          <w:rFonts w:ascii="Verdana" w:hAnsi="Verdana"/>
          <w:sz w:val="18"/>
          <w:szCs w:val="18"/>
        </w:rPr>
        <w:t xml:space="preserve">kazane </w:t>
      </w:r>
      <w:r w:rsidR="00530DA2">
        <w:rPr>
          <w:rFonts w:ascii="Verdana" w:hAnsi="Verdana"/>
          <w:sz w:val="18"/>
          <w:szCs w:val="18"/>
        </w:rPr>
        <w:br/>
        <w:t xml:space="preserve">w fakturze, w terminie </w:t>
      </w:r>
      <w:r w:rsidRPr="00F668EF">
        <w:rPr>
          <w:rFonts w:ascii="Verdana" w:hAnsi="Verdana"/>
          <w:sz w:val="18"/>
          <w:szCs w:val="18"/>
        </w:rPr>
        <w:t>1</w:t>
      </w:r>
      <w:r w:rsidR="00530DA2">
        <w:rPr>
          <w:rFonts w:ascii="Verdana" w:hAnsi="Verdana"/>
          <w:sz w:val="18"/>
          <w:szCs w:val="18"/>
        </w:rPr>
        <w:t>4</w:t>
      </w:r>
      <w:r w:rsidRPr="00F668EF">
        <w:rPr>
          <w:rFonts w:ascii="Verdana" w:hAnsi="Verdana"/>
          <w:sz w:val="18"/>
          <w:szCs w:val="18"/>
        </w:rPr>
        <w:t xml:space="preserve"> dni od daty dostarczenia przez Wykonawcę prawidłowo wystawionej faktury wraz z podpisanym protokołem odbioru do</w:t>
      </w:r>
      <w:r w:rsidRPr="00F668EF">
        <w:rPr>
          <w:rFonts w:ascii="Verdana" w:hAnsi="Verdana"/>
          <w:bCs/>
          <w:sz w:val="18"/>
          <w:szCs w:val="18"/>
        </w:rPr>
        <w:t xml:space="preserve"> Działu Aparatury Naukowej Uniwersytetu Medycznego we Wrocławiu przy ul. Mikulicza-Radeckiego 5, 50-345 Wrocław.</w:t>
      </w:r>
    </w:p>
    <w:p w14:paraId="6F7C814C" w14:textId="77777777" w:rsidR="008B1101" w:rsidRPr="00F668EF" w:rsidRDefault="008B1101" w:rsidP="002E763A">
      <w:pPr>
        <w:numPr>
          <w:ilvl w:val="0"/>
          <w:numId w:val="53"/>
        </w:numPr>
        <w:ind w:left="426" w:right="471" w:hanging="426"/>
        <w:jc w:val="both"/>
        <w:rPr>
          <w:rFonts w:ascii="Verdana" w:hAnsi="Verdana"/>
          <w:sz w:val="18"/>
          <w:szCs w:val="18"/>
        </w:rPr>
      </w:pPr>
      <w:r w:rsidRPr="00F668EF">
        <w:rPr>
          <w:rFonts w:ascii="Verdana" w:hAnsi="Verdana"/>
          <w:sz w:val="18"/>
          <w:szCs w:val="18"/>
        </w:rPr>
        <w:t>Za datę zapłaty przyjmuje się datę wydania polecenia przelewu bankowi Zamawiającego.</w:t>
      </w:r>
    </w:p>
    <w:p w14:paraId="167936D9" w14:textId="77777777" w:rsidR="008B1101" w:rsidRPr="00F668EF" w:rsidRDefault="008B1101" w:rsidP="008B1101">
      <w:pPr>
        <w:ind w:right="470"/>
        <w:jc w:val="center"/>
        <w:rPr>
          <w:rFonts w:ascii="Verdana" w:hAnsi="Verdana"/>
          <w:b/>
          <w:bCs/>
          <w:sz w:val="18"/>
          <w:szCs w:val="18"/>
        </w:rPr>
      </w:pPr>
    </w:p>
    <w:p w14:paraId="4339EE96" w14:textId="77777777" w:rsidR="008B1101" w:rsidRPr="00F668EF" w:rsidRDefault="008B1101" w:rsidP="008B1101">
      <w:pPr>
        <w:ind w:right="470"/>
        <w:jc w:val="center"/>
        <w:rPr>
          <w:rFonts w:ascii="Verdana" w:hAnsi="Verdana"/>
          <w:b/>
          <w:bCs/>
          <w:sz w:val="18"/>
          <w:szCs w:val="18"/>
        </w:rPr>
      </w:pPr>
      <w:r w:rsidRPr="00F668EF">
        <w:rPr>
          <w:rFonts w:ascii="Verdana" w:hAnsi="Verdana"/>
          <w:b/>
          <w:bCs/>
          <w:sz w:val="18"/>
          <w:szCs w:val="18"/>
        </w:rPr>
        <w:t xml:space="preserve">§ 5 </w:t>
      </w:r>
    </w:p>
    <w:p w14:paraId="2082BC79" w14:textId="77777777" w:rsidR="008B1101" w:rsidRPr="00F668EF" w:rsidRDefault="008B1101" w:rsidP="008B1101">
      <w:pPr>
        <w:ind w:right="470"/>
        <w:rPr>
          <w:rFonts w:ascii="Verdana" w:hAnsi="Verdana"/>
          <w:b/>
          <w:sz w:val="18"/>
          <w:szCs w:val="18"/>
        </w:rPr>
      </w:pPr>
      <w:r w:rsidRPr="00F668EF">
        <w:rPr>
          <w:rFonts w:ascii="Verdana" w:hAnsi="Verdana"/>
          <w:b/>
          <w:sz w:val="18"/>
          <w:szCs w:val="18"/>
        </w:rPr>
        <w:t>Warunki gwarancyjne i serwisowe:</w:t>
      </w:r>
    </w:p>
    <w:p w14:paraId="5285287A" w14:textId="7380F602" w:rsidR="008B1101" w:rsidRPr="00F668EF" w:rsidRDefault="008B1101" w:rsidP="002E763A">
      <w:pPr>
        <w:numPr>
          <w:ilvl w:val="0"/>
          <w:numId w:val="57"/>
        </w:numPr>
        <w:tabs>
          <w:tab w:val="num" w:pos="426"/>
          <w:tab w:val="right" w:pos="9923"/>
        </w:tabs>
        <w:ind w:left="426" w:right="471" w:hanging="426"/>
        <w:jc w:val="both"/>
        <w:rPr>
          <w:rFonts w:ascii="Verdana" w:hAnsi="Verdana"/>
          <w:color w:val="000000"/>
          <w:sz w:val="18"/>
          <w:szCs w:val="18"/>
        </w:rPr>
      </w:pPr>
      <w:r w:rsidRPr="00F668EF">
        <w:rPr>
          <w:rFonts w:ascii="Verdana" w:hAnsi="Verdana"/>
          <w:color w:val="000000"/>
          <w:sz w:val="18"/>
          <w:szCs w:val="18"/>
        </w:rPr>
        <w:t>Wykonawca zapewnia, że przedmiot umowy dostarczony Zamawiającemu będzie fabrycznie nowy, wolny od wad fizycznych i objęty gwarancją producenta.</w:t>
      </w:r>
    </w:p>
    <w:p w14:paraId="596EA4D7" w14:textId="265AC591" w:rsidR="008B1101" w:rsidRPr="00F668EF" w:rsidRDefault="008B1101" w:rsidP="002E763A">
      <w:pPr>
        <w:numPr>
          <w:ilvl w:val="0"/>
          <w:numId w:val="57"/>
        </w:numPr>
        <w:tabs>
          <w:tab w:val="right" w:pos="9923"/>
        </w:tabs>
        <w:ind w:left="426" w:right="471" w:hanging="426"/>
        <w:jc w:val="both"/>
        <w:rPr>
          <w:rFonts w:ascii="Verdana" w:hAnsi="Verdana"/>
          <w:bCs/>
          <w:sz w:val="18"/>
          <w:szCs w:val="18"/>
        </w:rPr>
      </w:pPr>
      <w:r w:rsidRPr="00F668EF">
        <w:rPr>
          <w:rFonts w:ascii="Verdana" w:hAnsi="Verdana"/>
          <w:sz w:val="18"/>
          <w:szCs w:val="18"/>
        </w:rPr>
        <w:t xml:space="preserve">Wykonawca zobowiązuje się dostarczyć Użytkownikowi dokumenty gwarancyjne i instrukcje obsługi w języku polskim </w:t>
      </w:r>
      <w:r w:rsidR="003610A9" w:rsidRPr="00F668EF">
        <w:rPr>
          <w:rFonts w:ascii="Verdana" w:hAnsi="Verdana"/>
          <w:sz w:val="18"/>
          <w:szCs w:val="18"/>
        </w:rPr>
        <w:t xml:space="preserve">lub angielskim </w:t>
      </w:r>
      <w:r w:rsidRPr="00F668EF">
        <w:rPr>
          <w:rFonts w:ascii="Verdana" w:hAnsi="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04B6A1C1" w14:textId="18D46542" w:rsidR="008B1101" w:rsidRPr="00F668EF" w:rsidRDefault="008B1101" w:rsidP="002E763A">
      <w:pPr>
        <w:numPr>
          <w:ilvl w:val="0"/>
          <w:numId w:val="57"/>
        </w:numPr>
        <w:tabs>
          <w:tab w:val="num" w:pos="1065"/>
          <w:tab w:val="right" w:pos="9923"/>
        </w:tabs>
        <w:ind w:left="426" w:right="471" w:hanging="426"/>
        <w:jc w:val="both"/>
        <w:rPr>
          <w:rFonts w:ascii="Verdana" w:hAnsi="Verdana"/>
          <w:bCs/>
          <w:sz w:val="18"/>
          <w:szCs w:val="18"/>
        </w:rPr>
      </w:pPr>
      <w:r w:rsidRPr="00F668EF">
        <w:rPr>
          <w:rFonts w:ascii="Verdana" w:hAnsi="Verdana"/>
          <w:bCs/>
          <w:color w:val="000000"/>
          <w:sz w:val="18"/>
          <w:szCs w:val="18"/>
        </w:rPr>
        <w:t xml:space="preserve">Wykonawca udziela Zamawiającemu [_] </w:t>
      </w:r>
      <w:r w:rsidRPr="00F668EF">
        <w:rPr>
          <w:rFonts w:ascii="Verdana" w:hAnsi="Verdana"/>
          <w:color w:val="000000"/>
          <w:sz w:val="18"/>
          <w:szCs w:val="18"/>
        </w:rPr>
        <w:t>miesięcznej</w:t>
      </w:r>
      <w:r w:rsidRPr="00F668EF">
        <w:rPr>
          <w:rFonts w:ascii="Verdana" w:hAnsi="Verdana"/>
          <w:bCs/>
          <w:color w:val="000000"/>
          <w:sz w:val="18"/>
          <w:szCs w:val="18"/>
        </w:rPr>
        <w:t xml:space="preserve"> gwarancji na </w:t>
      </w:r>
      <w:r w:rsidR="00B34123" w:rsidRPr="00F668EF">
        <w:rPr>
          <w:rFonts w:ascii="Verdana" w:hAnsi="Verdana"/>
          <w:bCs/>
          <w:color w:val="000000"/>
          <w:sz w:val="18"/>
          <w:szCs w:val="18"/>
        </w:rPr>
        <w:t>przedmiot</w:t>
      </w:r>
      <w:r w:rsidRPr="00F668EF">
        <w:rPr>
          <w:rFonts w:ascii="Verdana" w:hAnsi="Verdana"/>
          <w:bCs/>
          <w:color w:val="000000"/>
          <w:sz w:val="18"/>
          <w:szCs w:val="18"/>
        </w:rPr>
        <w:t xml:space="preserve"> umowy</w:t>
      </w:r>
      <w:r w:rsidRPr="00F668EF">
        <w:rPr>
          <w:rFonts w:ascii="Verdana" w:hAnsi="Verdana"/>
          <w:color w:val="000000"/>
          <w:sz w:val="18"/>
          <w:szCs w:val="18"/>
        </w:rPr>
        <w:t xml:space="preserve"> </w:t>
      </w:r>
      <w:r w:rsidRPr="00F668EF">
        <w:rPr>
          <w:rFonts w:ascii="Verdana" w:hAnsi="Verdana"/>
          <w:bCs/>
          <w:color w:val="000000"/>
          <w:sz w:val="18"/>
          <w:szCs w:val="18"/>
        </w:rPr>
        <w:t xml:space="preserve">i zapewnia w tym okresie bezpłatny serwis. </w:t>
      </w:r>
    </w:p>
    <w:p w14:paraId="2841A8CF" w14:textId="77777777" w:rsidR="00A84A9D" w:rsidRDefault="008B1101"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F668EF">
        <w:rPr>
          <w:rFonts w:ascii="Verdana" w:hAnsi="Verdana"/>
          <w:bCs/>
          <w:color w:val="000000"/>
          <w:sz w:val="18"/>
          <w:szCs w:val="18"/>
        </w:rPr>
        <w:t xml:space="preserve">Usługi gwarancyjne realizowane będą w siedzibie Użytkownika lub w serwisie, a koszty dojazdu serwisu i transportu </w:t>
      </w:r>
      <w:r w:rsidR="00B34123" w:rsidRPr="00F668EF">
        <w:rPr>
          <w:rFonts w:ascii="Verdana" w:hAnsi="Verdana"/>
          <w:bCs/>
          <w:color w:val="000000"/>
          <w:sz w:val="18"/>
          <w:szCs w:val="18"/>
        </w:rPr>
        <w:t xml:space="preserve">przedmiotu umowy </w:t>
      </w:r>
      <w:r w:rsidRPr="00F668EF">
        <w:rPr>
          <w:rFonts w:ascii="Verdana" w:hAnsi="Verdana"/>
          <w:bCs/>
          <w:color w:val="000000"/>
          <w:sz w:val="18"/>
          <w:szCs w:val="18"/>
        </w:rPr>
        <w:t xml:space="preserve">do serwisu i po naprawie ponosić będzie Wykonawca. </w:t>
      </w:r>
    </w:p>
    <w:p w14:paraId="26FBC8F8" w14:textId="2E1BE2D3" w:rsid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 xml:space="preserve">Zgłoszenie serwisanta do naprawy przedmiotu zamówienia nastąpi w ciągu 2 dni </w:t>
      </w:r>
      <w:r>
        <w:rPr>
          <w:rFonts w:ascii="Verdana" w:hAnsi="Verdana"/>
          <w:color w:val="000000"/>
          <w:sz w:val="18"/>
          <w:szCs w:val="18"/>
        </w:rPr>
        <w:t xml:space="preserve">roboczych </w:t>
      </w:r>
      <w:r w:rsidRPr="00A84A9D">
        <w:rPr>
          <w:rFonts w:ascii="Verdana" w:hAnsi="Verdana"/>
          <w:color w:val="000000"/>
          <w:sz w:val="18"/>
          <w:szCs w:val="18"/>
        </w:rPr>
        <w:t xml:space="preserve">od daty otrzymania zgłoszenia </w:t>
      </w:r>
      <w:r w:rsidR="003A5738">
        <w:rPr>
          <w:rFonts w:ascii="Verdana" w:hAnsi="Verdana"/>
          <w:color w:val="000000"/>
          <w:sz w:val="18"/>
          <w:szCs w:val="18"/>
        </w:rPr>
        <w:t>usterki</w:t>
      </w:r>
      <w:r w:rsidRPr="00A84A9D">
        <w:rPr>
          <w:rFonts w:ascii="Verdana" w:hAnsi="Verdana"/>
          <w:color w:val="000000"/>
          <w:sz w:val="18"/>
          <w:szCs w:val="18"/>
        </w:rPr>
        <w:t>, a naprawa zostanie w</w:t>
      </w:r>
      <w:r>
        <w:rPr>
          <w:rFonts w:ascii="Verdana" w:hAnsi="Verdana"/>
          <w:color w:val="000000"/>
          <w:sz w:val="18"/>
          <w:szCs w:val="18"/>
        </w:rPr>
        <w:t xml:space="preserve">ykonana w </w:t>
      </w:r>
      <w:r w:rsidR="003A5738">
        <w:rPr>
          <w:rFonts w:ascii="Verdana" w:hAnsi="Verdana"/>
          <w:color w:val="000000"/>
          <w:sz w:val="18"/>
          <w:szCs w:val="18"/>
        </w:rPr>
        <w:t>ciągu 7</w:t>
      </w:r>
      <w:r>
        <w:rPr>
          <w:rFonts w:ascii="Verdana" w:hAnsi="Verdana"/>
          <w:color w:val="000000"/>
          <w:sz w:val="18"/>
          <w:szCs w:val="18"/>
        </w:rPr>
        <w:t xml:space="preserve"> dni</w:t>
      </w:r>
      <w:r w:rsidR="003A5738">
        <w:rPr>
          <w:rFonts w:ascii="Verdana" w:hAnsi="Verdana"/>
          <w:color w:val="000000"/>
          <w:sz w:val="18"/>
          <w:szCs w:val="18"/>
        </w:rPr>
        <w:t xml:space="preserve"> roboczych </w:t>
      </w:r>
      <w:r w:rsidR="003A5738" w:rsidRPr="003A5738">
        <w:rPr>
          <w:rFonts w:ascii="Verdana" w:hAnsi="Verdana"/>
          <w:color w:val="000000"/>
          <w:sz w:val="18"/>
          <w:szCs w:val="18"/>
        </w:rPr>
        <w:t xml:space="preserve">od daty otrzymania zgłoszenia </w:t>
      </w:r>
      <w:r w:rsidR="003A5738">
        <w:rPr>
          <w:rFonts w:ascii="Verdana" w:hAnsi="Verdana"/>
          <w:color w:val="000000"/>
          <w:sz w:val="18"/>
          <w:szCs w:val="18"/>
        </w:rPr>
        <w:t>usterki</w:t>
      </w:r>
      <w:r>
        <w:rPr>
          <w:rFonts w:ascii="Verdana" w:hAnsi="Verdana"/>
          <w:color w:val="000000"/>
          <w:sz w:val="18"/>
          <w:szCs w:val="18"/>
        </w:rPr>
        <w:t xml:space="preserve">, </w:t>
      </w:r>
      <w:r w:rsidRPr="00A84A9D">
        <w:rPr>
          <w:rFonts w:ascii="Verdana" w:hAnsi="Verdana"/>
          <w:color w:val="000000"/>
          <w:sz w:val="18"/>
          <w:szCs w:val="18"/>
        </w:rPr>
        <w:t>a jeżeli wystąpi konieczność importu części zamiennych, naprawa zostanie wykonana w ciągu 21 dni</w:t>
      </w:r>
      <w:r w:rsidR="000E0977">
        <w:rPr>
          <w:rFonts w:ascii="Verdana" w:hAnsi="Verdana"/>
          <w:color w:val="000000"/>
          <w:sz w:val="18"/>
          <w:szCs w:val="18"/>
        </w:rPr>
        <w:t xml:space="preserve"> kalendarzowych </w:t>
      </w:r>
      <w:r w:rsidRPr="00A84A9D">
        <w:rPr>
          <w:rFonts w:ascii="Verdana" w:hAnsi="Verdana"/>
          <w:color w:val="000000"/>
          <w:sz w:val="18"/>
          <w:szCs w:val="18"/>
        </w:rPr>
        <w:t xml:space="preserve">od daty </w:t>
      </w:r>
      <w:r w:rsidR="00FC0658">
        <w:rPr>
          <w:rFonts w:ascii="Verdana" w:hAnsi="Verdana"/>
          <w:color w:val="000000"/>
          <w:sz w:val="18"/>
          <w:szCs w:val="18"/>
        </w:rPr>
        <w:t xml:space="preserve">otrzymania </w:t>
      </w:r>
      <w:r w:rsidRPr="00A84A9D">
        <w:rPr>
          <w:rFonts w:ascii="Verdana" w:hAnsi="Verdana"/>
          <w:color w:val="000000"/>
          <w:sz w:val="18"/>
          <w:szCs w:val="18"/>
        </w:rPr>
        <w:t>zgłoszenia usterki.</w:t>
      </w:r>
    </w:p>
    <w:p w14:paraId="11BD5928" w14:textId="77777777" w:rsid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Każdorazowo zostanie przedłużony okres gwarancji przedmiotu zamówienia zgłoszonego do naprawy o czas jego wyłączenia z eksploatacji trwającego powyżej 24 godzin, a nie spowodowanego złą eksploatacją.</w:t>
      </w:r>
    </w:p>
    <w:p w14:paraId="7FB4FF57" w14:textId="0FCF9DAF" w:rsidR="00A84A9D" w:rsidRP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wynoszącym </w:t>
      </w:r>
      <w:r>
        <w:rPr>
          <w:rFonts w:ascii="Verdana" w:hAnsi="Verdana"/>
          <w:color w:val="000000"/>
          <w:sz w:val="18"/>
          <w:szCs w:val="18"/>
        </w:rPr>
        <w:t>.......</w:t>
      </w:r>
      <w:r w:rsidRPr="00A84A9D">
        <w:rPr>
          <w:rFonts w:ascii="Verdana" w:hAnsi="Verdana"/>
          <w:color w:val="000000"/>
          <w:sz w:val="18"/>
          <w:szCs w:val="18"/>
        </w:rPr>
        <w:t xml:space="preserve"> miesięcy. </w:t>
      </w:r>
    </w:p>
    <w:p w14:paraId="17C99A24" w14:textId="77777777" w:rsidR="00567BA3" w:rsidRPr="00F668EF" w:rsidRDefault="00567BA3" w:rsidP="002E763A">
      <w:pPr>
        <w:pStyle w:val="Akapitzlist"/>
        <w:numPr>
          <w:ilvl w:val="0"/>
          <w:numId w:val="62"/>
        </w:numPr>
        <w:tabs>
          <w:tab w:val="clear" w:pos="1065"/>
          <w:tab w:val="num" w:pos="426"/>
          <w:tab w:val="right" w:pos="9072"/>
          <w:tab w:val="right" w:pos="9900"/>
        </w:tabs>
        <w:ind w:left="426" w:right="471" w:hanging="426"/>
        <w:jc w:val="both"/>
        <w:rPr>
          <w:rFonts w:ascii="Verdana" w:hAnsi="Verdana"/>
          <w:color w:val="000000"/>
          <w:sz w:val="18"/>
          <w:szCs w:val="18"/>
        </w:rPr>
      </w:pPr>
      <w:r w:rsidRPr="00F668EF">
        <w:rPr>
          <w:rFonts w:ascii="Verdana" w:hAnsi="Verdana"/>
          <w:color w:val="000000"/>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6DF6B8" w14:textId="77777777" w:rsidR="003F3D06" w:rsidRPr="00F668EF" w:rsidRDefault="003F3D06" w:rsidP="003F3D06">
      <w:pPr>
        <w:tabs>
          <w:tab w:val="right" w:pos="9072"/>
        </w:tabs>
        <w:ind w:right="471"/>
        <w:jc w:val="both"/>
        <w:rPr>
          <w:rFonts w:ascii="Verdana" w:hAnsi="Verdana"/>
          <w:sz w:val="18"/>
          <w:szCs w:val="18"/>
        </w:rPr>
      </w:pPr>
    </w:p>
    <w:p w14:paraId="2E7C1D0A" w14:textId="77777777" w:rsidR="008B1101" w:rsidRPr="00F668EF" w:rsidRDefault="008B1101" w:rsidP="008B1101">
      <w:pPr>
        <w:tabs>
          <w:tab w:val="right" w:pos="9072"/>
        </w:tabs>
        <w:ind w:right="471"/>
        <w:jc w:val="center"/>
        <w:rPr>
          <w:rFonts w:ascii="Verdana" w:hAnsi="Verdana"/>
          <w:b/>
          <w:color w:val="000000" w:themeColor="text1"/>
          <w:sz w:val="18"/>
          <w:szCs w:val="18"/>
        </w:rPr>
      </w:pPr>
      <w:r w:rsidRPr="00F668EF">
        <w:rPr>
          <w:rFonts w:ascii="Verdana" w:hAnsi="Verdana"/>
          <w:b/>
          <w:color w:val="000000" w:themeColor="text1"/>
          <w:sz w:val="18"/>
          <w:szCs w:val="18"/>
        </w:rPr>
        <w:t>§ 6</w:t>
      </w:r>
    </w:p>
    <w:p w14:paraId="6A72E2D8" w14:textId="77777777" w:rsidR="008B1101" w:rsidRPr="00F668EF" w:rsidRDefault="008B1101" w:rsidP="008B1101">
      <w:pPr>
        <w:ind w:right="471"/>
        <w:rPr>
          <w:rFonts w:ascii="Verdana" w:hAnsi="Verdana"/>
          <w:b/>
          <w:color w:val="000000" w:themeColor="text1"/>
          <w:sz w:val="18"/>
          <w:szCs w:val="18"/>
        </w:rPr>
      </w:pPr>
      <w:r w:rsidRPr="00F668EF">
        <w:rPr>
          <w:rFonts w:ascii="Verdana" w:hAnsi="Verdana"/>
          <w:b/>
          <w:color w:val="000000" w:themeColor="text1"/>
          <w:sz w:val="18"/>
          <w:szCs w:val="18"/>
        </w:rPr>
        <w:t>Kary umowne i odstąpienie od umowy:</w:t>
      </w:r>
    </w:p>
    <w:p w14:paraId="54756CFB" w14:textId="2593ABD9" w:rsidR="008B1101" w:rsidRPr="00F668EF" w:rsidRDefault="008B1101" w:rsidP="002E763A">
      <w:pPr>
        <w:numPr>
          <w:ilvl w:val="0"/>
          <w:numId w:val="60"/>
        </w:numPr>
        <w:tabs>
          <w:tab w:val="num" w:pos="426"/>
        </w:tabs>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W razie opóźnienia Wykonawcy w realizacji przedmiotu umowy ponad termin określony w § 2 ust.</w:t>
      </w:r>
      <w:r w:rsidR="00B34123" w:rsidRPr="00F668EF">
        <w:rPr>
          <w:rFonts w:ascii="Verdana" w:hAnsi="Verdana"/>
          <w:color w:val="000000" w:themeColor="text1"/>
          <w:sz w:val="18"/>
          <w:szCs w:val="18"/>
        </w:rPr>
        <w:t> </w:t>
      </w:r>
      <w:r w:rsidRPr="00F668EF">
        <w:rPr>
          <w:rFonts w:ascii="Verdana" w:hAnsi="Verdana"/>
          <w:color w:val="000000" w:themeColor="text1"/>
          <w:sz w:val="18"/>
          <w:szCs w:val="18"/>
        </w:rPr>
        <w:t>1 umowy, Zamawiający ma prawo naliczyć karę umowną w wysokości 0,1</w:t>
      </w:r>
      <w:r w:rsidR="00A84A9D">
        <w:rPr>
          <w:rFonts w:ascii="Verdana" w:hAnsi="Verdana"/>
          <w:color w:val="000000" w:themeColor="text1"/>
          <w:sz w:val="18"/>
          <w:szCs w:val="18"/>
        </w:rPr>
        <w:t>0</w:t>
      </w:r>
      <w:r w:rsidRPr="00F668EF">
        <w:rPr>
          <w:rFonts w:ascii="Verdana" w:hAnsi="Verdana"/>
          <w:color w:val="000000" w:themeColor="text1"/>
          <w:sz w:val="18"/>
          <w:szCs w:val="18"/>
        </w:rPr>
        <w:t xml:space="preserve"> % ceny brutto przedmiotu umowy (§ 3 ust. 1 umowy) za każdy rozpoczęty dzień opóźnienia, jeśli opóźnienie trwało nie dłużej niż 20 dni i 0,15 % ceny brutto przedmiotu umowy za każdy następny dzień opóźnienia.</w:t>
      </w:r>
    </w:p>
    <w:p w14:paraId="37E2C455" w14:textId="77777777" w:rsidR="008B1101" w:rsidRDefault="008B1101" w:rsidP="002E763A">
      <w:pPr>
        <w:numPr>
          <w:ilvl w:val="0"/>
          <w:numId w:val="60"/>
        </w:numPr>
        <w:tabs>
          <w:tab w:val="num" w:pos="426"/>
        </w:tabs>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Jeżeli opóźnienie w realizacji przedmiotu umowy przekroczy 30 dni i nastąpi z winy Wykonawcy, po bezskutecznym wezwaniu Zamawiający może odstąpić od zawartej umowy i naliczyć karę umowną w wysokości 5 % ceny brutto przedmiotu umowy (§ 3 ust. 1 umowy).</w:t>
      </w:r>
    </w:p>
    <w:p w14:paraId="1808C62E" w14:textId="77777777" w:rsidR="00A84A9D" w:rsidRDefault="00A84A9D" w:rsidP="002E763A">
      <w:pPr>
        <w:numPr>
          <w:ilvl w:val="0"/>
          <w:numId w:val="60"/>
        </w:numPr>
        <w:ind w:right="471"/>
        <w:jc w:val="both"/>
        <w:rPr>
          <w:rFonts w:ascii="Verdana" w:hAnsi="Verdana"/>
          <w:color w:val="000000" w:themeColor="text1"/>
          <w:sz w:val="18"/>
          <w:szCs w:val="18"/>
        </w:rPr>
      </w:pPr>
      <w:r w:rsidRPr="00A84A9D">
        <w:rPr>
          <w:rFonts w:ascii="Verdana" w:hAnsi="Verdana"/>
          <w:color w:val="000000" w:themeColor="text1"/>
          <w:sz w:val="18"/>
          <w:szCs w:val="18"/>
        </w:rPr>
        <w:t>W razie opóźnienia Wykonawcy w wykonaniu naprawy gwarancyjnej przedmiotu umowy ponad termin określony</w:t>
      </w:r>
      <w:r>
        <w:rPr>
          <w:rFonts w:ascii="Verdana" w:hAnsi="Verdana"/>
          <w:color w:val="000000" w:themeColor="text1"/>
          <w:sz w:val="18"/>
          <w:szCs w:val="18"/>
        </w:rPr>
        <w:t xml:space="preserve"> </w:t>
      </w:r>
      <w:r w:rsidRPr="00A84A9D">
        <w:rPr>
          <w:rFonts w:ascii="Verdana" w:hAnsi="Verdana"/>
          <w:color w:val="000000" w:themeColor="text1"/>
          <w:sz w:val="18"/>
          <w:szCs w:val="18"/>
        </w:rPr>
        <w:t>w § 5 ust. 5 umowy</w:t>
      </w:r>
      <w:r>
        <w:rPr>
          <w:rFonts w:ascii="Verdana" w:hAnsi="Verdana"/>
          <w:color w:val="000000" w:themeColor="text1"/>
          <w:sz w:val="18"/>
          <w:szCs w:val="18"/>
        </w:rPr>
        <w:t>,</w:t>
      </w:r>
      <w:r w:rsidRPr="00A84A9D">
        <w:rPr>
          <w:rFonts w:ascii="Verdana" w:hAnsi="Verdana"/>
          <w:color w:val="000000" w:themeColor="text1"/>
          <w:sz w:val="18"/>
          <w:szCs w:val="18"/>
        </w:rPr>
        <w:t xml:space="preserve"> Zamawiający ma prawo nalic</w:t>
      </w:r>
      <w:r>
        <w:rPr>
          <w:rFonts w:ascii="Verdana" w:hAnsi="Verdana"/>
          <w:color w:val="000000" w:themeColor="text1"/>
          <w:sz w:val="18"/>
          <w:szCs w:val="18"/>
        </w:rPr>
        <w:t>zyć karę umowną w wysokości 0,10</w:t>
      </w:r>
      <w:r w:rsidRPr="00A84A9D">
        <w:rPr>
          <w:rFonts w:ascii="Verdana" w:hAnsi="Verdana"/>
          <w:color w:val="000000" w:themeColor="text1"/>
          <w:sz w:val="18"/>
          <w:szCs w:val="18"/>
        </w:rPr>
        <w:t xml:space="preserve"> % ceny brutto przekazanego do naprawy urządzenia wchodzącego w skład przedmiotu umowy, za każdy rozpoczęty dzień opóźnienia.</w:t>
      </w:r>
    </w:p>
    <w:p w14:paraId="7C717DCF" w14:textId="23A77ED9" w:rsidR="00567BA3" w:rsidRPr="00A84A9D" w:rsidRDefault="00567BA3" w:rsidP="002E763A">
      <w:pPr>
        <w:numPr>
          <w:ilvl w:val="0"/>
          <w:numId w:val="60"/>
        </w:numPr>
        <w:ind w:right="471"/>
        <w:jc w:val="both"/>
        <w:rPr>
          <w:rFonts w:ascii="Verdana" w:hAnsi="Verdana"/>
          <w:color w:val="000000" w:themeColor="text1"/>
          <w:sz w:val="18"/>
          <w:szCs w:val="18"/>
        </w:rPr>
      </w:pPr>
      <w:r w:rsidRPr="00A84A9D">
        <w:rPr>
          <w:rFonts w:ascii="Verdana" w:hAnsi="Verdana"/>
          <w:bCs/>
          <w:color w:val="000000" w:themeColor="text1"/>
          <w:sz w:val="18"/>
          <w:szCs w:val="18"/>
        </w:rPr>
        <w:t>Zamawiającemu przysługuje prawo odstąpienia od umowy w następujących sytuacjach:</w:t>
      </w:r>
    </w:p>
    <w:p w14:paraId="28F46F14"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color w:val="000000" w:themeColor="text1"/>
          <w:sz w:val="18"/>
          <w:szCs w:val="18"/>
        </w:rPr>
      </w:pPr>
      <w:r w:rsidRPr="00F668EF">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45615ED"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color w:val="000000" w:themeColor="text1"/>
          <w:sz w:val="18"/>
          <w:szCs w:val="18"/>
        </w:rPr>
      </w:pPr>
      <w:r w:rsidRPr="00F668EF">
        <w:rPr>
          <w:rFonts w:ascii="Verdana" w:hAnsi="Verdana"/>
          <w:bCs/>
          <w:color w:val="000000" w:themeColor="text1"/>
          <w:sz w:val="18"/>
          <w:szCs w:val="18"/>
        </w:rPr>
        <w:t>otwarcia likwidacji Wykonawcy,</w:t>
      </w:r>
    </w:p>
    <w:p w14:paraId="3593FFC3"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sz w:val="18"/>
          <w:szCs w:val="18"/>
        </w:rPr>
      </w:pPr>
      <w:r w:rsidRPr="00F668EF">
        <w:rPr>
          <w:rFonts w:ascii="Verdana" w:hAnsi="Verdana"/>
          <w:bCs/>
          <w:sz w:val="18"/>
          <w:szCs w:val="18"/>
        </w:rPr>
        <w:t>zajęcia majątku Wykonawcy,</w:t>
      </w:r>
    </w:p>
    <w:p w14:paraId="09C7AD71"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sz w:val="18"/>
          <w:szCs w:val="18"/>
        </w:rPr>
      </w:pPr>
      <w:r w:rsidRPr="00F668EF">
        <w:rPr>
          <w:rFonts w:ascii="Verdana" w:hAnsi="Verdana"/>
          <w:bCs/>
          <w:sz w:val="18"/>
          <w:szCs w:val="18"/>
        </w:rPr>
        <w:lastRenderedPageBreak/>
        <w:t>niewywiązywania się przez Wykonawcę z realizacji przedmiotu umowy, pomimo wezwania Zamawiającego złożonego na piśmie.</w:t>
      </w:r>
    </w:p>
    <w:p w14:paraId="4C55741C" w14:textId="5949CF46" w:rsidR="00567BA3" w:rsidRPr="00A84A9D" w:rsidRDefault="00567BA3" w:rsidP="002E763A">
      <w:pPr>
        <w:pStyle w:val="Akapitzlist"/>
        <w:numPr>
          <w:ilvl w:val="0"/>
          <w:numId w:val="60"/>
        </w:numPr>
        <w:ind w:right="471"/>
        <w:jc w:val="both"/>
        <w:rPr>
          <w:rFonts w:ascii="Verdana" w:hAnsi="Verdana"/>
          <w:bCs/>
          <w:sz w:val="18"/>
          <w:szCs w:val="18"/>
        </w:rPr>
      </w:pPr>
      <w:r w:rsidRPr="00A84A9D">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E6FDAE5" w14:textId="77777777" w:rsidR="00EC07DC"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 xml:space="preserve">Oświadczenie o odstąpieniu od umowy wymaga zachowania formy pisemnej pod rygorem nieważności. </w:t>
      </w:r>
    </w:p>
    <w:p w14:paraId="05542886" w14:textId="169ADBF2"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Pomimo odstąpienia pozostają w mocy zobowiązania Stron z tytułu gwarancji, kar umownych i</w:t>
      </w:r>
      <w:r w:rsidR="00EC07DC" w:rsidRPr="00F668EF">
        <w:rPr>
          <w:rFonts w:ascii="Verdana" w:hAnsi="Verdana"/>
          <w:bCs/>
          <w:sz w:val="18"/>
          <w:szCs w:val="18"/>
        </w:rPr>
        <w:t> </w:t>
      </w:r>
      <w:r w:rsidRPr="00F668EF">
        <w:rPr>
          <w:rFonts w:ascii="Verdana" w:hAnsi="Verdana"/>
          <w:bCs/>
          <w:sz w:val="18"/>
          <w:szCs w:val="18"/>
        </w:rPr>
        <w:t>prawa żądania odszkodowania za nienależyte wykonanie umowy.</w:t>
      </w:r>
    </w:p>
    <w:p w14:paraId="08A341B3"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Kara umowna będzie płatna w terminie 14 dni od otrzymania wezwania do jej zapłaty.</w:t>
      </w:r>
    </w:p>
    <w:p w14:paraId="7A1C1929"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Jeżeli szkoda przewyższa wysokość kary umownej, Stronie uprawnionej przysługuje roszczenie o zapłatę odszkodowania uzupełniającego do wysokości poniesionej szkody.</w:t>
      </w:r>
    </w:p>
    <w:p w14:paraId="22FE2F62"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Wykonawca wyraża zgodę na potrącenie kar umownych z przysługującego mu wynagrodzenia.</w:t>
      </w:r>
    </w:p>
    <w:p w14:paraId="065003B1" w14:textId="77777777" w:rsidR="000F3DCC" w:rsidRDefault="000F3DCC" w:rsidP="008B1101">
      <w:pPr>
        <w:ind w:right="470"/>
        <w:jc w:val="center"/>
        <w:rPr>
          <w:rFonts w:ascii="Verdana" w:hAnsi="Verdana"/>
          <w:b/>
          <w:noProof/>
          <w:color w:val="000000" w:themeColor="text1"/>
          <w:sz w:val="18"/>
          <w:szCs w:val="18"/>
        </w:rPr>
      </w:pPr>
    </w:p>
    <w:p w14:paraId="2EE3DCC1" w14:textId="77777777" w:rsidR="008B1101" w:rsidRPr="00F668EF" w:rsidRDefault="008B1101" w:rsidP="008B1101">
      <w:pPr>
        <w:ind w:right="470"/>
        <w:jc w:val="center"/>
        <w:rPr>
          <w:rFonts w:ascii="Verdana" w:hAnsi="Verdana"/>
          <w:b/>
          <w:noProof/>
          <w:color w:val="000000" w:themeColor="text1"/>
          <w:sz w:val="18"/>
          <w:szCs w:val="18"/>
        </w:rPr>
      </w:pPr>
      <w:r w:rsidRPr="00F668EF">
        <w:rPr>
          <w:rFonts w:ascii="Verdana" w:hAnsi="Verdana"/>
          <w:b/>
          <w:noProof/>
          <w:color w:val="000000" w:themeColor="text1"/>
          <w:sz w:val="18"/>
          <w:szCs w:val="18"/>
        </w:rPr>
        <w:t>§ 7</w:t>
      </w:r>
    </w:p>
    <w:p w14:paraId="7698A955" w14:textId="77777777" w:rsidR="008B1101" w:rsidRPr="00F668EF" w:rsidRDefault="008B1101" w:rsidP="008B1101">
      <w:pPr>
        <w:ind w:right="471"/>
        <w:rPr>
          <w:rFonts w:ascii="Verdana" w:hAnsi="Verdana"/>
          <w:b/>
          <w:noProof/>
          <w:color w:val="000000" w:themeColor="text1"/>
          <w:sz w:val="18"/>
          <w:szCs w:val="18"/>
        </w:rPr>
      </w:pPr>
      <w:r w:rsidRPr="00F668EF">
        <w:rPr>
          <w:rFonts w:ascii="Verdana" w:hAnsi="Verdana"/>
          <w:b/>
          <w:noProof/>
          <w:color w:val="000000" w:themeColor="text1"/>
          <w:sz w:val="18"/>
          <w:szCs w:val="18"/>
        </w:rPr>
        <w:t>Zmiany umowy:</w:t>
      </w:r>
    </w:p>
    <w:p w14:paraId="59A51E2F" w14:textId="77777777" w:rsidR="008B1101" w:rsidRPr="00F668EF" w:rsidRDefault="008B1101" w:rsidP="002E763A">
      <w:pPr>
        <w:numPr>
          <w:ilvl w:val="0"/>
          <w:numId w:val="49"/>
        </w:numPr>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Wszelkie zmiany umowy wymagają zgody Stron i zachowania formy pisemnego aneksu do umowy, pod rygorem nieważności.</w:t>
      </w:r>
    </w:p>
    <w:p w14:paraId="2E83D81A" w14:textId="3E93759F" w:rsidR="008B1101" w:rsidRPr="00F668EF" w:rsidRDefault="008B1101" w:rsidP="002E763A">
      <w:pPr>
        <w:numPr>
          <w:ilvl w:val="0"/>
          <w:numId w:val="49"/>
        </w:numPr>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 xml:space="preserve">Zakazuje się zmian postanowień zawartej umowy w stosunku do treści oferty, na podstawie której dokonano wyboru Wykonawcy, chyba że zachodzi co najmniej jedna z okoliczności, </w:t>
      </w:r>
      <w:r w:rsidR="00BD1BD6">
        <w:rPr>
          <w:rFonts w:ascii="Verdana" w:hAnsi="Verdana"/>
          <w:color w:val="000000" w:themeColor="text1"/>
          <w:sz w:val="18"/>
          <w:szCs w:val="18"/>
        </w:rPr>
        <w:br/>
      </w:r>
      <w:r w:rsidRPr="00F668EF">
        <w:rPr>
          <w:rFonts w:ascii="Verdana" w:hAnsi="Verdana"/>
          <w:color w:val="000000" w:themeColor="text1"/>
          <w:sz w:val="18"/>
          <w:szCs w:val="18"/>
        </w:rPr>
        <w:t xml:space="preserve">o której mowa w art. 144 ust. 1 pkt 2-6 </w:t>
      </w:r>
      <w:proofErr w:type="spellStart"/>
      <w:r w:rsidRPr="00F668EF">
        <w:rPr>
          <w:rFonts w:ascii="Verdana" w:hAnsi="Verdana"/>
          <w:color w:val="000000" w:themeColor="text1"/>
          <w:sz w:val="18"/>
          <w:szCs w:val="18"/>
        </w:rPr>
        <w:t>Pzp</w:t>
      </w:r>
      <w:proofErr w:type="spellEnd"/>
      <w:r w:rsidRPr="00F668EF">
        <w:rPr>
          <w:rFonts w:ascii="Verdana" w:hAnsi="Verdana"/>
          <w:color w:val="000000" w:themeColor="text1"/>
          <w:sz w:val="18"/>
          <w:szCs w:val="18"/>
        </w:rPr>
        <w:t xml:space="preserve">, albo, zgodnie z art. 144 ust. 1 pkt 1 </w:t>
      </w:r>
      <w:proofErr w:type="spellStart"/>
      <w:r w:rsidRPr="00F668EF">
        <w:rPr>
          <w:rFonts w:ascii="Verdana" w:hAnsi="Verdana"/>
          <w:color w:val="000000" w:themeColor="text1"/>
          <w:sz w:val="18"/>
          <w:szCs w:val="18"/>
        </w:rPr>
        <w:t>Pzp</w:t>
      </w:r>
      <w:proofErr w:type="spellEnd"/>
      <w:r w:rsidRPr="00F668EF">
        <w:rPr>
          <w:rFonts w:ascii="Verdana" w:hAnsi="Verdana"/>
          <w:color w:val="000000" w:themeColor="text1"/>
          <w:sz w:val="18"/>
          <w:szCs w:val="18"/>
        </w:rPr>
        <w:t xml:space="preserve">, jedna </w:t>
      </w:r>
      <w:r w:rsidR="00BD1BD6">
        <w:rPr>
          <w:rFonts w:ascii="Verdana" w:hAnsi="Verdana"/>
          <w:color w:val="000000" w:themeColor="text1"/>
          <w:sz w:val="18"/>
          <w:szCs w:val="18"/>
        </w:rPr>
        <w:br/>
      </w:r>
      <w:r w:rsidRPr="00F668EF">
        <w:rPr>
          <w:rFonts w:ascii="Verdana" w:hAnsi="Verdana"/>
          <w:color w:val="000000" w:themeColor="text1"/>
          <w:sz w:val="18"/>
          <w:szCs w:val="18"/>
        </w:rPr>
        <w:t>z wymienionych poniżej okoliczności:</w:t>
      </w:r>
    </w:p>
    <w:p w14:paraId="13062DE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zmiana stawki podatku VAT w toku wykonywania umowy – do ceny netto zostanie doliczona stawka VAT obowiązująca w dniu wystawienia faktury;</w:t>
      </w:r>
    </w:p>
    <w:p w14:paraId="6F1C6D5B"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wejście w życie innych, niż wymienione w pkt 1, regulacji prawnych po dacie zawarcia umowy, wywołujących potrzebę jej zmiany;</w:t>
      </w:r>
    </w:p>
    <w:p w14:paraId="309C25D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1652EAD"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zmiany organizacyjne Zamawiającego (między innymi zmiany związane z wprowadzeniem nowego programu elektronicznego obiegu dokumentów, zmiany organizacji pracy kancelarii);</w:t>
      </w:r>
    </w:p>
    <w:p w14:paraId="51BCA72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D66146E" w14:textId="77777777" w:rsidR="008B1101" w:rsidRPr="00F668EF" w:rsidRDefault="008B1101" w:rsidP="002E763A">
      <w:pPr>
        <w:numPr>
          <w:ilvl w:val="0"/>
          <w:numId w:val="49"/>
        </w:numPr>
        <w:suppressAutoHyphens/>
        <w:ind w:left="426" w:right="471" w:hanging="426"/>
        <w:contextualSpacing/>
        <w:jc w:val="both"/>
        <w:rPr>
          <w:rFonts w:ascii="Verdana" w:hAnsi="Verdana"/>
          <w:color w:val="000000" w:themeColor="text1"/>
          <w:sz w:val="18"/>
          <w:szCs w:val="18"/>
        </w:rPr>
      </w:pPr>
      <w:r w:rsidRPr="00F668EF">
        <w:rPr>
          <w:rFonts w:ascii="Verdana" w:hAnsi="Verdana"/>
          <w:color w:val="000000" w:themeColor="text1"/>
          <w:sz w:val="18"/>
          <w:szCs w:val="18"/>
        </w:rPr>
        <w:t>Nie stanowią zmiany umowy w rozumieniu art. 144</w:t>
      </w:r>
      <w:r w:rsidRPr="00F668EF">
        <w:rPr>
          <w:rFonts w:ascii="Verdana" w:hAnsi="Verdana"/>
          <w:bCs/>
          <w:color w:val="000000" w:themeColor="text1"/>
          <w:sz w:val="18"/>
          <w:szCs w:val="18"/>
        </w:rPr>
        <w:t xml:space="preserve"> </w:t>
      </w:r>
      <w:proofErr w:type="spellStart"/>
      <w:r w:rsidRPr="00F668EF">
        <w:rPr>
          <w:rFonts w:ascii="Verdana" w:hAnsi="Verdana"/>
          <w:bCs/>
          <w:color w:val="000000" w:themeColor="text1"/>
          <w:sz w:val="18"/>
          <w:szCs w:val="18"/>
        </w:rPr>
        <w:t>Pzp</w:t>
      </w:r>
      <w:proofErr w:type="spellEnd"/>
      <w:r w:rsidRPr="00F668EF">
        <w:rPr>
          <w:rFonts w:ascii="Verdana" w:hAnsi="Verdana"/>
          <w:bCs/>
          <w:color w:val="000000" w:themeColor="text1"/>
          <w:sz w:val="18"/>
          <w:szCs w:val="18"/>
        </w:rPr>
        <w:t xml:space="preserve"> </w:t>
      </w:r>
      <w:r w:rsidRPr="00F668EF">
        <w:rPr>
          <w:rFonts w:ascii="Verdana" w:hAnsi="Verdana"/>
          <w:color w:val="000000" w:themeColor="text1"/>
          <w:sz w:val="18"/>
          <w:szCs w:val="18"/>
        </w:rPr>
        <w:t xml:space="preserve">następujące wypadki, które wymagają jedynie poinformowania drugiej Strony w formie pisemnej z 3 (trzy) dniowym wyprzedzeniem: </w:t>
      </w:r>
    </w:p>
    <w:p w14:paraId="602AAACF"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danych teleadresowych Stron; </w:t>
      </w:r>
    </w:p>
    <w:p w14:paraId="5FE7A1C9"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danych rejestrowych Stron; </w:t>
      </w:r>
    </w:p>
    <w:p w14:paraId="54368D03"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zmiana sposobu prowadzenia korespondencji pomiędzy Stronami.</w:t>
      </w:r>
    </w:p>
    <w:p w14:paraId="545F9C40" w14:textId="77777777" w:rsidR="006425C8" w:rsidRDefault="006425C8" w:rsidP="008B1101">
      <w:pPr>
        <w:ind w:right="471"/>
        <w:jc w:val="center"/>
        <w:rPr>
          <w:rFonts w:ascii="Verdana" w:hAnsi="Verdana"/>
          <w:b/>
          <w:noProof/>
          <w:color w:val="000000" w:themeColor="text1"/>
          <w:sz w:val="18"/>
          <w:szCs w:val="18"/>
        </w:rPr>
      </w:pPr>
    </w:p>
    <w:p w14:paraId="7FBC52D2" w14:textId="02B21393" w:rsidR="008B1101" w:rsidRPr="00F668EF" w:rsidRDefault="000F1282" w:rsidP="008B1101">
      <w:pPr>
        <w:ind w:right="471"/>
        <w:jc w:val="center"/>
        <w:rPr>
          <w:rFonts w:ascii="Verdana" w:hAnsi="Verdana"/>
          <w:b/>
          <w:noProof/>
          <w:color w:val="000000" w:themeColor="text1"/>
          <w:sz w:val="18"/>
          <w:szCs w:val="18"/>
        </w:rPr>
      </w:pPr>
      <w:r>
        <w:rPr>
          <w:rFonts w:ascii="Verdana" w:hAnsi="Verdana"/>
          <w:b/>
          <w:noProof/>
          <w:color w:val="000000" w:themeColor="text1"/>
          <w:sz w:val="18"/>
          <w:szCs w:val="18"/>
        </w:rPr>
        <w:t>§ 8</w:t>
      </w:r>
    </w:p>
    <w:p w14:paraId="76C2378C" w14:textId="77777777" w:rsidR="008B1101" w:rsidRPr="00F668EF" w:rsidRDefault="008B1101" w:rsidP="008B1101">
      <w:pPr>
        <w:ind w:right="471"/>
        <w:rPr>
          <w:rFonts w:ascii="Verdana" w:hAnsi="Verdana"/>
          <w:b/>
          <w:noProof/>
          <w:sz w:val="18"/>
          <w:szCs w:val="18"/>
        </w:rPr>
      </w:pPr>
      <w:r w:rsidRPr="00F668EF">
        <w:rPr>
          <w:rFonts w:ascii="Verdana" w:hAnsi="Verdana"/>
          <w:b/>
          <w:noProof/>
          <w:sz w:val="18"/>
          <w:szCs w:val="18"/>
        </w:rPr>
        <w:t>Postanowienia końcowe:</w:t>
      </w:r>
    </w:p>
    <w:p w14:paraId="13DA0068"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Umowa obowiązuje od dnia podpisania przez Strony.</w:t>
      </w:r>
    </w:p>
    <w:p w14:paraId="2D4E43B7"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W sprawach nieuregulowanych umową stosuje się przepisy kodeksu cywilnego i inne obowiązujące przepisy prawa.</w:t>
      </w:r>
    </w:p>
    <w:p w14:paraId="2E888438"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Spory powstałe przy wykonywaniu niniejszej umowy, nierozwiązane polubownie przez Strony, będą rozstrzygane przez Sąd powszechny właściwy miejscowo dla Zamawiającego.</w:t>
      </w:r>
    </w:p>
    <w:p w14:paraId="46452FC9" w14:textId="77777777" w:rsidR="008B1101" w:rsidRPr="00F668EF" w:rsidRDefault="008B1101" w:rsidP="002E763A">
      <w:pPr>
        <w:numPr>
          <w:ilvl w:val="0"/>
          <w:numId w:val="47"/>
        </w:numPr>
        <w:tabs>
          <w:tab w:val="num" w:pos="426"/>
          <w:tab w:val="num" w:pos="2183"/>
        </w:tabs>
        <w:ind w:left="426" w:right="471" w:hanging="426"/>
        <w:rPr>
          <w:rFonts w:ascii="Verdana" w:hAnsi="Verdana"/>
          <w:sz w:val="18"/>
          <w:szCs w:val="18"/>
        </w:rPr>
      </w:pPr>
      <w:r w:rsidRPr="00F668EF">
        <w:rPr>
          <w:rFonts w:ascii="Verdana" w:hAnsi="Verdana"/>
          <w:sz w:val="18"/>
          <w:szCs w:val="18"/>
        </w:rPr>
        <w:t>Do bezpośredniej współpracy w ramach wykonania niniejszej umowy upoważnieni są:</w:t>
      </w:r>
    </w:p>
    <w:p w14:paraId="67470AE2" w14:textId="77777777" w:rsidR="008B1101" w:rsidRPr="00F668EF" w:rsidRDefault="008B1101" w:rsidP="002E763A">
      <w:pPr>
        <w:numPr>
          <w:ilvl w:val="0"/>
          <w:numId w:val="48"/>
        </w:numPr>
        <w:ind w:left="851" w:right="471" w:hanging="425"/>
        <w:jc w:val="both"/>
        <w:rPr>
          <w:rFonts w:ascii="Verdana" w:hAnsi="Verdana"/>
          <w:sz w:val="18"/>
          <w:szCs w:val="18"/>
        </w:rPr>
      </w:pPr>
      <w:r w:rsidRPr="00F668EF">
        <w:rPr>
          <w:rFonts w:ascii="Verdana" w:hAnsi="Verdana"/>
          <w:sz w:val="18"/>
          <w:szCs w:val="18"/>
        </w:rPr>
        <w:t xml:space="preserve">ze strony Zamawiającego: [_]  </w:t>
      </w:r>
    </w:p>
    <w:p w14:paraId="2B796A47" w14:textId="77777777" w:rsidR="008B1101" w:rsidRPr="00F668EF" w:rsidRDefault="008B1101" w:rsidP="002E763A">
      <w:pPr>
        <w:numPr>
          <w:ilvl w:val="0"/>
          <w:numId w:val="48"/>
        </w:numPr>
        <w:tabs>
          <w:tab w:val="num" w:pos="851"/>
        </w:tabs>
        <w:ind w:left="851" w:right="471" w:hanging="425"/>
        <w:jc w:val="both"/>
        <w:rPr>
          <w:rFonts w:ascii="Verdana" w:hAnsi="Verdana"/>
          <w:sz w:val="18"/>
          <w:szCs w:val="18"/>
        </w:rPr>
      </w:pPr>
      <w:r w:rsidRPr="00F668EF">
        <w:rPr>
          <w:rFonts w:ascii="Verdana" w:hAnsi="Verdana"/>
          <w:sz w:val="18"/>
          <w:szCs w:val="18"/>
        </w:rPr>
        <w:t xml:space="preserve">ze strony  Wykonawcy: [_] </w:t>
      </w:r>
    </w:p>
    <w:p w14:paraId="6BEEE807"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Umowę sporządzono w czterech jednobrzmiących egzemplarzach, trzy dla Zamawiającego, jeden dla Wykonawcy.</w:t>
      </w:r>
    </w:p>
    <w:p w14:paraId="47484443"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Załącznikami do niniejszej umowy, stanowiącymi jej integralną część, są:</w:t>
      </w:r>
    </w:p>
    <w:p w14:paraId="3A6F9196"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 xml:space="preserve">załącznik nr 1 </w:t>
      </w:r>
      <w:r w:rsidRPr="00F668EF">
        <w:rPr>
          <w:rFonts w:ascii="Verdana" w:hAnsi="Verdana"/>
          <w:sz w:val="18"/>
          <w:szCs w:val="18"/>
        </w:rPr>
        <w:t>- Formularz ofertowy Wykonawcy;</w:t>
      </w:r>
    </w:p>
    <w:p w14:paraId="6530F9C3"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 xml:space="preserve">załącznik nr 2 – </w:t>
      </w:r>
      <w:r w:rsidRPr="00F668EF">
        <w:rPr>
          <w:rFonts w:ascii="Verdana" w:hAnsi="Verdana"/>
          <w:sz w:val="18"/>
          <w:szCs w:val="18"/>
        </w:rPr>
        <w:t>Arkusz informacji technicznej Wykonawcy;</w:t>
      </w:r>
    </w:p>
    <w:p w14:paraId="22EA989D"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załącznik nr 3 –</w:t>
      </w:r>
      <w:r w:rsidRPr="00F668EF">
        <w:rPr>
          <w:rFonts w:ascii="Verdana" w:hAnsi="Verdana"/>
          <w:sz w:val="18"/>
          <w:szCs w:val="18"/>
        </w:rPr>
        <w:t xml:space="preserve"> Wzór Protokołu odbioru.</w:t>
      </w:r>
    </w:p>
    <w:p w14:paraId="1CED92A8" w14:textId="77777777" w:rsidR="008B1101" w:rsidRPr="00F668EF" w:rsidRDefault="008B1101" w:rsidP="008B1101">
      <w:pPr>
        <w:ind w:right="470"/>
        <w:jc w:val="both"/>
        <w:rPr>
          <w:rFonts w:ascii="Verdana" w:hAnsi="Verdana"/>
          <w:sz w:val="18"/>
          <w:szCs w:val="18"/>
        </w:rPr>
      </w:pPr>
    </w:p>
    <w:p w14:paraId="248A9FD3" w14:textId="77777777" w:rsidR="008B1101" w:rsidRPr="00F668EF" w:rsidRDefault="008B1101" w:rsidP="008B1101">
      <w:pPr>
        <w:autoSpaceDE w:val="0"/>
        <w:autoSpaceDN w:val="0"/>
        <w:adjustRightInd w:val="0"/>
        <w:ind w:right="470"/>
        <w:rPr>
          <w:rFonts w:ascii="Verdana" w:eastAsia="Calibri" w:hAnsi="Verdana"/>
          <w:b/>
          <w:sz w:val="18"/>
          <w:szCs w:val="18"/>
          <w:lang w:eastAsia="en-US"/>
        </w:rPr>
      </w:pPr>
      <w:r w:rsidRPr="00F668EF">
        <w:rPr>
          <w:rFonts w:ascii="Verdana" w:eastAsia="Calibri" w:hAnsi="Verdana"/>
          <w:b/>
          <w:sz w:val="18"/>
          <w:szCs w:val="18"/>
          <w:lang w:eastAsia="en-US"/>
        </w:rPr>
        <w:t xml:space="preserve">WYKONAWCA </w:t>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t xml:space="preserve">                             ZAMAWIAJĄCY</w:t>
      </w:r>
    </w:p>
    <w:p w14:paraId="75223725"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3CAA69F2"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18584814" w14:textId="77777777" w:rsidR="008B1101" w:rsidRPr="00F668EF" w:rsidRDefault="008B1101" w:rsidP="004C5F17">
      <w:pPr>
        <w:autoSpaceDE w:val="0"/>
        <w:autoSpaceDN w:val="0"/>
        <w:adjustRightInd w:val="0"/>
        <w:ind w:right="470"/>
        <w:rPr>
          <w:rFonts w:ascii="Verdana" w:eastAsia="Calibri" w:hAnsi="Verdana"/>
          <w:sz w:val="18"/>
          <w:szCs w:val="18"/>
          <w:lang w:eastAsia="en-US"/>
        </w:rPr>
      </w:pPr>
      <w:r w:rsidRPr="00F668EF">
        <w:rPr>
          <w:rFonts w:ascii="Verdana" w:eastAsia="Calibri" w:hAnsi="Verdana"/>
          <w:sz w:val="18"/>
          <w:szCs w:val="18"/>
          <w:lang w:eastAsia="en-US"/>
        </w:rPr>
        <w:t>Data</w:t>
      </w:r>
    </w:p>
    <w:p w14:paraId="2863B8BA" w14:textId="77777777" w:rsidR="004C5F17" w:rsidRPr="00F668EF" w:rsidRDefault="004C5F17" w:rsidP="004C5F17">
      <w:pPr>
        <w:ind w:right="471"/>
        <w:rPr>
          <w:rFonts w:ascii="Verdana" w:hAnsi="Verdana"/>
          <w:b/>
          <w:bCs/>
          <w:sz w:val="18"/>
          <w:szCs w:val="18"/>
        </w:rPr>
      </w:pPr>
    </w:p>
    <w:p w14:paraId="7D8A7198" w14:textId="77777777" w:rsidR="00A452C9" w:rsidRDefault="00A452C9" w:rsidP="004C5F17">
      <w:pPr>
        <w:ind w:right="471"/>
        <w:rPr>
          <w:rFonts w:ascii="Verdana" w:hAnsi="Verdana"/>
          <w:b/>
          <w:bCs/>
          <w:sz w:val="18"/>
          <w:szCs w:val="18"/>
        </w:rPr>
      </w:pPr>
    </w:p>
    <w:p w14:paraId="4334BD1E" w14:textId="77777777" w:rsidR="00A452C9" w:rsidRDefault="00A452C9" w:rsidP="004C5F17">
      <w:pPr>
        <w:ind w:right="471"/>
        <w:rPr>
          <w:rFonts w:ascii="Verdana" w:hAnsi="Verdana"/>
          <w:b/>
          <w:bCs/>
          <w:sz w:val="18"/>
          <w:szCs w:val="18"/>
        </w:rPr>
      </w:pPr>
    </w:p>
    <w:p w14:paraId="2637FA88" w14:textId="77777777" w:rsidR="008B1101" w:rsidRPr="00F668EF" w:rsidRDefault="008B1101" w:rsidP="004C5F17">
      <w:pPr>
        <w:ind w:right="471"/>
        <w:rPr>
          <w:rFonts w:ascii="Verdana" w:hAnsi="Verdana"/>
          <w:b/>
          <w:bCs/>
          <w:sz w:val="18"/>
          <w:szCs w:val="18"/>
        </w:rPr>
      </w:pPr>
      <w:r w:rsidRPr="00F668EF">
        <w:rPr>
          <w:rFonts w:ascii="Verdana" w:hAnsi="Verdana"/>
          <w:b/>
          <w:bCs/>
          <w:sz w:val="18"/>
          <w:szCs w:val="18"/>
        </w:rPr>
        <w:t>Uniwersytet Medyczny we Wrocławiu</w:t>
      </w:r>
    </w:p>
    <w:p w14:paraId="4C9308F9"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 xml:space="preserve">Wybrzeże L. Pasteura 1, 50-367 Wrocław </w:t>
      </w:r>
    </w:p>
    <w:p w14:paraId="3FCC22EE"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Dział Aparatury Naukowej</w:t>
      </w:r>
    </w:p>
    <w:p w14:paraId="1564E293"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ul. Mikulicza – Radeckiego 5, 50-345 Wrocław</w:t>
      </w:r>
    </w:p>
    <w:p w14:paraId="5A54DA46"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Tel. 71 / 784-11-86, fax. 71 / 784-00-52</w:t>
      </w:r>
    </w:p>
    <w:p w14:paraId="0446841A" w14:textId="77777777" w:rsidR="008B1101" w:rsidRPr="00F668EF" w:rsidRDefault="008B1101" w:rsidP="008B1101">
      <w:pPr>
        <w:spacing w:line="280" w:lineRule="exact"/>
        <w:ind w:right="470"/>
        <w:jc w:val="center"/>
        <w:rPr>
          <w:rFonts w:ascii="Verdana" w:hAnsi="Verdana"/>
          <w:sz w:val="18"/>
          <w:szCs w:val="18"/>
        </w:rPr>
      </w:pPr>
    </w:p>
    <w:p w14:paraId="204696AA" w14:textId="77777777" w:rsidR="008B1101" w:rsidRPr="00F668EF" w:rsidRDefault="008B1101" w:rsidP="008B1101">
      <w:pPr>
        <w:spacing w:line="280" w:lineRule="exact"/>
        <w:ind w:right="470" w:hanging="2214"/>
        <w:jc w:val="center"/>
        <w:rPr>
          <w:rFonts w:ascii="Verdana" w:hAnsi="Verdana"/>
          <w:sz w:val="18"/>
          <w:szCs w:val="18"/>
        </w:rPr>
      </w:pPr>
      <w:r w:rsidRPr="00F668EF">
        <w:rPr>
          <w:rFonts w:ascii="Verdana" w:hAnsi="Verdana"/>
          <w:sz w:val="18"/>
          <w:szCs w:val="18"/>
        </w:rPr>
        <w:t xml:space="preserve">           PROTOKÓŁ ODBIORU i URUCHOMIENIA </w:t>
      </w:r>
    </w:p>
    <w:p w14:paraId="4F0EBA98" w14:textId="6C55F54A" w:rsidR="008B1101" w:rsidRPr="00F668EF" w:rsidRDefault="008B1101" w:rsidP="008B1101">
      <w:pPr>
        <w:tabs>
          <w:tab w:val="left" w:pos="720"/>
          <w:tab w:val="left" w:pos="1620"/>
        </w:tabs>
        <w:spacing w:line="280" w:lineRule="exact"/>
        <w:ind w:right="470" w:hanging="1417"/>
        <w:jc w:val="center"/>
        <w:rPr>
          <w:rFonts w:ascii="Verdana" w:hAnsi="Verdana"/>
          <w:b/>
          <w:bCs/>
          <w:sz w:val="18"/>
          <w:szCs w:val="18"/>
        </w:rPr>
      </w:pPr>
      <w:r w:rsidRPr="00F668EF">
        <w:rPr>
          <w:rFonts w:ascii="Verdana" w:hAnsi="Verdana"/>
          <w:sz w:val="18"/>
          <w:szCs w:val="18"/>
        </w:rPr>
        <w:t xml:space="preserve">Załącznik 3 do Umowy </w:t>
      </w:r>
      <w:r w:rsidR="007845A4" w:rsidRPr="00F668EF">
        <w:rPr>
          <w:rFonts w:ascii="Verdana" w:hAnsi="Verdana"/>
          <w:b/>
          <w:bCs/>
          <w:sz w:val="18"/>
          <w:szCs w:val="18"/>
        </w:rPr>
        <w:t xml:space="preserve">UMW / AZ / PN – </w:t>
      </w:r>
      <w:r w:rsidR="000F1282">
        <w:rPr>
          <w:rFonts w:ascii="Verdana" w:hAnsi="Verdana"/>
          <w:b/>
          <w:bCs/>
          <w:sz w:val="18"/>
          <w:szCs w:val="18"/>
        </w:rPr>
        <w:t>106</w:t>
      </w:r>
      <w:r w:rsidRPr="00F668EF">
        <w:rPr>
          <w:rFonts w:ascii="Verdana" w:hAnsi="Verdana"/>
          <w:b/>
          <w:bCs/>
          <w:sz w:val="18"/>
          <w:szCs w:val="18"/>
        </w:rPr>
        <w:t xml:space="preserve"> / 18</w:t>
      </w:r>
      <w:r w:rsidR="00E35D0C">
        <w:rPr>
          <w:rFonts w:ascii="Verdana" w:hAnsi="Verdana"/>
          <w:b/>
          <w:bCs/>
          <w:sz w:val="18"/>
          <w:szCs w:val="18"/>
        </w:rPr>
        <w:t xml:space="preserve"> cz. </w:t>
      </w:r>
    </w:p>
    <w:p w14:paraId="031933F6" w14:textId="77777777" w:rsidR="008B1101" w:rsidRPr="00F668EF" w:rsidRDefault="008B1101" w:rsidP="008B1101">
      <w:pPr>
        <w:spacing w:line="280" w:lineRule="exact"/>
        <w:ind w:right="470"/>
        <w:jc w:val="center"/>
        <w:rPr>
          <w:rFonts w:ascii="Verdana" w:hAnsi="Verdana"/>
          <w:b/>
          <w:bCs/>
          <w:sz w:val="18"/>
          <w:szCs w:val="18"/>
        </w:rPr>
      </w:pPr>
    </w:p>
    <w:p w14:paraId="78EB1691"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u w:val="single"/>
        </w:rPr>
        <w:t>Zamawiający</w:t>
      </w:r>
      <w:r w:rsidRPr="00F668EF">
        <w:rPr>
          <w:rFonts w:ascii="Verdana" w:hAnsi="Verdana"/>
          <w:sz w:val="18"/>
          <w:szCs w:val="18"/>
        </w:rPr>
        <w:t>:</w:t>
      </w:r>
      <w:r w:rsidRPr="00F668EF">
        <w:rPr>
          <w:rFonts w:ascii="Verdana" w:hAnsi="Verdana"/>
          <w:sz w:val="18"/>
          <w:szCs w:val="18"/>
        </w:rPr>
        <w:tab/>
        <w:t xml:space="preserve">  Uniwersytet Medyczny we Wrocławiu, Wybrzeże L. Pasteura 1, 50-367 Wrocław</w:t>
      </w:r>
    </w:p>
    <w:p w14:paraId="6DCDAD57" w14:textId="77777777" w:rsidR="008B1101" w:rsidRPr="00F668EF" w:rsidRDefault="008B1101" w:rsidP="008B1101">
      <w:pPr>
        <w:spacing w:line="280" w:lineRule="exact"/>
        <w:ind w:right="470"/>
        <w:rPr>
          <w:rFonts w:ascii="Verdana" w:hAnsi="Verdana"/>
          <w:sz w:val="18"/>
          <w:szCs w:val="18"/>
        </w:rPr>
      </w:pPr>
    </w:p>
    <w:p w14:paraId="067FCC55" w14:textId="77777777" w:rsidR="008B1101" w:rsidRPr="00F668EF" w:rsidRDefault="008B1101" w:rsidP="008B1101">
      <w:pPr>
        <w:tabs>
          <w:tab w:val="left" w:pos="1800"/>
        </w:tabs>
        <w:spacing w:line="280" w:lineRule="exact"/>
        <w:ind w:right="470"/>
        <w:rPr>
          <w:rFonts w:ascii="Verdana" w:hAnsi="Verdana"/>
          <w:sz w:val="18"/>
          <w:szCs w:val="18"/>
        </w:rPr>
      </w:pPr>
      <w:r w:rsidRPr="00F668EF">
        <w:rPr>
          <w:rFonts w:ascii="Verdana" w:hAnsi="Verdana"/>
          <w:sz w:val="18"/>
          <w:szCs w:val="18"/>
          <w:u w:val="single"/>
        </w:rPr>
        <w:t>Użytkownik</w:t>
      </w:r>
      <w:r w:rsidRPr="00F668EF">
        <w:rPr>
          <w:rFonts w:ascii="Verdana" w:hAnsi="Verdana"/>
          <w:sz w:val="18"/>
          <w:szCs w:val="18"/>
        </w:rPr>
        <w:t>:</w:t>
      </w:r>
      <w:r w:rsidRPr="00F668EF">
        <w:rPr>
          <w:rFonts w:ascii="Verdana" w:hAnsi="Verdana"/>
          <w:sz w:val="18"/>
          <w:szCs w:val="18"/>
        </w:rPr>
        <w:tab/>
      </w:r>
    </w:p>
    <w:p w14:paraId="6FCE97BE" w14:textId="77777777" w:rsidR="008B1101" w:rsidRPr="00F668EF" w:rsidRDefault="008B1101" w:rsidP="008B1101">
      <w:pPr>
        <w:tabs>
          <w:tab w:val="left" w:pos="1800"/>
        </w:tabs>
        <w:spacing w:line="280" w:lineRule="exact"/>
        <w:ind w:right="470"/>
        <w:rPr>
          <w:rFonts w:ascii="Verdana" w:hAnsi="Verdana"/>
          <w:sz w:val="18"/>
          <w:szCs w:val="18"/>
        </w:rPr>
      </w:pPr>
    </w:p>
    <w:p w14:paraId="63A03D12"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u w:val="single"/>
        </w:rPr>
        <w:t>Wykonawca</w:t>
      </w:r>
      <w:r w:rsidRPr="00F668EF">
        <w:rPr>
          <w:rFonts w:ascii="Verdana" w:hAnsi="Verdana"/>
          <w:sz w:val="18"/>
          <w:szCs w:val="18"/>
        </w:rPr>
        <w:t>:</w:t>
      </w:r>
      <w:r w:rsidRPr="00F668EF">
        <w:rPr>
          <w:rFonts w:ascii="Verdana" w:hAnsi="Verdana"/>
          <w:sz w:val="18"/>
          <w:szCs w:val="18"/>
        </w:rPr>
        <w:tab/>
        <w:t xml:space="preserve">(nazwa) ......................................................................................................... </w:t>
      </w:r>
    </w:p>
    <w:p w14:paraId="1553CEDB" w14:textId="77777777" w:rsidR="008B1101" w:rsidRPr="00F668EF" w:rsidRDefault="008B1101" w:rsidP="008B1101">
      <w:pPr>
        <w:tabs>
          <w:tab w:val="left" w:pos="1800"/>
        </w:tabs>
        <w:spacing w:line="280" w:lineRule="exact"/>
        <w:ind w:right="470"/>
        <w:rPr>
          <w:rFonts w:ascii="Verdana" w:hAnsi="Verdana"/>
          <w:sz w:val="18"/>
          <w:szCs w:val="18"/>
        </w:rPr>
      </w:pPr>
    </w:p>
    <w:p w14:paraId="4B336FF0"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rPr>
        <w:tab/>
        <w:t>(adres) ..........................................................................................................</w:t>
      </w:r>
    </w:p>
    <w:p w14:paraId="0F5A35DD" w14:textId="77777777" w:rsidR="008B1101" w:rsidRPr="00F668EF" w:rsidRDefault="008B1101" w:rsidP="008B1101">
      <w:pPr>
        <w:spacing w:line="280" w:lineRule="exact"/>
        <w:ind w:right="470"/>
        <w:rPr>
          <w:rFonts w:ascii="Verdana" w:hAnsi="Verdana"/>
          <w:sz w:val="18"/>
          <w:szCs w:val="18"/>
        </w:rPr>
      </w:pPr>
    </w:p>
    <w:p w14:paraId="12D11370"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b/>
          <w:sz w:val="18"/>
          <w:szCs w:val="18"/>
        </w:rPr>
        <w:t>Urządzenie</w:t>
      </w:r>
      <w:r w:rsidRPr="00F668EF">
        <w:rPr>
          <w:rFonts w:ascii="Verdana" w:hAnsi="Verdana"/>
          <w:sz w:val="18"/>
          <w:szCs w:val="18"/>
        </w:rPr>
        <w:t xml:space="preserve"> ……………………………………………………..…………………………….</w:t>
      </w:r>
    </w:p>
    <w:p w14:paraId="79E37358" w14:textId="77777777" w:rsidR="008B1101" w:rsidRPr="00F668EF" w:rsidRDefault="008B1101" w:rsidP="002E763A">
      <w:pPr>
        <w:numPr>
          <w:ilvl w:val="0"/>
          <w:numId w:val="55"/>
        </w:numPr>
        <w:spacing w:line="280" w:lineRule="exact"/>
        <w:ind w:right="470"/>
        <w:rPr>
          <w:rFonts w:ascii="Verdana" w:hAnsi="Verdana"/>
          <w:sz w:val="18"/>
          <w:szCs w:val="18"/>
        </w:rPr>
      </w:pPr>
      <w:r w:rsidRPr="00F668EF">
        <w:rPr>
          <w:rFonts w:ascii="Verdana" w:hAnsi="Verdana"/>
          <w:b/>
          <w:sz w:val="18"/>
          <w:szCs w:val="18"/>
        </w:rPr>
        <w:t>Numer fabryczny /seryjny</w:t>
      </w:r>
      <w:r w:rsidRPr="00F668EF">
        <w:rPr>
          <w:rFonts w:ascii="Verdana" w:hAnsi="Verdana"/>
          <w:sz w:val="18"/>
          <w:szCs w:val="18"/>
        </w:rPr>
        <w:t xml:space="preserve">……………………………..…………………………………….. </w:t>
      </w:r>
    </w:p>
    <w:p w14:paraId="25CCF7FF" w14:textId="77777777" w:rsidR="008B1101" w:rsidRPr="00F668EF" w:rsidRDefault="008B1101" w:rsidP="002E763A">
      <w:pPr>
        <w:numPr>
          <w:ilvl w:val="0"/>
          <w:numId w:val="55"/>
        </w:numPr>
        <w:spacing w:line="280" w:lineRule="exact"/>
        <w:ind w:right="470"/>
        <w:rPr>
          <w:rFonts w:ascii="Verdana" w:hAnsi="Verdana"/>
          <w:sz w:val="18"/>
          <w:szCs w:val="18"/>
        </w:rPr>
      </w:pPr>
      <w:r w:rsidRPr="00F668EF">
        <w:rPr>
          <w:rFonts w:ascii="Verdana" w:hAnsi="Verdana"/>
          <w:sz w:val="18"/>
          <w:szCs w:val="18"/>
        </w:rPr>
        <w:t xml:space="preserve">Numer pomieszczenia, w którym zamontowano urządzenie /nie dotyczy/……………………. </w:t>
      </w:r>
    </w:p>
    <w:p w14:paraId="4352C362"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sz w:val="18"/>
          <w:szCs w:val="18"/>
        </w:rPr>
        <w:t xml:space="preserve">Użytkownik stwierdza poprawność działania urządzenia i zgodność jego parametrów z danymi technicznymi gwarantowanymi przez producenta. </w:t>
      </w:r>
    </w:p>
    <w:p w14:paraId="591E66F5"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sz w:val="18"/>
          <w:szCs w:val="18"/>
        </w:rPr>
        <w:t>Szkolenie: Użytkownik został przeszkolony w zakresie obsługi i konserwacji urządzenia /nie dotyczy/.</w:t>
      </w:r>
    </w:p>
    <w:p w14:paraId="7E60B578" w14:textId="77777777" w:rsidR="008B1101" w:rsidRPr="00F668EF" w:rsidRDefault="008B1101" w:rsidP="008B1101">
      <w:pPr>
        <w:spacing w:line="280" w:lineRule="exact"/>
        <w:ind w:right="470"/>
        <w:rPr>
          <w:rFonts w:ascii="Verdana" w:hAnsi="Verdana"/>
          <w:sz w:val="18"/>
          <w:szCs w:val="18"/>
        </w:rPr>
      </w:pPr>
      <w:r w:rsidRPr="00F668EF">
        <w:rPr>
          <w:rFonts w:ascii="Verdana" w:hAnsi="Verdana"/>
          <w:sz w:val="18"/>
          <w:szCs w:val="18"/>
        </w:rPr>
        <w:t xml:space="preserve">            Osoby przeszkolone w zakresie obsługi i użytkowania urządzenia: (Imię Nazwisko):</w:t>
      </w:r>
    </w:p>
    <w:p w14:paraId="5F1EAF15" w14:textId="77777777"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ab/>
      </w:r>
    </w:p>
    <w:p w14:paraId="372FA773"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a) .........................................................</w:t>
      </w:r>
      <w:r w:rsidRPr="00F668EF">
        <w:rPr>
          <w:rFonts w:ascii="Verdana" w:hAnsi="Verdana"/>
          <w:sz w:val="18"/>
          <w:szCs w:val="18"/>
        </w:rPr>
        <w:tab/>
        <w:t>b) ...................................................</w:t>
      </w:r>
    </w:p>
    <w:p w14:paraId="3A37B30E"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ab/>
      </w:r>
    </w:p>
    <w:p w14:paraId="05DCF67B"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c) .........................................................</w:t>
      </w:r>
      <w:r w:rsidRPr="00F668EF">
        <w:rPr>
          <w:rFonts w:ascii="Verdana" w:hAnsi="Verdana"/>
          <w:sz w:val="18"/>
          <w:szCs w:val="18"/>
        </w:rPr>
        <w:tab/>
        <w:t>d) ...................................................</w:t>
      </w:r>
    </w:p>
    <w:p w14:paraId="08E890B9" w14:textId="77777777" w:rsidR="008B1101" w:rsidRPr="00F668EF" w:rsidRDefault="008B1101" w:rsidP="008B1101">
      <w:pPr>
        <w:spacing w:line="280" w:lineRule="exact"/>
        <w:ind w:left="567" w:right="470" w:firstLine="142"/>
        <w:rPr>
          <w:rFonts w:ascii="Verdana" w:hAnsi="Verdana"/>
          <w:sz w:val="18"/>
          <w:szCs w:val="18"/>
        </w:rPr>
      </w:pPr>
    </w:p>
    <w:p w14:paraId="5D04B9FC" w14:textId="77777777" w:rsidR="008B1101" w:rsidRPr="00F668EF" w:rsidRDefault="008B1101" w:rsidP="002E763A">
      <w:pPr>
        <w:numPr>
          <w:ilvl w:val="0"/>
          <w:numId w:val="54"/>
        </w:numPr>
        <w:tabs>
          <w:tab w:val="left" w:pos="360"/>
        </w:tabs>
        <w:spacing w:line="280" w:lineRule="exact"/>
        <w:ind w:right="470"/>
        <w:rPr>
          <w:rFonts w:ascii="Verdana" w:hAnsi="Verdana"/>
          <w:sz w:val="18"/>
          <w:szCs w:val="18"/>
        </w:rPr>
      </w:pPr>
      <w:r w:rsidRPr="00F668EF">
        <w:rPr>
          <w:rFonts w:ascii="Verdana" w:hAnsi="Verdana"/>
          <w:sz w:val="18"/>
          <w:szCs w:val="18"/>
        </w:rPr>
        <w:t xml:space="preserve">Dokumentacja przekazana : Karta gwarancyjna,  Instrukcja obsługi  </w:t>
      </w:r>
    </w:p>
    <w:p w14:paraId="195FDBE8" w14:textId="77777777" w:rsidR="008B1101" w:rsidRPr="00F668EF" w:rsidRDefault="008B1101" w:rsidP="008B1101">
      <w:pPr>
        <w:tabs>
          <w:tab w:val="left" w:pos="360"/>
        </w:tabs>
        <w:spacing w:line="280" w:lineRule="exact"/>
        <w:ind w:left="567" w:right="470"/>
        <w:rPr>
          <w:rFonts w:ascii="Verdana" w:hAnsi="Verdana"/>
          <w:sz w:val="18"/>
          <w:szCs w:val="18"/>
        </w:rPr>
      </w:pPr>
      <w:r w:rsidRPr="00F668EF">
        <w:rPr>
          <w:rFonts w:ascii="Verdana" w:hAnsi="Verdana"/>
          <w:sz w:val="18"/>
          <w:szCs w:val="18"/>
        </w:rPr>
        <w:t xml:space="preserve">Uwagi: </w:t>
      </w:r>
    </w:p>
    <w:p w14:paraId="0D840137" w14:textId="2C4B7DC0" w:rsidR="008B1101" w:rsidRPr="00F668EF" w:rsidRDefault="008B1101" w:rsidP="008B1101">
      <w:pPr>
        <w:tabs>
          <w:tab w:val="left" w:pos="360"/>
        </w:tabs>
        <w:spacing w:line="280" w:lineRule="exact"/>
        <w:ind w:left="567" w:right="470"/>
        <w:rPr>
          <w:rFonts w:ascii="Verdana" w:hAnsi="Verdana"/>
          <w:sz w:val="18"/>
          <w:szCs w:val="18"/>
        </w:rPr>
      </w:pPr>
      <w:r w:rsidRPr="00F668EF">
        <w:rPr>
          <w:rFonts w:ascii="Verdana" w:hAnsi="Verdana"/>
          <w:sz w:val="18"/>
          <w:szCs w:val="18"/>
        </w:rPr>
        <w:t xml:space="preserve"> .....................................................................................................</w:t>
      </w:r>
      <w:r w:rsidR="00617179">
        <w:rPr>
          <w:rFonts w:ascii="Verdana" w:hAnsi="Verdana"/>
          <w:sz w:val="18"/>
          <w:szCs w:val="18"/>
        </w:rPr>
        <w:t>............................</w:t>
      </w:r>
    </w:p>
    <w:p w14:paraId="1C2F5BB9" w14:textId="77777777" w:rsidR="008B1101" w:rsidRPr="00F668EF" w:rsidRDefault="008B1101" w:rsidP="008B1101">
      <w:pPr>
        <w:tabs>
          <w:tab w:val="left" w:pos="360"/>
        </w:tabs>
        <w:spacing w:line="280" w:lineRule="exact"/>
        <w:ind w:left="567" w:right="470"/>
        <w:rPr>
          <w:rFonts w:ascii="Verdana" w:hAnsi="Verdana"/>
          <w:sz w:val="18"/>
          <w:szCs w:val="18"/>
        </w:rPr>
      </w:pPr>
    </w:p>
    <w:p w14:paraId="5FDE7949" w14:textId="68488A1E"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w:t>
      </w:r>
      <w:r w:rsidR="00617179">
        <w:rPr>
          <w:rFonts w:ascii="Verdana" w:hAnsi="Verdana"/>
          <w:sz w:val="18"/>
          <w:szCs w:val="18"/>
        </w:rPr>
        <w:t>............................</w:t>
      </w:r>
    </w:p>
    <w:p w14:paraId="74DFBE62" w14:textId="77777777" w:rsidR="008B1101" w:rsidRPr="00F668EF" w:rsidRDefault="008B1101" w:rsidP="008B1101">
      <w:pPr>
        <w:spacing w:line="280" w:lineRule="exact"/>
        <w:ind w:left="567" w:right="470"/>
        <w:rPr>
          <w:rFonts w:ascii="Verdana" w:hAnsi="Verdana"/>
          <w:sz w:val="18"/>
          <w:szCs w:val="18"/>
        </w:rPr>
      </w:pPr>
    </w:p>
    <w:p w14:paraId="46979FC6" w14:textId="77777777"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 xml:space="preserve">Data dostawy :………………………                      Data uruchomienia:………………………… </w:t>
      </w:r>
    </w:p>
    <w:p w14:paraId="41D9579B" w14:textId="77777777" w:rsidR="008B1101" w:rsidRPr="00F668EF" w:rsidRDefault="008B1101" w:rsidP="008B1101">
      <w:pPr>
        <w:spacing w:line="280" w:lineRule="exact"/>
        <w:ind w:right="470"/>
        <w:jc w:val="center"/>
        <w:rPr>
          <w:rFonts w:ascii="Verdana" w:hAnsi="Verdana"/>
          <w:sz w:val="18"/>
          <w:szCs w:val="18"/>
          <w:u w:val="single"/>
        </w:rPr>
      </w:pPr>
    </w:p>
    <w:p w14:paraId="4A02A5A2" w14:textId="77777777" w:rsidR="008B1101" w:rsidRPr="00F668EF" w:rsidRDefault="008B1101" w:rsidP="008B1101">
      <w:pPr>
        <w:spacing w:line="280" w:lineRule="exact"/>
        <w:ind w:right="470" w:firstLine="567"/>
        <w:rPr>
          <w:rFonts w:ascii="Verdana" w:hAnsi="Verdana"/>
          <w:sz w:val="18"/>
          <w:szCs w:val="18"/>
        </w:rPr>
      </w:pPr>
      <w:r w:rsidRPr="00F668EF">
        <w:rPr>
          <w:rFonts w:ascii="Verdana" w:hAnsi="Verdana"/>
          <w:sz w:val="18"/>
          <w:szCs w:val="18"/>
          <w:u w:val="single"/>
        </w:rPr>
        <w:t>WYKONAWCA</w:t>
      </w:r>
      <w:r w:rsidRPr="00F668EF">
        <w:rPr>
          <w:rFonts w:ascii="Verdana" w:hAnsi="Verdana"/>
          <w:sz w:val="18"/>
          <w:szCs w:val="18"/>
        </w:rPr>
        <w:t>:</w:t>
      </w:r>
      <w:r w:rsidRPr="00F668EF">
        <w:rPr>
          <w:rFonts w:ascii="Verdana" w:hAnsi="Verdana"/>
          <w:sz w:val="18"/>
          <w:szCs w:val="18"/>
        </w:rPr>
        <w:tab/>
      </w:r>
      <w:r w:rsidRPr="00F668EF">
        <w:rPr>
          <w:rFonts w:ascii="Verdana" w:hAnsi="Verdana"/>
          <w:sz w:val="18"/>
          <w:szCs w:val="18"/>
        </w:rPr>
        <w:tab/>
      </w:r>
      <w:r w:rsidRPr="00F668EF">
        <w:rPr>
          <w:rFonts w:ascii="Verdana" w:hAnsi="Verdana"/>
          <w:sz w:val="18"/>
          <w:szCs w:val="18"/>
        </w:rPr>
        <w:tab/>
      </w:r>
      <w:r w:rsidRPr="00F668EF">
        <w:rPr>
          <w:rFonts w:ascii="Verdana" w:hAnsi="Verdana"/>
          <w:sz w:val="18"/>
          <w:szCs w:val="18"/>
        </w:rPr>
        <w:tab/>
        <w:t xml:space="preserve">   </w:t>
      </w:r>
      <w:r w:rsidRPr="00F668EF">
        <w:rPr>
          <w:rFonts w:ascii="Verdana" w:hAnsi="Verdana"/>
          <w:sz w:val="18"/>
          <w:szCs w:val="18"/>
          <w:u w:val="single"/>
        </w:rPr>
        <w:t>UŻYTKOWNIK / ZAMAWIAJĄCY</w:t>
      </w:r>
      <w:r w:rsidRPr="00F668EF">
        <w:rPr>
          <w:rFonts w:ascii="Verdana" w:hAnsi="Verdana"/>
          <w:sz w:val="18"/>
          <w:szCs w:val="18"/>
        </w:rPr>
        <w:t>:</w:t>
      </w:r>
    </w:p>
    <w:p w14:paraId="629906E6" w14:textId="77777777" w:rsidR="008B1101" w:rsidRPr="00F668EF" w:rsidRDefault="008B1101" w:rsidP="008B1101">
      <w:pPr>
        <w:spacing w:line="280" w:lineRule="exact"/>
        <w:ind w:right="470"/>
        <w:rPr>
          <w:rFonts w:ascii="Verdana" w:hAnsi="Verdana"/>
          <w:sz w:val="18"/>
          <w:szCs w:val="18"/>
        </w:rPr>
      </w:pPr>
    </w:p>
    <w:p w14:paraId="23AA9799" w14:textId="77777777" w:rsidR="008B1101" w:rsidRPr="00F668EF" w:rsidRDefault="008B1101" w:rsidP="008B1101">
      <w:pPr>
        <w:tabs>
          <w:tab w:val="left" w:pos="0"/>
          <w:tab w:val="right" w:pos="10348"/>
        </w:tabs>
        <w:spacing w:line="280" w:lineRule="exact"/>
        <w:ind w:right="470"/>
        <w:jc w:val="both"/>
        <w:rPr>
          <w:rFonts w:ascii="Verdana" w:hAnsi="Verdana"/>
          <w:sz w:val="18"/>
          <w:szCs w:val="18"/>
        </w:rPr>
      </w:pPr>
      <w:r w:rsidRPr="00F668EF">
        <w:rPr>
          <w:rFonts w:ascii="Verdana" w:hAnsi="Verdana"/>
          <w:sz w:val="18"/>
          <w:szCs w:val="18"/>
        </w:rPr>
        <w:t xml:space="preserve">         ……..………….………………………………..………………………………………………….……..</w:t>
      </w:r>
    </w:p>
    <w:p w14:paraId="62868D97" w14:textId="77777777" w:rsidR="008B1101" w:rsidRPr="00F668EF" w:rsidRDefault="008B1101" w:rsidP="008B1101">
      <w:pPr>
        <w:tabs>
          <w:tab w:val="left" w:pos="0"/>
          <w:tab w:val="right" w:pos="10348"/>
        </w:tabs>
        <w:spacing w:line="280" w:lineRule="exact"/>
        <w:ind w:left="567" w:right="470"/>
        <w:jc w:val="both"/>
        <w:rPr>
          <w:rFonts w:ascii="Verdana" w:eastAsia="Calibri" w:hAnsi="Verdana"/>
          <w:sz w:val="18"/>
          <w:szCs w:val="18"/>
          <w:lang w:eastAsia="en-US"/>
        </w:rPr>
      </w:pPr>
      <w:r w:rsidRPr="00F668EF">
        <w:rPr>
          <w:rFonts w:ascii="Verdana" w:hAnsi="Verdana"/>
          <w:b/>
          <w:sz w:val="18"/>
          <w:szCs w:val="18"/>
        </w:rPr>
        <w:t xml:space="preserve">Podpis i pieczątka                                                          Podpis i pieczątka    </w:t>
      </w:r>
    </w:p>
    <w:p w14:paraId="14DBA4A3" w14:textId="77777777" w:rsidR="008B1101" w:rsidRPr="00F668EF" w:rsidRDefault="008B1101" w:rsidP="008B1101">
      <w:pPr>
        <w:ind w:right="470"/>
        <w:rPr>
          <w:rFonts w:ascii="Verdana" w:hAnsi="Verdana"/>
          <w:color w:val="000000" w:themeColor="text1"/>
          <w:sz w:val="18"/>
          <w:szCs w:val="18"/>
        </w:rPr>
      </w:pPr>
    </w:p>
    <w:p w14:paraId="4947AE65" w14:textId="77777777" w:rsidR="008B1101" w:rsidRDefault="008B1101" w:rsidP="008B1101">
      <w:pPr>
        <w:ind w:right="470"/>
        <w:rPr>
          <w:rFonts w:ascii="Verdana" w:hAnsi="Verdana"/>
          <w:color w:val="000000" w:themeColor="text1"/>
          <w:sz w:val="18"/>
          <w:szCs w:val="18"/>
        </w:rPr>
      </w:pPr>
    </w:p>
    <w:sectPr w:rsidR="008B1101" w:rsidSect="00D860B0">
      <w:footerReference w:type="even" r:id="rId19"/>
      <w:footerReference w:type="default" r:id="rId20"/>
      <w:headerReference w:type="first" r:id="rId21"/>
      <w:footerReference w:type="first" r:id="rId22"/>
      <w:pgSz w:w="11906" w:h="16838"/>
      <w:pgMar w:top="1134"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D57B" w14:textId="77777777" w:rsidR="00DA2BAB" w:rsidRDefault="00DA2BAB">
      <w:r>
        <w:separator/>
      </w:r>
    </w:p>
  </w:endnote>
  <w:endnote w:type="continuationSeparator" w:id="0">
    <w:p w14:paraId="23D74737" w14:textId="77777777" w:rsidR="00DA2BAB" w:rsidRDefault="00DA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ndale Sans UI">
    <w:altName w:val="Arial Unicode MS"/>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05D8D" w14:textId="77777777" w:rsidR="00003BE6" w:rsidRDefault="00003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4AB1D8AB" w14:textId="77777777" w:rsidR="00003BE6" w:rsidRDefault="00003BE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0D5E" w14:textId="77777777" w:rsidR="00003BE6" w:rsidRDefault="00003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F62A0">
      <w:rPr>
        <w:rStyle w:val="Numerstrony"/>
        <w:noProof/>
      </w:rPr>
      <w:t>14</w:t>
    </w:r>
    <w:r>
      <w:rPr>
        <w:rStyle w:val="Numerstrony"/>
      </w:rPr>
      <w:fldChar w:fldCharType="end"/>
    </w:r>
  </w:p>
  <w:p w14:paraId="10FCB7AD" w14:textId="77777777" w:rsidR="00003BE6" w:rsidRDefault="00003BE6" w:rsidP="007177E5">
    <w:pPr>
      <w:tabs>
        <w:tab w:val="center" w:pos="0"/>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54368"/>
      <w:docPartObj>
        <w:docPartGallery w:val="Page Numbers (Bottom of Page)"/>
        <w:docPartUnique/>
      </w:docPartObj>
    </w:sdtPr>
    <w:sdtContent>
      <w:p w14:paraId="28A41717" w14:textId="77777777" w:rsidR="00003BE6" w:rsidRDefault="00003BE6">
        <w:pPr>
          <w:pStyle w:val="Stopka"/>
          <w:jc w:val="right"/>
        </w:pPr>
        <w:r>
          <w:fldChar w:fldCharType="begin"/>
        </w:r>
        <w:r>
          <w:instrText>PAGE   \* MERGEFORMAT</w:instrText>
        </w:r>
        <w:r>
          <w:fldChar w:fldCharType="separate"/>
        </w:r>
        <w:r w:rsidR="00833738">
          <w:rPr>
            <w:noProof/>
          </w:rPr>
          <w:t>1</w:t>
        </w:r>
        <w:r>
          <w:fldChar w:fldCharType="end"/>
        </w:r>
      </w:p>
    </w:sdtContent>
  </w:sdt>
  <w:p w14:paraId="3A169849" w14:textId="77777777" w:rsidR="00003BE6" w:rsidRDefault="00003BE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E80D" w14:textId="77777777" w:rsidR="00003BE6" w:rsidRDefault="00003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793211F0" w14:textId="77777777" w:rsidR="00003BE6" w:rsidRDefault="00003BE6">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487D7" w14:textId="77777777" w:rsidR="00003BE6" w:rsidRDefault="00003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137C0B31" w14:textId="77777777" w:rsidR="00003BE6" w:rsidRDefault="00003BE6" w:rsidP="007177E5">
    <w:pPr>
      <w:tabs>
        <w:tab w:val="center" w:pos="0"/>
        <w:tab w:val="right" w:pos="9072"/>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198555"/>
      <w:docPartObj>
        <w:docPartGallery w:val="Page Numbers (Bottom of Page)"/>
        <w:docPartUnique/>
      </w:docPartObj>
    </w:sdtPr>
    <w:sdtContent>
      <w:p w14:paraId="7F03E8CA" w14:textId="77777777" w:rsidR="00003BE6" w:rsidRDefault="00003BE6">
        <w:pPr>
          <w:pStyle w:val="Stopka"/>
          <w:jc w:val="right"/>
        </w:pPr>
        <w:r>
          <w:fldChar w:fldCharType="begin"/>
        </w:r>
        <w:r>
          <w:instrText>PAGE   \* MERGEFORMAT</w:instrText>
        </w:r>
        <w:r>
          <w:fldChar w:fldCharType="separate"/>
        </w:r>
        <w:r w:rsidR="002F62A0">
          <w:rPr>
            <w:noProof/>
          </w:rPr>
          <w:t>15</w:t>
        </w:r>
        <w:r>
          <w:fldChar w:fldCharType="end"/>
        </w:r>
      </w:p>
    </w:sdtContent>
  </w:sdt>
  <w:p w14:paraId="54069C45" w14:textId="77777777" w:rsidR="00003BE6" w:rsidRDefault="00003BE6">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003BE6" w:rsidRDefault="00003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003BE6" w:rsidRDefault="00003BE6">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77777777" w:rsidR="00003BE6" w:rsidRDefault="00003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F62A0">
      <w:rPr>
        <w:rStyle w:val="Numerstrony"/>
        <w:noProof/>
      </w:rPr>
      <w:t>25</w:t>
    </w:r>
    <w:r>
      <w:rPr>
        <w:rStyle w:val="Numerstrony"/>
      </w:rPr>
      <w:fldChar w:fldCharType="end"/>
    </w:r>
  </w:p>
  <w:p w14:paraId="55FB2C00" w14:textId="77777777" w:rsidR="00003BE6" w:rsidRDefault="00003BE6"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31CD1D8A" w:rsidR="00003BE6" w:rsidRPr="007177E5" w:rsidRDefault="00003BE6" w:rsidP="007177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38999" w14:textId="77777777" w:rsidR="00DA2BAB" w:rsidRDefault="00DA2BAB">
      <w:r>
        <w:separator/>
      </w:r>
    </w:p>
  </w:footnote>
  <w:footnote w:type="continuationSeparator" w:id="0">
    <w:p w14:paraId="5F44FD2A" w14:textId="77777777" w:rsidR="00DA2BAB" w:rsidRDefault="00DA2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7D84" w14:textId="77777777" w:rsidR="00003BE6" w:rsidRPr="006353A0" w:rsidRDefault="00003BE6"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49F0669"/>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412242"/>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5" w15:restartNumberingAfterBreak="0">
    <w:nsid w:val="0D4E096C"/>
    <w:multiLevelType w:val="hybridMultilevel"/>
    <w:tmpl w:val="B5063380"/>
    <w:lvl w:ilvl="0" w:tplc="312E18DC">
      <w:start w:val="2"/>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30D00ED"/>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C9420F"/>
    <w:multiLevelType w:val="hybridMultilevel"/>
    <w:tmpl w:val="1974E13A"/>
    <w:lvl w:ilvl="0" w:tplc="3FBEBA00">
      <w:start w:val="5"/>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877537"/>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4"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8944CC"/>
    <w:multiLevelType w:val="multilevel"/>
    <w:tmpl w:val="F6ACDA32"/>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4D95E7B"/>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A9F4120"/>
    <w:multiLevelType w:val="hybridMultilevel"/>
    <w:tmpl w:val="8C58749C"/>
    <w:lvl w:ilvl="0" w:tplc="4684972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AF23CC"/>
    <w:multiLevelType w:val="hybridMultilevel"/>
    <w:tmpl w:val="B4D278D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131826"/>
    <w:multiLevelType w:val="multilevel"/>
    <w:tmpl w:val="208AB7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1031" w:hanging="180"/>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8C0A74"/>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D07D2B"/>
    <w:multiLevelType w:val="hybridMultilevel"/>
    <w:tmpl w:val="B4D278D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B37D5F"/>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6042F"/>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E6C6353"/>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3E51B2"/>
    <w:multiLevelType w:val="hybridMultilevel"/>
    <w:tmpl w:val="B4D278D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1"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5FE3B9D"/>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5402C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5" w15:restartNumberingAfterBreak="0">
    <w:nsid w:val="5D4976A2"/>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E21A3E"/>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0" w15:restartNumberingAfterBreak="0">
    <w:nsid w:val="646B35C8"/>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6412CF"/>
    <w:multiLevelType w:val="hybridMultilevel"/>
    <w:tmpl w:val="A4C46ABA"/>
    <w:lvl w:ilvl="0" w:tplc="A720FB3E">
      <w:start w:val="1"/>
      <w:numFmt w:val="decimal"/>
      <w:lvlText w:val="%1."/>
      <w:lvlJc w:val="left"/>
      <w:pPr>
        <w:tabs>
          <w:tab w:val="num" w:pos="644"/>
        </w:tabs>
        <w:ind w:left="644"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A835DB"/>
    <w:multiLevelType w:val="hybridMultilevel"/>
    <w:tmpl w:val="8026A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79823C4D"/>
    <w:multiLevelType w:val="hybridMultilevel"/>
    <w:tmpl w:val="9DBCAB2C"/>
    <w:lvl w:ilvl="0" w:tplc="0415000B">
      <w:start w:val="1"/>
      <w:numFmt w:val="bullet"/>
      <w:lvlText w:val=""/>
      <w:lvlJc w:val="left"/>
      <w:pPr>
        <w:ind w:left="1164" w:hanging="360"/>
      </w:pPr>
      <w:rPr>
        <w:rFonts w:ascii="Wingdings" w:hAnsi="Wingdings" w:hint="default"/>
        <w:sz w:val="22"/>
        <w:szCs w:val="22"/>
      </w:rPr>
    </w:lvl>
    <w:lvl w:ilvl="1" w:tplc="04150003">
      <w:start w:val="1"/>
      <w:numFmt w:val="bullet"/>
      <w:lvlText w:val="o"/>
      <w:lvlJc w:val="left"/>
      <w:pPr>
        <w:ind w:left="1884" w:hanging="360"/>
      </w:pPr>
      <w:rPr>
        <w:rFonts w:ascii="Courier New" w:hAnsi="Courier New" w:cs="Courier New" w:hint="default"/>
      </w:rPr>
    </w:lvl>
    <w:lvl w:ilvl="2" w:tplc="04150005">
      <w:start w:val="1"/>
      <w:numFmt w:val="bullet"/>
      <w:lvlText w:val=""/>
      <w:lvlJc w:val="left"/>
      <w:pPr>
        <w:ind w:left="2604" w:hanging="360"/>
      </w:pPr>
      <w:rPr>
        <w:rFonts w:ascii="Wingdings" w:hAnsi="Wingdings" w:hint="default"/>
      </w:rPr>
    </w:lvl>
    <w:lvl w:ilvl="3" w:tplc="04150001">
      <w:start w:val="1"/>
      <w:numFmt w:val="bullet"/>
      <w:lvlText w:val=""/>
      <w:lvlJc w:val="left"/>
      <w:pPr>
        <w:ind w:left="3324" w:hanging="360"/>
      </w:pPr>
      <w:rPr>
        <w:rFonts w:ascii="Symbol" w:hAnsi="Symbol" w:hint="default"/>
      </w:rPr>
    </w:lvl>
    <w:lvl w:ilvl="4" w:tplc="04150003">
      <w:start w:val="1"/>
      <w:numFmt w:val="bullet"/>
      <w:lvlText w:val="o"/>
      <w:lvlJc w:val="left"/>
      <w:pPr>
        <w:ind w:left="4044" w:hanging="360"/>
      </w:pPr>
      <w:rPr>
        <w:rFonts w:ascii="Courier New" w:hAnsi="Courier New" w:cs="Courier New" w:hint="default"/>
      </w:rPr>
    </w:lvl>
    <w:lvl w:ilvl="5" w:tplc="04150005">
      <w:start w:val="1"/>
      <w:numFmt w:val="bullet"/>
      <w:lvlText w:val=""/>
      <w:lvlJc w:val="left"/>
      <w:pPr>
        <w:ind w:left="4764" w:hanging="360"/>
      </w:pPr>
      <w:rPr>
        <w:rFonts w:ascii="Wingdings" w:hAnsi="Wingdings" w:hint="default"/>
      </w:rPr>
    </w:lvl>
    <w:lvl w:ilvl="6" w:tplc="04150001">
      <w:start w:val="1"/>
      <w:numFmt w:val="bullet"/>
      <w:lvlText w:val=""/>
      <w:lvlJc w:val="left"/>
      <w:pPr>
        <w:ind w:left="5484" w:hanging="360"/>
      </w:pPr>
      <w:rPr>
        <w:rFonts w:ascii="Symbol" w:hAnsi="Symbol" w:hint="default"/>
      </w:rPr>
    </w:lvl>
    <w:lvl w:ilvl="7" w:tplc="04150003">
      <w:start w:val="1"/>
      <w:numFmt w:val="bullet"/>
      <w:lvlText w:val="o"/>
      <w:lvlJc w:val="left"/>
      <w:pPr>
        <w:ind w:left="6204" w:hanging="360"/>
      </w:pPr>
      <w:rPr>
        <w:rFonts w:ascii="Courier New" w:hAnsi="Courier New" w:cs="Courier New" w:hint="default"/>
      </w:rPr>
    </w:lvl>
    <w:lvl w:ilvl="8" w:tplc="04150005">
      <w:start w:val="1"/>
      <w:numFmt w:val="bullet"/>
      <w:lvlText w:val=""/>
      <w:lvlJc w:val="left"/>
      <w:pPr>
        <w:ind w:left="6924" w:hanging="360"/>
      </w:pPr>
      <w:rPr>
        <w:rFonts w:ascii="Wingdings" w:hAnsi="Wingdings" w:hint="default"/>
      </w:rPr>
    </w:lvl>
  </w:abstractNum>
  <w:abstractNum w:abstractNumId="8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5"/>
  </w:num>
  <w:num w:numId="12">
    <w:abstractNumId w:val="38"/>
  </w:num>
  <w:num w:numId="13">
    <w:abstractNumId w:val="74"/>
  </w:num>
  <w:num w:numId="14">
    <w:abstractNumId w:val="32"/>
  </w:num>
  <w:num w:numId="15">
    <w:abstractNumId w:val="39"/>
  </w:num>
  <w:num w:numId="16">
    <w:abstractNumId w:val="89"/>
  </w:num>
  <w:num w:numId="17">
    <w:abstractNumId w:val="69"/>
  </w:num>
  <w:num w:numId="18">
    <w:abstractNumId w:val="77"/>
  </w:num>
  <w:num w:numId="19">
    <w:abstractNumId w:val="76"/>
  </w:num>
  <w:num w:numId="20">
    <w:abstractNumId w:val="17"/>
  </w:num>
  <w:num w:numId="21">
    <w:abstractNumId w:val="52"/>
  </w:num>
  <w:num w:numId="22">
    <w:abstractNumId w:val="57"/>
  </w:num>
  <w:num w:numId="23">
    <w:abstractNumId w:val="70"/>
  </w:num>
  <w:num w:numId="24">
    <w:abstractNumId w:val="56"/>
  </w:num>
  <w:num w:numId="25">
    <w:abstractNumId w:val="26"/>
  </w:num>
  <w:num w:numId="26">
    <w:abstractNumId w:val="62"/>
  </w:num>
  <w:num w:numId="27">
    <w:abstractNumId w:val="43"/>
  </w:num>
  <w:num w:numId="28">
    <w:abstractNumId w:val="79"/>
  </w:num>
  <w:num w:numId="29">
    <w:abstractNumId w:val="61"/>
  </w:num>
  <w:num w:numId="30">
    <w:abstractNumId w:val="34"/>
  </w:num>
  <w:num w:numId="31">
    <w:abstractNumId w:val="51"/>
  </w:num>
  <w:num w:numId="32">
    <w:abstractNumId w:val="31"/>
  </w:num>
  <w:num w:numId="33">
    <w:abstractNumId w:val="20"/>
  </w:num>
  <w:num w:numId="34">
    <w:abstractNumId w:val="29"/>
  </w:num>
  <w:num w:numId="35">
    <w:abstractNumId w:val="68"/>
  </w:num>
  <w:num w:numId="36">
    <w:abstractNumId w:val="67"/>
  </w:num>
  <w:num w:numId="37">
    <w:abstractNumId w:val="53"/>
  </w:num>
  <w:num w:numId="38">
    <w:abstractNumId w:val="64"/>
  </w:num>
  <w:num w:numId="39">
    <w:abstractNumId w:val="83"/>
  </w:num>
  <w:num w:numId="40">
    <w:abstractNumId w:val="24"/>
  </w:num>
  <w:num w:numId="41">
    <w:abstractNumId w:val="37"/>
  </w:num>
  <w:num w:numId="42">
    <w:abstractNumId w:val="88"/>
  </w:num>
  <w:num w:numId="43">
    <w:abstractNumId w:val="40"/>
  </w:num>
  <w:num w:numId="44">
    <w:abstractNumId w:val="90"/>
  </w:num>
  <w:num w:numId="45">
    <w:abstractNumId w:val="46"/>
  </w:num>
  <w:num w:numId="46">
    <w:abstractNumId w:val="73"/>
  </w:num>
  <w:num w:numId="47">
    <w:abstractNumId w:val="36"/>
  </w:num>
  <w:num w:numId="48">
    <w:abstractNumId w:val="86"/>
  </w:num>
  <w:num w:numId="49">
    <w:abstractNumId w:val="35"/>
  </w:num>
  <w:num w:numId="50">
    <w:abstractNumId w:val="49"/>
  </w:num>
  <w:num w:numId="51">
    <w:abstractNumId w:val="59"/>
  </w:num>
  <w:num w:numId="52">
    <w:abstractNumId w:val="19"/>
  </w:num>
  <w:num w:numId="53">
    <w:abstractNumId w:val="18"/>
  </w:num>
  <w:num w:numId="54">
    <w:abstractNumId w:val="81"/>
  </w:num>
  <w:num w:numId="55">
    <w:abstractNumId w:val="45"/>
  </w:num>
  <w:num w:numId="56">
    <w:abstractNumId w:val="80"/>
  </w:num>
  <w:num w:numId="57">
    <w:abstractNumId w:val="33"/>
  </w:num>
  <w:num w:numId="58">
    <w:abstractNumId w:val="71"/>
  </w:num>
  <w:num w:numId="59">
    <w:abstractNumId w:val="60"/>
  </w:num>
  <w:num w:numId="60">
    <w:abstractNumId w:val="66"/>
  </w:num>
  <w:num w:numId="61">
    <w:abstractNumId w:val="25"/>
  </w:num>
  <w:num w:numId="62">
    <w:abstractNumId w:val="28"/>
  </w:num>
  <w:num w:numId="63">
    <w:abstractNumId w:val="22"/>
  </w:num>
  <w:num w:numId="64">
    <w:abstractNumId w:val="42"/>
  </w:num>
  <w:num w:numId="65">
    <w:abstractNumId w:val="23"/>
  </w:num>
  <w:num w:numId="66">
    <w:abstractNumId w:val="55"/>
  </w:num>
  <w:num w:numId="67">
    <w:abstractNumId w:val="21"/>
  </w:num>
  <w:num w:numId="68">
    <w:abstractNumId w:val="30"/>
  </w:num>
  <w:num w:numId="69">
    <w:abstractNumId w:val="78"/>
  </w:num>
  <w:num w:numId="70">
    <w:abstractNumId w:val="72"/>
  </w:num>
  <w:num w:numId="71">
    <w:abstractNumId w:val="63"/>
  </w:num>
  <w:num w:numId="72">
    <w:abstractNumId w:val="44"/>
  </w:num>
  <w:num w:numId="73">
    <w:abstractNumId w:val="27"/>
  </w:num>
  <w:num w:numId="74">
    <w:abstractNumId w:val="58"/>
  </w:num>
  <w:num w:numId="75">
    <w:abstractNumId w:val="50"/>
  </w:num>
  <w:num w:numId="76">
    <w:abstractNumId w:val="48"/>
  </w:num>
  <w:num w:numId="77">
    <w:abstractNumId w:val="87"/>
  </w:num>
  <w:num w:numId="78">
    <w:abstractNumId w:val="84"/>
  </w:num>
  <w:num w:numId="79">
    <w:abstractNumId w:val="82"/>
  </w:num>
  <w:num w:numId="80">
    <w:abstractNumId w:val="41"/>
  </w:num>
  <w:num w:numId="81">
    <w:abstractNumId w:val="65"/>
  </w:num>
  <w:num w:numId="82">
    <w:abstractNumId w:val="75"/>
  </w:num>
  <w:num w:numId="83">
    <w:abstractNumId w:val="54"/>
  </w:num>
  <w:num w:numId="84">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3BE6"/>
    <w:rsid w:val="000053DF"/>
    <w:rsid w:val="00007B87"/>
    <w:rsid w:val="00010597"/>
    <w:rsid w:val="00010D21"/>
    <w:rsid w:val="00010F32"/>
    <w:rsid w:val="000111BA"/>
    <w:rsid w:val="00011814"/>
    <w:rsid w:val="000123C1"/>
    <w:rsid w:val="00015AE4"/>
    <w:rsid w:val="000166C4"/>
    <w:rsid w:val="00020EEC"/>
    <w:rsid w:val="00021CB9"/>
    <w:rsid w:val="000232C8"/>
    <w:rsid w:val="00024919"/>
    <w:rsid w:val="00030372"/>
    <w:rsid w:val="00031F57"/>
    <w:rsid w:val="000338FB"/>
    <w:rsid w:val="00033FF0"/>
    <w:rsid w:val="00035196"/>
    <w:rsid w:val="00040826"/>
    <w:rsid w:val="000408B0"/>
    <w:rsid w:val="000408E7"/>
    <w:rsid w:val="0004142C"/>
    <w:rsid w:val="000422EC"/>
    <w:rsid w:val="000430AB"/>
    <w:rsid w:val="0005063A"/>
    <w:rsid w:val="00052C8E"/>
    <w:rsid w:val="00052D4D"/>
    <w:rsid w:val="000536F9"/>
    <w:rsid w:val="000549EA"/>
    <w:rsid w:val="0005673A"/>
    <w:rsid w:val="00056A60"/>
    <w:rsid w:val="000576BB"/>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7C0"/>
    <w:rsid w:val="00084BA3"/>
    <w:rsid w:val="00090579"/>
    <w:rsid w:val="000907BE"/>
    <w:rsid w:val="000915CD"/>
    <w:rsid w:val="000920F7"/>
    <w:rsid w:val="00092493"/>
    <w:rsid w:val="00093268"/>
    <w:rsid w:val="0009381F"/>
    <w:rsid w:val="000939A2"/>
    <w:rsid w:val="00094CC2"/>
    <w:rsid w:val="000A02B1"/>
    <w:rsid w:val="000A14B1"/>
    <w:rsid w:val="000A1F4B"/>
    <w:rsid w:val="000A2814"/>
    <w:rsid w:val="000A3CFD"/>
    <w:rsid w:val="000A47CF"/>
    <w:rsid w:val="000A5579"/>
    <w:rsid w:val="000A6078"/>
    <w:rsid w:val="000A775B"/>
    <w:rsid w:val="000B1776"/>
    <w:rsid w:val="000B2DA2"/>
    <w:rsid w:val="000B52AB"/>
    <w:rsid w:val="000B5CC6"/>
    <w:rsid w:val="000B7C27"/>
    <w:rsid w:val="000B7D69"/>
    <w:rsid w:val="000C2099"/>
    <w:rsid w:val="000C2E26"/>
    <w:rsid w:val="000C2E6F"/>
    <w:rsid w:val="000C45C0"/>
    <w:rsid w:val="000C51F1"/>
    <w:rsid w:val="000C6147"/>
    <w:rsid w:val="000C76D0"/>
    <w:rsid w:val="000C7D11"/>
    <w:rsid w:val="000D1208"/>
    <w:rsid w:val="000D36AE"/>
    <w:rsid w:val="000D4EA7"/>
    <w:rsid w:val="000E0977"/>
    <w:rsid w:val="000E2A03"/>
    <w:rsid w:val="000E2CB9"/>
    <w:rsid w:val="000E2CFA"/>
    <w:rsid w:val="000E4F0A"/>
    <w:rsid w:val="000E57FE"/>
    <w:rsid w:val="000F0613"/>
    <w:rsid w:val="000F0B66"/>
    <w:rsid w:val="000F1282"/>
    <w:rsid w:val="000F12E4"/>
    <w:rsid w:val="000F1F63"/>
    <w:rsid w:val="000F37DB"/>
    <w:rsid w:val="000F3DCC"/>
    <w:rsid w:val="000F3E3B"/>
    <w:rsid w:val="000F3FF6"/>
    <w:rsid w:val="000F4815"/>
    <w:rsid w:val="000F4B10"/>
    <w:rsid w:val="000F7F5F"/>
    <w:rsid w:val="001010C3"/>
    <w:rsid w:val="0010113E"/>
    <w:rsid w:val="001014B6"/>
    <w:rsid w:val="00102BA4"/>
    <w:rsid w:val="00106290"/>
    <w:rsid w:val="00106A13"/>
    <w:rsid w:val="00107DF6"/>
    <w:rsid w:val="00111916"/>
    <w:rsid w:val="00112ED8"/>
    <w:rsid w:val="0011330A"/>
    <w:rsid w:val="00114584"/>
    <w:rsid w:val="00116D51"/>
    <w:rsid w:val="00116D5C"/>
    <w:rsid w:val="00120782"/>
    <w:rsid w:val="00122024"/>
    <w:rsid w:val="00123498"/>
    <w:rsid w:val="001272C7"/>
    <w:rsid w:val="00130EBB"/>
    <w:rsid w:val="0013192F"/>
    <w:rsid w:val="00131C6D"/>
    <w:rsid w:val="00132BEE"/>
    <w:rsid w:val="00134452"/>
    <w:rsid w:val="001360AB"/>
    <w:rsid w:val="0013702B"/>
    <w:rsid w:val="0013728D"/>
    <w:rsid w:val="001424DD"/>
    <w:rsid w:val="0014456B"/>
    <w:rsid w:val="001465D4"/>
    <w:rsid w:val="00146DB6"/>
    <w:rsid w:val="00147BED"/>
    <w:rsid w:val="00147C62"/>
    <w:rsid w:val="001505EF"/>
    <w:rsid w:val="0015071F"/>
    <w:rsid w:val="001511C4"/>
    <w:rsid w:val="001535E8"/>
    <w:rsid w:val="00153E33"/>
    <w:rsid w:val="00154CF6"/>
    <w:rsid w:val="00155924"/>
    <w:rsid w:val="00156CC8"/>
    <w:rsid w:val="00160A62"/>
    <w:rsid w:val="00162B0D"/>
    <w:rsid w:val="0016339E"/>
    <w:rsid w:val="00163FB1"/>
    <w:rsid w:val="00164729"/>
    <w:rsid w:val="0016523D"/>
    <w:rsid w:val="00166C93"/>
    <w:rsid w:val="001673A8"/>
    <w:rsid w:val="001675F1"/>
    <w:rsid w:val="00167C26"/>
    <w:rsid w:val="00170580"/>
    <w:rsid w:val="001705C6"/>
    <w:rsid w:val="0017265F"/>
    <w:rsid w:val="00172A60"/>
    <w:rsid w:val="0017339F"/>
    <w:rsid w:val="00173A05"/>
    <w:rsid w:val="00176517"/>
    <w:rsid w:val="00176632"/>
    <w:rsid w:val="0017758B"/>
    <w:rsid w:val="0018029D"/>
    <w:rsid w:val="00180C07"/>
    <w:rsid w:val="00180F19"/>
    <w:rsid w:val="001831FA"/>
    <w:rsid w:val="001834F4"/>
    <w:rsid w:val="0018357A"/>
    <w:rsid w:val="001836A2"/>
    <w:rsid w:val="001871E0"/>
    <w:rsid w:val="00187CFB"/>
    <w:rsid w:val="0019059D"/>
    <w:rsid w:val="0019071E"/>
    <w:rsid w:val="001907DB"/>
    <w:rsid w:val="001930DE"/>
    <w:rsid w:val="00194028"/>
    <w:rsid w:val="0019650D"/>
    <w:rsid w:val="00197285"/>
    <w:rsid w:val="001977CF"/>
    <w:rsid w:val="001A0144"/>
    <w:rsid w:val="001A1A1F"/>
    <w:rsid w:val="001A2342"/>
    <w:rsid w:val="001A279F"/>
    <w:rsid w:val="001A2C64"/>
    <w:rsid w:val="001A402F"/>
    <w:rsid w:val="001A5291"/>
    <w:rsid w:val="001A5C96"/>
    <w:rsid w:val="001B25DD"/>
    <w:rsid w:val="001B444F"/>
    <w:rsid w:val="001B4931"/>
    <w:rsid w:val="001B53D7"/>
    <w:rsid w:val="001B5F4B"/>
    <w:rsid w:val="001B61E6"/>
    <w:rsid w:val="001B6DCA"/>
    <w:rsid w:val="001B7BA0"/>
    <w:rsid w:val="001C2568"/>
    <w:rsid w:val="001C4C7E"/>
    <w:rsid w:val="001C514C"/>
    <w:rsid w:val="001C5405"/>
    <w:rsid w:val="001C5815"/>
    <w:rsid w:val="001C5B20"/>
    <w:rsid w:val="001D119B"/>
    <w:rsid w:val="001D130C"/>
    <w:rsid w:val="001D1454"/>
    <w:rsid w:val="001D171C"/>
    <w:rsid w:val="001D2D6E"/>
    <w:rsid w:val="001D2FD6"/>
    <w:rsid w:val="001D3348"/>
    <w:rsid w:val="001D3B16"/>
    <w:rsid w:val="001D3E9F"/>
    <w:rsid w:val="001D45BC"/>
    <w:rsid w:val="001D4737"/>
    <w:rsid w:val="001D4CB1"/>
    <w:rsid w:val="001D7E67"/>
    <w:rsid w:val="001E032F"/>
    <w:rsid w:val="001E2A01"/>
    <w:rsid w:val="001E3A6F"/>
    <w:rsid w:val="001E3C33"/>
    <w:rsid w:val="001E4A5B"/>
    <w:rsid w:val="001E55A3"/>
    <w:rsid w:val="001E679B"/>
    <w:rsid w:val="001E75C7"/>
    <w:rsid w:val="001F3A7E"/>
    <w:rsid w:val="001F40E3"/>
    <w:rsid w:val="001F464F"/>
    <w:rsid w:val="001F4A06"/>
    <w:rsid w:val="001F5CFA"/>
    <w:rsid w:val="001F7FB6"/>
    <w:rsid w:val="002001F5"/>
    <w:rsid w:val="00200F06"/>
    <w:rsid w:val="0020240B"/>
    <w:rsid w:val="002031D7"/>
    <w:rsid w:val="002045A5"/>
    <w:rsid w:val="00205155"/>
    <w:rsid w:val="002054C5"/>
    <w:rsid w:val="002062A2"/>
    <w:rsid w:val="00207F28"/>
    <w:rsid w:val="00212BFD"/>
    <w:rsid w:val="002130A9"/>
    <w:rsid w:val="00214B15"/>
    <w:rsid w:val="002168A3"/>
    <w:rsid w:val="00216986"/>
    <w:rsid w:val="00216CB1"/>
    <w:rsid w:val="00216EED"/>
    <w:rsid w:val="00220552"/>
    <w:rsid w:val="0022097A"/>
    <w:rsid w:val="00221DF3"/>
    <w:rsid w:val="00225529"/>
    <w:rsid w:val="00226E9D"/>
    <w:rsid w:val="00227D5C"/>
    <w:rsid w:val="00230818"/>
    <w:rsid w:val="002357C1"/>
    <w:rsid w:val="00235800"/>
    <w:rsid w:val="00235DE3"/>
    <w:rsid w:val="002432DF"/>
    <w:rsid w:val="0024364B"/>
    <w:rsid w:val="002451DC"/>
    <w:rsid w:val="00246BC0"/>
    <w:rsid w:val="00246C84"/>
    <w:rsid w:val="00250355"/>
    <w:rsid w:val="00250645"/>
    <w:rsid w:val="00251869"/>
    <w:rsid w:val="0025237E"/>
    <w:rsid w:val="00256F14"/>
    <w:rsid w:val="002607DC"/>
    <w:rsid w:val="002609CB"/>
    <w:rsid w:val="00264185"/>
    <w:rsid w:val="00264EB8"/>
    <w:rsid w:val="00265F70"/>
    <w:rsid w:val="00266671"/>
    <w:rsid w:val="002667D5"/>
    <w:rsid w:val="00267178"/>
    <w:rsid w:val="0026778D"/>
    <w:rsid w:val="00271BEE"/>
    <w:rsid w:val="002725FC"/>
    <w:rsid w:val="002736A3"/>
    <w:rsid w:val="002750D8"/>
    <w:rsid w:val="002779CD"/>
    <w:rsid w:val="002809A0"/>
    <w:rsid w:val="00280A30"/>
    <w:rsid w:val="002819DC"/>
    <w:rsid w:val="002844B5"/>
    <w:rsid w:val="00284B34"/>
    <w:rsid w:val="00284B59"/>
    <w:rsid w:val="00286EDB"/>
    <w:rsid w:val="0028737B"/>
    <w:rsid w:val="002917FD"/>
    <w:rsid w:val="00292771"/>
    <w:rsid w:val="00292BB0"/>
    <w:rsid w:val="00293367"/>
    <w:rsid w:val="00295078"/>
    <w:rsid w:val="00295E7B"/>
    <w:rsid w:val="0029636B"/>
    <w:rsid w:val="002A2BA3"/>
    <w:rsid w:val="002A3D95"/>
    <w:rsid w:val="002A3FBA"/>
    <w:rsid w:val="002A53F1"/>
    <w:rsid w:val="002A576A"/>
    <w:rsid w:val="002A6295"/>
    <w:rsid w:val="002A67F4"/>
    <w:rsid w:val="002A76E1"/>
    <w:rsid w:val="002C0470"/>
    <w:rsid w:val="002C16D0"/>
    <w:rsid w:val="002C278E"/>
    <w:rsid w:val="002C2E8A"/>
    <w:rsid w:val="002C39D0"/>
    <w:rsid w:val="002C4A90"/>
    <w:rsid w:val="002C60E6"/>
    <w:rsid w:val="002C612F"/>
    <w:rsid w:val="002C66D0"/>
    <w:rsid w:val="002D3674"/>
    <w:rsid w:val="002D3FDA"/>
    <w:rsid w:val="002D4058"/>
    <w:rsid w:val="002D4E9D"/>
    <w:rsid w:val="002D4ED8"/>
    <w:rsid w:val="002D5295"/>
    <w:rsid w:val="002D5A0F"/>
    <w:rsid w:val="002D6552"/>
    <w:rsid w:val="002D6942"/>
    <w:rsid w:val="002D6CB1"/>
    <w:rsid w:val="002D755F"/>
    <w:rsid w:val="002E01AF"/>
    <w:rsid w:val="002E038F"/>
    <w:rsid w:val="002E100E"/>
    <w:rsid w:val="002E1148"/>
    <w:rsid w:val="002E3C10"/>
    <w:rsid w:val="002E4F3A"/>
    <w:rsid w:val="002E4F5E"/>
    <w:rsid w:val="002E69A1"/>
    <w:rsid w:val="002E6F17"/>
    <w:rsid w:val="002E763A"/>
    <w:rsid w:val="002E7A90"/>
    <w:rsid w:val="002F11F6"/>
    <w:rsid w:val="002F1F00"/>
    <w:rsid w:val="002F585F"/>
    <w:rsid w:val="002F587D"/>
    <w:rsid w:val="002F62A0"/>
    <w:rsid w:val="003000AF"/>
    <w:rsid w:val="0030048F"/>
    <w:rsid w:val="00301B6C"/>
    <w:rsid w:val="003044CF"/>
    <w:rsid w:val="003058A8"/>
    <w:rsid w:val="00305B22"/>
    <w:rsid w:val="00306E59"/>
    <w:rsid w:val="00312667"/>
    <w:rsid w:val="003140D4"/>
    <w:rsid w:val="0031514C"/>
    <w:rsid w:val="00316974"/>
    <w:rsid w:val="00316EAC"/>
    <w:rsid w:val="0031756E"/>
    <w:rsid w:val="00322804"/>
    <w:rsid w:val="003228DC"/>
    <w:rsid w:val="00324B92"/>
    <w:rsid w:val="00324C00"/>
    <w:rsid w:val="00325F68"/>
    <w:rsid w:val="00330061"/>
    <w:rsid w:val="003313FA"/>
    <w:rsid w:val="0033153A"/>
    <w:rsid w:val="00331C24"/>
    <w:rsid w:val="00334712"/>
    <w:rsid w:val="003374EB"/>
    <w:rsid w:val="00340022"/>
    <w:rsid w:val="00340D16"/>
    <w:rsid w:val="003412F7"/>
    <w:rsid w:val="00341BB2"/>
    <w:rsid w:val="0034273A"/>
    <w:rsid w:val="00343872"/>
    <w:rsid w:val="00346D4B"/>
    <w:rsid w:val="00347B23"/>
    <w:rsid w:val="00347D32"/>
    <w:rsid w:val="00350C21"/>
    <w:rsid w:val="003518CE"/>
    <w:rsid w:val="00352776"/>
    <w:rsid w:val="00352CF9"/>
    <w:rsid w:val="00352F9B"/>
    <w:rsid w:val="0035352E"/>
    <w:rsid w:val="00353CC6"/>
    <w:rsid w:val="00354A23"/>
    <w:rsid w:val="00354FA8"/>
    <w:rsid w:val="00355599"/>
    <w:rsid w:val="0035643A"/>
    <w:rsid w:val="00356720"/>
    <w:rsid w:val="00356797"/>
    <w:rsid w:val="003569F0"/>
    <w:rsid w:val="00357638"/>
    <w:rsid w:val="00360CC7"/>
    <w:rsid w:val="00360D4F"/>
    <w:rsid w:val="003610A9"/>
    <w:rsid w:val="003610C0"/>
    <w:rsid w:val="00361A96"/>
    <w:rsid w:val="00363087"/>
    <w:rsid w:val="00364E1A"/>
    <w:rsid w:val="00365D3F"/>
    <w:rsid w:val="00366318"/>
    <w:rsid w:val="00367E2E"/>
    <w:rsid w:val="00371BA1"/>
    <w:rsid w:val="00371C5B"/>
    <w:rsid w:val="003736B6"/>
    <w:rsid w:val="00375147"/>
    <w:rsid w:val="003754FA"/>
    <w:rsid w:val="00376205"/>
    <w:rsid w:val="0037784B"/>
    <w:rsid w:val="003808C0"/>
    <w:rsid w:val="00380DEA"/>
    <w:rsid w:val="003812CF"/>
    <w:rsid w:val="00381BD0"/>
    <w:rsid w:val="00383494"/>
    <w:rsid w:val="003834CC"/>
    <w:rsid w:val="00383B89"/>
    <w:rsid w:val="0038574B"/>
    <w:rsid w:val="00385C24"/>
    <w:rsid w:val="00391B17"/>
    <w:rsid w:val="003927D0"/>
    <w:rsid w:val="00392FD3"/>
    <w:rsid w:val="00394883"/>
    <w:rsid w:val="0039491D"/>
    <w:rsid w:val="003959B9"/>
    <w:rsid w:val="00397896"/>
    <w:rsid w:val="003A0A48"/>
    <w:rsid w:val="003A2844"/>
    <w:rsid w:val="003A5738"/>
    <w:rsid w:val="003A61E3"/>
    <w:rsid w:val="003A76F3"/>
    <w:rsid w:val="003B03CA"/>
    <w:rsid w:val="003B0944"/>
    <w:rsid w:val="003B277A"/>
    <w:rsid w:val="003B2AAE"/>
    <w:rsid w:val="003B2E66"/>
    <w:rsid w:val="003B3763"/>
    <w:rsid w:val="003B77B5"/>
    <w:rsid w:val="003B7C9E"/>
    <w:rsid w:val="003C4D91"/>
    <w:rsid w:val="003C53F3"/>
    <w:rsid w:val="003C60B5"/>
    <w:rsid w:val="003C6C57"/>
    <w:rsid w:val="003C6F3E"/>
    <w:rsid w:val="003D02D0"/>
    <w:rsid w:val="003D2A89"/>
    <w:rsid w:val="003D3E0B"/>
    <w:rsid w:val="003D3E1E"/>
    <w:rsid w:val="003D466E"/>
    <w:rsid w:val="003D4D49"/>
    <w:rsid w:val="003D4F82"/>
    <w:rsid w:val="003D5F0F"/>
    <w:rsid w:val="003D6D8D"/>
    <w:rsid w:val="003D713A"/>
    <w:rsid w:val="003E01A2"/>
    <w:rsid w:val="003E075B"/>
    <w:rsid w:val="003E3884"/>
    <w:rsid w:val="003E486C"/>
    <w:rsid w:val="003E4896"/>
    <w:rsid w:val="003E5B03"/>
    <w:rsid w:val="003F0FAA"/>
    <w:rsid w:val="003F2157"/>
    <w:rsid w:val="003F37BA"/>
    <w:rsid w:val="003F3D06"/>
    <w:rsid w:val="003F55BC"/>
    <w:rsid w:val="003F67F8"/>
    <w:rsid w:val="00400141"/>
    <w:rsid w:val="0040027D"/>
    <w:rsid w:val="0040066D"/>
    <w:rsid w:val="0040191D"/>
    <w:rsid w:val="00402160"/>
    <w:rsid w:val="004023A4"/>
    <w:rsid w:val="004028A6"/>
    <w:rsid w:val="004050E9"/>
    <w:rsid w:val="004056D1"/>
    <w:rsid w:val="00406568"/>
    <w:rsid w:val="004069E4"/>
    <w:rsid w:val="004077F1"/>
    <w:rsid w:val="004120D2"/>
    <w:rsid w:val="00412D74"/>
    <w:rsid w:val="00414292"/>
    <w:rsid w:val="00414D49"/>
    <w:rsid w:val="00415F9D"/>
    <w:rsid w:val="004171DC"/>
    <w:rsid w:val="00421BC9"/>
    <w:rsid w:val="004227ED"/>
    <w:rsid w:val="00422850"/>
    <w:rsid w:val="004237FA"/>
    <w:rsid w:val="0042452A"/>
    <w:rsid w:val="00425A6B"/>
    <w:rsid w:val="00425D6A"/>
    <w:rsid w:val="00426DCA"/>
    <w:rsid w:val="00427AB6"/>
    <w:rsid w:val="00427BED"/>
    <w:rsid w:val="00430BB9"/>
    <w:rsid w:val="004311A0"/>
    <w:rsid w:val="00431BED"/>
    <w:rsid w:val="00432B09"/>
    <w:rsid w:val="00432D74"/>
    <w:rsid w:val="00432DEB"/>
    <w:rsid w:val="00433933"/>
    <w:rsid w:val="00434671"/>
    <w:rsid w:val="00434A80"/>
    <w:rsid w:val="00434ECF"/>
    <w:rsid w:val="004354A6"/>
    <w:rsid w:val="00436B51"/>
    <w:rsid w:val="004377EE"/>
    <w:rsid w:val="00440E4E"/>
    <w:rsid w:val="004417BA"/>
    <w:rsid w:val="00442FE9"/>
    <w:rsid w:val="0044558E"/>
    <w:rsid w:val="00450446"/>
    <w:rsid w:val="004534E1"/>
    <w:rsid w:val="00453F8F"/>
    <w:rsid w:val="004541EB"/>
    <w:rsid w:val="00455429"/>
    <w:rsid w:val="00456D51"/>
    <w:rsid w:val="00456DEB"/>
    <w:rsid w:val="00456F1B"/>
    <w:rsid w:val="00456F65"/>
    <w:rsid w:val="004571D0"/>
    <w:rsid w:val="00461603"/>
    <w:rsid w:val="004621E0"/>
    <w:rsid w:val="0046280D"/>
    <w:rsid w:val="00463762"/>
    <w:rsid w:val="00463FE0"/>
    <w:rsid w:val="0046592D"/>
    <w:rsid w:val="00466B2E"/>
    <w:rsid w:val="00471BA9"/>
    <w:rsid w:val="004721AD"/>
    <w:rsid w:val="004734B1"/>
    <w:rsid w:val="00473B71"/>
    <w:rsid w:val="00475573"/>
    <w:rsid w:val="00476D54"/>
    <w:rsid w:val="00477167"/>
    <w:rsid w:val="00481608"/>
    <w:rsid w:val="00481A37"/>
    <w:rsid w:val="00481D36"/>
    <w:rsid w:val="004859FF"/>
    <w:rsid w:val="00485A77"/>
    <w:rsid w:val="00486403"/>
    <w:rsid w:val="00486A11"/>
    <w:rsid w:val="004876F9"/>
    <w:rsid w:val="004903AE"/>
    <w:rsid w:val="0049045F"/>
    <w:rsid w:val="00490689"/>
    <w:rsid w:val="004922CD"/>
    <w:rsid w:val="00492970"/>
    <w:rsid w:val="0049300D"/>
    <w:rsid w:val="00493359"/>
    <w:rsid w:val="0049410B"/>
    <w:rsid w:val="004947C1"/>
    <w:rsid w:val="00495F94"/>
    <w:rsid w:val="00496BC7"/>
    <w:rsid w:val="004A0EB4"/>
    <w:rsid w:val="004A0F1F"/>
    <w:rsid w:val="004A2BBA"/>
    <w:rsid w:val="004A36EB"/>
    <w:rsid w:val="004A42CD"/>
    <w:rsid w:val="004A4AC4"/>
    <w:rsid w:val="004A5158"/>
    <w:rsid w:val="004B0FC9"/>
    <w:rsid w:val="004B1340"/>
    <w:rsid w:val="004B16E0"/>
    <w:rsid w:val="004B29FC"/>
    <w:rsid w:val="004B2A96"/>
    <w:rsid w:val="004B416B"/>
    <w:rsid w:val="004B4209"/>
    <w:rsid w:val="004B5C52"/>
    <w:rsid w:val="004B7102"/>
    <w:rsid w:val="004C017B"/>
    <w:rsid w:val="004C1F67"/>
    <w:rsid w:val="004C3C15"/>
    <w:rsid w:val="004C47A0"/>
    <w:rsid w:val="004C4D93"/>
    <w:rsid w:val="004C5F17"/>
    <w:rsid w:val="004D0907"/>
    <w:rsid w:val="004D3C22"/>
    <w:rsid w:val="004D5825"/>
    <w:rsid w:val="004D6AD6"/>
    <w:rsid w:val="004D7AA4"/>
    <w:rsid w:val="004D7EEA"/>
    <w:rsid w:val="004E08AD"/>
    <w:rsid w:val="004E17A9"/>
    <w:rsid w:val="004F3DB5"/>
    <w:rsid w:val="004F4810"/>
    <w:rsid w:val="004F55BF"/>
    <w:rsid w:val="004F5C5D"/>
    <w:rsid w:val="004F5D3E"/>
    <w:rsid w:val="0050297D"/>
    <w:rsid w:val="00503E8C"/>
    <w:rsid w:val="00505FAB"/>
    <w:rsid w:val="00511461"/>
    <w:rsid w:val="0051199F"/>
    <w:rsid w:val="00512384"/>
    <w:rsid w:val="005142CD"/>
    <w:rsid w:val="0052363B"/>
    <w:rsid w:val="005239B1"/>
    <w:rsid w:val="00523FDE"/>
    <w:rsid w:val="00525104"/>
    <w:rsid w:val="00526FF6"/>
    <w:rsid w:val="005303F8"/>
    <w:rsid w:val="00530DA2"/>
    <w:rsid w:val="00532904"/>
    <w:rsid w:val="005329DF"/>
    <w:rsid w:val="00532E0B"/>
    <w:rsid w:val="00534367"/>
    <w:rsid w:val="0053590D"/>
    <w:rsid w:val="00536C2D"/>
    <w:rsid w:val="005375CA"/>
    <w:rsid w:val="00541AA3"/>
    <w:rsid w:val="00542427"/>
    <w:rsid w:val="00542ABE"/>
    <w:rsid w:val="00543A97"/>
    <w:rsid w:val="005442A4"/>
    <w:rsid w:val="005442D8"/>
    <w:rsid w:val="00551AE3"/>
    <w:rsid w:val="0055327C"/>
    <w:rsid w:val="00553B8F"/>
    <w:rsid w:val="00554ADA"/>
    <w:rsid w:val="00556920"/>
    <w:rsid w:val="00561790"/>
    <w:rsid w:val="005638EE"/>
    <w:rsid w:val="00563CDF"/>
    <w:rsid w:val="005651AC"/>
    <w:rsid w:val="005654C5"/>
    <w:rsid w:val="00565FA1"/>
    <w:rsid w:val="005663FB"/>
    <w:rsid w:val="00567132"/>
    <w:rsid w:val="0056771A"/>
    <w:rsid w:val="0056787D"/>
    <w:rsid w:val="00567BA3"/>
    <w:rsid w:val="0057036A"/>
    <w:rsid w:val="00570454"/>
    <w:rsid w:val="00572C56"/>
    <w:rsid w:val="00572D91"/>
    <w:rsid w:val="00573DD7"/>
    <w:rsid w:val="005740A7"/>
    <w:rsid w:val="00575C7F"/>
    <w:rsid w:val="00580169"/>
    <w:rsid w:val="00580829"/>
    <w:rsid w:val="0058155F"/>
    <w:rsid w:val="00581BA1"/>
    <w:rsid w:val="00582F8C"/>
    <w:rsid w:val="00583C6D"/>
    <w:rsid w:val="00583CC9"/>
    <w:rsid w:val="005843AD"/>
    <w:rsid w:val="00584ABB"/>
    <w:rsid w:val="005854F1"/>
    <w:rsid w:val="005862E9"/>
    <w:rsid w:val="005924DB"/>
    <w:rsid w:val="00593EBE"/>
    <w:rsid w:val="0059519D"/>
    <w:rsid w:val="00596DBF"/>
    <w:rsid w:val="0059726D"/>
    <w:rsid w:val="005A00C2"/>
    <w:rsid w:val="005A2681"/>
    <w:rsid w:val="005A3243"/>
    <w:rsid w:val="005A3D4C"/>
    <w:rsid w:val="005A471A"/>
    <w:rsid w:val="005A497D"/>
    <w:rsid w:val="005A5715"/>
    <w:rsid w:val="005A5754"/>
    <w:rsid w:val="005A6F63"/>
    <w:rsid w:val="005A7584"/>
    <w:rsid w:val="005A7597"/>
    <w:rsid w:val="005A7F84"/>
    <w:rsid w:val="005B0429"/>
    <w:rsid w:val="005B26AB"/>
    <w:rsid w:val="005B393B"/>
    <w:rsid w:val="005B54EA"/>
    <w:rsid w:val="005B7B3E"/>
    <w:rsid w:val="005C0045"/>
    <w:rsid w:val="005C0D03"/>
    <w:rsid w:val="005C2149"/>
    <w:rsid w:val="005C247B"/>
    <w:rsid w:val="005C4500"/>
    <w:rsid w:val="005C5903"/>
    <w:rsid w:val="005C6856"/>
    <w:rsid w:val="005D00E0"/>
    <w:rsid w:val="005D3AA3"/>
    <w:rsid w:val="005D515D"/>
    <w:rsid w:val="005D52CB"/>
    <w:rsid w:val="005D56A5"/>
    <w:rsid w:val="005D77B7"/>
    <w:rsid w:val="005E0905"/>
    <w:rsid w:val="005E18E7"/>
    <w:rsid w:val="005F01C5"/>
    <w:rsid w:val="005F2E36"/>
    <w:rsid w:val="005F435E"/>
    <w:rsid w:val="005F4442"/>
    <w:rsid w:val="005F458B"/>
    <w:rsid w:val="005F5E35"/>
    <w:rsid w:val="005F79A6"/>
    <w:rsid w:val="00600897"/>
    <w:rsid w:val="00603458"/>
    <w:rsid w:val="00606E7E"/>
    <w:rsid w:val="00606FD7"/>
    <w:rsid w:val="00607B66"/>
    <w:rsid w:val="00612599"/>
    <w:rsid w:val="00613424"/>
    <w:rsid w:val="0061552A"/>
    <w:rsid w:val="00617179"/>
    <w:rsid w:val="006177BF"/>
    <w:rsid w:val="0061797D"/>
    <w:rsid w:val="00620247"/>
    <w:rsid w:val="0062105C"/>
    <w:rsid w:val="006210AE"/>
    <w:rsid w:val="00621AAC"/>
    <w:rsid w:val="00623597"/>
    <w:rsid w:val="0062360F"/>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25C8"/>
    <w:rsid w:val="00642EA1"/>
    <w:rsid w:val="006431FA"/>
    <w:rsid w:val="00643C8D"/>
    <w:rsid w:val="0064676A"/>
    <w:rsid w:val="006468EB"/>
    <w:rsid w:val="0064690C"/>
    <w:rsid w:val="00646BE6"/>
    <w:rsid w:val="00646D23"/>
    <w:rsid w:val="00647D34"/>
    <w:rsid w:val="00651999"/>
    <w:rsid w:val="006525AC"/>
    <w:rsid w:val="00652CF2"/>
    <w:rsid w:val="006549C8"/>
    <w:rsid w:val="00654AF7"/>
    <w:rsid w:val="00654B89"/>
    <w:rsid w:val="0065528D"/>
    <w:rsid w:val="00661412"/>
    <w:rsid w:val="00662773"/>
    <w:rsid w:val="00662EE0"/>
    <w:rsid w:val="00665DBE"/>
    <w:rsid w:val="00666496"/>
    <w:rsid w:val="006677A7"/>
    <w:rsid w:val="00671EFB"/>
    <w:rsid w:val="00671F47"/>
    <w:rsid w:val="006731E9"/>
    <w:rsid w:val="00673801"/>
    <w:rsid w:val="0067380C"/>
    <w:rsid w:val="00674360"/>
    <w:rsid w:val="00674BC5"/>
    <w:rsid w:val="006754FA"/>
    <w:rsid w:val="00675B10"/>
    <w:rsid w:val="00676B3D"/>
    <w:rsid w:val="00677340"/>
    <w:rsid w:val="00677AD9"/>
    <w:rsid w:val="006803FA"/>
    <w:rsid w:val="00680713"/>
    <w:rsid w:val="006809D1"/>
    <w:rsid w:val="00681E61"/>
    <w:rsid w:val="0068512F"/>
    <w:rsid w:val="00685652"/>
    <w:rsid w:val="00687814"/>
    <w:rsid w:val="00690C73"/>
    <w:rsid w:val="006916BF"/>
    <w:rsid w:val="0069227E"/>
    <w:rsid w:val="00692F25"/>
    <w:rsid w:val="00694E5C"/>
    <w:rsid w:val="0069533F"/>
    <w:rsid w:val="00695BE6"/>
    <w:rsid w:val="00695FC8"/>
    <w:rsid w:val="00697B1F"/>
    <w:rsid w:val="006A06EF"/>
    <w:rsid w:val="006A0FB3"/>
    <w:rsid w:val="006A2762"/>
    <w:rsid w:val="006A40D7"/>
    <w:rsid w:val="006A5CFE"/>
    <w:rsid w:val="006A76FF"/>
    <w:rsid w:val="006A7B9D"/>
    <w:rsid w:val="006B03CD"/>
    <w:rsid w:val="006B0C55"/>
    <w:rsid w:val="006B102E"/>
    <w:rsid w:val="006B19BA"/>
    <w:rsid w:val="006B248A"/>
    <w:rsid w:val="006B349E"/>
    <w:rsid w:val="006B41DA"/>
    <w:rsid w:val="006B4606"/>
    <w:rsid w:val="006B5671"/>
    <w:rsid w:val="006B5C93"/>
    <w:rsid w:val="006B5CE5"/>
    <w:rsid w:val="006B6D7D"/>
    <w:rsid w:val="006C0B5A"/>
    <w:rsid w:val="006C0E29"/>
    <w:rsid w:val="006C2768"/>
    <w:rsid w:val="006C2783"/>
    <w:rsid w:val="006C31E9"/>
    <w:rsid w:val="006C416C"/>
    <w:rsid w:val="006C4E27"/>
    <w:rsid w:val="006C52BD"/>
    <w:rsid w:val="006C77E8"/>
    <w:rsid w:val="006C7EB1"/>
    <w:rsid w:val="006D071A"/>
    <w:rsid w:val="006D0F7F"/>
    <w:rsid w:val="006D2083"/>
    <w:rsid w:val="006D2857"/>
    <w:rsid w:val="006D2F9A"/>
    <w:rsid w:val="006D325E"/>
    <w:rsid w:val="006D34F2"/>
    <w:rsid w:val="006D37F6"/>
    <w:rsid w:val="006E0752"/>
    <w:rsid w:val="006E1EA2"/>
    <w:rsid w:val="006E2EBC"/>
    <w:rsid w:val="006E36A6"/>
    <w:rsid w:val="006E445E"/>
    <w:rsid w:val="006E7D39"/>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56EC"/>
    <w:rsid w:val="007073C8"/>
    <w:rsid w:val="00707B75"/>
    <w:rsid w:val="007103DD"/>
    <w:rsid w:val="00710C5E"/>
    <w:rsid w:val="007122A1"/>
    <w:rsid w:val="00713233"/>
    <w:rsid w:val="00714124"/>
    <w:rsid w:val="0071430A"/>
    <w:rsid w:val="00714FD0"/>
    <w:rsid w:val="0071655F"/>
    <w:rsid w:val="00717117"/>
    <w:rsid w:val="007177E5"/>
    <w:rsid w:val="007200A2"/>
    <w:rsid w:val="00720486"/>
    <w:rsid w:val="00723D10"/>
    <w:rsid w:val="00724EE2"/>
    <w:rsid w:val="00725843"/>
    <w:rsid w:val="00727C31"/>
    <w:rsid w:val="007313F8"/>
    <w:rsid w:val="00731D46"/>
    <w:rsid w:val="00732EDA"/>
    <w:rsid w:val="00735629"/>
    <w:rsid w:val="00740230"/>
    <w:rsid w:val="007410B6"/>
    <w:rsid w:val="0074134F"/>
    <w:rsid w:val="00741610"/>
    <w:rsid w:val="00741B3E"/>
    <w:rsid w:val="00742D35"/>
    <w:rsid w:val="0074315A"/>
    <w:rsid w:val="007437E3"/>
    <w:rsid w:val="0074426C"/>
    <w:rsid w:val="007443A1"/>
    <w:rsid w:val="00746DFB"/>
    <w:rsid w:val="0074778C"/>
    <w:rsid w:val="0075126A"/>
    <w:rsid w:val="0075263E"/>
    <w:rsid w:val="00755A80"/>
    <w:rsid w:val="00755B4D"/>
    <w:rsid w:val="00755BC4"/>
    <w:rsid w:val="00757C9F"/>
    <w:rsid w:val="00760543"/>
    <w:rsid w:val="007609A5"/>
    <w:rsid w:val="00760EB2"/>
    <w:rsid w:val="00761AA1"/>
    <w:rsid w:val="00761E56"/>
    <w:rsid w:val="007633C0"/>
    <w:rsid w:val="00763452"/>
    <w:rsid w:val="00763822"/>
    <w:rsid w:val="007641BE"/>
    <w:rsid w:val="0076433D"/>
    <w:rsid w:val="00765C32"/>
    <w:rsid w:val="00766EF2"/>
    <w:rsid w:val="00770C1E"/>
    <w:rsid w:val="00770C84"/>
    <w:rsid w:val="00772225"/>
    <w:rsid w:val="0077263C"/>
    <w:rsid w:val="00772A13"/>
    <w:rsid w:val="0077348B"/>
    <w:rsid w:val="00774452"/>
    <w:rsid w:val="00775197"/>
    <w:rsid w:val="007759AE"/>
    <w:rsid w:val="00775B9B"/>
    <w:rsid w:val="00775F70"/>
    <w:rsid w:val="00776BF3"/>
    <w:rsid w:val="0077713C"/>
    <w:rsid w:val="00780CE7"/>
    <w:rsid w:val="007813C0"/>
    <w:rsid w:val="007844CC"/>
    <w:rsid w:val="007845A4"/>
    <w:rsid w:val="007855A0"/>
    <w:rsid w:val="007867CC"/>
    <w:rsid w:val="007927DF"/>
    <w:rsid w:val="007A0349"/>
    <w:rsid w:val="007A0D7A"/>
    <w:rsid w:val="007A28FE"/>
    <w:rsid w:val="007A295A"/>
    <w:rsid w:val="007A385F"/>
    <w:rsid w:val="007A4A46"/>
    <w:rsid w:val="007B094F"/>
    <w:rsid w:val="007B1F79"/>
    <w:rsid w:val="007B386E"/>
    <w:rsid w:val="007B4DC6"/>
    <w:rsid w:val="007B6037"/>
    <w:rsid w:val="007C2753"/>
    <w:rsid w:val="007C2E6C"/>
    <w:rsid w:val="007C477A"/>
    <w:rsid w:val="007C4B44"/>
    <w:rsid w:val="007C65CB"/>
    <w:rsid w:val="007C66A6"/>
    <w:rsid w:val="007C6B2A"/>
    <w:rsid w:val="007C7811"/>
    <w:rsid w:val="007C7FB8"/>
    <w:rsid w:val="007D01D3"/>
    <w:rsid w:val="007D234A"/>
    <w:rsid w:val="007D37C8"/>
    <w:rsid w:val="007D6457"/>
    <w:rsid w:val="007E0AB6"/>
    <w:rsid w:val="007E0E53"/>
    <w:rsid w:val="007E1AA4"/>
    <w:rsid w:val="007E24F0"/>
    <w:rsid w:val="007E2EA5"/>
    <w:rsid w:val="007E4944"/>
    <w:rsid w:val="007E5E17"/>
    <w:rsid w:val="007E6CF4"/>
    <w:rsid w:val="007E7187"/>
    <w:rsid w:val="007E76BB"/>
    <w:rsid w:val="007E7A89"/>
    <w:rsid w:val="007F0217"/>
    <w:rsid w:val="007F08AB"/>
    <w:rsid w:val="007F21E3"/>
    <w:rsid w:val="007F48AB"/>
    <w:rsid w:val="007F4FD9"/>
    <w:rsid w:val="007F66F9"/>
    <w:rsid w:val="007F77F8"/>
    <w:rsid w:val="00800A86"/>
    <w:rsid w:val="00801E6D"/>
    <w:rsid w:val="00803745"/>
    <w:rsid w:val="00804ABE"/>
    <w:rsid w:val="008053D8"/>
    <w:rsid w:val="0080548F"/>
    <w:rsid w:val="008058D3"/>
    <w:rsid w:val="00805C9D"/>
    <w:rsid w:val="008100D9"/>
    <w:rsid w:val="008109C7"/>
    <w:rsid w:val="00812AA6"/>
    <w:rsid w:val="00812F2A"/>
    <w:rsid w:val="0081341C"/>
    <w:rsid w:val="008134CC"/>
    <w:rsid w:val="00813510"/>
    <w:rsid w:val="00815D68"/>
    <w:rsid w:val="00816158"/>
    <w:rsid w:val="0081622F"/>
    <w:rsid w:val="008167E5"/>
    <w:rsid w:val="00816C37"/>
    <w:rsid w:val="00820751"/>
    <w:rsid w:val="008215A9"/>
    <w:rsid w:val="0082160F"/>
    <w:rsid w:val="0082268D"/>
    <w:rsid w:val="00822F36"/>
    <w:rsid w:val="00823835"/>
    <w:rsid w:val="00824E85"/>
    <w:rsid w:val="00825910"/>
    <w:rsid w:val="00826981"/>
    <w:rsid w:val="00826AF9"/>
    <w:rsid w:val="008279FF"/>
    <w:rsid w:val="0083087B"/>
    <w:rsid w:val="00831027"/>
    <w:rsid w:val="00831EF3"/>
    <w:rsid w:val="008320D7"/>
    <w:rsid w:val="0083235E"/>
    <w:rsid w:val="00832756"/>
    <w:rsid w:val="00833738"/>
    <w:rsid w:val="00835704"/>
    <w:rsid w:val="00835B23"/>
    <w:rsid w:val="008360A7"/>
    <w:rsid w:val="00836DE1"/>
    <w:rsid w:val="00841AB7"/>
    <w:rsid w:val="00841D17"/>
    <w:rsid w:val="00842264"/>
    <w:rsid w:val="00846741"/>
    <w:rsid w:val="00847048"/>
    <w:rsid w:val="00847F3D"/>
    <w:rsid w:val="008500E3"/>
    <w:rsid w:val="00850B87"/>
    <w:rsid w:val="0085266A"/>
    <w:rsid w:val="00853169"/>
    <w:rsid w:val="00854079"/>
    <w:rsid w:val="00854E7F"/>
    <w:rsid w:val="008554CB"/>
    <w:rsid w:val="00856435"/>
    <w:rsid w:val="00860C81"/>
    <w:rsid w:val="00861F06"/>
    <w:rsid w:val="00862F0B"/>
    <w:rsid w:val="00863DA9"/>
    <w:rsid w:val="00865ED3"/>
    <w:rsid w:val="008719D6"/>
    <w:rsid w:val="00871C0A"/>
    <w:rsid w:val="00872082"/>
    <w:rsid w:val="00872A84"/>
    <w:rsid w:val="00873251"/>
    <w:rsid w:val="00876192"/>
    <w:rsid w:val="0087674D"/>
    <w:rsid w:val="00877050"/>
    <w:rsid w:val="00880B40"/>
    <w:rsid w:val="00880E8C"/>
    <w:rsid w:val="00881762"/>
    <w:rsid w:val="008831E8"/>
    <w:rsid w:val="00884A56"/>
    <w:rsid w:val="0088501D"/>
    <w:rsid w:val="00885384"/>
    <w:rsid w:val="00885805"/>
    <w:rsid w:val="00886EA2"/>
    <w:rsid w:val="00891722"/>
    <w:rsid w:val="00891D52"/>
    <w:rsid w:val="00891EE1"/>
    <w:rsid w:val="00891EFD"/>
    <w:rsid w:val="00892959"/>
    <w:rsid w:val="008934CE"/>
    <w:rsid w:val="00893815"/>
    <w:rsid w:val="0089406E"/>
    <w:rsid w:val="00897C52"/>
    <w:rsid w:val="008A0716"/>
    <w:rsid w:val="008A0C27"/>
    <w:rsid w:val="008A32CD"/>
    <w:rsid w:val="008A4AE4"/>
    <w:rsid w:val="008A5D29"/>
    <w:rsid w:val="008A673F"/>
    <w:rsid w:val="008B1101"/>
    <w:rsid w:val="008B1D35"/>
    <w:rsid w:val="008B22E1"/>
    <w:rsid w:val="008B2613"/>
    <w:rsid w:val="008B3B90"/>
    <w:rsid w:val="008B3C5D"/>
    <w:rsid w:val="008B48D3"/>
    <w:rsid w:val="008B6480"/>
    <w:rsid w:val="008C0C7B"/>
    <w:rsid w:val="008C1E5B"/>
    <w:rsid w:val="008C1F24"/>
    <w:rsid w:val="008C2A59"/>
    <w:rsid w:val="008C2AFC"/>
    <w:rsid w:val="008C40DE"/>
    <w:rsid w:val="008C526E"/>
    <w:rsid w:val="008C64C8"/>
    <w:rsid w:val="008C688A"/>
    <w:rsid w:val="008C6DC0"/>
    <w:rsid w:val="008C7B5E"/>
    <w:rsid w:val="008C7E6E"/>
    <w:rsid w:val="008D2347"/>
    <w:rsid w:val="008D65C2"/>
    <w:rsid w:val="008E0047"/>
    <w:rsid w:val="008E016D"/>
    <w:rsid w:val="008E1127"/>
    <w:rsid w:val="008E1F84"/>
    <w:rsid w:val="008E334F"/>
    <w:rsid w:val="008E3415"/>
    <w:rsid w:val="008E4371"/>
    <w:rsid w:val="008E507B"/>
    <w:rsid w:val="008E5D42"/>
    <w:rsid w:val="008E65F3"/>
    <w:rsid w:val="008E69B9"/>
    <w:rsid w:val="008E70DA"/>
    <w:rsid w:val="008E7AEF"/>
    <w:rsid w:val="008E7F52"/>
    <w:rsid w:val="008F2AA0"/>
    <w:rsid w:val="008F2F78"/>
    <w:rsid w:val="008F380E"/>
    <w:rsid w:val="008F3E27"/>
    <w:rsid w:val="008F4BB0"/>
    <w:rsid w:val="008F5EB9"/>
    <w:rsid w:val="008F5ED7"/>
    <w:rsid w:val="0090140D"/>
    <w:rsid w:val="00903F25"/>
    <w:rsid w:val="0090526E"/>
    <w:rsid w:val="0090605A"/>
    <w:rsid w:val="009074DA"/>
    <w:rsid w:val="0091048B"/>
    <w:rsid w:val="00910584"/>
    <w:rsid w:val="0091085B"/>
    <w:rsid w:val="009155AA"/>
    <w:rsid w:val="00915637"/>
    <w:rsid w:val="009173B0"/>
    <w:rsid w:val="00920E79"/>
    <w:rsid w:val="00923300"/>
    <w:rsid w:val="00923EE5"/>
    <w:rsid w:val="009241AA"/>
    <w:rsid w:val="0092453E"/>
    <w:rsid w:val="00924FA2"/>
    <w:rsid w:val="009257CE"/>
    <w:rsid w:val="00926703"/>
    <w:rsid w:val="00926836"/>
    <w:rsid w:val="00931DEC"/>
    <w:rsid w:val="009331C8"/>
    <w:rsid w:val="0093476D"/>
    <w:rsid w:val="009358AE"/>
    <w:rsid w:val="00935EE2"/>
    <w:rsid w:val="009366B4"/>
    <w:rsid w:val="00940214"/>
    <w:rsid w:val="009402E8"/>
    <w:rsid w:val="00940C4F"/>
    <w:rsid w:val="00941A79"/>
    <w:rsid w:val="009442C0"/>
    <w:rsid w:val="0094501C"/>
    <w:rsid w:val="00945F71"/>
    <w:rsid w:val="009463BD"/>
    <w:rsid w:val="00946681"/>
    <w:rsid w:val="009467E0"/>
    <w:rsid w:val="00947249"/>
    <w:rsid w:val="00947E87"/>
    <w:rsid w:val="0095285C"/>
    <w:rsid w:val="00952BCA"/>
    <w:rsid w:val="009541EA"/>
    <w:rsid w:val="00954F7A"/>
    <w:rsid w:val="00955E53"/>
    <w:rsid w:val="00955FB0"/>
    <w:rsid w:val="00956D02"/>
    <w:rsid w:val="00956DB1"/>
    <w:rsid w:val="00957042"/>
    <w:rsid w:val="009572AE"/>
    <w:rsid w:val="009604D0"/>
    <w:rsid w:val="00963513"/>
    <w:rsid w:val="00963F23"/>
    <w:rsid w:val="00964E92"/>
    <w:rsid w:val="00964EFB"/>
    <w:rsid w:val="009669DD"/>
    <w:rsid w:val="0097001F"/>
    <w:rsid w:val="00970B6B"/>
    <w:rsid w:val="00970C4E"/>
    <w:rsid w:val="00974721"/>
    <w:rsid w:val="0097510A"/>
    <w:rsid w:val="00975F2B"/>
    <w:rsid w:val="0097752A"/>
    <w:rsid w:val="00977830"/>
    <w:rsid w:val="00977C5B"/>
    <w:rsid w:val="0098086A"/>
    <w:rsid w:val="009837D6"/>
    <w:rsid w:val="009840B6"/>
    <w:rsid w:val="00984B3D"/>
    <w:rsid w:val="00986373"/>
    <w:rsid w:val="00991CB6"/>
    <w:rsid w:val="00993F0C"/>
    <w:rsid w:val="00994B4F"/>
    <w:rsid w:val="009953A0"/>
    <w:rsid w:val="00995AD1"/>
    <w:rsid w:val="00995C7D"/>
    <w:rsid w:val="00995D37"/>
    <w:rsid w:val="00995D79"/>
    <w:rsid w:val="009A07C4"/>
    <w:rsid w:val="009A0E66"/>
    <w:rsid w:val="009A41D7"/>
    <w:rsid w:val="009A4BCE"/>
    <w:rsid w:val="009A7771"/>
    <w:rsid w:val="009A7DAA"/>
    <w:rsid w:val="009B0307"/>
    <w:rsid w:val="009B1629"/>
    <w:rsid w:val="009B1672"/>
    <w:rsid w:val="009B2084"/>
    <w:rsid w:val="009B28D4"/>
    <w:rsid w:val="009C202A"/>
    <w:rsid w:val="009C26DF"/>
    <w:rsid w:val="009C313B"/>
    <w:rsid w:val="009C3520"/>
    <w:rsid w:val="009C3597"/>
    <w:rsid w:val="009C58C7"/>
    <w:rsid w:val="009C5D8D"/>
    <w:rsid w:val="009C5F96"/>
    <w:rsid w:val="009C5F97"/>
    <w:rsid w:val="009C615A"/>
    <w:rsid w:val="009D122B"/>
    <w:rsid w:val="009D1D7C"/>
    <w:rsid w:val="009D260D"/>
    <w:rsid w:val="009D366B"/>
    <w:rsid w:val="009D3EA2"/>
    <w:rsid w:val="009D42C6"/>
    <w:rsid w:val="009D541F"/>
    <w:rsid w:val="009E0B0D"/>
    <w:rsid w:val="009E102D"/>
    <w:rsid w:val="009E111D"/>
    <w:rsid w:val="009E1155"/>
    <w:rsid w:val="009E3ABF"/>
    <w:rsid w:val="009E3C27"/>
    <w:rsid w:val="009E4FD3"/>
    <w:rsid w:val="009E7AB4"/>
    <w:rsid w:val="009F10C1"/>
    <w:rsid w:val="009F2111"/>
    <w:rsid w:val="009F4012"/>
    <w:rsid w:val="009F49E7"/>
    <w:rsid w:val="009F65E8"/>
    <w:rsid w:val="00A008CF"/>
    <w:rsid w:val="00A00A82"/>
    <w:rsid w:val="00A00B6E"/>
    <w:rsid w:val="00A01375"/>
    <w:rsid w:val="00A01F3C"/>
    <w:rsid w:val="00A0352A"/>
    <w:rsid w:val="00A049AB"/>
    <w:rsid w:val="00A05757"/>
    <w:rsid w:val="00A05CDC"/>
    <w:rsid w:val="00A07D1B"/>
    <w:rsid w:val="00A10F31"/>
    <w:rsid w:val="00A13E4D"/>
    <w:rsid w:val="00A144C7"/>
    <w:rsid w:val="00A145CB"/>
    <w:rsid w:val="00A15864"/>
    <w:rsid w:val="00A20D19"/>
    <w:rsid w:val="00A217EF"/>
    <w:rsid w:val="00A2761E"/>
    <w:rsid w:val="00A347A7"/>
    <w:rsid w:val="00A3487D"/>
    <w:rsid w:val="00A34C41"/>
    <w:rsid w:val="00A3603B"/>
    <w:rsid w:val="00A36A4C"/>
    <w:rsid w:val="00A371AE"/>
    <w:rsid w:val="00A409F3"/>
    <w:rsid w:val="00A42B67"/>
    <w:rsid w:val="00A44D83"/>
    <w:rsid w:val="00A452C9"/>
    <w:rsid w:val="00A453BF"/>
    <w:rsid w:val="00A465E8"/>
    <w:rsid w:val="00A51EC8"/>
    <w:rsid w:val="00A52515"/>
    <w:rsid w:val="00A52587"/>
    <w:rsid w:val="00A53D1A"/>
    <w:rsid w:val="00A54455"/>
    <w:rsid w:val="00A561EF"/>
    <w:rsid w:val="00A606E7"/>
    <w:rsid w:val="00A6183C"/>
    <w:rsid w:val="00A61DF7"/>
    <w:rsid w:val="00A62186"/>
    <w:rsid w:val="00A66687"/>
    <w:rsid w:val="00A675DA"/>
    <w:rsid w:val="00A700B4"/>
    <w:rsid w:val="00A7098E"/>
    <w:rsid w:val="00A7121D"/>
    <w:rsid w:val="00A73087"/>
    <w:rsid w:val="00A74D87"/>
    <w:rsid w:val="00A751E1"/>
    <w:rsid w:val="00A7594E"/>
    <w:rsid w:val="00A765D0"/>
    <w:rsid w:val="00A76CBA"/>
    <w:rsid w:val="00A76D27"/>
    <w:rsid w:val="00A77D29"/>
    <w:rsid w:val="00A8016E"/>
    <w:rsid w:val="00A80243"/>
    <w:rsid w:val="00A80275"/>
    <w:rsid w:val="00A802E2"/>
    <w:rsid w:val="00A80AD4"/>
    <w:rsid w:val="00A80FA4"/>
    <w:rsid w:val="00A83101"/>
    <w:rsid w:val="00A8392B"/>
    <w:rsid w:val="00A83EC1"/>
    <w:rsid w:val="00A84A9D"/>
    <w:rsid w:val="00A84AD0"/>
    <w:rsid w:val="00A854CA"/>
    <w:rsid w:val="00A900B7"/>
    <w:rsid w:val="00A9061A"/>
    <w:rsid w:val="00A90BEB"/>
    <w:rsid w:val="00A918EE"/>
    <w:rsid w:val="00A9276D"/>
    <w:rsid w:val="00A95E5E"/>
    <w:rsid w:val="00AA0693"/>
    <w:rsid w:val="00AA0ACC"/>
    <w:rsid w:val="00AA28DE"/>
    <w:rsid w:val="00AA2FE9"/>
    <w:rsid w:val="00AA382E"/>
    <w:rsid w:val="00AA3BAC"/>
    <w:rsid w:val="00AA4A37"/>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93"/>
    <w:rsid w:val="00AC289E"/>
    <w:rsid w:val="00AC2D52"/>
    <w:rsid w:val="00AC316A"/>
    <w:rsid w:val="00AC57F1"/>
    <w:rsid w:val="00AC5F70"/>
    <w:rsid w:val="00AD036B"/>
    <w:rsid w:val="00AD0EC4"/>
    <w:rsid w:val="00AD2551"/>
    <w:rsid w:val="00AD547A"/>
    <w:rsid w:val="00AD602D"/>
    <w:rsid w:val="00AE0302"/>
    <w:rsid w:val="00AE193F"/>
    <w:rsid w:val="00AE406B"/>
    <w:rsid w:val="00AE4690"/>
    <w:rsid w:val="00AE695B"/>
    <w:rsid w:val="00AF040B"/>
    <w:rsid w:val="00AF2233"/>
    <w:rsid w:val="00AF2503"/>
    <w:rsid w:val="00AF4C23"/>
    <w:rsid w:val="00AF60F4"/>
    <w:rsid w:val="00AF6BB5"/>
    <w:rsid w:val="00AF78E7"/>
    <w:rsid w:val="00AF791B"/>
    <w:rsid w:val="00B0028C"/>
    <w:rsid w:val="00B00BAF"/>
    <w:rsid w:val="00B00F94"/>
    <w:rsid w:val="00B0132C"/>
    <w:rsid w:val="00B043D0"/>
    <w:rsid w:val="00B04B76"/>
    <w:rsid w:val="00B05A21"/>
    <w:rsid w:val="00B06E3F"/>
    <w:rsid w:val="00B1128A"/>
    <w:rsid w:val="00B1167E"/>
    <w:rsid w:val="00B1204B"/>
    <w:rsid w:val="00B12735"/>
    <w:rsid w:val="00B12A68"/>
    <w:rsid w:val="00B12D47"/>
    <w:rsid w:val="00B131F5"/>
    <w:rsid w:val="00B15AC6"/>
    <w:rsid w:val="00B15BC3"/>
    <w:rsid w:val="00B17ED9"/>
    <w:rsid w:val="00B213F6"/>
    <w:rsid w:val="00B2144A"/>
    <w:rsid w:val="00B2173B"/>
    <w:rsid w:val="00B2177D"/>
    <w:rsid w:val="00B219BC"/>
    <w:rsid w:val="00B22CA3"/>
    <w:rsid w:val="00B23FFD"/>
    <w:rsid w:val="00B244D4"/>
    <w:rsid w:val="00B25B01"/>
    <w:rsid w:val="00B30EEA"/>
    <w:rsid w:val="00B31CCA"/>
    <w:rsid w:val="00B32199"/>
    <w:rsid w:val="00B34072"/>
    <w:rsid w:val="00B34117"/>
    <w:rsid w:val="00B34123"/>
    <w:rsid w:val="00B34455"/>
    <w:rsid w:val="00B35CB1"/>
    <w:rsid w:val="00B3610F"/>
    <w:rsid w:val="00B37A0F"/>
    <w:rsid w:val="00B37A23"/>
    <w:rsid w:val="00B37FB4"/>
    <w:rsid w:val="00B40DD3"/>
    <w:rsid w:val="00B42744"/>
    <w:rsid w:val="00B4323D"/>
    <w:rsid w:val="00B444F9"/>
    <w:rsid w:val="00B4610D"/>
    <w:rsid w:val="00B500A7"/>
    <w:rsid w:val="00B50DC8"/>
    <w:rsid w:val="00B51386"/>
    <w:rsid w:val="00B539EC"/>
    <w:rsid w:val="00B53B14"/>
    <w:rsid w:val="00B53E59"/>
    <w:rsid w:val="00B545CF"/>
    <w:rsid w:val="00B55CE9"/>
    <w:rsid w:val="00B5649B"/>
    <w:rsid w:val="00B57F4F"/>
    <w:rsid w:val="00B6192E"/>
    <w:rsid w:val="00B622A4"/>
    <w:rsid w:val="00B64816"/>
    <w:rsid w:val="00B660A3"/>
    <w:rsid w:val="00B7068F"/>
    <w:rsid w:val="00B753C3"/>
    <w:rsid w:val="00B76EBB"/>
    <w:rsid w:val="00B77E60"/>
    <w:rsid w:val="00B81537"/>
    <w:rsid w:val="00B8316F"/>
    <w:rsid w:val="00B84D5A"/>
    <w:rsid w:val="00B87251"/>
    <w:rsid w:val="00B900E9"/>
    <w:rsid w:val="00B91B63"/>
    <w:rsid w:val="00B92B71"/>
    <w:rsid w:val="00B9331F"/>
    <w:rsid w:val="00B939CE"/>
    <w:rsid w:val="00B945E5"/>
    <w:rsid w:val="00B95B0A"/>
    <w:rsid w:val="00B965C9"/>
    <w:rsid w:val="00BA18ED"/>
    <w:rsid w:val="00BA35E5"/>
    <w:rsid w:val="00BA5AF6"/>
    <w:rsid w:val="00BA6BF8"/>
    <w:rsid w:val="00BB1DA8"/>
    <w:rsid w:val="00BB5AFA"/>
    <w:rsid w:val="00BB634B"/>
    <w:rsid w:val="00BB708B"/>
    <w:rsid w:val="00BB7B78"/>
    <w:rsid w:val="00BB7CFA"/>
    <w:rsid w:val="00BC03E1"/>
    <w:rsid w:val="00BC2331"/>
    <w:rsid w:val="00BC233A"/>
    <w:rsid w:val="00BC2969"/>
    <w:rsid w:val="00BC313F"/>
    <w:rsid w:val="00BC3393"/>
    <w:rsid w:val="00BC4F4A"/>
    <w:rsid w:val="00BC59A5"/>
    <w:rsid w:val="00BC5FA1"/>
    <w:rsid w:val="00BC6CC5"/>
    <w:rsid w:val="00BD1BD6"/>
    <w:rsid w:val="00BD39E0"/>
    <w:rsid w:val="00BE0CA6"/>
    <w:rsid w:val="00BE1792"/>
    <w:rsid w:val="00BE224E"/>
    <w:rsid w:val="00BE23C2"/>
    <w:rsid w:val="00BE2A44"/>
    <w:rsid w:val="00BE2D24"/>
    <w:rsid w:val="00BE32D5"/>
    <w:rsid w:val="00BE6660"/>
    <w:rsid w:val="00BE7E41"/>
    <w:rsid w:val="00BF0248"/>
    <w:rsid w:val="00BF0E2B"/>
    <w:rsid w:val="00BF17BA"/>
    <w:rsid w:val="00BF20AC"/>
    <w:rsid w:val="00BF2D32"/>
    <w:rsid w:val="00BF2ECD"/>
    <w:rsid w:val="00BF4171"/>
    <w:rsid w:val="00BF43D2"/>
    <w:rsid w:val="00BF53E0"/>
    <w:rsid w:val="00BF57A3"/>
    <w:rsid w:val="00BF6348"/>
    <w:rsid w:val="00BF682A"/>
    <w:rsid w:val="00BF7205"/>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5E0"/>
    <w:rsid w:val="00C16826"/>
    <w:rsid w:val="00C16913"/>
    <w:rsid w:val="00C17AB1"/>
    <w:rsid w:val="00C221D7"/>
    <w:rsid w:val="00C23ADD"/>
    <w:rsid w:val="00C24139"/>
    <w:rsid w:val="00C259AF"/>
    <w:rsid w:val="00C26F1D"/>
    <w:rsid w:val="00C27372"/>
    <w:rsid w:val="00C27D29"/>
    <w:rsid w:val="00C302F6"/>
    <w:rsid w:val="00C315D1"/>
    <w:rsid w:val="00C3188B"/>
    <w:rsid w:val="00C3532D"/>
    <w:rsid w:val="00C37111"/>
    <w:rsid w:val="00C37A22"/>
    <w:rsid w:val="00C41F0A"/>
    <w:rsid w:val="00C432AD"/>
    <w:rsid w:val="00C43CF6"/>
    <w:rsid w:val="00C43FE1"/>
    <w:rsid w:val="00C449B0"/>
    <w:rsid w:val="00C461C6"/>
    <w:rsid w:val="00C46C5B"/>
    <w:rsid w:val="00C477C6"/>
    <w:rsid w:val="00C47F45"/>
    <w:rsid w:val="00C52943"/>
    <w:rsid w:val="00C53FF8"/>
    <w:rsid w:val="00C55600"/>
    <w:rsid w:val="00C5574C"/>
    <w:rsid w:val="00C603B6"/>
    <w:rsid w:val="00C626F0"/>
    <w:rsid w:val="00C63650"/>
    <w:rsid w:val="00C64C90"/>
    <w:rsid w:val="00C6686D"/>
    <w:rsid w:val="00C670DC"/>
    <w:rsid w:val="00C71805"/>
    <w:rsid w:val="00C72AAD"/>
    <w:rsid w:val="00C74E76"/>
    <w:rsid w:val="00C845A4"/>
    <w:rsid w:val="00C84878"/>
    <w:rsid w:val="00C8514A"/>
    <w:rsid w:val="00C85A10"/>
    <w:rsid w:val="00C87F22"/>
    <w:rsid w:val="00C90E75"/>
    <w:rsid w:val="00C92C7F"/>
    <w:rsid w:val="00C94692"/>
    <w:rsid w:val="00C94E81"/>
    <w:rsid w:val="00C96798"/>
    <w:rsid w:val="00C97950"/>
    <w:rsid w:val="00C97CB2"/>
    <w:rsid w:val="00CA163F"/>
    <w:rsid w:val="00CA4DB5"/>
    <w:rsid w:val="00CA4E2B"/>
    <w:rsid w:val="00CA6208"/>
    <w:rsid w:val="00CB1606"/>
    <w:rsid w:val="00CB1B0F"/>
    <w:rsid w:val="00CB2352"/>
    <w:rsid w:val="00CB2F3F"/>
    <w:rsid w:val="00CB5D64"/>
    <w:rsid w:val="00CB6AF3"/>
    <w:rsid w:val="00CC0A64"/>
    <w:rsid w:val="00CC2B39"/>
    <w:rsid w:val="00CC2C07"/>
    <w:rsid w:val="00CC6650"/>
    <w:rsid w:val="00CC7249"/>
    <w:rsid w:val="00CC7280"/>
    <w:rsid w:val="00CC7E0F"/>
    <w:rsid w:val="00CD0BD9"/>
    <w:rsid w:val="00CD446E"/>
    <w:rsid w:val="00CD48CB"/>
    <w:rsid w:val="00CD7DF6"/>
    <w:rsid w:val="00CE3275"/>
    <w:rsid w:val="00CE33ED"/>
    <w:rsid w:val="00CE3495"/>
    <w:rsid w:val="00CE53D2"/>
    <w:rsid w:val="00CE7524"/>
    <w:rsid w:val="00CF0490"/>
    <w:rsid w:val="00CF0B61"/>
    <w:rsid w:val="00CF0D52"/>
    <w:rsid w:val="00CF2322"/>
    <w:rsid w:val="00CF2604"/>
    <w:rsid w:val="00CF3EEF"/>
    <w:rsid w:val="00CF4513"/>
    <w:rsid w:val="00CF5435"/>
    <w:rsid w:val="00CF7E35"/>
    <w:rsid w:val="00D00697"/>
    <w:rsid w:val="00D00E54"/>
    <w:rsid w:val="00D0310D"/>
    <w:rsid w:val="00D03975"/>
    <w:rsid w:val="00D06058"/>
    <w:rsid w:val="00D111B6"/>
    <w:rsid w:val="00D1222E"/>
    <w:rsid w:val="00D13244"/>
    <w:rsid w:val="00D1383E"/>
    <w:rsid w:val="00D13A0C"/>
    <w:rsid w:val="00D146F8"/>
    <w:rsid w:val="00D148B7"/>
    <w:rsid w:val="00D14A81"/>
    <w:rsid w:val="00D16598"/>
    <w:rsid w:val="00D16AEC"/>
    <w:rsid w:val="00D16BBD"/>
    <w:rsid w:val="00D22F92"/>
    <w:rsid w:val="00D23469"/>
    <w:rsid w:val="00D24227"/>
    <w:rsid w:val="00D2637E"/>
    <w:rsid w:val="00D3006E"/>
    <w:rsid w:val="00D304AE"/>
    <w:rsid w:val="00D30965"/>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613E5"/>
    <w:rsid w:val="00D62EDD"/>
    <w:rsid w:val="00D64D62"/>
    <w:rsid w:val="00D65091"/>
    <w:rsid w:val="00D652A2"/>
    <w:rsid w:val="00D66621"/>
    <w:rsid w:val="00D70D90"/>
    <w:rsid w:val="00D7101C"/>
    <w:rsid w:val="00D7184A"/>
    <w:rsid w:val="00D71F6E"/>
    <w:rsid w:val="00D7305F"/>
    <w:rsid w:val="00D75EF7"/>
    <w:rsid w:val="00D77BF2"/>
    <w:rsid w:val="00D860B0"/>
    <w:rsid w:val="00D87634"/>
    <w:rsid w:val="00D900B0"/>
    <w:rsid w:val="00D905BB"/>
    <w:rsid w:val="00D936C1"/>
    <w:rsid w:val="00D94165"/>
    <w:rsid w:val="00D948E8"/>
    <w:rsid w:val="00D954E5"/>
    <w:rsid w:val="00D964A3"/>
    <w:rsid w:val="00D97E62"/>
    <w:rsid w:val="00DA0966"/>
    <w:rsid w:val="00DA2AF2"/>
    <w:rsid w:val="00DA2BAB"/>
    <w:rsid w:val="00DA67A9"/>
    <w:rsid w:val="00DA6C7D"/>
    <w:rsid w:val="00DA6EB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7B5"/>
    <w:rsid w:val="00DC7D95"/>
    <w:rsid w:val="00DD30BF"/>
    <w:rsid w:val="00DD41E7"/>
    <w:rsid w:val="00DD46D8"/>
    <w:rsid w:val="00DD5013"/>
    <w:rsid w:val="00DD5063"/>
    <w:rsid w:val="00DD67BA"/>
    <w:rsid w:val="00DE0032"/>
    <w:rsid w:val="00DE0919"/>
    <w:rsid w:val="00DE1C1B"/>
    <w:rsid w:val="00DE217A"/>
    <w:rsid w:val="00DE3301"/>
    <w:rsid w:val="00DE38F9"/>
    <w:rsid w:val="00DE5415"/>
    <w:rsid w:val="00DF0A5A"/>
    <w:rsid w:val="00DF163A"/>
    <w:rsid w:val="00DF3966"/>
    <w:rsid w:val="00DF3C9B"/>
    <w:rsid w:val="00DF4AAF"/>
    <w:rsid w:val="00DF4EEE"/>
    <w:rsid w:val="00DF64FC"/>
    <w:rsid w:val="00DF68BB"/>
    <w:rsid w:val="00E0143B"/>
    <w:rsid w:val="00E03326"/>
    <w:rsid w:val="00E03985"/>
    <w:rsid w:val="00E05D72"/>
    <w:rsid w:val="00E07C9B"/>
    <w:rsid w:val="00E07DC7"/>
    <w:rsid w:val="00E11621"/>
    <w:rsid w:val="00E12337"/>
    <w:rsid w:val="00E12538"/>
    <w:rsid w:val="00E12E5F"/>
    <w:rsid w:val="00E146ED"/>
    <w:rsid w:val="00E15696"/>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F1B"/>
    <w:rsid w:val="00E33B74"/>
    <w:rsid w:val="00E35D0C"/>
    <w:rsid w:val="00E37673"/>
    <w:rsid w:val="00E4150A"/>
    <w:rsid w:val="00E42077"/>
    <w:rsid w:val="00E42E64"/>
    <w:rsid w:val="00E5616F"/>
    <w:rsid w:val="00E613CF"/>
    <w:rsid w:val="00E616E4"/>
    <w:rsid w:val="00E61B2F"/>
    <w:rsid w:val="00E63DDC"/>
    <w:rsid w:val="00E649CA"/>
    <w:rsid w:val="00E64D84"/>
    <w:rsid w:val="00E65067"/>
    <w:rsid w:val="00E70A5F"/>
    <w:rsid w:val="00E7229A"/>
    <w:rsid w:val="00E72F5D"/>
    <w:rsid w:val="00E73035"/>
    <w:rsid w:val="00E75309"/>
    <w:rsid w:val="00E7545B"/>
    <w:rsid w:val="00E7651C"/>
    <w:rsid w:val="00E76B9F"/>
    <w:rsid w:val="00E77126"/>
    <w:rsid w:val="00E77FBB"/>
    <w:rsid w:val="00E8091E"/>
    <w:rsid w:val="00E8209B"/>
    <w:rsid w:val="00E8211F"/>
    <w:rsid w:val="00E82529"/>
    <w:rsid w:val="00E835B5"/>
    <w:rsid w:val="00E86E3D"/>
    <w:rsid w:val="00E905E4"/>
    <w:rsid w:val="00E91F81"/>
    <w:rsid w:val="00E94CE9"/>
    <w:rsid w:val="00E95EEE"/>
    <w:rsid w:val="00E96365"/>
    <w:rsid w:val="00E9799A"/>
    <w:rsid w:val="00EA0C48"/>
    <w:rsid w:val="00EA4FF5"/>
    <w:rsid w:val="00EA7A60"/>
    <w:rsid w:val="00EB0EC1"/>
    <w:rsid w:val="00EB1DC6"/>
    <w:rsid w:val="00EB3471"/>
    <w:rsid w:val="00EB37CC"/>
    <w:rsid w:val="00EB3BD7"/>
    <w:rsid w:val="00EB405E"/>
    <w:rsid w:val="00EB548D"/>
    <w:rsid w:val="00EB5A52"/>
    <w:rsid w:val="00EC03FE"/>
    <w:rsid w:val="00EC05F0"/>
    <w:rsid w:val="00EC07DC"/>
    <w:rsid w:val="00EC0B9A"/>
    <w:rsid w:val="00EC1BD7"/>
    <w:rsid w:val="00EC2293"/>
    <w:rsid w:val="00EC4A8D"/>
    <w:rsid w:val="00EC6266"/>
    <w:rsid w:val="00EC6819"/>
    <w:rsid w:val="00EC6FA0"/>
    <w:rsid w:val="00EC759F"/>
    <w:rsid w:val="00EC7E81"/>
    <w:rsid w:val="00ED0A8B"/>
    <w:rsid w:val="00ED1C84"/>
    <w:rsid w:val="00ED24A4"/>
    <w:rsid w:val="00ED26C7"/>
    <w:rsid w:val="00ED3C66"/>
    <w:rsid w:val="00ED3E46"/>
    <w:rsid w:val="00ED46AA"/>
    <w:rsid w:val="00ED5DAB"/>
    <w:rsid w:val="00ED786C"/>
    <w:rsid w:val="00EE1A35"/>
    <w:rsid w:val="00EE399B"/>
    <w:rsid w:val="00EE4E34"/>
    <w:rsid w:val="00EE632E"/>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1D90"/>
    <w:rsid w:val="00F123BB"/>
    <w:rsid w:val="00F127D5"/>
    <w:rsid w:val="00F163AC"/>
    <w:rsid w:val="00F20321"/>
    <w:rsid w:val="00F20834"/>
    <w:rsid w:val="00F20B74"/>
    <w:rsid w:val="00F23864"/>
    <w:rsid w:val="00F26218"/>
    <w:rsid w:val="00F263E2"/>
    <w:rsid w:val="00F26467"/>
    <w:rsid w:val="00F266D2"/>
    <w:rsid w:val="00F27B0F"/>
    <w:rsid w:val="00F3086E"/>
    <w:rsid w:val="00F30A62"/>
    <w:rsid w:val="00F32546"/>
    <w:rsid w:val="00F32FE3"/>
    <w:rsid w:val="00F33CAD"/>
    <w:rsid w:val="00F34DC1"/>
    <w:rsid w:val="00F35043"/>
    <w:rsid w:val="00F35DB3"/>
    <w:rsid w:val="00F377F9"/>
    <w:rsid w:val="00F4068B"/>
    <w:rsid w:val="00F40E4D"/>
    <w:rsid w:val="00F42049"/>
    <w:rsid w:val="00F43062"/>
    <w:rsid w:val="00F4346D"/>
    <w:rsid w:val="00F4755D"/>
    <w:rsid w:val="00F47D6D"/>
    <w:rsid w:val="00F50FD1"/>
    <w:rsid w:val="00F53DC0"/>
    <w:rsid w:val="00F57E8E"/>
    <w:rsid w:val="00F60F7B"/>
    <w:rsid w:val="00F65193"/>
    <w:rsid w:val="00F6590D"/>
    <w:rsid w:val="00F668EF"/>
    <w:rsid w:val="00F67669"/>
    <w:rsid w:val="00F7031F"/>
    <w:rsid w:val="00F70FD7"/>
    <w:rsid w:val="00F712B3"/>
    <w:rsid w:val="00F71D5B"/>
    <w:rsid w:val="00F72981"/>
    <w:rsid w:val="00F730CA"/>
    <w:rsid w:val="00F74555"/>
    <w:rsid w:val="00F745F4"/>
    <w:rsid w:val="00F750AD"/>
    <w:rsid w:val="00F753B0"/>
    <w:rsid w:val="00F75B30"/>
    <w:rsid w:val="00F75B64"/>
    <w:rsid w:val="00F77236"/>
    <w:rsid w:val="00F77505"/>
    <w:rsid w:val="00F77F47"/>
    <w:rsid w:val="00F803CF"/>
    <w:rsid w:val="00F808FA"/>
    <w:rsid w:val="00F81414"/>
    <w:rsid w:val="00F83A6A"/>
    <w:rsid w:val="00F86751"/>
    <w:rsid w:val="00F87B57"/>
    <w:rsid w:val="00F9073B"/>
    <w:rsid w:val="00F91B14"/>
    <w:rsid w:val="00F91ED6"/>
    <w:rsid w:val="00F926DC"/>
    <w:rsid w:val="00F92C7C"/>
    <w:rsid w:val="00F934D3"/>
    <w:rsid w:val="00F946CF"/>
    <w:rsid w:val="00F96AB9"/>
    <w:rsid w:val="00F9722D"/>
    <w:rsid w:val="00F97648"/>
    <w:rsid w:val="00F977BE"/>
    <w:rsid w:val="00FA1B2C"/>
    <w:rsid w:val="00FA276D"/>
    <w:rsid w:val="00FB0804"/>
    <w:rsid w:val="00FB133D"/>
    <w:rsid w:val="00FB2828"/>
    <w:rsid w:val="00FB358C"/>
    <w:rsid w:val="00FB38C3"/>
    <w:rsid w:val="00FB3C2E"/>
    <w:rsid w:val="00FB5827"/>
    <w:rsid w:val="00FB6538"/>
    <w:rsid w:val="00FB6819"/>
    <w:rsid w:val="00FC0658"/>
    <w:rsid w:val="00FC0A03"/>
    <w:rsid w:val="00FC0B45"/>
    <w:rsid w:val="00FC25E5"/>
    <w:rsid w:val="00FC443C"/>
    <w:rsid w:val="00FC4970"/>
    <w:rsid w:val="00FC5127"/>
    <w:rsid w:val="00FC5F02"/>
    <w:rsid w:val="00FD0B61"/>
    <w:rsid w:val="00FD0FE1"/>
    <w:rsid w:val="00FD38F8"/>
    <w:rsid w:val="00FD6066"/>
    <w:rsid w:val="00FD6B63"/>
    <w:rsid w:val="00FD78E1"/>
    <w:rsid w:val="00FE0A7A"/>
    <w:rsid w:val="00FE0C53"/>
    <w:rsid w:val="00FE1ECE"/>
    <w:rsid w:val="00FE3A4D"/>
    <w:rsid w:val="00FE49C8"/>
    <w:rsid w:val="00FE4DC9"/>
    <w:rsid w:val="00FE4F8C"/>
    <w:rsid w:val="00FE7CDD"/>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160F"/>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rsid w:val="00C670DC"/>
    <w:rPr>
      <w:sz w:val="24"/>
      <w:szCs w:val="24"/>
    </w:rPr>
  </w:style>
  <w:style w:type="paragraph" w:customStyle="1" w:styleId="Normalny1">
    <w:name w:val="Normalny1"/>
    <w:rsid w:val="00B25B01"/>
    <w:pPr>
      <w:spacing w:line="276" w:lineRule="auto"/>
      <w:contextualSpacing/>
    </w:pPr>
    <w:rPr>
      <w:rFonts w:ascii="Arial" w:eastAsia="Arial" w:hAnsi="Arial" w:cs="Arial"/>
      <w:sz w:val="22"/>
      <w:szCs w:val="22"/>
      <w:lang w:val="pl"/>
    </w:rPr>
  </w:style>
  <w:style w:type="character" w:customStyle="1" w:styleId="Domylnaczcionkaakapitu1">
    <w:name w:val="Domyślna czcionka akapitu1"/>
    <w:rsid w:val="00B25B01"/>
  </w:style>
  <w:style w:type="paragraph" w:customStyle="1" w:styleId="Normalny10">
    <w:name w:val="Normalny1"/>
    <w:rsid w:val="00B25B01"/>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Podpis1">
    <w:name w:val="Podpis1"/>
    <w:basedOn w:val="Normalny"/>
    <w:rsid w:val="00B25B01"/>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Indeks">
    <w:name w:val="Indeks"/>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paragraph" w:customStyle="1" w:styleId="Zawartotabeli">
    <w:name w:val="Zawartość tabeli"/>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table" w:styleId="Tabela-Siatka">
    <w:name w:val="Table Grid"/>
    <w:basedOn w:val="Standardowy"/>
    <w:rsid w:val="00B2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B25B01"/>
  </w:style>
  <w:style w:type="character" w:customStyle="1" w:styleId="Teksttreci2TrebuchetMS">
    <w:name w:val="Tekst treści (2) + Trebuchet MS"/>
    <w:aliases w:val="9 pt"/>
    <w:rsid w:val="00235800"/>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96487645">
      <w:bodyDiv w:val="1"/>
      <w:marLeft w:val="0"/>
      <w:marRight w:val="0"/>
      <w:marTop w:val="0"/>
      <w:marBottom w:val="0"/>
      <w:divBdr>
        <w:top w:val="none" w:sz="0" w:space="0" w:color="auto"/>
        <w:left w:val="none" w:sz="0" w:space="0" w:color="auto"/>
        <w:bottom w:val="none" w:sz="0" w:space="0" w:color="auto"/>
        <w:right w:val="none" w:sz="0" w:space="0" w:color="auto"/>
      </w:divBdr>
    </w:div>
    <w:div w:id="312682058">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61990358">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02874268">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03275899">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9499297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11748763">
      <w:bodyDiv w:val="1"/>
      <w:marLeft w:val="0"/>
      <w:marRight w:val="0"/>
      <w:marTop w:val="0"/>
      <w:marBottom w:val="0"/>
      <w:divBdr>
        <w:top w:val="none" w:sz="0" w:space="0" w:color="auto"/>
        <w:left w:val="none" w:sz="0" w:space="0" w:color="auto"/>
        <w:bottom w:val="none" w:sz="0" w:space="0" w:color="auto"/>
        <w:right w:val="none" w:sz="0" w:space="0" w:color="auto"/>
      </w:divBdr>
    </w:div>
    <w:div w:id="1949003893">
      <w:bodyDiv w:val="1"/>
      <w:marLeft w:val="0"/>
      <w:marRight w:val="0"/>
      <w:marTop w:val="0"/>
      <w:marBottom w:val="0"/>
      <w:divBdr>
        <w:top w:val="none" w:sz="0" w:space="0" w:color="auto"/>
        <w:left w:val="none" w:sz="0" w:space="0" w:color="auto"/>
        <w:bottom w:val="none" w:sz="0" w:space="0" w:color="auto"/>
        <w:right w:val="none" w:sz="0" w:space="0" w:color="auto"/>
      </w:divBdr>
    </w:div>
    <w:div w:id="2038895192">
      <w:bodyDiv w:val="1"/>
      <w:marLeft w:val="0"/>
      <w:marRight w:val="0"/>
      <w:marTop w:val="0"/>
      <w:marBottom w:val="0"/>
      <w:divBdr>
        <w:top w:val="none" w:sz="0" w:space="0" w:color="auto"/>
        <w:left w:val="none" w:sz="0" w:space="0" w:color="auto"/>
        <w:bottom w:val="none" w:sz="0" w:space="0" w:color="auto"/>
        <w:right w:val="none" w:sz="0" w:space="0" w:color="auto"/>
      </w:divBdr>
    </w:div>
    <w:div w:id="2094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iod@umed.wroc.p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B585-65EE-4D91-9101-A127AEA6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9545</Words>
  <Characters>57276</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66688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13</cp:revision>
  <cp:lastPrinted>2018-10-02T08:55:00Z</cp:lastPrinted>
  <dcterms:created xsi:type="dcterms:W3CDTF">2018-10-05T10:44:00Z</dcterms:created>
  <dcterms:modified xsi:type="dcterms:W3CDTF">2018-10-05T11:09:00Z</dcterms:modified>
</cp:coreProperties>
</file>