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CellMar>
          <w:left w:w="10" w:type="dxa"/>
          <w:right w:w="10" w:type="dxa"/>
        </w:tblCellMar>
        <w:tblLook w:val="0000" w:firstRow="0" w:lastRow="0" w:firstColumn="0" w:lastColumn="0" w:noHBand="0" w:noVBand="0"/>
      </w:tblPr>
      <w:tblGrid>
        <w:gridCol w:w="8828"/>
      </w:tblGrid>
      <w:tr w:rsidR="00A8708D" w:rsidRPr="009828CF" w14:paraId="663912B1" w14:textId="77777777" w:rsidTr="00D56834">
        <w:trPr>
          <w:cantSplit/>
          <w:trHeight w:val="328"/>
        </w:trPr>
        <w:tc>
          <w:tcPr>
            <w:tcW w:w="9720"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70" w:type="dxa"/>
              <w:right w:w="70" w:type="dxa"/>
            </w:tcMar>
            <w:vAlign w:val="center"/>
          </w:tcPr>
          <w:bookmarkStart w:id="0" w:name="_GoBack"/>
          <w:bookmarkEnd w:id="0"/>
          <w:p w14:paraId="1CE5179E" w14:textId="77777777" w:rsidR="00A8708D" w:rsidRPr="009828CF" w:rsidRDefault="00A8708D" w:rsidP="00D56834">
            <w:pPr>
              <w:suppressAutoHyphens/>
              <w:spacing w:line="360" w:lineRule="auto"/>
              <w:jc w:val="center"/>
              <w:rPr>
                <w:rFonts w:ascii="Verdana" w:hAnsi="Verdana"/>
                <w:b/>
                <w:sz w:val="18"/>
                <w:szCs w:val="18"/>
              </w:rPr>
            </w:pPr>
            <w:r w:rsidRPr="009828CF">
              <w:rPr>
                <w:rFonts w:ascii="Verdana" w:hAnsi="Verdana"/>
                <w:noProof/>
                <w:sz w:val="18"/>
                <w:szCs w:val="18"/>
              </w:rPr>
              <w:object w:dxaOrig="6076" w:dyaOrig="2347" w14:anchorId="073F27C3">
                <v:rect id="_x0000_i1025" style="width:304.5pt;height:117pt" o:ole="" o:preferrelative="t" stroked="f">
                  <v:imagedata r:id="rId8" o:title=""/>
                </v:rect>
                <o:OLEObject Type="Embed" ProgID="StaticMetafile" ShapeID="_x0000_i1025" DrawAspect="Content" ObjectID="_1683541400" r:id="rId9"/>
              </w:object>
            </w:r>
          </w:p>
          <w:p w14:paraId="1BC7CF95" w14:textId="77777777" w:rsidR="00A8708D" w:rsidRPr="009828CF" w:rsidRDefault="00A8708D" w:rsidP="00D56834">
            <w:pPr>
              <w:suppressAutoHyphens/>
              <w:jc w:val="center"/>
              <w:rPr>
                <w:rFonts w:ascii="Verdana" w:eastAsia="Verdana" w:hAnsi="Verdana" w:cs="Verdana"/>
                <w:sz w:val="18"/>
                <w:szCs w:val="18"/>
              </w:rPr>
            </w:pPr>
            <w:r w:rsidRPr="009828CF">
              <w:rPr>
                <w:rFonts w:ascii="Verdana" w:eastAsia="Verdana" w:hAnsi="Verdana" w:cs="Verdana"/>
                <w:sz w:val="18"/>
                <w:szCs w:val="18"/>
              </w:rPr>
              <w:t>50-367 Wrocław, Wybrzeże L. Pasteura 1</w:t>
            </w:r>
          </w:p>
          <w:p w14:paraId="5B735008" w14:textId="77777777" w:rsidR="00A8708D" w:rsidRPr="009828CF" w:rsidRDefault="00A8708D" w:rsidP="00D56834">
            <w:pPr>
              <w:suppressAutoHyphens/>
              <w:jc w:val="center"/>
              <w:rPr>
                <w:rFonts w:ascii="Verdana" w:eastAsia="Verdana" w:hAnsi="Verdana" w:cs="Verdana"/>
                <w:sz w:val="18"/>
                <w:szCs w:val="18"/>
              </w:rPr>
            </w:pPr>
            <w:r w:rsidRPr="009828CF">
              <w:rPr>
                <w:rFonts w:ascii="Verdana" w:eastAsia="Verdana" w:hAnsi="Verdana" w:cs="Verdana"/>
                <w:sz w:val="18"/>
                <w:szCs w:val="18"/>
              </w:rPr>
              <w:t>Katedra Psychiatrii</w:t>
            </w:r>
          </w:p>
          <w:p w14:paraId="71D238FE" w14:textId="77777777" w:rsidR="00A8708D" w:rsidRPr="009828CF" w:rsidRDefault="00A8708D" w:rsidP="00D56834">
            <w:pPr>
              <w:suppressAutoHyphens/>
              <w:jc w:val="center"/>
              <w:rPr>
                <w:rFonts w:ascii="Verdana" w:hAnsi="Verdana"/>
                <w:sz w:val="18"/>
                <w:szCs w:val="18"/>
              </w:rPr>
            </w:pPr>
            <w:r w:rsidRPr="009828CF">
              <w:rPr>
                <w:rFonts w:ascii="Verdana" w:hAnsi="Verdana"/>
                <w:sz w:val="18"/>
                <w:szCs w:val="18"/>
              </w:rPr>
              <w:t>Wybrzeże L. Pasteura 10, 50-367 Wrocław</w:t>
            </w:r>
          </w:p>
          <w:p w14:paraId="28E14C4E" w14:textId="77777777" w:rsidR="00A8708D" w:rsidRPr="009828CF" w:rsidRDefault="00A8708D" w:rsidP="00D56834">
            <w:pPr>
              <w:suppressAutoHyphens/>
              <w:jc w:val="center"/>
              <w:rPr>
                <w:rFonts w:ascii="Verdana" w:eastAsia="Verdana" w:hAnsi="Verdana" w:cs="Verdana"/>
                <w:sz w:val="18"/>
                <w:szCs w:val="18"/>
                <w:lang w:val="en-US"/>
              </w:rPr>
            </w:pPr>
            <w:r w:rsidRPr="009828CF">
              <w:rPr>
                <w:rFonts w:ascii="Verdana" w:eastAsia="Verdana" w:hAnsi="Verdana" w:cs="Verdana"/>
                <w:sz w:val="18"/>
                <w:szCs w:val="18"/>
                <w:lang w:val="en-US"/>
              </w:rPr>
              <w:t>Osoba do kontaktu, e-mail: ewa.szczepanczyk@umed.wroc.pl</w:t>
            </w:r>
            <w:r w:rsidRPr="009828CF">
              <w:rPr>
                <w:rFonts w:ascii="Verdana" w:hAnsi="Verdana"/>
                <w:sz w:val="18"/>
                <w:szCs w:val="18"/>
                <w:lang w:val="en-US"/>
              </w:rPr>
              <w:t xml:space="preserve"> </w:t>
            </w:r>
          </w:p>
        </w:tc>
      </w:tr>
      <w:tr w:rsidR="00A8708D" w:rsidRPr="009828CF" w14:paraId="26F233A3" w14:textId="77777777" w:rsidTr="00D56834">
        <w:trPr>
          <w:cantSplit/>
          <w:trHeight w:val="509"/>
        </w:trPr>
        <w:tc>
          <w:tcPr>
            <w:tcW w:w="9720" w:type="dxa"/>
            <w:vMerge/>
            <w:tcBorders>
              <w:top w:val="single" w:sz="0" w:space="0" w:color="000000"/>
              <w:left w:val="single" w:sz="4" w:space="0" w:color="000000"/>
              <w:bottom w:val="single" w:sz="4" w:space="0" w:color="000000"/>
              <w:right w:val="single" w:sz="4" w:space="0" w:color="000000"/>
            </w:tcBorders>
            <w:shd w:val="clear" w:color="000000" w:fill="FFFFFF"/>
            <w:tcMar>
              <w:left w:w="70" w:type="dxa"/>
              <w:right w:w="70" w:type="dxa"/>
            </w:tcMar>
          </w:tcPr>
          <w:p w14:paraId="368EFFA5" w14:textId="77777777" w:rsidR="00A8708D" w:rsidRPr="009828CF" w:rsidRDefault="00A8708D" w:rsidP="00D56834">
            <w:pPr>
              <w:spacing w:line="360" w:lineRule="auto"/>
              <w:rPr>
                <w:rFonts w:ascii="Verdana" w:eastAsia="Calibri" w:hAnsi="Verdana" w:cs="Calibri"/>
                <w:sz w:val="18"/>
                <w:szCs w:val="18"/>
                <w:lang w:val="en-US"/>
              </w:rPr>
            </w:pPr>
          </w:p>
        </w:tc>
      </w:tr>
    </w:tbl>
    <w:p w14:paraId="6036B64B" w14:textId="77777777" w:rsidR="0022024A" w:rsidRPr="0027080C" w:rsidRDefault="0022024A" w:rsidP="0027080C">
      <w:pPr>
        <w:ind w:left="360" w:right="470" w:hanging="360"/>
        <w:jc w:val="both"/>
        <w:rPr>
          <w:rFonts w:ascii="Verdana" w:hAnsi="Verdana"/>
          <w:noProof/>
          <w:sz w:val="18"/>
          <w:szCs w:val="18"/>
        </w:rPr>
      </w:pPr>
    </w:p>
    <w:p w14:paraId="7CE86A55" w14:textId="2A288BD7" w:rsidR="00E70BE4" w:rsidRPr="0027080C" w:rsidRDefault="003737EF" w:rsidP="00870CC0">
      <w:pPr>
        <w:ind w:left="360" w:right="-239" w:hanging="360"/>
        <w:jc w:val="both"/>
        <w:rPr>
          <w:rFonts w:ascii="Verdana" w:hAnsi="Verdana"/>
          <w:b/>
          <w:noProof/>
          <w:sz w:val="18"/>
          <w:szCs w:val="18"/>
        </w:rPr>
      </w:pPr>
      <w:r>
        <w:rPr>
          <w:rFonts w:ascii="Verdana" w:hAnsi="Verdana"/>
          <w:b/>
          <w:noProof/>
          <w:sz w:val="18"/>
          <w:szCs w:val="18"/>
        </w:rPr>
        <w:tab/>
      </w:r>
      <w:r>
        <w:rPr>
          <w:rFonts w:ascii="Verdana" w:hAnsi="Verdana"/>
          <w:b/>
          <w:noProof/>
          <w:sz w:val="18"/>
          <w:szCs w:val="18"/>
        </w:rPr>
        <w:tab/>
      </w:r>
      <w:r>
        <w:rPr>
          <w:rFonts w:ascii="Verdana" w:hAnsi="Verdana"/>
          <w:b/>
          <w:noProof/>
          <w:sz w:val="18"/>
          <w:szCs w:val="18"/>
        </w:rPr>
        <w:tab/>
      </w:r>
      <w:r>
        <w:rPr>
          <w:rFonts w:ascii="Verdana" w:hAnsi="Verdana"/>
          <w:b/>
          <w:noProof/>
          <w:sz w:val="18"/>
          <w:szCs w:val="18"/>
        </w:rPr>
        <w:tab/>
      </w:r>
      <w:r>
        <w:rPr>
          <w:rFonts w:ascii="Verdana" w:hAnsi="Verdana"/>
          <w:b/>
          <w:noProof/>
          <w:sz w:val="18"/>
          <w:szCs w:val="18"/>
        </w:rPr>
        <w:tab/>
      </w:r>
      <w:r>
        <w:rPr>
          <w:rFonts w:ascii="Verdana" w:hAnsi="Verdana"/>
          <w:b/>
          <w:noProof/>
          <w:sz w:val="18"/>
          <w:szCs w:val="18"/>
        </w:rPr>
        <w:tab/>
      </w:r>
      <w:r>
        <w:rPr>
          <w:rFonts w:ascii="Verdana" w:hAnsi="Verdana"/>
          <w:b/>
          <w:noProof/>
          <w:sz w:val="18"/>
          <w:szCs w:val="18"/>
        </w:rPr>
        <w:tab/>
      </w:r>
      <w:r w:rsidR="00E70BE4" w:rsidRPr="0027080C">
        <w:rPr>
          <w:rFonts w:ascii="Verdana" w:hAnsi="Verdana"/>
          <w:b/>
          <w:noProof/>
          <w:sz w:val="18"/>
          <w:szCs w:val="18"/>
        </w:rPr>
        <w:tab/>
      </w:r>
      <w:r w:rsidR="00E70BE4" w:rsidRPr="0027080C">
        <w:rPr>
          <w:rFonts w:ascii="Verdana" w:hAnsi="Verdana"/>
          <w:b/>
          <w:noProof/>
          <w:sz w:val="18"/>
          <w:szCs w:val="18"/>
        </w:rPr>
        <w:tab/>
        <w:t xml:space="preserve">     </w:t>
      </w:r>
      <w:r w:rsidR="00F15DD1" w:rsidRPr="0027080C">
        <w:rPr>
          <w:rFonts w:ascii="Verdana" w:hAnsi="Verdana"/>
          <w:b/>
          <w:noProof/>
          <w:sz w:val="18"/>
          <w:szCs w:val="18"/>
        </w:rPr>
        <w:t xml:space="preserve">             </w:t>
      </w:r>
      <w:r w:rsidR="00F15DD1" w:rsidRPr="00BB171D">
        <w:rPr>
          <w:rFonts w:ascii="Verdana" w:hAnsi="Verdana"/>
          <w:b/>
          <w:noProof/>
          <w:sz w:val="18"/>
          <w:szCs w:val="18"/>
        </w:rPr>
        <w:t xml:space="preserve">Wrocław, </w:t>
      </w:r>
      <w:r w:rsidR="00BB171D" w:rsidRPr="00BB171D">
        <w:rPr>
          <w:rFonts w:ascii="Verdana" w:hAnsi="Verdana"/>
          <w:b/>
          <w:noProof/>
          <w:sz w:val="18"/>
          <w:szCs w:val="18"/>
        </w:rPr>
        <w:t>26.05.2021</w:t>
      </w:r>
      <w:r w:rsidR="00E70BE4" w:rsidRPr="00BB171D">
        <w:rPr>
          <w:rFonts w:ascii="Verdana" w:hAnsi="Verdana"/>
          <w:b/>
          <w:noProof/>
          <w:sz w:val="18"/>
          <w:szCs w:val="18"/>
        </w:rPr>
        <w:t xml:space="preserve"> r.</w:t>
      </w:r>
    </w:p>
    <w:p w14:paraId="7B442AFF" w14:textId="77777777" w:rsidR="00E70BE4" w:rsidRPr="0027080C" w:rsidRDefault="00E70BE4" w:rsidP="00870CC0">
      <w:pPr>
        <w:tabs>
          <w:tab w:val="center" w:pos="4536"/>
          <w:tab w:val="left" w:pos="6379"/>
          <w:tab w:val="left" w:pos="6521"/>
          <w:tab w:val="left" w:pos="9356"/>
        </w:tabs>
        <w:ind w:right="-239"/>
        <w:jc w:val="both"/>
        <w:rPr>
          <w:rFonts w:ascii="Verdana" w:hAnsi="Verdana"/>
          <w:b/>
          <w:bCs/>
          <w:sz w:val="18"/>
          <w:szCs w:val="18"/>
        </w:rPr>
      </w:pPr>
    </w:p>
    <w:p w14:paraId="01327D0A" w14:textId="77777777" w:rsidR="00E70BE4" w:rsidRPr="0027080C" w:rsidRDefault="00E70BE4" w:rsidP="00870CC0">
      <w:pPr>
        <w:tabs>
          <w:tab w:val="center" w:pos="4536"/>
          <w:tab w:val="left" w:pos="6379"/>
          <w:tab w:val="left" w:pos="6521"/>
          <w:tab w:val="left" w:pos="9356"/>
        </w:tabs>
        <w:ind w:right="-239"/>
        <w:jc w:val="both"/>
        <w:rPr>
          <w:rFonts w:ascii="Verdana" w:hAnsi="Verdana"/>
          <w:b/>
          <w:bCs/>
          <w:sz w:val="18"/>
          <w:szCs w:val="18"/>
        </w:rPr>
      </w:pPr>
    </w:p>
    <w:p w14:paraId="587F9028" w14:textId="78C6E6AA" w:rsidR="008B5A20" w:rsidRDefault="00E70BE4" w:rsidP="00870CC0">
      <w:pPr>
        <w:ind w:left="360" w:right="-239" w:hanging="360"/>
        <w:jc w:val="both"/>
        <w:rPr>
          <w:rFonts w:ascii="Verdana" w:hAnsi="Verdana"/>
          <w:sz w:val="18"/>
          <w:szCs w:val="18"/>
          <w:u w:val="single"/>
        </w:rPr>
      </w:pPr>
      <w:r w:rsidRPr="0027080C">
        <w:rPr>
          <w:rFonts w:ascii="Verdana" w:hAnsi="Verdana"/>
          <w:sz w:val="18"/>
          <w:szCs w:val="18"/>
          <w:u w:val="single"/>
        </w:rPr>
        <w:t>NAZWA ZAMÓWIENIA</w:t>
      </w:r>
    </w:p>
    <w:p w14:paraId="018C0724" w14:textId="77777777" w:rsidR="00BB171D" w:rsidRPr="00400F91" w:rsidRDefault="00BB171D" w:rsidP="00870CC0">
      <w:pPr>
        <w:ind w:left="360" w:right="-239" w:hanging="360"/>
        <w:jc w:val="both"/>
        <w:rPr>
          <w:rFonts w:ascii="Verdana" w:hAnsi="Verdana"/>
          <w:sz w:val="18"/>
          <w:szCs w:val="18"/>
          <w:u w:val="single"/>
        </w:rPr>
      </w:pPr>
    </w:p>
    <w:p w14:paraId="48838660" w14:textId="77777777" w:rsidR="00BB171D" w:rsidRPr="00BB171D" w:rsidRDefault="00BB171D" w:rsidP="00BB171D">
      <w:pPr>
        <w:spacing w:line="360" w:lineRule="auto"/>
        <w:ind w:right="-2"/>
        <w:jc w:val="both"/>
        <w:rPr>
          <w:rFonts w:ascii="Verdana" w:eastAsia="Verdana" w:hAnsi="Verdana" w:cs="Verdana"/>
          <w:b/>
          <w:sz w:val="18"/>
          <w:szCs w:val="18"/>
        </w:rPr>
      </w:pPr>
      <w:r w:rsidRPr="00BB171D">
        <w:rPr>
          <w:rFonts w:ascii="Verdana" w:eastAsia="Verdana" w:hAnsi="Verdana" w:cs="Verdana"/>
          <w:b/>
          <w:sz w:val="18"/>
          <w:szCs w:val="18"/>
        </w:rPr>
        <w:t>Przygotowanie i dostawa serwisu kawowego podczas szkoleń dla klientów Dziennych Domów Pomocy i ich rodzin w projekcie pn. „Każdego dnia bezpieczniej w dziennych domach pomocy”, w ramach Programu Operacyjnego Wiedza Edukacja Rozwój 2014-2020, Oś IV. Innowacje społeczne i współpraca ponadnarodowa, Działanie 4.3 Współpraca ponadnarodowa, współfinansowanego z Europejskiego Funduszu Społecznego.</w:t>
      </w:r>
      <w:r w:rsidRPr="00BB171D">
        <w:rPr>
          <w:rFonts w:ascii="Verdana" w:eastAsia="Verdana" w:hAnsi="Verdana" w:cs="Verdana"/>
          <w:sz w:val="18"/>
          <w:szCs w:val="18"/>
        </w:rPr>
        <w:t xml:space="preserve"> </w:t>
      </w:r>
    </w:p>
    <w:p w14:paraId="1265AE96" w14:textId="77777777" w:rsidR="008B5A20" w:rsidRPr="0027080C" w:rsidRDefault="008B5A20" w:rsidP="00870CC0">
      <w:pPr>
        <w:snapToGrid w:val="0"/>
        <w:ind w:right="-239"/>
        <w:jc w:val="both"/>
        <w:rPr>
          <w:rFonts w:ascii="Verdana" w:hAnsi="Verdana"/>
          <w:b/>
          <w:bCs/>
          <w:sz w:val="18"/>
          <w:szCs w:val="18"/>
        </w:rPr>
      </w:pPr>
    </w:p>
    <w:p w14:paraId="0AEE5893" w14:textId="50A38AA9" w:rsidR="007A2685" w:rsidRPr="0027080C" w:rsidRDefault="007A2685" w:rsidP="00870CC0">
      <w:pPr>
        <w:snapToGrid w:val="0"/>
        <w:ind w:right="-239"/>
        <w:jc w:val="both"/>
        <w:rPr>
          <w:rFonts w:ascii="Verdana" w:hAnsi="Verdana"/>
          <w:b/>
          <w:bCs/>
          <w:sz w:val="18"/>
          <w:szCs w:val="18"/>
        </w:rPr>
      </w:pPr>
    </w:p>
    <w:p w14:paraId="1639C5B6" w14:textId="0F38AE5C" w:rsidR="00E70BE4" w:rsidRPr="00B02329" w:rsidRDefault="00E70BE4" w:rsidP="00870CC0">
      <w:pPr>
        <w:snapToGrid w:val="0"/>
        <w:ind w:right="-239"/>
        <w:jc w:val="center"/>
        <w:rPr>
          <w:rFonts w:ascii="Verdana" w:hAnsi="Verdana"/>
          <w:b/>
          <w:bCs/>
          <w:sz w:val="18"/>
          <w:szCs w:val="18"/>
        </w:rPr>
      </w:pPr>
      <w:r w:rsidRPr="00B02329">
        <w:rPr>
          <w:rFonts w:ascii="Verdana" w:hAnsi="Verdana"/>
          <w:b/>
          <w:bCs/>
          <w:sz w:val="18"/>
          <w:szCs w:val="18"/>
        </w:rPr>
        <w:t xml:space="preserve">Informacja o zmianie treści </w:t>
      </w:r>
      <w:r w:rsidR="003737EF">
        <w:rPr>
          <w:rFonts w:ascii="Verdana" w:hAnsi="Verdana"/>
          <w:b/>
          <w:bCs/>
          <w:sz w:val="18"/>
          <w:szCs w:val="18"/>
        </w:rPr>
        <w:t>Zapytania Ofertowego</w:t>
      </w:r>
    </w:p>
    <w:p w14:paraId="524FE955" w14:textId="77777777" w:rsidR="007A2685" w:rsidRPr="0027080C" w:rsidRDefault="007A2685" w:rsidP="00870CC0">
      <w:pPr>
        <w:snapToGrid w:val="0"/>
        <w:ind w:right="-239"/>
        <w:contextualSpacing/>
        <w:jc w:val="both"/>
        <w:rPr>
          <w:rFonts w:ascii="Verdana" w:hAnsi="Verdana"/>
          <w:b/>
          <w:bCs/>
          <w:sz w:val="18"/>
          <w:szCs w:val="18"/>
        </w:rPr>
      </w:pPr>
    </w:p>
    <w:p w14:paraId="499A6F03" w14:textId="77777777" w:rsidR="00957CFD" w:rsidRPr="0027080C" w:rsidRDefault="00957CFD" w:rsidP="00870CC0">
      <w:pPr>
        <w:ind w:left="426" w:right="-239"/>
        <w:jc w:val="both"/>
        <w:rPr>
          <w:rFonts w:ascii="Verdana" w:eastAsia="Calibri" w:hAnsi="Verdana"/>
          <w:bCs/>
          <w:spacing w:val="4"/>
          <w:sz w:val="18"/>
          <w:szCs w:val="18"/>
          <w:lang w:eastAsia="en-US"/>
        </w:rPr>
      </w:pPr>
    </w:p>
    <w:p w14:paraId="5E4EB23A" w14:textId="702ADE39" w:rsidR="00A351E0" w:rsidRDefault="00957CFD" w:rsidP="00870CC0">
      <w:pPr>
        <w:ind w:right="-239"/>
        <w:jc w:val="both"/>
        <w:rPr>
          <w:rFonts w:ascii="Verdana" w:eastAsia="Calibri" w:hAnsi="Verdana"/>
          <w:bCs/>
          <w:spacing w:val="4"/>
          <w:sz w:val="18"/>
          <w:szCs w:val="18"/>
          <w:lang w:eastAsia="en-US"/>
        </w:rPr>
      </w:pPr>
      <w:r w:rsidRPr="0027080C">
        <w:rPr>
          <w:rFonts w:ascii="Verdana" w:eastAsia="Calibri" w:hAnsi="Verdana"/>
          <w:bCs/>
          <w:spacing w:val="4"/>
          <w:sz w:val="18"/>
          <w:szCs w:val="18"/>
          <w:lang w:eastAsia="en-US"/>
        </w:rPr>
        <w:t xml:space="preserve">Zamawiający zawiadamia o </w:t>
      </w:r>
      <w:r w:rsidR="00A351E0">
        <w:rPr>
          <w:rFonts w:ascii="Verdana" w:eastAsia="Calibri" w:hAnsi="Verdana"/>
          <w:bCs/>
          <w:spacing w:val="4"/>
          <w:sz w:val="18"/>
          <w:szCs w:val="18"/>
          <w:lang w:eastAsia="en-US"/>
        </w:rPr>
        <w:t xml:space="preserve">zmianie treści </w:t>
      </w:r>
      <w:r w:rsidR="00A8708D">
        <w:rPr>
          <w:rFonts w:ascii="Verdana" w:eastAsia="Calibri" w:hAnsi="Verdana"/>
          <w:bCs/>
          <w:spacing w:val="4"/>
          <w:sz w:val="18"/>
          <w:szCs w:val="18"/>
          <w:lang w:eastAsia="en-US"/>
        </w:rPr>
        <w:t xml:space="preserve">Załącznika </w:t>
      </w:r>
      <w:r w:rsidR="00A8708D" w:rsidRPr="00BB171D">
        <w:rPr>
          <w:rFonts w:ascii="Verdana" w:eastAsia="Calibri" w:hAnsi="Verdana"/>
          <w:bCs/>
          <w:spacing w:val="4"/>
          <w:sz w:val="18"/>
          <w:szCs w:val="18"/>
          <w:lang w:eastAsia="en-US"/>
        </w:rPr>
        <w:t xml:space="preserve">nr </w:t>
      </w:r>
      <w:r w:rsidR="00BB171D" w:rsidRPr="00BB171D">
        <w:rPr>
          <w:rFonts w:ascii="Verdana" w:eastAsia="Calibri" w:hAnsi="Verdana"/>
          <w:bCs/>
          <w:spacing w:val="4"/>
          <w:sz w:val="18"/>
          <w:szCs w:val="18"/>
          <w:lang w:eastAsia="en-US"/>
        </w:rPr>
        <w:t>2</w:t>
      </w:r>
      <w:r w:rsidR="00A8708D" w:rsidRPr="00BB171D">
        <w:rPr>
          <w:rFonts w:ascii="Verdana" w:eastAsia="Calibri" w:hAnsi="Verdana"/>
          <w:bCs/>
          <w:spacing w:val="4"/>
          <w:sz w:val="18"/>
          <w:szCs w:val="18"/>
          <w:lang w:eastAsia="en-US"/>
        </w:rPr>
        <w:t xml:space="preserve"> do</w:t>
      </w:r>
      <w:r w:rsidR="00A8708D">
        <w:rPr>
          <w:rFonts w:ascii="Verdana" w:eastAsia="Calibri" w:hAnsi="Verdana"/>
          <w:bCs/>
          <w:spacing w:val="4"/>
          <w:sz w:val="18"/>
          <w:szCs w:val="18"/>
          <w:lang w:eastAsia="en-US"/>
        </w:rPr>
        <w:t xml:space="preserve"> </w:t>
      </w:r>
      <w:r w:rsidR="003737EF">
        <w:rPr>
          <w:rFonts w:ascii="Verdana" w:hAnsi="Verdana"/>
          <w:b/>
          <w:bCs/>
          <w:sz w:val="18"/>
          <w:szCs w:val="18"/>
        </w:rPr>
        <w:t>Zapytania Ofertowego</w:t>
      </w:r>
      <w:r w:rsidR="00A8708D">
        <w:rPr>
          <w:rFonts w:ascii="Verdana" w:hAnsi="Verdana"/>
          <w:b/>
          <w:bCs/>
          <w:sz w:val="18"/>
          <w:szCs w:val="18"/>
        </w:rPr>
        <w:t xml:space="preserve"> (wzór umowy)</w:t>
      </w:r>
      <w:r w:rsidR="000835DD">
        <w:rPr>
          <w:rFonts w:ascii="Verdana" w:eastAsia="Calibri" w:hAnsi="Verdana"/>
          <w:bCs/>
          <w:spacing w:val="4"/>
          <w:sz w:val="18"/>
          <w:szCs w:val="18"/>
          <w:lang w:eastAsia="en-US"/>
        </w:rPr>
        <w:t>.</w:t>
      </w:r>
    </w:p>
    <w:p w14:paraId="6F81078C" w14:textId="74154386" w:rsidR="00957CFD" w:rsidRDefault="00957CFD" w:rsidP="00870CC0">
      <w:pPr>
        <w:ind w:right="-239"/>
        <w:jc w:val="both"/>
        <w:rPr>
          <w:rFonts w:ascii="Verdana" w:eastAsia="Calibri" w:hAnsi="Verdana"/>
          <w:bCs/>
          <w:spacing w:val="4"/>
          <w:sz w:val="18"/>
          <w:szCs w:val="18"/>
          <w:lang w:eastAsia="en-US"/>
        </w:rPr>
      </w:pPr>
      <w:r w:rsidRPr="0027080C">
        <w:rPr>
          <w:rFonts w:ascii="Verdana" w:eastAsia="Calibri" w:hAnsi="Verdana"/>
          <w:bCs/>
          <w:spacing w:val="4"/>
          <w:sz w:val="18"/>
          <w:szCs w:val="18"/>
          <w:lang w:eastAsia="en-US"/>
        </w:rPr>
        <w:t xml:space="preserve">Zmiany w treści dokumentów zaznaczono kolorem </w:t>
      </w:r>
      <w:r w:rsidR="009822B2" w:rsidRPr="00BB171D">
        <w:rPr>
          <w:rFonts w:ascii="Verdana" w:eastAsia="Calibri" w:hAnsi="Verdana"/>
          <w:bCs/>
          <w:color w:val="00B050"/>
          <w:spacing w:val="4"/>
          <w:sz w:val="18"/>
          <w:szCs w:val="18"/>
          <w:lang w:eastAsia="en-US"/>
        </w:rPr>
        <w:t>zielonym</w:t>
      </w:r>
      <w:r w:rsidR="00C1182F" w:rsidRPr="00BB171D">
        <w:rPr>
          <w:rFonts w:ascii="Verdana" w:eastAsia="Calibri" w:hAnsi="Verdana"/>
          <w:bCs/>
          <w:spacing w:val="4"/>
          <w:sz w:val="18"/>
          <w:szCs w:val="18"/>
          <w:lang w:eastAsia="en-US"/>
        </w:rPr>
        <w:t>.</w:t>
      </w:r>
      <w:r w:rsidR="00C1182F">
        <w:rPr>
          <w:rFonts w:ascii="Verdana" w:eastAsia="Calibri" w:hAnsi="Verdana"/>
          <w:bCs/>
          <w:spacing w:val="4"/>
          <w:sz w:val="18"/>
          <w:szCs w:val="18"/>
          <w:lang w:eastAsia="en-US"/>
        </w:rPr>
        <w:t xml:space="preserve"> Należy z nich korzystać </w:t>
      </w:r>
      <w:r w:rsidRPr="0027080C">
        <w:rPr>
          <w:rFonts w:ascii="Verdana" w:eastAsia="Calibri" w:hAnsi="Verdana"/>
          <w:bCs/>
          <w:spacing w:val="4"/>
          <w:sz w:val="18"/>
          <w:szCs w:val="18"/>
          <w:lang w:eastAsia="en-US"/>
        </w:rPr>
        <w:t>w obecnie zamieszczanej wersji.</w:t>
      </w:r>
    </w:p>
    <w:p w14:paraId="6ECC6A75" w14:textId="331CF13B" w:rsidR="000835DD" w:rsidRDefault="000835DD" w:rsidP="00870CC0">
      <w:pPr>
        <w:ind w:right="-239"/>
        <w:jc w:val="both"/>
        <w:rPr>
          <w:rFonts w:ascii="Verdana" w:eastAsia="Calibri" w:hAnsi="Verdana"/>
          <w:bCs/>
          <w:spacing w:val="4"/>
          <w:sz w:val="18"/>
          <w:szCs w:val="18"/>
          <w:lang w:eastAsia="en-US"/>
        </w:rPr>
      </w:pPr>
    </w:p>
    <w:p w14:paraId="722C5579" w14:textId="2ED25A7B" w:rsidR="00672F1D" w:rsidRPr="0027080C" w:rsidRDefault="00672F1D" w:rsidP="00870CC0">
      <w:pPr>
        <w:ind w:right="-239"/>
        <w:jc w:val="both"/>
        <w:rPr>
          <w:rFonts w:ascii="Verdana" w:hAnsi="Verdana"/>
          <w:b/>
          <w:sz w:val="18"/>
          <w:szCs w:val="18"/>
        </w:rPr>
      </w:pPr>
    </w:p>
    <w:p w14:paraId="284D7D54" w14:textId="77777777" w:rsidR="00C1182F" w:rsidRPr="00C1182F" w:rsidRDefault="00C1182F" w:rsidP="00870CC0">
      <w:pPr>
        <w:ind w:left="3969" w:right="-239"/>
        <w:jc w:val="both"/>
        <w:rPr>
          <w:rFonts w:ascii="Verdana" w:hAnsi="Verdana"/>
          <w:b/>
          <w:sz w:val="18"/>
          <w:szCs w:val="18"/>
        </w:rPr>
      </w:pPr>
    </w:p>
    <w:p w14:paraId="3FCDD90E" w14:textId="77777777" w:rsidR="00C1182F" w:rsidRPr="00C1182F" w:rsidRDefault="00C1182F" w:rsidP="00870CC0">
      <w:pPr>
        <w:ind w:left="3969" w:right="-239"/>
        <w:jc w:val="both"/>
        <w:rPr>
          <w:rFonts w:ascii="Verdana" w:hAnsi="Verdana"/>
          <w:b/>
          <w:sz w:val="18"/>
          <w:szCs w:val="18"/>
        </w:rPr>
      </w:pPr>
      <w:r w:rsidRPr="00C1182F">
        <w:rPr>
          <w:rFonts w:ascii="Verdana" w:hAnsi="Verdana"/>
          <w:b/>
          <w:sz w:val="18"/>
          <w:szCs w:val="18"/>
        </w:rPr>
        <w:t>Z upoważnienia Rektora UMW</w:t>
      </w:r>
    </w:p>
    <w:p w14:paraId="12F70710" w14:textId="77777777" w:rsidR="00A8708D" w:rsidRPr="00A8708D" w:rsidRDefault="00A91238" w:rsidP="00A8708D">
      <w:pPr>
        <w:spacing w:before="26" w:after="26" w:line="312" w:lineRule="auto"/>
        <w:ind w:right="470"/>
        <w:jc w:val="both"/>
        <w:rPr>
          <w:rFonts w:ascii="Verdana" w:hAnsi="Verdana"/>
          <w:b/>
          <w:sz w:val="18"/>
          <w:szCs w:val="18"/>
        </w:rPr>
      </w:pP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t xml:space="preserve">       </w:t>
      </w:r>
      <w:r w:rsidR="00A8708D" w:rsidRPr="00A8708D">
        <w:rPr>
          <w:rFonts w:ascii="Verdana" w:hAnsi="Verdana"/>
          <w:b/>
          <w:sz w:val="18"/>
          <w:szCs w:val="18"/>
        </w:rPr>
        <w:t>Zastępca Kanclerza ds. Organizacyjnych</w:t>
      </w:r>
    </w:p>
    <w:p w14:paraId="2C3567DD" w14:textId="23E21F3E" w:rsidR="00A8708D" w:rsidRPr="00A8708D" w:rsidRDefault="00A8708D" w:rsidP="00A8708D">
      <w:pPr>
        <w:spacing w:before="26" w:after="26" w:line="312" w:lineRule="auto"/>
        <w:ind w:right="470"/>
        <w:jc w:val="both"/>
        <w:rPr>
          <w:rFonts w:ascii="Verdana" w:hAnsi="Verdana"/>
          <w:b/>
          <w:sz w:val="18"/>
          <w:szCs w:val="18"/>
        </w:rPr>
      </w:pPr>
    </w:p>
    <w:p w14:paraId="17DE5B7C" w14:textId="77777777" w:rsidR="00A8708D" w:rsidRPr="00A8708D" w:rsidRDefault="00A8708D" w:rsidP="00A8708D">
      <w:pPr>
        <w:spacing w:before="26" w:after="26" w:line="312" w:lineRule="auto"/>
        <w:ind w:right="470"/>
        <w:jc w:val="both"/>
        <w:rPr>
          <w:rFonts w:ascii="Verdana" w:hAnsi="Verdana"/>
          <w:b/>
          <w:sz w:val="18"/>
          <w:szCs w:val="18"/>
        </w:rPr>
      </w:pPr>
    </w:p>
    <w:p w14:paraId="40083BFF" w14:textId="11C34DFD" w:rsidR="00A53B69" w:rsidRDefault="00A8708D" w:rsidP="00A8708D">
      <w:pPr>
        <w:spacing w:before="26" w:after="26" w:line="312" w:lineRule="auto"/>
        <w:ind w:left="3969" w:right="470"/>
        <w:jc w:val="both"/>
        <w:rPr>
          <w:rFonts w:ascii="Verdana" w:hAnsi="Verdana"/>
          <w:b/>
          <w:sz w:val="18"/>
          <w:szCs w:val="18"/>
        </w:rPr>
      </w:pPr>
      <w:r w:rsidRPr="00A8708D">
        <w:rPr>
          <w:rFonts w:ascii="Verdana" w:hAnsi="Verdana"/>
          <w:b/>
          <w:sz w:val="18"/>
          <w:szCs w:val="18"/>
        </w:rPr>
        <w:t>dr Grzegorz Haręża</w:t>
      </w:r>
    </w:p>
    <w:p w14:paraId="0C9390B2" w14:textId="1422AF78" w:rsidR="00C33C08" w:rsidRDefault="00C33C08" w:rsidP="00A8708D">
      <w:pPr>
        <w:spacing w:before="26" w:after="26" w:line="312" w:lineRule="auto"/>
        <w:ind w:left="3969" w:right="470"/>
        <w:jc w:val="both"/>
        <w:rPr>
          <w:rFonts w:ascii="Verdana" w:hAnsi="Verdana"/>
          <w:b/>
          <w:sz w:val="18"/>
          <w:szCs w:val="18"/>
        </w:rPr>
      </w:pPr>
    </w:p>
    <w:p w14:paraId="11B247EB" w14:textId="7F7DB41F" w:rsidR="00C33C08" w:rsidRDefault="00C33C08" w:rsidP="00A8708D">
      <w:pPr>
        <w:spacing w:before="26" w:after="26" w:line="312" w:lineRule="auto"/>
        <w:ind w:left="3969" w:right="470"/>
        <w:jc w:val="both"/>
        <w:rPr>
          <w:rFonts w:ascii="Verdana" w:hAnsi="Verdana"/>
          <w:b/>
          <w:sz w:val="18"/>
          <w:szCs w:val="18"/>
        </w:rPr>
      </w:pPr>
    </w:p>
    <w:p w14:paraId="1473FA7B" w14:textId="405D05D8" w:rsidR="00C33C08" w:rsidRDefault="00C33C08" w:rsidP="00A8708D">
      <w:pPr>
        <w:spacing w:before="26" w:after="26" w:line="312" w:lineRule="auto"/>
        <w:ind w:left="3969" w:right="470"/>
        <w:jc w:val="both"/>
        <w:rPr>
          <w:rFonts w:ascii="Verdana" w:hAnsi="Verdana"/>
          <w:b/>
          <w:sz w:val="18"/>
          <w:szCs w:val="18"/>
        </w:rPr>
      </w:pPr>
    </w:p>
    <w:p w14:paraId="4BB5FC0C" w14:textId="1F932444" w:rsidR="00C33C08" w:rsidRDefault="00C33C08" w:rsidP="00A8708D">
      <w:pPr>
        <w:spacing w:before="26" w:after="26" w:line="312" w:lineRule="auto"/>
        <w:ind w:left="3969" w:right="470"/>
        <w:jc w:val="both"/>
        <w:rPr>
          <w:rFonts w:ascii="Verdana" w:hAnsi="Verdana"/>
          <w:b/>
          <w:sz w:val="18"/>
          <w:szCs w:val="18"/>
        </w:rPr>
      </w:pPr>
    </w:p>
    <w:p w14:paraId="6AE2F840" w14:textId="205AAE41" w:rsidR="00C33C08" w:rsidRDefault="00C33C08" w:rsidP="00A8708D">
      <w:pPr>
        <w:spacing w:before="26" w:after="26" w:line="312" w:lineRule="auto"/>
        <w:ind w:left="3969" w:right="470"/>
        <w:jc w:val="both"/>
        <w:rPr>
          <w:rFonts w:ascii="Verdana" w:hAnsi="Verdana"/>
          <w:b/>
          <w:sz w:val="18"/>
          <w:szCs w:val="18"/>
        </w:rPr>
      </w:pPr>
    </w:p>
    <w:p w14:paraId="51DBC8F5" w14:textId="77B93492" w:rsidR="00C33C08" w:rsidRDefault="00C33C08" w:rsidP="00A8708D">
      <w:pPr>
        <w:spacing w:before="26" w:after="26" w:line="312" w:lineRule="auto"/>
        <w:ind w:left="3969" w:right="470"/>
        <w:jc w:val="both"/>
        <w:rPr>
          <w:rFonts w:ascii="Verdana" w:hAnsi="Verdana"/>
          <w:b/>
          <w:sz w:val="18"/>
          <w:szCs w:val="18"/>
        </w:rPr>
      </w:pPr>
    </w:p>
    <w:p w14:paraId="1722AF84" w14:textId="28B412C7" w:rsidR="00C33C08" w:rsidRDefault="00C33C08" w:rsidP="00A8708D">
      <w:pPr>
        <w:spacing w:before="26" w:after="26" w:line="312" w:lineRule="auto"/>
        <w:ind w:left="3969" w:right="470"/>
        <w:jc w:val="both"/>
        <w:rPr>
          <w:rFonts w:ascii="Verdana" w:hAnsi="Verdana"/>
          <w:b/>
          <w:sz w:val="18"/>
          <w:szCs w:val="18"/>
        </w:rPr>
      </w:pPr>
    </w:p>
    <w:p w14:paraId="1F411C22" w14:textId="1FE114E7" w:rsidR="00C33C08" w:rsidRDefault="00C33C08" w:rsidP="00A8708D">
      <w:pPr>
        <w:spacing w:before="26" w:after="26" w:line="312" w:lineRule="auto"/>
        <w:ind w:left="3969" w:right="470"/>
        <w:jc w:val="both"/>
        <w:rPr>
          <w:rFonts w:ascii="Verdana" w:hAnsi="Verdana"/>
          <w:b/>
          <w:sz w:val="18"/>
          <w:szCs w:val="18"/>
        </w:rPr>
      </w:pPr>
    </w:p>
    <w:p w14:paraId="18EB9F83" w14:textId="225323E8" w:rsidR="00C33C08" w:rsidRDefault="00C33C08" w:rsidP="00A8708D">
      <w:pPr>
        <w:spacing w:before="26" w:after="26" w:line="312" w:lineRule="auto"/>
        <w:ind w:left="3969" w:right="470"/>
        <w:jc w:val="both"/>
        <w:rPr>
          <w:rFonts w:ascii="Verdana" w:hAnsi="Verdana"/>
          <w:b/>
          <w:sz w:val="18"/>
          <w:szCs w:val="18"/>
        </w:rPr>
      </w:pPr>
    </w:p>
    <w:p w14:paraId="6A954169" w14:textId="7AFB59F1" w:rsidR="00C33C08" w:rsidRDefault="00C33C08" w:rsidP="00A8708D">
      <w:pPr>
        <w:spacing w:before="26" w:after="26" w:line="312" w:lineRule="auto"/>
        <w:ind w:left="3969" w:right="470"/>
        <w:jc w:val="both"/>
        <w:rPr>
          <w:rFonts w:ascii="Verdana" w:hAnsi="Verdana"/>
          <w:b/>
          <w:sz w:val="18"/>
          <w:szCs w:val="18"/>
        </w:rPr>
      </w:pPr>
    </w:p>
    <w:p w14:paraId="17B67BF9" w14:textId="4EBEB807" w:rsidR="00C33C08" w:rsidRDefault="00C33C08" w:rsidP="00A8708D">
      <w:pPr>
        <w:spacing w:before="26" w:after="26" w:line="312" w:lineRule="auto"/>
        <w:ind w:left="3969" w:right="470"/>
        <w:jc w:val="both"/>
        <w:rPr>
          <w:rFonts w:ascii="Verdana" w:hAnsi="Verdana"/>
          <w:b/>
          <w:sz w:val="18"/>
          <w:szCs w:val="18"/>
        </w:rPr>
      </w:pPr>
    </w:p>
    <w:p w14:paraId="7FBD1014" w14:textId="77777777" w:rsidR="00C33C08" w:rsidRDefault="00C33C08" w:rsidP="00C33C08">
      <w:pPr>
        <w:tabs>
          <w:tab w:val="left" w:pos="3192"/>
        </w:tabs>
        <w:ind w:right="-567"/>
        <w:rPr>
          <w:rFonts w:ascii="Verdana" w:hAnsi="Verdana"/>
          <w:b/>
          <w:bCs/>
          <w:sz w:val="18"/>
          <w:szCs w:val="18"/>
        </w:rPr>
      </w:pPr>
      <w:bookmarkStart w:id="1" w:name="_Hlk71725651"/>
    </w:p>
    <w:p w14:paraId="315E44F5" w14:textId="406BB9A0" w:rsidR="00C33C08" w:rsidRPr="00D9401C" w:rsidRDefault="00C33C08" w:rsidP="00C33C08">
      <w:pPr>
        <w:tabs>
          <w:tab w:val="left" w:pos="3192"/>
        </w:tabs>
        <w:ind w:right="-567"/>
        <w:rPr>
          <w:rFonts w:ascii="Verdana" w:eastAsia="Calibri" w:hAnsi="Verdana" w:cs="Verdana"/>
          <w:sz w:val="18"/>
          <w:szCs w:val="18"/>
          <w:lang w:eastAsia="en-US"/>
        </w:rPr>
      </w:pPr>
      <w:r w:rsidRPr="009828CF">
        <w:rPr>
          <w:rFonts w:ascii="Verdana" w:hAnsi="Verdana"/>
          <w:b/>
          <w:bCs/>
          <w:sz w:val="18"/>
          <w:szCs w:val="18"/>
        </w:rPr>
        <w:lastRenderedPageBreak/>
        <w:t xml:space="preserve">Umowa nr </w:t>
      </w:r>
      <w:r w:rsidRPr="009828CF">
        <w:rPr>
          <w:rFonts w:ascii="Verdana" w:hAnsi="Verdana"/>
          <w:b/>
          <w:bCs/>
          <w:color w:val="000000"/>
          <w:sz w:val="18"/>
          <w:szCs w:val="18"/>
        </w:rPr>
        <w:t xml:space="preserve">AZ-261-W-      / 21 - wzór </w:t>
      </w:r>
      <w:r w:rsidRPr="009828CF">
        <w:rPr>
          <w:rFonts w:ascii="Verdana" w:hAnsi="Verdana"/>
          <w:b/>
          <w:bCs/>
          <w:color w:val="000000"/>
          <w:sz w:val="18"/>
          <w:szCs w:val="18"/>
        </w:rPr>
        <w:tab/>
      </w:r>
      <w:r w:rsidRPr="009828CF">
        <w:rPr>
          <w:rFonts w:ascii="Verdana" w:hAnsi="Verdana"/>
          <w:b/>
          <w:bCs/>
          <w:color w:val="000000"/>
          <w:sz w:val="18"/>
          <w:szCs w:val="18"/>
        </w:rPr>
        <w:tab/>
        <w:t>Załącznik nr 2 do Zapytania ofertowego</w:t>
      </w:r>
    </w:p>
    <w:p w14:paraId="08883BB5" w14:textId="77777777" w:rsidR="00C33C08" w:rsidRPr="009828CF" w:rsidRDefault="00C33C08" w:rsidP="00C33C08">
      <w:pPr>
        <w:tabs>
          <w:tab w:val="left" w:pos="3192"/>
        </w:tabs>
        <w:ind w:right="-567"/>
        <w:jc w:val="center"/>
        <w:rPr>
          <w:rFonts w:ascii="Verdana" w:hAnsi="Verdana"/>
          <w:b/>
          <w:bCs/>
          <w:sz w:val="18"/>
          <w:szCs w:val="18"/>
        </w:rPr>
      </w:pPr>
    </w:p>
    <w:p w14:paraId="6D6733EA" w14:textId="77777777" w:rsidR="00C33C08" w:rsidRPr="009828CF" w:rsidRDefault="00C33C08" w:rsidP="00C33C08">
      <w:pPr>
        <w:tabs>
          <w:tab w:val="left" w:pos="3192"/>
        </w:tabs>
        <w:ind w:right="-567"/>
        <w:jc w:val="center"/>
        <w:rPr>
          <w:rFonts w:ascii="Verdana" w:hAnsi="Verdana"/>
          <w:b/>
          <w:bCs/>
          <w:sz w:val="18"/>
          <w:szCs w:val="18"/>
        </w:rPr>
      </w:pPr>
    </w:p>
    <w:p w14:paraId="2B3F9BCF" w14:textId="77777777" w:rsidR="00C33C08" w:rsidRPr="009828CF" w:rsidRDefault="00C33C08" w:rsidP="00C33C08">
      <w:pPr>
        <w:ind w:right="-567"/>
        <w:rPr>
          <w:rFonts w:ascii="Verdana" w:hAnsi="Verdana"/>
          <w:noProof/>
          <w:sz w:val="18"/>
          <w:szCs w:val="18"/>
        </w:rPr>
      </w:pPr>
      <w:r w:rsidRPr="009828CF">
        <w:rPr>
          <w:rFonts w:ascii="Verdana" w:hAnsi="Verdana"/>
          <w:noProof/>
          <w:sz w:val="18"/>
          <w:szCs w:val="18"/>
        </w:rPr>
        <w:t>sporządzona w dniu                     pomiędzy:</w:t>
      </w:r>
    </w:p>
    <w:p w14:paraId="42491B28" w14:textId="77777777" w:rsidR="00C33C08" w:rsidRPr="009828CF" w:rsidRDefault="00C33C08" w:rsidP="00C33C08">
      <w:pPr>
        <w:ind w:right="-567"/>
        <w:rPr>
          <w:rFonts w:ascii="Verdana" w:hAnsi="Verdana"/>
          <w:noProof/>
          <w:sz w:val="18"/>
          <w:szCs w:val="18"/>
        </w:rPr>
      </w:pPr>
    </w:p>
    <w:p w14:paraId="09A3A7E6" w14:textId="77777777" w:rsidR="00C33C08" w:rsidRPr="009828CF" w:rsidRDefault="00C33C08" w:rsidP="00C33C08">
      <w:pPr>
        <w:ind w:right="-567"/>
        <w:rPr>
          <w:rFonts w:ascii="Verdana" w:hAnsi="Verdana"/>
          <w:noProof/>
          <w:sz w:val="18"/>
          <w:szCs w:val="18"/>
        </w:rPr>
      </w:pPr>
      <w:r w:rsidRPr="009828CF">
        <w:rPr>
          <w:rFonts w:ascii="Verdana" w:hAnsi="Verdana"/>
          <w:b/>
          <w:bCs/>
          <w:sz w:val="18"/>
          <w:szCs w:val="18"/>
        </w:rPr>
        <w:t xml:space="preserve">UNIWERSYTETEM MEDYCZNYM we Wrocławiu </w:t>
      </w:r>
    </w:p>
    <w:p w14:paraId="666CD847" w14:textId="77777777" w:rsidR="00C33C08" w:rsidRPr="009828CF" w:rsidRDefault="00C33C08" w:rsidP="00C33C08">
      <w:pPr>
        <w:ind w:right="-567"/>
        <w:rPr>
          <w:rFonts w:ascii="Verdana" w:hAnsi="Verdana"/>
          <w:noProof/>
          <w:sz w:val="18"/>
          <w:szCs w:val="18"/>
        </w:rPr>
      </w:pPr>
      <w:r w:rsidRPr="009828CF">
        <w:rPr>
          <w:rFonts w:ascii="Verdana" w:hAnsi="Verdana"/>
          <w:sz w:val="18"/>
          <w:szCs w:val="18"/>
        </w:rPr>
        <w:t>Wybrzeże L. Pasteura 1, 50-367 Wrocław</w:t>
      </w:r>
    </w:p>
    <w:p w14:paraId="78B1FEB2" w14:textId="77777777" w:rsidR="00C33C08" w:rsidRPr="009828CF" w:rsidRDefault="00C33C08" w:rsidP="00C33C08">
      <w:pPr>
        <w:ind w:right="-567"/>
        <w:rPr>
          <w:rFonts w:ascii="Verdana" w:hAnsi="Verdana"/>
          <w:noProof/>
          <w:sz w:val="18"/>
          <w:szCs w:val="18"/>
        </w:rPr>
      </w:pPr>
      <w:r w:rsidRPr="009828CF">
        <w:rPr>
          <w:rFonts w:ascii="Verdana" w:hAnsi="Verdana"/>
          <w:sz w:val="18"/>
          <w:szCs w:val="18"/>
        </w:rPr>
        <w:t>telefon: 71/784-10-02</w:t>
      </w:r>
      <w:r w:rsidRPr="009828CF">
        <w:rPr>
          <w:rFonts w:ascii="Verdana" w:hAnsi="Verdana"/>
          <w:sz w:val="18"/>
          <w:szCs w:val="18"/>
        </w:rPr>
        <w:tab/>
      </w:r>
      <w:r w:rsidRPr="009828CF">
        <w:rPr>
          <w:rFonts w:ascii="Verdana" w:hAnsi="Verdana"/>
          <w:sz w:val="18"/>
          <w:szCs w:val="18"/>
        </w:rPr>
        <w:tab/>
      </w:r>
      <w:r w:rsidRPr="009828CF">
        <w:rPr>
          <w:rFonts w:ascii="Verdana" w:hAnsi="Verdana"/>
          <w:sz w:val="18"/>
          <w:szCs w:val="18"/>
        </w:rPr>
        <w:tab/>
        <w:t xml:space="preserve">faks: 71/784-00-07 </w:t>
      </w:r>
    </w:p>
    <w:p w14:paraId="5F84E9E0" w14:textId="77777777" w:rsidR="00C33C08" w:rsidRPr="009828CF" w:rsidRDefault="00C33C08" w:rsidP="00C33C08">
      <w:pPr>
        <w:ind w:right="-567"/>
        <w:rPr>
          <w:rFonts w:ascii="Verdana" w:hAnsi="Verdana"/>
          <w:noProof/>
          <w:sz w:val="18"/>
          <w:szCs w:val="18"/>
        </w:rPr>
      </w:pPr>
      <w:r w:rsidRPr="009828CF">
        <w:rPr>
          <w:rFonts w:ascii="Verdana" w:hAnsi="Verdana"/>
          <w:sz w:val="18"/>
          <w:szCs w:val="18"/>
        </w:rPr>
        <w:t xml:space="preserve">NIP: 896-000-57-79 </w:t>
      </w:r>
      <w:r w:rsidRPr="009828CF">
        <w:rPr>
          <w:rFonts w:ascii="Verdana" w:hAnsi="Verdana"/>
          <w:sz w:val="18"/>
          <w:szCs w:val="18"/>
        </w:rPr>
        <w:tab/>
      </w:r>
      <w:r w:rsidRPr="009828CF">
        <w:rPr>
          <w:rFonts w:ascii="Verdana" w:hAnsi="Verdana"/>
          <w:sz w:val="18"/>
          <w:szCs w:val="18"/>
        </w:rPr>
        <w:tab/>
      </w:r>
      <w:r w:rsidRPr="009828CF">
        <w:rPr>
          <w:rFonts w:ascii="Verdana" w:hAnsi="Verdana"/>
          <w:sz w:val="18"/>
          <w:szCs w:val="18"/>
        </w:rPr>
        <w:tab/>
        <w:t>REGON: 000288981</w:t>
      </w:r>
    </w:p>
    <w:p w14:paraId="090D0FEB" w14:textId="77777777" w:rsidR="00C33C08" w:rsidRPr="009828CF" w:rsidRDefault="00C33C08" w:rsidP="00C33C08">
      <w:pPr>
        <w:ind w:right="-567"/>
        <w:rPr>
          <w:rFonts w:ascii="Verdana" w:hAnsi="Verdana"/>
          <w:sz w:val="18"/>
          <w:szCs w:val="18"/>
        </w:rPr>
      </w:pPr>
    </w:p>
    <w:p w14:paraId="5528602B" w14:textId="77777777" w:rsidR="00C33C08" w:rsidRPr="009828CF" w:rsidRDefault="00C33C08" w:rsidP="00C33C08">
      <w:pPr>
        <w:ind w:right="-567"/>
        <w:rPr>
          <w:rFonts w:ascii="Verdana" w:hAnsi="Verdana"/>
          <w:sz w:val="18"/>
          <w:szCs w:val="18"/>
        </w:rPr>
      </w:pPr>
      <w:r w:rsidRPr="009828CF">
        <w:rPr>
          <w:rFonts w:ascii="Verdana" w:hAnsi="Verdana"/>
          <w:sz w:val="18"/>
          <w:szCs w:val="18"/>
        </w:rPr>
        <w:t xml:space="preserve">który reprezentuje: </w:t>
      </w:r>
      <w:r w:rsidRPr="009828CF">
        <w:rPr>
          <w:rFonts w:ascii="Verdana" w:hAnsi="Verdana"/>
          <w:sz w:val="18"/>
          <w:szCs w:val="18"/>
        </w:rPr>
        <w:tab/>
      </w:r>
      <w:r w:rsidRPr="009828CF">
        <w:rPr>
          <w:rFonts w:ascii="Verdana" w:hAnsi="Verdana"/>
          <w:sz w:val="18"/>
          <w:szCs w:val="18"/>
        </w:rPr>
        <w:tab/>
      </w:r>
    </w:p>
    <w:p w14:paraId="08FE3B80" w14:textId="77777777" w:rsidR="00C33C08" w:rsidRPr="009828CF" w:rsidRDefault="00C33C08" w:rsidP="00C33C08">
      <w:pPr>
        <w:ind w:right="-567"/>
        <w:rPr>
          <w:rFonts w:ascii="Verdana" w:hAnsi="Verdana"/>
          <w:sz w:val="18"/>
          <w:szCs w:val="18"/>
        </w:rPr>
      </w:pPr>
    </w:p>
    <w:p w14:paraId="1C3D43DE" w14:textId="77777777" w:rsidR="00C33C08" w:rsidRPr="009828CF" w:rsidRDefault="00C33C08" w:rsidP="00C33C08">
      <w:pPr>
        <w:ind w:right="-567"/>
        <w:rPr>
          <w:rFonts w:ascii="Verdana" w:hAnsi="Verdana"/>
          <w:sz w:val="18"/>
          <w:szCs w:val="18"/>
        </w:rPr>
      </w:pPr>
      <w:r w:rsidRPr="009828CF">
        <w:rPr>
          <w:rFonts w:ascii="Verdana" w:hAnsi="Verdana"/>
          <w:sz w:val="18"/>
          <w:szCs w:val="18"/>
        </w:rPr>
        <w:t xml:space="preserve">Kanclerz UMW – mgr Patryk Hebrowski </w:t>
      </w:r>
    </w:p>
    <w:p w14:paraId="75614F1F" w14:textId="77777777" w:rsidR="00C33C08" w:rsidRPr="009828CF" w:rsidRDefault="00C33C08" w:rsidP="00C33C08">
      <w:pPr>
        <w:ind w:right="-567"/>
        <w:jc w:val="both"/>
        <w:rPr>
          <w:rFonts w:ascii="Verdana" w:hAnsi="Verdana"/>
          <w:sz w:val="18"/>
          <w:szCs w:val="18"/>
        </w:rPr>
      </w:pPr>
    </w:p>
    <w:p w14:paraId="3125504C" w14:textId="77777777" w:rsidR="00C33C08" w:rsidRPr="009828CF" w:rsidRDefault="00C33C08" w:rsidP="00C33C08">
      <w:pPr>
        <w:ind w:right="-567"/>
        <w:jc w:val="both"/>
        <w:rPr>
          <w:rFonts w:ascii="Verdana" w:hAnsi="Verdana"/>
          <w:b/>
          <w:bCs/>
          <w:sz w:val="18"/>
          <w:szCs w:val="18"/>
        </w:rPr>
      </w:pPr>
      <w:r w:rsidRPr="009828CF">
        <w:rPr>
          <w:rFonts w:ascii="Verdana" w:hAnsi="Verdana"/>
          <w:sz w:val="18"/>
          <w:szCs w:val="18"/>
        </w:rPr>
        <w:t xml:space="preserve">zwanym dalej </w:t>
      </w:r>
      <w:r w:rsidRPr="009828CF">
        <w:rPr>
          <w:rFonts w:ascii="Verdana" w:hAnsi="Verdana"/>
          <w:b/>
          <w:bCs/>
          <w:sz w:val="18"/>
          <w:szCs w:val="18"/>
        </w:rPr>
        <w:t>„Zamawiającym”</w:t>
      </w:r>
    </w:p>
    <w:p w14:paraId="7F864D25" w14:textId="77777777" w:rsidR="00C33C08" w:rsidRPr="009828CF" w:rsidRDefault="00C33C08" w:rsidP="00C33C08">
      <w:pPr>
        <w:ind w:right="-567"/>
        <w:jc w:val="both"/>
        <w:rPr>
          <w:rFonts w:ascii="Verdana" w:hAnsi="Verdana"/>
          <w:b/>
          <w:bCs/>
          <w:sz w:val="18"/>
          <w:szCs w:val="18"/>
        </w:rPr>
      </w:pPr>
    </w:p>
    <w:p w14:paraId="5E4A86F7" w14:textId="77777777" w:rsidR="00C33C08" w:rsidRPr="009828CF" w:rsidRDefault="00C33C08" w:rsidP="00C33C08">
      <w:pPr>
        <w:ind w:right="-567"/>
        <w:jc w:val="both"/>
        <w:rPr>
          <w:rFonts w:ascii="Verdana" w:hAnsi="Verdana"/>
          <w:sz w:val="18"/>
          <w:szCs w:val="18"/>
        </w:rPr>
      </w:pPr>
      <w:r w:rsidRPr="009828CF">
        <w:rPr>
          <w:rFonts w:ascii="Verdana" w:hAnsi="Verdana"/>
          <w:sz w:val="18"/>
          <w:szCs w:val="18"/>
        </w:rPr>
        <w:t>a:</w:t>
      </w:r>
    </w:p>
    <w:p w14:paraId="6C289BC0" w14:textId="77777777" w:rsidR="00C33C08" w:rsidRPr="009828CF" w:rsidRDefault="00C33C08" w:rsidP="00C33C08">
      <w:pPr>
        <w:ind w:right="-567"/>
        <w:jc w:val="both"/>
        <w:rPr>
          <w:rFonts w:ascii="Verdana" w:hAnsi="Verdana"/>
          <w:sz w:val="18"/>
          <w:szCs w:val="18"/>
        </w:rPr>
      </w:pPr>
    </w:p>
    <w:p w14:paraId="6CEC15C6" w14:textId="77777777" w:rsidR="00C33C08" w:rsidRPr="009828CF" w:rsidRDefault="00C33C08" w:rsidP="00C33C08">
      <w:pPr>
        <w:ind w:right="-567"/>
        <w:jc w:val="both"/>
        <w:rPr>
          <w:rFonts w:ascii="Verdana" w:hAnsi="Verdana"/>
          <w:b/>
          <w:bCs/>
          <w:sz w:val="18"/>
          <w:szCs w:val="18"/>
        </w:rPr>
      </w:pPr>
      <w:r w:rsidRPr="009828CF">
        <w:rPr>
          <w:rFonts w:ascii="Verdana" w:hAnsi="Verdana"/>
          <w:sz w:val="18"/>
          <w:szCs w:val="18"/>
        </w:rPr>
        <w:t xml:space="preserve">zwanym dalej </w:t>
      </w:r>
      <w:r w:rsidRPr="009828CF">
        <w:rPr>
          <w:rFonts w:ascii="Verdana" w:hAnsi="Verdana"/>
          <w:b/>
          <w:bCs/>
          <w:sz w:val="18"/>
          <w:szCs w:val="18"/>
        </w:rPr>
        <w:t>„Wykonawcą”</w:t>
      </w:r>
    </w:p>
    <w:p w14:paraId="380C450A" w14:textId="77777777" w:rsidR="00C33C08" w:rsidRPr="009828CF" w:rsidRDefault="00C33C08" w:rsidP="00C33C08">
      <w:pPr>
        <w:ind w:right="-567"/>
        <w:jc w:val="both"/>
        <w:rPr>
          <w:rFonts w:ascii="Verdana" w:hAnsi="Verdana"/>
          <w:b/>
          <w:bCs/>
          <w:sz w:val="18"/>
          <w:szCs w:val="18"/>
        </w:rPr>
      </w:pPr>
    </w:p>
    <w:p w14:paraId="49C17111" w14:textId="77777777" w:rsidR="00C33C08" w:rsidRPr="009828CF" w:rsidRDefault="00C33C08" w:rsidP="00C33C08">
      <w:pPr>
        <w:ind w:right="-567"/>
        <w:rPr>
          <w:rFonts w:ascii="Verdana" w:hAnsi="Verdana"/>
          <w:b/>
          <w:sz w:val="18"/>
          <w:szCs w:val="18"/>
        </w:rPr>
      </w:pPr>
      <w:r w:rsidRPr="009828CF">
        <w:rPr>
          <w:rFonts w:ascii="Verdana" w:hAnsi="Verdana"/>
          <w:sz w:val="18"/>
          <w:szCs w:val="18"/>
        </w:rPr>
        <w:t xml:space="preserve">łącznie zwanymi dalej </w:t>
      </w:r>
      <w:r w:rsidRPr="009828CF">
        <w:rPr>
          <w:rFonts w:ascii="Verdana" w:hAnsi="Verdana"/>
          <w:b/>
          <w:sz w:val="18"/>
          <w:szCs w:val="18"/>
        </w:rPr>
        <w:t>„Stronami”</w:t>
      </w:r>
      <w:r w:rsidRPr="009828CF">
        <w:rPr>
          <w:rFonts w:ascii="Verdana" w:hAnsi="Verdana"/>
          <w:sz w:val="18"/>
          <w:szCs w:val="18"/>
        </w:rPr>
        <w:t xml:space="preserve"> lub oddzielnie </w:t>
      </w:r>
      <w:r w:rsidRPr="009828CF">
        <w:rPr>
          <w:rFonts w:ascii="Verdana" w:hAnsi="Verdana"/>
          <w:b/>
          <w:sz w:val="18"/>
          <w:szCs w:val="18"/>
        </w:rPr>
        <w:t>„Stroną”</w:t>
      </w:r>
    </w:p>
    <w:p w14:paraId="1D1B6A40" w14:textId="77777777" w:rsidR="00C33C08" w:rsidRPr="009828CF" w:rsidRDefault="00C33C08" w:rsidP="001805F7">
      <w:pPr>
        <w:ind w:right="-23"/>
        <w:rPr>
          <w:rFonts w:ascii="Verdana" w:hAnsi="Verdana"/>
          <w:sz w:val="18"/>
          <w:szCs w:val="18"/>
        </w:rPr>
      </w:pPr>
    </w:p>
    <w:p w14:paraId="3FC7E142" w14:textId="77777777" w:rsidR="00C33C08" w:rsidRPr="009828CF" w:rsidRDefault="00C33C08" w:rsidP="00C33C08">
      <w:pPr>
        <w:ind w:right="-567"/>
        <w:rPr>
          <w:rFonts w:ascii="Verdana" w:hAnsi="Verdana"/>
          <w:noProof/>
          <w:color w:val="FF0000"/>
          <w:sz w:val="18"/>
          <w:szCs w:val="18"/>
        </w:rPr>
      </w:pPr>
      <w:r w:rsidRPr="009828CF">
        <w:rPr>
          <w:rFonts w:ascii="Verdana" w:hAnsi="Verdana"/>
          <w:sz w:val="18"/>
          <w:szCs w:val="18"/>
        </w:rPr>
        <w:t>następującej treści:</w:t>
      </w:r>
      <w:r w:rsidRPr="009828CF">
        <w:rPr>
          <w:rFonts w:ascii="Verdana" w:hAnsi="Verdana"/>
          <w:noProof/>
          <w:color w:val="FF0000"/>
          <w:sz w:val="18"/>
          <w:szCs w:val="18"/>
        </w:rPr>
        <w:t xml:space="preserve"> </w:t>
      </w:r>
    </w:p>
    <w:p w14:paraId="721969CE" w14:textId="77777777" w:rsidR="00C33C08" w:rsidRPr="009828CF" w:rsidRDefault="00C33C08" w:rsidP="00C33C08">
      <w:pPr>
        <w:ind w:right="-567"/>
        <w:rPr>
          <w:rFonts w:ascii="Verdana" w:hAnsi="Verdana"/>
          <w:noProof/>
          <w:color w:val="FF0000"/>
          <w:sz w:val="18"/>
          <w:szCs w:val="18"/>
        </w:rPr>
      </w:pPr>
    </w:p>
    <w:p w14:paraId="53FCF2F4" w14:textId="77777777" w:rsidR="00C33C08" w:rsidRPr="009828CF" w:rsidRDefault="00C33C08" w:rsidP="00C33C08">
      <w:pPr>
        <w:spacing w:line="276" w:lineRule="auto"/>
        <w:ind w:right="-567"/>
        <w:jc w:val="center"/>
        <w:rPr>
          <w:rFonts w:ascii="Verdana" w:hAnsi="Verdana"/>
          <w:b/>
          <w:bCs/>
          <w:sz w:val="18"/>
          <w:szCs w:val="18"/>
        </w:rPr>
      </w:pPr>
      <w:r w:rsidRPr="009828CF">
        <w:rPr>
          <w:rFonts w:ascii="Verdana" w:hAnsi="Verdana"/>
          <w:b/>
          <w:bCs/>
          <w:sz w:val="18"/>
          <w:szCs w:val="18"/>
        </w:rPr>
        <w:t>§ 1</w:t>
      </w:r>
    </w:p>
    <w:p w14:paraId="2A0162DE" w14:textId="6F2E6AB4" w:rsidR="00C33C08" w:rsidRPr="00FC3FB3" w:rsidRDefault="00C33C08" w:rsidP="00C33C08">
      <w:pPr>
        <w:spacing w:line="276" w:lineRule="auto"/>
        <w:ind w:right="44"/>
        <w:jc w:val="both"/>
        <w:rPr>
          <w:rFonts w:ascii="Verdana" w:hAnsi="Verdana"/>
          <w:b/>
          <w:bCs/>
          <w:sz w:val="18"/>
          <w:szCs w:val="18"/>
        </w:rPr>
      </w:pPr>
      <w:r w:rsidRPr="009828CF">
        <w:rPr>
          <w:rFonts w:ascii="Verdana" w:hAnsi="Verdana"/>
          <w:sz w:val="18"/>
          <w:szCs w:val="18"/>
          <w:lang w:eastAsia="en-US"/>
        </w:rPr>
        <w:t xml:space="preserve">Na podstawie postępowania nr </w:t>
      </w:r>
      <w:r w:rsidRPr="009828CF">
        <w:rPr>
          <w:rFonts w:ascii="Verdana" w:hAnsi="Verdana"/>
          <w:b/>
          <w:bCs/>
          <w:color w:val="000000"/>
          <w:sz w:val="18"/>
          <w:szCs w:val="18"/>
        </w:rPr>
        <w:t>AZ-261-W-      / 21</w:t>
      </w:r>
      <w:r w:rsidRPr="009828CF">
        <w:rPr>
          <w:rFonts w:ascii="Verdana" w:hAnsi="Verdana"/>
          <w:color w:val="000000"/>
          <w:sz w:val="18"/>
          <w:szCs w:val="18"/>
          <w:lang w:eastAsia="en-US"/>
        </w:rPr>
        <w:t xml:space="preserve">, </w:t>
      </w:r>
      <w:r w:rsidRPr="009828CF">
        <w:rPr>
          <w:rFonts w:ascii="Verdana" w:hAnsi="Verdana"/>
          <w:sz w:val="18"/>
          <w:szCs w:val="18"/>
          <w:lang w:eastAsia="en-US"/>
        </w:rPr>
        <w:t xml:space="preserve">w którym, zgodnie z art. 2 ust. 1 pkt. 1 ustawy z dnia 11 września 2019 r. Prawo zamówień publicznych (tekst jedn. - Dz. U. z 2019 r., poz. 2019 z późn. zm.) przepisów ustawy nie stosuje się do zamówień klasycznych oraz organizowania konkursów, których wartość jest równa lub przekracza kwotę 130 000 złotych, przez zamawiających publicznych, Zamawiający zleca, a Wykonawca przyjmuje do realizacji </w:t>
      </w:r>
      <w:r w:rsidRPr="00FC3FB3">
        <w:rPr>
          <w:rFonts w:ascii="Verdana" w:hAnsi="Verdana" w:cs="Calibri"/>
          <w:b/>
          <w:bCs/>
          <w:sz w:val="18"/>
          <w:szCs w:val="18"/>
          <w:lang w:eastAsia="zh-CN"/>
        </w:rPr>
        <w:t>Przygotowanie i dostaw</w:t>
      </w:r>
      <w:r>
        <w:rPr>
          <w:rFonts w:ascii="Verdana" w:hAnsi="Verdana" w:cs="Calibri"/>
          <w:b/>
          <w:bCs/>
          <w:sz w:val="18"/>
          <w:szCs w:val="18"/>
          <w:lang w:eastAsia="zh-CN"/>
        </w:rPr>
        <w:t>ę</w:t>
      </w:r>
      <w:r w:rsidRPr="00FC3FB3">
        <w:rPr>
          <w:rFonts w:ascii="Verdana" w:hAnsi="Verdana" w:cs="Calibri"/>
          <w:b/>
          <w:bCs/>
          <w:sz w:val="18"/>
          <w:szCs w:val="18"/>
          <w:lang w:eastAsia="zh-CN"/>
        </w:rPr>
        <w:t xml:space="preserve"> serwisu kawowego podczas szkoleń dla klientów Dziennych Domów Pomocy </w:t>
      </w:r>
      <w:r w:rsidR="001805F7">
        <w:rPr>
          <w:rFonts w:ascii="Verdana" w:hAnsi="Verdana" w:cs="Calibri"/>
          <w:b/>
          <w:bCs/>
          <w:sz w:val="18"/>
          <w:szCs w:val="18"/>
          <w:lang w:eastAsia="zh-CN"/>
        </w:rPr>
        <w:br/>
      </w:r>
      <w:r w:rsidRPr="00FC3FB3">
        <w:rPr>
          <w:rFonts w:ascii="Verdana" w:hAnsi="Verdana" w:cs="Calibri"/>
          <w:b/>
          <w:bCs/>
          <w:sz w:val="18"/>
          <w:szCs w:val="18"/>
          <w:lang w:eastAsia="zh-CN"/>
        </w:rPr>
        <w:t xml:space="preserve">i ich rodzin w projekcie pn. „Każdego dnia bezpieczniej w dziennych domach pomocy”, </w:t>
      </w:r>
      <w:r w:rsidR="001805F7">
        <w:rPr>
          <w:rFonts w:ascii="Verdana" w:hAnsi="Verdana" w:cs="Calibri"/>
          <w:b/>
          <w:bCs/>
          <w:sz w:val="18"/>
          <w:szCs w:val="18"/>
          <w:lang w:eastAsia="zh-CN"/>
        </w:rPr>
        <w:br/>
      </w:r>
      <w:r w:rsidRPr="00FC3FB3">
        <w:rPr>
          <w:rFonts w:ascii="Verdana" w:hAnsi="Verdana" w:cs="Calibri"/>
          <w:b/>
          <w:bCs/>
          <w:sz w:val="18"/>
          <w:szCs w:val="18"/>
          <w:lang w:eastAsia="zh-CN"/>
        </w:rPr>
        <w:t>w ramach Programu Operacyjnego Wiedza Edukacja Rozwój 2014-2020, Oś IV. Innowacje społeczne i współpraca ponadnarodowa, Działanie 4.3 Współpraca ponadnarodowa, współfinansowanego z Europejskiego Funduszu Społecznego.</w:t>
      </w:r>
    </w:p>
    <w:p w14:paraId="123AAB87" w14:textId="77777777" w:rsidR="00C33C08" w:rsidRPr="009828CF" w:rsidRDefault="00C33C08" w:rsidP="00C33C08">
      <w:pPr>
        <w:spacing w:line="276" w:lineRule="auto"/>
        <w:ind w:right="44"/>
        <w:jc w:val="center"/>
        <w:rPr>
          <w:rFonts w:ascii="Verdana" w:hAnsi="Verdana"/>
          <w:b/>
          <w:bCs/>
          <w:sz w:val="18"/>
          <w:szCs w:val="18"/>
        </w:rPr>
      </w:pPr>
      <w:r w:rsidRPr="009828CF">
        <w:rPr>
          <w:rFonts w:ascii="Verdana" w:hAnsi="Verdana"/>
          <w:b/>
          <w:bCs/>
          <w:sz w:val="18"/>
          <w:szCs w:val="18"/>
        </w:rPr>
        <w:t>§ 2</w:t>
      </w:r>
    </w:p>
    <w:p w14:paraId="6FD31B74" w14:textId="77777777" w:rsidR="00C33C08" w:rsidRPr="009828CF" w:rsidRDefault="00C33C08" w:rsidP="00C33C08">
      <w:pPr>
        <w:spacing w:line="276" w:lineRule="auto"/>
        <w:ind w:right="44"/>
        <w:rPr>
          <w:rFonts w:ascii="Verdana" w:hAnsi="Verdana"/>
          <w:b/>
          <w:bCs/>
          <w:sz w:val="18"/>
          <w:szCs w:val="18"/>
        </w:rPr>
      </w:pPr>
      <w:r w:rsidRPr="009828CF">
        <w:rPr>
          <w:rFonts w:ascii="Verdana" w:hAnsi="Verdana"/>
          <w:b/>
          <w:bCs/>
          <w:sz w:val="18"/>
          <w:szCs w:val="18"/>
        </w:rPr>
        <w:t>Przedmiot umowy:</w:t>
      </w:r>
    </w:p>
    <w:p w14:paraId="10D120F0" w14:textId="77777777" w:rsidR="00C33C08" w:rsidRDefault="00C33C08" w:rsidP="00C33C08">
      <w:pPr>
        <w:numPr>
          <w:ilvl w:val="0"/>
          <w:numId w:val="28"/>
        </w:numPr>
        <w:spacing w:line="276" w:lineRule="auto"/>
        <w:ind w:left="284" w:right="44" w:hanging="284"/>
        <w:jc w:val="both"/>
        <w:rPr>
          <w:rFonts w:ascii="Verdana" w:hAnsi="Verdana" w:cs="Calibri"/>
          <w:sz w:val="18"/>
          <w:szCs w:val="18"/>
        </w:rPr>
      </w:pPr>
      <w:r w:rsidRPr="00FC3FB3">
        <w:rPr>
          <w:rFonts w:ascii="Verdana" w:hAnsi="Verdana" w:cs="Calibri"/>
          <w:bCs/>
          <w:sz w:val="18"/>
          <w:szCs w:val="18"/>
          <w:lang w:eastAsia="zh-CN"/>
        </w:rPr>
        <w:t>Przygotowanie i dostawa serwisu kawowego podczas szkoleń dla klientów Dziennych Domów Pomocy i ich rodzin w projekcie pn. „Każdego dnia</w:t>
      </w:r>
      <w:r w:rsidRPr="00070217">
        <w:rPr>
          <w:rFonts w:ascii="Verdana" w:hAnsi="Verdana" w:cs="Calibri"/>
          <w:bCs/>
          <w:sz w:val="18"/>
          <w:szCs w:val="18"/>
          <w:lang w:eastAsia="zh-CN"/>
        </w:rPr>
        <w:t xml:space="preserve"> bezpieczniej w dziennych domach pomocy”, w ramach Programu Operacyjnego Wiedza Edukacja Rozwój 2014-2020, Oś IV. Innowacje społeczne i współpraca ponadnarodowa, Działanie 4.3 Współpraca ponadnarodowa, współfinansowanego z Europejskiego Funduszu Społecznego. </w:t>
      </w:r>
    </w:p>
    <w:p w14:paraId="41E94AF7" w14:textId="667B7856" w:rsidR="00C33C08" w:rsidRPr="00FC3FB3" w:rsidRDefault="00C33C08" w:rsidP="00C33C08">
      <w:pPr>
        <w:numPr>
          <w:ilvl w:val="0"/>
          <w:numId w:val="28"/>
        </w:numPr>
        <w:spacing w:line="276" w:lineRule="auto"/>
        <w:ind w:left="284" w:right="44" w:hanging="284"/>
        <w:jc w:val="both"/>
        <w:rPr>
          <w:rFonts w:ascii="Verdana" w:hAnsi="Verdana" w:cs="Calibri"/>
          <w:sz w:val="18"/>
          <w:szCs w:val="18"/>
        </w:rPr>
      </w:pPr>
      <w:r w:rsidRPr="00FC3FB3">
        <w:rPr>
          <w:rFonts w:ascii="Verdana" w:hAnsi="Verdana"/>
          <w:sz w:val="18"/>
          <w:szCs w:val="18"/>
        </w:rPr>
        <w:t xml:space="preserve">Usługa zapewnienia wyżywienia realizowana będzie w miejscu prowadzenia szkoleń tj. </w:t>
      </w:r>
      <w:r w:rsidR="001805F7">
        <w:rPr>
          <w:rFonts w:ascii="Verdana" w:hAnsi="Verdana"/>
          <w:sz w:val="18"/>
          <w:szCs w:val="18"/>
        </w:rPr>
        <w:br/>
      </w:r>
      <w:r w:rsidRPr="00FC3FB3">
        <w:rPr>
          <w:rFonts w:ascii="Verdana" w:hAnsi="Verdana"/>
          <w:b/>
          <w:sz w:val="18"/>
          <w:szCs w:val="18"/>
        </w:rPr>
        <w:t>w Dziennych Domach Pomocy (DDP)</w:t>
      </w:r>
      <w:r>
        <w:rPr>
          <w:rFonts w:ascii="Verdana" w:hAnsi="Verdana"/>
          <w:b/>
          <w:sz w:val="18"/>
          <w:szCs w:val="18"/>
        </w:rPr>
        <w:t xml:space="preserve"> we Wrocławiu</w:t>
      </w:r>
      <w:r w:rsidRPr="00FC3FB3">
        <w:rPr>
          <w:rFonts w:ascii="Verdana" w:hAnsi="Verdana"/>
          <w:b/>
          <w:sz w:val="18"/>
          <w:szCs w:val="18"/>
        </w:rPr>
        <w:t>:</w:t>
      </w:r>
    </w:p>
    <w:p w14:paraId="2DEDACEA" w14:textId="77777777" w:rsidR="00C33C08" w:rsidRPr="00023749" w:rsidRDefault="00C33C08" w:rsidP="00C33C08">
      <w:pPr>
        <w:spacing w:line="276" w:lineRule="auto"/>
        <w:ind w:left="720" w:right="44"/>
        <w:jc w:val="both"/>
        <w:rPr>
          <w:rFonts w:ascii="Verdana" w:hAnsi="Verdana"/>
          <w:b/>
          <w:sz w:val="18"/>
          <w:szCs w:val="18"/>
        </w:rPr>
      </w:pPr>
      <w:r w:rsidRPr="00023749">
        <w:rPr>
          <w:rFonts w:ascii="Verdana" w:hAnsi="Verdana"/>
          <w:b/>
          <w:sz w:val="18"/>
          <w:szCs w:val="18"/>
        </w:rPr>
        <w:t>- ul. Żeromskiego 37/1,</w:t>
      </w:r>
    </w:p>
    <w:p w14:paraId="120F55EB" w14:textId="77777777" w:rsidR="00C33C08" w:rsidRPr="00023749" w:rsidRDefault="00C33C08" w:rsidP="00C33C08">
      <w:pPr>
        <w:spacing w:line="276" w:lineRule="auto"/>
        <w:ind w:left="720" w:right="44"/>
        <w:jc w:val="both"/>
        <w:rPr>
          <w:rFonts w:ascii="Verdana" w:hAnsi="Verdana"/>
          <w:b/>
          <w:sz w:val="18"/>
          <w:szCs w:val="18"/>
        </w:rPr>
      </w:pPr>
      <w:r w:rsidRPr="00023749">
        <w:rPr>
          <w:rFonts w:ascii="Verdana" w:hAnsi="Verdana"/>
          <w:b/>
          <w:sz w:val="18"/>
          <w:szCs w:val="18"/>
        </w:rPr>
        <w:t>- ul. Skwierzyńska 23/2,</w:t>
      </w:r>
    </w:p>
    <w:p w14:paraId="715FC1BB" w14:textId="77777777" w:rsidR="00C33C08" w:rsidRPr="00023749" w:rsidRDefault="00C33C08" w:rsidP="00C33C08">
      <w:pPr>
        <w:spacing w:line="276" w:lineRule="auto"/>
        <w:ind w:left="720" w:right="44"/>
        <w:jc w:val="both"/>
        <w:rPr>
          <w:rFonts w:ascii="Verdana" w:hAnsi="Verdana"/>
          <w:b/>
          <w:sz w:val="18"/>
          <w:szCs w:val="18"/>
        </w:rPr>
      </w:pPr>
      <w:r w:rsidRPr="00023749">
        <w:rPr>
          <w:rFonts w:ascii="Verdana" w:hAnsi="Verdana"/>
          <w:b/>
          <w:sz w:val="18"/>
          <w:szCs w:val="18"/>
        </w:rPr>
        <w:t>- ul. Komuny Paryskiej 11,</w:t>
      </w:r>
    </w:p>
    <w:p w14:paraId="019806F8" w14:textId="77777777" w:rsidR="00C33C08" w:rsidRPr="00023749" w:rsidRDefault="00C33C08" w:rsidP="00C33C08">
      <w:pPr>
        <w:spacing w:line="276" w:lineRule="auto"/>
        <w:ind w:left="720" w:right="44"/>
        <w:jc w:val="both"/>
        <w:rPr>
          <w:rFonts w:ascii="Verdana" w:hAnsi="Verdana"/>
          <w:b/>
          <w:sz w:val="18"/>
          <w:szCs w:val="18"/>
        </w:rPr>
      </w:pPr>
      <w:r w:rsidRPr="00023749">
        <w:rPr>
          <w:rFonts w:ascii="Verdana" w:hAnsi="Verdana"/>
          <w:b/>
          <w:sz w:val="18"/>
          <w:szCs w:val="18"/>
        </w:rPr>
        <w:t>- ul. Kościuszki 67,</w:t>
      </w:r>
    </w:p>
    <w:p w14:paraId="404FF817" w14:textId="77777777" w:rsidR="00C33C08" w:rsidRPr="00023749" w:rsidRDefault="00C33C08" w:rsidP="00C33C08">
      <w:pPr>
        <w:spacing w:line="276" w:lineRule="auto"/>
        <w:ind w:left="720" w:right="44"/>
        <w:jc w:val="both"/>
        <w:rPr>
          <w:rFonts w:ascii="Verdana" w:hAnsi="Verdana"/>
          <w:b/>
          <w:sz w:val="18"/>
          <w:szCs w:val="18"/>
        </w:rPr>
      </w:pPr>
      <w:r w:rsidRPr="00023749">
        <w:rPr>
          <w:rFonts w:ascii="Verdana" w:hAnsi="Verdana"/>
          <w:b/>
          <w:sz w:val="18"/>
          <w:szCs w:val="18"/>
        </w:rPr>
        <w:t>- ul. Skoczylasa 8,</w:t>
      </w:r>
    </w:p>
    <w:p w14:paraId="56ED5356" w14:textId="77777777" w:rsidR="00C33C08" w:rsidRPr="00023749" w:rsidRDefault="00C33C08" w:rsidP="00C33C08">
      <w:pPr>
        <w:spacing w:line="276" w:lineRule="auto"/>
        <w:ind w:left="720" w:right="44"/>
        <w:jc w:val="both"/>
        <w:rPr>
          <w:rFonts w:ascii="Verdana" w:hAnsi="Verdana"/>
          <w:b/>
          <w:sz w:val="18"/>
          <w:szCs w:val="18"/>
        </w:rPr>
      </w:pPr>
      <w:r w:rsidRPr="00023749">
        <w:rPr>
          <w:rFonts w:ascii="Verdana" w:hAnsi="Verdana"/>
          <w:b/>
          <w:sz w:val="18"/>
          <w:szCs w:val="18"/>
        </w:rPr>
        <w:t>- ul. Semaforowa 5 (DDP 1, DDP 2),</w:t>
      </w:r>
    </w:p>
    <w:p w14:paraId="69A2EC65" w14:textId="77777777" w:rsidR="00C33C08" w:rsidRDefault="00C33C08" w:rsidP="00C33C08">
      <w:pPr>
        <w:spacing w:line="276" w:lineRule="auto"/>
        <w:ind w:left="720" w:right="44"/>
        <w:jc w:val="both"/>
        <w:rPr>
          <w:rFonts w:ascii="Verdana" w:hAnsi="Verdana"/>
          <w:b/>
          <w:sz w:val="18"/>
          <w:szCs w:val="18"/>
        </w:rPr>
      </w:pPr>
      <w:r w:rsidRPr="00023749">
        <w:rPr>
          <w:rFonts w:ascii="Verdana" w:hAnsi="Verdana"/>
          <w:b/>
          <w:sz w:val="18"/>
          <w:szCs w:val="18"/>
        </w:rPr>
        <w:t>- ul. Karmelkowa 25.</w:t>
      </w:r>
    </w:p>
    <w:p w14:paraId="2A53DCF2" w14:textId="77777777" w:rsidR="00C33C08" w:rsidRDefault="00C33C08" w:rsidP="00C33C08">
      <w:pPr>
        <w:spacing w:line="276" w:lineRule="auto"/>
        <w:ind w:left="720" w:right="44"/>
        <w:jc w:val="both"/>
        <w:rPr>
          <w:rFonts w:ascii="Verdana" w:hAnsi="Verdana"/>
          <w:b/>
          <w:sz w:val="18"/>
          <w:szCs w:val="18"/>
        </w:rPr>
      </w:pPr>
    </w:p>
    <w:p w14:paraId="6E64FEA6" w14:textId="62C062B7" w:rsidR="00C33C08" w:rsidRDefault="00C33C08" w:rsidP="001805F7">
      <w:pPr>
        <w:spacing w:line="276" w:lineRule="auto"/>
        <w:ind w:left="284" w:right="44" w:hanging="284"/>
        <w:jc w:val="both"/>
        <w:rPr>
          <w:rFonts w:ascii="Verdana" w:hAnsi="Verdana"/>
          <w:b/>
          <w:sz w:val="18"/>
          <w:szCs w:val="18"/>
        </w:rPr>
      </w:pPr>
      <w:r>
        <w:rPr>
          <w:rFonts w:ascii="Verdana" w:hAnsi="Verdana"/>
          <w:sz w:val="18"/>
          <w:szCs w:val="18"/>
        </w:rPr>
        <w:t xml:space="preserve">3. </w:t>
      </w:r>
      <w:r w:rsidRPr="009828CF">
        <w:rPr>
          <w:rFonts w:ascii="Verdana" w:hAnsi="Verdana"/>
          <w:sz w:val="18"/>
          <w:szCs w:val="18"/>
        </w:rPr>
        <w:t>Świadczenie polegające na zapewnieniu wyżywienia realizowane będzie w okresie</w:t>
      </w:r>
      <w:r w:rsidRPr="009828CF">
        <w:rPr>
          <w:rFonts w:ascii="Verdana" w:hAnsi="Verdana"/>
          <w:sz w:val="18"/>
          <w:szCs w:val="18"/>
        </w:rPr>
        <w:br/>
      </w:r>
      <w:bookmarkStart w:id="2" w:name="_Hlk72407408"/>
      <w:r w:rsidRPr="00023749">
        <w:rPr>
          <w:rFonts w:ascii="Verdana" w:hAnsi="Verdana"/>
          <w:b/>
          <w:sz w:val="18"/>
          <w:szCs w:val="18"/>
        </w:rPr>
        <w:t xml:space="preserve">od 11.06.2021 r. do 30.06.2021 r. </w:t>
      </w:r>
      <w:r w:rsidRPr="00023749">
        <w:rPr>
          <w:rFonts w:ascii="Verdana" w:hAnsi="Verdana"/>
          <w:sz w:val="18"/>
          <w:szCs w:val="18"/>
        </w:rPr>
        <w:t xml:space="preserve">przez </w:t>
      </w:r>
      <w:r w:rsidRPr="00023749">
        <w:rPr>
          <w:rFonts w:ascii="Verdana" w:hAnsi="Verdana"/>
          <w:b/>
          <w:sz w:val="18"/>
          <w:szCs w:val="18"/>
        </w:rPr>
        <w:t>16 dni</w:t>
      </w:r>
      <w:r w:rsidRPr="00023749">
        <w:rPr>
          <w:rFonts w:ascii="Verdana" w:hAnsi="Verdana"/>
          <w:sz w:val="18"/>
          <w:szCs w:val="18"/>
        </w:rPr>
        <w:t xml:space="preserve"> w godzinach </w:t>
      </w:r>
      <w:r>
        <w:rPr>
          <w:rFonts w:ascii="Verdana" w:hAnsi="Verdana"/>
          <w:sz w:val="18"/>
          <w:szCs w:val="18"/>
        </w:rPr>
        <w:t xml:space="preserve">szkoleń odbywających się od </w:t>
      </w:r>
      <w:r w:rsidRPr="00023749">
        <w:rPr>
          <w:rFonts w:ascii="Verdana" w:hAnsi="Verdana"/>
          <w:sz w:val="18"/>
          <w:szCs w:val="18"/>
        </w:rPr>
        <w:t>15:00 do 18:30</w:t>
      </w:r>
      <w:r>
        <w:rPr>
          <w:rFonts w:ascii="Verdana" w:hAnsi="Verdana"/>
          <w:sz w:val="18"/>
          <w:szCs w:val="18"/>
        </w:rPr>
        <w:t xml:space="preserve">. </w:t>
      </w:r>
      <w:r w:rsidRPr="00023749">
        <w:rPr>
          <w:rFonts w:ascii="Verdana" w:hAnsi="Verdana"/>
          <w:b/>
          <w:sz w:val="18"/>
          <w:szCs w:val="18"/>
        </w:rPr>
        <w:t>Planowany czas przerwy kawowej:</w:t>
      </w:r>
      <w:r>
        <w:rPr>
          <w:rFonts w:ascii="Verdana" w:hAnsi="Verdana"/>
          <w:sz w:val="18"/>
          <w:szCs w:val="18"/>
        </w:rPr>
        <w:t xml:space="preserve"> </w:t>
      </w:r>
      <w:r w:rsidRPr="00023749">
        <w:rPr>
          <w:rFonts w:ascii="Verdana" w:hAnsi="Verdana"/>
          <w:b/>
          <w:sz w:val="18"/>
          <w:szCs w:val="18"/>
        </w:rPr>
        <w:t>godz. 16:30 – 17:00</w:t>
      </w:r>
      <w:bookmarkEnd w:id="2"/>
      <w:r>
        <w:rPr>
          <w:rFonts w:ascii="Verdana" w:hAnsi="Verdana"/>
          <w:b/>
          <w:sz w:val="18"/>
          <w:szCs w:val="18"/>
        </w:rPr>
        <w:t>:</w:t>
      </w:r>
    </w:p>
    <w:p w14:paraId="08486AEF" w14:textId="77777777" w:rsidR="00C33C08" w:rsidRPr="00023749" w:rsidRDefault="00C33C08" w:rsidP="00C33C08">
      <w:pPr>
        <w:spacing w:line="276" w:lineRule="auto"/>
        <w:ind w:right="-567" w:firstLine="284"/>
        <w:jc w:val="both"/>
        <w:rPr>
          <w:rFonts w:ascii="Verdana" w:hAnsi="Verdana"/>
          <w:b/>
          <w:sz w:val="18"/>
          <w:szCs w:val="18"/>
        </w:rPr>
      </w:pPr>
    </w:p>
    <w:p w14:paraId="5D3B1955" w14:textId="34EC6B23" w:rsidR="00C33C08" w:rsidRDefault="00C33C08" w:rsidP="00C33C08">
      <w:pPr>
        <w:widowControl w:val="0"/>
        <w:shd w:val="clear" w:color="auto" w:fill="FFFFFF"/>
        <w:tabs>
          <w:tab w:val="right" w:pos="1005"/>
        </w:tabs>
        <w:autoSpaceDE w:val="0"/>
        <w:autoSpaceDN w:val="0"/>
        <w:adjustRightInd w:val="0"/>
        <w:ind w:left="426"/>
        <w:jc w:val="both"/>
        <w:rPr>
          <w:rFonts w:ascii="Verdana" w:hAnsi="Verdana"/>
          <w:b/>
          <w:sz w:val="18"/>
          <w:szCs w:val="18"/>
        </w:rPr>
      </w:pPr>
    </w:p>
    <w:p w14:paraId="6CD6DF6D" w14:textId="77777777" w:rsidR="00437F76" w:rsidRPr="00023749" w:rsidRDefault="00437F76" w:rsidP="00C33C08">
      <w:pPr>
        <w:widowControl w:val="0"/>
        <w:shd w:val="clear" w:color="auto" w:fill="FFFFFF"/>
        <w:tabs>
          <w:tab w:val="right" w:pos="1005"/>
        </w:tabs>
        <w:autoSpaceDE w:val="0"/>
        <w:autoSpaceDN w:val="0"/>
        <w:adjustRightInd w:val="0"/>
        <w:ind w:left="426"/>
        <w:jc w:val="both"/>
        <w:rPr>
          <w:rFonts w:ascii="Verdana" w:hAnsi="Verdana"/>
          <w:b/>
          <w:sz w:val="18"/>
          <w:szCs w:val="18"/>
        </w:rPr>
      </w:pPr>
    </w:p>
    <w:tbl>
      <w:tblPr>
        <w:tblW w:w="8526" w:type="dxa"/>
        <w:tblInd w:w="496" w:type="dxa"/>
        <w:tblCellMar>
          <w:left w:w="70" w:type="dxa"/>
          <w:right w:w="70" w:type="dxa"/>
        </w:tblCellMar>
        <w:tblLook w:val="04A0" w:firstRow="1" w:lastRow="0" w:firstColumn="1" w:lastColumn="0" w:noHBand="0" w:noVBand="1"/>
      </w:tblPr>
      <w:tblGrid>
        <w:gridCol w:w="729"/>
        <w:gridCol w:w="2977"/>
        <w:gridCol w:w="1701"/>
        <w:gridCol w:w="1701"/>
        <w:gridCol w:w="1418"/>
      </w:tblGrid>
      <w:tr w:rsidR="00C33C08" w:rsidRPr="00023749" w14:paraId="3B23688F" w14:textId="77777777" w:rsidTr="00EA6984">
        <w:trPr>
          <w:trHeight w:val="330"/>
        </w:trPr>
        <w:tc>
          <w:tcPr>
            <w:tcW w:w="852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3F47A8CC" w14:textId="77777777" w:rsidR="00C33C08" w:rsidRPr="00023749" w:rsidRDefault="00C33C08" w:rsidP="00EA6984">
            <w:pPr>
              <w:jc w:val="center"/>
              <w:rPr>
                <w:rFonts w:ascii="Verdana" w:hAnsi="Verdana"/>
                <w:b/>
                <w:bCs/>
                <w:color w:val="000000"/>
                <w:sz w:val="18"/>
                <w:szCs w:val="18"/>
              </w:rPr>
            </w:pPr>
            <w:r w:rsidRPr="00023749">
              <w:rPr>
                <w:rFonts w:ascii="Verdana" w:hAnsi="Verdana"/>
                <w:b/>
                <w:bCs/>
                <w:color w:val="000000"/>
                <w:sz w:val="18"/>
                <w:szCs w:val="18"/>
              </w:rPr>
              <w:lastRenderedPageBreak/>
              <w:t xml:space="preserve">Szkolenia dla Klientów Dziennych Domów Pomocy i członków ich rodzin </w:t>
            </w:r>
          </w:p>
        </w:tc>
      </w:tr>
      <w:tr w:rsidR="00C33C08" w:rsidRPr="00023749" w14:paraId="0D6BB3A7" w14:textId="77777777" w:rsidTr="00EA6984">
        <w:trPr>
          <w:trHeight w:val="570"/>
        </w:trPr>
        <w:tc>
          <w:tcPr>
            <w:tcW w:w="729" w:type="dxa"/>
            <w:tcBorders>
              <w:top w:val="nil"/>
              <w:left w:val="single" w:sz="4" w:space="0" w:color="auto"/>
              <w:bottom w:val="single" w:sz="4" w:space="0" w:color="auto"/>
              <w:right w:val="single" w:sz="4" w:space="0" w:color="auto"/>
            </w:tcBorders>
            <w:shd w:val="clear" w:color="000000" w:fill="FFFFFF"/>
            <w:noWrap/>
            <w:vAlign w:val="center"/>
            <w:hideMark/>
          </w:tcPr>
          <w:p w14:paraId="586F169B" w14:textId="77777777" w:rsidR="00C33C08" w:rsidRPr="00023749" w:rsidRDefault="00C33C08" w:rsidP="00EA6984">
            <w:pPr>
              <w:jc w:val="center"/>
              <w:rPr>
                <w:rFonts w:ascii="Verdana" w:hAnsi="Verdana"/>
                <w:b/>
                <w:bCs/>
                <w:color w:val="000000"/>
                <w:sz w:val="18"/>
                <w:szCs w:val="18"/>
              </w:rPr>
            </w:pPr>
            <w:r w:rsidRPr="00023749">
              <w:rPr>
                <w:rFonts w:ascii="Verdana" w:hAnsi="Verdana"/>
                <w:b/>
                <w:bCs/>
                <w:color w:val="000000"/>
                <w:sz w:val="18"/>
                <w:szCs w:val="18"/>
              </w:rPr>
              <w:t>Lp.</w:t>
            </w:r>
          </w:p>
        </w:tc>
        <w:tc>
          <w:tcPr>
            <w:tcW w:w="2977" w:type="dxa"/>
            <w:tcBorders>
              <w:top w:val="nil"/>
              <w:left w:val="nil"/>
              <w:bottom w:val="single" w:sz="4" w:space="0" w:color="auto"/>
              <w:right w:val="single" w:sz="4" w:space="0" w:color="auto"/>
            </w:tcBorders>
            <w:shd w:val="clear" w:color="000000" w:fill="FFFFFF"/>
            <w:vAlign w:val="center"/>
            <w:hideMark/>
          </w:tcPr>
          <w:p w14:paraId="38C31E49" w14:textId="77777777" w:rsidR="00C33C08" w:rsidRPr="00023749" w:rsidRDefault="00C33C08" w:rsidP="00EA6984">
            <w:pPr>
              <w:jc w:val="center"/>
              <w:rPr>
                <w:rFonts w:ascii="Verdana" w:hAnsi="Verdana"/>
                <w:b/>
                <w:bCs/>
                <w:color w:val="000000"/>
                <w:sz w:val="18"/>
                <w:szCs w:val="18"/>
              </w:rPr>
            </w:pPr>
            <w:r w:rsidRPr="00023749">
              <w:rPr>
                <w:rFonts w:ascii="Verdana" w:hAnsi="Verdana"/>
                <w:b/>
                <w:bCs/>
                <w:color w:val="000000"/>
                <w:sz w:val="18"/>
                <w:szCs w:val="18"/>
              </w:rPr>
              <w:t>Miejsce szkolenia</w:t>
            </w:r>
          </w:p>
        </w:tc>
        <w:tc>
          <w:tcPr>
            <w:tcW w:w="1701" w:type="dxa"/>
            <w:tcBorders>
              <w:top w:val="nil"/>
              <w:left w:val="nil"/>
              <w:bottom w:val="single" w:sz="4" w:space="0" w:color="auto"/>
              <w:right w:val="single" w:sz="4" w:space="0" w:color="auto"/>
            </w:tcBorders>
            <w:shd w:val="clear" w:color="000000" w:fill="FFFFFF"/>
            <w:noWrap/>
            <w:vAlign w:val="center"/>
            <w:hideMark/>
          </w:tcPr>
          <w:p w14:paraId="306DB887" w14:textId="77777777" w:rsidR="00C33C08" w:rsidRPr="00023749" w:rsidRDefault="00C33C08" w:rsidP="00EA6984">
            <w:pPr>
              <w:jc w:val="center"/>
              <w:rPr>
                <w:rFonts w:ascii="Verdana" w:hAnsi="Verdana"/>
                <w:b/>
                <w:bCs/>
                <w:color w:val="000000"/>
                <w:sz w:val="18"/>
                <w:szCs w:val="18"/>
              </w:rPr>
            </w:pPr>
            <w:r w:rsidRPr="00023749">
              <w:rPr>
                <w:rFonts w:ascii="Verdana" w:hAnsi="Verdana"/>
                <w:b/>
                <w:bCs/>
                <w:color w:val="000000"/>
                <w:sz w:val="18"/>
                <w:szCs w:val="18"/>
              </w:rPr>
              <w:t xml:space="preserve">Data szkolenia </w:t>
            </w:r>
          </w:p>
        </w:tc>
        <w:tc>
          <w:tcPr>
            <w:tcW w:w="1701" w:type="dxa"/>
            <w:tcBorders>
              <w:top w:val="nil"/>
              <w:left w:val="nil"/>
              <w:bottom w:val="single" w:sz="4" w:space="0" w:color="auto"/>
              <w:right w:val="single" w:sz="4" w:space="0" w:color="auto"/>
            </w:tcBorders>
            <w:shd w:val="clear" w:color="000000" w:fill="FFFFFF"/>
            <w:noWrap/>
            <w:vAlign w:val="center"/>
            <w:hideMark/>
          </w:tcPr>
          <w:p w14:paraId="7C4CDCFE" w14:textId="77777777" w:rsidR="00C33C08" w:rsidRPr="00023749" w:rsidRDefault="00C33C08" w:rsidP="00EA6984">
            <w:pPr>
              <w:jc w:val="center"/>
              <w:rPr>
                <w:rFonts w:ascii="Verdana" w:hAnsi="Verdana"/>
                <w:b/>
                <w:bCs/>
                <w:color w:val="000000"/>
                <w:sz w:val="18"/>
                <w:szCs w:val="18"/>
              </w:rPr>
            </w:pPr>
            <w:r>
              <w:rPr>
                <w:rFonts w:ascii="Verdana" w:hAnsi="Verdana"/>
                <w:b/>
                <w:bCs/>
                <w:color w:val="000000"/>
                <w:sz w:val="18"/>
                <w:szCs w:val="18"/>
              </w:rPr>
              <w:t>Planowany czas przerwy kawowej</w:t>
            </w:r>
          </w:p>
        </w:tc>
        <w:tc>
          <w:tcPr>
            <w:tcW w:w="1418" w:type="dxa"/>
            <w:tcBorders>
              <w:top w:val="nil"/>
              <w:left w:val="nil"/>
              <w:bottom w:val="single" w:sz="4" w:space="0" w:color="auto"/>
              <w:right w:val="single" w:sz="4" w:space="0" w:color="auto"/>
            </w:tcBorders>
            <w:shd w:val="clear" w:color="000000" w:fill="FFFFFF"/>
            <w:vAlign w:val="center"/>
            <w:hideMark/>
          </w:tcPr>
          <w:p w14:paraId="2BC70731" w14:textId="77777777" w:rsidR="00C33C08" w:rsidRPr="00023749" w:rsidRDefault="00C33C08" w:rsidP="00EA6984">
            <w:pPr>
              <w:jc w:val="center"/>
              <w:rPr>
                <w:rFonts w:ascii="Verdana" w:hAnsi="Verdana"/>
                <w:b/>
                <w:bCs/>
                <w:color w:val="000000"/>
                <w:sz w:val="18"/>
                <w:szCs w:val="18"/>
              </w:rPr>
            </w:pPr>
            <w:r w:rsidRPr="00023749">
              <w:rPr>
                <w:rFonts w:ascii="Verdana" w:hAnsi="Verdana"/>
                <w:b/>
                <w:bCs/>
                <w:color w:val="000000"/>
                <w:sz w:val="18"/>
                <w:szCs w:val="18"/>
              </w:rPr>
              <w:t>Liczba osób na szkoleniu</w:t>
            </w:r>
          </w:p>
        </w:tc>
      </w:tr>
      <w:tr w:rsidR="00C33C08" w:rsidRPr="00023749" w14:paraId="0763F1EF" w14:textId="77777777" w:rsidTr="00EA6984">
        <w:trPr>
          <w:trHeight w:val="300"/>
        </w:trPr>
        <w:tc>
          <w:tcPr>
            <w:tcW w:w="72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7D7C0C4" w14:textId="77777777" w:rsidR="00C33C08" w:rsidRPr="00023749" w:rsidRDefault="00C33C08" w:rsidP="00EA6984">
            <w:pPr>
              <w:jc w:val="center"/>
              <w:rPr>
                <w:rFonts w:ascii="Verdana" w:hAnsi="Verdana"/>
                <w:color w:val="000000"/>
                <w:sz w:val="18"/>
                <w:szCs w:val="18"/>
              </w:rPr>
            </w:pPr>
            <w:bookmarkStart w:id="3" w:name="_Hlk72407383"/>
            <w:r w:rsidRPr="00023749">
              <w:rPr>
                <w:rFonts w:ascii="Verdana" w:hAnsi="Verdana"/>
                <w:color w:val="000000"/>
                <w:sz w:val="18"/>
                <w:szCs w:val="18"/>
              </w:rPr>
              <w:t>1</w:t>
            </w:r>
          </w:p>
        </w:tc>
        <w:tc>
          <w:tcPr>
            <w:tcW w:w="297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B0B1AC3"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ul. Skwierzyńska 23/2</w:t>
            </w:r>
          </w:p>
        </w:tc>
        <w:tc>
          <w:tcPr>
            <w:tcW w:w="1701" w:type="dxa"/>
            <w:tcBorders>
              <w:top w:val="nil"/>
              <w:left w:val="nil"/>
              <w:bottom w:val="single" w:sz="4" w:space="0" w:color="auto"/>
              <w:right w:val="single" w:sz="4" w:space="0" w:color="auto"/>
            </w:tcBorders>
            <w:shd w:val="clear" w:color="000000" w:fill="FFFFFF"/>
            <w:noWrap/>
            <w:vAlign w:val="center"/>
            <w:hideMark/>
          </w:tcPr>
          <w:p w14:paraId="640E728B"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14.06.2021</w:t>
            </w:r>
          </w:p>
        </w:tc>
        <w:tc>
          <w:tcPr>
            <w:tcW w:w="1701" w:type="dxa"/>
            <w:tcBorders>
              <w:top w:val="nil"/>
              <w:left w:val="nil"/>
              <w:bottom w:val="nil"/>
              <w:right w:val="single" w:sz="4" w:space="0" w:color="auto"/>
            </w:tcBorders>
            <w:shd w:val="clear" w:color="000000" w:fill="FFFFFF"/>
            <w:noWrap/>
            <w:vAlign w:val="center"/>
            <w:hideMark/>
          </w:tcPr>
          <w:p w14:paraId="194D382F" w14:textId="77777777" w:rsidR="00C33C08" w:rsidRPr="00FB46AE" w:rsidRDefault="00C33C08" w:rsidP="00EA6984">
            <w:pPr>
              <w:jc w:val="center"/>
              <w:rPr>
                <w:rFonts w:ascii="Verdana" w:hAnsi="Verdana"/>
                <w:color w:val="000000"/>
                <w:sz w:val="18"/>
                <w:szCs w:val="18"/>
              </w:rPr>
            </w:pPr>
            <w:r w:rsidRPr="00FB46AE">
              <w:rPr>
                <w:rFonts w:ascii="Verdana" w:hAnsi="Verdana"/>
                <w:sz w:val="18"/>
                <w:szCs w:val="18"/>
              </w:rPr>
              <w:t>16:30 – 17:00</w:t>
            </w:r>
          </w:p>
        </w:tc>
        <w:tc>
          <w:tcPr>
            <w:tcW w:w="1418" w:type="dxa"/>
            <w:tcBorders>
              <w:top w:val="nil"/>
              <w:left w:val="nil"/>
              <w:bottom w:val="nil"/>
              <w:right w:val="single" w:sz="4" w:space="0" w:color="auto"/>
            </w:tcBorders>
            <w:shd w:val="clear" w:color="000000" w:fill="FFFFFF"/>
            <w:noWrap/>
            <w:vAlign w:val="center"/>
            <w:hideMark/>
          </w:tcPr>
          <w:p w14:paraId="427115F3"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27</w:t>
            </w:r>
          </w:p>
        </w:tc>
      </w:tr>
      <w:tr w:rsidR="00C33C08" w:rsidRPr="00023749" w14:paraId="3634E254" w14:textId="77777777" w:rsidTr="00EA6984">
        <w:trPr>
          <w:trHeight w:val="300"/>
        </w:trPr>
        <w:tc>
          <w:tcPr>
            <w:tcW w:w="729" w:type="dxa"/>
            <w:vMerge/>
            <w:tcBorders>
              <w:top w:val="nil"/>
              <w:left w:val="single" w:sz="4" w:space="0" w:color="auto"/>
              <w:bottom w:val="single" w:sz="4" w:space="0" w:color="000000"/>
              <w:right w:val="single" w:sz="4" w:space="0" w:color="auto"/>
            </w:tcBorders>
            <w:vAlign w:val="center"/>
            <w:hideMark/>
          </w:tcPr>
          <w:p w14:paraId="20450B75" w14:textId="77777777" w:rsidR="00C33C08" w:rsidRPr="00023749" w:rsidRDefault="00C33C08" w:rsidP="00EA6984">
            <w:pPr>
              <w:rPr>
                <w:rFonts w:ascii="Verdana" w:hAnsi="Verdana"/>
                <w:color w:val="000000"/>
                <w:sz w:val="18"/>
                <w:szCs w:val="18"/>
              </w:rPr>
            </w:pPr>
          </w:p>
        </w:tc>
        <w:tc>
          <w:tcPr>
            <w:tcW w:w="2977" w:type="dxa"/>
            <w:vMerge/>
            <w:tcBorders>
              <w:top w:val="nil"/>
              <w:left w:val="single" w:sz="4" w:space="0" w:color="auto"/>
              <w:bottom w:val="single" w:sz="4" w:space="0" w:color="000000"/>
              <w:right w:val="single" w:sz="4" w:space="0" w:color="auto"/>
            </w:tcBorders>
            <w:vAlign w:val="center"/>
            <w:hideMark/>
          </w:tcPr>
          <w:p w14:paraId="13D552BC" w14:textId="77777777" w:rsidR="00C33C08" w:rsidRPr="00023749" w:rsidRDefault="00C33C08" w:rsidP="00EA6984">
            <w:pPr>
              <w:rPr>
                <w:rFonts w:ascii="Verdana" w:hAnsi="Verdana"/>
                <w:color w:val="000000"/>
                <w:sz w:val="18"/>
                <w:szCs w:val="18"/>
              </w:rPr>
            </w:pPr>
          </w:p>
        </w:tc>
        <w:tc>
          <w:tcPr>
            <w:tcW w:w="1701" w:type="dxa"/>
            <w:tcBorders>
              <w:top w:val="nil"/>
              <w:left w:val="nil"/>
              <w:bottom w:val="single" w:sz="4" w:space="0" w:color="auto"/>
              <w:right w:val="single" w:sz="4" w:space="0" w:color="auto"/>
            </w:tcBorders>
            <w:shd w:val="clear" w:color="000000" w:fill="FFFFFF"/>
            <w:noWrap/>
            <w:vAlign w:val="center"/>
            <w:hideMark/>
          </w:tcPr>
          <w:p w14:paraId="79D3B7DB"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11.06.2021</w:t>
            </w:r>
          </w:p>
        </w:tc>
        <w:tc>
          <w:tcPr>
            <w:tcW w:w="1701" w:type="dxa"/>
            <w:tcBorders>
              <w:top w:val="single" w:sz="4" w:space="0" w:color="auto"/>
              <w:left w:val="nil"/>
              <w:bottom w:val="nil"/>
              <w:right w:val="single" w:sz="4" w:space="0" w:color="auto"/>
            </w:tcBorders>
            <w:shd w:val="clear" w:color="000000" w:fill="FFFFFF"/>
            <w:noWrap/>
            <w:hideMark/>
          </w:tcPr>
          <w:p w14:paraId="4A414A4A" w14:textId="77777777" w:rsidR="00C33C08" w:rsidRDefault="00C33C08" w:rsidP="00EA6984">
            <w:pPr>
              <w:jc w:val="center"/>
            </w:pPr>
            <w:r w:rsidRPr="005F7A58">
              <w:rPr>
                <w:rFonts w:ascii="Verdana" w:hAnsi="Verdana"/>
                <w:sz w:val="18"/>
                <w:szCs w:val="18"/>
              </w:rPr>
              <w:t>16:30 – 17:00</w:t>
            </w:r>
          </w:p>
        </w:tc>
        <w:tc>
          <w:tcPr>
            <w:tcW w:w="1418" w:type="dxa"/>
            <w:tcBorders>
              <w:top w:val="single" w:sz="4" w:space="0" w:color="auto"/>
              <w:left w:val="nil"/>
              <w:bottom w:val="nil"/>
              <w:right w:val="single" w:sz="4" w:space="0" w:color="auto"/>
            </w:tcBorders>
            <w:shd w:val="clear" w:color="000000" w:fill="FFFFFF"/>
            <w:noWrap/>
            <w:vAlign w:val="center"/>
            <w:hideMark/>
          </w:tcPr>
          <w:p w14:paraId="45CBCAEE"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27</w:t>
            </w:r>
          </w:p>
        </w:tc>
      </w:tr>
      <w:tr w:rsidR="00C33C08" w:rsidRPr="00023749" w14:paraId="671A976A" w14:textId="77777777" w:rsidTr="00EA6984">
        <w:trPr>
          <w:trHeight w:val="300"/>
        </w:trPr>
        <w:tc>
          <w:tcPr>
            <w:tcW w:w="72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5DB9080"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2</w:t>
            </w:r>
          </w:p>
        </w:tc>
        <w:tc>
          <w:tcPr>
            <w:tcW w:w="297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3434C1F"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ul. Kościuszki  67</w:t>
            </w:r>
          </w:p>
        </w:tc>
        <w:tc>
          <w:tcPr>
            <w:tcW w:w="1701" w:type="dxa"/>
            <w:tcBorders>
              <w:top w:val="nil"/>
              <w:left w:val="nil"/>
              <w:bottom w:val="single" w:sz="4" w:space="0" w:color="auto"/>
              <w:right w:val="single" w:sz="4" w:space="0" w:color="auto"/>
            </w:tcBorders>
            <w:shd w:val="clear" w:color="000000" w:fill="FFFFFF"/>
            <w:noWrap/>
            <w:vAlign w:val="center"/>
            <w:hideMark/>
          </w:tcPr>
          <w:p w14:paraId="77CC485B"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17.06.2021</w:t>
            </w:r>
          </w:p>
        </w:tc>
        <w:tc>
          <w:tcPr>
            <w:tcW w:w="1701" w:type="dxa"/>
            <w:tcBorders>
              <w:top w:val="single" w:sz="4" w:space="0" w:color="auto"/>
              <w:left w:val="nil"/>
              <w:bottom w:val="nil"/>
              <w:right w:val="single" w:sz="4" w:space="0" w:color="auto"/>
            </w:tcBorders>
            <w:shd w:val="clear" w:color="000000" w:fill="FFFFFF"/>
            <w:noWrap/>
            <w:hideMark/>
          </w:tcPr>
          <w:p w14:paraId="7300B814" w14:textId="77777777" w:rsidR="00C33C08" w:rsidRDefault="00C33C08" w:rsidP="00EA6984">
            <w:pPr>
              <w:jc w:val="center"/>
            </w:pPr>
            <w:r w:rsidRPr="005F7A58">
              <w:rPr>
                <w:rFonts w:ascii="Verdana" w:hAnsi="Verdana"/>
                <w:sz w:val="18"/>
                <w:szCs w:val="18"/>
              </w:rPr>
              <w:t>16:30 – 17:00</w:t>
            </w:r>
          </w:p>
        </w:tc>
        <w:tc>
          <w:tcPr>
            <w:tcW w:w="1418" w:type="dxa"/>
            <w:tcBorders>
              <w:top w:val="single" w:sz="4" w:space="0" w:color="auto"/>
              <w:left w:val="nil"/>
              <w:bottom w:val="nil"/>
              <w:right w:val="single" w:sz="4" w:space="0" w:color="auto"/>
            </w:tcBorders>
            <w:shd w:val="clear" w:color="000000" w:fill="FFFFFF"/>
            <w:noWrap/>
            <w:vAlign w:val="center"/>
            <w:hideMark/>
          </w:tcPr>
          <w:p w14:paraId="7DA2BC31"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10</w:t>
            </w:r>
          </w:p>
        </w:tc>
      </w:tr>
      <w:tr w:rsidR="00C33C08" w:rsidRPr="00023749" w14:paraId="246C01BD" w14:textId="77777777" w:rsidTr="00EA6984">
        <w:trPr>
          <w:trHeight w:val="300"/>
        </w:trPr>
        <w:tc>
          <w:tcPr>
            <w:tcW w:w="729" w:type="dxa"/>
            <w:vMerge/>
            <w:tcBorders>
              <w:top w:val="nil"/>
              <w:left w:val="single" w:sz="4" w:space="0" w:color="auto"/>
              <w:bottom w:val="single" w:sz="4" w:space="0" w:color="000000"/>
              <w:right w:val="single" w:sz="4" w:space="0" w:color="auto"/>
            </w:tcBorders>
            <w:vAlign w:val="center"/>
            <w:hideMark/>
          </w:tcPr>
          <w:p w14:paraId="022FA1D7" w14:textId="77777777" w:rsidR="00C33C08" w:rsidRPr="00023749" w:rsidRDefault="00C33C08" w:rsidP="00EA6984">
            <w:pPr>
              <w:rPr>
                <w:rFonts w:ascii="Verdana" w:hAnsi="Verdana"/>
                <w:color w:val="000000"/>
                <w:sz w:val="18"/>
                <w:szCs w:val="18"/>
              </w:rPr>
            </w:pPr>
          </w:p>
        </w:tc>
        <w:tc>
          <w:tcPr>
            <w:tcW w:w="2977" w:type="dxa"/>
            <w:vMerge/>
            <w:tcBorders>
              <w:top w:val="nil"/>
              <w:left w:val="single" w:sz="4" w:space="0" w:color="auto"/>
              <w:bottom w:val="single" w:sz="4" w:space="0" w:color="000000"/>
              <w:right w:val="single" w:sz="4" w:space="0" w:color="auto"/>
            </w:tcBorders>
            <w:vAlign w:val="center"/>
            <w:hideMark/>
          </w:tcPr>
          <w:p w14:paraId="786070E5" w14:textId="77777777" w:rsidR="00C33C08" w:rsidRPr="00023749" w:rsidRDefault="00C33C08" w:rsidP="00EA6984">
            <w:pPr>
              <w:rPr>
                <w:rFonts w:ascii="Verdana" w:hAnsi="Verdana"/>
                <w:color w:val="000000"/>
                <w:sz w:val="18"/>
                <w:szCs w:val="18"/>
              </w:rPr>
            </w:pPr>
          </w:p>
        </w:tc>
        <w:tc>
          <w:tcPr>
            <w:tcW w:w="1701" w:type="dxa"/>
            <w:tcBorders>
              <w:top w:val="nil"/>
              <w:left w:val="nil"/>
              <w:bottom w:val="single" w:sz="4" w:space="0" w:color="auto"/>
              <w:right w:val="single" w:sz="4" w:space="0" w:color="auto"/>
            </w:tcBorders>
            <w:shd w:val="clear" w:color="000000" w:fill="FFFFFF"/>
            <w:noWrap/>
            <w:vAlign w:val="center"/>
            <w:hideMark/>
          </w:tcPr>
          <w:p w14:paraId="26D7FF73"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25.06.2021</w:t>
            </w:r>
          </w:p>
        </w:tc>
        <w:tc>
          <w:tcPr>
            <w:tcW w:w="1701" w:type="dxa"/>
            <w:tcBorders>
              <w:top w:val="single" w:sz="4" w:space="0" w:color="auto"/>
              <w:left w:val="nil"/>
              <w:bottom w:val="nil"/>
              <w:right w:val="single" w:sz="4" w:space="0" w:color="auto"/>
            </w:tcBorders>
            <w:shd w:val="clear" w:color="000000" w:fill="FFFFFF"/>
            <w:noWrap/>
            <w:hideMark/>
          </w:tcPr>
          <w:p w14:paraId="476FABBB" w14:textId="77777777" w:rsidR="00C33C08" w:rsidRDefault="00C33C08" w:rsidP="00EA6984">
            <w:pPr>
              <w:jc w:val="center"/>
            </w:pPr>
            <w:r w:rsidRPr="005F7A58">
              <w:rPr>
                <w:rFonts w:ascii="Verdana" w:hAnsi="Verdana"/>
                <w:sz w:val="18"/>
                <w:szCs w:val="18"/>
              </w:rPr>
              <w:t>16:30 – 17:00</w:t>
            </w:r>
          </w:p>
        </w:tc>
        <w:tc>
          <w:tcPr>
            <w:tcW w:w="1418" w:type="dxa"/>
            <w:tcBorders>
              <w:top w:val="single" w:sz="4" w:space="0" w:color="auto"/>
              <w:left w:val="nil"/>
              <w:bottom w:val="nil"/>
              <w:right w:val="single" w:sz="4" w:space="0" w:color="auto"/>
            </w:tcBorders>
            <w:shd w:val="clear" w:color="000000" w:fill="FFFFFF"/>
            <w:noWrap/>
            <w:vAlign w:val="center"/>
            <w:hideMark/>
          </w:tcPr>
          <w:p w14:paraId="221BED51"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10</w:t>
            </w:r>
          </w:p>
        </w:tc>
      </w:tr>
      <w:tr w:rsidR="00C33C08" w:rsidRPr="00023749" w14:paraId="1196D839" w14:textId="77777777" w:rsidTr="00EA6984">
        <w:trPr>
          <w:trHeight w:val="300"/>
        </w:trPr>
        <w:tc>
          <w:tcPr>
            <w:tcW w:w="72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E8B63CF"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3</w:t>
            </w:r>
          </w:p>
        </w:tc>
        <w:tc>
          <w:tcPr>
            <w:tcW w:w="297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480E63A"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ul. Komuny Paryskiej 11</w:t>
            </w:r>
          </w:p>
        </w:tc>
        <w:tc>
          <w:tcPr>
            <w:tcW w:w="1701" w:type="dxa"/>
            <w:tcBorders>
              <w:top w:val="nil"/>
              <w:left w:val="nil"/>
              <w:bottom w:val="single" w:sz="4" w:space="0" w:color="auto"/>
              <w:right w:val="single" w:sz="4" w:space="0" w:color="auto"/>
            </w:tcBorders>
            <w:shd w:val="clear" w:color="000000" w:fill="FFFFFF"/>
            <w:noWrap/>
            <w:vAlign w:val="center"/>
            <w:hideMark/>
          </w:tcPr>
          <w:p w14:paraId="000CF360"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21.06.2021</w:t>
            </w:r>
          </w:p>
        </w:tc>
        <w:tc>
          <w:tcPr>
            <w:tcW w:w="1701" w:type="dxa"/>
            <w:tcBorders>
              <w:top w:val="single" w:sz="4" w:space="0" w:color="auto"/>
              <w:left w:val="nil"/>
              <w:bottom w:val="nil"/>
              <w:right w:val="single" w:sz="4" w:space="0" w:color="auto"/>
            </w:tcBorders>
            <w:shd w:val="clear" w:color="000000" w:fill="FFFFFF"/>
            <w:noWrap/>
            <w:hideMark/>
          </w:tcPr>
          <w:p w14:paraId="0BE1551D" w14:textId="77777777" w:rsidR="00C33C08" w:rsidRDefault="00C33C08" w:rsidP="00EA6984">
            <w:pPr>
              <w:jc w:val="center"/>
            </w:pPr>
            <w:r w:rsidRPr="005F7A58">
              <w:rPr>
                <w:rFonts w:ascii="Verdana" w:hAnsi="Verdana"/>
                <w:sz w:val="18"/>
                <w:szCs w:val="18"/>
              </w:rPr>
              <w:t>16:30 – 17:00</w:t>
            </w:r>
          </w:p>
        </w:tc>
        <w:tc>
          <w:tcPr>
            <w:tcW w:w="1418" w:type="dxa"/>
            <w:tcBorders>
              <w:top w:val="single" w:sz="4" w:space="0" w:color="auto"/>
              <w:left w:val="nil"/>
              <w:bottom w:val="nil"/>
              <w:right w:val="single" w:sz="4" w:space="0" w:color="auto"/>
            </w:tcBorders>
            <w:shd w:val="clear" w:color="000000" w:fill="FFFFFF"/>
            <w:noWrap/>
            <w:vAlign w:val="center"/>
            <w:hideMark/>
          </w:tcPr>
          <w:p w14:paraId="5E8AE598"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10</w:t>
            </w:r>
          </w:p>
        </w:tc>
      </w:tr>
      <w:tr w:rsidR="00C33C08" w:rsidRPr="00023749" w14:paraId="2B9F3173" w14:textId="77777777" w:rsidTr="00EA6984">
        <w:trPr>
          <w:trHeight w:val="300"/>
        </w:trPr>
        <w:tc>
          <w:tcPr>
            <w:tcW w:w="729" w:type="dxa"/>
            <w:vMerge/>
            <w:tcBorders>
              <w:top w:val="nil"/>
              <w:left w:val="single" w:sz="4" w:space="0" w:color="auto"/>
              <w:bottom w:val="single" w:sz="4" w:space="0" w:color="000000"/>
              <w:right w:val="single" w:sz="4" w:space="0" w:color="auto"/>
            </w:tcBorders>
            <w:vAlign w:val="center"/>
            <w:hideMark/>
          </w:tcPr>
          <w:p w14:paraId="62F1C877" w14:textId="77777777" w:rsidR="00C33C08" w:rsidRPr="00023749" w:rsidRDefault="00C33C08" w:rsidP="00EA6984">
            <w:pPr>
              <w:rPr>
                <w:rFonts w:ascii="Verdana" w:hAnsi="Verdana"/>
                <w:color w:val="000000"/>
                <w:sz w:val="18"/>
                <w:szCs w:val="18"/>
              </w:rPr>
            </w:pPr>
          </w:p>
        </w:tc>
        <w:tc>
          <w:tcPr>
            <w:tcW w:w="2977" w:type="dxa"/>
            <w:vMerge/>
            <w:tcBorders>
              <w:top w:val="nil"/>
              <w:left w:val="single" w:sz="4" w:space="0" w:color="auto"/>
              <w:bottom w:val="single" w:sz="4" w:space="0" w:color="000000"/>
              <w:right w:val="single" w:sz="4" w:space="0" w:color="auto"/>
            </w:tcBorders>
            <w:vAlign w:val="center"/>
            <w:hideMark/>
          </w:tcPr>
          <w:p w14:paraId="70A45B30" w14:textId="77777777" w:rsidR="00C33C08" w:rsidRPr="00023749" w:rsidRDefault="00C33C08" w:rsidP="00EA6984">
            <w:pPr>
              <w:rPr>
                <w:rFonts w:ascii="Verdana" w:hAnsi="Verdana"/>
                <w:color w:val="000000"/>
                <w:sz w:val="18"/>
                <w:szCs w:val="18"/>
              </w:rPr>
            </w:pPr>
          </w:p>
        </w:tc>
        <w:tc>
          <w:tcPr>
            <w:tcW w:w="1701" w:type="dxa"/>
            <w:tcBorders>
              <w:top w:val="nil"/>
              <w:left w:val="nil"/>
              <w:bottom w:val="single" w:sz="4" w:space="0" w:color="auto"/>
              <w:right w:val="single" w:sz="4" w:space="0" w:color="auto"/>
            </w:tcBorders>
            <w:shd w:val="clear" w:color="000000" w:fill="FFFFFF"/>
            <w:noWrap/>
            <w:vAlign w:val="center"/>
            <w:hideMark/>
          </w:tcPr>
          <w:p w14:paraId="6C4B3818"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18.06.2021</w:t>
            </w:r>
          </w:p>
        </w:tc>
        <w:tc>
          <w:tcPr>
            <w:tcW w:w="1701" w:type="dxa"/>
            <w:tcBorders>
              <w:top w:val="single" w:sz="4" w:space="0" w:color="auto"/>
              <w:left w:val="nil"/>
              <w:bottom w:val="nil"/>
              <w:right w:val="single" w:sz="4" w:space="0" w:color="auto"/>
            </w:tcBorders>
            <w:shd w:val="clear" w:color="000000" w:fill="FFFFFF"/>
            <w:noWrap/>
            <w:hideMark/>
          </w:tcPr>
          <w:p w14:paraId="1CB3F412" w14:textId="77777777" w:rsidR="00C33C08" w:rsidRDefault="00C33C08" w:rsidP="00EA6984">
            <w:pPr>
              <w:jc w:val="center"/>
            </w:pPr>
            <w:r w:rsidRPr="005F7A58">
              <w:rPr>
                <w:rFonts w:ascii="Verdana" w:hAnsi="Verdana"/>
                <w:sz w:val="18"/>
                <w:szCs w:val="18"/>
              </w:rPr>
              <w:t>16:30 – 17:00</w:t>
            </w:r>
          </w:p>
        </w:tc>
        <w:tc>
          <w:tcPr>
            <w:tcW w:w="1418" w:type="dxa"/>
            <w:tcBorders>
              <w:top w:val="single" w:sz="4" w:space="0" w:color="auto"/>
              <w:left w:val="nil"/>
              <w:bottom w:val="nil"/>
              <w:right w:val="single" w:sz="4" w:space="0" w:color="auto"/>
            </w:tcBorders>
            <w:shd w:val="clear" w:color="000000" w:fill="FFFFFF"/>
            <w:noWrap/>
            <w:vAlign w:val="center"/>
            <w:hideMark/>
          </w:tcPr>
          <w:p w14:paraId="3EA71A0D"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10</w:t>
            </w:r>
          </w:p>
        </w:tc>
      </w:tr>
      <w:tr w:rsidR="00C33C08" w:rsidRPr="00023749" w14:paraId="6ED5C947" w14:textId="77777777" w:rsidTr="00EA6984">
        <w:trPr>
          <w:trHeight w:val="300"/>
        </w:trPr>
        <w:tc>
          <w:tcPr>
            <w:tcW w:w="72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538E29F"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4</w:t>
            </w:r>
          </w:p>
        </w:tc>
        <w:tc>
          <w:tcPr>
            <w:tcW w:w="297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25A9912"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ul. Żeromskiego 37/1</w:t>
            </w:r>
          </w:p>
        </w:tc>
        <w:tc>
          <w:tcPr>
            <w:tcW w:w="1701" w:type="dxa"/>
            <w:tcBorders>
              <w:top w:val="nil"/>
              <w:left w:val="nil"/>
              <w:bottom w:val="single" w:sz="4" w:space="0" w:color="auto"/>
              <w:right w:val="single" w:sz="4" w:space="0" w:color="auto"/>
            </w:tcBorders>
            <w:shd w:val="clear" w:color="000000" w:fill="FFFFFF"/>
            <w:noWrap/>
            <w:vAlign w:val="center"/>
            <w:hideMark/>
          </w:tcPr>
          <w:p w14:paraId="28AF20EE"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25.06.2021</w:t>
            </w:r>
          </w:p>
        </w:tc>
        <w:tc>
          <w:tcPr>
            <w:tcW w:w="1701" w:type="dxa"/>
            <w:tcBorders>
              <w:top w:val="single" w:sz="4" w:space="0" w:color="auto"/>
              <w:left w:val="nil"/>
              <w:bottom w:val="nil"/>
              <w:right w:val="single" w:sz="4" w:space="0" w:color="auto"/>
            </w:tcBorders>
            <w:shd w:val="clear" w:color="000000" w:fill="FFFFFF"/>
            <w:noWrap/>
            <w:hideMark/>
          </w:tcPr>
          <w:p w14:paraId="618F18AF" w14:textId="77777777" w:rsidR="00C33C08" w:rsidRDefault="00C33C08" w:rsidP="00EA6984">
            <w:pPr>
              <w:jc w:val="center"/>
            </w:pPr>
            <w:r w:rsidRPr="005F7A58">
              <w:rPr>
                <w:rFonts w:ascii="Verdana" w:hAnsi="Verdana"/>
                <w:sz w:val="18"/>
                <w:szCs w:val="18"/>
              </w:rPr>
              <w:t>16:30 – 17:00</w:t>
            </w:r>
          </w:p>
        </w:tc>
        <w:tc>
          <w:tcPr>
            <w:tcW w:w="1418" w:type="dxa"/>
            <w:tcBorders>
              <w:top w:val="single" w:sz="4" w:space="0" w:color="auto"/>
              <w:left w:val="nil"/>
              <w:bottom w:val="nil"/>
              <w:right w:val="single" w:sz="4" w:space="0" w:color="auto"/>
            </w:tcBorders>
            <w:shd w:val="clear" w:color="000000" w:fill="FFFFFF"/>
            <w:noWrap/>
            <w:vAlign w:val="center"/>
            <w:hideMark/>
          </w:tcPr>
          <w:p w14:paraId="49B2E3B1"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8</w:t>
            </w:r>
          </w:p>
        </w:tc>
      </w:tr>
      <w:tr w:rsidR="00C33C08" w:rsidRPr="00023749" w14:paraId="47D8458E" w14:textId="77777777" w:rsidTr="00EA6984">
        <w:trPr>
          <w:trHeight w:val="300"/>
        </w:trPr>
        <w:tc>
          <w:tcPr>
            <w:tcW w:w="729" w:type="dxa"/>
            <w:vMerge/>
            <w:tcBorders>
              <w:top w:val="nil"/>
              <w:left w:val="single" w:sz="4" w:space="0" w:color="auto"/>
              <w:bottom w:val="single" w:sz="4" w:space="0" w:color="000000"/>
              <w:right w:val="single" w:sz="4" w:space="0" w:color="auto"/>
            </w:tcBorders>
            <w:vAlign w:val="center"/>
            <w:hideMark/>
          </w:tcPr>
          <w:p w14:paraId="1A9789AE" w14:textId="77777777" w:rsidR="00C33C08" w:rsidRPr="00023749" w:rsidRDefault="00C33C08" w:rsidP="00EA6984">
            <w:pPr>
              <w:rPr>
                <w:rFonts w:ascii="Verdana" w:hAnsi="Verdana"/>
                <w:color w:val="000000"/>
                <w:sz w:val="18"/>
                <w:szCs w:val="18"/>
              </w:rPr>
            </w:pPr>
          </w:p>
        </w:tc>
        <w:tc>
          <w:tcPr>
            <w:tcW w:w="2977" w:type="dxa"/>
            <w:vMerge/>
            <w:tcBorders>
              <w:top w:val="nil"/>
              <w:left w:val="single" w:sz="4" w:space="0" w:color="auto"/>
              <w:bottom w:val="single" w:sz="4" w:space="0" w:color="000000"/>
              <w:right w:val="single" w:sz="4" w:space="0" w:color="auto"/>
            </w:tcBorders>
            <w:vAlign w:val="center"/>
            <w:hideMark/>
          </w:tcPr>
          <w:p w14:paraId="42898671" w14:textId="77777777" w:rsidR="00C33C08" w:rsidRPr="00023749" w:rsidRDefault="00C33C08" w:rsidP="00EA6984">
            <w:pPr>
              <w:rPr>
                <w:rFonts w:ascii="Verdana" w:hAnsi="Verdana"/>
                <w:color w:val="000000"/>
                <w:sz w:val="18"/>
                <w:szCs w:val="18"/>
              </w:rPr>
            </w:pPr>
          </w:p>
        </w:tc>
        <w:tc>
          <w:tcPr>
            <w:tcW w:w="1701" w:type="dxa"/>
            <w:tcBorders>
              <w:top w:val="nil"/>
              <w:left w:val="nil"/>
              <w:bottom w:val="single" w:sz="4" w:space="0" w:color="auto"/>
              <w:right w:val="single" w:sz="4" w:space="0" w:color="auto"/>
            </w:tcBorders>
            <w:shd w:val="clear" w:color="000000" w:fill="FFFFFF"/>
            <w:noWrap/>
            <w:vAlign w:val="center"/>
            <w:hideMark/>
          </w:tcPr>
          <w:p w14:paraId="30F779AA"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29.06.2021</w:t>
            </w:r>
          </w:p>
        </w:tc>
        <w:tc>
          <w:tcPr>
            <w:tcW w:w="1701" w:type="dxa"/>
            <w:tcBorders>
              <w:top w:val="single" w:sz="4" w:space="0" w:color="auto"/>
              <w:left w:val="nil"/>
              <w:bottom w:val="nil"/>
              <w:right w:val="single" w:sz="4" w:space="0" w:color="auto"/>
            </w:tcBorders>
            <w:shd w:val="clear" w:color="000000" w:fill="FFFFFF"/>
            <w:noWrap/>
            <w:hideMark/>
          </w:tcPr>
          <w:p w14:paraId="210335B8" w14:textId="77777777" w:rsidR="00C33C08" w:rsidRDefault="00C33C08" w:rsidP="00EA6984">
            <w:pPr>
              <w:jc w:val="center"/>
            </w:pPr>
            <w:r w:rsidRPr="005F7A58">
              <w:rPr>
                <w:rFonts w:ascii="Verdana" w:hAnsi="Verdana"/>
                <w:sz w:val="18"/>
                <w:szCs w:val="18"/>
              </w:rPr>
              <w:t>16:30 – 17:00</w:t>
            </w:r>
          </w:p>
        </w:tc>
        <w:tc>
          <w:tcPr>
            <w:tcW w:w="1418" w:type="dxa"/>
            <w:tcBorders>
              <w:top w:val="single" w:sz="4" w:space="0" w:color="auto"/>
              <w:left w:val="nil"/>
              <w:bottom w:val="nil"/>
              <w:right w:val="single" w:sz="4" w:space="0" w:color="auto"/>
            </w:tcBorders>
            <w:shd w:val="clear" w:color="000000" w:fill="FFFFFF"/>
            <w:noWrap/>
            <w:vAlign w:val="center"/>
            <w:hideMark/>
          </w:tcPr>
          <w:p w14:paraId="133087D9"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8</w:t>
            </w:r>
          </w:p>
        </w:tc>
      </w:tr>
      <w:tr w:rsidR="00C33C08" w:rsidRPr="00023749" w14:paraId="3F1B4F98" w14:textId="77777777" w:rsidTr="00EA6984">
        <w:trPr>
          <w:trHeight w:val="300"/>
        </w:trPr>
        <w:tc>
          <w:tcPr>
            <w:tcW w:w="72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EF13B7E"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5</w:t>
            </w:r>
          </w:p>
        </w:tc>
        <w:tc>
          <w:tcPr>
            <w:tcW w:w="297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78421A0"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ul. Karmelkowa 25</w:t>
            </w:r>
          </w:p>
        </w:tc>
        <w:tc>
          <w:tcPr>
            <w:tcW w:w="1701" w:type="dxa"/>
            <w:tcBorders>
              <w:top w:val="nil"/>
              <w:left w:val="nil"/>
              <w:bottom w:val="single" w:sz="4" w:space="0" w:color="auto"/>
              <w:right w:val="single" w:sz="4" w:space="0" w:color="auto"/>
            </w:tcBorders>
            <w:shd w:val="clear" w:color="000000" w:fill="FFFFFF"/>
            <w:noWrap/>
            <w:vAlign w:val="center"/>
            <w:hideMark/>
          </w:tcPr>
          <w:p w14:paraId="430AAA3A"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24.06.2021</w:t>
            </w:r>
          </w:p>
        </w:tc>
        <w:tc>
          <w:tcPr>
            <w:tcW w:w="1701" w:type="dxa"/>
            <w:tcBorders>
              <w:top w:val="single" w:sz="4" w:space="0" w:color="auto"/>
              <w:left w:val="nil"/>
              <w:bottom w:val="nil"/>
              <w:right w:val="single" w:sz="4" w:space="0" w:color="auto"/>
            </w:tcBorders>
            <w:shd w:val="clear" w:color="000000" w:fill="FFFFFF"/>
            <w:noWrap/>
            <w:hideMark/>
          </w:tcPr>
          <w:p w14:paraId="0B314844" w14:textId="77777777" w:rsidR="00C33C08" w:rsidRDefault="00C33C08" w:rsidP="00EA6984">
            <w:pPr>
              <w:jc w:val="center"/>
            </w:pPr>
            <w:r w:rsidRPr="005F7A58">
              <w:rPr>
                <w:rFonts w:ascii="Verdana" w:hAnsi="Verdana"/>
                <w:sz w:val="18"/>
                <w:szCs w:val="18"/>
              </w:rPr>
              <w:t>16:30 – 17:00</w:t>
            </w:r>
          </w:p>
        </w:tc>
        <w:tc>
          <w:tcPr>
            <w:tcW w:w="1418" w:type="dxa"/>
            <w:tcBorders>
              <w:top w:val="single" w:sz="4" w:space="0" w:color="auto"/>
              <w:left w:val="nil"/>
              <w:bottom w:val="nil"/>
              <w:right w:val="single" w:sz="4" w:space="0" w:color="auto"/>
            </w:tcBorders>
            <w:shd w:val="clear" w:color="000000" w:fill="FFFFFF"/>
            <w:noWrap/>
            <w:vAlign w:val="center"/>
            <w:hideMark/>
          </w:tcPr>
          <w:p w14:paraId="7CAE2055"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14</w:t>
            </w:r>
          </w:p>
        </w:tc>
      </w:tr>
      <w:tr w:rsidR="00C33C08" w:rsidRPr="00023749" w14:paraId="66D85666" w14:textId="77777777" w:rsidTr="00EA6984">
        <w:trPr>
          <w:trHeight w:val="300"/>
        </w:trPr>
        <w:tc>
          <w:tcPr>
            <w:tcW w:w="729" w:type="dxa"/>
            <w:vMerge/>
            <w:tcBorders>
              <w:top w:val="nil"/>
              <w:left w:val="single" w:sz="4" w:space="0" w:color="auto"/>
              <w:bottom w:val="single" w:sz="4" w:space="0" w:color="000000"/>
              <w:right w:val="single" w:sz="4" w:space="0" w:color="auto"/>
            </w:tcBorders>
            <w:vAlign w:val="center"/>
            <w:hideMark/>
          </w:tcPr>
          <w:p w14:paraId="15C957A8" w14:textId="77777777" w:rsidR="00C33C08" w:rsidRPr="00023749" w:rsidRDefault="00C33C08" w:rsidP="00EA6984">
            <w:pPr>
              <w:rPr>
                <w:rFonts w:ascii="Verdana" w:hAnsi="Verdana"/>
                <w:color w:val="000000"/>
                <w:sz w:val="18"/>
                <w:szCs w:val="18"/>
              </w:rPr>
            </w:pPr>
          </w:p>
        </w:tc>
        <w:tc>
          <w:tcPr>
            <w:tcW w:w="2977" w:type="dxa"/>
            <w:vMerge/>
            <w:tcBorders>
              <w:top w:val="nil"/>
              <w:left w:val="single" w:sz="4" w:space="0" w:color="auto"/>
              <w:bottom w:val="single" w:sz="4" w:space="0" w:color="000000"/>
              <w:right w:val="single" w:sz="4" w:space="0" w:color="auto"/>
            </w:tcBorders>
            <w:vAlign w:val="center"/>
            <w:hideMark/>
          </w:tcPr>
          <w:p w14:paraId="68348EE9" w14:textId="77777777" w:rsidR="00C33C08" w:rsidRPr="00023749" w:rsidRDefault="00C33C08" w:rsidP="00EA6984">
            <w:pPr>
              <w:rPr>
                <w:rFonts w:ascii="Verdana" w:hAnsi="Verdana"/>
                <w:color w:val="000000"/>
                <w:sz w:val="18"/>
                <w:szCs w:val="18"/>
              </w:rPr>
            </w:pPr>
          </w:p>
        </w:tc>
        <w:tc>
          <w:tcPr>
            <w:tcW w:w="1701" w:type="dxa"/>
            <w:tcBorders>
              <w:top w:val="nil"/>
              <w:left w:val="nil"/>
              <w:bottom w:val="single" w:sz="4" w:space="0" w:color="auto"/>
              <w:right w:val="single" w:sz="4" w:space="0" w:color="auto"/>
            </w:tcBorders>
            <w:shd w:val="clear" w:color="000000" w:fill="FFFFFF"/>
            <w:noWrap/>
            <w:vAlign w:val="center"/>
            <w:hideMark/>
          </w:tcPr>
          <w:p w14:paraId="435B7A67"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28.06.2021</w:t>
            </w:r>
          </w:p>
        </w:tc>
        <w:tc>
          <w:tcPr>
            <w:tcW w:w="1701" w:type="dxa"/>
            <w:tcBorders>
              <w:top w:val="single" w:sz="4" w:space="0" w:color="auto"/>
              <w:left w:val="nil"/>
              <w:bottom w:val="nil"/>
              <w:right w:val="single" w:sz="4" w:space="0" w:color="auto"/>
            </w:tcBorders>
            <w:shd w:val="clear" w:color="000000" w:fill="FFFFFF"/>
            <w:noWrap/>
            <w:hideMark/>
          </w:tcPr>
          <w:p w14:paraId="2773A1A1" w14:textId="77777777" w:rsidR="00C33C08" w:rsidRDefault="00C33C08" w:rsidP="00EA6984">
            <w:pPr>
              <w:jc w:val="center"/>
            </w:pPr>
            <w:r w:rsidRPr="005F7A58">
              <w:rPr>
                <w:rFonts w:ascii="Verdana" w:hAnsi="Verdana"/>
                <w:sz w:val="18"/>
                <w:szCs w:val="18"/>
              </w:rPr>
              <w:t>16:30 – 17:00</w:t>
            </w:r>
          </w:p>
        </w:tc>
        <w:tc>
          <w:tcPr>
            <w:tcW w:w="1418" w:type="dxa"/>
            <w:tcBorders>
              <w:top w:val="single" w:sz="4" w:space="0" w:color="auto"/>
              <w:left w:val="nil"/>
              <w:bottom w:val="nil"/>
              <w:right w:val="single" w:sz="4" w:space="0" w:color="auto"/>
            </w:tcBorders>
            <w:shd w:val="clear" w:color="000000" w:fill="FFFFFF"/>
            <w:noWrap/>
            <w:vAlign w:val="center"/>
            <w:hideMark/>
          </w:tcPr>
          <w:p w14:paraId="1A0C59A9"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14</w:t>
            </w:r>
          </w:p>
        </w:tc>
      </w:tr>
      <w:tr w:rsidR="00C33C08" w:rsidRPr="00023749" w14:paraId="578965BF" w14:textId="77777777" w:rsidTr="00EA6984">
        <w:trPr>
          <w:trHeight w:val="300"/>
        </w:trPr>
        <w:tc>
          <w:tcPr>
            <w:tcW w:w="72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4777521"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6</w:t>
            </w:r>
          </w:p>
        </w:tc>
        <w:tc>
          <w:tcPr>
            <w:tcW w:w="297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5D51FF2"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ul. Skoczylasa 8</w:t>
            </w:r>
          </w:p>
        </w:tc>
        <w:tc>
          <w:tcPr>
            <w:tcW w:w="1701" w:type="dxa"/>
            <w:tcBorders>
              <w:top w:val="nil"/>
              <w:left w:val="nil"/>
              <w:bottom w:val="single" w:sz="4" w:space="0" w:color="auto"/>
              <w:right w:val="single" w:sz="4" w:space="0" w:color="auto"/>
            </w:tcBorders>
            <w:shd w:val="clear" w:color="000000" w:fill="FFFFFF"/>
            <w:noWrap/>
            <w:vAlign w:val="center"/>
            <w:hideMark/>
          </w:tcPr>
          <w:p w14:paraId="1C376028"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23.06.2021</w:t>
            </w:r>
          </w:p>
        </w:tc>
        <w:tc>
          <w:tcPr>
            <w:tcW w:w="1701" w:type="dxa"/>
            <w:tcBorders>
              <w:top w:val="single" w:sz="4" w:space="0" w:color="auto"/>
              <w:left w:val="nil"/>
              <w:bottom w:val="nil"/>
              <w:right w:val="single" w:sz="4" w:space="0" w:color="auto"/>
            </w:tcBorders>
            <w:shd w:val="clear" w:color="000000" w:fill="FFFFFF"/>
            <w:noWrap/>
            <w:hideMark/>
          </w:tcPr>
          <w:p w14:paraId="13709ED3" w14:textId="77777777" w:rsidR="00C33C08" w:rsidRDefault="00C33C08" w:rsidP="00EA6984">
            <w:pPr>
              <w:jc w:val="center"/>
            </w:pPr>
            <w:r w:rsidRPr="005F7A58">
              <w:rPr>
                <w:rFonts w:ascii="Verdana" w:hAnsi="Verdana"/>
                <w:sz w:val="18"/>
                <w:szCs w:val="18"/>
              </w:rPr>
              <w:t>16:30 – 17:00</w:t>
            </w:r>
          </w:p>
        </w:tc>
        <w:tc>
          <w:tcPr>
            <w:tcW w:w="1418" w:type="dxa"/>
            <w:tcBorders>
              <w:top w:val="single" w:sz="4" w:space="0" w:color="auto"/>
              <w:left w:val="nil"/>
              <w:bottom w:val="nil"/>
              <w:right w:val="single" w:sz="4" w:space="0" w:color="auto"/>
            </w:tcBorders>
            <w:shd w:val="clear" w:color="000000" w:fill="FFFFFF"/>
            <w:noWrap/>
            <w:vAlign w:val="center"/>
            <w:hideMark/>
          </w:tcPr>
          <w:p w14:paraId="6289B248"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15</w:t>
            </w:r>
          </w:p>
        </w:tc>
      </w:tr>
      <w:tr w:rsidR="00C33C08" w:rsidRPr="00023749" w14:paraId="69C7C71C" w14:textId="77777777" w:rsidTr="00EA6984">
        <w:trPr>
          <w:trHeight w:val="300"/>
        </w:trPr>
        <w:tc>
          <w:tcPr>
            <w:tcW w:w="729" w:type="dxa"/>
            <w:vMerge/>
            <w:tcBorders>
              <w:top w:val="nil"/>
              <w:left w:val="single" w:sz="4" w:space="0" w:color="auto"/>
              <w:bottom w:val="single" w:sz="4" w:space="0" w:color="000000"/>
              <w:right w:val="single" w:sz="4" w:space="0" w:color="auto"/>
            </w:tcBorders>
            <w:vAlign w:val="center"/>
            <w:hideMark/>
          </w:tcPr>
          <w:p w14:paraId="4D113850" w14:textId="77777777" w:rsidR="00C33C08" w:rsidRPr="00023749" w:rsidRDefault="00C33C08" w:rsidP="00EA6984">
            <w:pPr>
              <w:rPr>
                <w:rFonts w:ascii="Verdana" w:hAnsi="Verdana"/>
                <w:color w:val="000000"/>
                <w:sz w:val="18"/>
                <w:szCs w:val="18"/>
              </w:rPr>
            </w:pPr>
          </w:p>
        </w:tc>
        <w:tc>
          <w:tcPr>
            <w:tcW w:w="2977" w:type="dxa"/>
            <w:vMerge/>
            <w:tcBorders>
              <w:top w:val="nil"/>
              <w:left w:val="single" w:sz="4" w:space="0" w:color="auto"/>
              <w:bottom w:val="single" w:sz="4" w:space="0" w:color="000000"/>
              <w:right w:val="single" w:sz="4" w:space="0" w:color="auto"/>
            </w:tcBorders>
            <w:vAlign w:val="center"/>
            <w:hideMark/>
          </w:tcPr>
          <w:p w14:paraId="28AA2C6E" w14:textId="77777777" w:rsidR="00C33C08" w:rsidRPr="00023749" w:rsidRDefault="00C33C08" w:rsidP="00EA6984">
            <w:pPr>
              <w:rPr>
                <w:rFonts w:ascii="Verdana" w:hAnsi="Verdana"/>
                <w:color w:val="000000"/>
                <w:sz w:val="18"/>
                <w:szCs w:val="18"/>
              </w:rPr>
            </w:pPr>
          </w:p>
        </w:tc>
        <w:tc>
          <w:tcPr>
            <w:tcW w:w="1701" w:type="dxa"/>
            <w:tcBorders>
              <w:top w:val="nil"/>
              <w:left w:val="nil"/>
              <w:bottom w:val="single" w:sz="4" w:space="0" w:color="auto"/>
              <w:right w:val="single" w:sz="4" w:space="0" w:color="auto"/>
            </w:tcBorders>
            <w:shd w:val="clear" w:color="000000" w:fill="FFFFFF"/>
            <w:noWrap/>
            <w:vAlign w:val="center"/>
            <w:hideMark/>
          </w:tcPr>
          <w:p w14:paraId="237749DC"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30.06.2021</w:t>
            </w:r>
          </w:p>
        </w:tc>
        <w:tc>
          <w:tcPr>
            <w:tcW w:w="1701" w:type="dxa"/>
            <w:tcBorders>
              <w:top w:val="single" w:sz="4" w:space="0" w:color="auto"/>
              <w:left w:val="nil"/>
              <w:bottom w:val="nil"/>
              <w:right w:val="single" w:sz="4" w:space="0" w:color="auto"/>
            </w:tcBorders>
            <w:shd w:val="clear" w:color="000000" w:fill="FFFFFF"/>
            <w:noWrap/>
            <w:hideMark/>
          </w:tcPr>
          <w:p w14:paraId="325944DB" w14:textId="77777777" w:rsidR="00C33C08" w:rsidRDefault="00C33C08" w:rsidP="00EA6984">
            <w:pPr>
              <w:jc w:val="center"/>
            </w:pPr>
            <w:r w:rsidRPr="005F7A58">
              <w:rPr>
                <w:rFonts w:ascii="Verdana" w:hAnsi="Verdana"/>
                <w:sz w:val="18"/>
                <w:szCs w:val="18"/>
              </w:rPr>
              <w:t>16:30 – 17:00</w:t>
            </w:r>
          </w:p>
        </w:tc>
        <w:tc>
          <w:tcPr>
            <w:tcW w:w="1418" w:type="dxa"/>
            <w:tcBorders>
              <w:top w:val="single" w:sz="4" w:space="0" w:color="auto"/>
              <w:left w:val="nil"/>
              <w:bottom w:val="nil"/>
              <w:right w:val="single" w:sz="4" w:space="0" w:color="auto"/>
            </w:tcBorders>
            <w:shd w:val="clear" w:color="000000" w:fill="FFFFFF"/>
            <w:noWrap/>
            <w:vAlign w:val="center"/>
            <w:hideMark/>
          </w:tcPr>
          <w:p w14:paraId="25B3476C"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15</w:t>
            </w:r>
          </w:p>
        </w:tc>
      </w:tr>
      <w:tr w:rsidR="00C33C08" w:rsidRPr="00023749" w14:paraId="6FC89D24" w14:textId="77777777" w:rsidTr="00EA6984">
        <w:trPr>
          <w:trHeight w:val="300"/>
        </w:trPr>
        <w:tc>
          <w:tcPr>
            <w:tcW w:w="72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02E64F3"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7</w:t>
            </w:r>
          </w:p>
        </w:tc>
        <w:tc>
          <w:tcPr>
            <w:tcW w:w="297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EE387B4"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ul. Semaforowa 5 (DDP nr 1)</w:t>
            </w:r>
          </w:p>
        </w:tc>
        <w:tc>
          <w:tcPr>
            <w:tcW w:w="1701" w:type="dxa"/>
            <w:tcBorders>
              <w:top w:val="nil"/>
              <w:left w:val="nil"/>
              <w:bottom w:val="single" w:sz="4" w:space="0" w:color="auto"/>
              <w:right w:val="single" w:sz="4" w:space="0" w:color="auto"/>
            </w:tcBorders>
            <w:shd w:val="clear" w:color="000000" w:fill="FFFFFF"/>
            <w:noWrap/>
            <w:vAlign w:val="center"/>
            <w:hideMark/>
          </w:tcPr>
          <w:p w14:paraId="79DA04E4"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28.06.2021</w:t>
            </w:r>
          </w:p>
        </w:tc>
        <w:tc>
          <w:tcPr>
            <w:tcW w:w="1701" w:type="dxa"/>
            <w:tcBorders>
              <w:top w:val="single" w:sz="4" w:space="0" w:color="auto"/>
              <w:left w:val="nil"/>
              <w:bottom w:val="nil"/>
              <w:right w:val="single" w:sz="4" w:space="0" w:color="auto"/>
            </w:tcBorders>
            <w:shd w:val="clear" w:color="000000" w:fill="FFFFFF"/>
            <w:noWrap/>
            <w:hideMark/>
          </w:tcPr>
          <w:p w14:paraId="3BFA8C73" w14:textId="77777777" w:rsidR="00C33C08" w:rsidRDefault="00C33C08" w:rsidP="00EA6984">
            <w:pPr>
              <w:jc w:val="center"/>
            </w:pPr>
            <w:r w:rsidRPr="005F7A58">
              <w:rPr>
                <w:rFonts w:ascii="Verdana" w:hAnsi="Verdana"/>
                <w:sz w:val="18"/>
                <w:szCs w:val="18"/>
              </w:rPr>
              <w:t>16:30 – 17:00</w:t>
            </w:r>
          </w:p>
        </w:tc>
        <w:tc>
          <w:tcPr>
            <w:tcW w:w="1418" w:type="dxa"/>
            <w:tcBorders>
              <w:top w:val="single" w:sz="4" w:space="0" w:color="auto"/>
              <w:left w:val="nil"/>
              <w:bottom w:val="nil"/>
              <w:right w:val="single" w:sz="4" w:space="0" w:color="auto"/>
            </w:tcBorders>
            <w:shd w:val="clear" w:color="000000" w:fill="FFFFFF"/>
            <w:noWrap/>
            <w:vAlign w:val="center"/>
            <w:hideMark/>
          </w:tcPr>
          <w:p w14:paraId="15EAE7BB"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13</w:t>
            </w:r>
          </w:p>
        </w:tc>
      </w:tr>
      <w:tr w:rsidR="00C33C08" w:rsidRPr="00023749" w14:paraId="199DBF17" w14:textId="77777777" w:rsidTr="00EA6984">
        <w:trPr>
          <w:trHeight w:val="300"/>
        </w:trPr>
        <w:tc>
          <w:tcPr>
            <w:tcW w:w="729" w:type="dxa"/>
            <w:vMerge/>
            <w:tcBorders>
              <w:top w:val="nil"/>
              <w:left w:val="single" w:sz="4" w:space="0" w:color="auto"/>
              <w:bottom w:val="single" w:sz="4" w:space="0" w:color="000000"/>
              <w:right w:val="single" w:sz="4" w:space="0" w:color="auto"/>
            </w:tcBorders>
            <w:vAlign w:val="center"/>
            <w:hideMark/>
          </w:tcPr>
          <w:p w14:paraId="7E414E5C" w14:textId="77777777" w:rsidR="00C33C08" w:rsidRPr="00023749" w:rsidRDefault="00C33C08" w:rsidP="00EA6984">
            <w:pPr>
              <w:rPr>
                <w:rFonts w:ascii="Verdana" w:hAnsi="Verdana"/>
                <w:color w:val="000000"/>
                <w:sz w:val="18"/>
                <w:szCs w:val="18"/>
              </w:rPr>
            </w:pPr>
          </w:p>
        </w:tc>
        <w:tc>
          <w:tcPr>
            <w:tcW w:w="2977" w:type="dxa"/>
            <w:vMerge/>
            <w:tcBorders>
              <w:top w:val="nil"/>
              <w:left w:val="single" w:sz="4" w:space="0" w:color="auto"/>
              <w:bottom w:val="single" w:sz="4" w:space="0" w:color="000000"/>
              <w:right w:val="single" w:sz="4" w:space="0" w:color="auto"/>
            </w:tcBorders>
            <w:vAlign w:val="center"/>
            <w:hideMark/>
          </w:tcPr>
          <w:p w14:paraId="2A6808FF" w14:textId="77777777" w:rsidR="00C33C08" w:rsidRPr="00023749" w:rsidRDefault="00C33C08" w:rsidP="00EA6984">
            <w:pPr>
              <w:rPr>
                <w:rFonts w:ascii="Verdana" w:hAnsi="Verdana"/>
                <w:color w:val="000000"/>
                <w:sz w:val="18"/>
                <w:szCs w:val="18"/>
              </w:rPr>
            </w:pPr>
          </w:p>
        </w:tc>
        <w:tc>
          <w:tcPr>
            <w:tcW w:w="1701" w:type="dxa"/>
            <w:tcBorders>
              <w:top w:val="nil"/>
              <w:left w:val="nil"/>
              <w:bottom w:val="single" w:sz="4" w:space="0" w:color="auto"/>
              <w:right w:val="single" w:sz="4" w:space="0" w:color="auto"/>
            </w:tcBorders>
            <w:shd w:val="clear" w:color="000000" w:fill="FFFFFF"/>
            <w:noWrap/>
            <w:vAlign w:val="center"/>
            <w:hideMark/>
          </w:tcPr>
          <w:p w14:paraId="742DF5ED"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14.06.2021</w:t>
            </w:r>
          </w:p>
        </w:tc>
        <w:tc>
          <w:tcPr>
            <w:tcW w:w="1701" w:type="dxa"/>
            <w:tcBorders>
              <w:top w:val="single" w:sz="4" w:space="0" w:color="auto"/>
              <w:left w:val="nil"/>
              <w:bottom w:val="nil"/>
              <w:right w:val="single" w:sz="4" w:space="0" w:color="auto"/>
            </w:tcBorders>
            <w:shd w:val="clear" w:color="000000" w:fill="FFFFFF"/>
            <w:noWrap/>
            <w:hideMark/>
          </w:tcPr>
          <w:p w14:paraId="22407664" w14:textId="77777777" w:rsidR="00C33C08" w:rsidRDefault="00C33C08" w:rsidP="00EA6984">
            <w:pPr>
              <w:jc w:val="center"/>
            </w:pPr>
            <w:r w:rsidRPr="005F7A58">
              <w:rPr>
                <w:rFonts w:ascii="Verdana" w:hAnsi="Verdana"/>
                <w:sz w:val="18"/>
                <w:szCs w:val="18"/>
              </w:rPr>
              <w:t>16:30 – 17:00</w:t>
            </w:r>
          </w:p>
        </w:tc>
        <w:tc>
          <w:tcPr>
            <w:tcW w:w="1418" w:type="dxa"/>
            <w:tcBorders>
              <w:top w:val="single" w:sz="4" w:space="0" w:color="auto"/>
              <w:left w:val="nil"/>
              <w:bottom w:val="nil"/>
              <w:right w:val="single" w:sz="4" w:space="0" w:color="auto"/>
            </w:tcBorders>
            <w:shd w:val="clear" w:color="000000" w:fill="FFFFFF"/>
            <w:noWrap/>
            <w:vAlign w:val="center"/>
            <w:hideMark/>
          </w:tcPr>
          <w:p w14:paraId="1E0AA662"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13</w:t>
            </w:r>
          </w:p>
        </w:tc>
      </w:tr>
      <w:tr w:rsidR="00C33C08" w:rsidRPr="00023749" w14:paraId="11EC59FA" w14:textId="77777777" w:rsidTr="00EA6984">
        <w:trPr>
          <w:trHeight w:val="300"/>
        </w:trPr>
        <w:tc>
          <w:tcPr>
            <w:tcW w:w="72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3B8A5C1"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8</w:t>
            </w:r>
          </w:p>
        </w:tc>
        <w:tc>
          <w:tcPr>
            <w:tcW w:w="297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DBBB321"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ul. Semaforowa 5 (DDP nr 2)</w:t>
            </w:r>
          </w:p>
        </w:tc>
        <w:tc>
          <w:tcPr>
            <w:tcW w:w="1701" w:type="dxa"/>
            <w:tcBorders>
              <w:top w:val="nil"/>
              <w:left w:val="nil"/>
              <w:bottom w:val="single" w:sz="4" w:space="0" w:color="auto"/>
              <w:right w:val="single" w:sz="4" w:space="0" w:color="auto"/>
            </w:tcBorders>
            <w:shd w:val="clear" w:color="000000" w:fill="FFFFFF"/>
            <w:noWrap/>
            <w:vAlign w:val="center"/>
            <w:hideMark/>
          </w:tcPr>
          <w:p w14:paraId="54D3E6E8"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30.06.2021</w:t>
            </w:r>
          </w:p>
        </w:tc>
        <w:tc>
          <w:tcPr>
            <w:tcW w:w="1701" w:type="dxa"/>
            <w:tcBorders>
              <w:top w:val="single" w:sz="4" w:space="0" w:color="auto"/>
              <w:left w:val="nil"/>
              <w:bottom w:val="nil"/>
              <w:right w:val="single" w:sz="4" w:space="0" w:color="auto"/>
            </w:tcBorders>
            <w:shd w:val="clear" w:color="000000" w:fill="FFFFFF"/>
            <w:noWrap/>
            <w:hideMark/>
          </w:tcPr>
          <w:p w14:paraId="604E3E1A" w14:textId="77777777" w:rsidR="00C33C08" w:rsidRDefault="00C33C08" w:rsidP="00EA6984">
            <w:pPr>
              <w:jc w:val="center"/>
            </w:pPr>
            <w:r w:rsidRPr="005F7A58">
              <w:rPr>
                <w:rFonts w:ascii="Verdana" w:hAnsi="Verdana"/>
                <w:sz w:val="18"/>
                <w:szCs w:val="18"/>
              </w:rPr>
              <w:t>16:30 – 17:00</w:t>
            </w:r>
          </w:p>
        </w:tc>
        <w:tc>
          <w:tcPr>
            <w:tcW w:w="1418" w:type="dxa"/>
            <w:tcBorders>
              <w:top w:val="single" w:sz="4" w:space="0" w:color="auto"/>
              <w:left w:val="nil"/>
              <w:bottom w:val="nil"/>
              <w:right w:val="single" w:sz="4" w:space="0" w:color="auto"/>
            </w:tcBorders>
            <w:shd w:val="clear" w:color="000000" w:fill="FFFFFF"/>
            <w:noWrap/>
            <w:vAlign w:val="center"/>
            <w:hideMark/>
          </w:tcPr>
          <w:p w14:paraId="34B153E5"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13</w:t>
            </w:r>
          </w:p>
        </w:tc>
      </w:tr>
      <w:tr w:rsidR="00C33C08" w:rsidRPr="00023749" w14:paraId="634D1B66" w14:textId="77777777" w:rsidTr="00EA6984">
        <w:trPr>
          <w:trHeight w:val="300"/>
        </w:trPr>
        <w:tc>
          <w:tcPr>
            <w:tcW w:w="729" w:type="dxa"/>
            <w:vMerge/>
            <w:tcBorders>
              <w:top w:val="nil"/>
              <w:left w:val="single" w:sz="4" w:space="0" w:color="auto"/>
              <w:bottom w:val="single" w:sz="4" w:space="0" w:color="000000"/>
              <w:right w:val="single" w:sz="4" w:space="0" w:color="auto"/>
            </w:tcBorders>
            <w:vAlign w:val="center"/>
            <w:hideMark/>
          </w:tcPr>
          <w:p w14:paraId="334480DF" w14:textId="77777777" w:rsidR="00C33C08" w:rsidRPr="00023749" w:rsidRDefault="00C33C08" w:rsidP="00EA6984">
            <w:pPr>
              <w:rPr>
                <w:rFonts w:ascii="Verdana" w:hAnsi="Verdana"/>
                <w:color w:val="000000"/>
                <w:sz w:val="18"/>
                <w:szCs w:val="18"/>
              </w:rPr>
            </w:pPr>
          </w:p>
        </w:tc>
        <w:tc>
          <w:tcPr>
            <w:tcW w:w="2977" w:type="dxa"/>
            <w:vMerge/>
            <w:tcBorders>
              <w:top w:val="nil"/>
              <w:left w:val="single" w:sz="4" w:space="0" w:color="auto"/>
              <w:bottom w:val="single" w:sz="4" w:space="0" w:color="000000"/>
              <w:right w:val="single" w:sz="4" w:space="0" w:color="auto"/>
            </w:tcBorders>
            <w:vAlign w:val="center"/>
            <w:hideMark/>
          </w:tcPr>
          <w:p w14:paraId="6610B590" w14:textId="77777777" w:rsidR="00C33C08" w:rsidRPr="00023749" w:rsidRDefault="00C33C08" w:rsidP="00EA6984">
            <w:pPr>
              <w:rPr>
                <w:rFonts w:ascii="Verdana" w:hAnsi="Verdana"/>
                <w:color w:val="000000"/>
                <w:sz w:val="18"/>
                <w:szCs w:val="18"/>
              </w:rPr>
            </w:pPr>
          </w:p>
        </w:tc>
        <w:tc>
          <w:tcPr>
            <w:tcW w:w="1701" w:type="dxa"/>
            <w:tcBorders>
              <w:top w:val="nil"/>
              <w:left w:val="nil"/>
              <w:bottom w:val="single" w:sz="4" w:space="0" w:color="auto"/>
              <w:right w:val="single" w:sz="4" w:space="0" w:color="auto"/>
            </w:tcBorders>
            <w:shd w:val="clear" w:color="000000" w:fill="FFFFFF"/>
            <w:noWrap/>
            <w:vAlign w:val="center"/>
            <w:hideMark/>
          </w:tcPr>
          <w:p w14:paraId="2A124B40"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21.06.2021</w:t>
            </w:r>
          </w:p>
        </w:tc>
        <w:tc>
          <w:tcPr>
            <w:tcW w:w="1701" w:type="dxa"/>
            <w:tcBorders>
              <w:top w:val="single" w:sz="4" w:space="0" w:color="auto"/>
              <w:left w:val="nil"/>
              <w:bottom w:val="single" w:sz="4" w:space="0" w:color="auto"/>
              <w:right w:val="single" w:sz="4" w:space="0" w:color="auto"/>
            </w:tcBorders>
            <w:shd w:val="clear" w:color="000000" w:fill="FFFFFF"/>
            <w:noWrap/>
            <w:hideMark/>
          </w:tcPr>
          <w:p w14:paraId="1ADDAC58" w14:textId="77777777" w:rsidR="00C33C08" w:rsidRDefault="00C33C08" w:rsidP="00EA6984">
            <w:pPr>
              <w:jc w:val="center"/>
            </w:pPr>
            <w:r w:rsidRPr="005F7A58">
              <w:rPr>
                <w:rFonts w:ascii="Verdana" w:hAnsi="Verdana"/>
                <w:sz w:val="18"/>
                <w:szCs w:val="18"/>
              </w:rPr>
              <w:t>16:30 – 17:00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45297A7E"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13</w:t>
            </w:r>
          </w:p>
        </w:tc>
      </w:tr>
      <w:bookmarkEnd w:id="3"/>
      <w:tr w:rsidR="00C33C08" w:rsidRPr="00023749" w14:paraId="1EE6E8DF" w14:textId="77777777" w:rsidTr="00EA6984">
        <w:trPr>
          <w:trHeight w:val="300"/>
        </w:trPr>
        <w:tc>
          <w:tcPr>
            <w:tcW w:w="729" w:type="dxa"/>
            <w:tcBorders>
              <w:top w:val="nil"/>
              <w:left w:val="nil"/>
              <w:bottom w:val="nil"/>
              <w:right w:val="nil"/>
            </w:tcBorders>
            <w:shd w:val="clear" w:color="000000" w:fill="FFFFFF"/>
            <w:noWrap/>
            <w:vAlign w:val="center"/>
            <w:hideMark/>
          </w:tcPr>
          <w:p w14:paraId="2020F9EA"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 </w:t>
            </w:r>
          </w:p>
        </w:tc>
        <w:tc>
          <w:tcPr>
            <w:tcW w:w="2977" w:type="dxa"/>
            <w:tcBorders>
              <w:top w:val="nil"/>
              <w:left w:val="nil"/>
              <w:bottom w:val="nil"/>
              <w:right w:val="nil"/>
            </w:tcBorders>
            <w:shd w:val="clear" w:color="000000" w:fill="FFFFFF"/>
            <w:noWrap/>
            <w:vAlign w:val="center"/>
            <w:hideMark/>
          </w:tcPr>
          <w:p w14:paraId="2C204207"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 </w:t>
            </w:r>
          </w:p>
        </w:tc>
        <w:tc>
          <w:tcPr>
            <w:tcW w:w="1701" w:type="dxa"/>
            <w:tcBorders>
              <w:top w:val="nil"/>
              <w:left w:val="nil"/>
              <w:bottom w:val="nil"/>
              <w:right w:val="nil"/>
            </w:tcBorders>
            <w:shd w:val="clear" w:color="000000" w:fill="FFFFFF"/>
            <w:noWrap/>
            <w:vAlign w:val="center"/>
            <w:hideMark/>
          </w:tcPr>
          <w:p w14:paraId="6C91CCF9"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 </w:t>
            </w:r>
          </w:p>
        </w:tc>
        <w:tc>
          <w:tcPr>
            <w:tcW w:w="1701" w:type="dxa"/>
            <w:tcBorders>
              <w:top w:val="nil"/>
              <w:left w:val="nil"/>
              <w:bottom w:val="nil"/>
              <w:right w:val="nil"/>
            </w:tcBorders>
            <w:shd w:val="clear" w:color="000000" w:fill="FFFFFF"/>
            <w:noWrap/>
            <w:vAlign w:val="center"/>
            <w:hideMark/>
          </w:tcPr>
          <w:p w14:paraId="307162C5" w14:textId="77777777" w:rsidR="00C33C08" w:rsidRPr="00023749" w:rsidRDefault="00C33C08" w:rsidP="00EA6984">
            <w:pPr>
              <w:jc w:val="center"/>
              <w:rPr>
                <w:rFonts w:ascii="Verdana" w:hAnsi="Verdana"/>
                <w:color w:val="000000"/>
                <w:sz w:val="18"/>
                <w:szCs w:val="18"/>
              </w:rPr>
            </w:pPr>
            <w:r w:rsidRPr="00023749">
              <w:rPr>
                <w:rFonts w:ascii="Verdana" w:hAnsi="Verdana"/>
                <w:color w:val="000000"/>
                <w:sz w:val="18"/>
                <w:szCs w:val="18"/>
              </w:rPr>
              <w:t> </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08E6F237" w14:textId="77777777" w:rsidR="00C33C08" w:rsidRPr="00FB46AE" w:rsidRDefault="00C33C08" w:rsidP="00EA6984">
            <w:pPr>
              <w:jc w:val="center"/>
              <w:rPr>
                <w:rFonts w:ascii="Verdana" w:hAnsi="Verdana"/>
                <w:b/>
                <w:color w:val="000000"/>
                <w:sz w:val="18"/>
                <w:szCs w:val="18"/>
              </w:rPr>
            </w:pPr>
            <w:r w:rsidRPr="00FB46AE">
              <w:rPr>
                <w:rFonts w:ascii="Verdana" w:hAnsi="Verdana"/>
                <w:b/>
                <w:color w:val="000000"/>
                <w:sz w:val="18"/>
                <w:szCs w:val="18"/>
              </w:rPr>
              <w:t>220</w:t>
            </w:r>
          </w:p>
        </w:tc>
      </w:tr>
    </w:tbl>
    <w:p w14:paraId="1B807207" w14:textId="77777777" w:rsidR="00C33C08" w:rsidRDefault="00C33C08" w:rsidP="00C33C08">
      <w:pPr>
        <w:spacing w:line="276" w:lineRule="auto"/>
        <w:ind w:left="284" w:right="-2"/>
        <w:jc w:val="both"/>
        <w:rPr>
          <w:rFonts w:ascii="Verdana" w:hAnsi="Verdana" w:cs="Calibri"/>
          <w:sz w:val="18"/>
          <w:szCs w:val="18"/>
        </w:rPr>
      </w:pPr>
    </w:p>
    <w:p w14:paraId="29A3472B" w14:textId="77777777" w:rsidR="00C33C08" w:rsidRPr="007E6C46" w:rsidRDefault="00C33C08" w:rsidP="00C33C08">
      <w:pPr>
        <w:numPr>
          <w:ilvl w:val="0"/>
          <w:numId w:val="28"/>
        </w:numPr>
        <w:spacing w:line="276" w:lineRule="auto"/>
        <w:ind w:left="284" w:right="-2" w:hanging="426"/>
        <w:jc w:val="both"/>
        <w:rPr>
          <w:rFonts w:ascii="Verdana" w:hAnsi="Verdana"/>
          <w:sz w:val="18"/>
          <w:szCs w:val="18"/>
        </w:rPr>
      </w:pPr>
      <w:r w:rsidRPr="007E6C46">
        <w:rPr>
          <w:rFonts w:ascii="Verdana" w:hAnsi="Verdana"/>
          <w:sz w:val="18"/>
          <w:szCs w:val="18"/>
        </w:rPr>
        <w:t>Usługa dotyczy zapewnienia jednorazowej przerwy kawowej dla grup szkoleniowych liczących łącznie 220 osób</w:t>
      </w:r>
      <w:r>
        <w:rPr>
          <w:rFonts w:ascii="Verdana" w:hAnsi="Verdana"/>
          <w:sz w:val="18"/>
          <w:szCs w:val="18"/>
        </w:rPr>
        <w:t>.</w:t>
      </w:r>
    </w:p>
    <w:p w14:paraId="77EE012D" w14:textId="77777777" w:rsidR="00C33C08" w:rsidRPr="007E6C46" w:rsidRDefault="00C33C08" w:rsidP="00C33C08">
      <w:pPr>
        <w:numPr>
          <w:ilvl w:val="0"/>
          <w:numId w:val="28"/>
        </w:numPr>
        <w:spacing w:line="276" w:lineRule="auto"/>
        <w:ind w:left="284" w:right="-2" w:hanging="426"/>
        <w:jc w:val="both"/>
        <w:rPr>
          <w:rFonts w:ascii="Verdana" w:hAnsi="Verdana"/>
          <w:sz w:val="18"/>
          <w:szCs w:val="18"/>
        </w:rPr>
      </w:pPr>
      <w:r w:rsidRPr="007E6C46">
        <w:rPr>
          <w:rFonts w:ascii="Verdana" w:hAnsi="Verdana"/>
          <w:sz w:val="18"/>
          <w:szCs w:val="18"/>
        </w:rPr>
        <w:t xml:space="preserve">Wymagania dotyczące serwisu kawowego: </w:t>
      </w:r>
    </w:p>
    <w:p w14:paraId="00B02346" w14:textId="77777777" w:rsidR="00C33C08" w:rsidRPr="007E6C46" w:rsidRDefault="00C33C08" w:rsidP="00C33C08">
      <w:pPr>
        <w:numPr>
          <w:ilvl w:val="1"/>
          <w:numId w:val="28"/>
        </w:numPr>
        <w:spacing w:line="276" w:lineRule="auto"/>
        <w:ind w:right="-2"/>
        <w:jc w:val="both"/>
        <w:rPr>
          <w:rFonts w:ascii="Verdana" w:hAnsi="Verdana"/>
          <w:sz w:val="18"/>
          <w:szCs w:val="18"/>
        </w:rPr>
      </w:pPr>
      <w:r w:rsidRPr="007E6C46">
        <w:rPr>
          <w:rFonts w:ascii="Verdana" w:hAnsi="Verdana"/>
          <w:sz w:val="18"/>
          <w:szCs w:val="18"/>
        </w:rPr>
        <w:t>Każdy zestaw musi zawierać, co najmniej:</w:t>
      </w:r>
    </w:p>
    <w:p w14:paraId="0045D4BA" w14:textId="77777777" w:rsidR="00C33C08" w:rsidRPr="007E6C46" w:rsidRDefault="00C33C08" w:rsidP="00C33C08">
      <w:pPr>
        <w:spacing w:line="276" w:lineRule="auto"/>
        <w:ind w:left="284" w:right="-2"/>
        <w:jc w:val="both"/>
        <w:rPr>
          <w:rFonts w:ascii="Verdana" w:hAnsi="Verdana"/>
          <w:sz w:val="18"/>
          <w:szCs w:val="18"/>
        </w:rPr>
      </w:pPr>
      <w:r w:rsidRPr="007E6C46">
        <w:rPr>
          <w:rFonts w:ascii="Verdana" w:hAnsi="Verdana"/>
          <w:sz w:val="18"/>
          <w:szCs w:val="18"/>
        </w:rPr>
        <w:t>-kawę,</w:t>
      </w:r>
    </w:p>
    <w:p w14:paraId="11FEA211" w14:textId="77777777" w:rsidR="00C33C08" w:rsidRPr="007E6C46" w:rsidRDefault="00C33C08" w:rsidP="00C33C08">
      <w:pPr>
        <w:spacing w:line="276" w:lineRule="auto"/>
        <w:ind w:left="284" w:right="-2"/>
        <w:jc w:val="both"/>
        <w:rPr>
          <w:rFonts w:ascii="Verdana" w:hAnsi="Verdana"/>
          <w:sz w:val="18"/>
          <w:szCs w:val="18"/>
        </w:rPr>
      </w:pPr>
      <w:r w:rsidRPr="007E6C46">
        <w:rPr>
          <w:rFonts w:ascii="Verdana" w:hAnsi="Verdana"/>
          <w:sz w:val="18"/>
          <w:szCs w:val="18"/>
        </w:rPr>
        <w:t xml:space="preserve">-herbatę (w saszetkach, czarną, zieloną, owocową do wyboru), </w:t>
      </w:r>
    </w:p>
    <w:p w14:paraId="709C1184" w14:textId="77777777" w:rsidR="00C33C08" w:rsidRPr="007E6C46" w:rsidRDefault="00C33C08" w:rsidP="00C33C08">
      <w:pPr>
        <w:spacing w:line="276" w:lineRule="auto"/>
        <w:ind w:left="284" w:right="-2"/>
        <w:jc w:val="both"/>
        <w:rPr>
          <w:rFonts w:ascii="Verdana" w:hAnsi="Verdana"/>
          <w:sz w:val="18"/>
          <w:szCs w:val="18"/>
        </w:rPr>
      </w:pPr>
      <w:r w:rsidRPr="007E6C46">
        <w:rPr>
          <w:rFonts w:ascii="Verdana" w:hAnsi="Verdana"/>
          <w:sz w:val="18"/>
          <w:szCs w:val="18"/>
        </w:rPr>
        <w:t>-wodę mineralną gazowaną lub niegazowaną w butelkach, zakręcanych (nie mniej niż 0,5 litra wody mineralnej gazowanej lub niegazowanej na osobę dziennie),</w:t>
      </w:r>
    </w:p>
    <w:p w14:paraId="2E58F741" w14:textId="77777777" w:rsidR="00C33C08" w:rsidRPr="007E6C46" w:rsidRDefault="00C33C08" w:rsidP="00C33C08">
      <w:pPr>
        <w:spacing w:line="276" w:lineRule="auto"/>
        <w:ind w:left="284" w:right="-2"/>
        <w:jc w:val="both"/>
        <w:rPr>
          <w:rFonts w:ascii="Verdana" w:hAnsi="Verdana"/>
          <w:sz w:val="18"/>
          <w:szCs w:val="18"/>
        </w:rPr>
      </w:pPr>
      <w:r w:rsidRPr="007E6C46">
        <w:rPr>
          <w:rFonts w:ascii="Verdana" w:hAnsi="Verdana"/>
          <w:sz w:val="18"/>
          <w:szCs w:val="18"/>
        </w:rPr>
        <w:t>-mleko/śmietankę do kawy w opakowaniach jednorazowych,</w:t>
      </w:r>
    </w:p>
    <w:p w14:paraId="26124DA9" w14:textId="77777777" w:rsidR="00C33C08" w:rsidRPr="007E6C46" w:rsidRDefault="00C33C08" w:rsidP="00C33C08">
      <w:pPr>
        <w:spacing w:line="276" w:lineRule="auto"/>
        <w:ind w:left="284" w:right="-2"/>
        <w:jc w:val="both"/>
        <w:rPr>
          <w:rFonts w:ascii="Verdana" w:hAnsi="Verdana"/>
          <w:sz w:val="18"/>
          <w:szCs w:val="18"/>
        </w:rPr>
      </w:pPr>
      <w:r w:rsidRPr="007E6C46">
        <w:rPr>
          <w:rFonts w:ascii="Verdana" w:hAnsi="Verdana"/>
          <w:sz w:val="18"/>
          <w:szCs w:val="18"/>
        </w:rPr>
        <w:t xml:space="preserve">-cukier (w saszetkach lub kostkach), </w:t>
      </w:r>
    </w:p>
    <w:p w14:paraId="273A0617" w14:textId="77777777" w:rsidR="00C33C08" w:rsidRPr="007E6C46" w:rsidRDefault="00C33C08" w:rsidP="00C33C08">
      <w:pPr>
        <w:spacing w:line="276" w:lineRule="auto"/>
        <w:ind w:left="284" w:right="-2"/>
        <w:jc w:val="both"/>
        <w:rPr>
          <w:rFonts w:ascii="Verdana" w:hAnsi="Verdana"/>
          <w:sz w:val="18"/>
          <w:szCs w:val="18"/>
        </w:rPr>
      </w:pPr>
      <w:r w:rsidRPr="007E6C46">
        <w:rPr>
          <w:rFonts w:ascii="Verdana" w:hAnsi="Verdana"/>
          <w:sz w:val="18"/>
          <w:szCs w:val="18"/>
        </w:rPr>
        <w:t>-cytrynę,</w:t>
      </w:r>
    </w:p>
    <w:p w14:paraId="780874F2" w14:textId="77777777" w:rsidR="00C33C08" w:rsidRPr="007E6C46" w:rsidRDefault="00C33C08" w:rsidP="00C33C08">
      <w:pPr>
        <w:spacing w:line="276" w:lineRule="auto"/>
        <w:ind w:left="284" w:right="-2"/>
        <w:jc w:val="both"/>
        <w:rPr>
          <w:rFonts w:ascii="Verdana" w:hAnsi="Verdana"/>
          <w:sz w:val="18"/>
          <w:szCs w:val="18"/>
        </w:rPr>
      </w:pPr>
      <w:r w:rsidRPr="007E6C46">
        <w:rPr>
          <w:rFonts w:ascii="Verdana" w:hAnsi="Verdana"/>
          <w:sz w:val="18"/>
          <w:szCs w:val="18"/>
        </w:rPr>
        <w:t>-mieszankę kruchych ciastek (co najmniej 50 g na osobę dziennie);</w:t>
      </w:r>
    </w:p>
    <w:p w14:paraId="777B6AE3" w14:textId="77777777" w:rsidR="00C33C08" w:rsidRPr="00914479" w:rsidRDefault="00C33C08" w:rsidP="00C33C08">
      <w:pPr>
        <w:spacing w:line="276" w:lineRule="auto"/>
        <w:ind w:left="284" w:right="-2"/>
        <w:jc w:val="both"/>
        <w:rPr>
          <w:rFonts w:ascii="Verdana" w:hAnsi="Verdana"/>
          <w:sz w:val="18"/>
          <w:szCs w:val="18"/>
        </w:rPr>
      </w:pPr>
      <w:r w:rsidRPr="00914479">
        <w:rPr>
          <w:rFonts w:ascii="Verdana" w:hAnsi="Verdana"/>
          <w:sz w:val="18"/>
          <w:szCs w:val="18"/>
        </w:rPr>
        <w:t>-ciastka powinny być wyporcjowane dla każdego uczestnika szkolenia i oddzielnie zapakowane.</w:t>
      </w:r>
    </w:p>
    <w:p w14:paraId="54C073C9" w14:textId="77777777" w:rsidR="00C33C08" w:rsidRPr="007E6C46" w:rsidRDefault="00C33C08" w:rsidP="00C33C08">
      <w:pPr>
        <w:numPr>
          <w:ilvl w:val="0"/>
          <w:numId w:val="28"/>
        </w:numPr>
        <w:spacing w:line="276" w:lineRule="auto"/>
        <w:ind w:left="284" w:right="-2" w:hanging="426"/>
        <w:jc w:val="both"/>
        <w:rPr>
          <w:rFonts w:ascii="Verdana" w:hAnsi="Verdana"/>
          <w:sz w:val="18"/>
          <w:szCs w:val="18"/>
        </w:rPr>
      </w:pPr>
      <w:r w:rsidRPr="007E6C46">
        <w:rPr>
          <w:rFonts w:ascii="Verdana" w:hAnsi="Verdana"/>
          <w:sz w:val="18"/>
          <w:szCs w:val="18"/>
        </w:rPr>
        <w:t>Ilość serwowanych napojów i przekąsek powinna być adekwatna do liczby uczestników.</w:t>
      </w:r>
    </w:p>
    <w:p w14:paraId="7626C074" w14:textId="77777777" w:rsidR="00C33C08" w:rsidRPr="007E6C46" w:rsidRDefault="00C33C08" w:rsidP="00C33C08">
      <w:pPr>
        <w:numPr>
          <w:ilvl w:val="0"/>
          <w:numId w:val="28"/>
        </w:numPr>
        <w:spacing w:line="276" w:lineRule="auto"/>
        <w:ind w:left="284" w:right="-2" w:hanging="426"/>
        <w:jc w:val="both"/>
        <w:rPr>
          <w:rFonts w:ascii="Verdana" w:hAnsi="Verdana"/>
          <w:sz w:val="18"/>
          <w:szCs w:val="18"/>
        </w:rPr>
      </w:pPr>
      <w:r w:rsidRPr="007E6C46">
        <w:rPr>
          <w:rFonts w:ascii="Verdana" w:hAnsi="Verdana"/>
          <w:sz w:val="18"/>
          <w:szCs w:val="18"/>
        </w:rPr>
        <w:t>Serwis kawowy w każdym dniu szkolenia powinien być wydany jednorazowo o wyznaczonej godzinie (wg harmonogramu szkoleń o godz. 16:30).</w:t>
      </w:r>
    </w:p>
    <w:p w14:paraId="47B22B8F" w14:textId="77777777" w:rsidR="00C33C08" w:rsidRPr="007E6C46" w:rsidRDefault="00C33C08" w:rsidP="00C33C08">
      <w:pPr>
        <w:numPr>
          <w:ilvl w:val="0"/>
          <w:numId w:val="28"/>
        </w:numPr>
        <w:spacing w:line="276" w:lineRule="auto"/>
        <w:ind w:left="284" w:right="-2" w:hanging="426"/>
        <w:jc w:val="both"/>
        <w:rPr>
          <w:rFonts w:ascii="Verdana" w:hAnsi="Verdana"/>
          <w:sz w:val="18"/>
          <w:szCs w:val="18"/>
        </w:rPr>
      </w:pPr>
      <w:r w:rsidRPr="007E6C46">
        <w:rPr>
          <w:rFonts w:ascii="Verdana" w:hAnsi="Verdana"/>
          <w:sz w:val="18"/>
          <w:szCs w:val="18"/>
        </w:rPr>
        <w:t>Preferowane naczynia: kubki, talerzyki i sztućce powinny być jednorazowego użytku (wskazane wersje biodegradowalne).</w:t>
      </w:r>
    </w:p>
    <w:p w14:paraId="193DEBE3" w14:textId="77777777" w:rsidR="00C33C08" w:rsidRPr="007E6C46" w:rsidRDefault="00C33C08" w:rsidP="00C33C08">
      <w:pPr>
        <w:numPr>
          <w:ilvl w:val="0"/>
          <w:numId w:val="28"/>
        </w:numPr>
        <w:spacing w:line="276" w:lineRule="auto"/>
        <w:ind w:left="284" w:right="-2" w:hanging="426"/>
        <w:jc w:val="both"/>
        <w:rPr>
          <w:rFonts w:ascii="Verdana" w:hAnsi="Verdana"/>
          <w:sz w:val="18"/>
          <w:szCs w:val="18"/>
          <w:u w:val="single"/>
        </w:rPr>
      </w:pPr>
      <w:r w:rsidRPr="007E6C46">
        <w:rPr>
          <w:rFonts w:ascii="Verdana" w:hAnsi="Verdana"/>
          <w:sz w:val="18"/>
          <w:szCs w:val="18"/>
        </w:rPr>
        <w:t>W przypadku zgłoszenia przez uczestnika/czkę projektu konieczności zastosowania specjalistycznej diety wynikającej z zaleceń medycznych lub uwarunkowań kulturowych, wyznaniowych czy światopoglądowych, Wykonawca zobowiązany jest do zapewnienia i wydania uczestnikowi/czce Projektu zestawów obiadowych dla tej diety, bez dodatkowego wynagrodzenia. Wykonawca zostanie poinformowany o konieczności przygotowania takiego posiłku na 3 dni przed realizacją usługi.</w:t>
      </w:r>
    </w:p>
    <w:p w14:paraId="778F1C42" w14:textId="77777777" w:rsidR="00C33C08" w:rsidRPr="007E6C46" w:rsidRDefault="00C33C08" w:rsidP="00C33C08">
      <w:pPr>
        <w:numPr>
          <w:ilvl w:val="0"/>
          <w:numId w:val="28"/>
        </w:numPr>
        <w:spacing w:line="276" w:lineRule="auto"/>
        <w:ind w:left="284" w:right="-2" w:hanging="426"/>
        <w:jc w:val="both"/>
        <w:rPr>
          <w:rFonts w:ascii="Verdana" w:hAnsi="Verdana"/>
          <w:sz w:val="18"/>
          <w:szCs w:val="18"/>
          <w:u w:val="single"/>
        </w:rPr>
      </w:pPr>
      <w:r w:rsidRPr="007E6C46">
        <w:rPr>
          <w:rFonts w:ascii="Verdana" w:hAnsi="Verdana"/>
          <w:sz w:val="18"/>
          <w:szCs w:val="18"/>
        </w:rPr>
        <w:t>Wykonawca jest zobowiązany do świadczenia usług cateringowych wyłącznie przy użyciu produktów spełniających normy jakości produktów spożywczych, przestrzegania przepisów prawnych w zakresie przechowywania i przygotowywania artykułów spożywczych (m. in. ustawy z dnia 25 sierpnia 2006 r. o bezpieczeństwie żywności i żywienia Dz. U. nr 171 poz. 1125 ze zm.).</w:t>
      </w:r>
    </w:p>
    <w:p w14:paraId="483C040A" w14:textId="77777777" w:rsidR="00C33C08" w:rsidRPr="007E6C46" w:rsidRDefault="00C33C08" w:rsidP="00C33C08">
      <w:pPr>
        <w:numPr>
          <w:ilvl w:val="0"/>
          <w:numId w:val="28"/>
        </w:numPr>
        <w:spacing w:line="276" w:lineRule="auto"/>
        <w:ind w:left="284" w:right="-567" w:hanging="426"/>
        <w:jc w:val="both"/>
        <w:rPr>
          <w:rFonts w:ascii="Verdana" w:hAnsi="Verdana"/>
          <w:sz w:val="18"/>
          <w:szCs w:val="18"/>
          <w:u w:val="single"/>
        </w:rPr>
      </w:pPr>
      <w:r w:rsidRPr="007E6C46">
        <w:rPr>
          <w:rFonts w:ascii="Verdana" w:hAnsi="Verdana"/>
          <w:sz w:val="18"/>
          <w:szCs w:val="18"/>
        </w:rPr>
        <w:t>Wykonawca zapewnia zaplecze techniczne niezbędne do serwowania i spożywania dań:</w:t>
      </w:r>
    </w:p>
    <w:p w14:paraId="4173DB69" w14:textId="77777777" w:rsidR="00C33C08" w:rsidRPr="007E6C46" w:rsidRDefault="00C33C08" w:rsidP="00C33C08">
      <w:pPr>
        <w:spacing w:line="276" w:lineRule="auto"/>
        <w:ind w:left="284" w:right="-567"/>
        <w:jc w:val="both"/>
        <w:rPr>
          <w:rFonts w:ascii="Verdana" w:hAnsi="Verdana"/>
          <w:sz w:val="18"/>
          <w:szCs w:val="18"/>
          <w:u w:val="single"/>
        </w:rPr>
      </w:pPr>
      <w:r>
        <w:rPr>
          <w:rFonts w:ascii="Verdana" w:hAnsi="Verdana"/>
          <w:sz w:val="18"/>
          <w:szCs w:val="18"/>
        </w:rPr>
        <w:lastRenderedPageBreak/>
        <w:t>-</w:t>
      </w:r>
      <w:r w:rsidRPr="007E6C46">
        <w:rPr>
          <w:rFonts w:ascii="Verdana" w:hAnsi="Verdana"/>
          <w:sz w:val="18"/>
          <w:szCs w:val="18"/>
        </w:rPr>
        <w:t>naczynia i sztućce jednorazowe (preferowane biodegradowalne) oraz serwetki,</w:t>
      </w:r>
    </w:p>
    <w:p w14:paraId="14B51494" w14:textId="77777777" w:rsidR="00C33C08" w:rsidRPr="007E6C46" w:rsidRDefault="00C33C08" w:rsidP="00C33C08">
      <w:pPr>
        <w:spacing w:line="276" w:lineRule="auto"/>
        <w:ind w:left="284" w:right="-567"/>
        <w:jc w:val="both"/>
        <w:rPr>
          <w:rFonts w:ascii="Verdana" w:hAnsi="Verdana"/>
          <w:sz w:val="18"/>
          <w:szCs w:val="18"/>
          <w:u w:val="single"/>
        </w:rPr>
      </w:pPr>
      <w:r>
        <w:rPr>
          <w:rFonts w:ascii="Verdana" w:hAnsi="Verdana"/>
          <w:bCs/>
          <w:sz w:val="18"/>
          <w:szCs w:val="18"/>
        </w:rPr>
        <w:t>-</w:t>
      </w:r>
      <w:r w:rsidRPr="007E6C46">
        <w:rPr>
          <w:rFonts w:ascii="Verdana" w:hAnsi="Verdana"/>
          <w:bCs/>
          <w:sz w:val="18"/>
          <w:szCs w:val="18"/>
        </w:rPr>
        <w:t xml:space="preserve">urządzenia typu warniki z gorącą wodą, ekspres do kawy/termosy, itp. </w:t>
      </w:r>
    </w:p>
    <w:p w14:paraId="01E3258C" w14:textId="77777777" w:rsidR="00C33C08" w:rsidRPr="007E6C46" w:rsidRDefault="00C33C08" w:rsidP="00C33C08">
      <w:pPr>
        <w:numPr>
          <w:ilvl w:val="0"/>
          <w:numId w:val="28"/>
        </w:numPr>
        <w:spacing w:line="276" w:lineRule="auto"/>
        <w:ind w:left="284" w:right="-2" w:hanging="426"/>
        <w:jc w:val="both"/>
        <w:rPr>
          <w:rFonts w:ascii="Verdana" w:hAnsi="Verdana"/>
          <w:sz w:val="18"/>
          <w:szCs w:val="18"/>
          <w:u w:val="single"/>
        </w:rPr>
      </w:pPr>
      <w:r w:rsidRPr="007E6C46">
        <w:rPr>
          <w:rFonts w:ascii="Verdana" w:hAnsi="Verdana"/>
          <w:sz w:val="18"/>
          <w:szCs w:val="18"/>
        </w:rPr>
        <w:t xml:space="preserve">Zamawiający zapewnia sale przeznaczone do podania </w:t>
      </w:r>
      <w:r>
        <w:rPr>
          <w:rFonts w:ascii="Verdana" w:hAnsi="Verdana"/>
          <w:sz w:val="18"/>
          <w:szCs w:val="18"/>
        </w:rPr>
        <w:t xml:space="preserve">i konsumpcji </w:t>
      </w:r>
      <w:r w:rsidRPr="007E6C46">
        <w:rPr>
          <w:rFonts w:ascii="Verdana" w:hAnsi="Verdana"/>
          <w:sz w:val="18"/>
          <w:szCs w:val="18"/>
        </w:rPr>
        <w:t xml:space="preserve">posiłku </w:t>
      </w:r>
      <w:r>
        <w:rPr>
          <w:rFonts w:ascii="Verdana" w:hAnsi="Verdana"/>
          <w:sz w:val="18"/>
          <w:szCs w:val="18"/>
        </w:rPr>
        <w:t xml:space="preserve">- </w:t>
      </w:r>
      <w:r w:rsidRPr="007E6C46">
        <w:rPr>
          <w:rFonts w:ascii="Verdana" w:hAnsi="Verdana"/>
          <w:sz w:val="18"/>
          <w:szCs w:val="18"/>
        </w:rPr>
        <w:t>wraz ze stołami i krzesłami.</w:t>
      </w:r>
    </w:p>
    <w:p w14:paraId="02240CAF" w14:textId="77777777" w:rsidR="00C33C08" w:rsidRPr="00914479" w:rsidRDefault="00C33C08" w:rsidP="00C33C08">
      <w:pPr>
        <w:numPr>
          <w:ilvl w:val="0"/>
          <w:numId w:val="28"/>
        </w:numPr>
        <w:spacing w:line="276" w:lineRule="auto"/>
        <w:ind w:left="284" w:right="-2" w:hanging="426"/>
        <w:jc w:val="both"/>
        <w:rPr>
          <w:rFonts w:ascii="Verdana" w:hAnsi="Verdana"/>
          <w:sz w:val="18"/>
          <w:szCs w:val="18"/>
          <w:u w:val="single"/>
        </w:rPr>
      </w:pPr>
      <w:r w:rsidRPr="00914479">
        <w:rPr>
          <w:rFonts w:ascii="Verdana" w:hAnsi="Verdana"/>
          <w:sz w:val="18"/>
          <w:szCs w:val="18"/>
        </w:rPr>
        <w:t xml:space="preserve">Wykonawca jest zobowiązany zapewnić osobę/y obsługującą/e catering przez cały czas wykonywania usługi. Obsługa będzie odpowiedzialna za podanie napojów i przekąsek do stołów. Wykonawca zapewni osoby obsługujące w ilości pozwalającej na zaserwowanie napojów/przekąsek całej grupie szkoleniowej w krótkim czasie, aby podanie i konsumpcja nie przekroczyły wyznaczonego czasu  trwania przerwy kawowej (0,5h). Organizując usługę serwowania cateringu należy uwzględnić fakt, iż uczestnikami szkoleń są osoby starsze, z ograniczeniami ruchowymi etc. </w:t>
      </w:r>
    </w:p>
    <w:p w14:paraId="3C07381E" w14:textId="77777777" w:rsidR="00C33C08" w:rsidRPr="007E6C46" w:rsidRDefault="00C33C08" w:rsidP="00C33C08">
      <w:pPr>
        <w:numPr>
          <w:ilvl w:val="0"/>
          <w:numId w:val="28"/>
        </w:numPr>
        <w:spacing w:line="276" w:lineRule="auto"/>
        <w:ind w:left="284" w:right="-2" w:hanging="426"/>
        <w:jc w:val="both"/>
        <w:rPr>
          <w:rFonts w:ascii="Verdana" w:hAnsi="Verdana"/>
          <w:sz w:val="18"/>
          <w:szCs w:val="18"/>
          <w:u w:val="single"/>
        </w:rPr>
      </w:pPr>
      <w:r w:rsidRPr="007E6C46">
        <w:rPr>
          <w:rFonts w:ascii="Verdana" w:hAnsi="Verdana"/>
          <w:bCs/>
          <w:sz w:val="18"/>
          <w:szCs w:val="18"/>
        </w:rPr>
        <w:t>Wykonawca zapewnia transport cateringu zgodnie z wymaganiami sanitarnymi dotyczącymi żywności.</w:t>
      </w:r>
    </w:p>
    <w:p w14:paraId="7C00BD9E" w14:textId="77777777" w:rsidR="00C33C08" w:rsidRPr="007E6C46" w:rsidRDefault="00C33C08" w:rsidP="00C33C08">
      <w:pPr>
        <w:numPr>
          <w:ilvl w:val="0"/>
          <w:numId w:val="28"/>
        </w:numPr>
        <w:spacing w:line="276" w:lineRule="auto"/>
        <w:ind w:left="284" w:right="-2" w:hanging="426"/>
        <w:jc w:val="both"/>
        <w:rPr>
          <w:rFonts w:ascii="Verdana" w:hAnsi="Verdana"/>
          <w:sz w:val="18"/>
          <w:szCs w:val="18"/>
          <w:u w:val="single"/>
        </w:rPr>
      </w:pPr>
      <w:r w:rsidRPr="007E6C46">
        <w:rPr>
          <w:rFonts w:ascii="Verdana" w:hAnsi="Verdana"/>
          <w:sz w:val="18"/>
          <w:szCs w:val="18"/>
        </w:rPr>
        <w:t>Wykonawca jest zobowiązany do przestrzegania wytycznych przeciwepidemicznych dla funkcjonowania gastronomii w trakcie epidemii SARS-CoV-2 wydanych przez Głównego Inspektora Sanitarnego.</w:t>
      </w:r>
    </w:p>
    <w:p w14:paraId="43775015" w14:textId="77777777" w:rsidR="00C33C08" w:rsidRPr="007E6C46" w:rsidRDefault="00C33C08" w:rsidP="00C33C08">
      <w:pPr>
        <w:numPr>
          <w:ilvl w:val="0"/>
          <w:numId w:val="28"/>
        </w:numPr>
        <w:spacing w:line="276" w:lineRule="auto"/>
        <w:ind w:left="284" w:right="-2" w:hanging="426"/>
        <w:jc w:val="both"/>
        <w:rPr>
          <w:rFonts w:ascii="Verdana" w:hAnsi="Verdana"/>
          <w:sz w:val="18"/>
          <w:szCs w:val="18"/>
          <w:u w:val="single"/>
        </w:rPr>
      </w:pPr>
      <w:r w:rsidRPr="007E6C46">
        <w:rPr>
          <w:rFonts w:ascii="Verdana" w:hAnsi="Verdana"/>
          <w:sz w:val="18"/>
          <w:szCs w:val="18"/>
        </w:rPr>
        <w:t>W związku z epidemią COVID-19 zasady realizacji cateringu mogą ulec zmianie w sytuacji ewentualnych aktualizacji obostrzeń.</w:t>
      </w:r>
    </w:p>
    <w:p w14:paraId="53480EDE" w14:textId="77777777" w:rsidR="00C33C08" w:rsidRPr="009828CF" w:rsidRDefault="00C33C08" w:rsidP="00C33C08">
      <w:pPr>
        <w:numPr>
          <w:ilvl w:val="0"/>
          <w:numId w:val="28"/>
        </w:numPr>
        <w:spacing w:line="276" w:lineRule="auto"/>
        <w:ind w:left="284" w:right="-2" w:hanging="426"/>
        <w:jc w:val="both"/>
        <w:rPr>
          <w:rFonts w:ascii="Verdana" w:hAnsi="Verdana"/>
          <w:bCs/>
          <w:color w:val="000000"/>
          <w:sz w:val="18"/>
          <w:szCs w:val="18"/>
        </w:rPr>
      </w:pPr>
      <w:r w:rsidRPr="009828CF">
        <w:rPr>
          <w:rFonts w:ascii="Verdana" w:hAnsi="Verdana"/>
          <w:bCs/>
          <w:color w:val="000000"/>
          <w:sz w:val="18"/>
          <w:szCs w:val="18"/>
        </w:rPr>
        <w:t xml:space="preserve">Zamawiający w terminie do 3 dni od daty podpisania umowy, będzie wymagał od Wykonawcy, przedstawienia dowodów potwierdzających spełnienie wymagania Zamawiającego odnośnie zatrudnienia co najmniej jednej osoby bezrobotnej lub niepełnosprawnej przy realizacji niniejszej umowy lub posiadania w swoich zasobach kadrowych min. jednej osoby niepełnosprawnej, która zostanie oddelegowana do realizacji niniejszej umowy, tj. zanonimizowane: kopia umowy o pracę, kopia orzeczenia o stopniu niepełnosprawności lub/i kopia zaświadczenia z urzędu pracy poświadczającego fakt pozostawania bez zatrudnienia w okresie przed podjęciem niniejszego zlecenia </w:t>
      </w:r>
      <w:r w:rsidRPr="009828CF">
        <w:rPr>
          <w:rFonts w:ascii="Verdana" w:hAnsi="Verdana"/>
          <w:bCs/>
          <w:i/>
          <w:color w:val="000000"/>
          <w:sz w:val="18"/>
          <w:szCs w:val="18"/>
        </w:rPr>
        <w:t>(dotyczy jeżeli Wykonawca w ofercie złożył taką deklarację)</w:t>
      </w:r>
      <w:r w:rsidRPr="009828CF">
        <w:rPr>
          <w:rFonts w:ascii="Verdana" w:hAnsi="Verdana"/>
          <w:bCs/>
          <w:color w:val="000000"/>
          <w:sz w:val="18"/>
          <w:szCs w:val="18"/>
        </w:rPr>
        <w:t>.</w:t>
      </w:r>
    </w:p>
    <w:p w14:paraId="0E6F414E" w14:textId="77777777" w:rsidR="00C33C08" w:rsidRPr="009828CF" w:rsidRDefault="00C33C08" w:rsidP="00C33C08">
      <w:pPr>
        <w:spacing w:line="276" w:lineRule="auto"/>
        <w:ind w:left="284" w:right="-567"/>
        <w:jc w:val="both"/>
        <w:rPr>
          <w:rFonts w:ascii="Verdana" w:hAnsi="Verdana"/>
          <w:bCs/>
          <w:i/>
          <w:sz w:val="18"/>
          <w:szCs w:val="18"/>
        </w:rPr>
      </w:pPr>
    </w:p>
    <w:p w14:paraId="5D28FAF7" w14:textId="77777777" w:rsidR="00C33C08" w:rsidRPr="009828CF" w:rsidRDefault="00C33C08" w:rsidP="00C33C08">
      <w:pPr>
        <w:spacing w:line="276" w:lineRule="auto"/>
        <w:ind w:left="284" w:right="-567"/>
        <w:jc w:val="center"/>
        <w:rPr>
          <w:rFonts w:ascii="Verdana" w:hAnsi="Verdana"/>
          <w:b/>
          <w:bCs/>
          <w:sz w:val="18"/>
          <w:szCs w:val="18"/>
        </w:rPr>
      </w:pPr>
      <w:r w:rsidRPr="009828CF">
        <w:rPr>
          <w:rFonts w:ascii="Verdana" w:hAnsi="Verdana"/>
          <w:b/>
          <w:bCs/>
          <w:sz w:val="18"/>
          <w:szCs w:val="18"/>
        </w:rPr>
        <w:t>§ 3</w:t>
      </w:r>
    </w:p>
    <w:p w14:paraId="0830C753" w14:textId="77777777" w:rsidR="00C33C08" w:rsidRPr="009828CF" w:rsidRDefault="00C33C08" w:rsidP="00C33C08">
      <w:pPr>
        <w:spacing w:line="276" w:lineRule="auto"/>
        <w:ind w:left="284" w:right="-567"/>
        <w:jc w:val="both"/>
        <w:rPr>
          <w:rFonts w:ascii="Verdana" w:hAnsi="Verdana"/>
          <w:b/>
          <w:bCs/>
          <w:sz w:val="18"/>
          <w:szCs w:val="18"/>
        </w:rPr>
      </w:pPr>
      <w:r w:rsidRPr="009828CF">
        <w:rPr>
          <w:rFonts w:ascii="Verdana" w:hAnsi="Verdana"/>
          <w:b/>
          <w:bCs/>
          <w:sz w:val="18"/>
          <w:szCs w:val="18"/>
        </w:rPr>
        <w:t>Termin realizacji przedmiotu umowy:</w:t>
      </w:r>
    </w:p>
    <w:p w14:paraId="525B7CB7" w14:textId="77777777" w:rsidR="00C33C08" w:rsidRDefault="00C33C08" w:rsidP="00C33C08">
      <w:pPr>
        <w:ind w:left="284"/>
        <w:jc w:val="both"/>
        <w:rPr>
          <w:rFonts w:ascii="Verdana" w:hAnsi="Verdana"/>
          <w:b/>
          <w:sz w:val="18"/>
          <w:szCs w:val="18"/>
        </w:rPr>
      </w:pPr>
      <w:r w:rsidRPr="007E6C46">
        <w:rPr>
          <w:rFonts w:ascii="Verdana" w:hAnsi="Verdana"/>
          <w:sz w:val="18"/>
          <w:szCs w:val="18"/>
        </w:rPr>
        <w:t xml:space="preserve">Wykonawca będzie realizował przedmiot umowy w okresie  </w:t>
      </w:r>
      <w:r w:rsidRPr="00023749">
        <w:rPr>
          <w:rFonts w:ascii="Verdana" w:hAnsi="Verdana"/>
          <w:b/>
          <w:sz w:val="18"/>
          <w:szCs w:val="18"/>
        </w:rPr>
        <w:t xml:space="preserve">od 11.06.2021 r. do </w:t>
      </w:r>
      <w:r>
        <w:rPr>
          <w:rFonts w:ascii="Verdana" w:hAnsi="Verdana"/>
          <w:b/>
          <w:sz w:val="18"/>
          <w:szCs w:val="18"/>
        </w:rPr>
        <w:br/>
      </w:r>
      <w:r w:rsidRPr="00023749">
        <w:rPr>
          <w:rFonts w:ascii="Verdana" w:hAnsi="Verdana"/>
          <w:b/>
          <w:sz w:val="18"/>
          <w:szCs w:val="18"/>
        </w:rPr>
        <w:t xml:space="preserve">30.06.2021 r. </w:t>
      </w:r>
      <w:r w:rsidRPr="00023749">
        <w:rPr>
          <w:rFonts w:ascii="Verdana" w:hAnsi="Verdana"/>
          <w:sz w:val="18"/>
          <w:szCs w:val="18"/>
        </w:rPr>
        <w:t xml:space="preserve">przez </w:t>
      </w:r>
      <w:r w:rsidRPr="00023749">
        <w:rPr>
          <w:rFonts w:ascii="Verdana" w:hAnsi="Verdana"/>
          <w:b/>
          <w:sz w:val="18"/>
          <w:szCs w:val="18"/>
        </w:rPr>
        <w:t>16 dni</w:t>
      </w:r>
      <w:r w:rsidRPr="00023749">
        <w:rPr>
          <w:rFonts w:ascii="Verdana" w:hAnsi="Verdana"/>
          <w:sz w:val="18"/>
          <w:szCs w:val="18"/>
        </w:rPr>
        <w:t xml:space="preserve"> w godzinach </w:t>
      </w:r>
      <w:r>
        <w:rPr>
          <w:rFonts w:ascii="Verdana" w:hAnsi="Verdana"/>
          <w:sz w:val="18"/>
          <w:szCs w:val="18"/>
        </w:rPr>
        <w:t xml:space="preserve">szkoleń odbywających się od </w:t>
      </w:r>
      <w:r w:rsidRPr="00023749">
        <w:rPr>
          <w:rFonts w:ascii="Verdana" w:hAnsi="Verdana"/>
          <w:sz w:val="18"/>
          <w:szCs w:val="18"/>
        </w:rPr>
        <w:t>15:00 do 18:30</w:t>
      </w:r>
      <w:r>
        <w:rPr>
          <w:rFonts w:ascii="Verdana" w:hAnsi="Verdana"/>
          <w:sz w:val="18"/>
          <w:szCs w:val="18"/>
        </w:rPr>
        <w:t xml:space="preserve">. </w:t>
      </w:r>
      <w:r w:rsidRPr="00023749">
        <w:rPr>
          <w:rFonts w:ascii="Verdana" w:hAnsi="Verdana"/>
          <w:b/>
          <w:sz w:val="18"/>
          <w:szCs w:val="18"/>
        </w:rPr>
        <w:t>Planowany czas przerwy kawowej:</w:t>
      </w:r>
      <w:r>
        <w:rPr>
          <w:rFonts w:ascii="Verdana" w:hAnsi="Verdana"/>
          <w:sz w:val="18"/>
          <w:szCs w:val="18"/>
        </w:rPr>
        <w:t xml:space="preserve"> </w:t>
      </w:r>
      <w:r w:rsidRPr="00023749">
        <w:rPr>
          <w:rFonts w:ascii="Verdana" w:hAnsi="Verdana"/>
          <w:b/>
          <w:sz w:val="18"/>
          <w:szCs w:val="18"/>
        </w:rPr>
        <w:t>godz. 16:30 – 17:00</w:t>
      </w:r>
      <w:r>
        <w:rPr>
          <w:rFonts w:ascii="Verdana" w:hAnsi="Verdana"/>
          <w:b/>
          <w:sz w:val="18"/>
          <w:szCs w:val="18"/>
        </w:rPr>
        <w:t>:</w:t>
      </w:r>
    </w:p>
    <w:p w14:paraId="1ACC4FD9" w14:textId="77777777" w:rsidR="00C33C08" w:rsidRDefault="00C33C08" w:rsidP="00C33C08">
      <w:pPr>
        <w:spacing w:line="276" w:lineRule="auto"/>
        <w:ind w:left="284"/>
        <w:jc w:val="both"/>
        <w:rPr>
          <w:rFonts w:ascii="Verdana" w:hAnsi="Verdana"/>
          <w:b/>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3305"/>
        <w:gridCol w:w="2223"/>
      </w:tblGrid>
      <w:tr w:rsidR="00C33C08" w:rsidRPr="00287A3C" w14:paraId="7EC6BE76" w14:textId="77777777" w:rsidTr="00EA6984">
        <w:trPr>
          <w:trHeight w:val="300"/>
        </w:trPr>
        <w:tc>
          <w:tcPr>
            <w:tcW w:w="806" w:type="dxa"/>
            <w:shd w:val="clear" w:color="auto" w:fill="auto"/>
            <w:noWrap/>
            <w:hideMark/>
          </w:tcPr>
          <w:p w14:paraId="2B2009BB" w14:textId="77777777" w:rsidR="00C33C08" w:rsidRPr="00287A3C" w:rsidRDefault="00C33C08" w:rsidP="00EA6984">
            <w:pPr>
              <w:spacing w:line="276" w:lineRule="auto"/>
              <w:ind w:left="284"/>
              <w:jc w:val="both"/>
              <w:rPr>
                <w:rFonts w:ascii="Verdana" w:eastAsia="Calibri" w:hAnsi="Verdana"/>
                <w:b/>
                <w:bCs/>
                <w:sz w:val="18"/>
                <w:szCs w:val="18"/>
                <w:lang w:eastAsia="en-US"/>
              </w:rPr>
            </w:pPr>
            <w:bookmarkStart w:id="4" w:name="_Hlk72410390"/>
            <w:r w:rsidRPr="00287A3C">
              <w:rPr>
                <w:rFonts w:ascii="Verdana" w:eastAsia="Calibri" w:hAnsi="Verdana"/>
                <w:b/>
                <w:bCs/>
                <w:sz w:val="18"/>
                <w:szCs w:val="18"/>
                <w:lang w:eastAsia="en-US"/>
              </w:rPr>
              <w:t>Lp.</w:t>
            </w:r>
          </w:p>
        </w:tc>
        <w:tc>
          <w:tcPr>
            <w:tcW w:w="3305" w:type="dxa"/>
            <w:shd w:val="clear" w:color="auto" w:fill="auto"/>
            <w:hideMark/>
          </w:tcPr>
          <w:p w14:paraId="072212DE" w14:textId="77777777" w:rsidR="00C33C08" w:rsidRPr="00287A3C" w:rsidRDefault="00C33C08" w:rsidP="00EA6984">
            <w:pPr>
              <w:spacing w:line="276" w:lineRule="auto"/>
              <w:ind w:left="284"/>
              <w:jc w:val="both"/>
              <w:rPr>
                <w:rFonts w:ascii="Verdana" w:eastAsia="Calibri" w:hAnsi="Verdana"/>
                <w:b/>
                <w:bCs/>
                <w:sz w:val="18"/>
                <w:szCs w:val="18"/>
                <w:lang w:eastAsia="en-US"/>
              </w:rPr>
            </w:pPr>
            <w:r w:rsidRPr="00287A3C">
              <w:rPr>
                <w:rFonts w:ascii="Verdana" w:eastAsia="Calibri" w:hAnsi="Verdana"/>
                <w:b/>
                <w:bCs/>
                <w:sz w:val="18"/>
                <w:szCs w:val="18"/>
                <w:lang w:eastAsia="en-US"/>
              </w:rPr>
              <w:t>Miejsce szkolenia</w:t>
            </w:r>
          </w:p>
        </w:tc>
        <w:tc>
          <w:tcPr>
            <w:tcW w:w="2223" w:type="dxa"/>
            <w:shd w:val="clear" w:color="auto" w:fill="auto"/>
            <w:noWrap/>
            <w:hideMark/>
          </w:tcPr>
          <w:p w14:paraId="413A9083" w14:textId="77777777" w:rsidR="00C33C08" w:rsidRPr="00287A3C" w:rsidRDefault="00C33C08" w:rsidP="00EA6984">
            <w:pPr>
              <w:spacing w:line="276" w:lineRule="auto"/>
              <w:ind w:left="284"/>
              <w:jc w:val="both"/>
              <w:rPr>
                <w:rFonts w:ascii="Verdana" w:eastAsia="Calibri" w:hAnsi="Verdana"/>
                <w:b/>
                <w:bCs/>
                <w:sz w:val="18"/>
                <w:szCs w:val="18"/>
                <w:lang w:eastAsia="en-US"/>
              </w:rPr>
            </w:pPr>
            <w:r w:rsidRPr="00287A3C">
              <w:rPr>
                <w:rFonts w:ascii="Verdana" w:eastAsia="Calibri" w:hAnsi="Verdana"/>
                <w:b/>
                <w:bCs/>
                <w:sz w:val="18"/>
                <w:szCs w:val="18"/>
                <w:lang w:eastAsia="en-US"/>
              </w:rPr>
              <w:t xml:space="preserve">Data szkolenia </w:t>
            </w:r>
          </w:p>
        </w:tc>
      </w:tr>
      <w:tr w:rsidR="00C33C08" w:rsidRPr="00287A3C" w14:paraId="04CE8490" w14:textId="77777777" w:rsidTr="00EA6984">
        <w:trPr>
          <w:trHeight w:val="300"/>
        </w:trPr>
        <w:tc>
          <w:tcPr>
            <w:tcW w:w="806" w:type="dxa"/>
            <w:vMerge w:val="restart"/>
            <w:shd w:val="clear" w:color="auto" w:fill="auto"/>
            <w:noWrap/>
            <w:hideMark/>
          </w:tcPr>
          <w:p w14:paraId="2985C302" w14:textId="77777777" w:rsidR="00C33C08" w:rsidRPr="00287A3C" w:rsidRDefault="00C33C08" w:rsidP="00EA6984">
            <w:pPr>
              <w:spacing w:line="276" w:lineRule="auto"/>
              <w:ind w:left="284"/>
              <w:jc w:val="both"/>
              <w:rPr>
                <w:rFonts w:ascii="Verdana" w:eastAsia="Calibri" w:hAnsi="Verdana"/>
                <w:sz w:val="18"/>
                <w:szCs w:val="18"/>
                <w:lang w:eastAsia="en-US"/>
              </w:rPr>
            </w:pPr>
            <w:r w:rsidRPr="00287A3C">
              <w:rPr>
                <w:rFonts w:ascii="Verdana" w:eastAsia="Calibri" w:hAnsi="Verdana"/>
                <w:sz w:val="18"/>
                <w:szCs w:val="18"/>
                <w:lang w:eastAsia="en-US"/>
              </w:rPr>
              <w:t>1</w:t>
            </w:r>
          </w:p>
        </w:tc>
        <w:tc>
          <w:tcPr>
            <w:tcW w:w="3305" w:type="dxa"/>
            <w:vMerge w:val="restart"/>
            <w:shd w:val="clear" w:color="auto" w:fill="auto"/>
            <w:noWrap/>
            <w:hideMark/>
          </w:tcPr>
          <w:p w14:paraId="0B96ED3C" w14:textId="77777777" w:rsidR="00C33C08" w:rsidRPr="00287A3C" w:rsidRDefault="00C33C08" w:rsidP="00EA6984">
            <w:pPr>
              <w:spacing w:line="276" w:lineRule="auto"/>
              <w:ind w:left="284"/>
              <w:jc w:val="both"/>
              <w:rPr>
                <w:rFonts w:ascii="Verdana" w:eastAsia="Calibri" w:hAnsi="Verdana"/>
                <w:sz w:val="18"/>
                <w:szCs w:val="18"/>
                <w:lang w:eastAsia="en-US"/>
              </w:rPr>
            </w:pPr>
            <w:r w:rsidRPr="00287A3C">
              <w:rPr>
                <w:rFonts w:ascii="Verdana" w:eastAsia="Calibri" w:hAnsi="Verdana"/>
                <w:sz w:val="18"/>
                <w:szCs w:val="18"/>
                <w:lang w:eastAsia="en-US"/>
              </w:rPr>
              <w:t>ul. Skwierzyńska 23/2</w:t>
            </w:r>
          </w:p>
        </w:tc>
        <w:tc>
          <w:tcPr>
            <w:tcW w:w="2223" w:type="dxa"/>
            <w:shd w:val="clear" w:color="auto" w:fill="auto"/>
            <w:noWrap/>
            <w:hideMark/>
          </w:tcPr>
          <w:p w14:paraId="3817D18B" w14:textId="77777777" w:rsidR="00C33C08" w:rsidRPr="00287A3C" w:rsidRDefault="00C33C08" w:rsidP="00EA6984">
            <w:pPr>
              <w:spacing w:line="276" w:lineRule="auto"/>
              <w:ind w:left="284"/>
              <w:jc w:val="both"/>
              <w:rPr>
                <w:rFonts w:ascii="Verdana" w:eastAsia="Calibri" w:hAnsi="Verdana"/>
                <w:sz w:val="18"/>
                <w:szCs w:val="18"/>
                <w:lang w:eastAsia="en-US"/>
              </w:rPr>
            </w:pPr>
            <w:r w:rsidRPr="00287A3C">
              <w:rPr>
                <w:rFonts w:ascii="Verdana" w:eastAsia="Calibri" w:hAnsi="Verdana"/>
                <w:sz w:val="18"/>
                <w:szCs w:val="18"/>
                <w:lang w:eastAsia="en-US"/>
              </w:rPr>
              <w:t>14.06.2021</w:t>
            </w:r>
          </w:p>
        </w:tc>
      </w:tr>
      <w:tr w:rsidR="00C33C08" w:rsidRPr="00287A3C" w14:paraId="744110BC" w14:textId="77777777" w:rsidTr="00EA6984">
        <w:trPr>
          <w:trHeight w:val="300"/>
        </w:trPr>
        <w:tc>
          <w:tcPr>
            <w:tcW w:w="806" w:type="dxa"/>
            <w:vMerge/>
            <w:shd w:val="clear" w:color="auto" w:fill="auto"/>
            <w:hideMark/>
          </w:tcPr>
          <w:p w14:paraId="01C02B3C" w14:textId="77777777" w:rsidR="00C33C08" w:rsidRPr="00287A3C" w:rsidRDefault="00C33C08" w:rsidP="00EA6984">
            <w:pPr>
              <w:spacing w:line="276" w:lineRule="auto"/>
              <w:ind w:left="284"/>
              <w:jc w:val="both"/>
              <w:rPr>
                <w:rFonts w:ascii="Verdana" w:eastAsia="Calibri" w:hAnsi="Verdana"/>
                <w:sz w:val="18"/>
                <w:szCs w:val="18"/>
                <w:lang w:eastAsia="en-US"/>
              </w:rPr>
            </w:pPr>
          </w:p>
        </w:tc>
        <w:tc>
          <w:tcPr>
            <w:tcW w:w="3305" w:type="dxa"/>
            <w:vMerge/>
            <w:shd w:val="clear" w:color="auto" w:fill="auto"/>
            <w:hideMark/>
          </w:tcPr>
          <w:p w14:paraId="444742A3" w14:textId="77777777" w:rsidR="00C33C08" w:rsidRPr="00287A3C" w:rsidRDefault="00C33C08" w:rsidP="00EA6984">
            <w:pPr>
              <w:spacing w:line="276" w:lineRule="auto"/>
              <w:ind w:left="284"/>
              <w:jc w:val="both"/>
              <w:rPr>
                <w:rFonts w:ascii="Verdana" w:eastAsia="Calibri" w:hAnsi="Verdana"/>
                <w:sz w:val="18"/>
                <w:szCs w:val="18"/>
                <w:lang w:eastAsia="en-US"/>
              </w:rPr>
            </w:pPr>
          </w:p>
        </w:tc>
        <w:tc>
          <w:tcPr>
            <w:tcW w:w="2223" w:type="dxa"/>
            <w:shd w:val="clear" w:color="auto" w:fill="auto"/>
            <w:noWrap/>
            <w:hideMark/>
          </w:tcPr>
          <w:p w14:paraId="7CD436A3" w14:textId="77777777" w:rsidR="00C33C08" w:rsidRPr="00287A3C" w:rsidRDefault="00C33C08" w:rsidP="00EA6984">
            <w:pPr>
              <w:spacing w:line="276" w:lineRule="auto"/>
              <w:ind w:left="284"/>
              <w:jc w:val="both"/>
              <w:rPr>
                <w:rFonts w:ascii="Verdana" w:eastAsia="Calibri" w:hAnsi="Verdana"/>
                <w:sz w:val="18"/>
                <w:szCs w:val="18"/>
                <w:lang w:eastAsia="en-US"/>
              </w:rPr>
            </w:pPr>
            <w:r w:rsidRPr="00287A3C">
              <w:rPr>
                <w:rFonts w:ascii="Verdana" w:eastAsia="Calibri" w:hAnsi="Verdana"/>
                <w:sz w:val="18"/>
                <w:szCs w:val="18"/>
                <w:lang w:eastAsia="en-US"/>
              </w:rPr>
              <w:t>11.06.2021</w:t>
            </w:r>
          </w:p>
        </w:tc>
      </w:tr>
      <w:tr w:rsidR="00C33C08" w:rsidRPr="00287A3C" w14:paraId="2B64536C" w14:textId="77777777" w:rsidTr="00EA6984">
        <w:trPr>
          <w:trHeight w:val="300"/>
        </w:trPr>
        <w:tc>
          <w:tcPr>
            <w:tcW w:w="806" w:type="dxa"/>
            <w:vMerge w:val="restart"/>
            <w:shd w:val="clear" w:color="auto" w:fill="auto"/>
            <w:noWrap/>
            <w:hideMark/>
          </w:tcPr>
          <w:p w14:paraId="7F2BF082" w14:textId="77777777" w:rsidR="00C33C08" w:rsidRPr="00287A3C" w:rsidRDefault="00C33C08" w:rsidP="00EA6984">
            <w:pPr>
              <w:spacing w:line="276" w:lineRule="auto"/>
              <w:ind w:left="284"/>
              <w:jc w:val="both"/>
              <w:rPr>
                <w:rFonts w:ascii="Verdana" w:eastAsia="Calibri" w:hAnsi="Verdana"/>
                <w:sz w:val="18"/>
                <w:szCs w:val="18"/>
                <w:lang w:eastAsia="en-US"/>
              </w:rPr>
            </w:pPr>
            <w:r w:rsidRPr="00287A3C">
              <w:rPr>
                <w:rFonts w:ascii="Verdana" w:eastAsia="Calibri" w:hAnsi="Verdana"/>
                <w:sz w:val="18"/>
                <w:szCs w:val="18"/>
                <w:lang w:eastAsia="en-US"/>
              </w:rPr>
              <w:t>2</w:t>
            </w:r>
          </w:p>
        </w:tc>
        <w:tc>
          <w:tcPr>
            <w:tcW w:w="3305" w:type="dxa"/>
            <w:vMerge w:val="restart"/>
            <w:shd w:val="clear" w:color="auto" w:fill="auto"/>
            <w:noWrap/>
            <w:hideMark/>
          </w:tcPr>
          <w:p w14:paraId="53B6A0F0" w14:textId="77777777" w:rsidR="00C33C08" w:rsidRPr="00287A3C" w:rsidRDefault="00C33C08" w:rsidP="00EA6984">
            <w:pPr>
              <w:spacing w:line="276" w:lineRule="auto"/>
              <w:ind w:left="284"/>
              <w:jc w:val="both"/>
              <w:rPr>
                <w:rFonts w:ascii="Verdana" w:eastAsia="Calibri" w:hAnsi="Verdana"/>
                <w:sz w:val="18"/>
                <w:szCs w:val="18"/>
                <w:lang w:eastAsia="en-US"/>
              </w:rPr>
            </w:pPr>
            <w:r w:rsidRPr="00287A3C">
              <w:rPr>
                <w:rFonts w:ascii="Verdana" w:eastAsia="Calibri" w:hAnsi="Verdana"/>
                <w:sz w:val="18"/>
                <w:szCs w:val="18"/>
                <w:lang w:eastAsia="en-US"/>
              </w:rPr>
              <w:t>ul. Kościuszki  67</w:t>
            </w:r>
          </w:p>
        </w:tc>
        <w:tc>
          <w:tcPr>
            <w:tcW w:w="2223" w:type="dxa"/>
            <w:shd w:val="clear" w:color="auto" w:fill="auto"/>
            <w:noWrap/>
            <w:hideMark/>
          </w:tcPr>
          <w:p w14:paraId="2048FED1" w14:textId="77777777" w:rsidR="00C33C08" w:rsidRPr="00287A3C" w:rsidRDefault="00C33C08" w:rsidP="00EA6984">
            <w:pPr>
              <w:spacing w:line="276" w:lineRule="auto"/>
              <w:ind w:left="284"/>
              <w:jc w:val="both"/>
              <w:rPr>
                <w:rFonts w:ascii="Verdana" w:eastAsia="Calibri" w:hAnsi="Verdana"/>
                <w:sz w:val="18"/>
                <w:szCs w:val="18"/>
                <w:lang w:eastAsia="en-US"/>
              </w:rPr>
            </w:pPr>
            <w:r w:rsidRPr="00287A3C">
              <w:rPr>
                <w:rFonts w:ascii="Verdana" w:eastAsia="Calibri" w:hAnsi="Verdana"/>
                <w:sz w:val="18"/>
                <w:szCs w:val="18"/>
                <w:lang w:eastAsia="en-US"/>
              </w:rPr>
              <w:t>17.06.2021</w:t>
            </w:r>
          </w:p>
        </w:tc>
      </w:tr>
      <w:tr w:rsidR="00C33C08" w:rsidRPr="00287A3C" w14:paraId="75265344" w14:textId="77777777" w:rsidTr="00EA6984">
        <w:trPr>
          <w:trHeight w:val="300"/>
        </w:trPr>
        <w:tc>
          <w:tcPr>
            <w:tcW w:w="806" w:type="dxa"/>
            <w:vMerge/>
            <w:shd w:val="clear" w:color="auto" w:fill="auto"/>
            <w:hideMark/>
          </w:tcPr>
          <w:p w14:paraId="42E11241" w14:textId="77777777" w:rsidR="00C33C08" w:rsidRPr="00287A3C" w:rsidRDefault="00C33C08" w:rsidP="00EA6984">
            <w:pPr>
              <w:spacing w:line="276" w:lineRule="auto"/>
              <w:ind w:left="284"/>
              <w:jc w:val="both"/>
              <w:rPr>
                <w:rFonts w:ascii="Verdana" w:eastAsia="Calibri" w:hAnsi="Verdana"/>
                <w:sz w:val="18"/>
                <w:szCs w:val="18"/>
                <w:lang w:eastAsia="en-US"/>
              </w:rPr>
            </w:pPr>
          </w:p>
        </w:tc>
        <w:tc>
          <w:tcPr>
            <w:tcW w:w="3305" w:type="dxa"/>
            <w:vMerge/>
            <w:shd w:val="clear" w:color="auto" w:fill="auto"/>
            <w:hideMark/>
          </w:tcPr>
          <w:p w14:paraId="4F860E0C" w14:textId="77777777" w:rsidR="00C33C08" w:rsidRPr="00287A3C" w:rsidRDefault="00C33C08" w:rsidP="00EA6984">
            <w:pPr>
              <w:spacing w:line="276" w:lineRule="auto"/>
              <w:ind w:left="284"/>
              <w:jc w:val="both"/>
              <w:rPr>
                <w:rFonts w:ascii="Verdana" w:eastAsia="Calibri" w:hAnsi="Verdana"/>
                <w:sz w:val="18"/>
                <w:szCs w:val="18"/>
                <w:lang w:eastAsia="en-US"/>
              </w:rPr>
            </w:pPr>
          </w:p>
        </w:tc>
        <w:tc>
          <w:tcPr>
            <w:tcW w:w="2223" w:type="dxa"/>
            <w:shd w:val="clear" w:color="auto" w:fill="auto"/>
            <w:noWrap/>
            <w:hideMark/>
          </w:tcPr>
          <w:p w14:paraId="64D5B24E" w14:textId="77777777" w:rsidR="00C33C08" w:rsidRPr="00287A3C" w:rsidRDefault="00C33C08" w:rsidP="00EA6984">
            <w:pPr>
              <w:spacing w:line="276" w:lineRule="auto"/>
              <w:ind w:left="284"/>
              <w:jc w:val="both"/>
              <w:rPr>
                <w:rFonts w:ascii="Verdana" w:eastAsia="Calibri" w:hAnsi="Verdana"/>
                <w:sz w:val="18"/>
                <w:szCs w:val="18"/>
                <w:lang w:eastAsia="en-US"/>
              </w:rPr>
            </w:pPr>
            <w:r w:rsidRPr="00287A3C">
              <w:rPr>
                <w:rFonts w:ascii="Verdana" w:eastAsia="Calibri" w:hAnsi="Verdana"/>
                <w:sz w:val="18"/>
                <w:szCs w:val="18"/>
                <w:lang w:eastAsia="en-US"/>
              </w:rPr>
              <w:t>25.06.2021</w:t>
            </w:r>
          </w:p>
        </w:tc>
      </w:tr>
      <w:tr w:rsidR="00C33C08" w:rsidRPr="00287A3C" w14:paraId="24A68E76" w14:textId="77777777" w:rsidTr="00EA6984">
        <w:trPr>
          <w:trHeight w:val="300"/>
        </w:trPr>
        <w:tc>
          <w:tcPr>
            <w:tcW w:w="806" w:type="dxa"/>
            <w:vMerge w:val="restart"/>
            <w:shd w:val="clear" w:color="auto" w:fill="auto"/>
            <w:noWrap/>
            <w:hideMark/>
          </w:tcPr>
          <w:p w14:paraId="5A555E59" w14:textId="77777777" w:rsidR="00C33C08" w:rsidRPr="00287A3C" w:rsidRDefault="00C33C08" w:rsidP="00EA6984">
            <w:pPr>
              <w:spacing w:line="276" w:lineRule="auto"/>
              <w:ind w:left="284"/>
              <w:jc w:val="both"/>
              <w:rPr>
                <w:rFonts w:ascii="Verdana" w:eastAsia="Calibri" w:hAnsi="Verdana"/>
                <w:sz w:val="18"/>
                <w:szCs w:val="18"/>
                <w:lang w:eastAsia="en-US"/>
              </w:rPr>
            </w:pPr>
            <w:r w:rsidRPr="00287A3C">
              <w:rPr>
                <w:rFonts w:ascii="Verdana" w:eastAsia="Calibri" w:hAnsi="Verdana"/>
                <w:sz w:val="18"/>
                <w:szCs w:val="18"/>
                <w:lang w:eastAsia="en-US"/>
              </w:rPr>
              <w:t>3</w:t>
            </w:r>
          </w:p>
        </w:tc>
        <w:tc>
          <w:tcPr>
            <w:tcW w:w="3305" w:type="dxa"/>
            <w:vMerge w:val="restart"/>
            <w:shd w:val="clear" w:color="auto" w:fill="auto"/>
            <w:noWrap/>
            <w:hideMark/>
          </w:tcPr>
          <w:p w14:paraId="181165E9" w14:textId="77777777" w:rsidR="00C33C08" w:rsidRPr="00287A3C" w:rsidRDefault="00C33C08" w:rsidP="00EA6984">
            <w:pPr>
              <w:spacing w:line="276" w:lineRule="auto"/>
              <w:ind w:left="284"/>
              <w:jc w:val="both"/>
              <w:rPr>
                <w:rFonts w:ascii="Verdana" w:eastAsia="Calibri" w:hAnsi="Verdana"/>
                <w:sz w:val="18"/>
                <w:szCs w:val="18"/>
                <w:lang w:eastAsia="en-US"/>
              </w:rPr>
            </w:pPr>
            <w:r w:rsidRPr="00287A3C">
              <w:rPr>
                <w:rFonts w:ascii="Verdana" w:eastAsia="Calibri" w:hAnsi="Verdana"/>
                <w:sz w:val="18"/>
                <w:szCs w:val="18"/>
                <w:lang w:eastAsia="en-US"/>
              </w:rPr>
              <w:t>ul. Komuny Paryskiej 11</w:t>
            </w:r>
          </w:p>
        </w:tc>
        <w:tc>
          <w:tcPr>
            <w:tcW w:w="2223" w:type="dxa"/>
            <w:shd w:val="clear" w:color="auto" w:fill="auto"/>
            <w:noWrap/>
            <w:hideMark/>
          </w:tcPr>
          <w:p w14:paraId="6E7F4C7F" w14:textId="77777777" w:rsidR="00C33C08" w:rsidRPr="00287A3C" w:rsidRDefault="00C33C08" w:rsidP="00EA6984">
            <w:pPr>
              <w:spacing w:line="276" w:lineRule="auto"/>
              <w:ind w:left="284"/>
              <w:jc w:val="both"/>
              <w:rPr>
                <w:rFonts w:ascii="Verdana" w:eastAsia="Calibri" w:hAnsi="Verdana"/>
                <w:sz w:val="18"/>
                <w:szCs w:val="18"/>
                <w:lang w:eastAsia="en-US"/>
              </w:rPr>
            </w:pPr>
            <w:r w:rsidRPr="00287A3C">
              <w:rPr>
                <w:rFonts w:ascii="Verdana" w:eastAsia="Calibri" w:hAnsi="Verdana"/>
                <w:sz w:val="18"/>
                <w:szCs w:val="18"/>
                <w:lang w:eastAsia="en-US"/>
              </w:rPr>
              <w:t>21.06.2021</w:t>
            </w:r>
          </w:p>
        </w:tc>
      </w:tr>
      <w:tr w:rsidR="00C33C08" w:rsidRPr="00287A3C" w14:paraId="6AB6232E" w14:textId="77777777" w:rsidTr="00EA6984">
        <w:trPr>
          <w:trHeight w:val="300"/>
        </w:trPr>
        <w:tc>
          <w:tcPr>
            <w:tcW w:w="806" w:type="dxa"/>
            <w:vMerge/>
            <w:shd w:val="clear" w:color="auto" w:fill="auto"/>
            <w:hideMark/>
          </w:tcPr>
          <w:p w14:paraId="24B4151E" w14:textId="77777777" w:rsidR="00C33C08" w:rsidRPr="00287A3C" w:rsidRDefault="00C33C08" w:rsidP="00EA6984">
            <w:pPr>
              <w:spacing w:line="276" w:lineRule="auto"/>
              <w:ind w:left="284"/>
              <w:jc w:val="both"/>
              <w:rPr>
                <w:rFonts w:ascii="Verdana" w:eastAsia="Calibri" w:hAnsi="Verdana"/>
                <w:sz w:val="18"/>
                <w:szCs w:val="18"/>
                <w:lang w:eastAsia="en-US"/>
              </w:rPr>
            </w:pPr>
          </w:p>
        </w:tc>
        <w:tc>
          <w:tcPr>
            <w:tcW w:w="3305" w:type="dxa"/>
            <w:vMerge/>
            <w:shd w:val="clear" w:color="auto" w:fill="auto"/>
            <w:hideMark/>
          </w:tcPr>
          <w:p w14:paraId="2B9AE7FB" w14:textId="77777777" w:rsidR="00C33C08" w:rsidRPr="00287A3C" w:rsidRDefault="00C33C08" w:rsidP="00EA6984">
            <w:pPr>
              <w:spacing w:line="276" w:lineRule="auto"/>
              <w:ind w:left="284"/>
              <w:jc w:val="both"/>
              <w:rPr>
                <w:rFonts w:ascii="Verdana" w:eastAsia="Calibri" w:hAnsi="Verdana"/>
                <w:sz w:val="18"/>
                <w:szCs w:val="18"/>
                <w:lang w:eastAsia="en-US"/>
              </w:rPr>
            </w:pPr>
          </w:p>
        </w:tc>
        <w:tc>
          <w:tcPr>
            <w:tcW w:w="2223" w:type="dxa"/>
            <w:shd w:val="clear" w:color="auto" w:fill="auto"/>
            <w:noWrap/>
            <w:hideMark/>
          </w:tcPr>
          <w:p w14:paraId="70C257FB" w14:textId="77777777" w:rsidR="00C33C08" w:rsidRPr="00287A3C" w:rsidRDefault="00C33C08" w:rsidP="00EA6984">
            <w:pPr>
              <w:spacing w:line="276" w:lineRule="auto"/>
              <w:ind w:left="284"/>
              <w:jc w:val="both"/>
              <w:rPr>
                <w:rFonts w:ascii="Verdana" w:eastAsia="Calibri" w:hAnsi="Verdana"/>
                <w:sz w:val="18"/>
                <w:szCs w:val="18"/>
                <w:lang w:eastAsia="en-US"/>
              </w:rPr>
            </w:pPr>
            <w:r w:rsidRPr="00287A3C">
              <w:rPr>
                <w:rFonts w:ascii="Verdana" w:eastAsia="Calibri" w:hAnsi="Verdana"/>
                <w:sz w:val="18"/>
                <w:szCs w:val="18"/>
                <w:lang w:eastAsia="en-US"/>
              </w:rPr>
              <w:t>18.06.2021</w:t>
            </w:r>
          </w:p>
        </w:tc>
      </w:tr>
      <w:tr w:rsidR="00C33C08" w:rsidRPr="00287A3C" w14:paraId="41DA1719" w14:textId="77777777" w:rsidTr="00EA6984">
        <w:trPr>
          <w:trHeight w:val="300"/>
        </w:trPr>
        <w:tc>
          <w:tcPr>
            <w:tcW w:w="806" w:type="dxa"/>
            <w:vMerge w:val="restart"/>
            <w:shd w:val="clear" w:color="auto" w:fill="auto"/>
            <w:noWrap/>
            <w:hideMark/>
          </w:tcPr>
          <w:p w14:paraId="6870843C" w14:textId="77777777" w:rsidR="00C33C08" w:rsidRPr="00287A3C" w:rsidRDefault="00C33C08" w:rsidP="00EA6984">
            <w:pPr>
              <w:spacing w:line="276" w:lineRule="auto"/>
              <w:ind w:left="284"/>
              <w:jc w:val="both"/>
              <w:rPr>
                <w:rFonts w:ascii="Verdana" w:eastAsia="Calibri" w:hAnsi="Verdana"/>
                <w:sz w:val="18"/>
                <w:szCs w:val="18"/>
                <w:lang w:eastAsia="en-US"/>
              </w:rPr>
            </w:pPr>
            <w:r w:rsidRPr="00287A3C">
              <w:rPr>
                <w:rFonts w:ascii="Verdana" w:eastAsia="Calibri" w:hAnsi="Verdana"/>
                <w:sz w:val="18"/>
                <w:szCs w:val="18"/>
                <w:lang w:eastAsia="en-US"/>
              </w:rPr>
              <w:t>4</w:t>
            </w:r>
          </w:p>
        </w:tc>
        <w:tc>
          <w:tcPr>
            <w:tcW w:w="3305" w:type="dxa"/>
            <w:vMerge w:val="restart"/>
            <w:shd w:val="clear" w:color="auto" w:fill="auto"/>
            <w:noWrap/>
            <w:hideMark/>
          </w:tcPr>
          <w:p w14:paraId="3F8DDA8C" w14:textId="77777777" w:rsidR="00C33C08" w:rsidRPr="00287A3C" w:rsidRDefault="00C33C08" w:rsidP="00EA6984">
            <w:pPr>
              <w:spacing w:line="276" w:lineRule="auto"/>
              <w:ind w:left="284"/>
              <w:jc w:val="both"/>
              <w:rPr>
                <w:rFonts w:ascii="Verdana" w:eastAsia="Calibri" w:hAnsi="Verdana"/>
                <w:sz w:val="18"/>
                <w:szCs w:val="18"/>
                <w:lang w:eastAsia="en-US"/>
              </w:rPr>
            </w:pPr>
            <w:r w:rsidRPr="00287A3C">
              <w:rPr>
                <w:rFonts w:ascii="Verdana" w:eastAsia="Calibri" w:hAnsi="Verdana"/>
                <w:sz w:val="18"/>
                <w:szCs w:val="18"/>
                <w:lang w:eastAsia="en-US"/>
              </w:rPr>
              <w:t>ul. Żeromskiego 37/1</w:t>
            </w:r>
          </w:p>
        </w:tc>
        <w:tc>
          <w:tcPr>
            <w:tcW w:w="2223" w:type="dxa"/>
            <w:shd w:val="clear" w:color="auto" w:fill="auto"/>
            <w:noWrap/>
            <w:hideMark/>
          </w:tcPr>
          <w:p w14:paraId="40060427" w14:textId="77777777" w:rsidR="00C33C08" w:rsidRPr="00287A3C" w:rsidRDefault="00C33C08" w:rsidP="00EA6984">
            <w:pPr>
              <w:spacing w:line="276" w:lineRule="auto"/>
              <w:ind w:left="284"/>
              <w:jc w:val="both"/>
              <w:rPr>
                <w:rFonts w:ascii="Verdana" w:eastAsia="Calibri" w:hAnsi="Verdana"/>
                <w:sz w:val="18"/>
                <w:szCs w:val="18"/>
                <w:lang w:eastAsia="en-US"/>
              </w:rPr>
            </w:pPr>
            <w:r w:rsidRPr="00287A3C">
              <w:rPr>
                <w:rFonts w:ascii="Verdana" w:eastAsia="Calibri" w:hAnsi="Verdana"/>
                <w:sz w:val="18"/>
                <w:szCs w:val="18"/>
                <w:lang w:eastAsia="en-US"/>
              </w:rPr>
              <w:t>25.06.2021</w:t>
            </w:r>
          </w:p>
        </w:tc>
      </w:tr>
      <w:tr w:rsidR="00C33C08" w:rsidRPr="00287A3C" w14:paraId="72F0B9E6" w14:textId="77777777" w:rsidTr="00EA6984">
        <w:trPr>
          <w:trHeight w:val="300"/>
        </w:trPr>
        <w:tc>
          <w:tcPr>
            <w:tcW w:w="806" w:type="dxa"/>
            <w:vMerge/>
            <w:shd w:val="clear" w:color="auto" w:fill="auto"/>
            <w:hideMark/>
          </w:tcPr>
          <w:p w14:paraId="66B4E622" w14:textId="77777777" w:rsidR="00C33C08" w:rsidRPr="00287A3C" w:rsidRDefault="00C33C08" w:rsidP="00EA6984">
            <w:pPr>
              <w:spacing w:line="276" w:lineRule="auto"/>
              <w:ind w:left="284"/>
              <w:jc w:val="both"/>
              <w:rPr>
                <w:rFonts w:ascii="Verdana" w:eastAsia="Calibri" w:hAnsi="Verdana"/>
                <w:sz w:val="18"/>
                <w:szCs w:val="18"/>
                <w:lang w:eastAsia="en-US"/>
              </w:rPr>
            </w:pPr>
          </w:p>
        </w:tc>
        <w:tc>
          <w:tcPr>
            <w:tcW w:w="3305" w:type="dxa"/>
            <w:vMerge/>
            <w:shd w:val="clear" w:color="auto" w:fill="auto"/>
            <w:hideMark/>
          </w:tcPr>
          <w:p w14:paraId="44ED8E34" w14:textId="77777777" w:rsidR="00C33C08" w:rsidRPr="00287A3C" w:rsidRDefault="00C33C08" w:rsidP="00EA6984">
            <w:pPr>
              <w:spacing w:line="276" w:lineRule="auto"/>
              <w:ind w:left="284"/>
              <w:jc w:val="both"/>
              <w:rPr>
                <w:rFonts w:ascii="Verdana" w:eastAsia="Calibri" w:hAnsi="Verdana"/>
                <w:sz w:val="18"/>
                <w:szCs w:val="18"/>
                <w:lang w:eastAsia="en-US"/>
              </w:rPr>
            </w:pPr>
          </w:p>
        </w:tc>
        <w:tc>
          <w:tcPr>
            <w:tcW w:w="2223" w:type="dxa"/>
            <w:shd w:val="clear" w:color="auto" w:fill="auto"/>
            <w:noWrap/>
            <w:hideMark/>
          </w:tcPr>
          <w:p w14:paraId="68753149" w14:textId="77777777" w:rsidR="00C33C08" w:rsidRPr="00287A3C" w:rsidRDefault="00C33C08" w:rsidP="00EA6984">
            <w:pPr>
              <w:spacing w:line="276" w:lineRule="auto"/>
              <w:ind w:left="284"/>
              <w:jc w:val="both"/>
              <w:rPr>
                <w:rFonts w:ascii="Verdana" w:eastAsia="Calibri" w:hAnsi="Verdana"/>
                <w:sz w:val="18"/>
                <w:szCs w:val="18"/>
                <w:lang w:eastAsia="en-US"/>
              </w:rPr>
            </w:pPr>
            <w:r w:rsidRPr="00287A3C">
              <w:rPr>
                <w:rFonts w:ascii="Verdana" w:eastAsia="Calibri" w:hAnsi="Verdana"/>
                <w:sz w:val="18"/>
                <w:szCs w:val="18"/>
                <w:lang w:eastAsia="en-US"/>
              </w:rPr>
              <w:t>29.06.2021</w:t>
            </w:r>
          </w:p>
        </w:tc>
      </w:tr>
      <w:tr w:rsidR="00C33C08" w:rsidRPr="00287A3C" w14:paraId="5B1023CE" w14:textId="77777777" w:rsidTr="00EA6984">
        <w:trPr>
          <w:trHeight w:val="300"/>
        </w:trPr>
        <w:tc>
          <w:tcPr>
            <w:tcW w:w="806" w:type="dxa"/>
            <w:vMerge w:val="restart"/>
            <w:shd w:val="clear" w:color="auto" w:fill="auto"/>
            <w:noWrap/>
            <w:hideMark/>
          </w:tcPr>
          <w:p w14:paraId="18189A7A" w14:textId="77777777" w:rsidR="00C33C08" w:rsidRPr="00287A3C" w:rsidRDefault="00C33C08" w:rsidP="00EA6984">
            <w:pPr>
              <w:spacing w:line="276" w:lineRule="auto"/>
              <w:ind w:left="284"/>
              <w:jc w:val="both"/>
              <w:rPr>
                <w:rFonts w:ascii="Verdana" w:eastAsia="Calibri" w:hAnsi="Verdana"/>
                <w:sz w:val="18"/>
                <w:szCs w:val="18"/>
                <w:lang w:eastAsia="en-US"/>
              </w:rPr>
            </w:pPr>
            <w:r w:rsidRPr="00287A3C">
              <w:rPr>
                <w:rFonts w:ascii="Verdana" w:eastAsia="Calibri" w:hAnsi="Verdana"/>
                <w:sz w:val="18"/>
                <w:szCs w:val="18"/>
                <w:lang w:eastAsia="en-US"/>
              </w:rPr>
              <w:t>5</w:t>
            </w:r>
          </w:p>
        </w:tc>
        <w:tc>
          <w:tcPr>
            <w:tcW w:w="3305" w:type="dxa"/>
            <w:vMerge w:val="restart"/>
            <w:shd w:val="clear" w:color="auto" w:fill="auto"/>
            <w:noWrap/>
            <w:hideMark/>
          </w:tcPr>
          <w:p w14:paraId="02EAFFC8" w14:textId="77777777" w:rsidR="00C33C08" w:rsidRPr="00287A3C" w:rsidRDefault="00C33C08" w:rsidP="00EA6984">
            <w:pPr>
              <w:spacing w:line="276" w:lineRule="auto"/>
              <w:ind w:left="284"/>
              <w:jc w:val="both"/>
              <w:rPr>
                <w:rFonts w:ascii="Verdana" w:eastAsia="Calibri" w:hAnsi="Verdana"/>
                <w:sz w:val="18"/>
                <w:szCs w:val="18"/>
                <w:lang w:eastAsia="en-US"/>
              </w:rPr>
            </w:pPr>
            <w:r w:rsidRPr="00287A3C">
              <w:rPr>
                <w:rFonts w:ascii="Verdana" w:eastAsia="Calibri" w:hAnsi="Verdana"/>
                <w:sz w:val="18"/>
                <w:szCs w:val="18"/>
                <w:lang w:eastAsia="en-US"/>
              </w:rPr>
              <w:t>ul. Karmelkowa 25</w:t>
            </w:r>
          </w:p>
        </w:tc>
        <w:tc>
          <w:tcPr>
            <w:tcW w:w="2223" w:type="dxa"/>
            <w:shd w:val="clear" w:color="auto" w:fill="auto"/>
            <w:noWrap/>
            <w:hideMark/>
          </w:tcPr>
          <w:p w14:paraId="0C635DBF" w14:textId="77777777" w:rsidR="00C33C08" w:rsidRPr="00287A3C" w:rsidRDefault="00C33C08" w:rsidP="00EA6984">
            <w:pPr>
              <w:spacing w:line="276" w:lineRule="auto"/>
              <w:ind w:left="284"/>
              <w:jc w:val="both"/>
              <w:rPr>
                <w:rFonts w:ascii="Verdana" w:eastAsia="Calibri" w:hAnsi="Verdana"/>
                <w:sz w:val="18"/>
                <w:szCs w:val="18"/>
                <w:lang w:eastAsia="en-US"/>
              </w:rPr>
            </w:pPr>
            <w:r w:rsidRPr="00287A3C">
              <w:rPr>
                <w:rFonts w:ascii="Verdana" w:eastAsia="Calibri" w:hAnsi="Verdana"/>
                <w:sz w:val="18"/>
                <w:szCs w:val="18"/>
                <w:lang w:eastAsia="en-US"/>
              </w:rPr>
              <w:t>24.06.2021</w:t>
            </w:r>
          </w:p>
        </w:tc>
      </w:tr>
      <w:tr w:rsidR="00C33C08" w:rsidRPr="00287A3C" w14:paraId="4F2A62C1" w14:textId="77777777" w:rsidTr="00EA6984">
        <w:trPr>
          <w:trHeight w:val="300"/>
        </w:trPr>
        <w:tc>
          <w:tcPr>
            <w:tcW w:w="806" w:type="dxa"/>
            <w:vMerge/>
            <w:shd w:val="clear" w:color="auto" w:fill="auto"/>
            <w:hideMark/>
          </w:tcPr>
          <w:p w14:paraId="153A883F" w14:textId="77777777" w:rsidR="00C33C08" w:rsidRPr="00287A3C" w:rsidRDefault="00C33C08" w:rsidP="00EA6984">
            <w:pPr>
              <w:spacing w:line="276" w:lineRule="auto"/>
              <w:ind w:left="284"/>
              <w:jc w:val="both"/>
              <w:rPr>
                <w:rFonts w:ascii="Verdana" w:eastAsia="Calibri" w:hAnsi="Verdana"/>
                <w:sz w:val="18"/>
                <w:szCs w:val="18"/>
                <w:lang w:eastAsia="en-US"/>
              </w:rPr>
            </w:pPr>
          </w:p>
        </w:tc>
        <w:tc>
          <w:tcPr>
            <w:tcW w:w="3305" w:type="dxa"/>
            <w:vMerge/>
            <w:shd w:val="clear" w:color="auto" w:fill="auto"/>
            <w:hideMark/>
          </w:tcPr>
          <w:p w14:paraId="01898B18" w14:textId="77777777" w:rsidR="00C33C08" w:rsidRPr="00287A3C" w:rsidRDefault="00C33C08" w:rsidP="00EA6984">
            <w:pPr>
              <w:spacing w:line="276" w:lineRule="auto"/>
              <w:ind w:left="284"/>
              <w:jc w:val="both"/>
              <w:rPr>
                <w:rFonts w:ascii="Verdana" w:eastAsia="Calibri" w:hAnsi="Verdana"/>
                <w:sz w:val="18"/>
                <w:szCs w:val="18"/>
                <w:lang w:eastAsia="en-US"/>
              </w:rPr>
            </w:pPr>
          </w:p>
        </w:tc>
        <w:tc>
          <w:tcPr>
            <w:tcW w:w="2223" w:type="dxa"/>
            <w:shd w:val="clear" w:color="auto" w:fill="auto"/>
            <w:noWrap/>
            <w:hideMark/>
          </w:tcPr>
          <w:p w14:paraId="14A9BFA9" w14:textId="77777777" w:rsidR="00C33C08" w:rsidRPr="00287A3C" w:rsidRDefault="00C33C08" w:rsidP="00EA6984">
            <w:pPr>
              <w:spacing w:line="276" w:lineRule="auto"/>
              <w:ind w:left="284"/>
              <w:jc w:val="both"/>
              <w:rPr>
                <w:rFonts w:ascii="Verdana" w:eastAsia="Calibri" w:hAnsi="Verdana"/>
                <w:sz w:val="18"/>
                <w:szCs w:val="18"/>
                <w:lang w:eastAsia="en-US"/>
              </w:rPr>
            </w:pPr>
            <w:r w:rsidRPr="00287A3C">
              <w:rPr>
                <w:rFonts w:ascii="Verdana" w:eastAsia="Calibri" w:hAnsi="Verdana"/>
                <w:sz w:val="18"/>
                <w:szCs w:val="18"/>
                <w:lang w:eastAsia="en-US"/>
              </w:rPr>
              <w:t>28.06.2021</w:t>
            </w:r>
          </w:p>
        </w:tc>
      </w:tr>
      <w:tr w:rsidR="00C33C08" w:rsidRPr="00287A3C" w14:paraId="61A2D6C5" w14:textId="77777777" w:rsidTr="00EA6984">
        <w:trPr>
          <w:trHeight w:val="300"/>
        </w:trPr>
        <w:tc>
          <w:tcPr>
            <w:tcW w:w="806" w:type="dxa"/>
            <w:vMerge w:val="restart"/>
            <w:shd w:val="clear" w:color="auto" w:fill="auto"/>
            <w:noWrap/>
            <w:hideMark/>
          </w:tcPr>
          <w:p w14:paraId="281B5979" w14:textId="77777777" w:rsidR="00C33C08" w:rsidRPr="00287A3C" w:rsidRDefault="00C33C08" w:rsidP="00EA6984">
            <w:pPr>
              <w:spacing w:line="276" w:lineRule="auto"/>
              <w:ind w:left="284"/>
              <w:jc w:val="both"/>
              <w:rPr>
                <w:rFonts w:ascii="Verdana" w:eastAsia="Calibri" w:hAnsi="Verdana"/>
                <w:sz w:val="18"/>
                <w:szCs w:val="18"/>
                <w:lang w:eastAsia="en-US"/>
              </w:rPr>
            </w:pPr>
            <w:r w:rsidRPr="00287A3C">
              <w:rPr>
                <w:rFonts w:ascii="Verdana" w:eastAsia="Calibri" w:hAnsi="Verdana"/>
                <w:sz w:val="18"/>
                <w:szCs w:val="18"/>
                <w:lang w:eastAsia="en-US"/>
              </w:rPr>
              <w:t>6</w:t>
            </w:r>
          </w:p>
        </w:tc>
        <w:tc>
          <w:tcPr>
            <w:tcW w:w="3305" w:type="dxa"/>
            <w:vMerge w:val="restart"/>
            <w:shd w:val="clear" w:color="auto" w:fill="auto"/>
            <w:noWrap/>
            <w:hideMark/>
          </w:tcPr>
          <w:p w14:paraId="3C44408A" w14:textId="77777777" w:rsidR="00C33C08" w:rsidRPr="00287A3C" w:rsidRDefault="00C33C08" w:rsidP="00EA6984">
            <w:pPr>
              <w:spacing w:line="276" w:lineRule="auto"/>
              <w:ind w:left="284"/>
              <w:jc w:val="both"/>
              <w:rPr>
                <w:rFonts w:ascii="Verdana" w:eastAsia="Calibri" w:hAnsi="Verdana"/>
                <w:sz w:val="18"/>
                <w:szCs w:val="18"/>
                <w:lang w:eastAsia="en-US"/>
              </w:rPr>
            </w:pPr>
            <w:r w:rsidRPr="00287A3C">
              <w:rPr>
                <w:rFonts w:ascii="Verdana" w:eastAsia="Calibri" w:hAnsi="Verdana"/>
                <w:sz w:val="18"/>
                <w:szCs w:val="18"/>
                <w:lang w:eastAsia="en-US"/>
              </w:rPr>
              <w:t>ul. Skoczylasa 8</w:t>
            </w:r>
          </w:p>
        </w:tc>
        <w:tc>
          <w:tcPr>
            <w:tcW w:w="2223" w:type="dxa"/>
            <w:shd w:val="clear" w:color="auto" w:fill="auto"/>
            <w:noWrap/>
            <w:hideMark/>
          </w:tcPr>
          <w:p w14:paraId="216CAFD9" w14:textId="77777777" w:rsidR="00C33C08" w:rsidRPr="00287A3C" w:rsidRDefault="00C33C08" w:rsidP="00EA6984">
            <w:pPr>
              <w:spacing w:line="276" w:lineRule="auto"/>
              <w:ind w:left="284"/>
              <w:jc w:val="both"/>
              <w:rPr>
                <w:rFonts w:ascii="Verdana" w:eastAsia="Calibri" w:hAnsi="Verdana"/>
                <w:sz w:val="18"/>
                <w:szCs w:val="18"/>
                <w:lang w:eastAsia="en-US"/>
              </w:rPr>
            </w:pPr>
            <w:r w:rsidRPr="00287A3C">
              <w:rPr>
                <w:rFonts w:ascii="Verdana" w:eastAsia="Calibri" w:hAnsi="Verdana"/>
                <w:sz w:val="18"/>
                <w:szCs w:val="18"/>
                <w:lang w:eastAsia="en-US"/>
              </w:rPr>
              <w:t>23.06.2021</w:t>
            </w:r>
          </w:p>
        </w:tc>
      </w:tr>
      <w:tr w:rsidR="00C33C08" w:rsidRPr="00287A3C" w14:paraId="4589CAA6" w14:textId="77777777" w:rsidTr="00EA6984">
        <w:trPr>
          <w:trHeight w:val="300"/>
        </w:trPr>
        <w:tc>
          <w:tcPr>
            <w:tcW w:w="806" w:type="dxa"/>
            <w:vMerge/>
            <w:shd w:val="clear" w:color="auto" w:fill="auto"/>
            <w:hideMark/>
          </w:tcPr>
          <w:p w14:paraId="3F163396" w14:textId="77777777" w:rsidR="00C33C08" w:rsidRPr="00287A3C" w:rsidRDefault="00C33C08" w:rsidP="00EA6984">
            <w:pPr>
              <w:spacing w:line="276" w:lineRule="auto"/>
              <w:ind w:left="284"/>
              <w:jc w:val="both"/>
              <w:rPr>
                <w:rFonts w:ascii="Verdana" w:eastAsia="Calibri" w:hAnsi="Verdana"/>
                <w:sz w:val="18"/>
                <w:szCs w:val="18"/>
                <w:lang w:eastAsia="en-US"/>
              </w:rPr>
            </w:pPr>
          </w:p>
        </w:tc>
        <w:tc>
          <w:tcPr>
            <w:tcW w:w="3305" w:type="dxa"/>
            <w:vMerge/>
            <w:shd w:val="clear" w:color="auto" w:fill="auto"/>
            <w:hideMark/>
          </w:tcPr>
          <w:p w14:paraId="51C5CA2C" w14:textId="77777777" w:rsidR="00C33C08" w:rsidRPr="00287A3C" w:rsidRDefault="00C33C08" w:rsidP="00EA6984">
            <w:pPr>
              <w:spacing w:line="276" w:lineRule="auto"/>
              <w:ind w:left="284"/>
              <w:jc w:val="both"/>
              <w:rPr>
                <w:rFonts w:ascii="Verdana" w:eastAsia="Calibri" w:hAnsi="Verdana"/>
                <w:sz w:val="18"/>
                <w:szCs w:val="18"/>
                <w:lang w:eastAsia="en-US"/>
              </w:rPr>
            </w:pPr>
          </w:p>
        </w:tc>
        <w:tc>
          <w:tcPr>
            <w:tcW w:w="2223" w:type="dxa"/>
            <w:shd w:val="clear" w:color="auto" w:fill="auto"/>
            <w:noWrap/>
            <w:hideMark/>
          </w:tcPr>
          <w:p w14:paraId="2BE9DB2B" w14:textId="77777777" w:rsidR="00C33C08" w:rsidRPr="00287A3C" w:rsidRDefault="00C33C08" w:rsidP="00EA6984">
            <w:pPr>
              <w:spacing w:line="276" w:lineRule="auto"/>
              <w:ind w:left="284"/>
              <w:jc w:val="both"/>
              <w:rPr>
                <w:rFonts w:ascii="Verdana" w:eastAsia="Calibri" w:hAnsi="Verdana"/>
                <w:sz w:val="18"/>
                <w:szCs w:val="18"/>
                <w:lang w:eastAsia="en-US"/>
              </w:rPr>
            </w:pPr>
            <w:r w:rsidRPr="00287A3C">
              <w:rPr>
                <w:rFonts w:ascii="Verdana" w:eastAsia="Calibri" w:hAnsi="Verdana"/>
                <w:sz w:val="18"/>
                <w:szCs w:val="18"/>
                <w:lang w:eastAsia="en-US"/>
              </w:rPr>
              <w:t>30.06.2021</w:t>
            </w:r>
          </w:p>
        </w:tc>
      </w:tr>
      <w:tr w:rsidR="00C33C08" w:rsidRPr="00287A3C" w14:paraId="7FF3A02C" w14:textId="77777777" w:rsidTr="00EA6984">
        <w:trPr>
          <w:trHeight w:val="300"/>
        </w:trPr>
        <w:tc>
          <w:tcPr>
            <w:tcW w:w="806" w:type="dxa"/>
            <w:vMerge w:val="restart"/>
            <w:shd w:val="clear" w:color="auto" w:fill="auto"/>
            <w:noWrap/>
            <w:hideMark/>
          </w:tcPr>
          <w:p w14:paraId="52302DD3" w14:textId="77777777" w:rsidR="00C33C08" w:rsidRPr="00287A3C" w:rsidRDefault="00C33C08" w:rsidP="00EA6984">
            <w:pPr>
              <w:spacing w:line="276" w:lineRule="auto"/>
              <w:ind w:left="284"/>
              <w:jc w:val="both"/>
              <w:rPr>
                <w:rFonts w:ascii="Verdana" w:eastAsia="Calibri" w:hAnsi="Verdana"/>
                <w:sz w:val="18"/>
                <w:szCs w:val="18"/>
                <w:lang w:eastAsia="en-US"/>
              </w:rPr>
            </w:pPr>
            <w:r w:rsidRPr="00287A3C">
              <w:rPr>
                <w:rFonts w:ascii="Verdana" w:eastAsia="Calibri" w:hAnsi="Verdana"/>
                <w:sz w:val="18"/>
                <w:szCs w:val="18"/>
                <w:lang w:eastAsia="en-US"/>
              </w:rPr>
              <w:t>7</w:t>
            </w:r>
          </w:p>
        </w:tc>
        <w:tc>
          <w:tcPr>
            <w:tcW w:w="3305" w:type="dxa"/>
            <w:vMerge w:val="restart"/>
            <w:shd w:val="clear" w:color="auto" w:fill="auto"/>
            <w:noWrap/>
            <w:hideMark/>
          </w:tcPr>
          <w:p w14:paraId="1D5AEA98" w14:textId="77777777" w:rsidR="00C33C08" w:rsidRPr="00287A3C" w:rsidRDefault="00C33C08" w:rsidP="00EA6984">
            <w:pPr>
              <w:spacing w:line="276" w:lineRule="auto"/>
              <w:ind w:left="284"/>
              <w:jc w:val="both"/>
              <w:rPr>
                <w:rFonts w:ascii="Verdana" w:eastAsia="Calibri" w:hAnsi="Verdana"/>
                <w:sz w:val="18"/>
                <w:szCs w:val="18"/>
                <w:lang w:eastAsia="en-US"/>
              </w:rPr>
            </w:pPr>
            <w:r w:rsidRPr="00287A3C">
              <w:rPr>
                <w:rFonts w:ascii="Verdana" w:eastAsia="Calibri" w:hAnsi="Verdana"/>
                <w:sz w:val="18"/>
                <w:szCs w:val="18"/>
                <w:lang w:eastAsia="en-US"/>
              </w:rPr>
              <w:t>ul. Semaforowa 5 (DDP nr 1)</w:t>
            </w:r>
          </w:p>
        </w:tc>
        <w:tc>
          <w:tcPr>
            <w:tcW w:w="2223" w:type="dxa"/>
            <w:shd w:val="clear" w:color="auto" w:fill="auto"/>
            <w:noWrap/>
            <w:hideMark/>
          </w:tcPr>
          <w:p w14:paraId="43E6951F" w14:textId="77777777" w:rsidR="00C33C08" w:rsidRPr="00287A3C" w:rsidRDefault="00C33C08" w:rsidP="00EA6984">
            <w:pPr>
              <w:spacing w:line="276" w:lineRule="auto"/>
              <w:ind w:left="284"/>
              <w:jc w:val="both"/>
              <w:rPr>
                <w:rFonts w:ascii="Verdana" w:eastAsia="Calibri" w:hAnsi="Verdana"/>
                <w:sz w:val="18"/>
                <w:szCs w:val="18"/>
                <w:lang w:eastAsia="en-US"/>
              </w:rPr>
            </w:pPr>
            <w:r w:rsidRPr="00287A3C">
              <w:rPr>
                <w:rFonts w:ascii="Verdana" w:eastAsia="Calibri" w:hAnsi="Verdana"/>
                <w:sz w:val="18"/>
                <w:szCs w:val="18"/>
                <w:lang w:eastAsia="en-US"/>
              </w:rPr>
              <w:t>28.06.2021</w:t>
            </w:r>
          </w:p>
        </w:tc>
      </w:tr>
      <w:tr w:rsidR="00C33C08" w:rsidRPr="00287A3C" w14:paraId="10CBBB30" w14:textId="77777777" w:rsidTr="00EA6984">
        <w:trPr>
          <w:trHeight w:val="300"/>
        </w:trPr>
        <w:tc>
          <w:tcPr>
            <w:tcW w:w="806" w:type="dxa"/>
            <w:vMerge/>
            <w:shd w:val="clear" w:color="auto" w:fill="auto"/>
            <w:hideMark/>
          </w:tcPr>
          <w:p w14:paraId="4054B6FD" w14:textId="77777777" w:rsidR="00C33C08" w:rsidRPr="00287A3C" w:rsidRDefault="00C33C08" w:rsidP="00EA6984">
            <w:pPr>
              <w:spacing w:line="276" w:lineRule="auto"/>
              <w:ind w:left="284"/>
              <w:jc w:val="both"/>
              <w:rPr>
                <w:rFonts w:ascii="Verdana" w:eastAsia="Calibri" w:hAnsi="Verdana"/>
                <w:sz w:val="18"/>
                <w:szCs w:val="18"/>
                <w:lang w:eastAsia="en-US"/>
              </w:rPr>
            </w:pPr>
          </w:p>
        </w:tc>
        <w:tc>
          <w:tcPr>
            <w:tcW w:w="3305" w:type="dxa"/>
            <w:vMerge/>
            <w:shd w:val="clear" w:color="auto" w:fill="auto"/>
            <w:hideMark/>
          </w:tcPr>
          <w:p w14:paraId="0CFCDD42" w14:textId="77777777" w:rsidR="00C33C08" w:rsidRPr="00287A3C" w:rsidRDefault="00C33C08" w:rsidP="00EA6984">
            <w:pPr>
              <w:spacing w:line="276" w:lineRule="auto"/>
              <w:ind w:left="284"/>
              <w:jc w:val="both"/>
              <w:rPr>
                <w:rFonts w:ascii="Verdana" w:eastAsia="Calibri" w:hAnsi="Verdana"/>
                <w:sz w:val="18"/>
                <w:szCs w:val="18"/>
                <w:lang w:eastAsia="en-US"/>
              </w:rPr>
            </w:pPr>
          </w:p>
        </w:tc>
        <w:tc>
          <w:tcPr>
            <w:tcW w:w="2223" w:type="dxa"/>
            <w:shd w:val="clear" w:color="auto" w:fill="auto"/>
            <w:noWrap/>
            <w:hideMark/>
          </w:tcPr>
          <w:p w14:paraId="5BC0DC2E" w14:textId="77777777" w:rsidR="00C33C08" w:rsidRPr="00287A3C" w:rsidRDefault="00C33C08" w:rsidP="00EA6984">
            <w:pPr>
              <w:spacing w:line="276" w:lineRule="auto"/>
              <w:ind w:left="284"/>
              <w:jc w:val="both"/>
              <w:rPr>
                <w:rFonts w:ascii="Verdana" w:eastAsia="Calibri" w:hAnsi="Verdana"/>
                <w:sz w:val="18"/>
                <w:szCs w:val="18"/>
                <w:lang w:eastAsia="en-US"/>
              </w:rPr>
            </w:pPr>
            <w:r w:rsidRPr="00287A3C">
              <w:rPr>
                <w:rFonts w:ascii="Verdana" w:eastAsia="Calibri" w:hAnsi="Verdana"/>
                <w:sz w:val="18"/>
                <w:szCs w:val="18"/>
                <w:lang w:eastAsia="en-US"/>
              </w:rPr>
              <w:t>14.06.2021</w:t>
            </w:r>
          </w:p>
        </w:tc>
      </w:tr>
      <w:tr w:rsidR="00C33C08" w:rsidRPr="00287A3C" w14:paraId="57D6EA99" w14:textId="77777777" w:rsidTr="00EA6984">
        <w:trPr>
          <w:trHeight w:val="300"/>
        </w:trPr>
        <w:tc>
          <w:tcPr>
            <w:tcW w:w="806" w:type="dxa"/>
            <w:vMerge w:val="restart"/>
            <w:shd w:val="clear" w:color="auto" w:fill="auto"/>
            <w:noWrap/>
            <w:hideMark/>
          </w:tcPr>
          <w:p w14:paraId="72D8D82E" w14:textId="77777777" w:rsidR="00C33C08" w:rsidRPr="00287A3C" w:rsidRDefault="00C33C08" w:rsidP="00EA6984">
            <w:pPr>
              <w:spacing w:line="276" w:lineRule="auto"/>
              <w:ind w:left="284"/>
              <w:jc w:val="both"/>
              <w:rPr>
                <w:rFonts w:ascii="Verdana" w:eastAsia="Calibri" w:hAnsi="Verdana"/>
                <w:sz w:val="18"/>
                <w:szCs w:val="18"/>
                <w:lang w:eastAsia="en-US"/>
              </w:rPr>
            </w:pPr>
            <w:r w:rsidRPr="00287A3C">
              <w:rPr>
                <w:rFonts w:ascii="Verdana" w:eastAsia="Calibri" w:hAnsi="Verdana"/>
                <w:sz w:val="18"/>
                <w:szCs w:val="18"/>
                <w:lang w:eastAsia="en-US"/>
              </w:rPr>
              <w:t>8</w:t>
            </w:r>
          </w:p>
        </w:tc>
        <w:tc>
          <w:tcPr>
            <w:tcW w:w="3305" w:type="dxa"/>
            <w:vMerge w:val="restart"/>
            <w:shd w:val="clear" w:color="auto" w:fill="auto"/>
            <w:noWrap/>
            <w:hideMark/>
          </w:tcPr>
          <w:p w14:paraId="03EA6250" w14:textId="77777777" w:rsidR="00C33C08" w:rsidRPr="00287A3C" w:rsidRDefault="00C33C08" w:rsidP="00EA6984">
            <w:pPr>
              <w:spacing w:line="276" w:lineRule="auto"/>
              <w:ind w:left="284"/>
              <w:jc w:val="both"/>
              <w:rPr>
                <w:rFonts w:ascii="Verdana" w:eastAsia="Calibri" w:hAnsi="Verdana"/>
                <w:sz w:val="18"/>
                <w:szCs w:val="18"/>
                <w:lang w:eastAsia="en-US"/>
              </w:rPr>
            </w:pPr>
            <w:r w:rsidRPr="00287A3C">
              <w:rPr>
                <w:rFonts w:ascii="Verdana" w:eastAsia="Calibri" w:hAnsi="Verdana"/>
                <w:sz w:val="18"/>
                <w:szCs w:val="18"/>
                <w:lang w:eastAsia="en-US"/>
              </w:rPr>
              <w:t>ul. Semaforowa 5 (DDP nr 2)</w:t>
            </w:r>
          </w:p>
        </w:tc>
        <w:tc>
          <w:tcPr>
            <w:tcW w:w="2223" w:type="dxa"/>
            <w:shd w:val="clear" w:color="auto" w:fill="auto"/>
            <w:noWrap/>
            <w:hideMark/>
          </w:tcPr>
          <w:p w14:paraId="51CA4571" w14:textId="77777777" w:rsidR="00C33C08" w:rsidRPr="00287A3C" w:rsidRDefault="00C33C08" w:rsidP="00EA6984">
            <w:pPr>
              <w:spacing w:line="276" w:lineRule="auto"/>
              <w:ind w:left="284"/>
              <w:jc w:val="both"/>
              <w:rPr>
                <w:rFonts w:ascii="Verdana" w:eastAsia="Calibri" w:hAnsi="Verdana"/>
                <w:sz w:val="18"/>
                <w:szCs w:val="18"/>
                <w:lang w:eastAsia="en-US"/>
              </w:rPr>
            </w:pPr>
            <w:r w:rsidRPr="00287A3C">
              <w:rPr>
                <w:rFonts w:ascii="Verdana" w:eastAsia="Calibri" w:hAnsi="Verdana"/>
                <w:sz w:val="18"/>
                <w:szCs w:val="18"/>
                <w:lang w:eastAsia="en-US"/>
              </w:rPr>
              <w:t>30.06.2021</w:t>
            </w:r>
          </w:p>
        </w:tc>
      </w:tr>
      <w:tr w:rsidR="00C33C08" w:rsidRPr="00287A3C" w14:paraId="1D028921" w14:textId="77777777" w:rsidTr="00EA6984">
        <w:trPr>
          <w:trHeight w:val="300"/>
        </w:trPr>
        <w:tc>
          <w:tcPr>
            <w:tcW w:w="806" w:type="dxa"/>
            <w:vMerge/>
            <w:shd w:val="clear" w:color="auto" w:fill="auto"/>
            <w:hideMark/>
          </w:tcPr>
          <w:p w14:paraId="6AF2D4A8" w14:textId="77777777" w:rsidR="00C33C08" w:rsidRPr="00287A3C" w:rsidRDefault="00C33C08" w:rsidP="00EA6984">
            <w:pPr>
              <w:spacing w:line="276" w:lineRule="auto"/>
              <w:ind w:left="284"/>
              <w:jc w:val="both"/>
              <w:rPr>
                <w:rFonts w:ascii="Verdana" w:eastAsia="Calibri" w:hAnsi="Verdana"/>
                <w:sz w:val="18"/>
                <w:szCs w:val="18"/>
                <w:lang w:eastAsia="en-US"/>
              </w:rPr>
            </w:pPr>
          </w:p>
        </w:tc>
        <w:tc>
          <w:tcPr>
            <w:tcW w:w="3305" w:type="dxa"/>
            <w:vMerge/>
            <w:shd w:val="clear" w:color="auto" w:fill="auto"/>
            <w:hideMark/>
          </w:tcPr>
          <w:p w14:paraId="00D53283" w14:textId="77777777" w:rsidR="00C33C08" w:rsidRPr="00287A3C" w:rsidRDefault="00C33C08" w:rsidP="00EA6984">
            <w:pPr>
              <w:spacing w:line="276" w:lineRule="auto"/>
              <w:ind w:left="284"/>
              <w:jc w:val="both"/>
              <w:rPr>
                <w:rFonts w:ascii="Verdana" w:eastAsia="Calibri" w:hAnsi="Verdana"/>
                <w:sz w:val="18"/>
                <w:szCs w:val="18"/>
                <w:lang w:eastAsia="en-US"/>
              </w:rPr>
            </w:pPr>
          </w:p>
        </w:tc>
        <w:tc>
          <w:tcPr>
            <w:tcW w:w="2223" w:type="dxa"/>
            <w:shd w:val="clear" w:color="auto" w:fill="auto"/>
            <w:noWrap/>
            <w:hideMark/>
          </w:tcPr>
          <w:p w14:paraId="0DFF7A46" w14:textId="77777777" w:rsidR="00C33C08" w:rsidRPr="00287A3C" w:rsidRDefault="00C33C08" w:rsidP="00EA6984">
            <w:pPr>
              <w:spacing w:line="276" w:lineRule="auto"/>
              <w:ind w:left="284"/>
              <w:jc w:val="both"/>
              <w:rPr>
                <w:rFonts w:ascii="Verdana" w:eastAsia="Calibri" w:hAnsi="Verdana"/>
                <w:sz w:val="18"/>
                <w:szCs w:val="18"/>
                <w:lang w:eastAsia="en-US"/>
              </w:rPr>
            </w:pPr>
            <w:r w:rsidRPr="00287A3C">
              <w:rPr>
                <w:rFonts w:ascii="Verdana" w:eastAsia="Calibri" w:hAnsi="Verdana"/>
                <w:sz w:val="18"/>
                <w:szCs w:val="18"/>
                <w:lang w:eastAsia="en-US"/>
              </w:rPr>
              <w:t>21.06.2021</w:t>
            </w:r>
          </w:p>
        </w:tc>
      </w:tr>
      <w:bookmarkEnd w:id="4"/>
    </w:tbl>
    <w:p w14:paraId="055370B9" w14:textId="77777777" w:rsidR="00C33C08" w:rsidRDefault="00C33C08" w:rsidP="00C33C08">
      <w:pPr>
        <w:spacing w:line="276" w:lineRule="auto"/>
        <w:ind w:left="284"/>
        <w:jc w:val="both"/>
        <w:rPr>
          <w:rFonts w:ascii="Verdana" w:hAnsi="Verdana"/>
          <w:sz w:val="18"/>
          <w:szCs w:val="18"/>
        </w:rPr>
      </w:pPr>
    </w:p>
    <w:p w14:paraId="53AD892D" w14:textId="77777777" w:rsidR="00C33C08" w:rsidRPr="009F049C" w:rsidRDefault="00C33C08" w:rsidP="00C33C08">
      <w:pPr>
        <w:spacing w:line="276" w:lineRule="auto"/>
        <w:jc w:val="both"/>
        <w:rPr>
          <w:rFonts w:ascii="Verdana" w:hAnsi="Verdana"/>
          <w:sz w:val="18"/>
          <w:szCs w:val="18"/>
        </w:rPr>
      </w:pPr>
      <w:r>
        <w:rPr>
          <w:rFonts w:ascii="Verdana" w:hAnsi="Verdana"/>
          <w:sz w:val="18"/>
          <w:szCs w:val="18"/>
        </w:rPr>
        <w:t xml:space="preserve">2. </w:t>
      </w:r>
      <w:r w:rsidRPr="00BD2828">
        <w:rPr>
          <w:rFonts w:ascii="Verdana" w:hAnsi="Verdana"/>
          <w:sz w:val="18"/>
          <w:szCs w:val="18"/>
        </w:rPr>
        <w:t xml:space="preserve">W związku z epidemią COVID-19 </w:t>
      </w:r>
      <w:r>
        <w:rPr>
          <w:rFonts w:ascii="Verdana" w:hAnsi="Verdana"/>
          <w:sz w:val="18"/>
          <w:szCs w:val="18"/>
        </w:rPr>
        <w:t>terminy</w:t>
      </w:r>
      <w:r w:rsidRPr="00BD2828">
        <w:rPr>
          <w:rFonts w:ascii="Verdana" w:hAnsi="Verdana"/>
          <w:sz w:val="18"/>
          <w:szCs w:val="18"/>
        </w:rPr>
        <w:t xml:space="preserve"> realizacji </w:t>
      </w:r>
      <w:r>
        <w:rPr>
          <w:rFonts w:ascii="Verdana" w:hAnsi="Verdana"/>
          <w:sz w:val="18"/>
          <w:szCs w:val="18"/>
        </w:rPr>
        <w:t>usługi</w:t>
      </w:r>
      <w:r w:rsidRPr="00BD2828">
        <w:rPr>
          <w:rFonts w:ascii="Verdana" w:hAnsi="Verdana"/>
          <w:sz w:val="18"/>
          <w:szCs w:val="18"/>
        </w:rPr>
        <w:t xml:space="preserve"> mogą ulec zmianie.</w:t>
      </w:r>
    </w:p>
    <w:p w14:paraId="437470F8" w14:textId="77777777" w:rsidR="00C33C08" w:rsidRPr="009828CF" w:rsidRDefault="00C33C08" w:rsidP="00C33C08">
      <w:pPr>
        <w:spacing w:line="276" w:lineRule="auto"/>
        <w:ind w:left="720" w:right="-567"/>
        <w:rPr>
          <w:rFonts w:ascii="Verdana" w:hAnsi="Verdana"/>
          <w:b/>
          <w:bCs/>
          <w:i/>
          <w:sz w:val="18"/>
          <w:szCs w:val="18"/>
        </w:rPr>
      </w:pPr>
    </w:p>
    <w:p w14:paraId="651EA9F7" w14:textId="77777777" w:rsidR="00C33C08" w:rsidRPr="009828CF" w:rsidRDefault="00C33C08" w:rsidP="00C33C08">
      <w:pPr>
        <w:spacing w:before="26" w:after="26" w:line="276" w:lineRule="auto"/>
        <w:ind w:right="-24"/>
        <w:jc w:val="center"/>
        <w:rPr>
          <w:rFonts w:ascii="Verdana" w:hAnsi="Verdana"/>
          <w:b/>
          <w:sz w:val="18"/>
          <w:szCs w:val="18"/>
        </w:rPr>
      </w:pPr>
      <w:r w:rsidRPr="009828CF">
        <w:rPr>
          <w:rFonts w:ascii="Verdana" w:hAnsi="Verdana"/>
          <w:b/>
          <w:sz w:val="18"/>
          <w:szCs w:val="18"/>
        </w:rPr>
        <w:t>§ 4</w:t>
      </w:r>
    </w:p>
    <w:p w14:paraId="646B5AB2" w14:textId="77777777" w:rsidR="00C33C08" w:rsidRPr="009828CF" w:rsidRDefault="00C33C08" w:rsidP="00C33C08">
      <w:pPr>
        <w:spacing w:before="26" w:after="26" w:line="276" w:lineRule="auto"/>
        <w:ind w:left="284" w:right="-24" w:hanging="284"/>
        <w:rPr>
          <w:rFonts w:ascii="Verdana" w:hAnsi="Verdana"/>
          <w:b/>
          <w:sz w:val="18"/>
          <w:szCs w:val="18"/>
        </w:rPr>
      </w:pPr>
      <w:r w:rsidRPr="009828CF">
        <w:rPr>
          <w:rFonts w:ascii="Verdana" w:hAnsi="Verdana"/>
          <w:b/>
          <w:sz w:val="18"/>
          <w:szCs w:val="18"/>
        </w:rPr>
        <w:t>Cena, zapłata:</w:t>
      </w:r>
    </w:p>
    <w:p w14:paraId="05834312" w14:textId="77777777" w:rsidR="00C33C08" w:rsidRPr="009828CF" w:rsidRDefault="00C33C08" w:rsidP="00C33C08">
      <w:pPr>
        <w:pStyle w:val="Akapitzlist"/>
        <w:numPr>
          <w:ilvl w:val="1"/>
          <w:numId w:val="33"/>
        </w:numPr>
        <w:spacing w:before="26" w:after="26" w:line="276" w:lineRule="auto"/>
        <w:ind w:left="284" w:right="44" w:hanging="284"/>
        <w:jc w:val="both"/>
        <w:rPr>
          <w:rFonts w:ascii="Verdana" w:eastAsia="Calibri" w:hAnsi="Verdana" w:cs="Arial"/>
          <w:sz w:val="18"/>
          <w:szCs w:val="18"/>
          <w:lang w:eastAsia="en-US"/>
        </w:rPr>
      </w:pPr>
      <w:r w:rsidRPr="009828CF">
        <w:rPr>
          <w:rFonts w:ascii="Verdana" w:eastAsia="Calibri" w:hAnsi="Verdana" w:cs="Arial"/>
          <w:sz w:val="18"/>
          <w:szCs w:val="18"/>
          <w:lang w:eastAsia="en-US"/>
        </w:rPr>
        <w:t>Cena przedmiotu umowy ustalona na podstawie oferty wynosi netto: [_] PLN (słownie: [_]), brutto [_] PLN (słownie: [_]).</w:t>
      </w:r>
    </w:p>
    <w:p w14:paraId="17B0CC4E" w14:textId="77777777" w:rsidR="00C33C08" w:rsidRPr="009828CF" w:rsidRDefault="00C33C08" w:rsidP="00C33C08">
      <w:pPr>
        <w:pStyle w:val="Akapitzlist"/>
        <w:numPr>
          <w:ilvl w:val="1"/>
          <w:numId w:val="33"/>
        </w:numPr>
        <w:spacing w:before="26" w:after="26" w:line="276" w:lineRule="auto"/>
        <w:ind w:left="284" w:right="44" w:hanging="284"/>
        <w:jc w:val="both"/>
        <w:rPr>
          <w:rFonts w:ascii="Verdana" w:eastAsia="Calibri" w:hAnsi="Verdana" w:cs="Arial"/>
          <w:sz w:val="18"/>
          <w:szCs w:val="18"/>
          <w:lang w:eastAsia="en-US"/>
        </w:rPr>
      </w:pPr>
      <w:r w:rsidRPr="009828CF">
        <w:rPr>
          <w:rFonts w:ascii="Verdana" w:eastAsia="Calibri" w:hAnsi="Verdana" w:cs="Arial"/>
          <w:sz w:val="18"/>
          <w:szCs w:val="18"/>
          <w:lang w:eastAsia="en-US"/>
        </w:rPr>
        <w:t>Zamawiający ureguluje należność za wykonany przedmiot umowy na podstawie prawidłowo wystawionej faktury na Uniwersytet Medyczny we Wrocławiu ul. Wybrzeże L. Pasteura 1, 50-367 Wrocław  NIP 896-000-57-79.</w:t>
      </w:r>
    </w:p>
    <w:p w14:paraId="749A79BD" w14:textId="77777777" w:rsidR="00C33C08" w:rsidRPr="009828CF" w:rsidRDefault="00C33C08" w:rsidP="00C33C08">
      <w:pPr>
        <w:pStyle w:val="Akapitzlist"/>
        <w:numPr>
          <w:ilvl w:val="1"/>
          <w:numId w:val="33"/>
        </w:numPr>
        <w:spacing w:before="26" w:after="26" w:line="276" w:lineRule="auto"/>
        <w:ind w:left="284" w:right="44" w:hanging="284"/>
        <w:jc w:val="both"/>
        <w:rPr>
          <w:rFonts w:ascii="Verdana" w:eastAsia="Calibri" w:hAnsi="Verdana" w:cs="Arial"/>
          <w:b/>
          <w:sz w:val="18"/>
          <w:szCs w:val="18"/>
          <w:lang w:eastAsia="en-US"/>
        </w:rPr>
      </w:pPr>
      <w:r w:rsidRPr="009828CF">
        <w:rPr>
          <w:rFonts w:ascii="Verdana" w:eastAsia="Calibri" w:hAnsi="Verdana" w:cs="Arial"/>
          <w:sz w:val="18"/>
          <w:szCs w:val="18"/>
          <w:lang w:eastAsia="en-US"/>
        </w:rPr>
        <w:t xml:space="preserve">Płatność, o której mowa w ust. 2, zostanie dokonana przelewem na konto Wykonawcy, wskazane na fakturze, </w:t>
      </w:r>
      <w:r w:rsidRPr="009F049C">
        <w:rPr>
          <w:rFonts w:ascii="Verdana" w:eastAsia="Calibri" w:hAnsi="Verdana" w:cs="Arial"/>
          <w:sz w:val="18"/>
          <w:szCs w:val="18"/>
          <w:lang w:eastAsia="en-US"/>
        </w:rPr>
        <w:t>w terminie 21 dni</w:t>
      </w:r>
      <w:r w:rsidRPr="009828CF">
        <w:rPr>
          <w:rFonts w:ascii="Verdana" w:eastAsia="Calibri" w:hAnsi="Verdana" w:cs="Arial"/>
          <w:sz w:val="18"/>
          <w:szCs w:val="18"/>
          <w:lang w:eastAsia="en-US"/>
        </w:rPr>
        <w:t xml:space="preserve"> od daty dostarczenia faktury </w:t>
      </w:r>
      <w:r>
        <w:rPr>
          <w:rFonts w:ascii="Verdana" w:eastAsia="Calibri" w:hAnsi="Verdana" w:cs="Arial"/>
          <w:sz w:val="18"/>
          <w:szCs w:val="18"/>
          <w:lang w:eastAsia="en-US"/>
        </w:rPr>
        <w:t xml:space="preserve">do </w:t>
      </w:r>
      <w:r w:rsidRPr="009F049C">
        <w:rPr>
          <w:rFonts w:ascii="Verdana" w:eastAsia="Calibri" w:hAnsi="Verdana" w:cs="Arial"/>
          <w:b/>
          <w:bCs/>
          <w:sz w:val="18"/>
          <w:szCs w:val="18"/>
          <w:lang w:eastAsia="en-US"/>
        </w:rPr>
        <w:t>Centrum Zarządzania Projektami,</w:t>
      </w:r>
      <w:r w:rsidRPr="009828CF">
        <w:rPr>
          <w:rFonts w:ascii="Verdana" w:eastAsia="Calibri" w:hAnsi="Verdana" w:cs="Arial"/>
          <w:b/>
          <w:sz w:val="18"/>
          <w:szCs w:val="18"/>
          <w:lang w:eastAsia="en-US"/>
        </w:rPr>
        <w:t xml:space="preserve"> ul. </w:t>
      </w:r>
      <w:r>
        <w:rPr>
          <w:rFonts w:ascii="Verdana" w:eastAsia="Calibri" w:hAnsi="Verdana" w:cs="Arial"/>
          <w:b/>
          <w:sz w:val="18"/>
          <w:szCs w:val="18"/>
          <w:lang w:eastAsia="en-US"/>
        </w:rPr>
        <w:t>Pasteura</w:t>
      </w:r>
      <w:r w:rsidRPr="009828CF">
        <w:rPr>
          <w:rFonts w:ascii="Verdana" w:eastAsia="Calibri" w:hAnsi="Verdana" w:cs="Arial"/>
          <w:b/>
          <w:sz w:val="18"/>
          <w:szCs w:val="18"/>
          <w:lang w:eastAsia="en-US"/>
        </w:rPr>
        <w:t xml:space="preserve"> </w:t>
      </w:r>
      <w:r>
        <w:rPr>
          <w:rFonts w:ascii="Verdana" w:eastAsia="Calibri" w:hAnsi="Verdana" w:cs="Arial"/>
          <w:b/>
          <w:sz w:val="18"/>
          <w:szCs w:val="18"/>
          <w:lang w:eastAsia="en-US"/>
        </w:rPr>
        <w:t>1</w:t>
      </w:r>
      <w:r w:rsidRPr="009828CF">
        <w:rPr>
          <w:rFonts w:ascii="Verdana" w:eastAsia="Calibri" w:hAnsi="Verdana" w:cs="Arial"/>
          <w:b/>
          <w:sz w:val="18"/>
          <w:szCs w:val="18"/>
          <w:lang w:eastAsia="en-US"/>
        </w:rPr>
        <w:t>, 50-36</w:t>
      </w:r>
      <w:r>
        <w:rPr>
          <w:rFonts w:ascii="Verdana" w:eastAsia="Calibri" w:hAnsi="Verdana" w:cs="Arial"/>
          <w:b/>
          <w:sz w:val="18"/>
          <w:szCs w:val="18"/>
          <w:lang w:eastAsia="en-US"/>
        </w:rPr>
        <w:t>7</w:t>
      </w:r>
      <w:r w:rsidRPr="009828CF">
        <w:rPr>
          <w:rFonts w:ascii="Verdana" w:eastAsia="Calibri" w:hAnsi="Verdana" w:cs="Arial"/>
          <w:b/>
          <w:sz w:val="18"/>
          <w:szCs w:val="18"/>
          <w:lang w:eastAsia="en-US"/>
        </w:rPr>
        <w:t xml:space="preserve"> Wrocław</w:t>
      </w:r>
      <w:r>
        <w:rPr>
          <w:rFonts w:ascii="Verdana" w:eastAsia="Calibri" w:hAnsi="Verdana" w:cs="Arial"/>
          <w:sz w:val="18"/>
          <w:szCs w:val="18"/>
          <w:lang w:eastAsia="en-US"/>
        </w:rPr>
        <w:t xml:space="preserve"> oraz</w:t>
      </w:r>
      <w:r w:rsidRPr="009828CF">
        <w:rPr>
          <w:rFonts w:ascii="Verdana" w:eastAsia="Calibri" w:hAnsi="Verdana" w:cs="Arial"/>
          <w:sz w:val="18"/>
          <w:szCs w:val="18"/>
          <w:lang w:eastAsia="en-US"/>
        </w:rPr>
        <w:t xml:space="preserve"> po potwierdzeniu należytego wykonania umowy</w:t>
      </w:r>
      <w:r>
        <w:rPr>
          <w:rFonts w:ascii="Verdana" w:eastAsia="Calibri" w:hAnsi="Verdana" w:cs="Arial"/>
          <w:sz w:val="18"/>
          <w:szCs w:val="18"/>
          <w:lang w:eastAsia="en-US"/>
        </w:rPr>
        <w:t xml:space="preserve"> na protokole odbioru stanowiącego Załącznik nr 2 do umowy</w:t>
      </w:r>
      <w:r w:rsidRPr="009828CF">
        <w:rPr>
          <w:rFonts w:ascii="Verdana" w:eastAsia="Calibri" w:hAnsi="Verdana" w:cs="Arial"/>
          <w:sz w:val="18"/>
          <w:szCs w:val="18"/>
          <w:lang w:eastAsia="en-US"/>
        </w:rPr>
        <w:t>.</w:t>
      </w:r>
      <w:r w:rsidRPr="009828CF">
        <w:rPr>
          <w:rFonts w:ascii="Verdana" w:hAnsi="Verdana"/>
          <w:bCs/>
          <w:sz w:val="18"/>
          <w:szCs w:val="18"/>
        </w:rPr>
        <w:t xml:space="preserve"> Wykonawca może składać faktury za pomocą Platformy Elektronicznego Fakturowania (link do strony: </w:t>
      </w:r>
      <w:hyperlink r:id="rId10" w:history="1">
        <w:r w:rsidRPr="009828CF">
          <w:rPr>
            <w:rStyle w:val="Hipercze"/>
            <w:rFonts w:ascii="Verdana" w:hAnsi="Verdana"/>
            <w:sz w:val="18"/>
            <w:szCs w:val="18"/>
          </w:rPr>
          <w:t>https://www.brokerinfinite.efaktura.gov.pl</w:t>
        </w:r>
      </w:hyperlink>
      <w:r w:rsidRPr="009828CF">
        <w:rPr>
          <w:rStyle w:val="Hipercze"/>
          <w:rFonts w:ascii="Verdana" w:hAnsi="Verdana"/>
          <w:sz w:val="18"/>
          <w:szCs w:val="18"/>
        </w:rPr>
        <w:t>)</w:t>
      </w:r>
      <w:r w:rsidRPr="009828CF">
        <w:rPr>
          <w:rFonts w:ascii="Verdana" w:hAnsi="Verdana"/>
          <w:sz w:val="18"/>
          <w:szCs w:val="18"/>
          <w:u w:val="single"/>
        </w:rPr>
        <w:t>.</w:t>
      </w:r>
      <w:r w:rsidRPr="009828CF">
        <w:rPr>
          <w:rFonts w:ascii="Verdana" w:hAnsi="Verdana"/>
          <w:sz w:val="18"/>
          <w:szCs w:val="18"/>
        </w:rPr>
        <w:t xml:space="preserve"> Wykonawca jest obowiązany umieścić na fakturze numer niniejszej umowy oraz wskazać Jednostkę organizacyjną Zamawiającego, do której faktura winna zostać przekazana.</w:t>
      </w:r>
    </w:p>
    <w:p w14:paraId="653D4AB5" w14:textId="77777777" w:rsidR="00C33C08" w:rsidRPr="009828CF" w:rsidRDefault="00C33C08" w:rsidP="00C33C08">
      <w:pPr>
        <w:pStyle w:val="Akapitzlist"/>
        <w:numPr>
          <w:ilvl w:val="1"/>
          <w:numId w:val="33"/>
        </w:numPr>
        <w:spacing w:before="26" w:after="26" w:line="276" w:lineRule="auto"/>
        <w:ind w:left="284" w:right="44" w:hanging="284"/>
        <w:jc w:val="both"/>
        <w:rPr>
          <w:rFonts w:ascii="Verdana" w:eastAsia="Calibri" w:hAnsi="Verdana" w:cs="Arial"/>
          <w:sz w:val="18"/>
          <w:szCs w:val="18"/>
          <w:lang w:eastAsia="en-US"/>
        </w:rPr>
      </w:pPr>
      <w:r w:rsidRPr="009828CF">
        <w:rPr>
          <w:rFonts w:ascii="Verdana" w:eastAsia="Calibri" w:hAnsi="Verdana" w:cs="Arial"/>
          <w:sz w:val="18"/>
          <w:szCs w:val="18"/>
          <w:lang w:eastAsia="en-US"/>
        </w:rPr>
        <w:t>Za datę zapłaty przyjmuje się datę wydania polecenia przelewu bankowi Zamawiającego.</w:t>
      </w:r>
    </w:p>
    <w:p w14:paraId="7B67F61D" w14:textId="77777777" w:rsidR="00C33C08" w:rsidRPr="009828CF" w:rsidRDefault="00C33C08" w:rsidP="00C33C08">
      <w:pPr>
        <w:pStyle w:val="Akapitzlist"/>
        <w:numPr>
          <w:ilvl w:val="0"/>
          <w:numId w:val="35"/>
        </w:numPr>
        <w:spacing w:before="26" w:after="26" w:line="276" w:lineRule="auto"/>
        <w:ind w:left="284" w:right="44" w:hanging="284"/>
        <w:jc w:val="both"/>
        <w:rPr>
          <w:rFonts w:ascii="Verdana" w:eastAsia="Calibri" w:hAnsi="Verdana" w:cs="Arial"/>
          <w:sz w:val="18"/>
          <w:szCs w:val="18"/>
          <w:lang w:eastAsia="en-US"/>
        </w:rPr>
      </w:pPr>
      <w:r w:rsidRPr="009828CF">
        <w:rPr>
          <w:rFonts w:ascii="Verdana" w:eastAsia="Calibri" w:hAnsi="Verdana" w:cs="Arial"/>
          <w:sz w:val="18"/>
          <w:szCs w:val="18"/>
          <w:lang w:eastAsia="en-US"/>
        </w:rPr>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w:t>
      </w:r>
      <w:r w:rsidRPr="00D9401C">
        <w:rPr>
          <w:rFonts w:ascii="Verdana" w:eastAsia="Calibri" w:hAnsi="Verdana" w:cs="Arial"/>
          <w:sz w:val="18"/>
          <w:szCs w:val="18"/>
          <w:lang w:eastAsia="en-US"/>
        </w:rPr>
        <w:t>z </w:t>
      </w:r>
      <w:r w:rsidRPr="00D9401C">
        <w:rPr>
          <w:rFonts w:ascii="Verdana" w:eastAsia="Calibri" w:hAnsi="Verdana" w:cs="Arial"/>
          <w:b/>
          <w:color w:val="00B050"/>
          <w:sz w:val="18"/>
          <w:szCs w:val="18"/>
          <w:lang w:eastAsia="en-US"/>
        </w:rPr>
        <w:t>2021 r., poz. 685</w:t>
      </w:r>
      <w:r w:rsidRPr="00D9401C">
        <w:rPr>
          <w:rFonts w:ascii="Verdana" w:eastAsia="Calibri" w:hAnsi="Verdana" w:cs="Arial"/>
          <w:sz w:val="18"/>
          <w:szCs w:val="18"/>
          <w:lang w:eastAsia="en-US"/>
        </w:rPr>
        <w:t>, z późn. zm.).</w:t>
      </w:r>
    </w:p>
    <w:p w14:paraId="5E59BA1C" w14:textId="77777777" w:rsidR="00C33C08" w:rsidRPr="009828CF" w:rsidRDefault="00C33C08" w:rsidP="00C33C08">
      <w:pPr>
        <w:pStyle w:val="Akapitzlist"/>
        <w:numPr>
          <w:ilvl w:val="0"/>
          <w:numId w:val="35"/>
        </w:numPr>
        <w:spacing w:before="26" w:after="26" w:line="276" w:lineRule="auto"/>
        <w:ind w:left="284" w:right="44" w:hanging="284"/>
        <w:jc w:val="both"/>
        <w:rPr>
          <w:rFonts w:ascii="Verdana" w:eastAsia="Calibri" w:hAnsi="Verdana" w:cs="Arial"/>
          <w:sz w:val="18"/>
          <w:szCs w:val="18"/>
          <w:lang w:eastAsia="en-US"/>
        </w:rPr>
      </w:pPr>
      <w:r w:rsidRPr="009828CF">
        <w:rPr>
          <w:rFonts w:ascii="Verdana" w:eastAsia="Calibri" w:hAnsi="Verdana" w:cs="Arial"/>
          <w:sz w:val="18"/>
          <w:szCs w:val="18"/>
          <w:lang w:eastAsia="en-US"/>
        </w:rPr>
        <w:t>Jeżeli zgodnie z przepisami prawa podatkowego, w szczególności ustawy z dnia 29 sierpnia 1997 r. Ordynacja podatkowa (tekst jedn. - Dz. U. z 2019 r., poz. 900, z późn. zm.) 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33459C83" w14:textId="77777777" w:rsidR="00C33C08" w:rsidRPr="009828CF" w:rsidRDefault="00C33C08" w:rsidP="00C33C08">
      <w:pPr>
        <w:pStyle w:val="Akapitzlist"/>
        <w:numPr>
          <w:ilvl w:val="0"/>
          <w:numId w:val="35"/>
        </w:numPr>
        <w:spacing w:before="26" w:after="26" w:line="276" w:lineRule="auto"/>
        <w:ind w:left="284" w:right="44" w:hanging="284"/>
        <w:jc w:val="both"/>
        <w:rPr>
          <w:rFonts w:ascii="Verdana" w:eastAsia="Calibri" w:hAnsi="Verdana" w:cs="Arial"/>
          <w:sz w:val="18"/>
          <w:szCs w:val="18"/>
          <w:lang w:eastAsia="en-US"/>
        </w:rPr>
      </w:pPr>
      <w:r w:rsidRPr="009828CF">
        <w:rPr>
          <w:rFonts w:ascii="Verdana" w:eastAsia="Calibri" w:hAnsi="Verdana" w:cs="Arial"/>
          <w:sz w:val="18"/>
          <w:szCs w:val="18"/>
          <w:lang w:eastAsia="en-US"/>
        </w:rPr>
        <w:t>W wypadku wystąpienia okoliczności, wskazanej w ust. 6, Wykonawca oświadcza, iż nie będzie miał prawa do dochodzenia jakichkolwiek roszczeń od Zamawiającego.</w:t>
      </w:r>
    </w:p>
    <w:p w14:paraId="10922D5A" w14:textId="77777777" w:rsidR="00C33C08" w:rsidRPr="009828CF" w:rsidRDefault="00C33C08" w:rsidP="00C33C08">
      <w:pPr>
        <w:pStyle w:val="Akapitzlist"/>
        <w:spacing w:before="26" w:after="26"/>
        <w:ind w:left="0" w:right="44" w:hanging="284"/>
        <w:jc w:val="both"/>
        <w:rPr>
          <w:rFonts w:ascii="Verdana" w:eastAsia="Calibri" w:hAnsi="Verdana"/>
          <w:sz w:val="18"/>
          <w:szCs w:val="18"/>
          <w:lang w:eastAsia="en-US"/>
        </w:rPr>
      </w:pPr>
    </w:p>
    <w:p w14:paraId="52E28E6A" w14:textId="77777777" w:rsidR="00C33C08" w:rsidRPr="009828CF" w:rsidRDefault="00C33C08" w:rsidP="00C33C08">
      <w:pPr>
        <w:pStyle w:val="Akapitzlist"/>
        <w:tabs>
          <w:tab w:val="num" w:pos="0"/>
        </w:tabs>
        <w:spacing w:before="26" w:after="26"/>
        <w:ind w:left="0" w:right="44"/>
        <w:jc w:val="center"/>
        <w:rPr>
          <w:rFonts w:ascii="Verdana" w:hAnsi="Verdana"/>
          <w:b/>
          <w:sz w:val="18"/>
          <w:szCs w:val="18"/>
        </w:rPr>
      </w:pPr>
      <w:r w:rsidRPr="009828CF">
        <w:rPr>
          <w:rFonts w:ascii="Verdana" w:hAnsi="Verdana"/>
          <w:b/>
          <w:sz w:val="18"/>
          <w:szCs w:val="18"/>
        </w:rPr>
        <w:t xml:space="preserve">§ </w:t>
      </w:r>
      <w:r>
        <w:rPr>
          <w:rFonts w:ascii="Verdana" w:hAnsi="Verdana"/>
          <w:b/>
          <w:sz w:val="18"/>
          <w:szCs w:val="18"/>
        </w:rPr>
        <w:t>5</w:t>
      </w:r>
    </w:p>
    <w:p w14:paraId="587E659A" w14:textId="77777777" w:rsidR="00C33C08" w:rsidRPr="009828CF" w:rsidRDefault="00C33C08" w:rsidP="00C33C08">
      <w:pPr>
        <w:pStyle w:val="Akapitzlist"/>
        <w:tabs>
          <w:tab w:val="num" w:pos="426"/>
        </w:tabs>
        <w:spacing w:before="26" w:after="26"/>
        <w:ind w:left="0" w:right="44"/>
        <w:rPr>
          <w:rFonts w:ascii="Verdana" w:hAnsi="Verdana"/>
          <w:sz w:val="18"/>
          <w:szCs w:val="18"/>
        </w:rPr>
      </w:pPr>
      <w:r w:rsidRPr="009828CF">
        <w:rPr>
          <w:rFonts w:ascii="Verdana" w:hAnsi="Verdana" w:cs="Arial"/>
          <w:b/>
          <w:sz w:val="18"/>
          <w:szCs w:val="18"/>
        </w:rPr>
        <w:t>Kary umowne:</w:t>
      </w:r>
    </w:p>
    <w:p w14:paraId="040CB0C5" w14:textId="77777777" w:rsidR="00C33C08" w:rsidRPr="009828CF" w:rsidRDefault="00C33C08" w:rsidP="00C33C08">
      <w:pPr>
        <w:pStyle w:val="Akapitzlist"/>
        <w:numPr>
          <w:ilvl w:val="0"/>
          <w:numId w:val="31"/>
        </w:numPr>
        <w:spacing w:before="26" w:after="26" w:line="276" w:lineRule="auto"/>
        <w:ind w:left="426" w:right="44" w:hanging="426"/>
        <w:jc w:val="both"/>
        <w:rPr>
          <w:rFonts w:ascii="Verdana" w:hAnsi="Verdana" w:cs="Arial"/>
          <w:sz w:val="18"/>
          <w:szCs w:val="18"/>
        </w:rPr>
      </w:pPr>
      <w:r w:rsidRPr="009828CF">
        <w:rPr>
          <w:rFonts w:ascii="Verdana" w:hAnsi="Verdana" w:cs="Arial"/>
          <w:sz w:val="18"/>
          <w:szCs w:val="18"/>
        </w:rPr>
        <w:t xml:space="preserve">W razie nienależytego wykonania usługi przez Wykonawcę, przez które należy rozumieć m.in. wykonanie usługi niezgodnie z </w:t>
      </w:r>
      <w:r w:rsidRPr="00D9401C">
        <w:rPr>
          <w:rFonts w:ascii="Verdana" w:hAnsi="Verdana" w:cs="Arial"/>
          <w:b/>
          <w:color w:val="00B050"/>
          <w:sz w:val="18"/>
          <w:szCs w:val="18"/>
        </w:rPr>
        <w:t>§ 2</w:t>
      </w:r>
      <w:r w:rsidRPr="00D9401C">
        <w:rPr>
          <w:rFonts w:ascii="Verdana" w:hAnsi="Verdana" w:cs="Arial"/>
          <w:sz w:val="18"/>
          <w:szCs w:val="18"/>
        </w:rPr>
        <w:t>,</w:t>
      </w:r>
      <w:r w:rsidRPr="009828CF">
        <w:rPr>
          <w:rFonts w:ascii="Verdana" w:hAnsi="Verdana" w:cs="Arial"/>
          <w:sz w:val="18"/>
          <w:szCs w:val="18"/>
        </w:rPr>
        <w:t xml:space="preserve"> Wykonawca zobowiązany będzie do zapłaty kary umownej na rzecz Zamawiającego w wysokości 10% kwoty wynagrodzenia brutto o którym mowa w § 4 ust. 1 za każdy stwierdzony przypadek naruszenia warunków umowy.</w:t>
      </w:r>
    </w:p>
    <w:p w14:paraId="75E637A6" w14:textId="77777777" w:rsidR="00C33C08" w:rsidRPr="009828CF" w:rsidRDefault="00C33C08" w:rsidP="00C33C08">
      <w:pPr>
        <w:pStyle w:val="Akapitzlist"/>
        <w:numPr>
          <w:ilvl w:val="0"/>
          <w:numId w:val="31"/>
        </w:numPr>
        <w:spacing w:before="26" w:after="26" w:line="276" w:lineRule="auto"/>
        <w:ind w:left="426" w:right="44" w:hanging="426"/>
        <w:jc w:val="both"/>
        <w:rPr>
          <w:rFonts w:ascii="Verdana" w:hAnsi="Verdana" w:cs="Arial"/>
          <w:sz w:val="18"/>
          <w:szCs w:val="18"/>
        </w:rPr>
      </w:pPr>
      <w:r w:rsidRPr="009828CF">
        <w:rPr>
          <w:rFonts w:ascii="Verdana" w:hAnsi="Verdana" w:cs="Arial"/>
          <w:sz w:val="18"/>
          <w:szCs w:val="18"/>
        </w:rPr>
        <w:t xml:space="preserve">W razie niewykonania usługi przez Wykonawcę, w tym niewykonania usługi w terminie wskazanym przez Zamawiającego, Wykonawca zobowiązany jest do zapłaty Zamawiającemu tytułem kary umownej kwoty stanowiącej równowartość 40% wynagrodzenia brutto o którym mowa w § 4 ust. 1 niniejszej umowy. </w:t>
      </w:r>
    </w:p>
    <w:p w14:paraId="1BF1E374" w14:textId="77777777" w:rsidR="00C33C08" w:rsidRPr="009828CF" w:rsidRDefault="00C33C08" w:rsidP="00C33C08">
      <w:pPr>
        <w:pStyle w:val="Akapitzlist"/>
        <w:numPr>
          <w:ilvl w:val="0"/>
          <w:numId w:val="31"/>
        </w:numPr>
        <w:spacing w:before="26" w:after="26" w:line="276" w:lineRule="auto"/>
        <w:ind w:left="426" w:right="44" w:hanging="426"/>
        <w:jc w:val="both"/>
        <w:rPr>
          <w:rFonts w:ascii="Verdana" w:hAnsi="Verdana" w:cs="Arial"/>
          <w:sz w:val="18"/>
          <w:szCs w:val="18"/>
        </w:rPr>
      </w:pPr>
      <w:r w:rsidRPr="009828CF">
        <w:rPr>
          <w:rFonts w:ascii="Verdana" w:hAnsi="Verdana" w:cs="Arial"/>
          <w:bCs/>
          <w:sz w:val="18"/>
          <w:szCs w:val="18"/>
        </w:rPr>
        <w:t xml:space="preserve">W przypadku naruszenia postanowień </w:t>
      </w:r>
      <w:r w:rsidRPr="00D9401C">
        <w:rPr>
          <w:rFonts w:ascii="Verdana" w:hAnsi="Verdana" w:cs="Arial"/>
          <w:b/>
          <w:bCs/>
          <w:color w:val="00B050"/>
          <w:sz w:val="18"/>
          <w:szCs w:val="18"/>
        </w:rPr>
        <w:t>§ 2 ust. 16</w:t>
      </w:r>
      <w:r w:rsidRPr="00D9401C">
        <w:rPr>
          <w:rFonts w:ascii="Verdana" w:hAnsi="Verdana" w:cs="Arial"/>
          <w:b/>
          <w:bCs/>
          <w:color w:val="92D050"/>
          <w:sz w:val="18"/>
          <w:szCs w:val="18"/>
        </w:rPr>
        <w:t xml:space="preserve"> </w:t>
      </w:r>
      <w:r w:rsidRPr="009828CF">
        <w:rPr>
          <w:rFonts w:ascii="Verdana" w:hAnsi="Verdana" w:cs="Arial"/>
          <w:bCs/>
          <w:sz w:val="18"/>
          <w:szCs w:val="18"/>
        </w:rPr>
        <w:t>niniejszej umowy – Wykonawca zobowiązany jest do uiszczenia na rzecz Zamawiającego kary umownej w wysokości 0,25% ceny brutto, o której mowa w § 4 ust. 1 niniejszej umowy, za każdy dzień wykonywania przedmiotu umowy z naruszeniem tych postanowień.</w:t>
      </w:r>
    </w:p>
    <w:p w14:paraId="29AF8E44" w14:textId="77777777" w:rsidR="00C33C08" w:rsidRPr="009828CF" w:rsidRDefault="00C33C08" w:rsidP="00C33C08">
      <w:pPr>
        <w:pStyle w:val="Akapitzlist"/>
        <w:numPr>
          <w:ilvl w:val="0"/>
          <w:numId w:val="31"/>
        </w:numPr>
        <w:spacing w:before="26" w:after="26" w:line="276" w:lineRule="auto"/>
        <w:ind w:left="426" w:right="44" w:hanging="426"/>
        <w:jc w:val="both"/>
        <w:rPr>
          <w:rFonts w:ascii="Verdana" w:hAnsi="Verdana" w:cs="Arial"/>
          <w:sz w:val="18"/>
          <w:szCs w:val="18"/>
        </w:rPr>
      </w:pPr>
      <w:r w:rsidRPr="009828CF">
        <w:rPr>
          <w:rFonts w:ascii="Verdana" w:hAnsi="Verdana" w:cs="Arial"/>
          <w:sz w:val="18"/>
          <w:szCs w:val="18"/>
        </w:rPr>
        <w:t>Kara umowna będzie płatna w terminie 14 dni od otrzymania wezwania do jej zapłaty. Jeżeli szkoda przewyższa wysokość kary umownej, stronie uprawnionej przysługuje roszczenie o zapłatę odszkodowania uzupełniającego do wysokości poniesionej szkody.</w:t>
      </w:r>
    </w:p>
    <w:p w14:paraId="4EF19839" w14:textId="77777777" w:rsidR="00C33C08" w:rsidRPr="009828CF" w:rsidRDefault="00C33C08" w:rsidP="00C33C08">
      <w:pPr>
        <w:pStyle w:val="Akapitzlist"/>
        <w:numPr>
          <w:ilvl w:val="0"/>
          <w:numId w:val="31"/>
        </w:numPr>
        <w:spacing w:before="26" w:after="26" w:line="276" w:lineRule="auto"/>
        <w:ind w:left="426" w:right="44" w:hanging="426"/>
        <w:jc w:val="both"/>
        <w:rPr>
          <w:rFonts w:ascii="Verdana" w:hAnsi="Verdana" w:cs="Arial"/>
          <w:sz w:val="18"/>
          <w:szCs w:val="18"/>
        </w:rPr>
      </w:pPr>
      <w:r w:rsidRPr="009828CF">
        <w:rPr>
          <w:rFonts w:ascii="Verdana" w:hAnsi="Verdana" w:cs="Arial"/>
          <w:sz w:val="18"/>
          <w:szCs w:val="18"/>
        </w:rPr>
        <w:lastRenderedPageBreak/>
        <w:t>Wykonawca wyraża zgodę na potrącenie kar umownych z przysługującego mu wynagrodzenia.</w:t>
      </w:r>
    </w:p>
    <w:p w14:paraId="2569B486" w14:textId="77777777" w:rsidR="00C33C08" w:rsidRPr="009828CF" w:rsidRDefault="00C33C08" w:rsidP="00C33C08">
      <w:pPr>
        <w:pStyle w:val="Akapitzlist"/>
        <w:spacing w:before="26" w:after="26"/>
        <w:ind w:left="426" w:right="-2"/>
        <w:contextualSpacing w:val="0"/>
        <w:jc w:val="both"/>
        <w:rPr>
          <w:rFonts w:ascii="Verdana" w:hAnsi="Verdana"/>
          <w:sz w:val="18"/>
          <w:szCs w:val="18"/>
        </w:rPr>
      </w:pPr>
    </w:p>
    <w:p w14:paraId="58850762" w14:textId="77777777" w:rsidR="00C33C08" w:rsidRDefault="00C33C08" w:rsidP="00C33C08">
      <w:pPr>
        <w:pStyle w:val="Akapitzlist"/>
        <w:tabs>
          <w:tab w:val="num" w:pos="0"/>
        </w:tabs>
        <w:spacing w:before="26" w:after="26"/>
        <w:ind w:left="0" w:right="-24"/>
        <w:jc w:val="center"/>
        <w:rPr>
          <w:rFonts w:ascii="Verdana" w:hAnsi="Verdana"/>
          <w:b/>
          <w:sz w:val="18"/>
          <w:szCs w:val="18"/>
        </w:rPr>
      </w:pPr>
    </w:p>
    <w:p w14:paraId="7AB8BD38" w14:textId="77777777" w:rsidR="00C33C08" w:rsidRDefault="00C33C08" w:rsidP="00C33C08">
      <w:pPr>
        <w:pStyle w:val="Akapitzlist"/>
        <w:tabs>
          <w:tab w:val="num" w:pos="0"/>
        </w:tabs>
        <w:spacing w:before="26" w:after="26"/>
        <w:ind w:left="0" w:right="-24"/>
        <w:jc w:val="center"/>
        <w:rPr>
          <w:rFonts w:ascii="Verdana" w:hAnsi="Verdana"/>
          <w:b/>
          <w:sz w:val="18"/>
          <w:szCs w:val="18"/>
        </w:rPr>
      </w:pPr>
    </w:p>
    <w:p w14:paraId="5EF02C92" w14:textId="77777777" w:rsidR="00C33C08" w:rsidRDefault="00C33C08" w:rsidP="00C33C08">
      <w:pPr>
        <w:pStyle w:val="Akapitzlist"/>
        <w:tabs>
          <w:tab w:val="num" w:pos="0"/>
        </w:tabs>
        <w:spacing w:before="26" w:after="26"/>
        <w:ind w:left="0" w:right="-24"/>
        <w:jc w:val="center"/>
        <w:rPr>
          <w:rFonts w:ascii="Verdana" w:hAnsi="Verdana"/>
          <w:b/>
          <w:sz w:val="18"/>
          <w:szCs w:val="18"/>
        </w:rPr>
      </w:pPr>
    </w:p>
    <w:p w14:paraId="633F4F25" w14:textId="1C400443" w:rsidR="00C33C08" w:rsidRPr="009828CF" w:rsidRDefault="00C33C08" w:rsidP="00C33C08">
      <w:pPr>
        <w:pStyle w:val="Akapitzlist"/>
        <w:tabs>
          <w:tab w:val="num" w:pos="0"/>
        </w:tabs>
        <w:spacing w:before="26" w:after="26"/>
        <w:ind w:left="0" w:right="-24"/>
        <w:jc w:val="center"/>
        <w:rPr>
          <w:rFonts w:ascii="Verdana" w:hAnsi="Verdana"/>
          <w:b/>
          <w:sz w:val="18"/>
          <w:szCs w:val="18"/>
        </w:rPr>
      </w:pPr>
      <w:r w:rsidRPr="009828CF">
        <w:rPr>
          <w:rFonts w:ascii="Verdana" w:hAnsi="Verdana"/>
          <w:b/>
          <w:sz w:val="18"/>
          <w:szCs w:val="18"/>
        </w:rPr>
        <w:t xml:space="preserve">§ </w:t>
      </w:r>
      <w:r>
        <w:rPr>
          <w:rFonts w:ascii="Verdana" w:hAnsi="Verdana"/>
          <w:b/>
          <w:sz w:val="18"/>
          <w:szCs w:val="18"/>
        </w:rPr>
        <w:t>6</w:t>
      </w:r>
    </w:p>
    <w:p w14:paraId="0ECC2FD0" w14:textId="77777777" w:rsidR="00C33C08" w:rsidRPr="009828CF" w:rsidRDefault="00C33C08" w:rsidP="00C33C08">
      <w:pPr>
        <w:pStyle w:val="Akapitzlist"/>
        <w:tabs>
          <w:tab w:val="num" w:pos="426"/>
        </w:tabs>
        <w:spacing w:before="26" w:after="26"/>
        <w:ind w:left="0" w:right="-24"/>
        <w:rPr>
          <w:rFonts w:ascii="Verdana" w:hAnsi="Verdana"/>
          <w:b/>
          <w:bCs/>
          <w:sz w:val="18"/>
          <w:szCs w:val="18"/>
        </w:rPr>
      </w:pPr>
      <w:r w:rsidRPr="009828CF">
        <w:rPr>
          <w:rFonts w:ascii="Verdana" w:hAnsi="Verdana"/>
          <w:b/>
          <w:bCs/>
          <w:sz w:val="18"/>
          <w:szCs w:val="18"/>
        </w:rPr>
        <w:t>Rozwiązanie umowy:</w:t>
      </w:r>
    </w:p>
    <w:p w14:paraId="4A52EB38" w14:textId="77777777" w:rsidR="00C33C08" w:rsidRPr="009828CF" w:rsidRDefault="00C33C08" w:rsidP="00C33C08">
      <w:pPr>
        <w:pStyle w:val="Akapitzlist"/>
        <w:numPr>
          <w:ilvl w:val="0"/>
          <w:numId w:val="32"/>
        </w:numPr>
        <w:spacing w:before="26" w:after="26" w:line="276" w:lineRule="auto"/>
        <w:ind w:left="426" w:right="-97" w:hanging="426"/>
        <w:jc w:val="both"/>
        <w:rPr>
          <w:rFonts w:ascii="Verdana" w:hAnsi="Verdana" w:cs="Arial"/>
          <w:bCs/>
          <w:sz w:val="18"/>
          <w:szCs w:val="18"/>
        </w:rPr>
      </w:pPr>
      <w:r w:rsidRPr="009828CF">
        <w:rPr>
          <w:rFonts w:ascii="Verdana" w:hAnsi="Verdana" w:cs="Arial"/>
          <w:bCs/>
          <w:sz w:val="18"/>
          <w:szCs w:val="18"/>
        </w:rPr>
        <w:t xml:space="preserve">Stronom przysługuje prawo odstąpienia od umowy wyłącznie w wypadkach przewidzianych we właściwych przepisach prawa lub w niniejszej umowie. </w:t>
      </w:r>
    </w:p>
    <w:p w14:paraId="6A16A712" w14:textId="77777777" w:rsidR="00C33C08" w:rsidRPr="009828CF" w:rsidRDefault="00C33C08" w:rsidP="00C33C08">
      <w:pPr>
        <w:pStyle w:val="Akapitzlist"/>
        <w:numPr>
          <w:ilvl w:val="0"/>
          <w:numId w:val="32"/>
        </w:numPr>
        <w:spacing w:before="26" w:after="26" w:line="276" w:lineRule="auto"/>
        <w:ind w:left="426" w:right="-97" w:hanging="426"/>
        <w:jc w:val="both"/>
        <w:rPr>
          <w:rFonts w:ascii="Verdana" w:hAnsi="Verdana" w:cs="Arial"/>
          <w:bCs/>
          <w:sz w:val="18"/>
          <w:szCs w:val="18"/>
        </w:rPr>
      </w:pPr>
      <w:r w:rsidRPr="009828CF">
        <w:rPr>
          <w:rFonts w:ascii="Verdana" w:hAnsi="Verdana" w:cs="Arial"/>
          <w:bCs/>
          <w:sz w:val="18"/>
          <w:szCs w:val="18"/>
        </w:rPr>
        <w:t>Zamawiającemu przysługuje prawo odstąpienia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14:paraId="021454AE" w14:textId="77777777" w:rsidR="00C33C08" w:rsidRPr="009828CF" w:rsidRDefault="00C33C08" w:rsidP="00C33C08">
      <w:pPr>
        <w:pStyle w:val="Akapitzlist"/>
        <w:numPr>
          <w:ilvl w:val="0"/>
          <w:numId w:val="32"/>
        </w:numPr>
        <w:spacing w:before="26" w:after="26" w:line="276" w:lineRule="auto"/>
        <w:ind w:left="426" w:right="-24" w:hanging="426"/>
        <w:jc w:val="both"/>
        <w:rPr>
          <w:rFonts w:ascii="Verdana" w:hAnsi="Verdana"/>
          <w:sz w:val="18"/>
          <w:szCs w:val="18"/>
        </w:rPr>
      </w:pPr>
      <w:r w:rsidRPr="009828CF">
        <w:rPr>
          <w:rFonts w:ascii="Verdana" w:hAnsi="Verdana"/>
          <w:bCs/>
          <w:sz w:val="18"/>
          <w:szCs w:val="18"/>
        </w:rPr>
        <w:t xml:space="preserve">Wykonawcy przysługuje prawo do odstąpienia od umowy ze skutkiem natychmiastowym, jeżeli Zamawiający nie wywiązuje się z obowiązku zapłaty ceny mimo dodatkowego wezwania, w terminie jednego miesiąca od upływu terminu zapłaty, określonego w niniejszej umowie. </w:t>
      </w:r>
    </w:p>
    <w:p w14:paraId="61014358" w14:textId="77777777" w:rsidR="00C33C08" w:rsidRPr="009828CF" w:rsidRDefault="00C33C08" w:rsidP="00C33C08">
      <w:pPr>
        <w:pStyle w:val="Akapitzlist"/>
        <w:numPr>
          <w:ilvl w:val="0"/>
          <w:numId w:val="32"/>
        </w:numPr>
        <w:spacing w:before="26" w:after="26" w:line="276" w:lineRule="auto"/>
        <w:ind w:left="426" w:right="-24" w:hanging="426"/>
        <w:jc w:val="both"/>
        <w:rPr>
          <w:rFonts w:ascii="Verdana" w:hAnsi="Verdana"/>
          <w:color w:val="000000"/>
          <w:sz w:val="18"/>
          <w:szCs w:val="18"/>
        </w:rPr>
      </w:pPr>
      <w:r w:rsidRPr="009828CF">
        <w:rPr>
          <w:rFonts w:ascii="Verdana" w:hAnsi="Verdana"/>
          <w:sz w:val="18"/>
          <w:szCs w:val="18"/>
        </w:rPr>
        <w:t xml:space="preserve">Zamawiającemu przysługuje prawo odstąpienia od umowy w </w:t>
      </w:r>
      <w:r w:rsidRPr="009828CF">
        <w:rPr>
          <w:rFonts w:ascii="Verdana" w:hAnsi="Verdana"/>
          <w:color w:val="000000"/>
          <w:sz w:val="18"/>
          <w:szCs w:val="18"/>
          <w:u w:val="single"/>
        </w:rPr>
        <w:t>terminie 30 dni od dnia powzięcia wiadomości o</w:t>
      </w:r>
      <w:r w:rsidRPr="009828CF">
        <w:rPr>
          <w:rFonts w:ascii="Verdana" w:hAnsi="Verdana"/>
          <w:color w:val="000000"/>
          <w:sz w:val="18"/>
          <w:szCs w:val="18"/>
        </w:rPr>
        <w:t xml:space="preserve"> następujących wypadkach:</w:t>
      </w:r>
    </w:p>
    <w:p w14:paraId="0881604A" w14:textId="77777777" w:rsidR="00C33C08" w:rsidRPr="009828CF" w:rsidRDefault="00C33C08" w:rsidP="00C33C08">
      <w:pPr>
        <w:pStyle w:val="Akapitzlist"/>
        <w:numPr>
          <w:ilvl w:val="0"/>
          <w:numId w:val="34"/>
        </w:numPr>
        <w:spacing w:before="26" w:after="26" w:line="276" w:lineRule="auto"/>
        <w:ind w:right="-24"/>
        <w:jc w:val="both"/>
        <w:rPr>
          <w:rFonts w:ascii="Verdana" w:hAnsi="Verdana"/>
          <w:sz w:val="18"/>
          <w:szCs w:val="18"/>
        </w:rPr>
      </w:pPr>
      <w:r w:rsidRPr="009828CF">
        <w:rPr>
          <w:rFonts w:ascii="Verdana" w:hAnsi="Verdana"/>
          <w:sz w:val="18"/>
          <w:szCs w:val="18"/>
        </w:rPr>
        <w:t>otwarcia likwidacji Wykonawcy,</w:t>
      </w:r>
    </w:p>
    <w:p w14:paraId="6657AEC7" w14:textId="77777777" w:rsidR="00C33C08" w:rsidRPr="009828CF" w:rsidRDefault="00C33C08" w:rsidP="00C33C08">
      <w:pPr>
        <w:pStyle w:val="Akapitzlist"/>
        <w:numPr>
          <w:ilvl w:val="0"/>
          <w:numId w:val="34"/>
        </w:numPr>
        <w:spacing w:before="26" w:after="26" w:line="276" w:lineRule="auto"/>
        <w:ind w:right="-24"/>
        <w:jc w:val="both"/>
        <w:rPr>
          <w:rFonts w:ascii="Verdana" w:hAnsi="Verdana"/>
          <w:sz w:val="18"/>
          <w:szCs w:val="18"/>
        </w:rPr>
      </w:pPr>
      <w:r w:rsidRPr="009828CF">
        <w:rPr>
          <w:rFonts w:ascii="Verdana" w:hAnsi="Verdana"/>
          <w:sz w:val="18"/>
          <w:szCs w:val="18"/>
        </w:rPr>
        <w:t>zajęcia majątku Wykonawcy,</w:t>
      </w:r>
    </w:p>
    <w:p w14:paraId="4CD8F577" w14:textId="77777777" w:rsidR="00C33C08" w:rsidRPr="009828CF" w:rsidRDefault="00C33C08" w:rsidP="00C33C08">
      <w:pPr>
        <w:pStyle w:val="Akapitzlist"/>
        <w:numPr>
          <w:ilvl w:val="0"/>
          <w:numId w:val="34"/>
        </w:numPr>
        <w:spacing w:before="26" w:after="26" w:line="276" w:lineRule="auto"/>
        <w:ind w:right="-24"/>
        <w:jc w:val="both"/>
        <w:rPr>
          <w:rFonts w:ascii="Verdana" w:hAnsi="Verdana"/>
          <w:sz w:val="18"/>
          <w:szCs w:val="18"/>
        </w:rPr>
      </w:pPr>
      <w:r w:rsidRPr="009828CF">
        <w:rPr>
          <w:rFonts w:ascii="Verdana" w:hAnsi="Verdana"/>
          <w:sz w:val="18"/>
          <w:szCs w:val="18"/>
        </w:rPr>
        <w:t>niewywiązywania się przez Wykonawcę z realizacji przedmiotu umowy, pomimo wezwania Zamawiającego złożonego na piśmie,</w:t>
      </w:r>
    </w:p>
    <w:p w14:paraId="3A4DA2A8" w14:textId="77777777" w:rsidR="00C33C08" w:rsidRDefault="00C33C08" w:rsidP="00C33C08">
      <w:pPr>
        <w:pStyle w:val="Akapitzlist"/>
        <w:numPr>
          <w:ilvl w:val="0"/>
          <w:numId w:val="34"/>
        </w:numPr>
        <w:spacing w:before="26" w:after="26" w:line="276" w:lineRule="auto"/>
        <w:ind w:right="-24"/>
        <w:jc w:val="both"/>
        <w:rPr>
          <w:rFonts w:ascii="Verdana" w:hAnsi="Verdana"/>
          <w:sz w:val="18"/>
          <w:szCs w:val="18"/>
        </w:rPr>
      </w:pPr>
      <w:r w:rsidRPr="009828CF">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4F65EB5C" w14:textId="77777777" w:rsidR="00C33C08" w:rsidRDefault="00C33C08" w:rsidP="00C33C08">
      <w:pPr>
        <w:pStyle w:val="Akapitzlist"/>
        <w:numPr>
          <w:ilvl w:val="0"/>
          <w:numId w:val="32"/>
        </w:numPr>
        <w:spacing w:before="26" w:after="26" w:line="276" w:lineRule="auto"/>
        <w:ind w:left="426" w:right="-24"/>
        <w:jc w:val="both"/>
        <w:rPr>
          <w:rFonts w:ascii="Verdana" w:hAnsi="Verdana"/>
          <w:sz w:val="18"/>
          <w:szCs w:val="18"/>
        </w:rPr>
      </w:pPr>
      <w:r w:rsidRPr="00F87E3B">
        <w:rPr>
          <w:rFonts w:ascii="Verdana" w:hAnsi="Verdana"/>
          <w:sz w:val="18"/>
          <w:szCs w:val="18"/>
        </w:rPr>
        <w:t xml:space="preserve">Oświadczenie o odstąpieniu od umowy wymaga formy pisemnej pod rygorem nieważności. </w:t>
      </w:r>
      <w:r w:rsidRPr="00F87E3B">
        <w:rPr>
          <w:rFonts w:ascii="Verdana" w:hAnsi="Verdana" w:cs="Arial"/>
          <w:sz w:val="18"/>
          <w:szCs w:val="18"/>
        </w:rPr>
        <w:t>Oświadczenie o odstąpieniu od umowy może zostać złożone w terminie 30 dni od dnia powzięcia wiadomości o przyczynie odstąpienia.</w:t>
      </w:r>
    </w:p>
    <w:p w14:paraId="14030A95" w14:textId="77777777" w:rsidR="00C33C08" w:rsidRPr="00F87E3B" w:rsidRDefault="00C33C08" w:rsidP="00C33C08">
      <w:pPr>
        <w:pStyle w:val="Akapitzlist"/>
        <w:numPr>
          <w:ilvl w:val="0"/>
          <w:numId w:val="32"/>
        </w:numPr>
        <w:spacing w:before="26" w:after="26" w:line="276" w:lineRule="auto"/>
        <w:ind w:left="426" w:right="-24"/>
        <w:jc w:val="both"/>
        <w:rPr>
          <w:rFonts w:ascii="Verdana" w:hAnsi="Verdana"/>
          <w:sz w:val="18"/>
          <w:szCs w:val="18"/>
        </w:rPr>
      </w:pPr>
      <w:r w:rsidRPr="00F87E3B">
        <w:rPr>
          <w:rFonts w:ascii="Verdana" w:hAnsi="Verdana"/>
          <w:sz w:val="18"/>
          <w:szCs w:val="18"/>
        </w:rPr>
        <w:t>W przypadku odstąpienia od umowy przez Zamawiającego z przyczyn, leżących po stronie Wykonawcy, Zamawiający ma prawo naliczyć karę umowną w wysokości 10 % ceny brutto przedmiotu umowy (§ 4 ust. 1 umowy).</w:t>
      </w:r>
    </w:p>
    <w:p w14:paraId="53B9A7A8" w14:textId="77777777" w:rsidR="00C33C08" w:rsidRPr="009828CF" w:rsidRDefault="00C33C08" w:rsidP="00C33C08">
      <w:pPr>
        <w:pStyle w:val="Akapitzlist"/>
        <w:numPr>
          <w:ilvl w:val="0"/>
          <w:numId w:val="32"/>
        </w:numPr>
        <w:spacing w:before="26" w:after="26" w:line="276" w:lineRule="auto"/>
        <w:ind w:left="426" w:right="-2"/>
        <w:jc w:val="both"/>
        <w:rPr>
          <w:rFonts w:ascii="Verdana" w:hAnsi="Verdana" w:cs="Arial"/>
          <w:sz w:val="18"/>
          <w:szCs w:val="18"/>
        </w:rPr>
      </w:pPr>
      <w:r w:rsidRPr="009828CF">
        <w:rPr>
          <w:rFonts w:ascii="Verdana" w:hAnsi="Verdana" w:cs="Arial"/>
          <w:sz w:val="18"/>
          <w:szCs w:val="18"/>
        </w:rPr>
        <w:t>W przypadku odstąpienia od umowy przez którąkolwiek ze stron pozostają w mocy zobowiązania stron z tytułu kar umownych i prawa żądania odszkodowania za nienależyte wykonanie umowy.</w:t>
      </w:r>
    </w:p>
    <w:p w14:paraId="1461B459" w14:textId="77777777" w:rsidR="00C33C08" w:rsidRPr="009828CF" w:rsidRDefault="00C33C08" w:rsidP="00C33C08">
      <w:pPr>
        <w:spacing w:before="26" w:after="26" w:line="276" w:lineRule="auto"/>
        <w:ind w:right="-24"/>
        <w:jc w:val="center"/>
        <w:rPr>
          <w:rFonts w:ascii="Verdana" w:hAnsi="Verdana"/>
          <w:b/>
          <w:noProof/>
          <w:sz w:val="18"/>
          <w:szCs w:val="18"/>
        </w:rPr>
      </w:pPr>
      <w:r w:rsidRPr="009828CF">
        <w:rPr>
          <w:rFonts w:ascii="Verdana" w:hAnsi="Verdana"/>
          <w:b/>
          <w:noProof/>
          <w:sz w:val="18"/>
          <w:szCs w:val="18"/>
        </w:rPr>
        <w:t xml:space="preserve">§ </w:t>
      </w:r>
      <w:r>
        <w:rPr>
          <w:rFonts w:ascii="Verdana" w:hAnsi="Verdana"/>
          <w:b/>
          <w:noProof/>
          <w:sz w:val="18"/>
          <w:szCs w:val="18"/>
        </w:rPr>
        <w:t>7</w:t>
      </w:r>
    </w:p>
    <w:p w14:paraId="0350656B" w14:textId="77777777" w:rsidR="00C33C08" w:rsidRPr="009828CF" w:rsidRDefault="00C33C08" w:rsidP="00C33C08">
      <w:pPr>
        <w:spacing w:before="26" w:after="26" w:line="276" w:lineRule="auto"/>
        <w:ind w:right="-24"/>
        <w:rPr>
          <w:rFonts w:ascii="Verdana" w:hAnsi="Verdana"/>
          <w:b/>
          <w:noProof/>
          <w:sz w:val="18"/>
          <w:szCs w:val="18"/>
        </w:rPr>
      </w:pPr>
      <w:r w:rsidRPr="009828CF">
        <w:rPr>
          <w:rFonts w:ascii="Verdana" w:hAnsi="Verdana"/>
          <w:b/>
          <w:noProof/>
          <w:sz w:val="18"/>
          <w:szCs w:val="18"/>
        </w:rPr>
        <w:t>Zmiany umowy:</w:t>
      </w:r>
    </w:p>
    <w:p w14:paraId="3E4F7E5B" w14:textId="77777777" w:rsidR="00C33C08" w:rsidRPr="009828CF" w:rsidRDefault="00C33C08" w:rsidP="00C33C08">
      <w:pPr>
        <w:spacing w:before="26" w:after="26" w:line="276" w:lineRule="auto"/>
        <w:ind w:left="426" w:right="-24"/>
        <w:jc w:val="both"/>
        <w:rPr>
          <w:rFonts w:ascii="Verdana" w:hAnsi="Verdana"/>
          <w:sz w:val="18"/>
          <w:szCs w:val="18"/>
        </w:rPr>
      </w:pPr>
      <w:r w:rsidRPr="009828CF">
        <w:rPr>
          <w:rFonts w:ascii="Verdana" w:hAnsi="Verdana"/>
          <w:sz w:val="18"/>
          <w:szCs w:val="18"/>
        </w:rPr>
        <w:t>Wszelkie zmiany umowy, wymagają zgody stron i zachowania formy pisemnego aneksu pod rygorem nieważności.</w:t>
      </w:r>
    </w:p>
    <w:p w14:paraId="0AAF43A7" w14:textId="77777777" w:rsidR="00C33C08" w:rsidRPr="009828CF" w:rsidRDefault="00C33C08" w:rsidP="00C33C08">
      <w:pPr>
        <w:pStyle w:val="Akapitzlist"/>
        <w:spacing w:before="26" w:after="26"/>
        <w:ind w:left="851" w:right="-24"/>
        <w:jc w:val="both"/>
        <w:rPr>
          <w:rFonts w:ascii="Verdana" w:hAnsi="Verdana"/>
          <w:sz w:val="18"/>
          <w:szCs w:val="18"/>
        </w:rPr>
      </w:pPr>
    </w:p>
    <w:p w14:paraId="00C318F1" w14:textId="77777777" w:rsidR="00C33C08" w:rsidRPr="009828CF" w:rsidRDefault="00C33C08" w:rsidP="00C33C08">
      <w:pPr>
        <w:spacing w:before="26" w:after="26" w:line="276" w:lineRule="auto"/>
        <w:ind w:right="-24"/>
        <w:jc w:val="center"/>
        <w:rPr>
          <w:rFonts w:ascii="Verdana" w:hAnsi="Verdana"/>
          <w:b/>
          <w:noProof/>
          <w:sz w:val="18"/>
          <w:szCs w:val="18"/>
        </w:rPr>
      </w:pPr>
      <w:r w:rsidRPr="009828CF">
        <w:rPr>
          <w:rFonts w:ascii="Verdana" w:hAnsi="Verdana"/>
          <w:b/>
          <w:noProof/>
          <w:sz w:val="18"/>
          <w:szCs w:val="18"/>
        </w:rPr>
        <w:t xml:space="preserve">§ </w:t>
      </w:r>
      <w:r>
        <w:rPr>
          <w:rFonts w:ascii="Verdana" w:hAnsi="Verdana"/>
          <w:b/>
          <w:noProof/>
          <w:sz w:val="18"/>
          <w:szCs w:val="18"/>
        </w:rPr>
        <w:t>8</w:t>
      </w:r>
      <w:r w:rsidRPr="009828CF">
        <w:rPr>
          <w:rFonts w:ascii="Verdana" w:hAnsi="Verdana"/>
          <w:b/>
          <w:noProof/>
          <w:sz w:val="18"/>
          <w:szCs w:val="18"/>
        </w:rPr>
        <w:t xml:space="preserve"> </w:t>
      </w:r>
    </w:p>
    <w:p w14:paraId="57A07CAA" w14:textId="77777777" w:rsidR="00C33C08" w:rsidRPr="009828CF" w:rsidRDefault="00C33C08" w:rsidP="00C33C08">
      <w:pPr>
        <w:spacing w:before="26" w:after="26" w:line="276" w:lineRule="auto"/>
        <w:ind w:right="-24"/>
        <w:rPr>
          <w:rFonts w:ascii="Verdana" w:hAnsi="Verdana"/>
          <w:b/>
          <w:noProof/>
          <w:sz w:val="18"/>
          <w:szCs w:val="18"/>
        </w:rPr>
      </w:pPr>
      <w:r w:rsidRPr="009828CF">
        <w:rPr>
          <w:rFonts w:ascii="Verdana" w:hAnsi="Verdana"/>
          <w:b/>
          <w:noProof/>
          <w:sz w:val="18"/>
          <w:szCs w:val="18"/>
        </w:rPr>
        <w:t>Postanowienia końcowe:</w:t>
      </w:r>
    </w:p>
    <w:p w14:paraId="42DB588E" w14:textId="77777777" w:rsidR="00C33C08" w:rsidRPr="009828CF" w:rsidRDefault="00C33C08" w:rsidP="00C33C08">
      <w:pPr>
        <w:pStyle w:val="Tekstpodstawowywcity"/>
        <w:numPr>
          <w:ilvl w:val="0"/>
          <w:numId w:val="29"/>
        </w:numPr>
        <w:tabs>
          <w:tab w:val="clear" w:pos="720"/>
          <w:tab w:val="num" w:pos="426"/>
          <w:tab w:val="num" w:pos="2183"/>
        </w:tabs>
        <w:spacing w:before="26" w:after="26" w:line="276" w:lineRule="auto"/>
        <w:ind w:left="426" w:right="-24" w:hanging="426"/>
        <w:rPr>
          <w:rFonts w:cs="Verdana"/>
        </w:rPr>
      </w:pPr>
      <w:r w:rsidRPr="009828CF">
        <w:rPr>
          <w:rFonts w:cs="Verdana"/>
        </w:rPr>
        <w:t>W sprawach nieuregulowanych umową stosuje się przepisy kodeksu cywilnego i inne obowiązujące przepisy prawa.</w:t>
      </w:r>
    </w:p>
    <w:p w14:paraId="73E119DF" w14:textId="77777777" w:rsidR="00C33C08" w:rsidRPr="009828CF" w:rsidRDefault="00C33C08" w:rsidP="00C33C08">
      <w:pPr>
        <w:pStyle w:val="Tekstpodstawowywcity"/>
        <w:numPr>
          <w:ilvl w:val="0"/>
          <w:numId w:val="29"/>
        </w:numPr>
        <w:tabs>
          <w:tab w:val="clear" w:pos="720"/>
          <w:tab w:val="num" w:pos="426"/>
          <w:tab w:val="num" w:pos="2183"/>
        </w:tabs>
        <w:spacing w:before="26" w:after="26" w:line="276" w:lineRule="auto"/>
        <w:ind w:left="426" w:right="-24" w:hanging="426"/>
        <w:rPr>
          <w:rFonts w:cs="Verdana"/>
        </w:rPr>
      </w:pPr>
      <w:r w:rsidRPr="009828CF">
        <w:rPr>
          <w:rFonts w:cs="Verdana"/>
        </w:rPr>
        <w:t>Spory powstałe przy wykonywaniu niniejszej umowy, nierozwiązane polubownie przez Strony, będą rozstrzygane przez Sąd powszechny właściwy miejscowo dla Zamawiającego.</w:t>
      </w:r>
    </w:p>
    <w:p w14:paraId="1DAA7B7F" w14:textId="77777777" w:rsidR="00C33C08" w:rsidRPr="009828CF" w:rsidRDefault="00C33C08" w:rsidP="00C33C08">
      <w:pPr>
        <w:pStyle w:val="Tekstpodstawowywcity3"/>
        <w:numPr>
          <w:ilvl w:val="0"/>
          <w:numId w:val="29"/>
        </w:numPr>
        <w:tabs>
          <w:tab w:val="num" w:pos="426"/>
          <w:tab w:val="num" w:pos="2183"/>
        </w:tabs>
        <w:spacing w:before="26" w:after="26" w:line="276" w:lineRule="auto"/>
        <w:ind w:left="426" w:right="-24" w:hanging="426"/>
        <w:rPr>
          <w:rFonts w:ascii="Verdana" w:hAnsi="Verdana"/>
          <w:sz w:val="18"/>
          <w:szCs w:val="18"/>
        </w:rPr>
      </w:pPr>
      <w:r w:rsidRPr="009828CF">
        <w:rPr>
          <w:rFonts w:ascii="Verdana" w:hAnsi="Verdana"/>
          <w:sz w:val="18"/>
          <w:szCs w:val="18"/>
        </w:rPr>
        <w:t>Do bezpośredniej współpracy w ramach wykonania niniejszej umowy upoważnieni są:</w:t>
      </w:r>
    </w:p>
    <w:p w14:paraId="305077CD" w14:textId="77777777" w:rsidR="00C33C08" w:rsidRPr="009828CF" w:rsidRDefault="00C33C08" w:rsidP="00C33C08">
      <w:pPr>
        <w:pStyle w:val="Akapitzlist"/>
        <w:numPr>
          <w:ilvl w:val="0"/>
          <w:numId w:val="30"/>
        </w:numPr>
        <w:spacing w:before="26" w:after="26" w:line="276" w:lineRule="auto"/>
        <w:ind w:left="851" w:right="-24" w:hanging="425"/>
        <w:contextualSpacing w:val="0"/>
        <w:jc w:val="both"/>
        <w:rPr>
          <w:rFonts w:ascii="Verdana" w:hAnsi="Verdana"/>
          <w:sz w:val="18"/>
          <w:szCs w:val="18"/>
        </w:rPr>
      </w:pPr>
      <w:r w:rsidRPr="009828CF">
        <w:rPr>
          <w:rFonts w:ascii="Verdana" w:hAnsi="Verdana"/>
          <w:sz w:val="18"/>
          <w:szCs w:val="18"/>
        </w:rPr>
        <w:t xml:space="preserve">ze strony Zamawiającego:[_]  </w:t>
      </w:r>
    </w:p>
    <w:p w14:paraId="1A10C3F3" w14:textId="77777777" w:rsidR="00C33C08" w:rsidRPr="009828CF" w:rsidRDefault="00C33C08" w:rsidP="00C33C08">
      <w:pPr>
        <w:pStyle w:val="Akapitzlist"/>
        <w:numPr>
          <w:ilvl w:val="0"/>
          <w:numId w:val="30"/>
        </w:numPr>
        <w:tabs>
          <w:tab w:val="num" w:pos="851"/>
        </w:tabs>
        <w:spacing w:before="26" w:after="26" w:line="276" w:lineRule="auto"/>
        <w:ind w:left="851" w:right="-24" w:hanging="425"/>
        <w:contextualSpacing w:val="0"/>
        <w:jc w:val="both"/>
        <w:rPr>
          <w:rFonts w:ascii="Verdana" w:hAnsi="Verdana"/>
          <w:sz w:val="18"/>
          <w:szCs w:val="18"/>
        </w:rPr>
      </w:pPr>
      <w:r w:rsidRPr="009828CF">
        <w:rPr>
          <w:rFonts w:ascii="Verdana" w:hAnsi="Verdana"/>
          <w:sz w:val="18"/>
          <w:szCs w:val="18"/>
        </w:rPr>
        <w:t xml:space="preserve">ze strony  Wykonawcy: [_] </w:t>
      </w:r>
    </w:p>
    <w:p w14:paraId="1039F7E7" w14:textId="77777777" w:rsidR="00C33C08" w:rsidRPr="009828CF" w:rsidRDefault="00C33C08" w:rsidP="00C33C08">
      <w:pPr>
        <w:pStyle w:val="Tekstpodstawowywcity"/>
        <w:numPr>
          <w:ilvl w:val="0"/>
          <w:numId w:val="29"/>
        </w:numPr>
        <w:tabs>
          <w:tab w:val="clear" w:pos="720"/>
          <w:tab w:val="num" w:pos="426"/>
          <w:tab w:val="num" w:pos="2183"/>
        </w:tabs>
        <w:spacing w:before="26" w:after="26" w:line="276" w:lineRule="auto"/>
        <w:ind w:left="426" w:right="-24" w:hanging="426"/>
        <w:rPr>
          <w:rFonts w:cs="Verdana"/>
        </w:rPr>
      </w:pPr>
      <w:r w:rsidRPr="009828CF">
        <w:rPr>
          <w:rFonts w:cs="Verdana"/>
        </w:rPr>
        <w:t>Umowę sporządzono w dwóch jednobrzmiących egzemplarzach, jeden dla Zamawiającego, jeden dla Wykonawcy.</w:t>
      </w:r>
    </w:p>
    <w:p w14:paraId="1AE81C5B" w14:textId="77777777" w:rsidR="00C33C08" w:rsidRPr="009828CF" w:rsidRDefault="00C33C08" w:rsidP="00C33C08">
      <w:pPr>
        <w:pStyle w:val="Tekstpodstawowywcity"/>
        <w:numPr>
          <w:ilvl w:val="0"/>
          <w:numId w:val="29"/>
        </w:numPr>
        <w:tabs>
          <w:tab w:val="clear" w:pos="720"/>
          <w:tab w:val="num" w:pos="426"/>
          <w:tab w:val="num" w:pos="2183"/>
        </w:tabs>
        <w:spacing w:before="26" w:after="26" w:line="276" w:lineRule="auto"/>
        <w:ind w:left="426" w:right="-24" w:hanging="426"/>
        <w:rPr>
          <w:rFonts w:cs="Verdana"/>
        </w:rPr>
      </w:pPr>
      <w:r w:rsidRPr="009828CF">
        <w:rPr>
          <w:rFonts w:cs="Verdana"/>
        </w:rPr>
        <w:t>Załącznikami do niniejszej umowy, stanowiącymi jej integralną część, są:</w:t>
      </w:r>
    </w:p>
    <w:p w14:paraId="559494D1" w14:textId="77777777" w:rsidR="00C33C08" w:rsidRDefault="00C33C08" w:rsidP="00C33C08">
      <w:pPr>
        <w:spacing w:before="26" w:after="26" w:line="276" w:lineRule="auto"/>
        <w:ind w:left="360" w:right="-24" w:firstLine="66"/>
        <w:jc w:val="both"/>
        <w:rPr>
          <w:rFonts w:ascii="Verdana" w:hAnsi="Verdana" w:cs="Verdana"/>
          <w:sz w:val="18"/>
          <w:szCs w:val="18"/>
        </w:rPr>
      </w:pPr>
      <w:r w:rsidRPr="009828CF">
        <w:rPr>
          <w:rFonts w:ascii="Verdana" w:hAnsi="Verdana" w:cs="Verdana"/>
          <w:sz w:val="18"/>
          <w:szCs w:val="18"/>
        </w:rPr>
        <w:lastRenderedPageBreak/>
        <w:t>załącznik nr 1 -  Formularz ofertowy Wykonawcy;</w:t>
      </w:r>
    </w:p>
    <w:p w14:paraId="401DF3E3" w14:textId="77777777" w:rsidR="00C33C08" w:rsidRPr="009828CF" w:rsidRDefault="00C33C08" w:rsidP="00C33C08">
      <w:pPr>
        <w:spacing w:before="26" w:after="26" w:line="276" w:lineRule="auto"/>
        <w:ind w:left="360" w:right="-24" w:firstLine="66"/>
        <w:jc w:val="both"/>
        <w:rPr>
          <w:rFonts w:ascii="Verdana" w:hAnsi="Verdana" w:cs="Verdana"/>
          <w:sz w:val="18"/>
          <w:szCs w:val="18"/>
        </w:rPr>
      </w:pPr>
      <w:r>
        <w:rPr>
          <w:rFonts w:ascii="Verdana" w:hAnsi="Verdana" w:cs="Verdana"/>
          <w:sz w:val="18"/>
          <w:szCs w:val="18"/>
        </w:rPr>
        <w:t>załącznik nr 2 – Protokół odbioru.</w:t>
      </w:r>
    </w:p>
    <w:p w14:paraId="58221CC3" w14:textId="77777777" w:rsidR="00C33C08" w:rsidRPr="009828CF" w:rsidRDefault="00C33C08" w:rsidP="00C33C08">
      <w:pPr>
        <w:autoSpaceDE w:val="0"/>
        <w:autoSpaceDN w:val="0"/>
        <w:adjustRightInd w:val="0"/>
        <w:spacing w:before="26" w:after="26" w:line="276" w:lineRule="auto"/>
        <w:ind w:left="786" w:right="-24"/>
        <w:rPr>
          <w:rFonts w:ascii="Verdana" w:eastAsia="Calibri" w:hAnsi="Verdana"/>
          <w:b/>
          <w:sz w:val="18"/>
          <w:szCs w:val="18"/>
          <w:lang w:eastAsia="en-US"/>
        </w:rPr>
      </w:pPr>
    </w:p>
    <w:p w14:paraId="2FB641C1" w14:textId="77777777" w:rsidR="00C33C08" w:rsidRPr="009828CF" w:rsidRDefault="00C33C08" w:rsidP="00C33C08">
      <w:pPr>
        <w:autoSpaceDE w:val="0"/>
        <w:autoSpaceDN w:val="0"/>
        <w:adjustRightInd w:val="0"/>
        <w:spacing w:before="26" w:after="26" w:line="276" w:lineRule="auto"/>
        <w:ind w:right="-24"/>
        <w:rPr>
          <w:rFonts w:ascii="Verdana" w:eastAsia="Calibri" w:hAnsi="Verdana"/>
          <w:b/>
          <w:sz w:val="18"/>
          <w:szCs w:val="18"/>
          <w:lang w:eastAsia="en-US"/>
        </w:rPr>
      </w:pPr>
      <w:r w:rsidRPr="009828CF">
        <w:rPr>
          <w:rFonts w:ascii="Verdana" w:eastAsia="Calibri" w:hAnsi="Verdana"/>
          <w:b/>
          <w:sz w:val="18"/>
          <w:szCs w:val="18"/>
          <w:lang w:eastAsia="en-US"/>
        </w:rPr>
        <w:t xml:space="preserve">WYKONAWCA </w:t>
      </w:r>
      <w:r w:rsidRPr="009828CF">
        <w:rPr>
          <w:rFonts w:ascii="Verdana" w:eastAsia="Calibri" w:hAnsi="Verdana"/>
          <w:b/>
          <w:sz w:val="18"/>
          <w:szCs w:val="18"/>
          <w:lang w:eastAsia="en-US"/>
        </w:rPr>
        <w:tab/>
      </w:r>
      <w:r w:rsidRPr="009828CF">
        <w:rPr>
          <w:rFonts w:ascii="Verdana" w:eastAsia="Calibri" w:hAnsi="Verdana"/>
          <w:b/>
          <w:sz w:val="18"/>
          <w:szCs w:val="18"/>
          <w:lang w:eastAsia="en-US"/>
        </w:rPr>
        <w:tab/>
      </w:r>
      <w:r w:rsidRPr="009828CF">
        <w:rPr>
          <w:rFonts w:ascii="Verdana" w:eastAsia="Calibri" w:hAnsi="Verdana"/>
          <w:b/>
          <w:sz w:val="18"/>
          <w:szCs w:val="18"/>
          <w:lang w:eastAsia="en-US"/>
        </w:rPr>
        <w:tab/>
      </w:r>
      <w:r w:rsidRPr="009828CF">
        <w:rPr>
          <w:rFonts w:ascii="Verdana" w:eastAsia="Calibri" w:hAnsi="Verdana"/>
          <w:b/>
          <w:sz w:val="18"/>
          <w:szCs w:val="18"/>
          <w:lang w:eastAsia="en-US"/>
        </w:rPr>
        <w:tab/>
      </w:r>
      <w:r w:rsidRPr="009828CF">
        <w:rPr>
          <w:rFonts w:ascii="Verdana" w:eastAsia="Calibri" w:hAnsi="Verdana"/>
          <w:b/>
          <w:sz w:val="18"/>
          <w:szCs w:val="18"/>
          <w:lang w:eastAsia="en-US"/>
        </w:rPr>
        <w:tab/>
        <w:t xml:space="preserve">                             ZAMAWIAJĄCY</w:t>
      </w:r>
    </w:p>
    <w:p w14:paraId="7E054594" w14:textId="77777777" w:rsidR="00C33C08" w:rsidRPr="009828CF" w:rsidRDefault="00C33C08" w:rsidP="00C33C08">
      <w:pPr>
        <w:autoSpaceDE w:val="0"/>
        <w:autoSpaceDN w:val="0"/>
        <w:adjustRightInd w:val="0"/>
        <w:spacing w:before="26" w:after="26" w:line="276" w:lineRule="auto"/>
        <w:ind w:right="-24"/>
        <w:rPr>
          <w:rFonts w:ascii="Verdana" w:hAnsi="Verdana"/>
          <w:sz w:val="18"/>
          <w:szCs w:val="18"/>
        </w:rPr>
      </w:pPr>
      <w:r w:rsidRPr="009828CF">
        <w:rPr>
          <w:rFonts w:ascii="Verdana" w:eastAsia="Calibri" w:hAnsi="Verdana"/>
          <w:sz w:val="18"/>
          <w:szCs w:val="18"/>
          <w:lang w:eastAsia="en-US"/>
        </w:rPr>
        <w:t>Data</w:t>
      </w:r>
    </w:p>
    <w:p w14:paraId="2B4B2F03" w14:textId="77777777" w:rsidR="00C33C08" w:rsidRPr="009828CF" w:rsidRDefault="00C33C08" w:rsidP="00C33C08">
      <w:pPr>
        <w:spacing w:line="276" w:lineRule="auto"/>
        <w:rPr>
          <w:rFonts w:ascii="Verdana" w:hAnsi="Verdana"/>
          <w:sz w:val="18"/>
          <w:szCs w:val="18"/>
        </w:rPr>
      </w:pPr>
    </w:p>
    <w:bookmarkEnd w:id="1"/>
    <w:p w14:paraId="7E573D75" w14:textId="77777777" w:rsidR="00C33C08" w:rsidRDefault="00C33C08" w:rsidP="00C33C08">
      <w:pPr>
        <w:spacing w:before="26" w:after="26" w:line="276" w:lineRule="auto"/>
        <w:rPr>
          <w:rFonts w:ascii="Verdana" w:hAnsi="Verdana"/>
          <w:sz w:val="18"/>
          <w:szCs w:val="18"/>
        </w:rPr>
      </w:pPr>
    </w:p>
    <w:p w14:paraId="73DDBA9F" w14:textId="77777777" w:rsidR="00C33C08" w:rsidRDefault="00C33C08" w:rsidP="00C33C08">
      <w:pPr>
        <w:spacing w:before="26" w:after="26" w:line="276" w:lineRule="auto"/>
        <w:rPr>
          <w:rFonts w:ascii="Verdana" w:hAnsi="Verdana"/>
          <w:sz w:val="18"/>
          <w:szCs w:val="18"/>
        </w:rPr>
      </w:pPr>
    </w:p>
    <w:p w14:paraId="1C4D4F30" w14:textId="77777777" w:rsidR="00C33C08" w:rsidRDefault="00C33C08" w:rsidP="00C33C08">
      <w:pPr>
        <w:spacing w:line="276" w:lineRule="auto"/>
        <w:jc w:val="right"/>
        <w:rPr>
          <w:rFonts w:ascii="Verdana" w:hAnsi="Verdana"/>
          <w:b/>
          <w:sz w:val="18"/>
          <w:szCs w:val="18"/>
        </w:rPr>
      </w:pPr>
    </w:p>
    <w:p w14:paraId="5CE3ADCA" w14:textId="77777777" w:rsidR="00C33C08" w:rsidRDefault="00C33C08" w:rsidP="00C33C08">
      <w:pPr>
        <w:spacing w:line="276" w:lineRule="auto"/>
        <w:jc w:val="right"/>
        <w:rPr>
          <w:rFonts w:ascii="Verdana" w:hAnsi="Verdana"/>
          <w:b/>
          <w:sz w:val="18"/>
          <w:szCs w:val="18"/>
        </w:rPr>
      </w:pPr>
    </w:p>
    <w:p w14:paraId="258F17EB" w14:textId="77777777" w:rsidR="00C33C08" w:rsidRDefault="00C33C08" w:rsidP="00C33C08">
      <w:pPr>
        <w:spacing w:line="276" w:lineRule="auto"/>
        <w:jc w:val="right"/>
        <w:rPr>
          <w:rFonts w:ascii="Verdana" w:hAnsi="Verdana"/>
          <w:b/>
          <w:sz w:val="18"/>
          <w:szCs w:val="18"/>
        </w:rPr>
      </w:pPr>
    </w:p>
    <w:p w14:paraId="7D955DAC" w14:textId="77777777" w:rsidR="00C33C08" w:rsidRDefault="00C33C08" w:rsidP="00C33C08">
      <w:pPr>
        <w:spacing w:line="276" w:lineRule="auto"/>
        <w:jc w:val="right"/>
        <w:rPr>
          <w:rFonts w:ascii="Verdana" w:hAnsi="Verdana"/>
          <w:b/>
          <w:sz w:val="18"/>
          <w:szCs w:val="18"/>
        </w:rPr>
      </w:pPr>
    </w:p>
    <w:p w14:paraId="66377E60" w14:textId="77777777" w:rsidR="00C33C08" w:rsidRDefault="00C33C08" w:rsidP="00C33C08">
      <w:pPr>
        <w:spacing w:line="276" w:lineRule="auto"/>
        <w:jc w:val="right"/>
        <w:rPr>
          <w:rFonts w:ascii="Verdana" w:hAnsi="Verdana"/>
          <w:b/>
          <w:sz w:val="18"/>
          <w:szCs w:val="18"/>
        </w:rPr>
      </w:pPr>
    </w:p>
    <w:p w14:paraId="79F8227B" w14:textId="77777777" w:rsidR="00C33C08" w:rsidRDefault="00C33C08" w:rsidP="00C33C08">
      <w:pPr>
        <w:spacing w:line="276" w:lineRule="auto"/>
        <w:jc w:val="right"/>
        <w:rPr>
          <w:rFonts w:ascii="Verdana" w:hAnsi="Verdana"/>
          <w:b/>
          <w:sz w:val="18"/>
          <w:szCs w:val="18"/>
        </w:rPr>
      </w:pPr>
    </w:p>
    <w:p w14:paraId="3F4FC152" w14:textId="77777777" w:rsidR="00C33C08" w:rsidRDefault="00C33C08" w:rsidP="00C33C08">
      <w:pPr>
        <w:spacing w:line="276" w:lineRule="auto"/>
        <w:jc w:val="right"/>
        <w:rPr>
          <w:rFonts w:ascii="Verdana" w:hAnsi="Verdana"/>
          <w:b/>
          <w:sz w:val="18"/>
          <w:szCs w:val="18"/>
        </w:rPr>
      </w:pPr>
    </w:p>
    <w:p w14:paraId="71B82B59" w14:textId="77777777" w:rsidR="00C33C08" w:rsidRDefault="00C33C08" w:rsidP="00C33C08">
      <w:pPr>
        <w:spacing w:line="276" w:lineRule="auto"/>
        <w:jc w:val="right"/>
        <w:rPr>
          <w:rFonts w:ascii="Verdana" w:hAnsi="Verdana"/>
          <w:b/>
          <w:sz w:val="18"/>
          <w:szCs w:val="18"/>
        </w:rPr>
      </w:pPr>
    </w:p>
    <w:p w14:paraId="4163D6E4" w14:textId="77777777" w:rsidR="00C33C08" w:rsidRDefault="00C33C08" w:rsidP="00C33C08">
      <w:pPr>
        <w:spacing w:line="276" w:lineRule="auto"/>
        <w:jc w:val="right"/>
        <w:rPr>
          <w:rFonts w:ascii="Verdana" w:hAnsi="Verdana"/>
          <w:b/>
          <w:sz w:val="18"/>
          <w:szCs w:val="18"/>
        </w:rPr>
      </w:pPr>
    </w:p>
    <w:p w14:paraId="2E37AF7D" w14:textId="77777777" w:rsidR="00C33C08" w:rsidRDefault="00C33C08" w:rsidP="00C33C08">
      <w:pPr>
        <w:spacing w:line="276" w:lineRule="auto"/>
        <w:jc w:val="right"/>
        <w:rPr>
          <w:rFonts w:ascii="Verdana" w:hAnsi="Verdana"/>
          <w:b/>
          <w:sz w:val="18"/>
          <w:szCs w:val="18"/>
        </w:rPr>
      </w:pPr>
    </w:p>
    <w:p w14:paraId="29540CE7" w14:textId="77777777" w:rsidR="00C33C08" w:rsidRDefault="00C33C08" w:rsidP="00C33C08">
      <w:pPr>
        <w:spacing w:line="276" w:lineRule="auto"/>
        <w:jc w:val="right"/>
        <w:rPr>
          <w:rFonts w:ascii="Verdana" w:hAnsi="Verdana"/>
          <w:b/>
          <w:sz w:val="18"/>
          <w:szCs w:val="18"/>
        </w:rPr>
      </w:pPr>
    </w:p>
    <w:p w14:paraId="187FC021" w14:textId="77777777" w:rsidR="00C33C08" w:rsidRDefault="00C33C08" w:rsidP="00C33C08">
      <w:pPr>
        <w:spacing w:line="276" w:lineRule="auto"/>
        <w:jc w:val="right"/>
        <w:rPr>
          <w:rFonts w:ascii="Verdana" w:hAnsi="Verdana"/>
          <w:b/>
          <w:sz w:val="18"/>
          <w:szCs w:val="18"/>
        </w:rPr>
      </w:pPr>
    </w:p>
    <w:p w14:paraId="77FA6D07" w14:textId="77777777" w:rsidR="00C33C08" w:rsidRDefault="00C33C08" w:rsidP="00C33C08">
      <w:pPr>
        <w:spacing w:line="276" w:lineRule="auto"/>
        <w:jc w:val="right"/>
        <w:rPr>
          <w:rFonts w:ascii="Verdana" w:hAnsi="Verdana"/>
          <w:b/>
          <w:sz w:val="18"/>
          <w:szCs w:val="18"/>
        </w:rPr>
      </w:pPr>
    </w:p>
    <w:p w14:paraId="5D35AAD7" w14:textId="77777777" w:rsidR="00C33C08" w:rsidRDefault="00C33C08" w:rsidP="00C33C08">
      <w:pPr>
        <w:spacing w:line="276" w:lineRule="auto"/>
        <w:jc w:val="right"/>
        <w:rPr>
          <w:rFonts w:ascii="Verdana" w:hAnsi="Verdana"/>
          <w:b/>
          <w:sz w:val="18"/>
          <w:szCs w:val="18"/>
        </w:rPr>
      </w:pPr>
    </w:p>
    <w:p w14:paraId="6EE7D956" w14:textId="77777777" w:rsidR="00C33C08" w:rsidRDefault="00C33C08" w:rsidP="00C33C08">
      <w:pPr>
        <w:spacing w:line="276" w:lineRule="auto"/>
        <w:jc w:val="right"/>
        <w:rPr>
          <w:rFonts w:ascii="Verdana" w:hAnsi="Verdana"/>
          <w:b/>
          <w:sz w:val="18"/>
          <w:szCs w:val="18"/>
        </w:rPr>
      </w:pPr>
    </w:p>
    <w:p w14:paraId="4F89B346" w14:textId="77777777" w:rsidR="00C33C08" w:rsidRDefault="00C33C08" w:rsidP="00C33C08">
      <w:pPr>
        <w:spacing w:line="276" w:lineRule="auto"/>
        <w:jc w:val="right"/>
        <w:rPr>
          <w:rFonts w:ascii="Verdana" w:hAnsi="Verdana"/>
          <w:b/>
          <w:sz w:val="18"/>
          <w:szCs w:val="18"/>
        </w:rPr>
      </w:pPr>
    </w:p>
    <w:p w14:paraId="70AF6828" w14:textId="77777777" w:rsidR="00C33C08" w:rsidRDefault="00C33C08" w:rsidP="00C33C08">
      <w:pPr>
        <w:spacing w:line="276" w:lineRule="auto"/>
        <w:jc w:val="right"/>
        <w:rPr>
          <w:rFonts w:ascii="Verdana" w:hAnsi="Verdana"/>
          <w:b/>
          <w:sz w:val="18"/>
          <w:szCs w:val="18"/>
        </w:rPr>
      </w:pPr>
    </w:p>
    <w:p w14:paraId="143BBDAC" w14:textId="77777777" w:rsidR="00C33C08" w:rsidRDefault="00C33C08" w:rsidP="00C33C08">
      <w:pPr>
        <w:spacing w:line="276" w:lineRule="auto"/>
        <w:jc w:val="right"/>
        <w:rPr>
          <w:rFonts w:ascii="Verdana" w:hAnsi="Verdana"/>
          <w:b/>
          <w:sz w:val="18"/>
          <w:szCs w:val="18"/>
        </w:rPr>
      </w:pPr>
    </w:p>
    <w:p w14:paraId="52E81BC4" w14:textId="77777777" w:rsidR="00C33C08" w:rsidRDefault="00C33C08" w:rsidP="00C33C08">
      <w:pPr>
        <w:spacing w:line="276" w:lineRule="auto"/>
        <w:jc w:val="right"/>
        <w:rPr>
          <w:rFonts w:ascii="Verdana" w:hAnsi="Verdana"/>
          <w:b/>
          <w:sz w:val="18"/>
          <w:szCs w:val="18"/>
        </w:rPr>
      </w:pPr>
    </w:p>
    <w:p w14:paraId="2D7E1575" w14:textId="77777777" w:rsidR="00C33C08" w:rsidRDefault="00C33C08" w:rsidP="00C33C08">
      <w:pPr>
        <w:spacing w:line="276" w:lineRule="auto"/>
        <w:jc w:val="right"/>
        <w:rPr>
          <w:rFonts w:ascii="Verdana" w:hAnsi="Verdana"/>
          <w:b/>
          <w:sz w:val="18"/>
          <w:szCs w:val="18"/>
        </w:rPr>
      </w:pPr>
    </w:p>
    <w:p w14:paraId="5909E884" w14:textId="77777777" w:rsidR="00C33C08" w:rsidRDefault="00C33C08" w:rsidP="00C33C08">
      <w:pPr>
        <w:spacing w:line="276" w:lineRule="auto"/>
        <w:jc w:val="right"/>
        <w:rPr>
          <w:rFonts w:ascii="Verdana" w:hAnsi="Verdana"/>
          <w:b/>
          <w:sz w:val="18"/>
          <w:szCs w:val="18"/>
        </w:rPr>
      </w:pPr>
    </w:p>
    <w:p w14:paraId="6C2A06F0" w14:textId="77777777" w:rsidR="00C33C08" w:rsidRDefault="00C33C08" w:rsidP="00C33C08">
      <w:pPr>
        <w:spacing w:line="276" w:lineRule="auto"/>
        <w:jc w:val="right"/>
        <w:rPr>
          <w:rFonts w:ascii="Verdana" w:hAnsi="Verdana"/>
          <w:b/>
          <w:sz w:val="18"/>
          <w:szCs w:val="18"/>
        </w:rPr>
      </w:pPr>
    </w:p>
    <w:p w14:paraId="2359101D" w14:textId="77777777" w:rsidR="00C33C08" w:rsidRDefault="00C33C08" w:rsidP="00C33C08">
      <w:pPr>
        <w:spacing w:line="276" w:lineRule="auto"/>
        <w:jc w:val="right"/>
        <w:rPr>
          <w:rFonts w:ascii="Verdana" w:hAnsi="Verdana"/>
          <w:b/>
          <w:sz w:val="18"/>
          <w:szCs w:val="18"/>
        </w:rPr>
      </w:pPr>
    </w:p>
    <w:p w14:paraId="2ACBE3CE" w14:textId="77777777" w:rsidR="00C33C08" w:rsidRDefault="00C33C08" w:rsidP="00C33C08">
      <w:pPr>
        <w:spacing w:line="276" w:lineRule="auto"/>
        <w:jc w:val="right"/>
        <w:rPr>
          <w:rFonts w:ascii="Verdana" w:hAnsi="Verdana"/>
          <w:b/>
          <w:sz w:val="18"/>
          <w:szCs w:val="18"/>
        </w:rPr>
      </w:pPr>
    </w:p>
    <w:p w14:paraId="6AEF234F" w14:textId="77777777" w:rsidR="00C33C08" w:rsidRDefault="00C33C08" w:rsidP="00C33C08">
      <w:pPr>
        <w:spacing w:line="276" w:lineRule="auto"/>
        <w:jc w:val="right"/>
        <w:rPr>
          <w:rFonts w:ascii="Verdana" w:hAnsi="Verdana"/>
          <w:b/>
          <w:sz w:val="18"/>
          <w:szCs w:val="18"/>
        </w:rPr>
      </w:pPr>
    </w:p>
    <w:p w14:paraId="732A86DB" w14:textId="77777777" w:rsidR="00C33C08" w:rsidRDefault="00C33C08" w:rsidP="00C33C08">
      <w:pPr>
        <w:spacing w:line="276" w:lineRule="auto"/>
        <w:jc w:val="right"/>
        <w:rPr>
          <w:rFonts w:ascii="Verdana" w:hAnsi="Verdana"/>
          <w:b/>
          <w:sz w:val="18"/>
          <w:szCs w:val="18"/>
        </w:rPr>
      </w:pPr>
    </w:p>
    <w:p w14:paraId="418474D2" w14:textId="77777777" w:rsidR="00C33C08" w:rsidRDefault="00C33C08" w:rsidP="00C33C08">
      <w:pPr>
        <w:spacing w:line="276" w:lineRule="auto"/>
        <w:jc w:val="right"/>
        <w:rPr>
          <w:rFonts w:ascii="Verdana" w:hAnsi="Verdana"/>
          <w:b/>
          <w:sz w:val="18"/>
          <w:szCs w:val="18"/>
        </w:rPr>
      </w:pPr>
    </w:p>
    <w:p w14:paraId="11828079" w14:textId="77777777" w:rsidR="00C33C08" w:rsidRDefault="00C33C08" w:rsidP="00C33C08">
      <w:pPr>
        <w:spacing w:line="276" w:lineRule="auto"/>
        <w:jc w:val="right"/>
        <w:rPr>
          <w:rFonts w:ascii="Verdana" w:hAnsi="Verdana"/>
          <w:b/>
          <w:sz w:val="18"/>
          <w:szCs w:val="18"/>
        </w:rPr>
      </w:pPr>
    </w:p>
    <w:p w14:paraId="56874FD0" w14:textId="77777777" w:rsidR="00C33C08" w:rsidRDefault="00C33C08" w:rsidP="00C33C08">
      <w:pPr>
        <w:spacing w:line="276" w:lineRule="auto"/>
        <w:jc w:val="right"/>
        <w:rPr>
          <w:rFonts w:ascii="Verdana" w:hAnsi="Verdana"/>
          <w:b/>
          <w:sz w:val="18"/>
          <w:szCs w:val="18"/>
        </w:rPr>
      </w:pPr>
    </w:p>
    <w:p w14:paraId="200DBEB3" w14:textId="77777777" w:rsidR="00C33C08" w:rsidRDefault="00C33C08" w:rsidP="00C33C08">
      <w:pPr>
        <w:spacing w:line="276" w:lineRule="auto"/>
        <w:jc w:val="right"/>
        <w:rPr>
          <w:rFonts w:ascii="Verdana" w:hAnsi="Verdana"/>
          <w:b/>
          <w:sz w:val="18"/>
          <w:szCs w:val="18"/>
        </w:rPr>
      </w:pPr>
    </w:p>
    <w:p w14:paraId="4A598E3A" w14:textId="77777777" w:rsidR="00C33C08" w:rsidRDefault="00C33C08" w:rsidP="00C33C08">
      <w:pPr>
        <w:spacing w:line="276" w:lineRule="auto"/>
        <w:jc w:val="right"/>
        <w:rPr>
          <w:rFonts w:ascii="Verdana" w:hAnsi="Verdana"/>
          <w:b/>
          <w:sz w:val="18"/>
          <w:szCs w:val="18"/>
        </w:rPr>
      </w:pPr>
    </w:p>
    <w:p w14:paraId="68B21F8F" w14:textId="77777777" w:rsidR="00C33C08" w:rsidRDefault="00C33C08" w:rsidP="00C33C08">
      <w:pPr>
        <w:spacing w:line="276" w:lineRule="auto"/>
        <w:jc w:val="right"/>
        <w:rPr>
          <w:rFonts w:ascii="Verdana" w:hAnsi="Verdana"/>
          <w:b/>
          <w:sz w:val="18"/>
          <w:szCs w:val="18"/>
        </w:rPr>
      </w:pPr>
    </w:p>
    <w:p w14:paraId="14719EA6" w14:textId="77777777" w:rsidR="00C33C08" w:rsidRDefault="00C33C08" w:rsidP="00C33C08">
      <w:pPr>
        <w:spacing w:line="276" w:lineRule="auto"/>
        <w:jc w:val="right"/>
        <w:rPr>
          <w:rFonts w:ascii="Verdana" w:hAnsi="Verdana"/>
          <w:b/>
          <w:sz w:val="18"/>
          <w:szCs w:val="18"/>
        </w:rPr>
      </w:pPr>
    </w:p>
    <w:p w14:paraId="65DFF6C8" w14:textId="77777777" w:rsidR="00C33C08" w:rsidRDefault="00C33C08" w:rsidP="00C33C08">
      <w:pPr>
        <w:spacing w:line="276" w:lineRule="auto"/>
        <w:jc w:val="right"/>
        <w:rPr>
          <w:rFonts w:ascii="Verdana" w:hAnsi="Verdana"/>
          <w:b/>
          <w:sz w:val="18"/>
          <w:szCs w:val="18"/>
        </w:rPr>
      </w:pPr>
    </w:p>
    <w:p w14:paraId="5C0B4480" w14:textId="77777777" w:rsidR="00C33C08" w:rsidRDefault="00C33C08" w:rsidP="00C33C08">
      <w:pPr>
        <w:spacing w:line="276" w:lineRule="auto"/>
        <w:jc w:val="right"/>
        <w:rPr>
          <w:rFonts w:ascii="Verdana" w:hAnsi="Verdana"/>
          <w:b/>
          <w:sz w:val="18"/>
          <w:szCs w:val="18"/>
        </w:rPr>
      </w:pPr>
    </w:p>
    <w:p w14:paraId="374FC748" w14:textId="77777777" w:rsidR="00C33C08" w:rsidRDefault="00C33C08" w:rsidP="00C33C08">
      <w:pPr>
        <w:spacing w:line="276" w:lineRule="auto"/>
        <w:jc w:val="right"/>
        <w:rPr>
          <w:rFonts w:ascii="Verdana" w:hAnsi="Verdana"/>
          <w:b/>
          <w:sz w:val="18"/>
          <w:szCs w:val="18"/>
        </w:rPr>
      </w:pPr>
    </w:p>
    <w:p w14:paraId="0A9CD466" w14:textId="77777777" w:rsidR="00C33C08" w:rsidRDefault="00C33C08" w:rsidP="00C33C08">
      <w:pPr>
        <w:spacing w:line="276" w:lineRule="auto"/>
        <w:jc w:val="right"/>
        <w:rPr>
          <w:rFonts w:ascii="Verdana" w:hAnsi="Verdana"/>
          <w:b/>
          <w:sz w:val="18"/>
          <w:szCs w:val="18"/>
        </w:rPr>
      </w:pPr>
    </w:p>
    <w:p w14:paraId="3D8D0C38" w14:textId="77777777" w:rsidR="00C33C08" w:rsidRDefault="00C33C08" w:rsidP="00C33C08">
      <w:pPr>
        <w:spacing w:line="276" w:lineRule="auto"/>
        <w:jc w:val="right"/>
        <w:rPr>
          <w:rFonts w:ascii="Verdana" w:hAnsi="Verdana"/>
          <w:b/>
          <w:sz w:val="18"/>
          <w:szCs w:val="18"/>
        </w:rPr>
      </w:pPr>
    </w:p>
    <w:p w14:paraId="671A9EE7" w14:textId="77777777" w:rsidR="00C33C08" w:rsidRDefault="00C33C08" w:rsidP="00C33C08">
      <w:pPr>
        <w:spacing w:line="276" w:lineRule="auto"/>
        <w:jc w:val="right"/>
        <w:rPr>
          <w:rFonts w:ascii="Verdana" w:hAnsi="Verdana"/>
          <w:b/>
          <w:sz w:val="18"/>
          <w:szCs w:val="18"/>
        </w:rPr>
      </w:pPr>
    </w:p>
    <w:p w14:paraId="034EE69A" w14:textId="77777777" w:rsidR="00C33C08" w:rsidRDefault="00C33C08" w:rsidP="00C33C08">
      <w:pPr>
        <w:spacing w:line="276" w:lineRule="auto"/>
        <w:jc w:val="right"/>
        <w:rPr>
          <w:rFonts w:ascii="Verdana" w:hAnsi="Verdana"/>
          <w:b/>
          <w:sz w:val="18"/>
          <w:szCs w:val="18"/>
        </w:rPr>
      </w:pPr>
    </w:p>
    <w:p w14:paraId="04F15DE4" w14:textId="77777777" w:rsidR="00C33C08" w:rsidRDefault="00C33C08" w:rsidP="00C33C08">
      <w:pPr>
        <w:spacing w:line="276" w:lineRule="auto"/>
        <w:jc w:val="right"/>
        <w:rPr>
          <w:rFonts w:ascii="Verdana" w:hAnsi="Verdana"/>
          <w:b/>
          <w:sz w:val="18"/>
          <w:szCs w:val="18"/>
        </w:rPr>
      </w:pPr>
    </w:p>
    <w:p w14:paraId="3AABB34C" w14:textId="77777777" w:rsidR="00C33C08" w:rsidRDefault="00C33C08" w:rsidP="00C33C08">
      <w:pPr>
        <w:spacing w:line="276" w:lineRule="auto"/>
        <w:jc w:val="right"/>
        <w:rPr>
          <w:rFonts w:ascii="Verdana" w:hAnsi="Verdana"/>
          <w:b/>
          <w:sz w:val="18"/>
          <w:szCs w:val="18"/>
        </w:rPr>
      </w:pPr>
    </w:p>
    <w:p w14:paraId="680A2F4F" w14:textId="77777777" w:rsidR="00C33C08" w:rsidRDefault="00C33C08" w:rsidP="00C33C08">
      <w:pPr>
        <w:spacing w:line="276" w:lineRule="auto"/>
        <w:jc w:val="right"/>
        <w:rPr>
          <w:rFonts w:ascii="Verdana" w:hAnsi="Verdana"/>
          <w:b/>
          <w:sz w:val="18"/>
          <w:szCs w:val="18"/>
        </w:rPr>
      </w:pPr>
    </w:p>
    <w:p w14:paraId="69C5C9E8" w14:textId="77777777" w:rsidR="00C33C08" w:rsidRDefault="00C33C08" w:rsidP="00C33C08">
      <w:pPr>
        <w:spacing w:line="276" w:lineRule="auto"/>
        <w:jc w:val="right"/>
        <w:rPr>
          <w:rFonts w:ascii="Verdana" w:hAnsi="Verdana"/>
          <w:b/>
          <w:sz w:val="18"/>
          <w:szCs w:val="18"/>
        </w:rPr>
      </w:pPr>
    </w:p>
    <w:p w14:paraId="63DFABCF" w14:textId="77777777" w:rsidR="00C33C08" w:rsidRDefault="00C33C08" w:rsidP="00C33C08">
      <w:pPr>
        <w:spacing w:line="276" w:lineRule="auto"/>
        <w:jc w:val="right"/>
        <w:rPr>
          <w:rFonts w:ascii="Verdana" w:hAnsi="Verdana"/>
          <w:b/>
          <w:sz w:val="18"/>
          <w:szCs w:val="18"/>
        </w:rPr>
      </w:pPr>
    </w:p>
    <w:p w14:paraId="16CF1EEF" w14:textId="77777777" w:rsidR="00C33C08" w:rsidRDefault="00C33C08" w:rsidP="00C33C08">
      <w:pPr>
        <w:spacing w:line="276" w:lineRule="auto"/>
        <w:jc w:val="right"/>
        <w:rPr>
          <w:rFonts w:ascii="Verdana" w:hAnsi="Verdana"/>
          <w:b/>
          <w:sz w:val="18"/>
          <w:szCs w:val="18"/>
        </w:rPr>
      </w:pPr>
    </w:p>
    <w:p w14:paraId="22E27E88" w14:textId="77777777" w:rsidR="00C33C08" w:rsidRDefault="00C33C08" w:rsidP="00C33C08">
      <w:pPr>
        <w:spacing w:line="276" w:lineRule="auto"/>
        <w:jc w:val="right"/>
        <w:rPr>
          <w:rFonts w:ascii="Verdana" w:hAnsi="Verdana"/>
          <w:b/>
          <w:sz w:val="18"/>
          <w:szCs w:val="18"/>
        </w:rPr>
      </w:pPr>
    </w:p>
    <w:p w14:paraId="661CFAB9" w14:textId="77777777" w:rsidR="00C33C08" w:rsidRPr="007962F2" w:rsidRDefault="00C33C08" w:rsidP="00C33C08">
      <w:pPr>
        <w:spacing w:line="276" w:lineRule="auto"/>
        <w:jc w:val="right"/>
        <w:rPr>
          <w:rFonts w:ascii="Verdana" w:hAnsi="Verdana"/>
          <w:b/>
          <w:sz w:val="18"/>
          <w:szCs w:val="18"/>
        </w:rPr>
      </w:pPr>
      <w:r w:rsidRPr="007962F2">
        <w:rPr>
          <w:rFonts w:ascii="Verdana" w:hAnsi="Verdana"/>
          <w:b/>
          <w:sz w:val="18"/>
          <w:szCs w:val="18"/>
        </w:rPr>
        <w:t xml:space="preserve">Załącznik nr 2 do umowy nr </w:t>
      </w:r>
      <w:r>
        <w:rPr>
          <w:rFonts w:ascii="Verdana" w:hAnsi="Verdana"/>
          <w:b/>
          <w:bCs/>
          <w:sz w:val="18"/>
          <w:szCs w:val="18"/>
        </w:rPr>
        <w:t>………………………</w:t>
      </w:r>
    </w:p>
    <w:p w14:paraId="00CB8AD0" w14:textId="77777777" w:rsidR="00C33C08" w:rsidRPr="007962F2" w:rsidRDefault="00C33C08" w:rsidP="00C33C08">
      <w:pPr>
        <w:spacing w:line="276" w:lineRule="auto"/>
        <w:rPr>
          <w:rFonts w:ascii="Verdana" w:hAnsi="Verdana"/>
          <w:sz w:val="18"/>
          <w:szCs w:val="18"/>
        </w:rPr>
      </w:pPr>
    </w:p>
    <w:p w14:paraId="1B990DDB" w14:textId="77777777" w:rsidR="00C33C08" w:rsidRPr="007962F2" w:rsidRDefault="00C33C08" w:rsidP="00C33C08">
      <w:pPr>
        <w:spacing w:line="276" w:lineRule="auto"/>
        <w:jc w:val="center"/>
        <w:rPr>
          <w:rFonts w:ascii="Verdana" w:hAnsi="Verdana"/>
          <w:b/>
          <w:sz w:val="18"/>
          <w:szCs w:val="18"/>
        </w:rPr>
      </w:pPr>
    </w:p>
    <w:p w14:paraId="59B53831" w14:textId="77777777" w:rsidR="00C33C08" w:rsidRPr="007962F2" w:rsidRDefault="00C33C08" w:rsidP="00C33C08">
      <w:pPr>
        <w:rPr>
          <w:rFonts w:ascii="Verdana" w:hAnsi="Verdana"/>
          <w:sz w:val="18"/>
          <w:szCs w:val="18"/>
        </w:rPr>
      </w:pPr>
      <w:r w:rsidRPr="007962F2">
        <w:rPr>
          <w:rFonts w:ascii="Verdana" w:hAnsi="Verdana"/>
          <w:sz w:val="18"/>
          <w:szCs w:val="18"/>
        </w:rPr>
        <w:t xml:space="preserve">Uniwersytet Medyczny we Wrocławiu                                                                          </w:t>
      </w:r>
    </w:p>
    <w:p w14:paraId="18398688" w14:textId="77777777" w:rsidR="00C33C08" w:rsidRPr="007962F2" w:rsidRDefault="00C33C08" w:rsidP="00C33C08">
      <w:pPr>
        <w:rPr>
          <w:rFonts w:ascii="Verdana" w:hAnsi="Verdana"/>
          <w:sz w:val="18"/>
          <w:szCs w:val="18"/>
        </w:rPr>
      </w:pPr>
      <w:r w:rsidRPr="007962F2">
        <w:rPr>
          <w:rFonts w:ascii="Verdana" w:hAnsi="Verdana"/>
          <w:sz w:val="18"/>
          <w:szCs w:val="18"/>
        </w:rPr>
        <w:t>ul. Pasteura 1, 50-367 Wrocław</w:t>
      </w:r>
    </w:p>
    <w:p w14:paraId="71EADF94" w14:textId="77777777" w:rsidR="00C33C08" w:rsidRPr="007962F2" w:rsidRDefault="00C33C08" w:rsidP="00C33C08">
      <w:pPr>
        <w:rPr>
          <w:rFonts w:ascii="Verdana" w:hAnsi="Verdana"/>
          <w:sz w:val="18"/>
          <w:szCs w:val="18"/>
        </w:rPr>
      </w:pPr>
    </w:p>
    <w:p w14:paraId="5A90183E" w14:textId="77777777" w:rsidR="00C33C08" w:rsidRPr="007962F2" w:rsidRDefault="00C33C08" w:rsidP="00C33C08">
      <w:pPr>
        <w:rPr>
          <w:rFonts w:ascii="Verdana" w:hAnsi="Verdana"/>
          <w:sz w:val="18"/>
          <w:szCs w:val="18"/>
        </w:rPr>
      </w:pPr>
    </w:p>
    <w:p w14:paraId="64FED684" w14:textId="77777777" w:rsidR="00C33C08" w:rsidRPr="002C2CEE" w:rsidRDefault="00C33C08" w:rsidP="00C33C08">
      <w:pPr>
        <w:jc w:val="center"/>
        <w:rPr>
          <w:rFonts w:ascii="Verdana" w:hAnsi="Verdana"/>
          <w:b/>
          <w:sz w:val="18"/>
          <w:szCs w:val="18"/>
        </w:rPr>
      </w:pPr>
      <w:r w:rsidRPr="007962F2">
        <w:rPr>
          <w:rFonts w:ascii="Verdana" w:hAnsi="Verdana"/>
          <w:b/>
          <w:sz w:val="18"/>
          <w:szCs w:val="18"/>
        </w:rPr>
        <w:t>PROTOKÓŁ ODBIORU</w:t>
      </w:r>
    </w:p>
    <w:p w14:paraId="1F78778C" w14:textId="77777777" w:rsidR="00C33C08" w:rsidRPr="007962F2" w:rsidRDefault="00C33C08" w:rsidP="00C33C08">
      <w:pPr>
        <w:jc w:val="both"/>
        <w:rPr>
          <w:rFonts w:ascii="Verdana" w:hAnsi="Verdana"/>
          <w:sz w:val="18"/>
          <w:szCs w:val="18"/>
        </w:rPr>
      </w:pPr>
    </w:p>
    <w:p w14:paraId="6B8EF76B" w14:textId="77777777" w:rsidR="00C33C08" w:rsidRPr="007962F2" w:rsidRDefault="00C33C08" w:rsidP="00C33C08">
      <w:pPr>
        <w:jc w:val="both"/>
        <w:rPr>
          <w:rFonts w:ascii="Verdana" w:hAnsi="Verdana"/>
          <w:sz w:val="18"/>
          <w:szCs w:val="18"/>
        </w:rPr>
      </w:pPr>
      <w:r w:rsidRPr="007962F2">
        <w:rPr>
          <w:rFonts w:ascii="Verdana" w:hAnsi="Verdana"/>
          <w:sz w:val="18"/>
          <w:szCs w:val="18"/>
          <w:u w:val="single"/>
        </w:rPr>
        <w:t>Zamawiający:</w:t>
      </w:r>
      <w:r w:rsidRPr="007962F2">
        <w:rPr>
          <w:rFonts w:ascii="Verdana" w:hAnsi="Verdana"/>
          <w:sz w:val="18"/>
          <w:szCs w:val="18"/>
        </w:rPr>
        <w:t xml:space="preserve"> Uniwersytet Medyczny we Wrocławiu</w:t>
      </w:r>
    </w:p>
    <w:p w14:paraId="66B6C199" w14:textId="77777777" w:rsidR="00C33C08" w:rsidRPr="007962F2" w:rsidRDefault="00C33C08" w:rsidP="00C33C08">
      <w:pPr>
        <w:jc w:val="both"/>
        <w:rPr>
          <w:rFonts w:ascii="Verdana" w:hAnsi="Verdana"/>
          <w:sz w:val="18"/>
          <w:szCs w:val="18"/>
        </w:rPr>
      </w:pPr>
      <w:r>
        <w:rPr>
          <w:rFonts w:ascii="Verdana" w:hAnsi="Verdana"/>
          <w:sz w:val="18"/>
          <w:szCs w:val="18"/>
        </w:rPr>
        <w:t xml:space="preserve">                     </w:t>
      </w:r>
      <w:r w:rsidRPr="007962F2">
        <w:rPr>
          <w:rFonts w:ascii="Verdana" w:hAnsi="Verdana"/>
          <w:sz w:val="18"/>
          <w:szCs w:val="18"/>
        </w:rPr>
        <w:t>ul. Pasteura 1, 50-367 Wrocław</w:t>
      </w:r>
    </w:p>
    <w:p w14:paraId="0C2E02FF" w14:textId="77777777" w:rsidR="00C33C08" w:rsidRPr="007962F2" w:rsidRDefault="00C33C08" w:rsidP="00C33C08">
      <w:pPr>
        <w:jc w:val="both"/>
        <w:rPr>
          <w:rFonts w:ascii="Verdana" w:hAnsi="Verdana"/>
          <w:sz w:val="18"/>
          <w:szCs w:val="18"/>
        </w:rPr>
      </w:pPr>
    </w:p>
    <w:p w14:paraId="5C35A024" w14:textId="77777777" w:rsidR="00C33C08" w:rsidRPr="007962F2" w:rsidRDefault="00C33C08" w:rsidP="00C33C08">
      <w:pPr>
        <w:jc w:val="both"/>
        <w:rPr>
          <w:rFonts w:ascii="Verdana" w:hAnsi="Verdana"/>
          <w:sz w:val="18"/>
          <w:szCs w:val="18"/>
        </w:rPr>
      </w:pPr>
    </w:p>
    <w:p w14:paraId="104D6511" w14:textId="77777777" w:rsidR="00C33C08" w:rsidRDefault="00C33C08" w:rsidP="00C33C08">
      <w:pPr>
        <w:jc w:val="both"/>
        <w:rPr>
          <w:rFonts w:ascii="Verdana" w:hAnsi="Verdana"/>
          <w:sz w:val="18"/>
          <w:szCs w:val="18"/>
        </w:rPr>
      </w:pPr>
      <w:r w:rsidRPr="007962F2">
        <w:rPr>
          <w:rFonts w:ascii="Verdana" w:hAnsi="Verdana"/>
          <w:sz w:val="18"/>
          <w:szCs w:val="18"/>
          <w:u w:val="single"/>
        </w:rPr>
        <w:t>Wykonawca:</w:t>
      </w:r>
      <w:r w:rsidRPr="007962F2">
        <w:rPr>
          <w:rFonts w:ascii="Verdana" w:hAnsi="Verdana"/>
          <w:sz w:val="18"/>
          <w:szCs w:val="18"/>
        </w:rPr>
        <w:t xml:space="preserve"> </w:t>
      </w:r>
      <w:r>
        <w:rPr>
          <w:rFonts w:ascii="Verdana" w:hAnsi="Verdana"/>
          <w:sz w:val="18"/>
          <w:szCs w:val="18"/>
        </w:rPr>
        <w:t>………………………………………………………………..</w:t>
      </w:r>
    </w:p>
    <w:p w14:paraId="042AE471" w14:textId="77777777" w:rsidR="00C33C08" w:rsidRPr="007962F2" w:rsidRDefault="00C33C08" w:rsidP="00C33C08">
      <w:pPr>
        <w:jc w:val="both"/>
        <w:rPr>
          <w:rFonts w:ascii="Verdana" w:hAnsi="Verdana"/>
          <w:sz w:val="18"/>
          <w:szCs w:val="18"/>
        </w:rPr>
      </w:pPr>
    </w:p>
    <w:p w14:paraId="7C8A7D6B" w14:textId="77777777" w:rsidR="00C33C08" w:rsidRPr="007962F2" w:rsidRDefault="00C33C08" w:rsidP="00C33C08">
      <w:pPr>
        <w:jc w:val="both"/>
        <w:rPr>
          <w:rFonts w:ascii="Verdana" w:hAnsi="Verdana"/>
          <w:sz w:val="18"/>
          <w:szCs w:val="18"/>
        </w:rPr>
      </w:pPr>
    </w:p>
    <w:p w14:paraId="67FA5ED1" w14:textId="77777777" w:rsidR="00C33C08" w:rsidRPr="007962F2" w:rsidRDefault="00C33C08" w:rsidP="00C33C08">
      <w:pPr>
        <w:numPr>
          <w:ilvl w:val="1"/>
          <w:numId w:val="27"/>
        </w:numPr>
        <w:tabs>
          <w:tab w:val="clear" w:pos="1789"/>
          <w:tab w:val="num" w:pos="426"/>
        </w:tabs>
        <w:autoSpaceDE w:val="0"/>
        <w:autoSpaceDN w:val="0"/>
        <w:adjustRightInd w:val="0"/>
        <w:ind w:left="426"/>
        <w:jc w:val="both"/>
        <w:rPr>
          <w:rFonts w:ascii="Verdana" w:hAnsi="Verdana"/>
          <w:sz w:val="18"/>
          <w:szCs w:val="18"/>
        </w:rPr>
      </w:pPr>
      <w:r w:rsidRPr="007962F2">
        <w:rPr>
          <w:rFonts w:ascii="Verdana" w:hAnsi="Verdana"/>
          <w:sz w:val="18"/>
          <w:szCs w:val="18"/>
        </w:rPr>
        <w:t xml:space="preserve">Stwierdza się, że usługa cateringowa wykonana w ramach umowy nr </w:t>
      </w:r>
      <w:r>
        <w:rPr>
          <w:rFonts w:ascii="Verdana" w:hAnsi="Verdana"/>
          <w:bCs/>
          <w:sz w:val="18"/>
          <w:szCs w:val="18"/>
        </w:rPr>
        <w:t>………………………………………………….została/</w:t>
      </w:r>
      <w:r>
        <w:rPr>
          <w:rFonts w:ascii="Verdana" w:hAnsi="Verdana"/>
          <w:sz w:val="18"/>
          <w:szCs w:val="18"/>
        </w:rPr>
        <w:t xml:space="preserve">nie </w:t>
      </w:r>
      <w:r w:rsidRPr="007962F2">
        <w:rPr>
          <w:rFonts w:ascii="Verdana" w:hAnsi="Verdana"/>
          <w:sz w:val="18"/>
          <w:szCs w:val="18"/>
        </w:rPr>
        <w:t xml:space="preserve">została </w:t>
      </w:r>
      <w:r>
        <w:rPr>
          <w:rFonts w:ascii="Verdana" w:hAnsi="Verdana"/>
          <w:sz w:val="18"/>
          <w:szCs w:val="18"/>
        </w:rPr>
        <w:t xml:space="preserve">w pełni </w:t>
      </w:r>
      <w:r w:rsidRPr="007962F2">
        <w:rPr>
          <w:rFonts w:ascii="Verdana" w:hAnsi="Verdana"/>
          <w:sz w:val="18"/>
          <w:szCs w:val="18"/>
        </w:rPr>
        <w:t>zrealizowana zgodnie z zapisami przedmiotowej umowy oraz ustaleniami Stron.</w:t>
      </w:r>
    </w:p>
    <w:p w14:paraId="0B1455F7" w14:textId="77777777" w:rsidR="00C33C08" w:rsidRPr="007962F2" w:rsidRDefault="00C33C08" w:rsidP="00C33C08">
      <w:pPr>
        <w:autoSpaceDE w:val="0"/>
        <w:autoSpaceDN w:val="0"/>
        <w:adjustRightInd w:val="0"/>
        <w:ind w:left="426"/>
        <w:jc w:val="both"/>
        <w:rPr>
          <w:rFonts w:ascii="Verdana" w:hAnsi="Verdana"/>
          <w:sz w:val="18"/>
          <w:szCs w:val="18"/>
        </w:rPr>
      </w:pPr>
    </w:p>
    <w:p w14:paraId="263296A2" w14:textId="77777777" w:rsidR="00C33C08" w:rsidRPr="00443CF2" w:rsidRDefault="00C33C08" w:rsidP="00C33C08">
      <w:pPr>
        <w:numPr>
          <w:ilvl w:val="1"/>
          <w:numId w:val="27"/>
        </w:numPr>
        <w:tabs>
          <w:tab w:val="clear" w:pos="1789"/>
          <w:tab w:val="num" w:pos="426"/>
        </w:tabs>
        <w:autoSpaceDE w:val="0"/>
        <w:autoSpaceDN w:val="0"/>
        <w:adjustRightInd w:val="0"/>
        <w:ind w:left="426"/>
        <w:jc w:val="both"/>
        <w:rPr>
          <w:rFonts w:ascii="Verdana" w:hAnsi="Verdana"/>
          <w:sz w:val="18"/>
          <w:szCs w:val="18"/>
        </w:rPr>
      </w:pPr>
      <w:r w:rsidRPr="00443CF2">
        <w:rPr>
          <w:rFonts w:ascii="Verdana" w:hAnsi="Verdana"/>
          <w:sz w:val="18"/>
          <w:szCs w:val="18"/>
        </w:rPr>
        <w:t xml:space="preserve">Stwierdzono </w:t>
      </w:r>
      <w:r w:rsidRPr="002C2CEE">
        <w:rPr>
          <w:rFonts w:ascii="Verdana" w:hAnsi="Verdana"/>
          <w:sz w:val="18"/>
          <w:szCs w:val="18"/>
        </w:rPr>
        <w:t>niewykonanie lub</w:t>
      </w:r>
      <w:r w:rsidRPr="00443CF2">
        <w:rPr>
          <w:rFonts w:ascii="Verdana" w:hAnsi="Verdana"/>
          <w:sz w:val="18"/>
          <w:szCs w:val="18"/>
        </w:rPr>
        <w:t xml:space="preserve"> nienależyte wykonanie usługi, polegające na: </w:t>
      </w:r>
    </w:p>
    <w:p w14:paraId="7DC99DA3" w14:textId="77777777" w:rsidR="00C33C08" w:rsidRPr="00443CF2" w:rsidRDefault="00C33C08" w:rsidP="00C33C08">
      <w:pPr>
        <w:autoSpaceDE w:val="0"/>
        <w:autoSpaceDN w:val="0"/>
        <w:adjustRightInd w:val="0"/>
        <w:jc w:val="both"/>
        <w:rPr>
          <w:rFonts w:ascii="Verdana" w:hAnsi="Verdana"/>
          <w:sz w:val="18"/>
          <w:szCs w:val="18"/>
        </w:rPr>
      </w:pPr>
    </w:p>
    <w:p w14:paraId="3AB17FC9" w14:textId="77777777" w:rsidR="00C33C08" w:rsidRPr="00443CF2" w:rsidRDefault="00C33C08" w:rsidP="00C33C08">
      <w:pPr>
        <w:autoSpaceDE w:val="0"/>
        <w:autoSpaceDN w:val="0"/>
        <w:adjustRightInd w:val="0"/>
        <w:ind w:left="426"/>
        <w:rPr>
          <w:rFonts w:ascii="Verdana" w:hAnsi="Verdana"/>
          <w:sz w:val="18"/>
          <w:szCs w:val="18"/>
        </w:rPr>
      </w:pPr>
      <w:r>
        <w:rPr>
          <w:rFonts w:ascii="Verdana" w:hAnsi="Verdana"/>
          <w:sz w:val="18"/>
          <w:szCs w:val="18"/>
        </w:rPr>
        <w:t>………………………………………………………………………………………………………………………………………………………..</w:t>
      </w:r>
      <w:r w:rsidRPr="00443CF2">
        <w:rPr>
          <w:rFonts w:ascii="Verdana" w:hAnsi="Verdana"/>
          <w:sz w:val="18"/>
          <w:szCs w:val="18"/>
        </w:rPr>
        <w:br/>
      </w:r>
    </w:p>
    <w:p w14:paraId="46800861" w14:textId="77777777" w:rsidR="00C33C08" w:rsidRPr="007962F2" w:rsidRDefault="00C33C08" w:rsidP="00C33C08">
      <w:pPr>
        <w:rPr>
          <w:rFonts w:ascii="Verdana" w:hAnsi="Verdana"/>
          <w:sz w:val="18"/>
          <w:szCs w:val="18"/>
        </w:rPr>
      </w:pPr>
      <w:r w:rsidRPr="007962F2">
        <w:rPr>
          <w:rFonts w:ascii="Verdana" w:hAnsi="Verdana"/>
          <w:sz w:val="18"/>
          <w:szCs w:val="18"/>
        </w:rPr>
        <w:t xml:space="preserve">            </w:t>
      </w:r>
    </w:p>
    <w:p w14:paraId="38CE3A38" w14:textId="77777777" w:rsidR="00C33C08" w:rsidRPr="007962F2" w:rsidRDefault="00C33C08" w:rsidP="00C33C08">
      <w:pPr>
        <w:rPr>
          <w:rFonts w:ascii="Verdana" w:hAnsi="Verdana"/>
          <w:sz w:val="18"/>
          <w:szCs w:val="18"/>
          <w:u w:val="single"/>
        </w:rPr>
      </w:pPr>
      <w:r w:rsidRPr="007962F2">
        <w:rPr>
          <w:rFonts w:ascii="Verdana" w:hAnsi="Verdana"/>
          <w:sz w:val="18"/>
          <w:szCs w:val="18"/>
        </w:rPr>
        <w:t xml:space="preserve">          </w:t>
      </w:r>
      <w:r w:rsidRPr="007962F2">
        <w:rPr>
          <w:rFonts w:ascii="Verdana" w:hAnsi="Verdana"/>
          <w:sz w:val="18"/>
          <w:szCs w:val="18"/>
          <w:u w:val="single"/>
        </w:rPr>
        <w:t xml:space="preserve">WYKONAWCA  </w:t>
      </w:r>
      <w:r w:rsidRPr="007962F2">
        <w:rPr>
          <w:rFonts w:ascii="Verdana" w:hAnsi="Verdana"/>
          <w:sz w:val="18"/>
          <w:szCs w:val="18"/>
        </w:rPr>
        <w:t xml:space="preserve">                                                                       </w:t>
      </w:r>
      <w:r w:rsidRPr="007962F2">
        <w:rPr>
          <w:rFonts w:ascii="Verdana" w:hAnsi="Verdana"/>
          <w:sz w:val="18"/>
          <w:szCs w:val="18"/>
          <w:u w:val="single"/>
        </w:rPr>
        <w:t>ZAMAWIAJĄCY</w:t>
      </w:r>
    </w:p>
    <w:p w14:paraId="5A9C4D09" w14:textId="77777777" w:rsidR="00C33C08" w:rsidRPr="007962F2" w:rsidRDefault="00C33C08" w:rsidP="00C33C08">
      <w:pPr>
        <w:rPr>
          <w:rFonts w:ascii="Verdana" w:hAnsi="Verdana"/>
          <w:sz w:val="18"/>
          <w:szCs w:val="18"/>
        </w:rPr>
      </w:pPr>
    </w:p>
    <w:p w14:paraId="3944322E" w14:textId="77777777" w:rsidR="00C33C08" w:rsidRPr="007962F2" w:rsidRDefault="00C33C08" w:rsidP="00C33C08">
      <w:pPr>
        <w:rPr>
          <w:rFonts w:ascii="Verdana" w:hAnsi="Verdana"/>
          <w:sz w:val="18"/>
          <w:szCs w:val="18"/>
        </w:rPr>
      </w:pPr>
    </w:p>
    <w:p w14:paraId="0845D55F" w14:textId="77777777" w:rsidR="00C33C08" w:rsidRPr="007962F2" w:rsidRDefault="00C33C08" w:rsidP="00C33C08">
      <w:pPr>
        <w:rPr>
          <w:rFonts w:ascii="Verdana" w:hAnsi="Verdana"/>
          <w:sz w:val="18"/>
          <w:szCs w:val="18"/>
        </w:rPr>
      </w:pPr>
    </w:p>
    <w:p w14:paraId="7A175C00" w14:textId="77777777" w:rsidR="00C33C08" w:rsidRPr="007962F2" w:rsidRDefault="00C33C08" w:rsidP="00C33C08">
      <w:pPr>
        <w:rPr>
          <w:rFonts w:ascii="Verdana" w:hAnsi="Verdana"/>
          <w:sz w:val="18"/>
          <w:szCs w:val="18"/>
        </w:rPr>
      </w:pPr>
      <w:r w:rsidRPr="007962F2">
        <w:rPr>
          <w:rFonts w:ascii="Verdana" w:hAnsi="Verdana"/>
          <w:sz w:val="18"/>
          <w:szCs w:val="18"/>
        </w:rPr>
        <w:t xml:space="preserve">          </w:t>
      </w:r>
    </w:p>
    <w:p w14:paraId="6D315892" w14:textId="77777777" w:rsidR="00C33C08" w:rsidRPr="007962F2" w:rsidRDefault="00C33C08" w:rsidP="00C33C08">
      <w:pPr>
        <w:rPr>
          <w:rFonts w:ascii="Verdana" w:hAnsi="Verdana"/>
          <w:sz w:val="18"/>
          <w:szCs w:val="18"/>
        </w:rPr>
      </w:pPr>
      <w:r w:rsidRPr="007962F2">
        <w:rPr>
          <w:rFonts w:ascii="Verdana" w:hAnsi="Verdana"/>
          <w:sz w:val="18"/>
          <w:szCs w:val="18"/>
        </w:rPr>
        <w:t xml:space="preserve">           Data: </w:t>
      </w:r>
    </w:p>
    <w:p w14:paraId="191FBA86" w14:textId="77777777" w:rsidR="00C33C08" w:rsidRPr="007962F2" w:rsidRDefault="00C33C08" w:rsidP="00C33C08">
      <w:pPr>
        <w:rPr>
          <w:rFonts w:ascii="Verdana" w:hAnsi="Verdana"/>
          <w:sz w:val="18"/>
          <w:szCs w:val="18"/>
        </w:rPr>
      </w:pPr>
    </w:p>
    <w:p w14:paraId="7143664B" w14:textId="77777777" w:rsidR="00C33C08" w:rsidRPr="007962F2" w:rsidRDefault="00C33C08" w:rsidP="00C33C08">
      <w:pPr>
        <w:spacing w:line="276" w:lineRule="auto"/>
        <w:rPr>
          <w:rFonts w:ascii="Calibri" w:hAnsi="Calibri" w:cs="Calibri"/>
          <w:b/>
          <w:sz w:val="20"/>
          <w:szCs w:val="20"/>
        </w:rPr>
      </w:pPr>
    </w:p>
    <w:p w14:paraId="41B82D41" w14:textId="77777777" w:rsidR="00C33C08" w:rsidRPr="009828CF" w:rsidRDefault="00C33C08" w:rsidP="00C33C08">
      <w:pPr>
        <w:spacing w:before="26" w:after="26" w:line="276" w:lineRule="auto"/>
        <w:rPr>
          <w:rFonts w:ascii="Verdana" w:hAnsi="Verdana"/>
          <w:sz w:val="18"/>
          <w:szCs w:val="18"/>
        </w:rPr>
      </w:pPr>
    </w:p>
    <w:p w14:paraId="05A6C3B5" w14:textId="77777777" w:rsidR="00C33C08" w:rsidRPr="0027080C" w:rsidRDefault="00C33C08" w:rsidP="00A8708D">
      <w:pPr>
        <w:spacing w:before="26" w:after="26" w:line="312" w:lineRule="auto"/>
        <w:ind w:left="3969" w:right="470"/>
        <w:jc w:val="both"/>
        <w:rPr>
          <w:rFonts w:ascii="Verdana" w:hAnsi="Verdana"/>
          <w:b/>
          <w:sz w:val="18"/>
          <w:szCs w:val="18"/>
        </w:rPr>
      </w:pPr>
    </w:p>
    <w:sectPr w:rsidR="00C33C08" w:rsidRPr="0027080C" w:rsidSect="001805F7">
      <w:footerReference w:type="even" r:id="rId11"/>
      <w:footerReference w:type="default" r:id="rId12"/>
      <w:footerReference w:type="first" r:id="rId13"/>
      <w:pgSz w:w="11906" w:h="16838"/>
      <w:pgMar w:top="1418" w:right="1558" w:bottom="1276" w:left="1440" w:header="709" w:footer="30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21599" w14:textId="77777777" w:rsidR="00B06CFE" w:rsidRDefault="00B06CFE">
      <w:r>
        <w:separator/>
      </w:r>
    </w:p>
  </w:endnote>
  <w:endnote w:type="continuationSeparator" w:id="0">
    <w:p w14:paraId="0E07E7F3" w14:textId="77777777" w:rsidR="00B06CFE" w:rsidRDefault="00B0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7C19D" w14:textId="77777777" w:rsidR="00945D43" w:rsidRDefault="00945D4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66BB014" w14:textId="77777777" w:rsidR="00945D43" w:rsidRDefault="00945D43">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4C45D" w14:textId="2B597080" w:rsidR="00945D43" w:rsidRDefault="00945D4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43C0E">
      <w:rPr>
        <w:rStyle w:val="Numerstrony"/>
        <w:noProof/>
      </w:rPr>
      <w:t>2</w:t>
    </w:r>
    <w:r>
      <w:rPr>
        <w:rStyle w:val="Numerstrony"/>
      </w:rPr>
      <w:fldChar w:fldCharType="end"/>
    </w:r>
  </w:p>
  <w:p w14:paraId="55FB2C00" w14:textId="52987FF0" w:rsidR="00945D43" w:rsidRPr="00C33C08" w:rsidRDefault="00945D43" w:rsidP="00C33C08">
    <w:pPr>
      <w:tabs>
        <w:tab w:val="center" w:pos="0"/>
        <w:tab w:val="right" w:pos="9072"/>
      </w:tabs>
      <w:rPr>
        <w:b/>
        <w:color w:val="000000"/>
        <w:sz w:val="16"/>
        <w:szCs w:val="16"/>
        <w:lang w:val="de-DE"/>
      </w:rPr>
    </w:pPr>
    <w:r w:rsidRPr="00F75B30">
      <w:rPr>
        <w:b/>
        <w:color w:val="000000"/>
        <w:sz w:val="16"/>
        <w:szCs w:val="16"/>
        <w:lang w:val="de-DE"/>
      </w:rPr>
      <w:t xml:space="preserve">                  </w:t>
    </w:r>
    <w:r w:rsidR="00C33C08">
      <w:rPr>
        <w:noProof/>
      </w:rPr>
      <w:drawing>
        <wp:inline distT="0" distB="0" distL="0" distR="0" wp14:anchorId="79AD5BDD" wp14:editId="6FA9F7E7">
          <wp:extent cx="4929407" cy="736676"/>
          <wp:effectExtent l="0" t="0" r="5080" b="6350"/>
          <wp:docPr id="73" name="Obraz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7191" cy="808079"/>
                  </a:xfrm>
                  <a:prstGeom prst="rect">
                    <a:avLst/>
                  </a:prstGeom>
                  <a:noFill/>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B07C4" w14:textId="39C8643E" w:rsidR="00945D43" w:rsidRPr="00F75B30" w:rsidRDefault="003737EF" w:rsidP="00870CC0">
    <w:pPr>
      <w:tabs>
        <w:tab w:val="center" w:pos="0"/>
        <w:tab w:val="right" w:pos="9498"/>
      </w:tabs>
      <w:rPr>
        <w:b/>
        <w:color w:val="000000"/>
        <w:sz w:val="16"/>
        <w:szCs w:val="16"/>
        <w:lang w:val="de-DE"/>
      </w:rPr>
    </w:pPr>
    <w:r>
      <w:rPr>
        <w:noProof/>
      </w:rPr>
      <w:drawing>
        <wp:inline distT="0" distB="0" distL="0" distR="0" wp14:anchorId="57BA83C0" wp14:editId="4D22BFDD">
          <wp:extent cx="5239476" cy="684238"/>
          <wp:effectExtent l="0" t="0" r="0" b="1905"/>
          <wp:docPr id="74"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4225" cy="695306"/>
                  </a:xfrm>
                  <a:prstGeom prst="rect">
                    <a:avLst/>
                  </a:prstGeom>
                  <a:noFill/>
                </pic:spPr>
              </pic:pic>
            </a:graphicData>
          </a:graphic>
        </wp:inline>
      </w:drawing>
    </w:r>
    <w:r w:rsidR="00945D43" w:rsidRPr="00F75B30">
      <w:rPr>
        <w:b/>
        <w:color w:val="000000"/>
        <w:sz w:val="16"/>
        <w:szCs w:val="16"/>
        <w:lang w:val="de-DE"/>
      </w:rPr>
      <w:t xml:space="preserve">                     </w:t>
    </w:r>
    <w:r w:rsidR="00945D43">
      <w:rPr>
        <w:b/>
        <w:color w:val="000000"/>
        <w:sz w:val="16"/>
        <w:szCs w:val="16"/>
        <w:lang w:val="de-DE"/>
      </w:rPr>
      <w:t xml:space="preserve"> </w:t>
    </w:r>
    <w:r w:rsidR="00945D43" w:rsidRPr="00F75B30">
      <w:rPr>
        <w:b/>
        <w:color w:val="000000"/>
        <w:sz w:val="16"/>
        <w:szCs w:val="16"/>
        <w:lang w:val="de-D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7FCCD" w14:textId="77777777" w:rsidR="00B06CFE" w:rsidRDefault="00B06CFE">
      <w:r>
        <w:separator/>
      </w:r>
    </w:p>
  </w:footnote>
  <w:footnote w:type="continuationSeparator" w:id="0">
    <w:p w14:paraId="433C332F" w14:textId="77777777" w:rsidR="00B06CFE" w:rsidRDefault="00B06C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1861EBD"/>
    <w:multiLevelType w:val="hybridMultilevel"/>
    <w:tmpl w:val="D5409F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8637671"/>
    <w:multiLevelType w:val="hybridMultilevel"/>
    <w:tmpl w:val="36ACE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CAB391C"/>
    <w:multiLevelType w:val="hybridMultilevel"/>
    <w:tmpl w:val="77509EC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E237967"/>
    <w:multiLevelType w:val="hybridMultilevel"/>
    <w:tmpl w:val="98D0C78A"/>
    <w:lvl w:ilvl="0" w:tplc="F1ECA4EE">
      <w:start w:val="1"/>
      <w:numFmt w:val="decimal"/>
      <w:lvlText w:val="%1."/>
      <w:lvlJc w:val="left"/>
      <w:pPr>
        <w:ind w:left="1428" w:hanging="360"/>
      </w:pPr>
      <w:rPr>
        <w:rFonts w:ascii="Verdana" w:hAnsi="Verdana" w:hint="default"/>
        <w:b w:val="0"/>
        <w:i w:val="0"/>
        <w:color w:val="auto"/>
        <w:sz w:val="18"/>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15:restartNumberingAfterBreak="0">
    <w:nsid w:val="1383317D"/>
    <w:multiLevelType w:val="hybridMultilevel"/>
    <w:tmpl w:val="496C3DCA"/>
    <w:lvl w:ilvl="0" w:tplc="72045BF4">
      <w:start w:val="1"/>
      <w:numFmt w:val="decimal"/>
      <w:lvlText w:val="%1."/>
      <w:lvlJc w:val="left"/>
      <w:pPr>
        <w:ind w:left="502"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5"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EA25413"/>
    <w:multiLevelType w:val="hybridMultilevel"/>
    <w:tmpl w:val="BDAAAFA6"/>
    <w:lvl w:ilvl="0" w:tplc="235611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27133C1E"/>
    <w:multiLevelType w:val="multilevel"/>
    <w:tmpl w:val="26EC9466"/>
    <w:styleLink w:val="WW8Num2"/>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position w:val="0"/>
        <w:sz w:val="21"/>
        <w:szCs w:val="22"/>
        <w:vertAlign w:val="baseline"/>
        <w:lang w:val="pl-PL"/>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2B74380D"/>
    <w:multiLevelType w:val="hybridMultilevel"/>
    <w:tmpl w:val="A0CE6584"/>
    <w:lvl w:ilvl="0" w:tplc="066A77B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3C710593"/>
    <w:multiLevelType w:val="hybridMultilevel"/>
    <w:tmpl w:val="FE0497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224A0A"/>
    <w:multiLevelType w:val="hybridMultilevel"/>
    <w:tmpl w:val="33C44BA4"/>
    <w:lvl w:ilvl="0" w:tplc="20001BB6">
      <w:start w:val="5"/>
      <w:numFmt w:val="decimal"/>
      <w:lvlText w:val="%1."/>
      <w:lvlJc w:val="left"/>
      <w:pPr>
        <w:ind w:left="9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CA3D07"/>
    <w:multiLevelType w:val="hybridMultilevel"/>
    <w:tmpl w:val="C310AFF4"/>
    <w:lvl w:ilvl="0" w:tplc="738E88CC">
      <w:start w:val="1"/>
      <w:numFmt w:val="decimal"/>
      <w:lvlText w:val="%1."/>
      <w:lvlJc w:val="left"/>
      <w:pPr>
        <w:tabs>
          <w:tab w:val="num" w:pos="0"/>
        </w:tabs>
        <w:ind w:left="0" w:hanging="360"/>
      </w:pPr>
      <w:rPr>
        <w:rFonts w:ascii="Verdana" w:hAnsi="Verdana" w:hint="default"/>
        <w:b w:val="0"/>
        <w:i w:val="0"/>
        <w:color w:val="auto"/>
        <w:sz w:val="18"/>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3"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660A4D9D"/>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CE43CA"/>
    <w:multiLevelType w:val="multilevel"/>
    <w:tmpl w:val="CD6C2D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9A93A63"/>
    <w:multiLevelType w:val="hybridMultilevel"/>
    <w:tmpl w:val="92BCA97E"/>
    <w:lvl w:ilvl="0" w:tplc="6E5C3D06">
      <w:start w:val="1"/>
      <w:numFmt w:val="lowerLetter"/>
      <w:lvlText w:val="%1)"/>
      <w:lvlJc w:val="left"/>
      <w:pPr>
        <w:tabs>
          <w:tab w:val="num" w:pos="1069"/>
        </w:tabs>
        <w:ind w:left="1069" w:hanging="360"/>
      </w:pPr>
      <w:rPr>
        <w:rFonts w:hint="default"/>
      </w:rPr>
    </w:lvl>
    <w:lvl w:ilvl="1" w:tplc="C868F0F2">
      <w:start w:val="1"/>
      <w:numFmt w:val="decimal"/>
      <w:lvlText w:val="%2."/>
      <w:lvlJc w:val="left"/>
      <w:pPr>
        <w:tabs>
          <w:tab w:val="num" w:pos="1789"/>
        </w:tabs>
        <w:ind w:left="1789" w:hanging="360"/>
      </w:pPr>
      <w:rPr>
        <w:rFonts w:hint="default"/>
      </w:r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37" w15:restartNumberingAfterBreak="0">
    <w:nsid w:val="6EC4348D"/>
    <w:multiLevelType w:val="hybridMultilevel"/>
    <w:tmpl w:val="79AC5378"/>
    <w:lvl w:ilvl="0" w:tplc="F506AB58">
      <w:start w:val="1"/>
      <w:numFmt w:val="decimal"/>
      <w:lvlText w:val="%1)"/>
      <w:lvlJc w:val="left"/>
      <w:pPr>
        <w:ind w:left="78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7001318A"/>
    <w:multiLevelType w:val="hybridMultilevel"/>
    <w:tmpl w:val="D9A8B3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1D415D6"/>
    <w:multiLevelType w:val="hybridMultilevel"/>
    <w:tmpl w:val="17C8AD8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784670AE"/>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A43EB0"/>
    <w:multiLevelType w:val="multilevel"/>
    <w:tmpl w:val="4A16BE30"/>
    <w:lvl w:ilvl="0">
      <w:start w:val="1"/>
      <w:numFmt w:val="decimal"/>
      <w:lvlText w:val="%1."/>
      <w:lvlJc w:val="left"/>
      <w:pPr>
        <w:ind w:left="720" w:hanging="360"/>
      </w:pPr>
      <w:rPr>
        <w:rFonts w:ascii="Verdana" w:eastAsia="Times New Roman" w:hAnsi="Verdana" w:cs="Calibr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20"/>
  </w:num>
  <w:num w:numId="13">
    <w:abstractNumId w:val="19"/>
  </w:num>
  <w:num w:numId="14">
    <w:abstractNumId w:val="22"/>
  </w:num>
  <w:num w:numId="15">
    <w:abstractNumId w:val="29"/>
  </w:num>
  <w:num w:numId="16">
    <w:abstractNumId w:val="35"/>
  </w:num>
  <w:num w:numId="17">
    <w:abstractNumId w:val="18"/>
  </w:num>
  <w:num w:numId="18">
    <w:abstractNumId w:val="38"/>
  </w:num>
  <w:num w:numId="19">
    <w:abstractNumId w:val="39"/>
  </w:num>
  <w:num w:numId="20">
    <w:abstractNumId w:val="28"/>
  </w:num>
  <w:num w:numId="21">
    <w:abstractNumId w:val="28"/>
    <w:lvlOverride w:ilvl="0">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17"/>
  </w:num>
  <w:num w:numId="25">
    <w:abstractNumId w:val="34"/>
  </w:num>
  <w:num w:numId="26">
    <w:abstractNumId w:val="30"/>
  </w:num>
  <w:num w:numId="27">
    <w:abstractNumId w:val="36"/>
  </w:num>
  <w:num w:numId="28">
    <w:abstractNumId w:val="42"/>
  </w:num>
  <w:num w:numId="29">
    <w:abstractNumId w:val="26"/>
  </w:num>
  <w:num w:numId="30">
    <w:abstractNumId w:val="40"/>
  </w:num>
  <w:num w:numId="31">
    <w:abstractNumId w:val="21"/>
  </w:num>
  <w:num w:numId="32">
    <w:abstractNumId w:val="27"/>
  </w:num>
  <w:num w:numId="33">
    <w:abstractNumId w:val="32"/>
  </w:num>
  <w:num w:numId="34">
    <w:abstractNumId w:val="37"/>
  </w:num>
  <w:num w:numId="35">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3546"/>
    <w:rsid w:val="000053DF"/>
    <w:rsid w:val="00007B87"/>
    <w:rsid w:val="00010597"/>
    <w:rsid w:val="00010D21"/>
    <w:rsid w:val="00010F32"/>
    <w:rsid w:val="000111BA"/>
    <w:rsid w:val="00011814"/>
    <w:rsid w:val="000123C1"/>
    <w:rsid w:val="00015AE4"/>
    <w:rsid w:val="000166C4"/>
    <w:rsid w:val="00020EEC"/>
    <w:rsid w:val="0002171A"/>
    <w:rsid w:val="00021812"/>
    <w:rsid w:val="000232C8"/>
    <w:rsid w:val="00024919"/>
    <w:rsid w:val="00031091"/>
    <w:rsid w:val="00031F57"/>
    <w:rsid w:val="000338FB"/>
    <w:rsid w:val="00033FF0"/>
    <w:rsid w:val="00035196"/>
    <w:rsid w:val="0003778F"/>
    <w:rsid w:val="0003798B"/>
    <w:rsid w:val="000401FA"/>
    <w:rsid w:val="00040826"/>
    <w:rsid w:val="000408B0"/>
    <w:rsid w:val="000408E7"/>
    <w:rsid w:val="0004142C"/>
    <w:rsid w:val="000422EC"/>
    <w:rsid w:val="000430AB"/>
    <w:rsid w:val="0005063A"/>
    <w:rsid w:val="00052C8E"/>
    <w:rsid w:val="00052D4D"/>
    <w:rsid w:val="000536F9"/>
    <w:rsid w:val="000549EA"/>
    <w:rsid w:val="0005673A"/>
    <w:rsid w:val="000633D7"/>
    <w:rsid w:val="0006371D"/>
    <w:rsid w:val="00064095"/>
    <w:rsid w:val="00064A13"/>
    <w:rsid w:val="000656A8"/>
    <w:rsid w:val="00065C50"/>
    <w:rsid w:val="00065D87"/>
    <w:rsid w:val="00065E9C"/>
    <w:rsid w:val="00067D20"/>
    <w:rsid w:val="00067FD0"/>
    <w:rsid w:val="00071F81"/>
    <w:rsid w:val="00072E1C"/>
    <w:rsid w:val="00074518"/>
    <w:rsid w:val="00074655"/>
    <w:rsid w:val="00074BF2"/>
    <w:rsid w:val="0007501F"/>
    <w:rsid w:val="00076529"/>
    <w:rsid w:val="0007688F"/>
    <w:rsid w:val="00076D4A"/>
    <w:rsid w:val="00076DCB"/>
    <w:rsid w:val="000779F7"/>
    <w:rsid w:val="000835DD"/>
    <w:rsid w:val="0008361D"/>
    <w:rsid w:val="000837C0"/>
    <w:rsid w:val="00084BA3"/>
    <w:rsid w:val="000907C1"/>
    <w:rsid w:val="000915CD"/>
    <w:rsid w:val="000920F7"/>
    <w:rsid w:val="00092493"/>
    <w:rsid w:val="00093268"/>
    <w:rsid w:val="000939A2"/>
    <w:rsid w:val="00094CC2"/>
    <w:rsid w:val="000A02B1"/>
    <w:rsid w:val="000A083C"/>
    <w:rsid w:val="000A14B1"/>
    <w:rsid w:val="000A1F4B"/>
    <w:rsid w:val="000A2814"/>
    <w:rsid w:val="000A3CFD"/>
    <w:rsid w:val="000A47CF"/>
    <w:rsid w:val="000A5579"/>
    <w:rsid w:val="000A6078"/>
    <w:rsid w:val="000A775B"/>
    <w:rsid w:val="000B02D0"/>
    <w:rsid w:val="000B090F"/>
    <w:rsid w:val="000B2DA2"/>
    <w:rsid w:val="000B52AB"/>
    <w:rsid w:val="000B5CC6"/>
    <w:rsid w:val="000B7C27"/>
    <w:rsid w:val="000B7D69"/>
    <w:rsid w:val="000C1752"/>
    <w:rsid w:val="000C2099"/>
    <w:rsid w:val="000C2E6F"/>
    <w:rsid w:val="000C45C0"/>
    <w:rsid w:val="000C76D0"/>
    <w:rsid w:val="000C7D11"/>
    <w:rsid w:val="000D1208"/>
    <w:rsid w:val="000D36AE"/>
    <w:rsid w:val="000D4EA7"/>
    <w:rsid w:val="000D5267"/>
    <w:rsid w:val="000D653F"/>
    <w:rsid w:val="000E2A03"/>
    <w:rsid w:val="000E2CB9"/>
    <w:rsid w:val="000E2CFA"/>
    <w:rsid w:val="000E4F0A"/>
    <w:rsid w:val="000E57FE"/>
    <w:rsid w:val="000F0613"/>
    <w:rsid w:val="000F0B66"/>
    <w:rsid w:val="000F1213"/>
    <w:rsid w:val="000F12E4"/>
    <w:rsid w:val="000F37DB"/>
    <w:rsid w:val="000F3E3B"/>
    <w:rsid w:val="000F3FF6"/>
    <w:rsid w:val="000F4815"/>
    <w:rsid w:val="000F4B10"/>
    <w:rsid w:val="000F6872"/>
    <w:rsid w:val="000F7F5F"/>
    <w:rsid w:val="00100AB6"/>
    <w:rsid w:val="001010C3"/>
    <w:rsid w:val="0010113E"/>
    <w:rsid w:val="0010127C"/>
    <w:rsid w:val="001014B6"/>
    <w:rsid w:val="00102BA4"/>
    <w:rsid w:val="00102FDE"/>
    <w:rsid w:val="00103DDB"/>
    <w:rsid w:val="00106290"/>
    <w:rsid w:val="00107DF6"/>
    <w:rsid w:val="00112ED8"/>
    <w:rsid w:val="0011330A"/>
    <w:rsid w:val="0011457C"/>
    <w:rsid w:val="00114584"/>
    <w:rsid w:val="001146AE"/>
    <w:rsid w:val="001162BE"/>
    <w:rsid w:val="00116D51"/>
    <w:rsid w:val="00116D5C"/>
    <w:rsid w:val="001175FE"/>
    <w:rsid w:val="00120782"/>
    <w:rsid w:val="00122024"/>
    <w:rsid w:val="00123498"/>
    <w:rsid w:val="001272C7"/>
    <w:rsid w:val="0013192F"/>
    <w:rsid w:val="00131C6D"/>
    <w:rsid w:val="00132BEE"/>
    <w:rsid w:val="00132D6C"/>
    <w:rsid w:val="00134452"/>
    <w:rsid w:val="001360AB"/>
    <w:rsid w:val="0013702B"/>
    <w:rsid w:val="0013728D"/>
    <w:rsid w:val="001414E2"/>
    <w:rsid w:val="001416A5"/>
    <w:rsid w:val="001424DD"/>
    <w:rsid w:val="0014456B"/>
    <w:rsid w:val="00144805"/>
    <w:rsid w:val="001465D4"/>
    <w:rsid w:val="00146DB6"/>
    <w:rsid w:val="00147BED"/>
    <w:rsid w:val="00147C62"/>
    <w:rsid w:val="001505EF"/>
    <w:rsid w:val="001511C4"/>
    <w:rsid w:val="00151C68"/>
    <w:rsid w:val="001521A0"/>
    <w:rsid w:val="001535E8"/>
    <w:rsid w:val="00153E33"/>
    <w:rsid w:val="00154CF6"/>
    <w:rsid w:val="00155924"/>
    <w:rsid w:val="00156CC8"/>
    <w:rsid w:val="00160A62"/>
    <w:rsid w:val="0016299A"/>
    <w:rsid w:val="00162B0D"/>
    <w:rsid w:val="00163FB1"/>
    <w:rsid w:val="00164729"/>
    <w:rsid w:val="0016523D"/>
    <w:rsid w:val="001673A8"/>
    <w:rsid w:val="001675F1"/>
    <w:rsid w:val="00167C26"/>
    <w:rsid w:val="00170580"/>
    <w:rsid w:val="001705C6"/>
    <w:rsid w:val="00171D94"/>
    <w:rsid w:val="0017265F"/>
    <w:rsid w:val="0017339F"/>
    <w:rsid w:val="00173A05"/>
    <w:rsid w:val="001755B7"/>
    <w:rsid w:val="00176517"/>
    <w:rsid w:val="0018029D"/>
    <w:rsid w:val="001805F7"/>
    <w:rsid w:val="00180C07"/>
    <w:rsid w:val="00180F19"/>
    <w:rsid w:val="00181427"/>
    <w:rsid w:val="001823CB"/>
    <w:rsid w:val="001831FA"/>
    <w:rsid w:val="001834F4"/>
    <w:rsid w:val="001836A2"/>
    <w:rsid w:val="00185934"/>
    <w:rsid w:val="001871E0"/>
    <w:rsid w:val="00187CFB"/>
    <w:rsid w:val="0019059D"/>
    <w:rsid w:val="00190626"/>
    <w:rsid w:val="001907DB"/>
    <w:rsid w:val="00191280"/>
    <w:rsid w:val="001930DE"/>
    <w:rsid w:val="00194028"/>
    <w:rsid w:val="00197285"/>
    <w:rsid w:val="001A0144"/>
    <w:rsid w:val="001A0445"/>
    <w:rsid w:val="001A1A1F"/>
    <w:rsid w:val="001A2342"/>
    <w:rsid w:val="001A2C64"/>
    <w:rsid w:val="001A402F"/>
    <w:rsid w:val="001A5291"/>
    <w:rsid w:val="001A5C96"/>
    <w:rsid w:val="001A7293"/>
    <w:rsid w:val="001B25DD"/>
    <w:rsid w:val="001B2AF9"/>
    <w:rsid w:val="001B444F"/>
    <w:rsid w:val="001B4931"/>
    <w:rsid w:val="001B53D7"/>
    <w:rsid w:val="001B5F4B"/>
    <w:rsid w:val="001B7BA0"/>
    <w:rsid w:val="001C0CA3"/>
    <w:rsid w:val="001C3C6E"/>
    <w:rsid w:val="001C457A"/>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CB1"/>
    <w:rsid w:val="001D7E67"/>
    <w:rsid w:val="001E032F"/>
    <w:rsid w:val="001E3C33"/>
    <w:rsid w:val="001E4A5B"/>
    <w:rsid w:val="001E55A3"/>
    <w:rsid w:val="001E679B"/>
    <w:rsid w:val="001E6C95"/>
    <w:rsid w:val="001E75C7"/>
    <w:rsid w:val="001F3A7E"/>
    <w:rsid w:val="001F40E3"/>
    <w:rsid w:val="001F464F"/>
    <w:rsid w:val="001F4A06"/>
    <w:rsid w:val="001F5CFA"/>
    <w:rsid w:val="001F7FB6"/>
    <w:rsid w:val="002001F5"/>
    <w:rsid w:val="00200F06"/>
    <w:rsid w:val="00202217"/>
    <w:rsid w:val="0020240B"/>
    <w:rsid w:val="002031D7"/>
    <w:rsid w:val="002045A5"/>
    <w:rsid w:val="002054C5"/>
    <w:rsid w:val="00205B13"/>
    <w:rsid w:val="002062A2"/>
    <w:rsid w:val="0020783B"/>
    <w:rsid w:val="00207F28"/>
    <w:rsid w:val="002107C1"/>
    <w:rsid w:val="00212BFD"/>
    <w:rsid w:val="00212E54"/>
    <w:rsid w:val="002130A9"/>
    <w:rsid w:val="00214B15"/>
    <w:rsid w:val="002154BA"/>
    <w:rsid w:val="00215C2E"/>
    <w:rsid w:val="002168A3"/>
    <w:rsid w:val="00216986"/>
    <w:rsid w:val="00216C8F"/>
    <w:rsid w:val="0022024A"/>
    <w:rsid w:val="00220552"/>
    <w:rsid w:val="00220727"/>
    <w:rsid w:val="0022097A"/>
    <w:rsid w:val="00221DF3"/>
    <w:rsid w:val="00222C35"/>
    <w:rsid w:val="00225529"/>
    <w:rsid w:val="00226E9D"/>
    <w:rsid w:val="00227D5C"/>
    <w:rsid w:val="00230818"/>
    <w:rsid w:val="00232740"/>
    <w:rsid w:val="00236C98"/>
    <w:rsid w:val="00237CB5"/>
    <w:rsid w:val="002432DF"/>
    <w:rsid w:val="0024364B"/>
    <w:rsid w:val="002451DC"/>
    <w:rsid w:val="002462C3"/>
    <w:rsid w:val="0024676B"/>
    <w:rsid w:val="00246BC0"/>
    <w:rsid w:val="00246C84"/>
    <w:rsid w:val="00251869"/>
    <w:rsid w:val="0025237E"/>
    <w:rsid w:val="00252742"/>
    <w:rsid w:val="00256F14"/>
    <w:rsid w:val="00257AC4"/>
    <w:rsid w:val="002607DC"/>
    <w:rsid w:val="002609CB"/>
    <w:rsid w:val="00264185"/>
    <w:rsid w:val="0026556A"/>
    <w:rsid w:val="00265F70"/>
    <w:rsid w:val="0026633F"/>
    <w:rsid w:val="00266671"/>
    <w:rsid w:val="002667D5"/>
    <w:rsid w:val="002668DA"/>
    <w:rsid w:val="00267178"/>
    <w:rsid w:val="0026778D"/>
    <w:rsid w:val="0027080C"/>
    <w:rsid w:val="002725FC"/>
    <w:rsid w:val="002736A3"/>
    <w:rsid w:val="002750D8"/>
    <w:rsid w:val="002779CD"/>
    <w:rsid w:val="002809A0"/>
    <w:rsid w:val="00280A30"/>
    <w:rsid w:val="002819DC"/>
    <w:rsid w:val="00284B34"/>
    <w:rsid w:val="0028737B"/>
    <w:rsid w:val="0029068F"/>
    <w:rsid w:val="002917FD"/>
    <w:rsid w:val="00292771"/>
    <w:rsid w:val="00292BB0"/>
    <w:rsid w:val="00295078"/>
    <w:rsid w:val="00295E7B"/>
    <w:rsid w:val="00297D00"/>
    <w:rsid w:val="002A2BA3"/>
    <w:rsid w:val="002A36A5"/>
    <w:rsid w:val="002A3FBA"/>
    <w:rsid w:val="002A4C93"/>
    <w:rsid w:val="002A4D52"/>
    <w:rsid w:val="002A53F1"/>
    <w:rsid w:val="002A576A"/>
    <w:rsid w:val="002A6295"/>
    <w:rsid w:val="002A67F4"/>
    <w:rsid w:val="002A76E1"/>
    <w:rsid w:val="002A7710"/>
    <w:rsid w:val="002B7200"/>
    <w:rsid w:val="002C0196"/>
    <w:rsid w:val="002C0470"/>
    <w:rsid w:val="002C266C"/>
    <w:rsid w:val="002C278E"/>
    <w:rsid w:val="002C2E8A"/>
    <w:rsid w:val="002C39D0"/>
    <w:rsid w:val="002C3CD4"/>
    <w:rsid w:val="002C5229"/>
    <w:rsid w:val="002C612F"/>
    <w:rsid w:val="002C66D0"/>
    <w:rsid w:val="002C768F"/>
    <w:rsid w:val="002D3674"/>
    <w:rsid w:val="002D3FDA"/>
    <w:rsid w:val="002D4E9D"/>
    <w:rsid w:val="002D5295"/>
    <w:rsid w:val="002D6552"/>
    <w:rsid w:val="002D6942"/>
    <w:rsid w:val="002D6CB1"/>
    <w:rsid w:val="002D755F"/>
    <w:rsid w:val="002E01AF"/>
    <w:rsid w:val="002E038F"/>
    <w:rsid w:val="002E100E"/>
    <w:rsid w:val="002E1148"/>
    <w:rsid w:val="002E3C10"/>
    <w:rsid w:val="002E4F3A"/>
    <w:rsid w:val="002E4F5E"/>
    <w:rsid w:val="002E6F17"/>
    <w:rsid w:val="002E712F"/>
    <w:rsid w:val="002E7A90"/>
    <w:rsid w:val="002F11F6"/>
    <w:rsid w:val="002F1A2B"/>
    <w:rsid w:val="002F1F00"/>
    <w:rsid w:val="002F587D"/>
    <w:rsid w:val="003000AF"/>
    <w:rsid w:val="0030048F"/>
    <w:rsid w:val="00301B6C"/>
    <w:rsid w:val="00301BA9"/>
    <w:rsid w:val="003044CF"/>
    <w:rsid w:val="003058A8"/>
    <w:rsid w:val="00305B22"/>
    <w:rsid w:val="00305F2D"/>
    <w:rsid w:val="00306E59"/>
    <w:rsid w:val="003140D4"/>
    <w:rsid w:val="00316974"/>
    <w:rsid w:val="00316EAC"/>
    <w:rsid w:val="003228DC"/>
    <w:rsid w:val="00325F68"/>
    <w:rsid w:val="00330061"/>
    <w:rsid w:val="003313FA"/>
    <w:rsid w:val="0033153A"/>
    <w:rsid w:val="00336149"/>
    <w:rsid w:val="00337337"/>
    <w:rsid w:val="003374EB"/>
    <w:rsid w:val="00340022"/>
    <w:rsid w:val="00340D16"/>
    <w:rsid w:val="003412F7"/>
    <w:rsid w:val="00341BB2"/>
    <w:rsid w:val="0034273A"/>
    <w:rsid w:val="00345323"/>
    <w:rsid w:val="00346D4B"/>
    <w:rsid w:val="0034762A"/>
    <w:rsid w:val="003477AE"/>
    <w:rsid w:val="00347D32"/>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24B1"/>
    <w:rsid w:val="00364335"/>
    <w:rsid w:val="00364E1A"/>
    <w:rsid w:val="00365D3F"/>
    <w:rsid w:val="00366318"/>
    <w:rsid w:val="00367E2E"/>
    <w:rsid w:val="00371BA1"/>
    <w:rsid w:val="00371C5B"/>
    <w:rsid w:val="003736B6"/>
    <w:rsid w:val="003737EF"/>
    <w:rsid w:val="00375147"/>
    <w:rsid w:val="00375166"/>
    <w:rsid w:val="003754FA"/>
    <w:rsid w:val="0037784B"/>
    <w:rsid w:val="003808C0"/>
    <w:rsid w:val="00380DEA"/>
    <w:rsid w:val="00383494"/>
    <w:rsid w:val="003834CC"/>
    <w:rsid w:val="00383775"/>
    <w:rsid w:val="00383B89"/>
    <w:rsid w:val="0038574B"/>
    <w:rsid w:val="00385C24"/>
    <w:rsid w:val="0039039D"/>
    <w:rsid w:val="00391B17"/>
    <w:rsid w:val="003927D0"/>
    <w:rsid w:val="00392FD3"/>
    <w:rsid w:val="0039491D"/>
    <w:rsid w:val="003959B9"/>
    <w:rsid w:val="00396BC2"/>
    <w:rsid w:val="00397647"/>
    <w:rsid w:val="00397896"/>
    <w:rsid w:val="003A0A48"/>
    <w:rsid w:val="003A1BF1"/>
    <w:rsid w:val="003A2291"/>
    <w:rsid w:val="003A2844"/>
    <w:rsid w:val="003A5551"/>
    <w:rsid w:val="003A56A3"/>
    <w:rsid w:val="003A61E3"/>
    <w:rsid w:val="003A6B5F"/>
    <w:rsid w:val="003A7E99"/>
    <w:rsid w:val="003B03CA"/>
    <w:rsid w:val="003B0944"/>
    <w:rsid w:val="003B0B13"/>
    <w:rsid w:val="003B2AAE"/>
    <w:rsid w:val="003B2E66"/>
    <w:rsid w:val="003B7C9E"/>
    <w:rsid w:val="003C0A26"/>
    <w:rsid w:val="003C53F3"/>
    <w:rsid w:val="003C6C57"/>
    <w:rsid w:val="003D02D0"/>
    <w:rsid w:val="003D0E87"/>
    <w:rsid w:val="003D2A89"/>
    <w:rsid w:val="003D3E0B"/>
    <w:rsid w:val="003D3E1E"/>
    <w:rsid w:val="003D466E"/>
    <w:rsid w:val="003D4F82"/>
    <w:rsid w:val="003D6D8D"/>
    <w:rsid w:val="003D713A"/>
    <w:rsid w:val="003E3884"/>
    <w:rsid w:val="003E486C"/>
    <w:rsid w:val="003E4896"/>
    <w:rsid w:val="003E5B03"/>
    <w:rsid w:val="003E6D14"/>
    <w:rsid w:val="003F0DAF"/>
    <w:rsid w:val="003F0FAA"/>
    <w:rsid w:val="003F2157"/>
    <w:rsid w:val="003F37BA"/>
    <w:rsid w:val="003F55BC"/>
    <w:rsid w:val="003F55E3"/>
    <w:rsid w:val="00400141"/>
    <w:rsid w:val="0040027D"/>
    <w:rsid w:val="0040066D"/>
    <w:rsid w:val="00400F91"/>
    <w:rsid w:val="0040191D"/>
    <w:rsid w:val="00402160"/>
    <w:rsid w:val="004023A4"/>
    <w:rsid w:val="004028A6"/>
    <w:rsid w:val="004050E9"/>
    <w:rsid w:val="004056D1"/>
    <w:rsid w:val="00405BDF"/>
    <w:rsid w:val="00406568"/>
    <w:rsid w:val="004077F1"/>
    <w:rsid w:val="004120D2"/>
    <w:rsid w:val="00413DC6"/>
    <w:rsid w:val="00414292"/>
    <w:rsid w:val="00415F9D"/>
    <w:rsid w:val="004171DC"/>
    <w:rsid w:val="00417674"/>
    <w:rsid w:val="00421BC9"/>
    <w:rsid w:val="004227ED"/>
    <w:rsid w:val="00422850"/>
    <w:rsid w:val="004237FA"/>
    <w:rsid w:val="004254BA"/>
    <w:rsid w:val="00425A6B"/>
    <w:rsid w:val="00425D6A"/>
    <w:rsid w:val="004263C4"/>
    <w:rsid w:val="00427AB6"/>
    <w:rsid w:val="00427BED"/>
    <w:rsid w:val="0043008B"/>
    <w:rsid w:val="0043035C"/>
    <w:rsid w:val="00430BB9"/>
    <w:rsid w:val="004311A0"/>
    <w:rsid w:val="00432B09"/>
    <w:rsid w:val="00432D74"/>
    <w:rsid w:val="00432DEB"/>
    <w:rsid w:val="00433933"/>
    <w:rsid w:val="00434671"/>
    <w:rsid w:val="00434A80"/>
    <w:rsid w:val="00434ECF"/>
    <w:rsid w:val="00435E6A"/>
    <w:rsid w:val="00436B51"/>
    <w:rsid w:val="004377EE"/>
    <w:rsid w:val="00437F76"/>
    <w:rsid w:val="00440E4E"/>
    <w:rsid w:val="004417BA"/>
    <w:rsid w:val="00442FE9"/>
    <w:rsid w:val="00443595"/>
    <w:rsid w:val="00444523"/>
    <w:rsid w:val="004447E7"/>
    <w:rsid w:val="0044558E"/>
    <w:rsid w:val="00450446"/>
    <w:rsid w:val="0045107C"/>
    <w:rsid w:val="004534E1"/>
    <w:rsid w:val="00455429"/>
    <w:rsid w:val="00456D51"/>
    <w:rsid w:val="00456DEB"/>
    <w:rsid w:val="00456F1B"/>
    <w:rsid w:val="00456F65"/>
    <w:rsid w:val="004571D0"/>
    <w:rsid w:val="004602CE"/>
    <w:rsid w:val="00461603"/>
    <w:rsid w:val="00461CDC"/>
    <w:rsid w:val="004621E0"/>
    <w:rsid w:val="00463762"/>
    <w:rsid w:val="00463FE0"/>
    <w:rsid w:val="00466B2E"/>
    <w:rsid w:val="00467326"/>
    <w:rsid w:val="00470653"/>
    <w:rsid w:val="00471BA9"/>
    <w:rsid w:val="004721AD"/>
    <w:rsid w:val="004734B1"/>
    <w:rsid w:val="00473B71"/>
    <w:rsid w:val="00475573"/>
    <w:rsid w:val="00476D54"/>
    <w:rsid w:val="00481608"/>
    <w:rsid w:val="00481D36"/>
    <w:rsid w:val="00483466"/>
    <w:rsid w:val="00485299"/>
    <w:rsid w:val="004859FF"/>
    <w:rsid w:val="00485A77"/>
    <w:rsid w:val="00486403"/>
    <w:rsid w:val="00486782"/>
    <w:rsid w:val="00486D57"/>
    <w:rsid w:val="0048723B"/>
    <w:rsid w:val="004876F9"/>
    <w:rsid w:val="004903AE"/>
    <w:rsid w:val="0049045F"/>
    <w:rsid w:val="00490689"/>
    <w:rsid w:val="00493359"/>
    <w:rsid w:val="0049410B"/>
    <w:rsid w:val="004947C1"/>
    <w:rsid w:val="00495F94"/>
    <w:rsid w:val="0049619B"/>
    <w:rsid w:val="00496BC7"/>
    <w:rsid w:val="004A0EB4"/>
    <w:rsid w:val="004A0F1F"/>
    <w:rsid w:val="004A2BBA"/>
    <w:rsid w:val="004A36EB"/>
    <w:rsid w:val="004A42CD"/>
    <w:rsid w:val="004A4AC4"/>
    <w:rsid w:val="004A5158"/>
    <w:rsid w:val="004A5AA2"/>
    <w:rsid w:val="004B0FC9"/>
    <w:rsid w:val="004B29FC"/>
    <w:rsid w:val="004B2A96"/>
    <w:rsid w:val="004B416B"/>
    <w:rsid w:val="004B4209"/>
    <w:rsid w:val="004B5C52"/>
    <w:rsid w:val="004B6993"/>
    <w:rsid w:val="004C017B"/>
    <w:rsid w:val="004C1F67"/>
    <w:rsid w:val="004C3C15"/>
    <w:rsid w:val="004C47A0"/>
    <w:rsid w:val="004C4D93"/>
    <w:rsid w:val="004C4FD1"/>
    <w:rsid w:val="004C5614"/>
    <w:rsid w:val="004D0907"/>
    <w:rsid w:val="004D120F"/>
    <w:rsid w:val="004D3C22"/>
    <w:rsid w:val="004D5825"/>
    <w:rsid w:val="004D7AA4"/>
    <w:rsid w:val="004D7EEA"/>
    <w:rsid w:val="004E08AD"/>
    <w:rsid w:val="004E0B5D"/>
    <w:rsid w:val="004E17A9"/>
    <w:rsid w:val="004E3B64"/>
    <w:rsid w:val="004E5397"/>
    <w:rsid w:val="004F474D"/>
    <w:rsid w:val="004F4810"/>
    <w:rsid w:val="004F55BF"/>
    <w:rsid w:val="004F5C5D"/>
    <w:rsid w:val="00500C55"/>
    <w:rsid w:val="0050297D"/>
    <w:rsid w:val="00505FAB"/>
    <w:rsid w:val="00511285"/>
    <w:rsid w:val="00512384"/>
    <w:rsid w:val="00512C05"/>
    <w:rsid w:val="005142CD"/>
    <w:rsid w:val="00516AA3"/>
    <w:rsid w:val="005208C6"/>
    <w:rsid w:val="0052363B"/>
    <w:rsid w:val="005239B1"/>
    <w:rsid w:val="00523FDE"/>
    <w:rsid w:val="00525104"/>
    <w:rsid w:val="00526FF6"/>
    <w:rsid w:val="005303F8"/>
    <w:rsid w:val="00532904"/>
    <w:rsid w:val="005329DF"/>
    <w:rsid w:val="00532E0B"/>
    <w:rsid w:val="00534367"/>
    <w:rsid w:val="00534B36"/>
    <w:rsid w:val="00535AC4"/>
    <w:rsid w:val="00536C2D"/>
    <w:rsid w:val="005375CA"/>
    <w:rsid w:val="00541AA3"/>
    <w:rsid w:val="00542427"/>
    <w:rsid w:val="005442A4"/>
    <w:rsid w:val="005442D8"/>
    <w:rsid w:val="00551AE3"/>
    <w:rsid w:val="0055327C"/>
    <w:rsid w:val="00553B8F"/>
    <w:rsid w:val="00554ADA"/>
    <w:rsid w:val="00556920"/>
    <w:rsid w:val="005608C1"/>
    <w:rsid w:val="00561790"/>
    <w:rsid w:val="00563CDF"/>
    <w:rsid w:val="005651AC"/>
    <w:rsid w:val="005654C5"/>
    <w:rsid w:val="00565FA1"/>
    <w:rsid w:val="005663FB"/>
    <w:rsid w:val="00567132"/>
    <w:rsid w:val="005673EC"/>
    <w:rsid w:val="0057036A"/>
    <w:rsid w:val="00570454"/>
    <w:rsid w:val="00570A02"/>
    <w:rsid w:val="00572C56"/>
    <w:rsid w:val="00572D91"/>
    <w:rsid w:val="00573DD7"/>
    <w:rsid w:val="00573E34"/>
    <w:rsid w:val="005740A7"/>
    <w:rsid w:val="00574470"/>
    <w:rsid w:val="00575C7F"/>
    <w:rsid w:val="00580169"/>
    <w:rsid w:val="005806A2"/>
    <w:rsid w:val="00580829"/>
    <w:rsid w:val="00582F8C"/>
    <w:rsid w:val="00583C6D"/>
    <w:rsid w:val="00583CC9"/>
    <w:rsid w:val="005843AD"/>
    <w:rsid w:val="00584ABB"/>
    <w:rsid w:val="005854F1"/>
    <w:rsid w:val="00585CBE"/>
    <w:rsid w:val="005862E9"/>
    <w:rsid w:val="00590069"/>
    <w:rsid w:val="00593EBE"/>
    <w:rsid w:val="0059519D"/>
    <w:rsid w:val="00596DBF"/>
    <w:rsid w:val="0059726D"/>
    <w:rsid w:val="005A00C2"/>
    <w:rsid w:val="005A0FA9"/>
    <w:rsid w:val="005A1D7B"/>
    <w:rsid w:val="005A2681"/>
    <w:rsid w:val="005A36F3"/>
    <w:rsid w:val="005A3D4C"/>
    <w:rsid w:val="005A471A"/>
    <w:rsid w:val="005A497D"/>
    <w:rsid w:val="005A5754"/>
    <w:rsid w:val="005A681E"/>
    <w:rsid w:val="005A7597"/>
    <w:rsid w:val="005A7F84"/>
    <w:rsid w:val="005B0429"/>
    <w:rsid w:val="005B26AB"/>
    <w:rsid w:val="005B2B55"/>
    <w:rsid w:val="005B393B"/>
    <w:rsid w:val="005B54EA"/>
    <w:rsid w:val="005B6A61"/>
    <w:rsid w:val="005B6FE9"/>
    <w:rsid w:val="005B7B3E"/>
    <w:rsid w:val="005C2149"/>
    <w:rsid w:val="005C247B"/>
    <w:rsid w:val="005C4500"/>
    <w:rsid w:val="005C6856"/>
    <w:rsid w:val="005C6A3F"/>
    <w:rsid w:val="005D00E0"/>
    <w:rsid w:val="005D1A49"/>
    <w:rsid w:val="005D1A6C"/>
    <w:rsid w:val="005D312B"/>
    <w:rsid w:val="005D3AA3"/>
    <w:rsid w:val="005D515D"/>
    <w:rsid w:val="005D52CB"/>
    <w:rsid w:val="005D55EB"/>
    <w:rsid w:val="005D56A5"/>
    <w:rsid w:val="005D77B7"/>
    <w:rsid w:val="005E0905"/>
    <w:rsid w:val="005E3935"/>
    <w:rsid w:val="005F01C5"/>
    <w:rsid w:val="005F04DC"/>
    <w:rsid w:val="005F2E36"/>
    <w:rsid w:val="005F435E"/>
    <w:rsid w:val="005F4442"/>
    <w:rsid w:val="005F458B"/>
    <w:rsid w:val="005F5E35"/>
    <w:rsid w:val="005F79A6"/>
    <w:rsid w:val="00600897"/>
    <w:rsid w:val="00602FE8"/>
    <w:rsid w:val="00603458"/>
    <w:rsid w:val="00606E7E"/>
    <w:rsid w:val="00606FD7"/>
    <w:rsid w:val="00607B66"/>
    <w:rsid w:val="00612599"/>
    <w:rsid w:val="00613424"/>
    <w:rsid w:val="0061552A"/>
    <w:rsid w:val="0061574A"/>
    <w:rsid w:val="0061686D"/>
    <w:rsid w:val="006177BF"/>
    <w:rsid w:val="0061797D"/>
    <w:rsid w:val="00620247"/>
    <w:rsid w:val="006210AE"/>
    <w:rsid w:val="00621AAC"/>
    <w:rsid w:val="00622778"/>
    <w:rsid w:val="00623597"/>
    <w:rsid w:val="0062397A"/>
    <w:rsid w:val="00623988"/>
    <w:rsid w:val="006242BF"/>
    <w:rsid w:val="00624F7A"/>
    <w:rsid w:val="0062590C"/>
    <w:rsid w:val="00626217"/>
    <w:rsid w:val="006301B2"/>
    <w:rsid w:val="00630600"/>
    <w:rsid w:val="0063097F"/>
    <w:rsid w:val="00630B45"/>
    <w:rsid w:val="00630B7D"/>
    <w:rsid w:val="00631D84"/>
    <w:rsid w:val="00633270"/>
    <w:rsid w:val="0063382C"/>
    <w:rsid w:val="006353A0"/>
    <w:rsid w:val="00636981"/>
    <w:rsid w:val="00636D5C"/>
    <w:rsid w:val="00637638"/>
    <w:rsid w:val="00637D9B"/>
    <w:rsid w:val="00641D0E"/>
    <w:rsid w:val="006423A0"/>
    <w:rsid w:val="00644E1C"/>
    <w:rsid w:val="0064676A"/>
    <w:rsid w:val="006468EB"/>
    <w:rsid w:val="0064690C"/>
    <w:rsid w:val="00646BE6"/>
    <w:rsid w:val="00646D23"/>
    <w:rsid w:val="00646DFE"/>
    <w:rsid w:val="00647D34"/>
    <w:rsid w:val="006525AC"/>
    <w:rsid w:val="00652CF2"/>
    <w:rsid w:val="006549C8"/>
    <w:rsid w:val="00654AF7"/>
    <w:rsid w:val="00654B89"/>
    <w:rsid w:val="00654F17"/>
    <w:rsid w:val="0065528D"/>
    <w:rsid w:val="00657748"/>
    <w:rsid w:val="00661412"/>
    <w:rsid w:val="00661BBE"/>
    <w:rsid w:val="00662773"/>
    <w:rsid w:val="00662EE0"/>
    <w:rsid w:val="00665DBE"/>
    <w:rsid w:val="00666496"/>
    <w:rsid w:val="0066779F"/>
    <w:rsid w:val="00667D58"/>
    <w:rsid w:val="00671EFB"/>
    <w:rsid w:val="00672F1D"/>
    <w:rsid w:val="006731E9"/>
    <w:rsid w:val="00673801"/>
    <w:rsid w:val="00674BC5"/>
    <w:rsid w:val="006754FA"/>
    <w:rsid w:val="00675B10"/>
    <w:rsid w:val="0067712A"/>
    <w:rsid w:val="00677340"/>
    <w:rsid w:val="00680713"/>
    <w:rsid w:val="006809D1"/>
    <w:rsid w:val="00681E61"/>
    <w:rsid w:val="00681E92"/>
    <w:rsid w:val="006832F8"/>
    <w:rsid w:val="0068512F"/>
    <w:rsid w:val="00685652"/>
    <w:rsid w:val="006871AF"/>
    <w:rsid w:val="00687814"/>
    <w:rsid w:val="00690C73"/>
    <w:rsid w:val="006916BF"/>
    <w:rsid w:val="0069227E"/>
    <w:rsid w:val="00692F25"/>
    <w:rsid w:val="00694E5C"/>
    <w:rsid w:val="0069533F"/>
    <w:rsid w:val="00695BE6"/>
    <w:rsid w:val="00695FC8"/>
    <w:rsid w:val="006961AA"/>
    <w:rsid w:val="00697B1F"/>
    <w:rsid w:val="006A06EF"/>
    <w:rsid w:val="006A0FB3"/>
    <w:rsid w:val="006A40D7"/>
    <w:rsid w:val="006A414B"/>
    <w:rsid w:val="006A5CFE"/>
    <w:rsid w:val="006A76FF"/>
    <w:rsid w:val="006B03CD"/>
    <w:rsid w:val="006B0C55"/>
    <w:rsid w:val="006B102E"/>
    <w:rsid w:val="006B19BA"/>
    <w:rsid w:val="006B248A"/>
    <w:rsid w:val="006B3054"/>
    <w:rsid w:val="006B349E"/>
    <w:rsid w:val="006B41DA"/>
    <w:rsid w:val="006B4606"/>
    <w:rsid w:val="006B5671"/>
    <w:rsid w:val="006B5C93"/>
    <w:rsid w:val="006C0B5A"/>
    <w:rsid w:val="006C11C9"/>
    <w:rsid w:val="006C2768"/>
    <w:rsid w:val="006C2783"/>
    <w:rsid w:val="006C3DFB"/>
    <w:rsid w:val="006C416C"/>
    <w:rsid w:val="006C4E27"/>
    <w:rsid w:val="006C52BD"/>
    <w:rsid w:val="006C77E8"/>
    <w:rsid w:val="006C7EB1"/>
    <w:rsid w:val="006D071A"/>
    <w:rsid w:val="006D0F7F"/>
    <w:rsid w:val="006D15ED"/>
    <w:rsid w:val="006D2083"/>
    <w:rsid w:val="006D2857"/>
    <w:rsid w:val="006D2F9A"/>
    <w:rsid w:val="006D314B"/>
    <w:rsid w:val="006D325E"/>
    <w:rsid w:val="006D34F2"/>
    <w:rsid w:val="006D37F6"/>
    <w:rsid w:val="006E0752"/>
    <w:rsid w:val="006E2EBC"/>
    <w:rsid w:val="006E36A6"/>
    <w:rsid w:val="006E3E89"/>
    <w:rsid w:val="006E445E"/>
    <w:rsid w:val="006F0364"/>
    <w:rsid w:val="006F22D6"/>
    <w:rsid w:val="006F3055"/>
    <w:rsid w:val="006F3BF1"/>
    <w:rsid w:val="006F41F2"/>
    <w:rsid w:val="006F4575"/>
    <w:rsid w:val="006F4A68"/>
    <w:rsid w:val="006F5B22"/>
    <w:rsid w:val="006F65A5"/>
    <w:rsid w:val="006F6D71"/>
    <w:rsid w:val="006F7BA9"/>
    <w:rsid w:val="006F7C1C"/>
    <w:rsid w:val="00700575"/>
    <w:rsid w:val="00701274"/>
    <w:rsid w:val="007018DB"/>
    <w:rsid w:val="007031FF"/>
    <w:rsid w:val="007073C8"/>
    <w:rsid w:val="00707B75"/>
    <w:rsid w:val="007103DD"/>
    <w:rsid w:val="00710C5E"/>
    <w:rsid w:val="00710D33"/>
    <w:rsid w:val="007122A1"/>
    <w:rsid w:val="00713233"/>
    <w:rsid w:val="00714124"/>
    <w:rsid w:val="0071430A"/>
    <w:rsid w:val="00714FD0"/>
    <w:rsid w:val="0071655F"/>
    <w:rsid w:val="00717117"/>
    <w:rsid w:val="007200A2"/>
    <w:rsid w:val="00720486"/>
    <w:rsid w:val="00723D10"/>
    <w:rsid w:val="00724378"/>
    <w:rsid w:val="00724EE2"/>
    <w:rsid w:val="00725843"/>
    <w:rsid w:val="00725BB5"/>
    <w:rsid w:val="00727A60"/>
    <w:rsid w:val="00727C31"/>
    <w:rsid w:val="007302C0"/>
    <w:rsid w:val="00731077"/>
    <w:rsid w:val="007313F8"/>
    <w:rsid w:val="00731D46"/>
    <w:rsid w:val="00732EDA"/>
    <w:rsid w:val="007338BC"/>
    <w:rsid w:val="00734510"/>
    <w:rsid w:val="00740230"/>
    <w:rsid w:val="0074134F"/>
    <w:rsid w:val="00741610"/>
    <w:rsid w:val="007420B8"/>
    <w:rsid w:val="00742D35"/>
    <w:rsid w:val="00743116"/>
    <w:rsid w:val="007437E3"/>
    <w:rsid w:val="0074426C"/>
    <w:rsid w:val="007443A1"/>
    <w:rsid w:val="00746DFB"/>
    <w:rsid w:val="0074778C"/>
    <w:rsid w:val="0075126A"/>
    <w:rsid w:val="00751931"/>
    <w:rsid w:val="0075263E"/>
    <w:rsid w:val="0075494B"/>
    <w:rsid w:val="00755B4D"/>
    <w:rsid w:val="00755BC4"/>
    <w:rsid w:val="00756F4A"/>
    <w:rsid w:val="00757C9F"/>
    <w:rsid w:val="00760543"/>
    <w:rsid w:val="007609A5"/>
    <w:rsid w:val="00760EB2"/>
    <w:rsid w:val="00761E56"/>
    <w:rsid w:val="00763C2E"/>
    <w:rsid w:val="0076433D"/>
    <w:rsid w:val="007658EA"/>
    <w:rsid w:val="00765C32"/>
    <w:rsid w:val="00766935"/>
    <w:rsid w:val="00767477"/>
    <w:rsid w:val="00770C1E"/>
    <w:rsid w:val="00772225"/>
    <w:rsid w:val="0077263C"/>
    <w:rsid w:val="00772795"/>
    <w:rsid w:val="00772A13"/>
    <w:rsid w:val="0077348B"/>
    <w:rsid w:val="00774452"/>
    <w:rsid w:val="00775197"/>
    <w:rsid w:val="007759AE"/>
    <w:rsid w:val="00775B9B"/>
    <w:rsid w:val="00775F70"/>
    <w:rsid w:val="00776BF3"/>
    <w:rsid w:val="0077713C"/>
    <w:rsid w:val="00780CE7"/>
    <w:rsid w:val="0078135B"/>
    <w:rsid w:val="007813C0"/>
    <w:rsid w:val="007842F8"/>
    <w:rsid w:val="007844CC"/>
    <w:rsid w:val="007855A0"/>
    <w:rsid w:val="007867CC"/>
    <w:rsid w:val="0079096A"/>
    <w:rsid w:val="007927DF"/>
    <w:rsid w:val="0079495B"/>
    <w:rsid w:val="00796851"/>
    <w:rsid w:val="007A0D7A"/>
    <w:rsid w:val="007A2685"/>
    <w:rsid w:val="007A28FE"/>
    <w:rsid w:val="007A295A"/>
    <w:rsid w:val="007A4A46"/>
    <w:rsid w:val="007A6155"/>
    <w:rsid w:val="007B194F"/>
    <w:rsid w:val="007B1F79"/>
    <w:rsid w:val="007B386E"/>
    <w:rsid w:val="007B4DC6"/>
    <w:rsid w:val="007B6037"/>
    <w:rsid w:val="007C2753"/>
    <w:rsid w:val="007C2E6C"/>
    <w:rsid w:val="007C477A"/>
    <w:rsid w:val="007C65CB"/>
    <w:rsid w:val="007C66A6"/>
    <w:rsid w:val="007C6B2A"/>
    <w:rsid w:val="007C7811"/>
    <w:rsid w:val="007C7FB8"/>
    <w:rsid w:val="007D01D3"/>
    <w:rsid w:val="007D234A"/>
    <w:rsid w:val="007D23B9"/>
    <w:rsid w:val="007D3A43"/>
    <w:rsid w:val="007D3D1C"/>
    <w:rsid w:val="007D6457"/>
    <w:rsid w:val="007D735C"/>
    <w:rsid w:val="007E00AB"/>
    <w:rsid w:val="007E0AB6"/>
    <w:rsid w:val="007E0E53"/>
    <w:rsid w:val="007E1AA4"/>
    <w:rsid w:val="007E24F0"/>
    <w:rsid w:val="007E4944"/>
    <w:rsid w:val="007E514D"/>
    <w:rsid w:val="007E5E17"/>
    <w:rsid w:val="007E6CF4"/>
    <w:rsid w:val="007E7187"/>
    <w:rsid w:val="007E76BB"/>
    <w:rsid w:val="007F0217"/>
    <w:rsid w:val="007F0607"/>
    <w:rsid w:val="007F08AB"/>
    <w:rsid w:val="007F21E3"/>
    <w:rsid w:val="007F48AB"/>
    <w:rsid w:val="007F4FD9"/>
    <w:rsid w:val="007F66F9"/>
    <w:rsid w:val="007F77F8"/>
    <w:rsid w:val="007F7DFE"/>
    <w:rsid w:val="00800A86"/>
    <w:rsid w:val="008015AD"/>
    <w:rsid w:val="00801E6D"/>
    <w:rsid w:val="00803745"/>
    <w:rsid w:val="008042FE"/>
    <w:rsid w:val="00804ABE"/>
    <w:rsid w:val="008053D8"/>
    <w:rsid w:val="0080548F"/>
    <w:rsid w:val="008058D3"/>
    <w:rsid w:val="00805C9D"/>
    <w:rsid w:val="00806302"/>
    <w:rsid w:val="00807885"/>
    <w:rsid w:val="008100D9"/>
    <w:rsid w:val="00810482"/>
    <w:rsid w:val="008104F6"/>
    <w:rsid w:val="00812AA6"/>
    <w:rsid w:val="0081341C"/>
    <w:rsid w:val="00813510"/>
    <w:rsid w:val="00815D68"/>
    <w:rsid w:val="00816158"/>
    <w:rsid w:val="0081622F"/>
    <w:rsid w:val="008167E5"/>
    <w:rsid w:val="00816C37"/>
    <w:rsid w:val="00820751"/>
    <w:rsid w:val="008215A9"/>
    <w:rsid w:val="0082268D"/>
    <w:rsid w:val="00822F36"/>
    <w:rsid w:val="00823835"/>
    <w:rsid w:val="00824E85"/>
    <w:rsid w:val="0082515D"/>
    <w:rsid w:val="00825910"/>
    <w:rsid w:val="00826981"/>
    <w:rsid w:val="00826AF9"/>
    <w:rsid w:val="008279FF"/>
    <w:rsid w:val="00831027"/>
    <w:rsid w:val="00831EF3"/>
    <w:rsid w:val="008320D7"/>
    <w:rsid w:val="00832756"/>
    <w:rsid w:val="008346A5"/>
    <w:rsid w:val="00835704"/>
    <w:rsid w:val="00835944"/>
    <w:rsid w:val="008360A7"/>
    <w:rsid w:val="00836DE1"/>
    <w:rsid w:val="00841AB7"/>
    <w:rsid w:val="00841D17"/>
    <w:rsid w:val="00845C21"/>
    <w:rsid w:val="00847048"/>
    <w:rsid w:val="00847F3D"/>
    <w:rsid w:val="008500E3"/>
    <w:rsid w:val="00850B87"/>
    <w:rsid w:val="00850CBA"/>
    <w:rsid w:val="0085266A"/>
    <w:rsid w:val="00853169"/>
    <w:rsid w:val="00854079"/>
    <w:rsid w:val="00854C7C"/>
    <w:rsid w:val="00854E7F"/>
    <w:rsid w:val="008554CB"/>
    <w:rsid w:val="00856435"/>
    <w:rsid w:val="008571E0"/>
    <w:rsid w:val="00857EDD"/>
    <w:rsid w:val="00861F06"/>
    <w:rsid w:val="008626D0"/>
    <w:rsid w:val="00862AE9"/>
    <w:rsid w:val="00862F0B"/>
    <w:rsid w:val="00863DA9"/>
    <w:rsid w:val="00865ED3"/>
    <w:rsid w:val="00866819"/>
    <w:rsid w:val="00867D78"/>
    <w:rsid w:val="00870CC0"/>
    <w:rsid w:val="008719D6"/>
    <w:rsid w:val="00871C0A"/>
    <w:rsid w:val="00872082"/>
    <w:rsid w:val="0087214D"/>
    <w:rsid w:val="00872A84"/>
    <w:rsid w:val="00873251"/>
    <w:rsid w:val="00876192"/>
    <w:rsid w:val="00877050"/>
    <w:rsid w:val="00880B40"/>
    <w:rsid w:val="00881762"/>
    <w:rsid w:val="008831E8"/>
    <w:rsid w:val="00884A56"/>
    <w:rsid w:val="0088501D"/>
    <w:rsid w:val="00885384"/>
    <w:rsid w:val="00886EA2"/>
    <w:rsid w:val="00891D52"/>
    <w:rsid w:val="00891EE1"/>
    <w:rsid w:val="00891EFD"/>
    <w:rsid w:val="00892959"/>
    <w:rsid w:val="008934CE"/>
    <w:rsid w:val="00893815"/>
    <w:rsid w:val="0089406E"/>
    <w:rsid w:val="00894F69"/>
    <w:rsid w:val="00895990"/>
    <w:rsid w:val="00896D22"/>
    <w:rsid w:val="008976E4"/>
    <w:rsid w:val="00897C52"/>
    <w:rsid w:val="008A0716"/>
    <w:rsid w:val="008A0C27"/>
    <w:rsid w:val="008A32CD"/>
    <w:rsid w:val="008A4AE4"/>
    <w:rsid w:val="008A5B32"/>
    <w:rsid w:val="008A5D29"/>
    <w:rsid w:val="008B1D35"/>
    <w:rsid w:val="008B22E1"/>
    <w:rsid w:val="008B2613"/>
    <w:rsid w:val="008B3B90"/>
    <w:rsid w:val="008B48D3"/>
    <w:rsid w:val="008B5A20"/>
    <w:rsid w:val="008B6480"/>
    <w:rsid w:val="008B67D1"/>
    <w:rsid w:val="008C0C7B"/>
    <w:rsid w:val="008C1E5B"/>
    <w:rsid w:val="008C1F24"/>
    <w:rsid w:val="008C2AFC"/>
    <w:rsid w:val="008C33A4"/>
    <w:rsid w:val="008C40DE"/>
    <w:rsid w:val="008C526E"/>
    <w:rsid w:val="008C64C8"/>
    <w:rsid w:val="008C688A"/>
    <w:rsid w:val="008C7B5E"/>
    <w:rsid w:val="008D1D88"/>
    <w:rsid w:val="008D2347"/>
    <w:rsid w:val="008D53C0"/>
    <w:rsid w:val="008D65C2"/>
    <w:rsid w:val="008E0047"/>
    <w:rsid w:val="008E016D"/>
    <w:rsid w:val="008E1127"/>
    <w:rsid w:val="008E1528"/>
    <w:rsid w:val="008E1E25"/>
    <w:rsid w:val="008E1F84"/>
    <w:rsid w:val="008E334F"/>
    <w:rsid w:val="008E3415"/>
    <w:rsid w:val="008E40D0"/>
    <w:rsid w:val="008E4371"/>
    <w:rsid w:val="008E507B"/>
    <w:rsid w:val="008E5D42"/>
    <w:rsid w:val="008E65F3"/>
    <w:rsid w:val="008E69B9"/>
    <w:rsid w:val="008E70DA"/>
    <w:rsid w:val="008E74FE"/>
    <w:rsid w:val="008E7AEF"/>
    <w:rsid w:val="008E7F52"/>
    <w:rsid w:val="008F0B61"/>
    <w:rsid w:val="008F2F78"/>
    <w:rsid w:val="008F380E"/>
    <w:rsid w:val="008F3E27"/>
    <w:rsid w:val="008F4BB0"/>
    <w:rsid w:val="008F5EB9"/>
    <w:rsid w:val="008F5ED7"/>
    <w:rsid w:val="0090140D"/>
    <w:rsid w:val="009022A4"/>
    <w:rsid w:val="00903F25"/>
    <w:rsid w:val="0090526E"/>
    <w:rsid w:val="0090605A"/>
    <w:rsid w:val="009074DA"/>
    <w:rsid w:val="0091048B"/>
    <w:rsid w:val="00910584"/>
    <w:rsid w:val="0091085B"/>
    <w:rsid w:val="0091117E"/>
    <w:rsid w:val="009155AA"/>
    <w:rsid w:val="009173B0"/>
    <w:rsid w:val="00920D7B"/>
    <w:rsid w:val="00920E79"/>
    <w:rsid w:val="009214B8"/>
    <w:rsid w:val="00923300"/>
    <w:rsid w:val="00923EE5"/>
    <w:rsid w:val="009241AA"/>
    <w:rsid w:val="0092453E"/>
    <w:rsid w:val="00924A55"/>
    <w:rsid w:val="00924FA2"/>
    <w:rsid w:val="009257BE"/>
    <w:rsid w:val="009257CE"/>
    <w:rsid w:val="00926AD7"/>
    <w:rsid w:val="00927CF5"/>
    <w:rsid w:val="00931DEC"/>
    <w:rsid w:val="00932CF1"/>
    <w:rsid w:val="009331C8"/>
    <w:rsid w:val="009358AE"/>
    <w:rsid w:val="00935BA9"/>
    <w:rsid w:val="00935EE2"/>
    <w:rsid w:val="009366B4"/>
    <w:rsid w:val="00936A87"/>
    <w:rsid w:val="009402E8"/>
    <w:rsid w:val="00940C4F"/>
    <w:rsid w:val="00941A79"/>
    <w:rsid w:val="009442C0"/>
    <w:rsid w:val="0094501C"/>
    <w:rsid w:val="00945D43"/>
    <w:rsid w:val="00945F71"/>
    <w:rsid w:val="009463BD"/>
    <w:rsid w:val="00946681"/>
    <w:rsid w:val="009467E0"/>
    <w:rsid w:val="00947249"/>
    <w:rsid w:val="00947E87"/>
    <w:rsid w:val="0095285C"/>
    <w:rsid w:val="00952BCA"/>
    <w:rsid w:val="00955E53"/>
    <w:rsid w:val="00956D02"/>
    <w:rsid w:val="00956DB1"/>
    <w:rsid w:val="00956F49"/>
    <w:rsid w:val="00957042"/>
    <w:rsid w:val="009572AE"/>
    <w:rsid w:val="00957CFD"/>
    <w:rsid w:val="009604D0"/>
    <w:rsid w:val="00963513"/>
    <w:rsid w:val="00964E92"/>
    <w:rsid w:val="00964EFB"/>
    <w:rsid w:val="009669DD"/>
    <w:rsid w:val="00966F36"/>
    <w:rsid w:val="00967A6F"/>
    <w:rsid w:val="00967F9B"/>
    <w:rsid w:val="0097001F"/>
    <w:rsid w:val="00970B6B"/>
    <w:rsid w:val="00970C4E"/>
    <w:rsid w:val="009710D9"/>
    <w:rsid w:val="00974273"/>
    <w:rsid w:val="00974721"/>
    <w:rsid w:val="0097510A"/>
    <w:rsid w:val="00975F2B"/>
    <w:rsid w:val="0097752A"/>
    <w:rsid w:val="00977830"/>
    <w:rsid w:val="00977C5B"/>
    <w:rsid w:val="00977D2F"/>
    <w:rsid w:val="0098086A"/>
    <w:rsid w:val="009822B2"/>
    <w:rsid w:val="009840B6"/>
    <w:rsid w:val="0098430A"/>
    <w:rsid w:val="00984B3D"/>
    <w:rsid w:val="0098500A"/>
    <w:rsid w:val="009857B8"/>
    <w:rsid w:val="00986373"/>
    <w:rsid w:val="00987E9F"/>
    <w:rsid w:val="0099176E"/>
    <w:rsid w:val="00991CB6"/>
    <w:rsid w:val="00993F0C"/>
    <w:rsid w:val="00994B4F"/>
    <w:rsid w:val="009953A0"/>
    <w:rsid w:val="00995AD1"/>
    <w:rsid w:val="00995D37"/>
    <w:rsid w:val="00995D79"/>
    <w:rsid w:val="009A07C4"/>
    <w:rsid w:val="009A0E66"/>
    <w:rsid w:val="009A407F"/>
    <w:rsid w:val="009A41D7"/>
    <w:rsid w:val="009A4BCE"/>
    <w:rsid w:val="009A7771"/>
    <w:rsid w:val="009A7DAA"/>
    <w:rsid w:val="009B1629"/>
    <w:rsid w:val="009B1672"/>
    <w:rsid w:val="009B2084"/>
    <w:rsid w:val="009B28D4"/>
    <w:rsid w:val="009B444C"/>
    <w:rsid w:val="009B4D8D"/>
    <w:rsid w:val="009B5592"/>
    <w:rsid w:val="009B6C5C"/>
    <w:rsid w:val="009C202A"/>
    <w:rsid w:val="009C26DF"/>
    <w:rsid w:val="009C313B"/>
    <w:rsid w:val="009C3520"/>
    <w:rsid w:val="009C3597"/>
    <w:rsid w:val="009C58C7"/>
    <w:rsid w:val="009C5D8D"/>
    <w:rsid w:val="009C5F96"/>
    <w:rsid w:val="009C5F97"/>
    <w:rsid w:val="009C615A"/>
    <w:rsid w:val="009C7B27"/>
    <w:rsid w:val="009D122B"/>
    <w:rsid w:val="009D1D7C"/>
    <w:rsid w:val="009D3EA2"/>
    <w:rsid w:val="009D3F86"/>
    <w:rsid w:val="009D42C6"/>
    <w:rsid w:val="009D5262"/>
    <w:rsid w:val="009D541F"/>
    <w:rsid w:val="009D75EC"/>
    <w:rsid w:val="009E0B0D"/>
    <w:rsid w:val="009E102D"/>
    <w:rsid w:val="009E111D"/>
    <w:rsid w:val="009E1155"/>
    <w:rsid w:val="009E1DC6"/>
    <w:rsid w:val="009E3ABF"/>
    <w:rsid w:val="009E3C27"/>
    <w:rsid w:val="009E441B"/>
    <w:rsid w:val="009E4FD3"/>
    <w:rsid w:val="009E7AB4"/>
    <w:rsid w:val="009F0BCD"/>
    <w:rsid w:val="009F13D6"/>
    <w:rsid w:val="009F271E"/>
    <w:rsid w:val="009F49E7"/>
    <w:rsid w:val="009F4BD1"/>
    <w:rsid w:val="009F566B"/>
    <w:rsid w:val="00A008CF"/>
    <w:rsid w:val="00A00A82"/>
    <w:rsid w:val="00A00B6E"/>
    <w:rsid w:val="00A00C18"/>
    <w:rsid w:val="00A01375"/>
    <w:rsid w:val="00A01F3C"/>
    <w:rsid w:val="00A02096"/>
    <w:rsid w:val="00A02111"/>
    <w:rsid w:val="00A0219F"/>
    <w:rsid w:val="00A02442"/>
    <w:rsid w:val="00A0352A"/>
    <w:rsid w:val="00A049AB"/>
    <w:rsid w:val="00A05757"/>
    <w:rsid w:val="00A05CDC"/>
    <w:rsid w:val="00A07D1B"/>
    <w:rsid w:val="00A10F31"/>
    <w:rsid w:val="00A13E4D"/>
    <w:rsid w:val="00A144C7"/>
    <w:rsid w:val="00A20D19"/>
    <w:rsid w:val="00A217EF"/>
    <w:rsid w:val="00A22706"/>
    <w:rsid w:val="00A2761E"/>
    <w:rsid w:val="00A27C5A"/>
    <w:rsid w:val="00A30641"/>
    <w:rsid w:val="00A3487D"/>
    <w:rsid w:val="00A34C41"/>
    <w:rsid w:val="00A351E0"/>
    <w:rsid w:val="00A3603B"/>
    <w:rsid w:val="00A36A4C"/>
    <w:rsid w:val="00A36EEA"/>
    <w:rsid w:val="00A409F3"/>
    <w:rsid w:val="00A42B67"/>
    <w:rsid w:val="00A44D83"/>
    <w:rsid w:val="00A453BF"/>
    <w:rsid w:val="00A45983"/>
    <w:rsid w:val="00A465E8"/>
    <w:rsid w:val="00A50B60"/>
    <w:rsid w:val="00A51EC8"/>
    <w:rsid w:val="00A523BE"/>
    <w:rsid w:val="00A52515"/>
    <w:rsid w:val="00A52587"/>
    <w:rsid w:val="00A53197"/>
    <w:rsid w:val="00A53B69"/>
    <w:rsid w:val="00A54455"/>
    <w:rsid w:val="00A561EF"/>
    <w:rsid w:val="00A606E7"/>
    <w:rsid w:val="00A60908"/>
    <w:rsid w:val="00A6183C"/>
    <w:rsid w:val="00A61DF7"/>
    <w:rsid w:val="00A62186"/>
    <w:rsid w:val="00A6229D"/>
    <w:rsid w:val="00A624E1"/>
    <w:rsid w:val="00A66687"/>
    <w:rsid w:val="00A675DA"/>
    <w:rsid w:val="00A700B4"/>
    <w:rsid w:val="00A7098E"/>
    <w:rsid w:val="00A70FEE"/>
    <w:rsid w:val="00A7121D"/>
    <w:rsid w:val="00A74D87"/>
    <w:rsid w:val="00A7594E"/>
    <w:rsid w:val="00A765D0"/>
    <w:rsid w:val="00A76CBA"/>
    <w:rsid w:val="00A76D27"/>
    <w:rsid w:val="00A77D29"/>
    <w:rsid w:val="00A8016E"/>
    <w:rsid w:val="00A802E2"/>
    <w:rsid w:val="00A80AD4"/>
    <w:rsid w:val="00A80FA4"/>
    <w:rsid w:val="00A83101"/>
    <w:rsid w:val="00A8392B"/>
    <w:rsid w:val="00A83EC1"/>
    <w:rsid w:val="00A84AD0"/>
    <w:rsid w:val="00A854CA"/>
    <w:rsid w:val="00A8708D"/>
    <w:rsid w:val="00A900B7"/>
    <w:rsid w:val="00A90BEB"/>
    <w:rsid w:val="00A91238"/>
    <w:rsid w:val="00A918EE"/>
    <w:rsid w:val="00A9276D"/>
    <w:rsid w:val="00A93327"/>
    <w:rsid w:val="00A947D9"/>
    <w:rsid w:val="00A95E5E"/>
    <w:rsid w:val="00AA0ACC"/>
    <w:rsid w:val="00AA2FE9"/>
    <w:rsid w:val="00AA382E"/>
    <w:rsid w:val="00AA3BAC"/>
    <w:rsid w:val="00AA4A37"/>
    <w:rsid w:val="00AA4C33"/>
    <w:rsid w:val="00AA4F05"/>
    <w:rsid w:val="00AA5648"/>
    <w:rsid w:val="00AA5EBF"/>
    <w:rsid w:val="00AA73A1"/>
    <w:rsid w:val="00AA7B87"/>
    <w:rsid w:val="00AA7F50"/>
    <w:rsid w:val="00AB0A1A"/>
    <w:rsid w:val="00AB31D7"/>
    <w:rsid w:val="00AB3A75"/>
    <w:rsid w:val="00AB3DEA"/>
    <w:rsid w:val="00AB41B1"/>
    <w:rsid w:val="00AB487F"/>
    <w:rsid w:val="00AB52BC"/>
    <w:rsid w:val="00AC1453"/>
    <w:rsid w:val="00AC1D19"/>
    <w:rsid w:val="00AC289E"/>
    <w:rsid w:val="00AC2D52"/>
    <w:rsid w:val="00AC316A"/>
    <w:rsid w:val="00AC57F1"/>
    <w:rsid w:val="00AC5F70"/>
    <w:rsid w:val="00AD036B"/>
    <w:rsid w:val="00AD0EC4"/>
    <w:rsid w:val="00AD2551"/>
    <w:rsid w:val="00AD547A"/>
    <w:rsid w:val="00AD602D"/>
    <w:rsid w:val="00AD625F"/>
    <w:rsid w:val="00AE0302"/>
    <w:rsid w:val="00AE193F"/>
    <w:rsid w:val="00AE695B"/>
    <w:rsid w:val="00AF0208"/>
    <w:rsid w:val="00AF07A9"/>
    <w:rsid w:val="00AF14AA"/>
    <w:rsid w:val="00AF1A5D"/>
    <w:rsid w:val="00AF2233"/>
    <w:rsid w:val="00AF4C23"/>
    <w:rsid w:val="00AF6BB5"/>
    <w:rsid w:val="00AF78E7"/>
    <w:rsid w:val="00AF791B"/>
    <w:rsid w:val="00B0028C"/>
    <w:rsid w:val="00B00BAF"/>
    <w:rsid w:val="00B00F94"/>
    <w:rsid w:val="00B0132C"/>
    <w:rsid w:val="00B02329"/>
    <w:rsid w:val="00B043D0"/>
    <w:rsid w:val="00B049BE"/>
    <w:rsid w:val="00B04B76"/>
    <w:rsid w:val="00B05A21"/>
    <w:rsid w:val="00B06CFE"/>
    <w:rsid w:val="00B06E3F"/>
    <w:rsid w:val="00B073CB"/>
    <w:rsid w:val="00B074C7"/>
    <w:rsid w:val="00B1128A"/>
    <w:rsid w:val="00B1204B"/>
    <w:rsid w:val="00B12A68"/>
    <w:rsid w:val="00B12D47"/>
    <w:rsid w:val="00B131F5"/>
    <w:rsid w:val="00B14559"/>
    <w:rsid w:val="00B15BC3"/>
    <w:rsid w:val="00B17ED9"/>
    <w:rsid w:val="00B213F6"/>
    <w:rsid w:val="00B2144A"/>
    <w:rsid w:val="00B2173B"/>
    <w:rsid w:val="00B2177D"/>
    <w:rsid w:val="00B219BC"/>
    <w:rsid w:val="00B22CA3"/>
    <w:rsid w:val="00B2364C"/>
    <w:rsid w:val="00B23FD2"/>
    <w:rsid w:val="00B244D4"/>
    <w:rsid w:val="00B30EEA"/>
    <w:rsid w:val="00B31025"/>
    <w:rsid w:val="00B31AC4"/>
    <w:rsid w:val="00B31CCA"/>
    <w:rsid w:val="00B32199"/>
    <w:rsid w:val="00B34072"/>
    <w:rsid w:val="00B34455"/>
    <w:rsid w:val="00B35CB1"/>
    <w:rsid w:val="00B3610F"/>
    <w:rsid w:val="00B37A23"/>
    <w:rsid w:val="00B37FB4"/>
    <w:rsid w:val="00B41AFE"/>
    <w:rsid w:val="00B421CD"/>
    <w:rsid w:val="00B42744"/>
    <w:rsid w:val="00B4323D"/>
    <w:rsid w:val="00B43C0E"/>
    <w:rsid w:val="00B4610D"/>
    <w:rsid w:val="00B500A7"/>
    <w:rsid w:val="00B50DC8"/>
    <w:rsid w:val="00B51386"/>
    <w:rsid w:val="00B53B14"/>
    <w:rsid w:val="00B53E59"/>
    <w:rsid w:val="00B55CE9"/>
    <w:rsid w:val="00B571F6"/>
    <w:rsid w:val="00B57F4F"/>
    <w:rsid w:val="00B617EC"/>
    <w:rsid w:val="00B6192E"/>
    <w:rsid w:val="00B622A4"/>
    <w:rsid w:val="00B64816"/>
    <w:rsid w:val="00B6588B"/>
    <w:rsid w:val="00B660A3"/>
    <w:rsid w:val="00B70359"/>
    <w:rsid w:val="00B7068F"/>
    <w:rsid w:val="00B741B2"/>
    <w:rsid w:val="00B76EBB"/>
    <w:rsid w:val="00B77E60"/>
    <w:rsid w:val="00B77F54"/>
    <w:rsid w:val="00B81537"/>
    <w:rsid w:val="00B8170B"/>
    <w:rsid w:val="00B8316F"/>
    <w:rsid w:val="00B84D5A"/>
    <w:rsid w:val="00B86DEC"/>
    <w:rsid w:val="00B87251"/>
    <w:rsid w:val="00B9041A"/>
    <w:rsid w:val="00B90540"/>
    <w:rsid w:val="00B91B63"/>
    <w:rsid w:val="00B92B71"/>
    <w:rsid w:val="00B939CE"/>
    <w:rsid w:val="00B93D48"/>
    <w:rsid w:val="00B9530D"/>
    <w:rsid w:val="00B95B0A"/>
    <w:rsid w:val="00B965C9"/>
    <w:rsid w:val="00BA18ED"/>
    <w:rsid w:val="00BA240F"/>
    <w:rsid w:val="00BA35E5"/>
    <w:rsid w:val="00BA5AF6"/>
    <w:rsid w:val="00BA6BF8"/>
    <w:rsid w:val="00BB171D"/>
    <w:rsid w:val="00BB1DA8"/>
    <w:rsid w:val="00BB634B"/>
    <w:rsid w:val="00BB708B"/>
    <w:rsid w:val="00BB7CFA"/>
    <w:rsid w:val="00BC037C"/>
    <w:rsid w:val="00BC03E1"/>
    <w:rsid w:val="00BC233A"/>
    <w:rsid w:val="00BC2969"/>
    <w:rsid w:val="00BC2A3E"/>
    <w:rsid w:val="00BC3393"/>
    <w:rsid w:val="00BC4F4A"/>
    <w:rsid w:val="00BC59A5"/>
    <w:rsid w:val="00BC6CC5"/>
    <w:rsid w:val="00BD39E0"/>
    <w:rsid w:val="00BD5A03"/>
    <w:rsid w:val="00BE0852"/>
    <w:rsid w:val="00BE08D1"/>
    <w:rsid w:val="00BE09D9"/>
    <w:rsid w:val="00BE0CA6"/>
    <w:rsid w:val="00BE224E"/>
    <w:rsid w:val="00BE23C2"/>
    <w:rsid w:val="00BE24D9"/>
    <w:rsid w:val="00BE2A44"/>
    <w:rsid w:val="00BE2D24"/>
    <w:rsid w:val="00BE32D5"/>
    <w:rsid w:val="00BE543F"/>
    <w:rsid w:val="00BE66B3"/>
    <w:rsid w:val="00BE7E41"/>
    <w:rsid w:val="00BF0006"/>
    <w:rsid w:val="00BF0248"/>
    <w:rsid w:val="00BF0E2B"/>
    <w:rsid w:val="00BF16D5"/>
    <w:rsid w:val="00BF17BA"/>
    <w:rsid w:val="00BF20AC"/>
    <w:rsid w:val="00BF2D32"/>
    <w:rsid w:val="00BF2ECD"/>
    <w:rsid w:val="00BF4171"/>
    <w:rsid w:val="00BF43D2"/>
    <w:rsid w:val="00BF53E0"/>
    <w:rsid w:val="00BF6348"/>
    <w:rsid w:val="00BF682A"/>
    <w:rsid w:val="00BF7297"/>
    <w:rsid w:val="00BF73A1"/>
    <w:rsid w:val="00C00EC8"/>
    <w:rsid w:val="00C00FE4"/>
    <w:rsid w:val="00C026E8"/>
    <w:rsid w:val="00C02AB3"/>
    <w:rsid w:val="00C03887"/>
    <w:rsid w:val="00C043F2"/>
    <w:rsid w:val="00C04A07"/>
    <w:rsid w:val="00C050CE"/>
    <w:rsid w:val="00C0596A"/>
    <w:rsid w:val="00C06D4A"/>
    <w:rsid w:val="00C10BF3"/>
    <w:rsid w:val="00C1147A"/>
    <w:rsid w:val="00C1177D"/>
    <w:rsid w:val="00C1182F"/>
    <w:rsid w:val="00C127D8"/>
    <w:rsid w:val="00C12AE8"/>
    <w:rsid w:val="00C13C80"/>
    <w:rsid w:val="00C14273"/>
    <w:rsid w:val="00C14BED"/>
    <w:rsid w:val="00C14CED"/>
    <w:rsid w:val="00C15E26"/>
    <w:rsid w:val="00C16826"/>
    <w:rsid w:val="00C16913"/>
    <w:rsid w:val="00C16C40"/>
    <w:rsid w:val="00C221D7"/>
    <w:rsid w:val="00C24139"/>
    <w:rsid w:val="00C2661B"/>
    <w:rsid w:val="00C26F1D"/>
    <w:rsid w:val="00C27372"/>
    <w:rsid w:val="00C27D29"/>
    <w:rsid w:val="00C302F6"/>
    <w:rsid w:val="00C315D1"/>
    <w:rsid w:val="00C3188B"/>
    <w:rsid w:val="00C33C08"/>
    <w:rsid w:val="00C3532D"/>
    <w:rsid w:val="00C37111"/>
    <w:rsid w:val="00C37A22"/>
    <w:rsid w:val="00C41E36"/>
    <w:rsid w:val="00C41F0A"/>
    <w:rsid w:val="00C432AD"/>
    <w:rsid w:val="00C43CF6"/>
    <w:rsid w:val="00C43FE1"/>
    <w:rsid w:val="00C449B0"/>
    <w:rsid w:val="00C46C5B"/>
    <w:rsid w:val="00C477C6"/>
    <w:rsid w:val="00C47F45"/>
    <w:rsid w:val="00C54946"/>
    <w:rsid w:val="00C55600"/>
    <w:rsid w:val="00C5574C"/>
    <w:rsid w:val="00C603B6"/>
    <w:rsid w:val="00C60650"/>
    <w:rsid w:val="00C626F0"/>
    <w:rsid w:val="00C63650"/>
    <w:rsid w:val="00C64C90"/>
    <w:rsid w:val="00C663BD"/>
    <w:rsid w:val="00C6686D"/>
    <w:rsid w:val="00C670DC"/>
    <w:rsid w:val="00C72AAD"/>
    <w:rsid w:val="00C74E76"/>
    <w:rsid w:val="00C75F48"/>
    <w:rsid w:val="00C83C77"/>
    <w:rsid w:val="00C84554"/>
    <w:rsid w:val="00C845A4"/>
    <w:rsid w:val="00C84878"/>
    <w:rsid w:val="00C85A10"/>
    <w:rsid w:val="00C90E75"/>
    <w:rsid w:val="00C912C8"/>
    <w:rsid w:val="00C9176A"/>
    <w:rsid w:val="00C92C7F"/>
    <w:rsid w:val="00C96798"/>
    <w:rsid w:val="00C97950"/>
    <w:rsid w:val="00C97CB2"/>
    <w:rsid w:val="00CA03AE"/>
    <w:rsid w:val="00CA163F"/>
    <w:rsid w:val="00CA174F"/>
    <w:rsid w:val="00CA4DB5"/>
    <w:rsid w:val="00CA4E2B"/>
    <w:rsid w:val="00CA6208"/>
    <w:rsid w:val="00CB1606"/>
    <w:rsid w:val="00CB2352"/>
    <w:rsid w:val="00CB2F3F"/>
    <w:rsid w:val="00CB5D64"/>
    <w:rsid w:val="00CB6AF3"/>
    <w:rsid w:val="00CC06CA"/>
    <w:rsid w:val="00CC0A64"/>
    <w:rsid w:val="00CC150C"/>
    <w:rsid w:val="00CC2B39"/>
    <w:rsid w:val="00CC2C07"/>
    <w:rsid w:val="00CC6650"/>
    <w:rsid w:val="00CC6E36"/>
    <w:rsid w:val="00CC7249"/>
    <w:rsid w:val="00CC7E0F"/>
    <w:rsid w:val="00CD06BB"/>
    <w:rsid w:val="00CD0BD9"/>
    <w:rsid w:val="00CD2C57"/>
    <w:rsid w:val="00CD2F26"/>
    <w:rsid w:val="00CD3A22"/>
    <w:rsid w:val="00CD446E"/>
    <w:rsid w:val="00CD4676"/>
    <w:rsid w:val="00CD48CB"/>
    <w:rsid w:val="00CD4950"/>
    <w:rsid w:val="00CE1880"/>
    <w:rsid w:val="00CE3275"/>
    <w:rsid w:val="00CE33ED"/>
    <w:rsid w:val="00CE3495"/>
    <w:rsid w:val="00CE41FF"/>
    <w:rsid w:val="00CE53D2"/>
    <w:rsid w:val="00CE7524"/>
    <w:rsid w:val="00CF0490"/>
    <w:rsid w:val="00CF0B61"/>
    <w:rsid w:val="00CF0D52"/>
    <w:rsid w:val="00CF2322"/>
    <w:rsid w:val="00CF3EEF"/>
    <w:rsid w:val="00CF4513"/>
    <w:rsid w:val="00CF5381"/>
    <w:rsid w:val="00CF5435"/>
    <w:rsid w:val="00CF6D88"/>
    <w:rsid w:val="00D00697"/>
    <w:rsid w:val="00D00E54"/>
    <w:rsid w:val="00D026A1"/>
    <w:rsid w:val="00D0310D"/>
    <w:rsid w:val="00D03975"/>
    <w:rsid w:val="00D0493B"/>
    <w:rsid w:val="00D06058"/>
    <w:rsid w:val="00D10825"/>
    <w:rsid w:val="00D11423"/>
    <w:rsid w:val="00D1195A"/>
    <w:rsid w:val="00D11E78"/>
    <w:rsid w:val="00D1222E"/>
    <w:rsid w:val="00D131E7"/>
    <w:rsid w:val="00D13244"/>
    <w:rsid w:val="00D1383E"/>
    <w:rsid w:val="00D13A0C"/>
    <w:rsid w:val="00D14565"/>
    <w:rsid w:val="00D146F8"/>
    <w:rsid w:val="00D148B7"/>
    <w:rsid w:val="00D14A33"/>
    <w:rsid w:val="00D14A81"/>
    <w:rsid w:val="00D1594F"/>
    <w:rsid w:val="00D16598"/>
    <w:rsid w:val="00D16AEC"/>
    <w:rsid w:val="00D16BBD"/>
    <w:rsid w:val="00D17F26"/>
    <w:rsid w:val="00D21C73"/>
    <w:rsid w:val="00D22DAD"/>
    <w:rsid w:val="00D23469"/>
    <w:rsid w:val="00D24227"/>
    <w:rsid w:val="00D2637E"/>
    <w:rsid w:val="00D3006E"/>
    <w:rsid w:val="00D304AE"/>
    <w:rsid w:val="00D30883"/>
    <w:rsid w:val="00D35E9A"/>
    <w:rsid w:val="00D36674"/>
    <w:rsid w:val="00D40699"/>
    <w:rsid w:val="00D409B3"/>
    <w:rsid w:val="00D40E85"/>
    <w:rsid w:val="00D40EF4"/>
    <w:rsid w:val="00D41111"/>
    <w:rsid w:val="00D425C3"/>
    <w:rsid w:val="00D446A8"/>
    <w:rsid w:val="00D4485C"/>
    <w:rsid w:val="00D44C24"/>
    <w:rsid w:val="00D45B08"/>
    <w:rsid w:val="00D45CD0"/>
    <w:rsid w:val="00D46601"/>
    <w:rsid w:val="00D46AA2"/>
    <w:rsid w:val="00D4734F"/>
    <w:rsid w:val="00D52B08"/>
    <w:rsid w:val="00D53C1B"/>
    <w:rsid w:val="00D62EDD"/>
    <w:rsid w:val="00D64D62"/>
    <w:rsid w:val="00D652A2"/>
    <w:rsid w:val="00D70D90"/>
    <w:rsid w:val="00D7101C"/>
    <w:rsid w:val="00D7184A"/>
    <w:rsid w:val="00D71F6E"/>
    <w:rsid w:val="00D72EB8"/>
    <w:rsid w:val="00D7305F"/>
    <w:rsid w:val="00D74D37"/>
    <w:rsid w:val="00D77BF2"/>
    <w:rsid w:val="00D860B0"/>
    <w:rsid w:val="00D87634"/>
    <w:rsid w:val="00D900B0"/>
    <w:rsid w:val="00D905BB"/>
    <w:rsid w:val="00D94165"/>
    <w:rsid w:val="00D954E5"/>
    <w:rsid w:val="00D95862"/>
    <w:rsid w:val="00D964A3"/>
    <w:rsid w:val="00D978EA"/>
    <w:rsid w:val="00D97E62"/>
    <w:rsid w:val="00DA0966"/>
    <w:rsid w:val="00DA0F23"/>
    <w:rsid w:val="00DA21D7"/>
    <w:rsid w:val="00DA2AF2"/>
    <w:rsid w:val="00DA67A9"/>
    <w:rsid w:val="00DA74BF"/>
    <w:rsid w:val="00DB011F"/>
    <w:rsid w:val="00DB161C"/>
    <w:rsid w:val="00DB3195"/>
    <w:rsid w:val="00DB4D89"/>
    <w:rsid w:val="00DB5D21"/>
    <w:rsid w:val="00DB61D1"/>
    <w:rsid w:val="00DB6AFA"/>
    <w:rsid w:val="00DB7649"/>
    <w:rsid w:val="00DB7DC1"/>
    <w:rsid w:val="00DC0C26"/>
    <w:rsid w:val="00DC239D"/>
    <w:rsid w:val="00DC4CF6"/>
    <w:rsid w:val="00DC6A61"/>
    <w:rsid w:val="00DC6CA0"/>
    <w:rsid w:val="00DC741A"/>
    <w:rsid w:val="00DC7D95"/>
    <w:rsid w:val="00DD04CF"/>
    <w:rsid w:val="00DD20F1"/>
    <w:rsid w:val="00DD2554"/>
    <w:rsid w:val="00DD30BF"/>
    <w:rsid w:val="00DD34E2"/>
    <w:rsid w:val="00DD41E7"/>
    <w:rsid w:val="00DD46D8"/>
    <w:rsid w:val="00DD5013"/>
    <w:rsid w:val="00DD5063"/>
    <w:rsid w:val="00DD5708"/>
    <w:rsid w:val="00DD67BA"/>
    <w:rsid w:val="00DE0032"/>
    <w:rsid w:val="00DE0919"/>
    <w:rsid w:val="00DE1C1B"/>
    <w:rsid w:val="00DE217A"/>
    <w:rsid w:val="00DE2BB2"/>
    <w:rsid w:val="00DE3301"/>
    <w:rsid w:val="00DE5415"/>
    <w:rsid w:val="00DE55CC"/>
    <w:rsid w:val="00DE7CE5"/>
    <w:rsid w:val="00DF0A5A"/>
    <w:rsid w:val="00DF3966"/>
    <w:rsid w:val="00DF3C9B"/>
    <w:rsid w:val="00DF4AAF"/>
    <w:rsid w:val="00DF4EEE"/>
    <w:rsid w:val="00DF64FC"/>
    <w:rsid w:val="00DF68BB"/>
    <w:rsid w:val="00E0143B"/>
    <w:rsid w:val="00E03985"/>
    <w:rsid w:val="00E04935"/>
    <w:rsid w:val="00E05C6C"/>
    <w:rsid w:val="00E07C9B"/>
    <w:rsid w:val="00E07DC7"/>
    <w:rsid w:val="00E108B9"/>
    <w:rsid w:val="00E10B7A"/>
    <w:rsid w:val="00E11621"/>
    <w:rsid w:val="00E12538"/>
    <w:rsid w:val="00E12E5F"/>
    <w:rsid w:val="00E146ED"/>
    <w:rsid w:val="00E14D2F"/>
    <w:rsid w:val="00E15696"/>
    <w:rsid w:val="00E16265"/>
    <w:rsid w:val="00E16DBC"/>
    <w:rsid w:val="00E16E0A"/>
    <w:rsid w:val="00E16FB6"/>
    <w:rsid w:val="00E17DFC"/>
    <w:rsid w:val="00E202BC"/>
    <w:rsid w:val="00E2071C"/>
    <w:rsid w:val="00E21008"/>
    <w:rsid w:val="00E212AB"/>
    <w:rsid w:val="00E21BD5"/>
    <w:rsid w:val="00E22092"/>
    <w:rsid w:val="00E22DF7"/>
    <w:rsid w:val="00E2306C"/>
    <w:rsid w:val="00E234FA"/>
    <w:rsid w:val="00E237E5"/>
    <w:rsid w:val="00E2391D"/>
    <w:rsid w:val="00E23FD8"/>
    <w:rsid w:val="00E2563C"/>
    <w:rsid w:val="00E256AB"/>
    <w:rsid w:val="00E3030D"/>
    <w:rsid w:val="00E31371"/>
    <w:rsid w:val="00E32F1B"/>
    <w:rsid w:val="00E33B74"/>
    <w:rsid w:val="00E37673"/>
    <w:rsid w:val="00E4150A"/>
    <w:rsid w:val="00E42077"/>
    <w:rsid w:val="00E42E64"/>
    <w:rsid w:val="00E4714F"/>
    <w:rsid w:val="00E616E4"/>
    <w:rsid w:val="00E61B2F"/>
    <w:rsid w:val="00E61B90"/>
    <w:rsid w:val="00E62D91"/>
    <w:rsid w:val="00E63DDC"/>
    <w:rsid w:val="00E649CA"/>
    <w:rsid w:val="00E64D84"/>
    <w:rsid w:val="00E65067"/>
    <w:rsid w:val="00E70A5F"/>
    <w:rsid w:val="00E70BE4"/>
    <w:rsid w:val="00E7229A"/>
    <w:rsid w:val="00E72F5D"/>
    <w:rsid w:val="00E75309"/>
    <w:rsid w:val="00E7545B"/>
    <w:rsid w:val="00E7651C"/>
    <w:rsid w:val="00E76B9F"/>
    <w:rsid w:val="00E77126"/>
    <w:rsid w:val="00E77FBB"/>
    <w:rsid w:val="00E8091E"/>
    <w:rsid w:val="00E8209B"/>
    <w:rsid w:val="00E8211F"/>
    <w:rsid w:val="00E82529"/>
    <w:rsid w:val="00E835B5"/>
    <w:rsid w:val="00E84DB0"/>
    <w:rsid w:val="00E86E3D"/>
    <w:rsid w:val="00E905E4"/>
    <w:rsid w:val="00E91F81"/>
    <w:rsid w:val="00E92AC1"/>
    <w:rsid w:val="00E94CE9"/>
    <w:rsid w:val="00E95EEE"/>
    <w:rsid w:val="00E96365"/>
    <w:rsid w:val="00E96D3D"/>
    <w:rsid w:val="00E9799A"/>
    <w:rsid w:val="00EA0C48"/>
    <w:rsid w:val="00EA4FF5"/>
    <w:rsid w:val="00EA67C2"/>
    <w:rsid w:val="00EA7A60"/>
    <w:rsid w:val="00EB0EC1"/>
    <w:rsid w:val="00EB1DC6"/>
    <w:rsid w:val="00EB3471"/>
    <w:rsid w:val="00EB37CC"/>
    <w:rsid w:val="00EB3BD7"/>
    <w:rsid w:val="00EB405E"/>
    <w:rsid w:val="00EB548D"/>
    <w:rsid w:val="00EB5A52"/>
    <w:rsid w:val="00EC03FE"/>
    <w:rsid w:val="00EC05F0"/>
    <w:rsid w:val="00EC0B9A"/>
    <w:rsid w:val="00EC0CB8"/>
    <w:rsid w:val="00EC1BD7"/>
    <w:rsid w:val="00EC2293"/>
    <w:rsid w:val="00EC2A6D"/>
    <w:rsid w:val="00EC4A8D"/>
    <w:rsid w:val="00EC6266"/>
    <w:rsid w:val="00EC6819"/>
    <w:rsid w:val="00EC6FA0"/>
    <w:rsid w:val="00EC759F"/>
    <w:rsid w:val="00EC7E81"/>
    <w:rsid w:val="00ED0A8B"/>
    <w:rsid w:val="00ED1C84"/>
    <w:rsid w:val="00ED24A4"/>
    <w:rsid w:val="00ED3C66"/>
    <w:rsid w:val="00ED3E46"/>
    <w:rsid w:val="00ED41B2"/>
    <w:rsid w:val="00ED46AA"/>
    <w:rsid w:val="00ED66C0"/>
    <w:rsid w:val="00ED786C"/>
    <w:rsid w:val="00EE1A35"/>
    <w:rsid w:val="00EE399B"/>
    <w:rsid w:val="00EE4E34"/>
    <w:rsid w:val="00EE6A31"/>
    <w:rsid w:val="00EE7658"/>
    <w:rsid w:val="00EF1E50"/>
    <w:rsid w:val="00EF2339"/>
    <w:rsid w:val="00EF3E28"/>
    <w:rsid w:val="00EF4E3D"/>
    <w:rsid w:val="00EF53BC"/>
    <w:rsid w:val="00EF6E63"/>
    <w:rsid w:val="00EF704D"/>
    <w:rsid w:val="00F0054D"/>
    <w:rsid w:val="00F010AA"/>
    <w:rsid w:val="00F021A9"/>
    <w:rsid w:val="00F03145"/>
    <w:rsid w:val="00F06F75"/>
    <w:rsid w:val="00F07F75"/>
    <w:rsid w:val="00F112CC"/>
    <w:rsid w:val="00F11D90"/>
    <w:rsid w:val="00F127D5"/>
    <w:rsid w:val="00F15A38"/>
    <w:rsid w:val="00F15DD1"/>
    <w:rsid w:val="00F163AC"/>
    <w:rsid w:val="00F164B8"/>
    <w:rsid w:val="00F200DC"/>
    <w:rsid w:val="00F20321"/>
    <w:rsid w:val="00F20834"/>
    <w:rsid w:val="00F2092C"/>
    <w:rsid w:val="00F20B74"/>
    <w:rsid w:val="00F23864"/>
    <w:rsid w:val="00F26218"/>
    <w:rsid w:val="00F263E2"/>
    <w:rsid w:val="00F26467"/>
    <w:rsid w:val="00F266D2"/>
    <w:rsid w:val="00F27B0F"/>
    <w:rsid w:val="00F30A62"/>
    <w:rsid w:val="00F318B0"/>
    <w:rsid w:val="00F32546"/>
    <w:rsid w:val="00F32FE3"/>
    <w:rsid w:val="00F334EB"/>
    <w:rsid w:val="00F33CAD"/>
    <w:rsid w:val="00F3413F"/>
    <w:rsid w:val="00F348D2"/>
    <w:rsid w:val="00F34DC1"/>
    <w:rsid w:val="00F35043"/>
    <w:rsid w:val="00F35DB3"/>
    <w:rsid w:val="00F377F9"/>
    <w:rsid w:val="00F4068B"/>
    <w:rsid w:val="00F409F4"/>
    <w:rsid w:val="00F40E4D"/>
    <w:rsid w:val="00F42049"/>
    <w:rsid w:val="00F435D4"/>
    <w:rsid w:val="00F45B69"/>
    <w:rsid w:val="00F4755D"/>
    <w:rsid w:val="00F50FD1"/>
    <w:rsid w:val="00F51B7E"/>
    <w:rsid w:val="00F53DC0"/>
    <w:rsid w:val="00F57726"/>
    <w:rsid w:val="00F57E8E"/>
    <w:rsid w:val="00F60F7B"/>
    <w:rsid w:val="00F61CB6"/>
    <w:rsid w:val="00F65193"/>
    <w:rsid w:val="00F6590D"/>
    <w:rsid w:val="00F67669"/>
    <w:rsid w:val="00F7031F"/>
    <w:rsid w:val="00F70FD7"/>
    <w:rsid w:val="00F712B3"/>
    <w:rsid w:val="00F72981"/>
    <w:rsid w:val="00F730CA"/>
    <w:rsid w:val="00F74555"/>
    <w:rsid w:val="00F745F4"/>
    <w:rsid w:val="00F750AD"/>
    <w:rsid w:val="00F753B0"/>
    <w:rsid w:val="00F75B30"/>
    <w:rsid w:val="00F75B64"/>
    <w:rsid w:val="00F766BF"/>
    <w:rsid w:val="00F771DF"/>
    <w:rsid w:val="00F77236"/>
    <w:rsid w:val="00F77505"/>
    <w:rsid w:val="00F77B64"/>
    <w:rsid w:val="00F77F47"/>
    <w:rsid w:val="00F808FA"/>
    <w:rsid w:val="00F81414"/>
    <w:rsid w:val="00F838C9"/>
    <w:rsid w:val="00F83A6A"/>
    <w:rsid w:val="00F859DF"/>
    <w:rsid w:val="00F85BA1"/>
    <w:rsid w:val="00F860BB"/>
    <w:rsid w:val="00F87B57"/>
    <w:rsid w:val="00F87F68"/>
    <w:rsid w:val="00F9073B"/>
    <w:rsid w:val="00F9074B"/>
    <w:rsid w:val="00F91B14"/>
    <w:rsid w:val="00F91ED6"/>
    <w:rsid w:val="00F926DC"/>
    <w:rsid w:val="00F92AB4"/>
    <w:rsid w:val="00F92C7C"/>
    <w:rsid w:val="00F946CF"/>
    <w:rsid w:val="00F9542A"/>
    <w:rsid w:val="00F958DA"/>
    <w:rsid w:val="00F972B1"/>
    <w:rsid w:val="00F97648"/>
    <w:rsid w:val="00FA126E"/>
    <w:rsid w:val="00FA1B2C"/>
    <w:rsid w:val="00FA34CE"/>
    <w:rsid w:val="00FB0804"/>
    <w:rsid w:val="00FB133D"/>
    <w:rsid w:val="00FB1374"/>
    <w:rsid w:val="00FB358C"/>
    <w:rsid w:val="00FB38C3"/>
    <w:rsid w:val="00FB3C2E"/>
    <w:rsid w:val="00FB5827"/>
    <w:rsid w:val="00FB6538"/>
    <w:rsid w:val="00FB6819"/>
    <w:rsid w:val="00FB6FCF"/>
    <w:rsid w:val="00FC0B45"/>
    <w:rsid w:val="00FC25E5"/>
    <w:rsid w:val="00FC443C"/>
    <w:rsid w:val="00FC4970"/>
    <w:rsid w:val="00FC5F02"/>
    <w:rsid w:val="00FD0B61"/>
    <w:rsid w:val="00FD0FE1"/>
    <w:rsid w:val="00FD38F8"/>
    <w:rsid w:val="00FD4760"/>
    <w:rsid w:val="00FD6066"/>
    <w:rsid w:val="00FD6B63"/>
    <w:rsid w:val="00FD6FD2"/>
    <w:rsid w:val="00FD740B"/>
    <w:rsid w:val="00FD78E1"/>
    <w:rsid w:val="00FE0A7A"/>
    <w:rsid w:val="00FE0C53"/>
    <w:rsid w:val="00FE1924"/>
    <w:rsid w:val="00FE1ECE"/>
    <w:rsid w:val="00FE49C8"/>
    <w:rsid w:val="00FE4DC9"/>
    <w:rsid w:val="00FE4F8C"/>
    <w:rsid w:val="00FF0354"/>
    <w:rsid w:val="00FF0E7C"/>
    <w:rsid w:val="00FF34E9"/>
    <w:rsid w:val="00FF3A09"/>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7726"/>
    <w:rPr>
      <w:sz w:val="24"/>
      <w:szCs w:val="24"/>
    </w:rPr>
  </w:style>
  <w:style w:type="paragraph" w:styleId="Nagwek1">
    <w:name w:val="heading 1"/>
    <w:basedOn w:val="Normalny"/>
    <w:next w:val="Normalny"/>
    <w:qFormat/>
    <w:rsid w:val="006B102E"/>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T_SZ_List Paragraph,Numerowanie,List Paragraph,L1,Akapit z listą5,maz_wyliczenie,opis dzialania,K-P_odwolanie,A_wyliczenie,Akapit z listą 1,Obiekt,normalny tekst,Liste à puces retrait droit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T_SZ_List Paragraph Znak,Numerowanie Znak,List Paragraph Znak,L1 Znak,Akapit z listą5 Znak,maz_wyliczenie Znak,opis dzialania Znak,K-P_odwolanie Znak,A_wyliczenie Znak,Akapit z listą 1 Znak,Obiekt Znak"/>
    <w:basedOn w:val="Domylnaczcionkaakapitu"/>
    <w:link w:val="Akapitzlist"/>
    <w:uiPriority w:val="34"/>
    <w:qFormat/>
    <w:rsid w:val="00C670DC"/>
    <w:rPr>
      <w:sz w:val="24"/>
      <w:szCs w:val="24"/>
    </w:rPr>
  </w:style>
  <w:style w:type="character" w:customStyle="1" w:styleId="Teksttreci2">
    <w:name w:val="Tekst treści (2)_"/>
    <w:rsid w:val="009214B8"/>
    <w:rPr>
      <w:rFonts w:ascii="Calibri" w:eastAsia="Calibri" w:hAnsi="Calibri" w:cs="Calibri"/>
      <w:b w:val="0"/>
      <w:bCs w:val="0"/>
      <w:i w:val="0"/>
      <w:iCs w:val="0"/>
      <w:smallCaps w:val="0"/>
      <w:strike w:val="0"/>
      <w:sz w:val="22"/>
      <w:szCs w:val="22"/>
      <w:u w:val="none"/>
    </w:rPr>
  </w:style>
  <w:style w:type="character" w:customStyle="1" w:styleId="Nagwek20">
    <w:name w:val="Nagłówek #2_"/>
    <w:link w:val="Nagwek21"/>
    <w:rsid w:val="009214B8"/>
    <w:rPr>
      <w:rFonts w:ascii="Calibri" w:eastAsia="Calibri" w:hAnsi="Calibri" w:cs="Calibri"/>
      <w:b/>
      <w:bCs/>
      <w:sz w:val="28"/>
      <w:szCs w:val="28"/>
      <w:shd w:val="clear" w:color="auto" w:fill="FFFFFF"/>
    </w:rPr>
  </w:style>
  <w:style w:type="character" w:customStyle="1" w:styleId="Teksttreci20">
    <w:name w:val="Tekst treści (2)"/>
    <w:rsid w:val="009214B8"/>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paragraph" w:customStyle="1" w:styleId="Nagwek21">
    <w:name w:val="Nagłówek #2"/>
    <w:basedOn w:val="Normalny"/>
    <w:link w:val="Nagwek20"/>
    <w:rsid w:val="009214B8"/>
    <w:pPr>
      <w:widowControl w:val="0"/>
      <w:shd w:val="clear" w:color="auto" w:fill="FFFFFF"/>
      <w:spacing w:before="240" w:line="346" w:lineRule="exact"/>
      <w:outlineLvl w:val="1"/>
    </w:pPr>
    <w:rPr>
      <w:rFonts w:ascii="Calibri" w:eastAsia="Calibri" w:hAnsi="Calibri" w:cs="Calibri"/>
      <w:b/>
      <w:bCs/>
      <w:sz w:val="28"/>
      <w:szCs w:val="28"/>
    </w:rPr>
  </w:style>
  <w:style w:type="paragraph" w:styleId="Tekstpodstawowywcity3">
    <w:name w:val="Body Text Indent 3"/>
    <w:basedOn w:val="Normalny"/>
    <w:link w:val="Tekstpodstawowywcity3Znak"/>
    <w:uiPriority w:val="99"/>
    <w:unhideWhenUsed/>
    <w:rsid w:val="009F13D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9F13D6"/>
    <w:rPr>
      <w:sz w:val="16"/>
      <w:szCs w:val="16"/>
    </w:rPr>
  </w:style>
  <w:style w:type="paragraph" w:customStyle="1" w:styleId="Textbody">
    <w:name w:val="Text body"/>
    <w:basedOn w:val="Standard"/>
    <w:rsid w:val="00644E1C"/>
    <w:pPr>
      <w:suppressAutoHyphens/>
      <w:autoSpaceDE/>
      <w:adjustRightInd/>
      <w:spacing w:after="120"/>
      <w:textAlignment w:val="baseline"/>
    </w:pPr>
    <w:rPr>
      <w:rFonts w:eastAsia="SimSun" w:cs="Mangal"/>
      <w:kern w:val="3"/>
      <w:lang w:eastAsia="zh-CN" w:bidi="hi-IN"/>
    </w:rPr>
  </w:style>
  <w:style w:type="character" w:customStyle="1" w:styleId="StrongEmphasis">
    <w:name w:val="Strong Emphasis"/>
    <w:rsid w:val="00644E1C"/>
    <w:rPr>
      <w:b/>
      <w:bCs/>
    </w:rPr>
  </w:style>
  <w:style w:type="numbering" w:customStyle="1" w:styleId="WW8Num2">
    <w:name w:val="WW8Num2"/>
    <w:basedOn w:val="Bezlisty"/>
    <w:rsid w:val="00644E1C"/>
    <w:pPr>
      <w:numPr>
        <w:numId w:val="20"/>
      </w:numPr>
    </w:pPr>
  </w:style>
  <w:style w:type="paragraph" w:styleId="HTML-wstpniesformatowany">
    <w:name w:val="HTML Preformatted"/>
    <w:basedOn w:val="Normalny"/>
    <w:link w:val="HTML-wstpniesformatowanyZnak"/>
    <w:uiPriority w:val="99"/>
    <w:unhideWhenUsed/>
    <w:rsid w:val="004E5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4E539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112867401">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30589298">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rokerinfinite.efaktura.gov.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F2C8-B4CF-422C-B592-6549D8B48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2360</Words>
  <Characters>14162</Characters>
  <Application>Microsoft Office Word</Application>
  <DocSecurity>0</DocSecurity>
  <Lines>118</Lines>
  <Paragraphs>32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16490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OlgaB</cp:lastModifiedBy>
  <cp:revision>2</cp:revision>
  <cp:lastPrinted>2021-05-26T11:29:00Z</cp:lastPrinted>
  <dcterms:created xsi:type="dcterms:W3CDTF">2021-05-26T11:37:00Z</dcterms:created>
  <dcterms:modified xsi:type="dcterms:W3CDTF">2021-05-26T11:37:00Z</dcterms:modified>
</cp:coreProperties>
</file>