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420F5A" w:rsidRPr="00354694" w14:paraId="18B1478C" w14:textId="77777777" w:rsidTr="006C2B71">
        <w:trPr>
          <w:cantSplit/>
          <w:trHeight w:val="306"/>
        </w:trPr>
        <w:tc>
          <w:tcPr>
            <w:tcW w:w="9824" w:type="dxa"/>
            <w:vMerge w:val="restart"/>
            <w:tcBorders>
              <w:top w:val="single" w:sz="4" w:space="0" w:color="000000"/>
              <w:left w:val="single" w:sz="4" w:space="0" w:color="000000"/>
              <w:right w:val="single" w:sz="4" w:space="0" w:color="000000"/>
            </w:tcBorders>
            <w:vAlign w:val="center"/>
          </w:tcPr>
          <w:p w14:paraId="5CDDE3F6" w14:textId="77777777" w:rsidR="00420F5A" w:rsidRPr="004228C8" w:rsidRDefault="00420F5A" w:rsidP="006C2B71">
            <w:pPr>
              <w:widowControl w:val="0"/>
              <w:spacing w:line="240" w:lineRule="exact"/>
              <w:ind w:right="-239"/>
              <w:jc w:val="center"/>
              <w:rPr>
                <w:rFonts w:ascii="Verdana" w:eastAsia="MS Mincho" w:hAnsi="Verdana"/>
                <w:bCs/>
                <w:sz w:val="18"/>
                <w:szCs w:val="18"/>
              </w:rPr>
            </w:pPr>
          </w:p>
          <w:p w14:paraId="477F39BF" w14:textId="77777777" w:rsidR="00420F5A" w:rsidRPr="004228C8" w:rsidRDefault="00420F5A" w:rsidP="006C2B71">
            <w:pPr>
              <w:widowControl w:val="0"/>
              <w:spacing w:line="240" w:lineRule="exact"/>
              <w:ind w:right="-239"/>
              <w:jc w:val="center"/>
              <w:rPr>
                <w:rFonts w:ascii="Verdana" w:eastAsia="MS Mincho" w:hAnsi="Verdana"/>
                <w:bCs/>
                <w:sz w:val="18"/>
                <w:szCs w:val="18"/>
              </w:rPr>
            </w:pPr>
          </w:p>
          <w:p w14:paraId="76D72502" w14:textId="77777777" w:rsidR="00420F5A" w:rsidRPr="004228C8" w:rsidRDefault="00420F5A" w:rsidP="006C2B71">
            <w:pPr>
              <w:widowControl w:val="0"/>
              <w:spacing w:line="240" w:lineRule="exact"/>
              <w:ind w:right="-239"/>
              <w:jc w:val="center"/>
              <w:rPr>
                <w:rFonts w:ascii="Verdana" w:eastAsia="MS Mincho" w:hAnsi="Verdana"/>
                <w:bCs/>
                <w:sz w:val="18"/>
                <w:szCs w:val="18"/>
              </w:rPr>
            </w:pPr>
          </w:p>
          <w:p w14:paraId="36B3A8A6" w14:textId="77777777" w:rsidR="00420F5A" w:rsidRPr="004228C8" w:rsidRDefault="00420F5A" w:rsidP="006C2B71">
            <w:pPr>
              <w:widowControl w:val="0"/>
              <w:spacing w:line="240" w:lineRule="exact"/>
              <w:ind w:right="-239"/>
              <w:jc w:val="center"/>
              <w:rPr>
                <w:rFonts w:ascii="Verdana" w:eastAsia="MS Mincho" w:hAnsi="Verdana"/>
                <w:bCs/>
                <w:sz w:val="18"/>
                <w:szCs w:val="18"/>
              </w:rPr>
            </w:pPr>
          </w:p>
          <w:p w14:paraId="2559C9F0" w14:textId="77777777" w:rsidR="00420F5A" w:rsidRPr="004228C8" w:rsidRDefault="00420F5A" w:rsidP="006C2B71">
            <w:pPr>
              <w:widowControl w:val="0"/>
              <w:spacing w:line="240" w:lineRule="exact"/>
              <w:ind w:right="-239"/>
              <w:jc w:val="center"/>
              <w:rPr>
                <w:rFonts w:ascii="Verdana" w:eastAsia="MS Mincho" w:hAnsi="Verdana"/>
                <w:bCs/>
                <w:sz w:val="18"/>
                <w:szCs w:val="18"/>
              </w:rPr>
            </w:pPr>
          </w:p>
          <w:p w14:paraId="00A4C9AB" w14:textId="77777777" w:rsidR="00420F5A" w:rsidRPr="004228C8" w:rsidRDefault="00420F5A" w:rsidP="006C2B71">
            <w:pPr>
              <w:widowControl w:val="0"/>
              <w:spacing w:line="240" w:lineRule="exact"/>
              <w:ind w:right="-239"/>
              <w:jc w:val="center"/>
              <w:rPr>
                <w:rFonts w:ascii="Verdana" w:eastAsia="MS Mincho" w:hAnsi="Verdana"/>
                <w:bCs/>
                <w:sz w:val="18"/>
                <w:szCs w:val="18"/>
              </w:rPr>
            </w:pPr>
          </w:p>
          <w:p w14:paraId="4CD9518E" w14:textId="77777777" w:rsidR="00420F5A" w:rsidRPr="004228C8" w:rsidRDefault="00420F5A" w:rsidP="006C2B71">
            <w:pPr>
              <w:widowControl w:val="0"/>
              <w:spacing w:line="240" w:lineRule="exact"/>
              <w:ind w:right="-239"/>
              <w:jc w:val="center"/>
              <w:rPr>
                <w:rFonts w:ascii="Verdana" w:eastAsia="MS Mincho" w:hAnsi="Verdana"/>
                <w:bCs/>
                <w:sz w:val="18"/>
                <w:szCs w:val="18"/>
              </w:rPr>
            </w:pPr>
          </w:p>
          <w:p w14:paraId="481A8369" w14:textId="77777777" w:rsidR="00420F5A" w:rsidRPr="004228C8" w:rsidRDefault="00420F5A" w:rsidP="006C2B71">
            <w:pPr>
              <w:widowControl w:val="0"/>
              <w:spacing w:line="240" w:lineRule="exact"/>
              <w:ind w:right="-239"/>
              <w:jc w:val="center"/>
              <w:rPr>
                <w:rFonts w:ascii="Verdana" w:eastAsia="MS Mincho" w:hAnsi="Verdana"/>
                <w:bCs/>
                <w:sz w:val="18"/>
                <w:szCs w:val="18"/>
              </w:rPr>
            </w:pPr>
          </w:p>
          <w:p w14:paraId="3C303BBF" w14:textId="77777777" w:rsidR="00420F5A" w:rsidRPr="00354694" w:rsidRDefault="00420F5A" w:rsidP="006C2B71">
            <w:pPr>
              <w:widowControl w:val="0"/>
              <w:spacing w:line="240" w:lineRule="exact"/>
              <w:ind w:right="-239"/>
              <w:jc w:val="center"/>
              <w:rPr>
                <w:rFonts w:ascii="Verdana" w:eastAsia="MS Mincho" w:hAnsi="Verdana"/>
                <w:bCs/>
                <w:sz w:val="18"/>
                <w:szCs w:val="18"/>
              </w:rPr>
            </w:pPr>
            <w:r w:rsidRPr="00354694">
              <w:rPr>
                <w:noProof/>
              </w:rPr>
              <w:drawing>
                <wp:inline distT="0" distB="0" distL="0" distR="0" wp14:anchorId="4AB5E0D3" wp14:editId="3E7ED199">
                  <wp:extent cx="4019550" cy="1552575"/>
                  <wp:effectExtent l="0" t="0" r="0" b="0"/>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papier_umed_szare"/>
                          <pic:cNvPicPr>
                            <a:picLocks noChangeAspect="1" noChangeArrowheads="1"/>
                          </pic:cNvPicPr>
                        </pic:nvPicPr>
                        <pic:blipFill>
                          <a:blip r:embed="rId8"/>
                          <a:stretch>
                            <a:fillRect/>
                          </a:stretch>
                        </pic:blipFill>
                        <pic:spPr bwMode="auto">
                          <a:xfrm>
                            <a:off x="0" y="0"/>
                            <a:ext cx="4019550" cy="1552575"/>
                          </a:xfrm>
                          <a:prstGeom prst="rect">
                            <a:avLst/>
                          </a:prstGeom>
                        </pic:spPr>
                      </pic:pic>
                    </a:graphicData>
                  </a:graphic>
                </wp:inline>
              </w:drawing>
            </w:r>
          </w:p>
          <w:p w14:paraId="2170D7BE" w14:textId="77777777" w:rsidR="00420F5A" w:rsidRPr="00354694" w:rsidRDefault="00420F5A" w:rsidP="006C2B71">
            <w:pPr>
              <w:widowControl w:val="0"/>
              <w:spacing w:line="240" w:lineRule="exact"/>
              <w:ind w:right="-239"/>
              <w:jc w:val="center"/>
              <w:rPr>
                <w:rFonts w:ascii="Verdana" w:eastAsia="MS Mincho" w:hAnsi="Verdana"/>
                <w:bCs/>
                <w:sz w:val="18"/>
                <w:szCs w:val="18"/>
              </w:rPr>
            </w:pPr>
            <w:r w:rsidRPr="00354694">
              <w:rPr>
                <w:rFonts w:ascii="Verdana" w:eastAsia="MS Mincho" w:hAnsi="Verdana"/>
                <w:bCs/>
                <w:sz w:val="18"/>
                <w:szCs w:val="18"/>
              </w:rPr>
              <w:t>50-367 Wrocław, Wybrzeże Pasteura 1</w:t>
            </w:r>
          </w:p>
          <w:p w14:paraId="3CF8325F" w14:textId="19A11DE7" w:rsidR="00420F5A" w:rsidRPr="00354694" w:rsidRDefault="00420F5A" w:rsidP="006C2B71">
            <w:pPr>
              <w:pStyle w:val="Zwykytekst"/>
              <w:widowControl w:val="0"/>
              <w:spacing w:line="240" w:lineRule="exact"/>
              <w:jc w:val="center"/>
              <w:rPr>
                <w:rFonts w:ascii="Times New Roman" w:hAnsi="Times New Roman"/>
                <w:sz w:val="24"/>
                <w:lang w:val="de-DE"/>
              </w:rPr>
            </w:pPr>
          </w:p>
        </w:tc>
      </w:tr>
      <w:tr w:rsidR="00420F5A" w:rsidRPr="00354694" w14:paraId="35103B0B" w14:textId="77777777" w:rsidTr="006C2B71">
        <w:trPr>
          <w:cantSplit/>
          <w:trHeight w:val="3614"/>
        </w:trPr>
        <w:tc>
          <w:tcPr>
            <w:tcW w:w="9824" w:type="dxa"/>
            <w:vMerge/>
            <w:tcBorders>
              <w:left w:val="single" w:sz="4" w:space="0" w:color="000000"/>
              <w:bottom w:val="single" w:sz="4" w:space="0" w:color="000000"/>
              <w:right w:val="single" w:sz="4" w:space="0" w:color="000000"/>
            </w:tcBorders>
          </w:tcPr>
          <w:p w14:paraId="641281F3" w14:textId="77777777" w:rsidR="00420F5A" w:rsidRPr="00354694" w:rsidRDefault="00420F5A" w:rsidP="006C2B71">
            <w:pPr>
              <w:widowControl w:val="0"/>
              <w:spacing w:line="240" w:lineRule="exact"/>
              <w:rPr>
                <w:rFonts w:ascii="Arial" w:hAnsi="Arial" w:cs="Arial"/>
                <w:sz w:val="22"/>
                <w:lang w:val="de-DE"/>
              </w:rPr>
            </w:pPr>
          </w:p>
        </w:tc>
      </w:tr>
    </w:tbl>
    <w:p w14:paraId="7EAADE42" w14:textId="77777777" w:rsidR="00420F5A" w:rsidRDefault="00420F5A" w:rsidP="008015AD">
      <w:pPr>
        <w:ind w:left="360" w:right="470" w:hanging="360"/>
        <w:rPr>
          <w:rFonts w:ascii="Verdana" w:hAnsi="Verdana"/>
          <w:b/>
          <w:noProof/>
          <w:sz w:val="18"/>
          <w:szCs w:val="18"/>
        </w:rPr>
      </w:pPr>
    </w:p>
    <w:p w14:paraId="7CE86A55" w14:textId="0695D4F6" w:rsidR="00E70BE4" w:rsidRPr="007420B8" w:rsidRDefault="00FA688F" w:rsidP="008015AD">
      <w:pPr>
        <w:ind w:left="360" w:right="470" w:hanging="360"/>
        <w:rPr>
          <w:rFonts w:ascii="Verdana" w:hAnsi="Verdana"/>
          <w:b/>
          <w:noProof/>
          <w:sz w:val="18"/>
          <w:szCs w:val="18"/>
        </w:rPr>
      </w:pP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sidR="00E70BE4" w:rsidRPr="007420B8">
        <w:rPr>
          <w:rFonts w:ascii="Verdana" w:hAnsi="Verdana"/>
          <w:b/>
          <w:noProof/>
          <w:sz w:val="18"/>
          <w:szCs w:val="18"/>
        </w:rPr>
        <w:tab/>
      </w:r>
      <w:r w:rsidR="00E70BE4" w:rsidRPr="007420B8">
        <w:rPr>
          <w:rFonts w:ascii="Verdana" w:hAnsi="Verdana"/>
          <w:b/>
          <w:noProof/>
          <w:sz w:val="18"/>
          <w:szCs w:val="18"/>
        </w:rPr>
        <w:tab/>
        <w:t xml:space="preserve">     </w:t>
      </w:r>
      <w:r w:rsidR="00F15DD1" w:rsidRPr="007420B8">
        <w:rPr>
          <w:rFonts w:ascii="Verdana" w:hAnsi="Verdana"/>
          <w:b/>
          <w:noProof/>
          <w:sz w:val="18"/>
          <w:szCs w:val="18"/>
        </w:rPr>
        <w:t xml:space="preserve">              </w:t>
      </w:r>
      <w:r w:rsidR="00420F5A">
        <w:rPr>
          <w:rFonts w:ascii="Verdana" w:hAnsi="Verdana"/>
          <w:b/>
          <w:noProof/>
          <w:sz w:val="18"/>
          <w:szCs w:val="18"/>
        </w:rPr>
        <w:tab/>
      </w:r>
      <w:r w:rsidR="00420F5A">
        <w:rPr>
          <w:rFonts w:ascii="Verdana" w:hAnsi="Verdana"/>
          <w:b/>
          <w:noProof/>
          <w:sz w:val="18"/>
          <w:szCs w:val="18"/>
        </w:rPr>
        <w:tab/>
      </w:r>
      <w:r w:rsidR="00420F5A">
        <w:rPr>
          <w:rFonts w:ascii="Verdana" w:hAnsi="Verdana"/>
          <w:b/>
          <w:noProof/>
          <w:sz w:val="18"/>
          <w:szCs w:val="18"/>
        </w:rPr>
        <w:tab/>
      </w:r>
      <w:r w:rsidR="00F15DD1" w:rsidRPr="007420B8">
        <w:rPr>
          <w:rFonts w:ascii="Verdana" w:hAnsi="Verdana"/>
          <w:b/>
          <w:noProof/>
          <w:sz w:val="18"/>
          <w:szCs w:val="18"/>
        </w:rPr>
        <w:t xml:space="preserve">       Wrocław, </w:t>
      </w:r>
      <w:r w:rsidR="0008210B">
        <w:rPr>
          <w:rFonts w:ascii="Verdana" w:hAnsi="Verdana"/>
          <w:b/>
          <w:noProof/>
          <w:sz w:val="18"/>
          <w:szCs w:val="18"/>
        </w:rPr>
        <w:t>11.05.2021r.</w:t>
      </w:r>
    </w:p>
    <w:p w14:paraId="7B442AFF" w14:textId="77777777" w:rsidR="00E70BE4" w:rsidRPr="007420B8" w:rsidRDefault="00E70BE4" w:rsidP="008015AD">
      <w:pPr>
        <w:tabs>
          <w:tab w:val="center" w:pos="4536"/>
          <w:tab w:val="left" w:pos="6379"/>
          <w:tab w:val="left" w:pos="6521"/>
          <w:tab w:val="left" w:pos="9356"/>
        </w:tabs>
        <w:ind w:right="470"/>
        <w:jc w:val="center"/>
        <w:rPr>
          <w:rFonts w:ascii="Verdana" w:hAnsi="Verdana"/>
          <w:b/>
          <w:bCs/>
          <w:sz w:val="18"/>
          <w:szCs w:val="18"/>
        </w:rPr>
      </w:pPr>
    </w:p>
    <w:p w14:paraId="01327D0A" w14:textId="77777777" w:rsidR="00E70BE4" w:rsidRPr="007420B8" w:rsidRDefault="00E70BE4" w:rsidP="008015AD">
      <w:pPr>
        <w:tabs>
          <w:tab w:val="center" w:pos="4536"/>
          <w:tab w:val="left" w:pos="6379"/>
          <w:tab w:val="left" w:pos="6521"/>
          <w:tab w:val="left" w:pos="9356"/>
        </w:tabs>
        <w:ind w:right="470"/>
        <w:jc w:val="center"/>
        <w:rPr>
          <w:rFonts w:ascii="Verdana" w:hAnsi="Verdana"/>
          <w:b/>
          <w:bCs/>
          <w:sz w:val="18"/>
          <w:szCs w:val="18"/>
        </w:rPr>
      </w:pPr>
    </w:p>
    <w:p w14:paraId="08F39A9D" w14:textId="77777777" w:rsidR="00E70BE4" w:rsidRPr="00282112" w:rsidRDefault="00E70BE4" w:rsidP="008015AD">
      <w:pPr>
        <w:ind w:left="360" w:right="470" w:hanging="360"/>
        <w:rPr>
          <w:rFonts w:ascii="Verdana" w:hAnsi="Verdana"/>
          <w:sz w:val="20"/>
          <w:szCs w:val="20"/>
          <w:u w:val="single"/>
        </w:rPr>
      </w:pPr>
      <w:r w:rsidRPr="00282112">
        <w:rPr>
          <w:rFonts w:ascii="Verdana" w:hAnsi="Verdana"/>
          <w:sz w:val="20"/>
          <w:szCs w:val="20"/>
          <w:u w:val="single"/>
        </w:rPr>
        <w:t>NAZWA ZAMÓWIENIA</w:t>
      </w:r>
    </w:p>
    <w:p w14:paraId="0AEE5893" w14:textId="135D06B4" w:rsidR="007A2685" w:rsidRPr="00282112" w:rsidRDefault="0008210B" w:rsidP="0060297C">
      <w:pPr>
        <w:snapToGrid w:val="0"/>
        <w:ind w:right="470"/>
        <w:jc w:val="both"/>
        <w:rPr>
          <w:rFonts w:ascii="Verdana" w:hAnsi="Verdana"/>
          <w:b/>
          <w:sz w:val="20"/>
          <w:szCs w:val="20"/>
        </w:rPr>
      </w:pPr>
      <w:r w:rsidRPr="00282112">
        <w:rPr>
          <w:rFonts w:ascii="Verdana" w:hAnsi="Verdana"/>
          <w:b/>
          <w:bCs/>
          <w:sz w:val="20"/>
          <w:szCs w:val="20"/>
        </w:rPr>
        <w:t>Przeprowadzenie niezależnej oceny aktualnej sytuacji finansowej i zarządczej Uniwersytetu Medycznego im. Piastów Śląskich we Wrocławiu oraz przygotowanie rekomendacji i informacji zarządczej pozwalającej na podejmowanie decyzji dot. bieżącej sytuacji i przyszłych działań.</w:t>
      </w:r>
    </w:p>
    <w:p w14:paraId="2405B3C6" w14:textId="2A0214DC" w:rsidR="00961792" w:rsidRPr="00282112" w:rsidRDefault="00961792" w:rsidP="007A0156">
      <w:pPr>
        <w:snapToGrid w:val="0"/>
        <w:ind w:right="470"/>
        <w:jc w:val="center"/>
        <w:rPr>
          <w:rFonts w:ascii="Verdana" w:hAnsi="Verdana" w:cs="Calibri"/>
          <w:sz w:val="20"/>
          <w:szCs w:val="20"/>
        </w:rPr>
      </w:pPr>
    </w:p>
    <w:p w14:paraId="37F88E7D" w14:textId="77777777" w:rsidR="00961792" w:rsidRPr="00282112" w:rsidRDefault="00961792" w:rsidP="007230C3">
      <w:pPr>
        <w:snapToGrid w:val="0"/>
        <w:ind w:right="470"/>
        <w:contextualSpacing/>
        <w:jc w:val="both"/>
        <w:rPr>
          <w:rFonts w:ascii="Verdana" w:hAnsi="Verdana"/>
          <w:b/>
          <w:bCs/>
          <w:sz w:val="20"/>
          <w:szCs w:val="20"/>
          <w:u w:val="single"/>
        </w:rPr>
      </w:pPr>
      <w:r w:rsidRPr="00282112">
        <w:rPr>
          <w:rFonts w:ascii="Verdana" w:hAnsi="Verdana"/>
          <w:b/>
          <w:bCs/>
          <w:sz w:val="20"/>
          <w:szCs w:val="20"/>
          <w:u w:val="single"/>
        </w:rPr>
        <w:t>Odpowiedzi na pytania Wykonawców.</w:t>
      </w:r>
    </w:p>
    <w:p w14:paraId="557F167E" w14:textId="77777777" w:rsidR="00961792" w:rsidRPr="00282112" w:rsidRDefault="00961792" w:rsidP="00961792">
      <w:pPr>
        <w:snapToGrid w:val="0"/>
        <w:ind w:left="426" w:right="470" w:hanging="426"/>
        <w:jc w:val="both"/>
        <w:rPr>
          <w:rFonts w:ascii="Verdana" w:hAnsi="Verdana"/>
          <w:b/>
          <w:bCs/>
          <w:sz w:val="20"/>
          <w:szCs w:val="20"/>
          <w:u w:val="single"/>
        </w:rPr>
      </w:pPr>
    </w:p>
    <w:p w14:paraId="078ECBC0" w14:textId="27F21136" w:rsidR="00961792" w:rsidRPr="00282112" w:rsidRDefault="00961792" w:rsidP="00961792">
      <w:pPr>
        <w:snapToGrid w:val="0"/>
        <w:ind w:right="470"/>
        <w:jc w:val="both"/>
        <w:rPr>
          <w:rFonts w:ascii="Verdana" w:eastAsia="Calibri" w:hAnsi="Verdana"/>
          <w:b/>
          <w:bCs/>
          <w:i/>
          <w:spacing w:val="4"/>
          <w:sz w:val="20"/>
          <w:szCs w:val="20"/>
          <w:u w:val="single"/>
          <w:lang w:eastAsia="en-US"/>
        </w:rPr>
      </w:pPr>
      <w:r w:rsidRPr="00282112">
        <w:rPr>
          <w:rFonts w:ascii="Verdana" w:hAnsi="Verdana"/>
          <w:b/>
          <w:bCs/>
          <w:sz w:val="20"/>
          <w:szCs w:val="20"/>
        </w:rPr>
        <w:t xml:space="preserve">Zamawiający niniejszym odpowiada na pytania dotyczące </w:t>
      </w:r>
      <w:r w:rsidR="00FA688F" w:rsidRPr="00282112">
        <w:rPr>
          <w:rFonts w:ascii="Verdana" w:eastAsia="Calibri" w:hAnsi="Verdana"/>
          <w:b/>
          <w:bCs/>
          <w:spacing w:val="4"/>
          <w:sz w:val="20"/>
          <w:szCs w:val="20"/>
          <w:lang w:eastAsia="en-US"/>
        </w:rPr>
        <w:t>ww. postępowania</w:t>
      </w:r>
      <w:r w:rsidRPr="00282112">
        <w:rPr>
          <w:rFonts w:ascii="Verdana" w:hAnsi="Verdana"/>
          <w:b/>
          <w:bCs/>
          <w:sz w:val="20"/>
          <w:szCs w:val="20"/>
        </w:rPr>
        <w:t>, zadane przez Wykonawców</w:t>
      </w:r>
      <w:r w:rsidRPr="00282112">
        <w:rPr>
          <w:rFonts w:ascii="Verdana" w:eastAsia="Calibri" w:hAnsi="Verdana"/>
          <w:b/>
          <w:bCs/>
          <w:spacing w:val="4"/>
          <w:sz w:val="20"/>
          <w:szCs w:val="20"/>
          <w:lang w:eastAsia="en-US"/>
        </w:rPr>
        <w:t>:</w:t>
      </w:r>
      <w:r w:rsidRPr="00282112">
        <w:rPr>
          <w:rFonts w:ascii="Verdana" w:eastAsia="Calibri" w:hAnsi="Verdana"/>
          <w:b/>
          <w:bCs/>
          <w:i/>
          <w:spacing w:val="4"/>
          <w:sz w:val="20"/>
          <w:szCs w:val="20"/>
          <w:lang w:eastAsia="en-US"/>
        </w:rPr>
        <w:t xml:space="preserve"> </w:t>
      </w:r>
    </w:p>
    <w:p w14:paraId="23341688" w14:textId="340DE471" w:rsidR="00961792" w:rsidRPr="00282112" w:rsidRDefault="00282112" w:rsidP="00961792">
      <w:pPr>
        <w:ind w:right="470"/>
        <w:jc w:val="both"/>
        <w:rPr>
          <w:rFonts w:ascii="Verdana" w:hAnsi="Verdana"/>
          <w:b/>
          <w:sz w:val="20"/>
          <w:szCs w:val="20"/>
        </w:rPr>
      </w:pPr>
      <w:r>
        <w:rPr>
          <w:rFonts w:ascii="Verdana" w:hAnsi="Verdana"/>
          <w:b/>
          <w:sz w:val="20"/>
          <w:szCs w:val="20"/>
        </w:rPr>
        <w:t>P</w:t>
      </w:r>
      <w:r w:rsidR="00961792" w:rsidRPr="00282112">
        <w:rPr>
          <w:rFonts w:ascii="Verdana" w:hAnsi="Verdana"/>
          <w:b/>
          <w:sz w:val="20"/>
          <w:szCs w:val="20"/>
        </w:rPr>
        <w:t>ytanie 1.</w:t>
      </w:r>
    </w:p>
    <w:p w14:paraId="503D4630" w14:textId="77777777" w:rsidR="0008210B" w:rsidRPr="00282112" w:rsidRDefault="0008210B" w:rsidP="00420F5A">
      <w:pPr>
        <w:ind w:right="470"/>
        <w:jc w:val="both"/>
        <w:rPr>
          <w:rFonts w:ascii="Verdana" w:hAnsi="Verdana"/>
          <w:bCs/>
          <w:sz w:val="20"/>
          <w:szCs w:val="20"/>
        </w:rPr>
      </w:pPr>
      <w:r w:rsidRPr="00282112">
        <w:rPr>
          <w:rFonts w:ascii="Verdana" w:hAnsi="Verdana"/>
          <w:bCs/>
          <w:sz w:val="20"/>
          <w:szCs w:val="20"/>
        </w:rPr>
        <w:t>Jaka jest przewidywana ilość i rodzaj pionów funkcjonalnych podlegających analizie?</w:t>
      </w:r>
    </w:p>
    <w:p w14:paraId="5C633879" w14:textId="6E586590" w:rsidR="00420F5A" w:rsidRPr="00282112" w:rsidRDefault="00420F5A" w:rsidP="00420F5A">
      <w:pPr>
        <w:ind w:right="470"/>
        <w:jc w:val="both"/>
        <w:rPr>
          <w:rFonts w:ascii="Verdana" w:eastAsia="Calibri" w:hAnsi="Verdana"/>
          <w:b/>
          <w:sz w:val="20"/>
          <w:szCs w:val="20"/>
          <w:lang w:eastAsia="en-US"/>
        </w:rPr>
      </w:pPr>
      <w:r w:rsidRPr="00282112">
        <w:rPr>
          <w:rFonts w:ascii="Verdana" w:eastAsia="Calibri" w:hAnsi="Verdana"/>
          <w:b/>
          <w:sz w:val="20"/>
          <w:szCs w:val="20"/>
          <w:lang w:eastAsia="en-US"/>
        </w:rPr>
        <w:t>Odpowiedź:</w:t>
      </w:r>
    </w:p>
    <w:p w14:paraId="5BB8D228" w14:textId="5779BDC9" w:rsidR="00420F5A" w:rsidRPr="00282112" w:rsidRDefault="0008210B" w:rsidP="00420F5A">
      <w:pPr>
        <w:ind w:right="470"/>
        <w:jc w:val="both"/>
        <w:rPr>
          <w:rFonts w:ascii="Verdana" w:eastAsia="Calibri" w:hAnsi="Verdana"/>
          <w:bCs/>
          <w:spacing w:val="4"/>
          <w:sz w:val="20"/>
          <w:szCs w:val="20"/>
          <w:lang w:eastAsia="en-US"/>
        </w:rPr>
      </w:pPr>
      <w:r w:rsidRPr="00282112">
        <w:rPr>
          <w:rFonts w:ascii="Verdana" w:eastAsia="Calibri" w:hAnsi="Verdana"/>
          <w:bCs/>
          <w:spacing w:val="4"/>
          <w:sz w:val="20"/>
          <w:szCs w:val="20"/>
          <w:lang w:eastAsia="en-US"/>
        </w:rPr>
        <w:t>Przewidywane piony to pion Rektora i Prorektorów (w sumie 6) do tego pion kanclerza i Kwestora - kluczowy ze względu na analizę finansów.</w:t>
      </w:r>
    </w:p>
    <w:p w14:paraId="6A355980" w14:textId="0D6410C8" w:rsidR="0008210B" w:rsidRPr="00282112" w:rsidRDefault="0008210B" w:rsidP="00420F5A">
      <w:pPr>
        <w:ind w:right="470"/>
        <w:jc w:val="both"/>
        <w:rPr>
          <w:rFonts w:ascii="Verdana" w:eastAsia="Calibri" w:hAnsi="Verdana"/>
          <w:b/>
          <w:bCs/>
          <w:spacing w:val="4"/>
          <w:sz w:val="20"/>
          <w:szCs w:val="20"/>
          <w:lang w:eastAsia="en-US"/>
        </w:rPr>
      </w:pPr>
      <w:r w:rsidRPr="00282112">
        <w:rPr>
          <w:rFonts w:ascii="Verdana" w:eastAsia="Calibri" w:hAnsi="Verdana"/>
          <w:b/>
          <w:bCs/>
          <w:spacing w:val="4"/>
          <w:sz w:val="20"/>
          <w:szCs w:val="20"/>
          <w:lang w:eastAsia="en-US"/>
        </w:rPr>
        <w:t>Pytanie 2</w:t>
      </w:r>
    </w:p>
    <w:p w14:paraId="52E488CC" w14:textId="1674702A" w:rsidR="0008210B" w:rsidRPr="00282112" w:rsidRDefault="0008210B" w:rsidP="00420F5A">
      <w:pPr>
        <w:ind w:right="470"/>
        <w:jc w:val="both"/>
        <w:rPr>
          <w:rFonts w:ascii="Verdana" w:hAnsi="Verdana"/>
          <w:sz w:val="20"/>
          <w:szCs w:val="20"/>
        </w:rPr>
      </w:pPr>
      <w:r w:rsidRPr="00282112">
        <w:rPr>
          <w:rFonts w:ascii="Verdana" w:hAnsi="Verdana"/>
          <w:bCs/>
          <w:sz w:val="20"/>
          <w:szCs w:val="20"/>
        </w:rPr>
        <w:t>Jaka jest szacunkowa ilość i rodzaj zasobów infrastrukturalnych podlegających analizie?</w:t>
      </w:r>
      <w:r w:rsidRPr="00282112">
        <w:rPr>
          <w:rFonts w:ascii="Verdana" w:hAnsi="Verdana"/>
          <w:sz w:val="20"/>
          <w:szCs w:val="20"/>
        </w:rPr>
        <w:t xml:space="preserve"> </w:t>
      </w:r>
    </w:p>
    <w:p w14:paraId="0BFFA6A5" w14:textId="1554DD6F" w:rsidR="0008210B" w:rsidRPr="00282112" w:rsidRDefault="0008210B" w:rsidP="00420F5A">
      <w:pPr>
        <w:ind w:right="470"/>
        <w:jc w:val="both"/>
        <w:rPr>
          <w:rFonts w:ascii="Verdana" w:hAnsi="Verdana"/>
          <w:b/>
          <w:sz w:val="20"/>
          <w:szCs w:val="20"/>
        </w:rPr>
      </w:pPr>
      <w:r w:rsidRPr="00282112">
        <w:rPr>
          <w:rFonts w:ascii="Verdana" w:hAnsi="Verdana"/>
          <w:b/>
          <w:sz w:val="20"/>
          <w:szCs w:val="20"/>
        </w:rPr>
        <w:t>Odpowiedź</w:t>
      </w:r>
    </w:p>
    <w:p w14:paraId="73BFB9FF" w14:textId="7248A3FE" w:rsidR="0008210B" w:rsidRPr="00282112" w:rsidRDefault="0008210B" w:rsidP="0008210B">
      <w:pPr>
        <w:ind w:right="470"/>
        <w:jc w:val="both"/>
        <w:rPr>
          <w:rFonts w:ascii="Verdana" w:hAnsi="Verdana"/>
          <w:bCs/>
          <w:sz w:val="20"/>
          <w:szCs w:val="20"/>
        </w:rPr>
      </w:pPr>
      <w:r w:rsidRPr="00282112">
        <w:rPr>
          <w:rFonts w:ascii="Verdana" w:hAnsi="Verdana"/>
          <w:bCs/>
          <w:sz w:val="20"/>
          <w:szCs w:val="20"/>
        </w:rPr>
        <w:t xml:space="preserve">Jest to zgodne z umieszczanymi w Biuletynie Informacji Publicznej Informacjami odnośnie majątku uczelni  </w:t>
      </w:r>
      <w:hyperlink r:id="rId9" w:history="1">
        <w:r w:rsidRPr="00282112">
          <w:rPr>
            <w:rStyle w:val="Hipercze"/>
            <w:rFonts w:ascii="Verdana" w:hAnsi="Verdana"/>
            <w:bCs/>
            <w:sz w:val="20"/>
            <w:szCs w:val="20"/>
          </w:rPr>
          <w:t>https://bip.umed.wroc.pl/artykuly/42/majatek-uczelni</w:t>
        </w:r>
      </w:hyperlink>
    </w:p>
    <w:p w14:paraId="67A2154D" w14:textId="6936874E" w:rsidR="0008210B" w:rsidRPr="00282112" w:rsidRDefault="0008210B" w:rsidP="0008210B">
      <w:pPr>
        <w:ind w:right="470"/>
        <w:jc w:val="both"/>
        <w:rPr>
          <w:rFonts w:ascii="Verdana" w:hAnsi="Verdana"/>
          <w:b/>
          <w:bCs/>
          <w:sz w:val="20"/>
          <w:szCs w:val="20"/>
        </w:rPr>
      </w:pPr>
      <w:r w:rsidRPr="00282112">
        <w:rPr>
          <w:rFonts w:ascii="Verdana" w:hAnsi="Verdana"/>
          <w:b/>
          <w:bCs/>
          <w:sz w:val="20"/>
          <w:szCs w:val="20"/>
        </w:rPr>
        <w:t>Pytanie 3</w:t>
      </w:r>
    </w:p>
    <w:p w14:paraId="6BF1A49C" w14:textId="17F93808" w:rsidR="0008210B" w:rsidRPr="00282112" w:rsidRDefault="00282112" w:rsidP="0008210B">
      <w:pPr>
        <w:ind w:right="470"/>
        <w:jc w:val="both"/>
        <w:rPr>
          <w:rFonts w:ascii="Verdana" w:hAnsi="Verdana"/>
          <w:bCs/>
          <w:sz w:val="20"/>
          <w:szCs w:val="20"/>
        </w:rPr>
      </w:pPr>
      <w:r w:rsidRPr="00282112">
        <w:rPr>
          <w:rFonts w:ascii="Verdana" w:hAnsi="Verdana"/>
          <w:bCs/>
          <w:sz w:val="20"/>
          <w:szCs w:val="20"/>
        </w:rPr>
        <w:t>Jaka jest szacunkowa ilość i rodzaj realizowanych obecnie procesów?</w:t>
      </w:r>
    </w:p>
    <w:p w14:paraId="4EE7419A" w14:textId="6D0D1314" w:rsidR="00282112" w:rsidRPr="00282112" w:rsidRDefault="00282112" w:rsidP="0008210B">
      <w:pPr>
        <w:ind w:right="470"/>
        <w:jc w:val="both"/>
        <w:rPr>
          <w:rFonts w:ascii="Verdana" w:hAnsi="Verdana"/>
          <w:b/>
          <w:bCs/>
          <w:sz w:val="20"/>
          <w:szCs w:val="20"/>
        </w:rPr>
      </w:pPr>
      <w:r w:rsidRPr="00282112">
        <w:rPr>
          <w:rFonts w:ascii="Verdana" w:hAnsi="Verdana"/>
          <w:b/>
          <w:bCs/>
          <w:sz w:val="20"/>
          <w:szCs w:val="20"/>
        </w:rPr>
        <w:t>Odpowiedź:</w:t>
      </w:r>
    </w:p>
    <w:p w14:paraId="29A1D649" w14:textId="5D2F3A09" w:rsidR="00282112" w:rsidRPr="00282112" w:rsidRDefault="00282112" w:rsidP="0008210B">
      <w:pPr>
        <w:ind w:right="470"/>
        <w:jc w:val="both"/>
        <w:rPr>
          <w:rFonts w:ascii="Verdana" w:hAnsi="Verdana"/>
          <w:bCs/>
          <w:sz w:val="20"/>
          <w:szCs w:val="20"/>
        </w:rPr>
      </w:pPr>
      <w:r w:rsidRPr="00282112">
        <w:rPr>
          <w:rFonts w:ascii="Verdana" w:hAnsi="Verdana"/>
          <w:bCs/>
          <w:sz w:val="20"/>
          <w:szCs w:val="20"/>
        </w:rPr>
        <w:t>Kluczowym dla audytu będzie proces zarządczy, pozostałe główne procesy na uczelni - to naukowy, dydaktyczny oraz kliniczny.</w:t>
      </w:r>
    </w:p>
    <w:p w14:paraId="308B7B24" w14:textId="7F51E861" w:rsidR="00420F5A" w:rsidRDefault="00420F5A" w:rsidP="00A339EA">
      <w:pPr>
        <w:snapToGrid w:val="0"/>
        <w:ind w:right="470"/>
        <w:rPr>
          <w:rFonts w:ascii="Verdana" w:hAnsi="Verdana"/>
          <w:b/>
          <w:sz w:val="18"/>
          <w:szCs w:val="18"/>
        </w:rPr>
      </w:pPr>
    </w:p>
    <w:p w14:paraId="722C5579" w14:textId="0A3B978D" w:rsidR="00672F1D" w:rsidRDefault="00672F1D" w:rsidP="007A0156">
      <w:pPr>
        <w:ind w:right="470"/>
        <w:jc w:val="both"/>
        <w:rPr>
          <w:rFonts w:ascii="Verdana" w:hAnsi="Verdana"/>
          <w:b/>
          <w:sz w:val="18"/>
          <w:szCs w:val="18"/>
        </w:rPr>
      </w:pPr>
    </w:p>
    <w:p w14:paraId="6D26F38E" w14:textId="77777777" w:rsidR="00AB5F65" w:rsidRDefault="00AB5F65" w:rsidP="007A0156">
      <w:pPr>
        <w:ind w:left="5812" w:right="470"/>
        <w:rPr>
          <w:rFonts w:ascii="Verdana" w:hAnsi="Verdana"/>
          <w:b/>
          <w:sz w:val="18"/>
          <w:szCs w:val="18"/>
        </w:rPr>
      </w:pPr>
    </w:p>
    <w:p w14:paraId="70A76EE1" w14:textId="10FA4B49" w:rsidR="00F52D35" w:rsidRPr="00205507" w:rsidRDefault="00F52D35" w:rsidP="007A0156">
      <w:pPr>
        <w:ind w:left="5812" w:right="470"/>
        <w:rPr>
          <w:rFonts w:ascii="Verdana" w:hAnsi="Verdana"/>
          <w:b/>
          <w:sz w:val="18"/>
          <w:szCs w:val="18"/>
        </w:rPr>
      </w:pPr>
      <w:r w:rsidRPr="00205507">
        <w:rPr>
          <w:rFonts w:ascii="Verdana" w:hAnsi="Verdana"/>
          <w:b/>
          <w:sz w:val="18"/>
          <w:szCs w:val="18"/>
        </w:rPr>
        <w:t>Z upoważnienia Rektora UMW</w:t>
      </w:r>
    </w:p>
    <w:p w14:paraId="62559164" w14:textId="7F840B5C" w:rsidR="00F52D35" w:rsidRPr="00205507" w:rsidRDefault="000B4D75" w:rsidP="007A0156">
      <w:pPr>
        <w:ind w:left="5812" w:right="470"/>
        <w:jc w:val="both"/>
        <w:rPr>
          <w:rFonts w:ascii="Verdana" w:hAnsi="Verdana"/>
          <w:b/>
          <w:sz w:val="18"/>
          <w:szCs w:val="18"/>
        </w:rPr>
      </w:pPr>
      <w:r>
        <w:rPr>
          <w:rFonts w:ascii="Verdana" w:hAnsi="Verdana"/>
          <w:b/>
          <w:sz w:val="18"/>
          <w:szCs w:val="18"/>
        </w:rPr>
        <w:t>Zastępc</w:t>
      </w:r>
      <w:r w:rsidR="00A339EA">
        <w:rPr>
          <w:rFonts w:ascii="Verdana" w:hAnsi="Verdana"/>
          <w:b/>
          <w:sz w:val="18"/>
          <w:szCs w:val="18"/>
        </w:rPr>
        <w:t>a</w:t>
      </w:r>
      <w:r w:rsidR="00F52D35" w:rsidRPr="00205507">
        <w:rPr>
          <w:rFonts w:ascii="Verdana" w:hAnsi="Verdana"/>
          <w:b/>
          <w:sz w:val="18"/>
          <w:szCs w:val="18"/>
        </w:rPr>
        <w:t xml:space="preserve"> Kanclerza ds. </w:t>
      </w:r>
      <w:r w:rsidR="00A339EA">
        <w:rPr>
          <w:rFonts w:ascii="Verdana" w:hAnsi="Verdana"/>
          <w:b/>
          <w:sz w:val="18"/>
          <w:szCs w:val="18"/>
        </w:rPr>
        <w:t>Organizacyjnych</w:t>
      </w:r>
      <w:r w:rsidR="00F52D35" w:rsidRPr="00205507">
        <w:rPr>
          <w:rFonts w:ascii="Verdana" w:hAnsi="Verdana"/>
          <w:b/>
          <w:sz w:val="18"/>
          <w:szCs w:val="18"/>
        </w:rPr>
        <w:t xml:space="preserve"> </w:t>
      </w:r>
    </w:p>
    <w:p w14:paraId="298E337F" w14:textId="68D66D65" w:rsidR="00F52D35" w:rsidRPr="00205507" w:rsidRDefault="00F52D35" w:rsidP="007A0156">
      <w:pPr>
        <w:ind w:left="5812" w:right="470"/>
        <w:jc w:val="both"/>
        <w:rPr>
          <w:rFonts w:ascii="Verdana" w:hAnsi="Verdana"/>
          <w:b/>
          <w:sz w:val="18"/>
          <w:szCs w:val="18"/>
        </w:rPr>
      </w:pPr>
    </w:p>
    <w:p w14:paraId="4F5A5FD5" w14:textId="334924B3" w:rsidR="00F52D35" w:rsidRDefault="00F52D35" w:rsidP="007A0156">
      <w:pPr>
        <w:ind w:left="5812" w:right="470"/>
        <w:jc w:val="both"/>
        <w:rPr>
          <w:rFonts w:ascii="Verdana" w:hAnsi="Verdana"/>
          <w:b/>
          <w:sz w:val="18"/>
          <w:szCs w:val="18"/>
        </w:rPr>
      </w:pPr>
    </w:p>
    <w:p w14:paraId="1811B4E1" w14:textId="77777777" w:rsidR="007A0156" w:rsidRPr="00205507" w:rsidRDefault="007A0156" w:rsidP="007A0156">
      <w:pPr>
        <w:ind w:left="5812" w:right="470"/>
        <w:jc w:val="both"/>
        <w:rPr>
          <w:rFonts w:ascii="Verdana" w:hAnsi="Verdana"/>
          <w:b/>
          <w:sz w:val="18"/>
          <w:szCs w:val="18"/>
        </w:rPr>
      </w:pPr>
    </w:p>
    <w:p w14:paraId="40083BFF" w14:textId="1B977264" w:rsidR="00A53B69" w:rsidRPr="00672F1D" w:rsidRDefault="00A339EA" w:rsidP="007A0156">
      <w:pPr>
        <w:ind w:left="5812" w:right="470"/>
        <w:jc w:val="both"/>
        <w:rPr>
          <w:rFonts w:ascii="Verdana" w:hAnsi="Verdana"/>
          <w:b/>
          <w:sz w:val="18"/>
          <w:szCs w:val="18"/>
        </w:rPr>
      </w:pPr>
      <w:r>
        <w:rPr>
          <w:rFonts w:ascii="Verdana" w:hAnsi="Verdana"/>
          <w:b/>
          <w:sz w:val="18"/>
          <w:szCs w:val="18"/>
        </w:rPr>
        <w:t xml:space="preserve">dr Grzegorz </w:t>
      </w:r>
      <w:proofErr w:type="spellStart"/>
      <w:r>
        <w:rPr>
          <w:rFonts w:ascii="Verdana" w:hAnsi="Verdana"/>
          <w:b/>
          <w:sz w:val="18"/>
          <w:szCs w:val="18"/>
        </w:rPr>
        <w:t>Haręża</w:t>
      </w:r>
      <w:proofErr w:type="spellEnd"/>
    </w:p>
    <w:sectPr w:rsidR="00A53B69" w:rsidRPr="00672F1D" w:rsidSect="004F4316">
      <w:footerReference w:type="even" r:id="rId10"/>
      <w:footerReference w:type="default" r:id="rId11"/>
      <w:footerReference w:type="first" r:id="rId12"/>
      <w:pgSz w:w="11906" w:h="16838"/>
      <w:pgMar w:top="1418" w:right="707"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3292" w14:textId="77777777" w:rsidR="00E775D0" w:rsidRDefault="00E775D0">
      <w:r>
        <w:separator/>
      </w:r>
    </w:p>
  </w:endnote>
  <w:endnote w:type="continuationSeparator" w:id="0">
    <w:p w14:paraId="74BE62A3" w14:textId="77777777" w:rsidR="00E775D0" w:rsidRDefault="00E7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C19D" w14:textId="77777777" w:rsidR="00A45983" w:rsidRDefault="00A459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A45983" w:rsidRDefault="00A459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1B7C" w14:textId="5140F316" w:rsidR="005D008E" w:rsidRPr="00F75B30" w:rsidRDefault="005D008E"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7FE20F51" w14:textId="2980C744" w:rsidR="005D008E" w:rsidRDefault="005D008E">
    <w:pPr>
      <w:pStyle w:val="Stopka"/>
    </w:pPr>
  </w:p>
  <w:p w14:paraId="55FB2C00" w14:textId="77777777" w:rsidR="00A45983" w:rsidRDefault="00A45983"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8E8F" w14:textId="4C55BF1B" w:rsidR="005D008E" w:rsidRPr="00F75B30" w:rsidRDefault="00A45983"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005D008E" w:rsidRPr="00F75B30">
      <w:rPr>
        <w:b/>
        <w:color w:val="000000"/>
        <w:sz w:val="16"/>
        <w:szCs w:val="16"/>
        <w:lang w:val="de-DE"/>
      </w:rPr>
      <w:t xml:space="preserve">                     </w:t>
    </w:r>
    <w:r w:rsidR="005D008E">
      <w:rPr>
        <w:b/>
        <w:color w:val="000000"/>
        <w:sz w:val="16"/>
        <w:szCs w:val="16"/>
        <w:lang w:val="de-DE"/>
      </w:rPr>
      <w:t xml:space="preserve">                        </w:t>
    </w:r>
    <w:r w:rsidR="005D008E" w:rsidRPr="00F75B30">
      <w:rPr>
        <w:b/>
        <w:color w:val="000000"/>
        <w:sz w:val="16"/>
        <w:szCs w:val="16"/>
        <w:lang w:val="de-DE"/>
      </w:rPr>
      <w:t xml:space="preserve">                          </w:t>
    </w:r>
  </w:p>
  <w:p w14:paraId="4AEB07C4" w14:textId="745B6166" w:rsidR="00A45983" w:rsidRPr="00F75B30" w:rsidRDefault="00A45983" w:rsidP="00F75B30">
    <w:pPr>
      <w:tabs>
        <w:tab w:val="center" w:pos="0"/>
        <w:tab w:val="right" w:pos="9072"/>
      </w:tabs>
      <w:rPr>
        <w:b/>
        <w:color w:val="000000"/>
        <w:sz w:val="16"/>
        <w:szCs w:val="16"/>
        <w:lang w:val="de-DE"/>
      </w:rPr>
    </w:pP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120F" w14:textId="77777777" w:rsidR="00E775D0" w:rsidRDefault="00E775D0">
      <w:r>
        <w:separator/>
      </w:r>
    </w:p>
  </w:footnote>
  <w:footnote w:type="continuationSeparator" w:id="0">
    <w:p w14:paraId="7A8D7253" w14:textId="77777777" w:rsidR="00E775D0" w:rsidRDefault="00E77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152289C"/>
    <w:multiLevelType w:val="hybridMultilevel"/>
    <w:tmpl w:val="263652E0"/>
    <w:lvl w:ilvl="0" w:tplc="EABA6D94">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5"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BC72077"/>
    <w:multiLevelType w:val="hybridMultilevel"/>
    <w:tmpl w:val="6700F4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82463D"/>
    <w:multiLevelType w:val="hybridMultilevel"/>
    <w:tmpl w:val="731ED9E6"/>
    <w:lvl w:ilvl="0" w:tplc="06A8B9D8">
      <w:start w:val="1"/>
      <w:numFmt w:val="upperRoman"/>
      <w:lvlText w:val="%1."/>
      <w:lvlJc w:val="left"/>
      <w:pPr>
        <w:ind w:left="1080" w:hanging="7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77A43D7"/>
    <w:multiLevelType w:val="hybridMultilevel"/>
    <w:tmpl w:val="985A3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20"/>
  </w:num>
  <w:num w:numId="13">
    <w:abstractNumId w:val="19"/>
  </w:num>
  <w:num w:numId="14">
    <w:abstractNumId w:val="22"/>
  </w:num>
  <w:num w:numId="15">
    <w:abstractNumId w:val="27"/>
  </w:num>
  <w:num w:numId="16">
    <w:abstractNumId w:val="31"/>
  </w:num>
  <w:num w:numId="17">
    <w:abstractNumId w:val="18"/>
  </w:num>
  <w:num w:numId="18">
    <w:abstractNumId w:val="33"/>
  </w:num>
  <w:num w:numId="19">
    <w:abstractNumId w:val="34"/>
  </w:num>
  <w:num w:numId="20">
    <w:abstractNumId w:val="26"/>
  </w:num>
  <w:num w:numId="21">
    <w:abstractNumId w:val="26"/>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7"/>
  </w:num>
  <w:num w:numId="25">
    <w:abstractNumId w:val="30"/>
  </w:num>
  <w:num w:numId="26">
    <w:abstractNumId w:val="2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83"/>
    <w:rsid w:val="0000087F"/>
    <w:rsid w:val="00001848"/>
    <w:rsid w:val="00002B52"/>
    <w:rsid w:val="00003546"/>
    <w:rsid w:val="000053DF"/>
    <w:rsid w:val="00006D23"/>
    <w:rsid w:val="00007B87"/>
    <w:rsid w:val="00010597"/>
    <w:rsid w:val="00010D21"/>
    <w:rsid w:val="00010F32"/>
    <w:rsid w:val="000111BA"/>
    <w:rsid w:val="00011814"/>
    <w:rsid w:val="000123C1"/>
    <w:rsid w:val="00015AE4"/>
    <w:rsid w:val="000166C4"/>
    <w:rsid w:val="00020265"/>
    <w:rsid w:val="00020EEC"/>
    <w:rsid w:val="0002171A"/>
    <w:rsid w:val="00021812"/>
    <w:rsid w:val="000232C8"/>
    <w:rsid w:val="00024919"/>
    <w:rsid w:val="00031F57"/>
    <w:rsid w:val="000338FB"/>
    <w:rsid w:val="00033FF0"/>
    <w:rsid w:val="00035196"/>
    <w:rsid w:val="0003778F"/>
    <w:rsid w:val="0003798B"/>
    <w:rsid w:val="00040826"/>
    <w:rsid w:val="000408B0"/>
    <w:rsid w:val="000408E7"/>
    <w:rsid w:val="0004142C"/>
    <w:rsid w:val="000422EC"/>
    <w:rsid w:val="000430AB"/>
    <w:rsid w:val="0005063A"/>
    <w:rsid w:val="00052C8E"/>
    <w:rsid w:val="00052D4D"/>
    <w:rsid w:val="000536F9"/>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1F68"/>
    <w:rsid w:val="0008210B"/>
    <w:rsid w:val="0008361D"/>
    <w:rsid w:val="000837C0"/>
    <w:rsid w:val="00083CA1"/>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564B"/>
    <w:rsid w:val="000A6078"/>
    <w:rsid w:val="000A775B"/>
    <w:rsid w:val="000B02D0"/>
    <w:rsid w:val="000B090F"/>
    <w:rsid w:val="000B2DA2"/>
    <w:rsid w:val="000B4D75"/>
    <w:rsid w:val="000B52AB"/>
    <w:rsid w:val="000B5CC6"/>
    <w:rsid w:val="000B7C27"/>
    <w:rsid w:val="000B7D69"/>
    <w:rsid w:val="000C1752"/>
    <w:rsid w:val="000C2099"/>
    <w:rsid w:val="000C2E6F"/>
    <w:rsid w:val="000C45C0"/>
    <w:rsid w:val="000C76D0"/>
    <w:rsid w:val="000C7D11"/>
    <w:rsid w:val="000D1208"/>
    <w:rsid w:val="000D36AE"/>
    <w:rsid w:val="000D3F02"/>
    <w:rsid w:val="000D4EA7"/>
    <w:rsid w:val="000D5267"/>
    <w:rsid w:val="000D5EA3"/>
    <w:rsid w:val="000D653F"/>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F5F"/>
    <w:rsid w:val="00100AB6"/>
    <w:rsid w:val="001010C3"/>
    <w:rsid w:val="0010113E"/>
    <w:rsid w:val="0010127C"/>
    <w:rsid w:val="001014B6"/>
    <w:rsid w:val="00101C24"/>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2B34"/>
    <w:rsid w:val="00123498"/>
    <w:rsid w:val="001272C7"/>
    <w:rsid w:val="0013192F"/>
    <w:rsid w:val="00131C6D"/>
    <w:rsid w:val="00132BEE"/>
    <w:rsid w:val="00132D6C"/>
    <w:rsid w:val="00134452"/>
    <w:rsid w:val="001360AB"/>
    <w:rsid w:val="0013702B"/>
    <w:rsid w:val="0013728D"/>
    <w:rsid w:val="001414E2"/>
    <w:rsid w:val="001416A5"/>
    <w:rsid w:val="001424DD"/>
    <w:rsid w:val="0014456B"/>
    <w:rsid w:val="00144805"/>
    <w:rsid w:val="00145C81"/>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A99"/>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18B7"/>
    <w:rsid w:val="001823CB"/>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C96"/>
    <w:rsid w:val="001B25DD"/>
    <w:rsid w:val="001B2AF9"/>
    <w:rsid w:val="001B444F"/>
    <w:rsid w:val="001B4931"/>
    <w:rsid w:val="001B53D7"/>
    <w:rsid w:val="001B5F4B"/>
    <w:rsid w:val="001B7089"/>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51A5"/>
    <w:rsid w:val="001D6D8B"/>
    <w:rsid w:val="001D7E67"/>
    <w:rsid w:val="001E032F"/>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2BFD"/>
    <w:rsid w:val="00212E54"/>
    <w:rsid w:val="002130A9"/>
    <w:rsid w:val="002137D3"/>
    <w:rsid w:val="002145BC"/>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6C98"/>
    <w:rsid w:val="00237CB5"/>
    <w:rsid w:val="0024001C"/>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10A5"/>
    <w:rsid w:val="00264185"/>
    <w:rsid w:val="0026556A"/>
    <w:rsid w:val="00265F70"/>
    <w:rsid w:val="0026633F"/>
    <w:rsid w:val="00266671"/>
    <w:rsid w:val="002667D5"/>
    <w:rsid w:val="002668DA"/>
    <w:rsid w:val="00267178"/>
    <w:rsid w:val="0026778D"/>
    <w:rsid w:val="00271142"/>
    <w:rsid w:val="002725FC"/>
    <w:rsid w:val="002736A3"/>
    <w:rsid w:val="002750D8"/>
    <w:rsid w:val="002779CD"/>
    <w:rsid w:val="002809A0"/>
    <w:rsid w:val="00280A30"/>
    <w:rsid w:val="002819DC"/>
    <w:rsid w:val="00282094"/>
    <w:rsid w:val="00282112"/>
    <w:rsid w:val="002827B3"/>
    <w:rsid w:val="00284B34"/>
    <w:rsid w:val="0028737B"/>
    <w:rsid w:val="0029068F"/>
    <w:rsid w:val="002917FD"/>
    <w:rsid w:val="00292771"/>
    <w:rsid w:val="00292BB0"/>
    <w:rsid w:val="00295078"/>
    <w:rsid w:val="00295E7B"/>
    <w:rsid w:val="00297D00"/>
    <w:rsid w:val="002A2BA3"/>
    <w:rsid w:val="002A36A5"/>
    <w:rsid w:val="002A3FBA"/>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29F"/>
    <w:rsid w:val="002C768F"/>
    <w:rsid w:val="002D3674"/>
    <w:rsid w:val="002D3FDA"/>
    <w:rsid w:val="002D4E9D"/>
    <w:rsid w:val="002D5295"/>
    <w:rsid w:val="002D6552"/>
    <w:rsid w:val="002D67D7"/>
    <w:rsid w:val="002D6942"/>
    <w:rsid w:val="002D6CB1"/>
    <w:rsid w:val="002D755F"/>
    <w:rsid w:val="002E01AF"/>
    <w:rsid w:val="002E038F"/>
    <w:rsid w:val="002E100E"/>
    <w:rsid w:val="002E1148"/>
    <w:rsid w:val="002E2991"/>
    <w:rsid w:val="002E3C10"/>
    <w:rsid w:val="002E4F3A"/>
    <w:rsid w:val="002E4F5E"/>
    <w:rsid w:val="002E6F17"/>
    <w:rsid w:val="002E712F"/>
    <w:rsid w:val="002E7A90"/>
    <w:rsid w:val="002F11F6"/>
    <w:rsid w:val="002F1A2B"/>
    <w:rsid w:val="002F1F00"/>
    <w:rsid w:val="002F587D"/>
    <w:rsid w:val="003000AF"/>
    <w:rsid w:val="0030048F"/>
    <w:rsid w:val="00301B6C"/>
    <w:rsid w:val="00301BA9"/>
    <w:rsid w:val="003044CF"/>
    <w:rsid w:val="003058A8"/>
    <w:rsid w:val="00305B22"/>
    <w:rsid w:val="00305F2D"/>
    <w:rsid w:val="00306E59"/>
    <w:rsid w:val="003140D4"/>
    <w:rsid w:val="00316974"/>
    <w:rsid w:val="00316EAC"/>
    <w:rsid w:val="003228DC"/>
    <w:rsid w:val="0032572D"/>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C24"/>
    <w:rsid w:val="0039039D"/>
    <w:rsid w:val="00391B17"/>
    <w:rsid w:val="003927D0"/>
    <w:rsid w:val="00392FD3"/>
    <w:rsid w:val="0039491D"/>
    <w:rsid w:val="003959B9"/>
    <w:rsid w:val="0039646A"/>
    <w:rsid w:val="00396BC2"/>
    <w:rsid w:val="00397896"/>
    <w:rsid w:val="003A0A48"/>
    <w:rsid w:val="003A1BF1"/>
    <w:rsid w:val="003A2291"/>
    <w:rsid w:val="003A2844"/>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28A"/>
    <w:rsid w:val="003D2A89"/>
    <w:rsid w:val="003D3E0B"/>
    <w:rsid w:val="003D3E1E"/>
    <w:rsid w:val="003D4071"/>
    <w:rsid w:val="003D466E"/>
    <w:rsid w:val="003D4F82"/>
    <w:rsid w:val="003D6D8D"/>
    <w:rsid w:val="003D713A"/>
    <w:rsid w:val="003E102C"/>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3DC6"/>
    <w:rsid w:val="00414292"/>
    <w:rsid w:val="00415F9D"/>
    <w:rsid w:val="004171DC"/>
    <w:rsid w:val="00417674"/>
    <w:rsid w:val="00420F5A"/>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34E1"/>
    <w:rsid w:val="00455429"/>
    <w:rsid w:val="00456D51"/>
    <w:rsid w:val="00456DEB"/>
    <w:rsid w:val="00456F1B"/>
    <w:rsid w:val="00456F65"/>
    <w:rsid w:val="004571D0"/>
    <w:rsid w:val="004602CE"/>
    <w:rsid w:val="00461603"/>
    <w:rsid w:val="00461CDC"/>
    <w:rsid w:val="004621E0"/>
    <w:rsid w:val="00463762"/>
    <w:rsid w:val="00463FE0"/>
    <w:rsid w:val="00466B2E"/>
    <w:rsid w:val="00467326"/>
    <w:rsid w:val="00470653"/>
    <w:rsid w:val="00471BA9"/>
    <w:rsid w:val="004721AD"/>
    <w:rsid w:val="004734B1"/>
    <w:rsid w:val="00473B71"/>
    <w:rsid w:val="00475573"/>
    <w:rsid w:val="00476D54"/>
    <w:rsid w:val="00481608"/>
    <w:rsid w:val="00481D36"/>
    <w:rsid w:val="00483466"/>
    <w:rsid w:val="004859FF"/>
    <w:rsid w:val="00485A77"/>
    <w:rsid w:val="00486403"/>
    <w:rsid w:val="00486782"/>
    <w:rsid w:val="00486D57"/>
    <w:rsid w:val="004876F9"/>
    <w:rsid w:val="004903AE"/>
    <w:rsid w:val="0049045F"/>
    <w:rsid w:val="00490689"/>
    <w:rsid w:val="00493359"/>
    <w:rsid w:val="0049410B"/>
    <w:rsid w:val="004947C1"/>
    <w:rsid w:val="00495F94"/>
    <w:rsid w:val="0049619B"/>
    <w:rsid w:val="00496BC7"/>
    <w:rsid w:val="004A0EB4"/>
    <w:rsid w:val="004A0F1F"/>
    <w:rsid w:val="004A205E"/>
    <w:rsid w:val="004A2BBA"/>
    <w:rsid w:val="004A36EB"/>
    <w:rsid w:val="004A42CD"/>
    <w:rsid w:val="004A4AC4"/>
    <w:rsid w:val="004A5158"/>
    <w:rsid w:val="004A5AA2"/>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3DF6"/>
    <w:rsid w:val="004E5397"/>
    <w:rsid w:val="004F4316"/>
    <w:rsid w:val="004F474D"/>
    <w:rsid w:val="004F4810"/>
    <w:rsid w:val="004F55BF"/>
    <w:rsid w:val="004F5C5D"/>
    <w:rsid w:val="00500C55"/>
    <w:rsid w:val="0050297D"/>
    <w:rsid w:val="00505FAB"/>
    <w:rsid w:val="00511285"/>
    <w:rsid w:val="00512384"/>
    <w:rsid w:val="00512C05"/>
    <w:rsid w:val="005142CD"/>
    <w:rsid w:val="00516AA3"/>
    <w:rsid w:val="005208C6"/>
    <w:rsid w:val="0052363B"/>
    <w:rsid w:val="005239B1"/>
    <w:rsid w:val="00523FDE"/>
    <w:rsid w:val="00525104"/>
    <w:rsid w:val="00526FF6"/>
    <w:rsid w:val="005303F8"/>
    <w:rsid w:val="00532904"/>
    <w:rsid w:val="005329DF"/>
    <w:rsid w:val="00532E0B"/>
    <w:rsid w:val="00534367"/>
    <w:rsid w:val="00534B36"/>
    <w:rsid w:val="00536C2D"/>
    <w:rsid w:val="005375CA"/>
    <w:rsid w:val="00541AA3"/>
    <w:rsid w:val="00542427"/>
    <w:rsid w:val="005442A4"/>
    <w:rsid w:val="005442D8"/>
    <w:rsid w:val="00551AE3"/>
    <w:rsid w:val="0055327C"/>
    <w:rsid w:val="00553B8F"/>
    <w:rsid w:val="00554ADA"/>
    <w:rsid w:val="00556920"/>
    <w:rsid w:val="005608C1"/>
    <w:rsid w:val="00561790"/>
    <w:rsid w:val="00563936"/>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5CBE"/>
    <w:rsid w:val="005862E9"/>
    <w:rsid w:val="00587C86"/>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2149"/>
    <w:rsid w:val="005C247B"/>
    <w:rsid w:val="005C4500"/>
    <w:rsid w:val="005C6856"/>
    <w:rsid w:val="005D008E"/>
    <w:rsid w:val="005D00E0"/>
    <w:rsid w:val="005D0B31"/>
    <w:rsid w:val="005D1A49"/>
    <w:rsid w:val="005D1A6C"/>
    <w:rsid w:val="005D312B"/>
    <w:rsid w:val="005D3AA3"/>
    <w:rsid w:val="005D515D"/>
    <w:rsid w:val="005D52CB"/>
    <w:rsid w:val="005D55EB"/>
    <w:rsid w:val="005D56A5"/>
    <w:rsid w:val="005D77B7"/>
    <w:rsid w:val="005E0905"/>
    <w:rsid w:val="005E3935"/>
    <w:rsid w:val="005F01C5"/>
    <w:rsid w:val="005F04DC"/>
    <w:rsid w:val="005F2E36"/>
    <w:rsid w:val="005F435E"/>
    <w:rsid w:val="005F4442"/>
    <w:rsid w:val="005F458B"/>
    <w:rsid w:val="005F5E35"/>
    <w:rsid w:val="005F684E"/>
    <w:rsid w:val="005F79A6"/>
    <w:rsid w:val="00600897"/>
    <w:rsid w:val="0060297C"/>
    <w:rsid w:val="00602FE8"/>
    <w:rsid w:val="00603458"/>
    <w:rsid w:val="00606E7E"/>
    <w:rsid w:val="00606FD7"/>
    <w:rsid w:val="00607B66"/>
    <w:rsid w:val="00612599"/>
    <w:rsid w:val="00613424"/>
    <w:rsid w:val="0061552A"/>
    <w:rsid w:val="0061574A"/>
    <w:rsid w:val="0061686D"/>
    <w:rsid w:val="006177BF"/>
    <w:rsid w:val="0061797D"/>
    <w:rsid w:val="00617BF4"/>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070"/>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4D5D"/>
    <w:rsid w:val="0068512F"/>
    <w:rsid w:val="00685652"/>
    <w:rsid w:val="006871AF"/>
    <w:rsid w:val="00687650"/>
    <w:rsid w:val="00687814"/>
    <w:rsid w:val="00690C73"/>
    <w:rsid w:val="006916BF"/>
    <w:rsid w:val="0069227E"/>
    <w:rsid w:val="00692F25"/>
    <w:rsid w:val="00694E5C"/>
    <w:rsid w:val="0069533F"/>
    <w:rsid w:val="00695BE6"/>
    <w:rsid w:val="00695FC8"/>
    <w:rsid w:val="006961AA"/>
    <w:rsid w:val="00697B1F"/>
    <w:rsid w:val="00697FAD"/>
    <w:rsid w:val="006A06EF"/>
    <w:rsid w:val="006A0FB3"/>
    <w:rsid w:val="006A40D7"/>
    <w:rsid w:val="006A414B"/>
    <w:rsid w:val="006A5A77"/>
    <w:rsid w:val="006A5CFE"/>
    <w:rsid w:val="006A76FF"/>
    <w:rsid w:val="006B03CD"/>
    <w:rsid w:val="006B0C55"/>
    <w:rsid w:val="006B102E"/>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700302"/>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0C3"/>
    <w:rsid w:val="00723D10"/>
    <w:rsid w:val="00724378"/>
    <w:rsid w:val="00724EE2"/>
    <w:rsid w:val="00725843"/>
    <w:rsid w:val="00725BB5"/>
    <w:rsid w:val="00727A60"/>
    <w:rsid w:val="00727C31"/>
    <w:rsid w:val="00731077"/>
    <w:rsid w:val="007313F8"/>
    <w:rsid w:val="00731D46"/>
    <w:rsid w:val="00732EDA"/>
    <w:rsid w:val="007331C5"/>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433D"/>
    <w:rsid w:val="007658EA"/>
    <w:rsid w:val="00765C32"/>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27DF"/>
    <w:rsid w:val="0079495B"/>
    <w:rsid w:val="00796851"/>
    <w:rsid w:val="007A0156"/>
    <w:rsid w:val="007A0D7A"/>
    <w:rsid w:val="007A2685"/>
    <w:rsid w:val="007A28FE"/>
    <w:rsid w:val="007A295A"/>
    <w:rsid w:val="007A4A46"/>
    <w:rsid w:val="007A6155"/>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2F51"/>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5EAF"/>
    <w:rsid w:val="00826981"/>
    <w:rsid w:val="00826AF9"/>
    <w:rsid w:val="008279FF"/>
    <w:rsid w:val="00831027"/>
    <w:rsid w:val="00831EF3"/>
    <w:rsid w:val="008320D7"/>
    <w:rsid w:val="00832756"/>
    <w:rsid w:val="008346A5"/>
    <w:rsid w:val="00835704"/>
    <w:rsid w:val="008360A7"/>
    <w:rsid w:val="00836DE1"/>
    <w:rsid w:val="00841AB7"/>
    <w:rsid w:val="00841D17"/>
    <w:rsid w:val="008455E8"/>
    <w:rsid w:val="00845C21"/>
    <w:rsid w:val="008467BD"/>
    <w:rsid w:val="00847048"/>
    <w:rsid w:val="00847F3D"/>
    <w:rsid w:val="008500E3"/>
    <w:rsid w:val="00850B87"/>
    <w:rsid w:val="0085266A"/>
    <w:rsid w:val="00853169"/>
    <w:rsid w:val="00854079"/>
    <w:rsid w:val="00854C7C"/>
    <w:rsid w:val="00854E7F"/>
    <w:rsid w:val="008554CB"/>
    <w:rsid w:val="00856435"/>
    <w:rsid w:val="008571E0"/>
    <w:rsid w:val="00857EDD"/>
    <w:rsid w:val="00860ADB"/>
    <w:rsid w:val="00861F06"/>
    <w:rsid w:val="008626D0"/>
    <w:rsid w:val="00862AE9"/>
    <w:rsid w:val="00862F0B"/>
    <w:rsid w:val="00863DA9"/>
    <w:rsid w:val="00865ED3"/>
    <w:rsid w:val="00866819"/>
    <w:rsid w:val="008719D6"/>
    <w:rsid w:val="00871C0A"/>
    <w:rsid w:val="00872082"/>
    <w:rsid w:val="0087214D"/>
    <w:rsid w:val="00872A84"/>
    <w:rsid w:val="00873251"/>
    <w:rsid w:val="00876192"/>
    <w:rsid w:val="00877050"/>
    <w:rsid w:val="00880B40"/>
    <w:rsid w:val="00881762"/>
    <w:rsid w:val="008831E8"/>
    <w:rsid w:val="0088499E"/>
    <w:rsid w:val="00884A56"/>
    <w:rsid w:val="0088501D"/>
    <w:rsid w:val="00885384"/>
    <w:rsid w:val="00886EA2"/>
    <w:rsid w:val="00891D52"/>
    <w:rsid w:val="00891EE1"/>
    <w:rsid w:val="00891EFD"/>
    <w:rsid w:val="00892959"/>
    <w:rsid w:val="008934CE"/>
    <w:rsid w:val="00893815"/>
    <w:rsid w:val="0089406E"/>
    <w:rsid w:val="00894F69"/>
    <w:rsid w:val="00895990"/>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8F6A38"/>
    <w:rsid w:val="0090140D"/>
    <w:rsid w:val="009022A4"/>
    <w:rsid w:val="00903F25"/>
    <w:rsid w:val="0090526E"/>
    <w:rsid w:val="0090605A"/>
    <w:rsid w:val="009074DA"/>
    <w:rsid w:val="0091048B"/>
    <w:rsid w:val="00910584"/>
    <w:rsid w:val="0091085B"/>
    <w:rsid w:val="0091117E"/>
    <w:rsid w:val="009155AA"/>
    <w:rsid w:val="009173B0"/>
    <w:rsid w:val="00920D7B"/>
    <w:rsid w:val="00920E79"/>
    <w:rsid w:val="009214B8"/>
    <w:rsid w:val="00923300"/>
    <w:rsid w:val="00923EE5"/>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0B2"/>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4D0"/>
    <w:rsid w:val="00961792"/>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40B6"/>
    <w:rsid w:val="0098430A"/>
    <w:rsid w:val="00984B3D"/>
    <w:rsid w:val="00986373"/>
    <w:rsid w:val="00987E9F"/>
    <w:rsid w:val="0099176E"/>
    <w:rsid w:val="00991CB6"/>
    <w:rsid w:val="00993F0C"/>
    <w:rsid w:val="00994B4F"/>
    <w:rsid w:val="009953A0"/>
    <w:rsid w:val="00995AD1"/>
    <w:rsid w:val="00995D37"/>
    <w:rsid w:val="00995D79"/>
    <w:rsid w:val="009A07C4"/>
    <w:rsid w:val="009A0E66"/>
    <w:rsid w:val="009A29A0"/>
    <w:rsid w:val="009A407F"/>
    <w:rsid w:val="009A41D7"/>
    <w:rsid w:val="009A4BCE"/>
    <w:rsid w:val="009A7771"/>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2438"/>
    <w:rsid w:val="009E3ABF"/>
    <w:rsid w:val="009E3C27"/>
    <w:rsid w:val="009E441B"/>
    <w:rsid w:val="009E4FD3"/>
    <w:rsid w:val="009E7AB4"/>
    <w:rsid w:val="009F0BCD"/>
    <w:rsid w:val="009F13D6"/>
    <w:rsid w:val="009F271E"/>
    <w:rsid w:val="009F49E7"/>
    <w:rsid w:val="009F566B"/>
    <w:rsid w:val="00A008CF"/>
    <w:rsid w:val="00A00A82"/>
    <w:rsid w:val="00A00B6E"/>
    <w:rsid w:val="00A00C18"/>
    <w:rsid w:val="00A01375"/>
    <w:rsid w:val="00A01F3C"/>
    <w:rsid w:val="00A02096"/>
    <w:rsid w:val="00A02111"/>
    <w:rsid w:val="00A0219F"/>
    <w:rsid w:val="00A02289"/>
    <w:rsid w:val="00A02442"/>
    <w:rsid w:val="00A02799"/>
    <w:rsid w:val="00A0352A"/>
    <w:rsid w:val="00A049AB"/>
    <w:rsid w:val="00A05757"/>
    <w:rsid w:val="00A05CDC"/>
    <w:rsid w:val="00A07D1B"/>
    <w:rsid w:val="00A10F31"/>
    <w:rsid w:val="00A13E4D"/>
    <w:rsid w:val="00A144C7"/>
    <w:rsid w:val="00A20D19"/>
    <w:rsid w:val="00A217EF"/>
    <w:rsid w:val="00A22706"/>
    <w:rsid w:val="00A2761E"/>
    <w:rsid w:val="00A27C5A"/>
    <w:rsid w:val="00A30641"/>
    <w:rsid w:val="00A339EA"/>
    <w:rsid w:val="00A3487D"/>
    <w:rsid w:val="00A34C41"/>
    <w:rsid w:val="00A3603B"/>
    <w:rsid w:val="00A36A4C"/>
    <w:rsid w:val="00A36EEA"/>
    <w:rsid w:val="00A409F3"/>
    <w:rsid w:val="00A42B67"/>
    <w:rsid w:val="00A44D83"/>
    <w:rsid w:val="00A453BF"/>
    <w:rsid w:val="00A45983"/>
    <w:rsid w:val="00A465E8"/>
    <w:rsid w:val="00A50B60"/>
    <w:rsid w:val="00A51EC8"/>
    <w:rsid w:val="00A521B5"/>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5946"/>
    <w:rsid w:val="00A900B7"/>
    <w:rsid w:val="00A90BEB"/>
    <w:rsid w:val="00A91412"/>
    <w:rsid w:val="00A918EE"/>
    <w:rsid w:val="00A9276D"/>
    <w:rsid w:val="00A92A55"/>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B5F65"/>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E6CD6"/>
    <w:rsid w:val="00AF0208"/>
    <w:rsid w:val="00AF07A9"/>
    <w:rsid w:val="00AF143C"/>
    <w:rsid w:val="00AF14AA"/>
    <w:rsid w:val="00AF1A5D"/>
    <w:rsid w:val="00AF2233"/>
    <w:rsid w:val="00AF4C23"/>
    <w:rsid w:val="00AF6BB5"/>
    <w:rsid w:val="00AF78E7"/>
    <w:rsid w:val="00AF791B"/>
    <w:rsid w:val="00B0028C"/>
    <w:rsid w:val="00B00BAF"/>
    <w:rsid w:val="00B00F94"/>
    <w:rsid w:val="00B0132C"/>
    <w:rsid w:val="00B043D0"/>
    <w:rsid w:val="00B049BE"/>
    <w:rsid w:val="00B04B76"/>
    <w:rsid w:val="00B04F7F"/>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5CB1"/>
    <w:rsid w:val="00B3610F"/>
    <w:rsid w:val="00B37A23"/>
    <w:rsid w:val="00B37FB4"/>
    <w:rsid w:val="00B41AFE"/>
    <w:rsid w:val="00B421CD"/>
    <w:rsid w:val="00B421F0"/>
    <w:rsid w:val="00B42744"/>
    <w:rsid w:val="00B4323D"/>
    <w:rsid w:val="00B4610D"/>
    <w:rsid w:val="00B500A7"/>
    <w:rsid w:val="00B50DC8"/>
    <w:rsid w:val="00B51386"/>
    <w:rsid w:val="00B53B14"/>
    <w:rsid w:val="00B53E59"/>
    <w:rsid w:val="00B55CE9"/>
    <w:rsid w:val="00B566E7"/>
    <w:rsid w:val="00B571F6"/>
    <w:rsid w:val="00B57F4F"/>
    <w:rsid w:val="00B617EC"/>
    <w:rsid w:val="00B6192E"/>
    <w:rsid w:val="00B622A4"/>
    <w:rsid w:val="00B63C86"/>
    <w:rsid w:val="00B63FFD"/>
    <w:rsid w:val="00B64816"/>
    <w:rsid w:val="00B6588B"/>
    <w:rsid w:val="00B660A3"/>
    <w:rsid w:val="00B70359"/>
    <w:rsid w:val="00B7068F"/>
    <w:rsid w:val="00B741B2"/>
    <w:rsid w:val="00B76EBB"/>
    <w:rsid w:val="00B77E60"/>
    <w:rsid w:val="00B77F54"/>
    <w:rsid w:val="00B81537"/>
    <w:rsid w:val="00B8170B"/>
    <w:rsid w:val="00B8316F"/>
    <w:rsid w:val="00B84A9C"/>
    <w:rsid w:val="00B84D5A"/>
    <w:rsid w:val="00B86DEC"/>
    <w:rsid w:val="00B87251"/>
    <w:rsid w:val="00B9041A"/>
    <w:rsid w:val="00B90540"/>
    <w:rsid w:val="00B91B63"/>
    <w:rsid w:val="00B92B71"/>
    <w:rsid w:val="00B939CE"/>
    <w:rsid w:val="00B93D48"/>
    <w:rsid w:val="00B9530D"/>
    <w:rsid w:val="00B95B0A"/>
    <w:rsid w:val="00B965C9"/>
    <w:rsid w:val="00BA18ED"/>
    <w:rsid w:val="00BA240F"/>
    <w:rsid w:val="00BA35E5"/>
    <w:rsid w:val="00BA5AF6"/>
    <w:rsid w:val="00BA6BF8"/>
    <w:rsid w:val="00BB0795"/>
    <w:rsid w:val="00BB1DA8"/>
    <w:rsid w:val="00BB634B"/>
    <w:rsid w:val="00BB708B"/>
    <w:rsid w:val="00BB7147"/>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57A2"/>
    <w:rsid w:val="00BE57DD"/>
    <w:rsid w:val="00BE66B3"/>
    <w:rsid w:val="00BE7E41"/>
    <w:rsid w:val="00BF0006"/>
    <w:rsid w:val="00BF0248"/>
    <w:rsid w:val="00BF0E2B"/>
    <w:rsid w:val="00BF16D5"/>
    <w:rsid w:val="00BF17BA"/>
    <w:rsid w:val="00BF20AC"/>
    <w:rsid w:val="00BF2D32"/>
    <w:rsid w:val="00BF2ECD"/>
    <w:rsid w:val="00BF3199"/>
    <w:rsid w:val="00BF319C"/>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221D7"/>
    <w:rsid w:val="00C24139"/>
    <w:rsid w:val="00C2647E"/>
    <w:rsid w:val="00C2661B"/>
    <w:rsid w:val="00C26E23"/>
    <w:rsid w:val="00C26F1D"/>
    <w:rsid w:val="00C27372"/>
    <w:rsid w:val="00C27D29"/>
    <w:rsid w:val="00C302F6"/>
    <w:rsid w:val="00C315D1"/>
    <w:rsid w:val="00C3188B"/>
    <w:rsid w:val="00C3532D"/>
    <w:rsid w:val="00C37111"/>
    <w:rsid w:val="00C37926"/>
    <w:rsid w:val="00C37A22"/>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B0"/>
    <w:rsid w:val="00C626F0"/>
    <w:rsid w:val="00C63650"/>
    <w:rsid w:val="00C64C90"/>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DB5"/>
    <w:rsid w:val="00CA4E2B"/>
    <w:rsid w:val="00CA6208"/>
    <w:rsid w:val="00CB01A7"/>
    <w:rsid w:val="00CB1606"/>
    <w:rsid w:val="00CB2352"/>
    <w:rsid w:val="00CB2F3F"/>
    <w:rsid w:val="00CB5D64"/>
    <w:rsid w:val="00CB6AF3"/>
    <w:rsid w:val="00CC06CA"/>
    <w:rsid w:val="00CC0A64"/>
    <w:rsid w:val="00CC150C"/>
    <w:rsid w:val="00CC2B39"/>
    <w:rsid w:val="00CC2C07"/>
    <w:rsid w:val="00CC5BB6"/>
    <w:rsid w:val="00CC6650"/>
    <w:rsid w:val="00CC6E36"/>
    <w:rsid w:val="00CC7249"/>
    <w:rsid w:val="00CC7E0F"/>
    <w:rsid w:val="00CD06BB"/>
    <w:rsid w:val="00CD0BD9"/>
    <w:rsid w:val="00CD2C57"/>
    <w:rsid w:val="00CD2F26"/>
    <w:rsid w:val="00CD3A22"/>
    <w:rsid w:val="00CD446E"/>
    <w:rsid w:val="00CD4676"/>
    <w:rsid w:val="00CD48CB"/>
    <w:rsid w:val="00CD4950"/>
    <w:rsid w:val="00CE1880"/>
    <w:rsid w:val="00CE3275"/>
    <w:rsid w:val="00CE33ED"/>
    <w:rsid w:val="00CE3495"/>
    <w:rsid w:val="00CE41FF"/>
    <w:rsid w:val="00CE53D2"/>
    <w:rsid w:val="00CE7524"/>
    <w:rsid w:val="00CF0490"/>
    <w:rsid w:val="00CF0B61"/>
    <w:rsid w:val="00CF0D52"/>
    <w:rsid w:val="00CF2322"/>
    <w:rsid w:val="00CF2532"/>
    <w:rsid w:val="00CF3EEF"/>
    <w:rsid w:val="00CF4513"/>
    <w:rsid w:val="00CF5381"/>
    <w:rsid w:val="00CF5435"/>
    <w:rsid w:val="00CF6D88"/>
    <w:rsid w:val="00CF7B54"/>
    <w:rsid w:val="00D00355"/>
    <w:rsid w:val="00D00697"/>
    <w:rsid w:val="00D00E54"/>
    <w:rsid w:val="00D0310D"/>
    <w:rsid w:val="00D03975"/>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81"/>
    <w:rsid w:val="00D1594F"/>
    <w:rsid w:val="00D16598"/>
    <w:rsid w:val="00D16AEC"/>
    <w:rsid w:val="00D16BBD"/>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EB8"/>
    <w:rsid w:val="00D7305F"/>
    <w:rsid w:val="00D76B05"/>
    <w:rsid w:val="00D77BF2"/>
    <w:rsid w:val="00D828A9"/>
    <w:rsid w:val="00D860B0"/>
    <w:rsid w:val="00D87634"/>
    <w:rsid w:val="00D900B0"/>
    <w:rsid w:val="00D905BB"/>
    <w:rsid w:val="00D90607"/>
    <w:rsid w:val="00D94165"/>
    <w:rsid w:val="00D954E5"/>
    <w:rsid w:val="00D95862"/>
    <w:rsid w:val="00D964A3"/>
    <w:rsid w:val="00D97E62"/>
    <w:rsid w:val="00DA0966"/>
    <w:rsid w:val="00DA0F23"/>
    <w:rsid w:val="00DA21D7"/>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442F"/>
    <w:rsid w:val="00DC4CF6"/>
    <w:rsid w:val="00DC6A61"/>
    <w:rsid w:val="00DC6CA0"/>
    <w:rsid w:val="00DC741A"/>
    <w:rsid w:val="00DC7D95"/>
    <w:rsid w:val="00DD04CF"/>
    <w:rsid w:val="00DD20F1"/>
    <w:rsid w:val="00DD2554"/>
    <w:rsid w:val="00DD30BF"/>
    <w:rsid w:val="00DD34E2"/>
    <w:rsid w:val="00DD3F5B"/>
    <w:rsid w:val="00DD41E7"/>
    <w:rsid w:val="00DD46D8"/>
    <w:rsid w:val="00DD5013"/>
    <w:rsid w:val="00DD5063"/>
    <w:rsid w:val="00DD5708"/>
    <w:rsid w:val="00DD67BA"/>
    <w:rsid w:val="00DE0032"/>
    <w:rsid w:val="00DE0919"/>
    <w:rsid w:val="00DE0EFD"/>
    <w:rsid w:val="00DE1C1B"/>
    <w:rsid w:val="00DE217A"/>
    <w:rsid w:val="00DE3301"/>
    <w:rsid w:val="00DE5415"/>
    <w:rsid w:val="00DE55CC"/>
    <w:rsid w:val="00DE7CE5"/>
    <w:rsid w:val="00DF0A5A"/>
    <w:rsid w:val="00DF3966"/>
    <w:rsid w:val="00DF3C9B"/>
    <w:rsid w:val="00DF4AAF"/>
    <w:rsid w:val="00DF4EEE"/>
    <w:rsid w:val="00DF64FC"/>
    <w:rsid w:val="00DF6526"/>
    <w:rsid w:val="00DF68BB"/>
    <w:rsid w:val="00E0143B"/>
    <w:rsid w:val="00E03985"/>
    <w:rsid w:val="00E04935"/>
    <w:rsid w:val="00E07C9B"/>
    <w:rsid w:val="00E07DC7"/>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AB"/>
    <w:rsid w:val="00E21BD5"/>
    <w:rsid w:val="00E22092"/>
    <w:rsid w:val="00E22DF7"/>
    <w:rsid w:val="00E2306C"/>
    <w:rsid w:val="00E234FA"/>
    <w:rsid w:val="00E237E5"/>
    <w:rsid w:val="00E2391D"/>
    <w:rsid w:val="00E23FD8"/>
    <w:rsid w:val="00E2563C"/>
    <w:rsid w:val="00E256AB"/>
    <w:rsid w:val="00E3030D"/>
    <w:rsid w:val="00E31371"/>
    <w:rsid w:val="00E32F1B"/>
    <w:rsid w:val="00E33B74"/>
    <w:rsid w:val="00E358DA"/>
    <w:rsid w:val="00E37673"/>
    <w:rsid w:val="00E4150A"/>
    <w:rsid w:val="00E42077"/>
    <w:rsid w:val="00E42E64"/>
    <w:rsid w:val="00E4714F"/>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651C"/>
    <w:rsid w:val="00E76B9F"/>
    <w:rsid w:val="00E77126"/>
    <w:rsid w:val="00E775D0"/>
    <w:rsid w:val="00E77FBB"/>
    <w:rsid w:val="00E8091E"/>
    <w:rsid w:val="00E8209B"/>
    <w:rsid w:val="00E8211F"/>
    <w:rsid w:val="00E82529"/>
    <w:rsid w:val="00E835B5"/>
    <w:rsid w:val="00E84DB0"/>
    <w:rsid w:val="00E86E3D"/>
    <w:rsid w:val="00E905E4"/>
    <w:rsid w:val="00E91AD4"/>
    <w:rsid w:val="00E91F81"/>
    <w:rsid w:val="00E92AC1"/>
    <w:rsid w:val="00E94CE9"/>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D0A8B"/>
    <w:rsid w:val="00ED1C84"/>
    <w:rsid w:val="00ED24A4"/>
    <w:rsid w:val="00ED3C66"/>
    <w:rsid w:val="00ED3E46"/>
    <w:rsid w:val="00ED46AA"/>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7223"/>
    <w:rsid w:val="00F200DC"/>
    <w:rsid w:val="00F20321"/>
    <w:rsid w:val="00F20834"/>
    <w:rsid w:val="00F2092C"/>
    <w:rsid w:val="00F20B74"/>
    <w:rsid w:val="00F20FD1"/>
    <w:rsid w:val="00F23864"/>
    <w:rsid w:val="00F25BD3"/>
    <w:rsid w:val="00F26218"/>
    <w:rsid w:val="00F263E2"/>
    <w:rsid w:val="00F26467"/>
    <w:rsid w:val="00F266D2"/>
    <w:rsid w:val="00F27B0F"/>
    <w:rsid w:val="00F30A62"/>
    <w:rsid w:val="00F318B0"/>
    <w:rsid w:val="00F32546"/>
    <w:rsid w:val="00F32FE3"/>
    <w:rsid w:val="00F334EB"/>
    <w:rsid w:val="00F33CAD"/>
    <w:rsid w:val="00F3413F"/>
    <w:rsid w:val="00F348D2"/>
    <w:rsid w:val="00F34DC1"/>
    <w:rsid w:val="00F35043"/>
    <w:rsid w:val="00F35DB3"/>
    <w:rsid w:val="00F377F9"/>
    <w:rsid w:val="00F4068B"/>
    <w:rsid w:val="00F409F4"/>
    <w:rsid w:val="00F40E4D"/>
    <w:rsid w:val="00F42049"/>
    <w:rsid w:val="00F435D4"/>
    <w:rsid w:val="00F45B69"/>
    <w:rsid w:val="00F4755D"/>
    <w:rsid w:val="00F50FD1"/>
    <w:rsid w:val="00F51B7E"/>
    <w:rsid w:val="00F52D35"/>
    <w:rsid w:val="00F52E4C"/>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1B14"/>
    <w:rsid w:val="00F91ED6"/>
    <w:rsid w:val="00F926DC"/>
    <w:rsid w:val="00F92AB4"/>
    <w:rsid w:val="00F92C7C"/>
    <w:rsid w:val="00F946CF"/>
    <w:rsid w:val="00F9542A"/>
    <w:rsid w:val="00F958DA"/>
    <w:rsid w:val="00F972B1"/>
    <w:rsid w:val="00F97648"/>
    <w:rsid w:val="00FA126E"/>
    <w:rsid w:val="00FA1B2C"/>
    <w:rsid w:val="00FA34CE"/>
    <w:rsid w:val="00FA688F"/>
    <w:rsid w:val="00FB0804"/>
    <w:rsid w:val="00FB133D"/>
    <w:rsid w:val="00FB1374"/>
    <w:rsid w:val="00FB358C"/>
    <w:rsid w:val="00FB38C3"/>
    <w:rsid w:val="00FB3C2E"/>
    <w:rsid w:val="00FB5827"/>
    <w:rsid w:val="00FB5952"/>
    <w:rsid w:val="00FB6538"/>
    <w:rsid w:val="00FB6819"/>
    <w:rsid w:val="00FB6FCF"/>
    <w:rsid w:val="00FC0B45"/>
    <w:rsid w:val="00FC25E5"/>
    <w:rsid w:val="00FC443C"/>
    <w:rsid w:val="00FC4970"/>
    <w:rsid w:val="00FC5F02"/>
    <w:rsid w:val="00FD0B61"/>
    <w:rsid w:val="00FD0FE1"/>
    <w:rsid w:val="00FD207F"/>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qFormat/>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qForma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7560082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09058948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p.umed.wroc.pl/artykuly/42/majatek-uczelni"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C37F8-3E48-4C5B-8EC2-82BE99BE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1217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1417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 Bak</cp:lastModifiedBy>
  <cp:revision>2</cp:revision>
  <cp:lastPrinted>2021-03-24T11:28:00Z</cp:lastPrinted>
  <dcterms:created xsi:type="dcterms:W3CDTF">2021-05-11T14:59:00Z</dcterms:created>
  <dcterms:modified xsi:type="dcterms:W3CDTF">2021-05-11T14:59:00Z</dcterms:modified>
</cp:coreProperties>
</file>