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2428C9" w:rsidRPr="002428C9"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2428C9"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2428C9"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2428C9"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2428C9"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2428C9"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2428C9"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2428C9"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2428C9"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2428C9"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2428C9" w:rsidRDefault="00187166" w:rsidP="00186080">
            <w:pPr>
              <w:suppressAutoHyphens/>
              <w:spacing w:line="240" w:lineRule="exact"/>
              <w:ind w:right="-239"/>
              <w:jc w:val="center"/>
              <w:rPr>
                <w:rFonts w:ascii="Verdana" w:eastAsia="MS Mincho" w:hAnsi="Verdana"/>
                <w:bCs/>
                <w:sz w:val="18"/>
                <w:szCs w:val="18"/>
              </w:rPr>
            </w:pPr>
            <w:r w:rsidRPr="002428C9">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2428C9" w:rsidRDefault="00E67BC6" w:rsidP="00186080">
            <w:pPr>
              <w:suppressAutoHyphens/>
              <w:spacing w:line="240" w:lineRule="exact"/>
              <w:ind w:right="-239"/>
              <w:jc w:val="center"/>
              <w:rPr>
                <w:rFonts w:ascii="Verdana" w:eastAsia="MS Mincho" w:hAnsi="Verdana"/>
                <w:bCs/>
                <w:sz w:val="18"/>
                <w:szCs w:val="18"/>
              </w:rPr>
            </w:pPr>
            <w:r w:rsidRPr="002428C9">
              <w:rPr>
                <w:rFonts w:ascii="Verdana" w:eastAsia="MS Mincho" w:hAnsi="Verdana"/>
                <w:bCs/>
                <w:sz w:val="18"/>
                <w:szCs w:val="18"/>
              </w:rPr>
              <w:t>50-367 Wrocław, Wybrzeże L. Pasteura 1</w:t>
            </w:r>
          </w:p>
          <w:p w14:paraId="7CB0389F" w14:textId="1347DBC9" w:rsidR="00E67BC6" w:rsidRPr="002428C9" w:rsidRDefault="007C0DF7" w:rsidP="00186080">
            <w:pPr>
              <w:suppressAutoHyphens/>
              <w:spacing w:line="240" w:lineRule="exact"/>
              <w:ind w:right="-239"/>
              <w:jc w:val="center"/>
              <w:rPr>
                <w:rFonts w:ascii="Verdana" w:eastAsia="MS Mincho" w:hAnsi="Verdana"/>
                <w:b/>
                <w:sz w:val="18"/>
                <w:szCs w:val="18"/>
              </w:rPr>
            </w:pPr>
            <w:r w:rsidRPr="002428C9">
              <w:rPr>
                <w:rFonts w:ascii="Verdana" w:eastAsia="MS Mincho" w:hAnsi="Verdana"/>
                <w:b/>
                <w:sz w:val="18"/>
                <w:szCs w:val="18"/>
              </w:rPr>
              <w:t>Dział</w:t>
            </w:r>
            <w:r w:rsidR="00E67BC6" w:rsidRPr="002428C9">
              <w:rPr>
                <w:rFonts w:ascii="Verdana" w:eastAsia="MS Mincho" w:hAnsi="Verdana"/>
                <w:b/>
                <w:sz w:val="18"/>
                <w:szCs w:val="18"/>
              </w:rPr>
              <w:t xml:space="preserve"> Zamówień Publicznych UMW</w:t>
            </w:r>
          </w:p>
          <w:p w14:paraId="0F7932DC" w14:textId="77777777" w:rsidR="00E67BC6" w:rsidRPr="002428C9" w:rsidRDefault="00E67BC6" w:rsidP="00186080">
            <w:pPr>
              <w:suppressAutoHyphens/>
              <w:spacing w:line="240" w:lineRule="exact"/>
              <w:ind w:right="-239"/>
              <w:jc w:val="center"/>
              <w:rPr>
                <w:rFonts w:ascii="Verdana" w:eastAsia="MS Mincho" w:hAnsi="Verdana"/>
                <w:bCs/>
                <w:sz w:val="18"/>
                <w:szCs w:val="18"/>
              </w:rPr>
            </w:pPr>
            <w:r w:rsidRPr="002428C9">
              <w:rPr>
                <w:rFonts w:ascii="Verdana" w:eastAsia="MS Mincho" w:hAnsi="Verdana"/>
                <w:bCs/>
                <w:sz w:val="18"/>
                <w:szCs w:val="18"/>
              </w:rPr>
              <w:t>ul. Marcinkowskiego 2-6, 50-368 Wrocław</w:t>
            </w:r>
          </w:p>
          <w:p w14:paraId="37A0E895" w14:textId="5CCB23A0" w:rsidR="00E67BC6" w:rsidRPr="002428C9" w:rsidRDefault="008242F8" w:rsidP="00186080">
            <w:pPr>
              <w:suppressAutoHyphens/>
              <w:spacing w:line="240" w:lineRule="exact"/>
              <w:ind w:right="-239"/>
              <w:jc w:val="center"/>
              <w:rPr>
                <w:rFonts w:ascii="Verdana" w:hAnsi="Verdana"/>
                <w:b/>
                <w:sz w:val="18"/>
                <w:szCs w:val="18"/>
                <w:lang w:val="de-DE"/>
              </w:rPr>
            </w:pPr>
            <w:proofErr w:type="spellStart"/>
            <w:r w:rsidRPr="002428C9">
              <w:rPr>
                <w:rFonts w:ascii="Verdana" w:eastAsia="MS Mincho" w:hAnsi="Verdana"/>
                <w:sz w:val="18"/>
                <w:szCs w:val="18"/>
                <w:lang w:val="de-DE"/>
              </w:rPr>
              <w:t>faks</w:t>
            </w:r>
            <w:proofErr w:type="spellEnd"/>
            <w:r w:rsidRPr="002428C9">
              <w:rPr>
                <w:rFonts w:ascii="Verdana" w:eastAsia="MS Mincho" w:hAnsi="Verdana"/>
                <w:sz w:val="18"/>
                <w:szCs w:val="18"/>
                <w:lang w:val="de-DE"/>
              </w:rPr>
              <w:t xml:space="preserve"> 71 / 784-00-45</w:t>
            </w:r>
          </w:p>
          <w:p w14:paraId="33075A9F" w14:textId="36725D54" w:rsidR="00E67BC6" w:rsidRPr="002428C9" w:rsidRDefault="00D423CF" w:rsidP="008242F8">
            <w:pPr>
              <w:pStyle w:val="Zwykytekst"/>
              <w:spacing w:line="240" w:lineRule="exact"/>
              <w:jc w:val="center"/>
              <w:rPr>
                <w:rFonts w:ascii="Times New Roman" w:hAnsi="Times New Roman"/>
                <w:sz w:val="24"/>
                <w:lang w:val="de-DE"/>
              </w:rPr>
            </w:pPr>
            <w:proofErr w:type="spellStart"/>
            <w:r w:rsidRPr="002428C9">
              <w:rPr>
                <w:rFonts w:ascii="Verdana" w:hAnsi="Verdana"/>
                <w:sz w:val="18"/>
                <w:szCs w:val="18"/>
                <w:lang w:val="de-DE"/>
              </w:rPr>
              <w:t>e-mail</w:t>
            </w:r>
            <w:proofErr w:type="spellEnd"/>
            <w:r w:rsidRPr="002428C9">
              <w:rPr>
                <w:rFonts w:ascii="Verdana" w:hAnsi="Verdana"/>
                <w:sz w:val="18"/>
                <w:szCs w:val="18"/>
                <w:lang w:val="de-DE"/>
              </w:rPr>
              <w:t xml:space="preserve">: </w:t>
            </w:r>
            <w:r w:rsidR="008242F8" w:rsidRPr="002428C9">
              <w:rPr>
                <w:rFonts w:ascii="Verdana" w:hAnsi="Verdana"/>
                <w:sz w:val="18"/>
                <w:szCs w:val="18"/>
                <w:lang w:val="de-DE"/>
              </w:rPr>
              <w:t>edyta.szyjkowska</w:t>
            </w:r>
            <w:r w:rsidR="00E67BC6" w:rsidRPr="002428C9">
              <w:rPr>
                <w:rFonts w:ascii="Verdana" w:hAnsi="Verdana"/>
                <w:sz w:val="18"/>
                <w:szCs w:val="18"/>
                <w:lang w:val="de-DE"/>
              </w:rPr>
              <w:t>@umed.wroc.pl</w:t>
            </w:r>
          </w:p>
        </w:tc>
      </w:tr>
      <w:tr w:rsidR="00E67BC6" w:rsidRPr="002428C9"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2428C9" w:rsidRDefault="00E67BC6" w:rsidP="00186080">
            <w:pPr>
              <w:spacing w:line="240" w:lineRule="exact"/>
              <w:rPr>
                <w:rFonts w:ascii="Arial" w:hAnsi="Arial" w:cs="Arial"/>
                <w:sz w:val="22"/>
                <w:lang w:val="de-DE"/>
              </w:rPr>
            </w:pPr>
          </w:p>
        </w:tc>
      </w:tr>
    </w:tbl>
    <w:p w14:paraId="24EA9F12" w14:textId="77777777" w:rsidR="002F22A4" w:rsidRPr="002428C9" w:rsidRDefault="002F22A4" w:rsidP="0030683F">
      <w:pPr>
        <w:spacing w:after="60" w:line="240" w:lineRule="exact"/>
        <w:ind w:left="360" w:right="-239" w:hanging="360"/>
        <w:rPr>
          <w:rFonts w:ascii="Verdana" w:hAnsi="Verdana"/>
          <w:noProof/>
          <w:sz w:val="18"/>
          <w:szCs w:val="18"/>
        </w:rPr>
      </w:pPr>
    </w:p>
    <w:p w14:paraId="6D857F5F" w14:textId="6D276D6B" w:rsidR="0030683F" w:rsidRPr="002428C9" w:rsidRDefault="007C0DF7" w:rsidP="0030683F">
      <w:pPr>
        <w:spacing w:after="60" w:line="240" w:lineRule="exact"/>
        <w:ind w:left="360" w:right="-239" w:hanging="360"/>
        <w:rPr>
          <w:rFonts w:ascii="Verdana" w:hAnsi="Verdana"/>
          <w:noProof/>
          <w:sz w:val="18"/>
          <w:szCs w:val="18"/>
        </w:rPr>
      </w:pPr>
      <w:r w:rsidRPr="002428C9">
        <w:rPr>
          <w:rFonts w:ascii="Verdana" w:hAnsi="Verdana"/>
          <w:noProof/>
          <w:sz w:val="18"/>
          <w:szCs w:val="18"/>
        </w:rPr>
        <w:t>UMW/AZ/PN-</w:t>
      </w:r>
      <w:r w:rsidR="002F22A4" w:rsidRPr="002428C9">
        <w:rPr>
          <w:rFonts w:ascii="Verdana" w:hAnsi="Verdana"/>
          <w:noProof/>
          <w:sz w:val="18"/>
          <w:szCs w:val="18"/>
        </w:rPr>
        <w:t>1</w:t>
      </w:r>
      <w:r w:rsidR="007210BA">
        <w:rPr>
          <w:rFonts w:ascii="Verdana" w:hAnsi="Verdana"/>
          <w:noProof/>
          <w:sz w:val="18"/>
          <w:szCs w:val="18"/>
        </w:rPr>
        <w:t>45</w:t>
      </w:r>
      <w:r w:rsidR="008C5A80" w:rsidRPr="002428C9">
        <w:rPr>
          <w:rFonts w:ascii="Verdana" w:hAnsi="Verdana"/>
          <w:noProof/>
          <w:sz w:val="18"/>
          <w:szCs w:val="18"/>
        </w:rPr>
        <w:t>/20</w:t>
      </w:r>
      <w:r w:rsidR="0030683F" w:rsidRPr="002428C9">
        <w:rPr>
          <w:rFonts w:ascii="Verdana" w:hAnsi="Verdana"/>
          <w:noProof/>
          <w:sz w:val="18"/>
          <w:szCs w:val="18"/>
        </w:rPr>
        <w:tab/>
      </w:r>
      <w:r w:rsidR="0030683F" w:rsidRPr="002428C9">
        <w:rPr>
          <w:rFonts w:ascii="Verdana" w:hAnsi="Verdana"/>
          <w:noProof/>
          <w:sz w:val="18"/>
          <w:szCs w:val="18"/>
        </w:rPr>
        <w:tab/>
      </w:r>
      <w:r w:rsidR="0030683F" w:rsidRPr="002428C9">
        <w:rPr>
          <w:rFonts w:ascii="Verdana" w:hAnsi="Verdana"/>
          <w:noProof/>
          <w:sz w:val="18"/>
          <w:szCs w:val="18"/>
        </w:rPr>
        <w:tab/>
        <w:t xml:space="preserve">                                                                Wrocław, </w:t>
      </w:r>
      <w:r w:rsidR="007210BA">
        <w:rPr>
          <w:rFonts w:ascii="Verdana" w:hAnsi="Verdana"/>
          <w:noProof/>
          <w:sz w:val="18"/>
          <w:szCs w:val="18"/>
        </w:rPr>
        <w:t>18.12</w:t>
      </w:r>
      <w:r w:rsidR="008C5A80" w:rsidRPr="002428C9">
        <w:rPr>
          <w:rFonts w:ascii="Verdana" w:hAnsi="Verdana"/>
          <w:noProof/>
          <w:sz w:val="18"/>
          <w:szCs w:val="18"/>
        </w:rPr>
        <w:t>.2020</w:t>
      </w:r>
      <w:r w:rsidR="0030683F" w:rsidRPr="002428C9">
        <w:rPr>
          <w:rFonts w:ascii="Verdana" w:hAnsi="Verdana"/>
          <w:noProof/>
          <w:sz w:val="18"/>
          <w:szCs w:val="18"/>
        </w:rPr>
        <w:t xml:space="preserve"> r.</w:t>
      </w:r>
    </w:p>
    <w:p w14:paraId="41306379" w14:textId="77777777" w:rsidR="00CC12F1" w:rsidRPr="002428C9" w:rsidRDefault="00CC12F1" w:rsidP="00186080">
      <w:pPr>
        <w:spacing w:line="240" w:lineRule="exact"/>
        <w:ind w:left="360" w:right="-239" w:hanging="360"/>
        <w:rPr>
          <w:rFonts w:ascii="Verdana" w:hAnsi="Verdana"/>
          <w:sz w:val="18"/>
          <w:szCs w:val="18"/>
          <w:u w:val="single"/>
        </w:rPr>
      </w:pPr>
    </w:p>
    <w:p w14:paraId="3CD00BA7" w14:textId="77777777" w:rsidR="00403E14" w:rsidRDefault="00403E14" w:rsidP="00186080">
      <w:pPr>
        <w:spacing w:line="240" w:lineRule="exact"/>
        <w:ind w:left="360" w:right="-239" w:hanging="360"/>
        <w:rPr>
          <w:rFonts w:ascii="Verdana" w:hAnsi="Verdana"/>
          <w:b/>
          <w:sz w:val="18"/>
          <w:szCs w:val="18"/>
          <w:u w:val="single"/>
        </w:rPr>
      </w:pPr>
    </w:p>
    <w:p w14:paraId="224CDEE7" w14:textId="77777777" w:rsidR="00403E14" w:rsidRDefault="00403E14" w:rsidP="00186080">
      <w:pPr>
        <w:spacing w:line="240" w:lineRule="exact"/>
        <w:ind w:left="360" w:right="-239" w:hanging="360"/>
        <w:rPr>
          <w:rFonts w:ascii="Verdana" w:hAnsi="Verdana"/>
          <w:b/>
          <w:sz w:val="18"/>
          <w:szCs w:val="18"/>
          <w:u w:val="single"/>
        </w:rPr>
      </w:pPr>
    </w:p>
    <w:p w14:paraId="5427D19E" w14:textId="77777777" w:rsidR="00403E14" w:rsidRDefault="00403E14" w:rsidP="00186080">
      <w:pPr>
        <w:spacing w:line="240" w:lineRule="exact"/>
        <w:ind w:left="360" w:right="-239" w:hanging="360"/>
        <w:rPr>
          <w:rFonts w:ascii="Verdana" w:hAnsi="Verdana"/>
          <w:b/>
          <w:sz w:val="18"/>
          <w:szCs w:val="18"/>
          <w:u w:val="single"/>
        </w:rPr>
      </w:pPr>
    </w:p>
    <w:p w14:paraId="4C930735" w14:textId="77777777" w:rsidR="00403E14" w:rsidRDefault="00403E14" w:rsidP="00186080">
      <w:pPr>
        <w:spacing w:line="240" w:lineRule="exact"/>
        <w:ind w:left="360" w:right="-239" w:hanging="360"/>
        <w:rPr>
          <w:rFonts w:ascii="Verdana" w:hAnsi="Verdana"/>
          <w:b/>
          <w:sz w:val="18"/>
          <w:szCs w:val="18"/>
          <w:u w:val="single"/>
        </w:rPr>
      </w:pPr>
    </w:p>
    <w:p w14:paraId="6F5845FD" w14:textId="77777777" w:rsidR="00403E14" w:rsidRDefault="00403E14" w:rsidP="00186080">
      <w:pPr>
        <w:spacing w:line="240" w:lineRule="exact"/>
        <w:ind w:left="360" w:right="-239" w:hanging="360"/>
        <w:rPr>
          <w:rFonts w:ascii="Verdana" w:hAnsi="Verdana"/>
          <w:b/>
          <w:sz w:val="18"/>
          <w:szCs w:val="18"/>
          <w:u w:val="single"/>
        </w:rPr>
      </w:pPr>
    </w:p>
    <w:p w14:paraId="3EC24588" w14:textId="3F886A06" w:rsidR="008215A9" w:rsidRPr="002428C9" w:rsidRDefault="00C432AD" w:rsidP="00186080">
      <w:pPr>
        <w:spacing w:line="240" w:lineRule="exact"/>
        <w:ind w:left="360" w:right="-239" w:hanging="360"/>
        <w:rPr>
          <w:rFonts w:ascii="Verdana" w:hAnsi="Verdana"/>
          <w:b/>
          <w:sz w:val="18"/>
          <w:szCs w:val="18"/>
          <w:u w:val="single"/>
        </w:rPr>
      </w:pPr>
      <w:r w:rsidRPr="002428C9">
        <w:rPr>
          <w:rFonts w:ascii="Verdana" w:hAnsi="Verdana"/>
          <w:b/>
          <w:sz w:val="18"/>
          <w:szCs w:val="18"/>
          <w:u w:val="single"/>
        </w:rPr>
        <w:t xml:space="preserve">NAZWA </w:t>
      </w:r>
      <w:r w:rsidR="00B8316F" w:rsidRPr="002428C9">
        <w:rPr>
          <w:rFonts w:ascii="Verdana" w:hAnsi="Verdana"/>
          <w:b/>
          <w:sz w:val="18"/>
          <w:szCs w:val="18"/>
          <w:u w:val="single"/>
        </w:rPr>
        <w:t>POSTĘPOWAN</w:t>
      </w:r>
      <w:r w:rsidR="008215A9" w:rsidRPr="002428C9">
        <w:rPr>
          <w:rFonts w:ascii="Verdana" w:hAnsi="Verdana"/>
          <w:b/>
          <w:sz w:val="18"/>
          <w:szCs w:val="18"/>
          <w:u w:val="single"/>
        </w:rPr>
        <w:t xml:space="preserve">IA  </w:t>
      </w:r>
    </w:p>
    <w:p w14:paraId="4F2995D1" w14:textId="46AAE9FC" w:rsidR="000B567B" w:rsidRDefault="007210BA" w:rsidP="002264BC">
      <w:pPr>
        <w:ind w:right="-381"/>
        <w:rPr>
          <w:rFonts w:ascii="Century Gothic" w:hAnsi="Century Gothic"/>
          <w:bCs/>
          <w:sz w:val="20"/>
          <w:szCs w:val="20"/>
        </w:rPr>
      </w:pPr>
      <w:r w:rsidRPr="007210BA">
        <w:rPr>
          <w:rFonts w:ascii="Century Gothic" w:hAnsi="Century Gothic"/>
          <w:bCs/>
          <w:sz w:val="20"/>
          <w:szCs w:val="20"/>
        </w:rPr>
        <w:t>Dostawa sprzętu laboratoryjnego na potrzeby jednostek Uniwersytetu Medycznego we Wrocławiu.</w:t>
      </w:r>
    </w:p>
    <w:p w14:paraId="25DF520C" w14:textId="035B669D" w:rsidR="007210BA" w:rsidRDefault="007210BA" w:rsidP="002264BC">
      <w:pPr>
        <w:ind w:right="-381"/>
        <w:rPr>
          <w:rFonts w:ascii="Century Gothic" w:hAnsi="Century Gothic"/>
          <w:bCs/>
          <w:sz w:val="20"/>
          <w:szCs w:val="20"/>
        </w:rPr>
      </w:pPr>
    </w:p>
    <w:p w14:paraId="647C36C0" w14:textId="77777777" w:rsidR="007210BA" w:rsidRPr="002428C9" w:rsidRDefault="007210BA" w:rsidP="002264BC">
      <w:pPr>
        <w:ind w:right="-381"/>
        <w:rPr>
          <w:rFonts w:ascii="Verdana" w:hAnsi="Verdana"/>
          <w:b/>
          <w:bCs/>
          <w:sz w:val="18"/>
          <w:szCs w:val="18"/>
        </w:rPr>
      </w:pPr>
    </w:p>
    <w:p w14:paraId="1A2D0015" w14:textId="77777777" w:rsidR="00403E14" w:rsidRDefault="00403E14" w:rsidP="008242F8">
      <w:pPr>
        <w:ind w:right="-381"/>
        <w:jc w:val="center"/>
        <w:rPr>
          <w:rFonts w:ascii="Verdana" w:hAnsi="Verdana"/>
          <w:b/>
          <w:bCs/>
          <w:sz w:val="18"/>
          <w:szCs w:val="18"/>
        </w:rPr>
      </w:pPr>
    </w:p>
    <w:p w14:paraId="37D221CA" w14:textId="2881E4A3" w:rsidR="001C4932" w:rsidRPr="002428C9" w:rsidRDefault="001C4932" w:rsidP="008242F8">
      <w:pPr>
        <w:ind w:right="-381"/>
        <w:jc w:val="center"/>
        <w:rPr>
          <w:rFonts w:ascii="Verdana" w:hAnsi="Verdana"/>
          <w:b/>
          <w:bCs/>
          <w:sz w:val="18"/>
          <w:szCs w:val="18"/>
        </w:rPr>
      </w:pPr>
      <w:r w:rsidRPr="002428C9">
        <w:rPr>
          <w:rFonts w:ascii="Verdana" w:hAnsi="Verdana"/>
          <w:b/>
          <w:bCs/>
          <w:sz w:val="18"/>
          <w:szCs w:val="18"/>
        </w:rPr>
        <w:t>INFORMACJA Z OTWARCIA OFERT</w:t>
      </w:r>
    </w:p>
    <w:p w14:paraId="5DD7F388" w14:textId="77777777" w:rsidR="001C4932" w:rsidRPr="002428C9" w:rsidRDefault="001C4932" w:rsidP="008242F8">
      <w:pPr>
        <w:tabs>
          <w:tab w:val="left" w:pos="9072"/>
          <w:tab w:val="right" w:pos="9356"/>
        </w:tabs>
        <w:ind w:right="-381"/>
        <w:jc w:val="both"/>
        <w:rPr>
          <w:rFonts w:ascii="Verdana" w:hAnsi="Verdana"/>
          <w:bCs/>
          <w:i/>
          <w:iCs/>
          <w:noProof/>
          <w:sz w:val="18"/>
          <w:szCs w:val="18"/>
        </w:rPr>
      </w:pPr>
    </w:p>
    <w:p w14:paraId="089BF74A" w14:textId="065FCF57" w:rsidR="0030683F" w:rsidRPr="002428C9" w:rsidRDefault="0030683F" w:rsidP="0030683F">
      <w:pPr>
        <w:tabs>
          <w:tab w:val="left" w:pos="1560"/>
        </w:tabs>
        <w:spacing w:line="240" w:lineRule="exact"/>
        <w:ind w:right="-57"/>
        <w:jc w:val="both"/>
        <w:rPr>
          <w:rFonts w:ascii="Verdana" w:hAnsi="Verdana"/>
          <w:bCs/>
          <w:sz w:val="18"/>
          <w:szCs w:val="18"/>
        </w:rPr>
      </w:pPr>
      <w:r w:rsidRPr="002428C9">
        <w:rPr>
          <w:rFonts w:ascii="Verdana" w:hAnsi="Verdana"/>
          <w:bCs/>
          <w:sz w:val="18"/>
          <w:szCs w:val="18"/>
        </w:rPr>
        <w:t xml:space="preserve">W dniu </w:t>
      </w:r>
      <w:r w:rsidR="007210BA">
        <w:rPr>
          <w:rFonts w:ascii="Verdana" w:hAnsi="Verdana"/>
          <w:bCs/>
          <w:sz w:val="18"/>
          <w:szCs w:val="18"/>
        </w:rPr>
        <w:t>18.12</w:t>
      </w:r>
      <w:r w:rsidR="008C5A80" w:rsidRPr="002428C9">
        <w:rPr>
          <w:rFonts w:ascii="Verdana" w:hAnsi="Verdana"/>
          <w:bCs/>
          <w:sz w:val="18"/>
          <w:szCs w:val="18"/>
        </w:rPr>
        <w:t>.2020</w:t>
      </w:r>
      <w:r w:rsidRPr="002428C9">
        <w:rPr>
          <w:rFonts w:ascii="Verdana" w:hAnsi="Verdana"/>
          <w:bCs/>
          <w:sz w:val="18"/>
          <w:szCs w:val="18"/>
        </w:rPr>
        <w:t xml:space="preserve"> r. w pokoju 3A </w:t>
      </w:r>
      <w:r w:rsidR="008C5A80" w:rsidRPr="002428C9">
        <w:rPr>
          <w:rFonts w:ascii="Arial" w:hAnsi="Arial" w:cs="Arial"/>
          <w:sz w:val="18"/>
          <w:szCs w:val="18"/>
        </w:rPr>
        <w:t xml:space="preserve">108.1 </w:t>
      </w:r>
      <w:r w:rsidRPr="002428C9">
        <w:rPr>
          <w:rFonts w:ascii="Verdana" w:hAnsi="Verdana"/>
          <w:bCs/>
          <w:sz w:val="18"/>
          <w:szCs w:val="18"/>
        </w:rPr>
        <w:t>(III piętro) mieszczącym się w budynku Uniwersytetu Medycznego im. Piastów Śl. we Wrocławiu przy ul. Marcinkowskiego 2-6</w:t>
      </w:r>
      <w:r w:rsidR="00F45F7F" w:rsidRPr="002428C9">
        <w:rPr>
          <w:rFonts w:ascii="Verdana" w:hAnsi="Verdana"/>
          <w:bCs/>
          <w:sz w:val="18"/>
          <w:szCs w:val="18"/>
        </w:rPr>
        <w:t>,</w:t>
      </w:r>
      <w:r w:rsidRPr="002428C9">
        <w:rPr>
          <w:rFonts w:ascii="Verdana" w:hAnsi="Verdana"/>
          <w:bCs/>
          <w:sz w:val="18"/>
          <w:szCs w:val="18"/>
        </w:rPr>
        <w:t xml:space="preserve"> otwarto oferty na przedmiotowe postępowanie.</w:t>
      </w:r>
    </w:p>
    <w:p w14:paraId="7C37D7CD" w14:textId="717A9280" w:rsidR="007C0DF7" w:rsidRPr="002428C9" w:rsidRDefault="0030683F" w:rsidP="00904A2B">
      <w:pPr>
        <w:tabs>
          <w:tab w:val="left" w:pos="1560"/>
        </w:tabs>
        <w:spacing w:line="240" w:lineRule="exact"/>
        <w:ind w:right="-57"/>
        <w:jc w:val="both"/>
        <w:rPr>
          <w:rFonts w:ascii="Verdana" w:hAnsi="Verdana"/>
          <w:bCs/>
          <w:sz w:val="18"/>
          <w:szCs w:val="18"/>
        </w:rPr>
      </w:pPr>
      <w:r w:rsidRPr="002428C9">
        <w:rPr>
          <w:rFonts w:ascii="Verdana" w:hAnsi="Verdana"/>
          <w:bCs/>
          <w:sz w:val="18"/>
          <w:szCs w:val="18"/>
        </w:rPr>
        <w:t>Bezpośrednio przed otwarciem ofert Zamawiający podał kwot</w:t>
      </w:r>
      <w:r w:rsidR="00FE3058" w:rsidRPr="002428C9">
        <w:rPr>
          <w:rFonts w:ascii="Verdana" w:hAnsi="Verdana"/>
          <w:bCs/>
          <w:sz w:val="18"/>
          <w:szCs w:val="18"/>
        </w:rPr>
        <w:t>y</w:t>
      </w:r>
      <w:r w:rsidR="00904A2B" w:rsidRPr="002428C9">
        <w:rPr>
          <w:rFonts w:ascii="Verdana" w:hAnsi="Verdana"/>
          <w:bCs/>
          <w:sz w:val="18"/>
          <w:szCs w:val="18"/>
        </w:rPr>
        <w:t>, jak</w:t>
      </w:r>
      <w:r w:rsidR="00FE3058" w:rsidRPr="002428C9">
        <w:rPr>
          <w:rFonts w:ascii="Verdana" w:hAnsi="Verdana"/>
          <w:bCs/>
          <w:sz w:val="18"/>
          <w:szCs w:val="18"/>
        </w:rPr>
        <w:t>ie</w:t>
      </w:r>
      <w:r w:rsidRPr="002428C9">
        <w:rPr>
          <w:rFonts w:ascii="Verdana" w:hAnsi="Verdana"/>
          <w:bCs/>
          <w:sz w:val="18"/>
          <w:szCs w:val="18"/>
        </w:rPr>
        <w:t xml:space="preserve"> zamierza przeznaczyć na sfinansowanie przedmiotu zamówienia, któr</w:t>
      </w:r>
      <w:r w:rsidR="00FE3058" w:rsidRPr="002428C9">
        <w:rPr>
          <w:rFonts w:ascii="Verdana" w:hAnsi="Verdana"/>
          <w:bCs/>
          <w:sz w:val="18"/>
          <w:szCs w:val="18"/>
        </w:rPr>
        <w:t>e</w:t>
      </w:r>
      <w:r w:rsidR="00904A2B" w:rsidRPr="002428C9">
        <w:rPr>
          <w:rFonts w:ascii="Verdana" w:hAnsi="Verdana"/>
          <w:bCs/>
          <w:sz w:val="18"/>
          <w:szCs w:val="18"/>
        </w:rPr>
        <w:t xml:space="preserve"> wyno</w:t>
      </w:r>
      <w:r w:rsidR="00FE3058" w:rsidRPr="002428C9">
        <w:rPr>
          <w:rFonts w:ascii="Verdana" w:hAnsi="Verdana"/>
          <w:bCs/>
          <w:sz w:val="18"/>
          <w:szCs w:val="18"/>
        </w:rPr>
        <w:t>szą</w:t>
      </w:r>
      <w:r w:rsidR="007C0DF7" w:rsidRPr="002428C9">
        <w:rPr>
          <w:rFonts w:ascii="Verdana" w:hAnsi="Verdana"/>
          <w:bCs/>
          <w:sz w:val="18"/>
          <w:szCs w:val="18"/>
        </w:rPr>
        <w:t xml:space="preserve"> brutto</w:t>
      </w:r>
      <w:r w:rsidR="00FE3058" w:rsidRPr="002428C9">
        <w:rPr>
          <w:rFonts w:ascii="Verdana" w:hAnsi="Verdana"/>
          <w:bCs/>
          <w:sz w:val="18"/>
          <w:szCs w:val="18"/>
        </w:rPr>
        <w:t xml:space="preserve"> (odpowiednio dla danej części)</w:t>
      </w:r>
      <w:r w:rsidR="007C0DF7" w:rsidRPr="002428C9">
        <w:rPr>
          <w:rFonts w:ascii="Verdana" w:hAnsi="Verdana"/>
          <w:bCs/>
          <w:sz w:val="18"/>
          <w:szCs w:val="18"/>
        </w:rPr>
        <w:t>:</w:t>
      </w:r>
    </w:p>
    <w:p w14:paraId="2D2B4FC6" w14:textId="4ED3A3D5" w:rsidR="001C4932" w:rsidRPr="002428C9" w:rsidRDefault="000C45AA" w:rsidP="00DA0EA8">
      <w:pPr>
        <w:tabs>
          <w:tab w:val="left" w:pos="1575"/>
        </w:tabs>
        <w:spacing w:line="360" w:lineRule="auto"/>
        <w:rPr>
          <w:rFonts w:ascii="Arial" w:hAnsi="Arial" w:cs="Arial"/>
          <w:bCs/>
          <w:sz w:val="18"/>
          <w:szCs w:val="18"/>
        </w:rPr>
      </w:pPr>
      <w:r w:rsidRPr="002428C9">
        <w:rPr>
          <w:rFonts w:ascii="Arial" w:hAnsi="Arial" w:cs="Arial"/>
          <w:sz w:val="18"/>
          <w:szCs w:val="18"/>
        </w:rPr>
        <w:t xml:space="preserve"> </w:t>
      </w:r>
    </w:p>
    <w:p w14:paraId="2B5AD051" w14:textId="209728B3" w:rsidR="002F22A4" w:rsidRPr="00D712A2" w:rsidRDefault="002F22A4" w:rsidP="00970D65">
      <w:pPr>
        <w:spacing w:line="360" w:lineRule="auto"/>
        <w:rPr>
          <w:rFonts w:ascii="Arial" w:hAnsi="Arial" w:cs="Arial"/>
          <w:color w:val="000000"/>
          <w:sz w:val="18"/>
          <w:szCs w:val="18"/>
        </w:rPr>
      </w:pPr>
      <w:r w:rsidRPr="002428C9">
        <w:rPr>
          <w:rFonts w:ascii="Verdana" w:hAnsi="Verdana" w:cs="Arial"/>
          <w:sz w:val="18"/>
          <w:szCs w:val="18"/>
        </w:rPr>
        <w:t>część</w:t>
      </w:r>
      <w:r w:rsidRPr="002428C9">
        <w:rPr>
          <w:rFonts w:ascii="Verdana" w:hAnsi="Verdana" w:cs="Arial"/>
          <w:sz w:val="18"/>
          <w:szCs w:val="18"/>
        </w:rPr>
        <w:tab/>
        <w:t>1</w:t>
      </w:r>
      <w:r w:rsidR="00D712A2">
        <w:rPr>
          <w:rFonts w:ascii="Verdana" w:hAnsi="Verdana" w:cs="Arial"/>
          <w:sz w:val="18"/>
          <w:szCs w:val="18"/>
        </w:rPr>
        <w:t xml:space="preserve">  </w:t>
      </w:r>
      <w:r w:rsidR="00970D65">
        <w:rPr>
          <w:rFonts w:ascii="Verdana" w:hAnsi="Verdana" w:cs="Arial"/>
          <w:sz w:val="18"/>
          <w:szCs w:val="18"/>
        </w:rPr>
        <w:t xml:space="preserve">     </w:t>
      </w:r>
      <w:r w:rsidR="00D712A2">
        <w:rPr>
          <w:rFonts w:ascii="Arial" w:hAnsi="Arial" w:cs="Arial"/>
          <w:color w:val="000000"/>
          <w:sz w:val="18"/>
          <w:szCs w:val="18"/>
        </w:rPr>
        <w:t>5 926,14 zł</w:t>
      </w:r>
    </w:p>
    <w:p w14:paraId="55F68B64" w14:textId="2C7477CE" w:rsidR="002F22A4" w:rsidRPr="00D712A2" w:rsidRDefault="002F22A4" w:rsidP="00970D65">
      <w:pPr>
        <w:spacing w:line="360" w:lineRule="auto"/>
        <w:rPr>
          <w:rFonts w:ascii="Arial" w:hAnsi="Arial" w:cs="Arial"/>
          <w:color w:val="000000"/>
          <w:sz w:val="18"/>
          <w:szCs w:val="18"/>
        </w:rPr>
      </w:pPr>
      <w:r w:rsidRPr="002428C9">
        <w:rPr>
          <w:rFonts w:ascii="Verdana" w:hAnsi="Verdana" w:cs="Arial"/>
          <w:sz w:val="18"/>
          <w:szCs w:val="18"/>
        </w:rPr>
        <w:t>część</w:t>
      </w:r>
      <w:r w:rsidRPr="002428C9">
        <w:rPr>
          <w:rFonts w:ascii="Verdana" w:hAnsi="Verdana" w:cs="Arial"/>
          <w:sz w:val="18"/>
          <w:szCs w:val="18"/>
        </w:rPr>
        <w:tab/>
        <w:t>2</w:t>
      </w:r>
      <w:r w:rsidR="00970D65">
        <w:rPr>
          <w:rFonts w:ascii="Verdana" w:hAnsi="Verdana" w:cs="Arial"/>
          <w:sz w:val="18"/>
          <w:szCs w:val="18"/>
        </w:rPr>
        <w:t xml:space="preserve">     </w:t>
      </w:r>
      <w:r w:rsidR="00D712A2">
        <w:rPr>
          <w:rFonts w:ascii="Arial" w:hAnsi="Arial" w:cs="Arial"/>
          <w:color w:val="000000"/>
          <w:sz w:val="18"/>
          <w:szCs w:val="18"/>
        </w:rPr>
        <w:t>11 000,00 zł</w:t>
      </w:r>
    </w:p>
    <w:p w14:paraId="6E4E5E9B" w14:textId="16D5CB75" w:rsidR="002F22A4" w:rsidRPr="00D712A2" w:rsidRDefault="002F22A4" w:rsidP="00970D65">
      <w:pPr>
        <w:spacing w:line="360" w:lineRule="auto"/>
        <w:rPr>
          <w:rFonts w:ascii="Arial" w:hAnsi="Arial" w:cs="Arial"/>
          <w:color w:val="000000"/>
          <w:sz w:val="18"/>
          <w:szCs w:val="18"/>
        </w:rPr>
      </w:pPr>
      <w:r w:rsidRPr="002428C9">
        <w:rPr>
          <w:rFonts w:ascii="Verdana" w:hAnsi="Verdana" w:cs="Arial"/>
          <w:sz w:val="18"/>
          <w:szCs w:val="18"/>
        </w:rPr>
        <w:t>część</w:t>
      </w:r>
      <w:r w:rsidRPr="002428C9">
        <w:rPr>
          <w:rFonts w:ascii="Verdana" w:hAnsi="Verdana" w:cs="Arial"/>
          <w:sz w:val="18"/>
          <w:szCs w:val="18"/>
        </w:rPr>
        <w:tab/>
      </w:r>
      <w:r w:rsidR="00970D65" w:rsidRPr="002428C9">
        <w:rPr>
          <w:rFonts w:ascii="Verdana" w:hAnsi="Verdana" w:cs="Arial"/>
          <w:sz w:val="18"/>
          <w:szCs w:val="18"/>
        </w:rPr>
        <w:t>3</w:t>
      </w:r>
      <w:r w:rsidR="00970D65">
        <w:rPr>
          <w:rFonts w:ascii="Verdana" w:hAnsi="Verdana" w:cs="Arial"/>
          <w:sz w:val="18"/>
          <w:szCs w:val="18"/>
        </w:rPr>
        <w:t xml:space="preserve">   104</w:t>
      </w:r>
      <w:r w:rsidR="00D712A2">
        <w:rPr>
          <w:rFonts w:ascii="Arial" w:hAnsi="Arial" w:cs="Arial"/>
          <w:color w:val="000000"/>
          <w:sz w:val="18"/>
          <w:szCs w:val="18"/>
        </w:rPr>
        <w:t xml:space="preserve"> 000,00 zł</w:t>
      </w:r>
    </w:p>
    <w:p w14:paraId="4F9053FF" w14:textId="10C50593" w:rsidR="002F22A4" w:rsidRPr="00D712A2" w:rsidRDefault="002F22A4" w:rsidP="00970D65">
      <w:pPr>
        <w:spacing w:line="360" w:lineRule="auto"/>
        <w:rPr>
          <w:rFonts w:ascii="Arial" w:hAnsi="Arial" w:cs="Arial"/>
          <w:color w:val="000000"/>
          <w:sz w:val="18"/>
          <w:szCs w:val="18"/>
        </w:rPr>
      </w:pPr>
      <w:r w:rsidRPr="002428C9">
        <w:rPr>
          <w:rFonts w:ascii="Verdana" w:hAnsi="Verdana" w:cs="Arial"/>
          <w:sz w:val="18"/>
          <w:szCs w:val="18"/>
        </w:rPr>
        <w:t>część</w:t>
      </w:r>
      <w:r w:rsidRPr="002428C9">
        <w:rPr>
          <w:rFonts w:ascii="Verdana" w:hAnsi="Verdana" w:cs="Arial"/>
          <w:sz w:val="18"/>
          <w:szCs w:val="18"/>
        </w:rPr>
        <w:tab/>
        <w:t>4</w:t>
      </w:r>
      <w:r w:rsidR="00970D65">
        <w:rPr>
          <w:rFonts w:ascii="Verdana" w:hAnsi="Verdana" w:cs="Arial"/>
          <w:sz w:val="18"/>
          <w:szCs w:val="18"/>
        </w:rPr>
        <w:t xml:space="preserve">      </w:t>
      </w:r>
      <w:r w:rsidR="00D712A2">
        <w:rPr>
          <w:rFonts w:ascii="Arial" w:hAnsi="Arial" w:cs="Arial"/>
          <w:color w:val="000000"/>
          <w:sz w:val="18"/>
          <w:szCs w:val="18"/>
        </w:rPr>
        <w:t>72 848,40 zł</w:t>
      </w:r>
    </w:p>
    <w:p w14:paraId="3E58FE78" w14:textId="7602D296" w:rsidR="00D712A2" w:rsidRDefault="002F22A4" w:rsidP="00970D65">
      <w:pPr>
        <w:spacing w:line="360" w:lineRule="auto"/>
        <w:rPr>
          <w:rFonts w:ascii="Arial" w:hAnsi="Arial" w:cs="Arial"/>
          <w:color w:val="000000"/>
          <w:sz w:val="18"/>
          <w:szCs w:val="18"/>
        </w:rPr>
      </w:pPr>
      <w:r w:rsidRPr="002428C9">
        <w:rPr>
          <w:rFonts w:ascii="Verdana" w:hAnsi="Verdana" w:cs="Arial"/>
          <w:sz w:val="18"/>
          <w:szCs w:val="18"/>
        </w:rPr>
        <w:t>część</w:t>
      </w:r>
      <w:r w:rsidRPr="002428C9">
        <w:rPr>
          <w:rFonts w:ascii="Verdana" w:hAnsi="Verdana" w:cs="Arial"/>
          <w:sz w:val="18"/>
          <w:szCs w:val="18"/>
        </w:rPr>
        <w:tab/>
        <w:t>5</w:t>
      </w:r>
      <w:r w:rsidR="00970D65">
        <w:rPr>
          <w:rFonts w:ascii="Verdana" w:hAnsi="Verdana" w:cs="Arial"/>
          <w:sz w:val="18"/>
          <w:szCs w:val="18"/>
        </w:rPr>
        <w:t xml:space="preserve">      </w:t>
      </w:r>
      <w:r w:rsidR="00D712A2">
        <w:rPr>
          <w:rFonts w:ascii="Arial" w:hAnsi="Arial" w:cs="Arial"/>
          <w:color w:val="000000"/>
          <w:sz w:val="18"/>
          <w:szCs w:val="18"/>
        </w:rPr>
        <w:t>49 920,78 zł</w:t>
      </w:r>
    </w:p>
    <w:p w14:paraId="7DA08505" w14:textId="77777777" w:rsidR="00D712A2" w:rsidRDefault="00D712A2" w:rsidP="002F22A4">
      <w:pPr>
        <w:spacing w:after="60" w:line="240" w:lineRule="exact"/>
        <w:jc w:val="both"/>
        <w:rPr>
          <w:rFonts w:ascii="Verdana" w:hAnsi="Verdana" w:cs="Arial"/>
          <w:b/>
          <w:sz w:val="18"/>
          <w:szCs w:val="18"/>
        </w:rPr>
      </w:pPr>
    </w:p>
    <w:p w14:paraId="12A5383B" w14:textId="676AE9E0" w:rsidR="00403E14" w:rsidRPr="00403E14" w:rsidRDefault="00F9700E" w:rsidP="00403E14">
      <w:pPr>
        <w:spacing w:after="60" w:line="240" w:lineRule="exact"/>
        <w:jc w:val="both"/>
        <w:rPr>
          <w:rFonts w:ascii="Verdana" w:hAnsi="Verdana" w:cs="Arial"/>
          <w:bCs/>
          <w:sz w:val="18"/>
          <w:szCs w:val="18"/>
        </w:rPr>
      </w:pPr>
      <w:r w:rsidRPr="00F9700E">
        <w:rPr>
          <w:rFonts w:ascii="Verdana" w:hAnsi="Verdana" w:cs="Arial"/>
          <w:bCs/>
          <w:sz w:val="18"/>
          <w:szCs w:val="18"/>
        </w:rPr>
        <w:t>Kryteriami oceny ofert były:</w:t>
      </w:r>
    </w:p>
    <w:p w14:paraId="63AB72C6" w14:textId="2DEA2FE7" w:rsidR="00F9700E" w:rsidRPr="00F9700E" w:rsidRDefault="00F9700E" w:rsidP="00970D65">
      <w:pPr>
        <w:spacing w:line="360" w:lineRule="auto"/>
        <w:ind w:left="851" w:hanging="851"/>
        <w:jc w:val="both"/>
        <w:rPr>
          <w:rFonts w:ascii="Verdana" w:hAnsi="Verdana"/>
          <w:bCs/>
          <w:sz w:val="18"/>
          <w:szCs w:val="18"/>
        </w:rPr>
      </w:pPr>
      <w:r w:rsidRPr="00F9700E">
        <w:rPr>
          <w:rFonts w:ascii="Verdana" w:hAnsi="Verdana"/>
          <w:bCs/>
          <w:sz w:val="18"/>
          <w:szCs w:val="18"/>
        </w:rPr>
        <w:t>Część 1-5</w:t>
      </w:r>
    </w:p>
    <w:p w14:paraId="435F0666" w14:textId="77777777" w:rsidR="00F9700E" w:rsidRPr="00F9700E" w:rsidRDefault="00F9700E" w:rsidP="00970D65">
      <w:pPr>
        <w:pStyle w:val="Akapitzlist"/>
        <w:numPr>
          <w:ilvl w:val="0"/>
          <w:numId w:val="27"/>
        </w:numPr>
        <w:spacing w:line="360" w:lineRule="auto"/>
        <w:ind w:left="714" w:hanging="357"/>
        <w:jc w:val="both"/>
        <w:rPr>
          <w:rFonts w:ascii="Verdana" w:hAnsi="Verdana"/>
          <w:bCs/>
          <w:sz w:val="18"/>
          <w:szCs w:val="18"/>
        </w:rPr>
      </w:pPr>
      <w:r w:rsidRPr="00F9700E">
        <w:rPr>
          <w:rFonts w:ascii="Verdana" w:hAnsi="Verdana"/>
          <w:bCs/>
          <w:sz w:val="18"/>
          <w:szCs w:val="18"/>
        </w:rPr>
        <w:t>Cena realizacji przedmiotu zamówienia – 60 %,</w:t>
      </w:r>
    </w:p>
    <w:p w14:paraId="2F85432F" w14:textId="77777777" w:rsidR="00F9700E" w:rsidRPr="00F9700E" w:rsidRDefault="00F9700E" w:rsidP="00970D65">
      <w:pPr>
        <w:pStyle w:val="Akapitzlist"/>
        <w:numPr>
          <w:ilvl w:val="0"/>
          <w:numId w:val="27"/>
        </w:numPr>
        <w:spacing w:line="360" w:lineRule="auto"/>
        <w:ind w:left="714" w:hanging="357"/>
        <w:jc w:val="both"/>
        <w:rPr>
          <w:rFonts w:ascii="Verdana" w:hAnsi="Verdana"/>
          <w:bCs/>
          <w:sz w:val="18"/>
          <w:szCs w:val="18"/>
        </w:rPr>
      </w:pPr>
      <w:r w:rsidRPr="00F9700E">
        <w:rPr>
          <w:rFonts w:ascii="Verdana" w:hAnsi="Verdana"/>
          <w:bCs/>
          <w:sz w:val="18"/>
          <w:szCs w:val="18"/>
        </w:rPr>
        <w:t>Termin realizacji przedmiotu zamówienia – 20 %,</w:t>
      </w:r>
    </w:p>
    <w:p w14:paraId="266F2A88" w14:textId="77777777" w:rsidR="00F9700E" w:rsidRPr="00F9700E" w:rsidRDefault="00F9700E" w:rsidP="00970D65">
      <w:pPr>
        <w:pStyle w:val="Akapitzlist"/>
        <w:numPr>
          <w:ilvl w:val="0"/>
          <w:numId w:val="27"/>
        </w:numPr>
        <w:spacing w:line="360" w:lineRule="auto"/>
        <w:ind w:left="714" w:hanging="357"/>
        <w:jc w:val="both"/>
        <w:rPr>
          <w:rFonts w:ascii="Verdana" w:hAnsi="Verdana"/>
          <w:bCs/>
          <w:sz w:val="18"/>
          <w:szCs w:val="18"/>
        </w:rPr>
      </w:pPr>
      <w:r w:rsidRPr="00F9700E">
        <w:rPr>
          <w:rFonts w:ascii="Verdana" w:hAnsi="Verdana"/>
          <w:bCs/>
          <w:sz w:val="18"/>
          <w:szCs w:val="18"/>
        </w:rPr>
        <w:t>Okres gwarancji przedmiotu zamówienia - 20 %.</w:t>
      </w:r>
    </w:p>
    <w:p w14:paraId="782C62F7" w14:textId="77777777" w:rsidR="00F9700E" w:rsidRPr="00F9700E" w:rsidRDefault="00F9700E" w:rsidP="007210BA">
      <w:pPr>
        <w:ind w:left="851" w:hanging="851"/>
        <w:jc w:val="both"/>
        <w:rPr>
          <w:rFonts w:ascii="Verdana" w:hAnsi="Verdana" w:cs="Arial"/>
          <w:bCs/>
          <w:color w:val="00B050"/>
          <w:sz w:val="18"/>
          <w:szCs w:val="18"/>
        </w:rPr>
      </w:pPr>
    </w:p>
    <w:p w14:paraId="340BC88E" w14:textId="77777777" w:rsidR="00403E14" w:rsidRDefault="00403E14" w:rsidP="00DA0EA8">
      <w:pPr>
        <w:jc w:val="both"/>
        <w:rPr>
          <w:rFonts w:ascii="Verdana" w:hAnsi="Verdana" w:cs="Arial"/>
          <w:b/>
          <w:sz w:val="18"/>
          <w:szCs w:val="18"/>
        </w:rPr>
      </w:pPr>
    </w:p>
    <w:p w14:paraId="4E3D38AF" w14:textId="77777777" w:rsidR="00403E14" w:rsidRDefault="00403E14" w:rsidP="00DA0EA8">
      <w:pPr>
        <w:jc w:val="both"/>
        <w:rPr>
          <w:rFonts w:ascii="Verdana" w:hAnsi="Verdana" w:cs="Arial"/>
          <w:b/>
          <w:sz w:val="18"/>
          <w:szCs w:val="18"/>
        </w:rPr>
      </w:pPr>
    </w:p>
    <w:p w14:paraId="2F443F44" w14:textId="77777777" w:rsidR="00403E14" w:rsidRDefault="00403E14" w:rsidP="00DA0EA8">
      <w:pPr>
        <w:jc w:val="both"/>
        <w:rPr>
          <w:rFonts w:ascii="Verdana" w:hAnsi="Verdana" w:cs="Arial"/>
          <w:b/>
          <w:sz w:val="18"/>
          <w:szCs w:val="18"/>
        </w:rPr>
      </w:pPr>
    </w:p>
    <w:p w14:paraId="5AE463E5" w14:textId="77777777" w:rsidR="00403E14" w:rsidRDefault="00403E14" w:rsidP="00DA0EA8">
      <w:pPr>
        <w:jc w:val="both"/>
        <w:rPr>
          <w:rFonts w:ascii="Verdana" w:hAnsi="Verdana" w:cs="Arial"/>
          <w:b/>
          <w:sz w:val="18"/>
          <w:szCs w:val="18"/>
        </w:rPr>
      </w:pPr>
    </w:p>
    <w:p w14:paraId="55D57DBA" w14:textId="77777777" w:rsidR="00403E14" w:rsidRDefault="00403E14" w:rsidP="00DA0EA8">
      <w:pPr>
        <w:jc w:val="both"/>
        <w:rPr>
          <w:rFonts w:ascii="Verdana" w:hAnsi="Verdana" w:cs="Arial"/>
          <w:b/>
          <w:sz w:val="18"/>
          <w:szCs w:val="18"/>
        </w:rPr>
      </w:pPr>
    </w:p>
    <w:p w14:paraId="4D50B942" w14:textId="083136D6" w:rsidR="00403E14" w:rsidRDefault="00403E14" w:rsidP="00DA0EA8">
      <w:pPr>
        <w:jc w:val="both"/>
        <w:rPr>
          <w:rFonts w:ascii="Verdana" w:hAnsi="Verdana" w:cs="Arial"/>
          <w:b/>
          <w:sz w:val="18"/>
          <w:szCs w:val="18"/>
        </w:rPr>
      </w:pPr>
    </w:p>
    <w:p w14:paraId="63115D4C" w14:textId="77777777" w:rsidR="002378AB" w:rsidRDefault="002378AB" w:rsidP="00DA0EA8">
      <w:pPr>
        <w:jc w:val="both"/>
        <w:rPr>
          <w:rFonts w:ascii="Verdana" w:hAnsi="Verdana" w:cs="Arial"/>
          <w:b/>
          <w:sz w:val="18"/>
          <w:szCs w:val="18"/>
        </w:rPr>
      </w:pPr>
    </w:p>
    <w:p w14:paraId="284A7864" w14:textId="77777777" w:rsidR="00403E14" w:rsidRDefault="00403E14" w:rsidP="00DA0EA8">
      <w:pPr>
        <w:jc w:val="both"/>
        <w:rPr>
          <w:rFonts w:ascii="Verdana" w:hAnsi="Verdana" w:cs="Arial"/>
          <w:b/>
          <w:sz w:val="18"/>
          <w:szCs w:val="18"/>
        </w:rPr>
      </w:pPr>
    </w:p>
    <w:p w14:paraId="78709CC8" w14:textId="77777777" w:rsidR="00403E14" w:rsidRDefault="00403E14" w:rsidP="00DA0EA8">
      <w:pPr>
        <w:jc w:val="both"/>
        <w:rPr>
          <w:rFonts w:ascii="Verdana" w:hAnsi="Verdana" w:cs="Arial"/>
          <w:b/>
          <w:sz w:val="18"/>
          <w:szCs w:val="18"/>
        </w:rPr>
      </w:pPr>
    </w:p>
    <w:p w14:paraId="6F677DBD" w14:textId="77777777" w:rsidR="00403E14" w:rsidRDefault="00403E14" w:rsidP="00DA0EA8">
      <w:pPr>
        <w:jc w:val="both"/>
        <w:rPr>
          <w:rFonts w:ascii="Verdana" w:hAnsi="Verdana" w:cs="Arial"/>
          <w:b/>
          <w:sz w:val="18"/>
          <w:szCs w:val="18"/>
        </w:rPr>
      </w:pPr>
    </w:p>
    <w:p w14:paraId="1472824B" w14:textId="133B9248" w:rsidR="00DA0EA8" w:rsidRPr="002428C9" w:rsidRDefault="00DA0EA8" w:rsidP="00DA0EA8">
      <w:pPr>
        <w:jc w:val="both"/>
        <w:rPr>
          <w:rFonts w:ascii="Verdana" w:hAnsi="Verdana" w:cs="Arial"/>
          <w:b/>
          <w:sz w:val="18"/>
          <w:szCs w:val="18"/>
        </w:rPr>
      </w:pPr>
      <w:r w:rsidRPr="002428C9">
        <w:rPr>
          <w:rFonts w:ascii="Verdana" w:hAnsi="Verdana" w:cs="Arial"/>
          <w:b/>
          <w:sz w:val="18"/>
          <w:szCs w:val="18"/>
        </w:rPr>
        <w:lastRenderedPageBreak/>
        <w:t>Część 1</w:t>
      </w:r>
    </w:p>
    <w:p w14:paraId="29282329" w14:textId="17186F43" w:rsidR="002F22A4" w:rsidRPr="002428C9" w:rsidRDefault="00F35DCA" w:rsidP="002F22A4">
      <w:pPr>
        <w:spacing w:line="240" w:lineRule="exact"/>
        <w:ind w:left="851"/>
        <w:jc w:val="both"/>
        <w:rPr>
          <w:rFonts w:ascii="Verdana" w:hAnsi="Verdana" w:cs="Arial"/>
          <w:sz w:val="18"/>
          <w:szCs w:val="18"/>
        </w:rPr>
      </w:pPr>
      <w:r w:rsidRPr="00F35DCA">
        <w:rPr>
          <w:rFonts w:ascii="Verdana" w:hAnsi="Verdana" w:cs="Arial"/>
          <w:sz w:val="18"/>
          <w:szCs w:val="18"/>
        </w:rPr>
        <w:t>Spektrofotometr na potrzeby Katedry i Zakładu Biochemii Lekarskiej</w:t>
      </w:r>
      <w:r>
        <w:rPr>
          <w:rFonts w:ascii="Verdana" w:hAnsi="Verdana" w:cs="Arial"/>
          <w:sz w:val="18"/>
          <w:szCs w:val="18"/>
        </w:rPr>
        <w:t xml:space="preserve"> </w:t>
      </w:r>
    </w:p>
    <w:p w14:paraId="3EF43EB5" w14:textId="77777777" w:rsidR="00EE29A7" w:rsidRPr="002428C9" w:rsidRDefault="00EE29A7" w:rsidP="00EE29A7">
      <w:pPr>
        <w:tabs>
          <w:tab w:val="left" w:pos="9072"/>
        </w:tabs>
        <w:ind w:right="470"/>
        <w:rPr>
          <w:rFonts w:ascii="Verdana" w:hAnsi="Verdana"/>
          <w:noProof/>
          <w:sz w:val="18"/>
          <w:szCs w:val="18"/>
        </w:rPr>
      </w:pPr>
    </w:p>
    <w:p w14:paraId="53B82465" w14:textId="77777777" w:rsidR="00F35DCA" w:rsidRPr="002428C9" w:rsidRDefault="00F35DCA" w:rsidP="00F35DCA">
      <w:pPr>
        <w:tabs>
          <w:tab w:val="left" w:pos="9072"/>
        </w:tabs>
        <w:ind w:right="470"/>
        <w:rPr>
          <w:rFonts w:ascii="Verdana" w:hAnsi="Verdana"/>
          <w:noProof/>
          <w:sz w:val="18"/>
          <w:szCs w:val="18"/>
        </w:rPr>
      </w:pPr>
      <w:r w:rsidRPr="002428C9">
        <w:rPr>
          <w:rFonts w:ascii="Verdana" w:hAnsi="Verdana"/>
          <w:noProof/>
          <w:sz w:val="18"/>
          <w:szCs w:val="18"/>
        </w:rPr>
        <w:t xml:space="preserve">Ofertę złożyli następujący Wykonawcy, wymienieni w tabeli: </w:t>
      </w:r>
    </w:p>
    <w:p w14:paraId="7F7DDC04" w14:textId="0E56E052" w:rsidR="002F7B93" w:rsidRDefault="002F7B93" w:rsidP="00DA0EA8">
      <w:pPr>
        <w:tabs>
          <w:tab w:val="left" w:pos="9072"/>
        </w:tabs>
        <w:ind w:right="470"/>
        <w:rPr>
          <w:sz w:val="20"/>
          <w:szCs w:val="20"/>
        </w:rPr>
      </w:pPr>
      <w:r>
        <w:rPr>
          <w:rFonts w:ascii="Verdana" w:hAnsi="Verdana"/>
          <w:noProof/>
          <w:sz w:val="18"/>
          <w:szCs w:val="18"/>
        </w:rPr>
        <w:fldChar w:fldCharType="begin"/>
      </w:r>
      <w:r>
        <w:rPr>
          <w:rFonts w:ascii="Verdana" w:hAnsi="Verdana"/>
          <w:noProof/>
          <w:sz w:val="18"/>
          <w:szCs w:val="18"/>
        </w:rPr>
        <w:instrText xml:space="preserve"> LINK Excel.Sheet.12 "/Users/edytka/Documents/do wydruku od 18.12-27.12/PN-145/145 Ocena ofert.xlsx" "Ocena merytoryczna !W4K1:W10K5" \a \f 4 \h </w:instrText>
      </w:r>
      <w:r w:rsidR="002378AB">
        <w:rPr>
          <w:rFonts w:ascii="Verdana" w:hAnsi="Verdana"/>
          <w:noProof/>
          <w:sz w:val="18"/>
          <w:szCs w:val="18"/>
        </w:rPr>
        <w:instrText xml:space="preserve"> \* MERGEFORMAT </w:instrText>
      </w:r>
      <w:r>
        <w:rPr>
          <w:rFonts w:ascii="Verdana" w:hAnsi="Verdana"/>
          <w:noProof/>
          <w:sz w:val="18"/>
          <w:szCs w:val="18"/>
        </w:rPr>
        <w:fldChar w:fldCharType="separate"/>
      </w:r>
    </w:p>
    <w:tbl>
      <w:tblPr>
        <w:tblW w:w="5000" w:type="pct"/>
        <w:tblCellMar>
          <w:left w:w="70" w:type="dxa"/>
          <w:right w:w="70" w:type="dxa"/>
        </w:tblCellMar>
        <w:tblLook w:val="04A0" w:firstRow="1" w:lastRow="0" w:firstColumn="1" w:lastColumn="0" w:noHBand="0" w:noVBand="1"/>
      </w:tblPr>
      <w:tblGrid>
        <w:gridCol w:w="604"/>
        <w:gridCol w:w="2647"/>
        <w:gridCol w:w="2089"/>
        <w:gridCol w:w="2091"/>
        <w:gridCol w:w="2091"/>
      </w:tblGrid>
      <w:tr w:rsidR="002378AB" w:rsidRPr="002F7B93" w14:paraId="54DF8F14" w14:textId="77777777" w:rsidTr="002378AB">
        <w:trPr>
          <w:trHeight w:val="800"/>
        </w:trPr>
        <w:tc>
          <w:tcPr>
            <w:tcW w:w="317"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1EE7046D" w14:textId="1C804258" w:rsidR="002F7B93" w:rsidRPr="002F7B93" w:rsidRDefault="002F7B93">
            <w:pPr>
              <w:jc w:val="center"/>
              <w:rPr>
                <w:rFonts w:ascii="Verdana" w:hAnsi="Verdana" w:cs="Calibri"/>
                <w:color w:val="000000"/>
                <w:sz w:val="18"/>
                <w:szCs w:val="18"/>
              </w:rPr>
            </w:pPr>
            <w:r w:rsidRPr="002F7B93">
              <w:rPr>
                <w:rFonts w:ascii="Verdana" w:hAnsi="Verdana" w:cs="Calibri"/>
                <w:color w:val="000000"/>
                <w:sz w:val="18"/>
                <w:szCs w:val="18"/>
              </w:rPr>
              <w:t>L.p.</w:t>
            </w:r>
          </w:p>
        </w:tc>
        <w:tc>
          <w:tcPr>
            <w:tcW w:w="1390" w:type="pct"/>
            <w:tcBorders>
              <w:top w:val="single" w:sz="8" w:space="0" w:color="A6A6A6"/>
              <w:left w:val="nil"/>
              <w:bottom w:val="single" w:sz="8" w:space="0" w:color="A6A6A6"/>
              <w:right w:val="single" w:sz="8" w:space="0" w:color="A6A6A6"/>
            </w:tcBorders>
            <w:shd w:val="clear" w:color="auto" w:fill="auto"/>
            <w:vAlign w:val="center"/>
            <w:hideMark/>
          </w:tcPr>
          <w:p w14:paraId="1FA18E4F" w14:textId="77777777" w:rsidR="002F7B93" w:rsidRPr="002F7B93" w:rsidRDefault="002F7B93" w:rsidP="002F7B93">
            <w:pPr>
              <w:rPr>
                <w:rFonts w:ascii="Verdana" w:hAnsi="Verdana" w:cs="Calibri"/>
                <w:color w:val="000000"/>
                <w:sz w:val="18"/>
                <w:szCs w:val="18"/>
              </w:rPr>
            </w:pPr>
            <w:r w:rsidRPr="002F7B93">
              <w:rPr>
                <w:rFonts w:ascii="Verdana" w:hAnsi="Verdana" w:cs="Calibri"/>
                <w:color w:val="000000"/>
                <w:sz w:val="18"/>
                <w:szCs w:val="18"/>
              </w:rPr>
              <w:t>Wykonawca, adres</w:t>
            </w:r>
          </w:p>
        </w:tc>
        <w:tc>
          <w:tcPr>
            <w:tcW w:w="1097" w:type="pct"/>
            <w:tcBorders>
              <w:top w:val="single" w:sz="8" w:space="0" w:color="A6A6A6"/>
              <w:left w:val="nil"/>
              <w:bottom w:val="single" w:sz="8" w:space="0" w:color="A6A6A6"/>
              <w:right w:val="single" w:sz="8" w:space="0" w:color="A6A6A6"/>
            </w:tcBorders>
            <w:shd w:val="clear" w:color="auto" w:fill="auto"/>
            <w:vAlign w:val="center"/>
            <w:hideMark/>
          </w:tcPr>
          <w:p w14:paraId="13DD35D5" w14:textId="77777777" w:rsidR="002F7B93" w:rsidRPr="002F7B93" w:rsidRDefault="002F7B93" w:rsidP="002F7B93">
            <w:pPr>
              <w:jc w:val="center"/>
              <w:rPr>
                <w:rFonts w:ascii="Verdana" w:hAnsi="Verdana" w:cs="Calibri"/>
                <w:color w:val="000000"/>
                <w:sz w:val="18"/>
                <w:szCs w:val="18"/>
              </w:rPr>
            </w:pPr>
            <w:r w:rsidRPr="002F7B93">
              <w:rPr>
                <w:rFonts w:ascii="Verdana" w:hAnsi="Verdana" w:cs="Calibri"/>
                <w:color w:val="000000"/>
                <w:sz w:val="18"/>
                <w:szCs w:val="18"/>
              </w:rPr>
              <w:t>Cena brutto przedmiotu zamówienia</w:t>
            </w:r>
          </w:p>
        </w:tc>
        <w:tc>
          <w:tcPr>
            <w:tcW w:w="1098" w:type="pct"/>
            <w:tcBorders>
              <w:top w:val="single" w:sz="8" w:space="0" w:color="A6A6A6"/>
              <w:left w:val="nil"/>
              <w:bottom w:val="single" w:sz="8" w:space="0" w:color="A6A6A6"/>
              <w:right w:val="single" w:sz="8" w:space="0" w:color="A6A6A6"/>
            </w:tcBorders>
            <w:shd w:val="clear" w:color="auto" w:fill="auto"/>
            <w:vAlign w:val="center"/>
            <w:hideMark/>
          </w:tcPr>
          <w:p w14:paraId="2866EAA5" w14:textId="36F053B5" w:rsidR="002F7B93" w:rsidRPr="002F7B93" w:rsidRDefault="002F7B93" w:rsidP="002F7B93">
            <w:pPr>
              <w:rPr>
                <w:rFonts w:ascii="Verdana" w:hAnsi="Verdana" w:cs="Calibri"/>
                <w:color w:val="000000"/>
                <w:sz w:val="18"/>
                <w:szCs w:val="18"/>
              </w:rPr>
            </w:pPr>
            <w:r w:rsidRPr="002F7B93">
              <w:rPr>
                <w:rFonts w:ascii="Verdana" w:hAnsi="Verdana" w:cs="Calibri"/>
                <w:color w:val="000000"/>
                <w:sz w:val="18"/>
                <w:szCs w:val="18"/>
              </w:rPr>
              <w:t xml:space="preserve">Termin realizacji przedmiotu zamówienia </w:t>
            </w:r>
          </w:p>
        </w:tc>
        <w:tc>
          <w:tcPr>
            <w:tcW w:w="1098" w:type="pct"/>
            <w:tcBorders>
              <w:top w:val="single" w:sz="8" w:space="0" w:color="A6A6A6"/>
              <w:left w:val="nil"/>
              <w:bottom w:val="single" w:sz="8" w:space="0" w:color="A6A6A6"/>
              <w:right w:val="single" w:sz="8" w:space="0" w:color="A6A6A6"/>
            </w:tcBorders>
            <w:shd w:val="clear" w:color="auto" w:fill="auto"/>
            <w:vAlign w:val="center"/>
            <w:hideMark/>
          </w:tcPr>
          <w:p w14:paraId="0F44939C" w14:textId="77777777" w:rsidR="002F7B93" w:rsidRPr="002F7B93" w:rsidRDefault="002F7B93" w:rsidP="002F7B93">
            <w:pPr>
              <w:jc w:val="center"/>
              <w:rPr>
                <w:rFonts w:ascii="Verdana" w:hAnsi="Verdana" w:cs="Calibri"/>
                <w:color w:val="000000"/>
                <w:sz w:val="18"/>
                <w:szCs w:val="18"/>
              </w:rPr>
            </w:pPr>
            <w:r w:rsidRPr="002F7B93">
              <w:rPr>
                <w:rFonts w:ascii="Verdana" w:hAnsi="Verdana" w:cs="Calibri"/>
                <w:color w:val="000000"/>
                <w:sz w:val="18"/>
                <w:szCs w:val="18"/>
              </w:rPr>
              <w:t>Okres gwarancji przedmiotu zamówienia</w:t>
            </w:r>
          </w:p>
        </w:tc>
      </w:tr>
      <w:tr w:rsidR="002378AB" w:rsidRPr="002F7B93" w14:paraId="3002980B" w14:textId="77777777" w:rsidTr="002378AB">
        <w:trPr>
          <w:trHeight w:val="600"/>
        </w:trPr>
        <w:tc>
          <w:tcPr>
            <w:tcW w:w="317"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1F80D014" w14:textId="77777777" w:rsidR="002F7B93" w:rsidRPr="002F7B93" w:rsidRDefault="002F7B93" w:rsidP="002F7B93">
            <w:pPr>
              <w:jc w:val="center"/>
              <w:rPr>
                <w:rFonts w:ascii="Verdana" w:hAnsi="Verdana" w:cs="Calibri"/>
                <w:color w:val="000000"/>
                <w:sz w:val="18"/>
                <w:szCs w:val="18"/>
              </w:rPr>
            </w:pPr>
            <w:r w:rsidRPr="002F7B93">
              <w:rPr>
                <w:rFonts w:ascii="Verdana" w:hAnsi="Verdana" w:cs="Calibri"/>
                <w:color w:val="000000"/>
                <w:sz w:val="18"/>
                <w:szCs w:val="18"/>
              </w:rPr>
              <w:t>1.</w:t>
            </w:r>
          </w:p>
        </w:tc>
        <w:tc>
          <w:tcPr>
            <w:tcW w:w="1390"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2BBB52A1" w14:textId="77777777" w:rsidR="002F7B93" w:rsidRPr="002F7B93" w:rsidRDefault="002F7B93" w:rsidP="002F7B93">
            <w:pPr>
              <w:rPr>
                <w:rFonts w:ascii="Verdana" w:hAnsi="Verdana" w:cs="Calibri"/>
                <w:color w:val="000000"/>
                <w:sz w:val="18"/>
                <w:szCs w:val="18"/>
              </w:rPr>
            </w:pPr>
            <w:proofErr w:type="spellStart"/>
            <w:r w:rsidRPr="002F7B93">
              <w:rPr>
                <w:rFonts w:ascii="Verdana" w:hAnsi="Verdana" w:cs="Calibri"/>
                <w:color w:val="000000"/>
                <w:sz w:val="18"/>
                <w:szCs w:val="18"/>
              </w:rPr>
              <w:t>ABChem</w:t>
            </w:r>
            <w:proofErr w:type="spellEnd"/>
            <w:r w:rsidRPr="002F7B93">
              <w:rPr>
                <w:rFonts w:ascii="Verdana" w:hAnsi="Verdana" w:cs="Calibri"/>
                <w:color w:val="000000"/>
                <w:sz w:val="18"/>
                <w:szCs w:val="18"/>
              </w:rPr>
              <w:t xml:space="preserve"> Agnieszka </w:t>
            </w:r>
            <w:proofErr w:type="spellStart"/>
            <w:r w:rsidRPr="002F7B93">
              <w:rPr>
                <w:rFonts w:ascii="Verdana" w:hAnsi="Verdana" w:cs="Calibri"/>
                <w:color w:val="000000"/>
                <w:sz w:val="18"/>
                <w:szCs w:val="18"/>
              </w:rPr>
              <w:t>Busler</w:t>
            </w:r>
            <w:proofErr w:type="spellEnd"/>
            <w:r w:rsidRPr="002F7B93">
              <w:rPr>
                <w:rFonts w:ascii="Verdana" w:hAnsi="Verdana" w:cs="Calibri"/>
                <w:color w:val="000000"/>
                <w:sz w:val="18"/>
                <w:szCs w:val="18"/>
              </w:rPr>
              <w:br/>
              <w:t>ul. Janowicza 19</w:t>
            </w:r>
            <w:r w:rsidRPr="002F7B93">
              <w:rPr>
                <w:rFonts w:ascii="Verdana" w:hAnsi="Verdana" w:cs="Calibri"/>
                <w:color w:val="000000"/>
                <w:sz w:val="18"/>
                <w:szCs w:val="18"/>
              </w:rPr>
              <w:br/>
              <w:t>10-686 Olsztyn</w:t>
            </w:r>
          </w:p>
        </w:tc>
        <w:tc>
          <w:tcPr>
            <w:tcW w:w="1097" w:type="pct"/>
            <w:tcBorders>
              <w:top w:val="nil"/>
              <w:left w:val="single" w:sz="8" w:space="0" w:color="A6A6A6"/>
              <w:bottom w:val="nil"/>
              <w:right w:val="single" w:sz="8" w:space="0" w:color="A6A6A6"/>
            </w:tcBorders>
            <w:shd w:val="clear" w:color="auto" w:fill="auto"/>
            <w:noWrap/>
            <w:vAlign w:val="center"/>
            <w:hideMark/>
          </w:tcPr>
          <w:p w14:paraId="4C5DA947" w14:textId="77777777" w:rsidR="002F7B93" w:rsidRPr="002F7B93" w:rsidRDefault="002F7B93" w:rsidP="002F7B93">
            <w:pPr>
              <w:jc w:val="right"/>
              <w:rPr>
                <w:rFonts w:ascii="Verdana" w:hAnsi="Verdana" w:cs="Calibri"/>
                <w:color w:val="000000"/>
                <w:sz w:val="18"/>
                <w:szCs w:val="18"/>
              </w:rPr>
            </w:pPr>
            <w:r w:rsidRPr="002F7B93">
              <w:rPr>
                <w:rFonts w:ascii="Verdana" w:hAnsi="Verdana" w:cs="Calibri"/>
                <w:color w:val="000000"/>
                <w:sz w:val="18"/>
                <w:szCs w:val="18"/>
              </w:rPr>
              <w:t>7 453,80 zł</w:t>
            </w:r>
          </w:p>
        </w:tc>
        <w:tc>
          <w:tcPr>
            <w:tcW w:w="1098" w:type="pct"/>
            <w:tcBorders>
              <w:top w:val="nil"/>
              <w:left w:val="nil"/>
              <w:bottom w:val="nil"/>
              <w:right w:val="single" w:sz="8" w:space="0" w:color="A6A6A6"/>
            </w:tcBorders>
            <w:shd w:val="clear" w:color="auto" w:fill="auto"/>
            <w:noWrap/>
            <w:vAlign w:val="center"/>
            <w:hideMark/>
          </w:tcPr>
          <w:p w14:paraId="4033EAE0" w14:textId="1F384AD1" w:rsidR="002F7B93" w:rsidRPr="002F7B93" w:rsidRDefault="002F7B93" w:rsidP="002F7B93">
            <w:pPr>
              <w:jc w:val="center"/>
              <w:rPr>
                <w:rFonts w:ascii="Verdana" w:hAnsi="Verdana" w:cs="Calibri"/>
                <w:color w:val="000000"/>
                <w:sz w:val="18"/>
                <w:szCs w:val="18"/>
              </w:rPr>
            </w:pPr>
            <w:r w:rsidRPr="002F7B93">
              <w:rPr>
                <w:rFonts w:ascii="Verdana" w:hAnsi="Verdana" w:cs="Calibri"/>
                <w:color w:val="000000"/>
                <w:sz w:val="18"/>
                <w:szCs w:val="18"/>
              </w:rPr>
              <w:t>4</w:t>
            </w:r>
            <w:r w:rsidR="00F35DCA">
              <w:rPr>
                <w:rFonts w:ascii="Verdana" w:hAnsi="Verdana" w:cs="Calibri"/>
                <w:color w:val="000000"/>
                <w:sz w:val="18"/>
                <w:szCs w:val="18"/>
              </w:rPr>
              <w:t xml:space="preserve"> tygodnie</w:t>
            </w:r>
          </w:p>
        </w:tc>
        <w:tc>
          <w:tcPr>
            <w:tcW w:w="1098" w:type="pct"/>
            <w:tcBorders>
              <w:top w:val="nil"/>
              <w:left w:val="nil"/>
              <w:bottom w:val="nil"/>
              <w:right w:val="single" w:sz="8" w:space="0" w:color="A6A6A6"/>
            </w:tcBorders>
            <w:shd w:val="clear" w:color="auto" w:fill="auto"/>
            <w:noWrap/>
            <w:vAlign w:val="center"/>
            <w:hideMark/>
          </w:tcPr>
          <w:p w14:paraId="22C6644D" w14:textId="154490DD" w:rsidR="002F7B93" w:rsidRPr="002F7B93" w:rsidRDefault="002F7B93" w:rsidP="002F7B93">
            <w:pPr>
              <w:jc w:val="center"/>
              <w:rPr>
                <w:rFonts w:ascii="Verdana" w:hAnsi="Verdana" w:cs="Calibri"/>
                <w:color w:val="000000"/>
                <w:sz w:val="18"/>
                <w:szCs w:val="18"/>
              </w:rPr>
            </w:pPr>
            <w:r w:rsidRPr="002F7B93">
              <w:rPr>
                <w:rFonts w:ascii="Verdana" w:hAnsi="Verdana" w:cs="Calibri"/>
                <w:color w:val="000000"/>
                <w:sz w:val="18"/>
                <w:szCs w:val="18"/>
              </w:rPr>
              <w:t>36</w:t>
            </w:r>
            <w:r w:rsidR="00F35DCA">
              <w:rPr>
                <w:rFonts w:ascii="Verdana" w:hAnsi="Verdana" w:cs="Calibri"/>
                <w:color w:val="000000"/>
                <w:sz w:val="18"/>
                <w:szCs w:val="18"/>
              </w:rPr>
              <w:t xml:space="preserve"> m-</w:t>
            </w:r>
            <w:proofErr w:type="spellStart"/>
            <w:r w:rsidR="00F35DCA">
              <w:rPr>
                <w:rFonts w:ascii="Verdana" w:hAnsi="Verdana" w:cs="Calibri"/>
                <w:color w:val="000000"/>
                <w:sz w:val="18"/>
                <w:szCs w:val="18"/>
              </w:rPr>
              <w:t>cy</w:t>
            </w:r>
            <w:proofErr w:type="spellEnd"/>
          </w:p>
        </w:tc>
      </w:tr>
      <w:tr w:rsidR="002378AB" w:rsidRPr="002F7B93" w14:paraId="796E0A45" w14:textId="77777777" w:rsidTr="002378AB">
        <w:trPr>
          <w:trHeight w:val="211"/>
        </w:trPr>
        <w:tc>
          <w:tcPr>
            <w:tcW w:w="317" w:type="pct"/>
            <w:vMerge/>
            <w:tcBorders>
              <w:top w:val="single" w:sz="4" w:space="0" w:color="757171"/>
              <w:left w:val="single" w:sz="4" w:space="0" w:color="757171"/>
              <w:bottom w:val="single" w:sz="4" w:space="0" w:color="757171"/>
              <w:right w:val="single" w:sz="8" w:space="0" w:color="A6A6A6"/>
            </w:tcBorders>
            <w:vAlign w:val="center"/>
            <w:hideMark/>
          </w:tcPr>
          <w:p w14:paraId="6E8FAF11" w14:textId="77777777" w:rsidR="002F7B93" w:rsidRPr="002F7B93" w:rsidRDefault="002F7B93" w:rsidP="002F7B93">
            <w:pPr>
              <w:rPr>
                <w:rFonts w:ascii="Verdana" w:hAnsi="Verdana" w:cs="Calibri"/>
                <w:color w:val="000000"/>
                <w:sz w:val="18"/>
                <w:szCs w:val="18"/>
              </w:rPr>
            </w:pPr>
          </w:p>
        </w:tc>
        <w:tc>
          <w:tcPr>
            <w:tcW w:w="1390" w:type="pct"/>
            <w:vMerge/>
            <w:tcBorders>
              <w:top w:val="single" w:sz="4" w:space="0" w:color="757171"/>
              <w:left w:val="single" w:sz="8" w:space="0" w:color="A6A6A6"/>
              <w:bottom w:val="single" w:sz="4" w:space="0" w:color="757171"/>
              <w:right w:val="single" w:sz="4" w:space="0" w:color="757171"/>
            </w:tcBorders>
            <w:vAlign w:val="center"/>
            <w:hideMark/>
          </w:tcPr>
          <w:p w14:paraId="193C0D8C" w14:textId="77777777" w:rsidR="002F7B93" w:rsidRPr="002F7B93" w:rsidRDefault="002F7B93" w:rsidP="002F7B93">
            <w:pPr>
              <w:rPr>
                <w:rFonts w:ascii="Verdana" w:hAnsi="Verdana" w:cs="Calibri"/>
                <w:color w:val="000000"/>
                <w:sz w:val="18"/>
                <w:szCs w:val="18"/>
              </w:rPr>
            </w:pPr>
          </w:p>
        </w:tc>
        <w:tc>
          <w:tcPr>
            <w:tcW w:w="1097" w:type="pct"/>
            <w:tcBorders>
              <w:top w:val="nil"/>
              <w:left w:val="single" w:sz="8" w:space="0" w:color="A6A6A6"/>
              <w:bottom w:val="single" w:sz="8" w:space="0" w:color="A6A6A6"/>
              <w:right w:val="single" w:sz="8" w:space="0" w:color="A6A6A6"/>
            </w:tcBorders>
            <w:shd w:val="clear" w:color="auto" w:fill="auto"/>
            <w:noWrap/>
            <w:vAlign w:val="center"/>
            <w:hideMark/>
          </w:tcPr>
          <w:p w14:paraId="2FE07CC4" w14:textId="77777777" w:rsidR="002F7B93" w:rsidRPr="002F7B93" w:rsidRDefault="002F7B93" w:rsidP="002F7B93">
            <w:pPr>
              <w:jc w:val="center"/>
              <w:rPr>
                <w:rFonts w:ascii="Verdana" w:hAnsi="Verdana" w:cs="Calibri"/>
                <w:b/>
                <w:bCs/>
                <w:color w:val="0070C0"/>
                <w:sz w:val="18"/>
                <w:szCs w:val="18"/>
              </w:rPr>
            </w:pPr>
            <w:r w:rsidRPr="002F7B93">
              <w:rPr>
                <w:rFonts w:ascii="Verdana" w:hAnsi="Verdana" w:cs="Calibri"/>
                <w:b/>
                <w:bCs/>
                <w:color w:val="0070C0"/>
                <w:sz w:val="18"/>
                <w:szCs w:val="18"/>
              </w:rPr>
              <w:t> </w:t>
            </w:r>
          </w:p>
        </w:tc>
        <w:tc>
          <w:tcPr>
            <w:tcW w:w="1098" w:type="pct"/>
            <w:tcBorders>
              <w:top w:val="nil"/>
              <w:left w:val="nil"/>
              <w:bottom w:val="single" w:sz="8" w:space="0" w:color="A6A6A6"/>
              <w:right w:val="single" w:sz="8" w:space="0" w:color="A6A6A6"/>
            </w:tcBorders>
            <w:shd w:val="clear" w:color="auto" w:fill="auto"/>
            <w:noWrap/>
            <w:vAlign w:val="center"/>
            <w:hideMark/>
          </w:tcPr>
          <w:p w14:paraId="521F3AED" w14:textId="77777777" w:rsidR="002F7B93" w:rsidRPr="002F7B93" w:rsidRDefault="002F7B93" w:rsidP="002F7B93">
            <w:pPr>
              <w:jc w:val="center"/>
              <w:rPr>
                <w:rFonts w:ascii="Verdana" w:hAnsi="Verdana" w:cs="Calibri"/>
                <w:b/>
                <w:bCs/>
                <w:color w:val="0070C0"/>
                <w:sz w:val="18"/>
                <w:szCs w:val="18"/>
              </w:rPr>
            </w:pPr>
            <w:r w:rsidRPr="002F7B93">
              <w:rPr>
                <w:rFonts w:ascii="Verdana" w:hAnsi="Verdana" w:cs="Calibri"/>
                <w:b/>
                <w:bCs/>
                <w:color w:val="0070C0"/>
                <w:sz w:val="18"/>
                <w:szCs w:val="18"/>
              </w:rPr>
              <w:t> </w:t>
            </w:r>
          </w:p>
        </w:tc>
        <w:tc>
          <w:tcPr>
            <w:tcW w:w="1098" w:type="pct"/>
            <w:tcBorders>
              <w:top w:val="nil"/>
              <w:left w:val="nil"/>
              <w:bottom w:val="single" w:sz="8" w:space="0" w:color="A6A6A6"/>
              <w:right w:val="single" w:sz="8" w:space="0" w:color="A6A6A6"/>
            </w:tcBorders>
            <w:shd w:val="clear" w:color="auto" w:fill="auto"/>
            <w:noWrap/>
            <w:vAlign w:val="center"/>
            <w:hideMark/>
          </w:tcPr>
          <w:p w14:paraId="13247A21" w14:textId="77777777" w:rsidR="002F7B93" w:rsidRPr="002F7B93" w:rsidRDefault="002F7B93" w:rsidP="002F7B93">
            <w:pPr>
              <w:jc w:val="center"/>
              <w:rPr>
                <w:rFonts w:ascii="Verdana" w:hAnsi="Verdana" w:cs="Calibri"/>
                <w:b/>
                <w:bCs/>
                <w:color w:val="0070C0"/>
                <w:sz w:val="18"/>
                <w:szCs w:val="18"/>
              </w:rPr>
            </w:pPr>
            <w:r w:rsidRPr="002F7B93">
              <w:rPr>
                <w:rFonts w:ascii="Verdana" w:hAnsi="Verdana" w:cs="Calibri"/>
                <w:b/>
                <w:bCs/>
                <w:color w:val="0070C0"/>
                <w:sz w:val="18"/>
                <w:szCs w:val="18"/>
              </w:rPr>
              <w:t> </w:t>
            </w:r>
          </w:p>
        </w:tc>
      </w:tr>
      <w:tr w:rsidR="002378AB" w:rsidRPr="002F7B93" w14:paraId="796D2100" w14:textId="77777777" w:rsidTr="002378AB">
        <w:trPr>
          <w:trHeight w:val="600"/>
        </w:trPr>
        <w:tc>
          <w:tcPr>
            <w:tcW w:w="317"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0D8CE172" w14:textId="77777777" w:rsidR="002F7B93" w:rsidRPr="002F7B93" w:rsidRDefault="002F7B93" w:rsidP="002F7B93">
            <w:pPr>
              <w:jc w:val="center"/>
              <w:rPr>
                <w:rFonts w:ascii="Verdana" w:hAnsi="Verdana" w:cs="Calibri"/>
                <w:color w:val="000000"/>
                <w:sz w:val="18"/>
                <w:szCs w:val="18"/>
              </w:rPr>
            </w:pPr>
            <w:r w:rsidRPr="002F7B93">
              <w:rPr>
                <w:rFonts w:ascii="Verdana" w:hAnsi="Verdana" w:cs="Calibri"/>
                <w:color w:val="000000"/>
                <w:sz w:val="18"/>
                <w:szCs w:val="18"/>
              </w:rPr>
              <w:t>2.</w:t>
            </w:r>
          </w:p>
        </w:tc>
        <w:tc>
          <w:tcPr>
            <w:tcW w:w="1390"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70B186F0" w14:textId="77777777" w:rsidR="002F7B93" w:rsidRPr="002F7B93" w:rsidRDefault="002F7B93" w:rsidP="002F7B93">
            <w:pPr>
              <w:rPr>
                <w:rFonts w:ascii="Verdana" w:hAnsi="Verdana" w:cs="Calibri"/>
                <w:color w:val="000000"/>
                <w:sz w:val="18"/>
                <w:szCs w:val="18"/>
              </w:rPr>
            </w:pPr>
            <w:proofErr w:type="spellStart"/>
            <w:r w:rsidRPr="002F7B93">
              <w:rPr>
                <w:rFonts w:ascii="Verdana" w:hAnsi="Verdana" w:cs="Calibri"/>
                <w:color w:val="000000"/>
                <w:sz w:val="18"/>
                <w:szCs w:val="18"/>
              </w:rPr>
              <w:t>Merazet</w:t>
            </w:r>
            <w:proofErr w:type="spellEnd"/>
            <w:r w:rsidRPr="002F7B93">
              <w:rPr>
                <w:rFonts w:ascii="Verdana" w:hAnsi="Verdana" w:cs="Calibri"/>
                <w:color w:val="000000"/>
                <w:sz w:val="18"/>
                <w:szCs w:val="18"/>
              </w:rPr>
              <w:t xml:space="preserve"> Spółka Akcyjna</w:t>
            </w:r>
            <w:r w:rsidRPr="002F7B93">
              <w:rPr>
                <w:rFonts w:ascii="Verdana" w:hAnsi="Verdana" w:cs="Calibri"/>
                <w:color w:val="000000"/>
                <w:sz w:val="18"/>
                <w:szCs w:val="18"/>
              </w:rPr>
              <w:br/>
              <w:t xml:space="preserve">ul. J. </w:t>
            </w:r>
            <w:proofErr w:type="spellStart"/>
            <w:r w:rsidRPr="002F7B93">
              <w:rPr>
                <w:rFonts w:ascii="Verdana" w:hAnsi="Verdana" w:cs="Calibri"/>
                <w:color w:val="000000"/>
                <w:sz w:val="18"/>
                <w:szCs w:val="18"/>
              </w:rPr>
              <w:t>Krauthofera</w:t>
            </w:r>
            <w:proofErr w:type="spellEnd"/>
            <w:r w:rsidRPr="002F7B93">
              <w:rPr>
                <w:rFonts w:ascii="Verdana" w:hAnsi="Verdana" w:cs="Calibri"/>
                <w:color w:val="000000"/>
                <w:sz w:val="18"/>
                <w:szCs w:val="18"/>
              </w:rPr>
              <w:t xml:space="preserve"> 36</w:t>
            </w:r>
            <w:r w:rsidRPr="002F7B93">
              <w:rPr>
                <w:rFonts w:ascii="Verdana" w:hAnsi="Verdana" w:cs="Calibri"/>
                <w:color w:val="000000"/>
                <w:sz w:val="18"/>
                <w:szCs w:val="18"/>
              </w:rPr>
              <w:br/>
              <w:t>60-203 Poznań</w:t>
            </w:r>
          </w:p>
        </w:tc>
        <w:tc>
          <w:tcPr>
            <w:tcW w:w="1097" w:type="pct"/>
            <w:tcBorders>
              <w:top w:val="nil"/>
              <w:left w:val="single" w:sz="8" w:space="0" w:color="A6A6A6"/>
              <w:bottom w:val="nil"/>
              <w:right w:val="single" w:sz="8" w:space="0" w:color="A6A6A6"/>
            </w:tcBorders>
            <w:shd w:val="clear" w:color="auto" w:fill="auto"/>
            <w:noWrap/>
            <w:vAlign w:val="center"/>
            <w:hideMark/>
          </w:tcPr>
          <w:p w14:paraId="65928BB0" w14:textId="77777777" w:rsidR="002F7B93" w:rsidRPr="002F7B93" w:rsidRDefault="002F7B93" w:rsidP="002F7B93">
            <w:pPr>
              <w:jc w:val="right"/>
              <w:rPr>
                <w:rFonts w:ascii="Verdana" w:hAnsi="Verdana" w:cs="Calibri"/>
                <w:color w:val="000000"/>
                <w:sz w:val="18"/>
                <w:szCs w:val="18"/>
              </w:rPr>
            </w:pPr>
            <w:r w:rsidRPr="002F7B93">
              <w:rPr>
                <w:rFonts w:ascii="Verdana" w:hAnsi="Verdana" w:cs="Calibri"/>
                <w:color w:val="000000"/>
                <w:sz w:val="18"/>
                <w:szCs w:val="18"/>
              </w:rPr>
              <w:t>5 910,15 zł</w:t>
            </w:r>
          </w:p>
        </w:tc>
        <w:tc>
          <w:tcPr>
            <w:tcW w:w="1098" w:type="pct"/>
            <w:tcBorders>
              <w:top w:val="nil"/>
              <w:left w:val="nil"/>
              <w:bottom w:val="nil"/>
              <w:right w:val="single" w:sz="8" w:space="0" w:color="A6A6A6"/>
            </w:tcBorders>
            <w:shd w:val="clear" w:color="auto" w:fill="auto"/>
            <w:noWrap/>
            <w:vAlign w:val="center"/>
            <w:hideMark/>
          </w:tcPr>
          <w:p w14:paraId="4205CB5C" w14:textId="660BD78C" w:rsidR="002F7B93" w:rsidRPr="002F7B93" w:rsidRDefault="002F7B93" w:rsidP="002F7B93">
            <w:pPr>
              <w:jc w:val="center"/>
              <w:rPr>
                <w:rFonts w:ascii="Verdana" w:hAnsi="Verdana" w:cs="Calibri"/>
                <w:color w:val="000000"/>
                <w:sz w:val="18"/>
                <w:szCs w:val="18"/>
              </w:rPr>
            </w:pPr>
            <w:r w:rsidRPr="002F7B93">
              <w:rPr>
                <w:rFonts w:ascii="Verdana" w:hAnsi="Verdana" w:cs="Calibri"/>
                <w:color w:val="000000"/>
                <w:sz w:val="18"/>
                <w:szCs w:val="18"/>
              </w:rPr>
              <w:t>1</w:t>
            </w:r>
            <w:r w:rsidR="00F35DCA">
              <w:rPr>
                <w:rFonts w:ascii="Verdana" w:hAnsi="Verdana" w:cs="Calibri"/>
                <w:color w:val="000000"/>
                <w:sz w:val="18"/>
                <w:szCs w:val="18"/>
              </w:rPr>
              <w:t xml:space="preserve"> tydzień</w:t>
            </w:r>
          </w:p>
        </w:tc>
        <w:tc>
          <w:tcPr>
            <w:tcW w:w="1098" w:type="pct"/>
            <w:tcBorders>
              <w:top w:val="nil"/>
              <w:left w:val="nil"/>
              <w:bottom w:val="nil"/>
              <w:right w:val="single" w:sz="8" w:space="0" w:color="A6A6A6"/>
            </w:tcBorders>
            <w:shd w:val="clear" w:color="auto" w:fill="auto"/>
            <w:noWrap/>
            <w:vAlign w:val="center"/>
            <w:hideMark/>
          </w:tcPr>
          <w:p w14:paraId="73575BE4" w14:textId="38A0E995" w:rsidR="002F7B93" w:rsidRPr="002F7B93" w:rsidRDefault="002F7B93" w:rsidP="002F7B93">
            <w:pPr>
              <w:jc w:val="center"/>
              <w:rPr>
                <w:rFonts w:ascii="Verdana" w:hAnsi="Verdana" w:cs="Calibri"/>
                <w:color w:val="000000"/>
                <w:sz w:val="18"/>
                <w:szCs w:val="18"/>
              </w:rPr>
            </w:pPr>
            <w:r w:rsidRPr="002F7B93">
              <w:rPr>
                <w:rFonts w:ascii="Verdana" w:hAnsi="Verdana" w:cs="Calibri"/>
                <w:color w:val="000000"/>
                <w:sz w:val="18"/>
                <w:szCs w:val="18"/>
              </w:rPr>
              <w:t>24</w:t>
            </w:r>
            <w:r w:rsidR="00F35DCA">
              <w:rPr>
                <w:rFonts w:ascii="Verdana" w:hAnsi="Verdana" w:cs="Calibri"/>
                <w:color w:val="000000"/>
                <w:sz w:val="18"/>
                <w:szCs w:val="18"/>
              </w:rPr>
              <w:t xml:space="preserve"> m-ce</w:t>
            </w:r>
          </w:p>
        </w:tc>
      </w:tr>
      <w:tr w:rsidR="002378AB" w:rsidRPr="002F7B93" w14:paraId="06C099B8" w14:textId="77777777" w:rsidTr="002378AB">
        <w:trPr>
          <w:trHeight w:val="224"/>
        </w:trPr>
        <w:tc>
          <w:tcPr>
            <w:tcW w:w="317" w:type="pct"/>
            <w:vMerge/>
            <w:tcBorders>
              <w:top w:val="nil"/>
              <w:left w:val="single" w:sz="4" w:space="0" w:color="757171"/>
              <w:bottom w:val="single" w:sz="4" w:space="0" w:color="757171"/>
              <w:right w:val="single" w:sz="8" w:space="0" w:color="A6A6A6"/>
            </w:tcBorders>
            <w:vAlign w:val="center"/>
            <w:hideMark/>
          </w:tcPr>
          <w:p w14:paraId="6A9801D8" w14:textId="77777777" w:rsidR="002F7B93" w:rsidRPr="002F7B93" w:rsidRDefault="002F7B93" w:rsidP="002F7B93">
            <w:pPr>
              <w:rPr>
                <w:rFonts w:ascii="Verdana" w:hAnsi="Verdana" w:cs="Calibri"/>
                <w:color w:val="000000"/>
                <w:sz w:val="18"/>
                <w:szCs w:val="18"/>
              </w:rPr>
            </w:pPr>
          </w:p>
        </w:tc>
        <w:tc>
          <w:tcPr>
            <w:tcW w:w="1390" w:type="pct"/>
            <w:vMerge/>
            <w:tcBorders>
              <w:top w:val="nil"/>
              <w:left w:val="single" w:sz="8" w:space="0" w:color="A6A6A6"/>
              <w:bottom w:val="single" w:sz="4" w:space="0" w:color="757171"/>
              <w:right w:val="single" w:sz="4" w:space="0" w:color="757171"/>
            </w:tcBorders>
            <w:vAlign w:val="center"/>
            <w:hideMark/>
          </w:tcPr>
          <w:p w14:paraId="648BBD9E" w14:textId="77777777" w:rsidR="002F7B93" w:rsidRPr="002F7B93" w:rsidRDefault="002F7B93" w:rsidP="002F7B93">
            <w:pPr>
              <w:rPr>
                <w:rFonts w:ascii="Verdana" w:hAnsi="Verdana" w:cs="Calibri"/>
                <w:color w:val="000000"/>
                <w:sz w:val="18"/>
                <w:szCs w:val="18"/>
              </w:rPr>
            </w:pPr>
          </w:p>
        </w:tc>
        <w:tc>
          <w:tcPr>
            <w:tcW w:w="1097" w:type="pct"/>
            <w:tcBorders>
              <w:top w:val="nil"/>
              <w:left w:val="single" w:sz="8" w:space="0" w:color="A6A6A6"/>
              <w:bottom w:val="single" w:sz="8" w:space="0" w:color="A6A6A6"/>
              <w:right w:val="single" w:sz="8" w:space="0" w:color="A6A6A6"/>
            </w:tcBorders>
            <w:shd w:val="clear" w:color="auto" w:fill="auto"/>
            <w:noWrap/>
            <w:vAlign w:val="center"/>
            <w:hideMark/>
          </w:tcPr>
          <w:p w14:paraId="5FF643CB" w14:textId="77777777" w:rsidR="002F7B93" w:rsidRPr="002F7B93" w:rsidRDefault="002F7B93" w:rsidP="002F7B93">
            <w:pPr>
              <w:jc w:val="center"/>
              <w:rPr>
                <w:rFonts w:ascii="Verdana" w:hAnsi="Verdana" w:cs="Calibri"/>
                <w:b/>
                <w:bCs/>
                <w:color w:val="0070C0"/>
                <w:sz w:val="18"/>
                <w:szCs w:val="18"/>
              </w:rPr>
            </w:pPr>
            <w:r w:rsidRPr="002F7B93">
              <w:rPr>
                <w:rFonts w:ascii="Verdana" w:hAnsi="Verdana" w:cs="Calibri"/>
                <w:b/>
                <w:bCs/>
                <w:color w:val="0070C0"/>
                <w:sz w:val="18"/>
                <w:szCs w:val="18"/>
              </w:rPr>
              <w:t> </w:t>
            </w:r>
          </w:p>
        </w:tc>
        <w:tc>
          <w:tcPr>
            <w:tcW w:w="1098" w:type="pct"/>
            <w:tcBorders>
              <w:top w:val="nil"/>
              <w:left w:val="nil"/>
              <w:bottom w:val="single" w:sz="8" w:space="0" w:color="A6A6A6"/>
              <w:right w:val="single" w:sz="8" w:space="0" w:color="A6A6A6"/>
            </w:tcBorders>
            <w:shd w:val="clear" w:color="auto" w:fill="auto"/>
            <w:noWrap/>
            <w:vAlign w:val="center"/>
            <w:hideMark/>
          </w:tcPr>
          <w:p w14:paraId="0593A415" w14:textId="77777777" w:rsidR="002F7B93" w:rsidRPr="002F7B93" w:rsidRDefault="002F7B93" w:rsidP="002F7B93">
            <w:pPr>
              <w:jc w:val="center"/>
              <w:rPr>
                <w:rFonts w:ascii="Verdana" w:hAnsi="Verdana" w:cs="Calibri"/>
                <w:b/>
                <w:bCs/>
                <w:color w:val="0070C0"/>
                <w:sz w:val="18"/>
                <w:szCs w:val="18"/>
              </w:rPr>
            </w:pPr>
            <w:r w:rsidRPr="002F7B93">
              <w:rPr>
                <w:rFonts w:ascii="Verdana" w:hAnsi="Verdana" w:cs="Calibri"/>
                <w:b/>
                <w:bCs/>
                <w:color w:val="0070C0"/>
                <w:sz w:val="18"/>
                <w:szCs w:val="18"/>
              </w:rPr>
              <w:t> </w:t>
            </w:r>
          </w:p>
        </w:tc>
        <w:tc>
          <w:tcPr>
            <w:tcW w:w="1098" w:type="pct"/>
            <w:tcBorders>
              <w:top w:val="nil"/>
              <w:left w:val="nil"/>
              <w:bottom w:val="single" w:sz="8" w:space="0" w:color="A6A6A6"/>
              <w:right w:val="single" w:sz="8" w:space="0" w:color="A6A6A6"/>
            </w:tcBorders>
            <w:shd w:val="clear" w:color="auto" w:fill="auto"/>
            <w:noWrap/>
            <w:vAlign w:val="center"/>
            <w:hideMark/>
          </w:tcPr>
          <w:p w14:paraId="0C0A6B3C" w14:textId="77777777" w:rsidR="002F7B93" w:rsidRPr="002F7B93" w:rsidRDefault="002F7B93" w:rsidP="002F7B93">
            <w:pPr>
              <w:jc w:val="center"/>
              <w:rPr>
                <w:rFonts w:ascii="Verdana" w:hAnsi="Verdana" w:cs="Calibri"/>
                <w:b/>
                <w:bCs/>
                <w:color w:val="0070C0"/>
                <w:sz w:val="18"/>
                <w:szCs w:val="18"/>
              </w:rPr>
            </w:pPr>
            <w:r w:rsidRPr="002F7B93">
              <w:rPr>
                <w:rFonts w:ascii="Verdana" w:hAnsi="Verdana" w:cs="Calibri"/>
                <w:b/>
                <w:bCs/>
                <w:color w:val="0070C0"/>
                <w:sz w:val="18"/>
                <w:szCs w:val="18"/>
              </w:rPr>
              <w:t> </w:t>
            </w:r>
          </w:p>
        </w:tc>
      </w:tr>
    </w:tbl>
    <w:p w14:paraId="1D501EA1" w14:textId="48680CC0" w:rsidR="002F7B93" w:rsidRDefault="002F7B93" w:rsidP="00DA0EA8">
      <w:pPr>
        <w:tabs>
          <w:tab w:val="left" w:pos="9072"/>
        </w:tabs>
        <w:ind w:right="470"/>
        <w:rPr>
          <w:rFonts w:ascii="Verdana" w:hAnsi="Verdana"/>
          <w:noProof/>
          <w:sz w:val="18"/>
          <w:szCs w:val="18"/>
        </w:rPr>
      </w:pPr>
      <w:r>
        <w:rPr>
          <w:rFonts w:ascii="Verdana" w:hAnsi="Verdana"/>
          <w:noProof/>
          <w:sz w:val="18"/>
          <w:szCs w:val="18"/>
        </w:rPr>
        <w:fldChar w:fldCharType="end"/>
      </w:r>
    </w:p>
    <w:p w14:paraId="4E2EFA97" w14:textId="1C986464" w:rsidR="00DA0EA8" w:rsidRPr="002428C9" w:rsidRDefault="00DA0EA8" w:rsidP="00DA0EA8">
      <w:pPr>
        <w:tabs>
          <w:tab w:val="left" w:pos="9072"/>
        </w:tabs>
        <w:ind w:right="470"/>
        <w:rPr>
          <w:rFonts w:ascii="Verdana" w:hAnsi="Verdana"/>
          <w:bCs/>
          <w:sz w:val="18"/>
          <w:szCs w:val="18"/>
        </w:rPr>
      </w:pPr>
      <w:r w:rsidRPr="002428C9">
        <w:rPr>
          <w:rFonts w:ascii="Verdana" w:hAnsi="Verdana"/>
          <w:bCs/>
          <w:sz w:val="18"/>
          <w:szCs w:val="18"/>
        </w:rPr>
        <w:t>Warunki płatności – zgodnie z treścią SIWZ.</w:t>
      </w:r>
    </w:p>
    <w:p w14:paraId="3F96876B" w14:textId="77777777" w:rsidR="00DA0EA8" w:rsidRPr="002428C9" w:rsidRDefault="00DA0EA8" w:rsidP="00DA0EA8">
      <w:pPr>
        <w:spacing w:after="60" w:line="240" w:lineRule="exact"/>
        <w:jc w:val="both"/>
        <w:rPr>
          <w:rFonts w:ascii="Verdana" w:hAnsi="Verdana" w:cs="Arial"/>
          <w:sz w:val="18"/>
          <w:szCs w:val="18"/>
        </w:rPr>
      </w:pPr>
    </w:p>
    <w:p w14:paraId="111E7C49" w14:textId="77777777" w:rsidR="00DA0EA8" w:rsidRPr="002428C9" w:rsidRDefault="00DA0EA8" w:rsidP="00DA0EA8">
      <w:pPr>
        <w:spacing w:after="60" w:line="240" w:lineRule="exact"/>
        <w:jc w:val="both"/>
        <w:rPr>
          <w:rFonts w:ascii="Verdana" w:hAnsi="Verdana" w:cs="Arial"/>
          <w:b/>
          <w:sz w:val="18"/>
          <w:szCs w:val="18"/>
        </w:rPr>
      </w:pPr>
      <w:r w:rsidRPr="002428C9">
        <w:rPr>
          <w:rFonts w:ascii="Verdana" w:hAnsi="Verdana" w:cs="Arial"/>
          <w:b/>
          <w:sz w:val="18"/>
          <w:szCs w:val="18"/>
        </w:rPr>
        <w:t xml:space="preserve">Część 2 </w:t>
      </w:r>
    </w:p>
    <w:p w14:paraId="5E413F1D" w14:textId="451B743A" w:rsidR="000B567B" w:rsidRPr="002428C9" w:rsidRDefault="00F35DCA" w:rsidP="00403E14">
      <w:pPr>
        <w:tabs>
          <w:tab w:val="left" w:pos="9072"/>
        </w:tabs>
        <w:spacing w:line="280" w:lineRule="exact"/>
        <w:ind w:left="851" w:right="471"/>
        <w:jc w:val="both"/>
        <w:rPr>
          <w:rFonts w:ascii="Verdana" w:hAnsi="Verdana"/>
          <w:noProof/>
          <w:sz w:val="18"/>
          <w:szCs w:val="18"/>
        </w:rPr>
      </w:pPr>
      <w:r w:rsidRPr="00F35DCA">
        <w:rPr>
          <w:rFonts w:ascii="Verdana" w:hAnsi="Verdana" w:cs="Arial"/>
          <w:sz w:val="18"/>
          <w:szCs w:val="18"/>
        </w:rPr>
        <w:t>Laboratoryjna chłodziarka wody na potrzeby Zakładu Chemii Klinicznej i Hematologii Laboratoryjnej Katedry Analityki Medycznej</w:t>
      </w:r>
    </w:p>
    <w:p w14:paraId="6C01B75B" w14:textId="77777777" w:rsidR="00F35DCA" w:rsidRDefault="00F35DCA" w:rsidP="000B567B">
      <w:pPr>
        <w:tabs>
          <w:tab w:val="left" w:pos="9072"/>
        </w:tabs>
        <w:ind w:right="470"/>
        <w:rPr>
          <w:rFonts w:ascii="Verdana" w:hAnsi="Verdana"/>
          <w:noProof/>
          <w:sz w:val="18"/>
          <w:szCs w:val="18"/>
        </w:rPr>
      </w:pPr>
    </w:p>
    <w:p w14:paraId="020DC63B" w14:textId="77777777" w:rsidR="00F35DCA" w:rsidRDefault="00F35DCA" w:rsidP="000B567B">
      <w:pPr>
        <w:tabs>
          <w:tab w:val="left" w:pos="9072"/>
        </w:tabs>
        <w:ind w:right="470"/>
        <w:rPr>
          <w:rFonts w:ascii="Verdana" w:hAnsi="Verdana"/>
          <w:noProof/>
          <w:sz w:val="18"/>
          <w:szCs w:val="18"/>
        </w:rPr>
      </w:pPr>
      <w:r w:rsidRPr="002428C9">
        <w:rPr>
          <w:rFonts w:ascii="Verdana" w:hAnsi="Verdana"/>
          <w:noProof/>
          <w:sz w:val="18"/>
          <w:szCs w:val="18"/>
        </w:rPr>
        <w:t xml:space="preserve">Ofertę złożyli następujący Wykonawcy, wymienieni w tabeli: </w:t>
      </w:r>
    </w:p>
    <w:p w14:paraId="075D7DFA" w14:textId="77777777" w:rsidR="00403E14" w:rsidRDefault="00403E14" w:rsidP="000B567B">
      <w:pPr>
        <w:tabs>
          <w:tab w:val="left" w:pos="9072"/>
        </w:tabs>
        <w:ind w:right="470"/>
      </w:pPr>
    </w:p>
    <w:tbl>
      <w:tblPr>
        <w:tblW w:w="5000" w:type="pct"/>
        <w:tblCellMar>
          <w:left w:w="70" w:type="dxa"/>
          <w:right w:w="70" w:type="dxa"/>
        </w:tblCellMar>
        <w:tblLook w:val="04A0" w:firstRow="1" w:lastRow="0" w:firstColumn="1" w:lastColumn="0" w:noHBand="0" w:noVBand="1"/>
      </w:tblPr>
      <w:tblGrid>
        <w:gridCol w:w="605"/>
        <w:gridCol w:w="2788"/>
        <w:gridCol w:w="2043"/>
        <w:gridCol w:w="2043"/>
        <w:gridCol w:w="2043"/>
      </w:tblGrid>
      <w:tr w:rsidR="002378AB" w14:paraId="0F9207A4" w14:textId="77777777" w:rsidTr="002378AB">
        <w:trPr>
          <w:trHeight w:val="800"/>
        </w:trPr>
        <w:tc>
          <w:tcPr>
            <w:tcW w:w="317"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48A99926" w14:textId="77777777" w:rsidR="00403E14" w:rsidRDefault="00403E14">
            <w:pPr>
              <w:jc w:val="center"/>
              <w:rPr>
                <w:rFonts w:ascii="Verdana" w:hAnsi="Verdana" w:cs="Calibri"/>
                <w:color w:val="000000"/>
                <w:sz w:val="18"/>
                <w:szCs w:val="18"/>
              </w:rPr>
            </w:pPr>
            <w:r>
              <w:rPr>
                <w:rFonts w:ascii="Verdana" w:hAnsi="Verdana" w:cs="Calibri"/>
                <w:color w:val="000000"/>
                <w:sz w:val="18"/>
                <w:szCs w:val="18"/>
              </w:rPr>
              <w:t>L.p.</w:t>
            </w:r>
          </w:p>
        </w:tc>
        <w:tc>
          <w:tcPr>
            <w:tcW w:w="1464" w:type="pct"/>
            <w:tcBorders>
              <w:top w:val="single" w:sz="8" w:space="0" w:color="A6A6A6"/>
              <w:left w:val="nil"/>
              <w:bottom w:val="single" w:sz="8" w:space="0" w:color="A6A6A6"/>
              <w:right w:val="single" w:sz="8" w:space="0" w:color="A6A6A6"/>
            </w:tcBorders>
            <w:shd w:val="clear" w:color="auto" w:fill="auto"/>
            <w:vAlign w:val="center"/>
            <w:hideMark/>
          </w:tcPr>
          <w:p w14:paraId="2D652A3C" w14:textId="77777777" w:rsidR="00403E14" w:rsidRDefault="00403E14">
            <w:pPr>
              <w:rPr>
                <w:rFonts w:ascii="Verdana" w:hAnsi="Verdana" w:cs="Calibri"/>
                <w:color w:val="000000"/>
                <w:sz w:val="18"/>
                <w:szCs w:val="18"/>
              </w:rPr>
            </w:pPr>
            <w:r>
              <w:rPr>
                <w:rFonts w:ascii="Verdana" w:hAnsi="Verdana" w:cs="Calibri"/>
                <w:color w:val="000000"/>
                <w:sz w:val="18"/>
                <w:szCs w:val="18"/>
              </w:rPr>
              <w:t>Wykonawca, adres</w:t>
            </w:r>
          </w:p>
        </w:tc>
        <w:tc>
          <w:tcPr>
            <w:tcW w:w="1073" w:type="pct"/>
            <w:tcBorders>
              <w:top w:val="single" w:sz="8" w:space="0" w:color="A6A6A6"/>
              <w:left w:val="nil"/>
              <w:bottom w:val="single" w:sz="8" w:space="0" w:color="A6A6A6"/>
              <w:right w:val="single" w:sz="8" w:space="0" w:color="A6A6A6"/>
            </w:tcBorders>
            <w:shd w:val="clear" w:color="auto" w:fill="auto"/>
            <w:vAlign w:val="center"/>
            <w:hideMark/>
          </w:tcPr>
          <w:p w14:paraId="1D121B10" w14:textId="77777777" w:rsidR="00403E14" w:rsidRDefault="00403E14">
            <w:pPr>
              <w:jc w:val="center"/>
              <w:rPr>
                <w:rFonts w:ascii="Verdana" w:hAnsi="Verdana" w:cs="Calibri"/>
                <w:color w:val="000000"/>
                <w:sz w:val="18"/>
                <w:szCs w:val="18"/>
              </w:rPr>
            </w:pPr>
            <w:r>
              <w:rPr>
                <w:rFonts w:ascii="Verdana" w:hAnsi="Verdana" w:cs="Calibri"/>
                <w:color w:val="000000"/>
                <w:sz w:val="18"/>
                <w:szCs w:val="18"/>
              </w:rPr>
              <w:t>Cena brutto przedmiotu zamówienia</w:t>
            </w:r>
          </w:p>
        </w:tc>
        <w:tc>
          <w:tcPr>
            <w:tcW w:w="1073" w:type="pct"/>
            <w:tcBorders>
              <w:top w:val="single" w:sz="8" w:space="0" w:color="A6A6A6"/>
              <w:left w:val="nil"/>
              <w:bottom w:val="single" w:sz="8" w:space="0" w:color="A6A6A6"/>
              <w:right w:val="single" w:sz="8" w:space="0" w:color="A6A6A6"/>
            </w:tcBorders>
            <w:shd w:val="clear" w:color="auto" w:fill="auto"/>
            <w:vAlign w:val="center"/>
            <w:hideMark/>
          </w:tcPr>
          <w:p w14:paraId="5AA4F16E" w14:textId="29B7FA88" w:rsidR="00403E14" w:rsidRDefault="00403E14">
            <w:pPr>
              <w:rPr>
                <w:rFonts w:ascii="Verdana" w:hAnsi="Verdana" w:cs="Calibri"/>
                <w:color w:val="000000"/>
                <w:sz w:val="18"/>
                <w:szCs w:val="18"/>
              </w:rPr>
            </w:pPr>
            <w:r>
              <w:rPr>
                <w:rFonts w:ascii="Verdana" w:hAnsi="Verdana" w:cs="Calibri"/>
                <w:color w:val="000000"/>
                <w:sz w:val="18"/>
                <w:szCs w:val="18"/>
              </w:rPr>
              <w:t xml:space="preserve">Termin realizacji przedmiotu zamówienia </w:t>
            </w:r>
          </w:p>
        </w:tc>
        <w:tc>
          <w:tcPr>
            <w:tcW w:w="1073" w:type="pct"/>
            <w:tcBorders>
              <w:top w:val="single" w:sz="8" w:space="0" w:color="A6A6A6"/>
              <w:left w:val="nil"/>
              <w:bottom w:val="single" w:sz="8" w:space="0" w:color="A6A6A6"/>
              <w:right w:val="single" w:sz="8" w:space="0" w:color="A6A6A6"/>
            </w:tcBorders>
            <w:shd w:val="clear" w:color="auto" w:fill="auto"/>
            <w:vAlign w:val="center"/>
            <w:hideMark/>
          </w:tcPr>
          <w:p w14:paraId="04CEE0C8" w14:textId="77777777" w:rsidR="00403E14" w:rsidRDefault="00403E14">
            <w:pPr>
              <w:jc w:val="center"/>
              <w:rPr>
                <w:rFonts w:ascii="Verdana" w:hAnsi="Verdana" w:cs="Calibri"/>
                <w:color w:val="000000"/>
                <w:sz w:val="18"/>
                <w:szCs w:val="18"/>
              </w:rPr>
            </w:pPr>
            <w:r>
              <w:rPr>
                <w:rFonts w:ascii="Verdana" w:hAnsi="Verdana" w:cs="Calibri"/>
                <w:color w:val="000000"/>
                <w:sz w:val="18"/>
                <w:szCs w:val="18"/>
              </w:rPr>
              <w:t>Okres gwarancji przedmiotu zamówienia</w:t>
            </w:r>
          </w:p>
        </w:tc>
      </w:tr>
      <w:tr w:rsidR="002378AB" w14:paraId="6B0B1E80" w14:textId="77777777" w:rsidTr="002378AB">
        <w:trPr>
          <w:trHeight w:val="600"/>
        </w:trPr>
        <w:tc>
          <w:tcPr>
            <w:tcW w:w="317"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703BCDC8" w14:textId="77777777" w:rsidR="00403E14" w:rsidRDefault="00403E14">
            <w:pPr>
              <w:jc w:val="center"/>
              <w:rPr>
                <w:rFonts w:ascii="Verdana" w:hAnsi="Verdana" w:cs="Calibri"/>
                <w:color w:val="000000"/>
                <w:sz w:val="18"/>
                <w:szCs w:val="18"/>
              </w:rPr>
            </w:pPr>
            <w:r>
              <w:rPr>
                <w:rFonts w:ascii="Verdana" w:hAnsi="Verdana" w:cs="Calibri"/>
                <w:color w:val="000000"/>
                <w:sz w:val="18"/>
                <w:szCs w:val="18"/>
              </w:rPr>
              <w:t>1.</w:t>
            </w:r>
          </w:p>
        </w:tc>
        <w:tc>
          <w:tcPr>
            <w:tcW w:w="1464"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41525C21" w14:textId="1A4A9F9A" w:rsidR="00403E14" w:rsidRDefault="00403E14">
            <w:pPr>
              <w:rPr>
                <w:rFonts w:ascii="Verdana" w:hAnsi="Verdana" w:cs="Calibri"/>
                <w:color w:val="000000"/>
                <w:sz w:val="18"/>
                <w:szCs w:val="18"/>
              </w:rPr>
            </w:pPr>
            <w:r>
              <w:rPr>
                <w:rFonts w:ascii="Verdana" w:hAnsi="Verdana" w:cs="Calibri"/>
                <w:color w:val="000000"/>
                <w:sz w:val="18"/>
                <w:szCs w:val="18"/>
              </w:rPr>
              <w:t>ALCHEM GRUPA Sp. z o.o.</w:t>
            </w:r>
            <w:r>
              <w:rPr>
                <w:rFonts w:ascii="Verdana" w:hAnsi="Verdana" w:cs="Calibri"/>
                <w:color w:val="000000"/>
                <w:sz w:val="18"/>
                <w:szCs w:val="18"/>
              </w:rPr>
              <w:br/>
              <w:t>ul. Polna 21</w:t>
            </w:r>
            <w:r>
              <w:rPr>
                <w:rFonts w:ascii="Verdana" w:hAnsi="Verdana" w:cs="Calibri"/>
                <w:color w:val="000000"/>
                <w:sz w:val="18"/>
                <w:szCs w:val="18"/>
              </w:rPr>
              <w:br/>
              <w:t>87-100 Toruń</w:t>
            </w:r>
          </w:p>
        </w:tc>
        <w:tc>
          <w:tcPr>
            <w:tcW w:w="1073" w:type="pct"/>
            <w:tcBorders>
              <w:top w:val="nil"/>
              <w:left w:val="single" w:sz="8" w:space="0" w:color="A6A6A6"/>
              <w:bottom w:val="nil"/>
              <w:right w:val="single" w:sz="8" w:space="0" w:color="A6A6A6"/>
            </w:tcBorders>
            <w:shd w:val="clear" w:color="auto" w:fill="auto"/>
            <w:noWrap/>
            <w:vAlign w:val="center"/>
            <w:hideMark/>
          </w:tcPr>
          <w:p w14:paraId="0FA53C2D" w14:textId="77777777" w:rsidR="00403E14" w:rsidRDefault="00403E14">
            <w:pPr>
              <w:jc w:val="right"/>
              <w:rPr>
                <w:rFonts w:ascii="Verdana" w:hAnsi="Verdana" w:cs="Calibri"/>
                <w:color w:val="000000"/>
                <w:sz w:val="18"/>
                <w:szCs w:val="18"/>
              </w:rPr>
            </w:pPr>
            <w:r>
              <w:rPr>
                <w:rFonts w:ascii="Verdana" w:hAnsi="Verdana" w:cs="Calibri"/>
                <w:color w:val="000000"/>
                <w:sz w:val="18"/>
                <w:szCs w:val="18"/>
              </w:rPr>
              <w:t>14 122,88 zł</w:t>
            </w:r>
          </w:p>
        </w:tc>
        <w:tc>
          <w:tcPr>
            <w:tcW w:w="1073" w:type="pct"/>
            <w:tcBorders>
              <w:top w:val="nil"/>
              <w:left w:val="nil"/>
              <w:bottom w:val="nil"/>
              <w:right w:val="single" w:sz="8" w:space="0" w:color="A6A6A6"/>
            </w:tcBorders>
            <w:shd w:val="clear" w:color="auto" w:fill="auto"/>
            <w:noWrap/>
            <w:vAlign w:val="center"/>
            <w:hideMark/>
          </w:tcPr>
          <w:p w14:paraId="51024A30" w14:textId="659A485C" w:rsidR="00403E14" w:rsidRDefault="00403E14">
            <w:pPr>
              <w:jc w:val="center"/>
              <w:rPr>
                <w:rFonts w:ascii="Verdana" w:hAnsi="Verdana" w:cs="Calibri"/>
                <w:color w:val="000000"/>
                <w:sz w:val="18"/>
                <w:szCs w:val="18"/>
              </w:rPr>
            </w:pPr>
            <w:r>
              <w:rPr>
                <w:rFonts w:ascii="Verdana" w:hAnsi="Verdana" w:cs="Calibri"/>
                <w:color w:val="000000"/>
                <w:sz w:val="18"/>
                <w:szCs w:val="18"/>
              </w:rPr>
              <w:t>1 tydzień</w:t>
            </w:r>
          </w:p>
        </w:tc>
        <w:tc>
          <w:tcPr>
            <w:tcW w:w="1073" w:type="pct"/>
            <w:tcBorders>
              <w:top w:val="nil"/>
              <w:left w:val="nil"/>
              <w:bottom w:val="nil"/>
              <w:right w:val="single" w:sz="8" w:space="0" w:color="A6A6A6"/>
            </w:tcBorders>
            <w:shd w:val="clear" w:color="auto" w:fill="auto"/>
            <w:noWrap/>
            <w:vAlign w:val="center"/>
            <w:hideMark/>
          </w:tcPr>
          <w:p w14:paraId="5FE4E3FC" w14:textId="3FF1369C" w:rsidR="00403E14" w:rsidRDefault="00403E14">
            <w:pPr>
              <w:jc w:val="center"/>
              <w:rPr>
                <w:rFonts w:ascii="Verdana" w:hAnsi="Verdana" w:cs="Calibri"/>
                <w:color w:val="000000"/>
                <w:sz w:val="18"/>
                <w:szCs w:val="18"/>
              </w:rPr>
            </w:pPr>
            <w:r>
              <w:rPr>
                <w:rFonts w:ascii="Verdana" w:hAnsi="Verdana" w:cs="Calibri"/>
                <w:color w:val="000000"/>
                <w:sz w:val="18"/>
                <w:szCs w:val="18"/>
              </w:rPr>
              <w:t>24 m-ce</w:t>
            </w:r>
          </w:p>
        </w:tc>
      </w:tr>
      <w:tr w:rsidR="002378AB" w14:paraId="0A79A24A" w14:textId="77777777" w:rsidTr="002378AB">
        <w:trPr>
          <w:trHeight w:val="324"/>
        </w:trPr>
        <w:tc>
          <w:tcPr>
            <w:tcW w:w="317" w:type="pct"/>
            <w:vMerge/>
            <w:tcBorders>
              <w:top w:val="single" w:sz="4" w:space="0" w:color="757171"/>
              <w:left w:val="single" w:sz="4" w:space="0" w:color="757171"/>
              <w:bottom w:val="single" w:sz="4" w:space="0" w:color="757171"/>
              <w:right w:val="single" w:sz="8" w:space="0" w:color="A6A6A6"/>
            </w:tcBorders>
            <w:vAlign w:val="center"/>
            <w:hideMark/>
          </w:tcPr>
          <w:p w14:paraId="249DFA2E" w14:textId="77777777" w:rsidR="00403E14" w:rsidRDefault="00403E14">
            <w:pPr>
              <w:rPr>
                <w:rFonts w:ascii="Verdana" w:hAnsi="Verdana" w:cs="Calibri"/>
                <w:color w:val="000000"/>
                <w:sz w:val="18"/>
                <w:szCs w:val="18"/>
              </w:rPr>
            </w:pPr>
          </w:p>
        </w:tc>
        <w:tc>
          <w:tcPr>
            <w:tcW w:w="1464" w:type="pct"/>
            <w:vMerge/>
            <w:tcBorders>
              <w:top w:val="single" w:sz="4" w:space="0" w:color="757171"/>
              <w:left w:val="single" w:sz="8" w:space="0" w:color="A6A6A6"/>
              <w:bottom w:val="single" w:sz="4" w:space="0" w:color="757171"/>
              <w:right w:val="single" w:sz="4" w:space="0" w:color="757171"/>
            </w:tcBorders>
            <w:vAlign w:val="center"/>
            <w:hideMark/>
          </w:tcPr>
          <w:p w14:paraId="5B937CEB" w14:textId="77777777" w:rsidR="00403E14" w:rsidRDefault="00403E14">
            <w:pPr>
              <w:rPr>
                <w:rFonts w:ascii="Verdana" w:hAnsi="Verdana" w:cs="Calibri"/>
                <w:color w:val="000000"/>
                <w:sz w:val="18"/>
                <w:szCs w:val="18"/>
              </w:rPr>
            </w:pPr>
          </w:p>
        </w:tc>
        <w:tc>
          <w:tcPr>
            <w:tcW w:w="1073" w:type="pct"/>
            <w:tcBorders>
              <w:top w:val="nil"/>
              <w:left w:val="single" w:sz="8" w:space="0" w:color="A6A6A6"/>
              <w:bottom w:val="single" w:sz="8" w:space="0" w:color="A6A6A6"/>
              <w:right w:val="single" w:sz="8" w:space="0" w:color="A6A6A6"/>
            </w:tcBorders>
            <w:shd w:val="clear" w:color="auto" w:fill="auto"/>
            <w:noWrap/>
            <w:vAlign w:val="center"/>
            <w:hideMark/>
          </w:tcPr>
          <w:p w14:paraId="442C24C7" w14:textId="77777777" w:rsidR="00403E14" w:rsidRDefault="00403E14">
            <w:pPr>
              <w:jc w:val="center"/>
              <w:rPr>
                <w:rFonts w:ascii="Verdana" w:hAnsi="Verdana" w:cs="Calibri"/>
                <w:b/>
                <w:bCs/>
                <w:color w:val="0070C0"/>
                <w:sz w:val="18"/>
                <w:szCs w:val="18"/>
              </w:rPr>
            </w:pPr>
            <w:r>
              <w:rPr>
                <w:rFonts w:ascii="Verdana" w:hAnsi="Verdana" w:cs="Calibri"/>
                <w:b/>
                <w:bCs/>
                <w:color w:val="0070C0"/>
                <w:sz w:val="18"/>
                <w:szCs w:val="18"/>
              </w:rPr>
              <w:t> </w:t>
            </w:r>
          </w:p>
        </w:tc>
        <w:tc>
          <w:tcPr>
            <w:tcW w:w="1073" w:type="pct"/>
            <w:tcBorders>
              <w:top w:val="nil"/>
              <w:left w:val="nil"/>
              <w:bottom w:val="single" w:sz="8" w:space="0" w:color="A6A6A6"/>
              <w:right w:val="single" w:sz="8" w:space="0" w:color="A6A6A6"/>
            </w:tcBorders>
            <w:shd w:val="clear" w:color="auto" w:fill="auto"/>
            <w:noWrap/>
            <w:vAlign w:val="center"/>
            <w:hideMark/>
          </w:tcPr>
          <w:p w14:paraId="6C8BC53A" w14:textId="77777777" w:rsidR="00403E14" w:rsidRDefault="00403E14">
            <w:pPr>
              <w:jc w:val="center"/>
              <w:rPr>
                <w:rFonts w:ascii="Verdana" w:hAnsi="Verdana" w:cs="Calibri"/>
                <w:b/>
                <w:bCs/>
                <w:color w:val="0070C0"/>
                <w:sz w:val="18"/>
                <w:szCs w:val="18"/>
              </w:rPr>
            </w:pPr>
            <w:r>
              <w:rPr>
                <w:rFonts w:ascii="Verdana" w:hAnsi="Verdana" w:cs="Calibri"/>
                <w:b/>
                <w:bCs/>
                <w:color w:val="0070C0"/>
                <w:sz w:val="18"/>
                <w:szCs w:val="18"/>
              </w:rPr>
              <w:t> </w:t>
            </w:r>
          </w:p>
        </w:tc>
        <w:tc>
          <w:tcPr>
            <w:tcW w:w="1073" w:type="pct"/>
            <w:tcBorders>
              <w:top w:val="nil"/>
              <w:left w:val="nil"/>
              <w:bottom w:val="single" w:sz="8" w:space="0" w:color="A6A6A6"/>
              <w:right w:val="single" w:sz="8" w:space="0" w:color="A6A6A6"/>
            </w:tcBorders>
            <w:shd w:val="clear" w:color="auto" w:fill="auto"/>
            <w:noWrap/>
            <w:vAlign w:val="center"/>
            <w:hideMark/>
          </w:tcPr>
          <w:p w14:paraId="491A213B" w14:textId="77777777" w:rsidR="00403E14" w:rsidRDefault="00403E14">
            <w:pPr>
              <w:jc w:val="center"/>
              <w:rPr>
                <w:rFonts w:ascii="Verdana" w:hAnsi="Verdana" w:cs="Calibri"/>
                <w:b/>
                <w:bCs/>
                <w:color w:val="0070C0"/>
                <w:sz w:val="18"/>
                <w:szCs w:val="18"/>
              </w:rPr>
            </w:pPr>
            <w:r>
              <w:rPr>
                <w:rFonts w:ascii="Verdana" w:hAnsi="Verdana" w:cs="Calibri"/>
                <w:b/>
                <w:bCs/>
                <w:color w:val="0070C0"/>
                <w:sz w:val="18"/>
                <w:szCs w:val="18"/>
              </w:rPr>
              <w:t> </w:t>
            </w:r>
          </w:p>
        </w:tc>
      </w:tr>
      <w:tr w:rsidR="002378AB" w14:paraId="780024A5" w14:textId="77777777" w:rsidTr="002378AB">
        <w:trPr>
          <w:trHeight w:val="600"/>
        </w:trPr>
        <w:tc>
          <w:tcPr>
            <w:tcW w:w="317"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775399CA" w14:textId="77777777" w:rsidR="00403E14" w:rsidRDefault="00403E14">
            <w:pPr>
              <w:jc w:val="center"/>
              <w:rPr>
                <w:rFonts w:ascii="Verdana" w:hAnsi="Verdana" w:cs="Calibri"/>
                <w:color w:val="000000"/>
                <w:sz w:val="18"/>
                <w:szCs w:val="18"/>
              </w:rPr>
            </w:pPr>
            <w:r>
              <w:rPr>
                <w:rFonts w:ascii="Verdana" w:hAnsi="Verdana" w:cs="Calibri"/>
                <w:color w:val="000000"/>
                <w:sz w:val="18"/>
                <w:szCs w:val="18"/>
              </w:rPr>
              <w:t>2.</w:t>
            </w:r>
          </w:p>
        </w:tc>
        <w:tc>
          <w:tcPr>
            <w:tcW w:w="1464"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5D3FE154" w14:textId="77777777" w:rsidR="00403E14" w:rsidRDefault="00403E14">
            <w:pPr>
              <w:rPr>
                <w:rFonts w:ascii="Verdana" w:hAnsi="Verdana" w:cs="Calibri"/>
                <w:color w:val="000000"/>
                <w:sz w:val="18"/>
                <w:szCs w:val="18"/>
              </w:rPr>
            </w:pPr>
            <w:r>
              <w:rPr>
                <w:rFonts w:ascii="Verdana" w:hAnsi="Verdana" w:cs="Calibri"/>
                <w:color w:val="000000"/>
                <w:sz w:val="18"/>
                <w:szCs w:val="18"/>
              </w:rPr>
              <w:t xml:space="preserve">Th. </w:t>
            </w:r>
            <w:proofErr w:type="spellStart"/>
            <w:r>
              <w:rPr>
                <w:rFonts w:ascii="Verdana" w:hAnsi="Verdana" w:cs="Calibri"/>
                <w:color w:val="000000"/>
                <w:sz w:val="18"/>
                <w:szCs w:val="18"/>
              </w:rPr>
              <w:t>Geyer</w:t>
            </w:r>
            <w:proofErr w:type="spellEnd"/>
            <w:r>
              <w:rPr>
                <w:rFonts w:ascii="Verdana" w:hAnsi="Verdana" w:cs="Calibri"/>
                <w:color w:val="000000"/>
                <w:sz w:val="18"/>
                <w:szCs w:val="18"/>
              </w:rPr>
              <w:t xml:space="preserve"> Polska Sp. z o.o.</w:t>
            </w:r>
            <w:r>
              <w:rPr>
                <w:rFonts w:ascii="Verdana" w:hAnsi="Verdana" w:cs="Calibri"/>
                <w:color w:val="000000"/>
                <w:sz w:val="18"/>
                <w:szCs w:val="18"/>
              </w:rPr>
              <w:br/>
              <w:t>ul. Czeska 22A</w:t>
            </w:r>
            <w:r>
              <w:rPr>
                <w:rFonts w:ascii="Verdana" w:hAnsi="Verdana" w:cs="Calibri"/>
                <w:color w:val="000000"/>
                <w:sz w:val="18"/>
                <w:szCs w:val="18"/>
              </w:rPr>
              <w:br/>
              <w:t>03-902 Warszawa</w:t>
            </w:r>
          </w:p>
        </w:tc>
        <w:tc>
          <w:tcPr>
            <w:tcW w:w="1073" w:type="pct"/>
            <w:tcBorders>
              <w:top w:val="nil"/>
              <w:left w:val="single" w:sz="8" w:space="0" w:color="A6A6A6"/>
              <w:bottom w:val="nil"/>
              <w:right w:val="single" w:sz="8" w:space="0" w:color="A6A6A6"/>
            </w:tcBorders>
            <w:shd w:val="clear" w:color="auto" w:fill="auto"/>
            <w:noWrap/>
            <w:vAlign w:val="center"/>
            <w:hideMark/>
          </w:tcPr>
          <w:p w14:paraId="76B43299" w14:textId="77777777" w:rsidR="00403E14" w:rsidRDefault="00403E14">
            <w:pPr>
              <w:jc w:val="right"/>
              <w:rPr>
                <w:rFonts w:ascii="Verdana" w:hAnsi="Verdana" w:cs="Calibri"/>
                <w:color w:val="000000"/>
                <w:sz w:val="18"/>
                <w:szCs w:val="18"/>
              </w:rPr>
            </w:pPr>
            <w:r>
              <w:rPr>
                <w:rFonts w:ascii="Verdana" w:hAnsi="Verdana" w:cs="Calibri"/>
                <w:color w:val="000000"/>
                <w:sz w:val="18"/>
                <w:szCs w:val="18"/>
              </w:rPr>
              <w:t>11 931,00 zł</w:t>
            </w:r>
          </w:p>
        </w:tc>
        <w:tc>
          <w:tcPr>
            <w:tcW w:w="1073" w:type="pct"/>
            <w:tcBorders>
              <w:top w:val="nil"/>
              <w:left w:val="nil"/>
              <w:bottom w:val="nil"/>
              <w:right w:val="single" w:sz="8" w:space="0" w:color="A6A6A6"/>
            </w:tcBorders>
            <w:shd w:val="clear" w:color="auto" w:fill="auto"/>
            <w:noWrap/>
            <w:vAlign w:val="center"/>
            <w:hideMark/>
          </w:tcPr>
          <w:p w14:paraId="7A0604AD" w14:textId="70F0C6BD" w:rsidR="00403E14" w:rsidRDefault="00403E14">
            <w:pPr>
              <w:jc w:val="center"/>
              <w:rPr>
                <w:rFonts w:ascii="Verdana" w:hAnsi="Verdana" w:cs="Calibri"/>
                <w:color w:val="000000"/>
                <w:sz w:val="18"/>
                <w:szCs w:val="18"/>
              </w:rPr>
            </w:pPr>
            <w:r>
              <w:rPr>
                <w:rFonts w:ascii="Verdana" w:hAnsi="Verdana" w:cs="Calibri"/>
                <w:color w:val="000000"/>
                <w:sz w:val="18"/>
                <w:szCs w:val="18"/>
              </w:rPr>
              <w:t>5 tygodni</w:t>
            </w:r>
          </w:p>
        </w:tc>
        <w:tc>
          <w:tcPr>
            <w:tcW w:w="1073" w:type="pct"/>
            <w:tcBorders>
              <w:top w:val="nil"/>
              <w:left w:val="nil"/>
              <w:bottom w:val="nil"/>
              <w:right w:val="single" w:sz="8" w:space="0" w:color="A6A6A6"/>
            </w:tcBorders>
            <w:shd w:val="clear" w:color="auto" w:fill="auto"/>
            <w:noWrap/>
            <w:vAlign w:val="center"/>
            <w:hideMark/>
          </w:tcPr>
          <w:p w14:paraId="53EE4CAB" w14:textId="7214F04B" w:rsidR="00403E14" w:rsidRDefault="00403E14">
            <w:pPr>
              <w:jc w:val="center"/>
              <w:rPr>
                <w:rFonts w:ascii="Verdana" w:hAnsi="Verdana" w:cs="Calibri"/>
                <w:color w:val="000000"/>
                <w:sz w:val="18"/>
                <w:szCs w:val="18"/>
              </w:rPr>
            </w:pPr>
            <w:r>
              <w:rPr>
                <w:rFonts w:ascii="Verdana" w:hAnsi="Verdana" w:cs="Calibri"/>
                <w:color w:val="000000"/>
                <w:sz w:val="18"/>
                <w:szCs w:val="18"/>
              </w:rPr>
              <w:t>24 m-ce</w:t>
            </w:r>
          </w:p>
        </w:tc>
      </w:tr>
      <w:tr w:rsidR="002378AB" w14:paraId="2F9FDA48" w14:textId="77777777" w:rsidTr="002378AB">
        <w:trPr>
          <w:trHeight w:val="365"/>
        </w:trPr>
        <w:tc>
          <w:tcPr>
            <w:tcW w:w="317" w:type="pct"/>
            <w:vMerge/>
            <w:tcBorders>
              <w:top w:val="nil"/>
              <w:left w:val="single" w:sz="4" w:space="0" w:color="757171"/>
              <w:bottom w:val="single" w:sz="4" w:space="0" w:color="757171"/>
              <w:right w:val="single" w:sz="8" w:space="0" w:color="A6A6A6"/>
            </w:tcBorders>
            <w:vAlign w:val="center"/>
            <w:hideMark/>
          </w:tcPr>
          <w:p w14:paraId="388AB6B1" w14:textId="77777777" w:rsidR="00403E14" w:rsidRDefault="00403E14">
            <w:pPr>
              <w:rPr>
                <w:rFonts w:ascii="Verdana" w:hAnsi="Verdana" w:cs="Calibri"/>
                <w:color w:val="000000"/>
                <w:sz w:val="18"/>
                <w:szCs w:val="18"/>
              </w:rPr>
            </w:pPr>
          </w:p>
        </w:tc>
        <w:tc>
          <w:tcPr>
            <w:tcW w:w="1464" w:type="pct"/>
            <w:vMerge/>
            <w:tcBorders>
              <w:top w:val="nil"/>
              <w:left w:val="single" w:sz="8" w:space="0" w:color="A6A6A6"/>
              <w:bottom w:val="single" w:sz="4" w:space="0" w:color="757171"/>
              <w:right w:val="single" w:sz="4" w:space="0" w:color="757171"/>
            </w:tcBorders>
            <w:vAlign w:val="center"/>
            <w:hideMark/>
          </w:tcPr>
          <w:p w14:paraId="3C8F7BBE" w14:textId="77777777" w:rsidR="00403E14" w:rsidRDefault="00403E14">
            <w:pPr>
              <w:rPr>
                <w:rFonts w:ascii="Verdana" w:hAnsi="Verdana" w:cs="Calibri"/>
                <w:color w:val="000000"/>
                <w:sz w:val="18"/>
                <w:szCs w:val="18"/>
              </w:rPr>
            </w:pPr>
          </w:p>
        </w:tc>
        <w:tc>
          <w:tcPr>
            <w:tcW w:w="1073" w:type="pct"/>
            <w:tcBorders>
              <w:top w:val="nil"/>
              <w:left w:val="single" w:sz="8" w:space="0" w:color="A6A6A6"/>
              <w:bottom w:val="single" w:sz="8" w:space="0" w:color="A6A6A6"/>
              <w:right w:val="single" w:sz="8" w:space="0" w:color="A6A6A6"/>
            </w:tcBorders>
            <w:shd w:val="clear" w:color="auto" w:fill="auto"/>
            <w:noWrap/>
            <w:vAlign w:val="center"/>
            <w:hideMark/>
          </w:tcPr>
          <w:p w14:paraId="678B00E3" w14:textId="77777777" w:rsidR="00403E14" w:rsidRDefault="00403E14">
            <w:pPr>
              <w:jc w:val="center"/>
              <w:rPr>
                <w:rFonts w:ascii="Verdana" w:hAnsi="Verdana" w:cs="Calibri"/>
                <w:b/>
                <w:bCs/>
                <w:color w:val="0070C0"/>
                <w:sz w:val="18"/>
                <w:szCs w:val="18"/>
              </w:rPr>
            </w:pPr>
            <w:r>
              <w:rPr>
                <w:rFonts w:ascii="Verdana" w:hAnsi="Verdana" w:cs="Calibri"/>
                <w:b/>
                <w:bCs/>
                <w:color w:val="0070C0"/>
                <w:sz w:val="18"/>
                <w:szCs w:val="18"/>
              </w:rPr>
              <w:t> </w:t>
            </w:r>
          </w:p>
        </w:tc>
        <w:tc>
          <w:tcPr>
            <w:tcW w:w="1073" w:type="pct"/>
            <w:tcBorders>
              <w:top w:val="nil"/>
              <w:left w:val="nil"/>
              <w:bottom w:val="single" w:sz="8" w:space="0" w:color="A6A6A6"/>
              <w:right w:val="single" w:sz="8" w:space="0" w:color="A6A6A6"/>
            </w:tcBorders>
            <w:shd w:val="clear" w:color="auto" w:fill="auto"/>
            <w:noWrap/>
            <w:vAlign w:val="center"/>
            <w:hideMark/>
          </w:tcPr>
          <w:p w14:paraId="5AADEEA3" w14:textId="77777777" w:rsidR="00403E14" w:rsidRDefault="00403E14">
            <w:pPr>
              <w:jc w:val="center"/>
              <w:rPr>
                <w:rFonts w:ascii="Verdana" w:hAnsi="Verdana" w:cs="Calibri"/>
                <w:b/>
                <w:bCs/>
                <w:color w:val="0070C0"/>
                <w:sz w:val="18"/>
                <w:szCs w:val="18"/>
              </w:rPr>
            </w:pPr>
            <w:r>
              <w:rPr>
                <w:rFonts w:ascii="Verdana" w:hAnsi="Verdana" w:cs="Calibri"/>
                <w:b/>
                <w:bCs/>
                <w:color w:val="0070C0"/>
                <w:sz w:val="18"/>
                <w:szCs w:val="18"/>
              </w:rPr>
              <w:t> </w:t>
            </w:r>
          </w:p>
        </w:tc>
        <w:tc>
          <w:tcPr>
            <w:tcW w:w="1073" w:type="pct"/>
            <w:tcBorders>
              <w:top w:val="nil"/>
              <w:left w:val="nil"/>
              <w:bottom w:val="single" w:sz="8" w:space="0" w:color="A6A6A6"/>
              <w:right w:val="single" w:sz="8" w:space="0" w:color="A6A6A6"/>
            </w:tcBorders>
            <w:shd w:val="clear" w:color="auto" w:fill="auto"/>
            <w:noWrap/>
            <w:vAlign w:val="center"/>
            <w:hideMark/>
          </w:tcPr>
          <w:p w14:paraId="5DA8CBD0" w14:textId="77777777" w:rsidR="00403E14" w:rsidRDefault="00403E14">
            <w:pPr>
              <w:jc w:val="center"/>
              <w:rPr>
                <w:rFonts w:ascii="Verdana" w:hAnsi="Verdana" w:cs="Calibri"/>
                <w:b/>
                <w:bCs/>
                <w:color w:val="0070C0"/>
                <w:sz w:val="18"/>
                <w:szCs w:val="18"/>
              </w:rPr>
            </w:pPr>
            <w:r>
              <w:rPr>
                <w:rFonts w:ascii="Verdana" w:hAnsi="Verdana" w:cs="Calibri"/>
                <w:b/>
                <w:bCs/>
                <w:color w:val="0070C0"/>
                <w:sz w:val="18"/>
                <w:szCs w:val="18"/>
              </w:rPr>
              <w:t> </w:t>
            </w:r>
          </w:p>
        </w:tc>
      </w:tr>
      <w:tr w:rsidR="002378AB" w14:paraId="26A18BB4" w14:textId="77777777" w:rsidTr="002378AB">
        <w:trPr>
          <w:trHeight w:val="600"/>
        </w:trPr>
        <w:tc>
          <w:tcPr>
            <w:tcW w:w="317"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2285CF54" w14:textId="77777777" w:rsidR="00403E14" w:rsidRDefault="00403E14">
            <w:pPr>
              <w:jc w:val="center"/>
              <w:rPr>
                <w:rFonts w:ascii="Verdana" w:hAnsi="Verdana" w:cs="Calibri"/>
                <w:color w:val="000000"/>
                <w:sz w:val="18"/>
                <w:szCs w:val="18"/>
              </w:rPr>
            </w:pPr>
            <w:r>
              <w:rPr>
                <w:rFonts w:ascii="Verdana" w:hAnsi="Verdana" w:cs="Calibri"/>
                <w:color w:val="000000"/>
                <w:sz w:val="18"/>
                <w:szCs w:val="18"/>
              </w:rPr>
              <w:t>3.</w:t>
            </w:r>
          </w:p>
        </w:tc>
        <w:tc>
          <w:tcPr>
            <w:tcW w:w="1464"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026F94D3" w14:textId="77777777" w:rsidR="00403E14" w:rsidRDefault="00403E14">
            <w:pPr>
              <w:rPr>
                <w:rFonts w:ascii="Verdana" w:hAnsi="Verdana" w:cs="Calibri"/>
                <w:color w:val="000000"/>
                <w:sz w:val="18"/>
                <w:szCs w:val="18"/>
              </w:rPr>
            </w:pPr>
            <w:r>
              <w:rPr>
                <w:rFonts w:ascii="Verdana" w:hAnsi="Verdana" w:cs="Calibri"/>
                <w:color w:val="000000"/>
                <w:sz w:val="18"/>
                <w:szCs w:val="18"/>
              </w:rPr>
              <w:t>Witko Sp. z o.o.</w:t>
            </w:r>
            <w:r>
              <w:rPr>
                <w:rFonts w:ascii="Verdana" w:hAnsi="Verdana" w:cs="Calibri"/>
                <w:color w:val="000000"/>
                <w:sz w:val="18"/>
                <w:szCs w:val="18"/>
              </w:rPr>
              <w:br/>
              <w:t>ul. Piłsudskiego 143</w:t>
            </w:r>
            <w:r>
              <w:rPr>
                <w:rFonts w:ascii="Verdana" w:hAnsi="Verdana" w:cs="Calibri"/>
                <w:color w:val="000000"/>
                <w:sz w:val="18"/>
                <w:szCs w:val="18"/>
              </w:rPr>
              <w:br/>
              <w:t>92-332 Łódź</w:t>
            </w:r>
          </w:p>
        </w:tc>
        <w:tc>
          <w:tcPr>
            <w:tcW w:w="1073" w:type="pct"/>
            <w:tcBorders>
              <w:top w:val="nil"/>
              <w:left w:val="single" w:sz="8" w:space="0" w:color="A6A6A6"/>
              <w:bottom w:val="nil"/>
              <w:right w:val="single" w:sz="8" w:space="0" w:color="A6A6A6"/>
            </w:tcBorders>
            <w:shd w:val="clear" w:color="auto" w:fill="auto"/>
            <w:noWrap/>
            <w:vAlign w:val="center"/>
            <w:hideMark/>
          </w:tcPr>
          <w:p w14:paraId="0DAD04D3" w14:textId="77777777" w:rsidR="00403E14" w:rsidRDefault="00403E14">
            <w:pPr>
              <w:jc w:val="right"/>
              <w:rPr>
                <w:rFonts w:ascii="Verdana" w:hAnsi="Verdana" w:cs="Calibri"/>
                <w:color w:val="000000"/>
                <w:sz w:val="18"/>
                <w:szCs w:val="18"/>
              </w:rPr>
            </w:pPr>
            <w:r>
              <w:rPr>
                <w:rFonts w:ascii="Verdana" w:hAnsi="Verdana" w:cs="Calibri"/>
                <w:color w:val="000000"/>
                <w:sz w:val="18"/>
                <w:szCs w:val="18"/>
              </w:rPr>
              <w:t>12 884,74 zł</w:t>
            </w:r>
          </w:p>
        </w:tc>
        <w:tc>
          <w:tcPr>
            <w:tcW w:w="1073" w:type="pct"/>
            <w:tcBorders>
              <w:top w:val="nil"/>
              <w:left w:val="nil"/>
              <w:bottom w:val="nil"/>
              <w:right w:val="single" w:sz="8" w:space="0" w:color="A6A6A6"/>
            </w:tcBorders>
            <w:shd w:val="clear" w:color="auto" w:fill="auto"/>
            <w:noWrap/>
            <w:vAlign w:val="center"/>
            <w:hideMark/>
          </w:tcPr>
          <w:p w14:paraId="419EBF89" w14:textId="758408D5" w:rsidR="00403E14" w:rsidRDefault="00403E14">
            <w:pPr>
              <w:jc w:val="center"/>
              <w:rPr>
                <w:rFonts w:ascii="Verdana" w:hAnsi="Verdana" w:cs="Calibri"/>
                <w:color w:val="000000"/>
                <w:sz w:val="18"/>
                <w:szCs w:val="18"/>
              </w:rPr>
            </w:pPr>
            <w:r>
              <w:rPr>
                <w:rFonts w:ascii="Verdana" w:hAnsi="Verdana" w:cs="Calibri"/>
                <w:color w:val="000000"/>
                <w:sz w:val="18"/>
                <w:szCs w:val="18"/>
              </w:rPr>
              <w:t>5 tygodni</w:t>
            </w:r>
          </w:p>
        </w:tc>
        <w:tc>
          <w:tcPr>
            <w:tcW w:w="1073" w:type="pct"/>
            <w:tcBorders>
              <w:top w:val="nil"/>
              <w:left w:val="nil"/>
              <w:bottom w:val="nil"/>
              <w:right w:val="single" w:sz="8" w:space="0" w:color="A6A6A6"/>
            </w:tcBorders>
            <w:shd w:val="clear" w:color="auto" w:fill="auto"/>
            <w:noWrap/>
            <w:vAlign w:val="center"/>
            <w:hideMark/>
          </w:tcPr>
          <w:p w14:paraId="0226D40C" w14:textId="681AC575" w:rsidR="00403E14" w:rsidRDefault="00403E14">
            <w:pPr>
              <w:jc w:val="center"/>
              <w:rPr>
                <w:rFonts w:ascii="Verdana" w:hAnsi="Verdana" w:cs="Calibri"/>
                <w:color w:val="000000"/>
                <w:sz w:val="18"/>
                <w:szCs w:val="18"/>
              </w:rPr>
            </w:pPr>
            <w:r>
              <w:rPr>
                <w:rFonts w:ascii="Verdana" w:hAnsi="Verdana" w:cs="Calibri"/>
                <w:color w:val="000000"/>
                <w:sz w:val="18"/>
                <w:szCs w:val="18"/>
              </w:rPr>
              <w:t>36 m-</w:t>
            </w:r>
            <w:proofErr w:type="spellStart"/>
            <w:r>
              <w:rPr>
                <w:rFonts w:ascii="Verdana" w:hAnsi="Verdana" w:cs="Calibri"/>
                <w:color w:val="000000"/>
                <w:sz w:val="18"/>
                <w:szCs w:val="18"/>
              </w:rPr>
              <w:t>cy</w:t>
            </w:r>
            <w:proofErr w:type="spellEnd"/>
          </w:p>
        </w:tc>
      </w:tr>
      <w:tr w:rsidR="002378AB" w14:paraId="2149DEA5" w14:textId="77777777" w:rsidTr="002378AB">
        <w:trPr>
          <w:trHeight w:val="365"/>
        </w:trPr>
        <w:tc>
          <w:tcPr>
            <w:tcW w:w="317" w:type="pct"/>
            <w:vMerge/>
            <w:tcBorders>
              <w:top w:val="nil"/>
              <w:left w:val="single" w:sz="4" w:space="0" w:color="757171"/>
              <w:bottom w:val="single" w:sz="4" w:space="0" w:color="757171"/>
              <w:right w:val="single" w:sz="8" w:space="0" w:color="A6A6A6"/>
            </w:tcBorders>
            <w:vAlign w:val="center"/>
            <w:hideMark/>
          </w:tcPr>
          <w:p w14:paraId="1E794CD7" w14:textId="77777777" w:rsidR="00403E14" w:rsidRDefault="00403E14">
            <w:pPr>
              <w:rPr>
                <w:rFonts w:ascii="Verdana" w:hAnsi="Verdana" w:cs="Calibri"/>
                <w:color w:val="000000"/>
                <w:sz w:val="18"/>
                <w:szCs w:val="18"/>
              </w:rPr>
            </w:pPr>
          </w:p>
        </w:tc>
        <w:tc>
          <w:tcPr>
            <w:tcW w:w="1464" w:type="pct"/>
            <w:vMerge/>
            <w:tcBorders>
              <w:top w:val="nil"/>
              <w:left w:val="single" w:sz="8" w:space="0" w:color="A6A6A6"/>
              <w:bottom w:val="single" w:sz="4" w:space="0" w:color="757171"/>
              <w:right w:val="single" w:sz="4" w:space="0" w:color="757171"/>
            </w:tcBorders>
            <w:vAlign w:val="center"/>
            <w:hideMark/>
          </w:tcPr>
          <w:p w14:paraId="2E85936C" w14:textId="77777777" w:rsidR="00403E14" w:rsidRDefault="00403E14">
            <w:pPr>
              <w:rPr>
                <w:rFonts w:ascii="Verdana" w:hAnsi="Verdana" w:cs="Calibri"/>
                <w:color w:val="000000"/>
                <w:sz w:val="18"/>
                <w:szCs w:val="18"/>
              </w:rPr>
            </w:pPr>
          </w:p>
        </w:tc>
        <w:tc>
          <w:tcPr>
            <w:tcW w:w="1073" w:type="pct"/>
            <w:tcBorders>
              <w:top w:val="nil"/>
              <w:left w:val="single" w:sz="8" w:space="0" w:color="A6A6A6"/>
              <w:bottom w:val="single" w:sz="8" w:space="0" w:color="A6A6A6"/>
              <w:right w:val="single" w:sz="8" w:space="0" w:color="A6A6A6"/>
            </w:tcBorders>
            <w:shd w:val="clear" w:color="auto" w:fill="auto"/>
            <w:noWrap/>
            <w:vAlign w:val="center"/>
            <w:hideMark/>
          </w:tcPr>
          <w:p w14:paraId="55755C5E" w14:textId="77777777" w:rsidR="00403E14" w:rsidRDefault="00403E14">
            <w:pPr>
              <w:jc w:val="center"/>
              <w:rPr>
                <w:rFonts w:ascii="Verdana" w:hAnsi="Verdana" w:cs="Calibri"/>
                <w:b/>
                <w:bCs/>
                <w:color w:val="0070C0"/>
                <w:sz w:val="18"/>
                <w:szCs w:val="18"/>
              </w:rPr>
            </w:pPr>
            <w:r>
              <w:rPr>
                <w:rFonts w:ascii="Verdana" w:hAnsi="Verdana" w:cs="Calibri"/>
                <w:b/>
                <w:bCs/>
                <w:color w:val="0070C0"/>
                <w:sz w:val="18"/>
                <w:szCs w:val="18"/>
              </w:rPr>
              <w:t> </w:t>
            </w:r>
          </w:p>
        </w:tc>
        <w:tc>
          <w:tcPr>
            <w:tcW w:w="1073" w:type="pct"/>
            <w:tcBorders>
              <w:top w:val="nil"/>
              <w:left w:val="nil"/>
              <w:bottom w:val="single" w:sz="8" w:space="0" w:color="A6A6A6"/>
              <w:right w:val="single" w:sz="8" w:space="0" w:color="A6A6A6"/>
            </w:tcBorders>
            <w:shd w:val="clear" w:color="auto" w:fill="auto"/>
            <w:noWrap/>
            <w:vAlign w:val="center"/>
            <w:hideMark/>
          </w:tcPr>
          <w:p w14:paraId="12655C97" w14:textId="77777777" w:rsidR="00403E14" w:rsidRDefault="00403E14">
            <w:pPr>
              <w:jc w:val="center"/>
              <w:rPr>
                <w:rFonts w:ascii="Verdana" w:hAnsi="Verdana" w:cs="Calibri"/>
                <w:b/>
                <w:bCs/>
                <w:color w:val="0070C0"/>
                <w:sz w:val="18"/>
                <w:szCs w:val="18"/>
              </w:rPr>
            </w:pPr>
            <w:r>
              <w:rPr>
                <w:rFonts w:ascii="Verdana" w:hAnsi="Verdana" w:cs="Calibri"/>
                <w:b/>
                <w:bCs/>
                <w:color w:val="0070C0"/>
                <w:sz w:val="18"/>
                <w:szCs w:val="18"/>
              </w:rPr>
              <w:t> </w:t>
            </w:r>
          </w:p>
        </w:tc>
        <w:tc>
          <w:tcPr>
            <w:tcW w:w="1073" w:type="pct"/>
            <w:tcBorders>
              <w:top w:val="nil"/>
              <w:left w:val="nil"/>
              <w:bottom w:val="single" w:sz="8" w:space="0" w:color="A6A6A6"/>
              <w:right w:val="single" w:sz="8" w:space="0" w:color="A6A6A6"/>
            </w:tcBorders>
            <w:shd w:val="clear" w:color="auto" w:fill="auto"/>
            <w:noWrap/>
            <w:vAlign w:val="center"/>
            <w:hideMark/>
          </w:tcPr>
          <w:p w14:paraId="559DC98C" w14:textId="77777777" w:rsidR="00403E14" w:rsidRDefault="00403E14">
            <w:pPr>
              <w:jc w:val="center"/>
              <w:rPr>
                <w:rFonts w:ascii="Verdana" w:hAnsi="Verdana" w:cs="Calibri"/>
                <w:b/>
                <w:bCs/>
                <w:color w:val="0070C0"/>
                <w:sz w:val="18"/>
                <w:szCs w:val="18"/>
              </w:rPr>
            </w:pPr>
            <w:r>
              <w:rPr>
                <w:rFonts w:ascii="Verdana" w:hAnsi="Verdana" w:cs="Calibri"/>
                <w:b/>
                <w:bCs/>
                <w:color w:val="0070C0"/>
                <w:sz w:val="18"/>
                <w:szCs w:val="18"/>
              </w:rPr>
              <w:t> </w:t>
            </w:r>
          </w:p>
        </w:tc>
      </w:tr>
    </w:tbl>
    <w:p w14:paraId="3BEFBD60" w14:textId="29EF312A" w:rsidR="000B567B" w:rsidRPr="002428C9" w:rsidRDefault="000B567B" w:rsidP="000B567B">
      <w:pPr>
        <w:tabs>
          <w:tab w:val="left" w:pos="9072"/>
        </w:tabs>
        <w:ind w:right="470"/>
        <w:rPr>
          <w:sz w:val="20"/>
          <w:szCs w:val="20"/>
        </w:rPr>
      </w:pPr>
      <w:r w:rsidRPr="002428C9">
        <w:fldChar w:fldCharType="begin"/>
      </w:r>
      <w:r w:rsidRPr="002428C9">
        <w:instrText xml:space="preserve"> LINK Excel.Sheet.12 "C:\\PRZETARGI I ZAPYTANIA OFERTOWE\\PN, ZC, WR\\2020 PN\\83 Drobny sprzęt laboratoryjny\\Zeszyt 2 Ocena ofert.xlsx" "Ocena ofert!W21K1:W25K5" \a \f 4 \h  \* MERGEFORMAT </w:instrText>
      </w:r>
      <w:r w:rsidRPr="002428C9">
        <w:fldChar w:fldCharType="separate"/>
      </w:r>
    </w:p>
    <w:p w14:paraId="2B6CD695" w14:textId="201684AE" w:rsidR="000B567B" w:rsidRPr="002428C9" w:rsidRDefault="000B567B" w:rsidP="000B567B">
      <w:pPr>
        <w:tabs>
          <w:tab w:val="left" w:pos="9072"/>
        </w:tabs>
        <w:ind w:right="470"/>
        <w:rPr>
          <w:rFonts w:ascii="Verdana" w:hAnsi="Verdana"/>
          <w:bCs/>
          <w:sz w:val="18"/>
          <w:szCs w:val="18"/>
        </w:rPr>
      </w:pPr>
      <w:r w:rsidRPr="002428C9">
        <w:rPr>
          <w:rFonts w:ascii="Verdana" w:hAnsi="Verdana"/>
          <w:bCs/>
          <w:sz w:val="18"/>
          <w:szCs w:val="18"/>
        </w:rPr>
        <w:fldChar w:fldCharType="end"/>
      </w:r>
      <w:r w:rsidRPr="002428C9">
        <w:rPr>
          <w:rFonts w:ascii="Verdana" w:hAnsi="Verdana"/>
          <w:bCs/>
          <w:sz w:val="18"/>
          <w:szCs w:val="18"/>
        </w:rPr>
        <w:t>Warunki płatności – zgodnie z treścią SIWZ.</w:t>
      </w:r>
    </w:p>
    <w:p w14:paraId="63BD377D" w14:textId="77777777" w:rsidR="00403E14" w:rsidRDefault="00403E14" w:rsidP="002C5089">
      <w:pPr>
        <w:spacing w:line="240" w:lineRule="exact"/>
        <w:jc w:val="both"/>
        <w:rPr>
          <w:rFonts w:ascii="Verdana" w:hAnsi="Verdana" w:cs="Arial"/>
          <w:b/>
          <w:sz w:val="18"/>
          <w:szCs w:val="18"/>
        </w:rPr>
      </w:pPr>
    </w:p>
    <w:p w14:paraId="389989A8" w14:textId="4AA980C1" w:rsidR="002C5089" w:rsidRPr="002428C9" w:rsidRDefault="002C5089" w:rsidP="002C5089">
      <w:pPr>
        <w:spacing w:line="240" w:lineRule="exact"/>
        <w:jc w:val="both"/>
        <w:rPr>
          <w:rFonts w:ascii="Verdana" w:hAnsi="Verdana" w:cs="Arial"/>
          <w:b/>
          <w:sz w:val="18"/>
          <w:szCs w:val="18"/>
        </w:rPr>
      </w:pPr>
      <w:r w:rsidRPr="002428C9">
        <w:rPr>
          <w:rFonts w:ascii="Verdana" w:hAnsi="Verdana" w:cs="Arial"/>
          <w:b/>
          <w:sz w:val="18"/>
          <w:szCs w:val="18"/>
        </w:rPr>
        <w:t xml:space="preserve">Część </w:t>
      </w:r>
      <w:r w:rsidR="00F35DCA">
        <w:rPr>
          <w:rFonts w:ascii="Verdana" w:hAnsi="Verdana" w:cs="Arial"/>
          <w:b/>
          <w:sz w:val="18"/>
          <w:szCs w:val="18"/>
        </w:rPr>
        <w:t>3</w:t>
      </w:r>
    </w:p>
    <w:p w14:paraId="1FECEC2B" w14:textId="41996D10" w:rsidR="002C5089" w:rsidRDefault="00F35DCA" w:rsidP="002C5089">
      <w:pPr>
        <w:spacing w:after="60" w:line="240" w:lineRule="exact"/>
        <w:ind w:left="851"/>
        <w:jc w:val="both"/>
        <w:rPr>
          <w:rFonts w:ascii="Verdana" w:hAnsi="Verdana" w:cs="Arial"/>
          <w:sz w:val="18"/>
          <w:szCs w:val="18"/>
        </w:rPr>
      </w:pPr>
      <w:proofErr w:type="spellStart"/>
      <w:r w:rsidRPr="00F35DCA">
        <w:rPr>
          <w:rFonts w:ascii="Verdana" w:hAnsi="Verdana" w:cs="Arial"/>
          <w:sz w:val="18"/>
          <w:szCs w:val="18"/>
        </w:rPr>
        <w:t>Termocykler</w:t>
      </w:r>
      <w:proofErr w:type="spellEnd"/>
      <w:r w:rsidRPr="00F35DCA">
        <w:rPr>
          <w:rFonts w:ascii="Verdana" w:hAnsi="Verdana" w:cs="Arial"/>
          <w:sz w:val="18"/>
          <w:szCs w:val="18"/>
        </w:rPr>
        <w:t xml:space="preserve"> do analizy PCR w czasie rzeczywistym na potrzeby Katedry i Zakładu Biochemii Lekarskiej</w:t>
      </w:r>
    </w:p>
    <w:p w14:paraId="35F9DD5F" w14:textId="77777777" w:rsidR="00F35DCA" w:rsidRPr="002428C9" w:rsidRDefault="00F35DCA" w:rsidP="002C5089">
      <w:pPr>
        <w:spacing w:after="60" w:line="240" w:lineRule="exact"/>
        <w:ind w:left="851"/>
        <w:jc w:val="both"/>
        <w:rPr>
          <w:rFonts w:ascii="Verdana" w:hAnsi="Verdana" w:cs="Arial"/>
          <w:b/>
          <w:sz w:val="18"/>
          <w:szCs w:val="18"/>
        </w:rPr>
      </w:pPr>
    </w:p>
    <w:p w14:paraId="1EDF8C6A" w14:textId="77777777" w:rsidR="002C5089" w:rsidRPr="002428C9" w:rsidRDefault="002C5089" w:rsidP="002C5089">
      <w:pPr>
        <w:tabs>
          <w:tab w:val="left" w:pos="9072"/>
        </w:tabs>
        <w:ind w:right="470"/>
        <w:rPr>
          <w:rFonts w:ascii="Verdana" w:hAnsi="Verdana"/>
          <w:noProof/>
          <w:sz w:val="18"/>
          <w:szCs w:val="18"/>
        </w:rPr>
      </w:pPr>
      <w:r w:rsidRPr="002428C9">
        <w:rPr>
          <w:rFonts w:ascii="Verdana" w:hAnsi="Verdana"/>
          <w:noProof/>
          <w:sz w:val="18"/>
          <w:szCs w:val="18"/>
        </w:rPr>
        <w:t xml:space="preserve">Ofertę złożył następujący Wykonawca, wymieniony w tabeli: </w:t>
      </w:r>
    </w:p>
    <w:p w14:paraId="3AAF9A71" w14:textId="77777777" w:rsidR="00403E14" w:rsidRDefault="00403E14" w:rsidP="002C5089">
      <w:pPr>
        <w:tabs>
          <w:tab w:val="left" w:pos="9072"/>
        </w:tabs>
        <w:ind w:right="470"/>
      </w:pPr>
    </w:p>
    <w:tbl>
      <w:tblPr>
        <w:tblW w:w="5000" w:type="pct"/>
        <w:tblCellMar>
          <w:left w:w="70" w:type="dxa"/>
          <w:right w:w="70" w:type="dxa"/>
        </w:tblCellMar>
        <w:tblLook w:val="04A0" w:firstRow="1" w:lastRow="0" w:firstColumn="1" w:lastColumn="0" w:noHBand="0" w:noVBand="1"/>
      </w:tblPr>
      <w:tblGrid>
        <w:gridCol w:w="606"/>
        <w:gridCol w:w="2645"/>
        <w:gridCol w:w="2089"/>
        <w:gridCol w:w="2091"/>
        <w:gridCol w:w="2091"/>
      </w:tblGrid>
      <w:tr w:rsidR="002378AB" w14:paraId="5D40633C" w14:textId="77777777" w:rsidTr="002378AB">
        <w:trPr>
          <w:trHeight w:val="800"/>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3A010490" w14:textId="77777777" w:rsidR="00403E14" w:rsidRDefault="00403E14">
            <w:pPr>
              <w:jc w:val="center"/>
              <w:rPr>
                <w:rFonts w:ascii="Verdana" w:hAnsi="Verdana" w:cs="Calibri"/>
                <w:color w:val="000000"/>
                <w:sz w:val="18"/>
                <w:szCs w:val="18"/>
              </w:rPr>
            </w:pPr>
            <w:r>
              <w:rPr>
                <w:rFonts w:ascii="Verdana" w:hAnsi="Verdana" w:cs="Calibri"/>
                <w:color w:val="000000"/>
                <w:sz w:val="18"/>
                <w:szCs w:val="18"/>
              </w:rPr>
              <w:t>L.p.</w:t>
            </w:r>
          </w:p>
        </w:tc>
        <w:tc>
          <w:tcPr>
            <w:tcW w:w="1389" w:type="pct"/>
            <w:tcBorders>
              <w:top w:val="single" w:sz="8" w:space="0" w:color="A6A6A6"/>
              <w:left w:val="nil"/>
              <w:bottom w:val="single" w:sz="8" w:space="0" w:color="A6A6A6"/>
              <w:right w:val="single" w:sz="8" w:space="0" w:color="A6A6A6"/>
            </w:tcBorders>
            <w:shd w:val="clear" w:color="auto" w:fill="auto"/>
            <w:vAlign w:val="center"/>
            <w:hideMark/>
          </w:tcPr>
          <w:p w14:paraId="5418C84D" w14:textId="77777777" w:rsidR="00403E14" w:rsidRDefault="00403E14">
            <w:pPr>
              <w:rPr>
                <w:rFonts w:ascii="Verdana" w:hAnsi="Verdana" w:cs="Calibri"/>
                <w:color w:val="000000"/>
                <w:sz w:val="18"/>
                <w:szCs w:val="18"/>
              </w:rPr>
            </w:pPr>
            <w:r>
              <w:rPr>
                <w:rFonts w:ascii="Verdana" w:hAnsi="Verdana" w:cs="Calibri"/>
                <w:color w:val="000000"/>
                <w:sz w:val="18"/>
                <w:szCs w:val="18"/>
              </w:rPr>
              <w:t>Wykonawca, adres</w:t>
            </w:r>
          </w:p>
        </w:tc>
        <w:tc>
          <w:tcPr>
            <w:tcW w:w="1097" w:type="pct"/>
            <w:tcBorders>
              <w:top w:val="single" w:sz="8" w:space="0" w:color="A6A6A6"/>
              <w:left w:val="nil"/>
              <w:bottom w:val="single" w:sz="8" w:space="0" w:color="A6A6A6"/>
              <w:right w:val="single" w:sz="8" w:space="0" w:color="A6A6A6"/>
            </w:tcBorders>
            <w:shd w:val="clear" w:color="auto" w:fill="auto"/>
            <w:vAlign w:val="center"/>
            <w:hideMark/>
          </w:tcPr>
          <w:p w14:paraId="55C91075" w14:textId="77777777" w:rsidR="00403E14" w:rsidRDefault="00403E14">
            <w:pPr>
              <w:jc w:val="center"/>
              <w:rPr>
                <w:rFonts w:ascii="Verdana" w:hAnsi="Verdana" w:cs="Calibri"/>
                <w:color w:val="000000"/>
                <w:sz w:val="18"/>
                <w:szCs w:val="18"/>
              </w:rPr>
            </w:pPr>
            <w:r>
              <w:rPr>
                <w:rFonts w:ascii="Verdana" w:hAnsi="Verdana" w:cs="Calibri"/>
                <w:color w:val="000000"/>
                <w:sz w:val="18"/>
                <w:szCs w:val="18"/>
              </w:rPr>
              <w:t>Cena brutto przedmiotu zamówienia</w:t>
            </w:r>
          </w:p>
        </w:tc>
        <w:tc>
          <w:tcPr>
            <w:tcW w:w="1098" w:type="pct"/>
            <w:tcBorders>
              <w:top w:val="single" w:sz="8" w:space="0" w:color="A6A6A6"/>
              <w:left w:val="nil"/>
              <w:bottom w:val="single" w:sz="8" w:space="0" w:color="A6A6A6"/>
              <w:right w:val="single" w:sz="8" w:space="0" w:color="A6A6A6"/>
            </w:tcBorders>
            <w:shd w:val="clear" w:color="auto" w:fill="auto"/>
            <w:vAlign w:val="center"/>
            <w:hideMark/>
          </w:tcPr>
          <w:p w14:paraId="1D893438" w14:textId="22A89CEE" w:rsidR="00403E14" w:rsidRDefault="00403E14">
            <w:pPr>
              <w:rPr>
                <w:rFonts w:ascii="Verdana" w:hAnsi="Verdana" w:cs="Calibri"/>
                <w:color w:val="000000"/>
                <w:sz w:val="18"/>
                <w:szCs w:val="18"/>
              </w:rPr>
            </w:pPr>
            <w:r>
              <w:rPr>
                <w:rFonts w:ascii="Verdana" w:hAnsi="Verdana" w:cs="Calibri"/>
                <w:color w:val="000000"/>
                <w:sz w:val="18"/>
                <w:szCs w:val="18"/>
              </w:rPr>
              <w:t xml:space="preserve">Termin realizacji przedmiotu zamówienia </w:t>
            </w:r>
          </w:p>
        </w:tc>
        <w:tc>
          <w:tcPr>
            <w:tcW w:w="1098" w:type="pct"/>
            <w:tcBorders>
              <w:top w:val="single" w:sz="8" w:space="0" w:color="A6A6A6"/>
              <w:left w:val="nil"/>
              <w:bottom w:val="single" w:sz="8" w:space="0" w:color="A6A6A6"/>
              <w:right w:val="single" w:sz="8" w:space="0" w:color="A6A6A6"/>
            </w:tcBorders>
            <w:shd w:val="clear" w:color="auto" w:fill="auto"/>
            <w:vAlign w:val="center"/>
            <w:hideMark/>
          </w:tcPr>
          <w:p w14:paraId="33A50869" w14:textId="77777777" w:rsidR="00403E14" w:rsidRDefault="00403E14">
            <w:pPr>
              <w:jc w:val="center"/>
              <w:rPr>
                <w:rFonts w:ascii="Verdana" w:hAnsi="Verdana" w:cs="Calibri"/>
                <w:color w:val="000000"/>
                <w:sz w:val="18"/>
                <w:szCs w:val="18"/>
              </w:rPr>
            </w:pPr>
            <w:r>
              <w:rPr>
                <w:rFonts w:ascii="Verdana" w:hAnsi="Verdana" w:cs="Calibri"/>
                <w:color w:val="000000"/>
                <w:sz w:val="18"/>
                <w:szCs w:val="18"/>
              </w:rPr>
              <w:t>Okres gwarancji przedmiotu zamówienia</w:t>
            </w:r>
          </w:p>
        </w:tc>
      </w:tr>
      <w:tr w:rsidR="002378AB" w14:paraId="4D781EB7" w14:textId="77777777" w:rsidTr="002378AB">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0A2BCC64" w14:textId="77777777" w:rsidR="00403E14" w:rsidRDefault="00403E14">
            <w:pPr>
              <w:jc w:val="center"/>
              <w:rPr>
                <w:rFonts w:ascii="Verdana" w:hAnsi="Verdana" w:cs="Calibri"/>
                <w:color w:val="000000"/>
                <w:sz w:val="18"/>
                <w:szCs w:val="18"/>
              </w:rPr>
            </w:pPr>
            <w:r>
              <w:rPr>
                <w:rFonts w:ascii="Verdana" w:hAnsi="Verdana" w:cs="Calibri"/>
                <w:color w:val="000000"/>
                <w:sz w:val="18"/>
                <w:szCs w:val="18"/>
              </w:rPr>
              <w:t>1.</w:t>
            </w:r>
          </w:p>
        </w:tc>
        <w:tc>
          <w:tcPr>
            <w:tcW w:w="1389"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4D4CD8C4" w14:textId="77777777" w:rsidR="00403E14" w:rsidRDefault="00403E14">
            <w:pPr>
              <w:rPr>
                <w:rFonts w:ascii="Verdana" w:hAnsi="Verdana" w:cs="Calibri"/>
                <w:color w:val="000000"/>
                <w:sz w:val="18"/>
                <w:szCs w:val="18"/>
              </w:rPr>
            </w:pPr>
            <w:r>
              <w:rPr>
                <w:rFonts w:ascii="Verdana" w:hAnsi="Verdana" w:cs="Calibri"/>
                <w:color w:val="000000"/>
                <w:sz w:val="18"/>
                <w:szCs w:val="18"/>
              </w:rPr>
              <w:t>BIO-RAD Polska Sp. z o.o.</w:t>
            </w:r>
            <w:r>
              <w:rPr>
                <w:rFonts w:ascii="Verdana" w:hAnsi="Verdana" w:cs="Calibri"/>
                <w:color w:val="000000"/>
                <w:sz w:val="18"/>
                <w:szCs w:val="18"/>
              </w:rPr>
              <w:br/>
              <w:t>ul. Przyokopowa 33</w:t>
            </w:r>
            <w:r>
              <w:rPr>
                <w:rFonts w:ascii="Verdana" w:hAnsi="Verdana" w:cs="Calibri"/>
                <w:color w:val="000000"/>
                <w:sz w:val="18"/>
                <w:szCs w:val="18"/>
              </w:rPr>
              <w:br/>
              <w:t>01-208 Warszawa</w:t>
            </w:r>
          </w:p>
        </w:tc>
        <w:tc>
          <w:tcPr>
            <w:tcW w:w="1097" w:type="pct"/>
            <w:tcBorders>
              <w:top w:val="nil"/>
              <w:left w:val="single" w:sz="8" w:space="0" w:color="A6A6A6"/>
              <w:bottom w:val="nil"/>
              <w:right w:val="single" w:sz="8" w:space="0" w:color="A6A6A6"/>
            </w:tcBorders>
            <w:shd w:val="clear" w:color="auto" w:fill="auto"/>
            <w:noWrap/>
            <w:vAlign w:val="center"/>
            <w:hideMark/>
          </w:tcPr>
          <w:p w14:paraId="1824B923" w14:textId="77777777" w:rsidR="00403E14" w:rsidRDefault="00403E14">
            <w:pPr>
              <w:jc w:val="right"/>
              <w:rPr>
                <w:rFonts w:ascii="Verdana" w:hAnsi="Verdana" w:cs="Calibri"/>
                <w:color w:val="000000"/>
                <w:sz w:val="18"/>
                <w:szCs w:val="18"/>
              </w:rPr>
            </w:pPr>
            <w:r>
              <w:rPr>
                <w:rFonts w:ascii="Verdana" w:hAnsi="Verdana" w:cs="Calibri"/>
                <w:color w:val="000000"/>
                <w:sz w:val="18"/>
                <w:szCs w:val="18"/>
              </w:rPr>
              <w:t>103 210,57 zł</w:t>
            </w:r>
          </w:p>
        </w:tc>
        <w:tc>
          <w:tcPr>
            <w:tcW w:w="1098" w:type="pct"/>
            <w:tcBorders>
              <w:top w:val="nil"/>
              <w:left w:val="nil"/>
              <w:bottom w:val="nil"/>
              <w:right w:val="single" w:sz="8" w:space="0" w:color="A6A6A6"/>
            </w:tcBorders>
            <w:shd w:val="clear" w:color="auto" w:fill="auto"/>
            <w:noWrap/>
            <w:vAlign w:val="center"/>
            <w:hideMark/>
          </w:tcPr>
          <w:p w14:paraId="53DF36B3" w14:textId="2859DD5B" w:rsidR="00403E14" w:rsidRDefault="00403E14">
            <w:pPr>
              <w:jc w:val="center"/>
              <w:rPr>
                <w:rFonts w:ascii="Verdana" w:hAnsi="Verdana" w:cs="Calibri"/>
                <w:color w:val="000000"/>
                <w:sz w:val="18"/>
                <w:szCs w:val="18"/>
              </w:rPr>
            </w:pPr>
            <w:r>
              <w:rPr>
                <w:rFonts w:ascii="Verdana" w:hAnsi="Verdana" w:cs="Calibri"/>
                <w:color w:val="000000"/>
                <w:sz w:val="18"/>
                <w:szCs w:val="18"/>
              </w:rPr>
              <w:t>8</w:t>
            </w:r>
            <w:r w:rsidR="002378AB">
              <w:rPr>
                <w:rFonts w:ascii="Verdana" w:hAnsi="Verdana" w:cs="Calibri"/>
                <w:color w:val="000000"/>
                <w:sz w:val="18"/>
                <w:szCs w:val="18"/>
              </w:rPr>
              <w:t xml:space="preserve"> tygodni</w:t>
            </w:r>
          </w:p>
        </w:tc>
        <w:tc>
          <w:tcPr>
            <w:tcW w:w="1098" w:type="pct"/>
            <w:tcBorders>
              <w:top w:val="nil"/>
              <w:left w:val="nil"/>
              <w:bottom w:val="nil"/>
              <w:right w:val="single" w:sz="8" w:space="0" w:color="A6A6A6"/>
            </w:tcBorders>
            <w:shd w:val="clear" w:color="auto" w:fill="auto"/>
            <w:noWrap/>
            <w:vAlign w:val="center"/>
            <w:hideMark/>
          </w:tcPr>
          <w:p w14:paraId="354259B4" w14:textId="3925D2EA" w:rsidR="00403E14" w:rsidRDefault="00403E14">
            <w:pPr>
              <w:jc w:val="center"/>
              <w:rPr>
                <w:rFonts w:ascii="Verdana" w:hAnsi="Verdana" w:cs="Calibri"/>
                <w:color w:val="000000"/>
                <w:sz w:val="18"/>
                <w:szCs w:val="18"/>
              </w:rPr>
            </w:pPr>
            <w:r>
              <w:rPr>
                <w:rFonts w:ascii="Verdana" w:hAnsi="Verdana" w:cs="Calibri"/>
                <w:color w:val="000000"/>
                <w:sz w:val="18"/>
                <w:szCs w:val="18"/>
              </w:rPr>
              <w:t>24</w:t>
            </w:r>
            <w:r w:rsidR="002378AB">
              <w:rPr>
                <w:rFonts w:ascii="Verdana" w:hAnsi="Verdana" w:cs="Calibri"/>
                <w:color w:val="000000"/>
                <w:sz w:val="18"/>
                <w:szCs w:val="18"/>
              </w:rPr>
              <w:t xml:space="preserve"> m-ce</w:t>
            </w:r>
          </w:p>
        </w:tc>
      </w:tr>
      <w:tr w:rsidR="002378AB" w14:paraId="389AA965" w14:textId="77777777" w:rsidTr="002378AB">
        <w:trPr>
          <w:trHeight w:val="283"/>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143F2188" w14:textId="77777777" w:rsidR="00403E14" w:rsidRDefault="00403E14">
            <w:pPr>
              <w:rPr>
                <w:rFonts w:ascii="Verdana" w:hAnsi="Verdana" w:cs="Calibri"/>
                <w:color w:val="000000"/>
                <w:sz w:val="18"/>
                <w:szCs w:val="18"/>
              </w:rPr>
            </w:pPr>
          </w:p>
        </w:tc>
        <w:tc>
          <w:tcPr>
            <w:tcW w:w="1389" w:type="pct"/>
            <w:vMerge/>
            <w:tcBorders>
              <w:top w:val="single" w:sz="4" w:space="0" w:color="757171"/>
              <w:left w:val="single" w:sz="8" w:space="0" w:color="A6A6A6"/>
              <w:bottom w:val="single" w:sz="4" w:space="0" w:color="757171"/>
              <w:right w:val="single" w:sz="4" w:space="0" w:color="757171"/>
            </w:tcBorders>
            <w:vAlign w:val="center"/>
            <w:hideMark/>
          </w:tcPr>
          <w:p w14:paraId="54F62A15" w14:textId="77777777" w:rsidR="00403E14" w:rsidRDefault="00403E14">
            <w:pPr>
              <w:rPr>
                <w:rFonts w:ascii="Verdana" w:hAnsi="Verdana" w:cs="Calibri"/>
                <w:color w:val="000000"/>
                <w:sz w:val="18"/>
                <w:szCs w:val="18"/>
              </w:rPr>
            </w:pPr>
          </w:p>
        </w:tc>
        <w:tc>
          <w:tcPr>
            <w:tcW w:w="1097" w:type="pct"/>
            <w:tcBorders>
              <w:top w:val="nil"/>
              <w:left w:val="single" w:sz="8" w:space="0" w:color="A6A6A6"/>
              <w:bottom w:val="single" w:sz="8" w:space="0" w:color="A6A6A6"/>
              <w:right w:val="single" w:sz="8" w:space="0" w:color="A6A6A6"/>
            </w:tcBorders>
            <w:shd w:val="clear" w:color="auto" w:fill="auto"/>
            <w:noWrap/>
            <w:vAlign w:val="center"/>
            <w:hideMark/>
          </w:tcPr>
          <w:p w14:paraId="02B95301" w14:textId="77777777" w:rsidR="00403E14" w:rsidRDefault="00403E14">
            <w:pPr>
              <w:jc w:val="center"/>
              <w:rPr>
                <w:rFonts w:ascii="Verdana" w:hAnsi="Verdana" w:cs="Calibri"/>
                <w:b/>
                <w:bCs/>
                <w:color w:val="0070C0"/>
                <w:sz w:val="18"/>
                <w:szCs w:val="18"/>
              </w:rPr>
            </w:pPr>
            <w:r>
              <w:rPr>
                <w:rFonts w:ascii="Verdana" w:hAnsi="Verdana" w:cs="Calibri"/>
                <w:b/>
                <w:bCs/>
                <w:color w:val="0070C0"/>
                <w:sz w:val="18"/>
                <w:szCs w:val="18"/>
              </w:rPr>
              <w:t> </w:t>
            </w:r>
          </w:p>
        </w:tc>
        <w:tc>
          <w:tcPr>
            <w:tcW w:w="1098" w:type="pct"/>
            <w:tcBorders>
              <w:top w:val="nil"/>
              <w:left w:val="nil"/>
              <w:bottom w:val="single" w:sz="8" w:space="0" w:color="A6A6A6"/>
              <w:right w:val="single" w:sz="8" w:space="0" w:color="A6A6A6"/>
            </w:tcBorders>
            <w:shd w:val="clear" w:color="auto" w:fill="auto"/>
            <w:noWrap/>
            <w:vAlign w:val="center"/>
            <w:hideMark/>
          </w:tcPr>
          <w:p w14:paraId="1AB20C02" w14:textId="77777777" w:rsidR="00403E14" w:rsidRDefault="00403E14">
            <w:pPr>
              <w:jc w:val="center"/>
              <w:rPr>
                <w:rFonts w:ascii="Verdana" w:hAnsi="Verdana" w:cs="Calibri"/>
                <w:b/>
                <w:bCs/>
                <w:color w:val="0070C0"/>
                <w:sz w:val="18"/>
                <w:szCs w:val="18"/>
              </w:rPr>
            </w:pPr>
            <w:r>
              <w:rPr>
                <w:rFonts w:ascii="Verdana" w:hAnsi="Verdana" w:cs="Calibri"/>
                <w:b/>
                <w:bCs/>
                <w:color w:val="0070C0"/>
                <w:sz w:val="18"/>
                <w:szCs w:val="18"/>
              </w:rPr>
              <w:t> </w:t>
            </w:r>
          </w:p>
        </w:tc>
        <w:tc>
          <w:tcPr>
            <w:tcW w:w="1098" w:type="pct"/>
            <w:tcBorders>
              <w:top w:val="nil"/>
              <w:left w:val="nil"/>
              <w:bottom w:val="single" w:sz="8" w:space="0" w:color="A6A6A6"/>
              <w:right w:val="single" w:sz="8" w:space="0" w:color="A6A6A6"/>
            </w:tcBorders>
            <w:shd w:val="clear" w:color="auto" w:fill="auto"/>
            <w:noWrap/>
            <w:vAlign w:val="center"/>
            <w:hideMark/>
          </w:tcPr>
          <w:p w14:paraId="3B835683" w14:textId="77777777" w:rsidR="00403E14" w:rsidRDefault="00403E14">
            <w:pPr>
              <w:jc w:val="center"/>
              <w:rPr>
                <w:rFonts w:ascii="Verdana" w:hAnsi="Verdana" w:cs="Calibri"/>
                <w:b/>
                <w:bCs/>
                <w:color w:val="0070C0"/>
                <w:sz w:val="18"/>
                <w:szCs w:val="18"/>
              </w:rPr>
            </w:pPr>
            <w:r>
              <w:rPr>
                <w:rFonts w:ascii="Verdana" w:hAnsi="Verdana" w:cs="Calibri"/>
                <w:b/>
                <w:bCs/>
                <w:color w:val="0070C0"/>
                <w:sz w:val="18"/>
                <w:szCs w:val="18"/>
              </w:rPr>
              <w:t> </w:t>
            </w:r>
          </w:p>
        </w:tc>
      </w:tr>
    </w:tbl>
    <w:p w14:paraId="011A8CAA" w14:textId="42B0639F" w:rsidR="002C5089" w:rsidRPr="002428C9" w:rsidRDefault="002C5089" w:rsidP="002C5089">
      <w:pPr>
        <w:tabs>
          <w:tab w:val="left" w:pos="9072"/>
        </w:tabs>
        <w:ind w:right="470"/>
        <w:rPr>
          <w:sz w:val="20"/>
          <w:szCs w:val="20"/>
        </w:rPr>
      </w:pPr>
      <w:r w:rsidRPr="002428C9">
        <w:fldChar w:fldCharType="begin"/>
      </w:r>
      <w:r w:rsidRPr="002428C9">
        <w:instrText xml:space="preserve"> LINK Excel.Sheet.12 C:\\Users\\ESzyjkowska\\Desktop\\PN-95.xlsx "Ocena merytoryczna!W16K1:W26K5" \a \f 4 \h  \* MERGEFORMAT </w:instrText>
      </w:r>
      <w:r w:rsidRPr="002428C9">
        <w:fldChar w:fldCharType="separate"/>
      </w:r>
    </w:p>
    <w:p w14:paraId="0AAE58D0" w14:textId="538713C9" w:rsidR="002C5089" w:rsidRPr="002428C9" w:rsidRDefault="002C5089" w:rsidP="002C5089">
      <w:pPr>
        <w:tabs>
          <w:tab w:val="left" w:pos="9072"/>
        </w:tabs>
        <w:ind w:right="470"/>
        <w:rPr>
          <w:rFonts w:ascii="Verdana" w:hAnsi="Verdana"/>
          <w:bCs/>
          <w:sz w:val="18"/>
          <w:szCs w:val="18"/>
        </w:rPr>
      </w:pPr>
      <w:r w:rsidRPr="002428C9">
        <w:fldChar w:fldCharType="end"/>
      </w:r>
      <w:r w:rsidRPr="002428C9">
        <w:rPr>
          <w:rFonts w:ascii="Verdana" w:hAnsi="Verdana"/>
          <w:bCs/>
          <w:sz w:val="18"/>
          <w:szCs w:val="18"/>
        </w:rPr>
        <w:t>Warunki płatności – zgodnie z treścią SIWZ.</w:t>
      </w:r>
    </w:p>
    <w:p w14:paraId="136E087F" w14:textId="77777777" w:rsidR="002C5089" w:rsidRPr="002428C9" w:rsidRDefault="002C5089" w:rsidP="002C5089">
      <w:pPr>
        <w:spacing w:after="60" w:line="240" w:lineRule="exact"/>
        <w:ind w:left="851"/>
        <w:jc w:val="both"/>
        <w:rPr>
          <w:rFonts w:ascii="Verdana" w:hAnsi="Verdana" w:cs="Arial"/>
          <w:b/>
          <w:sz w:val="18"/>
          <w:szCs w:val="18"/>
        </w:rPr>
      </w:pPr>
    </w:p>
    <w:p w14:paraId="000EDFB7" w14:textId="77777777" w:rsidR="002C5089" w:rsidRPr="002428C9" w:rsidRDefault="002C5089" w:rsidP="002C5089">
      <w:pPr>
        <w:spacing w:after="60" w:line="240" w:lineRule="exact"/>
        <w:ind w:left="851"/>
        <w:jc w:val="both"/>
        <w:rPr>
          <w:rFonts w:ascii="Verdana" w:hAnsi="Verdana" w:cs="Arial"/>
          <w:b/>
          <w:sz w:val="18"/>
          <w:szCs w:val="18"/>
        </w:rPr>
      </w:pPr>
    </w:p>
    <w:p w14:paraId="7B34CCDF" w14:textId="77777777" w:rsidR="00286B7A" w:rsidRPr="002428C9" w:rsidRDefault="00286B7A" w:rsidP="002C5089">
      <w:pPr>
        <w:spacing w:after="60" w:line="240" w:lineRule="exact"/>
        <w:ind w:left="851"/>
        <w:jc w:val="both"/>
        <w:rPr>
          <w:rFonts w:ascii="Verdana" w:hAnsi="Verdana" w:cs="Arial"/>
          <w:b/>
          <w:sz w:val="18"/>
          <w:szCs w:val="18"/>
        </w:rPr>
      </w:pPr>
    </w:p>
    <w:p w14:paraId="5F2CE4FE" w14:textId="36E0021C" w:rsidR="002C5089" w:rsidRPr="002428C9" w:rsidRDefault="002C5089" w:rsidP="002C5089">
      <w:pPr>
        <w:spacing w:after="60" w:line="240" w:lineRule="exact"/>
        <w:jc w:val="both"/>
        <w:rPr>
          <w:rFonts w:ascii="Verdana" w:hAnsi="Verdana" w:cs="Arial"/>
          <w:b/>
          <w:sz w:val="18"/>
          <w:szCs w:val="18"/>
        </w:rPr>
      </w:pPr>
      <w:r w:rsidRPr="002428C9">
        <w:rPr>
          <w:rFonts w:ascii="Verdana" w:hAnsi="Verdana" w:cs="Arial"/>
          <w:b/>
          <w:sz w:val="18"/>
          <w:szCs w:val="18"/>
        </w:rPr>
        <w:t xml:space="preserve">Część </w:t>
      </w:r>
      <w:r w:rsidR="00F35DCA">
        <w:rPr>
          <w:rFonts w:ascii="Verdana" w:hAnsi="Verdana" w:cs="Arial"/>
          <w:b/>
          <w:sz w:val="18"/>
          <w:szCs w:val="18"/>
        </w:rPr>
        <w:t>4</w:t>
      </w:r>
    </w:p>
    <w:p w14:paraId="0884C897" w14:textId="04DDA7A6" w:rsidR="002C5089" w:rsidRPr="002428C9" w:rsidRDefault="00F35DCA" w:rsidP="00F35DCA">
      <w:pPr>
        <w:tabs>
          <w:tab w:val="left" w:pos="9072"/>
        </w:tabs>
        <w:ind w:right="470" w:firstLine="851"/>
        <w:rPr>
          <w:rFonts w:ascii="Verdana" w:hAnsi="Verdana"/>
          <w:noProof/>
          <w:sz w:val="18"/>
          <w:szCs w:val="18"/>
        </w:rPr>
      </w:pPr>
      <w:r w:rsidRPr="00F35DCA">
        <w:rPr>
          <w:rFonts w:ascii="Verdana" w:hAnsi="Verdana" w:cs="Arial"/>
          <w:sz w:val="18"/>
          <w:szCs w:val="18"/>
        </w:rPr>
        <w:t>Zamrażarka niskotemperaturowa na potrzeby Katedry i Zakładu Medycyny Społecznej</w:t>
      </w:r>
    </w:p>
    <w:p w14:paraId="18E28842" w14:textId="77777777" w:rsidR="00F35DCA" w:rsidRDefault="00F35DCA" w:rsidP="002C5089">
      <w:pPr>
        <w:tabs>
          <w:tab w:val="left" w:pos="9072"/>
        </w:tabs>
        <w:ind w:right="470"/>
        <w:rPr>
          <w:rFonts w:ascii="Verdana" w:hAnsi="Verdana"/>
          <w:noProof/>
          <w:sz w:val="18"/>
          <w:szCs w:val="18"/>
        </w:rPr>
      </w:pPr>
    </w:p>
    <w:p w14:paraId="70ABFBAE" w14:textId="10483F99" w:rsidR="002C5089" w:rsidRPr="00403E14" w:rsidRDefault="00403E14" w:rsidP="002C5089">
      <w:pPr>
        <w:tabs>
          <w:tab w:val="left" w:pos="9072"/>
        </w:tabs>
        <w:ind w:right="470"/>
        <w:rPr>
          <w:rFonts w:ascii="Verdana" w:hAnsi="Verdana"/>
          <w:noProof/>
          <w:sz w:val="18"/>
          <w:szCs w:val="18"/>
        </w:rPr>
      </w:pPr>
      <w:r w:rsidRPr="002428C9">
        <w:rPr>
          <w:rFonts w:ascii="Verdana" w:hAnsi="Verdana"/>
          <w:noProof/>
          <w:sz w:val="18"/>
          <w:szCs w:val="18"/>
        </w:rPr>
        <w:t xml:space="preserve">Ofertę złożył następujący Wykonawca, wymieniony w tabeli: </w:t>
      </w:r>
      <w:r w:rsidR="002C5089" w:rsidRPr="002428C9">
        <w:rPr>
          <w:noProof/>
        </w:rPr>
        <w:fldChar w:fldCharType="begin"/>
      </w:r>
      <w:r w:rsidR="002C5089" w:rsidRPr="002428C9">
        <w:rPr>
          <w:noProof/>
        </w:rPr>
        <w:instrText xml:space="preserve"> LINK Excel.Sheet.12 "C:\\PRZETARGI I ZAPYTANIA OFERTOWE\\PN, ZC, WR\\2020 PN\\120 Sprzęt laboratoryjny (5) NOWE\\120 Ocena ofert.xlsx" "Ocena merytoryczna!W31K1:W37K5" \a \f 4 \h  \* MERGEFORMAT </w:instrText>
      </w:r>
      <w:r w:rsidR="002C5089" w:rsidRPr="002428C9">
        <w:rPr>
          <w:noProof/>
        </w:rPr>
        <w:fldChar w:fldCharType="separate"/>
      </w:r>
    </w:p>
    <w:p w14:paraId="2B7DB2FC" w14:textId="7D3CDAF3" w:rsidR="00403E14" w:rsidRDefault="002C5089" w:rsidP="002C5089">
      <w:pPr>
        <w:tabs>
          <w:tab w:val="left" w:pos="9072"/>
        </w:tabs>
        <w:ind w:right="470"/>
        <w:rPr>
          <w:sz w:val="20"/>
          <w:szCs w:val="20"/>
        </w:rPr>
      </w:pPr>
      <w:r w:rsidRPr="002428C9">
        <w:rPr>
          <w:rFonts w:ascii="Verdana" w:hAnsi="Verdana"/>
          <w:noProof/>
          <w:sz w:val="18"/>
          <w:szCs w:val="18"/>
        </w:rPr>
        <w:fldChar w:fldCharType="end"/>
      </w:r>
      <w:r w:rsidR="00403E14">
        <w:rPr>
          <w:rFonts w:ascii="Verdana" w:hAnsi="Verdana"/>
          <w:noProof/>
          <w:sz w:val="18"/>
          <w:szCs w:val="18"/>
        </w:rPr>
        <w:fldChar w:fldCharType="begin"/>
      </w:r>
      <w:r w:rsidR="00403E14">
        <w:rPr>
          <w:rFonts w:ascii="Verdana" w:hAnsi="Verdana"/>
          <w:noProof/>
          <w:sz w:val="18"/>
          <w:szCs w:val="18"/>
        </w:rPr>
        <w:instrText xml:space="preserve"> LINK Excel.Sheet.12 "/Users/edytka/Documents/do wydruku od 18.12-27.12/PN-145/145 Ocena ofert.xlsx" "Ocena merytoryczna !W36K1:W40K5" \a \f 4 \h </w:instrText>
      </w:r>
      <w:r w:rsidR="003847E8">
        <w:rPr>
          <w:rFonts w:ascii="Verdana" w:hAnsi="Verdana"/>
          <w:noProof/>
          <w:sz w:val="18"/>
          <w:szCs w:val="18"/>
        </w:rPr>
        <w:instrText xml:space="preserve"> \* MERGEFORMAT </w:instrText>
      </w:r>
      <w:r w:rsidR="00403E14">
        <w:rPr>
          <w:rFonts w:ascii="Verdana" w:hAnsi="Verdana"/>
          <w:noProof/>
          <w:sz w:val="18"/>
          <w:szCs w:val="18"/>
        </w:rPr>
        <w:fldChar w:fldCharType="separate"/>
      </w:r>
    </w:p>
    <w:tbl>
      <w:tblPr>
        <w:tblW w:w="5000" w:type="pct"/>
        <w:tblCellMar>
          <w:left w:w="70" w:type="dxa"/>
          <w:right w:w="70" w:type="dxa"/>
        </w:tblCellMar>
        <w:tblLook w:val="04A0" w:firstRow="1" w:lastRow="0" w:firstColumn="1" w:lastColumn="0" w:noHBand="0" w:noVBand="1"/>
      </w:tblPr>
      <w:tblGrid>
        <w:gridCol w:w="603"/>
        <w:gridCol w:w="2931"/>
        <w:gridCol w:w="1996"/>
        <w:gridCol w:w="1996"/>
        <w:gridCol w:w="1996"/>
      </w:tblGrid>
      <w:tr w:rsidR="003847E8" w:rsidRPr="00403E14" w14:paraId="79B43527" w14:textId="77777777" w:rsidTr="003847E8">
        <w:trPr>
          <w:trHeight w:val="800"/>
        </w:trPr>
        <w:tc>
          <w:tcPr>
            <w:tcW w:w="317"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6C548E0D" w14:textId="2FCB7614" w:rsidR="00403E14" w:rsidRPr="00403E14" w:rsidRDefault="00403E14">
            <w:pPr>
              <w:jc w:val="center"/>
              <w:rPr>
                <w:rFonts w:ascii="Verdana" w:hAnsi="Verdana" w:cs="Calibri"/>
                <w:color w:val="000000"/>
                <w:sz w:val="18"/>
                <w:szCs w:val="18"/>
              </w:rPr>
            </w:pPr>
            <w:r w:rsidRPr="00403E14">
              <w:rPr>
                <w:rFonts w:ascii="Verdana" w:hAnsi="Verdana" w:cs="Calibri"/>
                <w:color w:val="000000"/>
                <w:sz w:val="18"/>
                <w:szCs w:val="18"/>
              </w:rPr>
              <w:t>L.p.</w:t>
            </w:r>
          </w:p>
        </w:tc>
        <w:tc>
          <w:tcPr>
            <w:tcW w:w="1539" w:type="pct"/>
            <w:tcBorders>
              <w:top w:val="single" w:sz="8" w:space="0" w:color="A6A6A6"/>
              <w:left w:val="nil"/>
              <w:bottom w:val="single" w:sz="8" w:space="0" w:color="A6A6A6"/>
              <w:right w:val="single" w:sz="8" w:space="0" w:color="A6A6A6"/>
            </w:tcBorders>
            <w:shd w:val="clear" w:color="auto" w:fill="auto"/>
            <w:vAlign w:val="center"/>
            <w:hideMark/>
          </w:tcPr>
          <w:p w14:paraId="02DA6E2E" w14:textId="77777777" w:rsidR="00403E14" w:rsidRPr="00403E14" w:rsidRDefault="00403E14" w:rsidP="00403E14">
            <w:pPr>
              <w:rPr>
                <w:rFonts w:ascii="Verdana" w:hAnsi="Verdana" w:cs="Calibri"/>
                <w:color w:val="000000"/>
                <w:sz w:val="18"/>
                <w:szCs w:val="18"/>
              </w:rPr>
            </w:pPr>
            <w:r w:rsidRPr="00403E14">
              <w:rPr>
                <w:rFonts w:ascii="Verdana" w:hAnsi="Verdana" w:cs="Calibri"/>
                <w:color w:val="000000"/>
                <w:sz w:val="18"/>
                <w:szCs w:val="18"/>
              </w:rPr>
              <w:t>Wykonawca, adres</w:t>
            </w:r>
          </w:p>
        </w:tc>
        <w:tc>
          <w:tcPr>
            <w:tcW w:w="1048" w:type="pct"/>
            <w:tcBorders>
              <w:top w:val="single" w:sz="8" w:space="0" w:color="A6A6A6"/>
              <w:left w:val="nil"/>
              <w:bottom w:val="single" w:sz="8" w:space="0" w:color="A6A6A6"/>
              <w:right w:val="single" w:sz="8" w:space="0" w:color="A6A6A6"/>
            </w:tcBorders>
            <w:shd w:val="clear" w:color="auto" w:fill="auto"/>
            <w:vAlign w:val="center"/>
            <w:hideMark/>
          </w:tcPr>
          <w:p w14:paraId="10C18C18" w14:textId="77777777" w:rsidR="00403E14" w:rsidRPr="00403E14" w:rsidRDefault="00403E14" w:rsidP="00403E14">
            <w:pPr>
              <w:jc w:val="center"/>
              <w:rPr>
                <w:rFonts w:ascii="Verdana" w:hAnsi="Verdana" w:cs="Calibri"/>
                <w:color w:val="000000"/>
                <w:sz w:val="18"/>
                <w:szCs w:val="18"/>
              </w:rPr>
            </w:pPr>
            <w:r w:rsidRPr="00403E14">
              <w:rPr>
                <w:rFonts w:ascii="Verdana" w:hAnsi="Verdana" w:cs="Calibri"/>
                <w:color w:val="000000"/>
                <w:sz w:val="18"/>
                <w:szCs w:val="18"/>
              </w:rPr>
              <w:t>Cena brutto przedmiotu zamówienia</w:t>
            </w:r>
          </w:p>
        </w:tc>
        <w:tc>
          <w:tcPr>
            <w:tcW w:w="1048" w:type="pct"/>
            <w:tcBorders>
              <w:top w:val="single" w:sz="8" w:space="0" w:color="A6A6A6"/>
              <w:left w:val="nil"/>
              <w:bottom w:val="single" w:sz="8" w:space="0" w:color="A6A6A6"/>
              <w:right w:val="single" w:sz="8" w:space="0" w:color="A6A6A6"/>
            </w:tcBorders>
            <w:shd w:val="clear" w:color="auto" w:fill="auto"/>
            <w:vAlign w:val="center"/>
            <w:hideMark/>
          </w:tcPr>
          <w:p w14:paraId="6C281CBB" w14:textId="39992BA8" w:rsidR="00403E14" w:rsidRPr="00403E14" w:rsidRDefault="00403E14" w:rsidP="00403E14">
            <w:pPr>
              <w:rPr>
                <w:rFonts w:ascii="Verdana" w:hAnsi="Verdana" w:cs="Calibri"/>
                <w:color w:val="000000"/>
                <w:sz w:val="18"/>
                <w:szCs w:val="18"/>
              </w:rPr>
            </w:pPr>
            <w:r w:rsidRPr="00403E14">
              <w:rPr>
                <w:rFonts w:ascii="Verdana" w:hAnsi="Verdana" w:cs="Calibri"/>
                <w:color w:val="000000"/>
                <w:sz w:val="18"/>
                <w:szCs w:val="18"/>
              </w:rPr>
              <w:t xml:space="preserve">Termin realizacji przedmiotu zamówienia </w:t>
            </w:r>
          </w:p>
        </w:tc>
        <w:tc>
          <w:tcPr>
            <w:tcW w:w="1048" w:type="pct"/>
            <w:tcBorders>
              <w:top w:val="single" w:sz="8" w:space="0" w:color="A6A6A6"/>
              <w:left w:val="nil"/>
              <w:bottom w:val="single" w:sz="8" w:space="0" w:color="A6A6A6"/>
              <w:right w:val="single" w:sz="8" w:space="0" w:color="A6A6A6"/>
            </w:tcBorders>
            <w:shd w:val="clear" w:color="auto" w:fill="auto"/>
            <w:vAlign w:val="center"/>
            <w:hideMark/>
          </w:tcPr>
          <w:p w14:paraId="59E322A0" w14:textId="77777777" w:rsidR="00403E14" w:rsidRPr="00403E14" w:rsidRDefault="00403E14" w:rsidP="00403E14">
            <w:pPr>
              <w:jc w:val="center"/>
              <w:rPr>
                <w:rFonts w:ascii="Verdana" w:hAnsi="Verdana" w:cs="Calibri"/>
                <w:color w:val="000000"/>
                <w:sz w:val="18"/>
                <w:szCs w:val="18"/>
              </w:rPr>
            </w:pPr>
            <w:r w:rsidRPr="00403E14">
              <w:rPr>
                <w:rFonts w:ascii="Verdana" w:hAnsi="Verdana" w:cs="Calibri"/>
                <w:color w:val="000000"/>
                <w:sz w:val="18"/>
                <w:szCs w:val="18"/>
              </w:rPr>
              <w:t>Okres gwarancji przedmiotu zamówienia</w:t>
            </w:r>
          </w:p>
        </w:tc>
      </w:tr>
      <w:tr w:rsidR="003847E8" w:rsidRPr="00403E14" w14:paraId="5E20F2EE" w14:textId="77777777" w:rsidTr="003847E8">
        <w:trPr>
          <w:trHeight w:val="600"/>
        </w:trPr>
        <w:tc>
          <w:tcPr>
            <w:tcW w:w="317"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116821FD" w14:textId="77777777" w:rsidR="00403E14" w:rsidRPr="00403E14" w:rsidRDefault="00403E14" w:rsidP="00403E14">
            <w:pPr>
              <w:jc w:val="center"/>
              <w:rPr>
                <w:rFonts w:ascii="Verdana" w:hAnsi="Verdana" w:cs="Calibri"/>
                <w:color w:val="000000"/>
                <w:sz w:val="18"/>
                <w:szCs w:val="18"/>
              </w:rPr>
            </w:pPr>
            <w:r w:rsidRPr="00403E14">
              <w:rPr>
                <w:rFonts w:ascii="Verdana" w:hAnsi="Verdana" w:cs="Calibri"/>
                <w:color w:val="000000"/>
                <w:sz w:val="18"/>
                <w:szCs w:val="18"/>
              </w:rPr>
              <w:t>1.</w:t>
            </w:r>
          </w:p>
        </w:tc>
        <w:tc>
          <w:tcPr>
            <w:tcW w:w="1539"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62ECB476" w14:textId="0CF36AD9" w:rsidR="00403E14" w:rsidRPr="00403E14" w:rsidRDefault="00403E14" w:rsidP="00403E14">
            <w:pPr>
              <w:rPr>
                <w:rFonts w:ascii="Verdana" w:hAnsi="Verdana" w:cs="Calibri"/>
                <w:color w:val="000000"/>
                <w:sz w:val="18"/>
                <w:szCs w:val="18"/>
              </w:rPr>
            </w:pPr>
            <w:proofErr w:type="spellStart"/>
            <w:r w:rsidRPr="00403E14">
              <w:rPr>
                <w:rFonts w:ascii="Verdana" w:hAnsi="Verdana" w:cs="Calibri"/>
                <w:color w:val="000000"/>
                <w:sz w:val="18"/>
                <w:szCs w:val="18"/>
              </w:rPr>
              <w:t>Labid</w:t>
            </w:r>
            <w:proofErr w:type="spellEnd"/>
            <w:r w:rsidRPr="00403E14">
              <w:rPr>
                <w:rFonts w:ascii="Verdana" w:hAnsi="Verdana" w:cs="Calibri"/>
                <w:color w:val="000000"/>
                <w:sz w:val="18"/>
                <w:szCs w:val="18"/>
              </w:rPr>
              <w:t xml:space="preserve"> s.c.</w:t>
            </w:r>
            <w:r w:rsidRPr="00403E14">
              <w:rPr>
                <w:rFonts w:ascii="Verdana" w:hAnsi="Verdana" w:cs="Calibri"/>
                <w:color w:val="000000"/>
                <w:sz w:val="18"/>
                <w:szCs w:val="18"/>
              </w:rPr>
              <w:br/>
              <w:t xml:space="preserve">Martyna </w:t>
            </w:r>
            <w:proofErr w:type="spellStart"/>
            <w:r w:rsidRPr="00403E14">
              <w:rPr>
                <w:rFonts w:ascii="Verdana" w:hAnsi="Verdana" w:cs="Calibri"/>
                <w:color w:val="000000"/>
                <w:sz w:val="18"/>
                <w:szCs w:val="18"/>
              </w:rPr>
              <w:t>Bidas</w:t>
            </w:r>
            <w:proofErr w:type="spellEnd"/>
            <w:r w:rsidRPr="00403E14">
              <w:rPr>
                <w:rFonts w:ascii="Verdana" w:hAnsi="Verdana" w:cs="Calibri"/>
                <w:color w:val="000000"/>
                <w:sz w:val="18"/>
                <w:szCs w:val="18"/>
              </w:rPr>
              <w:t xml:space="preserve">, Bartosz </w:t>
            </w:r>
            <w:proofErr w:type="spellStart"/>
            <w:r w:rsidRPr="00403E14">
              <w:rPr>
                <w:rFonts w:ascii="Verdana" w:hAnsi="Verdana" w:cs="Calibri"/>
                <w:color w:val="000000"/>
                <w:sz w:val="18"/>
                <w:szCs w:val="18"/>
              </w:rPr>
              <w:t>Bidas</w:t>
            </w:r>
            <w:proofErr w:type="spellEnd"/>
            <w:r w:rsidRPr="00403E14">
              <w:rPr>
                <w:rFonts w:ascii="Verdana" w:hAnsi="Verdana" w:cs="Calibri"/>
                <w:color w:val="000000"/>
                <w:sz w:val="18"/>
                <w:szCs w:val="18"/>
              </w:rPr>
              <w:br/>
              <w:t xml:space="preserve">ul. Dywizjonu 303 </w:t>
            </w:r>
            <w:r w:rsidR="000B44CE">
              <w:rPr>
                <w:rFonts w:ascii="Verdana" w:hAnsi="Verdana" w:cs="Calibri"/>
                <w:color w:val="000000"/>
                <w:sz w:val="18"/>
                <w:szCs w:val="18"/>
              </w:rPr>
              <w:t xml:space="preserve">nr </w:t>
            </w:r>
            <w:r w:rsidRPr="00403E14">
              <w:rPr>
                <w:rFonts w:ascii="Verdana" w:hAnsi="Verdana" w:cs="Calibri"/>
                <w:color w:val="000000"/>
                <w:sz w:val="18"/>
                <w:szCs w:val="18"/>
              </w:rPr>
              <w:t>139/74</w:t>
            </w:r>
            <w:r w:rsidRPr="00403E14">
              <w:rPr>
                <w:rFonts w:ascii="Verdana" w:hAnsi="Verdana" w:cs="Calibri"/>
                <w:color w:val="000000"/>
                <w:sz w:val="18"/>
                <w:szCs w:val="18"/>
              </w:rPr>
              <w:br/>
              <w:t>01-470 Warszawa</w:t>
            </w:r>
          </w:p>
        </w:tc>
        <w:tc>
          <w:tcPr>
            <w:tcW w:w="1048" w:type="pct"/>
            <w:tcBorders>
              <w:top w:val="nil"/>
              <w:left w:val="single" w:sz="8" w:space="0" w:color="A6A6A6"/>
              <w:bottom w:val="nil"/>
              <w:right w:val="single" w:sz="8" w:space="0" w:color="A6A6A6"/>
            </w:tcBorders>
            <w:shd w:val="clear" w:color="auto" w:fill="auto"/>
            <w:noWrap/>
            <w:vAlign w:val="center"/>
            <w:hideMark/>
          </w:tcPr>
          <w:p w14:paraId="2DD3ECA2" w14:textId="77777777" w:rsidR="00403E14" w:rsidRPr="00403E14" w:rsidRDefault="00403E14" w:rsidP="00403E14">
            <w:pPr>
              <w:jc w:val="right"/>
              <w:rPr>
                <w:rFonts w:ascii="Verdana" w:hAnsi="Verdana" w:cs="Calibri"/>
                <w:color w:val="000000"/>
                <w:sz w:val="18"/>
                <w:szCs w:val="18"/>
              </w:rPr>
            </w:pPr>
            <w:r w:rsidRPr="00403E14">
              <w:rPr>
                <w:rFonts w:ascii="Verdana" w:hAnsi="Verdana" w:cs="Calibri"/>
                <w:color w:val="000000"/>
                <w:sz w:val="18"/>
                <w:szCs w:val="18"/>
              </w:rPr>
              <w:t>72 848,40 zł</w:t>
            </w:r>
          </w:p>
        </w:tc>
        <w:tc>
          <w:tcPr>
            <w:tcW w:w="1048" w:type="pct"/>
            <w:tcBorders>
              <w:top w:val="nil"/>
              <w:left w:val="nil"/>
              <w:bottom w:val="nil"/>
              <w:right w:val="single" w:sz="8" w:space="0" w:color="A6A6A6"/>
            </w:tcBorders>
            <w:shd w:val="clear" w:color="auto" w:fill="auto"/>
            <w:noWrap/>
            <w:vAlign w:val="center"/>
            <w:hideMark/>
          </w:tcPr>
          <w:p w14:paraId="3629CD8E" w14:textId="58A364CB" w:rsidR="00403E14" w:rsidRPr="00403E14" w:rsidRDefault="00403E14" w:rsidP="00403E14">
            <w:pPr>
              <w:jc w:val="center"/>
              <w:rPr>
                <w:rFonts w:ascii="Verdana" w:hAnsi="Verdana" w:cs="Calibri"/>
                <w:color w:val="000000"/>
                <w:sz w:val="18"/>
                <w:szCs w:val="18"/>
              </w:rPr>
            </w:pPr>
            <w:r w:rsidRPr="00403E14">
              <w:rPr>
                <w:rFonts w:ascii="Verdana" w:hAnsi="Verdana" w:cs="Calibri"/>
                <w:color w:val="000000"/>
                <w:sz w:val="18"/>
                <w:szCs w:val="18"/>
              </w:rPr>
              <w:t>6</w:t>
            </w:r>
            <w:r w:rsidR="003847E8">
              <w:rPr>
                <w:rFonts w:ascii="Verdana" w:hAnsi="Verdana" w:cs="Calibri"/>
                <w:color w:val="000000"/>
                <w:sz w:val="18"/>
                <w:szCs w:val="18"/>
              </w:rPr>
              <w:t xml:space="preserve"> tygodni</w:t>
            </w:r>
          </w:p>
        </w:tc>
        <w:tc>
          <w:tcPr>
            <w:tcW w:w="1048" w:type="pct"/>
            <w:tcBorders>
              <w:top w:val="nil"/>
              <w:left w:val="nil"/>
              <w:bottom w:val="nil"/>
              <w:right w:val="single" w:sz="8" w:space="0" w:color="A6A6A6"/>
            </w:tcBorders>
            <w:shd w:val="clear" w:color="auto" w:fill="auto"/>
            <w:noWrap/>
            <w:vAlign w:val="center"/>
            <w:hideMark/>
          </w:tcPr>
          <w:p w14:paraId="7CBF9E18" w14:textId="474D6663" w:rsidR="00403E14" w:rsidRPr="00403E14" w:rsidRDefault="00403E14" w:rsidP="00403E14">
            <w:pPr>
              <w:jc w:val="center"/>
              <w:rPr>
                <w:rFonts w:ascii="Verdana" w:hAnsi="Verdana" w:cs="Calibri"/>
                <w:color w:val="000000"/>
                <w:sz w:val="18"/>
                <w:szCs w:val="18"/>
              </w:rPr>
            </w:pPr>
            <w:r w:rsidRPr="00403E14">
              <w:rPr>
                <w:rFonts w:ascii="Verdana" w:hAnsi="Verdana" w:cs="Calibri"/>
                <w:color w:val="000000"/>
                <w:sz w:val="18"/>
                <w:szCs w:val="18"/>
              </w:rPr>
              <w:t>24</w:t>
            </w:r>
            <w:r w:rsidR="003847E8">
              <w:rPr>
                <w:rFonts w:ascii="Verdana" w:hAnsi="Verdana" w:cs="Calibri"/>
                <w:color w:val="000000"/>
                <w:sz w:val="18"/>
                <w:szCs w:val="18"/>
              </w:rPr>
              <w:t xml:space="preserve"> m-ce</w:t>
            </w:r>
          </w:p>
        </w:tc>
      </w:tr>
      <w:tr w:rsidR="003847E8" w:rsidRPr="00403E14" w14:paraId="767F213E" w14:textId="77777777" w:rsidTr="003847E8">
        <w:trPr>
          <w:trHeight w:val="415"/>
        </w:trPr>
        <w:tc>
          <w:tcPr>
            <w:tcW w:w="317" w:type="pct"/>
            <w:vMerge/>
            <w:tcBorders>
              <w:top w:val="single" w:sz="4" w:space="0" w:color="757171"/>
              <w:left w:val="single" w:sz="4" w:space="0" w:color="757171"/>
              <w:bottom w:val="single" w:sz="4" w:space="0" w:color="757171"/>
              <w:right w:val="single" w:sz="8" w:space="0" w:color="A6A6A6"/>
            </w:tcBorders>
            <w:vAlign w:val="center"/>
            <w:hideMark/>
          </w:tcPr>
          <w:p w14:paraId="31148A2D" w14:textId="77777777" w:rsidR="00403E14" w:rsidRPr="00403E14" w:rsidRDefault="00403E14" w:rsidP="00403E14">
            <w:pPr>
              <w:rPr>
                <w:rFonts w:ascii="Verdana" w:hAnsi="Verdana" w:cs="Calibri"/>
                <w:color w:val="000000"/>
                <w:sz w:val="18"/>
                <w:szCs w:val="18"/>
              </w:rPr>
            </w:pPr>
          </w:p>
        </w:tc>
        <w:tc>
          <w:tcPr>
            <w:tcW w:w="1539" w:type="pct"/>
            <w:vMerge/>
            <w:tcBorders>
              <w:top w:val="single" w:sz="4" w:space="0" w:color="757171"/>
              <w:left w:val="single" w:sz="8" w:space="0" w:color="A6A6A6"/>
              <w:bottom w:val="single" w:sz="4" w:space="0" w:color="757171"/>
              <w:right w:val="single" w:sz="4" w:space="0" w:color="757171"/>
            </w:tcBorders>
            <w:vAlign w:val="center"/>
            <w:hideMark/>
          </w:tcPr>
          <w:p w14:paraId="7C05A188" w14:textId="77777777" w:rsidR="00403E14" w:rsidRPr="00403E14" w:rsidRDefault="00403E14" w:rsidP="00403E14">
            <w:pPr>
              <w:rPr>
                <w:rFonts w:ascii="Verdana" w:hAnsi="Verdana" w:cs="Calibri"/>
                <w:color w:val="000000"/>
                <w:sz w:val="18"/>
                <w:szCs w:val="18"/>
              </w:rPr>
            </w:pPr>
          </w:p>
        </w:tc>
        <w:tc>
          <w:tcPr>
            <w:tcW w:w="1048" w:type="pct"/>
            <w:tcBorders>
              <w:top w:val="nil"/>
              <w:left w:val="single" w:sz="8" w:space="0" w:color="A6A6A6"/>
              <w:bottom w:val="single" w:sz="8" w:space="0" w:color="A6A6A6"/>
              <w:right w:val="single" w:sz="8" w:space="0" w:color="A6A6A6"/>
            </w:tcBorders>
            <w:shd w:val="clear" w:color="auto" w:fill="auto"/>
            <w:noWrap/>
            <w:vAlign w:val="center"/>
            <w:hideMark/>
          </w:tcPr>
          <w:p w14:paraId="7F12DFA7" w14:textId="77777777" w:rsidR="00403E14" w:rsidRPr="00403E14" w:rsidRDefault="00403E14" w:rsidP="00403E14">
            <w:pPr>
              <w:jc w:val="center"/>
              <w:rPr>
                <w:rFonts w:ascii="Verdana" w:hAnsi="Verdana" w:cs="Calibri"/>
                <w:b/>
                <w:bCs/>
                <w:color w:val="0070C0"/>
                <w:sz w:val="18"/>
                <w:szCs w:val="18"/>
              </w:rPr>
            </w:pPr>
            <w:r w:rsidRPr="00403E14">
              <w:rPr>
                <w:rFonts w:ascii="Verdana" w:hAnsi="Verdana" w:cs="Calibri"/>
                <w:b/>
                <w:bCs/>
                <w:color w:val="0070C0"/>
                <w:sz w:val="18"/>
                <w:szCs w:val="18"/>
              </w:rPr>
              <w:t> </w:t>
            </w:r>
          </w:p>
        </w:tc>
        <w:tc>
          <w:tcPr>
            <w:tcW w:w="1048" w:type="pct"/>
            <w:tcBorders>
              <w:top w:val="nil"/>
              <w:left w:val="nil"/>
              <w:bottom w:val="single" w:sz="8" w:space="0" w:color="A6A6A6"/>
              <w:right w:val="single" w:sz="8" w:space="0" w:color="A6A6A6"/>
            </w:tcBorders>
            <w:shd w:val="clear" w:color="auto" w:fill="auto"/>
            <w:noWrap/>
            <w:vAlign w:val="center"/>
            <w:hideMark/>
          </w:tcPr>
          <w:p w14:paraId="121B169C" w14:textId="77777777" w:rsidR="00403E14" w:rsidRPr="00403E14" w:rsidRDefault="00403E14" w:rsidP="00403E14">
            <w:pPr>
              <w:jc w:val="center"/>
              <w:rPr>
                <w:rFonts w:ascii="Verdana" w:hAnsi="Verdana" w:cs="Calibri"/>
                <w:b/>
                <w:bCs/>
                <w:color w:val="0070C0"/>
                <w:sz w:val="18"/>
                <w:szCs w:val="18"/>
              </w:rPr>
            </w:pPr>
            <w:r w:rsidRPr="00403E14">
              <w:rPr>
                <w:rFonts w:ascii="Verdana" w:hAnsi="Verdana" w:cs="Calibri"/>
                <w:b/>
                <w:bCs/>
                <w:color w:val="0070C0"/>
                <w:sz w:val="18"/>
                <w:szCs w:val="18"/>
              </w:rPr>
              <w:t> </w:t>
            </w:r>
          </w:p>
        </w:tc>
        <w:tc>
          <w:tcPr>
            <w:tcW w:w="1048" w:type="pct"/>
            <w:tcBorders>
              <w:top w:val="nil"/>
              <w:left w:val="nil"/>
              <w:bottom w:val="single" w:sz="8" w:space="0" w:color="A6A6A6"/>
              <w:right w:val="single" w:sz="8" w:space="0" w:color="A6A6A6"/>
            </w:tcBorders>
            <w:shd w:val="clear" w:color="auto" w:fill="auto"/>
            <w:noWrap/>
            <w:vAlign w:val="center"/>
            <w:hideMark/>
          </w:tcPr>
          <w:p w14:paraId="343F2BC6" w14:textId="77777777" w:rsidR="00403E14" w:rsidRPr="00403E14" w:rsidRDefault="00403E14" w:rsidP="00403E14">
            <w:pPr>
              <w:jc w:val="center"/>
              <w:rPr>
                <w:rFonts w:ascii="Verdana" w:hAnsi="Verdana" w:cs="Calibri"/>
                <w:b/>
                <w:bCs/>
                <w:color w:val="0070C0"/>
                <w:sz w:val="18"/>
                <w:szCs w:val="18"/>
              </w:rPr>
            </w:pPr>
            <w:r w:rsidRPr="00403E14">
              <w:rPr>
                <w:rFonts w:ascii="Verdana" w:hAnsi="Verdana" w:cs="Calibri"/>
                <w:b/>
                <w:bCs/>
                <w:color w:val="0070C0"/>
                <w:sz w:val="18"/>
                <w:szCs w:val="18"/>
              </w:rPr>
              <w:t> </w:t>
            </w:r>
          </w:p>
        </w:tc>
      </w:tr>
    </w:tbl>
    <w:p w14:paraId="55A90CDA" w14:textId="062B5152" w:rsidR="002C5089" w:rsidRPr="002428C9" w:rsidRDefault="00403E14" w:rsidP="002C5089">
      <w:pPr>
        <w:tabs>
          <w:tab w:val="left" w:pos="9072"/>
        </w:tabs>
        <w:ind w:right="470"/>
        <w:rPr>
          <w:rFonts w:ascii="Verdana" w:hAnsi="Verdana"/>
          <w:noProof/>
          <w:sz w:val="18"/>
          <w:szCs w:val="18"/>
        </w:rPr>
      </w:pPr>
      <w:r>
        <w:rPr>
          <w:rFonts w:ascii="Verdana" w:hAnsi="Verdana"/>
          <w:noProof/>
          <w:sz w:val="18"/>
          <w:szCs w:val="18"/>
        </w:rPr>
        <w:fldChar w:fldCharType="end"/>
      </w:r>
    </w:p>
    <w:p w14:paraId="069D70DA" w14:textId="77777777" w:rsidR="00403E14" w:rsidRPr="002428C9" w:rsidRDefault="00403E14" w:rsidP="00403E14">
      <w:pPr>
        <w:tabs>
          <w:tab w:val="left" w:pos="9072"/>
        </w:tabs>
        <w:ind w:right="470"/>
        <w:rPr>
          <w:rFonts w:ascii="Verdana" w:hAnsi="Verdana"/>
          <w:bCs/>
          <w:sz w:val="18"/>
          <w:szCs w:val="18"/>
        </w:rPr>
      </w:pPr>
      <w:r w:rsidRPr="002428C9">
        <w:rPr>
          <w:rFonts w:ascii="Verdana" w:hAnsi="Verdana"/>
          <w:bCs/>
          <w:sz w:val="18"/>
          <w:szCs w:val="18"/>
        </w:rPr>
        <w:t>Warunki płatności – zgodnie z treścią SIWZ.</w:t>
      </w:r>
    </w:p>
    <w:p w14:paraId="073540D2" w14:textId="77777777" w:rsidR="002C5089" w:rsidRPr="002428C9" w:rsidRDefault="002C5089" w:rsidP="002C5089">
      <w:pPr>
        <w:spacing w:after="60" w:line="240" w:lineRule="exact"/>
        <w:ind w:left="851"/>
        <w:jc w:val="both"/>
        <w:rPr>
          <w:rFonts w:ascii="Verdana" w:hAnsi="Verdana" w:cs="Arial"/>
          <w:b/>
          <w:sz w:val="18"/>
          <w:szCs w:val="18"/>
        </w:rPr>
      </w:pPr>
    </w:p>
    <w:p w14:paraId="210473A2" w14:textId="0C35C000" w:rsidR="002C5089" w:rsidRPr="002428C9" w:rsidRDefault="002C5089" w:rsidP="002C5089">
      <w:pPr>
        <w:spacing w:after="60" w:line="240" w:lineRule="exact"/>
        <w:jc w:val="both"/>
        <w:rPr>
          <w:rFonts w:ascii="Verdana" w:hAnsi="Verdana" w:cs="Arial"/>
          <w:b/>
          <w:sz w:val="18"/>
          <w:szCs w:val="18"/>
        </w:rPr>
      </w:pPr>
      <w:r w:rsidRPr="002428C9">
        <w:rPr>
          <w:rFonts w:ascii="Verdana" w:hAnsi="Verdana" w:cs="Arial"/>
          <w:b/>
          <w:sz w:val="18"/>
          <w:szCs w:val="18"/>
        </w:rPr>
        <w:t xml:space="preserve">Część </w:t>
      </w:r>
      <w:r w:rsidR="00F35DCA">
        <w:rPr>
          <w:rFonts w:ascii="Verdana" w:hAnsi="Verdana" w:cs="Arial"/>
          <w:b/>
          <w:sz w:val="18"/>
          <w:szCs w:val="18"/>
        </w:rPr>
        <w:t>5</w:t>
      </w:r>
    </w:p>
    <w:p w14:paraId="55BCAEB7" w14:textId="77777777" w:rsidR="00F35DCA" w:rsidRDefault="00F35DCA" w:rsidP="003847E8">
      <w:pPr>
        <w:tabs>
          <w:tab w:val="left" w:pos="9542"/>
        </w:tabs>
        <w:ind w:left="851" w:right="44"/>
        <w:jc w:val="both"/>
        <w:rPr>
          <w:rFonts w:ascii="Verdana" w:hAnsi="Verdana" w:cs="Arial"/>
          <w:sz w:val="18"/>
          <w:szCs w:val="18"/>
        </w:rPr>
      </w:pPr>
      <w:r w:rsidRPr="00F35DCA">
        <w:rPr>
          <w:rFonts w:ascii="Verdana" w:hAnsi="Verdana" w:cs="Arial"/>
          <w:sz w:val="18"/>
          <w:szCs w:val="18"/>
        </w:rPr>
        <w:t>Komora laminarna II klasy bezpieczeństwa na potrzeby Katedry i Zakładu Biologii Molekularnej i Komórkowej</w:t>
      </w:r>
    </w:p>
    <w:p w14:paraId="62D0266D" w14:textId="77777777" w:rsidR="00F35DCA" w:rsidRDefault="00F35DCA" w:rsidP="002C5089">
      <w:pPr>
        <w:tabs>
          <w:tab w:val="left" w:pos="9072"/>
        </w:tabs>
        <w:ind w:right="470"/>
        <w:rPr>
          <w:rFonts w:ascii="Verdana" w:hAnsi="Verdana" w:cs="Arial"/>
          <w:sz w:val="18"/>
          <w:szCs w:val="18"/>
        </w:rPr>
      </w:pPr>
    </w:p>
    <w:p w14:paraId="608AABF9" w14:textId="409DB996" w:rsidR="00403E14" w:rsidRPr="002378AB" w:rsidRDefault="002C5089" w:rsidP="002C5089">
      <w:pPr>
        <w:tabs>
          <w:tab w:val="left" w:pos="9072"/>
        </w:tabs>
        <w:ind w:right="470"/>
        <w:rPr>
          <w:rFonts w:ascii="Verdana" w:hAnsi="Verdana"/>
          <w:noProof/>
          <w:sz w:val="18"/>
          <w:szCs w:val="18"/>
        </w:rPr>
      </w:pPr>
      <w:r w:rsidRPr="002428C9">
        <w:rPr>
          <w:rFonts w:ascii="Verdana" w:hAnsi="Verdana"/>
          <w:noProof/>
          <w:sz w:val="18"/>
          <w:szCs w:val="18"/>
        </w:rPr>
        <w:t xml:space="preserve">Ofertę złożył następujący Wykonawca, wymieniony w tabeli: </w:t>
      </w:r>
    </w:p>
    <w:p w14:paraId="187E4EB2" w14:textId="723AF9F7" w:rsidR="002378AB" w:rsidRDefault="002378AB" w:rsidP="002C5089">
      <w:pPr>
        <w:tabs>
          <w:tab w:val="left" w:pos="9072"/>
        </w:tabs>
        <w:ind w:right="470"/>
        <w:rPr>
          <w:sz w:val="20"/>
          <w:szCs w:val="20"/>
        </w:rPr>
      </w:pPr>
      <w:r>
        <w:fldChar w:fldCharType="begin"/>
      </w:r>
      <w:r>
        <w:instrText xml:space="preserve"> LINK Excel.Sheet.12 "/Users/edytka/Documents/do wydruku od 18.12-27.12/PN-145/145 Ocena ofert.xlsx" "Ocena merytoryczna !W46K1:W50K5" \a \f 4 \h </w:instrText>
      </w:r>
      <w:r w:rsidR="003847E8">
        <w:instrText xml:space="preserve"> \* MERGEFORMAT </w:instrText>
      </w:r>
      <w:r>
        <w:fldChar w:fldCharType="separate"/>
      </w:r>
    </w:p>
    <w:tbl>
      <w:tblPr>
        <w:tblW w:w="5000" w:type="pct"/>
        <w:tblCellMar>
          <w:left w:w="70" w:type="dxa"/>
          <w:right w:w="70" w:type="dxa"/>
        </w:tblCellMar>
        <w:tblLook w:val="04A0" w:firstRow="1" w:lastRow="0" w:firstColumn="1" w:lastColumn="0" w:noHBand="0" w:noVBand="1"/>
      </w:tblPr>
      <w:tblGrid>
        <w:gridCol w:w="603"/>
        <w:gridCol w:w="2931"/>
        <w:gridCol w:w="1996"/>
        <w:gridCol w:w="1996"/>
        <w:gridCol w:w="1996"/>
      </w:tblGrid>
      <w:tr w:rsidR="002378AB" w:rsidRPr="002378AB" w14:paraId="0E6C1086" w14:textId="77777777" w:rsidTr="003847E8">
        <w:trPr>
          <w:trHeight w:val="800"/>
        </w:trPr>
        <w:tc>
          <w:tcPr>
            <w:tcW w:w="317"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66E49DF6" w14:textId="2B73E754" w:rsidR="002378AB" w:rsidRPr="002378AB" w:rsidRDefault="002378AB" w:rsidP="002378AB">
            <w:pPr>
              <w:jc w:val="center"/>
              <w:rPr>
                <w:rFonts w:ascii="Verdana" w:hAnsi="Verdana" w:cs="Calibri"/>
                <w:color w:val="000000"/>
                <w:sz w:val="18"/>
                <w:szCs w:val="18"/>
              </w:rPr>
            </w:pPr>
            <w:r w:rsidRPr="002378AB">
              <w:rPr>
                <w:rFonts w:ascii="Verdana" w:hAnsi="Verdana" w:cs="Calibri"/>
                <w:color w:val="000000"/>
                <w:sz w:val="18"/>
                <w:szCs w:val="18"/>
              </w:rPr>
              <w:t>L.p.</w:t>
            </w:r>
          </w:p>
        </w:tc>
        <w:tc>
          <w:tcPr>
            <w:tcW w:w="1539" w:type="pct"/>
            <w:tcBorders>
              <w:top w:val="single" w:sz="8" w:space="0" w:color="A6A6A6"/>
              <w:left w:val="nil"/>
              <w:bottom w:val="single" w:sz="8" w:space="0" w:color="A6A6A6"/>
              <w:right w:val="single" w:sz="8" w:space="0" w:color="A6A6A6"/>
            </w:tcBorders>
            <w:shd w:val="clear" w:color="auto" w:fill="auto"/>
            <w:vAlign w:val="center"/>
            <w:hideMark/>
          </w:tcPr>
          <w:p w14:paraId="6B8CD8B5" w14:textId="77777777" w:rsidR="002378AB" w:rsidRPr="002378AB" w:rsidRDefault="002378AB" w:rsidP="002378AB">
            <w:pPr>
              <w:rPr>
                <w:rFonts w:ascii="Verdana" w:hAnsi="Verdana" w:cs="Calibri"/>
                <w:color w:val="000000"/>
                <w:sz w:val="18"/>
                <w:szCs w:val="18"/>
              </w:rPr>
            </w:pPr>
            <w:r w:rsidRPr="002378AB">
              <w:rPr>
                <w:rFonts w:ascii="Verdana" w:hAnsi="Verdana" w:cs="Calibri"/>
                <w:color w:val="000000"/>
                <w:sz w:val="18"/>
                <w:szCs w:val="18"/>
              </w:rPr>
              <w:t>Wykonawca, adres</w:t>
            </w:r>
          </w:p>
        </w:tc>
        <w:tc>
          <w:tcPr>
            <w:tcW w:w="1048" w:type="pct"/>
            <w:tcBorders>
              <w:top w:val="single" w:sz="8" w:space="0" w:color="A6A6A6"/>
              <w:left w:val="nil"/>
              <w:bottom w:val="single" w:sz="8" w:space="0" w:color="A6A6A6"/>
              <w:right w:val="single" w:sz="8" w:space="0" w:color="A6A6A6"/>
            </w:tcBorders>
            <w:shd w:val="clear" w:color="auto" w:fill="auto"/>
            <w:vAlign w:val="center"/>
            <w:hideMark/>
          </w:tcPr>
          <w:p w14:paraId="156278A4" w14:textId="77777777" w:rsidR="002378AB" w:rsidRPr="002378AB" w:rsidRDefault="002378AB" w:rsidP="002378AB">
            <w:pPr>
              <w:jc w:val="center"/>
              <w:rPr>
                <w:rFonts w:ascii="Verdana" w:hAnsi="Verdana" w:cs="Calibri"/>
                <w:color w:val="000000"/>
                <w:sz w:val="18"/>
                <w:szCs w:val="18"/>
              </w:rPr>
            </w:pPr>
            <w:r w:rsidRPr="002378AB">
              <w:rPr>
                <w:rFonts w:ascii="Verdana" w:hAnsi="Verdana" w:cs="Calibri"/>
                <w:color w:val="000000"/>
                <w:sz w:val="18"/>
                <w:szCs w:val="18"/>
              </w:rPr>
              <w:t>Cena brutto przedmiotu zamówienia</w:t>
            </w:r>
          </w:p>
        </w:tc>
        <w:tc>
          <w:tcPr>
            <w:tcW w:w="1048" w:type="pct"/>
            <w:tcBorders>
              <w:top w:val="single" w:sz="8" w:space="0" w:color="A6A6A6"/>
              <w:left w:val="nil"/>
              <w:bottom w:val="single" w:sz="8" w:space="0" w:color="A6A6A6"/>
              <w:right w:val="single" w:sz="8" w:space="0" w:color="A6A6A6"/>
            </w:tcBorders>
            <w:shd w:val="clear" w:color="auto" w:fill="auto"/>
            <w:vAlign w:val="center"/>
            <w:hideMark/>
          </w:tcPr>
          <w:p w14:paraId="7DBAD9CE" w14:textId="5B946AFF" w:rsidR="002378AB" w:rsidRPr="002378AB" w:rsidRDefault="002378AB" w:rsidP="002378AB">
            <w:pPr>
              <w:rPr>
                <w:rFonts w:ascii="Verdana" w:hAnsi="Verdana" w:cs="Calibri"/>
                <w:color w:val="000000"/>
                <w:sz w:val="18"/>
                <w:szCs w:val="18"/>
              </w:rPr>
            </w:pPr>
            <w:r w:rsidRPr="002378AB">
              <w:rPr>
                <w:rFonts w:ascii="Verdana" w:hAnsi="Verdana" w:cs="Calibri"/>
                <w:color w:val="000000"/>
                <w:sz w:val="18"/>
                <w:szCs w:val="18"/>
              </w:rPr>
              <w:t xml:space="preserve">Termin realizacji przedmiotu zamówienia </w:t>
            </w:r>
          </w:p>
        </w:tc>
        <w:tc>
          <w:tcPr>
            <w:tcW w:w="1048" w:type="pct"/>
            <w:tcBorders>
              <w:top w:val="single" w:sz="8" w:space="0" w:color="A6A6A6"/>
              <w:left w:val="nil"/>
              <w:bottom w:val="single" w:sz="8" w:space="0" w:color="A6A6A6"/>
              <w:right w:val="single" w:sz="8" w:space="0" w:color="A6A6A6"/>
            </w:tcBorders>
            <w:shd w:val="clear" w:color="auto" w:fill="auto"/>
            <w:vAlign w:val="center"/>
            <w:hideMark/>
          </w:tcPr>
          <w:p w14:paraId="0442B6D1" w14:textId="77777777" w:rsidR="002378AB" w:rsidRPr="002378AB" w:rsidRDefault="002378AB" w:rsidP="002378AB">
            <w:pPr>
              <w:jc w:val="center"/>
              <w:rPr>
                <w:rFonts w:ascii="Verdana" w:hAnsi="Verdana" w:cs="Calibri"/>
                <w:color w:val="000000"/>
                <w:sz w:val="18"/>
                <w:szCs w:val="18"/>
              </w:rPr>
            </w:pPr>
            <w:r w:rsidRPr="002378AB">
              <w:rPr>
                <w:rFonts w:ascii="Verdana" w:hAnsi="Verdana" w:cs="Calibri"/>
                <w:color w:val="000000"/>
                <w:sz w:val="18"/>
                <w:szCs w:val="18"/>
              </w:rPr>
              <w:t>Okres gwarancji przedmiotu zamówienia</w:t>
            </w:r>
          </w:p>
        </w:tc>
      </w:tr>
      <w:tr w:rsidR="002378AB" w:rsidRPr="002378AB" w14:paraId="413C0662" w14:textId="77777777" w:rsidTr="003847E8">
        <w:trPr>
          <w:trHeight w:val="600"/>
        </w:trPr>
        <w:tc>
          <w:tcPr>
            <w:tcW w:w="317"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62C298AE" w14:textId="77777777" w:rsidR="002378AB" w:rsidRPr="002378AB" w:rsidRDefault="002378AB" w:rsidP="002378AB">
            <w:pPr>
              <w:jc w:val="center"/>
              <w:rPr>
                <w:rFonts w:ascii="Verdana" w:hAnsi="Verdana" w:cs="Calibri"/>
                <w:color w:val="000000"/>
                <w:sz w:val="18"/>
                <w:szCs w:val="18"/>
              </w:rPr>
            </w:pPr>
            <w:r w:rsidRPr="002378AB">
              <w:rPr>
                <w:rFonts w:ascii="Verdana" w:hAnsi="Verdana" w:cs="Calibri"/>
                <w:color w:val="000000"/>
                <w:sz w:val="18"/>
                <w:szCs w:val="18"/>
              </w:rPr>
              <w:t>1.</w:t>
            </w:r>
          </w:p>
        </w:tc>
        <w:tc>
          <w:tcPr>
            <w:tcW w:w="1539"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5E68274C" w14:textId="77777777" w:rsidR="002378AB" w:rsidRPr="002378AB" w:rsidRDefault="002378AB" w:rsidP="002378AB">
            <w:pPr>
              <w:rPr>
                <w:rFonts w:ascii="Verdana" w:hAnsi="Verdana" w:cs="Calibri"/>
                <w:color w:val="000000"/>
                <w:sz w:val="18"/>
                <w:szCs w:val="18"/>
              </w:rPr>
            </w:pPr>
            <w:proofErr w:type="spellStart"/>
            <w:r w:rsidRPr="002378AB">
              <w:rPr>
                <w:rFonts w:ascii="Verdana" w:hAnsi="Verdana" w:cs="Calibri"/>
                <w:color w:val="000000"/>
                <w:sz w:val="18"/>
                <w:szCs w:val="18"/>
              </w:rPr>
              <w:t>Alab</w:t>
            </w:r>
            <w:proofErr w:type="spellEnd"/>
            <w:r w:rsidRPr="002378AB">
              <w:rPr>
                <w:rFonts w:ascii="Verdana" w:hAnsi="Verdana" w:cs="Calibri"/>
                <w:color w:val="000000"/>
                <w:sz w:val="18"/>
                <w:szCs w:val="18"/>
              </w:rPr>
              <w:t xml:space="preserve"> Sp. z o.o.</w:t>
            </w:r>
            <w:r w:rsidRPr="002378AB">
              <w:rPr>
                <w:rFonts w:ascii="Verdana" w:hAnsi="Verdana" w:cs="Calibri"/>
                <w:color w:val="000000"/>
                <w:sz w:val="18"/>
                <w:szCs w:val="18"/>
              </w:rPr>
              <w:br/>
              <w:t>ul. Stępińska 22/30 lokal 222</w:t>
            </w:r>
            <w:r w:rsidRPr="002378AB">
              <w:rPr>
                <w:rFonts w:ascii="Verdana" w:hAnsi="Verdana" w:cs="Calibri"/>
                <w:color w:val="000000"/>
                <w:sz w:val="18"/>
                <w:szCs w:val="18"/>
              </w:rPr>
              <w:br/>
              <w:t>00-739 Warszawa</w:t>
            </w:r>
          </w:p>
        </w:tc>
        <w:tc>
          <w:tcPr>
            <w:tcW w:w="1048" w:type="pct"/>
            <w:tcBorders>
              <w:top w:val="nil"/>
              <w:left w:val="single" w:sz="8" w:space="0" w:color="A6A6A6"/>
              <w:bottom w:val="nil"/>
              <w:right w:val="single" w:sz="8" w:space="0" w:color="A6A6A6"/>
            </w:tcBorders>
            <w:shd w:val="clear" w:color="auto" w:fill="auto"/>
            <w:noWrap/>
            <w:vAlign w:val="center"/>
            <w:hideMark/>
          </w:tcPr>
          <w:p w14:paraId="5CB87183" w14:textId="77777777" w:rsidR="002378AB" w:rsidRPr="002378AB" w:rsidRDefault="002378AB" w:rsidP="002378AB">
            <w:pPr>
              <w:jc w:val="right"/>
              <w:rPr>
                <w:rFonts w:ascii="Verdana" w:hAnsi="Verdana" w:cs="Calibri"/>
                <w:color w:val="000000"/>
                <w:sz w:val="18"/>
                <w:szCs w:val="18"/>
              </w:rPr>
            </w:pPr>
            <w:r w:rsidRPr="002378AB">
              <w:rPr>
                <w:rFonts w:ascii="Verdana" w:hAnsi="Verdana" w:cs="Calibri"/>
                <w:color w:val="000000"/>
                <w:sz w:val="18"/>
                <w:szCs w:val="18"/>
              </w:rPr>
              <w:t>51 775,62 zł</w:t>
            </w:r>
          </w:p>
        </w:tc>
        <w:tc>
          <w:tcPr>
            <w:tcW w:w="1048" w:type="pct"/>
            <w:tcBorders>
              <w:top w:val="nil"/>
              <w:left w:val="nil"/>
              <w:bottom w:val="nil"/>
              <w:right w:val="single" w:sz="8" w:space="0" w:color="A6A6A6"/>
            </w:tcBorders>
            <w:shd w:val="clear" w:color="auto" w:fill="auto"/>
            <w:noWrap/>
            <w:vAlign w:val="center"/>
            <w:hideMark/>
          </w:tcPr>
          <w:p w14:paraId="2AE7A5CD" w14:textId="4F8B8B90" w:rsidR="002378AB" w:rsidRPr="002378AB" w:rsidRDefault="002378AB" w:rsidP="002378AB">
            <w:pPr>
              <w:jc w:val="center"/>
              <w:rPr>
                <w:rFonts w:ascii="Verdana" w:hAnsi="Verdana" w:cs="Calibri"/>
                <w:color w:val="000000"/>
                <w:sz w:val="18"/>
                <w:szCs w:val="18"/>
              </w:rPr>
            </w:pPr>
            <w:r w:rsidRPr="002378AB">
              <w:rPr>
                <w:rFonts w:ascii="Verdana" w:hAnsi="Verdana" w:cs="Calibri"/>
                <w:color w:val="000000"/>
                <w:sz w:val="18"/>
                <w:szCs w:val="18"/>
              </w:rPr>
              <w:t>8</w:t>
            </w:r>
            <w:r w:rsidR="003847E8">
              <w:rPr>
                <w:rFonts w:ascii="Verdana" w:hAnsi="Verdana" w:cs="Calibri"/>
                <w:color w:val="000000"/>
                <w:sz w:val="18"/>
                <w:szCs w:val="18"/>
              </w:rPr>
              <w:t xml:space="preserve"> tygodni</w:t>
            </w:r>
          </w:p>
        </w:tc>
        <w:tc>
          <w:tcPr>
            <w:tcW w:w="1048" w:type="pct"/>
            <w:tcBorders>
              <w:top w:val="nil"/>
              <w:left w:val="nil"/>
              <w:bottom w:val="nil"/>
              <w:right w:val="single" w:sz="8" w:space="0" w:color="A6A6A6"/>
            </w:tcBorders>
            <w:shd w:val="clear" w:color="auto" w:fill="auto"/>
            <w:noWrap/>
            <w:vAlign w:val="center"/>
            <w:hideMark/>
          </w:tcPr>
          <w:p w14:paraId="13D082F1" w14:textId="65D9E553" w:rsidR="002378AB" w:rsidRPr="002378AB" w:rsidRDefault="002378AB" w:rsidP="002378AB">
            <w:pPr>
              <w:jc w:val="center"/>
              <w:rPr>
                <w:rFonts w:ascii="Verdana" w:hAnsi="Verdana" w:cs="Calibri"/>
                <w:color w:val="000000"/>
                <w:sz w:val="18"/>
                <w:szCs w:val="18"/>
              </w:rPr>
            </w:pPr>
            <w:r w:rsidRPr="002378AB">
              <w:rPr>
                <w:rFonts w:ascii="Verdana" w:hAnsi="Verdana" w:cs="Calibri"/>
                <w:color w:val="000000"/>
                <w:sz w:val="18"/>
                <w:szCs w:val="18"/>
              </w:rPr>
              <w:t>36</w:t>
            </w:r>
            <w:r w:rsidR="003847E8">
              <w:rPr>
                <w:rFonts w:ascii="Verdana" w:hAnsi="Verdana" w:cs="Calibri"/>
                <w:color w:val="000000"/>
                <w:sz w:val="18"/>
                <w:szCs w:val="18"/>
              </w:rPr>
              <w:t xml:space="preserve"> m-</w:t>
            </w:r>
            <w:proofErr w:type="spellStart"/>
            <w:r w:rsidR="003847E8">
              <w:rPr>
                <w:rFonts w:ascii="Verdana" w:hAnsi="Verdana" w:cs="Calibri"/>
                <w:color w:val="000000"/>
                <w:sz w:val="18"/>
                <w:szCs w:val="18"/>
              </w:rPr>
              <w:t>cy</w:t>
            </w:r>
            <w:proofErr w:type="spellEnd"/>
          </w:p>
        </w:tc>
      </w:tr>
      <w:tr w:rsidR="002378AB" w:rsidRPr="002378AB" w14:paraId="5342425A" w14:textId="77777777" w:rsidTr="003847E8">
        <w:trPr>
          <w:trHeight w:val="373"/>
        </w:trPr>
        <w:tc>
          <w:tcPr>
            <w:tcW w:w="317" w:type="pct"/>
            <w:vMerge/>
            <w:tcBorders>
              <w:top w:val="single" w:sz="4" w:space="0" w:color="757171"/>
              <w:left w:val="single" w:sz="4" w:space="0" w:color="757171"/>
              <w:bottom w:val="single" w:sz="4" w:space="0" w:color="757171"/>
              <w:right w:val="single" w:sz="8" w:space="0" w:color="A6A6A6"/>
            </w:tcBorders>
            <w:vAlign w:val="center"/>
            <w:hideMark/>
          </w:tcPr>
          <w:p w14:paraId="36CDA53C" w14:textId="77777777" w:rsidR="002378AB" w:rsidRPr="002378AB" w:rsidRDefault="002378AB" w:rsidP="002378AB">
            <w:pPr>
              <w:rPr>
                <w:rFonts w:ascii="Verdana" w:hAnsi="Verdana" w:cs="Calibri"/>
                <w:color w:val="000000"/>
                <w:sz w:val="18"/>
                <w:szCs w:val="18"/>
              </w:rPr>
            </w:pPr>
          </w:p>
        </w:tc>
        <w:tc>
          <w:tcPr>
            <w:tcW w:w="1539" w:type="pct"/>
            <w:vMerge/>
            <w:tcBorders>
              <w:top w:val="single" w:sz="4" w:space="0" w:color="757171"/>
              <w:left w:val="single" w:sz="8" w:space="0" w:color="A6A6A6"/>
              <w:bottom w:val="single" w:sz="4" w:space="0" w:color="757171"/>
              <w:right w:val="single" w:sz="4" w:space="0" w:color="757171"/>
            </w:tcBorders>
            <w:vAlign w:val="center"/>
            <w:hideMark/>
          </w:tcPr>
          <w:p w14:paraId="0A48BB27" w14:textId="77777777" w:rsidR="002378AB" w:rsidRPr="002378AB" w:rsidRDefault="002378AB" w:rsidP="002378AB">
            <w:pPr>
              <w:rPr>
                <w:rFonts w:ascii="Verdana" w:hAnsi="Verdana" w:cs="Calibri"/>
                <w:color w:val="000000"/>
                <w:sz w:val="18"/>
                <w:szCs w:val="18"/>
              </w:rPr>
            </w:pPr>
          </w:p>
        </w:tc>
        <w:tc>
          <w:tcPr>
            <w:tcW w:w="1048" w:type="pct"/>
            <w:tcBorders>
              <w:top w:val="nil"/>
              <w:left w:val="single" w:sz="8" w:space="0" w:color="A6A6A6"/>
              <w:bottom w:val="single" w:sz="8" w:space="0" w:color="A6A6A6"/>
              <w:right w:val="single" w:sz="8" w:space="0" w:color="A6A6A6"/>
            </w:tcBorders>
            <w:shd w:val="clear" w:color="auto" w:fill="auto"/>
            <w:noWrap/>
            <w:vAlign w:val="center"/>
            <w:hideMark/>
          </w:tcPr>
          <w:p w14:paraId="23407E2B" w14:textId="77777777" w:rsidR="002378AB" w:rsidRPr="002378AB" w:rsidRDefault="002378AB" w:rsidP="002378AB">
            <w:pPr>
              <w:jc w:val="center"/>
              <w:rPr>
                <w:rFonts w:ascii="Verdana" w:hAnsi="Verdana" w:cs="Calibri"/>
                <w:b/>
                <w:bCs/>
                <w:color w:val="0070C0"/>
                <w:sz w:val="18"/>
                <w:szCs w:val="18"/>
              </w:rPr>
            </w:pPr>
            <w:r w:rsidRPr="002378AB">
              <w:rPr>
                <w:rFonts w:ascii="Verdana" w:hAnsi="Verdana" w:cs="Calibri"/>
                <w:b/>
                <w:bCs/>
                <w:color w:val="0070C0"/>
                <w:sz w:val="18"/>
                <w:szCs w:val="18"/>
              </w:rPr>
              <w:t> </w:t>
            </w:r>
          </w:p>
        </w:tc>
        <w:tc>
          <w:tcPr>
            <w:tcW w:w="1048" w:type="pct"/>
            <w:tcBorders>
              <w:top w:val="nil"/>
              <w:left w:val="nil"/>
              <w:bottom w:val="single" w:sz="8" w:space="0" w:color="A6A6A6"/>
              <w:right w:val="single" w:sz="8" w:space="0" w:color="A6A6A6"/>
            </w:tcBorders>
            <w:shd w:val="clear" w:color="auto" w:fill="auto"/>
            <w:noWrap/>
            <w:vAlign w:val="center"/>
            <w:hideMark/>
          </w:tcPr>
          <w:p w14:paraId="7C34F788" w14:textId="77777777" w:rsidR="002378AB" w:rsidRPr="002378AB" w:rsidRDefault="002378AB" w:rsidP="002378AB">
            <w:pPr>
              <w:jc w:val="center"/>
              <w:rPr>
                <w:rFonts w:ascii="Verdana" w:hAnsi="Verdana" w:cs="Calibri"/>
                <w:b/>
                <w:bCs/>
                <w:color w:val="0070C0"/>
                <w:sz w:val="18"/>
                <w:szCs w:val="18"/>
              </w:rPr>
            </w:pPr>
            <w:r w:rsidRPr="002378AB">
              <w:rPr>
                <w:rFonts w:ascii="Verdana" w:hAnsi="Verdana" w:cs="Calibri"/>
                <w:b/>
                <w:bCs/>
                <w:color w:val="0070C0"/>
                <w:sz w:val="18"/>
                <w:szCs w:val="18"/>
              </w:rPr>
              <w:t> </w:t>
            </w:r>
          </w:p>
        </w:tc>
        <w:tc>
          <w:tcPr>
            <w:tcW w:w="1048" w:type="pct"/>
            <w:tcBorders>
              <w:top w:val="nil"/>
              <w:left w:val="nil"/>
              <w:bottom w:val="single" w:sz="8" w:space="0" w:color="A6A6A6"/>
              <w:right w:val="single" w:sz="8" w:space="0" w:color="A6A6A6"/>
            </w:tcBorders>
            <w:shd w:val="clear" w:color="auto" w:fill="auto"/>
            <w:noWrap/>
            <w:vAlign w:val="center"/>
            <w:hideMark/>
          </w:tcPr>
          <w:p w14:paraId="17091A4A" w14:textId="77777777" w:rsidR="002378AB" w:rsidRPr="002378AB" w:rsidRDefault="002378AB" w:rsidP="002378AB">
            <w:pPr>
              <w:jc w:val="center"/>
              <w:rPr>
                <w:rFonts w:ascii="Verdana" w:hAnsi="Verdana" w:cs="Calibri"/>
                <w:b/>
                <w:bCs/>
                <w:color w:val="0070C0"/>
                <w:sz w:val="18"/>
                <w:szCs w:val="18"/>
              </w:rPr>
            </w:pPr>
            <w:r w:rsidRPr="002378AB">
              <w:rPr>
                <w:rFonts w:ascii="Verdana" w:hAnsi="Verdana" w:cs="Calibri"/>
                <w:b/>
                <w:bCs/>
                <w:color w:val="0070C0"/>
                <w:sz w:val="18"/>
                <w:szCs w:val="18"/>
              </w:rPr>
              <w:t> </w:t>
            </w:r>
          </w:p>
        </w:tc>
      </w:tr>
    </w:tbl>
    <w:p w14:paraId="2549D975" w14:textId="2FF85CC0" w:rsidR="002C5089" w:rsidRPr="002428C9" w:rsidRDefault="002378AB" w:rsidP="002C5089">
      <w:pPr>
        <w:tabs>
          <w:tab w:val="left" w:pos="9072"/>
        </w:tabs>
        <w:ind w:right="470"/>
        <w:rPr>
          <w:sz w:val="20"/>
          <w:szCs w:val="20"/>
        </w:rPr>
      </w:pPr>
      <w:r>
        <w:fldChar w:fldCharType="end"/>
      </w:r>
      <w:r w:rsidR="002C5089" w:rsidRPr="002428C9">
        <w:fldChar w:fldCharType="begin"/>
      </w:r>
      <w:r w:rsidR="002C5089" w:rsidRPr="002428C9">
        <w:instrText xml:space="preserve"> LINK Excel.Sheet.12 "C:\\PRZETARGI I ZAPYTANIA OFERTOWE\\PN, ZC, WR\\2020 PN\\120 Sprzęt laboratoryjny (5) NOWE\\120 Ocena ofert.xlsx" "Ocena merytoryczna!W42K1:W46K5" \a \f 4 \h </w:instrText>
      </w:r>
      <w:r w:rsidR="002C5089" w:rsidRPr="002428C9">
        <w:fldChar w:fldCharType="separate"/>
      </w:r>
    </w:p>
    <w:p w14:paraId="7400B045" w14:textId="67D992A0" w:rsidR="002C5089" w:rsidRPr="002428C9" w:rsidRDefault="002C5089" w:rsidP="002C5089">
      <w:pPr>
        <w:tabs>
          <w:tab w:val="left" w:pos="9072"/>
        </w:tabs>
        <w:ind w:right="470"/>
        <w:rPr>
          <w:rFonts w:ascii="Verdana" w:hAnsi="Verdana"/>
          <w:bCs/>
          <w:sz w:val="18"/>
          <w:szCs w:val="18"/>
        </w:rPr>
      </w:pPr>
      <w:r w:rsidRPr="002428C9">
        <w:fldChar w:fldCharType="end"/>
      </w:r>
      <w:r w:rsidRPr="002428C9">
        <w:rPr>
          <w:rFonts w:ascii="Verdana" w:hAnsi="Verdana"/>
          <w:bCs/>
          <w:sz w:val="18"/>
          <w:szCs w:val="18"/>
        </w:rPr>
        <w:t>Warunki płatności – zgodnie z treścią SIWZ.</w:t>
      </w:r>
    </w:p>
    <w:p w14:paraId="70A380AC" w14:textId="77777777" w:rsidR="002264BC" w:rsidRPr="002428C9" w:rsidRDefault="002264BC" w:rsidP="00DA0EA8">
      <w:pPr>
        <w:jc w:val="both"/>
        <w:rPr>
          <w:rFonts w:ascii="Verdana" w:hAnsi="Verdana" w:cs="Arial"/>
          <w:b/>
          <w:sz w:val="18"/>
          <w:szCs w:val="18"/>
        </w:rPr>
      </w:pPr>
    </w:p>
    <w:p w14:paraId="3F8909D3" w14:textId="77777777" w:rsidR="00DF16B4" w:rsidRPr="002428C9" w:rsidRDefault="00DF16B4" w:rsidP="00DF16B4">
      <w:pPr>
        <w:tabs>
          <w:tab w:val="left" w:pos="426"/>
        </w:tabs>
        <w:spacing w:after="60" w:line="240" w:lineRule="exact"/>
        <w:jc w:val="both"/>
        <w:rPr>
          <w:rFonts w:ascii="Verdana" w:hAnsi="Verdana" w:cs="Arial"/>
          <w:b/>
          <w:sz w:val="18"/>
          <w:szCs w:val="18"/>
        </w:rPr>
      </w:pPr>
    </w:p>
    <w:p w14:paraId="5CEDD40A" w14:textId="77777777" w:rsidR="00390FD4" w:rsidRPr="002428C9" w:rsidRDefault="00390FD4" w:rsidP="00A24757">
      <w:pPr>
        <w:tabs>
          <w:tab w:val="left" w:pos="710"/>
          <w:tab w:val="left" w:pos="1139"/>
        </w:tabs>
        <w:rPr>
          <w:rFonts w:ascii="Verdana" w:hAnsi="Verdana"/>
          <w:bCs/>
          <w:sz w:val="18"/>
          <w:szCs w:val="18"/>
        </w:rPr>
      </w:pPr>
    </w:p>
    <w:p w14:paraId="5B499B95" w14:textId="77777777" w:rsidR="0031305E" w:rsidRPr="002428C9" w:rsidRDefault="0031305E" w:rsidP="00982C4E">
      <w:pPr>
        <w:spacing w:line="280" w:lineRule="exact"/>
        <w:ind w:left="5670"/>
        <w:rPr>
          <w:rFonts w:ascii="Verdana" w:hAnsi="Verdana"/>
          <w:b/>
          <w:sz w:val="18"/>
          <w:szCs w:val="18"/>
        </w:rPr>
      </w:pPr>
    </w:p>
    <w:p w14:paraId="360E23AA" w14:textId="77777777" w:rsidR="008C5A80" w:rsidRPr="002428C9" w:rsidRDefault="008C5A80" w:rsidP="008C5A80">
      <w:pPr>
        <w:spacing w:line="280" w:lineRule="exact"/>
        <w:ind w:firstLine="4395"/>
        <w:jc w:val="both"/>
        <w:rPr>
          <w:rFonts w:ascii="Verdana" w:hAnsi="Verdana"/>
          <w:sz w:val="18"/>
          <w:szCs w:val="18"/>
        </w:rPr>
      </w:pPr>
      <w:r w:rsidRPr="002428C9">
        <w:rPr>
          <w:rFonts w:ascii="Verdana" w:hAnsi="Verdana"/>
          <w:sz w:val="18"/>
          <w:szCs w:val="18"/>
        </w:rPr>
        <w:t xml:space="preserve">Z upoważnienia Rektora </w:t>
      </w:r>
    </w:p>
    <w:p w14:paraId="6ACCC1F4" w14:textId="77777777" w:rsidR="00000090" w:rsidRDefault="00000090" w:rsidP="008C5A80">
      <w:pPr>
        <w:ind w:firstLine="4395"/>
        <w:rPr>
          <w:rFonts w:ascii="Verdana" w:hAnsi="Verdana"/>
          <w:sz w:val="18"/>
          <w:szCs w:val="18"/>
        </w:rPr>
      </w:pPr>
      <w:r>
        <w:rPr>
          <w:rFonts w:ascii="Verdana" w:hAnsi="Verdana"/>
          <w:sz w:val="18"/>
          <w:szCs w:val="18"/>
        </w:rPr>
        <w:t>Kanclerz UMW</w:t>
      </w:r>
    </w:p>
    <w:p w14:paraId="11F38C51" w14:textId="77777777" w:rsidR="00000090" w:rsidRDefault="00000090" w:rsidP="008C5A80">
      <w:pPr>
        <w:ind w:firstLine="4395"/>
        <w:rPr>
          <w:rFonts w:ascii="Verdana" w:hAnsi="Verdana"/>
          <w:sz w:val="18"/>
          <w:szCs w:val="18"/>
        </w:rPr>
      </w:pPr>
    </w:p>
    <w:p w14:paraId="3DC301D0" w14:textId="77777777" w:rsidR="00000090" w:rsidRDefault="00000090" w:rsidP="008C5A80">
      <w:pPr>
        <w:ind w:firstLine="4395"/>
        <w:rPr>
          <w:rFonts w:ascii="Verdana" w:hAnsi="Verdana"/>
          <w:sz w:val="18"/>
          <w:szCs w:val="18"/>
        </w:rPr>
      </w:pPr>
    </w:p>
    <w:p w14:paraId="5643ADF8" w14:textId="099D90CB" w:rsidR="008C5A80" w:rsidRPr="002428C9" w:rsidRDefault="00000090" w:rsidP="008C5A80">
      <w:pPr>
        <w:ind w:firstLine="4395"/>
        <w:rPr>
          <w:rFonts w:ascii="Verdana" w:hAnsi="Verdana"/>
          <w:sz w:val="18"/>
          <w:szCs w:val="18"/>
        </w:rPr>
      </w:pPr>
      <w:r>
        <w:rPr>
          <w:rFonts w:ascii="Verdana" w:hAnsi="Verdana"/>
          <w:sz w:val="18"/>
          <w:szCs w:val="18"/>
        </w:rPr>
        <w:t xml:space="preserve">Mgr Patryk </w:t>
      </w:r>
      <w:proofErr w:type="spellStart"/>
      <w:r>
        <w:rPr>
          <w:rFonts w:ascii="Verdana" w:hAnsi="Verdana"/>
          <w:sz w:val="18"/>
          <w:szCs w:val="18"/>
        </w:rPr>
        <w:t>Hebrowski</w:t>
      </w:r>
      <w:proofErr w:type="spellEnd"/>
      <w:r w:rsidR="00F45F7F" w:rsidRPr="002428C9">
        <w:rPr>
          <w:rFonts w:ascii="Verdana" w:hAnsi="Verdana"/>
          <w:sz w:val="18"/>
          <w:szCs w:val="18"/>
        </w:rPr>
        <w:t xml:space="preserve"> </w:t>
      </w:r>
    </w:p>
    <w:p w14:paraId="6AA4E3EC" w14:textId="32216FD5" w:rsidR="00E41B31" w:rsidRPr="002428C9" w:rsidRDefault="00E41B31" w:rsidP="008A7B36">
      <w:pPr>
        <w:spacing w:line="240" w:lineRule="exact"/>
        <w:rPr>
          <w:rFonts w:ascii="Verdana" w:eastAsia="Calibri" w:hAnsi="Verdana"/>
          <w:sz w:val="18"/>
          <w:szCs w:val="18"/>
          <w:lang w:eastAsia="en-US"/>
        </w:rPr>
      </w:pPr>
    </w:p>
    <w:sectPr w:rsidR="00E41B31" w:rsidRPr="002428C9" w:rsidSect="002378AB">
      <w:headerReference w:type="default" r:id="rId9"/>
      <w:footerReference w:type="even" r:id="rId10"/>
      <w:footerReference w:type="default" r:id="rId11"/>
      <w:footerReference w:type="first" r:id="rId12"/>
      <w:pgSz w:w="11906" w:h="16838"/>
      <w:pgMar w:top="743"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D1A17" w14:textId="77777777" w:rsidR="003869A8" w:rsidRDefault="003869A8">
      <w:r>
        <w:separator/>
      </w:r>
    </w:p>
  </w:endnote>
  <w:endnote w:type="continuationSeparator" w:id="0">
    <w:p w14:paraId="578C92EF" w14:textId="77777777" w:rsidR="003869A8" w:rsidRDefault="0038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Optima"/>
    <w:panose1 w:val="02000503060000020004"/>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panose1 w:val="020B0604020202020204"/>
    <w:charset w:val="EE"/>
    <w:family w:val="roman"/>
    <w:pitch w:val="variable"/>
    <w:sig w:usb0="E0000AFF" w:usb1="500078FF" w:usb2="00000021" w:usb3="00000000" w:csb0="000001BF" w:csb1="00000000"/>
  </w:font>
  <w:font w:name="Arial Narrow">
    <w:altName w:val="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D91C" w14:textId="77777777" w:rsidR="00CB05C2" w:rsidRDefault="00CB05C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CB05C2" w:rsidRDefault="00CB05C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B526" w14:textId="3616C639" w:rsidR="00CB05C2" w:rsidRPr="00242C8B" w:rsidRDefault="00CB05C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00090">
      <w:rPr>
        <w:caps/>
        <w:noProof/>
        <w:sz w:val="16"/>
        <w:szCs w:val="16"/>
      </w:rPr>
      <w:t>3</w:t>
    </w:r>
    <w:r w:rsidRPr="00242C8B">
      <w:rPr>
        <w:caps/>
        <w:sz w:val="16"/>
        <w:szCs w:val="16"/>
      </w:rPr>
      <w:fldChar w:fldCharType="end"/>
    </w:r>
  </w:p>
  <w:p w14:paraId="5EC4637F" w14:textId="77777777" w:rsidR="00CB05C2" w:rsidRDefault="00CB05C2"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658099"/>
      <w:docPartObj>
        <w:docPartGallery w:val="Page Numbers (Bottom of Page)"/>
        <w:docPartUnique/>
      </w:docPartObj>
    </w:sdtPr>
    <w:sdtEndPr>
      <w:rPr>
        <w:sz w:val="16"/>
        <w:szCs w:val="16"/>
      </w:rPr>
    </w:sdtEndPr>
    <w:sdtContent>
      <w:p w14:paraId="3E2DDC06" w14:textId="169E80D1" w:rsidR="00CB05C2" w:rsidRPr="00E27654" w:rsidRDefault="00CB05C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00090">
          <w:rPr>
            <w:noProof/>
            <w:sz w:val="16"/>
            <w:szCs w:val="16"/>
          </w:rPr>
          <w:t>1</w:t>
        </w:r>
        <w:r w:rsidRPr="00E27654">
          <w:rPr>
            <w:sz w:val="16"/>
            <w:szCs w:val="16"/>
          </w:rPr>
          <w:fldChar w:fldCharType="end"/>
        </w:r>
      </w:p>
    </w:sdtContent>
  </w:sdt>
  <w:p w14:paraId="005EAC19" w14:textId="77777777" w:rsidR="00CB05C2" w:rsidRDefault="00CB05C2"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14FCD" w14:textId="77777777" w:rsidR="003869A8" w:rsidRDefault="003869A8">
      <w:r>
        <w:separator/>
      </w:r>
    </w:p>
  </w:footnote>
  <w:footnote w:type="continuationSeparator" w:id="0">
    <w:p w14:paraId="2596C4AB" w14:textId="77777777" w:rsidR="003869A8" w:rsidRDefault="00386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E8F7" w14:textId="492F4E77" w:rsidR="00CB05C2" w:rsidRPr="004E4D99" w:rsidRDefault="00CB05C2">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B8F654F"/>
    <w:multiLevelType w:val="hybridMultilevel"/>
    <w:tmpl w:val="BCF222D4"/>
    <w:lvl w:ilvl="0" w:tplc="583AFED6">
      <w:start w:val="1"/>
      <w:numFmt w:val="decimal"/>
      <w:lvlText w:val="%1)"/>
      <w:lvlJc w:val="left"/>
      <w:pPr>
        <w:ind w:left="1211" w:hanging="360"/>
      </w:pPr>
      <w:rPr>
        <w:rFonts w:hint="default"/>
        <w:b w:val="0"/>
        <w:i w:val="0"/>
        <w:color w:val="000000"/>
        <w:sz w:val="18"/>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1" w15:restartNumberingAfterBreak="0">
    <w:nsid w:val="35036CAE"/>
    <w:multiLevelType w:val="hybridMultilevel"/>
    <w:tmpl w:val="4EFEE990"/>
    <w:lvl w:ilvl="0" w:tplc="377CD884">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3" w15:restartNumberingAfterBreak="0">
    <w:nsid w:val="3E753F11"/>
    <w:multiLevelType w:val="hybridMultilevel"/>
    <w:tmpl w:val="3F7C01AA"/>
    <w:lvl w:ilvl="0" w:tplc="583AFED6">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5" w15:restartNumberingAfterBreak="0">
    <w:nsid w:val="48472213"/>
    <w:multiLevelType w:val="hybridMultilevel"/>
    <w:tmpl w:val="6E4CF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8322F39"/>
    <w:multiLevelType w:val="hybridMultilevel"/>
    <w:tmpl w:val="AD4E1956"/>
    <w:lvl w:ilvl="0" w:tplc="1EC61840">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96533D"/>
    <w:multiLevelType w:val="hybridMultilevel"/>
    <w:tmpl w:val="EE747786"/>
    <w:lvl w:ilvl="0" w:tplc="1DF4A198">
      <w:start w:val="1"/>
      <w:numFmt w:val="decimal"/>
      <w:lvlText w:val="%1."/>
      <w:lvlJc w:val="left"/>
      <w:pPr>
        <w:ind w:left="1691" w:hanging="84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32"/>
  </w:num>
  <w:num w:numId="14">
    <w:abstractNumId w:val="20"/>
  </w:num>
  <w:num w:numId="15">
    <w:abstractNumId w:val="24"/>
  </w:num>
  <w:num w:numId="16">
    <w:abstractNumId w:val="22"/>
  </w:num>
  <w:num w:numId="17">
    <w:abstractNumId w:val="26"/>
  </w:num>
  <w:num w:numId="18">
    <w:abstractNumId w:val="25"/>
  </w:num>
  <w:num w:numId="19">
    <w:abstractNumId w:val="28"/>
  </w:num>
  <w:num w:numId="20">
    <w:abstractNumId w:val="29"/>
  </w:num>
  <w:num w:numId="21">
    <w:abstractNumId w:val="33"/>
  </w:num>
  <w:num w:numId="22">
    <w:abstractNumId w:val="30"/>
  </w:num>
  <w:num w:numId="23">
    <w:abstractNumId w:val="21"/>
  </w:num>
  <w:num w:numId="24">
    <w:abstractNumId w:val="23"/>
  </w:num>
  <w:num w:numId="25">
    <w:abstractNumId w:val="19"/>
  </w:num>
  <w:num w:numId="26">
    <w:abstractNumId w:val="31"/>
  </w:num>
  <w:num w:numId="27">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090"/>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AD5"/>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17F05"/>
    <w:rsid w:val="000204AC"/>
    <w:rsid w:val="00020A58"/>
    <w:rsid w:val="0002173F"/>
    <w:rsid w:val="00021D1B"/>
    <w:rsid w:val="00022751"/>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5006"/>
    <w:rsid w:val="00046DEA"/>
    <w:rsid w:val="00047338"/>
    <w:rsid w:val="00050112"/>
    <w:rsid w:val="000505BF"/>
    <w:rsid w:val="0005063A"/>
    <w:rsid w:val="000521BA"/>
    <w:rsid w:val="00052A51"/>
    <w:rsid w:val="000532C6"/>
    <w:rsid w:val="0005437C"/>
    <w:rsid w:val="00054533"/>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28E6"/>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4CE"/>
    <w:rsid w:val="000B4AB4"/>
    <w:rsid w:val="000B4CEB"/>
    <w:rsid w:val="000B567B"/>
    <w:rsid w:val="000B5CC6"/>
    <w:rsid w:val="000B7D69"/>
    <w:rsid w:val="000C0B37"/>
    <w:rsid w:val="000C2E6F"/>
    <w:rsid w:val="000C43A0"/>
    <w:rsid w:val="000C45A1"/>
    <w:rsid w:val="000C45AA"/>
    <w:rsid w:val="000C45C0"/>
    <w:rsid w:val="000C5DD8"/>
    <w:rsid w:val="000C6357"/>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685E"/>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6DC8"/>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26D2"/>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1A5"/>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818"/>
    <w:rsid w:val="00167E4B"/>
    <w:rsid w:val="00170378"/>
    <w:rsid w:val="001705C6"/>
    <w:rsid w:val="001715B6"/>
    <w:rsid w:val="0017339F"/>
    <w:rsid w:val="0017343B"/>
    <w:rsid w:val="00173598"/>
    <w:rsid w:val="00176517"/>
    <w:rsid w:val="001773A9"/>
    <w:rsid w:val="00180801"/>
    <w:rsid w:val="00180C07"/>
    <w:rsid w:val="00180F19"/>
    <w:rsid w:val="00181B3B"/>
    <w:rsid w:val="001827C7"/>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9A0"/>
    <w:rsid w:val="001B5A3D"/>
    <w:rsid w:val="001B5F4B"/>
    <w:rsid w:val="001C1274"/>
    <w:rsid w:val="001C1429"/>
    <w:rsid w:val="001C4932"/>
    <w:rsid w:val="001C496C"/>
    <w:rsid w:val="001C4ACA"/>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7F"/>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6FDD"/>
    <w:rsid w:val="00217D96"/>
    <w:rsid w:val="002200EF"/>
    <w:rsid w:val="00220552"/>
    <w:rsid w:val="00220B18"/>
    <w:rsid w:val="002233BF"/>
    <w:rsid w:val="00223D81"/>
    <w:rsid w:val="00224EC0"/>
    <w:rsid w:val="002264BC"/>
    <w:rsid w:val="00226E9D"/>
    <w:rsid w:val="00227D24"/>
    <w:rsid w:val="002314E0"/>
    <w:rsid w:val="00231734"/>
    <w:rsid w:val="0023415A"/>
    <w:rsid w:val="0023451B"/>
    <w:rsid w:val="0023655E"/>
    <w:rsid w:val="0023675D"/>
    <w:rsid w:val="002378AB"/>
    <w:rsid w:val="00237FD4"/>
    <w:rsid w:val="002401B2"/>
    <w:rsid w:val="00240502"/>
    <w:rsid w:val="00240B45"/>
    <w:rsid w:val="002428C9"/>
    <w:rsid w:val="00242C8B"/>
    <w:rsid w:val="002432DF"/>
    <w:rsid w:val="0024364B"/>
    <w:rsid w:val="00243DA6"/>
    <w:rsid w:val="002451DC"/>
    <w:rsid w:val="0024598E"/>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5AB"/>
    <w:rsid w:val="0026365E"/>
    <w:rsid w:val="00263D9C"/>
    <w:rsid w:val="00264185"/>
    <w:rsid w:val="00264501"/>
    <w:rsid w:val="00264908"/>
    <w:rsid w:val="00264B90"/>
    <w:rsid w:val="00265F70"/>
    <w:rsid w:val="00270742"/>
    <w:rsid w:val="00272520"/>
    <w:rsid w:val="002725FC"/>
    <w:rsid w:val="0027327D"/>
    <w:rsid w:val="00273371"/>
    <w:rsid w:val="002736A3"/>
    <w:rsid w:val="002744EA"/>
    <w:rsid w:val="00274A15"/>
    <w:rsid w:val="002802A8"/>
    <w:rsid w:val="00280CF3"/>
    <w:rsid w:val="00281554"/>
    <w:rsid w:val="00283ACF"/>
    <w:rsid w:val="0028421F"/>
    <w:rsid w:val="0028453D"/>
    <w:rsid w:val="00284884"/>
    <w:rsid w:val="0028606C"/>
    <w:rsid w:val="002866C5"/>
    <w:rsid w:val="00286B7A"/>
    <w:rsid w:val="00286BC4"/>
    <w:rsid w:val="00286EDB"/>
    <w:rsid w:val="0028737B"/>
    <w:rsid w:val="00290414"/>
    <w:rsid w:val="002906F2"/>
    <w:rsid w:val="00291370"/>
    <w:rsid w:val="0029210E"/>
    <w:rsid w:val="00292BB0"/>
    <w:rsid w:val="00292CDE"/>
    <w:rsid w:val="00295758"/>
    <w:rsid w:val="00295E7B"/>
    <w:rsid w:val="002971B0"/>
    <w:rsid w:val="00297261"/>
    <w:rsid w:val="002A0D7D"/>
    <w:rsid w:val="002A241D"/>
    <w:rsid w:val="002A2873"/>
    <w:rsid w:val="002A2BA3"/>
    <w:rsid w:val="002A2CF3"/>
    <w:rsid w:val="002A3FBA"/>
    <w:rsid w:val="002A509A"/>
    <w:rsid w:val="002A576A"/>
    <w:rsid w:val="002A615A"/>
    <w:rsid w:val="002A67F4"/>
    <w:rsid w:val="002A6B5A"/>
    <w:rsid w:val="002A76E1"/>
    <w:rsid w:val="002B0548"/>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5089"/>
    <w:rsid w:val="002C612F"/>
    <w:rsid w:val="002C66D0"/>
    <w:rsid w:val="002C7B2C"/>
    <w:rsid w:val="002C7CD1"/>
    <w:rsid w:val="002D0220"/>
    <w:rsid w:val="002D1054"/>
    <w:rsid w:val="002D1D11"/>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0E0C"/>
    <w:rsid w:val="002E100E"/>
    <w:rsid w:val="002E1078"/>
    <w:rsid w:val="002E1148"/>
    <w:rsid w:val="002E3C10"/>
    <w:rsid w:val="002E4F5E"/>
    <w:rsid w:val="002E7458"/>
    <w:rsid w:val="002E78F8"/>
    <w:rsid w:val="002E7A90"/>
    <w:rsid w:val="002F06A9"/>
    <w:rsid w:val="002F118F"/>
    <w:rsid w:val="002F11F6"/>
    <w:rsid w:val="002F22A4"/>
    <w:rsid w:val="002F3245"/>
    <w:rsid w:val="002F4E2F"/>
    <w:rsid w:val="002F4F7D"/>
    <w:rsid w:val="002F578A"/>
    <w:rsid w:val="002F7B93"/>
    <w:rsid w:val="0030008A"/>
    <w:rsid w:val="003000AF"/>
    <w:rsid w:val="0030056A"/>
    <w:rsid w:val="00300DCE"/>
    <w:rsid w:val="00301251"/>
    <w:rsid w:val="00301C39"/>
    <w:rsid w:val="00302A05"/>
    <w:rsid w:val="00302FC2"/>
    <w:rsid w:val="0030339C"/>
    <w:rsid w:val="003034EE"/>
    <w:rsid w:val="00303797"/>
    <w:rsid w:val="00303E14"/>
    <w:rsid w:val="0030404D"/>
    <w:rsid w:val="00304253"/>
    <w:rsid w:val="003058A8"/>
    <w:rsid w:val="00305B22"/>
    <w:rsid w:val="00306776"/>
    <w:rsid w:val="0030683F"/>
    <w:rsid w:val="00306B34"/>
    <w:rsid w:val="00306E59"/>
    <w:rsid w:val="003070FE"/>
    <w:rsid w:val="0030712A"/>
    <w:rsid w:val="00307385"/>
    <w:rsid w:val="00307B34"/>
    <w:rsid w:val="00307D5C"/>
    <w:rsid w:val="00307E04"/>
    <w:rsid w:val="003108B7"/>
    <w:rsid w:val="00310FC4"/>
    <w:rsid w:val="00312EC5"/>
    <w:rsid w:val="0031305E"/>
    <w:rsid w:val="00313B92"/>
    <w:rsid w:val="0031572F"/>
    <w:rsid w:val="003158BA"/>
    <w:rsid w:val="00315B7E"/>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5434"/>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678F9"/>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3716"/>
    <w:rsid w:val="003847E8"/>
    <w:rsid w:val="003852AD"/>
    <w:rsid w:val="0038592C"/>
    <w:rsid w:val="003869A8"/>
    <w:rsid w:val="00387E9D"/>
    <w:rsid w:val="0039056F"/>
    <w:rsid w:val="00390913"/>
    <w:rsid w:val="00390FD4"/>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E14"/>
    <w:rsid w:val="00404018"/>
    <w:rsid w:val="00404F39"/>
    <w:rsid w:val="004056D1"/>
    <w:rsid w:val="00405A40"/>
    <w:rsid w:val="0040621D"/>
    <w:rsid w:val="00406956"/>
    <w:rsid w:val="00406CE3"/>
    <w:rsid w:val="0041010B"/>
    <w:rsid w:val="004109B7"/>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3B5E"/>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0A5"/>
    <w:rsid w:val="004477EC"/>
    <w:rsid w:val="004513CE"/>
    <w:rsid w:val="004518CB"/>
    <w:rsid w:val="004534E1"/>
    <w:rsid w:val="0045385B"/>
    <w:rsid w:val="0045401F"/>
    <w:rsid w:val="00455123"/>
    <w:rsid w:val="00455429"/>
    <w:rsid w:val="00455EDD"/>
    <w:rsid w:val="00455FA2"/>
    <w:rsid w:val="0045695E"/>
    <w:rsid w:val="00456CC7"/>
    <w:rsid w:val="00456D51"/>
    <w:rsid w:val="00456D91"/>
    <w:rsid w:val="00456F1B"/>
    <w:rsid w:val="00456F65"/>
    <w:rsid w:val="004571D0"/>
    <w:rsid w:val="004576CB"/>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501"/>
    <w:rsid w:val="004B47B9"/>
    <w:rsid w:val="004B486B"/>
    <w:rsid w:val="004B4F78"/>
    <w:rsid w:val="004B5C52"/>
    <w:rsid w:val="004B7B2E"/>
    <w:rsid w:val="004C017B"/>
    <w:rsid w:val="004C0B5C"/>
    <w:rsid w:val="004C0D03"/>
    <w:rsid w:val="004C0ED4"/>
    <w:rsid w:val="004C1741"/>
    <w:rsid w:val="004C1A19"/>
    <w:rsid w:val="004C1F67"/>
    <w:rsid w:val="004C2839"/>
    <w:rsid w:val="004C3045"/>
    <w:rsid w:val="004C445F"/>
    <w:rsid w:val="004C4D93"/>
    <w:rsid w:val="004C56F9"/>
    <w:rsid w:val="004C600E"/>
    <w:rsid w:val="004C61ED"/>
    <w:rsid w:val="004C6F10"/>
    <w:rsid w:val="004C6FAE"/>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5F9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54AE"/>
    <w:rsid w:val="00526287"/>
    <w:rsid w:val="00526FF6"/>
    <w:rsid w:val="005303CB"/>
    <w:rsid w:val="005303F8"/>
    <w:rsid w:val="00530788"/>
    <w:rsid w:val="005316E0"/>
    <w:rsid w:val="00532904"/>
    <w:rsid w:val="00532E0B"/>
    <w:rsid w:val="00533E43"/>
    <w:rsid w:val="00536989"/>
    <w:rsid w:val="00536C2D"/>
    <w:rsid w:val="005373AE"/>
    <w:rsid w:val="00537E0D"/>
    <w:rsid w:val="00540CB6"/>
    <w:rsid w:val="00541AA3"/>
    <w:rsid w:val="00542427"/>
    <w:rsid w:val="00542D1D"/>
    <w:rsid w:val="00543AA4"/>
    <w:rsid w:val="00543E6C"/>
    <w:rsid w:val="005442A4"/>
    <w:rsid w:val="005442D8"/>
    <w:rsid w:val="00544382"/>
    <w:rsid w:val="005447FD"/>
    <w:rsid w:val="00544E8D"/>
    <w:rsid w:val="00545714"/>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4D7E"/>
    <w:rsid w:val="00575706"/>
    <w:rsid w:val="00575BD0"/>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120"/>
    <w:rsid w:val="00596C57"/>
    <w:rsid w:val="005A03A8"/>
    <w:rsid w:val="005A107C"/>
    <w:rsid w:val="005A28DD"/>
    <w:rsid w:val="005A2AC6"/>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9F9"/>
    <w:rsid w:val="005B728B"/>
    <w:rsid w:val="005B78D8"/>
    <w:rsid w:val="005C2149"/>
    <w:rsid w:val="005C4500"/>
    <w:rsid w:val="005C585F"/>
    <w:rsid w:val="005C6856"/>
    <w:rsid w:val="005C6AFE"/>
    <w:rsid w:val="005C6C29"/>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888"/>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7DF"/>
    <w:rsid w:val="00645A8E"/>
    <w:rsid w:val="006468EB"/>
    <w:rsid w:val="0064690C"/>
    <w:rsid w:val="00646B9A"/>
    <w:rsid w:val="00646C71"/>
    <w:rsid w:val="00646D23"/>
    <w:rsid w:val="00650033"/>
    <w:rsid w:val="0065170A"/>
    <w:rsid w:val="0065212A"/>
    <w:rsid w:val="006526E4"/>
    <w:rsid w:val="006528C1"/>
    <w:rsid w:val="00652CF2"/>
    <w:rsid w:val="006549C8"/>
    <w:rsid w:val="0065528D"/>
    <w:rsid w:val="00657093"/>
    <w:rsid w:val="00657B59"/>
    <w:rsid w:val="0066016C"/>
    <w:rsid w:val="00661A56"/>
    <w:rsid w:val="00662773"/>
    <w:rsid w:val="00662AFE"/>
    <w:rsid w:val="0066325F"/>
    <w:rsid w:val="006632B2"/>
    <w:rsid w:val="00663E2F"/>
    <w:rsid w:val="006655EA"/>
    <w:rsid w:val="00665DBE"/>
    <w:rsid w:val="0066750B"/>
    <w:rsid w:val="00670131"/>
    <w:rsid w:val="00671A45"/>
    <w:rsid w:val="00671EFB"/>
    <w:rsid w:val="00672819"/>
    <w:rsid w:val="00672CB9"/>
    <w:rsid w:val="00673560"/>
    <w:rsid w:val="00673D56"/>
    <w:rsid w:val="00673DC2"/>
    <w:rsid w:val="006748E1"/>
    <w:rsid w:val="00674BC5"/>
    <w:rsid w:val="00674E9C"/>
    <w:rsid w:val="00675402"/>
    <w:rsid w:val="00675479"/>
    <w:rsid w:val="006754C9"/>
    <w:rsid w:val="00675B10"/>
    <w:rsid w:val="0067716C"/>
    <w:rsid w:val="00677340"/>
    <w:rsid w:val="006803E3"/>
    <w:rsid w:val="00680E86"/>
    <w:rsid w:val="00681A00"/>
    <w:rsid w:val="00682242"/>
    <w:rsid w:val="0068396E"/>
    <w:rsid w:val="006849CD"/>
    <w:rsid w:val="006855BE"/>
    <w:rsid w:val="00686C72"/>
    <w:rsid w:val="00686DF1"/>
    <w:rsid w:val="006875CF"/>
    <w:rsid w:val="0068769C"/>
    <w:rsid w:val="00687814"/>
    <w:rsid w:val="006907FA"/>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017"/>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D6C79"/>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0238"/>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10BA"/>
    <w:rsid w:val="00722C70"/>
    <w:rsid w:val="007233DD"/>
    <w:rsid w:val="00723400"/>
    <w:rsid w:val="00723D10"/>
    <w:rsid w:val="0072422C"/>
    <w:rsid w:val="007276BB"/>
    <w:rsid w:val="00727AEF"/>
    <w:rsid w:val="00727FE2"/>
    <w:rsid w:val="007313F8"/>
    <w:rsid w:val="00731D46"/>
    <w:rsid w:val="007334B1"/>
    <w:rsid w:val="00733640"/>
    <w:rsid w:val="00735264"/>
    <w:rsid w:val="007368A3"/>
    <w:rsid w:val="00737B94"/>
    <w:rsid w:val="00740230"/>
    <w:rsid w:val="00740406"/>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42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2B15"/>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78D"/>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0DF7"/>
    <w:rsid w:val="007C1DCA"/>
    <w:rsid w:val="007C2753"/>
    <w:rsid w:val="007C2C48"/>
    <w:rsid w:val="007C2E6C"/>
    <w:rsid w:val="007C4BC8"/>
    <w:rsid w:val="007C65CB"/>
    <w:rsid w:val="007C6B2A"/>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3CBA"/>
    <w:rsid w:val="007E4591"/>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42F8"/>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47C1C"/>
    <w:rsid w:val="00847D52"/>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5F40"/>
    <w:rsid w:val="008971E3"/>
    <w:rsid w:val="008978CB"/>
    <w:rsid w:val="00897C52"/>
    <w:rsid w:val="008A0716"/>
    <w:rsid w:val="008A0A1C"/>
    <w:rsid w:val="008A114F"/>
    <w:rsid w:val="008A1E61"/>
    <w:rsid w:val="008A302D"/>
    <w:rsid w:val="008A32CD"/>
    <w:rsid w:val="008A5F81"/>
    <w:rsid w:val="008A7B36"/>
    <w:rsid w:val="008B08B4"/>
    <w:rsid w:val="008B10E3"/>
    <w:rsid w:val="008B1998"/>
    <w:rsid w:val="008B22E1"/>
    <w:rsid w:val="008B2313"/>
    <w:rsid w:val="008B464C"/>
    <w:rsid w:val="008B4FDB"/>
    <w:rsid w:val="008B7C01"/>
    <w:rsid w:val="008C019D"/>
    <w:rsid w:val="008C0C7B"/>
    <w:rsid w:val="008C18D9"/>
    <w:rsid w:val="008C1974"/>
    <w:rsid w:val="008C2E31"/>
    <w:rsid w:val="008C33EE"/>
    <w:rsid w:val="008C455A"/>
    <w:rsid w:val="008C48F0"/>
    <w:rsid w:val="008C5A8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9F4"/>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F27"/>
    <w:rsid w:val="0090020D"/>
    <w:rsid w:val="00901892"/>
    <w:rsid w:val="009024B9"/>
    <w:rsid w:val="009037F4"/>
    <w:rsid w:val="00904331"/>
    <w:rsid w:val="009045DA"/>
    <w:rsid w:val="00904652"/>
    <w:rsid w:val="009046E4"/>
    <w:rsid w:val="00904869"/>
    <w:rsid w:val="00904A13"/>
    <w:rsid w:val="00904A2B"/>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1F"/>
    <w:rsid w:val="0092157D"/>
    <w:rsid w:val="0092158B"/>
    <w:rsid w:val="00922EE6"/>
    <w:rsid w:val="00923300"/>
    <w:rsid w:val="00923E08"/>
    <w:rsid w:val="00923FCA"/>
    <w:rsid w:val="009241AA"/>
    <w:rsid w:val="00924FA2"/>
    <w:rsid w:val="009257CE"/>
    <w:rsid w:val="0092736E"/>
    <w:rsid w:val="00927FE3"/>
    <w:rsid w:val="00931DEC"/>
    <w:rsid w:val="00931DF5"/>
    <w:rsid w:val="0093282E"/>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0DE5"/>
    <w:rsid w:val="00961B8D"/>
    <w:rsid w:val="0096231E"/>
    <w:rsid w:val="00962F46"/>
    <w:rsid w:val="00963D31"/>
    <w:rsid w:val="00964A5B"/>
    <w:rsid w:val="00964E92"/>
    <w:rsid w:val="009669DD"/>
    <w:rsid w:val="009672CF"/>
    <w:rsid w:val="0097001F"/>
    <w:rsid w:val="00970B6B"/>
    <w:rsid w:val="00970D65"/>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C4E"/>
    <w:rsid w:val="00982F2F"/>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A05"/>
    <w:rsid w:val="009A0E66"/>
    <w:rsid w:val="009A2ACF"/>
    <w:rsid w:val="009A3CC9"/>
    <w:rsid w:val="009A4BCE"/>
    <w:rsid w:val="009A571F"/>
    <w:rsid w:val="009A5C44"/>
    <w:rsid w:val="009A5E6E"/>
    <w:rsid w:val="009A7584"/>
    <w:rsid w:val="009A7735"/>
    <w:rsid w:val="009A7DAA"/>
    <w:rsid w:val="009A7E3D"/>
    <w:rsid w:val="009B1202"/>
    <w:rsid w:val="009B1672"/>
    <w:rsid w:val="009B2084"/>
    <w:rsid w:val="009B32DC"/>
    <w:rsid w:val="009B3A23"/>
    <w:rsid w:val="009B47BB"/>
    <w:rsid w:val="009B5853"/>
    <w:rsid w:val="009B6056"/>
    <w:rsid w:val="009B654D"/>
    <w:rsid w:val="009B7800"/>
    <w:rsid w:val="009C12DC"/>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2CEB"/>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9F7FBD"/>
    <w:rsid w:val="00A00091"/>
    <w:rsid w:val="00A008CF"/>
    <w:rsid w:val="00A01375"/>
    <w:rsid w:val="00A017DF"/>
    <w:rsid w:val="00A01912"/>
    <w:rsid w:val="00A0352A"/>
    <w:rsid w:val="00A04237"/>
    <w:rsid w:val="00A052FA"/>
    <w:rsid w:val="00A05CDC"/>
    <w:rsid w:val="00A0677D"/>
    <w:rsid w:val="00A074C1"/>
    <w:rsid w:val="00A07D1B"/>
    <w:rsid w:val="00A07DA9"/>
    <w:rsid w:val="00A07F20"/>
    <w:rsid w:val="00A10E6E"/>
    <w:rsid w:val="00A10F31"/>
    <w:rsid w:val="00A113F0"/>
    <w:rsid w:val="00A12BE7"/>
    <w:rsid w:val="00A13E4D"/>
    <w:rsid w:val="00A1430B"/>
    <w:rsid w:val="00A144C7"/>
    <w:rsid w:val="00A145DC"/>
    <w:rsid w:val="00A148E8"/>
    <w:rsid w:val="00A17D51"/>
    <w:rsid w:val="00A20137"/>
    <w:rsid w:val="00A20358"/>
    <w:rsid w:val="00A2082B"/>
    <w:rsid w:val="00A20D19"/>
    <w:rsid w:val="00A210BB"/>
    <w:rsid w:val="00A21511"/>
    <w:rsid w:val="00A217EF"/>
    <w:rsid w:val="00A21874"/>
    <w:rsid w:val="00A243F7"/>
    <w:rsid w:val="00A2475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479"/>
    <w:rsid w:val="00A46AD8"/>
    <w:rsid w:val="00A511CE"/>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4751"/>
    <w:rsid w:val="00A64863"/>
    <w:rsid w:val="00A67442"/>
    <w:rsid w:val="00A675DA"/>
    <w:rsid w:val="00A67B5B"/>
    <w:rsid w:val="00A7098E"/>
    <w:rsid w:val="00A71026"/>
    <w:rsid w:val="00A7121D"/>
    <w:rsid w:val="00A71D7F"/>
    <w:rsid w:val="00A723C6"/>
    <w:rsid w:val="00A7275E"/>
    <w:rsid w:val="00A72940"/>
    <w:rsid w:val="00A739C8"/>
    <w:rsid w:val="00A73B78"/>
    <w:rsid w:val="00A7573F"/>
    <w:rsid w:val="00A7594E"/>
    <w:rsid w:val="00A765D0"/>
    <w:rsid w:val="00A767F5"/>
    <w:rsid w:val="00A76BE1"/>
    <w:rsid w:val="00A77D29"/>
    <w:rsid w:val="00A8016E"/>
    <w:rsid w:val="00A802E2"/>
    <w:rsid w:val="00A80FA4"/>
    <w:rsid w:val="00A81389"/>
    <w:rsid w:val="00A81402"/>
    <w:rsid w:val="00A82793"/>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755"/>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1F9"/>
    <w:rsid w:val="00AA5500"/>
    <w:rsid w:val="00AA5648"/>
    <w:rsid w:val="00AA5A90"/>
    <w:rsid w:val="00AA5EBF"/>
    <w:rsid w:val="00AA5FBE"/>
    <w:rsid w:val="00AA6139"/>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475"/>
    <w:rsid w:val="00AE7CB3"/>
    <w:rsid w:val="00AF0DDF"/>
    <w:rsid w:val="00AF2233"/>
    <w:rsid w:val="00AF2D60"/>
    <w:rsid w:val="00AF30CA"/>
    <w:rsid w:val="00AF4D9B"/>
    <w:rsid w:val="00AF58E4"/>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6ED5"/>
    <w:rsid w:val="00B075FE"/>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4360"/>
    <w:rsid w:val="00B4610D"/>
    <w:rsid w:val="00B46F57"/>
    <w:rsid w:val="00B475E8"/>
    <w:rsid w:val="00B5075E"/>
    <w:rsid w:val="00B50DC8"/>
    <w:rsid w:val="00B51CF4"/>
    <w:rsid w:val="00B528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34B"/>
    <w:rsid w:val="00BE7E41"/>
    <w:rsid w:val="00BF0E2B"/>
    <w:rsid w:val="00BF17BA"/>
    <w:rsid w:val="00BF20AC"/>
    <w:rsid w:val="00BF2139"/>
    <w:rsid w:val="00BF2ECD"/>
    <w:rsid w:val="00BF3488"/>
    <w:rsid w:val="00BF349B"/>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6C2B"/>
    <w:rsid w:val="00C6731B"/>
    <w:rsid w:val="00C704D7"/>
    <w:rsid w:val="00C70D0B"/>
    <w:rsid w:val="00C71A0F"/>
    <w:rsid w:val="00C73C93"/>
    <w:rsid w:val="00C76A5A"/>
    <w:rsid w:val="00C76F27"/>
    <w:rsid w:val="00C77DF6"/>
    <w:rsid w:val="00C83DEC"/>
    <w:rsid w:val="00C845A4"/>
    <w:rsid w:val="00C85A10"/>
    <w:rsid w:val="00C85D6A"/>
    <w:rsid w:val="00C86D90"/>
    <w:rsid w:val="00C87E3A"/>
    <w:rsid w:val="00C92C7F"/>
    <w:rsid w:val="00C93F69"/>
    <w:rsid w:val="00C94498"/>
    <w:rsid w:val="00C94E80"/>
    <w:rsid w:val="00C953B6"/>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05C2"/>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12F1"/>
    <w:rsid w:val="00CC2C07"/>
    <w:rsid w:val="00CC58F6"/>
    <w:rsid w:val="00CC5BF7"/>
    <w:rsid w:val="00CC60AC"/>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4DE6"/>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5698"/>
    <w:rsid w:val="00D16A8C"/>
    <w:rsid w:val="00D16AEC"/>
    <w:rsid w:val="00D201C5"/>
    <w:rsid w:val="00D20953"/>
    <w:rsid w:val="00D22E93"/>
    <w:rsid w:val="00D22F7A"/>
    <w:rsid w:val="00D23757"/>
    <w:rsid w:val="00D24227"/>
    <w:rsid w:val="00D25196"/>
    <w:rsid w:val="00D2637E"/>
    <w:rsid w:val="00D26AFB"/>
    <w:rsid w:val="00D272C2"/>
    <w:rsid w:val="00D2783F"/>
    <w:rsid w:val="00D27862"/>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3CF"/>
    <w:rsid w:val="00D425C3"/>
    <w:rsid w:val="00D4269E"/>
    <w:rsid w:val="00D42CAF"/>
    <w:rsid w:val="00D446A8"/>
    <w:rsid w:val="00D4485C"/>
    <w:rsid w:val="00D44BFB"/>
    <w:rsid w:val="00D44C24"/>
    <w:rsid w:val="00D458A0"/>
    <w:rsid w:val="00D47963"/>
    <w:rsid w:val="00D502B3"/>
    <w:rsid w:val="00D50F3B"/>
    <w:rsid w:val="00D5153F"/>
    <w:rsid w:val="00D51A7E"/>
    <w:rsid w:val="00D52B08"/>
    <w:rsid w:val="00D53C1B"/>
    <w:rsid w:val="00D54A40"/>
    <w:rsid w:val="00D54CED"/>
    <w:rsid w:val="00D551C4"/>
    <w:rsid w:val="00D575AA"/>
    <w:rsid w:val="00D57E91"/>
    <w:rsid w:val="00D6028D"/>
    <w:rsid w:val="00D60F67"/>
    <w:rsid w:val="00D62507"/>
    <w:rsid w:val="00D6322F"/>
    <w:rsid w:val="00D63DEE"/>
    <w:rsid w:val="00D63F33"/>
    <w:rsid w:val="00D64D62"/>
    <w:rsid w:val="00D652A2"/>
    <w:rsid w:val="00D65424"/>
    <w:rsid w:val="00D654F4"/>
    <w:rsid w:val="00D6657D"/>
    <w:rsid w:val="00D67BD7"/>
    <w:rsid w:val="00D67F41"/>
    <w:rsid w:val="00D712A2"/>
    <w:rsid w:val="00D722CD"/>
    <w:rsid w:val="00D723C8"/>
    <w:rsid w:val="00D7305F"/>
    <w:rsid w:val="00D7351B"/>
    <w:rsid w:val="00D7397D"/>
    <w:rsid w:val="00D74556"/>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47FC"/>
    <w:rsid w:val="00D95025"/>
    <w:rsid w:val="00D954E5"/>
    <w:rsid w:val="00D964A3"/>
    <w:rsid w:val="00D9767E"/>
    <w:rsid w:val="00D97E62"/>
    <w:rsid w:val="00DA0441"/>
    <w:rsid w:val="00DA0D55"/>
    <w:rsid w:val="00DA0EA8"/>
    <w:rsid w:val="00DA1D7B"/>
    <w:rsid w:val="00DA266F"/>
    <w:rsid w:val="00DA2AF2"/>
    <w:rsid w:val="00DA4888"/>
    <w:rsid w:val="00DA4F34"/>
    <w:rsid w:val="00DA67A9"/>
    <w:rsid w:val="00DA74BF"/>
    <w:rsid w:val="00DA7B6B"/>
    <w:rsid w:val="00DB011F"/>
    <w:rsid w:val="00DB0203"/>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793"/>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16B4"/>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17AAD"/>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133"/>
    <w:rsid w:val="00E37673"/>
    <w:rsid w:val="00E37C26"/>
    <w:rsid w:val="00E40255"/>
    <w:rsid w:val="00E40AE5"/>
    <w:rsid w:val="00E40B6C"/>
    <w:rsid w:val="00E40DE1"/>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886"/>
    <w:rsid w:val="00E73C3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BD4"/>
    <w:rsid w:val="00E95EEE"/>
    <w:rsid w:val="00E97984"/>
    <w:rsid w:val="00EA0C48"/>
    <w:rsid w:val="00EA153D"/>
    <w:rsid w:val="00EA331B"/>
    <w:rsid w:val="00EA3BED"/>
    <w:rsid w:val="00EA49A1"/>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B5D64"/>
    <w:rsid w:val="00EC03EC"/>
    <w:rsid w:val="00EC05F0"/>
    <w:rsid w:val="00EC0B9A"/>
    <w:rsid w:val="00EC0EF7"/>
    <w:rsid w:val="00EC0FB9"/>
    <w:rsid w:val="00EC152B"/>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9A7"/>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5DCA"/>
    <w:rsid w:val="00F366A2"/>
    <w:rsid w:val="00F36DD7"/>
    <w:rsid w:val="00F402D6"/>
    <w:rsid w:val="00F4068B"/>
    <w:rsid w:val="00F4088F"/>
    <w:rsid w:val="00F41261"/>
    <w:rsid w:val="00F42049"/>
    <w:rsid w:val="00F44EBB"/>
    <w:rsid w:val="00F45F7F"/>
    <w:rsid w:val="00F4755D"/>
    <w:rsid w:val="00F51E18"/>
    <w:rsid w:val="00F53DC0"/>
    <w:rsid w:val="00F54CE9"/>
    <w:rsid w:val="00F56840"/>
    <w:rsid w:val="00F56F23"/>
    <w:rsid w:val="00F57DA4"/>
    <w:rsid w:val="00F60451"/>
    <w:rsid w:val="00F60F48"/>
    <w:rsid w:val="00F61566"/>
    <w:rsid w:val="00F62068"/>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00E"/>
    <w:rsid w:val="00F97677"/>
    <w:rsid w:val="00FA118D"/>
    <w:rsid w:val="00FA13CC"/>
    <w:rsid w:val="00FA18C5"/>
    <w:rsid w:val="00FA1B2C"/>
    <w:rsid w:val="00FA1C3D"/>
    <w:rsid w:val="00FA226E"/>
    <w:rsid w:val="00FA3304"/>
    <w:rsid w:val="00FA42B7"/>
    <w:rsid w:val="00FA4916"/>
    <w:rsid w:val="00FA5898"/>
    <w:rsid w:val="00FA61EA"/>
    <w:rsid w:val="00FA67F1"/>
    <w:rsid w:val="00FA7C6D"/>
    <w:rsid w:val="00FB0594"/>
    <w:rsid w:val="00FB0744"/>
    <w:rsid w:val="00FB0804"/>
    <w:rsid w:val="00FB133D"/>
    <w:rsid w:val="00FB22C2"/>
    <w:rsid w:val="00FB358C"/>
    <w:rsid w:val="00FB38C3"/>
    <w:rsid w:val="00FB3D23"/>
    <w:rsid w:val="00FB3FD5"/>
    <w:rsid w:val="00FB5B80"/>
    <w:rsid w:val="00FB5C7A"/>
    <w:rsid w:val="00FB6538"/>
    <w:rsid w:val="00FB6819"/>
    <w:rsid w:val="00FB7590"/>
    <w:rsid w:val="00FC097B"/>
    <w:rsid w:val="00FC190A"/>
    <w:rsid w:val="00FC443C"/>
    <w:rsid w:val="00FC473E"/>
    <w:rsid w:val="00FC4970"/>
    <w:rsid w:val="00FC5F02"/>
    <w:rsid w:val="00FC7171"/>
    <w:rsid w:val="00FD0B61"/>
    <w:rsid w:val="00FD30B2"/>
    <w:rsid w:val="00FD4EDF"/>
    <w:rsid w:val="00FD5F73"/>
    <w:rsid w:val="00FD6431"/>
    <w:rsid w:val="00FD78E1"/>
    <w:rsid w:val="00FE00A6"/>
    <w:rsid w:val="00FE08F3"/>
    <w:rsid w:val="00FE0C53"/>
    <w:rsid w:val="00FE0E45"/>
    <w:rsid w:val="00FE13F6"/>
    <w:rsid w:val="00FE189B"/>
    <w:rsid w:val="00FE1B4A"/>
    <w:rsid w:val="00FE1ECE"/>
    <w:rsid w:val="00FE2B57"/>
    <w:rsid w:val="00FE3058"/>
    <w:rsid w:val="00FE318F"/>
    <w:rsid w:val="00FE3577"/>
    <w:rsid w:val="00FE3DB7"/>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3E14"/>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13212">
      <w:bodyDiv w:val="1"/>
      <w:marLeft w:val="0"/>
      <w:marRight w:val="0"/>
      <w:marTop w:val="0"/>
      <w:marBottom w:val="0"/>
      <w:divBdr>
        <w:top w:val="none" w:sz="0" w:space="0" w:color="auto"/>
        <w:left w:val="none" w:sz="0" w:space="0" w:color="auto"/>
        <w:bottom w:val="none" w:sz="0" w:space="0" w:color="auto"/>
        <w:right w:val="none" w:sz="0" w:space="0" w:color="auto"/>
      </w:divBdr>
    </w:div>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65226129">
      <w:bodyDiv w:val="1"/>
      <w:marLeft w:val="0"/>
      <w:marRight w:val="0"/>
      <w:marTop w:val="0"/>
      <w:marBottom w:val="0"/>
      <w:divBdr>
        <w:top w:val="none" w:sz="0" w:space="0" w:color="auto"/>
        <w:left w:val="none" w:sz="0" w:space="0" w:color="auto"/>
        <w:bottom w:val="none" w:sz="0" w:space="0" w:color="auto"/>
        <w:right w:val="none" w:sz="0" w:space="0" w:color="auto"/>
      </w:divBdr>
    </w:div>
    <w:div w:id="106315507">
      <w:bodyDiv w:val="1"/>
      <w:marLeft w:val="0"/>
      <w:marRight w:val="0"/>
      <w:marTop w:val="0"/>
      <w:marBottom w:val="0"/>
      <w:divBdr>
        <w:top w:val="none" w:sz="0" w:space="0" w:color="auto"/>
        <w:left w:val="none" w:sz="0" w:space="0" w:color="auto"/>
        <w:bottom w:val="none" w:sz="0" w:space="0" w:color="auto"/>
        <w:right w:val="none" w:sz="0" w:space="0" w:color="auto"/>
      </w:divBdr>
    </w:div>
    <w:div w:id="136605653">
      <w:bodyDiv w:val="1"/>
      <w:marLeft w:val="0"/>
      <w:marRight w:val="0"/>
      <w:marTop w:val="0"/>
      <w:marBottom w:val="0"/>
      <w:divBdr>
        <w:top w:val="none" w:sz="0" w:space="0" w:color="auto"/>
        <w:left w:val="none" w:sz="0" w:space="0" w:color="auto"/>
        <w:bottom w:val="none" w:sz="0" w:space="0" w:color="auto"/>
        <w:right w:val="none" w:sz="0" w:space="0" w:color="auto"/>
      </w:divBdr>
    </w:div>
    <w:div w:id="157236375">
      <w:bodyDiv w:val="1"/>
      <w:marLeft w:val="0"/>
      <w:marRight w:val="0"/>
      <w:marTop w:val="0"/>
      <w:marBottom w:val="0"/>
      <w:divBdr>
        <w:top w:val="none" w:sz="0" w:space="0" w:color="auto"/>
        <w:left w:val="none" w:sz="0" w:space="0" w:color="auto"/>
        <w:bottom w:val="none" w:sz="0" w:space="0" w:color="auto"/>
        <w:right w:val="none" w:sz="0" w:space="0" w:color="auto"/>
      </w:divBdr>
    </w:div>
    <w:div w:id="193350000">
      <w:bodyDiv w:val="1"/>
      <w:marLeft w:val="0"/>
      <w:marRight w:val="0"/>
      <w:marTop w:val="0"/>
      <w:marBottom w:val="0"/>
      <w:divBdr>
        <w:top w:val="none" w:sz="0" w:space="0" w:color="auto"/>
        <w:left w:val="none" w:sz="0" w:space="0" w:color="auto"/>
        <w:bottom w:val="none" w:sz="0" w:space="0" w:color="auto"/>
        <w:right w:val="none" w:sz="0" w:space="0" w:color="auto"/>
      </w:divBdr>
    </w:div>
    <w:div w:id="225143822">
      <w:bodyDiv w:val="1"/>
      <w:marLeft w:val="0"/>
      <w:marRight w:val="0"/>
      <w:marTop w:val="0"/>
      <w:marBottom w:val="0"/>
      <w:divBdr>
        <w:top w:val="none" w:sz="0" w:space="0" w:color="auto"/>
        <w:left w:val="none" w:sz="0" w:space="0" w:color="auto"/>
        <w:bottom w:val="none" w:sz="0" w:space="0" w:color="auto"/>
        <w:right w:val="none" w:sz="0" w:space="0" w:color="auto"/>
      </w:divBdr>
    </w:div>
    <w:div w:id="251012423">
      <w:bodyDiv w:val="1"/>
      <w:marLeft w:val="0"/>
      <w:marRight w:val="0"/>
      <w:marTop w:val="0"/>
      <w:marBottom w:val="0"/>
      <w:divBdr>
        <w:top w:val="none" w:sz="0" w:space="0" w:color="auto"/>
        <w:left w:val="none" w:sz="0" w:space="0" w:color="auto"/>
        <w:bottom w:val="none" w:sz="0" w:space="0" w:color="auto"/>
        <w:right w:val="none" w:sz="0" w:space="0" w:color="auto"/>
      </w:divBdr>
    </w:div>
    <w:div w:id="297685440">
      <w:bodyDiv w:val="1"/>
      <w:marLeft w:val="0"/>
      <w:marRight w:val="0"/>
      <w:marTop w:val="0"/>
      <w:marBottom w:val="0"/>
      <w:divBdr>
        <w:top w:val="none" w:sz="0" w:space="0" w:color="auto"/>
        <w:left w:val="none" w:sz="0" w:space="0" w:color="auto"/>
        <w:bottom w:val="none" w:sz="0" w:space="0" w:color="auto"/>
        <w:right w:val="none" w:sz="0" w:space="0" w:color="auto"/>
      </w:divBdr>
    </w:div>
    <w:div w:id="31654201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32757598">
      <w:bodyDiv w:val="1"/>
      <w:marLeft w:val="0"/>
      <w:marRight w:val="0"/>
      <w:marTop w:val="0"/>
      <w:marBottom w:val="0"/>
      <w:divBdr>
        <w:top w:val="none" w:sz="0" w:space="0" w:color="auto"/>
        <w:left w:val="none" w:sz="0" w:space="0" w:color="auto"/>
        <w:bottom w:val="none" w:sz="0" w:space="0" w:color="auto"/>
        <w:right w:val="none" w:sz="0" w:space="0" w:color="auto"/>
      </w:divBdr>
    </w:div>
    <w:div w:id="344938722">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4579277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495457508">
      <w:bodyDiv w:val="1"/>
      <w:marLeft w:val="0"/>
      <w:marRight w:val="0"/>
      <w:marTop w:val="0"/>
      <w:marBottom w:val="0"/>
      <w:divBdr>
        <w:top w:val="none" w:sz="0" w:space="0" w:color="auto"/>
        <w:left w:val="none" w:sz="0" w:space="0" w:color="auto"/>
        <w:bottom w:val="none" w:sz="0" w:space="0" w:color="auto"/>
        <w:right w:val="none" w:sz="0" w:space="0" w:color="auto"/>
      </w:divBdr>
    </w:div>
    <w:div w:id="573050124">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22558014">
      <w:bodyDiv w:val="1"/>
      <w:marLeft w:val="0"/>
      <w:marRight w:val="0"/>
      <w:marTop w:val="0"/>
      <w:marBottom w:val="0"/>
      <w:divBdr>
        <w:top w:val="none" w:sz="0" w:space="0" w:color="auto"/>
        <w:left w:val="none" w:sz="0" w:space="0" w:color="auto"/>
        <w:bottom w:val="none" w:sz="0" w:space="0" w:color="auto"/>
        <w:right w:val="none" w:sz="0" w:space="0" w:color="auto"/>
      </w:divBdr>
    </w:div>
    <w:div w:id="738216128">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61283067">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03762700">
      <w:bodyDiv w:val="1"/>
      <w:marLeft w:val="0"/>
      <w:marRight w:val="0"/>
      <w:marTop w:val="0"/>
      <w:marBottom w:val="0"/>
      <w:divBdr>
        <w:top w:val="none" w:sz="0" w:space="0" w:color="auto"/>
        <w:left w:val="none" w:sz="0" w:space="0" w:color="auto"/>
        <w:bottom w:val="none" w:sz="0" w:space="0" w:color="auto"/>
        <w:right w:val="none" w:sz="0" w:space="0" w:color="auto"/>
      </w:divBdr>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96222411">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6367920">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1314430">
      <w:bodyDiv w:val="1"/>
      <w:marLeft w:val="0"/>
      <w:marRight w:val="0"/>
      <w:marTop w:val="0"/>
      <w:marBottom w:val="0"/>
      <w:divBdr>
        <w:top w:val="none" w:sz="0" w:space="0" w:color="auto"/>
        <w:left w:val="none" w:sz="0" w:space="0" w:color="auto"/>
        <w:bottom w:val="none" w:sz="0" w:space="0" w:color="auto"/>
        <w:right w:val="none" w:sz="0" w:space="0" w:color="auto"/>
      </w:divBdr>
    </w:div>
    <w:div w:id="1127508630">
      <w:bodyDiv w:val="1"/>
      <w:marLeft w:val="0"/>
      <w:marRight w:val="0"/>
      <w:marTop w:val="0"/>
      <w:marBottom w:val="0"/>
      <w:divBdr>
        <w:top w:val="none" w:sz="0" w:space="0" w:color="auto"/>
        <w:left w:val="none" w:sz="0" w:space="0" w:color="auto"/>
        <w:bottom w:val="none" w:sz="0" w:space="0" w:color="auto"/>
        <w:right w:val="none" w:sz="0" w:space="0" w:color="auto"/>
      </w:divBdr>
    </w:div>
    <w:div w:id="1145968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175191732">
      <w:bodyDiv w:val="1"/>
      <w:marLeft w:val="0"/>
      <w:marRight w:val="0"/>
      <w:marTop w:val="0"/>
      <w:marBottom w:val="0"/>
      <w:divBdr>
        <w:top w:val="none" w:sz="0" w:space="0" w:color="auto"/>
        <w:left w:val="none" w:sz="0" w:space="0" w:color="auto"/>
        <w:bottom w:val="none" w:sz="0" w:space="0" w:color="auto"/>
        <w:right w:val="none" w:sz="0" w:space="0" w:color="auto"/>
      </w:divBdr>
    </w:div>
    <w:div w:id="1197506521">
      <w:bodyDiv w:val="1"/>
      <w:marLeft w:val="0"/>
      <w:marRight w:val="0"/>
      <w:marTop w:val="0"/>
      <w:marBottom w:val="0"/>
      <w:divBdr>
        <w:top w:val="none" w:sz="0" w:space="0" w:color="auto"/>
        <w:left w:val="none" w:sz="0" w:space="0" w:color="auto"/>
        <w:bottom w:val="none" w:sz="0" w:space="0" w:color="auto"/>
        <w:right w:val="none" w:sz="0" w:space="0" w:color="auto"/>
      </w:divBdr>
    </w:div>
    <w:div w:id="1232690445">
      <w:bodyDiv w:val="1"/>
      <w:marLeft w:val="0"/>
      <w:marRight w:val="0"/>
      <w:marTop w:val="0"/>
      <w:marBottom w:val="0"/>
      <w:divBdr>
        <w:top w:val="none" w:sz="0" w:space="0" w:color="auto"/>
        <w:left w:val="none" w:sz="0" w:space="0" w:color="auto"/>
        <w:bottom w:val="none" w:sz="0" w:space="0" w:color="auto"/>
        <w:right w:val="none" w:sz="0" w:space="0" w:color="auto"/>
      </w:divBdr>
    </w:div>
    <w:div w:id="124846449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621806">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03997260">
      <w:bodyDiv w:val="1"/>
      <w:marLeft w:val="0"/>
      <w:marRight w:val="0"/>
      <w:marTop w:val="0"/>
      <w:marBottom w:val="0"/>
      <w:divBdr>
        <w:top w:val="none" w:sz="0" w:space="0" w:color="auto"/>
        <w:left w:val="none" w:sz="0" w:space="0" w:color="auto"/>
        <w:bottom w:val="none" w:sz="0" w:space="0" w:color="auto"/>
        <w:right w:val="none" w:sz="0" w:space="0" w:color="auto"/>
      </w:divBdr>
    </w:div>
    <w:div w:id="138008410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0177754">
      <w:bodyDiv w:val="1"/>
      <w:marLeft w:val="0"/>
      <w:marRight w:val="0"/>
      <w:marTop w:val="0"/>
      <w:marBottom w:val="0"/>
      <w:divBdr>
        <w:top w:val="none" w:sz="0" w:space="0" w:color="auto"/>
        <w:left w:val="none" w:sz="0" w:space="0" w:color="auto"/>
        <w:bottom w:val="none" w:sz="0" w:space="0" w:color="auto"/>
        <w:right w:val="none" w:sz="0" w:space="0" w:color="auto"/>
      </w:divBdr>
    </w:div>
    <w:div w:id="1431857312">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02114136">
      <w:bodyDiv w:val="1"/>
      <w:marLeft w:val="0"/>
      <w:marRight w:val="0"/>
      <w:marTop w:val="0"/>
      <w:marBottom w:val="0"/>
      <w:divBdr>
        <w:top w:val="none" w:sz="0" w:space="0" w:color="auto"/>
        <w:left w:val="none" w:sz="0" w:space="0" w:color="auto"/>
        <w:bottom w:val="none" w:sz="0" w:space="0" w:color="auto"/>
        <w:right w:val="none" w:sz="0" w:space="0" w:color="auto"/>
      </w:divBdr>
    </w:div>
    <w:div w:id="1510946693">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57619191">
      <w:bodyDiv w:val="1"/>
      <w:marLeft w:val="0"/>
      <w:marRight w:val="0"/>
      <w:marTop w:val="0"/>
      <w:marBottom w:val="0"/>
      <w:divBdr>
        <w:top w:val="none" w:sz="0" w:space="0" w:color="auto"/>
        <w:left w:val="none" w:sz="0" w:space="0" w:color="auto"/>
        <w:bottom w:val="none" w:sz="0" w:space="0" w:color="auto"/>
        <w:right w:val="none" w:sz="0" w:space="0" w:color="auto"/>
      </w:divBdr>
    </w:div>
    <w:div w:id="1584342095">
      <w:bodyDiv w:val="1"/>
      <w:marLeft w:val="0"/>
      <w:marRight w:val="0"/>
      <w:marTop w:val="0"/>
      <w:marBottom w:val="0"/>
      <w:divBdr>
        <w:top w:val="none" w:sz="0" w:space="0" w:color="auto"/>
        <w:left w:val="none" w:sz="0" w:space="0" w:color="auto"/>
        <w:bottom w:val="none" w:sz="0" w:space="0" w:color="auto"/>
        <w:right w:val="none" w:sz="0" w:space="0" w:color="auto"/>
      </w:divBdr>
    </w:div>
    <w:div w:id="1711958381">
      <w:bodyDiv w:val="1"/>
      <w:marLeft w:val="0"/>
      <w:marRight w:val="0"/>
      <w:marTop w:val="0"/>
      <w:marBottom w:val="0"/>
      <w:divBdr>
        <w:top w:val="none" w:sz="0" w:space="0" w:color="auto"/>
        <w:left w:val="none" w:sz="0" w:space="0" w:color="auto"/>
        <w:bottom w:val="none" w:sz="0" w:space="0" w:color="auto"/>
        <w:right w:val="none" w:sz="0" w:space="0" w:color="auto"/>
      </w:divBdr>
    </w:div>
    <w:div w:id="1716390922">
      <w:bodyDiv w:val="1"/>
      <w:marLeft w:val="0"/>
      <w:marRight w:val="0"/>
      <w:marTop w:val="0"/>
      <w:marBottom w:val="0"/>
      <w:divBdr>
        <w:top w:val="none" w:sz="0" w:space="0" w:color="auto"/>
        <w:left w:val="none" w:sz="0" w:space="0" w:color="auto"/>
        <w:bottom w:val="none" w:sz="0" w:space="0" w:color="auto"/>
        <w:right w:val="none" w:sz="0" w:space="0" w:color="auto"/>
      </w:divBdr>
    </w:div>
    <w:div w:id="175520162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73760553">
      <w:bodyDiv w:val="1"/>
      <w:marLeft w:val="0"/>
      <w:marRight w:val="0"/>
      <w:marTop w:val="0"/>
      <w:marBottom w:val="0"/>
      <w:divBdr>
        <w:top w:val="none" w:sz="0" w:space="0" w:color="auto"/>
        <w:left w:val="none" w:sz="0" w:space="0" w:color="auto"/>
        <w:bottom w:val="none" w:sz="0" w:space="0" w:color="auto"/>
        <w:right w:val="none" w:sz="0" w:space="0" w:color="auto"/>
      </w:divBdr>
    </w:div>
    <w:div w:id="1892229010">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12890992">
      <w:bodyDiv w:val="1"/>
      <w:marLeft w:val="0"/>
      <w:marRight w:val="0"/>
      <w:marTop w:val="0"/>
      <w:marBottom w:val="0"/>
      <w:divBdr>
        <w:top w:val="none" w:sz="0" w:space="0" w:color="auto"/>
        <w:left w:val="none" w:sz="0" w:space="0" w:color="auto"/>
        <w:bottom w:val="none" w:sz="0" w:space="0" w:color="auto"/>
        <w:right w:val="none" w:sz="0" w:space="0" w:color="auto"/>
      </w:divBdr>
    </w:div>
    <w:div w:id="1952317657">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1993170068">
      <w:bodyDiv w:val="1"/>
      <w:marLeft w:val="0"/>
      <w:marRight w:val="0"/>
      <w:marTop w:val="0"/>
      <w:marBottom w:val="0"/>
      <w:divBdr>
        <w:top w:val="none" w:sz="0" w:space="0" w:color="auto"/>
        <w:left w:val="none" w:sz="0" w:space="0" w:color="auto"/>
        <w:bottom w:val="none" w:sz="0" w:space="0" w:color="auto"/>
        <w:right w:val="none" w:sz="0" w:space="0" w:color="auto"/>
      </w:divBdr>
    </w:div>
    <w:div w:id="2020815990">
      <w:bodyDiv w:val="1"/>
      <w:marLeft w:val="0"/>
      <w:marRight w:val="0"/>
      <w:marTop w:val="0"/>
      <w:marBottom w:val="0"/>
      <w:divBdr>
        <w:top w:val="none" w:sz="0" w:space="0" w:color="auto"/>
        <w:left w:val="none" w:sz="0" w:space="0" w:color="auto"/>
        <w:bottom w:val="none" w:sz="0" w:space="0" w:color="auto"/>
        <w:right w:val="none" w:sz="0" w:space="0" w:color="auto"/>
      </w:divBdr>
    </w:div>
    <w:div w:id="2027169616">
      <w:bodyDiv w:val="1"/>
      <w:marLeft w:val="0"/>
      <w:marRight w:val="0"/>
      <w:marTop w:val="0"/>
      <w:marBottom w:val="0"/>
      <w:divBdr>
        <w:top w:val="none" w:sz="0" w:space="0" w:color="auto"/>
        <w:left w:val="none" w:sz="0" w:space="0" w:color="auto"/>
        <w:bottom w:val="none" w:sz="0" w:space="0" w:color="auto"/>
        <w:right w:val="none" w:sz="0" w:space="0" w:color="auto"/>
      </w:divBdr>
    </w:div>
    <w:div w:id="2044210673">
      <w:bodyDiv w:val="1"/>
      <w:marLeft w:val="0"/>
      <w:marRight w:val="0"/>
      <w:marTop w:val="0"/>
      <w:marBottom w:val="0"/>
      <w:divBdr>
        <w:top w:val="none" w:sz="0" w:space="0" w:color="auto"/>
        <w:left w:val="none" w:sz="0" w:space="0" w:color="auto"/>
        <w:bottom w:val="none" w:sz="0" w:space="0" w:color="auto"/>
        <w:right w:val="none" w:sz="0" w:space="0" w:color="auto"/>
      </w:divBdr>
    </w:div>
    <w:div w:id="2095399280">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 w:id="2128161147">
      <w:bodyDiv w:val="1"/>
      <w:marLeft w:val="0"/>
      <w:marRight w:val="0"/>
      <w:marTop w:val="0"/>
      <w:marBottom w:val="0"/>
      <w:divBdr>
        <w:top w:val="none" w:sz="0" w:space="0" w:color="auto"/>
        <w:left w:val="none" w:sz="0" w:space="0" w:color="auto"/>
        <w:bottom w:val="none" w:sz="0" w:space="0" w:color="auto"/>
        <w:right w:val="none" w:sz="0" w:space="0" w:color="auto"/>
      </w:divBdr>
    </w:div>
    <w:div w:id="2136942830">
      <w:bodyDiv w:val="1"/>
      <w:marLeft w:val="0"/>
      <w:marRight w:val="0"/>
      <w:marTop w:val="0"/>
      <w:marBottom w:val="0"/>
      <w:divBdr>
        <w:top w:val="none" w:sz="0" w:space="0" w:color="auto"/>
        <w:left w:val="none" w:sz="0" w:space="0" w:color="auto"/>
        <w:bottom w:val="none" w:sz="0" w:space="0" w:color="auto"/>
        <w:right w:val="none" w:sz="0" w:space="0" w:color="auto"/>
      </w:divBdr>
    </w:div>
    <w:div w:id="21370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B7F9D-3F82-4D0E-BC66-3316FCC6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4271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4973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cp:lastModifiedBy>
  <cp:revision>2</cp:revision>
  <cp:lastPrinted>2020-12-18T12:50:00Z</cp:lastPrinted>
  <dcterms:created xsi:type="dcterms:W3CDTF">2020-12-18T13:28:00Z</dcterms:created>
  <dcterms:modified xsi:type="dcterms:W3CDTF">2020-12-18T13:28:00Z</dcterms:modified>
</cp:coreProperties>
</file>