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CD6353"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72A253AC" w14:textId="54923A89" w:rsidR="00970B6B" w:rsidRDefault="00244B8B" w:rsidP="00D27667">
            <w:pPr>
              <w:ind w:right="-97"/>
              <w:jc w:val="center"/>
              <w:rPr>
                <w:rFonts w:ascii="Verdana" w:hAnsi="Verdana"/>
                <w:sz w:val="18"/>
                <w:szCs w:val="18"/>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hyperlink r:id="rId9" w:history="1">
              <w:r w:rsidR="00CD6353" w:rsidRPr="0062683A">
                <w:rPr>
                  <w:rStyle w:val="Hipercze"/>
                  <w:rFonts w:ascii="Verdana" w:hAnsi="Verdana"/>
                  <w:sz w:val="18"/>
                  <w:szCs w:val="18"/>
                  <w:lang w:val="de-DE" w:eastAsia="en-US"/>
                </w:rPr>
                <w:t>edyta.szyjkowska@umed.wroc.pl</w:t>
              </w:r>
            </w:hyperlink>
          </w:p>
          <w:p w14:paraId="4D92DC75" w14:textId="5BE81CB6" w:rsidR="00CD6353" w:rsidRPr="00764F5F" w:rsidRDefault="00CD6353" w:rsidP="00D27667">
            <w:pPr>
              <w:ind w:right="-97"/>
              <w:jc w:val="center"/>
              <w:rPr>
                <w:szCs w:val="20"/>
                <w:lang w:val="de-DE" w:eastAsia="en-US"/>
              </w:rPr>
            </w:pPr>
          </w:p>
        </w:tc>
      </w:tr>
      <w:tr w:rsidR="00970B6B" w:rsidRPr="00CD6353"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5C7285" w:rsidRDefault="00C94952" w:rsidP="007A7A4D">
      <w:pPr>
        <w:rPr>
          <w:rFonts w:ascii="Verdana" w:hAnsi="Verdana"/>
          <w:noProof/>
          <w:sz w:val="18"/>
          <w:szCs w:val="18"/>
        </w:rPr>
      </w:pPr>
    </w:p>
    <w:p w14:paraId="2637E9EB" w14:textId="739DBA90" w:rsidR="007A7A4D" w:rsidRPr="005C2515" w:rsidRDefault="007A7A4D" w:rsidP="005C2515">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977367">
        <w:rPr>
          <w:rFonts w:ascii="Verdana" w:hAnsi="Verdana"/>
          <w:noProof/>
          <w:sz w:val="18"/>
          <w:szCs w:val="18"/>
        </w:rPr>
        <w:t>120</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5C7285">
        <w:rPr>
          <w:rFonts w:ascii="Verdana" w:hAnsi="Verdana"/>
          <w:noProof/>
          <w:sz w:val="18"/>
          <w:szCs w:val="18"/>
        </w:rPr>
        <w:t>2</w:t>
      </w:r>
      <w:r w:rsidR="00977367">
        <w:rPr>
          <w:rFonts w:ascii="Verdana" w:hAnsi="Verdana"/>
          <w:noProof/>
          <w:sz w:val="18"/>
          <w:szCs w:val="18"/>
        </w:rPr>
        <w:t>5.11</w:t>
      </w:r>
      <w:r w:rsidR="00BA53B3">
        <w:rPr>
          <w:rFonts w:ascii="Verdana" w:hAnsi="Verdana"/>
          <w:noProof/>
          <w:sz w:val="18"/>
          <w:szCs w:val="18"/>
        </w:rPr>
        <w:t>.2020</w:t>
      </w:r>
      <w:r w:rsidRPr="00A06F86">
        <w:rPr>
          <w:rFonts w:ascii="Verdana" w:hAnsi="Verdana"/>
          <w:noProof/>
          <w:sz w:val="18"/>
          <w:szCs w:val="18"/>
        </w:rPr>
        <w:t xml:space="preserve"> r.</w:t>
      </w: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2BEC332E" w14:textId="77777777" w:rsidR="007043EC" w:rsidRPr="00DA26FE" w:rsidRDefault="007043EC" w:rsidP="00DA26FE">
      <w:pPr>
        <w:shd w:val="clear" w:color="auto" w:fill="FFFFFF"/>
        <w:ind w:right="186"/>
        <w:jc w:val="center"/>
        <w:rPr>
          <w:rFonts w:ascii="Verdana" w:hAnsi="Verdana"/>
          <w:b/>
          <w:sz w:val="18"/>
          <w:szCs w:val="18"/>
        </w:rPr>
      </w:pPr>
    </w:p>
    <w:p w14:paraId="5AC5A8BE" w14:textId="5047FF01"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dla części </w:t>
      </w:r>
      <w:r w:rsidR="00977367">
        <w:rPr>
          <w:rFonts w:ascii="Verdana" w:hAnsi="Verdana"/>
          <w:b/>
          <w:sz w:val="18"/>
          <w:szCs w:val="18"/>
        </w:rPr>
        <w:t>1</w:t>
      </w:r>
      <w:r w:rsidR="003F59FC">
        <w:rPr>
          <w:rFonts w:ascii="Verdana" w:hAnsi="Verdana"/>
          <w:b/>
          <w:sz w:val="18"/>
          <w:szCs w:val="18"/>
        </w:rPr>
        <w:t>, 2</w:t>
      </w:r>
      <w:r w:rsidR="00977367">
        <w:rPr>
          <w:rFonts w:ascii="Verdana" w:hAnsi="Verdana"/>
          <w:b/>
          <w:sz w:val="18"/>
          <w:szCs w:val="18"/>
        </w:rPr>
        <w:t xml:space="preserve"> i 5</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54CE5585" w14:textId="77777777" w:rsidR="006F2B8E" w:rsidRPr="007852CB" w:rsidRDefault="006F2B8E" w:rsidP="006F2B8E">
      <w:pPr>
        <w:spacing w:after="60" w:line="280" w:lineRule="exact"/>
        <w:ind w:right="-239"/>
        <w:jc w:val="both"/>
        <w:rPr>
          <w:rFonts w:ascii="Verdana" w:hAnsi="Verdana"/>
          <w:sz w:val="18"/>
          <w:szCs w:val="18"/>
          <w:u w:val="single"/>
        </w:rPr>
      </w:pPr>
      <w:r w:rsidRPr="007852CB">
        <w:rPr>
          <w:rFonts w:ascii="Century Gothic" w:hAnsi="Century Gothic"/>
          <w:bCs/>
          <w:sz w:val="18"/>
          <w:szCs w:val="18"/>
        </w:rPr>
        <w:t>Dostawa drobnego sprzętu laboratoryjnego na potrzeby jednostek Uniwersytetu Medycznego we Wrocławiu.</w:t>
      </w:r>
    </w:p>
    <w:p w14:paraId="73FE0674" w14:textId="77777777" w:rsidR="006F2B8E" w:rsidRPr="00DA26FE" w:rsidRDefault="006F2B8E" w:rsidP="00326F29">
      <w:pPr>
        <w:tabs>
          <w:tab w:val="right" w:pos="9072"/>
        </w:tabs>
        <w:ind w:right="-58"/>
        <w:jc w:val="both"/>
        <w:rPr>
          <w:rFonts w:ascii="Verdana" w:hAnsi="Verdana"/>
          <w:noProof/>
          <w:sz w:val="18"/>
          <w:szCs w:val="18"/>
        </w:rPr>
      </w:pPr>
    </w:p>
    <w:p w14:paraId="0877EC70" w14:textId="1540977C"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7777A09C" w14:textId="77777777" w:rsidR="00C37027" w:rsidRDefault="00C37027" w:rsidP="00326F29">
      <w:pPr>
        <w:shd w:val="clear" w:color="auto" w:fill="FFFFFF"/>
        <w:ind w:right="-58"/>
        <w:jc w:val="both"/>
        <w:rPr>
          <w:rFonts w:ascii="Verdana" w:hAnsi="Verdana"/>
          <w:sz w:val="18"/>
          <w:szCs w:val="18"/>
        </w:rPr>
      </w:pPr>
    </w:p>
    <w:p w14:paraId="19A3A8C7" w14:textId="544A3B24" w:rsidR="00B7729B" w:rsidRPr="00DA26FE"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A26FE">
        <w:rPr>
          <w:rFonts w:ascii="Verdana" w:hAnsi="Verdana"/>
          <w:sz w:val="18"/>
          <w:szCs w:val="18"/>
        </w:rPr>
        <w:t>Dz. U. z 2019 r., poz. 1843</w:t>
      </w:r>
      <w:r w:rsidR="001C05E1">
        <w:rPr>
          <w:rFonts w:ascii="Verdana" w:hAnsi="Verdana"/>
          <w:sz w:val="18"/>
          <w:szCs w:val="18"/>
        </w:rPr>
        <w:t xml:space="preserve"> z </w:t>
      </w:r>
      <w:proofErr w:type="spellStart"/>
      <w:r w:rsidR="001C05E1">
        <w:rPr>
          <w:rFonts w:ascii="Verdana" w:hAnsi="Verdana"/>
          <w:sz w:val="18"/>
          <w:szCs w:val="18"/>
        </w:rPr>
        <w:t>późn</w:t>
      </w:r>
      <w:proofErr w:type="spellEnd"/>
      <w:r w:rsidR="001C05E1">
        <w:rPr>
          <w:rFonts w:ascii="Verdana" w:hAnsi="Verdana"/>
          <w:sz w:val="18"/>
          <w:szCs w:val="18"/>
        </w:rPr>
        <w:t>. zm.</w:t>
      </w:r>
      <w:r w:rsidRPr="00DA26FE">
        <w:rPr>
          <w:rFonts w:ascii="Verdana" w:hAnsi="Verdana"/>
          <w:sz w:val="18"/>
          <w:szCs w:val="18"/>
        </w:rPr>
        <w:t>),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p>
    <w:p w14:paraId="5E42775E" w14:textId="77777777" w:rsidR="00FF602B" w:rsidRDefault="00FF602B" w:rsidP="00FF602B">
      <w:pPr>
        <w:tabs>
          <w:tab w:val="right" w:pos="9072"/>
        </w:tabs>
        <w:ind w:right="-58"/>
        <w:jc w:val="both"/>
        <w:rPr>
          <w:rFonts w:ascii="Century Gothic" w:hAnsi="Century Gothic" w:cs="Arial"/>
          <w:b/>
          <w:sz w:val="20"/>
          <w:szCs w:val="20"/>
        </w:rPr>
      </w:pPr>
    </w:p>
    <w:p w14:paraId="70ADA615" w14:textId="77777777" w:rsidR="00977367" w:rsidRPr="00977367" w:rsidRDefault="00977367" w:rsidP="00977367">
      <w:pPr>
        <w:tabs>
          <w:tab w:val="right" w:pos="9072"/>
        </w:tabs>
        <w:ind w:right="-58"/>
        <w:jc w:val="both"/>
        <w:rPr>
          <w:rFonts w:ascii="Century Gothic" w:hAnsi="Century Gothic" w:cs="Arial"/>
          <w:b/>
          <w:sz w:val="18"/>
          <w:szCs w:val="18"/>
        </w:rPr>
      </w:pPr>
      <w:r w:rsidRPr="00977367">
        <w:rPr>
          <w:rFonts w:ascii="Century Gothic" w:hAnsi="Century Gothic" w:cs="Arial"/>
          <w:b/>
          <w:sz w:val="18"/>
          <w:szCs w:val="18"/>
        </w:rPr>
        <w:t>Część 1</w:t>
      </w:r>
    </w:p>
    <w:p w14:paraId="50C967D8" w14:textId="68E59FFD" w:rsidR="00977367" w:rsidRPr="00977367" w:rsidRDefault="00977367" w:rsidP="00977367">
      <w:pPr>
        <w:tabs>
          <w:tab w:val="right" w:pos="9072"/>
        </w:tabs>
        <w:ind w:right="-58"/>
        <w:jc w:val="both"/>
        <w:rPr>
          <w:rFonts w:ascii="Century Gothic" w:hAnsi="Century Gothic" w:cs="Arial"/>
          <w:bCs/>
          <w:sz w:val="18"/>
          <w:szCs w:val="18"/>
        </w:rPr>
      </w:pPr>
      <w:r w:rsidRPr="00977367">
        <w:rPr>
          <w:rFonts w:ascii="Century Gothic" w:hAnsi="Century Gothic" w:cs="Arial"/>
          <w:bCs/>
          <w:sz w:val="18"/>
          <w:szCs w:val="18"/>
        </w:rPr>
        <w:t xml:space="preserve">Mini - </w:t>
      </w:r>
      <w:proofErr w:type="spellStart"/>
      <w:r w:rsidRPr="00977367">
        <w:rPr>
          <w:rFonts w:ascii="Century Gothic" w:hAnsi="Century Gothic" w:cs="Arial"/>
          <w:bCs/>
          <w:sz w:val="18"/>
          <w:szCs w:val="18"/>
        </w:rPr>
        <w:t>fluorymetr</w:t>
      </w:r>
      <w:proofErr w:type="spellEnd"/>
      <w:r w:rsidRPr="00977367">
        <w:rPr>
          <w:rFonts w:ascii="Century Gothic" w:hAnsi="Century Gothic" w:cs="Arial"/>
          <w:bCs/>
          <w:sz w:val="18"/>
          <w:szCs w:val="18"/>
        </w:rPr>
        <w:t xml:space="preserve"> do precyzyjnego pomiaru stężeń kwasów nukleinowych z przeznaczeniem do techniki sekwencjonowania nowej generacji NGS wraz z zestawem startowym pozwalającym na wykonanie 500 pomiarów stężeń </w:t>
      </w:r>
      <w:proofErr w:type="spellStart"/>
      <w:r w:rsidRPr="00977367">
        <w:rPr>
          <w:rFonts w:ascii="Century Gothic" w:hAnsi="Century Gothic" w:cs="Arial"/>
          <w:bCs/>
          <w:sz w:val="18"/>
          <w:szCs w:val="18"/>
        </w:rPr>
        <w:t>dsDNA</w:t>
      </w:r>
      <w:proofErr w:type="spellEnd"/>
      <w:r w:rsidRPr="00977367">
        <w:rPr>
          <w:rFonts w:ascii="Century Gothic" w:hAnsi="Century Gothic" w:cs="Arial"/>
          <w:bCs/>
          <w:sz w:val="18"/>
          <w:szCs w:val="18"/>
        </w:rPr>
        <w:t xml:space="preserve"> na potrzeby Katedry i Kliniki Hematologii,</w:t>
      </w:r>
      <w:r>
        <w:rPr>
          <w:rFonts w:ascii="Century Gothic" w:hAnsi="Century Gothic" w:cs="Arial"/>
          <w:bCs/>
          <w:sz w:val="18"/>
          <w:szCs w:val="18"/>
        </w:rPr>
        <w:t xml:space="preserve"> </w:t>
      </w:r>
      <w:r w:rsidRPr="00977367">
        <w:rPr>
          <w:rFonts w:ascii="Century Gothic" w:hAnsi="Century Gothic" w:cs="Arial"/>
          <w:bCs/>
          <w:sz w:val="18"/>
          <w:szCs w:val="18"/>
        </w:rPr>
        <w:t>Nowotworów Krwi i Transplantacji Szpiku</w:t>
      </w:r>
    </w:p>
    <w:p w14:paraId="0B08109B" w14:textId="0BE35206" w:rsidR="00977367" w:rsidRDefault="00977367" w:rsidP="00977367">
      <w:pPr>
        <w:tabs>
          <w:tab w:val="right" w:pos="9072"/>
        </w:tabs>
        <w:ind w:right="-58"/>
        <w:jc w:val="both"/>
        <w:rPr>
          <w:rFonts w:ascii="Century Gothic" w:hAnsi="Century Gothic" w:cs="Arial"/>
          <w:b/>
          <w:sz w:val="18"/>
          <w:szCs w:val="18"/>
        </w:rPr>
      </w:pPr>
    </w:p>
    <w:p w14:paraId="11E0023E" w14:textId="3968B918" w:rsidR="00977367" w:rsidRPr="00977367" w:rsidRDefault="00977367" w:rsidP="006C42E0">
      <w:pPr>
        <w:tabs>
          <w:tab w:val="num" w:pos="720"/>
          <w:tab w:val="right" w:pos="9356"/>
        </w:tabs>
        <w:spacing w:line="240" w:lineRule="exact"/>
        <w:ind w:right="-58"/>
        <w:jc w:val="both"/>
        <w:rPr>
          <w:rFonts w:ascii="Verdana" w:hAnsi="Verdana"/>
          <w:noProof/>
          <w:sz w:val="18"/>
          <w:szCs w:val="18"/>
        </w:rPr>
      </w:pPr>
      <w:r w:rsidRPr="00977367">
        <w:rPr>
          <w:rFonts w:ascii="Verdana" w:hAnsi="Verdana"/>
          <w:noProof/>
          <w:sz w:val="18"/>
          <w:szCs w:val="18"/>
        </w:rPr>
        <w:t xml:space="preserve">Kryteriami oceny ofert były: </w:t>
      </w:r>
    </w:p>
    <w:p w14:paraId="3D6502C0" w14:textId="77777777" w:rsidR="00977367" w:rsidRPr="00825B2E" w:rsidRDefault="00977367" w:rsidP="006C42E0">
      <w:pPr>
        <w:pStyle w:val="Akapitzlist"/>
        <w:numPr>
          <w:ilvl w:val="0"/>
          <w:numId w:val="28"/>
        </w:numPr>
        <w:tabs>
          <w:tab w:val="left" w:pos="851"/>
        </w:tabs>
        <w:spacing w:line="240" w:lineRule="exact"/>
        <w:ind w:left="426" w:right="-239" w:hanging="426"/>
        <w:contextualSpacing w:val="0"/>
        <w:rPr>
          <w:rFonts w:ascii="Verdana" w:hAnsi="Verdana"/>
          <w:sz w:val="18"/>
          <w:szCs w:val="18"/>
        </w:rPr>
      </w:pPr>
      <w:r w:rsidRPr="00825B2E">
        <w:rPr>
          <w:rFonts w:ascii="Verdana" w:hAnsi="Verdana"/>
          <w:sz w:val="18"/>
          <w:szCs w:val="18"/>
        </w:rPr>
        <w:t>Cena realizacji przedmiotu zamówienia – 60 %,</w:t>
      </w:r>
    </w:p>
    <w:p w14:paraId="67275FEB" w14:textId="77777777" w:rsidR="00977367" w:rsidRPr="00825B2E" w:rsidRDefault="00977367" w:rsidP="006C42E0">
      <w:pPr>
        <w:pStyle w:val="Akapitzlist"/>
        <w:numPr>
          <w:ilvl w:val="0"/>
          <w:numId w:val="28"/>
        </w:numPr>
        <w:tabs>
          <w:tab w:val="left" w:pos="851"/>
        </w:tabs>
        <w:spacing w:line="240" w:lineRule="exact"/>
        <w:ind w:left="426" w:right="-239" w:hanging="426"/>
        <w:contextualSpacing w:val="0"/>
        <w:rPr>
          <w:rFonts w:ascii="Verdana" w:hAnsi="Verdana"/>
          <w:sz w:val="18"/>
          <w:szCs w:val="18"/>
        </w:rPr>
      </w:pPr>
      <w:r w:rsidRPr="00825B2E">
        <w:rPr>
          <w:rFonts w:ascii="Verdana" w:eastAsiaTheme="minorHAnsi" w:hAnsi="Verdana" w:cstheme="minorBidi"/>
          <w:sz w:val="18"/>
          <w:szCs w:val="18"/>
          <w:lang w:eastAsia="en-US"/>
        </w:rPr>
        <w:t>Termin realizacji przedmiotu zamówienia</w:t>
      </w:r>
      <w:r w:rsidRPr="00825B2E">
        <w:rPr>
          <w:rFonts w:ascii="Verdana" w:hAnsi="Verdana"/>
          <w:sz w:val="18"/>
          <w:szCs w:val="18"/>
        </w:rPr>
        <w:t xml:space="preserve"> – 30 %,</w:t>
      </w:r>
    </w:p>
    <w:p w14:paraId="6C97AC8F" w14:textId="77777777" w:rsidR="00977367" w:rsidRPr="00825B2E" w:rsidRDefault="00977367" w:rsidP="006C42E0">
      <w:pPr>
        <w:pStyle w:val="Akapitzlist"/>
        <w:numPr>
          <w:ilvl w:val="0"/>
          <w:numId w:val="28"/>
        </w:numPr>
        <w:tabs>
          <w:tab w:val="left" w:pos="851"/>
        </w:tabs>
        <w:spacing w:line="240" w:lineRule="exact"/>
        <w:ind w:left="426" w:right="-239" w:hanging="426"/>
        <w:contextualSpacing w:val="0"/>
        <w:rPr>
          <w:rFonts w:ascii="Verdana" w:hAnsi="Verdana"/>
          <w:sz w:val="18"/>
          <w:szCs w:val="18"/>
        </w:rPr>
      </w:pPr>
      <w:r w:rsidRPr="00825B2E">
        <w:rPr>
          <w:rFonts w:ascii="Verdana" w:hAnsi="Verdana"/>
          <w:sz w:val="18"/>
          <w:szCs w:val="18"/>
        </w:rPr>
        <w:t>Okres gwarancji - 10 %.</w:t>
      </w:r>
    </w:p>
    <w:p w14:paraId="2ACE6E5F" w14:textId="45293AE1" w:rsidR="00977367" w:rsidRDefault="00977367" w:rsidP="00977367">
      <w:pPr>
        <w:tabs>
          <w:tab w:val="right" w:pos="9072"/>
        </w:tabs>
        <w:ind w:right="-58"/>
        <w:jc w:val="both"/>
        <w:rPr>
          <w:rFonts w:ascii="Century Gothic" w:hAnsi="Century Gothic" w:cs="Arial"/>
          <w:b/>
          <w:sz w:val="18"/>
          <w:szCs w:val="18"/>
        </w:rPr>
      </w:pPr>
    </w:p>
    <w:p w14:paraId="6F3398EE" w14:textId="77777777" w:rsidR="00977367" w:rsidRPr="00DA26FE" w:rsidRDefault="00977367" w:rsidP="00977367">
      <w:pPr>
        <w:numPr>
          <w:ilvl w:val="0"/>
          <w:numId w:val="16"/>
        </w:numPr>
        <w:tabs>
          <w:tab w:val="right" w:pos="9356"/>
        </w:tabs>
        <w:ind w:right="-58"/>
        <w:jc w:val="both"/>
        <w:rPr>
          <w:rFonts w:ascii="Verdana" w:hAnsi="Verdana"/>
          <w:b/>
          <w:bCs/>
          <w:noProof/>
          <w:sz w:val="18"/>
          <w:szCs w:val="18"/>
          <w:u w:val="single"/>
        </w:rPr>
      </w:pPr>
      <w:r>
        <w:rPr>
          <w:rFonts w:ascii="Verdana" w:hAnsi="Verdana"/>
          <w:b/>
          <w:bCs/>
          <w:noProof/>
          <w:sz w:val="18"/>
          <w:szCs w:val="18"/>
          <w:u w:val="single"/>
        </w:rPr>
        <w:t>Złożona oferta</w:t>
      </w:r>
      <w:r w:rsidRPr="00DA26FE">
        <w:rPr>
          <w:rFonts w:ascii="Verdana" w:hAnsi="Verdana"/>
          <w:b/>
          <w:bCs/>
          <w:noProof/>
          <w:sz w:val="18"/>
          <w:szCs w:val="18"/>
          <w:u w:val="single"/>
        </w:rPr>
        <w:t>.</w:t>
      </w:r>
    </w:p>
    <w:p w14:paraId="297ED8D9" w14:textId="77777777" w:rsidR="00977367" w:rsidRDefault="00977367" w:rsidP="00977367">
      <w:pPr>
        <w:tabs>
          <w:tab w:val="right" w:pos="9356"/>
        </w:tabs>
        <w:ind w:left="709" w:right="-58"/>
        <w:jc w:val="both"/>
        <w:rPr>
          <w:rFonts w:ascii="Verdana" w:hAnsi="Verdana"/>
          <w:noProof/>
          <w:sz w:val="18"/>
          <w:szCs w:val="18"/>
        </w:rPr>
      </w:pPr>
      <w:r>
        <w:rPr>
          <w:rFonts w:ascii="Verdana" w:hAnsi="Verdana"/>
          <w:noProof/>
          <w:sz w:val="18"/>
          <w:szCs w:val="18"/>
        </w:rPr>
        <w:t>Ofertę złożył</w:t>
      </w:r>
      <w:r w:rsidRPr="00DA26FE">
        <w:rPr>
          <w:rFonts w:ascii="Verdana" w:hAnsi="Verdana"/>
          <w:noProof/>
          <w:sz w:val="18"/>
          <w:szCs w:val="18"/>
        </w:rPr>
        <w:t xml:space="preserve"> następujący Wykonawc</w:t>
      </w:r>
      <w:r>
        <w:rPr>
          <w:rFonts w:ascii="Verdana" w:hAnsi="Verdana"/>
          <w:noProof/>
          <w:sz w:val="18"/>
          <w:szCs w:val="18"/>
        </w:rPr>
        <w:t>a, wymieniony</w:t>
      </w:r>
      <w:r w:rsidRPr="00DA26FE">
        <w:rPr>
          <w:rFonts w:ascii="Verdana" w:hAnsi="Verdana"/>
          <w:noProof/>
          <w:sz w:val="18"/>
          <w:szCs w:val="18"/>
        </w:rPr>
        <w:t xml:space="preserve"> w tabeli: </w:t>
      </w:r>
    </w:p>
    <w:p w14:paraId="7A158F9C" w14:textId="2184BD73" w:rsidR="00A43748" w:rsidRDefault="00A43748" w:rsidP="00977367">
      <w:pPr>
        <w:tabs>
          <w:tab w:val="right" w:pos="9356"/>
        </w:tabs>
        <w:ind w:right="-58"/>
        <w:jc w:val="both"/>
        <w:rPr>
          <w:sz w:val="20"/>
          <w:szCs w:val="20"/>
        </w:rPr>
      </w:pPr>
      <w:r>
        <w:rPr>
          <w:noProof/>
        </w:rPr>
        <w:fldChar w:fldCharType="begin"/>
      </w:r>
      <w:r>
        <w:rPr>
          <w:noProof/>
        </w:rPr>
        <w:instrText xml:space="preserve"> LINK </w:instrText>
      </w:r>
      <w:r w:rsidR="008A510B">
        <w:rPr>
          <w:noProof/>
        </w:rPr>
        <w:instrText xml:space="preserve">Excel.Sheet.12 "/Users/edytka/Documents/Do wydruku 23.11.2020/120/120 Ocena ofert.xlsx" "Ocena merytoryczna !W4K1:W8K6" </w:instrText>
      </w:r>
      <w:r>
        <w:rPr>
          <w:noProof/>
        </w:rPr>
        <w:instrText xml:space="preserve">\a \f 4 \h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521"/>
        <w:gridCol w:w="1811"/>
        <w:gridCol w:w="1798"/>
        <w:gridCol w:w="1798"/>
        <w:gridCol w:w="1798"/>
        <w:gridCol w:w="1796"/>
      </w:tblGrid>
      <w:tr w:rsidR="009340AA" w:rsidRPr="00A43748" w14:paraId="281F0F96" w14:textId="77777777" w:rsidTr="009340AA">
        <w:trPr>
          <w:trHeight w:val="800"/>
        </w:trPr>
        <w:tc>
          <w:tcPr>
            <w:tcW w:w="274"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63958BDE" w14:textId="17502E86" w:rsidR="00A43748" w:rsidRPr="00A43748" w:rsidRDefault="00A43748" w:rsidP="00A43748">
            <w:pPr>
              <w:jc w:val="center"/>
              <w:rPr>
                <w:rFonts w:ascii="Verdana" w:hAnsi="Verdana" w:cs="Calibri"/>
                <w:color w:val="000000"/>
                <w:sz w:val="18"/>
                <w:szCs w:val="18"/>
              </w:rPr>
            </w:pPr>
            <w:r w:rsidRPr="00A43748">
              <w:rPr>
                <w:rFonts w:ascii="Verdana" w:hAnsi="Verdana" w:cs="Calibri"/>
                <w:color w:val="000000"/>
                <w:sz w:val="18"/>
                <w:szCs w:val="18"/>
              </w:rPr>
              <w:t>L.p.</w:t>
            </w:r>
          </w:p>
        </w:tc>
        <w:tc>
          <w:tcPr>
            <w:tcW w:w="951" w:type="pct"/>
            <w:tcBorders>
              <w:top w:val="single" w:sz="8" w:space="0" w:color="A6A6A6"/>
              <w:left w:val="nil"/>
              <w:bottom w:val="single" w:sz="8" w:space="0" w:color="A6A6A6"/>
              <w:right w:val="single" w:sz="8" w:space="0" w:color="A6A6A6"/>
            </w:tcBorders>
            <w:shd w:val="clear" w:color="auto" w:fill="auto"/>
            <w:vAlign w:val="center"/>
            <w:hideMark/>
          </w:tcPr>
          <w:p w14:paraId="7B23BF5A" w14:textId="77777777" w:rsidR="00A43748" w:rsidRPr="00A43748" w:rsidRDefault="00A43748" w:rsidP="00A43748">
            <w:pPr>
              <w:jc w:val="center"/>
              <w:rPr>
                <w:rFonts w:ascii="Verdana" w:hAnsi="Verdana" w:cs="Calibri"/>
                <w:color w:val="000000"/>
                <w:sz w:val="18"/>
                <w:szCs w:val="18"/>
              </w:rPr>
            </w:pPr>
            <w:r w:rsidRPr="00A43748">
              <w:rPr>
                <w:rFonts w:ascii="Verdana" w:hAnsi="Verdana" w:cs="Calibri"/>
                <w:color w:val="000000"/>
                <w:sz w:val="18"/>
                <w:szCs w:val="18"/>
              </w:rPr>
              <w:t>Wykonawca, adres</w:t>
            </w:r>
          </w:p>
        </w:tc>
        <w:tc>
          <w:tcPr>
            <w:tcW w:w="944" w:type="pct"/>
            <w:tcBorders>
              <w:top w:val="single" w:sz="8" w:space="0" w:color="A6A6A6"/>
              <w:left w:val="nil"/>
              <w:bottom w:val="single" w:sz="8" w:space="0" w:color="A6A6A6"/>
              <w:right w:val="single" w:sz="8" w:space="0" w:color="A6A6A6"/>
            </w:tcBorders>
            <w:shd w:val="clear" w:color="auto" w:fill="auto"/>
            <w:vAlign w:val="center"/>
            <w:hideMark/>
          </w:tcPr>
          <w:p w14:paraId="2570DBA1" w14:textId="77777777" w:rsidR="00A43748" w:rsidRPr="00A43748" w:rsidRDefault="00A43748" w:rsidP="00A43748">
            <w:pPr>
              <w:jc w:val="center"/>
              <w:rPr>
                <w:rFonts w:ascii="Verdana" w:hAnsi="Verdana" w:cs="Calibri"/>
                <w:color w:val="000000"/>
                <w:sz w:val="18"/>
                <w:szCs w:val="18"/>
              </w:rPr>
            </w:pPr>
            <w:r w:rsidRPr="00A43748">
              <w:rPr>
                <w:rFonts w:ascii="Verdana" w:hAnsi="Verdana" w:cs="Calibri"/>
                <w:color w:val="000000"/>
                <w:sz w:val="18"/>
                <w:szCs w:val="18"/>
              </w:rPr>
              <w:t>Cena brutto przedmiotu zamówienia</w:t>
            </w:r>
          </w:p>
        </w:tc>
        <w:tc>
          <w:tcPr>
            <w:tcW w:w="944" w:type="pct"/>
            <w:tcBorders>
              <w:top w:val="single" w:sz="8" w:space="0" w:color="A6A6A6"/>
              <w:left w:val="nil"/>
              <w:bottom w:val="single" w:sz="8" w:space="0" w:color="A6A6A6"/>
              <w:right w:val="single" w:sz="8" w:space="0" w:color="A6A6A6"/>
            </w:tcBorders>
            <w:shd w:val="clear" w:color="auto" w:fill="auto"/>
            <w:vAlign w:val="center"/>
            <w:hideMark/>
          </w:tcPr>
          <w:p w14:paraId="75A673BF" w14:textId="1B3D4B2B" w:rsidR="00A43748" w:rsidRPr="00A43748" w:rsidRDefault="00A43748" w:rsidP="00A43748">
            <w:pPr>
              <w:rPr>
                <w:rFonts w:ascii="Verdana" w:hAnsi="Verdana" w:cs="Calibri"/>
                <w:color w:val="000000"/>
                <w:sz w:val="18"/>
                <w:szCs w:val="18"/>
              </w:rPr>
            </w:pPr>
            <w:r w:rsidRPr="00A43748">
              <w:rPr>
                <w:rFonts w:ascii="Verdana" w:hAnsi="Verdana" w:cs="Calibri"/>
                <w:color w:val="000000"/>
                <w:sz w:val="18"/>
                <w:szCs w:val="18"/>
              </w:rPr>
              <w:t xml:space="preserve">Termin realizacji przedmiotu zamówienia </w:t>
            </w:r>
          </w:p>
        </w:tc>
        <w:tc>
          <w:tcPr>
            <w:tcW w:w="944" w:type="pct"/>
            <w:tcBorders>
              <w:top w:val="single" w:sz="8" w:space="0" w:color="A6A6A6"/>
              <w:left w:val="nil"/>
              <w:bottom w:val="single" w:sz="8" w:space="0" w:color="A6A6A6"/>
              <w:right w:val="nil"/>
            </w:tcBorders>
            <w:shd w:val="clear" w:color="auto" w:fill="auto"/>
            <w:vAlign w:val="center"/>
            <w:hideMark/>
          </w:tcPr>
          <w:p w14:paraId="0DB35270" w14:textId="77777777" w:rsidR="00A43748" w:rsidRPr="00A43748" w:rsidRDefault="00A43748" w:rsidP="00A43748">
            <w:pPr>
              <w:jc w:val="center"/>
              <w:rPr>
                <w:rFonts w:ascii="Verdana" w:hAnsi="Verdana" w:cs="Calibri"/>
                <w:color w:val="000000"/>
                <w:sz w:val="18"/>
                <w:szCs w:val="18"/>
              </w:rPr>
            </w:pPr>
            <w:r w:rsidRPr="00A43748">
              <w:rPr>
                <w:rFonts w:ascii="Verdana" w:hAnsi="Verdana" w:cs="Calibri"/>
                <w:color w:val="000000"/>
                <w:sz w:val="18"/>
                <w:szCs w:val="18"/>
              </w:rPr>
              <w:t>Okres gwarancji przedmiotu zamówienia</w:t>
            </w:r>
          </w:p>
        </w:tc>
        <w:tc>
          <w:tcPr>
            <w:tcW w:w="944"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336E4378" w14:textId="77777777" w:rsidR="00A43748" w:rsidRPr="00A43748" w:rsidRDefault="00A43748" w:rsidP="00A43748">
            <w:pPr>
              <w:jc w:val="center"/>
              <w:rPr>
                <w:rFonts w:ascii="Verdana" w:hAnsi="Verdana" w:cs="Calibri"/>
                <w:color w:val="000000"/>
                <w:sz w:val="18"/>
                <w:szCs w:val="18"/>
              </w:rPr>
            </w:pPr>
            <w:r w:rsidRPr="00A43748">
              <w:rPr>
                <w:rFonts w:ascii="Verdana" w:hAnsi="Verdana" w:cs="Calibri"/>
                <w:color w:val="000000"/>
                <w:sz w:val="18"/>
                <w:szCs w:val="18"/>
              </w:rPr>
              <w:t>Łączna punktacja</w:t>
            </w:r>
          </w:p>
        </w:tc>
      </w:tr>
      <w:tr w:rsidR="009340AA" w:rsidRPr="00A43748" w14:paraId="5F22041D" w14:textId="77777777" w:rsidTr="009340AA">
        <w:trPr>
          <w:trHeight w:val="320"/>
        </w:trPr>
        <w:tc>
          <w:tcPr>
            <w:tcW w:w="274" w:type="pct"/>
            <w:tcBorders>
              <w:top w:val="nil"/>
              <w:left w:val="single" w:sz="8" w:space="0" w:color="A6A6A6"/>
              <w:bottom w:val="nil"/>
              <w:right w:val="single" w:sz="8" w:space="0" w:color="A6A6A6"/>
            </w:tcBorders>
            <w:shd w:val="clear" w:color="auto" w:fill="auto"/>
            <w:noWrap/>
            <w:vAlign w:val="center"/>
            <w:hideMark/>
          </w:tcPr>
          <w:p w14:paraId="4AA5C1C9" w14:textId="77777777" w:rsidR="00A43748" w:rsidRPr="00A43748" w:rsidRDefault="00A43748" w:rsidP="00A43748">
            <w:pPr>
              <w:rPr>
                <w:rFonts w:ascii="Verdana" w:hAnsi="Verdana" w:cs="Calibri"/>
                <w:color w:val="000000"/>
                <w:sz w:val="18"/>
                <w:szCs w:val="18"/>
              </w:rPr>
            </w:pPr>
            <w:r w:rsidRPr="00A43748">
              <w:rPr>
                <w:rFonts w:ascii="Verdana" w:hAnsi="Verdana" w:cs="Calibri"/>
                <w:color w:val="000000"/>
                <w:sz w:val="18"/>
                <w:szCs w:val="18"/>
              </w:rPr>
              <w:t> </w:t>
            </w:r>
          </w:p>
        </w:tc>
        <w:tc>
          <w:tcPr>
            <w:tcW w:w="951" w:type="pct"/>
            <w:tcBorders>
              <w:top w:val="nil"/>
              <w:left w:val="nil"/>
              <w:bottom w:val="nil"/>
              <w:right w:val="single" w:sz="8" w:space="0" w:color="A6A6A6"/>
            </w:tcBorders>
            <w:shd w:val="clear" w:color="auto" w:fill="auto"/>
            <w:vAlign w:val="center"/>
            <w:hideMark/>
          </w:tcPr>
          <w:p w14:paraId="5408231F" w14:textId="77777777" w:rsidR="00A43748" w:rsidRPr="00A43748" w:rsidRDefault="00A43748" w:rsidP="00A43748">
            <w:pPr>
              <w:rPr>
                <w:rFonts w:ascii="Verdana" w:hAnsi="Verdana" w:cs="Calibri"/>
                <w:color w:val="000000"/>
                <w:sz w:val="18"/>
                <w:szCs w:val="18"/>
              </w:rPr>
            </w:pPr>
            <w:r w:rsidRPr="00A43748">
              <w:rPr>
                <w:rFonts w:ascii="Verdana" w:hAnsi="Verdana" w:cs="Calibri"/>
                <w:color w:val="000000"/>
                <w:sz w:val="18"/>
                <w:szCs w:val="18"/>
              </w:rPr>
              <w:t> </w:t>
            </w:r>
          </w:p>
        </w:tc>
        <w:tc>
          <w:tcPr>
            <w:tcW w:w="944" w:type="pct"/>
            <w:tcBorders>
              <w:top w:val="nil"/>
              <w:left w:val="nil"/>
              <w:bottom w:val="single" w:sz="8" w:space="0" w:color="A6A6A6"/>
              <w:right w:val="single" w:sz="8" w:space="0" w:color="A6A6A6"/>
            </w:tcBorders>
            <w:shd w:val="clear" w:color="auto" w:fill="auto"/>
            <w:vAlign w:val="center"/>
            <w:hideMark/>
          </w:tcPr>
          <w:p w14:paraId="573833B4" w14:textId="77777777" w:rsidR="00A43748" w:rsidRPr="00A43748" w:rsidRDefault="00A43748" w:rsidP="00A43748">
            <w:pPr>
              <w:jc w:val="center"/>
              <w:rPr>
                <w:rFonts w:ascii="Verdana" w:hAnsi="Verdana" w:cs="Calibri"/>
                <w:color w:val="0070C0"/>
                <w:sz w:val="18"/>
                <w:szCs w:val="18"/>
              </w:rPr>
            </w:pPr>
            <w:r w:rsidRPr="00A43748">
              <w:rPr>
                <w:rFonts w:ascii="Verdana" w:hAnsi="Verdana" w:cs="Calibri"/>
                <w:color w:val="0070C0"/>
                <w:sz w:val="18"/>
                <w:szCs w:val="18"/>
              </w:rPr>
              <w:t>punkty</w:t>
            </w:r>
          </w:p>
        </w:tc>
        <w:tc>
          <w:tcPr>
            <w:tcW w:w="944" w:type="pct"/>
            <w:tcBorders>
              <w:top w:val="nil"/>
              <w:left w:val="nil"/>
              <w:bottom w:val="single" w:sz="8" w:space="0" w:color="A6A6A6"/>
              <w:right w:val="single" w:sz="8" w:space="0" w:color="A6A6A6"/>
            </w:tcBorders>
            <w:shd w:val="clear" w:color="auto" w:fill="auto"/>
            <w:vAlign w:val="center"/>
            <w:hideMark/>
          </w:tcPr>
          <w:p w14:paraId="22245942" w14:textId="77777777" w:rsidR="00A43748" w:rsidRPr="00A43748" w:rsidRDefault="00A43748" w:rsidP="00A43748">
            <w:pPr>
              <w:jc w:val="center"/>
              <w:rPr>
                <w:rFonts w:ascii="Verdana" w:hAnsi="Verdana" w:cs="Calibri"/>
                <w:color w:val="0070C0"/>
                <w:sz w:val="18"/>
                <w:szCs w:val="18"/>
              </w:rPr>
            </w:pPr>
            <w:r w:rsidRPr="00A43748">
              <w:rPr>
                <w:rFonts w:ascii="Verdana" w:hAnsi="Verdana" w:cs="Calibri"/>
                <w:color w:val="0070C0"/>
                <w:sz w:val="18"/>
                <w:szCs w:val="18"/>
              </w:rPr>
              <w:t>punkty</w:t>
            </w:r>
          </w:p>
        </w:tc>
        <w:tc>
          <w:tcPr>
            <w:tcW w:w="944" w:type="pct"/>
            <w:tcBorders>
              <w:top w:val="nil"/>
              <w:left w:val="nil"/>
              <w:bottom w:val="single" w:sz="8" w:space="0" w:color="A6A6A6"/>
              <w:right w:val="nil"/>
            </w:tcBorders>
            <w:shd w:val="clear" w:color="auto" w:fill="auto"/>
            <w:vAlign w:val="center"/>
            <w:hideMark/>
          </w:tcPr>
          <w:p w14:paraId="6780FCC9" w14:textId="77777777" w:rsidR="00A43748" w:rsidRPr="00A43748" w:rsidRDefault="00A43748" w:rsidP="00A43748">
            <w:pPr>
              <w:jc w:val="center"/>
              <w:rPr>
                <w:rFonts w:ascii="Verdana" w:hAnsi="Verdana" w:cs="Calibri"/>
                <w:color w:val="0070C0"/>
                <w:sz w:val="18"/>
                <w:szCs w:val="18"/>
              </w:rPr>
            </w:pPr>
            <w:r w:rsidRPr="00A43748">
              <w:rPr>
                <w:rFonts w:ascii="Verdana" w:hAnsi="Verdana" w:cs="Calibri"/>
                <w:color w:val="0070C0"/>
                <w:sz w:val="18"/>
                <w:szCs w:val="18"/>
              </w:rPr>
              <w:t>punkty</w:t>
            </w:r>
          </w:p>
        </w:tc>
        <w:tc>
          <w:tcPr>
            <w:tcW w:w="944" w:type="pct"/>
            <w:tcBorders>
              <w:top w:val="nil"/>
              <w:left w:val="single" w:sz="8" w:space="0" w:color="A6A6A6"/>
              <w:bottom w:val="single" w:sz="8" w:space="0" w:color="A6A6A6"/>
              <w:right w:val="single" w:sz="8" w:space="0" w:color="A6A6A6"/>
            </w:tcBorders>
            <w:shd w:val="clear" w:color="auto" w:fill="auto"/>
            <w:vAlign w:val="center"/>
            <w:hideMark/>
          </w:tcPr>
          <w:p w14:paraId="5A6E939E" w14:textId="77777777" w:rsidR="00A43748" w:rsidRPr="00A43748" w:rsidRDefault="00A43748" w:rsidP="00A43748">
            <w:pPr>
              <w:jc w:val="center"/>
              <w:rPr>
                <w:rFonts w:ascii="Verdana" w:hAnsi="Verdana" w:cs="Calibri"/>
                <w:color w:val="0070C0"/>
                <w:sz w:val="18"/>
                <w:szCs w:val="18"/>
              </w:rPr>
            </w:pPr>
            <w:r w:rsidRPr="00A43748">
              <w:rPr>
                <w:rFonts w:ascii="Verdana" w:hAnsi="Verdana" w:cs="Calibri"/>
                <w:color w:val="0070C0"/>
                <w:sz w:val="18"/>
                <w:szCs w:val="18"/>
              </w:rPr>
              <w:t>punkty</w:t>
            </w:r>
          </w:p>
        </w:tc>
      </w:tr>
      <w:tr w:rsidR="00A43748" w:rsidRPr="00A43748" w14:paraId="219EC8F5" w14:textId="77777777" w:rsidTr="009340AA">
        <w:trPr>
          <w:trHeight w:val="600"/>
        </w:trPr>
        <w:tc>
          <w:tcPr>
            <w:tcW w:w="274"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3704C612" w14:textId="77777777" w:rsidR="00A43748" w:rsidRPr="00A43748" w:rsidRDefault="00A43748" w:rsidP="00A43748">
            <w:pPr>
              <w:jc w:val="center"/>
              <w:rPr>
                <w:rFonts w:ascii="Verdana" w:hAnsi="Verdana" w:cs="Calibri"/>
                <w:color w:val="000000"/>
                <w:sz w:val="18"/>
                <w:szCs w:val="18"/>
              </w:rPr>
            </w:pPr>
            <w:r w:rsidRPr="00A43748">
              <w:rPr>
                <w:rFonts w:ascii="Verdana" w:hAnsi="Verdana" w:cs="Calibri"/>
                <w:color w:val="000000"/>
                <w:sz w:val="18"/>
                <w:szCs w:val="18"/>
              </w:rPr>
              <w:t>1.</w:t>
            </w:r>
          </w:p>
        </w:tc>
        <w:tc>
          <w:tcPr>
            <w:tcW w:w="951"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4D2F6BD7" w14:textId="77777777" w:rsidR="00A43748" w:rsidRPr="00A43748" w:rsidRDefault="00A43748" w:rsidP="00A43748">
            <w:pPr>
              <w:rPr>
                <w:rFonts w:ascii="Verdana" w:hAnsi="Verdana" w:cs="Calibri"/>
                <w:color w:val="000000"/>
                <w:sz w:val="18"/>
                <w:szCs w:val="18"/>
                <w:lang w:val="en-US"/>
              </w:rPr>
            </w:pPr>
            <w:r w:rsidRPr="00A43748">
              <w:rPr>
                <w:rFonts w:ascii="Verdana" w:hAnsi="Verdana" w:cs="Calibri"/>
                <w:color w:val="000000"/>
                <w:sz w:val="18"/>
                <w:szCs w:val="18"/>
                <w:lang w:val="en-US"/>
              </w:rPr>
              <w:t>Promega GmbH</w:t>
            </w:r>
            <w:r w:rsidRPr="00A43748">
              <w:rPr>
                <w:rFonts w:ascii="Verdana" w:hAnsi="Verdana" w:cs="Calibri"/>
                <w:color w:val="000000"/>
                <w:sz w:val="18"/>
                <w:szCs w:val="18"/>
                <w:lang w:val="en-US"/>
              </w:rPr>
              <w:br/>
            </w:r>
            <w:proofErr w:type="spellStart"/>
            <w:r w:rsidRPr="00A43748">
              <w:rPr>
                <w:rFonts w:ascii="Verdana" w:hAnsi="Verdana" w:cs="Calibri"/>
                <w:color w:val="000000"/>
                <w:sz w:val="18"/>
                <w:szCs w:val="18"/>
                <w:lang w:val="en-US"/>
              </w:rPr>
              <w:t>Gutenbergring</w:t>
            </w:r>
            <w:proofErr w:type="spellEnd"/>
            <w:r w:rsidRPr="00A43748">
              <w:rPr>
                <w:rFonts w:ascii="Verdana" w:hAnsi="Verdana" w:cs="Calibri"/>
                <w:color w:val="000000"/>
                <w:sz w:val="18"/>
                <w:szCs w:val="18"/>
                <w:lang w:val="en-US"/>
              </w:rPr>
              <w:t xml:space="preserve"> 10</w:t>
            </w:r>
            <w:r w:rsidRPr="00A43748">
              <w:rPr>
                <w:rFonts w:ascii="Verdana" w:hAnsi="Verdana" w:cs="Calibri"/>
                <w:color w:val="000000"/>
                <w:sz w:val="18"/>
                <w:szCs w:val="18"/>
                <w:lang w:val="en-US"/>
              </w:rPr>
              <w:br/>
              <w:t xml:space="preserve">69190 Walldorf, </w:t>
            </w:r>
            <w:proofErr w:type="spellStart"/>
            <w:r w:rsidRPr="00A43748">
              <w:rPr>
                <w:rFonts w:ascii="Verdana" w:hAnsi="Verdana" w:cs="Calibri"/>
                <w:color w:val="000000"/>
                <w:sz w:val="18"/>
                <w:szCs w:val="18"/>
                <w:lang w:val="en-US"/>
              </w:rPr>
              <w:t>Niemcy</w:t>
            </w:r>
            <w:proofErr w:type="spellEnd"/>
          </w:p>
        </w:tc>
        <w:tc>
          <w:tcPr>
            <w:tcW w:w="944" w:type="pct"/>
            <w:tcBorders>
              <w:top w:val="nil"/>
              <w:left w:val="single" w:sz="8" w:space="0" w:color="A6A6A6"/>
              <w:bottom w:val="nil"/>
              <w:right w:val="single" w:sz="8" w:space="0" w:color="A6A6A6"/>
            </w:tcBorders>
            <w:shd w:val="clear" w:color="auto" w:fill="auto"/>
            <w:noWrap/>
            <w:vAlign w:val="center"/>
            <w:hideMark/>
          </w:tcPr>
          <w:p w14:paraId="2F490600" w14:textId="77777777" w:rsidR="00A43748" w:rsidRPr="00A43748" w:rsidRDefault="00A43748" w:rsidP="00A43748">
            <w:pPr>
              <w:jc w:val="right"/>
              <w:rPr>
                <w:rFonts w:ascii="Verdana" w:hAnsi="Verdana" w:cs="Calibri"/>
                <w:color w:val="000000"/>
                <w:sz w:val="18"/>
                <w:szCs w:val="18"/>
              </w:rPr>
            </w:pPr>
            <w:r w:rsidRPr="00A43748">
              <w:rPr>
                <w:rFonts w:ascii="Verdana" w:hAnsi="Verdana" w:cs="Calibri"/>
                <w:color w:val="000000"/>
                <w:sz w:val="18"/>
                <w:szCs w:val="18"/>
              </w:rPr>
              <w:t>7 166,00 zł</w:t>
            </w:r>
          </w:p>
        </w:tc>
        <w:tc>
          <w:tcPr>
            <w:tcW w:w="944" w:type="pct"/>
            <w:tcBorders>
              <w:top w:val="nil"/>
              <w:left w:val="nil"/>
              <w:bottom w:val="nil"/>
              <w:right w:val="single" w:sz="8" w:space="0" w:color="A6A6A6"/>
            </w:tcBorders>
            <w:shd w:val="clear" w:color="auto" w:fill="auto"/>
            <w:noWrap/>
            <w:vAlign w:val="center"/>
            <w:hideMark/>
          </w:tcPr>
          <w:p w14:paraId="1F78013F" w14:textId="77777777" w:rsidR="00A43748" w:rsidRPr="00A43748" w:rsidRDefault="00A43748" w:rsidP="00A43748">
            <w:pPr>
              <w:jc w:val="center"/>
              <w:rPr>
                <w:rFonts w:ascii="Verdana" w:hAnsi="Verdana" w:cs="Calibri"/>
                <w:color w:val="000000"/>
                <w:sz w:val="18"/>
                <w:szCs w:val="18"/>
              </w:rPr>
            </w:pPr>
            <w:r w:rsidRPr="00A43748">
              <w:rPr>
                <w:rFonts w:ascii="Verdana" w:hAnsi="Verdana" w:cs="Calibri"/>
                <w:color w:val="000000"/>
                <w:sz w:val="18"/>
                <w:szCs w:val="18"/>
              </w:rPr>
              <w:t>1 tydzień</w:t>
            </w:r>
          </w:p>
        </w:tc>
        <w:tc>
          <w:tcPr>
            <w:tcW w:w="944" w:type="pct"/>
            <w:tcBorders>
              <w:top w:val="nil"/>
              <w:left w:val="nil"/>
              <w:bottom w:val="nil"/>
              <w:right w:val="nil"/>
            </w:tcBorders>
            <w:shd w:val="clear" w:color="auto" w:fill="auto"/>
            <w:noWrap/>
            <w:vAlign w:val="center"/>
            <w:hideMark/>
          </w:tcPr>
          <w:p w14:paraId="59D4A028" w14:textId="78DC4672" w:rsidR="00A43748" w:rsidRPr="00A43748" w:rsidRDefault="00A43748" w:rsidP="00A43748">
            <w:pPr>
              <w:jc w:val="center"/>
              <w:rPr>
                <w:rFonts w:ascii="Verdana" w:hAnsi="Verdana" w:cs="Calibri"/>
                <w:color w:val="000000"/>
                <w:sz w:val="18"/>
                <w:szCs w:val="18"/>
              </w:rPr>
            </w:pPr>
            <w:r w:rsidRPr="00A43748">
              <w:rPr>
                <w:rFonts w:ascii="Verdana" w:hAnsi="Verdana" w:cs="Calibri"/>
                <w:color w:val="000000"/>
                <w:sz w:val="18"/>
                <w:szCs w:val="18"/>
              </w:rPr>
              <w:t>12</w:t>
            </w:r>
            <w:r w:rsidR="009340AA">
              <w:rPr>
                <w:rFonts w:ascii="Verdana" w:hAnsi="Verdana" w:cs="Calibri"/>
                <w:color w:val="000000"/>
                <w:sz w:val="18"/>
                <w:szCs w:val="18"/>
              </w:rPr>
              <w:t xml:space="preserve"> miesięcy</w:t>
            </w:r>
          </w:p>
        </w:tc>
        <w:tc>
          <w:tcPr>
            <w:tcW w:w="944" w:type="pct"/>
            <w:tcBorders>
              <w:top w:val="nil"/>
              <w:left w:val="single" w:sz="8" w:space="0" w:color="A6A6A6"/>
              <w:bottom w:val="nil"/>
              <w:right w:val="single" w:sz="8" w:space="0" w:color="A6A6A6"/>
            </w:tcBorders>
            <w:shd w:val="clear" w:color="auto" w:fill="auto"/>
            <w:noWrap/>
            <w:vAlign w:val="bottom"/>
            <w:hideMark/>
          </w:tcPr>
          <w:p w14:paraId="4D11094E" w14:textId="77777777" w:rsidR="00A43748" w:rsidRPr="00A43748" w:rsidRDefault="00A43748" w:rsidP="00A43748">
            <w:pPr>
              <w:rPr>
                <w:rFonts w:ascii="Verdana" w:hAnsi="Verdana" w:cs="Calibri"/>
                <w:color w:val="000000"/>
                <w:sz w:val="18"/>
                <w:szCs w:val="18"/>
              </w:rPr>
            </w:pPr>
            <w:r w:rsidRPr="00A43748">
              <w:rPr>
                <w:rFonts w:ascii="Verdana" w:hAnsi="Verdana" w:cs="Calibri"/>
                <w:color w:val="000000"/>
                <w:sz w:val="18"/>
                <w:szCs w:val="18"/>
              </w:rPr>
              <w:t> </w:t>
            </w:r>
          </w:p>
        </w:tc>
      </w:tr>
      <w:tr w:rsidR="00A43748" w:rsidRPr="00A43748" w14:paraId="1350FE7C" w14:textId="77777777" w:rsidTr="009340AA">
        <w:trPr>
          <w:trHeight w:val="600"/>
        </w:trPr>
        <w:tc>
          <w:tcPr>
            <w:tcW w:w="274" w:type="pct"/>
            <w:vMerge/>
            <w:tcBorders>
              <w:top w:val="single" w:sz="4" w:space="0" w:color="757171"/>
              <w:left w:val="single" w:sz="4" w:space="0" w:color="757171"/>
              <w:bottom w:val="single" w:sz="4" w:space="0" w:color="757171"/>
              <w:right w:val="single" w:sz="8" w:space="0" w:color="A6A6A6"/>
            </w:tcBorders>
            <w:vAlign w:val="center"/>
            <w:hideMark/>
          </w:tcPr>
          <w:p w14:paraId="63902DC0" w14:textId="77777777" w:rsidR="00A43748" w:rsidRPr="00A43748" w:rsidRDefault="00A43748" w:rsidP="00A43748">
            <w:pPr>
              <w:rPr>
                <w:rFonts w:ascii="Verdana" w:hAnsi="Verdana" w:cs="Calibri"/>
                <w:color w:val="000000"/>
                <w:sz w:val="18"/>
                <w:szCs w:val="18"/>
              </w:rPr>
            </w:pPr>
          </w:p>
        </w:tc>
        <w:tc>
          <w:tcPr>
            <w:tcW w:w="951" w:type="pct"/>
            <w:vMerge/>
            <w:tcBorders>
              <w:top w:val="single" w:sz="4" w:space="0" w:color="757171"/>
              <w:left w:val="single" w:sz="8" w:space="0" w:color="A6A6A6"/>
              <w:bottom w:val="single" w:sz="4" w:space="0" w:color="757171"/>
              <w:right w:val="single" w:sz="4" w:space="0" w:color="757171"/>
            </w:tcBorders>
            <w:vAlign w:val="center"/>
            <w:hideMark/>
          </w:tcPr>
          <w:p w14:paraId="2D381B48" w14:textId="77777777" w:rsidR="00A43748" w:rsidRPr="00A43748" w:rsidRDefault="00A43748" w:rsidP="00A43748">
            <w:pPr>
              <w:rPr>
                <w:rFonts w:ascii="Verdana" w:hAnsi="Verdana" w:cs="Calibri"/>
                <w:color w:val="000000"/>
                <w:sz w:val="18"/>
                <w:szCs w:val="18"/>
              </w:rPr>
            </w:pPr>
          </w:p>
        </w:tc>
        <w:tc>
          <w:tcPr>
            <w:tcW w:w="944" w:type="pct"/>
            <w:tcBorders>
              <w:top w:val="nil"/>
              <w:left w:val="single" w:sz="8" w:space="0" w:color="A6A6A6"/>
              <w:bottom w:val="single" w:sz="8" w:space="0" w:color="A6A6A6"/>
              <w:right w:val="single" w:sz="8" w:space="0" w:color="A6A6A6"/>
            </w:tcBorders>
            <w:shd w:val="clear" w:color="auto" w:fill="auto"/>
            <w:noWrap/>
            <w:vAlign w:val="center"/>
            <w:hideMark/>
          </w:tcPr>
          <w:p w14:paraId="5C7B6EA6" w14:textId="77777777" w:rsidR="00A43748" w:rsidRPr="00A43748" w:rsidRDefault="00A43748" w:rsidP="00A43748">
            <w:pPr>
              <w:jc w:val="center"/>
              <w:rPr>
                <w:rFonts w:ascii="Verdana" w:hAnsi="Verdana" w:cs="Calibri"/>
                <w:b/>
                <w:bCs/>
                <w:color w:val="0070C0"/>
                <w:sz w:val="18"/>
                <w:szCs w:val="18"/>
              </w:rPr>
            </w:pPr>
            <w:r w:rsidRPr="00A43748">
              <w:rPr>
                <w:rFonts w:ascii="Verdana" w:hAnsi="Verdana" w:cs="Calibri"/>
                <w:b/>
                <w:bCs/>
                <w:color w:val="0070C0"/>
                <w:sz w:val="18"/>
                <w:szCs w:val="18"/>
              </w:rPr>
              <w:t>60,00</w:t>
            </w:r>
          </w:p>
        </w:tc>
        <w:tc>
          <w:tcPr>
            <w:tcW w:w="944" w:type="pct"/>
            <w:tcBorders>
              <w:top w:val="nil"/>
              <w:left w:val="nil"/>
              <w:bottom w:val="single" w:sz="8" w:space="0" w:color="A6A6A6"/>
              <w:right w:val="single" w:sz="8" w:space="0" w:color="A6A6A6"/>
            </w:tcBorders>
            <w:shd w:val="clear" w:color="auto" w:fill="auto"/>
            <w:noWrap/>
            <w:vAlign w:val="center"/>
            <w:hideMark/>
          </w:tcPr>
          <w:p w14:paraId="0650B9D0" w14:textId="77777777" w:rsidR="00A43748" w:rsidRPr="00A43748" w:rsidRDefault="00A43748" w:rsidP="00A43748">
            <w:pPr>
              <w:jc w:val="center"/>
              <w:rPr>
                <w:rFonts w:ascii="Verdana" w:hAnsi="Verdana" w:cs="Calibri"/>
                <w:b/>
                <w:bCs/>
                <w:color w:val="0070C0"/>
                <w:sz w:val="18"/>
                <w:szCs w:val="18"/>
              </w:rPr>
            </w:pPr>
            <w:r w:rsidRPr="00A43748">
              <w:rPr>
                <w:rFonts w:ascii="Verdana" w:hAnsi="Verdana" w:cs="Calibri"/>
                <w:b/>
                <w:bCs/>
                <w:color w:val="0070C0"/>
                <w:sz w:val="18"/>
                <w:szCs w:val="18"/>
              </w:rPr>
              <w:t>30,00</w:t>
            </w:r>
          </w:p>
        </w:tc>
        <w:tc>
          <w:tcPr>
            <w:tcW w:w="944" w:type="pct"/>
            <w:tcBorders>
              <w:top w:val="nil"/>
              <w:left w:val="nil"/>
              <w:bottom w:val="single" w:sz="8" w:space="0" w:color="A6A6A6"/>
              <w:right w:val="nil"/>
            </w:tcBorders>
            <w:shd w:val="clear" w:color="auto" w:fill="auto"/>
            <w:noWrap/>
            <w:vAlign w:val="center"/>
            <w:hideMark/>
          </w:tcPr>
          <w:p w14:paraId="61F51C6E" w14:textId="77777777" w:rsidR="00A43748" w:rsidRPr="00A43748" w:rsidRDefault="00A43748" w:rsidP="00A43748">
            <w:pPr>
              <w:jc w:val="center"/>
              <w:rPr>
                <w:rFonts w:ascii="Verdana" w:hAnsi="Verdana" w:cs="Calibri"/>
                <w:b/>
                <w:bCs/>
                <w:color w:val="0070C0"/>
                <w:sz w:val="18"/>
                <w:szCs w:val="18"/>
              </w:rPr>
            </w:pPr>
            <w:r w:rsidRPr="00A43748">
              <w:rPr>
                <w:rFonts w:ascii="Verdana" w:hAnsi="Verdana" w:cs="Calibri"/>
                <w:b/>
                <w:bCs/>
                <w:color w:val="0070C0"/>
                <w:sz w:val="18"/>
                <w:szCs w:val="18"/>
              </w:rPr>
              <w:t>10,00</w:t>
            </w:r>
          </w:p>
        </w:tc>
        <w:tc>
          <w:tcPr>
            <w:tcW w:w="944" w:type="pct"/>
            <w:tcBorders>
              <w:top w:val="nil"/>
              <w:left w:val="single" w:sz="8" w:space="0" w:color="A6A6A6"/>
              <w:bottom w:val="single" w:sz="8" w:space="0" w:color="A6A6A6"/>
              <w:right w:val="single" w:sz="8" w:space="0" w:color="A6A6A6"/>
            </w:tcBorders>
            <w:shd w:val="clear" w:color="auto" w:fill="auto"/>
            <w:noWrap/>
            <w:vAlign w:val="center"/>
            <w:hideMark/>
          </w:tcPr>
          <w:p w14:paraId="135086D3" w14:textId="77777777" w:rsidR="00A43748" w:rsidRPr="00A43748" w:rsidRDefault="00A43748" w:rsidP="00A43748">
            <w:pPr>
              <w:jc w:val="center"/>
              <w:rPr>
                <w:rFonts w:ascii="Verdana" w:hAnsi="Verdana" w:cs="Calibri"/>
                <w:b/>
                <w:bCs/>
                <w:color w:val="0070C0"/>
                <w:sz w:val="18"/>
                <w:szCs w:val="18"/>
              </w:rPr>
            </w:pPr>
            <w:r w:rsidRPr="00A43748">
              <w:rPr>
                <w:rFonts w:ascii="Verdana" w:hAnsi="Verdana" w:cs="Calibri"/>
                <w:b/>
                <w:bCs/>
                <w:color w:val="0070C0"/>
                <w:sz w:val="18"/>
                <w:szCs w:val="18"/>
              </w:rPr>
              <w:t>100,00</w:t>
            </w:r>
          </w:p>
        </w:tc>
      </w:tr>
    </w:tbl>
    <w:p w14:paraId="304A67EB" w14:textId="2A6C7A99" w:rsidR="00A43748" w:rsidRDefault="00A43748" w:rsidP="00977367">
      <w:pPr>
        <w:tabs>
          <w:tab w:val="right" w:pos="9356"/>
        </w:tabs>
        <w:ind w:right="-58"/>
        <w:jc w:val="both"/>
        <w:rPr>
          <w:rFonts w:ascii="Verdana" w:hAnsi="Verdana"/>
          <w:noProof/>
          <w:sz w:val="18"/>
          <w:szCs w:val="18"/>
        </w:rPr>
      </w:pPr>
      <w:r>
        <w:rPr>
          <w:rFonts w:ascii="Verdana" w:hAnsi="Verdana"/>
          <w:noProof/>
          <w:sz w:val="18"/>
          <w:szCs w:val="18"/>
        </w:rPr>
        <w:fldChar w:fldCharType="end"/>
      </w:r>
    </w:p>
    <w:p w14:paraId="261ED32D" w14:textId="77777777" w:rsidR="00977367" w:rsidRPr="00D34CBD" w:rsidRDefault="00977367" w:rsidP="00977367">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07982ACF" w14:textId="77777777" w:rsidR="00977367" w:rsidRDefault="00977367" w:rsidP="00977367">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73AF0948" w14:textId="77777777" w:rsidR="00977367" w:rsidRPr="00570358" w:rsidRDefault="00977367" w:rsidP="00977367">
      <w:pPr>
        <w:tabs>
          <w:tab w:val="num" w:pos="1080"/>
        </w:tabs>
        <w:ind w:left="426" w:right="-97"/>
        <w:jc w:val="both"/>
        <w:rPr>
          <w:rFonts w:ascii="Verdana" w:hAnsi="Verdana"/>
          <w:sz w:val="16"/>
          <w:szCs w:val="16"/>
          <w:lang w:eastAsia="en-US"/>
        </w:rPr>
      </w:pPr>
    </w:p>
    <w:p w14:paraId="1D04174E" w14:textId="77777777" w:rsidR="00977367" w:rsidRPr="00587B82" w:rsidRDefault="00977367" w:rsidP="00977367">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40FEC076" w14:textId="77777777" w:rsidR="00977367" w:rsidRPr="006F2B8E" w:rsidRDefault="00977367" w:rsidP="00977367">
      <w:pPr>
        <w:tabs>
          <w:tab w:val="num" w:pos="709"/>
        </w:tabs>
        <w:spacing w:line="276" w:lineRule="auto"/>
        <w:ind w:left="709" w:right="328" w:hanging="142"/>
        <w:jc w:val="both"/>
        <w:rPr>
          <w:rFonts w:ascii="Verdana" w:hAnsi="Verdana"/>
          <w:bCs/>
          <w:sz w:val="18"/>
          <w:szCs w:val="18"/>
          <w:lang w:eastAsia="en-US"/>
        </w:rPr>
      </w:pPr>
      <w:r>
        <w:rPr>
          <w:rFonts w:ascii="Verdana" w:hAnsi="Verdana"/>
          <w:bCs/>
          <w:sz w:val="18"/>
          <w:szCs w:val="18"/>
          <w:lang w:eastAsia="en-US"/>
        </w:rPr>
        <w:tab/>
      </w:r>
      <w:r w:rsidRPr="006F2B8E">
        <w:rPr>
          <w:rFonts w:ascii="Verdana" w:hAnsi="Verdana"/>
          <w:bCs/>
          <w:sz w:val="18"/>
          <w:szCs w:val="18"/>
          <w:lang w:eastAsia="en-US"/>
        </w:rPr>
        <w:t>Treść złożonej oferty odpowiada treści SIWZ; oferta nie podlega odrzuceniu.</w:t>
      </w:r>
    </w:p>
    <w:p w14:paraId="082A4065" w14:textId="77777777" w:rsidR="00977367" w:rsidRDefault="00977367" w:rsidP="00977367">
      <w:pPr>
        <w:tabs>
          <w:tab w:val="num" w:pos="709"/>
        </w:tabs>
        <w:spacing w:line="276" w:lineRule="auto"/>
        <w:ind w:left="709" w:right="328" w:hanging="142"/>
        <w:jc w:val="both"/>
        <w:rPr>
          <w:rFonts w:ascii="Verdana" w:hAnsi="Verdana"/>
          <w:bCs/>
          <w:sz w:val="18"/>
          <w:szCs w:val="18"/>
          <w:lang w:eastAsia="en-US"/>
        </w:rPr>
      </w:pPr>
    </w:p>
    <w:p w14:paraId="57F507C8" w14:textId="77777777" w:rsidR="00977367" w:rsidRPr="00C87940" w:rsidRDefault="00977367" w:rsidP="00977367">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6E385A1F" w14:textId="77777777" w:rsidR="00977367" w:rsidRPr="00C87940" w:rsidRDefault="00977367" w:rsidP="00977367">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02E648A2" w14:textId="77777777" w:rsidR="00977367" w:rsidRDefault="00977367" w:rsidP="00977367">
      <w:pPr>
        <w:pStyle w:val="Default"/>
        <w:tabs>
          <w:tab w:val="right" w:pos="8931"/>
        </w:tabs>
        <w:ind w:left="426" w:right="-97"/>
        <w:jc w:val="both"/>
        <w:rPr>
          <w:rFonts w:ascii="Verdana" w:hAnsi="Verdana"/>
          <w:b/>
          <w:bCs/>
          <w:sz w:val="18"/>
          <w:szCs w:val="18"/>
        </w:rPr>
      </w:pPr>
    </w:p>
    <w:p w14:paraId="71FEBDC1" w14:textId="697727C3" w:rsidR="009340AA" w:rsidRPr="009340AA" w:rsidRDefault="009340AA" w:rsidP="009340AA">
      <w:pPr>
        <w:pStyle w:val="Default"/>
        <w:ind w:left="426" w:right="-97" w:firstLine="283"/>
        <w:jc w:val="both"/>
        <w:rPr>
          <w:rFonts w:ascii="Verdana" w:hAnsi="Verdana"/>
          <w:b/>
          <w:bCs/>
          <w:sz w:val="18"/>
          <w:szCs w:val="18"/>
        </w:rPr>
      </w:pPr>
      <w:proofErr w:type="spellStart"/>
      <w:r>
        <w:rPr>
          <w:rFonts w:ascii="Verdana" w:hAnsi="Verdana"/>
          <w:b/>
          <w:bCs/>
          <w:sz w:val="18"/>
          <w:szCs w:val="18"/>
        </w:rPr>
        <w:lastRenderedPageBreak/>
        <w:t>P</w:t>
      </w:r>
      <w:r w:rsidRPr="009340AA">
        <w:rPr>
          <w:rFonts w:ascii="Verdana" w:hAnsi="Verdana"/>
          <w:b/>
          <w:bCs/>
          <w:sz w:val="18"/>
          <w:szCs w:val="18"/>
        </w:rPr>
        <w:t>romega</w:t>
      </w:r>
      <w:proofErr w:type="spellEnd"/>
      <w:r w:rsidRPr="009340AA">
        <w:rPr>
          <w:rFonts w:ascii="Verdana" w:hAnsi="Verdana"/>
          <w:b/>
          <w:bCs/>
          <w:sz w:val="18"/>
          <w:szCs w:val="18"/>
        </w:rPr>
        <w:t xml:space="preserve"> GmbH</w:t>
      </w:r>
    </w:p>
    <w:p w14:paraId="54C27971" w14:textId="77777777" w:rsidR="009340AA" w:rsidRPr="009340AA" w:rsidRDefault="009340AA" w:rsidP="009340AA">
      <w:pPr>
        <w:pStyle w:val="Default"/>
        <w:ind w:left="426" w:right="-97" w:firstLine="283"/>
        <w:jc w:val="both"/>
        <w:rPr>
          <w:rFonts w:ascii="Verdana" w:hAnsi="Verdana"/>
          <w:b/>
          <w:bCs/>
          <w:sz w:val="18"/>
          <w:szCs w:val="18"/>
        </w:rPr>
      </w:pPr>
      <w:proofErr w:type="spellStart"/>
      <w:r w:rsidRPr="009340AA">
        <w:rPr>
          <w:rFonts w:ascii="Verdana" w:hAnsi="Verdana"/>
          <w:b/>
          <w:bCs/>
          <w:sz w:val="18"/>
          <w:szCs w:val="18"/>
        </w:rPr>
        <w:t>Gutenbergring</w:t>
      </w:r>
      <w:proofErr w:type="spellEnd"/>
      <w:r w:rsidRPr="009340AA">
        <w:rPr>
          <w:rFonts w:ascii="Verdana" w:hAnsi="Verdana"/>
          <w:b/>
          <w:bCs/>
          <w:sz w:val="18"/>
          <w:szCs w:val="18"/>
        </w:rPr>
        <w:t xml:space="preserve"> 10</w:t>
      </w:r>
    </w:p>
    <w:p w14:paraId="644ACD70" w14:textId="48F89704" w:rsidR="00977367" w:rsidRDefault="009340AA" w:rsidP="009340AA">
      <w:pPr>
        <w:pStyle w:val="Default"/>
        <w:ind w:left="426" w:right="-97" w:firstLine="283"/>
        <w:jc w:val="both"/>
        <w:rPr>
          <w:rFonts w:ascii="Verdana" w:hAnsi="Verdana"/>
          <w:b/>
          <w:bCs/>
          <w:sz w:val="18"/>
          <w:szCs w:val="18"/>
        </w:rPr>
      </w:pPr>
      <w:r w:rsidRPr="009340AA">
        <w:rPr>
          <w:rFonts w:ascii="Verdana" w:hAnsi="Verdana"/>
          <w:b/>
          <w:bCs/>
          <w:sz w:val="18"/>
          <w:szCs w:val="18"/>
        </w:rPr>
        <w:t xml:space="preserve">69190 </w:t>
      </w:r>
      <w:proofErr w:type="spellStart"/>
      <w:r w:rsidRPr="009340AA">
        <w:rPr>
          <w:rFonts w:ascii="Verdana" w:hAnsi="Verdana"/>
          <w:b/>
          <w:bCs/>
          <w:sz w:val="18"/>
          <w:szCs w:val="18"/>
        </w:rPr>
        <w:t>Walldorf</w:t>
      </w:r>
      <w:proofErr w:type="spellEnd"/>
      <w:r w:rsidRPr="009340AA">
        <w:rPr>
          <w:rFonts w:ascii="Verdana" w:hAnsi="Verdana"/>
          <w:b/>
          <w:bCs/>
          <w:sz w:val="18"/>
          <w:szCs w:val="18"/>
        </w:rPr>
        <w:t>, Niemcy</w:t>
      </w:r>
    </w:p>
    <w:p w14:paraId="03C64CA6" w14:textId="77777777" w:rsidR="009340AA" w:rsidRDefault="009340AA" w:rsidP="009340AA">
      <w:pPr>
        <w:pStyle w:val="Default"/>
        <w:ind w:left="426" w:right="-97" w:firstLine="283"/>
        <w:jc w:val="both"/>
        <w:rPr>
          <w:rFonts w:ascii="Verdana" w:hAnsi="Verdana"/>
          <w:sz w:val="18"/>
          <w:szCs w:val="18"/>
        </w:rPr>
      </w:pPr>
    </w:p>
    <w:p w14:paraId="24B8263E" w14:textId="77777777" w:rsidR="00977367" w:rsidRPr="002F10A4" w:rsidRDefault="00977367" w:rsidP="00977367">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71D299BD" w14:textId="3760CA31" w:rsidR="00977367" w:rsidRDefault="00977367" w:rsidP="00977367">
      <w:pPr>
        <w:tabs>
          <w:tab w:val="right" w:pos="9072"/>
        </w:tabs>
        <w:ind w:right="-58"/>
        <w:jc w:val="both"/>
        <w:rPr>
          <w:rFonts w:ascii="Century Gothic" w:hAnsi="Century Gothic" w:cs="Arial"/>
          <w:b/>
          <w:sz w:val="18"/>
          <w:szCs w:val="18"/>
        </w:rPr>
      </w:pPr>
    </w:p>
    <w:p w14:paraId="17398E3F" w14:textId="4F913D01" w:rsidR="00977367" w:rsidRDefault="00977367" w:rsidP="00977367">
      <w:pPr>
        <w:tabs>
          <w:tab w:val="right" w:pos="9072"/>
        </w:tabs>
        <w:ind w:right="-58"/>
        <w:jc w:val="both"/>
        <w:rPr>
          <w:rFonts w:ascii="Century Gothic" w:hAnsi="Century Gothic" w:cs="Arial"/>
          <w:b/>
          <w:sz w:val="18"/>
          <w:szCs w:val="18"/>
        </w:rPr>
      </w:pPr>
    </w:p>
    <w:p w14:paraId="11DE35B8" w14:textId="77777777" w:rsidR="00CA3B6F" w:rsidRDefault="00CA3B6F" w:rsidP="00977367">
      <w:pPr>
        <w:tabs>
          <w:tab w:val="right" w:pos="9072"/>
        </w:tabs>
        <w:ind w:right="-58"/>
        <w:jc w:val="both"/>
        <w:rPr>
          <w:rFonts w:ascii="Century Gothic" w:hAnsi="Century Gothic" w:cs="Arial"/>
          <w:b/>
          <w:sz w:val="18"/>
          <w:szCs w:val="18"/>
        </w:rPr>
      </w:pPr>
    </w:p>
    <w:p w14:paraId="301D91AB" w14:textId="03070B25" w:rsidR="009A6F2C" w:rsidRPr="00977367" w:rsidRDefault="009A6F2C" w:rsidP="009A6F2C">
      <w:pPr>
        <w:tabs>
          <w:tab w:val="right" w:pos="9072"/>
        </w:tabs>
        <w:ind w:right="-58"/>
        <w:jc w:val="both"/>
        <w:rPr>
          <w:rFonts w:ascii="Century Gothic" w:hAnsi="Century Gothic" w:cs="Arial"/>
          <w:b/>
          <w:sz w:val="18"/>
          <w:szCs w:val="18"/>
        </w:rPr>
      </w:pPr>
      <w:r w:rsidRPr="00977367">
        <w:rPr>
          <w:rFonts w:ascii="Century Gothic" w:hAnsi="Century Gothic" w:cs="Arial"/>
          <w:b/>
          <w:sz w:val="18"/>
          <w:szCs w:val="18"/>
        </w:rPr>
        <w:t xml:space="preserve">Część </w:t>
      </w:r>
      <w:r>
        <w:rPr>
          <w:rFonts w:ascii="Century Gothic" w:hAnsi="Century Gothic" w:cs="Arial"/>
          <w:b/>
          <w:sz w:val="18"/>
          <w:szCs w:val="18"/>
        </w:rPr>
        <w:t>2</w:t>
      </w:r>
    </w:p>
    <w:p w14:paraId="6B995E84" w14:textId="77777777" w:rsidR="005F6D02" w:rsidRPr="005F6D02" w:rsidRDefault="005F6D02" w:rsidP="005F6D02">
      <w:pPr>
        <w:tabs>
          <w:tab w:val="right" w:pos="9072"/>
        </w:tabs>
        <w:ind w:right="-58"/>
        <w:rPr>
          <w:rFonts w:ascii="Century Gothic" w:hAnsi="Century Gothic" w:cs="Arial"/>
          <w:bCs/>
          <w:sz w:val="18"/>
          <w:szCs w:val="18"/>
        </w:rPr>
      </w:pPr>
      <w:r w:rsidRPr="005F6D02">
        <w:rPr>
          <w:rFonts w:ascii="Century Gothic" w:hAnsi="Century Gothic" w:cs="Arial"/>
          <w:bCs/>
          <w:sz w:val="18"/>
          <w:szCs w:val="18"/>
        </w:rPr>
        <w:t>1.   Blok grzejny z 2 niezależnymi komorami, 230V</w:t>
      </w:r>
      <w:r w:rsidRPr="005F6D02">
        <w:rPr>
          <w:rFonts w:ascii="Century Gothic" w:hAnsi="Century Gothic" w:cs="Arial"/>
          <w:bCs/>
          <w:sz w:val="18"/>
          <w:szCs w:val="18"/>
        </w:rPr>
        <w:br/>
        <w:t>2.   Wkład do bloku grzejnego na probówki 24x1.5/2.0ml</w:t>
      </w:r>
      <w:r w:rsidRPr="005F6D02">
        <w:rPr>
          <w:rFonts w:ascii="Century Gothic" w:hAnsi="Century Gothic" w:cs="Arial"/>
          <w:bCs/>
          <w:sz w:val="18"/>
          <w:szCs w:val="18"/>
        </w:rPr>
        <w:br/>
        <w:t>3.   Wkład do bloku grzejnego na probówki 12x15ml </w:t>
      </w:r>
      <w:r w:rsidRPr="005F6D02">
        <w:rPr>
          <w:rFonts w:ascii="Century Gothic" w:hAnsi="Century Gothic" w:cs="Arial"/>
          <w:bCs/>
          <w:sz w:val="18"/>
          <w:szCs w:val="18"/>
        </w:rPr>
        <w:br/>
        <w:t>na potrzeby Katedry i Zakładu Bromatologii i Dietetyki</w:t>
      </w:r>
    </w:p>
    <w:p w14:paraId="78AA79EF" w14:textId="77777777" w:rsidR="009A6F2C" w:rsidRDefault="009A6F2C" w:rsidP="009A6F2C">
      <w:pPr>
        <w:tabs>
          <w:tab w:val="right" w:pos="9072"/>
        </w:tabs>
        <w:ind w:right="-58"/>
        <w:jc w:val="both"/>
        <w:rPr>
          <w:rFonts w:ascii="Century Gothic" w:hAnsi="Century Gothic" w:cs="Arial"/>
          <w:b/>
          <w:sz w:val="18"/>
          <w:szCs w:val="18"/>
        </w:rPr>
      </w:pPr>
    </w:p>
    <w:p w14:paraId="3F14AF8C" w14:textId="77777777" w:rsidR="009A6F2C" w:rsidRPr="00977367" w:rsidRDefault="009A6F2C" w:rsidP="009A6F2C">
      <w:pPr>
        <w:tabs>
          <w:tab w:val="num" w:pos="720"/>
          <w:tab w:val="right" w:pos="9356"/>
        </w:tabs>
        <w:spacing w:line="240" w:lineRule="exact"/>
        <w:ind w:right="-58"/>
        <w:jc w:val="both"/>
        <w:rPr>
          <w:rFonts w:ascii="Verdana" w:hAnsi="Verdana"/>
          <w:noProof/>
          <w:sz w:val="18"/>
          <w:szCs w:val="18"/>
        </w:rPr>
      </w:pPr>
      <w:r w:rsidRPr="00977367">
        <w:rPr>
          <w:rFonts w:ascii="Verdana" w:hAnsi="Verdana"/>
          <w:noProof/>
          <w:sz w:val="18"/>
          <w:szCs w:val="18"/>
        </w:rPr>
        <w:t xml:space="preserve">Kryteriami oceny ofert były: </w:t>
      </w:r>
    </w:p>
    <w:p w14:paraId="598E0D95" w14:textId="77777777" w:rsidR="004F393B" w:rsidRPr="00825B2E" w:rsidRDefault="004F393B" w:rsidP="004F393B">
      <w:pPr>
        <w:pStyle w:val="Akapitzlist"/>
        <w:numPr>
          <w:ilvl w:val="0"/>
          <w:numId w:val="12"/>
        </w:numPr>
        <w:spacing w:after="60"/>
        <w:ind w:left="426" w:right="-239" w:hanging="426"/>
        <w:contextualSpacing w:val="0"/>
        <w:rPr>
          <w:rFonts w:ascii="Verdana" w:hAnsi="Verdana"/>
          <w:sz w:val="18"/>
          <w:szCs w:val="18"/>
        </w:rPr>
      </w:pPr>
      <w:r w:rsidRPr="00825B2E">
        <w:rPr>
          <w:rFonts w:ascii="Verdana" w:hAnsi="Verdana"/>
          <w:sz w:val="18"/>
          <w:szCs w:val="18"/>
        </w:rPr>
        <w:t>Cena realizacji przedmiotu zamówienia – 60 %,</w:t>
      </w:r>
    </w:p>
    <w:p w14:paraId="39AC0191" w14:textId="77777777" w:rsidR="004F393B" w:rsidRPr="00825B2E" w:rsidRDefault="004F393B" w:rsidP="004F393B">
      <w:pPr>
        <w:pStyle w:val="Akapitzlist"/>
        <w:numPr>
          <w:ilvl w:val="0"/>
          <w:numId w:val="12"/>
        </w:numPr>
        <w:spacing w:after="60"/>
        <w:ind w:left="426" w:right="-239" w:hanging="426"/>
        <w:contextualSpacing w:val="0"/>
        <w:rPr>
          <w:rFonts w:ascii="Verdana" w:hAnsi="Verdana"/>
          <w:sz w:val="18"/>
          <w:szCs w:val="18"/>
        </w:rPr>
      </w:pPr>
      <w:r w:rsidRPr="00825B2E">
        <w:rPr>
          <w:rFonts w:ascii="Verdana" w:eastAsiaTheme="minorHAnsi" w:hAnsi="Verdana" w:cstheme="minorBidi"/>
          <w:sz w:val="18"/>
          <w:szCs w:val="18"/>
          <w:lang w:eastAsia="en-US"/>
        </w:rPr>
        <w:t>Termin realizacji przedmiotu zamówienia</w:t>
      </w:r>
      <w:r w:rsidRPr="00825B2E">
        <w:rPr>
          <w:rFonts w:ascii="Verdana" w:hAnsi="Verdana"/>
          <w:sz w:val="18"/>
          <w:szCs w:val="18"/>
        </w:rPr>
        <w:t xml:space="preserve"> – 20 %,</w:t>
      </w:r>
    </w:p>
    <w:p w14:paraId="16C4FBDC" w14:textId="77777777" w:rsidR="004F393B" w:rsidRPr="00825B2E" w:rsidRDefault="004F393B" w:rsidP="004F393B">
      <w:pPr>
        <w:pStyle w:val="Akapitzlist"/>
        <w:numPr>
          <w:ilvl w:val="0"/>
          <w:numId w:val="12"/>
        </w:numPr>
        <w:spacing w:after="60"/>
        <w:ind w:left="426" w:right="-239" w:hanging="426"/>
        <w:contextualSpacing w:val="0"/>
        <w:rPr>
          <w:rFonts w:ascii="Verdana" w:hAnsi="Verdana"/>
          <w:sz w:val="18"/>
          <w:szCs w:val="18"/>
        </w:rPr>
      </w:pPr>
      <w:r w:rsidRPr="00825B2E">
        <w:rPr>
          <w:rFonts w:ascii="Verdana" w:hAnsi="Verdana"/>
          <w:sz w:val="18"/>
          <w:szCs w:val="18"/>
        </w:rPr>
        <w:t>Okres gwarancji - 20 %.</w:t>
      </w:r>
    </w:p>
    <w:p w14:paraId="2726B8EB" w14:textId="77777777" w:rsidR="009A6F2C" w:rsidRDefault="009A6F2C" w:rsidP="009A6F2C">
      <w:pPr>
        <w:tabs>
          <w:tab w:val="right" w:pos="9072"/>
        </w:tabs>
        <w:ind w:right="-58"/>
        <w:jc w:val="both"/>
        <w:rPr>
          <w:rFonts w:ascii="Century Gothic" w:hAnsi="Century Gothic" w:cs="Arial"/>
          <w:b/>
          <w:sz w:val="18"/>
          <w:szCs w:val="18"/>
        </w:rPr>
      </w:pPr>
    </w:p>
    <w:p w14:paraId="1390DCED" w14:textId="77777777" w:rsidR="009A6F2C" w:rsidRPr="00DA26FE" w:rsidRDefault="009A6F2C" w:rsidP="009A6F2C">
      <w:pPr>
        <w:numPr>
          <w:ilvl w:val="0"/>
          <w:numId w:val="30"/>
        </w:numPr>
        <w:tabs>
          <w:tab w:val="right" w:pos="9356"/>
        </w:tabs>
        <w:ind w:right="-58"/>
        <w:jc w:val="both"/>
        <w:rPr>
          <w:rFonts w:ascii="Verdana" w:hAnsi="Verdana"/>
          <w:b/>
          <w:bCs/>
          <w:noProof/>
          <w:sz w:val="18"/>
          <w:szCs w:val="18"/>
          <w:u w:val="single"/>
        </w:rPr>
      </w:pPr>
      <w:r>
        <w:rPr>
          <w:rFonts w:ascii="Verdana" w:hAnsi="Verdana"/>
          <w:b/>
          <w:bCs/>
          <w:noProof/>
          <w:sz w:val="18"/>
          <w:szCs w:val="18"/>
          <w:u w:val="single"/>
        </w:rPr>
        <w:t>Złożona oferta</w:t>
      </w:r>
      <w:r w:rsidRPr="00DA26FE">
        <w:rPr>
          <w:rFonts w:ascii="Verdana" w:hAnsi="Verdana"/>
          <w:b/>
          <w:bCs/>
          <w:noProof/>
          <w:sz w:val="18"/>
          <w:szCs w:val="18"/>
          <w:u w:val="single"/>
        </w:rPr>
        <w:t>.</w:t>
      </w:r>
    </w:p>
    <w:p w14:paraId="16F6B035" w14:textId="2D04FD7B" w:rsidR="009A6F2C" w:rsidRPr="00AC1925" w:rsidRDefault="009A6F2C" w:rsidP="00AC1925">
      <w:pPr>
        <w:tabs>
          <w:tab w:val="right" w:pos="9356"/>
        </w:tabs>
        <w:ind w:left="709" w:right="-58"/>
        <w:jc w:val="both"/>
        <w:rPr>
          <w:rFonts w:ascii="Verdana" w:hAnsi="Verdana"/>
          <w:noProof/>
          <w:sz w:val="18"/>
          <w:szCs w:val="18"/>
        </w:rPr>
      </w:pPr>
      <w:r>
        <w:rPr>
          <w:rFonts w:ascii="Verdana" w:hAnsi="Verdana"/>
          <w:noProof/>
          <w:sz w:val="18"/>
          <w:szCs w:val="18"/>
        </w:rPr>
        <w:t>Ofertę złożył</w:t>
      </w:r>
      <w:r w:rsidRPr="00DA26FE">
        <w:rPr>
          <w:rFonts w:ascii="Verdana" w:hAnsi="Verdana"/>
          <w:noProof/>
          <w:sz w:val="18"/>
          <w:szCs w:val="18"/>
        </w:rPr>
        <w:t xml:space="preserve"> następujący Wykonawc</w:t>
      </w:r>
      <w:r>
        <w:rPr>
          <w:rFonts w:ascii="Verdana" w:hAnsi="Verdana"/>
          <w:noProof/>
          <w:sz w:val="18"/>
          <w:szCs w:val="18"/>
        </w:rPr>
        <w:t>a, wymieniony</w:t>
      </w:r>
      <w:r w:rsidRPr="00DA26FE">
        <w:rPr>
          <w:rFonts w:ascii="Verdana" w:hAnsi="Verdana"/>
          <w:noProof/>
          <w:sz w:val="18"/>
          <w:szCs w:val="18"/>
        </w:rPr>
        <w:t xml:space="preserve"> w tabeli: </w:t>
      </w:r>
      <w:r>
        <w:rPr>
          <w:noProof/>
        </w:rPr>
        <w:fldChar w:fldCharType="begin"/>
      </w:r>
      <w:r>
        <w:rPr>
          <w:noProof/>
        </w:rPr>
        <w:instrText xml:space="preserve"> LINK </w:instrText>
      </w:r>
      <w:r w:rsidR="008A510B">
        <w:rPr>
          <w:noProof/>
        </w:rPr>
        <w:instrText xml:space="preserve">Excel.Sheet.12 "/Users/edytka/Documents/Do wydruku 23.11.2020/120/120 Ocena ofert.xlsx" "Ocena merytoryczna !W4K1:W8K6" </w:instrText>
      </w:r>
      <w:r>
        <w:rPr>
          <w:noProof/>
        </w:rPr>
        <w:instrText xml:space="preserve">\a \f 4 \h </w:instrText>
      </w:r>
      <w:r>
        <w:rPr>
          <w:noProof/>
        </w:rPr>
        <w:fldChar w:fldCharType="separate"/>
      </w:r>
    </w:p>
    <w:p w14:paraId="2B35E091" w14:textId="1FA861CE" w:rsidR="00AC1925" w:rsidRDefault="00AC1925" w:rsidP="009A6F2C">
      <w:pPr>
        <w:tabs>
          <w:tab w:val="right" w:pos="9356"/>
        </w:tabs>
        <w:ind w:right="-58"/>
        <w:jc w:val="both"/>
        <w:rPr>
          <w:sz w:val="20"/>
          <w:szCs w:val="20"/>
        </w:rPr>
      </w:pPr>
      <w:r>
        <w:rPr>
          <w:noProof/>
        </w:rPr>
        <w:fldChar w:fldCharType="begin"/>
      </w:r>
      <w:r>
        <w:rPr>
          <w:noProof/>
        </w:rPr>
        <w:instrText xml:space="preserve"> LINK </w:instrText>
      </w:r>
      <w:r w:rsidR="008A510B">
        <w:rPr>
          <w:noProof/>
        </w:rPr>
        <w:instrText xml:space="preserve">Excel.Sheet.12 "/Users/edytka/Documents/Do wydruku 23.11.2020/120/120 Ocena ofert.xlsx" "Ocena merytoryczna !W13K1:W17K6" </w:instrText>
      </w:r>
      <w:r>
        <w:rPr>
          <w:noProof/>
        </w:rPr>
        <w:instrText xml:space="preserve">\a \f 4 \h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521"/>
        <w:gridCol w:w="1811"/>
        <w:gridCol w:w="1798"/>
        <w:gridCol w:w="1798"/>
        <w:gridCol w:w="1798"/>
        <w:gridCol w:w="1796"/>
      </w:tblGrid>
      <w:tr w:rsidR="00AC1925" w:rsidRPr="00AC1925" w14:paraId="71E5414E" w14:textId="77777777" w:rsidTr="00AC1925">
        <w:trPr>
          <w:trHeight w:val="800"/>
        </w:trPr>
        <w:tc>
          <w:tcPr>
            <w:tcW w:w="274"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6E3D3FDA" w14:textId="12964DDD" w:rsidR="00AC1925" w:rsidRPr="00AC1925" w:rsidRDefault="00AC1925" w:rsidP="00AC1925">
            <w:pPr>
              <w:jc w:val="center"/>
              <w:rPr>
                <w:rFonts w:ascii="Verdana" w:hAnsi="Verdana" w:cs="Calibri"/>
                <w:color w:val="000000"/>
                <w:sz w:val="18"/>
                <w:szCs w:val="18"/>
              </w:rPr>
            </w:pPr>
            <w:r w:rsidRPr="00AC1925">
              <w:rPr>
                <w:rFonts w:ascii="Verdana" w:hAnsi="Verdana" w:cs="Calibri"/>
                <w:color w:val="000000"/>
                <w:sz w:val="18"/>
                <w:szCs w:val="18"/>
              </w:rPr>
              <w:t>L.p.</w:t>
            </w:r>
          </w:p>
        </w:tc>
        <w:tc>
          <w:tcPr>
            <w:tcW w:w="951" w:type="pct"/>
            <w:tcBorders>
              <w:top w:val="single" w:sz="8" w:space="0" w:color="A6A6A6"/>
              <w:left w:val="nil"/>
              <w:bottom w:val="single" w:sz="8" w:space="0" w:color="A6A6A6"/>
              <w:right w:val="single" w:sz="8" w:space="0" w:color="A6A6A6"/>
            </w:tcBorders>
            <w:shd w:val="clear" w:color="auto" w:fill="auto"/>
            <w:vAlign w:val="center"/>
            <w:hideMark/>
          </w:tcPr>
          <w:p w14:paraId="3EC76E41" w14:textId="77777777" w:rsidR="00AC1925" w:rsidRPr="00AC1925" w:rsidRDefault="00AC1925" w:rsidP="00AC1925">
            <w:pPr>
              <w:jc w:val="center"/>
              <w:rPr>
                <w:rFonts w:ascii="Verdana" w:hAnsi="Verdana" w:cs="Calibri"/>
                <w:color w:val="000000"/>
                <w:sz w:val="18"/>
                <w:szCs w:val="18"/>
              </w:rPr>
            </w:pPr>
            <w:r w:rsidRPr="00AC1925">
              <w:rPr>
                <w:rFonts w:ascii="Verdana" w:hAnsi="Verdana" w:cs="Calibri"/>
                <w:color w:val="000000"/>
                <w:sz w:val="18"/>
                <w:szCs w:val="18"/>
              </w:rPr>
              <w:t>Wykonawca, adres</w:t>
            </w:r>
          </w:p>
        </w:tc>
        <w:tc>
          <w:tcPr>
            <w:tcW w:w="944" w:type="pct"/>
            <w:tcBorders>
              <w:top w:val="single" w:sz="8" w:space="0" w:color="A6A6A6"/>
              <w:left w:val="nil"/>
              <w:bottom w:val="single" w:sz="8" w:space="0" w:color="A6A6A6"/>
              <w:right w:val="single" w:sz="8" w:space="0" w:color="A6A6A6"/>
            </w:tcBorders>
            <w:shd w:val="clear" w:color="auto" w:fill="auto"/>
            <w:vAlign w:val="center"/>
            <w:hideMark/>
          </w:tcPr>
          <w:p w14:paraId="03DD885C" w14:textId="77777777" w:rsidR="00AC1925" w:rsidRPr="00AC1925" w:rsidRDefault="00AC1925" w:rsidP="00AC1925">
            <w:pPr>
              <w:jc w:val="center"/>
              <w:rPr>
                <w:rFonts w:ascii="Verdana" w:hAnsi="Verdana" w:cs="Calibri"/>
                <w:color w:val="000000"/>
                <w:sz w:val="18"/>
                <w:szCs w:val="18"/>
              </w:rPr>
            </w:pPr>
            <w:r w:rsidRPr="00AC1925">
              <w:rPr>
                <w:rFonts w:ascii="Verdana" w:hAnsi="Verdana" w:cs="Calibri"/>
                <w:color w:val="000000"/>
                <w:sz w:val="18"/>
                <w:szCs w:val="18"/>
              </w:rPr>
              <w:t>Cena brutto przedmiotu zamówienia</w:t>
            </w:r>
          </w:p>
        </w:tc>
        <w:tc>
          <w:tcPr>
            <w:tcW w:w="944" w:type="pct"/>
            <w:tcBorders>
              <w:top w:val="single" w:sz="8" w:space="0" w:color="A6A6A6"/>
              <w:left w:val="nil"/>
              <w:bottom w:val="single" w:sz="8" w:space="0" w:color="A6A6A6"/>
              <w:right w:val="single" w:sz="8" w:space="0" w:color="A6A6A6"/>
            </w:tcBorders>
            <w:shd w:val="clear" w:color="auto" w:fill="auto"/>
            <w:vAlign w:val="center"/>
            <w:hideMark/>
          </w:tcPr>
          <w:p w14:paraId="64C4F59B" w14:textId="77777777" w:rsidR="00AC1925" w:rsidRPr="00AC1925" w:rsidRDefault="00AC1925" w:rsidP="00AC1925">
            <w:pPr>
              <w:rPr>
                <w:rFonts w:ascii="Verdana" w:hAnsi="Verdana" w:cs="Calibri"/>
                <w:color w:val="000000"/>
                <w:sz w:val="18"/>
                <w:szCs w:val="18"/>
              </w:rPr>
            </w:pPr>
            <w:r w:rsidRPr="00AC1925">
              <w:rPr>
                <w:rFonts w:ascii="Verdana" w:hAnsi="Verdana" w:cs="Calibri"/>
                <w:color w:val="000000"/>
                <w:sz w:val="18"/>
                <w:szCs w:val="18"/>
              </w:rPr>
              <w:br/>
              <w:t xml:space="preserve">Termin realizacji przedmiotu zamówienia </w:t>
            </w:r>
          </w:p>
        </w:tc>
        <w:tc>
          <w:tcPr>
            <w:tcW w:w="944" w:type="pct"/>
            <w:tcBorders>
              <w:top w:val="single" w:sz="8" w:space="0" w:color="A6A6A6"/>
              <w:left w:val="nil"/>
              <w:bottom w:val="single" w:sz="8" w:space="0" w:color="A6A6A6"/>
              <w:right w:val="nil"/>
            </w:tcBorders>
            <w:shd w:val="clear" w:color="auto" w:fill="auto"/>
            <w:vAlign w:val="center"/>
            <w:hideMark/>
          </w:tcPr>
          <w:p w14:paraId="730F2062" w14:textId="77777777" w:rsidR="00AC1925" w:rsidRPr="00AC1925" w:rsidRDefault="00AC1925" w:rsidP="00AC1925">
            <w:pPr>
              <w:jc w:val="center"/>
              <w:rPr>
                <w:rFonts w:ascii="Verdana" w:hAnsi="Verdana" w:cs="Calibri"/>
                <w:color w:val="000000"/>
                <w:sz w:val="18"/>
                <w:szCs w:val="18"/>
              </w:rPr>
            </w:pPr>
            <w:r w:rsidRPr="00AC1925">
              <w:rPr>
                <w:rFonts w:ascii="Verdana" w:hAnsi="Verdana" w:cs="Calibri"/>
                <w:color w:val="000000"/>
                <w:sz w:val="18"/>
                <w:szCs w:val="18"/>
              </w:rPr>
              <w:t>Okres gwarancji przedmiotu zamówienia</w:t>
            </w:r>
          </w:p>
        </w:tc>
        <w:tc>
          <w:tcPr>
            <w:tcW w:w="944"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265A5114" w14:textId="77777777" w:rsidR="00AC1925" w:rsidRPr="00AC1925" w:rsidRDefault="00AC1925" w:rsidP="00AC1925">
            <w:pPr>
              <w:jc w:val="center"/>
              <w:rPr>
                <w:rFonts w:ascii="Verdana" w:hAnsi="Verdana" w:cs="Calibri"/>
                <w:color w:val="000000"/>
                <w:sz w:val="18"/>
                <w:szCs w:val="18"/>
              </w:rPr>
            </w:pPr>
            <w:r w:rsidRPr="00AC1925">
              <w:rPr>
                <w:rFonts w:ascii="Verdana" w:hAnsi="Verdana" w:cs="Calibri"/>
                <w:color w:val="000000"/>
                <w:sz w:val="18"/>
                <w:szCs w:val="18"/>
              </w:rPr>
              <w:t>Łączna punktacja</w:t>
            </w:r>
          </w:p>
        </w:tc>
      </w:tr>
      <w:tr w:rsidR="00AC1925" w:rsidRPr="00AC1925" w14:paraId="1446BB9B" w14:textId="77777777" w:rsidTr="00AC1925">
        <w:trPr>
          <w:trHeight w:val="320"/>
        </w:trPr>
        <w:tc>
          <w:tcPr>
            <w:tcW w:w="274" w:type="pct"/>
            <w:tcBorders>
              <w:top w:val="nil"/>
              <w:left w:val="single" w:sz="8" w:space="0" w:color="A6A6A6"/>
              <w:bottom w:val="nil"/>
              <w:right w:val="single" w:sz="8" w:space="0" w:color="A6A6A6"/>
            </w:tcBorders>
            <w:shd w:val="clear" w:color="auto" w:fill="auto"/>
            <w:noWrap/>
            <w:vAlign w:val="center"/>
            <w:hideMark/>
          </w:tcPr>
          <w:p w14:paraId="030753C3" w14:textId="77777777" w:rsidR="00AC1925" w:rsidRPr="00AC1925" w:rsidRDefault="00AC1925" w:rsidP="00AC1925">
            <w:pPr>
              <w:rPr>
                <w:rFonts w:ascii="Verdana" w:hAnsi="Verdana" w:cs="Calibri"/>
                <w:color w:val="000000"/>
                <w:sz w:val="18"/>
                <w:szCs w:val="18"/>
              </w:rPr>
            </w:pPr>
            <w:r w:rsidRPr="00AC1925">
              <w:rPr>
                <w:rFonts w:ascii="Verdana" w:hAnsi="Verdana" w:cs="Calibri"/>
                <w:color w:val="000000"/>
                <w:sz w:val="18"/>
                <w:szCs w:val="18"/>
              </w:rPr>
              <w:t> </w:t>
            </w:r>
          </w:p>
        </w:tc>
        <w:tc>
          <w:tcPr>
            <w:tcW w:w="951" w:type="pct"/>
            <w:tcBorders>
              <w:top w:val="nil"/>
              <w:left w:val="nil"/>
              <w:bottom w:val="nil"/>
              <w:right w:val="single" w:sz="8" w:space="0" w:color="A6A6A6"/>
            </w:tcBorders>
            <w:shd w:val="clear" w:color="auto" w:fill="auto"/>
            <w:vAlign w:val="center"/>
            <w:hideMark/>
          </w:tcPr>
          <w:p w14:paraId="4B250E38" w14:textId="77777777" w:rsidR="00AC1925" w:rsidRPr="00AC1925" w:rsidRDefault="00AC1925" w:rsidP="00AC1925">
            <w:pPr>
              <w:rPr>
                <w:rFonts w:ascii="Verdana" w:hAnsi="Verdana" w:cs="Calibri"/>
                <w:color w:val="000000"/>
                <w:sz w:val="18"/>
                <w:szCs w:val="18"/>
              </w:rPr>
            </w:pPr>
            <w:r w:rsidRPr="00AC1925">
              <w:rPr>
                <w:rFonts w:ascii="Verdana" w:hAnsi="Verdana" w:cs="Calibri"/>
                <w:color w:val="000000"/>
                <w:sz w:val="18"/>
                <w:szCs w:val="18"/>
              </w:rPr>
              <w:t> </w:t>
            </w:r>
          </w:p>
        </w:tc>
        <w:tc>
          <w:tcPr>
            <w:tcW w:w="944" w:type="pct"/>
            <w:tcBorders>
              <w:top w:val="nil"/>
              <w:left w:val="nil"/>
              <w:bottom w:val="single" w:sz="8" w:space="0" w:color="A6A6A6"/>
              <w:right w:val="single" w:sz="8" w:space="0" w:color="A6A6A6"/>
            </w:tcBorders>
            <w:shd w:val="clear" w:color="auto" w:fill="auto"/>
            <w:vAlign w:val="center"/>
            <w:hideMark/>
          </w:tcPr>
          <w:p w14:paraId="679F64E4" w14:textId="77777777" w:rsidR="00AC1925" w:rsidRPr="00AC1925" w:rsidRDefault="00AC1925" w:rsidP="00AC1925">
            <w:pPr>
              <w:jc w:val="center"/>
              <w:rPr>
                <w:rFonts w:ascii="Verdana" w:hAnsi="Verdana" w:cs="Calibri"/>
                <w:color w:val="0070C0"/>
                <w:sz w:val="18"/>
                <w:szCs w:val="18"/>
              </w:rPr>
            </w:pPr>
            <w:r w:rsidRPr="00AC1925">
              <w:rPr>
                <w:rFonts w:ascii="Verdana" w:hAnsi="Verdana" w:cs="Calibri"/>
                <w:color w:val="0070C0"/>
                <w:sz w:val="18"/>
                <w:szCs w:val="18"/>
              </w:rPr>
              <w:t>punkty</w:t>
            </w:r>
          </w:p>
        </w:tc>
        <w:tc>
          <w:tcPr>
            <w:tcW w:w="944" w:type="pct"/>
            <w:tcBorders>
              <w:top w:val="nil"/>
              <w:left w:val="nil"/>
              <w:bottom w:val="single" w:sz="8" w:space="0" w:color="A6A6A6"/>
              <w:right w:val="single" w:sz="8" w:space="0" w:color="A6A6A6"/>
            </w:tcBorders>
            <w:shd w:val="clear" w:color="auto" w:fill="auto"/>
            <w:vAlign w:val="center"/>
            <w:hideMark/>
          </w:tcPr>
          <w:p w14:paraId="68EE7AE8" w14:textId="77777777" w:rsidR="00AC1925" w:rsidRPr="00AC1925" w:rsidRDefault="00AC1925" w:rsidP="00AC1925">
            <w:pPr>
              <w:jc w:val="center"/>
              <w:rPr>
                <w:rFonts w:ascii="Verdana" w:hAnsi="Verdana" w:cs="Calibri"/>
                <w:color w:val="0070C0"/>
                <w:sz w:val="18"/>
                <w:szCs w:val="18"/>
              </w:rPr>
            </w:pPr>
            <w:r w:rsidRPr="00AC1925">
              <w:rPr>
                <w:rFonts w:ascii="Verdana" w:hAnsi="Verdana" w:cs="Calibri"/>
                <w:color w:val="0070C0"/>
                <w:sz w:val="18"/>
                <w:szCs w:val="18"/>
              </w:rPr>
              <w:t>punkty</w:t>
            </w:r>
          </w:p>
        </w:tc>
        <w:tc>
          <w:tcPr>
            <w:tcW w:w="944" w:type="pct"/>
            <w:tcBorders>
              <w:top w:val="nil"/>
              <w:left w:val="nil"/>
              <w:bottom w:val="single" w:sz="8" w:space="0" w:color="A6A6A6"/>
              <w:right w:val="nil"/>
            </w:tcBorders>
            <w:shd w:val="clear" w:color="auto" w:fill="auto"/>
            <w:vAlign w:val="center"/>
            <w:hideMark/>
          </w:tcPr>
          <w:p w14:paraId="1FEE0EB1" w14:textId="77777777" w:rsidR="00AC1925" w:rsidRPr="00AC1925" w:rsidRDefault="00AC1925" w:rsidP="00AC1925">
            <w:pPr>
              <w:jc w:val="center"/>
              <w:rPr>
                <w:rFonts w:ascii="Verdana" w:hAnsi="Verdana" w:cs="Calibri"/>
                <w:color w:val="0070C0"/>
                <w:sz w:val="18"/>
                <w:szCs w:val="18"/>
              </w:rPr>
            </w:pPr>
            <w:r w:rsidRPr="00AC1925">
              <w:rPr>
                <w:rFonts w:ascii="Verdana" w:hAnsi="Verdana" w:cs="Calibri"/>
                <w:color w:val="0070C0"/>
                <w:sz w:val="18"/>
                <w:szCs w:val="18"/>
              </w:rPr>
              <w:t>punkty</w:t>
            </w:r>
          </w:p>
        </w:tc>
        <w:tc>
          <w:tcPr>
            <w:tcW w:w="944" w:type="pct"/>
            <w:tcBorders>
              <w:top w:val="nil"/>
              <w:left w:val="single" w:sz="8" w:space="0" w:color="A6A6A6"/>
              <w:bottom w:val="single" w:sz="8" w:space="0" w:color="A6A6A6"/>
              <w:right w:val="single" w:sz="8" w:space="0" w:color="A6A6A6"/>
            </w:tcBorders>
            <w:shd w:val="clear" w:color="auto" w:fill="auto"/>
            <w:vAlign w:val="center"/>
            <w:hideMark/>
          </w:tcPr>
          <w:p w14:paraId="0AB6722C" w14:textId="77777777" w:rsidR="00AC1925" w:rsidRPr="00AC1925" w:rsidRDefault="00AC1925" w:rsidP="00AC1925">
            <w:pPr>
              <w:jc w:val="center"/>
              <w:rPr>
                <w:rFonts w:ascii="Verdana" w:hAnsi="Verdana" w:cs="Calibri"/>
                <w:color w:val="0070C0"/>
                <w:sz w:val="18"/>
                <w:szCs w:val="18"/>
              </w:rPr>
            </w:pPr>
            <w:r w:rsidRPr="00AC1925">
              <w:rPr>
                <w:rFonts w:ascii="Verdana" w:hAnsi="Verdana" w:cs="Calibri"/>
                <w:color w:val="0070C0"/>
                <w:sz w:val="18"/>
                <w:szCs w:val="18"/>
              </w:rPr>
              <w:t>punkty</w:t>
            </w:r>
          </w:p>
        </w:tc>
      </w:tr>
      <w:tr w:rsidR="00AC1925" w:rsidRPr="00AC1925" w14:paraId="0BAF056E" w14:textId="77777777" w:rsidTr="00AC1925">
        <w:trPr>
          <w:trHeight w:val="600"/>
        </w:trPr>
        <w:tc>
          <w:tcPr>
            <w:tcW w:w="274"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7897F6EE" w14:textId="77777777" w:rsidR="00AC1925" w:rsidRPr="00AC1925" w:rsidRDefault="00AC1925" w:rsidP="00AC1925">
            <w:pPr>
              <w:jc w:val="center"/>
              <w:rPr>
                <w:rFonts w:ascii="Verdana" w:hAnsi="Verdana" w:cs="Calibri"/>
                <w:color w:val="000000"/>
                <w:sz w:val="18"/>
                <w:szCs w:val="18"/>
              </w:rPr>
            </w:pPr>
            <w:r w:rsidRPr="00AC1925">
              <w:rPr>
                <w:rFonts w:ascii="Verdana" w:hAnsi="Verdana" w:cs="Calibri"/>
                <w:color w:val="000000"/>
                <w:sz w:val="18"/>
                <w:szCs w:val="18"/>
              </w:rPr>
              <w:t>1.</w:t>
            </w:r>
          </w:p>
        </w:tc>
        <w:tc>
          <w:tcPr>
            <w:tcW w:w="951"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78E90F8E" w14:textId="77777777" w:rsidR="00AC1925" w:rsidRPr="00AC1925" w:rsidRDefault="00AC1925" w:rsidP="00AC1925">
            <w:pPr>
              <w:rPr>
                <w:rFonts w:ascii="Verdana" w:hAnsi="Verdana" w:cs="Calibri"/>
                <w:color w:val="000000"/>
                <w:sz w:val="18"/>
                <w:szCs w:val="18"/>
              </w:rPr>
            </w:pPr>
            <w:r w:rsidRPr="00AC1925">
              <w:rPr>
                <w:rFonts w:ascii="Verdana" w:hAnsi="Verdana" w:cs="Calibri"/>
                <w:color w:val="000000"/>
                <w:sz w:val="18"/>
                <w:szCs w:val="18"/>
              </w:rPr>
              <w:t xml:space="preserve">ALCHEM GRUPA </w:t>
            </w:r>
            <w:r w:rsidRPr="00AC1925">
              <w:rPr>
                <w:rFonts w:ascii="Verdana" w:hAnsi="Verdana" w:cs="Calibri"/>
                <w:color w:val="000000"/>
                <w:sz w:val="18"/>
                <w:szCs w:val="18"/>
              </w:rPr>
              <w:br/>
              <w:t>Sp. z o.o.</w:t>
            </w:r>
            <w:r w:rsidRPr="00AC1925">
              <w:rPr>
                <w:rFonts w:ascii="Verdana" w:hAnsi="Verdana" w:cs="Calibri"/>
                <w:color w:val="000000"/>
                <w:sz w:val="18"/>
                <w:szCs w:val="18"/>
              </w:rPr>
              <w:br/>
              <w:t>ul. Polna 21</w:t>
            </w:r>
            <w:r w:rsidRPr="00AC1925">
              <w:rPr>
                <w:rFonts w:ascii="Verdana" w:hAnsi="Verdana" w:cs="Calibri"/>
                <w:color w:val="000000"/>
                <w:sz w:val="18"/>
                <w:szCs w:val="18"/>
              </w:rPr>
              <w:br/>
              <w:t>87-100 Toruń</w:t>
            </w:r>
          </w:p>
        </w:tc>
        <w:tc>
          <w:tcPr>
            <w:tcW w:w="944" w:type="pct"/>
            <w:tcBorders>
              <w:top w:val="nil"/>
              <w:left w:val="single" w:sz="8" w:space="0" w:color="A6A6A6"/>
              <w:bottom w:val="nil"/>
              <w:right w:val="single" w:sz="8" w:space="0" w:color="A6A6A6"/>
            </w:tcBorders>
            <w:shd w:val="clear" w:color="auto" w:fill="auto"/>
            <w:noWrap/>
            <w:vAlign w:val="center"/>
            <w:hideMark/>
          </w:tcPr>
          <w:p w14:paraId="2006A79C" w14:textId="371AB46A" w:rsidR="00AC1925" w:rsidRPr="00AC1925" w:rsidRDefault="00AC1925" w:rsidP="00AC1925">
            <w:pPr>
              <w:jc w:val="right"/>
              <w:rPr>
                <w:rFonts w:ascii="Verdana" w:hAnsi="Verdana" w:cs="Calibri"/>
                <w:color w:val="000000"/>
                <w:sz w:val="18"/>
                <w:szCs w:val="18"/>
              </w:rPr>
            </w:pPr>
            <w:r w:rsidRPr="00AC1925">
              <w:rPr>
                <w:rFonts w:ascii="Verdana" w:hAnsi="Verdana" w:cs="Calibri"/>
                <w:color w:val="000000"/>
                <w:sz w:val="18"/>
                <w:szCs w:val="18"/>
              </w:rPr>
              <w:t>3 961,22 zł</w:t>
            </w:r>
            <w:r>
              <w:rPr>
                <w:rFonts w:ascii="Verdana" w:hAnsi="Verdana" w:cs="Calibri"/>
                <w:color w:val="000000"/>
                <w:sz w:val="18"/>
                <w:szCs w:val="18"/>
              </w:rPr>
              <w:t>*</w:t>
            </w:r>
          </w:p>
        </w:tc>
        <w:tc>
          <w:tcPr>
            <w:tcW w:w="944" w:type="pct"/>
            <w:tcBorders>
              <w:top w:val="nil"/>
              <w:left w:val="nil"/>
              <w:bottom w:val="nil"/>
              <w:right w:val="single" w:sz="8" w:space="0" w:color="A6A6A6"/>
            </w:tcBorders>
            <w:shd w:val="clear" w:color="auto" w:fill="auto"/>
            <w:noWrap/>
            <w:vAlign w:val="center"/>
            <w:hideMark/>
          </w:tcPr>
          <w:p w14:paraId="3A58CA3D" w14:textId="77777777" w:rsidR="00AC1925" w:rsidRPr="00AC1925" w:rsidRDefault="00AC1925" w:rsidP="00AC1925">
            <w:pPr>
              <w:jc w:val="center"/>
              <w:rPr>
                <w:rFonts w:ascii="Verdana" w:hAnsi="Verdana" w:cs="Calibri"/>
                <w:color w:val="000000"/>
                <w:sz w:val="18"/>
                <w:szCs w:val="18"/>
              </w:rPr>
            </w:pPr>
            <w:r w:rsidRPr="00AC1925">
              <w:rPr>
                <w:rFonts w:ascii="Verdana" w:hAnsi="Verdana" w:cs="Calibri"/>
                <w:color w:val="000000"/>
                <w:sz w:val="18"/>
                <w:szCs w:val="18"/>
              </w:rPr>
              <w:t>3 tygodnie</w:t>
            </w:r>
          </w:p>
        </w:tc>
        <w:tc>
          <w:tcPr>
            <w:tcW w:w="944" w:type="pct"/>
            <w:tcBorders>
              <w:top w:val="nil"/>
              <w:left w:val="nil"/>
              <w:bottom w:val="nil"/>
              <w:right w:val="nil"/>
            </w:tcBorders>
            <w:shd w:val="clear" w:color="auto" w:fill="auto"/>
            <w:noWrap/>
            <w:vAlign w:val="center"/>
            <w:hideMark/>
          </w:tcPr>
          <w:p w14:paraId="7B535355" w14:textId="6668DE6C" w:rsidR="00AC1925" w:rsidRPr="00AC1925" w:rsidRDefault="00AC1925" w:rsidP="00AC1925">
            <w:pPr>
              <w:jc w:val="center"/>
              <w:rPr>
                <w:rFonts w:ascii="Verdana" w:hAnsi="Verdana" w:cs="Calibri"/>
                <w:color w:val="000000"/>
                <w:sz w:val="18"/>
                <w:szCs w:val="18"/>
              </w:rPr>
            </w:pPr>
            <w:r w:rsidRPr="00AC1925">
              <w:rPr>
                <w:rFonts w:ascii="Verdana" w:hAnsi="Verdana" w:cs="Calibri"/>
                <w:color w:val="000000"/>
                <w:sz w:val="18"/>
                <w:szCs w:val="18"/>
              </w:rPr>
              <w:t>36</w:t>
            </w:r>
            <w:r w:rsidR="00224604">
              <w:rPr>
                <w:rFonts w:ascii="Verdana" w:hAnsi="Verdana" w:cs="Calibri"/>
                <w:color w:val="000000"/>
                <w:sz w:val="18"/>
                <w:szCs w:val="18"/>
              </w:rPr>
              <w:t xml:space="preserve"> miesięcy</w:t>
            </w:r>
          </w:p>
        </w:tc>
        <w:tc>
          <w:tcPr>
            <w:tcW w:w="944" w:type="pct"/>
            <w:tcBorders>
              <w:top w:val="nil"/>
              <w:left w:val="single" w:sz="8" w:space="0" w:color="A6A6A6"/>
              <w:bottom w:val="nil"/>
              <w:right w:val="single" w:sz="8" w:space="0" w:color="A6A6A6"/>
            </w:tcBorders>
            <w:shd w:val="clear" w:color="auto" w:fill="auto"/>
            <w:noWrap/>
            <w:vAlign w:val="bottom"/>
            <w:hideMark/>
          </w:tcPr>
          <w:p w14:paraId="46B0E787" w14:textId="77777777" w:rsidR="00AC1925" w:rsidRPr="00AC1925" w:rsidRDefault="00AC1925" w:rsidP="00AC1925">
            <w:pPr>
              <w:rPr>
                <w:rFonts w:ascii="Verdana" w:hAnsi="Verdana" w:cs="Calibri"/>
                <w:color w:val="000000"/>
                <w:sz w:val="18"/>
                <w:szCs w:val="18"/>
              </w:rPr>
            </w:pPr>
            <w:r w:rsidRPr="00AC1925">
              <w:rPr>
                <w:rFonts w:ascii="Verdana" w:hAnsi="Verdana" w:cs="Calibri"/>
                <w:color w:val="000000"/>
                <w:sz w:val="18"/>
                <w:szCs w:val="18"/>
              </w:rPr>
              <w:t> </w:t>
            </w:r>
          </w:p>
        </w:tc>
      </w:tr>
      <w:tr w:rsidR="00AC1925" w:rsidRPr="00AC1925" w14:paraId="25C9E555" w14:textId="77777777" w:rsidTr="00AC1925">
        <w:trPr>
          <w:trHeight w:val="600"/>
        </w:trPr>
        <w:tc>
          <w:tcPr>
            <w:tcW w:w="274" w:type="pct"/>
            <w:vMerge/>
            <w:tcBorders>
              <w:top w:val="single" w:sz="4" w:space="0" w:color="757171"/>
              <w:left w:val="single" w:sz="4" w:space="0" w:color="757171"/>
              <w:bottom w:val="single" w:sz="4" w:space="0" w:color="757171"/>
              <w:right w:val="single" w:sz="8" w:space="0" w:color="A6A6A6"/>
            </w:tcBorders>
            <w:vAlign w:val="center"/>
            <w:hideMark/>
          </w:tcPr>
          <w:p w14:paraId="54700934" w14:textId="77777777" w:rsidR="00AC1925" w:rsidRPr="00AC1925" w:rsidRDefault="00AC1925" w:rsidP="00AC1925">
            <w:pPr>
              <w:rPr>
                <w:rFonts w:ascii="Verdana" w:hAnsi="Verdana" w:cs="Calibri"/>
                <w:color w:val="000000"/>
                <w:sz w:val="18"/>
                <w:szCs w:val="18"/>
              </w:rPr>
            </w:pPr>
          </w:p>
        </w:tc>
        <w:tc>
          <w:tcPr>
            <w:tcW w:w="951" w:type="pct"/>
            <w:vMerge/>
            <w:tcBorders>
              <w:top w:val="single" w:sz="4" w:space="0" w:color="757171"/>
              <w:left w:val="single" w:sz="8" w:space="0" w:color="A6A6A6"/>
              <w:bottom w:val="single" w:sz="4" w:space="0" w:color="757171"/>
              <w:right w:val="single" w:sz="4" w:space="0" w:color="757171"/>
            </w:tcBorders>
            <w:vAlign w:val="center"/>
            <w:hideMark/>
          </w:tcPr>
          <w:p w14:paraId="691DEB3A" w14:textId="77777777" w:rsidR="00AC1925" w:rsidRPr="00AC1925" w:rsidRDefault="00AC1925" w:rsidP="00AC1925">
            <w:pPr>
              <w:rPr>
                <w:rFonts w:ascii="Verdana" w:hAnsi="Verdana" w:cs="Calibri"/>
                <w:color w:val="000000"/>
                <w:sz w:val="18"/>
                <w:szCs w:val="18"/>
              </w:rPr>
            </w:pPr>
          </w:p>
        </w:tc>
        <w:tc>
          <w:tcPr>
            <w:tcW w:w="944" w:type="pct"/>
            <w:tcBorders>
              <w:top w:val="nil"/>
              <w:left w:val="single" w:sz="8" w:space="0" w:color="A6A6A6"/>
              <w:bottom w:val="single" w:sz="8" w:space="0" w:color="A6A6A6"/>
              <w:right w:val="single" w:sz="8" w:space="0" w:color="A6A6A6"/>
            </w:tcBorders>
            <w:shd w:val="clear" w:color="auto" w:fill="auto"/>
            <w:noWrap/>
            <w:vAlign w:val="center"/>
            <w:hideMark/>
          </w:tcPr>
          <w:p w14:paraId="3BD5FA05" w14:textId="77777777" w:rsidR="00AC1925" w:rsidRPr="00AC1925" w:rsidRDefault="00AC1925" w:rsidP="00AC1925">
            <w:pPr>
              <w:jc w:val="center"/>
              <w:rPr>
                <w:rFonts w:ascii="Verdana" w:hAnsi="Verdana" w:cs="Calibri"/>
                <w:b/>
                <w:bCs/>
                <w:color w:val="0070C0"/>
                <w:sz w:val="18"/>
                <w:szCs w:val="18"/>
              </w:rPr>
            </w:pPr>
            <w:r w:rsidRPr="00AC1925">
              <w:rPr>
                <w:rFonts w:ascii="Verdana" w:hAnsi="Verdana" w:cs="Calibri"/>
                <w:b/>
                <w:bCs/>
                <w:color w:val="0070C0"/>
                <w:sz w:val="18"/>
                <w:szCs w:val="18"/>
              </w:rPr>
              <w:t>60,00</w:t>
            </w:r>
          </w:p>
        </w:tc>
        <w:tc>
          <w:tcPr>
            <w:tcW w:w="944" w:type="pct"/>
            <w:tcBorders>
              <w:top w:val="nil"/>
              <w:left w:val="nil"/>
              <w:bottom w:val="single" w:sz="8" w:space="0" w:color="A6A6A6"/>
              <w:right w:val="single" w:sz="8" w:space="0" w:color="A6A6A6"/>
            </w:tcBorders>
            <w:shd w:val="clear" w:color="auto" w:fill="auto"/>
            <w:noWrap/>
            <w:vAlign w:val="center"/>
            <w:hideMark/>
          </w:tcPr>
          <w:p w14:paraId="1AE56584" w14:textId="77777777" w:rsidR="00AC1925" w:rsidRPr="00AC1925" w:rsidRDefault="00AC1925" w:rsidP="00AC1925">
            <w:pPr>
              <w:jc w:val="center"/>
              <w:rPr>
                <w:rFonts w:ascii="Verdana" w:hAnsi="Verdana" w:cs="Calibri"/>
                <w:b/>
                <w:bCs/>
                <w:color w:val="0070C0"/>
                <w:sz w:val="18"/>
                <w:szCs w:val="18"/>
              </w:rPr>
            </w:pPr>
            <w:r w:rsidRPr="00AC1925">
              <w:rPr>
                <w:rFonts w:ascii="Verdana" w:hAnsi="Verdana" w:cs="Calibri"/>
                <w:b/>
                <w:bCs/>
                <w:color w:val="0070C0"/>
                <w:sz w:val="18"/>
                <w:szCs w:val="18"/>
              </w:rPr>
              <w:t>0,00</w:t>
            </w:r>
          </w:p>
        </w:tc>
        <w:tc>
          <w:tcPr>
            <w:tcW w:w="944" w:type="pct"/>
            <w:tcBorders>
              <w:top w:val="nil"/>
              <w:left w:val="nil"/>
              <w:bottom w:val="single" w:sz="8" w:space="0" w:color="A6A6A6"/>
              <w:right w:val="nil"/>
            </w:tcBorders>
            <w:shd w:val="clear" w:color="auto" w:fill="auto"/>
            <w:noWrap/>
            <w:vAlign w:val="center"/>
            <w:hideMark/>
          </w:tcPr>
          <w:p w14:paraId="6D74284E" w14:textId="77777777" w:rsidR="00AC1925" w:rsidRPr="00AC1925" w:rsidRDefault="00AC1925" w:rsidP="00AC1925">
            <w:pPr>
              <w:jc w:val="center"/>
              <w:rPr>
                <w:rFonts w:ascii="Verdana" w:hAnsi="Verdana" w:cs="Calibri"/>
                <w:b/>
                <w:bCs/>
                <w:color w:val="0070C0"/>
                <w:sz w:val="18"/>
                <w:szCs w:val="18"/>
              </w:rPr>
            </w:pPr>
            <w:r w:rsidRPr="00AC1925">
              <w:rPr>
                <w:rFonts w:ascii="Verdana" w:hAnsi="Verdana" w:cs="Calibri"/>
                <w:b/>
                <w:bCs/>
                <w:color w:val="0070C0"/>
                <w:sz w:val="18"/>
                <w:szCs w:val="18"/>
              </w:rPr>
              <w:t>20,00</w:t>
            </w:r>
          </w:p>
        </w:tc>
        <w:tc>
          <w:tcPr>
            <w:tcW w:w="944" w:type="pct"/>
            <w:tcBorders>
              <w:top w:val="nil"/>
              <w:left w:val="single" w:sz="8" w:space="0" w:color="A6A6A6"/>
              <w:bottom w:val="single" w:sz="8" w:space="0" w:color="A6A6A6"/>
              <w:right w:val="single" w:sz="8" w:space="0" w:color="A6A6A6"/>
            </w:tcBorders>
            <w:shd w:val="clear" w:color="auto" w:fill="auto"/>
            <w:noWrap/>
            <w:vAlign w:val="center"/>
            <w:hideMark/>
          </w:tcPr>
          <w:p w14:paraId="1C3B30C0" w14:textId="77777777" w:rsidR="00AC1925" w:rsidRPr="00AC1925" w:rsidRDefault="00AC1925" w:rsidP="00AC1925">
            <w:pPr>
              <w:jc w:val="center"/>
              <w:rPr>
                <w:rFonts w:ascii="Verdana" w:hAnsi="Verdana" w:cs="Calibri"/>
                <w:b/>
                <w:bCs/>
                <w:color w:val="0070C0"/>
                <w:sz w:val="18"/>
                <w:szCs w:val="18"/>
              </w:rPr>
            </w:pPr>
            <w:r w:rsidRPr="00AC1925">
              <w:rPr>
                <w:rFonts w:ascii="Verdana" w:hAnsi="Verdana" w:cs="Calibri"/>
                <w:b/>
                <w:bCs/>
                <w:color w:val="0070C0"/>
                <w:sz w:val="18"/>
                <w:szCs w:val="18"/>
              </w:rPr>
              <w:t>80,00</w:t>
            </w:r>
          </w:p>
        </w:tc>
      </w:tr>
    </w:tbl>
    <w:p w14:paraId="6C0D7373" w14:textId="6A4A1529" w:rsidR="004F393B" w:rsidRDefault="00AC1925" w:rsidP="009A6F2C">
      <w:pPr>
        <w:tabs>
          <w:tab w:val="right" w:pos="9356"/>
        </w:tabs>
        <w:ind w:right="-58"/>
        <w:jc w:val="both"/>
        <w:rPr>
          <w:rFonts w:ascii="Verdana" w:hAnsi="Verdana"/>
          <w:noProof/>
          <w:sz w:val="18"/>
          <w:szCs w:val="18"/>
        </w:rPr>
      </w:pPr>
      <w:r>
        <w:rPr>
          <w:rFonts w:ascii="Verdana" w:hAnsi="Verdana"/>
          <w:noProof/>
          <w:sz w:val="18"/>
          <w:szCs w:val="18"/>
        </w:rPr>
        <w:fldChar w:fldCharType="end"/>
      </w:r>
    </w:p>
    <w:p w14:paraId="59D23E0A" w14:textId="5B6E4CAD" w:rsidR="009A6F2C" w:rsidRDefault="009A6F2C" w:rsidP="009A6F2C">
      <w:pPr>
        <w:tabs>
          <w:tab w:val="right" w:pos="9356"/>
        </w:tabs>
        <w:ind w:right="-58"/>
        <w:jc w:val="both"/>
        <w:rPr>
          <w:rFonts w:ascii="Verdana" w:hAnsi="Verdana"/>
          <w:noProof/>
          <w:sz w:val="18"/>
          <w:szCs w:val="18"/>
        </w:rPr>
      </w:pPr>
      <w:r>
        <w:rPr>
          <w:rFonts w:ascii="Verdana" w:hAnsi="Verdana"/>
          <w:noProof/>
          <w:sz w:val="18"/>
          <w:szCs w:val="18"/>
        </w:rPr>
        <w:fldChar w:fldCharType="end"/>
      </w:r>
      <w:r w:rsidR="00AC1925">
        <w:rPr>
          <w:rFonts w:ascii="Verdana" w:hAnsi="Verdana"/>
          <w:noProof/>
          <w:sz w:val="18"/>
          <w:szCs w:val="18"/>
        </w:rPr>
        <w:t>*przed poprawieniem omyłki rachunkowej 3 961,24</w:t>
      </w:r>
    </w:p>
    <w:p w14:paraId="13CBAE73" w14:textId="77777777" w:rsidR="00AC1925" w:rsidRDefault="00AC1925" w:rsidP="009A6F2C">
      <w:pPr>
        <w:tabs>
          <w:tab w:val="right" w:pos="9356"/>
        </w:tabs>
        <w:ind w:right="-58"/>
        <w:jc w:val="both"/>
        <w:rPr>
          <w:rFonts w:ascii="Verdana" w:hAnsi="Verdana"/>
          <w:noProof/>
          <w:sz w:val="18"/>
          <w:szCs w:val="18"/>
        </w:rPr>
      </w:pPr>
    </w:p>
    <w:p w14:paraId="71A2D9ED" w14:textId="77777777" w:rsidR="009A6F2C" w:rsidRPr="00D34CBD" w:rsidRDefault="009A6F2C" w:rsidP="009A6F2C">
      <w:pPr>
        <w:pStyle w:val="Akapitzlist"/>
        <w:numPr>
          <w:ilvl w:val="0"/>
          <w:numId w:val="30"/>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0F8F4034" w14:textId="77777777" w:rsidR="009A6F2C" w:rsidRDefault="009A6F2C" w:rsidP="009A6F2C">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059EBBF9" w14:textId="77777777" w:rsidR="009A6F2C" w:rsidRPr="00570358" w:rsidRDefault="009A6F2C" w:rsidP="009A6F2C">
      <w:pPr>
        <w:tabs>
          <w:tab w:val="num" w:pos="1080"/>
        </w:tabs>
        <w:ind w:left="426" w:right="-97"/>
        <w:jc w:val="both"/>
        <w:rPr>
          <w:rFonts w:ascii="Verdana" w:hAnsi="Verdana"/>
          <w:sz w:val="16"/>
          <w:szCs w:val="16"/>
          <w:lang w:eastAsia="en-US"/>
        </w:rPr>
      </w:pPr>
    </w:p>
    <w:p w14:paraId="359DF1F6" w14:textId="77777777" w:rsidR="009A6F2C" w:rsidRPr="00587B82" w:rsidRDefault="009A6F2C" w:rsidP="009A6F2C">
      <w:pPr>
        <w:pStyle w:val="Akapitzlist"/>
        <w:numPr>
          <w:ilvl w:val="0"/>
          <w:numId w:val="30"/>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07582E2E" w14:textId="77777777" w:rsidR="009A6F2C" w:rsidRPr="006F2B8E" w:rsidRDefault="009A6F2C" w:rsidP="009A6F2C">
      <w:pPr>
        <w:tabs>
          <w:tab w:val="num" w:pos="709"/>
        </w:tabs>
        <w:spacing w:line="276" w:lineRule="auto"/>
        <w:ind w:left="709" w:right="328" w:hanging="142"/>
        <w:jc w:val="both"/>
        <w:rPr>
          <w:rFonts w:ascii="Verdana" w:hAnsi="Verdana"/>
          <w:bCs/>
          <w:sz w:val="18"/>
          <w:szCs w:val="18"/>
          <w:lang w:eastAsia="en-US"/>
        </w:rPr>
      </w:pPr>
      <w:r>
        <w:rPr>
          <w:rFonts w:ascii="Verdana" w:hAnsi="Verdana"/>
          <w:bCs/>
          <w:sz w:val="18"/>
          <w:szCs w:val="18"/>
          <w:lang w:eastAsia="en-US"/>
        </w:rPr>
        <w:tab/>
      </w:r>
      <w:r w:rsidRPr="006F2B8E">
        <w:rPr>
          <w:rFonts w:ascii="Verdana" w:hAnsi="Verdana"/>
          <w:bCs/>
          <w:sz w:val="18"/>
          <w:szCs w:val="18"/>
          <w:lang w:eastAsia="en-US"/>
        </w:rPr>
        <w:t>Treść złożonej oferty odpowiada treści SIWZ; oferta nie podlega odrzuceniu.</w:t>
      </w:r>
    </w:p>
    <w:p w14:paraId="5CF05CF2" w14:textId="77777777" w:rsidR="009A6F2C" w:rsidRDefault="009A6F2C" w:rsidP="009A6F2C">
      <w:pPr>
        <w:tabs>
          <w:tab w:val="num" w:pos="709"/>
        </w:tabs>
        <w:spacing w:line="276" w:lineRule="auto"/>
        <w:ind w:left="709" w:right="328" w:hanging="142"/>
        <w:jc w:val="both"/>
        <w:rPr>
          <w:rFonts w:ascii="Verdana" w:hAnsi="Verdana"/>
          <w:bCs/>
          <w:sz w:val="18"/>
          <w:szCs w:val="18"/>
          <w:lang w:eastAsia="en-US"/>
        </w:rPr>
      </w:pPr>
    </w:p>
    <w:p w14:paraId="0C2A9FA3" w14:textId="77777777" w:rsidR="009A6F2C" w:rsidRPr="00C87940" w:rsidRDefault="009A6F2C" w:rsidP="009A6F2C">
      <w:pPr>
        <w:numPr>
          <w:ilvl w:val="0"/>
          <w:numId w:val="30"/>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5A3ADD05" w14:textId="77777777" w:rsidR="009A6F2C" w:rsidRPr="00C87940" w:rsidRDefault="009A6F2C" w:rsidP="009A6F2C">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1F3DFA7C" w14:textId="77777777" w:rsidR="009A6F2C" w:rsidRDefault="009A6F2C" w:rsidP="009A6F2C">
      <w:pPr>
        <w:pStyle w:val="Default"/>
        <w:tabs>
          <w:tab w:val="right" w:pos="8931"/>
        </w:tabs>
        <w:ind w:left="426" w:right="-97"/>
        <w:jc w:val="both"/>
        <w:rPr>
          <w:rFonts w:ascii="Verdana" w:hAnsi="Verdana"/>
          <w:b/>
          <w:bCs/>
          <w:sz w:val="18"/>
          <w:szCs w:val="18"/>
        </w:rPr>
      </w:pPr>
    </w:p>
    <w:p w14:paraId="03C91F08" w14:textId="77777777" w:rsidR="00AC1925" w:rsidRPr="00AC1925" w:rsidRDefault="00AC1925" w:rsidP="00AC1925">
      <w:pPr>
        <w:pStyle w:val="Default"/>
        <w:ind w:left="426" w:right="-97" w:firstLine="283"/>
        <w:jc w:val="both"/>
        <w:rPr>
          <w:rFonts w:ascii="Verdana" w:hAnsi="Verdana"/>
          <w:b/>
          <w:bCs/>
          <w:sz w:val="18"/>
          <w:szCs w:val="18"/>
        </w:rPr>
      </w:pPr>
      <w:r w:rsidRPr="00AC1925">
        <w:rPr>
          <w:rFonts w:ascii="Verdana" w:hAnsi="Verdana"/>
          <w:b/>
          <w:bCs/>
          <w:sz w:val="18"/>
          <w:szCs w:val="18"/>
        </w:rPr>
        <w:t xml:space="preserve">ALCHEM GRUPA </w:t>
      </w:r>
    </w:p>
    <w:p w14:paraId="55B81586" w14:textId="77777777" w:rsidR="00AC1925" w:rsidRPr="00AC1925" w:rsidRDefault="00AC1925" w:rsidP="00AC1925">
      <w:pPr>
        <w:pStyle w:val="Default"/>
        <w:ind w:left="426" w:right="-97" w:firstLine="283"/>
        <w:jc w:val="both"/>
        <w:rPr>
          <w:rFonts w:ascii="Verdana" w:hAnsi="Verdana"/>
          <w:b/>
          <w:bCs/>
          <w:sz w:val="18"/>
          <w:szCs w:val="18"/>
        </w:rPr>
      </w:pPr>
      <w:r w:rsidRPr="00AC1925">
        <w:rPr>
          <w:rFonts w:ascii="Verdana" w:hAnsi="Verdana"/>
          <w:b/>
          <w:bCs/>
          <w:sz w:val="18"/>
          <w:szCs w:val="18"/>
        </w:rPr>
        <w:t>Sp. z o.o.</w:t>
      </w:r>
    </w:p>
    <w:p w14:paraId="121EA88C" w14:textId="77777777" w:rsidR="00AC1925" w:rsidRPr="00AC1925" w:rsidRDefault="00AC1925" w:rsidP="00AC1925">
      <w:pPr>
        <w:pStyle w:val="Default"/>
        <w:ind w:left="426" w:right="-97" w:firstLine="283"/>
        <w:jc w:val="both"/>
        <w:rPr>
          <w:rFonts w:ascii="Verdana" w:hAnsi="Verdana"/>
          <w:b/>
          <w:bCs/>
          <w:sz w:val="18"/>
          <w:szCs w:val="18"/>
        </w:rPr>
      </w:pPr>
      <w:r w:rsidRPr="00AC1925">
        <w:rPr>
          <w:rFonts w:ascii="Verdana" w:hAnsi="Verdana"/>
          <w:b/>
          <w:bCs/>
          <w:sz w:val="18"/>
          <w:szCs w:val="18"/>
        </w:rPr>
        <w:t>ul. Polna 21</w:t>
      </w:r>
    </w:p>
    <w:p w14:paraId="2CD77959" w14:textId="2CE194C8" w:rsidR="009A6F2C" w:rsidRDefault="00AC1925" w:rsidP="00AC1925">
      <w:pPr>
        <w:pStyle w:val="Default"/>
        <w:ind w:left="426" w:right="-97" w:firstLine="283"/>
        <w:jc w:val="both"/>
        <w:rPr>
          <w:rFonts w:ascii="Verdana" w:hAnsi="Verdana"/>
          <w:b/>
          <w:bCs/>
          <w:sz w:val="18"/>
          <w:szCs w:val="18"/>
        </w:rPr>
      </w:pPr>
      <w:r w:rsidRPr="00AC1925">
        <w:rPr>
          <w:rFonts w:ascii="Verdana" w:hAnsi="Verdana"/>
          <w:b/>
          <w:bCs/>
          <w:sz w:val="18"/>
          <w:szCs w:val="18"/>
        </w:rPr>
        <w:t>87-100 Toruń</w:t>
      </w:r>
    </w:p>
    <w:p w14:paraId="651594EB" w14:textId="77777777" w:rsidR="00AC1925" w:rsidRDefault="00AC1925" w:rsidP="00AC1925">
      <w:pPr>
        <w:pStyle w:val="Default"/>
        <w:ind w:left="426" w:right="-97" w:firstLine="283"/>
        <w:jc w:val="both"/>
        <w:rPr>
          <w:rFonts w:ascii="Verdana" w:hAnsi="Verdana"/>
          <w:sz w:val="18"/>
          <w:szCs w:val="18"/>
        </w:rPr>
      </w:pPr>
    </w:p>
    <w:p w14:paraId="61570686" w14:textId="77777777" w:rsidR="009A6F2C" w:rsidRPr="002F10A4" w:rsidRDefault="009A6F2C" w:rsidP="009A6F2C">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012819C8" w14:textId="7A71CC25" w:rsidR="009A6F2C" w:rsidRDefault="009A6F2C" w:rsidP="00977367">
      <w:pPr>
        <w:tabs>
          <w:tab w:val="right" w:pos="9072"/>
        </w:tabs>
        <w:ind w:right="-58"/>
        <w:jc w:val="both"/>
        <w:rPr>
          <w:rFonts w:ascii="Century Gothic" w:hAnsi="Century Gothic" w:cs="Arial"/>
          <w:b/>
          <w:sz w:val="18"/>
          <w:szCs w:val="18"/>
        </w:rPr>
      </w:pPr>
    </w:p>
    <w:p w14:paraId="29D01E0D" w14:textId="77777777" w:rsidR="009A6F2C" w:rsidRDefault="009A6F2C" w:rsidP="00977367">
      <w:pPr>
        <w:tabs>
          <w:tab w:val="right" w:pos="9072"/>
        </w:tabs>
        <w:ind w:right="-58"/>
        <w:jc w:val="both"/>
        <w:rPr>
          <w:rFonts w:ascii="Century Gothic" w:hAnsi="Century Gothic" w:cs="Arial"/>
          <w:b/>
          <w:sz w:val="18"/>
          <w:szCs w:val="18"/>
        </w:rPr>
      </w:pPr>
    </w:p>
    <w:p w14:paraId="59A198D1" w14:textId="4C3792D0" w:rsidR="00977367" w:rsidRPr="00977367" w:rsidRDefault="00977367" w:rsidP="00977367">
      <w:pPr>
        <w:tabs>
          <w:tab w:val="right" w:pos="9072"/>
        </w:tabs>
        <w:ind w:right="-58"/>
        <w:jc w:val="both"/>
        <w:rPr>
          <w:rFonts w:ascii="Century Gothic" w:hAnsi="Century Gothic" w:cs="Arial"/>
          <w:b/>
          <w:sz w:val="18"/>
          <w:szCs w:val="18"/>
        </w:rPr>
      </w:pPr>
      <w:r w:rsidRPr="00977367">
        <w:rPr>
          <w:rFonts w:ascii="Century Gothic" w:hAnsi="Century Gothic" w:cs="Arial"/>
          <w:b/>
          <w:sz w:val="18"/>
          <w:szCs w:val="18"/>
        </w:rPr>
        <w:t>Część 5</w:t>
      </w:r>
    </w:p>
    <w:p w14:paraId="2770717A" w14:textId="0FA61DC1" w:rsidR="00977367" w:rsidRPr="00977367" w:rsidRDefault="00977367" w:rsidP="00977367">
      <w:pPr>
        <w:tabs>
          <w:tab w:val="right" w:pos="9072"/>
        </w:tabs>
        <w:ind w:right="-58"/>
        <w:jc w:val="both"/>
        <w:rPr>
          <w:rFonts w:ascii="Century Gothic" w:hAnsi="Century Gothic" w:cs="Arial"/>
          <w:bCs/>
          <w:sz w:val="18"/>
          <w:szCs w:val="18"/>
        </w:rPr>
      </w:pPr>
      <w:r w:rsidRPr="00977367">
        <w:rPr>
          <w:rFonts w:ascii="Century Gothic" w:hAnsi="Century Gothic" w:cs="Arial"/>
          <w:bCs/>
          <w:sz w:val="18"/>
          <w:szCs w:val="18"/>
        </w:rPr>
        <w:t>Szafa bezpieczeństwa wysoka typ 90 do przechowywania substancji płynnych i łatwopalnych na potrzeby Katedry i Zakładu Chemii Organicznej, Wydziału Farmacji</w:t>
      </w:r>
    </w:p>
    <w:p w14:paraId="11EF3BC7" w14:textId="77777777" w:rsidR="00977367" w:rsidRDefault="00977367" w:rsidP="00BD524A">
      <w:pPr>
        <w:tabs>
          <w:tab w:val="num" w:pos="720"/>
          <w:tab w:val="right" w:pos="9356"/>
        </w:tabs>
        <w:spacing w:line="276" w:lineRule="auto"/>
        <w:ind w:right="-58"/>
        <w:jc w:val="both"/>
        <w:rPr>
          <w:rFonts w:ascii="Verdana" w:hAnsi="Verdana"/>
          <w:noProof/>
          <w:sz w:val="18"/>
          <w:szCs w:val="18"/>
        </w:rPr>
      </w:pPr>
      <w:bookmarkStart w:id="0" w:name="OLE_LINK2"/>
    </w:p>
    <w:p w14:paraId="32134D8F" w14:textId="674CB6B5" w:rsidR="006C42E0" w:rsidRDefault="00BD524A" w:rsidP="006C42E0">
      <w:pPr>
        <w:tabs>
          <w:tab w:val="num" w:pos="720"/>
          <w:tab w:val="right" w:pos="9356"/>
        </w:tabs>
        <w:spacing w:line="240" w:lineRule="exact"/>
        <w:ind w:right="-57"/>
        <w:jc w:val="both"/>
        <w:rPr>
          <w:rFonts w:ascii="Verdana" w:hAnsi="Verdana"/>
          <w:noProof/>
          <w:sz w:val="18"/>
          <w:szCs w:val="18"/>
        </w:rPr>
      </w:pPr>
      <w:r w:rsidRPr="00DA26FE">
        <w:rPr>
          <w:rFonts w:ascii="Verdana" w:hAnsi="Verdana"/>
          <w:noProof/>
          <w:sz w:val="18"/>
          <w:szCs w:val="18"/>
        </w:rPr>
        <w:t xml:space="preserve">Kryteriami oceny ofert były: </w:t>
      </w:r>
    </w:p>
    <w:p w14:paraId="28E424C3" w14:textId="77777777" w:rsidR="006C42E0" w:rsidRPr="006C42E0" w:rsidRDefault="006C42E0" w:rsidP="006C42E0">
      <w:pPr>
        <w:numPr>
          <w:ilvl w:val="0"/>
          <w:numId w:val="12"/>
        </w:numPr>
        <w:tabs>
          <w:tab w:val="num" w:pos="426"/>
          <w:tab w:val="right" w:pos="9356"/>
        </w:tabs>
        <w:spacing w:line="240" w:lineRule="exact"/>
        <w:ind w:right="-57" w:hanging="720"/>
        <w:jc w:val="both"/>
        <w:rPr>
          <w:rFonts w:ascii="Verdana" w:hAnsi="Verdana"/>
          <w:noProof/>
          <w:sz w:val="18"/>
          <w:szCs w:val="18"/>
        </w:rPr>
      </w:pPr>
      <w:r w:rsidRPr="006C42E0">
        <w:rPr>
          <w:rFonts w:ascii="Verdana" w:hAnsi="Verdana"/>
          <w:noProof/>
          <w:sz w:val="18"/>
          <w:szCs w:val="18"/>
        </w:rPr>
        <w:t>Cena realizacji przedmiotu zamówienia – 60 %,</w:t>
      </w:r>
    </w:p>
    <w:p w14:paraId="53631020" w14:textId="77777777" w:rsidR="006C42E0" w:rsidRPr="006C42E0" w:rsidRDefault="006C42E0" w:rsidP="006C42E0">
      <w:pPr>
        <w:numPr>
          <w:ilvl w:val="0"/>
          <w:numId w:val="12"/>
        </w:numPr>
        <w:tabs>
          <w:tab w:val="num" w:pos="426"/>
          <w:tab w:val="right" w:pos="9356"/>
        </w:tabs>
        <w:spacing w:line="240" w:lineRule="exact"/>
        <w:ind w:right="-57" w:hanging="720"/>
        <w:jc w:val="both"/>
        <w:rPr>
          <w:rFonts w:ascii="Verdana" w:hAnsi="Verdana"/>
          <w:noProof/>
          <w:sz w:val="18"/>
          <w:szCs w:val="18"/>
        </w:rPr>
      </w:pPr>
      <w:r w:rsidRPr="006C42E0">
        <w:rPr>
          <w:rFonts w:ascii="Verdana" w:hAnsi="Verdana"/>
          <w:noProof/>
          <w:sz w:val="18"/>
          <w:szCs w:val="18"/>
        </w:rPr>
        <w:t>Termin realizacji przedmiotu zamówienia – 20 %,</w:t>
      </w:r>
    </w:p>
    <w:p w14:paraId="1A6E79D0" w14:textId="77777777" w:rsidR="006C42E0" w:rsidRPr="006C42E0" w:rsidRDefault="006C42E0" w:rsidP="006C42E0">
      <w:pPr>
        <w:numPr>
          <w:ilvl w:val="0"/>
          <w:numId w:val="12"/>
        </w:numPr>
        <w:tabs>
          <w:tab w:val="num" w:pos="426"/>
          <w:tab w:val="right" w:pos="9356"/>
        </w:tabs>
        <w:spacing w:line="240" w:lineRule="exact"/>
        <w:ind w:right="-57" w:hanging="720"/>
        <w:jc w:val="both"/>
        <w:rPr>
          <w:rFonts w:ascii="Verdana" w:hAnsi="Verdana"/>
          <w:noProof/>
          <w:sz w:val="18"/>
          <w:szCs w:val="18"/>
        </w:rPr>
      </w:pPr>
      <w:r w:rsidRPr="006C42E0">
        <w:rPr>
          <w:rFonts w:ascii="Verdana" w:hAnsi="Verdana"/>
          <w:noProof/>
          <w:sz w:val="18"/>
          <w:szCs w:val="18"/>
        </w:rPr>
        <w:t>Okres gwarancji - 20 %.</w:t>
      </w:r>
    </w:p>
    <w:p w14:paraId="658B962D" w14:textId="370D2459" w:rsidR="006C42E0" w:rsidRDefault="006C42E0" w:rsidP="00BD524A">
      <w:pPr>
        <w:tabs>
          <w:tab w:val="num" w:pos="720"/>
          <w:tab w:val="right" w:pos="9356"/>
        </w:tabs>
        <w:spacing w:line="276" w:lineRule="auto"/>
        <w:ind w:right="-58"/>
        <w:jc w:val="both"/>
        <w:rPr>
          <w:rFonts w:ascii="Verdana" w:hAnsi="Verdana"/>
          <w:noProof/>
          <w:sz w:val="18"/>
          <w:szCs w:val="18"/>
        </w:rPr>
      </w:pPr>
    </w:p>
    <w:p w14:paraId="0E3848AC" w14:textId="204895E6" w:rsidR="006C42E0" w:rsidRDefault="006C42E0" w:rsidP="00BD524A">
      <w:pPr>
        <w:tabs>
          <w:tab w:val="num" w:pos="720"/>
          <w:tab w:val="right" w:pos="9356"/>
        </w:tabs>
        <w:spacing w:line="276" w:lineRule="auto"/>
        <w:ind w:right="-58"/>
        <w:jc w:val="both"/>
        <w:rPr>
          <w:rFonts w:ascii="Verdana" w:hAnsi="Verdana"/>
          <w:noProof/>
          <w:sz w:val="18"/>
          <w:szCs w:val="18"/>
        </w:rPr>
      </w:pPr>
    </w:p>
    <w:p w14:paraId="71C57158" w14:textId="2974DDC4" w:rsidR="006B2275" w:rsidRPr="00DA26FE" w:rsidRDefault="006F2B8E" w:rsidP="006C42E0">
      <w:pPr>
        <w:numPr>
          <w:ilvl w:val="0"/>
          <w:numId w:val="29"/>
        </w:numPr>
        <w:tabs>
          <w:tab w:val="right" w:pos="9356"/>
        </w:tabs>
        <w:ind w:right="-58"/>
        <w:jc w:val="both"/>
        <w:rPr>
          <w:rFonts w:ascii="Verdana" w:hAnsi="Verdana"/>
          <w:b/>
          <w:bCs/>
          <w:noProof/>
          <w:sz w:val="18"/>
          <w:szCs w:val="18"/>
          <w:u w:val="single"/>
        </w:rPr>
      </w:pPr>
      <w:r>
        <w:rPr>
          <w:rFonts w:ascii="Verdana" w:hAnsi="Verdana"/>
          <w:b/>
          <w:bCs/>
          <w:noProof/>
          <w:sz w:val="18"/>
          <w:szCs w:val="18"/>
          <w:u w:val="single"/>
        </w:rPr>
        <w:t>Złożona oferta</w:t>
      </w:r>
      <w:r w:rsidR="006B2275" w:rsidRPr="00DA26FE">
        <w:rPr>
          <w:rFonts w:ascii="Verdana" w:hAnsi="Verdana"/>
          <w:b/>
          <w:bCs/>
          <w:noProof/>
          <w:sz w:val="18"/>
          <w:szCs w:val="18"/>
          <w:u w:val="single"/>
        </w:rPr>
        <w:t>.</w:t>
      </w:r>
    </w:p>
    <w:p w14:paraId="13CED08E" w14:textId="2357D0DF" w:rsidR="00A71601" w:rsidRDefault="005C2515" w:rsidP="006F2B8E">
      <w:pPr>
        <w:tabs>
          <w:tab w:val="right" w:pos="9356"/>
        </w:tabs>
        <w:ind w:left="709" w:right="-58"/>
        <w:jc w:val="both"/>
        <w:rPr>
          <w:rFonts w:ascii="Verdana" w:hAnsi="Verdana"/>
          <w:noProof/>
          <w:sz w:val="18"/>
          <w:szCs w:val="18"/>
        </w:rPr>
      </w:pPr>
      <w:r>
        <w:rPr>
          <w:rFonts w:ascii="Verdana" w:hAnsi="Verdana"/>
          <w:noProof/>
          <w:sz w:val="18"/>
          <w:szCs w:val="18"/>
        </w:rPr>
        <w:t>Ofert</w:t>
      </w:r>
      <w:r w:rsidR="006F2B8E">
        <w:rPr>
          <w:rFonts w:ascii="Verdana" w:hAnsi="Verdana"/>
          <w:noProof/>
          <w:sz w:val="18"/>
          <w:szCs w:val="18"/>
        </w:rPr>
        <w:t>ę złożył</w:t>
      </w:r>
      <w:r w:rsidR="006B2275" w:rsidRPr="00DA26FE">
        <w:rPr>
          <w:rFonts w:ascii="Verdana" w:hAnsi="Verdana"/>
          <w:noProof/>
          <w:sz w:val="18"/>
          <w:szCs w:val="18"/>
        </w:rPr>
        <w:t xml:space="preserve"> następujący Wykonawc</w:t>
      </w:r>
      <w:r w:rsidR="006F2B8E">
        <w:rPr>
          <w:rFonts w:ascii="Verdana" w:hAnsi="Verdana"/>
          <w:noProof/>
          <w:sz w:val="18"/>
          <w:szCs w:val="18"/>
        </w:rPr>
        <w:t>a, wymieniony</w:t>
      </w:r>
      <w:r w:rsidR="006B2275" w:rsidRPr="00DA26FE">
        <w:rPr>
          <w:rFonts w:ascii="Verdana" w:hAnsi="Verdana"/>
          <w:noProof/>
          <w:sz w:val="18"/>
          <w:szCs w:val="18"/>
        </w:rPr>
        <w:t xml:space="preserve"> w tabeli: </w:t>
      </w:r>
    </w:p>
    <w:p w14:paraId="69CC1228" w14:textId="0EB304D5" w:rsidR="00F6258C" w:rsidRDefault="00F6258C" w:rsidP="00C37027">
      <w:pPr>
        <w:tabs>
          <w:tab w:val="right" w:pos="9356"/>
        </w:tabs>
        <w:ind w:right="-58"/>
        <w:jc w:val="both"/>
        <w:rPr>
          <w:sz w:val="20"/>
          <w:szCs w:val="20"/>
        </w:rPr>
      </w:pPr>
      <w:r>
        <w:rPr>
          <w:rFonts w:ascii="Verdana" w:hAnsi="Verdana"/>
          <w:noProof/>
          <w:sz w:val="18"/>
          <w:szCs w:val="18"/>
        </w:rPr>
        <w:fldChar w:fldCharType="begin"/>
      </w:r>
      <w:r>
        <w:rPr>
          <w:rFonts w:ascii="Verdana" w:hAnsi="Verdana"/>
          <w:noProof/>
          <w:sz w:val="18"/>
          <w:szCs w:val="18"/>
        </w:rPr>
        <w:instrText xml:space="preserve"> LINK </w:instrText>
      </w:r>
      <w:r w:rsidR="008A510B">
        <w:rPr>
          <w:rFonts w:ascii="Verdana" w:hAnsi="Verdana"/>
          <w:noProof/>
          <w:sz w:val="18"/>
          <w:szCs w:val="18"/>
        </w:rPr>
        <w:instrText xml:space="preserve">Excel.Sheet.12 "/Users/edytka/Documents/Do wydruku 23.11.2020/120/120 Ocena ofert.xlsx" "Ocena merytoryczna !W22K1:W26K6" </w:instrText>
      </w:r>
      <w:r>
        <w:rPr>
          <w:rFonts w:ascii="Verdana" w:hAnsi="Verdana"/>
          <w:noProof/>
          <w:sz w:val="18"/>
          <w:szCs w:val="18"/>
        </w:rPr>
        <w:instrText xml:space="preserve">\a \f 4 \h </w:instrText>
      </w:r>
      <w:r>
        <w:rPr>
          <w:rFonts w:ascii="Verdana" w:hAnsi="Verdana"/>
          <w:noProof/>
          <w:sz w:val="18"/>
          <w:szCs w:val="18"/>
        </w:rPr>
        <w:fldChar w:fldCharType="separate"/>
      </w:r>
    </w:p>
    <w:tbl>
      <w:tblPr>
        <w:tblW w:w="5000" w:type="pct"/>
        <w:tblCellMar>
          <w:left w:w="70" w:type="dxa"/>
          <w:right w:w="70" w:type="dxa"/>
        </w:tblCellMar>
        <w:tblLook w:val="04A0" w:firstRow="1" w:lastRow="0" w:firstColumn="1" w:lastColumn="0" w:noHBand="0" w:noVBand="1"/>
      </w:tblPr>
      <w:tblGrid>
        <w:gridCol w:w="521"/>
        <w:gridCol w:w="1811"/>
        <w:gridCol w:w="1798"/>
        <w:gridCol w:w="1798"/>
        <w:gridCol w:w="1798"/>
        <w:gridCol w:w="1796"/>
      </w:tblGrid>
      <w:tr w:rsidR="00F6258C" w:rsidRPr="00F6258C" w14:paraId="1D716F12" w14:textId="77777777" w:rsidTr="00F6258C">
        <w:trPr>
          <w:trHeight w:val="800"/>
        </w:trPr>
        <w:tc>
          <w:tcPr>
            <w:tcW w:w="274"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446F6875" w14:textId="52E65808" w:rsidR="00F6258C" w:rsidRPr="00F6258C" w:rsidRDefault="00F6258C">
            <w:pPr>
              <w:jc w:val="center"/>
              <w:rPr>
                <w:rFonts w:ascii="Verdana" w:hAnsi="Verdana" w:cs="Calibri"/>
                <w:color w:val="000000"/>
                <w:sz w:val="18"/>
                <w:szCs w:val="18"/>
              </w:rPr>
            </w:pPr>
            <w:r w:rsidRPr="00F6258C">
              <w:rPr>
                <w:rFonts w:ascii="Verdana" w:hAnsi="Verdana" w:cs="Calibri"/>
                <w:color w:val="000000"/>
                <w:sz w:val="18"/>
                <w:szCs w:val="18"/>
              </w:rPr>
              <w:t>L.p.</w:t>
            </w:r>
          </w:p>
        </w:tc>
        <w:tc>
          <w:tcPr>
            <w:tcW w:w="951" w:type="pct"/>
            <w:tcBorders>
              <w:top w:val="single" w:sz="8" w:space="0" w:color="A6A6A6"/>
              <w:left w:val="nil"/>
              <w:bottom w:val="single" w:sz="8" w:space="0" w:color="A6A6A6"/>
              <w:right w:val="single" w:sz="8" w:space="0" w:color="A6A6A6"/>
            </w:tcBorders>
            <w:shd w:val="clear" w:color="auto" w:fill="auto"/>
            <w:vAlign w:val="center"/>
            <w:hideMark/>
          </w:tcPr>
          <w:p w14:paraId="01073549" w14:textId="77777777" w:rsidR="00F6258C" w:rsidRPr="00F6258C" w:rsidRDefault="00F6258C" w:rsidP="00F6258C">
            <w:pPr>
              <w:jc w:val="center"/>
              <w:rPr>
                <w:rFonts w:ascii="Verdana" w:hAnsi="Verdana" w:cs="Calibri"/>
                <w:color w:val="000000"/>
                <w:sz w:val="18"/>
                <w:szCs w:val="18"/>
              </w:rPr>
            </w:pPr>
            <w:r w:rsidRPr="00F6258C">
              <w:rPr>
                <w:rFonts w:ascii="Verdana" w:hAnsi="Verdana" w:cs="Calibri"/>
                <w:color w:val="000000"/>
                <w:sz w:val="18"/>
                <w:szCs w:val="18"/>
              </w:rPr>
              <w:t>Wykonawca, adres</w:t>
            </w:r>
          </w:p>
        </w:tc>
        <w:tc>
          <w:tcPr>
            <w:tcW w:w="944" w:type="pct"/>
            <w:tcBorders>
              <w:top w:val="single" w:sz="8" w:space="0" w:color="A6A6A6"/>
              <w:left w:val="nil"/>
              <w:bottom w:val="single" w:sz="8" w:space="0" w:color="A6A6A6"/>
              <w:right w:val="single" w:sz="8" w:space="0" w:color="A6A6A6"/>
            </w:tcBorders>
            <w:shd w:val="clear" w:color="auto" w:fill="auto"/>
            <w:vAlign w:val="center"/>
            <w:hideMark/>
          </w:tcPr>
          <w:p w14:paraId="0C93F0C3" w14:textId="77777777" w:rsidR="00F6258C" w:rsidRPr="00F6258C" w:rsidRDefault="00F6258C" w:rsidP="00F6258C">
            <w:pPr>
              <w:jc w:val="center"/>
              <w:rPr>
                <w:rFonts w:ascii="Verdana" w:hAnsi="Verdana" w:cs="Calibri"/>
                <w:color w:val="000000"/>
                <w:sz w:val="18"/>
                <w:szCs w:val="18"/>
              </w:rPr>
            </w:pPr>
            <w:r w:rsidRPr="00F6258C">
              <w:rPr>
                <w:rFonts w:ascii="Verdana" w:hAnsi="Verdana" w:cs="Calibri"/>
                <w:color w:val="000000"/>
                <w:sz w:val="18"/>
                <w:szCs w:val="18"/>
              </w:rPr>
              <w:t>Cena brutto przedmiotu zamówienia</w:t>
            </w:r>
          </w:p>
        </w:tc>
        <w:tc>
          <w:tcPr>
            <w:tcW w:w="944" w:type="pct"/>
            <w:tcBorders>
              <w:top w:val="single" w:sz="8" w:space="0" w:color="A6A6A6"/>
              <w:left w:val="nil"/>
              <w:bottom w:val="single" w:sz="8" w:space="0" w:color="A6A6A6"/>
              <w:right w:val="single" w:sz="8" w:space="0" w:color="A6A6A6"/>
            </w:tcBorders>
            <w:shd w:val="clear" w:color="auto" w:fill="auto"/>
            <w:vAlign w:val="center"/>
            <w:hideMark/>
          </w:tcPr>
          <w:p w14:paraId="22882802" w14:textId="0A7D9ABE" w:rsidR="00F6258C" w:rsidRPr="00F6258C" w:rsidRDefault="00F6258C" w:rsidP="00F6258C">
            <w:pPr>
              <w:rPr>
                <w:rFonts w:ascii="Verdana" w:hAnsi="Verdana" w:cs="Calibri"/>
                <w:color w:val="000000"/>
                <w:sz w:val="18"/>
                <w:szCs w:val="18"/>
              </w:rPr>
            </w:pPr>
            <w:r w:rsidRPr="00F6258C">
              <w:rPr>
                <w:rFonts w:ascii="Verdana" w:hAnsi="Verdana" w:cs="Calibri"/>
                <w:color w:val="000000"/>
                <w:sz w:val="18"/>
                <w:szCs w:val="18"/>
              </w:rPr>
              <w:t xml:space="preserve">Termin realizacji przedmiotu zamówienia </w:t>
            </w:r>
          </w:p>
        </w:tc>
        <w:tc>
          <w:tcPr>
            <w:tcW w:w="944" w:type="pct"/>
            <w:tcBorders>
              <w:top w:val="single" w:sz="8" w:space="0" w:color="A6A6A6"/>
              <w:left w:val="nil"/>
              <w:bottom w:val="single" w:sz="8" w:space="0" w:color="A6A6A6"/>
              <w:right w:val="nil"/>
            </w:tcBorders>
            <w:shd w:val="clear" w:color="auto" w:fill="auto"/>
            <w:vAlign w:val="center"/>
            <w:hideMark/>
          </w:tcPr>
          <w:p w14:paraId="5C73986C" w14:textId="77777777" w:rsidR="00F6258C" w:rsidRPr="00F6258C" w:rsidRDefault="00F6258C" w:rsidP="00F6258C">
            <w:pPr>
              <w:jc w:val="center"/>
              <w:rPr>
                <w:rFonts w:ascii="Verdana" w:hAnsi="Verdana" w:cs="Calibri"/>
                <w:color w:val="000000"/>
                <w:sz w:val="18"/>
                <w:szCs w:val="18"/>
              </w:rPr>
            </w:pPr>
            <w:r w:rsidRPr="00F6258C">
              <w:rPr>
                <w:rFonts w:ascii="Verdana" w:hAnsi="Verdana" w:cs="Calibri"/>
                <w:color w:val="000000"/>
                <w:sz w:val="18"/>
                <w:szCs w:val="18"/>
              </w:rPr>
              <w:t>Okres gwarancji przedmiotu zamówienia</w:t>
            </w:r>
          </w:p>
        </w:tc>
        <w:tc>
          <w:tcPr>
            <w:tcW w:w="944"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59AB5890" w14:textId="77777777" w:rsidR="00F6258C" w:rsidRPr="00F6258C" w:rsidRDefault="00F6258C" w:rsidP="00F6258C">
            <w:pPr>
              <w:jc w:val="center"/>
              <w:rPr>
                <w:rFonts w:ascii="Verdana" w:hAnsi="Verdana" w:cs="Calibri"/>
                <w:color w:val="000000"/>
                <w:sz w:val="18"/>
                <w:szCs w:val="18"/>
              </w:rPr>
            </w:pPr>
            <w:r w:rsidRPr="00F6258C">
              <w:rPr>
                <w:rFonts w:ascii="Verdana" w:hAnsi="Verdana" w:cs="Calibri"/>
                <w:color w:val="000000"/>
                <w:sz w:val="18"/>
                <w:szCs w:val="18"/>
              </w:rPr>
              <w:t>Łączna punktacja</w:t>
            </w:r>
          </w:p>
        </w:tc>
      </w:tr>
      <w:tr w:rsidR="00F6258C" w:rsidRPr="00F6258C" w14:paraId="798CF973" w14:textId="77777777" w:rsidTr="00F6258C">
        <w:trPr>
          <w:trHeight w:val="320"/>
        </w:trPr>
        <w:tc>
          <w:tcPr>
            <w:tcW w:w="274" w:type="pct"/>
            <w:tcBorders>
              <w:top w:val="nil"/>
              <w:left w:val="single" w:sz="8" w:space="0" w:color="A6A6A6"/>
              <w:bottom w:val="nil"/>
              <w:right w:val="single" w:sz="8" w:space="0" w:color="A6A6A6"/>
            </w:tcBorders>
            <w:shd w:val="clear" w:color="auto" w:fill="auto"/>
            <w:noWrap/>
            <w:vAlign w:val="center"/>
            <w:hideMark/>
          </w:tcPr>
          <w:p w14:paraId="23BEC874" w14:textId="77777777" w:rsidR="00F6258C" w:rsidRPr="00F6258C" w:rsidRDefault="00F6258C" w:rsidP="00F6258C">
            <w:pPr>
              <w:rPr>
                <w:rFonts w:ascii="Verdana" w:hAnsi="Verdana" w:cs="Calibri"/>
                <w:color w:val="000000"/>
                <w:sz w:val="18"/>
                <w:szCs w:val="18"/>
              </w:rPr>
            </w:pPr>
            <w:r w:rsidRPr="00F6258C">
              <w:rPr>
                <w:rFonts w:ascii="Verdana" w:hAnsi="Verdana" w:cs="Calibri"/>
                <w:color w:val="000000"/>
                <w:sz w:val="18"/>
                <w:szCs w:val="18"/>
              </w:rPr>
              <w:t> </w:t>
            </w:r>
          </w:p>
        </w:tc>
        <w:tc>
          <w:tcPr>
            <w:tcW w:w="951" w:type="pct"/>
            <w:tcBorders>
              <w:top w:val="nil"/>
              <w:left w:val="nil"/>
              <w:bottom w:val="nil"/>
              <w:right w:val="single" w:sz="8" w:space="0" w:color="A6A6A6"/>
            </w:tcBorders>
            <w:shd w:val="clear" w:color="auto" w:fill="auto"/>
            <w:vAlign w:val="center"/>
            <w:hideMark/>
          </w:tcPr>
          <w:p w14:paraId="691CC57B" w14:textId="77777777" w:rsidR="00F6258C" w:rsidRPr="00F6258C" w:rsidRDefault="00F6258C" w:rsidP="00F6258C">
            <w:pPr>
              <w:rPr>
                <w:rFonts w:ascii="Verdana" w:hAnsi="Verdana" w:cs="Calibri"/>
                <w:color w:val="000000"/>
                <w:sz w:val="18"/>
                <w:szCs w:val="18"/>
              </w:rPr>
            </w:pPr>
            <w:r w:rsidRPr="00F6258C">
              <w:rPr>
                <w:rFonts w:ascii="Verdana" w:hAnsi="Verdana" w:cs="Calibri"/>
                <w:color w:val="000000"/>
                <w:sz w:val="18"/>
                <w:szCs w:val="18"/>
              </w:rPr>
              <w:t> </w:t>
            </w:r>
          </w:p>
        </w:tc>
        <w:tc>
          <w:tcPr>
            <w:tcW w:w="944" w:type="pct"/>
            <w:tcBorders>
              <w:top w:val="nil"/>
              <w:left w:val="nil"/>
              <w:bottom w:val="single" w:sz="8" w:space="0" w:color="A6A6A6"/>
              <w:right w:val="single" w:sz="8" w:space="0" w:color="A6A6A6"/>
            </w:tcBorders>
            <w:shd w:val="clear" w:color="auto" w:fill="auto"/>
            <w:vAlign w:val="center"/>
            <w:hideMark/>
          </w:tcPr>
          <w:p w14:paraId="0FD0FA7F" w14:textId="77777777" w:rsidR="00F6258C" w:rsidRPr="00F6258C" w:rsidRDefault="00F6258C" w:rsidP="00F6258C">
            <w:pPr>
              <w:jc w:val="center"/>
              <w:rPr>
                <w:rFonts w:ascii="Verdana" w:hAnsi="Verdana" w:cs="Calibri"/>
                <w:color w:val="0070C0"/>
                <w:sz w:val="18"/>
                <w:szCs w:val="18"/>
              </w:rPr>
            </w:pPr>
            <w:r w:rsidRPr="00F6258C">
              <w:rPr>
                <w:rFonts w:ascii="Verdana" w:hAnsi="Verdana" w:cs="Calibri"/>
                <w:color w:val="0070C0"/>
                <w:sz w:val="18"/>
                <w:szCs w:val="18"/>
              </w:rPr>
              <w:t>punkty</w:t>
            </w:r>
          </w:p>
        </w:tc>
        <w:tc>
          <w:tcPr>
            <w:tcW w:w="944" w:type="pct"/>
            <w:tcBorders>
              <w:top w:val="nil"/>
              <w:left w:val="nil"/>
              <w:bottom w:val="single" w:sz="8" w:space="0" w:color="A6A6A6"/>
              <w:right w:val="single" w:sz="8" w:space="0" w:color="A6A6A6"/>
            </w:tcBorders>
            <w:shd w:val="clear" w:color="auto" w:fill="auto"/>
            <w:vAlign w:val="center"/>
            <w:hideMark/>
          </w:tcPr>
          <w:p w14:paraId="5F268272" w14:textId="77777777" w:rsidR="00F6258C" w:rsidRPr="00F6258C" w:rsidRDefault="00F6258C" w:rsidP="00F6258C">
            <w:pPr>
              <w:jc w:val="center"/>
              <w:rPr>
                <w:rFonts w:ascii="Verdana" w:hAnsi="Verdana" w:cs="Calibri"/>
                <w:color w:val="0070C0"/>
                <w:sz w:val="18"/>
                <w:szCs w:val="18"/>
              </w:rPr>
            </w:pPr>
            <w:r w:rsidRPr="00F6258C">
              <w:rPr>
                <w:rFonts w:ascii="Verdana" w:hAnsi="Verdana" w:cs="Calibri"/>
                <w:color w:val="0070C0"/>
                <w:sz w:val="18"/>
                <w:szCs w:val="18"/>
              </w:rPr>
              <w:t>punkty</w:t>
            </w:r>
          </w:p>
        </w:tc>
        <w:tc>
          <w:tcPr>
            <w:tcW w:w="944" w:type="pct"/>
            <w:tcBorders>
              <w:top w:val="nil"/>
              <w:left w:val="nil"/>
              <w:bottom w:val="single" w:sz="8" w:space="0" w:color="A6A6A6"/>
              <w:right w:val="nil"/>
            </w:tcBorders>
            <w:shd w:val="clear" w:color="auto" w:fill="auto"/>
            <w:vAlign w:val="center"/>
            <w:hideMark/>
          </w:tcPr>
          <w:p w14:paraId="636744FA" w14:textId="77777777" w:rsidR="00F6258C" w:rsidRPr="00F6258C" w:rsidRDefault="00F6258C" w:rsidP="00F6258C">
            <w:pPr>
              <w:jc w:val="center"/>
              <w:rPr>
                <w:rFonts w:ascii="Verdana" w:hAnsi="Verdana" w:cs="Calibri"/>
                <w:color w:val="0070C0"/>
                <w:sz w:val="18"/>
                <w:szCs w:val="18"/>
              </w:rPr>
            </w:pPr>
            <w:r w:rsidRPr="00F6258C">
              <w:rPr>
                <w:rFonts w:ascii="Verdana" w:hAnsi="Verdana" w:cs="Calibri"/>
                <w:color w:val="0070C0"/>
                <w:sz w:val="18"/>
                <w:szCs w:val="18"/>
              </w:rPr>
              <w:t>punkty</w:t>
            </w:r>
          </w:p>
        </w:tc>
        <w:tc>
          <w:tcPr>
            <w:tcW w:w="944" w:type="pct"/>
            <w:tcBorders>
              <w:top w:val="nil"/>
              <w:left w:val="single" w:sz="8" w:space="0" w:color="A6A6A6"/>
              <w:bottom w:val="single" w:sz="8" w:space="0" w:color="A6A6A6"/>
              <w:right w:val="single" w:sz="8" w:space="0" w:color="A6A6A6"/>
            </w:tcBorders>
            <w:shd w:val="clear" w:color="auto" w:fill="auto"/>
            <w:vAlign w:val="center"/>
            <w:hideMark/>
          </w:tcPr>
          <w:p w14:paraId="0BCE0470" w14:textId="77777777" w:rsidR="00F6258C" w:rsidRPr="00F6258C" w:rsidRDefault="00F6258C" w:rsidP="00F6258C">
            <w:pPr>
              <w:jc w:val="center"/>
              <w:rPr>
                <w:rFonts w:ascii="Verdana" w:hAnsi="Verdana" w:cs="Calibri"/>
                <w:color w:val="0070C0"/>
                <w:sz w:val="18"/>
                <w:szCs w:val="18"/>
              </w:rPr>
            </w:pPr>
            <w:r w:rsidRPr="00F6258C">
              <w:rPr>
                <w:rFonts w:ascii="Verdana" w:hAnsi="Verdana" w:cs="Calibri"/>
                <w:color w:val="0070C0"/>
                <w:sz w:val="18"/>
                <w:szCs w:val="18"/>
              </w:rPr>
              <w:t>punkty</w:t>
            </w:r>
          </w:p>
        </w:tc>
      </w:tr>
      <w:tr w:rsidR="00F6258C" w:rsidRPr="00F6258C" w14:paraId="0C011F22" w14:textId="77777777" w:rsidTr="00F6258C">
        <w:trPr>
          <w:trHeight w:val="600"/>
        </w:trPr>
        <w:tc>
          <w:tcPr>
            <w:tcW w:w="274"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304ABCE5" w14:textId="77777777" w:rsidR="00F6258C" w:rsidRPr="00F6258C" w:rsidRDefault="00F6258C" w:rsidP="00F6258C">
            <w:pPr>
              <w:jc w:val="center"/>
              <w:rPr>
                <w:rFonts w:ascii="Verdana" w:hAnsi="Verdana" w:cs="Calibri"/>
                <w:color w:val="000000"/>
                <w:sz w:val="18"/>
                <w:szCs w:val="18"/>
              </w:rPr>
            </w:pPr>
            <w:r w:rsidRPr="00F6258C">
              <w:rPr>
                <w:rFonts w:ascii="Verdana" w:hAnsi="Verdana" w:cs="Calibri"/>
                <w:color w:val="000000"/>
                <w:sz w:val="18"/>
                <w:szCs w:val="18"/>
              </w:rPr>
              <w:t>1.</w:t>
            </w:r>
          </w:p>
        </w:tc>
        <w:tc>
          <w:tcPr>
            <w:tcW w:w="951"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3E3D6A71" w14:textId="77777777" w:rsidR="00F6258C" w:rsidRPr="00F6258C" w:rsidRDefault="00F6258C" w:rsidP="00F6258C">
            <w:pPr>
              <w:rPr>
                <w:rFonts w:ascii="Verdana" w:hAnsi="Verdana" w:cs="Calibri"/>
                <w:color w:val="000000"/>
                <w:sz w:val="18"/>
                <w:szCs w:val="18"/>
              </w:rPr>
            </w:pPr>
            <w:r w:rsidRPr="00F6258C">
              <w:rPr>
                <w:rFonts w:ascii="Verdana" w:hAnsi="Verdana" w:cs="Calibri"/>
                <w:color w:val="000000"/>
                <w:sz w:val="18"/>
                <w:szCs w:val="18"/>
              </w:rPr>
              <w:t xml:space="preserve">ALCHEM GRUPA </w:t>
            </w:r>
            <w:r w:rsidRPr="00F6258C">
              <w:rPr>
                <w:rFonts w:ascii="Verdana" w:hAnsi="Verdana" w:cs="Calibri"/>
                <w:color w:val="000000"/>
                <w:sz w:val="18"/>
                <w:szCs w:val="18"/>
              </w:rPr>
              <w:br/>
              <w:t>Sp. z o.o.</w:t>
            </w:r>
            <w:r w:rsidRPr="00F6258C">
              <w:rPr>
                <w:rFonts w:ascii="Verdana" w:hAnsi="Verdana" w:cs="Calibri"/>
                <w:color w:val="000000"/>
                <w:sz w:val="18"/>
                <w:szCs w:val="18"/>
              </w:rPr>
              <w:br/>
              <w:t>ul. Polna 21</w:t>
            </w:r>
            <w:r w:rsidRPr="00F6258C">
              <w:rPr>
                <w:rFonts w:ascii="Verdana" w:hAnsi="Verdana" w:cs="Calibri"/>
                <w:color w:val="000000"/>
                <w:sz w:val="18"/>
                <w:szCs w:val="18"/>
              </w:rPr>
              <w:br/>
              <w:t>87-100 Toruń</w:t>
            </w:r>
          </w:p>
        </w:tc>
        <w:tc>
          <w:tcPr>
            <w:tcW w:w="944" w:type="pct"/>
            <w:tcBorders>
              <w:top w:val="nil"/>
              <w:left w:val="single" w:sz="8" w:space="0" w:color="A6A6A6"/>
              <w:bottom w:val="nil"/>
              <w:right w:val="single" w:sz="8" w:space="0" w:color="A6A6A6"/>
            </w:tcBorders>
            <w:shd w:val="clear" w:color="auto" w:fill="auto"/>
            <w:noWrap/>
            <w:vAlign w:val="center"/>
            <w:hideMark/>
          </w:tcPr>
          <w:p w14:paraId="5529554E" w14:textId="77777777" w:rsidR="00F6258C" w:rsidRPr="00F6258C" w:rsidRDefault="00F6258C" w:rsidP="00F6258C">
            <w:pPr>
              <w:jc w:val="right"/>
              <w:rPr>
                <w:rFonts w:ascii="Verdana" w:hAnsi="Verdana" w:cs="Calibri"/>
                <w:color w:val="000000"/>
                <w:sz w:val="18"/>
                <w:szCs w:val="18"/>
              </w:rPr>
            </w:pPr>
            <w:r w:rsidRPr="00F6258C">
              <w:rPr>
                <w:rFonts w:ascii="Verdana" w:hAnsi="Verdana" w:cs="Calibri"/>
                <w:color w:val="000000"/>
                <w:sz w:val="18"/>
                <w:szCs w:val="18"/>
              </w:rPr>
              <w:t>11 993,36 zł</w:t>
            </w:r>
          </w:p>
        </w:tc>
        <w:tc>
          <w:tcPr>
            <w:tcW w:w="944" w:type="pct"/>
            <w:tcBorders>
              <w:top w:val="nil"/>
              <w:left w:val="nil"/>
              <w:bottom w:val="nil"/>
              <w:right w:val="single" w:sz="8" w:space="0" w:color="A6A6A6"/>
            </w:tcBorders>
            <w:shd w:val="clear" w:color="auto" w:fill="auto"/>
            <w:noWrap/>
            <w:vAlign w:val="center"/>
            <w:hideMark/>
          </w:tcPr>
          <w:p w14:paraId="2DBA6C86" w14:textId="77777777" w:rsidR="00F6258C" w:rsidRPr="00F6258C" w:rsidRDefault="00F6258C" w:rsidP="00F6258C">
            <w:pPr>
              <w:jc w:val="center"/>
              <w:rPr>
                <w:rFonts w:ascii="Verdana" w:hAnsi="Verdana" w:cs="Calibri"/>
                <w:color w:val="000000"/>
                <w:sz w:val="18"/>
                <w:szCs w:val="18"/>
              </w:rPr>
            </w:pPr>
            <w:r w:rsidRPr="00F6258C">
              <w:rPr>
                <w:rFonts w:ascii="Verdana" w:hAnsi="Verdana" w:cs="Calibri"/>
                <w:color w:val="000000"/>
                <w:sz w:val="18"/>
                <w:szCs w:val="18"/>
              </w:rPr>
              <w:t>3 tygodnie</w:t>
            </w:r>
          </w:p>
        </w:tc>
        <w:tc>
          <w:tcPr>
            <w:tcW w:w="944" w:type="pct"/>
            <w:tcBorders>
              <w:top w:val="nil"/>
              <w:left w:val="nil"/>
              <w:bottom w:val="nil"/>
              <w:right w:val="nil"/>
            </w:tcBorders>
            <w:shd w:val="clear" w:color="auto" w:fill="auto"/>
            <w:noWrap/>
            <w:vAlign w:val="center"/>
            <w:hideMark/>
          </w:tcPr>
          <w:p w14:paraId="63E22CB1" w14:textId="4084696D" w:rsidR="00F6258C" w:rsidRPr="00F6258C" w:rsidRDefault="00F6258C" w:rsidP="00F6258C">
            <w:pPr>
              <w:jc w:val="center"/>
              <w:rPr>
                <w:rFonts w:ascii="Verdana" w:hAnsi="Verdana" w:cs="Calibri"/>
                <w:color w:val="000000"/>
                <w:sz w:val="18"/>
                <w:szCs w:val="18"/>
              </w:rPr>
            </w:pPr>
            <w:r w:rsidRPr="00F6258C">
              <w:rPr>
                <w:rFonts w:ascii="Verdana" w:hAnsi="Verdana" w:cs="Calibri"/>
                <w:color w:val="000000"/>
                <w:sz w:val="18"/>
                <w:szCs w:val="18"/>
              </w:rPr>
              <w:t>36</w:t>
            </w:r>
            <w:r>
              <w:rPr>
                <w:rFonts w:ascii="Verdana" w:hAnsi="Verdana" w:cs="Calibri"/>
                <w:color w:val="000000"/>
                <w:sz w:val="18"/>
                <w:szCs w:val="18"/>
              </w:rPr>
              <w:t xml:space="preserve"> miesięcy</w:t>
            </w:r>
          </w:p>
        </w:tc>
        <w:tc>
          <w:tcPr>
            <w:tcW w:w="944" w:type="pct"/>
            <w:tcBorders>
              <w:top w:val="nil"/>
              <w:left w:val="single" w:sz="8" w:space="0" w:color="A6A6A6"/>
              <w:bottom w:val="nil"/>
              <w:right w:val="single" w:sz="8" w:space="0" w:color="A6A6A6"/>
            </w:tcBorders>
            <w:shd w:val="clear" w:color="auto" w:fill="auto"/>
            <w:noWrap/>
            <w:vAlign w:val="bottom"/>
            <w:hideMark/>
          </w:tcPr>
          <w:p w14:paraId="76D95E3C" w14:textId="77777777" w:rsidR="00F6258C" w:rsidRPr="00F6258C" w:rsidRDefault="00F6258C" w:rsidP="00F6258C">
            <w:pPr>
              <w:rPr>
                <w:rFonts w:ascii="Verdana" w:hAnsi="Verdana" w:cs="Calibri"/>
                <w:color w:val="000000"/>
                <w:sz w:val="18"/>
                <w:szCs w:val="18"/>
              </w:rPr>
            </w:pPr>
            <w:r w:rsidRPr="00F6258C">
              <w:rPr>
                <w:rFonts w:ascii="Verdana" w:hAnsi="Verdana" w:cs="Calibri"/>
                <w:color w:val="000000"/>
                <w:sz w:val="18"/>
                <w:szCs w:val="18"/>
              </w:rPr>
              <w:t> </w:t>
            </w:r>
          </w:p>
        </w:tc>
      </w:tr>
      <w:tr w:rsidR="00F6258C" w:rsidRPr="00F6258C" w14:paraId="1A9F09FE" w14:textId="77777777" w:rsidTr="00F6258C">
        <w:trPr>
          <w:trHeight w:val="600"/>
        </w:trPr>
        <w:tc>
          <w:tcPr>
            <w:tcW w:w="274" w:type="pct"/>
            <w:vMerge/>
            <w:tcBorders>
              <w:top w:val="single" w:sz="4" w:space="0" w:color="757171"/>
              <w:left w:val="single" w:sz="4" w:space="0" w:color="757171"/>
              <w:bottom w:val="single" w:sz="4" w:space="0" w:color="757171"/>
              <w:right w:val="single" w:sz="8" w:space="0" w:color="A6A6A6"/>
            </w:tcBorders>
            <w:vAlign w:val="center"/>
            <w:hideMark/>
          </w:tcPr>
          <w:p w14:paraId="22140E3B" w14:textId="77777777" w:rsidR="00F6258C" w:rsidRPr="00F6258C" w:rsidRDefault="00F6258C" w:rsidP="00F6258C">
            <w:pPr>
              <w:rPr>
                <w:rFonts w:ascii="Verdana" w:hAnsi="Verdana" w:cs="Calibri"/>
                <w:color w:val="000000"/>
                <w:sz w:val="18"/>
                <w:szCs w:val="18"/>
              </w:rPr>
            </w:pPr>
          </w:p>
        </w:tc>
        <w:tc>
          <w:tcPr>
            <w:tcW w:w="951" w:type="pct"/>
            <w:vMerge/>
            <w:tcBorders>
              <w:top w:val="single" w:sz="4" w:space="0" w:color="757171"/>
              <w:left w:val="single" w:sz="8" w:space="0" w:color="A6A6A6"/>
              <w:bottom w:val="single" w:sz="4" w:space="0" w:color="757171"/>
              <w:right w:val="single" w:sz="4" w:space="0" w:color="757171"/>
            </w:tcBorders>
            <w:vAlign w:val="center"/>
            <w:hideMark/>
          </w:tcPr>
          <w:p w14:paraId="7672ADB8" w14:textId="77777777" w:rsidR="00F6258C" w:rsidRPr="00F6258C" w:rsidRDefault="00F6258C" w:rsidP="00F6258C">
            <w:pPr>
              <w:rPr>
                <w:rFonts w:ascii="Verdana" w:hAnsi="Verdana" w:cs="Calibri"/>
                <w:color w:val="000000"/>
                <w:sz w:val="18"/>
                <w:szCs w:val="18"/>
              </w:rPr>
            </w:pPr>
          </w:p>
        </w:tc>
        <w:tc>
          <w:tcPr>
            <w:tcW w:w="944" w:type="pct"/>
            <w:tcBorders>
              <w:top w:val="nil"/>
              <w:left w:val="single" w:sz="8" w:space="0" w:color="A6A6A6"/>
              <w:bottom w:val="single" w:sz="8" w:space="0" w:color="A6A6A6"/>
              <w:right w:val="single" w:sz="8" w:space="0" w:color="A6A6A6"/>
            </w:tcBorders>
            <w:shd w:val="clear" w:color="auto" w:fill="auto"/>
            <w:noWrap/>
            <w:vAlign w:val="center"/>
            <w:hideMark/>
          </w:tcPr>
          <w:p w14:paraId="287F6634" w14:textId="77777777" w:rsidR="00F6258C" w:rsidRPr="00F6258C" w:rsidRDefault="00F6258C" w:rsidP="00F6258C">
            <w:pPr>
              <w:jc w:val="center"/>
              <w:rPr>
                <w:rFonts w:ascii="Verdana" w:hAnsi="Verdana" w:cs="Calibri"/>
                <w:b/>
                <w:bCs/>
                <w:color w:val="0070C0"/>
                <w:sz w:val="18"/>
                <w:szCs w:val="18"/>
              </w:rPr>
            </w:pPr>
            <w:r w:rsidRPr="00F6258C">
              <w:rPr>
                <w:rFonts w:ascii="Verdana" w:hAnsi="Verdana" w:cs="Calibri"/>
                <w:b/>
                <w:bCs/>
                <w:color w:val="0070C0"/>
                <w:sz w:val="18"/>
                <w:szCs w:val="18"/>
              </w:rPr>
              <w:t>60,00</w:t>
            </w:r>
          </w:p>
        </w:tc>
        <w:tc>
          <w:tcPr>
            <w:tcW w:w="944" w:type="pct"/>
            <w:tcBorders>
              <w:top w:val="nil"/>
              <w:left w:val="nil"/>
              <w:bottom w:val="single" w:sz="8" w:space="0" w:color="A6A6A6"/>
              <w:right w:val="single" w:sz="8" w:space="0" w:color="A6A6A6"/>
            </w:tcBorders>
            <w:shd w:val="clear" w:color="auto" w:fill="auto"/>
            <w:noWrap/>
            <w:vAlign w:val="center"/>
            <w:hideMark/>
          </w:tcPr>
          <w:p w14:paraId="3A80A432" w14:textId="77777777" w:rsidR="00F6258C" w:rsidRPr="00F6258C" w:rsidRDefault="00F6258C" w:rsidP="00F6258C">
            <w:pPr>
              <w:jc w:val="center"/>
              <w:rPr>
                <w:rFonts w:ascii="Verdana" w:hAnsi="Verdana" w:cs="Calibri"/>
                <w:b/>
                <w:bCs/>
                <w:color w:val="0070C0"/>
                <w:sz w:val="18"/>
                <w:szCs w:val="18"/>
              </w:rPr>
            </w:pPr>
            <w:r w:rsidRPr="00F6258C">
              <w:rPr>
                <w:rFonts w:ascii="Verdana" w:hAnsi="Verdana" w:cs="Calibri"/>
                <w:b/>
                <w:bCs/>
                <w:color w:val="0070C0"/>
                <w:sz w:val="18"/>
                <w:szCs w:val="18"/>
              </w:rPr>
              <w:t>0,00</w:t>
            </w:r>
          </w:p>
        </w:tc>
        <w:tc>
          <w:tcPr>
            <w:tcW w:w="944" w:type="pct"/>
            <w:tcBorders>
              <w:top w:val="nil"/>
              <w:left w:val="nil"/>
              <w:bottom w:val="single" w:sz="8" w:space="0" w:color="A6A6A6"/>
              <w:right w:val="nil"/>
            </w:tcBorders>
            <w:shd w:val="clear" w:color="auto" w:fill="auto"/>
            <w:noWrap/>
            <w:vAlign w:val="center"/>
            <w:hideMark/>
          </w:tcPr>
          <w:p w14:paraId="7427DAB1" w14:textId="77777777" w:rsidR="00F6258C" w:rsidRPr="00F6258C" w:rsidRDefault="00F6258C" w:rsidP="00F6258C">
            <w:pPr>
              <w:jc w:val="center"/>
              <w:rPr>
                <w:rFonts w:ascii="Verdana" w:hAnsi="Verdana" w:cs="Calibri"/>
                <w:b/>
                <w:bCs/>
                <w:color w:val="0070C0"/>
                <w:sz w:val="18"/>
                <w:szCs w:val="18"/>
              </w:rPr>
            </w:pPr>
            <w:r w:rsidRPr="00F6258C">
              <w:rPr>
                <w:rFonts w:ascii="Verdana" w:hAnsi="Verdana" w:cs="Calibri"/>
                <w:b/>
                <w:bCs/>
                <w:color w:val="0070C0"/>
                <w:sz w:val="18"/>
                <w:szCs w:val="18"/>
              </w:rPr>
              <w:t>20,00</w:t>
            </w:r>
          </w:p>
        </w:tc>
        <w:tc>
          <w:tcPr>
            <w:tcW w:w="944" w:type="pct"/>
            <w:tcBorders>
              <w:top w:val="nil"/>
              <w:left w:val="single" w:sz="8" w:space="0" w:color="A6A6A6"/>
              <w:bottom w:val="single" w:sz="8" w:space="0" w:color="A6A6A6"/>
              <w:right w:val="single" w:sz="8" w:space="0" w:color="A6A6A6"/>
            </w:tcBorders>
            <w:shd w:val="clear" w:color="auto" w:fill="auto"/>
            <w:noWrap/>
            <w:vAlign w:val="center"/>
            <w:hideMark/>
          </w:tcPr>
          <w:p w14:paraId="37FDB1E9" w14:textId="77777777" w:rsidR="00F6258C" w:rsidRPr="00F6258C" w:rsidRDefault="00F6258C" w:rsidP="00F6258C">
            <w:pPr>
              <w:jc w:val="center"/>
              <w:rPr>
                <w:rFonts w:ascii="Verdana" w:hAnsi="Verdana" w:cs="Calibri"/>
                <w:b/>
                <w:bCs/>
                <w:color w:val="0070C0"/>
                <w:sz w:val="18"/>
                <w:szCs w:val="18"/>
              </w:rPr>
            </w:pPr>
            <w:r w:rsidRPr="00F6258C">
              <w:rPr>
                <w:rFonts w:ascii="Verdana" w:hAnsi="Verdana" w:cs="Calibri"/>
                <w:b/>
                <w:bCs/>
                <w:color w:val="0070C0"/>
                <w:sz w:val="18"/>
                <w:szCs w:val="18"/>
              </w:rPr>
              <w:t>80,00</w:t>
            </w:r>
          </w:p>
        </w:tc>
      </w:tr>
    </w:tbl>
    <w:p w14:paraId="0BA516EA" w14:textId="624F20A6" w:rsidR="00FF602B" w:rsidRDefault="00F6258C" w:rsidP="00C37027">
      <w:pPr>
        <w:tabs>
          <w:tab w:val="right" w:pos="9356"/>
        </w:tabs>
        <w:ind w:right="-58"/>
        <w:jc w:val="both"/>
        <w:rPr>
          <w:rFonts w:ascii="Verdana" w:hAnsi="Verdana"/>
          <w:noProof/>
          <w:sz w:val="18"/>
          <w:szCs w:val="18"/>
        </w:rPr>
      </w:pPr>
      <w:r>
        <w:rPr>
          <w:rFonts w:ascii="Verdana" w:hAnsi="Verdana"/>
          <w:noProof/>
          <w:sz w:val="18"/>
          <w:szCs w:val="18"/>
        </w:rPr>
        <w:fldChar w:fldCharType="end"/>
      </w:r>
    </w:p>
    <w:p w14:paraId="0173AFE5" w14:textId="77777777" w:rsidR="00E324AF" w:rsidRDefault="00E324AF" w:rsidP="00C37027">
      <w:pPr>
        <w:tabs>
          <w:tab w:val="right" w:pos="9356"/>
        </w:tabs>
        <w:ind w:right="-58"/>
        <w:jc w:val="both"/>
        <w:rPr>
          <w:rFonts w:ascii="Verdana" w:hAnsi="Verdana"/>
          <w:noProof/>
          <w:sz w:val="18"/>
          <w:szCs w:val="18"/>
        </w:rPr>
      </w:pPr>
    </w:p>
    <w:p w14:paraId="7F35A22B" w14:textId="77777777" w:rsidR="006B2275" w:rsidRPr="00D34CBD" w:rsidRDefault="006B2275" w:rsidP="006C42E0">
      <w:pPr>
        <w:pStyle w:val="Akapitzlist"/>
        <w:numPr>
          <w:ilvl w:val="0"/>
          <w:numId w:val="29"/>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479B5424" w14:textId="77777777" w:rsidR="006B2275" w:rsidRDefault="006B2275" w:rsidP="00766B95">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2CF7C11F" w14:textId="77777777" w:rsidR="006B2275" w:rsidRPr="00570358" w:rsidRDefault="006B2275" w:rsidP="006B2275">
      <w:pPr>
        <w:tabs>
          <w:tab w:val="num" w:pos="1080"/>
        </w:tabs>
        <w:ind w:left="426" w:right="-97"/>
        <w:jc w:val="both"/>
        <w:rPr>
          <w:rFonts w:ascii="Verdana" w:hAnsi="Verdana"/>
          <w:sz w:val="16"/>
          <w:szCs w:val="16"/>
          <w:lang w:eastAsia="en-US"/>
        </w:rPr>
      </w:pPr>
    </w:p>
    <w:p w14:paraId="37B88626" w14:textId="77777777" w:rsidR="006B2275" w:rsidRPr="00587B82" w:rsidRDefault="006B2275" w:rsidP="006C42E0">
      <w:pPr>
        <w:pStyle w:val="Akapitzlist"/>
        <w:numPr>
          <w:ilvl w:val="0"/>
          <w:numId w:val="29"/>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623DBBCB" w14:textId="77777777" w:rsidR="006F2B8E" w:rsidRPr="006F2B8E" w:rsidRDefault="00996D32" w:rsidP="006F2B8E">
      <w:pPr>
        <w:tabs>
          <w:tab w:val="num" w:pos="709"/>
        </w:tabs>
        <w:spacing w:line="276" w:lineRule="auto"/>
        <w:ind w:left="709" w:right="328" w:hanging="142"/>
        <w:jc w:val="both"/>
        <w:rPr>
          <w:rFonts w:ascii="Verdana" w:hAnsi="Verdana"/>
          <w:bCs/>
          <w:sz w:val="18"/>
          <w:szCs w:val="18"/>
          <w:lang w:eastAsia="en-US"/>
        </w:rPr>
      </w:pPr>
      <w:r>
        <w:rPr>
          <w:rFonts w:ascii="Verdana" w:hAnsi="Verdana"/>
          <w:bCs/>
          <w:sz w:val="18"/>
          <w:szCs w:val="18"/>
          <w:lang w:eastAsia="en-US"/>
        </w:rPr>
        <w:tab/>
      </w:r>
      <w:r w:rsidR="006F2B8E" w:rsidRPr="006F2B8E">
        <w:rPr>
          <w:rFonts w:ascii="Verdana" w:hAnsi="Verdana"/>
          <w:bCs/>
          <w:sz w:val="18"/>
          <w:szCs w:val="18"/>
          <w:lang w:eastAsia="en-US"/>
        </w:rPr>
        <w:t>Treść złożonej oferty odpowiada treści SIWZ; oferta nie podlega odrzuceniu.</w:t>
      </w:r>
    </w:p>
    <w:p w14:paraId="254577CB" w14:textId="3ECD3A2E" w:rsidR="00996D32" w:rsidRDefault="00996D32" w:rsidP="006F2B8E">
      <w:pPr>
        <w:tabs>
          <w:tab w:val="num" w:pos="709"/>
        </w:tabs>
        <w:spacing w:line="276" w:lineRule="auto"/>
        <w:ind w:left="709" w:right="328" w:hanging="142"/>
        <w:jc w:val="both"/>
        <w:rPr>
          <w:rFonts w:ascii="Verdana" w:hAnsi="Verdana"/>
          <w:bCs/>
          <w:sz w:val="18"/>
          <w:szCs w:val="18"/>
          <w:lang w:eastAsia="en-US"/>
        </w:rPr>
      </w:pPr>
    </w:p>
    <w:p w14:paraId="41D2CCB3" w14:textId="77777777" w:rsidR="006B2275" w:rsidRPr="00C87940" w:rsidRDefault="006B2275" w:rsidP="006C42E0">
      <w:pPr>
        <w:numPr>
          <w:ilvl w:val="0"/>
          <w:numId w:val="29"/>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4F03B6CF" w14:textId="77777777" w:rsidR="006B2275" w:rsidRPr="00C87940" w:rsidRDefault="006B2275" w:rsidP="00766B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5C88FD7D" w14:textId="77777777" w:rsidR="006B2275" w:rsidRDefault="006B2275" w:rsidP="006B2275">
      <w:pPr>
        <w:pStyle w:val="Default"/>
        <w:tabs>
          <w:tab w:val="right" w:pos="8931"/>
        </w:tabs>
        <w:ind w:left="426" w:right="-97"/>
        <w:jc w:val="both"/>
        <w:rPr>
          <w:rFonts w:ascii="Verdana" w:hAnsi="Verdana"/>
          <w:b/>
          <w:bCs/>
          <w:sz w:val="18"/>
          <w:szCs w:val="18"/>
        </w:rPr>
      </w:pPr>
    </w:p>
    <w:p w14:paraId="7F569E05" w14:textId="77777777" w:rsidR="008414D0" w:rsidRPr="008414D0" w:rsidRDefault="008414D0" w:rsidP="008414D0">
      <w:pPr>
        <w:pStyle w:val="Default"/>
        <w:ind w:left="426" w:right="-97" w:firstLine="283"/>
        <w:jc w:val="both"/>
        <w:rPr>
          <w:rFonts w:ascii="Verdana" w:hAnsi="Verdana"/>
          <w:b/>
          <w:bCs/>
          <w:sz w:val="18"/>
          <w:szCs w:val="18"/>
        </w:rPr>
      </w:pPr>
      <w:r w:rsidRPr="008414D0">
        <w:rPr>
          <w:rFonts w:ascii="Verdana" w:hAnsi="Verdana"/>
          <w:b/>
          <w:bCs/>
          <w:sz w:val="18"/>
          <w:szCs w:val="18"/>
        </w:rPr>
        <w:t xml:space="preserve">ALCHEM GRUPA </w:t>
      </w:r>
    </w:p>
    <w:p w14:paraId="38F914B6" w14:textId="77777777" w:rsidR="008414D0" w:rsidRPr="008414D0" w:rsidRDefault="008414D0" w:rsidP="008414D0">
      <w:pPr>
        <w:pStyle w:val="Default"/>
        <w:ind w:left="426" w:right="-97" w:firstLine="283"/>
        <w:jc w:val="both"/>
        <w:rPr>
          <w:rFonts w:ascii="Verdana" w:hAnsi="Verdana"/>
          <w:b/>
          <w:bCs/>
          <w:sz w:val="18"/>
          <w:szCs w:val="18"/>
        </w:rPr>
      </w:pPr>
      <w:r w:rsidRPr="008414D0">
        <w:rPr>
          <w:rFonts w:ascii="Verdana" w:hAnsi="Verdana"/>
          <w:b/>
          <w:bCs/>
          <w:sz w:val="18"/>
          <w:szCs w:val="18"/>
        </w:rPr>
        <w:t>Sp. z o.o.</w:t>
      </w:r>
    </w:p>
    <w:p w14:paraId="469C5D5D" w14:textId="77777777" w:rsidR="008414D0" w:rsidRPr="008414D0" w:rsidRDefault="008414D0" w:rsidP="008414D0">
      <w:pPr>
        <w:pStyle w:val="Default"/>
        <w:ind w:left="426" w:right="-97" w:firstLine="283"/>
        <w:jc w:val="both"/>
        <w:rPr>
          <w:rFonts w:ascii="Verdana" w:hAnsi="Verdana"/>
          <w:b/>
          <w:bCs/>
          <w:sz w:val="18"/>
          <w:szCs w:val="18"/>
        </w:rPr>
      </w:pPr>
      <w:r w:rsidRPr="008414D0">
        <w:rPr>
          <w:rFonts w:ascii="Verdana" w:hAnsi="Verdana"/>
          <w:b/>
          <w:bCs/>
          <w:sz w:val="18"/>
          <w:szCs w:val="18"/>
        </w:rPr>
        <w:t>ul. Polna 21</w:t>
      </w:r>
    </w:p>
    <w:p w14:paraId="1FD21EB3" w14:textId="310182DC" w:rsidR="00FF602B" w:rsidRDefault="008414D0" w:rsidP="008414D0">
      <w:pPr>
        <w:pStyle w:val="Default"/>
        <w:ind w:left="426" w:right="-97" w:firstLine="283"/>
        <w:jc w:val="both"/>
        <w:rPr>
          <w:rFonts w:ascii="Verdana" w:hAnsi="Verdana"/>
          <w:b/>
          <w:bCs/>
          <w:sz w:val="18"/>
          <w:szCs w:val="18"/>
        </w:rPr>
      </w:pPr>
      <w:r w:rsidRPr="008414D0">
        <w:rPr>
          <w:rFonts w:ascii="Verdana" w:hAnsi="Verdana"/>
          <w:b/>
          <w:bCs/>
          <w:sz w:val="18"/>
          <w:szCs w:val="18"/>
        </w:rPr>
        <w:t>87-100 Toruń</w:t>
      </w:r>
    </w:p>
    <w:p w14:paraId="2206059E" w14:textId="77777777" w:rsidR="008414D0" w:rsidRDefault="008414D0" w:rsidP="008414D0">
      <w:pPr>
        <w:pStyle w:val="Default"/>
        <w:ind w:left="426" w:right="-97" w:firstLine="283"/>
        <w:jc w:val="both"/>
        <w:rPr>
          <w:rFonts w:ascii="Verdana" w:hAnsi="Verdana"/>
          <w:sz w:val="18"/>
          <w:szCs w:val="18"/>
        </w:rPr>
      </w:pPr>
    </w:p>
    <w:p w14:paraId="7DA4CC0E" w14:textId="77777777" w:rsidR="00BE479D" w:rsidRPr="002F10A4" w:rsidRDefault="00BE479D" w:rsidP="00BE479D">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bookmarkEnd w:id="0"/>
    <w:p w14:paraId="54940E04" w14:textId="77777777" w:rsidR="006B2275" w:rsidRDefault="006B2275" w:rsidP="007852CB">
      <w:pPr>
        <w:spacing w:after="60" w:line="240" w:lineRule="exact"/>
        <w:jc w:val="both"/>
        <w:rPr>
          <w:rFonts w:ascii="Verdana" w:hAnsi="Verdana"/>
          <w:sz w:val="18"/>
          <w:szCs w:val="18"/>
        </w:rPr>
      </w:pPr>
    </w:p>
    <w:p w14:paraId="6D27C4DC" w14:textId="77777777" w:rsidR="007852CB" w:rsidRPr="000A61D3" w:rsidRDefault="007852CB" w:rsidP="007852CB">
      <w:pPr>
        <w:spacing w:after="60" w:line="240" w:lineRule="exact"/>
        <w:jc w:val="both"/>
        <w:rPr>
          <w:rFonts w:ascii="Verdana" w:hAnsi="Verdana" w:cs="Arial"/>
          <w:b/>
          <w:sz w:val="18"/>
          <w:szCs w:val="18"/>
        </w:rPr>
      </w:pPr>
    </w:p>
    <w:p w14:paraId="0F0CD516" w14:textId="77777777" w:rsidR="006C42E0" w:rsidRDefault="006C42E0" w:rsidP="00FF602B">
      <w:pPr>
        <w:tabs>
          <w:tab w:val="right" w:pos="9356"/>
        </w:tabs>
        <w:ind w:left="426" w:right="-58"/>
        <w:jc w:val="both"/>
        <w:rPr>
          <w:rFonts w:ascii="Century Gothic" w:hAnsi="Century Gothic" w:cs="Arial"/>
          <w:b/>
          <w:sz w:val="18"/>
          <w:szCs w:val="18"/>
        </w:rPr>
      </w:pPr>
    </w:p>
    <w:p w14:paraId="5CFC0C97" w14:textId="6343578F" w:rsidR="00FF602B" w:rsidRPr="00FF602B" w:rsidRDefault="00FF602B" w:rsidP="00FF602B">
      <w:pPr>
        <w:pStyle w:val="Default"/>
        <w:tabs>
          <w:tab w:val="right" w:pos="8931"/>
        </w:tabs>
        <w:ind w:right="-97"/>
        <w:jc w:val="both"/>
        <w:rPr>
          <w:rFonts w:ascii="Verdana" w:hAnsi="Verdana" w:cs="Times New Roman"/>
          <w:color w:val="auto"/>
          <w:sz w:val="16"/>
          <w:szCs w:val="16"/>
        </w:rPr>
      </w:pPr>
    </w:p>
    <w:p w14:paraId="60440F2D" w14:textId="77777777" w:rsidR="004362B6" w:rsidRPr="00355D9D" w:rsidRDefault="004362B6" w:rsidP="006B2275">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2E07227E" w14:textId="4867E7DC" w:rsidR="004362B6" w:rsidRDefault="004362B6" w:rsidP="006B2275">
      <w:pPr>
        <w:spacing w:line="280" w:lineRule="exact"/>
        <w:ind w:left="4395" w:right="328"/>
        <w:rPr>
          <w:rFonts w:ascii="Verdana" w:hAnsi="Verdana"/>
          <w:color w:val="000000"/>
          <w:sz w:val="18"/>
          <w:szCs w:val="18"/>
        </w:rPr>
      </w:pPr>
      <w:r>
        <w:rPr>
          <w:rFonts w:ascii="Verdana" w:hAnsi="Verdana"/>
          <w:color w:val="000000"/>
          <w:sz w:val="18"/>
          <w:szCs w:val="18"/>
        </w:rPr>
        <w:t xml:space="preserve">Kanclerz </w:t>
      </w:r>
    </w:p>
    <w:p w14:paraId="28A4ED7B" w14:textId="77777777" w:rsidR="001C05E1" w:rsidRDefault="001C05E1" w:rsidP="006B2275">
      <w:pPr>
        <w:spacing w:line="280" w:lineRule="exact"/>
        <w:ind w:left="4395" w:right="328"/>
        <w:rPr>
          <w:rFonts w:ascii="Verdana" w:hAnsi="Verdana"/>
          <w:color w:val="000000"/>
          <w:sz w:val="18"/>
          <w:szCs w:val="18"/>
        </w:rPr>
      </w:pPr>
    </w:p>
    <w:p w14:paraId="5A375E00" w14:textId="77777777" w:rsidR="001C05E1" w:rsidRPr="00355D9D" w:rsidRDefault="001C05E1" w:rsidP="006B2275">
      <w:pPr>
        <w:spacing w:line="280" w:lineRule="exact"/>
        <w:ind w:left="4395" w:right="328"/>
        <w:rPr>
          <w:rFonts w:ascii="Verdana" w:hAnsi="Verdana"/>
          <w:color w:val="000000"/>
          <w:sz w:val="18"/>
          <w:szCs w:val="18"/>
        </w:rPr>
      </w:pPr>
    </w:p>
    <w:p w14:paraId="6CF9698E" w14:textId="77777777" w:rsidR="004362B6" w:rsidRPr="00355D9D" w:rsidRDefault="004362B6" w:rsidP="00A80ACF">
      <w:pPr>
        <w:ind w:left="4395" w:right="328"/>
        <w:rPr>
          <w:rFonts w:ascii="Verdana" w:hAnsi="Verdana"/>
          <w:sz w:val="18"/>
          <w:szCs w:val="18"/>
        </w:rPr>
      </w:pPr>
    </w:p>
    <w:p w14:paraId="6A7AB650" w14:textId="3BF99773" w:rsidR="007B7310" w:rsidRDefault="004362B6" w:rsidP="00A80ACF">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w:t>
      </w:r>
      <w:proofErr w:type="spellStart"/>
      <w:r>
        <w:rPr>
          <w:rFonts w:ascii="Verdana" w:hAnsi="Verdana"/>
          <w:sz w:val="18"/>
          <w:szCs w:val="18"/>
        </w:rPr>
        <w:t>Hebrowski</w:t>
      </w:r>
      <w:proofErr w:type="spellEnd"/>
      <w:r>
        <w:rPr>
          <w:rFonts w:ascii="Verdana" w:hAnsi="Verdana"/>
          <w:sz w:val="18"/>
          <w:szCs w:val="18"/>
        </w:rPr>
        <w:t xml:space="preserve"> </w:t>
      </w:r>
    </w:p>
    <w:sectPr w:rsidR="007B7310" w:rsidSect="00386A12">
      <w:footerReference w:type="even" r:id="rId10"/>
      <w:footerReference w:type="default" r:id="rId11"/>
      <w:footerReference w:type="first" r:id="rId12"/>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6937B" w14:textId="77777777" w:rsidR="00C867D4" w:rsidRDefault="00C867D4">
      <w:r>
        <w:separator/>
      </w:r>
    </w:p>
  </w:endnote>
  <w:endnote w:type="continuationSeparator" w:id="0">
    <w:p w14:paraId="251EAF44" w14:textId="77777777" w:rsidR="00C867D4" w:rsidRDefault="00C8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244DDE" w:rsidRPr="00244DDE">
      <w:rPr>
        <w:noProof/>
        <w:color w:val="5B9BD5" w:themeColor="accent1"/>
        <w:sz w:val="14"/>
        <w:szCs w:val="14"/>
        <w:lang w:val="pl-PL"/>
      </w:rPr>
      <w:t>3</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244DDE">
      <w:rPr>
        <w:noProof/>
        <w:color w:val="5B9BD5" w:themeColor="accent1"/>
        <w:sz w:val="14"/>
        <w:szCs w:val="14"/>
      </w:rPr>
      <w:t>3</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F24D3" w14:textId="77777777" w:rsidR="00C867D4" w:rsidRDefault="00C867D4">
      <w:r>
        <w:separator/>
      </w:r>
    </w:p>
  </w:footnote>
  <w:footnote w:type="continuationSeparator" w:id="0">
    <w:p w14:paraId="3212366A" w14:textId="77777777" w:rsidR="00C867D4" w:rsidRDefault="00C86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9E70CB8"/>
    <w:multiLevelType w:val="hybridMultilevel"/>
    <w:tmpl w:val="031455F4"/>
    <w:lvl w:ilvl="0" w:tplc="7D767B8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E753F11"/>
    <w:multiLevelType w:val="hybridMultilevel"/>
    <w:tmpl w:val="3F7C01AA"/>
    <w:lvl w:ilvl="0" w:tplc="583AFED6">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593962"/>
    <w:multiLevelType w:val="hybridMultilevel"/>
    <w:tmpl w:val="65FE42B4"/>
    <w:lvl w:ilvl="0" w:tplc="5DE8EB3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6317C6"/>
    <w:multiLevelType w:val="hybridMultilevel"/>
    <w:tmpl w:val="8FA2A226"/>
    <w:lvl w:ilvl="0" w:tplc="966C1124">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33"/>
  </w:num>
  <w:num w:numId="13">
    <w:abstractNumId w:val="20"/>
  </w:num>
  <w:num w:numId="14">
    <w:abstractNumId w:val="31"/>
  </w:num>
  <w:num w:numId="15">
    <w:abstractNumId w:val="27"/>
  </w:num>
  <w:num w:numId="16">
    <w:abstractNumId w:val="22"/>
  </w:num>
  <w:num w:numId="17">
    <w:abstractNumId w:val="16"/>
  </w:num>
  <w:num w:numId="18">
    <w:abstractNumId w:val="21"/>
  </w:num>
  <w:num w:numId="19">
    <w:abstractNumId w:val="26"/>
  </w:num>
  <w:num w:numId="20">
    <w:abstractNumId w:val="17"/>
  </w:num>
  <w:num w:numId="21">
    <w:abstractNumId w:val="30"/>
  </w:num>
  <w:num w:numId="22">
    <w:abstractNumId w:val="24"/>
  </w:num>
  <w:num w:numId="23">
    <w:abstractNumId w:val="25"/>
  </w:num>
  <w:num w:numId="24">
    <w:abstractNumId w:val="28"/>
  </w:num>
  <w:num w:numId="25">
    <w:abstractNumId w:val="19"/>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27E3"/>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05E1"/>
    <w:rsid w:val="001C1049"/>
    <w:rsid w:val="001C1119"/>
    <w:rsid w:val="001C5815"/>
    <w:rsid w:val="001D101A"/>
    <w:rsid w:val="001D328E"/>
    <w:rsid w:val="001D3E9F"/>
    <w:rsid w:val="001D4737"/>
    <w:rsid w:val="001D5A20"/>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604"/>
    <w:rsid w:val="00224EF8"/>
    <w:rsid w:val="0022584F"/>
    <w:rsid w:val="00226E9D"/>
    <w:rsid w:val="002270D6"/>
    <w:rsid w:val="00233C8C"/>
    <w:rsid w:val="00233EAB"/>
    <w:rsid w:val="00240CB2"/>
    <w:rsid w:val="00241AAB"/>
    <w:rsid w:val="00241ABA"/>
    <w:rsid w:val="002437FA"/>
    <w:rsid w:val="00244B8B"/>
    <w:rsid w:val="00244DDE"/>
    <w:rsid w:val="00245107"/>
    <w:rsid w:val="00246509"/>
    <w:rsid w:val="00246C84"/>
    <w:rsid w:val="00250E6F"/>
    <w:rsid w:val="00251E90"/>
    <w:rsid w:val="00252952"/>
    <w:rsid w:val="0025590B"/>
    <w:rsid w:val="002563AD"/>
    <w:rsid w:val="00256E4C"/>
    <w:rsid w:val="002636B2"/>
    <w:rsid w:val="00271350"/>
    <w:rsid w:val="00281904"/>
    <w:rsid w:val="00286CFC"/>
    <w:rsid w:val="00293C70"/>
    <w:rsid w:val="002A036C"/>
    <w:rsid w:val="002A3FBA"/>
    <w:rsid w:val="002A3FE2"/>
    <w:rsid w:val="002A56D1"/>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6D8D"/>
    <w:rsid w:val="003E3AFA"/>
    <w:rsid w:val="003E404A"/>
    <w:rsid w:val="003E40FE"/>
    <w:rsid w:val="003E4269"/>
    <w:rsid w:val="003E67DB"/>
    <w:rsid w:val="003F0916"/>
    <w:rsid w:val="003F0B95"/>
    <w:rsid w:val="003F55BC"/>
    <w:rsid w:val="003F59FC"/>
    <w:rsid w:val="003F6D13"/>
    <w:rsid w:val="003F7460"/>
    <w:rsid w:val="0040034E"/>
    <w:rsid w:val="0040170F"/>
    <w:rsid w:val="0040191D"/>
    <w:rsid w:val="004028A6"/>
    <w:rsid w:val="00402AB8"/>
    <w:rsid w:val="004055BF"/>
    <w:rsid w:val="004075AE"/>
    <w:rsid w:val="004149CB"/>
    <w:rsid w:val="00416596"/>
    <w:rsid w:val="004177A1"/>
    <w:rsid w:val="0042097B"/>
    <w:rsid w:val="0042346D"/>
    <w:rsid w:val="00423507"/>
    <w:rsid w:val="00426471"/>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393B"/>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0E8C"/>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2515"/>
    <w:rsid w:val="005C57A6"/>
    <w:rsid w:val="005C6856"/>
    <w:rsid w:val="005C7285"/>
    <w:rsid w:val="005C73CC"/>
    <w:rsid w:val="005E1C55"/>
    <w:rsid w:val="005E6AB4"/>
    <w:rsid w:val="005F01C5"/>
    <w:rsid w:val="005F4442"/>
    <w:rsid w:val="005F4C5B"/>
    <w:rsid w:val="005F6D02"/>
    <w:rsid w:val="005F7450"/>
    <w:rsid w:val="005F755F"/>
    <w:rsid w:val="006003CA"/>
    <w:rsid w:val="00600897"/>
    <w:rsid w:val="00600B32"/>
    <w:rsid w:val="00601B3F"/>
    <w:rsid w:val="00603458"/>
    <w:rsid w:val="00604D7C"/>
    <w:rsid w:val="00607BA1"/>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42E0"/>
    <w:rsid w:val="006C77E8"/>
    <w:rsid w:val="006D2093"/>
    <w:rsid w:val="006D219C"/>
    <w:rsid w:val="006D325E"/>
    <w:rsid w:val="006D4F77"/>
    <w:rsid w:val="006D57E4"/>
    <w:rsid w:val="006D773E"/>
    <w:rsid w:val="006E065E"/>
    <w:rsid w:val="006E09A0"/>
    <w:rsid w:val="006E1CB4"/>
    <w:rsid w:val="006E75EF"/>
    <w:rsid w:val="006F2B8E"/>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70C1E"/>
    <w:rsid w:val="0077149C"/>
    <w:rsid w:val="00772EFE"/>
    <w:rsid w:val="00775197"/>
    <w:rsid w:val="0077602B"/>
    <w:rsid w:val="00780CE7"/>
    <w:rsid w:val="00781746"/>
    <w:rsid w:val="00781C7F"/>
    <w:rsid w:val="007852CB"/>
    <w:rsid w:val="00794FEB"/>
    <w:rsid w:val="00797900"/>
    <w:rsid w:val="007A0676"/>
    <w:rsid w:val="007A47F6"/>
    <w:rsid w:val="007A7A4D"/>
    <w:rsid w:val="007A7C22"/>
    <w:rsid w:val="007B3638"/>
    <w:rsid w:val="007B6037"/>
    <w:rsid w:val="007B7310"/>
    <w:rsid w:val="007C016C"/>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14D0"/>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4A51"/>
    <w:rsid w:val="008A510B"/>
    <w:rsid w:val="008A5E11"/>
    <w:rsid w:val="008A6581"/>
    <w:rsid w:val="008A6589"/>
    <w:rsid w:val="008A6F51"/>
    <w:rsid w:val="008B0C11"/>
    <w:rsid w:val="008B22E1"/>
    <w:rsid w:val="008B4B86"/>
    <w:rsid w:val="008B60C5"/>
    <w:rsid w:val="008B68DC"/>
    <w:rsid w:val="008C0C7B"/>
    <w:rsid w:val="008C26CE"/>
    <w:rsid w:val="008C3CC9"/>
    <w:rsid w:val="008C7859"/>
    <w:rsid w:val="008D0E80"/>
    <w:rsid w:val="008D1139"/>
    <w:rsid w:val="008D5446"/>
    <w:rsid w:val="008E0047"/>
    <w:rsid w:val="008E5D42"/>
    <w:rsid w:val="008E69B9"/>
    <w:rsid w:val="008E7AEF"/>
    <w:rsid w:val="008E7F52"/>
    <w:rsid w:val="008F2B03"/>
    <w:rsid w:val="008F333C"/>
    <w:rsid w:val="008F5E04"/>
    <w:rsid w:val="008F7472"/>
    <w:rsid w:val="009019C2"/>
    <w:rsid w:val="009068CA"/>
    <w:rsid w:val="00906970"/>
    <w:rsid w:val="00910584"/>
    <w:rsid w:val="009107B7"/>
    <w:rsid w:val="00911B49"/>
    <w:rsid w:val="009142DE"/>
    <w:rsid w:val="00915204"/>
    <w:rsid w:val="009223A5"/>
    <w:rsid w:val="00923565"/>
    <w:rsid w:val="009241AA"/>
    <w:rsid w:val="009307E2"/>
    <w:rsid w:val="00931DEC"/>
    <w:rsid w:val="00933F61"/>
    <w:rsid w:val="009340AA"/>
    <w:rsid w:val="00935620"/>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367"/>
    <w:rsid w:val="0097752A"/>
    <w:rsid w:val="00993EAD"/>
    <w:rsid w:val="00994B4F"/>
    <w:rsid w:val="00995160"/>
    <w:rsid w:val="009953DB"/>
    <w:rsid w:val="00995D79"/>
    <w:rsid w:val="00996D32"/>
    <w:rsid w:val="009A3BBE"/>
    <w:rsid w:val="009A5958"/>
    <w:rsid w:val="009A6F2C"/>
    <w:rsid w:val="009A7DAA"/>
    <w:rsid w:val="009B51E2"/>
    <w:rsid w:val="009B5BD2"/>
    <w:rsid w:val="009B6828"/>
    <w:rsid w:val="009B7EBB"/>
    <w:rsid w:val="009C3520"/>
    <w:rsid w:val="009C536E"/>
    <w:rsid w:val="009C62AE"/>
    <w:rsid w:val="009C6F6D"/>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0DB0"/>
    <w:rsid w:val="00A23C42"/>
    <w:rsid w:val="00A30554"/>
    <w:rsid w:val="00A32F69"/>
    <w:rsid w:val="00A33E3D"/>
    <w:rsid w:val="00A370D3"/>
    <w:rsid w:val="00A3785D"/>
    <w:rsid w:val="00A43748"/>
    <w:rsid w:val="00A4524A"/>
    <w:rsid w:val="00A47FE9"/>
    <w:rsid w:val="00A5217B"/>
    <w:rsid w:val="00A54528"/>
    <w:rsid w:val="00A554D8"/>
    <w:rsid w:val="00A62A34"/>
    <w:rsid w:val="00A62C49"/>
    <w:rsid w:val="00A7098E"/>
    <w:rsid w:val="00A71160"/>
    <w:rsid w:val="00A71601"/>
    <w:rsid w:val="00A73655"/>
    <w:rsid w:val="00A74D7D"/>
    <w:rsid w:val="00A7754C"/>
    <w:rsid w:val="00A77D29"/>
    <w:rsid w:val="00A8016E"/>
    <w:rsid w:val="00A80ACF"/>
    <w:rsid w:val="00A8159A"/>
    <w:rsid w:val="00A86B7B"/>
    <w:rsid w:val="00A9276D"/>
    <w:rsid w:val="00A94565"/>
    <w:rsid w:val="00AA5397"/>
    <w:rsid w:val="00AB1761"/>
    <w:rsid w:val="00AB1B48"/>
    <w:rsid w:val="00AB3A75"/>
    <w:rsid w:val="00AB57D5"/>
    <w:rsid w:val="00AC1492"/>
    <w:rsid w:val="00AC1925"/>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4079"/>
    <w:rsid w:val="00B859DC"/>
    <w:rsid w:val="00B86939"/>
    <w:rsid w:val="00B875CF"/>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E479D"/>
    <w:rsid w:val="00BF0297"/>
    <w:rsid w:val="00BF0E2B"/>
    <w:rsid w:val="00BF38F2"/>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5468"/>
    <w:rsid w:val="00C7596B"/>
    <w:rsid w:val="00C76561"/>
    <w:rsid w:val="00C76F59"/>
    <w:rsid w:val="00C846D7"/>
    <w:rsid w:val="00C86218"/>
    <w:rsid w:val="00C867D4"/>
    <w:rsid w:val="00C86D95"/>
    <w:rsid w:val="00C87940"/>
    <w:rsid w:val="00C903AE"/>
    <w:rsid w:val="00C94952"/>
    <w:rsid w:val="00C95C70"/>
    <w:rsid w:val="00CA3B6F"/>
    <w:rsid w:val="00CA62FB"/>
    <w:rsid w:val="00CA665E"/>
    <w:rsid w:val="00CA6754"/>
    <w:rsid w:val="00CB136E"/>
    <w:rsid w:val="00CB1606"/>
    <w:rsid w:val="00CB2F3F"/>
    <w:rsid w:val="00CB40BD"/>
    <w:rsid w:val="00CB54A7"/>
    <w:rsid w:val="00CB5881"/>
    <w:rsid w:val="00CB5D64"/>
    <w:rsid w:val="00CC6074"/>
    <w:rsid w:val="00CC700A"/>
    <w:rsid w:val="00CC7463"/>
    <w:rsid w:val="00CC79DB"/>
    <w:rsid w:val="00CD2733"/>
    <w:rsid w:val="00CD6353"/>
    <w:rsid w:val="00CE3275"/>
    <w:rsid w:val="00CE5A37"/>
    <w:rsid w:val="00CE6EAA"/>
    <w:rsid w:val="00CE7ADD"/>
    <w:rsid w:val="00CF07D3"/>
    <w:rsid w:val="00CF0B61"/>
    <w:rsid w:val="00CF484C"/>
    <w:rsid w:val="00CF66A0"/>
    <w:rsid w:val="00CF718F"/>
    <w:rsid w:val="00D00F72"/>
    <w:rsid w:val="00D10761"/>
    <w:rsid w:val="00D10DA2"/>
    <w:rsid w:val="00D13A3A"/>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37F"/>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4443"/>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525A"/>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58C"/>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C4C"/>
    <w:rsid w:val="00FC3E39"/>
    <w:rsid w:val="00FC5816"/>
    <w:rsid w:val="00FC5982"/>
    <w:rsid w:val="00FD4D02"/>
    <w:rsid w:val="00FE0C53"/>
    <w:rsid w:val="00FE4DC9"/>
    <w:rsid w:val="00FE5791"/>
    <w:rsid w:val="00FE6C15"/>
    <w:rsid w:val="00FE73A9"/>
    <w:rsid w:val="00FF207C"/>
    <w:rsid w:val="00FF2157"/>
    <w:rsid w:val="00FF5A71"/>
    <w:rsid w:val="00FF602B"/>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 w:type="character" w:customStyle="1" w:styleId="Nierozpoznanawzmianka2">
    <w:name w:val="Nierozpoznana wzmianka2"/>
    <w:basedOn w:val="Domylnaczcionkaakapitu"/>
    <w:uiPriority w:val="99"/>
    <w:semiHidden/>
    <w:unhideWhenUsed/>
    <w:rsid w:val="00CD6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2861673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321281150">
      <w:bodyDiv w:val="1"/>
      <w:marLeft w:val="0"/>
      <w:marRight w:val="0"/>
      <w:marTop w:val="0"/>
      <w:marBottom w:val="0"/>
      <w:divBdr>
        <w:top w:val="none" w:sz="0" w:space="0" w:color="auto"/>
        <w:left w:val="none" w:sz="0" w:space="0" w:color="auto"/>
        <w:bottom w:val="none" w:sz="0" w:space="0" w:color="auto"/>
        <w:right w:val="none" w:sz="0" w:space="0" w:color="auto"/>
      </w:divBdr>
    </w:div>
    <w:div w:id="388118674">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67290324">
      <w:bodyDiv w:val="1"/>
      <w:marLeft w:val="0"/>
      <w:marRight w:val="0"/>
      <w:marTop w:val="0"/>
      <w:marBottom w:val="0"/>
      <w:divBdr>
        <w:top w:val="none" w:sz="0" w:space="0" w:color="auto"/>
        <w:left w:val="none" w:sz="0" w:space="0" w:color="auto"/>
        <w:bottom w:val="none" w:sz="0" w:space="0" w:color="auto"/>
        <w:right w:val="none" w:sz="0" w:space="0" w:color="auto"/>
      </w:divBdr>
    </w:div>
    <w:div w:id="1456294422">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4201159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60435627">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57308784">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4799482">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0869282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yta.szyjkowska@umed.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8783E-C9EF-44BA-8950-4298D861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795</Words>
  <Characters>4773</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5557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cp:lastModifiedBy>
  <cp:revision>3</cp:revision>
  <cp:lastPrinted>2020-07-03T08:23:00Z</cp:lastPrinted>
  <dcterms:created xsi:type="dcterms:W3CDTF">2020-11-25T14:08:00Z</dcterms:created>
  <dcterms:modified xsi:type="dcterms:W3CDTF">2020-11-25T14:09:00Z</dcterms:modified>
</cp:coreProperties>
</file>