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4A3BE8C" w:rsidR="00970B6B" w:rsidRPr="00764F5F" w:rsidRDefault="00244B8B" w:rsidP="009E6DED">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9E6DED">
              <w:rPr>
                <w:rFonts w:ascii="Verdana" w:hAnsi="Verdana"/>
                <w:sz w:val="18"/>
                <w:szCs w:val="18"/>
                <w:lang w:val="de-DE" w:eastAsia="en-US"/>
              </w:rPr>
              <w:t>monika.komorowska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1159D982" w:rsidR="007A7A4D" w:rsidRPr="009E6DED" w:rsidRDefault="007A7A4D" w:rsidP="009E6DED">
      <w:pPr>
        <w:spacing w:line="360" w:lineRule="auto"/>
        <w:rPr>
          <w:rFonts w:ascii="Verdana" w:hAnsi="Verdana"/>
          <w:i/>
          <w:sz w:val="18"/>
          <w:szCs w:val="18"/>
        </w:rPr>
      </w:pPr>
      <w:r w:rsidRPr="009E6DED">
        <w:rPr>
          <w:rFonts w:ascii="Verdana" w:hAnsi="Verdana"/>
          <w:noProof/>
          <w:sz w:val="18"/>
          <w:szCs w:val="18"/>
        </w:rPr>
        <w:t>UMW</w:t>
      </w:r>
      <w:r w:rsidR="00DC3E17" w:rsidRPr="009E6DED">
        <w:rPr>
          <w:rFonts w:ascii="Verdana" w:hAnsi="Verdana"/>
          <w:noProof/>
          <w:sz w:val="18"/>
          <w:szCs w:val="18"/>
        </w:rPr>
        <w:t>/</w:t>
      </w:r>
      <w:r w:rsidR="00BD524A" w:rsidRPr="009E6DED">
        <w:rPr>
          <w:rFonts w:ascii="Verdana" w:hAnsi="Verdana"/>
          <w:noProof/>
          <w:sz w:val="18"/>
          <w:szCs w:val="18"/>
        </w:rPr>
        <w:t>A</w:t>
      </w:r>
      <w:r w:rsidRPr="009E6DED">
        <w:rPr>
          <w:rFonts w:ascii="Verdana" w:hAnsi="Verdana"/>
          <w:noProof/>
          <w:sz w:val="18"/>
          <w:szCs w:val="18"/>
        </w:rPr>
        <w:t>Z/PN-</w:t>
      </w:r>
      <w:r w:rsidR="00F20DA3" w:rsidRPr="009E6DED">
        <w:rPr>
          <w:rFonts w:ascii="Verdana" w:hAnsi="Verdana"/>
          <w:noProof/>
          <w:sz w:val="18"/>
          <w:szCs w:val="18"/>
        </w:rPr>
        <w:t>12</w:t>
      </w:r>
      <w:r w:rsidR="009E6DED" w:rsidRPr="009E6DED">
        <w:rPr>
          <w:rFonts w:ascii="Verdana" w:hAnsi="Verdana"/>
          <w:noProof/>
          <w:sz w:val="18"/>
          <w:szCs w:val="18"/>
        </w:rPr>
        <w:t>7</w:t>
      </w:r>
      <w:r w:rsidR="00D86744" w:rsidRPr="009E6DED">
        <w:rPr>
          <w:rFonts w:ascii="Verdana" w:hAnsi="Verdana"/>
          <w:noProof/>
          <w:sz w:val="18"/>
          <w:szCs w:val="18"/>
        </w:rPr>
        <w:t>/</w:t>
      </w:r>
      <w:r w:rsidR="00BD524A" w:rsidRPr="009E6DED">
        <w:rPr>
          <w:rFonts w:ascii="Verdana" w:hAnsi="Verdana"/>
          <w:noProof/>
          <w:sz w:val="18"/>
          <w:szCs w:val="18"/>
        </w:rPr>
        <w:t>20</w:t>
      </w:r>
      <w:r w:rsidRPr="009E6DED">
        <w:rPr>
          <w:rFonts w:ascii="Verdana" w:hAnsi="Verdana"/>
          <w:noProof/>
          <w:sz w:val="18"/>
          <w:szCs w:val="18"/>
        </w:rPr>
        <w:tab/>
      </w:r>
      <w:r w:rsidRPr="009E6DED">
        <w:rPr>
          <w:rFonts w:ascii="Verdana" w:hAnsi="Verdana"/>
          <w:noProof/>
          <w:sz w:val="18"/>
          <w:szCs w:val="18"/>
        </w:rPr>
        <w:tab/>
      </w:r>
      <w:r w:rsidRPr="009E6DED">
        <w:rPr>
          <w:rFonts w:ascii="Verdana" w:hAnsi="Verdana"/>
          <w:noProof/>
          <w:sz w:val="18"/>
          <w:szCs w:val="18"/>
        </w:rPr>
        <w:tab/>
      </w:r>
      <w:r w:rsidRPr="009E6DED">
        <w:rPr>
          <w:rFonts w:ascii="Verdana" w:hAnsi="Verdana"/>
          <w:noProof/>
          <w:sz w:val="18"/>
          <w:szCs w:val="18"/>
        </w:rPr>
        <w:tab/>
        <w:t xml:space="preserve">                       </w:t>
      </w:r>
      <w:r w:rsidRPr="009E6DED">
        <w:rPr>
          <w:rFonts w:ascii="Verdana" w:hAnsi="Verdana"/>
          <w:noProof/>
          <w:sz w:val="18"/>
          <w:szCs w:val="18"/>
        </w:rPr>
        <w:tab/>
        <w:t xml:space="preserve">            Wrocław, </w:t>
      </w:r>
      <w:r w:rsidR="0042346D" w:rsidRPr="009E6DED">
        <w:rPr>
          <w:rFonts w:ascii="Verdana" w:hAnsi="Verdana"/>
          <w:noProof/>
          <w:sz w:val="18"/>
          <w:szCs w:val="18"/>
        </w:rPr>
        <w:t>2</w:t>
      </w:r>
      <w:r w:rsidR="009E6DED" w:rsidRPr="009E6DED">
        <w:rPr>
          <w:rFonts w:ascii="Verdana" w:hAnsi="Verdana"/>
          <w:noProof/>
          <w:sz w:val="18"/>
          <w:szCs w:val="18"/>
        </w:rPr>
        <w:t>4</w:t>
      </w:r>
      <w:r w:rsidR="0042346D" w:rsidRPr="009E6DED">
        <w:rPr>
          <w:rFonts w:ascii="Verdana" w:hAnsi="Verdana"/>
          <w:noProof/>
          <w:sz w:val="18"/>
          <w:szCs w:val="18"/>
        </w:rPr>
        <w:t>.</w:t>
      </w:r>
      <w:r w:rsidR="00F20DA3" w:rsidRPr="009E6DED">
        <w:rPr>
          <w:rFonts w:ascii="Verdana" w:hAnsi="Verdana"/>
          <w:noProof/>
          <w:sz w:val="18"/>
          <w:szCs w:val="18"/>
        </w:rPr>
        <w:t>11</w:t>
      </w:r>
      <w:r w:rsidR="00BA53B3" w:rsidRPr="009E6DED">
        <w:rPr>
          <w:rFonts w:ascii="Verdana" w:hAnsi="Verdana"/>
          <w:noProof/>
          <w:sz w:val="18"/>
          <w:szCs w:val="18"/>
        </w:rPr>
        <w:t>.2020</w:t>
      </w:r>
      <w:r w:rsidRPr="009E6DED">
        <w:rPr>
          <w:rFonts w:ascii="Verdana" w:hAnsi="Verdana"/>
          <w:noProof/>
          <w:sz w:val="18"/>
          <w:szCs w:val="18"/>
        </w:rPr>
        <w:t xml:space="preserve"> r.</w:t>
      </w:r>
    </w:p>
    <w:p w14:paraId="2BEC332E" w14:textId="77777777" w:rsidR="007043EC" w:rsidRPr="009E6DED" w:rsidRDefault="007043EC" w:rsidP="009E6DED">
      <w:pPr>
        <w:shd w:val="clear" w:color="auto" w:fill="FFFFFF"/>
        <w:spacing w:line="360" w:lineRule="auto"/>
        <w:ind w:right="186"/>
        <w:jc w:val="center"/>
        <w:rPr>
          <w:rFonts w:ascii="Verdana" w:hAnsi="Verdana"/>
          <w:b/>
          <w:sz w:val="18"/>
          <w:szCs w:val="18"/>
        </w:rPr>
      </w:pPr>
    </w:p>
    <w:p w14:paraId="5AC5A8BE" w14:textId="0A671666" w:rsidR="007A7A4D" w:rsidRPr="009E6DED" w:rsidRDefault="007A7A4D" w:rsidP="009E6DED">
      <w:pPr>
        <w:shd w:val="clear" w:color="auto" w:fill="FFFFFF"/>
        <w:spacing w:line="360" w:lineRule="auto"/>
        <w:ind w:right="186"/>
        <w:jc w:val="center"/>
        <w:rPr>
          <w:rFonts w:ascii="Verdana" w:hAnsi="Verdana"/>
          <w:b/>
          <w:sz w:val="18"/>
          <w:szCs w:val="18"/>
        </w:rPr>
      </w:pPr>
      <w:r w:rsidRPr="009E6DED">
        <w:rPr>
          <w:rFonts w:ascii="Verdana" w:hAnsi="Verdana"/>
          <w:b/>
          <w:sz w:val="18"/>
          <w:szCs w:val="18"/>
        </w:rPr>
        <w:t>WYNIK</w:t>
      </w:r>
      <w:r w:rsidR="00DA55B3" w:rsidRPr="009E6DED">
        <w:rPr>
          <w:rFonts w:ascii="Verdana" w:hAnsi="Verdana"/>
          <w:b/>
          <w:sz w:val="18"/>
          <w:szCs w:val="18"/>
        </w:rPr>
        <w:t xml:space="preserve"> </w:t>
      </w:r>
    </w:p>
    <w:p w14:paraId="481C00BC" w14:textId="77777777" w:rsidR="007043EC" w:rsidRPr="009E6DED" w:rsidRDefault="007043EC" w:rsidP="009E6DED">
      <w:pPr>
        <w:spacing w:line="360" w:lineRule="auto"/>
        <w:ind w:left="360" w:right="-58" w:hanging="360"/>
        <w:rPr>
          <w:rFonts w:ascii="Verdana" w:hAnsi="Verdana"/>
          <w:color w:val="000000"/>
          <w:sz w:val="18"/>
          <w:szCs w:val="18"/>
          <w:u w:val="single"/>
        </w:rPr>
      </w:pPr>
    </w:p>
    <w:p w14:paraId="56C7A835" w14:textId="1F7434D8" w:rsidR="007A7A4D" w:rsidRPr="009E6DED" w:rsidRDefault="007A7A4D" w:rsidP="009E6DED">
      <w:pPr>
        <w:spacing w:line="360" w:lineRule="auto"/>
        <w:ind w:left="360" w:right="-58" w:hanging="360"/>
        <w:jc w:val="both"/>
        <w:rPr>
          <w:rFonts w:ascii="Verdana" w:hAnsi="Verdana"/>
          <w:color w:val="000000"/>
          <w:sz w:val="18"/>
          <w:szCs w:val="18"/>
          <w:u w:val="single"/>
        </w:rPr>
      </w:pPr>
      <w:r w:rsidRPr="009E6DED">
        <w:rPr>
          <w:rFonts w:ascii="Verdana" w:hAnsi="Verdana"/>
          <w:color w:val="000000"/>
          <w:sz w:val="18"/>
          <w:szCs w:val="18"/>
          <w:u w:val="single"/>
        </w:rPr>
        <w:t xml:space="preserve">NAZWA POSTĘPOWANIA  </w:t>
      </w:r>
    </w:p>
    <w:p w14:paraId="2B416275" w14:textId="526AF7A5" w:rsidR="0042346D" w:rsidRPr="009E6DED" w:rsidRDefault="009E6DED" w:rsidP="009E6DED">
      <w:pPr>
        <w:tabs>
          <w:tab w:val="right" w:pos="9072"/>
        </w:tabs>
        <w:spacing w:line="360" w:lineRule="auto"/>
        <w:ind w:right="-58"/>
        <w:jc w:val="both"/>
        <w:rPr>
          <w:rFonts w:ascii="Verdana" w:hAnsi="Verdana"/>
          <w:b/>
          <w:bCs/>
          <w:sz w:val="18"/>
          <w:szCs w:val="18"/>
          <w:u w:val="single"/>
        </w:rPr>
      </w:pPr>
      <w:r w:rsidRPr="009E6DED">
        <w:rPr>
          <w:rFonts w:ascii="Verdana" w:hAnsi="Verdana"/>
          <w:b/>
          <w:bCs/>
          <w:sz w:val="18"/>
          <w:szCs w:val="18"/>
        </w:rPr>
        <w:t xml:space="preserve">Dostawa aparatury do elektroterapii na potrzeby Zakładu Fizjoterapii Wydziału Nauk </w:t>
      </w:r>
      <w:r w:rsidRPr="009E6DED">
        <w:rPr>
          <w:rFonts w:ascii="Verdana" w:hAnsi="Verdana"/>
          <w:b/>
          <w:bCs/>
          <w:sz w:val="18"/>
          <w:szCs w:val="18"/>
        </w:rPr>
        <w:br/>
        <w:t>o Zdrowiu Uniwersytetu Medycznego we Wrocławiu</w:t>
      </w:r>
      <w:r w:rsidR="0042346D" w:rsidRPr="009E6DED">
        <w:rPr>
          <w:rFonts w:ascii="Verdana" w:hAnsi="Verdana"/>
          <w:b/>
          <w:bCs/>
          <w:sz w:val="18"/>
          <w:szCs w:val="18"/>
        </w:rPr>
        <w:t>.</w:t>
      </w:r>
    </w:p>
    <w:p w14:paraId="6A0023AC" w14:textId="77777777" w:rsidR="00B7729B" w:rsidRPr="009E6DED" w:rsidRDefault="00B7729B" w:rsidP="009E6DED">
      <w:pPr>
        <w:tabs>
          <w:tab w:val="right" w:pos="9072"/>
        </w:tabs>
        <w:spacing w:line="360" w:lineRule="auto"/>
        <w:ind w:right="-58"/>
        <w:jc w:val="both"/>
        <w:rPr>
          <w:rFonts w:ascii="Verdana" w:hAnsi="Verdana"/>
          <w:noProof/>
          <w:sz w:val="18"/>
          <w:szCs w:val="18"/>
        </w:rPr>
      </w:pPr>
    </w:p>
    <w:p w14:paraId="0877EC70" w14:textId="1540977C" w:rsidR="00B7729B" w:rsidRPr="009E6DED" w:rsidRDefault="00B7729B" w:rsidP="009E6DED">
      <w:pPr>
        <w:tabs>
          <w:tab w:val="right" w:pos="9072"/>
        </w:tabs>
        <w:spacing w:line="360" w:lineRule="auto"/>
        <w:ind w:right="-58"/>
        <w:jc w:val="both"/>
        <w:rPr>
          <w:rFonts w:ascii="Verdana" w:hAnsi="Verdana"/>
          <w:noProof/>
          <w:sz w:val="18"/>
          <w:szCs w:val="18"/>
        </w:rPr>
      </w:pPr>
      <w:r w:rsidRPr="009E6DED">
        <w:rPr>
          <w:rFonts w:ascii="Verdana" w:hAnsi="Verdana"/>
          <w:noProof/>
          <w:sz w:val="18"/>
          <w:szCs w:val="18"/>
        </w:rPr>
        <w:t>Uniwersytet Medyczny we Wrocławiu</w:t>
      </w:r>
      <w:r w:rsidRPr="009E6DED">
        <w:rPr>
          <w:rFonts w:ascii="Verdana" w:hAnsi="Verdana"/>
          <w:bCs/>
          <w:i/>
          <w:iCs/>
          <w:noProof/>
          <w:sz w:val="18"/>
          <w:szCs w:val="18"/>
        </w:rPr>
        <w:t xml:space="preserve"> </w:t>
      </w:r>
      <w:r w:rsidRPr="009E6DED">
        <w:rPr>
          <w:rFonts w:ascii="Verdana" w:hAnsi="Verdana"/>
          <w:noProof/>
          <w:sz w:val="18"/>
          <w:szCs w:val="18"/>
        </w:rPr>
        <w:t>dziękuje Wykonawcy za udział w ww. postępowaniu.</w:t>
      </w:r>
    </w:p>
    <w:p w14:paraId="7777A09C" w14:textId="31764431" w:rsidR="00C37027" w:rsidRPr="009E6DED" w:rsidRDefault="00C37027" w:rsidP="009E6DED">
      <w:pPr>
        <w:shd w:val="clear" w:color="auto" w:fill="FFFFFF"/>
        <w:spacing w:line="360" w:lineRule="auto"/>
        <w:ind w:right="-58"/>
        <w:jc w:val="both"/>
        <w:rPr>
          <w:rFonts w:ascii="Verdana" w:hAnsi="Verdana"/>
          <w:sz w:val="18"/>
          <w:szCs w:val="18"/>
        </w:rPr>
      </w:pPr>
    </w:p>
    <w:p w14:paraId="19A3A8C7" w14:textId="27A0C992" w:rsidR="00B7729B" w:rsidRPr="009E6DED" w:rsidRDefault="00B7729B" w:rsidP="009E6DED">
      <w:pPr>
        <w:shd w:val="clear" w:color="auto" w:fill="FFFFFF"/>
        <w:spacing w:line="360" w:lineRule="auto"/>
        <w:ind w:right="-58"/>
        <w:jc w:val="both"/>
        <w:rPr>
          <w:rFonts w:ascii="Verdana" w:hAnsi="Verdana"/>
          <w:b/>
          <w:bCs/>
          <w:sz w:val="18"/>
          <w:szCs w:val="18"/>
        </w:rPr>
      </w:pPr>
      <w:r w:rsidRPr="009E6DED">
        <w:rPr>
          <w:rFonts w:ascii="Verdana" w:hAnsi="Verdana"/>
          <w:sz w:val="18"/>
          <w:szCs w:val="18"/>
        </w:rPr>
        <w:t xml:space="preserve">Zgodnie z art. 92 ustawy z dnia 29 stycznia 2004 r. Prawa zamówień publicznych (tekst jedn. – </w:t>
      </w:r>
      <w:r w:rsidR="00BD524A" w:rsidRPr="009E6DED">
        <w:rPr>
          <w:rFonts w:ascii="Verdana" w:hAnsi="Verdana"/>
          <w:sz w:val="18"/>
          <w:szCs w:val="18"/>
        </w:rPr>
        <w:br/>
      </w:r>
      <w:r w:rsidRPr="009E6DED">
        <w:rPr>
          <w:rFonts w:ascii="Verdana" w:hAnsi="Verdana"/>
          <w:sz w:val="18"/>
          <w:szCs w:val="18"/>
        </w:rPr>
        <w:t>Dz. U. z 2019 r., poz. 1843</w:t>
      </w:r>
      <w:r w:rsidR="00C7131F" w:rsidRPr="009E6DED">
        <w:rPr>
          <w:rFonts w:ascii="Verdana" w:hAnsi="Verdana"/>
          <w:sz w:val="18"/>
          <w:szCs w:val="18"/>
        </w:rPr>
        <w:t xml:space="preserve"> z </w:t>
      </w:r>
      <w:proofErr w:type="spellStart"/>
      <w:r w:rsidR="00C7131F" w:rsidRPr="009E6DED">
        <w:rPr>
          <w:rFonts w:ascii="Verdana" w:hAnsi="Verdana"/>
          <w:sz w:val="18"/>
          <w:szCs w:val="18"/>
        </w:rPr>
        <w:t>późn</w:t>
      </w:r>
      <w:proofErr w:type="spellEnd"/>
      <w:r w:rsidR="00C7131F" w:rsidRPr="009E6DED">
        <w:rPr>
          <w:rFonts w:ascii="Verdana" w:hAnsi="Verdana"/>
          <w:sz w:val="18"/>
          <w:szCs w:val="18"/>
        </w:rPr>
        <w:t>. zm.</w:t>
      </w:r>
      <w:r w:rsidRPr="009E6DED">
        <w:rPr>
          <w:rFonts w:ascii="Verdana" w:hAnsi="Verdana"/>
          <w:sz w:val="18"/>
          <w:szCs w:val="18"/>
        </w:rPr>
        <w:t>), zwanej dalej „</w:t>
      </w:r>
      <w:proofErr w:type="spellStart"/>
      <w:r w:rsidRPr="009E6DED">
        <w:rPr>
          <w:rFonts w:ascii="Verdana" w:hAnsi="Verdana"/>
          <w:sz w:val="18"/>
          <w:szCs w:val="18"/>
        </w:rPr>
        <w:t>Pzp</w:t>
      </w:r>
      <w:proofErr w:type="spellEnd"/>
      <w:r w:rsidRPr="009E6DED">
        <w:rPr>
          <w:rFonts w:ascii="Verdana" w:hAnsi="Verdana"/>
          <w:sz w:val="18"/>
          <w:szCs w:val="18"/>
        </w:rPr>
        <w:t>”, zawiadamiamy o jego</w:t>
      </w:r>
      <w:r w:rsidRPr="009E6DED">
        <w:rPr>
          <w:rFonts w:ascii="Verdana" w:hAnsi="Verdana"/>
          <w:b/>
          <w:bCs/>
          <w:sz w:val="18"/>
          <w:szCs w:val="18"/>
        </w:rPr>
        <w:t xml:space="preserve"> wyniku.</w:t>
      </w:r>
    </w:p>
    <w:p w14:paraId="58061B65" w14:textId="77777777" w:rsidR="00B7729B" w:rsidRPr="009E6DED" w:rsidRDefault="00B7729B" w:rsidP="009E6DED">
      <w:pPr>
        <w:tabs>
          <w:tab w:val="right" w:pos="9072"/>
        </w:tabs>
        <w:spacing w:line="360" w:lineRule="auto"/>
        <w:ind w:right="-58"/>
        <w:jc w:val="both"/>
        <w:rPr>
          <w:rFonts w:ascii="Verdana" w:hAnsi="Verdana" w:cs="Arial"/>
          <w:b/>
          <w:bCs/>
          <w:color w:val="000000"/>
          <w:sz w:val="18"/>
          <w:szCs w:val="18"/>
        </w:rPr>
      </w:pPr>
    </w:p>
    <w:p w14:paraId="0412A08E" w14:textId="6CE5BB0D" w:rsidR="00BD524A" w:rsidRPr="009E6DED" w:rsidRDefault="00BD524A" w:rsidP="009E6DED">
      <w:pPr>
        <w:tabs>
          <w:tab w:val="num" w:pos="720"/>
          <w:tab w:val="right" w:pos="9356"/>
        </w:tabs>
        <w:spacing w:line="360" w:lineRule="auto"/>
        <w:ind w:right="-58"/>
        <w:jc w:val="both"/>
        <w:rPr>
          <w:rFonts w:ascii="Verdana" w:hAnsi="Verdana"/>
          <w:noProof/>
          <w:sz w:val="18"/>
          <w:szCs w:val="18"/>
        </w:rPr>
      </w:pPr>
      <w:r w:rsidRPr="009E6DED">
        <w:rPr>
          <w:rFonts w:ascii="Verdana" w:hAnsi="Verdana"/>
          <w:noProof/>
          <w:sz w:val="18"/>
          <w:szCs w:val="18"/>
        </w:rPr>
        <w:t xml:space="preserve">Kryteriami oceny ofert były: </w:t>
      </w:r>
    </w:p>
    <w:p w14:paraId="4BFE7A5F" w14:textId="77777777" w:rsidR="00F20DA3" w:rsidRPr="009E6DED" w:rsidRDefault="00F20DA3" w:rsidP="009E6DED">
      <w:pPr>
        <w:pStyle w:val="Akapitzlist"/>
        <w:numPr>
          <w:ilvl w:val="0"/>
          <w:numId w:val="12"/>
        </w:numPr>
        <w:spacing w:line="360" w:lineRule="auto"/>
        <w:ind w:left="426" w:right="-239" w:hanging="426"/>
        <w:contextualSpacing w:val="0"/>
        <w:rPr>
          <w:rFonts w:ascii="Verdana" w:hAnsi="Verdana"/>
          <w:sz w:val="18"/>
          <w:szCs w:val="18"/>
        </w:rPr>
      </w:pPr>
      <w:r w:rsidRPr="009E6DED">
        <w:rPr>
          <w:rFonts w:ascii="Verdana" w:hAnsi="Verdana"/>
          <w:sz w:val="18"/>
          <w:szCs w:val="18"/>
        </w:rPr>
        <w:t>Cena realizacji przedmiotu zamówienia – 60 %,</w:t>
      </w:r>
    </w:p>
    <w:p w14:paraId="7CA95E88" w14:textId="22390138" w:rsidR="00F20DA3" w:rsidRPr="009E6DED" w:rsidRDefault="00F20DA3" w:rsidP="009E6DED">
      <w:pPr>
        <w:pStyle w:val="Akapitzlist"/>
        <w:numPr>
          <w:ilvl w:val="0"/>
          <w:numId w:val="12"/>
        </w:numPr>
        <w:tabs>
          <w:tab w:val="left" w:pos="426"/>
        </w:tabs>
        <w:spacing w:line="360" w:lineRule="auto"/>
        <w:ind w:left="426" w:right="-426" w:hanging="426"/>
        <w:contextualSpacing w:val="0"/>
        <w:jc w:val="both"/>
        <w:rPr>
          <w:rFonts w:ascii="Verdana" w:hAnsi="Verdana" w:cs="Arial"/>
          <w:sz w:val="18"/>
          <w:szCs w:val="18"/>
        </w:rPr>
      </w:pPr>
      <w:r w:rsidRPr="009E6DED">
        <w:rPr>
          <w:rFonts w:ascii="Verdana" w:eastAsiaTheme="minorHAnsi" w:hAnsi="Verdana" w:cstheme="minorBidi"/>
          <w:sz w:val="18"/>
          <w:szCs w:val="18"/>
          <w:lang w:eastAsia="en-US"/>
        </w:rPr>
        <w:t>Termin realizacji przedmiotu zamówienia</w:t>
      </w:r>
      <w:r w:rsidRPr="009E6DED">
        <w:rPr>
          <w:rFonts w:ascii="Verdana" w:hAnsi="Verdana"/>
          <w:sz w:val="18"/>
          <w:szCs w:val="18"/>
        </w:rPr>
        <w:t xml:space="preserve"> – 4</w:t>
      </w:r>
      <w:r w:rsidR="009E6DED">
        <w:rPr>
          <w:rFonts w:ascii="Verdana" w:hAnsi="Verdana"/>
          <w:sz w:val="18"/>
          <w:szCs w:val="18"/>
        </w:rPr>
        <w:t>0 %.</w:t>
      </w:r>
    </w:p>
    <w:p w14:paraId="4194F05E" w14:textId="77777777" w:rsidR="001811DA" w:rsidRPr="009E6DED" w:rsidRDefault="001811DA" w:rsidP="009E6DED">
      <w:pPr>
        <w:pStyle w:val="Akapitzlist"/>
        <w:spacing w:line="360" w:lineRule="auto"/>
        <w:ind w:left="1276" w:right="-238"/>
        <w:contextualSpacing w:val="0"/>
        <w:rPr>
          <w:rFonts w:ascii="Verdana" w:hAnsi="Verdana"/>
          <w:sz w:val="18"/>
          <w:szCs w:val="18"/>
        </w:rPr>
      </w:pPr>
    </w:p>
    <w:p w14:paraId="71C57158" w14:textId="58F52402" w:rsidR="006B2275" w:rsidRPr="009E6DED" w:rsidRDefault="006B2275" w:rsidP="009E6DED">
      <w:pPr>
        <w:numPr>
          <w:ilvl w:val="0"/>
          <w:numId w:val="16"/>
        </w:numPr>
        <w:tabs>
          <w:tab w:val="right" w:pos="9356"/>
        </w:tabs>
        <w:spacing w:line="360" w:lineRule="auto"/>
        <w:ind w:left="426" w:right="-58" w:hanging="284"/>
        <w:jc w:val="both"/>
        <w:rPr>
          <w:rFonts w:ascii="Verdana" w:hAnsi="Verdana"/>
          <w:b/>
          <w:bCs/>
          <w:noProof/>
          <w:sz w:val="18"/>
          <w:szCs w:val="18"/>
          <w:u w:val="single"/>
        </w:rPr>
      </w:pPr>
      <w:r w:rsidRPr="009E6DED">
        <w:rPr>
          <w:rFonts w:ascii="Verdana" w:hAnsi="Verdana"/>
          <w:b/>
          <w:bCs/>
          <w:noProof/>
          <w:sz w:val="18"/>
          <w:szCs w:val="18"/>
          <w:u w:val="single"/>
        </w:rPr>
        <w:t>Złożon</w:t>
      </w:r>
      <w:r w:rsidR="00B96236" w:rsidRPr="009E6DED">
        <w:rPr>
          <w:rFonts w:ascii="Verdana" w:hAnsi="Verdana"/>
          <w:b/>
          <w:bCs/>
          <w:noProof/>
          <w:sz w:val="18"/>
          <w:szCs w:val="18"/>
          <w:u w:val="single"/>
        </w:rPr>
        <w:t>e</w:t>
      </w:r>
      <w:r w:rsidRPr="009E6DED">
        <w:rPr>
          <w:rFonts w:ascii="Verdana" w:hAnsi="Verdana"/>
          <w:b/>
          <w:bCs/>
          <w:noProof/>
          <w:sz w:val="18"/>
          <w:szCs w:val="18"/>
          <w:u w:val="single"/>
        </w:rPr>
        <w:t xml:space="preserve"> ofert</w:t>
      </w:r>
      <w:r w:rsidR="00B96236" w:rsidRPr="009E6DED">
        <w:rPr>
          <w:rFonts w:ascii="Verdana" w:hAnsi="Verdana"/>
          <w:b/>
          <w:bCs/>
          <w:noProof/>
          <w:sz w:val="18"/>
          <w:szCs w:val="18"/>
          <w:u w:val="single"/>
        </w:rPr>
        <w:t>y</w:t>
      </w:r>
      <w:r w:rsidRPr="009E6DED">
        <w:rPr>
          <w:rFonts w:ascii="Verdana" w:hAnsi="Verdana"/>
          <w:b/>
          <w:bCs/>
          <w:noProof/>
          <w:sz w:val="18"/>
          <w:szCs w:val="18"/>
          <w:u w:val="single"/>
        </w:rPr>
        <w:t>.</w:t>
      </w:r>
    </w:p>
    <w:p w14:paraId="3E9A39E0" w14:textId="4F61C396" w:rsidR="006B2275" w:rsidRPr="009E6DED" w:rsidRDefault="006B2275" w:rsidP="009E6DED">
      <w:pPr>
        <w:tabs>
          <w:tab w:val="right" w:pos="9356"/>
        </w:tabs>
        <w:spacing w:line="360" w:lineRule="auto"/>
        <w:ind w:left="709" w:right="-58" w:hanging="283"/>
        <w:jc w:val="both"/>
        <w:rPr>
          <w:rFonts w:ascii="Verdana" w:hAnsi="Verdana"/>
          <w:noProof/>
          <w:sz w:val="18"/>
          <w:szCs w:val="18"/>
        </w:rPr>
      </w:pPr>
      <w:r w:rsidRPr="009E6DED">
        <w:rPr>
          <w:rFonts w:ascii="Verdana" w:hAnsi="Verdana"/>
          <w:noProof/>
          <w:sz w:val="18"/>
          <w:szCs w:val="18"/>
        </w:rPr>
        <w:t>Ofert</w:t>
      </w:r>
      <w:r w:rsidR="00957D5A" w:rsidRPr="009E6DED">
        <w:rPr>
          <w:rFonts w:ascii="Verdana" w:hAnsi="Verdana"/>
          <w:noProof/>
          <w:sz w:val="18"/>
          <w:szCs w:val="18"/>
        </w:rPr>
        <w:t>ę</w:t>
      </w:r>
      <w:r w:rsidRPr="009E6DED">
        <w:rPr>
          <w:rFonts w:ascii="Verdana" w:hAnsi="Verdana"/>
          <w:noProof/>
          <w:sz w:val="18"/>
          <w:szCs w:val="18"/>
        </w:rPr>
        <w:t xml:space="preserve"> złoży</w:t>
      </w:r>
      <w:r w:rsidR="009E6DED" w:rsidRPr="009E6DED">
        <w:rPr>
          <w:rFonts w:ascii="Verdana" w:hAnsi="Verdana"/>
          <w:noProof/>
          <w:sz w:val="18"/>
          <w:szCs w:val="18"/>
        </w:rPr>
        <w:t>ł</w:t>
      </w:r>
      <w:r w:rsidRPr="009E6DED">
        <w:rPr>
          <w:rFonts w:ascii="Verdana" w:hAnsi="Verdana"/>
          <w:noProof/>
          <w:sz w:val="18"/>
          <w:szCs w:val="18"/>
        </w:rPr>
        <w:t xml:space="preserve"> następujący Wykonawc</w:t>
      </w:r>
      <w:r w:rsidR="009E6DED" w:rsidRPr="009E6DED">
        <w:rPr>
          <w:rFonts w:ascii="Verdana" w:hAnsi="Verdana"/>
          <w:noProof/>
          <w:sz w:val="18"/>
          <w:szCs w:val="18"/>
        </w:rPr>
        <w:t>a</w:t>
      </w:r>
      <w:r w:rsidRPr="009E6DED">
        <w:rPr>
          <w:rFonts w:ascii="Verdana" w:hAnsi="Verdana"/>
          <w:noProof/>
          <w:sz w:val="18"/>
          <w:szCs w:val="18"/>
        </w:rPr>
        <w:t>, wymieni</w:t>
      </w:r>
      <w:r w:rsidR="009E6DED" w:rsidRPr="009E6DED">
        <w:rPr>
          <w:rFonts w:ascii="Verdana" w:hAnsi="Verdana"/>
          <w:noProof/>
          <w:sz w:val="18"/>
          <w:szCs w:val="18"/>
        </w:rPr>
        <w:t xml:space="preserve">ony </w:t>
      </w:r>
      <w:r w:rsidRPr="009E6DED">
        <w:rPr>
          <w:rFonts w:ascii="Verdana" w:hAnsi="Verdana"/>
          <w:noProof/>
          <w:sz w:val="18"/>
          <w:szCs w:val="18"/>
        </w:rPr>
        <w:t xml:space="preserve">w </w:t>
      </w:r>
      <w:r w:rsidR="00C7131F" w:rsidRPr="009E6DED">
        <w:rPr>
          <w:rFonts w:ascii="Verdana" w:hAnsi="Verdana"/>
          <w:noProof/>
          <w:sz w:val="18"/>
          <w:szCs w:val="18"/>
        </w:rPr>
        <w:t xml:space="preserve">poniższej </w:t>
      </w:r>
      <w:r w:rsidRPr="009E6DED">
        <w:rPr>
          <w:rFonts w:ascii="Verdana" w:hAnsi="Verdana"/>
          <w:noProof/>
          <w:sz w:val="18"/>
          <w:szCs w:val="18"/>
        </w:rPr>
        <w:t xml:space="preserve">tabeli: </w:t>
      </w:r>
    </w:p>
    <w:p w14:paraId="5FE046E0" w14:textId="60D0086D" w:rsidR="00E44EC0" w:rsidRPr="009E6DED" w:rsidRDefault="00E44EC0" w:rsidP="009E6DED">
      <w:pPr>
        <w:tabs>
          <w:tab w:val="right" w:pos="9356"/>
        </w:tabs>
        <w:spacing w:line="360" w:lineRule="auto"/>
        <w:ind w:right="-58"/>
        <w:jc w:val="both"/>
        <w:rPr>
          <w:rFonts w:ascii="Verdana" w:hAnsi="Verdana"/>
          <w:noProof/>
          <w:sz w:val="16"/>
          <w:szCs w:val="16"/>
        </w:rPr>
      </w:pPr>
    </w:p>
    <w:tbl>
      <w:tblPr>
        <w:tblStyle w:val="Tabela-Siatka"/>
        <w:tblW w:w="0" w:type="auto"/>
        <w:tblLook w:val="04A0" w:firstRow="1" w:lastRow="0" w:firstColumn="1" w:lastColumn="0" w:noHBand="0" w:noVBand="1"/>
      </w:tblPr>
      <w:tblGrid>
        <w:gridCol w:w="828"/>
        <w:gridCol w:w="3278"/>
        <w:gridCol w:w="1985"/>
        <w:gridCol w:w="2126"/>
        <w:gridCol w:w="1276"/>
      </w:tblGrid>
      <w:tr w:rsidR="00F20DA3" w:rsidRPr="009E6DED" w14:paraId="441031E4" w14:textId="2777F376" w:rsidTr="009E6DED">
        <w:tc>
          <w:tcPr>
            <w:tcW w:w="828" w:type="dxa"/>
            <w:vMerge w:val="restart"/>
          </w:tcPr>
          <w:p w14:paraId="3A0BDEC2" w14:textId="77777777" w:rsidR="00F20DA3" w:rsidRPr="009E6DED" w:rsidRDefault="00F20DA3" w:rsidP="009E6DED">
            <w:pPr>
              <w:pStyle w:val="Akapitzlist"/>
              <w:spacing w:line="360" w:lineRule="auto"/>
              <w:ind w:left="-120" w:right="-426"/>
              <w:contextualSpacing w:val="0"/>
              <w:jc w:val="both"/>
              <w:rPr>
                <w:rFonts w:ascii="Verdana" w:hAnsi="Verdana" w:cs="Arial"/>
                <w:sz w:val="18"/>
                <w:szCs w:val="18"/>
              </w:rPr>
            </w:pPr>
            <w:r w:rsidRPr="009E6DED">
              <w:rPr>
                <w:rFonts w:ascii="Verdana" w:hAnsi="Verdana" w:cs="Arial"/>
                <w:sz w:val="18"/>
                <w:szCs w:val="18"/>
              </w:rPr>
              <w:t>Nr oferty</w:t>
            </w:r>
          </w:p>
        </w:tc>
        <w:tc>
          <w:tcPr>
            <w:tcW w:w="3278" w:type="dxa"/>
            <w:vMerge w:val="restart"/>
          </w:tcPr>
          <w:p w14:paraId="746D9B14" w14:textId="77777777" w:rsidR="00F20DA3" w:rsidRPr="009E6DED" w:rsidRDefault="00F20DA3" w:rsidP="009E6DED">
            <w:pPr>
              <w:pStyle w:val="Akapitzlist"/>
              <w:spacing w:line="360" w:lineRule="auto"/>
              <w:ind w:left="0" w:right="-426"/>
              <w:contextualSpacing w:val="0"/>
              <w:jc w:val="both"/>
              <w:rPr>
                <w:rFonts w:ascii="Verdana" w:hAnsi="Verdana" w:cs="Arial"/>
                <w:sz w:val="18"/>
                <w:szCs w:val="18"/>
              </w:rPr>
            </w:pPr>
            <w:r w:rsidRPr="009E6DED">
              <w:rPr>
                <w:rFonts w:ascii="Verdana" w:hAnsi="Verdana" w:cs="Arial"/>
                <w:sz w:val="18"/>
                <w:szCs w:val="18"/>
              </w:rPr>
              <w:t>Wykonawca, adres</w:t>
            </w:r>
          </w:p>
        </w:tc>
        <w:tc>
          <w:tcPr>
            <w:tcW w:w="1985" w:type="dxa"/>
            <w:vAlign w:val="center"/>
          </w:tcPr>
          <w:p w14:paraId="2BE34FF8" w14:textId="5A693B80" w:rsidR="00F20DA3" w:rsidRPr="009E6DED" w:rsidRDefault="00F20DA3" w:rsidP="009E6DED">
            <w:pPr>
              <w:pStyle w:val="Akapitzlist"/>
              <w:spacing w:line="360" w:lineRule="auto"/>
              <w:ind w:left="-168" w:right="-115"/>
              <w:contextualSpacing w:val="0"/>
              <w:jc w:val="center"/>
              <w:rPr>
                <w:rFonts w:ascii="Verdana" w:hAnsi="Verdana" w:cs="Arial"/>
                <w:sz w:val="18"/>
                <w:szCs w:val="18"/>
              </w:rPr>
            </w:pPr>
            <w:r w:rsidRPr="009E6DED">
              <w:rPr>
                <w:rFonts w:ascii="Verdana" w:hAnsi="Verdana" w:cs="Arial"/>
                <w:sz w:val="18"/>
                <w:szCs w:val="18"/>
              </w:rPr>
              <w:t>Cena brutto realizacji przedmiotu zamówienia</w:t>
            </w:r>
          </w:p>
        </w:tc>
        <w:tc>
          <w:tcPr>
            <w:tcW w:w="2126" w:type="dxa"/>
            <w:vAlign w:val="center"/>
          </w:tcPr>
          <w:p w14:paraId="4A7FA0C1" w14:textId="77777777" w:rsidR="00F20DA3" w:rsidRPr="009E6DED" w:rsidRDefault="00F20DA3" w:rsidP="009E6DED">
            <w:pPr>
              <w:pStyle w:val="Akapitzlist"/>
              <w:spacing w:line="360" w:lineRule="auto"/>
              <w:ind w:left="0" w:right="-115" w:firstLine="33"/>
              <w:contextualSpacing w:val="0"/>
              <w:jc w:val="center"/>
              <w:rPr>
                <w:rFonts w:ascii="Verdana" w:hAnsi="Verdana" w:cs="Arial"/>
                <w:sz w:val="18"/>
                <w:szCs w:val="18"/>
              </w:rPr>
            </w:pPr>
            <w:r w:rsidRPr="009E6DED">
              <w:rPr>
                <w:rFonts w:ascii="Verdana" w:hAnsi="Verdana" w:cs="Arial"/>
                <w:sz w:val="18"/>
                <w:szCs w:val="18"/>
              </w:rPr>
              <w:t>Termin realizacji przedmiotu zamówienia</w:t>
            </w:r>
          </w:p>
        </w:tc>
        <w:tc>
          <w:tcPr>
            <w:tcW w:w="1276" w:type="dxa"/>
            <w:vMerge w:val="restart"/>
            <w:vAlign w:val="center"/>
          </w:tcPr>
          <w:p w14:paraId="4DF9364D" w14:textId="77777777" w:rsidR="00F20DA3" w:rsidRDefault="00F20DA3" w:rsidP="009E6DED">
            <w:pPr>
              <w:pStyle w:val="Akapitzlist"/>
              <w:spacing w:line="360" w:lineRule="auto"/>
              <w:ind w:left="0"/>
              <w:contextualSpacing w:val="0"/>
              <w:jc w:val="center"/>
              <w:rPr>
                <w:rFonts w:ascii="Verdana" w:hAnsi="Verdana" w:cs="Arial"/>
                <w:sz w:val="18"/>
                <w:szCs w:val="18"/>
              </w:rPr>
            </w:pPr>
            <w:r w:rsidRPr="009E6DED">
              <w:rPr>
                <w:rFonts w:ascii="Verdana" w:hAnsi="Verdana" w:cs="Arial"/>
                <w:sz w:val="18"/>
                <w:szCs w:val="18"/>
              </w:rPr>
              <w:t xml:space="preserve">Łączna </w:t>
            </w:r>
            <w:r w:rsidRPr="009E6DED">
              <w:rPr>
                <w:rFonts w:ascii="Verdana" w:hAnsi="Verdana" w:cs="Arial"/>
                <w:sz w:val="18"/>
                <w:szCs w:val="18"/>
              </w:rPr>
              <w:br/>
              <w:t>punktacja</w:t>
            </w:r>
          </w:p>
          <w:p w14:paraId="6CA50ACD" w14:textId="77777777" w:rsidR="009E6DED" w:rsidRDefault="009E6DED" w:rsidP="009E6DED">
            <w:pPr>
              <w:pStyle w:val="Akapitzlist"/>
              <w:spacing w:line="360" w:lineRule="auto"/>
              <w:ind w:left="0"/>
              <w:contextualSpacing w:val="0"/>
              <w:jc w:val="center"/>
              <w:rPr>
                <w:rFonts w:ascii="Verdana" w:hAnsi="Verdana" w:cs="Arial"/>
                <w:sz w:val="18"/>
                <w:szCs w:val="18"/>
              </w:rPr>
            </w:pPr>
          </w:p>
          <w:p w14:paraId="3FC3AC6A" w14:textId="68EFA5A1" w:rsidR="009E6DED" w:rsidRPr="009E6DED" w:rsidRDefault="009E6DED" w:rsidP="009E6DED">
            <w:pPr>
              <w:pStyle w:val="Akapitzlist"/>
              <w:spacing w:line="360" w:lineRule="auto"/>
              <w:ind w:left="0"/>
              <w:contextualSpacing w:val="0"/>
              <w:jc w:val="center"/>
              <w:rPr>
                <w:rFonts w:ascii="Verdana" w:hAnsi="Verdana" w:cs="Arial"/>
                <w:sz w:val="18"/>
                <w:szCs w:val="18"/>
              </w:rPr>
            </w:pPr>
          </w:p>
        </w:tc>
      </w:tr>
      <w:tr w:rsidR="00F20DA3" w:rsidRPr="009E6DED" w14:paraId="09DBC0CD" w14:textId="77777777" w:rsidTr="009E6DED">
        <w:tc>
          <w:tcPr>
            <w:tcW w:w="828" w:type="dxa"/>
            <w:vMerge/>
          </w:tcPr>
          <w:p w14:paraId="1CF9BB19" w14:textId="77777777" w:rsidR="00F20DA3" w:rsidRPr="009E6DED" w:rsidRDefault="00F20DA3" w:rsidP="009E6DED">
            <w:pPr>
              <w:pStyle w:val="Akapitzlist"/>
              <w:spacing w:line="360" w:lineRule="auto"/>
              <w:ind w:left="-120" w:right="-426"/>
              <w:contextualSpacing w:val="0"/>
              <w:jc w:val="both"/>
              <w:rPr>
                <w:rFonts w:ascii="Verdana" w:hAnsi="Verdana" w:cs="Arial"/>
                <w:sz w:val="18"/>
                <w:szCs w:val="18"/>
              </w:rPr>
            </w:pPr>
          </w:p>
        </w:tc>
        <w:tc>
          <w:tcPr>
            <w:tcW w:w="3278" w:type="dxa"/>
            <w:vMerge/>
          </w:tcPr>
          <w:p w14:paraId="338B7A0F" w14:textId="77777777" w:rsidR="00F20DA3" w:rsidRPr="009E6DED" w:rsidRDefault="00F20DA3" w:rsidP="009E6DED">
            <w:pPr>
              <w:pStyle w:val="Akapitzlist"/>
              <w:spacing w:line="360" w:lineRule="auto"/>
              <w:ind w:left="0" w:right="-426"/>
              <w:contextualSpacing w:val="0"/>
              <w:jc w:val="both"/>
              <w:rPr>
                <w:rFonts w:ascii="Verdana" w:hAnsi="Verdana" w:cs="Arial"/>
                <w:sz w:val="18"/>
                <w:szCs w:val="18"/>
              </w:rPr>
            </w:pPr>
          </w:p>
        </w:tc>
        <w:tc>
          <w:tcPr>
            <w:tcW w:w="1985" w:type="dxa"/>
          </w:tcPr>
          <w:p w14:paraId="20334D30" w14:textId="77F305F6" w:rsidR="00F20DA3" w:rsidRDefault="009E6DED" w:rsidP="009E6DED">
            <w:pPr>
              <w:pStyle w:val="Akapitzlist"/>
              <w:spacing w:line="360" w:lineRule="auto"/>
              <w:ind w:left="-168" w:right="-115"/>
              <w:contextualSpacing w:val="0"/>
              <w:jc w:val="center"/>
              <w:rPr>
                <w:rFonts w:ascii="Verdana" w:hAnsi="Verdana" w:cs="Arial"/>
                <w:color w:val="0070C0"/>
                <w:sz w:val="18"/>
                <w:szCs w:val="18"/>
              </w:rPr>
            </w:pPr>
            <w:r>
              <w:rPr>
                <w:rFonts w:ascii="Verdana" w:hAnsi="Verdana" w:cs="Arial"/>
                <w:color w:val="0070C0"/>
                <w:sz w:val="18"/>
                <w:szCs w:val="18"/>
              </w:rPr>
              <w:t>p</w:t>
            </w:r>
            <w:r w:rsidR="00F20DA3" w:rsidRPr="009E6DED">
              <w:rPr>
                <w:rFonts w:ascii="Verdana" w:hAnsi="Verdana" w:cs="Arial"/>
                <w:color w:val="0070C0"/>
                <w:sz w:val="18"/>
                <w:szCs w:val="18"/>
              </w:rPr>
              <w:t>unktacja</w:t>
            </w:r>
          </w:p>
          <w:p w14:paraId="08D67256" w14:textId="2311BB13" w:rsidR="009E6DED" w:rsidRPr="009E6DED" w:rsidRDefault="009E6DED" w:rsidP="009E6DED">
            <w:pPr>
              <w:pStyle w:val="Akapitzlist"/>
              <w:spacing w:line="360" w:lineRule="auto"/>
              <w:ind w:left="-168" w:right="-115"/>
              <w:contextualSpacing w:val="0"/>
              <w:jc w:val="center"/>
              <w:rPr>
                <w:rFonts w:ascii="Verdana" w:hAnsi="Verdana" w:cs="Arial"/>
                <w:color w:val="5B9BD5" w:themeColor="accent1"/>
                <w:sz w:val="16"/>
                <w:szCs w:val="16"/>
              </w:rPr>
            </w:pPr>
          </w:p>
        </w:tc>
        <w:tc>
          <w:tcPr>
            <w:tcW w:w="2126" w:type="dxa"/>
          </w:tcPr>
          <w:p w14:paraId="25ECFB66" w14:textId="1BA2A221" w:rsidR="00F20DA3" w:rsidRPr="009E6DED" w:rsidRDefault="00F20DA3" w:rsidP="009E6DED">
            <w:pPr>
              <w:pStyle w:val="Akapitzlist"/>
              <w:spacing w:line="360" w:lineRule="auto"/>
              <w:ind w:left="-168" w:right="-115"/>
              <w:contextualSpacing w:val="0"/>
              <w:jc w:val="center"/>
              <w:rPr>
                <w:rFonts w:ascii="Verdana" w:hAnsi="Verdana" w:cs="Arial"/>
                <w:color w:val="0070C0"/>
                <w:sz w:val="18"/>
                <w:szCs w:val="18"/>
              </w:rPr>
            </w:pPr>
            <w:r w:rsidRPr="009E6DED">
              <w:rPr>
                <w:rFonts w:ascii="Verdana" w:hAnsi="Verdana" w:cs="Arial"/>
                <w:color w:val="0070C0"/>
                <w:sz w:val="18"/>
                <w:szCs w:val="18"/>
              </w:rPr>
              <w:t>punktacja</w:t>
            </w:r>
          </w:p>
        </w:tc>
        <w:tc>
          <w:tcPr>
            <w:tcW w:w="1276" w:type="dxa"/>
            <w:vMerge/>
          </w:tcPr>
          <w:p w14:paraId="2232971C" w14:textId="77777777" w:rsidR="00F20DA3" w:rsidRPr="009E6DED" w:rsidRDefault="00F20DA3" w:rsidP="009E6DED">
            <w:pPr>
              <w:pStyle w:val="Akapitzlist"/>
              <w:spacing w:line="360" w:lineRule="auto"/>
              <w:ind w:left="0"/>
              <w:contextualSpacing w:val="0"/>
              <w:jc w:val="center"/>
              <w:rPr>
                <w:rFonts w:ascii="Verdana" w:hAnsi="Verdana" w:cs="Arial"/>
                <w:sz w:val="18"/>
                <w:szCs w:val="18"/>
              </w:rPr>
            </w:pPr>
          </w:p>
        </w:tc>
      </w:tr>
      <w:tr w:rsidR="00905A20" w:rsidRPr="009E6DED" w14:paraId="4C7F9640" w14:textId="50BA4156" w:rsidTr="009E6DED">
        <w:tc>
          <w:tcPr>
            <w:tcW w:w="828" w:type="dxa"/>
          </w:tcPr>
          <w:p w14:paraId="3C56CA40" w14:textId="34445681" w:rsidR="00905A20" w:rsidRPr="009E6DED" w:rsidRDefault="009E6DED" w:rsidP="009E6DED">
            <w:pPr>
              <w:pStyle w:val="Akapitzlist"/>
              <w:spacing w:line="360" w:lineRule="auto"/>
              <w:ind w:left="0" w:right="-426"/>
              <w:contextualSpacing w:val="0"/>
              <w:jc w:val="both"/>
              <w:rPr>
                <w:rFonts w:ascii="Verdana" w:hAnsi="Verdana" w:cs="Arial"/>
                <w:sz w:val="18"/>
                <w:szCs w:val="18"/>
              </w:rPr>
            </w:pPr>
            <w:r w:rsidRPr="009E6DED">
              <w:rPr>
                <w:rFonts w:ascii="Verdana" w:hAnsi="Verdana" w:cs="Arial"/>
                <w:sz w:val="18"/>
                <w:szCs w:val="18"/>
              </w:rPr>
              <w:t>1</w:t>
            </w:r>
          </w:p>
        </w:tc>
        <w:tc>
          <w:tcPr>
            <w:tcW w:w="3278" w:type="dxa"/>
          </w:tcPr>
          <w:p w14:paraId="411CC729" w14:textId="77777777" w:rsidR="009E6DED" w:rsidRPr="009E6DED" w:rsidRDefault="009E6DED" w:rsidP="009E6DED">
            <w:pPr>
              <w:spacing w:line="360" w:lineRule="auto"/>
              <w:ind w:right="-426"/>
              <w:jc w:val="both"/>
              <w:rPr>
                <w:rFonts w:ascii="Verdana" w:hAnsi="Verdana" w:cs="Arial"/>
                <w:bCs/>
                <w:sz w:val="18"/>
                <w:szCs w:val="18"/>
              </w:rPr>
            </w:pPr>
            <w:r w:rsidRPr="009E6DED">
              <w:rPr>
                <w:rFonts w:ascii="Verdana" w:hAnsi="Verdana" w:cs="Arial"/>
                <w:bCs/>
                <w:sz w:val="18"/>
                <w:szCs w:val="18"/>
              </w:rPr>
              <w:t>HAS-MED Sp. z o.o.</w:t>
            </w:r>
          </w:p>
          <w:p w14:paraId="08115461" w14:textId="77777777" w:rsidR="009E6DED" w:rsidRPr="009E6DED" w:rsidRDefault="009E6DED" w:rsidP="009E6DED">
            <w:pPr>
              <w:spacing w:line="360" w:lineRule="auto"/>
              <w:ind w:right="-426"/>
              <w:jc w:val="both"/>
              <w:rPr>
                <w:rFonts w:ascii="Verdana" w:hAnsi="Verdana" w:cs="Arial"/>
                <w:bCs/>
                <w:sz w:val="18"/>
                <w:szCs w:val="18"/>
              </w:rPr>
            </w:pPr>
            <w:r w:rsidRPr="009E6DED">
              <w:rPr>
                <w:rFonts w:ascii="Verdana" w:hAnsi="Verdana" w:cs="Arial"/>
                <w:bCs/>
                <w:sz w:val="18"/>
                <w:szCs w:val="18"/>
              </w:rPr>
              <w:t>Ul. Młyńska 20</w:t>
            </w:r>
          </w:p>
          <w:p w14:paraId="651AE7DD" w14:textId="1BDEB09B" w:rsidR="00905A20" w:rsidRPr="009E6DED" w:rsidRDefault="009E6DED" w:rsidP="009E6DED">
            <w:pPr>
              <w:pStyle w:val="Akapitzlist"/>
              <w:spacing w:line="360" w:lineRule="auto"/>
              <w:ind w:left="0" w:right="-426"/>
              <w:contextualSpacing w:val="0"/>
              <w:jc w:val="both"/>
              <w:rPr>
                <w:rFonts w:ascii="Verdana" w:hAnsi="Verdana" w:cs="Arial"/>
                <w:sz w:val="18"/>
                <w:szCs w:val="18"/>
              </w:rPr>
            </w:pPr>
            <w:r w:rsidRPr="009E6DED">
              <w:rPr>
                <w:rFonts w:ascii="Verdana" w:hAnsi="Verdana" w:cs="Arial"/>
                <w:bCs/>
                <w:sz w:val="18"/>
                <w:szCs w:val="18"/>
              </w:rPr>
              <w:t>43-300 Bielsko-Biała</w:t>
            </w:r>
          </w:p>
        </w:tc>
        <w:tc>
          <w:tcPr>
            <w:tcW w:w="1985" w:type="dxa"/>
          </w:tcPr>
          <w:p w14:paraId="22CE5655" w14:textId="1A442C02" w:rsidR="00905A20" w:rsidRPr="009E6DED" w:rsidRDefault="009E6DED" w:rsidP="009E6DED">
            <w:pPr>
              <w:pStyle w:val="Akapitzlist"/>
              <w:spacing w:line="360" w:lineRule="auto"/>
              <w:ind w:left="0" w:right="-114"/>
              <w:contextualSpacing w:val="0"/>
              <w:jc w:val="center"/>
              <w:rPr>
                <w:rFonts w:ascii="Verdana" w:hAnsi="Verdana" w:cs="Arial"/>
                <w:sz w:val="18"/>
                <w:szCs w:val="18"/>
              </w:rPr>
            </w:pPr>
            <w:r w:rsidRPr="009E6DED">
              <w:rPr>
                <w:rFonts w:ascii="Verdana" w:hAnsi="Verdana" w:cs="Arial"/>
                <w:sz w:val="18"/>
                <w:szCs w:val="18"/>
              </w:rPr>
              <w:t>29 916,00 PLN</w:t>
            </w:r>
          </w:p>
          <w:p w14:paraId="2067A83C" w14:textId="77777777" w:rsidR="00905A20" w:rsidRDefault="00905A20" w:rsidP="009E6DED">
            <w:pPr>
              <w:pStyle w:val="Akapitzlist"/>
              <w:spacing w:line="360" w:lineRule="auto"/>
              <w:ind w:left="0" w:right="-114"/>
              <w:contextualSpacing w:val="0"/>
              <w:jc w:val="center"/>
              <w:rPr>
                <w:rFonts w:ascii="Verdana" w:hAnsi="Verdana" w:cs="Arial"/>
                <w:sz w:val="18"/>
                <w:szCs w:val="18"/>
              </w:rPr>
            </w:pPr>
          </w:p>
          <w:p w14:paraId="12EA0B21" w14:textId="77777777" w:rsidR="009E6DED" w:rsidRPr="009E6DED" w:rsidRDefault="009E6DED" w:rsidP="009E6DED">
            <w:pPr>
              <w:pStyle w:val="Akapitzlist"/>
              <w:spacing w:line="360" w:lineRule="auto"/>
              <w:ind w:left="0" w:right="-114"/>
              <w:contextualSpacing w:val="0"/>
              <w:jc w:val="center"/>
              <w:rPr>
                <w:rFonts w:ascii="Verdana" w:hAnsi="Verdana" w:cs="Arial"/>
                <w:sz w:val="18"/>
                <w:szCs w:val="18"/>
              </w:rPr>
            </w:pPr>
          </w:p>
          <w:p w14:paraId="543DFED9" w14:textId="64C37D8E" w:rsidR="00905A20" w:rsidRPr="009E6DED" w:rsidRDefault="00905A20" w:rsidP="009E6DED">
            <w:pPr>
              <w:pStyle w:val="Akapitzlist"/>
              <w:spacing w:line="360" w:lineRule="auto"/>
              <w:ind w:left="0" w:right="-114"/>
              <w:contextualSpacing w:val="0"/>
              <w:jc w:val="center"/>
              <w:rPr>
                <w:rFonts w:ascii="Verdana" w:hAnsi="Verdana" w:cs="Arial"/>
                <w:sz w:val="18"/>
                <w:szCs w:val="18"/>
              </w:rPr>
            </w:pPr>
            <w:r w:rsidRPr="009E6DED">
              <w:rPr>
                <w:rFonts w:ascii="Verdana" w:hAnsi="Verdana" w:cs="Arial"/>
                <w:color w:val="0070C0"/>
                <w:sz w:val="18"/>
                <w:szCs w:val="18"/>
              </w:rPr>
              <w:t>60,00 pkt</w:t>
            </w:r>
            <w:r w:rsidRPr="009E6DED">
              <w:rPr>
                <w:rFonts w:ascii="Verdana" w:hAnsi="Verdana" w:cs="Arial"/>
                <w:sz w:val="18"/>
                <w:szCs w:val="18"/>
              </w:rPr>
              <w:t>.</w:t>
            </w:r>
          </w:p>
        </w:tc>
        <w:tc>
          <w:tcPr>
            <w:tcW w:w="2126" w:type="dxa"/>
          </w:tcPr>
          <w:p w14:paraId="0A0F1A23" w14:textId="77777777" w:rsidR="009E6DED" w:rsidRPr="009E6DED" w:rsidRDefault="009E6DED" w:rsidP="009E6DED">
            <w:pPr>
              <w:pStyle w:val="Akapitzlist"/>
              <w:spacing w:line="360" w:lineRule="auto"/>
              <w:ind w:left="0" w:right="-133"/>
              <w:contextualSpacing w:val="0"/>
              <w:jc w:val="center"/>
              <w:rPr>
                <w:rFonts w:ascii="Verdana" w:hAnsi="Verdana" w:cs="Arial"/>
                <w:sz w:val="18"/>
                <w:szCs w:val="18"/>
              </w:rPr>
            </w:pPr>
            <w:r w:rsidRPr="009E6DED">
              <w:rPr>
                <w:rFonts w:ascii="Verdana" w:hAnsi="Verdana" w:cs="Arial"/>
                <w:sz w:val="18"/>
                <w:szCs w:val="18"/>
              </w:rPr>
              <w:t>do 21 grudnia</w:t>
            </w:r>
          </w:p>
          <w:p w14:paraId="7D024912" w14:textId="006A5D74" w:rsidR="00905A20" w:rsidRPr="009E6DED" w:rsidRDefault="00905A20" w:rsidP="009E6DED">
            <w:pPr>
              <w:pStyle w:val="Akapitzlist"/>
              <w:spacing w:line="360" w:lineRule="auto"/>
              <w:ind w:left="0" w:right="-133"/>
              <w:contextualSpacing w:val="0"/>
              <w:jc w:val="center"/>
              <w:rPr>
                <w:rFonts w:ascii="Verdana" w:hAnsi="Verdana" w:cs="Arial"/>
                <w:sz w:val="18"/>
                <w:szCs w:val="18"/>
              </w:rPr>
            </w:pPr>
            <w:r w:rsidRPr="009E6DED">
              <w:rPr>
                <w:rFonts w:ascii="Verdana" w:hAnsi="Verdana" w:cs="Arial"/>
                <w:sz w:val="18"/>
                <w:szCs w:val="18"/>
              </w:rPr>
              <w:t>2020 r.</w:t>
            </w:r>
          </w:p>
          <w:p w14:paraId="0F500480" w14:textId="77777777" w:rsidR="00905A20" w:rsidRPr="009E6DED" w:rsidRDefault="00905A20" w:rsidP="009E6DED">
            <w:pPr>
              <w:pStyle w:val="Akapitzlist"/>
              <w:spacing w:line="360" w:lineRule="auto"/>
              <w:ind w:left="0" w:right="-133"/>
              <w:contextualSpacing w:val="0"/>
              <w:jc w:val="center"/>
              <w:rPr>
                <w:rFonts w:ascii="Verdana" w:hAnsi="Verdana" w:cs="Arial"/>
                <w:sz w:val="18"/>
                <w:szCs w:val="18"/>
              </w:rPr>
            </w:pPr>
          </w:p>
          <w:p w14:paraId="6966A472" w14:textId="122E738A" w:rsidR="00905A20" w:rsidRPr="009E6DED" w:rsidRDefault="009E6DED" w:rsidP="009E6DED">
            <w:pPr>
              <w:pStyle w:val="Akapitzlist"/>
              <w:spacing w:line="360" w:lineRule="auto"/>
              <w:ind w:left="0" w:right="-133"/>
              <w:contextualSpacing w:val="0"/>
              <w:jc w:val="center"/>
              <w:rPr>
                <w:rFonts w:ascii="Verdana" w:hAnsi="Verdana" w:cs="Arial"/>
                <w:sz w:val="18"/>
                <w:szCs w:val="18"/>
              </w:rPr>
            </w:pPr>
            <w:r w:rsidRPr="009E6DED">
              <w:rPr>
                <w:rFonts w:ascii="Verdana" w:hAnsi="Verdana" w:cs="Arial"/>
                <w:color w:val="0070C0"/>
                <w:sz w:val="18"/>
                <w:szCs w:val="18"/>
              </w:rPr>
              <w:t>2</w:t>
            </w:r>
            <w:r w:rsidR="00905A20" w:rsidRPr="009E6DED">
              <w:rPr>
                <w:rFonts w:ascii="Verdana" w:hAnsi="Verdana" w:cs="Arial"/>
                <w:color w:val="0070C0"/>
                <w:sz w:val="18"/>
                <w:szCs w:val="18"/>
              </w:rPr>
              <w:t>0,00 pkt.</w:t>
            </w:r>
          </w:p>
        </w:tc>
        <w:tc>
          <w:tcPr>
            <w:tcW w:w="1276" w:type="dxa"/>
            <w:vAlign w:val="center"/>
          </w:tcPr>
          <w:p w14:paraId="37B9AB0F" w14:textId="77777777" w:rsidR="009E6DED" w:rsidRDefault="009E6DED" w:rsidP="009E6DED">
            <w:pPr>
              <w:pStyle w:val="Akapitzlist"/>
              <w:spacing w:line="360" w:lineRule="auto"/>
              <w:ind w:left="0" w:right="-115"/>
              <w:contextualSpacing w:val="0"/>
              <w:jc w:val="center"/>
              <w:rPr>
                <w:rFonts w:ascii="Verdana" w:hAnsi="Verdana" w:cs="Arial"/>
                <w:sz w:val="18"/>
                <w:szCs w:val="18"/>
              </w:rPr>
            </w:pPr>
          </w:p>
          <w:p w14:paraId="399AFBC5" w14:textId="77777777" w:rsidR="009E6DED" w:rsidRDefault="009E6DED" w:rsidP="009E6DED">
            <w:pPr>
              <w:pStyle w:val="Akapitzlist"/>
              <w:spacing w:line="360" w:lineRule="auto"/>
              <w:ind w:left="0" w:right="-115"/>
              <w:contextualSpacing w:val="0"/>
              <w:jc w:val="center"/>
              <w:rPr>
                <w:rFonts w:ascii="Verdana" w:hAnsi="Verdana" w:cs="Arial"/>
                <w:sz w:val="18"/>
                <w:szCs w:val="18"/>
              </w:rPr>
            </w:pPr>
          </w:p>
          <w:p w14:paraId="68E42F85" w14:textId="77777777" w:rsidR="009E6DED" w:rsidRDefault="009E6DED" w:rsidP="009E6DED">
            <w:pPr>
              <w:pStyle w:val="Akapitzlist"/>
              <w:spacing w:line="360" w:lineRule="auto"/>
              <w:ind w:left="0" w:right="-115"/>
              <w:contextualSpacing w:val="0"/>
              <w:jc w:val="center"/>
              <w:rPr>
                <w:rFonts w:ascii="Verdana" w:hAnsi="Verdana" w:cs="Arial"/>
                <w:sz w:val="18"/>
                <w:szCs w:val="18"/>
              </w:rPr>
            </w:pPr>
          </w:p>
          <w:p w14:paraId="1469707D" w14:textId="14FFEFB0" w:rsidR="00905A20" w:rsidRPr="009E6DED" w:rsidRDefault="009E6DED" w:rsidP="009E6DED">
            <w:pPr>
              <w:pStyle w:val="Akapitzlist"/>
              <w:spacing w:line="360" w:lineRule="auto"/>
              <w:ind w:left="0" w:right="-115"/>
              <w:contextualSpacing w:val="0"/>
              <w:jc w:val="center"/>
              <w:rPr>
                <w:rFonts w:ascii="Verdana" w:hAnsi="Verdana" w:cs="Arial"/>
                <w:sz w:val="18"/>
                <w:szCs w:val="18"/>
              </w:rPr>
            </w:pPr>
            <w:r w:rsidRPr="009E6DED">
              <w:rPr>
                <w:rFonts w:ascii="Verdana" w:hAnsi="Verdana" w:cs="Arial"/>
                <w:color w:val="4472C4" w:themeColor="accent5"/>
                <w:sz w:val="18"/>
                <w:szCs w:val="18"/>
              </w:rPr>
              <w:t>80,00 pkt.</w:t>
            </w:r>
          </w:p>
        </w:tc>
      </w:tr>
    </w:tbl>
    <w:p w14:paraId="07903B92" w14:textId="290C1CBD" w:rsidR="00F37D5B" w:rsidRPr="009E6DED" w:rsidRDefault="00F37D5B" w:rsidP="009E6DED">
      <w:pPr>
        <w:tabs>
          <w:tab w:val="right" w:pos="9356"/>
        </w:tabs>
        <w:spacing w:line="360" w:lineRule="auto"/>
        <w:ind w:right="-58"/>
        <w:jc w:val="both"/>
        <w:rPr>
          <w:rFonts w:ascii="Verdana" w:hAnsi="Verdana"/>
          <w:b/>
          <w:bCs/>
          <w:noProof/>
          <w:sz w:val="18"/>
          <w:szCs w:val="18"/>
          <w:u w:val="single"/>
        </w:rPr>
      </w:pPr>
    </w:p>
    <w:p w14:paraId="058BC6F5" w14:textId="77777777" w:rsidR="009E6DED" w:rsidRPr="009E6DED" w:rsidRDefault="009E6DED" w:rsidP="009E6DED">
      <w:pPr>
        <w:pStyle w:val="Akapitzlist"/>
        <w:numPr>
          <w:ilvl w:val="0"/>
          <w:numId w:val="16"/>
        </w:numPr>
        <w:spacing w:line="360" w:lineRule="auto"/>
        <w:ind w:right="-97"/>
        <w:jc w:val="both"/>
        <w:rPr>
          <w:rFonts w:ascii="Verdana" w:hAnsi="Verdana"/>
          <w:b/>
          <w:sz w:val="18"/>
          <w:szCs w:val="18"/>
          <w:u w:val="single"/>
          <w:lang w:eastAsia="en-US"/>
        </w:rPr>
      </w:pPr>
      <w:r w:rsidRPr="009E6DED">
        <w:rPr>
          <w:rFonts w:ascii="Verdana" w:hAnsi="Verdana"/>
          <w:b/>
          <w:sz w:val="18"/>
          <w:szCs w:val="18"/>
          <w:u w:val="single"/>
          <w:lang w:eastAsia="en-US"/>
        </w:rPr>
        <w:t>Informacja o Wykonawcach, którzy zostali wykluczeni z postępowania.</w:t>
      </w:r>
    </w:p>
    <w:p w14:paraId="5E5C6777" w14:textId="77777777" w:rsidR="009E6DED" w:rsidRPr="009E6DED" w:rsidRDefault="009E6DED" w:rsidP="009E6DED">
      <w:pPr>
        <w:pStyle w:val="Akapitzlist"/>
        <w:tabs>
          <w:tab w:val="num" w:pos="1080"/>
        </w:tabs>
        <w:spacing w:line="360" w:lineRule="auto"/>
        <w:ind w:right="-97"/>
        <w:jc w:val="both"/>
        <w:rPr>
          <w:rFonts w:ascii="Verdana" w:hAnsi="Verdana"/>
          <w:sz w:val="18"/>
          <w:szCs w:val="18"/>
          <w:lang w:eastAsia="en-US"/>
        </w:rPr>
      </w:pPr>
      <w:r w:rsidRPr="009E6DED">
        <w:rPr>
          <w:rFonts w:ascii="Verdana" w:hAnsi="Verdana"/>
          <w:sz w:val="18"/>
          <w:szCs w:val="18"/>
          <w:lang w:eastAsia="en-US"/>
        </w:rPr>
        <w:t>Wykonawca, który złożył ofertę, nie został wykluczony z postępowania.</w:t>
      </w:r>
    </w:p>
    <w:p w14:paraId="19FA1E7E" w14:textId="77777777" w:rsidR="009E6DED" w:rsidRPr="009E6DED" w:rsidRDefault="009E6DED" w:rsidP="009E6DED">
      <w:pPr>
        <w:pStyle w:val="Akapitzlist"/>
        <w:tabs>
          <w:tab w:val="num" w:pos="1080"/>
        </w:tabs>
        <w:spacing w:line="360" w:lineRule="auto"/>
        <w:ind w:right="-97"/>
        <w:jc w:val="both"/>
        <w:rPr>
          <w:rFonts w:ascii="Verdana" w:hAnsi="Verdana"/>
          <w:sz w:val="18"/>
          <w:szCs w:val="18"/>
          <w:lang w:eastAsia="en-US"/>
        </w:rPr>
      </w:pPr>
    </w:p>
    <w:p w14:paraId="2B708E95" w14:textId="77777777" w:rsidR="009E6DED" w:rsidRPr="009E6DED" w:rsidRDefault="009E6DED" w:rsidP="009E6DED">
      <w:pPr>
        <w:pStyle w:val="Akapitzlist"/>
        <w:numPr>
          <w:ilvl w:val="0"/>
          <w:numId w:val="16"/>
        </w:numPr>
        <w:spacing w:line="360" w:lineRule="auto"/>
        <w:ind w:right="-97"/>
        <w:jc w:val="both"/>
        <w:rPr>
          <w:rFonts w:ascii="Verdana" w:hAnsi="Verdana"/>
          <w:b/>
          <w:bCs/>
          <w:sz w:val="18"/>
          <w:szCs w:val="18"/>
          <w:u w:val="single"/>
          <w:lang w:eastAsia="en-US"/>
        </w:rPr>
      </w:pPr>
      <w:r w:rsidRPr="009E6DED">
        <w:rPr>
          <w:rFonts w:ascii="Verdana" w:hAnsi="Verdana"/>
          <w:b/>
          <w:bCs/>
          <w:sz w:val="18"/>
          <w:szCs w:val="18"/>
          <w:u w:val="single"/>
          <w:lang w:eastAsia="en-US"/>
        </w:rPr>
        <w:lastRenderedPageBreak/>
        <w:t>Informacja o Wykonawcach, których oferty zostały odrzucone i o powodach odrzucenia oferty.</w:t>
      </w:r>
    </w:p>
    <w:p w14:paraId="181AB68F" w14:textId="77777777" w:rsidR="009E6DED" w:rsidRPr="009E6DED" w:rsidRDefault="009E6DED" w:rsidP="009E6DED">
      <w:pPr>
        <w:pStyle w:val="Akapitzlist"/>
        <w:tabs>
          <w:tab w:val="num" w:pos="1080"/>
        </w:tabs>
        <w:spacing w:line="360" w:lineRule="auto"/>
        <w:ind w:right="-97"/>
        <w:jc w:val="both"/>
        <w:rPr>
          <w:rFonts w:ascii="Verdana" w:hAnsi="Verdana"/>
          <w:bCs/>
          <w:sz w:val="18"/>
          <w:szCs w:val="18"/>
          <w:lang w:eastAsia="en-US"/>
        </w:rPr>
      </w:pPr>
      <w:r w:rsidRPr="009E6DED">
        <w:rPr>
          <w:rFonts w:ascii="Verdana" w:hAnsi="Verdana"/>
          <w:bCs/>
          <w:sz w:val="18"/>
          <w:szCs w:val="18"/>
          <w:lang w:eastAsia="en-US"/>
        </w:rPr>
        <w:t>Treść złożonej oferty odpowiada treści SIWZ; oferta nie podlega odrzuceniu.</w:t>
      </w:r>
    </w:p>
    <w:p w14:paraId="53DA49EA" w14:textId="77777777" w:rsidR="009E6DED" w:rsidRPr="009E6DED" w:rsidRDefault="009E6DED" w:rsidP="009E6DED">
      <w:pPr>
        <w:pStyle w:val="Akapitzlist"/>
        <w:tabs>
          <w:tab w:val="num" w:pos="1080"/>
        </w:tabs>
        <w:spacing w:line="360" w:lineRule="auto"/>
        <w:ind w:right="-97"/>
        <w:jc w:val="both"/>
        <w:rPr>
          <w:rFonts w:ascii="Verdana" w:hAnsi="Verdana"/>
          <w:bCs/>
          <w:sz w:val="18"/>
          <w:szCs w:val="18"/>
          <w:lang w:eastAsia="en-US"/>
        </w:rPr>
      </w:pPr>
    </w:p>
    <w:p w14:paraId="78527829" w14:textId="77777777" w:rsidR="009E6DED" w:rsidRPr="009E6DED" w:rsidRDefault="009E6DED" w:rsidP="009E6DED">
      <w:pPr>
        <w:pStyle w:val="Akapitzlist"/>
        <w:numPr>
          <w:ilvl w:val="0"/>
          <w:numId w:val="16"/>
        </w:numPr>
        <w:tabs>
          <w:tab w:val="center" w:pos="4536"/>
          <w:tab w:val="right" w:pos="9180"/>
        </w:tabs>
        <w:spacing w:line="360" w:lineRule="auto"/>
        <w:ind w:right="328"/>
        <w:jc w:val="both"/>
        <w:rPr>
          <w:rFonts w:ascii="Verdana" w:hAnsi="Verdana"/>
          <w:b/>
          <w:bCs/>
          <w:noProof/>
          <w:sz w:val="18"/>
          <w:szCs w:val="18"/>
          <w:u w:val="single"/>
        </w:rPr>
      </w:pPr>
      <w:r w:rsidRPr="009E6DED">
        <w:rPr>
          <w:rFonts w:ascii="Verdana" w:hAnsi="Verdana"/>
          <w:b/>
          <w:bCs/>
          <w:noProof/>
          <w:sz w:val="18"/>
          <w:szCs w:val="18"/>
          <w:u w:val="single"/>
        </w:rPr>
        <w:t>Wybór najkorzystniejszej oferty.</w:t>
      </w:r>
    </w:p>
    <w:p w14:paraId="0ED8BB27" w14:textId="77777777" w:rsidR="009E6DED" w:rsidRPr="009E6DED" w:rsidRDefault="009E6DED" w:rsidP="009E6DED">
      <w:pPr>
        <w:tabs>
          <w:tab w:val="center" w:pos="4536"/>
          <w:tab w:val="right" w:pos="8931"/>
        </w:tabs>
        <w:spacing w:line="360" w:lineRule="auto"/>
        <w:ind w:left="426" w:right="-97" w:firstLine="283"/>
        <w:jc w:val="both"/>
        <w:rPr>
          <w:rFonts w:ascii="Verdana" w:hAnsi="Verdana"/>
          <w:noProof/>
          <w:sz w:val="18"/>
          <w:szCs w:val="18"/>
        </w:rPr>
      </w:pPr>
      <w:r w:rsidRPr="009E6DED">
        <w:rPr>
          <w:rFonts w:ascii="Verdana" w:hAnsi="Verdana"/>
          <w:noProof/>
          <w:sz w:val="18"/>
          <w:szCs w:val="18"/>
        </w:rPr>
        <w:t>Jako najkorzystniejszą wybrano ofertę Wykonawcy:</w:t>
      </w:r>
    </w:p>
    <w:p w14:paraId="2B907D31" w14:textId="77777777" w:rsidR="009E6DED" w:rsidRPr="009E6DED" w:rsidRDefault="009E6DED" w:rsidP="009E6DED">
      <w:pPr>
        <w:pStyle w:val="Default"/>
        <w:tabs>
          <w:tab w:val="right" w:pos="8931"/>
        </w:tabs>
        <w:spacing w:line="360" w:lineRule="auto"/>
        <w:ind w:left="426" w:right="-97"/>
        <w:jc w:val="both"/>
        <w:rPr>
          <w:rFonts w:ascii="Verdana" w:hAnsi="Verdana"/>
          <w:b/>
          <w:bCs/>
          <w:sz w:val="18"/>
          <w:szCs w:val="18"/>
        </w:rPr>
      </w:pPr>
    </w:p>
    <w:p w14:paraId="21339B83" w14:textId="77777777" w:rsidR="009E6DED" w:rsidRPr="009E6DED" w:rsidRDefault="009E6DED" w:rsidP="009E6DED">
      <w:pPr>
        <w:pStyle w:val="Default"/>
        <w:tabs>
          <w:tab w:val="right" w:pos="8931"/>
        </w:tabs>
        <w:spacing w:line="360" w:lineRule="auto"/>
        <w:ind w:left="709" w:right="-97"/>
        <w:rPr>
          <w:rFonts w:ascii="Verdana" w:hAnsi="Verdana"/>
          <w:b/>
          <w:bCs/>
          <w:sz w:val="18"/>
          <w:szCs w:val="18"/>
        </w:rPr>
      </w:pPr>
      <w:r w:rsidRPr="009E6DED">
        <w:rPr>
          <w:rFonts w:ascii="Verdana" w:hAnsi="Verdana"/>
          <w:b/>
          <w:bCs/>
          <w:sz w:val="18"/>
          <w:szCs w:val="18"/>
        </w:rPr>
        <w:t>HAS-MED Sp. z o.o.</w:t>
      </w:r>
    </w:p>
    <w:p w14:paraId="53E1A231" w14:textId="77777777" w:rsidR="009E6DED" w:rsidRPr="009E6DED" w:rsidRDefault="009E6DED" w:rsidP="009E6DED">
      <w:pPr>
        <w:pStyle w:val="Default"/>
        <w:tabs>
          <w:tab w:val="right" w:pos="8931"/>
        </w:tabs>
        <w:spacing w:line="360" w:lineRule="auto"/>
        <w:ind w:left="709" w:right="-97"/>
        <w:rPr>
          <w:rFonts w:ascii="Verdana" w:hAnsi="Verdana"/>
          <w:b/>
          <w:bCs/>
          <w:sz w:val="18"/>
          <w:szCs w:val="18"/>
        </w:rPr>
      </w:pPr>
      <w:r w:rsidRPr="009E6DED">
        <w:rPr>
          <w:rFonts w:ascii="Verdana" w:hAnsi="Verdana"/>
          <w:b/>
          <w:bCs/>
          <w:sz w:val="18"/>
          <w:szCs w:val="18"/>
        </w:rPr>
        <w:t>Ul. Młyńska 20</w:t>
      </w:r>
    </w:p>
    <w:p w14:paraId="51F22FB7" w14:textId="12181515" w:rsidR="009E6DED" w:rsidRPr="009E6DED" w:rsidRDefault="009E6DED" w:rsidP="009E6DED">
      <w:pPr>
        <w:pStyle w:val="Default"/>
        <w:tabs>
          <w:tab w:val="right" w:pos="8931"/>
        </w:tabs>
        <w:spacing w:line="360" w:lineRule="auto"/>
        <w:ind w:left="709" w:right="-97"/>
        <w:jc w:val="both"/>
        <w:rPr>
          <w:rFonts w:ascii="Verdana" w:hAnsi="Verdana"/>
          <w:b/>
          <w:bCs/>
          <w:color w:val="auto"/>
          <w:sz w:val="18"/>
          <w:szCs w:val="18"/>
        </w:rPr>
      </w:pPr>
      <w:r w:rsidRPr="009E6DED">
        <w:rPr>
          <w:rFonts w:ascii="Verdana" w:hAnsi="Verdana"/>
          <w:b/>
          <w:bCs/>
          <w:color w:val="auto"/>
          <w:sz w:val="18"/>
          <w:szCs w:val="18"/>
        </w:rPr>
        <w:t>43-300 Bielsko-Biała</w:t>
      </w:r>
    </w:p>
    <w:p w14:paraId="7C4ECC3A" w14:textId="77777777" w:rsidR="009E6DED" w:rsidRPr="009E6DED" w:rsidRDefault="009E6DED" w:rsidP="009E6DED">
      <w:pPr>
        <w:pStyle w:val="Default"/>
        <w:tabs>
          <w:tab w:val="right" w:pos="8931"/>
        </w:tabs>
        <w:spacing w:line="360" w:lineRule="auto"/>
        <w:ind w:left="709" w:right="-97"/>
        <w:jc w:val="both"/>
        <w:rPr>
          <w:rFonts w:ascii="Verdana" w:hAnsi="Verdana" w:cs="Times New Roman"/>
          <w:color w:val="auto"/>
          <w:sz w:val="18"/>
          <w:szCs w:val="18"/>
        </w:rPr>
      </w:pPr>
    </w:p>
    <w:p w14:paraId="531D6CF3" w14:textId="77777777" w:rsidR="009E6DED" w:rsidRPr="009E6DED" w:rsidRDefault="009E6DED" w:rsidP="009E6DED">
      <w:pPr>
        <w:tabs>
          <w:tab w:val="right" w:pos="8931"/>
        </w:tabs>
        <w:spacing w:line="360" w:lineRule="auto"/>
        <w:ind w:left="709" w:right="-97"/>
        <w:jc w:val="both"/>
        <w:rPr>
          <w:rFonts w:ascii="Verdana" w:hAnsi="Verdana"/>
          <w:sz w:val="18"/>
          <w:szCs w:val="18"/>
          <w:lang w:eastAsia="en-US"/>
        </w:rPr>
      </w:pPr>
      <w:r w:rsidRPr="009E6DED">
        <w:rPr>
          <w:rFonts w:ascii="Verdana" w:hAnsi="Verdana" w:cs="Arial"/>
          <w:color w:val="000000"/>
          <w:sz w:val="18"/>
          <w:szCs w:val="18"/>
        </w:rPr>
        <w:t xml:space="preserve">Ww. Wykonawca jako jedyny złożył ofertę w postępowaniu. Wykonawca nie został wykluczony </w:t>
      </w:r>
      <w:r w:rsidRPr="009E6DED">
        <w:rPr>
          <w:rFonts w:ascii="Verdana" w:hAnsi="Verdana" w:cs="Arial"/>
          <w:color w:val="000000"/>
          <w:sz w:val="18"/>
          <w:szCs w:val="18"/>
        </w:rPr>
        <w:br/>
        <w:t>z postępowania. Treść jego oferty odpowiada treści SIWZ, oferta nie podlega odrzuceniu</w:t>
      </w:r>
    </w:p>
    <w:p w14:paraId="7FDB32F7" w14:textId="173F185B" w:rsidR="00F62BA5" w:rsidRPr="009E6DED" w:rsidRDefault="00F62BA5" w:rsidP="009E6DED">
      <w:pPr>
        <w:pStyle w:val="Default"/>
        <w:tabs>
          <w:tab w:val="right" w:pos="8931"/>
        </w:tabs>
        <w:spacing w:line="360" w:lineRule="auto"/>
        <w:ind w:left="426" w:right="-97"/>
        <w:jc w:val="both"/>
        <w:rPr>
          <w:rFonts w:ascii="Verdana" w:hAnsi="Verdana" w:cs="Times New Roman"/>
          <w:color w:val="auto"/>
          <w:sz w:val="18"/>
          <w:szCs w:val="18"/>
        </w:rPr>
      </w:pPr>
    </w:p>
    <w:p w14:paraId="6A9620D1" w14:textId="77777777" w:rsidR="00F62BA5" w:rsidRPr="009E6DED" w:rsidRDefault="00F62BA5" w:rsidP="00C37027">
      <w:pPr>
        <w:pStyle w:val="Default"/>
        <w:tabs>
          <w:tab w:val="right" w:pos="8931"/>
        </w:tabs>
        <w:ind w:left="426" w:right="-97"/>
        <w:jc w:val="both"/>
        <w:rPr>
          <w:rFonts w:ascii="Verdana" w:hAnsi="Verdana" w:cs="Times New Roman"/>
          <w:color w:val="auto"/>
          <w:sz w:val="18"/>
          <w:szCs w:val="18"/>
        </w:rPr>
      </w:pPr>
    </w:p>
    <w:p w14:paraId="2BA1025F" w14:textId="77777777" w:rsidR="00127A5A" w:rsidRPr="009E6DED" w:rsidRDefault="00127A5A" w:rsidP="00127A5A">
      <w:pPr>
        <w:spacing w:line="280" w:lineRule="exact"/>
        <w:ind w:left="1134" w:firstLine="3402"/>
        <w:jc w:val="both"/>
        <w:rPr>
          <w:rFonts w:ascii="Verdana" w:hAnsi="Verdana"/>
          <w:b/>
          <w:sz w:val="18"/>
          <w:szCs w:val="18"/>
        </w:rPr>
      </w:pPr>
      <w:r w:rsidRPr="009E6DED">
        <w:rPr>
          <w:rFonts w:ascii="Verdana" w:hAnsi="Verdana"/>
          <w:b/>
          <w:sz w:val="18"/>
          <w:szCs w:val="18"/>
        </w:rPr>
        <w:t>Zatwierdzam</w:t>
      </w:r>
    </w:p>
    <w:p w14:paraId="5AE4CCAE" w14:textId="77777777" w:rsidR="00127A5A" w:rsidRPr="009E6DED" w:rsidRDefault="00127A5A" w:rsidP="00127A5A">
      <w:pPr>
        <w:spacing w:line="280" w:lineRule="exact"/>
        <w:ind w:left="1134" w:firstLine="3402"/>
        <w:jc w:val="both"/>
        <w:rPr>
          <w:rFonts w:ascii="Verdana" w:hAnsi="Verdana"/>
          <w:b/>
          <w:sz w:val="18"/>
          <w:szCs w:val="18"/>
        </w:rPr>
      </w:pPr>
      <w:r w:rsidRPr="009E6DED">
        <w:rPr>
          <w:rFonts w:ascii="Verdana" w:hAnsi="Verdana"/>
          <w:b/>
          <w:sz w:val="18"/>
          <w:szCs w:val="18"/>
        </w:rPr>
        <w:t>z upoważnienia Rektora UMW</w:t>
      </w:r>
    </w:p>
    <w:p w14:paraId="272E180E" w14:textId="77777777" w:rsidR="009E6DED" w:rsidRDefault="00127A5A" w:rsidP="009E6DED">
      <w:pPr>
        <w:spacing w:line="280" w:lineRule="exact"/>
        <w:ind w:left="4536"/>
        <w:jc w:val="both"/>
        <w:rPr>
          <w:rFonts w:ascii="Verdana" w:hAnsi="Verdana"/>
          <w:b/>
          <w:sz w:val="18"/>
          <w:szCs w:val="18"/>
        </w:rPr>
      </w:pPr>
      <w:r w:rsidRPr="009E6DED">
        <w:rPr>
          <w:rFonts w:ascii="Verdana" w:hAnsi="Verdana"/>
          <w:b/>
          <w:sz w:val="18"/>
          <w:szCs w:val="18"/>
        </w:rPr>
        <w:t>Kanclerz UMW</w:t>
      </w:r>
    </w:p>
    <w:p w14:paraId="58DAEA22" w14:textId="77777777" w:rsidR="009E6DED" w:rsidRDefault="009E6DED" w:rsidP="009E6DED">
      <w:pPr>
        <w:spacing w:line="280" w:lineRule="exact"/>
        <w:ind w:left="4536"/>
        <w:jc w:val="both"/>
        <w:rPr>
          <w:rFonts w:ascii="Verdana" w:hAnsi="Verdana"/>
          <w:b/>
          <w:sz w:val="18"/>
          <w:szCs w:val="18"/>
        </w:rPr>
      </w:pPr>
    </w:p>
    <w:p w14:paraId="6154FD7B" w14:textId="77777777" w:rsidR="009E6DED" w:rsidRDefault="009E6DED" w:rsidP="009E6DED">
      <w:pPr>
        <w:spacing w:line="280" w:lineRule="exact"/>
        <w:ind w:left="4536"/>
        <w:jc w:val="both"/>
        <w:rPr>
          <w:rFonts w:ascii="Verdana" w:hAnsi="Verdana"/>
          <w:b/>
          <w:sz w:val="18"/>
          <w:szCs w:val="18"/>
        </w:rPr>
      </w:pPr>
    </w:p>
    <w:p w14:paraId="45027607" w14:textId="2E5DA049" w:rsidR="006B2275" w:rsidRPr="009E6DED" w:rsidRDefault="00127A5A" w:rsidP="009E6DED">
      <w:pPr>
        <w:spacing w:line="280" w:lineRule="exact"/>
        <w:ind w:left="4536"/>
        <w:jc w:val="both"/>
        <w:rPr>
          <w:rFonts w:ascii="Verdana" w:hAnsi="Verdana"/>
          <w:b/>
          <w:sz w:val="18"/>
          <w:szCs w:val="18"/>
        </w:rPr>
      </w:pPr>
      <w:bookmarkStart w:id="0" w:name="_GoBack"/>
      <w:bookmarkEnd w:id="0"/>
      <w:r w:rsidRPr="009E6DED">
        <w:rPr>
          <w:rFonts w:ascii="Verdana" w:hAnsi="Verdana"/>
          <w:b/>
          <w:sz w:val="18"/>
          <w:szCs w:val="18"/>
        </w:rPr>
        <w:t xml:space="preserve">mgr </w:t>
      </w:r>
      <w:r w:rsidR="009E6DED" w:rsidRPr="009E6DED">
        <w:rPr>
          <w:rFonts w:ascii="Verdana" w:hAnsi="Verdana"/>
          <w:b/>
          <w:sz w:val="18"/>
          <w:szCs w:val="18"/>
        </w:rPr>
        <w:t xml:space="preserve">Patryk </w:t>
      </w:r>
      <w:proofErr w:type="spellStart"/>
      <w:r w:rsidR="009E6DED" w:rsidRPr="009E6DED">
        <w:rPr>
          <w:rFonts w:ascii="Verdana" w:hAnsi="Verdana"/>
          <w:b/>
          <w:sz w:val="18"/>
          <w:szCs w:val="18"/>
        </w:rPr>
        <w:t>Hebrowski</w:t>
      </w:r>
      <w:proofErr w:type="spellEnd"/>
      <w:r w:rsidR="009E6DED" w:rsidRPr="009E6DED">
        <w:rPr>
          <w:rFonts w:ascii="Verdana" w:hAnsi="Verdana"/>
          <w:b/>
          <w:sz w:val="18"/>
          <w:szCs w:val="18"/>
        </w:rPr>
        <w:t xml:space="preserve"> </w:t>
      </w:r>
    </w:p>
    <w:sectPr w:rsidR="006B2275" w:rsidRPr="009E6DED"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8D484" w14:textId="77777777" w:rsidR="002B3B08" w:rsidRDefault="002B3B08">
      <w:r>
        <w:separator/>
      </w:r>
    </w:p>
  </w:endnote>
  <w:endnote w:type="continuationSeparator" w:id="0">
    <w:p w14:paraId="77F6B312" w14:textId="77777777" w:rsidR="002B3B08" w:rsidRDefault="002B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9E6DED" w:rsidRPr="009E6DED">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9E6DED">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B16E4" w14:textId="77777777" w:rsidR="002B3B08" w:rsidRDefault="002B3B08">
      <w:r>
        <w:separator/>
      </w:r>
    </w:p>
  </w:footnote>
  <w:footnote w:type="continuationSeparator" w:id="0">
    <w:p w14:paraId="0FE8B38E" w14:textId="77777777" w:rsidR="002B3B08" w:rsidRDefault="002B3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74519C"/>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02D28"/>
    <w:multiLevelType w:val="hybridMultilevel"/>
    <w:tmpl w:val="46ACC610"/>
    <w:lvl w:ilvl="0" w:tplc="E6ACE62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2"/>
  </w:num>
  <w:num w:numId="13">
    <w:abstractNumId w:val="20"/>
  </w:num>
  <w:num w:numId="14">
    <w:abstractNumId w:val="30"/>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29"/>
  </w:num>
  <w:num w:numId="22">
    <w:abstractNumId w:val="24"/>
  </w:num>
  <w:num w:numId="23">
    <w:abstractNumId w:val="25"/>
  </w:num>
  <w:num w:numId="24">
    <w:abstractNumId w:val="28"/>
  </w:num>
  <w:num w:numId="25">
    <w:abstractNumId w:val="19"/>
  </w:num>
  <w:num w:numId="26">
    <w:abstractNumId w:val="31"/>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2C7A"/>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27A5A"/>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1DA"/>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2CA8"/>
    <w:rsid w:val="001B35DF"/>
    <w:rsid w:val="001B4931"/>
    <w:rsid w:val="001B4AE2"/>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3B08"/>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0B4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04852"/>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2EB5"/>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0F7E"/>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093D"/>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05BB"/>
    <w:rsid w:val="009019C2"/>
    <w:rsid w:val="00905A20"/>
    <w:rsid w:val="009068CA"/>
    <w:rsid w:val="00906970"/>
    <w:rsid w:val="00910584"/>
    <w:rsid w:val="009107B7"/>
    <w:rsid w:val="00911B49"/>
    <w:rsid w:val="009142DE"/>
    <w:rsid w:val="00915204"/>
    <w:rsid w:val="009223A5"/>
    <w:rsid w:val="00923565"/>
    <w:rsid w:val="009241AA"/>
    <w:rsid w:val="009307E2"/>
    <w:rsid w:val="00931DEC"/>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57D5A"/>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E6DED"/>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6236"/>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3349"/>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CF7350"/>
    <w:rsid w:val="00D00F72"/>
    <w:rsid w:val="00D10761"/>
    <w:rsid w:val="00D10DA2"/>
    <w:rsid w:val="00D14A81"/>
    <w:rsid w:val="00D150E6"/>
    <w:rsid w:val="00D15969"/>
    <w:rsid w:val="00D2029B"/>
    <w:rsid w:val="00D21AF7"/>
    <w:rsid w:val="00D22657"/>
    <w:rsid w:val="00D22887"/>
    <w:rsid w:val="00D25191"/>
    <w:rsid w:val="00D2686C"/>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1E07"/>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0DA3"/>
    <w:rsid w:val="00F2138E"/>
    <w:rsid w:val="00F22611"/>
    <w:rsid w:val="00F2352B"/>
    <w:rsid w:val="00F23909"/>
    <w:rsid w:val="00F239A1"/>
    <w:rsid w:val="00F263E2"/>
    <w:rsid w:val="00F27F66"/>
    <w:rsid w:val="00F30E59"/>
    <w:rsid w:val="00F37D5B"/>
    <w:rsid w:val="00F37E03"/>
    <w:rsid w:val="00F40B52"/>
    <w:rsid w:val="00F41CE2"/>
    <w:rsid w:val="00F42454"/>
    <w:rsid w:val="00F46ECE"/>
    <w:rsid w:val="00F4714A"/>
    <w:rsid w:val="00F53DC0"/>
    <w:rsid w:val="00F55633"/>
    <w:rsid w:val="00F57091"/>
    <w:rsid w:val="00F62BA5"/>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F871-027F-44E1-8305-D8AB1502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1620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1886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3</cp:revision>
  <cp:lastPrinted>2020-07-21T12:13:00Z</cp:lastPrinted>
  <dcterms:created xsi:type="dcterms:W3CDTF">2020-11-24T09:10:00Z</dcterms:created>
  <dcterms:modified xsi:type="dcterms:W3CDTF">2020-11-24T09:18:00Z</dcterms:modified>
</cp:coreProperties>
</file>