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BD01CD4"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5629A2">
        <w:rPr>
          <w:rFonts w:ascii="Verdana" w:hAnsi="Verdana"/>
          <w:noProof/>
          <w:sz w:val="18"/>
          <w:szCs w:val="18"/>
        </w:rPr>
        <w:t>2</w:t>
      </w:r>
      <w:r w:rsidR="009F740C">
        <w:rPr>
          <w:rFonts w:ascii="Verdana" w:hAnsi="Verdana"/>
          <w:noProof/>
          <w:sz w:val="18"/>
          <w:szCs w:val="18"/>
        </w:rPr>
        <w:t>0</w:t>
      </w:r>
      <w:r w:rsidR="00777682" w:rsidRPr="008F6608">
        <w:rPr>
          <w:rFonts w:ascii="Verdana" w:hAnsi="Verdana"/>
          <w:noProof/>
          <w:sz w:val="18"/>
          <w:szCs w:val="18"/>
        </w:rPr>
        <w:t>.</w:t>
      </w:r>
      <w:r w:rsidR="0041756A">
        <w:rPr>
          <w:rFonts w:ascii="Verdana" w:hAnsi="Verdana"/>
          <w:noProof/>
          <w:sz w:val="18"/>
          <w:szCs w:val="18"/>
        </w:rPr>
        <w:t>11</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220041CE"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449F594"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41756A">
        <w:rPr>
          <w:rFonts w:ascii="Verdana" w:hAnsi="Verdana"/>
          <w:sz w:val="18"/>
          <w:szCs w:val="18"/>
        </w:rPr>
        <w:t xml:space="preserve">sprzętu </w:t>
      </w:r>
      <w:r w:rsidR="008D425D" w:rsidRPr="00473A79">
        <w:rPr>
          <w:rFonts w:ascii="Verdana" w:hAnsi="Verdana"/>
          <w:sz w:val="18"/>
          <w:szCs w:val="18"/>
        </w:rPr>
        <w:t>laboratoryjn</w:t>
      </w:r>
      <w:r w:rsidR="0041756A">
        <w:rPr>
          <w:rFonts w:ascii="Verdana" w:hAnsi="Verdana"/>
          <w:sz w:val="18"/>
          <w:szCs w:val="18"/>
        </w:rPr>
        <w:t>ego</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1C4E59DC" w:rsidR="008215A9" w:rsidRPr="00452270"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 xml:space="preserve">ermin składania ofert – do </w:t>
      </w:r>
      <w:r w:rsidR="00BA18ED" w:rsidRPr="00452270">
        <w:rPr>
          <w:rFonts w:ascii="Verdana" w:hAnsi="Verdana"/>
          <w:bCs/>
          <w:sz w:val="18"/>
          <w:szCs w:val="18"/>
        </w:rPr>
        <w:t>dnia</w:t>
      </w:r>
      <w:r w:rsidR="00B64EC5" w:rsidRPr="00452270">
        <w:rPr>
          <w:rFonts w:ascii="Verdana" w:hAnsi="Verdana"/>
          <w:bCs/>
          <w:sz w:val="18"/>
          <w:szCs w:val="18"/>
        </w:rPr>
        <w:t xml:space="preserve"> </w:t>
      </w:r>
      <w:r w:rsidR="005629A2">
        <w:rPr>
          <w:rFonts w:ascii="Verdana" w:hAnsi="Verdana"/>
          <w:b/>
          <w:bCs/>
          <w:sz w:val="18"/>
          <w:szCs w:val="18"/>
        </w:rPr>
        <w:t>30</w:t>
      </w:r>
      <w:r w:rsidR="00A119AC" w:rsidRPr="00452270">
        <w:rPr>
          <w:rFonts w:ascii="Verdana" w:hAnsi="Verdana"/>
          <w:b/>
          <w:bCs/>
          <w:color w:val="7030A0"/>
          <w:sz w:val="18"/>
          <w:szCs w:val="18"/>
        </w:rPr>
        <w:t>.</w:t>
      </w:r>
      <w:r w:rsidR="0041756A" w:rsidRPr="00452270">
        <w:rPr>
          <w:rFonts w:ascii="Verdana" w:hAnsi="Verdana"/>
          <w:b/>
          <w:bCs/>
          <w:sz w:val="18"/>
          <w:szCs w:val="18"/>
        </w:rPr>
        <w:t>11</w:t>
      </w:r>
      <w:r w:rsidR="00503605" w:rsidRPr="00452270">
        <w:rPr>
          <w:rFonts w:ascii="Verdana" w:hAnsi="Verdana"/>
          <w:b/>
          <w:bCs/>
          <w:sz w:val="18"/>
          <w:szCs w:val="18"/>
        </w:rPr>
        <w:t>.20</w:t>
      </w:r>
      <w:r w:rsidR="00A73BB1" w:rsidRPr="00452270">
        <w:rPr>
          <w:rFonts w:ascii="Verdana" w:hAnsi="Verdana"/>
          <w:b/>
          <w:bCs/>
          <w:sz w:val="18"/>
          <w:szCs w:val="18"/>
        </w:rPr>
        <w:t>20</w:t>
      </w:r>
      <w:r w:rsidR="00442E18" w:rsidRPr="00452270">
        <w:rPr>
          <w:rFonts w:ascii="Verdana" w:hAnsi="Verdana"/>
          <w:b/>
          <w:bCs/>
          <w:sz w:val="18"/>
          <w:szCs w:val="18"/>
        </w:rPr>
        <w:t xml:space="preserve"> r.</w:t>
      </w:r>
      <w:r w:rsidRPr="00452270">
        <w:rPr>
          <w:rFonts w:ascii="Verdana" w:hAnsi="Verdana"/>
          <w:bCs/>
          <w:sz w:val="18"/>
          <w:szCs w:val="18"/>
        </w:rPr>
        <w:t xml:space="preserve"> do godz. </w:t>
      </w:r>
      <w:r w:rsidR="00C93F8C" w:rsidRPr="00452270">
        <w:rPr>
          <w:rFonts w:ascii="Verdana" w:hAnsi="Verdana"/>
          <w:b/>
          <w:sz w:val="18"/>
          <w:szCs w:val="18"/>
        </w:rPr>
        <w:t>10</w:t>
      </w:r>
      <w:r w:rsidRPr="00452270">
        <w:rPr>
          <w:rFonts w:ascii="Verdana" w:hAnsi="Verdana"/>
          <w:b/>
          <w:sz w:val="18"/>
          <w:szCs w:val="18"/>
        </w:rPr>
        <w:t>:00</w:t>
      </w:r>
    </w:p>
    <w:p w14:paraId="6FF4306A" w14:textId="0622A9B6" w:rsidR="008215A9" w:rsidRPr="00800904" w:rsidRDefault="00D20953" w:rsidP="00AF7A8A">
      <w:pPr>
        <w:spacing w:after="60" w:line="280" w:lineRule="exact"/>
        <w:ind w:right="-239"/>
        <w:rPr>
          <w:rFonts w:ascii="Verdana" w:hAnsi="Verdana"/>
          <w:bCs/>
          <w:sz w:val="18"/>
          <w:szCs w:val="18"/>
        </w:rPr>
      </w:pPr>
      <w:r w:rsidRPr="00452270">
        <w:rPr>
          <w:rFonts w:ascii="Verdana" w:hAnsi="Verdana"/>
          <w:bCs/>
          <w:sz w:val="18"/>
          <w:szCs w:val="18"/>
        </w:rPr>
        <w:t>Termin otwarcia ofert – dnia</w:t>
      </w:r>
      <w:r w:rsidR="00B64EC5" w:rsidRPr="00452270">
        <w:rPr>
          <w:rFonts w:ascii="Verdana" w:hAnsi="Verdana"/>
          <w:bCs/>
          <w:sz w:val="18"/>
          <w:szCs w:val="18"/>
        </w:rPr>
        <w:t xml:space="preserve">  </w:t>
      </w:r>
      <w:r w:rsidR="005629A2">
        <w:rPr>
          <w:rFonts w:ascii="Verdana" w:hAnsi="Verdana"/>
          <w:b/>
          <w:bCs/>
          <w:sz w:val="18"/>
          <w:szCs w:val="18"/>
        </w:rPr>
        <w:t>30</w:t>
      </w:r>
      <w:r w:rsidR="006B4092" w:rsidRPr="00452270">
        <w:rPr>
          <w:rFonts w:ascii="Verdana" w:hAnsi="Verdana"/>
          <w:b/>
          <w:bCs/>
          <w:color w:val="7030A0"/>
          <w:sz w:val="18"/>
          <w:szCs w:val="18"/>
        </w:rPr>
        <w:t>.</w:t>
      </w:r>
      <w:r w:rsidR="0041756A" w:rsidRPr="00452270">
        <w:rPr>
          <w:rFonts w:ascii="Verdana" w:hAnsi="Verdana"/>
          <w:b/>
          <w:bCs/>
          <w:sz w:val="18"/>
          <w:szCs w:val="18"/>
        </w:rPr>
        <w:t>11</w:t>
      </w:r>
      <w:r w:rsidR="000B0893" w:rsidRPr="00452270">
        <w:rPr>
          <w:rFonts w:ascii="Verdana" w:hAnsi="Verdana"/>
          <w:b/>
          <w:bCs/>
          <w:sz w:val="18"/>
          <w:szCs w:val="18"/>
        </w:rPr>
        <w:t>.</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41756A">
        <w:rPr>
          <w:rFonts w:ascii="Verdana" w:hAnsi="Verdana"/>
          <w:b/>
          <w:sz w:val="18"/>
          <w:szCs w:val="18"/>
        </w:rPr>
        <w:t>15</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298C49CE" w:rsidR="00FB4CA9" w:rsidRDefault="00F75460" w:rsidP="00242C3B">
      <w:pPr>
        <w:spacing w:line="280" w:lineRule="exact"/>
        <w:ind w:left="1134" w:firstLine="3969"/>
        <w:jc w:val="both"/>
        <w:rPr>
          <w:rFonts w:ascii="Verdana" w:hAnsi="Verdana"/>
          <w:b/>
          <w:sz w:val="18"/>
          <w:szCs w:val="18"/>
        </w:rPr>
      </w:pPr>
      <w:r>
        <w:rPr>
          <w:rFonts w:ascii="Verdana" w:hAnsi="Verdana"/>
          <w:b/>
          <w:sz w:val="18"/>
          <w:szCs w:val="18"/>
        </w:rPr>
        <w:t>Zatwierdzam</w:t>
      </w:r>
    </w:p>
    <w:p w14:paraId="096464A1" w14:textId="18C56214" w:rsidR="00242C3B" w:rsidRPr="00275999" w:rsidRDefault="00F75460" w:rsidP="00242C3B">
      <w:pPr>
        <w:spacing w:line="280" w:lineRule="exact"/>
        <w:ind w:left="1134" w:firstLine="3969"/>
        <w:jc w:val="both"/>
        <w:rPr>
          <w:rFonts w:ascii="Verdana" w:hAnsi="Verdana"/>
          <w:b/>
          <w:sz w:val="18"/>
          <w:szCs w:val="18"/>
        </w:rPr>
      </w:pPr>
      <w:r>
        <w:rPr>
          <w:rFonts w:ascii="Verdana" w:hAnsi="Verdana"/>
          <w:b/>
          <w:sz w:val="18"/>
          <w:szCs w:val="18"/>
        </w:rPr>
        <w:t>z</w:t>
      </w:r>
      <w:r w:rsidR="00242C3B" w:rsidRPr="00275999">
        <w:rPr>
          <w:rFonts w:ascii="Verdana" w:hAnsi="Verdana"/>
          <w:b/>
          <w:sz w:val="18"/>
          <w:szCs w:val="18"/>
        </w:rPr>
        <w:t xml:space="preserve"> upoważnienia Rektora UMW</w:t>
      </w:r>
    </w:p>
    <w:p w14:paraId="06A81622" w14:textId="660E053B" w:rsidR="00242C3B" w:rsidRPr="00275999" w:rsidRDefault="00F35DF0" w:rsidP="00F35DF0">
      <w:pPr>
        <w:spacing w:line="280" w:lineRule="exact"/>
        <w:ind w:left="5103"/>
        <w:jc w:val="both"/>
        <w:rPr>
          <w:rFonts w:ascii="Verdana" w:hAnsi="Verdana"/>
          <w:b/>
          <w:sz w:val="18"/>
          <w:szCs w:val="18"/>
        </w:rPr>
      </w:pPr>
      <w:r>
        <w:rPr>
          <w:rFonts w:ascii="Verdana" w:hAnsi="Verdana"/>
          <w:b/>
          <w:sz w:val="18"/>
          <w:szCs w:val="18"/>
        </w:rPr>
        <w:t xml:space="preserve">p.o. Zastępcy </w:t>
      </w:r>
      <w:r w:rsidR="00242C3B" w:rsidRPr="00275999">
        <w:rPr>
          <w:rFonts w:ascii="Verdana" w:hAnsi="Verdana"/>
          <w:b/>
          <w:sz w:val="18"/>
          <w:szCs w:val="18"/>
        </w:rPr>
        <w:t>Kanclerz</w:t>
      </w:r>
      <w:r>
        <w:rPr>
          <w:rFonts w:ascii="Verdana" w:hAnsi="Verdana"/>
          <w:b/>
          <w:sz w:val="18"/>
          <w:szCs w:val="18"/>
        </w:rPr>
        <w:t xml:space="preserve">a ds. Zarządzania Infrastrukturą </w:t>
      </w:r>
      <w:r w:rsidR="0041756A">
        <w:rPr>
          <w:rFonts w:ascii="Verdana" w:hAnsi="Verdana"/>
          <w:b/>
          <w:sz w:val="18"/>
          <w:szCs w:val="18"/>
        </w:rPr>
        <w:t>UMW</w:t>
      </w:r>
    </w:p>
    <w:p w14:paraId="7965CB53" w14:textId="3F19D4FC" w:rsidR="00242C3B" w:rsidRDefault="00242C3B" w:rsidP="00242C3B">
      <w:pPr>
        <w:spacing w:line="280" w:lineRule="exact"/>
        <w:jc w:val="both"/>
        <w:rPr>
          <w:rFonts w:ascii="Verdana" w:hAnsi="Verdana"/>
          <w:b/>
          <w:sz w:val="18"/>
          <w:szCs w:val="18"/>
        </w:rPr>
      </w:pPr>
    </w:p>
    <w:p w14:paraId="5D0CA0B6" w14:textId="77777777" w:rsidR="0041756A" w:rsidRPr="00275999" w:rsidRDefault="0041756A" w:rsidP="00242C3B">
      <w:pPr>
        <w:spacing w:line="280" w:lineRule="exact"/>
        <w:jc w:val="both"/>
        <w:rPr>
          <w:rFonts w:ascii="Verdana" w:hAnsi="Verdana"/>
          <w:b/>
          <w:sz w:val="18"/>
          <w:szCs w:val="18"/>
        </w:rPr>
      </w:pPr>
    </w:p>
    <w:p w14:paraId="5136191A" w14:textId="7A6B4DBA" w:rsidR="00242C3B" w:rsidRPr="00275999" w:rsidRDefault="00E00F54"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F35DF0">
        <w:rPr>
          <w:rFonts w:ascii="Verdana" w:hAnsi="Verdana"/>
          <w:b/>
          <w:sz w:val="18"/>
          <w:szCs w:val="18"/>
        </w:rPr>
        <w:t xml:space="preserve">Czesław Olczyk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A73792"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60314D89"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359D3">
        <w:rPr>
          <w:rFonts w:ascii="Verdana" w:hAnsi="Verdana"/>
          <w:sz w:val="18"/>
          <w:szCs w:val="18"/>
        </w:rPr>
        <w:t xml:space="preserve"> z </w:t>
      </w:r>
      <w:proofErr w:type="spellStart"/>
      <w:r w:rsidR="008359D3">
        <w:rPr>
          <w:rFonts w:ascii="Verdana" w:hAnsi="Verdana"/>
          <w:sz w:val="18"/>
          <w:szCs w:val="18"/>
        </w:rPr>
        <w:t>późn</w:t>
      </w:r>
      <w:proofErr w:type="spellEnd"/>
      <w:r w:rsidR="008359D3">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53E938B5"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D501F7">
        <w:rPr>
          <w:rFonts w:ascii="Verdana" w:hAnsi="Verdana"/>
          <w:sz w:val="18"/>
          <w:szCs w:val="18"/>
        </w:rPr>
        <w:t>20</w:t>
      </w:r>
      <w:r w:rsidR="00503605" w:rsidRPr="00503605">
        <w:rPr>
          <w:rFonts w:ascii="Verdana" w:hAnsi="Verdana"/>
          <w:sz w:val="18"/>
          <w:szCs w:val="18"/>
        </w:rPr>
        <w:t xml:space="preserve"> r., poz. 1</w:t>
      </w:r>
      <w:r w:rsidR="00D501F7">
        <w:rPr>
          <w:rFonts w:ascii="Verdana" w:hAnsi="Verdana"/>
          <w:sz w:val="18"/>
          <w:szCs w:val="18"/>
        </w:rPr>
        <w:t>740</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576A9081"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 xml:space="preserve">Dostawa </w:t>
      </w:r>
      <w:r w:rsidR="00D501F7">
        <w:rPr>
          <w:rFonts w:ascii="Verdana" w:hAnsi="Verdana"/>
          <w:bCs/>
          <w:sz w:val="18"/>
          <w:szCs w:val="18"/>
        </w:rPr>
        <w:t>sprzętu laboratoryjnego</w:t>
      </w:r>
      <w:r w:rsidR="00777682" w:rsidRPr="0095291C">
        <w:rPr>
          <w:rFonts w:ascii="Verdana" w:hAnsi="Verdana"/>
          <w:bCs/>
          <w:sz w:val="18"/>
          <w:szCs w:val="18"/>
        </w:rPr>
        <w:t xml:space="preserve"> na potrzeby jednostek Uniwersytetu Medycznego we Wrocławiu</w:t>
      </w:r>
    </w:p>
    <w:p w14:paraId="19DEC09B" w14:textId="5A2C83E4"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5629A2">
        <w:rPr>
          <w:rFonts w:ascii="Verdana" w:hAnsi="Verdana"/>
          <w:b/>
          <w:bCs/>
          <w:sz w:val="18"/>
          <w:szCs w:val="18"/>
        </w:rPr>
        <w:t>2</w:t>
      </w:r>
      <w:r w:rsidRPr="000A61D3">
        <w:rPr>
          <w:rFonts w:ascii="Verdana" w:hAnsi="Verdana"/>
          <w:bCs/>
          <w:sz w:val="18"/>
          <w:szCs w:val="18"/>
        </w:rPr>
        <w:t xml:space="preserve"> części osobno ocenian</w:t>
      </w:r>
      <w:r w:rsidR="005629A2">
        <w:rPr>
          <w:rFonts w:ascii="Verdana" w:hAnsi="Verdana"/>
          <w:bCs/>
          <w:sz w:val="18"/>
          <w:szCs w:val="18"/>
        </w:rPr>
        <w:t>e</w:t>
      </w:r>
      <w:r w:rsidRPr="000A61D3">
        <w:rPr>
          <w:rFonts w:ascii="Verdana" w:hAnsi="Verdana"/>
          <w:bCs/>
          <w:sz w:val="18"/>
          <w:szCs w:val="18"/>
        </w:rPr>
        <w:t>,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bookmarkStart w:id="3" w:name="_Hlk55835362"/>
      <w:r w:rsidRPr="000A61D3">
        <w:rPr>
          <w:rFonts w:ascii="Verdana" w:hAnsi="Verdana" w:cs="Arial"/>
          <w:b/>
          <w:sz w:val="18"/>
          <w:szCs w:val="18"/>
        </w:rPr>
        <w:t>Część 1</w:t>
      </w:r>
    </w:p>
    <w:p w14:paraId="49519827" w14:textId="65BD55B7" w:rsidR="008C65DB" w:rsidRPr="008C65DB" w:rsidRDefault="005629A2" w:rsidP="008C65DB">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3A779DAE" w:rsidR="00275E22" w:rsidRDefault="005629A2" w:rsidP="000A61D3">
      <w:pPr>
        <w:spacing w:after="60" w:line="240" w:lineRule="exact"/>
        <w:ind w:left="851"/>
        <w:jc w:val="both"/>
        <w:rPr>
          <w:rFonts w:ascii="Verdana" w:hAnsi="Verdana" w:cs="Arial"/>
          <w:sz w:val="18"/>
          <w:szCs w:val="18"/>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00FA15E9" w:rsidRPr="008C65DB">
        <w:rPr>
          <w:rFonts w:ascii="Verdana" w:hAnsi="Verdana" w:cs="Arial"/>
          <w:sz w:val="18"/>
          <w:szCs w:val="18"/>
        </w:rPr>
        <w:t xml:space="preserve"> na potrzeby </w:t>
      </w:r>
      <w:r w:rsidR="00FA15E9" w:rsidRPr="003C334A">
        <w:rPr>
          <w:rFonts w:ascii="Verdana" w:hAnsi="Verdana" w:cs="Arial"/>
          <w:sz w:val="18"/>
          <w:szCs w:val="18"/>
        </w:rPr>
        <w:t xml:space="preserve">Katedry i </w:t>
      </w:r>
      <w:r w:rsidR="00D21C62">
        <w:rPr>
          <w:rFonts w:ascii="Verdana" w:hAnsi="Verdana" w:cs="Arial"/>
          <w:sz w:val="18"/>
          <w:szCs w:val="18"/>
        </w:rPr>
        <w:t xml:space="preserve">Zakładu </w:t>
      </w:r>
      <w:r>
        <w:rPr>
          <w:rFonts w:ascii="Verdana" w:hAnsi="Verdana" w:cs="Arial"/>
          <w:sz w:val="18"/>
          <w:szCs w:val="18"/>
        </w:rPr>
        <w:t>Higieny</w:t>
      </w:r>
    </w:p>
    <w:p w14:paraId="797AB1A1" w14:textId="77777777" w:rsidR="00FA15E9" w:rsidRDefault="00FA15E9" w:rsidP="000A61D3">
      <w:pPr>
        <w:spacing w:after="60" w:line="240" w:lineRule="exact"/>
        <w:ind w:left="851"/>
        <w:jc w:val="both"/>
        <w:rPr>
          <w:rFonts w:ascii="Verdana" w:hAnsi="Verdana" w:cs="Arial"/>
          <w:sz w:val="18"/>
          <w:szCs w:val="18"/>
        </w:rPr>
      </w:pPr>
    </w:p>
    <w:bookmarkEnd w:id="3"/>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8F6608">
        <w:rPr>
          <w:rFonts w:ascii="Verdana" w:hAnsi="Verdana"/>
          <w:bCs/>
          <w:sz w:val="18"/>
          <w:szCs w:val="18"/>
        </w:rPr>
        <w:t>38000000-5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19ED18B4" w:rsidR="00F84991"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1</w:t>
      </w:r>
      <w:r w:rsidR="00695829">
        <w:rPr>
          <w:rFonts w:ascii="Verdana" w:hAnsi="Verdana"/>
          <w:sz w:val="18"/>
          <w:szCs w:val="18"/>
        </w:rPr>
        <w:tab/>
      </w:r>
      <w:r w:rsidRPr="00165E39">
        <w:rPr>
          <w:rFonts w:ascii="Verdana" w:hAnsi="Verdana"/>
          <w:sz w:val="18"/>
          <w:szCs w:val="18"/>
        </w:rPr>
        <w:t xml:space="preserve">– </w:t>
      </w:r>
      <w:r w:rsidR="005629A2" w:rsidRPr="00356BED">
        <w:rPr>
          <w:rFonts w:ascii="Verdana" w:hAnsi="Verdana"/>
          <w:sz w:val="18"/>
          <w:szCs w:val="18"/>
        </w:rPr>
        <w:t>33152000-0 Inkubatory</w:t>
      </w:r>
    </w:p>
    <w:p w14:paraId="73D031A4" w14:textId="50121048" w:rsidR="00D63085" w:rsidRDefault="00D63085" w:rsidP="00C208BC">
      <w:pPr>
        <w:suppressAutoHyphens/>
        <w:spacing w:line="360" w:lineRule="auto"/>
        <w:ind w:left="709" w:right="471" w:firstLine="141"/>
        <w:jc w:val="both"/>
        <w:rPr>
          <w:rFonts w:ascii="Verdana" w:hAnsi="Verdana"/>
          <w:sz w:val="18"/>
          <w:szCs w:val="18"/>
        </w:rPr>
      </w:pPr>
      <w:r>
        <w:rPr>
          <w:rFonts w:ascii="Verdana" w:hAnsi="Verdana"/>
          <w:sz w:val="18"/>
          <w:szCs w:val="18"/>
        </w:rPr>
        <w:t xml:space="preserve">Część </w:t>
      </w:r>
      <w:r w:rsidR="005629A2">
        <w:rPr>
          <w:rFonts w:ascii="Verdana" w:hAnsi="Verdana"/>
          <w:sz w:val="18"/>
          <w:szCs w:val="18"/>
        </w:rPr>
        <w:t>2</w:t>
      </w:r>
      <w:r>
        <w:rPr>
          <w:rFonts w:ascii="Verdana" w:hAnsi="Verdana"/>
          <w:sz w:val="18"/>
          <w:szCs w:val="18"/>
        </w:rPr>
        <w:t xml:space="preserve"> </w:t>
      </w:r>
      <w:r>
        <w:rPr>
          <w:rFonts w:ascii="Verdana" w:hAnsi="Verdana"/>
          <w:sz w:val="18"/>
          <w:szCs w:val="18"/>
        </w:rPr>
        <w:tab/>
        <w:t xml:space="preserve">- </w:t>
      </w:r>
      <w:r w:rsidR="00C92AF8">
        <w:rPr>
          <w:rFonts w:ascii="Verdana" w:hAnsi="Verdana"/>
          <w:sz w:val="18"/>
          <w:szCs w:val="18"/>
        </w:rPr>
        <w:t xml:space="preserve">38436300-3 </w:t>
      </w:r>
      <w:r w:rsidR="0079288D">
        <w:rPr>
          <w:rFonts w:ascii="Verdana" w:hAnsi="Verdana"/>
          <w:sz w:val="18"/>
          <w:szCs w:val="18"/>
        </w:rPr>
        <w:t>W</w:t>
      </w:r>
      <w:r w:rsidR="00C92AF8">
        <w:rPr>
          <w:rFonts w:ascii="Verdana" w:hAnsi="Verdana"/>
          <w:sz w:val="18"/>
          <w:szCs w:val="18"/>
        </w:rPr>
        <w:t>strząsarki inkubacyjne</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5FC5AC2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5629A2">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2BF42324"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B8185B">
        <w:rPr>
          <w:rFonts w:ascii="Verdana" w:hAnsi="Verdana"/>
          <w:b/>
          <w:bCs/>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19E2A4D6"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27B6A0D"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p>
    <w:p w14:paraId="03D858AA" w14:textId="77777777" w:rsidR="0079288D" w:rsidRPr="00D81101" w:rsidRDefault="0079288D" w:rsidP="0079288D">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70B404A3" w14:textId="1DCE1919" w:rsidR="000D3B09" w:rsidRPr="000D3B09" w:rsidRDefault="0079288D" w:rsidP="0079288D">
      <w:pPr>
        <w:pStyle w:val="Akapitzlist"/>
        <w:spacing w:line="276" w:lineRule="auto"/>
        <w:ind w:left="851"/>
        <w:jc w:val="both"/>
        <w:rPr>
          <w:rFonts w:ascii="Verdana" w:hAnsi="Verdana"/>
          <w:bCs/>
          <w:sz w:val="18"/>
          <w:szCs w:val="18"/>
        </w:rPr>
      </w:pPr>
      <w:r w:rsidRPr="00D81101">
        <w:rPr>
          <w:rFonts w:ascii="Verdana" w:hAnsi="Verdana"/>
          <w:bCs/>
          <w:sz w:val="18"/>
          <w:szCs w:val="18"/>
        </w:rPr>
        <w:t>ul. M. Curie-Skłodowskiej 52, 50-369 Wrocław</w:t>
      </w:r>
    </w:p>
    <w:p w14:paraId="7B420205" w14:textId="77777777" w:rsidR="000D3B09" w:rsidRDefault="000D3B09" w:rsidP="00CB20EE">
      <w:pPr>
        <w:spacing w:line="276" w:lineRule="auto"/>
        <w:ind w:firstLine="851"/>
        <w:jc w:val="both"/>
        <w:rPr>
          <w:rFonts w:ascii="Verdana" w:hAnsi="Verdana"/>
          <w:b/>
          <w:bCs/>
          <w:sz w:val="18"/>
          <w:szCs w:val="18"/>
        </w:rPr>
      </w:pPr>
    </w:p>
    <w:p w14:paraId="48C4F10D" w14:textId="2D7B63F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lastRenderedPageBreak/>
        <w:t xml:space="preserve">Część </w:t>
      </w:r>
      <w:r w:rsidR="000D3B09">
        <w:rPr>
          <w:rFonts w:ascii="Verdana" w:hAnsi="Verdana"/>
          <w:b/>
          <w:bCs/>
          <w:sz w:val="18"/>
          <w:szCs w:val="18"/>
        </w:rPr>
        <w:t>2</w:t>
      </w:r>
    </w:p>
    <w:p w14:paraId="6CDC5ADE" w14:textId="74AA3173" w:rsidR="00F1044D" w:rsidRPr="00F1044D" w:rsidRDefault="000D3B09" w:rsidP="00CB20EE">
      <w:pPr>
        <w:spacing w:line="276" w:lineRule="auto"/>
        <w:ind w:firstLine="851"/>
        <w:jc w:val="both"/>
        <w:rPr>
          <w:rFonts w:ascii="Verdana" w:hAnsi="Verdana"/>
          <w:bCs/>
          <w:sz w:val="18"/>
          <w:szCs w:val="18"/>
        </w:rPr>
      </w:pPr>
      <w:r>
        <w:rPr>
          <w:rFonts w:ascii="Verdana" w:hAnsi="Verdana"/>
          <w:bCs/>
          <w:sz w:val="18"/>
          <w:szCs w:val="18"/>
        </w:rPr>
        <w:t xml:space="preserve">Katedra i Zakład </w:t>
      </w:r>
      <w:r w:rsidR="0079288D">
        <w:rPr>
          <w:rFonts w:ascii="Verdana" w:hAnsi="Verdana"/>
          <w:bCs/>
          <w:sz w:val="18"/>
          <w:szCs w:val="18"/>
        </w:rPr>
        <w:t>Higieny</w:t>
      </w:r>
      <w:r w:rsidR="00F1044D" w:rsidRPr="00F1044D">
        <w:rPr>
          <w:rFonts w:ascii="Verdana" w:hAnsi="Verdana"/>
          <w:bCs/>
          <w:sz w:val="18"/>
          <w:szCs w:val="18"/>
        </w:rPr>
        <w:t>,</w:t>
      </w:r>
    </w:p>
    <w:p w14:paraId="3F74B820" w14:textId="081322A7" w:rsidR="000D3B09" w:rsidRPr="00F1044D" w:rsidRDefault="000D3B09" w:rsidP="000D3B09">
      <w:pPr>
        <w:spacing w:line="276" w:lineRule="auto"/>
        <w:ind w:firstLine="851"/>
        <w:jc w:val="both"/>
        <w:rPr>
          <w:rFonts w:ascii="Verdana" w:hAnsi="Verdana"/>
          <w:bCs/>
          <w:sz w:val="18"/>
          <w:szCs w:val="18"/>
        </w:rPr>
      </w:pPr>
      <w:r w:rsidRPr="00F1044D">
        <w:rPr>
          <w:rFonts w:ascii="Verdana" w:hAnsi="Verdana"/>
          <w:bCs/>
          <w:sz w:val="18"/>
          <w:szCs w:val="18"/>
        </w:rPr>
        <w:t xml:space="preserve">ul. </w:t>
      </w:r>
      <w:r w:rsidR="0079288D">
        <w:rPr>
          <w:rFonts w:ascii="Verdana" w:hAnsi="Verdana"/>
          <w:bCs/>
          <w:sz w:val="18"/>
          <w:szCs w:val="18"/>
        </w:rPr>
        <w:t>Mikulicza-Radeckiego 7</w:t>
      </w:r>
      <w:r w:rsidRPr="00F1044D">
        <w:rPr>
          <w:rFonts w:ascii="Verdana" w:hAnsi="Verdana"/>
          <w:bCs/>
          <w:sz w:val="18"/>
          <w:szCs w:val="18"/>
        </w:rPr>
        <w:t>, 50-</w:t>
      </w:r>
      <w:r w:rsidR="0079288D">
        <w:rPr>
          <w:rFonts w:ascii="Verdana" w:hAnsi="Verdana"/>
          <w:bCs/>
          <w:sz w:val="18"/>
          <w:szCs w:val="18"/>
        </w:rPr>
        <w:t>345</w:t>
      </w:r>
      <w:r w:rsidRPr="00F1044D">
        <w:rPr>
          <w:rFonts w:ascii="Verdana" w:hAnsi="Verdana"/>
          <w:bCs/>
          <w:sz w:val="18"/>
          <w:szCs w:val="18"/>
        </w:rPr>
        <w:t xml:space="preserve"> Wrocław</w:t>
      </w:r>
    </w:p>
    <w:p w14:paraId="00FE6380" w14:textId="77777777" w:rsidR="002312D0" w:rsidRDefault="002312D0" w:rsidP="00CB20EE">
      <w:pPr>
        <w:spacing w:line="276" w:lineRule="auto"/>
        <w:ind w:left="851"/>
        <w:rPr>
          <w:rFonts w:ascii="Verdana" w:hAnsi="Verdana"/>
          <w:b/>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196212B3"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lastRenderedPageBreak/>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2C98E4C9"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sidR="00C87490">
        <w:rPr>
          <w:rFonts w:ascii="Verdana" w:hAnsi="Verdana"/>
          <w:sz w:val="18"/>
          <w:szCs w:val="18"/>
        </w:rPr>
        <w:t>nie później niż do 28.12.2020 r.</w:t>
      </w:r>
    </w:p>
    <w:p w14:paraId="724F4700" w14:textId="61D7013F"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2 – </w:t>
      </w:r>
      <w:r w:rsidR="00607F14">
        <w:rPr>
          <w:rFonts w:ascii="Verdana" w:hAnsi="Verdana"/>
          <w:sz w:val="18"/>
          <w:szCs w:val="18"/>
        </w:rPr>
        <w:t>nie później niż do 28.12.2020 r.</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lastRenderedPageBreak/>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64F8D2D4"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79288D">
        <w:rPr>
          <w:rFonts w:ascii="Verdana" w:hAnsi="Verdana" w:cs="Arial"/>
          <w:sz w:val="18"/>
          <w:szCs w:val="18"/>
        </w:rPr>
        <w:t>2</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464B9C8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79288D">
        <w:rPr>
          <w:rFonts w:ascii="Verdana" w:hAnsi="Verdana" w:cs="Arial"/>
          <w:sz w:val="18"/>
          <w:szCs w:val="18"/>
        </w:rPr>
        <w:t>2</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09CA820"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5126C">
        <w:rPr>
          <w:rFonts w:ascii="Verdana" w:hAnsi="Verdana" w:cs="Arial"/>
          <w:b/>
          <w:sz w:val="18"/>
          <w:szCs w:val="18"/>
        </w:rPr>
        <w:t>1</w:t>
      </w:r>
      <w:r w:rsidR="0079288D">
        <w:rPr>
          <w:rFonts w:ascii="Verdana" w:hAnsi="Verdana" w:cs="Arial"/>
          <w:b/>
          <w:sz w:val="18"/>
          <w:szCs w:val="18"/>
        </w:rPr>
        <w:t>32</w:t>
      </w:r>
      <w:r w:rsidR="0093155A" w:rsidRPr="0093155A">
        <w:rPr>
          <w:rFonts w:ascii="Verdana" w:hAnsi="Verdana" w:cs="Arial"/>
          <w:b/>
          <w:sz w:val="18"/>
          <w:szCs w:val="18"/>
        </w:rPr>
        <w:t>/</w:t>
      </w:r>
      <w:r w:rsidR="004A5A92">
        <w:rPr>
          <w:rFonts w:ascii="Verdana" w:hAnsi="Verdana" w:cs="Arial"/>
          <w:b/>
          <w:sz w:val="18"/>
          <w:szCs w:val="18"/>
        </w:rPr>
        <w:t>20</w:t>
      </w:r>
      <w:r w:rsidR="0079288D">
        <w:rPr>
          <w:rFonts w:ascii="Verdana" w:hAnsi="Verdana" w:cs="Arial"/>
          <w:b/>
          <w:sz w:val="18"/>
          <w:szCs w:val="18"/>
        </w:rPr>
        <w:t xml:space="preserve"> część …. (</w:t>
      </w:r>
      <w:r w:rsidR="0079288D" w:rsidRPr="0079288D">
        <w:rPr>
          <w:rFonts w:ascii="Verdana" w:hAnsi="Verdana" w:cs="Arial"/>
          <w:sz w:val="18"/>
          <w:szCs w:val="18"/>
        </w:rPr>
        <w:t>należy podać</w:t>
      </w:r>
      <w:r w:rsidR="0079288D">
        <w:rPr>
          <w:rFonts w:ascii="Verdana" w:hAnsi="Verdana" w:cs="Arial"/>
          <w:b/>
          <w:sz w:val="18"/>
          <w:szCs w:val="18"/>
        </w:rPr>
        <w:t>).</w:t>
      </w:r>
    </w:p>
    <w:p w14:paraId="73C312BE" w14:textId="2B59BAAC" w:rsidR="00825886" w:rsidRPr="00C17997" w:rsidRDefault="00825886" w:rsidP="00AF7A8A">
      <w:pPr>
        <w:pStyle w:val="Akapitzlist"/>
        <w:spacing w:after="60" w:line="280" w:lineRule="exact"/>
        <w:ind w:left="851"/>
        <w:contextualSpacing w:val="0"/>
        <w:jc w:val="both"/>
        <w:rPr>
          <w:rFonts w:ascii="Verdana" w:hAnsi="Verdana" w:cs="Arial"/>
          <w:bCs/>
          <w:sz w:val="18"/>
          <w:szCs w:val="18"/>
        </w:rPr>
      </w:pPr>
      <w:r w:rsidRPr="00C17997">
        <w:rPr>
          <w:rFonts w:ascii="Verdana" w:hAnsi="Verdana" w:cs="Arial"/>
          <w:bCs/>
          <w:sz w:val="18"/>
          <w:szCs w:val="18"/>
        </w:rPr>
        <w:t xml:space="preserve">Dostawa </w:t>
      </w:r>
      <w:r w:rsidR="0065126C">
        <w:rPr>
          <w:rFonts w:ascii="Verdana" w:hAnsi="Verdana" w:cs="Arial"/>
          <w:bCs/>
          <w:sz w:val="18"/>
          <w:szCs w:val="18"/>
        </w:rPr>
        <w:t>sprzętu laboratoryjnego</w:t>
      </w:r>
      <w:r w:rsidR="00C17997" w:rsidRPr="00C17997">
        <w:rPr>
          <w:rFonts w:ascii="Verdana" w:hAnsi="Verdana" w:cs="Arial"/>
          <w:bCs/>
          <w:sz w:val="18"/>
          <w:szCs w:val="18"/>
        </w:rPr>
        <w:t xml:space="preserve"> </w:t>
      </w:r>
      <w:r w:rsidRPr="00C17997">
        <w:rPr>
          <w:rFonts w:ascii="Verdana" w:hAnsi="Verdana" w:cs="Arial"/>
          <w:bCs/>
          <w:sz w:val="18"/>
          <w:szCs w:val="18"/>
        </w:rPr>
        <w:t>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1A663252"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79288D">
        <w:rPr>
          <w:rFonts w:ascii="Verdana" w:hAnsi="Verdana"/>
          <w:b/>
          <w:bCs/>
          <w:sz w:val="18"/>
          <w:szCs w:val="18"/>
        </w:rPr>
        <w:t>30</w:t>
      </w:r>
      <w:r w:rsidR="006B4092" w:rsidRPr="00290DBC">
        <w:rPr>
          <w:rFonts w:ascii="Verdana" w:hAnsi="Verdana"/>
          <w:b/>
          <w:bCs/>
          <w:sz w:val="18"/>
          <w:szCs w:val="18"/>
        </w:rPr>
        <w:t>.</w:t>
      </w:r>
      <w:r w:rsidR="0065126C">
        <w:rPr>
          <w:rFonts w:ascii="Verdana" w:hAnsi="Verdana"/>
          <w:b/>
          <w:bCs/>
          <w:sz w:val="18"/>
          <w:szCs w:val="18"/>
        </w:rPr>
        <w:t>11</w:t>
      </w:r>
      <w:r w:rsidR="000B0893" w:rsidRPr="00290DBC">
        <w:rPr>
          <w:rFonts w:ascii="Verdana" w:hAnsi="Verdana"/>
          <w:b/>
          <w:bCs/>
          <w:sz w:val="18"/>
          <w:szCs w:val="18"/>
        </w:rPr>
        <w:t>.2020</w:t>
      </w:r>
      <w:r w:rsidR="000B0893" w:rsidRPr="002F4C92">
        <w:rPr>
          <w:rFonts w:ascii="Verdana" w:hAnsi="Verdana"/>
          <w:b/>
          <w:bCs/>
          <w:sz w:val="18"/>
          <w:szCs w:val="18"/>
        </w:rPr>
        <w:t xml:space="preserve">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7BB4F128"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79288D">
        <w:rPr>
          <w:rFonts w:ascii="Verdana" w:hAnsi="Verdana"/>
          <w:b/>
          <w:bCs/>
          <w:sz w:val="18"/>
          <w:szCs w:val="18"/>
        </w:rPr>
        <w:t>30</w:t>
      </w:r>
      <w:r w:rsidR="0065126C">
        <w:rPr>
          <w:rFonts w:ascii="Verdana" w:hAnsi="Verdana"/>
          <w:b/>
          <w:bCs/>
          <w:sz w:val="18"/>
          <w:szCs w:val="18"/>
        </w:rPr>
        <w:t>.11</w:t>
      </w:r>
      <w:r w:rsidR="000B0893" w:rsidRPr="00290DBC">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5126C">
        <w:rPr>
          <w:rFonts w:ascii="Verdana" w:hAnsi="Verdana"/>
          <w:b/>
          <w:sz w:val="18"/>
          <w:szCs w:val="18"/>
        </w:rPr>
        <w:t>15</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6D93ACEF"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79288D">
        <w:rPr>
          <w:rFonts w:ascii="Verdana" w:hAnsi="Verdana"/>
          <w:sz w:val="18"/>
          <w:szCs w:val="18"/>
        </w:rPr>
        <w:t>2</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2A5ABC">
        <w:rPr>
          <w:rFonts w:ascii="Verdana" w:hAnsi="Verdana"/>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1DCC3692"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2A5ABC">
        <w:rPr>
          <w:rFonts w:ascii="Verdana" w:hAnsi="Verdana"/>
          <w:b/>
          <w:sz w:val="18"/>
          <w:szCs w:val="18"/>
        </w:rPr>
        <w:t>2</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49DDDE40"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C87490">
        <w:rPr>
          <w:rFonts w:ascii="Verdana" w:hAnsi="Verdana"/>
          <w:sz w:val="18"/>
          <w:szCs w:val="18"/>
        </w:rPr>
        <w:t>4</w:t>
      </w:r>
      <w:r w:rsidRPr="0028178D">
        <w:rPr>
          <w:rFonts w:ascii="Verdana" w:hAnsi="Verdana"/>
          <w:sz w:val="18"/>
          <w:szCs w:val="18"/>
        </w:rPr>
        <w:t>0 %</w:t>
      </w:r>
      <w:r w:rsidR="00DC7298">
        <w:rPr>
          <w:rFonts w:ascii="Verdana" w:hAnsi="Verdana"/>
          <w:sz w:val="18"/>
          <w:szCs w:val="18"/>
        </w:rPr>
        <w:t>.</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lastRenderedPageBreak/>
        <w:t xml:space="preserve">Do porównania ofert </w:t>
      </w:r>
      <w:bookmarkEnd w:id="33"/>
      <w:r w:rsidRPr="00131689">
        <w:rPr>
          <w:rFonts w:ascii="Verdana" w:hAnsi="Verdana"/>
          <w:sz w:val="18"/>
          <w:szCs w:val="18"/>
        </w:rPr>
        <w:t xml:space="preserve">będzie brana pod uwagę: </w:t>
      </w:r>
    </w:p>
    <w:p w14:paraId="17717FC7" w14:textId="0E74C5C1"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2A5ABC">
        <w:rPr>
          <w:rFonts w:ascii="Verdana" w:hAnsi="Verdana"/>
          <w:bCs/>
          <w:sz w:val="18"/>
          <w:szCs w:val="18"/>
        </w:rPr>
        <w:t>2</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12F415AD"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2A5ABC">
        <w:rPr>
          <w:rFonts w:ascii="Verdana" w:hAnsi="Verdana"/>
          <w:b/>
          <w:sz w:val="18"/>
          <w:szCs w:val="18"/>
        </w:rPr>
        <w:t xml:space="preserve"> i </w:t>
      </w:r>
      <w:r w:rsidR="00C87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1E91286"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w:t>
            </w:r>
            <w:r w:rsidR="00C87490">
              <w:rPr>
                <w:rFonts w:ascii="Verdana" w:hAnsi="Verdana"/>
                <w:sz w:val="18"/>
                <w:szCs w:val="18"/>
              </w:rPr>
              <w:t>nie później niż do 28.12.2020 r.</w:t>
            </w:r>
          </w:p>
          <w:p w14:paraId="640F8E0A" w14:textId="77777777" w:rsidR="0023647C" w:rsidRPr="00B651F0" w:rsidRDefault="0023647C" w:rsidP="00081E40">
            <w:pPr>
              <w:ind w:right="44"/>
              <w:rPr>
                <w:rFonts w:ascii="Verdana" w:hAnsi="Verdana"/>
                <w:color w:val="000000" w:themeColor="text1"/>
                <w:sz w:val="18"/>
                <w:szCs w:val="18"/>
              </w:rPr>
            </w:pPr>
          </w:p>
          <w:p w14:paraId="43C9092C" w14:textId="649FFE61"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r>
            <w:r w:rsidR="00C87490">
              <w:rPr>
                <w:rFonts w:ascii="Verdana" w:hAnsi="Verdana"/>
                <w:color w:val="000000" w:themeColor="text1"/>
                <w:sz w:val="16"/>
                <w:szCs w:val="16"/>
              </w:rPr>
              <w:t>jako datę</w:t>
            </w:r>
            <w:r w:rsidR="00C87490">
              <w:rPr>
                <w:rFonts w:ascii="Verdana" w:hAnsi="Verdana"/>
                <w:bCs/>
                <w:color w:val="000000" w:themeColor="text1"/>
                <w:sz w:val="16"/>
                <w:szCs w:val="16"/>
              </w:rPr>
              <w:t>.</w:t>
            </w:r>
          </w:p>
          <w:p w14:paraId="1271BA46" w14:textId="77777777" w:rsidR="0023647C" w:rsidRPr="00B651F0" w:rsidRDefault="0023647C" w:rsidP="00081E40">
            <w:pPr>
              <w:ind w:right="44"/>
              <w:rPr>
                <w:rFonts w:ascii="Verdana" w:hAnsi="Verdana"/>
                <w:color w:val="000000" w:themeColor="text1"/>
                <w:sz w:val="16"/>
                <w:szCs w:val="16"/>
              </w:rPr>
            </w:pPr>
          </w:p>
          <w:p w14:paraId="3003C860" w14:textId="1A9CAC8D"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w:t>
            </w:r>
            <w:r w:rsidR="00C87490">
              <w:rPr>
                <w:rFonts w:ascii="Verdana" w:hAnsi="Verdana"/>
                <w:color w:val="000000" w:themeColor="text1"/>
                <w:sz w:val="16"/>
                <w:szCs w:val="16"/>
              </w:rPr>
              <w:t xml:space="preserve">j, </w:t>
            </w:r>
            <w:r w:rsidRPr="00B651F0">
              <w:rPr>
                <w:rFonts w:ascii="Verdana" w:hAnsi="Verdana"/>
                <w:color w:val="000000" w:themeColor="text1"/>
                <w:sz w:val="16"/>
                <w:szCs w:val="16"/>
              </w:rPr>
              <w:t xml:space="preserve">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C1FEA2F"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628" w:type="dxa"/>
          </w:tcPr>
          <w:p w14:paraId="2C8028EF" w14:textId="0B69865A"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7FD4EE8" w:rsidR="0023647C" w:rsidRPr="00DC7298" w:rsidRDefault="0023647C"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28.12.2020 r.</w:t>
            </w:r>
            <w:r w:rsidRPr="00DC7298">
              <w:rPr>
                <w:rFonts w:ascii="Verdana" w:eastAsiaTheme="minorHAnsi" w:hAnsi="Verdana" w:cs="Verdana"/>
                <w:sz w:val="18"/>
                <w:szCs w:val="18"/>
                <w:lang w:eastAsia="en-US"/>
              </w:rPr>
              <w:t xml:space="preserve"> – 0 pkt</w:t>
            </w:r>
          </w:p>
          <w:p w14:paraId="373D37F2" w14:textId="77777777" w:rsidR="00CE3A89" w:rsidRPr="00DC7298" w:rsidRDefault="00CE3A89" w:rsidP="00CE3A89">
            <w:pPr>
              <w:ind w:right="44"/>
              <w:rPr>
                <w:rFonts w:ascii="Verdana" w:eastAsiaTheme="minorHAnsi" w:hAnsi="Verdana" w:cs="Verdana"/>
                <w:sz w:val="18"/>
                <w:szCs w:val="18"/>
                <w:lang w:eastAsia="en-US"/>
              </w:rPr>
            </w:pPr>
          </w:p>
          <w:p w14:paraId="75C9B8E6" w14:textId="06C87B35" w:rsidR="00CE3A89" w:rsidRPr="00DC7298" w:rsidRDefault="00CE3A89" w:rsidP="00CE3A89">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21.12.2020 r.</w:t>
            </w:r>
            <w:r w:rsidRPr="00DC7298">
              <w:rPr>
                <w:rFonts w:ascii="Verdana" w:eastAsiaTheme="minorHAnsi" w:hAnsi="Verdana" w:cs="Verdana"/>
                <w:sz w:val="18"/>
                <w:szCs w:val="18"/>
                <w:lang w:eastAsia="en-US"/>
              </w:rPr>
              <w:t xml:space="preserve"> – </w:t>
            </w:r>
            <w:r w:rsidR="003C08FC">
              <w:rPr>
                <w:rFonts w:ascii="Verdana" w:eastAsiaTheme="minorHAnsi" w:hAnsi="Verdana" w:cs="Verdana"/>
                <w:sz w:val="18"/>
                <w:szCs w:val="18"/>
                <w:lang w:eastAsia="en-US"/>
              </w:rPr>
              <w:t>20</w:t>
            </w:r>
            <w:r w:rsidRPr="00DC7298">
              <w:rPr>
                <w:rFonts w:ascii="Verdana" w:eastAsiaTheme="minorHAnsi" w:hAnsi="Verdana" w:cs="Verdana"/>
                <w:sz w:val="18"/>
                <w:szCs w:val="18"/>
                <w:lang w:eastAsia="en-US"/>
              </w:rPr>
              <w:t xml:space="preserve"> pkt</w:t>
            </w:r>
          </w:p>
          <w:p w14:paraId="26005C2E" w14:textId="77777777" w:rsidR="0023647C" w:rsidRPr="00DC7298" w:rsidRDefault="0023647C" w:rsidP="00081E40">
            <w:pPr>
              <w:ind w:right="44"/>
              <w:rPr>
                <w:rFonts w:ascii="Verdana" w:eastAsiaTheme="minorHAnsi" w:hAnsi="Verdana" w:cs="Verdana"/>
                <w:sz w:val="18"/>
                <w:szCs w:val="18"/>
                <w:lang w:eastAsia="en-US"/>
              </w:rPr>
            </w:pPr>
          </w:p>
          <w:p w14:paraId="76DD11D2" w14:textId="145360BA" w:rsidR="0023647C" w:rsidRPr="00DC7298" w:rsidRDefault="00C87490"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DC7298" w:rsidRPr="00DC7298">
              <w:rPr>
                <w:rFonts w:ascii="Verdana" w:eastAsiaTheme="minorHAnsi" w:hAnsi="Verdana" w:cs="Verdana"/>
                <w:sz w:val="18"/>
                <w:szCs w:val="18"/>
                <w:lang w:eastAsia="en-US"/>
              </w:rPr>
              <w:t>14.12.2020 r.</w:t>
            </w:r>
            <w:r w:rsidR="0023647C" w:rsidRPr="00DC7298">
              <w:rPr>
                <w:rFonts w:ascii="Verdana" w:eastAsiaTheme="minorHAnsi" w:hAnsi="Verdana" w:cs="Verdana"/>
                <w:sz w:val="18"/>
                <w:szCs w:val="18"/>
                <w:lang w:eastAsia="en-US"/>
              </w:rPr>
              <w:t xml:space="preserve">– </w:t>
            </w:r>
            <w:r w:rsidR="003C08FC">
              <w:rPr>
                <w:rFonts w:ascii="Verdana" w:eastAsiaTheme="minorHAnsi" w:hAnsi="Verdana" w:cs="Verdana"/>
                <w:sz w:val="18"/>
                <w:szCs w:val="18"/>
                <w:lang w:eastAsia="en-US"/>
              </w:rPr>
              <w:t>40</w:t>
            </w:r>
            <w:r w:rsidR="0023647C" w:rsidRPr="00DC7298">
              <w:rPr>
                <w:rFonts w:ascii="Verdana" w:eastAsiaTheme="minorHAnsi" w:hAnsi="Verdana" w:cs="Verdana"/>
                <w:sz w:val="18"/>
                <w:szCs w:val="18"/>
                <w:lang w:eastAsia="en-US"/>
              </w:rPr>
              <w:t xml:space="preserve"> pkt</w:t>
            </w:r>
          </w:p>
          <w:p w14:paraId="6EA54C66" w14:textId="5670E88E" w:rsidR="00DC7298" w:rsidRPr="00DC7298" w:rsidRDefault="00DC7298" w:rsidP="00081E40">
            <w:pPr>
              <w:ind w:right="44"/>
              <w:rPr>
                <w:rFonts w:ascii="Verdana" w:eastAsiaTheme="minorHAnsi" w:hAnsi="Verdana" w:cs="Verdana"/>
                <w:sz w:val="18"/>
                <w:szCs w:val="18"/>
                <w:lang w:eastAsia="en-US"/>
              </w:rPr>
            </w:pPr>
          </w:p>
          <w:p w14:paraId="1A019F93" w14:textId="77777777" w:rsidR="0023647C" w:rsidRPr="00B651F0" w:rsidRDefault="0023647C" w:rsidP="003C08FC">
            <w:pPr>
              <w:ind w:right="44"/>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38538D48"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w:t>
            </w:r>
            <w:r w:rsidR="00DC7298">
              <w:rPr>
                <w:rFonts w:ascii="Verdana" w:hAnsi="Verdana"/>
                <w:sz w:val="18"/>
              </w:rPr>
              <w:t>2</w:t>
            </w:r>
          </w:p>
          <w:p w14:paraId="58024D63" w14:textId="77777777" w:rsidR="0023647C" w:rsidRPr="00B651F0" w:rsidRDefault="0023647C" w:rsidP="00081E40">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54A62F6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4FA15BAB" w14:textId="7DAB7EA8"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F3DCA89" w14:textId="77777777" w:rsidR="008359D3" w:rsidRPr="008359D3" w:rsidRDefault="008359D3" w:rsidP="008359D3">
      <w:pPr>
        <w:spacing w:line="280" w:lineRule="exact"/>
        <w:ind w:left="5103"/>
        <w:jc w:val="both"/>
        <w:rPr>
          <w:rFonts w:ascii="Verdana" w:hAnsi="Verdana"/>
          <w:b/>
          <w:sz w:val="18"/>
          <w:szCs w:val="18"/>
        </w:rPr>
      </w:pPr>
      <w:r w:rsidRPr="008359D3">
        <w:rPr>
          <w:rFonts w:ascii="Verdana" w:hAnsi="Verdana"/>
          <w:b/>
          <w:sz w:val="18"/>
          <w:szCs w:val="18"/>
        </w:rPr>
        <w:t>p.o. Zastępcy Kanclerza ds. Zarządzania Infrastrukturą UMW</w:t>
      </w:r>
    </w:p>
    <w:p w14:paraId="108FC27D" w14:textId="77777777" w:rsidR="008359D3" w:rsidRPr="008359D3" w:rsidRDefault="008359D3" w:rsidP="008359D3">
      <w:pPr>
        <w:spacing w:line="280" w:lineRule="exact"/>
        <w:ind w:left="1134" w:firstLine="3969"/>
        <w:jc w:val="both"/>
        <w:rPr>
          <w:rFonts w:ascii="Verdana" w:hAnsi="Verdana"/>
          <w:b/>
          <w:sz w:val="18"/>
          <w:szCs w:val="18"/>
        </w:rPr>
      </w:pPr>
    </w:p>
    <w:p w14:paraId="7624EB48" w14:textId="77777777" w:rsidR="008359D3" w:rsidRPr="008359D3" w:rsidRDefault="008359D3" w:rsidP="008359D3">
      <w:pPr>
        <w:spacing w:line="280" w:lineRule="exact"/>
        <w:ind w:left="1134" w:firstLine="3969"/>
        <w:jc w:val="both"/>
        <w:rPr>
          <w:rFonts w:ascii="Verdana" w:hAnsi="Verdana"/>
          <w:b/>
          <w:sz w:val="18"/>
          <w:szCs w:val="18"/>
        </w:rPr>
      </w:pPr>
    </w:p>
    <w:p w14:paraId="52C5DAA5" w14:textId="2A96D3C4" w:rsidR="00E179E5" w:rsidRDefault="00A95E2F" w:rsidP="008359D3">
      <w:pPr>
        <w:spacing w:line="280" w:lineRule="exact"/>
        <w:ind w:left="1134" w:firstLine="3969"/>
        <w:jc w:val="both"/>
        <w:rPr>
          <w:rFonts w:ascii="Verdana" w:hAnsi="Verdana"/>
          <w:b/>
          <w:sz w:val="18"/>
          <w:szCs w:val="18"/>
        </w:rPr>
      </w:pPr>
      <w:r>
        <w:rPr>
          <w:rFonts w:ascii="Verdana" w:hAnsi="Verdana"/>
          <w:b/>
          <w:sz w:val="18"/>
          <w:szCs w:val="18"/>
        </w:rPr>
        <w:t>/-/</w:t>
      </w:r>
      <w:bookmarkStart w:id="48" w:name="_GoBack"/>
      <w:bookmarkEnd w:id="48"/>
      <w:r w:rsidR="008359D3" w:rsidRPr="008359D3">
        <w:rPr>
          <w:rFonts w:ascii="Verdana" w:hAnsi="Verdana"/>
          <w:b/>
          <w:sz w:val="18"/>
          <w:szCs w:val="18"/>
        </w:rPr>
        <w:t>mgr Czesław Olczy</w:t>
      </w:r>
      <w:r>
        <w:rPr>
          <w:rFonts w:ascii="Verdana" w:hAnsi="Verdana"/>
          <w:b/>
          <w:sz w:val="18"/>
          <w:szCs w:val="18"/>
        </w:rPr>
        <w:t>k</w:t>
      </w:r>
      <w:r w:rsidR="00E179E5">
        <w:rPr>
          <w:rFonts w:ascii="Verdana" w:hAnsi="Verdana"/>
          <w:b/>
          <w:sz w:val="18"/>
          <w:szCs w:val="18"/>
        </w:rPr>
        <w:t xml:space="preserve"> </w:t>
      </w:r>
    </w:p>
    <w:p w14:paraId="722C0823" w14:textId="2194EF2C" w:rsidR="00E00F54" w:rsidRPr="00275999" w:rsidRDefault="00E00F54" w:rsidP="00E00F54">
      <w:pPr>
        <w:spacing w:line="280" w:lineRule="exact"/>
        <w:jc w:val="both"/>
        <w:rPr>
          <w:rFonts w:ascii="Verdana" w:hAnsi="Verdana"/>
          <w:b/>
          <w:sz w:val="18"/>
          <w:szCs w:val="18"/>
        </w:rPr>
        <w:sectPr w:rsidR="00E00F54"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EABC00F"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03C62" w:rsidRPr="00022CAC" w14:paraId="1ECD5F97"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C87490">
        <w:trPr>
          <w:cantSplit/>
          <w:trHeight w:hRule="exact" w:val="1910"/>
        </w:trPr>
        <w:tc>
          <w:tcPr>
            <w:tcW w:w="303"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CD5066" w14:textId="77777777" w:rsidR="00B8185B" w:rsidRDefault="00B8185B" w:rsidP="00C927AF">
            <w:pPr>
              <w:ind w:right="44"/>
              <w:rPr>
                <w:rFonts w:ascii="Verdana" w:hAnsi="Verdana" w:cs="Arial"/>
                <w:bCs/>
                <w:i/>
                <w:iCs/>
                <w:sz w:val="16"/>
                <w:szCs w:val="16"/>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r w:rsidRPr="00022CAC">
              <w:rPr>
                <w:rFonts w:ascii="Verdana" w:hAnsi="Verdana" w:cs="Arial"/>
                <w:bCs/>
                <w:i/>
                <w:iCs/>
                <w:sz w:val="16"/>
                <w:szCs w:val="16"/>
              </w:rPr>
              <w:t xml:space="preserve"> </w:t>
            </w:r>
          </w:p>
          <w:p w14:paraId="49BA9AC2" w14:textId="77777777" w:rsidR="00B8185B" w:rsidRDefault="00B8185B" w:rsidP="00C927AF">
            <w:pPr>
              <w:ind w:right="44"/>
              <w:rPr>
                <w:rFonts w:ascii="Verdana" w:hAnsi="Verdana" w:cs="Arial"/>
                <w:bCs/>
                <w:i/>
                <w:iCs/>
                <w:sz w:val="16"/>
                <w:szCs w:val="16"/>
              </w:rPr>
            </w:pPr>
          </w:p>
          <w:p w14:paraId="0388EC4F" w14:textId="689225A2" w:rsidR="00403C62" w:rsidRPr="00022CAC" w:rsidRDefault="00403C62" w:rsidP="00C927AF">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C87490" w:rsidRPr="00022CAC" w14:paraId="41880D9C"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122F48B3" w14:textId="77777777" w:rsidR="00C87490" w:rsidRPr="00AB2480" w:rsidRDefault="00C87490" w:rsidP="00C87490">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B04BA91" w14:textId="3E8A083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6C2D382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002AD2A8" w14:textId="1DCF045C" w:rsidR="00C87490"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05E017B4" w14:textId="77777777" w:rsidR="00C87490" w:rsidRPr="00022CAC" w:rsidRDefault="00C87490" w:rsidP="003C08FC">
            <w:pPr>
              <w:snapToGrid w:val="0"/>
              <w:spacing w:before="120" w:after="120"/>
              <w:rPr>
                <w:rFonts w:ascii="Verdana" w:hAnsi="Verdana"/>
                <w:sz w:val="16"/>
                <w:szCs w:val="16"/>
              </w:rPr>
            </w:pPr>
          </w:p>
          <w:p w14:paraId="1A22BBB7" w14:textId="77777777" w:rsidR="00C87490" w:rsidRPr="00022CAC" w:rsidRDefault="00C87490" w:rsidP="003C08FC">
            <w:pPr>
              <w:snapToGrid w:val="0"/>
              <w:spacing w:before="120" w:after="120"/>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3E37AA9E"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1A8B1C9" w14:textId="77777777" w:rsidR="00E27A54" w:rsidRDefault="00E27A54" w:rsidP="00E27A54">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E27A54" w:rsidRPr="0012092A" w14:paraId="156D34FF" w14:textId="77777777" w:rsidTr="0066069A">
        <w:trPr>
          <w:cantSplit/>
          <w:trHeight w:val="1258"/>
        </w:trPr>
        <w:tc>
          <w:tcPr>
            <w:tcW w:w="703" w:type="dxa"/>
            <w:tcBorders>
              <w:bottom w:val="single" w:sz="4" w:space="0" w:color="auto"/>
            </w:tcBorders>
            <w:shd w:val="clear" w:color="auto" w:fill="EDEDED" w:themeFill="accent3" w:themeFillTint="33"/>
            <w:vAlign w:val="center"/>
          </w:tcPr>
          <w:p w14:paraId="5FB92A0F" w14:textId="77777777" w:rsidR="00E27A54" w:rsidRPr="0012092A" w:rsidRDefault="00E27A54" w:rsidP="0066069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D8F6A92" w14:textId="77777777" w:rsidR="00E27A54" w:rsidRPr="0012092A" w:rsidRDefault="00E27A54" w:rsidP="0066069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1F85D2C"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w:t>
            </w:r>
          </w:p>
          <w:p w14:paraId="101B3DAD"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19BD6A"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 oferowana</w:t>
            </w:r>
          </w:p>
          <w:p w14:paraId="76843B62" w14:textId="77777777" w:rsidR="00E27A54" w:rsidRPr="0012092A" w:rsidRDefault="00E27A54" w:rsidP="0066069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49E7216D" w14:textId="77777777" w:rsidR="00E27A54" w:rsidRPr="0012092A" w:rsidRDefault="00E27A54" w:rsidP="0066069A">
            <w:pPr>
              <w:spacing w:before="60" w:after="60"/>
              <w:jc w:val="center"/>
              <w:rPr>
                <w:rFonts w:ascii="Verdana" w:hAnsi="Verdana"/>
                <w:b/>
                <w:sz w:val="18"/>
                <w:szCs w:val="18"/>
              </w:rPr>
            </w:pPr>
            <w:r w:rsidRPr="0012092A">
              <w:rPr>
                <w:rFonts w:ascii="Verdana" w:hAnsi="Verdana"/>
                <w:b/>
                <w:sz w:val="18"/>
                <w:szCs w:val="18"/>
              </w:rPr>
              <w:t xml:space="preserve">oraz </w:t>
            </w:r>
          </w:p>
          <w:p w14:paraId="42FA3FC5"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E27A54" w:rsidRPr="0012092A" w14:paraId="6A8CB355" w14:textId="77777777" w:rsidTr="0066069A">
        <w:trPr>
          <w:cantSplit/>
          <w:trHeight w:val="680"/>
        </w:trPr>
        <w:tc>
          <w:tcPr>
            <w:tcW w:w="703" w:type="dxa"/>
            <w:shd w:val="clear" w:color="auto" w:fill="auto"/>
            <w:vAlign w:val="center"/>
          </w:tcPr>
          <w:p w14:paraId="1996D89B" w14:textId="77777777" w:rsidR="00E27A54" w:rsidRPr="0012092A" w:rsidRDefault="00E27A54" w:rsidP="00E27A54">
            <w:pPr>
              <w:numPr>
                <w:ilvl w:val="0"/>
                <w:numId w:val="13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B006E1A" w14:textId="77777777" w:rsidR="00E27A54" w:rsidRPr="0012092A" w:rsidRDefault="00E27A54" w:rsidP="0066069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E27A54" w:rsidRPr="0012092A" w14:paraId="3CFC9A05" w14:textId="77777777" w:rsidTr="0066069A">
        <w:trPr>
          <w:cantSplit/>
          <w:trHeight w:val="680"/>
        </w:trPr>
        <w:tc>
          <w:tcPr>
            <w:tcW w:w="703" w:type="dxa"/>
            <w:shd w:val="clear" w:color="auto" w:fill="auto"/>
            <w:vAlign w:val="center"/>
          </w:tcPr>
          <w:p w14:paraId="32C8C68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760708" w14:textId="4B0C13B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1378E2">
              <w:rPr>
                <w:rFonts w:ascii="Verdana" w:hAnsi="Verdana" w:cstheme="minorHAnsi"/>
                <w:sz w:val="18"/>
                <w:szCs w:val="18"/>
              </w:rPr>
              <w:t>±10%</w:t>
            </w:r>
          </w:p>
        </w:tc>
        <w:tc>
          <w:tcPr>
            <w:tcW w:w="1276" w:type="dxa"/>
            <w:shd w:val="clear" w:color="auto" w:fill="auto"/>
            <w:vAlign w:val="center"/>
          </w:tcPr>
          <w:p w14:paraId="59F8A8C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6ECEB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0321FA7" w14:textId="77777777" w:rsidTr="0066069A">
        <w:trPr>
          <w:cantSplit/>
          <w:trHeight w:val="680"/>
        </w:trPr>
        <w:tc>
          <w:tcPr>
            <w:tcW w:w="703" w:type="dxa"/>
            <w:shd w:val="clear" w:color="auto" w:fill="auto"/>
            <w:vAlign w:val="center"/>
          </w:tcPr>
          <w:p w14:paraId="41AD885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700898" w14:textId="1656073F" w:rsidR="00E27A54" w:rsidRPr="000B36F0" w:rsidRDefault="00E27A54" w:rsidP="00E27A54">
            <w:pPr>
              <w:autoSpaceDE w:val="0"/>
              <w:autoSpaceDN w:val="0"/>
              <w:adjustRightInd w:val="0"/>
              <w:spacing w:before="60" w:after="60"/>
              <w:rPr>
                <w:rFonts w:ascii="Verdana" w:hAnsi="Verdana" w:cstheme="minorHAnsi"/>
                <w:b/>
                <w:bCs/>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1378E2">
              <w:rPr>
                <w:rFonts w:ascii="Verdana" w:hAnsi="Verdana" w:cstheme="minorHAnsi"/>
                <w:sz w:val="18"/>
                <w:szCs w:val="18"/>
              </w:rPr>
              <w:t>660x730x970</w:t>
            </w:r>
          </w:p>
        </w:tc>
        <w:tc>
          <w:tcPr>
            <w:tcW w:w="1276" w:type="dxa"/>
            <w:shd w:val="clear" w:color="auto" w:fill="auto"/>
            <w:vAlign w:val="center"/>
          </w:tcPr>
          <w:p w14:paraId="1E066CF6"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78EE69D"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5C906D36" w14:textId="77777777" w:rsidTr="0066069A">
        <w:trPr>
          <w:cantSplit/>
          <w:trHeight w:val="680"/>
        </w:trPr>
        <w:tc>
          <w:tcPr>
            <w:tcW w:w="703" w:type="dxa"/>
            <w:shd w:val="clear" w:color="auto" w:fill="auto"/>
            <w:vAlign w:val="center"/>
          </w:tcPr>
          <w:p w14:paraId="5DF52501"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998150" w14:textId="77777777" w:rsidR="00E27A54" w:rsidRPr="0012092A" w:rsidRDefault="00E27A54" w:rsidP="0066069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3C02ADC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D0C13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327D4AA" w14:textId="77777777" w:rsidTr="0066069A">
        <w:trPr>
          <w:cantSplit/>
          <w:trHeight w:val="680"/>
        </w:trPr>
        <w:tc>
          <w:tcPr>
            <w:tcW w:w="703" w:type="dxa"/>
            <w:shd w:val="clear" w:color="auto" w:fill="auto"/>
            <w:vAlign w:val="center"/>
          </w:tcPr>
          <w:p w14:paraId="2BBA867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C6230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253AB78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89FBD23"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4200F1D" w14:textId="77777777" w:rsidTr="0066069A">
        <w:trPr>
          <w:cantSplit/>
          <w:trHeight w:val="680"/>
        </w:trPr>
        <w:tc>
          <w:tcPr>
            <w:tcW w:w="703" w:type="dxa"/>
            <w:shd w:val="clear" w:color="auto" w:fill="auto"/>
            <w:vAlign w:val="center"/>
          </w:tcPr>
          <w:p w14:paraId="2A163548"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06D57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6E38EE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91275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B53C2F2" w14:textId="77777777" w:rsidTr="0066069A">
        <w:trPr>
          <w:cantSplit/>
          <w:trHeight w:val="680"/>
        </w:trPr>
        <w:tc>
          <w:tcPr>
            <w:tcW w:w="703" w:type="dxa"/>
            <w:shd w:val="clear" w:color="auto" w:fill="auto"/>
            <w:vAlign w:val="center"/>
          </w:tcPr>
          <w:p w14:paraId="0CF0C49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B3CF9F"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0C30C1A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5821B07"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DF826CC" w14:textId="77777777" w:rsidTr="0066069A">
        <w:trPr>
          <w:cantSplit/>
          <w:trHeight w:val="680"/>
        </w:trPr>
        <w:tc>
          <w:tcPr>
            <w:tcW w:w="703" w:type="dxa"/>
            <w:shd w:val="clear" w:color="auto" w:fill="auto"/>
            <w:vAlign w:val="center"/>
          </w:tcPr>
          <w:p w14:paraId="476A8AD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5E2F07" w14:textId="71A9CE56"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378E2">
              <w:rPr>
                <w:rFonts w:ascii="Verdana" w:hAnsi="Verdana" w:cstheme="minorHAnsi"/>
                <w:sz w:val="18"/>
                <w:szCs w:val="18"/>
              </w:rPr>
              <w:t xml:space="preserve">Możliwość zmiany kierunku otwarcia drzwi zewnętrznych </w:t>
            </w:r>
            <w:r w:rsidRPr="001378E2">
              <w:rPr>
                <w:rFonts w:ascii="Verdana" w:hAnsi="Verdana" w:cstheme="minorHAnsi"/>
                <w:sz w:val="18"/>
                <w:szCs w:val="18"/>
              </w:rPr>
              <w:br/>
            </w:r>
            <w:r w:rsidR="001378E2">
              <w:rPr>
                <w:rFonts w:ascii="Verdana" w:hAnsi="Verdana" w:cstheme="minorHAnsi"/>
                <w:sz w:val="18"/>
                <w:szCs w:val="18"/>
              </w:rPr>
              <w:t>(</w:t>
            </w:r>
            <w:r w:rsidR="001378E2" w:rsidRPr="001378E2">
              <w:rPr>
                <w:rFonts w:ascii="Verdana" w:hAnsi="Verdana" w:cstheme="minorHAnsi"/>
                <w:sz w:val="18"/>
                <w:szCs w:val="18"/>
              </w:rPr>
              <w:t>Zamawiający dopuszcza urządzenia b</w:t>
            </w:r>
            <w:r w:rsidRPr="001378E2">
              <w:rPr>
                <w:rFonts w:ascii="Verdana" w:hAnsi="Verdana" w:cstheme="minorHAnsi"/>
                <w:sz w:val="18"/>
                <w:szCs w:val="18"/>
              </w:rPr>
              <w:t>ez możliwości zmiany kierunku otwierania drzwi zewnętrznych</w:t>
            </w:r>
            <w:r w:rsidR="001378E2">
              <w:rPr>
                <w:rFonts w:ascii="Verdana" w:hAnsi="Verdana" w:cstheme="minorHAnsi"/>
                <w:sz w:val="18"/>
                <w:szCs w:val="18"/>
              </w:rPr>
              <w:t>)</w:t>
            </w:r>
          </w:p>
        </w:tc>
        <w:tc>
          <w:tcPr>
            <w:tcW w:w="1276" w:type="dxa"/>
            <w:shd w:val="clear" w:color="auto" w:fill="auto"/>
            <w:vAlign w:val="center"/>
          </w:tcPr>
          <w:p w14:paraId="013F0B3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9E177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4C35B9B" w14:textId="77777777" w:rsidTr="0066069A">
        <w:trPr>
          <w:cantSplit/>
          <w:trHeight w:val="680"/>
        </w:trPr>
        <w:tc>
          <w:tcPr>
            <w:tcW w:w="703" w:type="dxa"/>
            <w:shd w:val="clear" w:color="auto" w:fill="auto"/>
            <w:vAlign w:val="center"/>
          </w:tcPr>
          <w:p w14:paraId="43F5463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945BBE"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5D9049B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369969B"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C3E64B" w14:textId="77777777" w:rsidTr="0066069A">
        <w:trPr>
          <w:cantSplit/>
          <w:trHeight w:val="680"/>
        </w:trPr>
        <w:tc>
          <w:tcPr>
            <w:tcW w:w="703" w:type="dxa"/>
            <w:shd w:val="clear" w:color="auto" w:fill="auto"/>
            <w:vAlign w:val="center"/>
          </w:tcPr>
          <w:p w14:paraId="559DEBA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653A4F" w14:textId="108F4684"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1378E2">
              <w:rPr>
                <w:rFonts w:ascii="Verdana" w:hAnsi="Verdana" w:cstheme="minorHAnsi"/>
                <w:sz w:val="18"/>
                <w:szCs w:val="18"/>
              </w:rPr>
              <w:t>4</w:t>
            </w:r>
            <w:r w:rsidR="00F41EAF" w:rsidRPr="001378E2">
              <w:rPr>
                <w:rFonts w:ascii="Verdana" w:hAnsi="Verdana" w:cstheme="minorHAnsi"/>
                <w:sz w:val="18"/>
                <w:szCs w:val="18"/>
              </w:rPr>
              <w:t>5</w:t>
            </w:r>
            <w:r w:rsidRPr="001378E2">
              <w:rPr>
                <w:rFonts w:ascii="Verdana" w:hAnsi="Verdana" w:cstheme="minorHAnsi"/>
                <w:sz w:val="18"/>
                <w:szCs w:val="18"/>
              </w:rPr>
              <w:t>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1378E2">
              <w:rPr>
                <w:rFonts w:ascii="Verdana" w:hAnsi="Verdana" w:cstheme="minorHAnsi"/>
                <w:sz w:val="18"/>
                <w:szCs w:val="18"/>
              </w:rPr>
              <w:t>16</w:t>
            </w:r>
            <w:r>
              <w:rPr>
                <w:rFonts w:ascii="Verdana" w:hAnsi="Verdana" w:cstheme="minorHAnsi"/>
                <w:sz w:val="18"/>
                <w:szCs w:val="18"/>
              </w:rPr>
              <w:t xml:space="preserve"> takich półek</w:t>
            </w:r>
          </w:p>
        </w:tc>
        <w:tc>
          <w:tcPr>
            <w:tcW w:w="1276" w:type="dxa"/>
            <w:shd w:val="clear" w:color="auto" w:fill="auto"/>
            <w:vAlign w:val="center"/>
          </w:tcPr>
          <w:p w14:paraId="147AB2BB"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277518"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6B8227" w14:textId="77777777" w:rsidTr="0066069A">
        <w:trPr>
          <w:cantSplit/>
          <w:trHeight w:val="680"/>
        </w:trPr>
        <w:tc>
          <w:tcPr>
            <w:tcW w:w="703" w:type="dxa"/>
            <w:shd w:val="clear" w:color="auto" w:fill="auto"/>
            <w:vAlign w:val="center"/>
          </w:tcPr>
          <w:p w14:paraId="3C66BD8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81249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1165216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FBE31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F854837" w14:textId="77777777" w:rsidTr="0066069A">
        <w:trPr>
          <w:cantSplit/>
          <w:trHeight w:val="680"/>
        </w:trPr>
        <w:tc>
          <w:tcPr>
            <w:tcW w:w="703" w:type="dxa"/>
            <w:shd w:val="clear" w:color="auto" w:fill="auto"/>
            <w:vAlign w:val="center"/>
          </w:tcPr>
          <w:p w14:paraId="2D6CFD6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41BC78" w14:textId="1FE10BA3"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temperatury: </w:t>
            </w:r>
            <w:r w:rsidR="00594646">
              <w:rPr>
                <w:rFonts w:ascii="Verdana" w:hAnsi="Verdana" w:cstheme="minorHAnsi"/>
                <w:sz w:val="18"/>
                <w:szCs w:val="18"/>
              </w:rPr>
              <w:t xml:space="preserve">co najmniej </w:t>
            </w:r>
            <w:r w:rsidRPr="0012092A">
              <w:rPr>
                <w:rFonts w:ascii="Verdana" w:hAnsi="Verdana" w:cstheme="minorHAnsi"/>
                <w:sz w:val="18"/>
                <w:szCs w:val="18"/>
              </w:rPr>
              <w:t>+5°C od</w:t>
            </w:r>
            <w:r>
              <w:rPr>
                <w:rFonts w:ascii="Verdana" w:hAnsi="Verdana" w:cstheme="minorHAnsi"/>
                <w:sz w:val="18"/>
                <w:szCs w:val="18"/>
              </w:rPr>
              <w:t xml:space="preserve"> temperatury otoczenia do +50°C</w:t>
            </w:r>
          </w:p>
        </w:tc>
        <w:tc>
          <w:tcPr>
            <w:tcW w:w="1276" w:type="dxa"/>
            <w:shd w:val="clear" w:color="auto" w:fill="auto"/>
            <w:vAlign w:val="center"/>
          </w:tcPr>
          <w:p w14:paraId="79E82AF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C4809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3FA28A" w14:textId="77777777" w:rsidTr="0066069A">
        <w:trPr>
          <w:cantSplit/>
          <w:trHeight w:val="680"/>
        </w:trPr>
        <w:tc>
          <w:tcPr>
            <w:tcW w:w="703" w:type="dxa"/>
            <w:shd w:val="clear" w:color="auto" w:fill="auto"/>
            <w:vAlign w:val="center"/>
          </w:tcPr>
          <w:p w14:paraId="7730446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BC851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849EE2A"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74286F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A879423" w14:textId="77777777" w:rsidTr="0066069A">
        <w:trPr>
          <w:cantSplit/>
          <w:trHeight w:val="680"/>
        </w:trPr>
        <w:tc>
          <w:tcPr>
            <w:tcW w:w="703" w:type="dxa"/>
            <w:shd w:val="clear" w:color="auto" w:fill="auto"/>
            <w:vAlign w:val="center"/>
          </w:tcPr>
          <w:p w14:paraId="1A4B83E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10848B"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3AB9AED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075995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35F2FAF" w14:textId="77777777" w:rsidTr="0066069A">
        <w:trPr>
          <w:cantSplit/>
          <w:trHeight w:val="680"/>
        </w:trPr>
        <w:tc>
          <w:tcPr>
            <w:tcW w:w="703" w:type="dxa"/>
            <w:shd w:val="clear" w:color="auto" w:fill="auto"/>
            <w:vAlign w:val="center"/>
          </w:tcPr>
          <w:p w14:paraId="7E4AE92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DEFAFF" w14:textId="17881CE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stężenia CO2: </w:t>
            </w:r>
            <w:r w:rsidR="00594646">
              <w:rPr>
                <w:rFonts w:ascii="Verdana" w:hAnsi="Verdana" w:cstheme="minorHAnsi"/>
                <w:sz w:val="18"/>
                <w:szCs w:val="18"/>
              </w:rPr>
              <w:t xml:space="preserve">co najmniej </w:t>
            </w:r>
            <w:r w:rsidRPr="0012092A">
              <w:rPr>
                <w:rFonts w:ascii="Verdana" w:hAnsi="Verdana" w:cstheme="minorHAnsi"/>
                <w:sz w:val="18"/>
                <w:szCs w:val="18"/>
              </w:rPr>
              <w:t>0% do 20%</w:t>
            </w:r>
          </w:p>
        </w:tc>
        <w:tc>
          <w:tcPr>
            <w:tcW w:w="1276" w:type="dxa"/>
            <w:shd w:val="clear" w:color="auto" w:fill="auto"/>
          </w:tcPr>
          <w:p w14:paraId="774FD84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29459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1DA1D8C" w14:textId="77777777" w:rsidTr="0066069A">
        <w:trPr>
          <w:cantSplit/>
          <w:trHeight w:val="680"/>
        </w:trPr>
        <w:tc>
          <w:tcPr>
            <w:tcW w:w="703" w:type="dxa"/>
            <w:shd w:val="clear" w:color="auto" w:fill="auto"/>
            <w:vAlign w:val="center"/>
          </w:tcPr>
          <w:p w14:paraId="35B51C2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05B3E7"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75D34D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640DFE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7B4F2FF" w14:textId="77777777" w:rsidTr="0066069A">
        <w:trPr>
          <w:cantSplit/>
          <w:trHeight w:val="680"/>
        </w:trPr>
        <w:tc>
          <w:tcPr>
            <w:tcW w:w="703" w:type="dxa"/>
            <w:shd w:val="clear" w:color="auto" w:fill="auto"/>
            <w:vAlign w:val="center"/>
          </w:tcPr>
          <w:p w14:paraId="67AC5707"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93993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0E69752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C0060C"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2B2F581" w14:textId="77777777" w:rsidTr="0066069A">
        <w:trPr>
          <w:cantSplit/>
          <w:trHeight w:val="680"/>
        </w:trPr>
        <w:tc>
          <w:tcPr>
            <w:tcW w:w="703" w:type="dxa"/>
            <w:shd w:val="clear" w:color="auto" w:fill="auto"/>
            <w:vAlign w:val="center"/>
          </w:tcPr>
          <w:p w14:paraId="63DAE53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9790B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5497CFB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F08766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5AA3B3A" w14:textId="77777777" w:rsidTr="0066069A">
        <w:trPr>
          <w:cantSplit/>
          <w:trHeight w:val="680"/>
        </w:trPr>
        <w:tc>
          <w:tcPr>
            <w:tcW w:w="703" w:type="dxa"/>
            <w:shd w:val="clear" w:color="auto" w:fill="auto"/>
            <w:vAlign w:val="center"/>
          </w:tcPr>
          <w:p w14:paraId="0681368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15724C"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1FCE894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1744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9AF7F08" w14:textId="77777777" w:rsidTr="0066069A">
        <w:trPr>
          <w:cantSplit/>
          <w:trHeight w:val="680"/>
        </w:trPr>
        <w:tc>
          <w:tcPr>
            <w:tcW w:w="703" w:type="dxa"/>
            <w:shd w:val="clear" w:color="auto" w:fill="auto"/>
            <w:vAlign w:val="center"/>
          </w:tcPr>
          <w:p w14:paraId="1EAF172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173EF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1CD6FB0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69BE1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12BC964" w14:textId="77777777" w:rsidTr="0066069A">
        <w:trPr>
          <w:cantSplit/>
          <w:trHeight w:val="680"/>
        </w:trPr>
        <w:tc>
          <w:tcPr>
            <w:tcW w:w="703" w:type="dxa"/>
            <w:shd w:val="clear" w:color="auto" w:fill="auto"/>
            <w:vAlign w:val="center"/>
          </w:tcPr>
          <w:p w14:paraId="1CA932B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C7EE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546C987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521EA70"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1EE0FFF5" w14:textId="77777777" w:rsidTr="0066069A">
        <w:trPr>
          <w:cantSplit/>
          <w:trHeight w:val="680"/>
        </w:trPr>
        <w:tc>
          <w:tcPr>
            <w:tcW w:w="703" w:type="dxa"/>
            <w:shd w:val="clear" w:color="auto" w:fill="auto"/>
            <w:vAlign w:val="center"/>
          </w:tcPr>
          <w:p w14:paraId="67D9E11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CE81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1A800E00"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DA5DB76"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C8FDA1A" w14:textId="77777777" w:rsidTr="0066069A">
        <w:trPr>
          <w:cantSplit/>
          <w:trHeight w:val="680"/>
        </w:trPr>
        <w:tc>
          <w:tcPr>
            <w:tcW w:w="703" w:type="dxa"/>
            <w:shd w:val="clear" w:color="auto" w:fill="auto"/>
            <w:vAlign w:val="center"/>
          </w:tcPr>
          <w:p w14:paraId="38C8156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EAABA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3BC7C9D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A97C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4B00B06" w14:textId="77777777" w:rsidTr="0066069A">
        <w:trPr>
          <w:cantSplit/>
          <w:trHeight w:val="680"/>
        </w:trPr>
        <w:tc>
          <w:tcPr>
            <w:tcW w:w="703" w:type="dxa"/>
            <w:shd w:val="clear" w:color="auto" w:fill="auto"/>
            <w:vAlign w:val="center"/>
          </w:tcPr>
          <w:p w14:paraId="25AEE20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20E99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6AD827F"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7410A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6898C69" w14:textId="77777777" w:rsidTr="0066069A">
        <w:trPr>
          <w:cantSplit/>
          <w:trHeight w:val="680"/>
        </w:trPr>
        <w:tc>
          <w:tcPr>
            <w:tcW w:w="703" w:type="dxa"/>
            <w:shd w:val="clear" w:color="auto" w:fill="auto"/>
            <w:vAlign w:val="center"/>
          </w:tcPr>
          <w:p w14:paraId="10A3A0A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57C8D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72C1B3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BFFFC9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1B8F8E4" w14:textId="77777777" w:rsidTr="0066069A">
        <w:trPr>
          <w:cantSplit/>
          <w:trHeight w:val="680"/>
        </w:trPr>
        <w:tc>
          <w:tcPr>
            <w:tcW w:w="703" w:type="dxa"/>
            <w:shd w:val="clear" w:color="auto" w:fill="auto"/>
            <w:vAlign w:val="center"/>
          </w:tcPr>
          <w:p w14:paraId="15DC7F6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102B3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5256E1E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253D9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0AD616C" w14:textId="77777777" w:rsidTr="0066069A">
        <w:trPr>
          <w:cantSplit/>
          <w:trHeight w:val="680"/>
        </w:trPr>
        <w:tc>
          <w:tcPr>
            <w:tcW w:w="703" w:type="dxa"/>
            <w:shd w:val="clear" w:color="auto" w:fill="auto"/>
            <w:vAlign w:val="center"/>
          </w:tcPr>
          <w:p w14:paraId="2031024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31CB52"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7851B49E"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18B1B90"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74346C" w14:textId="77777777" w:rsidTr="0066069A">
        <w:trPr>
          <w:cantSplit/>
          <w:trHeight w:val="680"/>
        </w:trPr>
        <w:tc>
          <w:tcPr>
            <w:tcW w:w="703" w:type="dxa"/>
            <w:shd w:val="clear" w:color="auto" w:fill="auto"/>
            <w:vAlign w:val="center"/>
          </w:tcPr>
          <w:p w14:paraId="35580A6A"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9455E2" w14:textId="4B071F3C" w:rsidR="00E27A54" w:rsidRPr="0012092A" w:rsidRDefault="00F41EAF"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4B66DF">
              <w:rPr>
                <w:rFonts w:ascii="Verdana" w:hAnsi="Verdana"/>
                <w:sz w:val="18"/>
                <w:szCs w:val="18"/>
              </w:rPr>
              <w:t>Okres gwarancji minimum 24 miesiące od daty dostawy</w:t>
            </w:r>
          </w:p>
        </w:tc>
        <w:tc>
          <w:tcPr>
            <w:tcW w:w="1276" w:type="dxa"/>
            <w:shd w:val="clear" w:color="auto" w:fill="auto"/>
          </w:tcPr>
          <w:p w14:paraId="0EAF7C9F" w14:textId="4E8C5500" w:rsidR="00E27A54" w:rsidRPr="0012092A" w:rsidRDefault="00F41EAF"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4C981B" w14:textId="77777777" w:rsidR="00E27A54" w:rsidRPr="0012092A" w:rsidRDefault="00E27A54" w:rsidP="0066069A">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1B6718C"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B8185B">
        <w:rPr>
          <w:rFonts w:ascii="Verdana" w:hAnsi="Verdana" w:cs="Arial"/>
          <w:sz w:val="18"/>
          <w:szCs w:val="18"/>
        </w:rPr>
        <w:t xml:space="preserve">Termostatowana wytrząsarka </w:t>
      </w:r>
      <w:proofErr w:type="spellStart"/>
      <w:r w:rsidR="00B8185B">
        <w:rPr>
          <w:rFonts w:ascii="Verdana" w:hAnsi="Verdana" w:cs="Arial"/>
          <w:sz w:val="18"/>
          <w:szCs w:val="18"/>
        </w:rPr>
        <w:t>mikropłytkowa</w:t>
      </w:r>
      <w:proofErr w:type="spellEnd"/>
      <w:r w:rsidR="00B8185B" w:rsidRPr="008C65DB">
        <w:rPr>
          <w:rFonts w:ascii="Verdana" w:hAnsi="Verdana" w:cs="Arial"/>
          <w:sz w:val="18"/>
          <w:szCs w:val="18"/>
        </w:rPr>
        <w:t xml:space="preserve"> na potrzeby </w:t>
      </w:r>
      <w:r w:rsidR="00B8185B" w:rsidRPr="003C334A">
        <w:rPr>
          <w:rFonts w:ascii="Verdana" w:hAnsi="Verdana" w:cs="Arial"/>
          <w:sz w:val="18"/>
          <w:szCs w:val="18"/>
        </w:rPr>
        <w:t xml:space="preserve">Katedry i </w:t>
      </w:r>
      <w:r w:rsidR="00B8185B">
        <w:rPr>
          <w:rFonts w:ascii="Verdana" w:hAnsi="Verdana" w:cs="Arial"/>
          <w:sz w:val="18"/>
          <w:szCs w:val="18"/>
        </w:rPr>
        <w:t>Zakładu Higieny</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95251" w:rsidRPr="00022CAC" w14:paraId="3CBD3E04"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FE70D1">
        <w:trPr>
          <w:cantSplit/>
          <w:trHeight w:hRule="exact" w:val="1437"/>
        </w:trPr>
        <w:tc>
          <w:tcPr>
            <w:tcW w:w="303"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251C7B9F" w:rsidR="00495251" w:rsidRPr="00022CAC" w:rsidRDefault="00B8185B" w:rsidP="00F6396D">
            <w:pPr>
              <w:ind w:right="44"/>
              <w:rPr>
                <w:rFonts w:ascii="Verdana" w:hAnsi="Verdana" w:cs="Arial"/>
                <w:b/>
                <w:i/>
                <w:iCs/>
                <w:spacing w:val="20"/>
                <w:sz w:val="16"/>
                <w:szCs w:val="16"/>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Pr="008C65DB">
              <w:rPr>
                <w:rFonts w:ascii="Verdana" w:hAnsi="Verdana" w:cs="Arial"/>
                <w:sz w:val="18"/>
                <w:szCs w:val="18"/>
              </w:rPr>
              <w:t xml:space="preserve"> na potrzeby </w:t>
            </w:r>
            <w:r w:rsidRPr="003C334A">
              <w:rPr>
                <w:rFonts w:ascii="Verdana" w:hAnsi="Verdana" w:cs="Arial"/>
                <w:sz w:val="18"/>
                <w:szCs w:val="18"/>
              </w:rPr>
              <w:t xml:space="preserve">Katedry i </w:t>
            </w:r>
            <w:r>
              <w:rPr>
                <w:rFonts w:ascii="Verdana" w:hAnsi="Verdana" w:cs="Arial"/>
                <w:sz w:val="18"/>
                <w:szCs w:val="18"/>
              </w:rPr>
              <w:t>Zakładu Higieny</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C87490" w:rsidRPr="00022CAC" w14:paraId="78C46F0D"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20451DF7" w14:textId="77777777" w:rsidR="00C87490" w:rsidRPr="00C056EB" w:rsidRDefault="00C87490" w:rsidP="00C87490">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95E4EC" w14:textId="26A35DF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0D932A1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61C15EA9"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2977ECCE" w14:textId="77777777" w:rsidR="00C87490" w:rsidRPr="00022CAC" w:rsidRDefault="00C87490" w:rsidP="00C87490">
            <w:pPr>
              <w:snapToGrid w:val="0"/>
              <w:spacing w:before="120" w:after="120"/>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7D7A868A"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00FE70D1">
        <w:rPr>
          <w:rFonts w:ascii="Verdana" w:hAnsi="Verdana" w:cs="Arial"/>
          <w:sz w:val="18"/>
          <w:szCs w:val="18"/>
        </w:rPr>
        <w:t xml:space="preserve">Termostatowana wytrząsarka </w:t>
      </w:r>
      <w:proofErr w:type="spellStart"/>
      <w:r w:rsidR="00FE70D1">
        <w:rPr>
          <w:rFonts w:ascii="Verdana" w:hAnsi="Verdana" w:cs="Arial"/>
          <w:sz w:val="18"/>
          <w:szCs w:val="18"/>
        </w:rPr>
        <w:t>mikropłytkowa</w:t>
      </w:r>
      <w:proofErr w:type="spellEnd"/>
      <w:r w:rsidR="00FE70D1" w:rsidRPr="008C65DB">
        <w:rPr>
          <w:rFonts w:ascii="Verdana" w:hAnsi="Verdana" w:cs="Arial"/>
          <w:sz w:val="18"/>
          <w:szCs w:val="18"/>
        </w:rPr>
        <w:t xml:space="preserve"> na potrzeby </w:t>
      </w:r>
      <w:r w:rsidR="00FE70D1" w:rsidRPr="003C334A">
        <w:rPr>
          <w:rFonts w:ascii="Verdana" w:hAnsi="Verdana" w:cs="Arial"/>
          <w:sz w:val="18"/>
          <w:szCs w:val="18"/>
        </w:rPr>
        <w:t xml:space="preserve">Katedry i </w:t>
      </w:r>
      <w:r w:rsidR="00FE70D1">
        <w:rPr>
          <w:rFonts w:ascii="Verdana" w:hAnsi="Verdana" w:cs="Arial"/>
          <w:sz w:val="18"/>
          <w:szCs w:val="18"/>
        </w:rPr>
        <w:t>Zakładu Higieny</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81C954" w14:textId="269C8EA4" w:rsidR="00211B90" w:rsidRPr="006302ED" w:rsidRDefault="0066069A" w:rsidP="0066069A">
            <w:pPr>
              <w:spacing w:before="60" w:after="60"/>
              <w:rPr>
                <w:rFonts w:ascii="Verdana" w:hAnsi="Verdana"/>
                <w:sz w:val="18"/>
                <w:szCs w:val="18"/>
              </w:rPr>
            </w:pPr>
            <w:r w:rsidRPr="006302ED">
              <w:rPr>
                <w:rFonts w:ascii="Verdana" w:hAnsi="Verdana"/>
                <w:sz w:val="18"/>
                <w:szCs w:val="18"/>
              </w:rPr>
              <w:t>Urządzenie przeznaczone do inkubacji mikropłytek immunologicznych przy możliwości ich rotacyjnego wytrząsania</w:t>
            </w: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E00787" w14:textId="7CCBE4AD" w:rsidR="00211B90" w:rsidRPr="006302ED" w:rsidRDefault="0066069A" w:rsidP="00445466">
            <w:pPr>
              <w:spacing w:before="60" w:after="60"/>
              <w:rPr>
                <w:rFonts w:ascii="Verdana" w:hAnsi="Verdana"/>
                <w:sz w:val="18"/>
                <w:szCs w:val="18"/>
              </w:rPr>
            </w:pPr>
            <w:r w:rsidRPr="006302ED">
              <w:rPr>
                <w:rFonts w:ascii="Verdana" w:hAnsi="Verdana"/>
                <w:sz w:val="18"/>
                <w:szCs w:val="18"/>
              </w:rPr>
              <w:t>Jednoczesne wytrząsanie minimum dwóch (2) mikropłytek</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EA0B0C" w:rsidRPr="0067347E" w14:paraId="73379E78" w14:textId="77777777" w:rsidTr="00480E0A">
        <w:trPr>
          <w:cantSplit/>
          <w:trHeight w:val="420"/>
        </w:trPr>
        <w:tc>
          <w:tcPr>
            <w:tcW w:w="703" w:type="dxa"/>
            <w:shd w:val="clear" w:color="auto" w:fill="auto"/>
            <w:vAlign w:val="center"/>
          </w:tcPr>
          <w:p w14:paraId="44C6F56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C24857" w14:textId="55D7B427" w:rsidR="00EA0B0C" w:rsidRPr="006302ED" w:rsidRDefault="00EA0B0C" w:rsidP="00EA0B0C">
            <w:pPr>
              <w:spacing w:before="60" w:after="60"/>
              <w:rPr>
                <w:rFonts w:ascii="Verdana" w:hAnsi="Verdana"/>
                <w:sz w:val="18"/>
                <w:szCs w:val="18"/>
              </w:rPr>
            </w:pPr>
            <w:r w:rsidRPr="006302ED">
              <w:rPr>
                <w:rFonts w:ascii="Verdana" w:hAnsi="Verdana"/>
                <w:sz w:val="18"/>
                <w:szCs w:val="18"/>
              </w:rPr>
              <w:t>Wymiary płytki minimum 86x128x20 mm</w:t>
            </w:r>
          </w:p>
        </w:tc>
        <w:tc>
          <w:tcPr>
            <w:tcW w:w="1276" w:type="dxa"/>
            <w:shd w:val="clear" w:color="auto" w:fill="auto"/>
          </w:tcPr>
          <w:p w14:paraId="7B5E011A" w14:textId="51CC5C02"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605D37E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0815156E" w14:textId="77777777" w:rsidTr="00480E0A">
        <w:trPr>
          <w:cantSplit/>
          <w:trHeight w:val="420"/>
        </w:trPr>
        <w:tc>
          <w:tcPr>
            <w:tcW w:w="703" w:type="dxa"/>
            <w:shd w:val="clear" w:color="auto" w:fill="auto"/>
            <w:vAlign w:val="center"/>
          </w:tcPr>
          <w:p w14:paraId="07C58EF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10948FB" w14:textId="22873560" w:rsidR="00EA0B0C" w:rsidRPr="006302ED" w:rsidRDefault="00EA0B0C" w:rsidP="00EA0B0C">
            <w:pPr>
              <w:spacing w:before="60" w:after="60"/>
              <w:rPr>
                <w:rFonts w:ascii="Verdana" w:hAnsi="Verdana"/>
                <w:sz w:val="18"/>
                <w:szCs w:val="18"/>
              </w:rPr>
            </w:pPr>
            <w:r>
              <w:rPr>
                <w:rFonts w:ascii="Verdana" w:hAnsi="Verdana"/>
                <w:sz w:val="18"/>
                <w:szCs w:val="18"/>
              </w:rPr>
              <w:t>Dwie pokrywy</w:t>
            </w:r>
          </w:p>
        </w:tc>
        <w:tc>
          <w:tcPr>
            <w:tcW w:w="1276" w:type="dxa"/>
            <w:shd w:val="clear" w:color="auto" w:fill="auto"/>
          </w:tcPr>
          <w:p w14:paraId="1C419D14" w14:textId="27F2A5AD"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1C33BE37" w14:textId="77777777" w:rsidR="00EA0B0C" w:rsidRPr="0067347E" w:rsidRDefault="00EA0B0C" w:rsidP="00EA0B0C">
            <w:pPr>
              <w:spacing w:before="60" w:after="60"/>
              <w:rPr>
                <w:rFonts w:ascii="Verdana" w:eastAsia="Calibri" w:hAnsi="Verdana"/>
                <w:bCs/>
                <w:sz w:val="18"/>
                <w:szCs w:val="18"/>
                <w:lang w:eastAsia="en-US"/>
              </w:rPr>
            </w:pPr>
          </w:p>
        </w:tc>
      </w:tr>
      <w:tr w:rsidR="0066069A" w:rsidRPr="0067347E" w14:paraId="095A7485" w14:textId="77777777" w:rsidTr="00480E0A">
        <w:trPr>
          <w:cantSplit/>
          <w:trHeight w:val="680"/>
        </w:trPr>
        <w:tc>
          <w:tcPr>
            <w:tcW w:w="703" w:type="dxa"/>
            <w:shd w:val="clear" w:color="auto" w:fill="auto"/>
            <w:vAlign w:val="center"/>
          </w:tcPr>
          <w:p w14:paraId="37C748D9"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168750C" w14:textId="77777777" w:rsidR="00C13ADF" w:rsidRPr="006302ED" w:rsidRDefault="0066069A" w:rsidP="0066069A">
            <w:pPr>
              <w:rPr>
                <w:rFonts w:ascii="Verdana" w:hAnsi="Verdana"/>
                <w:sz w:val="18"/>
                <w:szCs w:val="18"/>
              </w:rPr>
            </w:pPr>
            <w:r w:rsidRPr="006302ED">
              <w:rPr>
                <w:rFonts w:ascii="Verdana" w:hAnsi="Verdana"/>
                <w:sz w:val="18"/>
                <w:szCs w:val="18"/>
              </w:rPr>
              <w:t>Bardzo dokładny i stabilny termostat</w:t>
            </w:r>
            <w:r w:rsidR="00C13ADF" w:rsidRPr="006302ED">
              <w:rPr>
                <w:rFonts w:ascii="Verdana" w:hAnsi="Verdana"/>
                <w:sz w:val="18"/>
                <w:szCs w:val="18"/>
              </w:rPr>
              <w:t>.</w:t>
            </w:r>
          </w:p>
          <w:p w14:paraId="73426BFE" w14:textId="3EA7194E" w:rsidR="0066069A" w:rsidRPr="006302ED" w:rsidRDefault="00C13ADF" w:rsidP="0066069A">
            <w:pPr>
              <w:rPr>
                <w:rFonts w:ascii="Verdana" w:hAnsi="Verdana"/>
                <w:sz w:val="18"/>
                <w:szCs w:val="18"/>
              </w:rPr>
            </w:pPr>
            <w:r w:rsidRPr="006302ED">
              <w:rPr>
                <w:rFonts w:ascii="Verdana" w:hAnsi="Verdana"/>
                <w:sz w:val="18"/>
                <w:szCs w:val="18"/>
              </w:rPr>
              <w:t>S</w:t>
            </w:r>
            <w:r w:rsidR="0066069A" w:rsidRPr="006302ED">
              <w:rPr>
                <w:rFonts w:ascii="Verdana" w:hAnsi="Verdana"/>
                <w:sz w:val="18"/>
                <w:szCs w:val="18"/>
              </w:rPr>
              <w:t>terowanie mikroprocesorowe temperaturą, szybkością i czasem wytrząsania.</w:t>
            </w:r>
          </w:p>
        </w:tc>
        <w:tc>
          <w:tcPr>
            <w:tcW w:w="1276" w:type="dxa"/>
            <w:shd w:val="clear" w:color="auto" w:fill="auto"/>
          </w:tcPr>
          <w:p w14:paraId="5635F432" w14:textId="77777777" w:rsidR="0066069A" w:rsidRPr="004F72D1" w:rsidRDefault="0066069A" w:rsidP="0066069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EE604FE"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567C242" w14:textId="77777777" w:rsidTr="00A768D5">
        <w:trPr>
          <w:cantSplit/>
          <w:trHeight w:val="514"/>
        </w:trPr>
        <w:tc>
          <w:tcPr>
            <w:tcW w:w="703" w:type="dxa"/>
            <w:shd w:val="clear" w:color="auto" w:fill="auto"/>
            <w:vAlign w:val="center"/>
          </w:tcPr>
          <w:p w14:paraId="4A16C785"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F10FC8" w14:textId="4A27954A" w:rsidR="0066069A" w:rsidRPr="004B66DF" w:rsidRDefault="00C13ADF"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Z</w:t>
            </w:r>
            <w:r w:rsidR="0066069A" w:rsidRPr="006302ED">
              <w:rPr>
                <w:rFonts w:ascii="Verdana" w:hAnsi="Verdana"/>
                <w:sz w:val="18"/>
                <w:szCs w:val="18"/>
              </w:rPr>
              <w:t xml:space="preserve">akres temperatury termostatu </w:t>
            </w:r>
            <w:r w:rsidRPr="006302ED">
              <w:rPr>
                <w:rFonts w:ascii="Verdana" w:hAnsi="Verdana"/>
                <w:sz w:val="18"/>
                <w:szCs w:val="18"/>
              </w:rPr>
              <w:t>co najmniej od 3◦C powyżej temperatury otoczenia do 60◦C</w:t>
            </w:r>
          </w:p>
        </w:tc>
        <w:tc>
          <w:tcPr>
            <w:tcW w:w="1276" w:type="dxa"/>
            <w:shd w:val="clear" w:color="auto" w:fill="auto"/>
          </w:tcPr>
          <w:p w14:paraId="48F75D06" w14:textId="77777777" w:rsidR="0066069A" w:rsidRPr="00997223" w:rsidRDefault="0066069A" w:rsidP="0066069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54B88233"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BB1E373" w14:textId="77777777" w:rsidTr="00A768D5">
        <w:trPr>
          <w:cantSplit/>
          <w:trHeight w:val="514"/>
        </w:trPr>
        <w:tc>
          <w:tcPr>
            <w:tcW w:w="703" w:type="dxa"/>
            <w:shd w:val="clear" w:color="auto" w:fill="auto"/>
            <w:vAlign w:val="center"/>
          </w:tcPr>
          <w:p w14:paraId="4F62BD6F"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A0A362D" w14:textId="49F54A78" w:rsidR="0066069A" w:rsidRPr="004B66DF" w:rsidRDefault="0066069A"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Krok ustawienia temperatury</w:t>
            </w:r>
            <w:r w:rsidR="00C13ADF" w:rsidRPr="006302ED">
              <w:rPr>
                <w:rFonts w:ascii="Verdana" w:hAnsi="Verdana"/>
                <w:sz w:val="18"/>
                <w:szCs w:val="18"/>
              </w:rPr>
              <w:t xml:space="preserve"> nie większy niż 0,1◦C</w:t>
            </w:r>
          </w:p>
        </w:tc>
        <w:tc>
          <w:tcPr>
            <w:tcW w:w="1276" w:type="dxa"/>
            <w:shd w:val="clear" w:color="auto" w:fill="auto"/>
          </w:tcPr>
          <w:p w14:paraId="14CD1093" w14:textId="68253FE9" w:rsidR="0066069A" w:rsidRPr="00FC74EC" w:rsidRDefault="0066069A" w:rsidP="0066069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shd w:val="clear" w:color="auto" w:fill="auto"/>
            <w:vAlign w:val="center"/>
          </w:tcPr>
          <w:p w14:paraId="1A01A209" w14:textId="77777777" w:rsidR="0066069A" w:rsidRPr="0067347E" w:rsidRDefault="0066069A" w:rsidP="0066069A">
            <w:pPr>
              <w:spacing w:before="60" w:after="60"/>
              <w:rPr>
                <w:rFonts w:ascii="Verdana" w:eastAsia="Calibri" w:hAnsi="Verdana"/>
                <w:bCs/>
                <w:sz w:val="18"/>
                <w:szCs w:val="18"/>
                <w:lang w:eastAsia="en-US"/>
              </w:rPr>
            </w:pPr>
          </w:p>
        </w:tc>
      </w:tr>
      <w:tr w:rsidR="00EA0B0C" w:rsidRPr="0067347E" w14:paraId="3EDCCB4A" w14:textId="77777777" w:rsidTr="00A768D5">
        <w:trPr>
          <w:cantSplit/>
          <w:trHeight w:val="514"/>
        </w:trPr>
        <w:tc>
          <w:tcPr>
            <w:tcW w:w="703" w:type="dxa"/>
            <w:shd w:val="clear" w:color="auto" w:fill="auto"/>
            <w:vAlign w:val="center"/>
          </w:tcPr>
          <w:p w14:paraId="23ABA6D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2BD209" w14:textId="0B414D3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proofErr w:type="spellStart"/>
            <w:r w:rsidRPr="006302ED">
              <w:rPr>
                <w:rFonts w:ascii="Verdana" w:hAnsi="Verdana"/>
                <w:sz w:val="18"/>
                <w:szCs w:val="18"/>
              </w:rPr>
              <w:t>Timer</w:t>
            </w:r>
            <w:proofErr w:type="spellEnd"/>
            <w:r w:rsidRPr="006302ED">
              <w:rPr>
                <w:rFonts w:ascii="Verdana" w:hAnsi="Verdana"/>
                <w:sz w:val="18"/>
                <w:szCs w:val="18"/>
              </w:rPr>
              <w:t xml:space="preserve"> w zakresie co najmniej 1-6000 min, praca ciągła</w:t>
            </w:r>
          </w:p>
        </w:tc>
        <w:tc>
          <w:tcPr>
            <w:tcW w:w="1276" w:type="dxa"/>
            <w:shd w:val="clear" w:color="auto" w:fill="auto"/>
          </w:tcPr>
          <w:p w14:paraId="2B254D88" w14:textId="0B91B406"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11C1EF7"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86606F5" w14:textId="77777777" w:rsidTr="00A768D5">
        <w:trPr>
          <w:cantSplit/>
          <w:trHeight w:val="514"/>
        </w:trPr>
        <w:tc>
          <w:tcPr>
            <w:tcW w:w="703" w:type="dxa"/>
            <w:shd w:val="clear" w:color="auto" w:fill="auto"/>
            <w:vAlign w:val="center"/>
          </w:tcPr>
          <w:p w14:paraId="1D73195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3A0DF72" w14:textId="519819D5"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Dokładność stabilizacji temperatury maksymalnie +/-0,5◦C</w:t>
            </w:r>
          </w:p>
        </w:tc>
        <w:tc>
          <w:tcPr>
            <w:tcW w:w="1276" w:type="dxa"/>
            <w:shd w:val="clear" w:color="auto" w:fill="auto"/>
          </w:tcPr>
          <w:p w14:paraId="2DA91060" w14:textId="6FB3FDF4"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9E6054C"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2273BEA7" w14:textId="77777777" w:rsidTr="00A768D5">
        <w:trPr>
          <w:cantSplit/>
          <w:trHeight w:val="514"/>
        </w:trPr>
        <w:tc>
          <w:tcPr>
            <w:tcW w:w="703" w:type="dxa"/>
            <w:shd w:val="clear" w:color="auto" w:fill="auto"/>
            <w:vAlign w:val="center"/>
          </w:tcPr>
          <w:p w14:paraId="20D3374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1FBF38F" w14:textId="50256F4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Prędkość wytrząsania  w zakresie co najmniej 100-1300min-1</w:t>
            </w:r>
          </w:p>
        </w:tc>
        <w:tc>
          <w:tcPr>
            <w:tcW w:w="1276" w:type="dxa"/>
            <w:shd w:val="clear" w:color="auto" w:fill="auto"/>
          </w:tcPr>
          <w:p w14:paraId="19BB9635" w14:textId="6722672F"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C7E4040"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1A9D25A" w14:textId="77777777" w:rsidTr="00C13ADF">
        <w:trPr>
          <w:cantSplit/>
          <w:trHeight w:val="301"/>
        </w:trPr>
        <w:tc>
          <w:tcPr>
            <w:tcW w:w="703" w:type="dxa"/>
            <w:shd w:val="clear" w:color="auto" w:fill="auto"/>
            <w:vAlign w:val="center"/>
          </w:tcPr>
          <w:p w14:paraId="76695DBF"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3E6E82" w14:textId="58CA4F02" w:rsidR="00EA0B0C" w:rsidRPr="004B66DF" w:rsidRDefault="00EA0B0C" w:rsidP="00D13B5E">
            <w:pPr>
              <w:widowControl w:val="0"/>
              <w:tabs>
                <w:tab w:val="left" w:pos="0"/>
                <w:tab w:val="left" w:pos="3490"/>
              </w:tabs>
              <w:autoSpaceDE w:val="0"/>
              <w:autoSpaceDN w:val="0"/>
              <w:adjustRightInd w:val="0"/>
              <w:spacing w:line="360" w:lineRule="auto"/>
              <w:rPr>
                <w:rFonts w:ascii="Verdana" w:hAnsi="Verdana"/>
                <w:sz w:val="18"/>
                <w:szCs w:val="18"/>
              </w:rPr>
            </w:pPr>
            <w:r w:rsidRPr="006302ED">
              <w:rPr>
                <w:rFonts w:ascii="Verdana" w:hAnsi="Verdana"/>
                <w:sz w:val="18"/>
                <w:szCs w:val="18"/>
              </w:rPr>
              <w:t>Typ wytrząsania – rotacyjny</w:t>
            </w:r>
          </w:p>
        </w:tc>
        <w:tc>
          <w:tcPr>
            <w:tcW w:w="1276" w:type="dxa"/>
            <w:shd w:val="clear" w:color="auto" w:fill="auto"/>
          </w:tcPr>
          <w:p w14:paraId="4D225076" w14:textId="2DDD657E"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8759389"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3503203" w14:textId="77777777" w:rsidTr="00A768D5">
        <w:trPr>
          <w:cantSplit/>
          <w:trHeight w:val="514"/>
        </w:trPr>
        <w:tc>
          <w:tcPr>
            <w:tcW w:w="703" w:type="dxa"/>
            <w:shd w:val="clear" w:color="auto" w:fill="auto"/>
            <w:vAlign w:val="center"/>
          </w:tcPr>
          <w:p w14:paraId="54681D6B"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93D690D" w14:textId="4D7A1F13"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 xml:space="preserve">Promień wytrząsania </w:t>
            </w:r>
            <w:r w:rsidR="00A73792">
              <w:rPr>
                <w:rFonts w:ascii="Verdana" w:hAnsi="Verdana"/>
                <w:sz w:val="18"/>
                <w:szCs w:val="18"/>
              </w:rPr>
              <w:t xml:space="preserve">maximum </w:t>
            </w:r>
            <w:r w:rsidRPr="006302ED">
              <w:rPr>
                <w:rFonts w:ascii="Verdana" w:hAnsi="Verdana"/>
                <w:sz w:val="18"/>
                <w:szCs w:val="18"/>
              </w:rPr>
              <w:t>2 mm</w:t>
            </w:r>
          </w:p>
        </w:tc>
        <w:tc>
          <w:tcPr>
            <w:tcW w:w="1276" w:type="dxa"/>
            <w:shd w:val="clear" w:color="auto" w:fill="auto"/>
          </w:tcPr>
          <w:p w14:paraId="03F3EB59" w14:textId="218B7070"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F985DB8"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381FE841" w14:textId="77777777" w:rsidTr="00A768D5">
        <w:trPr>
          <w:cantSplit/>
          <w:trHeight w:val="514"/>
        </w:trPr>
        <w:tc>
          <w:tcPr>
            <w:tcW w:w="703" w:type="dxa"/>
            <w:shd w:val="clear" w:color="auto" w:fill="auto"/>
            <w:vAlign w:val="center"/>
          </w:tcPr>
          <w:p w14:paraId="21811D65"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1517FFC" w14:textId="4C1DBAA6"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Pamięć ustawionych parametrów</w:t>
            </w:r>
          </w:p>
        </w:tc>
        <w:tc>
          <w:tcPr>
            <w:tcW w:w="1276" w:type="dxa"/>
            <w:shd w:val="clear" w:color="auto" w:fill="auto"/>
          </w:tcPr>
          <w:p w14:paraId="5EA7CDA6" w14:textId="7D652E1C"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668930B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709B4C39" w14:textId="77777777" w:rsidTr="00A768D5">
        <w:trPr>
          <w:cantSplit/>
          <w:trHeight w:val="514"/>
        </w:trPr>
        <w:tc>
          <w:tcPr>
            <w:tcW w:w="703" w:type="dxa"/>
            <w:shd w:val="clear" w:color="auto" w:fill="auto"/>
            <w:vAlign w:val="center"/>
          </w:tcPr>
          <w:p w14:paraId="7C16733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44DFF2A" w14:textId="572A527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Praca w temperaturze otoczenia co najmniej w zakresie </w:t>
            </w:r>
            <w:r w:rsidRPr="00EA0B0C">
              <w:rPr>
                <w:rFonts w:ascii="Verdana" w:hAnsi="Verdana"/>
                <w:sz w:val="18"/>
                <w:szCs w:val="18"/>
              </w:rPr>
              <w:br/>
              <w:t>10-45◦C</w:t>
            </w:r>
          </w:p>
        </w:tc>
        <w:tc>
          <w:tcPr>
            <w:tcW w:w="1276" w:type="dxa"/>
            <w:shd w:val="clear" w:color="auto" w:fill="auto"/>
          </w:tcPr>
          <w:p w14:paraId="3F429226" w14:textId="2DA6D59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77ED95D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DFAB41C" w14:textId="77777777" w:rsidTr="00A768D5">
        <w:trPr>
          <w:cantSplit/>
          <w:trHeight w:val="514"/>
        </w:trPr>
        <w:tc>
          <w:tcPr>
            <w:tcW w:w="703" w:type="dxa"/>
            <w:shd w:val="clear" w:color="auto" w:fill="auto"/>
            <w:vAlign w:val="center"/>
          </w:tcPr>
          <w:p w14:paraId="137D8E7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2CFFC0B" w14:textId="70DC4B5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Dopuszczalna praca w wilgotności powietrza 80%</w:t>
            </w:r>
          </w:p>
        </w:tc>
        <w:tc>
          <w:tcPr>
            <w:tcW w:w="1276" w:type="dxa"/>
            <w:shd w:val="clear" w:color="auto" w:fill="auto"/>
          </w:tcPr>
          <w:p w14:paraId="10051966" w14:textId="745BFD01"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2EAC2B0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2EFEE28" w14:textId="77777777" w:rsidTr="00A768D5">
        <w:trPr>
          <w:cantSplit/>
          <w:trHeight w:val="514"/>
        </w:trPr>
        <w:tc>
          <w:tcPr>
            <w:tcW w:w="703" w:type="dxa"/>
            <w:shd w:val="clear" w:color="auto" w:fill="auto"/>
            <w:vAlign w:val="center"/>
          </w:tcPr>
          <w:p w14:paraId="25FDA539"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A1F9717" w14:textId="77777777" w:rsidR="00EA0B0C" w:rsidRPr="00EA0B0C"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Zasilanie 220V,60Hz,140 W</w:t>
            </w:r>
          </w:p>
          <w:p w14:paraId="0EB8406B" w14:textId="4F5BEBEB"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Z wbudowanym zasilaczem sieciowym</w:t>
            </w:r>
          </w:p>
        </w:tc>
        <w:tc>
          <w:tcPr>
            <w:tcW w:w="1276" w:type="dxa"/>
            <w:shd w:val="clear" w:color="auto" w:fill="auto"/>
          </w:tcPr>
          <w:p w14:paraId="4D8C1200" w14:textId="08060DB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119B6EA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46FF3AB" w14:textId="77777777" w:rsidTr="00A768D5">
        <w:trPr>
          <w:cantSplit/>
          <w:trHeight w:val="514"/>
        </w:trPr>
        <w:tc>
          <w:tcPr>
            <w:tcW w:w="703" w:type="dxa"/>
            <w:shd w:val="clear" w:color="auto" w:fill="auto"/>
            <w:vAlign w:val="center"/>
          </w:tcPr>
          <w:p w14:paraId="4492A0B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82D5BDC" w14:textId="78240C11"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wymiary maksymalnie 305x280x120 mm</w:t>
            </w:r>
          </w:p>
        </w:tc>
        <w:tc>
          <w:tcPr>
            <w:tcW w:w="1276" w:type="dxa"/>
            <w:shd w:val="clear" w:color="auto" w:fill="auto"/>
          </w:tcPr>
          <w:p w14:paraId="0F29E1AA" w14:textId="6B4822BA"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4C2E8F5" w14:textId="77777777" w:rsidR="00EA0B0C" w:rsidRPr="0067347E" w:rsidRDefault="00EA0B0C" w:rsidP="00EA0B0C">
            <w:pPr>
              <w:spacing w:before="60" w:after="60"/>
              <w:rPr>
                <w:rFonts w:ascii="Verdana" w:eastAsia="Calibri" w:hAnsi="Verdana"/>
                <w:bCs/>
                <w:sz w:val="18"/>
                <w:szCs w:val="18"/>
                <w:lang w:eastAsia="en-US"/>
              </w:rPr>
            </w:pPr>
          </w:p>
        </w:tc>
      </w:tr>
      <w:tr w:rsidR="006302ED" w:rsidRPr="0067347E" w14:paraId="2D3C0CDE" w14:textId="77777777" w:rsidTr="00A768D5">
        <w:trPr>
          <w:cantSplit/>
          <w:trHeight w:val="514"/>
        </w:trPr>
        <w:tc>
          <w:tcPr>
            <w:tcW w:w="703" w:type="dxa"/>
            <w:shd w:val="clear" w:color="auto" w:fill="auto"/>
            <w:vAlign w:val="center"/>
          </w:tcPr>
          <w:p w14:paraId="3052D315"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78893E" w14:textId="1C85DC05"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ciężar </w:t>
            </w:r>
            <w:r w:rsidR="00EA0B0C" w:rsidRPr="00EA0B0C">
              <w:rPr>
                <w:rFonts w:ascii="Verdana" w:hAnsi="Verdana"/>
                <w:sz w:val="18"/>
                <w:szCs w:val="18"/>
              </w:rPr>
              <w:t>nie przekraczający 6,3 kg</w:t>
            </w:r>
          </w:p>
        </w:tc>
        <w:tc>
          <w:tcPr>
            <w:tcW w:w="1276" w:type="dxa"/>
            <w:shd w:val="clear" w:color="auto" w:fill="auto"/>
          </w:tcPr>
          <w:p w14:paraId="4F360DB4" w14:textId="49693B32"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7B887BB" w14:textId="77777777" w:rsidR="006302ED" w:rsidRPr="0067347E" w:rsidRDefault="006302ED" w:rsidP="006302ED">
            <w:pPr>
              <w:spacing w:before="60" w:after="60"/>
              <w:rPr>
                <w:rFonts w:ascii="Verdana" w:eastAsia="Calibri" w:hAnsi="Verdana"/>
                <w:bCs/>
                <w:sz w:val="18"/>
                <w:szCs w:val="18"/>
                <w:lang w:eastAsia="en-US"/>
              </w:rPr>
            </w:pPr>
          </w:p>
        </w:tc>
      </w:tr>
      <w:tr w:rsidR="006302ED" w:rsidRPr="0067347E" w14:paraId="2EB87120" w14:textId="77777777" w:rsidTr="00A768D5">
        <w:trPr>
          <w:cantSplit/>
          <w:trHeight w:val="514"/>
        </w:trPr>
        <w:tc>
          <w:tcPr>
            <w:tcW w:w="703" w:type="dxa"/>
            <w:shd w:val="clear" w:color="auto" w:fill="auto"/>
            <w:vAlign w:val="center"/>
          </w:tcPr>
          <w:p w14:paraId="6AACD48B"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362C1C6" w14:textId="5B365DE6"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4B66DF">
              <w:rPr>
                <w:rFonts w:ascii="Verdana" w:hAnsi="Verdana"/>
                <w:sz w:val="18"/>
                <w:szCs w:val="18"/>
              </w:rPr>
              <w:t>Okres gwarancji minimum 24 miesiące od daty dostawy</w:t>
            </w:r>
          </w:p>
        </w:tc>
        <w:tc>
          <w:tcPr>
            <w:tcW w:w="1276" w:type="dxa"/>
            <w:shd w:val="clear" w:color="auto" w:fill="auto"/>
          </w:tcPr>
          <w:p w14:paraId="7EB08445" w14:textId="6510D04B"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54CF45DF" w14:textId="77777777" w:rsidR="006302ED" w:rsidRPr="0067347E" w:rsidRDefault="006302ED" w:rsidP="006302ED">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1C677B6D" w:rsidR="00825886" w:rsidRPr="00C17997" w:rsidRDefault="00825886" w:rsidP="00825886">
      <w:pPr>
        <w:spacing w:after="60" w:line="280" w:lineRule="exact"/>
        <w:ind w:right="-239"/>
        <w:jc w:val="both"/>
        <w:rPr>
          <w:rFonts w:ascii="Verdana" w:eastAsiaTheme="minorHAnsi" w:hAnsi="Verdana" w:cs="Arial"/>
          <w:sz w:val="18"/>
          <w:szCs w:val="18"/>
          <w:lang w:eastAsia="en-US"/>
        </w:rPr>
      </w:pPr>
      <w:r w:rsidRPr="00C17997">
        <w:rPr>
          <w:rFonts w:ascii="Verdana" w:eastAsiaTheme="minorHAnsi" w:hAnsi="Verdana" w:cs="Arial"/>
          <w:sz w:val="18"/>
          <w:szCs w:val="18"/>
          <w:lang w:eastAsia="en-US"/>
        </w:rPr>
        <w:t xml:space="preserve">Dostawa </w:t>
      </w:r>
      <w:r w:rsidR="003067F9">
        <w:rPr>
          <w:rFonts w:ascii="Verdana" w:eastAsiaTheme="minorHAnsi" w:hAnsi="Verdana" w:cs="Arial"/>
          <w:sz w:val="18"/>
          <w:szCs w:val="18"/>
          <w:lang w:eastAsia="en-US"/>
        </w:rPr>
        <w:t>sprzętu laboratoryjnego</w:t>
      </w:r>
      <w:r w:rsidRPr="00C17997">
        <w:rPr>
          <w:rFonts w:ascii="Verdana" w:eastAsiaTheme="minorHAnsi" w:hAnsi="Verdana" w:cs="Arial"/>
          <w:sz w:val="18"/>
          <w:szCs w:val="18"/>
          <w:lang w:eastAsia="en-US"/>
        </w:rPr>
        <w:t xml:space="preserve"> na potrzeby jednostek Uniwersytetu Medycznego we Wrocławiu.</w:t>
      </w:r>
    </w:p>
    <w:p w14:paraId="595AFC30" w14:textId="49CCFCB9"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3067F9">
        <w:rPr>
          <w:rFonts w:ascii="Verdana" w:eastAsiaTheme="minorHAnsi" w:hAnsi="Verdana" w:cs="Arial"/>
          <w:sz w:val="18"/>
          <w:szCs w:val="18"/>
          <w:lang w:eastAsia="en-US"/>
        </w:rPr>
        <w:t>1</w:t>
      </w:r>
      <w:r w:rsidR="002A5ABC">
        <w:rPr>
          <w:rFonts w:ascii="Verdana" w:eastAsiaTheme="minorHAnsi" w:hAnsi="Verdana" w:cs="Arial"/>
          <w:sz w:val="18"/>
          <w:szCs w:val="18"/>
          <w:lang w:eastAsia="en-US"/>
        </w:rPr>
        <w:t>32</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7637B7C9"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3067F9">
        <w:rPr>
          <w:rFonts w:ascii="Verdana" w:hAnsi="Verdana"/>
          <w:noProof/>
          <w:sz w:val="18"/>
          <w:szCs w:val="18"/>
        </w:rPr>
        <w:t>1</w:t>
      </w:r>
      <w:r w:rsidR="002A5ABC">
        <w:rPr>
          <w:rFonts w:ascii="Verdana" w:hAnsi="Verdana"/>
          <w:noProof/>
          <w:sz w:val="18"/>
          <w:szCs w:val="18"/>
        </w:rPr>
        <w:t>32</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4C494598"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3067F9">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47BA93DF"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3067F9">
        <w:rPr>
          <w:rFonts w:ascii="Verdana" w:eastAsiaTheme="majorEastAsia" w:hAnsi="Verdana"/>
          <w:b/>
          <w:sz w:val="18"/>
          <w:szCs w:val="18"/>
        </w:rPr>
        <w:t>1</w:t>
      </w:r>
      <w:r w:rsidR="002A5ABC">
        <w:rPr>
          <w:rFonts w:ascii="Verdana" w:eastAsiaTheme="majorEastAsia" w:hAnsi="Verdana"/>
          <w:b/>
          <w:sz w:val="18"/>
          <w:szCs w:val="18"/>
        </w:rPr>
        <w:t>32</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12A40DF"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3067F9">
        <w:rPr>
          <w:rFonts w:ascii="Verdana" w:hAnsi="Verdana"/>
          <w:sz w:val="18"/>
          <w:szCs w:val="18"/>
        </w:rPr>
        <w:t>1</w:t>
      </w:r>
      <w:r w:rsidR="002A5ABC">
        <w:rPr>
          <w:rFonts w:ascii="Verdana" w:hAnsi="Verdana"/>
          <w:sz w:val="18"/>
          <w:szCs w:val="18"/>
        </w:rPr>
        <w:t>32</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03D2E6D0"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2A5ABC">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B8185B">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2ECA9A28" w14:textId="0E8A4EDE" w:rsidR="005F5C6C" w:rsidRDefault="005F5C6C" w:rsidP="00122E70">
      <w:pPr>
        <w:tabs>
          <w:tab w:val="num" w:pos="1380"/>
        </w:tabs>
        <w:spacing w:after="60" w:line="240" w:lineRule="exact"/>
        <w:ind w:right="-24"/>
        <w:jc w:val="both"/>
        <w:rPr>
          <w:rFonts w:ascii="Verdana" w:eastAsiaTheme="minorEastAsia" w:hAnsi="Verdana" w:cstheme="minorBidi"/>
          <w:bCs/>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00122E70">
        <w:rPr>
          <w:rFonts w:ascii="Verdana" w:hAnsi="Verdana"/>
          <w:b/>
          <w:sz w:val="18"/>
          <w:szCs w:val="18"/>
        </w:rPr>
        <w:t xml:space="preserve">do ……… grudnia 2020 r. </w:t>
      </w:r>
      <w:r w:rsidRPr="00F84C9D">
        <w:rPr>
          <w:rFonts w:ascii="Verdana" w:eastAsiaTheme="minorEastAsia" w:hAnsi="Verdana" w:cstheme="minorBidi"/>
          <w:bCs/>
          <w:sz w:val="18"/>
          <w:szCs w:val="18"/>
        </w:rPr>
        <w:t xml:space="preserve">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2A5ABC">
        <w:rPr>
          <w:rFonts w:ascii="Verdana" w:eastAsiaTheme="minorEastAsia" w:hAnsi="Verdana" w:cstheme="minorBidi"/>
          <w:bCs/>
          <w:sz w:val="18"/>
          <w:szCs w:val="18"/>
        </w:rPr>
        <w:t>2</w:t>
      </w:r>
      <w:r>
        <w:rPr>
          <w:rFonts w:ascii="Verdana" w:eastAsiaTheme="minorEastAsia" w:hAnsi="Verdana" w:cstheme="minorBidi"/>
          <w:bCs/>
          <w:sz w:val="18"/>
          <w:szCs w:val="18"/>
        </w:rPr>
        <w:t>)</w:t>
      </w:r>
      <w:r w:rsidR="00122E70">
        <w:rPr>
          <w:rFonts w:ascii="Verdana" w:eastAsiaTheme="minorEastAsia" w:hAnsi="Verdana" w:cstheme="minorBidi"/>
          <w:bCs/>
          <w:sz w:val="18"/>
          <w:szCs w:val="18"/>
        </w:rPr>
        <w:t xml:space="preserve">. </w:t>
      </w:r>
    </w:p>
    <w:p w14:paraId="125E93A9" w14:textId="77777777" w:rsidR="00122E70" w:rsidRPr="008D734A" w:rsidRDefault="00122E70" w:rsidP="00122E70">
      <w:pPr>
        <w:tabs>
          <w:tab w:val="num" w:pos="1380"/>
        </w:tabs>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495F908D" w14:textId="114236BD" w:rsidR="00C668BC" w:rsidRPr="003067F9" w:rsidRDefault="005F5C6C" w:rsidP="003067F9">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4D3A7642"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B8185B">
        <w:rPr>
          <w:rFonts w:ascii="Verdana" w:hAnsi="Verdana" w:cs="Verdana"/>
          <w:bCs/>
          <w:sz w:val="18"/>
          <w:szCs w:val="18"/>
        </w:rPr>
        <w:t>2</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419EF88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3067F9">
        <w:rPr>
          <w:rFonts w:ascii="Verdana" w:hAnsi="Verdana"/>
          <w:b/>
          <w:bCs/>
          <w:sz w:val="18"/>
          <w:szCs w:val="18"/>
        </w:rPr>
        <w:t>1</w:t>
      </w:r>
      <w:r w:rsidR="002A5ABC">
        <w:rPr>
          <w:rFonts w:ascii="Verdana" w:hAnsi="Verdana"/>
          <w:b/>
          <w:bCs/>
          <w:sz w:val="18"/>
          <w:szCs w:val="18"/>
        </w:rPr>
        <w:t>32</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CFE8" w14:textId="77777777" w:rsidR="008737C4" w:rsidRDefault="008737C4">
      <w:r>
        <w:separator/>
      </w:r>
    </w:p>
  </w:endnote>
  <w:endnote w:type="continuationSeparator" w:id="0">
    <w:p w14:paraId="59F41513" w14:textId="77777777" w:rsidR="008737C4" w:rsidRDefault="008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A73792" w:rsidRDefault="00A73792">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73792" w:rsidRDefault="00A73792">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27</w:t>
    </w:r>
    <w:r w:rsidRPr="00242C8B">
      <w:rPr>
        <w:caps/>
        <w:sz w:val="16"/>
        <w:szCs w:val="16"/>
      </w:rPr>
      <w:fldChar w:fldCharType="end"/>
    </w:r>
  </w:p>
  <w:p w14:paraId="5EC4637F" w14:textId="77777777" w:rsidR="00A73792" w:rsidRDefault="00A73792"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005EAC19" w14:textId="77777777" w:rsidR="00A73792" w:rsidRDefault="00A73792"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A73792" w:rsidRDefault="00A7379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A73792" w:rsidRDefault="00A7379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A73792" w:rsidRDefault="00A7379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11</w:t>
    </w:r>
    <w:r w:rsidRPr="00242C8B">
      <w:rPr>
        <w:caps/>
        <w:sz w:val="16"/>
        <w:szCs w:val="16"/>
      </w:rPr>
      <w:fldChar w:fldCharType="end"/>
    </w:r>
  </w:p>
  <w:p w14:paraId="4F31C1FA" w14:textId="77777777" w:rsidR="00A73792" w:rsidRDefault="00A73792"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A73792" w:rsidRDefault="00A73792"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73792" w:rsidRDefault="00A73792">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A73792" w:rsidRDefault="00A73792"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A73792" w:rsidRDefault="00A7379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BBCB9" w14:textId="77777777" w:rsidR="008737C4" w:rsidRDefault="008737C4">
      <w:r>
        <w:separator/>
      </w:r>
    </w:p>
  </w:footnote>
  <w:footnote w:type="continuationSeparator" w:id="0">
    <w:p w14:paraId="2928B9DD" w14:textId="77777777" w:rsidR="008737C4" w:rsidRDefault="0087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A73792" w:rsidRPr="00F66470" w:rsidRDefault="00A73792"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1"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4"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4"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5"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9"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5"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8"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0"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3"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1"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5"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1"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3"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7"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6F14D28"/>
    <w:multiLevelType w:val="hybridMultilevel"/>
    <w:tmpl w:val="BD3AF27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84D8F1E6">
      <w:start w:val="1"/>
      <w:numFmt w:val="decimal"/>
      <w:lvlText w:val="%5)"/>
      <w:lvlJc w:val="left"/>
      <w:pPr>
        <w:ind w:left="36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6"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1"/>
  </w:num>
  <w:num w:numId="13">
    <w:abstractNumId w:val="49"/>
  </w:num>
  <w:num w:numId="14">
    <w:abstractNumId w:val="134"/>
  </w:num>
  <w:num w:numId="15">
    <w:abstractNumId w:val="26"/>
  </w:num>
  <w:num w:numId="16">
    <w:abstractNumId w:val="118"/>
  </w:num>
  <w:num w:numId="17">
    <w:abstractNumId w:val="110"/>
  </w:num>
  <w:num w:numId="18">
    <w:abstractNumId w:val="67"/>
  </w:num>
  <w:num w:numId="19">
    <w:abstractNumId w:val="73"/>
  </w:num>
  <w:num w:numId="20">
    <w:abstractNumId w:val="101"/>
  </w:num>
  <w:num w:numId="21">
    <w:abstractNumId w:val="72"/>
  </w:num>
  <w:num w:numId="22">
    <w:abstractNumId w:val="37"/>
  </w:num>
  <w:num w:numId="23">
    <w:abstractNumId w:val="132"/>
  </w:num>
  <w:num w:numId="24">
    <w:abstractNumId w:val="116"/>
  </w:num>
  <w:num w:numId="25">
    <w:abstractNumId w:val="70"/>
  </w:num>
  <w:num w:numId="26">
    <w:abstractNumId w:val="88"/>
  </w:num>
  <w:num w:numId="27">
    <w:abstractNumId w:val="76"/>
  </w:num>
  <w:num w:numId="28">
    <w:abstractNumId w:val="56"/>
  </w:num>
  <w:num w:numId="29">
    <w:abstractNumId w:val="91"/>
  </w:num>
  <w:num w:numId="30">
    <w:abstractNumId w:val="87"/>
  </w:num>
  <w:num w:numId="31">
    <w:abstractNumId w:val="53"/>
  </w:num>
  <w:num w:numId="32">
    <w:abstractNumId w:val="45"/>
  </w:num>
  <w:num w:numId="33">
    <w:abstractNumId w:val="133"/>
  </w:num>
  <w:num w:numId="34">
    <w:abstractNumId w:val="52"/>
  </w:num>
  <w:num w:numId="35">
    <w:abstractNumId w:val="130"/>
  </w:num>
  <w:num w:numId="36">
    <w:abstractNumId w:val="137"/>
  </w:num>
  <w:num w:numId="37">
    <w:abstractNumId w:val="117"/>
  </w:num>
  <w:num w:numId="38">
    <w:abstractNumId w:val="96"/>
  </w:num>
  <w:num w:numId="39">
    <w:abstractNumId w:val="30"/>
  </w:num>
  <w:num w:numId="40">
    <w:abstractNumId w:val="61"/>
  </w:num>
  <w:num w:numId="41">
    <w:abstractNumId w:val="28"/>
  </w:num>
  <w:num w:numId="42">
    <w:abstractNumId w:val="94"/>
  </w:num>
  <w:num w:numId="43">
    <w:abstractNumId w:val="40"/>
  </w:num>
  <w:num w:numId="44">
    <w:abstractNumId w:val="71"/>
  </w:num>
  <w:num w:numId="45">
    <w:abstractNumId w:val="138"/>
  </w:num>
  <w:num w:numId="46">
    <w:abstractNumId w:val="24"/>
  </w:num>
  <w:num w:numId="47">
    <w:abstractNumId w:val="104"/>
  </w:num>
  <w:num w:numId="48">
    <w:abstractNumId w:val="50"/>
  </w:num>
  <w:num w:numId="49">
    <w:abstractNumId w:val="81"/>
  </w:num>
  <w:num w:numId="50">
    <w:abstractNumId w:val="75"/>
  </w:num>
  <w:num w:numId="51">
    <w:abstractNumId w:val="32"/>
  </w:num>
  <w:num w:numId="52">
    <w:abstractNumId w:val="77"/>
  </w:num>
  <w:num w:numId="53">
    <w:abstractNumId w:val="92"/>
  </w:num>
  <w:num w:numId="54">
    <w:abstractNumId w:val="25"/>
  </w:num>
  <w:num w:numId="55">
    <w:abstractNumId w:val="60"/>
  </w:num>
  <w:num w:numId="56">
    <w:abstractNumId w:val="93"/>
  </w:num>
  <w:num w:numId="57">
    <w:abstractNumId w:val="106"/>
  </w:num>
  <w:num w:numId="58">
    <w:abstractNumId w:val="44"/>
  </w:num>
  <w:num w:numId="59">
    <w:abstractNumId w:val="129"/>
  </w:num>
  <w:num w:numId="60">
    <w:abstractNumId w:val="109"/>
  </w:num>
  <w:num w:numId="61">
    <w:abstractNumId w:val="58"/>
  </w:num>
  <w:num w:numId="62">
    <w:abstractNumId w:val="20"/>
  </w:num>
  <w:num w:numId="63">
    <w:abstractNumId w:val="18"/>
  </w:num>
  <w:num w:numId="64">
    <w:abstractNumId w:val="19"/>
  </w:num>
  <w:num w:numId="65">
    <w:abstractNumId w:val="21"/>
  </w:num>
  <w:num w:numId="66">
    <w:abstractNumId w:val="22"/>
  </w:num>
  <w:num w:numId="67">
    <w:abstractNumId w:val="78"/>
  </w:num>
  <w:num w:numId="68">
    <w:abstractNumId w:val="17"/>
  </w:num>
  <w:num w:numId="69">
    <w:abstractNumId w:val="57"/>
  </w:num>
  <w:num w:numId="70">
    <w:abstractNumId w:val="113"/>
  </w:num>
  <w:num w:numId="71">
    <w:abstractNumId w:val="65"/>
  </w:num>
  <w:num w:numId="72">
    <w:abstractNumId w:val="80"/>
  </w:num>
  <w:num w:numId="73">
    <w:abstractNumId w:val="31"/>
  </w:num>
  <w:num w:numId="74">
    <w:abstractNumId w:val="102"/>
  </w:num>
  <w:num w:numId="75">
    <w:abstractNumId w:val="112"/>
  </w:num>
  <w:num w:numId="76">
    <w:abstractNumId w:val="29"/>
  </w:num>
  <w:num w:numId="77">
    <w:abstractNumId w:val="125"/>
  </w:num>
  <w:num w:numId="78">
    <w:abstractNumId w:val="127"/>
  </w:num>
  <w:num w:numId="79">
    <w:abstractNumId w:val="48"/>
  </w:num>
  <w:num w:numId="80">
    <w:abstractNumId w:val="54"/>
  </w:num>
  <w:num w:numId="81">
    <w:abstractNumId w:val="59"/>
  </w:num>
  <w:num w:numId="82">
    <w:abstractNumId w:val="84"/>
  </w:num>
  <w:num w:numId="83">
    <w:abstractNumId w:val="34"/>
  </w:num>
  <w:num w:numId="84">
    <w:abstractNumId w:val="47"/>
  </w:num>
  <w:num w:numId="85">
    <w:abstractNumId w:val="36"/>
  </w:num>
  <w:num w:numId="86">
    <w:abstractNumId w:val="27"/>
  </w:num>
  <w:num w:numId="87">
    <w:abstractNumId w:val="123"/>
  </w:num>
  <w:num w:numId="88">
    <w:abstractNumId w:val="82"/>
  </w:num>
  <w:num w:numId="89">
    <w:abstractNumId w:val="39"/>
  </w:num>
  <w:num w:numId="90">
    <w:abstractNumId w:val="122"/>
  </w:num>
  <w:num w:numId="91">
    <w:abstractNumId w:val="43"/>
  </w:num>
  <w:num w:numId="92">
    <w:abstractNumId w:val="86"/>
  </w:num>
  <w:num w:numId="93">
    <w:abstractNumId w:val="55"/>
  </w:num>
  <w:num w:numId="94">
    <w:abstractNumId w:val="33"/>
  </w:num>
  <w:num w:numId="95">
    <w:abstractNumId w:val="98"/>
  </w:num>
  <w:num w:numId="96">
    <w:abstractNumId w:val="62"/>
  </w:num>
  <w:num w:numId="97">
    <w:abstractNumId w:val="42"/>
  </w:num>
  <w:num w:numId="98">
    <w:abstractNumId w:val="107"/>
  </w:num>
  <w:num w:numId="99">
    <w:abstractNumId w:val="46"/>
  </w:num>
  <w:num w:numId="100">
    <w:abstractNumId w:val="124"/>
  </w:num>
  <w:num w:numId="101">
    <w:abstractNumId w:val="68"/>
  </w:num>
  <w:num w:numId="102">
    <w:abstractNumId w:val="89"/>
  </w:num>
  <w:num w:numId="103">
    <w:abstractNumId w:val="111"/>
  </w:num>
  <w:num w:numId="104">
    <w:abstractNumId w:val="90"/>
  </w:num>
  <w:num w:numId="105">
    <w:abstractNumId w:val="121"/>
  </w:num>
  <w:num w:numId="106">
    <w:abstractNumId w:val="115"/>
  </w:num>
  <w:num w:numId="107">
    <w:abstractNumId w:val="23"/>
  </w:num>
  <w:num w:numId="108">
    <w:abstractNumId w:val="100"/>
  </w:num>
  <w:num w:numId="109">
    <w:abstractNumId w:val="79"/>
  </w:num>
  <w:num w:numId="110">
    <w:abstractNumId w:val="108"/>
  </w:num>
  <w:num w:numId="111">
    <w:abstractNumId w:val="105"/>
  </w:num>
  <w:num w:numId="112">
    <w:abstractNumId w:val="51"/>
  </w:num>
  <w:num w:numId="113">
    <w:abstractNumId w:val="126"/>
  </w:num>
  <w:num w:numId="114">
    <w:abstractNumId w:val="66"/>
  </w:num>
  <w:num w:numId="115">
    <w:abstractNumId w:val="136"/>
  </w:num>
  <w:num w:numId="116">
    <w:abstractNumId w:val="74"/>
  </w:num>
  <w:num w:numId="117">
    <w:abstractNumId w:val="119"/>
  </w:num>
  <w:num w:numId="118">
    <w:abstractNumId w:val="135"/>
  </w:num>
  <w:num w:numId="119">
    <w:abstractNumId w:val="85"/>
  </w:num>
  <w:num w:numId="120">
    <w:abstractNumId w:val="128"/>
  </w:num>
  <w:num w:numId="121">
    <w:abstractNumId w:val="95"/>
  </w:num>
  <w:num w:numId="122">
    <w:abstractNumId w:val="103"/>
  </w:num>
  <w:num w:numId="123">
    <w:abstractNumId w:val="69"/>
  </w:num>
  <w:num w:numId="124">
    <w:abstractNumId w:val="63"/>
  </w:num>
  <w:num w:numId="125">
    <w:abstractNumId w:val="99"/>
  </w:num>
  <w:num w:numId="126">
    <w:abstractNumId w:val="83"/>
  </w:num>
  <w:num w:numId="127">
    <w:abstractNumId w:val="114"/>
  </w:num>
  <w:num w:numId="128">
    <w:abstractNumId w:val="97"/>
  </w:num>
  <w:num w:numId="129">
    <w:abstractNumId w:val="120"/>
  </w:num>
  <w:num w:numId="130">
    <w:abstractNumId w:val="64"/>
  </w:num>
  <w:num w:numId="131">
    <w:abstractNumId w:val="131"/>
  </w:num>
  <w:num w:numId="132">
    <w:abstractNumId w:val="3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3470"/>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57B7F"/>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2F52"/>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2E70"/>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378E2"/>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26D4"/>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1966"/>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3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2271"/>
    <w:rsid w:val="00283ACF"/>
    <w:rsid w:val="0028421F"/>
    <w:rsid w:val="0028453D"/>
    <w:rsid w:val="00284884"/>
    <w:rsid w:val="0028606C"/>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ABC"/>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5ACB"/>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19"/>
    <w:rsid w:val="003039A8"/>
    <w:rsid w:val="00303E14"/>
    <w:rsid w:val="0030404D"/>
    <w:rsid w:val="00304253"/>
    <w:rsid w:val="003058A8"/>
    <w:rsid w:val="003058EB"/>
    <w:rsid w:val="00305B22"/>
    <w:rsid w:val="00306776"/>
    <w:rsid w:val="003067F9"/>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5BEE"/>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1B52"/>
    <w:rsid w:val="003A2355"/>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08FC"/>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56A"/>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6"/>
    <w:rsid w:val="00445468"/>
    <w:rsid w:val="0044558E"/>
    <w:rsid w:val="00445B94"/>
    <w:rsid w:val="004477EC"/>
    <w:rsid w:val="004513CE"/>
    <w:rsid w:val="004518CB"/>
    <w:rsid w:val="00452270"/>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DEF"/>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B66DF"/>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13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2A95"/>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29A2"/>
    <w:rsid w:val="00563B00"/>
    <w:rsid w:val="00563CDF"/>
    <w:rsid w:val="00563DEF"/>
    <w:rsid w:val="00563F80"/>
    <w:rsid w:val="00564487"/>
    <w:rsid w:val="00564558"/>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018"/>
    <w:rsid w:val="0059415B"/>
    <w:rsid w:val="00594646"/>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1215"/>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F14"/>
    <w:rsid w:val="00612599"/>
    <w:rsid w:val="00612FA1"/>
    <w:rsid w:val="00614C9B"/>
    <w:rsid w:val="00616A02"/>
    <w:rsid w:val="006177BF"/>
    <w:rsid w:val="0061797D"/>
    <w:rsid w:val="006210AE"/>
    <w:rsid w:val="006212BD"/>
    <w:rsid w:val="006212E0"/>
    <w:rsid w:val="006213D8"/>
    <w:rsid w:val="006215C5"/>
    <w:rsid w:val="006215D3"/>
    <w:rsid w:val="00621AAC"/>
    <w:rsid w:val="006228A7"/>
    <w:rsid w:val="00622930"/>
    <w:rsid w:val="00623597"/>
    <w:rsid w:val="006241A0"/>
    <w:rsid w:val="006242BF"/>
    <w:rsid w:val="00624EF5"/>
    <w:rsid w:val="00624F7A"/>
    <w:rsid w:val="00625013"/>
    <w:rsid w:val="0062530F"/>
    <w:rsid w:val="00625365"/>
    <w:rsid w:val="0062590C"/>
    <w:rsid w:val="006259BC"/>
    <w:rsid w:val="006265FE"/>
    <w:rsid w:val="006301B2"/>
    <w:rsid w:val="006302ED"/>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094C"/>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126C"/>
    <w:rsid w:val="006528C1"/>
    <w:rsid w:val="00652CF2"/>
    <w:rsid w:val="006549C8"/>
    <w:rsid w:val="0065528D"/>
    <w:rsid w:val="00655AD3"/>
    <w:rsid w:val="00657093"/>
    <w:rsid w:val="00657454"/>
    <w:rsid w:val="00657B59"/>
    <w:rsid w:val="0066016C"/>
    <w:rsid w:val="0066069A"/>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829"/>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35F"/>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5BF1"/>
    <w:rsid w:val="00786A0C"/>
    <w:rsid w:val="007919BE"/>
    <w:rsid w:val="00792498"/>
    <w:rsid w:val="007927DF"/>
    <w:rsid w:val="0079288D"/>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679"/>
    <w:rsid w:val="007C2753"/>
    <w:rsid w:val="007C2C48"/>
    <w:rsid w:val="007C2E6C"/>
    <w:rsid w:val="007C37B0"/>
    <w:rsid w:val="007C4BC8"/>
    <w:rsid w:val="007C5A42"/>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59D3"/>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5C2"/>
    <w:rsid w:val="0085266A"/>
    <w:rsid w:val="00852783"/>
    <w:rsid w:val="00852FE6"/>
    <w:rsid w:val="00853079"/>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7C4"/>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0C6"/>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A645E"/>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6AE"/>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A29"/>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1EC6"/>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309"/>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792"/>
    <w:rsid w:val="00A739C8"/>
    <w:rsid w:val="00A73BB1"/>
    <w:rsid w:val="00A7573F"/>
    <w:rsid w:val="00A7594E"/>
    <w:rsid w:val="00A765D0"/>
    <w:rsid w:val="00A767F5"/>
    <w:rsid w:val="00A768D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2F"/>
    <w:rsid w:val="00A95E5E"/>
    <w:rsid w:val="00A95E98"/>
    <w:rsid w:val="00A96624"/>
    <w:rsid w:val="00A9720C"/>
    <w:rsid w:val="00A97811"/>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4AB0"/>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6DDC"/>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5D6"/>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2128"/>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185B"/>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3ADF"/>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490"/>
    <w:rsid w:val="00C87E3A"/>
    <w:rsid w:val="00C90487"/>
    <w:rsid w:val="00C91577"/>
    <w:rsid w:val="00C927AF"/>
    <w:rsid w:val="00C92AF8"/>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4DB"/>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B5E"/>
    <w:rsid w:val="00D13C30"/>
    <w:rsid w:val="00D144EC"/>
    <w:rsid w:val="00D146F8"/>
    <w:rsid w:val="00D147D4"/>
    <w:rsid w:val="00D14A81"/>
    <w:rsid w:val="00D14B9F"/>
    <w:rsid w:val="00D14CA5"/>
    <w:rsid w:val="00D150E3"/>
    <w:rsid w:val="00D1586E"/>
    <w:rsid w:val="00D16A8C"/>
    <w:rsid w:val="00D16AEC"/>
    <w:rsid w:val="00D201C5"/>
    <w:rsid w:val="00D20953"/>
    <w:rsid w:val="00D21C62"/>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1F7"/>
    <w:rsid w:val="00D502B3"/>
    <w:rsid w:val="00D50D42"/>
    <w:rsid w:val="00D50F3B"/>
    <w:rsid w:val="00D5111F"/>
    <w:rsid w:val="00D5153F"/>
    <w:rsid w:val="00D51A7E"/>
    <w:rsid w:val="00D52B08"/>
    <w:rsid w:val="00D53C1B"/>
    <w:rsid w:val="00D54A40"/>
    <w:rsid w:val="00D54CED"/>
    <w:rsid w:val="00D5660C"/>
    <w:rsid w:val="00D56C5F"/>
    <w:rsid w:val="00D575AA"/>
    <w:rsid w:val="00D578DE"/>
    <w:rsid w:val="00D57C9D"/>
    <w:rsid w:val="00D6028D"/>
    <w:rsid w:val="00D60F67"/>
    <w:rsid w:val="00D62507"/>
    <w:rsid w:val="00D63085"/>
    <w:rsid w:val="00D6322F"/>
    <w:rsid w:val="00D63DEE"/>
    <w:rsid w:val="00D63F33"/>
    <w:rsid w:val="00D64D62"/>
    <w:rsid w:val="00D652A2"/>
    <w:rsid w:val="00D65424"/>
    <w:rsid w:val="00D654F4"/>
    <w:rsid w:val="00D6657D"/>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8DB"/>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298"/>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0F54"/>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27A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B0C"/>
    <w:rsid w:val="00EA0C48"/>
    <w:rsid w:val="00EA14E6"/>
    <w:rsid w:val="00EA153D"/>
    <w:rsid w:val="00EA331B"/>
    <w:rsid w:val="00EA3BED"/>
    <w:rsid w:val="00EA4FF5"/>
    <w:rsid w:val="00EA6845"/>
    <w:rsid w:val="00EA6ACB"/>
    <w:rsid w:val="00EA7A60"/>
    <w:rsid w:val="00EB0EC1"/>
    <w:rsid w:val="00EB1985"/>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5E5A"/>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5DF0"/>
    <w:rsid w:val="00F366A2"/>
    <w:rsid w:val="00F36DD7"/>
    <w:rsid w:val="00F402D6"/>
    <w:rsid w:val="00F4068B"/>
    <w:rsid w:val="00F4088F"/>
    <w:rsid w:val="00F41261"/>
    <w:rsid w:val="00F41EAF"/>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46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4FEA"/>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68B4"/>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0D1"/>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163E-7889-4344-B58C-3AEBF14A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9149</Words>
  <Characters>54898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63920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 Bak</cp:lastModifiedBy>
  <cp:revision>3</cp:revision>
  <cp:lastPrinted>2020-07-20T10:54:00Z</cp:lastPrinted>
  <dcterms:created xsi:type="dcterms:W3CDTF">2020-11-20T12:05:00Z</dcterms:created>
  <dcterms:modified xsi:type="dcterms:W3CDTF">2020-11-20T12:54:00Z</dcterms:modified>
</cp:coreProperties>
</file>