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E67BC6" w:rsidRPr="0088049B" w14:paraId="29564DB6" w14:textId="77777777" w:rsidTr="00FB7DAC">
        <w:trPr>
          <w:cantSplit/>
          <w:trHeight w:val="306"/>
        </w:trPr>
        <w:tc>
          <w:tcPr>
            <w:tcW w:w="9139" w:type="dxa"/>
            <w:vMerge w:val="restart"/>
            <w:tcBorders>
              <w:top w:val="single" w:sz="4" w:space="0" w:color="auto"/>
              <w:left w:val="single" w:sz="4" w:space="0" w:color="auto"/>
              <w:right w:val="single" w:sz="4" w:space="0" w:color="auto"/>
            </w:tcBorders>
            <w:vAlign w:val="center"/>
          </w:tcPr>
          <w:p w14:paraId="7399AB11"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6944B1F8"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0B6C6E9C"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59DBFF48"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67DD583A"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318E9891"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467FB0F1"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2BB3E538" w14:textId="77777777" w:rsidR="00187166" w:rsidRDefault="00187166" w:rsidP="00FB7DAC">
            <w:pPr>
              <w:tabs>
                <w:tab w:val="left" w:pos="1560"/>
              </w:tabs>
              <w:suppressAutoHyphens/>
              <w:spacing w:line="240" w:lineRule="exact"/>
              <w:ind w:right="-239"/>
              <w:jc w:val="center"/>
              <w:rPr>
                <w:rFonts w:ascii="Verdana" w:eastAsia="MS Mincho" w:hAnsi="Verdana"/>
                <w:bCs/>
                <w:sz w:val="18"/>
                <w:szCs w:val="18"/>
              </w:rPr>
            </w:pPr>
          </w:p>
          <w:p w14:paraId="2F6D5CC0" w14:textId="37905574" w:rsidR="00187166" w:rsidRDefault="00AF7D51" w:rsidP="00FB7DAC">
            <w:pPr>
              <w:tabs>
                <w:tab w:val="left" w:pos="1560"/>
              </w:tabs>
              <w:suppressAutoHyphens/>
              <w:spacing w:line="240" w:lineRule="exact"/>
              <w:ind w:right="-239"/>
              <w:jc w:val="center"/>
              <w:rPr>
                <w:rFonts w:ascii="Verdana" w:eastAsia="MS Mincho" w:hAnsi="Verdana"/>
                <w:bCs/>
                <w:sz w:val="18"/>
                <w:szCs w:val="18"/>
              </w:rPr>
            </w:pPr>
            <w:r>
              <w:rPr>
                <w:noProof/>
              </w:rPr>
              <w:drawing>
                <wp:inline distT="0" distB="0" distL="0" distR="0" wp14:anchorId="372B06BA" wp14:editId="08ADE145">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118C0F90" w14:textId="77777777" w:rsidR="00E67BC6" w:rsidRPr="00242C8B" w:rsidRDefault="003C78B6" w:rsidP="00FB7DAC">
            <w:pPr>
              <w:tabs>
                <w:tab w:val="left" w:pos="1560"/>
              </w:tabs>
              <w:suppressAutoHyphens/>
              <w:spacing w:line="240" w:lineRule="exact"/>
              <w:ind w:right="-239"/>
              <w:jc w:val="center"/>
              <w:rPr>
                <w:rFonts w:ascii="Verdana" w:eastAsia="MS Mincho" w:hAnsi="Verdana"/>
                <w:bCs/>
                <w:sz w:val="18"/>
                <w:szCs w:val="18"/>
              </w:rPr>
            </w:pPr>
            <w:r>
              <w:rPr>
                <w:rFonts w:ascii="Verdana" w:eastAsia="MS Mincho" w:hAnsi="Verdana"/>
                <w:bCs/>
                <w:sz w:val="18"/>
                <w:szCs w:val="18"/>
              </w:rPr>
              <w:t xml:space="preserve">50-367 Wrocław, </w:t>
            </w:r>
            <w:r w:rsidR="00E67BC6" w:rsidRPr="00242C8B">
              <w:rPr>
                <w:rFonts w:ascii="Verdana" w:eastAsia="MS Mincho" w:hAnsi="Verdana"/>
                <w:bCs/>
                <w:sz w:val="18"/>
                <w:szCs w:val="18"/>
              </w:rPr>
              <w:t>Wybrzeże Pasteura 1</w:t>
            </w:r>
          </w:p>
          <w:p w14:paraId="453DCAAC" w14:textId="77777777" w:rsidR="00E67BC6" w:rsidRPr="00242C8B" w:rsidRDefault="0088049B" w:rsidP="00FB7DAC">
            <w:pPr>
              <w:tabs>
                <w:tab w:val="left" w:pos="1560"/>
              </w:tabs>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242C8B">
              <w:rPr>
                <w:rFonts w:ascii="Verdana" w:eastAsia="MS Mincho" w:hAnsi="Verdana"/>
                <w:b/>
                <w:sz w:val="18"/>
                <w:szCs w:val="18"/>
              </w:rPr>
              <w:t xml:space="preserve"> Zamówień Publicznych UMW</w:t>
            </w:r>
          </w:p>
          <w:p w14:paraId="6E950DA3" w14:textId="77777777" w:rsidR="00E67BC6" w:rsidRPr="00242C8B" w:rsidRDefault="00E67BC6" w:rsidP="00FB7DAC">
            <w:pPr>
              <w:tabs>
                <w:tab w:val="left" w:pos="1560"/>
              </w:tabs>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6739084B" w14:textId="77777777" w:rsidR="00E67BC6" w:rsidRPr="00242C8B" w:rsidRDefault="00E67BC6" w:rsidP="00FB7DAC">
            <w:pPr>
              <w:tabs>
                <w:tab w:val="left" w:pos="1560"/>
              </w:tabs>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w:t>
            </w:r>
            <w:r w:rsidR="0088049B">
              <w:rPr>
                <w:rFonts w:ascii="Verdana" w:eastAsia="MS Mincho" w:hAnsi="Verdana"/>
                <w:sz w:val="18"/>
                <w:szCs w:val="18"/>
                <w:lang w:val="de-DE"/>
              </w:rPr>
              <w:t>5</w:t>
            </w:r>
          </w:p>
          <w:p w14:paraId="12001C9C" w14:textId="77777777" w:rsidR="00E67BC6" w:rsidRPr="00242C8B" w:rsidRDefault="00436785" w:rsidP="00FB7DAC">
            <w:pPr>
              <w:pStyle w:val="Zwykytekst"/>
              <w:tabs>
                <w:tab w:val="left" w:pos="1560"/>
              </w:tabs>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D65FCF">
              <w:rPr>
                <w:rFonts w:ascii="Verdana" w:hAnsi="Verdana"/>
                <w:sz w:val="18"/>
                <w:szCs w:val="18"/>
                <w:lang w:val="de-DE"/>
              </w:rPr>
              <w:t>violetta.burzynska-oskroba</w:t>
            </w:r>
            <w:r w:rsidR="00E67BC6" w:rsidRPr="00242C8B">
              <w:rPr>
                <w:rFonts w:ascii="Verdana" w:hAnsi="Verdana"/>
                <w:sz w:val="18"/>
                <w:szCs w:val="18"/>
                <w:lang w:val="de-DE"/>
              </w:rPr>
              <w:t>@umed.wroc.pl</w:t>
            </w:r>
          </w:p>
        </w:tc>
      </w:tr>
      <w:tr w:rsidR="00E67BC6" w:rsidRPr="0088049B" w14:paraId="0A0BD6EC" w14:textId="77777777" w:rsidTr="00FB7DAC">
        <w:trPr>
          <w:cantSplit/>
          <w:trHeight w:val="3614"/>
        </w:trPr>
        <w:tc>
          <w:tcPr>
            <w:tcW w:w="9139" w:type="dxa"/>
            <w:vMerge/>
            <w:tcBorders>
              <w:left w:val="single" w:sz="4" w:space="0" w:color="auto"/>
              <w:bottom w:val="single" w:sz="4" w:space="0" w:color="auto"/>
              <w:right w:val="single" w:sz="4" w:space="0" w:color="auto"/>
            </w:tcBorders>
          </w:tcPr>
          <w:p w14:paraId="6EF00C11" w14:textId="77777777" w:rsidR="00E67BC6" w:rsidRPr="00242C8B" w:rsidRDefault="00E67BC6" w:rsidP="00FB7DAC">
            <w:pPr>
              <w:tabs>
                <w:tab w:val="left" w:pos="1560"/>
              </w:tabs>
              <w:spacing w:line="240" w:lineRule="exact"/>
              <w:rPr>
                <w:rFonts w:ascii="Arial" w:hAnsi="Arial" w:cs="Arial"/>
                <w:sz w:val="22"/>
                <w:lang w:val="de-DE"/>
              </w:rPr>
            </w:pPr>
          </w:p>
        </w:tc>
      </w:tr>
    </w:tbl>
    <w:p w14:paraId="0340E132" w14:textId="77777777" w:rsidR="00563CDF" w:rsidRPr="00242C8B" w:rsidRDefault="00563CDF" w:rsidP="00FB7DAC">
      <w:pPr>
        <w:tabs>
          <w:tab w:val="left" w:pos="1560"/>
        </w:tabs>
        <w:spacing w:line="240" w:lineRule="exact"/>
        <w:ind w:left="360" w:right="-239" w:hanging="360"/>
        <w:rPr>
          <w:rFonts w:ascii="Verdana" w:hAnsi="Verdana"/>
          <w:noProof/>
          <w:sz w:val="18"/>
          <w:szCs w:val="18"/>
          <w:lang w:val="de-DE"/>
        </w:rPr>
      </w:pPr>
    </w:p>
    <w:p w14:paraId="6B0BFD40" w14:textId="2D205BFB" w:rsidR="008215A9" w:rsidRPr="00D85497" w:rsidRDefault="008215A9" w:rsidP="00FB7DAC">
      <w:pPr>
        <w:tabs>
          <w:tab w:val="left" w:pos="1560"/>
        </w:tabs>
        <w:spacing w:after="60" w:line="240" w:lineRule="exact"/>
        <w:ind w:left="360" w:right="-239" w:hanging="360"/>
        <w:jc w:val="center"/>
        <w:rPr>
          <w:rFonts w:ascii="Verdana" w:hAnsi="Verdana"/>
          <w:noProof/>
          <w:sz w:val="18"/>
          <w:szCs w:val="18"/>
        </w:rPr>
      </w:pPr>
      <w:r w:rsidRPr="00242C8B">
        <w:rPr>
          <w:rFonts w:ascii="Verdana" w:hAnsi="Verdana"/>
          <w:noProof/>
          <w:sz w:val="18"/>
          <w:szCs w:val="18"/>
        </w:rPr>
        <w:t>UMW</w:t>
      </w:r>
      <w:r w:rsidR="00277188">
        <w:rPr>
          <w:rFonts w:ascii="Verdana" w:hAnsi="Verdana"/>
          <w:noProof/>
          <w:sz w:val="18"/>
          <w:szCs w:val="18"/>
        </w:rPr>
        <w:t>/</w:t>
      </w:r>
      <w:r w:rsidR="0088049B">
        <w:rPr>
          <w:rFonts w:ascii="Verdana" w:hAnsi="Verdana"/>
          <w:noProof/>
          <w:sz w:val="18"/>
          <w:szCs w:val="18"/>
        </w:rPr>
        <w:t>A</w:t>
      </w:r>
      <w:r w:rsidR="004739C7">
        <w:rPr>
          <w:rFonts w:ascii="Verdana" w:hAnsi="Verdana"/>
          <w:noProof/>
          <w:sz w:val="18"/>
          <w:szCs w:val="18"/>
        </w:rPr>
        <w:t>Z</w:t>
      </w:r>
      <w:r w:rsidR="00277188">
        <w:rPr>
          <w:rFonts w:ascii="Verdana" w:hAnsi="Verdana"/>
          <w:noProof/>
          <w:sz w:val="18"/>
          <w:szCs w:val="18"/>
        </w:rPr>
        <w:t>/PN-</w:t>
      </w:r>
      <w:r w:rsidR="0037287D">
        <w:rPr>
          <w:rFonts w:ascii="Verdana" w:hAnsi="Verdana"/>
          <w:noProof/>
          <w:sz w:val="18"/>
          <w:szCs w:val="18"/>
        </w:rPr>
        <w:t>109</w:t>
      </w:r>
      <w:r w:rsidR="0088049B">
        <w:rPr>
          <w:rFonts w:ascii="Verdana" w:hAnsi="Verdana"/>
          <w:noProof/>
          <w:sz w:val="18"/>
          <w:szCs w:val="18"/>
        </w:rPr>
        <w:t>/20</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1D4737" w:rsidRPr="00E76209">
        <w:rPr>
          <w:rFonts w:ascii="Verdana" w:hAnsi="Verdana"/>
          <w:noProof/>
          <w:color w:val="000000" w:themeColor="text1"/>
          <w:sz w:val="18"/>
          <w:szCs w:val="18"/>
        </w:rPr>
        <w:t>W</w:t>
      </w:r>
      <w:r w:rsidRPr="00E76209">
        <w:rPr>
          <w:rFonts w:ascii="Verdana" w:hAnsi="Verdana"/>
          <w:noProof/>
          <w:color w:val="000000" w:themeColor="text1"/>
          <w:sz w:val="18"/>
          <w:szCs w:val="18"/>
        </w:rPr>
        <w:t xml:space="preserve">rocław, </w:t>
      </w:r>
      <w:r w:rsidR="00EA42C3">
        <w:rPr>
          <w:rFonts w:ascii="Verdana" w:hAnsi="Verdana"/>
          <w:noProof/>
          <w:sz w:val="18"/>
          <w:szCs w:val="18"/>
        </w:rPr>
        <w:t>23.10</w:t>
      </w:r>
      <w:r w:rsidR="001F72CF">
        <w:rPr>
          <w:rFonts w:ascii="Verdana" w:hAnsi="Verdana"/>
          <w:noProof/>
          <w:sz w:val="18"/>
          <w:szCs w:val="18"/>
        </w:rPr>
        <w:t>.2020</w:t>
      </w:r>
      <w:r w:rsidRPr="00D85497">
        <w:rPr>
          <w:rFonts w:ascii="Verdana" w:hAnsi="Verdana"/>
          <w:noProof/>
          <w:sz w:val="18"/>
          <w:szCs w:val="18"/>
        </w:rPr>
        <w:t>r.</w:t>
      </w:r>
    </w:p>
    <w:p w14:paraId="45FF6209" w14:textId="77777777" w:rsidR="00186080" w:rsidRDefault="00186080" w:rsidP="00FB7DAC">
      <w:pPr>
        <w:tabs>
          <w:tab w:val="left" w:pos="1560"/>
        </w:tabs>
        <w:spacing w:after="60" w:line="240" w:lineRule="exact"/>
        <w:ind w:right="-239"/>
        <w:rPr>
          <w:rFonts w:ascii="Verdana" w:hAnsi="Verdana"/>
          <w:b/>
          <w:sz w:val="18"/>
          <w:szCs w:val="18"/>
        </w:rPr>
      </w:pPr>
    </w:p>
    <w:p w14:paraId="7160BF52" w14:textId="77777777" w:rsidR="008215A9" w:rsidRPr="00242C8B" w:rsidRDefault="008215A9" w:rsidP="00FB7DAC">
      <w:pPr>
        <w:tabs>
          <w:tab w:val="left" w:pos="1560"/>
        </w:tabs>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279894A4" w14:textId="4CC818F4" w:rsidR="00F1352D" w:rsidRDefault="00277188" w:rsidP="00FB7DAC">
      <w:pPr>
        <w:tabs>
          <w:tab w:val="left" w:pos="1560"/>
        </w:tabs>
        <w:spacing w:after="60" w:line="240" w:lineRule="exact"/>
        <w:ind w:right="-239"/>
        <w:jc w:val="center"/>
        <w:rPr>
          <w:rFonts w:ascii="Verdana" w:hAnsi="Verdana"/>
          <w:b/>
          <w:iCs/>
          <w:sz w:val="18"/>
          <w:szCs w:val="18"/>
        </w:rPr>
      </w:pPr>
      <w:r>
        <w:rPr>
          <w:rFonts w:ascii="Verdana" w:hAnsi="Verdana"/>
          <w:b/>
          <w:iCs/>
          <w:sz w:val="18"/>
          <w:szCs w:val="18"/>
        </w:rPr>
        <w:t>Nr UMW/</w:t>
      </w:r>
      <w:r w:rsidR="00BB2B55">
        <w:rPr>
          <w:rFonts w:ascii="Verdana" w:hAnsi="Verdana"/>
          <w:b/>
          <w:iCs/>
          <w:sz w:val="18"/>
          <w:szCs w:val="18"/>
        </w:rPr>
        <w:t>A</w:t>
      </w:r>
      <w:r w:rsidR="004739C7">
        <w:rPr>
          <w:rFonts w:ascii="Verdana" w:hAnsi="Verdana"/>
          <w:b/>
          <w:iCs/>
          <w:sz w:val="18"/>
          <w:szCs w:val="18"/>
        </w:rPr>
        <w:t>Z</w:t>
      </w:r>
      <w:r>
        <w:rPr>
          <w:rFonts w:ascii="Verdana" w:hAnsi="Verdana"/>
          <w:b/>
          <w:iCs/>
          <w:sz w:val="18"/>
          <w:szCs w:val="18"/>
        </w:rPr>
        <w:t>/PN</w:t>
      </w:r>
      <w:r w:rsidR="00436785">
        <w:rPr>
          <w:rFonts w:ascii="Verdana" w:hAnsi="Verdana"/>
          <w:b/>
          <w:iCs/>
          <w:sz w:val="18"/>
          <w:szCs w:val="18"/>
        </w:rPr>
        <w:t>-</w:t>
      </w:r>
      <w:r w:rsidR="00675D2C">
        <w:rPr>
          <w:rFonts w:ascii="Verdana" w:hAnsi="Verdana"/>
          <w:b/>
          <w:iCs/>
          <w:sz w:val="18"/>
          <w:szCs w:val="18"/>
        </w:rPr>
        <w:t>109</w:t>
      </w:r>
      <w:r>
        <w:rPr>
          <w:rFonts w:ascii="Verdana" w:hAnsi="Verdana"/>
          <w:b/>
          <w:iCs/>
          <w:sz w:val="18"/>
          <w:szCs w:val="18"/>
        </w:rPr>
        <w:t>/</w:t>
      </w:r>
      <w:r w:rsidR="002523EE">
        <w:rPr>
          <w:rFonts w:ascii="Verdana" w:hAnsi="Verdana"/>
          <w:b/>
          <w:iCs/>
          <w:sz w:val="18"/>
          <w:szCs w:val="18"/>
        </w:rPr>
        <w:t>20</w:t>
      </w:r>
    </w:p>
    <w:p w14:paraId="337217D7" w14:textId="027E39A8" w:rsidR="00B971CB" w:rsidRPr="00B971CB" w:rsidRDefault="00FE5301" w:rsidP="00FB7DAC">
      <w:pPr>
        <w:tabs>
          <w:tab w:val="left" w:pos="1560"/>
        </w:tabs>
        <w:spacing w:after="60" w:line="240" w:lineRule="exact"/>
        <w:ind w:right="-239"/>
        <w:jc w:val="center"/>
        <w:rPr>
          <w:rFonts w:ascii="Verdana" w:hAnsi="Verdana"/>
          <w:b/>
          <w:i/>
          <w:iCs/>
          <w:color w:val="0070C0"/>
          <w:sz w:val="18"/>
          <w:szCs w:val="18"/>
        </w:rPr>
      </w:pPr>
      <w:r>
        <w:rPr>
          <w:rFonts w:ascii="Verdana" w:hAnsi="Verdana"/>
          <w:b/>
          <w:i/>
          <w:iCs/>
          <w:color w:val="0070C0"/>
          <w:sz w:val="18"/>
          <w:szCs w:val="18"/>
        </w:rPr>
        <w:t>Korekta z dnia 02.11</w:t>
      </w:r>
      <w:r w:rsidR="00B971CB" w:rsidRPr="00B971CB">
        <w:rPr>
          <w:rFonts w:ascii="Verdana" w:hAnsi="Verdana"/>
          <w:b/>
          <w:i/>
          <w:iCs/>
          <w:color w:val="0070C0"/>
          <w:sz w:val="18"/>
          <w:szCs w:val="18"/>
        </w:rPr>
        <w:t>.2020</w:t>
      </w:r>
      <w:r w:rsidR="00BD606A">
        <w:rPr>
          <w:rFonts w:ascii="Verdana" w:hAnsi="Verdana"/>
          <w:b/>
          <w:i/>
          <w:iCs/>
          <w:color w:val="0070C0"/>
          <w:sz w:val="18"/>
          <w:szCs w:val="18"/>
        </w:rPr>
        <w:t xml:space="preserve"> </w:t>
      </w:r>
      <w:r w:rsidR="00B971CB" w:rsidRPr="00B971CB">
        <w:rPr>
          <w:rFonts w:ascii="Verdana" w:hAnsi="Verdana"/>
          <w:b/>
          <w:i/>
          <w:iCs/>
          <w:color w:val="0070C0"/>
          <w:sz w:val="18"/>
          <w:szCs w:val="18"/>
        </w:rPr>
        <w:t>r.</w:t>
      </w:r>
    </w:p>
    <w:p w14:paraId="238B2821" w14:textId="77777777" w:rsidR="00426123" w:rsidRDefault="00426123" w:rsidP="00FB7DAC">
      <w:pPr>
        <w:tabs>
          <w:tab w:val="left" w:pos="1560"/>
        </w:tabs>
        <w:spacing w:line="240" w:lineRule="exact"/>
        <w:ind w:left="360" w:right="-239" w:hanging="360"/>
        <w:rPr>
          <w:rFonts w:ascii="Verdana" w:hAnsi="Verdana"/>
          <w:sz w:val="18"/>
          <w:szCs w:val="18"/>
          <w:u w:val="single"/>
        </w:rPr>
      </w:pPr>
    </w:p>
    <w:p w14:paraId="2C8F3795" w14:textId="77777777" w:rsidR="008215A9" w:rsidRPr="00242C8B" w:rsidRDefault="00C432AD" w:rsidP="00FB7DAC">
      <w:pPr>
        <w:tabs>
          <w:tab w:val="left" w:pos="1560"/>
        </w:tabs>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51330118" w14:textId="1A72F7FD" w:rsidR="003A07A2" w:rsidRPr="003A07A2" w:rsidRDefault="003C3A66" w:rsidP="00FB7DAC">
      <w:pPr>
        <w:tabs>
          <w:tab w:val="left" w:pos="1560"/>
        </w:tabs>
        <w:spacing w:after="60" w:line="240" w:lineRule="exact"/>
        <w:ind w:right="-239"/>
        <w:jc w:val="both"/>
        <w:rPr>
          <w:rFonts w:ascii="Verdana" w:hAnsi="Verdana"/>
          <w:b/>
          <w:bCs/>
          <w:sz w:val="18"/>
          <w:szCs w:val="18"/>
        </w:rPr>
      </w:pPr>
      <w:r>
        <w:rPr>
          <w:rFonts w:ascii="Verdana" w:hAnsi="Verdana"/>
          <w:b/>
          <w:bCs/>
          <w:sz w:val="18"/>
          <w:szCs w:val="18"/>
        </w:rPr>
        <w:t>D</w:t>
      </w:r>
      <w:r w:rsidRPr="00C003C5">
        <w:rPr>
          <w:rFonts w:ascii="Verdana" w:hAnsi="Verdana"/>
          <w:b/>
          <w:bCs/>
          <w:sz w:val="18"/>
          <w:szCs w:val="18"/>
        </w:rPr>
        <w:t>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0066679E">
        <w:rPr>
          <w:rFonts w:ascii="Verdana" w:hAnsi="Verdana"/>
          <w:b/>
          <w:bCs/>
          <w:sz w:val="18"/>
          <w:szCs w:val="18"/>
        </w:rPr>
        <w:t>”</w:t>
      </w:r>
      <w:r w:rsidR="00675D2C">
        <w:rPr>
          <w:rFonts w:ascii="Verdana" w:hAnsi="Verdana"/>
          <w:b/>
          <w:bCs/>
          <w:sz w:val="18"/>
          <w:szCs w:val="18"/>
        </w:rPr>
        <w:t>.</w:t>
      </w:r>
    </w:p>
    <w:p w14:paraId="6CBAF18B" w14:textId="77777777" w:rsidR="0016375F" w:rsidRPr="00F53584" w:rsidRDefault="0016375F" w:rsidP="00FB7DAC">
      <w:pPr>
        <w:tabs>
          <w:tab w:val="left" w:pos="1560"/>
        </w:tabs>
        <w:spacing w:line="240" w:lineRule="exact"/>
        <w:ind w:right="-239"/>
        <w:jc w:val="both"/>
        <w:rPr>
          <w:rFonts w:ascii="Verdana" w:hAnsi="Verdana"/>
          <w:b/>
          <w:sz w:val="18"/>
          <w:szCs w:val="18"/>
          <w:u w:val="single"/>
        </w:rPr>
      </w:pPr>
    </w:p>
    <w:p w14:paraId="5AD1624C" w14:textId="77777777" w:rsidR="00E76209" w:rsidRDefault="00E76209" w:rsidP="00FB7DAC">
      <w:pPr>
        <w:tabs>
          <w:tab w:val="left" w:pos="1560"/>
        </w:tabs>
        <w:spacing w:line="240" w:lineRule="exact"/>
        <w:ind w:right="-239"/>
        <w:jc w:val="both"/>
        <w:rPr>
          <w:rFonts w:ascii="Verdana" w:hAnsi="Verdana"/>
          <w:sz w:val="18"/>
          <w:szCs w:val="18"/>
          <w:u w:val="single"/>
        </w:rPr>
      </w:pPr>
    </w:p>
    <w:p w14:paraId="2DB4E0BE" w14:textId="77777777" w:rsidR="008215A9" w:rsidRPr="00FD2A20" w:rsidRDefault="008215A9" w:rsidP="00FB7DAC">
      <w:pPr>
        <w:tabs>
          <w:tab w:val="left" w:pos="1560"/>
        </w:tabs>
        <w:spacing w:line="240" w:lineRule="exact"/>
        <w:ind w:right="-239"/>
        <w:jc w:val="both"/>
        <w:rPr>
          <w:rFonts w:ascii="Verdana" w:hAnsi="Verdana"/>
          <w:sz w:val="18"/>
          <w:szCs w:val="18"/>
          <w:u w:val="single"/>
        </w:rPr>
      </w:pPr>
      <w:r w:rsidRPr="00FD2A20">
        <w:rPr>
          <w:rFonts w:ascii="Verdana" w:hAnsi="Verdana"/>
          <w:sz w:val="18"/>
          <w:szCs w:val="18"/>
          <w:u w:val="single"/>
        </w:rPr>
        <w:t>TRYB POSTĘPOWANIA</w:t>
      </w:r>
    </w:p>
    <w:p w14:paraId="0F1E986B" w14:textId="77777777" w:rsidR="0088049B" w:rsidRPr="00783D66" w:rsidRDefault="008215A9" w:rsidP="00FB7DAC">
      <w:pPr>
        <w:tabs>
          <w:tab w:val="left" w:pos="1560"/>
        </w:tabs>
        <w:suppressAutoHyphens/>
        <w:ind w:right="470"/>
        <w:jc w:val="both"/>
        <w:rPr>
          <w:rFonts w:ascii="Verdana" w:hAnsi="Verdana"/>
          <w:sz w:val="18"/>
          <w:szCs w:val="18"/>
        </w:rPr>
      </w:pPr>
      <w:r w:rsidRPr="00FD2A20">
        <w:rPr>
          <w:rFonts w:ascii="Verdana" w:hAnsi="Verdana"/>
          <w:b/>
          <w:bCs/>
          <w:sz w:val="18"/>
          <w:szCs w:val="18"/>
        </w:rPr>
        <w:t xml:space="preserve">Przetarg nieograniczony </w:t>
      </w:r>
      <w:r w:rsidR="0088049B" w:rsidRPr="00783D66">
        <w:rPr>
          <w:rFonts w:ascii="Verdana" w:hAnsi="Verdana"/>
          <w:sz w:val="18"/>
          <w:szCs w:val="18"/>
        </w:rPr>
        <w:t xml:space="preserve">o wartości szacunkowej </w:t>
      </w:r>
      <w:r w:rsidR="0088049B">
        <w:rPr>
          <w:rFonts w:ascii="Verdana" w:hAnsi="Verdana"/>
          <w:sz w:val="18"/>
          <w:szCs w:val="18"/>
        </w:rPr>
        <w:t>mniejszej niż</w:t>
      </w:r>
      <w:r w:rsidR="0088049B" w:rsidRPr="00783D66">
        <w:rPr>
          <w:rFonts w:ascii="Verdana" w:hAnsi="Verdana"/>
          <w:sz w:val="18"/>
          <w:szCs w:val="18"/>
        </w:rPr>
        <w:t xml:space="preserve"> </w:t>
      </w:r>
      <w:r w:rsidR="0088049B">
        <w:rPr>
          <w:rFonts w:ascii="Verdana" w:hAnsi="Verdana"/>
          <w:sz w:val="18"/>
          <w:szCs w:val="18"/>
        </w:rPr>
        <w:t>214</w:t>
      </w:r>
      <w:r w:rsidR="0088049B" w:rsidRPr="00783D66">
        <w:rPr>
          <w:rFonts w:ascii="Verdana" w:hAnsi="Verdana"/>
          <w:sz w:val="18"/>
          <w:szCs w:val="18"/>
        </w:rPr>
        <w:t xml:space="preserve"> tys. EURO</w:t>
      </w:r>
    </w:p>
    <w:p w14:paraId="23C9E79C" w14:textId="77777777" w:rsidR="0088049B" w:rsidRPr="00783D66" w:rsidRDefault="0088049B" w:rsidP="00FB7DAC">
      <w:pPr>
        <w:tabs>
          <w:tab w:val="left" w:pos="900"/>
          <w:tab w:val="left" w:pos="156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 46 Prawa zamówień publicznych)  </w:t>
      </w:r>
    </w:p>
    <w:p w14:paraId="13C721FE" w14:textId="77777777" w:rsidR="008215A9" w:rsidRPr="00FD2A20" w:rsidRDefault="008215A9" w:rsidP="00FB7DAC">
      <w:pPr>
        <w:tabs>
          <w:tab w:val="left" w:pos="1560"/>
        </w:tabs>
        <w:spacing w:line="240" w:lineRule="exact"/>
        <w:ind w:right="-239"/>
        <w:jc w:val="both"/>
        <w:rPr>
          <w:rFonts w:ascii="Verdana" w:hAnsi="Verdana"/>
          <w:sz w:val="18"/>
          <w:szCs w:val="18"/>
        </w:rPr>
      </w:pPr>
      <w:r w:rsidRPr="00FD2A20">
        <w:rPr>
          <w:rFonts w:ascii="Verdana" w:hAnsi="Verdana"/>
          <w:sz w:val="18"/>
          <w:szCs w:val="18"/>
        </w:rPr>
        <w:t xml:space="preserve"> </w:t>
      </w:r>
    </w:p>
    <w:p w14:paraId="596FCA57" w14:textId="77777777" w:rsidR="00536C2D" w:rsidRPr="00FD2A20" w:rsidRDefault="00536C2D" w:rsidP="00FB7DAC">
      <w:pPr>
        <w:tabs>
          <w:tab w:val="left" w:pos="1560"/>
        </w:tabs>
        <w:spacing w:line="240" w:lineRule="exact"/>
        <w:ind w:right="-238"/>
        <w:rPr>
          <w:rFonts w:ascii="Verdana" w:hAnsi="Verdana"/>
          <w:bCs/>
          <w:sz w:val="18"/>
          <w:szCs w:val="18"/>
          <w:u w:val="single"/>
        </w:rPr>
      </w:pPr>
    </w:p>
    <w:p w14:paraId="30B246DF" w14:textId="77777777" w:rsidR="008215A9" w:rsidRPr="00FD2A20" w:rsidRDefault="008215A9" w:rsidP="00FB7DAC">
      <w:pPr>
        <w:tabs>
          <w:tab w:val="left" w:pos="1560"/>
        </w:tabs>
        <w:spacing w:line="240" w:lineRule="exact"/>
        <w:ind w:right="-238"/>
        <w:rPr>
          <w:rFonts w:ascii="Verdana" w:hAnsi="Verdana"/>
          <w:bCs/>
          <w:sz w:val="18"/>
          <w:szCs w:val="18"/>
          <w:u w:val="single"/>
        </w:rPr>
      </w:pPr>
      <w:r w:rsidRPr="00FD2A20">
        <w:rPr>
          <w:rFonts w:ascii="Verdana" w:hAnsi="Verdana"/>
          <w:bCs/>
          <w:sz w:val="18"/>
          <w:szCs w:val="18"/>
          <w:u w:val="single"/>
        </w:rPr>
        <w:t>MIEJSCE I TERMIN SKŁADANIA I OTWARCIA OFERT</w:t>
      </w:r>
    </w:p>
    <w:p w14:paraId="425595A1" w14:textId="3F769043" w:rsidR="008215A9" w:rsidRPr="006C7861" w:rsidRDefault="008215A9" w:rsidP="00FB7DAC">
      <w:pPr>
        <w:tabs>
          <w:tab w:val="left" w:pos="1560"/>
        </w:tabs>
        <w:spacing w:line="240" w:lineRule="exact"/>
        <w:ind w:right="-239"/>
        <w:rPr>
          <w:rFonts w:ascii="Verdana" w:hAnsi="Verdana"/>
          <w:b/>
          <w:bCs/>
          <w:sz w:val="18"/>
          <w:szCs w:val="18"/>
        </w:rPr>
      </w:pPr>
      <w:r w:rsidRPr="006C7861">
        <w:rPr>
          <w:rFonts w:ascii="Verdana" w:hAnsi="Verdana"/>
          <w:bCs/>
          <w:sz w:val="18"/>
          <w:szCs w:val="18"/>
        </w:rPr>
        <w:t>T</w:t>
      </w:r>
      <w:r w:rsidR="00BA18ED" w:rsidRPr="006C7861">
        <w:rPr>
          <w:rFonts w:ascii="Verdana" w:hAnsi="Verdana"/>
          <w:bCs/>
          <w:sz w:val="18"/>
          <w:szCs w:val="18"/>
        </w:rPr>
        <w:t>ermin składania ofert – do dnia</w:t>
      </w:r>
      <w:r w:rsidR="001C5405" w:rsidRPr="006C7861">
        <w:rPr>
          <w:rFonts w:ascii="Verdana" w:hAnsi="Verdana"/>
          <w:b/>
          <w:bCs/>
          <w:sz w:val="18"/>
          <w:szCs w:val="18"/>
        </w:rPr>
        <w:t xml:space="preserve"> </w:t>
      </w:r>
      <w:r w:rsidR="00EA42C3" w:rsidRPr="00B971CB">
        <w:rPr>
          <w:rFonts w:ascii="Verdana" w:hAnsi="Verdana"/>
          <w:b/>
          <w:bCs/>
          <w:strike/>
          <w:sz w:val="18"/>
          <w:szCs w:val="18"/>
        </w:rPr>
        <w:t>03.11</w:t>
      </w:r>
      <w:r w:rsidR="00FC6AAA" w:rsidRPr="00B971CB">
        <w:rPr>
          <w:rFonts w:ascii="Verdana" w:hAnsi="Verdana"/>
          <w:b/>
          <w:bCs/>
          <w:strike/>
          <w:sz w:val="18"/>
          <w:szCs w:val="18"/>
        </w:rPr>
        <w:t>.2020</w:t>
      </w:r>
      <w:r w:rsidR="00AE1BBF" w:rsidRPr="006C7861">
        <w:rPr>
          <w:rFonts w:ascii="Verdana" w:hAnsi="Verdana"/>
          <w:b/>
          <w:bCs/>
          <w:sz w:val="18"/>
          <w:szCs w:val="18"/>
        </w:rPr>
        <w:t xml:space="preserve"> r.</w:t>
      </w:r>
      <w:r w:rsidR="00B971CB">
        <w:rPr>
          <w:rFonts w:ascii="Verdana" w:hAnsi="Verdana"/>
          <w:b/>
          <w:bCs/>
          <w:sz w:val="18"/>
          <w:szCs w:val="18"/>
        </w:rPr>
        <w:t xml:space="preserve"> </w:t>
      </w:r>
      <w:r w:rsidR="00B971CB" w:rsidRPr="00B971CB">
        <w:rPr>
          <w:rFonts w:ascii="Verdana" w:hAnsi="Verdana"/>
          <w:b/>
          <w:bCs/>
          <w:color w:val="0070C0"/>
          <w:sz w:val="18"/>
          <w:szCs w:val="18"/>
        </w:rPr>
        <w:t>06.11.2020</w:t>
      </w:r>
      <w:r w:rsidR="00BD606A">
        <w:rPr>
          <w:rFonts w:ascii="Verdana" w:hAnsi="Verdana"/>
          <w:b/>
          <w:bCs/>
          <w:color w:val="0070C0"/>
          <w:sz w:val="18"/>
          <w:szCs w:val="18"/>
        </w:rPr>
        <w:t xml:space="preserve"> </w:t>
      </w:r>
      <w:r w:rsidR="00B971CB">
        <w:rPr>
          <w:rFonts w:ascii="Verdana" w:hAnsi="Verdana"/>
          <w:b/>
          <w:bCs/>
          <w:color w:val="0070C0"/>
          <w:sz w:val="18"/>
          <w:szCs w:val="18"/>
        </w:rPr>
        <w:t>r.</w:t>
      </w:r>
      <w:r w:rsidR="00AE1BBF" w:rsidRPr="00B971CB">
        <w:rPr>
          <w:rFonts w:ascii="Verdana" w:hAnsi="Verdana"/>
          <w:b/>
          <w:bCs/>
          <w:color w:val="0070C0"/>
          <w:sz w:val="18"/>
          <w:szCs w:val="18"/>
        </w:rPr>
        <w:t xml:space="preserve"> </w:t>
      </w:r>
      <w:r w:rsidRPr="006C7861">
        <w:rPr>
          <w:rFonts w:ascii="Verdana" w:hAnsi="Verdana"/>
          <w:bCs/>
          <w:sz w:val="18"/>
          <w:szCs w:val="18"/>
        </w:rPr>
        <w:t xml:space="preserve">do godz. </w:t>
      </w:r>
      <w:r w:rsidR="006C7861" w:rsidRPr="006C7861">
        <w:rPr>
          <w:rFonts w:ascii="Verdana" w:hAnsi="Verdana"/>
          <w:b/>
          <w:sz w:val="18"/>
          <w:szCs w:val="18"/>
        </w:rPr>
        <w:t>09</w:t>
      </w:r>
      <w:r w:rsidRPr="006C7861">
        <w:rPr>
          <w:rFonts w:ascii="Verdana" w:hAnsi="Verdana"/>
          <w:b/>
          <w:sz w:val="18"/>
          <w:szCs w:val="18"/>
        </w:rPr>
        <w:t>:00</w:t>
      </w:r>
    </w:p>
    <w:p w14:paraId="685A194D" w14:textId="428936F4" w:rsidR="008215A9" w:rsidRPr="00D85497" w:rsidRDefault="007C65CB" w:rsidP="00FB7DAC">
      <w:pPr>
        <w:tabs>
          <w:tab w:val="left" w:pos="1560"/>
        </w:tabs>
        <w:spacing w:line="240" w:lineRule="exact"/>
        <w:ind w:right="-239"/>
        <w:rPr>
          <w:rFonts w:ascii="Verdana" w:hAnsi="Verdana"/>
          <w:bCs/>
          <w:sz w:val="18"/>
          <w:szCs w:val="18"/>
        </w:rPr>
      </w:pPr>
      <w:r w:rsidRPr="006C7861">
        <w:rPr>
          <w:rFonts w:ascii="Verdana" w:hAnsi="Verdana"/>
          <w:bCs/>
          <w:sz w:val="18"/>
          <w:szCs w:val="18"/>
        </w:rPr>
        <w:t xml:space="preserve">Termin otwarcia ofert – </w:t>
      </w:r>
      <w:r w:rsidRPr="00EA42C3">
        <w:rPr>
          <w:rFonts w:ascii="Verdana" w:hAnsi="Verdana"/>
          <w:bCs/>
          <w:sz w:val="18"/>
          <w:szCs w:val="18"/>
        </w:rPr>
        <w:t xml:space="preserve">dnia </w:t>
      </w:r>
      <w:r w:rsidR="00EA42C3" w:rsidRPr="00B971CB">
        <w:rPr>
          <w:rFonts w:ascii="Verdana" w:hAnsi="Verdana"/>
          <w:b/>
          <w:bCs/>
          <w:strike/>
          <w:sz w:val="18"/>
          <w:szCs w:val="18"/>
        </w:rPr>
        <w:t>03.11</w:t>
      </w:r>
      <w:r w:rsidR="00FC6AAA" w:rsidRPr="00B971CB">
        <w:rPr>
          <w:rFonts w:ascii="Verdana" w:hAnsi="Verdana"/>
          <w:b/>
          <w:bCs/>
          <w:strike/>
          <w:sz w:val="18"/>
          <w:szCs w:val="18"/>
        </w:rPr>
        <w:t>.2020</w:t>
      </w:r>
      <w:r w:rsidR="00AE1BBF" w:rsidRPr="006C7861">
        <w:rPr>
          <w:rFonts w:ascii="Verdana" w:hAnsi="Verdana"/>
          <w:bCs/>
          <w:sz w:val="18"/>
          <w:szCs w:val="18"/>
        </w:rPr>
        <w:t xml:space="preserve"> </w:t>
      </w:r>
      <w:r w:rsidR="008215A9" w:rsidRPr="006C7861">
        <w:rPr>
          <w:rFonts w:ascii="Verdana" w:hAnsi="Verdana"/>
          <w:b/>
          <w:bCs/>
          <w:sz w:val="18"/>
          <w:szCs w:val="18"/>
        </w:rPr>
        <w:t>r.</w:t>
      </w:r>
      <w:r w:rsidR="008215A9" w:rsidRPr="006C7861">
        <w:rPr>
          <w:rFonts w:ascii="Verdana" w:hAnsi="Verdana"/>
          <w:bCs/>
          <w:sz w:val="18"/>
          <w:szCs w:val="18"/>
        </w:rPr>
        <w:t xml:space="preserve"> </w:t>
      </w:r>
      <w:r w:rsidR="00B971CB" w:rsidRPr="00B971CB">
        <w:rPr>
          <w:rFonts w:ascii="Verdana" w:hAnsi="Verdana"/>
          <w:b/>
          <w:bCs/>
          <w:color w:val="0070C0"/>
          <w:sz w:val="18"/>
          <w:szCs w:val="18"/>
        </w:rPr>
        <w:t>06.11.2020</w:t>
      </w:r>
      <w:r w:rsidR="00BD606A">
        <w:rPr>
          <w:rFonts w:ascii="Verdana" w:hAnsi="Verdana"/>
          <w:b/>
          <w:bCs/>
          <w:color w:val="0070C0"/>
          <w:sz w:val="18"/>
          <w:szCs w:val="18"/>
        </w:rPr>
        <w:t xml:space="preserve"> </w:t>
      </w:r>
      <w:r w:rsidR="00B971CB">
        <w:rPr>
          <w:rFonts w:ascii="Verdana" w:hAnsi="Verdana"/>
          <w:b/>
          <w:bCs/>
          <w:color w:val="0070C0"/>
          <w:sz w:val="18"/>
          <w:szCs w:val="18"/>
        </w:rPr>
        <w:t>r</w:t>
      </w:r>
      <w:r w:rsidR="00FE5301">
        <w:rPr>
          <w:rFonts w:ascii="Verdana" w:hAnsi="Verdana"/>
          <w:b/>
          <w:bCs/>
          <w:color w:val="0070C0"/>
          <w:sz w:val="18"/>
          <w:szCs w:val="18"/>
        </w:rPr>
        <w:t>.</w:t>
      </w:r>
      <w:r w:rsidR="00B971CB" w:rsidRPr="006C7861">
        <w:rPr>
          <w:rFonts w:ascii="Verdana" w:hAnsi="Verdana"/>
          <w:bCs/>
          <w:sz w:val="18"/>
          <w:szCs w:val="18"/>
        </w:rPr>
        <w:t xml:space="preserve"> </w:t>
      </w:r>
      <w:r w:rsidR="008215A9" w:rsidRPr="006C7861">
        <w:rPr>
          <w:rFonts w:ascii="Verdana" w:hAnsi="Verdana"/>
          <w:bCs/>
          <w:sz w:val="18"/>
          <w:szCs w:val="18"/>
        </w:rPr>
        <w:t xml:space="preserve">o godz. </w:t>
      </w:r>
      <w:r w:rsidR="001D119B" w:rsidRPr="006C7861">
        <w:rPr>
          <w:rFonts w:ascii="Verdana" w:hAnsi="Verdana"/>
          <w:b/>
          <w:sz w:val="18"/>
          <w:szCs w:val="18"/>
        </w:rPr>
        <w:t>1</w:t>
      </w:r>
      <w:r w:rsidR="006C7861" w:rsidRPr="006C7861">
        <w:rPr>
          <w:rFonts w:ascii="Verdana" w:hAnsi="Verdana"/>
          <w:b/>
          <w:sz w:val="18"/>
          <w:szCs w:val="18"/>
        </w:rPr>
        <w:t>0</w:t>
      </w:r>
      <w:r w:rsidR="005A5754" w:rsidRPr="006C7861">
        <w:rPr>
          <w:rFonts w:ascii="Verdana" w:hAnsi="Verdana"/>
          <w:b/>
          <w:sz w:val="18"/>
          <w:szCs w:val="18"/>
        </w:rPr>
        <w:t>:</w:t>
      </w:r>
      <w:r w:rsidRPr="006C7861">
        <w:rPr>
          <w:rFonts w:ascii="Verdana" w:hAnsi="Verdana"/>
          <w:b/>
          <w:sz w:val="18"/>
          <w:szCs w:val="18"/>
        </w:rPr>
        <w:t>0</w:t>
      </w:r>
      <w:r w:rsidR="008215A9" w:rsidRPr="006C7861">
        <w:rPr>
          <w:rFonts w:ascii="Verdana" w:hAnsi="Verdana"/>
          <w:b/>
          <w:sz w:val="18"/>
          <w:szCs w:val="18"/>
        </w:rPr>
        <w:t>0</w:t>
      </w:r>
    </w:p>
    <w:p w14:paraId="63899AAD" w14:textId="77777777" w:rsidR="00536C2D" w:rsidRPr="00242C8B" w:rsidRDefault="00536C2D" w:rsidP="00FB7DAC">
      <w:pPr>
        <w:tabs>
          <w:tab w:val="left" w:pos="1560"/>
        </w:tabs>
        <w:spacing w:line="240" w:lineRule="exact"/>
        <w:ind w:right="-238"/>
        <w:rPr>
          <w:rFonts w:ascii="Verdana" w:hAnsi="Verdana"/>
          <w:bCs/>
          <w:sz w:val="18"/>
          <w:szCs w:val="18"/>
          <w:u w:val="single"/>
        </w:rPr>
      </w:pPr>
    </w:p>
    <w:p w14:paraId="30FFDAC8" w14:textId="77777777" w:rsidR="008215A9" w:rsidRPr="00242C8B" w:rsidRDefault="008215A9" w:rsidP="00FB7DAC">
      <w:pPr>
        <w:tabs>
          <w:tab w:val="left" w:pos="1560"/>
        </w:tabs>
        <w:spacing w:line="240" w:lineRule="exact"/>
        <w:ind w:right="-238"/>
        <w:rPr>
          <w:rFonts w:ascii="Verdana" w:hAnsi="Verdana"/>
          <w:bCs/>
          <w:sz w:val="18"/>
          <w:szCs w:val="18"/>
          <w:u w:val="single"/>
        </w:rPr>
      </w:pPr>
      <w:bookmarkStart w:id="0" w:name="_Hlk42163462"/>
      <w:r w:rsidRPr="00242C8B">
        <w:rPr>
          <w:rFonts w:ascii="Verdana" w:hAnsi="Verdana"/>
          <w:bCs/>
          <w:sz w:val="18"/>
          <w:szCs w:val="18"/>
          <w:u w:val="single"/>
        </w:rPr>
        <w:t xml:space="preserve">Miejsce składania ofert: </w:t>
      </w:r>
    </w:p>
    <w:p w14:paraId="6278EEC4" w14:textId="77777777" w:rsidR="008215A9" w:rsidRPr="00242C8B" w:rsidRDefault="0088049B" w:rsidP="00FB7DAC">
      <w:pPr>
        <w:tabs>
          <w:tab w:val="left" w:pos="1560"/>
        </w:tabs>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546CB350" w14:textId="77777777" w:rsidR="008215A9" w:rsidRPr="00D85497" w:rsidRDefault="005A471A" w:rsidP="00FB7DAC">
      <w:pPr>
        <w:tabs>
          <w:tab w:val="left" w:pos="1560"/>
        </w:tabs>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 xml:space="preserve">-6; 50-368 Wrocław, pokój 3A </w:t>
      </w:r>
      <w:r w:rsidR="00536C2D" w:rsidRPr="00D85497">
        <w:rPr>
          <w:rFonts w:ascii="Verdana" w:hAnsi="Verdana"/>
          <w:bCs/>
          <w:sz w:val="18"/>
          <w:szCs w:val="18"/>
        </w:rPr>
        <w:t>11</w:t>
      </w:r>
      <w:r w:rsidR="00767AED" w:rsidRPr="00D85497">
        <w:rPr>
          <w:rFonts w:ascii="Verdana" w:hAnsi="Verdana"/>
          <w:bCs/>
          <w:sz w:val="18"/>
          <w:szCs w:val="18"/>
        </w:rPr>
        <w:t>0</w:t>
      </w:r>
      <w:r w:rsidR="004F55BF" w:rsidRPr="00D85497">
        <w:rPr>
          <w:rFonts w:ascii="Verdana" w:hAnsi="Verdana"/>
          <w:bCs/>
          <w:sz w:val="18"/>
          <w:szCs w:val="18"/>
        </w:rPr>
        <w:t>.1</w:t>
      </w:r>
    </w:p>
    <w:p w14:paraId="6927E34B" w14:textId="77777777" w:rsidR="00536C2D" w:rsidRPr="00242C8B" w:rsidRDefault="00536C2D" w:rsidP="00FB7DAC">
      <w:pPr>
        <w:tabs>
          <w:tab w:val="left" w:pos="1560"/>
        </w:tabs>
        <w:spacing w:line="240" w:lineRule="exact"/>
        <w:ind w:right="-238"/>
        <w:rPr>
          <w:rFonts w:ascii="Verdana" w:hAnsi="Verdana"/>
          <w:bCs/>
          <w:sz w:val="18"/>
          <w:szCs w:val="18"/>
          <w:u w:val="single"/>
        </w:rPr>
      </w:pPr>
    </w:p>
    <w:p w14:paraId="3A47AF47" w14:textId="77777777" w:rsidR="008215A9" w:rsidRPr="00242C8B" w:rsidRDefault="008215A9" w:rsidP="00FB7DAC">
      <w:pPr>
        <w:tabs>
          <w:tab w:val="left" w:pos="1560"/>
        </w:tabs>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6B1C1A5F" w14:textId="77777777" w:rsidR="008215A9" w:rsidRPr="00242C8B" w:rsidRDefault="0088049B" w:rsidP="00FB7DAC">
      <w:pPr>
        <w:tabs>
          <w:tab w:val="left" w:pos="1560"/>
        </w:tabs>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302C97B6" w14:textId="77777777" w:rsidR="004B416B" w:rsidRPr="00242C8B" w:rsidRDefault="005A471A" w:rsidP="00FB7DAC">
      <w:pPr>
        <w:tabs>
          <w:tab w:val="left" w:pos="1560"/>
        </w:tabs>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39C4FBDB" w14:textId="77777777" w:rsidR="00F20924" w:rsidRDefault="00F20924" w:rsidP="00FB7DAC">
      <w:pPr>
        <w:tabs>
          <w:tab w:val="left" w:pos="1560"/>
        </w:tabs>
        <w:spacing w:line="240" w:lineRule="exact"/>
        <w:ind w:right="-239"/>
        <w:rPr>
          <w:rFonts w:ascii="Verdana" w:hAnsi="Verdana"/>
          <w:bCs/>
          <w:sz w:val="18"/>
          <w:szCs w:val="18"/>
        </w:rPr>
      </w:pPr>
    </w:p>
    <w:bookmarkEnd w:id="0"/>
    <w:p w14:paraId="7CBF2A12" w14:textId="77777777" w:rsidR="00E54F60" w:rsidRPr="00B24597" w:rsidRDefault="00E54F60" w:rsidP="00E54F60">
      <w:pPr>
        <w:ind w:left="4963" w:right="470"/>
        <w:jc w:val="both"/>
        <w:rPr>
          <w:rFonts w:ascii="Verdana" w:hAnsi="Verdana"/>
          <w:b/>
          <w:sz w:val="18"/>
          <w:szCs w:val="18"/>
        </w:rPr>
      </w:pPr>
      <w:r w:rsidRPr="00B24597">
        <w:rPr>
          <w:rFonts w:ascii="Verdana" w:hAnsi="Verdana"/>
          <w:b/>
          <w:sz w:val="18"/>
          <w:szCs w:val="18"/>
        </w:rPr>
        <w:t>Z upoważnienia Rektora UMW</w:t>
      </w:r>
    </w:p>
    <w:p w14:paraId="4CBDE1C9" w14:textId="1C8CCC42" w:rsidR="00E54F60" w:rsidRPr="00B24597" w:rsidRDefault="00675D2C" w:rsidP="00E54F60">
      <w:pPr>
        <w:ind w:left="4963" w:right="-2"/>
        <w:jc w:val="both"/>
        <w:rPr>
          <w:rFonts w:ascii="Verdana" w:hAnsi="Verdana"/>
          <w:b/>
          <w:sz w:val="18"/>
          <w:szCs w:val="18"/>
        </w:rPr>
      </w:pPr>
      <w:r>
        <w:rPr>
          <w:rFonts w:ascii="Verdana" w:hAnsi="Verdana"/>
          <w:b/>
          <w:sz w:val="18"/>
          <w:szCs w:val="18"/>
        </w:rPr>
        <w:t>Kanclerz</w:t>
      </w:r>
      <w:r w:rsidR="00E54F60" w:rsidRPr="00B24597">
        <w:rPr>
          <w:rFonts w:ascii="Verdana" w:hAnsi="Verdana"/>
          <w:b/>
          <w:sz w:val="18"/>
          <w:szCs w:val="18"/>
        </w:rPr>
        <w:t xml:space="preserve"> UMW </w:t>
      </w:r>
    </w:p>
    <w:p w14:paraId="2B8BAF91" w14:textId="77777777" w:rsidR="00E54F60" w:rsidRDefault="00E54F60" w:rsidP="00E54F60">
      <w:pPr>
        <w:ind w:left="4963" w:right="470"/>
        <w:jc w:val="both"/>
        <w:rPr>
          <w:rFonts w:ascii="Verdana" w:hAnsi="Verdana"/>
          <w:b/>
          <w:sz w:val="18"/>
          <w:szCs w:val="18"/>
        </w:rPr>
      </w:pPr>
    </w:p>
    <w:p w14:paraId="28DB1575" w14:textId="3002F69F" w:rsidR="00E54F60" w:rsidRPr="00B24597" w:rsidRDefault="00DC19D2" w:rsidP="00E54F60">
      <w:pPr>
        <w:ind w:left="4963" w:right="470"/>
        <w:jc w:val="both"/>
        <w:rPr>
          <w:rFonts w:ascii="Verdana" w:hAnsi="Verdana"/>
          <w:b/>
          <w:sz w:val="18"/>
          <w:szCs w:val="18"/>
        </w:rPr>
      </w:pPr>
      <w:r>
        <w:rPr>
          <w:rFonts w:ascii="Verdana" w:hAnsi="Verdana"/>
          <w:b/>
          <w:sz w:val="18"/>
          <w:szCs w:val="18"/>
        </w:rPr>
        <w:t>mgr Patryk Hebrowski</w:t>
      </w:r>
    </w:p>
    <w:p w14:paraId="3E389C06" w14:textId="77777777" w:rsidR="00E9080E" w:rsidRDefault="00E9080E" w:rsidP="00FB7DAC">
      <w:pPr>
        <w:tabs>
          <w:tab w:val="left" w:pos="1560"/>
        </w:tabs>
        <w:rPr>
          <w:rFonts w:ascii="Verdana" w:hAnsi="Verdana"/>
          <w:b/>
          <w:sz w:val="18"/>
          <w:szCs w:val="18"/>
        </w:rPr>
      </w:pPr>
      <w:r>
        <w:rPr>
          <w:rFonts w:ascii="Verdana" w:hAnsi="Verdana"/>
          <w:b/>
          <w:sz w:val="18"/>
          <w:szCs w:val="18"/>
        </w:rPr>
        <w:br w:type="page"/>
      </w:r>
    </w:p>
    <w:p w14:paraId="1CC67995" w14:textId="77777777" w:rsidR="00970B6B" w:rsidRPr="009A6B73" w:rsidRDefault="00A008CF" w:rsidP="00FB7DAC">
      <w:pPr>
        <w:pStyle w:val="Nagwek1"/>
        <w:tabs>
          <w:tab w:val="left" w:pos="426"/>
          <w:tab w:val="left" w:pos="1560"/>
        </w:tabs>
        <w:ind w:right="44"/>
      </w:pPr>
      <w:r w:rsidRPr="009A6B73">
        <w:lastRenderedPageBreak/>
        <w:t>Na</w:t>
      </w:r>
      <w:r w:rsidR="00970B6B" w:rsidRPr="009A6B73">
        <w:t>zwa (firma) oraz adres Zamawiającego</w:t>
      </w:r>
    </w:p>
    <w:p w14:paraId="05331616" w14:textId="77777777" w:rsidR="00970B6B" w:rsidRPr="009A6B73" w:rsidRDefault="00970B6B" w:rsidP="00FB7DAC">
      <w:pPr>
        <w:tabs>
          <w:tab w:val="left" w:pos="1560"/>
        </w:tabs>
        <w:spacing w:line="360" w:lineRule="auto"/>
        <w:ind w:left="284" w:right="44" w:firstLine="142"/>
        <w:jc w:val="both"/>
        <w:rPr>
          <w:rFonts w:ascii="Verdana" w:hAnsi="Verdana"/>
          <w:sz w:val="18"/>
          <w:szCs w:val="18"/>
        </w:rPr>
      </w:pPr>
      <w:r w:rsidRPr="009A6B73">
        <w:rPr>
          <w:rFonts w:ascii="Verdana" w:hAnsi="Verdana"/>
          <w:sz w:val="18"/>
          <w:szCs w:val="18"/>
        </w:rPr>
        <w:t xml:space="preserve">Uniwersytet Medyczny im. Piastów Śląskich we Wrocławiu </w:t>
      </w:r>
    </w:p>
    <w:p w14:paraId="13E2EC03" w14:textId="77777777" w:rsidR="00970B6B" w:rsidRPr="009A6B73" w:rsidRDefault="00E90274" w:rsidP="00FB7DAC">
      <w:pPr>
        <w:tabs>
          <w:tab w:val="left" w:pos="1560"/>
        </w:tabs>
        <w:spacing w:line="360" w:lineRule="auto"/>
        <w:ind w:left="284" w:right="44" w:firstLine="142"/>
        <w:jc w:val="both"/>
        <w:rPr>
          <w:rFonts w:ascii="Verdana" w:hAnsi="Verdana"/>
          <w:sz w:val="18"/>
          <w:szCs w:val="18"/>
        </w:rPr>
      </w:pPr>
      <w:r w:rsidRPr="009A6B73">
        <w:rPr>
          <w:rFonts w:ascii="Verdana" w:eastAsia="MS Mincho" w:hAnsi="Verdana"/>
          <w:bCs/>
          <w:sz w:val="18"/>
          <w:szCs w:val="18"/>
        </w:rPr>
        <w:t xml:space="preserve">Wybrzeże </w:t>
      </w:r>
      <w:r w:rsidR="00970B6B" w:rsidRPr="009A6B73">
        <w:rPr>
          <w:rFonts w:ascii="Verdana" w:hAnsi="Verdana"/>
          <w:sz w:val="18"/>
          <w:szCs w:val="18"/>
        </w:rPr>
        <w:t>Pasteura 1</w:t>
      </w:r>
      <w:r w:rsidR="00B63938" w:rsidRPr="009A6B73">
        <w:rPr>
          <w:rFonts w:ascii="Verdana" w:hAnsi="Verdana"/>
          <w:sz w:val="18"/>
          <w:szCs w:val="18"/>
        </w:rPr>
        <w:t xml:space="preserve">, </w:t>
      </w:r>
      <w:r w:rsidR="00970B6B" w:rsidRPr="009A6B73">
        <w:rPr>
          <w:rFonts w:ascii="Verdana" w:hAnsi="Verdana"/>
          <w:sz w:val="18"/>
          <w:szCs w:val="18"/>
        </w:rPr>
        <w:t>50-367 Wrocław</w:t>
      </w:r>
    </w:p>
    <w:p w14:paraId="0384F467" w14:textId="77777777" w:rsidR="00970B6B" w:rsidRPr="009A6B73" w:rsidRDefault="00970B6B" w:rsidP="00FB7DAC">
      <w:pPr>
        <w:tabs>
          <w:tab w:val="left" w:pos="1560"/>
        </w:tabs>
        <w:spacing w:line="360" w:lineRule="auto"/>
        <w:ind w:left="284" w:right="44" w:firstLine="142"/>
        <w:rPr>
          <w:rFonts w:ascii="Verdana" w:hAnsi="Verdana"/>
          <w:sz w:val="18"/>
          <w:szCs w:val="18"/>
        </w:rPr>
      </w:pPr>
      <w:r w:rsidRPr="009A6B73">
        <w:rPr>
          <w:rFonts w:ascii="Verdana" w:hAnsi="Verdana"/>
          <w:sz w:val="18"/>
          <w:szCs w:val="18"/>
        </w:rPr>
        <w:t>telefon 71 / 784 10 02</w:t>
      </w:r>
      <w:r w:rsidR="0048312A" w:rsidRPr="009A6B73">
        <w:rPr>
          <w:rFonts w:ascii="Verdana" w:hAnsi="Verdana"/>
          <w:sz w:val="18"/>
          <w:szCs w:val="18"/>
        </w:rPr>
        <w:t xml:space="preserve">, </w:t>
      </w:r>
      <w:r w:rsidRPr="009A6B73">
        <w:rPr>
          <w:rFonts w:ascii="Verdana" w:hAnsi="Verdana"/>
          <w:sz w:val="18"/>
          <w:szCs w:val="18"/>
        </w:rPr>
        <w:t xml:space="preserve">faks 71 / 784 00 07 </w:t>
      </w:r>
    </w:p>
    <w:p w14:paraId="1EA0C792" w14:textId="77777777" w:rsidR="00DB5C93" w:rsidRPr="009A6B73" w:rsidRDefault="00375C69" w:rsidP="00FB7DAC">
      <w:pPr>
        <w:tabs>
          <w:tab w:val="left" w:pos="960"/>
          <w:tab w:val="left" w:pos="1560"/>
        </w:tabs>
        <w:spacing w:line="360" w:lineRule="auto"/>
        <w:ind w:left="357" w:right="44"/>
        <w:rPr>
          <w:rFonts w:ascii="Verdana" w:hAnsi="Verdana" w:cs="Arial"/>
          <w:b/>
          <w:bCs/>
          <w:kern w:val="32"/>
          <w:sz w:val="18"/>
          <w:szCs w:val="18"/>
        </w:rPr>
      </w:pPr>
      <w:hyperlink r:id="rId9" w:history="1">
        <w:r w:rsidR="00DB5C93" w:rsidRPr="009A6B73">
          <w:rPr>
            <w:rStyle w:val="Hipercze"/>
            <w:rFonts w:ascii="Verdana" w:hAnsi="Verdana"/>
            <w:sz w:val="18"/>
            <w:szCs w:val="18"/>
          </w:rPr>
          <w:t>www.umed.wroc.pl</w:t>
        </w:r>
      </w:hyperlink>
    </w:p>
    <w:p w14:paraId="1914EFB4" w14:textId="77777777" w:rsidR="00970B6B" w:rsidRPr="009A6B73" w:rsidRDefault="00375C69" w:rsidP="00FB7DAC">
      <w:pPr>
        <w:tabs>
          <w:tab w:val="left" w:pos="960"/>
          <w:tab w:val="left" w:pos="1560"/>
        </w:tabs>
        <w:spacing w:line="360" w:lineRule="auto"/>
        <w:ind w:left="357" w:right="44"/>
        <w:rPr>
          <w:rFonts w:ascii="Verdana" w:hAnsi="Verdana" w:cs="Arial"/>
          <w:b/>
          <w:bCs/>
          <w:kern w:val="32"/>
          <w:sz w:val="18"/>
          <w:szCs w:val="18"/>
        </w:rPr>
      </w:pPr>
      <w:hyperlink r:id="rId10" w:history="1"/>
    </w:p>
    <w:p w14:paraId="533C80B1" w14:textId="77777777" w:rsidR="00970B6B" w:rsidRPr="009A6B73" w:rsidRDefault="00970B6B" w:rsidP="00FB7DAC">
      <w:pPr>
        <w:pStyle w:val="Nagwek1"/>
        <w:tabs>
          <w:tab w:val="left" w:pos="1560"/>
        </w:tabs>
        <w:ind w:right="44"/>
      </w:pPr>
      <w:bookmarkStart w:id="1" w:name="_Toc395266066"/>
      <w:r w:rsidRPr="009A6B73">
        <w:t>Tryb udzielenia zamówienia</w:t>
      </w:r>
      <w:bookmarkEnd w:id="1"/>
    </w:p>
    <w:p w14:paraId="5321D7E6" w14:textId="31D7398D" w:rsidR="004F7AB5" w:rsidRPr="009A6B73" w:rsidRDefault="004F7AB5" w:rsidP="00FB7DAC">
      <w:pPr>
        <w:numPr>
          <w:ilvl w:val="0"/>
          <w:numId w:val="17"/>
        </w:numPr>
        <w:tabs>
          <w:tab w:val="clear" w:pos="1080"/>
          <w:tab w:val="left" w:pos="156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zgodnie z przepisami Ustawy z dnia 29 stycznia 2004 roku – Prawo zamówień publicznych </w:t>
      </w:r>
      <w:r w:rsidR="0088049B" w:rsidRPr="009A6B73">
        <w:rPr>
          <w:rFonts w:ascii="Verdana" w:hAnsi="Verdana"/>
          <w:sz w:val="18"/>
          <w:szCs w:val="18"/>
        </w:rPr>
        <w:t xml:space="preserve">(tekst jedn. – Dz. U. z 2019 r., </w:t>
      </w:r>
      <w:r w:rsidR="0088049B" w:rsidRPr="009A6B73">
        <w:rPr>
          <w:rFonts w:ascii="Verdana" w:hAnsi="Verdana"/>
          <w:color w:val="000000" w:themeColor="text1"/>
          <w:sz w:val="18"/>
          <w:szCs w:val="18"/>
        </w:rPr>
        <w:t xml:space="preserve">poz. 1843), </w:t>
      </w:r>
      <w:r w:rsidR="0088049B" w:rsidRPr="009A6B73">
        <w:rPr>
          <w:rFonts w:ascii="Verdana" w:hAnsi="Verdana"/>
          <w:color w:val="000000"/>
          <w:sz w:val="18"/>
          <w:szCs w:val="18"/>
        </w:rPr>
        <w:t>zwanej dalej „</w:t>
      </w:r>
      <w:proofErr w:type="spellStart"/>
      <w:r w:rsidR="0088049B" w:rsidRPr="009A6B73">
        <w:rPr>
          <w:rFonts w:ascii="Verdana" w:hAnsi="Verdana"/>
          <w:color w:val="000000"/>
          <w:sz w:val="18"/>
          <w:szCs w:val="18"/>
        </w:rPr>
        <w:t>Pzp</w:t>
      </w:r>
      <w:proofErr w:type="spellEnd"/>
      <w:r w:rsidR="0088049B" w:rsidRPr="009A6B73">
        <w:rPr>
          <w:rFonts w:ascii="Verdana" w:hAnsi="Verdana"/>
          <w:color w:val="000000"/>
          <w:sz w:val="18"/>
          <w:szCs w:val="18"/>
        </w:rPr>
        <w:t>”</w:t>
      </w:r>
      <w:r w:rsidRPr="009A6B73">
        <w:rPr>
          <w:rFonts w:ascii="Verdana" w:hAnsi="Verdana"/>
          <w:sz w:val="18"/>
          <w:szCs w:val="18"/>
        </w:rPr>
        <w:t xml:space="preserve">. </w:t>
      </w:r>
    </w:p>
    <w:p w14:paraId="546464FA" w14:textId="77777777" w:rsidR="004F7AB5" w:rsidRPr="009A6B73" w:rsidRDefault="004F7AB5" w:rsidP="00FB7DAC">
      <w:pPr>
        <w:pStyle w:val="Nagwek"/>
        <w:numPr>
          <w:ilvl w:val="0"/>
          <w:numId w:val="17"/>
        </w:numPr>
        <w:tabs>
          <w:tab w:val="clear" w:pos="1080"/>
          <w:tab w:val="clear" w:pos="9072"/>
          <w:tab w:val="left" w:pos="1560"/>
          <w:tab w:val="left" w:pos="6379"/>
          <w:tab w:val="left" w:pos="6521"/>
          <w:tab w:val="right" w:pos="972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w trybie </w:t>
      </w:r>
      <w:r w:rsidRPr="009A6B73">
        <w:rPr>
          <w:rFonts w:ascii="Verdana" w:hAnsi="Verdana"/>
          <w:b/>
          <w:bCs/>
          <w:sz w:val="18"/>
          <w:szCs w:val="18"/>
        </w:rPr>
        <w:t xml:space="preserve">przetargu nieograniczonego </w:t>
      </w:r>
      <w:r w:rsidRPr="009A6B73">
        <w:rPr>
          <w:rFonts w:ascii="Verdana" w:hAnsi="Verdana"/>
          <w:bCs/>
          <w:sz w:val="18"/>
          <w:szCs w:val="18"/>
        </w:rPr>
        <w:t xml:space="preserve">(podst. prawna: art. 10 ust. 1 oraz art. 39-46 </w:t>
      </w:r>
      <w:proofErr w:type="spellStart"/>
      <w:r w:rsidRPr="009A6B73">
        <w:rPr>
          <w:rFonts w:ascii="Verdana" w:hAnsi="Verdana"/>
          <w:bCs/>
          <w:sz w:val="18"/>
          <w:szCs w:val="18"/>
        </w:rPr>
        <w:t>Pzp</w:t>
      </w:r>
      <w:proofErr w:type="spellEnd"/>
      <w:r w:rsidRPr="009A6B73">
        <w:rPr>
          <w:rFonts w:ascii="Verdana" w:hAnsi="Verdana"/>
          <w:bCs/>
          <w:sz w:val="18"/>
          <w:szCs w:val="18"/>
        </w:rPr>
        <w:t>)</w:t>
      </w:r>
      <w:r w:rsidRPr="009A6B73">
        <w:rPr>
          <w:rFonts w:ascii="Verdana" w:hAnsi="Verdana"/>
          <w:sz w:val="18"/>
          <w:szCs w:val="18"/>
        </w:rPr>
        <w:t>.</w:t>
      </w:r>
    </w:p>
    <w:p w14:paraId="2A829D2B" w14:textId="3B3892B9" w:rsidR="004F7AB5" w:rsidRPr="009A6B73" w:rsidRDefault="004F7AB5" w:rsidP="00C003C5">
      <w:pPr>
        <w:numPr>
          <w:ilvl w:val="0"/>
          <w:numId w:val="17"/>
        </w:numPr>
        <w:tabs>
          <w:tab w:val="clear" w:pos="1080"/>
          <w:tab w:val="left" w:pos="1560"/>
        </w:tabs>
        <w:spacing w:line="360" w:lineRule="auto"/>
        <w:ind w:left="850" w:right="68" w:hanging="425"/>
        <w:jc w:val="both"/>
        <w:rPr>
          <w:rFonts w:ascii="Verdana" w:hAnsi="Verdana"/>
          <w:bCs/>
          <w:sz w:val="18"/>
          <w:szCs w:val="18"/>
        </w:rPr>
      </w:pPr>
      <w:r w:rsidRPr="009A6B73">
        <w:rPr>
          <w:rFonts w:ascii="Verdana" w:hAnsi="Verdana"/>
          <w:sz w:val="18"/>
          <w:szCs w:val="18"/>
        </w:rPr>
        <w:t>Do czynności podejmowanych przez Zamawiającego i Wykonawców stosować się będzie przepisy ustawy z dnia 23 kwietnia 1964 r. – Kodeks cywilny (</w:t>
      </w:r>
      <w:r w:rsidR="007440FF" w:rsidRPr="009A6B73">
        <w:rPr>
          <w:rFonts w:ascii="Verdana" w:hAnsi="Verdana"/>
          <w:sz w:val="18"/>
          <w:szCs w:val="18"/>
        </w:rPr>
        <w:t xml:space="preserve">tekst jedn. </w:t>
      </w:r>
      <w:r w:rsidR="00FC6AAA" w:rsidRPr="009A6B73">
        <w:rPr>
          <w:rFonts w:ascii="Verdana" w:hAnsi="Verdana"/>
          <w:sz w:val="18"/>
          <w:szCs w:val="18"/>
        </w:rPr>
        <w:t>- Dz. U. z 20</w:t>
      </w:r>
      <w:r w:rsidR="00EA42C3">
        <w:rPr>
          <w:rFonts w:ascii="Verdana" w:hAnsi="Verdana"/>
          <w:sz w:val="18"/>
          <w:szCs w:val="18"/>
        </w:rPr>
        <w:t>20</w:t>
      </w:r>
      <w:r w:rsidR="00FC6AAA" w:rsidRPr="009A6B73">
        <w:rPr>
          <w:rFonts w:ascii="Verdana" w:hAnsi="Verdana"/>
          <w:sz w:val="18"/>
          <w:szCs w:val="18"/>
        </w:rPr>
        <w:t xml:space="preserve">r., poz. </w:t>
      </w:r>
      <w:r w:rsidR="00EA42C3">
        <w:rPr>
          <w:rFonts w:ascii="Verdana" w:hAnsi="Verdana"/>
          <w:sz w:val="18"/>
          <w:szCs w:val="18"/>
        </w:rPr>
        <w:t>1740</w:t>
      </w:r>
      <w:r w:rsidR="00FC6AAA" w:rsidRPr="009A6B73">
        <w:rPr>
          <w:rFonts w:ascii="Verdana" w:hAnsi="Verdana"/>
          <w:sz w:val="18"/>
          <w:szCs w:val="18"/>
        </w:rPr>
        <w:t xml:space="preserve">, </w:t>
      </w:r>
      <w:r w:rsidR="007440FF" w:rsidRPr="009A6B73">
        <w:rPr>
          <w:rFonts w:ascii="Verdana" w:hAnsi="Verdana"/>
          <w:sz w:val="18"/>
          <w:szCs w:val="18"/>
        </w:rPr>
        <w:t>ze zm.</w:t>
      </w:r>
      <w:r w:rsidRPr="009A6B73">
        <w:rPr>
          <w:rFonts w:ascii="Verdana" w:hAnsi="Verdana"/>
          <w:sz w:val="18"/>
          <w:szCs w:val="18"/>
        </w:rPr>
        <w:t xml:space="preserve">), jeżeli przepisy </w:t>
      </w:r>
      <w:proofErr w:type="spellStart"/>
      <w:r w:rsidRPr="009A6B73">
        <w:rPr>
          <w:rFonts w:ascii="Verdana" w:hAnsi="Verdana"/>
          <w:sz w:val="18"/>
          <w:szCs w:val="18"/>
        </w:rPr>
        <w:t>Pzp</w:t>
      </w:r>
      <w:proofErr w:type="spellEnd"/>
      <w:r w:rsidRPr="009A6B73">
        <w:rPr>
          <w:rFonts w:ascii="Verdana" w:hAnsi="Verdana"/>
          <w:sz w:val="18"/>
          <w:szCs w:val="18"/>
        </w:rPr>
        <w:t xml:space="preserve"> nie stanowią inaczej.</w:t>
      </w:r>
    </w:p>
    <w:p w14:paraId="6FD445FF" w14:textId="77777777" w:rsidR="00970B6B" w:rsidRPr="009A6B73" w:rsidRDefault="00970B6B" w:rsidP="00C003C5">
      <w:pPr>
        <w:tabs>
          <w:tab w:val="left" w:pos="360"/>
          <w:tab w:val="left" w:pos="1560"/>
        </w:tabs>
        <w:spacing w:line="360" w:lineRule="auto"/>
        <w:ind w:left="851" w:right="-381" w:hanging="425"/>
        <w:jc w:val="both"/>
        <w:rPr>
          <w:rFonts w:ascii="Verdana" w:hAnsi="Verdana"/>
          <w:sz w:val="18"/>
          <w:szCs w:val="18"/>
        </w:rPr>
      </w:pPr>
    </w:p>
    <w:p w14:paraId="3D8E3D80" w14:textId="77777777" w:rsidR="00970B6B" w:rsidRPr="009A6B73" w:rsidRDefault="00970B6B" w:rsidP="00C003C5">
      <w:pPr>
        <w:pStyle w:val="Nagwek1"/>
        <w:tabs>
          <w:tab w:val="left" w:pos="1560"/>
        </w:tabs>
        <w:ind w:right="-381"/>
      </w:pPr>
      <w:bookmarkStart w:id="2" w:name="_Toc166245616"/>
      <w:bookmarkStart w:id="3" w:name="_Toc395266067"/>
      <w:r w:rsidRPr="009A6B73">
        <w:t>Opis przedmiotu zamówienia</w:t>
      </w:r>
      <w:bookmarkEnd w:id="2"/>
      <w:bookmarkEnd w:id="3"/>
    </w:p>
    <w:p w14:paraId="73C33E4B" w14:textId="57DE020C" w:rsidR="00675D2C" w:rsidRDefault="003A07A2" w:rsidP="00B971CB">
      <w:pPr>
        <w:pStyle w:val="Akapitzlist"/>
        <w:numPr>
          <w:ilvl w:val="0"/>
          <w:numId w:val="20"/>
        </w:numPr>
        <w:tabs>
          <w:tab w:val="left" w:pos="1560"/>
        </w:tabs>
        <w:spacing w:line="360" w:lineRule="auto"/>
        <w:ind w:left="782" w:right="-144" w:hanging="357"/>
        <w:contextualSpacing w:val="0"/>
        <w:jc w:val="both"/>
        <w:rPr>
          <w:rFonts w:ascii="Verdana" w:hAnsi="Verdana"/>
          <w:b/>
          <w:bCs/>
          <w:sz w:val="18"/>
          <w:szCs w:val="18"/>
        </w:rPr>
      </w:pPr>
      <w:r w:rsidRPr="00474816">
        <w:rPr>
          <w:rFonts w:ascii="Verdana" w:hAnsi="Verdana"/>
          <w:sz w:val="18"/>
          <w:szCs w:val="18"/>
        </w:rPr>
        <w:t xml:space="preserve">Przedmiotem zamówienia jest: </w:t>
      </w:r>
      <w:r w:rsidR="00C003C5" w:rsidRPr="00C003C5">
        <w:rPr>
          <w:rFonts w:ascii="Verdana" w:hAnsi="Verdana"/>
          <w:b/>
          <w:bCs/>
          <w:sz w:val="18"/>
          <w:szCs w:val="18"/>
        </w:rPr>
        <w:t>d</w:t>
      </w:r>
      <w:r w:rsidR="00675D2C" w:rsidRPr="00C003C5">
        <w:rPr>
          <w:rFonts w:ascii="Verdana" w:hAnsi="Verdana"/>
          <w:b/>
          <w:bCs/>
          <w:sz w:val="18"/>
          <w:szCs w:val="18"/>
        </w:rPr>
        <w:t>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sidR="00EA42C3">
        <w:rPr>
          <w:rFonts w:ascii="Verdana" w:hAnsi="Verdana"/>
          <w:b/>
          <w:bCs/>
          <w:sz w:val="18"/>
          <w:szCs w:val="18"/>
        </w:rPr>
        <w:t xml:space="preserve"> </w:t>
      </w:r>
      <w:r w:rsidR="00EA42C3" w:rsidRPr="000450AB">
        <w:rPr>
          <w:color w:val="000000"/>
        </w:rPr>
        <w:t xml:space="preserve"> </w:t>
      </w:r>
      <w:r w:rsidR="00317E99">
        <w:rPr>
          <w:rFonts w:ascii="Verdana" w:hAnsi="Verdana"/>
          <w:b/>
          <w:color w:val="000000"/>
          <w:sz w:val="18"/>
          <w:szCs w:val="18"/>
        </w:rPr>
        <w:t>(u</w:t>
      </w:r>
      <w:r w:rsidR="00EA42C3" w:rsidRPr="00317E99">
        <w:rPr>
          <w:rFonts w:ascii="Verdana" w:hAnsi="Verdana"/>
          <w:b/>
          <w:color w:val="000000"/>
          <w:sz w:val="18"/>
          <w:szCs w:val="18"/>
        </w:rPr>
        <w:t xml:space="preserve">mowa o dofinansowanie nr </w:t>
      </w:r>
      <w:r w:rsidR="00EA42C3" w:rsidRPr="00317E99">
        <w:rPr>
          <w:rFonts w:ascii="Verdana" w:hAnsi="Verdana"/>
          <w:b/>
          <w:iCs/>
          <w:color w:val="000000"/>
          <w:sz w:val="18"/>
          <w:szCs w:val="18"/>
        </w:rPr>
        <w:t>POWR. 03.05.00-00-Z085/17/00</w:t>
      </w:r>
      <w:r w:rsidR="00EA42C3" w:rsidRPr="00317E99">
        <w:rPr>
          <w:rFonts w:ascii="Verdana" w:hAnsi="Verdana"/>
          <w:b/>
          <w:color w:val="000000"/>
          <w:sz w:val="18"/>
          <w:szCs w:val="18"/>
        </w:rPr>
        <w:t>).</w:t>
      </w:r>
      <w:r w:rsidR="00EA42C3">
        <w:rPr>
          <w:color w:val="000000"/>
        </w:rPr>
        <w:t xml:space="preserve"> </w:t>
      </w:r>
      <w:r w:rsidR="00EA42C3" w:rsidRPr="00EA42C3">
        <w:rPr>
          <w:rFonts w:ascii="Verdana" w:hAnsi="Verdana"/>
          <w:b/>
          <w:iCs/>
          <w:color w:val="000000"/>
          <w:sz w:val="18"/>
          <w:szCs w:val="18"/>
        </w:rPr>
        <w:t>Projekt dofinansowany ze środków Europejskiego Funduszu Społecznego w ramach Programu Operacyjnego Wiedza Edukacja Rozwój 2014-2020</w:t>
      </w:r>
      <w:r w:rsidR="00675D2C" w:rsidRPr="00675D2C">
        <w:rPr>
          <w:rFonts w:ascii="Verdana" w:hAnsi="Verdana"/>
          <w:b/>
          <w:bCs/>
          <w:sz w:val="18"/>
          <w:szCs w:val="18"/>
        </w:rPr>
        <w:t>”</w:t>
      </w:r>
      <w:r w:rsidR="002C6289">
        <w:rPr>
          <w:rFonts w:ascii="Verdana" w:hAnsi="Verdana"/>
          <w:b/>
          <w:bCs/>
          <w:sz w:val="18"/>
          <w:szCs w:val="18"/>
        </w:rPr>
        <w:t>.</w:t>
      </w:r>
    </w:p>
    <w:p w14:paraId="59C29D5E" w14:textId="11E522C5" w:rsidR="008B0E27" w:rsidRPr="00752433" w:rsidRDefault="008B0E27" w:rsidP="00B971CB">
      <w:pPr>
        <w:pStyle w:val="Akapitzlist"/>
        <w:numPr>
          <w:ilvl w:val="0"/>
          <w:numId w:val="20"/>
        </w:numPr>
        <w:tabs>
          <w:tab w:val="left" w:pos="8789"/>
        </w:tabs>
        <w:suppressAutoHyphens/>
        <w:spacing w:line="360" w:lineRule="auto"/>
        <w:ind w:right="-144"/>
        <w:jc w:val="both"/>
        <w:rPr>
          <w:rFonts w:ascii="Verdana" w:hAnsi="Verdana"/>
          <w:bCs/>
          <w:color w:val="000000" w:themeColor="text1"/>
          <w:sz w:val="18"/>
          <w:szCs w:val="18"/>
        </w:rPr>
      </w:pPr>
      <w:r w:rsidRPr="00752433">
        <w:rPr>
          <w:rFonts w:ascii="Verdana" w:hAnsi="Verdana"/>
          <w:bCs/>
          <w:color w:val="000000" w:themeColor="text1"/>
          <w:sz w:val="18"/>
          <w:szCs w:val="18"/>
        </w:rPr>
        <w:t>Przedmiot zamówienia został</w:t>
      </w:r>
      <w:r>
        <w:rPr>
          <w:rFonts w:ascii="Verdana" w:hAnsi="Verdana"/>
          <w:bCs/>
          <w:color w:val="000000" w:themeColor="text1"/>
          <w:sz w:val="18"/>
          <w:szCs w:val="18"/>
        </w:rPr>
        <w:t xml:space="preserve"> szczegółowo opisany w </w:t>
      </w:r>
      <w:r w:rsidR="00D23D00" w:rsidRPr="00D23D00">
        <w:rPr>
          <w:rFonts w:ascii="Verdana" w:hAnsi="Verdana"/>
          <w:bCs/>
          <w:color w:val="0070C0"/>
          <w:sz w:val="18"/>
          <w:szCs w:val="18"/>
        </w:rPr>
        <w:t xml:space="preserve">Specyfikacja Wymagań Techniczno-Funkcjonalnych </w:t>
      </w:r>
      <w:r w:rsidRPr="00D23D00">
        <w:rPr>
          <w:rFonts w:ascii="Verdana" w:hAnsi="Verdana"/>
          <w:bCs/>
          <w:strike/>
          <w:color w:val="000000" w:themeColor="text1"/>
          <w:sz w:val="18"/>
          <w:szCs w:val="18"/>
        </w:rPr>
        <w:t>Arkuszu informacji technicznej</w:t>
      </w:r>
      <w:r w:rsidRPr="00752433">
        <w:rPr>
          <w:rFonts w:ascii="Verdana" w:hAnsi="Verdana"/>
          <w:bCs/>
          <w:color w:val="000000" w:themeColor="text1"/>
          <w:sz w:val="18"/>
          <w:szCs w:val="18"/>
        </w:rPr>
        <w:t xml:space="preserve">, stanowiących </w:t>
      </w:r>
      <w:r w:rsidRPr="00267ACD">
        <w:rPr>
          <w:rFonts w:ascii="Verdana" w:hAnsi="Verdana"/>
          <w:bCs/>
          <w:i/>
          <w:color w:val="000000" w:themeColor="text1"/>
          <w:sz w:val="18"/>
          <w:szCs w:val="18"/>
        </w:rPr>
        <w:t>Załącznik nr 2</w:t>
      </w:r>
      <w:r w:rsidRPr="00752433">
        <w:rPr>
          <w:rFonts w:ascii="Verdana" w:hAnsi="Verdana"/>
          <w:bCs/>
          <w:color w:val="000000" w:themeColor="text1"/>
          <w:sz w:val="18"/>
          <w:szCs w:val="18"/>
        </w:rPr>
        <w:t xml:space="preserve"> do </w:t>
      </w:r>
      <w:proofErr w:type="spellStart"/>
      <w:r w:rsidRPr="00752433">
        <w:rPr>
          <w:rFonts w:ascii="Verdana" w:hAnsi="Verdana"/>
          <w:bCs/>
          <w:color w:val="000000" w:themeColor="text1"/>
          <w:sz w:val="18"/>
          <w:szCs w:val="18"/>
        </w:rPr>
        <w:t>Siwz</w:t>
      </w:r>
      <w:proofErr w:type="spellEnd"/>
      <w:r w:rsidRPr="00752433">
        <w:rPr>
          <w:rFonts w:ascii="Verdana" w:hAnsi="Verdana"/>
          <w:bCs/>
          <w:color w:val="000000" w:themeColor="text1"/>
          <w:sz w:val="18"/>
          <w:szCs w:val="18"/>
        </w:rPr>
        <w:t>.</w:t>
      </w:r>
    </w:p>
    <w:p w14:paraId="1A1BF4A5" w14:textId="5758A094" w:rsidR="008B0E27" w:rsidRDefault="008B0E27" w:rsidP="00B971CB">
      <w:pPr>
        <w:pStyle w:val="Akapitzlist"/>
        <w:numPr>
          <w:ilvl w:val="0"/>
          <w:numId w:val="20"/>
        </w:numPr>
        <w:tabs>
          <w:tab w:val="left" w:pos="8789"/>
        </w:tabs>
        <w:suppressAutoHyphens/>
        <w:spacing w:line="360" w:lineRule="auto"/>
        <w:ind w:right="-144"/>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wymaga, by </w:t>
      </w:r>
      <w:r w:rsidR="00317E99">
        <w:rPr>
          <w:rFonts w:ascii="Verdana" w:hAnsi="Verdana"/>
          <w:bCs/>
          <w:color w:val="000000" w:themeColor="text1"/>
          <w:sz w:val="18"/>
          <w:szCs w:val="18"/>
        </w:rPr>
        <w:t>wymagany przedmiot zamówienia był dopuszczony</w:t>
      </w:r>
      <w:r w:rsidRPr="00752433">
        <w:rPr>
          <w:rFonts w:ascii="Verdana" w:hAnsi="Verdana"/>
          <w:bCs/>
          <w:color w:val="000000" w:themeColor="text1"/>
          <w:sz w:val="18"/>
          <w:szCs w:val="18"/>
        </w:rPr>
        <w:t xml:space="preserve"> do obrotu na teryt</w:t>
      </w:r>
      <w:r w:rsidR="00317E99">
        <w:rPr>
          <w:rFonts w:ascii="Verdana" w:hAnsi="Verdana"/>
          <w:bCs/>
          <w:color w:val="000000" w:themeColor="text1"/>
          <w:sz w:val="18"/>
          <w:szCs w:val="18"/>
        </w:rPr>
        <w:t>orium Polski oraz by odpowiadał</w:t>
      </w:r>
      <w:r w:rsidRPr="00752433">
        <w:rPr>
          <w:rFonts w:ascii="Verdana" w:hAnsi="Verdana"/>
          <w:bCs/>
          <w:color w:val="000000" w:themeColor="text1"/>
          <w:sz w:val="18"/>
          <w:szCs w:val="18"/>
        </w:rPr>
        <w:t xml:space="preserve"> opisowi zawartemu w </w:t>
      </w:r>
      <w:r w:rsidRPr="00267ACD">
        <w:rPr>
          <w:rFonts w:ascii="Verdana" w:hAnsi="Verdana"/>
          <w:bCs/>
          <w:i/>
          <w:color w:val="000000" w:themeColor="text1"/>
          <w:sz w:val="18"/>
          <w:szCs w:val="18"/>
        </w:rPr>
        <w:t>Załączniku nr 2</w:t>
      </w:r>
      <w:r w:rsidRPr="00752433">
        <w:rPr>
          <w:rFonts w:ascii="Verdana" w:hAnsi="Verdana"/>
          <w:bCs/>
          <w:color w:val="000000" w:themeColor="text1"/>
          <w:sz w:val="18"/>
          <w:szCs w:val="18"/>
        </w:rPr>
        <w:t xml:space="preserve"> </w:t>
      </w:r>
      <w:r>
        <w:rPr>
          <w:rFonts w:ascii="Verdana" w:hAnsi="Verdana"/>
          <w:bCs/>
          <w:color w:val="000000" w:themeColor="text1"/>
          <w:sz w:val="18"/>
          <w:szCs w:val="18"/>
        </w:rPr>
        <w:t xml:space="preserve">do </w:t>
      </w:r>
      <w:proofErr w:type="spellStart"/>
      <w:r>
        <w:rPr>
          <w:rFonts w:ascii="Verdana" w:hAnsi="Verdana"/>
          <w:bCs/>
          <w:color w:val="000000" w:themeColor="text1"/>
          <w:sz w:val="18"/>
          <w:szCs w:val="18"/>
        </w:rPr>
        <w:t>Siwz</w:t>
      </w:r>
      <w:proofErr w:type="spellEnd"/>
      <w:r>
        <w:rPr>
          <w:rFonts w:ascii="Verdana" w:hAnsi="Verdana"/>
          <w:bCs/>
          <w:color w:val="000000" w:themeColor="text1"/>
          <w:sz w:val="18"/>
          <w:szCs w:val="18"/>
        </w:rPr>
        <w:t>.</w:t>
      </w:r>
    </w:p>
    <w:p w14:paraId="5CDE2776" w14:textId="77777777" w:rsidR="008A53AD" w:rsidRPr="00474816" w:rsidRDefault="000D6E74" w:rsidP="00B971CB">
      <w:pPr>
        <w:pStyle w:val="Akapitzlist"/>
        <w:numPr>
          <w:ilvl w:val="0"/>
          <w:numId w:val="20"/>
        </w:numPr>
        <w:tabs>
          <w:tab w:val="left" w:pos="1560"/>
        </w:tabs>
        <w:spacing w:after="60" w:line="240" w:lineRule="exact"/>
        <w:ind w:right="-144"/>
        <w:contextualSpacing w:val="0"/>
        <w:jc w:val="both"/>
        <w:rPr>
          <w:rFonts w:ascii="Verdana" w:hAnsi="Verdana"/>
          <w:sz w:val="18"/>
          <w:szCs w:val="18"/>
        </w:rPr>
      </w:pPr>
      <w:bookmarkStart w:id="4" w:name="_Toc162850039"/>
      <w:r w:rsidRPr="00474816">
        <w:rPr>
          <w:rFonts w:ascii="Verdana" w:hAnsi="Verdana"/>
          <w:sz w:val="18"/>
          <w:szCs w:val="18"/>
        </w:rPr>
        <w:t>Kod</w:t>
      </w:r>
      <w:r w:rsidR="008A53AD" w:rsidRPr="00474816">
        <w:rPr>
          <w:rFonts w:ascii="Verdana" w:hAnsi="Verdana"/>
          <w:sz w:val="18"/>
          <w:szCs w:val="18"/>
        </w:rPr>
        <w:t xml:space="preserve"> CPV:</w:t>
      </w:r>
    </w:p>
    <w:p w14:paraId="573D629A" w14:textId="77777777" w:rsidR="00513C07" w:rsidRPr="00143189" w:rsidRDefault="00513C07" w:rsidP="00B971CB">
      <w:pPr>
        <w:shd w:val="clear" w:color="auto" w:fill="FFFFFF" w:themeFill="background1"/>
        <w:suppressAutoHyphens/>
        <w:spacing w:before="60" w:after="60" w:line="312" w:lineRule="auto"/>
        <w:ind w:left="786" w:right="-144"/>
        <w:jc w:val="both"/>
        <w:rPr>
          <w:rFonts w:ascii="Verdana" w:hAnsi="Verdana"/>
          <w:sz w:val="18"/>
          <w:szCs w:val="18"/>
        </w:rPr>
      </w:pPr>
      <w:r w:rsidRPr="00143189">
        <w:rPr>
          <w:rFonts w:ascii="Verdana" w:hAnsi="Verdana"/>
          <w:sz w:val="18"/>
          <w:szCs w:val="18"/>
        </w:rPr>
        <w:t>48613000-8 - Elektroniczne zarządzanie danymi (EDM)</w:t>
      </w:r>
    </w:p>
    <w:p w14:paraId="68FC90C6" w14:textId="77777777" w:rsidR="00513C07" w:rsidRPr="00143189" w:rsidRDefault="00513C07" w:rsidP="00B971CB">
      <w:pPr>
        <w:shd w:val="clear" w:color="auto" w:fill="FFFFFF" w:themeFill="background1"/>
        <w:suppressAutoHyphens/>
        <w:spacing w:before="60" w:after="60" w:line="312" w:lineRule="auto"/>
        <w:ind w:left="786" w:right="-144"/>
        <w:jc w:val="both"/>
        <w:rPr>
          <w:rFonts w:ascii="Verdana" w:hAnsi="Verdana"/>
          <w:sz w:val="18"/>
          <w:szCs w:val="18"/>
        </w:rPr>
      </w:pPr>
      <w:r w:rsidRPr="00143189">
        <w:rPr>
          <w:rFonts w:ascii="Verdana" w:hAnsi="Verdana"/>
          <w:sz w:val="18"/>
          <w:szCs w:val="18"/>
        </w:rPr>
        <w:t>48612000-1 - System zarządzania bazą danych</w:t>
      </w:r>
    </w:p>
    <w:p w14:paraId="3C4AEC2C" w14:textId="77777777" w:rsidR="00513C07" w:rsidRPr="00143189" w:rsidRDefault="00513C07" w:rsidP="00B971CB">
      <w:pPr>
        <w:shd w:val="clear" w:color="auto" w:fill="FFFFFF" w:themeFill="background1"/>
        <w:suppressAutoHyphens/>
        <w:spacing w:before="60" w:after="60" w:line="312" w:lineRule="auto"/>
        <w:ind w:left="786" w:right="-144"/>
        <w:jc w:val="both"/>
        <w:rPr>
          <w:rFonts w:ascii="Verdana" w:hAnsi="Verdana"/>
          <w:bCs/>
          <w:sz w:val="18"/>
          <w:szCs w:val="18"/>
        </w:rPr>
      </w:pPr>
      <w:r w:rsidRPr="00143189">
        <w:rPr>
          <w:rFonts w:ascii="Verdana" w:hAnsi="Verdana"/>
          <w:bCs/>
          <w:sz w:val="18"/>
          <w:szCs w:val="18"/>
        </w:rPr>
        <w:t xml:space="preserve">48781000-6 </w:t>
      </w:r>
      <w:r w:rsidRPr="00143189">
        <w:rPr>
          <w:rFonts w:ascii="Verdana" w:hAnsi="Verdana"/>
          <w:sz w:val="18"/>
          <w:szCs w:val="18"/>
        </w:rPr>
        <w:t>-</w:t>
      </w:r>
      <w:r w:rsidRPr="00143189">
        <w:rPr>
          <w:rFonts w:ascii="Verdana" w:hAnsi="Verdana"/>
          <w:bCs/>
          <w:sz w:val="18"/>
          <w:szCs w:val="18"/>
        </w:rPr>
        <w:t xml:space="preserve"> Pakiety oprogramowania do zarządzania systemem</w:t>
      </w:r>
    </w:p>
    <w:p w14:paraId="21533192" w14:textId="77777777" w:rsidR="00513C07" w:rsidRPr="00143189" w:rsidRDefault="00513C07" w:rsidP="00B971CB">
      <w:pPr>
        <w:shd w:val="clear" w:color="auto" w:fill="FFFFFF" w:themeFill="background1"/>
        <w:suppressAutoHyphens/>
        <w:spacing w:before="60" w:after="60" w:line="312" w:lineRule="auto"/>
        <w:ind w:left="786" w:right="-144"/>
        <w:jc w:val="both"/>
        <w:rPr>
          <w:rFonts w:ascii="Verdana" w:hAnsi="Verdana"/>
          <w:sz w:val="18"/>
          <w:szCs w:val="18"/>
        </w:rPr>
      </w:pPr>
      <w:r w:rsidRPr="00143189">
        <w:rPr>
          <w:rFonts w:ascii="Verdana" w:hAnsi="Verdana"/>
          <w:sz w:val="18"/>
          <w:szCs w:val="18"/>
        </w:rPr>
        <w:t>48170000-0 - Pakiety oprogramowania zapewniające zgodność</w:t>
      </w:r>
    </w:p>
    <w:p w14:paraId="0FA182DC" w14:textId="77777777" w:rsidR="00513C07" w:rsidRPr="00143189" w:rsidRDefault="00513C07" w:rsidP="00B971CB">
      <w:pPr>
        <w:shd w:val="clear" w:color="auto" w:fill="FFFFFF" w:themeFill="background1"/>
        <w:suppressAutoHyphens/>
        <w:spacing w:before="60" w:after="60" w:line="312" w:lineRule="auto"/>
        <w:ind w:left="786" w:right="-144"/>
        <w:jc w:val="both"/>
        <w:rPr>
          <w:rFonts w:ascii="Verdana" w:hAnsi="Verdana"/>
          <w:bCs/>
          <w:sz w:val="18"/>
          <w:szCs w:val="18"/>
        </w:rPr>
      </w:pPr>
      <w:r w:rsidRPr="00143189">
        <w:rPr>
          <w:rFonts w:ascii="Verdana" w:hAnsi="Verdana"/>
          <w:bCs/>
          <w:sz w:val="18"/>
          <w:szCs w:val="18"/>
        </w:rPr>
        <w:t xml:space="preserve">72212517-6  </w:t>
      </w:r>
      <w:r w:rsidRPr="00143189">
        <w:rPr>
          <w:rFonts w:ascii="Verdana" w:hAnsi="Verdana"/>
          <w:sz w:val="18"/>
          <w:szCs w:val="18"/>
        </w:rPr>
        <w:t>-</w:t>
      </w:r>
      <w:r w:rsidRPr="00143189">
        <w:rPr>
          <w:rFonts w:ascii="Verdana" w:hAnsi="Verdana"/>
          <w:bCs/>
          <w:sz w:val="18"/>
          <w:szCs w:val="18"/>
        </w:rPr>
        <w:t xml:space="preserve"> Usługi opracowywania oprogramowania informatycznego</w:t>
      </w:r>
    </w:p>
    <w:p w14:paraId="4225FD13" w14:textId="77777777" w:rsidR="00513C07" w:rsidRPr="00513C07" w:rsidRDefault="00513C07" w:rsidP="00B971CB">
      <w:pPr>
        <w:shd w:val="clear" w:color="auto" w:fill="FFFFFF" w:themeFill="background1"/>
        <w:suppressAutoHyphens/>
        <w:spacing w:before="60" w:after="60" w:line="312" w:lineRule="auto"/>
        <w:ind w:left="786" w:right="-144"/>
        <w:jc w:val="both"/>
        <w:rPr>
          <w:rFonts w:ascii="Verdana" w:hAnsi="Verdana"/>
          <w:sz w:val="18"/>
          <w:szCs w:val="18"/>
        </w:rPr>
      </w:pPr>
      <w:r w:rsidRPr="00143189">
        <w:rPr>
          <w:rFonts w:ascii="Verdana" w:hAnsi="Verdana"/>
          <w:sz w:val="18"/>
          <w:szCs w:val="18"/>
        </w:rPr>
        <w:t>72260000-5   Usługi w zakresie oprogramowania</w:t>
      </w:r>
    </w:p>
    <w:p w14:paraId="0505A8A7" w14:textId="77777777" w:rsidR="002F578A" w:rsidRPr="00474816" w:rsidRDefault="002F578A" w:rsidP="00B971CB">
      <w:pPr>
        <w:pStyle w:val="Akapitzlist"/>
        <w:numPr>
          <w:ilvl w:val="0"/>
          <w:numId w:val="20"/>
        </w:numPr>
        <w:tabs>
          <w:tab w:val="left" w:pos="1560"/>
        </w:tabs>
        <w:spacing w:after="60" w:line="240" w:lineRule="exact"/>
        <w:ind w:right="-144"/>
        <w:contextualSpacing w:val="0"/>
        <w:jc w:val="both"/>
        <w:rPr>
          <w:rFonts w:ascii="Verdana" w:hAnsi="Verdana"/>
          <w:sz w:val="18"/>
          <w:szCs w:val="18"/>
        </w:rPr>
      </w:pPr>
      <w:r w:rsidRPr="009A6B73">
        <w:rPr>
          <w:rFonts w:ascii="Verdana" w:hAnsi="Verdana"/>
          <w:sz w:val="18"/>
          <w:szCs w:val="18"/>
        </w:rPr>
        <w:t xml:space="preserve">Zamawiający </w:t>
      </w:r>
      <w:r w:rsidRPr="00474816">
        <w:rPr>
          <w:rFonts w:ascii="Verdana" w:hAnsi="Verdana"/>
          <w:sz w:val="18"/>
          <w:szCs w:val="18"/>
        </w:rPr>
        <w:t>nie przewiduje</w:t>
      </w:r>
      <w:r w:rsidRPr="009A6B73">
        <w:rPr>
          <w:rFonts w:ascii="Verdana" w:hAnsi="Verdana"/>
          <w:sz w:val="18"/>
          <w:szCs w:val="18"/>
        </w:rPr>
        <w:t xml:space="preserve">  możliwości udzielania zamówień, o których mowa w art. 67 ust. 1 pkt </w:t>
      </w:r>
      <w:r w:rsidR="00000161" w:rsidRPr="009A6B73">
        <w:rPr>
          <w:rFonts w:ascii="Verdana" w:hAnsi="Verdana"/>
          <w:sz w:val="18"/>
          <w:szCs w:val="18"/>
        </w:rPr>
        <w:t>7</w:t>
      </w:r>
      <w:r w:rsidRPr="009A6B73">
        <w:rPr>
          <w:rFonts w:ascii="Verdana" w:hAnsi="Verdana"/>
          <w:sz w:val="18"/>
          <w:szCs w:val="18"/>
        </w:rPr>
        <w:t xml:space="preserve"> </w:t>
      </w:r>
      <w:proofErr w:type="spellStart"/>
      <w:r w:rsidRPr="009A6B73">
        <w:rPr>
          <w:rFonts w:ascii="Verdana" w:hAnsi="Verdana"/>
          <w:sz w:val="18"/>
          <w:szCs w:val="18"/>
        </w:rPr>
        <w:t>Pzp</w:t>
      </w:r>
      <w:proofErr w:type="spellEnd"/>
      <w:r w:rsidR="00323C40" w:rsidRPr="009A6B73">
        <w:rPr>
          <w:rFonts w:ascii="Verdana" w:hAnsi="Verdana"/>
          <w:sz w:val="18"/>
          <w:szCs w:val="18"/>
        </w:rPr>
        <w:t>.</w:t>
      </w:r>
      <w:r w:rsidRPr="009A6B73">
        <w:rPr>
          <w:rFonts w:ascii="Verdana" w:hAnsi="Verdana"/>
          <w:sz w:val="18"/>
          <w:szCs w:val="18"/>
        </w:rPr>
        <w:t xml:space="preserve"> </w:t>
      </w:r>
    </w:p>
    <w:bookmarkEnd w:id="4"/>
    <w:p w14:paraId="4523BDA6" w14:textId="77777777" w:rsidR="00820E4D" w:rsidRPr="009A6B73" w:rsidRDefault="00970B6B" w:rsidP="00B971CB">
      <w:pPr>
        <w:pStyle w:val="Akapitzlist"/>
        <w:numPr>
          <w:ilvl w:val="0"/>
          <w:numId w:val="20"/>
        </w:numPr>
        <w:tabs>
          <w:tab w:val="left" w:pos="1560"/>
        </w:tabs>
        <w:spacing w:after="60" w:line="240" w:lineRule="exact"/>
        <w:ind w:right="-144"/>
        <w:contextualSpacing w:val="0"/>
        <w:jc w:val="both"/>
        <w:rPr>
          <w:rFonts w:ascii="Verdana" w:hAnsi="Verdana"/>
          <w:sz w:val="18"/>
          <w:szCs w:val="18"/>
        </w:rPr>
      </w:pPr>
      <w:r w:rsidRPr="009A6B73">
        <w:rPr>
          <w:rFonts w:ascii="Verdana" w:hAnsi="Verdana"/>
          <w:sz w:val="18"/>
          <w:szCs w:val="18"/>
        </w:rPr>
        <w:t xml:space="preserve">Zamawiający </w:t>
      </w:r>
      <w:r w:rsidRPr="00474816">
        <w:rPr>
          <w:rFonts w:ascii="Verdana" w:hAnsi="Verdana"/>
          <w:sz w:val="18"/>
          <w:szCs w:val="18"/>
        </w:rPr>
        <w:t>nie prz</w:t>
      </w:r>
      <w:r w:rsidR="00820E4D" w:rsidRPr="00474816">
        <w:rPr>
          <w:rFonts w:ascii="Verdana" w:hAnsi="Verdana"/>
          <w:sz w:val="18"/>
          <w:szCs w:val="18"/>
        </w:rPr>
        <w:t>ewiduje</w:t>
      </w:r>
      <w:r w:rsidR="00820E4D" w:rsidRPr="009A6B73">
        <w:rPr>
          <w:rFonts w:ascii="Verdana" w:hAnsi="Verdana"/>
          <w:sz w:val="18"/>
          <w:szCs w:val="18"/>
        </w:rPr>
        <w:t xml:space="preserve"> zawarcia umowy ramowej.</w:t>
      </w:r>
    </w:p>
    <w:p w14:paraId="072F5EE0" w14:textId="77777777" w:rsidR="0092157D" w:rsidRPr="008B0E27" w:rsidRDefault="0092157D" w:rsidP="00B971CB">
      <w:pPr>
        <w:pStyle w:val="Akapitzlist"/>
        <w:numPr>
          <w:ilvl w:val="0"/>
          <w:numId w:val="20"/>
        </w:numPr>
        <w:tabs>
          <w:tab w:val="left" w:pos="1560"/>
        </w:tabs>
        <w:spacing w:after="60" w:line="240" w:lineRule="exact"/>
        <w:ind w:right="-144"/>
        <w:contextualSpacing w:val="0"/>
        <w:jc w:val="both"/>
        <w:rPr>
          <w:rFonts w:ascii="Verdana" w:hAnsi="Verdana"/>
          <w:b/>
          <w:sz w:val="18"/>
          <w:szCs w:val="18"/>
        </w:rPr>
      </w:pPr>
      <w:r w:rsidRPr="008B0E27">
        <w:rPr>
          <w:rFonts w:ascii="Verdana" w:hAnsi="Verdana"/>
          <w:b/>
          <w:sz w:val="18"/>
          <w:szCs w:val="18"/>
        </w:rPr>
        <w:t>Udział podwykonawców</w:t>
      </w:r>
      <w:r w:rsidR="008A53AD" w:rsidRPr="008B0E27">
        <w:rPr>
          <w:rFonts w:ascii="Verdana" w:hAnsi="Verdana"/>
          <w:b/>
          <w:sz w:val="18"/>
          <w:szCs w:val="18"/>
        </w:rPr>
        <w:t>:</w:t>
      </w:r>
    </w:p>
    <w:p w14:paraId="3F577B7C" w14:textId="77777777" w:rsidR="00B41B6E" w:rsidRPr="009A6B73" w:rsidRDefault="00DC2C1B" w:rsidP="00B971CB">
      <w:pPr>
        <w:numPr>
          <w:ilvl w:val="1"/>
          <w:numId w:val="36"/>
        </w:numPr>
        <w:tabs>
          <w:tab w:val="left" w:pos="1276"/>
          <w:tab w:val="left" w:pos="1560"/>
        </w:tabs>
        <w:spacing w:line="360" w:lineRule="auto"/>
        <w:ind w:left="1276" w:right="-144" w:hanging="425"/>
        <w:jc w:val="both"/>
        <w:rPr>
          <w:rFonts w:ascii="Verdana" w:hAnsi="Verdana"/>
          <w:sz w:val="18"/>
          <w:szCs w:val="18"/>
        </w:rPr>
      </w:pPr>
      <w:bookmarkStart w:id="5" w:name="_Toc395266068"/>
      <w:r w:rsidRPr="009A6B73">
        <w:rPr>
          <w:rFonts w:ascii="Verdana" w:hAnsi="Verdana"/>
          <w:sz w:val="18"/>
          <w:szCs w:val="18"/>
        </w:rPr>
        <w:t xml:space="preserve">Wykonawca może powierzyć wykonanie części zamówienia podwykonawcy. </w:t>
      </w:r>
    </w:p>
    <w:p w14:paraId="1A292229" w14:textId="77777777" w:rsidR="00B41B6E" w:rsidRPr="009A6B73" w:rsidRDefault="00B41B6E" w:rsidP="00B971CB">
      <w:pPr>
        <w:numPr>
          <w:ilvl w:val="1"/>
          <w:numId w:val="36"/>
        </w:numPr>
        <w:tabs>
          <w:tab w:val="left" w:pos="1276"/>
          <w:tab w:val="left" w:pos="1560"/>
        </w:tabs>
        <w:spacing w:line="360" w:lineRule="auto"/>
        <w:ind w:left="1276" w:right="-144" w:hanging="425"/>
        <w:jc w:val="both"/>
        <w:rPr>
          <w:rFonts w:ascii="Verdana" w:hAnsi="Verdana"/>
          <w:sz w:val="18"/>
          <w:szCs w:val="18"/>
        </w:rPr>
      </w:pPr>
      <w:r w:rsidRPr="009A6B73">
        <w:rPr>
          <w:rFonts w:ascii="Verdana" w:hAnsi="Verdana"/>
          <w:sz w:val="18"/>
          <w:szCs w:val="18"/>
        </w:rPr>
        <w:t>Zamawiający nie zastrzega obowiązku osobistego wykonania przez Wykonawcę prac związanych z rozmieszczeniem i instalacją przedmiotu dostawy.</w:t>
      </w:r>
    </w:p>
    <w:p w14:paraId="371037C4" w14:textId="03CF494B" w:rsidR="00AC2CA3" w:rsidRPr="000E6A2B" w:rsidRDefault="00DC2C1B" w:rsidP="00E9139F">
      <w:pPr>
        <w:numPr>
          <w:ilvl w:val="1"/>
          <w:numId w:val="36"/>
        </w:numPr>
        <w:tabs>
          <w:tab w:val="left" w:pos="1276"/>
          <w:tab w:val="left" w:pos="1560"/>
        </w:tabs>
        <w:spacing w:line="360" w:lineRule="auto"/>
        <w:ind w:left="1276" w:right="68" w:hanging="425"/>
        <w:jc w:val="both"/>
        <w:rPr>
          <w:rFonts w:ascii="Verdana" w:hAnsi="Verdana"/>
          <w:sz w:val="18"/>
          <w:szCs w:val="18"/>
        </w:rPr>
      </w:pPr>
      <w:r w:rsidRPr="000E6A2B">
        <w:rPr>
          <w:rFonts w:ascii="Verdana" w:hAnsi="Verdana"/>
          <w:sz w:val="18"/>
          <w:szCs w:val="18"/>
        </w:rPr>
        <w:lastRenderedPageBreak/>
        <w:t>Zamawiający żąda wskazania przez Wykonawcę części zamówienia, których wykonanie zamierza powierzyć podwykonawcom, i podania przez Wykonawcę firm podwykonawców.</w:t>
      </w:r>
    </w:p>
    <w:p w14:paraId="7E6DA862" w14:textId="77777777" w:rsidR="00BF5659" w:rsidRPr="000E6A2B" w:rsidRDefault="00BF5659" w:rsidP="00E9139F">
      <w:pPr>
        <w:pStyle w:val="Akapitzlist"/>
        <w:numPr>
          <w:ilvl w:val="1"/>
          <w:numId w:val="36"/>
        </w:numPr>
        <w:tabs>
          <w:tab w:val="left" w:pos="1276"/>
          <w:tab w:val="left" w:pos="8789"/>
          <w:tab w:val="left" w:pos="9356"/>
        </w:tabs>
        <w:spacing w:line="360" w:lineRule="auto"/>
        <w:ind w:left="1276" w:right="-2" w:hanging="425"/>
        <w:contextualSpacing w:val="0"/>
        <w:jc w:val="both"/>
        <w:rPr>
          <w:rFonts w:ascii="Verdana" w:hAnsi="Verdana"/>
          <w:sz w:val="18"/>
          <w:szCs w:val="18"/>
        </w:rPr>
      </w:pPr>
      <w:r w:rsidRPr="000E6A2B">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0E6A2B">
        <w:rPr>
          <w:rFonts w:ascii="Verdana" w:hAnsi="Verdana"/>
          <w:sz w:val="18"/>
          <w:szCs w:val="18"/>
        </w:rPr>
        <w:t>Pzp</w:t>
      </w:r>
      <w:proofErr w:type="spellEnd"/>
      <w:r w:rsidRPr="000E6A2B">
        <w:rPr>
          <w:rFonts w:ascii="Verdana" w:hAnsi="Verdana"/>
          <w:sz w:val="18"/>
          <w:szCs w:val="18"/>
        </w:rPr>
        <w:t xml:space="preserve"> (rozdział V pkt. 4 </w:t>
      </w:r>
      <w:proofErr w:type="spellStart"/>
      <w:r w:rsidRPr="000E6A2B">
        <w:rPr>
          <w:rFonts w:ascii="Verdana" w:hAnsi="Verdana"/>
          <w:sz w:val="18"/>
          <w:szCs w:val="18"/>
        </w:rPr>
        <w:t>Siwz</w:t>
      </w:r>
      <w:proofErr w:type="spellEnd"/>
      <w:r w:rsidRPr="000E6A2B">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4C39E71" w14:textId="118DC047" w:rsidR="00BF5659" w:rsidRPr="000E6A2B" w:rsidRDefault="00BF5659" w:rsidP="00E9139F">
      <w:pPr>
        <w:pStyle w:val="Akapitzlist"/>
        <w:numPr>
          <w:ilvl w:val="1"/>
          <w:numId w:val="36"/>
        </w:numPr>
        <w:tabs>
          <w:tab w:val="left" w:pos="1276"/>
          <w:tab w:val="left" w:pos="8789"/>
          <w:tab w:val="left" w:pos="9356"/>
        </w:tabs>
        <w:spacing w:line="360" w:lineRule="auto"/>
        <w:ind w:left="1276" w:right="-2" w:hanging="425"/>
        <w:contextualSpacing w:val="0"/>
        <w:jc w:val="both"/>
        <w:rPr>
          <w:rFonts w:ascii="Verdana" w:hAnsi="Verdana" w:cs="Arial"/>
          <w:sz w:val="18"/>
          <w:szCs w:val="18"/>
        </w:rPr>
      </w:pPr>
      <w:r w:rsidRPr="000E6A2B">
        <w:rPr>
          <w:rFonts w:ascii="Verdana" w:hAnsi="Verdana" w:cs="Arial"/>
          <w:sz w:val="18"/>
          <w:szCs w:val="18"/>
        </w:rPr>
        <w:t xml:space="preserve">Jeżeli powierzenie podwykonawcy wykonania części zamówienia następuje w trakcie jego realizacji, Wykonawca na żądanie Zamawiającego przedstawia oświadczenie, o którym mowa w art. 25a ust. 1 </w:t>
      </w:r>
      <w:proofErr w:type="spellStart"/>
      <w:r w:rsidRPr="000E6A2B">
        <w:rPr>
          <w:rFonts w:ascii="Verdana" w:hAnsi="Verdana" w:cs="Arial"/>
          <w:sz w:val="18"/>
          <w:szCs w:val="18"/>
        </w:rPr>
        <w:t>Pzp</w:t>
      </w:r>
      <w:proofErr w:type="spellEnd"/>
      <w:r w:rsidRPr="000E6A2B">
        <w:rPr>
          <w:rFonts w:ascii="Verdana" w:hAnsi="Verdana" w:cs="Arial"/>
          <w:sz w:val="18"/>
          <w:szCs w:val="18"/>
        </w:rPr>
        <w:t xml:space="preserve"> (rozdział VII pkt. 1 </w:t>
      </w:r>
      <w:proofErr w:type="spellStart"/>
      <w:r w:rsidRPr="000E6A2B">
        <w:rPr>
          <w:rFonts w:ascii="Verdana" w:hAnsi="Verdana" w:cs="Arial"/>
          <w:sz w:val="18"/>
          <w:szCs w:val="18"/>
        </w:rPr>
        <w:t>Siwz</w:t>
      </w:r>
      <w:proofErr w:type="spellEnd"/>
      <w:r w:rsidRPr="000E6A2B">
        <w:rPr>
          <w:rFonts w:ascii="Verdana" w:hAnsi="Verdana" w:cs="Arial"/>
          <w:sz w:val="18"/>
          <w:szCs w:val="18"/>
        </w:rPr>
        <w:t xml:space="preserve">), lub oświadczenia lub dokumenty potwierdzające brak podstaw wykluczenia wobec tego podwykonawcy. </w:t>
      </w:r>
    </w:p>
    <w:p w14:paraId="04382EE0" w14:textId="5548D032" w:rsidR="00CB34C7" w:rsidRPr="000E6A2B" w:rsidRDefault="00AC2CA3" w:rsidP="00E9139F">
      <w:pPr>
        <w:numPr>
          <w:ilvl w:val="1"/>
          <w:numId w:val="36"/>
        </w:numPr>
        <w:tabs>
          <w:tab w:val="left" w:pos="1276"/>
          <w:tab w:val="left" w:pos="1560"/>
        </w:tabs>
        <w:spacing w:line="360" w:lineRule="auto"/>
        <w:ind w:left="1276" w:right="68" w:hanging="425"/>
        <w:jc w:val="both"/>
        <w:rPr>
          <w:rFonts w:ascii="Verdana" w:hAnsi="Verdana"/>
          <w:sz w:val="18"/>
          <w:szCs w:val="18"/>
        </w:rPr>
      </w:pPr>
      <w:r w:rsidRPr="000E6A2B">
        <w:rPr>
          <w:rFonts w:ascii="Verdana" w:hAnsi="Verdana"/>
          <w:sz w:val="18"/>
          <w:szCs w:val="18"/>
        </w:rPr>
        <w:t>Jeżeli Zamawiający stwierdzi, że wobec danego podwykonawcy zachodzą podstawy wykluczenia, Wykonawca obowiązany jest zastąpić te</w:t>
      </w:r>
      <w:r w:rsidR="00AC584D" w:rsidRPr="000E6A2B">
        <w:rPr>
          <w:rFonts w:ascii="Verdana" w:hAnsi="Verdana"/>
          <w:sz w:val="18"/>
          <w:szCs w:val="18"/>
        </w:rPr>
        <w:t>go podwykonawcę lub zrezygnować</w:t>
      </w:r>
      <w:r w:rsidR="00FB7DAC" w:rsidRPr="000E6A2B">
        <w:rPr>
          <w:rFonts w:ascii="Verdana" w:hAnsi="Verdana"/>
          <w:sz w:val="18"/>
          <w:szCs w:val="18"/>
        </w:rPr>
        <w:t xml:space="preserve"> </w:t>
      </w:r>
      <w:r w:rsidRPr="000E6A2B">
        <w:rPr>
          <w:rFonts w:ascii="Verdana" w:hAnsi="Verdana"/>
          <w:sz w:val="18"/>
          <w:szCs w:val="18"/>
        </w:rPr>
        <w:t>z powierzenia wykonania części zamówienia podwykonawcy.</w:t>
      </w:r>
    </w:p>
    <w:p w14:paraId="7A6B0497" w14:textId="78EEEF6A" w:rsidR="00AC2CA3" w:rsidRPr="000E6A2B" w:rsidRDefault="00CB34C7" w:rsidP="00E9139F">
      <w:pPr>
        <w:numPr>
          <w:ilvl w:val="1"/>
          <w:numId w:val="36"/>
        </w:numPr>
        <w:tabs>
          <w:tab w:val="left" w:pos="1276"/>
          <w:tab w:val="left" w:pos="1560"/>
        </w:tabs>
        <w:spacing w:line="360" w:lineRule="auto"/>
        <w:ind w:left="1276" w:right="68" w:hanging="425"/>
        <w:jc w:val="both"/>
        <w:rPr>
          <w:rFonts w:ascii="Verdana" w:hAnsi="Verdana"/>
          <w:sz w:val="18"/>
          <w:szCs w:val="18"/>
        </w:rPr>
      </w:pPr>
      <w:r w:rsidRPr="000E6A2B">
        <w:rPr>
          <w:rFonts w:ascii="Verdana" w:hAnsi="Verdana"/>
          <w:sz w:val="18"/>
          <w:szCs w:val="18"/>
        </w:rPr>
        <w:t xml:space="preserve">Postanowienie </w:t>
      </w:r>
      <w:proofErr w:type="spellStart"/>
      <w:r w:rsidRPr="000E6A2B">
        <w:rPr>
          <w:rFonts w:ascii="Verdana" w:hAnsi="Verdana"/>
          <w:sz w:val="18"/>
          <w:szCs w:val="18"/>
        </w:rPr>
        <w:t>ppkt</w:t>
      </w:r>
      <w:proofErr w:type="spellEnd"/>
      <w:r w:rsidRPr="000E6A2B">
        <w:rPr>
          <w:rFonts w:ascii="Verdana" w:hAnsi="Verdana"/>
          <w:sz w:val="18"/>
          <w:szCs w:val="18"/>
        </w:rPr>
        <w:t xml:space="preserve">. </w:t>
      </w:r>
      <w:r w:rsidR="00B41B6E" w:rsidRPr="000E6A2B">
        <w:rPr>
          <w:rFonts w:ascii="Verdana" w:hAnsi="Verdana"/>
          <w:sz w:val="18"/>
          <w:szCs w:val="18"/>
        </w:rPr>
        <w:t>4</w:t>
      </w:r>
      <w:r w:rsidR="00AC2CA3" w:rsidRPr="000E6A2B">
        <w:rPr>
          <w:rFonts w:ascii="Verdana" w:hAnsi="Verdana"/>
          <w:sz w:val="18"/>
          <w:szCs w:val="18"/>
        </w:rPr>
        <w:t xml:space="preserve"> </w:t>
      </w:r>
      <w:r w:rsidR="00701A77" w:rsidRPr="000E6A2B">
        <w:rPr>
          <w:rFonts w:ascii="Verdana" w:hAnsi="Verdana"/>
          <w:sz w:val="18"/>
          <w:szCs w:val="18"/>
        </w:rPr>
        <w:t xml:space="preserve"> i 5 </w:t>
      </w:r>
      <w:r w:rsidR="00AC2CA3" w:rsidRPr="000E6A2B">
        <w:rPr>
          <w:rFonts w:ascii="Verdana" w:hAnsi="Verdana"/>
          <w:sz w:val="18"/>
          <w:szCs w:val="18"/>
        </w:rPr>
        <w:t>stosuje się wobec dalszych podwykonawców.</w:t>
      </w:r>
    </w:p>
    <w:p w14:paraId="769BFE0D" w14:textId="77777777" w:rsidR="00DC2C1B" w:rsidRPr="000E6A2B" w:rsidRDefault="00DC2C1B" w:rsidP="00E9139F">
      <w:pPr>
        <w:numPr>
          <w:ilvl w:val="1"/>
          <w:numId w:val="36"/>
        </w:numPr>
        <w:tabs>
          <w:tab w:val="left" w:pos="1276"/>
          <w:tab w:val="left" w:pos="1560"/>
        </w:tabs>
        <w:spacing w:line="360" w:lineRule="auto"/>
        <w:ind w:left="1276" w:right="68" w:hanging="425"/>
        <w:jc w:val="both"/>
        <w:rPr>
          <w:rFonts w:ascii="Verdana" w:hAnsi="Verdana"/>
          <w:sz w:val="18"/>
          <w:szCs w:val="18"/>
        </w:rPr>
      </w:pPr>
      <w:r w:rsidRPr="000E6A2B">
        <w:rPr>
          <w:rFonts w:ascii="Verdana" w:hAnsi="Verdana"/>
          <w:sz w:val="18"/>
          <w:szCs w:val="18"/>
        </w:rPr>
        <w:t>Powierzenie wykonania części zamówienia podwykonawcom nie zwalnia Wykonawcy z odpowiedzialności za należyte wykonanie tego zamówienia.</w:t>
      </w:r>
    </w:p>
    <w:p w14:paraId="596E39D3" w14:textId="77777777" w:rsidR="007440FF" w:rsidRPr="009A6B73" w:rsidRDefault="007440FF" w:rsidP="00E9139F">
      <w:pPr>
        <w:pStyle w:val="Akapitzlist"/>
        <w:numPr>
          <w:ilvl w:val="0"/>
          <w:numId w:val="42"/>
        </w:numPr>
        <w:tabs>
          <w:tab w:val="left" w:pos="1560"/>
          <w:tab w:val="left" w:pos="9356"/>
        </w:tabs>
        <w:spacing w:line="360" w:lineRule="auto"/>
        <w:ind w:left="851" w:right="68" w:hanging="284"/>
        <w:contextualSpacing w:val="0"/>
        <w:jc w:val="both"/>
        <w:rPr>
          <w:rFonts w:ascii="Verdana" w:hAnsi="Verdana"/>
          <w:sz w:val="18"/>
          <w:szCs w:val="18"/>
        </w:rPr>
      </w:pPr>
      <w:r w:rsidRPr="000E6A2B">
        <w:rPr>
          <w:rFonts w:ascii="Verdana" w:hAnsi="Verdana"/>
          <w:sz w:val="18"/>
          <w:szCs w:val="18"/>
        </w:rPr>
        <w:t xml:space="preserve">Zgodnie z art. 13 ust. 1 i 2 rozporządzenia Parlamentu Europejskiego i Rady (UE) 2016/679 </w:t>
      </w:r>
      <w:r w:rsidRPr="00474816">
        <w:rPr>
          <w:rFonts w:ascii="Verdana" w:hAnsi="Verdana"/>
          <w:sz w:val="18"/>
          <w:szCs w:val="18"/>
        </w:rPr>
        <w:t>z dnia 27 kwietnia 2016 r. w sprawie ochrony osób fizycznych w związku z przetwarzaniem danych osobowych i w sprawie swobodnego przepływu takich danych oraz uchylenia</w:t>
      </w:r>
      <w:r w:rsidRPr="009A6B73">
        <w:rPr>
          <w:rFonts w:ascii="Verdana" w:eastAsia="Calibri" w:hAnsi="Verdana"/>
          <w:sz w:val="18"/>
          <w:szCs w:val="18"/>
          <w:lang w:eastAsia="en-US"/>
        </w:rPr>
        <w:t xml:space="preserve"> dyrektywy 95/46/WE (ogólne rozporządzenie o ochronie danych, Dz. Urz. UE L 119 z 04.05.2016, str. 1), dalej „RODO”, Zamawiający informuje, że: </w:t>
      </w:r>
    </w:p>
    <w:p w14:paraId="74AD2C4A"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administratorem danych osobowych Wykonawców i osób uczestniczących w przedmiotowym postępowaniu jest Zamawiający;</w:t>
      </w:r>
    </w:p>
    <w:p w14:paraId="32890E84"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9A6B73">
          <w:rPr>
            <w:rFonts w:ascii="Verdana" w:eastAsia="Calibri" w:hAnsi="Verdana"/>
            <w:sz w:val="18"/>
            <w:szCs w:val="18"/>
            <w:u w:val="single"/>
            <w:lang w:eastAsia="en-US"/>
          </w:rPr>
          <w:t>iod@umed.wroc.pl</w:t>
        </w:r>
      </w:hyperlink>
      <w:r w:rsidRPr="009A6B73">
        <w:rPr>
          <w:rFonts w:ascii="Verdana" w:eastAsia="Calibri" w:hAnsi="Verdana"/>
          <w:sz w:val="18"/>
          <w:szCs w:val="18"/>
          <w:lang w:eastAsia="en-US"/>
        </w:rPr>
        <w:t>;</w:t>
      </w:r>
    </w:p>
    <w:p w14:paraId="4EFEACB4"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Dane osobowe Wykonawców i osób uczestniczących w przedmiotowym postępowaniu przetwarzane będą na podstawie art. 6 ust. 1 lit. c</w:t>
      </w:r>
      <w:r w:rsidRPr="009A6B73">
        <w:rPr>
          <w:rFonts w:ascii="Verdana" w:eastAsia="Calibri" w:hAnsi="Verdana"/>
          <w:i/>
          <w:sz w:val="18"/>
          <w:szCs w:val="18"/>
          <w:lang w:eastAsia="en-US"/>
        </w:rPr>
        <w:t xml:space="preserve"> </w:t>
      </w:r>
      <w:r w:rsidRPr="009A6B73">
        <w:rPr>
          <w:rFonts w:ascii="Verdana" w:eastAsia="Calibri" w:hAnsi="Verdana"/>
          <w:sz w:val="18"/>
          <w:szCs w:val="18"/>
          <w:lang w:eastAsia="en-US"/>
        </w:rPr>
        <w:t>RODO w celu związanym z przedmiotowym postępowaniem o udzielenie zamówienia publicznego;</w:t>
      </w:r>
    </w:p>
    <w:p w14:paraId="1B344B90"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xml:space="preserve">;  </w:t>
      </w:r>
    </w:p>
    <w:p w14:paraId="40438271" w14:textId="58504F2D" w:rsidR="007440FF" w:rsidRPr="00317E99"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r w:rsidR="00317E99">
        <w:rPr>
          <w:rFonts w:ascii="Verdana" w:eastAsia="Calibri" w:hAnsi="Verdana"/>
          <w:sz w:val="18"/>
          <w:szCs w:val="18"/>
          <w:lang w:eastAsia="en-US"/>
        </w:rPr>
        <w:t xml:space="preserve"> </w:t>
      </w:r>
      <w:r w:rsidR="00317E99" w:rsidRPr="00317E99">
        <w:rPr>
          <w:rFonts w:ascii="Verdana" w:eastAsia="Calibri" w:hAnsi="Verdana"/>
          <w:color w:val="000000" w:themeColor="text1"/>
          <w:sz w:val="18"/>
          <w:szCs w:val="18"/>
          <w:lang w:eastAsia="en-US"/>
        </w:rPr>
        <w:t>lub też przez okres dłuższy w przypadku postępowań finansowanych ze środków unijnych (okres trwałości projektu);</w:t>
      </w:r>
    </w:p>
    <w:p w14:paraId="78F00C8D" w14:textId="5EE018A9"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lastRenderedPageBreak/>
        <w:t xml:space="preserve">obowiązek podania przez Wykonawcę danych osobowych bezpośrednio jego dotyczących oraz danych osób uczestniczących w postępowaniu jest wymogiem ustawowym określonym w przepisach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9A6B73">
        <w:rPr>
          <w:rFonts w:ascii="Verdana" w:eastAsia="Calibri" w:hAnsi="Verdana"/>
          <w:sz w:val="18"/>
          <w:szCs w:val="18"/>
          <w:lang w:eastAsia="en-US"/>
        </w:rPr>
        <w:t>Pzp</w:t>
      </w:r>
      <w:proofErr w:type="spellEnd"/>
      <w:r w:rsidRPr="009A6B73">
        <w:rPr>
          <w:rFonts w:ascii="Verdana" w:eastAsia="Calibri" w:hAnsi="Verdana"/>
          <w:sz w:val="18"/>
          <w:szCs w:val="18"/>
          <w:lang w:eastAsia="en-US"/>
        </w:rPr>
        <w:t xml:space="preserve">;  </w:t>
      </w:r>
    </w:p>
    <w:p w14:paraId="2C1E85D2"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A0081DD"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osoby uczestniczące w przedmiotowym postępowaniu posiadają:</w:t>
      </w:r>
    </w:p>
    <w:p w14:paraId="7082B414" w14:textId="77777777" w:rsidR="007440FF" w:rsidRPr="009A6B73" w:rsidRDefault="007440FF" w:rsidP="00E9139F">
      <w:pPr>
        <w:numPr>
          <w:ilvl w:val="0"/>
          <w:numId w:val="40"/>
        </w:numPr>
        <w:tabs>
          <w:tab w:val="left" w:pos="1560"/>
        </w:tabs>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15 RODO prawo dostępu do danych osobowych bezpośrednio ich dotyczących;</w:t>
      </w:r>
    </w:p>
    <w:p w14:paraId="61435754" w14:textId="77777777" w:rsidR="007440FF" w:rsidRPr="009A6B73" w:rsidRDefault="007440FF" w:rsidP="00E9139F">
      <w:pPr>
        <w:numPr>
          <w:ilvl w:val="0"/>
          <w:numId w:val="40"/>
        </w:numPr>
        <w:tabs>
          <w:tab w:val="left" w:pos="1560"/>
        </w:tabs>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16 RODO prawo do sprostowania przez Wykonawcę uczestniczącego w przedmiotowym postępowaniu danych osobowych (</w:t>
      </w:r>
      <w:r w:rsidRPr="009A6B7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9A6B73">
        <w:rPr>
          <w:rFonts w:ascii="Verdana" w:eastAsia="Calibri" w:hAnsi="Verdana"/>
          <w:i/>
          <w:sz w:val="18"/>
          <w:szCs w:val="18"/>
          <w:lang w:eastAsia="en-US"/>
        </w:rPr>
        <w:t>Pzp</w:t>
      </w:r>
      <w:proofErr w:type="spellEnd"/>
      <w:r w:rsidRPr="009A6B73">
        <w:rPr>
          <w:rFonts w:ascii="Verdana" w:eastAsia="Calibri" w:hAnsi="Verdana"/>
          <w:i/>
          <w:sz w:val="18"/>
          <w:szCs w:val="18"/>
          <w:lang w:eastAsia="en-US"/>
        </w:rPr>
        <w:t xml:space="preserve"> oraz nie może naruszać integralności protokołu oraz jego załączników)</w:t>
      </w:r>
      <w:r w:rsidRPr="009A6B73">
        <w:rPr>
          <w:rFonts w:ascii="Verdana" w:eastAsia="Calibri" w:hAnsi="Verdana"/>
          <w:sz w:val="18"/>
          <w:szCs w:val="18"/>
          <w:lang w:eastAsia="en-US"/>
        </w:rPr>
        <w:t>;</w:t>
      </w:r>
    </w:p>
    <w:p w14:paraId="6F7A194A" w14:textId="77777777" w:rsidR="007440FF" w:rsidRPr="009A6B73" w:rsidRDefault="007440FF" w:rsidP="00E9139F">
      <w:pPr>
        <w:numPr>
          <w:ilvl w:val="0"/>
          <w:numId w:val="40"/>
        </w:numPr>
        <w:tabs>
          <w:tab w:val="left" w:pos="1560"/>
        </w:tabs>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9A6B7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6B73">
        <w:rPr>
          <w:rFonts w:ascii="Verdana" w:eastAsia="Calibri" w:hAnsi="Verdana"/>
          <w:sz w:val="18"/>
          <w:szCs w:val="18"/>
          <w:lang w:eastAsia="en-US"/>
        </w:rPr>
        <w:t xml:space="preserve">;  </w:t>
      </w:r>
    </w:p>
    <w:p w14:paraId="3A291BAD" w14:textId="77777777" w:rsidR="007440FF" w:rsidRPr="009A6B73" w:rsidRDefault="007440FF" w:rsidP="00E9139F">
      <w:pPr>
        <w:numPr>
          <w:ilvl w:val="0"/>
          <w:numId w:val="40"/>
        </w:numPr>
        <w:tabs>
          <w:tab w:val="left" w:pos="1560"/>
        </w:tabs>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1795FC" w14:textId="77777777" w:rsidR="007440FF" w:rsidRPr="009A6B73" w:rsidRDefault="007440FF" w:rsidP="00E9139F">
      <w:pPr>
        <w:numPr>
          <w:ilvl w:val="0"/>
          <w:numId w:val="39"/>
        </w:numPr>
        <w:tabs>
          <w:tab w:val="left" w:pos="1560"/>
        </w:tabs>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nie przysługuje Wykonawcy i osobom uczestniczącym w przedmiotowym postępowaniu:</w:t>
      </w:r>
    </w:p>
    <w:p w14:paraId="61E1D217" w14:textId="77777777" w:rsidR="007440FF" w:rsidRPr="009A6B73" w:rsidRDefault="007440FF" w:rsidP="00E9139F">
      <w:pPr>
        <w:numPr>
          <w:ilvl w:val="0"/>
          <w:numId w:val="41"/>
        </w:numPr>
        <w:tabs>
          <w:tab w:val="left" w:pos="1560"/>
        </w:tabs>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w związku z art. 17 ust. 3 lit. b, d lub e RODO prawo do usunięcia danych osobowych;</w:t>
      </w:r>
    </w:p>
    <w:p w14:paraId="2F45ABA0" w14:textId="77777777" w:rsidR="007440FF" w:rsidRPr="009A6B73" w:rsidRDefault="007440FF" w:rsidP="00E9139F">
      <w:pPr>
        <w:numPr>
          <w:ilvl w:val="0"/>
          <w:numId w:val="41"/>
        </w:numPr>
        <w:tabs>
          <w:tab w:val="left" w:pos="1560"/>
        </w:tabs>
        <w:spacing w:line="360" w:lineRule="auto"/>
        <w:ind w:left="1701"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t>prawo do przenoszenia danych osobowych, o którym mowa w art. 20 RODO;</w:t>
      </w:r>
    </w:p>
    <w:p w14:paraId="1ED5E8DA" w14:textId="77777777" w:rsidR="007440FF" w:rsidRPr="009A6B73" w:rsidRDefault="007440FF" w:rsidP="00E9139F">
      <w:pPr>
        <w:numPr>
          <w:ilvl w:val="0"/>
          <w:numId w:val="41"/>
        </w:numPr>
        <w:tabs>
          <w:tab w:val="left" w:pos="1276"/>
          <w:tab w:val="left" w:pos="1560"/>
        </w:tabs>
        <w:spacing w:line="360" w:lineRule="auto"/>
        <w:ind w:left="1701" w:right="68" w:hanging="425"/>
        <w:jc w:val="both"/>
        <w:rPr>
          <w:rFonts w:ascii="Verdana" w:eastAsia="Calibri" w:hAnsi="Verdana" w:cs="Arial"/>
          <w:i/>
          <w:sz w:val="18"/>
          <w:szCs w:val="18"/>
          <w:lang w:eastAsia="en-US"/>
        </w:rPr>
      </w:pPr>
      <w:r w:rsidRPr="009A6B7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9A6B73">
        <w:rPr>
          <w:rFonts w:ascii="Verdana" w:eastAsia="Calibri" w:hAnsi="Verdana" w:cs="Arial"/>
          <w:sz w:val="18"/>
          <w:szCs w:val="18"/>
          <w:lang w:eastAsia="en-US"/>
        </w:rPr>
        <w:t xml:space="preserve">uczestniczących w przedmiotowym postępowaniu jest art. 6 ust. 1 lit. c RODO. </w:t>
      </w:r>
    </w:p>
    <w:p w14:paraId="3EB0416A" w14:textId="77777777" w:rsidR="008B0E27" w:rsidRPr="008B0E27" w:rsidRDefault="008B0E27" w:rsidP="008B0E27">
      <w:pPr>
        <w:pStyle w:val="Akapitzlist"/>
        <w:tabs>
          <w:tab w:val="left" w:pos="1560"/>
        </w:tabs>
        <w:spacing w:after="60" w:line="240" w:lineRule="exact"/>
        <w:ind w:left="786" w:right="-239"/>
        <w:contextualSpacing w:val="0"/>
        <w:jc w:val="both"/>
        <w:rPr>
          <w:rFonts w:ascii="Verdana" w:eastAsia="Calibri" w:hAnsi="Verdana" w:cs="Arial"/>
          <w:b/>
          <w:sz w:val="18"/>
          <w:szCs w:val="18"/>
          <w:lang w:eastAsia="en-US"/>
        </w:rPr>
      </w:pPr>
    </w:p>
    <w:p w14:paraId="7257D491" w14:textId="77777777" w:rsidR="00891D52" w:rsidRPr="009A6B73" w:rsidRDefault="00970B6B" w:rsidP="00FB7DAC">
      <w:pPr>
        <w:pStyle w:val="Nagwek1"/>
        <w:tabs>
          <w:tab w:val="left" w:pos="1560"/>
        </w:tabs>
        <w:ind w:right="45"/>
      </w:pPr>
      <w:r w:rsidRPr="009A6B73">
        <w:t xml:space="preserve">Termin </w:t>
      </w:r>
      <w:r w:rsidR="00CA12F5" w:rsidRPr="009A6B73">
        <w:t xml:space="preserve">realizacji </w:t>
      </w:r>
      <w:bookmarkEnd w:id="5"/>
    </w:p>
    <w:p w14:paraId="4429B6FA" w14:textId="2285118C" w:rsidR="0066679E" w:rsidRPr="00513C07" w:rsidRDefault="0066679E" w:rsidP="00E9139F">
      <w:pPr>
        <w:pStyle w:val="Akapitzlist"/>
        <w:numPr>
          <w:ilvl w:val="0"/>
          <w:numId w:val="48"/>
        </w:numPr>
        <w:tabs>
          <w:tab w:val="left" w:pos="8080"/>
          <w:tab w:val="left" w:pos="8647"/>
        </w:tabs>
        <w:suppressAutoHyphens/>
        <w:spacing w:line="360" w:lineRule="auto"/>
        <w:ind w:right="66"/>
        <w:jc w:val="both"/>
        <w:rPr>
          <w:rFonts w:ascii="Verdana" w:hAnsi="Verdana"/>
          <w:color w:val="000000" w:themeColor="text1"/>
          <w:sz w:val="18"/>
          <w:szCs w:val="18"/>
        </w:rPr>
      </w:pPr>
      <w:r w:rsidRPr="00513C07">
        <w:rPr>
          <w:rFonts w:ascii="Verdana" w:hAnsi="Verdana"/>
          <w:color w:val="000000" w:themeColor="text1"/>
          <w:sz w:val="18"/>
          <w:szCs w:val="18"/>
        </w:rPr>
        <w:t xml:space="preserve">Zamawiający ustalił </w:t>
      </w:r>
      <w:r w:rsidRPr="00143189">
        <w:rPr>
          <w:rFonts w:ascii="Verdana" w:hAnsi="Verdana"/>
          <w:color w:val="000000" w:themeColor="text1"/>
          <w:sz w:val="18"/>
          <w:szCs w:val="18"/>
        </w:rPr>
        <w:t>maksymalny termin r</w:t>
      </w:r>
      <w:r w:rsidR="00FE5301">
        <w:rPr>
          <w:rFonts w:ascii="Verdana" w:hAnsi="Verdana"/>
          <w:color w:val="000000" w:themeColor="text1"/>
          <w:sz w:val="18"/>
          <w:szCs w:val="18"/>
        </w:rPr>
        <w:t>ealizacji przedmiotu zamówienia</w:t>
      </w:r>
      <w:r w:rsidR="00143189" w:rsidRPr="00143189">
        <w:rPr>
          <w:rFonts w:ascii="Verdana" w:hAnsi="Verdana"/>
          <w:b/>
          <w:color w:val="000000" w:themeColor="text1"/>
          <w:sz w:val="18"/>
          <w:szCs w:val="18"/>
        </w:rPr>
        <w:t>: do 7</w:t>
      </w:r>
      <w:r w:rsidRPr="00143189">
        <w:rPr>
          <w:rFonts w:ascii="Verdana" w:hAnsi="Verdana"/>
          <w:b/>
          <w:color w:val="000000" w:themeColor="text1"/>
          <w:sz w:val="18"/>
          <w:szCs w:val="18"/>
        </w:rPr>
        <w:t xml:space="preserve"> tygodni</w:t>
      </w:r>
      <w:r w:rsidRPr="00513C07">
        <w:rPr>
          <w:rFonts w:ascii="Verdana" w:hAnsi="Verdana"/>
          <w:b/>
          <w:color w:val="000000" w:themeColor="text1"/>
          <w:sz w:val="18"/>
          <w:szCs w:val="18"/>
        </w:rPr>
        <w:t xml:space="preserve"> od dnia podpisania umowy.</w:t>
      </w:r>
    </w:p>
    <w:p w14:paraId="0F5D63A6" w14:textId="0E274D0B" w:rsidR="0066679E" w:rsidRPr="00C06890" w:rsidRDefault="0066679E" w:rsidP="00E9139F">
      <w:pPr>
        <w:pStyle w:val="Akapitzlist"/>
        <w:numPr>
          <w:ilvl w:val="0"/>
          <w:numId w:val="48"/>
        </w:numPr>
        <w:tabs>
          <w:tab w:val="left" w:pos="8080"/>
          <w:tab w:val="left" w:pos="8647"/>
        </w:tabs>
        <w:suppressAutoHyphens/>
        <w:spacing w:line="360" w:lineRule="auto"/>
        <w:ind w:right="66"/>
        <w:jc w:val="both"/>
        <w:rPr>
          <w:rFonts w:ascii="Verdana" w:hAnsi="Verdana"/>
          <w:color w:val="000000" w:themeColor="text1"/>
          <w:sz w:val="18"/>
          <w:szCs w:val="18"/>
        </w:rPr>
      </w:pPr>
      <w:r w:rsidRPr="00C06890">
        <w:rPr>
          <w:rFonts w:ascii="Verdana" w:hAnsi="Verdana"/>
          <w:sz w:val="18"/>
          <w:szCs w:val="18"/>
        </w:rPr>
        <w:t>Termin realizacji przedmiotu zamówienia stanowi kryterium oceny ofert</w:t>
      </w:r>
      <w:r w:rsidR="00FE5301">
        <w:rPr>
          <w:rFonts w:ascii="Verdana" w:hAnsi="Verdana"/>
          <w:sz w:val="18"/>
          <w:szCs w:val="18"/>
        </w:rPr>
        <w:t>.</w:t>
      </w:r>
    </w:p>
    <w:p w14:paraId="18C88769" w14:textId="77777777" w:rsidR="009057C4" w:rsidRPr="009A6B73" w:rsidRDefault="00970B6B" w:rsidP="00FB7DAC">
      <w:pPr>
        <w:pStyle w:val="Nagwek1"/>
        <w:tabs>
          <w:tab w:val="left" w:pos="1560"/>
        </w:tabs>
        <w:ind w:right="44"/>
        <w:jc w:val="both"/>
      </w:pPr>
      <w:bookmarkStart w:id="6" w:name="_Toc282721351"/>
      <w:bookmarkStart w:id="7" w:name="_Toc395266069"/>
      <w:r w:rsidRPr="009A6B73">
        <w:lastRenderedPageBreak/>
        <w:t xml:space="preserve">Warunki udziału w postępowaniu </w:t>
      </w:r>
      <w:bookmarkEnd w:id="6"/>
      <w:bookmarkEnd w:id="7"/>
    </w:p>
    <w:p w14:paraId="381A25CB" w14:textId="77777777" w:rsidR="00623A21" w:rsidRPr="00623A21" w:rsidRDefault="00623A21" w:rsidP="00FB7DAC">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bookmarkStart w:id="8" w:name="_Toc307672846"/>
      <w:r w:rsidRPr="00623A21">
        <w:rPr>
          <w:rFonts w:ascii="Verdana" w:hAnsi="Verdana"/>
          <w:sz w:val="18"/>
          <w:szCs w:val="18"/>
        </w:rPr>
        <w:t>O udzielenie zamówienia mogą się ubiegać Wykonawcy, którzy:</w:t>
      </w:r>
    </w:p>
    <w:p w14:paraId="57A8899E" w14:textId="77777777" w:rsidR="0066679E" w:rsidRDefault="0066679E" w:rsidP="00E9139F">
      <w:pPr>
        <w:pStyle w:val="Akapitzlist"/>
        <w:numPr>
          <w:ilvl w:val="0"/>
          <w:numId w:val="49"/>
        </w:numPr>
        <w:tabs>
          <w:tab w:val="left" w:pos="851"/>
        </w:tabs>
        <w:suppressAutoHyphens/>
        <w:spacing w:line="360" w:lineRule="auto"/>
        <w:ind w:right="66"/>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nie podlegają wykluczeniu.</w:t>
      </w:r>
    </w:p>
    <w:p w14:paraId="77B45154" w14:textId="77777777" w:rsidR="0066679E" w:rsidRPr="00E23BC1" w:rsidRDefault="0066679E" w:rsidP="00E9139F">
      <w:pPr>
        <w:pStyle w:val="Akapitzlist"/>
        <w:numPr>
          <w:ilvl w:val="0"/>
          <w:numId w:val="49"/>
        </w:numPr>
        <w:tabs>
          <w:tab w:val="left" w:pos="851"/>
        </w:tabs>
        <w:suppressAutoHyphens/>
        <w:spacing w:line="360" w:lineRule="auto"/>
        <w:ind w:right="66"/>
        <w:jc w:val="both"/>
        <w:rPr>
          <w:rFonts w:ascii="Verdana" w:hAnsi="Verdana" w:cs="Verdana"/>
          <w:color w:val="000000" w:themeColor="text1"/>
          <w:spacing w:val="-3"/>
          <w:sz w:val="18"/>
          <w:szCs w:val="18"/>
        </w:rPr>
      </w:pPr>
      <w:r w:rsidRPr="00E23BC1">
        <w:rPr>
          <w:rFonts w:ascii="Verdana" w:hAnsi="Verdana" w:cs="Verdana"/>
          <w:spacing w:val="-3"/>
          <w:sz w:val="18"/>
          <w:szCs w:val="18"/>
        </w:rPr>
        <w:t xml:space="preserve">spełniają warunki udziału w postępowaniu, dotyczące: </w:t>
      </w:r>
    </w:p>
    <w:p w14:paraId="5BA10909" w14:textId="77777777" w:rsidR="0066679E" w:rsidRPr="00444655" w:rsidRDefault="0066679E" w:rsidP="00E9139F">
      <w:pPr>
        <w:pStyle w:val="Akapitzlist"/>
        <w:numPr>
          <w:ilvl w:val="0"/>
          <w:numId w:val="50"/>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kompetencji lub uprawnień do prowadzenia określonej działalności zawodowej, o ile wynika to z odrębnych przepisów;</w:t>
      </w:r>
    </w:p>
    <w:p w14:paraId="4BE4927C" w14:textId="77777777" w:rsidR="0066679E" w:rsidRPr="00444655" w:rsidRDefault="0066679E" w:rsidP="0066679E">
      <w:pPr>
        <w:pStyle w:val="Akapitzlist"/>
        <w:spacing w:line="360" w:lineRule="auto"/>
        <w:ind w:left="1701" w:right="-24"/>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1AD46E53" w14:textId="77777777" w:rsidR="0066679E" w:rsidRPr="00444655" w:rsidRDefault="0066679E" w:rsidP="00E9139F">
      <w:pPr>
        <w:pStyle w:val="Akapitzlist"/>
        <w:numPr>
          <w:ilvl w:val="0"/>
          <w:numId w:val="50"/>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sytuacji ekonomicznej lub finansowej;</w:t>
      </w:r>
    </w:p>
    <w:p w14:paraId="6299205F" w14:textId="77777777" w:rsidR="0066679E" w:rsidRPr="00444655" w:rsidRDefault="0066679E" w:rsidP="0066679E">
      <w:pPr>
        <w:pStyle w:val="Akapitzlist"/>
        <w:tabs>
          <w:tab w:val="left" w:pos="9072"/>
        </w:tabs>
        <w:spacing w:line="360" w:lineRule="auto"/>
        <w:ind w:left="1701" w:right="-24"/>
        <w:contextualSpacing w:val="0"/>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277BBB86" w14:textId="77777777" w:rsidR="0066679E" w:rsidRPr="00444655" w:rsidRDefault="0066679E" w:rsidP="00E9139F">
      <w:pPr>
        <w:pStyle w:val="Akapitzlist"/>
        <w:numPr>
          <w:ilvl w:val="0"/>
          <w:numId w:val="50"/>
        </w:numPr>
        <w:tabs>
          <w:tab w:val="left" w:pos="9072"/>
        </w:tabs>
        <w:spacing w:line="360" w:lineRule="auto"/>
        <w:ind w:left="1701" w:right="-24" w:hanging="425"/>
        <w:contextualSpacing w:val="0"/>
        <w:jc w:val="both"/>
        <w:rPr>
          <w:rFonts w:ascii="Verdana" w:hAnsi="Verdana"/>
          <w:sz w:val="18"/>
          <w:szCs w:val="18"/>
          <w:u w:val="single"/>
        </w:rPr>
      </w:pPr>
      <w:r w:rsidRPr="00444655">
        <w:rPr>
          <w:rFonts w:ascii="Verdana" w:hAnsi="Verdana"/>
          <w:sz w:val="18"/>
          <w:szCs w:val="18"/>
        </w:rPr>
        <w:t>zdolności technicznej lub zawodowej;</w:t>
      </w:r>
    </w:p>
    <w:p w14:paraId="50D5C371" w14:textId="60329143" w:rsidR="0066679E" w:rsidRDefault="00A74478" w:rsidP="0066679E">
      <w:pPr>
        <w:pStyle w:val="Akapitzlist"/>
        <w:spacing w:line="360" w:lineRule="auto"/>
        <w:ind w:left="1701" w:right="-24"/>
        <w:jc w:val="both"/>
        <w:rPr>
          <w:rFonts w:ascii="Verdana" w:hAnsi="Verdana"/>
          <w:sz w:val="18"/>
          <w:szCs w:val="18"/>
        </w:rPr>
      </w:pPr>
      <w:r w:rsidRPr="001E268E">
        <w:rPr>
          <w:rFonts w:ascii="Verdana" w:hAnsi="Verdana"/>
          <w:sz w:val="18"/>
          <w:szCs w:val="18"/>
        </w:rPr>
        <w:t>Wykonawca spełni warunek, jeżeli wykaże, że</w:t>
      </w:r>
      <w:r>
        <w:rPr>
          <w:rFonts w:ascii="Verdana" w:hAnsi="Verdana"/>
          <w:sz w:val="18"/>
          <w:szCs w:val="18"/>
        </w:rPr>
        <w:t>:</w:t>
      </w:r>
    </w:p>
    <w:p w14:paraId="50408860" w14:textId="5197ECAB" w:rsidR="00513C07" w:rsidRPr="00143189" w:rsidRDefault="00513C07" w:rsidP="00E9139F">
      <w:pPr>
        <w:pStyle w:val="Akapitzlist"/>
        <w:numPr>
          <w:ilvl w:val="0"/>
          <w:numId w:val="60"/>
        </w:numPr>
        <w:tabs>
          <w:tab w:val="left" w:pos="1985"/>
          <w:tab w:val="left" w:pos="9072"/>
        </w:tabs>
        <w:spacing w:before="60" w:after="60" w:line="312" w:lineRule="auto"/>
        <w:ind w:right="-239"/>
        <w:jc w:val="both"/>
        <w:rPr>
          <w:rFonts w:ascii="Verdana" w:hAnsi="Verdana"/>
          <w:sz w:val="18"/>
          <w:szCs w:val="18"/>
        </w:rPr>
      </w:pPr>
      <w:r w:rsidRPr="00513C07">
        <w:rPr>
          <w:rFonts w:ascii="Verdana" w:hAnsi="Verdana"/>
          <w:sz w:val="18"/>
          <w:szCs w:val="18"/>
        </w:rPr>
        <w:t xml:space="preserve">Wykonawca wykonał, a w wypadku świadczeń okresowych lub ciągłych wykonuje co </w:t>
      </w:r>
      <w:r w:rsidRPr="00143189">
        <w:rPr>
          <w:rFonts w:ascii="Verdana" w:hAnsi="Verdana"/>
          <w:sz w:val="18"/>
          <w:szCs w:val="18"/>
        </w:rPr>
        <w:t xml:space="preserve">najmniej </w:t>
      </w:r>
      <w:r w:rsidR="00317E99" w:rsidRPr="00B971CB">
        <w:rPr>
          <w:rFonts w:ascii="Verdana" w:hAnsi="Verdana"/>
          <w:b/>
          <w:strike/>
          <w:sz w:val="18"/>
          <w:szCs w:val="18"/>
        </w:rPr>
        <w:t>10 dostaw</w:t>
      </w:r>
      <w:r w:rsidRPr="00143189">
        <w:rPr>
          <w:rFonts w:ascii="Verdana" w:hAnsi="Verdana"/>
          <w:b/>
          <w:sz w:val="18"/>
          <w:szCs w:val="18"/>
        </w:rPr>
        <w:t xml:space="preserve"> </w:t>
      </w:r>
      <w:r w:rsidR="00B971CB" w:rsidRPr="004213C8">
        <w:rPr>
          <w:rFonts w:ascii="Verdana" w:hAnsi="Verdana"/>
          <w:b/>
          <w:color w:val="5B9BD5" w:themeColor="accent1"/>
          <w:sz w:val="18"/>
          <w:szCs w:val="18"/>
        </w:rPr>
        <w:t xml:space="preserve">3 dostawy </w:t>
      </w:r>
      <w:r w:rsidRPr="00143189">
        <w:rPr>
          <w:rFonts w:ascii="Verdana" w:hAnsi="Verdana"/>
          <w:b/>
          <w:sz w:val="18"/>
          <w:szCs w:val="18"/>
        </w:rPr>
        <w:t xml:space="preserve">wraz z wdrożeniem </w:t>
      </w:r>
      <w:r w:rsidRPr="00143189">
        <w:rPr>
          <w:rFonts w:ascii="Verdana" w:hAnsi="Verdana"/>
          <w:sz w:val="18"/>
          <w:szCs w:val="18"/>
        </w:rPr>
        <w:t>platform e-learningowych</w:t>
      </w:r>
      <w:r w:rsidRPr="00143189">
        <w:rPr>
          <w:rFonts w:ascii="Verdana" w:hAnsi="Verdana"/>
          <w:bCs/>
          <w:sz w:val="18"/>
          <w:szCs w:val="18"/>
        </w:rPr>
        <w:t xml:space="preserve"> </w:t>
      </w:r>
      <w:r w:rsidRPr="00143189">
        <w:rPr>
          <w:rFonts w:ascii="Verdana" w:hAnsi="Verdana"/>
          <w:sz w:val="18"/>
          <w:szCs w:val="18"/>
        </w:rPr>
        <w:t>w okresie ostatnich 3 lat przed upływem terminu składania ofert, a jeżeli okres prowadzenia działalności jest krótszy – w tym okresie</w:t>
      </w:r>
      <w:r w:rsidR="00C25C68" w:rsidRPr="00143189">
        <w:rPr>
          <w:rFonts w:ascii="Verdana" w:hAnsi="Verdana"/>
          <w:sz w:val="18"/>
          <w:szCs w:val="18"/>
        </w:rPr>
        <w:t xml:space="preserve"> (zgodnie z </w:t>
      </w:r>
      <w:r w:rsidR="00C25C68" w:rsidRPr="00143189">
        <w:rPr>
          <w:rFonts w:ascii="Verdana" w:hAnsi="Verdana"/>
          <w:i/>
          <w:sz w:val="18"/>
          <w:szCs w:val="18"/>
        </w:rPr>
        <w:t xml:space="preserve">załącznikiem nr 5 </w:t>
      </w:r>
      <w:r w:rsidR="00C25C68" w:rsidRPr="00143189">
        <w:rPr>
          <w:rFonts w:ascii="Verdana" w:hAnsi="Verdana"/>
          <w:sz w:val="18"/>
          <w:szCs w:val="18"/>
        </w:rPr>
        <w:t>do SIWZ)</w:t>
      </w:r>
      <w:r w:rsidRPr="00143189">
        <w:rPr>
          <w:rFonts w:ascii="Verdana" w:hAnsi="Verdana"/>
          <w:sz w:val="18"/>
          <w:szCs w:val="18"/>
        </w:rPr>
        <w:t>.</w:t>
      </w:r>
    </w:p>
    <w:p w14:paraId="6AF922E4" w14:textId="5FCB8509" w:rsidR="00A74478" w:rsidRPr="00143189" w:rsidRDefault="00317E99" w:rsidP="00E9139F">
      <w:pPr>
        <w:pStyle w:val="Akapitzlist"/>
        <w:numPr>
          <w:ilvl w:val="0"/>
          <w:numId w:val="60"/>
        </w:numPr>
        <w:tabs>
          <w:tab w:val="left" w:pos="1985"/>
          <w:tab w:val="left" w:pos="9072"/>
        </w:tabs>
        <w:spacing w:before="60" w:after="60" w:line="312" w:lineRule="auto"/>
        <w:ind w:right="-239"/>
        <w:jc w:val="both"/>
        <w:rPr>
          <w:rFonts w:ascii="Verdana" w:hAnsi="Verdana"/>
          <w:sz w:val="18"/>
          <w:szCs w:val="18"/>
        </w:rPr>
      </w:pPr>
      <w:r w:rsidRPr="00143189">
        <w:rPr>
          <w:rFonts w:ascii="Verdana" w:hAnsi="Verdana"/>
          <w:b/>
          <w:sz w:val="18"/>
          <w:szCs w:val="18"/>
        </w:rPr>
        <w:t>D</w:t>
      </w:r>
      <w:r w:rsidR="00A74478" w:rsidRPr="00143189">
        <w:rPr>
          <w:rFonts w:ascii="Verdana" w:hAnsi="Verdana"/>
          <w:b/>
          <w:sz w:val="18"/>
          <w:szCs w:val="18"/>
        </w:rPr>
        <w:t>ysponuje</w:t>
      </w:r>
      <w:r w:rsidRPr="00143189">
        <w:rPr>
          <w:rFonts w:ascii="Verdana" w:hAnsi="Verdana"/>
          <w:b/>
          <w:sz w:val="18"/>
          <w:szCs w:val="18"/>
        </w:rPr>
        <w:t>-skierowanymi do realizacji przedmiotu zamówienia</w:t>
      </w:r>
      <w:r w:rsidR="00A74478" w:rsidRPr="00143189">
        <w:rPr>
          <w:rFonts w:ascii="Verdana" w:hAnsi="Verdana"/>
          <w:b/>
          <w:sz w:val="18"/>
          <w:szCs w:val="18"/>
        </w:rPr>
        <w:t>:</w:t>
      </w:r>
    </w:p>
    <w:p w14:paraId="791F74DB" w14:textId="4EAB6217" w:rsidR="00A74478" w:rsidRPr="00513C07" w:rsidRDefault="00A74478" w:rsidP="00513C07">
      <w:pPr>
        <w:pStyle w:val="Akapitzlist"/>
        <w:spacing w:line="360" w:lineRule="auto"/>
        <w:ind w:left="2061" w:right="-24"/>
        <w:jc w:val="both"/>
        <w:rPr>
          <w:rFonts w:ascii="Verdana" w:hAnsi="Verdana"/>
          <w:sz w:val="18"/>
          <w:szCs w:val="18"/>
        </w:rPr>
      </w:pPr>
      <w:r w:rsidRPr="00143189">
        <w:rPr>
          <w:rFonts w:ascii="Verdana" w:hAnsi="Verdana"/>
          <w:sz w:val="18"/>
          <w:szCs w:val="18"/>
        </w:rPr>
        <w:t xml:space="preserve">co najmniej </w:t>
      </w:r>
      <w:r w:rsidRPr="00143189">
        <w:rPr>
          <w:rFonts w:ascii="Verdana" w:hAnsi="Verdana"/>
          <w:b/>
          <w:sz w:val="18"/>
          <w:szCs w:val="18"/>
        </w:rPr>
        <w:t>dw</w:t>
      </w:r>
      <w:r w:rsidR="008F3B8B">
        <w:rPr>
          <w:rFonts w:ascii="Verdana" w:hAnsi="Verdana"/>
          <w:b/>
          <w:sz w:val="18"/>
          <w:szCs w:val="18"/>
        </w:rPr>
        <w:t>iema</w:t>
      </w:r>
      <w:r w:rsidRPr="00143189">
        <w:rPr>
          <w:rFonts w:ascii="Verdana" w:hAnsi="Verdana"/>
          <w:b/>
          <w:sz w:val="18"/>
          <w:szCs w:val="18"/>
        </w:rPr>
        <w:t xml:space="preserve"> </w:t>
      </w:r>
      <w:r w:rsidR="008727E4" w:rsidRPr="00143189">
        <w:rPr>
          <w:rFonts w:ascii="Verdana" w:hAnsi="Verdana"/>
          <w:b/>
          <w:sz w:val="18"/>
          <w:szCs w:val="18"/>
        </w:rPr>
        <w:t xml:space="preserve">osobami </w:t>
      </w:r>
      <w:r w:rsidR="008727E4" w:rsidRPr="00143189">
        <w:rPr>
          <w:rFonts w:ascii="Verdana" w:hAnsi="Verdana"/>
          <w:sz w:val="18"/>
          <w:szCs w:val="18"/>
        </w:rPr>
        <w:t>(</w:t>
      </w:r>
      <w:r w:rsidR="00D23E84" w:rsidRPr="00D23E84">
        <w:rPr>
          <w:rFonts w:ascii="Verdana" w:hAnsi="Verdana"/>
          <w:color w:val="5B9BD5" w:themeColor="accent1"/>
          <w:sz w:val="18"/>
          <w:szCs w:val="18"/>
        </w:rPr>
        <w:t>wykształcenie co najmniej średnie informatyczne</w:t>
      </w:r>
      <w:r w:rsidR="00D23E84">
        <w:rPr>
          <w:rFonts w:ascii="Verdana" w:hAnsi="Verdana"/>
          <w:sz w:val="18"/>
          <w:szCs w:val="18"/>
        </w:rPr>
        <w:t xml:space="preserve"> </w:t>
      </w:r>
      <w:r w:rsidR="008727E4" w:rsidRPr="00D23E84">
        <w:rPr>
          <w:rFonts w:ascii="Verdana" w:hAnsi="Verdana"/>
          <w:strike/>
          <w:sz w:val="18"/>
          <w:szCs w:val="18"/>
        </w:rPr>
        <w:t>technik informatyki/informatyk</w:t>
      </w:r>
      <w:r w:rsidR="008727E4" w:rsidRPr="008727E4">
        <w:rPr>
          <w:rFonts w:ascii="Verdana" w:hAnsi="Verdana"/>
          <w:sz w:val="18"/>
          <w:szCs w:val="18"/>
        </w:rPr>
        <w:t>)</w:t>
      </w:r>
      <w:r w:rsidR="008727E4">
        <w:rPr>
          <w:rFonts w:ascii="Verdana" w:hAnsi="Verdana"/>
          <w:sz w:val="18"/>
          <w:szCs w:val="18"/>
        </w:rPr>
        <w:t xml:space="preserve">, </w:t>
      </w:r>
      <w:r w:rsidR="00D23E84">
        <w:rPr>
          <w:rFonts w:ascii="Verdana" w:hAnsi="Verdana"/>
          <w:sz w:val="18"/>
          <w:szCs w:val="18"/>
        </w:rPr>
        <w:t xml:space="preserve">z których </w:t>
      </w:r>
      <w:r w:rsidR="006873D0">
        <w:rPr>
          <w:rFonts w:ascii="Verdana" w:hAnsi="Verdana"/>
          <w:sz w:val="18"/>
          <w:szCs w:val="18"/>
        </w:rPr>
        <w:t>każda</w:t>
      </w:r>
      <w:r w:rsidR="008F3B8B">
        <w:rPr>
          <w:rFonts w:ascii="Verdana" w:hAnsi="Verdana"/>
          <w:sz w:val="18"/>
          <w:szCs w:val="18"/>
        </w:rPr>
        <w:t xml:space="preserve"> </w:t>
      </w:r>
      <w:r w:rsidR="002371A5">
        <w:rPr>
          <w:rFonts w:ascii="Verdana" w:hAnsi="Verdana"/>
          <w:sz w:val="18"/>
          <w:szCs w:val="18"/>
        </w:rPr>
        <w:t xml:space="preserve">osoba </w:t>
      </w:r>
      <w:r w:rsidR="008727E4">
        <w:rPr>
          <w:rFonts w:ascii="Verdana" w:hAnsi="Verdana"/>
          <w:sz w:val="18"/>
          <w:szCs w:val="18"/>
        </w:rPr>
        <w:t>brał</w:t>
      </w:r>
      <w:r w:rsidR="008F3B8B">
        <w:rPr>
          <w:rFonts w:ascii="Verdana" w:hAnsi="Verdana"/>
          <w:sz w:val="18"/>
          <w:szCs w:val="18"/>
        </w:rPr>
        <w:t>a</w:t>
      </w:r>
      <w:r w:rsidRPr="00513C07">
        <w:rPr>
          <w:rFonts w:ascii="Verdana" w:hAnsi="Verdana"/>
          <w:sz w:val="18"/>
          <w:szCs w:val="18"/>
        </w:rPr>
        <w:t xml:space="preserve"> udział w</w:t>
      </w:r>
      <w:r w:rsidRPr="008727E4">
        <w:rPr>
          <w:rFonts w:ascii="Verdana" w:hAnsi="Verdana"/>
          <w:b/>
          <w:sz w:val="18"/>
          <w:szCs w:val="18"/>
        </w:rPr>
        <w:t xml:space="preserve"> </w:t>
      </w:r>
      <w:r w:rsidR="00F74383">
        <w:rPr>
          <w:rFonts w:ascii="Verdana" w:hAnsi="Verdana"/>
          <w:b/>
          <w:sz w:val="18"/>
          <w:szCs w:val="18"/>
        </w:rPr>
        <w:t>min</w:t>
      </w:r>
      <w:r w:rsidR="00796E47">
        <w:rPr>
          <w:rFonts w:ascii="Verdana" w:hAnsi="Verdana"/>
          <w:b/>
          <w:sz w:val="18"/>
          <w:szCs w:val="18"/>
        </w:rPr>
        <w:t>.</w:t>
      </w:r>
      <w:r w:rsidR="00F74383">
        <w:rPr>
          <w:rFonts w:ascii="Verdana" w:hAnsi="Verdana"/>
          <w:b/>
          <w:sz w:val="18"/>
          <w:szCs w:val="18"/>
        </w:rPr>
        <w:t xml:space="preserve"> 3 zadaniach</w:t>
      </w:r>
      <w:r w:rsidR="008F3B8B">
        <w:rPr>
          <w:rFonts w:ascii="Verdana" w:hAnsi="Verdana"/>
          <w:b/>
          <w:sz w:val="18"/>
          <w:szCs w:val="18"/>
        </w:rPr>
        <w:t>,</w:t>
      </w:r>
      <w:r w:rsidR="00F74383">
        <w:rPr>
          <w:rFonts w:ascii="Verdana" w:hAnsi="Verdana"/>
          <w:b/>
          <w:sz w:val="18"/>
          <w:szCs w:val="18"/>
        </w:rPr>
        <w:t xml:space="preserve"> polegający</w:t>
      </w:r>
      <w:r w:rsidR="008F3B8B">
        <w:rPr>
          <w:rFonts w:ascii="Verdana" w:hAnsi="Verdana"/>
          <w:b/>
          <w:sz w:val="18"/>
          <w:szCs w:val="18"/>
        </w:rPr>
        <w:t>ch</w:t>
      </w:r>
      <w:r w:rsidR="00F74383">
        <w:rPr>
          <w:rFonts w:ascii="Verdana" w:hAnsi="Verdana"/>
          <w:b/>
          <w:sz w:val="18"/>
          <w:szCs w:val="18"/>
        </w:rPr>
        <w:t xml:space="preserve"> na </w:t>
      </w:r>
      <w:r w:rsidR="00EF60A0">
        <w:rPr>
          <w:rFonts w:ascii="Verdana" w:hAnsi="Verdana"/>
          <w:b/>
          <w:sz w:val="18"/>
          <w:szCs w:val="18"/>
        </w:rPr>
        <w:t>w</w:t>
      </w:r>
      <w:r w:rsidRPr="008727E4">
        <w:rPr>
          <w:rFonts w:ascii="Verdana" w:hAnsi="Verdana"/>
          <w:b/>
          <w:sz w:val="18"/>
          <w:szCs w:val="18"/>
        </w:rPr>
        <w:t xml:space="preserve">drożeniu </w:t>
      </w:r>
      <w:r w:rsidR="00442D7E" w:rsidRPr="008727E4">
        <w:rPr>
          <w:rFonts w:ascii="Verdana" w:hAnsi="Verdana"/>
          <w:b/>
          <w:sz w:val="18"/>
          <w:szCs w:val="18"/>
        </w:rPr>
        <w:t xml:space="preserve">platform </w:t>
      </w:r>
      <w:r w:rsidR="00F74383">
        <w:rPr>
          <w:rFonts w:ascii="Verdana" w:hAnsi="Verdana"/>
          <w:b/>
          <w:sz w:val="18"/>
          <w:szCs w:val="18"/>
        </w:rPr>
        <w:t>e-le</w:t>
      </w:r>
      <w:r w:rsidR="002E1940">
        <w:rPr>
          <w:rFonts w:ascii="Verdana" w:hAnsi="Verdana"/>
          <w:b/>
          <w:sz w:val="18"/>
          <w:szCs w:val="18"/>
        </w:rPr>
        <w:t>a</w:t>
      </w:r>
      <w:r w:rsidR="00F74383">
        <w:rPr>
          <w:rFonts w:ascii="Verdana" w:hAnsi="Verdana"/>
          <w:b/>
          <w:sz w:val="18"/>
          <w:szCs w:val="18"/>
        </w:rPr>
        <w:t>rningowych</w:t>
      </w:r>
      <w:r w:rsidR="008727E4" w:rsidRPr="008727E4">
        <w:rPr>
          <w:rFonts w:ascii="Verdana" w:hAnsi="Verdana"/>
          <w:sz w:val="18"/>
          <w:szCs w:val="18"/>
        </w:rPr>
        <w:t xml:space="preserve"> </w:t>
      </w:r>
      <w:r w:rsidR="008727E4" w:rsidRPr="00EF60A0">
        <w:rPr>
          <w:rFonts w:ascii="Verdana" w:hAnsi="Verdana"/>
          <w:strike/>
          <w:sz w:val="18"/>
          <w:szCs w:val="18"/>
        </w:rPr>
        <w:t>w okresie ostatnich 3 (trzech) lat przed upływem terminu składania ofert</w:t>
      </w:r>
      <w:r w:rsidR="00C25C68" w:rsidRPr="00EF60A0">
        <w:rPr>
          <w:rFonts w:ascii="Verdana" w:hAnsi="Verdana"/>
          <w:strike/>
          <w:sz w:val="18"/>
          <w:szCs w:val="18"/>
        </w:rPr>
        <w:t xml:space="preserve"> okresie</w:t>
      </w:r>
      <w:r w:rsidR="00C25C68">
        <w:rPr>
          <w:rFonts w:ascii="Verdana" w:hAnsi="Verdana"/>
          <w:sz w:val="18"/>
          <w:szCs w:val="18"/>
        </w:rPr>
        <w:t xml:space="preserve"> (zgodnie z </w:t>
      </w:r>
      <w:r w:rsidR="00C25C68" w:rsidRPr="00C25C68">
        <w:rPr>
          <w:rFonts w:ascii="Verdana" w:hAnsi="Verdana"/>
          <w:i/>
          <w:sz w:val="18"/>
          <w:szCs w:val="18"/>
        </w:rPr>
        <w:t xml:space="preserve">załącznikiem nr </w:t>
      </w:r>
      <w:r w:rsidR="00C25C68">
        <w:rPr>
          <w:rFonts w:ascii="Verdana" w:hAnsi="Verdana"/>
          <w:i/>
          <w:sz w:val="18"/>
          <w:szCs w:val="18"/>
        </w:rPr>
        <w:t>6</w:t>
      </w:r>
      <w:r w:rsidR="00C25C68" w:rsidRPr="00C25C68">
        <w:rPr>
          <w:rFonts w:ascii="Verdana" w:hAnsi="Verdana"/>
          <w:i/>
          <w:sz w:val="18"/>
          <w:szCs w:val="18"/>
        </w:rPr>
        <w:t xml:space="preserve"> </w:t>
      </w:r>
      <w:r w:rsidR="00C25C68">
        <w:rPr>
          <w:rFonts w:ascii="Verdana" w:hAnsi="Verdana"/>
          <w:sz w:val="18"/>
          <w:szCs w:val="18"/>
        </w:rPr>
        <w:t>do SIWZ)</w:t>
      </w:r>
      <w:r w:rsidR="00C25C68" w:rsidRPr="00513C07">
        <w:rPr>
          <w:rFonts w:ascii="Verdana" w:hAnsi="Verdana"/>
          <w:sz w:val="18"/>
          <w:szCs w:val="18"/>
        </w:rPr>
        <w:t>.</w:t>
      </w:r>
    </w:p>
    <w:bookmarkEnd w:id="8"/>
    <w:p w14:paraId="01C8FC58" w14:textId="77777777" w:rsidR="0047262B" w:rsidRPr="00707D0C" w:rsidRDefault="0047262B"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707D0C">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68571B2" w14:textId="576697DF" w:rsidR="0047262B" w:rsidRDefault="00611F31"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F94D68">
        <w:rPr>
          <w:rFonts w:ascii="Verdana" w:hAnsi="Verdana"/>
          <w:sz w:val="18"/>
          <w:szCs w:val="18"/>
        </w:rPr>
        <w:t xml:space="preserve">W wypadku Wykonawców wspólnie ubiegających się o udzielenie zamówienia, </w:t>
      </w:r>
      <w:r>
        <w:rPr>
          <w:rFonts w:ascii="Verdana" w:hAnsi="Verdana"/>
          <w:sz w:val="18"/>
          <w:szCs w:val="18"/>
        </w:rPr>
        <w:t xml:space="preserve">warunek, o którym mowa w </w:t>
      </w:r>
      <w:proofErr w:type="spellStart"/>
      <w:r>
        <w:rPr>
          <w:rFonts w:ascii="Verdana" w:hAnsi="Verdana"/>
          <w:sz w:val="18"/>
          <w:szCs w:val="18"/>
        </w:rPr>
        <w:t>ppkt</w:t>
      </w:r>
      <w:proofErr w:type="spellEnd"/>
      <w:r>
        <w:rPr>
          <w:rFonts w:ascii="Verdana" w:hAnsi="Verdana"/>
          <w:sz w:val="18"/>
          <w:szCs w:val="18"/>
        </w:rPr>
        <w:t>. 1.1) jest spełniony, gdy żaden z podmiotów składających wspólną ofertę nie podlega wykluczeniu, natomiast warunek, o którym</w:t>
      </w:r>
      <w:r w:rsidRPr="00F94D68">
        <w:rPr>
          <w:rFonts w:ascii="Verdana" w:hAnsi="Verdana"/>
          <w:sz w:val="18"/>
          <w:szCs w:val="18"/>
        </w:rPr>
        <w:t xml:space="preserve"> mowa w </w:t>
      </w:r>
      <w:proofErr w:type="spellStart"/>
      <w:r w:rsidRPr="00F94D68">
        <w:rPr>
          <w:rFonts w:ascii="Verdana" w:hAnsi="Verdana"/>
          <w:sz w:val="18"/>
          <w:szCs w:val="18"/>
        </w:rPr>
        <w:t>ppkt</w:t>
      </w:r>
      <w:proofErr w:type="spellEnd"/>
      <w:r w:rsidRPr="00F94D68">
        <w:rPr>
          <w:rFonts w:ascii="Verdana" w:hAnsi="Verdana"/>
          <w:sz w:val="18"/>
          <w:szCs w:val="18"/>
        </w:rPr>
        <w:t>. 1.2)</w:t>
      </w:r>
      <w:r>
        <w:rPr>
          <w:rFonts w:ascii="Verdana" w:hAnsi="Verdana"/>
          <w:sz w:val="18"/>
          <w:szCs w:val="18"/>
        </w:rPr>
        <w:t xml:space="preserve"> jest spełniony</w:t>
      </w:r>
      <w:r w:rsidRPr="00F94D68">
        <w:rPr>
          <w:rFonts w:ascii="Verdana" w:hAnsi="Verdana"/>
          <w:sz w:val="18"/>
          <w:szCs w:val="18"/>
        </w:rPr>
        <w:t>, gdy podmioty składa</w:t>
      </w:r>
      <w:r>
        <w:rPr>
          <w:rFonts w:ascii="Verdana" w:hAnsi="Verdana"/>
          <w:sz w:val="18"/>
          <w:szCs w:val="18"/>
        </w:rPr>
        <w:t>jące wspólną ofertę spełniają go</w:t>
      </w:r>
      <w:r w:rsidRPr="00F94D68">
        <w:rPr>
          <w:rFonts w:ascii="Verdana" w:hAnsi="Verdana"/>
          <w:sz w:val="18"/>
          <w:szCs w:val="18"/>
        </w:rPr>
        <w:t xml:space="preserve"> łącznie</w:t>
      </w:r>
      <w:r w:rsidR="0047262B" w:rsidRPr="00755BC0">
        <w:rPr>
          <w:rFonts w:ascii="Verdana" w:hAnsi="Verdana"/>
          <w:sz w:val="18"/>
          <w:szCs w:val="18"/>
        </w:rPr>
        <w:t xml:space="preserve">. </w:t>
      </w:r>
    </w:p>
    <w:p w14:paraId="0FBE8C22" w14:textId="60EB7BDC" w:rsidR="00C527AD" w:rsidRDefault="00C527AD"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C527AD">
        <w:rPr>
          <w:rFonts w:ascii="Verdana" w:hAnsi="Verdana"/>
          <w:sz w:val="18"/>
          <w:szCs w:val="18"/>
        </w:rPr>
        <w:t xml:space="preserve">Wykonawca może w celu potwierdzenia spełniania warunków, o których mowa w </w:t>
      </w:r>
      <w:proofErr w:type="spellStart"/>
      <w:r w:rsidRPr="00C527AD">
        <w:rPr>
          <w:rFonts w:ascii="Verdana" w:hAnsi="Verdana"/>
          <w:sz w:val="18"/>
          <w:szCs w:val="18"/>
        </w:rPr>
        <w:t>ppkt</w:t>
      </w:r>
      <w:proofErr w:type="spellEnd"/>
      <w:r w:rsidRPr="00C527AD">
        <w:rPr>
          <w:rFonts w:ascii="Verdana" w:hAnsi="Verdana"/>
          <w:sz w:val="18"/>
          <w:szCs w:val="18"/>
        </w:rPr>
        <w:t xml:space="preserve">. 1.2), polegać na zdolnościach technicznych lub zawodowych innych podmiotów, niezależnie od charakteru prawnego łączących go z nim stosunków prawnych. </w:t>
      </w:r>
    </w:p>
    <w:p w14:paraId="1C12AA27" w14:textId="0F59625F" w:rsidR="00C527AD" w:rsidRPr="00C527AD" w:rsidRDefault="00C527AD"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C527AD">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316692F" w14:textId="1A8E1134" w:rsidR="00C527AD" w:rsidRPr="00267DC0" w:rsidRDefault="00C527AD"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267DC0">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267DC0">
        <w:rPr>
          <w:rFonts w:ascii="Verdana" w:hAnsi="Verdana"/>
          <w:sz w:val="18"/>
          <w:szCs w:val="18"/>
        </w:rPr>
        <w:t>Pzp</w:t>
      </w:r>
      <w:proofErr w:type="spellEnd"/>
      <w:r w:rsidRPr="00267DC0">
        <w:rPr>
          <w:rFonts w:ascii="Verdana" w:hAnsi="Verdana"/>
          <w:sz w:val="18"/>
          <w:szCs w:val="18"/>
        </w:rPr>
        <w:t>.</w:t>
      </w:r>
    </w:p>
    <w:p w14:paraId="5DCDE516" w14:textId="77777777" w:rsidR="00C527AD" w:rsidRPr="00267DC0" w:rsidRDefault="00C527AD"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267DC0">
        <w:rPr>
          <w:rFonts w:ascii="Verdana" w:hAnsi="Verdana"/>
          <w:sz w:val="18"/>
          <w:szCs w:val="18"/>
        </w:rPr>
        <w:lastRenderedPageBreak/>
        <w:t xml:space="preserve">W odniesieniu do warunków dotyczących wykształcenia, kwalifikacji zawodowych lub doświadczenia, Wykonawcy mogą polegać na zdolnościach innych podmiotów, jeśli podmioty te zrealizują dostawy, do realizacji których te zdolności są wymagane. </w:t>
      </w:r>
    </w:p>
    <w:p w14:paraId="3EDA573E" w14:textId="77777777" w:rsidR="00C527AD" w:rsidRPr="00267DC0" w:rsidRDefault="00C527AD"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rPr>
      </w:pPr>
      <w:r w:rsidRPr="00267DC0">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5951CA60" w14:textId="77777777" w:rsidR="00C527AD" w:rsidRPr="00267DC0" w:rsidRDefault="00C527AD" w:rsidP="00E9139F">
      <w:pPr>
        <w:pStyle w:val="Akapitzlist"/>
        <w:numPr>
          <w:ilvl w:val="0"/>
          <w:numId w:val="45"/>
        </w:numPr>
        <w:tabs>
          <w:tab w:val="clear" w:pos="720"/>
          <w:tab w:val="num" w:pos="1276"/>
        </w:tabs>
        <w:spacing w:before="60" w:after="60" w:line="312" w:lineRule="auto"/>
        <w:ind w:left="1276" w:right="-239" w:hanging="425"/>
        <w:contextualSpacing w:val="0"/>
        <w:jc w:val="both"/>
        <w:rPr>
          <w:rFonts w:ascii="Verdana" w:hAnsi="Verdana"/>
          <w:sz w:val="18"/>
          <w:szCs w:val="18"/>
        </w:rPr>
      </w:pPr>
      <w:r w:rsidRPr="00267DC0">
        <w:rPr>
          <w:rFonts w:ascii="Verdana" w:hAnsi="Verdana"/>
          <w:sz w:val="18"/>
          <w:szCs w:val="18"/>
        </w:rPr>
        <w:t xml:space="preserve">zastąpił ten podmiot innym podmiotem lub podmiotami lub </w:t>
      </w:r>
    </w:p>
    <w:p w14:paraId="79BEFFB9" w14:textId="43F70EA2" w:rsidR="0047262B" w:rsidRPr="00C527AD" w:rsidRDefault="00C527AD" w:rsidP="00E9139F">
      <w:pPr>
        <w:pStyle w:val="Akapitzlist"/>
        <w:numPr>
          <w:ilvl w:val="0"/>
          <w:numId w:val="45"/>
        </w:numPr>
        <w:tabs>
          <w:tab w:val="clear" w:pos="720"/>
          <w:tab w:val="num" w:pos="1276"/>
        </w:tabs>
        <w:spacing w:before="60" w:after="60" w:line="312" w:lineRule="auto"/>
        <w:ind w:left="1276" w:right="-239" w:hanging="425"/>
        <w:contextualSpacing w:val="0"/>
        <w:jc w:val="both"/>
        <w:rPr>
          <w:rFonts w:ascii="Verdana" w:hAnsi="Verdana"/>
          <w:sz w:val="18"/>
          <w:szCs w:val="18"/>
        </w:rPr>
      </w:pPr>
      <w:r w:rsidRPr="00267DC0">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267DC0">
        <w:rPr>
          <w:rFonts w:ascii="Verdana" w:hAnsi="Verdana"/>
          <w:sz w:val="18"/>
          <w:szCs w:val="18"/>
        </w:rPr>
        <w:t>ppkt</w:t>
      </w:r>
      <w:proofErr w:type="spellEnd"/>
      <w:r w:rsidRPr="00267DC0">
        <w:rPr>
          <w:rFonts w:ascii="Verdana" w:hAnsi="Verdana"/>
          <w:sz w:val="18"/>
          <w:szCs w:val="18"/>
        </w:rPr>
        <w:t>. 1.2)</w:t>
      </w:r>
    </w:p>
    <w:p w14:paraId="2F656879" w14:textId="77777777" w:rsidR="0047262B" w:rsidRPr="00C958B7" w:rsidRDefault="0047262B" w:rsidP="00C958B7">
      <w:pPr>
        <w:pStyle w:val="Akapitzlist"/>
        <w:numPr>
          <w:ilvl w:val="4"/>
          <w:numId w:val="16"/>
        </w:numPr>
        <w:tabs>
          <w:tab w:val="clear" w:pos="3600"/>
          <w:tab w:val="num" w:pos="851"/>
          <w:tab w:val="left" w:pos="1560"/>
        </w:tabs>
        <w:spacing w:line="360" w:lineRule="auto"/>
        <w:ind w:left="851" w:right="68" w:hanging="425"/>
        <w:contextualSpacing w:val="0"/>
        <w:jc w:val="both"/>
        <w:rPr>
          <w:rFonts w:ascii="Verdana" w:hAnsi="Verdana"/>
          <w:sz w:val="18"/>
          <w:szCs w:val="18"/>
          <w:u w:val="single"/>
        </w:rPr>
      </w:pPr>
      <w:r w:rsidRPr="00C958B7">
        <w:rPr>
          <w:rFonts w:ascii="Verdana" w:hAnsi="Verdana"/>
          <w:sz w:val="18"/>
          <w:szCs w:val="18"/>
          <w:u w:val="single"/>
        </w:rPr>
        <w:t xml:space="preserve">Zgodnie z treścią art. 24aa ust. 1 </w:t>
      </w:r>
      <w:proofErr w:type="spellStart"/>
      <w:r w:rsidRPr="00C958B7">
        <w:rPr>
          <w:rFonts w:ascii="Verdana" w:hAnsi="Verdana"/>
          <w:sz w:val="18"/>
          <w:szCs w:val="18"/>
          <w:u w:val="single"/>
        </w:rPr>
        <w:t>Pzp</w:t>
      </w:r>
      <w:proofErr w:type="spellEnd"/>
      <w:r w:rsidRPr="00C958B7">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2235E125" w14:textId="77777777" w:rsidR="007440FF" w:rsidRPr="009A6B73" w:rsidRDefault="007440FF" w:rsidP="00FB7DAC">
      <w:pPr>
        <w:pStyle w:val="Akapitzlist"/>
        <w:tabs>
          <w:tab w:val="left" w:pos="851"/>
          <w:tab w:val="left" w:pos="1560"/>
        </w:tabs>
        <w:spacing w:line="360" w:lineRule="auto"/>
        <w:ind w:left="851" w:right="68"/>
        <w:contextualSpacing w:val="0"/>
        <w:jc w:val="both"/>
        <w:rPr>
          <w:rFonts w:ascii="Verdana" w:hAnsi="Verdana"/>
          <w:b/>
          <w:sz w:val="18"/>
          <w:szCs w:val="18"/>
          <w:u w:val="single"/>
        </w:rPr>
      </w:pPr>
    </w:p>
    <w:p w14:paraId="080B0729" w14:textId="77777777" w:rsidR="004A5FCA" w:rsidRPr="009A6B73" w:rsidRDefault="004A5FCA" w:rsidP="00FB7DAC">
      <w:pPr>
        <w:pStyle w:val="Nagwek1"/>
        <w:tabs>
          <w:tab w:val="left" w:pos="1560"/>
        </w:tabs>
        <w:ind w:right="45"/>
      </w:pPr>
      <w:bookmarkStart w:id="9" w:name="_Toc278901028"/>
      <w:bookmarkStart w:id="10" w:name="_Toc281323157"/>
      <w:bookmarkStart w:id="11" w:name="_Toc395266070"/>
      <w:r w:rsidRPr="009A6B73">
        <w:t xml:space="preserve">Podstawy wykluczenia, o których mowa w art. 24 ust. 5 </w:t>
      </w:r>
      <w:proofErr w:type="spellStart"/>
      <w:r w:rsidRPr="009A6B73">
        <w:t>Pzp</w:t>
      </w:r>
      <w:proofErr w:type="spellEnd"/>
      <w:r w:rsidRPr="009A6B73">
        <w:t xml:space="preserve">. </w:t>
      </w:r>
    </w:p>
    <w:p w14:paraId="2A1E64A5" w14:textId="381AE8A0" w:rsidR="004A5FCA" w:rsidRPr="009A6B73" w:rsidRDefault="004A5FCA" w:rsidP="00FB7DAC">
      <w:pPr>
        <w:tabs>
          <w:tab w:val="left" w:pos="1560"/>
        </w:tabs>
        <w:spacing w:line="360" w:lineRule="auto"/>
        <w:ind w:left="426" w:right="-74"/>
        <w:jc w:val="both"/>
        <w:rPr>
          <w:rFonts w:ascii="Verdana" w:hAnsi="Verdana"/>
          <w:sz w:val="18"/>
          <w:szCs w:val="18"/>
        </w:rPr>
      </w:pPr>
      <w:r w:rsidRPr="009A6B73">
        <w:rPr>
          <w:rFonts w:ascii="Verdana" w:hAnsi="Verdana"/>
          <w:sz w:val="18"/>
          <w:szCs w:val="18"/>
        </w:rPr>
        <w:t xml:space="preserve">Zamawiający nie przewiduje wykluczenia Wykonawcy na podstawie przesłanek, o których mowa </w:t>
      </w:r>
      <w:r w:rsidR="00710E0A">
        <w:rPr>
          <w:rFonts w:ascii="Verdana" w:hAnsi="Verdana"/>
          <w:sz w:val="18"/>
          <w:szCs w:val="18"/>
        </w:rPr>
        <w:br/>
      </w:r>
      <w:r w:rsidRPr="009A6B73">
        <w:rPr>
          <w:rFonts w:ascii="Verdana" w:hAnsi="Verdana"/>
          <w:sz w:val="18"/>
          <w:szCs w:val="18"/>
        </w:rPr>
        <w:t xml:space="preserve">w art. 24 ust. 5 </w:t>
      </w:r>
      <w:proofErr w:type="spellStart"/>
      <w:r w:rsidRPr="009A6B73">
        <w:rPr>
          <w:rFonts w:ascii="Verdana" w:hAnsi="Verdana"/>
          <w:sz w:val="18"/>
          <w:szCs w:val="18"/>
        </w:rPr>
        <w:t>Pzp</w:t>
      </w:r>
      <w:proofErr w:type="spellEnd"/>
      <w:r w:rsidRPr="009A6B73">
        <w:rPr>
          <w:rFonts w:ascii="Verdana" w:hAnsi="Verdana"/>
          <w:sz w:val="18"/>
          <w:szCs w:val="18"/>
        </w:rPr>
        <w:t>.</w:t>
      </w:r>
    </w:p>
    <w:bookmarkEnd w:id="9"/>
    <w:bookmarkEnd w:id="10"/>
    <w:bookmarkEnd w:id="11"/>
    <w:p w14:paraId="289BBD9B" w14:textId="77777777" w:rsidR="004A5FCA" w:rsidRPr="009A6B73" w:rsidRDefault="004A5FCA" w:rsidP="00FB7DAC">
      <w:pPr>
        <w:pStyle w:val="Nagwek1"/>
        <w:tabs>
          <w:tab w:val="left" w:pos="1560"/>
        </w:tabs>
        <w:ind w:right="-74"/>
        <w:jc w:val="both"/>
      </w:pPr>
      <w:r w:rsidRPr="009A6B73">
        <w:t>Wykaz oświadczeń lub dokumentów, potwierdza</w:t>
      </w:r>
      <w:r w:rsidR="00CD008E" w:rsidRPr="009A6B73">
        <w:t>jących brak podstaw wykluczenia.</w:t>
      </w:r>
    </w:p>
    <w:p w14:paraId="79C5B80D" w14:textId="2F626D90" w:rsidR="00977DC3" w:rsidRPr="009A6B73" w:rsidRDefault="00977DC3" w:rsidP="00FB7DAC">
      <w:pPr>
        <w:numPr>
          <w:ilvl w:val="0"/>
          <w:numId w:val="11"/>
        </w:numPr>
        <w:tabs>
          <w:tab w:val="left" w:pos="709"/>
          <w:tab w:val="left" w:pos="1560"/>
        </w:tabs>
        <w:spacing w:line="360" w:lineRule="auto"/>
        <w:ind w:left="709" w:right="-74" w:hanging="425"/>
        <w:jc w:val="both"/>
        <w:rPr>
          <w:rFonts w:ascii="Verdana" w:hAnsi="Verdana"/>
          <w:sz w:val="18"/>
          <w:szCs w:val="18"/>
        </w:rPr>
      </w:pPr>
      <w:bookmarkStart w:id="12" w:name="_Hlk42163706"/>
      <w:r w:rsidRPr="009A6B73">
        <w:rPr>
          <w:rFonts w:ascii="Verdana" w:hAnsi="Verdana"/>
          <w:sz w:val="18"/>
          <w:szCs w:val="18"/>
        </w:rPr>
        <w:t>Do oferty każdy Wykonawca musi dołączyć aktualne na dz</w:t>
      </w:r>
      <w:r w:rsidR="00FE2B57" w:rsidRPr="009A6B73">
        <w:rPr>
          <w:rFonts w:ascii="Verdana" w:hAnsi="Verdana"/>
          <w:sz w:val="18"/>
          <w:szCs w:val="18"/>
        </w:rPr>
        <w:t xml:space="preserve">ień składania ofert </w:t>
      </w:r>
      <w:r w:rsidR="00FE2B57" w:rsidRPr="009A6B73">
        <w:rPr>
          <w:rFonts w:ascii="Verdana" w:hAnsi="Verdana"/>
          <w:b/>
          <w:sz w:val="18"/>
          <w:szCs w:val="18"/>
        </w:rPr>
        <w:t>oświadczeni</w:t>
      </w:r>
      <w:r w:rsidR="000B4CEB" w:rsidRPr="009A6B73">
        <w:rPr>
          <w:rFonts w:ascii="Verdana" w:hAnsi="Verdana"/>
          <w:b/>
          <w:sz w:val="18"/>
          <w:szCs w:val="18"/>
        </w:rPr>
        <w:t>e</w:t>
      </w:r>
      <w:r w:rsidRPr="009A6B73">
        <w:rPr>
          <w:rFonts w:ascii="Verdana" w:hAnsi="Verdana"/>
          <w:sz w:val="18"/>
          <w:szCs w:val="18"/>
        </w:rPr>
        <w:t xml:space="preserve"> </w:t>
      </w:r>
      <w:r w:rsidR="00710E0A">
        <w:rPr>
          <w:rFonts w:ascii="Verdana" w:hAnsi="Verdana"/>
          <w:sz w:val="18"/>
          <w:szCs w:val="18"/>
        </w:rPr>
        <w:br/>
      </w:r>
      <w:r w:rsidRPr="009A6B73">
        <w:rPr>
          <w:rFonts w:ascii="Verdana" w:hAnsi="Verdana"/>
          <w:sz w:val="18"/>
          <w:szCs w:val="18"/>
        </w:rPr>
        <w:t xml:space="preserve">w zakresie wskazanym w </w:t>
      </w:r>
      <w:r w:rsidRPr="009A6B73">
        <w:rPr>
          <w:rFonts w:ascii="Verdana" w:hAnsi="Verdana"/>
          <w:i/>
          <w:sz w:val="18"/>
          <w:szCs w:val="18"/>
        </w:rPr>
        <w:t xml:space="preserve">załączniku nr </w:t>
      </w:r>
      <w:r w:rsidR="00C25C68">
        <w:rPr>
          <w:rFonts w:ascii="Verdana" w:hAnsi="Verdana"/>
          <w:i/>
          <w:sz w:val="18"/>
          <w:szCs w:val="18"/>
        </w:rPr>
        <w:t xml:space="preserve">3 </w:t>
      </w:r>
      <w:r w:rsidRPr="009A6B73">
        <w:rPr>
          <w:rFonts w:ascii="Verdana" w:hAnsi="Verdana"/>
          <w:sz w:val="18"/>
          <w:szCs w:val="18"/>
        </w:rPr>
        <w:t xml:space="preserve">do </w:t>
      </w:r>
      <w:r w:rsidR="000D1B92" w:rsidRPr="009A6B73">
        <w:rPr>
          <w:rFonts w:ascii="Verdana" w:hAnsi="Verdana"/>
          <w:sz w:val="18"/>
          <w:szCs w:val="18"/>
        </w:rPr>
        <w:t>SIWZ</w:t>
      </w:r>
      <w:r w:rsidRPr="009A6B73">
        <w:rPr>
          <w:rFonts w:ascii="Verdana" w:hAnsi="Verdana"/>
          <w:sz w:val="18"/>
          <w:szCs w:val="18"/>
        </w:rPr>
        <w:t>. Informacje zawarte w oświadczeni</w:t>
      </w:r>
      <w:r w:rsidR="000B4CEB" w:rsidRPr="009A6B73">
        <w:rPr>
          <w:rFonts w:ascii="Verdana" w:hAnsi="Verdana"/>
          <w:sz w:val="18"/>
          <w:szCs w:val="18"/>
        </w:rPr>
        <w:t>u</w:t>
      </w:r>
      <w:r w:rsidRPr="009A6B73">
        <w:rPr>
          <w:rFonts w:ascii="Verdana" w:hAnsi="Verdana"/>
          <w:sz w:val="18"/>
          <w:szCs w:val="18"/>
        </w:rPr>
        <w:t xml:space="preserve"> będą stanowić wstępne potwierdzenie, że Wykonawca nie podlega wykluczeniu</w:t>
      </w:r>
      <w:r w:rsidR="00611F31">
        <w:rPr>
          <w:rFonts w:ascii="Verdana" w:hAnsi="Verdana"/>
          <w:sz w:val="18"/>
          <w:szCs w:val="18"/>
        </w:rPr>
        <w:t xml:space="preserve"> </w:t>
      </w:r>
      <w:r w:rsidR="00611F31" w:rsidRPr="00265E95">
        <w:rPr>
          <w:rFonts w:ascii="Verdana" w:hAnsi="Verdana"/>
          <w:color w:val="000000" w:themeColor="text1"/>
          <w:sz w:val="18"/>
          <w:szCs w:val="18"/>
        </w:rPr>
        <w:t>oraz spełnia warunki udziału w postępowaniu</w:t>
      </w:r>
      <w:r w:rsidR="00D6657D" w:rsidRPr="009A6B73">
        <w:rPr>
          <w:rFonts w:ascii="Verdana" w:hAnsi="Verdana"/>
          <w:sz w:val="18"/>
          <w:szCs w:val="18"/>
        </w:rPr>
        <w:t>.</w:t>
      </w:r>
    </w:p>
    <w:p w14:paraId="3132B546" w14:textId="7212FB7A" w:rsidR="00977DC3" w:rsidRPr="009A6B73" w:rsidRDefault="00977DC3" w:rsidP="00FB7DAC">
      <w:pPr>
        <w:numPr>
          <w:ilvl w:val="0"/>
          <w:numId w:val="11"/>
        </w:numPr>
        <w:tabs>
          <w:tab w:val="left" w:pos="709"/>
          <w:tab w:val="left" w:pos="1560"/>
        </w:tabs>
        <w:spacing w:line="360" w:lineRule="auto"/>
        <w:ind w:left="709" w:right="-74" w:hanging="425"/>
        <w:jc w:val="both"/>
        <w:rPr>
          <w:rFonts w:ascii="Verdana" w:hAnsi="Verdana"/>
          <w:sz w:val="18"/>
          <w:szCs w:val="18"/>
        </w:rPr>
      </w:pPr>
      <w:r w:rsidRPr="009A6B73">
        <w:rPr>
          <w:rFonts w:ascii="Verdana" w:hAnsi="Verdana"/>
          <w:sz w:val="18"/>
          <w:szCs w:val="18"/>
        </w:rPr>
        <w:t>W wypadku</w:t>
      </w:r>
      <w:r w:rsidRPr="009A6B73">
        <w:rPr>
          <w:rFonts w:ascii="Verdana" w:hAnsi="Verdana"/>
          <w:b/>
          <w:sz w:val="18"/>
          <w:szCs w:val="18"/>
        </w:rPr>
        <w:t xml:space="preserve"> wspólnego ubiegania się o zamówienie przez Wykonawców</w:t>
      </w:r>
      <w:r w:rsidR="000B4CEB" w:rsidRPr="009A6B73">
        <w:rPr>
          <w:rFonts w:ascii="Verdana" w:hAnsi="Verdana"/>
          <w:sz w:val="18"/>
          <w:szCs w:val="18"/>
        </w:rPr>
        <w:t>, oświadczenie</w:t>
      </w:r>
      <w:r w:rsidRPr="009A6B73">
        <w:rPr>
          <w:rFonts w:ascii="Verdana" w:hAnsi="Verdana"/>
          <w:sz w:val="18"/>
          <w:szCs w:val="18"/>
        </w:rPr>
        <w:t xml:space="preserve"> składa każdy z Wykonawców wspólnie ubiegających się o zamówienie. Dokumenty </w:t>
      </w:r>
      <w:r w:rsidR="00710E0A">
        <w:rPr>
          <w:rFonts w:ascii="Verdana" w:hAnsi="Verdana"/>
          <w:sz w:val="18"/>
          <w:szCs w:val="18"/>
        </w:rPr>
        <w:br/>
      </w:r>
      <w:r w:rsidRPr="009A6B73">
        <w:rPr>
          <w:rFonts w:ascii="Verdana" w:hAnsi="Verdana"/>
          <w:sz w:val="18"/>
          <w:szCs w:val="18"/>
        </w:rPr>
        <w:t>te potwierdzają brak podstaw wykluczenia w zakresie, w którym każdy z Wykonawców wykazuje brak podstaw wykluczenia.</w:t>
      </w:r>
    </w:p>
    <w:p w14:paraId="0160FD4C" w14:textId="49E1D5A5" w:rsidR="00977DC3" w:rsidRDefault="00977DC3" w:rsidP="00FB7DAC">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9A6B73">
        <w:rPr>
          <w:rFonts w:ascii="Verdana" w:hAnsi="Verdana"/>
          <w:b/>
          <w:sz w:val="18"/>
          <w:szCs w:val="18"/>
        </w:rPr>
        <w:t>Wykonawca, który zamierza</w:t>
      </w:r>
      <w:r w:rsidRPr="009A6B73">
        <w:rPr>
          <w:rFonts w:ascii="Verdana" w:hAnsi="Verdana"/>
          <w:sz w:val="18"/>
          <w:szCs w:val="18"/>
        </w:rPr>
        <w:t xml:space="preserve"> </w:t>
      </w:r>
      <w:r w:rsidRPr="009A6B73">
        <w:rPr>
          <w:rFonts w:ascii="Verdana" w:hAnsi="Verdana"/>
          <w:b/>
          <w:sz w:val="18"/>
          <w:szCs w:val="18"/>
        </w:rPr>
        <w:t>powier</w:t>
      </w:r>
      <w:r w:rsidR="006007E2" w:rsidRPr="009A6B73">
        <w:rPr>
          <w:rFonts w:ascii="Verdana" w:hAnsi="Verdana"/>
          <w:b/>
          <w:sz w:val="18"/>
          <w:szCs w:val="18"/>
        </w:rPr>
        <w:t xml:space="preserve">zyć wykonanie części zamówienia </w:t>
      </w:r>
      <w:r w:rsidRPr="009A6B73">
        <w:rPr>
          <w:rFonts w:ascii="Verdana" w:hAnsi="Verdana"/>
          <w:b/>
          <w:sz w:val="18"/>
          <w:szCs w:val="18"/>
        </w:rPr>
        <w:t>podwykonawcom</w:t>
      </w:r>
      <w:r w:rsidR="00AC584D" w:rsidRPr="009A6B73">
        <w:rPr>
          <w:rFonts w:ascii="Verdana" w:hAnsi="Verdana"/>
          <w:sz w:val="18"/>
          <w:szCs w:val="18"/>
        </w:rPr>
        <w:t>,</w:t>
      </w:r>
      <w:r w:rsidR="00FC6AAA" w:rsidRPr="009A6B73">
        <w:rPr>
          <w:rFonts w:ascii="Verdana" w:hAnsi="Verdana"/>
          <w:sz w:val="18"/>
          <w:szCs w:val="18"/>
        </w:rPr>
        <w:t xml:space="preserve"> </w:t>
      </w:r>
      <w:r w:rsidRPr="009A6B73">
        <w:rPr>
          <w:rFonts w:ascii="Verdana" w:hAnsi="Verdana"/>
          <w:sz w:val="18"/>
          <w:szCs w:val="18"/>
        </w:rPr>
        <w:t>w celu wykazania braku istnienia wobec nich podstaw wykluczenia z udziału w postępowaniu zamieszcza informacje o podwykonawcach w oświadczeni</w:t>
      </w:r>
      <w:r w:rsidR="000B4CEB" w:rsidRPr="009A6B73">
        <w:rPr>
          <w:rFonts w:ascii="Verdana" w:hAnsi="Verdana"/>
          <w:sz w:val="18"/>
          <w:szCs w:val="18"/>
        </w:rPr>
        <w:t>u</w:t>
      </w:r>
      <w:r w:rsidRPr="009A6B73">
        <w:rPr>
          <w:rFonts w:ascii="Verdana" w:hAnsi="Verdana"/>
          <w:sz w:val="18"/>
          <w:szCs w:val="18"/>
        </w:rPr>
        <w:t>, o który</w:t>
      </w:r>
      <w:r w:rsidR="00E03F96" w:rsidRPr="009A6B73">
        <w:rPr>
          <w:rFonts w:ascii="Verdana" w:hAnsi="Verdana"/>
          <w:sz w:val="18"/>
          <w:szCs w:val="18"/>
        </w:rPr>
        <w:t>ch</w:t>
      </w:r>
      <w:r w:rsidR="000D1B92" w:rsidRPr="009A6B73">
        <w:rPr>
          <w:rFonts w:ascii="Verdana" w:hAnsi="Verdana"/>
          <w:sz w:val="18"/>
          <w:szCs w:val="18"/>
        </w:rPr>
        <w:t xml:space="preserve"> mowa w pkt</w:t>
      </w:r>
      <w:r w:rsidRPr="009A6B73">
        <w:rPr>
          <w:rFonts w:ascii="Verdana" w:hAnsi="Verdana"/>
          <w:sz w:val="18"/>
          <w:szCs w:val="18"/>
        </w:rPr>
        <w:t xml:space="preserve"> 1.</w:t>
      </w:r>
    </w:p>
    <w:p w14:paraId="0CF188B9" w14:textId="423BABED" w:rsidR="00C527AD" w:rsidRDefault="00C527AD" w:rsidP="00C527AD">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C527AD">
        <w:rPr>
          <w:rFonts w:ascii="Verdana" w:hAnsi="Verdana"/>
          <w:b/>
          <w:sz w:val="18"/>
          <w:szCs w:val="18"/>
        </w:rPr>
        <w:t>Wykonawca, który powołuje się na zasoby innych podmiotów</w:t>
      </w:r>
      <w:r w:rsidRPr="00C527AD">
        <w:rPr>
          <w:rFonts w:ascii="Verdana" w:hAnsi="Verdana"/>
          <w:sz w:val="18"/>
          <w:szCs w:val="18"/>
        </w:rPr>
        <w:t>, w celu wykazania braku istnienia wobec nich podstaw wykluczenia oraz spełniania, w zakresie, w jakim powołuje się na ich zasoby, warunków udziału w postępowaniu,</w:t>
      </w:r>
      <w:r w:rsidRPr="00C527AD">
        <w:rPr>
          <w:rFonts w:ascii="Verdana" w:hAnsi="Verdana"/>
          <w:i/>
          <w:sz w:val="18"/>
          <w:szCs w:val="18"/>
        </w:rPr>
        <w:t xml:space="preserve"> </w:t>
      </w:r>
      <w:r w:rsidRPr="00C527AD">
        <w:rPr>
          <w:rFonts w:ascii="Verdana" w:hAnsi="Verdana"/>
          <w:sz w:val="18"/>
          <w:szCs w:val="18"/>
        </w:rPr>
        <w:t xml:space="preserve">zamieszcza informacje o tych podmiotach </w:t>
      </w:r>
      <w:r w:rsidRPr="00C527AD">
        <w:rPr>
          <w:rFonts w:ascii="Verdana" w:hAnsi="Verdana"/>
          <w:sz w:val="18"/>
          <w:szCs w:val="18"/>
        </w:rPr>
        <w:br/>
        <w:t>w oświadczeniu, o którym mowa w pkt. 1.</w:t>
      </w:r>
    </w:p>
    <w:p w14:paraId="4EEF520D" w14:textId="7C3B3FE4" w:rsidR="0047262B" w:rsidRDefault="0047262B" w:rsidP="00C527AD">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C527AD">
        <w:rPr>
          <w:rFonts w:ascii="Verdana" w:hAnsi="Verdana"/>
          <w:sz w:val="18"/>
          <w:szCs w:val="18"/>
        </w:rPr>
        <w:t xml:space="preserve">Zamawiający przed udzieleniem zamówienia, </w:t>
      </w:r>
      <w:r w:rsidRPr="00C527AD">
        <w:rPr>
          <w:rFonts w:ascii="Verdana" w:hAnsi="Verdana"/>
          <w:b/>
          <w:sz w:val="18"/>
          <w:szCs w:val="18"/>
        </w:rPr>
        <w:t>wezwie Wykonawcę</w:t>
      </w:r>
      <w:r w:rsidRPr="00C527AD">
        <w:rPr>
          <w:rFonts w:ascii="Verdana" w:hAnsi="Verdana"/>
          <w:sz w:val="18"/>
          <w:szCs w:val="18"/>
        </w:rPr>
        <w:t xml:space="preserve">, którego oferta została najwyżej oceniona, do złożenia w wyznaczonym, nie krótszym niż </w:t>
      </w:r>
      <w:r w:rsidRPr="00C527AD">
        <w:rPr>
          <w:rFonts w:ascii="Verdana" w:hAnsi="Verdana"/>
          <w:b/>
          <w:sz w:val="18"/>
          <w:szCs w:val="18"/>
        </w:rPr>
        <w:t>5 dni</w:t>
      </w:r>
      <w:r w:rsidRPr="00C527AD">
        <w:rPr>
          <w:rFonts w:ascii="Verdana" w:hAnsi="Verdana"/>
          <w:sz w:val="18"/>
          <w:szCs w:val="18"/>
        </w:rPr>
        <w:t>, terminie aktualnych na dzień złożenia oświadczeń lub dokumentów:</w:t>
      </w:r>
    </w:p>
    <w:p w14:paraId="74F108F4" w14:textId="1734A616" w:rsidR="00C527AD" w:rsidRPr="00267DC0" w:rsidRDefault="00C527AD" w:rsidP="00E9139F">
      <w:pPr>
        <w:pStyle w:val="Akapitzlist"/>
        <w:numPr>
          <w:ilvl w:val="0"/>
          <w:numId w:val="51"/>
        </w:numPr>
        <w:tabs>
          <w:tab w:val="left" w:pos="1560"/>
        </w:tabs>
        <w:spacing w:line="360" w:lineRule="auto"/>
        <w:ind w:right="45"/>
        <w:contextualSpacing w:val="0"/>
        <w:jc w:val="both"/>
        <w:rPr>
          <w:rFonts w:ascii="Verdana" w:hAnsi="Verdana"/>
          <w:sz w:val="18"/>
          <w:szCs w:val="18"/>
        </w:rPr>
      </w:pPr>
      <w:r w:rsidRPr="00267DC0">
        <w:rPr>
          <w:rFonts w:ascii="Verdana" w:hAnsi="Verdana"/>
          <w:b/>
          <w:sz w:val="18"/>
          <w:szCs w:val="18"/>
        </w:rPr>
        <w:t>Wykaz dostaw</w:t>
      </w:r>
      <w:r w:rsidRPr="00267DC0">
        <w:rPr>
          <w:rFonts w:ascii="Verdana" w:hAnsi="Verdana"/>
          <w:sz w:val="18"/>
          <w:szCs w:val="18"/>
        </w:rPr>
        <w:t xml:space="preserve"> wykonanych, a w przypadku świadczeń okresowych lub ciągłych również wy</w:t>
      </w:r>
      <w:r>
        <w:rPr>
          <w:rFonts w:ascii="Verdana" w:hAnsi="Verdana"/>
          <w:sz w:val="18"/>
          <w:szCs w:val="18"/>
        </w:rPr>
        <w:t>konywanych w okresie ostatnich 3</w:t>
      </w:r>
      <w:r w:rsidRPr="00267DC0">
        <w:rPr>
          <w:rFonts w:ascii="Verdana" w:hAnsi="Verdana"/>
          <w:sz w:val="18"/>
          <w:szCs w:val="18"/>
        </w:rPr>
        <w:t xml:space="preserve">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w:t>
      </w:r>
      <w:r w:rsidRPr="00267DC0">
        <w:rPr>
          <w:rFonts w:ascii="Verdana" w:hAnsi="Verdana"/>
          <w:sz w:val="18"/>
          <w:szCs w:val="18"/>
        </w:rPr>
        <w:lastRenderedPageBreak/>
        <w:t xml:space="preserve">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w:t>
      </w:r>
      <w:r w:rsidRPr="00C527AD">
        <w:rPr>
          <w:rFonts w:ascii="Verdana" w:hAnsi="Verdana"/>
          <w:i/>
          <w:sz w:val="18"/>
          <w:szCs w:val="18"/>
        </w:rPr>
        <w:t xml:space="preserve">załącznik </w:t>
      </w:r>
      <w:r>
        <w:rPr>
          <w:rFonts w:ascii="Verdana" w:hAnsi="Verdana"/>
          <w:i/>
          <w:sz w:val="18"/>
          <w:szCs w:val="18"/>
        </w:rPr>
        <w:br/>
      </w:r>
      <w:r w:rsidRPr="00C527AD">
        <w:rPr>
          <w:rFonts w:ascii="Verdana" w:hAnsi="Verdana"/>
          <w:i/>
          <w:sz w:val="18"/>
          <w:szCs w:val="18"/>
        </w:rPr>
        <w:t>nr</w:t>
      </w:r>
      <w:r w:rsidRPr="00267DC0">
        <w:rPr>
          <w:rFonts w:ascii="Verdana" w:hAnsi="Verdana"/>
          <w:sz w:val="18"/>
          <w:szCs w:val="18"/>
        </w:rPr>
        <w:t xml:space="preserve"> </w:t>
      </w:r>
      <w:r w:rsidR="00C25C68">
        <w:rPr>
          <w:rFonts w:ascii="Verdana" w:hAnsi="Verdana"/>
          <w:sz w:val="18"/>
          <w:szCs w:val="18"/>
        </w:rPr>
        <w:t>5</w:t>
      </w:r>
      <w:r w:rsidRPr="00267DC0">
        <w:rPr>
          <w:rFonts w:ascii="Verdana" w:hAnsi="Verdana"/>
          <w:sz w:val="18"/>
          <w:szCs w:val="18"/>
        </w:rPr>
        <w:t xml:space="preserve"> do </w:t>
      </w:r>
      <w:proofErr w:type="spellStart"/>
      <w:r w:rsidRPr="00267DC0">
        <w:rPr>
          <w:rFonts w:ascii="Verdana" w:hAnsi="Verdana"/>
          <w:sz w:val="18"/>
          <w:szCs w:val="18"/>
        </w:rPr>
        <w:t>Siwz</w:t>
      </w:r>
      <w:proofErr w:type="spellEnd"/>
      <w:r w:rsidRPr="00267DC0">
        <w:rPr>
          <w:rFonts w:ascii="Verdana" w:hAnsi="Verdana"/>
          <w:sz w:val="18"/>
          <w:szCs w:val="18"/>
        </w:rPr>
        <w:t>.</w:t>
      </w:r>
    </w:p>
    <w:p w14:paraId="7C1EA2BF" w14:textId="425912FF" w:rsidR="0047262B" w:rsidRPr="00084613" w:rsidRDefault="00084613" w:rsidP="00E9139F">
      <w:pPr>
        <w:pStyle w:val="Akapitzlist"/>
        <w:numPr>
          <w:ilvl w:val="0"/>
          <w:numId w:val="51"/>
        </w:numPr>
        <w:tabs>
          <w:tab w:val="left" w:pos="1560"/>
        </w:tabs>
        <w:spacing w:line="360" w:lineRule="auto"/>
        <w:ind w:right="45"/>
        <w:contextualSpacing w:val="0"/>
        <w:jc w:val="both"/>
        <w:rPr>
          <w:rFonts w:ascii="Verdana" w:hAnsi="Verdana"/>
          <w:sz w:val="18"/>
          <w:szCs w:val="18"/>
        </w:rPr>
      </w:pPr>
      <w:r w:rsidRPr="00084613">
        <w:rPr>
          <w:rFonts w:ascii="Verdana" w:hAnsi="Verdana"/>
          <w:b/>
          <w:sz w:val="18"/>
          <w:szCs w:val="18"/>
          <w:u w:val="single"/>
        </w:rPr>
        <w:t>Wykazu osób</w:t>
      </w:r>
      <w:r w:rsidR="004F64D4" w:rsidRPr="008727E4">
        <w:rPr>
          <w:rFonts w:ascii="Verdana" w:hAnsi="Verdana" w:cs="TimesNewRoman"/>
          <w:sz w:val="18"/>
          <w:szCs w:val="18"/>
        </w:rPr>
        <w:t>, skierowanych przez wykonawcę do realizacji zamówienia publicznego, w szczególności odpowiedzialnych</w:t>
      </w:r>
      <w:r w:rsidR="004F64D4">
        <w:rPr>
          <w:rFonts w:ascii="Verdana" w:hAnsi="Verdana" w:cs="TimesNewRoman"/>
          <w:sz w:val="18"/>
          <w:szCs w:val="18"/>
        </w:rPr>
        <w:t xml:space="preserve"> </w:t>
      </w:r>
      <w:r w:rsidR="004F64D4" w:rsidRPr="008727E4">
        <w:rPr>
          <w:rFonts w:ascii="Verdana" w:hAnsi="Verdana" w:cs="TimesNewRoman"/>
          <w:sz w:val="18"/>
          <w:szCs w:val="18"/>
        </w:rPr>
        <w:t xml:space="preserve">za </w:t>
      </w:r>
      <w:r w:rsidR="004F64D4">
        <w:rPr>
          <w:rFonts w:ascii="Verdana" w:hAnsi="Verdana"/>
          <w:b/>
          <w:bCs/>
          <w:sz w:val="18"/>
          <w:szCs w:val="18"/>
        </w:rPr>
        <w:t>wdrożenie platformy e-learningowej</w:t>
      </w:r>
      <w:r w:rsidR="004F64D4" w:rsidRPr="008727E4">
        <w:rPr>
          <w:rFonts w:ascii="Verdana" w:hAnsi="Verdana" w:cs="TimesNewRoman"/>
          <w:sz w:val="18"/>
          <w:szCs w:val="18"/>
        </w:rPr>
        <w:t>, wraz z informacjami na temat ich kwalifikacji zawodowych, uprawnień, doświadczenia i wykształcenia niezbędnych do wykonania zamówienia publicznego, a także zakresu wykonywanych przez nie czynności oraz informacją o podstawie do dysponowania tymi osobami</w:t>
      </w:r>
      <w:r w:rsidRPr="00084613">
        <w:rPr>
          <w:rFonts w:ascii="Verdana" w:hAnsi="Verdana"/>
          <w:sz w:val="18"/>
          <w:szCs w:val="18"/>
        </w:rPr>
        <w:t xml:space="preserve">. Wzór wykazu stanowi </w:t>
      </w:r>
      <w:r w:rsidRPr="00084613">
        <w:rPr>
          <w:rFonts w:ascii="Verdana" w:hAnsi="Verdana"/>
          <w:i/>
          <w:sz w:val="18"/>
          <w:szCs w:val="18"/>
        </w:rPr>
        <w:t xml:space="preserve">załącznik nr </w:t>
      </w:r>
      <w:r w:rsidR="00C25C68">
        <w:rPr>
          <w:rFonts w:ascii="Verdana" w:hAnsi="Verdana"/>
          <w:i/>
          <w:sz w:val="18"/>
          <w:szCs w:val="18"/>
        </w:rPr>
        <w:t>6</w:t>
      </w:r>
      <w:r w:rsidRPr="00084613">
        <w:rPr>
          <w:rFonts w:ascii="Verdana" w:hAnsi="Verdana"/>
          <w:sz w:val="18"/>
          <w:szCs w:val="18"/>
        </w:rPr>
        <w:t xml:space="preserve"> do SIWZ</w:t>
      </w:r>
      <w:r w:rsidR="0047262B" w:rsidRPr="00084613">
        <w:rPr>
          <w:rFonts w:ascii="Verdana" w:hAnsi="Verdana" w:cs="Verdana"/>
          <w:sz w:val="18"/>
          <w:szCs w:val="18"/>
        </w:rPr>
        <w:t>.</w:t>
      </w:r>
    </w:p>
    <w:p w14:paraId="00E20F4D" w14:textId="592B2D28" w:rsidR="006C48C5" w:rsidRPr="0047262B" w:rsidRDefault="006C48C5" w:rsidP="00C527AD">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C527AD">
        <w:rPr>
          <w:rFonts w:ascii="Verdana" w:hAnsi="Verdana"/>
          <w:sz w:val="18"/>
          <w:szCs w:val="18"/>
        </w:rPr>
        <w:t>Wykonawca</w:t>
      </w:r>
      <w:r w:rsidRPr="0047262B">
        <w:rPr>
          <w:rFonts w:ascii="Verdana" w:hAnsi="Verdana"/>
          <w:color w:val="000000" w:themeColor="text1"/>
          <w:sz w:val="18"/>
          <w:szCs w:val="18"/>
        </w:rPr>
        <w:t xml:space="preserve"> </w:t>
      </w:r>
      <w:r w:rsidRPr="0047262B">
        <w:rPr>
          <w:rFonts w:ascii="Verdana" w:hAnsi="Verdana"/>
          <w:bCs/>
          <w:color w:val="000000" w:themeColor="text1"/>
          <w:sz w:val="18"/>
          <w:szCs w:val="18"/>
        </w:rPr>
        <w:t xml:space="preserve">w terminie </w:t>
      </w:r>
      <w:r w:rsidRPr="0047262B">
        <w:rPr>
          <w:rFonts w:ascii="Verdana" w:hAnsi="Verdana"/>
          <w:b/>
          <w:bCs/>
          <w:color w:val="000000" w:themeColor="text1"/>
          <w:sz w:val="18"/>
          <w:szCs w:val="18"/>
        </w:rPr>
        <w:t>3 dni</w:t>
      </w:r>
      <w:r w:rsidRPr="0047262B">
        <w:rPr>
          <w:rFonts w:ascii="Verdana" w:hAnsi="Verdana"/>
          <w:bCs/>
          <w:color w:val="000000" w:themeColor="text1"/>
          <w:sz w:val="18"/>
          <w:szCs w:val="18"/>
        </w:rPr>
        <w:t xml:space="preserve"> od dnia zamieszczenia na stronie internetowej informacji, o której mowa w art. 86 ust. 5 </w:t>
      </w:r>
      <w:proofErr w:type="spellStart"/>
      <w:r w:rsidRPr="0047262B">
        <w:rPr>
          <w:rFonts w:ascii="Verdana" w:hAnsi="Verdana"/>
          <w:bCs/>
          <w:color w:val="000000" w:themeColor="text1"/>
          <w:sz w:val="18"/>
          <w:szCs w:val="18"/>
        </w:rPr>
        <w:t>Pzp</w:t>
      </w:r>
      <w:proofErr w:type="spellEnd"/>
      <w:r w:rsidRPr="0047262B">
        <w:rPr>
          <w:rFonts w:ascii="Verdana" w:hAnsi="Verdana"/>
          <w:bCs/>
          <w:color w:val="000000" w:themeColor="text1"/>
          <w:sz w:val="18"/>
          <w:szCs w:val="18"/>
        </w:rPr>
        <w:t xml:space="preserve">, przekaże Zamawiającemu </w:t>
      </w:r>
      <w:r w:rsidRPr="0047262B">
        <w:rPr>
          <w:rFonts w:ascii="Verdana" w:hAnsi="Verdana"/>
          <w:b/>
          <w:bCs/>
          <w:color w:val="000000" w:themeColor="text1"/>
          <w:sz w:val="18"/>
          <w:szCs w:val="18"/>
        </w:rPr>
        <w:t>oświadczenie o przynależności lub braku przynależności do tej samej grupy kapitałowej</w:t>
      </w:r>
      <w:r w:rsidRPr="0047262B">
        <w:rPr>
          <w:rFonts w:ascii="Verdana" w:hAnsi="Verdana"/>
          <w:bCs/>
          <w:color w:val="000000" w:themeColor="text1"/>
          <w:sz w:val="18"/>
          <w:szCs w:val="18"/>
        </w:rPr>
        <w:t xml:space="preserve">, o której mowa w art. 24 ust. 1 pkt 23 </w:t>
      </w:r>
      <w:proofErr w:type="spellStart"/>
      <w:r w:rsidRPr="0047262B">
        <w:rPr>
          <w:rFonts w:ascii="Verdana" w:hAnsi="Verdana"/>
          <w:bCs/>
          <w:color w:val="000000" w:themeColor="text1"/>
          <w:sz w:val="18"/>
          <w:szCs w:val="18"/>
        </w:rPr>
        <w:t>Pzp</w:t>
      </w:r>
      <w:proofErr w:type="spellEnd"/>
      <w:r w:rsidRPr="0047262B">
        <w:rPr>
          <w:rFonts w:ascii="Verdana" w:hAnsi="Verdana"/>
          <w:bCs/>
          <w:color w:val="000000" w:themeColor="text1"/>
          <w:sz w:val="18"/>
          <w:szCs w:val="18"/>
        </w:rPr>
        <w:t xml:space="preserve">. Wraz ze złożeniem oświadczenia, Wykonawca może przedstawić dowody, że powiązania z innym Wykonawcą nie prowadzą do zakłócenia konkurencji w postępowaniu o udzielenie zamówienia. Wzór Oświadczenia </w:t>
      </w:r>
      <w:r w:rsidRPr="0047262B">
        <w:rPr>
          <w:rFonts w:ascii="Verdana" w:hAnsi="Verdana"/>
          <w:bCs/>
          <w:sz w:val="18"/>
          <w:szCs w:val="18"/>
        </w:rPr>
        <w:t xml:space="preserve">stanowi </w:t>
      </w:r>
      <w:r w:rsidRPr="0047262B">
        <w:rPr>
          <w:rFonts w:ascii="Verdana" w:hAnsi="Verdana"/>
          <w:bCs/>
          <w:i/>
          <w:sz w:val="18"/>
          <w:szCs w:val="18"/>
        </w:rPr>
        <w:t xml:space="preserve">Załącznik nr </w:t>
      </w:r>
      <w:r w:rsidR="00C25C68">
        <w:rPr>
          <w:rFonts w:ascii="Verdana" w:hAnsi="Verdana"/>
          <w:bCs/>
          <w:i/>
          <w:sz w:val="18"/>
          <w:szCs w:val="18"/>
        </w:rPr>
        <w:t>7</w:t>
      </w:r>
      <w:r w:rsidRPr="0047262B">
        <w:rPr>
          <w:rFonts w:ascii="Verdana" w:hAnsi="Verdana"/>
          <w:bCs/>
          <w:sz w:val="18"/>
          <w:szCs w:val="18"/>
        </w:rPr>
        <w:t xml:space="preserve"> do S</w:t>
      </w:r>
      <w:r w:rsidR="000334B7" w:rsidRPr="0047262B">
        <w:rPr>
          <w:rFonts w:ascii="Verdana" w:hAnsi="Verdana"/>
          <w:bCs/>
          <w:sz w:val="18"/>
          <w:szCs w:val="18"/>
        </w:rPr>
        <w:t>IWZ</w:t>
      </w:r>
      <w:r w:rsidRPr="0047262B">
        <w:rPr>
          <w:rFonts w:ascii="Verdana" w:hAnsi="Verdana"/>
          <w:bCs/>
          <w:sz w:val="18"/>
          <w:szCs w:val="18"/>
        </w:rPr>
        <w:t>.</w:t>
      </w:r>
    </w:p>
    <w:p w14:paraId="7B71A369" w14:textId="6E9A59F4" w:rsidR="00166D18" w:rsidRPr="0047262B" w:rsidRDefault="00166D18" w:rsidP="00C527AD">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47262B">
        <w:rPr>
          <w:rFonts w:ascii="Verdana" w:hAnsi="Verdana"/>
          <w:sz w:val="18"/>
          <w:szCs w:val="18"/>
        </w:rPr>
        <w:t>W zakresie nieuregulowanym w S</w:t>
      </w:r>
      <w:r w:rsidR="000334B7" w:rsidRPr="0047262B">
        <w:rPr>
          <w:rFonts w:ascii="Verdana" w:hAnsi="Verdana"/>
          <w:sz w:val="18"/>
          <w:szCs w:val="18"/>
        </w:rPr>
        <w:t>IWZ</w:t>
      </w:r>
      <w:r w:rsidRPr="0047262B">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7262B">
        <w:rPr>
          <w:rFonts w:ascii="Verdana" w:hAnsi="Verdana"/>
          <w:sz w:val="18"/>
          <w:szCs w:val="18"/>
        </w:rPr>
        <w:t>późn</w:t>
      </w:r>
      <w:proofErr w:type="spellEnd"/>
      <w:r w:rsidRPr="0047262B">
        <w:rPr>
          <w:rFonts w:ascii="Verdana" w:hAnsi="Verdana"/>
          <w:sz w:val="18"/>
          <w:szCs w:val="18"/>
        </w:rPr>
        <w:t xml:space="preserve">. zm.), z tym, że, zgodnie z § 2 rozporządzenia Ministra Przedsiębiorczości i Technologii z dnia 16. 10. 2018r. zmieniającego ww. rozporządzenie, ogłoszonego w Dz. U. z 2018 r, poz. 1993: </w:t>
      </w:r>
    </w:p>
    <w:p w14:paraId="5196DF73" w14:textId="77777777" w:rsidR="00166D18" w:rsidRPr="009A6B73" w:rsidRDefault="00166D18" w:rsidP="00E9139F">
      <w:pPr>
        <w:pStyle w:val="Akapitzlist"/>
        <w:numPr>
          <w:ilvl w:val="6"/>
          <w:numId w:val="43"/>
        </w:numPr>
        <w:tabs>
          <w:tab w:val="num" w:pos="1276"/>
          <w:tab w:val="left" w:pos="1560"/>
        </w:tabs>
        <w:spacing w:line="360" w:lineRule="auto"/>
        <w:ind w:left="1276" w:right="44" w:hanging="425"/>
        <w:contextualSpacing w:val="0"/>
        <w:jc w:val="both"/>
        <w:rPr>
          <w:rFonts w:ascii="Verdana" w:hAnsi="Verdana"/>
          <w:sz w:val="18"/>
          <w:szCs w:val="18"/>
        </w:rPr>
      </w:pPr>
      <w:r w:rsidRPr="009A6B73">
        <w:rPr>
          <w:rFonts w:ascii="Verdana" w:hAnsi="Verdana"/>
          <w:sz w:val="18"/>
          <w:szCs w:val="18"/>
        </w:rPr>
        <w:t xml:space="preserve">oświadczenie, o którym mowa w pkt. </w:t>
      </w:r>
      <w:r w:rsidR="00D92883" w:rsidRPr="009A6B73">
        <w:rPr>
          <w:rFonts w:ascii="Verdana" w:hAnsi="Verdana"/>
          <w:sz w:val="18"/>
          <w:szCs w:val="18"/>
        </w:rPr>
        <w:t>4</w:t>
      </w:r>
      <w:r w:rsidRPr="009A6B73">
        <w:rPr>
          <w:rFonts w:ascii="Verdana" w:hAnsi="Verdana"/>
          <w:sz w:val="18"/>
          <w:szCs w:val="18"/>
        </w:rPr>
        <w:t xml:space="preserve">, składane jest w oryginale lub kopii poświadczonej za zgodność z oryginałem, </w:t>
      </w:r>
    </w:p>
    <w:p w14:paraId="24072A74" w14:textId="77777777" w:rsidR="00166D18" w:rsidRPr="009A6B73" w:rsidRDefault="00166D18" w:rsidP="00E9139F">
      <w:pPr>
        <w:pStyle w:val="Akapitzlist"/>
        <w:numPr>
          <w:ilvl w:val="6"/>
          <w:numId w:val="43"/>
        </w:numPr>
        <w:tabs>
          <w:tab w:val="num" w:pos="1276"/>
          <w:tab w:val="left" w:pos="1560"/>
        </w:tabs>
        <w:spacing w:line="360" w:lineRule="auto"/>
        <w:ind w:left="1276" w:right="-97" w:hanging="425"/>
        <w:contextualSpacing w:val="0"/>
        <w:jc w:val="both"/>
        <w:rPr>
          <w:rFonts w:ascii="Verdana" w:hAnsi="Verdana"/>
          <w:sz w:val="18"/>
          <w:szCs w:val="18"/>
        </w:rPr>
      </w:pPr>
      <w:r w:rsidRPr="009A6B73">
        <w:rPr>
          <w:rFonts w:ascii="Verdana" w:hAnsi="Verdana"/>
          <w:sz w:val="18"/>
          <w:szCs w:val="18"/>
        </w:rPr>
        <w:t>poświadczenie za zgodność z oryginałem następuje przez opatrzenie kopii oświadczenia, własnoręcznym podpisem.</w:t>
      </w:r>
    </w:p>
    <w:p w14:paraId="41F4584A" w14:textId="5CE90AA2" w:rsidR="00977DC3" w:rsidRPr="009A6B73" w:rsidRDefault="00977DC3" w:rsidP="00C527AD">
      <w:pPr>
        <w:numPr>
          <w:ilvl w:val="0"/>
          <w:numId w:val="11"/>
        </w:numPr>
        <w:tabs>
          <w:tab w:val="left" w:pos="709"/>
          <w:tab w:val="left" w:pos="1560"/>
        </w:tabs>
        <w:spacing w:line="360" w:lineRule="auto"/>
        <w:ind w:left="709" w:right="-74" w:hanging="425"/>
        <w:contextualSpacing/>
        <w:jc w:val="both"/>
        <w:rPr>
          <w:rFonts w:ascii="Verdana" w:hAnsi="Verdana"/>
          <w:sz w:val="18"/>
          <w:szCs w:val="18"/>
        </w:rPr>
      </w:pPr>
      <w:r w:rsidRPr="009A6B73">
        <w:rPr>
          <w:rFonts w:ascii="Verdana" w:hAnsi="Verdana"/>
          <w:sz w:val="18"/>
          <w:szCs w:val="18"/>
        </w:rPr>
        <w:t>Jeżeli Wykonawca nie złoży oświadczenia, o który</w:t>
      </w:r>
      <w:r w:rsidR="00E61909" w:rsidRPr="009A6B73">
        <w:rPr>
          <w:rFonts w:ascii="Verdana" w:hAnsi="Verdana"/>
          <w:sz w:val="18"/>
          <w:szCs w:val="18"/>
        </w:rPr>
        <w:t>m</w:t>
      </w:r>
      <w:r w:rsidR="00693A01" w:rsidRPr="009A6B73">
        <w:rPr>
          <w:rFonts w:ascii="Verdana" w:hAnsi="Verdana"/>
          <w:sz w:val="18"/>
          <w:szCs w:val="18"/>
        </w:rPr>
        <w:t xml:space="preserve"> mowa w pkt</w:t>
      </w:r>
      <w:r w:rsidRPr="009A6B73">
        <w:rPr>
          <w:rFonts w:ascii="Verdana" w:hAnsi="Verdana"/>
          <w:sz w:val="18"/>
          <w:szCs w:val="18"/>
        </w:rPr>
        <w:t xml:space="preserve"> 1, oświadczeń lub dokumentów potwierdzających okoliczności, o których mowa w Rozdziale </w:t>
      </w:r>
      <w:r w:rsidR="006007E2" w:rsidRPr="009A6B73">
        <w:rPr>
          <w:rFonts w:ascii="Verdana" w:hAnsi="Verdana"/>
          <w:sz w:val="18"/>
          <w:szCs w:val="18"/>
        </w:rPr>
        <w:t>V</w:t>
      </w:r>
      <w:r w:rsidRPr="009A6B73">
        <w:rPr>
          <w:rFonts w:ascii="Verdana" w:hAnsi="Verdana"/>
          <w:sz w:val="18"/>
          <w:szCs w:val="18"/>
        </w:rPr>
        <w:t xml:space="preserve"> pkt 1 </w:t>
      </w:r>
      <w:r w:rsidR="00693A01" w:rsidRPr="009A6B73">
        <w:rPr>
          <w:rFonts w:ascii="Verdana" w:hAnsi="Verdana"/>
          <w:sz w:val="18"/>
          <w:szCs w:val="18"/>
        </w:rPr>
        <w:t>SIWZ</w:t>
      </w:r>
      <w:r w:rsidRPr="009A6B7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bookmarkEnd w:id="12"/>
    <w:p w14:paraId="55EBF8E8" w14:textId="77777777" w:rsidR="00166D18" w:rsidRPr="009A6B73" w:rsidRDefault="00166D18" w:rsidP="00FB7DAC">
      <w:pPr>
        <w:tabs>
          <w:tab w:val="left" w:pos="1560"/>
        </w:tabs>
        <w:spacing w:line="360" w:lineRule="auto"/>
        <w:ind w:left="709" w:right="-74"/>
        <w:jc w:val="both"/>
        <w:rPr>
          <w:rFonts w:ascii="Verdana" w:hAnsi="Verdana"/>
          <w:sz w:val="18"/>
          <w:szCs w:val="18"/>
        </w:rPr>
      </w:pPr>
    </w:p>
    <w:p w14:paraId="58B8B6F1" w14:textId="77777777" w:rsidR="00970B6B" w:rsidRPr="009A6B73" w:rsidRDefault="00970B6B" w:rsidP="00FB7DAC">
      <w:pPr>
        <w:pStyle w:val="Nagwek1"/>
        <w:tabs>
          <w:tab w:val="left" w:pos="1560"/>
        </w:tabs>
        <w:ind w:right="-96"/>
        <w:jc w:val="both"/>
      </w:pPr>
      <w:bookmarkStart w:id="13" w:name="_Toc282721353"/>
      <w:bookmarkStart w:id="14" w:name="_Toc395266071"/>
      <w:r w:rsidRPr="009A6B73">
        <w:lastRenderedPageBreak/>
        <w:t>Informacje o sposobie porozumiewania się Zamawiającego z Wykonawcami oraz przekazywania oświadczeń lub dokumentów, a także wskazanie osób uprawnionych do porozumiewania się z Wykonawcami.</w:t>
      </w:r>
      <w:bookmarkEnd w:id="13"/>
      <w:bookmarkEnd w:id="14"/>
    </w:p>
    <w:p w14:paraId="414F3383" w14:textId="77777777" w:rsidR="008E0047" w:rsidRPr="009A6B73" w:rsidRDefault="008E0047" w:rsidP="00FB7DAC">
      <w:pPr>
        <w:pStyle w:val="Akapitzlist"/>
        <w:numPr>
          <w:ilvl w:val="3"/>
          <w:numId w:val="21"/>
        </w:numPr>
        <w:tabs>
          <w:tab w:val="left" w:pos="851"/>
          <w:tab w:val="left" w:pos="1560"/>
        </w:tabs>
        <w:spacing w:line="360" w:lineRule="auto"/>
        <w:ind w:left="851" w:right="-96" w:hanging="425"/>
        <w:jc w:val="both"/>
        <w:rPr>
          <w:rFonts w:ascii="Verdana" w:hAnsi="Verdana"/>
          <w:sz w:val="18"/>
          <w:szCs w:val="18"/>
        </w:rPr>
      </w:pPr>
      <w:r w:rsidRPr="009A6B73">
        <w:rPr>
          <w:rFonts w:ascii="Verdana" w:hAnsi="Verdana"/>
          <w:sz w:val="18"/>
          <w:szCs w:val="18"/>
        </w:rPr>
        <w:t xml:space="preserve">Ze strony Zamawiającego pracownikiem upoważnionym do porozumiewania się z Wykonawcami w sprawach zamówienia jest: </w:t>
      </w:r>
    </w:p>
    <w:p w14:paraId="1677FB04" w14:textId="77777777" w:rsidR="008E0047" w:rsidRPr="009A6B73" w:rsidRDefault="00D91495" w:rsidP="00FB7DAC">
      <w:pPr>
        <w:pStyle w:val="Akapitzlist"/>
        <w:tabs>
          <w:tab w:val="left" w:pos="851"/>
          <w:tab w:val="left" w:pos="1560"/>
        </w:tabs>
        <w:spacing w:line="360" w:lineRule="auto"/>
        <w:ind w:left="851" w:right="-96"/>
        <w:jc w:val="both"/>
        <w:rPr>
          <w:rFonts w:ascii="Verdana" w:hAnsi="Verdana"/>
          <w:sz w:val="18"/>
          <w:szCs w:val="18"/>
        </w:rPr>
      </w:pPr>
      <w:r w:rsidRPr="009A6B73">
        <w:rPr>
          <w:rFonts w:ascii="Verdana" w:hAnsi="Verdana"/>
          <w:sz w:val="18"/>
          <w:szCs w:val="18"/>
        </w:rPr>
        <w:t>Violetta Burzyńska-Oskroba</w:t>
      </w:r>
      <w:r w:rsidR="00FD5F73" w:rsidRPr="009A6B73">
        <w:rPr>
          <w:rFonts w:ascii="Verdana" w:hAnsi="Verdana"/>
          <w:sz w:val="18"/>
          <w:szCs w:val="18"/>
        </w:rPr>
        <w:t xml:space="preserve"> </w:t>
      </w:r>
      <w:r w:rsidR="008E0047" w:rsidRPr="009A6B73">
        <w:rPr>
          <w:rFonts w:ascii="Verdana" w:hAnsi="Verdana"/>
          <w:sz w:val="18"/>
          <w:szCs w:val="18"/>
        </w:rPr>
        <w:t xml:space="preserve">– </w:t>
      </w:r>
      <w:r w:rsidR="00D92883" w:rsidRPr="009A6B73">
        <w:rPr>
          <w:rFonts w:ascii="Verdana" w:hAnsi="Verdana"/>
          <w:sz w:val="18"/>
          <w:szCs w:val="18"/>
        </w:rPr>
        <w:t>Dział</w:t>
      </w:r>
      <w:r w:rsidR="00621AAC" w:rsidRPr="009A6B73">
        <w:rPr>
          <w:rFonts w:ascii="Verdana" w:hAnsi="Verdana"/>
          <w:sz w:val="18"/>
          <w:szCs w:val="18"/>
        </w:rPr>
        <w:t xml:space="preserve"> Zamówień Publicznych UMW </w:t>
      </w:r>
      <w:bookmarkStart w:id="15" w:name="_Hlk42163752"/>
      <w:r w:rsidR="00621AAC" w:rsidRPr="009A6B73">
        <w:rPr>
          <w:rFonts w:ascii="Verdana" w:hAnsi="Verdana"/>
          <w:sz w:val="18"/>
          <w:szCs w:val="18"/>
        </w:rPr>
        <w:t>– faks</w:t>
      </w:r>
      <w:r w:rsidR="00D85497" w:rsidRPr="009A6B73">
        <w:rPr>
          <w:rFonts w:ascii="Verdana" w:hAnsi="Verdana"/>
          <w:sz w:val="18"/>
          <w:szCs w:val="18"/>
        </w:rPr>
        <w:t xml:space="preserve"> 71 / </w:t>
      </w:r>
      <w:r w:rsidR="008E0047" w:rsidRPr="009A6B73">
        <w:rPr>
          <w:rFonts w:ascii="Verdana" w:hAnsi="Verdana"/>
          <w:sz w:val="18"/>
          <w:szCs w:val="18"/>
        </w:rPr>
        <w:t>784-</w:t>
      </w:r>
      <w:r w:rsidR="00427711" w:rsidRPr="009A6B73">
        <w:rPr>
          <w:rFonts w:ascii="Verdana" w:hAnsi="Verdana"/>
          <w:sz w:val="18"/>
          <w:szCs w:val="18"/>
        </w:rPr>
        <w:t>00</w:t>
      </w:r>
      <w:r w:rsidR="00337A1E" w:rsidRPr="009A6B73">
        <w:rPr>
          <w:rFonts w:ascii="Verdana" w:hAnsi="Verdana"/>
          <w:sz w:val="18"/>
          <w:szCs w:val="18"/>
        </w:rPr>
        <w:t>-</w:t>
      </w:r>
      <w:r w:rsidR="00427711" w:rsidRPr="009A6B73">
        <w:rPr>
          <w:rFonts w:ascii="Verdana" w:hAnsi="Verdana"/>
          <w:sz w:val="18"/>
          <w:szCs w:val="18"/>
        </w:rPr>
        <w:t>45</w:t>
      </w:r>
      <w:r w:rsidR="008E0047" w:rsidRPr="009A6B73">
        <w:rPr>
          <w:rFonts w:ascii="Verdana" w:hAnsi="Verdana"/>
          <w:sz w:val="18"/>
          <w:szCs w:val="18"/>
        </w:rPr>
        <w:t xml:space="preserve">; </w:t>
      </w:r>
      <w:r w:rsidR="00964A5B" w:rsidRPr="009A6B73">
        <w:rPr>
          <w:rFonts w:ascii="Verdana" w:hAnsi="Verdana"/>
          <w:sz w:val="18"/>
          <w:szCs w:val="18"/>
        </w:rPr>
        <w:br/>
      </w:r>
      <w:r w:rsidR="008E0047" w:rsidRPr="009A6B73">
        <w:rPr>
          <w:rFonts w:ascii="Verdana" w:hAnsi="Verdana"/>
          <w:sz w:val="18"/>
          <w:szCs w:val="18"/>
        </w:rPr>
        <w:t>e-mail:</w:t>
      </w:r>
      <w:r w:rsidR="00FD5F73" w:rsidRPr="009A6B73">
        <w:rPr>
          <w:rFonts w:ascii="Verdana" w:hAnsi="Verdana"/>
          <w:sz w:val="18"/>
          <w:szCs w:val="18"/>
        </w:rPr>
        <w:t xml:space="preserve"> </w:t>
      </w:r>
      <w:r w:rsidRPr="009A6B73">
        <w:rPr>
          <w:rFonts w:ascii="Verdana" w:hAnsi="Verdana"/>
          <w:sz w:val="18"/>
          <w:szCs w:val="18"/>
        </w:rPr>
        <w:t>violetta.burzynska-oskroba</w:t>
      </w:r>
      <w:r w:rsidR="00606E7E" w:rsidRPr="009A6B73">
        <w:rPr>
          <w:rFonts w:ascii="Verdana" w:hAnsi="Verdana"/>
          <w:sz w:val="18"/>
          <w:szCs w:val="18"/>
        </w:rPr>
        <w:t>@umed.wroc.pl</w:t>
      </w:r>
    </w:p>
    <w:p w14:paraId="13E57470" w14:textId="77777777" w:rsidR="000505BF" w:rsidRPr="009A6B73" w:rsidRDefault="008E0047" w:rsidP="00FB7DAC">
      <w:pPr>
        <w:numPr>
          <w:ilvl w:val="0"/>
          <w:numId w:val="21"/>
        </w:numPr>
        <w:tabs>
          <w:tab w:val="left" w:pos="851"/>
          <w:tab w:val="left" w:pos="1560"/>
        </w:tabs>
        <w:spacing w:line="360" w:lineRule="auto"/>
        <w:ind w:left="850" w:right="-96" w:hanging="425"/>
        <w:jc w:val="both"/>
        <w:rPr>
          <w:rFonts w:ascii="Verdana" w:hAnsi="Verdana"/>
          <w:iCs/>
          <w:sz w:val="18"/>
          <w:szCs w:val="18"/>
        </w:rPr>
      </w:pPr>
      <w:bookmarkStart w:id="16" w:name="_Hlk42163778"/>
      <w:bookmarkEnd w:id="15"/>
      <w:r w:rsidRPr="009A6B73">
        <w:rPr>
          <w:rFonts w:ascii="Verdana" w:hAnsi="Verdana"/>
          <w:bCs/>
          <w:sz w:val="18"/>
          <w:szCs w:val="18"/>
        </w:rPr>
        <w:t xml:space="preserve">Wykonawca i Zamawiający będą obowiązani przekazywać oświadczenia, wnioski, zawiadomienia oraz informacje </w:t>
      </w:r>
      <w:r w:rsidRPr="009A6B73">
        <w:rPr>
          <w:rFonts w:ascii="Verdana" w:hAnsi="Verdana"/>
          <w:b/>
          <w:sz w:val="18"/>
          <w:szCs w:val="18"/>
        </w:rPr>
        <w:t>drogą elektroniczną lub faksem</w:t>
      </w:r>
      <w:r w:rsidRPr="009A6B73">
        <w:rPr>
          <w:rFonts w:ascii="Verdana" w:hAnsi="Verdana"/>
          <w:bCs/>
          <w:sz w:val="18"/>
          <w:szCs w:val="18"/>
        </w:rPr>
        <w:t xml:space="preserve">, a każda ze stron na żądanie drugiej niezwłocznie potwierdzi fakt ich otrzymania. W każdym wypadku dopuszczalna też będzie </w:t>
      </w:r>
      <w:r w:rsidRPr="009A6B73">
        <w:rPr>
          <w:rFonts w:ascii="Verdana" w:hAnsi="Verdana"/>
          <w:b/>
          <w:sz w:val="18"/>
          <w:szCs w:val="18"/>
        </w:rPr>
        <w:t xml:space="preserve">forma pisemna </w:t>
      </w:r>
      <w:r w:rsidRPr="009A6B73">
        <w:rPr>
          <w:rFonts w:ascii="Verdana" w:hAnsi="Verdana"/>
          <w:bCs/>
          <w:sz w:val="18"/>
          <w:szCs w:val="18"/>
        </w:rPr>
        <w:t xml:space="preserve">porozumiewania się stron postępowania. </w:t>
      </w:r>
      <w:r w:rsidR="000505BF" w:rsidRPr="0047262B">
        <w:rPr>
          <w:rFonts w:ascii="Verdana" w:hAnsi="Verdana"/>
          <w:b/>
          <w:bCs/>
          <w:sz w:val="18"/>
          <w:szCs w:val="18"/>
        </w:rPr>
        <w:t xml:space="preserve">Forma pisemna </w:t>
      </w:r>
      <w:r w:rsidR="00427711" w:rsidRPr="0047262B">
        <w:rPr>
          <w:rFonts w:ascii="Verdana" w:hAnsi="Verdana"/>
          <w:b/>
          <w:bCs/>
          <w:sz w:val="18"/>
          <w:szCs w:val="18"/>
        </w:rPr>
        <w:t>papierowa</w:t>
      </w:r>
      <w:r w:rsidR="00427711" w:rsidRPr="009A6B73">
        <w:rPr>
          <w:rFonts w:ascii="Verdana" w:hAnsi="Verdana"/>
          <w:bCs/>
          <w:sz w:val="18"/>
          <w:szCs w:val="18"/>
        </w:rPr>
        <w:t xml:space="preserve"> </w:t>
      </w:r>
      <w:r w:rsidR="000505BF" w:rsidRPr="009A6B73">
        <w:rPr>
          <w:rFonts w:ascii="Verdana" w:hAnsi="Verdana"/>
          <w:bCs/>
          <w:sz w:val="18"/>
          <w:szCs w:val="18"/>
        </w:rPr>
        <w:t>będzie obligatoryjna dla oferty (również jej zmiany i wycofania), umowy oraz oświad</w:t>
      </w:r>
      <w:r w:rsidR="00693A01" w:rsidRPr="009A6B73">
        <w:rPr>
          <w:rFonts w:ascii="Verdana" w:hAnsi="Verdana"/>
          <w:bCs/>
          <w:sz w:val="18"/>
          <w:szCs w:val="18"/>
        </w:rPr>
        <w:t>czeń i dokumentów, wymienionych</w:t>
      </w:r>
      <w:r w:rsidR="004A29BF" w:rsidRPr="009A6B73">
        <w:rPr>
          <w:rFonts w:ascii="Verdana" w:hAnsi="Verdana"/>
          <w:bCs/>
          <w:sz w:val="18"/>
          <w:szCs w:val="18"/>
        </w:rPr>
        <w:t xml:space="preserve"> </w:t>
      </w:r>
      <w:r w:rsidR="000505BF" w:rsidRPr="009A6B73">
        <w:rPr>
          <w:rFonts w:ascii="Verdana" w:hAnsi="Verdana"/>
          <w:bCs/>
          <w:sz w:val="18"/>
          <w:szCs w:val="18"/>
        </w:rPr>
        <w:t xml:space="preserve">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93A01" w:rsidRPr="009A6B73">
        <w:rPr>
          <w:rFonts w:ascii="Verdana" w:hAnsi="Verdana"/>
          <w:bCs/>
          <w:sz w:val="18"/>
          <w:szCs w:val="18"/>
        </w:rPr>
        <w:t xml:space="preserve">SIWZ </w:t>
      </w:r>
      <w:r w:rsidR="000505BF" w:rsidRPr="009A6B73">
        <w:rPr>
          <w:rFonts w:ascii="Verdana" w:hAnsi="Verdana"/>
          <w:bCs/>
          <w:sz w:val="18"/>
          <w:szCs w:val="18"/>
        </w:rPr>
        <w:t xml:space="preserve">(również w wypadku ich złożenia w wyniku wezwania, o którym mowa 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80E72" w:rsidRPr="009A6B73">
        <w:rPr>
          <w:rFonts w:ascii="Verdana" w:hAnsi="Verdana"/>
          <w:bCs/>
          <w:sz w:val="18"/>
          <w:szCs w:val="18"/>
        </w:rPr>
        <w:t>pkt</w:t>
      </w:r>
      <w:r w:rsidR="002B7143" w:rsidRPr="009A6B73">
        <w:rPr>
          <w:rFonts w:ascii="Verdana" w:hAnsi="Verdana"/>
          <w:bCs/>
          <w:sz w:val="18"/>
          <w:szCs w:val="18"/>
        </w:rPr>
        <w:t xml:space="preserve"> </w:t>
      </w:r>
      <w:r w:rsidR="00D92883" w:rsidRPr="009A6B73">
        <w:rPr>
          <w:rFonts w:ascii="Verdana" w:hAnsi="Verdana"/>
          <w:bCs/>
          <w:sz w:val="18"/>
          <w:szCs w:val="18"/>
        </w:rPr>
        <w:t>6</w:t>
      </w:r>
      <w:r w:rsidR="000505BF" w:rsidRPr="009A6B73">
        <w:rPr>
          <w:rFonts w:ascii="Verdana" w:hAnsi="Verdana"/>
          <w:bCs/>
          <w:color w:val="FF0000"/>
          <w:sz w:val="18"/>
          <w:szCs w:val="18"/>
        </w:rPr>
        <w:t xml:space="preserve"> </w:t>
      </w:r>
      <w:r w:rsidR="00693A01" w:rsidRPr="009A6B73">
        <w:rPr>
          <w:rFonts w:ascii="Verdana" w:hAnsi="Verdana"/>
          <w:bCs/>
          <w:sz w:val="18"/>
          <w:szCs w:val="18"/>
        </w:rPr>
        <w:t>SIWZ</w:t>
      </w:r>
      <w:r w:rsidR="000505BF" w:rsidRPr="009A6B73">
        <w:rPr>
          <w:rFonts w:ascii="Verdana" w:hAnsi="Verdana"/>
          <w:bCs/>
          <w:sz w:val="18"/>
          <w:szCs w:val="18"/>
        </w:rPr>
        <w:t>).</w:t>
      </w:r>
    </w:p>
    <w:p w14:paraId="64B0B810" w14:textId="77777777" w:rsidR="008E0047" w:rsidRPr="009A6B73" w:rsidRDefault="008E0047" w:rsidP="00FB7DAC">
      <w:pPr>
        <w:numPr>
          <w:ilvl w:val="0"/>
          <w:numId w:val="21"/>
        </w:numPr>
        <w:tabs>
          <w:tab w:val="left" w:pos="851"/>
          <w:tab w:val="left" w:pos="1560"/>
        </w:tabs>
        <w:spacing w:line="360" w:lineRule="auto"/>
        <w:ind w:left="851" w:right="-96" w:hanging="425"/>
        <w:jc w:val="both"/>
        <w:rPr>
          <w:rFonts w:ascii="Verdana" w:hAnsi="Verdana"/>
          <w:iCs/>
          <w:sz w:val="18"/>
          <w:szCs w:val="18"/>
        </w:rPr>
      </w:pPr>
      <w:r w:rsidRPr="009A6B73">
        <w:rPr>
          <w:rFonts w:ascii="Verdana" w:hAnsi="Verdana"/>
          <w:sz w:val="18"/>
          <w:szCs w:val="18"/>
        </w:rPr>
        <w:t xml:space="preserve">Wykonawca </w:t>
      </w:r>
      <w:r w:rsidR="002736A3" w:rsidRPr="009A6B73">
        <w:rPr>
          <w:rFonts w:ascii="Verdana" w:hAnsi="Verdana"/>
          <w:sz w:val="18"/>
          <w:szCs w:val="18"/>
        </w:rPr>
        <w:t xml:space="preserve">może zwrócić się do Zamawiającego o wyjaśnienie treści </w:t>
      </w:r>
      <w:r w:rsidR="00693A01" w:rsidRPr="009A6B73">
        <w:rPr>
          <w:rFonts w:ascii="Verdana" w:hAnsi="Verdana"/>
          <w:sz w:val="18"/>
          <w:szCs w:val="18"/>
        </w:rPr>
        <w:t>SIWZ</w:t>
      </w:r>
      <w:r w:rsidR="002736A3" w:rsidRPr="009A6B73">
        <w:rPr>
          <w:rFonts w:ascii="Verdana" w:hAnsi="Verdana"/>
          <w:sz w:val="18"/>
          <w:szCs w:val="18"/>
        </w:rPr>
        <w:t xml:space="preserve">. Zamawiający niezwłocznie udzieli wyjaśnień, jednak nie później niż na </w:t>
      </w:r>
      <w:r w:rsidR="002736A3" w:rsidRPr="0047262B">
        <w:rPr>
          <w:rFonts w:ascii="Verdana" w:hAnsi="Verdana"/>
          <w:b/>
          <w:sz w:val="18"/>
          <w:szCs w:val="18"/>
        </w:rPr>
        <w:t>2 dni</w:t>
      </w:r>
      <w:r w:rsidR="002736A3" w:rsidRPr="009A6B73">
        <w:rPr>
          <w:rFonts w:ascii="Verdana" w:hAnsi="Verdana"/>
          <w:sz w:val="18"/>
          <w:szCs w:val="18"/>
        </w:rPr>
        <w:t xml:space="preserve"> przed upływem terminu składania ofert, pod warunkiem, że wniosek o wyjaśnienie treści </w:t>
      </w:r>
      <w:r w:rsidR="00693A01" w:rsidRPr="009A6B73">
        <w:rPr>
          <w:rFonts w:ascii="Verdana" w:hAnsi="Verdana"/>
          <w:sz w:val="18"/>
          <w:szCs w:val="18"/>
        </w:rPr>
        <w:t xml:space="preserve">SIWZ </w:t>
      </w:r>
      <w:r w:rsidR="002736A3" w:rsidRPr="009A6B73">
        <w:rPr>
          <w:rFonts w:ascii="Verdana" w:hAnsi="Verdana"/>
          <w:sz w:val="18"/>
          <w:szCs w:val="18"/>
        </w:rPr>
        <w:t>wpłynął do Zamawiającego nie później niż do końca dnia, w którym upływa połowa wyznaczonego terminu składania ofert.</w:t>
      </w:r>
    </w:p>
    <w:p w14:paraId="6A9233AC" w14:textId="77777777" w:rsidR="008E0047" w:rsidRPr="009A6B73" w:rsidRDefault="008E0047" w:rsidP="00FB7DAC">
      <w:pPr>
        <w:numPr>
          <w:ilvl w:val="0"/>
          <w:numId w:val="21"/>
        </w:numPr>
        <w:tabs>
          <w:tab w:val="left" w:pos="1560"/>
        </w:tabs>
        <w:spacing w:line="360" w:lineRule="auto"/>
        <w:ind w:left="851" w:right="-96" w:hanging="425"/>
        <w:jc w:val="both"/>
        <w:rPr>
          <w:rFonts w:ascii="Verdana" w:hAnsi="Verdana"/>
          <w:iCs/>
          <w:sz w:val="18"/>
          <w:szCs w:val="18"/>
        </w:rPr>
      </w:pPr>
      <w:r w:rsidRPr="009A6B73">
        <w:rPr>
          <w:rFonts w:ascii="Verdana" w:hAnsi="Verdana"/>
          <w:iCs/>
          <w:sz w:val="18"/>
          <w:szCs w:val="18"/>
        </w:rPr>
        <w:t>Je</w:t>
      </w:r>
      <w:r w:rsidRPr="009A6B73">
        <w:rPr>
          <w:rFonts w:ascii="Verdana" w:hAnsi="Verdana"/>
          <w:sz w:val="18"/>
          <w:szCs w:val="18"/>
        </w:rPr>
        <w:t>ż</w:t>
      </w:r>
      <w:r w:rsidRPr="009A6B73">
        <w:rPr>
          <w:rFonts w:ascii="Verdana" w:hAnsi="Verdana"/>
          <w:iCs/>
          <w:sz w:val="18"/>
          <w:szCs w:val="18"/>
        </w:rPr>
        <w:t xml:space="preserve">eli wniosek o wyjaśnienie treści </w:t>
      </w:r>
      <w:r w:rsidR="00693A01" w:rsidRPr="009A6B73">
        <w:rPr>
          <w:rFonts w:ascii="Verdana" w:hAnsi="Verdana"/>
          <w:iCs/>
          <w:sz w:val="18"/>
          <w:szCs w:val="18"/>
        </w:rPr>
        <w:t xml:space="preserve">SIWZ </w:t>
      </w:r>
      <w:r w:rsidRPr="009A6B73">
        <w:rPr>
          <w:rFonts w:ascii="Verdana" w:hAnsi="Verdana"/>
          <w:iCs/>
          <w:sz w:val="18"/>
          <w:szCs w:val="18"/>
        </w:rPr>
        <w:t>wpłynął po upływie terminu składania wniosku, o którym mowa w pkt 3, lub dotyczy udzielonych wyjaśnień, Zamawiający mo</w:t>
      </w:r>
      <w:r w:rsidRPr="009A6B73">
        <w:rPr>
          <w:rFonts w:ascii="Verdana" w:hAnsi="Verdana"/>
          <w:sz w:val="18"/>
          <w:szCs w:val="18"/>
        </w:rPr>
        <w:t>ż</w:t>
      </w:r>
      <w:r w:rsidRPr="009A6B73">
        <w:rPr>
          <w:rFonts w:ascii="Verdana" w:hAnsi="Verdana"/>
          <w:iCs/>
          <w:sz w:val="18"/>
          <w:szCs w:val="18"/>
        </w:rPr>
        <w:t>e udzielić wyjaśnień albo pozostawić wniosek bez rozpoznania. Przedłu</w:t>
      </w:r>
      <w:r w:rsidRPr="009A6B73">
        <w:rPr>
          <w:rFonts w:ascii="Verdana" w:hAnsi="Verdana"/>
          <w:sz w:val="18"/>
          <w:szCs w:val="18"/>
        </w:rPr>
        <w:t>ż</w:t>
      </w:r>
      <w:r w:rsidRPr="009A6B73">
        <w:rPr>
          <w:rFonts w:ascii="Verdana" w:hAnsi="Verdana"/>
          <w:iCs/>
          <w:sz w:val="18"/>
          <w:szCs w:val="18"/>
        </w:rPr>
        <w:t>enie terminu składania ofert nie wpływa na bieg terminu składania wniosku, o którym mowa w pkt 3.</w:t>
      </w:r>
    </w:p>
    <w:p w14:paraId="05D542FA" w14:textId="70122E38" w:rsidR="008E0047" w:rsidRPr="009A6B73" w:rsidRDefault="008E0047" w:rsidP="00FB7DAC">
      <w:pPr>
        <w:numPr>
          <w:ilvl w:val="0"/>
          <w:numId w:val="21"/>
        </w:numPr>
        <w:tabs>
          <w:tab w:val="left" w:pos="1560"/>
        </w:tabs>
        <w:spacing w:line="360" w:lineRule="auto"/>
        <w:ind w:left="851" w:right="-96" w:hanging="425"/>
        <w:jc w:val="both"/>
        <w:rPr>
          <w:rFonts w:ascii="Verdana" w:hAnsi="Verdana"/>
          <w:b/>
          <w:bCs/>
          <w:sz w:val="18"/>
          <w:szCs w:val="18"/>
        </w:rPr>
      </w:pPr>
      <w:r w:rsidRPr="009A6B7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A6B73">
        <w:rPr>
          <w:rFonts w:ascii="Verdana" w:hAnsi="Verdana"/>
          <w:sz w:val="18"/>
          <w:szCs w:val="18"/>
        </w:rPr>
        <w:t xml:space="preserve">w rubryce </w:t>
      </w:r>
      <w:r w:rsidR="007033DE" w:rsidRPr="009A6B73">
        <w:rPr>
          <w:rFonts w:ascii="Verdana" w:hAnsi="Verdana"/>
          <w:sz w:val="18"/>
          <w:szCs w:val="18"/>
        </w:rPr>
        <w:t>dotyczącej</w:t>
      </w:r>
      <w:r w:rsidRPr="009A6B73">
        <w:rPr>
          <w:rFonts w:ascii="Verdana" w:hAnsi="Verdana"/>
          <w:sz w:val="18"/>
          <w:szCs w:val="18"/>
        </w:rPr>
        <w:t xml:space="preserve"> niniejszego postępowania, bez ujawniania źródła zapytania. </w:t>
      </w:r>
      <w:r w:rsidRPr="009A6B73">
        <w:rPr>
          <w:rFonts w:ascii="Verdana" w:hAnsi="Verdana"/>
          <w:b/>
          <w:bCs/>
          <w:sz w:val="18"/>
          <w:szCs w:val="18"/>
        </w:rPr>
        <w:t>Wykonawcy proszeni są, o ile to możliwe, o przekazanie treści zapytań również drogą elektroniczną, w formacie edytowalnym („.</w:t>
      </w:r>
      <w:proofErr w:type="spellStart"/>
      <w:r w:rsidRPr="009A6B73">
        <w:rPr>
          <w:rFonts w:ascii="Verdana" w:hAnsi="Verdana"/>
          <w:b/>
          <w:bCs/>
          <w:sz w:val="18"/>
          <w:szCs w:val="18"/>
        </w:rPr>
        <w:t>doc</w:t>
      </w:r>
      <w:proofErr w:type="spellEnd"/>
      <w:r w:rsidRPr="009A6B73">
        <w:rPr>
          <w:rFonts w:ascii="Verdana" w:hAnsi="Verdana"/>
          <w:b/>
          <w:bCs/>
          <w:sz w:val="18"/>
          <w:szCs w:val="18"/>
        </w:rPr>
        <w:t>”</w:t>
      </w:r>
      <w:r w:rsidR="00757C9F" w:rsidRPr="009A6B73">
        <w:rPr>
          <w:rFonts w:ascii="Verdana" w:hAnsi="Verdana"/>
          <w:b/>
          <w:bCs/>
          <w:sz w:val="18"/>
          <w:szCs w:val="18"/>
        </w:rPr>
        <w:t>, „.</w:t>
      </w:r>
      <w:proofErr w:type="spellStart"/>
      <w:r w:rsidR="00757C9F" w:rsidRPr="009A6B73">
        <w:rPr>
          <w:rFonts w:ascii="Verdana" w:hAnsi="Verdana"/>
          <w:b/>
          <w:bCs/>
          <w:sz w:val="18"/>
          <w:szCs w:val="18"/>
        </w:rPr>
        <w:t>docx</w:t>
      </w:r>
      <w:proofErr w:type="spellEnd"/>
      <w:r w:rsidR="00757C9F" w:rsidRPr="009A6B73">
        <w:rPr>
          <w:rFonts w:ascii="Verdana" w:hAnsi="Verdana"/>
          <w:b/>
          <w:bCs/>
          <w:sz w:val="18"/>
          <w:szCs w:val="18"/>
        </w:rPr>
        <w:t>”,</w:t>
      </w:r>
      <w:r w:rsidRPr="009A6B73">
        <w:rPr>
          <w:rFonts w:ascii="Verdana" w:hAnsi="Verdana"/>
          <w:b/>
          <w:bCs/>
          <w:sz w:val="18"/>
          <w:szCs w:val="18"/>
        </w:rPr>
        <w:t xml:space="preserve"> itp.).</w:t>
      </w:r>
    </w:p>
    <w:p w14:paraId="61771D1A" w14:textId="77777777" w:rsidR="008E0047" w:rsidRPr="009A6B73" w:rsidRDefault="008E0047" w:rsidP="00FB7DAC">
      <w:pPr>
        <w:numPr>
          <w:ilvl w:val="0"/>
          <w:numId w:val="21"/>
        </w:numPr>
        <w:tabs>
          <w:tab w:val="left" w:pos="1560"/>
        </w:tabs>
        <w:spacing w:line="360" w:lineRule="auto"/>
        <w:ind w:left="851" w:right="-96" w:hanging="425"/>
        <w:jc w:val="both"/>
        <w:rPr>
          <w:rFonts w:ascii="Verdana" w:hAnsi="Verdana"/>
          <w:bCs/>
          <w:sz w:val="18"/>
          <w:szCs w:val="18"/>
        </w:rPr>
      </w:pPr>
      <w:r w:rsidRPr="009A6B73">
        <w:rPr>
          <w:rFonts w:ascii="Verdana" w:hAnsi="Verdana"/>
          <w:bCs/>
          <w:sz w:val="18"/>
          <w:szCs w:val="18"/>
        </w:rPr>
        <w:t xml:space="preserve">Zamawiający </w:t>
      </w:r>
      <w:r w:rsidRPr="009A6B73">
        <w:rPr>
          <w:rFonts w:ascii="Verdana" w:hAnsi="Verdana"/>
          <w:b/>
          <w:sz w:val="18"/>
          <w:szCs w:val="18"/>
        </w:rPr>
        <w:t xml:space="preserve">nie będzie zwoływać zebrania wszystkich Wykonawców, </w:t>
      </w:r>
      <w:r w:rsidRPr="009A6B73">
        <w:rPr>
          <w:rFonts w:ascii="Verdana" w:hAnsi="Verdana"/>
          <w:bCs/>
          <w:sz w:val="18"/>
          <w:szCs w:val="18"/>
        </w:rPr>
        <w:t>o którym mowa w</w:t>
      </w:r>
      <w:r w:rsidR="00AD0EC4" w:rsidRPr="009A6B73">
        <w:rPr>
          <w:rFonts w:ascii="Verdana" w:hAnsi="Verdana"/>
          <w:bCs/>
          <w:sz w:val="18"/>
          <w:szCs w:val="18"/>
        </w:rPr>
        <w:t> </w:t>
      </w:r>
      <w:r w:rsidRPr="009A6B73">
        <w:rPr>
          <w:rFonts w:ascii="Verdana" w:hAnsi="Verdana"/>
          <w:bCs/>
          <w:sz w:val="18"/>
          <w:szCs w:val="18"/>
        </w:rPr>
        <w:t xml:space="preserve">art. 38 ust. 3 </w:t>
      </w:r>
      <w:proofErr w:type="spellStart"/>
      <w:r w:rsidRPr="009A6B73">
        <w:rPr>
          <w:rFonts w:ascii="Verdana" w:hAnsi="Verdana"/>
          <w:bCs/>
          <w:sz w:val="18"/>
          <w:szCs w:val="18"/>
        </w:rPr>
        <w:t>Pzp</w:t>
      </w:r>
      <w:proofErr w:type="spellEnd"/>
      <w:r w:rsidRPr="009A6B73">
        <w:rPr>
          <w:rFonts w:ascii="Verdana" w:hAnsi="Verdana"/>
          <w:bCs/>
          <w:sz w:val="18"/>
          <w:szCs w:val="18"/>
        </w:rPr>
        <w:t xml:space="preserve">, w celu wyjaśnienia wątpliwości dotyczących treści </w:t>
      </w:r>
      <w:r w:rsidR="00693A01" w:rsidRPr="009A6B73">
        <w:rPr>
          <w:rFonts w:ascii="Verdana" w:hAnsi="Verdana"/>
          <w:bCs/>
          <w:sz w:val="18"/>
          <w:szCs w:val="18"/>
        </w:rPr>
        <w:t>SIWZ</w:t>
      </w:r>
      <w:r w:rsidRPr="009A6B73">
        <w:rPr>
          <w:rFonts w:ascii="Verdana" w:hAnsi="Verdana"/>
          <w:bCs/>
          <w:sz w:val="18"/>
          <w:szCs w:val="18"/>
        </w:rPr>
        <w:t>.</w:t>
      </w:r>
    </w:p>
    <w:p w14:paraId="31A455B3" w14:textId="77777777" w:rsidR="00A67BA8" w:rsidRPr="009A6B73" w:rsidRDefault="008E0047" w:rsidP="00FB7DAC">
      <w:pPr>
        <w:numPr>
          <w:ilvl w:val="0"/>
          <w:numId w:val="21"/>
        </w:numPr>
        <w:tabs>
          <w:tab w:val="left" w:pos="1560"/>
        </w:tabs>
        <w:spacing w:line="360" w:lineRule="auto"/>
        <w:ind w:left="851" w:right="-96" w:hanging="425"/>
        <w:jc w:val="both"/>
        <w:rPr>
          <w:rFonts w:ascii="Verdana" w:hAnsi="Verdana"/>
          <w:b/>
          <w:sz w:val="18"/>
          <w:szCs w:val="18"/>
        </w:rPr>
      </w:pPr>
      <w:r w:rsidRPr="009A6B73">
        <w:rPr>
          <w:rFonts w:ascii="Verdana" w:hAnsi="Verdana"/>
          <w:sz w:val="18"/>
          <w:szCs w:val="18"/>
        </w:rPr>
        <w:t xml:space="preserve">Jeżeli Zamawiający wprowadzi przed terminem składania ofert jakiekolwiek zmiany w treści </w:t>
      </w:r>
      <w:r w:rsidR="00693A01" w:rsidRPr="009A6B73">
        <w:rPr>
          <w:rFonts w:ascii="Verdana" w:hAnsi="Verdana"/>
          <w:sz w:val="18"/>
          <w:szCs w:val="18"/>
        </w:rPr>
        <w:t>SIWZ</w:t>
      </w:r>
      <w:r w:rsidRPr="009A6B73">
        <w:rPr>
          <w:rFonts w:ascii="Verdana" w:hAnsi="Verdana"/>
          <w:sz w:val="18"/>
          <w:szCs w:val="18"/>
        </w:rPr>
        <w:t xml:space="preserve">, zostaną one zamieszczone na stronie internetowej </w:t>
      </w:r>
      <w:hyperlink r:id="rId12" w:history="1">
        <w:r w:rsidR="0080548F" w:rsidRPr="009A6B73">
          <w:rPr>
            <w:rStyle w:val="Hipercze"/>
            <w:rFonts w:ascii="Verdana" w:hAnsi="Verdana"/>
            <w:color w:val="auto"/>
            <w:sz w:val="18"/>
            <w:szCs w:val="18"/>
          </w:rPr>
          <w:t>www.umed.wroc.pl</w:t>
        </w:r>
      </w:hyperlink>
      <w:r w:rsidR="0080548F" w:rsidRPr="009A6B73">
        <w:rPr>
          <w:rFonts w:ascii="Verdana" w:hAnsi="Verdana"/>
          <w:sz w:val="18"/>
          <w:szCs w:val="18"/>
        </w:rPr>
        <w:t xml:space="preserve"> </w:t>
      </w:r>
      <w:r w:rsidRPr="009A6B73">
        <w:rPr>
          <w:rFonts w:ascii="Verdana" w:hAnsi="Verdana"/>
          <w:sz w:val="18"/>
          <w:szCs w:val="18"/>
        </w:rPr>
        <w:t>w rubryce przeznaczonej dla niniejszego postępowania.</w:t>
      </w:r>
    </w:p>
    <w:bookmarkEnd w:id="16"/>
    <w:p w14:paraId="0878730C" w14:textId="77777777" w:rsidR="009B3405" w:rsidRPr="009A6B73" w:rsidRDefault="009B3405" w:rsidP="00FB7DAC">
      <w:pPr>
        <w:tabs>
          <w:tab w:val="left" w:pos="1560"/>
        </w:tabs>
        <w:spacing w:line="360" w:lineRule="auto"/>
        <w:ind w:left="851" w:right="-96"/>
        <w:jc w:val="both"/>
        <w:rPr>
          <w:rFonts w:ascii="Verdana" w:hAnsi="Verdana"/>
          <w:b/>
          <w:sz w:val="18"/>
          <w:szCs w:val="18"/>
        </w:rPr>
      </w:pPr>
    </w:p>
    <w:p w14:paraId="0FE23D9F" w14:textId="77777777" w:rsidR="00970B6B" w:rsidRPr="009A6B73" w:rsidRDefault="00970B6B" w:rsidP="00FB7DAC">
      <w:pPr>
        <w:pStyle w:val="Nagwek1"/>
        <w:tabs>
          <w:tab w:val="left" w:pos="1560"/>
        </w:tabs>
        <w:ind w:right="45"/>
      </w:pPr>
      <w:bookmarkStart w:id="17" w:name="_Toc169328361"/>
      <w:bookmarkStart w:id="18" w:name="_Toc395266072"/>
      <w:r w:rsidRPr="009A6B73">
        <w:t>Wymagania dotyczące wadium</w:t>
      </w:r>
      <w:bookmarkEnd w:id="17"/>
      <w:r w:rsidRPr="009A6B73">
        <w:t>.</w:t>
      </w:r>
      <w:bookmarkEnd w:id="18"/>
      <w:r w:rsidRPr="009A6B73">
        <w:t xml:space="preserve"> </w:t>
      </w:r>
    </w:p>
    <w:p w14:paraId="7562C151" w14:textId="77777777" w:rsidR="002736A3" w:rsidRPr="009A6B73" w:rsidRDefault="002736A3" w:rsidP="00FB7DAC">
      <w:pPr>
        <w:keepNext/>
        <w:tabs>
          <w:tab w:val="left" w:pos="1560"/>
        </w:tabs>
        <w:spacing w:line="360" w:lineRule="auto"/>
        <w:ind w:left="568" w:right="45" w:hanging="88"/>
        <w:rPr>
          <w:rFonts w:ascii="Verdana" w:hAnsi="Verdana"/>
          <w:sz w:val="18"/>
          <w:szCs w:val="18"/>
        </w:rPr>
      </w:pPr>
      <w:bookmarkStart w:id="19" w:name="_Hlk42163794"/>
      <w:r w:rsidRPr="009A6B73">
        <w:rPr>
          <w:rFonts w:ascii="Verdana" w:hAnsi="Verdana"/>
          <w:sz w:val="18"/>
          <w:szCs w:val="18"/>
        </w:rPr>
        <w:t xml:space="preserve">Zamawiający </w:t>
      </w:r>
      <w:r w:rsidRPr="009A6B73">
        <w:rPr>
          <w:rFonts w:ascii="Verdana" w:hAnsi="Verdana"/>
          <w:b/>
          <w:sz w:val="18"/>
          <w:szCs w:val="18"/>
          <w:u w:val="single"/>
        </w:rPr>
        <w:t xml:space="preserve">nie </w:t>
      </w:r>
      <w:r w:rsidR="007739EC" w:rsidRPr="009A6B73">
        <w:rPr>
          <w:rFonts w:ascii="Verdana" w:hAnsi="Verdana"/>
          <w:b/>
          <w:sz w:val="18"/>
          <w:szCs w:val="18"/>
          <w:u w:val="single"/>
        </w:rPr>
        <w:t>żąda</w:t>
      </w:r>
      <w:r w:rsidRPr="009A6B73">
        <w:rPr>
          <w:rFonts w:ascii="Verdana" w:hAnsi="Verdana"/>
          <w:sz w:val="18"/>
          <w:szCs w:val="18"/>
        </w:rPr>
        <w:t xml:space="preserve"> wniesienia wadium.</w:t>
      </w:r>
    </w:p>
    <w:bookmarkEnd w:id="19"/>
    <w:p w14:paraId="689F4858" w14:textId="77777777" w:rsidR="00A67BA8" w:rsidRPr="009A6B73" w:rsidRDefault="00A67BA8" w:rsidP="00FB7DAC">
      <w:pPr>
        <w:keepNext/>
        <w:tabs>
          <w:tab w:val="left" w:pos="1560"/>
        </w:tabs>
        <w:spacing w:line="360" w:lineRule="auto"/>
        <w:ind w:left="568" w:right="45" w:hanging="88"/>
        <w:rPr>
          <w:rFonts w:ascii="Verdana" w:hAnsi="Verdana"/>
          <w:sz w:val="18"/>
          <w:szCs w:val="18"/>
        </w:rPr>
      </w:pPr>
    </w:p>
    <w:p w14:paraId="41A744FD" w14:textId="77777777" w:rsidR="00970B6B" w:rsidRPr="009A6B73" w:rsidRDefault="00970B6B" w:rsidP="00FB7DAC">
      <w:pPr>
        <w:pStyle w:val="Nagwek1"/>
        <w:tabs>
          <w:tab w:val="left" w:pos="1560"/>
        </w:tabs>
        <w:ind w:right="44"/>
      </w:pPr>
      <w:bookmarkStart w:id="20" w:name="_Toc282721357"/>
      <w:bookmarkStart w:id="21" w:name="_Toc395266073"/>
      <w:r w:rsidRPr="009A6B73">
        <w:t>Termin związania ofertą.</w:t>
      </w:r>
      <w:bookmarkEnd w:id="20"/>
      <w:bookmarkEnd w:id="21"/>
    </w:p>
    <w:p w14:paraId="490E82C3" w14:textId="77777777" w:rsidR="00970B6B" w:rsidRPr="009A6B73" w:rsidRDefault="00970B6B" w:rsidP="00FB7DAC">
      <w:pPr>
        <w:pStyle w:val="Akapitzlist"/>
        <w:numPr>
          <w:ilvl w:val="0"/>
          <w:numId w:val="22"/>
        </w:numPr>
        <w:tabs>
          <w:tab w:val="left" w:pos="1560"/>
        </w:tabs>
        <w:spacing w:line="360" w:lineRule="auto"/>
        <w:ind w:left="850" w:right="45" w:hanging="425"/>
        <w:jc w:val="both"/>
        <w:rPr>
          <w:rFonts w:ascii="Verdana" w:hAnsi="Verdana"/>
          <w:sz w:val="18"/>
          <w:szCs w:val="18"/>
        </w:rPr>
      </w:pPr>
      <w:r w:rsidRPr="009A6B73">
        <w:rPr>
          <w:rFonts w:ascii="Verdana" w:hAnsi="Verdana" w:cs="Arial"/>
          <w:sz w:val="18"/>
          <w:szCs w:val="18"/>
        </w:rPr>
        <w:t>Wykonawca</w:t>
      </w:r>
      <w:r w:rsidRPr="009A6B73">
        <w:rPr>
          <w:rFonts w:ascii="Verdana" w:hAnsi="Verdana"/>
          <w:sz w:val="18"/>
          <w:szCs w:val="18"/>
        </w:rPr>
        <w:t xml:space="preserve"> pozostaje związany złożoną ofertą przez okres </w:t>
      </w:r>
      <w:r w:rsidR="002736A3" w:rsidRPr="009A6B73">
        <w:rPr>
          <w:rFonts w:ascii="Verdana" w:hAnsi="Verdana"/>
          <w:b/>
          <w:sz w:val="18"/>
          <w:szCs w:val="18"/>
        </w:rPr>
        <w:t>3</w:t>
      </w:r>
      <w:r w:rsidRPr="009A6B73">
        <w:rPr>
          <w:rFonts w:ascii="Verdana" w:hAnsi="Verdana"/>
          <w:b/>
          <w:sz w:val="18"/>
          <w:szCs w:val="18"/>
        </w:rPr>
        <w:t>0</w:t>
      </w:r>
      <w:r w:rsidRPr="009A6B73">
        <w:rPr>
          <w:rFonts w:ascii="Verdana" w:hAnsi="Verdana"/>
          <w:sz w:val="18"/>
          <w:szCs w:val="18"/>
        </w:rPr>
        <w:t xml:space="preserve"> </w:t>
      </w:r>
      <w:r w:rsidRPr="009A6B73">
        <w:rPr>
          <w:rFonts w:ascii="Verdana" w:hAnsi="Verdana"/>
          <w:b/>
          <w:sz w:val="18"/>
          <w:szCs w:val="18"/>
        </w:rPr>
        <w:t>dni</w:t>
      </w:r>
      <w:r w:rsidRPr="009A6B73">
        <w:rPr>
          <w:rFonts w:ascii="Verdana" w:hAnsi="Verdana"/>
          <w:sz w:val="18"/>
          <w:szCs w:val="18"/>
        </w:rPr>
        <w:t>.</w:t>
      </w:r>
    </w:p>
    <w:p w14:paraId="4CBB5F69" w14:textId="77777777" w:rsidR="004D7AA4" w:rsidRPr="009A6B73" w:rsidRDefault="00970B6B" w:rsidP="00FB7DAC">
      <w:pPr>
        <w:pStyle w:val="Akapitzlist"/>
        <w:numPr>
          <w:ilvl w:val="0"/>
          <w:numId w:val="22"/>
        </w:numPr>
        <w:tabs>
          <w:tab w:val="left" w:pos="1560"/>
        </w:tabs>
        <w:spacing w:line="360" w:lineRule="auto"/>
        <w:ind w:left="850" w:right="45" w:hanging="425"/>
        <w:jc w:val="both"/>
        <w:rPr>
          <w:rFonts w:ascii="Verdana" w:hAnsi="Verdana"/>
          <w:sz w:val="18"/>
          <w:szCs w:val="18"/>
        </w:rPr>
      </w:pPr>
      <w:r w:rsidRPr="009A6B73">
        <w:rPr>
          <w:rFonts w:ascii="Verdana" w:hAnsi="Verdana"/>
          <w:sz w:val="18"/>
          <w:szCs w:val="18"/>
        </w:rPr>
        <w:t xml:space="preserve">Bieg </w:t>
      </w:r>
      <w:r w:rsidRPr="009A6B73">
        <w:rPr>
          <w:rFonts w:ascii="Verdana" w:hAnsi="Verdana" w:cs="Arial"/>
          <w:sz w:val="18"/>
          <w:szCs w:val="18"/>
        </w:rPr>
        <w:t>terminu</w:t>
      </w:r>
      <w:r w:rsidRPr="009A6B73">
        <w:rPr>
          <w:rFonts w:ascii="Verdana" w:hAnsi="Verdana"/>
          <w:sz w:val="18"/>
          <w:szCs w:val="18"/>
        </w:rPr>
        <w:t xml:space="preserve"> związania ofertą rozpoczyna się wraz z upływem terminu składania ofert.</w:t>
      </w:r>
    </w:p>
    <w:p w14:paraId="4B48208D" w14:textId="77777777" w:rsidR="008E221B" w:rsidRPr="009A6B73" w:rsidRDefault="008E221B" w:rsidP="00FB7DAC">
      <w:pPr>
        <w:tabs>
          <w:tab w:val="left" w:pos="1560"/>
        </w:tabs>
        <w:spacing w:line="360" w:lineRule="auto"/>
        <w:ind w:right="44"/>
        <w:textAlignment w:val="top"/>
        <w:rPr>
          <w:rFonts w:ascii="Verdana" w:hAnsi="Verdana"/>
          <w:sz w:val="18"/>
          <w:szCs w:val="18"/>
        </w:rPr>
      </w:pPr>
    </w:p>
    <w:p w14:paraId="2915A029" w14:textId="77777777" w:rsidR="00970B6B" w:rsidRPr="009A6B73" w:rsidRDefault="00970B6B" w:rsidP="00FB7DAC">
      <w:pPr>
        <w:pStyle w:val="Nagwek1"/>
        <w:tabs>
          <w:tab w:val="left" w:pos="1560"/>
        </w:tabs>
        <w:ind w:right="44"/>
      </w:pPr>
      <w:bookmarkStart w:id="22" w:name="_Toc282721358"/>
      <w:bookmarkStart w:id="23" w:name="_Toc395266074"/>
      <w:r w:rsidRPr="009A6B73">
        <w:lastRenderedPageBreak/>
        <w:t>Opis sposobu przygotowywania ofert.</w:t>
      </w:r>
      <w:bookmarkEnd w:id="22"/>
      <w:bookmarkEnd w:id="23"/>
    </w:p>
    <w:p w14:paraId="3DADFDB1" w14:textId="41555371" w:rsidR="00FD2A20" w:rsidRPr="009A6B73" w:rsidRDefault="00A7098E" w:rsidP="00FB7DAC">
      <w:pPr>
        <w:pStyle w:val="Akapitzlist"/>
        <w:numPr>
          <w:ilvl w:val="1"/>
          <w:numId w:val="23"/>
        </w:numPr>
        <w:tabs>
          <w:tab w:val="left" w:pos="1560"/>
        </w:tabs>
        <w:spacing w:line="360" w:lineRule="auto"/>
        <w:ind w:left="851" w:right="-74" w:hanging="425"/>
        <w:jc w:val="both"/>
        <w:rPr>
          <w:rFonts w:ascii="Verdana" w:hAnsi="Verdana"/>
          <w:b/>
          <w:bCs/>
          <w:sz w:val="18"/>
          <w:szCs w:val="18"/>
        </w:rPr>
      </w:pPr>
      <w:bookmarkStart w:id="24" w:name="_Hlk42163860"/>
      <w:r w:rsidRPr="009A6B73">
        <w:rPr>
          <w:rFonts w:ascii="Verdana" w:hAnsi="Verdana"/>
          <w:sz w:val="18"/>
          <w:szCs w:val="18"/>
        </w:rPr>
        <w:t xml:space="preserve">Zamawiający </w:t>
      </w:r>
      <w:r w:rsidR="00D92883" w:rsidRPr="009A6B73">
        <w:rPr>
          <w:rFonts w:ascii="Verdana" w:hAnsi="Verdana"/>
          <w:sz w:val="18"/>
          <w:szCs w:val="18"/>
          <w:u w:val="single"/>
        </w:rPr>
        <w:t xml:space="preserve">nie </w:t>
      </w:r>
      <w:r w:rsidR="0037784B" w:rsidRPr="009A6B73">
        <w:rPr>
          <w:rFonts w:ascii="Verdana" w:hAnsi="Verdana"/>
          <w:sz w:val="18"/>
          <w:szCs w:val="18"/>
          <w:u w:val="single"/>
        </w:rPr>
        <w:t>d</w:t>
      </w:r>
      <w:r w:rsidRPr="009A6B73">
        <w:rPr>
          <w:rFonts w:ascii="Verdana" w:hAnsi="Verdana"/>
          <w:sz w:val="18"/>
          <w:szCs w:val="18"/>
          <w:u w:val="single"/>
        </w:rPr>
        <w:t>opuszcza</w:t>
      </w:r>
      <w:r w:rsidR="0037784B" w:rsidRPr="009A6B73">
        <w:rPr>
          <w:rFonts w:ascii="Verdana" w:hAnsi="Verdana"/>
          <w:sz w:val="18"/>
          <w:szCs w:val="18"/>
        </w:rPr>
        <w:t xml:space="preserve"> składani</w:t>
      </w:r>
      <w:r w:rsidR="00317E99">
        <w:rPr>
          <w:rFonts w:ascii="Verdana" w:hAnsi="Verdana"/>
          <w:sz w:val="18"/>
          <w:szCs w:val="18"/>
        </w:rPr>
        <w:t>a</w:t>
      </w:r>
      <w:r w:rsidRPr="009A6B73">
        <w:rPr>
          <w:rFonts w:ascii="Verdana" w:hAnsi="Verdana"/>
          <w:sz w:val="18"/>
          <w:szCs w:val="18"/>
        </w:rPr>
        <w:t xml:space="preserve"> ofert </w:t>
      </w:r>
      <w:r w:rsidRPr="009A6B73">
        <w:rPr>
          <w:rFonts w:ascii="Verdana" w:hAnsi="Verdana"/>
          <w:b/>
          <w:sz w:val="18"/>
          <w:szCs w:val="18"/>
        </w:rPr>
        <w:t>czę</w:t>
      </w:r>
      <w:r w:rsidR="00927FE3" w:rsidRPr="009A6B73">
        <w:rPr>
          <w:rFonts w:ascii="Verdana" w:hAnsi="Verdana"/>
          <w:b/>
          <w:sz w:val="18"/>
          <w:szCs w:val="18"/>
        </w:rPr>
        <w:t>ściowych</w:t>
      </w:r>
      <w:r w:rsidR="00927FE3" w:rsidRPr="009A6B73">
        <w:rPr>
          <w:rFonts w:ascii="Verdana" w:hAnsi="Verdana"/>
          <w:sz w:val="18"/>
          <w:szCs w:val="18"/>
        </w:rPr>
        <w:t>.</w:t>
      </w:r>
      <w:r w:rsidR="009419F0" w:rsidRPr="009A6B73">
        <w:rPr>
          <w:rFonts w:ascii="Verdana" w:hAnsi="Verdana"/>
          <w:sz w:val="18"/>
          <w:szCs w:val="18"/>
        </w:rPr>
        <w:t xml:space="preserve"> </w:t>
      </w:r>
      <w:r w:rsidR="00FD2A20" w:rsidRPr="009A6B73">
        <w:rPr>
          <w:rFonts w:ascii="Verdana" w:hAnsi="Verdana"/>
          <w:sz w:val="18"/>
          <w:szCs w:val="18"/>
        </w:rPr>
        <w:t xml:space="preserve">Wykonawca może złożyć </w:t>
      </w:r>
      <w:r w:rsidR="008B5C8C" w:rsidRPr="009A6B73">
        <w:rPr>
          <w:rFonts w:ascii="Verdana" w:hAnsi="Verdana"/>
          <w:sz w:val="18"/>
          <w:szCs w:val="18"/>
        </w:rPr>
        <w:t xml:space="preserve">tylko jedną </w:t>
      </w:r>
      <w:r w:rsidR="00FD2A20" w:rsidRPr="009A6B73">
        <w:rPr>
          <w:rFonts w:ascii="Verdana" w:hAnsi="Verdana"/>
          <w:sz w:val="18"/>
          <w:szCs w:val="18"/>
        </w:rPr>
        <w:t>ofert</w:t>
      </w:r>
      <w:r w:rsidR="008B5C8C" w:rsidRPr="009A6B73">
        <w:rPr>
          <w:rFonts w:ascii="Verdana" w:hAnsi="Verdana"/>
          <w:sz w:val="18"/>
          <w:szCs w:val="18"/>
        </w:rPr>
        <w:t>ę</w:t>
      </w:r>
      <w:r w:rsidR="00FD2A20" w:rsidRPr="009A6B73">
        <w:rPr>
          <w:rFonts w:ascii="Verdana" w:hAnsi="Verdana"/>
          <w:sz w:val="18"/>
          <w:szCs w:val="18"/>
        </w:rPr>
        <w:t>.</w:t>
      </w:r>
    </w:p>
    <w:p w14:paraId="56EA3D00"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u w:val="single"/>
        </w:rPr>
      </w:pPr>
      <w:r w:rsidRPr="00E249D7">
        <w:rPr>
          <w:rFonts w:ascii="Verdana" w:hAnsi="Verdana" w:cs="Arial"/>
          <w:sz w:val="18"/>
          <w:szCs w:val="18"/>
          <w:u w:val="single"/>
        </w:rPr>
        <w:t>Nie dopuszcza</w:t>
      </w:r>
      <w:r w:rsidRPr="009A6B73">
        <w:rPr>
          <w:rFonts w:ascii="Verdana" w:hAnsi="Verdana" w:cs="Arial"/>
          <w:sz w:val="18"/>
          <w:szCs w:val="18"/>
        </w:rPr>
        <w:t xml:space="preserve"> się składania ofert </w:t>
      </w:r>
      <w:r w:rsidRPr="009A6B73">
        <w:rPr>
          <w:rFonts w:ascii="Verdana" w:hAnsi="Verdana" w:cs="Arial"/>
          <w:b/>
          <w:bCs/>
          <w:sz w:val="18"/>
          <w:szCs w:val="18"/>
        </w:rPr>
        <w:t>wariantowych</w:t>
      </w:r>
      <w:r w:rsidRPr="009A6B73">
        <w:rPr>
          <w:rFonts w:ascii="Verdana" w:hAnsi="Verdana" w:cs="Arial"/>
          <w:bCs/>
          <w:sz w:val="18"/>
          <w:szCs w:val="18"/>
        </w:rPr>
        <w:t>.</w:t>
      </w:r>
    </w:p>
    <w:p w14:paraId="733310B3"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Wykonawca ponosi wszelkie koszty związane z przygotowaniem i złożeniem oferty. </w:t>
      </w:r>
    </w:p>
    <w:p w14:paraId="09148BDB"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b/>
          <w:bCs/>
          <w:sz w:val="18"/>
          <w:szCs w:val="18"/>
          <w:u w:val="single"/>
        </w:rPr>
      </w:pPr>
      <w:r w:rsidRPr="009A6B73">
        <w:rPr>
          <w:rFonts w:ascii="Verdana" w:hAnsi="Verdana" w:cs="Arial"/>
          <w:b/>
          <w:bCs/>
          <w:sz w:val="18"/>
          <w:szCs w:val="18"/>
          <w:u w:val="single"/>
        </w:rPr>
        <w:t xml:space="preserve">Oferta powinna zawierać: </w:t>
      </w:r>
    </w:p>
    <w:p w14:paraId="74460887" w14:textId="77777777" w:rsidR="002A0D7D" w:rsidRPr="009A6B73" w:rsidRDefault="00970B6B" w:rsidP="00FB7DAC">
      <w:pPr>
        <w:numPr>
          <w:ilvl w:val="2"/>
          <w:numId w:val="18"/>
        </w:numPr>
        <w:tabs>
          <w:tab w:val="left" w:pos="1560"/>
        </w:tabs>
        <w:spacing w:line="360" w:lineRule="auto"/>
        <w:ind w:left="1276" w:right="-74" w:hanging="425"/>
        <w:jc w:val="both"/>
        <w:rPr>
          <w:rFonts w:ascii="Verdana" w:hAnsi="Verdana" w:cs="Arial"/>
          <w:sz w:val="18"/>
          <w:szCs w:val="18"/>
        </w:rPr>
      </w:pPr>
      <w:r w:rsidRPr="009A6B73">
        <w:rPr>
          <w:rFonts w:ascii="Verdana" w:hAnsi="Verdana" w:cs="Arial"/>
          <w:b/>
          <w:bCs/>
          <w:sz w:val="18"/>
          <w:szCs w:val="18"/>
        </w:rPr>
        <w:t>Formularz</w:t>
      </w:r>
      <w:r w:rsidR="00731D46" w:rsidRPr="009A6B73">
        <w:rPr>
          <w:rFonts w:ascii="Verdana" w:hAnsi="Verdana" w:cs="Arial"/>
          <w:b/>
          <w:bCs/>
          <w:sz w:val="18"/>
          <w:szCs w:val="18"/>
        </w:rPr>
        <w:t xml:space="preserve"> ofertowy</w:t>
      </w:r>
      <w:r w:rsidRPr="009A6B73">
        <w:rPr>
          <w:rFonts w:ascii="Verdana" w:hAnsi="Verdana" w:cs="Arial"/>
          <w:b/>
          <w:bCs/>
          <w:sz w:val="18"/>
          <w:szCs w:val="18"/>
        </w:rPr>
        <w:t xml:space="preserve"> </w:t>
      </w:r>
      <w:r w:rsidR="0089406E" w:rsidRPr="009A6B73">
        <w:rPr>
          <w:rFonts w:ascii="Verdana" w:hAnsi="Verdana" w:cs="Arial"/>
          <w:sz w:val="18"/>
          <w:szCs w:val="18"/>
        </w:rPr>
        <w:t xml:space="preserve">(wzór </w:t>
      </w:r>
      <w:r w:rsidR="0081341C" w:rsidRPr="009A6B73">
        <w:rPr>
          <w:rFonts w:ascii="Verdana" w:hAnsi="Verdana" w:cs="Arial"/>
          <w:sz w:val="18"/>
          <w:szCs w:val="18"/>
        </w:rPr>
        <w:t>–</w:t>
      </w:r>
      <w:r w:rsidR="003976D5" w:rsidRPr="009A6B73">
        <w:rPr>
          <w:rFonts w:ascii="Verdana" w:hAnsi="Verdana" w:cs="Arial"/>
          <w:sz w:val="18"/>
          <w:szCs w:val="18"/>
        </w:rPr>
        <w:t xml:space="preserve"> </w:t>
      </w:r>
      <w:r w:rsidR="003976D5" w:rsidRPr="009A6B73">
        <w:rPr>
          <w:rFonts w:ascii="Verdana" w:hAnsi="Verdana" w:cs="Arial"/>
          <w:i/>
          <w:sz w:val="18"/>
          <w:szCs w:val="18"/>
        </w:rPr>
        <w:t>zał</w:t>
      </w:r>
      <w:r w:rsidR="00C73C93" w:rsidRPr="009A6B73">
        <w:rPr>
          <w:rFonts w:ascii="Verdana" w:hAnsi="Verdana" w:cs="Arial"/>
          <w:i/>
          <w:sz w:val="18"/>
          <w:szCs w:val="18"/>
        </w:rPr>
        <w:t>ącznik</w:t>
      </w:r>
      <w:r w:rsidR="0089406E" w:rsidRPr="009A6B73">
        <w:rPr>
          <w:rFonts w:ascii="Verdana" w:hAnsi="Verdana" w:cs="Arial"/>
          <w:i/>
          <w:sz w:val="18"/>
          <w:szCs w:val="18"/>
        </w:rPr>
        <w:t xml:space="preserve"> </w:t>
      </w:r>
      <w:r w:rsidR="00F12274" w:rsidRPr="009A6B73">
        <w:rPr>
          <w:rFonts w:ascii="Verdana" w:hAnsi="Verdana" w:cs="Arial"/>
          <w:i/>
          <w:sz w:val="18"/>
          <w:szCs w:val="18"/>
        </w:rPr>
        <w:t xml:space="preserve">nr </w:t>
      </w:r>
      <w:r w:rsidR="00702C65" w:rsidRPr="009A6B73">
        <w:rPr>
          <w:rFonts w:ascii="Verdana" w:hAnsi="Verdana" w:cs="Arial"/>
          <w:i/>
          <w:sz w:val="18"/>
          <w:szCs w:val="18"/>
        </w:rPr>
        <w:t>1</w:t>
      </w:r>
      <w:r w:rsidR="00D92883" w:rsidRPr="009A6B73">
        <w:rPr>
          <w:rFonts w:ascii="Verdana" w:hAnsi="Verdana" w:cs="Arial"/>
          <w:sz w:val="18"/>
          <w:szCs w:val="18"/>
        </w:rPr>
        <w:t xml:space="preserve">  </w:t>
      </w:r>
      <w:r w:rsidR="00D4013F" w:rsidRPr="009A6B73">
        <w:rPr>
          <w:rFonts w:ascii="Verdana" w:hAnsi="Verdana" w:cs="Arial"/>
          <w:sz w:val="18"/>
          <w:szCs w:val="18"/>
        </w:rPr>
        <w:t>do SIWZ</w:t>
      </w:r>
      <w:r w:rsidR="00731D46" w:rsidRPr="009A6B73">
        <w:rPr>
          <w:rFonts w:ascii="Verdana" w:hAnsi="Verdana" w:cs="Arial"/>
          <w:sz w:val="18"/>
          <w:szCs w:val="18"/>
        </w:rPr>
        <w:t xml:space="preserve">) </w:t>
      </w:r>
      <w:r w:rsidRPr="009A6B73">
        <w:rPr>
          <w:rFonts w:ascii="Verdana" w:hAnsi="Verdana" w:cs="Arial"/>
          <w:sz w:val="18"/>
          <w:szCs w:val="18"/>
        </w:rPr>
        <w:t xml:space="preserve">– wypełniony przez Wykonawcę, </w:t>
      </w:r>
    </w:p>
    <w:p w14:paraId="2C2E52E9" w14:textId="77777777" w:rsidR="00E249D7" w:rsidRPr="00267DC0" w:rsidRDefault="00E249D7" w:rsidP="00E249D7">
      <w:pPr>
        <w:numPr>
          <w:ilvl w:val="2"/>
          <w:numId w:val="18"/>
        </w:numPr>
        <w:spacing w:before="60" w:after="60" w:line="312" w:lineRule="auto"/>
        <w:ind w:left="1276" w:right="-97" w:hanging="425"/>
        <w:jc w:val="both"/>
        <w:rPr>
          <w:rFonts w:ascii="Verdana" w:hAnsi="Verdana" w:cs="Arial"/>
          <w:sz w:val="18"/>
          <w:szCs w:val="18"/>
        </w:rPr>
      </w:pPr>
      <w:r w:rsidRPr="00267DC0">
        <w:rPr>
          <w:rFonts w:ascii="Verdana" w:hAnsi="Verdana"/>
          <w:b/>
          <w:bCs/>
          <w:sz w:val="18"/>
          <w:szCs w:val="18"/>
        </w:rPr>
        <w:t>Specyfikacja Wymagań Techniczno-Funkcjonalnych</w:t>
      </w:r>
      <w:r w:rsidRPr="00267DC0">
        <w:rPr>
          <w:rFonts w:ascii="Verdana" w:hAnsi="Verdana"/>
          <w:sz w:val="18"/>
          <w:szCs w:val="18"/>
        </w:rPr>
        <w:t xml:space="preserve"> </w:t>
      </w:r>
      <w:r w:rsidRPr="00267DC0">
        <w:rPr>
          <w:rFonts w:ascii="Verdana" w:hAnsi="Verdana" w:cs="Arial"/>
          <w:sz w:val="18"/>
          <w:szCs w:val="18"/>
        </w:rPr>
        <w:t xml:space="preserve">(wzór – załącznik nr 2 do </w:t>
      </w:r>
      <w:proofErr w:type="spellStart"/>
      <w:r w:rsidRPr="00267DC0">
        <w:rPr>
          <w:rFonts w:ascii="Verdana" w:hAnsi="Verdana" w:cs="Arial"/>
          <w:sz w:val="18"/>
          <w:szCs w:val="18"/>
        </w:rPr>
        <w:t>Siwz</w:t>
      </w:r>
      <w:proofErr w:type="spellEnd"/>
      <w:r w:rsidRPr="00267DC0">
        <w:rPr>
          <w:rFonts w:ascii="Verdana" w:hAnsi="Verdana" w:cs="Arial"/>
          <w:sz w:val="18"/>
          <w:szCs w:val="18"/>
        </w:rPr>
        <w:t>) – wypełniony przez Wykonawcę,</w:t>
      </w:r>
    </w:p>
    <w:p w14:paraId="5A002E87" w14:textId="613259DE" w:rsidR="00516045" w:rsidRDefault="000505BF" w:rsidP="00FB7DAC">
      <w:pPr>
        <w:numPr>
          <w:ilvl w:val="2"/>
          <w:numId w:val="18"/>
        </w:numPr>
        <w:tabs>
          <w:tab w:val="left" w:pos="1560"/>
        </w:tabs>
        <w:spacing w:line="360" w:lineRule="auto"/>
        <w:ind w:left="1276" w:right="-74" w:hanging="425"/>
        <w:jc w:val="both"/>
        <w:rPr>
          <w:rFonts w:ascii="Verdana" w:hAnsi="Verdana" w:cs="Arial"/>
          <w:sz w:val="18"/>
          <w:szCs w:val="18"/>
        </w:rPr>
      </w:pPr>
      <w:r w:rsidRPr="009A6B73">
        <w:rPr>
          <w:rFonts w:ascii="Verdana" w:hAnsi="Verdana" w:cs="Arial"/>
          <w:b/>
          <w:sz w:val="18"/>
          <w:szCs w:val="18"/>
        </w:rPr>
        <w:t>Oświadczeni</w:t>
      </w:r>
      <w:r w:rsidR="0074259C" w:rsidRPr="009A6B73">
        <w:rPr>
          <w:rFonts w:ascii="Verdana" w:hAnsi="Verdana" w:cs="Arial"/>
          <w:b/>
          <w:sz w:val="18"/>
          <w:szCs w:val="18"/>
        </w:rPr>
        <w:t>e</w:t>
      </w:r>
      <w:r w:rsidRPr="009A6B73">
        <w:rPr>
          <w:rFonts w:ascii="Verdana" w:hAnsi="Verdana" w:cs="Arial"/>
          <w:b/>
          <w:sz w:val="18"/>
          <w:szCs w:val="18"/>
        </w:rPr>
        <w:t xml:space="preserve"> wymienione </w:t>
      </w:r>
      <w:r w:rsidR="00BE2D24" w:rsidRPr="009A6B73">
        <w:rPr>
          <w:rFonts w:ascii="Verdana" w:hAnsi="Verdana" w:cs="Arial"/>
          <w:b/>
          <w:sz w:val="18"/>
          <w:szCs w:val="18"/>
        </w:rPr>
        <w:t>w R</w:t>
      </w:r>
      <w:r w:rsidR="00994B4F" w:rsidRPr="009A6B73">
        <w:rPr>
          <w:rFonts w:ascii="Verdana" w:hAnsi="Verdana" w:cs="Arial"/>
          <w:b/>
          <w:sz w:val="18"/>
          <w:szCs w:val="18"/>
        </w:rPr>
        <w:t xml:space="preserve">ozdziale </w:t>
      </w:r>
      <w:r w:rsidR="003B2D04" w:rsidRPr="009A6B73">
        <w:rPr>
          <w:rFonts w:ascii="Verdana" w:hAnsi="Verdana" w:cs="Arial"/>
          <w:b/>
          <w:sz w:val="18"/>
          <w:szCs w:val="18"/>
        </w:rPr>
        <w:t>VI</w:t>
      </w:r>
      <w:r w:rsidR="0025602D" w:rsidRPr="009A6B73">
        <w:rPr>
          <w:rFonts w:ascii="Verdana" w:hAnsi="Verdana" w:cs="Arial"/>
          <w:b/>
          <w:sz w:val="18"/>
          <w:szCs w:val="18"/>
        </w:rPr>
        <w:t>I</w:t>
      </w:r>
      <w:r w:rsidR="00994B4F" w:rsidRPr="009A6B73">
        <w:rPr>
          <w:rFonts w:ascii="Verdana" w:hAnsi="Verdana" w:cs="Arial"/>
          <w:b/>
          <w:sz w:val="18"/>
          <w:szCs w:val="18"/>
        </w:rPr>
        <w:t xml:space="preserve"> </w:t>
      </w:r>
      <w:r w:rsidR="00414B85" w:rsidRPr="009A6B73">
        <w:rPr>
          <w:rFonts w:ascii="Verdana" w:hAnsi="Verdana" w:cs="Arial"/>
          <w:b/>
          <w:sz w:val="18"/>
          <w:szCs w:val="18"/>
        </w:rPr>
        <w:t xml:space="preserve">pkt 1 – </w:t>
      </w:r>
      <w:r w:rsidR="0047262B">
        <w:rPr>
          <w:rFonts w:ascii="Verdana" w:hAnsi="Verdana" w:cs="Arial"/>
          <w:b/>
          <w:sz w:val="18"/>
          <w:szCs w:val="18"/>
        </w:rPr>
        <w:t>4</w:t>
      </w:r>
      <w:r w:rsidR="00D92883" w:rsidRPr="009A6B73">
        <w:rPr>
          <w:rFonts w:ascii="Verdana" w:hAnsi="Verdana" w:cs="Arial"/>
          <w:b/>
          <w:sz w:val="18"/>
          <w:szCs w:val="18"/>
        </w:rPr>
        <w:t xml:space="preserve"> </w:t>
      </w:r>
      <w:r w:rsidR="004011D7" w:rsidRPr="009A6B73">
        <w:rPr>
          <w:rFonts w:ascii="Verdana" w:hAnsi="Verdana" w:cs="Arial"/>
          <w:sz w:val="18"/>
          <w:szCs w:val="18"/>
        </w:rPr>
        <w:t xml:space="preserve">(wzór </w:t>
      </w:r>
      <w:r w:rsidR="004011D7" w:rsidRPr="009A6B73">
        <w:rPr>
          <w:rFonts w:ascii="Verdana" w:hAnsi="Verdana" w:cs="Arial"/>
          <w:i/>
          <w:sz w:val="18"/>
          <w:szCs w:val="18"/>
        </w:rPr>
        <w:t xml:space="preserve">załącznik nr </w:t>
      </w:r>
      <w:r w:rsidR="00C25C68">
        <w:rPr>
          <w:rFonts w:ascii="Verdana" w:hAnsi="Verdana" w:cs="Arial"/>
          <w:i/>
          <w:sz w:val="18"/>
          <w:szCs w:val="18"/>
        </w:rPr>
        <w:t>3</w:t>
      </w:r>
      <w:r w:rsidR="0047262B">
        <w:rPr>
          <w:rFonts w:ascii="Verdana" w:hAnsi="Verdana" w:cs="Arial"/>
          <w:i/>
          <w:sz w:val="18"/>
          <w:szCs w:val="18"/>
        </w:rPr>
        <w:t xml:space="preserve"> </w:t>
      </w:r>
      <w:r w:rsidR="00886A3C" w:rsidRPr="009A6B73">
        <w:rPr>
          <w:rFonts w:ascii="Verdana" w:hAnsi="Verdana" w:cs="Arial"/>
          <w:sz w:val="18"/>
          <w:szCs w:val="18"/>
        </w:rPr>
        <w:t>do SIWZ</w:t>
      </w:r>
      <w:r w:rsidR="004011D7" w:rsidRPr="009A6B73">
        <w:rPr>
          <w:rFonts w:ascii="Verdana" w:hAnsi="Verdana" w:cs="Arial"/>
          <w:sz w:val="18"/>
          <w:szCs w:val="18"/>
        </w:rPr>
        <w:t>) – wypełni</w:t>
      </w:r>
      <w:r w:rsidR="001A7A19" w:rsidRPr="009A6B73">
        <w:rPr>
          <w:rFonts w:ascii="Verdana" w:hAnsi="Verdana" w:cs="Arial"/>
          <w:sz w:val="18"/>
          <w:szCs w:val="18"/>
        </w:rPr>
        <w:t>one</w:t>
      </w:r>
      <w:r w:rsidR="004011D7" w:rsidRPr="009A6B73">
        <w:rPr>
          <w:rFonts w:ascii="Verdana" w:hAnsi="Verdana" w:cs="Arial"/>
          <w:sz w:val="18"/>
          <w:szCs w:val="18"/>
        </w:rPr>
        <w:t xml:space="preserve"> przez Wykonawcę,</w:t>
      </w:r>
    </w:p>
    <w:p w14:paraId="65AB30C8" w14:textId="6DCD48A4" w:rsidR="0090502A" w:rsidRPr="0090502A" w:rsidRDefault="0090502A" w:rsidP="00D00769">
      <w:pPr>
        <w:numPr>
          <w:ilvl w:val="2"/>
          <w:numId w:val="18"/>
        </w:numPr>
        <w:tabs>
          <w:tab w:val="left" w:pos="1560"/>
        </w:tabs>
        <w:spacing w:line="360" w:lineRule="auto"/>
        <w:ind w:left="1276" w:right="69" w:hanging="425"/>
        <w:jc w:val="both"/>
        <w:rPr>
          <w:rFonts w:ascii="Verdana" w:hAnsi="Verdana" w:cs="Arial"/>
          <w:sz w:val="18"/>
          <w:szCs w:val="18"/>
        </w:rPr>
      </w:pPr>
      <w:r w:rsidRPr="0090502A">
        <w:rPr>
          <w:rFonts w:ascii="Verdana" w:hAnsi="Verdana"/>
          <w:sz w:val="18"/>
          <w:szCs w:val="18"/>
        </w:rPr>
        <w:t>Wykaz</w:t>
      </w:r>
      <w:r w:rsidRPr="0090502A">
        <w:rPr>
          <w:rFonts w:ascii="Verdana" w:hAnsi="Verdana"/>
          <w:b/>
          <w:bCs/>
          <w:sz w:val="18"/>
          <w:szCs w:val="18"/>
        </w:rPr>
        <w:t xml:space="preserve"> doświadczenia </w:t>
      </w:r>
      <w:r w:rsidR="00F74383">
        <w:rPr>
          <w:rFonts w:ascii="Verdana" w:hAnsi="Verdana"/>
          <w:b/>
          <w:bCs/>
          <w:sz w:val="18"/>
          <w:szCs w:val="18"/>
        </w:rPr>
        <w:t xml:space="preserve">zawodowego </w:t>
      </w:r>
      <w:r w:rsidR="002371A5" w:rsidRPr="002371A5">
        <w:rPr>
          <w:rFonts w:ascii="Verdana" w:hAnsi="Verdana"/>
          <w:b/>
          <w:sz w:val="18"/>
          <w:szCs w:val="18"/>
        </w:rPr>
        <w:t>min</w:t>
      </w:r>
      <w:r w:rsidR="004213C8">
        <w:rPr>
          <w:rFonts w:ascii="Verdana" w:hAnsi="Verdana"/>
          <w:b/>
          <w:sz w:val="18"/>
          <w:szCs w:val="18"/>
        </w:rPr>
        <w:t>.</w:t>
      </w:r>
      <w:r w:rsidR="002371A5" w:rsidRPr="002371A5">
        <w:rPr>
          <w:rFonts w:ascii="Verdana" w:hAnsi="Verdana"/>
          <w:b/>
          <w:sz w:val="18"/>
          <w:szCs w:val="18"/>
        </w:rPr>
        <w:t xml:space="preserve"> dwóch</w:t>
      </w:r>
      <w:r w:rsidR="002371A5">
        <w:rPr>
          <w:rFonts w:ascii="Verdana" w:hAnsi="Verdana"/>
          <w:b/>
          <w:sz w:val="16"/>
          <w:szCs w:val="16"/>
        </w:rPr>
        <w:t xml:space="preserve"> </w:t>
      </w:r>
      <w:r w:rsidR="008C41E9">
        <w:rPr>
          <w:rFonts w:ascii="Verdana" w:hAnsi="Verdana"/>
          <w:b/>
          <w:bCs/>
          <w:sz w:val="18"/>
          <w:szCs w:val="18"/>
        </w:rPr>
        <w:t>os</w:t>
      </w:r>
      <w:r w:rsidR="00465FE3">
        <w:rPr>
          <w:rFonts w:ascii="Verdana" w:hAnsi="Verdana"/>
          <w:b/>
          <w:bCs/>
          <w:sz w:val="18"/>
          <w:szCs w:val="18"/>
        </w:rPr>
        <w:t>ób</w:t>
      </w:r>
      <w:r w:rsidRPr="0090502A">
        <w:rPr>
          <w:rFonts w:ascii="Verdana" w:hAnsi="Verdana"/>
          <w:b/>
          <w:bCs/>
          <w:sz w:val="18"/>
          <w:szCs w:val="18"/>
        </w:rPr>
        <w:t xml:space="preserve"> </w:t>
      </w:r>
      <w:r w:rsidR="00D95BA5">
        <w:rPr>
          <w:rFonts w:ascii="Verdana" w:hAnsi="Verdana"/>
          <w:b/>
          <w:bCs/>
          <w:sz w:val="18"/>
          <w:szCs w:val="18"/>
        </w:rPr>
        <w:t>(</w:t>
      </w:r>
      <w:r w:rsidR="00D23D00" w:rsidRPr="00D23D00">
        <w:rPr>
          <w:rFonts w:ascii="Verdana" w:hAnsi="Verdana"/>
          <w:b/>
          <w:bCs/>
          <w:color w:val="0070C0"/>
          <w:sz w:val="18"/>
          <w:szCs w:val="18"/>
        </w:rPr>
        <w:t xml:space="preserve">wykształcenia co najmniej średnie informatyczne </w:t>
      </w:r>
      <w:r w:rsidR="00D95BA5" w:rsidRPr="00D23D00">
        <w:rPr>
          <w:rFonts w:ascii="Verdana" w:hAnsi="Verdana"/>
          <w:b/>
          <w:bCs/>
          <w:strike/>
          <w:sz w:val="18"/>
          <w:szCs w:val="18"/>
        </w:rPr>
        <w:t>technik informatyki/informatyk</w:t>
      </w:r>
      <w:r w:rsidR="00D95BA5">
        <w:rPr>
          <w:rFonts w:ascii="Verdana" w:hAnsi="Verdana"/>
          <w:b/>
          <w:bCs/>
          <w:sz w:val="18"/>
          <w:szCs w:val="18"/>
        </w:rPr>
        <w:t>)</w:t>
      </w:r>
      <w:r w:rsidRPr="0090502A">
        <w:rPr>
          <w:rFonts w:ascii="Verdana" w:hAnsi="Verdana"/>
          <w:b/>
          <w:bCs/>
          <w:sz w:val="18"/>
          <w:szCs w:val="18"/>
        </w:rPr>
        <w:t>–</w:t>
      </w:r>
      <w:r w:rsidR="00317E99">
        <w:rPr>
          <w:rFonts w:ascii="Verdana" w:hAnsi="Verdana"/>
          <w:sz w:val="18"/>
          <w:szCs w:val="18"/>
        </w:rPr>
        <w:t>skierowanych</w:t>
      </w:r>
      <w:r w:rsidRPr="0090502A">
        <w:rPr>
          <w:rFonts w:ascii="Verdana" w:hAnsi="Verdana"/>
          <w:sz w:val="18"/>
          <w:szCs w:val="18"/>
        </w:rPr>
        <w:t xml:space="preserve"> przez Wykonawcę do real</w:t>
      </w:r>
      <w:r w:rsidR="00465FE3">
        <w:rPr>
          <w:rFonts w:ascii="Verdana" w:hAnsi="Verdana"/>
          <w:sz w:val="18"/>
          <w:szCs w:val="18"/>
        </w:rPr>
        <w:t>izacji zamówienia publicznego</w:t>
      </w:r>
      <w:r w:rsidR="00617A45">
        <w:rPr>
          <w:rFonts w:ascii="Verdana" w:hAnsi="Verdana"/>
          <w:sz w:val="18"/>
          <w:szCs w:val="18"/>
        </w:rPr>
        <w:t xml:space="preserve"> (</w:t>
      </w:r>
      <w:r w:rsidR="00465FE3">
        <w:rPr>
          <w:rFonts w:ascii="Verdana" w:hAnsi="Verdana"/>
          <w:sz w:val="18"/>
          <w:szCs w:val="18"/>
        </w:rPr>
        <w:t>każda z osób musi mieć</w:t>
      </w:r>
      <w:r w:rsidRPr="0090502A">
        <w:rPr>
          <w:rFonts w:ascii="Verdana" w:hAnsi="Verdana"/>
          <w:sz w:val="18"/>
          <w:szCs w:val="18"/>
        </w:rPr>
        <w:t xml:space="preserve"> </w:t>
      </w:r>
      <w:r w:rsidRPr="0090502A">
        <w:rPr>
          <w:rFonts w:ascii="Verdana" w:hAnsi="Verdana"/>
          <w:b/>
          <w:sz w:val="18"/>
          <w:szCs w:val="18"/>
        </w:rPr>
        <w:t xml:space="preserve">doświadczenie </w:t>
      </w:r>
      <w:r w:rsidR="008C41E9">
        <w:rPr>
          <w:rFonts w:ascii="Verdana" w:hAnsi="Verdana"/>
          <w:sz w:val="18"/>
          <w:szCs w:val="18"/>
        </w:rPr>
        <w:t xml:space="preserve">w </w:t>
      </w:r>
      <w:r w:rsidR="008C41E9" w:rsidRPr="00143189">
        <w:rPr>
          <w:rFonts w:ascii="Verdana" w:hAnsi="Verdana"/>
          <w:sz w:val="18"/>
          <w:szCs w:val="18"/>
        </w:rPr>
        <w:t xml:space="preserve">realizacji </w:t>
      </w:r>
      <w:r w:rsidR="003C3A66" w:rsidRPr="00143189">
        <w:rPr>
          <w:rFonts w:ascii="Verdana" w:hAnsi="Verdana"/>
          <w:sz w:val="18"/>
          <w:szCs w:val="18"/>
        </w:rPr>
        <w:t>min.</w:t>
      </w:r>
      <w:r w:rsidR="008C41E9" w:rsidRPr="00143189">
        <w:rPr>
          <w:rFonts w:ascii="Verdana" w:hAnsi="Verdana"/>
          <w:sz w:val="18"/>
          <w:szCs w:val="18"/>
        </w:rPr>
        <w:t xml:space="preserve"> 3 zadań </w:t>
      </w:r>
      <w:r w:rsidR="00F74383">
        <w:rPr>
          <w:rFonts w:ascii="Verdana" w:hAnsi="Verdana"/>
          <w:b/>
          <w:sz w:val="18"/>
          <w:szCs w:val="18"/>
        </w:rPr>
        <w:t>we</w:t>
      </w:r>
      <w:r w:rsidRPr="0090502A">
        <w:rPr>
          <w:rFonts w:ascii="Verdana" w:hAnsi="Verdana"/>
          <w:b/>
          <w:sz w:val="18"/>
          <w:szCs w:val="18"/>
        </w:rPr>
        <w:t xml:space="preserve"> wdrażaniu platform e-learningowych</w:t>
      </w:r>
      <w:r w:rsidR="00617A45">
        <w:rPr>
          <w:rFonts w:ascii="Verdana" w:hAnsi="Verdana"/>
          <w:b/>
          <w:sz w:val="18"/>
          <w:szCs w:val="18"/>
        </w:rPr>
        <w:t>)</w:t>
      </w:r>
      <w:r w:rsidRPr="0090502A">
        <w:rPr>
          <w:rFonts w:ascii="Verdana" w:hAnsi="Verdana"/>
          <w:sz w:val="18"/>
          <w:szCs w:val="18"/>
        </w:rPr>
        <w:t xml:space="preserve"> wraz z informacjami na temat jego wykształcenia</w:t>
      </w:r>
      <w:r w:rsidR="00465FE3">
        <w:rPr>
          <w:rFonts w:ascii="Verdana" w:hAnsi="Verdana"/>
          <w:sz w:val="18"/>
          <w:szCs w:val="18"/>
        </w:rPr>
        <w:t xml:space="preserve">, </w:t>
      </w:r>
      <w:r w:rsidR="002E1940">
        <w:rPr>
          <w:rFonts w:ascii="Verdana" w:hAnsi="Verdana"/>
          <w:sz w:val="18"/>
          <w:szCs w:val="18"/>
        </w:rPr>
        <w:t xml:space="preserve">kwalifikacji zawodowych, rodzaj wykonywanych prac </w:t>
      </w:r>
      <w:r w:rsidR="00465FE3">
        <w:rPr>
          <w:rFonts w:ascii="Verdana" w:hAnsi="Verdana"/>
          <w:sz w:val="18"/>
          <w:szCs w:val="18"/>
        </w:rPr>
        <w:t>i na rzecz jakiego podmiotu</w:t>
      </w:r>
      <w:r w:rsidRPr="0090502A">
        <w:rPr>
          <w:rFonts w:ascii="Verdana" w:hAnsi="Verdana"/>
          <w:sz w:val="18"/>
          <w:szCs w:val="18"/>
        </w:rPr>
        <w:t xml:space="preserve">. Wzór wykazu stanowi </w:t>
      </w:r>
      <w:r w:rsidR="00D95BA5">
        <w:rPr>
          <w:rFonts w:ascii="Verdana" w:hAnsi="Verdana" w:cs="Arial"/>
          <w:i/>
          <w:sz w:val="18"/>
          <w:szCs w:val="18"/>
        </w:rPr>
        <w:t>załącznik nr</w:t>
      </w:r>
      <w:r w:rsidR="00C25C68">
        <w:rPr>
          <w:rFonts w:ascii="Verdana" w:hAnsi="Verdana" w:cs="Arial"/>
          <w:i/>
          <w:sz w:val="18"/>
          <w:szCs w:val="18"/>
        </w:rPr>
        <w:t xml:space="preserve"> 4</w:t>
      </w:r>
      <w:r w:rsidR="00D95BA5">
        <w:rPr>
          <w:rFonts w:ascii="Verdana" w:hAnsi="Verdana" w:cs="Arial"/>
          <w:i/>
          <w:sz w:val="18"/>
          <w:szCs w:val="18"/>
        </w:rPr>
        <w:t xml:space="preserve"> </w:t>
      </w:r>
      <w:r w:rsidRPr="0090502A">
        <w:rPr>
          <w:rFonts w:ascii="Verdana" w:hAnsi="Verdana" w:cs="Arial"/>
          <w:i/>
          <w:sz w:val="18"/>
          <w:szCs w:val="18"/>
        </w:rPr>
        <w:t xml:space="preserve"> </w:t>
      </w:r>
      <w:r w:rsidRPr="0090502A">
        <w:rPr>
          <w:rFonts w:ascii="Verdana" w:hAnsi="Verdana"/>
          <w:sz w:val="18"/>
          <w:szCs w:val="18"/>
          <w:u w:val="single"/>
        </w:rPr>
        <w:t>do SIWZ</w:t>
      </w:r>
      <w:r w:rsidR="008C41E9">
        <w:rPr>
          <w:rFonts w:ascii="Verdana" w:hAnsi="Verdana"/>
          <w:sz w:val="18"/>
          <w:szCs w:val="18"/>
          <w:u w:val="single"/>
        </w:rPr>
        <w:t>.</w:t>
      </w:r>
    </w:p>
    <w:p w14:paraId="22BB77AC" w14:textId="0CEAD39C" w:rsidR="0047262B" w:rsidRPr="009A6B73" w:rsidRDefault="0047262B" w:rsidP="00FB7DAC">
      <w:pPr>
        <w:numPr>
          <w:ilvl w:val="2"/>
          <w:numId w:val="18"/>
        </w:numPr>
        <w:tabs>
          <w:tab w:val="left" w:pos="1560"/>
        </w:tabs>
        <w:spacing w:line="360" w:lineRule="auto"/>
        <w:ind w:left="1276" w:right="-74" w:hanging="425"/>
        <w:jc w:val="both"/>
        <w:rPr>
          <w:rFonts w:ascii="Verdana" w:hAnsi="Verdana" w:cs="Arial"/>
          <w:sz w:val="18"/>
          <w:szCs w:val="18"/>
        </w:rPr>
      </w:pPr>
      <w:r w:rsidRPr="00707D0C">
        <w:rPr>
          <w:rFonts w:ascii="Verdana" w:hAnsi="Verdana" w:cs="Arial"/>
          <w:sz w:val="18"/>
          <w:szCs w:val="18"/>
        </w:rPr>
        <w:t xml:space="preserve">Zobowiązanie, o którym mowa w Rozdziale V pkt. 5 niniejszej </w:t>
      </w:r>
      <w:proofErr w:type="spellStart"/>
      <w:r w:rsidRPr="00707D0C">
        <w:rPr>
          <w:rFonts w:ascii="Verdana" w:hAnsi="Verdana" w:cs="Arial"/>
          <w:sz w:val="18"/>
          <w:szCs w:val="18"/>
        </w:rPr>
        <w:t>Siwz</w:t>
      </w:r>
      <w:proofErr w:type="spellEnd"/>
      <w:r w:rsidRPr="00707D0C">
        <w:rPr>
          <w:rFonts w:ascii="Verdana" w:hAnsi="Verdana" w:cs="Arial"/>
          <w:sz w:val="18"/>
          <w:szCs w:val="18"/>
        </w:rPr>
        <w:t xml:space="preserve"> – jeżeli dotyczy</w:t>
      </w:r>
    </w:p>
    <w:p w14:paraId="5405E3AF" w14:textId="77777777" w:rsidR="0074259C" w:rsidRPr="009A6B73" w:rsidRDefault="00970B6B" w:rsidP="00FB7DAC">
      <w:pPr>
        <w:numPr>
          <w:ilvl w:val="2"/>
          <w:numId w:val="18"/>
        </w:numPr>
        <w:tabs>
          <w:tab w:val="left" w:pos="1560"/>
        </w:tabs>
        <w:spacing w:line="360" w:lineRule="auto"/>
        <w:ind w:left="1276" w:right="-74" w:hanging="425"/>
        <w:jc w:val="both"/>
        <w:rPr>
          <w:rFonts w:ascii="Verdana" w:hAnsi="Verdana" w:cs="Arial"/>
          <w:sz w:val="18"/>
          <w:szCs w:val="18"/>
        </w:rPr>
      </w:pPr>
      <w:r w:rsidRPr="009A6B73">
        <w:rPr>
          <w:rFonts w:ascii="Verdana" w:hAnsi="Verdana" w:cs="Arial"/>
          <w:b/>
          <w:sz w:val="18"/>
          <w:szCs w:val="18"/>
        </w:rPr>
        <w:t>Pełnomocnictwa</w:t>
      </w:r>
      <w:r w:rsidRPr="009A6B73">
        <w:rPr>
          <w:rFonts w:ascii="Verdana" w:hAnsi="Verdana" w:cs="Arial"/>
          <w:sz w:val="18"/>
          <w:szCs w:val="18"/>
        </w:rPr>
        <w:t xml:space="preserve"> osób</w:t>
      </w:r>
      <w:r w:rsidRPr="009A6B73">
        <w:rPr>
          <w:rFonts w:ascii="Verdana" w:hAnsi="Verdana" w:cs="Arial"/>
          <w:b/>
          <w:sz w:val="18"/>
          <w:szCs w:val="18"/>
        </w:rPr>
        <w:t xml:space="preserve"> </w:t>
      </w:r>
      <w:r w:rsidRPr="009A6B73">
        <w:rPr>
          <w:rFonts w:ascii="Verdana" w:hAnsi="Verdana" w:cs="Arial"/>
          <w:sz w:val="18"/>
          <w:szCs w:val="18"/>
        </w:rPr>
        <w:t xml:space="preserve">podpisujących ofertę do podejmowania zobowiązań w imieniu Wykonawcy – </w:t>
      </w:r>
      <w:r w:rsidRPr="009A6B73">
        <w:rPr>
          <w:rFonts w:ascii="Verdana" w:hAnsi="Verdana" w:cs="Arial"/>
          <w:b/>
          <w:sz w:val="18"/>
          <w:szCs w:val="18"/>
        </w:rPr>
        <w:t>jeżeli dotyczy</w:t>
      </w:r>
      <w:r w:rsidRPr="009A6B73">
        <w:rPr>
          <w:rFonts w:ascii="Verdana" w:hAnsi="Verdana" w:cs="Arial"/>
          <w:sz w:val="18"/>
          <w:szCs w:val="18"/>
        </w:rPr>
        <w:t>.</w:t>
      </w:r>
      <w:r w:rsidR="00414B85" w:rsidRPr="009A6B73">
        <w:rPr>
          <w:rFonts w:ascii="Verdana" w:hAnsi="Verdana"/>
          <w:sz w:val="18"/>
          <w:szCs w:val="18"/>
        </w:rPr>
        <w:t xml:space="preserve"> Pełnomocnictwa winny być przedłożone w formie oryginału lub </w:t>
      </w:r>
      <w:r w:rsidR="0074259C" w:rsidRPr="009A6B73">
        <w:rPr>
          <w:rFonts w:ascii="Verdana" w:hAnsi="Verdana"/>
          <w:sz w:val="18"/>
          <w:szCs w:val="18"/>
        </w:rPr>
        <w:t>kopii poświadczonej notarialnie.</w:t>
      </w:r>
    </w:p>
    <w:p w14:paraId="00FC86F9" w14:textId="77777777" w:rsidR="00970B6B" w:rsidRPr="009A6B73" w:rsidRDefault="00886A3C" w:rsidP="00FB7DAC">
      <w:pPr>
        <w:pStyle w:val="Akapitzlist"/>
        <w:numPr>
          <w:ilvl w:val="0"/>
          <w:numId w:val="23"/>
        </w:numPr>
        <w:tabs>
          <w:tab w:val="left" w:pos="1560"/>
        </w:tabs>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Załączniki do SIWZ</w:t>
      </w:r>
      <w:r w:rsidR="00970B6B" w:rsidRPr="009A6B73">
        <w:rPr>
          <w:rFonts w:ascii="Verdana" w:hAnsi="Verdana" w:cs="Arial"/>
          <w:bCs/>
          <w:sz w:val="18"/>
          <w:szCs w:val="18"/>
        </w:rPr>
        <w:t xml:space="preserve"> są wzorami. Zamawiający zaleca </w:t>
      </w:r>
      <w:r w:rsidR="00357638" w:rsidRPr="009A6B73">
        <w:rPr>
          <w:rFonts w:ascii="Verdana" w:hAnsi="Verdana" w:cs="Arial"/>
          <w:bCs/>
          <w:sz w:val="18"/>
          <w:szCs w:val="18"/>
        </w:rPr>
        <w:t xml:space="preserve">ich </w:t>
      </w:r>
      <w:r w:rsidR="00970B6B" w:rsidRPr="009A6B7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9A6B73">
        <w:rPr>
          <w:rFonts w:ascii="Verdana" w:hAnsi="Verdana" w:cs="Arial"/>
          <w:bCs/>
          <w:sz w:val="18"/>
          <w:szCs w:val="18"/>
        </w:rPr>
        <w:t>onych do SIWZ</w:t>
      </w:r>
      <w:r w:rsidR="00970B6B" w:rsidRPr="009A6B73">
        <w:rPr>
          <w:rFonts w:ascii="Verdana" w:hAnsi="Verdana" w:cs="Arial"/>
          <w:bCs/>
          <w:sz w:val="18"/>
          <w:szCs w:val="18"/>
        </w:rPr>
        <w:t xml:space="preserve">.  </w:t>
      </w:r>
    </w:p>
    <w:p w14:paraId="72D29C20" w14:textId="77777777" w:rsidR="00970B6B" w:rsidRPr="009A6B73" w:rsidRDefault="00970B6B" w:rsidP="00FB7DAC">
      <w:pPr>
        <w:pStyle w:val="Akapitzlist"/>
        <w:numPr>
          <w:ilvl w:val="0"/>
          <w:numId w:val="23"/>
        </w:numPr>
        <w:tabs>
          <w:tab w:val="left" w:pos="1560"/>
        </w:tabs>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9A6B73">
        <w:rPr>
          <w:rFonts w:ascii="Verdana" w:hAnsi="Verdana" w:cs="Arial"/>
          <w:bCs/>
          <w:sz w:val="18"/>
          <w:szCs w:val="18"/>
        </w:rPr>
        <w:t>j</w:t>
      </w:r>
      <w:r w:rsidRPr="009A6B7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4BC7522"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bCs/>
          <w:sz w:val="18"/>
          <w:szCs w:val="18"/>
        </w:rPr>
      </w:pPr>
      <w:r w:rsidRPr="009A6B73">
        <w:rPr>
          <w:rFonts w:ascii="Verdana" w:hAnsi="Verdana" w:cs="Arial"/>
          <w:bCs/>
          <w:sz w:val="18"/>
          <w:szCs w:val="18"/>
        </w:rPr>
        <w:t>Oferta powinna być sporządzona w języku polskim.</w:t>
      </w:r>
    </w:p>
    <w:p w14:paraId="1CE661F6"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4D48CE38" w14:textId="77777777" w:rsidR="00970B6B" w:rsidRPr="009A6B73" w:rsidRDefault="000A2814"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9A6B73">
          <w:rPr>
            <w:rStyle w:val="Hipercze"/>
            <w:rFonts w:ascii="Verdana" w:hAnsi="Verdana" w:cs="Arial"/>
            <w:color w:val="auto"/>
            <w:sz w:val="18"/>
            <w:szCs w:val="18"/>
            <w:u w:val="none"/>
          </w:rPr>
          <w:t>przepisów</w:t>
        </w:r>
      </w:hyperlink>
      <w:r w:rsidRPr="009A6B7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9A6B73">
        <w:rPr>
          <w:rFonts w:ascii="Verdana" w:hAnsi="Verdana" w:cs="Arial"/>
          <w:sz w:val="18"/>
          <w:szCs w:val="18"/>
        </w:rPr>
        <w:t xml:space="preserve">. </w:t>
      </w:r>
      <w:r w:rsidR="00970B6B" w:rsidRPr="009A6B73">
        <w:rPr>
          <w:rFonts w:ascii="Verdana" w:hAnsi="Verdana" w:cs="Arial"/>
          <w:iCs/>
          <w:sz w:val="18"/>
          <w:szCs w:val="18"/>
        </w:rPr>
        <w:t xml:space="preserve">Wykonawca nie może zastrzec informacji podawanych podczas otwarcia ofert, o których mowa w art. 86 ust. 4 </w:t>
      </w:r>
      <w:proofErr w:type="spellStart"/>
      <w:r w:rsidR="00970B6B" w:rsidRPr="009A6B73">
        <w:rPr>
          <w:rFonts w:ascii="Verdana" w:hAnsi="Verdana" w:cs="Arial"/>
          <w:iCs/>
          <w:sz w:val="18"/>
          <w:szCs w:val="18"/>
        </w:rPr>
        <w:t>Pzp</w:t>
      </w:r>
      <w:proofErr w:type="spellEnd"/>
      <w:r w:rsidR="00970B6B" w:rsidRPr="009A6B73">
        <w:rPr>
          <w:rFonts w:ascii="Verdana" w:hAnsi="Verdana" w:cs="Arial"/>
          <w:iCs/>
          <w:sz w:val="18"/>
          <w:szCs w:val="18"/>
        </w:rPr>
        <w:t xml:space="preserve">. Dokumenty zawierające zastrzeżone informacje należy spiąć oddzielnie z zaznaczeniem: „Dokumenty </w:t>
      </w:r>
      <w:r w:rsidR="00970B6B" w:rsidRPr="009A6B73">
        <w:rPr>
          <w:rFonts w:ascii="Verdana" w:hAnsi="Verdana" w:cs="Arial"/>
          <w:iCs/>
          <w:sz w:val="18"/>
          <w:szCs w:val="18"/>
        </w:rPr>
        <w:lastRenderedPageBreak/>
        <w:t>objęte tajemnicą przedsiębiorstwa” – w przeciwnym wypadku cała oferta traktowana będzie jako jawna.</w:t>
      </w:r>
    </w:p>
    <w:p w14:paraId="7D1C087E"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sz w:val="18"/>
          <w:szCs w:val="18"/>
        </w:rPr>
      </w:pPr>
      <w:r w:rsidRPr="009A6B7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77EB4EC" w14:textId="77777777" w:rsidR="00970B6B" w:rsidRPr="009A6B73" w:rsidRDefault="00970B6B"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Uniwersytet Medyczny we Wrocławiu</w:t>
      </w:r>
    </w:p>
    <w:p w14:paraId="55100C58" w14:textId="77777777" w:rsidR="0047262B" w:rsidRDefault="00E848BB"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Dział</w:t>
      </w:r>
      <w:r w:rsidR="00970B6B" w:rsidRPr="009A6B73">
        <w:rPr>
          <w:rFonts w:ascii="Verdana" w:hAnsi="Verdana" w:cs="Arial"/>
          <w:b/>
          <w:bCs/>
          <w:sz w:val="18"/>
          <w:szCs w:val="18"/>
        </w:rPr>
        <w:t xml:space="preserve"> Zamówień Publicznych</w:t>
      </w:r>
      <w:r w:rsidR="00743F58" w:rsidRPr="009A6B73">
        <w:rPr>
          <w:rFonts w:ascii="Verdana" w:hAnsi="Verdana" w:cs="Arial"/>
          <w:b/>
          <w:bCs/>
          <w:sz w:val="18"/>
          <w:szCs w:val="18"/>
        </w:rPr>
        <w:t xml:space="preserve">, </w:t>
      </w:r>
    </w:p>
    <w:p w14:paraId="673E89F0" w14:textId="77777777" w:rsidR="0047262B" w:rsidRDefault="002736A3"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 xml:space="preserve">ul. Marcinkowskiego 2-6, </w:t>
      </w:r>
    </w:p>
    <w:p w14:paraId="12EF91FC" w14:textId="63B6649B" w:rsidR="00970B6B" w:rsidRPr="009A6B73" w:rsidRDefault="002736A3" w:rsidP="00FB7DAC">
      <w:pPr>
        <w:pStyle w:val="Akapitzlist"/>
        <w:tabs>
          <w:tab w:val="left" w:pos="1560"/>
        </w:tabs>
        <w:spacing w:line="360" w:lineRule="auto"/>
        <w:ind w:left="851" w:right="-74"/>
        <w:jc w:val="both"/>
        <w:rPr>
          <w:rFonts w:ascii="Verdana" w:hAnsi="Verdana" w:cs="Arial"/>
          <w:b/>
          <w:bCs/>
          <w:sz w:val="18"/>
          <w:szCs w:val="18"/>
        </w:rPr>
      </w:pPr>
      <w:r w:rsidRPr="009A6B73">
        <w:rPr>
          <w:rFonts w:ascii="Verdana" w:hAnsi="Verdana" w:cs="Arial"/>
          <w:b/>
          <w:bCs/>
          <w:sz w:val="18"/>
          <w:szCs w:val="18"/>
        </w:rPr>
        <w:t>50-368</w:t>
      </w:r>
      <w:r w:rsidR="00970B6B" w:rsidRPr="009A6B73">
        <w:rPr>
          <w:rFonts w:ascii="Verdana" w:hAnsi="Verdana" w:cs="Arial"/>
          <w:b/>
          <w:bCs/>
          <w:sz w:val="18"/>
          <w:szCs w:val="18"/>
        </w:rPr>
        <w:t xml:space="preserve"> Wrocław</w:t>
      </w:r>
    </w:p>
    <w:p w14:paraId="0BC038A2" w14:textId="77777777" w:rsidR="00970B6B" w:rsidRPr="009A6B73" w:rsidRDefault="00970B6B" w:rsidP="00FB7DAC">
      <w:pPr>
        <w:pStyle w:val="Akapitzlist"/>
        <w:tabs>
          <w:tab w:val="left" w:pos="1560"/>
        </w:tabs>
        <w:spacing w:line="360" w:lineRule="auto"/>
        <w:ind w:left="851" w:right="-74"/>
        <w:jc w:val="both"/>
        <w:rPr>
          <w:rFonts w:ascii="Verdana" w:hAnsi="Verdana" w:cs="Arial"/>
          <w:bCs/>
          <w:sz w:val="18"/>
          <w:szCs w:val="18"/>
        </w:rPr>
      </w:pPr>
      <w:r w:rsidRPr="009A6B73">
        <w:rPr>
          <w:rFonts w:ascii="Verdana" w:hAnsi="Verdana" w:cs="Arial"/>
          <w:sz w:val="18"/>
          <w:szCs w:val="18"/>
        </w:rPr>
        <w:t>Ponadto koperta powinna być</w:t>
      </w:r>
      <w:r w:rsidRPr="009A6B73">
        <w:rPr>
          <w:rFonts w:ascii="Verdana" w:hAnsi="Verdana" w:cs="Arial"/>
          <w:bCs/>
          <w:sz w:val="18"/>
          <w:szCs w:val="18"/>
        </w:rPr>
        <w:t xml:space="preserve"> opatrzona napisem: </w:t>
      </w:r>
    </w:p>
    <w:p w14:paraId="68494849" w14:textId="74618664" w:rsidR="00AC1B33" w:rsidRDefault="00D92883" w:rsidP="00FB7DAC">
      <w:pPr>
        <w:pStyle w:val="Akapitzlist"/>
        <w:tabs>
          <w:tab w:val="left" w:pos="1560"/>
        </w:tabs>
        <w:spacing w:line="360" w:lineRule="auto"/>
        <w:ind w:left="851" w:right="-74"/>
        <w:jc w:val="both"/>
        <w:rPr>
          <w:rFonts w:ascii="Verdana" w:hAnsi="Verdana" w:cs="Arial"/>
          <w:b/>
          <w:sz w:val="18"/>
          <w:szCs w:val="18"/>
        </w:rPr>
      </w:pPr>
      <w:r w:rsidRPr="009A6B73">
        <w:rPr>
          <w:rFonts w:ascii="Verdana" w:hAnsi="Verdana" w:cs="Arial"/>
          <w:b/>
          <w:sz w:val="18"/>
          <w:szCs w:val="18"/>
        </w:rPr>
        <w:t>„</w:t>
      </w:r>
      <w:r w:rsidR="00970B6B" w:rsidRPr="009A6B73">
        <w:rPr>
          <w:rFonts w:ascii="Verdana" w:hAnsi="Verdana" w:cs="Arial"/>
          <w:b/>
          <w:sz w:val="18"/>
          <w:szCs w:val="18"/>
        </w:rPr>
        <w:t>Oferta do postępowania</w:t>
      </w:r>
      <w:r w:rsidR="00FD2A20" w:rsidRPr="009A6B73">
        <w:rPr>
          <w:rFonts w:ascii="Verdana" w:hAnsi="Verdana" w:cs="Arial"/>
          <w:b/>
          <w:sz w:val="18"/>
          <w:szCs w:val="18"/>
        </w:rPr>
        <w:t xml:space="preserve"> nr</w:t>
      </w:r>
      <w:r w:rsidR="00070C22" w:rsidRPr="009A6B73">
        <w:rPr>
          <w:rFonts w:ascii="Verdana" w:hAnsi="Verdana" w:cs="Arial"/>
          <w:b/>
          <w:sz w:val="18"/>
          <w:szCs w:val="18"/>
        </w:rPr>
        <w:t xml:space="preserve"> UMW/</w:t>
      </w:r>
      <w:r w:rsidRPr="009A6B73">
        <w:rPr>
          <w:rFonts w:ascii="Verdana" w:hAnsi="Verdana" w:cs="Arial"/>
          <w:b/>
          <w:sz w:val="18"/>
          <w:szCs w:val="18"/>
        </w:rPr>
        <w:t>A</w:t>
      </w:r>
      <w:r w:rsidR="00970B6B" w:rsidRPr="009A6B73">
        <w:rPr>
          <w:rFonts w:ascii="Verdana" w:hAnsi="Verdana" w:cs="Arial"/>
          <w:b/>
          <w:sz w:val="18"/>
          <w:szCs w:val="18"/>
        </w:rPr>
        <w:t>Z/</w:t>
      </w:r>
      <w:r w:rsidR="00693A01" w:rsidRPr="009A6B73">
        <w:rPr>
          <w:rFonts w:ascii="Verdana" w:hAnsi="Verdana" w:cs="Arial"/>
          <w:b/>
          <w:sz w:val="18"/>
          <w:szCs w:val="18"/>
        </w:rPr>
        <w:t>PN-</w:t>
      </w:r>
      <w:r w:rsidR="0066679E">
        <w:rPr>
          <w:rFonts w:ascii="Verdana" w:hAnsi="Verdana" w:cs="Arial"/>
          <w:b/>
          <w:sz w:val="18"/>
          <w:szCs w:val="18"/>
        </w:rPr>
        <w:t>109</w:t>
      </w:r>
      <w:r w:rsidR="00693A01" w:rsidRPr="009A6B73">
        <w:rPr>
          <w:rFonts w:ascii="Verdana" w:hAnsi="Verdana" w:cs="Arial"/>
          <w:b/>
          <w:sz w:val="18"/>
          <w:szCs w:val="18"/>
        </w:rPr>
        <w:t>/</w:t>
      </w:r>
      <w:r w:rsidRPr="009A6B73">
        <w:rPr>
          <w:rFonts w:ascii="Verdana" w:hAnsi="Verdana" w:cs="Arial"/>
          <w:b/>
          <w:sz w:val="18"/>
          <w:szCs w:val="18"/>
        </w:rPr>
        <w:t>20</w:t>
      </w:r>
      <w:r w:rsidR="00772225" w:rsidRPr="009A6B73">
        <w:rPr>
          <w:rFonts w:ascii="Verdana" w:hAnsi="Verdana" w:cs="Arial"/>
          <w:b/>
          <w:sz w:val="18"/>
          <w:szCs w:val="18"/>
        </w:rPr>
        <w:t xml:space="preserve"> </w:t>
      </w:r>
    </w:p>
    <w:p w14:paraId="5E670384" w14:textId="72A74770" w:rsidR="00AC1B33" w:rsidRPr="0047262B" w:rsidRDefault="000928B9" w:rsidP="008C41E9">
      <w:pPr>
        <w:tabs>
          <w:tab w:val="left" w:pos="1560"/>
        </w:tabs>
        <w:spacing w:after="60" w:line="360" w:lineRule="auto"/>
        <w:ind w:left="851" w:right="-238"/>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p w14:paraId="30FEC77B" w14:textId="77777777" w:rsidR="00970B6B" w:rsidRPr="009A6B73" w:rsidRDefault="00970B6B" w:rsidP="00FB7DAC">
      <w:pPr>
        <w:tabs>
          <w:tab w:val="left" w:pos="1560"/>
        </w:tabs>
        <w:spacing w:line="360" w:lineRule="auto"/>
        <w:ind w:left="851" w:right="-74"/>
        <w:jc w:val="both"/>
        <w:rPr>
          <w:rFonts w:ascii="Verdana" w:hAnsi="Verdana" w:cs="Arial"/>
          <w:bCs/>
          <w:sz w:val="18"/>
          <w:szCs w:val="18"/>
        </w:rPr>
      </w:pPr>
      <w:r w:rsidRPr="009A6B73">
        <w:rPr>
          <w:rFonts w:ascii="Verdana" w:hAnsi="Verdana" w:cs="Arial"/>
          <w:bCs/>
          <w:sz w:val="18"/>
          <w:szCs w:val="18"/>
        </w:rPr>
        <w:t xml:space="preserve">Oferty nadsyłane pocztą powinny zawierać informację na kopercie: </w:t>
      </w:r>
      <w:r w:rsidRPr="009A6B73">
        <w:rPr>
          <w:rFonts w:ascii="Verdana" w:hAnsi="Verdana" w:cs="Arial"/>
          <w:b/>
          <w:sz w:val="18"/>
          <w:szCs w:val="18"/>
        </w:rPr>
        <w:t xml:space="preserve">nie otwierać przed </w:t>
      </w:r>
      <w:r w:rsidR="00BF3488" w:rsidRPr="009A6B73">
        <w:rPr>
          <w:rFonts w:ascii="Verdana" w:hAnsi="Verdana" w:cs="Arial"/>
          <w:b/>
          <w:sz w:val="18"/>
          <w:szCs w:val="18"/>
        </w:rPr>
        <w:br/>
      </w:r>
      <w:r w:rsidR="004E4D99" w:rsidRPr="009A6B73">
        <w:rPr>
          <w:rFonts w:ascii="Verdana" w:hAnsi="Verdana" w:cs="Arial"/>
          <w:b/>
          <w:sz w:val="18"/>
          <w:szCs w:val="18"/>
        </w:rPr>
        <w:t>………</w:t>
      </w:r>
      <w:r w:rsidRPr="009A6B73">
        <w:rPr>
          <w:rFonts w:ascii="Verdana" w:hAnsi="Verdana" w:cs="Arial"/>
          <w:bCs/>
          <w:sz w:val="18"/>
          <w:szCs w:val="18"/>
        </w:rPr>
        <w:t xml:space="preserve"> (data i godzina otwarcia ofert).</w:t>
      </w:r>
    </w:p>
    <w:p w14:paraId="39377C12" w14:textId="77777777" w:rsidR="00970B6B" w:rsidRPr="009A6B73" w:rsidRDefault="00970B6B" w:rsidP="00FB7DAC">
      <w:pPr>
        <w:numPr>
          <w:ilvl w:val="0"/>
          <w:numId w:val="23"/>
        </w:numPr>
        <w:tabs>
          <w:tab w:val="left" w:pos="1560"/>
        </w:tabs>
        <w:spacing w:line="360" w:lineRule="auto"/>
        <w:ind w:left="851" w:right="-74" w:hanging="425"/>
        <w:jc w:val="both"/>
        <w:rPr>
          <w:rFonts w:ascii="Verdana" w:hAnsi="Verdana" w:cs="Arial"/>
          <w:bCs/>
          <w:sz w:val="18"/>
          <w:szCs w:val="18"/>
        </w:rPr>
      </w:pPr>
      <w:r w:rsidRPr="009A6B7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A6B73">
        <w:rPr>
          <w:rFonts w:ascii="Verdana" w:hAnsi="Verdana" w:cs="Arial"/>
          <w:bCs/>
          <w:sz w:val="18"/>
          <w:szCs w:val="18"/>
        </w:rPr>
        <w:t>a ofert, określonym w niniejszej</w:t>
      </w:r>
      <w:r w:rsidRPr="009A6B73">
        <w:rPr>
          <w:rFonts w:ascii="Verdana" w:hAnsi="Verdana" w:cs="Arial"/>
          <w:bCs/>
          <w:sz w:val="18"/>
          <w:szCs w:val="18"/>
        </w:rPr>
        <w:t xml:space="preserve"> </w:t>
      </w:r>
      <w:r w:rsidR="00EE5F08" w:rsidRPr="009A6B73">
        <w:rPr>
          <w:rFonts w:ascii="Verdana" w:hAnsi="Verdana" w:cs="Arial"/>
          <w:bCs/>
          <w:sz w:val="18"/>
          <w:szCs w:val="18"/>
        </w:rPr>
        <w:t>SIWZ</w:t>
      </w:r>
      <w:r w:rsidRPr="009A6B73">
        <w:rPr>
          <w:rFonts w:ascii="Verdana" w:hAnsi="Verdana" w:cs="Arial"/>
          <w:bCs/>
          <w:sz w:val="18"/>
          <w:szCs w:val="18"/>
        </w:rPr>
        <w:t>. Wykonawca nie może wycofać oferty i</w:t>
      </w:r>
      <w:r w:rsidR="00B35CB1" w:rsidRPr="009A6B73">
        <w:rPr>
          <w:rFonts w:ascii="Verdana" w:hAnsi="Verdana" w:cs="Arial"/>
          <w:bCs/>
          <w:sz w:val="18"/>
          <w:szCs w:val="18"/>
        </w:rPr>
        <w:t> </w:t>
      </w:r>
      <w:r w:rsidRPr="009A6B73">
        <w:rPr>
          <w:rFonts w:ascii="Verdana" w:hAnsi="Verdana" w:cs="Arial"/>
          <w:bCs/>
          <w:sz w:val="18"/>
          <w:szCs w:val="18"/>
        </w:rPr>
        <w:t xml:space="preserve">wprowadzić zmian w ofercie po upływie terminu składania ofert. </w:t>
      </w:r>
    </w:p>
    <w:bookmarkEnd w:id="24"/>
    <w:p w14:paraId="209F95D5" w14:textId="77777777" w:rsidR="006B5162" w:rsidRPr="009A6B73" w:rsidRDefault="006B5162" w:rsidP="00FB7DAC">
      <w:pPr>
        <w:tabs>
          <w:tab w:val="left" w:pos="1560"/>
        </w:tabs>
        <w:spacing w:line="360" w:lineRule="auto"/>
        <w:ind w:left="851" w:right="-74"/>
        <w:jc w:val="both"/>
        <w:rPr>
          <w:rFonts w:ascii="Verdana" w:hAnsi="Verdana" w:cs="Arial"/>
          <w:bCs/>
          <w:sz w:val="18"/>
          <w:szCs w:val="18"/>
        </w:rPr>
      </w:pPr>
    </w:p>
    <w:p w14:paraId="2543D74F" w14:textId="77777777" w:rsidR="00970B6B" w:rsidRPr="009A6B73" w:rsidRDefault="00970B6B" w:rsidP="00FB7DAC">
      <w:pPr>
        <w:pStyle w:val="Nagwek1"/>
        <w:tabs>
          <w:tab w:val="left" w:pos="1560"/>
        </w:tabs>
        <w:ind w:right="44"/>
      </w:pPr>
      <w:bookmarkStart w:id="25" w:name="_Toc282721359"/>
      <w:bookmarkStart w:id="26" w:name="_Toc395266075"/>
      <w:r w:rsidRPr="009A6B73">
        <w:t>Miejsce oraz termin składania i otwarcia ofert.</w:t>
      </w:r>
      <w:bookmarkEnd w:id="25"/>
      <w:bookmarkEnd w:id="26"/>
    </w:p>
    <w:p w14:paraId="36A7BDC1" w14:textId="77777777" w:rsidR="00970B6B" w:rsidRPr="009A6B73" w:rsidRDefault="00970B6B" w:rsidP="00FB7DAC">
      <w:pPr>
        <w:tabs>
          <w:tab w:val="left" w:pos="1560"/>
        </w:tabs>
        <w:spacing w:line="360" w:lineRule="auto"/>
        <w:ind w:left="454" w:right="45"/>
        <w:jc w:val="both"/>
        <w:rPr>
          <w:rFonts w:ascii="Verdana" w:hAnsi="Verdana"/>
          <w:b/>
          <w:color w:val="000000" w:themeColor="text1"/>
          <w:sz w:val="18"/>
          <w:szCs w:val="18"/>
        </w:rPr>
      </w:pPr>
      <w:bookmarkStart w:id="27" w:name="_Toc282721360"/>
      <w:bookmarkStart w:id="28" w:name="_Hlk42164018"/>
      <w:r w:rsidRPr="009A6B73">
        <w:rPr>
          <w:rFonts w:ascii="Verdana" w:hAnsi="Verdana"/>
          <w:b/>
          <w:color w:val="000000" w:themeColor="text1"/>
          <w:sz w:val="18"/>
          <w:szCs w:val="18"/>
        </w:rPr>
        <w:t>Miejsce oraz termin składania ofert.</w:t>
      </w:r>
      <w:bookmarkEnd w:id="27"/>
    </w:p>
    <w:p w14:paraId="5C275699" w14:textId="6DF825C2" w:rsidR="00970B6B" w:rsidRPr="00317E99" w:rsidRDefault="00970B6B" w:rsidP="00FB7DAC">
      <w:pPr>
        <w:tabs>
          <w:tab w:val="left" w:pos="1560"/>
        </w:tabs>
        <w:spacing w:line="360" w:lineRule="auto"/>
        <w:ind w:left="454" w:right="-74"/>
        <w:jc w:val="both"/>
        <w:rPr>
          <w:rFonts w:ascii="Verdana" w:hAnsi="Verdana"/>
          <w:sz w:val="18"/>
          <w:szCs w:val="18"/>
        </w:rPr>
      </w:pPr>
      <w:bookmarkStart w:id="29" w:name="_Toc282721361"/>
      <w:r w:rsidRPr="009A6B73">
        <w:rPr>
          <w:rFonts w:ascii="Verdana" w:hAnsi="Verdana"/>
          <w:sz w:val="18"/>
          <w:szCs w:val="18"/>
        </w:rPr>
        <w:t xml:space="preserve">Oferty </w:t>
      </w:r>
      <w:r w:rsidRPr="00317E99">
        <w:rPr>
          <w:rFonts w:ascii="Verdana" w:hAnsi="Verdana"/>
          <w:sz w:val="18"/>
          <w:szCs w:val="18"/>
        </w:rPr>
        <w:t>należy składać d</w:t>
      </w:r>
      <w:r w:rsidRPr="00317E99">
        <w:rPr>
          <w:rFonts w:ascii="Verdana" w:hAnsi="Verdana"/>
          <w:bCs/>
          <w:sz w:val="18"/>
          <w:szCs w:val="18"/>
        </w:rPr>
        <w:t>o dnia</w:t>
      </w:r>
      <w:r w:rsidR="006A40D7" w:rsidRPr="00317E99">
        <w:rPr>
          <w:rFonts w:ascii="Verdana" w:hAnsi="Verdana"/>
          <w:b/>
          <w:sz w:val="18"/>
          <w:szCs w:val="18"/>
        </w:rPr>
        <w:t xml:space="preserve"> </w:t>
      </w:r>
      <w:r w:rsidR="00317E99" w:rsidRPr="00B971CB">
        <w:rPr>
          <w:rFonts w:ascii="Verdana" w:hAnsi="Verdana"/>
          <w:b/>
          <w:strike/>
          <w:sz w:val="18"/>
          <w:szCs w:val="18"/>
        </w:rPr>
        <w:t>03.11.</w:t>
      </w:r>
      <w:r w:rsidR="00FC6AAA" w:rsidRPr="00B971CB">
        <w:rPr>
          <w:rFonts w:ascii="Verdana" w:hAnsi="Verdana"/>
          <w:b/>
          <w:strike/>
          <w:sz w:val="18"/>
          <w:szCs w:val="18"/>
        </w:rPr>
        <w:t>2020</w:t>
      </w:r>
      <w:r w:rsidR="00F635DA" w:rsidRPr="00B971CB">
        <w:rPr>
          <w:rFonts w:ascii="Verdana" w:hAnsi="Verdana"/>
          <w:b/>
          <w:bCs/>
          <w:strike/>
          <w:sz w:val="18"/>
          <w:szCs w:val="18"/>
        </w:rPr>
        <w:t xml:space="preserve"> </w:t>
      </w:r>
      <w:r w:rsidR="009366B4" w:rsidRPr="00B971CB">
        <w:rPr>
          <w:rFonts w:ascii="Verdana" w:hAnsi="Verdana"/>
          <w:b/>
          <w:sz w:val="18"/>
          <w:szCs w:val="18"/>
        </w:rPr>
        <w:t>r.</w:t>
      </w:r>
      <w:r w:rsidR="00B971CB">
        <w:rPr>
          <w:rFonts w:ascii="Verdana" w:hAnsi="Verdana"/>
          <w:b/>
          <w:sz w:val="18"/>
          <w:szCs w:val="18"/>
        </w:rPr>
        <w:t xml:space="preserve"> </w:t>
      </w:r>
      <w:r w:rsidR="00B971CB" w:rsidRPr="00B971CB">
        <w:rPr>
          <w:rFonts w:ascii="Verdana" w:hAnsi="Verdana"/>
          <w:b/>
          <w:color w:val="0070C0"/>
          <w:sz w:val="18"/>
          <w:szCs w:val="18"/>
        </w:rPr>
        <w:t>06.11.2020</w:t>
      </w:r>
      <w:r w:rsidR="00B971CB">
        <w:rPr>
          <w:rFonts w:ascii="Verdana" w:hAnsi="Verdana"/>
          <w:b/>
          <w:sz w:val="18"/>
          <w:szCs w:val="18"/>
        </w:rPr>
        <w:t xml:space="preserve"> r.</w:t>
      </w:r>
      <w:r w:rsidR="009366B4" w:rsidRPr="00317E99">
        <w:rPr>
          <w:rFonts w:ascii="Verdana" w:hAnsi="Verdana"/>
          <w:b/>
          <w:sz w:val="18"/>
          <w:szCs w:val="18"/>
        </w:rPr>
        <w:t xml:space="preserve"> do godz. </w:t>
      </w:r>
      <w:r w:rsidR="006C7861" w:rsidRPr="00317E99">
        <w:rPr>
          <w:rFonts w:ascii="Verdana" w:hAnsi="Verdana"/>
          <w:b/>
          <w:sz w:val="18"/>
          <w:szCs w:val="18"/>
        </w:rPr>
        <w:t>09</w:t>
      </w:r>
      <w:r w:rsidRPr="00317E99">
        <w:rPr>
          <w:rFonts w:ascii="Verdana" w:hAnsi="Verdana"/>
          <w:b/>
          <w:sz w:val="18"/>
          <w:szCs w:val="18"/>
        </w:rPr>
        <w:t xml:space="preserve">:00 </w:t>
      </w:r>
      <w:r w:rsidRPr="00317E99">
        <w:rPr>
          <w:rFonts w:ascii="Verdana" w:hAnsi="Verdana"/>
          <w:bCs/>
          <w:sz w:val="18"/>
          <w:szCs w:val="18"/>
        </w:rPr>
        <w:t xml:space="preserve">w </w:t>
      </w:r>
      <w:r w:rsidR="00D92883" w:rsidRPr="00317E99">
        <w:rPr>
          <w:rFonts w:ascii="Verdana" w:hAnsi="Verdana"/>
          <w:sz w:val="18"/>
          <w:szCs w:val="18"/>
        </w:rPr>
        <w:t>Dziale</w:t>
      </w:r>
      <w:r w:rsidRPr="00317E99">
        <w:rPr>
          <w:rFonts w:ascii="Verdana" w:hAnsi="Verdana"/>
          <w:sz w:val="18"/>
          <w:szCs w:val="18"/>
        </w:rPr>
        <w:t xml:space="preserve"> </w:t>
      </w:r>
      <w:r w:rsidR="002736A3" w:rsidRPr="00317E99">
        <w:rPr>
          <w:rFonts w:ascii="Verdana" w:hAnsi="Verdana"/>
          <w:sz w:val="18"/>
          <w:szCs w:val="18"/>
        </w:rPr>
        <w:t>Zamówień Publicznych UMW, 50-368 Wrocław, ul. M</w:t>
      </w:r>
      <w:r w:rsidR="008E65F3" w:rsidRPr="00317E99">
        <w:rPr>
          <w:rFonts w:ascii="Verdana" w:hAnsi="Verdana"/>
          <w:sz w:val="18"/>
          <w:szCs w:val="18"/>
        </w:rPr>
        <w:t>arcinkowskiego 2-6, pokój 3A 11</w:t>
      </w:r>
      <w:r w:rsidR="000C7AE0" w:rsidRPr="00317E99">
        <w:rPr>
          <w:rFonts w:ascii="Verdana" w:hAnsi="Verdana"/>
          <w:sz w:val="18"/>
          <w:szCs w:val="18"/>
        </w:rPr>
        <w:t>0</w:t>
      </w:r>
      <w:r w:rsidR="002736A3" w:rsidRPr="00317E99">
        <w:rPr>
          <w:rFonts w:ascii="Verdana" w:hAnsi="Verdana"/>
          <w:sz w:val="18"/>
          <w:szCs w:val="18"/>
        </w:rPr>
        <w:t>.1</w:t>
      </w:r>
      <w:r w:rsidRPr="00317E99">
        <w:rPr>
          <w:rFonts w:ascii="Verdana" w:hAnsi="Verdana"/>
          <w:sz w:val="18"/>
          <w:szCs w:val="18"/>
        </w:rPr>
        <w:t xml:space="preserve"> (II</w:t>
      </w:r>
      <w:r w:rsidR="002736A3" w:rsidRPr="00317E99">
        <w:rPr>
          <w:rFonts w:ascii="Verdana" w:hAnsi="Verdana"/>
          <w:sz w:val="18"/>
          <w:szCs w:val="18"/>
        </w:rPr>
        <w:t>I</w:t>
      </w:r>
      <w:r w:rsidRPr="00317E99">
        <w:rPr>
          <w:rFonts w:ascii="Verdana" w:hAnsi="Verdana"/>
          <w:sz w:val="18"/>
          <w:szCs w:val="18"/>
        </w:rPr>
        <w:t xml:space="preserve"> piętro).</w:t>
      </w:r>
    </w:p>
    <w:p w14:paraId="6C322257" w14:textId="77777777" w:rsidR="00970B6B" w:rsidRPr="00317E99" w:rsidRDefault="00970B6B" w:rsidP="00FB7DAC">
      <w:pPr>
        <w:tabs>
          <w:tab w:val="num" w:pos="851"/>
          <w:tab w:val="left" w:pos="1560"/>
        </w:tabs>
        <w:spacing w:line="360" w:lineRule="auto"/>
        <w:ind w:left="454" w:right="-74"/>
        <w:jc w:val="both"/>
        <w:rPr>
          <w:rFonts w:ascii="Verdana" w:hAnsi="Verdana"/>
          <w:b/>
          <w:sz w:val="18"/>
          <w:szCs w:val="18"/>
        </w:rPr>
      </w:pPr>
      <w:r w:rsidRPr="00317E99">
        <w:rPr>
          <w:rFonts w:ascii="Verdana" w:hAnsi="Verdana"/>
          <w:b/>
          <w:sz w:val="18"/>
          <w:szCs w:val="18"/>
        </w:rPr>
        <w:t>Miejsce oraz termin otwarcia ofert.</w:t>
      </w:r>
      <w:bookmarkEnd w:id="29"/>
    </w:p>
    <w:p w14:paraId="5A5C5FFC" w14:textId="4C0FF119" w:rsidR="00970B6B" w:rsidRPr="009A6B73" w:rsidRDefault="00970B6B" w:rsidP="00FB7DAC">
      <w:pPr>
        <w:tabs>
          <w:tab w:val="left" w:pos="1560"/>
        </w:tabs>
        <w:spacing w:line="360" w:lineRule="auto"/>
        <w:ind w:left="454" w:right="-74"/>
        <w:jc w:val="both"/>
        <w:rPr>
          <w:rFonts w:ascii="Verdana" w:hAnsi="Verdana"/>
          <w:color w:val="000000" w:themeColor="text1"/>
          <w:sz w:val="18"/>
          <w:szCs w:val="18"/>
        </w:rPr>
      </w:pPr>
      <w:r w:rsidRPr="00317E99">
        <w:rPr>
          <w:rFonts w:ascii="Verdana" w:hAnsi="Verdana"/>
          <w:sz w:val="18"/>
          <w:szCs w:val="18"/>
        </w:rPr>
        <w:t xml:space="preserve">Otwarcie ofert nastąpi w dniu </w:t>
      </w:r>
      <w:r w:rsidR="00317E99" w:rsidRPr="00B971CB">
        <w:rPr>
          <w:rFonts w:ascii="Verdana" w:hAnsi="Verdana"/>
          <w:b/>
          <w:strike/>
          <w:sz w:val="18"/>
          <w:szCs w:val="18"/>
        </w:rPr>
        <w:t>03.11</w:t>
      </w:r>
      <w:r w:rsidR="00FC6AAA" w:rsidRPr="00B971CB">
        <w:rPr>
          <w:rFonts w:ascii="Verdana" w:hAnsi="Verdana"/>
          <w:b/>
          <w:strike/>
          <w:sz w:val="18"/>
          <w:szCs w:val="18"/>
        </w:rPr>
        <w:t>.2020</w:t>
      </w:r>
      <w:r w:rsidR="00F635DA" w:rsidRPr="00317E99">
        <w:rPr>
          <w:rFonts w:ascii="Verdana" w:hAnsi="Verdana"/>
          <w:b/>
          <w:bCs/>
          <w:sz w:val="18"/>
          <w:szCs w:val="18"/>
        </w:rPr>
        <w:t xml:space="preserve"> </w:t>
      </w:r>
      <w:r w:rsidR="00AC1B33" w:rsidRPr="00317E99">
        <w:rPr>
          <w:rFonts w:ascii="Verdana" w:hAnsi="Verdana"/>
          <w:b/>
          <w:sz w:val="18"/>
          <w:szCs w:val="18"/>
        </w:rPr>
        <w:t>r.</w:t>
      </w:r>
      <w:r w:rsidR="00B971CB">
        <w:rPr>
          <w:rFonts w:ascii="Verdana" w:hAnsi="Verdana"/>
          <w:b/>
          <w:sz w:val="18"/>
          <w:szCs w:val="18"/>
        </w:rPr>
        <w:t xml:space="preserve"> </w:t>
      </w:r>
      <w:r w:rsidR="00B971CB" w:rsidRPr="00B971CB">
        <w:rPr>
          <w:rFonts w:ascii="Verdana" w:hAnsi="Verdana"/>
          <w:b/>
          <w:color w:val="0070C0"/>
          <w:sz w:val="18"/>
          <w:szCs w:val="18"/>
        </w:rPr>
        <w:t>06.11.2020</w:t>
      </w:r>
      <w:r w:rsidR="00B971CB">
        <w:rPr>
          <w:rFonts w:ascii="Verdana" w:hAnsi="Verdana"/>
          <w:b/>
          <w:sz w:val="18"/>
          <w:szCs w:val="18"/>
        </w:rPr>
        <w:t xml:space="preserve"> r.</w:t>
      </w:r>
      <w:r w:rsidR="00092493" w:rsidRPr="00317E99">
        <w:rPr>
          <w:rFonts w:ascii="Verdana" w:hAnsi="Verdana"/>
          <w:b/>
          <w:sz w:val="18"/>
          <w:szCs w:val="18"/>
        </w:rPr>
        <w:t xml:space="preserve"> o godz</w:t>
      </w:r>
      <w:r w:rsidR="00092493" w:rsidRPr="009A6B73">
        <w:rPr>
          <w:rFonts w:ascii="Verdana" w:hAnsi="Verdana"/>
          <w:b/>
          <w:sz w:val="18"/>
          <w:szCs w:val="18"/>
        </w:rPr>
        <w:t>. 1</w:t>
      </w:r>
      <w:r w:rsidR="006C7861">
        <w:rPr>
          <w:rFonts w:ascii="Verdana" w:hAnsi="Verdana"/>
          <w:b/>
          <w:sz w:val="18"/>
          <w:szCs w:val="18"/>
        </w:rPr>
        <w:t>0</w:t>
      </w:r>
      <w:r w:rsidRPr="009A6B73">
        <w:rPr>
          <w:rFonts w:ascii="Verdana" w:hAnsi="Verdana"/>
          <w:b/>
          <w:color w:val="000000" w:themeColor="text1"/>
          <w:sz w:val="18"/>
          <w:szCs w:val="18"/>
        </w:rPr>
        <w:t>:</w:t>
      </w:r>
      <w:r w:rsidR="009366B4" w:rsidRPr="009A6B73">
        <w:rPr>
          <w:rFonts w:ascii="Verdana" w:hAnsi="Verdana"/>
          <w:b/>
          <w:color w:val="000000" w:themeColor="text1"/>
          <w:sz w:val="18"/>
          <w:szCs w:val="18"/>
        </w:rPr>
        <w:t>0</w:t>
      </w:r>
      <w:r w:rsidRPr="009A6B73">
        <w:rPr>
          <w:rFonts w:ascii="Verdana" w:hAnsi="Verdana"/>
          <w:b/>
          <w:color w:val="000000" w:themeColor="text1"/>
          <w:sz w:val="18"/>
          <w:szCs w:val="18"/>
        </w:rPr>
        <w:t>0</w:t>
      </w:r>
      <w:r w:rsidRPr="009A6B73">
        <w:rPr>
          <w:rFonts w:ascii="Verdana" w:hAnsi="Verdana"/>
          <w:color w:val="000000" w:themeColor="text1"/>
          <w:sz w:val="18"/>
          <w:szCs w:val="18"/>
        </w:rPr>
        <w:t xml:space="preserve"> w </w:t>
      </w:r>
      <w:r w:rsidR="00D92883" w:rsidRPr="009A6B73">
        <w:rPr>
          <w:rFonts w:ascii="Verdana" w:hAnsi="Verdana"/>
          <w:color w:val="000000" w:themeColor="text1"/>
          <w:sz w:val="18"/>
          <w:szCs w:val="18"/>
        </w:rPr>
        <w:t>Dziale</w:t>
      </w:r>
      <w:r w:rsidRPr="009A6B73">
        <w:rPr>
          <w:rFonts w:ascii="Verdana" w:hAnsi="Verdana"/>
          <w:color w:val="000000" w:themeColor="text1"/>
          <w:sz w:val="18"/>
          <w:szCs w:val="18"/>
        </w:rPr>
        <w:t xml:space="preserve"> </w:t>
      </w:r>
      <w:r w:rsidR="002736A3" w:rsidRPr="009A6B73">
        <w:rPr>
          <w:rFonts w:ascii="Verdana" w:hAnsi="Verdana"/>
          <w:color w:val="000000" w:themeColor="text1"/>
          <w:sz w:val="18"/>
          <w:szCs w:val="18"/>
        </w:rPr>
        <w:t>Zamówień Publicznych UMW, 50-368</w:t>
      </w:r>
      <w:r w:rsidRPr="009A6B73">
        <w:rPr>
          <w:rFonts w:ascii="Verdana" w:hAnsi="Verdana"/>
          <w:color w:val="000000" w:themeColor="text1"/>
          <w:sz w:val="18"/>
          <w:szCs w:val="18"/>
        </w:rPr>
        <w:t xml:space="preserve"> Wrocł</w:t>
      </w:r>
      <w:r w:rsidR="002736A3" w:rsidRPr="009A6B73">
        <w:rPr>
          <w:rFonts w:ascii="Verdana" w:hAnsi="Verdana"/>
          <w:color w:val="000000" w:themeColor="text1"/>
          <w:sz w:val="18"/>
          <w:szCs w:val="18"/>
        </w:rPr>
        <w:t>aw, ul. Marcinkowskiego 2-6, w pokoju nr 3A 108.1 (III</w:t>
      </w:r>
      <w:r w:rsidRPr="009A6B73">
        <w:rPr>
          <w:rFonts w:ascii="Verdana" w:hAnsi="Verdana"/>
          <w:color w:val="000000" w:themeColor="text1"/>
          <w:sz w:val="18"/>
          <w:szCs w:val="18"/>
        </w:rPr>
        <w:t xml:space="preserve"> piętro).</w:t>
      </w:r>
    </w:p>
    <w:p w14:paraId="5656F495" w14:textId="77777777" w:rsidR="00970AEA" w:rsidRPr="009A6B73" w:rsidRDefault="00970AEA" w:rsidP="00FB7DAC">
      <w:pPr>
        <w:tabs>
          <w:tab w:val="left" w:pos="1560"/>
        </w:tabs>
        <w:spacing w:line="360" w:lineRule="auto"/>
        <w:ind w:left="454" w:right="-74"/>
        <w:jc w:val="both"/>
        <w:rPr>
          <w:rFonts w:ascii="Verdana" w:hAnsi="Verdana"/>
          <w:color w:val="000000" w:themeColor="text1"/>
          <w:sz w:val="18"/>
          <w:szCs w:val="18"/>
        </w:rPr>
      </w:pPr>
    </w:p>
    <w:p w14:paraId="24DB3478" w14:textId="77777777" w:rsidR="00970B6B" w:rsidRPr="009A6B73" w:rsidRDefault="00970B6B" w:rsidP="00FB7DAC">
      <w:pPr>
        <w:pStyle w:val="Nagwek1"/>
        <w:tabs>
          <w:tab w:val="left" w:pos="1560"/>
        </w:tabs>
        <w:ind w:right="-74"/>
        <w:jc w:val="both"/>
      </w:pPr>
      <w:bookmarkStart w:id="30" w:name="_Toc282721362"/>
      <w:bookmarkStart w:id="31" w:name="_Toc395266076"/>
      <w:bookmarkEnd w:id="28"/>
      <w:r w:rsidRPr="009A6B73">
        <w:t>Opis sposobu obliczenia ceny.</w:t>
      </w:r>
      <w:bookmarkEnd w:id="30"/>
      <w:bookmarkEnd w:id="31"/>
    </w:p>
    <w:p w14:paraId="0878A4FB" w14:textId="4DA35F49" w:rsidR="00037A23" w:rsidRPr="009A6B73" w:rsidRDefault="00D92883" w:rsidP="00FB7DAC">
      <w:pPr>
        <w:numPr>
          <w:ilvl w:val="0"/>
          <w:numId w:val="19"/>
        </w:numPr>
        <w:tabs>
          <w:tab w:val="left" w:pos="426"/>
          <w:tab w:val="num" w:pos="851"/>
          <w:tab w:val="left" w:pos="1560"/>
        </w:tabs>
        <w:spacing w:line="360" w:lineRule="auto"/>
        <w:ind w:left="850" w:right="-74" w:hanging="425"/>
        <w:jc w:val="both"/>
        <w:rPr>
          <w:rFonts w:ascii="Verdana" w:hAnsi="Verdana"/>
          <w:sz w:val="18"/>
          <w:szCs w:val="18"/>
        </w:rPr>
      </w:pPr>
      <w:r w:rsidRPr="009A6B73">
        <w:rPr>
          <w:rFonts w:ascii="Verdana" w:hAnsi="Verdana"/>
          <w:color w:val="000000" w:themeColor="text1"/>
          <w:sz w:val="18"/>
          <w:szCs w:val="18"/>
        </w:rPr>
        <w:t xml:space="preserve">Ceną ofertową jest cena podana w Formularzu ofertowym (wzór - </w:t>
      </w:r>
      <w:r w:rsidRPr="009A6B73">
        <w:rPr>
          <w:rFonts w:ascii="Verdana" w:hAnsi="Verdana"/>
          <w:i/>
          <w:color w:val="000000" w:themeColor="text1"/>
          <w:sz w:val="18"/>
          <w:szCs w:val="18"/>
        </w:rPr>
        <w:t>załącznik nr 1</w:t>
      </w:r>
      <w:r w:rsidRPr="009A6B73">
        <w:rPr>
          <w:rFonts w:ascii="Verdana" w:hAnsi="Verdana"/>
          <w:color w:val="000000" w:themeColor="text1"/>
          <w:sz w:val="18"/>
          <w:szCs w:val="18"/>
        </w:rPr>
        <w:t xml:space="preserve"> do S</w:t>
      </w:r>
      <w:r w:rsidR="00964B53" w:rsidRPr="009A6B73">
        <w:rPr>
          <w:rFonts w:ascii="Verdana" w:hAnsi="Verdana"/>
          <w:color w:val="000000" w:themeColor="text1"/>
          <w:sz w:val="18"/>
          <w:szCs w:val="18"/>
        </w:rPr>
        <w:t>IWZ</w:t>
      </w:r>
      <w:r w:rsidRPr="009A6B73">
        <w:rPr>
          <w:rFonts w:ascii="Verdana" w:hAnsi="Verdana"/>
          <w:color w:val="000000" w:themeColor="text1"/>
          <w:sz w:val="18"/>
          <w:szCs w:val="18"/>
        </w:rPr>
        <w:t>)</w:t>
      </w:r>
      <w:r w:rsidR="00161268" w:rsidRPr="009A6B73">
        <w:rPr>
          <w:rFonts w:ascii="Verdana" w:hAnsi="Verdana"/>
          <w:sz w:val="18"/>
          <w:szCs w:val="18"/>
        </w:rPr>
        <w:t>.</w:t>
      </w:r>
    </w:p>
    <w:p w14:paraId="175DEC4E" w14:textId="77777777" w:rsidR="00970B6B" w:rsidRPr="009A6B73" w:rsidRDefault="00970B6B"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r w:rsidRPr="009A6B73">
        <w:rPr>
          <w:rFonts w:ascii="Verdana" w:hAnsi="Verdana"/>
          <w:sz w:val="18"/>
          <w:szCs w:val="18"/>
        </w:rPr>
        <w:t>Cena ofertowa musi uwzględniać wsz</w:t>
      </w:r>
      <w:r w:rsidR="00D41DEA" w:rsidRPr="009A6B73">
        <w:rPr>
          <w:rFonts w:ascii="Verdana" w:hAnsi="Verdana"/>
          <w:sz w:val="18"/>
          <w:szCs w:val="18"/>
        </w:rPr>
        <w:t>ystkie wymagania niniejszej SIWZ</w:t>
      </w:r>
      <w:r w:rsidR="00132BEE" w:rsidRPr="009A6B73">
        <w:rPr>
          <w:rFonts w:ascii="Verdana" w:hAnsi="Verdana"/>
          <w:sz w:val="18"/>
          <w:szCs w:val="18"/>
        </w:rPr>
        <w:t>,</w:t>
      </w:r>
      <w:r w:rsidRPr="009A6B73">
        <w:rPr>
          <w:rFonts w:ascii="Verdana" w:hAnsi="Verdana"/>
          <w:sz w:val="18"/>
          <w:szCs w:val="18"/>
        </w:rPr>
        <w:t xml:space="preserve"> oraz obejmować wszelkie koszty realizacji przedmiotu zamówienia, jakie poniesie Wykonawca. </w:t>
      </w:r>
    </w:p>
    <w:p w14:paraId="093F2BE1" w14:textId="77777777" w:rsidR="00D92883" w:rsidRPr="009A6B73" w:rsidRDefault="00D92883"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bookmarkStart w:id="32" w:name="_Hlk42164234"/>
      <w:r w:rsidRPr="009A6B73">
        <w:rPr>
          <w:rFonts w:ascii="Verdana" w:hAnsi="Verdana"/>
          <w:b/>
          <w:color w:val="000000" w:themeColor="text1"/>
          <w:sz w:val="18"/>
          <w:szCs w:val="18"/>
        </w:rPr>
        <w:t>Wykonawca zobowiązany jest do podania w Formularzu ofertowym stawki VAT zgodnej z powszechnie obowiązującymi przepisami, w tym przepisami ustawy od podatku i towarów i usług</w:t>
      </w:r>
      <w:r w:rsidRPr="009A6B73">
        <w:rPr>
          <w:rFonts w:ascii="Verdana" w:hAnsi="Verdana"/>
          <w:color w:val="000000" w:themeColor="text1"/>
          <w:sz w:val="18"/>
          <w:szCs w:val="18"/>
        </w:rPr>
        <w:t>.</w:t>
      </w:r>
    </w:p>
    <w:p w14:paraId="57830B69" w14:textId="77777777" w:rsidR="00037A23" w:rsidRPr="009A6B73" w:rsidRDefault="00970B6B"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r w:rsidRPr="009A6B73">
        <w:rPr>
          <w:rFonts w:ascii="Verdana" w:hAnsi="Verdana"/>
          <w:sz w:val="18"/>
          <w:szCs w:val="18"/>
        </w:rPr>
        <w:t>Ceny muszą być wyrażone</w:t>
      </w:r>
      <w:r w:rsidR="005B3E73" w:rsidRPr="009A6B73">
        <w:rPr>
          <w:rFonts w:ascii="Verdana" w:hAnsi="Verdana"/>
          <w:sz w:val="18"/>
          <w:szCs w:val="18"/>
        </w:rPr>
        <w:t>, z</w:t>
      </w:r>
      <w:r w:rsidRPr="009A6B73">
        <w:rPr>
          <w:rFonts w:ascii="Verdana" w:hAnsi="Verdana"/>
          <w:sz w:val="18"/>
          <w:szCs w:val="18"/>
        </w:rPr>
        <w:t xml:space="preserve"> dokładnością do dwóch miejsc po przecinku.</w:t>
      </w:r>
    </w:p>
    <w:p w14:paraId="5959AF95" w14:textId="2AD99ABB" w:rsidR="00D92883" w:rsidRPr="001E1487" w:rsidRDefault="001E1487" w:rsidP="00FB7DAC">
      <w:pPr>
        <w:numPr>
          <w:ilvl w:val="0"/>
          <w:numId w:val="19"/>
        </w:numPr>
        <w:tabs>
          <w:tab w:val="left" w:pos="426"/>
          <w:tab w:val="num" w:pos="851"/>
          <w:tab w:val="left" w:pos="1560"/>
          <w:tab w:val="num" w:pos="3600"/>
        </w:tabs>
        <w:spacing w:line="360" w:lineRule="auto"/>
        <w:ind w:left="851" w:right="-74" w:hanging="425"/>
        <w:jc w:val="both"/>
        <w:rPr>
          <w:rFonts w:ascii="Verdana" w:hAnsi="Verdana"/>
          <w:sz w:val="18"/>
          <w:szCs w:val="18"/>
        </w:rPr>
      </w:pPr>
      <w:r w:rsidRPr="001E1487">
        <w:rPr>
          <w:rFonts w:ascii="Verdana" w:hAnsi="Verdana"/>
          <w:sz w:val="18"/>
          <w:szCs w:val="18"/>
        </w:rPr>
        <w:lastRenderedPageBreak/>
        <w:t>Cena ofertowa zaproponowana przez Wykonawcę w Formularzu ofertowym stanowi wynagrodzenie maksymalne, które nie może być w trakcie realizacji zamówienia przekroczone</w:t>
      </w:r>
      <w:r w:rsidR="00D92883" w:rsidRPr="001E1487">
        <w:rPr>
          <w:rFonts w:ascii="Verdana" w:hAnsi="Verdana"/>
          <w:sz w:val="18"/>
          <w:szCs w:val="18"/>
        </w:rPr>
        <w:t>.</w:t>
      </w:r>
    </w:p>
    <w:p w14:paraId="1FD169EC" w14:textId="77777777" w:rsidR="00037A23" w:rsidRPr="009A6B73" w:rsidRDefault="00037A23" w:rsidP="00FB7DAC">
      <w:pPr>
        <w:numPr>
          <w:ilvl w:val="0"/>
          <w:numId w:val="19"/>
        </w:numPr>
        <w:tabs>
          <w:tab w:val="left" w:pos="426"/>
          <w:tab w:val="num" w:pos="851"/>
          <w:tab w:val="left" w:pos="1560"/>
          <w:tab w:val="num" w:pos="3600"/>
        </w:tabs>
        <w:spacing w:line="360" w:lineRule="auto"/>
        <w:ind w:left="850" w:right="-74" w:hanging="425"/>
        <w:jc w:val="both"/>
        <w:rPr>
          <w:rFonts w:ascii="Verdana" w:hAnsi="Verdana"/>
          <w:sz w:val="18"/>
          <w:szCs w:val="18"/>
        </w:rPr>
      </w:pPr>
      <w:r w:rsidRPr="009A6B73">
        <w:rPr>
          <w:rFonts w:ascii="Verdana" w:hAnsi="Verdana" w:cs="Segoe UI"/>
          <w:sz w:val="18"/>
          <w:szCs w:val="18"/>
        </w:rPr>
        <w:t>Jeżeli w postępowaniu złożona będzie oferta</w:t>
      </w:r>
      <w:r w:rsidRPr="009A6B73">
        <w:rPr>
          <w:rFonts w:ascii="Verdana" w:hAnsi="Verdana"/>
          <w:sz w:val="18"/>
          <w:szCs w:val="18"/>
        </w:rPr>
        <w:t>, której wybór prowadziłby do powstania</w:t>
      </w:r>
      <w:r w:rsidR="00E97658" w:rsidRPr="009A6B73">
        <w:rPr>
          <w:rFonts w:ascii="Verdana" w:hAnsi="Verdana"/>
          <w:sz w:val="18"/>
          <w:szCs w:val="18"/>
        </w:rPr>
        <w:br/>
      </w:r>
      <w:r w:rsidRPr="009A6B73">
        <w:rPr>
          <w:rFonts w:ascii="Verdana" w:hAnsi="Verdana" w:cs="Segoe UI"/>
          <w:color w:val="000000" w:themeColor="text1"/>
          <w:sz w:val="18"/>
          <w:szCs w:val="18"/>
        </w:rPr>
        <w:t xml:space="preserve">u </w:t>
      </w:r>
      <w:r w:rsidRPr="009A6B73">
        <w:rPr>
          <w:rFonts w:ascii="Verdana" w:hAnsi="Verdana"/>
          <w:sz w:val="18"/>
          <w:szCs w:val="18"/>
        </w:rPr>
        <w:t xml:space="preserve">Zamawiającego obowiązku podatkowego zgodnie z </w:t>
      </w:r>
      <w:r w:rsidRPr="009A6B73">
        <w:rPr>
          <w:rFonts w:ascii="Verdana" w:hAnsi="Verdana"/>
          <w:color w:val="1B1B1B"/>
          <w:sz w:val="18"/>
          <w:szCs w:val="18"/>
        </w:rPr>
        <w:t>przepisami</w:t>
      </w:r>
      <w:r w:rsidRPr="009A6B73">
        <w:rPr>
          <w:rFonts w:ascii="Verdana" w:hAnsi="Verdana"/>
          <w:sz w:val="18"/>
          <w:szCs w:val="18"/>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9A6B7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4BE4A11" w14:textId="77777777" w:rsidR="009A6B73" w:rsidRPr="009A6B73" w:rsidRDefault="009A6B73" w:rsidP="00FB7DAC">
      <w:pPr>
        <w:tabs>
          <w:tab w:val="left" w:pos="426"/>
          <w:tab w:val="left" w:pos="1560"/>
          <w:tab w:val="num" w:pos="3600"/>
        </w:tabs>
        <w:spacing w:line="360" w:lineRule="auto"/>
        <w:ind w:left="850" w:right="-74"/>
        <w:jc w:val="both"/>
        <w:rPr>
          <w:rFonts w:ascii="Verdana" w:hAnsi="Verdana"/>
          <w:sz w:val="18"/>
          <w:szCs w:val="18"/>
        </w:rPr>
      </w:pPr>
    </w:p>
    <w:p w14:paraId="3FD93C81" w14:textId="77777777" w:rsidR="00970B6B" w:rsidRPr="009A6B73" w:rsidRDefault="00970B6B" w:rsidP="00FB7DAC">
      <w:pPr>
        <w:pStyle w:val="Nagwek1"/>
        <w:tabs>
          <w:tab w:val="left" w:pos="1560"/>
        </w:tabs>
        <w:ind w:right="-74"/>
        <w:jc w:val="both"/>
      </w:pPr>
      <w:bookmarkStart w:id="33" w:name="_Toc282721363"/>
      <w:bookmarkStart w:id="34" w:name="_Toc395266077"/>
      <w:bookmarkEnd w:id="32"/>
      <w:r w:rsidRPr="009A6B73">
        <w:t xml:space="preserve">Opis kryteriów, którymi Zamawiający będzie się kierował przy wyborze oferty, wraz z podaniem </w:t>
      </w:r>
      <w:r w:rsidR="00783034" w:rsidRPr="009A6B73">
        <w:t>wag</w:t>
      </w:r>
      <w:r w:rsidRPr="009A6B73">
        <w:t xml:space="preserve"> tych kryteriów </w:t>
      </w:r>
      <w:r w:rsidR="00384395" w:rsidRPr="009A6B73">
        <w:t>i sposobu oceny ofert</w:t>
      </w:r>
      <w:r w:rsidRPr="009A6B73">
        <w:t>.</w:t>
      </w:r>
      <w:bookmarkEnd w:id="33"/>
      <w:bookmarkEnd w:id="34"/>
    </w:p>
    <w:p w14:paraId="0BF2FC6E" w14:textId="77777777" w:rsidR="008C33EE" w:rsidRPr="009A6B73" w:rsidRDefault="00A81402" w:rsidP="00FB7DAC">
      <w:pPr>
        <w:pStyle w:val="Akapitzlist"/>
        <w:numPr>
          <w:ilvl w:val="0"/>
          <w:numId w:val="26"/>
        </w:numPr>
        <w:tabs>
          <w:tab w:val="left" w:pos="1560"/>
        </w:tabs>
        <w:spacing w:line="360" w:lineRule="auto"/>
        <w:ind w:left="851" w:right="-74" w:hanging="284"/>
        <w:contextualSpacing w:val="0"/>
        <w:jc w:val="both"/>
        <w:rPr>
          <w:rFonts w:ascii="Verdana" w:hAnsi="Verdana"/>
          <w:sz w:val="18"/>
          <w:szCs w:val="18"/>
        </w:rPr>
      </w:pPr>
      <w:bookmarkStart w:id="35" w:name="_Toc395266078"/>
      <w:bookmarkStart w:id="36" w:name="_Toc395266100"/>
      <w:bookmarkStart w:id="37" w:name="_Toc282721364"/>
      <w:r w:rsidRPr="009A6B73">
        <w:rPr>
          <w:rFonts w:ascii="Verdana" w:hAnsi="Verdana"/>
          <w:sz w:val="18"/>
          <w:szCs w:val="18"/>
        </w:rPr>
        <w:t xml:space="preserve">Przy wyborze najkorzystniejszej oferty Zamawiający zastosuje </w:t>
      </w:r>
      <w:bookmarkStart w:id="38" w:name="_Toc395266079"/>
      <w:bookmarkEnd w:id="35"/>
      <w:r w:rsidR="00D41DEA" w:rsidRPr="009A6B73">
        <w:rPr>
          <w:rFonts w:ascii="Verdana" w:hAnsi="Verdana"/>
          <w:sz w:val="18"/>
          <w:szCs w:val="18"/>
        </w:rPr>
        <w:t>następujące kryteria oceny ofert:</w:t>
      </w:r>
    </w:p>
    <w:p w14:paraId="6950B6DA" w14:textId="27CC69EE" w:rsidR="001E1487" w:rsidRPr="001E1487" w:rsidRDefault="007855B1" w:rsidP="00E9139F">
      <w:pPr>
        <w:pStyle w:val="Akapitzlist"/>
        <w:numPr>
          <w:ilvl w:val="0"/>
          <w:numId w:val="46"/>
        </w:numPr>
        <w:tabs>
          <w:tab w:val="left" w:pos="1560"/>
        </w:tabs>
        <w:spacing w:line="360" w:lineRule="auto"/>
        <w:ind w:right="-97"/>
        <w:jc w:val="both"/>
        <w:rPr>
          <w:rFonts w:ascii="Verdana" w:hAnsi="Verdana" w:cs="Verdana"/>
          <w:sz w:val="18"/>
          <w:szCs w:val="18"/>
        </w:rPr>
      </w:pPr>
      <w:r w:rsidRPr="007607D8">
        <w:rPr>
          <w:rFonts w:ascii="Verdana" w:hAnsi="Verdana"/>
          <w:b/>
          <w:sz w:val="18"/>
          <w:szCs w:val="18"/>
        </w:rPr>
        <w:t>Cena realizacji przedmiotu zamówienia</w:t>
      </w:r>
      <w:r w:rsidR="001E1487" w:rsidRPr="001E1487">
        <w:rPr>
          <w:rFonts w:ascii="Verdana" w:hAnsi="Verdana" w:cs="Verdana"/>
          <w:sz w:val="18"/>
          <w:szCs w:val="18"/>
        </w:rPr>
        <w:t xml:space="preserve"> – 60%</w:t>
      </w:r>
    </w:p>
    <w:p w14:paraId="5883C68D" w14:textId="46C37168" w:rsidR="001E1487" w:rsidRPr="001E1487" w:rsidRDefault="007855B1" w:rsidP="00E9139F">
      <w:pPr>
        <w:pStyle w:val="Akapitzlist"/>
        <w:numPr>
          <w:ilvl w:val="0"/>
          <w:numId w:val="46"/>
        </w:numPr>
        <w:tabs>
          <w:tab w:val="left" w:pos="1560"/>
        </w:tabs>
        <w:spacing w:line="360" w:lineRule="auto"/>
        <w:ind w:right="-97"/>
        <w:jc w:val="both"/>
        <w:rPr>
          <w:rFonts w:ascii="Verdana" w:hAnsi="Verdana"/>
          <w:sz w:val="18"/>
          <w:szCs w:val="18"/>
        </w:rPr>
      </w:pPr>
      <w:r w:rsidRPr="007607D8">
        <w:rPr>
          <w:rFonts w:ascii="Verdana" w:hAnsi="Verdana"/>
          <w:b/>
          <w:color w:val="000000" w:themeColor="text1"/>
          <w:sz w:val="18"/>
          <w:szCs w:val="18"/>
        </w:rPr>
        <w:t xml:space="preserve">Termin realizacji przedmiotu zamówienia </w:t>
      </w:r>
      <w:r w:rsidR="00662AD6">
        <w:rPr>
          <w:rFonts w:ascii="Verdana" w:hAnsi="Verdana"/>
          <w:sz w:val="18"/>
          <w:szCs w:val="18"/>
        </w:rPr>
        <w:t xml:space="preserve">– </w:t>
      </w:r>
      <w:r w:rsidR="00D95BA5">
        <w:rPr>
          <w:rFonts w:ascii="Verdana" w:hAnsi="Verdana"/>
          <w:sz w:val="18"/>
          <w:szCs w:val="18"/>
        </w:rPr>
        <w:t>15</w:t>
      </w:r>
      <w:r w:rsidR="001E1487" w:rsidRPr="001E1487">
        <w:rPr>
          <w:rFonts w:ascii="Verdana" w:hAnsi="Verdana"/>
          <w:sz w:val="18"/>
          <w:szCs w:val="18"/>
        </w:rPr>
        <w:t>%</w:t>
      </w:r>
    </w:p>
    <w:p w14:paraId="5264E4A4" w14:textId="5AC2F2C1" w:rsidR="001E1487" w:rsidRPr="00D95BA5" w:rsidRDefault="007855B1" w:rsidP="00E9139F">
      <w:pPr>
        <w:pStyle w:val="Akapitzlist"/>
        <w:numPr>
          <w:ilvl w:val="0"/>
          <w:numId w:val="46"/>
        </w:numPr>
        <w:spacing w:line="360" w:lineRule="auto"/>
        <w:ind w:left="1208" w:hanging="357"/>
        <w:contextualSpacing w:val="0"/>
        <w:jc w:val="both"/>
        <w:rPr>
          <w:rFonts w:ascii="Verdana" w:hAnsi="Verdana"/>
          <w:b/>
          <w:sz w:val="16"/>
          <w:szCs w:val="16"/>
        </w:rPr>
      </w:pPr>
      <w:r w:rsidRPr="007855B1">
        <w:rPr>
          <w:rFonts w:ascii="Verdana" w:hAnsi="Verdana"/>
          <w:b/>
          <w:color w:val="000000" w:themeColor="text1"/>
          <w:sz w:val="18"/>
          <w:szCs w:val="18"/>
        </w:rPr>
        <w:t>Doświadczeni</w:t>
      </w:r>
      <w:r w:rsidR="008F3B8B">
        <w:rPr>
          <w:rFonts w:ascii="Verdana" w:hAnsi="Verdana"/>
          <w:b/>
          <w:color w:val="000000" w:themeColor="text1"/>
          <w:sz w:val="18"/>
          <w:szCs w:val="18"/>
        </w:rPr>
        <w:t>a</w:t>
      </w:r>
      <w:r w:rsidRPr="007855B1">
        <w:rPr>
          <w:rFonts w:ascii="Verdana" w:hAnsi="Verdana"/>
          <w:b/>
          <w:color w:val="000000" w:themeColor="text1"/>
          <w:sz w:val="18"/>
          <w:szCs w:val="18"/>
        </w:rPr>
        <w:t xml:space="preserve"> zawodowe</w:t>
      </w:r>
      <w:r w:rsidR="008F3B8B">
        <w:rPr>
          <w:rFonts w:ascii="Verdana" w:hAnsi="Verdana"/>
          <w:b/>
          <w:color w:val="000000" w:themeColor="text1"/>
          <w:sz w:val="18"/>
          <w:szCs w:val="18"/>
        </w:rPr>
        <w:t>go</w:t>
      </w:r>
      <w:r w:rsidRPr="007855B1">
        <w:rPr>
          <w:rFonts w:ascii="Verdana" w:hAnsi="Verdana"/>
          <w:b/>
          <w:color w:val="000000" w:themeColor="text1"/>
          <w:sz w:val="18"/>
          <w:szCs w:val="18"/>
        </w:rPr>
        <w:t xml:space="preserve"> os</w:t>
      </w:r>
      <w:r w:rsidR="008F3B8B">
        <w:rPr>
          <w:rFonts w:ascii="Verdana" w:hAnsi="Verdana"/>
          <w:b/>
          <w:color w:val="000000" w:themeColor="text1"/>
          <w:sz w:val="18"/>
          <w:szCs w:val="18"/>
        </w:rPr>
        <w:t>ó</w:t>
      </w:r>
      <w:r w:rsidRPr="007855B1">
        <w:rPr>
          <w:rFonts w:ascii="Verdana" w:hAnsi="Verdana"/>
          <w:b/>
          <w:color w:val="000000" w:themeColor="text1"/>
          <w:sz w:val="18"/>
          <w:szCs w:val="18"/>
        </w:rPr>
        <w:t>b</w:t>
      </w:r>
      <w:r w:rsidR="00D95BA5">
        <w:rPr>
          <w:rFonts w:ascii="Verdana" w:hAnsi="Verdana"/>
          <w:b/>
          <w:color w:val="000000" w:themeColor="text1"/>
          <w:sz w:val="18"/>
          <w:szCs w:val="18"/>
        </w:rPr>
        <w:t xml:space="preserve"> (</w:t>
      </w:r>
      <w:r w:rsidR="00670808" w:rsidRPr="00670808">
        <w:rPr>
          <w:rFonts w:ascii="Verdana" w:hAnsi="Verdana"/>
          <w:b/>
          <w:color w:val="5B9BD5" w:themeColor="accent1"/>
          <w:sz w:val="18"/>
          <w:szCs w:val="18"/>
        </w:rPr>
        <w:t>wykształcenie co najmniej średnie informatyczne</w:t>
      </w:r>
      <w:r w:rsidR="00670808" w:rsidRPr="00670808">
        <w:rPr>
          <w:rFonts w:ascii="Verdana" w:hAnsi="Verdana"/>
          <w:b/>
          <w:color w:val="000000" w:themeColor="text1"/>
          <w:sz w:val="18"/>
          <w:szCs w:val="18"/>
        </w:rPr>
        <w:t xml:space="preserve"> </w:t>
      </w:r>
      <w:r w:rsidR="00D95BA5" w:rsidRPr="00670808">
        <w:rPr>
          <w:rFonts w:ascii="Verdana" w:hAnsi="Verdana"/>
          <w:b/>
          <w:strike/>
          <w:color w:val="000000" w:themeColor="text1"/>
          <w:sz w:val="18"/>
          <w:szCs w:val="18"/>
        </w:rPr>
        <w:t>technik informatyki/informatyk</w:t>
      </w:r>
      <w:r w:rsidR="00D95BA5" w:rsidRPr="00670808">
        <w:rPr>
          <w:rFonts w:ascii="Verdana" w:hAnsi="Verdana"/>
          <w:b/>
          <w:color w:val="000000" w:themeColor="text1"/>
          <w:sz w:val="18"/>
          <w:szCs w:val="18"/>
        </w:rPr>
        <w:t>)</w:t>
      </w:r>
      <w:r w:rsidRPr="00670808">
        <w:rPr>
          <w:rFonts w:ascii="Verdana" w:hAnsi="Verdana"/>
          <w:b/>
          <w:color w:val="000000" w:themeColor="text1"/>
          <w:sz w:val="18"/>
          <w:szCs w:val="18"/>
        </w:rPr>
        <w:t xml:space="preserve"> skierowanej</w:t>
      </w:r>
      <w:r w:rsidRPr="007855B1">
        <w:rPr>
          <w:rFonts w:ascii="Verdana" w:hAnsi="Verdana"/>
          <w:b/>
          <w:color w:val="000000" w:themeColor="text1"/>
          <w:sz w:val="18"/>
          <w:szCs w:val="18"/>
        </w:rPr>
        <w:t xml:space="preserve"> przez Wykonawcę do realizacji przedmiotu zamówienia</w:t>
      </w:r>
      <w:r>
        <w:rPr>
          <w:rFonts w:ascii="Verdana" w:hAnsi="Verdana"/>
          <w:b/>
          <w:sz w:val="16"/>
          <w:szCs w:val="16"/>
        </w:rPr>
        <w:t xml:space="preserve"> </w:t>
      </w:r>
      <w:r w:rsidR="001E1487" w:rsidRPr="007855B1">
        <w:rPr>
          <w:rFonts w:ascii="Verdana" w:hAnsi="Verdana" w:cs="Verdana"/>
          <w:sz w:val="18"/>
          <w:szCs w:val="18"/>
        </w:rPr>
        <w:t xml:space="preserve">– </w:t>
      </w:r>
      <w:r w:rsidR="00662AD6" w:rsidRPr="007855B1">
        <w:rPr>
          <w:rFonts w:ascii="Verdana" w:hAnsi="Verdana" w:cs="Verdana"/>
          <w:sz w:val="18"/>
          <w:szCs w:val="18"/>
        </w:rPr>
        <w:t>20</w:t>
      </w:r>
      <w:r w:rsidR="001E1487" w:rsidRPr="007855B1">
        <w:rPr>
          <w:rFonts w:ascii="Verdana" w:hAnsi="Verdana" w:cs="Verdana"/>
          <w:sz w:val="18"/>
          <w:szCs w:val="18"/>
        </w:rPr>
        <w:t>%</w:t>
      </w:r>
    </w:p>
    <w:p w14:paraId="6378DEA2" w14:textId="1BEC21F0" w:rsidR="00D95BA5" w:rsidRPr="00D95BA5" w:rsidRDefault="00D95BA5" w:rsidP="00E9139F">
      <w:pPr>
        <w:pStyle w:val="Akapitzlist"/>
        <w:numPr>
          <w:ilvl w:val="0"/>
          <w:numId w:val="46"/>
        </w:numPr>
        <w:spacing w:after="120" w:line="360" w:lineRule="auto"/>
        <w:ind w:left="1208" w:hanging="357"/>
        <w:contextualSpacing w:val="0"/>
        <w:jc w:val="both"/>
        <w:rPr>
          <w:rFonts w:ascii="Verdana" w:hAnsi="Verdana"/>
          <w:b/>
          <w:sz w:val="16"/>
          <w:szCs w:val="16"/>
        </w:rPr>
      </w:pPr>
      <w:r>
        <w:rPr>
          <w:rFonts w:ascii="Verdana" w:hAnsi="Verdana"/>
          <w:b/>
          <w:color w:val="000000" w:themeColor="text1"/>
          <w:sz w:val="18"/>
          <w:szCs w:val="18"/>
        </w:rPr>
        <w:t xml:space="preserve">Okres gwarancji </w:t>
      </w:r>
      <w:r w:rsidR="00317E99">
        <w:rPr>
          <w:rFonts w:ascii="Verdana" w:hAnsi="Verdana" w:cs="Verdana"/>
          <w:sz w:val="18"/>
          <w:szCs w:val="18"/>
        </w:rPr>
        <w:t>– 5</w:t>
      </w:r>
      <w:r w:rsidRPr="007855B1">
        <w:rPr>
          <w:rFonts w:ascii="Verdana" w:hAnsi="Verdana" w:cs="Verdana"/>
          <w:sz w:val="18"/>
          <w:szCs w:val="18"/>
        </w:rPr>
        <w:t>%</w:t>
      </w:r>
    </w:p>
    <w:p w14:paraId="309C813B" w14:textId="0CFD1D03" w:rsidR="007855B1" w:rsidRDefault="000A26BE" w:rsidP="00D00769">
      <w:pPr>
        <w:pStyle w:val="Akapitzlist"/>
        <w:numPr>
          <w:ilvl w:val="0"/>
          <w:numId w:val="26"/>
        </w:numPr>
        <w:tabs>
          <w:tab w:val="left" w:pos="1560"/>
        </w:tabs>
        <w:spacing w:line="360" w:lineRule="auto"/>
        <w:ind w:right="-74"/>
        <w:contextualSpacing w:val="0"/>
        <w:jc w:val="both"/>
        <w:rPr>
          <w:rFonts w:ascii="Verdana" w:hAnsi="Verdana"/>
          <w:bCs/>
          <w:sz w:val="18"/>
          <w:szCs w:val="18"/>
        </w:rPr>
      </w:pPr>
      <w:r w:rsidRPr="007855B1">
        <w:rPr>
          <w:rFonts w:ascii="Verdana" w:hAnsi="Verdana"/>
          <w:bCs/>
          <w:sz w:val="18"/>
          <w:szCs w:val="18"/>
        </w:rPr>
        <w:t xml:space="preserve">Do porównania ofert będą brane pod uwagę </w:t>
      </w:r>
      <w:r w:rsidR="001E1487" w:rsidRPr="007855B1">
        <w:rPr>
          <w:rFonts w:ascii="Verdana" w:hAnsi="Verdana" w:cs="Verdana"/>
          <w:sz w:val="18"/>
          <w:szCs w:val="18"/>
        </w:rPr>
        <w:t xml:space="preserve">Cena </w:t>
      </w:r>
      <w:r w:rsidR="007855B1" w:rsidRPr="007855B1">
        <w:rPr>
          <w:rFonts w:ascii="Verdana" w:hAnsi="Verdana"/>
          <w:sz w:val="18"/>
          <w:szCs w:val="18"/>
        </w:rPr>
        <w:t xml:space="preserve">realizacji przedmiotu zamówienia </w:t>
      </w:r>
      <w:r w:rsidR="007855B1" w:rsidRPr="007855B1">
        <w:rPr>
          <w:rFonts w:ascii="Verdana" w:hAnsi="Verdana"/>
          <w:bCs/>
          <w:sz w:val="18"/>
          <w:szCs w:val="18"/>
        </w:rPr>
        <w:t>i</w:t>
      </w:r>
      <w:r w:rsidRPr="007855B1">
        <w:rPr>
          <w:rFonts w:ascii="Verdana" w:hAnsi="Verdana"/>
          <w:bCs/>
          <w:sz w:val="18"/>
          <w:szCs w:val="18"/>
        </w:rPr>
        <w:t xml:space="preserve"> </w:t>
      </w:r>
      <w:r w:rsidR="00662AD6" w:rsidRPr="007855B1">
        <w:rPr>
          <w:rFonts w:ascii="Verdana" w:hAnsi="Verdana" w:cs="Verdana"/>
          <w:sz w:val="18"/>
          <w:szCs w:val="18"/>
        </w:rPr>
        <w:t xml:space="preserve">termin </w:t>
      </w:r>
      <w:r w:rsidR="007855B1" w:rsidRPr="007855B1">
        <w:rPr>
          <w:rFonts w:ascii="Verdana" w:hAnsi="Verdana"/>
          <w:color w:val="000000" w:themeColor="text1"/>
          <w:sz w:val="18"/>
          <w:szCs w:val="18"/>
        </w:rPr>
        <w:t>realizacji przedmiotu zamówienia</w:t>
      </w:r>
      <w:r w:rsidR="00C25C68">
        <w:rPr>
          <w:rFonts w:ascii="Verdana" w:hAnsi="Verdana"/>
          <w:color w:val="000000" w:themeColor="text1"/>
          <w:sz w:val="18"/>
          <w:szCs w:val="18"/>
        </w:rPr>
        <w:t>,</w:t>
      </w:r>
      <w:r w:rsidRPr="007855B1">
        <w:rPr>
          <w:rFonts w:ascii="Verdana" w:hAnsi="Verdana"/>
          <w:bCs/>
          <w:sz w:val="18"/>
          <w:szCs w:val="18"/>
        </w:rPr>
        <w:t xml:space="preserve"> </w:t>
      </w:r>
      <w:r w:rsidR="00C25C68">
        <w:rPr>
          <w:rFonts w:ascii="Verdana" w:hAnsi="Verdana"/>
          <w:color w:val="000000" w:themeColor="text1"/>
          <w:sz w:val="18"/>
          <w:szCs w:val="18"/>
        </w:rPr>
        <w:t>o</w:t>
      </w:r>
      <w:r w:rsidR="00C25C68" w:rsidRPr="00C25C68">
        <w:rPr>
          <w:rFonts w:ascii="Verdana" w:hAnsi="Verdana"/>
          <w:color w:val="000000" w:themeColor="text1"/>
          <w:sz w:val="18"/>
          <w:szCs w:val="18"/>
        </w:rPr>
        <w:t>kres gwarancji</w:t>
      </w:r>
      <w:r w:rsidR="00C25C68">
        <w:rPr>
          <w:rFonts w:ascii="Verdana" w:hAnsi="Verdana"/>
          <w:b/>
          <w:color w:val="000000" w:themeColor="text1"/>
          <w:sz w:val="18"/>
          <w:szCs w:val="18"/>
        </w:rPr>
        <w:t xml:space="preserve"> </w:t>
      </w:r>
      <w:r w:rsidR="007855B1" w:rsidRPr="007855B1">
        <w:rPr>
          <w:rFonts w:ascii="Verdana" w:hAnsi="Verdana"/>
          <w:bCs/>
          <w:sz w:val="18"/>
          <w:szCs w:val="18"/>
        </w:rPr>
        <w:t xml:space="preserve">podane w Formularzu ofertowym (wzór – </w:t>
      </w:r>
      <w:r w:rsidR="007855B1" w:rsidRPr="007855B1">
        <w:rPr>
          <w:rFonts w:ascii="Verdana" w:hAnsi="Verdana"/>
          <w:bCs/>
          <w:i/>
          <w:sz w:val="18"/>
          <w:szCs w:val="18"/>
        </w:rPr>
        <w:t>załącznik nr 1</w:t>
      </w:r>
      <w:r w:rsidR="007855B1" w:rsidRPr="007855B1">
        <w:rPr>
          <w:rFonts w:ascii="Verdana" w:hAnsi="Verdana"/>
          <w:bCs/>
          <w:sz w:val="18"/>
          <w:szCs w:val="18"/>
        </w:rPr>
        <w:t xml:space="preserve"> do SIWZ) i </w:t>
      </w:r>
      <w:r w:rsidR="00670808">
        <w:rPr>
          <w:rFonts w:ascii="Verdana" w:hAnsi="Verdana"/>
          <w:color w:val="000000" w:themeColor="text1"/>
          <w:sz w:val="18"/>
          <w:szCs w:val="18"/>
        </w:rPr>
        <w:t>doświadczenia zawodowe osó</w:t>
      </w:r>
      <w:r w:rsidR="007855B1" w:rsidRPr="007855B1">
        <w:rPr>
          <w:rFonts w:ascii="Verdana" w:hAnsi="Verdana"/>
          <w:color w:val="000000" w:themeColor="text1"/>
          <w:sz w:val="18"/>
          <w:szCs w:val="18"/>
        </w:rPr>
        <w:t>b</w:t>
      </w:r>
      <w:r w:rsidR="00670808">
        <w:rPr>
          <w:rFonts w:ascii="Verdana" w:hAnsi="Verdana"/>
          <w:color w:val="000000" w:themeColor="text1"/>
          <w:sz w:val="18"/>
          <w:szCs w:val="18"/>
        </w:rPr>
        <w:t xml:space="preserve"> skierowanych </w:t>
      </w:r>
      <w:r w:rsidR="007855B1" w:rsidRPr="007855B1">
        <w:rPr>
          <w:rFonts w:ascii="Verdana" w:hAnsi="Verdana"/>
          <w:color w:val="000000" w:themeColor="text1"/>
          <w:sz w:val="18"/>
          <w:szCs w:val="18"/>
        </w:rPr>
        <w:t>przez Wykonawcę do realizacji przedmiotu</w:t>
      </w:r>
      <w:r w:rsidR="00670808">
        <w:rPr>
          <w:rFonts w:ascii="Verdana" w:hAnsi="Verdana"/>
          <w:color w:val="000000" w:themeColor="text1"/>
          <w:sz w:val="18"/>
          <w:szCs w:val="18"/>
        </w:rPr>
        <w:t xml:space="preserve"> zamówienia</w:t>
      </w:r>
      <w:r w:rsidR="007855B1" w:rsidRPr="007855B1">
        <w:rPr>
          <w:rFonts w:ascii="Verdana" w:hAnsi="Verdana"/>
          <w:color w:val="000000" w:themeColor="text1"/>
          <w:sz w:val="18"/>
          <w:szCs w:val="18"/>
        </w:rPr>
        <w:t xml:space="preserve"> </w:t>
      </w:r>
      <w:bookmarkStart w:id="39" w:name="_Toc395266080"/>
      <w:bookmarkEnd w:id="38"/>
      <w:r w:rsidR="007855B1" w:rsidRPr="007855B1">
        <w:rPr>
          <w:rFonts w:ascii="Verdana" w:hAnsi="Verdana"/>
          <w:bCs/>
          <w:sz w:val="18"/>
          <w:szCs w:val="18"/>
        </w:rPr>
        <w:t xml:space="preserve">(wzór – </w:t>
      </w:r>
      <w:r w:rsidR="007855B1" w:rsidRPr="007855B1">
        <w:rPr>
          <w:rFonts w:ascii="Verdana" w:hAnsi="Verdana"/>
          <w:bCs/>
          <w:i/>
          <w:sz w:val="18"/>
          <w:szCs w:val="18"/>
        </w:rPr>
        <w:t xml:space="preserve">załącznik nr </w:t>
      </w:r>
      <w:r w:rsidR="00C25C68">
        <w:rPr>
          <w:rFonts w:ascii="Verdana" w:hAnsi="Verdana"/>
          <w:bCs/>
          <w:i/>
          <w:sz w:val="18"/>
          <w:szCs w:val="18"/>
        </w:rPr>
        <w:t>4</w:t>
      </w:r>
      <w:r w:rsidR="007855B1" w:rsidRPr="007855B1">
        <w:rPr>
          <w:rFonts w:ascii="Verdana" w:hAnsi="Verdana"/>
          <w:bCs/>
          <w:sz w:val="18"/>
          <w:szCs w:val="18"/>
        </w:rPr>
        <w:t xml:space="preserve"> do SIWZ)</w:t>
      </w:r>
    </w:p>
    <w:p w14:paraId="78F2407E" w14:textId="67A7EF84" w:rsidR="00946DC7" w:rsidRPr="007855B1" w:rsidRDefault="00A81402" w:rsidP="00D00769">
      <w:pPr>
        <w:pStyle w:val="Akapitzlist"/>
        <w:numPr>
          <w:ilvl w:val="0"/>
          <w:numId w:val="26"/>
        </w:numPr>
        <w:tabs>
          <w:tab w:val="left" w:pos="1560"/>
        </w:tabs>
        <w:spacing w:line="360" w:lineRule="auto"/>
        <w:ind w:right="-74"/>
        <w:contextualSpacing w:val="0"/>
        <w:jc w:val="both"/>
        <w:rPr>
          <w:rFonts w:ascii="Verdana" w:hAnsi="Verdana"/>
          <w:bCs/>
          <w:sz w:val="18"/>
          <w:szCs w:val="18"/>
        </w:rPr>
      </w:pPr>
      <w:r w:rsidRPr="007855B1">
        <w:rPr>
          <w:rFonts w:ascii="Verdana" w:hAnsi="Verdana"/>
          <w:sz w:val="18"/>
          <w:szCs w:val="18"/>
        </w:rPr>
        <w:t xml:space="preserve">Ocena ofert odbywać się będzie w sposób </w:t>
      </w:r>
      <w:r w:rsidR="00744215" w:rsidRPr="007855B1">
        <w:rPr>
          <w:rFonts w:ascii="Verdana" w:hAnsi="Verdana"/>
          <w:sz w:val="18"/>
          <w:szCs w:val="18"/>
        </w:rPr>
        <w:t>opisany</w:t>
      </w:r>
      <w:r w:rsidRPr="007855B1">
        <w:rPr>
          <w:rFonts w:ascii="Verdana" w:hAnsi="Verdana"/>
          <w:sz w:val="18"/>
          <w:szCs w:val="18"/>
        </w:rPr>
        <w:t xml:space="preserve"> w poniższej tabeli:</w:t>
      </w:r>
      <w:bookmarkStart w:id="40" w:name="_Toc395266096"/>
      <w:bookmarkEnd w:id="39"/>
    </w:p>
    <w:tbl>
      <w:tblPr>
        <w:tblStyle w:val="Tabela-Siatka"/>
        <w:tblW w:w="9498" w:type="dxa"/>
        <w:tblInd w:w="562" w:type="dxa"/>
        <w:tblLook w:val="04A0" w:firstRow="1" w:lastRow="0" w:firstColumn="1" w:lastColumn="0" w:noHBand="0" w:noVBand="1"/>
      </w:tblPr>
      <w:tblGrid>
        <w:gridCol w:w="508"/>
        <w:gridCol w:w="3416"/>
        <w:gridCol w:w="775"/>
        <w:gridCol w:w="830"/>
        <w:gridCol w:w="3969"/>
      </w:tblGrid>
      <w:tr w:rsidR="00A63254" w:rsidRPr="00B86A5F" w14:paraId="5A41651B" w14:textId="77777777" w:rsidTr="00143189">
        <w:tc>
          <w:tcPr>
            <w:tcW w:w="508" w:type="dxa"/>
            <w:shd w:val="clear" w:color="auto" w:fill="FFF2CC" w:themeFill="accent4" w:themeFillTint="33"/>
            <w:vAlign w:val="center"/>
          </w:tcPr>
          <w:p w14:paraId="00A10761" w14:textId="67A87C7C" w:rsidR="00A63254" w:rsidRPr="00A63254" w:rsidRDefault="00A63254" w:rsidP="00FB7DAC">
            <w:pPr>
              <w:tabs>
                <w:tab w:val="left" w:pos="426"/>
                <w:tab w:val="left" w:pos="1560"/>
              </w:tabs>
              <w:spacing w:after="60" w:line="280" w:lineRule="exact"/>
              <w:rPr>
                <w:rFonts w:ascii="Verdana" w:hAnsi="Verdana"/>
                <w:b/>
                <w:color w:val="000000" w:themeColor="text1"/>
                <w:sz w:val="16"/>
                <w:szCs w:val="16"/>
              </w:rPr>
            </w:pPr>
            <w:r w:rsidRPr="00A63254">
              <w:rPr>
                <w:rFonts w:ascii="Verdana" w:hAnsi="Verdana"/>
                <w:b/>
                <w:color w:val="000000" w:themeColor="text1"/>
                <w:sz w:val="16"/>
                <w:szCs w:val="16"/>
              </w:rPr>
              <w:t>Lp</w:t>
            </w:r>
            <w:r w:rsidR="00704B6C">
              <w:rPr>
                <w:rFonts w:ascii="Verdana" w:hAnsi="Verdana"/>
                <w:b/>
                <w:color w:val="000000" w:themeColor="text1"/>
                <w:sz w:val="16"/>
                <w:szCs w:val="16"/>
              </w:rPr>
              <w:t>.</w:t>
            </w:r>
          </w:p>
        </w:tc>
        <w:tc>
          <w:tcPr>
            <w:tcW w:w="3416" w:type="dxa"/>
            <w:shd w:val="clear" w:color="auto" w:fill="FFF2CC" w:themeFill="accent4" w:themeFillTint="33"/>
            <w:vAlign w:val="center"/>
          </w:tcPr>
          <w:p w14:paraId="3CA4D367"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KRYTERIA</w:t>
            </w:r>
          </w:p>
        </w:tc>
        <w:tc>
          <w:tcPr>
            <w:tcW w:w="775" w:type="dxa"/>
            <w:shd w:val="clear" w:color="auto" w:fill="FFF2CC" w:themeFill="accent4" w:themeFillTint="33"/>
          </w:tcPr>
          <w:p w14:paraId="1A4EF4FB" w14:textId="77777777" w:rsidR="00A63254" w:rsidRPr="00A63254" w:rsidRDefault="00A63254" w:rsidP="00FB7DAC">
            <w:pPr>
              <w:tabs>
                <w:tab w:val="left" w:pos="1560"/>
              </w:tabs>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WAGA</w:t>
            </w:r>
          </w:p>
          <w:p w14:paraId="621908F7"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w:t>
            </w:r>
          </w:p>
        </w:tc>
        <w:tc>
          <w:tcPr>
            <w:tcW w:w="830" w:type="dxa"/>
            <w:shd w:val="clear" w:color="auto" w:fill="FFF2CC" w:themeFill="accent4" w:themeFillTint="33"/>
          </w:tcPr>
          <w:p w14:paraId="7579C604" w14:textId="77777777" w:rsidR="00A63254" w:rsidRPr="00A63254" w:rsidRDefault="00A63254" w:rsidP="00FB7DAC">
            <w:pPr>
              <w:tabs>
                <w:tab w:val="left" w:pos="1560"/>
              </w:tabs>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Ilość</w:t>
            </w:r>
          </w:p>
          <w:p w14:paraId="5BAE82EF"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Pr>
                <w:rFonts w:ascii="Verdana" w:hAnsi="Verdana"/>
                <w:b/>
                <w:color w:val="000000" w:themeColor="text1"/>
                <w:sz w:val="16"/>
                <w:szCs w:val="16"/>
              </w:rPr>
              <w:t>pkt</w:t>
            </w:r>
          </w:p>
        </w:tc>
        <w:tc>
          <w:tcPr>
            <w:tcW w:w="3969" w:type="dxa"/>
            <w:shd w:val="clear" w:color="auto" w:fill="FFF2CC" w:themeFill="accent4" w:themeFillTint="33"/>
          </w:tcPr>
          <w:p w14:paraId="50E1F1DA" w14:textId="77777777" w:rsidR="00A63254" w:rsidRPr="00A63254" w:rsidRDefault="00A63254" w:rsidP="00FB7DAC">
            <w:pPr>
              <w:tabs>
                <w:tab w:val="left" w:pos="1560"/>
              </w:tabs>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Sposób oceny: wzory, uzyskane</w:t>
            </w:r>
          </w:p>
          <w:p w14:paraId="070808AC"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informacje mające wpływ na ocenę</w:t>
            </w:r>
          </w:p>
        </w:tc>
      </w:tr>
      <w:tr w:rsidR="00A63254" w:rsidRPr="00B86A5F" w14:paraId="32690C7A" w14:textId="77777777" w:rsidTr="00143189">
        <w:trPr>
          <w:trHeight w:val="920"/>
        </w:trPr>
        <w:tc>
          <w:tcPr>
            <w:tcW w:w="508" w:type="dxa"/>
            <w:shd w:val="clear" w:color="auto" w:fill="FFF2CC" w:themeFill="accent4" w:themeFillTint="33"/>
            <w:vAlign w:val="center"/>
          </w:tcPr>
          <w:p w14:paraId="19D0A69C" w14:textId="77777777" w:rsidR="00A63254" w:rsidRPr="00A63254" w:rsidRDefault="00A63254" w:rsidP="00FB7DAC">
            <w:pPr>
              <w:tabs>
                <w:tab w:val="left" w:pos="426"/>
                <w:tab w:val="left" w:pos="1560"/>
              </w:tabs>
              <w:spacing w:after="60" w:line="280" w:lineRule="exact"/>
              <w:jc w:val="both"/>
              <w:rPr>
                <w:rFonts w:ascii="Verdana" w:hAnsi="Verdana"/>
                <w:b/>
                <w:color w:val="000000" w:themeColor="text1"/>
                <w:sz w:val="18"/>
                <w:szCs w:val="18"/>
              </w:rPr>
            </w:pPr>
            <w:r w:rsidRPr="00A63254">
              <w:rPr>
                <w:rFonts w:ascii="Verdana" w:hAnsi="Verdana"/>
                <w:b/>
                <w:color w:val="000000" w:themeColor="text1"/>
                <w:sz w:val="16"/>
                <w:szCs w:val="16"/>
              </w:rPr>
              <w:t>1</w:t>
            </w:r>
          </w:p>
        </w:tc>
        <w:tc>
          <w:tcPr>
            <w:tcW w:w="3416" w:type="dxa"/>
            <w:shd w:val="clear" w:color="auto" w:fill="FFF2CC" w:themeFill="accent4" w:themeFillTint="33"/>
            <w:vAlign w:val="center"/>
          </w:tcPr>
          <w:p w14:paraId="7494746D" w14:textId="41FFF45A" w:rsidR="00532233" w:rsidRPr="007607D8" w:rsidRDefault="007607D8" w:rsidP="008708B1">
            <w:pPr>
              <w:tabs>
                <w:tab w:val="left" w:pos="426"/>
                <w:tab w:val="left" w:pos="1560"/>
              </w:tabs>
              <w:spacing w:after="60" w:line="280" w:lineRule="exact"/>
              <w:rPr>
                <w:rFonts w:ascii="Verdana" w:hAnsi="Verdana" w:cs="Verdana"/>
                <w:sz w:val="18"/>
                <w:szCs w:val="18"/>
              </w:rPr>
            </w:pPr>
            <w:r w:rsidRPr="007607D8">
              <w:rPr>
                <w:rFonts w:ascii="Verdana" w:hAnsi="Verdana"/>
                <w:b/>
                <w:sz w:val="18"/>
                <w:szCs w:val="18"/>
              </w:rPr>
              <w:t>Cena realizacji przedmiotu zamówienia</w:t>
            </w:r>
          </w:p>
        </w:tc>
        <w:tc>
          <w:tcPr>
            <w:tcW w:w="775" w:type="dxa"/>
            <w:shd w:val="clear" w:color="auto" w:fill="FFF2CC" w:themeFill="accent4" w:themeFillTint="33"/>
            <w:vAlign w:val="center"/>
          </w:tcPr>
          <w:p w14:paraId="7E437DEB"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830" w:type="dxa"/>
            <w:shd w:val="clear" w:color="auto" w:fill="FFF2CC" w:themeFill="accent4" w:themeFillTint="33"/>
            <w:vAlign w:val="center"/>
          </w:tcPr>
          <w:p w14:paraId="7E42982E" w14:textId="77777777" w:rsidR="00A63254" w:rsidRPr="00A63254" w:rsidRDefault="00A63254" w:rsidP="00FB7DAC">
            <w:pPr>
              <w:tabs>
                <w:tab w:val="left" w:pos="426"/>
                <w:tab w:val="left" w:pos="1560"/>
              </w:tabs>
              <w:spacing w:after="60"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3969" w:type="dxa"/>
            <w:shd w:val="clear" w:color="auto" w:fill="FFF2CC" w:themeFill="accent4" w:themeFillTint="33"/>
            <w:vAlign w:val="center"/>
          </w:tcPr>
          <w:p w14:paraId="5BD507A2" w14:textId="77777777" w:rsidR="00A63254" w:rsidRPr="00A63254" w:rsidRDefault="00A63254" w:rsidP="00FB7DAC">
            <w:pPr>
              <w:tabs>
                <w:tab w:val="left" w:pos="1560"/>
              </w:tabs>
              <w:spacing w:before="60" w:after="60"/>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Najniższa cena oferty </w:t>
            </w:r>
          </w:p>
          <w:p w14:paraId="1692B37C" w14:textId="77777777" w:rsidR="00A63254" w:rsidRPr="00A63254" w:rsidRDefault="00A63254" w:rsidP="00FB7DAC">
            <w:pPr>
              <w:tabs>
                <w:tab w:val="left" w:pos="1560"/>
              </w:tabs>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Ilość pkt  = ------------------------------ </w:t>
            </w:r>
            <w:r w:rsidRPr="00A63254">
              <w:rPr>
                <w:rFonts w:ascii="Verdana" w:hAnsi="Verdana"/>
                <w:b/>
                <w:color w:val="000000" w:themeColor="text1"/>
                <w:sz w:val="16"/>
                <w:szCs w:val="16"/>
              </w:rPr>
              <w:t>x 60</w:t>
            </w:r>
          </w:p>
          <w:p w14:paraId="14FC6987" w14:textId="77777777" w:rsidR="00A63254" w:rsidRPr="00A63254" w:rsidRDefault="00A63254" w:rsidP="00FB7DAC">
            <w:pPr>
              <w:tabs>
                <w:tab w:val="left" w:pos="426"/>
                <w:tab w:val="left" w:pos="1560"/>
              </w:tabs>
              <w:jc w:val="both"/>
              <w:rPr>
                <w:rFonts w:ascii="Verdana" w:hAnsi="Verdana"/>
                <w:b/>
                <w:color w:val="000000" w:themeColor="text1"/>
                <w:sz w:val="18"/>
                <w:szCs w:val="18"/>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Cena oferty badanej   </w:t>
            </w:r>
          </w:p>
        </w:tc>
      </w:tr>
      <w:tr w:rsidR="00544476" w:rsidRPr="00B86A5F" w14:paraId="2F9B285B" w14:textId="77777777" w:rsidTr="00143189">
        <w:trPr>
          <w:trHeight w:val="983"/>
        </w:trPr>
        <w:tc>
          <w:tcPr>
            <w:tcW w:w="508" w:type="dxa"/>
            <w:shd w:val="clear" w:color="auto" w:fill="FFF2CC" w:themeFill="accent4" w:themeFillTint="33"/>
            <w:vAlign w:val="center"/>
          </w:tcPr>
          <w:p w14:paraId="03107326" w14:textId="77777777" w:rsidR="00544476" w:rsidRPr="00002388" w:rsidRDefault="00544476" w:rsidP="00544476">
            <w:pPr>
              <w:tabs>
                <w:tab w:val="left" w:pos="426"/>
                <w:tab w:val="left" w:pos="1560"/>
              </w:tabs>
              <w:spacing w:after="60" w:line="280" w:lineRule="exact"/>
              <w:jc w:val="both"/>
              <w:rPr>
                <w:rFonts w:ascii="Verdana" w:hAnsi="Verdana"/>
                <w:b/>
                <w:color w:val="000000" w:themeColor="text1"/>
                <w:sz w:val="18"/>
                <w:szCs w:val="18"/>
              </w:rPr>
            </w:pPr>
            <w:r w:rsidRPr="00002388">
              <w:rPr>
                <w:rFonts w:ascii="Verdana" w:hAnsi="Verdana"/>
                <w:b/>
                <w:color w:val="000000" w:themeColor="text1"/>
                <w:sz w:val="16"/>
                <w:szCs w:val="16"/>
              </w:rPr>
              <w:t>2</w:t>
            </w:r>
          </w:p>
        </w:tc>
        <w:tc>
          <w:tcPr>
            <w:tcW w:w="3416" w:type="dxa"/>
            <w:shd w:val="clear" w:color="auto" w:fill="FFF2CC" w:themeFill="accent4" w:themeFillTint="33"/>
          </w:tcPr>
          <w:p w14:paraId="54F50D8A" w14:textId="77777777" w:rsidR="00544476" w:rsidRPr="007607D8" w:rsidRDefault="00544476" w:rsidP="00544476">
            <w:pPr>
              <w:suppressAutoHyphens/>
              <w:ind w:right="-70"/>
              <w:outlineLvl w:val="0"/>
              <w:rPr>
                <w:rFonts w:ascii="Verdana" w:hAnsi="Verdana"/>
                <w:color w:val="000000" w:themeColor="text1"/>
                <w:sz w:val="18"/>
                <w:szCs w:val="18"/>
              </w:rPr>
            </w:pPr>
            <w:r w:rsidRPr="007607D8">
              <w:rPr>
                <w:rFonts w:ascii="Verdana" w:hAnsi="Verdana"/>
                <w:b/>
                <w:color w:val="000000" w:themeColor="text1"/>
                <w:sz w:val="18"/>
                <w:szCs w:val="18"/>
              </w:rPr>
              <w:t xml:space="preserve">Termin realizacji przedmiotu zamówienia </w:t>
            </w:r>
            <w:r w:rsidRPr="007607D8">
              <w:rPr>
                <w:rFonts w:ascii="Verdana" w:hAnsi="Verdana"/>
                <w:color w:val="000000" w:themeColor="text1"/>
                <w:sz w:val="18"/>
                <w:szCs w:val="18"/>
              </w:rPr>
              <w:t xml:space="preserve">- </w:t>
            </w:r>
          </w:p>
          <w:p w14:paraId="291E2F94" w14:textId="2866AAB8" w:rsidR="00544476" w:rsidRPr="007607D8" w:rsidRDefault="00143189" w:rsidP="00544476">
            <w:pPr>
              <w:tabs>
                <w:tab w:val="left" w:pos="426"/>
                <w:tab w:val="left" w:pos="1560"/>
              </w:tabs>
              <w:spacing w:after="60"/>
              <w:rPr>
                <w:rFonts w:ascii="Verdana" w:hAnsi="Verdana"/>
                <w:b/>
                <w:sz w:val="18"/>
                <w:szCs w:val="18"/>
              </w:rPr>
            </w:pPr>
            <w:r>
              <w:rPr>
                <w:rFonts w:ascii="Verdana" w:hAnsi="Verdana"/>
                <w:color w:val="000000" w:themeColor="text1"/>
                <w:sz w:val="18"/>
                <w:szCs w:val="18"/>
              </w:rPr>
              <w:t>nie dłuższy niż 7</w:t>
            </w:r>
            <w:r w:rsidR="00544476" w:rsidRPr="007607D8">
              <w:rPr>
                <w:rFonts w:ascii="Verdana" w:hAnsi="Verdana"/>
                <w:color w:val="000000" w:themeColor="text1"/>
                <w:sz w:val="18"/>
                <w:szCs w:val="18"/>
              </w:rPr>
              <w:t xml:space="preserve"> tygodnie od dnia podpisania umowy   </w:t>
            </w:r>
          </w:p>
        </w:tc>
        <w:tc>
          <w:tcPr>
            <w:tcW w:w="775" w:type="dxa"/>
            <w:shd w:val="clear" w:color="auto" w:fill="FFF2CC" w:themeFill="accent4" w:themeFillTint="33"/>
          </w:tcPr>
          <w:p w14:paraId="06141225" w14:textId="254C4ED4" w:rsidR="00544476" w:rsidRPr="006C7861" w:rsidRDefault="00751987" w:rsidP="00544476">
            <w:pPr>
              <w:tabs>
                <w:tab w:val="left" w:pos="426"/>
                <w:tab w:val="left" w:pos="1560"/>
              </w:tabs>
              <w:spacing w:after="60" w:line="280" w:lineRule="exact"/>
              <w:jc w:val="center"/>
              <w:rPr>
                <w:rFonts w:ascii="Verdana" w:hAnsi="Verdana"/>
                <w:b/>
                <w:sz w:val="18"/>
                <w:szCs w:val="18"/>
              </w:rPr>
            </w:pPr>
            <w:r>
              <w:rPr>
                <w:rFonts w:ascii="Verdana" w:hAnsi="Verdana"/>
                <w:b/>
                <w:color w:val="000000" w:themeColor="text1"/>
                <w:sz w:val="18"/>
              </w:rPr>
              <w:t>15</w:t>
            </w:r>
          </w:p>
        </w:tc>
        <w:tc>
          <w:tcPr>
            <w:tcW w:w="830" w:type="dxa"/>
            <w:shd w:val="clear" w:color="auto" w:fill="FFF2CC" w:themeFill="accent4" w:themeFillTint="33"/>
          </w:tcPr>
          <w:p w14:paraId="4B08C399" w14:textId="6BAF6F20" w:rsidR="00544476" w:rsidRPr="006C7861" w:rsidRDefault="00751987" w:rsidP="00544476">
            <w:pPr>
              <w:tabs>
                <w:tab w:val="left" w:pos="426"/>
                <w:tab w:val="left" w:pos="1560"/>
              </w:tabs>
              <w:spacing w:after="60" w:line="280" w:lineRule="exact"/>
              <w:jc w:val="center"/>
              <w:rPr>
                <w:rFonts w:ascii="Verdana" w:hAnsi="Verdana"/>
                <w:b/>
                <w:sz w:val="18"/>
                <w:szCs w:val="18"/>
              </w:rPr>
            </w:pPr>
            <w:r>
              <w:rPr>
                <w:rFonts w:ascii="Verdana" w:hAnsi="Verdana"/>
                <w:b/>
                <w:color w:val="000000" w:themeColor="text1"/>
                <w:sz w:val="18"/>
              </w:rPr>
              <w:t>15</w:t>
            </w:r>
          </w:p>
        </w:tc>
        <w:tc>
          <w:tcPr>
            <w:tcW w:w="3969" w:type="dxa"/>
            <w:shd w:val="clear" w:color="auto" w:fill="FFF2CC" w:themeFill="accent4" w:themeFillTint="33"/>
          </w:tcPr>
          <w:p w14:paraId="61557D01" w14:textId="56A8C8E6" w:rsidR="00143189" w:rsidRPr="00143189" w:rsidRDefault="00143189" w:rsidP="00143189">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 xml:space="preserve">Do 7 tygodni – 0 pkt. </w:t>
            </w:r>
          </w:p>
          <w:p w14:paraId="13FAA1B0" w14:textId="78960A0E" w:rsidR="00751987" w:rsidRPr="00143189" w:rsidRDefault="00143189" w:rsidP="00751987">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Do 6 tygodni – 5</w:t>
            </w:r>
            <w:r w:rsidR="00751987" w:rsidRPr="00143189">
              <w:rPr>
                <w:rFonts w:ascii="Verdana" w:hAnsi="Verdana"/>
                <w:color w:val="000000" w:themeColor="text1"/>
                <w:sz w:val="18"/>
              </w:rPr>
              <w:t xml:space="preserve"> pkt. </w:t>
            </w:r>
          </w:p>
          <w:p w14:paraId="78F792B2" w14:textId="33878F88" w:rsidR="00544476" w:rsidRPr="00143189" w:rsidRDefault="00544476" w:rsidP="00544476">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 xml:space="preserve">Do </w:t>
            </w:r>
            <w:r w:rsidR="00751987" w:rsidRPr="00143189">
              <w:rPr>
                <w:rFonts w:ascii="Verdana" w:hAnsi="Verdana"/>
                <w:color w:val="000000" w:themeColor="text1"/>
                <w:sz w:val="18"/>
              </w:rPr>
              <w:t>5</w:t>
            </w:r>
            <w:r w:rsidRPr="00143189">
              <w:rPr>
                <w:rFonts w:ascii="Verdana" w:hAnsi="Verdana"/>
                <w:color w:val="000000" w:themeColor="text1"/>
                <w:sz w:val="18"/>
              </w:rPr>
              <w:t xml:space="preserve"> tygodni – </w:t>
            </w:r>
            <w:r w:rsidR="00143189" w:rsidRPr="00143189">
              <w:rPr>
                <w:rFonts w:ascii="Verdana" w:hAnsi="Verdana"/>
                <w:color w:val="000000" w:themeColor="text1"/>
                <w:sz w:val="18"/>
              </w:rPr>
              <w:t>10</w:t>
            </w:r>
            <w:r w:rsidR="00751987" w:rsidRPr="00143189">
              <w:rPr>
                <w:rFonts w:ascii="Verdana" w:hAnsi="Verdana"/>
                <w:color w:val="000000" w:themeColor="text1"/>
                <w:sz w:val="18"/>
              </w:rPr>
              <w:t xml:space="preserve"> </w:t>
            </w:r>
            <w:r w:rsidRPr="00143189">
              <w:rPr>
                <w:rFonts w:ascii="Verdana" w:hAnsi="Verdana"/>
                <w:color w:val="000000" w:themeColor="text1"/>
                <w:sz w:val="18"/>
              </w:rPr>
              <w:t xml:space="preserve">pkt. </w:t>
            </w:r>
          </w:p>
          <w:p w14:paraId="5DD781CB" w14:textId="702428E1" w:rsidR="00544476" w:rsidRPr="00143189" w:rsidRDefault="00544476" w:rsidP="00143189">
            <w:pPr>
              <w:suppressAutoHyphens/>
              <w:ind w:right="86"/>
              <w:jc w:val="both"/>
              <w:outlineLvl w:val="0"/>
              <w:rPr>
                <w:rFonts w:ascii="Verdana" w:hAnsi="Verdana"/>
                <w:color w:val="000000" w:themeColor="text1"/>
                <w:sz w:val="18"/>
                <w:highlight w:val="yellow"/>
              </w:rPr>
            </w:pPr>
            <w:r w:rsidRPr="00143189">
              <w:rPr>
                <w:rFonts w:ascii="Verdana" w:hAnsi="Verdana"/>
                <w:color w:val="000000" w:themeColor="text1"/>
                <w:sz w:val="18"/>
              </w:rPr>
              <w:t xml:space="preserve">Do </w:t>
            </w:r>
            <w:r w:rsidR="00751987" w:rsidRPr="00143189">
              <w:rPr>
                <w:rFonts w:ascii="Verdana" w:hAnsi="Verdana"/>
                <w:color w:val="000000" w:themeColor="text1"/>
                <w:sz w:val="18"/>
              </w:rPr>
              <w:t>4</w:t>
            </w:r>
            <w:r w:rsidR="00143189" w:rsidRPr="00143189">
              <w:rPr>
                <w:rFonts w:ascii="Verdana" w:hAnsi="Verdana"/>
                <w:color w:val="000000" w:themeColor="text1"/>
                <w:sz w:val="18"/>
              </w:rPr>
              <w:t xml:space="preserve"> tygodni – 15</w:t>
            </w:r>
            <w:r w:rsidRPr="00143189">
              <w:rPr>
                <w:rFonts w:ascii="Verdana" w:hAnsi="Verdana"/>
                <w:color w:val="000000" w:themeColor="text1"/>
                <w:sz w:val="18"/>
              </w:rPr>
              <w:t xml:space="preserve"> pkt. .</w:t>
            </w:r>
          </w:p>
        </w:tc>
      </w:tr>
      <w:tr w:rsidR="006C7861" w:rsidRPr="00B86A5F" w14:paraId="5F465969" w14:textId="77777777" w:rsidTr="00143189">
        <w:tc>
          <w:tcPr>
            <w:tcW w:w="508" w:type="dxa"/>
            <w:shd w:val="clear" w:color="auto" w:fill="FFF2CC" w:themeFill="accent4" w:themeFillTint="33"/>
            <w:vAlign w:val="center"/>
          </w:tcPr>
          <w:p w14:paraId="6E67FC34" w14:textId="77777777" w:rsidR="006C7861" w:rsidRPr="00451686" w:rsidRDefault="006C7861" w:rsidP="00FB7DAC">
            <w:pPr>
              <w:tabs>
                <w:tab w:val="left" w:pos="426"/>
                <w:tab w:val="left" w:pos="1560"/>
              </w:tabs>
              <w:spacing w:after="60" w:line="280" w:lineRule="exact"/>
              <w:jc w:val="both"/>
              <w:rPr>
                <w:rFonts w:ascii="Verdana" w:hAnsi="Verdana"/>
                <w:b/>
                <w:color w:val="000000" w:themeColor="text1"/>
                <w:sz w:val="18"/>
                <w:szCs w:val="18"/>
              </w:rPr>
            </w:pPr>
            <w:r w:rsidRPr="00451686">
              <w:rPr>
                <w:rFonts w:ascii="Verdana" w:hAnsi="Verdana"/>
                <w:b/>
                <w:color w:val="000000" w:themeColor="text1"/>
                <w:sz w:val="16"/>
                <w:szCs w:val="16"/>
              </w:rPr>
              <w:t>3</w:t>
            </w:r>
          </w:p>
        </w:tc>
        <w:tc>
          <w:tcPr>
            <w:tcW w:w="3416" w:type="dxa"/>
            <w:shd w:val="clear" w:color="auto" w:fill="FFF2CC" w:themeFill="accent4" w:themeFillTint="33"/>
            <w:vAlign w:val="center"/>
          </w:tcPr>
          <w:p w14:paraId="12C427FF" w14:textId="20D4D92B" w:rsidR="007607D8" w:rsidRDefault="007607D8" w:rsidP="007607D8">
            <w:pPr>
              <w:jc w:val="both"/>
              <w:rPr>
                <w:rFonts w:ascii="Verdana" w:hAnsi="Verdana"/>
                <w:b/>
                <w:sz w:val="16"/>
                <w:szCs w:val="16"/>
              </w:rPr>
            </w:pPr>
            <w:r w:rsidRPr="00E233ED">
              <w:rPr>
                <w:rFonts w:ascii="Verdana" w:hAnsi="Verdana"/>
                <w:b/>
                <w:sz w:val="16"/>
                <w:szCs w:val="16"/>
              </w:rPr>
              <w:t>Doświadczenia zawodowe</w:t>
            </w:r>
            <w:r w:rsidR="00F74383">
              <w:rPr>
                <w:rFonts w:ascii="Verdana" w:hAnsi="Verdana"/>
                <w:b/>
                <w:sz w:val="16"/>
                <w:szCs w:val="16"/>
              </w:rPr>
              <w:t>go</w:t>
            </w:r>
            <w:r w:rsidRPr="00E233ED">
              <w:rPr>
                <w:rFonts w:ascii="Verdana" w:hAnsi="Verdana"/>
                <w:b/>
                <w:sz w:val="16"/>
                <w:szCs w:val="16"/>
              </w:rPr>
              <w:t xml:space="preserve"> </w:t>
            </w:r>
            <w:r w:rsidR="00C1735F">
              <w:rPr>
                <w:rFonts w:ascii="Verdana" w:hAnsi="Verdana"/>
                <w:b/>
                <w:sz w:val="16"/>
                <w:szCs w:val="16"/>
              </w:rPr>
              <w:t>min</w:t>
            </w:r>
            <w:r w:rsidR="004213C8">
              <w:rPr>
                <w:rFonts w:ascii="Verdana" w:hAnsi="Verdana"/>
                <w:b/>
                <w:sz w:val="16"/>
                <w:szCs w:val="16"/>
              </w:rPr>
              <w:t>.</w:t>
            </w:r>
            <w:r w:rsidR="00C1735F">
              <w:rPr>
                <w:rFonts w:ascii="Verdana" w:hAnsi="Verdana"/>
                <w:b/>
                <w:sz w:val="16"/>
                <w:szCs w:val="16"/>
              </w:rPr>
              <w:t xml:space="preserve"> dwóch </w:t>
            </w:r>
            <w:r w:rsidR="008C41E9">
              <w:rPr>
                <w:rFonts w:ascii="Verdana" w:hAnsi="Verdana"/>
                <w:b/>
                <w:sz w:val="16"/>
                <w:szCs w:val="16"/>
              </w:rPr>
              <w:t>os</w:t>
            </w:r>
            <w:r w:rsidR="00F74383">
              <w:rPr>
                <w:rFonts w:ascii="Verdana" w:hAnsi="Verdana"/>
                <w:b/>
                <w:sz w:val="16"/>
                <w:szCs w:val="16"/>
              </w:rPr>
              <w:t>ó</w:t>
            </w:r>
            <w:r w:rsidR="008C41E9">
              <w:rPr>
                <w:rFonts w:ascii="Verdana" w:hAnsi="Verdana"/>
                <w:b/>
                <w:sz w:val="16"/>
                <w:szCs w:val="16"/>
              </w:rPr>
              <w:t xml:space="preserve">b </w:t>
            </w:r>
            <w:r w:rsidR="00D95BA5" w:rsidRPr="00D95BA5">
              <w:rPr>
                <w:rFonts w:ascii="Verdana" w:hAnsi="Verdana"/>
                <w:b/>
                <w:color w:val="000000" w:themeColor="text1"/>
                <w:sz w:val="16"/>
                <w:szCs w:val="16"/>
              </w:rPr>
              <w:t>(</w:t>
            </w:r>
            <w:r w:rsidR="00D23E84" w:rsidRPr="00D23E84">
              <w:rPr>
                <w:rFonts w:ascii="Verdana" w:hAnsi="Verdana"/>
                <w:b/>
                <w:color w:val="5B9BD5" w:themeColor="accent1"/>
                <w:sz w:val="16"/>
                <w:szCs w:val="16"/>
              </w:rPr>
              <w:t>wykształcenie co najmniej średnie informatyczne</w:t>
            </w:r>
            <w:r w:rsidR="00D23E84">
              <w:rPr>
                <w:rFonts w:ascii="Verdana" w:hAnsi="Verdana"/>
                <w:b/>
                <w:color w:val="000000" w:themeColor="text1"/>
                <w:sz w:val="16"/>
                <w:szCs w:val="16"/>
              </w:rPr>
              <w:t xml:space="preserve"> </w:t>
            </w:r>
            <w:r w:rsidR="00D95BA5" w:rsidRPr="00D23E84">
              <w:rPr>
                <w:rFonts w:ascii="Verdana" w:hAnsi="Verdana"/>
                <w:b/>
                <w:strike/>
                <w:color w:val="000000" w:themeColor="text1"/>
                <w:sz w:val="16"/>
                <w:szCs w:val="16"/>
              </w:rPr>
              <w:t>technik informatyki/informatyk</w:t>
            </w:r>
            <w:r w:rsidR="00D95BA5" w:rsidRPr="00D95BA5">
              <w:rPr>
                <w:rFonts w:ascii="Verdana" w:hAnsi="Verdana"/>
                <w:b/>
                <w:color w:val="000000" w:themeColor="text1"/>
                <w:sz w:val="16"/>
                <w:szCs w:val="16"/>
              </w:rPr>
              <w:t>)</w:t>
            </w:r>
            <w:r w:rsidR="00D95BA5" w:rsidRPr="007855B1">
              <w:rPr>
                <w:rFonts w:ascii="Verdana" w:hAnsi="Verdana"/>
                <w:b/>
                <w:color w:val="000000" w:themeColor="text1"/>
                <w:sz w:val="18"/>
                <w:szCs w:val="18"/>
              </w:rPr>
              <w:t xml:space="preserve"> </w:t>
            </w:r>
            <w:r w:rsidR="008C41E9">
              <w:rPr>
                <w:rFonts w:ascii="Verdana" w:hAnsi="Verdana"/>
                <w:b/>
                <w:sz w:val="16"/>
                <w:szCs w:val="16"/>
              </w:rPr>
              <w:t>skierowan</w:t>
            </w:r>
            <w:r w:rsidR="00F74383">
              <w:rPr>
                <w:rFonts w:ascii="Verdana" w:hAnsi="Verdana"/>
                <w:b/>
                <w:sz w:val="16"/>
                <w:szCs w:val="16"/>
              </w:rPr>
              <w:t>ych</w:t>
            </w:r>
            <w:r w:rsidR="008C41E9">
              <w:rPr>
                <w:rFonts w:ascii="Verdana" w:hAnsi="Verdana"/>
                <w:b/>
                <w:sz w:val="16"/>
                <w:szCs w:val="16"/>
              </w:rPr>
              <w:t xml:space="preserve"> przez Wykonawcę do realizacji przedmiotu zamówienia</w:t>
            </w:r>
            <w:r w:rsidR="007855B1">
              <w:rPr>
                <w:rFonts w:ascii="Verdana" w:hAnsi="Verdana"/>
                <w:b/>
                <w:sz w:val="16"/>
                <w:szCs w:val="16"/>
              </w:rPr>
              <w:t>.</w:t>
            </w:r>
          </w:p>
          <w:p w14:paraId="0A3F2B38" w14:textId="75AB9FB4" w:rsidR="007607D8" w:rsidRDefault="008F3B8B" w:rsidP="007607D8">
            <w:pPr>
              <w:jc w:val="both"/>
              <w:rPr>
                <w:rFonts w:ascii="Verdana" w:hAnsi="Verdana" w:cs="Calibri"/>
                <w:sz w:val="16"/>
                <w:szCs w:val="16"/>
              </w:rPr>
            </w:pPr>
            <w:r>
              <w:rPr>
                <w:rFonts w:ascii="Verdana" w:hAnsi="Verdana" w:cs="Calibri"/>
                <w:sz w:val="16"/>
                <w:szCs w:val="16"/>
              </w:rPr>
              <w:t xml:space="preserve">Przy czym każda z osób </w:t>
            </w:r>
            <w:r w:rsidR="007607D8" w:rsidRPr="00E233ED">
              <w:rPr>
                <w:rFonts w:ascii="Verdana" w:hAnsi="Verdana" w:cs="Calibri"/>
                <w:sz w:val="16"/>
                <w:szCs w:val="16"/>
              </w:rPr>
              <w:t>zrealizowa</w:t>
            </w:r>
            <w:r>
              <w:rPr>
                <w:rFonts w:ascii="Verdana" w:hAnsi="Verdana" w:cs="Calibri"/>
                <w:sz w:val="16"/>
                <w:szCs w:val="16"/>
              </w:rPr>
              <w:t>ła</w:t>
            </w:r>
            <w:r w:rsidR="007607D8">
              <w:rPr>
                <w:rFonts w:ascii="Verdana" w:hAnsi="Verdana" w:cs="Calibri"/>
                <w:sz w:val="16"/>
                <w:szCs w:val="16"/>
              </w:rPr>
              <w:t xml:space="preserve">: </w:t>
            </w:r>
            <w:r w:rsidR="007607D8" w:rsidRPr="00233D8D">
              <w:rPr>
                <w:rFonts w:ascii="Verdana" w:hAnsi="Verdana" w:cs="Calibri"/>
                <w:sz w:val="16"/>
                <w:szCs w:val="16"/>
              </w:rPr>
              <w:t xml:space="preserve">minimum </w:t>
            </w:r>
            <w:r w:rsidR="007607D8">
              <w:rPr>
                <w:rFonts w:ascii="Verdana" w:hAnsi="Verdana" w:cs="Calibri"/>
                <w:sz w:val="16"/>
                <w:szCs w:val="16"/>
              </w:rPr>
              <w:t>3</w:t>
            </w:r>
            <w:r w:rsidR="007607D8" w:rsidRPr="00233D8D">
              <w:rPr>
                <w:rFonts w:ascii="Verdana" w:hAnsi="Verdana" w:cs="Calibri"/>
                <w:sz w:val="16"/>
                <w:szCs w:val="16"/>
              </w:rPr>
              <w:t xml:space="preserve"> zadania polegające na </w:t>
            </w:r>
            <w:r w:rsidR="007607D8">
              <w:rPr>
                <w:rFonts w:ascii="Verdana" w:hAnsi="Verdana" w:cs="Calibri"/>
                <w:sz w:val="16"/>
                <w:szCs w:val="16"/>
              </w:rPr>
              <w:t>wdrożeniu platform e-learningowych</w:t>
            </w:r>
            <w:r w:rsidR="007607D8" w:rsidRPr="001E268E">
              <w:rPr>
                <w:rFonts w:ascii="Verdana" w:hAnsi="Verdana" w:cs="Calibri"/>
                <w:sz w:val="16"/>
                <w:szCs w:val="16"/>
              </w:rPr>
              <w:t>.</w:t>
            </w:r>
            <w:r w:rsidR="007607D8">
              <w:rPr>
                <w:rFonts w:ascii="Verdana" w:hAnsi="Verdana" w:cs="Calibri"/>
                <w:sz w:val="16"/>
                <w:szCs w:val="16"/>
              </w:rPr>
              <w:t xml:space="preserve"> </w:t>
            </w:r>
          </w:p>
          <w:p w14:paraId="3469C50F" w14:textId="77777777" w:rsidR="007607D8" w:rsidRPr="003C7383" w:rsidRDefault="007607D8" w:rsidP="007607D8">
            <w:pPr>
              <w:jc w:val="both"/>
              <w:rPr>
                <w:rFonts w:ascii="Verdana" w:hAnsi="Verdana" w:cs="Calibri"/>
                <w:b/>
                <w:sz w:val="16"/>
                <w:szCs w:val="16"/>
              </w:rPr>
            </w:pPr>
            <w:r w:rsidRPr="003C7383">
              <w:rPr>
                <w:rFonts w:ascii="Verdana" w:hAnsi="Verdana" w:cs="Calibri"/>
                <w:b/>
                <w:sz w:val="16"/>
                <w:szCs w:val="16"/>
              </w:rPr>
              <w:t>Uwaga!</w:t>
            </w:r>
          </w:p>
          <w:p w14:paraId="374DCF99" w14:textId="0A405382" w:rsidR="006C7861" w:rsidRDefault="007607D8" w:rsidP="007607D8">
            <w:pPr>
              <w:tabs>
                <w:tab w:val="left" w:pos="1560"/>
              </w:tabs>
              <w:spacing w:before="60" w:after="60"/>
              <w:outlineLvl w:val="0"/>
              <w:rPr>
                <w:rFonts w:ascii="Verdana" w:hAnsi="Verdana" w:cs="Calibri"/>
                <w:sz w:val="16"/>
                <w:szCs w:val="16"/>
              </w:rPr>
            </w:pPr>
            <w:r>
              <w:rPr>
                <w:rFonts w:ascii="Verdana" w:hAnsi="Verdana" w:cs="Calibri"/>
                <w:sz w:val="16"/>
                <w:szCs w:val="16"/>
              </w:rPr>
              <w:lastRenderedPageBreak/>
              <w:t xml:space="preserve">Zamawiający będzie przydzielał punkty na podstawie załączonego do oferty </w:t>
            </w:r>
            <w:r w:rsidRPr="003C7383">
              <w:rPr>
                <w:rFonts w:ascii="Verdana" w:hAnsi="Verdana" w:cs="Calibri"/>
                <w:b/>
                <w:sz w:val="16"/>
                <w:szCs w:val="16"/>
              </w:rPr>
              <w:t xml:space="preserve">Załącznika nr </w:t>
            </w:r>
            <w:r w:rsidR="00317E99">
              <w:rPr>
                <w:rFonts w:ascii="Verdana" w:hAnsi="Verdana" w:cs="Calibri"/>
                <w:b/>
                <w:sz w:val="16"/>
                <w:szCs w:val="16"/>
              </w:rPr>
              <w:t xml:space="preserve">4 </w:t>
            </w:r>
            <w:r w:rsidRPr="003C7383">
              <w:rPr>
                <w:rFonts w:ascii="Verdana" w:hAnsi="Verdana" w:cs="Calibri"/>
                <w:b/>
                <w:sz w:val="16"/>
                <w:szCs w:val="16"/>
              </w:rPr>
              <w:t>do SIWZ</w:t>
            </w:r>
            <w:r>
              <w:rPr>
                <w:rFonts w:ascii="Verdana" w:hAnsi="Verdana" w:cs="Calibri"/>
                <w:sz w:val="16"/>
                <w:szCs w:val="16"/>
              </w:rPr>
              <w:t>.</w:t>
            </w:r>
          </w:p>
          <w:p w14:paraId="26434C3B" w14:textId="1469832F" w:rsidR="007607D8" w:rsidRPr="00662AD6" w:rsidRDefault="007607D8" w:rsidP="00317E99">
            <w:pPr>
              <w:tabs>
                <w:tab w:val="left" w:pos="1560"/>
              </w:tabs>
              <w:spacing w:before="60" w:after="60"/>
              <w:outlineLvl w:val="0"/>
              <w:rPr>
                <w:rFonts w:ascii="Verdana" w:hAnsi="Verdana" w:cs="Verdana"/>
                <w:sz w:val="16"/>
                <w:szCs w:val="16"/>
              </w:rPr>
            </w:pPr>
            <w:r>
              <w:rPr>
                <w:rFonts w:ascii="Verdana" w:hAnsi="Verdana" w:cs="Verdana"/>
                <w:sz w:val="16"/>
                <w:szCs w:val="16"/>
              </w:rPr>
              <w:t>W przypa</w:t>
            </w:r>
            <w:r w:rsidR="00317E99">
              <w:rPr>
                <w:rFonts w:ascii="Verdana" w:hAnsi="Verdana" w:cs="Verdana"/>
                <w:sz w:val="16"/>
                <w:szCs w:val="16"/>
              </w:rPr>
              <w:t>dku wskazania mniej niż 3 zadań</w:t>
            </w:r>
            <w:r>
              <w:rPr>
                <w:rFonts w:ascii="Verdana" w:hAnsi="Verdana" w:cs="Verdana"/>
                <w:sz w:val="16"/>
                <w:szCs w:val="16"/>
              </w:rPr>
              <w:t xml:space="preserve"> oferta zostanie odrzucona jako niezgodna z </w:t>
            </w:r>
            <w:r w:rsidR="004213C8" w:rsidRPr="004213C8">
              <w:rPr>
                <w:rFonts w:ascii="Verdana" w:hAnsi="Verdana" w:cs="Verdana"/>
                <w:color w:val="5B9BD5" w:themeColor="accent1"/>
                <w:sz w:val="16"/>
                <w:szCs w:val="16"/>
              </w:rPr>
              <w:t xml:space="preserve">treścią </w:t>
            </w:r>
            <w:r>
              <w:rPr>
                <w:rFonts w:ascii="Verdana" w:hAnsi="Verdana" w:cs="Verdana"/>
                <w:sz w:val="16"/>
                <w:szCs w:val="16"/>
              </w:rPr>
              <w:t>SIWZ.</w:t>
            </w:r>
          </w:p>
        </w:tc>
        <w:tc>
          <w:tcPr>
            <w:tcW w:w="775" w:type="dxa"/>
            <w:shd w:val="clear" w:color="auto" w:fill="FFF2CC" w:themeFill="accent4" w:themeFillTint="33"/>
            <w:vAlign w:val="center"/>
          </w:tcPr>
          <w:p w14:paraId="7ED0384A" w14:textId="694E09E0" w:rsidR="006C7861" w:rsidRPr="006C7861" w:rsidRDefault="003012DF" w:rsidP="00FB7DAC">
            <w:pPr>
              <w:tabs>
                <w:tab w:val="left" w:pos="426"/>
                <w:tab w:val="left" w:pos="1560"/>
              </w:tabs>
              <w:spacing w:after="60" w:line="280" w:lineRule="exact"/>
              <w:jc w:val="center"/>
              <w:rPr>
                <w:rFonts w:ascii="Verdana" w:hAnsi="Verdana"/>
                <w:b/>
                <w:sz w:val="18"/>
                <w:szCs w:val="18"/>
              </w:rPr>
            </w:pPr>
            <w:r>
              <w:rPr>
                <w:rFonts w:ascii="Verdana" w:hAnsi="Verdana" w:cs="Verdana"/>
                <w:b/>
                <w:bCs/>
                <w:sz w:val="16"/>
                <w:szCs w:val="16"/>
              </w:rPr>
              <w:lastRenderedPageBreak/>
              <w:t>2</w:t>
            </w:r>
            <w:r w:rsidR="006C7861" w:rsidRPr="006C7861">
              <w:rPr>
                <w:rFonts w:ascii="Verdana" w:hAnsi="Verdana" w:cs="Verdana"/>
                <w:b/>
                <w:bCs/>
                <w:sz w:val="16"/>
                <w:szCs w:val="16"/>
              </w:rPr>
              <w:t>0</w:t>
            </w:r>
          </w:p>
        </w:tc>
        <w:tc>
          <w:tcPr>
            <w:tcW w:w="830" w:type="dxa"/>
            <w:shd w:val="clear" w:color="auto" w:fill="FFF2CC" w:themeFill="accent4" w:themeFillTint="33"/>
            <w:vAlign w:val="center"/>
          </w:tcPr>
          <w:p w14:paraId="150C6C51" w14:textId="629E0A0E" w:rsidR="006C7861" w:rsidRPr="006C7861" w:rsidRDefault="003012DF" w:rsidP="00FB7DAC">
            <w:pPr>
              <w:tabs>
                <w:tab w:val="left" w:pos="426"/>
                <w:tab w:val="left" w:pos="1560"/>
              </w:tabs>
              <w:spacing w:after="60" w:line="280" w:lineRule="exact"/>
              <w:jc w:val="center"/>
              <w:rPr>
                <w:rFonts w:ascii="Verdana" w:hAnsi="Verdana"/>
                <w:b/>
                <w:sz w:val="18"/>
                <w:szCs w:val="18"/>
              </w:rPr>
            </w:pPr>
            <w:r>
              <w:rPr>
                <w:rFonts w:ascii="Verdana" w:hAnsi="Verdana" w:cs="Verdana"/>
                <w:b/>
                <w:bCs/>
                <w:sz w:val="16"/>
                <w:szCs w:val="16"/>
              </w:rPr>
              <w:t>2</w:t>
            </w:r>
            <w:r w:rsidR="006C7861" w:rsidRPr="006C7861">
              <w:rPr>
                <w:rFonts w:ascii="Verdana" w:hAnsi="Verdana" w:cs="Verdana"/>
                <w:b/>
                <w:bCs/>
                <w:sz w:val="16"/>
                <w:szCs w:val="16"/>
              </w:rPr>
              <w:t>0</w:t>
            </w:r>
          </w:p>
        </w:tc>
        <w:tc>
          <w:tcPr>
            <w:tcW w:w="3969" w:type="dxa"/>
            <w:shd w:val="clear" w:color="auto" w:fill="FFF2CC" w:themeFill="accent4" w:themeFillTint="33"/>
            <w:vAlign w:val="center"/>
          </w:tcPr>
          <w:p w14:paraId="34B19030" w14:textId="584BCCE6" w:rsidR="007215B4" w:rsidRPr="00143189" w:rsidRDefault="00317E99" w:rsidP="00FB7DAC">
            <w:pPr>
              <w:tabs>
                <w:tab w:val="left" w:pos="1560"/>
              </w:tabs>
              <w:spacing w:after="60" w:line="240" w:lineRule="exact"/>
              <w:jc w:val="both"/>
              <w:outlineLvl w:val="0"/>
              <w:rPr>
                <w:rFonts w:ascii="Verdana" w:hAnsi="Verdana"/>
                <w:sz w:val="18"/>
                <w:szCs w:val="18"/>
              </w:rPr>
            </w:pPr>
            <w:r w:rsidRPr="00143189">
              <w:rPr>
                <w:rFonts w:ascii="Verdana" w:hAnsi="Verdana"/>
                <w:b/>
                <w:sz w:val="18"/>
                <w:szCs w:val="18"/>
              </w:rPr>
              <w:t>3 -5 zadań</w:t>
            </w:r>
            <w:r w:rsidRPr="00143189">
              <w:rPr>
                <w:rFonts w:ascii="Verdana" w:hAnsi="Verdana"/>
                <w:sz w:val="18"/>
                <w:szCs w:val="18"/>
              </w:rPr>
              <w:t xml:space="preserve"> – 0 pkt</w:t>
            </w:r>
            <w:r w:rsidRPr="00143189">
              <w:rPr>
                <w:rFonts w:ascii="Verdana" w:hAnsi="Verdana"/>
                <w:b/>
                <w:sz w:val="18"/>
                <w:szCs w:val="18"/>
              </w:rPr>
              <w:t xml:space="preserve"> </w:t>
            </w:r>
          </w:p>
          <w:p w14:paraId="1AF55715" w14:textId="24BB1B07" w:rsidR="007215B4" w:rsidRPr="00143189" w:rsidRDefault="00751987" w:rsidP="00FB7DAC">
            <w:pPr>
              <w:tabs>
                <w:tab w:val="left" w:pos="1560"/>
              </w:tabs>
              <w:spacing w:after="60" w:line="240" w:lineRule="exact"/>
              <w:jc w:val="both"/>
              <w:outlineLvl w:val="0"/>
              <w:rPr>
                <w:rFonts w:ascii="Verdana" w:hAnsi="Verdana"/>
                <w:sz w:val="18"/>
                <w:szCs w:val="18"/>
              </w:rPr>
            </w:pPr>
            <w:r w:rsidRPr="00143189">
              <w:rPr>
                <w:rFonts w:ascii="Verdana" w:hAnsi="Verdana"/>
                <w:b/>
                <w:sz w:val="18"/>
                <w:szCs w:val="18"/>
              </w:rPr>
              <w:t>6-8</w:t>
            </w:r>
            <w:r w:rsidR="007607D8" w:rsidRPr="00143189">
              <w:rPr>
                <w:rFonts w:ascii="Verdana" w:hAnsi="Verdana"/>
                <w:b/>
                <w:sz w:val="18"/>
                <w:szCs w:val="18"/>
              </w:rPr>
              <w:t xml:space="preserve"> </w:t>
            </w:r>
            <w:r w:rsidRPr="00143189">
              <w:rPr>
                <w:rFonts w:ascii="Verdana" w:hAnsi="Verdana"/>
                <w:b/>
                <w:sz w:val="18"/>
                <w:szCs w:val="18"/>
              </w:rPr>
              <w:t>zadań</w:t>
            </w:r>
            <w:r w:rsidR="007607D8" w:rsidRPr="00143189">
              <w:rPr>
                <w:rFonts w:ascii="Verdana" w:hAnsi="Verdana"/>
                <w:sz w:val="18"/>
                <w:szCs w:val="18"/>
              </w:rPr>
              <w:t xml:space="preserve"> </w:t>
            </w:r>
            <w:r w:rsidR="007215B4" w:rsidRPr="00143189">
              <w:rPr>
                <w:rFonts w:ascii="Verdana" w:hAnsi="Verdana"/>
                <w:sz w:val="18"/>
                <w:szCs w:val="18"/>
              </w:rPr>
              <w:t>– 10 pkt.</w:t>
            </w:r>
          </w:p>
          <w:p w14:paraId="70B1AED3" w14:textId="77777777" w:rsidR="006C7861" w:rsidRDefault="00317E99" w:rsidP="00FB7DAC">
            <w:pPr>
              <w:tabs>
                <w:tab w:val="left" w:pos="1560"/>
              </w:tabs>
              <w:spacing w:after="60"/>
              <w:jc w:val="both"/>
              <w:outlineLvl w:val="0"/>
              <w:rPr>
                <w:rFonts w:ascii="Verdana" w:hAnsi="Verdana"/>
                <w:sz w:val="16"/>
                <w:szCs w:val="16"/>
              </w:rPr>
            </w:pPr>
            <w:r w:rsidRPr="00143189">
              <w:rPr>
                <w:rFonts w:ascii="Verdana" w:hAnsi="Verdana"/>
                <w:b/>
                <w:sz w:val="18"/>
                <w:szCs w:val="18"/>
              </w:rPr>
              <w:t>9-12 zadań</w:t>
            </w:r>
            <w:r w:rsidRPr="00143189">
              <w:rPr>
                <w:rFonts w:ascii="Verdana" w:hAnsi="Verdana"/>
                <w:sz w:val="18"/>
                <w:szCs w:val="18"/>
              </w:rPr>
              <w:t xml:space="preserve"> – 20 pkt.</w:t>
            </w:r>
            <w:r w:rsidR="007215B4" w:rsidRPr="00E27C3D">
              <w:rPr>
                <w:rFonts w:ascii="Verdana" w:hAnsi="Verdana"/>
                <w:sz w:val="16"/>
                <w:szCs w:val="16"/>
              </w:rPr>
              <w:t xml:space="preserve"> </w:t>
            </w:r>
          </w:p>
          <w:p w14:paraId="5EB8280D" w14:textId="5740D659" w:rsidR="00317E99" w:rsidRPr="00FB72E3" w:rsidRDefault="00C1735F" w:rsidP="00317E99">
            <w:pPr>
              <w:suppressAutoHyphens/>
              <w:ind w:right="-23"/>
              <w:outlineLvl w:val="0"/>
              <w:rPr>
                <w:rFonts w:ascii="Verdana" w:hAnsi="Verdana"/>
                <w:sz w:val="16"/>
                <w:szCs w:val="16"/>
              </w:rPr>
            </w:pPr>
            <w:r>
              <w:rPr>
                <w:rFonts w:ascii="Verdana" w:hAnsi="Verdana"/>
                <w:sz w:val="16"/>
                <w:szCs w:val="16"/>
              </w:rPr>
              <w:t xml:space="preserve">Zamawiający powyższe punkty przeliczy w następujący sposób: </w:t>
            </w:r>
            <w:r w:rsidR="00317E99" w:rsidRPr="00FB72E3">
              <w:rPr>
                <w:rFonts w:ascii="Verdana" w:hAnsi="Verdana"/>
                <w:sz w:val="16"/>
                <w:szCs w:val="16"/>
              </w:rPr>
              <w:t xml:space="preserve">ilość </w:t>
            </w:r>
            <w:r w:rsidR="006873D0" w:rsidRPr="00FB72E3">
              <w:rPr>
                <w:rFonts w:ascii="Verdana" w:hAnsi="Verdana"/>
                <w:sz w:val="16"/>
                <w:szCs w:val="16"/>
              </w:rPr>
              <w:t xml:space="preserve">punktów </w:t>
            </w:r>
            <w:r w:rsidR="006873D0">
              <w:rPr>
                <w:rFonts w:ascii="Verdana" w:hAnsi="Verdana"/>
                <w:sz w:val="16"/>
                <w:szCs w:val="16"/>
              </w:rPr>
              <w:t xml:space="preserve">(za ilość zadań </w:t>
            </w:r>
            <w:r w:rsidR="00317E99" w:rsidRPr="00FB72E3">
              <w:rPr>
                <w:rFonts w:ascii="Verdana" w:hAnsi="Verdana"/>
                <w:sz w:val="16"/>
                <w:szCs w:val="16"/>
              </w:rPr>
              <w:t xml:space="preserve">uzyskanych przez </w:t>
            </w:r>
            <w:r>
              <w:rPr>
                <w:rFonts w:ascii="Verdana" w:hAnsi="Verdana"/>
                <w:sz w:val="16"/>
                <w:szCs w:val="16"/>
              </w:rPr>
              <w:t>dane osoby</w:t>
            </w:r>
            <w:r w:rsidR="006873D0">
              <w:rPr>
                <w:rFonts w:ascii="Verdana" w:hAnsi="Verdana"/>
                <w:sz w:val="16"/>
                <w:szCs w:val="16"/>
              </w:rPr>
              <w:t>) -</w:t>
            </w:r>
            <w:r w:rsidR="00317E99" w:rsidRPr="00FB72E3">
              <w:rPr>
                <w:rFonts w:ascii="Verdana" w:hAnsi="Verdana"/>
                <w:sz w:val="16"/>
                <w:szCs w:val="16"/>
              </w:rPr>
              <w:t xml:space="preserve"> sumuje się, a potem dzieli przez ilość </w:t>
            </w:r>
            <w:r w:rsidR="00FB72E3">
              <w:rPr>
                <w:rFonts w:ascii="Verdana" w:hAnsi="Verdana"/>
                <w:sz w:val="16"/>
                <w:szCs w:val="16"/>
              </w:rPr>
              <w:t>osób</w:t>
            </w:r>
            <w:r w:rsidR="00317E99" w:rsidRPr="00FB72E3">
              <w:rPr>
                <w:rFonts w:ascii="Verdana" w:hAnsi="Verdana"/>
                <w:sz w:val="16"/>
                <w:szCs w:val="16"/>
              </w:rPr>
              <w:t xml:space="preserve">. </w:t>
            </w:r>
          </w:p>
          <w:p w14:paraId="6FDBD34E" w14:textId="59E55622" w:rsidR="00317E99" w:rsidRPr="006C7861" w:rsidRDefault="00317E99" w:rsidP="00317E99">
            <w:pPr>
              <w:tabs>
                <w:tab w:val="left" w:pos="1560"/>
              </w:tabs>
              <w:spacing w:after="60"/>
              <w:jc w:val="both"/>
              <w:outlineLvl w:val="0"/>
              <w:rPr>
                <w:rFonts w:ascii="Verdana" w:hAnsi="Verdana"/>
                <w:sz w:val="16"/>
                <w:szCs w:val="16"/>
              </w:rPr>
            </w:pPr>
            <w:r w:rsidRPr="00FB72E3">
              <w:rPr>
                <w:rFonts w:ascii="Verdana" w:hAnsi="Verdana"/>
                <w:sz w:val="16"/>
                <w:szCs w:val="16"/>
              </w:rPr>
              <w:t>Otrzymany wynik oznacza ilość punktów uzyskanych przez ofertę w tym kryterium.</w:t>
            </w:r>
          </w:p>
        </w:tc>
      </w:tr>
      <w:tr w:rsidR="00751987" w:rsidRPr="00B86A5F" w14:paraId="4BAAFD1E" w14:textId="77777777" w:rsidTr="00143189">
        <w:tc>
          <w:tcPr>
            <w:tcW w:w="508" w:type="dxa"/>
            <w:shd w:val="clear" w:color="auto" w:fill="FFF2CC" w:themeFill="accent4" w:themeFillTint="33"/>
            <w:vAlign w:val="center"/>
          </w:tcPr>
          <w:p w14:paraId="6B7038EC" w14:textId="79BD3A2B" w:rsidR="00751987" w:rsidRPr="00451686" w:rsidRDefault="00751987" w:rsidP="00FB7DAC">
            <w:pPr>
              <w:tabs>
                <w:tab w:val="left" w:pos="426"/>
                <w:tab w:val="left" w:pos="1560"/>
              </w:tabs>
              <w:spacing w:after="60" w:line="280" w:lineRule="exact"/>
              <w:jc w:val="both"/>
              <w:rPr>
                <w:rFonts w:ascii="Verdana" w:hAnsi="Verdana"/>
                <w:b/>
                <w:color w:val="000000" w:themeColor="text1"/>
                <w:sz w:val="16"/>
                <w:szCs w:val="16"/>
              </w:rPr>
            </w:pPr>
            <w:r>
              <w:rPr>
                <w:rFonts w:ascii="Verdana" w:hAnsi="Verdana"/>
                <w:b/>
                <w:color w:val="000000" w:themeColor="text1"/>
                <w:sz w:val="16"/>
                <w:szCs w:val="16"/>
              </w:rPr>
              <w:lastRenderedPageBreak/>
              <w:t>4</w:t>
            </w:r>
          </w:p>
        </w:tc>
        <w:tc>
          <w:tcPr>
            <w:tcW w:w="3416" w:type="dxa"/>
            <w:shd w:val="clear" w:color="auto" w:fill="FFF2CC" w:themeFill="accent4" w:themeFillTint="33"/>
            <w:vAlign w:val="center"/>
          </w:tcPr>
          <w:p w14:paraId="1D3BC8A2" w14:textId="3F586E7E" w:rsidR="00751987" w:rsidRPr="00751987" w:rsidRDefault="00751987" w:rsidP="00751987">
            <w:pPr>
              <w:outlineLvl w:val="0"/>
              <w:rPr>
                <w:rFonts w:ascii="Verdana" w:hAnsi="Verdana"/>
                <w:sz w:val="16"/>
                <w:szCs w:val="16"/>
              </w:rPr>
            </w:pPr>
            <w:r w:rsidRPr="00751987">
              <w:rPr>
                <w:rFonts w:ascii="Verdana" w:hAnsi="Verdana"/>
                <w:b/>
                <w:sz w:val="18"/>
                <w:szCs w:val="18"/>
              </w:rPr>
              <w:t xml:space="preserve">Okres gwarancji </w:t>
            </w:r>
          </w:p>
          <w:p w14:paraId="4413D87D" w14:textId="73003991" w:rsidR="00751987" w:rsidRPr="00751987" w:rsidRDefault="00751987" w:rsidP="00751987">
            <w:pPr>
              <w:outlineLvl w:val="0"/>
              <w:rPr>
                <w:rFonts w:ascii="Verdana" w:hAnsi="Verdana" w:cs="Verdana"/>
                <w:sz w:val="16"/>
                <w:szCs w:val="16"/>
              </w:rPr>
            </w:pPr>
            <w:r w:rsidRPr="00751987">
              <w:rPr>
                <w:rFonts w:ascii="Verdana" w:hAnsi="Verdana" w:cs="Verdana"/>
                <w:sz w:val="16"/>
                <w:szCs w:val="16"/>
              </w:rPr>
              <w:t xml:space="preserve">min. </w:t>
            </w:r>
            <w:r>
              <w:rPr>
                <w:rFonts w:ascii="Verdana" w:hAnsi="Verdana" w:cs="Verdana"/>
                <w:sz w:val="16"/>
                <w:szCs w:val="16"/>
              </w:rPr>
              <w:t>24</w:t>
            </w:r>
            <w:r w:rsidRPr="00751987">
              <w:rPr>
                <w:rFonts w:ascii="Verdana" w:hAnsi="Verdana" w:cs="Verdana"/>
                <w:sz w:val="16"/>
                <w:szCs w:val="16"/>
              </w:rPr>
              <w:t xml:space="preserve"> m-</w:t>
            </w:r>
            <w:proofErr w:type="spellStart"/>
            <w:r w:rsidRPr="00751987">
              <w:rPr>
                <w:rFonts w:ascii="Verdana" w:hAnsi="Verdana" w:cs="Verdana"/>
                <w:sz w:val="16"/>
                <w:szCs w:val="16"/>
              </w:rPr>
              <w:t>cy</w:t>
            </w:r>
            <w:proofErr w:type="spellEnd"/>
          </w:p>
          <w:p w14:paraId="4B44A7EA" w14:textId="17206527" w:rsidR="00751987" w:rsidRPr="00751987" w:rsidRDefault="00751987" w:rsidP="00751987">
            <w:pPr>
              <w:outlineLvl w:val="0"/>
              <w:rPr>
                <w:rFonts w:ascii="Verdana" w:hAnsi="Verdana"/>
                <w:sz w:val="16"/>
                <w:szCs w:val="16"/>
              </w:rPr>
            </w:pPr>
            <w:r w:rsidRPr="00751987">
              <w:rPr>
                <w:rFonts w:ascii="Verdana" w:hAnsi="Verdana"/>
                <w:sz w:val="16"/>
                <w:szCs w:val="16"/>
              </w:rPr>
              <w:t xml:space="preserve">W przypadku zaoferowania okresu gwarancji krótszego niż wskazany powyżej, oferta zostanie odrzucona jako niezgodna z treścią </w:t>
            </w:r>
            <w:proofErr w:type="spellStart"/>
            <w:r w:rsidRPr="00751987">
              <w:rPr>
                <w:rFonts w:ascii="Verdana" w:hAnsi="Verdana"/>
                <w:sz w:val="16"/>
                <w:szCs w:val="16"/>
              </w:rPr>
              <w:t>Siwz</w:t>
            </w:r>
            <w:proofErr w:type="spellEnd"/>
          </w:p>
        </w:tc>
        <w:tc>
          <w:tcPr>
            <w:tcW w:w="775" w:type="dxa"/>
            <w:shd w:val="clear" w:color="auto" w:fill="FFF2CC" w:themeFill="accent4" w:themeFillTint="33"/>
            <w:vAlign w:val="center"/>
          </w:tcPr>
          <w:p w14:paraId="23EAA62F" w14:textId="7B065490" w:rsidR="00751987" w:rsidRDefault="00751987" w:rsidP="00FB7DAC">
            <w:pPr>
              <w:tabs>
                <w:tab w:val="left" w:pos="426"/>
                <w:tab w:val="left" w:pos="1560"/>
              </w:tabs>
              <w:spacing w:after="60" w:line="280" w:lineRule="exact"/>
              <w:jc w:val="center"/>
              <w:rPr>
                <w:rFonts w:ascii="Verdana" w:hAnsi="Verdana" w:cs="Verdana"/>
                <w:b/>
                <w:bCs/>
                <w:sz w:val="16"/>
                <w:szCs w:val="16"/>
              </w:rPr>
            </w:pPr>
            <w:r>
              <w:rPr>
                <w:rFonts w:ascii="Verdana" w:hAnsi="Verdana" w:cs="Verdana"/>
                <w:b/>
                <w:bCs/>
                <w:sz w:val="16"/>
                <w:szCs w:val="16"/>
              </w:rPr>
              <w:t>5</w:t>
            </w:r>
          </w:p>
        </w:tc>
        <w:tc>
          <w:tcPr>
            <w:tcW w:w="830" w:type="dxa"/>
            <w:shd w:val="clear" w:color="auto" w:fill="FFF2CC" w:themeFill="accent4" w:themeFillTint="33"/>
            <w:vAlign w:val="center"/>
          </w:tcPr>
          <w:p w14:paraId="7BF61B4F" w14:textId="3CE70316" w:rsidR="00751987" w:rsidRDefault="00751987" w:rsidP="00FB7DAC">
            <w:pPr>
              <w:tabs>
                <w:tab w:val="left" w:pos="426"/>
                <w:tab w:val="left" w:pos="1560"/>
              </w:tabs>
              <w:spacing w:after="60" w:line="280" w:lineRule="exact"/>
              <w:jc w:val="center"/>
              <w:rPr>
                <w:rFonts w:ascii="Verdana" w:hAnsi="Verdana" w:cs="Verdana"/>
                <w:b/>
                <w:bCs/>
                <w:sz w:val="16"/>
                <w:szCs w:val="16"/>
              </w:rPr>
            </w:pPr>
            <w:r>
              <w:rPr>
                <w:rFonts w:ascii="Verdana" w:hAnsi="Verdana" w:cs="Verdana"/>
                <w:b/>
                <w:bCs/>
                <w:sz w:val="16"/>
                <w:szCs w:val="16"/>
              </w:rPr>
              <w:t>5</w:t>
            </w:r>
          </w:p>
        </w:tc>
        <w:tc>
          <w:tcPr>
            <w:tcW w:w="3969" w:type="dxa"/>
            <w:shd w:val="clear" w:color="auto" w:fill="FFF2CC" w:themeFill="accent4" w:themeFillTint="33"/>
            <w:vAlign w:val="center"/>
          </w:tcPr>
          <w:p w14:paraId="0461ADC3" w14:textId="6FDF452C" w:rsidR="00751987" w:rsidRPr="00751987" w:rsidRDefault="00751987" w:rsidP="00751987">
            <w:pPr>
              <w:ind w:right="471"/>
              <w:jc w:val="both"/>
              <w:outlineLvl w:val="0"/>
              <w:rPr>
                <w:rFonts w:ascii="Verdana" w:hAnsi="Verdana"/>
                <w:sz w:val="18"/>
                <w:szCs w:val="18"/>
              </w:rPr>
            </w:pPr>
            <w:r w:rsidRPr="00751987">
              <w:rPr>
                <w:rFonts w:ascii="Verdana" w:hAnsi="Verdana"/>
                <w:sz w:val="18"/>
                <w:szCs w:val="18"/>
              </w:rPr>
              <w:t xml:space="preserve">Okres gwarancji </w:t>
            </w:r>
            <w:r w:rsidRPr="00751987">
              <w:rPr>
                <w:rFonts w:ascii="Arial" w:hAnsi="Arial" w:cs="Arial"/>
                <w:sz w:val="18"/>
                <w:szCs w:val="18"/>
              </w:rPr>
              <w:t>˃</w:t>
            </w:r>
            <w:r>
              <w:rPr>
                <w:rFonts w:ascii="Verdana" w:hAnsi="Verdana"/>
                <w:sz w:val="18"/>
                <w:szCs w:val="18"/>
              </w:rPr>
              <w:t xml:space="preserve"> </w:t>
            </w:r>
            <w:r w:rsidRPr="00143189">
              <w:rPr>
                <w:rFonts w:ascii="Verdana" w:hAnsi="Verdana"/>
                <w:sz w:val="18"/>
                <w:szCs w:val="18"/>
              </w:rPr>
              <w:t>24</w:t>
            </w:r>
            <w:r w:rsidR="00C25C68" w:rsidRPr="00143189">
              <w:rPr>
                <w:rFonts w:ascii="Verdana" w:hAnsi="Verdana"/>
                <w:sz w:val="18"/>
                <w:szCs w:val="18"/>
              </w:rPr>
              <w:t xml:space="preserve"> m-</w:t>
            </w:r>
            <w:proofErr w:type="spellStart"/>
            <w:r w:rsidR="00C25C68" w:rsidRPr="00143189">
              <w:rPr>
                <w:rFonts w:ascii="Verdana" w:hAnsi="Verdana"/>
                <w:sz w:val="18"/>
                <w:szCs w:val="18"/>
              </w:rPr>
              <w:t>cy</w:t>
            </w:r>
            <w:proofErr w:type="spellEnd"/>
            <w:r w:rsidR="00C25C68" w:rsidRPr="00143189">
              <w:rPr>
                <w:rFonts w:ascii="Verdana" w:hAnsi="Verdana"/>
                <w:sz w:val="18"/>
                <w:szCs w:val="18"/>
              </w:rPr>
              <w:t xml:space="preserve"> –5</w:t>
            </w:r>
            <w:r w:rsidRPr="00143189">
              <w:rPr>
                <w:rFonts w:ascii="Verdana" w:hAnsi="Verdana"/>
                <w:sz w:val="18"/>
                <w:szCs w:val="18"/>
              </w:rPr>
              <w:t>,00</w:t>
            </w:r>
            <w:r w:rsidRPr="00751987">
              <w:rPr>
                <w:rFonts w:ascii="Verdana" w:hAnsi="Verdana"/>
                <w:sz w:val="18"/>
                <w:szCs w:val="18"/>
              </w:rPr>
              <w:t xml:space="preserve"> pkt</w:t>
            </w:r>
          </w:p>
          <w:p w14:paraId="3253CC96" w14:textId="77777777" w:rsidR="00751987" w:rsidRPr="00751987" w:rsidRDefault="00751987" w:rsidP="00751987">
            <w:pPr>
              <w:ind w:right="471"/>
              <w:jc w:val="both"/>
              <w:outlineLvl w:val="0"/>
              <w:rPr>
                <w:rFonts w:ascii="Verdana" w:hAnsi="Verdana"/>
                <w:sz w:val="18"/>
                <w:szCs w:val="18"/>
              </w:rPr>
            </w:pPr>
          </w:p>
          <w:p w14:paraId="2B82956B" w14:textId="502F5402" w:rsidR="00751987" w:rsidRPr="00751987" w:rsidRDefault="003C3A66" w:rsidP="00751987">
            <w:pPr>
              <w:ind w:right="471"/>
              <w:jc w:val="both"/>
              <w:outlineLvl w:val="0"/>
              <w:rPr>
                <w:rFonts w:ascii="Verdana" w:eastAsiaTheme="minorHAnsi" w:hAnsi="Verdana" w:cs="Verdana"/>
                <w:sz w:val="18"/>
                <w:szCs w:val="18"/>
                <w:lang w:eastAsia="en-US"/>
              </w:rPr>
            </w:pPr>
            <w:r>
              <w:rPr>
                <w:rFonts w:ascii="Verdana" w:hAnsi="Verdana"/>
                <w:sz w:val="18"/>
                <w:szCs w:val="18"/>
              </w:rPr>
              <w:t xml:space="preserve">Okres gwarancji </w:t>
            </w:r>
            <w:r w:rsidRPr="00B051F5">
              <w:rPr>
                <w:rFonts w:ascii="Verdana" w:hAnsi="Verdana"/>
                <w:sz w:val="18"/>
                <w:szCs w:val="18"/>
              </w:rPr>
              <w:t>=</w:t>
            </w:r>
            <w:r w:rsidR="00751987" w:rsidRPr="00B051F5">
              <w:rPr>
                <w:rFonts w:ascii="Verdana" w:hAnsi="Verdana"/>
                <w:sz w:val="18"/>
                <w:szCs w:val="18"/>
              </w:rPr>
              <w:t xml:space="preserve"> 24 m-</w:t>
            </w:r>
            <w:proofErr w:type="spellStart"/>
            <w:r w:rsidR="00751987" w:rsidRPr="00B051F5">
              <w:rPr>
                <w:rFonts w:ascii="Verdana" w:hAnsi="Verdana"/>
                <w:sz w:val="18"/>
                <w:szCs w:val="18"/>
              </w:rPr>
              <w:t>cy</w:t>
            </w:r>
            <w:proofErr w:type="spellEnd"/>
            <w:r w:rsidR="00751987" w:rsidRPr="00B051F5">
              <w:rPr>
                <w:rFonts w:ascii="Verdana" w:hAnsi="Verdana"/>
                <w:sz w:val="18"/>
                <w:szCs w:val="18"/>
              </w:rPr>
              <w:t xml:space="preserve"> – 0,</w:t>
            </w:r>
            <w:r w:rsidR="00751987" w:rsidRPr="00751987">
              <w:rPr>
                <w:rFonts w:ascii="Verdana" w:hAnsi="Verdana"/>
                <w:sz w:val="18"/>
                <w:szCs w:val="18"/>
              </w:rPr>
              <w:t>00 pkt</w:t>
            </w:r>
          </w:p>
        </w:tc>
      </w:tr>
      <w:tr w:rsidR="00A63254" w:rsidRPr="00B86A5F" w14:paraId="188A7897" w14:textId="77777777" w:rsidTr="00143189">
        <w:tc>
          <w:tcPr>
            <w:tcW w:w="508" w:type="dxa"/>
            <w:shd w:val="clear" w:color="auto" w:fill="FFF2CC" w:themeFill="accent4" w:themeFillTint="33"/>
            <w:vAlign w:val="center"/>
          </w:tcPr>
          <w:p w14:paraId="28E0F793" w14:textId="77777777" w:rsidR="00A63254" w:rsidRPr="00451686" w:rsidRDefault="00A63254" w:rsidP="00FB7DAC">
            <w:pPr>
              <w:tabs>
                <w:tab w:val="left" w:pos="426"/>
                <w:tab w:val="left" w:pos="1560"/>
              </w:tabs>
              <w:spacing w:after="60" w:line="280" w:lineRule="exact"/>
              <w:jc w:val="both"/>
              <w:rPr>
                <w:rFonts w:ascii="Verdana" w:hAnsi="Verdana"/>
                <w:b/>
                <w:color w:val="000000" w:themeColor="text1"/>
                <w:sz w:val="16"/>
                <w:szCs w:val="16"/>
              </w:rPr>
            </w:pPr>
          </w:p>
        </w:tc>
        <w:tc>
          <w:tcPr>
            <w:tcW w:w="3416" w:type="dxa"/>
            <w:shd w:val="clear" w:color="auto" w:fill="FFF2CC" w:themeFill="accent4" w:themeFillTint="33"/>
            <w:vAlign w:val="center"/>
          </w:tcPr>
          <w:p w14:paraId="5986817E" w14:textId="77777777" w:rsidR="00A63254" w:rsidRPr="00451686" w:rsidRDefault="00A63254" w:rsidP="00FB7DAC">
            <w:pPr>
              <w:tabs>
                <w:tab w:val="left" w:pos="426"/>
                <w:tab w:val="left" w:pos="1560"/>
              </w:tabs>
              <w:spacing w:after="60" w:line="280" w:lineRule="exact"/>
              <w:jc w:val="both"/>
              <w:rPr>
                <w:rFonts w:ascii="Verdana" w:hAnsi="Verdana" w:cs="Verdana"/>
                <w:color w:val="000000" w:themeColor="text1"/>
                <w:sz w:val="16"/>
                <w:szCs w:val="16"/>
              </w:rPr>
            </w:pPr>
            <w:r w:rsidRPr="00451686">
              <w:rPr>
                <w:rFonts w:ascii="Verdana" w:hAnsi="Verdana" w:cs="Verdana"/>
                <w:color w:val="000000" w:themeColor="text1"/>
                <w:sz w:val="16"/>
                <w:szCs w:val="16"/>
              </w:rPr>
              <w:t>Razem:</w:t>
            </w:r>
          </w:p>
        </w:tc>
        <w:tc>
          <w:tcPr>
            <w:tcW w:w="775" w:type="dxa"/>
            <w:shd w:val="clear" w:color="auto" w:fill="FFF2CC" w:themeFill="accent4" w:themeFillTint="33"/>
            <w:vAlign w:val="center"/>
          </w:tcPr>
          <w:p w14:paraId="1822965E" w14:textId="77777777" w:rsidR="00A63254" w:rsidRPr="00451686" w:rsidRDefault="00A63254" w:rsidP="00FB7DAC">
            <w:pPr>
              <w:tabs>
                <w:tab w:val="left" w:pos="426"/>
                <w:tab w:val="left" w:pos="1560"/>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830" w:type="dxa"/>
            <w:shd w:val="clear" w:color="auto" w:fill="FFF2CC" w:themeFill="accent4" w:themeFillTint="33"/>
            <w:vAlign w:val="center"/>
          </w:tcPr>
          <w:p w14:paraId="01EF5497" w14:textId="77777777" w:rsidR="00A63254" w:rsidRPr="00451686" w:rsidRDefault="00A63254" w:rsidP="00FB7DAC">
            <w:pPr>
              <w:tabs>
                <w:tab w:val="left" w:pos="426"/>
                <w:tab w:val="left" w:pos="1560"/>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3969" w:type="dxa"/>
            <w:shd w:val="clear" w:color="auto" w:fill="FFF2CC" w:themeFill="accent4" w:themeFillTint="33"/>
            <w:vAlign w:val="center"/>
          </w:tcPr>
          <w:p w14:paraId="558CE06C" w14:textId="31C6BDC1" w:rsidR="00A63254" w:rsidRPr="007215B4" w:rsidRDefault="007215B4" w:rsidP="00FB7DAC">
            <w:pPr>
              <w:tabs>
                <w:tab w:val="left" w:pos="1560"/>
              </w:tabs>
              <w:spacing w:before="60" w:after="60" w:line="240" w:lineRule="exact"/>
              <w:ind w:right="44"/>
              <w:jc w:val="both"/>
              <w:outlineLvl w:val="0"/>
              <w:rPr>
                <w:rFonts w:ascii="Verdana" w:hAnsi="Verdana" w:cs="Verdana"/>
                <w:b/>
                <w:sz w:val="16"/>
                <w:szCs w:val="16"/>
              </w:rPr>
            </w:pPr>
            <w:r w:rsidRPr="00E27C3D">
              <w:rPr>
                <w:rFonts w:ascii="Verdana" w:hAnsi="Verdana" w:cs="Verdana"/>
                <w:b/>
                <w:sz w:val="16"/>
                <w:szCs w:val="16"/>
              </w:rPr>
              <w:t xml:space="preserve">Ilość pkt. = Suma pkt. za kryteria 1 - </w:t>
            </w:r>
            <w:r>
              <w:rPr>
                <w:rFonts w:ascii="Verdana" w:hAnsi="Verdana" w:cs="Verdana"/>
                <w:b/>
                <w:sz w:val="16"/>
                <w:szCs w:val="16"/>
              </w:rPr>
              <w:t>3</w:t>
            </w:r>
          </w:p>
        </w:tc>
      </w:tr>
      <w:bookmarkEnd w:id="40"/>
    </w:tbl>
    <w:p w14:paraId="131F9B83" w14:textId="77777777" w:rsidR="007855B1" w:rsidRDefault="007855B1" w:rsidP="007855B1">
      <w:pPr>
        <w:pStyle w:val="Akapitzlist"/>
        <w:tabs>
          <w:tab w:val="left" w:pos="1560"/>
        </w:tabs>
        <w:spacing w:line="360" w:lineRule="auto"/>
        <w:ind w:left="862" w:right="-74"/>
        <w:jc w:val="both"/>
        <w:rPr>
          <w:rFonts w:ascii="Verdana" w:hAnsi="Verdana"/>
          <w:sz w:val="18"/>
          <w:szCs w:val="18"/>
        </w:rPr>
      </w:pPr>
    </w:p>
    <w:p w14:paraId="3CA32B75" w14:textId="2C780334" w:rsidR="000A5E72" w:rsidRPr="007A6CD0" w:rsidRDefault="000A5E72" w:rsidP="00FB7DAC">
      <w:pPr>
        <w:pStyle w:val="Akapitzlist"/>
        <w:numPr>
          <w:ilvl w:val="0"/>
          <w:numId w:val="26"/>
        </w:numPr>
        <w:tabs>
          <w:tab w:val="left" w:pos="1560"/>
        </w:tabs>
        <w:spacing w:line="360" w:lineRule="auto"/>
        <w:ind w:right="-74" w:hanging="295"/>
        <w:jc w:val="both"/>
        <w:rPr>
          <w:rFonts w:ascii="Verdana" w:hAnsi="Verdana"/>
          <w:sz w:val="18"/>
          <w:szCs w:val="18"/>
        </w:rPr>
      </w:pPr>
      <w:r w:rsidRPr="007A6CD0">
        <w:rPr>
          <w:rFonts w:ascii="Verdana" w:hAnsi="Verdana"/>
          <w:sz w:val="18"/>
          <w:szCs w:val="18"/>
        </w:rPr>
        <w:t>Ocena punktowa dotyczyć będzie wyłącznie ofert uznanych za ważne i niepodlegających odrzuceniu.</w:t>
      </w:r>
    </w:p>
    <w:p w14:paraId="5AC6F760" w14:textId="77777777" w:rsidR="000A5E72" w:rsidRPr="007A6CD0" w:rsidRDefault="000A5E72" w:rsidP="00FB7DAC">
      <w:pPr>
        <w:pStyle w:val="Akapitzlist"/>
        <w:numPr>
          <w:ilvl w:val="0"/>
          <w:numId w:val="26"/>
        </w:numPr>
        <w:tabs>
          <w:tab w:val="left" w:pos="1560"/>
        </w:tabs>
        <w:spacing w:line="360" w:lineRule="auto"/>
        <w:ind w:right="-74" w:hanging="295"/>
        <w:jc w:val="both"/>
        <w:rPr>
          <w:rFonts w:ascii="Verdana" w:hAnsi="Verdana"/>
          <w:sz w:val="18"/>
          <w:szCs w:val="18"/>
        </w:rPr>
      </w:pPr>
      <w:r w:rsidRPr="007A6CD0">
        <w:rPr>
          <w:rFonts w:ascii="Verdana" w:hAnsi="Verdana"/>
          <w:sz w:val="18"/>
          <w:szCs w:val="18"/>
        </w:rPr>
        <w:t>Punkty przyznane za poszczególne kryteria liczone będą z dokładnością do dwóch miejsc po przecinku.</w:t>
      </w:r>
    </w:p>
    <w:p w14:paraId="1E0D0FD8" w14:textId="77777777" w:rsidR="000A5E72" w:rsidRDefault="000A5E72" w:rsidP="00FB7DAC">
      <w:pPr>
        <w:pStyle w:val="Akapitzlist"/>
        <w:numPr>
          <w:ilvl w:val="0"/>
          <w:numId w:val="26"/>
        </w:numPr>
        <w:tabs>
          <w:tab w:val="left" w:pos="1560"/>
        </w:tabs>
        <w:spacing w:line="360" w:lineRule="auto"/>
        <w:ind w:right="-74" w:hanging="295"/>
        <w:jc w:val="both"/>
        <w:rPr>
          <w:rFonts w:ascii="Verdana" w:hAnsi="Verdana"/>
          <w:sz w:val="18"/>
          <w:szCs w:val="18"/>
        </w:rPr>
      </w:pPr>
      <w:r w:rsidRPr="007A6CD0">
        <w:rPr>
          <w:rFonts w:ascii="Verdana" w:hAnsi="Verdana"/>
          <w:sz w:val="18"/>
          <w:szCs w:val="18"/>
        </w:rPr>
        <w:t>Zamawiający wybierze jako najkorzystniejszą, ofertę, która uzyska najwyższą ilość punktów.</w:t>
      </w:r>
    </w:p>
    <w:p w14:paraId="59DBBB32" w14:textId="77777777" w:rsidR="00970AEA" w:rsidRPr="007A6CD0" w:rsidRDefault="00970AEA" w:rsidP="00FB7DAC">
      <w:pPr>
        <w:pStyle w:val="Akapitzlist"/>
        <w:tabs>
          <w:tab w:val="left" w:pos="1560"/>
        </w:tabs>
        <w:spacing w:line="360" w:lineRule="auto"/>
        <w:ind w:left="862" w:right="-74"/>
        <w:jc w:val="both"/>
        <w:rPr>
          <w:rFonts w:ascii="Verdana" w:hAnsi="Verdana"/>
          <w:sz w:val="18"/>
          <w:szCs w:val="18"/>
        </w:rPr>
      </w:pPr>
    </w:p>
    <w:p w14:paraId="76258F82" w14:textId="77777777" w:rsidR="00037A23" w:rsidRPr="00037A23" w:rsidRDefault="00037A23" w:rsidP="00FB7DAC">
      <w:pPr>
        <w:pStyle w:val="Nagwek1"/>
        <w:tabs>
          <w:tab w:val="left" w:pos="1560"/>
        </w:tabs>
        <w:ind w:right="44"/>
        <w:jc w:val="both"/>
      </w:pPr>
      <w:bookmarkStart w:id="41" w:name="_Toc395266101"/>
      <w:bookmarkEnd w:id="36"/>
      <w:r w:rsidRPr="00037A23">
        <w:t>Informacje dotyczące walut obcych, w jakich mogą być prowadzone rozliczenia między Zamawiającym a Wykonawcą.</w:t>
      </w:r>
    </w:p>
    <w:bookmarkEnd w:id="41"/>
    <w:p w14:paraId="19FF575B" w14:textId="77777777" w:rsidR="00037A23" w:rsidRDefault="00037A23" w:rsidP="00FB7DAC">
      <w:pPr>
        <w:tabs>
          <w:tab w:val="left" w:pos="1560"/>
        </w:tabs>
        <w:spacing w:line="360" w:lineRule="auto"/>
        <w:ind w:left="425" w:right="-74"/>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169EE77D" w14:textId="77777777" w:rsidR="00970AEA" w:rsidRDefault="00970AEA" w:rsidP="00FB7DAC">
      <w:pPr>
        <w:tabs>
          <w:tab w:val="left" w:pos="1560"/>
        </w:tabs>
        <w:spacing w:line="360" w:lineRule="auto"/>
        <w:ind w:left="425" w:right="-74"/>
        <w:jc w:val="both"/>
        <w:rPr>
          <w:rFonts w:ascii="Verdana" w:hAnsi="Verdana"/>
          <w:sz w:val="18"/>
          <w:szCs w:val="18"/>
        </w:rPr>
      </w:pPr>
    </w:p>
    <w:p w14:paraId="73C6EB8A" w14:textId="77777777" w:rsidR="00970B6B" w:rsidRDefault="00970B6B" w:rsidP="00FB7DAC">
      <w:pPr>
        <w:pStyle w:val="Nagwek1"/>
        <w:tabs>
          <w:tab w:val="left" w:pos="1560"/>
        </w:tabs>
        <w:ind w:right="44"/>
        <w:jc w:val="both"/>
      </w:pPr>
      <w:bookmarkStart w:id="42" w:name="_Toc395266102"/>
      <w:r w:rsidRPr="00242C8B">
        <w:t>Informacje o formalnościach, jakie powinny zostać dopełnione po wyborze oferty w celu zawarcia umowy w sprawie zamówienia publicznego.</w:t>
      </w:r>
      <w:bookmarkEnd w:id="37"/>
      <w:bookmarkEnd w:id="42"/>
    </w:p>
    <w:p w14:paraId="3146F0CA" w14:textId="77777777" w:rsidR="00CD7653" w:rsidRPr="00B1204B" w:rsidRDefault="00CD7653" w:rsidP="006C2F91">
      <w:pPr>
        <w:numPr>
          <w:ilvl w:val="0"/>
          <w:numId w:val="33"/>
        </w:numPr>
        <w:tabs>
          <w:tab w:val="clear" w:pos="1800"/>
          <w:tab w:val="num" w:pos="851"/>
          <w:tab w:val="left" w:pos="1560"/>
        </w:tabs>
        <w:spacing w:line="360" w:lineRule="auto"/>
        <w:ind w:left="850" w:right="-74" w:hanging="424"/>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9903F57" w14:textId="77777777" w:rsidR="00A26EF9" w:rsidRDefault="00CD7653" w:rsidP="006C2F91">
      <w:pPr>
        <w:numPr>
          <w:ilvl w:val="0"/>
          <w:numId w:val="33"/>
        </w:numPr>
        <w:tabs>
          <w:tab w:val="clear" w:pos="1800"/>
          <w:tab w:val="num" w:pos="851"/>
          <w:tab w:val="left" w:pos="1560"/>
        </w:tabs>
        <w:spacing w:line="360" w:lineRule="auto"/>
        <w:ind w:left="850" w:right="-74" w:hanging="424"/>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DDAAACB" w14:textId="77777777" w:rsidR="00CD7653" w:rsidRPr="00637638" w:rsidRDefault="00CD7653" w:rsidP="006C2F91">
      <w:pPr>
        <w:numPr>
          <w:ilvl w:val="0"/>
          <w:numId w:val="33"/>
        </w:numPr>
        <w:tabs>
          <w:tab w:val="clear" w:pos="1800"/>
          <w:tab w:val="num" w:pos="851"/>
          <w:tab w:val="left" w:pos="1560"/>
        </w:tabs>
        <w:spacing w:line="360" w:lineRule="auto"/>
        <w:ind w:left="850" w:right="-74" w:hanging="424"/>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48D724CF" w14:textId="77777777" w:rsidR="00CD7653" w:rsidRPr="00B1204B" w:rsidRDefault="00CD7653" w:rsidP="006C2F91">
      <w:pPr>
        <w:pStyle w:val="Akapitzlist"/>
        <w:numPr>
          <w:ilvl w:val="0"/>
          <w:numId w:val="33"/>
        </w:numPr>
        <w:tabs>
          <w:tab w:val="clear" w:pos="1800"/>
          <w:tab w:val="num" w:pos="851"/>
          <w:tab w:val="left" w:pos="1560"/>
        </w:tabs>
        <w:spacing w:line="360" w:lineRule="auto"/>
        <w:ind w:left="850" w:right="-74" w:hanging="424"/>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0ABE4CE" w14:textId="2F0B7E75" w:rsidR="009C3600" w:rsidRDefault="00CD7653" w:rsidP="006C2F91">
      <w:pPr>
        <w:pStyle w:val="Akapitzlist"/>
        <w:numPr>
          <w:ilvl w:val="0"/>
          <w:numId w:val="33"/>
        </w:numPr>
        <w:tabs>
          <w:tab w:val="clear" w:pos="1800"/>
          <w:tab w:val="num" w:pos="851"/>
          <w:tab w:val="left" w:pos="1560"/>
        </w:tabs>
        <w:spacing w:line="360" w:lineRule="auto"/>
        <w:ind w:left="850" w:right="-74" w:hanging="425"/>
        <w:contextualSpacing w:val="0"/>
        <w:jc w:val="both"/>
        <w:rPr>
          <w:rFonts w:ascii="Verdana" w:hAnsi="Verdana"/>
          <w:sz w:val="18"/>
          <w:szCs w:val="18"/>
        </w:rPr>
      </w:pPr>
      <w:r w:rsidRPr="00F0748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07488">
        <w:rPr>
          <w:rFonts w:ascii="Verdana" w:hAnsi="Verdana"/>
          <w:sz w:val="18"/>
          <w:szCs w:val="18"/>
        </w:rPr>
        <w:t>Pzp</w:t>
      </w:r>
      <w:proofErr w:type="spellEnd"/>
      <w:r w:rsidRPr="00F07488">
        <w:rPr>
          <w:rFonts w:ascii="Verdana" w:hAnsi="Verdana"/>
          <w:sz w:val="18"/>
          <w:szCs w:val="18"/>
        </w:rPr>
        <w:t>.</w:t>
      </w:r>
    </w:p>
    <w:p w14:paraId="014E2C70" w14:textId="1CC205F5" w:rsidR="009E70A3" w:rsidRPr="009E70A3" w:rsidRDefault="009E70A3" w:rsidP="009E70A3">
      <w:pPr>
        <w:pStyle w:val="Akapitzlist"/>
        <w:numPr>
          <w:ilvl w:val="0"/>
          <w:numId w:val="33"/>
        </w:numPr>
        <w:tabs>
          <w:tab w:val="clear" w:pos="1800"/>
          <w:tab w:val="num" w:pos="851"/>
          <w:tab w:val="left" w:pos="1560"/>
        </w:tabs>
        <w:spacing w:line="360" w:lineRule="auto"/>
        <w:ind w:left="850" w:right="-74" w:hanging="425"/>
        <w:contextualSpacing w:val="0"/>
        <w:jc w:val="both"/>
        <w:rPr>
          <w:rFonts w:ascii="Verdana" w:hAnsi="Verdana"/>
          <w:sz w:val="18"/>
          <w:szCs w:val="18"/>
        </w:rPr>
      </w:pPr>
      <w:r w:rsidRPr="009E70A3">
        <w:rPr>
          <w:rFonts w:ascii="Verdana" w:hAnsi="Verdana"/>
          <w:sz w:val="18"/>
          <w:szCs w:val="18"/>
          <w:u w:val="single"/>
        </w:rPr>
        <w:t>Jeżeli  Wykonawca , którego oferta została oceniona jako najkorzystniejsza, uchyla się od zawarcia umowy, Zamawiający może zbadać, czy nie podlega wykluczeniu oraz spełnia warunki udziału w postępowaniu Wykonawca, który złożył ofertę najwyżej ocenioną spośród pozostałych ofert.</w:t>
      </w:r>
    </w:p>
    <w:p w14:paraId="72AB607E" w14:textId="77777777" w:rsidR="009A6B73" w:rsidRDefault="009A6B73" w:rsidP="00FB7DAC">
      <w:pPr>
        <w:pStyle w:val="Akapitzlist"/>
        <w:tabs>
          <w:tab w:val="left" w:pos="1560"/>
        </w:tabs>
        <w:spacing w:line="360" w:lineRule="auto"/>
        <w:ind w:left="850" w:right="-74"/>
        <w:contextualSpacing w:val="0"/>
        <w:jc w:val="both"/>
        <w:rPr>
          <w:rFonts w:ascii="Verdana" w:hAnsi="Verdana"/>
          <w:sz w:val="18"/>
          <w:szCs w:val="18"/>
        </w:rPr>
      </w:pPr>
    </w:p>
    <w:p w14:paraId="5D7570E0" w14:textId="77777777" w:rsidR="00970B6B" w:rsidRPr="00E73BEE" w:rsidRDefault="00970B6B" w:rsidP="00FB7DAC">
      <w:pPr>
        <w:pStyle w:val="Nagwek1"/>
        <w:tabs>
          <w:tab w:val="left" w:pos="1560"/>
        </w:tabs>
        <w:ind w:right="45"/>
      </w:pPr>
      <w:bookmarkStart w:id="43" w:name="_Toc282721365"/>
      <w:bookmarkStart w:id="44" w:name="_Toc395266103"/>
      <w:r w:rsidRPr="00E73BEE">
        <w:t>Wymagania dotyczące zabezpieczenia należytego wykonania umowy.</w:t>
      </w:r>
      <w:bookmarkEnd w:id="43"/>
      <w:bookmarkEnd w:id="44"/>
    </w:p>
    <w:p w14:paraId="7D782A7F" w14:textId="77777777" w:rsidR="000D36AE" w:rsidRDefault="008F4BB0" w:rsidP="00FB7DAC">
      <w:pPr>
        <w:pStyle w:val="Style10"/>
        <w:tabs>
          <w:tab w:val="left" w:pos="1560"/>
        </w:tabs>
        <w:suppressAutoHyphens w:val="0"/>
        <w:spacing w:line="360" w:lineRule="auto"/>
        <w:ind w:left="425" w:right="45"/>
        <w:rPr>
          <w:rFonts w:ascii="Verdana" w:hAnsi="Verdana" w:cs="Times New Roman"/>
          <w:iCs/>
          <w:sz w:val="18"/>
          <w:szCs w:val="18"/>
          <w:lang w:eastAsia="pl-PL"/>
        </w:rPr>
      </w:pPr>
      <w:r w:rsidRPr="00E73BEE">
        <w:rPr>
          <w:rFonts w:ascii="Verdana" w:hAnsi="Verdana" w:cs="Times New Roman"/>
          <w:iCs/>
          <w:sz w:val="18"/>
          <w:szCs w:val="18"/>
          <w:lang w:eastAsia="pl-PL"/>
        </w:rPr>
        <w:t xml:space="preserve">Zamawiający </w:t>
      </w:r>
      <w:r w:rsidRPr="00E73BEE">
        <w:rPr>
          <w:rFonts w:ascii="Verdana" w:hAnsi="Verdana" w:cs="Times New Roman"/>
          <w:b/>
          <w:iCs/>
          <w:sz w:val="18"/>
          <w:szCs w:val="18"/>
          <w:u w:val="single"/>
          <w:lang w:eastAsia="pl-PL"/>
        </w:rPr>
        <w:t>nie żąda</w:t>
      </w:r>
      <w:r w:rsidRPr="00E73BEE">
        <w:rPr>
          <w:rFonts w:ascii="Verdana" w:hAnsi="Verdana" w:cs="Times New Roman"/>
          <w:iCs/>
          <w:sz w:val="18"/>
          <w:szCs w:val="18"/>
          <w:lang w:eastAsia="pl-PL"/>
        </w:rPr>
        <w:t xml:space="preserve"> wniesienia zabezpieczenia należytego wykonania umowy przez Wykonawcę</w:t>
      </w:r>
      <w:r w:rsidR="004D7AA4" w:rsidRPr="00E73BEE">
        <w:rPr>
          <w:rFonts w:ascii="Verdana" w:hAnsi="Verdana" w:cs="Times New Roman"/>
          <w:iCs/>
          <w:sz w:val="18"/>
          <w:szCs w:val="18"/>
          <w:lang w:eastAsia="pl-PL"/>
        </w:rPr>
        <w:t>.</w:t>
      </w:r>
    </w:p>
    <w:p w14:paraId="26C3E1CE" w14:textId="77777777" w:rsidR="009A6B73" w:rsidRPr="00E73BEE" w:rsidRDefault="009A6B73" w:rsidP="00FB7DAC">
      <w:pPr>
        <w:pStyle w:val="Style10"/>
        <w:tabs>
          <w:tab w:val="left" w:pos="1560"/>
        </w:tabs>
        <w:suppressAutoHyphens w:val="0"/>
        <w:spacing w:line="360" w:lineRule="auto"/>
        <w:ind w:left="425" w:right="45"/>
        <w:rPr>
          <w:rFonts w:ascii="Verdana" w:hAnsi="Verdana" w:cs="Times New Roman"/>
          <w:iCs/>
          <w:sz w:val="18"/>
          <w:szCs w:val="18"/>
          <w:lang w:eastAsia="pl-PL"/>
        </w:rPr>
      </w:pPr>
    </w:p>
    <w:p w14:paraId="06034FBD" w14:textId="77777777" w:rsidR="00970B6B" w:rsidRPr="00E73BEE" w:rsidRDefault="00970B6B" w:rsidP="00FB7DAC">
      <w:pPr>
        <w:pStyle w:val="Nagwek1"/>
        <w:tabs>
          <w:tab w:val="left" w:pos="1560"/>
        </w:tabs>
        <w:ind w:right="45"/>
      </w:pPr>
      <w:bookmarkStart w:id="45" w:name="_Toc282721370"/>
      <w:bookmarkStart w:id="46" w:name="_Toc395266104"/>
      <w:r w:rsidRPr="00E73BEE">
        <w:t>Wzór umowy.</w:t>
      </w:r>
      <w:bookmarkEnd w:id="45"/>
      <w:bookmarkEnd w:id="46"/>
    </w:p>
    <w:p w14:paraId="4816B40A" w14:textId="79DD028E" w:rsidR="00970B6B" w:rsidRDefault="008554CB" w:rsidP="00FB7DAC">
      <w:pPr>
        <w:tabs>
          <w:tab w:val="left" w:pos="1560"/>
        </w:tabs>
        <w:spacing w:line="360" w:lineRule="auto"/>
        <w:ind w:right="45" w:firstLine="454"/>
        <w:jc w:val="both"/>
        <w:rPr>
          <w:rFonts w:ascii="Verdana" w:hAnsi="Verdana"/>
          <w:sz w:val="18"/>
          <w:szCs w:val="18"/>
        </w:rPr>
      </w:pPr>
      <w:r w:rsidRPr="00E73BEE">
        <w:rPr>
          <w:rFonts w:ascii="Verdana" w:hAnsi="Verdana"/>
          <w:sz w:val="18"/>
          <w:szCs w:val="18"/>
        </w:rPr>
        <w:t>Wzór umowy</w:t>
      </w:r>
      <w:r w:rsidR="00AF2233" w:rsidRPr="00E73BEE">
        <w:rPr>
          <w:rFonts w:ascii="Verdana" w:hAnsi="Verdana"/>
          <w:sz w:val="18"/>
          <w:szCs w:val="18"/>
        </w:rPr>
        <w:t xml:space="preserve"> </w:t>
      </w:r>
      <w:r w:rsidR="00970B6B" w:rsidRPr="00E73BEE">
        <w:rPr>
          <w:rFonts w:ascii="Verdana" w:hAnsi="Verdana"/>
          <w:sz w:val="18"/>
          <w:szCs w:val="18"/>
        </w:rPr>
        <w:t xml:space="preserve">stanowi </w:t>
      </w:r>
      <w:r w:rsidR="00D334E4" w:rsidRPr="003B436C">
        <w:rPr>
          <w:rFonts w:ascii="Verdana" w:hAnsi="Verdana"/>
          <w:i/>
          <w:sz w:val="18"/>
          <w:szCs w:val="18"/>
        </w:rPr>
        <w:t>zał</w:t>
      </w:r>
      <w:r w:rsidR="00C73C93" w:rsidRPr="003B436C">
        <w:rPr>
          <w:rFonts w:ascii="Verdana" w:hAnsi="Verdana"/>
          <w:i/>
          <w:sz w:val="18"/>
          <w:szCs w:val="18"/>
        </w:rPr>
        <w:t>ącznik</w:t>
      </w:r>
      <w:r w:rsidR="007215B4">
        <w:rPr>
          <w:rFonts w:ascii="Verdana" w:hAnsi="Verdana"/>
          <w:i/>
          <w:sz w:val="18"/>
          <w:szCs w:val="18"/>
        </w:rPr>
        <w:t xml:space="preserve"> nr </w:t>
      </w:r>
      <w:r w:rsidR="00C25C68">
        <w:rPr>
          <w:rFonts w:ascii="Verdana" w:hAnsi="Verdana"/>
          <w:i/>
          <w:sz w:val="18"/>
          <w:szCs w:val="18"/>
        </w:rPr>
        <w:t>8</w:t>
      </w:r>
      <w:r w:rsidR="009E3ABF" w:rsidRPr="00E73BEE">
        <w:rPr>
          <w:rFonts w:ascii="Verdana" w:hAnsi="Verdana"/>
          <w:sz w:val="18"/>
          <w:szCs w:val="18"/>
        </w:rPr>
        <w:t xml:space="preserve"> do </w:t>
      </w:r>
      <w:r w:rsidR="00147CAC" w:rsidRPr="00E73BEE">
        <w:rPr>
          <w:rFonts w:ascii="Verdana" w:hAnsi="Verdana"/>
          <w:sz w:val="18"/>
          <w:szCs w:val="18"/>
        </w:rPr>
        <w:t>SIWZ</w:t>
      </w:r>
      <w:r w:rsidRPr="00E73BEE">
        <w:rPr>
          <w:rFonts w:ascii="Verdana" w:hAnsi="Verdana"/>
          <w:sz w:val="18"/>
          <w:szCs w:val="18"/>
        </w:rPr>
        <w:t>.</w:t>
      </w:r>
    </w:p>
    <w:p w14:paraId="43BA64BE" w14:textId="77777777" w:rsidR="009A6B73" w:rsidRDefault="009A6B73" w:rsidP="00FB7DAC">
      <w:pPr>
        <w:tabs>
          <w:tab w:val="left" w:pos="1560"/>
        </w:tabs>
        <w:spacing w:line="360" w:lineRule="auto"/>
        <w:ind w:right="45" w:firstLine="454"/>
        <w:jc w:val="both"/>
        <w:rPr>
          <w:rFonts w:ascii="Verdana" w:hAnsi="Verdana"/>
          <w:sz w:val="18"/>
          <w:szCs w:val="18"/>
        </w:rPr>
      </w:pPr>
    </w:p>
    <w:p w14:paraId="2A05CE2F" w14:textId="77777777" w:rsidR="00970B6B" w:rsidRPr="00E73BEE" w:rsidRDefault="00970B6B" w:rsidP="00FB7DAC">
      <w:pPr>
        <w:pStyle w:val="Nagwek1"/>
        <w:tabs>
          <w:tab w:val="left" w:pos="1560"/>
        </w:tabs>
        <w:ind w:right="44"/>
        <w:jc w:val="both"/>
      </w:pPr>
      <w:bookmarkStart w:id="47" w:name="_Toc282721371"/>
      <w:bookmarkStart w:id="48" w:name="_Toc395266105"/>
      <w:r w:rsidRPr="00E73BEE">
        <w:t>Pouczenie o środkach ochrony prawnej przysługujących Wykonawcy w toku postępowania o udzielenie zamówienia.</w:t>
      </w:r>
      <w:bookmarkEnd w:id="47"/>
      <w:bookmarkEnd w:id="48"/>
    </w:p>
    <w:p w14:paraId="3BC39FCA" w14:textId="77777777" w:rsidR="00FB6538" w:rsidRPr="00242C8B" w:rsidRDefault="00FB6538" w:rsidP="00FB7DAC">
      <w:pPr>
        <w:numPr>
          <w:ilvl w:val="1"/>
          <w:numId w:val="13"/>
        </w:numPr>
        <w:tabs>
          <w:tab w:val="clear" w:pos="1440"/>
          <w:tab w:val="num" w:pos="851"/>
          <w:tab w:val="left" w:pos="1560"/>
        </w:tabs>
        <w:spacing w:line="360" w:lineRule="auto"/>
        <w:ind w:left="851" w:right="44" w:hanging="425"/>
        <w:jc w:val="both"/>
        <w:rPr>
          <w:rFonts w:ascii="Verdana" w:hAnsi="Verdana"/>
          <w:sz w:val="18"/>
          <w:szCs w:val="18"/>
        </w:rPr>
      </w:pPr>
      <w:bookmarkStart w:id="49" w:name="_Hlk42164560"/>
      <w:r w:rsidRPr="00E73BE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42C8B">
        <w:rPr>
          <w:rFonts w:ascii="Verdana" w:hAnsi="Verdana"/>
          <w:sz w:val="18"/>
          <w:szCs w:val="18"/>
        </w:rPr>
        <w:t>Pzp</w:t>
      </w:r>
      <w:proofErr w:type="spellEnd"/>
      <w:r w:rsidRPr="00242C8B">
        <w:rPr>
          <w:rFonts w:ascii="Verdana" w:hAnsi="Verdana"/>
          <w:sz w:val="18"/>
          <w:szCs w:val="18"/>
        </w:rPr>
        <w:t>.</w:t>
      </w:r>
    </w:p>
    <w:p w14:paraId="5AD5E37F" w14:textId="77777777" w:rsidR="00FB6538" w:rsidRPr="00242C8B" w:rsidRDefault="00FB6538" w:rsidP="00FB7DAC">
      <w:pPr>
        <w:numPr>
          <w:ilvl w:val="1"/>
          <w:numId w:val="13"/>
        </w:numPr>
        <w:tabs>
          <w:tab w:val="clear" w:pos="1440"/>
          <w:tab w:val="num" w:pos="851"/>
          <w:tab w:val="left" w:pos="1560"/>
        </w:tabs>
        <w:spacing w:line="360" w:lineRule="auto"/>
        <w:ind w:left="851" w:right="44" w:hanging="425"/>
        <w:jc w:val="both"/>
        <w:rPr>
          <w:rFonts w:ascii="Verdana" w:hAnsi="Verdana"/>
          <w:sz w:val="18"/>
          <w:szCs w:val="18"/>
        </w:rPr>
      </w:pPr>
      <w:r w:rsidRPr="00242C8B">
        <w:rPr>
          <w:rFonts w:ascii="Verdana" w:hAnsi="Verdana"/>
          <w:sz w:val="18"/>
          <w:szCs w:val="18"/>
        </w:rPr>
        <w:t xml:space="preserve">Środki ochrony prawnej wobec ogłoszenia o zamówieniu oraz </w:t>
      </w:r>
      <w:r w:rsidR="00147CAC">
        <w:rPr>
          <w:rFonts w:ascii="Verdana" w:hAnsi="Verdana"/>
          <w:sz w:val="18"/>
          <w:szCs w:val="18"/>
        </w:rPr>
        <w:t>SIWZ</w:t>
      </w:r>
      <w:r w:rsidR="00147CAC" w:rsidRPr="00242C8B">
        <w:rPr>
          <w:rFonts w:ascii="Verdana" w:hAnsi="Verdana"/>
          <w:sz w:val="18"/>
          <w:szCs w:val="18"/>
        </w:rPr>
        <w:t xml:space="preserve"> </w:t>
      </w:r>
      <w:r w:rsidRPr="00242C8B">
        <w:rPr>
          <w:rFonts w:ascii="Verdana" w:hAnsi="Verdana"/>
          <w:sz w:val="18"/>
          <w:szCs w:val="18"/>
        </w:rPr>
        <w:t xml:space="preserve">przysługują również organizacjom wpisanym na listę, o której mowa w art. 154 pkt 5 </w:t>
      </w:r>
      <w:proofErr w:type="spellStart"/>
      <w:r w:rsidRPr="00242C8B">
        <w:rPr>
          <w:rFonts w:ascii="Verdana" w:hAnsi="Verdana"/>
          <w:sz w:val="18"/>
          <w:szCs w:val="18"/>
        </w:rPr>
        <w:t>Pzp</w:t>
      </w:r>
      <w:proofErr w:type="spellEnd"/>
      <w:r w:rsidRPr="00242C8B">
        <w:rPr>
          <w:rFonts w:ascii="Verdana" w:hAnsi="Verdana"/>
          <w:sz w:val="18"/>
          <w:szCs w:val="18"/>
        </w:rPr>
        <w:t>.</w:t>
      </w:r>
    </w:p>
    <w:p w14:paraId="5A85542E" w14:textId="77777777" w:rsidR="000A5E72" w:rsidRPr="00C8086E" w:rsidRDefault="000A5E72" w:rsidP="00FB7DAC">
      <w:pPr>
        <w:numPr>
          <w:ilvl w:val="1"/>
          <w:numId w:val="13"/>
        </w:numPr>
        <w:tabs>
          <w:tab w:val="clear" w:pos="1440"/>
          <w:tab w:val="num" w:pos="851"/>
          <w:tab w:val="left" w:pos="1560"/>
        </w:tabs>
        <w:spacing w:line="360" w:lineRule="auto"/>
        <w:ind w:left="851" w:right="-97" w:hanging="425"/>
        <w:jc w:val="both"/>
        <w:rPr>
          <w:rFonts w:ascii="Verdana" w:hAnsi="Verdana"/>
          <w:sz w:val="18"/>
          <w:szCs w:val="18"/>
        </w:rPr>
      </w:pPr>
      <w:r w:rsidRPr="00C8086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7FB48C5" w14:textId="77777777" w:rsidR="000A5E72" w:rsidRPr="00C8086E" w:rsidRDefault="000A5E72" w:rsidP="00E9139F">
      <w:pPr>
        <w:numPr>
          <w:ilvl w:val="1"/>
          <w:numId w:val="37"/>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określenia warunków udziału w postępowaniu;</w:t>
      </w:r>
    </w:p>
    <w:p w14:paraId="0E23822A" w14:textId="77777777" w:rsidR="000A5E72" w:rsidRPr="00C8086E" w:rsidRDefault="000A5E72" w:rsidP="00E9139F">
      <w:pPr>
        <w:numPr>
          <w:ilvl w:val="1"/>
          <w:numId w:val="37"/>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wykluczenia odwołującego z postępowania o udzielenie zamówienia;</w:t>
      </w:r>
    </w:p>
    <w:p w14:paraId="03453B83" w14:textId="77777777" w:rsidR="000A5E72" w:rsidRPr="00C8086E" w:rsidRDefault="000A5E72" w:rsidP="00E9139F">
      <w:pPr>
        <w:numPr>
          <w:ilvl w:val="1"/>
          <w:numId w:val="37"/>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odrzucenia oferty odwołującego;</w:t>
      </w:r>
    </w:p>
    <w:p w14:paraId="1208B130" w14:textId="77777777" w:rsidR="000A5E72" w:rsidRPr="00C8086E" w:rsidRDefault="000A5E72" w:rsidP="00E9139F">
      <w:pPr>
        <w:numPr>
          <w:ilvl w:val="1"/>
          <w:numId w:val="37"/>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opisu przedmiotu zamówienia;</w:t>
      </w:r>
    </w:p>
    <w:p w14:paraId="72823270" w14:textId="77777777" w:rsidR="000A5E72" w:rsidRPr="00C8086E" w:rsidRDefault="000A5E72" w:rsidP="00E9139F">
      <w:pPr>
        <w:numPr>
          <w:ilvl w:val="1"/>
          <w:numId w:val="37"/>
        </w:numPr>
        <w:tabs>
          <w:tab w:val="clear" w:pos="1440"/>
          <w:tab w:val="num" w:pos="1276"/>
          <w:tab w:val="left" w:pos="1560"/>
        </w:tabs>
        <w:spacing w:line="360" w:lineRule="auto"/>
        <w:ind w:left="1276" w:right="-97" w:hanging="425"/>
        <w:jc w:val="both"/>
        <w:rPr>
          <w:rFonts w:ascii="Verdana" w:hAnsi="Verdana"/>
          <w:sz w:val="18"/>
          <w:szCs w:val="18"/>
        </w:rPr>
      </w:pPr>
      <w:r w:rsidRPr="00C8086E">
        <w:rPr>
          <w:rFonts w:ascii="Verdana" w:hAnsi="Verdana"/>
          <w:sz w:val="18"/>
          <w:szCs w:val="18"/>
        </w:rPr>
        <w:t>wyboru najkorzystniejszej oferty.</w:t>
      </w:r>
    </w:p>
    <w:p w14:paraId="07D5E5C8" w14:textId="77777777" w:rsidR="00FB6538" w:rsidRDefault="00FB6538" w:rsidP="00FB7DAC">
      <w:pPr>
        <w:numPr>
          <w:ilvl w:val="1"/>
          <w:numId w:val="13"/>
        </w:numPr>
        <w:tabs>
          <w:tab w:val="clear" w:pos="1440"/>
          <w:tab w:val="num" w:pos="851"/>
          <w:tab w:val="left" w:pos="1560"/>
          <w:tab w:val="num" w:pos="5040"/>
        </w:tabs>
        <w:spacing w:line="360" w:lineRule="auto"/>
        <w:ind w:left="851" w:right="44" w:hanging="425"/>
        <w:jc w:val="both"/>
        <w:rPr>
          <w:rFonts w:ascii="Verdana" w:hAnsi="Verdana"/>
          <w:sz w:val="18"/>
          <w:szCs w:val="18"/>
        </w:rPr>
      </w:pPr>
      <w:r w:rsidRPr="00242C8B">
        <w:rPr>
          <w:rFonts w:ascii="Verdana" w:hAnsi="Verdana"/>
          <w:sz w:val="18"/>
          <w:szCs w:val="18"/>
        </w:rPr>
        <w:t>Odwołanie wnosi się:</w:t>
      </w:r>
    </w:p>
    <w:p w14:paraId="33DCDD22" w14:textId="77777777" w:rsidR="00CD7653" w:rsidRPr="00AC289E"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w terminie 5 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i/>
          <w:sz w:val="18"/>
          <w:szCs w:val="18"/>
        </w:rPr>
        <w:t xml:space="preserve"> </w:t>
      </w:r>
      <w:r>
        <w:rPr>
          <w:rFonts w:ascii="Verdana" w:hAnsi="Verdana"/>
          <w:sz w:val="18"/>
          <w:szCs w:val="18"/>
        </w:rPr>
        <w:t>10</w:t>
      </w:r>
      <w:r w:rsidRPr="00AC289E">
        <w:rPr>
          <w:rFonts w:ascii="Verdana" w:hAnsi="Verdana"/>
          <w:sz w:val="18"/>
          <w:szCs w:val="18"/>
        </w:rPr>
        <w:t xml:space="preserve"> dni - jeżeli zostały przesłane w inny sposób;</w:t>
      </w:r>
    </w:p>
    <w:p w14:paraId="3B1C3306" w14:textId="77777777" w:rsidR="00CD7653" w:rsidRPr="00AC289E"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CAC" w:rsidRPr="00AC289E">
        <w:rPr>
          <w:rFonts w:ascii="Verdana" w:hAnsi="Verdana"/>
          <w:sz w:val="18"/>
          <w:szCs w:val="18"/>
        </w:rPr>
        <w:t xml:space="preserve">SIWZ </w:t>
      </w:r>
      <w:r w:rsidRPr="00AC289E">
        <w:rPr>
          <w:rFonts w:ascii="Verdana" w:hAnsi="Verdana"/>
          <w:sz w:val="18"/>
          <w:szCs w:val="18"/>
        </w:rPr>
        <w:t xml:space="preserve">– w terminie 5 dni od dnia zamieszczenia ogłoszenia w Biuletynie Zamówień Publicznych, lub </w:t>
      </w:r>
      <w:r w:rsidR="00147CAC" w:rsidRPr="00AC289E">
        <w:rPr>
          <w:rFonts w:ascii="Verdana" w:hAnsi="Verdana"/>
          <w:sz w:val="18"/>
          <w:szCs w:val="18"/>
        </w:rPr>
        <w:t xml:space="preserve">SIWZ </w:t>
      </w:r>
      <w:r w:rsidRPr="00AC289E">
        <w:rPr>
          <w:rFonts w:ascii="Verdana" w:hAnsi="Verdana"/>
          <w:sz w:val="18"/>
          <w:szCs w:val="18"/>
        </w:rPr>
        <w:t>na stronie internetowej;</w:t>
      </w:r>
    </w:p>
    <w:p w14:paraId="43DE4692" w14:textId="77777777" w:rsidR="00CD7653" w:rsidRPr="00AC289E"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5 dni od dnia, w którym powzięto lub przy zachowaniu należytej staranności można było powziąć wiadomość </w:t>
      </w:r>
      <w:r w:rsidR="00034F54">
        <w:rPr>
          <w:rFonts w:ascii="Verdana" w:hAnsi="Verdana"/>
          <w:sz w:val="18"/>
          <w:szCs w:val="18"/>
        </w:rPr>
        <w:br/>
      </w:r>
      <w:r w:rsidRPr="00AC289E">
        <w:rPr>
          <w:rFonts w:ascii="Verdana" w:hAnsi="Verdana"/>
          <w:sz w:val="18"/>
          <w:szCs w:val="18"/>
        </w:rPr>
        <w:t>o okolicznościach stanowiących podstawę jego wniesienia.</w:t>
      </w:r>
    </w:p>
    <w:p w14:paraId="41461D44" w14:textId="77777777" w:rsidR="00CD7653" w:rsidRDefault="00CD7653" w:rsidP="00FB7DAC">
      <w:pPr>
        <w:numPr>
          <w:ilvl w:val="0"/>
          <w:numId w:val="14"/>
        </w:numPr>
        <w:tabs>
          <w:tab w:val="num" w:pos="1276"/>
          <w:tab w:val="left" w:pos="1560"/>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39DD8575" w14:textId="77777777" w:rsidR="000809D2" w:rsidRPr="000809D2" w:rsidRDefault="00CD7653" w:rsidP="00FB7DAC">
      <w:pPr>
        <w:pStyle w:val="Akapitzlist"/>
        <w:numPr>
          <w:ilvl w:val="3"/>
          <w:numId w:val="13"/>
        </w:numPr>
        <w:tabs>
          <w:tab w:val="clear" w:pos="2880"/>
          <w:tab w:val="left" w:pos="1560"/>
        </w:tabs>
        <w:spacing w:line="360" w:lineRule="auto"/>
        <w:ind w:left="1560" w:right="-97" w:hanging="284"/>
        <w:jc w:val="both"/>
        <w:rPr>
          <w:rFonts w:ascii="Verdana" w:hAnsi="Verdana"/>
          <w:sz w:val="18"/>
          <w:szCs w:val="18"/>
        </w:rPr>
      </w:pPr>
      <w:r w:rsidRPr="000809D2">
        <w:rPr>
          <w:rFonts w:ascii="Verdana" w:hAnsi="Verdana"/>
          <w:sz w:val="18"/>
          <w:szCs w:val="18"/>
        </w:rPr>
        <w:t>15 dni od dnia zamieszczenia w Biuletynie Zamówień Publicznych ogło</w:t>
      </w:r>
      <w:r w:rsidR="000809D2" w:rsidRPr="000809D2">
        <w:rPr>
          <w:rFonts w:ascii="Verdana" w:hAnsi="Verdana"/>
          <w:sz w:val="18"/>
          <w:szCs w:val="18"/>
        </w:rPr>
        <w:t>szenia o udzieleniu zamówienia,</w:t>
      </w:r>
    </w:p>
    <w:p w14:paraId="0255A57C" w14:textId="77777777" w:rsidR="00CD7653" w:rsidRPr="000809D2" w:rsidRDefault="00CD7653" w:rsidP="00FB7DAC">
      <w:pPr>
        <w:pStyle w:val="Akapitzlist"/>
        <w:numPr>
          <w:ilvl w:val="3"/>
          <w:numId w:val="13"/>
        </w:numPr>
        <w:tabs>
          <w:tab w:val="clear" w:pos="2880"/>
          <w:tab w:val="left" w:pos="1560"/>
        </w:tabs>
        <w:spacing w:line="360" w:lineRule="auto"/>
        <w:ind w:left="1560" w:right="-97" w:hanging="284"/>
        <w:jc w:val="both"/>
        <w:rPr>
          <w:rFonts w:ascii="Verdana" w:hAnsi="Verdana"/>
          <w:sz w:val="18"/>
          <w:szCs w:val="18"/>
        </w:rPr>
      </w:pPr>
      <w:r w:rsidRPr="000809D2">
        <w:rPr>
          <w:rFonts w:ascii="Verdana" w:hAnsi="Verdana"/>
          <w:sz w:val="18"/>
          <w:szCs w:val="18"/>
        </w:rPr>
        <w:t>1 miesiąca od dnia zawarcia umowy, jeżeli Zamawiający nie zamieścił w Biuletynie Zamówień Publicznych ogłoszenia o udzieleniu zamówienia.</w:t>
      </w:r>
    </w:p>
    <w:p w14:paraId="2ABA4091" w14:textId="77777777" w:rsidR="00CD7653" w:rsidRPr="00AC289E" w:rsidRDefault="00531B66" w:rsidP="00FB7DAC">
      <w:pPr>
        <w:numPr>
          <w:ilvl w:val="0"/>
          <w:numId w:val="15"/>
        </w:numPr>
        <w:tabs>
          <w:tab w:val="left" w:pos="851"/>
          <w:tab w:val="left" w:pos="1560"/>
        </w:tabs>
        <w:spacing w:line="360" w:lineRule="auto"/>
        <w:ind w:left="851" w:right="-97" w:hanging="425"/>
        <w:jc w:val="both"/>
        <w:rPr>
          <w:rFonts w:ascii="Verdana" w:hAnsi="Verdana"/>
          <w:sz w:val="18"/>
          <w:szCs w:val="18"/>
        </w:rPr>
      </w:pPr>
      <w:r>
        <w:rPr>
          <w:rFonts w:ascii="Verdana" w:hAnsi="Verdana"/>
          <w:sz w:val="18"/>
          <w:szCs w:val="18"/>
        </w:rPr>
        <w:lastRenderedPageBreak/>
        <w:t>O</w:t>
      </w:r>
      <w:r w:rsidR="00CD7653"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64BCF32" w14:textId="77777777" w:rsidR="00CD7653" w:rsidRPr="00AC289E" w:rsidRDefault="00CD7653" w:rsidP="00FB7DAC">
      <w:pPr>
        <w:numPr>
          <w:ilvl w:val="0"/>
          <w:numId w:val="15"/>
        </w:numPr>
        <w:tabs>
          <w:tab w:val="left" w:pos="851"/>
          <w:tab w:val="left" w:pos="1560"/>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65589DCF" w14:textId="77777777" w:rsidR="00CD7653" w:rsidRPr="00AC289E" w:rsidRDefault="00CD7653" w:rsidP="00FB7DAC">
      <w:pPr>
        <w:numPr>
          <w:ilvl w:val="0"/>
          <w:numId w:val="15"/>
        </w:numPr>
        <w:tabs>
          <w:tab w:val="left" w:pos="851"/>
          <w:tab w:val="left" w:pos="1560"/>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13AAF694" w14:textId="77777777" w:rsidR="00CD7653" w:rsidRPr="00AC289E" w:rsidRDefault="00CD7653" w:rsidP="00FB7DAC">
      <w:pPr>
        <w:numPr>
          <w:ilvl w:val="0"/>
          <w:numId w:val="15"/>
        </w:numPr>
        <w:tabs>
          <w:tab w:val="left" w:pos="851"/>
          <w:tab w:val="left" w:pos="1560"/>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20C24038" w14:textId="4F6B045E" w:rsidR="00CD7653" w:rsidRDefault="00CD7653" w:rsidP="00FB7DAC">
      <w:pPr>
        <w:numPr>
          <w:ilvl w:val="0"/>
          <w:numId w:val="15"/>
        </w:numPr>
        <w:tabs>
          <w:tab w:val="left" w:pos="851"/>
          <w:tab w:val="left" w:pos="900"/>
          <w:tab w:val="left" w:pos="156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579376F1" w14:textId="77777777" w:rsidR="00BB47CA" w:rsidRDefault="00BB47CA" w:rsidP="00BB47CA">
      <w:pPr>
        <w:tabs>
          <w:tab w:val="left" w:pos="851"/>
          <w:tab w:val="left" w:pos="900"/>
          <w:tab w:val="left" w:pos="1560"/>
        </w:tabs>
        <w:spacing w:line="360" w:lineRule="auto"/>
        <w:ind w:left="851" w:right="-97"/>
        <w:jc w:val="both"/>
        <w:rPr>
          <w:rFonts w:ascii="Verdana" w:hAnsi="Verdana"/>
          <w:sz w:val="18"/>
          <w:szCs w:val="18"/>
        </w:rPr>
      </w:pPr>
    </w:p>
    <w:p w14:paraId="75DE5B21" w14:textId="77777777" w:rsidR="00970B6B" w:rsidRDefault="00970B6B" w:rsidP="00FB7DAC">
      <w:pPr>
        <w:pStyle w:val="Nagwek1"/>
        <w:tabs>
          <w:tab w:val="left" w:pos="1560"/>
        </w:tabs>
        <w:ind w:right="44"/>
      </w:pPr>
      <w:bookmarkStart w:id="50" w:name="_Toc166245665"/>
      <w:bookmarkStart w:id="51" w:name="_Toc395266106"/>
      <w:bookmarkStart w:id="52" w:name="_Toc65960016"/>
      <w:bookmarkEnd w:id="49"/>
      <w:r w:rsidRPr="00242C8B">
        <w:t xml:space="preserve">Wykaz załączników do niniejszej </w:t>
      </w:r>
      <w:bookmarkEnd w:id="50"/>
      <w:r w:rsidR="00147CAC" w:rsidRPr="00242C8B">
        <w:t>SIWZ</w:t>
      </w:r>
      <w:bookmarkEnd w:id="51"/>
    </w:p>
    <w:bookmarkEnd w:id="52"/>
    <w:p w14:paraId="3346D230" w14:textId="2FF893AE" w:rsidR="00862F0B" w:rsidRDefault="009E3ABF" w:rsidP="00FB7DAC">
      <w:pPr>
        <w:tabs>
          <w:tab w:val="left" w:pos="1560"/>
        </w:tabs>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r w:rsidR="00147CAC"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p w14:paraId="6E46516D" w14:textId="77777777" w:rsidR="00BB47CA" w:rsidRDefault="00BB47CA" w:rsidP="00FB7DAC">
      <w:pPr>
        <w:tabs>
          <w:tab w:val="left" w:pos="1560"/>
        </w:tabs>
        <w:spacing w:after="60" w:line="240" w:lineRule="exact"/>
        <w:ind w:left="426" w:right="44"/>
        <w:jc w:val="both"/>
        <w:rPr>
          <w:rFonts w:ascii="Verdana" w:hAnsi="Verdana"/>
          <w:sz w:val="18"/>
          <w:szCs w:val="18"/>
        </w:rPr>
      </w:pPr>
    </w:p>
    <w:tbl>
      <w:tblPr>
        <w:tblStyle w:val="Tabela-Siatka"/>
        <w:tblW w:w="9248" w:type="dxa"/>
        <w:tblInd w:w="426" w:type="dxa"/>
        <w:tblLook w:val="04A0" w:firstRow="1" w:lastRow="0" w:firstColumn="1" w:lastColumn="0" w:noHBand="0" w:noVBand="1"/>
      </w:tblPr>
      <w:tblGrid>
        <w:gridCol w:w="1696"/>
        <w:gridCol w:w="7552"/>
      </w:tblGrid>
      <w:tr w:rsidR="00A839AA" w:rsidRPr="00FC6AAA" w14:paraId="49C20196" w14:textId="77777777" w:rsidTr="0062402B">
        <w:tc>
          <w:tcPr>
            <w:tcW w:w="1696" w:type="dxa"/>
          </w:tcPr>
          <w:p w14:paraId="3EFA4F22" w14:textId="77777777" w:rsidR="00A839AA" w:rsidRPr="00FC6AAA" w:rsidRDefault="00A839AA"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23BAA112" w14:textId="77777777" w:rsidR="00A839AA" w:rsidRPr="00FC6AAA" w:rsidRDefault="00727FEF"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Wzór Formularza Ofertowego</w:t>
            </w:r>
            <w:r w:rsidR="00F07488" w:rsidRPr="00FC6AAA">
              <w:rPr>
                <w:rFonts w:ascii="Verdana" w:hAnsi="Verdana"/>
                <w:sz w:val="18"/>
                <w:szCs w:val="18"/>
              </w:rPr>
              <w:t xml:space="preserve"> </w:t>
            </w:r>
          </w:p>
        </w:tc>
      </w:tr>
      <w:tr w:rsidR="00BB47CA" w:rsidRPr="00FC6AAA" w14:paraId="3A66B412" w14:textId="77777777" w:rsidTr="0062402B">
        <w:tc>
          <w:tcPr>
            <w:tcW w:w="1696" w:type="dxa"/>
          </w:tcPr>
          <w:p w14:paraId="25587B85" w14:textId="77777777" w:rsidR="00BB47CA" w:rsidRPr="00FC6AAA" w:rsidRDefault="00BB47CA"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4E875F7A" w14:textId="5189F7D4" w:rsidR="00BB47CA" w:rsidRPr="008F3B8B" w:rsidRDefault="008F3B8B" w:rsidP="00FB7DAC">
            <w:pPr>
              <w:tabs>
                <w:tab w:val="left" w:pos="1560"/>
              </w:tabs>
              <w:spacing w:after="60" w:line="240" w:lineRule="exact"/>
              <w:ind w:right="44"/>
              <w:jc w:val="both"/>
              <w:rPr>
                <w:rFonts w:ascii="Verdana" w:hAnsi="Verdana"/>
                <w:sz w:val="18"/>
                <w:szCs w:val="18"/>
              </w:rPr>
            </w:pPr>
            <w:r w:rsidRPr="008F3B8B">
              <w:rPr>
                <w:rFonts w:ascii="Verdana" w:hAnsi="Verdana"/>
                <w:sz w:val="18"/>
                <w:szCs w:val="18"/>
              </w:rPr>
              <w:t>Specyfikacja Wymagań Techniczno-Funkcjonalnych</w:t>
            </w:r>
          </w:p>
        </w:tc>
      </w:tr>
      <w:tr w:rsidR="00A839AA" w:rsidRPr="00FC6AAA" w14:paraId="325BB2A8" w14:textId="77777777" w:rsidTr="0062402B">
        <w:tc>
          <w:tcPr>
            <w:tcW w:w="1696" w:type="dxa"/>
          </w:tcPr>
          <w:p w14:paraId="2CCC7F84" w14:textId="77777777" w:rsidR="00A839AA" w:rsidRPr="00FC6AAA" w:rsidRDefault="00A839AA"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3C44B189" w14:textId="2F22FB74" w:rsidR="00A839AA" w:rsidRPr="00FC6AAA" w:rsidRDefault="0090225B"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 xml:space="preserve">Wzór Oświadczenia w sprawie braku podstaw do wykluczenia </w:t>
            </w:r>
            <w:r w:rsidR="00FB72E3">
              <w:rPr>
                <w:rFonts w:ascii="Verdana" w:hAnsi="Verdana"/>
                <w:sz w:val="18"/>
                <w:szCs w:val="18"/>
              </w:rPr>
              <w:t>i spełnienia warunków udziału w postepowaniu</w:t>
            </w:r>
          </w:p>
        </w:tc>
      </w:tr>
      <w:tr w:rsidR="00751987" w:rsidRPr="00FC6AAA" w14:paraId="1E54F720" w14:textId="77777777" w:rsidTr="0062402B">
        <w:tc>
          <w:tcPr>
            <w:tcW w:w="1696" w:type="dxa"/>
          </w:tcPr>
          <w:p w14:paraId="0CFA66CF" w14:textId="77777777" w:rsidR="00751987" w:rsidRPr="00FC6AAA" w:rsidRDefault="00751987"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7D46C087" w14:textId="339D403B" w:rsidR="00751987" w:rsidRPr="00FC6AAA" w:rsidRDefault="00751987" w:rsidP="00FB7DAC">
            <w:pPr>
              <w:tabs>
                <w:tab w:val="left" w:pos="1560"/>
              </w:tabs>
              <w:spacing w:after="60" w:line="240" w:lineRule="exact"/>
              <w:ind w:right="44"/>
              <w:jc w:val="both"/>
              <w:rPr>
                <w:rFonts w:ascii="Verdana" w:hAnsi="Verdana"/>
                <w:sz w:val="18"/>
                <w:szCs w:val="18"/>
              </w:rPr>
            </w:pPr>
            <w:r>
              <w:rPr>
                <w:rFonts w:ascii="Verdana" w:hAnsi="Verdana"/>
                <w:sz w:val="18"/>
                <w:szCs w:val="18"/>
              </w:rPr>
              <w:t xml:space="preserve">Wykaz doświadczenia </w:t>
            </w:r>
            <w:r w:rsidR="00FB72E3">
              <w:rPr>
                <w:rFonts w:ascii="Verdana" w:hAnsi="Verdana"/>
                <w:sz w:val="18"/>
                <w:szCs w:val="18"/>
              </w:rPr>
              <w:t xml:space="preserve">zawodowego </w:t>
            </w:r>
            <w:r>
              <w:rPr>
                <w:rFonts w:ascii="Verdana" w:hAnsi="Verdana"/>
                <w:sz w:val="18"/>
                <w:szCs w:val="18"/>
              </w:rPr>
              <w:t xml:space="preserve">osób </w:t>
            </w:r>
          </w:p>
        </w:tc>
      </w:tr>
      <w:tr w:rsidR="00BB47CA" w:rsidRPr="00FC6AAA" w14:paraId="74658487" w14:textId="77777777" w:rsidTr="0062402B">
        <w:tc>
          <w:tcPr>
            <w:tcW w:w="1696" w:type="dxa"/>
          </w:tcPr>
          <w:p w14:paraId="7ABA6AF6" w14:textId="77777777" w:rsidR="00BB47CA" w:rsidRPr="00FC6AAA" w:rsidRDefault="00BB47CA"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5CA65707" w14:textId="74CB1779" w:rsidR="00BB47CA" w:rsidRPr="00FC6AAA" w:rsidRDefault="00BB47CA" w:rsidP="00FB7DAC">
            <w:pPr>
              <w:tabs>
                <w:tab w:val="left" w:pos="1560"/>
              </w:tabs>
              <w:spacing w:after="60" w:line="240" w:lineRule="exact"/>
              <w:ind w:right="44"/>
              <w:jc w:val="both"/>
              <w:rPr>
                <w:rFonts w:ascii="Verdana" w:hAnsi="Verdana"/>
                <w:sz w:val="18"/>
                <w:szCs w:val="18"/>
              </w:rPr>
            </w:pPr>
            <w:r>
              <w:rPr>
                <w:rFonts w:ascii="Verdana" w:hAnsi="Verdana"/>
                <w:sz w:val="18"/>
                <w:szCs w:val="18"/>
              </w:rPr>
              <w:t>Wykaz dostaw</w:t>
            </w:r>
          </w:p>
        </w:tc>
      </w:tr>
      <w:tr w:rsidR="00BB47CA" w:rsidRPr="00FC6AAA" w14:paraId="2FA6CD16" w14:textId="77777777" w:rsidTr="0062402B">
        <w:tc>
          <w:tcPr>
            <w:tcW w:w="1696" w:type="dxa"/>
          </w:tcPr>
          <w:p w14:paraId="741CB5DB" w14:textId="77777777" w:rsidR="00BB47CA" w:rsidRPr="00FC6AAA" w:rsidRDefault="00BB47CA"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0C79971C" w14:textId="1A545230" w:rsidR="00BB47CA" w:rsidRDefault="00BB47CA" w:rsidP="00FB7DAC">
            <w:pPr>
              <w:tabs>
                <w:tab w:val="left" w:pos="1560"/>
              </w:tabs>
              <w:spacing w:after="60" w:line="240" w:lineRule="exact"/>
              <w:ind w:right="44"/>
              <w:jc w:val="both"/>
              <w:rPr>
                <w:rFonts w:ascii="Verdana" w:hAnsi="Verdana"/>
                <w:sz w:val="18"/>
                <w:szCs w:val="18"/>
              </w:rPr>
            </w:pPr>
            <w:r>
              <w:rPr>
                <w:rFonts w:ascii="Verdana" w:hAnsi="Verdana"/>
                <w:sz w:val="18"/>
                <w:szCs w:val="18"/>
              </w:rPr>
              <w:t>Wykaz osób</w:t>
            </w:r>
          </w:p>
        </w:tc>
      </w:tr>
      <w:tr w:rsidR="006E79C9" w:rsidRPr="00FC6AAA" w14:paraId="5F0E6F99" w14:textId="77777777" w:rsidTr="0062402B">
        <w:tc>
          <w:tcPr>
            <w:tcW w:w="1696" w:type="dxa"/>
          </w:tcPr>
          <w:p w14:paraId="02E1A15D" w14:textId="77777777" w:rsidR="006E79C9" w:rsidRPr="00FC6AAA" w:rsidRDefault="006E79C9"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24F82775" w14:textId="77777777" w:rsidR="006E79C9" w:rsidRPr="00FC6AAA" w:rsidRDefault="006E79C9"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 xml:space="preserve">Wzór oświadczenia dotyczącego przynależności lub braku przynależności do grupy kapitałowej – </w:t>
            </w:r>
            <w:r w:rsidRPr="00FC6AAA">
              <w:rPr>
                <w:rFonts w:ascii="Verdana" w:hAnsi="Verdana"/>
                <w:b/>
                <w:sz w:val="18"/>
                <w:szCs w:val="18"/>
              </w:rPr>
              <w:t>nie załączać do oferty</w:t>
            </w:r>
            <w:r w:rsidR="00B85647" w:rsidRPr="00FC6AAA">
              <w:rPr>
                <w:rFonts w:ascii="Verdana" w:hAnsi="Verdana"/>
                <w:b/>
                <w:sz w:val="18"/>
                <w:szCs w:val="18"/>
              </w:rPr>
              <w:t xml:space="preserve"> </w:t>
            </w:r>
            <w:r w:rsidR="00AA5500" w:rsidRPr="00FC6AAA">
              <w:rPr>
                <w:rFonts w:ascii="Verdana" w:hAnsi="Verdana"/>
                <w:b/>
                <w:sz w:val="18"/>
                <w:szCs w:val="18"/>
              </w:rPr>
              <w:tab/>
            </w:r>
            <w:r w:rsidR="00AA5500" w:rsidRPr="00FC6AAA">
              <w:rPr>
                <w:rFonts w:ascii="Verdana" w:hAnsi="Verdana"/>
                <w:b/>
                <w:sz w:val="18"/>
                <w:szCs w:val="18"/>
              </w:rPr>
              <w:br/>
              <w:t xml:space="preserve">Wykonawca przekaże to oświadczenie Zamawiającemu </w:t>
            </w:r>
            <w:r w:rsidR="00B85647" w:rsidRPr="00FC6AAA">
              <w:rPr>
                <w:rFonts w:ascii="Verdana" w:hAnsi="Verdana"/>
                <w:b/>
                <w:sz w:val="18"/>
                <w:szCs w:val="18"/>
              </w:rPr>
              <w:t>w ciągu 3 dni od publikacji na stronie Zamawiając</w:t>
            </w:r>
            <w:r w:rsidR="00BF50B6" w:rsidRPr="00FC6AAA">
              <w:rPr>
                <w:rFonts w:ascii="Verdana" w:hAnsi="Verdana"/>
                <w:b/>
                <w:sz w:val="18"/>
                <w:szCs w:val="18"/>
              </w:rPr>
              <w:t>ego informacji z otwarcia ofert</w:t>
            </w:r>
          </w:p>
        </w:tc>
      </w:tr>
      <w:tr w:rsidR="002D6D57" w:rsidRPr="00FC6AAA" w14:paraId="50835A41" w14:textId="77777777" w:rsidTr="0062402B">
        <w:tc>
          <w:tcPr>
            <w:tcW w:w="1696" w:type="dxa"/>
          </w:tcPr>
          <w:p w14:paraId="47DC24FC" w14:textId="77777777" w:rsidR="002D6D57" w:rsidRPr="00FC6AAA" w:rsidRDefault="002D6D57" w:rsidP="00E9139F">
            <w:pPr>
              <w:pStyle w:val="Akapitzlist"/>
              <w:numPr>
                <w:ilvl w:val="0"/>
                <w:numId w:val="35"/>
              </w:numPr>
              <w:tabs>
                <w:tab w:val="left" w:pos="1304"/>
                <w:tab w:val="left" w:pos="1560"/>
              </w:tabs>
              <w:spacing w:after="60" w:line="240" w:lineRule="exact"/>
              <w:ind w:right="44" w:hanging="125"/>
              <w:jc w:val="both"/>
              <w:rPr>
                <w:rFonts w:ascii="Verdana" w:hAnsi="Verdana"/>
                <w:sz w:val="18"/>
                <w:szCs w:val="18"/>
              </w:rPr>
            </w:pPr>
          </w:p>
        </w:tc>
        <w:tc>
          <w:tcPr>
            <w:tcW w:w="7552" w:type="dxa"/>
          </w:tcPr>
          <w:p w14:paraId="6383C0AB" w14:textId="77777777" w:rsidR="002D6D57" w:rsidRPr="00FC6AAA" w:rsidRDefault="00147CAC" w:rsidP="00FB7DAC">
            <w:pPr>
              <w:tabs>
                <w:tab w:val="left" w:pos="1560"/>
              </w:tabs>
              <w:spacing w:after="60" w:line="240" w:lineRule="exact"/>
              <w:ind w:right="44"/>
              <w:jc w:val="both"/>
              <w:rPr>
                <w:rFonts w:ascii="Verdana" w:hAnsi="Verdana"/>
                <w:sz w:val="18"/>
                <w:szCs w:val="18"/>
              </w:rPr>
            </w:pPr>
            <w:r w:rsidRPr="00FC6AAA">
              <w:rPr>
                <w:rFonts w:ascii="Verdana" w:hAnsi="Verdana"/>
                <w:sz w:val="18"/>
                <w:szCs w:val="18"/>
              </w:rPr>
              <w:t>Wzór umowy</w:t>
            </w:r>
          </w:p>
        </w:tc>
      </w:tr>
    </w:tbl>
    <w:p w14:paraId="11E2ED25" w14:textId="77777777" w:rsidR="00D27544" w:rsidRDefault="00D27544" w:rsidP="00FB7DAC">
      <w:pPr>
        <w:tabs>
          <w:tab w:val="left" w:pos="1560"/>
        </w:tabs>
        <w:spacing w:line="280" w:lineRule="exact"/>
        <w:ind w:left="1134" w:firstLine="4678"/>
        <w:jc w:val="both"/>
        <w:rPr>
          <w:rFonts w:ascii="Verdana" w:hAnsi="Verdana"/>
          <w:b/>
          <w:bCs/>
          <w:color w:val="000000" w:themeColor="text1"/>
          <w:sz w:val="18"/>
          <w:szCs w:val="18"/>
        </w:rPr>
      </w:pPr>
    </w:p>
    <w:p w14:paraId="40EF8A4F" w14:textId="77777777" w:rsidR="00D27544" w:rsidRPr="00B24597" w:rsidRDefault="00D27544" w:rsidP="00D27544">
      <w:pPr>
        <w:ind w:left="4963" w:right="470"/>
        <w:jc w:val="both"/>
        <w:rPr>
          <w:rFonts w:ascii="Verdana" w:hAnsi="Verdana"/>
          <w:b/>
          <w:sz w:val="18"/>
          <w:szCs w:val="18"/>
        </w:rPr>
      </w:pPr>
      <w:r w:rsidRPr="00B24597">
        <w:rPr>
          <w:rFonts w:ascii="Verdana" w:hAnsi="Verdana"/>
          <w:b/>
          <w:sz w:val="18"/>
          <w:szCs w:val="18"/>
        </w:rPr>
        <w:t>Z upoważnienia Rektora UMW</w:t>
      </w:r>
    </w:p>
    <w:p w14:paraId="4099CF3E" w14:textId="0255EEAD" w:rsidR="00D27544" w:rsidRPr="00B24597" w:rsidRDefault="007855B1" w:rsidP="00D27544">
      <w:pPr>
        <w:ind w:left="4963" w:right="-2"/>
        <w:jc w:val="both"/>
        <w:rPr>
          <w:rFonts w:ascii="Verdana" w:hAnsi="Verdana"/>
          <w:b/>
          <w:sz w:val="18"/>
          <w:szCs w:val="18"/>
        </w:rPr>
      </w:pPr>
      <w:r>
        <w:rPr>
          <w:rFonts w:ascii="Verdana" w:hAnsi="Verdana"/>
          <w:b/>
          <w:sz w:val="18"/>
          <w:szCs w:val="18"/>
        </w:rPr>
        <w:t>Kanclerz</w:t>
      </w:r>
      <w:r w:rsidR="00D27544" w:rsidRPr="00B24597">
        <w:rPr>
          <w:rFonts w:ascii="Verdana" w:hAnsi="Verdana"/>
          <w:b/>
          <w:sz w:val="18"/>
          <w:szCs w:val="18"/>
        </w:rPr>
        <w:t xml:space="preserve"> UMW </w:t>
      </w:r>
    </w:p>
    <w:p w14:paraId="67B04F7E" w14:textId="77777777" w:rsidR="00D27544" w:rsidRDefault="00D27544" w:rsidP="00D27544">
      <w:pPr>
        <w:ind w:left="4963" w:right="470"/>
        <w:jc w:val="both"/>
        <w:rPr>
          <w:rFonts w:ascii="Verdana" w:hAnsi="Verdana"/>
          <w:b/>
          <w:sz w:val="18"/>
          <w:szCs w:val="18"/>
        </w:rPr>
      </w:pPr>
    </w:p>
    <w:p w14:paraId="71E68A09" w14:textId="5992EA99" w:rsidR="00BB47CA" w:rsidRDefault="007855B1" w:rsidP="00D27544">
      <w:pPr>
        <w:ind w:left="4963" w:right="470"/>
        <w:jc w:val="both"/>
        <w:rPr>
          <w:rFonts w:ascii="Verdana" w:hAnsi="Verdana"/>
          <w:b/>
          <w:sz w:val="18"/>
          <w:szCs w:val="18"/>
        </w:rPr>
      </w:pPr>
      <w:r>
        <w:rPr>
          <w:rFonts w:ascii="Verdana" w:hAnsi="Verdana"/>
          <w:b/>
          <w:sz w:val="18"/>
          <w:szCs w:val="18"/>
        </w:rPr>
        <w:t>Mgr Patryk Hebrowski</w:t>
      </w:r>
    </w:p>
    <w:p w14:paraId="743EC718" w14:textId="77777777" w:rsidR="00BB47CA" w:rsidRDefault="00BB47CA">
      <w:pPr>
        <w:rPr>
          <w:rFonts w:ascii="Verdana" w:hAnsi="Verdana"/>
          <w:b/>
          <w:sz w:val="18"/>
          <w:szCs w:val="18"/>
        </w:rPr>
      </w:pPr>
      <w:r>
        <w:rPr>
          <w:rFonts w:ascii="Verdana" w:hAnsi="Verdana"/>
          <w:b/>
          <w:sz w:val="18"/>
          <w:szCs w:val="18"/>
        </w:rPr>
        <w:br w:type="page"/>
      </w:r>
    </w:p>
    <w:p w14:paraId="3E66AB00" w14:textId="0E7C0371" w:rsidR="002146AF" w:rsidRDefault="00A85E4F" w:rsidP="00D00769">
      <w:pPr>
        <w:pStyle w:val="Nagwek3"/>
        <w:tabs>
          <w:tab w:val="left" w:pos="1560"/>
        </w:tabs>
        <w:ind w:right="0"/>
        <w:jc w:val="both"/>
        <w:rPr>
          <w:color w:val="auto"/>
        </w:rPr>
      </w:pPr>
      <w:r>
        <w:rPr>
          <w:noProof/>
          <w:color w:val="000000" w:themeColor="text1"/>
        </w:rPr>
        <w:lastRenderedPageBreak/>
        <w:t>UMW/</w:t>
      </w:r>
      <w:r w:rsidR="003B436C">
        <w:rPr>
          <w:noProof/>
          <w:color w:val="000000" w:themeColor="text1"/>
        </w:rPr>
        <w:t>A</w:t>
      </w:r>
      <w:r w:rsidR="00D00769">
        <w:rPr>
          <w:noProof/>
          <w:color w:val="000000" w:themeColor="text1"/>
        </w:rPr>
        <w:t>Z/PN-109</w:t>
      </w:r>
      <w:r w:rsidR="00FC6AAA">
        <w:rPr>
          <w:noProof/>
          <w:color w:val="000000" w:themeColor="text1"/>
        </w:rPr>
        <w:t>/</w:t>
      </w:r>
      <w:r w:rsidR="003B436C">
        <w:rPr>
          <w:noProof/>
          <w:color w:val="000000" w:themeColor="text1"/>
        </w:rPr>
        <w:t>20</w:t>
      </w:r>
      <w:r w:rsidR="00D00769">
        <w:rPr>
          <w:noProof/>
          <w:color w:val="000000" w:themeColor="text1"/>
        </w:rPr>
        <w:t xml:space="preserve"> </w:t>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2146AF" w:rsidRPr="009C5DD4">
        <w:rPr>
          <w:color w:val="auto"/>
        </w:rPr>
        <w:t xml:space="preserve">Załącznik nr </w:t>
      </w:r>
      <w:r w:rsidR="003B436C">
        <w:rPr>
          <w:color w:val="auto"/>
        </w:rPr>
        <w:t xml:space="preserve">1 </w:t>
      </w:r>
      <w:r w:rsidR="002146AF" w:rsidRPr="009C5DD4">
        <w:rPr>
          <w:color w:val="auto"/>
        </w:rPr>
        <w:t>do SIWZ</w:t>
      </w:r>
    </w:p>
    <w:p w14:paraId="03BAF2B3" w14:textId="29F473A8" w:rsidR="00247AF5" w:rsidRDefault="00247AF5" w:rsidP="00FB7DAC">
      <w:pPr>
        <w:tabs>
          <w:tab w:val="left" w:pos="1560"/>
        </w:tabs>
        <w:spacing w:line="240" w:lineRule="exact"/>
        <w:ind w:right="44"/>
        <w:jc w:val="center"/>
        <w:rPr>
          <w:rFonts w:ascii="Verdana" w:hAnsi="Verdana"/>
          <w:b/>
          <w:sz w:val="18"/>
          <w:szCs w:val="18"/>
        </w:rPr>
      </w:pPr>
      <w:r w:rsidRPr="00242C8B">
        <w:rPr>
          <w:rFonts w:ascii="Verdana" w:hAnsi="Verdana"/>
          <w:b/>
          <w:sz w:val="18"/>
          <w:szCs w:val="18"/>
        </w:rPr>
        <w:t>FORMULARZ OFERTOWY</w:t>
      </w:r>
    </w:p>
    <w:p w14:paraId="2205AACE" w14:textId="47C60E7F" w:rsidR="00D50132" w:rsidRPr="00D50132" w:rsidRDefault="00D50132" w:rsidP="00FB7DAC">
      <w:pPr>
        <w:tabs>
          <w:tab w:val="left" w:pos="1560"/>
        </w:tabs>
        <w:spacing w:line="240" w:lineRule="exact"/>
        <w:ind w:right="44"/>
        <w:jc w:val="center"/>
        <w:rPr>
          <w:rFonts w:ascii="Verdana" w:hAnsi="Verdana"/>
          <w:b/>
          <w:color w:val="0070C0"/>
          <w:sz w:val="18"/>
          <w:szCs w:val="18"/>
        </w:rPr>
      </w:pPr>
      <w:r w:rsidRPr="00D50132">
        <w:rPr>
          <w:rFonts w:ascii="Verdana" w:hAnsi="Verdana"/>
          <w:b/>
          <w:color w:val="0070C0"/>
          <w:sz w:val="18"/>
          <w:szCs w:val="18"/>
        </w:rPr>
        <w:t>Korekta z dnia 02.11.2020r.</w:t>
      </w:r>
    </w:p>
    <w:p w14:paraId="35FD6C62" w14:textId="77777777" w:rsidR="00247AF5" w:rsidRDefault="00247AF5" w:rsidP="00FB7DAC">
      <w:pPr>
        <w:tabs>
          <w:tab w:val="left" w:pos="1560"/>
        </w:tabs>
        <w:spacing w:line="240" w:lineRule="exact"/>
        <w:ind w:right="-239"/>
        <w:jc w:val="both"/>
        <w:rPr>
          <w:rFonts w:ascii="Verdana" w:hAnsi="Verdana"/>
          <w:b/>
          <w:bCs/>
          <w:sz w:val="18"/>
          <w:szCs w:val="18"/>
        </w:rPr>
      </w:pPr>
    </w:p>
    <w:p w14:paraId="378CAAE8" w14:textId="5B6486C0" w:rsidR="000902C6" w:rsidRPr="003A07A2" w:rsidRDefault="000928B9" w:rsidP="000902C6">
      <w:pPr>
        <w:tabs>
          <w:tab w:val="left" w:pos="1560"/>
        </w:tabs>
        <w:spacing w:after="60" w:line="240" w:lineRule="exact"/>
        <w:ind w:right="-239"/>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r w:rsidR="000902C6">
        <w:rPr>
          <w:rFonts w:ascii="Verdana" w:hAnsi="Verdana"/>
          <w:b/>
          <w:bCs/>
          <w:sz w:val="18"/>
          <w:szCs w:val="18"/>
        </w:rPr>
        <w:t>”.</w:t>
      </w:r>
    </w:p>
    <w:p w14:paraId="0737776E" w14:textId="2A6250FD" w:rsidR="00C82D51" w:rsidRDefault="00C82D51" w:rsidP="000902C6">
      <w:pPr>
        <w:tabs>
          <w:tab w:val="left" w:pos="1560"/>
        </w:tabs>
        <w:spacing w:after="60" w:line="240" w:lineRule="exact"/>
        <w:ind w:right="-239"/>
        <w:jc w:val="both"/>
        <w:rPr>
          <w:rFonts w:ascii="Verdana" w:hAnsi="Verdana"/>
          <w:b/>
          <w:bCs/>
          <w:sz w:val="18"/>
          <w:szCs w:val="18"/>
        </w:rPr>
      </w:pPr>
    </w:p>
    <w:p w14:paraId="74F2FAF7" w14:textId="77777777"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892C9B9" w14:textId="77777777" w:rsidR="00247AF5" w:rsidRPr="00242C8B" w:rsidRDefault="00247AF5" w:rsidP="00FB7DAC">
      <w:pPr>
        <w:tabs>
          <w:tab w:val="left" w:pos="1560"/>
        </w:tabs>
        <w:spacing w:line="240" w:lineRule="exact"/>
        <w:ind w:right="44"/>
        <w:rPr>
          <w:rFonts w:ascii="Verdana" w:hAnsi="Verdana"/>
          <w:sz w:val="18"/>
          <w:szCs w:val="18"/>
        </w:rPr>
      </w:pPr>
    </w:p>
    <w:p w14:paraId="22517894" w14:textId="22873E37"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iCs/>
          <w:sz w:val="18"/>
          <w:szCs w:val="18"/>
        </w:rPr>
        <w:t>………………………………………………………………...................................................................................</w:t>
      </w:r>
    </w:p>
    <w:p w14:paraId="2A8B8C5A" w14:textId="77777777" w:rsidR="00247AF5" w:rsidRPr="00242C8B" w:rsidRDefault="00247AF5" w:rsidP="00FB7DAC">
      <w:pPr>
        <w:tabs>
          <w:tab w:val="left" w:pos="1560"/>
        </w:tabs>
        <w:spacing w:line="240" w:lineRule="exact"/>
        <w:ind w:right="44"/>
        <w:rPr>
          <w:rFonts w:ascii="Verdana" w:hAnsi="Verdana"/>
          <w:iCs/>
          <w:sz w:val="18"/>
          <w:szCs w:val="18"/>
        </w:rPr>
      </w:pPr>
    </w:p>
    <w:p w14:paraId="46941038" w14:textId="77777777"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iCs/>
          <w:sz w:val="18"/>
          <w:szCs w:val="18"/>
        </w:rPr>
        <w:t xml:space="preserve">Adres Wykonawcy: </w:t>
      </w:r>
    </w:p>
    <w:p w14:paraId="393EFEAC" w14:textId="77777777" w:rsidR="00247AF5" w:rsidRPr="00242C8B" w:rsidRDefault="00247AF5" w:rsidP="00FB7DAC">
      <w:pPr>
        <w:tabs>
          <w:tab w:val="left" w:pos="1560"/>
        </w:tabs>
        <w:spacing w:line="240" w:lineRule="exact"/>
        <w:ind w:right="44"/>
        <w:rPr>
          <w:rFonts w:ascii="Verdana" w:hAnsi="Verdana"/>
          <w:iCs/>
          <w:sz w:val="18"/>
          <w:szCs w:val="18"/>
        </w:rPr>
      </w:pPr>
    </w:p>
    <w:p w14:paraId="40BCED84" w14:textId="6162B359" w:rsidR="00247AF5" w:rsidRPr="00242C8B" w:rsidRDefault="00247AF5" w:rsidP="00FB7DAC">
      <w:pPr>
        <w:tabs>
          <w:tab w:val="left" w:pos="1560"/>
        </w:tabs>
        <w:spacing w:line="240" w:lineRule="exact"/>
        <w:ind w:right="44"/>
        <w:rPr>
          <w:rFonts w:ascii="Verdana" w:hAnsi="Verdana"/>
          <w:iCs/>
          <w:sz w:val="18"/>
          <w:szCs w:val="18"/>
        </w:rPr>
      </w:pPr>
      <w:r w:rsidRPr="00242C8B">
        <w:rPr>
          <w:rFonts w:ascii="Verdana" w:hAnsi="Verdana"/>
          <w:iCs/>
          <w:sz w:val="18"/>
          <w:szCs w:val="18"/>
        </w:rPr>
        <w:t>………………………………………………………………...................................................................................</w:t>
      </w:r>
    </w:p>
    <w:p w14:paraId="2AF0C369" w14:textId="77777777" w:rsidR="00247AF5" w:rsidRPr="00242C8B" w:rsidRDefault="00247AF5" w:rsidP="00FB7DAC">
      <w:pPr>
        <w:tabs>
          <w:tab w:val="left" w:pos="1560"/>
        </w:tabs>
        <w:spacing w:line="240" w:lineRule="exact"/>
        <w:ind w:right="44"/>
        <w:jc w:val="both"/>
        <w:rPr>
          <w:rFonts w:ascii="Verdana" w:hAnsi="Verdana"/>
          <w:iCs/>
          <w:sz w:val="18"/>
          <w:szCs w:val="18"/>
        </w:rPr>
      </w:pPr>
    </w:p>
    <w:p w14:paraId="7185608B" w14:textId="77777777" w:rsidR="00247AF5" w:rsidRPr="00242C8B" w:rsidRDefault="00247AF5" w:rsidP="00FB7DAC">
      <w:pPr>
        <w:tabs>
          <w:tab w:val="left" w:pos="1560"/>
        </w:tabs>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24D5A6B0" w14:textId="77777777" w:rsidR="00247AF5" w:rsidRPr="00242C8B" w:rsidRDefault="00247AF5" w:rsidP="00FB7DAC">
      <w:pPr>
        <w:tabs>
          <w:tab w:val="left" w:pos="1560"/>
        </w:tabs>
        <w:spacing w:line="240" w:lineRule="exact"/>
        <w:ind w:right="44"/>
        <w:jc w:val="both"/>
        <w:rPr>
          <w:rFonts w:ascii="Verdana" w:hAnsi="Verdana"/>
          <w:iCs/>
          <w:sz w:val="18"/>
          <w:szCs w:val="18"/>
          <w:lang w:val="de-DE"/>
        </w:rPr>
      </w:pPr>
    </w:p>
    <w:p w14:paraId="336880E2" w14:textId="1E07D056" w:rsidR="00247AF5" w:rsidRPr="00242C8B" w:rsidRDefault="00247AF5" w:rsidP="00FB7DAC">
      <w:pPr>
        <w:tabs>
          <w:tab w:val="left" w:pos="1560"/>
        </w:tabs>
        <w:spacing w:line="240" w:lineRule="exact"/>
        <w:ind w:right="44"/>
        <w:rPr>
          <w:rFonts w:ascii="Verdana" w:hAnsi="Verdana"/>
          <w:iCs/>
          <w:sz w:val="18"/>
          <w:szCs w:val="18"/>
          <w:lang w:val="en-US"/>
        </w:rPr>
      </w:pPr>
      <w:r w:rsidRPr="00242C8B">
        <w:rPr>
          <w:rFonts w:ascii="Verdana" w:hAnsi="Verdana"/>
          <w:iCs/>
          <w:sz w:val="18"/>
          <w:szCs w:val="18"/>
          <w:lang w:val="en-US"/>
        </w:rPr>
        <w:t>………………………………………………………………...................................................................................</w:t>
      </w:r>
    </w:p>
    <w:p w14:paraId="4B253ADD" w14:textId="77777777" w:rsidR="00247AF5" w:rsidRPr="00242C8B" w:rsidRDefault="00247AF5" w:rsidP="00FB7DAC">
      <w:pPr>
        <w:tabs>
          <w:tab w:val="left" w:pos="1560"/>
        </w:tabs>
        <w:spacing w:line="240" w:lineRule="exact"/>
        <w:ind w:right="44"/>
        <w:jc w:val="both"/>
        <w:rPr>
          <w:rFonts w:ascii="Verdana" w:hAnsi="Verdana"/>
          <w:iCs/>
          <w:sz w:val="18"/>
          <w:szCs w:val="18"/>
          <w:lang w:val="de-DE"/>
        </w:rPr>
      </w:pPr>
    </w:p>
    <w:p w14:paraId="6E50052D" w14:textId="32AE27A1" w:rsidR="00247AF5" w:rsidRPr="00242C8B" w:rsidRDefault="00247AF5" w:rsidP="00FB7DAC">
      <w:pPr>
        <w:tabs>
          <w:tab w:val="left" w:pos="1560"/>
        </w:tabs>
        <w:spacing w:line="240" w:lineRule="exact"/>
        <w:ind w:right="44"/>
        <w:rPr>
          <w:rFonts w:ascii="Verdana" w:hAnsi="Verdana"/>
          <w:iCs/>
          <w:sz w:val="18"/>
          <w:szCs w:val="18"/>
          <w:lang w:val="de-DE"/>
        </w:rPr>
      </w:pPr>
      <w:r w:rsidRPr="00242C8B">
        <w:rPr>
          <w:rFonts w:ascii="Verdana" w:hAnsi="Verdana"/>
          <w:iCs/>
          <w:sz w:val="18"/>
          <w:szCs w:val="18"/>
          <w:lang w:val="de-DE"/>
        </w:rPr>
        <w:t xml:space="preserve">NIP .................................    </w:t>
      </w:r>
      <w:proofErr w:type="spellStart"/>
      <w:r w:rsidRPr="00242C8B">
        <w:rPr>
          <w:rFonts w:ascii="Verdana" w:hAnsi="Verdana"/>
          <w:iCs/>
          <w:sz w:val="18"/>
          <w:szCs w:val="18"/>
          <w:lang w:val="de-DE"/>
        </w:rPr>
        <w:t>Regon</w:t>
      </w:r>
      <w:proofErr w:type="spellEnd"/>
      <w:r w:rsidRPr="00242C8B">
        <w:rPr>
          <w:rFonts w:ascii="Verdana" w:hAnsi="Verdana"/>
          <w:iCs/>
          <w:sz w:val="18"/>
          <w:szCs w:val="18"/>
          <w:lang w:val="de-DE"/>
        </w:rPr>
        <w:t xml:space="preserve"> .......</w:t>
      </w:r>
      <w:r w:rsidR="00CF4A2A">
        <w:rPr>
          <w:rFonts w:ascii="Verdana" w:hAnsi="Verdana"/>
          <w:iCs/>
          <w:sz w:val="18"/>
          <w:szCs w:val="18"/>
          <w:lang w:val="de-DE"/>
        </w:rPr>
        <w:t>.............................</w:t>
      </w:r>
      <w:r w:rsidRPr="00242C8B">
        <w:rPr>
          <w:rFonts w:ascii="Verdana" w:hAnsi="Verdana"/>
          <w:iCs/>
          <w:sz w:val="18"/>
          <w:szCs w:val="18"/>
          <w:lang w:val="de-DE"/>
        </w:rPr>
        <w:t>.   Tel ............</w:t>
      </w:r>
      <w:r w:rsidR="00CF4A2A">
        <w:rPr>
          <w:rFonts w:ascii="Verdana" w:hAnsi="Verdana"/>
          <w:iCs/>
          <w:sz w:val="18"/>
          <w:szCs w:val="18"/>
          <w:lang w:val="de-DE"/>
        </w:rPr>
        <w:t>..........................</w:t>
      </w:r>
    </w:p>
    <w:p w14:paraId="0EE387D6" w14:textId="77777777" w:rsidR="00247AF5" w:rsidRPr="00242C8B" w:rsidRDefault="00247AF5" w:rsidP="00FB7DAC">
      <w:pPr>
        <w:pStyle w:val="Akapitzlist"/>
        <w:tabs>
          <w:tab w:val="left" w:pos="1560"/>
        </w:tabs>
        <w:spacing w:line="240" w:lineRule="exact"/>
        <w:ind w:left="0" w:right="44"/>
        <w:rPr>
          <w:rFonts w:ascii="Verdana" w:hAnsi="Verdana"/>
          <w:iCs/>
          <w:sz w:val="18"/>
          <w:szCs w:val="18"/>
          <w:lang w:val="de-DE"/>
        </w:rPr>
      </w:pPr>
    </w:p>
    <w:p w14:paraId="49DED337" w14:textId="77777777" w:rsidR="00247AF5" w:rsidRPr="00242C8B" w:rsidRDefault="00247AF5" w:rsidP="00FB7DAC">
      <w:pPr>
        <w:tabs>
          <w:tab w:val="left" w:pos="1560"/>
        </w:tabs>
        <w:spacing w:after="60" w:line="240" w:lineRule="exact"/>
        <w:ind w:right="45"/>
        <w:rPr>
          <w:rFonts w:ascii="Verdana" w:hAnsi="Verdana"/>
          <w:sz w:val="18"/>
          <w:szCs w:val="18"/>
        </w:rPr>
      </w:pPr>
      <w:r w:rsidRPr="00242C8B">
        <w:rPr>
          <w:rFonts w:ascii="Verdana" w:hAnsi="Verdana"/>
          <w:iCs/>
          <w:sz w:val="18"/>
          <w:szCs w:val="18"/>
          <w:lang w:val="de-DE"/>
        </w:rPr>
        <w:t xml:space="preserve">Fax .................................    </w:t>
      </w:r>
      <w:proofErr w:type="spellStart"/>
      <w:r w:rsidRPr="00242C8B">
        <w:rPr>
          <w:rFonts w:ascii="Verdana" w:hAnsi="Verdana"/>
          <w:iCs/>
          <w:sz w:val="18"/>
          <w:szCs w:val="18"/>
          <w:lang w:val="de-DE"/>
        </w:rPr>
        <w:t>E-ma</w:t>
      </w:r>
      <w:r w:rsidRPr="00242C8B">
        <w:rPr>
          <w:rFonts w:ascii="Verdana" w:hAnsi="Verdana"/>
          <w:sz w:val="18"/>
          <w:szCs w:val="18"/>
          <w:lang w:val="de-DE"/>
        </w:rPr>
        <w:t>il</w:t>
      </w:r>
      <w:proofErr w:type="spellEnd"/>
      <w:r w:rsidRPr="00242C8B">
        <w:rPr>
          <w:rFonts w:ascii="Verdana" w:hAnsi="Verdana"/>
          <w:sz w:val="18"/>
          <w:szCs w:val="18"/>
          <w:lang w:val="de-DE"/>
        </w:rPr>
        <w:t xml:space="preserve"> …......................................   </w:t>
      </w:r>
      <w:r w:rsidRPr="00242C8B">
        <w:rPr>
          <w:rFonts w:ascii="Verdana" w:hAnsi="Verdana"/>
          <w:sz w:val="18"/>
          <w:szCs w:val="18"/>
        </w:rPr>
        <w:t>www .........................................</w:t>
      </w:r>
    </w:p>
    <w:p w14:paraId="0459C0D9" w14:textId="77777777" w:rsidR="00247AF5" w:rsidRPr="00242C8B" w:rsidRDefault="00247AF5" w:rsidP="00FB7DAC">
      <w:pPr>
        <w:tabs>
          <w:tab w:val="left" w:pos="1560"/>
        </w:tabs>
        <w:spacing w:line="240" w:lineRule="exact"/>
        <w:jc w:val="both"/>
        <w:rPr>
          <w:rFonts w:ascii="Verdana" w:hAnsi="Verdana"/>
          <w:b/>
          <w:bCs/>
          <w:sz w:val="18"/>
          <w:szCs w:val="18"/>
        </w:rPr>
      </w:pPr>
    </w:p>
    <w:p w14:paraId="0247EC79" w14:textId="18C9CDAF" w:rsidR="00247AF5" w:rsidRDefault="00247AF5" w:rsidP="00E9139F">
      <w:pPr>
        <w:pStyle w:val="Akapitzlist"/>
        <w:numPr>
          <w:ilvl w:val="0"/>
          <w:numId w:val="47"/>
        </w:numPr>
        <w:tabs>
          <w:tab w:val="left" w:pos="1560"/>
        </w:tabs>
        <w:spacing w:after="60"/>
        <w:ind w:right="44"/>
        <w:jc w:val="both"/>
        <w:rPr>
          <w:rFonts w:ascii="Verdana" w:hAnsi="Verdana"/>
          <w:sz w:val="18"/>
          <w:szCs w:val="18"/>
        </w:rPr>
      </w:pPr>
      <w:r w:rsidRPr="008708B1">
        <w:rPr>
          <w:rFonts w:ascii="Verdana" w:hAnsi="Verdana"/>
          <w:sz w:val="18"/>
          <w:szCs w:val="18"/>
        </w:rPr>
        <w:t>Oferujemy wykonanie przedmiotu zamówienia na następujących warunkach:</w:t>
      </w:r>
    </w:p>
    <w:tbl>
      <w:tblPr>
        <w:tblW w:w="9356" w:type="dxa"/>
        <w:tblInd w:w="-147" w:type="dxa"/>
        <w:tblLayout w:type="fixed"/>
        <w:tblLook w:val="0000" w:firstRow="0" w:lastRow="0" w:firstColumn="0" w:lastColumn="0" w:noHBand="0" w:noVBand="0"/>
      </w:tblPr>
      <w:tblGrid>
        <w:gridCol w:w="426"/>
        <w:gridCol w:w="2410"/>
        <w:gridCol w:w="2268"/>
        <w:gridCol w:w="1417"/>
        <w:gridCol w:w="1418"/>
        <w:gridCol w:w="1417"/>
      </w:tblGrid>
      <w:tr w:rsidR="000902C6" w:rsidRPr="00752433" w14:paraId="58BF5CA3" w14:textId="77777777" w:rsidTr="00D50132">
        <w:trPr>
          <w:cantSplit/>
          <w:trHeight w:hRule="exact" w:val="897"/>
        </w:trPr>
        <w:tc>
          <w:tcPr>
            <w:tcW w:w="426" w:type="dxa"/>
            <w:tcBorders>
              <w:top w:val="single" w:sz="4" w:space="0" w:color="000000"/>
              <w:left w:val="single" w:sz="4" w:space="0" w:color="000000"/>
              <w:bottom w:val="single" w:sz="4" w:space="0" w:color="auto"/>
            </w:tcBorders>
          </w:tcPr>
          <w:p w14:paraId="230F328F" w14:textId="77777777" w:rsidR="000902C6" w:rsidRPr="00752433" w:rsidRDefault="000902C6" w:rsidP="00D00769">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4678" w:type="dxa"/>
            <w:gridSpan w:val="2"/>
            <w:tcBorders>
              <w:top w:val="single" w:sz="4" w:space="0" w:color="000000"/>
              <w:left w:val="single" w:sz="4" w:space="0" w:color="000000"/>
              <w:bottom w:val="single" w:sz="4" w:space="0" w:color="000000"/>
              <w:right w:val="single" w:sz="4" w:space="0" w:color="auto"/>
            </w:tcBorders>
            <w:vAlign w:val="center"/>
          </w:tcPr>
          <w:p w14:paraId="19135252" w14:textId="77777777" w:rsidR="000902C6" w:rsidRPr="00752433" w:rsidRDefault="000902C6" w:rsidP="00D50132">
            <w:pPr>
              <w:tabs>
                <w:tab w:val="left" w:pos="175"/>
                <w:tab w:val="left" w:pos="9072"/>
              </w:tabs>
              <w:suppressAutoHyphens/>
              <w:snapToGrid w:val="0"/>
              <w:jc w:val="center"/>
              <w:rPr>
                <w:rFonts w:ascii="Verdana" w:hAnsi="Verdana"/>
                <w:color w:val="000000" w:themeColor="text1"/>
                <w:sz w:val="18"/>
                <w:szCs w:val="20"/>
              </w:rPr>
            </w:pPr>
            <w:r w:rsidRPr="00752433">
              <w:rPr>
                <w:rFonts w:ascii="Verdana" w:hAnsi="Verdana"/>
                <w:color w:val="000000" w:themeColor="text1"/>
                <w:sz w:val="18"/>
                <w:szCs w:val="18"/>
              </w:rPr>
              <w:t>Nazwa przedmiotu zamówienia</w:t>
            </w:r>
          </w:p>
        </w:tc>
        <w:tc>
          <w:tcPr>
            <w:tcW w:w="1417" w:type="dxa"/>
            <w:tcBorders>
              <w:top w:val="single" w:sz="4" w:space="0" w:color="000000"/>
              <w:left w:val="single" w:sz="4" w:space="0" w:color="000000"/>
              <w:bottom w:val="single" w:sz="4" w:space="0" w:color="000000"/>
              <w:right w:val="single" w:sz="4" w:space="0" w:color="auto"/>
            </w:tcBorders>
            <w:vAlign w:val="center"/>
          </w:tcPr>
          <w:p w14:paraId="4D4B4C65" w14:textId="4C5CF1DA" w:rsidR="000902C6" w:rsidRPr="00752433" w:rsidRDefault="00D50132" w:rsidP="00D50132">
            <w:pPr>
              <w:suppressAutoHyphens/>
              <w:rPr>
                <w:rFonts w:ascii="Verdana" w:hAnsi="Verdana"/>
                <w:color w:val="000000" w:themeColor="text1"/>
                <w:sz w:val="18"/>
                <w:szCs w:val="20"/>
              </w:rPr>
            </w:pPr>
            <w:r>
              <w:rPr>
                <w:rFonts w:ascii="Verdana" w:hAnsi="Verdana"/>
                <w:color w:val="000000" w:themeColor="text1"/>
                <w:sz w:val="18"/>
                <w:szCs w:val="20"/>
              </w:rPr>
              <w:t>Wartość netto PLN</w:t>
            </w:r>
          </w:p>
        </w:tc>
        <w:tc>
          <w:tcPr>
            <w:tcW w:w="1418" w:type="dxa"/>
            <w:tcBorders>
              <w:top w:val="single" w:sz="4" w:space="0" w:color="000000"/>
              <w:left w:val="single" w:sz="4" w:space="0" w:color="auto"/>
              <w:bottom w:val="single" w:sz="4" w:space="0" w:color="000000"/>
            </w:tcBorders>
            <w:vAlign w:val="center"/>
          </w:tcPr>
          <w:p w14:paraId="5CBEAF62" w14:textId="77777777" w:rsidR="000902C6" w:rsidRPr="00752433" w:rsidRDefault="000902C6" w:rsidP="00D00769">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1A5B23A3" w14:textId="77777777" w:rsidR="000902C6" w:rsidRPr="00752433" w:rsidRDefault="000902C6" w:rsidP="00D00769">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1314041A" w14:textId="1E895174" w:rsidR="000902C6" w:rsidRPr="00D50132" w:rsidRDefault="000902C6" w:rsidP="00D50132">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00D50132">
              <w:rPr>
                <w:rFonts w:ascii="Verdana" w:hAnsi="Verdana" w:cs="Arial"/>
                <w:color w:val="000000" w:themeColor="text1"/>
                <w:sz w:val="18"/>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01EE2547" w14:textId="77777777" w:rsidR="000902C6" w:rsidRPr="00752433" w:rsidRDefault="000902C6" w:rsidP="00D00769">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Wartość</w:t>
            </w:r>
          </w:p>
          <w:p w14:paraId="2818C161" w14:textId="77777777" w:rsidR="000902C6" w:rsidRPr="00752433" w:rsidRDefault="000902C6" w:rsidP="00D00769">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Brutto PLN</w:t>
            </w:r>
          </w:p>
        </w:tc>
      </w:tr>
      <w:tr w:rsidR="000902C6" w:rsidRPr="00752433" w14:paraId="5245FD6B" w14:textId="77777777" w:rsidTr="00D50132">
        <w:trPr>
          <w:cantSplit/>
          <w:trHeight w:val="1687"/>
        </w:trPr>
        <w:tc>
          <w:tcPr>
            <w:tcW w:w="426" w:type="dxa"/>
            <w:vMerge w:val="restart"/>
            <w:tcBorders>
              <w:top w:val="single" w:sz="4" w:space="0" w:color="auto"/>
              <w:left w:val="single" w:sz="4" w:space="0" w:color="000000"/>
              <w:bottom w:val="single" w:sz="4" w:space="0" w:color="auto"/>
            </w:tcBorders>
          </w:tcPr>
          <w:p w14:paraId="4051C51D" w14:textId="77777777" w:rsidR="000902C6" w:rsidRPr="00752433" w:rsidRDefault="000902C6" w:rsidP="00D00769">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4678" w:type="dxa"/>
            <w:gridSpan w:val="2"/>
            <w:tcBorders>
              <w:left w:val="single" w:sz="4" w:space="0" w:color="000000"/>
              <w:bottom w:val="single" w:sz="4" w:space="0" w:color="auto"/>
              <w:right w:val="single" w:sz="4" w:space="0" w:color="auto"/>
            </w:tcBorders>
          </w:tcPr>
          <w:p w14:paraId="1C03B298" w14:textId="656143AC" w:rsidR="000902C6" w:rsidRPr="00752433" w:rsidRDefault="000928B9" w:rsidP="00D00769">
            <w:pPr>
              <w:suppressAutoHyphens/>
              <w:snapToGrid w:val="0"/>
              <w:ind w:right="40"/>
              <w:jc w:val="both"/>
              <w:rPr>
                <w:rFonts w:ascii="Verdana" w:hAnsi="Verdana"/>
                <w:color w:val="000000" w:themeColor="text1"/>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r w:rsidR="000902C6">
              <w:rPr>
                <w:rFonts w:ascii="Verdana" w:hAnsi="Verdana"/>
                <w:b/>
                <w:bCs/>
                <w:sz w:val="18"/>
                <w:szCs w:val="18"/>
              </w:rPr>
              <w:t>.</w:t>
            </w:r>
          </w:p>
        </w:tc>
        <w:tc>
          <w:tcPr>
            <w:tcW w:w="1417" w:type="dxa"/>
            <w:tcBorders>
              <w:left w:val="single" w:sz="4" w:space="0" w:color="000000"/>
              <w:bottom w:val="single" w:sz="4" w:space="0" w:color="auto"/>
              <w:right w:val="single" w:sz="4" w:space="0" w:color="auto"/>
            </w:tcBorders>
          </w:tcPr>
          <w:p w14:paraId="54E72884" w14:textId="77777777" w:rsidR="000902C6" w:rsidRPr="00752433" w:rsidRDefault="000902C6" w:rsidP="00D00769">
            <w:pPr>
              <w:suppressAutoHyphens/>
              <w:snapToGrid w:val="0"/>
              <w:ind w:right="-185"/>
              <w:rPr>
                <w:rFonts w:ascii="Verdana" w:hAnsi="Verdana"/>
                <w:color w:val="000000" w:themeColor="text1"/>
                <w:sz w:val="18"/>
                <w:szCs w:val="18"/>
              </w:rPr>
            </w:pPr>
          </w:p>
        </w:tc>
        <w:tc>
          <w:tcPr>
            <w:tcW w:w="1418" w:type="dxa"/>
            <w:tcBorders>
              <w:left w:val="single" w:sz="4" w:space="0" w:color="auto"/>
              <w:bottom w:val="single" w:sz="4" w:space="0" w:color="auto"/>
            </w:tcBorders>
          </w:tcPr>
          <w:p w14:paraId="430A2BBE" w14:textId="77777777" w:rsidR="000902C6" w:rsidRPr="00752433" w:rsidRDefault="000902C6" w:rsidP="00D00769">
            <w:pPr>
              <w:suppressAutoHyphens/>
              <w:snapToGrid w:val="0"/>
              <w:ind w:right="-185"/>
              <w:rPr>
                <w:rFonts w:ascii="Verdana" w:hAnsi="Verdana"/>
                <w:color w:val="000000" w:themeColor="text1"/>
                <w:sz w:val="18"/>
                <w:szCs w:val="18"/>
              </w:rPr>
            </w:pPr>
          </w:p>
        </w:tc>
        <w:tc>
          <w:tcPr>
            <w:tcW w:w="1417" w:type="dxa"/>
            <w:tcBorders>
              <w:left w:val="single" w:sz="4" w:space="0" w:color="000000"/>
              <w:bottom w:val="single" w:sz="4" w:space="0" w:color="auto"/>
              <w:right w:val="single" w:sz="4" w:space="0" w:color="000000"/>
            </w:tcBorders>
          </w:tcPr>
          <w:p w14:paraId="783CDF0D" w14:textId="77777777" w:rsidR="000902C6" w:rsidRPr="00752433" w:rsidRDefault="000902C6" w:rsidP="00D00769">
            <w:pPr>
              <w:suppressAutoHyphens/>
              <w:snapToGrid w:val="0"/>
              <w:rPr>
                <w:rFonts w:ascii="Verdana" w:hAnsi="Verdana"/>
                <w:color w:val="000000" w:themeColor="text1"/>
                <w:sz w:val="18"/>
                <w:szCs w:val="18"/>
              </w:rPr>
            </w:pPr>
          </w:p>
        </w:tc>
      </w:tr>
      <w:tr w:rsidR="000902C6" w:rsidRPr="00752433" w14:paraId="0B63A76E" w14:textId="77777777" w:rsidTr="00D50132">
        <w:trPr>
          <w:cantSplit/>
          <w:trHeight w:val="260"/>
        </w:trPr>
        <w:tc>
          <w:tcPr>
            <w:tcW w:w="426" w:type="dxa"/>
            <w:vMerge/>
            <w:tcBorders>
              <w:top w:val="single" w:sz="4" w:space="0" w:color="auto"/>
              <w:left w:val="single" w:sz="4" w:space="0" w:color="000000"/>
              <w:bottom w:val="single" w:sz="4" w:space="0" w:color="auto"/>
            </w:tcBorders>
          </w:tcPr>
          <w:p w14:paraId="6217C9E9" w14:textId="77777777" w:rsidR="000902C6" w:rsidRPr="00752433" w:rsidRDefault="000902C6" w:rsidP="00D00769">
            <w:pPr>
              <w:suppressAutoHyphens/>
              <w:ind w:right="-257"/>
              <w:rPr>
                <w:color w:val="000000" w:themeColor="text1"/>
              </w:rPr>
            </w:pPr>
          </w:p>
        </w:tc>
        <w:tc>
          <w:tcPr>
            <w:tcW w:w="2410" w:type="dxa"/>
            <w:tcBorders>
              <w:top w:val="single" w:sz="4" w:space="0" w:color="auto"/>
              <w:left w:val="single" w:sz="4" w:space="0" w:color="000000"/>
              <w:bottom w:val="single" w:sz="4" w:space="0" w:color="auto"/>
              <w:right w:val="single" w:sz="4" w:space="0" w:color="auto"/>
            </w:tcBorders>
            <w:vAlign w:val="center"/>
          </w:tcPr>
          <w:p w14:paraId="45A9D9E5" w14:textId="77777777" w:rsidR="000902C6" w:rsidRPr="00752433" w:rsidRDefault="000902C6" w:rsidP="00D00769">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r>
              <w:rPr>
                <w:rFonts w:ascii="Verdana" w:hAnsi="Verdana"/>
                <w:color w:val="000000" w:themeColor="text1"/>
                <w:sz w:val="18"/>
              </w:rPr>
              <w:t>:</w:t>
            </w:r>
          </w:p>
        </w:tc>
        <w:tc>
          <w:tcPr>
            <w:tcW w:w="6520" w:type="dxa"/>
            <w:gridSpan w:val="4"/>
            <w:tcBorders>
              <w:top w:val="single" w:sz="4" w:space="0" w:color="auto"/>
              <w:left w:val="single" w:sz="4" w:space="0" w:color="auto"/>
              <w:bottom w:val="single" w:sz="4" w:space="0" w:color="auto"/>
              <w:right w:val="single" w:sz="4" w:space="0" w:color="000000"/>
            </w:tcBorders>
          </w:tcPr>
          <w:p w14:paraId="2018EF66" w14:textId="77777777" w:rsidR="000902C6" w:rsidRPr="00752433" w:rsidRDefault="000902C6" w:rsidP="00D00769">
            <w:pPr>
              <w:suppressAutoHyphens/>
              <w:snapToGrid w:val="0"/>
              <w:ind w:right="-257"/>
              <w:rPr>
                <w:color w:val="000000" w:themeColor="text1"/>
                <w:sz w:val="22"/>
              </w:rPr>
            </w:pPr>
          </w:p>
          <w:p w14:paraId="77A4E149" w14:textId="77777777" w:rsidR="000902C6" w:rsidRPr="00752433" w:rsidRDefault="000902C6" w:rsidP="00D00769">
            <w:pPr>
              <w:suppressAutoHyphens/>
              <w:snapToGrid w:val="0"/>
              <w:ind w:right="-257"/>
              <w:rPr>
                <w:color w:val="000000" w:themeColor="text1"/>
                <w:sz w:val="22"/>
              </w:rPr>
            </w:pPr>
          </w:p>
        </w:tc>
      </w:tr>
      <w:tr w:rsidR="000902C6" w:rsidRPr="00752433" w14:paraId="5F02A1A6" w14:textId="77777777" w:rsidTr="00D50132">
        <w:trPr>
          <w:cantSplit/>
          <w:trHeight w:hRule="exact" w:val="1624"/>
        </w:trPr>
        <w:tc>
          <w:tcPr>
            <w:tcW w:w="426" w:type="dxa"/>
            <w:tcBorders>
              <w:top w:val="single" w:sz="4" w:space="0" w:color="auto"/>
              <w:left w:val="single" w:sz="4" w:space="0" w:color="auto"/>
              <w:bottom w:val="single" w:sz="4" w:space="0" w:color="auto"/>
              <w:right w:val="single" w:sz="4" w:space="0" w:color="auto"/>
            </w:tcBorders>
          </w:tcPr>
          <w:p w14:paraId="091AEED2" w14:textId="77777777" w:rsidR="000902C6" w:rsidRPr="00752433" w:rsidRDefault="000902C6" w:rsidP="00D00769">
            <w:pPr>
              <w:suppressAutoHyphens/>
              <w:snapToGrid w:val="0"/>
              <w:ind w:right="470"/>
              <w:rPr>
                <w:rFonts w:ascii="Verdana" w:hAnsi="Verdana"/>
                <w:color w:val="000000" w:themeColor="text1"/>
                <w:sz w:val="18"/>
                <w:szCs w:val="18"/>
              </w:rPr>
            </w:pPr>
            <w:r w:rsidRPr="00752433">
              <w:rPr>
                <w:rFonts w:ascii="Verdana" w:hAnsi="Verdana"/>
                <w:color w:val="000000" w:themeColor="text1"/>
                <w:sz w:val="18"/>
                <w:szCs w:val="18"/>
              </w:rPr>
              <w:t>2</w:t>
            </w:r>
          </w:p>
        </w:tc>
        <w:tc>
          <w:tcPr>
            <w:tcW w:w="4678" w:type="dxa"/>
            <w:gridSpan w:val="2"/>
            <w:tcBorders>
              <w:top w:val="single" w:sz="4" w:space="0" w:color="auto"/>
              <w:left w:val="single" w:sz="4" w:space="0" w:color="auto"/>
              <w:bottom w:val="single" w:sz="4" w:space="0" w:color="auto"/>
              <w:right w:val="single" w:sz="4" w:space="0" w:color="auto"/>
            </w:tcBorders>
          </w:tcPr>
          <w:p w14:paraId="6948A92E" w14:textId="0D2F00EB" w:rsidR="000902C6" w:rsidRPr="001558DB" w:rsidRDefault="000902C6" w:rsidP="00D00769">
            <w:pPr>
              <w:pStyle w:val="Nagwek3"/>
              <w:tabs>
                <w:tab w:val="left" w:pos="72"/>
                <w:tab w:val="left" w:pos="9072"/>
              </w:tabs>
              <w:suppressAutoHyphens/>
              <w:snapToGrid w:val="0"/>
              <w:spacing w:after="0" w:line="240" w:lineRule="auto"/>
              <w:ind w:right="0"/>
              <w:jc w:val="both"/>
              <w:rPr>
                <w:i/>
                <w:color w:val="000000" w:themeColor="text1"/>
              </w:rPr>
            </w:pPr>
            <w:r w:rsidRPr="001558DB">
              <w:rPr>
                <w:color w:val="000000" w:themeColor="text1"/>
              </w:rPr>
              <w:t>Termin realizacji przedmio</w:t>
            </w:r>
            <w:r w:rsidR="00A135BC">
              <w:rPr>
                <w:color w:val="000000" w:themeColor="text1"/>
              </w:rPr>
              <w:t xml:space="preserve">tu zamówienia (nie dłuższy niż </w:t>
            </w:r>
            <w:r w:rsidR="00A135BC" w:rsidRPr="00A135BC">
              <w:rPr>
                <w:strike/>
                <w:color w:val="000000" w:themeColor="text1"/>
              </w:rPr>
              <w:t>6</w:t>
            </w:r>
            <w:r w:rsidR="00A135BC">
              <w:rPr>
                <w:color w:val="000000" w:themeColor="text1"/>
              </w:rPr>
              <w:t xml:space="preserve"> </w:t>
            </w:r>
            <w:r w:rsidR="00A135BC" w:rsidRPr="00A135BC">
              <w:rPr>
                <w:color w:val="0070C0"/>
              </w:rPr>
              <w:t>7</w:t>
            </w:r>
            <w:r w:rsidR="00FB72E3">
              <w:rPr>
                <w:color w:val="000000" w:themeColor="text1"/>
              </w:rPr>
              <w:t xml:space="preserve"> tygodni</w:t>
            </w:r>
            <w:r w:rsidRPr="001558DB">
              <w:rPr>
                <w:color w:val="000000" w:themeColor="text1"/>
              </w:rPr>
              <w:t xml:space="preserve"> od daty podpisania umowy)</w:t>
            </w:r>
          </w:p>
          <w:p w14:paraId="6305DB09" w14:textId="77777777" w:rsidR="00B051F5" w:rsidRPr="00143189" w:rsidRDefault="00B051F5" w:rsidP="00B051F5">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 xml:space="preserve">Do 7 tygodni – 0 pkt. </w:t>
            </w:r>
          </w:p>
          <w:p w14:paraId="72B0D01E" w14:textId="77777777" w:rsidR="00B051F5" w:rsidRPr="00143189" w:rsidRDefault="00B051F5" w:rsidP="00B051F5">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 xml:space="preserve">Do 6 tygodni – 5 pkt. </w:t>
            </w:r>
          </w:p>
          <w:p w14:paraId="042D05AA" w14:textId="77777777" w:rsidR="00B051F5" w:rsidRPr="00143189" w:rsidRDefault="00B051F5" w:rsidP="00B051F5">
            <w:pPr>
              <w:suppressAutoHyphens/>
              <w:ind w:right="86"/>
              <w:jc w:val="both"/>
              <w:outlineLvl w:val="0"/>
              <w:rPr>
                <w:rFonts w:ascii="Verdana" w:hAnsi="Verdana"/>
                <w:color w:val="000000" w:themeColor="text1"/>
                <w:sz w:val="18"/>
              </w:rPr>
            </w:pPr>
            <w:r w:rsidRPr="00143189">
              <w:rPr>
                <w:rFonts w:ascii="Verdana" w:hAnsi="Verdana"/>
                <w:color w:val="000000" w:themeColor="text1"/>
                <w:sz w:val="18"/>
              </w:rPr>
              <w:t xml:space="preserve">Do 5 tygodni – 10 pkt. </w:t>
            </w:r>
          </w:p>
          <w:p w14:paraId="6EBD5088" w14:textId="77777777" w:rsidR="00410B60" w:rsidRDefault="00410B60" w:rsidP="00D50132">
            <w:pPr>
              <w:suppressAutoHyphens/>
              <w:ind w:right="470"/>
              <w:jc w:val="both"/>
              <w:outlineLvl w:val="0"/>
              <w:rPr>
                <w:rFonts w:ascii="Verdana" w:hAnsi="Verdana"/>
                <w:color w:val="000000" w:themeColor="text1"/>
                <w:sz w:val="18"/>
              </w:rPr>
            </w:pPr>
            <w:r>
              <w:rPr>
                <w:rFonts w:ascii="Verdana" w:hAnsi="Verdana"/>
                <w:color w:val="000000" w:themeColor="text1"/>
                <w:sz w:val="18"/>
              </w:rPr>
              <w:t xml:space="preserve">Do 4 tygodni – 15 pkt. </w:t>
            </w:r>
          </w:p>
          <w:p w14:paraId="6E088880" w14:textId="7AF39C3A" w:rsidR="00D50132" w:rsidRPr="00752433" w:rsidRDefault="00D50132" w:rsidP="00D50132">
            <w:pPr>
              <w:suppressAutoHyphens/>
              <w:ind w:right="470"/>
              <w:jc w:val="both"/>
              <w:outlineLvl w:val="0"/>
              <w:rPr>
                <w:color w:val="000000" w:themeColor="text1"/>
              </w:rPr>
            </w:pPr>
          </w:p>
        </w:tc>
        <w:tc>
          <w:tcPr>
            <w:tcW w:w="4252" w:type="dxa"/>
            <w:gridSpan w:val="3"/>
            <w:tcBorders>
              <w:top w:val="single" w:sz="4" w:space="0" w:color="auto"/>
              <w:left w:val="single" w:sz="4" w:space="0" w:color="auto"/>
              <w:bottom w:val="single" w:sz="4" w:space="0" w:color="auto"/>
              <w:right w:val="single" w:sz="4" w:space="0" w:color="auto"/>
            </w:tcBorders>
          </w:tcPr>
          <w:p w14:paraId="5869853E" w14:textId="77777777" w:rsidR="000902C6" w:rsidRPr="00752433" w:rsidRDefault="000902C6" w:rsidP="00D00769">
            <w:pPr>
              <w:suppressAutoHyphens/>
              <w:snapToGrid w:val="0"/>
              <w:ind w:right="-108"/>
              <w:rPr>
                <w:rFonts w:ascii="Verdana" w:hAnsi="Verdana"/>
                <w:color w:val="000000" w:themeColor="text1"/>
                <w:sz w:val="18"/>
                <w:szCs w:val="20"/>
              </w:rPr>
            </w:pPr>
          </w:p>
          <w:p w14:paraId="63298758" w14:textId="77777777" w:rsidR="000902C6" w:rsidRPr="00752433" w:rsidRDefault="000902C6" w:rsidP="00D00769">
            <w:pPr>
              <w:suppressAutoHyphens/>
              <w:snapToGrid w:val="0"/>
              <w:ind w:right="-108"/>
              <w:rPr>
                <w:rFonts w:ascii="Verdana" w:hAnsi="Verdana"/>
                <w:color w:val="000000" w:themeColor="text1"/>
                <w:sz w:val="18"/>
                <w:szCs w:val="20"/>
              </w:rPr>
            </w:pPr>
          </w:p>
          <w:p w14:paraId="4B3A236B" w14:textId="77777777" w:rsidR="000902C6" w:rsidRPr="00752433" w:rsidRDefault="000902C6" w:rsidP="00D00769">
            <w:pPr>
              <w:suppressAutoHyphens/>
              <w:snapToGrid w:val="0"/>
              <w:ind w:right="-108"/>
              <w:rPr>
                <w:rFonts w:ascii="Verdana" w:hAnsi="Verdana"/>
                <w:color w:val="000000" w:themeColor="text1"/>
                <w:sz w:val="18"/>
                <w:szCs w:val="20"/>
              </w:rPr>
            </w:pPr>
          </w:p>
          <w:p w14:paraId="106DA1A8" w14:textId="77777777" w:rsidR="000902C6" w:rsidRPr="00752433" w:rsidRDefault="000902C6" w:rsidP="00D00769">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Do ………… tygodni</w:t>
            </w:r>
          </w:p>
          <w:p w14:paraId="0C4F7330" w14:textId="513A2DFF" w:rsidR="000902C6" w:rsidRPr="00752433" w:rsidRDefault="00D50132" w:rsidP="00796E47">
            <w:pPr>
              <w:suppressAutoHyphens/>
              <w:snapToGrid w:val="0"/>
              <w:ind w:right="-108"/>
              <w:rPr>
                <w:rFonts w:ascii="Verdana" w:hAnsi="Verdana"/>
                <w:color w:val="000000" w:themeColor="text1"/>
                <w:sz w:val="18"/>
                <w:szCs w:val="20"/>
              </w:rPr>
            </w:pPr>
            <w:r w:rsidRPr="00D50132">
              <w:rPr>
                <w:color w:val="0070C0"/>
                <w:sz w:val="16"/>
                <w:szCs w:val="16"/>
              </w:rPr>
              <w:t xml:space="preserve">W przypadku zaoferowania </w:t>
            </w:r>
            <w:r w:rsidRPr="00D50132">
              <w:rPr>
                <w:rFonts w:eastAsiaTheme="minorHAnsi" w:cstheme="minorBidi"/>
                <w:color w:val="0070C0"/>
                <w:sz w:val="16"/>
                <w:szCs w:val="16"/>
                <w:lang w:eastAsia="en-US"/>
              </w:rPr>
              <w:t xml:space="preserve">terminu realizacji przedmiotu zamówienia </w:t>
            </w:r>
            <w:r w:rsidRPr="00D50132">
              <w:rPr>
                <w:color w:val="0070C0"/>
                <w:sz w:val="16"/>
                <w:szCs w:val="16"/>
              </w:rPr>
              <w:t>dłuższego niż 7 tygodni</w:t>
            </w:r>
            <w:r w:rsidR="00796E47">
              <w:rPr>
                <w:color w:val="0070C0"/>
                <w:sz w:val="16"/>
                <w:szCs w:val="16"/>
              </w:rPr>
              <w:t>,</w:t>
            </w:r>
            <w:r w:rsidRPr="00D50132">
              <w:rPr>
                <w:color w:val="0070C0"/>
                <w:sz w:val="16"/>
                <w:szCs w:val="16"/>
              </w:rPr>
              <w:t xml:space="preserve"> oferta zostanie odrzucona jako niezgodna z treścią </w:t>
            </w:r>
            <w:proofErr w:type="spellStart"/>
            <w:r w:rsidRPr="00D50132">
              <w:rPr>
                <w:color w:val="0070C0"/>
                <w:sz w:val="16"/>
                <w:szCs w:val="16"/>
              </w:rPr>
              <w:t>Siwz</w:t>
            </w:r>
            <w:proofErr w:type="spellEnd"/>
          </w:p>
        </w:tc>
      </w:tr>
      <w:tr w:rsidR="00751987" w:rsidRPr="00752433" w14:paraId="4BCA5E75" w14:textId="77777777" w:rsidTr="00D50132">
        <w:trPr>
          <w:cantSplit/>
          <w:trHeight w:hRule="exact" w:val="1122"/>
        </w:trPr>
        <w:tc>
          <w:tcPr>
            <w:tcW w:w="426" w:type="dxa"/>
            <w:tcBorders>
              <w:top w:val="single" w:sz="4" w:space="0" w:color="auto"/>
              <w:left w:val="single" w:sz="4" w:space="0" w:color="auto"/>
              <w:bottom w:val="single" w:sz="4" w:space="0" w:color="auto"/>
              <w:right w:val="single" w:sz="4" w:space="0" w:color="auto"/>
            </w:tcBorders>
          </w:tcPr>
          <w:p w14:paraId="4EDEEDF4" w14:textId="3CB3E803" w:rsidR="00751987" w:rsidRPr="00752433" w:rsidRDefault="00751987" w:rsidP="00D00769">
            <w:pPr>
              <w:suppressAutoHyphens/>
              <w:snapToGrid w:val="0"/>
              <w:ind w:right="470"/>
              <w:rPr>
                <w:rFonts w:ascii="Verdana" w:hAnsi="Verdana"/>
                <w:color w:val="000000" w:themeColor="text1"/>
                <w:sz w:val="18"/>
                <w:szCs w:val="18"/>
              </w:rPr>
            </w:pPr>
            <w:r>
              <w:rPr>
                <w:rFonts w:ascii="Verdana" w:hAnsi="Verdana"/>
                <w:color w:val="000000" w:themeColor="text1"/>
                <w:sz w:val="18"/>
                <w:szCs w:val="18"/>
              </w:rPr>
              <w:lastRenderedPageBreak/>
              <w:t>3</w:t>
            </w:r>
          </w:p>
        </w:tc>
        <w:tc>
          <w:tcPr>
            <w:tcW w:w="4678" w:type="dxa"/>
            <w:gridSpan w:val="2"/>
            <w:tcBorders>
              <w:top w:val="single" w:sz="4" w:space="0" w:color="auto"/>
              <w:left w:val="single" w:sz="4" w:space="0" w:color="auto"/>
              <w:bottom w:val="single" w:sz="4" w:space="0" w:color="auto"/>
              <w:right w:val="single" w:sz="4" w:space="0" w:color="auto"/>
            </w:tcBorders>
          </w:tcPr>
          <w:p w14:paraId="10C6A7DA" w14:textId="77777777" w:rsidR="00751987" w:rsidRDefault="00751987" w:rsidP="00D00769">
            <w:pPr>
              <w:pStyle w:val="Nagwek3"/>
              <w:tabs>
                <w:tab w:val="left" w:pos="72"/>
                <w:tab w:val="left" w:pos="9072"/>
              </w:tabs>
              <w:suppressAutoHyphens/>
              <w:snapToGrid w:val="0"/>
              <w:spacing w:after="0" w:line="240" w:lineRule="auto"/>
              <w:ind w:right="0"/>
              <w:jc w:val="both"/>
              <w:rPr>
                <w:color w:val="000000" w:themeColor="text1"/>
              </w:rPr>
            </w:pPr>
            <w:r>
              <w:rPr>
                <w:color w:val="000000" w:themeColor="text1"/>
              </w:rPr>
              <w:t xml:space="preserve">Okres gwarancji </w:t>
            </w:r>
          </w:p>
          <w:p w14:paraId="30220DA5" w14:textId="77777777" w:rsidR="00751987" w:rsidRPr="00751987" w:rsidRDefault="00751987" w:rsidP="00751987">
            <w:pPr>
              <w:outlineLvl w:val="0"/>
              <w:rPr>
                <w:rFonts w:ascii="Verdana" w:hAnsi="Verdana" w:cs="Verdana"/>
                <w:sz w:val="16"/>
                <w:szCs w:val="16"/>
              </w:rPr>
            </w:pPr>
            <w:r w:rsidRPr="00B051F5">
              <w:rPr>
                <w:rFonts w:ascii="Verdana" w:hAnsi="Verdana" w:cs="Verdana"/>
                <w:sz w:val="16"/>
                <w:szCs w:val="16"/>
              </w:rPr>
              <w:t>min. 24 m-</w:t>
            </w:r>
            <w:proofErr w:type="spellStart"/>
            <w:r w:rsidRPr="00B051F5">
              <w:rPr>
                <w:rFonts w:ascii="Verdana" w:hAnsi="Verdana" w:cs="Verdana"/>
                <w:sz w:val="16"/>
                <w:szCs w:val="16"/>
              </w:rPr>
              <w:t>cy</w:t>
            </w:r>
            <w:proofErr w:type="spellEnd"/>
          </w:p>
          <w:p w14:paraId="595B7A90" w14:textId="2572364E" w:rsidR="00751987" w:rsidRPr="00751987" w:rsidRDefault="00751987" w:rsidP="00751987">
            <w:r w:rsidRPr="00751987">
              <w:rPr>
                <w:rFonts w:ascii="Verdana" w:hAnsi="Verdana"/>
                <w:sz w:val="16"/>
                <w:szCs w:val="16"/>
              </w:rPr>
              <w:t xml:space="preserve">W przypadku zaoferowania okresu gwarancji krótszego niż wskazany powyżej, oferta zostanie odrzucona jako niezgodna z treścią </w:t>
            </w:r>
            <w:proofErr w:type="spellStart"/>
            <w:r w:rsidRPr="00751987">
              <w:rPr>
                <w:rFonts w:ascii="Verdana" w:hAnsi="Verdana"/>
                <w:sz w:val="16"/>
                <w:szCs w:val="16"/>
              </w:rPr>
              <w:t>Siwz</w:t>
            </w:r>
            <w:proofErr w:type="spellEnd"/>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2579C6BF" w14:textId="68570C9D" w:rsidR="00751987" w:rsidRPr="00752433" w:rsidRDefault="00751987" w:rsidP="00751987">
            <w:pPr>
              <w:suppressAutoHyphens/>
              <w:snapToGrid w:val="0"/>
              <w:ind w:right="-108"/>
              <w:jc w:val="center"/>
              <w:rPr>
                <w:rFonts w:ascii="Verdana" w:hAnsi="Verdana"/>
                <w:color w:val="000000" w:themeColor="text1"/>
                <w:sz w:val="18"/>
                <w:szCs w:val="20"/>
              </w:rPr>
            </w:pPr>
            <w:r>
              <w:rPr>
                <w:rFonts w:ascii="Verdana" w:hAnsi="Verdana"/>
                <w:color w:val="000000" w:themeColor="text1"/>
                <w:sz w:val="18"/>
                <w:szCs w:val="20"/>
              </w:rPr>
              <w:t>Do …. miesięcy</w:t>
            </w:r>
          </w:p>
        </w:tc>
      </w:tr>
    </w:tbl>
    <w:p w14:paraId="10E468E7" w14:textId="676DE92A" w:rsidR="000902C6" w:rsidRDefault="000902C6" w:rsidP="000902C6">
      <w:pPr>
        <w:tabs>
          <w:tab w:val="left" w:pos="1560"/>
        </w:tabs>
        <w:spacing w:after="60"/>
        <w:ind w:right="44"/>
        <w:jc w:val="both"/>
        <w:rPr>
          <w:rFonts w:ascii="Verdana" w:hAnsi="Verdana"/>
          <w:sz w:val="18"/>
          <w:szCs w:val="18"/>
        </w:rPr>
      </w:pPr>
    </w:p>
    <w:p w14:paraId="20F85EDA" w14:textId="080D2CE8" w:rsidR="0088473E" w:rsidRDefault="00247AF5" w:rsidP="00E9139F">
      <w:pPr>
        <w:pStyle w:val="Akapitzlist"/>
        <w:numPr>
          <w:ilvl w:val="0"/>
          <w:numId w:val="47"/>
        </w:numPr>
        <w:tabs>
          <w:tab w:val="left" w:pos="1560"/>
        </w:tabs>
        <w:spacing w:line="360" w:lineRule="auto"/>
        <w:ind w:right="44"/>
        <w:contextualSpacing w:val="0"/>
        <w:jc w:val="both"/>
        <w:rPr>
          <w:rFonts w:ascii="Verdana" w:hAnsi="Verdana"/>
          <w:sz w:val="18"/>
          <w:szCs w:val="18"/>
        </w:rPr>
      </w:pPr>
      <w:r w:rsidRPr="00563F80">
        <w:rPr>
          <w:rFonts w:ascii="Verdana" w:hAnsi="Verdana"/>
          <w:sz w:val="18"/>
          <w:szCs w:val="18"/>
        </w:rPr>
        <w:t xml:space="preserve">Oświadczam, że zapoznałem się z treścią </w:t>
      </w:r>
      <w:r w:rsidRPr="008708B1">
        <w:rPr>
          <w:rFonts w:ascii="Verdana" w:hAnsi="Verdana"/>
          <w:sz w:val="18"/>
          <w:szCs w:val="18"/>
        </w:rPr>
        <w:t>SIWZ i akceptuję jej postanowienia</w:t>
      </w:r>
      <w:r w:rsidRPr="00563F80">
        <w:rPr>
          <w:rFonts w:ascii="Verdana" w:hAnsi="Verdana"/>
          <w:sz w:val="18"/>
          <w:szCs w:val="18"/>
        </w:rPr>
        <w:t xml:space="preserve">. </w:t>
      </w:r>
    </w:p>
    <w:p w14:paraId="735B86C4" w14:textId="77777777" w:rsidR="0088473E" w:rsidRDefault="00247AF5" w:rsidP="00E9139F">
      <w:pPr>
        <w:pStyle w:val="Akapitzlist"/>
        <w:numPr>
          <w:ilvl w:val="0"/>
          <w:numId w:val="47"/>
        </w:numPr>
        <w:tabs>
          <w:tab w:val="left" w:pos="1560"/>
        </w:tabs>
        <w:spacing w:line="360" w:lineRule="auto"/>
        <w:ind w:right="44"/>
        <w:contextualSpacing w:val="0"/>
        <w:jc w:val="both"/>
        <w:rPr>
          <w:rFonts w:ascii="Verdana" w:hAnsi="Verdana"/>
          <w:sz w:val="18"/>
          <w:szCs w:val="18"/>
        </w:rPr>
      </w:pPr>
      <w:r w:rsidRPr="0088473E">
        <w:rPr>
          <w:rFonts w:ascii="Verdana" w:hAnsi="Verdana"/>
          <w:sz w:val="18"/>
          <w:szCs w:val="18"/>
        </w:rPr>
        <w:t xml:space="preserve">Oświadczam, że zapoznałem się z treścią </w:t>
      </w:r>
      <w:r w:rsidRPr="008708B1">
        <w:rPr>
          <w:rFonts w:ascii="Verdana" w:hAnsi="Verdana"/>
          <w:sz w:val="18"/>
          <w:szCs w:val="18"/>
        </w:rPr>
        <w:t>Wzoru umowy i akceptuję jego postanowienia</w:t>
      </w:r>
      <w:r w:rsidRPr="0088473E">
        <w:rPr>
          <w:rFonts w:ascii="Verdana" w:hAnsi="Verdana"/>
          <w:sz w:val="18"/>
          <w:szCs w:val="18"/>
        </w:rPr>
        <w:t>.</w:t>
      </w:r>
    </w:p>
    <w:p w14:paraId="194E088A" w14:textId="77777777" w:rsidR="0088473E" w:rsidRDefault="00247AF5" w:rsidP="00E9139F">
      <w:pPr>
        <w:pStyle w:val="Akapitzlist"/>
        <w:numPr>
          <w:ilvl w:val="0"/>
          <w:numId w:val="47"/>
        </w:numPr>
        <w:tabs>
          <w:tab w:val="left" w:pos="1560"/>
        </w:tabs>
        <w:spacing w:line="360" w:lineRule="auto"/>
        <w:ind w:right="44"/>
        <w:contextualSpacing w:val="0"/>
        <w:jc w:val="both"/>
        <w:rPr>
          <w:rFonts w:ascii="Verdana" w:hAnsi="Verdana"/>
          <w:sz w:val="18"/>
          <w:szCs w:val="18"/>
        </w:rPr>
      </w:pPr>
      <w:r w:rsidRPr="0088473E">
        <w:rPr>
          <w:rFonts w:ascii="Verdana" w:hAnsi="Verdana"/>
          <w:sz w:val="18"/>
          <w:szCs w:val="18"/>
        </w:rPr>
        <w:t xml:space="preserve">Oświadczam, że jestem związany niniejszą ofertą przez okres </w:t>
      </w:r>
      <w:r w:rsidRPr="008708B1">
        <w:rPr>
          <w:rFonts w:ascii="Verdana" w:hAnsi="Verdana"/>
          <w:sz w:val="18"/>
          <w:szCs w:val="18"/>
        </w:rPr>
        <w:t>30 dni</w:t>
      </w:r>
      <w:r w:rsidRPr="0088473E">
        <w:rPr>
          <w:rFonts w:ascii="Verdana" w:hAnsi="Verdana"/>
          <w:sz w:val="18"/>
          <w:szCs w:val="18"/>
        </w:rPr>
        <w:t xml:space="preserve"> od dnia upływu terminu składania ofert.</w:t>
      </w:r>
    </w:p>
    <w:p w14:paraId="61AA4902" w14:textId="77777777" w:rsidR="00247AF5" w:rsidRDefault="00247AF5" w:rsidP="00E9139F">
      <w:pPr>
        <w:pStyle w:val="Akapitzlist"/>
        <w:numPr>
          <w:ilvl w:val="0"/>
          <w:numId w:val="47"/>
        </w:numPr>
        <w:tabs>
          <w:tab w:val="left" w:pos="1560"/>
        </w:tabs>
        <w:spacing w:line="360" w:lineRule="auto"/>
        <w:ind w:right="44"/>
        <w:contextualSpacing w:val="0"/>
        <w:jc w:val="both"/>
        <w:rPr>
          <w:rFonts w:ascii="Verdana" w:hAnsi="Verdana"/>
          <w:sz w:val="18"/>
          <w:szCs w:val="18"/>
        </w:rPr>
      </w:pPr>
      <w:r w:rsidRPr="0088473E">
        <w:rPr>
          <w:rFonts w:ascii="Verdana" w:hAnsi="Verdana"/>
          <w:sz w:val="18"/>
          <w:szCs w:val="18"/>
        </w:rPr>
        <w:t xml:space="preserve">Oświadczam, że zamierzam powierzyć podwykonawcy/om wykonanie następujących części zamówienia: </w:t>
      </w:r>
    </w:p>
    <w:p w14:paraId="587AC82A" w14:textId="77777777" w:rsidR="005C0C4D" w:rsidRPr="00205507" w:rsidRDefault="005C0C4D" w:rsidP="000902C6">
      <w:pPr>
        <w:pStyle w:val="Akapitzlist3"/>
        <w:tabs>
          <w:tab w:val="left" w:pos="1560"/>
        </w:tabs>
        <w:spacing w:line="360" w:lineRule="auto"/>
        <w:ind w:left="357" w:right="471"/>
        <w:jc w:val="both"/>
        <w:rPr>
          <w:rFonts w:ascii="Verdana" w:hAnsi="Verdana" w:cs="Verdana"/>
          <w:iCs/>
          <w:sz w:val="18"/>
          <w:szCs w:val="18"/>
          <w:lang w:val="de-DE"/>
        </w:rPr>
      </w:pPr>
      <w:r w:rsidRPr="00205507">
        <w:rPr>
          <w:rFonts w:ascii="Verdana" w:hAnsi="Verdana" w:cs="Verdana"/>
          <w:iCs/>
          <w:sz w:val="18"/>
          <w:szCs w:val="18"/>
          <w:lang w:val="de-DE"/>
        </w:rPr>
        <w:t>............................................................................................................................</w:t>
      </w:r>
    </w:p>
    <w:p w14:paraId="795DC766" w14:textId="77777777" w:rsidR="005C0C4D" w:rsidRPr="00205507" w:rsidRDefault="005C0C4D" w:rsidP="000902C6">
      <w:pPr>
        <w:pStyle w:val="Akapitzlist3"/>
        <w:tabs>
          <w:tab w:val="left" w:pos="1560"/>
        </w:tabs>
        <w:spacing w:line="360" w:lineRule="auto"/>
        <w:ind w:left="357" w:right="471"/>
        <w:jc w:val="both"/>
        <w:rPr>
          <w:rFonts w:ascii="Verdana" w:hAnsi="Verdana" w:cs="Verdana"/>
          <w:sz w:val="18"/>
          <w:szCs w:val="18"/>
        </w:rPr>
      </w:pPr>
      <w:r w:rsidRPr="00205507">
        <w:rPr>
          <w:rFonts w:ascii="Verdana" w:hAnsi="Verdana" w:cs="Verdana"/>
          <w:iCs/>
          <w:sz w:val="18"/>
          <w:szCs w:val="18"/>
          <w:lang w:val="de-DE"/>
        </w:rPr>
        <w:t>............................................................................................................................</w:t>
      </w:r>
    </w:p>
    <w:p w14:paraId="1FF7DECB" w14:textId="1B2E9C7F" w:rsidR="00247AF5" w:rsidRDefault="00247AF5" w:rsidP="000902C6">
      <w:pPr>
        <w:tabs>
          <w:tab w:val="left" w:pos="1560"/>
        </w:tabs>
        <w:spacing w:line="360" w:lineRule="auto"/>
        <w:ind w:left="426" w:right="45"/>
        <w:jc w:val="both"/>
        <w:rPr>
          <w:rFonts w:ascii="Verdana" w:hAnsi="Verdana"/>
          <w:i/>
          <w:sz w:val="18"/>
          <w:szCs w:val="18"/>
        </w:rPr>
      </w:pPr>
      <w:r w:rsidRPr="0059415B">
        <w:rPr>
          <w:rFonts w:ascii="Verdana" w:hAnsi="Verdana"/>
          <w:i/>
          <w:sz w:val="18"/>
          <w:szCs w:val="18"/>
        </w:rPr>
        <w:t xml:space="preserve"> (należy wskazać części zamówienia, których wykonanie Wykonawca zamierza powierzyć</w:t>
      </w:r>
      <w:r w:rsidR="00FB72E3">
        <w:rPr>
          <w:rFonts w:ascii="Verdana" w:hAnsi="Verdana"/>
          <w:i/>
          <w:sz w:val="18"/>
          <w:szCs w:val="18"/>
        </w:rPr>
        <w:t>, b</w:t>
      </w:r>
      <w:r w:rsidR="00FB72E3" w:rsidRPr="00BA61EC">
        <w:rPr>
          <w:rFonts w:ascii="Verdana" w:hAnsi="Verdana"/>
          <w:i/>
          <w:sz w:val="18"/>
          <w:szCs w:val="18"/>
        </w:rPr>
        <w:t xml:space="preserve">rak wskazania rozumiany będzie przez Zamawiającego, jako informacja o tym, że Wykonawca </w:t>
      </w:r>
      <w:r w:rsidR="00FB72E3">
        <w:rPr>
          <w:rFonts w:ascii="Verdana" w:hAnsi="Verdana"/>
          <w:i/>
          <w:sz w:val="18"/>
          <w:szCs w:val="18"/>
        </w:rPr>
        <w:t>zamierza wykonać zamówienie bez udziału podwykonawców</w:t>
      </w:r>
      <w:r w:rsidRPr="0059415B">
        <w:rPr>
          <w:rFonts w:ascii="Verdana" w:hAnsi="Verdana"/>
          <w:i/>
          <w:sz w:val="18"/>
          <w:szCs w:val="18"/>
        </w:rPr>
        <w:t>).</w:t>
      </w:r>
    </w:p>
    <w:p w14:paraId="1EB6E106" w14:textId="77777777" w:rsidR="00C32F71" w:rsidRPr="008708B1" w:rsidRDefault="00247AF5" w:rsidP="00E9139F">
      <w:pPr>
        <w:pStyle w:val="Akapitzlist"/>
        <w:numPr>
          <w:ilvl w:val="0"/>
          <w:numId w:val="47"/>
        </w:numPr>
        <w:tabs>
          <w:tab w:val="left" w:pos="1560"/>
        </w:tabs>
        <w:spacing w:line="360" w:lineRule="auto"/>
        <w:ind w:right="44"/>
        <w:contextualSpacing w:val="0"/>
        <w:jc w:val="both"/>
        <w:rPr>
          <w:rFonts w:ascii="Verdana" w:hAnsi="Verdana"/>
          <w:sz w:val="18"/>
          <w:szCs w:val="18"/>
        </w:rPr>
      </w:pPr>
      <w:r w:rsidRPr="008708B1">
        <w:rPr>
          <w:rFonts w:ascii="Verdana" w:hAnsi="Verdana"/>
          <w:sz w:val="18"/>
          <w:szCs w:val="18"/>
        </w:rPr>
        <w:t>Wybór</w:t>
      </w:r>
      <w:r w:rsidRPr="008708B1">
        <w:rPr>
          <w:rFonts w:ascii="Verdana" w:hAnsi="Verdana" w:cs="Arial"/>
          <w:sz w:val="18"/>
          <w:szCs w:val="18"/>
        </w:rPr>
        <w:t xml:space="preserve"> niniejszej oferty </w:t>
      </w:r>
      <w:r w:rsidRPr="008708B1">
        <w:rPr>
          <w:rFonts w:ascii="Verdana" w:hAnsi="Verdana" w:cs="Arial"/>
          <w:b/>
          <w:sz w:val="18"/>
          <w:szCs w:val="18"/>
        </w:rPr>
        <w:t>będzie</w:t>
      </w:r>
      <w:r w:rsidRPr="008708B1">
        <w:rPr>
          <w:rFonts w:ascii="Verdana" w:hAnsi="Verdana" w:cs="Arial"/>
          <w:sz w:val="18"/>
          <w:szCs w:val="18"/>
        </w:rPr>
        <w:t xml:space="preserve"> /</w:t>
      </w:r>
      <w:r w:rsidRPr="008708B1">
        <w:rPr>
          <w:rFonts w:ascii="Verdana" w:hAnsi="Verdana" w:cs="Arial"/>
          <w:b/>
          <w:sz w:val="18"/>
          <w:szCs w:val="18"/>
        </w:rPr>
        <w:t>nie będzie*</w:t>
      </w:r>
      <w:r w:rsidRPr="008708B1">
        <w:rPr>
          <w:rFonts w:ascii="Verdana" w:hAnsi="Verdana" w:cs="Arial"/>
          <w:sz w:val="18"/>
          <w:szCs w:val="18"/>
        </w:rPr>
        <w:t xml:space="preserve"> (*</w:t>
      </w:r>
      <w:r w:rsidR="00C32F71" w:rsidRPr="008708B1">
        <w:rPr>
          <w:rFonts w:ascii="Verdana" w:hAnsi="Verdana"/>
          <w:i/>
          <w:sz w:val="18"/>
          <w:szCs w:val="18"/>
        </w:rPr>
        <w:t>(niewłaściwe skreślić</w:t>
      </w:r>
      <w:r w:rsidRPr="008708B1">
        <w:rPr>
          <w:rFonts w:ascii="Verdana" w:hAnsi="Verdana" w:cs="Arial"/>
          <w:sz w:val="18"/>
          <w:szCs w:val="18"/>
        </w:rPr>
        <w:t xml:space="preserve">) </w:t>
      </w:r>
      <w:r w:rsidR="00C32F71" w:rsidRPr="008708B1">
        <w:rPr>
          <w:rFonts w:ascii="Verdana" w:hAnsi="Verdana"/>
          <w:sz w:val="18"/>
          <w:szCs w:val="18"/>
        </w:rPr>
        <w:t>prowadzić do powstania u Zamawiającego obowiązku podatkowego zgodnie z przepisami ustawy o podatku od towarów i usług.</w:t>
      </w:r>
    </w:p>
    <w:p w14:paraId="68E35C20" w14:textId="77777777" w:rsidR="00C32F71" w:rsidRPr="00145884" w:rsidRDefault="00C32F71" w:rsidP="000902C6">
      <w:pPr>
        <w:pStyle w:val="Akapitzlist"/>
        <w:tabs>
          <w:tab w:val="left" w:pos="1560"/>
        </w:tabs>
        <w:spacing w:line="360" w:lineRule="auto"/>
        <w:ind w:left="426" w:right="-97"/>
        <w:contextualSpacing w:val="0"/>
        <w:jc w:val="both"/>
        <w:rPr>
          <w:rFonts w:ascii="Verdana" w:hAnsi="Verdana"/>
          <w:sz w:val="18"/>
          <w:szCs w:val="18"/>
        </w:rPr>
      </w:pPr>
      <w:r w:rsidRPr="0014588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5522A43" w14:textId="77777777" w:rsidR="00C32F71" w:rsidRDefault="00C32F71" w:rsidP="000902C6">
      <w:pPr>
        <w:pStyle w:val="Akapitzlist"/>
        <w:tabs>
          <w:tab w:val="left" w:pos="1560"/>
        </w:tabs>
        <w:spacing w:line="360" w:lineRule="auto"/>
        <w:ind w:left="425"/>
        <w:contextualSpacing w:val="0"/>
        <w:jc w:val="both"/>
        <w:rPr>
          <w:rFonts w:ascii="Verdana" w:hAnsi="Verdana"/>
          <w:i/>
          <w:sz w:val="18"/>
          <w:szCs w:val="18"/>
        </w:rPr>
      </w:pPr>
      <w:r w:rsidRPr="00145884">
        <w:rPr>
          <w:rFonts w:ascii="Verdana" w:hAnsi="Verdana"/>
          <w:i/>
          <w:sz w:val="18"/>
          <w:szCs w:val="18"/>
        </w:rPr>
        <w:t>(brak wskazania  rozumiany będzie przez Zamawiającego jako informacja o tym, ze wybór oferty nie będzie prowadzić do powstania u Zamawiającego powyższego obowiązku podatkowego)</w:t>
      </w:r>
      <w:r>
        <w:rPr>
          <w:rFonts w:ascii="Verdana" w:hAnsi="Verdana"/>
          <w:i/>
          <w:sz w:val="18"/>
          <w:szCs w:val="18"/>
        </w:rPr>
        <w:t>.</w:t>
      </w:r>
    </w:p>
    <w:p w14:paraId="6C2C4918" w14:textId="77777777" w:rsidR="00626E01" w:rsidRPr="00C32F71" w:rsidRDefault="00626E01" w:rsidP="00E9139F">
      <w:pPr>
        <w:pStyle w:val="Akapitzlist"/>
        <w:numPr>
          <w:ilvl w:val="0"/>
          <w:numId w:val="47"/>
        </w:numPr>
        <w:tabs>
          <w:tab w:val="left" w:pos="1560"/>
        </w:tabs>
        <w:spacing w:line="360" w:lineRule="auto"/>
        <w:ind w:right="44"/>
        <w:contextualSpacing w:val="0"/>
        <w:jc w:val="both"/>
        <w:rPr>
          <w:rFonts w:ascii="Verdana" w:hAnsi="Verdana" w:cs="Arial"/>
          <w:sz w:val="18"/>
          <w:szCs w:val="18"/>
        </w:rPr>
      </w:pPr>
      <w:r w:rsidRPr="00C32F71">
        <w:rPr>
          <w:rFonts w:ascii="Verdana" w:hAnsi="Verdana" w:cs="Arial"/>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E01C4E0" w14:textId="77777777" w:rsidR="000902C6" w:rsidRPr="000902C6" w:rsidRDefault="00423BC0" w:rsidP="00E9139F">
      <w:pPr>
        <w:pStyle w:val="Akapitzlist"/>
        <w:numPr>
          <w:ilvl w:val="0"/>
          <w:numId w:val="47"/>
        </w:numPr>
        <w:tabs>
          <w:tab w:val="left" w:pos="1560"/>
        </w:tabs>
        <w:spacing w:line="360" w:lineRule="auto"/>
        <w:ind w:right="44"/>
        <w:contextualSpacing w:val="0"/>
        <w:jc w:val="both"/>
        <w:rPr>
          <w:rFonts w:ascii="Verdana" w:hAnsi="Verdana"/>
          <w:i/>
          <w:sz w:val="18"/>
          <w:szCs w:val="18"/>
        </w:rPr>
      </w:pPr>
      <w:r w:rsidRPr="00D85497">
        <w:rPr>
          <w:rFonts w:ascii="Verdana" w:hAnsi="Verdana"/>
          <w:sz w:val="18"/>
          <w:szCs w:val="18"/>
        </w:rPr>
        <w:t>Oświadczam, że w rozumieniu przepisów art. 7 ust. 1 pkt 1-3 ustawy z dnia 06.03.2018 r. Prawo przedsiębiorców (</w:t>
      </w:r>
      <w:bookmarkStart w:id="53" w:name="_Hlk42164942"/>
      <w:r w:rsidRPr="00D85497">
        <w:rPr>
          <w:rFonts w:ascii="Verdana" w:hAnsi="Verdana"/>
          <w:sz w:val="18"/>
          <w:szCs w:val="18"/>
        </w:rPr>
        <w:t>Dz. U. z 2019 r., poz. 1292</w:t>
      </w:r>
      <w:bookmarkEnd w:id="53"/>
      <w:r w:rsidRPr="00D85497">
        <w:rPr>
          <w:rFonts w:ascii="Verdana" w:hAnsi="Verdana"/>
          <w:sz w:val="18"/>
          <w:szCs w:val="18"/>
        </w:rPr>
        <w:t>) jestem</w:t>
      </w:r>
      <w:r w:rsidR="00247AF5" w:rsidRPr="00D85497">
        <w:rPr>
          <w:rFonts w:ascii="Verdana" w:hAnsi="Verdana"/>
          <w:sz w:val="18"/>
          <w:szCs w:val="18"/>
        </w:rPr>
        <w:t>:</w:t>
      </w:r>
    </w:p>
    <w:p w14:paraId="79FD0830" w14:textId="7AC3F5D0" w:rsidR="00247AF5" w:rsidRPr="00D85497" w:rsidRDefault="005C0C4D" w:rsidP="000902C6">
      <w:pPr>
        <w:pStyle w:val="Akapitzlist"/>
        <w:tabs>
          <w:tab w:val="left" w:pos="1560"/>
        </w:tabs>
        <w:spacing w:line="360" w:lineRule="auto"/>
        <w:ind w:left="360" w:right="44"/>
        <w:contextualSpacing w:val="0"/>
        <w:jc w:val="both"/>
        <w:rPr>
          <w:rFonts w:ascii="Verdana" w:hAnsi="Verdana"/>
          <w:i/>
          <w:sz w:val="18"/>
          <w:szCs w:val="18"/>
        </w:rPr>
      </w:pPr>
      <w:r w:rsidRPr="00205507">
        <w:rPr>
          <w:rFonts w:ascii="Verdana" w:hAnsi="Verdana" w:cs="Verdana"/>
          <w:sz w:val="18"/>
          <w:szCs w:val="18"/>
        </w:rPr>
        <w:t xml:space="preserve"> mikroprzedsiębiorcą / małym przedsiębiorcą / średnim przedsiębiorcą / dużym przedsiębiorcą </w:t>
      </w:r>
      <w:r w:rsidRPr="00205507">
        <w:rPr>
          <w:rFonts w:ascii="Verdana" w:hAnsi="Verdana" w:cs="Verdana"/>
          <w:i/>
          <w:sz w:val="18"/>
          <w:szCs w:val="18"/>
        </w:rPr>
        <w:t>(niewłaściwe skreślić)</w:t>
      </w:r>
    </w:p>
    <w:p w14:paraId="7F95BCB2" w14:textId="77777777" w:rsidR="00247AF5" w:rsidRPr="0088473E" w:rsidRDefault="00247AF5" w:rsidP="00E9139F">
      <w:pPr>
        <w:pStyle w:val="Akapitzlist"/>
        <w:numPr>
          <w:ilvl w:val="0"/>
          <w:numId w:val="47"/>
        </w:numPr>
        <w:tabs>
          <w:tab w:val="left" w:pos="1560"/>
        </w:tabs>
        <w:spacing w:line="360" w:lineRule="auto"/>
        <w:ind w:right="44"/>
        <w:contextualSpacing w:val="0"/>
        <w:jc w:val="both"/>
        <w:rPr>
          <w:rFonts w:ascii="Verdana" w:hAnsi="Verdana"/>
          <w:b/>
          <w:sz w:val="18"/>
          <w:szCs w:val="18"/>
        </w:rPr>
      </w:pPr>
      <w:bookmarkStart w:id="54" w:name="_Hlk42164967"/>
      <w:r w:rsidRPr="0088473E">
        <w:rPr>
          <w:rFonts w:ascii="Verdana" w:hAnsi="Verdana"/>
          <w:sz w:val="18"/>
          <w:szCs w:val="18"/>
        </w:rPr>
        <w:t>Załącznikami do niniejszej oferty są: (podać nr załącznika i stronę oferty).</w:t>
      </w:r>
    </w:p>
    <w:p w14:paraId="568804E6" w14:textId="77777777" w:rsidR="00247AF5" w:rsidRDefault="00247AF5" w:rsidP="00FB7DAC">
      <w:pPr>
        <w:tabs>
          <w:tab w:val="left" w:pos="1560"/>
        </w:tabs>
        <w:spacing w:after="60" w:line="240" w:lineRule="exact"/>
        <w:ind w:left="426" w:right="45"/>
        <w:jc w:val="both"/>
        <w:rPr>
          <w:rFonts w:ascii="Verdana" w:hAnsi="Verdana"/>
          <w:sz w:val="18"/>
          <w:szCs w:val="18"/>
        </w:rPr>
      </w:pPr>
      <w:r>
        <w:rPr>
          <w:rFonts w:ascii="Verdana" w:hAnsi="Verdana"/>
          <w:sz w:val="18"/>
          <w:szCs w:val="18"/>
        </w:rPr>
        <w:t>……………………………………………………………………………………………………</w:t>
      </w:r>
    </w:p>
    <w:p w14:paraId="3B30C013" w14:textId="77777777" w:rsidR="00247AF5" w:rsidRDefault="00247AF5" w:rsidP="00FB7DAC">
      <w:pPr>
        <w:tabs>
          <w:tab w:val="left" w:pos="1560"/>
        </w:tabs>
        <w:spacing w:after="60" w:line="240" w:lineRule="exact"/>
        <w:ind w:left="426" w:right="45"/>
        <w:jc w:val="both"/>
        <w:rPr>
          <w:rFonts w:ascii="Verdana" w:hAnsi="Verdana"/>
          <w:sz w:val="18"/>
          <w:szCs w:val="18"/>
        </w:rPr>
      </w:pPr>
      <w:r>
        <w:rPr>
          <w:rFonts w:ascii="Verdana" w:hAnsi="Verdana"/>
          <w:sz w:val="18"/>
          <w:szCs w:val="18"/>
        </w:rPr>
        <w:t>……………………………………………………………………………………………………</w:t>
      </w:r>
    </w:p>
    <w:p w14:paraId="58456E8B" w14:textId="461250D9" w:rsidR="00247AF5" w:rsidRDefault="00247AF5" w:rsidP="00FB7DAC">
      <w:pPr>
        <w:tabs>
          <w:tab w:val="left" w:pos="1560"/>
        </w:tabs>
        <w:spacing w:after="60" w:line="240" w:lineRule="exact"/>
        <w:ind w:left="426" w:right="45"/>
        <w:jc w:val="both"/>
        <w:rPr>
          <w:rFonts w:ascii="Verdana" w:hAnsi="Verdana"/>
          <w:sz w:val="18"/>
          <w:szCs w:val="18"/>
        </w:rPr>
      </w:pPr>
      <w:r>
        <w:rPr>
          <w:rFonts w:ascii="Verdana" w:hAnsi="Verdana"/>
          <w:sz w:val="18"/>
          <w:szCs w:val="18"/>
        </w:rPr>
        <w:t>……………………………………………………………………………………………………</w:t>
      </w:r>
    </w:p>
    <w:p w14:paraId="47B47ABC" w14:textId="39D70F45" w:rsidR="000902C6" w:rsidRDefault="000902C6" w:rsidP="00FB7DAC">
      <w:pPr>
        <w:tabs>
          <w:tab w:val="left" w:pos="1560"/>
        </w:tabs>
        <w:spacing w:after="60" w:line="240" w:lineRule="exact"/>
        <w:ind w:left="426" w:right="45"/>
        <w:jc w:val="both"/>
        <w:rPr>
          <w:rFonts w:ascii="Verdana" w:hAnsi="Verdana"/>
          <w:sz w:val="18"/>
          <w:szCs w:val="18"/>
        </w:rPr>
      </w:pPr>
    </w:p>
    <w:p w14:paraId="0A71A1F6" w14:textId="77777777" w:rsidR="000902C6" w:rsidRDefault="000902C6" w:rsidP="00FB7DAC">
      <w:pPr>
        <w:tabs>
          <w:tab w:val="left" w:pos="1560"/>
        </w:tabs>
        <w:spacing w:after="60" w:line="240" w:lineRule="exact"/>
        <w:ind w:left="426" w:right="45"/>
        <w:jc w:val="both"/>
        <w:rPr>
          <w:rFonts w:ascii="Verdana" w:hAnsi="Verdana"/>
          <w:sz w:val="18"/>
          <w:szCs w:val="18"/>
        </w:rPr>
      </w:pPr>
    </w:p>
    <w:bookmarkEnd w:id="54"/>
    <w:p w14:paraId="13155E09" w14:textId="0881F7F6" w:rsidR="00247AF5" w:rsidRDefault="00247AF5" w:rsidP="00FB7DAC">
      <w:pPr>
        <w:tabs>
          <w:tab w:val="left" w:pos="1560"/>
        </w:tabs>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bookmarkStart w:id="55" w:name="_Hlk42165011"/>
      <w:r w:rsidR="00CF4A2A">
        <w:rPr>
          <w:rFonts w:ascii="Felix Titling" w:hAnsi="Felix Titling"/>
          <w:b/>
          <w:bCs/>
          <w:sz w:val="18"/>
          <w:szCs w:val="18"/>
        </w:rPr>
        <w:t>…………………………</w:t>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r>
      <w:r w:rsidR="00CF4A2A">
        <w:rPr>
          <w:rFonts w:ascii="Felix Titling" w:hAnsi="Felix Titling"/>
          <w:b/>
          <w:bCs/>
          <w:sz w:val="18"/>
          <w:szCs w:val="18"/>
        </w:rPr>
        <w:tab/>
        <w:t xml:space="preserve">         </w:t>
      </w:r>
      <w:r>
        <w:rPr>
          <w:rFonts w:ascii="Felix Titling" w:hAnsi="Felix Titling"/>
          <w:b/>
          <w:bCs/>
          <w:sz w:val="18"/>
          <w:szCs w:val="18"/>
        </w:rPr>
        <w:t>……………………………………….</w:t>
      </w:r>
    </w:p>
    <w:p w14:paraId="35C53106" w14:textId="77777777" w:rsidR="005F37A7" w:rsidRDefault="00247AF5" w:rsidP="00FB7DAC">
      <w:pPr>
        <w:tabs>
          <w:tab w:val="left" w:pos="1560"/>
        </w:tabs>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p>
    <w:bookmarkEnd w:id="55"/>
    <w:p w14:paraId="30723A20" w14:textId="766A1737" w:rsidR="00FF5C87" w:rsidRDefault="005F37A7" w:rsidP="00FF5C87">
      <w:pPr>
        <w:pStyle w:val="Nagwek3"/>
        <w:tabs>
          <w:tab w:val="left" w:pos="1560"/>
        </w:tabs>
        <w:ind w:right="0"/>
        <w:rPr>
          <w:color w:val="auto"/>
        </w:rPr>
      </w:pPr>
      <w:r>
        <w:rPr>
          <w:sz w:val="14"/>
          <w:szCs w:val="14"/>
        </w:rPr>
        <w:br w:type="page"/>
      </w:r>
      <w:r w:rsidR="00FF5C87">
        <w:rPr>
          <w:noProof/>
          <w:color w:val="000000" w:themeColor="text1"/>
        </w:rPr>
        <w:lastRenderedPageBreak/>
        <w:t>UMW/AZ/PN-</w:t>
      </w:r>
      <w:r w:rsidR="00F8108B">
        <w:rPr>
          <w:noProof/>
          <w:color w:val="000000" w:themeColor="text1"/>
        </w:rPr>
        <w:t>109</w:t>
      </w:r>
      <w:r w:rsidR="00FF5C87">
        <w:rPr>
          <w:noProof/>
          <w:color w:val="000000" w:themeColor="text1"/>
        </w:rPr>
        <w:t>/20</w:t>
      </w:r>
      <w:r w:rsidR="00F8108B">
        <w:rPr>
          <w:noProof/>
          <w:color w:val="000000" w:themeColor="text1"/>
        </w:rPr>
        <w:t xml:space="preserve"> </w:t>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F5C87" w:rsidRPr="009C5DD4">
        <w:rPr>
          <w:color w:val="auto"/>
        </w:rPr>
        <w:t xml:space="preserve">Załącznik nr </w:t>
      </w:r>
      <w:r w:rsidR="00F8108B">
        <w:rPr>
          <w:color w:val="auto"/>
        </w:rPr>
        <w:t>2</w:t>
      </w:r>
      <w:r w:rsidR="00FF5C87">
        <w:rPr>
          <w:color w:val="auto"/>
        </w:rPr>
        <w:t xml:space="preserve"> </w:t>
      </w:r>
      <w:r w:rsidR="00FF5C87" w:rsidRPr="009C5DD4">
        <w:rPr>
          <w:color w:val="auto"/>
        </w:rPr>
        <w:t>do SIWZ</w:t>
      </w:r>
    </w:p>
    <w:p w14:paraId="12CEADEA" w14:textId="1CA13F13" w:rsidR="00FF5C87" w:rsidRDefault="006873D0" w:rsidP="00FF5C87">
      <w:pPr>
        <w:pStyle w:val="Nagwek3"/>
        <w:spacing w:after="0" w:line="240" w:lineRule="exact"/>
        <w:jc w:val="center"/>
        <w:rPr>
          <w:bCs/>
          <w:color w:val="auto"/>
        </w:rPr>
      </w:pPr>
      <w:r w:rsidRPr="006873D0">
        <w:rPr>
          <w:b w:val="0"/>
          <w:bCs/>
          <w:color w:val="auto"/>
        </w:rPr>
        <w:t>Specyfikacja Wymagań Techniczno-Funkcjonalnych</w:t>
      </w:r>
      <w:r w:rsidR="00F74383" w:rsidRPr="006873D0">
        <w:rPr>
          <w:bCs/>
          <w:color w:val="auto"/>
        </w:rPr>
        <w:t xml:space="preserve"> </w:t>
      </w:r>
    </w:p>
    <w:p w14:paraId="70FD7512" w14:textId="57F4443A" w:rsidR="00EF60A0" w:rsidRPr="00EF60A0" w:rsidRDefault="00EF60A0" w:rsidP="00EF60A0">
      <w:pPr>
        <w:jc w:val="center"/>
        <w:rPr>
          <w:rFonts w:ascii="Verdana" w:hAnsi="Verdana"/>
          <w:b/>
          <w:i/>
          <w:color w:val="0070C0"/>
          <w:sz w:val="18"/>
          <w:szCs w:val="18"/>
        </w:rPr>
      </w:pPr>
      <w:r w:rsidRPr="00EF60A0">
        <w:rPr>
          <w:rFonts w:ascii="Verdana" w:hAnsi="Verdana"/>
          <w:b/>
          <w:i/>
          <w:color w:val="0070C0"/>
          <w:sz w:val="18"/>
          <w:szCs w:val="18"/>
        </w:rPr>
        <w:t>Korekta z dnia 02.11.2020</w:t>
      </w:r>
      <w:r w:rsidR="00796E47">
        <w:rPr>
          <w:rFonts w:ascii="Verdana" w:hAnsi="Verdana"/>
          <w:b/>
          <w:i/>
          <w:color w:val="0070C0"/>
          <w:sz w:val="18"/>
          <w:szCs w:val="18"/>
        </w:rPr>
        <w:t xml:space="preserve"> r.</w:t>
      </w:r>
    </w:p>
    <w:p w14:paraId="3DDF8325" w14:textId="77777777" w:rsidR="00F8108B" w:rsidRDefault="00F8108B" w:rsidP="00F8108B">
      <w:pPr>
        <w:tabs>
          <w:tab w:val="left" w:pos="1560"/>
        </w:tabs>
        <w:spacing w:line="240" w:lineRule="exact"/>
        <w:ind w:right="-239"/>
        <w:jc w:val="both"/>
        <w:rPr>
          <w:rFonts w:ascii="Verdana" w:hAnsi="Verdana"/>
          <w:b/>
          <w:bCs/>
          <w:sz w:val="18"/>
          <w:szCs w:val="18"/>
        </w:rPr>
      </w:pPr>
    </w:p>
    <w:p w14:paraId="42B6E9B3" w14:textId="62E8B02D" w:rsidR="00F8108B" w:rsidRPr="003A07A2" w:rsidRDefault="000928B9" w:rsidP="00F8108B">
      <w:pPr>
        <w:tabs>
          <w:tab w:val="left" w:pos="1560"/>
        </w:tabs>
        <w:spacing w:after="60" w:line="240" w:lineRule="exact"/>
        <w:ind w:right="-239"/>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p w14:paraId="7B3055F3" w14:textId="77777777" w:rsidR="00FF5C87" w:rsidRDefault="00FF5C87" w:rsidP="00FF5C87">
      <w:pPr>
        <w:tabs>
          <w:tab w:val="left" w:pos="1560"/>
        </w:tabs>
        <w:suppressAutoHyphens/>
        <w:ind w:right="470"/>
        <w:jc w:val="center"/>
        <w:outlineLvl w:val="1"/>
        <w:rPr>
          <w:rFonts w:ascii="Verdana" w:hAnsi="Verdana"/>
          <w:b/>
          <w:color w:val="000000" w:themeColor="text1"/>
          <w:sz w:val="20"/>
          <w:szCs w:val="20"/>
          <w:u w:val="single"/>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5537"/>
        <w:gridCol w:w="2150"/>
      </w:tblGrid>
      <w:tr w:rsidR="00FF5C87" w:rsidRPr="00436021" w14:paraId="440FA9B4" w14:textId="77777777" w:rsidTr="008F3B8B">
        <w:trPr>
          <w:trHeight w:val="1567"/>
          <w:jc w:val="center"/>
        </w:trPr>
        <w:tc>
          <w:tcPr>
            <w:tcW w:w="1546" w:type="dxa"/>
            <w:shd w:val="clear" w:color="auto" w:fill="auto"/>
            <w:vAlign w:val="center"/>
          </w:tcPr>
          <w:p w14:paraId="25A7B23E" w14:textId="77777777" w:rsidR="00FF5C87" w:rsidRPr="00436021" w:rsidRDefault="00FF5C87" w:rsidP="002702CB">
            <w:pPr>
              <w:jc w:val="center"/>
              <w:rPr>
                <w:rFonts w:ascii="Verdana" w:hAnsi="Verdana"/>
                <w:b/>
                <w:sz w:val="18"/>
                <w:szCs w:val="18"/>
              </w:rPr>
            </w:pPr>
            <w:r w:rsidRPr="00436021">
              <w:rPr>
                <w:rFonts w:ascii="Verdana" w:hAnsi="Verdana"/>
                <w:b/>
                <w:sz w:val="18"/>
                <w:szCs w:val="18"/>
              </w:rPr>
              <w:t>Parametr</w:t>
            </w:r>
          </w:p>
        </w:tc>
        <w:tc>
          <w:tcPr>
            <w:tcW w:w="5537" w:type="dxa"/>
            <w:shd w:val="clear" w:color="auto" w:fill="auto"/>
            <w:vAlign w:val="center"/>
          </w:tcPr>
          <w:p w14:paraId="0B8B69DD" w14:textId="77777777" w:rsidR="00FF5C87" w:rsidRDefault="002702CB" w:rsidP="002702CB">
            <w:pPr>
              <w:jc w:val="center"/>
              <w:rPr>
                <w:rFonts w:ascii="Verdana" w:hAnsi="Verdana"/>
                <w:b/>
                <w:sz w:val="18"/>
                <w:szCs w:val="18"/>
              </w:rPr>
            </w:pPr>
            <w:r>
              <w:rPr>
                <w:rFonts w:ascii="Verdana" w:hAnsi="Verdana"/>
                <w:b/>
                <w:sz w:val="18"/>
                <w:szCs w:val="18"/>
              </w:rPr>
              <w:t xml:space="preserve">Opis przedmiotu zamówienia </w:t>
            </w:r>
          </w:p>
          <w:p w14:paraId="2D6DB02B" w14:textId="49CEF087" w:rsidR="00EF60A0" w:rsidRPr="00FF5C87" w:rsidRDefault="00EF60A0" w:rsidP="00796E47">
            <w:pPr>
              <w:jc w:val="center"/>
              <w:rPr>
                <w:rFonts w:ascii="Verdana" w:hAnsi="Verdana"/>
                <w:b/>
                <w:sz w:val="18"/>
                <w:szCs w:val="18"/>
              </w:rPr>
            </w:pPr>
            <w:r w:rsidRPr="00EF60A0">
              <w:rPr>
                <w:rFonts w:eastAsia="Calibri" w:cs="font332"/>
                <w:i/>
                <w:iCs/>
                <w:color w:val="0070C0"/>
                <w:kern w:val="1"/>
                <w:sz w:val="20"/>
                <w:szCs w:val="20"/>
              </w:rPr>
              <w:t>Wymagan</w:t>
            </w:r>
            <w:r w:rsidR="00796E47">
              <w:rPr>
                <w:rFonts w:eastAsia="Calibri" w:cs="font332"/>
                <w:i/>
                <w:iCs/>
                <w:color w:val="0070C0"/>
                <w:kern w:val="1"/>
                <w:sz w:val="20"/>
                <w:szCs w:val="20"/>
              </w:rPr>
              <w:t>ia</w:t>
            </w:r>
            <w:r w:rsidRPr="00EF60A0">
              <w:rPr>
                <w:rFonts w:eastAsia="Calibri" w:cs="font332"/>
                <w:i/>
                <w:iCs/>
                <w:color w:val="0070C0"/>
                <w:kern w:val="1"/>
                <w:sz w:val="20"/>
                <w:szCs w:val="20"/>
              </w:rPr>
              <w:t xml:space="preserve"> minimalne</w:t>
            </w:r>
          </w:p>
        </w:tc>
        <w:tc>
          <w:tcPr>
            <w:tcW w:w="2150" w:type="dxa"/>
            <w:vAlign w:val="center"/>
          </w:tcPr>
          <w:p w14:paraId="640C2B93" w14:textId="77777777" w:rsidR="00FF5C87" w:rsidRPr="00436021" w:rsidRDefault="00FF5C87" w:rsidP="00D00769">
            <w:pPr>
              <w:jc w:val="center"/>
              <w:rPr>
                <w:rFonts w:ascii="Verdana" w:hAnsi="Verdana"/>
                <w:b/>
                <w:sz w:val="16"/>
                <w:szCs w:val="16"/>
              </w:rPr>
            </w:pPr>
            <w:r w:rsidRPr="00436021">
              <w:rPr>
                <w:rFonts w:ascii="Verdana" w:hAnsi="Verdana"/>
                <w:b/>
                <w:sz w:val="16"/>
                <w:szCs w:val="16"/>
              </w:rPr>
              <w:t>Parametry oferowane</w:t>
            </w:r>
          </w:p>
          <w:p w14:paraId="41F08AF5" w14:textId="43E6B3D5" w:rsidR="00FF5C87" w:rsidRPr="00436021" w:rsidRDefault="00FF5C87" w:rsidP="008F3B8B">
            <w:pPr>
              <w:jc w:val="center"/>
              <w:rPr>
                <w:rFonts w:ascii="Verdana" w:hAnsi="Verdana"/>
                <w:b/>
                <w:sz w:val="18"/>
                <w:szCs w:val="18"/>
              </w:rPr>
            </w:pPr>
            <w:r w:rsidRPr="00436021">
              <w:rPr>
                <w:rFonts w:ascii="Verdana" w:hAnsi="Verdana"/>
                <w:b/>
                <w:sz w:val="16"/>
                <w:szCs w:val="16"/>
              </w:rPr>
              <w:t>(wpisać TAK/NIE oraz podać oferowane parametry jeśli dotyczy)</w:t>
            </w:r>
          </w:p>
        </w:tc>
      </w:tr>
      <w:tr w:rsidR="00FF5C87" w:rsidRPr="00436021" w14:paraId="6073962C" w14:textId="77777777" w:rsidTr="006C021F">
        <w:trPr>
          <w:jc w:val="center"/>
        </w:trPr>
        <w:tc>
          <w:tcPr>
            <w:tcW w:w="1546" w:type="dxa"/>
            <w:shd w:val="clear" w:color="auto" w:fill="auto"/>
          </w:tcPr>
          <w:p w14:paraId="27EE29EC" w14:textId="0ED9F354" w:rsidR="00FF5C87" w:rsidRPr="00436021" w:rsidRDefault="00FF5C87" w:rsidP="00D00769">
            <w:pPr>
              <w:rPr>
                <w:rFonts w:ascii="Verdana" w:hAnsi="Verdana"/>
                <w:sz w:val="18"/>
                <w:szCs w:val="18"/>
              </w:rPr>
            </w:pPr>
            <w:r w:rsidRPr="000507F4">
              <w:rPr>
                <w:b/>
                <w:bCs/>
                <w:color w:val="000000"/>
                <w:w w:val="90"/>
              </w:rPr>
              <w:t>Nazwa przedmiotu zamówienia / parametry lub funkcje przedmiotu umowy</w:t>
            </w:r>
          </w:p>
        </w:tc>
        <w:tc>
          <w:tcPr>
            <w:tcW w:w="5537" w:type="dxa"/>
            <w:shd w:val="clear" w:color="auto" w:fill="auto"/>
          </w:tcPr>
          <w:p w14:paraId="6FE75B7E" w14:textId="22EE36B9" w:rsidR="00FF5C87" w:rsidRPr="00A91138" w:rsidRDefault="00FF5C87" w:rsidP="00E9139F">
            <w:pPr>
              <w:pStyle w:val="Akapitzlist"/>
              <w:numPr>
                <w:ilvl w:val="0"/>
                <w:numId w:val="53"/>
              </w:numPr>
              <w:tabs>
                <w:tab w:val="left" w:pos="7079"/>
              </w:tabs>
              <w:spacing w:after="120"/>
              <w:ind w:left="357" w:hanging="357"/>
              <w:contextualSpacing w:val="0"/>
              <w:jc w:val="both"/>
              <w:rPr>
                <w:rFonts w:ascii="Verdana" w:hAnsi="Verdana" w:cs="Calibri Light"/>
                <w:color w:val="000000"/>
                <w:sz w:val="18"/>
                <w:szCs w:val="18"/>
              </w:rPr>
            </w:pPr>
            <w:r w:rsidRPr="00A91138">
              <w:rPr>
                <w:rFonts w:ascii="Verdana" w:hAnsi="Verdana" w:cs="Calibri Light"/>
                <w:b/>
                <w:sz w:val="18"/>
                <w:szCs w:val="18"/>
              </w:rPr>
              <w:t>Usługa dostawy i wdrożenia platformy e-l</w:t>
            </w:r>
            <w:r w:rsidR="00796E47">
              <w:rPr>
                <w:rFonts w:ascii="Verdana" w:hAnsi="Verdana" w:cs="Calibri Light"/>
                <w:b/>
                <w:sz w:val="18"/>
                <w:szCs w:val="18"/>
              </w:rPr>
              <w:t>e</w:t>
            </w:r>
            <w:r w:rsidRPr="00A91138">
              <w:rPr>
                <w:rFonts w:ascii="Verdana" w:hAnsi="Verdana" w:cs="Calibri Light"/>
                <w:b/>
                <w:sz w:val="18"/>
                <w:szCs w:val="18"/>
              </w:rPr>
              <w:t>arningowej.</w:t>
            </w:r>
            <w:r w:rsidRPr="00A91138">
              <w:rPr>
                <w:rFonts w:ascii="Verdana" w:hAnsi="Verdana" w:cs="Calibri Light"/>
                <w:color w:val="000000"/>
                <w:sz w:val="18"/>
                <w:szCs w:val="18"/>
              </w:rPr>
              <w:t xml:space="preserve"> </w:t>
            </w:r>
          </w:p>
          <w:p w14:paraId="19ADE956" w14:textId="77777777" w:rsidR="00FF5C87" w:rsidRPr="00A91138" w:rsidRDefault="00FF5C87" w:rsidP="00FF5C87">
            <w:pPr>
              <w:rPr>
                <w:rFonts w:ascii="Verdana" w:hAnsi="Verdana" w:cs="Calibri Light"/>
                <w:sz w:val="18"/>
                <w:szCs w:val="18"/>
              </w:rPr>
            </w:pPr>
            <w:r w:rsidRPr="00A91138">
              <w:rPr>
                <w:rFonts w:ascii="Verdana" w:hAnsi="Verdana" w:cs="Calibri Light"/>
                <w:sz w:val="18"/>
                <w:szCs w:val="18"/>
              </w:rPr>
              <w:t>Pozycja obejmuje narzędzie umożliwiające:</w:t>
            </w:r>
          </w:p>
          <w:p w14:paraId="3FDD45C2" w14:textId="04719152" w:rsidR="00FF5C87" w:rsidRPr="00A91138" w:rsidRDefault="00FF5C87" w:rsidP="00E9139F">
            <w:pPr>
              <w:pStyle w:val="Akapitzlist"/>
              <w:numPr>
                <w:ilvl w:val="0"/>
                <w:numId w:val="52"/>
              </w:numPr>
              <w:contextualSpacing w:val="0"/>
              <w:rPr>
                <w:rFonts w:ascii="Verdana" w:hAnsi="Verdana" w:cs="Calibri Light"/>
                <w:sz w:val="18"/>
                <w:szCs w:val="18"/>
              </w:rPr>
            </w:pPr>
            <w:bookmarkStart w:id="56" w:name="_Hlk54357663"/>
            <w:r w:rsidRPr="00A91138">
              <w:rPr>
                <w:rFonts w:ascii="Verdana" w:hAnsi="Verdana" w:cs="Calibri Light"/>
                <w:sz w:val="18"/>
                <w:szCs w:val="18"/>
              </w:rPr>
              <w:t>publikowanie, planowanie i realizowanie szkoleń e-learning;</w:t>
            </w:r>
          </w:p>
          <w:p w14:paraId="26CA0230" w14:textId="64E334EF"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przeprowadzanie testów wiedzy, ankiet i ćwiczeń;</w:t>
            </w:r>
          </w:p>
          <w:p w14:paraId="2EC2B5B1" w14:textId="7F3D94D0"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możliwość pobrania certyfikatu po ukończonym szkoleniu;</w:t>
            </w:r>
          </w:p>
          <w:p w14:paraId="5229D35C" w14:textId="0A72816A"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automatyczne powiadomienia o szkoleniach, np. o zapisie na nowe szkolenie, przypomnienie o upływającym terminie itp.;</w:t>
            </w:r>
          </w:p>
          <w:p w14:paraId="299E63E3" w14:textId="5198E305"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możliwość tworzenia ścieżek szkoleniowych;</w:t>
            </w:r>
          </w:p>
          <w:p w14:paraId="3C6AD1C8" w14:textId="45F4CF38"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możliwość zamieszczania treści w różnych formatach, np.: SCORM,</w:t>
            </w:r>
          </w:p>
          <w:p w14:paraId="68FEC915" w14:textId="77777777" w:rsidR="00FF5C87" w:rsidRPr="00A91138" w:rsidRDefault="00FF5C87" w:rsidP="00FF5C87">
            <w:pPr>
              <w:pStyle w:val="Akapitzlist"/>
              <w:ind w:left="360"/>
              <w:contextualSpacing w:val="0"/>
              <w:rPr>
                <w:rFonts w:ascii="Verdana" w:hAnsi="Verdana" w:cs="Calibri Light"/>
                <w:sz w:val="18"/>
                <w:szCs w:val="18"/>
              </w:rPr>
            </w:pPr>
            <w:r w:rsidRPr="00A91138">
              <w:rPr>
                <w:rFonts w:ascii="Verdana" w:hAnsi="Verdana" w:cs="Calibri Light"/>
                <w:sz w:val="18"/>
                <w:szCs w:val="18"/>
              </w:rPr>
              <w:t>pdf, xls, video, zdjęcia, odnośniki do stron, prezentacje itp.;</w:t>
            </w:r>
          </w:p>
          <w:p w14:paraId="11752C42" w14:textId="11C4705D"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możliwość utworzenia bazy wiedzy np. z aktualnymi procedurami itp.;</w:t>
            </w:r>
          </w:p>
          <w:p w14:paraId="58974B09" w14:textId="6034894C"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raporty realizacji szkoleń, materiałów i aktywności na platformie z filtrami (wynik szkolenia, wynik realizacji materiału, data rozpoczęcia,</w:t>
            </w:r>
          </w:p>
          <w:p w14:paraId="4047F59B" w14:textId="093B85DC"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data ukończenia, ilość podejść, przypisanie np. do stanowiska, wydziału);</w:t>
            </w:r>
          </w:p>
          <w:p w14:paraId="324489FB" w14:textId="03590488" w:rsidR="00FF5C87" w:rsidRPr="00A91138" w:rsidRDefault="00FF5C87" w:rsidP="00E9139F">
            <w:pPr>
              <w:pStyle w:val="Akapitzlist"/>
              <w:numPr>
                <w:ilvl w:val="0"/>
                <w:numId w:val="52"/>
              </w:numPr>
              <w:contextualSpacing w:val="0"/>
              <w:rPr>
                <w:rFonts w:ascii="Verdana" w:hAnsi="Verdana" w:cs="Calibri Light"/>
                <w:sz w:val="18"/>
                <w:szCs w:val="18"/>
              </w:rPr>
            </w:pPr>
            <w:r w:rsidRPr="00A91138">
              <w:rPr>
                <w:rFonts w:ascii="Verdana" w:hAnsi="Verdana" w:cs="Calibri Light"/>
                <w:sz w:val="18"/>
                <w:szCs w:val="18"/>
              </w:rPr>
              <w:t>zapisy określonych grup pracowników na szkolenia np. według stanowiska, wydziału itp.</w:t>
            </w:r>
          </w:p>
          <w:bookmarkEnd w:id="56"/>
          <w:p w14:paraId="00610161" w14:textId="77777777" w:rsidR="00FF5C87" w:rsidRPr="00A91138" w:rsidRDefault="00FF5C87"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A91138">
              <w:rPr>
                <w:rFonts w:ascii="Verdana" w:hAnsi="Verdana" w:cs="Calibri Light"/>
                <w:b/>
                <w:sz w:val="18"/>
                <w:szCs w:val="18"/>
              </w:rPr>
              <w:t xml:space="preserve">Charakterystyka platformy: </w:t>
            </w:r>
          </w:p>
          <w:p w14:paraId="077EECEB" w14:textId="1993EDB2" w:rsidR="00FF5C87" w:rsidRPr="00A91138" w:rsidRDefault="00FF5C87" w:rsidP="00E9139F">
            <w:pPr>
              <w:pStyle w:val="Akapitzlist"/>
              <w:numPr>
                <w:ilvl w:val="0"/>
                <w:numId w:val="54"/>
              </w:numPr>
              <w:tabs>
                <w:tab w:val="left" w:pos="7079"/>
              </w:tabs>
              <w:rPr>
                <w:rFonts w:ascii="Verdana" w:hAnsi="Verdana" w:cs="Calibri Light"/>
                <w:sz w:val="18"/>
                <w:szCs w:val="18"/>
              </w:rPr>
            </w:pPr>
            <w:r w:rsidRPr="00A91138">
              <w:rPr>
                <w:rFonts w:ascii="Verdana" w:hAnsi="Verdana" w:cs="Calibri Light"/>
                <w:sz w:val="18"/>
                <w:szCs w:val="18"/>
              </w:rPr>
              <w:t>co najmniej trzy</w:t>
            </w:r>
            <w:r w:rsidRPr="00A91138">
              <w:rPr>
                <w:rFonts w:ascii="Verdana" w:hAnsi="Verdana" w:cs="Calibri Light"/>
                <w:b/>
                <w:sz w:val="18"/>
                <w:szCs w:val="18"/>
              </w:rPr>
              <w:t xml:space="preserve"> </w:t>
            </w:r>
            <w:r w:rsidR="00796E47">
              <w:rPr>
                <w:rFonts w:ascii="Verdana" w:hAnsi="Verdana" w:cs="Calibri Light"/>
                <w:sz w:val="18"/>
                <w:szCs w:val="18"/>
              </w:rPr>
              <w:t xml:space="preserve">wersje </w:t>
            </w:r>
            <w:proofErr w:type="spellStart"/>
            <w:r w:rsidR="00796E47">
              <w:rPr>
                <w:rFonts w:ascii="Verdana" w:hAnsi="Verdana" w:cs="Calibri Light"/>
                <w:sz w:val="18"/>
                <w:szCs w:val="18"/>
              </w:rPr>
              <w:t>ję</w:t>
            </w:r>
            <w:r w:rsidRPr="00A91138">
              <w:rPr>
                <w:rFonts w:ascii="Arial" w:hAnsi="Arial" w:cs="Arial"/>
                <w:sz w:val="18"/>
                <w:szCs w:val="18"/>
              </w:rPr>
              <w:t>̨</w:t>
            </w:r>
            <w:r w:rsidRPr="00A91138">
              <w:rPr>
                <w:rFonts w:ascii="Verdana" w:hAnsi="Verdana" w:cs="Calibri Light"/>
                <w:sz w:val="18"/>
                <w:szCs w:val="18"/>
              </w:rPr>
              <w:t>zykowe</w:t>
            </w:r>
            <w:proofErr w:type="spellEnd"/>
            <w:r w:rsidRPr="00A91138">
              <w:rPr>
                <w:rFonts w:ascii="Verdana" w:hAnsi="Verdana" w:cs="Calibri Light"/>
                <w:sz w:val="18"/>
                <w:szCs w:val="18"/>
              </w:rPr>
              <w:t xml:space="preserve"> PL + (m.in. ENG i DE) </w:t>
            </w:r>
          </w:p>
          <w:p w14:paraId="247E8868" w14:textId="5FD4E536" w:rsidR="00FF5C87" w:rsidRPr="00A91138" w:rsidRDefault="00FF5C87" w:rsidP="00E9139F">
            <w:pPr>
              <w:pStyle w:val="Akapitzlist"/>
              <w:numPr>
                <w:ilvl w:val="0"/>
                <w:numId w:val="54"/>
              </w:numPr>
              <w:tabs>
                <w:tab w:val="left" w:pos="7079"/>
              </w:tabs>
              <w:rPr>
                <w:rFonts w:ascii="Verdana" w:hAnsi="Verdana" w:cs="Calibri Light"/>
                <w:sz w:val="18"/>
                <w:szCs w:val="18"/>
              </w:rPr>
            </w:pPr>
            <w:r w:rsidRPr="00A91138">
              <w:rPr>
                <w:rFonts w:ascii="Verdana" w:hAnsi="Verdana" w:cs="Calibri Light"/>
                <w:sz w:val="18"/>
                <w:szCs w:val="18"/>
              </w:rPr>
              <w:t xml:space="preserve">kreator multimedialnych szkoleń́ </w:t>
            </w:r>
          </w:p>
          <w:p w14:paraId="2543D108" w14:textId="04EFE58D" w:rsidR="00FF5C87" w:rsidRPr="00A91138" w:rsidRDefault="00FF5C87" w:rsidP="00E9139F">
            <w:pPr>
              <w:pStyle w:val="Akapitzlist"/>
              <w:numPr>
                <w:ilvl w:val="0"/>
                <w:numId w:val="54"/>
              </w:numPr>
              <w:tabs>
                <w:tab w:val="left" w:pos="7079"/>
              </w:tabs>
              <w:rPr>
                <w:rFonts w:ascii="Verdana" w:hAnsi="Verdana" w:cs="Calibri Light"/>
                <w:sz w:val="18"/>
                <w:szCs w:val="18"/>
              </w:rPr>
            </w:pPr>
            <w:r w:rsidRPr="00A91138">
              <w:rPr>
                <w:rFonts w:ascii="Verdana" w:hAnsi="Verdana" w:cs="Calibri Light"/>
                <w:sz w:val="18"/>
                <w:szCs w:val="18"/>
              </w:rPr>
              <w:t>narzędzie do telekonferencji: WEBINAR  do 500 osób jednocześnie, ilość sesji minimum 20.</w:t>
            </w:r>
          </w:p>
          <w:p w14:paraId="35B6DA34" w14:textId="77777777" w:rsidR="00FF5C87" w:rsidRPr="00A91138" w:rsidRDefault="00FF5C87" w:rsidP="00E9139F">
            <w:pPr>
              <w:pStyle w:val="Akapitzlist"/>
              <w:numPr>
                <w:ilvl w:val="0"/>
                <w:numId w:val="54"/>
              </w:numPr>
              <w:tabs>
                <w:tab w:val="left" w:pos="7079"/>
              </w:tabs>
              <w:rPr>
                <w:rFonts w:ascii="Verdana" w:hAnsi="Verdana" w:cs="Calibri Light"/>
                <w:sz w:val="18"/>
                <w:szCs w:val="18"/>
              </w:rPr>
            </w:pPr>
            <w:r w:rsidRPr="00A91138">
              <w:rPr>
                <w:rFonts w:ascii="Verdana" w:hAnsi="Verdana" w:cs="Calibri Light"/>
                <w:color w:val="000000"/>
                <w:sz w:val="18"/>
                <w:szCs w:val="18"/>
              </w:rPr>
              <w:t>Pozycja WEBINAR obejmuje narzędzie umożliwiające:</w:t>
            </w:r>
            <w:r w:rsidRPr="00A91138">
              <w:rPr>
                <w:rFonts w:ascii="Verdana" w:hAnsi="Verdana" w:cs="Calibri Light"/>
                <w:color w:val="000000"/>
                <w:sz w:val="18"/>
                <w:szCs w:val="18"/>
              </w:rPr>
              <w:br/>
            </w:r>
            <w:r w:rsidRPr="00A91138">
              <w:rPr>
                <w:rFonts w:ascii="Verdana" w:hAnsi="Verdana" w:cs="Calibri Light"/>
                <w:sz w:val="18"/>
                <w:szCs w:val="18"/>
              </w:rPr>
              <w:t>- prowadzenie audio i video rozmowy;</w:t>
            </w:r>
            <w:r w:rsidRPr="00A91138">
              <w:rPr>
                <w:rFonts w:ascii="Verdana" w:hAnsi="Verdana" w:cs="Calibri Light"/>
                <w:sz w:val="18"/>
                <w:szCs w:val="18"/>
              </w:rPr>
              <w:br/>
              <w:t>- przedstawienie prezentacji;</w:t>
            </w:r>
            <w:r w:rsidRPr="00A91138">
              <w:rPr>
                <w:rFonts w:ascii="Verdana" w:hAnsi="Verdana" w:cs="Calibri Light"/>
                <w:sz w:val="18"/>
                <w:szCs w:val="18"/>
              </w:rPr>
              <w:br/>
              <w:t>- współdzielenie ekranu;</w:t>
            </w:r>
            <w:r w:rsidRPr="00A91138">
              <w:rPr>
                <w:rFonts w:ascii="Verdana" w:hAnsi="Verdana" w:cs="Calibri Light"/>
                <w:sz w:val="18"/>
                <w:szCs w:val="18"/>
              </w:rPr>
              <w:br/>
              <w:t>- wspólną pracę nad dokumentem;</w:t>
            </w:r>
            <w:r w:rsidRPr="00A91138">
              <w:rPr>
                <w:rFonts w:ascii="Verdana" w:hAnsi="Verdana" w:cs="Calibri Light"/>
                <w:sz w:val="18"/>
                <w:szCs w:val="18"/>
              </w:rPr>
              <w:br/>
              <w:t>- udostępnianie plików i filmów;</w:t>
            </w:r>
            <w:r w:rsidRPr="00A91138">
              <w:rPr>
                <w:rFonts w:ascii="Verdana" w:hAnsi="Verdana" w:cs="Calibri Light"/>
                <w:sz w:val="18"/>
                <w:szCs w:val="18"/>
              </w:rPr>
              <w:br/>
              <w:t>- tworzenie wspólnych notatek;</w:t>
            </w:r>
            <w:r w:rsidRPr="00A91138">
              <w:rPr>
                <w:rFonts w:ascii="Verdana" w:hAnsi="Verdana" w:cs="Calibri Light"/>
                <w:sz w:val="18"/>
                <w:szCs w:val="18"/>
              </w:rPr>
              <w:br/>
              <w:t>- przeprowadzenie ankiet;</w:t>
            </w:r>
            <w:r w:rsidRPr="00A91138">
              <w:rPr>
                <w:rFonts w:ascii="Verdana" w:hAnsi="Verdana" w:cs="Calibri Light"/>
                <w:sz w:val="18"/>
                <w:szCs w:val="18"/>
              </w:rPr>
              <w:br/>
            </w:r>
            <w:r w:rsidRPr="00A91138">
              <w:rPr>
                <w:rFonts w:ascii="Verdana" w:hAnsi="Verdana" w:cs="Calibri Light"/>
                <w:sz w:val="18"/>
                <w:szCs w:val="18"/>
              </w:rPr>
              <w:lastRenderedPageBreak/>
              <w:t>- chat publiczny i prywatny;</w:t>
            </w:r>
            <w:r w:rsidRPr="00A91138">
              <w:rPr>
                <w:rFonts w:ascii="Verdana" w:hAnsi="Verdana" w:cs="Calibri Light"/>
                <w:sz w:val="18"/>
                <w:szCs w:val="18"/>
              </w:rPr>
              <w:br/>
              <w:t xml:space="preserve">- rejestrowanie </w:t>
            </w:r>
            <w:proofErr w:type="spellStart"/>
            <w:r w:rsidRPr="00A91138">
              <w:rPr>
                <w:rFonts w:ascii="Verdana" w:hAnsi="Verdana" w:cs="Calibri Light"/>
                <w:sz w:val="18"/>
                <w:szCs w:val="18"/>
              </w:rPr>
              <w:t>webinaru</w:t>
            </w:r>
            <w:proofErr w:type="spellEnd"/>
            <w:r w:rsidRPr="00A91138">
              <w:rPr>
                <w:rFonts w:ascii="Verdana" w:hAnsi="Verdana" w:cs="Calibri Light"/>
                <w:sz w:val="18"/>
                <w:szCs w:val="18"/>
              </w:rPr>
              <w:t>.</w:t>
            </w:r>
          </w:p>
          <w:p w14:paraId="08E32F6B" w14:textId="6A2BD8F4" w:rsidR="00FF5C87" w:rsidRPr="00A91138" w:rsidRDefault="00FF5C87"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A91138">
              <w:rPr>
                <w:rFonts w:ascii="Verdana" w:hAnsi="Verdana" w:cs="Calibri Light"/>
                <w:b/>
                <w:sz w:val="18"/>
                <w:szCs w:val="18"/>
              </w:rPr>
              <w:t xml:space="preserve">Szkolenie z obsługi platformy dla administratorów Klienta </w:t>
            </w:r>
          </w:p>
          <w:p w14:paraId="0E9ED725" w14:textId="49ACAB1B" w:rsidR="00FF5C87" w:rsidRPr="00A91138" w:rsidRDefault="00FF5C87"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A91138">
              <w:rPr>
                <w:rFonts w:ascii="Verdana" w:hAnsi="Verdana" w:cs="Calibri Light"/>
                <w:b/>
                <w:sz w:val="18"/>
                <w:szCs w:val="18"/>
              </w:rPr>
              <w:t xml:space="preserve">Licencja wieczysta </w:t>
            </w:r>
          </w:p>
          <w:p w14:paraId="7EB04D8D" w14:textId="77777777" w:rsidR="00FF5C87" w:rsidRPr="00A91138" w:rsidRDefault="00FF5C87" w:rsidP="00A91138">
            <w:pPr>
              <w:ind w:firstLine="357"/>
              <w:rPr>
                <w:rFonts w:ascii="Verdana" w:hAnsi="Verdana" w:cs="Calibri Light"/>
                <w:sz w:val="18"/>
                <w:szCs w:val="18"/>
              </w:rPr>
            </w:pPr>
            <w:r w:rsidRPr="00A91138">
              <w:rPr>
                <w:rFonts w:ascii="Verdana" w:hAnsi="Verdana" w:cs="Calibri Light"/>
                <w:sz w:val="18"/>
                <w:szCs w:val="18"/>
              </w:rPr>
              <w:t>- PLATFORMA E-LEARNING</w:t>
            </w:r>
          </w:p>
          <w:p w14:paraId="4C9C1362" w14:textId="77777777" w:rsidR="00FF5C87" w:rsidRPr="00A91138" w:rsidRDefault="00FF5C87" w:rsidP="00A91138">
            <w:pPr>
              <w:ind w:firstLine="357"/>
              <w:rPr>
                <w:rFonts w:ascii="Verdana" w:hAnsi="Verdana" w:cs="Calibri Light"/>
                <w:sz w:val="18"/>
                <w:szCs w:val="18"/>
              </w:rPr>
            </w:pPr>
            <w:r w:rsidRPr="00A91138">
              <w:rPr>
                <w:rFonts w:ascii="Verdana" w:hAnsi="Verdana" w:cs="Calibri Light"/>
                <w:sz w:val="18"/>
                <w:szCs w:val="18"/>
              </w:rPr>
              <w:t>- WEBINAR</w:t>
            </w:r>
          </w:p>
          <w:p w14:paraId="1AA06581" w14:textId="0B077946" w:rsidR="00FF5C87" w:rsidRPr="00A91138" w:rsidRDefault="00FF5C87"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A91138">
              <w:rPr>
                <w:rFonts w:ascii="Verdana" w:hAnsi="Verdana" w:cs="Calibri Light"/>
                <w:b/>
                <w:sz w:val="18"/>
                <w:szCs w:val="18"/>
              </w:rPr>
              <w:t>Wdrożenie na serwer po stronie usługodawcy</w:t>
            </w:r>
          </w:p>
          <w:p w14:paraId="5BD64DB7" w14:textId="77777777" w:rsidR="00A91138" w:rsidRPr="00A91138" w:rsidRDefault="00FF5C87"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wsparcie w konfiguracji serwera zapewnionego przez Klienta;</w:t>
            </w:r>
          </w:p>
          <w:p w14:paraId="16C8BD96" w14:textId="77777777" w:rsidR="00A91138" w:rsidRPr="00A91138" w:rsidRDefault="00FF5C87"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przygotowanie paczek instalacyjnych systemu;</w:t>
            </w:r>
          </w:p>
          <w:p w14:paraId="1662C39B" w14:textId="4CF1958E" w:rsidR="00FF5C87" w:rsidRPr="00A91138" w:rsidRDefault="00FF5C87"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weryfikacja poprawności działania systemu na serwerze Klienta.</w:t>
            </w:r>
          </w:p>
          <w:p w14:paraId="4623E3D6" w14:textId="77777777" w:rsidR="00A91138" w:rsidRPr="00A91138" w:rsidRDefault="00A91138"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proofErr w:type="spellStart"/>
            <w:r w:rsidRPr="00A91138">
              <w:rPr>
                <w:rFonts w:ascii="Verdana" w:hAnsi="Verdana" w:cs="Calibri Light"/>
                <w:b/>
                <w:sz w:val="18"/>
                <w:szCs w:val="18"/>
              </w:rPr>
              <w:t>Maintenance</w:t>
            </w:r>
            <w:proofErr w:type="spellEnd"/>
            <w:r w:rsidRPr="00A91138">
              <w:rPr>
                <w:rFonts w:ascii="Verdana" w:hAnsi="Verdana" w:cs="Calibri Light"/>
                <w:b/>
                <w:sz w:val="18"/>
                <w:szCs w:val="18"/>
              </w:rPr>
              <w:t xml:space="preserve"> i wsparcie dla administratorów przez cały okres trwania projektu dla modułów: </w:t>
            </w:r>
          </w:p>
          <w:p w14:paraId="42973366" w14:textId="77777777" w:rsidR="00A91138" w:rsidRPr="00192692" w:rsidRDefault="00A91138"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e-learning </w:t>
            </w:r>
          </w:p>
          <w:p w14:paraId="4EA120D2" w14:textId="77777777" w:rsidR="00A91138" w:rsidRPr="00192692" w:rsidRDefault="00A91138"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kreator szkoleń́ </w:t>
            </w:r>
          </w:p>
          <w:p w14:paraId="69E85CA9" w14:textId="6C8BD177" w:rsidR="00A91138" w:rsidRPr="00A91138" w:rsidRDefault="00A91138" w:rsidP="00E9139F">
            <w:pPr>
              <w:pStyle w:val="Akapitzlist"/>
              <w:numPr>
                <w:ilvl w:val="0"/>
                <w:numId w:val="55"/>
              </w:numPr>
              <w:contextualSpacing w:val="0"/>
              <w:rPr>
                <w:rFonts w:ascii="Verdana" w:hAnsi="Verdana" w:cs="Calibri Light"/>
                <w:sz w:val="18"/>
                <w:szCs w:val="18"/>
                <w:lang w:val="en-US"/>
              </w:rPr>
            </w:pPr>
            <w:proofErr w:type="spellStart"/>
            <w:r w:rsidRPr="00192692">
              <w:rPr>
                <w:rFonts w:ascii="Verdana" w:hAnsi="Verdana" w:cs="Calibri Light"/>
                <w:sz w:val="18"/>
                <w:szCs w:val="18"/>
              </w:rPr>
              <w:t>webinar</w:t>
            </w:r>
            <w:proofErr w:type="spellEnd"/>
            <w:r w:rsidRPr="00A91138">
              <w:rPr>
                <w:rFonts w:ascii="Verdana" w:hAnsi="Verdana" w:cs="Calibri Light"/>
                <w:sz w:val="18"/>
                <w:szCs w:val="18"/>
                <w:lang w:val="en-US"/>
              </w:rPr>
              <w:t xml:space="preserve"> </w:t>
            </w:r>
          </w:p>
          <w:p w14:paraId="1237AA05" w14:textId="77777777" w:rsidR="00A91138" w:rsidRPr="00A91138" w:rsidRDefault="00A91138"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proofErr w:type="spellStart"/>
            <w:r w:rsidRPr="00A91138">
              <w:rPr>
                <w:rFonts w:ascii="Verdana" w:hAnsi="Verdana" w:cs="Calibri Light"/>
                <w:b/>
                <w:sz w:val="18"/>
                <w:szCs w:val="18"/>
              </w:rPr>
              <w:t>Maintenance</w:t>
            </w:r>
            <w:proofErr w:type="spellEnd"/>
            <w:r w:rsidRPr="00A91138">
              <w:rPr>
                <w:rFonts w:ascii="Verdana" w:hAnsi="Verdana" w:cs="Calibri Light"/>
                <w:b/>
                <w:sz w:val="18"/>
                <w:szCs w:val="18"/>
              </w:rPr>
              <w:t xml:space="preserve"> i wsparcie powinno zawierać:</w:t>
            </w:r>
          </w:p>
          <w:p w14:paraId="12CCB1B3" w14:textId="77777777" w:rsidR="00192692" w:rsidRDefault="00A91138"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aktualizacje platformy;</w:t>
            </w:r>
          </w:p>
          <w:p w14:paraId="4EBA213A" w14:textId="77777777" w:rsidR="00192692" w:rsidRDefault="00A91138"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zapewnienie kompatybilności z przeglądarkami;</w:t>
            </w:r>
          </w:p>
          <w:p w14:paraId="700F3FFA" w14:textId="77777777" w:rsidR="00192692" w:rsidRDefault="00A91138"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przegląd logów, zapytań do platformy i bazy danych;</w:t>
            </w:r>
          </w:p>
          <w:p w14:paraId="7C82477F" w14:textId="31B8BBCE" w:rsidR="00A91138" w:rsidRPr="00A91138" w:rsidRDefault="00A91138" w:rsidP="00E9139F">
            <w:pPr>
              <w:pStyle w:val="Akapitzlist"/>
              <w:numPr>
                <w:ilvl w:val="0"/>
                <w:numId w:val="55"/>
              </w:numPr>
              <w:contextualSpacing w:val="0"/>
              <w:rPr>
                <w:rFonts w:ascii="Verdana" w:hAnsi="Verdana" w:cs="Calibri Light"/>
                <w:sz w:val="18"/>
                <w:szCs w:val="18"/>
              </w:rPr>
            </w:pPr>
            <w:r w:rsidRPr="00A91138">
              <w:rPr>
                <w:rFonts w:ascii="Verdana" w:hAnsi="Verdana" w:cs="Calibri Light"/>
                <w:sz w:val="18"/>
                <w:szCs w:val="18"/>
              </w:rPr>
              <w:t>wsparcie w obsłudze systemu dla administratorów Klienta</w:t>
            </w:r>
          </w:p>
          <w:p w14:paraId="5537D45E" w14:textId="77777777" w:rsidR="00192692" w:rsidRPr="00192692" w:rsidRDefault="00A91138" w:rsidP="00E9139F">
            <w:pPr>
              <w:pStyle w:val="Akapitzlist"/>
              <w:numPr>
                <w:ilvl w:val="0"/>
                <w:numId w:val="53"/>
              </w:numPr>
              <w:tabs>
                <w:tab w:val="left" w:pos="7079"/>
              </w:tabs>
              <w:spacing w:before="120" w:after="120"/>
              <w:ind w:left="357" w:hanging="357"/>
              <w:contextualSpacing w:val="0"/>
              <w:jc w:val="both"/>
              <w:rPr>
                <w:rFonts w:ascii="Verdana" w:hAnsi="Verdana" w:cs="Calibri Light"/>
                <w:sz w:val="18"/>
                <w:szCs w:val="18"/>
              </w:rPr>
            </w:pPr>
            <w:r w:rsidRPr="00A91138">
              <w:rPr>
                <w:rFonts w:ascii="Verdana" w:hAnsi="Verdana" w:cs="Calibri Light"/>
                <w:b/>
                <w:sz w:val="18"/>
                <w:szCs w:val="18"/>
              </w:rPr>
              <w:t xml:space="preserve">Wsparcie </w:t>
            </w:r>
            <w:proofErr w:type="spellStart"/>
            <w:r w:rsidRPr="00A91138">
              <w:rPr>
                <w:rFonts w:ascii="Verdana" w:hAnsi="Verdana" w:cs="Calibri Light"/>
                <w:b/>
                <w:sz w:val="18"/>
                <w:szCs w:val="18"/>
              </w:rPr>
              <w:t>help-desk</w:t>
            </w:r>
            <w:proofErr w:type="spellEnd"/>
            <w:r w:rsidRPr="00A91138">
              <w:rPr>
                <w:rFonts w:ascii="Verdana" w:hAnsi="Verdana" w:cs="Calibri Light"/>
                <w:b/>
                <w:sz w:val="18"/>
                <w:szCs w:val="18"/>
              </w:rPr>
              <w:t xml:space="preserve"> dla użytkowników przez cały okres trwania projektu</w:t>
            </w:r>
            <w:r w:rsidR="00192692">
              <w:rPr>
                <w:rFonts w:ascii="Verdana" w:hAnsi="Verdana" w:cs="Calibri Light"/>
                <w:b/>
                <w:sz w:val="18"/>
                <w:szCs w:val="18"/>
              </w:rPr>
              <w:t>.</w:t>
            </w:r>
            <w:r w:rsidRPr="00192692">
              <w:rPr>
                <w:rFonts w:ascii="Verdana" w:hAnsi="Verdana" w:cs="Calibri Light"/>
                <w:b/>
                <w:sz w:val="18"/>
                <w:szCs w:val="18"/>
              </w:rPr>
              <w:t xml:space="preserve"> </w:t>
            </w:r>
          </w:p>
          <w:p w14:paraId="2CFDD07E" w14:textId="365AD205" w:rsidR="00A91138" w:rsidRPr="00A91138" w:rsidRDefault="00A91138" w:rsidP="00E9139F">
            <w:pPr>
              <w:pStyle w:val="Akapitzlist"/>
              <w:numPr>
                <w:ilvl w:val="0"/>
                <w:numId w:val="56"/>
              </w:numPr>
              <w:tabs>
                <w:tab w:val="left" w:pos="7079"/>
              </w:tabs>
              <w:spacing w:before="120" w:after="120"/>
              <w:contextualSpacing w:val="0"/>
              <w:jc w:val="both"/>
              <w:rPr>
                <w:rFonts w:ascii="Verdana" w:hAnsi="Verdana" w:cs="Calibri Light"/>
                <w:sz w:val="18"/>
                <w:szCs w:val="18"/>
              </w:rPr>
            </w:pPr>
            <w:r w:rsidRPr="00192692">
              <w:rPr>
                <w:rFonts w:ascii="Verdana" w:hAnsi="Verdana" w:cs="Calibri Light"/>
                <w:sz w:val="18"/>
                <w:szCs w:val="18"/>
              </w:rPr>
              <w:t xml:space="preserve">usługa </w:t>
            </w:r>
            <w:proofErr w:type="spellStart"/>
            <w:r w:rsidRPr="00192692">
              <w:rPr>
                <w:rFonts w:ascii="Verdana" w:hAnsi="Verdana" w:cs="Calibri Light"/>
                <w:sz w:val="18"/>
                <w:szCs w:val="18"/>
              </w:rPr>
              <w:t>help-</w:t>
            </w:r>
            <w:r w:rsidRPr="00A91138">
              <w:rPr>
                <w:rFonts w:ascii="Verdana" w:hAnsi="Verdana" w:cs="Calibri Light"/>
                <w:sz w:val="18"/>
                <w:szCs w:val="18"/>
              </w:rPr>
              <w:t>desk</w:t>
            </w:r>
            <w:proofErr w:type="spellEnd"/>
            <w:r w:rsidRPr="00A91138">
              <w:rPr>
                <w:rFonts w:ascii="Verdana" w:hAnsi="Verdana" w:cs="Calibri Light"/>
                <w:sz w:val="18"/>
                <w:szCs w:val="18"/>
              </w:rPr>
              <w:t xml:space="preserve"> dla wszystkich użytkowników platformy (standardowo      dostępna </w:t>
            </w:r>
            <w:proofErr w:type="spellStart"/>
            <w:r w:rsidRPr="00A91138">
              <w:rPr>
                <w:rFonts w:ascii="Verdana" w:hAnsi="Verdana" w:cs="Calibri Light"/>
                <w:sz w:val="18"/>
                <w:szCs w:val="18"/>
              </w:rPr>
              <w:t>pon-pt</w:t>
            </w:r>
            <w:proofErr w:type="spellEnd"/>
            <w:r w:rsidRPr="00A91138">
              <w:rPr>
                <w:rFonts w:ascii="Verdana" w:hAnsi="Verdana" w:cs="Calibri Light"/>
                <w:sz w:val="18"/>
                <w:szCs w:val="18"/>
              </w:rPr>
              <w:t xml:space="preserve">, w dni robocze, godz. 8-16, z możliwością wydłużenia). </w:t>
            </w:r>
          </w:p>
          <w:p w14:paraId="103B3E03" w14:textId="77777777" w:rsid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Usługi w ramach wdrożenia</w:t>
            </w:r>
          </w:p>
          <w:p w14:paraId="44BB0F95" w14:textId="0EA348E4"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zarzadzanie projektem;</w:t>
            </w:r>
          </w:p>
          <w:p w14:paraId="37C7C1D6" w14:textId="1FD72EB7"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wsparcie w komunikacji do użytkowników;</w:t>
            </w:r>
          </w:p>
          <w:p w14:paraId="1D89FB39" w14:textId="023A7F06"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szkolenie -warsztat z obsługi platformy dla administratorów; - instrukcje  obsługi w pdf;</w:t>
            </w:r>
          </w:p>
          <w:p w14:paraId="377B7769" w14:textId="4E89EDE5" w:rsidR="00192692" w:rsidRP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Wersje językowe</w:t>
            </w:r>
          </w:p>
          <w:p w14:paraId="136EDFB1" w14:textId="77777777"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Pozycja obejmuje dodatkowa</w:t>
            </w:r>
            <w:r w:rsidRPr="00192692">
              <w:rPr>
                <w:rFonts w:ascii="Arial" w:hAnsi="Arial" w:cs="Arial"/>
                <w:sz w:val="18"/>
                <w:szCs w:val="18"/>
              </w:rPr>
              <w:t>̨</w:t>
            </w:r>
            <w:r w:rsidRPr="00192692">
              <w:rPr>
                <w:rFonts w:ascii="Verdana" w:hAnsi="Verdana" w:cs="Calibri Light"/>
                <w:sz w:val="18"/>
                <w:szCs w:val="18"/>
              </w:rPr>
              <w:t xml:space="preserve"> wersje</w:t>
            </w:r>
            <w:r w:rsidRPr="00192692">
              <w:rPr>
                <w:rFonts w:ascii="Arial" w:hAnsi="Arial" w:cs="Arial"/>
                <w:sz w:val="18"/>
                <w:szCs w:val="18"/>
              </w:rPr>
              <w:t>̨</w:t>
            </w:r>
            <w:r w:rsidRPr="00192692">
              <w:rPr>
                <w:rFonts w:ascii="Verdana" w:hAnsi="Verdana" w:cs="Calibri Light"/>
                <w:sz w:val="18"/>
                <w:szCs w:val="18"/>
              </w:rPr>
              <w:t xml:space="preserve"> językowa</w:t>
            </w:r>
            <w:r w:rsidRPr="00192692">
              <w:rPr>
                <w:rFonts w:ascii="Arial" w:hAnsi="Arial" w:cs="Arial"/>
                <w:sz w:val="18"/>
                <w:szCs w:val="18"/>
              </w:rPr>
              <w:t>̨</w:t>
            </w:r>
            <w:r w:rsidRPr="00192692">
              <w:rPr>
                <w:rFonts w:ascii="Verdana" w:hAnsi="Verdana" w:cs="Calibri Light"/>
                <w:sz w:val="18"/>
                <w:szCs w:val="18"/>
              </w:rPr>
              <w:t xml:space="preserve"> interfejsu. </w:t>
            </w:r>
          </w:p>
          <w:p w14:paraId="59FA27EC" w14:textId="77777777"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Tłumaczenie personalizowanych elementów po stronie Klienta. </w:t>
            </w:r>
          </w:p>
          <w:p w14:paraId="30FCC168" w14:textId="4AD7F5B6"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Funkcjonalności 1:1 jak w wersji polskiej. </w:t>
            </w:r>
          </w:p>
          <w:p w14:paraId="325FC6C7" w14:textId="3FC37779" w:rsidR="00192692" w:rsidRP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 xml:space="preserve">Kreator multimedialnych szkoleń́ </w:t>
            </w:r>
          </w:p>
          <w:p w14:paraId="6B947C49" w14:textId="5A776B64" w:rsidR="00192692" w:rsidRPr="00192692" w:rsidRDefault="00192692" w:rsidP="00192692">
            <w:pPr>
              <w:pStyle w:val="Akapitzlist"/>
              <w:ind w:left="360"/>
              <w:contextualSpacing w:val="0"/>
              <w:rPr>
                <w:rFonts w:ascii="Verdana" w:hAnsi="Verdana" w:cs="Calibri Light"/>
                <w:sz w:val="18"/>
                <w:szCs w:val="18"/>
              </w:rPr>
            </w:pPr>
            <w:r w:rsidRPr="00192692">
              <w:rPr>
                <w:rFonts w:ascii="Verdana" w:hAnsi="Verdana" w:cs="Calibri Light"/>
                <w:sz w:val="18"/>
                <w:szCs w:val="18"/>
              </w:rPr>
              <w:t xml:space="preserve">Pozycja obejmuje narzędzie do samodzielnego tworzenia: </w:t>
            </w:r>
          </w:p>
          <w:p w14:paraId="7513FD16" w14:textId="7C60861A"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interaktywnego video: po zamieszczeniu pliku mp4, można dodawać́ do niego rożnego rodzaju aktywności np. pytania, zadania, przypomnienia </w:t>
            </w:r>
          </w:p>
          <w:p w14:paraId="3A70DDA1" w14:textId="46112DF3"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interaktywna prezentacja: kreatywna interaktywna prezentacja; </w:t>
            </w:r>
          </w:p>
          <w:p w14:paraId="16F32C8D" w14:textId="2394CF5F" w:rsidR="00192692" w:rsidRP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 xml:space="preserve">Dodatkowe funkcjonalności: </w:t>
            </w:r>
          </w:p>
          <w:p w14:paraId="39C7CD7C" w14:textId="60EBF32A" w:rsidR="00192692" w:rsidRPr="00192692" w:rsidRDefault="00192692" w:rsidP="00E9139F">
            <w:pPr>
              <w:pStyle w:val="Akapitzlist"/>
              <w:numPr>
                <w:ilvl w:val="0"/>
                <w:numId w:val="55"/>
              </w:numPr>
              <w:contextualSpacing w:val="0"/>
              <w:rPr>
                <w:rFonts w:ascii="Verdana" w:hAnsi="Verdana" w:cs="Calibri Light"/>
                <w:sz w:val="18"/>
                <w:szCs w:val="18"/>
              </w:rPr>
            </w:pPr>
            <w:proofErr w:type="spellStart"/>
            <w:r w:rsidRPr="00192692">
              <w:rPr>
                <w:rFonts w:ascii="Verdana" w:hAnsi="Verdana" w:cs="Calibri Light"/>
                <w:sz w:val="18"/>
                <w:szCs w:val="18"/>
              </w:rPr>
              <w:t>znajdz</w:t>
            </w:r>
            <w:proofErr w:type="spellEnd"/>
            <w:r w:rsidRPr="00192692">
              <w:rPr>
                <w:rFonts w:ascii="Verdana" w:hAnsi="Verdana" w:cs="Calibri Light"/>
                <w:sz w:val="18"/>
                <w:szCs w:val="18"/>
              </w:rPr>
              <w:t>́ słowa;</w:t>
            </w:r>
          </w:p>
          <w:p w14:paraId="4E8AB521" w14:textId="0B70B667"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wirtualna </w:t>
            </w:r>
            <w:proofErr w:type="spellStart"/>
            <w:r w:rsidRPr="00192692">
              <w:rPr>
                <w:rFonts w:ascii="Verdana" w:hAnsi="Verdana" w:cs="Calibri Light"/>
                <w:sz w:val="18"/>
                <w:szCs w:val="18"/>
              </w:rPr>
              <w:t>podróz</w:t>
            </w:r>
            <w:proofErr w:type="spellEnd"/>
            <w:r w:rsidRPr="00192692">
              <w:rPr>
                <w:rFonts w:ascii="Arial" w:hAnsi="Arial" w:cs="Arial"/>
                <w:sz w:val="18"/>
                <w:szCs w:val="18"/>
              </w:rPr>
              <w:t>̇</w:t>
            </w:r>
            <w:r w:rsidRPr="00192692">
              <w:rPr>
                <w:rFonts w:ascii="Verdana" w:hAnsi="Verdana" w:cs="Calibri Light"/>
                <w:sz w:val="18"/>
                <w:szCs w:val="18"/>
              </w:rPr>
              <w:t xml:space="preserve"> np. </w:t>
            </w:r>
            <w:proofErr w:type="spellStart"/>
            <w:r w:rsidRPr="00192692">
              <w:rPr>
                <w:rFonts w:ascii="Verdana" w:hAnsi="Verdana" w:cs="Calibri Light"/>
                <w:sz w:val="18"/>
                <w:szCs w:val="18"/>
              </w:rPr>
              <w:t>instruktaz</w:t>
            </w:r>
            <w:proofErr w:type="spellEnd"/>
            <w:r w:rsidRPr="00192692">
              <w:rPr>
                <w:rFonts w:ascii="Arial" w:hAnsi="Arial" w:cs="Arial"/>
                <w:sz w:val="18"/>
                <w:szCs w:val="18"/>
              </w:rPr>
              <w:t>̇</w:t>
            </w:r>
            <w:r w:rsidRPr="00192692">
              <w:rPr>
                <w:rFonts w:ascii="Verdana" w:hAnsi="Verdana" w:cs="Calibri Light"/>
                <w:sz w:val="18"/>
                <w:szCs w:val="18"/>
              </w:rPr>
              <w:t xml:space="preserve"> 360 stopni;</w:t>
            </w:r>
          </w:p>
          <w:p w14:paraId="5E970056" w14:textId="49761CA3"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scenariusz, mapa </w:t>
            </w:r>
            <w:proofErr w:type="spellStart"/>
            <w:r w:rsidRPr="00192692">
              <w:rPr>
                <w:rFonts w:ascii="Verdana" w:hAnsi="Verdana" w:cs="Calibri Light"/>
                <w:sz w:val="18"/>
                <w:szCs w:val="18"/>
              </w:rPr>
              <w:t>myśli</w:t>
            </w:r>
            <w:proofErr w:type="spellEnd"/>
            <w:r w:rsidRPr="00192692">
              <w:rPr>
                <w:rFonts w:ascii="Verdana" w:hAnsi="Verdana" w:cs="Calibri Light"/>
                <w:sz w:val="18"/>
                <w:szCs w:val="18"/>
              </w:rPr>
              <w:t>;</w:t>
            </w:r>
          </w:p>
          <w:p w14:paraId="440CA755" w14:textId="4403022A" w:rsidR="00192692" w:rsidRPr="00192692" w:rsidRDefault="00192692" w:rsidP="00E9139F">
            <w:pPr>
              <w:pStyle w:val="Akapitzlist"/>
              <w:numPr>
                <w:ilvl w:val="0"/>
                <w:numId w:val="55"/>
              </w:numPr>
              <w:contextualSpacing w:val="0"/>
              <w:rPr>
                <w:rFonts w:ascii="Verdana" w:hAnsi="Verdana" w:cs="Calibri Light"/>
                <w:sz w:val="18"/>
                <w:szCs w:val="18"/>
              </w:rPr>
            </w:pPr>
            <w:proofErr w:type="spellStart"/>
            <w:r w:rsidRPr="00192692">
              <w:rPr>
                <w:rFonts w:ascii="Verdana" w:hAnsi="Verdana" w:cs="Calibri Light"/>
                <w:sz w:val="18"/>
                <w:szCs w:val="18"/>
              </w:rPr>
              <w:lastRenderedPageBreak/>
              <w:t>przecia</w:t>
            </w:r>
            <w:r w:rsidRPr="00192692">
              <w:rPr>
                <w:rFonts w:ascii="Arial" w:hAnsi="Arial" w:cs="Arial"/>
                <w:sz w:val="18"/>
                <w:szCs w:val="18"/>
              </w:rPr>
              <w:t>̨</w:t>
            </w:r>
            <w:r w:rsidRPr="00192692">
              <w:rPr>
                <w:rFonts w:ascii="Verdana" w:hAnsi="Verdana" w:cs="Calibri Light"/>
                <w:sz w:val="18"/>
                <w:szCs w:val="18"/>
              </w:rPr>
              <w:t>gnij</w:t>
            </w:r>
            <w:proofErr w:type="spellEnd"/>
            <w:r w:rsidRPr="00192692">
              <w:rPr>
                <w:rFonts w:ascii="Verdana" w:hAnsi="Verdana" w:cs="Calibri Light"/>
                <w:sz w:val="18"/>
                <w:szCs w:val="18"/>
              </w:rPr>
              <w:t xml:space="preserve"> i </w:t>
            </w:r>
            <w:proofErr w:type="spellStart"/>
            <w:r w:rsidRPr="00192692">
              <w:rPr>
                <w:rFonts w:ascii="Verdana" w:hAnsi="Verdana" w:cs="Calibri Light"/>
                <w:sz w:val="18"/>
                <w:szCs w:val="18"/>
              </w:rPr>
              <w:t>upuśc</w:t>
            </w:r>
            <w:proofErr w:type="spellEnd"/>
            <w:r w:rsidRPr="00192692">
              <w:rPr>
                <w:rFonts w:ascii="Verdana" w:hAnsi="Verdana" w:cs="Calibri Light"/>
                <w:sz w:val="18"/>
                <w:szCs w:val="18"/>
              </w:rPr>
              <w:t>́ (</w:t>
            </w:r>
            <w:proofErr w:type="spellStart"/>
            <w:r w:rsidRPr="00192692">
              <w:rPr>
                <w:rFonts w:ascii="Verdana" w:hAnsi="Verdana" w:cs="Calibri Light"/>
                <w:sz w:val="18"/>
                <w:szCs w:val="18"/>
              </w:rPr>
              <w:t>ła</w:t>
            </w:r>
            <w:r w:rsidRPr="00192692">
              <w:rPr>
                <w:rFonts w:ascii="Arial" w:hAnsi="Arial" w:cs="Arial"/>
                <w:sz w:val="18"/>
                <w:szCs w:val="18"/>
              </w:rPr>
              <w:t>̨</w:t>
            </w:r>
            <w:r w:rsidRPr="00192692">
              <w:rPr>
                <w:rFonts w:ascii="Verdana" w:hAnsi="Verdana" w:cs="Calibri Light"/>
                <w:sz w:val="18"/>
                <w:szCs w:val="18"/>
              </w:rPr>
              <w:t>czenie</w:t>
            </w:r>
            <w:proofErr w:type="spellEnd"/>
            <w:r w:rsidRPr="00192692">
              <w:rPr>
                <w:rFonts w:ascii="Verdana" w:hAnsi="Verdana" w:cs="Calibri Light"/>
                <w:sz w:val="18"/>
                <w:szCs w:val="18"/>
              </w:rPr>
              <w:t xml:space="preserve"> </w:t>
            </w:r>
            <w:proofErr w:type="spellStart"/>
            <w:r w:rsidRPr="00192692">
              <w:rPr>
                <w:rFonts w:ascii="Verdana" w:hAnsi="Verdana" w:cs="Calibri Light"/>
                <w:sz w:val="18"/>
                <w:szCs w:val="18"/>
              </w:rPr>
              <w:t>obrazów</w:t>
            </w:r>
            <w:proofErr w:type="spellEnd"/>
            <w:r w:rsidRPr="00192692">
              <w:rPr>
                <w:rFonts w:ascii="Verdana" w:hAnsi="Verdana" w:cs="Calibri Light"/>
                <w:sz w:val="18"/>
                <w:szCs w:val="18"/>
              </w:rPr>
              <w:t>);</w:t>
            </w:r>
          </w:p>
          <w:p w14:paraId="313C750F" w14:textId="1106FDF2"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suwak obrazu (</w:t>
            </w:r>
            <w:proofErr w:type="spellStart"/>
            <w:r w:rsidRPr="00192692">
              <w:rPr>
                <w:rFonts w:ascii="Verdana" w:hAnsi="Verdana" w:cs="Calibri Light"/>
                <w:sz w:val="18"/>
                <w:szCs w:val="18"/>
              </w:rPr>
              <w:t>porównywanie</w:t>
            </w:r>
            <w:proofErr w:type="spellEnd"/>
            <w:r w:rsidRPr="00192692">
              <w:rPr>
                <w:rFonts w:ascii="Verdana" w:hAnsi="Verdana" w:cs="Calibri Light"/>
                <w:sz w:val="18"/>
                <w:szCs w:val="18"/>
              </w:rPr>
              <w:t xml:space="preserve"> </w:t>
            </w:r>
            <w:proofErr w:type="spellStart"/>
            <w:r w:rsidRPr="00192692">
              <w:rPr>
                <w:rFonts w:ascii="Verdana" w:hAnsi="Verdana" w:cs="Calibri Light"/>
                <w:sz w:val="18"/>
                <w:szCs w:val="18"/>
              </w:rPr>
              <w:t>obrazów</w:t>
            </w:r>
            <w:proofErr w:type="spellEnd"/>
            <w:r w:rsidRPr="00192692">
              <w:rPr>
                <w:rFonts w:ascii="Verdana" w:hAnsi="Verdana" w:cs="Calibri Light"/>
                <w:sz w:val="18"/>
                <w:szCs w:val="18"/>
              </w:rPr>
              <w:t>);</w:t>
            </w:r>
          </w:p>
          <w:p w14:paraId="60924F97" w14:textId="2534898A"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odgadnij odpowiedź;</w:t>
            </w:r>
          </w:p>
          <w:p w14:paraId="1857B129" w14:textId="53810704"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oś czasu (interaktywna oś </w:t>
            </w:r>
            <w:proofErr w:type="spellStart"/>
            <w:r w:rsidRPr="00192692">
              <w:rPr>
                <w:rFonts w:ascii="Verdana" w:hAnsi="Verdana" w:cs="Calibri Light"/>
                <w:sz w:val="18"/>
                <w:szCs w:val="18"/>
              </w:rPr>
              <w:t>wydarzen</w:t>
            </w:r>
            <w:proofErr w:type="spellEnd"/>
            <w:r w:rsidRPr="00192692">
              <w:rPr>
                <w:rFonts w:ascii="Verdana" w:hAnsi="Verdana" w:cs="Calibri Light"/>
                <w:sz w:val="18"/>
                <w:szCs w:val="18"/>
              </w:rPr>
              <w:t xml:space="preserve">́ za </w:t>
            </w:r>
            <w:proofErr w:type="spellStart"/>
            <w:r w:rsidRPr="00192692">
              <w:rPr>
                <w:rFonts w:ascii="Verdana" w:hAnsi="Verdana" w:cs="Calibri Light"/>
                <w:sz w:val="18"/>
                <w:szCs w:val="18"/>
              </w:rPr>
              <w:t>pomoca</w:t>
            </w:r>
            <w:proofErr w:type="spellEnd"/>
            <w:r w:rsidRPr="00192692">
              <w:rPr>
                <w:rFonts w:ascii="Arial" w:hAnsi="Arial" w:cs="Arial"/>
                <w:sz w:val="18"/>
                <w:szCs w:val="18"/>
              </w:rPr>
              <w:t>̨</w:t>
            </w:r>
            <w:r w:rsidRPr="00192692">
              <w:rPr>
                <w:rFonts w:ascii="Verdana" w:hAnsi="Verdana" w:cs="Calibri Light"/>
                <w:sz w:val="18"/>
                <w:szCs w:val="18"/>
              </w:rPr>
              <w:t xml:space="preserve"> </w:t>
            </w:r>
            <w:proofErr w:type="spellStart"/>
            <w:r w:rsidRPr="00192692">
              <w:rPr>
                <w:rFonts w:ascii="Verdana" w:hAnsi="Verdana" w:cs="Calibri Light"/>
                <w:sz w:val="18"/>
                <w:szCs w:val="18"/>
              </w:rPr>
              <w:t>multimediów</w:t>
            </w:r>
            <w:proofErr w:type="spellEnd"/>
            <w:r w:rsidRPr="00192692">
              <w:rPr>
                <w:rFonts w:ascii="Verdana" w:hAnsi="Verdana" w:cs="Calibri Light"/>
                <w:sz w:val="18"/>
                <w:szCs w:val="18"/>
              </w:rPr>
              <w:t>);</w:t>
            </w:r>
          </w:p>
          <w:p w14:paraId="7A689A01" w14:textId="58966C00"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wielokrotny </w:t>
            </w:r>
            <w:proofErr w:type="spellStart"/>
            <w:r w:rsidRPr="00192692">
              <w:rPr>
                <w:rFonts w:ascii="Verdana" w:hAnsi="Verdana" w:cs="Calibri Light"/>
                <w:sz w:val="18"/>
                <w:szCs w:val="18"/>
              </w:rPr>
              <w:t>wybór</w:t>
            </w:r>
            <w:proofErr w:type="spellEnd"/>
            <w:r w:rsidRPr="00192692">
              <w:rPr>
                <w:rFonts w:ascii="Verdana" w:hAnsi="Verdana" w:cs="Calibri Light"/>
                <w:sz w:val="18"/>
                <w:szCs w:val="18"/>
              </w:rPr>
              <w:t>;</w:t>
            </w:r>
          </w:p>
          <w:p w14:paraId="13E80B12" w14:textId="7FABBCCE"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 xml:space="preserve">seria </w:t>
            </w:r>
            <w:proofErr w:type="spellStart"/>
            <w:r w:rsidRPr="00192692">
              <w:rPr>
                <w:rFonts w:ascii="Verdana" w:hAnsi="Verdana" w:cs="Calibri Light"/>
                <w:sz w:val="18"/>
                <w:szCs w:val="18"/>
              </w:rPr>
              <w:t>pytan</w:t>
            </w:r>
            <w:proofErr w:type="spellEnd"/>
            <w:r w:rsidRPr="00192692">
              <w:rPr>
                <w:rFonts w:ascii="Verdana" w:hAnsi="Verdana" w:cs="Calibri Light"/>
                <w:sz w:val="18"/>
                <w:szCs w:val="18"/>
              </w:rPr>
              <w:t xml:space="preserve">́ (odpowiedź na pytania </w:t>
            </w:r>
            <w:proofErr w:type="spellStart"/>
            <w:r w:rsidRPr="00192692">
              <w:rPr>
                <w:rFonts w:ascii="Verdana" w:hAnsi="Verdana" w:cs="Calibri Light"/>
                <w:sz w:val="18"/>
                <w:szCs w:val="18"/>
              </w:rPr>
              <w:t>wyła</w:t>
            </w:r>
            <w:r w:rsidRPr="00192692">
              <w:rPr>
                <w:rFonts w:ascii="Arial" w:hAnsi="Arial" w:cs="Arial"/>
                <w:sz w:val="18"/>
                <w:szCs w:val="18"/>
              </w:rPr>
              <w:t>̨</w:t>
            </w:r>
            <w:r w:rsidRPr="00192692">
              <w:rPr>
                <w:rFonts w:ascii="Verdana" w:hAnsi="Verdana" w:cs="Calibri Light"/>
                <w:sz w:val="18"/>
                <w:szCs w:val="18"/>
              </w:rPr>
              <w:t>cznie</w:t>
            </w:r>
            <w:proofErr w:type="spellEnd"/>
            <w:r w:rsidRPr="00192692">
              <w:rPr>
                <w:rFonts w:ascii="Verdana" w:hAnsi="Verdana" w:cs="Calibri Light"/>
                <w:sz w:val="18"/>
                <w:szCs w:val="18"/>
              </w:rPr>
              <w:t xml:space="preserve"> mowa</w:t>
            </w:r>
            <w:r w:rsidRPr="00192692">
              <w:rPr>
                <w:rFonts w:ascii="Arial" w:hAnsi="Arial" w:cs="Arial"/>
                <w:sz w:val="18"/>
                <w:szCs w:val="18"/>
              </w:rPr>
              <w:t>̨</w:t>
            </w:r>
            <w:r w:rsidRPr="00192692">
              <w:rPr>
                <w:rFonts w:ascii="Verdana" w:hAnsi="Verdana" w:cs="Calibri Light"/>
                <w:sz w:val="18"/>
                <w:szCs w:val="18"/>
              </w:rPr>
              <w:t>);</w:t>
            </w:r>
          </w:p>
          <w:p w14:paraId="10B1CA0C" w14:textId="3D002860"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aktywne punkty obrazu;</w:t>
            </w:r>
          </w:p>
          <w:p w14:paraId="43796403" w14:textId="0972673A" w:rsidR="00192692" w:rsidRPr="00192692" w:rsidRDefault="00192692" w:rsidP="00E9139F">
            <w:pPr>
              <w:pStyle w:val="Akapitzlist"/>
              <w:numPr>
                <w:ilvl w:val="0"/>
                <w:numId w:val="55"/>
              </w:numPr>
              <w:contextualSpacing w:val="0"/>
              <w:rPr>
                <w:rFonts w:ascii="Verdana" w:hAnsi="Verdana" w:cs="Calibri Light"/>
                <w:sz w:val="18"/>
                <w:szCs w:val="18"/>
              </w:rPr>
            </w:pPr>
            <w:proofErr w:type="spellStart"/>
            <w:r w:rsidRPr="00192692">
              <w:rPr>
                <w:rFonts w:ascii="Verdana" w:hAnsi="Verdana" w:cs="Calibri Light"/>
                <w:sz w:val="18"/>
                <w:szCs w:val="18"/>
              </w:rPr>
              <w:t>przecia</w:t>
            </w:r>
            <w:r w:rsidRPr="00192692">
              <w:rPr>
                <w:rFonts w:ascii="Arial" w:hAnsi="Arial" w:cs="Arial"/>
                <w:sz w:val="18"/>
                <w:szCs w:val="18"/>
              </w:rPr>
              <w:t>̨</w:t>
            </w:r>
            <w:r w:rsidRPr="00192692">
              <w:rPr>
                <w:rFonts w:ascii="Verdana" w:hAnsi="Verdana" w:cs="Calibri Light"/>
                <w:sz w:val="18"/>
                <w:szCs w:val="18"/>
              </w:rPr>
              <w:t>gnij</w:t>
            </w:r>
            <w:proofErr w:type="spellEnd"/>
            <w:r w:rsidRPr="00192692">
              <w:rPr>
                <w:rFonts w:ascii="Verdana" w:hAnsi="Verdana" w:cs="Calibri Light"/>
                <w:sz w:val="18"/>
                <w:szCs w:val="18"/>
              </w:rPr>
              <w:t xml:space="preserve"> słowa, wypełnij pola;</w:t>
            </w:r>
          </w:p>
          <w:p w14:paraId="0A00E682" w14:textId="3520CB1E" w:rsidR="00192692" w:rsidRPr="00192692" w:rsidRDefault="00192692" w:rsidP="00E9139F">
            <w:pPr>
              <w:pStyle w:val="Akapitzlist"/>
              <w:numPr>
                <w:ilvl w:val="0"/>
                <w:numId w:val="55"/>
              </w:numPr>
              <w:contextualSpacing w:val="0"/>
              <w:rPr>
                <w:rFonts w:ascii="Verdana" w:hAnsi="Verdana" w:cs="Calibri Light"/>
                <w:sz w:val="18"/>
                <w:szCs w:val="18"/>
              </w:rPr>
            </w:pPr>
            <w:r w:rsidRPr="00192692">
              <w:rPr>
                <w:rFonts w:ascii="Verdana" w:hAnsi="Verdana" w:cs="Calibri Light"/>
                <w:sz w:val="18"/>
                <w:szCs w:val="18"/>
              </w:rPr>
              <w:t>opcjonalne szczegóły (czytelnicy decydują</w:t>
            </w:r>
            <w:r w:rsidRPr="00192692">
              <w:rPr>
                <w:rFonts w:ascii="Arial" w:hAnsi="Arial" w:cs="Arial"/>
                <w:sz w:val="18"/>
                <w:szCs w:val="18"/>
              </w:rPr>
              <w:t>̨</w:t>
            </w:r>
            <w:r w:rsidRPr="00192692">
              <w:rPr>
                <w:rFonts w:ascii="Verdana" w:hAnsi="Verdana" w:cs="Calibri Light"/>
                <w:sz w:val="18"/>
                <w:szCs w:val="18"/>
              </w:rPr>
              <w:t xml:space="preserve">, które nagłówki należy bliżej poznać́, rozszerzając tytuł); </w:t>
            </w:r>
          </w:p>
          <w:p w14:paraId="7840CA02" w14:textId="77777777" w:rsidR="00192692" w:rsidRP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Bezpłatne w ramach wdrożenia</w:t>
            </w:r>
          </w:p>
          <w:p w14:paraId="6892AE07" w14:textId="20921272" w:rsidR="00192692" w:rsidRPr="00D50B59" w:rsidRDefault="00192692" w:rsidP="00E9139F">
            <w:pPr>
              <w:pStyle w:val="Akapitzlist"/>
              <w:numPr>
                <w:ilvl w:val="0"/>
                <w:numId w:val="57"/>
              </w:numPr>
              <w:spacing w:before="100" w:beforeAutospacing="1" w:after="100" w:afterAutospacing="1"/>
              <w:rPr>
                <w:rFonts w:ascii="Verdana" w:hAnsi="Verdana" w:cs="Calibri Light"/>
                <w:sz w:val="18"/>
                <w:szCs w:val="18"/>
              </w:rPr>
            </w:pPr>
            <w:r w:rsidRPr="00D50B59">
              <w:rPr>
                <w:rFonts w:ascii="Verdana" w:hAnsi="Verdana" w:cs="Calibri Light"/>
                <w:sz w:val="18"/>
                <w:szCs w:val="18"/>
              </w:rPr>
              <w:t>zarządzanie projektem;</w:t>
            </w:r>
          </w:p>
          <w:p w14:paraId="5E2B33C2" w14:textId="6920CAD7" w:rsidR="00192692" w:rsidRPr="00D50B59" w:rsidRDefault="00192692" w:rsidP="00E9139F">
            <w:pPr>
              <w:pStyle w:val="Akapitzlist"/>
              <w:numPr>
                <w:ilvl w:val="0"/>
                <w:numId w:val="57"/>
              </w:numPr>
              <w:spacing w:before="100" w:beforeAutospacing="1" w:after="100" w:afterAutospacing="1"/>
              <w:rPr>
                <w:rFonts w:ascii="Verdana" w:hAnsi="Verdana" w:cs="Calibri Light"/>
                <w:sz w:val="18"/>
                <w:szCs w:val="18"/>
              </w:rPr>
            </w:pPr>
            <w:r w:rsidRPr="00D50B59">
              <w:rPr>
                <w:rFonts w:ascii="Verdana" w:hAnsi="Verdana" w:cs="Calibri Light"/>
                <w:sz w:val="18"/>
                <w:szCs w:val="18"/>
              </w:rPr>
              <w:t>wsparcie w komunikacji do użytkowników;</w:t>
            </w:r>
          </w:p>
          <w:p w14:paraId="3A6D84ED" w14:textId="5A89139C" w:rsidR="00192692" w:rsidRPr="00D50B59" w:rsidRDefault="00192692" w:rsidP="00E9139F">
            <w:pPr>
              <w:pStyle w:val="Akapitzlist"/>
              <w:numPr>
                <w:ilvl w:val="0"/>
                <w:numId w:val="57"/>
              </w:numPr>
              <w:spacing w:before="100" w:beforeAutospacing="1" w:after="100" w:afterAutospacing="1"/>
              <w:rPr>
                <w:rFonts w:ascii="Verdana" w:hAnsi="Verdana" w:cs="Calibri Light"/>
                <w:sz w:val="18"/>
                <w:szCs w:val="18"/>
              </w:rPr>
            </w:pPr>
            <w:r w:rsidRPr="00D50B59">
              <w:rPr>
                <w:rFonts w:ascii="Verdana" w:hAnsi="Verdana" w:cs="Calibri Light"/>
                <w:sz w:val="18"/>
                <w:szCs w:val="18"/>
              </w:rPr>
              <w:t>szkolenie-warsztat z obsługi platformy dla administratorów;</w:t>
            </w:r>
          </w:p>
          <w:p w14:paraId="16913DB5" w14:textId="66C10946" w:rsidR="00192692" w:rsidRPr="00D50B59" w:rsidRDefault="00192692" w:rsidP="00E9139F">
            <w:pPr>
              <w:pStyle w:val="Akapitzlist"/>
              <w:numPr>
                <w:ilvl w:val="0"/>
                <w:numId w:val="57"/>
              </w:numPr>
              <w:spacing w:before="100" w:beforeAutospacing="1" w:after="100" w:afterAutospacing="1"/>
              <w:rPr>
                <w:rFonts w:ascii="Verdana" w:hAnsi="Verdana" w:cs="Calibri Light"/>
                <w:sz w:val="18"/>
                <w:szCs w:val="18"/>
              </w:rPr>
            </w:pPr>
            <w:r w:rsidRPr="00D50B59">
              <w:rPr>
                <w:rFonts w:ascii="Verdana" w:hAnsi="Verdana" w:cs="Calibri Light"/>
                <w:sz w:val="18"/>
                <w:szCs w:val="18"/>
              </w:rPr>
              <w:t>instrukcje obsługi w pdf;</w:t>
            </w:r>
          </w:p>
          <w:p w14:paraId="5CF918C7" w14:textId="332B26BD" w:rsidR="00192692" w:rsidRPr="00D50B59" w:rsidRDefault="00192692" w:rsidP="00E9139F">
            <w:pPr>
              <w:pStyle w:val="Akapitzlist"/>
              <w:numPr>
                <w:ilvl w:val="0"/>
                <w:numId w:val="57"/>
              </w:numPr>
              <w:spacing w:before="100" w:beforeAutospacing="1" w:after="100" w:afterAutospacing="1"/>
              <w:ind w:left="357" w:hanging="357"/>
              <w:contextualSpacing w:val="0"/>
              <w:rPr>
                <w:rFonts w:ascii="Verdana" w:hAnsi="Verdana" w:cs="Calibri Light"/>
                <w:sz w:val="18"/>
                <w:szCs w:val="18"/>
              </w:rPr>
            </w:pPr>
            <w:r w:rsidRPr="00D50B59">
              <w:rPr>
                <w:rFonts w:ascii="Verdana" w:hAnsi="Verdana" w:cs="Calibri Light"/>
                <w:sz w:val="18"/>
                <w:szCs w:val="18"/>
              </w:rPr>
              <w:t>doradztwo na etapie wdrożenia i rozwoju.</w:t>
            </w:r>
          </w:p>
          <w:p w14:paraId="5B3863D5" w14:textId="1CFE622A" w:rsidR="00192692" w:rsidRPr="00192692" w:rsidRDefault="00192692" w:rsidP="00E9139F">
            <w:pPr>
              <w:pStyle w:val="Akapitzlist"/>
              <w:numPr>
                <w:ilvl w:val="0"/>
                <w:numId w:val="53"/>
              </w:numPr>
              <w:tabs>
                <w:tab w:val="left" w:pos="7079"/>
              </w:tabs>
              <w:spacing w:before="120" w:after="120"/>
              <w:ind w:left="357" w:hanging="357"/>
              <w:contextualSpacing w:val="0"/>
              <w:jc w:val="both"/>
              <w:rPr>
                <w:rFonts w:ascii="Verdana" w:hAnsi="Verdana" w:cs="Calibri Light"/>
                <w:b/>
                <w:sz w:val="18"/>
                <w:szCs w:val="18"/>
              </w:rPr>
            </w:pPr>
            <w:r w:rsidRPr="00192692">
              <w:rPr>
                <w:rFonts w:ascii="Verdana" w:hAnsi="Verdana" w:cs="Calibri Light"/>
                <w:b/>
                <w:sz w:val="18"/>
                <w:szCs w:val="18"/>
              </w:rPr>
              <w:t>Projekt graficzny platformy</w:t>
            </w:r>
          </w:p>
          <w:p w14:paraId="60C3AC4F" w14:textId="77777777" w:rsidR="00A91138" w:rsidRPr="00D50B59" w:rsidRDefault="00192692" w:rsidP="00D50B59">
            <w:pPr>
              <w:rPr>
                <w:rFonts w:ascii="Verdana" w:hAnsi="Verdana" w:cs="Calibri Light"/>
                <w:sz w:val="18"/>
                <w:szCs w:val="18"/>
              </w:rPr>
            </w:pPr>
            <w:r w:rsidRPr="00D50B59">
              <w:rPr>
                <w:rFonts w:ascii="Verdana" w:hAnsi="Verdana" w:cs="Calibri Light"/>
                <w:sz w:val="18"/>
                <w:szCs w:val="18"/>
              </w:rPr>
              <w:t>Atrakcyjny oraz w pełni responsywny (dostosowujący się do rozdzielczości ekranu) projekt graficzny, umożliwiający szybkie dostosowanie do wymogów zamawiającego.</w:t>
            </w:r>
          </w:p>
          <w:p w14:paraId="76CAF9CE" w14:textId="60921F32" w:rsidR="00D50B59" w:rsidRPr="00A91138" w:rsidRDefault="00D50B59" w:rsidP="00D50B59">
            <w:pPr>
              <w:rPr>
                <w:rFonts w:ascii="Verdana" w:hAnsi="Verdana"/>
                <w:sz w:val="18"/>
                <w:szCs w:val="18"/>
              </w:rPr>
            </w:pPr>
          </w:p>
        </w:tc>
        <w:tc>
          <w:tcPr>
            <w:tcW w:w="2150" w:type="dxa"/>
          </w:tcPr>
          <w:p w14:paraId="7E097638" w14:textId="3FB369E3" w:rsidR="006C021F" w:rsidRDefault="006C021F" w:rsidP="006C021F">
            <w:pPr>
              <w:jc w:val="center"/>
              <w:rPr>
                <w:rFonts w:ascii="Verdana" w:hAnsi="Verdana"/>
                <w:sz w:val="18"/>
                <w:szCs w:val="18"/>
              </w:rPr>
            </w:pPr>
          </w:p>
          <w:p w14:paraId="60F2113D" w14:textId="418C40F4" w:rsidR="006C021F" w:rsidRDefault="006C021F" w:rsidP="006C021F">
            <w:pPr>
              <w:jc w:val="center"/>
              <w:rPr>
                <w:rFonts w:ascii="Verdana" w:hAnsi="Verdana"/>
                <w:sz w:val="18"/>
                <w:szCs w:val="18"/>
              </w:rPr>
            </w:pPr>
          </w:p>
          <w:p w14:paraId="3CA4AAC8" w14:textId="143881D7" w:rsidR="006C021F" w:rsidRDefault="006C021F" w:rsidP="006C021F">
            <w:pPr>
              <w:jc w:val="center"/>
              <w:rPr>
                <w:rFonts w:ascii="Verdana" w:hAnsi="Verdana"/>
                <w:sz w:val="18"/>
                <w:szCs w:val="18"/>
              </w:rPr>
            </w:pPr>
          </w:p>
          <w:p w14:paraId="56D9DE02" w14:textId="7F26E8CF" w:rsidR="006C021F" w:rsidRDefault="006C021F" w:rsidP="006C021F">
            <w:pPr>
              <w:jc w:val="center"/>
              <w:rPr>
                <w:rFonts w:ascii="Verdana" w:hAnsi="Verdana"/>
                <w:sz w:val="18"/>
                <w:szCs w:val="18"/>
              </w:rPr>
            </w:pPr>
          </w:p>
          <w:p w14:paraId="12BE5798" w14:textId="2B332894" w:rsidR="006C021F" w:rsidRDefault="006C021F" w:rsidP="006C021F">
            <w:pPr>
              <w:jc w:val="center"/>
              <w:rPr>
                <w:rFonts w:ascii="Verdana" w:hAnsi="Verdana"/>
                <w:sz w:val="18"/>
                <w:szCs w:val="18"/>
              </w:rPr>
            </w:pPr>
          </w:p>
          <w:p w14:paraId="64A87EBE" w14:textId="2F133C15" w:rsidR="006C021F" w:rsidRDefault="006C021F" w:rsidP="006C021F">
            <w:pPr>
              <w:jc w:val="center"/>
              <w:rPr>
                <w:rFonts w:ascii="Verdana" w:hAnsi="Verdana"/>
                <w:sz w:val="18"/>
                <w:szCs w:val="18"/>
              </w:rPr>
            </w:pPr>
          </w:p>
          <w:p w14:paraId="0FF4AB2D" w14:textId="3857A401" w:rsidR="006C021F" w:rsidRDefault="006C021F" w:rsidP="006C021F">
            <w:pPr>
              <w:jc w:val="center"/>
              <w:rPr>
                <w:rFonts w:ascii="Verdana" w:hAnsi="Verdana"/>
                <w:sz w:val="18"/>
                <w:szCs w:val="18"/>
              </w:rPr>
            </w:pPr>
          </w:p>
          <w:p w14:paraId="153B9F38" w14:textId="2B57ED8E" w:rsidR="006C021F" w:rsidRDefault="006C021F" w:rsidP="006C021F">
            <w:pPr>
              <w:jc w:val="center"/>
              <w:rPr>
                <w:rFonts w:ascii="Verdana" w:hAnsi="Verdana"/>
                <w:sz w:val="18"/>
                <w:szCs w:val="18"/>
              </w:rPr>
            </w:pPr>
          </w:p>
          <w:p w14:paraId="67411BA1" w14:textId="47CDCE6C" w:rsidR="006C021F" w:rsidRDefault="006C021F" w:rsidP="006C021F">
            <w:pPr>
              <w:jc w:val="center"/>
              <w:rPr>
                <w:rFonts w:ascii="Verdana" w:hAnsi="Verdana"/>
                <w:sz w:val="18"/>
                <w:szCs w:val="18"/>
              </w:rPr>
            </w:pPr>
          </w:p>
          <w:p w14:paraId="3D74E465" w14:textId="486AC464" w:rsidR="006C021F" w:rsidRDefault="006C021F" w:rsidP="006C021F">
            <w:pPr>
              <w:jc w:val="center"/>
              <w:rPr>
                <w:rFonts w:ascii="Verdana" w:hAnsi="Verdana"/>
                <w:sz w:val="18"/>
                <w:szCs w:val="18"/>
              </w:rPr>
            </w:pPr>
          </w:p>
          <w:p w14:paraId="42FD1807" w14:textId="028FAD5F" w:rsidR="006C021F" w:rsidRDefault="006C021F" w:rsidP="006C021F">
            <w:pPr>
              <w:jc w:val="center"/>
              <w:rPr>
                <w:rFonts w:ascii="Verdana" w:hAnsi="Verdana"/>
                <w:sz w:val="18"/>
                <w:szCs w:val="18"/>
              </w:rPr>
            </w:pPr>
          </w:p>
          <w:p w14:paraId="5CFACD68" w14:textId="1CA6FBF5" w:rsidR="006C021F" w:rsidRDefault="006C021F" w:rsidP="006C021F">
            <w:pPr>
              <w:jc w:val="center"/>
              <w:rPr>
                <w:rFonts w:ascii="Verdana" w:hAnsi="Verdana"/>
                <w:sz w:val="18"/>
                <w:szCs w:val="18"/>
              </w:rPr>
            </w:pPr>
          </w:p>
          <w:p w14:paraId="4D1CA312" w14:textId="5EA8C4CD" w:rsidR="006C021F" w:rsidRDefault="006C021F" w:rsidP="006C021F">
            <w:pPr>
              <w:jc w:val="center"/>
              <w:rPr>
                <w:rFonts w:ascii="Verdana" w:hAnsi="Verdana"/>
                <w:sz w:val="18"/>
                <w:szCs w:val="18"/>
              </w:rPr>
            </w:pPr>
          </w:p>
          <w:p w14:paraId="0B92CF75" w14:textId="1A2D6CF6" w:rsidR="006C021F" w:rsidRDefault="006C021F" w:rsidP="006C021F">
            <w:pPr>
              <w:jc w:val="center"/>
              <w:rPr>
                <w:rFonts w:ascii="Verdana" w:hAnsi="Verdana"/>
                <w:sz w:val="18"/>
                <w:szCs w:val="18"/>
              </w:rPr>
            </w:pPr>
          </w:p>
          <w:p w14:paraId="5BB9C859" w14:textId="77777777" w:rsidR="006C021F" w:rsidRDefault="006C021F" w:rsidP="006C021F">
            <w:pPr>
              <w:jc w:val="center"/>
              <w:rPr>
                <w:rFonts w:ascii="Verdana" w:hAnsi="Verdana"/>
                <w:sz w:val="18"/>
                <w:szCs w:val="18"/>
              </w:rPr>
            </w:pPr>
          </w:p>
          <w:p w14:paraId="3B990907" w14:textId="77777777" w:rsidR="00FF5C87" w:rsidRDefault="006C021F" w:rsidP="006C021F">
            <w:pPr>
              <w:jc w:val="center"/>
              <w:rPr>
                <w:rFonts w:ascii="Verdana" w:hAnsi="Verdana"/>
                <w:sz w:val="18"/>
                <w:szCs w:val="18"/>
              </w:rPr>
            </w:pPr>
            <w:r>
              <w:rPr>
                <w:rFonts w:ascii="Verdana" w:hAnsi="Verdana"/>
                <w:sz w:val="18"/>
                <w:szCs w:val="18"/>
              </w:rPr>
              <w:t>TAK/NIE</w:t>
            </w:r>
          </w:p>
          <w:p w14:paraId="7DBD045D" w14:textId="77777777" w:rsidR="006C021F" w:rsidRDefault="006C021F" w:rsidP="006C021F">
            <w:pPr>
              <w:jc w:val="center"/>
              <w:rPr>
                <w:rFonts w:ascii="Verdana" w:hAnsi="Verdana"/>
                <w:sz w:val="18"/>
                <w:szCs w:val="18"/>
              </w:rPr>
            </w:pPr>
          </w:p>
          <w:p w14:paraId="32D7C96B" w14:textId="77777777" w:rsidR="006C021F" w:rsidRDefault="006C021F" w:rsidP="006C021F">
            <w:pPr>
              <w:jc w:val="center"/>
              <w:rPr>
                <w:rFonts w:ascii="Verdana" w:hAnsi="Verdana"/>
                <w:sz w:val="18"/>
                <w:szCs w:val="18"/>
              </w:rPr>
            </w:pPr>
          </w:p>
          <w:p w14:paraId="70741DBE" w14:textId="77777777" w:rsidR="006C021F" w:rsidRDefault="006C021F" w:rsidP="006C021F">
            <w:pPr>
              <w:jc w:val="center"/>
              <w:rPr>
                <w:rFonts w:ascii="Verdana" w:hAnsi="Verdana"/>
                <w:sz w:val="18"/>
                <w:szCs w:val="18"/>
              </w:rPr>
            </w:pPr>
          </w:p>
          <w:p w14:paraId="47882A10" w14:textId="77777777" w:rsidR="006C021F" w:rsidRDefault="006C021F" w:rsidP="006C021F">
            <w:pPr>
              <w:jc w:val="center"/>
              <w:rPr>
                <w:rFonts w:ascii="Verdana" w:hAnsi="Verdana"/>
                <w:sz w:val="18"/>
                <w:szCs w:val="18"/>
              </w:rPr>
            </w:pPr>
          </w:p>
          <w:p w14:paraId="3A4251D9" w14:textId="77777777" w:rsidR="006C021F" w:rsidRDefault="006C021F" w:rsidP="006C021F">
            <w:pPr>
              <w:jc w:val="center"/>
              <w:rPr>
                <w:rFonts w:ascii="Verdana" w:hAnsi="Verdana"/>
                <w:sz w:val="18"/>
                <w:szCs w:val="18"/>
              </w:rPr>
            </w:pPr>
          </w:p>
          <w:p w14:paraId="59F5B156" w14:textId="77777777" w:rsidR="006C021F" w:rsidRDefault="006C021F" w:rsidP="006C021F">
            <w:pPr>
              <w:jc w:val="center"/>
              <w:rPr>
                <w:rFonts w:ascii="Verdana" w:hAnsi="Verdana"/>
                <w:sz w:val="18"/>
                <w:szCs w:val="18"/>
              </w:rPr>
            </w:pPr>
          </w:p>
          <w:p w14:paraId="5AEFAF15" w14:textId="77777777" w:rsidR="006C021F" w:rsidRDefault="006C021F" w:rsidP="006C021F">
            <w:pPr>
              <w:jc w:val="center"/>
              <w:rPr>
                <w:rFonts w:ascii="Verdana" w:hAnsi="Verdana"/>
                <w:sz w:val="18"/>
                <w:szCs w:val="18"/>
              </w:rPr>
            </w:pPr>
          </w:p>
          <w:p w14:paraId="3E0E9607" w14:textId="77777777" w:rsidR="006C021F" w:rsidRDefault="006C021F" w:rsidP="006C021F">
            <w:pPr>
              <w:jc w:val="center"/>
              <w:rPr>
                <w:rFonts w:ascii="Verdana" w:hAnsi="Verdana"/>
                <w:sz w:val="18"/>
                <w:szCs w:val="18"/>
              </w:rPr>
            </w:pPr>
          </w:p>
          <w:p w14:paraId="69AE5C0D" w14:textId="77777777" w:rsidR="006C021F" w:rsidRDefault="006C021F" w:rsidP="006C021F">
            <w:pPr>
              <w:jc w:val="center"/>
              <w:rPr>
                <w:rFonts w:ascii="Verdana" w:hAnsi="Verdana"/>
                <w:sz w:val="18"/>
                <w:szCs w:val="18"/>
              </w:rPr>
            </w:pPr>
          </w:p>
          <w:p w14:paraId="7F98D90D" w14:textId="77777777" w:rsidR="006C021F" w:rsidRDefault="006C021F" w:rsidP="006C021F">
            <w:pPr>
              <w:jc w:val="center"/>
              <w:rPr>
                <w:rFonts w:ascii="Verdana" w:hAnsi="Verdana"/>
                <w:sz w:val="18"/>
                <w:szCs w:val="18"/>
              </w:rPr>
            </w:pPr>
          </w:p>
          <w:p w14:paraId="1437D2A4" w14:textId="77777777" w:rsidR="006C021F" w:rsidRDefault="006C021F" w:rsidP="006C021F">
            <w:pPr>
              <w:jc w:val="center"/>
              <w:rPr>
                <w:rFonts w:ascii="Verdana" w:hAnsi="Verdana"/>
                <w:sz w:val="18"/>
                <w:szCs w:val="18"/>
              </w:rPr>
            </w:pPr>
          </w:p>
          <w:p w14:paraId="4466333B" w14:textId="77777777" w:rsidR="006C021F" w:rsidRDefault="006C021F" w:rsidP="006C021F">
            <w:pPr>
              <w:jc w:val="center"/>
              <w:rPr>
                <w:rFonts w:ascii="Verdana" w:hAnsi="Verdana"/>
                <w:sz w:val="18"/>
                <w:szCs w:val="18"/>
              </w:rPr>
            </w:pPr>
          </w:p>
          <w:p w14:paraId="6073F7F8" w14:textId="77777777" w:rsidR="006C021F" w:rsidRDefault="006C021F" w:rsidP="006C021F">
            <w:pPr>
              <w:jc w:val="center"/>
              <w:rPr>
                <w:rFonts w:ascii="Verdana" w:hAnsi="Verdana"/>
                <w:sz w:val="18"/>
                <w:szCs w:val="18"/>
              </w:rPr>
            </w:pPr>
          </w:p>
          <w:p w14:paraId="7344E053" w14:textId="77777777" w:rsidR="006C021F" w:rsidRDefault="006C021F" w:rsidP="006C021F">
            <w:pPr>
              <w:jc w:val="center"/>
              <w:rPr>
                <w:rFonts w:ascii="Verdana" w:hAnsi="Verdana"/>
                <w:sz w:val="18"/>
                <w:szCs w:val="18"/>
              </w:rPr>
            </w:pPr>
          </w:p>
          <w:p w14:paraId="31ABC491" w14:textId="77777777" w:rsidR="006C021F" w:rsidRDefault="006C021F" w:rsidP="006C021F">
            <w:pPr>
              <w:jc w:val="center"/>
              <w:rPr>
                <w:rFonts w:ascii="Verdana" w:hAnsi="Verdana"/>
                <w:sz w:val="18"/>
                <w:szCs w:val="18"/>
              </w:rPr>
            </w:pPr>
          </w:p>
          <w:p w14:paraId="766353E8" w14:textId="77777777" w:rsidR="006C021F" w:rsidRDefault="006C021F" w:rsidP="006C021F">
            <w:pPr>
              <w:jc w:val="center"/>
              <w:rPr>
                <w:rFonts w:ascii="Verdana" w:hAnsi="Verdana"/>
                <w:sz w:val="18"/>
                <w:szCs w:val="18"/>
              </w:rPr>
            </w:pPr>
            <w:r>
              <w:rPr>
                <w:rFonts w:ascii="Verdana" w:hAnsi="Verdana"/>
                <w:sz w:val="18"/>
                <w:szCs w:val="18"/>
              </w:rPr>
              <w:t>TAK/NIE</w:t>
            </w:r>
          </w:p>
          <w:p w14:paraId="2253777C" w14:textId="5B96F12D" w:rsidR="006C021F" w:rsidRDefault="006C021F" w:rsidP="006C021F">
            <w:pPr>
              <w:jc w:val="center"/>
              <w:rPr>
                <w:rFonts w:ascii="Verdana" w:hAnsi="Verdana"/>
                <w:sz w:val="18"/>
                <w:szCs w:val="18"/>
              </w:rPr>
            </w:pPr>
          </w:p>
          <w:p w14:paraId="48AF3BF7" w14:textId="059C4CCC" w:rsidR="006C021F" w:rsidRDefault="006C021F" w:rsidP="006C021F">
            <w:pPr>
              <w:jc w:val="center"/>
              <w:rPr>
                <w:rFonts w:ascii="Verdana" w:hAnsi="Verdana"/>
                <w:sz w:val="18"/>
                <w:szCs w:val="18"/>
              </w:rPr>
            </w:pPr>
          </w:p>
          <w:p w14:paraId="583AEE52" w14:textId="67D5B32D" w:rsidR="006C021F" w:rsidRDefault="006C021F" w:rsidP="006C021F">
            <w:pPr>
              <w:jc w:val="center"/>
              <w:rPr>
                <w:rFonts w:ascii="Verdana" w:hAnsi="Verdana"/>
                <w:sz w:val="18"/>
                <w:szCs w:val="18"/>
              </w:rPr>
            </w:pPr>
          </w:p>
          <w:p w14:paraId="0C47BB10" w14:textId="36E01600" w:rsidR="006C021F" w:rsidRDefault="006C021F" w:rsidP="006C021F">
            <w:pPr>
              <w:jc w:val="center"/>
              <w:rPr>
                <w:rFonts w:ascii="Verdana" w:hAnsi="Verdana"/>
                <w:sz w:val="18"/>
                <w:szCs w:val="18"/>
              </w:rPr>
            </w:pPr>
          </w:p>
          <w:p w14:paraId="4DB8D8E3" w14:textId="476562F7" w:rsidR="006C021F" w:rsidRDefault="006C021F" w:rsidP="006C021F">
            <w:pPr>
              <w:jc w:val="center"/>
              <w:rPr>
                <w:rFonts w:ascii="Verdana" w:hAnsi="Verdana"/>
                <w:sz w:val="18"/>
                <w:szCs w:val="18"/>
              </w:rPr>
            </w:pPr>
          </w:p>
          <w:p w14:paraId="17928A28" w14:textId="6BCACDA3" w:rsidR="006C021F" w:rsidRDefault="006C021F" w:rsidP="006C021F">
            <w:pPr>
              <w:jc w:val="center"/>
              <w:rPr>
                <w:rFonts w:ascii="Verdana" w:hAnsi="Verdana"/>
                <w:sz w:val="18"/>
                <w:szCs w:val="18"/>
              </w:rPr>
            </w:pPr>
          </w:p>
          <w:p w14:paraId="5E3FCD64" w14:textId="50B753D0" w:rsidR="006C021F" w:rsidRDefault="006C021F" w:rsidP="006C021F">
            <w:pPr>
              <w:jc w:val="center"/>
              <w:rPr>
                <w:rFonts w:ascii="Verdana" w:hAnsi="Verdana"/>
                <w:sz w:val="18"/>
                <w:szCs w:val="18"/>
              </w:rPr>
            </w:pPr>
          </w:p>
          <w:p w14:paraId="24172E47" w14:textId="285719DC" w:rsidR="006C021F" w:rsidRDefault="006C021F" w:rsidP="006C021F">
            <w:pPr>
              <w:jc w:val="center"/>
              <w:rPr>
                <w:rFonts w:ascii="Verdana" w:hAnsi="Verdana"/>
                <w:sz w:val="18"/>
                <w:szCs w:val="18"/>
              </w:rPr>
            </w:pPr>
          </w:p>
          <w:p w14:paraId="3087CC03" w14:textId="64AA66AE" w:rsidR="006C021F" w:rsidRDefault="006C021F" w:rsidP="006C021F">
            <w:pPr>
              <w:jc w:val="center"/>
              <w:rPr>
                <w:rFonts w:ascii="Verdana" w:hAnsi="Verdana"/>
                <w:sz w:val="18"/>
                <w:szCs w:val="18"/>
              </w:rPr>
            </w:pPr>
          </w:p>
          <w:p w14:paraId="78320802" w14:textId="326A3D06" w:rsidR="006C021F" w:rsidRDefault="006C021F" w:rsidP="006C021F">
            <w:pPr>
              <w:jc w:val="center"/>
              <w:rPr>
                <w:rFonts w:ascii="Verdana" w:hAnsi="Verdana"/>
                <w:sz w:val="18"/>
                <w:szCs w:val="18"/>
              </w:rPr>
            </w:pPr>
          </w:p>
          <w:p w14:paraId="30B3D23E" w14:textId="7D955DCD" w:rsidR="006C021F" w:rsidRDefault="006C021F" w:rsidP="006C021F">
            <w:pPr>
              <w:jc w:val="center"/>
              <w:rPr>
                <w:rFonts w:ascii="Verdana" w:hAnsi="Verdana"/>
                <w:sz w:val="18"/>
                <w:szCs w:val="18"/>
              </w:rPr>
            </w:pPr>
          </w:p>
          <w:p w14:paraId="663C7409" w14:textId="383C7322" w:rsidR="006C021F" w:rsidRDefault="006C021F" w:rsidP="006C021F">
            <w:pPr>
              <w:jc w:val="center"/>
              <w:rPr>
                <w:rFonts w:ascii="Verdana" w:hAnsi="Verdana"/>
                <w:sz w:val="18"/>
                <w:szCs w:val="18"/>
              </w:rPr>
            </w:pPr>
          </w:p>
          <w:p w14:paraId="2E4750F8" w14:textId="77777777" w:rsidR="006C021F" w:rsidRDefault="006C021F" w:rsidP="006C021F">
            <w:pPr>
              <w:jc w:val="center"/>
              <w:rPr>
                <w:rFonts w:ascii="Verdana" w:hAnsi="Verdana"/>
                <w:sz w:val="18"/>
                <w:szCs w:val="18"/>
              </w:rPr>
            </w:pPr>
            <w:r>
              <w:rPr>
                <w:rFonts w:ascii="Verdana" w:hAnsi="Verdana"/>
                <w:sz w:val="18"/>
                <w:szCs w:val="18"/>
              </w:rPr>
              <w:t>TAK/NIE</w:t>
            </w:r>
          </w:p>
          <w:p w14:paraId="0219AE7B" w14:textId="50CC0BAE" w:rsidR="006C021F" w:rsidRDefault="006C021F" w:rsidP="006C021F">
            <w:pPr>
              <w:jc w:val="center"/>
              <w:rPr>
                <w:rFonts w:ascii="Verdana" w:hAnsi="Verdana"/>
                <w:sz w:val="18"/>
                <w:szCs w:val="18"/>
              </w:rPr>
            </w:pPr>
          </w:p>
          <w:p w14:paraId="3EE9024E" w14:textId="77777777" w:rsidR="006C021F" w:rsidRDefault="006C021F" w:rsidP="006C021F">
            <w:pPr>
              <w:jc w:val="center"/>
              <w:rPr>
                <w:rFonts w:ascii="Verdana" w:hAnsi="Verdana"/>
                <w:sz w:val="18"/>
                <w:szCs w:val="18"/>
              </w:rPr>
            </w:pPr>
          </w:p>
          <w:p w14:paraId="5711613B" w14:textId="77777777" w:rsidR="006C021F" w:rsidRDefault="006C021F" w:rsidP="006C021F">
            <w:pPr>
              <w:jc w:val="center"/>
              <w:rPr>
                <w:rFonts w:ascii="Verdana" w:hAnsi="Verdana"/>
                <w:sz w:val="18"/>
                <w:szCs w:val="18"/>
              </w:rPr>
            </w:pPr>
            <w:r>
              <w:rPr>
                <w:rFonts w:ascii="Verdana" w:hAnsi="Verdana"/>
                <w:sz w:val="18"/>
                <w:szCs w:val="18"/>
              </w:rPr>
              <w:t>TAK/NIE</w:t>
            </w:r>
          </w:p>
          <w:p w14:paraId="111E6B91" w14:textId="0C0A39FD" w:rsidR="006C021F" w:rsidRDefault="006C021F" w:rsidP="006C021F">
            <w:pPr>
              <w:jc w:val="center"/>
              <w:rPr>
                <w:rFonts w:ascii="Verdana" w:hAnsi="Verdana"/>
                <w:sz w:val="18"/>
                <w:szCs w:val="18"/>
              </w:rPr>
            </w:pPr>
          </w:p>
          <w:p w14:paraId="7F5F559B" w14:textId="07640C14" w:rsidR="006C021F" w:rsidRDefault="006C021F" w:rsidP="006C021F">
            <w:pPr>
              <w:jc w:val="center"/>
              <w:rPr>
                <w:rFonts w:ascii="Verdana" w:hAnsi="Verdana"/>
                <w:sz w:val="18"/>
                <w:szCs w:val="18"/>
              </w:rPr>
            </w:pPr>
          </w:p>
          <w:p w14:paraId="24301CFB" w14:textId="64D4881F" w:rsidR="006C021F" w:rsidRDefault="006C021F" w:rsidP="006C021F">
            <w:pPr>
              <w:jc w:val="center"/>
              <w:rPr>
                <w:rFonts w:ascii="Verdana" w:hAnsi="Verdana"/>
                <w:sz w:val="18"/>
                <w:szCs w:val="18"/>
              </w:rPr>
            </w:pPr>
          </w:p>
          <w:p w14:paraId="4876FD48" w14:textId="17DF7BD7" w:rsidR="006C021F" w:rsidRDefault="006C021F" w:rsidP="006C021F">
            <w:pPr>
              <w:jc w:val="center"/>
              <w:rPr>
                <w:rFonts w:ascii="Verdana" w:hAnsi="Verdana"/>
                <w:sz w:val="18"/>
                <w:szCs w:val="18"/>
              </w:rPr>
            </w:pPr>
          </w:p>
          <w:p w14:paraId="27B6CB21" w14:textId="77777777" w:rsidR="006C021F" w:rsidRDefault="006C021F" w:rsidP="006C021F">
            <w:pPr>
              <w:jc w:val="center"/>
              <w:rPr>
                <w:rFonts w:ascii="Verdana" w:hAnsi="Verdana"/>
                <w:sz w:val="18"/>
                <w:szCs w:val="18"/>
              </w:rPr>
            </w:pPr>
            <w:r>
              <w:rPr>
                <w:rFonts w:ascii="Verdana" w:hAnsi="Verdana"/>
                <w:sz w:val="18"/>
                <w:szCs w:val="18"/>
              </w:rPr>
              <w:t>TAK/NIE</w:t>
            </w:r>
          </w:p>
          <w:p w14:paraId="739EA1EC" w14:textId="2A9B7626" w:rsidR="006C021F" w:rsidRDefault="006C021F" w:rsidP="006C021F">
            <w:pPr>
              <w:jc w:val="center"/>
              <w:rPr>
                <w:rFonts w:ascii="Verdana" w:hAnsi="Verdana"/>
                <w:sz w:val="18"/>
                <w:szCs w:val="18"/>
              </w:rPr>
            </w:pPr>
          </w:p>
          <w:p w14:paraId="29105C62" w14:textId="73B4E780" w:rsidR="006C021F" w:rsidRDefault="006C021F" w:rsidP="006C021F">
            <w:pPr>
              <w:jc w:val="center"/>
              <w:rPr>
                <w:rFonts w:ascii="Verdana" w:hAnsi="Verdana"/>
                <w:sz w:val="18"/>
                <w:szCs w:val="18"/>
              </w:rPr>
            </w:pPr>
          </w:p>
          <w:p w14:paraId="7E2219C6" w14:textId="7D43BFEE" w:rsidR="006C021F" w:rsidRDefault="006C021F" w:rsidP="006C021F">
            <w:pPr>
              <w:jc w:val="center"/>
              <w:rPr>
                <w:rFonts w:ascii="Verdana" w:hAnsi="Verdana"/>
                <w:sz w:val="18"/>
                <w:szCs w:val="18"/>
              </w:rPr>
            </w:pPr>
          </w:p>
          <w:p w14:paraId="2B27092B" w14:textId="13978C44" w:rsidR="006C021F" w:rsidRDefault="006C021F" w:rsidP="006C021F">
            <w:pPr>
              <w:jc w:val="center"/>
              <w:rPr>
                <w:rFonts w:ascii="Verdana" w:hAnsi="Verdana"/>
                <w:sz w:val="18"/>
                <w:szCs w:val="18"/>
              </w:rPr>
            </w:pPr>
          </w:p>
          <w:p w14:paraId="37ECD7C8" w14:textId="141EEDA6" w:rsidR="006C021F" w:rsidRDefault="006C021F" w:rsidP="006C021F">
            <w:pPr>
              <w:jc w:val="center"/>
              <w:rPr>
                <w:rFonts w:ascii="Verdana" w:hAnsi="Verdana"/>
                <w:sz w:val="18"/>
                <w:szCs w:val="18"/>
              </w:rPr>
            </w:pPr>
          </w:p>
          <w:p w14:paraId="018FB28E" w14:textId="00C19C60" w:rsidR="006C021F" w:rsidRDefault="006C021F" w:rsidP="006C021F">
            <w:pPr>
              <w:jc w:val="center"/>
              <w:rPr>
                <w:rFonts w:ascii="Verdana" w:hAnsi="Verdana"/>
                <w:sz w:val="18"/>
                <w:szCs w:val="18"/>
              </w:rPr>
            </w:pPr>
          </w:p>
          <w:p w14:paraId="63C4069E" w14:textId="77777777" w:rsidR="006C021F" w:rsidRDefault="006C021F" w:rsidP="006C021F">
            <w:pPr>
              <w:jc w:val="center"/>
              <w:rPr>
                <w:rFonts w:ascii="Verdana" w:hAnsi="Verdana"/>
                <w:sz w:val="18"/>
                <w:szCs w:val="18"/>
              </w:rPr>
            </w:pPr>
            <w:r>
              <w:rPr>
                <w:rFonts w:ascii="Verdana" w:hAnsi="Verdana"/>
                <w:sz w:val="18"/>
                <w:szCs w:val="18"/>
              </w:rPr>
              <w:t>TAK/NIE</w:t>
            </w:r>
          </w:p>
          <w:p w14:paraId="1E98B77D" w14:textId="723EC289" w:rsidR="006C021F" w:rsidRDefault="006C021F" w:rsidP="006C021F">
            <w:pPr>
              <w:jc w:val="center"/>
              <w:rPr>
                <w:rFonts w:ascii="Verdana" w:hAnsi="Verdana"/>
                <w:sz w:val="18"/>
                <w:szCs w:val="18"/>
              </w:rPr>
            </w:pPr>
          </w:p>
          <w:p w14:paraId="6CB9EFE9" w14:textId="3435BE73" w:rsidR="006C021F" w:rsidRDefault="006C021F" w:rsidP="006C021F">
            <w:pPr>
              <w:jc w:val="center"/>
              <w:rPr>
                <w:rFonts w:ascii="Verdana" w:hAnsi="Verdana"/>
                <w:sz w:val="18"/>
                <w:szCs w:val="18"/>
              </w:rPr>
            </w:pPr>
          </w:p>
          <w:p w14:paraId="0CD7FE8C" w14:textId="554D003F" w:rsidR="006C021F" w:rsidRDefault="006C021F" w:rsidP="006C021F">
            <w:pPr>
              <w:jc w:val="center"/>
              <w:rPr>
                <w:rFonts w:ascii="Verdana" w:hAnsi="Verdana"/>
                <w:sz w:val="18"/>
                <w:szCs w:val="18"/>
              </w:rPr>
            </w:pPr>
          </w:p>
          <w:p w14:paraId="060F645B" w14:textId="1789A704" w:rsidR="006C021F" w:rsidRDefault="006C021F" w:rsidP="006C021F">
            <w:pPr>
              <w:jc w:val="center"/>
              <w:rPr>
                <w:rFonts w:ascii="Verdana" w:hAnsi="Verdana"/>
                <w:sz w:val="18"/>
                <w:szCs w:val="18"/>
              </w:rPr>
            </w:pPr>
          </w:p>
          <w:p w14:paraId="16D90186" w14:textId="1E1C2695" w:rsidR="006C021F" w:rsidRDefault="006C021F" w:rsidP="006C021F">
            <w:pPr>
              <w:jc w:val="center"/>
              <w:rPr>
                <w:rFonts w:ascii="Verdana" w:hAnsi="Verdana"/>
                <w:sz w:val="18"/>
                <w:szCs w:val="18"/>
              </w:rPr>
            </w:pPr>
          </w:p>
          <w:p w14:paraId="3900DEBF" w14:textId="716E1D33" w:rsidR="006C021F" w:rsidRDefault="006C021F" w:rsidP="006C021F">
            <w:pPr>
              <w:jc w:val="center"/>
              <w:rPr>
                <w:rFonts w:ascii="Verdana" w:hAnsi="Verdana"/>
                <w:sz w:val="18"/>
                <w:szCs w:val="18"/>
              </w:rPr>
            </w:pPr>
          </w:p>
          <w:p w14:paraId="7F31B870" w14:textId="77777777" w:rsidR="006C021F" w:rsidRDefault="006C021F" w:rsidP="006C021F">
            <w:pPr>
              <w:jc w:val="center"/>
              <w:rPr>
                <w:rFonts w:ascii="Verdana" w:hAnsi="Verdana"/>
                <w:sz w:val="18"/>
                <w:szCs w:val="18"/>
              </w:rPr>
            </w:pPr>
            <w:r>
              <w:rPr>
                <w:rFonts w:ascii="Verdana" w:hAnsi="Verdana"/>
                <w:sz w:val="18"/>
                <w:szCs w:val="18"/>
              </w:rPr>
              <w:t>TAK/NIE</w:t>
            </w:r>
          </w:p>
          <w:p w14:paraId="2863293C" w14:textId="317D9221" w:rsidR="006C021F" w:rsidRDefault="006C021F" w:rsidP="006C021F">
            <w:pPr>
              <w:jc w:val="center"/>
              <w:rPr>
                <w:rFonts w:ascii="Verdana" w:hAnsi="Verdana"/>
                <w:sz w:val="18"/>
                <w:szCs w:val="18"/>
              </w:rPr>
            </w:pPr>
          </w:p>
          <w:p w14:paraId="395BD621" w14:textId="1332772C" w:rsidR="006C021F" w:rsidRDefault="006C021F" w:rsidP="006C021F">
            <w:pPr>
              <w:jc w:val="center"/>
              <w:rPr>
                <w:rFonts w:ascii="Verdana" w:hAnsi="Verdana"/>
                <w:sz w:val="18"/>
                <w:szCs w:val="18"/>
              </w:rPr>
            </w:pPr>
          </w:p>
          <w:p w14:paraId="12129BE5" w14:textId="6EF3498D" w:rsidR="006C021F" w:rsidRDefault="006C021F" w:rsidP="006C021F">
            <w:pPr>
              <w:jc w:val="center"/>
              <w:rPr>
                <w:rFonts w:ascii="Verdana" w:hAnsi="Verdana"/>
                <w:sz w:val="18"/>
                <w:szCs w:val="18"/>
              </w:rPr>
            </w:pPr>
          </w:p>
          <w:p w14:paraId="06598A41" w14:textId="3419A5F9" w:rsidR="006C021F" w:rsidRDefault="006C021F" w:rsidP="006C021F">
            <w:pPr>
              <w:jc w:val="center"/>
              <w:rPr>
                <w:rFonts w:ascii="Verdana" w:hAnsi="Verdana"/>
                <w:sz w:val="18"/>
                <w:szCs w:val="18"/>
              </w:rPr>
            </w:pPr>
          </w:p>
          <w:p w14:paraId="57010A70" w14:textId="5DFA4161" w:rsidR="006C021F" w:rsidRDefault="006C021F" w:rsidP="006C021F">
            <w:pPr>
              <w:jc w:val="center"/>
              <w:rPr>
                <w:rFonts w:ascii="Verdana" w:hAnsi="Verdana"/>
                <w:sz w:val="18"/>
                <w:szCs w:val="18"/>
              </w:rPr>
            </w:pPr>
          </w:p>
          <w:p w14:paraId="64AB0625" w14:textId="1017A677" w:rsidR="006C021F" w:rsidRDefault="006C021F" w:rsidP="006C021F">
            <w:pPr>
              <w:jc w:val="center"/>
              <w:rPr>
                <w:rFonts w:ascii="Verdana" w:hAnsi="Verdana"/>
                <w:sz w:val="18"/>
                <w:szCs w:val="18"/>
              </w:rPr>
            </w:pPr>
          </w:p>
          <w:p w14:paraId="71353C6A" w14:textId="77777777" w:rsidR="006C021F" w:rsidRDefault="006C021F" w:rsidP="006C021F">
            <w:pPr>
              <w:jc w:val="center"/>
              <w:rPr>
                <w:rFonts w:ascii="Verdana" w:hAnsi="Verdana"/>
                <w:sz w:val="18"/>
                <w:szCs w:val="18"/>
              </w:rPr>
            </w:pPr>
            <w:r>
              <w:rPr>
                <w:rFonts w:ascii="Verdana" w:hAnsi="Verdana"/>
                <w:sz w:val="18"/>
                <w:szCs w:val="18"/>
              </w:rPr>
              <w:t>TAK/NIE</w:t>
            </w:r>
          </w:p>
          <w:p w14:paraId="7659E1B8" w14:textId="225B8FFE" w:rsidR="006C021F" w:rsidRDefault="006C021F" w:rsidP="006C021F">
            <w:pPr>
              <w:jc w:val="center"/>
              <w:rPr>
                <w:rFonts w:ascii="Verdana" w:hAnsi="Verdana"/>
                <w:sz w:val="18"/>
                <w:szCs w:val="18"/>
              </w:rPr>
            </w:pPr>
          </w:p>
          <w:p w14:paraId="2DAFC2E4" w14:textId="4AD46079" w:rsidR="006C021F" w:rsidRDefault="006C021F" w:rsidP="006C021F">
            <w:pPr>
              <w:jc w:val="center"/>
              <w:rPr>
                <w:rFonts w:ascii="Verdana" w:hAnsi="Verdana"/>
                <w:sz w:val="18"/>
                <w:szCs w:val="18"/>
              </w:rPr>
            </w:pPr>
          </w:p>
          <w:p w14:paraId="5085CBE9" w14:textId="37EC8E33" w:rsidR="006C021F" w:rsidRDefault="006C021F" w:rsidP="006C021F">
            <w:pPr>
              <w:jc w:val="center"/>
              <w:rPr>
                <w:rFonts w:ascii="Verdana" w:hAnsi="Verdana"/>
                <w:sz w:val="18"/>
                <w:szCs w:val="18"/>
              </w:rPr>
            </w:pPr>
          </w:p>
          <w:p w14:paraId="09180B3B" w14:textId="7A737B98" w:rsidR="006C021F" w:rsidRDefault="006C021F" w:rsidP="006C021F">
            <w:pPr>
              <w:jc w:val="center"/>
              <w:rPr>
                <w:rFonts w:ascii="Verdana" w:hAnsi="Verdana"/>
                <w:sz w:val="18"/>
                <w:szCs w:val="18"/>
              </w:rPr>
            </w:pPr>
          </w:p>
          <w:p w14:paraId="3B597A05" w14:textId="72AAD8C5" w:rsidR="006C021F" w:rsidRDefault="006C021F" w:rsidP="006C021F">
            <w:pPr>
              <w:jc w:val="center"/>
              <w:rPr>
                <w:rFonts w:ascii="Verdana" w:hAnsi="Verdana"/>
                <w:sz w:val="18"/>
                <w:szCs w:val="18"/>
              </w:rPr>
            </w:pPr>
          </w:p>
          <w:p w14:paraId="1B0A5F7C" w14:textId="77777777" w:rsidR="006C021F" w:rsidRDefault="006C021F" w:rsidP="006C021F">
            <w:pPr>
              <w:jc w:val="center"/>
              <w:rPr>
                <w:rFonts w:ascii="Verdana" w:hAnsi="Verdana"/>
                <w:sz w:val="18"/>
                <w:szCs w:val="18"/>
              </w:rPr>
            </w:pPr>
            <w:r>
              <w:rPr>
                <w:rFonts w:ascii="Verdana" w:hAnsi="Verdana"/>
                <w:sz w:val="18"/>
                <w:szCs w:val="18"/>
              </w:rPr>
              <w:t>TAK/NIE</w:t>
            </w:r>
          </w:p>
          <w:p w14:paraId="1F4AFE4C" w14:textId="77FDE286" w:rsidR="006C021F" w:rsidRDefault="006C021F" w:rsidP="006C021F">
            <w:pPr>
              <w:jc w:val="center"/>
              <w:rPr>
                <w:rFonts w:ascii="Verdana" w:hAnsi="Verdana"/>
                <w:sz w:val="18"/>
                <w:szCs w:val="18"/>
              </w:rPr>
            </w:pPr>
          </w:p>
          <w:p w14:paraId="61E81DA6" w14:textId="20C64398" w:rsidR="006C021F" w:rsidRDefault="006C021F" w:rsidP="006C021F">
            <w:pPr>
              <w:jc w:val="center"/>
              <w:rPr>
                <w:rFonts w:ascii="Verdana" w:hAnsi="Verdana"/>
                <w:sz w:val="18"/>
                <w:szCs w:val="18"/>
              </w:rPr>
            </w:pPr>
          </w:p>
          <w:p w14:paraId="711BF356" w14:textId="58531144" w:rsidR="006C021F" w:rsidRDefault="006C021F" w:rsidP="006C021F">
            <w:pPr>
              <w:jc w:val="center"/>
              <w:rPr>
                <w:rFonts w:ascii="Verdana" w:hAnsi="Verdana"/>
                <w:sz w:val="18"/>
                <w:szCs w:val="18"/>
              </w:rPr>
            </w:pPr>
          </w:p>
          <w:p w14:paraId="05CA549E" w14:textId="3E1CEEFD" w:rsidR="006C021F" w:rsidRDefault="006C021F" w:rsidP="006C021F">
            <w:pPr>
              <w:jc w:val="center"/>
              <w:rPr>
                <w:rFonts w:ascii="Verdana" w:hAnsi="Verdana"/>
                <w:sz w:val="18"/>
                <w:szCs w:val="18"/>
              </w:rPr>
            </w:pPr>
          </w:p>
          <w:p w14:paraId="77094596" w14:textId="39BF77FD" w:rsidR="006C021F" w:rsidRDefault="006C021F" w:rsidP="006C021F">
            <w:pPr>
              <w:jc w:val="center"/>
              <w:rPr>
                <w:rFonts w:ascii="Verdana" w:hAnsi="Verdana"/>
                <w:sz w:val="18"/>
                <w:szCs w:val="18"/>
              </w:rPr>
            </w:pPr>
          </w:p>
          <w:p w14:paraId="00D2DC64" w14:textId="77777777" w:rsidR="006C021F" w:rsidRDefault="006C021F" w:rsidP="006C021F">
            <w:pPr>
              <w:jc w:val="center"/>
              <w:rPr>
                <w:rFonts w:ascii="Verdana" w:hAnsi="Verdana"/>
                <w:sz w:val="18"/>
                <w:szCs w:val="18"/>
              </w:rPr>
            </w:pPr>
            <w:r>
              <w:rPr>
                <w:rFonts w:ascii="Verdana" w:hAnsi="Verdana"/>
                <w:sz w:val="18"/>
                <w:szCs w:val="18"/>
              </w:rPr>
              <w:t>TAK/NIE</w:t>
            </w:r>
          </w:p>
          <w:p w14:paraId="016AFF5A" w14:textId="345DA0C0" w:rsidR="006C021F" w:rsidRDefault="006C021F" w:rsidP="006C021F">
            <w:pPr>
              <w:jc w:val="center"/>
              <w:rPr>
                <w:rFonts w:ascii="Verdana" w:hAnsi="Verdana"/>
                <w:sz w:val="18"/>
                <w:szCs w:val="18"/>
              </w:rPr>
            </w:pPr>
          </w:p>
          <w:p w14:paraId="06ECC27A" w14:textId="43ED698C" w:rsidR="006C021F" w:rsidRDefault="006C021F" w:rsidP="006C021F">
            <w:pPr>
              <w:jc w:val="center"/>
              <w:rPr>
                <w:rFonts w:ascii="Verdana" w:hAnsi="Verdana"/>
                <w:sz w:val="18"/>
                <w:szCs w:val="18"/>
              </w:rPr>
            </w:pPr>
          </w:p>
          <w:p w14:paraId="05F6E9EE" w14:textId="6C7904F5" w:rsidR="006C021F" w:rsidRDefault="006C021F" w:rsidP="006C021F">
            <w:pPr>
              <w:jc w:val="center"/>
              <w:rPr>
                <w:rFonts w:ascii="Verdana" w:hAnsi="Verdana"/>
                <w:sz w:val="18"/>
                <w:szCs w:val="18"/>
              </w:rPr>
            </w:pPr>
          </w:p>
          <w:p w14:paraId="79C01F5D" w14:textId="5A80366F" w:rsidR="006C021F" w:rsidRDefault="006C021F" w:rsidP="006C021F">
            <w:pPr>
              <w:jc w:val="center"/>
              <w:rPr>
                <w:rFonts w:ascii="Verdana" w:hAnsi="Verdana"/>
                <w:sz w:val="18"/>
                <w:szCs w:val="18"/>
              </w:rPr>
            </w:pPr>
          </w:p>
          <w:p w14:paraId="03B51FB6" w14:textId="568E455C" w:rsidR="006C021F" w:rsidRDefault="006C021F" w:rsidP="006C021F">
            <w:pPr>
              <w:jc w:val="center"/>
              <w:rPr>
                <w:rFonts w:ascii="Verdana" w:hAnsi="Verdana"/>
                <w:sz w:val="18"/>
                <w:szCs w:val="18"/>
              </w:rPr>
            </w:pPr>
          </w:p>
          <w:p w14:paraId="2B07B5C3" w14:textId="61D4BD6C" w:rsidR="006C021F" w:rsidRDefault="006C021F" w:rsidP="006C021F">
            <w:pPr>
              <w:jc w:val="center"/>
              <w:rPr>
                <w:rFonts w:ascii="Verdana" w:hAnsi="Verdana"/>
                <w:sz w:val="18"/>
                <w:szCs w:val="18"/>
              </w:rPr>
            </w:pPr>
          </w:p>
          <w:p w14:paraId="3973D24B" w14:textId="2B575CF7" w:rsidR="006C021F" w:rsidRDefault="006C021F" w:rsidP="006C021F">
            <w:pPr>
              <w:jc w:val="center"/>
              <w:rPr>
                <w:rFonts w:ascii="Verdana" w:hAnsi="Verdana"/>
                <w:sz w:val="18"/>
                <w:szCs w:val="18"/>
              </w:rPr>
            </w:pPr>
          </w:p>
          <w:p w14:paraId="0C66452A" w14:textId="77777777" w:rsidR="006C021F" w:rsidRDefault="006C021F" w:rsidP="006C021F">
            <w:pPr>
              <w:jc w:val="center"/>
              <w:rPr>
                <w:rFonts w:ascii="Verdana" w:hAnsi="Verdana"/>
                <w:sz w:val="18"/>
                <w:szCs w:val="18"/>
              </w:rPr>
            </w:pPr>
            <w:r>
              <w:rPr>
                <w:rFonts w:ascii="Verdana" w:hAnsi="Verdana"/>
                <w:sz w:val="18"/>
                <w:szCs w:val="18"/>
              </w:rPr>
              <w:t>TAK/NIE</w:t>
            </w:r>
          </w:p>
          <w:p w14:paraId="519641C7" w14:textId="6AF8EE36" w:rsidR="006C021F" w:rsidRDefault="006C021F" w:rsidP="006C021F">
            <w:pPr>
              <w:rPr>
                <w:rFonts w:ascii="Verdana" w:hAnsi="Verdana"/>
                <w:sz w:val="18"/>
                <w:szCs w:val="18"/>
              </w:rPr>
            </w:pPr>
          </w:p>
          <w:p w14:paraId="6AD78AAC" w14:textId="69EFC877" w:rsidR="006C021F" w:rsidRDefault="006C021F" w:rsidP="006C021F">
            <w:pPr>
              <w:rPr>
                <w:rFonts w:ascii="Verdana" w:hAnsi="Verdana"/>
                <w:sz w:val="18"/>
                <w:szCs w:val="18"/>
              </w:rPr>
            </w:pPr>
          </w:p>
          <w:p w14:paraId="2EEA714C" w14:textId="730931F2" w:rsidR="006C021F" w:rsidRDefault="006C021F" w:rsidP="006C021F">
            <w:pPr>
              <w:rPr>
                <w:rFonts w:ascii="Verdana" w:hAnsi="Verdana"/>
                <w:sz w:val="18"/>
                <w:szCs w:val="18"/>
              </w:rPr>
            </w:pPr>
          </w:p>
          <w:p w14:paraId="42CDF9BD" w14:textId="72F2A5FE" w:rsidR="006C021F" w:rsidRDefault="006C021F" w:rsidP="006C021F">
            <w:pPr>
              <w:rPr>
                <w:rFonts w:ascii="Verdana" w:hAnsi="Verdana"/>
                <w:sz w:val="18"/>
                <w:szCs w:val="18"/>
              </w:rPr>
            </w:pPr>
          </w:p>
          <w:p w14:paraId="61D6F569" w14:textId="0E91ABF8" w:rsidR="006C021F" w:rsidRDefault="006C021F" w:rsidP="006C021F">
            <w:pPr>
              <w:rPr>
                <w:rFonts w:ascii="Verdana" w:hAnsi="Verdana"/>
                <w:sz w:val="18"/>
                <w:szCs w:val="18"/>
              </w:rPr>
            </w:pPr>
          </w:p>
          <w:p w14:paraId="057EEF03" w14:textId="71A3F61E" w:rsidR="006C021F" w:rsidRDefault="006C021F" w:rsidP="006C021F">
            <w:pPr>
              <w:rPr>
                <w:rFonts w:ascii="Verdana" w:hAnsi="Verdana"/>
                <w:sz w:val="18"/>
                <w:szCs w:val="18"/>
              </w:rPr>
            </w:pPr>
          </w:p>
          <w:p w14:paraId="3A25C74C" w14:textId="6C9E768B" w:rsidR="006C021F" w:rsidRDefault="006C021F" w:rsidP="006C021F">
            <w:pPr>
              <w:rPr>
                <w:rFonts w:ascii="Verdana" w:hAnsi="Verdana"/>
                <w:sz w:val="18"/>
                <w:szCs w:val="18"/>
              </w:rPr>
            </w:pPr>
          </w:p>
          <w:p w14:paraId="1636B04E" w14:textId="4B1652EA" w:rsidR="006C021F" w:rsidRDefault="006C021F" w:rsidP="006C021F">
            <w:pPr>
              <w:rPr>
                <w:rFonts w:ascii="Verdana" w:hAnsi="Verdana"/>
                <w:sz w:val="18"/>
                <w:szCs w:val="18"/>
              </w:rPr>
            </w:pPr>
          </w:p>
          <w:p w14:paraId="3277A5CA" w14:textId="331FF480" w:rsidR="006C021F" w:rsidRDefault="006C021F" w:rsidP="006C021F">
            <w:pPr>
              <w:rPr>
                <w:rFonts w:ascii="Verdana" w:hAnsi="Verdana"/>
                <w:sz w:val="18"/>
                <w:szCs w:val="18"/>
              </w:rPr>
            </w:pPr>
          </w:p>
          <w:p w14:paraId="6BF39C3A" w14:textId="7BBD5314" w:rsidR="006C021F" w:rsidRDefault="006C021F" w:rsidP="006C021F">
            <w:pPr>
              <w:rPr>
                <w:rFonts w:ascii="Verdana" w:hAnsi="Verdana"/>
                <w:sz w:val="18"/>
                <w:szCs w:val="18"/>
              </w:rPr>
            </w:pPr>
          </w:p>
          <w:p w14:paraId="292929C4" w14:textId="77777777" w:rsidR="006C021F" w:rsidRDefault="006C021F" w:rsidP="006C021F">
            <w:pPr>
              <w:rPr>
                <w:rFonts w:ascii="Verdana" w:hAnsi="Verdana"/>
                <w:sz w:val="18"/>
                <w:szCs w:val="18"/>
              </w:rPr>
            </w:pPr>
          </w:p>
          <w:p w14:paraId="4255B21A" w14:textId="77777777" w:rsidR="006C021F" w:rsidRDefault="006C021F" w:rsidP="006C021F">
            <w:pPr>
              <w:jc w:val="center"/>
              <w:rPr>
                <w:rFonts w:ascii="Verdana" w:hAnsi="Verdana"/>
                <w:sz w:val="18"/>
                <w:szCs w:val="18"/>
              </w:rPr>
            </w:pPr>
            <w:r>
              <w:rPr>
                <w:rFonts w:ascii="Verdana" w:hAnsi="Verdana"/>
                <w:sz w:val="18"/>
                <w:szCs w:val="18"/>
              </w:rPr>
              <w:lastRenderedPageBreak/>
              <w:t>TAK/NIE</w:t>
            </w:r>
          </w:p>
          <w:p w14:paraId="1026FA1C" w14:textId="2B3415A7" w:rsidR="006C021F" w:rsidRDefault="006C021F" w:rsidP="006C021F">
            <w:pPr>
              <w:rPr>
                <w:rFonts w:ascii="Verdana" w:hAnsi="Verdana"/>
                <w:sz w:val="18"/>
                <w:szCs w:val="18"/>
              </w:rPr>
            </w:pPr>
          </w:p>
          <w:p w14:paraId="082F6C28" w14:textId="1E54EEC2" w:rsidR="006C021F" w:rsidRDefault="006C021F" w:rsidP="006C021F">
            <w:pPr>
              <w:rPr>
                <w:rFonts w:ascii="Verdana" w:hAnsi="Verdana"/>
                <w:sz w:val="18"/>
                <w:szCs w:val="18"/>
              </w:rPr>
            </w:pPr>
          </w:p>
          <w:p w14:paraId="3B58531B" w14:textId="4679095A" w:rsidR="006C021F" w:rsidRDefault="006C021F" w:rsidP="006C021F">
            <w:pPr>
              <w:rPr>
                <w:rFonts w:ascii="Verdana" w:hAnsi="Verdana"/>
                <w:sz w:val="18"/>
                <w:szCs w:val="18"/>
              </w:rPr>
            </w:pPr>
          </w:p>
          <w:p w14:paraId="2C6893AB" w14:textId="42F5D605" w:rsidR="006C021F" w:rsidRDefault="006C021F" w:rsidP="006C021F">
            <w:pPr>
              <w:rPr>
                <w:rFonts w:ascii="Verdana" w:hAnsi="Verdana"/>
                <w:sz w:val="18"/>
                <w:szCs w:val="18"/>
              </w:rPr>
            </w:pPr>
          </w:p>
          <w:p w14:paraId="6C2061EB" w14:textId="315967FD" w:rsidR="006C021F" w:rsidRDefault="006C021F" w:rsidP="006C021F">
            <w:pPr>
              <w:rPr>
                <w:rFonts w:ascii="Verdana" w:hAnsi="Verdana"/>
                <w:sz w:val="18"/>
                <w:szCs w:val="18"/>
              </w:rPr>
            </w:pPr>
          </w:p>
          <w:p w14:paraId="4DF712E0" w14:textId="1A9BFD89" w:rsidR="006C021F" w:rsidRDefault="006C021F" w:rsidP="006C021F">
            <w:pPr>
              <w:rPr>
                <w:rFonts w:ascii="Verdana" w:hAnsi="Verdana"/>
                <w:sz w:val="18"/>
                <w:szCs w:val="18"/>
              </w:rPr>
            </w:pPr>
          </w:p>
          <w:p w14:paraId="6D5A224B" w14:textId="35E299EC" w:rsidR="006C021F" w:rsidRDefault="006C021F" w:rsidP="006C021F">
            <w:pPr>
              <w:rPr>
                <w:rFonts w:ascii="Verdana" w:hAnsi="Verdana"/>
                <w:sz w:val="18"/>
                <w:szCs w:val="18"/>
              </w:rPr>
            </w:pPr>
          </w:p>
          <w:p w14:paraId="5137C42E" w14:textId="636E038F" w:rsidR="006C021F" w:rsidRDefault="006C021F" w:rsidP="006C021F">
            <w:pPr>
              <w:rPr>
                <w:rFonts w:ascii="Verdana" w:hAnsi="Verdana"/>
                <w:sz w:val="18"/>
                <w:szCs w:val="18"/>
              </w:rPr>
            </w:pPr>
          </w:p>
          <w:p w14:paraId="0E8B5F8A" w14:textId="13DCFBC4" w:rsidR="006C021F" w:rsidRDefault="006C021F" w:rsidP="006C021F">
            <w:pPr>
              <w:rPr>
                <w:rFonts w:ascii="Verdana" w:hAnsi="Verdana"/>
                <w:sz w:val="18"/>
                <w:szCs w:val="18"/>
              </w:rPr>
            </w:pPr>
          </w:p>
          <w:p w14:paraId="1FB33E62" w14:textId="3A6D0793" w:rsidR="006C021F" w:rsidRDefault="006C021F" w:rsidP="006C021F">
            <w:pPr>
              <w:rPr>
                <w:rFonts w:ascii="Verdana" w:hAnsi="Verdana"/>
                <w:sz w:val="18"/>
                <w:szCs w:val="18"/>
              </w:rPr>
            </w:pPr>
          </w:p>
          <w:p w14:paraId="03C8614E" w14:textId="3949AB14" w:rsidR="006C021F" w:rsidRDefault="006C021F" w:rsidP="006C021F">
            <w:pPr>
              <w:rPr>
                <w:rFonts w:ascii="Verdana" w:hAnsi="Verdana"/>
                <w:sz w:val="18"/>
                <w:szCs w:val="18"/>
              </w:rPr>
            </w:pPr>
          </w:p>
          <w:p w14:paraId="5A34EB84" w14:textId="3B3C0B35" w:rsidR="006C021F" w:rsidRDefault="006C021F" w:rsidP="006C021F">
            <w:pPr>
              <w:rPr>
                <w:rFonts w:ascii="Verdana" w:hAnsi="Verdana"/>
                <w:sz w:val="18"/>
                <w:szCs w:val="18"/>
              </w:rPr>
            </w:pPr>
          </w:p>
          <w:p w14:paraId="13378A11" w14:textId="77777777" w:rsidR="006C021F" w:rsidRDefault="006C021F" w:rsidP="006C021F">
            <w:pPr>
              <w:jc w:val="center"/>
              <w:rPr>
                <w:rFonts w:ascii="Verdana" w:hAnsi="Verdana"/>
                <w:sz w:val="18"/>
                <w:szCs w:val="18"/>
              </w:rPr>
            </w:pPr>
            <w:r>
              <w:rPr>
                <w:rFonts w:ascii="Verdana" w:hAnsi="Verdana"/>
                <w:sz w:val="18"/>
                <w:szCs w:val="18"/>
              </w:rPr>
              <w:t>TAK/NIE</w:t>
            </w:r>
          </w:p>
          <w:p w14:paraId="0986CB72" w14:textId="54B863C0" w:rsidR="006C021F" w:rsidRDefault="006C021F" w:rsidP="006C021F">
            <w:pPr>
              <w:rPr>
                <w:rFonts w:ascii="Verdana" w:hAnsi="Verdana"/>
                <w:sz w:val="18"/>
                <w:szCs w:val="18"/>
              </w:rPr>
            </w:pPr>
          </w:p>
          <w:p w14:paraId="40D791B8" w14:textId="28FE18EF" w:rsidR="006C021F" w:rsidRDefault="006C021F" w:rsidP="006C021F">
            <w:pPr>
              <w:rPr>
                <w:rFonts w:ascii="Verdana" w:hAnsi="Verdana"/>
                <w:sz w:val="18"/>
                <w:szCs w:val="18"/>
              </w:rPr>
            </w:pPr>
          </w:p>
          <w:p w14:paraId="370F618A" w14:textId="641DC75E" w:rsidR="006C021F" w:rsidRDefault="006C021F" w:rsidP="006C021F">
            <w:pPr>
              <w:rPr>
                <w:rFonts w:ascii="Verdana" w:hAnsi="Verdana"/>
                <w:sz w:val="18"/>
                <w:szCs w:val="18"/>
              </w:rPr>
            </w:pPr>
          </w:p>
          <w:p w14:paraId="657651FD" w14:textId="073445E2" w:rsidR="006C021F" w:rsidRDefault="006C021F" w:rsidP="006C021F">
            <w:pPr>
              <w:rPr>
                <w:rFonts w:ascii="Verdana" w:hAnsi="Verdana"/>
                <w:sz w:val="18"/>
                <w:szCs w:val="18"/>
              </w:rPr>
            </w:pPr>
          </w:p>
          <w:p w14:paraId="7B69A2F3" w14:textId="1E9D38CB" w:rsidR="006C021F" w:rsidRDefault="006C021F" w:rsidP="006C021F">
            <w:pPr>
              <w:rPr>
                <w:rFonts w:ascii="Verdana" w:hAnsi="Verdana"/>
                <w:sz w:val="18"/>
                <w:szCs w:val="18"/>
              </w:rPr>
            </w:pPr>
          </w:p>
          <w:p w14:paraId="1098889C" w14:textId="46BD7960" w:rsidR="006C021F" w:rsidRDefault="006C021F" w:rsidP="006C021F">
            <w:pPr>
              <w:rPr>
                <w:rFonts w:ascii="Verdana" w:hAnsi="Verdana"/>
                <w:sz w:val="18"/>
                <w:szCs w:val="18"/>
              </w:rPr>
            </w:pPr>
          </w:p>
          <w:p w14:paraId="6DE63442" w14:textId="336FC6C2" w:rsidR="006C021F" w:rsidRDefault="006C021F" w:rsidP="006C021F">
            <w:pPr>
              <w:rPr>
                <w:rFonts w:ascii="Verdana" w:hAnsi="Verdana"/>
                <w:sz w:val="18"/>
                <w:szCs w:val="18"/>
              </w:rPr>
            </w:pPr>
          </w:p>
          <w:p w14:paraId="507AD311" w14:textId="77777777" w:rsidR="006C021F" w:rsidRDefault="006C021F" w:rsidP="006C021F">
            <w:pPr>
              <w:jc w:val="center"/>
              <w:rPr>
                <w:rFonts w:ascii="Verdana" w:hAnsi="Verdana"/>
                <w:sz w:val="18"/>
                <w:szCs w:val="18"/>
              </w:rPr>
            </w:pPr>
            <w:r>
              <w:rPr>
                <w:rFonts w:ascii="Verdana" w:hAnsi="Verdana"/>
                <w:sz w:val="18"/>
                <w:szCs w:val="18"/>
              </w:rPr>
              <w:t>TAK/NIE</w:t>
            </w:r>
          </w:p>
          <w:p w14:paraId="6228C0D7" w14:textId="77777777" w:rsidR="006C021F" w:rsidRDefault="006C021F" w:rsidP="006C021F">
            <w:pPr>
              <w:rPr>
                <w:rFonts w:ascii="Verdana" w:hAnsi="Verdana"/>
                <w:sz w:val="18"/>
                <w:szCs w:val="18"/>
              </w:rPr>
            </w:pPr>
          </w:p>
          <w:p w14:paraId="63DE4114" w14:textId="25A0BBDB" w:rsidR="006C021F" w:rsidRPr="00436021" w:rsidRDefault="006C021F" w:rsidP="006C021F">
            <w:pPr>
              <w:jc w:val="center"/>
              <w:rPr>
                <w:rFonts w:ascii="Verdana" w:hAnsi="Verdana"/>
                <w:sz w:val="18"/>
                <w:szCs w:val="18"/>
              </w:rPr>
            </w:pPr>
          </w:p>
        </w:tc>
      </w:tr>
      <w:tr w:rsidR="00FF5C87" w:rsidRPr="00436021" w14:paraId="1F4DFBF6" w14:textId="77777777" w:rsidTr="00192692">
        <w:trPr>
          <w:jc w:val="center"/>
        </w:trPr>
        <w:tc>
          <w:tcPr>
            <w:tcW w:w="1546" w:type="dxa"/>
            <w:shd w:val="clear" w:color="auto" w:fill="auto"/>
          </w:tcPr>
          <w:p w14:paraId="4D550421" w14:textId="48724C29" w:rsidR="00FF5C87" w:rsidRPr="00436021" w:rsidRDefault="002702CB" w:rsidP="00D00769">
            <w:pPr>
              <w:rPr>
                <w:rFonts w:ascii="Verdana" w:hAnsi="Verdana"/>
                <w:sz w:val="18"/>
                <w:szCs w:val="18"/>
              </w:rPr>
            </w:pPr>
            <w:r w:rsidRPr="000507F4">
              <w:rPr>
                <w:b/>
              </w:rPr>
              <w:lastRenderedPageBreak/>
              <w:t>Dodatkowe informacje</w:t>
            </w:r>
          </w:p>
        </w:tc>
        <w:tc>
          <w:tcPr>
            <w:tcW w:w="5537" w:type="dxa"/>
            <w:shd w:val="clear" w:color="auto" w:fill="auto"/>
          </w:tcPr>
          <w:p w14:paraId="427DADFD" w14:textId="77777777" w:rsidR="00FF5C87" w:rsidRPr="006C021F" w:rsidRDefault="00D50B59" w:rsidP="006C021F">
            <w:pPr>
              <w:rPr>
                <w:rFonts w:ascii="Verdana" w:hAnsi="Verdana"/>
                <w:sz w:val="18"/>
                <w:szCs w:val="18"/>
              </w:rPr>
            </w:pPr>
            <w:r w:rsidRPr="006C021F">
              <w:rPr>
                <w:rFonts w:ascii="Verdana" w:hAnsi="Verdana"/>
                <w:sz w:val="18"/>
                <w:szCs w:val="18"/>
              </w:rPr>
              <w:t>Platforma musi być w pełni kompatybilna z serwerem przeznaczonym na jej instalację</w:t>
            </w:r>
          </w:p>
          <w:p w14:paraId="1403D9AB" w14:textId="201744FB" w:rsidR="00D50B59" w:rsidRPr="006C021F" w:rsidRDefault="00D50B59" w:rsidP="006C021F">
            <w:pPr>
              <w:rPr>
                <w:rFonts w:ascii="Verdana" w:hAnsi="Verdana"/>
                <w:sz w:val="18"/>
                <w:szCs w:val="18"/>
                <w:u w:val="single"/>
              </w:rPr>
            </w:pPr>
            <w:r w:rsidRPr="006C021F">
              <w:rPr>
                <w:rFonts w:ascii="Verdana" w:hAnsi="Verdana"/>
                <w:sz w:val="18"/>
                <w:szCs w:val="18"/>
                <w:u w:val="single"/>
              </w:rPr>
              <w:t>DANE TECHNICZNE I MODEL SERWERA</w:t>
            </w:r>
            <w:r w:rsidR="006C021F">
              <w:rPr>
                <w:rFonts w:ascii="Verdana" w:hAnsi="Verdana"/>
                <w:sz w:val="18"/>
                <w:szCs w:val="18"/>
                <w:u w:val="single"/>
              </w:rPr>
              <w:t>:</w:t>
            </w:r>
          </w:p>
          <w:p w14:paraId="27524030" w14:textId="77777777" w:rsidR="006C021F" w:rsidRPr="006C021F" w:rsidRDefault="006C021F" w:rsidP="006C021F">
            <w:pPr>
              <w:rPr>
                <w:rFonts w:ascii="Verdana" w:hAnsi="Verdana"/>
                <w:sz w:val="18"/>
                <w:szCs w:val="18"/>
              </w:rPr>
            </w:pPr>
            <w:r w:rsidRPr="006C021F">
              <w:rPr>
                <w:rFonts w:ascii="Verdana" w:hAnsi="Verdana"/>
                <w:sz w:val="18"/>
                <w:szCs w:val="18"/>
              </w:rPr>
              <w:t xml:space="preserve">Serwer do </w:t>
            </w:r>
            <w:proofErr w:type="spellStart"/>
            <w:r w:rsidRPr="006C021F">
              <w:rPr>
                <w:rFonts w:ascii="Verdana" w:hAnsi="Verdana"/>
                <w:sz w:val="18"/>
                <w:szCs w:val="18"/>
              </w:rPr>
              <w:t>elerningu</w:t>
            </w:r>
            <w:proofErr w:type="spellEnd"/>
            <w:r w:rsidRPr="006C021F">
              <w:rPr>
                <w:rFonts w:ascii="Verdana" w:hAnsi="Verdana"/>
                <w:sz w:val="18"/>
                <w:szCs w:val="18"/>
              </w:rPr>
              <w:t xml:space="preserve"> to </w:t>
            </w:r>
            <w:proofErr w:type="spellStart"/>
            <w:r w:rsidRPr="006C021F">
              <w:rPr>
                <w:rFonts w:ascii="Verdana" w:hAnsi="Verdana"/>
                <w:sz w:val="18"/>
                <w:szCs w:val="18"/>
              </w:rPr>
              <w:t>oddzelny</w:t>
            </w:r>
            <w:proofErr w:type="spellEnd"/>
            <w:r w:rsidRPr="006C021F">
              <w:rPr>
                <w:rFonts w:ascii="Verdana" w:hAnsi="Verdana"/>
                <w:sz w:val="18"/>
                <w:szCs w:val="18"/>
              </w:rPr>
              <w:t xml:space="preserve"> host </w:t>
            </w:r>
            <w:proofErr w:type="spellStart"/>
            <w:r w:rsidRPr="006C021F">
              <w:rPr>
                <w:rFonts w:ascii="Verdana" w:hAnsi="Verdana"/>
                <w:sz w:val="18"/>
                <w:szCs w:val="18"/>
              </w:rPr>
              <w:t>VMware</w:t>
            </w:r>
            <w:proofErr w:type="spellEnd"/>
            <w:r w:rsidRPr="006C021F">
              <w:rPr>
                <w:rFonts w:ascii="Verdana" w:hAnsi="Verdana"/>
                <w:sz w:val="18"/>
                <w:szCs w:val="18"/>
              </w:rPr>
              <w:t xml:space="preserve"> </w:t>
            </w:r>
            <w:proofErr w:type="spellStart"/>
            <w:r w:rsidRPr="006C021F">
              <w:rPr>
                <w:rFonts w:ascii="Verdana" w:hAnsi="Verdana"/>
                <w:sz w:val="18"/>
                <w:szCs w:val="18"/>
              </w:rPr>
              <w:t>VSphere</w:t>
            </w:r>
            <w:proofErr w:type="spellEnd"/>
            <w:r w:rsidRPr="006C021F">
              <w:rPr>
                <w:rFonts w:ascii="Verdana" w:hAnsi="Verdana"/>
                <w:sz w:val="18"/>
                <w:szCs w:val="18"/>
              </w:rPr>
              <w:t xml:space="preserve"> 6.7 wpięty do klastra środowiska </w:t>
            </w:r>
            <w:proofErr w:type="spellStart"/>
            <w:r w:rsidRPr="006C021F">
              <w:rPr>
                <w:rFonts w:ascii="Verdana" w:hAnsi="Verdana"/>
                <w:sz w:val="18"/>
                <w:szCs w:val="18"/>
              </w:rPr>
              <w:t>wirtualizacyjnego</w:t>
            </w:r>
            <w:proofErr w:type="spellEnd"/>
          </w:p>
          <w:p w14:paraId="19754330" w14:textId="77777777" w:rsidR="006C021F" w:rsidRPr="006C021F" w:rsidRDefault="006C021F" w:rsidP="006C021F">
            <w:pPr>
              <w:rPr>
                <w:rFonts w:ascii="Verdana" w:hAnsi="Verdana"/>
                <w:sz w:val="18"/>
                <w:szCs w:val="18"/>
              </w:rPr>
            </w:pPr>
            <w:r w:rsidRPr="006C021F">
              <w:rPr>
                <w:rFonts w:ascii="Verdana" w:hAnsi="Verdana"/>
                <w:sz w:val="18"/>
                <w:szCs w:val="18"/>
              </w:rPr>
              <w:t>Parametry techniczne: 2x CPU Xeon 4216, 256GB RAM, LAN 1GbE, 20TB przestrzeni dyskowej</w:t>
            </w:r>
          </w:p>
          <w:p w14:paraId="0C8AB8EA" w14:textId="6F320186" w:rsidR="00D50B59" w:rsidRPr="00FF5C87" w:rsidRDefault="006C021F" w:rsidP="006C021F">
            <w:pPr>
              <w:rPr>
                <w:rFonts w:ascii="Verdana" w:hAnsi="Verdana"/>
                <w:sz w:val="18"/>
                <w:szCs w:val="18"/>
              </w:rPr>
            </w:pPr>
            <w:r w:rsidRPr="006C021F">
              <w:rPr>
                <w:rFonts w:ascii="Verdana" w:hAnsi="Verdana"/>
                <w:sz w:val="18"/>
                <w:szCs w:val="18"/>
              </w:rPr>
              <w:t xml:space="preserve">System docelowy będzie zainstalowany jako maszyna wirtualna w środowisku </w:t>
            </w:r>
            <w:proofErr w:type="spellStart"/>
            <w:r w:rsidRPr="006C021F">
              <w:rPr>
                <w:rFonts w:ascii="Verdana" w:hAnsi="Verdana"/>
                <w:sz w:val="18"/>
                <w:szCs w:val="18"/>
              </w:rPr>
              <w:t>VMware</w:t>
            </w:r>
            <w:proofErr w:type="spellEnd"/>
            <w:r w:rsidRPr="006C021F">
              <w:rPr>
                <w:rFonts w:ascii="Verdana" w:hAnsi="Verdana"/>
                <w:sz w:val="18"/>
                <w:szCs w:val="18"/>
              </w:rPr>
              <w:t xml:space="preserve">. Przy dostarczaniu systemu </w:t>
            </w:r>
            <w:proofErr w:type="spellStart"/>
            <w:r w:rsidRPr="006C021F">
              <w:rPr>
                <w:rFonts w:ascii="Verdana" w:hAnsi="Verdana"/>
                <w:sz w:val="18"/>
                <w:szCs w:val="18"/>
              </w:rPr>
              <w:t>nalezy</w:t>
            </w:r>
            <w:proofErr w:type="spellEnd"/>
            <w:r w:rsidRPr="006C021F">
              <w:rPr>
                <w:rFonts w:ascii="Verdana" w:hAnsi="Verdana"/>
                <w:sz w:val="18"/>
                <w:szCs w:val="18"/>
              </w:rPr>
              <w:t xml:space="preserve"> zapewnić wszelkie wymagane  licencje (np. jeśli system będzie dostarczony na komercyjnym MS Windows Server)</w:t>
            </w:r>
          </w:p>
        </w:tc>
        <w:tc>
          <w:tcPr>
            <w:tcW w:w="2150" w:type="dxa"/>
          </w:tcPr>
          <w:p w14:paraId="06F1423F" w14:textId="09BEB1CF" w:rsidR="00FF5C87" w:rsidRDefault="00FF5C87" w:rsidP="00D00769">
            <w:pPr>
              <w:rPr>
                <w:rFonts w:ascii="Verdana" w:hAnsi="Verdana"/>
                <w:sz w:val="18"/>
                <w:szCs w:val="18"/>
              </w:rPr>
            </w:pPr>
          </w:p>
          <w:p w14:paraId="73B7F5CA" w14:textId="735D2AEF" w:rsidR="006C021F" w:rsidRDefault="006C021F" w:rsidP="00D00769">
            <w:pPr>
              <w:rPr>
                <w:rFonts w:ascii="Verdana" w:hAnsi="Verdana"/>
                <w:sz w:val="18"/>
                <w:szCs w:val="18"/>
              </w:rPr>
            </w:pPr>
          </w:p>
          <w:p w14:paraId="58450A09" w14:textId="6B9ED4CE" w:rsidR="006C021F" w:rsidRDefault="006C021F" w:rsidP="00D00769">
            <w:pPr>
              <w:rPr>
                <w:rFonts w:ascii="Verdana" w:hAnsi="Verdana"/>
                <w:sz w:val="18"/>
                <w:szCs w:val="18"/>
              </w:rPr>
            </w:pPr>
          </w:p>
          <w:p w14:paraId="4756E55C" w14:textId="6BA9E471" w:rsidR="006C021F" w:rsidRDefault="006C021F" w:rsidP="00D00769">
            <w:pPr>
              <w:rPr>
                <w:rFonts w:ascii="Verdana" w:hAnsi="Verdana"/>
                <w:sz w:val="18"/>
                <w:szCs w:val="18"/>
              </w:rPr>
            </w:pPr>
          </w:p>
          <w:p w14:paraId="6FADC413" w14:textId="78480502" w:rsidR="006C021F" w:rsidRDefault="006C021F" w:rsidP="00D00769">
            <w:pPr>
              <w:rPr>
                <w:rFonts w:ascii="Verdana" w:hAnsi="Verdana"/>
                <w:sz w:val="18"/>
                <w:szCs w:val="18"/>
              </w:rPr>
            </w:pPr>
          </w:p>
          <w:p w14:paraId="7DF52485" w14:textId="4086F9D4" w:rsidR="006C021F" w:rsidRDefault="006C021F" w:rsidP="00D00769">
            <w:pPr>
              <w:rPr>
                <w:rFonts w:ascii="Verdana" w:hAnsi="Verdana"/>
                <w:sz w:val="18"/>
                <w:szCs w:val="18"/>
              </w:rPr>
            </w:pPr>
          </w:p>
          <w:p w14:paraId="5644D28A" w14:textId="62D61472" w:rsidR="006C021F" w:rsidRDefault="006C021F" w:rsidP="00D00769">
            <w:pPr>
              <w:rPr>
                <w:rFonts w:ascii="Verdana" w:hAnsi="Verdana"/>
                <w:sz w:val="18"/>
                <w:szCs w:val="18"/>
              </w:rPr>
            </w:pPr>
          </w:p>
          <w:p w14:paraId="7087185E" w14:textId="77777777" w:rsidR="006C021F" w:rsidRDefault="006C021F" w:rsidP="006C021F">
            <w:pPr>
              <w:jc w:val="center"/>
              <w:rPr>
                <w:rFonts w:ascii="Verdana" w:hAnsi="Verdana"/>
                <w:sz w:val="18"/>
                <w:szCs w:val="18"/>
              </w:rPr>
            </w:pPr>
            <w:r>
              <w:rPr>
                <w:rFonts w:ascii="Verdana" w:hAnsi="Verdana"/>
                <w:sz w:val="18"/>
                <w:szCs w:val="18"/>
              </w:rPr>
              <w:t>TAK/NIE</w:t>
            </w:r>
          </w:p>
          <w:p w14:paraId="40E4A9AC" w14:textId="130020A6" w:rsidR="006C021F" w:rsidRPr="00436021" w:rsidRDefault="006C021F" w:rsidP="00D00769">
            <w:pPr>
              <w:rPr>
                <w:rFonts w:ascii="Verdana" w:hAnsi="Verdana"/>
                <w:sz w:val="18"/>
                <w:szCs w:val="18"/>
              </w:rPr>
            </w:pPr>
          </w:p>
        </w:tc>
      </w:tr>
      <w:tr w:rsidR="00FF5C87" w:rsidRPr="00436021" w14:paraId="7281E355" w14:textId="77777777" w:rsidTr="00192692">
        <w:trPr>
          <w:jc w:val="center"/>
        </w:trPr>
        <w:tc>
          <w:tcPr>
            <w:tcW w:w="1546" w:type="dxa"/>
            <w:shd w:val="clear" w:color="auto" w:fill="auto"/>
          </w:tcPr>
          <w:p w14:paraId="0DC7C2FE" w14:textId="5C7F58BE" w:rsidR="00FF5C87" w:rsidRPr="00436021" w:rsidRDefault="002702CB" w:rsidP="00D00769">
            <w:pPr>
              <w:rPr>
                <w:rFonts w:ascii="Verdana" w:hAnsi="Verdana"/>
                <w:sz w:val="18"/>
                <w:szCs w:val="18"/>
              </w:rPr>
            </w:pPr>
            <w:r w:rsidRPr="000507F4">
              <w:rPr>
                <w:b/>
              </w:rPr>
              <w:t>Wymagania</w:t>
            </w:r>
          </w:p>
        </w:tc>
        <w:tc>
          <w:tcPr>
            <w:tcW w:w="5537" w:type="dxa"/>
            <w:shd w:val="clear" w:color="auto" w:fill="auto"/>
          </w:tcPr>
          <w:p w14:paraId="3AE3CAE5" w14:textId="08502D69" w:rsidR="002702CB" w:rsidRDefault="002702CB" w:rsidP="00E9139F">
            <w:pPr>
              <w:pStyle w:val="Akapitzlist"/>
              <w:numPr>
                <w:ilvl w:val="0"/>
                <w:numId w:val="58"/>
              </w:numPr>
              <w:contextualSpacing w:val="0"/>
              <w:rPr>
                <w:rFonts w:ascii="Verdana" w:hAnsi="Verdana"/>
                <w:sz w:val="18"/>
                <w:szCs w:val="18"/>
              </w:rPr>
            </w:pPr>
            <w:bookmarkStart w:id="57" w:name="_Hlk54357850"/>
            <w:r w:rsidRPr="002702CB">
              <w:rPr>
                <w:rFonts w:ascii="Verdana" w:hAnsi="Verdana"/>
                <w:sz w:val="18"/>
                <w:szCs w:val="18"/>
              </w:rPr>
              <w:t>Wykonawca zapewnia instalację i wdrożenie oprogramowania dedykowanego studentom, doktorantom i pracownikom Uniwersytetu Medycznego im. Piastów Śląskich we Wrocławiu</w:t>
            </w:r>
            <w:bookmarkEnd w:id="57"/>
            <w:r w:rsidRPr="002702CB">
              <w:rPr>
                <w:rFonts w:ascii="Verdana" w:hAnsi="Verdana"/>
                <w:sz w:val="18"/>
                <w:szCs w:val="18"/>
              </w:rPr>
              <w:t>.</w:t>
            </w:r>
          </w:p>
          <w:p w14:paraId="4FEB8C95" w14:textId="6B3DB993" w:rsidR="002702CB" w:rsidRDefault="002702CB" w:rsidP="00E9139F">
            <w:pPr>
              <w:pStyle w:val="Akapitzlist"/>
              <w:numPr>
                <w:ilvl w:val="0"/>
                <w:numId w:val="58"/>
              </w:numPr>
              <w:contextualSpacing w:val="0"/>
              <w:rPr>
                <w:rFonts w:ascii="Verdana" w:hAnsi="Verdana"/>
                <w:sz w:val="18"/>
                <w:szCs w:val="18"/>
              </w:rPr>
            </w:pPr>
            <w:r w:rsidRPr="002702CB">
              <w:rPr>
                <w:rFonts w:ascii="Verdana" w:hAnsi="Verdana"/>
                <w:sz w:val="18"/>
                <w:szCs w:val="18"/>
              </w:rPr>
              <w:t>Wykonawca zapewnia wsparcie we wdrożeniu co najmniej 4 szkoleń w ramach platformy.</w:t>
            </w:r>
          </w:p>
          <w:p w14:paraId="1A7CFE5B" w14:textId="29B82D95" w:rsidR="002702CB" w:rsidRPr="002702CB" w:rsidRDefault="002702CB" w:rsidP="00E9139F">
            <w:pPr>
              <w:pStyle w:val="Akapitzlist"/>
              <w:numPr>
                <w:ilvl w:val="0"/>
                <w:numId w:val="58"/>
              </w:numPr>
              <w:contextualSpacing w:val="0"/>
              <w:rPr>
                <w:rFonts w:ascii="Verdana" w:hAnsi="Verdana"/>
                <w:sz w:val="18"/>
                <w:szCs w:val="18"/>
              </w:rPr>
            </w:pPr>
            <w:r w:rsidRPr="002702CB">
              <w:rPr>
                <w:rFonts w:ascii="Verdana" w:hAnsi="Verdana"/>
                <w:sz w:val="18"/>
                <w:szCs w:val="18"/>
              </w:rPr>
              <w:t xml:space="preserve">Wykonawca </w:t>
            </w:r>
            <w:r w:rsidR="00F74383">
              <w:rPr>
                <w:rFonts w:ascii="Verdana" w:hAnsi="Verdana"/>
                <w:sz w:val="18"/>
                <w:szCs w:val="18"/>
              </w:rPr>
              <w:t>zapewnia</w:t>
            </w:r>
            <w:r w:rsidRPr="002702CB">
              <w:rPr>
                <w:rFonts w:ascii="Verdana" w:hAnsi="Verdana"/>
                <w:sz w:val="18"/>
                <w:szCs w:val="18"/>
              </w:rPr>
              <w:t>:</w:t>
            </w:r>
          </w:p>
          <w:p w14:paraId="75C35B89" w14:textId="19B969AC" w:rsidR="002702CB" w:rsidRPr="002702CB" w:rsidRDefault="002702CB" w:rsidP="00E9139F">
            <w:pPr>
              <w:pStyle w:val="Akapitzlist"/>
              <w:numPr>
                <w:ilvl w:val="0"/>
                <w:numId w:val="59"/>
              </w:numPr>
              <w:contextualSpacing w:val="0"/>
              <w:rPr>
                <w:rFonts w:ascii="Verdana" w:hAnsi="Verdana"/>
                <w:sz w:val="18"/>
                <w:szCs w:val="18"/>
              </w:rPr>
            </w:pPr>
            <w:r w:rsidRPr="002702CB">
              <w:rPr>
                <w:rFonts w:ascii="Verdana" w:hAnsi="Verdana"/>
                <w:sz w:val="18"/>
                <w:szCs w:val="18"/>
              </w:rPr>
              <w:t>techników, którzy mają doświadczenie praktyczne we wdrażaniu platform e-learningowych</w:t>
            </w:r>
          </w:p>
          <w:p w14:paraId="629B9E03" w14:textId="7917BC54" w:rsidR="002702CB" w:rsidRPr="002702CB" w:rsidRDefault="002702CB" w:rsidP="00E9139F">
            <w:pPr>
              <w:pStyle w:val="Akapitzlist"/>
              <w:numPr>
                <w:ilvl w:val="0"/>
                <w:numId w:val="59"/>
              </w:numPr>
              <w:contextualSpacing w:val="0"/>
              <w:rPr>
                <w:rFonts w:ascii="Verdana" w:hAnsi="Verdana"/>
                <w:sz w:val="18"/>
                <w:szCs w:val="18"/>
              </w:rPr>
            </w:pPr>
            <w:r w:rsidRPr="002702CB">
              <w:rPr>
                <w:rFonts w:ascii="Verdana" w:hAnsi="Verdana"/>
                <w:sz w:val="18"/>
                <w:szCs w:val="18"/>
              </w:rPr>
              <w:t xml:space="preserve">własny zespół IT świadczący wsparcie </w:t>
            </w:r>
            <w:proofErr w:type="spellStart"/>
            <w:r w:rsidRPr="002702CB">
              <w:rPr>
                <w:rFonts w:ascii="Verdana" w:hAnsi="Verdana"/>
                <w:sz w:val="18"/>
                <w:szCs w:val="18"/>
              </w:rPr>
              <w:t>help-desk</w:t>
            </w:r>
            <w:proofErr w:type="spellEnd"/>
            <w:r w:rsidRPr="002702CB">
              <w:rPr>
                <w:rFonts w:ascii="Verdana" w:hAnsi="Verdana"/>
                <w:sz w:val="18"/>
                <w:szCs w:val="18"/>
              </w:rPr>
              <w:t xml:space="preserve"> / testerzy</w:t>
            </w:r>
          </w:p>
          <w:p w14:paraId="43904DB6" w14:textId="47D7190D" w:rsidR="00FF5C87" w:rsidRPr="002702CB" w:rsidRDefault="002702CB" w:rsidP="00E9139F">
            <w:pPr>
              <w:pStyle w:val="Akapitzlist"/>
              <w:numPr>
                <w:ilvl w:val="0"/>
                <w:numId w:val="59"/>
              </w:numPr>
              <w:contextualSpacing w:val="0"/>
              <w:rPr>
                <w:rFonts w:ascii="Verdana" w:hAnsi="Verdana"/>
                <w:b/>
                <w:sz w:val="18"/>
                <w:szCs w:val="18"/>
              </w:rPr>
            </w:pPr>
            <w:r w:rsidRPr="002702CB">
              <w:rPr>
                <w:rFonts w:ascii="Verdana" w:hAnsi="Verdana"/>
                <w:sz w:val="18"/>
                <w:szCs w:val="18"/>
              </w:rPr>
              <w:t>Możliwość rozwoju platformy o dodatkowe moduły i funkcje w przyszłości – baza wiedzy, elastyczny panel raportów</w:t>
            </w:r>
          </w:p>
        </w:tc>
        <w:tc>
          <w:tcPr>
            <w:tcW w:w="2150" w:type="dxa"/>
          </w:tcPr>
          <w:p w14:paraId="125B112F" w14:textId="77777777" w:rsidR="006C021F" w:rsidRDefault="006C021F" w:rsidP="006C021F">
            <w:pPr>
              <w:jc w:val="center"/>
              <w:rPr>
                <w:rFonts w:ascii="Verdana" w:hAnsi="Verdana"/>
                <w:sz w:val="18"/>
                <w:szCs w:val="18"/>
              </w:rPr>
            </w:pPr>
          </w:p>
          <w:p w14:paraId="34AEC4F7" w14:textId="77777777" w:rsidR="006C021F" w:rsidRDefault="006C021F" w:rsidP="006C021F">
            <w:pPr>
              <w:jc w:val="center"/>
              <w:rPr>
                <w:rFonts w:ascii="Verdana" w:hAnsi="Verdana"/>
                <w:sz w:val="18"/>
                <w:szCs w:val="18"/>
              </w:rPr>
            </w:pPr>
          </w:p>
          <w:p w14:paraId="7EA451A1" w14:textId="77777777" w:rsidR="006C021F" w:rsidRDefault="006C021F" w:rsidP="006C021F">
            <w:pPr>
              <w:jc w:val="center"/>
              <w:rPr>
                <w:rFonts w:ascii="Verdana" w:hAnsi="Verdana"/>
                <w:sz w:val="18"/>
                <w:szCs w:val="18"/>
              </w:rPr>
            </w:pPr>
          </w:p>
          <w:p w14:paraId="250FB543" w14:textId="77777777" w:rsidR="006C021F" w:rsidRDefault="006C021F" w:rsidP="006C021F">
            <w:pPr>
              <w:jc w:val="center"/>
              <w:rPr>
                <w:rFonts w:ascii="Verdana" w:hAnsi="Verdana"/>
                <w:sz w:val="18"/>
                <w:szCs w:val="18"/>
              </w:rPr>
            </w:pPr>
          </w:p>
          <w:p w14:paraId="10E004AE" w14:textId="77777777" w:rsidR="006C021F" w:rsidRDefault="006C021F" w:rsidP="006C021F">
            <w:pPr>
              <w:jc w:val="center"/>
              <w:rPr>
                <w:rFonts w:ascii="Verdana" w:hAnsi="Verdana"/>
                <w:sz w:val="18"/>
                <w:szCs w:val="18"/>
              </w:rPr>
            </w:pPr>
          </w:p>
          <w:p w14:paraId="49DB3EB8" w14:textId="66A98855" w:rsidR="006C021F" w:rsidRDefault="006C021F" w:rsidP="006C021F">
            <w:pPr>
              <w:jc w:val="center"/>
              <w:rPr>
                <w:rFonts w:ascii="Verdana" w:hAnsi="Verdana"/>
                <w:sz w:val="18"/>
                <w:szCs w:val="18"/>
              </w:rPr>
            </w:pPr>
            <w:r>
              <w:rPr>
                <w:rFonts w:ascii="Verdana" w:hAnsi="Verdana"/>
                <w:sz w:val="18"/>
                <w:szCs w:val="18"/>
              </w:rPr>
              <w:t>TAK/NIE</w:t>
            </w:r>
          </w:p>
          <w:p w14:paraId="120204E1" w14:textId="77777777" w:rsidR="00FF5C87" w:rsidRPr="00436021" w:rsidRDefault="00FF5C87" w:rsidP="00D00769">
            <w:pPr>
              <w:rPr>
                <w:rFonts w:ascii="Verdana" w:hAnsi="Verdana"/>
                <w:sz w:val="18"/>
                <w:szCs w:val="18"/>
              </w:rPr>
            </w:pPr>
          </w:p>
        </w:tc>
      </w:tr>
    </w:tbl>
    <w:p w14:paraId="658CC7C8" w14:textId="0A7E403D" w:rsidR="00FB72E3" w:rsidRDefault="002702CB" w:rsidP="00EF60A0">
      <w:pPr>
        <w:jc w:val="both"/>
        <w:rPr>
          <w:rFonts w:ascii="Verdana" w:hAnsi="Verdana"/>
          <w:sz w:val="18"/>
          <w:szCs w:val="18"/>
        </w:rPr>
      </w:pPr>
      <w:r>
        <w:rPr>
          <w:rFonts w:ascii="Verdana" w:hAnsi="Verdana"/>
          <w:sz w:val="18"/>
          <w:szCs w:val="18"/>
        </w:rPr>
        <w:t>Platforma</w:t>
      </w:r>
      <w:r w:rsidR="00FF5C87" w:rsidRPr="006F2FE2">
        <w:rPr>
          <w:rFonts w:ascii="Verdana" w:hAnsi="Verdana"/>
          <w:sz w:val="18"/>
          <w:szCs w:val="18"/>
        </w:rPr>
        <w:t xml:space="preserve"> ma umożliwiać instalację oprogramowania niezależnie od systemu operacyjnego, tzn. być w pełni kompatybilna z oprogramowaniem przeznaczonym dla środowiska </w:t>
      </w:r>
      <w:proofErr w:type="spellStart"/>
      <w:r w:rsidR="00FF5C87" w:rsidRPr="006F2FE2">
        <w:rPr>
          <w:rFonts w:ascii="Verdana" w:hAnsi="Verdana"/>
          <w:sz w:val="18"/>
          <w:szCs w:val="18"/>
        </w:rPr>
        <w:t>macOS</w:t>
      </w:r>
      <w:proofErr w:type="spellEnd"/>
      <w:r w:rsidR="00FF5C87" w:rsidRPr="006F2FE2">
        <w:rPr>
          <w:rFonts w:ascii="Verdana" w:hAnsi="Verdana"/>
          <w:sz w:val="18"/>
          <w:szCs w:val="18"/>
        </w:rPr>
        <w:t xml:space="preserve"> oraz Windows, jak również środowiska iOS. </w:t>
      </w:r>
      <w:r w:rsidR="00FF5C87" w:rsidRPr="00F42942">
        <w:rPr>
          <w:rFonts w:ascii="Verdana" w:hAnsi="Verdana"/>
          <w:sz w:val="18"/>
          <w:szCs w:val="18"/>
        </w:rPr>
        <w:t xml:space="preserve">Funkcje </w:t>
      </w:r>
      <w:r>
        <w:rPr>
          <w:rFonts w:ascii="Verdana" w:hAnsi="Verdana"/>
          <w:sz w:val="18"/>
          <w:szCs w:val="18"/>
        </w:rPr>
        <w:t>wymagania</w:t>
      </w:r>
      <w:r w:rsidR="00FF5C87" w:rsidRPr="00F42942">
        <w:rPr>
          <w:rFonts w:ascii="Verdana" w:hAnsi="Verdana"/>
          <w:sz w:val="18"/>
          <w:szCs w:val="18"/>
        </w:rPr>
        <w:t xml:space="preserve"> podane w powyższych tabelach w rubryce „</w:t>
      </w:r>
      <w:r>
        <w:rPr>
          <w:rFonts w:ascii="Verdana" w:hAnsi="Verdana"/>
          <w:sz w:val="18"/>
          <w:szCs w:val="18"/>
        </w:rPr>
        <w:t>Opis przedmiotu zamówienia</w:t>
      </w:r>
      <w:r w:rsidR="00FF5C87" w:rsidRPr="00F42942">
        <w:rPr>
          <w:rFonts w:ascii="Verdana" w:hAnsi="Verdana"/>
          <w:sz w:val="18"/>
          <w:szCs w:val="18"/>
        </w:rPr>
        <w:t>” są minimalnymi</w:t>
      </w:r>
      <w:r w:rsidRPr="002702CB">
        <w:rPr>
          <w:rFonts w:ascii="Verdana" w:hAnsi="Verdana"/>
          <w:sz w:val="18"/>
          <w:szCs w:val="18"/>
        </w:rPr>
        <w:t xml:space="preserve"> </w:t>
      </w:r>
      <w:r w:rsidRPr="00F42942">
        <w:rPr>
          <w:rFonts w:ascii="Verdana" w:hAnsi="Verdana"/>
          <w:sz w:val="18"/>
          <w:szCs w:val="18"/>
        </w:rPr>
        <w:t>wymaganymi</w:t>
      </w:r>
      <w:r w:rsidR="00FF5C87" w:rsidRPr="00F42942">
        <w:rPr>
          <w:rFonts w:ascii="Verdana" w:hAnsi="Verdana"/>
          <w:sz w:val="18"/>
          <w:szCs w:val="18"/>
        </w:rPr>
        <w:t>, których niespełnie</w:t>
      </w:r>
      <w:r>
        <w:rPr>
          <w:rFonts w:ascii="Verdana" w:hAnsi="Verdana"/>
          <w:sz w:val="18"/>
          <w:szCs w:val="18"/>
        </w:rPr>
        <w:t>nie spowoduje odrzucenie oferty</w:t>
      </w:r>
      <w:r w:rsidR="00FB72E3">
        <w:rPr>
          <w:rFonts w:ascii="Verdana" w:hAnsi="Verdana"/>
          <w:sz w:val="18"/>
          <w:szCs w:val="18"/>
        </w:rPr>
        <w:t>.</w:t>
      </w:r>
    </w:p>
    <w:p w14:paraId="647541D5" w14:textId="14D5F8D6" w:rsidR="00EF60A0" w:rsidRPr="00EF60A0" w:rsidRDefault="00EF60A0" w:rsidP="00796E47">
      <w:pPr>
        <w:suppressAutoHyphens/>
        <w:spacing w:after="160" w:line="252" w:lineRule="auto"/>
        <w:jc w:val="both"/>
        <w:rPr>
          <w:rFonts w:ascii="Verdana" w:hAnsi="Verdana"/>
          <w:color w:val="0070C0"/>
          <w:sz w:val="18"/>
          <w:szCs w:val="18"/>
        </w:rPr>
      </w:pPr>
      <w:bookmarkStart w:id="58" w:name="_GoBack"/>
      <w:r w:rsidRPr="00EF60A0">
        <w:rPr>
          <w:rFonts w:ascii="Verdana" w:hAnsi="Verdana"/>
          <w:color w:val="0070C0"/>
          <w:sz w:val="18"/>
          <w:szCs w:val="18"/>
        </w:rPr>
        <w:t>Niespełnienie wszystkich minimalnych parametrów lub funkcji, podanych w rubryce „</w:t>
      </w:r>
      <w:r w:rsidR="00796E47" w:rsidRPr="00796E47">
        <w:rPr>
          <w:rFonts w:ascii="Verdana" w:hAnsi="Verdana"/>
          <w:b/>
          <w:color w:val="0070C0"/>
          <w:sz w:val="18"/>
          <w:szCs w:val="18"/>
        </w:rPr>
        <w:t xml:space="preserve">Opis przedmiotu zamówienia </w:t>
      </w:r>
      <w:r w:rsidR="00796E47" w:rsidRPr="00796E47">
        <w:rPr>
          <w:rFonts w:ascii="Verdana" w:hAnsi="Verdana"/>
          <w:i/>
          <w:iCs/>
          <w:color w:val="0070C0"/>
          <w:sz w:val="18"/>
          <w:szCs w:val="18"/>
        </w:rPr>
        <w:t>Wymagania minimalne</w:t>
      </w:r>
      <w:r w:rsidRPr="00EF60A0">
        <w:rPr>
          <w:rFonts w:ascii="Verdana" w:hAnsi="Verdana"/>
          <w:color w:val="0070C0"/>
          <w:sz w:val="18"/>
          <w:szCs w:val="18"/>
        </w:rPr>
        <w:t xml:space="preserve"> ” spowoduje odrzucenie oferty.</w:t>
      </w:r>
      <w:bookmarkEnd w:id="58"/>
    </w:p>
    <w:p w14:paraId="5F81DB9D" w14:textId="77777777" w:rsidR="00FB72E3" w:rsidRDefault="00FB72E3" w:rsidP="00FB72E3">
      <w:pPr>
        <w:tabs>
          <w:tab w:val="left" w:pos="1560"/>
        </w:tabs>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6E727375" w14:textId="3CC0A001" w:rsidR="00FF5C87" w:rsidRDefault="00FB72E3" w:rsidP="00EF60A0">
      <w:pPr>
        <w:tabs>
          <w:tab w:val="left" w:pos="1560"/>
        </w:tabs>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r w:rsidR="002702CB">
        <w:rPr>
          <w:rFonts w:ascii="Verdana" w:hAnsi="Verdana"/>
          <w:sz w:val="18"/>
          <w:szCs w:val="18"/>
        </w:rPr>
        <w:t>.</w:t>
      </w:r>
      <w:r w:rsidR="00FF5C87">
        <w:rPr>
          <w:rFonts w:ascii="Verdana" w:hAnsi="Verdana"/>
          <w:sz w:val="14"/>
          <w:szCs w:val="14"/>
        </w:rPr>
        <w:br w:type="page"/>
      </w:r>
    </w:p>
    <w:p w14:paraId="0DE2015E" w14:textId="77777777" w:rsidR="008B0E27" w:rsidRDefault="008B0E27">
      <w:pPr>
        <w:rPr>
          <w:rFonts w:ascii="Verdana" w:hAnsi="Verdana"/>
          <w:sz w:val="14"/>
          <w:szCs w:val="14"/>
        </w:rPr>
      </w:pPr>
    </w:p>
    <w:p w14:paraId="534DE45A" w14:textId="7E3BE862" w:rsidR="00AF09A3" w:rsidRDefault="00F9731E" w:rsidP="00FB7DAC">
      <w:pPr>
        <w:pStyle w:val="Nagwek3"/>
        <w:tabs>
          <w:tab w:val="left" w:pos="1560"/>
        </w:tabs>
        <w:ind w:right="0"/>
        <w:jc w:val="center"/>
        <w:rPr>
          <w:color w:val="auto"/>
        </w:rPr>
      </w:pPr>
      <w:bookmarkStart w:id="59" w:name="_Hlk42165111"/>
      <w:r>
        <w:rPr>
          <w:noProof/>
          <w:color w:val="000000" w:themeColor="text1"/>
        </w:rPr>
        <w:t>UMW/</w:t>
      </w:r>
      <w:r w:rsidR="00C32F71">
        <w:rPr>
          <w:noProof/>
          <w:color w:val="000000" w:themeColor="text1"/>
        </w:rPr>
        <w:t>A</w:t>
      </w:r>
      <w:r>
        <w:rPr>
          <w:noProof/>
          <w:color w:val="000000" w:themeColor="text1"/>
        </w:rPr>
        <w:t>Z/PN-</w:t>
      </w:r>
      <w:r w:rsidR="00F8108B">
        <w:rPr>
          <w:noProof/>
          <w:color w:val="000000" w:themeColor="text1"/>
        </w:rPr>
        <w:t>109</w:t>
      </w:r>
      <w:r w:rsidR="00C32F71">
        <w:rPr>
          <w:noProof/>
          <w:color w:val="000000" w:themeColor="text1"/>
        </w:rPr>
        <w:t>/20</w:t>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8108B">
        <w:rPr>
          <w:noProof/>
          <w:color w:val="000000" w:themeColor="text1"/>
        </w:rPr>
        <w:tab/>
      </w:r>
      <w:r w:rsidR="00F6608B">
        <w:rPr>
          <w:color w:val="auto"/>
        </w:rPr>
        <w:t>Z</w:t>
      </w:r>
      <w:r w:rsidR="00F8108B">
        <w:rPr>
          <w:color w:val="auto"/>
        </w:rPr>
        <w:t>ałącznik nr 3</w:t>
      </w:r>
      <w:r w:rsidR="00A26EF9" w:rsidRPr="009C5DD4">
        <w:rPr>
          <w:color w:val="auto"/>
        </w:rPr>
        <w:t xml:space="preserve"> do </w:t>
      </w:r>
      <w:r w:rsidR="006603A2" w:rsidRPr="009C5DD4">
        <w:rPr>
          <w:color w:val="auto"/>
        </w:rPr>
        <w:t>SIWZ</w:t>
      </w:r>
    </w:p>
    <w:p w14:paraId="6E3E3CAA" w14:textId="77777777" w:rsidR="00A26EF9" w:rsidRPr="009C5DD4" w:rsidRDefault="005D21B0" w:rsidP="00FB7DAC">
      <w:pPr>
        <w:pStyle w:val="Nagwek"/>
        <w:tabs>
          <w:tab w:val="left" w:pos="1560"/>
          <w:tab w:val="left" w:pos="6379"/>
          <w:tab w:val="left" w:pos="6521"/>
          <w:tab w:val="right" w:pos="9356"/>
        </w:tabs>
        <w:jc w:val="center"/>
        <w:rPr>
          <w:rFonts w:ascii="Verdana" w:hAnsi="Verdana"/>
          <w:b/>
          <w:sz w:val="18"/>
        </w:rPr>
      </w:pPr>
      <w:r>
        <w:rPr>
          <w:rFonts w:cs="Arial"/>
          <w:b/>
          <w:noProof/>
          <w:sz w:val="20"/>
          <w:szCs w:val="20"/>
        </w:rPr>
        <mc:AlternateContent>
          <mc:Choice Requires="wps">
            <w:drawing>
              <wp:inline distT="0" distB="0" distL="0" distR="0" wp14:anchorId="555E26FA" wp14:editId="16505E00">
                <wp:extent cx="6060440" cy="1104900"/>
                <wp:effectExtent l="0" t="0" r="35560" b="57150"/>
                <wp:docPr id="11"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11049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B8A6F8F" w14:textId="77777777" w:rsidR="00D23D00" w:rsidRPr="0090225B" w:rsidRDefault="00D23D0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D23D00" w:rsidRPr="0090225B" w:rsidRDefault="00D23D0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D23D00" w:rsidRPr="0090225B" w:rsidRDefault="00D23D0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w:t>
                            </w:r>
                            <w:proofErr w:type="spellStart"/>
                            <w:r w:rsidRPr="0090225B">
                              <w:rPr>
                                <w:rFonts w:ascii="Verdana" w:hAnsi="Verdana"/>
                                <w:b/>
                                <w:sz w:val="18"/>
                              </w:rPr>
                              <w:t>Pzp</w:t>
                            </w:r>
                            <w:proofErr w:type="spellEnd"/>
                            <w:r w:rsidRPr="0090225B">
                              <w:rPr>
                                <w:rFonts w:ascii="Verdana" w:hAnsi="Verdana"/>
                                <w:b/>
                                <w:sz w:val="18"/>
                              </w:rPr>
                              <w:t xml:space="preserve">), </w:t>
                            </w:r>
                          </w:p>
                          <w:p w14:paraId="683FA61F" w14:textId="06CC62D5" w:rsidR="00D23D00" w:rsidRDefault="00D23D00"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71F20381" w14:textId="77777777" w:rsidR="00D23D00" w:rsidRDefault="00D23D00" w:rsidP="00FB72E3">
                            <w:pPr>
                              <w:pStyle w:val="Nagwek"/>
                              <w:tabs>
                                <w:tab w:val="clear" w:pos="4536"/>
                                <w:tab w:val="clear" w:pos="9072"/>
                                <w:tab w:val="left" w:pos="6379"/>
                                <w:tab w:val="left" w:pos="6521"/>
                                <w:tab w:val="right" w:pos="9356"/>
                              </w:tabs>
                              <w:ind w:right="470"/>
                              <w:jc w:val="center"/>
                              <w:rPr>
                                <w:rFonts w:ascii="Verdana" w:hAnsi="Verdana"/>
                                <w:b/>
                                <w:sz w:val="18"/>
                                <w:u w:val="single"/>
                              </w:rPr>
                            </w:pPr>
                            <w:r>
                              <w:rPr>
                                <w:rFonts w:ascii="Verdana" w:hAnsi="Verdana"/>
                                <w:b/>
                                <w:sz w:val="18"/>
                                <w:u w:val="single"/>
                              </w:rPr>
                              <w:t>ORAZ</w:t>
                            </w:r>
                          </w:p>
                          <w:p w14:paraId="69F8340F" w14:textId="6C7D66D1" w:rsidR="00D23D00" w:rsidRDefault="00D23D00" w:rsidP="00FB72E3">
                            <w:pPr>
                              <w:pStyle w:val="Nagwek"/>
                              <w:tabs>
                                <w:tab w:val="clear" w:pos="4536"/>
                                <w:tab w:val="clear" w:pos="9072"/>
                                <w:tab w:val="left" w:pos="6379"/>
                                <w:tab w:val="left" w:pos="6521"/>
                                <w:tab w:val="right" w:pos="9356"/>
                              </w:tabs>
                              <w:ind w:right="470"/>
                              <w:jc w:val="center"/>
                              <w:rPr>
                                <w:rFonts w:ascii="Verdana" w:hAnsi="Verdana"/>
                                <w:b/>
                                <w:sz w:val="18"/>
                                <w:u w:val="single"/>
                              </w:rPr>
                            </w:pPr>
                            <w:r w:rsidRPr="00865ED3">
                              <w:rPr>
                                <w:rFonts w:ascii="Verdana" w:hAnsi="Verdana"/>
                                <w:b/>
                                <w:sz w:val="18"/>
                                <w:szCs w:val="18"/>
                                <w:u w:val="single"/>
                              </w:rPr>
                              <w:t>DOTYCZĄCE SPEŁNIANIA WARUNKÓW UDZIAŁU W POSTĘPOWANIU</w:t>
                            </w:r>
                          </w:p>
                          <w:p w14:paraId="6CD4EA18" w14:textId="77777777" w:rsidR="00D23D00" w:rsidRDefault="00D23D00"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55E26FA" id="Prostokąt zaokrąglony 4" o:spid="_x0000_s1026" style="width:477.2pt;height:87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FJ2AIAAK4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" strokecolor="#95b3d7" strokeweight="1pt">
                <v:fill color2="#b8cce4" focus="100%" type="gradient"/>
                <v:shadow on="t" color="#243f60" opacity=".5" offset="1pt"/>
                <v:textbox>
                  <w:txbxContent>
                    <w:p w14:paraId="2B8A6F8F" w14:textId="77777777" w:rsidR="00D23D00" w:rsidRPr="0090225B" w:rsidRDefault="00D23D0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D23D00" w:rsidRPr="0090225B" w:rsidRDefault="00D23D0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D23D00" w:rsidRPr="0090225B" w:rsidRDefault="00D23D00"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w:t>
                      </w:r>
                      <w:proofErr w:type="spellStart"/>
                      <w:r w:rsidRPr="0090225B">
                        <w:rPr>
                          <w:rFonts w:ascii="Verdana" w:hAnsi="Verdana"/>
                          <w:b/>
                          <w:sz w:val="18"/>
                        </w:rPr>
                        <w:t>Pzp</w:t>
                      </w:r>
                      <w:proofErr w:type="spellEnd"/>
                      <w:r w:rsidRPr="0090225B">
                        <w:rPr>
                          <w:rFonts w:ascii="Verdana" w:hAnsi="Verdana"/>
                          <w:b/>
                          <w:sz w:val="18"/>
                        </w:rPr>
                        <w:t xml:space="preserve">), </w:t>
                      </w:r>
                    </w:p>
                    <w:p w14:paraId="683FA61F" w14:textId="06CC62D5" w:rsidR="00D23D00" w:rsidRDefault="00D23D00"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71F20381" w14:textId="77777777" w:rsidR="00D23D00" w:rsidRDefault="00D23D00" w:rsidP="00FB72E3">
                      <w:pPr>
                        <w:pStyle w:val="Nagwek"/>
                        <w:tabs>
                          <w:tab w:val="clear" w:pos="4536"/>
                          <w:tab w:val="clear" w:pos="9072"/>
                          <w:tab w:val="left" w:pos="6379"/>
                          <w:tab w:val="left" w:pos="6521"/>
                          <w:tab w:val="right" w:pos="9356"/>
                        </w:tabs>
                        <w:ind w:right="470"/>
                        <w:jc w:val="center"/>
                        <w:rPr>
                          <w:rFonts w:ascii="Verdana" w:hAnsi="Verdana"/>
                          <w:b/>
                          <w:sz w:val="18"/>
                          <w:u w:val="single"/>
                        </w:rPr>
                      </w:pPr>
                      <w:r>
                        <w:rPr>
                          <w:rFonts w:ascii="Verdana" w:hAnsi="Verdana"/>
                          <w:b/>
                          <w:sz w:val="18"/>
                          <w:u w:val="single"/>
                        </w:rPr>
                        <w:t>ORAZ</w:t>
                      </w:r>
                    </w:p>
                    <w:p w14:paraId="69F8340F" w14:textId="6C7D66D1" w:rsidR="00D23D00" w:rsidRDefault="00D23D00" w:rsidP="00FB72E3">
                      <w:pPr>
                        <w:pStyle w:val="Nagwek"/>
                        <w:tabs>
                          <w:tab w:val="clear" w:pos="4536"/>
                          <w:tab w:val="clear" w:pos="9072"/>
                          <w:tab w:val="left" w:pos="6379"/>
                          <w:tab w:val="left" w:pos="6521"/>
                          <w:tab w:val="right" w:pos="9356"/>
                        </w:tabs>
                        <w:ind w:right="470"/>
                        <w:jc w:val="center"/>
                        <w:rPr>
                          <w:rFonts w:ascii="Verdana" w:hAnsi="Verdana"/>
                          <w:b/>
                          <w:sz w:val="18"/>
                          <w:u w:val="single"/>
                        </w:rPr>
                      </w:pPr>
                      <w:r w:rsidRPr="00865ED3">
                        <w:rPr>
                          <w:rFonts w:ascii="Verdana" w:hAnsi="Verdana"/>
                          <w:b/>
                          <w:sz w:val="18"/>
                          <w:szCs w:val="18"/>
                          <w:u w:val="single"/>
                        </w:rPr>
                        <w:t>DOTYCZĄCE SPEŁNIANIA WARUNKÓW UDZIAŁU W POSTĘPOWANIU</w:t>
                      </w:r>
                    </w:p>
                    <w:p w14:paraId="6CD4EA18" w14:textId="77777777" w:rsidR="00D23D00" w:rsidRDefault="00D23D00" w:rsidP="00A26EF9">
                      <w:pPr>
                        <w:tabs>
                          <w:tab w:val="left" w:pos="426"/>
                        </w:tabs>
                      </w:pPr>
                    </w:p>
                  </w:txbxContent>
                </v:textbox>
                <w10:anchorlock/>
              </v:roundrect>
            </w:pict>
          </mc:Fallback>
        </mc:AlternateContent>
      </w:r>
    </w:p>
    <w:p w14:paraId="64AA3C25" w14:textId="77777777" w:rsidR="00A26EF9" w:rsidRPr="009C5DD4" w:rsidRDefault="00A26EF9" w:rsidP="00FB7DAC">
      <w:pPr>
        <w:pStyle w:val="Nagwek"/>
        <w:tabs>
          <w:tab w:val="left" w:pos="1560"/>
          <w:tab w:val="left" w:pos="6379"/>
          <w:tab w:val="left" w:pos="6521"/>
          <w:tab w:val="right" w:pos="9356"/>
        </w:tabs>
        <w:jc w:val="center"/>
        <w:rPr>
          <w:rFonts w:ascii="Verdana" w:hAnsi="Verdana"/>
          <w:b/>
          <w:sz w:val="18"/>
        </w:rPr>
      </w:pPr>
    </w:p>
    <w:p w14:paraId="71D230FA" w14:textId="77777777" w:rsidR="0090225B" w:rsidRPr="00AC289E" w:rsidRDefault="0090225B" w:rsidP="00CF4A2A">
      <w:pPr>
        <w:pStyle w:val="Nagwek"/>
        <w:tabs>
          <w:tab w:val="clear" w:pos="4536"/>
          <w:tab w:val="clear" w:pos="9072"/>
          <w:tab w:val="left" w:pos="1560"/>
          <w:tab w:val="right" w:pos="9600"/>
        </w:tabs>
        <w:ind w:right="-2"/>
        <w:rPr>
          <w:rFonts w:ascii="Verdana" w:hAnsi="Verdana"/>
          <w:sz w:val="18"/>
        </w:rPr>
      </w:pPr>
      <w:r w:rsidRPr="00AC289E">
        <w:rPr>
          <w:rFonts w:ascii="Verdana" w:hAnsi="Verdana"/>
          <w:sz w:val="18"/>
        </w:rPr>
        <w:t>Zarejestrowana nazwa Wykonawcy:</w:t>
      </w:r>
    </w:p>
    <w:p w14:paraId="27ADE959" w14:textId="77777777" w:rsidR="0090225B" w:rsidRPr="00AC289E" w:rsidRDefault="0090225B" w:rsidP="00CF4A2A">
      <w:pPr>
        <w:pStyle w:val="Nagwek"/>
        <w:tabs>
          <w:tab w:val="clear" w:pos="4536"/>
          <w:tab w:val="clear" w:pos="9072"/>
          <w:tab w:val="left" w:pos="1560"/>
          <w:tab w:val="right" w:pos="9600"/>
        </w:tabs>
        <w:ind w:right="-2"/>
        <w:rPr>
          <w:rFonts w:ascii="Verdana" w:hAnsi="Verdana"/>
          <w:sz w:val="18"/>
        </w:rPr>
      </w:pPr>
    </w:p>
    <w:p w14:paraId="55DDBEFE" w14:textId="7D125A60" w:rsidR="0090225B" w:rsidRPr="00AC289E" w:rsidRDefault="0090225B" w:rsidP="00CF4A2A">
      <w:pPr>
        <w:pStyle w:val="Nagwek"/>
        <w:tabs>
          <w:tab w:val="clear" w:pos="4536"/>
          <w:tab w:val="clear" w:pos="9072"/>
          <w:tab w:val="left" w:pos="1560"/>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36F4F0F0" w14:textId="77777777" w:rsidR="0090225B" w:rsidRPr="00AC289E" w:rsidRDefault="0090225B" w:rsidP="00CF4A2A">
      <w:pPr>
        <w:pStyle w:val="Nagwek"/>
        <w:tabs>
          <w:tab w:val="clear" w:pos="4536"/>
          <w:tab w:val="clear" w:pos="9072"/>
          <w:tab w:val="left" w:pos="1560"/>
          <w:tab w:val="right" w:pos="9600"/>
        </w:tabs>
        <w:ind w:right="-2"/>
        <w:rPr>
          <w:rFonts w:ascii="Verdana" w:hAnsi="Verdana"/>
          <w:sz w:val="18"/>
        </w:rPr>
      </w:pPr>
    </w:p>
    <w:p w14:paraId="6DCBF8C8" w14:textId="4422160D" w:rsidR="0090225B" w:rsidRPr="00AC289E" w:rsidRDefault="0090225B" w:rsidP="00CF4A2A">
      <w:pPr>
        <w:pStyle w:val="Nagwek"/>
        <w:tabs>
          <w:tab w:val="clear" w:pos="4536"/>
          <w:tab w:val="clear" w:pos="9072"/>
          <w:tab w:val="left" w:pos="1560"/>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45140971"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sidRPr="00AC289E">
        <w:rPr>
          <w:rFonts w:ascii="Verdana" w:hAnsi="Verdana"/>
          <w:sz w:val="18"/>
        </w:rPr>
        <w:t>Adres</w:t>
      </w:r>
    </w:p>
    <w:p w14:paraId="2CBB0666"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p>
    <w:p w14:paraId="1DF1426F" w14:textId="6AB4D041"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4B8E6BD3" w14:textId="77777777" w:rsidR="0090225B"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p>
    <w:p w14:paraId="31CB4CC7" w14:textId="35A63E28"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p>
    <w:p w14:paraId="5F4D40F0"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p>
    <w:p w14:paraId="31C11E71" w14:textId="05EE9161"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CF4A2A">
        <w:rPr>
          <w:rFonts w:ascii="Verdana" w:hAnsi="Verdana"/>
          <w:sz w:val="18"/>
        </w:rPr>
        <w:t>...........................</w:t>
      </w:r>
    </w:p>
    <w:p w14:paraId="58B99410" w14:textId="77777777" w:rsidR="0090225B" w:rsidRPr="00AC289E" w:rsidRDefault="0090225B" w:rsidP="00CF4A2A">
      <w:pPr>
        <w:pStyle w:val="Nagwek"/>
        <w:tabs>
          <w:tab w:val="clear" w:pos="4536"/>
          <w:tab w:val="clear" w:pos="9072"/>
          <w:tab w:val="left" w:pos="1560"/>
          <w:tab w:val="left" w:pos="6379"/>
          <w:tab w:val="left" w:pos="6521"/>
          <w:tab w:val="right" w:pos="9356"/>
          <w:tab w:val="right" w:pos="9600"/>
        </w:tabs>
        <w:ind w:right="-2" w:hanging="851"/>
        <w:rPr>
          <w:rFonts w:ascii="Verdana" w:hAnsi="Verdana"/>
          <w:b/>
          <w:sz w:val="18"/>
          <w:szCs w:val="16"/>
        </w:rPr>
      </w:pPr>
    </w:p>
    <w:p w14:paraId="627220CC" w14:textId="77777777" w:rsidR="00CB2E7B" w:rsidRDefault="00CB2E7B" w:rsidP="00CF4A2A">
      <w:pPr>
        <w:tabs>
          <w:tab w:val="left" w:pos="1560"/>
        </w:tabs>
        <w:ind w:right="-2"/>
        <w:jc w:val="both"/>
        <w:rPr>
          <w:rFonts w:ascii="Verdana" w:eastAsiaTheme="minorHAnsi" w:hAnsi="Verdana" w:cs="Arial"/>
          <w:sz w:val="18"/>
          <w:szCs w:val="18"/>
          <w:lang w:eastAsia="en-US"/>
        </w:rPr>
      </w:pPr>
    </w:p>
    <w:p w14:paraId="4F611D08" w14:textId="77777777" w:rsidR="0090225B" w:rsidRDefault="0090225B" w:rsidP="00CF4A2A">
      <w:pPr>
        <w:tabs>
          <w:tab w:val="left" w:pos="1560"/>
        </w:tabs>
        <w:ind w:right="-2"/>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90225B">
        <w:rPr>
          <w:rFonts w:ascii="Verdana" w:hAnsi="Verdana"/>
          <w:bCs/>
          <w:sz w:val="18"/>
          <w:szCs w:val="18"/>
        </w:rPr>
        <w:t>*</w:t>
      </w:r>
      <w:r>
        <w:rPr>
          <w:rFonts w:ascii="Verdana" w:eastAsiaTheme="minorHAnsi" w:hAnsi="Verdana" w:cs="Arial"/>
          <w:sz w:val="18"/>
          <w:szCs w:val="18"/>
          <w:lang w:eastAsia="en-US"/>
        </w:rPr>
        <w:t>:</w:t>
      </w:r>
    </w:p>
    <w:p w14:paraId="308892EB" w14:textId="77777777" w:rsidR="00D00769" w:rsidRDefault="00D00769" w:rsidP="00D00769">
      <w:pPr>
        <w:tabs>
          <w:tab w:val="left" w:pos="1560"/>
        </w:tabs>
        <w:spacing w:line="240" w:lineRule="exact"/>
        <w:ind w:right="-239"/>
        <w:jc w:val="both"/>
        <w:rPr>
          <w:rFonts w:ascii="Verdana" w:hAnsi="Verdana"/>
          <w:b/>
          <w:bCs/>
          <w:sz w:val="18"/>
          <w:szCs w:val="18"/>
        </w:rPr>
      </w:pPr>
    </w:p>
    <w:p w14:paraId="027900B1" w14:textId="7BB68B5D" w:rsidR="00D00769" w:rsidRPr="003A07A2" w:rsidRDefault="000928B9" w:rsidP="00D00769">
      <w:pPr>
        <w:tabs>
          <w:tab w:val="left" w:pos="1560"/>
        </w:tabs>
        <w:spacing w:after="60" w:line="240" w:lineRule="exact"/>
        <w:ind w:right="-239"/>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r w:rsidR="00D00769">
        <w:rPr>
          <w:rFonts w:ascii="Verdana" w:hAnsi="Verdana"/>
          <w:b/>
          <w:bCs/>
          <w:sz w:val="18"/>
          <w:szCs w:val="18"/>
        </w:rPr>
        <w:t>.</w:t>
      </w:r>
    </w:p>
    <w:p w14:paraId="2EDCA4BD" w14:textId="5D9ECF6E" w:rsidR="0090225B" w:rsidRPr="001B7BA0" w:rsidRDefault="0090225B" w:rsidP="00CF4A2A">
      <w:pPr>
        <w:tabs>
          <w:tab w:val="left" w:pos="1560"/>
        </w:tabs>
        <w:ind w:right="-2"/>
        <w:jc w:val="both"/>
        <w:rPr>
          <w:rFonts w:ascii="Verdana" w:eastAsiaTheme="minorHAnsi" w:hAnsi="Verdana" w:cs="Arial"/>
          <w:sz w:val="18"/>
          <w:szCs w:val="18"/>
          <w:lang w:eastAsia="en-US"/>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61A8BD93" w14:textId="77777777" w:rsidR="0090225B" w:rsidRPr="001B7BA0" w:rsidRDefault="0090225B" w:rsidP="00CF4A2A">
      <w:pPr>
        <w:tabs>
          <w:tab w:val="left" w:pos="1560"/>
        </w:tabs>
        <w:ind w:right="-2"/>
        <w:jc w:val="both"/>
        <w:rPr>
          <w:rFonts w:ascii="Verdana" w:eastAsiaTheme="minorHAnsi" w:hAnsi="Verdana" w:cs="Arial"/>
          <w:sz w:val="18"/>
          <w:szCs w:val="18"/>
          <w:lang w:eastAsia="en-US"/>
        </w:rPr>
      </w:pPr>
    </w:p>
    <w:p w14:paraId="6C380FA3" w14:textId="77777777" w:rsidR="000B60A6" w:rsidRPr="00800904" w:rsidRDefault="000B60A6" w:rsidP="00FB7DAC">
      <w:pPr>
        <w:tabs>
          <w:tab w:val="left" w:pos="1560"/>
        </w:tabs>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8FED747" wp14:editId="4395ADD6">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12DDC0D" w14:textId="77777777" w:rsidR="00D23D00" w:rsidRPr="00F344AB" w:rsidRDefault="00D23D00"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D23D00" w:rsidRPr="00242C8B" w:rsidRDefault="00D23D00"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D23D00" w:rsidRDefault="00D23D00"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8FED747"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212DDC0D" w14:textId="77777777" w:rsidR="00D23D00" w:rsidRPr="00F344AB" w:rsidRDefault="00D23D00"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D23D00" w:rsidRPr="00242C8B" w:rsidRDefault="00D23D00"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D23D00" w:rsidRDefault="00D23D00" w:rsidP="000B60A6">
                      <w:pPr>
                        <w:tabs>
                          <w:tab w:val="left" w:pos="426"/>
                        </w:tabs>
                      </w:pPr>
                    </w:p>
                  </w:txbxContent>
                </v:textbox>
                <w10:anchorlock/>
              </v:roundrect>
            </w:pict>
          </mc:Fallback>
        </mc:AlternateContent>
      </w:r>
    </w:p>
    <w:p w14:paraId="3DBCC631" w14:textId="77777777" w:rsidR="000B60A6" w:rsidRPr="00800904" w:rsidRDefault="000B60A6" w:rsidP="00E9139F">
      <w:pPr>
        <w:numPr>
          <w:ilvl w:val="0"/>
          <w:numId w:val="38"/>
        </w:numPr>
        <w:tabs>
          <w:tab w:val="left" w:pos="1560"/>
        </w:tabs>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52A59FC5" w14:textId="77777777" w:rsidR="00CF4A2A" w:rsidRDefault="000B60A6" w:rsidP="00E9139F">
      <w:pPr>
        <w:numPr>
          <w:ilvl w:val="0"/>
          <w:numId w:val="38"/>
        </w:numPr>
        <w:tabs>
          <w:tab w:val="left" w:pos="1560"/>
        </w:tabs>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0E0C27E3" w14:textId="3559DA7A" w:rsidR="000B60A6" w:rsidRDefault="000B60A6" w:rsidP="00CF4A2A">
      <w:pPr>
        <w:tabs>
          <w:tab w:val="left" w:pos="1560"/>
        </w:tabs>
        <w:spacing w:after="120" w:line="360" w:lineRule="auto"/>
        <w:ind w:left="426"/>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w:t>
      </w:r>
      <w:r w:rsidR="00CF4A2A">
        <w:rPr>
          <w:rFonts w:ascii="Verdana" w:eastAsiaTheme="minorHAnsi" w:hAnsi="Verdana" w:cs="Arial"/>
          <w:sz w:val="18"/>
          <w:szCs w:val="18"/>
          <w:lang w:eastAsia="en-US"/>
        </w:rPr>
        <w:t>………………………………………………………………………</w:t>
      </w:r>
    </w:p>
    <w:p w14:paraId="52D5DDC8" w14:textId="77777777" w:rsidR="008F3B8B" w:rsidRPr="008F3B8B" w:rsidRDefault="008F3B8B" w:rsidP="008F3B8B">
      <w:pPr>
        <w:numPr>
          <w:ilvl w:val="0"/>
          <w:numId w:val="38"/>
        </w:numPr>
        <w:tabs>
          <w:tab w:val="left" w:pos="1560"/>
        </w:tabs>
        <w:spacing w:after="120" w:line="360" w:lineRule="auto"/>
        <w:ind w:left="426" w:hanging="142"/>
        <w:jc w:val="both"/>
        <w:rPr>
          <w:rFonts w:ascii="Verdana" w:eastAsiaTheme="minorHAnsi" w:hAnsi="Verdana" w:cs="Arial"/>
          <w:sz w:val="18"/>
          <w:szCs w:val="18"/>
          <w:lang w:eastAsia="en-US"/>
        </w:rPr>
      </w:pPr>
      <w:r w:rsidRPr="008F3B8B">
        <w:rPr>
          <w:rFonts w:ascii="Verdana" w:eastAsiaTheme="minorHAnsi" w:hAnsi="Verdana" w:cs="Arial"/>
          <w:sz w:val="18"/>
          <w:szCs w:val="18"/>
          <w:lang w:eastAsia="en-US"/>
        </w:rPr>
        <w:t xml:space="preserve">Oświadczam, że spełniam warunki udziału w postępowaniu określone przez Zamawiającego </w:t>
      </w:r>
      <w:r w:rsidRPr="008F3B8B">
        <w:rPr>
          <w:rFonts w:ascii="Verdana" w:eastAsiaTheme="minorHAnsi" w:hAnsi="Verdana" w:cs="Arial"/>
          <w:sz w:val="18"/>
          <w:szCs w:val="18"/>
          <w:lang w:eastAsia="en-US"/>
        </w:rPr>
        <w:br/>
        <w:t xml:space="preserve">w </w:t>
      </w:r>
      <w:proofErr w:type="spellStart"/>
      <w:r w:rsidRPr="008F3B8B">
        <w:rPr>
          <w:rFonts w:ascii="Verdana" w:eastAsiaTheme="minorHAnsi" w:hAnsi="Verdana" w:cs="Arial"/>
          <w:sz w:val="18"/>
          <w:szCs w:val="18"/>
          <w:lang w:eastAsia="en-US"/>
        </w:rPr>
        <w:t>Siwz</w:t>
      </w:r>
      <w:proofErr w:type="spellEnd"/>
      <w:r w:rsidRPr="008F3B8B">
        <w:rPr>
          <w:rFonts w:ascii="Verdana" w:eastAsiaTheme="minorHAnsi" w:hAnsi="Verdana" w:cs="Arial"/>
          <w:sz w:val="18"/>
          <w:szCs w:val="18"/>
          <w:lang w:eastAsia="en-US"/>
        </w:rPr>
        <w:t>.</w:t>
      </w:r>
    </w:p>
    <w:p w14:paraId="531F598E" w14:textId="66A3F59B" w:rsidR="00756A27" w:rsidRPr="00756A27" w:rsidRDefault="00756A27" w:rsidP="008F3B8B">
      <w:pPr>
        <w:pStyle w:val="Akapitzlist"/>
        <w:tabs>
          <w:tab w:val="left" w:pos="1560"/>
        </w:tabs>
        <w:spacing w:after="120" w:line="360" w:lineRule="auto"/>
        <w:ind w:left="3763"/>
        <w:jc w:val="both"/>
        <w:rPr>
          <w:rFonts w:ascii="Verdana" w:eastAsiaTheme="minorHAnsi" w:hAnsi="Verdana" w:cs="Arial"/>
          <w:sz w:val="18"/>
          <w:szCs w:val="18"/>
          <w:lang w:eastAsia="en-US"/>
        </w:rPr>
      </w:pPr>
    </w:p>
    <w:p w14:paraId="0362DA07"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w:t>
      </w:r>
      <w:r w:rsidRPr="00CF4A2A">
        <w:rPr>
          <w:rFonts w:ascii="Verdana" w:hAnsi="Verdana"/>
          <w:sz w:val="16"/>
          <w:szCs w:val="16"/>
        </w:rPr>
        <w:t>miejscowość</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 xml:space="preserve">dnia …………………. r. </w:t>
      </w:r>
    </w:p>
    <w:p w14:paraId="4418701C" w14:textId="36EF2E52" w:rsidR="000B60A6" w:rsidRPr="00800904" w:rsidRDefault="000B60A6" w:rsidP="00FB7DAC">
      <w:pPr>
        <w:tabs>
          <w:tab w:val="left" w:pos="1560"/>
        </w:tabs>
        <w:jc w:val="both"/>
        <w:rPr>
          <w:rFonts w:ascii="Verdana" w:eastAsiaTheme="minorHAnsi" w:hAnsi="Verdana" w:cs="Arial"/>
          <w:sz w:val="18"/>
          <w:szCs w:val="18"/>
          <w:lang w:eastAsia="en-US"/>
        </w:rPr>
      </w:pPr>
    </w:p>
    <w:p w14:paraId="7891AA2D" w14:textId="127BA663" w:rsidR="000B60A6"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0A1A3D5" w14:textId="250D6FBD" w:rsidR="00C17703" w:rsidRDefault="00C17703" w:rsidP="00CF4A2A">
      <w:pPr>
        <w:tabs>
          <w:tab w:val="left" w:pos="1560"/>
        </w:tabs>
        <w:spacing w:after="60" w:line="240" w:lineRule="exact"/>
        <w:ind w:left="6381" w:firstLine="349"/>
        <w:rPr>
          <w:rFonts w:ascii="Verdana" w:hAnsi="Verdana"/>
          <w:sz w:val="16"/>
          <w:szCs w:val="16"/>
        </w:rPr>
      </w:pPr>
      <w:r w:rsidRPr="00CF4A2A">
        <w:rPr>
          <w:rFonts w:ascii="Verdana" w:hAnsi="Verdana"/>
          <w:sz w:val="16"/>
          <w:szCs w:val="16"/>
        </w:rPr>
        <w:t>Pieczęć i podpis Wykonawcy</w:t>
      </w:r>
    </w:p>
    <w:p w14:paraId="0F84705E" w14:textId="77777777" w:rsidR="000928B9" w:rsidRPr="00CF4A2A" w:rsidRDefault="000928B9" w:rsidP="00CF4A2A">
      <w:pPr>
        <w:tabs>
          <w:tab w:val="left" w:pos="1560"/>
        </w:tabs>
        <w:spacing w:after="60" w:line="240" w:lineRule="exact"/>
        <w:ind w:left="6381" w:firstLine="349"/>
        <w:rPr>
          <w:rFonts w:ascii="Verdana" w:hAnsi="Verdana"/>
          <w:sz w:val="16"/>
          <w:szCs w:val="16"/>
        </w:rPr>
      </w:pPr>
    </w:p>
    <w:p w14:paraId="40541F59" w14:textId="76438154" w:rsidR="00C17703" w:rsidRPr="00800904" w:rsidRDefault="00C17703" w:rsidP="00FB7DAC">
      <w:pPr>
        <w:tabs>
          <w:tab w:val="left" w:pos="1560"/>
        </w:tabs>
        <w:jc w:val="both"/>
        <w:rPr>
          <w:rFonts w:ascii="Verdana" w:eastAsiaTheme="minorHAnsi" w:hAnsi="Verdana" w:cs="Arial"/>
          <w:sz w:val="18"/>
          <w:szCs w:val="18"/>
          <w:lang w:eastAsia="en-US"/>
        </w:rPr>
      </w:pPr>
    </w:p>
    <w:p w14:paraId="073A868C" w14:textId="77777777" w:rsidR="000B60A6" w:rsidRPr="00800904" w:rsidRDefault="000B60A6" w:rsidP="00FB7DAC">
      <w:pPr>
        <w:tabs>
          <w:tab w:val="left" w:pos="1560"/>
        </w:tabs>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24D4B21F" w14:textId="77777777" w:rsidR="00C17703" w:rsidRPr="00755BC0" w:rsidRDefault="00C17703" w:rsidP="00FB7DAC">
      <w:pPr>
        <w:tabs>
          <w:tab w:val="left" w:pos="1560"/>
        </w:tabs>
        <w:spacing w:after="60" w:line="240" w:lineRule="exact"/>
        <w:jc w:val="both"/>
        <w:rPr>
          <w:rFonts w:ascii="Verdana" w:eastAsiaTheme="minorHAnsi" w:hAnsi="Verdana" w:cs="Arial"/>
          <w:i/>
          <w:sz w:val="18"/>
          <w:szCs w:val="18"/>
          <w:lang w:eastAsia="en-US"/>
        </w:rPr>
      </w:pPr>
    </w:p>
    <w:p w14:paraId="0EC213AD" w14:textId="77777777" w:rsidR="00C17703" w:rsidRPr="00755BC0" w:rsidRDefault="00C17703" w:rsidP="00FB7DAC">
      <w:pPr>
        <w:tabs>
          <w:tab w:val="left" w:pos="1560"/>
        </w:tabs>
        <w:spacing w:after="60" w:line="240" w:lineRule="exact"/>
        <w:jc w:val="both"/>
        <w:rPr>
          <w:rFonts w:ascii="Verdana" w:eastAsiaTheme="minorHAnsi" w:hAnsi="Verdana" w:cs="Arial"/>
          <w:sz w:val="18"/>
          <w:szCs w:val="18"/>
          <w:lang w:eastAsia="en-US"/>
        </w:rPr>
      </w:pPr>
      <w:r w:rsidRPr="00755BC0">
        <w:rPr>
          <w:rFonts w:cs="Arial"/>
          <w:b/>
          <w:noProof/>
          <w:sz w:val="20"/>
          <w:szCs w:val="20"/>
        </w:rPr>
        <mc:AlternateContent>
          <mc:Choice Requires="wps">
            <w:drawing>
              <wp:inline distT="0" distB="0" distL="0" distR="0" wp14:anchorId="2732049E" wp14:editId="44E7FA57">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990C28" w14:textId="77777777" w:rsidR="00D23D00" w:rsidRDefault="00D23D00" w:rsidP="00C1770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617425D5" w14:textId="77777777" w:rsidR="00D23D00" w:rsidRPr="00A62AEB" w:rsidRDefault="00D23D00" w:rsidP="00C1770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FDC4B46" w14:textId="77777777" w:rsidR="00D23D00" w:rsidRDefault="00D23D00" w:rsidP="00C1770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32049E"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43990C28" w14:textId="77777777" w:rsidR="00D23D00" w:rsidRDefault="00D23D00" w:rsidP="00C1770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617425D5" w14:textId="77777777" w:rsidR="00D23D00" w:rsidRPr="00A62AEB" w:rsidRDefault="00D23D00" w:rsidP="00C1770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FDC4B46" w14:textId="77777777" w:rsidR="00D23D00" w:rsidRDefault="00D23D00" w:rsidP="00C17703">
                      <w:pPr>
                        <w:tabs>
                          <w:tab w:val="left" w:pos="426"/>
                        </w:tabs>
                      </w:pPr>
                    </w:p>
                  </w:txbxContent>
                </v:textbox>
                <w10:anchorlock/>
              </v:roundrect>
            </w:pict>
          </mc:Fallback>
        </mc:AlternateContent>
      </w:r>
    </w:p>
    <w:p w14:paraId="07C2B3C5" w14:textId="77777777" w:rsidR="00FB72E3" w:rsidRPr="00555914" w:rsidRDefault="00FB72E3" w:rsidP="00900110">
      <w:pPr>
        <w:pStyle w:val="Akapitzlist"/>
        <w:numPr>
          <w:ilvl w:val="0"/>
          <w:numId w:val="78"/>
        </w:numPr>
        <w:tabs>
          <w:tab w:val="left" w:pos="8505"/>
        </w:tabs>
        <w:spacing w:after="120" w:line="360" w:lineRule="auto"/>
        <w:ind w:left="425" w:hanging="426"/>
        <w:contextualSpacing w:val="0"/>
        <w:jc w:val="both"/>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w:t>
      </w:r>
      <w:proofErr w:type="spellStart"/>
      <w:r w:rsidRPr="00555914">
        <w:rPr>
          <w:rFonts w:ascii="Verdana" w:eastAsiaTheme="minorHAnsi" w:hAnsi="Verdana" w:cs="Arial"/>
          <w:i/>
          <w:color w:val="000000" w:themeColor="text1"/>
          <w:sz w:val="18"/>
          <w:szCs w:val="18"/>
          <w:lang w:eastAsia="en-US"/>
        </w:rPr>
        <w:t>CeiDG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w:t>
      </w:r>
    </w:p>
    <w:p w14:paraId="53774F2D" w14:textId="77777777" w:rsidR="00FB72E3" w:rsidRPr="00555914" w:rsidRDefault="00FB72E3" w:rsidP="00FB72E3">
      <w:pPr>
        <w:spacing w:after="120" w:line="360" w:lineRule="auto"/>
        <w:ind w:left="425"/>
        <w:jc w:val="both"/>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46798C9B" w14:textId="7FAA4316" w:rsidR="00C17703" w:rsidRPr="00755BC0" w:rsidRDefault="00C17703" w:rsidP="00900110">
      <w:pPr>
        <w:pStyle w:val="Akapitzlist"/>
        <w:numPr>
          <w:ilvl w:val="0"/>
          <w:numId w:val="78"/>
        </w:numPr>
        <w:tabs>
          <w:tab w:val="left" w:pos="8505"/>
        </w:tabs>
        <w:spacing w:after="120" w:line="360" w:lineRule="auto"/>
        <w:ind w:left="425" w:hanging="426"/>
        <w:contextualSpacing w:val="0"/>
        <w:jc w:val="both"/>
        <w:rPr>
          <w:rFonts w:ascii="Verdana" w:eastAsiaTheme="minorHAnsi" w:hAnsi="Verdana" w:cs="Arial"/>
          <w:sz w:val="18"/>
          <w:szCs w:val="18"/>
          <w:lang w:eastAsia="en-US"/>
        </w:rPr>
      </w:pPr>
      <w:r w:rsidRPr="00FB72E3">
        <w:rPr>
          <w:rFonts w:ascii="Verdana" w:hAnsi="Verdana"/>
          <w:color w:val="000000" w:themeColor="text1"/>
          <w:sz w:val="18"/>
          <w:szCs w:val="18"/>
        </w:rPr>
        <w:t>Oświadczam, że w stosunku do następującego/</w:t>
      </w:r>
      <w:proofErr w:type="spellStart"/>
      <w:r w:rsidRPr="00FB72E3">
        <w:rPr>
          <w:rFonts w:ascii="Verdana" w:hAnsi="Verdana"/>
          <w:color w:val="000000" w:themeColor="text1"/>
          <w:sz w:val="18"/>
          <w:szCs w:val="18"/>
        </w:rPr>
        <w:t>ych</w:t>
      </w:r>
      <w:proofErr w:type="spellEnd"/>
      <w:r w:rsidRPr="00FB72E3">
        <w:rPr>
          <w:rFonts w:ascii="Verdana" w:hAnsi="Verdana"/>
          <w:color w:val="000000" w:themeColor="text1"/>
          <w:sz w:val="18"/>
          <w:szCs w:val="18"/>
        </w:rPr>
        <w:t xml:space="preserve"> podmiotu/</w:t>
      </w:r>
      <w:proofErr w:type="spellStart"/>
      <w:r w:rsidRPr="00FB72E3">
        <w:rPr>
          <w:rFonts w:ascii="Verdana" w:hAnsi="Verdana"/>
          <w:color w:val="000000" w:themeColor="text1"/>
          <w:sz w:val="18"/>
          <w:szCs w:val="18"/>
        </w:rPr>
        <w:t>tów</w:t>
      </w:r>
      <w:proofErr w:type="spellEnd"/>
      <w:r w:rsidRPr="00FB72E3">
        <w:rPr>
          <w:rFonts w:ascii="Verdana" w:hAnsi="Verdana"/>
          <w:color w:val="000000" w:themeColor="text1"/>
          <w:sz w:val="18"/>
          <w:szCs w:val="18"/>
        </w:rPr>
        <w:t>, na którego/</w:t>
      </w:r>
      <w:proofErr w:type="spellStart"/>
      <w:r w:rsidRPr="00FB72E3">
        <w:rPr>
          <w:rFonts w:ascii="Verdana" w:hAnsi="Verdana"/>
          <w:color w:val="000000" w:themeColor="text1"/>
          <w:sz w:val="18"/>
          <w:szCs w:val="18"/>
        </w:rPr>
        <w:t>ych</w:t>
      </w:r>
      <w:proofErr w:type="spellEnd"/>
      <w:r w:rsidRPr="00FB72E3">
        <w:rPr>
          <w:rFonts w:ascii="Verdana" w:hAnsi="Verdana"/>
          <w:color w:val="000000" w:themeColor="text1"/>
          <w:sz w:val="18"/>
          <w:szCs w:val="18"/>
        </w:rPr>
        <w:t xml:space="preserve"> zasoby</w:t>
      </w:r>
      <w:r w:rsidRPr="00755BC0">
        <w:rPr>
          <w:rFonts w:ascii="Verdana" w:eastAsiaTheme="minorHAnsi" w:hAnsi="Verdana" w:cs="Arial"/>
          <w:sz w:val="18"/>
          <w:szCs w:val="18"/>
          <w:lang w:eastAsia="en-US"/>
        </w:rPr>
        <w:t xml:space="preserve"> powołuję się w niniejszym postępowaniu, tj.:</w:t>
      </w:r>
      <w:r w:rsidRPr="00755BC0">
        <w:rPr>
          <w:rFonts w:ascii="Verdana" w:eastAsiaTheme="minorHAnsi" w:hAnsi="Verdana" w:cs="Arial"/>
          <w:sz w:val="21"/>
          <w:szCs w:val="21"/>
          <w:lang w:eastAsia="en-US"/>
        </w:rPr>
        <w:t> ……………………………………………………………</w:t>
      </w:r>
      <w:r w:rsidRPr="00755BC0">
        <w:rPr>
          <w:rFonts w:ascii="Verdana" w:eastAsiaTheme="minorHAnsi" w:hAnsi="Verdana" w:cs="Arial"/>
          <w:sz w:val="20"/>
          <w:szCs w:val="20"/>
          <w:lang w:eastAsia="en-US"/>
        </w:rPr>
        <w:t xml:space="preserve"> </w:t>
      </w:r>
      <w:r w:rsidRPr="00755BC0">
        <w:rPr>
          <w:rFonts w:ascii="Verdana" w:eastAsiaTheme="minorHAnsi" w:hAnsi="Verdana" w:cs="Arial"/>
          <w:i/>
          <w:sz w:val="16"/>
          <w:szCs w:val="16"/>
          <w:lang w:eastAsia="en-US"/>
        </w:rPr>
        <w:t>(podać pełną nazwę/firmę, adres, a także w zależności od podmiotu: NIP/PESEL, KRS/</w:t>
      </w:r>
      <w:proofErr w:type="spellStart"/>
      <w:r w:rsidRPr="00755BC0">
        <w:rPr>
          <w:rFonts w:ascii="Verdana" w:eastAsiaTheme="minorHAnsi" w:hAnsi="Verdana" w:cs="Arial"/>
          <w:i/>
          <w:sz w:val="16"/>
          <w:szCs w:val="16"/>
          <w:lang w:eastAsia="en-US"/>
        </w:rPr>
        <w:t>CEiDG</w:t>
      </w:r>
      <w:proofErr w:type="spellEnd"/>
      <w:r w:rsidRPr="00755BC0">
        <w:rPr>
          <w:rFonts w:ascii="Verdana" w:eastAsiaTheme="minorHAnsi" w:hAnsi="Verdana" w:cs="Arial"/>
          <w:i/>
          <w:sz w:val="16"/>
          <w:szCs w:val="16"/>
          <w:lang w:eastAsia="en-US"/>
        </w:rPr>
        <w:t>)</w:t>
      </w:r>
      <w:r w:rsidRPr="00755BC0">
        <w:rPr>
          <w:rFonts w:ascii="Verdana" w:eastAsiaTheme="minorHAnsi" w:hAnsi="Verdana" w:cs="Arial"/>
          <w:i/>
          <w:sz w:val="20"/>
          <w:szCs w:val="20"/>
          <w:lang w:eastAsia="en-US"/>
        </w:rPr>
        <w:t xml:space="preserve"> </w:t>
      </w:r>
      <w:r w:rsidRPr="00755BC0">
        <w:rPr>
          <w:rFonts w:ascii="Verdana" w:eastAsiaTheme="minorHAnsi" w:hAnsi="Verdana" w:cs="Arial"/>
          <w:sz w:val="18"/>
          <w:szCs w:val="18"/>
          <w:lang w:eastAsia="en-US"/>
        </w:rPr>
        <w:t>nie zachodzą podstawy wykluczenia z postępowania o udzielenie zamówienia.</w:t>
      </w:r>
    </w:p>
    <w:p w14:paraId="4013F3B5" w14:textId="77777777" w:rsidR="00C17703" w:rsidRPr="00755BC0" w:rsidRDefault="00C17703" w:rsidP="00FB7DAC">
      <w:pPr>
        <w:tabs>
          <w:tab w:val="left" w:pos="1560"/>
        </w:tabs>
        <w:spacing w:after="60" w:line="240" w:lineRule="exact"/>
        <w:jc w:val="both"/>
        <w:rPr>
          <w:rFonts w:ascii="Arial" w:eastAsiaTheme="minorHAnsi" w:hAnsi="Arial" w:cs="Arial"/>
          <w:sz w:val="20"/>
          <w:szCs w:val="20"/>
          <w:lang w:eastAsia="en-US"/>
        </w:rPr>
      </w:pPr>
    </w:p>
    <w:p w14:paraId="58793D5F" w14:textId="77777777" w:rsidR="00C17703" w:rsidRPr="00755BC0" w:rsidRDefault="00C17703" w:rsidP="00FB7DAC">
      <w:pPr>
        <w:tabs>
          <w:tab w:val="left" w:pos="1560"/>
        </w:tabs>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CF4A2A">
        <w:rPr>
          <w:rFonts w:ascii="Verdana" w:hAnsi="Verdana"/>
          <w:sz w:val="16"/>
          <w:szCs w:val="16"/>
        </w:rPr>
        <w:t>(miejscowość</w:t>
      </w:r>
      <w:r w:rsidRPr="00755BC0">
        <w:rPr>
          <w:rFonts w:ascii="Verdana" w:eastAsiaTheme="minorHAnsi" w:hAnsi="Verdana" w:cs="Arial"/>
          <w:i/>
          <w:sz w:val="18"/>
          <w:szCs w:val="18"/>
          <w:lang w:eastAsia="en-US"/>
        </w:rPr>
        <w:t xml:space="preserve">), </w:t>
      </w:r>
      <w:r w:rsidRPr="00755BC0">
        <w:rPr>
          <w:rFonts w:ascii="Verdana" w:eastAsiaTheme="minorHAnsi" w:hAnsi="Verdana" w:cs="Arial"/>
          <w:sz w:val="18"/>
          <w:szCs w:val="18"/>
          <w:lang w:eastAsia="en-US"/>
        </w:rPr>
        <w:t xml:space="preserve">dnia …………………. r. </w:t>
      </w:r>
    </w:p>
    <w:p w14:paraId="1A78C5DA" w14:textId="77777777" w:rsidR="00C17703" w:rsidRPr="00755BC0" w:rsidRDefault="00C17703" w:rsidP="00FB7DAC">
      <w:pPr>
        <w:tabs>
          <w:tab w:val="left" w:pos="1560"/>
        </w:tabs>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264B0600" w14:textId="77777777" w:rsidR="00C17703" w:rsidRPr="00CF4A2A" w:rsidRDefault="00C17703" w:rsidP="00CF4A2A">
      <w:pPr>
        <w:tabs>
          <w:tab w:val="left" w:pos="1560"/>
        </w:tabs>
        <w:spacing w:after="60" w:line="240" w:lineRule="exact"/>
        <w:ind w:left="6381" w:firstLine="349"/>
        <w:rPr>
          <w:rFonts w:ascii="Verdana" w:hAnsi="Verdana"/>
          <w:sz w:val="16"/>
          <w:szCs w:val="16"/>
        </w:rPr>
      </w:pPr>
      <w:r w:rsidRPr="00CF4A2A">
        <w:rPr>
          <w:rFonts w:ascii="Verdana" w:hAnsi="Verdana"/>
          <w:sz w:val="16"/>
          <w:szCs w:val="16"/>
        </w:rPr>
        <w:t>Pieczęć i podpis Wykonawcy</w:t>
      </w:r>
    </w:p>
    <w:p w14:paraId="53E28BB4" w14:textId="77777777" w:rsidR="000B60A6" w:rsidRPr="00800904" w:rsidRDefault="000B60A6" w:rsidP="00FB7DAC">
      <w:pPr>
        <w:tabs>
          <w:tab w:val="left" w:pos="1560"/>
        </w:tabs>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603ACBEC" wp14:editId="4AAE0D20">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0C462CD" w14:textId="77777777" w:rsidR="00D23D00" w:rsidRPr="00F344AB" w:rsidRDefault="00D23D00"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D23D00" w:rsidRPr="00A62AEB" w:rsidRDefault="00D23D00"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D23D00" w:rsidRPr="001B7BA0" w:rsidRDefault="00D23D00" w:rsidP="000B60A6">
                            <w:pPr>
                              <w:jc w:val="both"/>
                              <w:rPr>
                                <w:rFonts w:ascii="Verdana" w:eastAsiaTheme="minorHAnsi" w:hAnsi="Verdana" w:cs="Arial"/>
                                <w:b/>
                                <w:sz w:val="18"/>
                                <w:szCs w:val="18"/>
                                <w:lang w:eastAsia="en-US"/>
                              </w:rPr>
                            </w:pPr>
                          </w:p>
                          <w:p w14:paraId="20628AA6" w14:textId="77777777" w:rsidR="00D23D00" w:rsidRPr="00242C8B" w:rsidRDefault="00D23D00"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D23D00" w:rsidRDefault="00D23D00"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3ACBE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10C462CD" w14:textId="77777777" w:rsidR="00D23D00" w:rsidRPr="00F344AB" w:rsidRDefault="00D23D00"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D23D00" w:rsidRPr="00A62AEB" w:rsidRDefault="00D23D00"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D23D00" w:rsidRPr="001B7BA0" w:rsidRDefault="00D23D00" w:rsidP="000B60A6">
                      <w:pPr>
                        <w:jc w:val="both"/>
                        <w:rPr>
                          <w:rFonts w:ascii="Verdana" w:eastAsiaTheme="minorHAnsi" w:hAnsi="Verdana" w:cs="Arial"/>
                          <w:b/>
                          <w:sz w:val="18"/>
                          <w:szCs w:val="18"/>
                          <w:lang w:eastAsia="en-US"/>
                        </w:rPr>
                      </w:pPr>
                    </w:p>
                    <w:p w14:paraId="20628AA6" w14:textId="77777777" w:rsidR="00D23D00" w:rsidRPr="00242C8B" w:rsidRDefault="00D23D00"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D23D00" w:rsidRDefault="00D23D00" w:rsidP="000B60A6">
                      <w:pPr>
                        <w:tabs>
                          <w:tab w:val="left" w:pos="426"/>
                        </w:tabs>
                      </w:pPr>
                    </w:p>
                  </w:txbxContent>
                </v:textbox>
                <w10:anchorlock/>
              </v:roundrect>
            </w:pict>
          </mc:Fallback>
        </mc:AlternateContent>
      </w:r>
    </w:p>
    <w:p w14:paraId="3516609E" w14:textId="77777777" w:rsidR="000B60A6" w:rsidRPr="00800904" w:rsidRDefault="000B60A6" w:rsidP="00FB7DAC">
      <w:pPr>
        <w:tabs>
          <w:tab w:val="left" w:pos="1560"/>
        </w:tabs>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36855A47"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CF4A2A">
        <w:rPr>
          <w:rFonts w:ascii="Verdana" w:hAnsi="Verdana"/>
          <w:sz w:val="16"/>
          <w:szCs w:val="16"/>
        </w:rPr>
        <w:t>(miejscowość</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 xml:space="preserve">dnia …………………. r. </w:t>
      </w:r>
    </w:p>
    <w:p w14:paraId="34E51735"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53B815AF"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5824B4B6" w14:textId="77777777" w:rsidR="000B60A6" w:rsidRPr="00CF4A2A" w:rsidRDefault="000B60A6" w:rsidP="00CF4A2A">
      <w:pPr>
        <w:tabs>
          <w:tab w:val="left" w:pos="1560"/>
        </w:tabs>
        <w:spacing w:after="60" w:line="240" w:lineRule="exact"/>
        <w:ind w:left="6381" w:firstLine="349"/>
        <w:rPr>
          <w:rFonts w:ascii="Verdana" w:hAnsi="Verdana"/>
          <w:sz w:val="16"/>
          <w:szCs w:val="16"/>
        </w:rPr>
      </w:pPr>
      <w:r w:rsidRPr="00CF4A2A">
        <w:rPr>
          <w:rFonts w:ascii="Verdana" w:hAnsi="Verdana"/>
          <w:sz w:val="16"/>
          <w:szCs w:val="16"/>
        </w:rPr>
        <w:t>Pieczęć i podpis Wykonawcy</w:t>
      </w:r>
    </w:p>
    <w:p w14:paraId="14EEF732" w14:textId="4D159A42" w:rsidR="00C17703" w:rsidRPr="00800904" w:rsidRDefault="00C17703" w:rsidP="00FB7DAC">
      <w:pPr>
        <w:tabs>
          <w:tab w:val="left" w:pos="1560"/>
        </w:tabs>
        <w:jc w:val="both"/>
        <w:rPr>
          <w:rFonts w:ascii="Verdana" w:eastAsiaTheme="minorHAnsi" w:hAnsi="Verdana" w:cs="Arial"/>
          <w:i/>
          <w:sz w:val="18"/>
          <w:szCs w:val="18"/>
          <w:lang w:eastAsia="en-US"/>
        </w:rPr>
      </w:pPr>
    </w:p>
    <w:p w14:paraId="0A081DAB" w14:textId="77777777" w:rsidR="000B60A6" w:rsidRPr="00800904" w:rsidRDefault="000B60A6" w:rsidP="00FB7DAC">
      <w:pPr>
        <w:tabs>
          <w:tab w:val="left" w:pos="1560"/>
        </w:tabs>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123A7026" wp14:editId="66ED2E6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F6FD8C9" w14:textId="77777777" w:rsidR="00D23D00" w:rsidRPr="00F344AB" w:rsidRDefault="00D23D00"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D23D00" w:rsidRPr="00F344AB" w:rsidRDefault="00D23D00"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D23D00" w:rsidRDefault="00D23D00"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23A7026"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7F6FD8C9" w14:textId="77777777" w:rsidR="00D23D00" w:rsidRPr="00F344AB" w:rsidRDefault="00D23D00"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D23D00" w:rsidRPr="00F344AB" w:rsidRDefault="00D23D00"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D23D00" w:rsidRDefault="00D23D00" w:rsidP="000B60A6">
                      <w:pPr>
                        <w:tabs>
                          <w:tab w:val="left" w:pos="426"/>
                        </w:tabs>
                      </w:pPr>
                    </w:p>
                  </w:txbxContent>
                </v:textbox>
                <w10:anchorlock/>
              </v:roundrect>
            </w:pict>
          </mc:Fallback>
        </mc:AlternateContent>
      </w:r>
    </w:p>
    <w:p w14:paraId="7466D27B" w14:textId="77777777" w:rsidR="000B60A6" w:rsidRPr="00800904" w:rsidRDefault="000B60A6" w:rsidP="00FB7DAC">
      <w:pPr>
        <w:tabs>
          <w:tab w:val="left" w:pos="1560"/>
        </w:tabs>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7A59CB7"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1779DED7" w14:textId="77777777" w:rsidR="000B60A6" w:rsidRPr="00CF4A2A" w:rsidRDefault="000B60A6" w:rsidP="00FB7DAC">
      <w:pPr>
        <w:tabs>
          <w:tab w:val="left" w:pos="1560"/>
        </w:tabs>
        <w:jc w:val="both"/>
        <w:rPr>
          <w:rFonts w:ascii="Verdana" w:hAnsi="Verdana"/>
          <w:sz w:val="16"/>
          <w:szCs w:val="16"/>
        </w:rPr>
      </w:pPr>
      <w:r w:rsidRPr="00800904">
        <w:rPr>
          <w:rFonts w:ascii="Verdana" w:eastAsiaTheme="minorHAnsi" w:hAnsi="Verdana" w:cs="Arial"/>
          <w:sz w:val="18"/>
          <w:szCs w:val="18"/>
          <w:lang w:eastAsia="en-US"/>
        </w:rPr>
        <w:t xml:space="preserve">…………….……. </w:t>
      </w:r>
      <w:r w:rsidRPr="00CF4A2A">
        <w:rPr>
          <w:rFonts w:ascii="Verdana" w:hAnsi="Verdana"/>
          <w:sz w:val="16"/>
          <w:szCs w:val="16"/>
        </w:rPr>
        <w:t xml:space="preserve">(miejscowość), dnia …………………. r. </w:t>
      </w:r>
    </w:p>
    <w:p w14:paraId="3966A716"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48F3927B" w14:textId="77777777" w:rsidR="000B60A6" w:rsidRPr="00800904" w:rsidRDefault="000B60A6" w:rsidP="00FB7DAC">
      <w:pPr>
        <w:tabs>
          <w:tab w:val="left" w:pos="1560"/>
        </w:tabs>
        <w:jc w:val="both"/>
        <w:rPr>
          <w:rFonts w:ascii="Verdana" w:eastAsiaTheme="minorHAnsi" w:hAnsi="Verdana" w:cs="Arial"/>
          <w:sz w:val="18"/>
          <w:szCs w:val="18"/>
          <w:lang w:eastAsia="en-US"/>
        </w:rPr>
      </w:pPr>
    </w:p>
    <w:p w14:paraId="434765B4" w14:textId="77777777" w:rsidR="000B60A6" w:rsidRPr="00800904" w:rsidRDefault="000B60A6" w:rsidP="00FB7DAC">
      <w:pPr>
        <w:tabs>
          <w:tab w:val="left" w:pos="1560"/>
        </w:tabs>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25158F3F" w14:textId="77777777" w:rsidR="000B60A6" w:rsidRPr="00800904" w:rsidRDefault="000B60A6" w:rsidP="00CF4A2A">
      <w:pPr>
        <w:tabs>
          <w:tab w:val="left" w:pos="1560"/>
        </w:tabs>
        <w:spacing w:after="60" w:line="240" w:lineRule="exact"/>
        <w:ind w:left="6381" w:firstLine="349"/>
        <w:rPr>
          <w:rFonts w:ascii="Verdana" w:hAnsi="Verdana"/>
          <w:sz w:val="18"/>
          <w:szCs w:val="18"/>
        </w:rPr>
      </w:pPr>
      <w:r w:rsidRPr="00800904">
        <w:rPr>
          <w:rFonts w:ascii="Verdana" w:hAnsi="Verdana"/>
          <w:sz w:val="18"/>
          <w:szCs w:val="18"/>
        </w:rPr>
        <w:t xml:space="preserve">                                                                                          </w:t>
      </w:r>
      <w:r w:rsidRPr="00CF4A2A">
        <w:rPr>
          <w:rFonts w:ascii="Verdana" w:hAnsi="Verdana"/>
          <w:sz w:val="16"/>
          <w:szCs w:val="16"/>
        </w:rPr>
        <w:t>Pieczęć i podpis Wykonawcy</w:t>
      </w:r>
    </w:p>
    <w:p w14:paraId="47252A18" w14:textId="77777777" w:rsidR="001F203B" w:rsidRPr="00F33BFA" w:rsidRDefault="001F203B" w:rsidP="00FB7DAC">
      <w:pPr>
        <w:tabs>
          <w:tab w:val="left" w:pos="1560"/>
        </w:tabs>
        <w:spacing w:line="360" w:lineRule="auto"/>
        <w:ind w:left="360"/>
        <w:jc w:val="center"/>
        <w:rPr>
          <w:rFonts w:ascii="Verdana" w:hAnsi="Verdana"/>
          <w:b/>
          <w:color w:val="FF0000"/>
          <w:sz w:val="18"/>
          <w:szCs w:val="18"/>
        </w:rPr>
      </w:pPr>
    </w:p>
    <w:p w14:paraId="77CCBC1F" w14:textId="1C6D6714" w:rsidR="00C13707" w:rsidRDefault="00D00769">
      <w:pPr>
        <w:rPr>
          <w:rFonts w:ascii="Verdana" w:hAnsi="Verdana"/>
          <w:b/>
          <w:color w:val="FF0000"/>
          <w:sz w:val="18"/>
          <w:szCs w:val="18"/>
        </w:rPr>
      </w:pPr>
      <w:r>
        <w:rPr>
          <w:rFonts w:ascii="Verdana" w:hAnsi="Verdana"/>
          <w:b/>
          <w:color w:val="FF0000"/>
          <w:sz w:val="18"/>
          <w:szCs w:val="18"/>
        </w:rPr>
        <w:br w:type="page"/>
      </w:r>
    </w:p>
    <w:p w14:paraId="3675D9F6" w14:textId="5E5BB081" w:rsidR="00C13707" w:rsidRDefault="00C13707" w:rsidP="00C13707">
      <w:pPr>
        <w:pStyle w:val="Nagwek3"/>
        <w:tabs>
          <w:tab w:val="left" w:pos="1560"/>
        </w:tabs>
        <w:ind w:right="0"/>
        <w:jc w:val="center"/>
        <w:rPr>
          <w:color w:val="auto"/>
        </w:rPr>
      </w:pPr>
      <w:r>
        <w:rPr>
          <w:noProof/>
          <w:color w:val="000000" w:themeColor="text1"/>
        </w:rPr>
        <w:lastRenderedPageBreak/>
        <w:t>UMW/AZ/PN-109/20</w:t>
      </w:r>
      <w:r>
        <w:rPr>
          <w:noProof/>
          <w:color w:val="000000" w:themeColor="text1"/>
        </w:rPr>
        <w:tab/>
      </w:r>
      <w:r>
        <w:rPr>
          <w:noProof/>
          <w:color w:val="000000" w:themeColor="text1"/>
        </w:rPr>
        <w:tab/>
      </w:r>
      <w:r>
        <w:rPr>
          <w:noProof/>
          <w:color w:val="000000" w:themeColor="text1"/>
        </w:rPr>
        <w:tab/>
      </w:r>
      <w:r>
        <w:rPr>
          <w:noProof/>
          <w:color w:val="000000" w:themeColor="text1"/>
        </w:rPr>
        <w:tab/>
      </w:r>
      <w:r>
        <w:rPr>
          <w:noProof/>
          <w:color w:val="000000" w:themeColor="text1"/>
        </w:rPr>
        <w:tab/>
      </w:r>
      <w:r>
        <w:rPr>
          <w:color w:val="auto"/>
        </w:rPr>
        <w:t>Załącznik nr 4</w:t>
      </w:r>
      <w:r w:rsidRPr="009C5DD4">
        <w:rPr>
          <w:color w:val="auto"/>
        </w:rPr>
        <w:t xml:space="preserve"> do SIWZ</w:t>
      </w:r>
    </w:p>
    <w:p w14:paraId="48D9D2D6" w14:textId="18549579" w:rsidR="00C13707" w:rsidRDefault="002371A5" w:rsidP="00C13707">
      <w:pPr>
        <w:tabs>
          <w:tab w:val="left" w:pos="0"/>
        </w:tabs>
        <w:ind w:right="-664"/>
        <w:jc w:val="center"/>
        <w:rPr>
          <w:rFonts w:ascii="Verdana" w:hAnsi="Verdana"/>
          <w:b/>
          <w:bCs/>
          <w:sz w:val="18"/>
        </w:rPr>
      </w:pPr>
      <w:r>
        <w:rPr>
          <w:rFonts w:ascii="Verdana" w:hAnsi="Verdana"/>
          <w:b/>
          <w:bCs/>
          <w:sz w:val="18"/>
        </w:rPr>
        <w:t>WYKAZ</w:t>
      </w:r>
    </w:p>
    <w:p w14:paraId="677A2A7D" w14:textId="33648DB6" w:rsidR="00C13707" w:rsidRDefault="002371A5" w:rsidP="00C13707">
      <w:pPr>
        <w:tabs>
          <w:tab w:val="left" w:pos="0"/>
        </w:tabs>
        <w:ind w:right="-664"/>
        <w:jc w:val="center"/>
        <w:rPr>
          <w:rFonts w:ascii="Verdana" w:hAnsi="Verdana"/>
          <w:b/>
          <w:bCs/>
          <w:sz w:val="18"/>
        </w:rPr>
      </w:pPr>
      <w:r w:rsidRPr="0090502A">
        <w:rPr>
          <w:rFonts w:ascii="Verdana" w:hAnsi="Verdana"/>
          <w:b/>
          <w:bCs/>
          <w:sz w:val="18"/>
          <w:szCs w:val="18"/>
        </w:rPr>
        <w:t xml:space="preserve">doświadczenia </w:t>
      </w:r>
      <w:r>
        <w:rPr>
          <w:rFonts w:ascii="Verdana" w:hAnsi="Verdana"/>
          <w:b/>
          <w:bCs/>
          <w:sz w:val="18"/>
          <w:szCs w:val="18"/>
        </w:rPr>
        <w:t>zawodowego osób</w:t>
      </w:r>
      <w:r w:rsidR="00C13707" w:rsidRPr="00833DAE">
        <w:rPr>
          <w:rFonts w:ascii="Verdana" w:hAnsi="Verdana"/>
          <w:b/>
          <w:bCs/>
          <w:sz w:val="18"/>
        </w:rPr>
        <w:t xml:space="preserve"> </w:t>
      </w:r>
    </w:p>
    <w:p w14:paraId="5C0439A2" w14:textId="77777777" w:rsidR="0089185D" w:rsidRPr="00EF60A0" w:rsidRDefault="0089185D" w:rsidP="0089185D">
      <w:pPr>
        <w:jc w:val="center"/>
        <w:rPr>
          <w:rFonts w:ascii="Verdana" w:hAnsi="Verdana"/>
          <w:b/>
          <w:i/>
          <w:color w:val="0070C0"/>
          <w:sz w:val="18"/>
          <w:szCs w:val="18"/>
        </w:rPr>
      </w:pPr>
      <w:r w:rsidRPr="00EF60A0">
        <w:rPr>
          <w:rFonts w:ascii="Verdana" w:hAnsi="Verdana"/>
          <w:b/>
          <w:i/>
          <w:color w:val="0070C0"/>
          <w:sz w:val="18"/>
          <w:szCs w:val="18"/>
        </w:rPr>
        <w:t>Korekta z dnia 02.11.2020</w:t>
      </w:r>
      <w:r>
        <w:rPr>
          <w:rFonts w:ascii="Verdana" w:hAnsi="Verdana"/>
          <w:b/>
          <w:i/>
          <w:color w:val="0070C0"/>
          <w:sz w:val="18"/>
          <w:szCs w:val="18"/>
        </w:rPr>
        <w:t xml:space="preserve"> r.</w:t>
      </w:r>
    </w:p>
    <w:p w14:paraId="54BCF9F1" w14:textId="77777777" w:rsidR="00C13707" w:rsidRPr="00833DAE" w:rsidRDefault="00C13707" w:rsidP="00C13707">
      <w:pPr>
        <w:tabs>
          <w:tab w:val="left" w:pos="0"/>
        </w:tabs>
        <w:ind w:right="-664"/>
        <w:jc w:val="center"/>
        <w:rPr>
          <w:rFonts w:ascii="Verdana" w:hAnsi="Verdana"/>
          <w:b/>
          <w:bCs/>
          <w:sz w:val="18"/>
        </w:rPr>
      </w:pPr>
    </w:p>
    <w:p w14:paraId="70CD680B" w14:textId="77777777" w:rsidR="00C13707" w:rsidRPr="00833DAE" w:rsidRDefault="00C13707" w:rsidP="00C13707">
      <w:pPr>
        <w:tabs>
          <w:tab w:val="left" w:pos="0"/>
          <w:tab w:val="left" w:pos="284"/>
        </w:tabs>
        <w:ind w:right="-664"/>
        <w:jc w:val="both"/>
        <w:rPr>
          <w:rFonts w:ascii="Verdana" w:hAnsi="Verdana"/>
          <w:bCs/>
          <w:sz w:val="18"/>
        </w:rPr>
      </w:pPr>
      <w:r w:rsidRPr="00833DAE">
        <w:rPr>
          <w:rFonts w:ascii="Verdana" w:hAnsi="Verdana"/>
          <w:b/>
          <w:bCs/>
          <w:sz w:val="18"/>
        </w:rPr>
        <w:t>1</w:t>
      </w:r>
      <w:r w:rsidRPr="00833DAE">
        <w:rPr>
          <w:rFonts w:ascii="Verdana" w:hAnsi="Verdana"/>
          <w:bCs/>
          <w:sz w:val="18"/>
        </w:rPr>
        <w:t>.</w:t>
      </w:r>
      <w:r w:rsidRPr="00833DAE">
        <w:rPr>
          <w:rFonts w:ascii="Verdana" w:hAnsi="Verdana"/>
          <w:bCs/>
          <w:sz w:val="18"/>
        </w:rPr>
        <w:tab/>
        <w:t xml:space="preserve">Zarejestrowana nazwa Wykonawcy: </w:t>
      </w:r>
    </w:p>
    <w:p w14:paraId="131D5181" w14:textId="77777777" w:rsidR="00C13707" w:rsidRPr="00F3315C" w:rsidRDefault="00C13707" w:rsidP="00C13707">
      <w:pPr>
        <w:tabs>
          <w:tab w:val="left" w:pos="0"/>
        </w:tabs>
        <w:ind w:right="-664"/>
        <w:jc w:val="both"/>
        <w:rPr>
          <w:rFonts w:ascii="Verdana" w:hAnsi="Verdana"/>
          <w:bCs/>
          <w:sz w:val="18"/>
        </w:rPr>
      </w:pPr>
    </w:p>
    <w:p w14:paraId="66CC7DBB" w14:textId="77777777" w:rsidR="00C13707" w:rsidRPr="00F3315C" w:rsidRDefault="00C13707" w:rsidP="00C13707">
      <w:pPr>
        <w:tabs>
          <w:tab w:val="left" w:pos="0"/>
        </w:tabs>
        <w:ind w:right="-664"/>
        <w:jc w:val="both"/>
        <w:rPr>
          <w:rFonts w:ascii="Verdana" w:hAnsi="Verdana"/>
          <w:bCs/>
          <w:sz w:val="18"/>
        </w:rPr>
      </w:pPr>
      <w:r w:rsidRPr="00F3315C">
        <w:rPr>
          <w:rFonts w:ascii="Verdana" w:hAnsi="Verdana"/>
          <w:bCs/>
          <w:sz w:val="18"/>
        </w:rPr>
        <w:t>.................................................................................................................................</w:t>
      </w:r>
    </w:p>
    <w:p w14:paraId="4E004DCB" w14:textId="77777777" w:rsidR="00C13707" w:rsidRDefault="00C13707" w:rsidP="00C13707">
      <w:pPr>
        <w:tabs>
          <w:tab w:val="left" w:pos="0"/>
          <w:tab w:val="left" w:pos="284"/>
        </w:tabs>
        <w:ind w:right="-664"/>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7CB53CEF" w14:textId="77777777" w:rsidR="00C13707" w:rsidRPr="00F3315C" w:rsidRDefault="00C13707" w:rsidP="00C13707">
      <w:pPr>
        <w:tabs>
          <w:tab w:val="left" w:pos="0"/>
          <w:tab w:val="left" w:pos="284"/>
        </w:tabs>
        <w:ind w:right="-664"/>
        <w:jc w:val="both"/>
        <w:rPr>
          <w:rFonts w:ascii="Verdana" w:hAnsi="Verdana"/>
          <w:bCs/>
          <w:sz w:val="18"/>
        </w:rPr>
      </w:pPr>
    </w:p>
    <w:p w14:paraId="4FEF9502" w14:textId="77777777" w:rsidR="00C13707" w:rsidRPr="00F3315C" w:rsidRDefault="00C13707" w:rsidP="00C13707">
      <w:pPr>
        <w:tabs>
          <w:tab w:val="left" w:pos="0"/>
        </w:tabs>
        <w:ind w:right="-664"/>
        <w:jc w:val="both"/>
        <w:rPr>
          <w:rFonts w:ascii="Verdana" w:hAnsi="Verdana"/>
          <w:bCs/>
          <w:sz w:val="18"/>
        </w:rPr>
      </w:pPr>
      <w:r w:rsidRPr="00F3315C">
        <w:rPr>
          <w:rFonts w:ascii="Verdana" w:hAnsi="Verdana"/>
          <w:bCs/>
          <w:sz w:val="18"/>
        </w:rPr>
        <w:t>.................................................................................................................................</w:t>
      </w:r>
    </w:p>
    <w:p w14:paraId="3534550E" w14:textId="77777777" w:rsidR="00C13707" w:rsidRPr="00F3315C" w:rsidRDefault="00C13707" w:rsidP="00C13707">
      <w:pPr>
        <w:tabs>
          <w:tab w:val="left" w:pos="426"/>
        </w:tabs>
        <w:ind w:left="284" w:right="1"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33AFC012" w14:textId="77777777" w:rsidR="00C13707" w:rsidRPr="00F3315C" w:rsidRDefault="00C13707" w:rsidP="00C13707">
      <w:pPr>
        <w:tabs>
          <w:tab w:val="left" w:pos="0"/>
        </w:tabs>
        <w:ind w:right="-664"/>
        <w:jc w:val="both"/>
        <w:rPr>
          <w:rFonts w:ascii="Verdana" w:hAnsi="Verdana"/>
          <w:bCs/>
          <w:sz w:val="18"/>
          <w:lang w:val="en-US"/>
        </w:rPr>
      </w:pPr>
      <w:r w:rsidRPr="00F3315C">
        <w:rPr>
          <w:rFonts w:ascii="Verdana" w:hAnsi="Verdana"/>
          <w:bCs/>
          <w:sz w:val="18"/>
          <w:lang w:val="en-US"/>
        </w:rPr>
        <w:t>.................................................................................................................................</w:t>
      </w:r>
    </w:p>
    <w:p w14:paraId="78683F0A" w14:textId="77777777" w:rsidR="00C13707" w:rsidRPr="00F3315C" w:rsidRDefault="00C13707" w:rsidP="00C13707">
      <w:pPr>
        <w:tabs>
          <w:tab w:val="left" w:pos="0"/>
        </w:tabs>
        <w:ind w:right="-664"/>
        <w:jc w:val="both"/>
        <w:rPr>
          <w:rFonts w:ascii="Verdana" w:hAnsi="Verdana"/>
          <w:bCs/>
          <w:sz w:val="18"/>
          <w:lang w:val="en-US"/>
        </w:rPr>
      </w:pPr>
    </w:p>
    <w:p w14:paraId="52474DEE" w14:textId="77777777" w:rsidR="00C13707" w:rsidRPr="00F3315C" w:rsidRDefault="00C13707" w:rsidP="00C13707">
      <w:pPr>
        <w:tabs>
          <w:tab w:val="left" w:pos="0"/>
        </w:tabs>
        <w:ind w:right="-664"/>
        <w:jc w:val="both"/>
        <w:rPr>
          <w:rFonts w:ascii="Verdana" w:hAnsi="Verdana"/>
          <w:bCs/>
          <w:sz w:val="18"/>
          <w:lang w:val="en-US"/>
        </w:rPr>
      </w:pPr>
      <w:r w:rsidRPr="00F3315C">
        <w:rPr>
          <w:rFonts w:ascii="Verdana" w:hAnsi="Verdana"/>
          <w:bCs/>
          <w:sz w:val="18"/>
          <w:lang w:val="en-US"/>
        </w:rPr>
        <w:t xml:space="preserve">4. NIP.................................      5. </w:t>
      </w:r>
      <w:proofErr w:type="spellStart"/>
      <w:r w:rsidRPr="00F3315C">
        <w:rPr>
          <w:rFonts w:ascii="Verdana" w:hAnsi="Verdana"/>
          <w:bCs/>
          <w:sz w:val="18"/>
          <w:lang w:val="en-US"/>
        </w:rPr>
        <w:t>Regon</w:t>
      </w:r>
      <w:proofErr w:type="spellEnd"/>
      <w:r w:rsidRPr="00F3315C">
        <w:rPr>
          <w:rFonts w:ascii="Verdana" w:hAnsi="Verdana"/>
          <w:bCs/>
          <w:sz w:val="18"/>
          <w:lang w:val="en-US"/>
        </w:rPr>
        <w:t>.............................   6.  Tel ................................</w:t>
      </w:r>
    </w:p>
    <w:p w14:paraId="14858180" w14:textId="77777777" w:rsidR="00C13707" w:rsidRPr="00F3315C" w:rsidRDefault="00C13707" w:rsidP="00C13707">
      <w:pPr>
        <w:tabs>
          <w:tab w:val="left" w:pos="0"/>
        </w:tabs>
        <w:ind w:right="-664"/>
        <w:jc w:val="both"/>
        <w:rPr>
          <w:rFonts w:ascii="Verdana" w:hAnsi="Verdana"/>
          <w:bCs/>
          <w:sz w:val="18"/>
          <w:lang w:val="en-US"/>
        </w:rPr>
      </w:pPr>
    </w:p>
    <w:p w14:paraId="60C5BD67" w14:textId="77777777" w:rsidR="00C13707" w:rsidRPr="00F3315C" w:rsidRDefault="00C13707" w:rsidP="00C13707">
      <w:pPr>
        <w:tabs>
          <w:tab w:val="left" w:pos="0"/>
        </w:tabs>
        <w:ind w:right="-664"/>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1CFFF136" w14:textId="77777777" w:rsidR="00C13707" w:rsidRPr="00F3315C" w:rsidRDefault="00C13707" w:rsidP="00C13707">
      <w:pPr>
        <w:tabs>
          <w:tab w:val="left" w:pos="0"/>
        </w:tabs>
        <w:ind w:right="-664"/>
        <w:jc w:val="both"/>
        <w:rPr>
          <w:rFonts w:ascii="Verdana" w:hAnsi="Verdana"/>
          <w:bCs/>
          <w:sz w:val="18"/>
        </w:rPr>
      </w:pPr>
    </w:p>
    <w:p w14:paraId="21D56176" w14:textId="77777777" w:rsidR="00C13707" w:rsidRPr="00F3315C" w:rsidRDefault="00C13707" w:rsidP="00C13707">
      <w:pPr>
        <w:ind w:right="-663"/>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1208B23A" w14:textId="77777777" w:rsidR="00C13707" w:rsidRPr="00F3315C" w:rsidRDefault="00C13707" w:rsidP="00C13707">
      <w:pPr>
        <w:ind w:right="-663"/>
        <w:contextualSpacing/>
        <w:jc w:val="both"/>
        <w:rPr>
          <w:rFonts w:ascii="Verdana" w:hAnsi="Verdana"/>
          <w:bCs/>
          <w:sz w:val="18"/>
          <w:szCs w:val="18"/>
        </w:rPr>
      </w:pPr>
    </w:p>
    <w:p w14:paraId="0F47ABB1" w14:textId="0FE2F5D0" w:rsidR="00C13707" w:rsidRPr="003A07A2" w:rsidRDefault="000928B9" w:rsidP="00C13707">
      <w:pPr>
        <w:tabs>
          <w:tab w:val="left" w:pos="1560"/>
        </w:tabs>
        <w:spacing w:after="60" w:line="240" w:lineRule="exact"/>
        <w:ind w:right="-239"/>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428"/>
        <w:gridCol w:w="1355"/>
        <w:gridCol w:w="1683"/>
        <w:gridCol w:w="2568"/>
        <w:gridCol w:w="1775"/>
      </w:tblGrid>
      <w:tr w:rsidR="00C13707" w:rsidRPr="00F3315C" w14:paraId="04938EF8" w14:textId="77777777" w:rsidTr="006C021F">
        <w:trPr>
          <w:trHeight w:val="852"/>
          <w:tblHeader/>
        </w:trPr>
        <w:tc>
          <w:tcPr>
            <w:tcW w:w="5000" w:type="pct"/>
            <w:gridSpan w:val="6"/>
            <w:shd w:val="clear" w:color="auto" w:fill="F2F2F2" w:themeFill="background1" w:themeFillShade="F2"/>
          </w:tcPr>
          <w:p w14:paraId="55DF93EF" w14:textId="424FF4F0" w:rsidR="00C1735F" w:rsidRDefault="002371A5" w:rsidP="00C1735F">
            <w:pPr>
              <w:jc w:val="both"/>
              <w:rPr>
                <w:rFonts w:ascii="Verdana" w:hAnsi="Verdana"/>
                <w:b/>
                <w:sz w:val="16"/>
                <w:szCs w:val="16"/>
              </w:rPr>
            </w:pPr>
            <w:r>
              <w:rPr>
                <w:rFonts w:ascii="Verdana" w:hAnsi="Verdana"/>
                <w:b/>
                <w:sz w:val="16"/>
                <w:szCs w:val="16"/>
              </w:rPr>
              <w:t>Wykaz d</w:t>
            </w:r>
            <w:r w:rsidR="00C1735F" w:rsidRPr="00E233ED">
              <w:rPr>
                <w:rFonts w:ascii="Verdana" w:hAnsi="Verdana"/>
                <w:b/>
                <w:sz w:val="16"/>
                <w:szCs w:val="16"/>
              </w:rPr>
              <w:t>oświadczenia zawodowe</w:t>
            </w:r>
            <w:r w:rsidR="00C1735F">
              <w:rPr>
                <w:rFonts w:ascii="Verdana" w:hAnsi="Verdana"/>
                <w:b/>
                <w:sz w:val="16"/>
                <w:szCs w:val="16"/>
              </w:rPr>
              <w:t>go</w:t>
            </w:r>
            <w:r w:rsidR="00C1735F" w:rsidRPr="00E233ED">
              <w:rPr>
                <w:rFonts w:ascii="Verdana" w:hAnsi="Verdana"/>
                <w:b/>
                <w:sz w:val="16"/>
                <w:szCs w:val="16"/>
              </w:rPr>
              <w:t xml:space="preserve"> </w:t>
            </w:r>
            <w:r w:rsidR="00C1735F">
              <w:rPr>
                <w:rFonts w:ascii="Verdana" w:hAnsi="Verdana"/>
                <w:b/>
                <w:sz w:val="16"/>
                <w:szCs w:val="16"/>
              </w:rPr>
              <w:t>min</w:t>
            </w:r>
            <w:r w:rsidR="004213C8">
              <w:rPr>
                <w:rFonts w:ascii="Verdana" w:hAnsi="Verdana"/>
                <w:b/>
                <w:sz w:val="16"/>
                <w:szCs w:val="16"/>
              </w:rPr>
              <w:t>.</w:t>
            </w:r>
            <w:r w:rsidR="00C1735F">
              <w:rPr>
                <w:rFonts w:ascii="Verdana" w:hAnsi="Verdana"/>
                <w:b/>
                <w:sz w:val="16"/>
                <w:szCs w:val="16"/>
              </w:rPr>
              <w:t xml:space="preserve"> dwóch</w:t>
            </w:r>
            <w:r w:rsidR="00C1735F" w:rsidRPr="00E233ED">
              <w:rPr>
                <w:rFonts w:ascii="Verdana" w:hAnsi="Verdana"/>
                <w:b/>
                <w:sz w:val="16"/>
                <w:szCs w:val="16"/>
              </w:rPr>
              <w:t xml:space="preserve"> </w:t>
            </w:r>
            <w:r w:rsidR="00C1735F">
              <w:rPr>
                <w:rFonts w:ascii="Verdana" w:hAnsi="Verdana"/>
                <w:b/>
                <w:sz w:val="16"/>
                <w:szCs w:val="16"/>
              </w:rPr>
              <w:t xml:space="preserve">osób </w:t>
            </w:r>
            <w:r w:rsidR="00C1735F" w:rsidRPr="00D95BA5">
              <w:rPr>
                <w:rFonts w:ascii="Verdana" w:hAnsi="Verdana"/>
                <w:b/>
                <w:color w:val="000000" w:themeColor="text1"/>
                <w:sz w:val="16"/>
                <w:szCs w:val="16"/>
              </w:rPr>
              <w:t>(</w:t>
            </w:r>
            <w:r w:rsidR="00C022AE" w:rsidRPr="00C022AE">
              <w:rPr>
                <w:rFonts w:ascii="Verdana" w:hAnsi="Verdana"/>
                <w:b/>
                <w:color w:val="5B9BD5" w:themeColor="accent1"/>
                <w:sz w:val="16"/>
                <w:szCs w:val="16"/>
              </w:rPr>
              <w:t>wykształcenie co najmniej średnie informatyczne</w:t>
            </w:r>
            <w:r w:rsidR="00C022AE">
              <w:rPr>
                <w:rFonts w:ascii="Verdana" w:hAnsi="Verdana"/>
                <w:b/>
                <w:color w:val="000000" w:themeColor="text1"/>
                <w:sz w:val="16"/>
                <w:szCs w:val="16"/>
              </w:rPr>
              <w:t xml:space="preserve"> </w:t>
            </w:r>
            <w:r w:rsidR="00C1735F" w:rsidRPr="00C022AE">
              <w:rPr>
                <w:rFonts w:ascii="Verdana" w:hAnsi="Verdana"/>
                <w:b/>
                <w:strike/>
                <w:color w:val="000000" w:themeColor="text1"/>
                <w:sz w:val="16"/>
                <w:szCs w:val="16"/>
              </w:rPr>
              <w:t>technik informatyki/informatyk</w:t>
            </w:r>
            <w:r w:rsidR="00C1735F" w:rsidRPr="00D95BA5">
              <w:rPr>
                <w:rFonts w:ascii="Verdana" w:hAnsi="Verdana"/>
                <w:b/>
                <w:color w:val="000000" w:themeColor="text1"/>
                <w:sz w:val="16"/>
                <w:szCs w:val="16"/>
              </w:rPr>
              <w:t>)</w:t>
            </w:r>
            <w:r w:rsidR="00C1735F" w:rsidRPr="007855B1">
              <w:rPr>
                <w:rFonts w:ascii="Verdana" w:hAnsi="Verdana"/>
                <w:b/>
                <w:color w:val="000000" w:themeColor="text1"/>
                <w:sz w:val="18"/>
                <w:szCs w:val="18"/>
              </w:rPr>
              <w:t xml:space="preserve"> </w:t>
            </w:r>
            <w:r w:rsidR="00C1735F">
              <w:rPr>
                <w:rFonts w:ascii="Verdana" w:hAnsi="Verdana"/>
                <w:b/>
                <w:sz w:val="16"/>
                <w:szCs w:val="16"/>
              </w:rPr>
              <w:t>skierowanych przez Wykonawcę do realizacji przedmiotu zamówienia.</w:t>
            </w:r>
          </w:p>
          <w:p w14:paraId="0C794F5B" w14:textId="7D3B19FA" w:rsidR="00C13707" w:rsidRDefault="00C1735F" w:rsidP="00C1735F">
            <w:pPr>
              <w:jc w:val="both"/>
              <w:rPr>
                <w:rFonts w:ascii="Verdana" w:hAnsi="Verdana" w:cs="Calibri"/>
                <w:sz w:val="16"/>
                <w:szCs w:val="16"/>
              </w:rPr>
            </w:pPr>
            <w:r>
              <w:rPr>
                <w:rFonts w:ascii="Verdana" w:hAnsi="Verdana" w:cs="Calibri"/>
                <w:sz w:val="16"/>
                <w:szCs w:val="16"/>
              </w:rPr>
              <w:t xml:space="preserve">Przy czym każda z osób </w:t>
            </w:r>
            <w:r w:rsidRPr="00E233ED">
              <w:rPr>
                <w:rFonts w:ascii="Verdana" w:hAnsi="Verdana" w:cs="Calibri"/>
                <w:sz w:val="16"/>
                <w:szCs w:val="16"/>
              </w:rPr>
              <w:t>zrealizowa</w:t>
            </w:r>
            <w:r>
              <w:rPr>
                <w:rFonts w:ascii="Verdana" w:hAnsi="Verdana" w:cs="Calibri"/>
                <w:sz w:val="16"/>
                <w:szCs w:val="16"/>
              </w:rPr>
              <w:t xml:space="preserve">ła: </w:t>
            </w:r>
            <w:r w:rsidRPr="00233D8D">
              <w:rPr>
                <w:rFonts w:ascii="Verdana" w:hAnsi="Verdana" w:cs="Calibri"/>
                <w:sz w:val="16"/>
                <w:szCs w:val="16"/>
              </w:rPr>
              <w:t xml:space="preserve">minimum </w:t>
            </w:r>
            <w:r>
              <w:rPr>
                <w:rFonts w:ascii="Verdana" w:hAnsi="Verdana" w:cs="Calibri"/>
                <w:sz w:val="16"/>
                <w:szCs w:val="16"/>
              </w:rPr>
              <w:t>3</w:t>
            </w:r>
            <w:r w:rsidRPr="00233D8D">
              <w:rPr>
                <w:rFonts w:ascii="Verdana" w:hAnsi="Verdana" w:cs="Calibri"/>
                <w:sz w:val="16"/>
                <w:szCs w:val="16"/>
              </w:rPr>
              <w:t xml:space="preserve"> zadania polegające na </w:t>
            </w:r>
            <w:r>
              <w:rPr>
                <w:rFonts w:ascii="Verdana" w:hAnsi="Verdana" w:cs="Calibri"/>
                <w:sz w:val="16"/>
                <w:szCs w:val="16"/>
              </w:rPr>
              <w:t>wdrożeniu platform e-learningowych</w:t>
            </w:r>
            <w:r w:rsidR="00C13707" w:rsidRPr="001E268E">
              <w:rPr>
                <w:rFonts w:ascii="Verdana" w:hAnsi="Verdana" w:cs="Calibri"/>
                <w:sz w:val="16"/>
                <w:szCs w:val="16"/>
              </w:rPr>
              <w:t>.</w:t>
            </w:r>
            <w:r w:rsidR="00C13707">
              <w:rPr>
                <w:rFonts w:ascii="Verdana" w:hAnsi="Verdana" w:cs="Calibri"/>
                <w:sz w:val="16"/>
                <w:szCs w:val="16"/>
              </w:rPr>
              <w:t xml:space="preserve"> </w:t>
            </w:r>
          </w:p>
          <w:p w14:paraId="24E60B42" w14:textId="77777777" w:rsidR="00C13707" w:rsidRPr="003C7383" w:rsidRDefault="00C13707" w:rsidP="00C13707">
            <w:pPr>
              <w:jc w:val="both"/>
              <w:rPr>
                <w:rFonts w:ascii="Verdana" w:hAnsi="Verdana" w:cs="Calibri"/>
                <w:b/>
                <w:sz w:val="16"/>
                <w:szCs w:val="16"/>
              </w:rPr>
            </w:pPr>
            <w:r w:rsidRPr="003C7383">
              <w:rPr>
                <w:rFonts w:ascii="Verdana" w:hAnsi="Verdana" w:cs="Calibri"/>
                <w:b/>
                <w:sz w:val="16"/>
                <w:szCs w:val="16"/>
              </w:rPr>
              <w:t>Uwaga!</w:t>
            </w:r>
          </w:p>
          <w:p w14:paraId="3D1C5FCA" w14:textId="3A8347CF" w:rsidR="00C13707" w:rsidRPr="004613BF" w:rsidRDefault="00C13707" w:rsidP="00C13707">
            <w:pPr>
              <w:keepNext/>
              <w:tabs>
                <w:tab w:val="left" w:pos="72"/>
                <w:tab w:val="left" w:pos="9072"/>
              </w:tabs>
              <w:snapToGrid w:val="0"/>
              <w:outlineLvl w:val="2"/>
              <w:rPr>
                <w:rFonts w:ascii="Verdana" w:hAnsi="Verdana"/>
                <w:sz w:val="16"/>
                <w:szCs w:val="16"/>
              </w:rPr>
            </w:pPr>
            <w:r>
              <w:rPr>
                <w:rFonts w:ascii="Verdana" w:hAnsi="Verdana" w:cs="Verdana"/>
                <w:sz w:val="16"/>
                <w:szCs w:val="16"/>
              </w:rPr>
              <w:t xml:space="preserve">W przypadku wskazania mniej niż 3 zadania </w:t>
            </w:r>
            <w:r w:rsidR="00C1735F">
              <w:rPr>
                <w:rFonts w:ascii="Verdana" w:hAnsi="Verdana" w:cs="Verdana"/>
                <w:sz w:val="16"/>
                <w:szCs w:val="16"/>
              </w:rPr>
              <w:t xml:space="preserve">dla każdej z osób, </w:t>
            </w:r>
            <w:r>
              <w:rPr>
                <w:rFonts w:ascii="Verdana" w:hAnsi="Verdana" w:cs="Verdana"/>
                <w:sz w:val="16"/>
                <w:szCs w:val="16"/>
              </w:rPr>
              <w:t xml:space="preserve">oferta zostanie odrzucona jako niezgodna z </w:t>
            </w:r>
            <w:r w:rsidR="004213C8" w:rsidRPr="004213C8">
              <w:rPr>
                <w:rFonts w:ascii="Verdana" w:hAnsi="Verdana" w:cs="Verdana"/>
                <w:color w:val="5B9BD5" w:themeColor="accent1"/>
                <w:sz w:val="16"/>
                <w:szCs w:val="16"/>
              </w:rPr>
              <w:t>treścią</w:t>
            </w:r>
            <w:r w:rsidR="004213C8">
              <w:rPr>
                <w:rFonts w:ascii="Verdana" w:hAnsi="Verdana" w:cs="Verdana"/>
                <w:sz w:val="16"/>
                <w:szCs w:val="16"/>
              </w:rPr>
              <w:t xml:space="preserve"> </w:t>
            </w:r>
            <w:r>
              <w:rPr>
                <w:rFonts w:ascii="Verdana" w:hAnsi="Verdana" w:cs="Verdana"/>
                <w:sz w:val="16"/>
                <w:szCs w:val="16"/>
              </w:rPr>
              <w:t>SIWZ.</w:t>
            </w:r>
          </w:p>
        </w:tc>
      </w:tr>
      <w:tr w:rsidR="00FB72E3" w:rsidRPr="00F3315C" w14:paraId="67111C53" w14:textId="77777777" w:rsidTr="00745D7A">
        <w:trPr>
          <w:trHeight w:val="1115"/>
          <w:tblHeader/>
        </w:trPr>
        <w:tc>
          <w:tcPr>
            <w:tcW w:w="280" w:type="pct"/>
            <w:shd w:val="clear" w:color="auto" w:fill="F2F2F2" w:themeFill="background1" w:themeFillShade="F2"/>
            <w:vAlign w:val="center"/>
          </w:tcPr>
          <w:p w14:paraId="2BE0779E" w14:textId="77777777"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L.p.</w:t>
            </w:r>
          </w:p>
        </w:tc>
        <w:tc>
          <w:tcPr>
            <w:tcW w:w="765" w:type="pct"/>
            <w:shd w:val="clear" w:color="auto" w:fill="F2F2F2" w:themeFill="background1" w:themeFillShade="F2"/>
            <w:vAlign w:val="center"/>
          </w:tcPr>
          <w:p w14:paraId="5D59B2BA" w14:textId="77777777"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Imię i Nazwisko</w:t>
            </w:r>
          </w:p>
        </w:tc>
        <w:tc>
          <w:tcPr>
            <w:tcW w:w="726" w:type="pct"/>
            <w:shd w:val="clear" w:color="auto" w:fill="F2F2F2" w:themeFill="background1" w:themeFillShade="F2"/>
            <w:vAlign w:val="center"/>
          </w:tcPr>
          <w:p w14:paraId="552A6A9A" w14:textId="77777777"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Wykształcenie</w:t>
            </w:r>
          </w:p>
        </w:tc>
        <w:tc>
          <w:tcPr>
            <w:tcW w:w="902" w:type="pct"/>
            <w:shd w:val="clear" w:color="auto" w:fill="F2F2F2" w:themeFill="background1" w:themeFillShade="F2"/>
            <w:vAlign w:val="center"/>
          </w:tcPr>
          <w:p w14:paraId="123FD4D2" w14:textId="77777777"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Kwalifikacje zawodowe</w:t>
            </w:r>
          </w:p>
        </w:tc>
        <w:tc>
          <w:tcPr>
            <w:tcW w:w="1376" w:type="pct"/>
            <w:shd w:val="clear" w:color="auto" w:fill="F2F2F2" w:themeFill="background1" w:themeFillShade="F2"/>
            <w:vAlign w:val="center"/>
          </w:tcPr>
          <w:p w14:paraId="2BDF79D8" w14:textId="1AE38E61"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Rodzaj i zakres wykonywanych prac</w:t>
            </w:r>
          </w:p>
        </w:tc>
        <w:tc>
          <w:tcPr>
            <w:tcW w:w="951" w:type="pct"/>
            <w:shd w:val="clear" w:color="auto" w:fill="F2F2F2" w:themeFill="background1" w:themeFillShade="F2"/>
            <w:vAlign w:val="center"/>
          </w:tcPr>
          <w:p w14:paraId="3752303B" w14:textId="388E6FD8" w:rsidR="00FB72E3" w:rsidRPr="00C13707" w:rsidRDefault="00FB72E3" w:rsidP="00C13707">
            <w:pPr>
              <w:autoSpaceDE w:val="0"/>
              <w:autoSpaceDN w:val="0"/>
              <w:adjustRightInd w:val="0"/>
              <w:jc w:val="center"/>
              <w:rPr>
                <w:rFonts w:ascii="Verdana" w:hAnsi="Verdana" w:cs="Arial"/>
                <w:sz w:val="16"/>
                <w:szCs w:val="16"/>
              </w:rPr>
            </w:pPr>
            <w:r w:rsidRPr="00C13707">
              <w:rPr>
                <w:rFonts w:ascii="Verdana" w:hAnsi="Verdana" w:cs="Arial"/>
                <w:sz w:val="16"/>
                <w:szCs w:val="16"/>
              </w:rPr>
              <w:t xml:space="preserve">Podmiot, na rzecz którego została wdrożona platforma </w:t>
            </w:r>
            <w:r w:rsidRPr="00C13707">
              <w:rPr>
                <w:rFonts w:ascii="Verdana" w:hAnsi="Verdana"/>
                <w:sz w:val="16"/>
                <w:szCs w:val="16"/>
              </w:rPr>
              <w:t>e-learningowej</w:t>
            </w:r>
          </w:p>
        </w:tc>
      </w:tr>
      <w:tr w:rsidR="00FB72E3" w:rsidRPr="00F3315C" w14:paraId="774682F0" w14:textId="77777777" w:rsidTr="00745D7A">
        <w:trPr>
          <w:trHeight w:val="295"/>
        </w:trPr>
        <w:tc>
          <w:tcPr>
            <w:tcW w:w="280" w:type="pct"/>
            <w:vMerge w:val="restart"/>
            <w:vAlign w:val="center"/>
          </w:tcPr>
          <w:p w14:paraId="167894A4" w14:textId="77777777" w:rsidR="00FB72E3" w:rsidRPr="00F3315C" w:rsidRDefault="00FB72E3" w:rsidP="00900110">
            <w:pPr>
              <w:pStyle w:val="Akapitzlist"/>
              <w:numPr>
                <w:ilvl w:val="0"/>
                <w:numId w:val="72"/>
              </w:numPr>
              <w:autoSpaceDE w:val="0"/>
              <w:autoSpaceDN w:val="0"/>
              <w:adjustRightInd w:val="0"/>
              <w:spacing w:before="60" w:after="60" w:line="280" w:lineRule="exact"/>
              <w:ind w:left="414" w:hanging="357"/>
              <w:jc w:val="center"/>
              <w:rPr>
                <w:rFonts w:ascii="Arial" w:hAnsi="Arial" w:cs="Arial"/>
                <w:sz w:val="12"/>
                <w:szCs w:val="12"/>
              </w:rPr>
            </w:pPr>
          </w:p>
        </w:tc>
        <w:tc>
          <w:tcPr>
            <w:tcW w:w="765" w:type="pct"/>
            <w:vMerge w:val="restart"/>
            <w:shd w:val="clear" w:color="auto" w:fill="auto"/>
          </w:tcPr>
          <w:p w14:paraId="2AEB0E0D"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726" w:type="pct"/>
            <w:vMerge w:val="restart"/>
          </w:tcPr>
          <w:p w14:paraId="1686E496"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02" w:type="pct"/>
            <w:vMerge w:val="restart"/>
          </w:tcPr>
          <w:p w14:paraId="15DDEAFD"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76" w:type="pct"/>
          </w:tcPr>
          <w:p w14:paraId="7D8C9DE2"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1" w:type="pct"/>
          </w:tcPr>
          <w:p w14:paraId="1691ED3A"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r w:rsidR="00FB72E3" w:rsidRPr="00F3315C" w14:paraId="6285A9F6" w14:textId="77777777" w:rsidTr="00745D7A">
        <w:trPr>
          <w:trHeight w:val="345"/>
        </w:trPr>
        <w:tc>
          <w:tcPr>
            <w:tcW w:w="280" w:type="pct"/>
            <w:vMerge/>
            <w:vAlign w:val="center"/>
          </w:tcPr>
          <w:p w14:paraId="671A2C38" w14:textId="77777777" w:rsidR="00FB72E3" w:rsidRPr="00F3315C" w:rsidRDefault="00FB72E3" w:rsidP="00900110">
            <w:pPr>
              <w:pStyle w:val="Akapitzlist"/>
              <w:numPr>
                <w:ilvl w:val="0"/>
                <w:numId w:val="72"/>
              </w:numPr>
              <w:autoSpaceDE w:val="0"/>
              <w:autoSpaceDN w:val="0"/>
              <w:adjustRightInd w:val="0"/>
              <w:spacing w:before="60" w:after="60" w:line="280" w:lineRule="exact"/>
              <w:ind w:left="414" w:hanging="357"/>
              <w:jc w:val="center"/>
              <w:rPr>
                <w:rFonts w:ascii="Arial" w:hAnsi="Arial" w:cs="Arial"/>
                <w:sz w:val="12"/>
                <w:szCs w:val="12"/>
              </w:rPr>
            </w:pPr>
          </w:p>
        </w:tc>
        <w:tc>
          <w:tcPr>
            <w:tcW w:w="765" w:type="pct"/>
            <w:vMerge/>
            <w:shd w:val="clear" w:color="auto" w:fill="auto"/>
          </w:tcPr>
          <w:p w14:paraId="721F4412"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726" w:type="pct"/>
            <w:vMerge/>
          </w:tcPr>
          <w:p w14:paraId="34835DAD"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02" w:type="pct"/>
            <w:vMerge/>
          </w:tcPr>
          <w:p w14:paraId="525A3106"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76" w:type="pct"/>
          </w:tcPr>
          <w:p w14:paraId="6917988E"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1" w:type="pct"/>
          </w:tcPr>
          <w:p w14:paraId="49447692"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r w:rsidR="00FB72E3" w:rsidRPr="00F3315C" w14:paraId="35036BD6" w14:textId="77777777" w:rsidTr="00745D7A">
        <w:trPr>
          <w:trHeight w:val="360"/>
        </w:trPr>
        <w:tc>
          <w:tcPr>
            <w:tcW w:w="280" w:type="pct"/>
            <w:vMerge/>
            <w:vAlign w:val="center"/>
          </w:tcPr>
          <w:p w14:paraId="3CD623ED" w14:textId="77777777" w:rsidR="00FB72E3" w:rsidRPr="00F3315C" w:rsidRDefault="00FB72E3" w:rsidP="00900110">
            <w:pPr>
              <w:pStyle w:val="Akapitzlist"/>
              <w:numPr>
                <w:ilvl w:val="0"/>
                <w:numId w:val="72"/>
              </w:numPr>
              <w:autoSpaceDE w:val="0"/>
              <w:autoSpaceDN w:val="0"/>
              <w:adjustRightInd w:val="0"/>
              <w:spacing w:before="60" w:after="60" w:line="280" w:lineRule="exact"/>
              <w:ind w:left="414" w:hanging="357"/>
              <w:jc w:val="center"/>
              <w:rPr>
                <w:rFonts w:ascii="Arial" w:hAnsi="Arial" w:cs="Arial"/>
                <w:sz w:val="12"/>
                <w:szCs w:val="12"/>
              </w:rPr>
            </w:pPr>
          </w:p>
        </w:tc>
        <w:tc>
          <w:tcPr>
            <w:tcW w:w="765" w:type="pct"/>
            <w:vMerge/>
            <w:shd w:val="clear" w:color="auto" w:fill="auto"/>
          </w:tcPr>
          <w:p w14:paraId="7E2D019A"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726" w:type="pct"/>
            <w:vMerge/>
          </w:tcPr>
          <w:p w14:paraId="1FA36E3A"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02" w:type="pct"/>
            <w:vMerge/>
          </w:tcPr>
          <w:p w14:paraId="34514FFA"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76" w:type="pct"/>
          </w:tcPr>
          <w:p w14:paraId="2E75E970"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1" w:type="pct"/>
          </w:tcPr>
          <w:p w14:paraId="7C892954"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r w:rsidR="00FB72E3" w:rsidRPr="00F3315C" w14:paraId="1EB83301" w14:textId="77777777" w:rsidTr="00745D7A">
        <w:trPr>
          <w:trHeight w:val="284"/>
        </w:trPr>
        <w:tc>
          <w:tcPr>
            <w:tcW w:w="280" w:type="pct"/>
            <w:vMerge w:val="restart"/>
          </w:tcPr>
          <w:p w14:paraId="5F4CAF02" w14:textId="77777777" w:rsidR="00FB72E3" w:rsidRPr="00F3315C" w:rsidRDefault="00FB72E3" w:rsidP="00900110">
            <w:pPr>
              <w:pStyle w:val="Akapitzlist"/>
              <w:numPr>
                <w:ilvl w:val="0"/>
                <w:numId w:val="72"/>
              </w:numPr>
              <w:autoSpaceDE w:val="0"/>
              <w:autoSpaceDN w:val="0"/>
              <w:adjustRightInd w:val="0"/>
              <w:spacing w:before="60" w:after="60" w:line="280" w:lineRule="exact"/>
              <w:ind w:left="414" w:hanging="357"/>
              <w:jc w:val="center"/>
              <w:rPr>
                <w:rFonts w:ascii="Arial" w:hAnsi="Arial" w:cs="Arial"/>
                <w:sz w:val="12"/>
                <w:szCs w:val="12"/>
              </w:rPr>
            </w:pPr>
          </w:p>
        </w:tc>
        <w:tc>
          <w:tcPr>
            <w:tcW w:w="765" w:type="pct"/>
            <w:vMerge w:val="restart"/>
            <w:shd w:val="clear" w:color="auto" w:fill="auto"/>
          </w:tcPr>
          <w:p w14:paraId="1BE2B765"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726" w:type="pct"/>
            <w:vMerge w:val="restart"/>
          </w:tcPr>
          <w:p w14:paraId="63A26519"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02" w:type="pct"/>
            <w:vMerge w:val="restart"/>
          </w:tcPr>
          <w:p w14:paraId="61720D8D"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76" w:type="pct"/>
          </w:tcPr>
          <w:p w14:paraId="6F7EBF60"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1" w:type="pct"/>
          </w:tcPr>
          <w:p w14:paraId="6C80A7F4"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r w:rsidR="00FB72E3" w:rsidRPr="00F3315C" w14:paraId="2D40964C" w14:textId="77777777" w:rsidTr="00745D7A">
        <w:trPr>
          <w:trHeight w:val="330"/>
        </w:trPr>
        <w:tc>
          <w:tcPr>
            <w:tcW w:w="280" w:type="pct"/>
            <w:vMerge/>
          </w:tcPr>
          <w:p w14:paraId="1B896E7B" w14:textId="77777777" w:rsidR="00FB72E3" w:rsidRPr="00F3315C" w:rsidRDefault="00FB72E3" w:rsidP="00900110">
            <w:pPr>
              <w:pStyle w:val="Akapitzlist"/>
              <w:numPr>
                <w:ilvl w:val="0"/>
                <w:numId w:val="72"/>
              </w:numPr>
              <w:autoSpaceDE w:val="0"/>
              <w:autoSpaceDN w:val="0"/>
              <w:adjustRightInd w:val="0"/>
              <w:spacing w:before="60" w:after="60" w:line="280" w:lineRule="exact"/>
              <w:ind w:left="414" w:hanging="357"/>
              <w:jc w:val="center"/>
              <w:rPr>
                <w:rFonts w:ascii="Arial" w:hAnsi="Arial" w:cs="Arial"/>
                <w:sz w:val="12"/>
                <w:szCs w:val="12"/>
              </w:rPr>
            </w:pPr>
          </w:p>
        </w:tc>
        <w:tc>
          <w:tcPr>
            <w:tcW w:w="765" w:type="pct"/>
            <w:vMerge/>
            <w:shd w:val="clear" w:color="auto" w:fill="auto"/>
          </w:tcPr>
          <w:p w14:paraId="0260123E"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726" w:type="pct"/>
            <w:vMerge/>
          </w:tcPr>
          <w:p w14:paraId="3AA898C9"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02" w:type="pct"/>
            <w:vMerge/>
          </w:tcPr>
          <w:p w14:paraId="462C1363"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76" w:type="pct"/>
          </w:tcPr>
          <w:p w14:paraId="23F08952"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1" w:type="pct"/>
          </w:tcPr>
          <w:p w14:paraId="5DD0C5C9"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r w:rsidR="00FB72E3" w:rsidRPr="00F3315C" w14:paraId="35AC1A39" w14:textId="77777777" w:rsidTr="00745D7A">
        <w:trPr>
          <w:trHeight w:val="330"/>
        </w:trPr>
        <w:tc>
          <w:tcPr>
            <w:tcW w:w="280" w:type="pct"/>
            <w:vMerge/>
          </w:tcPr>
          <w:p w14:paraId="21D2B921" w14:textId="77777777" w:rsidR="00FB72E3" w:rsidRPr="00F3315C" w:rsidRDefault="00FB72E3" w:rsidP="00900110">
            <w:pPr>
              <w:pStyle w:val="Akapitzlist"/>
              <w:numPr>
                <w:ilvl w:val="0"/>
                <w:numId w:val="72"/>
              </w:numPr>
              <w:autoSpaceDE w:val="0"/>
              <w:autoSpaceDN w:val="0"/>
              <w:adjustRightInd w:val="0"/>
              <w:spacing w:before="60" w:after="60" w:line="280" w:lineRule="exact"/>
              <w:ind w:left="414" w:hanging="357"/>
              <w:jc w:val="center"/>
              <w:rPr>
                <w:rFonts w:ascii="Arial" w:hAnsi="Arial" w:cs="Arial"/>
                <w:sz w:val="12"/>
                <w:szCs w:val="12"/>
              </w:rPr>
            </w:pPr>
          </w:p>
        </w:tc>
        <w:tc>
          <w:tcPr>
            <w:tcW w:w="765" w:type="pct"/>
            <w:vMerge/>
            <w:shd w:val="clear" w:color="auto" w:fill="auto"/>
          </w:tcPr>
          <w:p w14:paraId="2C14E076"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726" w:type="pct"/>
            <w:vMerge/>
          </w:tcPr>
          <w:p w14:paraId="37F3CE8F" w14:textId="77777777" w:rsidR="00FB72E3" w:rsidRPr="00F3315C" w:rsidRDefault="00FB72E3" w:rsidP="006C021F">
            <w:pPr>
              <w:autoSpaceDE w:val="0"/>
              <w:autoSpaceDN w:val="0"/>
              <w:adjustRightInd w:val="0"/>
              <w:spacing w:before="60" w:after="60"/>
              <w:rPr>
                <w:rFonts w:ascii="Arial" w:hAnsi="Arial" w:cs="Arial"/>
                <w:sz w:val="12"/>
                <w:szCs w:val="12"/>
              </w:rPr>
            </w:pPr>
          </w:p>
        </w:tc>
        <w:tc>
          <w:tcPr>
            <w:tcW w:w="902" w:type="pct"/>
            <w:vMerge/>
          </w:tcPr>
          <w:p w14:paraId="29308826"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1376" w:type="pct"/>
          </w:tcPr>
          <w:p w14:paraId="45E3D85F"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c>
          <w:tcPr>
            <w:tcW w:w="951" w:type="pct"/>
          </w:tcPr>
          <w:p w14:paraId="50F081B0" w14:textId="77777777" w:rsidR="00FB72E3" w:rsidRPr="00F3315C" w:rsidRDefault="00FB72E3" w:rsidP="006C021F">
            <w:pPr>
              <w:autoSpaceDE w:val="0"/>
              <w:autoSpaceDN w:val="0"/>
              <w:adjustRightInd w:val="0"/>
              <w:spacing w:before="60" w:after="60" w:line="280" w:lineRule="exact"/>
              <w:jc w:val="center"/>
              <w:rPr>
                <w:rFonts w:ascii="Arial" w:hAnsi="Arial" w:cs="Arial"/>
                <w:sz w:val="12"/>
                <w:szCs w:val="12"/>
              </w:rPr>
            </w:pPr>
          </w:p>
        </w:tc>
      </w:tr>
    </w:tbl>
    <w:p w14:paraId="06108ED1" w14:textId="77777777" w:rsidR="00C13707" w:rsidRPr="00F3315C" w:rsidRDefault="00C13707" w:rsidP="00C13707">
      <w:pPr>
        <w:spacing w:line="240" w:lineRule="exact"/>
        <w:ind w:right="-566"/>
        <w:rPr>
          <w:rFonts w:ascii="Verdana" w:hAnsi="Verdana"/>
          <w:sz w:val="18"/>
          <w:szCs w:val="18"/>
          <w:u w:val="single"/>
        </w:rPr>
      </w:pPr>
      <w:r w:rsidRPr="00F3315C">
        <w:rPr>
          <w:rFonts w:ascii="Verdana" w:hAnsi="Verdana"/>
          <w:sz w:val="18"/>
          <w:szCs w:val="18"/>
          <w:u w:val="single"/>
        </w:rPr>
        <w:t>UWAGA !</w:t>
      </w:r>
    </w:p>
    <w:p w14:paraId="4443AB23" w14:textId="77777777" w:rsidR="00C13707" w:rsidRPr="00F3315C" w:rsidRDefault="00C13707" w:rsidP="00C13707">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730934EE" w14:textId="77777777" w:rsidR="00C13707" w:rsidRPr="00F3315C" w:rsidRDefault="00C13707" w:rsidP="00C13707">
      <w:pPr>
        <w:spacing w:line="240" w:lineRule="exact"/>
        <w:ind w:right="-566"/>
        <w:rPr>
          <w:rFonts w:ascii="Verdana" w:hAnsi="Verdana"/>
          <w:sz w:val="18"/>
          <w:szCs w:val="18"/>
        </w:rPr>
      </w:pPr>
    </w:p>
    <w:p w14:paraId="434078C9" w14:textId="350FDA11" w:rsidR="00C13707" w:rsidRPr="00F3315C" w:rsidRDefault="00C13707" w:rsidP="00C13707">
      <w:pPr>
        <w:tabs>
          <w:tab w:val="left" w:pos="0"/>
        </w:tabs>
        <w:ind w:right="1"/>
        <w:jc w:val="both"/>
        <w:rPr>
          <w:rFonts w:ascii="Verdana" w:hAnsi="Verdana"/>
          <w:bCs/>
          <w:sz w:val="18"/>
          <w:szCs w:val="18"/>
        </w:rPr>
      </w:pPr>
      <w:r w:rsidRPr="00F3315C">
        <w:rPr>
          <w:rFonts w:ascii="Verdana" w:hAnsi="Verdana"/>
          <w:bCs/>
          <w:sz w:val="18"/>
          <w:szCs w:val="18"/>
        </w:rPr>
        <w:t xml:space="preserve">Jeżeli dane zawarte w </w:t>
      </w:r>
      <w:r w:rsidR="002D7C4F">
        <w:rPr>
          <w:rFonts w:ascii="Verdana" w:hAnsi="Verdana"/>
          <w:bCs/>
          <w:sz w:val="18"/>
          <w:szCs w:val="18"/>
        </w:rPr>
        <w:t>„</w:t>
      </w:r>
      <w:r w:rsidRPr="00F3315C">
        <w:rPr>
          <w:rFonts w:ascii="Verdana" w:hAnsi="Verdana"/>
          <w:bCs/>
          <w:sz w:val="18"/>
          <w:szCs w:val="18"/>
        </w:rPr>
        <w:t>Wykazie doświadczenia zawodowego</w:t>
      </w:r>
      <w:r w:rsidR="002D7C4F">
        <w:rPr>
          <w:rFonts w:ascii="Verdana" w:hAnsi="Verdana"/>
          <w:bCs/>
          <w:sz w:val="18"/>
          <w:szCs w:val="18"/>
        </w:rPr>
        <w:t xml:space="preserve"> osób ”</w:t>
      </w:r>
      <w:r>
        <w:rPr>
          <w:rFonts w:ascii="Verdana" w:hAnsi="Verdana"/>
          <w:bCs/>
          <w:sz w:val="18"/>
          <w:szCs w:val="18"/>
        </w:rPr>
        <w:t xml:space="preserve"> </w:t>
      </w:r>
      <w:r w:rsidR="002D7C4F">
        <w:rPr>
          <w:rFonts w:ascii="Verdana" w:hAnsi="Verdana"/>
          <w:bCs/>
          <w:sz w:val="18"/>
          <w:szCs w:val="18"/>
        </w:rPr>
        <w:t>wyznaczonych</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w:t>
      </w:r>
      <w:r>
        <w:rPr>
          <w:rFonts w:ascii="Verdana" w:hAnsi="Verdana"/>
          <w:bCs/>
          <w:sz w:val="18"/>
          <w:szCs w:val="18"/>
        </w:rPr>
        <w:t>kierownika budowy</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1B668745" w14:textId="77777777" w:rsidR="00C13707" w:rsidRPr="00F3315C" w:rsidRDefault="00C13707" w:rsidP="00C13707">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47602A26" w14:textId="77777777" w:rsidR="00C13707" w:rsidRDefault="00C13707" w:rsidP="00C13707">
      <w:pPr>
        <w:tabs>
          <w:tab w:val="left" w:pos="0"/>
        </w:tabs>
        <w:spacing w:line="240" w:lineRule="exact"/>
        <w:ind w:right="44"/>
        <w:rPr>
          <w:rFonts w:ascii="Verdana" w:hAnsi="Verdana"/>
          <w:sz w:val="18"/>
          <w:szCs w:val="18"/>
        </w:rPr>
      </w:pPr>
      <w:r w:rsidRPr="00F3315C">
        <w:rPr>
          <w:rFonts w:ascii="Verdana" w:hAnsi="Verdana"/>
          <w:sz w:val="18"/>
          <w:szCs w:val="18"/>
        </w:rPr>
        <w:t xml:space="preserve">                                                                                           Podpis Wykonawcy</w:t>
      </w:r>
      <w:r>
        <w:rPr>
          <w:rFonts w:ascii="Verdana" w:hAnsi="Verdana"/>
          <w:sz w:val="18"/>
          <w:szCs w:val="18"/>
        </w:rPr>
        <w:br w:type="page"/>
      </w:r>
    </w:p>
    <w:p w14:paraId="39B1B782" w14:textId="77777777" w:rsidR="00D00769" w:rsidRDefault="00D00769">
      <w:pPr>
        <w:rPr>
          <w:rFonts w:ascii="Verdana" w:hAnsi="Verdana"/>
          <w:b/>
          <w:color w:val="FF0000"/>
          <w:sz w:val="18"/>
          <w:szCs w:val="18"/>
        </w:rPr>
      </w:pPr>
    </w:p>
    <w:p w14:paraId="64DDF739" w14:textId="66852275" w:rsidR="00D00769" w:rsidRPr="00EA43F0" w:rsidRDefault="00D00769" w:rsidP="00D00769">
      <w:pPr>
        <w:keepNext/>
        <w:ind w:right="-113"/>
        <w:jc w:val="both"/>
        <w:outlineLvl w:val="2"/>
        <w:rPr>
          <w:rFonts w:ascii="Verdana" w:eastAsiaTheme="majorEastAsia" w:hAnsi="Verdana"/>
          <w:b/>
          <w:sz w:val="18"/>
          <w:szCs w:val="18"/>
        </w:rPr>
      </w:pPr>
      <w:r>
        <w:rPr>
          <w:rFonts w:ascii="Verdana" w:eastAsiaTheme="majorEastAsia" w:hAnsi="Verdana"/>
          <w:b/>
          <w:sz w:val="18"/>
          <w:szCs w:val="18"/>
        </w:rPr>
        <w:t>UMW/A</w:t>
      </w:r>
      <w:r w:rsidRPr="00EA43F0">
        <w:rPr>
          <w:rFonts w:ascii="Verdana" w:eastAsiaTheme="majorEastAsia" w:hAnsi="Verdana"/>
          <w:b/>
          <w:sz w:val="18"/>
          <w:szCs w:val="18"/>
        </w:rPr>
        <w:t>Z/PN</w:t>
      </w:r>
      <w:r>
        <w:rPr>
          <w:rFonts w:ascii="Verdana" w:eastAsiaTheme="majorEastAsia" w:hAnsi="Verdana"/>
          <w:b/>
          <w:sz w:val="18"/>
          <w:szCs w:val="18"/>
        </w:rPr>
        <w:t xml:space="preserve"> -109</w:t>
      </w:r>
      <w:r w:rsidRPr="00EA43F0">
        <w:rPr>
          <w:rFonts w:ascii="Verdana" w:eastAsiaTheme="majorEastAsia" w:hAnsi="Verdana"/>
          <w:b/>
          <w:sz w:val="18"/>
          <w:szCs w:val="18"/>
        </w:rPr>
        <w:t>/</w:t>
      </w:r>
      <w:r>
        <w:rPr>
          <w:rFonts w:ascii="Verdana" w:eastAsiaTheme="majorEastAsia" w:hAnsi="Verdana"/>
          <w:b/>
          <w:sz w:val="18"/>
          <w:szCs w:val="18"/>
        </w:rPr>
        <w:t>20</w:t>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sidRPr="00EA43F0">
        <w:rPr>
          <w:rFonts w:ascii="Verdana" w:eastAsiaTheme="majorEastAsia" w:hAnsi="Verdana"/>
          <w:b/>
          <w:sz w:val="18"/>
          <w:szCs w:val="18"/>
        </w:rPr>
        <w:tab/>
      </w:r>
      <w:r>
        <w:rPr>
          <w:rFonts w:ascii="Verdana" w:eastAsiaTheme="majorEastAsia" w:hAnsi="Verdana"/>
          <w:b/>
          <w:sz w:val="18"/>
          <w:szCs w:val="18"/>
        </w:rPr>
        <w:tab/>
      </w:r>
      <w:r w:rsidRPr="00EA43F0">
        <w:rPr>
          <w:rFonts w:ascii="Verdana" w:eastAsiaTheme="majorEastAsia" w:hAnsi="Verdana"/>
          <w:b/>
          <w:color w:val="000000" w:themeColor="text1"/>
          <w:sz w:val="18"/>
          <w:szCs w:val="18"/>
        </w:rPr>
        <w:t xml:space="preserve">Załącznik nr </w:t>
      </w:r>
      <w:r w:rsidR="00C13707">
        <w:rPr>
          <w:rFonts w:ascii="Verdana" w:eastAsiaTheme="majorEastAsia" w:hAnsi="Verdana"/>
          <w:b/>
          <w:color w:val="000000" w:themeColor="text1"/>
          <w:sz w:val="18"/>
          <w:szCs w:val="18"/>
        </w:rPr>
        <w:t>5</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do SIWZ</w:t>
      </w:r>
    </w:p>
    <w:p w14:paraId="32621FFF" w14:textId="77777777" w:rsidR="00D00769" w:rsidRDefault="00D00769" w:rsidP="00D00769">
      <w:pPr>
        <w:ind w:left="539" w:right="-112" w:hanging="539"/>
        <w:jc w:val="center"/>
        <w:rPr>
          <w:rFonts w:ascii="Verdana" w:hAnsi="Verdana"/>
          <w:b/>
          <w:sz w:val="18"/>
          <w:szCs w:val="18"/>
        </w:rPr>
      </w:pPr>
    </w:p>
    <w:p w14:paraId="79724EC1" w14:textId="321D43D7" w:rsidR="00D00769" w:rsidRDefault="00D00769" w:rsidP="00D00769">
      <w:pPr>
        <w:ind w:left="539" w:right="-112" w:hanging="539"/>
        <w:jc w:val="center"/>
        <w:rPr>
          <w:rFonts w:ascii="Verdana" w:hAnsi="Verdana"/>
          <w:b/>
          <w:sz w:val="18"/>
          <w:szCs w:val="18"/>
        </w:rPr>
      </w:pPr>
      <w:r w:rsidRPr="00EA43F0">
        <w:rPr>
          <w:rFonts w:ascii="Verdana" w:hAnsi="Verdana"/>
          <w:b/>
          <w:sz w:val="18"/>
          <w:szCs w:val="18"/>
        </w:rPr>
        <w:t xml:space="preserve">WYKAZ </w:t>
      </w:r>
      <w:r>
        <w:rPr>
          <w:rFonts w:ascii="Verdana" w:hAnsi="Verdana"/>
          <w:b/>
          <w:sz w:val="18"/>
          <w:szCs w:val="18"/>
        </w:rPr>
        <w:t>DOSTAW</w:t>
      </w:r>
    </w:p>
    <w:p w14:paraId="27C054F1" w14:textId="4BA2C317" w:rsidR="00A135BC" w:rsidRPr="00A135BC" w:rsidRDefault="00A135BC" w:rsidP="00D00769">
      <w:pPr>
        <w:ind w:left="539" w:right="-112" w:hanging="539"/>
        <w:jc w:val="center"/>
        <w:rPr>
          <w:rFonts w:ascii="Verdana" w:hAnsi="Verdana"/>
          <w:b/>
          <w:color w:val="0070C0"/>
          <w:sz w:val="18"/>
          <w:szCs w:val="18"/>
        </w:rPr>
      </w:pPr>
      <w:r w:rsidRPr="00A135BC">
        <w:rPr>
          <w:rFonts w:ascii="Verdana" w:hAnsi="Verdana"/>
          <w:b/>
          <w:color w:val="0070C0"/>
          <w:sz w:val="18"/>
          <w:szCs w:val="18"/>
        </w:rPr>
        <w:t>Korekta z dnia 02.11.2020r.</w:t>
      </w:r>
    </w:p>
    <w:p w14:paraId="16C303D9"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Zarejestrowana nazwa Wykonawcy: .........................................................................................................................................</w:t>
      </w:r>
    </w:p>
    <w:p w14:paraId="527746FD"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44EB49BA"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w:t>
      </w:r>
    </w:p>
    <w:p w14:paraId="11783B0A"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4C7DB9A3"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Adres........................................................................................................................................</w:t>
      </w:r>
    </w:p>
    <w:p w14:paraId="31442924" w14:textId="77777777" w:rsidR="00D00769" w:rsidRPr="00EA43F0" w:rsidRDefault="00D00769" w:rsidP="00D00769">
      <w:pPr>
        <w:ind w:left="539" w:right="-112" w:hanging="539"/>
        <w:jc w:val="center"/>
        <w:rPr>
          <w:rFonts w:ascii="Verdana" w:hAnsi="Verdana"/>
          <w:sz w:val="18"/>
          <w:szCs w:val="18"/>
        </w:rPr>
      </w:pPr>
    </w:p>
    <w:p w14:paraId="3C695014" w14:textId="0F6150D9" w:rsidR="00D00769" w:rsidRDefault="000928B9" w:rsidP="00D00769">
      <w:pPr>
        <w:pStyle w:val="Akapitzlist"/>
        <w:tabs>
          <w:tab w:val="left" w:pos="851"/>
        </w:tabs>
        <w:ind w:left="0" w:right="1"/>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p w14:paraId="1B2FB974" w14:textId="77777777" w:rsidR="00D00769" w:rsidRDefault="00D00769" w:rsidP="00D00769">
      <w:pPr>
        <w:pStyle w:val="Akapitzlist"/>
        <w:tabs>
          <w:tab w:val="left" w:pos="851"/>
        </w:tabs>
        <w:ind w:left="0" w:right="1"/>
        <w:jc w:val="both"/>
        <w:rPr>
          <w:rFonts w:ascii="Verdana" w:hAnsi="Verdana"/>
          <w:sz w:val="18"/>
          <w:szCs w:val="18"/>
        </w:rPr>
      </w:pPr>
    </w:p>
    <w:p w14:paraId="1D4436DF" w14:textId="47C8D089" w:rsidR="00D00769" w:rsidRPr="00267DC0" w:rsidRDefault="00D00769" w:rsidP="00D00769">
      <w:pPr>
        <w:pStyle w:val="Akapitzlist"/>
        <w:tabs>
          <w:tab w:val="left" w:pos="1560"/>
        </w:tabs>
        <w:ind w:left="0" w:right="45"/>
        <w:contextualSpacing w:val="0"/>
        <w:jc w:val="both"/>
        <w:rPr>
          <w:rFonts w:ascii="Verdana" w:hAnsi="Verdana"/>
          <w:sz w:val="18"/>
          <w:szCs w:val="18"/>
        </w:rPr>
      </w:pPr>
      <w:r w:rsidRPr="00267DC0">
        <w:rPr>
          <w:rFonts w:ascii="Verdana" w:hAnsi="Verdana"/>
          <w:b/>
          <w:sz w:val="18"/>
          <w:szCs w:val="18"/>
        </w:rPr>
        <w:t>Wykaz dostaw</w:t>
      </w:r>
      <w:r w:rsidRPr="00267DC0">
        <w:rPr>
          <w:rFonts w:ascii="Verdana" w:hAnsi="Verdana"/>
          <w:sz w:val="18"/>
          <w:szCs w:val="18"/>
        </w:rPr>
        <w:t xml:space="preserve"> wykonanych, a w przypadku świadczeń okresowych lub ciągłych również wy</w:t>
      </w:r>
      <w:r>
        <w:rPr>
          <w:rFonts w:ascii="Verdana" w:hAnsi="Verdana"/>
          <w:sz w:val="18"/>
          <w:szCs w:val="18"/>
        </w:rPr>
        <w:t>konywanych w okresie ostatnich 3</w:t>
      </w:r>
      <w:r w:rsidRPr="00267DC0">
        <w:rPr>
          <w:rFonts w:ascii="Verdana" w:hAnsi="Verdana"/>
          <w:sz w:val="18"/>
          <w:szCs w:val="18"/>
        </w:rPr>
        <w:t xml:space="preserve"> lat przed upływem terminu składania ofert, a jeżeli okres prowadzenia działalności jest krótszy – w tym okresie, wraz z podaniem ich wartości, przedmiotu, dat wykonania i podmiotów, na rzecz których dostawy zostały wykonane, o</w:t>
      </w:r>
      <w:r w:rsidRPr="00991D42">
        <w:rPr>
          <w:rFonts w:ascii="Verdana" w:hAnsi="Verdana"/>
          <w:b/>
          <w:sz w:val="18"/>
          <w:szCs w:val="18"/>
        </w:rPr>
        <w:t>raz załączeniem dowodów określających czy te dostawy zostały wykonane lub są wykonywane należycie</w:t>
      </w:r>
      <w:r w:rsidRPr="00267DC0">
        <w:rPr>
          <w:rFonts w:ascii="Verdana" w:hAnsi="Verdana"/>
          <w:sz w:val="18"/>
          <w:szCs w:val="18"/>
        </w:rPr>
        <w:t xml:space="preserve">, przy czym dowodami, o których mowa, </w:t>
      </w:r>
      <w:r w:rsidRPr="00991D42">
        <w:rPr>
          <w:rFonts w:ascii="Verdana" w:hAnsi="Verdana"/>
          <w:b/>
          <w:sz w:val="18"/>
          <w:szCs w:val="18"/>
        </w:rPr>
        <w:t>są referencje</w:t>
      </w:r>
      <w:r w:rsidRPr="00267DC0">
        <w:rPr>
          <w:rFonts w:ascii="Verdana" w:hAnsi="Verdana"/>
          <w:sz w:val="18"/>
          <w:szCs w:val="18"/>
        </w:rPr>
        <w:t xml:space="preserv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w:t>
      </w:r>
      <w:r>
        <w:rPr>
          <w:rFonts w:ascii="Verdana" w:hAnsi="Verdana"/>
          <w:sz w:val="18"/>
          <w:szCs w:val="18"/>
        </w:rPr>
        <w:t>ływem terminu składania ofert.</w:t>
      </w:r>
    </w:p>
    <w:p w14:paraId="43CCA78A" w14:textId="77777777" w:rsidR="00D00769" w:rsidRDefault="00D00769" w:rsidP="00D00769">
      <w:pPr>
        <w:pStyle w:val="Akapitzlist"/>
        <w:tabs>
          <w:tab w:val="left" w:pos="851"/>
        </w:tabs>
        <w:ind w:left="0" w:right="1"/>
        <w:jc w:val="both"/>
        <w:rPr>
          <w:rFonts w:ascii="Verdana" w:hAnsi="Verdana"/>
          <w:sz w:val="18"/>
          <w:szCs w:val="18"/>
        </w:rPr>
      </w:pPr>
    </w:p>
    <w:p w14:paraId="3EB7DCCC" w14:textId="3454BE82" w:rsidR="00D00769" w:rsidRPr="008B2ABE" w:rsidRDefault="00D00769" w:rsidP="00D00769">
      <w:pPr>
        <w:tabs>
          <w:tab w:val="left" w:pos="1276"/>
          <w:tab w:val="left" w:pos="9072"/>
        </w:tabs>
        <w:ind w:right="-97"/>
        <w:jc w:val="both"/>
        <w:rPr>
          <w:rFonts w:ascii="Verdana" w:eastAsia="Arial Unicode MS" w:hAnsi="Verdana" w:cs="Arial"/>
          <w:bCs/>
          <w:sz w:val="18"/>
          <w:szCs w:val="18"/>
        </w:rPr>
      </w:pPr>
      <w:r w:rsidRPr="008B2ABE">
        <w:rPr>
          <w:rFonts w:ascii="Verdana" w:eastAsia="Arial Unicode MS" w:hAnsi="Verdana" w:cs="Arial"/>
          <w:b/>
          <w:bCs/>
          <w:sz w:val="18"/>
          <w:szCs w:val="18"/>
          <w:u w:val="single"/>
        </w:rPr>
        <w:t>Wykonawca spełnia warunek, jeżeli</w:t>
      </w:r>
      <w:r w:rsidRPr="008B2ABE">
        <w:rPr>
          <w:rFonts w:ascii="Verdana" w:eastAsia="Arial Unicode MS" w:hAnsi="Verdana" w:cs="Arial"/>
          <w:sz w:val="18"/>
          <w:szCs w:val="18"/>
        </w:rPr>
        <w:t xml:space="preserve"> </w:t>
      </w:r>
      <w:r w:rsidR="00991D42" w:rsidRPr="00513C07">
        <w:rPr>
          <w:rFonts w:ascii="Verdana" w:hAnsi="Verdana"/>
          <w:sz w:val="18"/>
          <w:szCs w:val="18"/>
        </w:rPr>
        <w:t>Wykonawca wykonał, a w wypadku świadczeń okresowych lub ciągłych wykonuje</w:t>
      </w:r>
      <w:r w:rsidR="00991D42">
        <w:rPr>
          <w:rFonts w:ascii="Verdana" w:hAnsi="Verdana"/>
          <w:sz w:val="18"/>
          <w:szCs w:val="18"/>
        </w:rPr>
        <w:t>,</w:t>
      </w:r>
      <w:r w:rsidR="00991D42" w:rsidRPr="00991D42">
        <w:rPr>
          <w:rFonts w:ascii="Verdana" w:hAnsi="Verdana"/>
          <w:sz w:val="18"/>
          <w:szCs w:val="18"/>
        </w:rPr>
        <w:t xml:space="preserve"> </w:t>
      </w:r>
      <w:r w:rsidR="00991D42" w:rsidRPr="00513C07">
        <w:rPr>
          <w:rFonts w:ascii="Verdana" w:hAnsi="Verdana"/>
          <w:sz w:val="18"/>
          <w:szCs w:val="18"/>
        </w:rPr>
        <w:t>w okresie ostatnich 3</w:t>
      </w:r>
      <w:r w:rsidR="00991D42">
        <w:rPr>
          <w:rFonts w:ascii="Verdana" w:hAnsi="Verdana"/>
          <w:sz w:val="18"/>
          <w:szCs w:val="18"/>
        </w:rPr>
        <w:t xml:space="preserve"> (trzech)</w:t>
      </w:r>
      <w:r w:rsidR="00991D42" w:rsidRPr="00513C07">
        <w:rPr>
          <w:rFonts w:ascii="Verdana" w:hAnsi="Verdana"/>
          <w:sz w:val="18"/>
          <w:szCs w:val="18"/>
        </w:rPr>
        <w:t xml:space="preserve"> lat przed upływem terminu składania ofert </w:t>
      </w:r>
      <w:r w:rsidR="00991D42">
        <w:rPr>
          <w:rFonts w:ascii="Verdana" w:hAnsi="Verdana"/>
          <w:sz w:val="18"/>
          <w:szCs w:val="18"/>
        </w:rPr>
        <w:t>minimum</w:t>
      </w:r>
      <w:r w:rsidR="00991D42" w:rsidRPr="00513C07">
        <w:rPr>
          <w:rFonts w:ascii="Verdana" w:hAnsi="Verdana"/>
          <w:sz w:val="18"/>
          <w:szCs w:val="18"/>
        </w:rPr>
        <w:t xml:space="preserve"> </w:t>
      </w:r>
      <w:r w:rsidR="00991D42" w:rsidRPr="00A135BC">
        <w:rPr>
          <w:rFonts w:ascii="Verdana" w:hAnsi="Verdana"/>
          <w:b/>
          <w:strike/>
          <w:sz w:val="18"/>
          <w:szCs w:val="18"/>
        </w:rPr>
        <w:t>10 dostaw</w:t>
      </w:r>
      <w:r w:rsidR="00991D42" w:rsidRPr="00513C07">
        <w:rPr>
          <w:rFonts w:ascii="Verdana" w:hAnsi="Verdana"/>
          <w:b/>
          <w:sz w:val="18"/>
          <w:szCs w:val="18"/>
        </w:rPr>
        <w:t xml:space="preserve"> </w:t>
      </w:r>
      <w:r w:rsidR="00A135BC" w:rsidRPr="00A135BC">
        <w:rPr>
          <w:rFonts w:ascii="Verdana" w:hAnsi="Verdana"/>
          <w:b/>
          <w:color w:val="0070C0"/>
          <w:sz w:val="18"/>
          <w:szCs w:val="18"/>
        </w:rPr>
        <w:t xml:space="preserve">3 dostawy </w:t>
      </w:r>
      <w:r w:rsidR="00991D42" w:rsidRPr="00513C07">
        <w:rPr>
          <w:rFonts w:ascii="Verdana" w:hAnsi="Verdana"/>
          <w:b/>
          <w:sz w:val="18"/>
          <w:szCs w:val="18"/>
        </w:rPr>
        <w:t xml:space="preserve">wraz z wdrożeniem </w:t>
      </w:r>
      <w:r w:rsidR="00991D42" w:rsidRPr="00991D42">
        <w:rPr>
          <w:rFonts w:ascii="Verdana" w:hAnsi="Verdana"/>
          <w:b/>
          <w:sz w:val="18"/>
          <w:szCs w:val="18"/>
        </w:rPr>
        <w:t>platform e-learningowych</w:t>
      </w:r>
      <w:r w:rsidR="00991D42">
        <w:rPr>
          <w:rFonts w:ascii="Verdana" w:hAnsi="Verdana"/>
          <w:b/>
          <w:sz w:val="18"/>
          <w:szCs w:val="18"/>
        </w:rPr>
        <w:t>.</w:t>
      </w:r>
      <w:r w:rsidR="00991D42" w:rsidRPr="00513C07">
        <w:rPr>
          <w:rFonts w:ascii="Verdana" w:hAnsi="Verdana"/>
          <w:bCs/>
          <w:sz w:val="18"/>
          <w:szCs w:val="18"/>
        </w:rPr>
        <w:t xml:space="preserve"> </w:t>
      </w:r>
    </w:p>
    <w:p w14:paraId="25AEFE3D" w14:textId="77777777" w:rsidR="009E70A3" w:rsidRPr="00D639EC" w:rsidRDefault="009E70A3" w:rsidP="009E70A3">
      <w:pPr>
        <w:jc w:val="both"/>
        <w:rPr>
          <w:rFonts w:ascii="Verdana" w:hAnsi="Verdana" w:cs="Arial"/>
          <w:color w:val="0000FF"/>
          <w:sz w:val="18"/>
        </w:rPr>
      </w:pPr>
      <w:r w:rsidRPr="00D639EC">
        <w:rPr>
          <w:rFonts w:ascii="Verdana" w:hAnsi="Verdana" w:cs="Arial"/>
          <w:bCs/>
          <w:sz w:val="18"/>
        </w:rPr>
        <w:t>Dla wartości wskazanych przez Wykonawcę w walucie innej</w:t>
      </w:r>
      <w:r>
        <w:rPr>
          <w:rFonts w:ascii="Verdana" w:hAnsi="Verdana" w:cs="Arial"/>
          <w:bCs/>
          <w:sz w:val="18"/>
        </w:rPr>
        <w:t xml:space="preserve">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E9E612A" w14:textId="77777777" w:rsidR="00D00769" w:rsidRPr="008B2ABE" w:rsidRDefault="00D00769" w:rsidP="00D00769">
      <w:pPr>
        <w:tabs>
          <w:tab w:val="left" w:pos="1276"/>
          <w:tab w:val="left" w:pos="9072"/>
        </w:tabs>
        <w:ind w:left="714" w:right="-97"/>
        <w:jc w:val="both"/>
        <w:rPr>
          <w:rFonts w:ascii="Verdana" w:eastAsia="Arial Unicode MS" w:hAnsi="Verdana" w:cs="Arial"/>
          <w:bCs/>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843"/>
        <w:gridCol w:w="1701"/>
        <w:gridCol w:w="2552"/>
      </w:tblGrid>
      <w:tr w:rsidR="00991D42" w:rsidRPr="009E4F46" w14:paraId="1CD15013" w14:textId="77777777" w:rsidTr="00991D42">
        <w:trPr>
          <w:cantSplit/>
          <w:trHeight w:val="318"/>
        </w:trPr>
        <w:tc>
          <w:tcPr>
            <w:tcW w:w="615" w:type="dxa"/>
            <w:tcBorders>
              <w:top w:val="single" w:sz="4" w:space="0" w:color="auto"/>
              <w:left w:val="single" w:sz="4" w:space="0" w:color="auto"/>
              <w:bottom w:val="single" w:sz="4" w:space="0" w:color="auto"/>
              <w:right w:val="single" w:sz="4" w:space="0" w:color="auto"/>
            </w:tcBorders>
          </w:tcPr>
          <w:p w14:paraId="0D02670C" w14:textId="77777777" w:rsidR="00991D42" w:rsidRPr="009E4F46" w:rsidRDefault="00991D42" w:rsidP="00D00769">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3037E238" w14:textId="77777777" w:rsidR="00991D42" w:rsidRPr="009E4F46" w:rsidRDefault="00991D42" w:rsidP="00D00769">
            <w:pPr>
              <w:rPr>
                <w:rFonts w:ascii="Verdana" w:hAnsi="Verdana"/>
                <w:sz w:val="18"/>
                <w:szCs w:val="18"/>
              </w:rPr>
            </w:pPr>
            <w:r w:rsidRPr="009E4F46">
              <w:rPr>
                <w:rFonts w:ascii="Verdana" w:hAnsi="Verdana"/>
                <w:sz w:val="18"/>
                <w:szCs w:val="18"/>
              </w:rPr>
              <w:t>Przedmiot (rodzaj)</w:t>
            </w:r>
          </w:p>
        </w:tc>
        <w:tc>
          <w:tcPr>
            <w:tcW w:w="1843" w:type="dxa"/>
            <w:tcBorders>
              <w:top w:val="single" w:sz="4" w:space="0" w:color="auto"/>
              <w:left w:val="single" w:sz="4" w:space="0" w:color="auto"/>
              <w:bottom w:val="single" w:sz="4" w:space="0" w:color="auto"/>
              <w:right w:val="single" w:sz="4" w:space="0" w:color="auto"/>
            </w:tcBorders>
          </w:tcPr>
          <w:p w14:paraId="54245B78" w14:textId="642D88C3" w:rsidR="00991D42" w:rsidRPr="009E4F46" w:rsidRDefault="00991D42" w:rsidP="00991D42">
            <w:pPr>
              <w:rPr>
                <w:rFonts w:ascii="Verdana" w:hAnsi="Verdana"/>
                <w:sz w:val="18"/>
                <w:szCs w:val="18"/>
              </w:rPr>
            </w:pPr>
            <w:r w:rsidRPr="00444655">
              <w:rPr>
                <w:rFonts w:ascii="Verdana" w:hAnsi="Verdana"/>
                <w:sz w:val="18"/>
                <w:szCs w:val="18"/>
              </w:rPr>
              <w:t xml:space="preserve">Wartość </w:t>
            </w:r>
            <w:r>
              <w:rPr>
                <w:rFonts w:ascii="Verdana" w:hAnsi="Verdana"/>
                <w:sz w:val="18"/>
                <w:szCs w:val="18"/>
              </w:rPr>
              <w:t>dostawy</w:t>
            </w:r>
          </w:p>
        </w:tc>
        <w:tc>
          <w:tcPr>
            <w:tcW w:w="1701" w:type="dxa"/>
            <w:tcBorders>
              <w:top w:val="single" w:sz="4" w:space="0" w:color="auto"/>
              <w:left w:val="single" w:sz="4" w:space="0" w:color="auto"/>
              <w:bottom w:val="single" w:sz="4" w:space="0" w:color="auto"/>
              <w:right w:val="single" w:sz="4" w:space="0" w:color="auto"/>
            </w:tcBorders>
          </w:tcPr>
          <w:p w14:paraId="11D5FA9D" w14:textId="77777777" w:rsidR="00991D42" w:rsidRPr="009E4F46" w:rsidRDefault="00991D42" w:rsidP="00D00769">
            <w:pPr>
              <w:rPr>
                <w:rFonts w:ascii="Verdana" w:hAnsi="Verdana"/>
                <w:sz w:val="18"/>
                <w:szCs w:val="18"/>
              </w:rPr>
            </w:pPr>
            <w:r w:rsidRPr="009E4F46">
              <w:rPr>
                <w:rFonts w:ascii="Verdana" w:hAnsi="Verdana"/>
                <w:sz w:val="18"/>
                <w:szCs w:val="18"/>
              </w:rPr>
              <w:t>Daty wykonania</w:t>
            </w:r>
          </w:p>
        </w:tc>
        <w:tc>
          <w:tcPr>
            <w:tcW w:w="2552" w:type="dxa"/>
            <w:tcBorders>
              <w:top w:val="single" w:sz="4" w:space="0" w:color="auto"/>
              <w:left w:val="single" w:sz="4" w:space="0" w:color="auto"/>
              <w:bottom w:val="single" w:sz="4" w:space="0" w:color="auto"/>
              <w:right w:val="single" w:sz="4" w:space="0" w:color="auto"/>
            </w:tcBorders>
          </w:tcPr>
          <w:p w14:paraId="5BA64AA9" w14:textId="7DDEAF4E" w:rsidR="00991D42" w:rsidRPr="009E4F46" w:rsidRDefault="00991D42" w:rsidP="00D00769">
            <w:pPr>
              <w:rPr>
                <w:rFonts w:ascii="Verdana" w:hAnsi="Verdana"/>
                <w:sz w:val="18"/>
                <w:szCs w:val="18"/>
              </w:rPr>
            </w:pPr>
            <w:r w:rsidRPr="009E4F46">
              <w:rPr>
                <w:rFonts w:ascii="Verdana" w:hAnsi="Verdana"/>
                <w:sz w:val="18"/>
                <w:szCs w:val="18"/>
              </w:rPr>
              <w:t xml:space="preserve">Podmiot, na rzecz którego </w:t>
            </w:r>
            <w:r w:rsidR="002D7C4F">
              <w:rPr>
                <w:rFonts w:ascii="Verdana" w:hAnsi="Verdana"/>
                <w:sz w:val="18"/>
                <w:szCs w:val="18"/>
              </w:rPr>
              <w:t>przedmio</w:t>
            </w:r>
            <w:r w:rsidR="00B20A80">
              <w:rPr>
                <w:rFonts w:ascii="Verdana" w:hAnsi="Verdana"/>
                <w:sz w:val="18"/>
                <w:szCs w:val="18"/>
              </w:rPr>
              <w:t>t</w:t>
            </w:r>
            <w:r w:rsidR="002D7C4F">
              <w:rPr>
                <w:rFonts w:ascii="Verdana" w:hAnsi="Verdana"/>
                <w:sz w:val="18"/>
                <w:szCs w:val="18"/>
              </w:rPr>
              <w:t xml:space="preserve"> zamówienia był wykonany</w:t>
            </w:r>
            <w:r w:rsidRPr="009E4F46">
              <w:rPr>
                <w:rFonts w:ascii="Verdana" w:hAnsi="Verdana"/>
                <w:sz w:val="18"/>
                <w:szCs w:val="18"/>
              </w:rPr>
              <w:t xml:space="preserve"> (nazwa,</w:t>
            </w:r>
          </w:p>
          <w:p w14:paraId="16357B8B" w14:textId="5FC1D22C" w:rsidR="00991D42" w:rsidRPr="009E4F46" w:rsidRDefault="00991D42" w:rsidP="00D00769">
            <w:pPr>
              <w:rPr>
                <w:rFonts w:ascii="Verdana" w:hAnsi="Verdana"/>
                <w:sz w:val="18"/>
                <w:szCs w:val="18"/>
              </w:rPr>
            </w:pPr>
            <w:r>
              <w:rPr>
                <w:rFonts w:ascii="Verdana" w:hAnsi="Verdana"/>
                <w:sz w:val="18"/>
                <w:szCs w:val="18"/>
              </w:rPr>
              <w:t>adres)</w:t>
            </w:r>
          </w:p>
        </w:tc>
      </w:tr>
      <w:tr w:rsidR="00991D42" w:rsidRPr="009E4F46" w14:paraId="126FD9A1" w14:textId="77777777" w:rsidTr="00991D42">
        <w:trPr>
          <w:cantSplit/>
          <w:trHeight w:val="318"/>
        </w:trPr>
        <w:tc>
          <w:tcPr>
            <w:tcW w:w="615" w:type="dxa"/>
            <w:tcBorders>
              <w:top w:val="single" w:sz="4" w:space="0" w:color="auto"/>
              <w:left w:val="single" w:sz="4" w:space="0" w:color="auto"/>
              <w:bottom w:val="single" w:sz="4" w:space="0" w:color="auto"/>
              <w:right w:val="single" w:sz="4" w:space="0" w:color="auto"/>
            </w:tcBorders>
          </w:tcPr>
          <w:p w14:paraId="24F9B4CF" w14:textId="77777777" w:rsidR="00991D42" w:rsidRDefault="00991D42" w:rsidP="00D00769">
            <w:pPr>
              <w:rPr>
                <w:rFonts w:ascii="Verdana" w:hAnsi="Verdana"/>
                <w:sz w:val="18"/>
                <w:szCs w:val="18"/>
              </w:rPr>
            </w:pPr>
          </w:p>
          <w:p w14:paraId="1A9A1CC1" w14:textId="77777777" w:rsidR="00991D42" w:rsidRDefault="00991D42" w:rsidP="00D00769">
            <w:pPr>
              <w:rPr>
                <w:rFonts w:ascii="Verdana" w:hAnsi="Verdana"/>
                <w:sz w:val="18"/>
                <w:szCs w:val="18"/>
              </w:rPr>
            </w:pPr>
          </w:p>
          <w:p w14:paraId="254DCA64" w14:textId="77777777" w:rsidR="00991D42" w:rsidRPr="00564D1D" w:rsidRDefault="00991D42" w:rsidP="00D00769">
            <w:pPr>
              <w:rPr>
                <w:rFonts w:ascii="Verdana" w:hAnsi="Verdana"/>
                <w:sz w:val="18"/>
                <w:szCs w:val="18"/>
              </w:rPr>
            </w:pPr>
          </w:p>
          <w:p w14:paraId="345A3399" w14:textId="77777777" w:rsidR="00991D42" w:rsidRPr="00564D1D" w:rsidRDefault="00991D42" w:rsidP="00D00769">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37A4330" w14:textId="77777777" w:rsidR="00991D42" w:rsidRDefault="00991D42" w:rsidP="00D00769">
            <w:pPr>
              <w:rPr>
                <w:szCs w:val="18"/>
              </w:rPr>
            </w:pPr>
          </w:p>
          <w:p w14:paraId="04702A4F" w14:textId="77777777" w:rsidR="00991D42" w:rsidRPr="009E4F46" w:rsidRDefault="00991D42" w:rsidP="00D00769">
            <w:pPr>
              <w:rPr>
                <w:szCs w:val="18"/>
              </w:rPr>
            </w:pPr>
          </w:p>
        </w:tc>
        <w:tc>
          <w:tcPr>
            <w:tcW w:w="1843" w:type="dxa"/>
            <w:tcBorders>
              <w:top w:val="single" w:sz="4" w:space="0" w:color="auto"/>
              <w:left w:val="single" w:sz="4" w:space="0" w:color="auto"/>
              <w:bottom w:val="single" w:sz="4" w:space="0" w:color="auto"/>
              <w:right w:val="single" w:sz="4" w:space="0" w:color="auto"/>
            </w:tcBorders>
          </w:tcPr>
          <w:p w14:paraId="5E13D012" w14:textId="77777777" w:rsidR="00991D42" w:rsidRPr="009E4F46" w:rsidRDefault="00991D42" w:rsidP="00D00769">
            <w:pPr>
              <w:rPr>
                <w:szCs w:val="18"/>
              </w:rPr>
            </w:pPr>
          </w:p>
        </w:tc>
        <w:tc>
          <w:tcPr>
            <w:tcW w:w="1701" w:type="dxa"/>
            <w:tcBorders>
              <w:top w:val="single" w:sz="4" w:space="0" w:color="auto"/>
              <w:left w:val="single" w:sz="4" w:space="0" w:color="auto"/>
              <w:bottom w:val="single" w:sz="4" w:space="0" w:color="auto"/>
              <w:right w:val="single" w:sz="4" w:space="0" w:color="auto"/>
            </w:tcBorders>
          </w:tcPr>
          <w:p w14:paraId="3922254C" w14:textId="77777777" w:rsidR="00991D42" w:rsidRPr="009E4F46" w:rsidRDefault="00991D42" w:rsidP="00D00769">
            <w:pPr>
              <w:rPr>
                <w:szCs w:val="18"/>
              </w:rPr>
            </w:pPr>
          </w:p>
        </w:tc>
        <w:tc>
          <w:tcPr>
            <w:tcW w:w="2552" w:type="dxa"/>
            <w:tcBorders>
              <w:top w:val="single" w:sz="4" w:space="0" w:color="auto"/>
              <w:left w:val="single" w:sz="4" w:space="0" w:color="auto"/>
              <w:bottom w:val="single" w:sz="4" w:space="0" w:color="auto"/>
              <w:right w:val="single" w:sz="4" w:space="0" w:color="auto"/>
            </w:tcBorders>
          </w:tcPr>
          <w:p w14:paraId="34AAAB06" w14:textId="77777777" w:rsidR="00991D42" w:rsidRPr="009E4F46" w:rsidRDefault="00991D42" w:rsidP="00D00769">
            <w:pPr>
              <w:rPr>
                <w:szCs w:val="18"/>
              </w:rPr>
            </w:pPr>
          </w:p>
        </w:tc>
      </w:tr>
      <w:tr w:rsidR="00991D42" w:rsidRPr="009E4F46" w14:paraId="14BE7A73" w14:textId="77777777" w:rsidTr="00991D42">
        <w:trPr>
          <w:cantSplit/>
          <w:trHeight w:val="318"/>
        </w:trPr>
        <w:tc>
          <w:tcPr>
            <w:tcW w:w="615" w:type="dxa"/>
            <w:tcBorders>
              <w:top w:val="single" w:sz="4" w:space="0" w:color="auto"/>
              <w:left w:val="single" w:sz="4" w:space="0" w:color="auto"/>
              <w:bottom w:val="single" w:sz="4" w:space="0" w:color="auto"/>
              <w:right w:val="single" w:sz="4" w:space="0" w:color="auto"/>
            </w:tcBorders>
          </w:tcPr>
          <w:p w14:paraId="67FC9DCC" w14:textId="77777777" w:rsidR="00991D42" w:rsidRDefault="00991D42" w:rsidP="00D00769">
            <w:pPr>
              <w:rPr>
                <w:rFonts w:ascii="Verdana" w:hAnsi="Verdana"/>
                <w:sz w:val="18"/>
                <w:szCs w:val="18"/>
              </w:rPr>
            </w:pPr>
          </w:p>
          <w:p w14:paraId="613E90AC" w14:textId="77777777" w:rsidR="00991D42" w:rsidRDefault="00991D42" w:rsidP="00D00769">
            <w:pPr>
              <w:rPr>
                <w:rFonts w:ascii="Verdana" w:hAnsi="Verdana"/>
                <w:sz w:val="18"/>
                <w:szCs w:val="18"/>
              </w:rPr>
            </w:pPr>
          </w:p>
          <w:p w14:paraId="3840F019" w14:textId="77777777" w:rsidR="00991D42" w:rsidRPr="00564D1D" w:rsidRDefault="00991D42" w:rsidP="00D00769">
            <w:pPr>
              <w:rPr>
                <w:rFonts w:ascii="Verdana" w:hAnsi="Verdana"/>
                <w:sz w:val="18"/>
                <w:szCs w:val="18"/>
              </w:rPr>
            </w:pPr>
          </w:p>
          <w:p w14:paraId="2E47D237" w14:textId="77777777" w:rsidR="00991D42" w:rsidRPr="00564D1D" w:rsidRDefault="00991D42" w:rsidP="00D00769">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1458475F" w14:textId="77777777" w:rsidR="00991D42" w:rsidRPr="009E4F46" w:rsidRDefault="00991D42" w:rsidP="00D00769">
            <w:pPr>
              <w:rPr>
                <w:szCs w:val="18"/>
              </w:rPr>
            </w:pPr>
          </w:p>
        </w:tc>
        <w:tc>
          <w:tcPr>
            <w:tcW w:w="1843" w:type="dxa"/>
            <w:tcBorders>
              <w:top w:val="single" w:sz="4" w:space="0" w:color="auto"/>
              <w:left w:val="single" w:sz="4" w:space="0" w:color="auto"/>
              <w:bottom w:val="single" w:sz="4" w:space="0" w:color="auto"/>
              <w:right w:val="single" w:sz="4" w:space="0" w:color="auto"/>
            </w:tcBorders>
          </w:tcPr>
          <w:p w14:paraId="19B6D49E" w14:textId="77777777" w:rsidR="00991D42" w:rsidRPr="009E4F46" w:rsidRDefault="00991D42" w:rsidP="00D00769">
            <w:pPr>
              <w:rPr>
                <w:szCs w:val="18"/>
              </w:rPr>
            </w:pPr>
          </w:p>
        </w:tc>
        <w:tc>
          <w:tcPr>
            <w:tcW w:w="1701" w:type="dxa"/>
            <w:tcBorders>
              <w:top w:val="single" w:sz="4" w:space="0" w:color="auto"/>
              <w:left w:val="single" w:sz="4" w:space="0" w:color="auto"/>
              <w:bottom w:val="single" w:sz="4" w:space="0" w:color="auto"/>
              <w:right w:val="single" w:sz="4" w:space="0" w:color="auto"/>
            </w:tcBorders>
          </w:tcPr>
          <w:p w14:paraId="1607615B" w14:textId="77777777" w:rsidR="00991D42" w:rsidRPr="009E4F46" w:rsidRDefault="00991D42" w:rsidP="00D00769">
            <w:pPr>
              <w:rPr>
                <w:szCs w:val="18"/>
              </w:rPr>
            </w:pPr>
          </w:p>
        </w:tc>
        <w:tc>
          <w:tcPr>
            <w:tcW w:w="2552" w:type="dxa"/>
            <w:tcBorders>
              <w:top w:val="single" w:sz="4" w:space="0" w:color="auto"/>
              <w:left w:val="single" w:sz="4" w:space="0" w:color="auto"/>
              <w:bottom w:val="single" w:sz="4" w:space="0" w:color="auto"/>
              <w:right w:val="single" w:sz="4" w:space="0" w:color="auto"/>
            </w:tcBorders>
          </w:tcPr>
          <w:p w14:paraId="7B4EAFE2" w14:textId="77777777" w:rsidR="00991D42" w:rsidRPr="009E4F46" w:rsidRDefault="00991D42" w:rsidP="00D00769">
            <w:pPr>
              <w:rPr>
                <w:szCs w:val="18"/>
              </w:rPr>
            </w:pPr>
          </w:p>
        </w:tc>
      </w:tr>
      <w:tr w:rsidR="00991D42" w:rsidRPr="009E4F46" w14:paraId="0591DC6D" w14:textId="77777777" w:rsidTr="00991D42">
        <w:trPr>
          <w:cantSplit/>
          <w:trHeight w:val="318"/>
        </w:trPr>
        <w:tc>
          <w:tcPr>
            <w:tcW w:w="615" w:type="dxa"/>
            <w:tcBorders>
              <w:top w:val="single" w:sz="4" w:space="0" w:color="auto"/>
              <w:left w:val="single" w:sz="4" w:space="0" w:color="auto"/>
              <w:bottom w:val="single" w:sz="4" w:space="0" w:color="auto"/>
              <w:right w:val="single" w:sz="4" w:space="0" w:color="auto"/>
            </w:tcBorders>
          </w:tcPr>
          <w:p w14:paraId="6A6C3F4D" w14:textId="77777777" w:rsidR="00991D42" w:rsidRDefault="00991D42" w:rsidP="00D00769">
            <w:pPr>
              <w:rPr>
                <w:rFonts w:ascii="Verdana" w:hAnsi="Verdana"/>
                <w:sz w:val="18"/>
                <w:szCs w:val="18"/>
              </w:rPr>
            </w:pPr>
          </w:p>
          <w:p w14:paraId="55C56FA6" w14:textId="77777777" w:rsidR="00991D42" w:rsidRDefault="00991D42" w:rsidP="00D00769">
            <w:pPr>
              <w:rPr>
                <w:rFonts w:ascii="Verdana" w:hAnsi="Verdana"/>
                <w:sz w:val="18"/>
                <w:szCs w:val="18"/>
              </w:rPr>
            </w:pPr>
          </w:p>
          <w:p w14:paraId="125904C1" w14:textId="77777777" w:rsidR="00991D42" w:rsidRPr="00564D1D" w:rsidRDefault="00991D42" w:rsidP="00D00769">
            <w:pPr>
              <w:rPr>
                <w:rFonts w:ascii="Verdana" w:hAnsi="Verdana"/>
                <w:sz w:val="18"/>
                <w:szCs w:val="18"/>
              </w:rPr>
            </w:pPr>
          </w:p>
          <w:p w14:paraId="7C182498" w14:textId="77777777" w:rsidR="00991D42" w:rsidRPr="00564D1D" w:rsidRDefault="00991D42" w:rsidP="00D00769">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4540DC2C" w14:textId="77777777" w:rsidR="00991D42" w:rsidRPr="009E4F46" w:rsidRDefault="00991D42" w:rsidP="00D00769">
            <w:pPr>
              <w:rPr>
                <w:szCs w:val="18"/>
              </w:rPr>
            </w:pPr>
          </w:p>
        </w:tc>
        <w:tc>
          <w:tcPr>
            <w:tcW w:w="1843" w:type="dxa"/>
            <w:tcBorders>
              <w:top w:val="single" w:sz="4" w:space="0" w:color="auto"/>
              <w:left w:val="single" w:sz="4" w:space="0" w:color="auto"/>
              <w:bottom w:val="single" w:sz="4" w:space="0" w:color="auto"/>
              <w:right w:val="single" w:sz="4" w:space="0" w:color="auto"/>
            </w:tcBorders>
          </w:tcPr>
          <w:p w14:paraId="644B4EB0" w14:textId="77777777" w:rsidR="00991D42" w:rsidRPr="009E4F46" w:rsidRDefault="00991D42" w:rsidP="00D00769">
            <w:pPr>
              <w:rPr>
                <w:szCs w:val="18"/>
              </w:rPr>
            </w:pPr>
          </w:p>
        </w:tc>
        <w:tc>
          <w:tcPr>
            <w:tcW w:w="1701" w:type="dxa"/>
            <w:tcBorders>
              <w:top w:val="single" w:sz="4" w:space="0" w:color="auto"/>
              <w:left w:val="single" w:sz="4" w:space="0" w:color="auto"/>
              <w:bottom w:val="single" w:sz="4" w:space="0" w:color="auto"/>
              <w:right w:val="single" w:sz="4" w:space="0" w:color="auto"/>
            </w:tcBorders>
          </w:tcPr>
          <w:p w14:paraId="38169373" w14:textId="77777777" w:rsidR="00991D42" w:rsidRPr="009E4F46" w:rsidRDefault="00991D42" w:rsidP="00D00769">
            <w:pPr>
              <w:rPr>
                <w:szCs w:val="18"/>
              </w:rPr>
            </w:pPr>
          </w:p>
        </w:tc>
        <w:tc>
          <w:tcPr>
            <w:tcW w:w="2552" w:type="dxa"/>
            <w:tcBorders>
              <w:top w:val="single" w:sz="4" w:space="0" w:color="auto"/>
              <w:left w:val="single" w:sz="4" w:space="0" w:color="auto"/>
              <w:bottom w:val="single" w:sz="4" w:space="0" w:color="auto"/>
              <w:right w:val="single" w:sz="4" w:space="0" w:color="auto"/>
            </w:tcBorders>
          </w:tcPr>
          <w:p w14:paraId="4BA49FC3" w14:textId="77777777" w:rsidR="00991D42" w:rsidRPr="009E4F46" w:rsidRDefault="00991D42" w:rsidP="00D00769">
            <w:pPr>
              <w:rPr>
                <w:szCs w:val="18"/>
              </w:rPr>
            </w:pPr>
          </w:p>
        </w:tc>
      </w:tr>
    </w:tbl>
    <w:p w14:paraId="596B4D76" w14:textId="77777777" w:rsidR="00D00769" w:rsidRDefault="00D00769" w:rsidP="00D00769">
      <w:pPr>
        <w:spacing w:line="240" w:lineRule="exact"/>
        <w:ind w:right="44"/>
        <w:jc w:val="both"/>
        <w:rPr>
          <w:rFonts w:ascii="Felix Titling" w:hAnsi="Felix Titling"/>
          <w:b/>
          <w:bCs/>
          <w:sz w:val="18"/>
          <w:szCs w:val="18"/>
        </w:rPr>
      </w:pPr>
    </w:p>
    <w:p w14:paraId="06CCF20E" w14:textId="77777777" w:rsidR="009E70A3" w:rsidRDefault="009E70A3" w:rsidP="009E70A3">
      <w:pPr>
        <w:tabs>
          <w:tab w:val="num" w:pos="720"/>
        </w:tabs>
        <w:ind w:right="-381"/>
        <w:rPr>
          <w:rFonts w:ascii="Verdana" w:hAnsi="Verdana"/>
          <w:sz w:val="18"/>
          <w:szCs w:val="18"/>
        </w:rPr>
      </w:pPr>
    </w:p>
    <w:p w14:paraId="20D5E52A" w14:textId="538740C7" w:rsidR="009E70A3" w:rsidRPr="006D3334" w:rsidRDefault="009E70A3" w:rsidP="009E70A3">
      <w:pPr>
        <w:tabs>
          <w:tab w:val="num" w:pos="720"/>
        </w:tabs>
        <w:ind w:right="-381"/>
        <w:rPr>
          <w:rFonts w:ascii="Verdana" w:hAnsi="Verdana"/>
          <w:sz w:val="18"/>
          <w:szCs w:val="18"/>
        </w:rPr>
      </w:pPr>
      <w:r w:rsidRPr="006D3334">
        <w:rPr>
          <w:rFonts w:ascii="Verdana" w:hAnsi="Verdana"/>
          <w:sz w:val="18"/>
          <w:szCs w:val="18"/>
        </w:rPr>
        <w:t>Data                                                                        Pieczęć i podpis Wykonawcy</w:t>
      </w:r>
    </w:p>
    <w:p w14:paraId="53BEA330" w14:textId="77777777" w:rsidR="009E70A3" w:rsidRDefault="009E70A3" w:rsidP="00D00769">
      <w:pPr>
        <w:spacing w:after="60" w:line="240" w:lineRule="exact"/>
        <w:rPr>
          <w:rFonts w:ascii="Verdana" w:hAnsi="Verdana" w:cs="Arial"/>
          <w:b/>
          <w:bCs/>
          <w:sz w:val="18"/>
          <w:szCs w:val="18"/>
        </w:rPr>
      </w:pPr>
    </w:p>
    <w:p w14:paraId="048799D6" w14:textId="48C54A42" w:rsidR="00D00769" w:rsidRPr="00BD535E" w:rsidRDefault="00D00769" w:rsidP="00D00769">
      <w:pPr>
        <w:spacing w:after="60" w:line="240" w:lineRule="exact"/>
        <w:rPr>
          <w:rFonts w:ascii="Verdana" w:hAnsi="Verdana" w:cs="Arial"/>
          <w:b/>
          <w:bCs/>
          <w:sz w:val="18"/>
          <w:szCs w:val="18"/>
        </w:rPr>
      </w:pPr>
      <w:r w:rsidRPr="00BD535E">
        <w:rPr>
          <w:rFonts w:ascii="Verdana" w:hAnsi="Verdana" w:cs="Arial"/>
          <w:b/>
          <w:bCs/>
          <w:sz w:val="18"/>
          <w:szCs w:val="18"/>
        </w:rPr>
        <w:br w:type="page"/>
      </w:r>
    </w:p>
    <w:p w14:paraId="612564C8" w14:textId="23F72C97" w:rsidR="00D00769" w:rsidRPr="00833DAE" w:rsidRDefault="004F64D4" w:rsidP="00D00769">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lastRenderedPageBreak/>
        <w:t>UMW/A</w:t>
      </w:r>
      <w:r w:rsidR="00D00769" w:rsidRPr="00833DAE">
        <w:rPr>
          <w:rFonts w:ascii="Verdana" w:eastAsiaTheme="majorEastAsia" w:hAnsi="Verdana"/>
          <w:b/>
          <w:sz w:val="18"/>
          <w:szCs w:val="18"/>
        </w:rPr>
        <w:t>Z/PN</w:t>
      </w:r>
      <w:r>
        <w:rPr>
          <w:rFonts w:ascii="Verdana" w:eastAsiaTheme="majorEastAsia" w:hAnsi="Verdana"/>
          <w:b/>
          <w:sz w:val="18"/>
          <w:szCs w:val="18"/>
        </w:rPr>
        <w:t xml:space="preserve"> -109</w:t>
      </w:r>
      <w:r w:rsidR="00D00769" w:rsidRPr="00833DAE">
        <w:rPr>
          <w:rFonts w:ascii="Verdana" w:eastAsiaTheme="majorEastAsia" w:hAnsi="Verdana"/>
          <w:b/>
          <w:sz w:val="18"/>
          <w:szCs w:val="18"/>
        </w:rPr>
        <w:t>/</w:t>
      </w:r>
      <w:r w:rsidR="00D00769">
        <w:rPr>
          <w:rFonts w:ascii="Verdana" w:eastAsiaTheme="majorEastAsia" w:hAnsi="Verdana"/>
          <w:b/>
          <w:sz w:val="18"/>
          <w:szCs w:val="18"/>
        </w:rPr>
        <w:t>20</w:t>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sidR="00D00769" w:rsidRPr="00833DAE">
        <w:rPr>
          <w:rFonts w:ascii="Verdana" w:eastAsiaTheme="majorEastAsia" w:hAnsi="Verdana"/>
          <w:b/>
          <w:sz w:val="18"/>
          <w:szCs w:val="18"/>
        </w:rPr>
        <w:t xml:space="preserve">Załącznik nr </w:t>
      </w:r>
      <w:r w:rsidR="00C13707">
        <w:rPr>
          <w:rFonts w:ascii="Verdana" w:eastAsiaTheme="majorEastAsia" w:hAnsi="Verdana"/>
          <w:b/>
          <w:sz w:val="18"/>
          <w:szCs w:val="18"/>
        </w:rPr>
        <w:t>6</w:t>
      </w:r>
      <w:r w:rsidR="00D00769">
        <w:rPr>
          <w:rFonts w:ascii="Verdana" w:eastAsiaTheme="majorEastAsia" w:hAnsi="Verdana"/>
          <w:b/>
          <w:sz w:val="18"/>
          <w:szCs w:val="18"/>
        </w:rPr>
        <w:t xml:space="preserve"> </w:t>
      </w:r>
      <w:r w:rsidR="00D00769" w:rsidRPr="00833DAE">
        <w:rPr>
          <w:rFonts w:ascii="Verdana" w:eastAsiaTheme="majorEastAsia" w:hAnsi="Verdana"/>
          <w:b/>
          <w:sz w:val="18"/>
          <w:szCs w:val="18"/>
        </w:rPr>
        <w:t>do SIWZ</w:t>
      </w:r>
    </w:p>
    <w:p w14:paraId="729835C7" w14:textId="77777777" w:rsidR="00D00769" w:rsidRPr="00833DAE" w:rsidRDefault="00D00769" w:rsidP="00D00769">
      <w:pPr>
        <w:ind w:right="-387"/>
        <w:jc w:val="center"/>
        <w:rPr>
          <w:rFonts w:ascii="Verdana" w:hAnsi="Verdana" w:cs="Arial"/>
          <w:b/>
          <w:bCs/>
          <w:sz w:val="18"/>
          <w:szCs w:val="18"/>
        </w:rPr>
      </w:pPr>
    </w:p>
    <w:p w14:paraId="54540D6D" w14:textId="5CD92D2A" w:rsidR="00D00769" w:rsidRDefault="00D00769" w:rsidP="00D00769">
      <w:pPr>
        <w:ind w:right="-387"/>
        <w:jc w:val="center"/>
        <w:rPr>
          <w:rFonts w:ascii="Verdana" w:hAnsi="Verdana" w:cs="Arial"/>
          <w:b/>
          <w:bCs/>
          <w:sz w:val="18"/>
          <w:szCs w:val="18"/>
        </w:rPr>
      </w:pPr>
      <w:r w:rsidRPr="00833DAE">
        <w:rPr>
          <w:rFonts w:ascii="Verdana" w:hAnsi="Verdana" w:cs="Arial"/>
          <w:b/>
          <w:bCs/>
          <w:sz w:val="18"/>
          <w:szCs w:val="18"/>
        </w:rPr>
        <w:t>W Y K A Z     O S Ó B</w:t>
      </w:r>
    </w:p>
    <w:p w14:paraId="1CE66137" w14:textId="77777777" w:rsidR="00EF60A0" w:rsidRPr="00EF60A0" w:rsidRDefault="00EF60A0" w:rsidP="00EF60A0">
      <w:pPr>
        <w:ind w:right="-387"/>
        <w:jc w:val="center"/>
        <w:rPr>
          <w:rFonts w:ascii="Verdana" w:hAnsi="Verdana" w:cs="Arial"/>
          <w:b/>
          <w:bCs/>
          <w:color w:val="0070C0"/>
          <w:sz w:val="18"/>
          <w:szCs w:val="18"/>
        </w:rPr>
      </w:pPr>
      <w:r w:rsidRPr="00EF60A0">
        <w:rPr>
          <w:rFonts w:ascii="Verdana" w:hAnsi="Verdana" w:cs="Arial"/>
          <w:b/>
          <w:bCs/>
          <w:color w:val="0070C0"/>
          <w:sz w:val="18"/>
          <w:szCs w:val="18"/>
        </w:rPr>
        <w:t>Korekta z dnia 02.11.2020r.</w:t>
      </w:r>
    </w:p>
    <w:p w14:paraId="12A69D1F" w14:textId="77777777" w:rsidR="00EF60A0" w:rsidRPr="00833DAE" w:rsidRDefault="00EF60A0" w:rsidP="00D00769">
      <w:pPr>
        <w:ind w:right="-387"/>
        <w:jc w:val="center"/>
        <w:rPr>
          <w:rFonts w:ascii="Verdana" w:hAnsi="Verdana" w:cs="Arial"/>
          <w:b/>
          <w:bCs/>
          <w:sz w:val="18"/>
          <w:szCs w:val="18"/>
        </w:rPr>
      </w:pPr>
    </w:p>
    <w:p w14:paraId="28D3DD89"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Zarejestrowana nazwa Wykonawcy: .........................................................................................................................................</w:t>
      </w:r>
    </w:p>
    <w:p w14:paraId="62E6A1EA"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44DE8358"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w:t>
      </w:r>
    </w:p>
    <w:p w14:paraId="2761B20B"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69F81920" w14:textId="77777777" w:rsidR="009E70A3" w:rsidRPr="0047554B" w:rsidRDefault="009E70A3" w:rsidP="009E70A3">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Adres........................................................................................................................................</w:t>
      </w:r>
    </w:p>
    <w:p w14:paraId="3793EB6F" w14:textId="77777777" w:rsidR="00D00769" w:rsidRPr="00910B03" w:rsidRDefault="00D00769" w:rsidP="00D00769">
      <w:pPr>
        <w:ind w:right="-387"/>
        <w:jc w:val="center"/>
        <w:rPr>
          <w:rFonts w:ascii="Verdana" w:hAnsi="Verdana" w:cs="Arial"/>
          <w:b/>
          <w:bCs/>
          <w:color w:val="FF0000"/>
          <w:sz w:val="18"/>
          <w:szCs w:val="18"/>
        </w:rPr>
      </w:pPr>
    </w:p>
    <w:p w14:paraId="6C1E6976" w14:textId="3AA75B68" w:rsidR="00991D42" w:rsidRDefault="000928B9" w:rsidP="00991D42">
      <w:pPr>
        <w:pStyle w:val="Akapitzlist"/>
        <w:tabs>
          <w:tab w:val="left" w:pos="851"/>
        </w:tabs>
        <w:ind w:left="0" w:right="1"/>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p w14:paraId="02214871" w14:textId="77777777" w:rsidR="00D00769" w:rsidRPr="00B712C3" w:rsidRDefault="00D00769" w:rsidP="00D00769">
      <w:pPr>
        <w:ind w:right="-380"/>
        <w:jc w:val="both"/>
        <w:rPr>
          <w:rFonts w:ascii="Verdana" w:hAnsi="Verdana" w:cs="Arial"/>
          <w:b/>
          <w:bCs/>
          <w:sz w:val="18"/>
          <w:szCs w:val="18"/>
        </w:rPr>
      </w:pPr>
    </w:p>
    <w:p w14:paraId="51E4CDE6" w14:textId="153B7DF2" w:rsidR="00D00769" w:rsidRPr="008727E4" w:rsidRDefault="008727E4" w:rsidP="008727E4">
      <w:pPr>
        <w:autoSpaceDE w:val="0"/>
        <w:autoSpaceDN w:val="0"/>
        <w:adjustRightInd w:val="0"/>
        <w:jc w:val="both"/>
        <w:rPr>
          <w:rFonts w:ascii="Verdana" w:hAnsi="Verdana"/>
          <w:sz w:val="18"/>
          <w:szCs w:val="18"/>
        </w:rPr>
      </w:pPr>
      <w:r w:rsidRPr="008727E4">
        <w:rPr>
          <w:rFonts w:ascii="Verdana" w:hAnsi="Verdana" w:cs="TimesNewRoman"/>
          <w:sz w:val="18"/>
          <w:szCs w:val="18"/>
        </w:rPr>
        <w:t>wykazu osób, skierowanych przez wykonawcę do realizacji zamówienia publicznego, w szczególności odpowiedzialnych</w:t>
      </w:r>
      <w:r>
        <w:rPr>
          <w:rFonts w:ascii="Verdana" w:hAnsi="Verdana" w:cs="TimesNewRoman"/>
          <w:sz w:val="18"/>
          <w:szCs w:val="18"/>
        </w:rPr>
        <w:t xml:space="preserve"> </w:t>
      </w:r>
      <w:r w:rsidRPr="008727E4">
        <w:rPr>
          <w:rFonts w:ascii="Verdana" w:hAnsi="Verdana" w:cs="TimesNewRoman"/>
          <w:sz w:val="18"/>
          <w:szCs w:val="18"/>
        </w:rPr>
        <w:t xml:space="preserve">za </w:t>
      </w:r>
      <w:r>
        <w:rPr>
          <w:rFonts w:ascii="Verdana" w:hAnsi="Verdana"/>
          <w:b/>
          <w:bCs/>
          <w:sz w:val="18"/>
          <w:szCs w:val="18"/>
        </w:rPr>
        <w:t>wdrożenie platformy e-learningowej</w:t>
      </w:r>
      <w:r w:rsidRPr="008727E4">
        <w:rPr>
          <w:rFonts w:ascii="Verdana" w:hAnsi="Verdana" w:cs="TimesNewRoman"/>
          <w:sz w:val="18"/>
          <w:szCs w:val="18"/>
        </w:rPr>
        <w:t>,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1BBC8E6" w14:textId="77777777" w:rsidR="00D00769" w:rsidRPr="00B712C3" w:rsidRDefault="00D00769" w:rsidP="00D00769">
      <w:pPr>
        <w:autoSpaceDE w:val="0"/>
        <w:autoSpaceDN w:val="0"/>
        <w:adjustRightInd w:val="0"/>
        <w:ind w:right="1"/>
        <w:jc w:val="both"/>
        <w:rPr>
          <w:rFonts w:ascii="Verdana" w:hAnsi="Verdana"/>
          <w:sz w:val="18"/>
          <w:szCs w:val="18"/>
        </w:rPr>
      </w:pPr>
    </w:p>
    <w:p w14:paraId="2C16EFF4" w14:textId="77777777" w:rsidR="00D00769" w:rsidRDefault="00D00769" w:rsidP="00D00769">
      <w:pPr>
        <w:autoSpaceDE w:val="0"/>
        <w:autoSpaceDN w:val="0"/>
        <w:adjustRightInd w:val="0"/>
        <w:ind w:right="1"/>
        <w:jc w:val="both"/>
        <w:rPr>
          <w:rFonts w:ascii="Verdana" w:hAnsi="Verdana"/>
          <w:b/>
          <w:sz w:val="18"/>
          <w:szCs w:val="18"/>
        </w:rPr>
      </w:pPr>
      <w:r w:rsidRPr="00786AB3">
        <w:rPr>
          <w:rFonts w:ascii="Verdana" w:hAnsi="Verdana" w:cs="Arial"/>
          <w:bCs/>
          <w:sz w:val="18"/>
          <w:szCs w:val="18"/>
        </w:rPr>
        <w:t xml:space="preserve">Wykonawca spełni warunek, jeżeli wykaże, że  </w:t>
      </w:r>
      <w:r w:rsidRPr="00786AB3">
        <w:rPr>
          <w:rFonts w:ascii="Verdana" w:hAnsi="Verdana"/>
          <w:b/>
          <w:sz w:val="18"/>
          <w:szCs w:val="18"/>
        </w:rPr>
        <w:t>dysponuje:</w:t>
      </w:r>
    </w:p>
    <w:p w14:paraId="68B52461" w14:textId="227AE727" w:rsidR="006873D0" w:rsidRPr="00B20A80" w:rsidRDefault="006873D0" w:rsidP="00900110">
      <w:pPr>
        <w:pStyle w:val="Akapitzlist"/>
        <w:numPr>
          <w:ilvl w:val="0"/>
          <w:numId w:val="70"/>
        </w:numPr>
        <w:ind w:left="357" w:right="-23" w:hanging="357"/>
        <w:jc w:val="both"/>
        <w:rPr>
          <w:rFonts w:ascii="Verdana" w:hAnsi="Verdana"/>
          <w:color w:val="5B9BD5" w:themeColor="accent1"/>
          <w:sz w:val="18"/>
          <w:szCs w:val="18"/>
        </w:rPr>
      </w:pPr>
      <w:r w:rsidRPr="00143189">
        <w:rPr>
          <w:rFonts w:ascii="Verdana" w:hAnsi="Verdana"/>
          <w:sz w:val="18"/>
          <w:szCs w:val="18"/>
        </w:rPr>
        <w:t xml:space="preserve">co najmniej </w:t>
      </w:r>
      <w:r w:rsidRPr="00143189">
        <w:rPr>
          <w:rFonts w:ascii="Verdana" w:hAnsi="Verdana"/>
          <w:b/>
          <w:sz w:val="18"/>
          <w:szCs w:val="18"/>
        </w:rPr>
        <w:t>dw</w:t>
      </w:r>
      <w:r>
        <w:rPr>
          <w:rFonts w:ascii="Verdana" w:hAnsi="Verdana"/>
          <w:b/>
          <w:sz w:val="18"/>
          <w:szCs w:val="18"/>
        </w:rPr>
        <w:t>iema</w:t>
      </w:r>
      <w:r w:rsidRPr="00143189">
        <w:rPr>
          <w:rFonts w:ascii="Verdana" w:hAnsi="Verdana"/>
          <w:b/>
          <w:sz w:val="18"/>
          <w:szCs w:val="18"/>
        </w:rPr>
        <w:t xml:space="preserve"> osobami </w:t>
      </w:r>
      <w:r w:rsidRPr="00143189">
        <w:rPr>
          <w:rFonts w:ascii="Verdana" w:hAnsi="Verdana"/>
          <w:sz w:val="18"/>
          <w:szCs w:val="18"/>
        </w:rPr>
        <w:t>(</w:t>
      </w:r>
      <w:r w:rsidR="00745D7A" w:rsidRPr="00745D7A">
        <w:rPr>
          <w:rFonts w:ascii="Verdana" w:hAnsi="Verdana"/>
          <w:color w:val="5B9BD5" w:themeColor="accent1"/>
          <w:sz w:val="18"/>
          <w:szCs w:val="18"/>
        </w:rPr>
        <w:t xml:space="preserve">wykształcenie co najmniej średnie informatyczne </w:t>
      </w:r>
      <w:r w:rsidRPr="00745D7A">
        <w:rPr>
          <w:rFonts w:ascii="Verdana" w:hAnsi="Verdana"/>
          <w:strike/>
          <w:sz w:val="18"/>
          <w:szCs w:val="18"/>
        </w:rPr>
        <w:t>technik informatyki/informatyk</w:t>
      </w:r>
      <w:r w:rsidRPr="008727E4">
        <w:rPr>
          <w:rFonts w:ascii="Verdana" w:hAnsi="Verdana"/>
          <w:sz w:val="18"/>
          <w:szCs w:val="18"/>
        </w:rPr>
        <w:t>)</w:t>
      </w:r>
      <w:r>
        <w:rPr>
          <w:rFonts w:ascii="Verdana" w:hAnsi="Verdana"/>
          <w:sz w:val="18"/>
          <w:szCs w:val="18"/>
        </w:rPr>
        <w:t xml:space="preserve">, </w:t>
      </w:r>
      <w:r w:rsidR="00745D7A">
        <w:rPr>
          <w:rFonts w:ascii="Verdana" w:hAnsi="Verdana"/>
          <w:sz w:val="18"/>
          <w:szCs w:val="18"/>
        </w:rPr>
        <w:t xml:space="preserve">z których </w:t>
      </w:r>
      <w:r>
        <w:rPr>
          <w:rFonts w:ascii="Verdana" w:hAnsi="Verdana"/>
          <w:sz w:val="18"/>
          <w:szCs w:val="18"/>
        </w:rPr>
        <w:t>każda z osób brała</w:t>
      </w:r>
      <w:r w:rsidRPr="00513C07">
        <w:rPr>
          <w:rFonts w:ascii="Verdana" w:hAnsi="Verdana"/>
          <w:sz w:val="18"/>
          <w:szCs w:val="18"/>
        </w:rPr>
        <w:t xml:space="preserve"> udział w</w:t>
      </w:r>
      <w:r w:rsidRPr="008727E4">
        <w:rPr>
          <w:rFonts w:ascii="Verdana" w:hAnsi="Verdana"/>
          <w:b/>
          <w:sz w:val="18"/>
          <w:szCs w:val="18"/>
        </w:rPr>
        <w:t xml:space="preserve"> </w:t>
      </w:r>
      <w:r>
        <w:rPr>
          <w:rFonts w:ascii="Verdana" w:hAnsi="Verdana"/>
          <w:b/>
          <w:sz w:val="18"/>
          <w:szCs w:val="18"/>
        </w:rPr>
        <w:t xml:space="preserve">min 3 zadaniach, polegających na  </w:t>
      </w:r>
      <w:r w:rsidR="00B20A80">
        <w:rPr>
          <w:rFonts w:ascii="Verdana" w:hAnsi="Verdana"/>
          <w:b/>
          <w:sz w:val="18"/>
          <w:szCs w:val="18"/>
        </w:rPr>
        <w:t>w</w:t>
      </w:r>
      <w:r w:rsidRPr="008727E4">
        <w:rPr>
          <w:rFonts w:ascii="Verdana" w:hAnsi="Verdana"/>
          <w:b/>
          <w:sz w:val="18"/>
          <w:szCs w:val="18"/>
        </w:rPr>
        <w:t xml:space="preserve">drożeniu platform </w:t>
      </w:r>
      <w:r>
        <w:rPr>
          <w:rFonts w:ascii="Verdana" w:hAnsi="Verdana"/>
          <w:b/>
          <w:sz w:val="18"/>
          <w:szCs w:val="18"/>
        </w:rPr>
        <w:t>e-le</w:t>
      </w:r>
      <w:r w:rsidR="00B20A80">
        <w:rPr>
          <w:rFonts w:ascii="Verdana" w:hAnsi="Verdana"/>
          <w:b/>
          <w:sz w:val="18"/>
          <w:szCs w:val="18"/>
        </w:rPr>
        <w:t>a</w:t>
      </w:r>
      <w:r>
        <w:rPr>
          <w:rFonts w:ascii="Verdana" w:hAnsi="Verdana"/>
          <w:b/>
          <w:sz w:val="18"/>
          <w:szCs w:val="18"/>
        </w:rPr>
        <w:t>rningowych</w:t>
      </w:r>
      <w:r w:rsidRPr="008727E4">
        <w:rPr>
          <w:rFonts w:ascii="Verdana" w:hAnsi="Verdana"/>
          <w:sz w:val="18"/>
          <w:szCs w:val="18"/>
        </w:rPr>
        <w:t xml:space="preserve"> </w:t>
      </w:r>
      <w:r w:rsidRPr="00B20A80">
        <w:rPr>
          <w:rFonts w:ascii="Verdana" w:hAnsi="Verdana"/>
          <w:strike/>
          <w:color w:val="5B9BD5" w:themeColor="accent1"/>
          <w:sz w:val="18"/>
          <w:szCs w:val="18"/>
        </w:rPr>
        <w:t>w okresie ostatnich 3 (trzech) lat przed upływem terminu składania ofert</w:t>
      </w:r>
      <w:r w:rsidRPr="00B20A80">
        <w:rPr>
          <w:rFonts w:ascii="Verdana" w:hAnsi="Verdana"/>
          <w:color w:val="5B9BD5" w:themeColor="accent1"/>
          <w:sz w:val="18"/>
          <w:szCs w:val="18"/>
        </w:rPr>
        <w:t xml:space="preserve"> </w:t>
      </w:r>
    </w:p>
    <w:p w14:paraId="71638CA9" w14:textId="77777777" w:rsidR="00D00769" w:rsidRPr="00581A26" w:rsidRDefault="00D00769" w:rsidP="00D00769">
      <w:pPr>
        <w:pStyle w:val="Zwykytekst"/>
        <w:ind w:right="-381"/>
        <w:jc w:val="both"/>
        <w:rPr>
          <w:rFonts w:ascii="Verdana" w:hAnsi="Verdana" w:cs="Arial"/>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D00769" w:rsidRPr="005C1BD5" w14:paraId="219BA9FD" w14:textId="77777777" w:rsidTr="008727E4">
        <w:trPr>
          <w:cantSplit/>
          <w:trHeight w:val="425"/>
        </w:trPr>
        <w:tc>
          <w:tcPr>
            <w:tcW w:w="614" w:type="dxa"/>
            <w:tcBorders>
              <w:top w:val="single" w:sz="12" w:space="0" w:color="auto"/>
              <w:left w:val="single" w:sz="12" w:space="0" w:color="auto"/>
            </w:tcBorders>
          </w:tcPr>
          <w:p w14:paraId="1318154D" w14:textId="77777777" w:rsidR="00D00769" w:rsidRPr="007C4B44" w:rsidRDefault="00D00769" w:rsidP="00D00769">
            <w:pPr>
              <w:jc w:val="center"/>
              <w:rPr>
                <w:rFonts w:ascii="Verdana" w:hAnsi="Verdana" w:cs="Arial"/>
                <w:b/>
                <w:sz w:val="16"/>
                <w:szCs w:val="16"/>
              </w:rPr>
            </w:pPr>
          </w:p>
          <w:p w14:paraId="1DF5DFA6" w14:textId="77777777" w:rsidR="00D00769" w:rsidRPr="007C4B44" w:rsidRDefault="00D00769" w:rsidP="00D00769">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537" w:type="dxa"/>
            <w:tcBorders>
              <w:top w:val="single" w:sz="12" w:space="0" w:color="auto"/>
            </w:tcBorders>
            <w:vAlign w:val="center"/>
          </w:tcPr>
          <w:p w14:paraId="7C4EBA6A" w14:textId="77777777" w:rsidR="00D00769" w:rsidRPr="007C4B44" w:rsidRDefault="00D00769" w:rsidP="008727E4">
            <w:pPr>
              <w:jc w:val="cente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vAlign w:val="center"/>
          </w:tcPr>
          <w:p w14:paraId="3C7F856F" w14:textId="77777777" w:rsidR="00D00769" w:rsidRPr="007C4B44" w:rsidRDefault="00D00769" w:rsidP="008727E4">
            <w:pPr>
              <w:jc w:val="center"/>
              <w:rPr>
                <w:rFonts w:ascii="Verdana" w:hAnsi="Verdana" w:cs="Arial"/>
                <w:sz w:val="16"/>
                <w:szCs w:val="16"/>
              </w:rPr>
            </w:pPr>
            <w:r w:rsidRPr="007C4B44">
              <w:rPr>
                <w:rFonts w:ascii="Verdana" w:hAnsi="Verdana" w:cs="Arial"/>
                <w:sz w:val="16"/>
                <w:szCs w:val="16"/>
              </w:rPr>
              <w:t>Kwalifikacje zawodowe/</w:t>
            </w:r>
          </w:p>
          <w:p w14:paraId="032ED1D0" w14:textId="5C2BE166" w:rsidR="00D00769" w:rsidRPr="007C4B44" w:rsidRDefault="00D00769" w:rsidP="008727E4">
            <w:pPr>
              <w:jc w:val="center"/>
              <w:rPr>
                <w:rFonts w:ascii="Verdana" w:hAnsi="Verdana" w:cs="Arial"/>
                <w:sz w:val="16"/>
                <w:szCs w:val="16"/>
              </w:rPr>
            </w:pPr>
            <w:r>
              <w:rPr>
                <w:rFonts w:ascii="Verdana" w:hAnsi="Verdana" w:cs="Arial"/>
                <w:sz w:val="16"/>
                <w:szCs w:val="16"/>
              </w:rPr>
              <w:t>Uprawnienia</w:t>
            </w:r>
          </w:p>
        </w:tc>
        <w:tc>
          <w:tcPr>
            <w:tcW w:w="1538" w:type="dxa"/>
            <w:tcBorders>
              <w:top w:val="single" w:sz="12" w:space="0" w:color="auto"/>
              <w:right w:val="single" w:sz="4" w:space="0" w:color="auto"/>
            </w:tcBorders>
            <w:vAlign w:val="center"/>
          </w:tcPr>
          <w:p w14:paraId="7C6F4A12" w14:textId="77777777" w:rsidR="00D00769" w:rsidRPr="007C4B44" w:rsidRDefault="00D00769" w:rsidP="008727E4">
            <w:pPr>
              <w:jc w:val="cente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vAlign w:val="center"/>
          </w:tcPr>
          <w:p w14:paraId="56BC553C" w14:textId="5622ACB0" w:rsidR="00D00769" w:rsidRPr="007C4B44" w:rsidRDefault="00D00769" w:rsidP="008727E4">
            <w:pPr>
              <w:jc w:val="cente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vAlign w:val="center"/>
          </w:tcPr>
          <w:p w14:paraId="42BA5310" w14:textId="77777777" w:rsidR="00D00769" w:rsidRPr="007C4B44" w:rsidRDefault="00D00769" w:rsidP="008727E4">
            <w:pPr>
              <w:jc w:val="cente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vAlign w:val="center"/>
          </w:tcPr>
          <w:p w14:paraId="14F1F6F4" w14:textId="77777777" w:rsidR="00D00769" w:rsidRPr="007C4B44" w:rsidRDefault="00D00769" w:rsidP="008727E4">
            <w:pPr>
              <w:jc w:val="center"/>
              <w:rPr>
                <w:rFonts w:ascii="Verdana" w:hAnsi="Verdana" w:cs="Arial"/>
                <w:sz w:val="16"/>
                <w:szCs w:val="16"/>
              </w:rPr>
            </w:pPr>
            <w:r w:rsidRPr="007C4B44">
              <w:rPr>
                <w:rFonts w:ascii="Verdana" w:hAnsi="Verdana" w:cs="Arial"/>
                <w:sz w:val="16"/>
                <w:szCs w:val="16"/>
              </w:rPr>
              <w:t>Informacja o podstawie do dysponowania tymi osobami</w:t>
            </w:r>
          </w:p>
        </w:tc>
      </w:tr>
      <w:tr w:rsidR="00D00769" w:rsidRPr="005C1BD5" w14:paraId="4E0DB639" w14:textId="77777777" w:rsidTr="00D00769">
        <w:trPr>
          <w:cantSplit/>
          <w:trHeight w:val="213"/>
        </w:trPr>
        <w:tc>
          <w:tcPr>
            <w:tcW w:w="614" w:type="dxa"/>
            <w:tcBorders>
              <w:left w:val="single" w:sz="12" w:space="0" w:color="auto"/>
            </w:tcBorders>
          </w:tcPr>
          <w:p w14:paraId="6BD5087D" w14:textId="77777777" w:rsidR="00D00769" w:rsidRPr="007C4B44" w:rsidRDefault="00D00769" w:rsidP="00D00769">
            <w:pPr>
              <w:jc w:val="center"/>
              <w:rPr>
                <w:rFonts w:ascii="Verdana" w:hAnsi="Verdana" w:cs="Arial"/>
                <w:sz w:val="18"/>
                <w:szCs w:val="18"/>
              </w:rPr>
            </w:pPr>
          </w:p>
        </w:tc>
        <w:tc>
          <w:tcPr>
            <w:tcW w:w="1537" w:type="dxa"/>
          </w:tcPr>
          <w:p w14:paraId="66B3A718" w14:textId="77777777" w:rsidR="00D00769" w:rsidRPr="007C4B44" w:rsidRDefault="00D00769" w:rsidP="00D00769">
            <w:pPr>
              <w:rPr>
                <w:rFonts w:ascii="Verdana" w:hAnsi="Verdana" w:cs="Arial"/>
                <w:sz w:val="18"/>
                <w:szCs w:val="18"/>
              </w:rPr>
            </w:pPr>
          </w:p>
          <w:p w14:paraId="151E39BC" w14:textId="77777777" w:rsidR="00D00769" w:rsidRPr="007C4B44" w:rsidRDefault="00D00769" w:rsidP="00D00769">
            <w:pPr>
              <w:rPr>
                <w:rFonts w:ascii="Verdana" w:hAnsi="Verdana" w:cs="Arial"/>
                <w:sz w:val="18"/>
                <w:szCs w:val="18"/>
              </w:rPr>
            </w:pPr>
          </w:p>
          <w:p w14:paraId="439997FF" w14:textId="77777777" w:rsidR="00D00769" w:rsidRPr="007C4B44" w:rsidRDefault="00D00769" w:rsidP="00D00769">
            <w:pPr>
              <w:rPr>
                <w:rFonts w:ascii="Verdana" w:hAnsi="Verdana" w:cs="Arial"/>
                <w:sz w:val="18"/>
                <w:szCs w:val="18"/>
              </w:rPr>
            </w:pPr>
          </w:p>
        </w:tc>
        <w:tc>
          <w:tcPr>
            <w:tcW w:w="1537" w:type="dxa"/>
          </w:tcPr>
          <w:p w14:paraId="7668DC0A" w14:textId="77777777" w:rsidR="00D00769" w:rsidRPr="007C4B44" w:rsidRDefault="00D00769" w:rsidP="00D00769">
            <w:pPr>
              <w:rPr>
                <w:rFonts w:ascii="Verdana" w:hAnsi="Verdana" w:cs="Arial"/>
                <w:sz w:val="18"/>
                <w:szCs w:val="18"/>
              </w:rPr>
            </w:pPr>
          </w:p>
        </w:tc>
        <w:tc>
          <w:tcPr>
            <w:tcW w:w="1538" w:type="dxa"/>
            <w:tcBorders>
              <w:right w:val="single" w:sz="4" w:space="0" w:color="auto"/>
            </w:tcBorders>
          </w:tcPr>
          <w:p w14:paraId="2FCE53A2"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196B4C30"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44569B37" w14:textId="77777777" w:rsidR="00D00769" w:rsidRPr="007C4B44" w:rsidRDefault="00D00769" w:rsidP="00D00769">
            <w:pPr>
              <w:rPr>
                <w:rFonts w:ascii="Verdana" w:hAnsi="Verdana" w:cs="Arial"/>
                <w:sz w:val="18"/>
                <w:szCs w:val="18"/>
              </w:rPr>
            </w:pPr>
          </w:p>
        </w:tc>
        <w:tc>
          <w:tcPr>
            <w:tcW w:w="1538" w:type="dxa"/>
            <w:tcBorders>
              <w:left w:val="single" w:sz="4" w:space="0" w:color="auto"/>
              <w:right w:val="single" w:sz="4" w:space="0" w:color="auto"/>
            </w:tcBorders>
          </w:tcPr>
          <w:p w14:paraId="498D5549" w14:textId="77777777" w:rsidR="00D00769" w:rsidRPr="007C4B44" w:rsidRDefault="00D00769" w:rsidP="00D00769">
            <w:pPr>
              <w:rPr>
                <w:rFonts w:ascii="Verdana" w:hAnsi="Verdana" w:cs="Arial"/>
                <w:sz w:val="18"/>
                <w:szCs w:val="18"/>
              </w:rPr>
            </w:pPr>
          </w:p>
        </w:tc>
      </w:tr>
      <w:tr w:rsidR="00D00769" w:rsidRPr="005C1BD5" w14:paraId="25CE9B03" w14:textId="77777777" w:rsidTr="00D00769">
        <w:trPr>
          <w:cantSplit/>
          <w:trHeight w:val="360"/>
        </w:trPr>
        <w:tc>
          <w:tcPr>
            <w:tcW w:w="614" w:type="dxa"/>
            <w:tcBorders>
              <w:left w:val="single" w:sz="12" w:space="0" w:color="auto"/>
            </w:tcBorders>
          </w:tcPr>
          <w:p w14:paraId="7F148757" w14:textId="77777777" w:rsidR="00D00769" w:rsidRPr="007C4B44" w:rsidRDefault="00D00769" w:rsidP="00D00769">
            <w:pPr>
              <w:jc w:val="center"/>
              <w:rPr>
                <w:rFonts w:ascii="Verdana" w:hAnsi="Verdana" w:cs="Arial"/>
                <w:sz w:val="18"/>
                <w:szCs w:val="18"/>
              </w:rPr>
            </w:pPr>
          </w:p>
        </w:tc>
        <w:tc>
          <w:tcPr>
            <w:tcW w:w="1537" w:type="dxa"/>
          </w:tcPr>
          <w:p w14:paraId="5198FE41" w14:textId="77777777" w:rsidR="00D00769" w:rsidRPr="007C4B44" w:rsidRDefault="00D00769" w:rsidP="00D00769">
            <w:pPr>
              <w:rPr>
                <w:rFonts w:ascii="Verdana" w:hAnsi="Verdana" w:cs="Arial"/>
                <w:sz w:val="18"/>
                <w:szCs w:val="18"/>
              </w:rPr>
            </w:pPr>
          </w:p>
          <w:p w14:paraId="755EE1F2" w14:textId="77777777" w:rsidR="00D00769" w:rsidRPr="007C4B44" w:rsidRDefault="00D00769" w:rsidP="00D00769">
            <w:pPr>
              <w:rPr>
                <w:rFonts w:ascii="Verdana" w:hAnsi="Verdana" w:cs="Arial"/>
                <w:sz w:val="18"/>
                <w:szCs w:val="18"/>
              </w:rPr>
            </w:pPr>
          </w:p>
          <w:p w14:paraId="540EF50D" w14:textId="77777777" w:rsidR="00D00769" w:rsidRPr="007C4B44" w:rsidRDefault="00D00769" w:rsidP="00D00769">
            <w:pPr>
              <w:rPr>
                <w:rFonts w:ascii="Verdana" w:hAnsi="Verdana" w:cs="Arial"/>
                <w:sz w:val="18"/>
                <w:szCs w:val="18"/>
              </w:rPr>
            </w:pPr>
          </w:p>
        </w:tc>
        <w:tc>
          <w:tcPr>
            <w:tcW w:w="1537" w:type="dxa"/>
          </w:tcPr>
          <w:p w14:paraId="5CDBE28A" w14:textId="77777777" w:rsidR="00D00769" w:rsidRPr="007C4B44" w:rsidRDefault="00D00769" w:rsidP="00D00769">
            <w:pPr>
              <w:rPr>
                <w:rFonts w:ascii="Verdana" w:hAnsi="Verdana" w:cs="Arial"/>
                <w:sz w:val="18"/>
                <w:szCs w:val="18"/>
              </w:rPr>
            </w:pPr>
          </w:p>
        </w:tc>
        <w:tc>
          <w:tcPr>
            <w:tcW w:w="1538" w:type="dxa"/>
            <w:tcBorders>
              <w:right w:val="single" w:sz="4" w:space="0" w:color="auto"/>
            </w:tcBorders>
          </w:tcPr>
          <w:p w14:paraId="7A8EBAC5"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50A01452"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28387844" w14:textId="77777777" w:rsidR="00D00769" w:rsidRPr="007C4B44" w:rsidRDefault="00D00769" w:rsidP="00D00769">
            <w:pPr>
              <w:rPr>
                <w:rFonts w:ascii="Verdana" w:hAnsi="Verdana" w:cs="Arial"/>
                <w:sz w:val="18"/>
                <w:szCs w:val="18"/>
              </w:rPr>
            </w:pPr>
          </w:p>
        </w:tc>
        <w:tc>
          <w:tcPr>
            <w:tcW w:w="1538" w:type="dxa"/>
            <w:tcBorders>
              <w:left w:val="single" w:sz="4" w:space="0" w:color="auto"/>
              <w:right w:val="single" w:sz="4" w:space="0" w:color="auto"/>
            </w:tcBorders>
          </w:tcPr>
          <w:p w14:paraId="196A8074" w14:textId="77777777" w:rsidR="00D00769" w:rsidRPr="007C4B44" w:rsidRDefault="00D00769" w:rsidP="00D00769">
            <w:pPr>
              <w:rPr>
                <w:rFonts w:ascii="Verdana" w:hAnsi="Verdana" w:cs="Arial"/>
                <w:sz w:val="18"/>
                <w:szCs w:val="18"/>
              </w:rPr>
            </w:pPr>
          </w:p>
        </w:tc>
      </w:tr>
      <w:tr w:rsidR="00D00769" w:rsidRPr="005C1BD5" w14:paraId="5E871A93" w14:textId="77777777" w:rsidTr="00D00769">
        <w:trPr>
          <w:cantSplit/>
          <w:trHeight w:val="495"/>
        </w:trPr>
        <w:tc>
          <w:tcPr>
            <w:tcW w:w="614" w:type="dxa"/>
            <w:tcBorders>
              <w:left w:val="single" w:sz="12" w:space="0" w:color="auto"/>
            </w:tcBorders>
          </w:tcPr>
          <w:p w14:paraId="021D96C3" w14:textId="77777777" w:rsidR="00D00769" w:rsidRPr="007C4B44" w:rsidRDefault="00D00769" w:rsidP="00D00769">
            <w:pPr>
              <w:jc w:val="center"/>
              <w:rPr>
                <w:rFonts w:ascii="Verdana" w:hAnsi="Verdana" w:cs="Arial"/>
                <w:sz w:val="18"/>
                <w:szCs w:val="18"/>
              </w:rPr>
            </w:pPr>
          </w:p>
        </w:tc>
        <w:tc>
          <w:tcPr>
            <w:tcW w:w="1537" w:type="dxa"/>
          </w:tcPr>
          <w:p w14:paraId="442D740E" w14:textId="77777777" w:rsidR="00D00769" w:rsidRPr="007C4B44" w:rsidRDefault="00D00769" w:rsidP="00D00769">
            <w:pPr>
              <w:rPr>
                <w:rFonts w:ascii="Verdana" w:hAnsi="Verdana" w:cs="Arial"/>
                <w:sz w:val="18"/>
                <w:szCs w:val="18"/>
              </w:rPr>
            </w:pPr>
          </w:p>
          <w:p w14:paraId="1ECA264A" w14:textId="77777777" w:rsidR="00D00769" w:rsidRPr="007C4B44" w:rsidRDefault="00D00769" w:rsidP="00D00769">
            <w:pPr>
              <w:rPr>
                <w:rFonts w:ascii="Verdana" w:hAnsi="Verdana" w:cs="Arial"/>
                <w:sz w:val="18"/>
                <w:szCs w:val="18"/>
              </w:rPr>
            </w:pPr>
          </w:p>
          <w:p w14:paraId="4C2BB043" w14:textId="77777777" w:rsidR="00D00769" w:rsidRPr="007C4B44" w:rsidRDefault="00D00769" w:rsidP="00D00769">
            <w:pPr>
              <w:rPr>
                <w:rFonts w:ascii="Verdana" w:hAnsi="Verdana" w:cs="Arial"/>
                <w:sz w:val="18"/>
                <w:szCs w:val="18"/>
              </w:rPr>
            </w:pPr>
          </w:p>
        </w:tc>
        <w:tc>
          <w:tcPr>
            <w:tcW w:w="1537" w:type="dxa"/>
          </w:tcPr>
          <w:p w14:paraId="4315C9D7" w14:textId="77777777" w:rsidR="00D00769" w:rsidRPr="007C4B44" w:rsidRDefault="00D00769" w:rsidP="00D00769">
            <w:pPr>
              <w:rPr>
                <w:rFonts w:ascii="Verdana" w:hAnsi="Verdana" w:cs="Arial"/>
                <w:sz w:val="18"/>
                <w:szCs w:val="18"/>
              </w:rPr>
            </w:pPr>
          </w:p>
        </w:tc>
        <w:tc>
          <w:tcPr>
            <w:tcW w:w="1538" w:type="dxa"/>
            <w:tcBorders>
              <w:right w:val="single" w:sz="4" w:space="0" w:color="auto"/>
            </w:tcBorders>
          </w:tcPr>
          <w:p w14:paraId="35ED0C3B"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61FB0614"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76251484" w14:textId="77777777" w:rsidR="00D00769" w:rsidRPr="007C4B44" w:rsidRDefault="00D00769" w:rsidP="00D00769">
            <w:pPr>
              <w:rPr>
                <w:rFonts w:ascii="Verdana" w:hAnsi="Verdana" w:cs="Arial"/>
                <w:sz w:val="18"/>
                <w:szCs w:val="18"/>
              </w:rPr>
            </w:pPr>
          </w:p>
        </w:tc>
        <w:tc>
          <w:tcPr>
            <w:tcW w:w="1538" w:type="dxa"/>
            <w:tcBorders>
              <w:left w:val="single" w:sz="4" w:space="0" w:color="auto"/>
              <w:right w:val="single" w:sz="4" w:space="0" w:color="auto"/>
            </w:tcBorders>
          </w:tcPr>
          <w:p w14:paraId="0790F156" w14:textId="77777777" w:rsidR="00D00769" w:rsidRPr="007C4B44" w:rsidRDefault="00D00769" w:rsidP="00D00769">
            <w:pPr>
              <w:rPr>
                <w:rFonts w:ascii="Verdana" w:hAnsi="Verdana" w:cs="Arial"/>
                <w:sz w:val="18"/>
                <w:szCs w:val="18"/>
              </w:rPr>
            </w:pPr>
          </w:p>
        </w:tc>
      </w:tr>
      <w:tr w:rsidR="00D00769" w:rsidRPr="005C1BD5" w14:paraId="550C36C1" w14:textId="77777777" w:rsidTr="00D00769">
        <w:trPr>
          <w:cantSplit/>
          <w:trHeight w:val="637"/>
        </w:trPr>
        <w:tc>
          <w:tcPr>
            <w:tcW w:w="614" w:type="dxa"/>
            <w:tcBorders>
              <w:left w:val="single" w:sz="12" w:space="0" w:color="auto"/>
            </w:tcBorders>
          </w:tcPr>
          <w:p w14:paraId="00136B4C" w14:textId="77777777" w:rsidR="00D00769" w:rsidRPr="007C4B44" w:rsidRDefault="00D00769" w:rsidP="00D00769">
            <w:pPr>
              <w:jc w:val="center"/>
              <w:rPr>
                <w:rFonts w:ascii="Verdana" w:hAnsi="Verdana" w:cs="Arial"/>
                <w:sz w:val="18"/>
                <w:szCs w:val="18"/>
              </w:rPr>
            </w:pPr>
          </w:p>
        </w:tc>
        <w:tc>
          <w:tcPr>
            <w:tcW w:w="1537" w:type="dxa"/>
          </w:tcPr>
          <w:p w14:paraId="0407F9B0" w14:textId="77777777" w:rsidR="00D00769" w:rsidRPr="007C4B44" w:rsidRDefault="00D00769" w:rsidP="00D00769">
            <w:pPr>
              <w:rPr>
                <w:rFonts w:ascii="Verdana" w:hAnsi="Verdana" w:cs="Arial"/>
                <w:sz w:val="18"/>
                <w:szCs w:val="18"/>
              </w:rPr>
            </w:pPr>
          </w:p>
        </w:tc>
        <w:tc>
          <w:tcPr>
            <w:tcW w:w="1537" w:type="dxa"/>
          </w:tcPr>
          <w:p w14:paraId="41027575" w14:textId="77777777" w:rsidR="00D00769" w:rsidRPr="007C4B44" w:rsidRDefault="00D00769" w:rsidP="00D00769">
            <w:pPr>
              <w:rPr>
                <w:rFonts w:ascii="Verdana" w:hAnsi="Verdana" w:cs="Arial"/>
                <w:sz w:val="18"/>
                <w:szCs w:val="18"/>
              </w:rPr>
            </w:pPr>
          </w:p>
        </w:tc>
        <w:tc>
          <w:tcPr>
            <w:tcW w:w="1538" w:type="dxa"/>
            <w:tcBorders>
              <w:right w:val="single" w:sz="4" w:space="0" w:color="auto"/>
            </w:tcBorders>
          </w:tcPr>
          <w:p w14:paraId="1660EA8F"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1F13242D"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3C5F9CFA" w14:textId="77777777" w:rsidR="00D00769" w:rsidRPr="007C4B44" w:rsidRDefault="00D00769" w:rsidP="00D00769">
            <w:pPr>
              <w:rPr>
                <w:rFonts w:ascii="Verdana" w:hAnsi="Verdana" w:cs="Arial"/>
                <w:sz w:val="18"/>
                <w:szCs w:val="18"/>
              </w:rPr>
            </w:pPr>
          </w:p>
        </w:tc>
        <w:tc>
          <w:tcPr>
            <w:tcW w:w="1538" w:type="dxa"/>
            <w:tcBorders>
              <w:left w:val="single" w:sz="4" w:space="0" w:color="auto"/>
              <w:right w:val="single" w:sz="4" w:space="0" w:color="auto"/>
            </w:tcBorders>
          </w:tcPr>
          <w:p w14:paraId="3B15F95D" w14:textId="77777777" w:rsidR="00D00769" w:rsidRPr="007C4B44" w:rsidRDefault="00D00769" w:rsidP="00D00769">
            <w:pPr>
              <w:rPr>
                <w:rFonts w:ascii="Verdana" w:hAnsi="Verdana" w:cs="Arial"/>
                <w:sz w:val="18"/>
                <w:szCs w:val="18"/>
              </w:rPr>
            </w:pPr>
          </w:p>
        </w:tc>
      </w:tr>
      <w:tr w:rsidR="00D00769" w:rsidRPr="005C1BD5" w14:paraId="671AE65A" w14:textId="77777777" w:rsidTr="00D00769">
        <w:trPr>
          <w:cantSplit/>
          <w:trHeight w:val="637"/>
        </w:trPr>
        <w:tc>
          <w:tcPr>
            <w:tcW w:w="614" w:type="dxa"/>
            <w:tcBorders>
              <w:left w:val="single" w:sz="12" w:space="0" w:color="auto"/>
            </w:tcBorders>
          </w:tcPr>
          <w:p w14:paraId="509D7F60" w14:textId="77777777" w:rsidR="00D00769" w:rsidRPr="007C4B44" w:rsidRDefault="00D00769" w:rsidP="00D00769">
            <w:pPr>
              <w:jc w:val="center"/>
              <w:rPr>
                <w:rFonts w:ascii="Verdana" w:hAnsi="Verdana" w:cs="Arial"/>
                <w:sz w:val="18"/>
                <w:szCs w:val="18"/>
              </w:rPr>
            </w:pPr>
          </w:p>
        </w:tc>
        <w:tc>
          <w:tcPr>
            <w:tcW w:w="1537" w:type="dxa"/>
          </w:tcPr>
          <w:p w14:paraId="452C69FB" w14:textId="77777777" w:rsidR="00D00769" w:rsidRPr="007C4B44" w:rsidRDefault="00D00769" w:rsidP="00D00769">
            <w:pPr>
              <w:rPr>
                <w:rFonts w:ascii="Verdana" w:hAnsi="Verdana" w:cs="Arial"/>
                <w:sz w:val="18"/>
                <w:szCs w:val="18"/>
              </w:rPr>
            </w:pPr>
          </w:p>
        </w:tc>
        <w:tc>
          <w:tcPr>
            <w:tcW w:w="1537" w:type="dxa"/>
          </w:tcPr>
          <w:p w14:paraId="53EA8F6F" w14:textId="77777777" w:rsidR="00D00769" w:rsidRPr="007C4B44" w:rsidRDefault="00D00769" w:rsidP="00D00769">
            <w:pPr>
              <w:rPr>
                <w:rFonts w:ascii="Verdana" w:hAnsi="Verdana" w:cs="Arial"/>
                <w:sz w:val="18"/>
                <w:szCs w:val="18"/>
              </w:rPr>
            </w:pPr>
          </w:p>
        </w:tc>
        <w:tc>
          <w:tcPr>
            <w:tcW w:w="1538" w:type="dxa"/>
            <w:tcBorders>
              <w:right w:val="single" w:sz="4" w:space="0" w:color="auto"/>
            </w:tcBorders>
          </w:tcPr>
          <w:p w14:paraId="688D7993"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167DFDF5" w14:textId="77777777" w:rsidR="00D00769" w:rsidRPr="007C4B44" w:rsidRDefault="00D00769" w:rsidP="00D00769">
            <w:pPr>
              <w:rPr>
                <w:rFonts w:ascii="Verdana" w:hAnsi="Verdana" w:cs="Arial"/>
                <w:sz w:val="18"/>
                <w:szCs w:val="18"/>
              </w:rPr>
            </w:pPr>
          </w:p>
        </w:tc>
        <w:tc>
          <w:tcPr>
            <w:tcW w:w="1537" w:type="dxa"/>
            <w:tcBorders>
              <w:left w:val="single" w:sz="4" w:space="0" w:color="auto"/>
              <w:right w:val="single" w:sz="4" w:space="0" w:color="auto"/>
            </w:tcBorders>
          </w:tcPr>
          <w:p w14:paraId="7A8455A6" w14:textId="77777777" w:rsidR="00D00769" w:rsidRPr="007C4B44" w:rsidRDefault="00D00769" w:rsidP="00D00769">
            <w:pPr>
              <w:rPr>
                <w:rFonts w:ascii="Verdana" w:hAnsi="Verdana" w:cs="Arial"/>
                <w:sz w:val="18"/>
                <w:szCs w:val="18"/>
              </w:rPr>
            </w:pPr>
          </w:p>
        </w:tc>
        <w:tc>
          <w:tcPr>
            <w:tcW w:w="1538" w:type="dxa"/>
            <w:tcBorders>
              <w:left w:val="single" w:sz="4" w:space="0" w:color="auto"/>
              <w:right w:val="single" w:sz="4" w:space="0" w:color="auto"/>
            </w:tcBorders>
          </w:tcPr>
          <w:p w14:paraId="41D6C39B" w14:textId="77777777" w:rsidR="00D00769" w:rsidRPr="007C4B44" w:rsidRDefault="00D00769" w:rsidP="00D00769">
            <w:pPr>
              <w:rPr>
                <w:rFonts w:ascii="Verdana" w:hAnsi="Verdana" w:cs="Arial"/>
                <w:sz w:val="18"/>
                <w:szCs w:val="18"/>
              </w:rPr>
            </w:pPr>
          </w:p>
        </w:tc>
      </w:tr>
    </w:tbl>
    <w:p w14:paraId="0E03EAC2" w14:textId="77777777" w:rsidR="00D00769" w:rsidRPr="005C1BD5" w:rsidRDefault="00D00769" w:rsidP="00D00769">
      <w:pPr>
        <w:spacing w:line="360" w:lineRule="auto"/>
        <w:ind w:left="284"/>
        <w:jc w:val="both"/>
        <w:rPr>
          <w:rFonts w:ascii="Verdana" w:hAnsi="Verdana" w:cs="Arial"/>
          <w:color w:val="FF0000"/>
          <w:sz w:val="18"/>
          <w:szCs w:val="18"/>
          <w:u w:val="single"/>
        </w:rPr>
      </w:pPr>
    </w:p>
    <w:p w14:paraId="4751C2B5" w14:textId="77777777" w:rsidR="00D00769" w:rsidRPr="003F376C" w:rsidRDefault="00D00769" w:rsidP="00D00769">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63AD52B" w14:textId="77777777" w:rsidR="00D00769" w:rsidRDefault="00D00769" w:rsidP="00D00769">
      <w:pPr>
        <w:tabs>
          <w:tab w:val="num" w:pos="2340"/>
        </w:tabs>
        <w:ind w:left="360" w:right="-360"/>
        <w:jc w:val="both"/>
        <w:rPr>
          <w:rFonts w:ascii="Verdana" w:hAnsi="Verdana" w:cs="Arial"/>
          <w:sz w:val="18"/>
          <w:szCs w:val="18"/>
        </w:rPr>
      </w:pPr>
    </w:p>
    <w:p w14:paraId="4A10D512" w14:textId="77777777" w:rsidR="00D00769" w:rsidRDefault="00D00769" w:rsidP="00D00769">
      <w:pPr>
        <w:tabs>
          <w:tab w:val="num" w:pos="2340"/>
        </w:tabs>
        <w:ind w:left="360" w:right="-360"/>
        <w:jc w:val="both"/>
        <w:rPr>
          <w:rFonts w:ascii="Verdana" w:hAnsi="Verdana" w:cs="Arial"/>
          <w:sz w:val="18"/>
          <w:szCs w:val="18"/>
        </w:rPr>
      </w:pPr>
    </w:p>
    <w:p w14:paraId="581F0129" w14:textId="77777777" w:rsidR="000928B9" w:rsidRPr="006D3334" w:rsidRDefault="000928B9" w:rsidP="000928B9">
      <w:pPr>
        <w:tabs>
          <w:tab w:val="num" w:pos="720"/>
        </w:tabs>
        <w:ind w:right="-381"/>
        <w:rPr>
          <w:rFonts w:ascii="Verdana" w:hAnsi="Verdana"/>
          <w:sz w:val="18"/>
          <w:szCs w:val="18"/>
        </w:rPr>
      </w:pPr>
      <w:r w:rsidRPr="006D3334">
        <w:rPr>
          <w:rFonts w:ascii="Verdana" w:hAnsi="Verdana"/>
          <w:sz w:val="18"/>
          <w:szCs w:val="18"/>
        </w:rPr>
        <w:t>Data                                                                        Pieczęć i podpis Wykonawcy</w:t>
      </w:r>
    </w:p>
    <w:p w14:paraId="644840A5" w14:textId="42E4DA00" w:rsidR="00D00769" w:rsidRDefault="00D00769">
      <w:pPr>
        <w:rPr>
          <w:rFonts w:ascii="Verdana" w:hAnsi="Verdana"/>
          <w:b/>
          <w:color w:val="FF0000"/>
          <w:sz w:val="18"/>
          <w:szCs w:val="18"/>
        </w:rPr>
      </w:pPr>
    </w:p>
    <w:p w14:paraId="608C0698" w14:textId="77777777" w:rsidR="001F203B" w:rsidRPr="00F33BFA" w:rsidRDefault="001F203B" w:rsidP="00FB7DAC">
      <w:pPr>
        <w:tabs>
          <w:tab w:val="left" w:pos="1560"/>
        </w:tabs>
        <w:spacing w:line="280" w:lineRule="exact"/>
        <w:rPr>
          <w:rFonts w:ascii="Verdana" w:hAnsi="Verdana"/>
          <w:b/>
          <w:color w:val="FF0000"/>
          <w:sz w:val="18"/>
          <w:szCs w:val="18"/>
        </w:rPr>
        <w:sectPr w:rsidR="001F203B" w:rsidRPr="00F33BFA" w:rsidSect="00DC19D2">
          <w:footerReference w:type="even" r:id="rId14"/>
          <w:footerReference w:type="default" r:id="rId15"/>
          <w:footerReference w:type="first" r:id="rId16"/>
          <w:pgSz w:w="11906" w:h="16838"/>
          <w:pgMar w:top="1418" w:right="1418" w:bottom="1418" w:left="1418" w:header="709" w:footer="567" w:gutter="0"/>
          <w:cols w:space="708"/>
          <w:titlePg/>
          <w:docGrid w:linePitch="360"/>
        </w:sectPr>
      </w:pPr>
    </w:p>
    <w:p w14:paraId="0459F690" w14:textId="04F3A526" w:rsidR="00E41B31" w:rsidRDefault="00CB2E7B" w:rsidP="00FB7DAC">
      <w:pPr>
        <w:pStyle w:val="Nagwek3"/>
        <w:tabs>
          <w:tab w:val="left" w:pos="1560"/>
        </w:tabs>
        <w:spacing w:line="240" w:lineRule="exact"/>
        <w:jc w:val="center"/>
        <w:rPr>
          <w:rFonts w:eastAsiaTheme="majorEastAsia"/>
          <w:color w:val="auto"/>
        </w:rPr>
      </w:pPr>
      <w:r>
        <w:rPr>
          <w:noProof/>
          <w:color w:val="000000" w:themeColor="text1"/>
        </w:rPr>
        <w:lastRenderedPageBreak/>
        <w:t>UMW/</w:t>
      </w:r>
      <w:r w:rsidR="00C32F71">
        <w:rPr>
          <w:noProof/>
          <w:color w:val="000000" w:themeColor="text1"/>
        </w:rPr>
        <w:t>A</w:t>
      </w:r>
      <w:r>
        <w:rPr>
          <w:noProof/>
          <w:color w:val="000000" w:themeColor="text1"/>
        </w:rPr>
        <w:t>Z/PN-</w:t>
      </w:r>
      <w:r w:rsidR="00D00769">
        <w:rPr>
          <w:noProof/>
          <w:color w:val="000000" w:themeColor="text1"/>
        </w:rPr>
        <w:t>109</w:t>
      </w:r>
      <w:r w:rsidR="00C32F71">
        <w:rPr>
          <w:noProof/>
          <w:color w:val="000000" w:themeColor="text1"/>
        </w:rPr>
        <w:t>/20</w:t>
      </w:r>
      <w:r w:rsidR="00D00769">
        <w:rPr>
          <w:noProof/>
          <w:color w:val="000000" w:themeColor="text1"/>
        </w:rPr>
        <w:t xml:space="preserve"> </w:t>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D00769">
        <w:rPr>
          <w:noProof/>
          <w:color w:val="000000" w:themeColor="text1"/>
        </w:rPr>
        <w:tab/>
      </w:r>
      <w:r w:rsidR="00E41B31" w:rsidRPr="0012259E">
        <w:rPr>
          <w:rFonts w:eastAsiaTheme="majorEastAsia"/>
          <w:color w:val="auto"/>
        </w:rPr>
        <w:t xml:space="preserve">Załącznik nr </w:t>
      </w:r>
      <w:r w:rsidR="00C13707">
        <w:rPr>
          <w:rFonts w:eastAsiaTheme="majorEastAsia"/>
          <w:color w:val="auto"/>
        </w:rPr>
        <w:t>7</w:t>
      </w:r>
      <w:r w:rsidR="00E41B31" w:rsidRPr="0012259E">
        <w:rPr>
          <w:rFonts w:eastAsiaTheme="majorEastAsia"/>
          <w:color w:val="auto"/>
        </w:rPr>
        <w:t xml:space="preserve"> do </w:t>
      </w:r>
      <w:r w:rsidR="004B31EA" w:rsidRPr="0012259E">
        <w:rPr>
          <w:rFonts w:eastAsiaTheme="majorEastAsia"/>
          <w:color w:val="auto"/>
        </w:rPr>
        <w:t>SIWZ</w:t>
      </w:r>
    </w:p>
    <w:p w14:paraId="0A54AB30"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6D37FEBE"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1834A29B"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64ED738"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09A3610E"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5BCF042A" w14:textId="77777777" w:rsidR="00E41B31" w:rsidRDefault="005D21B0"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Pr>
          <w:rFonts w:cs="Arial"/>
          <w:b/>
          <w:noProof/>
          <w:sz w:val="20"/>
          <w:szCs w:val="20"/>
        </w:rPr>
        <mc:AlternateContent>
          <mc:Choice Requires="wps">
            <w:drawing>
              <wp:inline distT="0" distB="0" distL="0" distR="0" wp14:anchorId="34193181" wp14:editId="458CFBC7">
                <wp:extent cx="6059170" cy="818515"/>
                <wp:effectExtent l="15240" t="8255" r="21590" b="30480"/>
                <wp:docPr id="6"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C999EC6" w14:textId="77777777" w:rsidR="00D23D00" w:rsidRPr="00242C8B" w:rsidRDefault="00D23D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D23D00" w:rsidRPr="0012259E" w:rsidRDefault="00D23D00"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D23D00" w:rsidRPr="0012259E" w:rsidRDefault="00D23D00"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D23D00" w:rsidRDefault="00D23D00"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D23D00" w:rsidRPr="00242C8B" w:rsidRDefault="00D23D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D23D00" w:rsidRDefault="00D23D00"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4193181"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Fb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stbxW9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3C999EC6" w14:textId="77777777" w:rsidR="00D23D00" w:rsidRPr="00242C8B" w:rsidRDefault="00D23D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D23D00" w:rsidRPr="0012259E" w:rsidRDefault="00D23D00"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D23D00" w:rsidRPr="0012259E" w:rsidRDefault="00D23D00"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D23D00" w:rsidRDefault="00D23D00"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D23D00" w:rsidRPr="00242C8B" w:rsidRDefault="00D23D00"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D23D00" w:rsidRDefault="00D23D00" w:rsidP="00E41B31">
                      <w:pPr>
                        <w:tabs>
                          <w:tab w:val="left" w:pos="426"/>
                        </w:tabs>
                      </w:pPr>
                    </w:p>
                  </w:txbxContent>
                </v:textbox>
                <w10:anchorlock/>
              </v:roundrect>
            </w:pict>
          </mc:Fallback>
        </mc:AlternateContent>
      </w:r>
    </w:p>
    <w:p w14:paraId="2FDFB44C"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41496CF" w14:textId="77777777" w:rsidR="00C32F71" w:rsidRPr="001F40E3" w:rsidRDefault="00C32F71" w:rsidP="00FB7DAC">
      <w:pPr>
        <w:tabs>
          <w:tab w:val="left" w:pos="0"/>
          <w:tab w:val="left" w:pos="1560"/>
          <w:tab w:val="left" w:pos="6379"/>
          <w:tab w:val="left" w:pos="6521"/>
          <w:tab w:val="left" w:pos="8505"/>
          <w:tab w:val="right" w:pos="9356"/>
          <w:tab w:val="right" w:pos="9720"/>
        </w:tabs>
        <w:ind w:right="-2"/>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14EA5CD1" w14:textId="77777777" w:rsidR="00E41B31"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7DF77AB0"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1A2ABE0E"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74C9EC56" w14:textId="5A58C549"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17C8380"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20CD7A7A" w14:textId="1A95632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5E05DE9"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Adres</w:t>
      </w:r>
    </w:p>
    <w:p w14:paraId="0B7F6C7B"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27168B0" w14:textId="70099CA4"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43C9FA65"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3697DDB4" w14:textId="3BCB38BD"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7B211ED9" w14:textId="77777777"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p>
    <w:p w14:paraId="40A97094" w14:textId="66D9F373" w:rsidR="00E41B31" w:rsidRPr="0012259E" w:rsidRDefault="00E41B31" w:rsidP="00FB7DAC">
      <w:pPr>
        <w:tabs>
          <w:tab w:val="left" w:pos="0"/>
          <w:tab w:val="left" w:pos="156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w:t>
      </w:r>
      <w:r w:rsidR="008A34EA">
        <w:rPr>
          <w:rFonts w:ascii="Verdana" w:hAnsi="Verdana"/>
          <w:sz w:val="18"/>
        </w:rPr>
        <w:t>..........................</w:t>
      </w:r>
      <w:r w:rsidRPr="0012259E">
        <w:rPr>
          <w:rFonts w:ascii="Verdana" w:hAnsi="Verdana"/>
          <w:sz w:val="18"/>
        </w:rPr>
        <w:t xml:space="preserve">     Regon …..............................................................</w:t>
      </w:r>
    </w:p>
    <w:p w14:paraId="3F50C072" w14:textId="77777777" w:rsidR="00E41B31" w:rsidRPr="0012259E" w:rsidRDefault="00E41B31" w:rsidP="00FB7DAC">
      <w:pPr>
        <w:tabs>
          <w:tab w:val="left" w:pos="1560"/>
          <w:tab w:val="right" w:pos="9720"/>
        </w:tabs>
        <w:spacing w:line="240" w:lineRule="exact"/>
        <w:ind w:right="-97"/>
        <w:rPr>
          <w:rFonts w:ascii="Verdana" w:hAnsi="Verdana"/>
          <w:sz w:val="18"/>
        </w:rPr>
      </w:pPr>
    </w:p>
    <w:p w14:paraId="3FF45CE0" w14:textId="77777777" w:rsidR="006C7861" w:rsidRDefault="00C32F71" w:rsidP="00FB7DAC">
      <w:pPr>
        <w:tabs>
          <w:tab w:val="left" w:pos="1560"/>
        </w:tabs>
        <w:jc w:val="both"/>
        <w:rPr>
          <w:rFonts w:ascii="Verdana" w:hAnsi="Verdana"/>
          <w:color w:val="000000" w:themeColor="text1"/>
          <w:sz w:val="18"/>
          <w:szCs w:val="18"/>
        </w:rPr>
      </w:pPr>
      <w:r w:rsidRPr="008C5CF8">
        <w:rPr>
          <w:rFonts w:ascii="Verdana" w:hAnsi="Verdana"/>
          <w:color w:val="000000" w:themeColor="text1"/>
          <w:sz w:val="18"/>
          <w:szCs w:val="18"/>
        </w:rPr>
        <w:t xml:space="preserve">Na potrzeby postępowania o udzielenie zamówienia publicznego, którego przedmiotem jest </w:t>
      </w:r>
    </w:p>
    <w:p w14:paraId="151A5582" w14:textId="77777777" w:rsidR="000928B9" w:rsidRDefault="000928B9" w:rsidP="000928B9">
      <w:pPr>
        <w:pStyle w:val="Akapitzlist"/>
        <w:tabs>
          <w:tab w:val="left" w:pos="851"/>
        </w:tabs>
        <w:ind w:left="0" w:right="1"/>
        <w:jc w:val="both"/>
        <w:rPr>
          <w:rFonts w:ascii="Verdana" w:hAnsi="Verdana"/>
          <w:b/>
          <w:bCs/>
          <w:sz w:val="18"/>
          <w:szCs w:val="18"/>
        </w:rPr>
      </w:pP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w:t>
      </w:r>
    </w:p>
    <w:p w14:paraId="2DFAC8C4" w14:textId="2AF6ABF8" w:rsidR="00214028" w:rsidRDefault="00214028" w:rsidP="00FB7DAC">
      <w:pPr>
        <w:tabs>
          <w:tab w:val="left" w:pos="1560"/>
        </w:tabs>
        <w:jc w:val="both"/>
        <w:rPr>
          <w:rFonts w:ascii="Verdana" w:hAnsi="Verdana"/>
          <w:b/>
          <w:bCs/>
          <w:sz w:val="18"/>
          <w:szCs w:val="18"/>
        </w:rPr>
      </w:pPr>
    </w:p>
    <w:p w14:paraId="401FE18E" w14:textId="7239C9AC" w:rsidR="00C32F71" w:rsidRPr="008C5CF8" w:rsidRDefault="00C32F71" w:rsidP="00FB7DAC">
      <w:pPr>
        <w:tabs>
          <w:tab w:val="left" w:pos="1560"/>
        </w:tabs>
        <w:jc w:val="both"/>
        <w:rPr>
          <w:rFonts w:ascii="Verdana" w:hAnsi="Verdana"/>
          <w:color w:val="000000" w:themeColor="text1"/>
          <w:sz w:val="18"/>
          <w:szCs w:val="18"/>
        </w:rPr>
      </w:pPr>
      <w:r w:rsidRPr="008C5CF8">
        <w:rPr>
          <w:rFonts w:ascii="Verdana" w:hAnsi="Verdana"/>
          <w:color w:val="000000" w:themeColor="text1"/>
          <w:sz w:val="18"/>
          <w:szCs w:val="18"/>
        </w:rPr>
        <w:t>oświadczam, co następuje:</w:t>
      </w:r>
    </w:p>
    <w:p w14:paraId="221CD6EF" w14:textId="77777777" w:rsidR="00C32F71" w:rsidRPr="008C5CF8" w:rsidRDefault="00C32F71" w:rsidP="00FB7DAC">
      <w:pPr>
        <w:tabs>
          <w:tab w:val="left" w:pos="1560"/>
          <w:tab w:val="left" w:pos="8505"/>
          <w:tab w:val="right" w:pos="9720"/>
        </w:tabs>
        <w:ind w:right="-2"/>
        <w:jc w:val="both"/>
        <w:rPr>
          <w:rFonts w:ascii="Verdana" w:hAnsi="Verdana"/>
          <w:b/>
          <w:color w:val="000000" w:themeColor="text1"/>
          <w:sz w:val="18"/>
          <w:szCs w:val="18"/>
        </w:rPr>
      </w:pPr>
    </w:p>
    <w:p w14:paraId="476E5A34" w14:textId="77777777" w:rsidR="00C32F71" w:rsidRPr="008C5CF8" w:rsidRDefault="00C32F71" w:rsidP="00FB7DAC">
      <w:pPr>
        <w:tabs>
          <w:tab w:val="left" w:pos="1560"/>
          <w:tab w:val="left" w:pos="8505"/>
          <w:tab w:val="right" w:pos="9720"/>
        </w:tabs>
        <w:ind w:right="-2"/>
        <w:jc w:val="both"/>
        <w:rPr>
          <w:rFonts w:ascii="Verdana" w:hAnsi="Verdana"/>
          <w:b/>
          <w:color w:val="000000" w:themeColor="text1"/>
          <w:sz w:val="18"/>
          <w:szCs w:val="18"/>
        </w:rPr>
      </w:pPr>
      <w:r w:rsidRPr="008C5CF8">
        <w:rPr>
          <w:rFonts w:ascii="Verdana" w:hAnsi="Verdana"/>
          <w:b/>
          <w:color w:val="000000" w:themeColor="text1"/>
          <w:sz w:val="18"/>
          <w:szCs w:val="18"/>
        </w:rPr>
        <w:t xml:space="preserve">Oświadczam, że należę / nie należę* do tej samej grupy kapitałowej, o której mowa w art. 24 ust. 1 pkt 23 </w:t>
      </w:r>
      <w:proofErr w:type="spellStart"/>
      <w:r w:rsidRPr="008C5CF8">
        <w:rPr>
          <w:rFonts w:ascii="Verdana" w:hAnsi="Verdana"/>
          <w:b/>
          <w:color w:val="000000" w:themeColor="text1"/>
          <w:sz w:val="18"/>
          <w:szCs w:val="18"/>
        </w:rPr>
        <w:t>Pzp</w:t>
      </w:r>
      <w:proofErr w:type="spellEnd"/>
      <w:r w:rsidRPr="008C5CF8">
        <w:rPr>
          <w:rFonts w:ascii="Verdana" w:hAnsi="Verdana"/>
          <w:b/>
          <w:color w:val="000000" w:themeColor="text1"/>
          <w:sz w:val="18"/>
          <w:szCs w:val="18"/>
        </w:rPr>
        <w:t>.</w:t>
      </w:r>
    </w:p>
    <w:p w14:paraId="6F874C63"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p>
    <w:p w14:paraId="348A6774"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p>
    <w:p w14:paraId="3CAF9FC9"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3891C946"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p>
    <w:p w14:paraId="68528309"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4079DB31"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1DDAC85C"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6D4537ED"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1CD363B1" w14:textId="77777777" w:rsidR="00C32F71" w:rsidRPr="001F40E3" w:rsidRDefault="00C32F71" w:rsidP="00FB7DAC">
      <w:pPr>
        <w:tabs>
          <w:tab w:val="left" w:pos="1560"/>
          <w:tab w:val="left" w:pos="8505"/>
          <w:tab w:val="right" w:pos="9720"/>
        </w:tabs>
        <w:ind w:right="-2"/>
        <w:jc w:val="both"/>
        <w:rPr>
          <w:rFonts w:ascii="Verdana" w:hAnsi="Verdana"/>
          <w:b/>
          <w:i/>
          <w:color w:val="000000" w:themeColor="text1"/>
          <w:sz w:val="18"/>
          <w:szCs w:val="22"/>
        </w:rPr>
      </w:pPr>
    </w:p>
    <w:p w14:paraId="74A43798" w14:textId="77777777" w:rsidR="00C32F71" w:rsidRPr="001F40E3" w:rsidRDefault="00C32F71" w:rsidP="00FB7DAC">
      <w:pPr>
        <w:tabs>
          <w:tab w:val="left" w:pos="1560"/>
          <w:tab w:val="left" w:pos="8505"/>
          <w:tab w:val="right" w:pos="9720"/>
        </w:tabs>
        <w:ind w:right="-2"/>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5AF5A832" w14:textId="77777777" w:rsidR="00C32F71" w:rsidRPr="001F40E3" w:rsidRDefault="00C32F71" w:rsidP="00E9139F">
      <w:pPr>
        <w:numPr>
          <w:ilvl w:val="0"/>
          <w:numId w:val="44"/>
        </w:numPr>
        <w:tabs>
          <w:tab w:val="clear" w:pos="1980"/>
          <w:tab w:val="num" w:pos="284"/>
          <w:tab w:val="num" w:pos="426"/>
          <w:tab w:val="left" w:pos="1560"/>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D42683F" w14:textId="77777777" w:rsidR="00C32F71" w:rsidRPr="001F40E3" w:rsidRDefault="00C32F71" w:rsidP="00E9139F">
      <w:pPr>
        <w:numPr>
          <w:ilvl w:val="0"/>
          <w:numId w:val="44"/>
        </w:numPr>
        <w:tabs>
          <w:tab w:val="num" w:pos="284"/>
          <w:tab w:val="left" w:pos="1560"/>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7A609D0" w14:textId="77777777" w:rsidR="00C32F71" w:rsidRPr="001F40E3" w:rsidRDefault="00C32F71" w:rsidP="00E9139F">
      <w:pPr>
        <w:numPr>
          <w:ilvl w:val="0"/>
          <w:numId w:val="44"/>
        </w:numPr>
        <w:tabs>
          <w:tab w:val="num" w:pos="284"/>
          <w:tab w:val="left" w:pos="1560"/>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57D32AA1" w14:textId="77777777" w:rsidR="00C32F71" w:rsidRPr="001F40E3" w:rsidRDefault="00C32F71" w:rsidP="00FB7DAC">
      <w:pPr>
        <w:tabs>
          <w:tab w:val="left" w:pos="1560"/>
          <w:tab w:val="right" w:pos="9720"/>
        </w:tabs>
        <w:ind w:right="470"/>
        <w:jc w:val="both"/>
        <w:rPr>
          <w:rFonts w:ascii="Verdana" w:hAnsi="Verdana"/>
          <w:b/>
          <w:color w:val="000000" w:themeColor="text1"/>
          <w:sz w:val="18"/>
          <w:szCs w:val="22"/>
        </w:rPr>
      </w:pPr>
    </w:p>
    <w:p w14:paraId="29E1A11B" w14:textId="77777777" w:rsidR="00C32F71" w:rsidRPr="001F40E3" w:rsidRDefault="00C32F71" w:rsidP="00FB7DAC">
      <w:pPr>
        <w:tabs>
          <w:tab w:val="left" w:pos="1560"/>
        </w:tabs>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4FEE51A3" w14:textId="77777777" w:rsidR="00E41B31" w:rsidRPr="0012259E" w:rsidRDefault="00E41B31" w:rsidP="00FB7DAC">
      <w:pPr>
        <w:tabs>
          <w:tab w:val="left" w:pos="1560"/>
        </w:tabs>
        <w:spacing w:line="240" w:lineRule="exact"/>
        <w:ind w:right="-97"/>
        <w:rPr>
          <w:rFonts w:ascii="Arial" w:hAnsi="Arial" w:cs="Arial"/>
          <w:sz w:val="22"/>
        </w:rPr>
      </w:pPr>
    </w:p>
    <w:p w14:paraId="6DA5DCEB" w14:textId="6C2C6B3D" w:rsidR="00D4027F" w:rsidRDefault="00E41B31" w:rsidP="004F64D4">
      <w:pPr>
        <w:tabs>
          <w:tab w:val="left" w:pos="1560"/>
        </w:tabs>
        <w:spacing w:line="240" w:lineRule="exact"/>
        <w:ind w:right="-97"/>
      </w:pPr>
      <w:r w:rsidRPr="0012259E">
        <w:rPr>
          <w:rFonts w:ascii="Verdana" w:hAnsi="Verdana"/>
          <w:sz w:val="18"/>
        </w:rPr>
        <w:t xml:space="preserve">Data                                                              </w:t>
      </w:r>
      <w:r w:rsidR="008A34EA">
        <w:rPr>
          <w:rFonts w:ascii="Verdana" w:hAnsi="Verdana"/>
          <w:sz w:val="18"/>
        </w:rPr>
        <w:t xml:space="preserve">                        </w:t>
      </w:r>
      <w:r w:rsidRPr="0012259E">
        <w:rPr>
          <w:rFonts w:ascii="Verdana" w:hAnsi="Verdana"/>
          <w:sz w:val="18"/>
        </w:rPr>
        <w:t>Pieczęć i podpis Wykonawcy</w:t>
      </w:r>
      <w:r w:rsidR="008A34EA">
        <w:rPr>
          <w:rFonts w:ascii="Felix Titling" w:hAnsi="Felix Titling"/>
          <w:b/>
          <w:bCs/>
          <w:sz w:val="18"/>
          <w:szCs w:val="18"/>
        </w:rPr>
        <w:t>……………………</w:t>
      </w:r>
      <w:r w:rsidR="008A34EA">
        <w:rPr>
          <w:rFonts w:ascii="Felix Titling" w:hAnsi="Felix Titling"/>
          <w:b/>
          <w:bCs/>
          <w:sz w:val="18"/>
          <w:szCs w:val="18"/>
        </w:rPr>
        <w:tab/>
      </w:r>
      <w:r w:rsidR="008A34EA">
        <w:rPr>
          <w:rFonts w:ascii="Felix Titling" w:hAnsi="Felix Titling"/>
          <w:b/>
          <w:bCs/>
          <w:sz w:val="18"/>
          <w:szCs w:val="18"/>
        </w:rPr>
        <w:tab/>
      </w:r>
      <w:r w:rsidR="008A34EA">
        <w:rPr>
          <w:rFonts w:ascii="Felix Titling" w:hAnsi="Felix Titling"/>
          <w:b/>
          <w:bCs/>
          <w:sz w:val="18"/>
          <w:szCs w:val="18"/>
        </w:rPr>
        <w:tab/>
      </w:r>
      <w:r w:rsidR="008A34EA">
        <w:rPr>
          <w:rFonts w:ascii="Felix Titling" w:hAnsi="Felix Titling"/>
          <w:b/>
          <w:bCs/>
          <w:sz w:val="18"/>
          <w:szCs w:val="18"/>
        </w:rPr>
        <w:tab/>
      </w:r>
      <w:r w:rsidR="008A34EA">
        <w:rPr>
          <w:rFonts w:ascii="Felix Titling" w:hAnsi="Felix Titling"/>
          <w:b/>
          <w:bCs/>
          <w:sz w:val="18"/>
          <w:szCs w:val="18"/>
        </w:rPr>
        <w:tab/>
      </w:r>
      <w:r w:rsidRPr="0012259E">
        <w:rPr>
          <w:rFonts w:ascii="Felix Titling" w:hAnsi="Felix Titling"/>
          <w:b/>
          <w:bCs/>
          <w:sz w:val="18"/>
          <w:szCs w:val="18"/>
        </w:rPr>
        <w:tab/>
        <w:t>………………………………………..</w:t>
      </w:r>
      <w:bookmarkEnd w:id="59"/>
      <w:r w:rsidR="00D4027F">
        <w:br w:type="page"/>
      </w:r>
    </w:p>
    <w:p w14:paraId="0F192766" w14:textId="77777777" w:rsidR="001F203B" w:rsidRDefault="001F203B" w:rsidP="00FB7DAC">
      <w:pPr>
        <w:tabs>
          <w:tab w:val="left" w:pos="1560"/>
        </w:tabs>
        <w:spacing w:line="240" w:lineRule="exact"/>
        <w:ind w:right="-178"/>
        <w:jc w:val="both"/>
        <w:sectPr w:rsidR="001F203B" w:rsidSect="004F64D4">
          <w:pgSz w:w="11906" w:h="16838" w:code="9"/>
          <w:pgMar w:top="1418" w:right="1418" w:bottom="1418" w:left="1418" w:header="709" w:footer="567" w:gutter="0"/>
          <w:cols w:space="708"/>
          <w:titlePg/>
          <w:docGrid w:linePitch="360"/>
        </w:sectPr>
      </w:pPr>
    </w:p>
    <w:p w14:paraId="44CD28C6" w14:textId="77777777" w:rsidR="00C81AB7" w:rsidRDefault="00C81AB7" w:rsidP="00C81AB7">
      <w:pPr>
        <w:suppressAutoHyphens/>
        <w:spacing w:line="280" w:lineRule="exact"/>
        <w:ind w:right="44"/>
        <w:jc w:val="both"/>
        <w:rPr>
          <w:rFonts w:ascii="Verdana" w:hAnsi="Verdana" w:cs="Verdana"/>
          <w:b/>
          <w:bCs/>
          <w:sz w:val="18"/>
          <w:szCs w:val="18"/>
        </w:rPr>
      </w:pPr>
      <w:r>
        <w:rPr>
          <w:rFonts w:ascii="Verdana" w:hAnsi="Verdana" w:cs="Verdana"/>
          <w:b/>
          <w:sz w:val="18"/>
          <w:szCs w:val="18"/>
        </w:rPr>
        <w:lastRenderedPageBreak/>
        <w:t>UMW / A</w:t>
      </w:r>
      <w:r w:rsidRPr="00205507">
        <w:rPr>
          <w:rFonts w:ascii="Verdana" w:hAnsi="Verdana" w:cs="Verdana"/>
          <w:b/>
          <w:sz w:val="18"/>
          <w:szCs w:val="18"/>
        </w:rPr>
        <w:t xml:space="preserve">Z / </w:t>
      </w:r>
      <w:r>
        <w:rPr>
          <w:rFonts w:ascii="Verdana" w:hAnsi="Verdana" w:cs="Verdana"/>
          <w:b/>
          <w:sz w:val="18"/>
          <w:szCs w:val="18"/>
        </w:rPr>
        <w:t>PN-109</w:t>
      </w:r>
      <w:r w:rsidRPr="00205507">
        <w:rPr>
          <w:rFonts w:ascii="Verdana" w:hAnsi="Verdana" w:cs="Verdana"/>
          <w:b/>
          <w:sz w:val="18"/>
          <w:szCs w:val="18"/>
        </w:rPr>
        <w:t xml:space="preserve">/ </w:t>
      </w:r>
      <w:r>
        <w:rPr>
          <w:rFonts w:ascii="Verdana" w:hAnsi="Verdana" w:cs="Verdana"/>
          <w:b/>
          <w:sz w:val="18"/>
          <w:szCs w:val="18"/>
        </w:rPr>
        <w:t>20</w:t>
      </w:r>
      <w:r w:rsidRPr="00205507">
        <w:rPr>
          <w:rFonts w:ascii="Verdana" w:hAnsi="Verdana" w:cs="Verdana"/>
          <w:b/>
          <w:sz w:val="18"/>
          <w:szCs w:val="18"/>
        </w:rPr>
        <w:t xml:space="preserve"> - </w:t>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Pr="00205507">
        <w:rPr>
          <w:rFonts w:ascii="Verdana" w:hAnsi="Verdana" w:cs="Verdana"/>
          <w:b/>
          <w:sz w:val="18"/>
          <w:szCs w:val="18"/>
        </w:rPr>
        <w:t xml:space="preserve">Wzór   </w:t>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t>Załącznik nr 8</w:t>
      </w:r>
      <w:r w:rsidRPr="00205507">
        <w:rPr>
          <w:rFonts w:ascii="Verdana" w:hAnsi="Verdana" w:cs="Verdana"/>
          <w:b/>
          <w:sz w:val="18"/>
          <w:szCs w:val="18"/>
        </w:rPr>
        <w:t xml:space="preserve"> </w:t>
      </w:r>
      <w:r>
        <w:rPr>
          <w:rFonts w:ascii="Verdana" w:hAnsi="Verdana" w:cs="Verdana"/>
          <w:b/>
          <w:bCs/>
          <w:sz w:val="18"/>
          <w:szCs w:val="18"/>
        </w:rPr>
        <w:t xml:space="preserve">do SIWZ </w:t>
      </w:r>
    </w:p>
    <w:p w14:paraId="6A555551" w14:textId="77777777" w:rsidR="003D6B2A" w:rsidRDefault="003D6B2A" w:rsidP="00C81AB7">
      <w:pPr>
        <w:suppressAutoHyphens/>
        <w:spacing w:line="280" w:lineRule="exact"/>
        <w:ind w:right="44"/>
        <w:jc w:val="both"/>
        <w:rPr>
          <w:rFonts w:ascii="Verdana" w:hAnsi="Verdana" w:cs="Verdana"/>
          <w:b/>
          <w:bCs/>
          <w:sz w:val="18"/>
          <w:szCs w:val="18"/>
        </w:rPr>
      </w:pPr>
    </w:p>
    <w:p w14:paraId="7940A9B9" w14:textId="77777777" w:rsidR="003D6B2A" w:rsidRPr="00EF60A0" w:rsidRDefault="003D6B2A" w:rsidP="003D6B2A">
      <w:pPr>
        <w:jc w:val="center"/>
        <w:rPr>
          <w:rFonts w:ascii="Verdana" w:hAnsi="Verdana"/>
          <w:b/>
          <w:i/>
          <w:color w:val="0070C0"/>
          <w:sz w:val="18"/>
          <w:szCs w:val="18"/>
        </w:rPr>
      </w:pPr>
      <w:r w:rsidRPr="00EF60A0">
        <w:rPr>
          <w:rFonts w:ascii="Verdana" w:hAnsi="Verdana"/>
          <w:b/>
          <w:i/>
          <w:color w:val="0070C0"/>
          <w:sz w:val="18"/>
          <w:szCs w:val="18"/>
        </w:rPr>
        <w:t>Korekta z dnia 02.11.2020</w:t>
      </w:r>
      <w:r>
        <w:rPr>
          <w:rFonts w:ascii="Verdana" w:hAnsi="Verdana"/>
          <w:b/>
          <w:i/>
          <w:color w:val="0070C0"/>
          <w:sz w:val="18"/>
          <w:szCs w:val="18"/>
        </w:rPr>
        <w:t xml:space="preserve"> r.</w:t>
      </w:r>
    </w:p>
    <w:p w14:paraId="0DA21FE8" w14:textId="77777777" w:rsidR="00C81AB7" w:rsidRDefault="00C81AB7" w:rsidP="00C81AB7">
      <w:pPr>
        <w:suppressAutoHyphens/>
        <w:spacing w:line="280" w:lineRule="exact"/>
        <w:ind w:right="44"/>
        <w:jc w:val="both"/>
        <w:rPr>
          <w:rFonts w:ascii="Verdana" w:hAnsi="Verdana" w:cs="Verdana"/>
          <w:b/>
          <w:bCs/>
          <w:sz w:val="18"/>
          <w:szCs w:val="18"/>
        </w:rPr>
      </w:pPr>
    </w:p>
    <w:p w14:paraId="1FAEB0F2" w14:textId="77777777" w:rsidR="00C81AB7" w:rsidRPr="00BB47CA" w:rsidRDefault="00C81AB7" w:rsidP="00C81AB7">
      <w:pPr>
        <w:suppressAutoHyphens/>
        <w:spacing w:after="120"/>
        <w:ind w:right="44"/>
        <w:jc w:val="both"/>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sporządzona w dniu [_] zgodnie z przepisami ustawy z dnia 29. 01. 2004 r. Prawo zamówień publicznych (tekst jedn. - Dz. U. z 201</w:t>
      </w:r>
      <w:r>
        <w:rPr>
          <w:rFonts w:ascii="Verdana" w:eastAsia="Calibri" w:hAnsi="Verdana"/>
          <w:color w:val="000000" w:themeColor="text1"/>
          <w:sz w:val="18"/>
          <w:szCs w:val="18"/>
          <w:lang w:eastAsia="en-US"/>
        </w:rPr>
        <w:t>9</w:t>
      </w:r>
      <w:r w:rsidRPr="00BB47CA">
        <w:rPr>
          <w:rFonts w:ascii="Verdana" w:eastAsia="Calibri" w:hAnsi="Verdana"/>
          <w:color w:val="000000" w:themeColor="text1"/>
          <w:sz w:val="18"/>
          <w:szCs w:val="18"/>
          <w:lang w:eastAsia="en-US"/>
        </w:rPr>
        <w:t xml:space="preserve"> r., poz. </w:t>
      </w:r>
      <w:r>
        <w:rPr>
          <w:rFonts w:ascii="Verdana" w:eastAsia="Calibri" w:hAnsi="Verdana"/>
          <w:color w:val="000000" w:themeColor="text1"/>
          <w:sz w:val="18"/>
          <w:szCs w:val="18"/>
          <w:lang w:eastAsia="en-US"/>
        </w:rPr>
        <w:t>1843</w:t>
      </w:r>
      <w:r w:rsidRPr="00BB47CA">
        <w:rPr>
          <w:rFonts w:ascii="Verdana" w:eastAsia="Calibri" w:hAnsi="Verdana"/>
          <w:color w:val="000000" w:themeColor="text1"/>
          <w:sz w:val="18"/>
          <w:szCs w:val="18"/>
          <w:lang w:eastAsia="en-US"/>
        </w:rPr>
        <w:t xml:space="preserve">, z </w:t>
      </w:r>
      <w:proofErr w:type="spellStart"/>
      <w:r w:rsidRPr="00BB47CA">
        <w:rPr>
          <w:rFonts w:ascii="Verdana" w:eastAsia="Calibri" w:hAnsi="Verdana"/>
          <w:color w:val="000000" w:themeColor="text1"/>
          <w:sz w:val="18"/>
          <w:szCs w:val="18"/>
          <w:lang w:eastAsia="en-US"/>
        </w:rPr>
        <w:t>późn</w:t>
      </w:r>
      <w:proofErr w:type="spellEnd"/>
      <w:r w:rsidRPr="00BB47CA">
        <w:rPr>
          <w:rFonts w:ascii="Verdana" w:eastAsia="Calibri" w:hAnsi="Verdana"/>
          <w:color w:val="000000" w:themeColor="text1"/>
          <w:sz w:val="18"/>
          <w:szCs w:val="18"/>
          <w:lang w:eastAsia="en-US"/>
        </w:rPr>
        <w:t>. zm.),</w:t>
      </w:r>
      <w:r w:rsidRPr="00BB47CA">
        <w:rPr>
          <w:rFonts w:ascii="Verdana" w:hAnsi="Verdana"/>
          <w:color w:val="000000" w:themeColor="text1"/>
          <w:sz w:val="18"/>
          <w:szCs w:val="18"/>
        </w:rPr>
        <w:t xml:space="preserve"> zwanej dalej „</w:t>
      </w:r>
      <w:proofErr w:type="spellStart"/>
      <w:r w:rsidRPr="00BB47CA">
        <w:rPr>
          <w:rFonts w:ascii="Verdana" w:hAnsi="Verdana"/>
          <w:color w:val="000000" w:themeColor="text1"/>
          <w:sz w:val="18"/>
          <w:szCs w:val="18"/>
        </w:rPr>
        <w:t>Pzp</w:t>
      </w:r>
      <w:proofErr w:type="spellEnd"/>
      <w:r w:rsidRPr="00BB47CA">
        <w:rPr>
          <w:rFonts w:ascii="Verdana" w:hAnsi="Verdana"/>
          <w:color w:val="000000" w:themeColor="text1"/>
          <w:sz w:val="18"/>
          <w:szCs w:val="18"/>
        </w:rPr>
        <w:t xml:space="preserve">”, </w:t>
      </w:r>
      <w:r w:rsidRPr="00BB47CA">
        <w:rPr>
          <w:rFonts w:ascii="Verdana" w:eastAsia="Calibri" w:hAnsi="Verdana"/>
          <w:color w:val="000000" w:themeColor="text1"/>
          <w:sz w:val="18"/>
          <w:szCs w:val="18"/>
          <w:lang w:eastAsia="en-US"/>
        </w:rPr>
        <w:t>pomiędzy:</w:t>
      </w:r>
    </w:p>
    <w:p w14:paraId="0BC6E718" w14:textId="77777777" w:rsidR="00C81AB7" w:rsidRPr="00BB47CA" w:rsidRDefault="00C81AB7" w:rsidP="00C81AB7">
      <w:pPr>
        <w:suppressAutoHyphens/>
        <w:spacing w:after="120"/>
        <w:ind w:right="44"/>
        <w:rPr>
          <w:rFonts w:ascii="Verdana" w:hAnsi="Verdana"/>
          <w:color w:val="000000" w:themeColor="text1"/>
          <w:sz w:val="18"/>
          <w:szCs w:val="18"/>
          <w:lang w:eastAsia="en-US"/>
        </w:rPr>
      </w:pPr>
    </w:p>
    <w:p w14:paraId="689C3984" w14:textId="77777777" w:rsidR="00C81AB7" w:rsidRPr="00BB47CA" w:rsidRDefault="00C81AB7" w:rsidP="00C81AB7">
      <w:pPr>
        <w:suppressAutoHyphens/>
        <w:spacing w:after="120"/>
        <w:ind w:right="44"/>
        <w:rPr>
          <w:rFonts w:ascii="Verdana" w:eastAsia="Calibri" w:hAnsi="Verdana"/>
          <w:b/>
          <w:color w:val="000000" w:themeColor="text1"/>
          <w:sz w:val="18"/>
          <w:szCs w:val="18"/>
          <w:lang w:eastAsia="en-US"/>
        </w:rPr>
      </w:pPr>
      <w:r w:rsidRPr="00BB47CA">
        <w:rPr>
          <w:rFonts w:ascii="Verdana" w:eastAsia="Calibri" w:hAnsi="Verdana"/>
          <w:b/>
          <w:color w:val="000000" w:themeColor="text1"/>
          <w:sz w:val="18"/>
          <w:szCs w:val="18"/>
          <w:lang w:eastAsia="en-US"/>
        </w:rPr>
        <w:t xml:space="preserve">Uniwersytetem Medycznym we Wrocławiu </w:t>
      </w:r>
    </w:p>
    <w:p w14:paraId="4C5766D4" w14:textId="77777777" w:rsidR="00C81AB7" w:rsidRPr="00BB47CA" w:rsidRDefault="00C81AB7" w:rsidP="00C81AB7">
      <w:pPr>
        <w:suppressAutoHyphens/>
        <w:ind w:right="45"/>
        <w:rPr>
          <w:rFonts w:ascii="Verdana" w:eastAsia="Calibri" w:hAnsi="Verdana"/>
          <w:b/>
          <w:color w:val="000000" w:themeColor="text1"/>
          <w:sz w:val="18"/>
          <w:szCs w:val="18"/>
          <w:lang w:eastAsia="en-US"/>
        </w:rPr>
      </w:pPr>
      <w:r w:rsidRPr="00BB47CA">
        <w:rPr>
          <w:rFonts w:ascii="Verdana" w:eastAsia="Calibri" w:hAnsi="Verdana"/>
          <w:color w:val="000000" w:themeColor="text1"/>
          <w:sz w:val="18"/>
          <w:szCs w:val="18"/>
          <w:lang w:eastAsia="en-US"/>
        </w:rPr>
        <w:t xml:space="preserve">Wybrzeże L. Pasteura 1, 50-367 Wrocław   </w:t>
      </w:r>
    </w:p>
    <w:p w14:paraId="50109FBE" w14:textId="77777777" w:rsidR="00C81AB7" w:rsidRPr="00BB47CA" w:rsidRDefault="00C81AB7" w:rsidP="00C81AB7">
      <w:pPr>
        <w:suppressAutoHyphens/>
        <w:ind w:right="45"/>
        <w:rPr>
          <w:rFonts w:ascii="Verdana" w:eastAsia="Calibri" w:hAnsi="Verdana"/>
          <w:b/>
          <w:color w:val="000000" w:themeColor="text1"/>
          <w:sz w:val="18"/>
          <w:szCs w:val="18"/>
          <w:lang w:eastAsia="en-US"/>
        </w:rPr>
      </w:pPr>
      <w:r w:rsidRPr="00BB47CA">
        <w:rPr>
          <w:rFonts w:ascii="Verdana" w:eastAsia="Calibri" w:hAnsi="Verdana"/>
          <w:color w:val="000000" w:themeColor="text1"/>
          <w:sz w:val="18"/>
          <w:szCs w:val="18"/>
          <w:lang w:eastAsia="en-US"/>
        </w:rPr>
        <w:t xml:space="preserve">tel. 71 / 784-10-02,  fax. 71 / 784-00-07    </w:t>
      </w:r>
    </w:p>
    <w:p w14:paraId="28CD15DD" w14:textId="77777777" w:rsidR="00C81AB7" w:rsidRPr="00BB47CA" w:rsidRDefault="00C81AB7" w:rsidP="00C81AB7">
      <w:pPr>
        <w:suppressAutoHyphens/>
        <w:ind w:right="45"/>
        <w:rPr>
          <w:rFonts w:ascii="Verdana" w:eastAsia="Calibri" w:hAnsi="Verdana"/>
          <w:b/>
          <w:color w:val="000000" w:themeColor="text1"/>
          <w:sz w:val="18"/>
          <w:szCs w:val="18"/>
          <w:lang w:eastAsia="en-US"/>
        </w:rPr>
      </w:pPr>
      <w:r w:rsidRPr="00BB47CA">
        <w:rPr>
          <w:rFonts w:ascii="Verdana" w:eastAsia="Calibri" w:hAnsi="Verdana"/>
          <w:color w:val="000000" w:themeColor="text1"/>
          <w:sz w:val="18"/>
          <w:szCs w:val="18"/>
          <w:lang w:eastAsia="en-US"/>
        </w:rPr>
        <w:t>NIP:  896-000-57-79,  REGON:  000288981</w:t>
      </w:r>
      <w:r w:rsidRPr="00BB47CA">
        <w:rPr>
          <w:rFonts w:ascii="Verdana" w:eastAsia="Calibri" w:hAnsi="Verdana"/>
          <w:color w:val="000000" w:themeColor="text1"/>
          <w:sz w:val="18"/>
          <w:szCs w:val="18"/>
          <w:lang w:eastAsia="en-US"/>
        </w:rPr>
        <w:br/>
      </w:r>
    </w:p>
    <w:p w14:paraId="5ECC90F5" w14:textId="77777777" w:rsidR="00C81AB7" w:rsidRPr="00BB47CA" w:rsidRDefault="00C81AB7" w:rsidP="00C81AB7">
      <w:pPr>
        <w:suppressAutoHyphens/>
        <w:ind w:right="45"/>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który reprezentuje:</w:t>
      </w:r>
    </w:p>
    <w:p w14:paraId="68E1E064" w14:textId="77777777" w:rsidR="00C81AB7" w:rsidRPr="00BB47CA" w:rsidRDefault="00C81AB7" w:rsidP="00C81AB7">
      <w:pPr>
        <w:suppressAutoHyphens/>
        <w:ind w:right="45"/>
        <w:rPr>
          <w:rFonts w:ascii="Verdana" w:eastAsia="Calibri" w:hAnsi="Verdana"/>
          <w:color w:val="000000" w:themeColor="text1"/>
          <w:sz w:val="18"/>
          <w:szCs w:val="18"/>
          <w:lang w:eastAsia="en-US"/>
        </w:rPr>
      </w:pPr>
    </w:p>
    <w:p w14:paraId="3C6A50EB" w14:textId="77777777" w:rsidR="00C81AB7" w:rsidRPr="00BB47CA" w:rsidRDefault="00C81AB7" w:rsidP="00C81AB7">
      <w:pPr>
        <w:suppressAutoHyphens/>
        <w:ind w:right="45"/>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 xml:space="preserve">zwanym dalej </w:t>
      </w:r>
      <w:r w:rsidRPr="00BB47CA">
        <w:rPr>
          <w:rFonts w:ascii="Verdana" w:eastAsia="Calibri" w:hAnsi="Verdana"/>
          <w:b/>
          <w:color w:val="000000" w:themeColor="text1"/>
          <w:sz w:val="18"/>
          <w:szCs w:val="18"/>
          <w:lang w:eastAsia="en-US"/>
        </w:rPr>
        <w:t>„Zamawiającym”</w:t>
      </w:r>
    </w:p>
    <w:p w14:paraId="55AF131F" w14:textId="77777777" w:rsidR="00C81AB7" w:rsidRPr="00BB47CA" w:rsidRDefault="00C81AB7" w:rsidP="00C81AB7">
      <w:pPr>
        <w:suppressAutoHyphens/>
        <w:ind w:right="45"/>
        <w:rPr>
          <w:rFonts w:ascii="Verdana" w:eastAsia="Calibri" w:hAnsi="Verdana"/>
          <w:color w:val="000000" w:themeColor="text1"/>
          <w:sz w:val="18"/>
          <w:szCs w:val="18"/>
          <w:lang w:eastAsia="en-US"/>
        </w:rPr>
      </w:pPr>
    </w:p>
    <w:p w14:paraId="387D7E9A" w14:textId="77777777" w:rsidR="00C81AB7" w:rsidRPr="00BB47CA" w:rsidRDefault="00C81AB7" w:rsidP="00C81AB7">
      <w:pPr>
        <w:suppressAutoHyphens/>
        <w:ind w:right="45"/>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a:</w:t>
      </w:r>
    </w:p>
    <w:p w14:paraId="416EBAD4" w14:textId="77777777" w:rsidR="00C81AB7" w:rsidRPr="00BB47CA" w:rsidRDefault="00C81AB7" w:rsidP="00C81AB7">
      <w:pPr>
        <w:suppressAutoHyphens/>
        <w:ind w:right="45"/>
        <w:rPr>
          <w:rFonts w:ascii="Verdana" w:eastAsia="Calibri" w:hAnsi="Verdana"/>
          <w:color w:val="000000" w:themeColor="text1"/>
          <w:sz w:val="18"/>
          <w:szCs w:val="18"/>
          <w:lang w:eastAsia="en-US"/>
        </w:rPr>
      </w:pPr>
    </w:p>
    <w:p w14:paraId="50022B89" w14:textId="77777777" w:rsidR="00C81AB7" w:rsidRPr="00BB47CA" w:rsidRDefault="00C81AB7" w:rsidP="00C81AB7">
      <w:pPr>
        <w:suppressAutoHyphens/>
        <w:ind w:right="45"/>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 xml:space="preserve">który reprezentuje:         </w:t>
      </w:r>
    </w:p>
    <w:p w14:paraId="7E4CFC69" w14:textId="77777777" w:rsidR="00C81AB7" w:rsidRPr="00BB47CA" w:rsidRDefault="00C81AB7" w:rsidP="00C81AB7">
      <w:pPr>
        <w:suppressAutoHyphens/>
        <w:ind w:right="45"/>
        <w:rPr>
          <w:rFonts w:ascii="Verdana" w:eastAsia="Calibri" w:hAnsi="Verdana"/>
          <w:color w:val="000000" w:themeColor="text1"/>
          <w:sz w:val="18"/>
          <w:szCs w:val="18"/>
          <w:lang w:eastAsia="en-US"/>
        </w:rPr>
      </w:pPr>
    </w:p>
    <w:p w14:paraId="6A7C3995" w14:textId="77777777" w:rsidR="00C81AB7" w:rsidRPr="00BB47CA" w:rsidRDefault="00C81AB7" w:rsidP="00C81AB7">
      <w:pPr>
        <w:suppressAutoHyphens/>
        <w:ind w:right="45"/>
        <w:rPr>
          <w:rFonts w:ascii="Verdana" w:eastAsia="Calibri" w:hAnsi="Verdana"/>
          <w:color w:val="000000" w:themeColor="text1"/>
          <w:sz w:val="18"/>
          <w:szCs w:val="18"/>
          <w:lang w:eastAsia="en-US"/>
        </w:rPr>
      </w:pPr>
      <w:r w:rsidRPr="00BB47CA">
        <w:rPr>
          <w:rFonts w:ascii="Verdana" w:eastAsia="Calibri" w:hAnsi="Verdana"/>
          <w:color w:val="000000" w:themeColor="text1"/>
          <w:sz w:val="18"/>
          <w:szCs w:val="18"/>
          <w:lang w:eastAsia="en-US"/>
        </w:rPr>
        <w:t xml:space="preserve">zwanym dalej </w:t>
      </w:r>
      <w:r w:rsidRPr="00BB47CA">
        <w:rPr>
          <w:rFonts w:ascii="Verdana" w:eastAsia="Calibri" w:hAnsi="Verdana"/>
          <w:b/>
          <w:color w:val="000000" w:themeColor="text1"/>
          <w:sz w:val="18"/>
          <w:szCs w:val="18"/>
          <w:lang w:eastAsia="en-US"/>
        </w:rPr>
        <w:t>„Wykonawcą”</w:t>
      </w:r>
    </w:p>
    <w:p w14:paraId="3ABA09A2" w14:textId="77777777" w:rsidR="00C81AB7" w:rsidRPr="00BB47CA" w:rsidRDefault="00C81AB7" w:rsidP="00C81AB7">
      <w:pPr>
        <w:suppressAutoHyphens/>
        <w:ind w:right="45"/>
        <w:jc w:val="both"/>
        <w:rPr>
          <w:rFonts w:ascii="Verdana" w:hAnsi="Verdana"/>
          <w:color w:val="000000" w:themeColor="text1"/>
          <w:sz w:val="18"/>
          <w:szCs w:val="18"/>
          <w:lang w:eastAsia="en-US"/>
        </w:rPr>
      </w:pPr>
    </w:p>
    <w:p w14:paraId="0E105309" w14:textId="77777777" w:rsidR="00C81AB7" w:rsidRPr="00BB47CA" w:rsidRDefault="00C81AB7" w:rsidP="00C81AB7">
      <w:pPr>
        <w:suppressAutoHyphens/>
        <w:ind w:right="45"/>
        <w:jc w:val="both"/>
        <w:rPr>
          <w:rFonts w:ascii="Verdana" w:hAnsi="Verdana"/>
          <w:b/>
          <w:color w:val="000000" w:themeColor="text1"/>
          <w:sz w:val="18"/>
          <w:szCs w:val="18"/>
          <w:lang w:eastAsia="en-US"/>
        </w:rPr>
      </w:pPr>
      <w:r w:rsidRPr="00BB47CA">
        <w:rPr>
          <w:rFonts w:ascii="Verdana" w:hAnsi="Verdana"/>
          <w:color w:val="000000" w:themeColor="text1"/>
          <w:sz w:val="18"/>
          <w:szCs w:val="18"/>
          <w:lang w:eastAsia="en-US"/>
        </w:rPr>
        <w:t xml:space="preserve">łącznie zwanymi dalej </w:t>
      </w:r>
      <w:r w:rsidRPr="00BB47CA">
        <w:rPr>
          <w:rFonts w:ascii="Verdana" w:hAnsi="Verdana"/>
          <w:b/>
          <w:color w:val="000000" w:themeColor="text1"/>
          <w:sz w:val="18"/>
          <w:szCs w:val="18"/>
          <w:lang w:eastAsia="en-US"/>
        </w:rPr>
        <w:t>„Stronami”</w:t>
      </w:r>
      <w:r w:rsidRPr="00BB47CA">
        <w:rPr>
          <w:rFonts w:ascii="Verdana" w:hAnsi="Verdana"/>
          <w:color w:val="000000" w:themeColor="text1"/>
          <w:sz w:val="18"/>
          <w:szCs w:val="18"/>
          <w:lang w:eastAsia="en-US"/>
        </w:rPr>
        <w:t xml:space="preserve"> lub oddzielnie </w:t>
      </w:r>
      <w:r w:rsidRPr="00BB47CA">
        <w:rPr>
          <w:rFonts w:ascii="Verdana" w:hAnsi="Verdana"/>
          <w:b/>
          <w:color w:val="000000" w:themeColor="text1"/>
          <w:sz w:val="18"/>
          <w:szCs w:val="18"/>
          <w:lang w:eastAsia="en-US"/>
        </w:rPr>
        <w:t>„Stroną”</w:t>
      </w:r>
    </w:p>
    <w:p w14:paraId="234E492D" w14:textId="77777777" w:rsidR="00C81AB7" w:rsidRPr="00BB47CA" w:rsidRDefault="00C81AB7" w:rsidP="00C81AB7">
      <w:pPr>
        <w:suppressAutoHyphens/>
        <w:ind w:left="360" w:right="45"/>
        <w:jc w:val="both"/>
        <w:rPr>
          <w:rFonts w:ascii="Verdana" w:hAnsi="Verdana"/>
          <w:color w:val="000000" w:themeColor="text1"/>
          <w:sz w:val="18"/>
          <w:szCs w:val="18"/>
          <w:lang w:eastAsia="en-US"/>
        </w:rPr>
      </w:pPr>
    </w:p>
    <w:p w14:paraId="0D5A1313" w14:textId="77777777" w:rsidR="00C81AB7" w:rsidRPr="00BB47CA" w:rsidRDefault="00C81AB7" w:rsidP="00C81AB7">
      <w:pPr>
        <w:suppressAutoHyphens/>
        <w:spacing w:after="120"/>
        <w:ind w:right="44"/>
        <w:jc w:val="both"/>
        <w:rPr>
          <w:rFonts w:ascii="Verdana" w:hAnsi="Verdana"/>
          <w:color w:val="000000" w:themeColor="text1"/>
          <w:sz w:val="18"/>
          <w:szCs w:val="18"/>
          <w:lang w:eastAsia="en-US"/>
        </w:rPr>
      </w:pPr>
      <w:r w:rsidRPr="00BB47CA">
        <w:rPr>
          <w:rFonts w:ascii="Verdana" w:hAnsi="Verdana"/>
          <w:color w:val="000000" w:themeColor="text1"/>
          <w:sz w:val="18"/>
          <w:szCs w:val="18"/>
          <w:lang w:eastAsia="en-US"/>
        </w:rPr>
        <w:t xml:space="preserve">W wyniku rozstrzygniętego postępowania o udzielenie zamówienia publicznego nr </w:t>
      </w:r>
      <w:r w:rsidRPr="00BB47CA">
        <w:rPr>
          <w:rFonts w:ascii="Verdana" w:hAnsi="Verdana"/>
          <w:b/>
          <w:color w:val="000000" w:themeColor="text1"/>
          <w:sz w:val="18"/>
          <w:szCs w:val="18"/>
          <w:lang w:eastAsia="en-US"/>
        </w:rPr>
        <w:t>UMW/AZ/</w:t>
      </w:r>
      <w:r w:rsidRPr="00BB47CA">
        <w:rPr>
          <w:rFonts w:ascii="Verdana" w:hAnsi="Verdana"/>
          <w:b/>
          <w:bCs/>
          <w:color w:val="000000" w:themeColor="text1"/>
          <w:sz w:val="18"/>
          <w:szCs w:val="18"/>
          <w:lang w:eastAsia="en-US"/>
        </w:rPr>
        <w:t>P</w:t>
      </w:r>
      <w:r>
        <w:rPr>
          <w:rFonts w:ascii="Verdana" w:hAnsi="Verdana"/>
          <w:b/>
          <w:bCs/>
          <w:color w:val="000000" w:themeColor="text1"/>
          <w:sz w:val="18"/>
          <w:szCs w:val="18"/>
          <w:lang w:eastAsia="en-US"/>
        </w:rPr>
        <w:t>N</w:t>
      </w:r>
      <w:r w:rsidRPr="00BB47CA">
        <w:rPr>
          <w:rFonts w:ascii="Verdana" w:hAnsi="Verdana"/>
          <w:b/>
          <w:bCs/>
          <w:color w:val="000000" w:themeColor="text1"/>
          <w:sz w:val="18"/>
          <w:szCs w:val="18"/>
          <w:lang w:eastAsia="en-US"/>
        </w:rPr>
        <w:t>–109/20</w:t>
      </w:r>
      <w:r w:rsidRPr="00BB47CA">
        <w:rPr>
          <w:rFonts w:ascii="Verdana" w:hAnsi="Verdana"/>
          <w:color w:val="000000" w:themeColor="text1"/>
          <w:sz w:val="18"/>
          <w:szCs w:val="18"/>
          <w:lang w:eastAsia="en-US"/>
        </w:rPr>
        <w:t>, prowadzonego w trybie przetargu nieograniczonego, zawarta zostaje umowa następującej treści:</w:t>
      </w:r>
    </w:p>
    <w:p w14:paraId="539A7D91" w14:textId="77777777" w:rsidR="00C81AB7" w:rsidRPr="00BB47CA" w:rsidRDefault="00C81AB7" w:rsidP="00C81AB7">
      <w:pPr>
        <w:keepNext/>
        <w:tabs>
          <w:tab w:val="num" w:pos="720"/>
        </w:tabs>
        <w:suppressAutoHyphens/>
        <w:spacing w:after="120"/>
        <w:ind w:right="44"/>
        <w:jc w:val="center"/>
        <w:outlineLvl w:val="3"/>
        <w:rPr>
          <w:rFonts w:ascii="Verdana" w:eastAsia="Tahoma" w:hAnsi="Verdana"/>
          <w:b/>
          <w:bCs/>
          <w:color w:val="000000" w:themeColor="text1"/>
          <w:sz w:val="18"/>
          <w:szCs w:val="18"/>
          <w:u w:color="000000"/>
          <w:bdr w:val="nil"/>
        </w:rPr>
      </w:pPr>
      <w:r w:rsidRPr="00BB47CA">
        <w:rPr>
          <w:rFonts w:ascii="Verdana" w:eastAsia="Tahoma" w:hAnsi="Verdana"/>
          <w:b/>
          <w:bCs/>
          <w:color w:val="000000" w:themeColor="text1"/>
          <w:sz w:val="18"/>
          <w:szCs w:val="18"/>
          <w:u w:color="000000"/>
          <w:bdr w:val="nil"/>
        </w:rPr>
        <w:t xml:space="preserve">§ 1 </w:t>
      </w:r>
    </w:p>
    <w:p w14:paraId="68D01052" w14:textId="77777777" w:rsidR="00C81AB7" w:rsidRPr="00BB47CA" w:rsidRDefault="00C81AB7" w:rsidP="00C81AB7">
      <w:pPr>
        <w:keepNext/>
        <w:tabs>
          <w:tab w:val="num" w:pos="720"/>
        </w:tabs>
        <w:suppressAutoHyphens/>
        <w:spacing w:after="120"/>
        <w:ind w:right="44"/>
        <w:outlineLvl w:val="3"/>
        <w:rPr>
          <w:rFonts w:ascii="Verdana" w:eastAsia="Tahoma" w:hAnsi="Verdana"/>
          <w:b/>
          <w:bCs/>
          <w:color w:val="000000" w:themeColor="text1"/>
          <w:sz w:val="18"/>
          <w:szCs w:val="18"/>
          <w:u w:color="000000"/>
          <w:bdr w:val="nil"/>
        </w:rPr>
      </w:pPr>
      <w:r w:rsidRPr="00BB47CA">
        <w:rPr>
          <w:rFonts w:ascii="Verdana" w:eastAsia="Tahoma" w:hAnsi="Verdana"/>
          <w:b/>
          <w:bCs/>
          <w:color w:val="000000" w:themeColor="text1"/>
          <w:sz w:val="18"/>
          <w:szCs w:val="18"/>
          <w:u w:color="000000"/>
          <w:bdr w:val="nil"/>
        </w:rPr>
        <w:t>Przedmiot umowy:</w:t>
      </w:r>
    </w:p>
    <w:p w14:paraId="110F022B" w14:textId="77777777" w:rsidR="00C81AB7" w:rsidRPr="002352C2" w:rsidRDefault="00C81AB7" w:rsidP="00C81AB7">
      <w:pPr>
        <w:numPr>
          <w:ilvl w:val="0"/>
          <w:numId w:val="34"/>
        </w:numPr>
        <w:tabs>
          <w:tab w:val="clear" w:pos="720"/>
          <w:tab w:val="num" w:pos="426"/>
        </w:tabs>
        <w:suppressAutoHyphens/>
        <w:spacing w:after="120"/>
        <w:ind w:left="426" w:right="44" w:hanging="426"/>
        <w:jc w:val="both"/>
        <w:rPr>
          <w:rFonts w:ascii="Verdana" w:hAnsi="Verdana"/>
          <w:b/>
          <w:bCs/>
          <w:sz w:val="18"/>
          <w:szCs w:val="18"/>
        </w:rPr>
      </w:pPr>
      <w:r w:rsidRPr="000928B9">
        <w:rPr>
          <w:rFonts w:ascii="Verdana" w:hAnsi="Verdana"/>
          <w:color w:val="000000" w:themeColor="text1"/>
          <w:sz w:val="18"/>
          <w:szCs w:val="18"/>
        </w:rPr>
        <w:t>Przedmiotem</w:t>
      </w:r>
      <w:r w:rsidRPr="00BB47CA">
        <w:rPr>
          <w:rFonts w:ascii="Verdana" w:eastAsia="Tahoma" w:hAnsi="Verdana"/>
          <w:bCs/>
          <w:color w:val="000000" w:themeColor="text1"/>
          <w:sz w:val="18"/>
          <w:szCs w:val="18"/>
          <w:u w:color="000000"/>
          <w:bdr w:val="nil"/>
        </w:rPr>
        <w:t xml:space="preserve"> umowy jest </w:t>
      </w:r>
      <w:r w:rsidRPr="00C003C5">
        <w:rPr>
          <w:rFonts w:ascii="Verdana" w:hAnsi="Verdana"/>
          <w:b/>
          <w:bCs/>
          <w:sz w:val="18"/>
          <w:szCs w:val="18"/>
        </w:rPr>
        <w:t>dostawa i wdrożenie platformy e-learningowej w ramach projektu „Dolnośląscy liderzy Medycyny wdrożenie zintegrowanego programu podnoszenia kompetencji studentów, doktorantów, kadry dydaktycznej i administracyjnej Uniwersytetu Medycznego im. Piastów Śląskich we Wrocławiu</w:t>
      </w:r>
      <w:r>
        <w:rPr>
          <w:rFonts w:ascii="Verdana" w:hAnsi="Verdana"/>
          <w:b/>
          <w:bCs/>
          <w:sz w:val="18"/>
          <w:szCs w:val="18"/>
        </w:rPr>
        <w:t xml:space="preserve"> </w:t>
      </w:r>
      <w:r w:rsidRPr="000450AB">
        <w:rPr>
          <w:color w:val="000000"/>
        </w:rPr>
        <w:t xml:space="preserve"> </w:t>
      </w:r>
      <w:r>
        <w:rPr>
          <w:rFonts w:ascii="Verdana" w:hAnsi="Verdana"/>
          <w:b/>
          <w:color w:val="000000"/>
          <w:sz w:val="18"/>
          <w:szCs w:val="18"/>
        </w:rPr>
        <w:t>(u</w:t>
      </w:r>
      <w:r w:rsidRPr="00317E99">
        <w:rPr>
          <w:rFonts w:ascii="Verdana" w:hAnsi="Verdana"/>
          <w:b/>
          <w:color w:val="000000"/>
          <w:sz w:val="18"/>
          <w:szCs w:val="18"/>
        </w:rPr>
        <w:t xml:space="preserve">mowa o dofinansowanie nr </w:t>
      </w:r>
      <w:r w:rsidRPr="00317E99">
        <w:rPr>
          <w:rFonts w:ascii="Verdana" w:hAnsi="Verdana"/>
          <w:b/>
          <w:iCs/>
          <w:color w:val="000000"/>
          <w:sz w:val="18"/>
          <w:szCs w:val="18"/>
        </w:rPr>
        <w:t>POWR. 03.05.00-00-Z085/17/00</w:t>
      </w:r>
      <w:r w:rsidRPr="00317E99">
        <w:rPr>
          <w:rFonts w:ascii="Verdana" w:hAnsi="Verdana"/>
          <w:b/>
          <w:color w:val="000000"/>
          <w:sz w:val="18"/>
          <w:szCs w:val="18"/>
        </w:rPr>
        <w:t>).</w:t>
      </w:r>
      <w:r>
        <w:rPr>
          <w:color w:val="000000"/>
        </w:rPr>
        <w:t xml:space="preserve"> </w:t>
      </w:r>
      <w:r w:rsidRPr="00EA42C3">
        <w:rPr>
          <w:rFonts w:ascii="Verdana" w:hAnsi="Verdana"/>
          <w:b/>
          <w:iCs/>
          <w:color w:val="000000"/>
          <w:sz w:val="18"/>
          <w:szCs w:val="18"/>
        </w:rPr>
        <w:t>Projekt dofinansowany ze środków Europejskiego Funduszu Społecznego w ramach Programu Operacyjnego Wiedza Edukacja Rozwój 2014-2020</w:t>
      </w:r>
      <w:r w:rsidRPr="00675D2C">
        <w:rPr>
          <w:rFonts w:ascii="Verdana" w:hAnsi="Verdana"/>
          <w:b/>
          <w:bCs/>
          <w:sz w:val="18"/>
          <w:szCs w:val="18"/>
        </w:rPr>
        <w:t>”</w:t>
      </w:r>
      <w:r>
        <w:rPr>
          <w:rFonts w:ascii="Verdana" w:hAnsi="Verdana"/>
          <w:b/>
          <w:bCs/>
          <w:sz w:val="18"/>
          <w:szCs w:val="18"/>
        </w:rPr>
        <w:t xml:space="preserve"> </w:t>
      </w:r>
      <w:r w:rsidRPr="00BB47CA">
        <w:rPr>
          <w:rFonts w:ascii="Verdana" w:hAnsi="Verdana"/>
          <w:bCs/>
          <w:color w:val="000000" w:themeColor="text1"/>
          <w:sz w:val="18"/>
          <w:szCs w:val="18"/>
        </w:rPr>
        <w:t xml:space="preserve">zwanego dalej </w:t>
      </w:r>
      <w:r w:rsidRPr="00BB47CA">
        <w:rPr>
          <w:rFonts w:ascii="Verdana" w:hAnsi="Verdana"/>
          <w:b/>
          <w:bCs/>
          <w:color w:val="000000" w:themeColor="text1"/>
          <w:sz w:val="18"/>
          <w:szCs w:val="18"/>
        </w:rPr>
        <w:t>„przedmiotem umowy</w:t>
      </w:r>
      <w:r w:rsidRPr="00BB47CA">
        <w:rPr>
          <w:rFonts w:ascii="Verdana" w:hAnsi="Verdana"/>
          <w:bCs/>
          <w:color w:val="000000" w:themeColor="text1"/>
          <w:sz w:val="18"/>
          <w:szCs w:val="18"/>
        </w:rPr>
        <w:t>”</w:t>
      </w:r>
      <w:r>
        <w:rPr>
          <w:rFonts w:ascii="Verdana" w:hAnsi="Verdana"/>
          <w:bCs/>
          <w:color w:val="000000" w:themeColor="text1"/>
          <w:sz w:val="18"/>
          <w:szCs w:val="18"/>
        </w:rPr>
        <w:t>.</w:t>
      </w:r>
    </w:p>
    <w:p w14:paraId="07D2E013" w14:textId="77777777" w:rsidR="00C81AB7" w:rsidRDefault="00C81AB7" w:rsidP="00C81AB7">
      <w:pPr>
        <w:numPr>
          <w:ilvl w:val="0"/>
          <w:numId w:val="34"/>
        </w:numPr>
        <w:tabs>
          <w:tab w:val="clear" w:pos="720"/>
          <w:tab w:val="num" w:pos="426"/>
        </w:tabs>
        <w:suppressAutoHyphens/>
        <w:spacing w:after="120"/>
        <w:ind w:left="426" w:right="44" w:hanging="426"/>
        <w:jc w:val="both"/>
        <w:rPr>
          <w:rFonts w:ascii="Verdana" w:hAnsi="Verdana"/>
          <w:color w:val="000000" w:themeColor="text1"/>
          <w:sz w:val="18"/>
          <w:szCs w:val="18"/>
        </w:rPr>
      </w:pPr>
      <w:r w:rsidRPr="00BE0241">
        <w:rPr>
          <w:rFonts w:ascii="Verdana" w:hAnsi="Verdana"/>
          <w:sz w:val="18"/>
          <w:szCs w:val="23"/>
        </w:rPr>
        <w:t>Wykonawca zobowiązuje się zrealizować przedmiot umowy zgodnie z treścią umowy wraz z załącznikami.</w:t>
      </w:r>
    </w:p>
    <w:p w14:paraId="3FEAF213" w14:textId="77777777" w:rsidR="00C81AB7" w:rsidRDefault="00C81AB7" w:rsidP="00C81AB7">
      <w:pPr>
        <w:numPr>
          <w:ilvl w:val="0"/>
          <w:numId w:val="34"/>
        </w:numPr>
        <w:tabs>
          <w:tab w:val="clear" w:pos="720"/>
          <w:tab w:val="num" w:pos="426"/>
        </w:tabs>
        <w:suppressAutoHyphens/>
        <w:spacing w:after="120"/>
        <w:ind w:left="426" w:right="44" w:hanging="426"/>
        <w:jc w:val="both"/>
        <w:rPr>
          <w:rFonts w:ascii="Verdana" w:hAnsi="Verdana"/>
          <w:color w:val="000000" w:themeColor="text1"/>
          <w:sz w:val="18"/>
          <w:szCs w:val="18"/>
        </w:rPr>
      </w:pPr>
      <w:r w:rsidRPr="00BB47CA">
        <w:rPr>
          <w:rFonts w:ascii="Verdana" w:hAnsi="Verdana"/>
          <w:color w:val="000000" w:themeColor="text1"/>
          <w:sz w:val="18"/>
          <w:szCs w:val="18"/>
        </w:rPr>
        <w:t>Wykonawca oświadcza, że oferowan</w:t>
      </w:r>
      <w:r>
        <w:rPr>
          <w:rFonts w:ascii="Verdana" w:hAnsi="Verdana"/>
          <w:color w:val="000000" w:themeColor="text1"/>
          <w:sz w:val="18"/>
          <w:szCs w:val="18"/>
        </w:rPr>
        <w:t xml:space="preserve">a Platforma </w:t>
      </w:r>
      <w:r w:rsidRPr="000928B9">
        <w:rPr>
          <w:rFonts w:ascii="Verdana" w:hAnsi="Verdana"/>
          <w:sz w:val="18"/>
          <w:szCs w:val="18"/>
        </w:rPr>
        <w:t>e-learningow</w:t>
      </w:r>
      <w:r>
        <w:rPr>
          <w:rFonts w:ascii="Verdana" w:hAnsi="Verdana"/>
          <w:sz w:val="18"/>
          <w:szCs w:val="18"/>
        </w:rPr>
        <w:t>a</w:t>
      </w:r>
      <w:r w:rsidRPr="00BB47CA">
        <w:rPr>
          <w:rFonts w:ascii="Verdana" w:hAnsi="Verdana"/>
          <w:color w:val="000000" w:themeColor="text1"/>
          <w:sz w:val="18"/>
          <w:szCs w:val="18"/>
        </w:rPr>
        <w:t xml:space="preserve"> jest dopuszczone do obrotu na terytorium Polski.</w:t>
      </w:r>
    </w:p>
    <w:p w14:paraId="33558D15" w14:textId="77777777" w:rsidR="00C81AB7" w:rsidRPr="008F2A82" w:rsidRDefault="00C81AB7" w:rsidP="00C81AB7">
      <w:pPr>
        <w:numPr>
          <w:ilvl w:val="0"/>
          <w:numId w:val="34"/>
        </w:numPr>
        <w:tabs>
          <w:tab w:val="clear" w:pos="720"/>
          <w:tab w:val="num" w:pos="426"/>
        </w:tabs>
        <w:suppressAutoHyphens/>
        <w:spacing w:after="120"/>
        <w:ind w:left="426" w:right="44" w:hanging="426"/>
        <w:jc w:val="both"/>
        <w:rPr>
          <w:rFonts w:ascii="Verdana" w:hAnsi="Verdana"/>
          <w:color w:val="000000" w:themeColor="text1"/>
          <w:sz w:val="18"/>
          <w:szCs w:val="18"/>
        </w:rPr>
      </w:pPr>
      <w:r w:rsidRPr="008F2A82">
        <w:rPr>
          <w:rFonts w:ascii="Verdana" w:hAnsi="Verdana"/>
          <w:bCs/>
          <w:color w:val="000000" w:themeColor="text1"/>
          <w:sz w:val="18"/>
          <w:szCs w:val="18"/>
        </w:rPr>
        <w:t xml:space="preserve">Szczegółowy opis przedmiotu umowy zawarty jest w </w:t>
      </w:r>
      <w:r>
        <w:rPr>
          <w:rFonts w:ascii="Verdana" w:hAnsi="Verdana"/>
          <w:bCs/>
          <w:color w:val="000000" w:themeColor="text1"/>
          <w:sz w:val="18"/>
          <w:szCs w:val="18"/>
        </w:rPr>
        <w:t>Specyfikacji Informacji Technicznej</w:t>
      </w:r>
      <w:r w:rsidRPr="008F2A82">
        <w:rPr>
          <w:rFonts w:ascii="Verdana" w:hAnsi="Verdana"/>
          <w:bCs/>
          <w:color w:val="000000" w:themeColor="text1"/>
          <w:sz w:val="18"/>
          <w:szCs w:val="18"/>
        </w:rPr>
        <w:t>, stanowiącym załącznik nr 2 do niniejszej umowy.</w:t>
      </w:r>
    </w:p>
    <w:p w14:paraId="741231B9" w14:textId="77777777" w:rsidR="00C81AB7" w:rsidRPr="00BB47CA" w:rsidRDefault="00C81AB7" w:rsidP="00C81AB7">
      <w:pPr>
        <w:keepNext/>
        <w:tabs>
          <w:tab w:val="num" w:pos="720"/>
        </w:tabs>
        <w:suppressAutoHyphens/>
        <w:spacing w:after="120"/>
        <w:ind w:right="44"/>
        <w:jc w:val="center"/>
        <w:outlineLvl w:val="3"/>
        <w:rPr>
          <w:rFonts w:ascii="Verdana" w:eastAsia="Tahoma" w:hAnsi="Verdana"/>
          <w:b/>
          <w:bCs/>
          <w:color w:val="000000" w:themeColor="text1"/>
          <w:sz w:val="18"/>
          <w:szCs w:val="18"/>
          <w:u w:color="000000"/>
          <w:bdr w:val="nil"/>
        </w:rPr>
      </w:pPr>
      <w:r w:rsidRPr="00BB47CA">
        <w:rPr>
          <w:rFonts w:ascii="Verdana" w:eastAsia="Tahoma" w:hAnsi="Verdana"/>
          <w:b/>
          <w:bCs/>
          <w:color w:val="000000" w:themeColor="text1"/>
          <w:sz w:val="18"/>
          <w:szCs w:val="18"/>
          <w:u w:color="000000"/>
          <w:bdr w:val="nil"/>
        </w:rPr>
        <w:t xml:space="preserve">§ 2 </w:t>
      </w:r>
    </w:p>
    <w:p w14:paraId="790A70E7" w14:textId="77777777" w:rsidR="00C81AB7" w:rsidRPr="00BB47CA" w:rsidRDefault="00C81AB7" w:rsidP="00C81AB7">
      <w:pPr>
        <w:suppressAutoHyphens/>
        <w:spacing w:after="120"/>
        <w:ind w:right="44"/>
        <w:jc w:val="both"/>
        <w:rPr>
          <w:rFonts w:ascii="Verdana" w:hAnsi="Verdana"/>
          <w:b/>
          <w:color w:val="000000" w:themeColor="text1"/>
          <w:sz w:val="18"/>
          <w:szCs w:val="18"/>
        </w:rPr>
      </w:pPr>
      <w:r w:rsidRPr="00BB47CA">
        <w:rPr>
          <w:rFonts w:ascii="Verdana" w:hAnsi="Verdana"/>
          <w:b/>
          <w:color w:val="000000" w:themeColor="text1"/>
          <w:sz w:val="18"/>
          <w:szCs w:val="18"/>
        </w:rPr>
        <w:t>Dostawa i uruchomienie:</w:t>
      </w:r>
    </w:p>
    <w:p w14:paraId="209A40EF" w14:textId="77777777" w:rsidR="00C81AB7" w:rsidRPr="00BB47CA" w:rsidRDefault="00C81AB7" w:rsidP="00900110">
      <w:pPr>
        <w:pStyle w:val="Akapitzlist"/>
        <w:numPr>
          <w:ilvl w:val="0"/>
          <w:numId w:val="66"/>
        </w:numPr>
        <w:tabs>
          <w:tab w:val="clear" w:pos="1065"/>
          <w:tab w:val="num" w:pos="426"/>
        </w:tabs>
        <w:suppressAutoHyphens/>
        <w:spacing w:after="120"/>
        <w:ind w:left="426" w:right="44" w:hanging="426"/>
        <w:contextualSpacing w:val="0"/>
        <w:jc w:val="both"/>
        <w:rPr>
          <w:rFonts w:ascii="Verdana" w:hAnsi="Verdana"/>
          <w:b/>
          <w:color w:val="000000" w:themeColor="text1"/>
          <w:sz w:val="18"/>
          <w:szCs w:val="18"/>
        </w:rPr>
      </w:pPr>
      <w:r w:rsidRPr="00BB47CA">
        <w:rPr>
          <w:rFonts w:ascii="Verdana" w:hAnsi="Verdana"/>
          <w:color w:val="000000" w:themeColor="text1"/>
          <w:sz w:val="18"/>
          <w:szCs w:val="18"/>
        </w:rPr>
        <w:t xml:space="preserve">Wykonawca zobowiązuje się </w:t>
      </w:r>
      <w:r>
        <w:rPr>
          <w:rFonts w:ascii="Verdana" w:hAnsi="Verdana"/>
          <w:color w:val="000000" w:themeColor="text1"/>
          <w:sz w:val="18"/>
          <w:szCs w:val="18"/>
        </w:rPr>
        <w:t xml:space="preserve">zainstalować i uruchomić </w:t>
      </w:r>
      <w:r w:rsidRPr="00BB47CA">
        <w:rPr>
          <w:rFonts w:ascii="Verdana" w:hAnsi="Verdana"/>
          <w:color w:val="000000" w:themeColor="text1"/>
          <w:sz w:val="18"/>
          <w:szCs w:val="18"/>
        </w:rPr>
        <w:t xml:space="preserve">przedmiot umowy  w terminie </w:t>
      </w:r>
      <w:r w:rsidRPr="00BB47CA">
        <w:rPr>
          <w:rFonts w:ascii="Verdana" w:hAnsi="Verdana"/>
          <w:b/>
          <w:color w:val="000000" w:themeColor="text1"/>
          <w:sz w:val="18"/>
          <w:szCs w:val="18"/>
        </w:rPr>
        <w:t xml:space="preserve">do [_] tygodni od dnia podpisania umowy. </w:t>
      </w:r>
    </w:p>
    <w:p w14:paraId="58B9E3C5" w14:textId="77777777" w:rsidR="00C81AB7" w:rsidRPr="00BB47CA" w:rsidRDefault="00C81AB7" w:rsidP="00900110">
      <w:pPr>
        <w:pStyle w:val="Akapitzlist"/>
        <w:numPr>
          <w:ilvl w:val="0"/>
          <w:numId w:val="67"/>
        </w:numPr>
        <w:tabs>
          <w:tab w:val="clear" w:pos="1065"/>
          <w:tab w:val="num" w:pos="426"/>
        </w:tabs>
        <w:suppressAutoHyphens/>
        <w:spacing w:after="120"/>
        <w:ind w:left="426" w:right="44" w:hanging="426"/>
        <w:contextualSpacing w:val="0"/>
        <w:jc w:val="both"/>
        <w:rPr>
          <w:rFonts w:ascii="Verdana" w:hAnsi="Verdana"/>
          <w:color w:val="000000" w:themeColor="text1"/>
          <w:sz w:val="18"/>
          <w:szCs w:val="18"/>
        </w:rPr>
      </w:pPr>
      <w:r w:rsidRPr="00BB47CA">
        <w:rPr>
          <w:rFonts w:ascii="Verdana" w:hAnsi="Verdana"/>
          <w:color w:val="000000" w:themeColor="text1"/>
          <w:sz w:val="18"/>
          <w:szCs w:val="18"/>
        </w:rPr>
        <w:t xml:space="preserve">Podpisanie protokołu odbioru przedmiotu umowy nastąpi po jego </w:t>
      </w:r>
      <w:r>
        <w:rPr>
          <w:rFonts w:ascii="Verdana" w:hAnsi="Verdana"/>
          <w:color w:val="000000" w:themeColor="text1"/>
          <w:sz w:val="18"/>
          <w:szCs w:val="18"/>
        </w:rPr>
        <w:t xml:space="preserve">zainstalowaniu i </w:t>
      </w:r>
      <w:r w:rsidRPr="00BB47CA">
        <w:rPr>
          <w:rFonts w:ascii="Verdana" w:hAnsi="Verdana"/>
          <w:color w:val="000000" w:themeColor="text1"/>
          <w:sz w:val="18"/>
          <w:szCs w:val="18"/>
        </w:rPr>
        <w:t>uruchomieniu oraz obustronnym stwierdzeniu, że nie wystąpiły żadne zastrzeżenia.</w:t>
      </w:r>
    </w:p>
    <w:p w14:paraId="6E63D953" w14:textId="77777777" w:rsidR="00C81AB7" w:rsidRPr="00BB47CA" w:rsidRDefault="00C81AB7" w:rsidP="00900110">
      <w:pPr>
        <w:numPr>
          <w:ilvl w:val="0"/>
          <w:numId w:val="67"/>
        </w:numPr>
        <w:tabs>
          <w:tab w:val="clear" w:pos="1065"/>
          <w:tab w:val="right" w:pos="9072"/>
        </w:tabs>
        <w:suppressAutoHyphens/>
        <w:spacing w:after="120"/>
        <w:ind w:left="426" w:right="44" w:hanging="426"/>
        <w:jc w:val="both"/>
        <w:rPr>
          <w:rFonts w:ascii="Verdana" w:hAnsi="Verdana"/>
          <w:color w:val="000000" w:themeColor="text1"/>
          <w:sz w:val="18"/>
          <w:szCs w:val="18"/>
        </w:rPr>
      </w:pPr>
      <w:r w:rsidRPr="00BB47CA">
        <w:rPr>
          <w:rFonts w:ascii="Verdana" w:hAnsi="Verdana"/>
          <w:color w:val="000000" w:themeColor="text1"/>
          <w:sz w:val="18"/>
          <w:szCs w:val="18"/>
        </w:rPr>
        <w:t>Protokół odbioru sporządza się według wzoru stanowiącego załącznik</w:t>
      </w:r>
      <w:r>
        <w:rPr>
          <w:rFonts w:ascii="Verdana" w:hAnsi="Verdana"/>
          <w:color w:val="000000" w:themeColor="text1"/>
          <w:sz w:val="18"/>
          <w:szCs w:val="18"/>
        </w:rPr>
        <w:t xml:space="preserve"> 3</w:t>
      </w:r>
      <w:r w:rsidRPr="00BB47CA">
        <w:rPr>
          <w:rFonts w:ascii="Verdana" w:hAnsi="Verdana"/>
          <w:color w:val="000000" w:themeColor="text1"/>
          <w:sz w:val="18"/>
          <w:szCs w:val="18"/>
        </w:rPr>
        <w:t xml:space="preserve"> do umowy. Wykonawca zobowiązuje się do opracowania protokołu odbioru i przygotowania go Stronom do podpisu.</w:t>
      </w:r>
    </w:p>
    <w:p w14:paraId="0795406A" w14:textId="77777777" w:rsidR="00C81AB7" w:rsidRPr="00BB47CA" w:rsidRDefault="00C81AB7" w:rsidP="00C81AB7">
      <w:pPr>
        <w:pStyle w:val="Akapitzlist"/>
        <w:tabs>
          <w:tab w:val="num" w:pos="426"/>
        </w:tabs>
        <w:suppressAutoHyphens/>
        <w:spacing w:after="120"/>
        <w:ind w:left="426" w:right="44"/>
        <w:contextualSpacing w:val="0"/>
        <w:jc w:val="both"/>
        <w:rPr>
          <w:rFonts w:ascii="Verdana" w:hAnsi="Verdana"/>
          <w:color w:val="000000" w:themeColor="text1"/>
          <w:sz w:val="18"/>
          <w:szCs w:val="18"/>
        </w:rPr>
      </w:pPr>
      <w:r w:rsidRPr="00BB47CA">
        <w:rPr>
          <w:rFonts w:ascii="Verdana" w:hAnsi="Verdana"/>
          <w:color w:val="000000" w:themeColor="text1"/>
          <w:sz w:val="18"/>
          <w:szCs w:val="18"/>
        </w:rPr>
        <w:t>Osobami uprawnionymi do podpisania protokołu ze strony Zamawiającego są:</w:t>
      </w:r>
    </w:p>
    <w:p w14:paraId="03D4CE58" w14:textId="77777777" w:rsidR="00C81AB7" w:rsidRDefault="00C81AB7" w:rsidP="00C81AB7">
      <w:pPr>
        <w:pStyle w:val="Akapitzlist"/>
        <w:tabs>
          <w:tab w:val="num" w:pos="426"/>
        </w:tabs>
        <w:suppressAutoHyphens/>
        <w:spacing w:after="120"/>
        <w:ind w:left="426" w:right="470"/>
        <w:contextualSpacing w:val="0"/>
        <w:jc w:val="both"/>
        <w:rPr>
          <w:rFonts w:ascii="Verdana" w:hAnsi="Verdana"/>
          <w:color w:val="000000" w:themeColor="text1"/>
          <w:sz w:val="18"/>
          <w:szCs w:val="18"/>
        </w:rPr>
      </w:pPr>
      <w:r w:rsidRPr="00BB47CA">
        <w:rPr>
          <w:rFonts w:ascii="Verdana" w:hAnsi="Verdana"/>
          <w:color w:val="000000" w:themeColor="text1"/>
          <w:sz w:val="18"/>
          <w:szCs w:val="18"/>
        </w:rPr>
        <w:t>............................................................................................................................</w:t>
      </w:r>
    </w:p>
    <w:p w14:paraId="15FCC36A" w14:textId="77777777" w:rsidR="00C81AB7" w:rsidRPr="008F2A82" w:rsidRDefault="00C81AB7" w:rsidP="00900110">
      <w:pPr>
        <w:numPr>
          <w:ilvl w:val="0"/>
          <w:numId w:val="67"/>
        </w:numPr>
        <w:tabs>
          <w:tab w:val="clear" w:pos="1065"/>
          <w:tab w:val="right" w:pos="9072"/>
        </w:tabs>
        <w:suppressAutoHyphens/>
        <w:spacing w:after="120"/>
        <w:ind w:left="426" w:right="44" w:hanging="426"/>
        <w:jc w:val="both"/>
        <w:rPr>
          <w:rFonts w:ascii="Verdana" w:hAnsi="Verdana"/>
          <w:sz w:val="18"/>
          <w:szCs w:val="18"/>
        </w:rPr>
      </w:pPr>
      <w:r w:rsidRPr="002702CB">
        <w:rPr>
          <w:rFonts w:ascii="Verdana" w:hAnsi="Verdana"/>
          <w:sz w:val="18"/>
          <w:szCs w:val="18"/>
        </w:rPr>
        <w:lastRenderedPageBreak/>
        <w:t>Wykonawca zapewnia instalację i wdrożenie oprogramowania dedykowanego studentom, doktorantom i pracownikom Uniwersytetu Medycznego im. Piastów Śląskich we Wrocławiu</w:t>
      </w:r>
      <w:r w:rsidRPr="008F2A82">
        <w:rPr>
          <w:rFonts w:ascii="Verdana" w:hAnsi="Verdana"/>
          <w:sz w:val="18"/>
          <w:szCs w:val="18"/>
        </w:rPr>
        <w:t xml:space="preserve">. </w:t>
      </w:r>
    </w:p>
    <w:p w14:paraId="1CE16AE3" w14:textId="19963640" w:rsidR="00C81AB7" w:rsidRPr="00D9126E" w:rsidRDefault="00C81AB7" w:rsidP="00900110">
      <w:pPr>
        <w:numPr>
          <w:ilvl w:val="0"/>
          <w:numId w:val="67"/>
        </w:numPr>
        <w:tabs>
          <w:tab w:val="clear" w:pos="1065"/>
          <w:tab w:val="right" w:pos="9072"/>
        </w:tabs>
        <w:suppressAutoHyphens/>
        <w:spacing w:after="120"/>
        <w:ind w:left="426" w:right="44" w:hanging="426"/>
        <w:jc w:val="both"/>
        <w:rPr>
          <w:rFonts w:ascii="Verdana" w:hAnsi="Verdana"/>
          <w:color w:val="000000" w:themeColor="text1"/>
          <w:sz w:val="18"/>
          <w:szCs w:val="18"/>
        </w:rPr>
      </w:pPr>
      <w:r w:rsidRPr="00D9126E">
        <w:rPr>
          <w:rFonts w:ascii="Verdana" w:hAnsi="Verdana"/>
          <w:color w:val="000000" w:themeColor="text1"/>
          <w:sz w:val="18"/>
          <w:szCs w:val="18"/>
        </w:rPr>
        <w:t xml:space="preserve">Wykonawca zrealizuje przedmiot umowy przy udziale następujących </w:t>
      </w:r>
      <w:r w:rsidR="00494632" w:rsidRPr="00494632">
        <w:rPr>
          <w:rFonts w:ascii="Verdana" w:hAnsi="Verdana"/>
          <w:color w:val="5B9BD5" w:themeColor="accent1"/>
          <w:sz w:val="18"/>
          <w:szCs w:val="18"/>
        </w:rPr>
        <w:t>osób</w:t>
      </w:r>
      <w:r w:rsidRPr="00D9126E">
        <w:rPr>
          <w:rFonts w:ascii="Verdana" w:hAnsi="Verdana"/>
          <w:color w:val="000000" w:themeColor="text1"/>
          <w:sz w:val="18"/>
          <w:szCs w:val="18"/>
        </w:rPr>
        <w:t>:</w:t>
      </w:r>
    </w:p>
    <w:p w14:paraId="0ECE54D8" w14:textId="77777777" w:rsidR="00C81AB7" w:rsidRDefault="00C81AB7" w:rsidP="00C81AB7">
      <w:pPr>
        <w:suppressAutoHyphens/>
        <w:ind w:left="426" w:right="470"/>
        <w:jc w:val="both"/>
        <w:rPr>
          <w:rFonts w:ascii="Verdana" w:hAnsi="Verdana"/>
          <w:color w:val="000000" w:themeColor="text1"/>
          <w:sz w:val="18"/>
          <w:szCs w:val="18"/>
        </w:rPr>
      </w:pPr>
      <w:r>
        <w:rPr>
          <w:rFonts w:ascii="Verdana" w:hAnsi="Verdana"/>
          <w:color w:val="000000" w:themeColor="text1"/>
          <w:sz w:val="18"/>
          <w:szCs w:val="18"/>
        </w:rPr>
        <w:t>[_]</w:t>
      </w:r>
    </w:p>
    <w:p w14:paraId="1C9995CC" w14:textId="77777777" w:rsidR="00C81AB7" w:rsidRDefault="00C81AB7" w:rsidP="00C81AB7">
      <w:pPr>
        <w:suppressAutoHyphens/>
        <w:ind w:left="426" w:right="470"/>
        <w:jc w:val="both"/>
        <w:rPr>
          <w:rFonts w:ascii="Verdana" w:hAnsi="Verdana"/>
          <w:color w:val="000000" w:themeColor="text1"/>
          <w:sz w:val="18"/>
          <w:szCs w:val="18"/>
        </w:rPr>
      </w:pPr>
      <w:r>
        <w:rPr>
          <w:rFonts w:ascii="Verdana" w:hAnsi="Verdana"/>
          <w:color w:val="000000" w:themeColor="text1"/>
          <w:sz w:val="18"/>
          <w:szCs w:val="18"/>
        </w:rPr>
        <w:t>[_]</w:t>
      </w:r>
    </w:p>
    <w:p w14:paraId="4B1476D8" w14:textId="705C1DDA" w:rsidR="00C81AB7" w:rsidRDefault="00C81AB7" w:rsidP="00C81AB7">
      <w:pPr>
        <w:suppressAutoHyphens/>
        <w:ind w:left="426" w:right="470"/>
        <w:jc w:val="both"/>
        <w:rPr>
          <w:rFonts w:ascii="Verdana" w:hAnsi="Verdana" w:cs="Arial"/>
          <w:color w:val="000000" w:themeColor="text1"/>
          <w:sz w:val="18"/>
          <w:szCs w:val="18"/>
        </w:rPr>
      </w:pPr>
      <w:r>
        <w:rPr>
          <w:rFonts w:ascii="Verdana" w:hAnsi="Verdana"/>
          <w:color w:val="000000" w:themeColor="text1"/>
          <w:sz w:val="18"/>
          <w:szCs w:val="18"/>
        </w:rPr>
        <w:t xml:space="preserve">Ewentualna zmiana </w:t>
      </w:r>
      <w:r w:rsidR="00670808">
        <w:rPr>
          <w:rFonts w:ascii="Verdana" w:hAnsi="Verdana"/>
          <w:color w:val="000000" w:themeColor="text1"/>
          <w:sz w:val="18"/>
          <w:szCs w:val="18"/>
        </w:rPr>
        <w:t>jednej z osób</w:t>
      </w:r>
      <w:r>
        <w:rPr>
          <w:rFonts w:ascii="Verdana" w:hAnsi="Verdana"/>
          <w:color w:val="000000" w:themeColor="text1"/>
          <w:sz w:val="18"/>
          <w:szCs w:val="18"/>
        </w:rPr>
        <w:t xml:space="preserve"> wymaga</w:t>
      </w:r>
      <w:r w:rsidR="00670808">
        <w:rPr>
          <w:rFonts w:ascii="Verdana" w:hAnsi="Verdana"/>
          <w:color w:val="000000" w:themeColor="text1"/>
          <w:sz w:val="18"/>
          <w:szCs w:val="18"/>
        </w:rPr>
        <w:t>na</w:t>
      </w:r>
      <w:r>
        <w:rPr>
          <w:rFonts w:ascii="Verdana" w:hAnsi="Verdana"/>
          <w:color w:val="000000" w:themeColor="text1"/>
          <w:sz w:val="18"/>
          <w:szCs w:val="18"/>
        </w:rPr>
        <w:t xml:space="preserve"> pisemnego powiadomienia Zamawiającego i może nastąpić pod warunkiem, że </w:t>
      </w:r>
      <w:r w:rsidR="00670808">
        <w:rPr>
          <w:rFonts w:ascii="Verdana" w:hAnsi="Verdana" w:cs="Arial"/>
          <w:color w:val="000000" w:themeColor="text1"/>
          <w:sz w:val="18"/>
          <w:szCs w:val="18"/>
        </w:rPr>
        <w:t>po dokonanej zmianie proponowanej</w:t>
      </w:r>
      <w:r>
        <w:rPr>
          <w:rFonts w:ascii="Verdana" w:hAnsi="Verdana" w:cs="Arial"/>
          <w:color w:val="000000" w:themeColor="text1"/>
          <w:sz w:val="18"/>
          <w:szCs w:val="18"/>
        </w:rPr>
        <w:t xml:space="preserve"> </w:t>
      </w:r>
      <w:r w:rsidRPr="00670808">
        <w:rPr>
          <w:rFonts w:ascii="Verdana" w:hAnsi="Verdana"/>
          <w:strike/>
          <w:color w:val="000000" w:themeColor="text1"/>
          <w:sz w:val="18"/>
          <w:szCs w:val="18"/>
        </w:rPr>
        <w:t>technik informatyki/informatyk</w:t>
      </w:r>
      <w:r w:rsidRPr="00670808">
        <w:rPr>
          <w:rFonts w:ascii="Verdana" w:hAnsi="Verdana" w:cs="Arial"/>
          <w:color w:val="000000" w:themeColor="text1"/>
          <w:sz w:val="18"/>
          <w:szCs w:val="18"/>
        </w:rPr>
        <w:t xml:space="preserve"> </w:t>
      </w:r>
      <w:r w:rsidR="00670808">
        <w:rPr>
          <w:rFonts w:ascii="Verdana" w:hAnsi="Verdana" w:cs="Arial"/>
          <w:color w:val="000000" w:themeColor="text1"/>
          <w:sz w:val="18"/>
          <w:szCs w:val="18"/>
        </w:rPr>
        <w:t xml:space="preserve">osoby, </w:t>
      </w:r>
      <w:r>
        <w:rPr>
          <w:rFonts w:ascii="Verdana" w:hAnsi="Verdana" w:cs="Arial"/>
          <w:color w:val="000000" w:themeColor="text1"/>
          <w:sz w:val="18"/>
          <w:szCs w:val="18"/>
        </w:rPr>
        <w:t>posiada</w:t>
      </w:r>
      <w:r w:rsidR="00670808">
        <w:rPr>
          <w:rFonts w:ascii="Verdana" w:hAnsi="Verdana" w:cs="Arial"/>
          <w:color w:val="000000" w:themeColor="text1"/>
          <w:sz w:val="18"/>
          <w:szCs w:val="18"/>
        </w:rPr>
        <w:t xml:space="preserve"> ona</w:t>
      </w:r>
      <w:r>
        <w:rPr>
          <w:rFonts w:ascii="Verdana" w:hAnsi="Verdana" w:cs="Arial"/>
          <w:color w:val="000000" w:themeColor="text1"/>
          <w:sz w:val="18"/>
          <w:szCs w:val="18"/>
        </w:rPr>
        <w:t xml:space="preserve"> doświadczenie zawodowe co najmniej odpowiadające ilości punktów uzyskanych przez</w:t>
      </w:r>
      <w:r w:rsidR="00670808">
        <w:rPr>
          <w:rFonts w:ascii="Verdana" w:hAnsi="Verdana" w:cs="Arial"/>
          <w:color w:val="000000" w:themeColor="text1"/>
          <w:sz w:val="18"/>
          <w:szCs w:val="18"/>
        </w:rPr>
        <w:t xml:space="preserve"> ofertę Wykonawcy za zmienianą </w:t>
      </w:r>
      <w:r w:rsidR="00670808" w:rsidRPr="00670808">
        <w:rPr>
          <w:rFonts w:ascii="Verdana" w:hAnsi="Verdana" w:cs="Arial"/>
          <w:color w:val="0070C0"/>
          <w:sz w:val="18"/>
          <w:szCs w:val="18"/>
        </w:rPr>
        <w:t>osobę</w:t>
      </w:r>
      <w:r>
        <w:rPr>
          <w:rFonts w:ascii="Verdana" w:hAnsi="Verdana" w:cs="Arial"/>
          <w:color w:val="000000" w:themeColor="text1"/>
          <w:sz w:val="18"/>
          <w:szCs w:val="18"/>
        </w:rPr>
        <w:t xml:space="preserve"> </w:t>
      </w:r>
      <w:r w:rsidRPr="00670808">
        <w:rPr>
          <w:rFonts w:ascii="Verdana" w:hAnsi="Verdana"/>
          <w:strike/>
          <w:color w:val="000000" w:themeColor="text1"/>
          <w:sz w:val="18"/>
          <w:szCs w:val="18"/>
        </w:rPr>
        <w:t>technika informatyki/informatyka</w:t>
      </w:r>
      <w:r>
        <w:rPr>
          <w:rFonts w:ascii="Verdana" w:hAnsi="Verdana" w:cs="Arial"/>
          <w:color w:val="000000" w:themeColor="text1"/>
          <w:sz w:val="18"/>
          <w:szCs w:val="18"/>
        </w:rPr>
        <w:t xml:space="preserve"> w kryterium oceny ofert „Doświadczenie zawodowe</w:t>
      </w:r>
      <w:r>
        <w:rPr>
          <w:rFonts w:ascii="Verdana" w:hAnsi="Verdana"/>
          <w:color w:val="000000" w:themeColor="text1"/>
          <w:sz w:val="18"/>
        </w:rPr>
        <w:t xml:space="preserve"> </w:t>
      </w:r>
      <w:r>
        <w:rPr>
          <w:rFonts w:ascii="Verdana" w:hAnsi="Verdana" w:cs="Arial"/>
          <w:color w:val="000000" w:themeColor="text1"/>
          <w:sz w:val="18"/>
          <w:szCs w:val="18"/>
        </w:rPr>
        <w:t>co najmniej dwóch osób</w:t>
      </w:r>
      <w:r w:rsidRPr="00D9126E">
        <w:rPr>
          <w:rFonts w:ascii="Verdana" w:hAnsi="Verdana"/>
          <w:color w:val="000000" w:themeColor="text1"/>
          <w:sz w:val="18"/>
          <w:szCs w:val="18"/>
        </w:rPr>
        <w:t xml:space="preserve"> </w:t>
      </w:r>
      <w:r w:rsidR="00670808">
        <w:rPr>
          <w:rFonts w:ascii="Verdana" w:hAnsi="Verdana"/>
          <w:color w:val="000000" w:themeColor="text1"/>
          <w:sz w:val="18"/>
          <w:szCs w:val="18"/>
        </w:rPr>
        <w:t>(</w:t>
      </w:r>
      <w:r w:rsidR="00670808" w:rsidRPr="00670808">
        <w:rPr>
          <w:rFonts w:ascii="Verdana" w:hAnsi="Verdana"/>
          <w:color w:val="0070C0"/>
          <w:sz w:val="18"/>
          <w:szCs w:val="18"/>
        </w:rPr>
        <w:t xml:space="preserve">wykształcenie co najmniej średnie informatyczne </w:t>
      </w:r>
      <w:r w:rsidR="00670808" w:rsidRPr="00670808">
        <w:rPr>
          <w:rFonts w:ascii="Verdana" w:hAnsi="Verdana"/>
          <w:strike/>
          <w:color w:val="0070C0"/>
          <w:sz w:val="18"/>
          <w:szCs w:val="18"/>
        </w:rPr>
        <w:t>t</w:t>
      </w:r>
      <w:r w:rsidRPr="00670808">
        <w:rPr>
          <w:rFonts w:ascii="Verdana" w:hAnsi="Verdana"/>
          <w:strike/>
          <w:color w:val="000000" w:themeColor="text1"/>
          <w:sz w:val="18"/>
          <w:szCs w:val="18"/>
        </w:rPr>
        <w:t>echnika informatyki/informatyka</w:t>
      </w:r>
      <w:r>
        <w:rPr>
          <w:rFonts w:ascii="Verdana" w:hAnsi="Verdana"/>
          <w:color w:val="000000" w:themeColor="text1"/>
          <w:sz w:val="18"/>
          <w:szCs w:val="18"/>
        </w:rPr>
        <w:t>) skierowanych do udziału w r</w:t>
      </w:r>
      <w:r w:rsidR="00EF60A0">
        <w:rPr>
          <w:rFonts w:ascii="Verdana" w:hAnsi="Verdana"/>
          <w:color w:val="000000" w:themeColor="text1"/>
          <w:sz w:val="18"/>
          <w:szCs w:val="18"/>
        </w:rPr>
        <w:t xml:space="preserve">ealizacji przedmiotu zamówienia” </w:t>
      </w:r>
      <w:r w:rsidR="00EF60A0" w:rsidRPr="00F4205A">
        <w:rPr>
          <w:rFonts w:ascii="Verdana" w:hAnsi="Verdana"/>
          <w:color w:val="0070C0"/>
          <w:sz w:val="18"/>
          <w:szCs w:val="18"/>
        </w:rPr>
        <w:t>na podstawie Załącznika na 4 do SIWZ</w:t>
      </w:r>
      <w:r w:rsidR="00EF60A0">
        <w:rPr>
          <w:rFonts w:ascii="Verdana" w:hAnsi="Verdana"/>
          <w:color w:val="000000" w:themeColor="text1"/>
          <w:sz w:val="18"/>
          <w:szCs w:val="18"/>
        </w:rPr>
        <w:t>.</w:t>
      </w:r>
      <w:r>
        <w:rPr>
          <w:rFonts w:ascii="Verdana" w:hAnsi="Verdana"/>
          <w:color w:val="000000" w:themeColor="text1"/>
          <w:sz w:val="18"/>
          <w:szCs w:val="18"/>
        </w:rPr>
        <w:t xml:space="preserve"> </w:t>
      </w:r>
    </w:p>
    <w:p w14:paraId="6B201E19" w14:textId="77777777" w:rsidR="00C81AB7" w:rsidRPr="00BB47CA" w:rsidRDefault="00C81AB7" w:rsidP="00C81AB7">
      <w:pPr>
        <w:pStyle w:val="Akapitzlist"/>
        <w:tabs>
          <w:tab w:val="num" w:pos="426"/>
        </w:tabs>
        <w:suppressAutoHyphens/>
        <w:spacing w:after="120"/>
        <w:ind w:left="426" w:right="470"/>
        <w:contextualSpacing w:val="0"/>
        <w:jc w:val="both"/>
        <w:rPr>
          <w:rFonts w:ascii="Verdana" w:hAnsi="Verdana"/>
          <w:color w:val="000000" w:themeColor="text1"/>
          <w:sz w:val="18"/>
          <w:szCs w:val="18"/>
        </w:rPr>
      </w:pPr>
    </w:p>
    <w:p w14:paraId="4A2F98EC" w14:textId="77777777" w:rsidR="00C81AB7" w:rsidRPr="00BB47CA" w:rsidRDefault="00C81AB7" w:rsidP="00C81AB7">
      <w:pPr>
        <w:suppressAutoHyphens/>
        <w:spacing w:after="120"/>
        <w:ind w:right="470"/>
        <w:jc w:val="center"/>
        <w:rPr>
          <w:rFonts w:ascii="Verdana" w:hAnsi="Verdana"/>
          <w:b/>
          <w:color w:val="000000" w:themeColor="text1"/>
          <w:sz w:val="18"/>
          <w:szCs w:val="18"/>
        </w:rPr>
      </w:pPr>
      <w:r w:rsidRPr="00BB47CA">
        <w:rPr>
          <w:rFonts w:ascii="Verdana" w:hAnsi="Verdana"/>
          <w:b/>
          <w:color w:val="000000" w:themeColor="text1"/>
          <w:sz w:val="18"/>
          <w:szCs w:val="18"/>
        </w:rPr>
        <w:t>§ 3</w:t>
      </w:r>
    </w:p>
    <w:p w14:paraId="1F0A68AF" w14:textId="77777777" w:rsidR="00C81AB7" w:rsidRPr="00BB47CA" w:rsidRDefault="00C81AB7" w:rsidP="00C81AB7">
      <w:pPr>
        <w:tabs>
          <w:tab w:val="left" w:pos="9072"/>
        </w:tabs>
        <w:suppressAutoHyphens/>
        <w:spacing w:after="120"/>
        <w:ind w:right="470"/>
        <w:rPr>
          <w:rFonts w:ascii="Verdana" w:hAnsi="Verdana"/>
          <w:b/>
          <w:color w:val="000000" w:themeColor="text1"/>
          <w:sz w:val="18"/>
          <w:szCs w:val="18"/>
        </w:rPr>
      </w:pPr>
      <w:r w:rsidRPr="00BB47CA">
        <w:rPr>
          <w:rFonts w:ascii="Verdana" w:hAnsi="Verdana"/>
          <w:b/>
          <w:color w:val="000000" w:themeColor="text1"/>
          <w:sz w:val="18"/>
          <w:szCs w:val="18"/>
        </w:rPr>
        <w:t>Cena:</w:t>
      </w:r>
    </w:p>
    <w:p w14:paraId="6D5EB7F8" w14:textId="77777777" w:rsidR="00C81AB7" w:rsidRPr="00BB47CA" w:rsidRDefault="00C81AB7" w:rsidP="00C81AB7">
      <w:pPr>
        <w:numPr>
          <w:ilvl w:val="0"/>
          <w:numId w:val="62"/>
        </w:numPr>
        <w:tabs>
          <w:tab w:val="left" w:pos="8789"/>
        </w:tabs>
        <w:suppressAutoHyphens/>
        <w:spacing w:after="120"/>
        <w:ind w:left="426" w:right="44" w:hanging="426"/>
        <w:jc w:val="both"/>
        <w:rPr>
          <w:rFonts w:ascii="Verdana" w:hAnsi="Verdana"/>
          <w:color w:val="000000" w:themeColor="text1"/>
          <w:sz w:val="18"/>
          <w:szCs w:val="18"/>
        </w:rPr>
      </w:pPr>
      <w:r w:rsidRPr="00BB47CA">
        <w:rPr>
          <w:rFonts w:ascii="Verdana" w:hAnsi="Verdana"/>
          <w:color w:val="000000" w:themeColor="text1"/>
          <w:sz w:val="18"/>
          <w:szCs w:val="18"/>
        </w:rPr>
        <w:t xml:space="preserve">Cena przedmiotu umowy ustalona na podstawie oferty wynosi netto: </w:t>
      </w:r>
      <w:r w:rsidRPr="00BB47CA">
        <w:rPr>
          <w:rFonts w:ascii="Verdana" w:hAnsi="Verdana"/>
          <w:bCs/>
          <w:color w:val="000000" w:themeColor="text1"/>
          <w:sz w:val="18"/>
          <w:szCs w:val="18"/>
        </w:rPr>
        <w:t>[_] PLN(</w:t>
      </w:r>
      <w:r w:rsidRPr="00BB47CA">
        <w:rPr>
          <w:rFonts w:ascii="Verdana" w:hAnsi="Verdana"/>
          <w:color w:val="000000" w:themeColor="text1"/>
          <w:sz w:val="18"/>
          <w:szCs w:val="18"/>
        </w:rPr>
        <w:t xml:space="preserve">słownie: [_] złotych), brutto: [_] </w:t>
      </w:r>
      <w:r w:rsidRPr="00BB47CA">
        <w:rPr>
          <w:rFonts w:ascii="Verdana" w:hAnsi="Verdana"/>
          <w:b/>
          <w:bCs/>
          <w:color w:val="000000" w:themeColor="text1"/>
          <w:sz w:val="18"/>
          <w:szCs w:val="18"/>
        </w:rPr>
        <w:t xml:space="preserve">PLN </w:t>
      </w:r>
      <w:r w:rsidRPr="00BB47CA">
        <w:rPr>
          <w:rFonts w:ascii="Verdana" w:hAnsi="Verdana"/>
          <w:bCs/>
          <w:color w:val="000000" w:themeColor="text1"/>
          <w:sz w:val="18"/>
          <w:szCs w:val="18"/>
        </w:rPr>
        <w:t>(</w:t>
      </w:r>
      <w:r w:rsidRPr="00BB47CA">
        <w:rPr>
          <w:rFonts w:ascii="Verdana" w:hAnsi="Verdana"/>
          <w:color w:val="000000" w:themeColor="text1"/>
          <w:sz w:val="18"/>
          <w:szCs w:val="18"/>
        </w:rPr>
        <w:t xml:space="preserve">słownie: [_] złotych). </w:t>
      </w:r>
    </w:p>
    <w:p w14:paraId="65C4A059" w14:textId="77777777" w:rsidR="00C81AB7" w:rsidRPr="00BB47CA" w:rsidRDefault="00C81AB7" w:rsidP="00C81AB7">
      <w:pPr>
        <w:numPr>
          <w:ilvl w:val="0"/>
          <w:numId w:val="62"/>
        </w:numPr>
        <w:tabs>
          <w:tab w:val="left" w:pos="8789"/>
        </w:tabs>
        <w:suppressAutoHyphens/>
        <w:ind w:left="426" w:right="45" w:hanging="426"/>
        <w:jc w:val="both"/>
        <w:rPr>
          <w:rFonts w:ascii="Verdana" w:hAnsi="Verdana"/>
          <w:color w:val="000000" w:themeColor="text1"/>
          <w:sz w:val="18"/>
          <w:szCs w:val="18"/>
        </w:rPr>
      </w:pPr>
      <w:r w:rsidRPr="00BB47CA">
        <w:rPr>
          <w:rFonts w:ascii="Verdana" w:hAnsi="Verdana"/>
          <w:noProof/>
          <w:color w:val="000000" w:themeColor="text1"/>
          <w:sz w:val="18"/>
          <w:szCs w:val="18"/>
        </w:rPr>
        <w:t>W cenie przedmiotu umowy zawarte są wszystkie koszty związane z jego realizacją:</w:t>
      </w:r>
    </w:p>
    <w:p w14:paraId="43486EE4" w14:textId="77777777" w:rsidR="00C81AB7" w:rsidRPr="00BB47CA" w:rsidRDefault="00C81AB7" w:rsidP="00C81AB7">
      <w:pPr>
        <w:numPr>
          <w:ilvl w:val="0"/>
          <w:numId w:val="61"/>
        </w:numPr>
        <w:tabs>
          <w:tab w:val="num" w:pos="851"/>
          <w:tab w:val="num" w:pos="885"/>
          <w:tab w:val="left" w:pos="8789"/>
        </w:tabs>
        <w:suppressAutoHyphens/>
        <w:ind w:left="851" w:right="45" w:hanging="425"/>
        <w:jc w:val="both"/>
        <w:rPr>
          <w:rFonts w:ascii="Verdana" w:hAnsi="Verdana"/>
          <w:color w:val="000000" w:themeColor="text1"/>
          <w:sz w:val="18"/>
          <w:szCs w:val="18"/>
        </w:rPr>
      </w:pPr>
      <w:r w:rsidRPr="00BB47CA">
        <w:rPr>
          <w:rFonts w:ascii="Verdana" w:hAnsi="Verdana"/>
          <w:color w:val="000000" w:themeColor="text1"/>
          <w:sz w:val="18"/>
          <w:szCs w:val="18"/>
        </w:rPr>
        <w:t>uruchomieni</w:t>
      </w:r>
      <w:r>
        <w:rPr>
          <w:rFonts w:ascii="Verdana" w:hAnsi="Verdana"/>
          <w:color w:val="000000" w:themeColor="text1"/>
          <w:sz w:val="18"/>
          <w:szCs w:val="18"/>
        </w:rPr>
        <w:t>u</w:t>
      </w:r>
      <w:r w:rsidRPr="00BB47CA">
        <w:rPr>
          <w:rFonts w:ascii="Verdana" w:hAnsi="Verdana"/>
          <w:color w:val="000000" w:themeColor="text1"/>
          <w:sz w:val="18"/>
          <w:szCs w:val="18"/>
        </w:rPr>
        <w:t xml:space="preserve"> przedmiotu umowy,</w:t>
      </w:r>
    </w:p>
    <w:p w14:paraId="4CD304A2" w14:textId="77777777" w:rsidR="00C81AB7" w:rsidRDefault="00C81AB7" w:rsidP="00C81AB7">
      <w:pPr>
        <w:numPr>
          <w:ilvl w:val="0"/>
          <w:numId w:val="61"/>
        </w:numPr>
        <w:tabs>
          <w:tab w:val="num" w:pos="851"/>
          <w:tab w:val="left" w:pos="8789"/>
        </w:tabs>
        <w:suppressAutoHyphens/>
        <w:spacing w:after="120"/>
        <w:ind w:left="851" w:right="44" w:hanging="425"/>
        <w:jc w:val="both"/>
        <w:rPr>
          <w:rFonts w:ascii="Verdana" w:hAnsi="Verdana"/>
          <w:color w:val="000000" w:themeColor="text1"/>
          <w:sz w:val="18"/>
          <w:szCs w:val="18"/>
        </w:rPr>
      </w:pPr>
      <w:r w:rsidRPr="00BB47CA">
        <w:rPr>
          <w:rFonts w:ascii="Verdana" w:hAnsi="Verdana"/>
          <w:color w:val="000000" w:themeColor="text1"/>
          <w:sz w:val="18"/>
          <w:szCs w:val="18"/>
        </w:rPr>
        <w:t>szkolenia personelu w zakresie obsługi przedmiotu umowy.</w:t>
      </w:r>
    </w:p>
    <w:p w14:paraId="56659297" w14:textId="77777777" w:rsidR="00C81AB7" w:rsidRPr="00BB47CA" w:rsidRDefault="00C81AB7" w:rsidP="00C81AB7">
      <w:pPr>
        <w:tabs>
          <w:tab w:val="left" w:pos="8789"/>
        </w:tabs>
        <w:suppressAutoHyphens/>
        <w:spacing w:after="120"/>
        <w:ind w:right="44"/>
        <w:jc w:val="center"/>
        <w:rPr>
          <w:rFonts w:ascii="Verdana" w:hAnsi="Verdana"/>
          <w:b/>
          <w:bCs/>
          <w:color w:val="000000" w:themeColor="text1"/>
          <w:sz w:val="18"/>
          <w:szCs w:val="18"/>
        </w:rPr>
      </w:pPr>
      <w:r w:rsidRPr="00BB47CA">
        <w:rPr>
          <w:rFonts w:ascii="Verdana" w:hAnsi="Verdana"/>
          <w:b/>
          <w:bCs/>
          <w:color w:val="000000" w:themeColor="text1"/>
          <w:sz w:val="18"/>
          <w:szCs w:val="18"/>
        </w:rPr>
        <w:t>§ 4</w:t>
      </w:r>
    </w:p>
    <w:p w14:paraId="11B59F99" w14:textId="77777777" w:rsidR="00C81AB7" w:rsidRPr="00BB47CA" w:rsidRDefault="00C81AB7" w:rsidP="00C81AB7">
      <w:pPr>
        <w:tabs>
          <w:tab w:val="left" w:pos="8789"/>
        </w:tabs>
        <w:suppressAutoHyphens/>
        <w:spacing w:after="120"/>
        <w:ind w:right="44"/>
        <w:rPr>
          <w:rFonts w:ascii="Verdana" w:hAnsi="Verdana"/>
          <w:b/>
          <w:color w:val="000000" w:themeColor="text1"/>
          <w:sz w:val="18"/>
          <w:szCs w:val="18"/>
        </w:rPr>
      </w:pPr>
      <w:r w:rsidRPr="00BB47CA">
        <w:rPr>
          <w:rFonts w:ascii="Verdana" w:hAnsi="Verdana"/>
          <w:b/>
          <w:color w:val="000000" w:themeColor="text1"/>
          <w:sz w:val="18"/>
          <w:szCs w:val="18"/>
        </w:rPr>
        <w:t>Zapłata:</w:t>
      </w:r>
    </w:p>
    <w:p w14:paraId="7FB863E8" w14:textId="77777777" w:rsidR="00C81AB7" w:rsidRPr="00BB47CA" w:rsidRDefault="00C81AB7" w:rsidP="00900110">
      <w:pPr>
        <w:numPr>
          <w:ilvl w:val="0"/>
          <w:numId w:val="65"/>
        </w:numPr>
        <w:tabs>
          <w:tab w:val="left" w:pos="8789"/>
        </w:tabs>
        <w:suppressAutoHyphens/>
        <w:spacing w:after="120"/>
        <w:ind w:left="426" w:right="44" w:hanging="426"/>
        <w:jc w:val="both"/>
        <w:rPr>
          <w:rFonts w:ascii="Verdana" w:hAnsi="Verdana"/>
          <w:bCs/>
          <w:color w:val="000000" w:themeColor="text1"/>
          <w:sz w:val="18"/>
          <w:szCs w:val="18"/>
        </w:rPr>
      </w:pPr>
      <w:r w:rsidRPr="00BB47CA">
        <w:rPr>
          <w:rFonts w:ascii="Verdana" w:hAnsi="Verdana"/>
          <w:color w:val="000000" w:themeColor="text1"/>
          <w:sz w:val="18"/>
          <w:szCs w:val="18"/>
        </w:rPr>
        <w:t>Zamawiający ureguluje należność za realizację przedmiotu umowy na podstawie prawidłowo wystawionej faktury, wystawionej na Uniwersytet Medyczny we Wrocławiu, Wybrzeże L. Pasteura 1, 50-367 Wrocław, NIP 896-000-57-79.</w:t>
      </w:r>
    </w:p>
    <w:p w14:paraId="5FDDA561" w14:textId="77777777" w:rsidR="00C81AB7" w:rsidRPr="00BB47CA" w:rsidRDefault="00C81AB7" w:rsidP="00900110">
      <w:pPr>
        <w:numPr>
          <w:ilvl w:val="0"/>
          <w:numId w:val="65"/>
        </w:numPr>
        <w:tabs>
          <w:tab w:val="left" w:pos="8789"/>
        </w:tabs>
        <w:suppressAutoHyphens/>
        <w:spacing w:after="120"/>
        <w:ind w:left="426" w:right="44" w:hanging="426"/>
        <w:jc w:val="both"/>
        <w:rPr>
          <w:rFonts w:ascii="Verdana" w:hAnsi="Verdana"/>
          <w:bCs/>
          <w:color w:val="000000" w:themeColor="text1"/>
          <w:sz w:val="18"/>
          <w:szCs w:val="18"/>
        </w:rPr>
      </w:pPr>
      <w:r w:rsidRPr="00BB47CA">
        <w:rPr>
          <w:rFonts w:ascii="Verdana" w:hAnsi="Verdana"/>
          <w:color w:val="000000" w:themeColor="text1"/>
          <w:sz w:val="18"/>
          <w:szCs w:val="18"/>
        </w:rPr>
        <w:t xml:space="preserve">Płatność, o której mowa w ust. 1, będzie dokonana przelewem na konto Wykonawcy, wskazane w fakturze, w terminie </w:t>
      </w:r>
      <w:r w:rsidRPr="00BB47CA">
        <w:rPr>
          <w:rFonts w:ascii="Verdana" w:hAnsi="Verdana"/>
          <w:b/>
          <w:color w:val="000000" w:themeColor="text1"/>
          <w:sz w:val="18"/>
          <w:szCs w:val="18"/>
        </w:rPr>
        <w:t>21 dni</w:t>
      </w:r>
      <w:r w:rsidRPr="00BB47CA">
        <w:rPr>
          <w:rFonts w:ascii="Verdana" w:hAnsi="Verdana"/>
          <w:color w:val="000000" w:themeColor="text1"/>
          <w:sz w:val="18"/>
          <w:szCs w:val="18"/>
        </w:rPr>
        <w:t xml:space="preserve"> od daty dostarczenia przez Wykonawcę prawidłowo wystawionej faktury wraz z podpisanym protokołem odbioru do </w:t>
      </w:r>
      <w:r w:rsidRPr="00BB47CA">
        <w:rPr>
          <w:rFonts w:ascii="Verdana" w:eastAsiaTheme="minorEastAsia" w:hAnsi="Verdana" w:cstheme="minorBidi"/>
          <w:bCs/>
          <w:sz w:val="18"/>
          <w:szCs w:val="18"/>
        </w:rPr>
        <w:t>Centrum Informatycznego Uniwersytetu Medycznego we Wrocławiu, Wybrzeże Pasteura 1, 50-368 Wrocław</w:t>
      </w:r>
      <w:r w:rsidRPr="00BB47CA">
        <w:rPr>
          <w:rFonts w:ascii="Verdana" w:hAnsi="Verdana"/>
          <w:bCs/>
          <w:color w:val="000000" w:themeColor="text1"/>
          <w:sz w:val="18"/>
          <w:szCs w:val="18"/>
        </w:rPr>
        <w:t xml:space="preserve">. Wykonawca może złożyć fakturę za pomocą Platformy Elektronicznego Fakturowania (link do strony: </w:t>
      </w:r>
      <w:r w:rsidRPr="00BB47CA">
        <w:rPr>
          <w:rFonts w:ascii="Verdana" w:hAnsi="Verdana"/>
          <w:color w:val="000000" w:themeColor="text1"/>
          <w:sz w:val="18"/>
          <w:szCs w:val="18"/>
          <w:u w:val="single"/>
        </w:rPr>
        <w:t>https://www.brokerinfinite.efaktura.gov.pl.</w:t>
      </w:r>
    </w:p>
    <w:p w14:paraId="551E5BDE" w14:textId="77777777" w:rsidR="00C81AB7" w:rsidRPr="00BB47CA" w:rsidRDefault="00C81AB7" w:rsidP="00900110">
      <w:pPr>
        <w:numPr>
          <w:ilvl w:val="0"/>
          <w:numId w:val="65"/>
        </w:numPr>
        <w:tabs>
          <w:tab w:val="left" w:pos="8789"/>
        </w:tabs>
        <w:suppressAutoHyphens/>
        <w:spacing w:after="120"/>
        <w:ind w:left="426" w:right="44" w:hanging="426"/>
        <w:jc w:val="both"/>
        <w:rPr>
          <w:rFonts w:ascii="Verdana" w:hAnsi="Verdana"/>
          <w:bCs/>
          <w:color w:val="000000" w:themeColor="text1"/>
          <w:sz w:val="18"/>
          <w:szCs w:val="18"/>
        </w:rPr>
      </w:pPr>
      <w:r w:rsidRPr="00BB47CA">
        <w:rPr>
          <w:rFonts w:ascii="Verdana" w:hAnsi="Verdana"/>
          <w:bCs/>
          <w:color w:val="000000" w:themeColor="text1"/>
          <w:sz w:val="18"/>
          <w:szCs w:val="18"/>
        </w:rPr>
        <w:t>Podstawą wystawienia faktury przez Wykonawcę jest podpisany przez Strony protokół odbioru.</w:t>
      </w:r>
    </w:p>
    <w:p w14:paraId="08B7477E" w14:textId="77777777" w:rsidR="00C81AB7" w:rsidRPr="00BB47CA" w:rsidRDefault="00C81AB7" w:rsidP="00900110">
      <w:pPr>
        <w:numPr>
          <w:ilvl w:val="0"/>
          <w:numId w:val="65"/>
        </w:numPr>
        <w:tabs>
          <w:tab w:val="left" w:pos="8789"/>
        </w:tabs>
        <w:suppressAutoHyphens/>
        <w:spacing w:after="120"/>
        <w:ind w:left="426" w:right="44" w:hanging="426"/>
        <w:jc w:val="both"/>
        <w:rPr>
          <w:rFonts w:ascii="Verdana" w:hAnsi="Verdana"/>
          <w:color w:val="000000" w:themeColor="text1"/>
          <w:sz w:val="18"/>
          <w:szCs w:val="18"/>
        </w:rPr>
      </w:pPr>
      <w:r w:rsidRPr="00BB47CA">
        <w:rPr>
          <w:rFonts w:ascii="Verdana" w:hAnsi="Verdana"/>
          <w:color w:val="000000" w:themeColor="text1"/>
          <w:sz w:val="18"/>
          <w:szCs w:val="18"/>
        </w:rPr>
        <w:t>Za datę zapłaty przyjmuje się datę wydania polecenia przelewu bankowi Zamawiającego.</w:t>
      </w:r>
    </w:p>
    <w:p w14:paraId="7A3E5934" w14:textId="77777777" w:rsidR="00C81AB7" w:rsidRPr="00BB47CA" w:rsidRDefault="00C81AB7" w:rsidP="00900110">
      <w:pPr>
        <w:numPr>
          <w:ilvl w:val="0"/>
          <w:numId w:val="65"/>
        </w:numPr>
        <w:tabs>
          <w:tab w:val="left" w:pos="8789"/>
        </w:tabs>
        <w:suppressAutoHyphens/>
        <w:spacing w:after="120"/>
        <w:ind w:left="426" w:right="44" w:hanging="426"/>
        <w:jc w:val="both"/>
        <w:rPr>
          <w:rFonts w:ascii="Verdana" w:eastAsiaTheme="minorEastAsia" w:hAnsi="Verdana" w:cstheme="minorBidi"/>
          <w:sz w:val="18"/>
          <w:szCs w:val="18"/>
        </w:rPr>
      </w:pPr>
      <w:r w:rsidRPr="00BB47CA">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44F11514" w14:textId="77777777" w:rsidR="00C81AB7" w:rsidRPr="00BB47CA" w:rsidRDefault="00C81AB7" w:rsidP="00900110">
      <w:pPr>
        <w:numPr>
          <w:ilvl w:val="0"/>
          <w:numId w:val="65"/>
        </w:numPr>
        <w:tabs>
          <w:tab w:val="left" w:pos="8789"/>
        </w:tabs>
        <w:suppressAutoHyphens/>
        <w:spacing w:after="120"/>
        <w:ind w:left="426" w:right="44" w:hanging="426"/>
        <w:jc w:val="both"/>
        <w:rPr>
          <w:rFonts w:ascii="Verdana" w:eastAsiaTheme="minorEastAsia" w:hAnsi="Verdana" w:cstheme="minorBidi"/>
          <w:sz w:val="18"/>
          <w:szCs w:val="18"/>
        </w:rPr>
      </w:pPr>
      <w:r w:rsidRPr="00BB47CA">
        <w:rPr>
          <w:rFonts w:ascii="Verdana" w:eastAsiaTheme="minorEastAsia" w:hAnsi="Verdana" w:cstheme="minorBidi"/>
          <w:sz w:val="18"/>
          <w:szCs w:val="18"/>
        </w:rPr>
        <w:t>Jeżeli zgodnie z przepisami prawa podatkowego, w szczególności ustawy z dnia 29 sierpnia 1997 r. Ordynacja podatkowa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Zamawiającego z ww. mechanizmu skutkować będzie uznaniem przez Strony za zaspokojenie w całości roszczenia o zapłatę wynagrodzenie, przy założeniu, że suma wartości podatku VAT oraz wartość netto wykazanej na fakturze Wykonawcy odpowiada sumie wartości wpłaconej przez Zamawiającego na rachunek rozliczeniowy, wskazany na fakturze, oraz rachunek VAT Wykonawcy.</w:t>
      </w:r>
    </w:p>
    <w:p w14:paraId="6FC27D66" w14:textId="02BFA764" w:rsidR="00C81AB7" w:rsidRPr="00BB47CA" w:rsidRDefault="00C81AB7" w:rsidP="00900110">
      <w:pPr>
        <w:numPr>
          <w:ilvl w:val="0"/>
          <w:numId w:val="65"/>
        </w:numPr>
        <w:tabs>
          <w:tab w:val="left" w:pos="8789"/>
        </w:tabs>
        <w:suppressAutoHyphens/>
        <w:spacing w:after="120"/>
        <w:ind w:left="426" w:right="44" w:hanging="426"/>
        <w:jc w:val="both"/>
        <w:rPr>
          <w:rFonts w:ascii="Verdana" w:eastAsiaTheme="minorEastAsia" w:hAnsi="Verdana" w:cstheme="minorBidi"/>
          <w:sz w:val="18"/>
          <w:szCs w:val="18"/>
        </w:rPr>
      </w:pPr>
      <w:r w:rsidRPr="00BB47CA">
        <w:rPr>
          <w:rFonts w:ascii="Verdana" w:eastAsiaTheme="minorEastAsia" w:hAnsi="Verdana" w:cstheme="minorBidi"/>
          <w:sz w:val="18"/>
          <w:szCs w:val="18"/>
        </w:rPr>
        <w:t xml:space="preserve">W przypadku wystąpienia okoliczności wskazanej w ust. </w:t>
      </w:r>
      <w:r w:rsidR="00DD54F8" w:rsidRPr="00DD54F8">
        <w:rPr>
          <w:rFonts w:ascii="Verdana" w:eastAsiaTheme="minorEastAsia" w:hAnsi="Verdana" w:cstheme="minorBidi"/>
          <w:color w:val="0070C0"/>
          <w:sz w:val="18"/>
          <w:szCs w:val="18"/>
        </w:rPr>
        <w:t>6</w:t>
      </w:r>
      <w:r w:rsidRPr="00BB47CA">
        <w:rPr>
          <w:rFonts w:ascii="Verdana" w:eastAsiaTheme="minorEastAsia" w:hAnsi="Verdana" w:cstheme="minorBidi"/>
          <w:sz w:val="18"/>
          <w:szCs w:val="18"/>
        </w:rPr>
        <w:t xml:space="preserve"> </w:t>
      </w:r>
      <w:r w:rsidR="00DD54F8" w:rsidRPr="00C50935">
        <w:rPr>
          <w:rFonts w:ascii="Verdana" w:eastAsiaTheme="minorEastAsia" w:hAnsi="Verdana" w:cstheme="minorBidi"/>
          <w:strike/>
          <w:sz w:val="18"/>
          <w:szCs w:val="18"/>
        </w:rPr>
        <w:t xml:space="preserve">7 </w:t>
      </w:r>
      <w:r w:rsidRPr="00BB47CA">
        <w:rPr>
          <w:rFonts w:ascii="Verdana" w:eastAsiaTheme="minorEastAsia" w:hAnsi="Verdana" w:cstheme="minorBidi"/>
          <w:sz w:val="18"/>
          <w:szCs w:val="18"/>
        </w:rPr>
        <w:t>Wykonawca oświadcza, iż nie będzie miał prawa do dochodzenia jakichkolwiek roszczeń wobec Zamawiającego.</w:t>
      </w:r>
    </w:p>
    <w:p w14:paraId="1351A9CB" w14:textId="77777777" w:rsidR="00C81AB7" w:rsidRPr="00BB47CA" w:rsidRDefault="00C81AB7" w:rsidP="00C81AB7">
      <w:pPr>
        <w:suppressAutoHyphens/>
        <w:spacing w:after="120"/>
        <w:ind w:right="470"/>
        <w:jc w:val="center"/>
        <w:rPr>
          <w:rFonts w:ascii="Verdana" w:hAnsi="Verdana"/>
          <w:b/>
          <w:bCs/>
          <w:i/>
          <w:color w:val="000000" w:themeColor="text1"/>
          <w:sz w:val="18"/>
          <w:szCs w:val="18"/>
        </w:rPr>
      </w:pPr>
      <w:r w:rsidRPr="00BB47CA">
        <w:rPr>
          <w:rFonts w:ascii="Verdana" w:hAnsi="Verdana"/>
          <w:b/>
          <w:bCs/>
          <w:color w:val="000000" w:themeColor="text1"/>
          <w:sz w:val="18"/>
          <w:szCs w:val="18"/>
        </w:rPr>
        <w:t xml:space="preserve">§ 5 </w:t>
      </w:r>
    </w:p>
    <w:p w14:paraId="3EEB8E6A" w14:textId="77777777" w:rsidR="00C81AB7" w:rsidRPr="00BB47CA" w:rsidRDefault="00C81AB7" w:rsidP="00C81AB7">
      <w:pPr>
        <w:suppressAutoHyphens/>
        <w:spacing w:after="120"/>
        <w:ind w:right="44"/>
        <w:rPr>
          <w:rFonts w:ascii="Verdana" w:hAnsi="Verdana"/>
          <w:b/>
          <w:color w:val="000000" w:themeColor="text1"/>
          <w:sz w:val="18"/>
          <w:szCs w:val="18"/>
        </w:rPr>
      </w:pPr>
      <w:r w:rsidRPr="00BB47CA">
        <w:rPr>
          <w:rFonts w:ascii="Verdana" w:hAnsi="Verdana"/>
          <w:b/>
          <w:color w:val="000000" w:themeColor="text1"/>
          <w:sz w:val="18"/>
          <w:szCs w:val="18"/>
        </w:rPr>
        <w:t>Warunki gwarancyjne i serwisowe:</w:t>
      </w:r>
    </w:p>
    <w:p w14:paraId="6DC33ECA" w14:textId="77777777" w:rsidR="00C81AB7" w:rsidRPr="00BB47CA" w:rsidRDefault="00C81AB7" w:rsidP="00C81AB7">
      <w:pPr>
        <w:numPr>
          <w:ilvl w:val="0"/>
          <w:numId w:val="63"/>
        </w:numPr>
        <w:tabs>
          <w:tab w:val="num" w:pos="426"/>
          <w:tab w:val="right" w:pos="9923"/>
        </w:tabs>
        <w:suppressAutoHyphens/>
        <w:spacing w:after="120"/>
        <w:ind w:left="426" w:right="44" w:hanging="426"/>
        <w:jc w:val="both"/>
        <w:rPr>
          <w:rFonts w:ascii="Verdana" w:hAnsi="Verdana"/>
          <w:color w:val="000000" w:themeColor="text1"/>
          <w:sz w:val="18"/>
          <w:szCs w:val="18"/>
        </w:rPr>
      </w:pPr>
      <w:r w:rsidRPr="00BB47CA">
        <w:rPr>
          <w:rFonts w:ascii="Verdana" w:hAnsi="Verdana"/>
          <w:color w:val="000000" w:themeColor="text1"/>
          <w:sz w:val="18"/>
          <w:szCs w:val="18"/>
        </w:rPr>
        <w:lastRenderedPageBreak/>
        <w:t>Wykonawca zapewnia, że przedmiot umowy dostarczony Zamawiającemu będzie objęty gwarancją producenta.</w:t>
      </w:r>
    </w:p>
    <w:p w14:paraId="764CB3C1" w14:textId="77777777" w:rsidR="00C81AB7" w:rsidRPr="00BB47CA" w:rsidRDefault="00C81AB7" w:rsidP="00C81AB7">
      <w:pPr>
        <w:numPr>
          <w:ilvl w:val="0"/>
          <w:numId w:val="63"/>
        </w:numPr>
        <w:tabs>
          <w:tab w:val="right" w:pos="9923"/>
        </w:tabs>
        <w:suppressAutoHyphens/>
        <w:spacing w:after="120"/>
        <w:ind w:left="426" w:right="44" w:hanging="426"/>
        <w:jc w:val="both"/>
        <w:rPr>
          <w:rFonts w:ascii="Verdana" w:hAnsi="Verdana"/>
          <w:bCs/>
          <w:sz w:val="18"/>
          <w:szCs w:val="18"/>
        </w:rPr>
      </w:pPr>
      <w:r w:rsidRPr="00BB47CA">
        <w:rPr>
          <w:rFonts w:ascii="Verdana" w:hAnsi="Verdana"/>
          <w:color w:val="000000" w:themeColor="text1"/>
          <w:sz w:val="18"/>
          <w:szCs w:val="18"/>
        </w:rPr>
        <w:t xml:space="preserve">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w:t>
      </w:r>
      <w:r w:rsidRPr="00BB47CA">
        <w:rPr>
          <w:rFonts w:ascii="Verdana" w:hAnsi="Verdana"/>
          <w:sz w:val="18"/>
          <w:szCs w:val="18"/>
        </w:rPr>
        <w:t>lub innych.</w:t>
      </w:r>
    </w:p>
    <w:p w14:paraId="7798F45D" w14:textId="77777777" w:rsidR="00C81AB7" w:rsidRPr="00BB47CA" w:rsidRDefault="00C81AB7" w:rsidP="00C81AB7">
      <w:pPr>
        <w:numPr>
          <w:ilvl w:val="0"/>
          <w:numId w:val="63"/>
        </w:numPr>
        <w:tabs>
          <w:tab w:val="num" w:pos="1065"/>
          <w:tab w:val="right" w:pos="9923"/>
        </w:tabs>
        <w:suppressAutoHyphens/>
        <w:spacing w:after="120"/>
        <w:ind w:left="426" w:right="44" w:hanging="426"/>
        <w:jc w:val="both"/>
        <w:rPr>
          <w:rFonts w:ascii="Verdana" w:hAnsi="Verdana"/>
          <w:bCs/>
          <w:sz w:val="18"/>
          <w:szCs w:val="18"/>
        </w:rPr>
      </w:pPr>
      <w:r w:rsidRPr="00BB47CA">
        <w:rPr>
          <w:rFonts w:ascii="Verdana" w:hAnsi="Verdana"/>
          <w:bCs/>
          <w:sz w:val="18"/>
          <w:szCs w:val="18"/>
        </w:rPr>
        <w:t xml:space="preserve">Wykonawca udziela Zamawiającemu [_] </w:t>
      </w:r>
      <w:r w:rsidRPr="00BB47CA">
        <w:rPr>
          <w:rFonts w:ascii="Verdana" w:hAnsi="Verdana"/>
          <w:sz w:val="18"/>
          <w:szCs w:val="18"/>
        </w:rPr>
        <w:t>miesięcznej</w:t>
      </w:r>
      <w:r w:rsidRPr="00BB47CA">
        <w:rPr>
          <w:rFonts w:ascii="Verdana" w:hAnsi="Verdana"/>
          <w:bCs/>
          <w:sz w:val="18"/>
          <w:szCs w:val="18"/>
        </w:rPr>
        <w:t xml:space="preserve"> gwarancji </w:t>
      </w:r>
      <w:r w:rsidRPr="00BB47CA">
        <w:rPr>
          <w:rFonts w:ascii="Verdana" w:eastAsiaTheme="minorEastAsia" w:hAnsi="Verdana" w:cstheme="minorBidi"/>
          <w:noProof/>
          <w:sz w:val="18"/>
          <w:szCs w:val="18"/>
        </w:rPr>
        <w:t>na przedmiot umowy</w:t>
      </w:r>
      <w:r w:rsidRPr="00BB47CA">
        <w:rPr>
          <w:rFonts w:ascii="Verdana" w:hAnsi="Verdana"/>
          <w:bCs/>
          <w:sz w:val="18"/>
          <w:szCs w:val="18"/>
        </w:rPr>
        <w:t xml:space="preserve"> i zapewnia w tym okresie bezpłatny serwis. </w:t>
      </w:r>
    </w:p>
    <w:p w14:paraId="41E37A5D" w14:textId="37DF0513" w:rsidR="00C81AB7" w:rsidRPr="00BB47CA" w:rsidRDefault="00C81AB7" w:rsidP="00900110">
      <w:pPr>
        <w:numPr>
          <w:ilvl w:val="0"/>
          <w:numId w:val="69"/>
        </w:numPr>
        <w:tabs>
          <w:tab w:val="right" w:pos="9072"/>
          <w:tab w:val="right" w:pos="9900"/>
        </w:tabs>
        <w:suppressAutoHyphens/>
        <w:spacing w:after="120"/>
        <w:ind w:left="426" w:right="44" w:hanging="426"/>
        <w:jc w:val="both"/>
        <w:rPr>
          <w:rFonts w:ascii="Verdana" w:hAnsi="Verdana"/>
          <w:sz w:val="18"/>
          <w:szCs w:val="18"/>
        </w:rPr>
      </w:pPr>
      <w:r w:rsidRPr="00BB47CA">
        <w:rPr>
          <w:rFonts w:ascii="Verdana" w:hAnsi="Verdana"/>
          <w:sz w:val="18"/>
          <w:szCs w:val="18"/>
        </w:rPr>
        <w:t>Uprawnienia z tytułu gwarancji nie przysługują w przypadku użytkowania przedmiotu umowy niezgodnie z dostarczoną instrukcją obsługi lub po dokonaniu samodzielnych napraw przez Użytkownika, bez pisemnej zgody Wykonawcy</w:t>
      </w:r>
      <w:r w:rsidR="00EF60A0">
        <w:rPr>
          <w:rFonts w:ascii="Verdana" w:hAnsi="Verdana"/>
          <w:sz w:val="18"/>
          <w:szCs w:val="18"/>
        </w:rPr>
        <w:t>.</w:t>
      </w:r>
    </w:p>
    <w:p w14:paraId="4EDA0EE3" w14:textId="5B0E627A" w:rsidR="00C81AB7" w:rsidRPr="00BB47CA" w:rsidRDefault="00C81AB7" w:rsidP="00900110">
      <w:pPr>
        <w:numPr>
          <w:ilvl w:val="0"/>
          <w:numId w:val="69"/>
        </w:numPr>
        <w:tabs>
          <w:tab w:val="clear" w:pos="360"/>
          <w:tab w:val="num" w:pos="426"/>
          <w:tab w:val="right" w:pos="9072"/>
          <w:tab w:val="right" w:pos="9900"/>
        </w:tabs>
        <w:suppressAutoHyphens/>
        <w:spacing w:after="120"/>
        <w:ind w:left="426" w:right="44" w:hanging="426"/>
        <w:jc w:val="both"/>
        <w:rPr>
          <w:rFonts w:ascii="Verdana" w:hAnsi="Verdana"/>
          <w:sz w:val="18"/>
          <w:szCs w:val="18"/>
        </w:rPr>
      </w:pPr>
      <w:r w:rsidRPr="00BB47CA">
        <w:rPr>
          <w:rFonts w:ascii="Verdana" w:hAnsi="Verdana"/>
          <w:sz w:val="18"/>
          <w:szCs w:val="18"/>
        </w:rPr>
        <w:t xml:space="preserve">Wykonawca zobowiązuję się </w:t>
      </w:r>
      <w:r w:rsidR="00F4205A" w:rsidRPr="00F4205A">
        <w:rPr>
          <w:rFonts w:ascii="Verdana" w:hAnsi="Verdana"/>
          <w:color w:val="0070C0"/>
          <w:sz w:val="18"/>
          <w:szCs w:val="18"/>
        </w:rPr>
        <w:t xml:space="preserve">do dokonania </w:t>
      </w:r>
      <w:r w:rsidRPr="00F4205A">
        <w:rPr>
          <w:rFonts w:ascii="Verdana" w:hAnsi="Verdana"/>
          <w:strike/>
          <w:sz w:val="18"/>
          <w:szCs w:val="18"/>
        </w:rPr>
        <w:t>przystępować niezwłocznie</w:t>
      </w:r>
      <w:r w:rsidR="00EF60A0">
        <w:rPr>
          <w:rFonts w:ascii="Verdana" w:hAnsi="Verdana"/>
          <w:sz w:val="18"/>
          <w:szCs w:val="18"/>
        </w:rPr>
        <w:t xml:space="preserve">, </w:t>
      </w:r>
      <w:r w:rsidR="00F4205A" w:rsidRPr="00F4205A">
        <w:rPr>
          <w:rFonts w:ascii="Verdana" w:hAnsi="Verdana"/>
          <w:color w:val="0070C0"/>
          <w:sz w:val="18"/>
          <w:szCs w:val="18"/>
        </w:rPr>
        <w:t xml:space="preserve">w terminie </w:t>
      </w:r>
      <w:r w:rsidR="00EF60A0" w:rsidRPr="00D200FB">
        <w:rPr>
          <w:rFonts w:ascii="Verdana" w:hAnsi="Verdana"/>
          <w:color w:val="0070C0"/>
          <w:sz w:val="18"/>
          <w:szCs w:val="18"/>
        </w:rPr>
        <w:t>nie dłuższym niż 4 godziny</w:t>
      </w:r>
      <w:r w:rsidRPr="00D200FB">
        <w:rPr>
          <w:rFonts w:ascii="Verdana" w:hAnsi="Verdana"/>
          <w:color w:val="0070C0"/>
          <w:sz w:val="18"/>
          <w:szCs w:val="18"/>
        </w:rPr>
        <w:t xml:space="preserve"> </w:t>
      </w:r>
      <w:r w:rsidRPr="00F4205A">
        <w:rPr>
          <w:rFonts w:ascii="Verdana" w:hAnsi="Verdana"/>
          <w:strike/>
          <w:sz w:val="18"/>
          <w:szCs w:val="18"/>
        </w:rPr>
        <w:t xml:space="preserve">do usuwania usterek </w:t>
      </w:r>
      <w:r w:rsidR="00D200FB" w:rsidRPr="00F4205A">
        <w:rPr>
          <w:rFonts w:ascii="Verdana" w:hAnsi="Verdana"/>
          <w:strike/>
          <w:sz w:val="18"/>
          <w:szCs w:val="18"/>
        </w:rPr>
        <w:t>awarii</w:t>
      </w:r>
      <w:r w:rsidR="00B20A80">
        <w:rPr>
          <w:rFonts w:ascii="Verdana" w:hAnsi="Verdana"/>
          <w:strike/>
          <w:sz w:val="18"/>
          <w:szCs w:val="18"/>
        </w:rPr>
        <w:t>,</w:t>
      </w:r>
      <w:r w:rsidR="00D200FB">
        <w:rPr>
          <w:rFonts w:ascii="Verdana" w:hAnsi="Verdana"/>
          <w:sz w:val="18"/>
          <w:szCs w:val="18"/>
        </w:rPr>
        <w:t xml:space="preserve"> </w:t>
      </w:r>
      <w:r w:rsidR="00F4205A" w:rsidRPr="00F4205A">
        <w:rPr>
          <w:rFonts w:ascii="Verdana" w:hAnsi="Verdana"/>
          <w:color w:val="0070C0"/>
          <w:sz w:val="18"/>
          <w:szCs w:val="18"/>
        </w:rPr>
        <w:t xml:space="preserve">naprawy awarii </w:t>
      </w:r>
      <w:r w:rsidR="00F4205A">
        <w:rPr>
          <w:rFonts w:ascii="Verdana" w:hAnsi="Verdana"/>
          <w:sz w:val="18"/>
          <w:szCs w:val="18"/>
        </w:rPr>
        <w:t>zgłoszon</w:t>
      </w:r>
      <w:r w:rsidR="00B20A80">
        <w:rPr>
          <w:rFonts w:ascii="Verdana" w:hAnsi="Verdana"/>
          <w:sz w:val="18"/>
          <w:szCs w:val="18"/>
        </w:rPr>
        <w:t>ej</w:t>
      </w:r>
      <w:r w:rsidR="00F4205A">
        <w:rPr>
          <w:rFonts w:ascii="Verdana" w:hAnsi="Verdana"/>
          <w:sz w:val="18"/>
          <w:szCs w:val="18"/>
        </w:rPr>
        <w:t xml:space="preserve"> przez Zamawiającego,</w:t>
      </w:r>
      <w:r w:rsidRPr="00BB47CA">
        <w:rPr>
          <w:rFonts w:ascii="Verdana" w:hAnsi="Verdana"/>
          <w:sz w:val="18"/>
          <w:szCs w:val="18"/>
        </w:rPr>
        <w:t xml:space="preserve"> od </w:t>
      </w:r>
      <w:r>
        <w:rPr>
          <w:rFonts w:ascii="Verdana" w:hAnsi="Verdana"/>
          <w:sz w:val="18"/>
          <w:szCs w:val="18"/>
        </w:rPr>
        <w:t>momentu</w:t>
      </w:r>
      <w:r w:rsidRPr="00BB47CA">
        <w:rPr>
          <w:rFonts w:ascii="Verdana" w:hAnsi="Verdana"/>
          <w:sz w:val="18"/>
          <w:szCs w:val="18"/>
        </w:rPr>
        <w:t xml:space="preserve"> </w:t>
      </w:r>
      <w:r w:rsidR="00B20A80">
        <w:rPr>
          <w:rFonts w:ascii="Verdana" w:hAnsi="Verdana"/>
          <w:sz w:val="18"/>
          <w:szCs w:val="18"/>
        </w:rPr>
        <w:t>jej</w:t>
      </w:r>
      <w:r w:rsidRPr="00BB47CA">
        <w:rPr>
          <w:rFonts w:ascii="Verdana" w:hAnsi="Verdana"/>
          <w:sz w:val="18"/>
          <w:szCs w:val="18"/>
        </w:rPr>
        <w:t xml:space="preserve"> zgłoszenia</w:t>
      </w:r>
      <w:r w:rsidR="00F4205A">
        <w:rPr>
          <w:rFonts w:ascii="Verdana" w:hAnsi="Verdana"/>
          <w:sz w:val="18"/>
          <w:szCs w:val="18"/>
        </w:rPr>
        <w:t xml:space="preserve">, </w:t>
      </w:r>
      <w:r w:rsidR="00F4205A" w:rsidRPr="00F4205A">
        <w:rPr>
          <w:rFonts w:ascii="Verdana" w:hAnsi="Verdana"/>
          <w:color w:val="0070C0"/>
          <w:sz w:val="18"/>
          <w:szCs w:val="18"/>
        </w:rPr>
        <w:t>a w przypadku usunięcia awarii w siedzibie Zamawiającego</w:t>
      </w:r>
      <w:r w:rsidR="00B20A80">
        <w:rPr>
          <w:rFonts w:ascii="Verdana" w:hAnsi="Verdana"/>
          <w:color w:val="0070C0"/>
          <w:sz w:val="18"/>
          <w:szCs w:val="18"/>
        </w:rPr>
        <w:t>,</w:t>
      </w:r>
      <w:r w:rsidR="00F4205A" w:rsidRPr="00F4205A">
        <w:rPr>
          <w:rFonts w:ascii="Verdana" w:hAnsi="Verdana"/>
          <w:color w:val="0070C0"/>
          <w:sz w:val="18"/>
          <w:szCs w:val="18"/>
        </w:rPr>
        <w:t xml:space="preserve"> nie dłuższym niż 24 godziny w dni </w:t>
      </w:r>
      <w:r w:rsidR="00B20A80">
        <w:rPr>
          <w:rFonts w:ascii="Verdana" w:hAnsi="Verdana"/>
          <w:color w:val="0070C0"/>
          <w:sz w:val="18"/>
          <w:szCs w:val="18"/>
        </w:rPr>
        <w:t>robocze</w:t>
      </w:r>
      <w:r w:rsidR="00F4205A" w:rsidRPr="00F4205A">
        <w:rPr>
          <w:rFonts w:ascii="Verdana" w:hAnsi="Verdana"/>
          <w:sz w:val="18"/>
          <w:szCs w:val="18"/>
        </w:rPr>
        <w:t xml:space="preserve"> </w:t>
      </w:r>
      <w:r w:rsidR="00F4205A" w:rsidRPr="00BB47CA">
        <w:rPr>
          <w:rFonts w:ascii="Verdana" w:hAnsi="Verdana"/>
          <w:sz w:val="18"/>
          <w:szCs w:val="18"/>
        </w:rPr>
        <w:t>na adres e-mail: ………………..</w:t>
      </w:r>
    </w:p>
    <w:p w14:paraId="1E79F0C9" w14:textId="41E282C7" w:rsidR="00C81AB7" w:rsidRPr="00BB47CA" w:rsidRDefault="00C81AB7" w:rsidP="00900110">
      <w:pPr>
        <w:numPr>
          <w:ilvl w:val="0"/>
          <w:numId w:val="69"/>
        </w:numPr>
        <w:tabs>
          <w:tab w:val="clear" w:pos="360"/>
          <w:tab w:val="num" w:pos="426"/>
          <w:tab w:val="right" w:pos="9072"/>
          <w:tab w:val="right" w:pos="9900"/>
        </w:tabs>
        <w:suppressAutoHyphens/>
        <w:spacing w:after="120"/>
        <w:ind w:left="426" w:right="44" w:hanging="426"/>
        <w:jc w:val="both"/>
        <w:rPr>
          <w:rFonts w:ascii="Verdana" w:hAnsi="Verdana"/>
          <w:sz w:val="18"/>
          <w:szCs w:val="18"/>
        </w:rPr>
      </w:pPr>
      <w:r w:rsidRPr="007569B2">
        <w:rPr>
          <w:rFonts w:ascii="Verdana" w:hAnsi="Verdana"/>
          <w:sz w:val="18"/>
          <w:szCs w:val="18"/>
        </w:rPr>
        <w:t xml:space="preserve">Zgłoszenia </w:t>
      </w:r>
      <w:r w:rsidRPr="00D200FB">
        <w:rPr>
          <w:rFonts w:ascii="Verdana" w:hAnsi="Verdana"/>
          <w:strike/>
          <w:sz w:val="18"/>
          <w:szCs w:val="18"/>
        </w:rPr>
        <w:t>usterki</w:t>
      </w:r>
      <w:r w:rsidRPr="007569B2">
        <w:rPr>
          <w:rFonts w:ascii="Verdana" w:hAnsi="Verdana"/>
          <w:sz w:val="18"/>
          <w:szCs w:val="18"/>
        </w:rPr>
        <w:t xml:space="preserve"> </w:t>
      </w:r>
      <w:r w:rsidR="00D200FB" w:rsidRPr="00B20A80">
        <w:rPr>
          <w:rFonts w:ascii="Verdana" w:hAnsi="Verdana"/>
          <w:color w:val="5B9BD5" w:themeColor="accent1"/>
          <w:sz w:val="18"/>
          <w:szCs w:val="18"/>
        </w:rPr>
        <w:t>awarii</w:t>
      </w:r>
      <w:r w:rsidR="00D200FB">
        <w:rPr>
          <w:rFonts w:ascii="Verdana" w:hAnsi="Verdana"/>
          <w:sz w:val="18"/>
          <w:szCs w:val="18"/>
        </w:rPr>
        <w:t xml:space="preserve"> </w:t>
      </w:r>
      <w:r w:rsidRPr="007569B2">
        <w:rPr>
          <w:rFonts w:ascii="Verdana" w:hAnsi="Verdana"/>
          <w:sz w:val="18"/>
          <w:szCs w:val="18"/>
        </w:rPr>
        <w:t xml:space="preserve">będą dokonywane każdorazowo na podstawie złożonych przez Zamawiającego zgłoszeń przekazywanych do Wykonawcy drogą telefoniczną za pomocą telefonu stacjonarnego lub komórkowego na numer ............................, za potwierdzeniem przesłanym drogą elektroniczną na adres e-mail: ……….……………….. („Zgłoszenie </w:t>
      </w:r>
      <w:r w:rsidRPr="00D200FB">
        <w:rPr>
          <w:rFonts w:ascii="Verdana" w:hAnsi="Verdana"/>
          <w:strike/>
          <w:sz w:val="18"/>
          <w:szCs w:val="18"/>
        </w:rPr>
        <w:t>usterki</w:t>
      </w:r>
      <w:r w:rsidR="00D200FB">
        <w:rPr>
          <w:rFonts w:ascii="Verdana" w:hAnsi="Verdana"/>
          <w:sz w:val="18"/>
          <w:szCs w:val="18"/>
        </w:rPr>
        <w:t xml:space="preserve"> </w:t>
      </w:r>
      <w:r w:rsidR="00D200FB" w:rsidRPr="00D11A0C">
        <w:rPr>
          <w:rFonts w:ascii="Verdana" w:hAnsi="Verdana"/>
          <w:color w:val="0070C0"/>
          <w:sz w:val="18"/>
          <w:szCs w:val="18"/>
        </w:rPr>
        <w:t>awarii</w:t>
      </w:r>
      <w:r w:rsidRPr="007569B2">
        <w:rPr>
          <w:rFonts w:ascii="Verdana" w:hAnsi="Verdana"/>
          <w:sz w:val="18"/>
          <w:szCs w:val="18"/>
        </w:rPr>
        <w:t xml:space="preserve">”). </w:t>
      </w:r>
    </w:p>
    <w:p w14:paraId="47170C16" w14:textId="77777777" w:rsidR="00C81AB7" w:rsidRPr="00BB47CA" w:rsidRDefault="00C81AB7" w:rsidP="00C81AB7">
      <w:pPr>
        <w:tabs>
          <w:tab w:val="right" w:pos="9072"/>
        </w:tabs>
        <w:suppressAutoHyphens/>
        <w:spacing w:after="120"/>
        <w:ind w:right="471"/>
        <w:jc w:val="center"/>
        <w:rPr>
          <w:rFonts w:ascii="Verdana" w:hAnsi="Verdana"/>
          <w:b/>
          <w:sz w:val="18"/>
          <w:szCs w:val="18"/>
        </w:rPr>
      </w:pPr>
      <w:r w:rsidRPr="00BB47CA">
        <w:rPr>
          <w:rFonts w:ascii="Verdana" w:hAnsi="Verdana"/>
          <w:b/>
          <w:sz w:val="18"/>
          <w:szCs w:val="18"/>
        </w:rPr>
        <w:t>§ 6</w:t>
      </w:r>
    </w:p>
    <w:p w14:paraId="5A378341" w14:textId="77777777" w:rsidR="00C81AB7" w:rsidRPr="007569B2" w:rsidRDefault="00C81AB7" w:rsidP="00C81AB7">
      <w:pPr>
        <w:ind w:left="10" w:right="62" w:hanging="10"/>
        <w:outlineLvl w:val="0"/>
        <w:rPr>
          <w:rFonts w:ascii="Verdana" w:hAnsi="Verdana"/>
          <w:b/>
          <w:sz w:val="18"/>
          <w:szCs w:val="18"/>
        </w:rPr>
      </w:pPr>
      <w:r w:rsidRPr="007569B2">
        <w:rPr>
          <w:rFonts w:ascii="Verdana" w:hAnsi="Verdana"/>
          <w:b/>
          <w:sz w:val="18"/>
          <w:szCs w:val="18"/>
        </w:rPr>
        <w:t>Odpowiedzialność</w:t>
      </w:r>
    </w:p>
    <w:p w14:paraId="1EB33799" w14:textId="77777777" w:rsidR="00C81AB7" w:rsidRPr="007569B2" w:rsidRDefault="00C81AB7" w:rsidP="00900110">
      <w:pPr>
        <w:pStyle w:val="Akapitzlist"/>
        <w:numPr>
          <w:ilvl w:val="0"/>
          <w:numId w:val="83"/>
        </w:numPr>
        <w:contextualSpacing w:val="0"/>
        <w:jc w:val="both"/>
        <w:rPr>
          <w:rFonts w:ascii="Verdana" w:eastAsia="Calibri" w:hAnsi="Verdana" w:cs="Arial"/>
          <w:sz w:val="18"/>
          <w:szCs w:val="18"/>
          <w:lang w:eastAsia="en-US"/>
        </w:rPr>
      </w:pPr>
      <w:r w:rsidRPr="007569B2">
        <w:rPr>
          <w:rFonts w:ascii="Verdana" w:eastAsia="Calibri" w:hAnsi="Verdana" w:cs="Arial"/>
          <w:sz w:val="18"/>
          <w:szCs w:val="18"/>
          <w:lang w:eastAsia="en-US"/>
        </w:rPr>
        <w:t xml:space="preserve">Wykonawca ponosi pełną odpowiedzialność za należyte, a w tym terminowe wykonanie Przedmiotu Umowy. </w:t>
      </w:r>
    </w:p>
    <w:p w14:paraId="5C689A09" w14:textId="77777777" w:rsidR="00C81AB7" w:rsidRPr="007569B2" w:rsidRDefault="00C81AB7" w:rsidP="00900110">
      <w:pPr>
        <w:pStyle w:val="Akapitzlist"/>
        <w:numPr>
          <w:ilvl w:val="0"/>
          <w:numId w:val="83"/>
        </w:numPr>
        <w:contextualSpacing w:val="0"/>
        <w:jc w:val="both"/>
        <w:rPr>
          <w:rFonts w:ascii="Verdana" w:eastAsia="Calibri" w:hAnsi="Verdana" w:cs="Arial"/>
          <w:sz w:val="18"/>
          <w:szCs w:val="18"/>
          <w:lang w:eastAsia="en-US"/>
        </w:rPr>
      </w:pPr>
      <w:r w:rsidRPr="007569B2">
        <w:rPr>
          <w:rFonts w:ascii="Verdana" w:eastAsia="Calibri" w:hAnsi="Verdana" w:cs="Arial"/>
          <w:sz w:val="18"/>
          <w:szCs w:val="18"/>
          <w:lang w:eastAsia="en-US"/>
        </w:rPr>
        <w:t xml:space="preserve">Wykonawca ponosi odpowiedzialność za wszelkie szkody, wynikłe w toku lub w związku z realizacją Umowy. Odpowiedzialność Wykonawcy obejmuje szkody powstałe w każdej postaci winy. </w:t>
      </w:r>
    </w:p>
    <w:p w14:paraId="33EA209D" w14:textId="77777777" w:rsidR="00C81AB7" w:rsidRPr="007569B2" w:rsidRDefault="00C81AB7" w:rsidP="00900110">
      <w:pPr>
        <w:pStyle w:val="Akapitzlist"/>
        <w:numPr>
          <w:ilvl w:val="0"/>
          <w:numId w:val="83"/>
        </w:numPr>
        <w:contextualSpacing w:val="0"/>
        <w:jc w:val="both"/>
        <w:rPr>
          <w:rFonts w:ascii="Verdana" w:eastAsia="Calibri" w:hAnsi="Verdana" w:cs="Arial"/>
          <w:sz w:val="18"/>
          <w:szCs w:val="18"/>
          <w:lang w:eastAsia="en-US"/>
        </w:rPr>
      </w:pPr>
      <w:r w:rsidRPr="007569B2">
        <w:rPr>
          <w:rFonts w:ascii="Verdana" w:eastAsia="Calibri" w:hAnsi="Verdana" w:cs="Arial"/>
          <w:sz w:val="18"/>
          <w:szCs w:val="18"/>
          <w:lang w:eastAsia="en-US"/>
        </w:rPr>
        <w:t xml:space="preserve">Za działania lub zaniechania osób trzecich, którymi Wykonawca posługuje się przy wykonywaniu Umowy odpowiada jak za swoje własne działania lub zaniechania. </w:t>
      </w:r>
    </w:p>
    <w:p w14:paraId="37F1FC9B" w14:textId="77777777" w:rsidR="00C81AB7" w:rsidRPr="00DD54F8" w:rsidRDefault="00C81AB7" w:rsidP="00900110">
      <w:pPr>
        <w:pStyle w:val="Akapitzlist"/>
        <w:numPr>
          <w:ilvl w:val="0"/>
          <w:numId w:val="83"/>
        </w:numPr>
        <w:contextualSpacing w:val="0"/>
        <w:jc w:val="both"/>
        <w:rPr>
          <w:rFonts w:ascii="Verdana" w:eastAsia="Calibri" w:hAnsi="Verdana" w:cs="Arial"/>
          <w:strike/>
          <w:sz w:val="18"/>
          <w:szCs w:val="18"/>
          <w:lang w:eastAsia="en-US"/>
        </w:rPr>
      </w:pPr>
      <w:r w:rsidRPr="00DD54F8">
        <w:rPr>
          <w:rFonts w:ascii="Verdana" w:eastAsia="Calibri" w:hAnsi="Verdana" w:cs="Arial"/>
          <w:strike/>
          <w:sz w:val="18"/>
          <w:szCs w:val="18"/>
          <w:lang w:eastAsia="en-US"/>
        </w:rPr>
        <w:t>Strony są zwolnione od odpowiedzialności za szkody powstałe w związku z niewykonaniem lub nienależytym wykonaniem Umowy, w przypadku gdy to niewykonanie  lub nienależyte wykonanie jest następstwem zdarzeń określanych jako siła wyższa.</w:t>
      </w:r>
    </w:p>
    <w:p w14:paraId="59748A6B" w14:textId="77777777" w:rsidR="00C81AB7" w:rsidRPr="00DD54F8" w:rsidRDefault="00C81AB7" w:rsidP="00900110">
      <w:pPr>
        <w:pStyle w:val="Akapitzlist"/>
        <w:numPr>
          <w:ilvl w:val="0"/>
          <w:numId w:val="83"/>
        </w:numPr>
        <w:contextualSpacing w:val="0"/>
        <w:jc w:val="both"/>
        <w:rPr>
          <w:rFonts w:ascii="Verdana" w:eastAsia="Calibri" w:hAnsi="Verdana" w:cs="Arial"/>
          <w:strike/>
          <w:sz w:val="18"/>
          <w:szCs w:val="18"/>
          <w:lang w:eastAsia="en-US"/>
        </w:rPr>
      </w:pPr>
      <w:r w:rsidRPr="00DD54F8">
        <w:rPr>
          <w:rFonts w:ascii="Verdana" w:eastAsia="Calibri" w:hAnsi="Verdana" w:cs="Arial"/>
          <w:strike/>
          <w:sz w:val="18"/>
          <w:szCs w:val="18"/>
          <w:lang w:eastAsia="en-US"/>
        </w:rPr>
        <w:t xml:space="preserve">Dla potrzeb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 dołożenia przez Strony należytej staranności w rozumieniu art. 355 §2 kodeksu cywilnego. </w:t>
      </w:r>
    </w:p>
    <w:p w14:paraId="66EF08FB" w14:textId="77777777" w:rsidR="00C81AB7" w:rsidRPr="00DD54F8" w:rsidRDefault="00C81AB7" w:rsidP="00900110">
      <w:pPr>
        <w:pStyle w:val="Akapitzlist"/>
        <w:numPr>
          <w:ilvl w:val="0"/>
          <w:numId w:val="83"/>
        </w:numPr>
        <w:contextualSpacing w:val="0"/>
        <w:jc w:val="both"/>
        <w:rPr>
          <w:rFonts w:ascii="Verdana" w:eastAsia="Calibri" w:hAnsi="Verdana" w:cs="Arial"/>
          <w:strike/>
          <w:sz w:val="18"/>
          <w:szCs w:val="18"/>
          <w:lang w:eastAsia="en-US"/>
        </w:rPr>
      </w:pPr>
      <w:r w:rsidRPr="00DD54F8">
        <w:rPr>
          <w:rFonts w:ascii="Verdana" w:eastAsia="Calibri" w:hAnsi="Verdana" w:cs="Arial"/>
          <w:strike/>
          <w:sz w:val="18"/>
          <w:szCs w:val="18"/>
          <w:lang w:eastAsia="en-US"/>
        </w:rPr>
        <w:t xml:space="preserve">Strona powołująca się na siłę wyższą jest zobowiązana zawiadomić niezwłocznie drugą stronę na piśmie, zarówno o zaistnieniu jak i ustaniu okoliczności uznawanych za siłę wyższą oraz do przedstawienia w terminie 3 dni po ustąpieniu stanu siły wyższej dowodów  potwierdzających ich wystąpienie. Dowodzenie powyższych okoliczności jest ograniczone do okoliczności powszechnie znanych. </w:t>
      </w:r>
    </w:p>
    <w:p w14:paraId="7B38646A" w14:textId="77777777" w:rsidR="00C81AB7" w:rsidRPr="00DD54F8" w:rsidRDefault="00C81AB7" w:rsidP="00900110">
      <w:pPr>
        <w:pStyle w:val="Akapitzlist"/>
        <w:numPr>
          <w:ilvl w:val="0"/>
          <w:numId w:val="83"/>
        </w:numPr>
        <w:contextualSpacing w:val="0"/>
        <w:jc w:val="both"/>
        <w:rPr>
          <w:rFonts w:ascii="Verdana" w:eastAsia="Calibri" w:hAnsi="Verdana" w:cs="Arial"/>
          <w:strike/>
          <w:sz w:val="18"/>
          <w:szCs w:val="18"/>
          <w:lang w:eastAsia="en-US"/>
        </w:rPr>
      </w:pPr>
      <w:r w:rsidRPr="007569B2">
        <w:rPr>
          <w:rFonts w:ascii="Verdana" w:eastAsia="Calibri" w:hAnsi="Verdana" w:cs="Arial"/>
          <w:sz w:val="18"/>
          <w:szCs w:val="18"/>
          <w:lang w:eastAsia="en-US"/>
        </w:rPr>
        <w:t xml:space="preserve">Zamawiającemu w każdym przypadku niewykonania lub nienależytego wykonania postanowień Umowy przysługiwać będzie prawo złożenia reklamacji. </w:t>
      </w:r>
      <w:r w:rsidRPr="00DD54F8">
        <w:rPr>
          <w:rFonts w:ascii="Verdana" w:eastAsia="Calibri" w:hAnsi="Verdana" w:cs="Arial"/>
          <w:strike/>
          <w:sz w:val="18"/>
          <w:szCs w:val="18"/>
          <w:lang w:eastAsia="en-US"/>
        </w:rPr>
        <w:t xml:space="preserve">Do postępowania reklamacyjnego zastosowanie będą miały właściwe, powszechnie obowiązujące akty prawne, ze szczególnym uwzględnieniem ustawy z dnia 16 lipca 2004 r. - Prawo telekomunikacyjne (Dz. U. 2018, poz. 1954 ze zm.) oraz rozporządzenia Ministra Infrastruktury z dnia 1 października 2004 r. w sprawie trybu postępowania reklamacyjnego oraz warunków, jakim powinna odpowiadać reklamacja usługi telekomunikacyjnej (DZ.U.2014, poz. 284). </w:t>
      </w:r>
    </w:p>
    <w:p w14:paraId="3D71318A" w14:textId="77777777" w:rsidR="00C81AB7" w:rsidRPr="007569B2" w:rsidRDefault="00C81AB7" w:rsidP="00C81AB7">
      <w:pPr>
        <w:pStyle w:val="Akapitzlist"/>
        <w:ind w:left="426"/>
        <w:contextualSpacing w:val="0"/>
        <w:jc w:val="both"/>
        <w:rPr>
          <w:rFonts w:ascii="Verdana" w:eastAsia="Calibri" w:hAnsi="Verdana"/>
          <w:sz w:val="18"/>
          <w:szCs w:val="18"/>
          <w:lang w:eastAsia="en-US"/>
        </w:rPr>
      </w:pPr>
    </w:p>
    <w:p w14:paraId="3A865EDD" w14:textId="77777777" w:rsidR="00C81AB7" w:rsidRPr="007569B2" w:rsidRDefault="00C81AB7" w:rsidP="00C81AB7">
      <w:pPr>
        <w:pStyle w:val="Akapitzlist"/>
        <w:tabs>
          <w:tab w:val="num" w:pos="0"/>
        </w:tabs>
        <w:ind w:left="0" w:right="-2"/>
        <w:contextualSpacing w:val="0"/>
        <w:jc w:val="center"/>
        <w:rPr>
          <w:rFonts w:ascii="Verdana" w:hAnsi="Verdana"/>
          <w:b/>
          <w:sz w:val="18"/>
          <w:szCs w:val="18"/>
        </w:rPr>
      </w:pPr>
      <w:r w:rsidRPr="007569B2">
        <w:rPr>
          <w:rFonts w:ascii="Verdana" w:hAnsi="Verdana"/>
          <w:b/>
          <w:sz w:val="18"/>
          <w:szCs w:val="18"/>
        </w:rPr>
        <w:t>§</w:t>
      </w:r>
      <w:r>
        <w:rPr>
          <w:rFonts w:ascii="Verdana" w:hAnsi="Verdana"/>
          <w:b/>
          <w:sz w:val="18"/>
          <w:szCs w:val="18"/>
        </w:rPr>
        <w:t>7</w:t>
      </w:r>
    </w:p>
    <w:p w14:paraId="4FF2150F" w14:textId="77777777" w:rsidR="00C81AB7" w:rsidRPr="007569B2" w:rsidRDefault="00C81AB7" w:rsidP="00C81AB7">
      <w:pPr>
        <w:pStyle w:val="TLSAumowy"/>
        <w:spacing w:after="0" w:line="240" w:lineRule="auto"/>
        <w:ind w:right="470"/>
        <w:jc w:val="left"/>
        <w:rPr>
          <w:rFonts w:ascii="Verdana" w:eastAsia="Arial Unicode MS" w:hAnsi="Verdana" w:cs="Arial Unicode MS"/>
          <w:b/>
          <w:bCs/>
          <w:sz w:val="18"/>
          <w:szCs w:val="18"/>
        </w:rPr>
      </w:pPr>
      <w:r w:rsidRPr="007569B2">
        <w:rPr>
          <w:rFonts w:ascii="Verdana" w:eastAsia="Arial Unicode MS" w:hAnsi="Verdana" w:cs="Arial Unicode MS"/>
          <w:b/>
          <w:bCs/>
          <w:sz w:val="18"/>
          <w:szCs w:val="18"/>
        </w:rPr>
        <w:t>Kary umowne:</w:t>
      </w:r>
    </w:p>
    <w:p w14:paraId="151EB2F3" w14:textId="77777777" w:rsidR="00C81AB7" w:rsidRPr="007569B2" w:rsidRDefault="00C81AB7" w:rsidP="00900110">
      <w:pPr>
        <w:pStyle w:val="TLSAumowy"/>
        <w:numPr>
          <w:ilvl w:val="6"/>
          <w:numId w:val="84"/>
        </w:numPr>
        <w:tabs>
          <w:tab w:val="clear" w:pos="2520"/>
        </w:tabs>
        <w:spacing w:after="0" w:line="240" w:lineRule="auto"/>
        <w:ind w:left="284" w:right="-2" w:hanging="284"/>
        <w:rPr>
          <w:rFonts w:ascii="Verdana" w:eastAsia="Arial Unicode MS" w:hAnsi="Verdana" w:cs="Arial Unicode MS"/>
          <w:bCs/>
          <w:sz w:val="18"/>
          <w:szCs w:val="18"/>
        </w:rPr>
      </w:pPr>
      <w:r w:rsidRPr="007569B2">
        <w:rPr>
          <w:rFonts w:ascii="Verdana" w:eastAsia="Arial Unicode MS" w:hAnsi="Verdana" w:cs="Arial Unicode MS"/>
          <w:bCs/>
          <w:sz w:val="18"/>
          <w:szCs w:val="18"/>
        </w:rPr>
        <w:t>Zamawiający może naliczyć Wykonawcy karę umowną:</w:t>
      </w:r>
    </w:p>
    <w:p w14:paraId="55C3C73A" w14:textId="77777777" w:rsidR="00C81AB7" w:rsidRPr="00D200FB" w:rsidRDefault="00C81AB7" w:rsidP="00900110">
      <w:pPr>
        <w:pStyle w:val="TLSAumowy"/>
        <w:numPr>
          <w:ilvl w:val="6"/>
          <w:numId w:val="85"/>
        </w:numPr>
        <w:tabs>
          <w:tab w:val="left" w:pos="709"/>
          <w:tab w:val="left" w:pos="851"/>
        </w:tabs>
        <w:spacing w:after="0" w:line="240" w:lineRule="auto"/>
        <w:ind w:left="709" w:right="-2" w:hanging="425"/>
        <w:rPr>
          <w:rFonts w:ascii="Verdana" w:eastAsia="Arial Unicode MS" w:hAnsi="Verdana" w:cs="Arial Unicode MS"/>
          <w:bCs/>
          <w:strike/>
          <w:sz w:val="18"/>
          <w:szCs w:val="18"/>
        </w:rPr>
      </w:pPr>
      <w:r w:rsidRPr="00D200FB">
        <w:rPr>
          <w:rFonts w:ascii="Verdana" w:eastAsia="Arial Unicode MS" w:hAnsi="Verdana" w:cs="Arial Unicode MS"/>
          <w:bCs/>
          <w:strike/>
          <w:sz w:val="18"/>
          <w:szCs w:val="18"/>
        </w:rPr>
        <w:t>za opóźnienie w usunięciu usterki – w wysokości 100 zł, za każdą rozpoczętą godzinę opóźnienia,</w:t>
      </w:r>
    </w:p>
    <w:p w14:paraId="52BEE9B1" w14:textId="4AD32884" w:rsidR="00C81AB7" w:rsidRPr="00D200FB" w:rsidRDefault="00C81AB7" w:rsidP="00900110">
      <w:pPr>
        <w:pStyle w:val="TLSAumowy"/>
        <w:numPr>
          <w:ilvl w:val="6"/>
          <w:numId w:val="85"/>
        </w:numPr>
        <w:tabs>
          <w:tab w:val="left" w:pos="709"/>
          <w:tab w:val="left" w:pos="851"/>
        </w:tabs>
        <w:spacing w:after="0" w:line="240" w:lineRule="auto"/>
        <w:ind w:left="709" w:right="-2" w:hanging="425"/>
        <w:rPr>
          <w:rFonts w:ascii="Verdana" w:eastAsia="Arial Unicode MS" w:hAnsi="Verdana" w:cs="Arial Unicode MS"/>
          <w:bCs/>
          <w:sz w:val="18"/>
          <w:szCs w:val="18"/>
        </w:rPr>
      </w:pPr>
      <w:r w:rsidRPr="00D200FB">
        <w:rPr>
          <w:rFonts w:ascii="Verdana" w:eastAsia="Arial Unicode MS" w:hAnsi="Verdana" w:cs="Arial Unicode MS"/>
          <w:bCs/>
          <w:sz w:val="18"/>
          <w:szCs w:val="18"/>
        </w:rPr>
        <w:t xml:space="preserve">za opóźnienie w  usunięciu awarii – w wysokości </w:t>
      </w:r>
      <w:r w:rsidRPr="00D200FB">
        <w:rPr>
          <w:rFonts w:ascii="Verdana" w:eastAsia="Arial Unicode MS" w:hAnsi="Verdana" w:cs="Arial Unicode MS"/>
          <w:bCs/>
          <w:strike/>
          <w:sz w:val="18"/>
          <w:szCs w:val="18"/>
        </w:rPr>
        <w:t>200</w:t>
      </w:r>
      <w:r w:rsidR="00D200FB">
        <w:rPr>
          <w:rFonts w:ascii="Verdana" w:eastAsia="Arial Unicode MS" w:hAnsi="Verdana" w:cs="Arial Unicode MS"/>
          <w:bCs/>
          <w:sz w:val="18"/>
          <w:szCs w:val="18"/>
        </w:rPr>
        <w:t> </w:t>
      </w:r>
      <w:r w:rsidR="00D200FB" w:rsidRPr="00D200FB">
        <w:rPr>
          <w:rFonts w:ascii="Verdana" w:eastAsia="Arial Unicode MS" w:hAnsi="Verdana" w:cs="Arial Unicode MS"/>
          <w:bCs/>
          <w:color w:val="0070C0"/>
          <w:sz w:val="18"/>
          <w:szCs w:val="18"/>
        </w:rPr>
        <w:t>100</w:t>
      </w:r>
      <w:r w:rsidR="00D200FB">
        <w:rPr>
          <w:rFonts w:ascii="Verdana" w:eastAsia="Arial Unicode MS" w:hAnsi="Verdana" w:cs="Arial Unicode MS"/>
          <w:bCs/>
          <w:sz w:val="18"/>
          <w:szCs w:val="18"/>
        </w:rPr>
        <w:t xml:space="preserve"> </w:t>
      </w:r>
      <w:r w:rsidRPr="00D200FB">
        <w:rPr>
          <w:rFonts w:ascii="Verdana" w:eastAsia="Arial Unicode MS" w:hAnsi="Verdana" w:cs="Arial Unicode MS"/>
          <w:bCs/>
          <w:sz w:val="18"/>
          <w:szCs w:val="18"/>
        </w:rPr>
        <w:t>zł, za każdą rozpoczętą godzinę opóźnienia,</w:t>
      </w:r>
    </w:p>
    <w:p w14:paraId="114E4C8D" w14:textId="77777777" w:rsidR="00DD54F8" w:rsidRPr="00DD54F8" w:rsidRDefault="00C81AB7" w:rsidP="00DD54F8">
      <w:pPr>
        <w:pStyle w:val="TLSAumowy"/>
        <w:numPr>
          <w:ilvl w:val="6"/>
          <w:numId w:val="85"/>
        </w:numPr>
        <w:tabs>
          <w:tab w:val="left" w:pos="709"/>
          <w:tab w:val="left" w:pos="851"/>
        </w:tabs>
        <w:spacing w:after="0" w:line="240" w:lineRule="auto"/>
        <w:ind w:left="709" w:right="-2" w:hanging="425"/>
        <w:rPr>
          <w:rFonts w:ascii="Verdana" w:eastAsia="Arial Unicode MS" w:hAnsi="Verdana" w:cs="Arial Unicode MS"/>
          <w:bCs/>
          <w:color w:val="0070C0"/>
          <w:sz w:val="18"/>
          <w:szCs w:val="18"/>
        </w:rPr>
      </w:pPr>
      <w:r w:rsidRPr="007569B2">
        <w:rPr>
          <w:rFonts w:ascii="Verdana" w:eastAsia="Arial Unicode MS" w:hAnsi="Verdana" w:cs="Arial Unicode MS"/>
          <w:bCs/>
          <w:sz w:val="18"/>
          <w:szCs w:val="18"/>
        </w:rPr>
        <w:lastRenderedPageBreak/>
        <w:t>z tytułu niewykonania lub nienależytego wykonania pozostałych zapisów niniejszej umowy w wysokości 10% całkowitej ceny brutto</w:t>
      </w:r>
      <w:r w:rsidR="00EF60A0">
        <w:rPr>
          <w:rFonts w:ascii="Verdana" w:eastAsia="Arial Unicode MS" w:hAnsi="Verdana" w:cs="Arial Unicode MS"/>
          <w:bCs/>
          <w:sz w:val="18"/>
          <w:szCs w:val="18"/>
        </w:rPr>
        <w:t xml:space="preserve"> </w:t>
      </w:r>
      <w:r w:rsidR="00EF60A0" w:rsidRPr="00DD54F8">
        <w:rPr>
          <w:rFonts w:ascii="Verdana" w:eastAsia="Arial Unicode MS" w:hAnsi="Verdana" w:cs="Arial Unicode MS"/>
          <w:bCs/>
          <w:color w:val="0070C0"/>
          <w:sz w:val="18"/>
          <w:szCs w:val="18"/>
        </w:rPr>
        <w:t>zamówienia</w:t>
      </w:r>
      <w:r w:rsidRPr="00DD54F8">
        <w:rPr>
          <w:rFonts w:ascii="Verdana" w:eastAsia="Arial Unicode MS" w:hAnsi="Verdana" w:cs="Arial Unicode MS"/>
          <w:bCs/>
          <w:color w:val="0070C0"/>
          <w:sz w:val="18"/>
          <w:szCs w:val="18"/>
        </w:rPr>
        <w:t xml:space="preserve"> </w:t>
      </w:r>
      <w:r w:rsidR="00DD54F8" w:rsidRPr="00DD54F8">
        <w:rPr>
          <w:rFonts w:ascii="Verdana" w:eastAsia="Arial Unicode MS" w:hAnsi="Verdana" w:cs="Arial Unicode MS"/>
          <w:bCs/>
          <w:color w:val="0070C0"/>
          <w:sz w:val="18"/>
          <w:szCs w:val="18"/>
        </w:rPr>
        <w:t>za każdy przypadek naruszenia warunków umowy.</w:t>
      </w:r>
    </w:p>
    <w:p w14:paraId="0117FB2E" w14:textId="7F0E614A" w:rsidR="00C81AB7" w:rsidRPr="007569B2" w:rsidRDefault="00C81AB7" w:rsidP="00900110">
      <w:pPr>
        <w:pStyle w:val="TLSAumowy"/>
        <w:numPr>
          <w:ilvl w:val="6"/>
          <w:numId w:val="85"/>
        </w:numPr>
        <w:tabs>
          <w:tab w:val="left" w:pos="709"/>
          <w:tab w:val="left" w:pos="851"/>
        </w:tabs>
        <w:spacing w:after="0" w:line="240" w:lineRule="auto"/>
        <w:ind w:left="709" w:right="-2" w:hanging="425"/>
        <w:rPr>
          <w:rFonts w:ascii="Verdana" w:eastAsia="Arial Unicode MS" w:hAnsi="Verdana" w:cs="Arial Unicode MS"/>
          <w:bCs/>
          <w:sz w:val="18"/>
          <w:szCs w:val="18"/>
        </w:rPr>
      </w:pPr>
      <w:r w:rsidRPr="00EF60A0">
        <w:rPr>
          <w:rFonts w:ascii="Verdana" w:eastAsia="Arial Unicode MS" w:hAnsi="Verdana" w:cs="Arial Unicode MS"/>
          <w:bCs/>
          <w:strike/>
          <w:sz w:val="18"/>
          <w:szCs w:val="18"/>
        </w:rPr>
        <w:t>odpowiednio dla zamówienia gwarantowanego i zamówienia opcjonalnego</w:t>
      </w:r>
      <w:r w:rsidRPr="007569B2">
        <w:rPr>
          <w:rFonts w:ascii="Verdana" w:eastAsia="Arial Unicode MS" w:hAnsi="Verdana" w:cs="Arial Unicode MS"/>
          <w:bCs/>
          <w:sz w:val="18"/>
          <w:szCs w:val="18"/>
        </w:rPr>
        <w:t>.</w:t>
      </w:r>
    </w:p>
    <w:p w14:paraId="100BB8F4" w14:textId="77777777" w:rsidR="00C81AB7" w:rsidRPr="007569B2" w:rsidRDefault="00C81AB7" w:rsidP="00900110">
      <w:pPr>
        <w:pStyle w:val="TLSAumowy"/>
        <w:numPr>
          <w:ilvl w:val="6"/>
          <w:numId w:val="85"/>
        </w:numPr>
        <w:spacing w:after="0" w:line="240" w:lineRule="auto"/>
        <w:ind w:left="709" w:right="-2" w:hanging="425"/>
        <w:rPr>
          <w:rFonts w:ascii="Verdana" w:eastAsia="Arial Unicode MS" w:hAnsi="Verdana" w:cs="Arial Unicode MS"/>
          <w:bCs/>
          <w:sz w:val="18"/>
          <w:szCs w:val="18"/>
        </w:rPr>
      </w:pPr>
      <w:r w:rsidRPr="007569B2">
        <w:rPr>
          <w:rFonts w:ascii="Verdana" w:eastAsia="Arial Unicode MS" w:hAnsi="Verdana" w:cs="Arial Unicode MS"/>
          <w:bCs/>
          <w:sz w:val="18"/>
          <w:szCs w:val="18"/>
        </w:rPr>
        <w:t>w wypadku odstąpienia przez Zamawiającego od umowy z przyczyn, za które Wykonawca ponosi odpowiedzialność - w wysokości 10 % całkowitej ceny brutto przedmiotu umowy (</w:t>
      </w:r>
      <w:r w:rsidRPr="007569B2">
        <w:rPr>
          <w:rFonts w:ascii="Verdana" w:hAnsi="Verdana"/>
          <w:sz w:val="18"/>
          <w:szCs w:val="18"/>
        </w:rPr>
        <w:t xml:space="preserve">§ </w:t>
      </w:r>
      <w:r>
        <w:rPr>
          <w:rFonts w:ascii="Verdana" w:hAnsi="Verdana"/>
          <w:sz w:val="18"/>
          <w:szCs w:val="18"/>
        </w:rPr>
        <w:t>3</w:t>
      </w:r>
      <w:r w:rsidRPr="007569B2">
        <w:rPr>
          <w:rFonts w:ascii="Verdana" w:hAnsi="Verdana"/>
          <w:sz w:val="18"/>
          <w:szCs w:val="18"/>
        </w:rPr>
        <w:t xml:space="preserve"> ust.1)</w:t>
      </w:r>
      <w:r w:rsidRPr="007569B2">
        <w:rPr>
          <w:rFonts w:ascii="Verdana" w:eastAsia="Arial Unicode MS" w:hAnsi="Verdana" w:cs="Arial Unicode MS"/>
          <w:bCs/>
          <w:sz w:val="18"/>
          <w:szCs w:val="18"/>
        </w:rPr>
        <w:t>.</w:t>
      </w:r>
    </w:p>
    <w:p w14:paraId="2CC326AF" w14:textId="77777777" w:rsidR="00C81AB7" w:rsidRPr="007569B2" w:rsidRDefault="00C81AB7" w:rsidP="00900110">
      <w:pPr>
        <w:pStyle w:val="TLSAumowy"/>
        <w:numPr>
          <w:ilvl w:val="6"/>
          <w:numId w:val="84"/>
        </w:numPr>
        <w:tabs>
          <w:tab w:val="clear" w:pos="2520"/>
        </w:tabs>
        <w:spacing w:after="0" w:line="240" w:lineRule="auto"/>
        <w:ind w:left="540" w:right="-2" w:hanging="540"/>
        <w:rPr>
          <w:rFonts w:ascii="Verdana" w:eastAsia="Arial Unicode MS" w:hAnsi="Verdana" w:cs="Arial Unicode MS"/>
          <w:sz w:val="18"/>
          <w:szCs w:val="18"/>
        </w:rPr>
      </w:pPr>
      <w:r w:rsidRPr="007569B2">
        <w:rPr>
          <w:rFonts w:ascii="Verdana" w:eastAsia="Arial Unicode MS" w:hAnsi="Verdana" w:cs="Arial Unicode MS"/>
          <w:bCs/>
          <w:sz w:val="18"/>
          <w:szCs w:val="18"/>
        </w:rPr>
        <w:t xml:space="preserve">Kara umowna będzie płatna w terminie 14 dni od daty otrzymania wezwania do jej zapłaty. </w:t>
      </w:r>
    </w:p>
    <w:p w14:paraId="55AFD5D6" w14:textId="77777777" w:rsidR="00C81AB7" w:rsidRPr="007569B2" w:rsidRDefault="00C81AB7" w:rsidP="00900110">
      <w:pPr>
        <w:pStyle w:val="TLSAumowy"/>
        <w:numPr>
          <w:ilvl w:val="6"/>
          <w:numId w:val="84"/>
        </w:numPr>
        <w:tabs>
          <w:tab w:val="clear" w:pos="2520"/>
        </w:tabs>
        <w:spacing w:after="0" w:line="240" w:lineRule="auto"/>
        <w:ind w:left="540" w:right="-2" w:hanging="540"/>
        <w:rPr>
          <w:rFonts w:ascii="Verdana" w:eastAsia="Arial Unicode MS" w:hAnsi="Verdana" w:cs="Arial Unicode MS"/>
          <w:sz w:val="18"/>
          <w:szCs w:val="18"/>
        </w:rPr>
      </w:pPr>
      <w:r w:rsidRPr="007569B2">
        <w:rPr>
          <w:rFonts w:ascii="Verdana" w:eastAsia="Arial Unicode MS" w:hAnsi="Verdana" w:cs="Arial Unicode MS"/>
          <w:bCs/>
          <w:sz w:val="18"/>
          <w:szCs w:val="18"/>
        </w:rPr>
        <w:t>Wykonawca wyraża zgodę na potrącenie kary umownej z przysługującemu mu wynagrodzenia.</w:t>
      </w:r>
    </w:p>
    <w:p w14:paraId="55AB5529" w14:textId="77777777" w:rsidR="00C81AB7" w:rsidRDefault="00C81AB7" w:rsidP="00900110">
      <w:pPr>
        <w:pStyle w:val="TLSAumowy"/>
        <w:numPr>
          <w:ilvl w:val="6"/>
          <w:numId w:val="84"/>
        </w:numPr>
        <w:tabs>
          <w:tab w:val="clear" w:pos="2520"/>
        </w:tabs>
        <w:spacing w:after="0" w:line="240" w:lineRule="auto"/>
        <w:ind w:left="540" w:right="-2" w:hanging="540"/>
        <w:rPr>
          <w:rFonts w:ascii="Verdana" w:eastAsia="Arial Unicode MS" w:hAnsi="Verdana" w:cs="Arial Unicode MS"/>
          <w:sz w:val="18"/>
          <w:szCs w:val="18"/>
        </w:rPr>
      </w:pPr>
      <w:r w:rsidRPr="007569B2">
        <w:rPr>
          <w:rFonts w:ascii="Verdana" w:eastAsia="Arial Unicode MS" w:hAnsi="Verdana" w:cs="Arial Unicode MS"/>
          <w:sz w:val="18"/>
          <w:szCs w:val="18"/>
        </w:rPr>
        <w:t>Na zasadach ogólnych Zamawiający może dochodzić od Wykonawcy odszkodowania uzupełniającego przewyższającego wysokość kary umownej określonej w ust. 1.</w:t>
      </w:r>
    </w:p>
    <w:p w14:paraId="28EEE2F5" w14:textId="77777777" w:rsidR="00C81AB7" w:rsidRPr="003C0F12" w:rsidRDefault="00C81AB7" w:rsidP="00900110">
      <w:pPr>
        <w:pStyle w:val="TLSAumowy"/>
        <w:numPr>
          <w:ilvl w:val="6"/>
          <w:numId w:val="84"/>
        </w:numPr>
        <w:tabs>
          <w:tab w:val="clear" w:pos="2520"/>
        </w:tabs>
        <w:spacing w:after="0" w:line="240" w:lineRule="auto"/>
        <w:ind w:left="540" w:right="-2" w:hanging="540"/>
        <w:rPr>
          <w:rFonts w:ascii="Verdana" w:eastAsia="Arial Unicode MS" w:hAnsi="Verdana" w:cs="Arial Unicode MS"/>
          <w:strike/>
          <w:sz w:val="18"/>
          <w:szCs w:val="18"/>
        </w:rPr>
      </w:pPr>
      <w:r w:rsidRPr="003C0F12">
        <w:rPr>
          <w:rFonts w:ascii="Verdana" w:eastAsia="Arial Unicode MS" w:hAnsi="Verdana" w:cs="Arial Unicode MS"/>
          <w:strike/>
          <w:sz w:val="18"/>
          <w:szCs w:val="18"/>
        </w:rPr>
        <w:t>Jeżeli szkoda przewyższa wysokość kary umownej, Stronie uprawnionej przysługuje roszczenie o zapłatę odszkodowania uzupełniającego do wysokości szkody.</w:t>
      </w:r>
    </w:p>
    <w:p w14:paraId="6F859B68" w14:textId="13BA3150" w:rsidR="00C81AB7" w:rsidRPr="007569B2" w:rsidRDefault="00C81AB7" w:rsidP="003C0F12">
      <w:pPr>
        <w:pStyle w:val="TLSAumowy"/>
        <w:numPr>
          <w:ilvl w:val="1"/>
          <w:numId w:val="87"/>
        </w:numPr>
        <w:spacing w:after="0" w:line="240" w:lineRule="auto"/>
        <w:ind w:right="-2"/>
        <w:rPr>
          <w:rFonts w:ascii="Verdana" w:eastAsia="Arial Unicode MS" w:hAnsi="Verdana" w:cs="Arial Unicode MS"/>
          <w:sz w:val="18"/>
          <w:szCs w:val="18"/>
        </w:rPr>
      </w:pPr>
      <w:r w:rsidRPr="000B1FD5">
        <w:rPr>
          <w:rFonts w:ascii="Verdana" w:eastAsia="Arial Unicode MS" w:hAnsi="Verdana" w:cs="Arial Unicode MS"/>
          <w:sz w:val="18"/>
          <w:szCs w:val="18"/>
        </w:rPr>
        <w:t xml:space="preserve">Zamawiający odstąpi od naliczenia kar umownych o których mowa ust. 1 od a) do c) w </w:t>
      </w:r>
      <w:r w:rsidRPr="007569B2">
        <w:rPr>
          <w:rFonts w:ascii="Verdana" w:eastAsia="Arial Unicode MS" w:hAnsi="Verdana" w:cs="Arial Unicode MS"/>
          <w:sz w:val="18"/>
          <w:szCs w:val="18"/>
        </w:rPr>
        <w:t>przypadku gdy opóźnienie lub nienależyte wykonanie umowy spowodowane jest czynnikami zewnętrznymi ( np. atak terrorystyczny, pożar, powódź itp.)za które Wykonawca nie ponosi odpowiedzialności.</w:t>
      </w:r>
    </w:p>
    <w:p w14:paraId="73A7CCC7" w14:textId="77777777" w:rsidR="00C81AB7" w:rsidRPr="007569B2" w:rsidRDefault="00C81AB7" w:rsidP="00C81AB7">
      <w:pPr>
        <w:pStyle w:val="Akapitzlist"/>
        <w:tabs>
          <w:tab w:val="num" w:pos="0"/>
        </w:tabs>
        <w:ind w:left="0" w:right="-24"/>
        <w:contextualSpacing w:val="0"/>
        <w:jc w:val="center"/>
        <w:rPr>
          <w:rFonts w:ascii="Verdana" w:hAnsi="Verdana"/>
          <w:b/>
          <w:sz w:val="18"/>
          <w:szCs w:val="18"/>
        </w:rPr>
      </w:pPr>
    </w:p>
    <w:p w14:paraId="0767F2FF" w14:textId="77777777" w:rsidR="00C81AB7" w:rsidRPr="007569B2" w:rsidRDefault="00C81AB7" w:rsidP="00C81AB7">
      <w:pPr>
        <w:pStyle w:val="Akapitzlist"/>
        <w:tabs>
          <w:tab w:val="num" w:pos="0"/>
        </w:tabs>
        <w:ind w:left="0" w:right="-24"/>
        <w:contextualSpacing w:val="0"/>
        <w:jc w:val="center"/>
        <w:rPr>
          <w:rFonts w:ascii="Verdana" w:hAnsi="Verdana"/>
          <w:b/>
          <w:sz w:val="18"/>
          <w:szCs w:val="18"/>
        </w:rPr>
      </w:pPr>
      <w:r w:rsidRPr="007569B2">
        <w:rPr>
          <w:rFonts w:ascii="Verdana" w:hAnsi="Verdana"/>
          <w:b/>
          <w:sz w:val="18"/>
          <w:szCs w:val="18"/>
        </w:rPr>
        <w:t>§</w:t>
      </w:r>
      <w:r>
        <w:rPr>
          <w:rFonts w:ascii="Verdana" w:hAnsi="Verdana"/>
          <w:b/>
          <w:sz w:val="18"/>
          <w:szCs w:val="18"/>
        </w:rPr>
        <w:t xml:space="preserve"> 8</w:t>
      </w:r>
    </w:p>
    <w:p w14:paraId="39E1C820" w14:textId="77777777" w:rsidR="00C81AB7" w:rsidRPr="007569B2" w:rsidRDefault="00C81AB7" w:rsidP="00C81AB7">
      <w:pPr>
        <w:pStyle w:val="Akapitzlist"/>
        <w:tabs>
          <w:tab w:val="num" w:pos="426"/>
        </w:tabs>
        <w:ind w:left="0" w:right="-24"/>
        <w:contextualSpacing w:val="0"/>
        <w:rPr>
          <w:rFonts w:ascii="Verdana" w:hAnsi="Verdana"/>
          <w:b/>
          <w:bCs/>
          <w:sz w:val="18"/>
          <w:szCs w:val="18"/>
        </w:rPr>
      </w:pPr>
      <w:r w:rsidRPr="007569B2">
        <w:rPr>
          <w:rFonts w:ascii="Verdana" w:hAnsi="Verdana"/>
          <w:b/>
          <w:bCs/>
          <w:sz w:val="18"/>
          <w:szCs w:val="18"/>
        </w:rPr>
        <w:t>Rozwiązanie umowy:</w:t>
      </w:r>
    </w:p>
    <w:p w14:paraId="25C742E7" w14:textId="77777777" w:rsidR="00C81AB7" w:rsidRPr="007569B2" w:rsidRDefault="00C81AB7" w:rsidP="00900110">
      <w:pPr>
        <w:pStyle w:val="Akapitzlist"/>
        <w:numPr>
          <w:ilvl w:val="0"/>
          <w:numId w:val="81"/>
        </w:numPr>
        <w:ind w:left="426" w:right="-97" w:hanging="426"/>
        <w:contextualSpacing w:val="0"/>
        <w:jc w:val="both"/>
        <w:rPr>
          <w:rFonts w:ascii="Verdana" w:hAnsi="Verdana" w:cs="Arial"/>
          <w:bCs/>
          <w:sz w:val="18"/>
          <w:szCs w:val="18"/>
        </w:rPr>
      </w:pPr>
      <w:r w:rsidRPr="007569B2">
        <w:rPr>
          <w:rFonts w:ascii="Verdana" w:hAnsi="Verdana" w:cs="Arial"/>
          <w:bCs/>
          <w:sz w:val="18"/>
          <w:szCs w:val="18"/>
        </w:rPr>
        <w:t xml:space="preserve">Stronom przysługuje prawo odstąpienia od umowy wyłącznie w wypadkach przewidzianych we właściwych przepisach prawa lub w niniejszej umowie. </w:t>
      </w:r>
    </w:p>
    <w:p w14:paraId="685E5223" w14:textId="77777777" w:rsidR="00C81AB7" w:rsidRPr="007569B2" w:rsidRDefault="00C81AB7" w:rsidP="00900110">
      <w:pPr>
        <w:pStyle w:val="Akapitzlist"/>
        <w:numPr>
          <w:ilvl w:val="0"/>
          <w:numId w:val="81"/>
        </w:numPr>
        <w:ind w:left="426" w:right="-97" w:hanging="426"/>
        <w:contextualSpacing w:val="0"/>
        <w:jc w:val="both"/>
        <w:rPr>
          <w:rFonts w:ascii="Verdana" w:hAnsi="Verdana" w:cs="Arial"/>
          <w:bCs/>
          <w:sz w:val="18"/>
          <w:szCs w:val="18"/>
        </w:rPr>
      </w:pPr>
      <w:r w:rsidRPr="007569B2">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581E7BA" w14:textId="77777777" w:rsidR="00C81AB7" w:rsidRPr="007569B2" w:rsidRDefault="00C81AB7" w:rsidP="00900110">
      <w:pPr>
        <w:pStyle w:val="Akapitzlist"/>
        <w:numPr>
          <w:ilvl w:val="0"/>
          <w:numId w:val="81"/>
        </w:numPr>
        <w:ind w:left="426" w:right="-24" w:hanging="426"/>
        <w:contextualSpacing w:val="0"/>
        <w:jc w:val="both"/>
        <w:rPr>
          <w:rFonts w:ascii="Verdana" w:hAnsi="Verdana"/>
          <w:sz w:val="18"/>
          <w:szCs w:val="18"/>
        </w:rPr>
      </w:pPr>
      <w:r w:rsidRPr="007569B2">
        <w:rPr>
          <w:rFonts w:ascii="Verdana" w:hAnsi="Verdana"/>
          <w:bCs/>
          <w:sz w:val="18"/>
          <w:szCs w:val="18"/>
        </w:rPr>
        <w:t xml:space="preserve">Wykonawcy przysługuje prawo do odstąpienia od umowy ze skutkiem natychmiastowym, jeżeli Zamawiający nie wywiązuje się z obowiązku zapłaty ceny mimo dodatkowego wezwania, w terminie jednego miesiąca od upływu terminu zapłaty, określonego w niniejszej umowie. </w:t>
      </w:r>
    </w:p>
    <w:p w14:paraId="63A38A55" w14:textId="455A0380" w:rsidR="00C81AB7" w:rsidRPr="003C0F12" w:rsidRDefault="003C0F12" w:rsidP="00900110">
      <w:pPr>
        <w:pStyle w:val="Akapitzlist"/>
        <w:numPr>
          <w:ilvl w:val="0"/>
          <w:numId w:val="81"/>
        </w:numPr>
        <w:ind w:left="426" w:right="-24" w:hanging="426"/>
        <w:contextualSpacing w:val="0"/>
        <w:jc w:val="both"/>
        <w:rPr>
          <w:rFonts w:ascii="Verdana" w:hAnsi="Verdana"/>
          <w:color w:val="0070C0"/>
          <w:sz w:val="18"/>
          <w:szCs w:val="18"/>
        </w:rPr>
      </w:pPr>
      <w:r w:rsidRPr="001C0D1B">
        <w:rPr>
          <w:rFonts w:ascii="Verdana" w:hAnsi="Verdana"/>
          <w:sz w:val="18"/>
          <w:szCs w:val="18"/>
        </w:rPr>
        <w:t>Zamawiającemu przysługuje prawo odstąpienia od umowy w </w:t>
      </w:r>
      <w:r w:rsidRPr="003C0F12">
        <w:rPr>
          <w:rFonts w:ascii="Verdana" w:hAnsi="Verdana"/>
          <w:color w:val="0070C0"/>
          <w:sz w:val="18"/>
          <w:szCs w:val="18"/>
        </w:rPr>
        <w:t>terminie 30 dni od powzięcia wiadomości o następujących wypadkach</w:t>
      </w:r>
      <w:r w:rsidR="00C81AB7" w:rsidRPr="003C0F12">
        <w:rPr>
          <w:rFonts w:ascii="Verdana" w:hAnsi="Verdana"/>
          <w:color w:val="0070C0"/>
          <w:sz w:val="18"/>
          <w:szCs w:val="18"/>
        </w:rPr>
        <w:t>:</w:t>
      </w:r>
    </w:p>
    <w:p w14:paraId="13FECED3" w14:textId="77777777" w:rsidR="00C81AB7" w:rsidRPr="007569B2" w:rsidRDefault="00C81AB7" w:rsidP="00900110">
      <w:pPr>
        <w:pStyle w:val="Akapitzlist"/>
        <w:numPr>
          <w:ilvl w:val="0"/>
          <w:numId w:val="82"/>
        </w:numPr>
        <w:ind w:right="-24"/>
        <w:contextualSpacing w:val="0"/>
        <w:jc w:val="both"/>
        <w:rPr>
          <w:rFonts w:ascii="Verdana" w:hAnsi="Verdana"/>
          <w:sz w:val="18"/>
          <w:szCs w:val="18"/>
        </w:rPr>
      </w:pPr>
      <w:r w:rsidRPr="007569B2">
        <w:rPr>
          <w:rFonts w:ascii="Verdana" w:hAnsi="Verdana"/>
          <w:sz w:val="18"/>
          <w:szCs w:val="18"/>
        </w:rPr>
        <w:t>otwarcia likwidacji Wykonawcy,</w:t>
      </w:r>
    </w:p>
    <w:p w14:paraId="3151365E" w14:textId="77777777" w:rsidR="00C81AB7" w:rsidRPr="007569B2" w:rsidRDefault="00C81AB7" w:rsidP="00900110">
      <w:pPr>
        <w:pStyle w:val="Akapitzlist"/>
        <w:numPr>
          <w:ilvl w:val="0"/>
          <w:numId w:val="82"/>
        </w:numPr>
        <w:ind w:right="-24"/>
        <w:contextualSpacing w:val="0"/>
        <w:jc w:val="both"/>
        <w:rPr>
          <w:rFonts w:ascii="Verdana" w:hAnsi="Verdana"/>
          <w:sz w:val="18"/>
          <w:szCs w:val="18"/>
        </w:rPr>
      </w:pPr>
      <w:r w:rsidRPr="007569B2">
        <w:rPr>
          <w:rFonts w:ascii="Verdana" w:hAnsi="Verdana"/>
          <w:sz w:val="18"/>
          <w:szCs w:val="18"/>
        </w:rPr>
        <w:t>zajęcia majątku Wykonawcy,</w:t>
      </w:r>
    </w:p>
    <w:p w14:paraId="139F7317" w14:textId="77777777" w:rsidR="00C81AB7" w:rsidRPr="007569B2" w:rsidRDefault="00C81AB7" w:rsidP="00900110">
      <w:pPr>
        <w:pStyle w:val="Akapitzlist"/>
        <w:numPr>
          <w:ilvl w:val="0"/>
          <w:numId w:val="82"/>
        </w:numPr>
        <w:ind w:right="-24"/>
        <w:contextualSpacing w:val="0"/>
        <w:jc w:val="both"/>
        <w:rPr>
          <w:rFonts w:ascii="Verdana" w:hAnsi="Verdana"/>
          <w:sz w:val="18"/>
          <w:szCs w:val="18"/>
        </w:rPr>
      </w:pPr>
      <w:r w:rsidRPr="007569B2">
        <w:rPr>
          <w:rFonts w:ascii="Verdana" w:hAnsi="Verdana"/>
          <w:sz w:val="18"/>
          <w:szCs w:val="18"/>
        </w:rPr>
        <w:t>niewywiązywania się przez Wykonawcę z realizacji przedmiotu umowy, pomimo wezwania Zamawiającego złożonego na piśmie,</w:t>
      </w:r>
    </w:p>
    <w:p w14:paraId="670F0302" w14:textId="77777777" w:rsidR="00C81AB7" w:rsidRPr="007569B2" w:rsidRDefault="00C81AB7" w:rsidP="00900110">
      <w:pPr>
        <w:pStyle w:val="Akapitzlist"/>
        <w:numPr>
          <w:ilvl w:val="0"/>
          <w:numId w:val="82"/>
        </w:numPr>
        <w:ind w:right="-24"/>
        <w:contextualSpacing w:val="0"/>
        <w:jc w:val="both"/>
        <w:rPr>
          <w:rFonts w:ascii="Verdana" w:hAnsi="Verdana"/>
          <w:sz w:val="18"/>
          <w:szCs w:val="18"/>
        </w:rPr>
      </w:pPr>
      <w:r w:rsidRPr="007569B2">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45F352C5" w14:textId="3EEC87EF" w:rsidR="00C81AB7" w:rsidRPr="003C0F12" w:rsidRDefault="00C81AB7" w:rsidP="00900110">
      <w:pPr>
        <w:pStyle w:val="Akapitzlist"/>
        <w:numPr>
          <w:ilvl w:val="0"/>
          <w:numId w:val="81"/>
        </w:numPr>
        <w:tabs>
          <w:tab w:val="num" w:pos="1380"/>
        </w:tabs>
        <w:ind w:left="426" w:right="-24" w:hanging="426"/>
        <w:contextualSpacing w:val="0"/>
        <w:jc w:val="both"/>
        <w:rPr>
          <w:rFonts w:ascii="Verdana" w:hAnsi="Verdana"/>
          <w:sz w:val="18"/>
          <w:szCs w:val="18"/>
        </w:rPr>
      </w:pPr>
      <w:r w:rsidRPr="007569B2">
        <w:rPr>
          <w:rFonts w:ascii="Verdana" w:hAnsi="Verdana"/>
          <w:sz w:val="18"/>
          <w:szCs w:val="18"/>
        </w:rPr>
        <w:t xml:space="preserve">Oświadczenie o odstąpieniu od umowy wymaga formy pisemnej pod rygorem nieważności. </w:t>
      </w:r>
      <w:r w:rsidRPr="007569B2">
        <w:rPr>
          <w:rFonts w:ascii="Verdana" w:hAnsi="Verdana" w:cs="Arial"/>
          <w:sz w:val="18"/>
          <w:szCs w:val="18"/>
        </w:rPr>
        <w:t>Oświadczenie o odstąpieniu od umowy może zostać złożone w terminie 30 dni od dnia powzięcia wiadomości o przyczynie odstąpienia.</w:t>
      </w:r>
    </w:p>
    <w:p w14:paraId="121F7C84" w14:textId="203B83D1" w:rsidR="003C0F12" w:rsidRPr="003C0F12" w:rsidRDefault="003C0F12" w:rsidP="003C0F12">
      <w:pPr>
        <w:pStyle w:val="Akapitzlist"/>
        <w:numPr>
          <w:ilvl w:val="0"/>
          <w:numId w:val="81"/>
        </w:numPr>
        <w:tabs>
          <w:tab w:val="num" w:pos="1380"/>
        </w:tabs>
        <w:ind w:left="426" w:right="-24" w:hanging="426"/>
        <w:contextualSpacing w:val="0"/>
        <w:jc w:val="both"/>
        <w:rPr>
          <w:rFonts w:ascii="Verdana" w:hAnsi="Verdana"/>
          <w:color w:val="0070C0"/>
          <w:sz w:val="18"/>
          <w:szCs w:val="18"/>
        </w:rPr>
      </w:pPr>
      <w:r w:rsidRPr="003C0F12">
        <w:rPr>
          <w:rFonts w:ascii="Verdana" w:eastAsiaTheme="minorEastAsia" w:hAnsi="Verdana" w:cstheme="minorHAnsi"/>
          <w:color w:val="0070C0"/>
          <w:sz w:val="18"/>
          <w:szCs w:val="18"/>
        </w:rPr>
        <w:t>Pomimo odstąpienia pozostają w mocy zobowiązania Stron z tytułu gwarancji, kar umownych i prawa żądania odszkodowania za nienależyte wykonanie umowy.</w:t>
      </w:r>
    </w:p>
    <w:p w14:paraId="22BB30C0" w14:textId="77777777" w:rsidR="00C81AB7" w:rsidRPr="003C0F12" w:rsidRDefault="00C81AB7" w:rsidP="003C0F12">
      <w:pPr>
        <w:pStyle w:val="Akapitzlist"/>
        <w:numPr>
          <w:ilvl w:val="0"/>
          <w:numId w:val="81"/>
        </w:numPr>
        <w:tabs>
          <w:tab w:val="num" w:pos="1380"/>
        </w:tabs>
        <w:ind w:left="426" w:right="-24" w:hanging="426"/>
        <w:contextualSpacing w:val="0"/>
        <w:jc w:val="both"/>
        <w:rPr>
          <w:rFonts w:ascii="Verdana" w:eastAsiaTheme="minorEastAsia" w:hAnsi="Verdana" w:cstheme="minorHAnsi"/>
          <w:sz w:val="18"/>
          <w:szCs w:val="18"/>
        </w:rPr>
      </w:pPr>
      <w:r w:rsidRPr="003C0F12">
        <w:rPr>
          <w:rFonts w:ascii="Verdana" w:eastAsiaTheme="minorEastAsia" w:hAnsi="Verdana" w:cstheme="minorHAnsi"/>
          <w:sz w:val="18"/>
          <w:szCs w:val="18"/>
        </w:rPr>
        <w:t>W przypadku odstąpienia od umowy przez Zamawiającego z przyczyn, leżących po stronie Wykonawcy,  Zamawiający ma prawo naliczyć karę umowną w wysokości 10 % całkowitej ceny brutto przedmiotu umowy dla zamówienia gwarantowanego (§ 7 ust.1).</w:t>
      </w:r>
    </w:p>
    <w:p w14:paraId="0249FFC9" w14:textId="77777777" w:rsidR="00C81AB7" w:rsidRPr="003C0F12" w:rsidRDefault="00C81AB7" w:rsidP="003C0F12">
      <w:pPr>
        <w:pStyle w:val="Akapitzlist"/>
        <w:numPr>
          <w:ilvl w:val="0"/>
          <w:numId w:val="81"/>
        </w:numPr>
        <w:tabs>
          <w:tab w:val="num" w:pos="1380"/>
        </w:tabs>
        <w:ind w:left="426" w:right="-24" w:hanging="426"/>
        <w:contextualSpacing w:val="0"/>
        <w:jc w:val="both"/>
        <w:rPr>
          <w:rFonts w:ascii="Verdana" w:eastAsiaTheme="minorEastAsia" w:hAnsi="Verdana" w:cstheme="minorHAnsi"/>
          <w:sz w:val="18"/>
          <w:szCs w:val="18"/>
        </w:rPr>
      </w:pPr>
      <w:r w:rsidRPr="003C0F12">
        <w:rPr>
          <w:rFonts w:ascii="Verdana" w:eastAsiaTheme="minorEastAsia" w:hAnsi="Verdana" w:cstheme="minorHAnsi"/>
          <w:sz w:val="18"/>
          <w:szCs w:val="18"/>
        </w:rPr>
        <w:t>Kara umowna będzie płatna w terminie 14 dni od otrzymania wezwania do jej zapłaty.</w:t>
      </w:r>
    </w:p>
    <w:p w14:paraId="6BE660D0" w14:textId="77777777" w:rsidR="00C81AB7" w:rsidRPr="003C0F12" w:rsidRDefault="00C81AB7" w:rsidP="003C0F12">
      <w:pPr>
        <w:pStyle w:val="Akapitzlist"/>
        <w:numPr>
          <w:ilvl w:val="0"/>
          <w:numId w:val="81"/>
        </w:numPr>
        <w:tabs>
          <w:tab w:val="num" w:pos="1380"/>
        </w:tabs>
        <w:ind w:left="426" w:right="-24" w:hanging="426"/>
        <w:contextualSpacing w:val="0"/>
        <w:jc w:val="both"/>
        <w:rPr>
          <w:rFonts w:ascii="Verdana" w:eastAsiaTheme="minorEastAsia" w:hAnsi="Verdana" w:cstheme="minorHAnsi"/>
          <w:sz w:val="18"/>
          <w:szCs w:val="18"/>
        </w:rPr>
      </w:pPr>
      <w:r w:rsidRPr="003C0F12">
        <w:rPr>
          <w:rFonts w:ascii="Verdana" w:eastAsiaTheme="minorEastAsia" w:hAnsi="Verdana" w:cstheme="minorHAnsi"/>
          <w:sz w:val="18"/>
          <w:szCs w:val="18"/>
        </w:rPr>
        <w:t>Jeżeli szkoda przewyższa wysokość zastrzeżonej kary umownej, Stronie uprawnionej przysługuje roszczenie o zapłatę odszkodowania uzupełniającego do wysokości poniesionej szkody.</w:t>
      </w:r>
    </w:p>
    <w:p w14:paraId="001CFE82" w14:textId="14AF1F24" w:rsidR="00C81AB7" w:rsidRPr="003C0F12" w:rsidRDefault="00C81AB7" w:rsidP="003C0F12">
      <w:pPr>
        <w:pStyle w:val="Akapitzlist"/>
        <w:numPr>
          <w:ilvl w:val="0"/>
          <w:numId w:val="81"/>
        </w:numPr>
        <w:tabs>
          <w:tab w:val="num" w:pos="1380"/>
        </w:tabs>
        <w:ind w:left="426" w:right="-24" w:hanging="426"/>
        <w:contextualSpacing w:val="0"/>
        <w:jc w:val="both"/>
        <w:rPr>
          <w:rFonts w:ascii="Verdana" w:eastAsiaTheme="minorEastAsia" w:hAnsi="Verdana" w:cstheme="minorHAnsi"/>
          <w:sz w:val="18"/>
          <w:szCs w:val="18"/>
        </w:rPr>
      </w:pPr>
      <w:r w:rsidRPr="003C0F12">
        <w:rPr>
          <w:rFonts w:ascii="Verdana" w:eastAsiaTheme="minorEastAsia" w:hAnsi="Verdana" w:cstheme="minorHAnsi"/>
          <w:sz w:val="18"/>
          <w:szCs w:val="18"/>
        </w:rPr>
        <w:t>Wykonawca wyraża zgodę na potrącenie kar umownych z przysługującego mu wynagrodzenia</w:t>
      </w:r>
      <w:r w:rsidR="003C0F12" w:rsidRPr="003C0F12">
        <w:rPr>
          <w:rFonts w:ascii="Verdana" w:eastAsiaTheme="minorEastAsia" w:hAnsi="Verdana" w:cstheme="minorHAnsi"/>
          <w:sz w:val="18"/>
          <w:szCs w:val="18"/>
        </w:rPr>
        <w:t>.</w:t>
      </w:r>
    </w:p>
    <w:p w14:paraId="735C7DD7" w14:textId="77777777" w:rsidR="00C81AB7" w:rsidRPr="00BB47CA" w:rsidRDefault="00C81AB7" w:rsidP="00C81AB7">
      <w:pPr>
        <w:keepNext/>
        <w:tabs>
          <w:tab w:val="num" w:pos="720"/>
        </w:tabs>
        <w:suppressAutoHyphens/>
        <w:spacing w:after="120"/>
        <w:ind w:right="44"/>
        <w:jc w:val="center"/>
        <w:outlineLvl w:val="3"/>
        <w:rPr>
          <w:rFonts w:ascii="Verdana" w:eastAsia="Tahoma" w:hAnsi="Verdana"/>
          <w:b/>
          <w:bCs/>
          <w:sz w:val="18"/>
          <w:szCs w:val="18"/>
          <w:u w:color="000000"/>
          <w:bdr w:val="nil"/>
        </w:rPr>
      </w:pPr>
      <w:r w:rsidRPr="00BB47CA">
        <w:rPr>
          <w:rFonts w:ascii="Verdana" w:eastAsia="Tahoma" w:hAnsi="Verdana"/>
          <w:b/>
          <w:bCs/>
          <w:sz w:val="18"/>
          <w:szCs w:val="18"/>
          <w:u w:color="000000"/>
          <w:bdr w:val="nil"/>
        </w:rPr>
        <w:t xml:space="preserve">§ </w:t>
      </w:r>
      <w:r>
        <w:rPr>
          <w:rFonts w:ascii="Verdana" w:eastAsia="Tahoma" w:hAnsi="Verdana"/>
          <w:b/>
          <w:bCs/>
          <w:sz w:val="18"/>
          <w:szCs w:val="18"/>
          <w:u w:color="000000"/>
          <w:bdr w:val="nil"/>
        </w:rPr>
        <w:t>9</w:t>
      </w:r>
    </w:p>
    <w:p w14:paraId="3E549F49" w14:textId="77777777" w:rsidR="00C81AB7" w:rsidRPr="00BB47CA" w:rsidRDefault="00C81AB7" w:rsidP="00C81AB7">
      <w:pPr>
        <w:suppressAutoHyphens/>
        <w:spacing w:after="120"/>
        <w:ind w:right="44"/>
        <w:jc w:val="both"/>
        <w:rPr>
          <w:rFonts w:ascii="Verdana" w:hAnsi="Verdana"/>
          <w:b/>
          <w:sz w:val="18"/>
          <w:szCs w:val="18"/>
        </w:rPr>
      </w:pPr>
      <w:r w:rsidRPr="00BB47CA">
        <w:rPr>
          <w:rFonts w:ascii="Verdana" w:hAnsi="Verdana"/>
          <w:b/>
          <w:sz w:val="18"/>
          <w:szCs w:val="18"/>
        </w:rPr>
        <w:t>Prawa autorskie</w:t>
      </w:r>
    </w:p>
    <w:p w14:paraId="4F6F9740" w14:textId="32ABE49B" w:rsidR="00C81AB7" w:rsidRPr="00BB47CA" w:rsidRDefault="00C81AB7" w:rsidP="00900110">
      <w:pPr>
        <w:numPr>
          <w:ilvl w:val="0"/>
          <w:numId w:val="68"/>
        </w:numPr>
        <w:spacing w:after="120"/>
        <w:ind w:left="426" w:right="-1" w:hanging="284"/>
        <w:jc w:val="both"/>
        <w:rPr>
          <w:rFonts w:ascii="Verdana" w:eastAsia="Tahoma" w:hAnsi="Verdana"/>
          <w:sz w:val="18"/>
          <w:szCs w:val="18"/>
        </w:rPr>
      </w:pPr>
      <w:r w:rsidRPr="00BB47CA">
        <w:rPr>
          <w:rFonts w:ascii="Verdana" w:eastAsia="Calibri" w:hAnsi="Verdana" w:cstheme="minorHAnsi"/>
          <w:sz w:val="18"/>
          <w:szCs w:val="18"/>
          <w:lang w:eastAsia="en-US"/>
        </w:rPr>
        <w:t xml:space="preserve">Wykonawca udziela Zamawiającemu w ramach wynagrodzenia umownego niewyłącznej bezterminowej, nieograniczonej terytorialnie licencji do </w:t>
      </w:r>
      <w:r>
        <w:rPr>
          <w:rFonts w:ascii="Verdana" w:eastAsia="Calibri" w:hAnsi="Verdana" w:cstheme="minorHAnsi"/>
          <w:sz w:val="18"/>
          <w:szCs w:val="18"/>
          <w:lang w:eastAsia="en-US"/>
        </w:rPr>
        <w:t>Platformy e-learningowej</w:t>
      </w:r>
      <w:r w:rsidRPr="00BB47CA">
        <w:rPr>
          <w:rFonts w:ascii="Verdana" w:eastAsia="Calibri" w:hAnsi="Verdana" w:cstheme="minorHAnsi"/>
          <w:sz w:val="18"/>
          <w:szCs w:val="18"/>
          <w:lang w:eastAsia="en-US"/>
        </w:rPr>
        <w:t xml:space="preserve"> będącego przedmiotem umowy </w:t>
      </w:r>
      <w:r w:rsidRPr="00BB47CA">
        <w:rPr>
          <w:rFonts w:ascii="Verdana" w:hAnsi="Verdana" w:cstheme="minorHAnsi"/>
          <w:sz w:val="18"/>
          <w:szCs w:val="18"/>
        </w:rPr>
        <w:t> na wszystkich znanych w chwili zawarcia umowy polach eksploatacji, w szczególności</w:t>
      </w:r>
      <w:r w:rsidRPr="00BB47CA">
        <w:rPr>
          <w:rFonts w:ascii="Verdana" w:eastAsia="Calibri" w:hAnsi="Verdana" w:cstheme="minorHAnsi"/>
          <w:sz w:val="18"/>
          <w:szCs w:val="18"/>
          <w:lang w:eastAsia="en-US"/>
        </w:rPr>
        <w:t>:</w:t>
      </w:r>
    </w:p>
    <w:p w14:paraId="070A4307" w14:textId="77777777" w:rsidR="00C81AB7" w:rsidRPr="00A91138" w:rsidRDefault="00C81AB7" w:rsidP="00900110">
      <w:pPr>
        <w:pStyle w:val="Akapitzlist"/>
        <w:numPr>
          <w:ilvl w:val="0"/>
          <w:numId w:val="80"/>
        </w:numPr>
        <w:contextualSpacing w:val="0"/>
        <w:rPr>
          <w:rFonts w:ascii="Verdana" w:hAnsi="Verdana" w:cs="Calibri Light"/>
          <w:sz w:val="18"/>
          <w:szCs w:val="18"/>
        </w:rPr>
      </w:pPr>
      <w:r w:rsidRPr="00A91138">
        <w:rPr>
          <w:rFonts w:ascii="Verdana" w:hAnsi="Verdana" w:cs="Calibri Light"/>
          <w:sz w:val="18"/>
          <w:szCs w:val="18"/>
        </w:rPr>
        <w:t>publikowanie, planowanie i realizowanie szkoleń e-learning;</w:t>
      </w:r>
    </w:p>
    <w:p w14:paraId="2FBA0FAD" w14:textId="77777777" w:rsidR="00C81AB7" w:rsidRPr="00A91138" w:rsidRDefault="00C81AB7" w:rsidP="00900110">
      <w:pPr>
        <w:pStyle w:val="Akapitzlist"/>
        <w:numPr>
          <w:ilvl w:val="0"/>
          <w:numId w:val="80"/>
        </w:numPr>
        <w:contextualSpacing w:val="0"/>
        <w:rPr>
          <w:rFonts w:ascii="Verdana" w:hAnsi="Verdana" w:cs="Calibri Light"/>
          <w:sz w:val="18"/>
          <w:szCs w:val="18"/>
        </w:rPr>
      </w:pPr>
      <w:r w:rsidRPr="00A91138">
        <w:rPr>
          <w:rFonts w:ascii="Verdana" w:hAnsi="Verdana" w:cs="Calibri Light"/>
          <w:sz w:val="18"/>
          <w:szCs w:val="18"/>
        </w:rPr>
        <w:t>przeprowadzanie testów wiedzy, ankiet i ćwiczeń;</w:t>
      </w:r>
    </w:p>
    <w:p w14:paraId="0FF8392A" w14:textId="77777777" w:rsidR="00C81AB7" w:rsidRPr="00A91138" w:rsidRDefault="00C81AB7" w:rsidP="00900110">
      <w:pPr>
        <w:pStyle w:val="Akapitzlist"/>
        <w:numPr>
          <w:ilvl w:val="0"/>
          <w:numId w:val="80"/>
        </w:numPr>
        <w:contextualSpacing w:val="0"/>
        <w:rPr>
          <w:rFonts w:ascii="Verdana" w:hAnsi="Verdana" w:cs="Calibri Light"/>
          <w:sz w:val="18"/>
          <w:szCs w:val="18"/>
        </w:rPr>
      </w:pPr>
      <w:r w:rsidRPr="00A91138">
        <w:rPr>
          <w:rFonts w:ascii="Verdana" w:hAnsi="Verdana" w:cs="Calibri Light"/>
          <w:sz w:val="18"/>
          <w:szCs w:val="18"/>
        </w:rPr>
        <w:lastRenderedPageBreak/>
        <w:t>możliwość pobrania certyfikatu po ukończonym szkoleniu;</w:t>
      </w:r>
    </w:p>
    <w:p w14:paraId="40B5C784" w14:textId="77777777" w:rsidR="00C81AB7" w:rsidRPr="00A91138" w:rsidRDefault="00C81AB7" w:rsidP="00900110">
      <w:pPr>
        <w:pStyle w:val="Akapitzlist"/>
        <w:numPr>
          <w:ilvl w:val="0"/>
          <w:numId w:val="80"/>
        </w:numPr>
        <w:contextualSpacing w:val="0"/>
        <w:rPr>
          <w:rFonts w:ascii="Verdana" w:hAnsi="Verdana" w:cs="Calibri Light"/>
          <w:sz w:val="18"/>
          <w:szCs w:val="18"/>
        </w:rPr>
      </w:pPr>
      <w:r w:rsidRPr="00A91138">
        <w:rPr>
          <w:rFonts w:ascii="Verdana" w:hAnsi="Verdana" w:cs="Calibri Light"/>
          <w:sz w:val="18"/>
          <w:szCs w:val="18"/>
        </w:rPr>
        <w:t>automatyczne powiadomienia o szkoleniach, np. o zapisie na nowe szkolenie, przypomnienie o upływającym terminie itp.;</w:t>
      </w:r>
    </w:p>
    <w:p w14:paraId="18B3E2D4" w14:textId="77777777" w:rsidR="00C81AB7" w:rsidRPr="00A91138" w:rsidRDefault="00C81AB7" w:rsidP="00900110">
      <w:pPr>
        <w:pStyle w:val="Akapitzlist"/>
        <w:numPr>
          <w:ilvl w:val="0"/>
          <w:numId w:val="80"/>
        </w:numPr>
        <w:contextualSpacing w:val="0"/>
        <w:rPr>
          <w:rFonts w:ascii="Verdana" w:hAnsi="Verdana" w:cs="Calibri Light"/>
          <w:sz w:val="18"/>
          <w:szCs w:val="18"/>
        </w:rPr>
      </w:pPr>
      <w:r w:rsidRPr="00A91138">
        <w:rPr>
          <w:rFonts w:ascii="Verdana" w:hAnsi="Verdana" w:cs="Calibri Light"/>
          <w:sz w:val="18"/>
          <w:szCs w:val="18"/>
        </w:rPr>
        <w:t>możliwość tworzenia ścieżek szkoleniowych;</w:t>
      </w:r>
    </w:p>
    <w:p w14:paraId="4811AA9E" w14:textId="77777777" w:rsidR="00C81AB7" w:rsidRPr="00A91138" w:rsidRDefault="00C81AB7" w:rsidP="00900110">
      <w:pPr>
        <w:pStyle w:val="Akapitzlist"/>
        <w:numPr>
          <w:ilvl w:val="0"/>
          <w:numId w:val="80"/>
        </w:numPr>
        <w:contextualSpacing w:val="0"/>
        <w:rPr>
          <w:rFonts w:ascii="Verdana" w:hAnsi="Verdana" w:cs="Calibri Light"/>
          <w:sz w:val="18"/>
          <w:szCs w:val="18"/>
        </w:rPr>
      </w:pPr>
      <w:r w:rsidRPr="00A91138">
        <w:rPr>
          <w:rFonts w:ascii="Verdana" w:hAnsi="Verdana" w:cs="Calibri Light"/>
          <w:sz w:val="18"/>
          <w:szCs w:val="18"/>
        </w:rPr>
        <w:t>możliwość zamieszczania treści w różnych formatach, np.: SCORM,</w:t>
      </w:r>
    </w:p>
    <w:p w14:paraId="68CB53CD" w14:textId="77777777" w:rsidR="00C81AB7" w:rsidRPr="00A91138" w:rsidRDefault="00C81AB7" w:rsidP="00900110">
      <w:pPr>
        <w:pStyle w:val="Akapitzlist"/>
        <w:numPr>
          <w:ilvl w:val="0"/>
          <w:numId w:val="80"/>
        </w:numPr>
        <w:contextualSpacing w:val="0"/>
        <w:rPr>
          <w:rFonts w:ascii="Verdana" w:hAnsi="Verdana" w:cs="Calibri Light"/>
          <w:sz w:val="18"/>
          <w:szCs w:val="18"/>
        </w:rPr>
      </w:pPr>
      <w:r w:rsidRPr="00A91138">
        <w:rPr>
          <w:rFonts w:ascii="Verdana" w:hAnsi="Verdana" w:cs="Calibri Light"/>
          <w:sz w:val="18"/>
          <w:szCs w:val="18"/>
        </w:rPr>
        <w:t>pdf, xls, video, zdjęcia, odnośniki do stron, prezentacje itp.;</w:t>
      </w:r>
    </w:p>
    <w:p w14:paraId="5B5AC899" w14:textId="77777777" w:rsidR="00C81AB7" w:rsidRPr="00A91138" w:rsidRDefault="00C81AB7" w:rsidP="00900110">
      <w:pPr>
        <w:pStyle w:val="Akapitzlist"/>
        <w:numPr>
          <w:ilvl w:val="0"/>
          <w:numId w:val="80"/>
        </w:numPr>
        <w:contextualSpacing w:val="0"/>
        <w:rPr>
          <w:rFonts w:ascii="Verdana" w:hAnsi="Verdana" w:cs="Calibri Light"/>
          <w:sz w:val="18"/>
          <w:szCs w:val="18"/>
        </w:rPr>
      </w:pPr>
      <w:r w:rsidRPr="00A91138">
        <w:rPr>
          <w:rFonts w:ascii="Verdana" w:hAnsi="Verdana" w:cs="Calibri Light"/>
          <w:sz w:val="18"/>
          <w:szCs w:val="18"/>
        </w:rPr>
        <w:t>możliwość utworzenia bazy wiedzy np. z aktualnymi procedurami itp.;</w:t>
      </w:r>
    </w:p>
    <w:p w14:paraId="44CE695A" w14:textId="77777777" w:rsidR="00C81AB7" w:rsidRPr="00A91138" w:rsidRDefault="00C81AB7" w:rsidP="00900110">
      <w:pPr>
        <w:pStyle w:val="Akapitzlist"/>
        <w:numPr>
          <w:ilvl w:val="0"/>
          <w:numId w:val="80"/>
        </w:numPr>
        <w:contextualSpacing w:val="0"/>
        <w:rPr>
          <w:rFonts w:ascii="Verdana" w:hAnsi="Verdana" w:cs="Calibri Light"/>
          <w:sz w:val="18"/>
          <w:szCs w:val="18"/>
        </w:rPr>
      </w:pPr>
      <w:r w:rsidRPr="00A91138">
        <w:rPr>
          <w:rFonts w:ascii="Verdana" w:hAnsi="Verdana" w:cs="Calibri Light"/>
          <w:sz w:val="18"/>
          <w:szCs w:val="18"/>
        </w:rPr>
        <w:t>raporty realizacji szkoleń, materiałów i aktywności na platformie z filtrami (wynik szkolenia, wynik realizacji materiału, data rozpoczęcia,</w:t>
      </w:r>
    </w:p>
    <w:p w14:paraId="3DAC7E62" w14:textId="77777777" w:rsidR="00C81AB7" w:rsidRPr="00A91138" w:rsidRDefault="00C81AB7" w:rsidP="00900110">
      <w:pPr>
        <w:pStyle w:val="Akapitzlist"/>
        <w:numPr>
          <w:ilvl w:val="0"/>
          <w:numId w:val="80"/>
        </w:numPr>
        <w:contextualSpacing w:val="0"/>
        <w:rPr>
          <w:rFonts w:ascii="Verdana" w:hAnsi="Verdana" w:cs="Calibri Light"/>
          <w:sz w:val="18"/>
          <w:szCs w:val="18"/>
        </w:rPr>
      </w:pPr>
      <w:r w:rsidRPr="00A91138">
        <w:rPr>
          <w:rFonts w:ascii="Verdana" w:hAnsi="Verdana" w:cs="Calibri Light"/>
          <w:sz w:val="18"/>
          <w:szCs w:val="18"/>
        </w:rPr>
        <w:t>data ukończenia, ilość podejść, przypisanie np. do stanowiska, wydziału);</w:t>
      </w:r>
    </w:p>
    <w:p w14:paraId="1D794388" w14:textId="77777777" w:rsidR="00C81AB7" w:rsidRPr="00A91138" w:rsidRDefault="00C81AB7" w:rsidP="00900110">
      <w:pPr>
        <w:pStyle w:val="Akapitzlist"/>
        <w:numPr>
          <w:ilvl w:val="0"/>
          <w:numId w:val="80"/>
        </w:numPr>
        <w:spacing w:after="120"/>
        <w:ind w:left="714" w:hanging="357"/>
        <w:contextualSpacing w:val="0"/>
        <w:rPr>
          <w:rFonts w:ascii="Verdana" w:hAnsi="Verdana" w:cs="Calibri Light"/>
          <w:sz w:val="18"/>
          <w:szCs w:val="18"/>
        </w:rPr>
      </w:pPr>
      <w:r w:rsidRPr="00A91138">
        <w:rPr>
          <w:rFonts w:ascii="Verdana" w:hAnsi="Verdana" w:cs="Calibri Light"/>
          <w:sz w:val="18"/>
          <w:szCs w:val="18"/>
        </w:rPr>
        <w:t>zapisy określonych grup pracowników na szkolenia np. według stanowiska, wydziału itp.</w:t>
      </w:r>
    </w:p>
    <w:p w14:paraId="50206849" w14:textId="77777777" w:rsidR="00C81AB7" w:rsidRPr="00BB47CA" w:rsidRDefault="00C81AB7" w:rsidP="00900110">
      <w:pPr>
        <w:numPr>
          <w:ilvl w:val="0"/>
          <w:numId w:val="68"/>
        </w:numPr>
        <w:spacing w:after="120"/>
        <w:ind w:left="426" w:right="-1" w:hanging="284"/>
        <w:jc w:val="both"/>
        <w:rPr>
          <w:rFonts w:ascii="Verdana" w:eastAsia="Calibri" w:hAnsi="Verdana" w:cstheme="minorHAnsi"/>
          <w:sz w:val="18"/>
          <w:szCs w:val="18"/>
          <w:lang w:eastAsia="en-US"/>
        </w:rPr>
      </w:pPr>
      <w:r w:rsidRPr="00BB47CA">
        <w:rPr>
          <w:rFonts w:ascii="Verdana" w:eastAsia="Calibri" w:hAnsi="Verdana" w:cstheme="minorHAnsi"/>
          <w:sz w:val="18"/>
          <w:szCs w:val="18"/>
          <w:lang w:eastAsia="en-US"/>
        </w:rPr>
        <w:t>Licencja udzielana Zamawiającemu obejmuje również zezwolenie na wykonywanie zależnych praw autorskich do wszelkich opracowań oprogramowania lub jego poszczególnych części, tj. prawo rozporządzania i korzystania z takich opracowań na polach eksploatacji wskazanych w ust. 1 powyżej.</w:t>
      </w:r>
    </w:p>
    <w:p w14:paraId="064D94FC" w14:textId="77777777" w:rsidR="00C81AB7" w:rsidRPr="00BB47CA" w:rsidRDefault="00C81AB7" w:rsidP="00900110">
      <w:pPr>
        <w:numPr>
          <w:ilvl w:val="0"/>
          <w:numId w:val="68"/>
        </w:numPr>
        <w:spacing w:after="120"/>
        <w:ind w:left="426" w:right="-1" w:hanging="284"/>
        <w:jc w:val="both"/>
        <w:rPr>
          <w:rFonts w:ascii="Verdana" w:eastAsia="Calibri" w:hAnsi="Verdana" w:cstheme="minorHAnsi"/>
          <w:sz w:val="18"/>
          <w:szCs w:val="18"/>
          <w:lang w:eastAsia="en-US"/>
        </w:rPr>
      </w:pPr>
      <w:r w:rsidRPr="00BB47CA">
        <w:rPr>
          <w:rFonts w:ascii="Verdana" w:eastAsia="Calibri" w:hAnsi="Verdana" w:cstheme="minorHAnsi"/>
          <w:sz w:val="18"/>
          <w:szCs w:val="18"/>
          <w:lang w:eastAsia="en-US"/>
        </w:rPr>
        <w:t xml:space="preserve">Celem uniknięcia wszelkich wątpliwości Strony zgodnie ustalają, że licencja do korzystania z oprogramowania udzielana jest na zasadzie „per organizacja”, co oznacza iż Zamawiający uprawniony jest do korzystania z oprogramowania bez żadnych ograniczeń ilościowych, w tym bez ograniczeń co do liczby użytkowników oraz urządzeń komputerowych, na których zainstalowane lub uruchomione zostanie oprogramowanie. </w:t>
      </w:r>
    </w:p>
    <w:p w14:paraId="69594091" w14:textId="77777777" w:rsidR="00C81AB7" w:rsidRPr="00BB47CA" w:rsidRDefault="00C81AB7" w:rsidP="00900110">
      <w:pPr>
        <w:numPr>
          <w:ilvl w:val="0"/>
          <w:numId w:val="68"/>
        </w:numPr>
        <w:spacing w:after="120"/>
        <w:ind w:left="426" w:right="-1" w:hanging="284"/>
        <w:jc w:val="both"/>
        <w:rPr>
          <w:rFonts w:ascii="Verdana" w:eastAsia="Calibri" w:hAnsi="Verdana" w:cstheme="minorHAnsi"/>
          <w:sz w:val="18"/>
          <w:szCs w:val="18"/>
          <w:lang w:eastAsia="en-US"/>
        </w:rPr>
      </w:pPr>
      <w:r w:rsidRPr="00BB47CA">
        <w:rPr>
          <w:rFonts w:ascii="Verdana" w:eastAsia="Calibri" w:hAnsi="Verdana" w:cstheme="minorHAnsi"/>
          <w:sz w:val="18"/>
          <w:szCs w:val="18"/>
          <w:lang w:eastAsia="en-US"/>
        </w:rPr>
        <w:t>Z chwilą udostępnienia Zamawiającemu aktualizacji oprogramowania, zgodnie z postanowieniami niniejszej Umowy, aktualizacje te stają się automatycznie przedmiotem licencji, bez konieczności składania przez Strony jakichkolwiek dodatkowych oświadczeń.</w:t>
      </w:r>
    </w:p>
    <w:p w14:paraId="200EDD49" w14:textId="77777777" w:rsidR="00C81AB7" w:rsidRPr="00BB47CA" w:rsidRDefault="00C81AB7" w:rsidP="00900110">
      <w:pPr>
        <w:numPr>
          <w:ilvl w:val="0"/>
          <w:numId w:val="68"/>
        </w:numPr>
        <w:spacing w:after="120"/>
        <w:ind w:left="426" w:hanging="284"/>
        <w:jc w:val="both"/>
        <w:rPr>
          <w:rFonts w:ascii="Verdana" w:eastAsia="Calibri" w:hAnsi="Verdana" w:cstheme="minorHAnsi"/>
          <w:sz w:val="18"/>
          <w:szCs w:val="18"/>
          <w:lang w:eastAsia="en-US"/>
        </w:rPr>
      </w:pPr>
      <w:r w:rsidRPr="00BB47CA">
        <w:rPr>
          <w:rFonts w:ascii="Verdana" w:eastAsia="Calibri" w:hAnsi="Verdana" w:cstheme="minorHAnsi"/>
          <w:sz w:val="18"/>
          <w:szCs w:val="18"/>
          <w:lang w:eastAsia="en-US"/>
        </w:rPr>
        <w:t>W przypadku gdyby okazało się, że do korzystania z oprogramowania w zakresie określonym niniejszą Umową konieczne są zgody, licencje lub zezwolenia osób trzecich, Wykonawca zobowiązuje się niezwłocznie je uzyskać dla Zamawiającego i ponieść wszelkie związane z tym koszty, w szczególności koszty wynagrodzeń, opłat licencyjnych itd. W przypadku naruszenia przez Wykonawcę ww. obowiązków lub braku możliwości uzyskania stosownych zgód, licencji lub pozwoleń, Zamawiający będzie uprawniony do odstąpienia od niniejszej Umowy z winy Wykonawcy oraz żądania zapłaty kary umownej w wysokości wskazanej 10 % wartości przedmiotu umowy i zwrotu wynagrodzenia, albo - wedle uznania Zamawiającego - do nabycia tych zgód, licencji lub pozwoleń osób trzecich na koszt i ryzyko Wykonawcy.</w:t>
      </w:r>
    </w:p>
    <w:p w14:paraId="754BEE7E" w14:textId="77777777" w:rsidR="00C81AB7" w:rsidRPr="00BB47CA" w:rsidRDefault="00C81AB7" w:rsidP="00900110">
      <w:pPr>
        <w:numPr>
          <w:ilvl w:val="0"/>
          <w:numId w:val="68"/>
        </w:numPr>
        <w:spacing w:after="120"/>
        <w:ind w:left="426" w:right="-1" w:hanging="284"/>
        <w:jc w:val="both"/>
        <w:rPr>
          <w:rFonts w:ascii="Verdana" w:eastAsia="Calibri" w:hAnsi="Verdana" w:cstheme="minorHAnsi"/>
          <w:sz w:val="18"/>
          <w:szCs w:val="18"/>
          <w:lang w:eastAsia="en-US"/>
        </w:rPr>
      </w:pPr>
      <w:r w:rsidRPr="00BB47CA">
        <w:rPr>
          <w:rFonts w:ascii="Verdana" w:eastAsia="Calibri" w:hAnsi="Verdana" w:cstheme="minorHAnsi"/>
          <w:sz w:val="18"/>
          <w:szCs w:val="18"/>
          <w:lang w:eastAsia="en-US"/>
        </w:rPr>
        <w:t>Wykonawca zobowiązuje się niniejszym, iż w okresie obowiązywania licencji na oprogramowanie nie dokona żadnej czynności, która mogłaby skutkować ograniczeniem praw Zamawiającego do korzystania z przedmiotu umowy, zgodnie z postanowieniami niniejszego paragrafu. W przypadku naruszenia przez Wykonawcę powyższych obowiązków, Zamawiający będzie uprawniony do odstąpienia od niniejszej Umowy z winy Wykonawcy oraz naliczenia kary umowne w wysokości wskazanej 10 % wartości przedmiotu umowy i zwrotu wynagrodzenia.</w:t>
      </w:r>
    </w:p>
    <w:p w14:paraId="7D0941B8" w14:textId="77777777" w:rsidR="00C81AB7" w:rsidRPr="00BB47CA" w:rsidRDefault="00C81AB7" w:rsidP="00900110">
      <w:pPr>
        <w:numPr>
          <w:ilvl w:val="0"/>
          <w:numId w:val="68"/>
        </w:numPr>
        <w:spacing w:after="120"/>
        <w:ind w:left="426" w:right="-1" w:hanging="284"/>
        <w:jc w:val="both"/>
        <w:rPr>
          <w:rFonts w:ascii="Verdana" w:eastAsia="Tahoma" w:hAnsi="Verdana" w:cstheme="minorHAnsi"/>
          <w:sz w:val="18"/>
          <w:szCs w:val="18"/>
        </w:rPr>
      </w:pPr>
      <w:r w:rsidRPr="00BB47CA">
        <w:rPr>
          <w:rFonts w:ascii="Verdana" w:eastAsia="Calibri" w:hAnsi="Verdana" w:cstheme="minorHAnsi"/>
          <w:sz w:val="18"/>
          <w:szCs w:val="18"/>
          <w:lang w:eastAsia="en-US"/>
        </w:rPr>
        <w:t>W przypadku wystąpienia przeciwko Zamawiającemu przez osobę trzecią z roszczeniami wynikającymi z naruszenia jej praw autorskich do przedmiotu umowy, Wykonawca</w:t>
      </w:r>
      <w:r w:rsidRPr="00BB47CA">
        <w:rPr>
          <w:rFonts w:ascii="Verdana" w:hAnsi="Verdana" w:cstheme="minorHAnsi"/>
          <w:sz w:val="18"/>
          <w:szCs w:val="18"/>
        </w:rPr>
        <w:t xml:space="preserve"> zobowiązany jest do ich zaspokojenia i zwolnienia Zamawiającego z wszelkiej odpowiedzialności z tego tytułu.</w:t>
      </w:r>
    </w:p>
    <w:p w14:paraId="672B2A0D" w14:textId="77777777" w:rsidR="00C81AB7" w:rsidRPr="00BB47CA" w:rsidRDefault="00C81AB7" w:rsidP="00900110">
      <w:pPr>
        <w:numPr>
          <w:ilvl w:val="0"/>
          <w:numId w:val="68"/>
        </w:numPr>
        <w:spacing w:after="120"/>
        <w:ind w:left="426" w:right="-1" w:hanging="284"/>
        <w:jc w:val="both"/>
        <w:rPr>
          <w:rFonts w:ascii="Verdana" w:eastAsia="Tahoma" w:hAnsi="Verdana" w:cstheme="minorHAnsi"/>
          <w:sz w:val="18"/>
          <w:szCs w:val="18"/>
        </w:rPr>
      </w:pPr>
      <w:r w:rsidRPr="00BB47CA">
        <w:rPr>
          <w:rFonts w:ascii="Verdana" w:eastAsia="Calibri" w:hAnsi="Verdana" w:cstheme="minorHAnsi"/>
          <w:sz w:val="18"/>
          <w:szCs w:val="18"/>
          <w:lang w:eastAsia="en-US"/>
        </w:rPr>
        <w:t>W przypadku dochodzenia na drodze sądowej przez osobę trzecią roszczeń wynikających z</w:t>
      </w:r>
      <w:r w:rsidRPr="00BB47CA">
        <w:rPr>
          <w:rFonts w:ascii="Verdana" w:hAnsi="Verdana" w:cstheme="minorHAnsi"/>
          <w:sz w:val="18"/>
          <w:szCs w:val="18"/>
        </w:rPr>
        <w:t xml:space="preserve">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r w:rsidRPr="00BB47CA">
        <w:rPr>
          <w:rFonts w:ascii="Verdana" w:hAnsi="Verdana" w:cs="Calibri"/>
          <w:sz w:val="18"/>
          <w:szCs w:val="18"/>
        </w:rPr>
        <w:t>.</w:t>
      </w:r>
    </w:p>
    <w:p w14:paraId="7DF91873" w14:textId="77777777" w:rsidR="00C81AB7" w:rsidRPr="00267DC0" w:rsidRDefault="00C81AB7" w:rsidP="00C81AB7">
      <w:pPr>
        <w:pStyle w:val="Default"/>
        <w:spacing w:before="60" w:after="60" w:line="312" w:lineRule="auto"/>
        <w:jc w:val="center"/>
        <w:rPr>
          <w:rFonts w:ascii="Verdana" w:hAnsi="Verdana"/>
          <w:b/>
          <w:bCs/>
          <w:color w:val="auto"/>
          <w:sz w:val="18"/>
          <w:szCs w:val="18"/>
        </w:rPr>
      </w:pPr>
      <w:r w:rsidRPr="00267DC0">
        <w:rPr>
          <w:rFonts w:ascii="Verdana" w:hAnsi="Verdana"/>
          <w:b/>
          <w:bCs/>
          <w:color w:val="auto"/>
          <w:sz w:val="18"/>
          <w:szCs w:val="18"/>
        </w:rPr>
        <w:t>§</w:t>
      </w:r>
      <w:r>
        <w:rPr>
          <w:rFonts w:ascii="Verdana" w:hAnsi="Verdana"/>
          <w:b/>
          <w:bCs/>
          <w:color w:val="auto"/>
          <w:sz w:val="18"/>
          <w:szCs w:val="18"/>
        </w:rPr>
        <w:t xml:space="preserve"> 10</w:t>
      </w:r>
    </w:p>
    <w:p w14:paraId="582BEAEA" w14:textId="77777777" w:rsidR="00C81AB7" w:rsidRPr="00267DC0" w:rsidRDefault="00C81AB7" w:rsidP="00C81AB7">
      <w:pPr>
        <w:pStyle w:val="Default"/>
        <w:spacing w:before="60" w:after="60" w:line="312" w:lineRule="auto"/>
        <w:rPr>
          <w:rFonts w:ascii="Verdana" w:hAnsi="Verdana"/>
          <w:b/>
          <w:bCs/>
          <w:color w:val="auto"/>
          <w:sz w:val="18"/>
          <w:szCs w:val="18"/>
        </w:rPr>
      </w:pPr>
      <w:r w:rsidRPr="00267DC0">
        <w:rPr>
          <w:rFonts w:ascii="Verdana" w:hAnsi="Verdana"/>
          <w:b/>
          <w:bCs/>
          <w:color w:val="auto"/>
          <w:sz w:val="18"/>
          <w:szCs w:val="18"/>
        </w:rPr>
        <w:t>Przetwarzanie danych osobowych:</w:t>
      </w:r>
    </w:p>
    <w:p w14:paraId="27DFE5A8" w14:textId="77777777" w:rsidR="00C81AB7" w:rsidRPr="00267DC0" w:rsidRDefault="00C81AB7" w:rsidP="00900110">
      <w:pPr>
        <w:numPr>
          <w:ilvl w:val="0"/>
          <w:numId w:val="73"/>
        </w:numPr>
        <w:tabs>
          <w:tab w:val="clear" w:pos="1065"/>
          <w:tab w:val="num" w:pos="426"/>
        </w:tabs>
        <w:suppressAutoHyphens/>
        <w:spacing w:after="120"/>
        <w:ind w:left="425" w:right="-2" w:hanging="426"/>
        <w:jc w:val="both"/>
        <w:rPr>
          <w:rFonts w:ascii="Verdana" w:hAnsi="Verdana" w:cs="Verdana"/>
          <w:sz w:val="18"/>
          <w:szCs w:val="18"/>
        </w:rPr>
      </w:pPr>
      <w:r w:rsidRPr="00267DC0">
        <w:rPr>
          <w:rFonts w:ascii="Verdana" w:eastAsia="Calibri" w:hAnsi="Verdana" w:cs="Verdana"/>
          <w:sz w:val="18"/>
          <w:szCs w:val="18"/>
        </w:rPr>
        <w:t>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które są przetwarzane w ramach czynności związanych z zawarciem i realizacją niniejszej umowy.</w:t>
      </w:r>
    </w:p>
    <w:p w14:paraId="537A1EEB" w14:textId="77777777" w:rsidR="00C81AB7" w:rsidRPr="00267DC0" w:rsidRDefault="00C81AB7" w:rsidP="00900110">
      <w:pPr>
        <w:numPr>
          <w:ilvl w:val="0"/>
          <w:numId w:val="73"/>
        </w:numPr>
        <w:tabs>
          <w:tab w:val="clear" w:pos="1065"/>
          <w:tab w:val="num" w:pos="426"/>
        </w:tabs>
        <w:suppressAutoHyphens/>
        <w:spacing w:after="120"/>
        <w:ind w:left="425" w:right="-2" w:hanging="426"/>
        <w:jc w:val="both"/>
        <w:rPr>
          <w:rFonts w:ascii="Verdana" w:hAnsi="Verdana" w:cs="Verdana"/>
          <w:sz w:val="18"/>
          <w:szCs w:val="18"/>
        </w:rPr>
      </w:pPr>
      <w:r w:rsidRPr="00267DC0">
        <w:rPr>
          <w:rFonts w:ascii="Verdana" w:hAnsi="Verdana" w:cs="Verdana"/>
          <w:sz w:val="18"/>
          <w:szCs w:val="18"/>
        </w:rPr>
        <w:t>Zamawiający, w związku z zawarciem oraz w celu realizacji niniejszej umowy,  udostępnia Wykonawcy dane osobowe w zakresie niezbędnym do realizacji umowy.</w:t>
      </w:r>
    </w:p>
    <w:p w14:paraId="0F0102C1" w14:textId="77777777" w:rsidR="00C81AB7" w:rsidRPr="00267DC0" w:rsidRDefault="00C81AB7" w:rsidP="00900110">
      <w:pPr>
        <w:numPr>
          <w:ilvl w:val="0"/>
          <w:numId w:val="73"/>
        </w:numPr>
        <w:tabs>
          <w:tab w:val="clear" w:pos="1065"/>
          <w:tab w:val="num" w:pos="426"/>
        </w:tabs>
        <w:suppressAutoHyphens/>
        <w:spacing w:after="120"/>
        <w:ind w:left="425" w:right="-2" w:hanging="426"/>
        <w:jc w:val="both"/>
        <w:rPr>
          <w:rFonts w:ascii="Verdana" w:hAnsi="Verdana" w:cs="Verdana"/>
          <w:sz w:val="18"/>
          <w:szCs w:val="18"/>
        </w:rPr>
      </w:pPr>
      <w:r w:rsidRPr="00267DC0">
        <w:rPr>
          <w:rFonts w:ascii="Verdana" w:eastAsia="Calibri" w:hAnsi="Verdana" w:cs="Verdana"/>
          <w:sz w:val="18"/>
          <w:szCs w:val="18"/>
        </w:rPr>
        <w:lastRenderedPageBreak/>
        <w:t>Wykonawca, realizując przedmiot Umowy, zobowiązany jest do przetwarzania udostępnionych danych zgodnie z właściwymi przepisami regulującymi przetwarzanie danych osobowych, w tym w szczególności RODO.</w:t>
      </w:r>
    </w:p>
    <w:p w14:paraId="34D35060" w14:textId="77777777" w:rsidR="00C81AB7" w:rsidRPr="00267DC0" w:rsidRDefault="00C81AB7" w:rsidP="00900110">
      <w:pPr>
        <w:numPr>
          <w:ilvl w:val="0"/>
          <w:numId w:val="73"/>
        </w:numPr>
        <w:tabs>
          <w:tab w:val="clear" w:pos="1065"/>
          <w:tab w:val="num" w:pos="426"/>
        </w:tabs>
        <w:suppressAutoHyphens/>
        <w:spacing w:after="120"/>
        <w:ind w:left="425" w:right="-2" w:hanging="426"/>
        <w:jc w:val="both"/>
        <w:rPr>
          <w:rFonts w:ascii="Verdana" w:hAnsi="Verdana" w:cs="Verdana"/>
          <w:sz w:val="18"/>
          <w:szCs w:val="18"/>
        </w:rPr>
      </w:pPr>
      <w:r w:rsidRPr="00267DC0">
        <w:rPr>
          <w:rFonts w:ascii="Verdana" w:hAnsi="Verdana" w:cs="Verdana"/>
          <w:sz w:val="18"/>
          <w:szCs w:val="18"/>
        </w:rPr>
        <w:t xml:space="preserve">Wykonawca zobowiązuje się do zachowania w tajemnicy danych osobowych oraz wszelkich informacji, materiałów, dokumentów zawierających dane osobowe oraz sposoby ich zabezpieczenia, otrzymane od Zamawiającego lub uzyskane w jakikolwiek inny sposób, zamierzony czy przypadkowy w formie ustnej, pisemnej lub elektronicznej. </w:t>
      </w:r>
    </w:p>
    <w:p w14:paraId="29BF3770" w14:textId="77777777" w:rsidR="00C81AB7" w:rsidRPr="00267DC0" w:rsidRDefault="00C81AB7" w:rsidP="00900110">
      <w:pPr>
        <w:numPr>
          <w:ilvl w:val="0"/>
          <w:numId w:val="73"/>
        </w:numPr>
        <w:tabs>
          <w:tab w:val="clear" w:pos="1065"/>
          <w:tab w:val="num" w:pos="426"/>
        </w:tabs>
        <w:suppressAutoHyphens/>
        <w:spacing w:after="120"/>
        <w:ind w:left="425" w:right="-2" w:hanging="426"/>
        <w:jc w:val="both"/>
        <w:rPr>
          <w:rFonts w:ascii="Verdana" w:hAnsi="Verdana" w:cs="Verdana"/>
          <w:sz w:val="18"/>
          <w:szCs w:val="18"/>
        </w:rPr>
      </w:pPr>
      <w:r w:rsidRPr="00267DC0">
        <w:rPr>
          <w:rFonts w:ascii="Verdana" w:hAnsi="Verdana" w:cs="Verdana"/>
          <w:sz w:val="18"/>
          <w:szCs w:val="18"/>
        </w:rPr>
        <w:t xml:space="preserve">Wykonawca oświadcza, że w związku ze zobowiązaniem do zachowania w tajemnicy danych osobowych i sposobów ich zabezpieczenia, będą one wykorzystywane wyłącznie do celów związanych z realizacją umowy oraz że nie będą ujawniane ani udostępniane jakiejkolwiek osobie trzeciej. </w:t>
      </w:r>
    </w:p>
    <w:p w14:paraId="27BE7EE2" w14:textId="77777777" w:rsidR="00C81AB7" w:rsidRPr="00267DC0" w:rsidRDefault="00C81AB7" w:rsidP="00900110">
      <w:pPr>
        <w:numPr>
          <w:ilvl w:val="0"/>
          <w:numId w:val="73"/>
        </w:numPr>
        <w:tabs>
          <w:tab w:val="clear" w:pos="1065"/>
          <w:tab w:val="num" w:pos="426"/>
        </w:tabs>
        <w:suppressAutoHyphens/>
        <w:spacing w:after="120"/>
        <w:ind w:left="425" w:right="-2" w:hanging="426"/>
        <w:jc w:val="both"/>
        <w:rPr>
          <w:rFonts w:ascii="Verdana" w:hAnsi="Verdana" w:cs="Verdana"/>
          <w:sz w:val="18"/>
          <w:szCs w:val="18"/>
        </w:rPr>
      </w:pPr>
      <w:r w:rsidRPr="00267DC0">
        <w:rPr>
          <w:rFonts w:ascii="Verdana" w:hAnsi="Verdana" w:cs="Verdana"/>
          <w:sz w:val="18"/>
          <w:szCs w:val="18"/>
        </w:rPr>
        <w:t>Zobowiązanie do zachowania w tajemnicy treści danych osobowych oraz sposobów ich zabezpieczania trwa zarówno w trakcie realizacji niniejszej umowy jak i po jej zakończeniu.</w:t>
      </w:r>
    </w:p>
    <w:p w14:paraId="52166A9C" w14:textId="77777777" w:rsidR="00C81AB7" w:rsidRPr="00267DC0" w:rsidRDefault="00C81AB7" w:rsidP="00900110">
      <w:pPr>
        <w:numPr>
          <w:ilvl w:val="0"/>
          <w:numId w:val="73"/>
        </w:numPr>
        <w:tabs>
          <w:tab w:val="clear" w:pos="1065"/>
          <w:tab w:val="num" w:pos="426"/>
        </w:tabs>
        <w:suppressAutoHyphens/>
        <w:spacing w:after="120"/>
        <w:ind w:left="425" w:right="-484" w:hanging="426"/>
        <w:jc w:val="both"/>
        <w:rPr>
          <w:rFonts w:ascii="Verdana" w:hAnsi="Verdana" w:cs="Verdana"/>
          <w:sz w:val="18"/>
          <w:szCs w:val="18"/>
        </w:rPr>
      </w:pPr>
      <w:r w:rsidRPr="00267DC0">
        <w:rPr>
          <w:rFonts w:ascii="Verdana" w:hAnsi="Verdana" w:cs="Verdana"/>
          <w:sz w:val="18"/>
          <w:szCs w:val="18"/>
        </w:rPr>
        <w:t>Wykonawca zapewni, aby osoby, które będą zaangażowane w realizację umowy:</w:t>
      </w:r>
    </w:p>
    <w:p w14:paraId="4104B997" w14:textId="77777777" w:rsidR="00C81AB7" w:rsidRPr="00267DC0" w:rsidRDefault="00C81AB7" w:rsidP="00C81AB7">
      <w:pPr>
        <w:spacing w:after="120"/>
        <w:ind w:left="425"/>
        <w:jc w:val="both"/>
        <w:rPr>
          <w:rFonts w:ascii="Verdana" w:hAnsi="Verdana" w:cs="Verdana"/>
          <w:sz w:val="18"/>
          <w:szCs w:val="18"/>
        </w:rPr>
      </w:pPr>
      <w:r w:rsidRPr="00267DC0">
        <w:rPr>
          <w:rFonts w:ascii="Verdana" w:hAnsi="Verdana" w:cs="Verdana"/>
          <w:sz w:val="18"/>
          <w:szCs w:val="18"/>
        </w:rPr>
        <w:t>a)były zaznajomione z obowiązującymi przepisami o ochronie danych osobowych (z uwzględnieniem ich ewentualnych zmian) oraz z odpowiedzialnością za ich nieprzestrzeganie;</w:t>
      </w:r>
    </w:p>
    <w:p w14:paraId="6D50A44E" w14:textId="77777777" w:rsidR="00C81AB7" w:rsidRPr="00267DC0" w:rsidRDefault="00C81AB7" w:rsidP="00C81AB7">
      <w:pPr>
        <w:tabs>
          <w:tab w:val="left" w:pos="0"/>
          <w:tab w:val="right" w:leader="dot" w:pos="9072"/>
        </w:tabs>
        <w:spacing w:after="120"/>
        <w:ind w:left="425"/>
        <w:jc w:val="both"/>
        <w:rPr>
          <w:rFonts w:ascii="Verdana" w:hAnsi="Verdana" w:cs="Verdana"/>
          <w:sz w:val="18"/>
          <w:szCs w:val="18"/>
        </w:rPr>
      </w:pPr>
      <w:r w:rsidRPr="00267DC0">
        <w:rPr>
          <w:rFonts w:ascii="Verdana" w:hAnsi="Verdana" w:cs="Verdana"/>
          <w:sz w:val="18"/>
          <w:szCs w:val="18"/>
        </w:rPr>
        <w:t xml:space="preserve">b) zobowiążą się do bezterminowego zachowania w tajemnicy danych osobowych oraz stosowanych przez Zamawiającego sposobów ich zabezpieczenia, o ile taki obowiązek nie wynika dla nich z odpowiednich przepisów. </w:t>
      </w:r>
    </w:p>
    <w:p w14:paraId="49BC24FE" w14:textId="77777777" w:rsidR="00C81AB7" w:rsidRPr="00267DC0" w:rsidRDefault="00C81AB7" w:rsidP="00C81AB7">
      <w:pPr>
        <w:tabs>
          <w:tab w:val="left" w:pos="0"/>
          <w:tab w:val="right" w:leader="dot" w:pos="9072"/>
        </w:tabs>
        <w:spacing w:after="120"/>
        <w:ind w:left="425" w:hanging="426"/>
        <w:jc w:val="both"/>
        <w:rPr>
          <w:rFonts w:ascii="Verdana" w:hAnsi="Verdana" w:cs="Arial Narrow"/>
          <w:sz w:val="18"/>
          <w:szCs w:val="18"/>
        </w:rPr>
      </w:pPr>
      <w:r w:rsidRPr="00267DC0">
        <w:rPr>
          <w:rFonts w:ascii="Verdana" w:hAnsi="Verdana" w:cs="Verdana"/>
          <w:sz w:val="18"/>
          <w:szCs w:val="18"/>
        </w:rPr>
        <w:t xml:space="preserve">8.   </w:t>
      </w:r>
      <w:r w:rsidRPr="00267DC0">
        <w:rPr>
          <w:rFonts w:ascii="Verdana" w:hAnsi="Verdana" w:cs="Arial Narrow"/>
          <w:sz w:val="18"/>
          <w:szCs w:val="18"/>
        </w:rPr>
        <w:t>Wykonawca zobowiązany jest do prowadzenia listy osób, które będą zaangażowane w realizację umowy z ich własnoręcznymi podpisami, potwierdzającymi zapoznanie się z tekstem niniejszej umowy i obowiązkiem zachowania w tajemnicy pozyskanych danych osobowych oraz sposobów ich zabezpieczenia. Wykonawca, na każde żądanie Zamawiającego zobowiązany jest niezwłocznie przedstawić prowadzoną listę osób zaangażowanych w realizację umowy.</w:t>
      </w:r>
    </w:p>
    <w:p w14:paraId="51E40A66" w14:textId="77777777" w:rsidR="00C81AB7" w:rsidRPr="00267DC0" w:rsidRDefault="00C81AB7" w:rsidP="00C81AB7">
      <w:pPr>
        <w:tabs>
          <w:tab w:val="left" w:pos="0"/>
          <w:tab w:val="right" w:leader="dot" w:pos="9072"/>
        </w:tabs>
        <w:spacing w:after="120"/>
        <w:ind w:left="425" w:hanging="426"/>
        <w:jc w:val="both"/>
        <w:rPr>
          <w:rFonts w:ascii="Verdana" w:hAnsi="Verdana" w:cs="Verdana"/>
          <w:sz w:val="18"/>
          <w:szCs w:val="18"/>
        </w:rPr>
      </w:pPr>
      <w:r w:rsidRPr="00267DC0">
        <w:rPr>
          <w:rFonts w:ascii="Verdana" w:hAnsi="Verdana" w:cs="Arial Narrow"/>
          <w:sz w:val="18"/>
          <w:szCs w:val="18"/>
        </w:rPr>
        <w:t xml:space="preserve">9.   </w:t>
      </w:r>
      <w:r w:rsidRPr="00267DC0">
        <w:rPr>
          <w:rFonts w:ascii="Verdana" w:hAnsi="Verdana" w:cs="Verdana"/>
          <w:sz w:val="18"/>
          <w:szCs w:val="18"/>
        </w:rPr>
        <w:t>W przypadku stwierdzenia naruszenia przez Wykonawcę obowiązków wynikających z niniejszego paragrafu, Zleceniodawca ma prawo rozwiązać umowę, ze skutkiem natychmiastowym.</w:t>
      </w:r>
    </w:p>
    <w:p w14:paraId="346FDB00" w14:textId="77777777" w:rsidR="00C81AB7" w:rsidRPr="00267DC0" w:rsidRDefault="00C81AB7" w:rsidP="00C81AB7">
      <w:pPr>
        <w:tabs>
          <w:tab w:val="left" w:pos="0"/>
          <w:tab w:val="right" w:leader="dot" w:pos="9072"/>
        </w:tabs>
        <w:spacing w:after="120"/>
        <w:ind w:left="425" w:hanging="426"/>
        <w:jc w:val="both"/>
        <w:rPr>
          <w:rFonts w:ascii="Verdana" w:hAnsi="Verdana" w:cs="Arial Narrow"/>
          <w:sz w:val="18"/>
          <w:szCs w:val="18"/>
        </w:rPr>
      </w:pPr>
      <w:r w:rsidRPr="00267DC0">
        <w:rPr>
          <w:rFonts w:ascii="Verdana" w:hAnsi="Verdana" w:cs="Verdana"/>
          <w:sz w:val="18"/>
          <w:szCs w:val="18"/>
        </w:rPr>
        <w:t xml:space="preserve">10.  </w:t>
      </w:r>
      <w:r w:rsidRPr="00267DC0">
        <w:rPr>
          <w:rFonts w:ascii="Verdana" w:hAnsi="Verdana" w:cs="Verdana"/>
          <w:bCs/>
          <w:iCs/>
          <w:sz w:val="18"/>
          <w:szCs w:val="18"/>
        </w:rPr>
        <w:t>W sprawach nieuregulowanych w niniejszym paragrafie zastosowanie mają przepisy RODO.</w:t>
      </w:r>
    </w:p>
    <w:p w14:paraId="423150B6" w14:textId="77777777" w:rsidR="00C81AB7" w:rsidRPr="00267DC0" w:rsidRDefault="00C81AB7" w:rsidP="00C81AB7">
      <w:pPr>
        <w:tabs>
          <w:tab w:val="left" w:pos="0"/>
          <w:tab w:val="right" w:leader="dot" w:pos="9072"/>
        </w:tabs>
        <w:spacing w:after="120"/>
        <w:ind w:left="425" w:hanging="426"/>
        <w:jc w:val="both"/>
        <w:rPr>
          <w:rFonts w:ascii="Verdana" w:hAnsi="Verdana" w:cs="Verdana"/>
          <w:bCs/>
          <w:iCs/>
          <w:sz w:val="18"/>
          <w:szCs w:val="18"/>
        </w:rPr>
      </w:pPr>
      <w:r w:rsidRPr="00267DC0">
        <w:rPr>
          <w:rFonts w:ascii="Verdana" w:hAnsi="Verdana" w:cs="Arial Narrow"/>
          <w:sz w:val="18"/>
          <w:szCs w:val="18"/>
        </w:rPr>
        <w:t xml:space="preserve">11. </w:t>
      </w:r>
      <w:r w:rsidRPr="00267DC0">
        <w:rPr>
          <w:rFonts w:ascii="Verdana" w:hAnsi="Verdana" w:cs="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78F23B6B" w14:textId="77777777" w:rsidR="00C81AB7" w:rsidRPr="00267DC0" w:rsidRDefault="00C81AB7" w:rsidP="00C81AB7">
      <w:pPr>
        <w:tabs>
          <w:tab w:val="left" w:pos="0"/>
          <w:tab w:val="right" w:leader="dot" w:pos="9072"/>
        </w:tabs>
        <w:spacing w:after="120"/>
        <w:ind w:left="425" w:hanging="426"/>
        <w:jc w:val="both"/>
        <w:rPr>
          <w:rFonts w:ascii="Verdana" w:hAnsi="Verdana" w:cs="Arial Narrow"/>
          <w:sz w:val="18"/>
          <w:szCs w:val="18"/>
        </w:rPr>
      </w:pPr>
      <w:r w:rsidRPr="00267DC0">
        <w:rPr>
          <w:rFonts w:ascii="Verdana" w:eastAsia="Arial" w:hAnsi="Verdana" w:cs="Verdana"/>
          <w:sz w:val="18"/>
          <w:szCs w:val="18"/>
        </w:rPr>
        <w:t xml:space="preserve">12. Do przebywania w obszarze przetwarzania danych osobowych w obiektach Zamawiającego mogą zostać dopuszczeni wyłącznie pracownicy Wykonawcy, względem których Zamawiający wyraził uprzednią zgodę na ich przebywanie w obszarze przetwarzania danych osobowych (wzór oświadczenia Zamawiającego stanowi załącznik nr </w:t>
      </w:r>
      <w:r>
        <w:rPr>
          <w:rFonts w:ascii="Verdana" w:eastAsia="Arial" w:hAnsi="Verdana" w:cs="Verdana"/>
          <w:sz w:val="18"/>
          <w:szCs w:val="18"/>
        </w:rPr>
        <w:t>4</w:t>
      </w:r>
      <w:r w:rsidRPr="00267DC0">
        <w:rPr>
          <w:rFonts w:ascii="Verdana" w:eastAsia="Arial" w:hAnsi="Verdana" w:cs="Verdana"/>
          <w:sz w:val="18"/>
          <w:szCs w:val="18"/>
        </w:rPr>
        <w:t xml:space="preserve"> do niniejszej umowy). Wykonawca przed dopuszczeniem pracownika do wykonywania usług objętych niniejszą Umową, obowiązany jest wystąpić do Zamawiającego o wyrażenie zgody na jego przebywanie w obszarze przetwarzania danych osobowych oraz przekazać Zamawiającemu egzemplarz podpisanego przez pracownika ww. oświadczenia.</w:t>
      </w:r>
    </w:p>
    <w:p w14:paraId="7FDE67E3" w14:textId="77777777" w:rsidR="00C81AB7" w:rsidRPr="00267DC0" w:rsidRDefault="00C81AB7" w:rsidP="00C81AB7">
      <w:pPr>
        <w:tabs>
          <w:tab w:val="left" w:pos="0"/>
          <w:tab w:val="right" w:leader="dot" w:pos="9072"/>
        </w:tabs>
        <w:spacing w:before="60" w:after="60" w:line="312" w:lineRule="auto"/>
        <w:jc w:val="center"/>
        <w:rPr>
          <w:rFonts w:ascii="Verdana" w:hAnsi="Verdana" w:cs="Verdana"/>
          <w:b/>
          <w:bCs/>
          <w:sz w:val="18"/>
          <w:szCs w:val="18"/>
        </w:rPr>
      </w:pPr>
      <w:r w:rsidRPr="00267DC0">
        <w:rPr>
          <w:rFonts w:ascii="Verdana" w:hAnsi="Verdana" w:cs="Verdana"/>
          <w:b/>
          <w:bCs/>
          <w:sz w:val="18"/>
          <w:szCs w:val="18"/>
        </w:rPr>
        <w:t xml:space="preserve">§ </w:t>
      </w:r>
      <w:r>
        <w:rPr>
          <w:rFonts w:ascii="Verdana" w:hAnsi="Verdana" w:cs="Verdana"/>
          <w:b/>
          <w:bCs/>
          <w:sz w:val="18"/>
          <w:szCs w:val="18"/>
        </w:rPr>
        <w:t>11</w:t>
      </w:r>
    </w:p>
    <w:p w14:paraId="12445E96" w14:textId="77777777" w:rsidR="00C81AB7" w:rsidRPr="00262F5A" w:rsidRDefault="00C81AB7" w:rsidP="00C81AB7">
      <w:pPr>
        <w:pStyle w:val="LO-normal"/>
        <w:spacing w:after="120"/>
        <w:rPr>
          <w:rFonts w:ascii="Verdana" w:eastAsia="Times New Roman" w:hAnsi="Verdana" w:cs="Times New Roman"/>
          <w:b/>
          <w:sz w:val="18"/>
          <w:szCs w:val="18"/>
        </w:rPr>
      </w:pPr>
      <w:r w:rsidRPr="00262F5A">
        <w:rPr>
          <w:rFonts w:ascii="Verdana" w:eastAsia="Times New Roman" w:hAnsi="Verdana" w:cs="Times New Roman"/>
          <w:b/>
          <w:sz w:val="18"/>
          <w:szCs w:val="18"/>
        </w:rPr>
        <w:t>Klauzula informacyjna dot. przetwarzania danych osobowych:</w:t>
      </w:r>
    </w:p>
    <w:p w14:paraId="63ED625A" w14:textId="77777777" w:rsidR="00C81AB7" w:rsidRPr="00262F5A" w:rsidRDefault="00C81AB7" w:rsidP="00C81AB7">
      <w:pPr>
        <w:pStyle w:val="LO-normal"/>
        <w:tabs>
          <w:tab w:val="left" w:pos="0"/>
          <w:tab w:val="right" w:pos="9072"/>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 xml:space="preserve">Zgodnie z Rozporządzeniem Parlamentu Europejskiego i Rady (UE) 2016/679 z dnia 27 kwietnia 2016 r. (ogólne rozporządzenie o ochronie danych - RODO), Zamawiający informuje, że: </w:t>
      </w:r>
    </w:p>
    <w:p w14:paraId="24E309F0" w14:textId="77777777" w:rsidR="00C81AB7" w:rsidRPr="00262F5A" w:rsidRDefault="00C81AB7" w:rsidP="00900110">
      <w:pPr>
        <w:pStyle w:val="LO-normal"/>
        <w:numPr>
          <w:ilvl w:val="0"/>
          <w:numId w:val="74"/>
        </w:numPr>
        <w:tabs>
          <w:tab w:val="left" w:pos="-2160"/>
          <w:tab w:val="left" w:pos="142"/>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Administratorem danych osobowych osób reprezentujących Wykonawcę oraz wskazanych przez Wykonawcę jako osoby do kontaktu i inne osoby odpowiedzialne za wykonanie umowy jest Uniwersytet Medyczny im. Piastów Śląskich we Wrocławiu z siedzibą przy Wybrzeżu Pasteura 1, 50-367 Wrocław, reprezentowany przez Rektora.</w:t>
      </w:r>
    </w:p>
    <w:p w14:paraId="3500FD9A" w14:textId="77777777" w:rsidR="00C81AB7" w:rsidRPr="00262F5A" w:rsidRDefault="00C81AB7" w:rsidP="00900110">
      <w:pPr>
        <w:pStyle w:val="LO-normal"/>
        <w:numPr>
          <w:ilvl w:val="0"/>
          <w:numId w:val="74"/>
        </w:numPr>
        <w:tabs>
          <w:tab w:val="left" w:pos="-2160"/>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 xml:space="preserve">Administrator wyznaczył Inspektora Ochrony Danych, z którym można kontaktować się w sprawach dotyczących przetwarzania danych osobowych pod adresem e-mail: </w:t>
      </w:r>
      <w:hyperlink r:id="rId17" w:history="1">
        <w:r w:rsidRPr="00262F5A">
          <w:rPr>
            <w:rStyle w:val="Hipercze"/>
            <w:rFonts w:ascii="Verdana" w:eastAsia="Times New Roman" w:hAnsi="Verdana" w:cs="Times New Roman"/>
            <w:color w:val="auto"/>
            <w:sz w:val="18"/>
            <w:szCs w:val="18"/>
          </w:rPr>
          <w:t>iod@umed.wroc.pl</w:t>
        </w:r>
      </w:hyperlink>
    </w:p>
    <w:p w14:paraId="020DC661" w14:textId="77777777" w:rsidR="00C81AB7" w:rsidRPr="00262F5A" w:rsidRDefault="00C81AB7" w:rsidP="00900110">
      <w:pPr>
        <w:pStyle w:val="LO-normal"/>
        <w:numPr>
          <w:ilvl w:val="0"/>
          <w:numId w:val="74"/>
        </w:numPr>
        <w:tabs>
          <w:tab w:val="left" w:pos="-2160"/>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lastRenderedPageBreak/>
        <w:t xml:space="preserve">Jeżeli Administrator nie uzyskał danych osobowych bezpośrednio od osób, o których mowa w ust. 1 informujemy, że dane osobowe zostały uzyskane od Wykonawcy. </w:t>
      </w:r>
    </w:p>
    <w:p w14:paraId="65802B03" w14:textId="77777777" w:rsidR="00C81AB7" w:rsidRDefault="00C81AB7" w:rsidP="00900110">
      <w:pPr>
        <w:pStyle w:val="LO-normal"/>
        <w:numPr>
          <w:ilvl w:val="0"/>
          <w:numId w:val="74"/>
        </w:numPr>
        <w:tabs>
          <w:tab w:val="left" w:pos="-2160"/>
          <w:tab w:val="left" w:pos="276"/>
        </w:tabs>
        <w:spacing w:after="120"/>
        <w:rPr>
          <w:rFonts w:ascii="Verdana" w:eastAsia="Times New Roman" w:hAnsi="Verdana" w:cs="Times New Roman"/>
          <w:sz w:val="18"/>
          <w:szCs w:val="18"/>
        </w:rPr>
      </w:pPr>
      <w:r w:rsidRPr="00262F5A">
        <w:rPr>
          <w:rFonts w:ascii="Verdana" w:eastAsia="Times New Roman" w:hAnsi="Verdana" w:cs="Times New Roman"/>
          <w:sz w:val="18"/>
          <w:szCs w:val="18"/>
        </w:rPr>
        <w:t xml:space="preserve">Dane osobowe </w:t>
      </w:r>
      <w:r>
        <w:rPr>
          <w:rFonts w:ascii="Verdana" w:eastAsia="Times New Roman" w:hAnsi="Verdana" w:cs="Times New Roman"/>
          <w:sz w:val="18"/>
          <w:szCs w:val="18"/>
        </w:rPr>
        <w:t>przetwarzane będą w celach:</w:t>
      </w:r>
    </w:p>
    <w:p w14:paraId="00FEFFA4" w14:textId="77777777" w:rsidR="00C81AB7" w:rsidRDefault="00C81AB7" w:rsidP="00900110">
      <w:pPr>
        <w:pStyle w:val="LO-normal"/>
        <w:numPr>
          <w:ilvl w:val="0"/>
          <w:numId w:val="75"/>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zawarcia i realizacji niniejszej umowy,</w:t>
      </w:r>
    </w:p>
    <w:p w14:paraId="51A1F01F" w14:textId="77777777" w:rsidR="00C81AB7" w:rsidRDefault="00C81AB7" w:rsidP="00900110">
      <w:pPr>
        <w:pStyle w:val="LO-normal"/>
        <w:numPr>
          <w:ilvl w:val="0"/>
          <w:numId w:val="75"/>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wypełnienia obowiązków prawnych ciążących na Adminis</w:t>
      </w:r>
      <w:r>
        <w:rPr>
          <w:rFonts w:ascii="Verdana" w:eastAsia="Times New Roman" w:hAnsi="Verdana" w:cs="Times New Roman"/>
          <w:sz w:val="18"/>
          <w:szCs w:val="18"/>
        </w:rPr>
        <w:t xml:space="preserve">tratorze, w tym: rachunkowych, </w:t>
      </w:r>
      <w:r w:rsidRPr="00262F5A">
        <w:rPr>
          <w:rFonts w:ascii="Verdana" w:eastAsia="Times New Roman" w:hAnsi="Verdana" w:cs="Times New Roman"/>
          <w:sz w:val="18"/>
          <w:szCs w:val="18"/>
        </w:rPr>
        <w:t>sprawozdawczych, statystycznych i archiwizacyjnych,</w:t>
      </w:r>
    </w:p>
    <w:p w14:paraId="4C85C248" w14:textId="77777777" w:rsidR="00C81AB7" w:rsidRPr="00262F5A" w:rsidRDefault="00C81AB7" w:rsidP="00900110">
      <w:pPr>
        <w:pStyle w:val="LO-normal"/>
        <w:numPr>
          <w:ilvl w:val="0"/>
          <w:numId w:val="75"/>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wykonania zadań związanych z realizacją niniejszej umow</w:t>
      </w:r>
      <w:r>
        <w:rPr>
          <w:rFonts w:ascii="Verdana" w:eastAsia="Times New Roman" w:hAnsi="Verdana" w:cs="Times New Roman"/>
          <w:sz w:val="18"/>
          <w:szCs w:val="18"/>
        </w:rPr>
        <w:t xml:space="preserve">y oraz realizacji ewentualnych </w:t>
      </w:r>
      <w:r w:rsidRPr="00262F5A">
        <w:rPr>
          <w:rFonts w:ascii="Verdana" w:eastAsia="Times New Roman" w:hAnsi="Verdana" w:cs="Times New Roman"/>
          <w:sz w:val="18"/>
          <w:szCs w:val="18"/>
        </w:rPr>
        <w:t>roszczeń cywilnoprawnych.</w:t>
      </w:r>
    </w:p>
    <w:p w14:paraId="427B3479" w14:textId="77777777" w:rsidR="00C81AB7" w:rsidRDefault="00C81AB7" w:rsidP="00900110">
      <w:pPr>
        <w:pStyle w:val="LO-normal"/>
        <w:numPr>
          <w:ilvl w:val="0"/>
          <w:numId w:val="74"/>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 xml:space="preserve">Podstawą prawną przetwarzania danych jest: </w:t>
      </w:r>
    </w:p>
    <w:p w14:paraId="0B98EA84" w14:textId="77777777" w:rsidR="00C81AB7" w:rsidRDefault="00C81AB7" w:rsidP="00900110">
      <w:pPr>
        <w:pStyle w:val="LO-normal"/>
        <w:numPr>
          <w:ilvl w:val="0"/>
          <w:numId w:val="76"/>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art. 6 ust. 1 lit. b RODO, tj. niezbędność do wykonania niniejszej umowy,</w:t>
      </w:r>
    </w:p>
    <w:p w14:paraId="0469744B" w14:textId="77777777" w:rsidR="00C81AB7" w:rsidRDefault="00C81AB7" w:rsidP="00900110">
      <w:pPr>
        <w:pStyle w:val="LO-normal"/>
        <w:numPr>
          <w:ilvl w:val="0"/>
          <w:numId w:val="76"/>
        </w:numPr>
        <w:tabs>
          <w:tab w:val="left" w:pos="-2160"/>
          <w:tab w:val="left" w:pos="284"/>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art. 6 ust. 1 lit. c RODO, tj. obowiązujące Administratora przepisy, w szczególności dotyczące  obowiązków: rachunkowych,  sprawozdawczych, statystycznych i archiwizacyjnych,</w:t>
      </w:r>
    </w:p>
    <w:p w14:paraId="5C9F0669" w14:textId="77777777" w:rsidR="00C81AB7" w:rsidRPr="00262F5A" w:rsidRDefault="00C81AB7" w:rsidP="00900110">
      <w:pPr>
        <w:pStyle w:val="LO-normal"/>
        <w:numPr>
          <w:ilvl w:val="0"/>
          <w:numId w:val="76"/>
        </w:numPr>
        <w:tabs>
          <w:tab w:val="left" w:pos="-2160"/>
          <w:tab w:val="left" w:pos="284"/>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art. 6 ust. 1 lit. f RODO, tj. realizacja niniejszej umowy oraz ustalenie, dochodzenie lub obrona przed ewentualnymi roszczeniami.</w:t>
      </w:r>
    </w:p>
    <w:p w14:paraId="5BC5C794" w14:textId="77777777" w:rsidR="00C81AB7" w:rsidRPr="00262F5A" w:rsidRDefault="00C81AB7" w:rsidP="00900110">
      <w:pPr>
        <w:pStyle w:val="LO-normal"/>
        <w:numPr>
          <w:ilvl w:val="0"/>
          <w:numId w:val="74"/>
        </w:numPr>
        <w:tabs>
          <w:tab w:val="left" w:pos="-2160"/>
          <w:tab w:val="left" w:pos="284"/>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Przetwarzane dane obejmują dane zwykłe: imię, nazw</w:t>
      </w:r>
      <w:r>
        <w:rPr>
          <w:rFonts w:ascii="Verdana" w:eastAsia="Times New Roman" w:hAnsi="Verdana" w:cs="Times New Roman"/>
          <w:sz w:val="18"/>
          <w:szCs w:val="18"/>
        </w:rPr>
        <w:t xml:space="preserve">isko, zajmowane stanowisko lub </w:t>
      </w:r>
      <w:r w:rsidRPr="00262F5A">
        <w:rPr>
          <w:rFonts w:ascii="Verdana" w:eastAsia="Times New Roman" w:hAnsi="Verdana" w:cs="Times New Roman"/>
          <w:sz w:val="18"/>
          <w:szCs w:val="18"/>
        </w:rPr>
        <w:t>sprawowaną funkcję, miejsce pracy, służbowy numer telefonu, służbowy adres e-mail.</w:t>
      </w:r>
    </w:p>
    <w:p w14:paraId="4D866603" w14:textId="77777777" w:rsidR="00C81AB7" w:rsidRPr="00262F5A" w:rsidRDefault="00C81AB7" w:rsidP="00900110">
      <w:pPr>
        <w:pStyle w:val="LO-normal"/>
        <w:numPr>
          <w:ilvl w:val="0"/>
          <w:numId w:val="74"/>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Administrator nie udostępnia danych osobowych żadnym odbiorcom, z wyjątkiem przypadków, gdy obowiązek taki wynika z przepisów prawa powszechnie obowiązującego.</w:t>
      </w:r>
    </w:p>
    <w:p w14:paraId="3804547C" w14:textId="77777777" w:rsidR="00C81AB7" w:rsidRPr="00262F5A" w:rsidRDefault="00C81AB7" w:rsidP="00900110">
      <w:pPr>
        <w:pStyle w:val="LO-normal"/>
        <w:numPr>
          <w:ilvl w:val="0"/>
          <w:numId w:val="74"/>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Administrator może powierzyć innemu podmiotowi, w drodze umowy zawartej na piśmie, przetwarzanie danych osobowych w imieniu Administratora.</w:t>
      </w:r>
    </w:p>
    <w:p w14:paraId="1929F942" w14:textId="77777777" w:rsidR="00C81AB7" w:rsidRPr="00262F5A" w:rsidRDefault="00C81AB7" w:rsidP="00900110">
      <w:pPr>
        <w:pStyle w:val="LO-normal"/>
        <w:numPr>
          <w:ilvl w:val="0"/>
          <w:numId w:val="74"/>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Administrator będzie przechowywał dane osobowe przez okres niezbędny do realizacji celów przetwarzania, jednak nie krócej niż przez okres wskazany w przepisach o archiwizacji.</w:t>
      </w:r>
    </w:p>
    <w:p w14:paraId="7A4C1524" w14:textId="77777777" w:rsidR="00C81AB7" w:rsidRPr="00262F5A" w:rsidRDefault="00C81AB7" w:rsidP="00900110">
      <w:pPr>
        <w:pStyle w:val="LO-normal"/>
        <w:numPr>
          <w:ilvl w:val="0"/>
          <w:numId w:val="74"/>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p>
    <w:p w14:paraId="53D400CF" w14:textId="77777777" w:rsidR="00C81AB7" w:rsidRPr="00262F5A" w:rsidRDefault="00C81AB7" w:rsidP="00900110">
      <w:pPr>
        <w:pStyle w:val="LO-normal"/>
        <w:numPr>
          <w:ilvl w:val="0"/>
          <w:numId w:val="74"/>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Podanie danych osobowych nie jest obowiązkowe, aczkolwiek niezbędne do zawarcia i realizacji niniejszej umowy. Niepodanie danych będzie skutkowało brakiem możliwości zawarcia i wykonania umowy.</w:t>
      </w:r>
    </w:p>
    <w:p w14:paraId="072FF36C" w14:textId="77777777" w:rsidR="00C81AB7" w:rsidRPr="00262F5A" w:rsidRDefault="00C81AB7" w:rsidP="00900110">
      <w:pPr>
        <w:pStyle w:val="LO-normal"/>
        <w:numPr>
          <w:ilvl w:val="0"/>
          <w:numId w:val="74"/>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559A3121" w14:textId="77777777" w:rsidR="00C81AB7" w:rsidRPr="00262F5A" w:rsidRDefault="00C81AB7" w:rsidP="00900110">
      <w:pPr>
        <w:pStyle w:val="LO-normal"/>
        <w:numPr>
          <w:ilvl w:val="0"/>
          <w:numId w:val="74"/>
        </w:numPr>
        <w:tabs>
          <w:tab w:val="left" w:pos="-2160"/>
          <w:tab w:val="left" w:pos="276"/>
        </w:tabs>
        <w:spacing w:after="120"/>
        <w:jc w:val="both"/>
        <w:rPr>
          <w:rFonts w:ascii="Verdana" w:eastAsia="Times New Roman" w:hAnsi="Verdana" w:cs="Times New Roman"/>
          <w:sz w:val="18"/>
          <w:szCs w:val="18"/>
        </w:rPr>
      </w:pPr>
      <w:r w:rsidRPr="00262F5A">
        <w:rPr>
          <w:rFonts w:ascii="Verdana" w:eastAsia="Times New Roman" w:hAnsi="Verdana" w:cs="Times New Roman"/>
          <w:sz w:val="18"/>
          <w:szCs w:val="18"/>
        </w:rPr>
        <w:t xml:space="preserve">Wykonawca zobowiązuje się poinformować osoby, których mowa w ust. 1 powyżej, o treści niniejszej klauzuli informacyjnej. </w:t>
      </w:r>
    </w:p>
    <w:p w14:paraId="175B8FFD" w14:textId="77777777" w:rsidR="00C81AB7" w:rsidRPr="00BB47CA" w:rsidRDefault="00C81AB7" w:rsidP="00C81AB7">
      <w:pPr>
        <w:tabs>
          <w:tab w:val="right" w:pos="9072"/>
        </w:tabs>
        <w:suppressAutoHyphens/>
        <w:spacing w:after="120"/>
        <w:ind w:right="471"/>
        <w:jc w:val="center"/>
        <w:rPr>
          <w:rFonts w:ascii="Verdana" w:hAnsi="Verdana"/>
          <w:b/>
          <w:sz w:val="18"/>
          <w:szCs w:val="18"/>
        </w:rPr>
      </w:pPr>
      <w:r>
        <w:rPr>
          <w:rFonts w:ascii="Verdana" w:hAnsi="Verdana"/>
          <w:b/>
          <w:sz w:val="18"/>
          <w:szCs w:val="18"/>
        </w:rPr>
        <w:t>§ 12</w:t>
      </w:r>
    </w:p>
    <w:p w14:paraId="2EAF9DF3" w14:textId="77777777" w:rsidR="00C81AB7" w:rsidRPr="00BB47CA" w:rsidRDefault="00C81AB7" w:rsidP="00C81AB7">
      <w:pPr>
        <w:suppressAutoHyphens/>
        <w:spacing w:after="120"/>
        <w:ind w:right="44"/>
        <w:rPr>
          <w:rFonts w:ascii="Verdana" w:hAnsi="Verdana"/>
          <w:b/>
          <w:noProof/>
          <w:sz w:val="18"/>
          <w:szCs w:val="18"/>
        </w:rPr>
      </w:pPr>
      <w:r w:rsidRPr="00BB47CA">
        <w:rPr>
          <w:rFonts w:ascii="Verdana" w:hAnsi="Verdana"/>
          <w:b/>
          <w:noProof/>
          <w:sz w:val="18"/>
          <w:szCs w:val="18"/>
        </w:rPr>
        <w:t>Zmiany umowy:</w:t>
      </w:r>
    </w:p>
    <w:p w14:paraId="224B403B" w14:textId="77777777" w:rsidR="00C81AB7" w:rsidRPr="00BB47CA" w:rsidRDefault="00C81AB7" w:rsidP="00C81AB7">
      <w:pPr>
        <w:numPr>
          <w:ilvl w:val="0"/>
          <w:numId w:val="31"/>
        </w:numPr>
        <w:suppressAutoHyphens/>
        <w:spacing w:after="120"/>
        <w:ind w:left="426" w:right="44" w:hanging="426"/>
        <w:jc w:val="both"/>
        <w:rPr>
          <w:rFonts w:ascii="Verdana" w:hAnsi="Verdana"/>
          <w:sz w:val="18"/>
          <w:szCs w:val="18"/>
        </w:rPr>
      </w:pPr>
      <w:r w:rsidRPr="00BB47CA">
        <w:rPr>
          <w:rFonts w:ascii="Verdana" w:hAnsi="Verdana"/>
          <w:sz w:val="18"/>
          <w:szCs w:val="18"/>
        </w:rPr>
        <w:t>Wszelkie zmiany umowy wymagają zgody Stron i zachowania formy pisemnego aneksu do umowy, pod rygorem nieważności.</w:t>
      </w:r>
    </w:p>
    <w:p w14:paraId="3BEBDFD1" w14:textId="77777777" w:rsidR="00C81AB7" w:rsidRPr="00BB47CA" w:rsidRDefault="00C81AB7" w:rsidP="00C81AB7">
      <w:pPr>
        <w:numPr>
          <w:ilvl w:val="0"/>
          <w:numId w:val="31"/>
        </w:numPr>
        <w:suppressAutoHyphens/>
        <w:spacing w:after="120"/>
        <w:ind w:left="426" w:right="44" w:hanging="426"/>
        <w:jc w:val="both"/>
        <w:rPr>
          <w:rFonts w:ascii="Verdana" w:hAnsi="Verdana"/>
          <w:sz w:val="18"/>
          <w:szCs w:val="18"/>
        </w:rPr>
      </w:pPr>
      <w:r w:rsidRPr="00BB47CA">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BB47CA">
        <w:rPr>
          <w:rFonts w:ascii="Verdana" w:hAnsi="Verdana"/>
          <w:sz w:val="18"/>
          <w:szCs w:val="18"/>
        </w:rPr>
        <w:t>Pzp</w:t>
      </w:r>
      <w:proofErr w:type="spellEnd"/>
      <w:r w:rsidRPr="00BB47CA">
        <w:rPr>
          <w:rFonts w:ascii="Verdana" w:hAnsi="Verdana"/>
          <w:sz w:val="18"/>
          <w:szCs w:val="18"/>
        </w:rPr>
        <w:t xml:space="preserve">, albo, zgodnie z art. 144 ust. 1 pkt. 1 </w:t>
      </w:r>
      <w:proofErr w:type="spellStart"/>
      <w:r w:rsidRPr="00BB47CA">
        <w:rPr>
          <w:rFonts w:ascii="Verdana" w:hAnsi="Verdana"/>
          <w:sz w:val="18"/>
          <w:szCs w:val="18"/>
        </w:rPr>
        <w:t>Pzp</w:t>
      </w:r>
      <w:proofErr w:type="spellEnd"/>
      <w:r w:rsidRPr="00BB47CA">
        <w:rPr>
          <w:rFonts w:ascii="Verdana" w:hAnsi="Verdana"/>
          <w:sz w:val="18"/>
          <w:szCs w:val="18"/>
        </w:rPr>
        <w:t>, jedna z wymienionych poniżej okoliczności:</w:t>
      </w:r>
    </w:p>
    <w:p w14:paraId="62F61A3C" w14:textId="77777777" w:rsidR="00C81AB7" w:rsidRPr="00C90411" w:rsidRDefault="00C81AB7" w:rsidP="00900110">
      <w:pPr>
        <w:numPr>
          <w:ilvl w:val="0"/>
          <w:numId w:val="79"/>
        </w:numPr>
        <w:spacing w:after="60"/>
        <w:ind w:right="44"/>
        <w:jc w:val="both"/>
        <w:rPr>
          <w:rFonts w:ascii="Verdana" w:hAnsi="Verdana"/>
          <w:noProof/>
          <w:sz w:val="18"/>
          <w:szCs w:val="18"/>
        </w:rPr>
      </w:pPr>
      <w:r w:rsidRPr="00C90411">
        <w:rPr>
          <w:rFonts w:ascii="Verdana" w:hAnsi="Verdana"/>
          <w:noProof/>
          <w:sz w:val="18"/>
          <w:szCs w:val="18"/>
        </w:rPr>
        <w:t>zmiana stawki podatku VAT w toku wykonywania umowy – do ceny netto zostanie doliczona stawka VAT obowiązująca w dniu wystawienia faktury;</w:t>
      </w:r>
    </w:p>
    <w:p w14:paraId="16594A50" w14:textId="77777777" w:rsidR="00C81AB7" w:rsidRPr="00C90411" w:rsidRDefault="00C81AB7" w:rsidP="00900110">
      <w:pPr>
        <w:numPr>
          <w:ilvl w:val="0"/>
          <w:numId w:val="79"/>
        </w:numPr>
        <w:spacing w:after="60"/>
        <w:ind w:right="44"/>
        <w:jc w:val="both"/>
        <w:rPr>
          <w:rFonts w:ascii="Verdana" w:hAnsi="Verdana"/>
          <w:noProof/>
          <w:sz w:val="18"/>
          <w:szCs w:val="18"/>
        </w:rPr>
      </w:pPr>
      <w:r w:rsidRPr="00C90411">
        <w:rPr>
          <w:rFonts w:ascii="Verdana" w:hAnsi="Verdana"/>
          <w:noProof/>
          <w:sz w:val="18"/>
          <w:szCs w:val="18"/>
        </w:rPr>
        <w:t>wejście w życie innych, niż wymienione w pkt 1, regulacji prawnych po dacie zawarcia umowy, wywołujących potrzebę jej zmiany;</w:t>
      </w:r>
    </w:p>
    <w:p w14:paraId="7A84A2B8" w14:textId="77777777" w:rsidR="00C81AB7" w:rsidRPr="00C90411" w:rsidRDefault="00C81AB7" w:rsidP="00900110">
      <w:pPr>
        <w:numPr>
          <w:ilvl w:val="0"/>
          <w:numId w:val="79"/>
        </w:numPr>
        <w:spacing w:after="60"/>
        <w:ind w:right="44"/>
        <w:jc w:val="both"/>
        <w:rPr>
          <w:rFonts w:ascii="Verdana" w:hAnsi="Verdana"/>
          <w:noProof/>
          <w:sz w:val="18"/>
          <w:szCs w:val="18"/>
        </w:rPr>
      </w:pPr>
      <w:r w:rsidRPr="00C90411">
        <w:rPr>
          <w:rFonts w:ascii="Verdana" w:hAnsi="Verdana"/>
          <w:noProof/>
          <w:sz w:val="18"/>
          <w:szCs w:val="18"/>
        </w:rPr>
        <w:lastRenderedPageBreak/>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D636DDF" w14:textId="77777777" w:rsidR="00C81AB7" w:rsidRPr="00C90411" w:rsidRDefault="00C81AB7" w:rsidP="00900110">
      <w:pPr>
        <w:numPr>
          <w:ilvl w:val="0"/>
          <w:numId w:val="79"/>
        </w:numPr>
        <w:spacing w:after="60"/>
        <w:ind w:right="44"/>
        <w:jc w:val="both"/>
        <w:rPr>
          <w:rFonts w:ascii="Verdana" w:hAnsi="Verdana"/>
          <w:noProof/>
          <w:sz w:val="18"/>
          <w:szCs w:val="18"/>
        </w:rPr>
      </w:pPr>
      <w:r w:rsidRPr="00C90411">
        <w:rPr>
          <w:rFonts w:ascii="Verdana" w:hAnsi="Verdana"/>
          <w:noProof/>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7A7AD5C1" w14:textId="77777777" w:rsidR="00C81AB7" w:rsidRPr="00C90411" w:rsidRDefault="00C81AB7" w:rsidP="00900110">
      <w:pPr>
        <w:numPr>
          <w:ilvl w:val="0"/>
          <w:numId w:val="79"/>
        </w:numPr>
        <w:spacing w:after="60"/>
        <w:ind w:right="44"/>
        <w:jc w:val="both"/>
        <w:rPr>
          <w:rFonts w:ascii="Verdana" w:hAnsi="Verdana"/>
          <w:noProof/>
          <w:sz w:val="18"/>
          <w:szCs w:val="18"/>
        </w:rPr>
      </w:pPr>
      <w:r w:rsidRPr="00C90411">
        <w:rPr>
          <w:rFonts w:ascii="Verdana" w:hAnsi="Verdana"/>
          <w:noProof/>
          <w:sz w:val="18"/>
          <w:szCs w:val="18"/>
        </w:rPr>
        <w:t>konieczności zrealizowania przedmiotu umowy przy zastosowaniu innych rozwiązań technicznych / technologicznych niż wskazane w Ofercie Wykonawcy, w sytuacji, gdyby zastosowanie przewidzianych rozwiązań groziłoby niewykonaniem lub wadliwym wykonaniem przedmiotu umowy.</w:t>
      </w:r>
    </w:p>
    <w:p w14:paraId="556753D5" w14:textId="77777777" w:rsidR="00C81AB7" w:rsidRPr="002352C2" w:rsidRDefault="00C81AB7" w:rsidP="00900110">
      <w:pPr>
        <w:pStyle w:val="Akapitzlist"/>
        <w:numPr>
          <w:ilvl w:val="0"/>
          <w:numId w:val="79"/>
        </w:numPr>
        <w:spacing w:after="120"/>
        <w:ind w:left="714" w:hanging="357"/>
        <w:contextualSpacing w:val="0"/>
        <w:jc w:val="both"/>
        <w:rPr>
          <w:rFonts w:ascii="Verdana" w:hAnsi="Verdana" w:cs="Arial"/>
          <w:sz w:val="18"/>
          <w:szCs w:val="18"/>
        </w:rPr>
      </w:pPr>
      <w:r w:rsidRPr="00C90411">
        <w:rPr>
          <w:rFonts w:ascii="Verdana" w:hAnsi="Verdana" w:cs="Arial"/>
          <w:sz w:val="18"/>
          <w:szCs w:val="18"/>
        </w:rPr>
        <w:t xml:space="preserve">wystąpienia okoliczności, za które Wykonawca nie ponosi odpowiedzialności, związanych z pandemią </w:t>
      </w:r>
      <w:proofErr w:type="spellStart"/>
      <w:r w:rsidRPr="00C90411">
        <w:rPr>
          <w:rFonts w:ascii="Verdana" w:hAnsi="Verdana" w:cs="Arial"/>
          <w:sz w:val="18"/>
          <w:szCs w:val="18"/>
        </w:rPr>
        <w:t>koronawirusa</w:t>
      </w:r>
      <w:proofErr w:type="spellEnd"/>
      <w:r w:rsidRPr="00C90411">
        <w:rPr>
          <w:rFonts w:ascii="Verdana" w:hAnsi="Verdana" w:cs="Arial"/>
          <w:sz w:val="18"/>
          <w:szCs w:val="18"/>
        </w:rPr>
        <w:t xml:space="preserve">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r w:rsidRPr="002352C2">
        <w:rPr>
          <w:rFonts w:ascii="Verdana" w:hAnsi="Verdana"/>
          <w:sz w:val="18"/>
          <w:szCs w:val="18"/>
        </w:rPr>
        <w:t xml:space="preserve">. </w:t>
      </w:r>
    </w:p>
    <w:p w14:paraId="780802FE" w14:textId="77777777" w:rsidR="00C81AB7" w:rsidRPr="00BB47CA" w:rsidRDefault="00C81AB7" w:rsidP="00C81AB7">
      <w:pPr>
        <w:numPr>
          <w:ilvl w:val="0"/>
          <w:numId w:val="31"/>
        </w:numPr>
        <w:suppressAutoHyphens/>
        <w:spacing w:after="120"/>
        <w:ind w:left="426" w:right="44" w:hanging="426"/>
        <w:jc w:val="both"/>
        <w:rPr>
          <w:rFonts w:ascii="Verdana" w:hAnsi="Verdana"/>
          <w:sz w:val="18"/>
          <w:szCs w:val="18"/>
        </w:rPr>
      </w:pPr>
      <w:r w:rsidRPr="00BB47CA">
        <w:rPr>
          <w:rFonts w:ascii="Verdana" w:hAnsi="Verdana"/>
          <w:sz w:val="18"/>
          <w:szCs w:val="18"/>
        </w:rPr>
        <w:t>Nie stanowią zmiany umowy w rozumieniu art. 144</w:t>
      </w:r>
      <w:r>
        <w:rPr>
          <w:rFonts w:ascii="Verdana" w:hAnsi="Verdana"/>
          <w:sz w:val="18"/>
          <w:szCs w:val="18"/>
        </w:rPr>
        <w:t xml:space="preserve"> </w:t>
      </w:r>
      <w:proofErr w:type="spellStart"/>
      <w:r w:rsidRPr="00BB47CA">
        <w:rPr>
          <w:rFonts w:ascii="Verdana" w:hAnsi="Verdana"/>
          <w:bCs/>
          <w:sz w:val="18"/>
          <w:szCs w:val="18"/>
        </w:rPr>
        <w:t>Pzp</w:t>
      </w:r>
      <w:proofErr w:type="spellEnd"/>
      <w:r>
        <w:rPr>
          <w:rFonts w:ascii="Verdana" w:hAnsi="Verdana"/>
          <w:bCs/>
          <w:sz w:val="18"/>
          <w:szCs w:val="18"/>
        </w:rPr>
        <w:t xml:space="preserve"> </w:t>
      </w:r>
      <w:r w:rsidRPr="00BB47CA">
        <w:rPr>
          <w:rFonts w:ascii="Verdana" w:hAnsi="Verdana"/>
          <w:sz w:val="18"/>
          <w:szCs w:val="18"/>
        </w:rPr>
        <w:t xml:space="preserve">następujące wypadki, które wymagają jedynie poinformowania drugiej Strony w formie pisemnej z 3 (trzy) dniowym wyprzedzeniem: </w:t>
      </w:r>
    </w:p>
    <w:p w14:paraId="6667CAB3" w14:textId="77777777" w:rsidR="00C81AB7" w:rsidRPr="00BB47CA" w:rsidRDefault="00C81AB7" w:rsidP="00C81AB7">
      <w:pPr>
        <w:numPr>
          <w:ilvl w:val="0"/>
          <w:numId w:val="64"/>
        </w:numPr>
        <w:suppressAutoHyphens/>
        <w:spacing w:after="120"/>
        <w:ind w:right="44"/>
        <w:jc w:val="both"/>
        <w:rPr>
          <w:rFonts w:ascii="Verdana" w:hAnsi="Verdana"/>
          <w:color w:val="000000" w:themeColor="text1"/>
          <w:sz w:val="18"/>
          <w:szCs w:val="18"/>
        </w:rPr>
      </w:pPr>
      <w:r w:rsidRPr="00BB47CA">
        <w:rPr>
          <w:rFonts w:ascii="Verdana" w:hAnsi="Verdana"/>
          <w:color w:val="000000" w:themeColor="text1"/>
          <w:sz w:val="18"/>
          <w:szCs w:val="18"/>
        </w:rPr>
        <w:t xml:space="preserve">zmiana danych teleadresowych Stron; </w:t>
      </w:r>
    </w:p>
    <w:p w14:paraId="36D81BC1" w14:textId="77777777" w:rsidR="00C81AB7" w:rsidRPr="00BB47CA" w:rsidRDefault="00C81AB7" w:rsidP="00C81AB7">
      <w:pPr>
        <w:numPr>
          <w:ilvl w:val="0"/>
          <w:numId w:val="64"/>
        </w:numPr>
        <w:suppressAutoHyphens/>
        <w:spacing w:after="120"/>
        <w:ind w:right="44"/>
        <w:jc w:val="both"/>
        <w:rPr>
          <w:rFonts w:ascii="Verdana" w:hAnsi="Verdana"/>
          <w:color w:val="000000" w:themeColor="text1"/>
          <w:sz w:val="18"/>
          <w:szCs w:val="18"/>
        </w:rPr>
      </w:pPr>
      <w:r w:rsidRPr="00BB47CA">
        <w:rPr>
          <w:rFonts w:ascii="Verdana" w:hAnsi="Verdana"/>
          <w:color w:val="000000" w:themeColor="text1"/>
          <w:sz w:val="18"/>
          <w:szCs w:val="18"/>
        </w:rPr>
        <w:t xml:space="preserve">zmiana danych rejestrowych Stron; </w:t>
      </w:r>
    </w:p>
    <w:p w14:paraId="1BAD9614" w14:textId="77777777" w:rsidR="00C81AB7" w:rsidRPr="00BB47CA" w:rsidRDefault="00C81AB7" w:rsidP="00C81AB7">
      <w:pPr>
        <w:numPr>
          <w:ilvl w:val="0"/>
          <w:numId w:val="64"/>
        </w:numPr>
        <w:suppressAutoHyphens/>
        <w:spacing w:after="120"/>
        <w:ind w:right="44"/>
        <w:jc w:val="both"/>
        <w:rPr>
          <w:rFonts w:ascii="Verdana" w:hAnsi="Verdana"/>
          <w:color w:val="000000" w:themeColor="text1"/>
          <w:sz w:val="18"/>
          <w:szCs w:val="18"/>
        </w:rPr>
      </w:pPr>
      <w:r w:rsidRPr="00BB47CA">
        <w:rPr>
          <w:rFonts w:ascii="Verdana" w:hAnsi="Verdana"/>
          <w:color w:val="000000" w:themeColor="text1"/>
          <w:sz w:val="18"/>
          <w:szCs w:val="18"/>
        </w:rPr>
        <w:t>zmiana sposobu prowadzenia korespondencji pomiędzy Stronami.</w:t>
      </w:r>
    </w:p>
    <w:p w14:paraId="6D63445F" w14:textId="77777777" w:rsidR="00C81AB7" w:rsidRPr="00BB47CA" w:rsidRDefault="00C81AB7" w:rsidP="00C81AB7">
      <w:pPr>
        <w:tabs>
          <w:tab w:val="right" w:pos="9072"/>
        </w:tabs>
        <w:suppressAutoHyphens/>
        <w:spacing w:after="120"/>
        <w:ind w:right="471"/>
        <w:jc w:val="center"/>
        <w:rPr>
          <w:rFonts w:ascii="Verdana" w:hAnsi="Verdana"/>
          <w:b/>
          <w:sz w:val="18"/>
          <w:szCs w:val="18"/>
        </w:rPr>
      </w:pPr>
      <w:r>
        <w:rPr>
          <w:rFonts w:ascii="Verdana" w:hAnsi="Verdana"/>
          <w:b/>
          <w:sz w:val="18"/>
          <w:szCs w:val="18"/>
        </w:rPr>
        <w:t>§ 13</w:t>
      </w:r>
    </w:p>
    <w:p w14:paraId="1442D8D1" w14:textId="77777777" w:rsidR="00C81AB7" w:rsidRPr="00BB47CA" w:rsidRDefault="00C81AB7" w:rsidP="00C81AB7">
      <w:pPr>
        <w:suppressAutoHyphens/>
        <w:spacing w:after="120"/>
        <w:ind w:right="44"/>
        <w:rPr>
          <w:rFonts w:ascii="Verdana" w:hAnsi="Verdana"/>
          <w:b/>
          <w:noProof/>
          <w:color w:val="000000" w:themeColor="text1"/>
          <w:sz w:val="18"/>
          <w:szCs w:val="18"/>
        </w:rPr>
      </w:pPr>
      <w:r w:rsidRPr="00BB47CA">
        <w:rPr>
          <w:rFonts w:ascii="Verdana" w:hAnsi="Verdana"/>
          <w:b/>
          <w:noProof/>
          <w:color w:val="000000" w:themeColor="text1"/>
          <w:sz w:val="18"/>
          <w:szCs w:val="18"/>
        </w:rPr>
        <w:t>Postanowienia końcowe:</w:t>
      </w:r>
    </w:p>
    <w:p w14:paraId="63847768" w14:textId="77777777" w:rsidR="00C81AB7" w:rsidRPr="00BB47CA" w:rsidRDefault="00C81AB7" w:rsidP="00C81AB7">
      <w:pPr>
        <w:numPr>
          <w:ilvl w:val="0"/>
          <w:numId w:val="29"/>
        </w:numPr>
        <w:tabs>
          <w:tab w:val="num" w:pos="426"/>
          <w:tab w:val="num" w:pos="2183"/>
        </w:tabs>
        <w:suppressAutoHyphens/>
        <w:spacing w:after="120"/>
        <w:ind w:left="426" w:right="45" w:hanging="426"/>
        <w:jc w:val="both"/>
        <w:rPr>
          <w:rFonts w:ascii="Verdana" w:hAnsi="Verdana"/>
          <w:color w:val="000000" w:themeColor="text1"/>
          <w:sz w:val="18"/>
          <w:szCs w:val="18"/>
        </w:rPr>
      </w:pPr>
      <w:r w:rsidRPr="00BB47CA">
        <w:rPr>
          <w:rFonts w:ascii="Verdana" w:hAnsi="Verdana"/>
          <w:color w:val="000000" w:themeColor="text1"/>
          <w:sz w:val="18"/>
          <w:szCs w:val="18"/>
        </w:rPr>
        <w:t>Umowa obowiązuje od dnia podpisania przez Strony.</w:t>
      </w:r>
    </w:p>
    <w:p w14:paraId="6BE5B46F" w14:textId="77777777" w:rsidR="00C81AB7" w:rsidRPr="00BB47CA" w:rsidRDefault="00C81AB7" w:rsidP="00C81AB7">
      <w:pPr>
        <w:numPr>
          <w:ilvl w:val="0"/>
          <w:numId w:val="29"/>
        </w:numPr>
        <w:tabs>
          <w:tab w:val="num" w:pos="426"/>
          <w:tab w:val="num" w:pos="2183"/>
        </w:tabs>
        <w:suppressAutoHyphens/>
        <w:spacing w:after="120"/>
        <w:ind w:left="426" w:right="45" w:hanging="426"/>
        <w:jc w:val="both"/>
        <w:rPr>
          <w:rFonts w:ascii="Verdana" w:hAnsi="Verdana"/>
          <w:color w:val="000000" w:themeColor="text1"/>
          <w:sz w:val="18"/>
          <w:szCs w:val="18"/>
        </w:rPr>
      </w:pPr>
      <w:r w:rsidRPr="00BB47CA">
        <w:rPr>
          <w:rFonts w:ascii="Verdana" w:hAnsi="Verdana"/>
          <w:color w:val="000000" w:themeColor="text1"/>
          <w:sz w:val="18"/>
          <w:szCs w:val="18"/>
        </w:rPr>
        <w:t>W sprawach nieuregulowanych umową stosuje się przepisy kodeksu cywilnego i inne obowiązujące przepisy prawa.</w:t>
      </w:r>
    </w:p>
    <w:p w14:paraId="6647F67D" w14:textId="77777777" w:rsidR="00C81AB7" w:rsidRPr="00BB47CA" w:rsidRDefault="00C81AB7" w:rsidP="00C81AB7">
      <w:pPr>
        <w:numPr>
          <w:ilvl w:val="0"/>
          <w:numId w:val="29"/>
        </w:numPr>
        <w:tabs>
          <w:tab w:val="num" w:pos="426"/>
          <w:tab w:val="num" w:pos="2183"/>
        </w:tabs>
        <w:suppressAutoHyphens/>
        <w:spacing w:after="120"/>
        <w:ind w:left="426" w:right="45" w:hanging="426"/>
        <w:jc w:val="both"/>
        <w:rPr>
          <w:rFonts w:ascii="Verdana" w:hAnsi="Verdana"/>
          <w:color w:val="000000" w:themeColor="text1"/>
          <w:sz w:val="18"/>
          <w:szCs w:val="18"/>
        </w:rPr>
      </w:pPr>
      <w:r w:rsidRPr="00BB47CA">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71C81676" w14:textId="77777777" w:rsidR="00C81AB7" w:rsidRPr="00BB47CA" w:rsidRDefault="00C81AB7" w:rsidP="00C81AB7">
      <w:pPr>
        <w:numPr>
          <w:ilvl w:val="0"/>
          <w:numId w:val="29"/>
        </w:numPr>
        <w:tabs>
          <w:tab w:val="num" w:pos="426"/>
          <w:tab w:val="num" w:pos="2183"/>
        </w:tabs>
        <w:suppressAutoHyphens/>
        <w:spacing w:after="120"/>
        <w:ind w:left="426" w:right="45" w:hanging="426"/>
        <w:rPr>
          <w:rFonts w:ascii="Verdana" w:hAnsi="Verdana"/>
          <w:color w:val="000000" w:themeColor="text1"/>
          <w:sz w:val="18"/>
          <w:szCs w:val="18"/>
        </w:rPr>
      </w:pPr>
      <w:r w:rsidRPr="00BB47CA">
        <w:rPr>
          <w:rFonts w:ascii="Verdana" w:hAnsi="Verdana"/>
          <w:color w:val="000000" w:themeColor="text1"/>
          <w:sz w:val="18"/>
          <w:szCs w:val="18"/>
        </w:rPr>
        <w:t>Do bezpośredniej współpracy w ramach wykonania niniejszej umowy upoważnieni są:</w:t>
      </w:r>
    </w:p>
    <w:p w14:paraId="2412B324" w14:textId="77777777" w:rsidR="00C81AB7" w:rsidRPr="00BB47CA" w:rsidRDefault="00C81AB7" w:rsidP="00C81AB7">
      <w:pPr>
        <w:numPr>
          <w:ilvl w:val="0"/>
          <w:numId w:val="30"/>
        </w:numPr>
        <w:suppressAutoHyphens/>
        <w:spacing w:after="120"/>
        <w:ind w:left="851" w:right="45" w:hanging="425"/>
        <w:jc w:val="both"/>
        <w:rPr>
          <w:rFonts w:ascii="Verdana" w:hAnsi="Verdana"/>
          <w:color w:val="000000" w:themeColor="text1"/>
          <w:sz w:val="18"/>
          <w:szCs w:val="18"/>
        </w:rPr>
      </w:pPr>
      <w:r w:rsidRPr="00BB47CA">
        <w:rPr>
          <w:rFonts w:ascii="Verdana" w:hAnsi="Verdana"/>
          <w:color w:val="000000" w:themeColor="text1"/>
          <w:sz w:val="18"/>
          <w:szCs w:val="18"/>
        </w:rPr>
        <w:t xml:space="preserve">ze strony Zamawiającego: [_]  </w:t>
      </w:r>
    </w:p>
    <w:p w14:paraId="7C6F32BB" w14:textId="77777777" w:rsidR="00C81AB7" w:rsidRPr="00BB47CA" w:rsidRDefault="00C81AB7" w:rsidP="00C81AB7">
      <w:pPr>
        <w:numPr>
          <w:ilvl w:val="0"/>
          <w:numId w:val="30"/>
        </w:numPr>
        <w:tabs>
          <w:tab w:val="num" w:pos="851"/>
        </w:tabs>
        <w:suppressAutoHyphens/>
        <w:spacing w:after="120"/>
        <w:ind w:left="851" w:right="45" w:hanging="425"/>
        <w:jc w:val="both"/>
        <w:rPr>
          <w:rFonts w:ascii="Verdana" w:hAnsi="Verdana"/>
          <w:color w:val="000000" w:themeColor="text1"/>
          <w:sz w:val="18"/>
          <w:szCs w:val="18"/>
        </w:rPr>
      </w:pPr>
      <w:r w:rsidRPr="00BB47CA">
        <w:rPr>
          <w:rFonts w:ascii="Verdana" w:hAnsi="Verdana"/>
          <w:color w:val="000000" w:themeColor="text1"/>
          <w:sz w:val="18"/>
          <w:szCs w:val="18"/>
        </w:rPr>
        <w:t xml:space="preserve">ze strony  Wykonawcy: [_] </w:t>
      </w:r>
    </w:p>
    <w:p w14:paraId="50FA3B26" w14:textId="77777777" w:rsidR="00C81AB7" w:rsidRPr="00BB47CA" w:rsidRDefault="00C81AB7" w:rsidP="00C81AB7">
      <w:pPr>
        <w:numPr>
          <w:ilvl w:val="0"/>
          <w:numId w:val="29"/>
        </w:numPr>
        <w:tabs>
          <w:tab w:val="num" w:pos="426"/>
          <w:tab w:val="num" w:pos="2183"/>
        </w:tabs>
        <w:suppressAutoHyphens/>
        <w:spacing w:after="120"/>
        <w:ind w:left="426" w:right="45" w:hanging="426"/>
        <w:jc w:val="both"/>
        <w:rPr>
          <w:rFonts w:ascii="Verdana" w:hAnsi="Verdana"/>
          <w:color w:val="000000" w:themeColor="text1"/>
          <w:sz w:val="18"/>
          <w:szCs w:val="18"/>
        </w:rPr>
      </w:pPr>
      <w:r w:rsidRPr="00BB47CA">
        <w:rPr>
          <w:rFonts w:ascii="Verdana" w:hAnsi="Verdana"/>
          <w:color w:val="000000" w:themeColor="text1"/>
          <w:sz w:val="18"/>
          <w:szCs w:val="18"/>
        </w:rPr>
        <w:t>Umowę sporządzono w dwóch jednobrzmiących egzemplarzach, jeden dla Zamawiającego, jeden dla Wykonawcy.</w:t>
      </w:r>
    </w:p>
    <w:p w14:paraId="2ABC0D87" w14:textId="77777777" w:rsidR="00C81AB7" w:rsidRPr="00BB47CA" w:rsidRDefault="00C81AB7" w:rsidP="00C81AB7">
      <w:pPr>
        <w:numPr>
          <w:ilvl w:val="0"/>
          <w:numId w:val="29"/>
        </w:numPr>
        <w:tabs>
          <w:tab w:val="num" w:pos="426"/>
          <w:tab w:val="num" w:pos="2183"/>
        </w:tabs>
        <w:suppressAutoHyphens/>
        <w:spacing w:after="120"/>
        <w:ind w:left="426" w:right="45" w:hanging="426"/>
        <w:jc w:val="both"/>
        <w:rPr>
          <w:rFonts w:ascii="Verdana" w:hAnsi="Verdana"/>
          <w:color w:val="000000" w:themeColor="text1"/>
          <w:sz w:val="18"/>
          <w:szCs w:val="18"/>
        </w:rPr>
      </w:pPr>
      <w:r w:rsidRPr="00BB47CA">
        <w:rPr>
          <w:rFonts w:ascii="Verdana" w:hAnsi="Verdana"/>
          <w:color w:val="000000" w:themeColor="text1"/>
          <w:sz w:val="18"/>
          <w:szCs w:val="18"/>
        </w:rPr>
        <w:t>Załącznikami do niniejszej umowy, stanowiącymi jej integralną część, są:</w:t>
      </w:r>
    </w:p>
    <w:p w14:paraId="0B5FBD07" w14:textId="77777777" w:rsidR="00C81AB7" w:rsidRPr="00BB47CA" w:rsidRDefault="00C81AB7" w:rsidP="00C81AB7">
      <w:pPr>
        <w:suppressAutoHyphens/>
        <w:spacing w:after="120"/>
        <w:ind w:left="426" w:right="44"/>
        <w:jc w:val="both"/>
        <w:rPr>
          <w:rFonts w:ascii="Verdana" w:hAnsi="Verdana"/>
          <w:color w:val="000000" w:themeColor="text1"/>
          <w:sz w:val="18"/>
          <w:szCs w:val="18"/>
        </w:rPr>
      </w:pPr>
      <w:r w:rsidRPr="00BB47CA">
        <w:rPr>
          <w:rFonts w:ascii="Verdana" w:hAnsi="Verdana"/>
          <w:b/>
          <w:color w:val="000000" w:themeColor="text1"/>
          <w:sz w:val="18"/>
          <w:szCs w:val="18"/>
        </w:rPr>
        <w:t xml:space="preserve">załącznik nr 1 </w:t>
      </w:r>
      <w:r w:rsidRPr="00BB47CA">
        <w:rPr>
          <w:rFonts w:ascii="Verdana" w:hAnsi="Verdana"/>
          <w:color w:val="000000" w:themeColor="text1"/>
          <w:sz w:val="18"/>
          <w:szCs w:val="18"/>
        </w:rPr>
        <w:t>- Formularz ofertowy Wykonawcy;</w:t>
      </w:r>
    </w:p>
    <w:p w14:paraId="72E365DE" w14:textId="6ED0F6D3" w:rsidR="00C81AB7" w:rsidRPr="00EF60A0" w:rsidRDefault="00C81AB7" w:rsidP="00C81AB7">
      <w:pPr>
        <w:suppressAutoHyphens/>
        <w:spacing w:after="120"/>
        <w:ind w:left="426" w:right="44"/>
        <w:jc w:val="both"/>
        <w:rPr>
          <w:rFonts w:ascii="Verdana" w:hAnsi="Verdana"/>
          <w:color w:val="000000" w:themeColor="text1"/>
          <w:sz w:val="18"/>
          <w:szCs w:val="18"/>
        </w:rPr>
      </w:pPr>
      <w:r w:rsidRPr="00EF60A0">
        <w:rPr>
          <w:rFonts w:ascii="Verdana" w:hAnsi="Verdana"/>
          <w:b/>
          <w:color w:val="000000" w:themeColor="text1"/>
          <w:sz w:val="18"/>
          <w:szCs w:val="18"/>
        </w:rPr>
        <w:t xml:space="preserve">załącznik nr 2 – </w:t>
      </w:r>
      <w:r w:rsidR="00EF60A0" w:rsidRPr="00EF60A0">
        <w:rPr>
          <w:rFonts w:ascii="Verdana" w:hAnsi="Verdana"/>
          <w:bCs/>
          <w:sz w:val="18"/>
          <w:szCs w:val="18"/>
        </w:rPr>
        <w:t>Specyfikacja Wymagań Techniczno-Funkcjonalnych</w:t>
      </w:r>
      <w:r w:rsidRPr="00EF60A0">
        <w:rPr>
          <w:rFonts w:ascii="Verdana" w:hAnsi="Verdana"/>
          <w:color w:val="000000" w:themeColor="text1"/>
          <w:sz w:val="18"/>
          <w:szCs w:val="18"/>
        </w:rPr>
        <w:t>;</w:t>
      </w:r>
    </w:p>
    <w:p w14:paraId="18C7FBEC" w14:textId="77777777" w:rsidR="00C81AB7" w:rsidRDefault="00C81AB7" w:rsidP="00C81AB7">
      <w:pPr>
        <w:suppressAutoHyphens/>
        <w:spacing w:after="120"/>
        <w:ind w:left="426" w:right="44"/>
        <w:jc w:val="both"/>
        <w:rPr>
          <w:rFonts w:ascii="Verdana" w:hAnsi="Verdana"/>
          <w:color w:val="000000" w:themeColor="text1"/>
          <w:sz w:val="18"/>
          <w:szCs w:val="18"/>
        </w:rPr>
      </w:pPr>
      <w:r w:rsidRPr="00BB47CA">
        <w:rPr>
          <w:rFonts w:ascii="Verdana" w:hAnsi="Verdana"/>
          <w:b/>
          <w:color w:val="000000" w:themeColor="text1"/>
          <w:sz w:val="18"/>
          <w:szCs w:val="18"/>
        </w:rPr>
        <w:t>załącznik nr 3 –</w:t>
      </w:r>
      <w:r w:rsidRPr="00BB47CA">
        <w:rPr>
          <w:rFonts w:ascii="Verdana" w:hAnsi="Verdana"/>
          <w:color w:val="000000" w:themeColor="text1"/>
          <w:sz w:val="18"/>
          <w:szCs w:val="18"/>
        </w:rPr>
        <w:t xml:space="preserve"> Wzór Protokołu odbioru.</w:t>
      </w:r>
    </w:p>
    <w:p w14:paraId="4B185364" w14:textId="2C1952F2" w:rsidR="00C81AB7" w:rsidRDefault="00C81AB7" w:rsidP="00C81AB7">
      <w:pPr>
        <w:suppressAutoHyphens/>
        <w:spacing w:after="120"/>
        <w:ind w:left="426" w:right="44"/>
        <w:jc w:val="both"/>
        <w:rPr>
          <w:rFonts w:ascii="Verdana" w:hAnsi="Verdana"/>
          <w:sz w:val="18"/>
          <w:szCs w:val="18"/>
        </w:rPr>
      </w:pPr>
      <w:r>
        <w:rPr>
          <w:rFonts w:ascii="Verdana" w:hAnsi="Verdana"/>
          <w:b/>
          <w:color w:val="000000" w:themeColor="text1"/>
          <w:sz w:val="18"/>
          <w:szCs w:val="18"/>
        </w:rPr>
        <w:t>załącznik nr 4</w:t>
      </w:r>
      <w:r w:rsidRPr="00BB47CA">
        <w:rPr>
          <w:rFonts w:ascii="Verdana" w:hAnsi="Verdana"/>
          <w:b/>
          <w:color w:val="000000" w:themeColor="text1"/>
          <w:sz w:val="18"/>
          <w:szCs w:val="18"/>
        </w:rPr>
        <w:t xml:space="preserve"> –</w:t>
      </w:r>
      <w:r w:rsidRPr="00BB47CA">
        <w:rPr>
          <w:rFonts w:ascii="Verdana" w:hAnsi="Verdana"/>
          <w:color w:val="000000" w:themeColor="text1"/>
          <w:sz w:val="18"/>
          <w:szCs w:val="18"/>
        </w:rPr>
        <w:t xml:space="preserve"> </w:t>
      </w:r>
      <w:r w:rsidRPr="00267DC0">
        <w:rPr>
          <w:rFonts w:ascii="Verdana" w:hAnsi="Verdana"/>
          <w:sz w:val="18"/>
          <w:szCs w:val="18"/>
        </w:rPr>
        <w:t>Wzór Zgody na przebywanie w obszarze przetwarzania danych osobowych</w:t>
      </w:r>
    </w:p>
    <w:p w14:paraId="1C4561D9" w14:textId="750F8AD5" w:rsidR="00EF60A0" w:rsidRPr="00BB47CA" w:rsidRDefault="00EF60A0" w:rsidP="00EF60A0">
      <w:pPr>
        <w:tabs>
          <w:tab w:val="left" w:pos="0"/>
        </w:tabs>
        <w:ind w:left="426" w:right="-664"/>
        <w:rPr>
          <w:rFonts w:ascii="Verdana" w:hAnsi="Verdana"/>
          <w:color w:val="000000" w:themeColor="text1"/>
          <w:sz w:val="18"/>
          <w:szCs w:val="18"/>
        </w:rPr>
      </w:pPr>
      <w:r>
        <w:rPr>
          <w:rFonts w:ascii="Verdana" w:hAnsi="Verdana"/>
          <w:b/>
          <w:color w:val="000000" w:themeColor="text1"/>
          <w:sz w:val="18"/>
          <w:szCs w:val="18"/>
        </w:rPr>
        <w:t xml:space="preserve">załącznik nr 5 - </w:t>
      </w:r>
      <w:r w:rsidR="00F4205A" w:rsidRPr="00EF60A0">
        <w:rPr>
          <w:rFonts w:ascii="Verdana" w:hAnsi="Verdana"/>
          <w:bCs/>
          <w:sz w:val="18"/>
        </w:rPr>
        <w:t>Wykaz</w:t>
      </w:r>
      <w:r w:rsidRPr="00EF60A0">
        <w:rPr>
          <w:rFonts w:ascii="Verdana" w:hAnsi="Verdana"/>
          <w:bCs/>
          <w:sz w:val="18"/>
        </w:rPr>
        <w:t xml:space="preserve"> </w:t>
      </w:r>
      <w:r w:rsidRPr="00EF60A0">
        <w:rPr>
          <w:rFonts w:ascii="Verdana" w:hAnsi="Verdana"/>
          <w:bCs/>
          <w:sz w:val="18"/>
          <w:szCs w:val="18"/>
        </w:rPr>
        <w:t>doświadczenia zawodowego osób</w:t>
      </w:r>
      <w:r w:rsidRPr="00833DAE">
        <w:rPr>
          <w:rFonts w:ascii="Verdana" w:hAnsi="Verdana"/>
          <w:b/>
          <w:bCs/>
          <w:sz w:val="18"/>
        </w:rPr>
        <w:t xml:space="preserve"> </w:t>
      </w:r>
    </w:p>
    <w:p w14:paraId="7F44082E" w14:textId="704E1479" w:rsidR="00C81AB7" w:rsidRDefault="00C81AB7" w:rsidP="00C81AB7">
      <w:pPr>
        <w:suppressAutoHyphens/>
        <w:ind w:right="44"/>
        <w:jc w:val="both"/>
        <w:rPr>
          <w:rFonts w:ascii="Verdana" w:hAnsi="Verdana"/>
          <w:color w:val="000000" w:themeColor="text1"/>
          <w:sz w:val="18"/>
          <w:szCs w:val="18"/>
        </w:rPr>
      </w:pPr>
    </w:p>
    <w:p w14:paraId="7E7452F9" w14:textId="77777777" w:rsidR="00F4205A" w:rsidRDefault="00F4205A" w:rsidP="00C81AB7">
      <w:pPr>
        <w:suppressAutoHyphens/>
        <w:ind w:right="44"/>
        <w:jc w:val="both"/>
        <w:rPr>
          <w:rFonts w:ascii="Verdana" w:hAnsi="Verdana"/>
          <w:color w:val="000000" w:themeColor="text1"/>
          <w:sz w:val="18"/>
          <w:szCs w:val="18"/>
        </w:rPr>
      </w:pPr>
    </w:p>
    <w:p w14:paraId="6FFAB948" w14:textId="77777777" w:rsidR="00C81AB7" w:rsidRPr="00752433" w:rsidRDefault="00C81AB7" w:rsidP="00C81AB7">
      <w:pPr>
        <w:suppressAutoHyphens/>
        <w:autoSpaceDE w:val="0"/>
        <w:autoSpaceDN w:val="0"/>
        <w:adjustRightInd w:val="0"/>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WYKONAWCA </w:t>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t xml:space="preserve">                             ZAMAWIAJĄCY</w:t>
      </w:r>
    </w:p>
    <w:p w14:paraId="00A2E0A4" w14:textId="77777777" w:rsidR="00C81AB7" w:rsidRDefault="00C81AB7" w:rsidP="00C81AB7">
      <w:pPr>
        <w:suppressAutoHyphens/>
        <w:autoSpaceDE w:val="0"/>
        <w:autoSpaceDN w:val="0"/>
        <w:adjustRightInd w:val="0"/>
        <w:ind w:right="44"/>
        <w:rPr>
          <w:rFonts w:ascii="Verdana" w:eastAsia="Calibri" w:hAnsi="Verdana"/>
          <w:color w:val="000000" w:themeColor="text1"/>
          <w:sz w:val="18"/>
          <w:szCs w:val="18"/>
          <w:lang w:eastAsia="en-US"/>
        </w:rPr>
      </w:pPr>
    </w:p>
    <w:p w14:paraId="0390B332" w14:textId="77777777" w:rsidR="00C81AB7" w:rsidRDefault="00C81AB7" w:rsidP="00C81AB7">
      <w:pPr>
        <w:suppressAutoHyphens/>
        <w:autoSpaceDE w:val="0"/>
        <w:autoSpaceDN w:val="0"/>
        <w:adjustRightInd w:val="0"/>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Data</w:t>
      </w:r>
    </w:p>
    <w:p w14:paraId="613740CE" w14:textId="77777777" w:rsidR="00C81AB7" w:rsidRDefault="00C81AB7" w:rsidP="00C81AB7"/>
    <w:p w14:paraId="05471007" w14:textId="77777777" w:rsidR="00BA6699" w:rsidRDefault="00BA6699">
      <w:pPr>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br w:type="page"/>
      </w:r>
    </w:p>
    <w:p w14:paraId="123E9079" w14:textId="3F8CD2B3" w:rsidR="00BA6699" w:rsidRPr="00752433" w:rsidRDefault="00BA6699" w:rsidP="00BA6699">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lastRenderedPageBreak/>
        <w:t>Uniwersytet Medyczny we Wrocławiu</w:t>
      </w:r>
      <w:r w:rsidR="003C3A66">
        <w:rPr>
          <w:rFonts w:ascii="Verdana" w:hAnsi="Verdana"/>
          <w:b/>
          <w:bCs/>
          <w:color w:val="000000" w:themeColor="text1"/>
          <w:sz w:val="18"/>
          <w:szCs w:val="18"/>
        </w:rPr>
        <w:tab/>
      </w:r>
      <w:r w:rsidR="003C3A66">
        <w:rPr>
          <w:rFonts w:ascii="Verdana" w:hAnsi="Verdana"/>
          <w:b/>
          <w:bCs/>
          <w:color w:val="000000" w:themeColor="text1"/>
          <w:sz w:val="18"/>
          <w:szCs w:val="18"/>
        </w:rPr>
        <w:tab/>
      </w:r>
      <w:r w:rsidR="003C3A66">
        <w:rPr>
          <w:rFonts w:ascii="Verdana" w:hAnsi="Verdana"/>
          <w:b/>
          <w:bCs/>
          <w:color w:val="000000" w:themeColor="text1"/>
          <w:sz w:val="18"/>
          <w:szCs w:val="18"/>
        </w:rPr>
        <w:tab/>
      </w:r>
      <w:r w:rsidR="003C3A66">
        <w:rPr>
          <w:rFonts w:ascii="Verdana" w:hAnsi="Verdana"/>
          <w:b/>
          <w:bCs/>
          <w:color w:val="000000" w:themeColor="text1"/>
          <w:sz w:val="18"/>
          <w:szCs w:val="18"/>
        </w:rPr>
        <w:tab/>
      </w:r>
      <w:r w:rsidR="003C3A66" w:rsidRPr="003C3A66">
        <w:rPr>
          <w:rFonts w:ascii="Verdana" w:hAnsi="Verdana"/>
          <w:bCs/>
          <w:color w:val="000000" w:themeColor="text1"/>
          <w:sz w:val="18"/>
          <w:szCs w:val="18"/>
        </w:rPr>
        <w:t>Załącznik nr 3 do umowy</w:t>
      </w:r>
    </w:p>
    <w:p w14:paraId="053920B7" w14:textId="77777777" w:rsidR="00BA6699" w:rsidRPr="00752433" w:rsidRDefault="00BA6699" w:rsidP="00BA6699">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t xml:space="preserve">Wybrzeże L. Pasteura 1, 50-367 Wrocław </w:t>
      </w:r>
    </w:p>
    <w:p w14:paraId="7BA8CD24" w14:textId="77777777" w:rsidR="00BA6699" w:rsidRPr="00D50E4E" w:rsidRDefault="00BA6699" w:rsidP="00BA6699">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Centrum Informatycznego</w:t>
      </w:r>
    </w:p>
    <w:p w14:paraId="15D2D4EB" w14:textId="77777777" w:rsidR="00BA6699" w:rsidRPr="00752433" w:rsidRDefault="00BA6699" w:rsidP="00BA6699">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Wybrzeże Pasteura 1, 50-368 Wrocław</w:t>
      </w:r>
    </w:p>
    <w:p w14:paraId="543EF225" w14:textId="77777777" w:rsidR="00BA6699" w:rsidRPr="00752433" w:rsidRDefault="00BA6699" w:rsidP="00BA6699">
      <w:pPr>
        <w:suppressAutoHyphens/>
        <w:ind w:right="44"/>
        <w:rPr>
          <w:rFonts w:ascii="Verdana" w:hAnsi="Verdana"/>
          <w:b/>
          <w:bCs/>
          <w:color w:val="000000" w:themeColor="text1"/>
          <w:sz w:val="18"/>
          <w:szCs w:val="18"/>
        </w:rPr>
      </w:pPr>
      <w:r>
        <w:rPr>
          <w:rFonts w:ascii="Verdana" w:hAnsi="Verdana"/>
          <w:b/>
          <w:bCs/>
          <w:sz w:val="18"/>
          <w:szCs w:val="18"/>
        </w:rPr>
        <w:t>Tel. 71 / 784-11-11</w:t>
      </w:r>
    </w:p>
    <w:p w14:paraId="0DDC46D1" w14:textId="77777777" w:rsidR="00BA6699" w:rsidRPr="00752433" w:rsidRDefault="00BA6699" w:rsidP="00BA6699">
      <w:pPr>
        <w:suppressAutoHyphens/>
        <w:spacing w:line="280" w:lineRule="exact"/>
        <w:ind w:right="44"/>
        <w:jc w:val="center"/>
        <w:rPr>
          <w:rFonts w:ascii="Verdana" w:hAnsi="Verdana"/>
          <w:color w:val="000000" w:themeColor="text1"/>
          <w:sz w:val="18"/>
          <w:szCs w:val="18"/>
        </w:rPr>
      </w:pPr>
    </w:p>
    <w:p w14:paraId="56957D71" w14:textId="77777777" w:rsidR="00BA6699" w:rsidRPr="00077D0B" w:rsidRDefault="00BA6699" w:rsidP="00BA6699">
      <w:pPr>
        <w:suppressAutoHyphens/>
        <w:spacing w:line="280" w:lineRule="exact"/>
        <w:ind w:left="2214" w:right="44" w:hanging="2214"/>
        <w:jc w:val="center"/>
        <w:rPr>
          <w:rFonts w:ascii="Verdana" w:hAnsi="Verdana"/>
          <w:b/>
          <w:color w:val="000000" w:themeColor="text1"/>
          <w:sz w:val="18"/>
          <w:szCs w:val="18"/>
        </w:rPr>
      </w:pPr>
      <w:r w:rsidRPr="00077D0B">
        <w:rPr>
          <w:rFonts w:ascii="Verdana" w:hAnsi="Verdana"/>
          <w:b/>
          <w:color w:val="000000" w:themeColor="text1"/>
          <w:sz w:val="18"/>
          <w:szCs w:val="18"/>
        </w:rPr>
        <w:t xml:space="preserve">PROTOKÓŁ ODBIORU i URUCHOMIENIA </w:t>
      </w:r>
    </w:p>
    <w:p w14:paraId="3FFA36C3" w14:textId="5E4E0AFC" w:rsidR="00BA6699" w:rsidRPr="00752433" w:rsidRDefault="00BA6699" w:rsidP="00BA6699">
      <w:pPr>
        <w:tabs>
          <w:tab w:val="left" w:pos="720"/>
          <w:tab w:val="left" w:pos="1620"/>
        </w:tabs>
        <w:suppressAutoHyphens/>
        <w:spacing w:line="280" w:lineRule="exact"/>
        <w:ind w:right="44" w:hanging="1417"/>
        <w:jc w:val="center"/>
        <w:rPr>
          <w:rFonts w:ascii="Verdana" w:hAnsi="Verdana"/>
          <w:b/>
          <w:bCs/>
          <w:color w:val="000000" w:themeColor="text1"/>
          <w:sz w:val="18"/>
          <w:szCs w:val="18"/>
        </w:rPr>
      </w:pPr>
      <w:r w:rsidRPr="00752433">
        <w:rPr>
          <w:rFonts w:ascii="Verdana" w:hAnsi="Verdana"/>
          <w:color w:val="000000" w:themeColor="text1"/>
          <w:sz w:val="18"/>
          <w:szCs w:val="18"/>
        </w:rPr>
        <w:t xml:space="preserve">Załącznik 3 do Umowy </w:t>
      </w:r>
      <w:r w:rsidR="00C13707">
        <w:rPr>
          <w:rFonts w:ascii="Verdana" w:hAnsi="Verdana"/>
          <w:b/>
          <w:bCs/>
          <w:color w:val="000000" w:themeColor="text1"/>
          <w:sz w:val="18"/>
          <w:szCs w:val="18"/>
        </w:rPr>
        <w:t>UMW / A</w:t>
      </w:r>
      <w:r w:rsidRPr="00752433">
        <w:rPr>
          <w:rFonts w:ascii="Verdana" w:hAnsi="Verdana"/>
          <w:b/>
          <w:bCs/>
          <w:color w:val="000000" w:themeColor="text1"/>
          <w:sz w:val="18"/>
          <w:szCs w:val="18"/>
        </w:rPr>
        <w:t xml:space="preserve">Z / PN – </w:t>
      </w:r>
      <w:r w:rsidR="00C13707">
        <w:rPr>
          <w:rFonts w:ascii="Verdana" w:hAnsi="Verdana"/>
          <w:b/>
          <w:bCs/>
          <w:color w:val="000000" w:themeColor="text1"/>
          <w:sz w:val="18"/>
          <w:szCs w:val="18"/>
        </w:rPr>
        <w:t>109/ 20</w:t>
      </w:r>
      <w:r>
        <w:rPr>
          <w:rFonts w:ascii="Verdana" w:hAnsi="Verdana"/>
          <w:b/>
          <w:bCs/>
          <w:color w:val="000000" w:themeColor="text1"/>
          <w:sz w:val="18"/>
          <w:szCs w:val="18"/>
        </w:rPr>
        <w:t xml:space="preserve"> </w:t>
      </w:r>
    </w:p>
    <w:p w14:paraId="7D13A117" w14:textId="018845ED" w:rsidR="00BA6699" w:rsidRPr="00752433" w:rsidRDefault="00D200FB" w:rsidP="00BA6699">
      <w:pPr>
        <w:suppressAutoHyphens/>
        <w:spacing w:line="280" w:lineRule="exact"/>
        <w:ind w:right="44"/>
        <w:jc w:val="center"/>
        <w:rPr>
          <w:rFonts w:ascii="Verdana" w:hAnsi="Verdana"/>
          <w:b/>
          <w:bCs/>
          <w:color w:val="000000" w:themeColor="text1"/>
          <w:sz w:val="18"/>
          <w:szCs w:val="18"/>
        </w:rPr>
      </w:pPr>
      <w:r>
        <w:rPr>
          <w:rFonts w:ascii="Verdana" w:hAnsi="Verdana"/>
          <w:b/>
          <w:bCs/>
          <w:color w:val="000000" w:themeColor="text1"/>
          <w:sz w:val="18"/>
          <w:szCs w:val="18"/>
        </w:rPr>
        <w:t>Korekta z dnia 30.10.2020</w:t>
      </w:r>
    </w:p>
    <w:p w14:paraId="749C1A60" w14:textId="77777777" w:rsidR="00D200FB" w:rsidRPr="00752433" w:rsidRDefault="00D200FB" w:rsidP="00D200FB">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Zamawiający</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  Uniwersytet Medyczny we Wrocławiu, Wybrzeże L. Pasteura 1, 50-367 Wrocław</w:t>
      </w:r>
    </w:p>
    <w:p w14:paraId="23ACD9BA" w14:textId="77777777" w:rsidR="00D200FB" w:rsidRPr="00752433" w:rsidRDefault="00D200FB" w:rsidP="00D200FB">
      <w:pPr>
        <w:suppressAutoHyphens/>
        <w:spacing w:line="280" w:lineRule="exact"/>
        <w:ind w:right="44"/>
        <w:rPr>
          <w:rFonts w:ascii="Verdana" w:hAnsi="Verdana"/>
          <w:color w:val="000000" w:themeColor="text1"/>
          <w:sz w:val="18"/>
          <w:szCs w:val="18"/>
        </w:rPr>
      </w:pPr>
    </w:p>
    <w:p w14:paraId="392969FF" w14:textId="77777777" w:rsidR="00D200FB" w:rsidRPr="00752433" w:rsidRDefault="00D200FB" w:rsidP="00D200FB">
      <w:pPr>
        <w:tabs>
          <w:tab w:val="left" w:pos="180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Użytkownik</w:t>
      </w:r>
      <w:r w:rsidRPr="00752433">
        <w:rPr>
          <w:rFonts w:ascii="Verdana" w:hAnsi="Verdana"/>
          <w:color w:val="000000" w:themeColor="text1"/>
          <w:sz w:val="18"/>
          <w:szCs w:val="18"/>
        </w:rPr>
        <w:t>:</w:t>
      </w:r>
      <w:r w:rsidRPr="00752433">
        <w:rPr>
          <w:rFonts w:ascii="Verdana" w:hAnsi="Verdana"/>
          <w:color w:val="000000" w:themeColor="text1"/>
          <w:sz w:val="18"/>
          <w:szCs w:val="18"/>
        </w:rPr>
        <w:tab/>
      </w:r>
    </w:p>
    <w:p w14:paraId="04D422AC" w14:textId="77777777" w:rsidR="00D200FB" w:rsidRPr="00752433" w:rsidRDefault="00D200FB" w:rsidP="00D200FB">
      <w:pPr>
        <w:tabs>
          <w:tab w:val="left" w:pos="1800"/>
        </w:tabs>
        <w:suppressAutoHyphens/>
        <w:spacing w:line="280" w:lineRule="exact"/>
        <w:ind w:right="44"/>
        <w:rPr>
          <w:rFonts w:ascii="Verdana" w:hAnsi="Verdana"/>
          <w:color w:val="000000" w:themeColor="text1"/>
          <w:sz w:val="18"/>
          <w:szCs w:val="18"/>
        </w:rPr>
      </w:pPr>
    </w:p>
    <w:p w14:paraId="5942DB74" w14:textId="77777777" w:rsidR="00D200FB" w:rsidRPr="00752433" w:rsidRDefault="00D200FB" w:rsidP="00D200FB">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(nazwa) ......................................................................................................... </w:t>
      </w:r>
    </w:p>
    <w:p w14:paraId="74E9C91B" w14:textId="77777777" w:rsidR="00D200FB" w:rsidRPr="00752433" w:rsidRDefault="00D200FB" w:rsidP="00D200FB">
      <w:pPr>
        <w:tabs>
          <w:tab w:val="left" w:pos="1800"/>
        </w:tabs>
        <w:suppressAutoHyphens/>
        <w:spacing w:line="280" w:lineRule="exact"/>
        <w:ind w:right="44"/>
        <w:rPr>
          <w:rFonts w:ascii="Verdana" w:hAnsi="Verdana"/>
          <w:color w:val="000000" w:themeColor="text1"/>
          <w:sz w:val="18"/>
          <w:szCs w:val="18"/>
        </w:rPr>
      </w:pPr>
    </w:p>
    <w:p w14:paraId="47D4F417" w14:textId="77777777" w:rsidR="00D200FB" w:rsidRDefault="00D200FB" w:rsidP="00D200FB">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ab/>
        <w:t>(adres) ..........................................................................................................</w:t>
      </w:r>
    </w:p>
    <w:p w14:paraId="4FA4E3C1" w14:textId="77777777" w:rsidR="00D200FB" w:rsidRPr="00752433" w:rsidRDefault="00D200FB" w:rsidP="00D200FB">
      <w:pPr>
        <w:tabs>
          <w:tab w:val="left" w:pos="1620"/>
        </w:tabs>
        <w:suppressAutoHyphens/>
        <w:spacing w:line="280" w:lineRule="exact"/>
        <w:ind w:right="44"/>
        <w:rPr>
          <w:rFonts w:ascii="Verdana" w:hAnsi="Verdana"/>
          <w:color w:val="000000" w:themeColor="text1"/>
          <w:sz w:val="18"/>
          <w:szCs w:val="18"/>
        </w:rPr>
      </w:pPr>
    </w:p>
    <w:p w14:paraId="03C2554F" w14:textId="77777777" w:rsidR="00D200FB" w:rsidRPr="00752433" w:rsidRDefault="00D200FB" w:rsidP="00D200FB">
      <w:p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            Osoby przeszkolone w zakresie obsługi i użytkowania urządzenia: (Imię Nazwisko):</w:t>
      </w:r>
    </w:p>
    <w:p w14:paraId="514F6448" w14:textId="77777777" w:rsidR="00D200FB" w:rsidRPr="00752433" w:rsidRDefault="00D200FB" w:rsidP="00D200FB">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ab/>
      </w:r>
    </w:p>
    <w:p w14:paraId="6DC6FAEA"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r w:rsidRPr="00D200FB">
        <w:rPr>
          <w:rFonts w:ascii="Verdana" w:hAnsi="Verdana"/>
          <w:color w:val="000000" w:themeColor="text1"/>
          <w:sz w:val="18"/>
          <w:szCs w:val="18"/>
          <w:lang w:val="en-US"/>
        </w:rPr>
        <w:t>a) .........................................................</w:t>
      </w:r>
      <w:r w:rsidRPr="00D200FB">
        <w:rPr>
          <w:rFonts w:ascii="Verdana" w:hAnsi="Verdana"/>
          <w:color w:val="000000" w:themeColor="text1"/>
          <w:sz w:val="18"/>
          <w:szCs w:val="18"/>
          <w:lang w:val="en-US"/>
        </w:rPr>
        <w:tab/>
        <w:t>b) ...................................................</w:t>
      </w:r>
    </w:p>
    <w:p w14:paraId="0594DE45"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r w:rsidRPr="00D200FB">
        <w:rPr>
          <w:rFonts w:ascii="Verdana" w:hAnsi="Verdana"/>
          <w:color w:val="000000" w:themeColor="text1"/>
          <w:sz w:val="18"/>
          <w:szCs w:val="18"/>
          <w:lang w:val="en-US"/>
        </w:rPr>
        <w:tab/>
      </w:r>
    </w:p>
    <w:p w14:paraId="3B1FA8E6"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r w:rsidRPr="00D200FB">
        <w:rPr>
          <w:rFonts w:ascii="Verdana" w:hAnsi="Verdana"/>
          <w:color w:val="000000" w:themeColor="text1"/>
          <w:sz w:val="18"/>
          <w:szCs w:val="18"/>
          <w:lang w:val="en-US"/>
        </w:rPr>
        <w:t>c) .........................................................</w:t>
      </w:r>
      <w:r w:rsidRPr="00D200FB">
        <w:rPr>
          <w:rFonts w:ascii="Verdana" w:hAnsi="Verdana"/>
          <w:color w:val="000000" w:themeColor="text1"/>
          <w:sz w:val="18"/>
          <w:szCs w:val="18"/>
          <w:lang w:val="en-US"/>
        </w:rPr>
        <w:tab/>
        <w:t>d) ...................................................</w:t>
      </w:r>
    </w:p>
    <w:p w14:paraId="489F635C"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p>
    <w:p w14:paraId="25B3982A"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r w:rsidRPr="00D200FB">
        <w:rPr>
          <w:rFonts w:ascii="Verdana" w:hAnsi="Verdana"/>
          <w:color w:val="000000" w:themeColor="text1"/>
          <w:sz w:val="18"/>
          <w:szCs w:val="18"/>
          <w:lang w:val="en-US"/>
        </w:rPr>
        <w:t>e) .........................................................</w:t>
      </w:r>
      <w:r w:rsidRPr="00D200FB">
        <w:rPr>
          <w:rFonts w:ascii="Verdana" w:hAnsi="Verdana"/>
          <w:color w:val="000000" w:themeColor="text1"/>
          <w:sz w:val="18"/>
          <w:szCs w:val="18"/>
          <w:lang w:val="en-US"/>
        </w:rPr>
        <w:tab/>
        <w:t>f) ...................................................</w:t>
      </w:r>
    </w:p>
    <w:p w14:paraId="75E151A1"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p>
    <w:p w14:paraId="60058D8A"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r w:rsidRPr="00D200FB">
        <w:rPr>
          <w:rFonts w:ascii="Verdana" w:hAnsi="Verdana"/>
          <w:color w:val="000000" w:themeColor="text1"/>
          <w:sz w:val="18"/>
          <w:szCs w:val="18"/>
          <w:lang w:val="en-US"/>
        </w:rPr>
        <w:t>c) .........................................................</w:t>
      </w:r>
      <w:r w:rsidRPr="00D200FB">
        <w:rPr>
          <w:rFonts w:ascii="Verdana" w:hAnsi="Verdana"/>
          <w:color w:val="000000" w:themeColor="text1"/>
          <w:sz w:val="18"/>
          <w:szCs w:val="18"/>
          <w:lang w:val="en-US"/>
        </w:rPr>
        <w:tab/>
        <w:t>d) ...................................................</w:t>
      </w:r>
    </w:p>
    <w:p w14:paraId="5013D14E"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p>
    <w:p w14:paraId="235185F0"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r w:rsidRPr="00D200FB">
        <w:rPr>
          <w:rFonts w:ascii="Verdana" w:hAnsi="Verdana"/>
          <w:color w:val="000000" w:themeColor="text1"/>
          <w:sz w:val="18"/>
          <w:szCs w:val="18"/>
          <w:lang w:val="en-US"/>
        </w:rPr>
        <w:t>e) .........................................................</w:t>
      </w:r>
      <w:r w:rsidRPr="00D200FB">
        <w:rPr>
          <w:rFonts w:ascii="Verdana" w:hAnsi="Verdana"/>
          <w:color w:val="000000" w:themeColor="text1"/>
          <w:sz w:val="18"/>
          <w:szCs w:val="18"/>
          <w:lang w:val="en-US"/>
        </w:rPr>
        <w:tab/>
        <w:t>f) ...................................................</w:t>
      </w:r>
    </w:p>
    <w:p w14:paraId="098C118C"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p>
    <w:p w14:paraId="5D89D4AA"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p>
    <w:p w14:paraId="0BB06F6D" w14:textId="77777777" w:rsidR="00D200FB" w:rsidRPr="00D200FB" w:rsidRDefault="00D200FB" w:rsidP="00D200FB">
      <w:pPr>
        <w:suppressAutoHyphens/>
        <w:spacing w:line="280" w:lineRule="exact"/>
        <w:ind w:left="567" w:right="44" w:firstLine="142"/>
        <w:rPr>
          <w:rFonts w:ascii="Verdana" w:hAnsi="Verdana"/>
          <w:color w:val="000000" w:themeColor="text1"/>
          <w:sz w:val="18"/>
          <w:szCs w:val="18"/>
          <w:lang w:val="en-US"/>
        </w:rPr>
      </w:pPr>
    </w:p>
    <w:p w14:paraId="0AAF7122" w14:textId="77777777" w:rsidR="00D200FB" w:rsidRPr="00752433" w:rsidRDefault="00D200FB" w:rsidP="00900110">
      <w:pPr>
        <w:numPr>
          <w:ilvl w:val="0"/>
          <w:numId w:val="71"/>
        </w:numPr>
        <w:tabs>
          <w:tab w:val="left" w:pos="36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Dokumentacja przekazana : Karta gwarancyjna,  Instrukcja obsługi  </w:t>
      </w:r>
    </w:p>
    <w:p w14:paraId="0793D23D" w14:textId="77777777" w:rsidR="00D200FB" w:rsidRPr="00752433" w:rsidRDefault="00D200FB" w:rsidP="00D200FB">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Uwagi: </w:t>
      </w:r>
    </w:p>
    <w:p w14:paraId="4CF51A11" w14:textId="77777777" w:rsidR="00D200FB" w:rsidRDefault="00D200FB" w:rsidP="00D200FB">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 </w:t>
      </w:r>
    </w:p>
    <w:p w14:paraId="71F5E8F2" w14:textId="77777777" w:rsidR="00D200FB" w:rsidRPr="00752433" w:rsidRDefault="00D200FB" w:rsidP="00D200FB">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w:t>
      </w:r>
    </w:p>
    <w:p w14:paraId="01F685E7" w14:textId="77777777" w:rsidR="00D200FB" w:rsidRPr="00752433" w:rsidRDefault="00D200FB" w:rsidP="00D200FB">
      <w:pPr>
        <w:tabs>
          <w:tab w:val="left" w:pos="360"/>
        </w:tabs>
        <w:suppressAutoHyphens/>
        <w:spacing w:line="280" w:lineRule="exact"/>
        <w:ind w:left="567" w:right="44"/>
        <w:rPr>
          <w:rFonts w:ascii="Verdana" w:hAnsi="Verdana"/>
          <w:color w:val="000000" w:themeColor="text1"/>
          <w:sz w:val="18"/>
          <w:szCs w:val="18"/>
        </w:rPr>
      </w:pPr>
    </w:p>
    <w:p w14:paraId="697B974D" w14:textId="77777777" w:rsidR="00D200FB" w:rsidRPr="00752433" w:rsidRDefault="00D200FB" w:rsidP="00D200FB">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w:t>
      </w:r>
    </w:p>
    <w:p w14:paraId="45686181" w14:textId="77777777" w:rsidR="00D200FB" w:rsidRDefault="00D200FB" w:rsidP="00D200FB">
      <w:pPr>
        <w:suppressAutoHyphens/>
        <w:spacing w:line="280" w:lineRule="exact"/>
        <w:ind w:left="567" w:right="44"/>
        <w:rPr>
          <w:rFonts w:ascii="Verdana" w:hAnsi="Verdana"/>
          <w:color w:val="000000" w:themeColor="text1"/>
          <w:sz w:val="18"/>
          <w:szCs w:val="18"/>
        </w:rPr>
      </w:pPr>
    </w:p>
    <w:p w14:paraId="50717E5C" w14:textId="77777777" w:rsidR="00D200FB" w:rsidRDefault="00D200FB" w:rsidP="00900110">
      <w:pPr>
        <w:pStyle w:val="Akapitzlist"/>
        <w:numPr>
          <w:ilvl w:val="0"/>
          <w:numId w:val="71"/>
        </w:numPr>
        <w:suppressAutoHyphens/>
        <w:spacing w:line="280" w:lineRule="exact"/>
        <w:ind w:right="44"/>
        <w:rPr>
          <w:rFonts w:ascii="Verdana" w:hAnsi="Verdana"/>
          <w:color w:val="000000" w:themeColor="text1"/>
          <w:sz w:val="18"/>
          <w:szCs w:val="18"/>
        </w:rPr>
      </w:pPr>
      <w:r>
        <w:rPr>
          <w:rFonts w:ascii="Verdana" w:hAnsi="Verdana"/>
          <w:color w:val="000000" w:themeColor="text1"/>
          <w:sz w:val="18"/>
          <w:szCs w:val="18"/>
        </w:rPr>
        <w:t>Stworzone i wdrożone 4 kursy szkolenia on-line</w:t>
      </w:r>
    </w:p>
    <w:p w14:paraId="2D0969DD" w14:textId="77777777" w:rsidR="00D200FB" w:rsidRPr="00105107" w:rsidRDefault="00D200FB" w:rsidP="00D200FB">
      <w:pPr>
        <w:pStyle w:val="Akapitzlist"/>
        <w:suppressAutoHyphens/>
        <w:spacing w:line="280" w:lineRule="exact"/>
        <w:ind w:right="44"/>
        <w:rPr>
          <w:rFonts w:ascii="Verdana" w:hAnsi="Verdana"/>
          <w:color w:val="000000" w:themeColor="text1"/>
          <w:sz w:val="18"/>
          <w:szCs w:val="18"/>
        </w:rPr>
      </w:pPr>
    </w:p>
    <w:p w14:paraId="5D2EFFFA" w14:textId="77777777" w:rsidR="00D200FB" w:rsidRDefault="00D200FB" w:rsidP="00D200FB">
      <w:pPr>
        <w:pStyle w:val="Akapitzlist"/>
        <w:suppressAutoHyphens/>
        <w:spacing w:line="280" w:lineRule="exact"/>
        <w:ind w:right="44"/>
        <w:rPr>
          <w:rFonts w:ascii="Verdana" w:hAnsi="Verdana"/>
          <w:color w:val="000000" w:themeColor="text1"/>
          <w:sz w:val="18"/>
          <w:szCs w:val="18"/>
        </w:rPr>
      </w:pPr>
      <w:r>
        <w:rPr>
          <w:rFonts w:ascii="Verdana" w:hAnsi="Verdana"/>
          <w:color w:val="000000" w:themeColor="text1"/>
          <w:sz w:val="18"/>
          <w:szCs w:val="18"/>
        </w:rPr>
        <w:t xml:space="preserve">a) Tytuł: </w:t>
      </w:r>
      <w:r w:rsidRPr="00105107">
        <w:rPr>
          <w:rFonts w:ascii="Verdana" w:hAnsi="Verdana"/>
          <w:color w:val="000000" w:themeColor="text1"/>
          <w:sz w:val="18"/>
          <w:szCs w:val="18"/>
        </w:rPr>
        <w:t>........................................................</w:t>
      </w:r>
      <w:r w:rsidRPr="00105107">
        <w:rPr>
          <w:rFonts w:ascii="Verdana" w:hAnsi="Verdana"/>
          <w:color w:val="000000" w:themeColor="text1"/>
          <w:sz w:val="18"/>
          <w:szCs w:val="18"/>
        </w:rPr>
        <w:tab/>
      </w:r>
    </w:p>
    <w:p w14:paraId="6F1EF89A" w14:textId="77777777" w:rsidR="00D200FB" w:rsidRDefault="00D200FB" w:rsidP="00D200FB">
      <w:pPr>
        <w:pStyle w:val="Akapitzlist"/>
        <w:suppressAutoHyphens/>
        <w:spacing w:line="280" w:lineRule="exact"/>
        <w:ind w:right="44"/>
        <w:rPr>
          <w:rFonts w:ascii="Verdana" w:hAnsi="Verdana"/>
          <w:color w:val="000000" w:themeColor="text1"/>
          <w:sz w:val="18"/>
          <w:szCs w:val="18"/>
        </w:rPr>
      </w:pPr>
    </w:p>
    <w:p w14:paraId="12342389" w14:textId="77777777" w:rsidR="00D200FB" w:rsidRPr="00105107" w:rsidRDefault="00D200FB" w:rsidP="00D200FB">
      <w:pPr>
        <w:pStyle w:val="Akapitzlist"/>
        <w:suppressAutoHyphens/>
        <w:spacing w:line="280" w:lineRule="exact"/>
        <w:ind w:right="44"/>
        <w:rPr>
          <w:rFonts w:ascii="Verdana" w:hAnsi="Verdana"/>
          <w:color w:val="000000" w:themeColor="text1"/>
          <w:sz w:val="18"/>
          <w:szCs w:val="18"/>
        </w:rPr>
      </w:pPr>
      <w:r w:rsidRPr="00105107">
        <w:rPr>
          <w:rFonts w:ascii="Verdana" w:hAnsi="Verdana"/>
          <w:color w:val="000000" w:themeColor="text1"/>
          <w:sz w:val="18"/>
          <w:szCs w:val="18"/>
        </w:rPr>
        <w:t xml:space="preserve">b) </w:t>
      </w:r>
      <w:r>
        <w:rPr>
          <w:rFonts w:ascii="Verdana" w:hAnsi="Verdana"/>
          <w:color w:val="000000" w:themeColor="text1"/>
          <w:sz w:val="18"/>
          <w:szCs w:val="18"/>
        </w:rPr>
        <w:t xml:space="preserve">Tytuł: </w:t>
      </w:r>
      <w:r w:rsidRPr="00105107">
        <w:rPr>
          <w:rFonts w:ascii="Verdana" w:hAnsi="Verdana"/>
          <w:color w:val="000000" w:themeColor="text1"/>
          <w:sz w:val="18"/>
          <w:szCs w:val="18"/>
        </w:rPr>
        <w:t>........................................................</w:t>
      </w:r>
      <w:r w:rsidRPr="00105107">
        <w:rPr>
          <w:rFonts w:ascii="Verdana" w:hAnsi="Verdana"/>
          <w:color w:val="000000" w:themeColor="text1"/>
          <w:sz w:val="18"/>
          <w:szCs w:val="18"/>
        </w:rPr>
        <w:tab/>
      </w:r>
    </w:p>
    <w:p w14:paraId="7543EE59" w14:textId="77777777" w:rsidR="00D200FB" w:rsidRPr="00105107" w:rsidRDefault="00D200FB" w:rsidP="00D200FB">
      <w:pPr>
        <w:pStyle w:val="Akapitzlist"/>
        <w:suppressAutoHyphens/>
        <w:spacing w:line="280" w:lineRule="exact"/>
        <w:ind w:right="44"/>
        <w:rPr>
          <w:rFonts w:ascii="Verdana" w:hAnsi="Verdana"/>
          <w:color w:val="000000" w:themeColor="text1"/>
          <w:sz w:val="18"/>
          <w:szCs w:val="18"/>
        </w:rPr>
      </w:pPr>
      <w:r w:rsidRPr="00105107">
        <w:rPr>
          <w:rFonts w:ascii="Verdana" w:hAnsi="Verdana"/>
          <w:color w:val="000000" w:themeColor="text1"/>
          <w:sz w:val="18"/>
          <w:szCs w:val="18"/>
        </w:rPr>
        <w:tab/>
      </w:r>
    </w:p>
    <w:p w14:paraId="4A1BB349" w14:textId="77777777" w:rsidR="00D200FB" w:rsidRDefault="00D200FB" w:rsidP="00D200FB">
      <w:pPr>
        <w:pStyle w:val="Akapitzlist"/>
        <w:suppressAutoHyphens/>
        <w:spacing w:line="280" w:lineRule="exact"/>
        <w:ind w:right="44"/>
        <w:rPr>
          <w:rFonts w:ascii="Verdana" w:hAnsi="Verdana"/>
          <w:color w:val="000000" w:themeColor="text1"/>
          <w:sz w:val="18"/>
          <w:szCs w:val="18"/>
        </w:rPr>
      </w:pPr>
      <w:r w:rsidRPr="00105107">
        <w:rPr>
          <w:rFonts w:ascii="Verdana" w:hAnsi="Verdana"/>
          <w:color w:val="000000" w:themeColor="text1"/>
          <w:sz w:val="18"/>
          <w:szCs w:val="18"/>
        </w:rPr>
        <w:t xml:space="preserve">c) </w:t>
      </w:r>
      <w:r>
        <w:rPr>
          <w:rFonts w:ascii="Verdana" w:hAnsi="Verdana"/>
          <w:color w:val="000000" w:themeColor="text1"/>
          <w:sz w:val="18"/>
          <w:szCs w:val="18"/>
        </w:rPr>
        <w:t xml:space="preserve">Tytuł: </w:t>
      </w:r>
      <w:r w:rsidRPr="00105107">
        <w:rPr>
          <w:rFonts w:ascii="Verdana" w:hAnsi="Verdana"/>
          <w:color w:val="000000" w:themeColor="text1"/>
          <w:sz w:val="18"/>
          <w:szCs w:val="18"/>
        </w:rPr>
        <w:t>........................................................</w:t>
      </w:r>
      <w:r w:rsidRPr="00105107">
        <w:rPr>
          <w:rFonts w:ascii="Verdana" w:hAnsi="Verdana"/>
          <w:color w:val="000000" w:themeColor="text1"/>
          <w:sz w:val="18"/>
          <w:szCs w:val="18"/>
        </w:rPr>
        <w:tab/>
      </w:r>
    </w:p>
    <w:p w14:paraId="23B9C12D" w14:textId="77777777" w:rsidR="00D200FB" w:rsidRDefault="00D200FB" w:rsidP="00D200FB">
      <w:pPr>
        <w:pStyle w:val="Akapitzlist"/>
        <w:suppressAutoHyphens/>
        <w:spacing w:line="280" w:lineRule="exact"/>
        <w:ind w:right="44"/>
        <w:rPr>
          <w:rFonts w:ascii="Verdana" w:hAnsi="Verdana"/>
          <w:color w:val="000000" w:themeColor="text1"/>
          <w:sz w:val="18"/>
          <w:szCs w:val="18"/>
        </w:rPr>
      </w:pPr>
    </w:p>
    <w:p w14:paraId="2834A408" w14:textId="77777777" w:rsidR="00D200FB" w:rsidRDefault="00D200FB" w:rsidP="00D200FB">
      <w:pPr>
        <w:pStyle w:val="Akapitzlist"/>
        <w:suppressAutoHyphens/>
        <w:spacing w:line="280" w:lineRule="exact"/>
        <w:ind w:right="44"/>
        <w:rPr>
          <w:rFonts w:ascii="Verdana" w:hAnsi="Verdana"/>
          <w:color w:val="000000" w:themeColor="text1"/>
          <w:sz w:val="18"/>
          <w:szCs w:val="18"/>
        </w:rPr>
      </w:pPr>
      <w:r w:rsidRPr="00105107">
        <w:rPr>
          <w:rFonts w:ascii="Verdana" w:hAnsi="Verdana"/>
          <w:color w:val="000000" w:themeColor="text1"/>
          <w:sz w:val="18"/>
          <w:szCs w:val="18"/>
        </w:rPr>
        <w:t xml:space="preserve">d) </w:t>
      </w:r>
      <w:r>
        <w:rPr>
          <w:rFonts w:ascii="Verdana" w:hAnsi="Verdana"/>
          <w:color w:val="000000" w:themeColor="text1"/>
          <w:sz w:val="18"/>
          <w:szCs w:val="18"/>
        </w:rPr>
        <w:t xml:space="preserve">Tytuł: </w:t>
      </w:r>
      <w:r w:rsidRPr="00105107">
        <w:rPr>
          <w:rFonts w:ascii="Verdana" w:hAnsi="Verdana"/>
          <w:color w:val="000000" w:themeColor="text1"/>
          <w:sz w:val="18"/>
          <w:szCs w:val="18"/>
        </w:rPr>
        <w:t>........................................................</w:t>
      </w:r>
      <w:r w:rsidRPr="00105107">
        <w:rPr>
          <w:rFonts w:ascii="Verdana" w:hAnsi="Verdana"/>
          <w:color w:val="000000" w:themeColor="text1"/>
          <w:sz w:val="18"/>
          <w:szCs w:val="18"/>
        </w:rPr>
        <w:tab/>
      </w:r>
    </w:p>
    <w:p w14:paraId="068581BB" w14:textId="77777777" w:rsidR="00D200FB" w:rsidRDefault="00D200FB" w:rsidP="00D200FB">
      <w:pPr>
        <w:pStyle w:val="Akapitzlist"/>
        <w:suppressAutoHyphens/>
        <w:spacing w:line="280" w:lineRule="exact"/>
        <w:ind w:right="44"/>
        <w:rPr>
          <w:rFonts w:ascii="Verdana" w:hAnsi="Verdana"/>
          <w:color w:val="000000" w:themeColor="text1"/>
          <w:sz w:val="18"/>
          <w:szCs w:val="18"/>
        </w:rPr>
      </w:pPr>
    </w:p>
    <w:p w14:paraId="4ACE8699" w14:textId="77777777" w:rsidR="00D200FB" w:rsidRPr="00105107" w:rsidRDefault="00D200FB" w:rsidP="00D200FB">
      <w:pPr>
        <w:pStyle w:val="Akapitzlist"/>
        <w:suppressAutoHyphens/>
        <w:spacing w:line="280" w:lineRule="exact"/>
        <w:ind w:right="44"/>
        <w:rPr>
          <w:rFonts w:ascii="Verdana" w:hAnsi="Verdana"/>
          <w:color w:val="000000" w:themeColor="text1"/>
          <w:sz w:val="18"/>
          <w:szCs w:val="18"/>
        </w:rPr>
      </w:pPr>
    </w:p>
    <w:p w14:paraId="700E871A" w14:textId="77777777" w:rsidR="00D200FB" w:rsidRDefault="00D200FB" w:rsidP="00D200FB">
      <w:pPr>
        <w:pStyle w:val="Akapitzlist"/>
        <w:suppressAutoHyphens/>
        <w:spacing w:line="280" w:lineRule="exact"/>
        <w:ind w:right="44"/>
        <w:rPr>
          <w:rFonts w:ascii="Verdana" w:hAnsi="Verdana"/>
          <w:color w:val="000000" w:themeColor="text1"/>
          <w:sz w:val="18"/>
          <w:szCs w:val="18"/>
        </w:rPr>
      </w:pPr>
    </w:p>
    <w:p w14:paraId="7861E362" w14:textId="77777777" w:rsidR="00D200FB" w:rsidRDefault="00D200FB" w:rsidP="00900110">
      <w:pPr>
        <w:pStyle w:val="Akapitzlist"/>
        <w:numPr>
          <w:ilvl w:val="0"/>
          <w:numId w:val="71"/>
        </w:numPr>
        <w:suppressAutoHyphens/>
        <w:spacing w:line="280" w:lineRule="exact"/>
        <w:ind w:right="44"/>
        <w:rPr>
          <w:rFonts w:ascii="Verdana" w:hAnsi="Verdana"/>
          <w:color w:val="000000" w:themeColor="text1"/>
          <w:sz w:val="18"/>
          <w:szCs w:val="18"/>
        </w:rPr>
      </w:pPr>
      <w:r>
        <w:rPr>
          <w:rFonts w:ascii="Verdana" w:hAnsi="Verdana"/>
          <w:color w:val="000000" w:themeColor="text1"/>
          <w:sz w:val="18"/>
          <w:szCs w:val="18"/>
        </w:rPr>
        <w:t>Numery kontaktowe do helpdesk</w:t>
      </w:r>
    </w:p>
    <w:p w14:paraId="5E5D1904" w14:textId="77777777" w:rsidR="00D200FB" w:rsidRDefault="00D200FB" w:rsidP="00D200FB">
      <w:pPr>
        <w:pStyle w:val="Akapitzlist"/>
        <w:suppressAutoHyphens/>
        <w:spacing w:line="280" w:lineRule="exact"/>
        <w:ind w:right="44"/>
        <w:rPr>
          <w:rFonts w:ascii="Verdana" w:hAnsi="Verdana"/>
          <w:color w:val="000000" w:themeColor="text1"/>
          <w:sz w:val="18"/>
          <w:szCs w:val="18"/>
        </w:rPr>
      </w:pPr>
    </w:p>
    <w:p w14:paraId="34959661" w14:textId="77777777" w:rsidR="00D200FB" w:rsidRPr="00105107" w:rsidRDefault="00D200FB" w:rsidP="00D200FB">
      <w:pPr>
        <w:pStyle w:val="Akapitzlist"/>
        <w:suppressAutoHyphens/>
        <w:spacing w:line="280" w:lineRule="exact"/>
        <w:ind w:right="44"/>
        <w:rPr>
          <w:rFonts w:ascii="Verdana" w:hAnsi="Verdana"/>
          <w:color w:val="000000" w:themeColor="text1"/>
          <w:sz w:val="18"/>
          <w:szCs w:val="18"/>
        </w:rPr>
      </w:pPr>
      <w:r w:rsidRPr="00105107">
        <w:rPr>
          <w:rFonts w:ascii="Verdana" w:hAnsi="Verdana"/>
          <w:color w:val="000000" w:themeColor="text1"/>
          <w:sz w:val="18"/>
          <w:szCs w:val="18"/>
        </w:rPr>
        <w:t>a) .........................................................</w:t>
      </w:r>
      <w:r w:rsidRPr="00105107">
        <w:rPr>
          <w:rFonts w:ascii="Verdana" w:hAnsi="Verdana"/>
          <w:color w:val="000000" w:themeColor="text1"/>
          <w:sz w:val="18"/>
          <w:szCs w:val="18"/>
        </w:rPr>
        <w:tab/>
        <w:t>b) ...................................................</w:t>
      </w:r>
    </w:p>
    <w:p w14:paraId="69B6DE9A" w14:textId="77777777" w:rsidR="00D200FB" w:rsidRPr="00105107" w:rsidRDefault="00D200FB" w:rsidP="00D200FB">
      <w:pPr>
        <w:pStyle w:val="Akapitzlist"/>
        <w:suppressAutoHyphens/>
        <w:spacing w:line="280" w:lineRule="exact"/>
        <w:ind w:right="44"/>
        <w:rPr>
          <w:rFonts w:ascii="Verdana" w:hAnsi="Verdana"/>
          <w:color w:val="000000" w:themeColor="text1"/>
          <w:sz w:val="18"/>
          <w:szCs w:val="18"/>
        </w:rPr>
      </w:pPr>
    </w:p>
    <w:p w14:paraId="2786B235" w14:textId="77777777" w:rsidR="00D200FB" w:rsidRDefault="00D200FB" w:rsidP="00D200FB">
      <w:pPr>
        <w:pStyle w:val="Akapitzlist"/>
        <w:suppressAutoHyphens/>
        <w:spacing w:line="280" w:lineRule="exact"/>
        <w:ind w:right="44"/>
        <w:rPr>
          <w:rFonts w:ascii="Verdana" w:hAnsi="Verdana"/>
          <w:color w:val="000000" w:themeColor="text1"/>
          <w:sz w:val="18"/>
          <w:szCs w:val="18"/>
        </w:rPr>
      </w:pPr>
      <w:r w:rsidRPr="00105107">
        <w:rPr>
          <w:rFonts w:ascii="Verdana" w:hAnsi="Verdana"/>
          <w:color w:val="000000" w:themeColor="text1"/>
          <w:sz w:val="18"/>
          <w:szCs w:val="18"/>
        </w:rPr>
        <w:t>c) .........................................................</w:t>
      </w:r>
      <w:r w:rsidRPr="00105107">
        <w:rPr>
          <w:rFonts w:ascii="Verdana" w:hAnsi="Verdana"/>
          <w:color w:val="000000" w:themeColor="text1"/>
          <w:sz w:val="18"/>
          <w:szCs w:val="18"/>
        </w:rPr>
        <w:tab/>
        <w:t>d) ...................................................</w:t>
      </w:r>
    </w:p>
    <w:p w14:paraId="756F632F" w14:textId="77777777" w:rsidR="00D200FB" w:rsidRDefault="00D200FB" w:rsidP="00D200FB">
      <w:pPr>
        <w:pStyle w:val="Akapitzlist"/>
        <w:suppressAutoHyphens/>
        <w:spacing w:line="280" w:lineRule="exact"/>
        <w:ind w:right="44"/>
        <w:rPr>
          <w:rFonts w:ascii="Verdana" w:hAnsi="Verdana"/>
          <w:color w:val="000000" w:themeColor="text1"/>
          <w:sz w:val="18"/>
          <w:szCs w:val="18"/>
        </w:rPr>
      </w:pPr>
    </w:p>
    <w:p w14:paraId="4D3CEA4D" w14:textId="77777777" w:rsidR="00D200FB" w:rsidRDefault="00D200FB" w:rsidP="00900110">
      <w:pPr>
        <w:pStyle w:val="Akapitzlist"/>
        <w:numPr>
          <w:ilvl w:val="0"/>
          <w:numId w:val="71"/>
        </w:numPr>
        <w:suppressAutoHyphens/>
        <w:spacing w:line="280" w:lineRule="exact"/>
        <w:ind w:right="44"/>
        <w:rPr>
          <w:rFonts w:ascii="Verdana" w:hAnsi="Verdana"/>
          <w:color w:val="000000" w:themeColor="text1"/>
          <w:sz w:val="18"/>
          <w:szCs w:val="18"/>
        </w:rPr>
      </w:pPr>
      <w:r>
        <w:rPr>
          <w:rFonts w:ascii="Verdana" w:hAnsi="Verdana"/>
          <w:color w:val="000000" w:themeColor="text1"/>
          <w:sz w:val="18"/>
          <w:szCs w:val="18"/>
        </w:rPr>
        <w:t>Potwierdzenie instalacji na serwerze klienta, wdrożenie systemu, przetestowanie wszystkich modułów oraz funkcjonalności.</w:t>
      </w:r>
    </w:p>
    <w:p w14:paraId="34F558ED" w14:textId="77777777" w:rsidR="00D200FB" w:rsidRPr="00105107" w:rsidRDefault="00D200FB" w:rsidP="00D200FB">
      <w:pPr>
        <w:suppressAutoHyphens/>
        <w:spacing w:line="280" w:lineRule="exact"/>
        <w:ind w:right="44"/>
        <w:rPr>
          <w:rFonts w:ascii="Verdana" w:hAnsi="Verdana"/>
          <w:color w:val="000000" w:themeColor="text1"/>
          <w:sz w:val="18"/>
          <w:szCs w:val="18"/>
        </w:rPr>
      </w:pPr>
    </w:p>
    <w:p w14:paraId="4361447A" w14:textId="77777777" w:rsidR="00D200FB" w:rsidRPr="00752433" w:rsidRDefault="00D200FB" w:rsidP="00D200FB">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 xml:space="preserve"> ...................................................</w:t>
      </w:r>
      <w:r>
        <w:rPr>
          <w:rFonts w:ascii="Verdana" w:hAnsi="Verdana"/>
          <w:color w:val="000000" w:themeColor="text1"/>
          <w:sz w:val="18"/>
          <w:szCs w:val="18"/>
        </w:rPr>
        <w:t>.....</w:t>
      </w:r>
      <w:r w:rsidRPr="00752433">
        <w:rPr>
          <w:rFonts w:ascii="Verdana" w:hAnsi="Verdana"/>
          <w:color w:val="000000" w:themeColor="text1"/>
          <w:sz w:val="18"/>
          <w:szCs w:val="18"/>
        </w:rPr>
        <w:t>...................................................</w:t>
      </w:r>
    </w:p>
    <w:p w14:paraId="058CE7FF" w14:textId="77777777" w:rsidR="00D200FB" w:rsidRPr="00752433" w:rsidRDefault="00D200FB" w:rsidP="00D200FB">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b/>
      </w:r>
    </w:p>
    <w:p w14:paraId="09ACD5CA" w14:textId="77777777" w:rsidR="00D200FB" w:rsidRDefault="00D200FB" w:rsidP="00D200FB">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 xml:space="preserve"> .............................</w:t>
      </w:r>
      <w:r>
        <w:rPr>
          <w:rFonts w:ascii="Verdana" w:hAnsi="Verdana"/>
          <w:color w:val="000000" w:themeColor="text1"/>
          <w:sz w:val="18"/>
          <w:szCs w:val="18"/>
        </w:rPr>
        <w:t>............................</w:t>
      </w:r>
      <w:r w:rsidRPr="00752433">
        <w:rPr>
          <w:rFonts w:ascii="Verdana" w:hAnsi="Verdana"/>
          <w:color w:val="000000" w:themeColor="text1"/>
          <w:sz w:val="18"/>
          <w:szCs w:val="18"/>
        </w:rPr>
        <w:t>...................................................</w:t>
      </w:r>
    </w:p>
    <w:p w14:paraId="46926A0B" w14:textId="77777777" w:rsidR="00D200FB" w:rsidRDefault="00D200FB" w:rsidP="00D200FB">
      <w:pPr>
        <w:suppressAutoHyphens/>
        <w:spacing w:line="280" w:lineRule="exact"/>
        <w:ind w:left="567" w:right="44" w:firstLine="142"/>
        <w:rPr>
          <w:rFonts w:ascii="Verdana" w:hAnsi="Verdana"/>
          <w:color w:val="000000" w:themeColor="text1"/>
          <w:sz w:val="18"/>
          <w:szCs w:val="18"/>
        </w:rPr>
      </w:pPr>
    </w:p>
    <w:p w14:paraId="79FB02A8" w14:textId="77777777" w:rsidR="00D200FB" w:rsidRDefault="00D200FB" w:rsidP="00D200FB">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w:t>
      </w:r>
      <w:r>
        <w:rPr>
          <w:rFonts w:ascii="Verdana" w:hAnsi="Verdana"/>
          <w:color w:val="000000" w:themeColor="text1"/>
          <w:sz w:val="18"/>
          <w:szCs w:val="18"/>
        </w:rPr>
        <w:t>............................</w:t>
      </w:r>
      <w:r w:rsidRPr="00752433">
        <w:rPr>
          <w:rFonts w:ascii="Verdana" w:hAnsi="Verdana"/>
          <w:color w:val="000000" w:themeColor="text1"/>
          <w:sz w:val="18"/>
          <w:szCs w:val="18"/>
        </w:rPr>
        <w:t>...................................................</w:t>
      </w:r>
    </w:p>
    <w:p w14:paraId="2DA1DEFE" w14:textId="77777777" w:rsidR="00D200FB" w:rsidRDefault="00D200FB" w:rsidP="00D200FB">
      <w:pPr>
        <w:suppressAutoHyphens/>
        <w:spacing w:line="280" w:lineRule="exact"/>
        <w:ind w:left="567" w:right="44" w:firstLine="142"/>
        <w:rPr>
          <w:rFonts w:ascii="Verdana" w:hAnsi="Verdana"/>
          <w:color w:val="000000" w:themeColor="text1"/>
          <w:sz w:val="18"/>
          <w:szCs w:val="18"/>
        </w:rPr>
      </w:pPr>
    </w:p>
    <w:p w14:paraId="35F488C5" w14:textId="77777777" w:rsidR="00D200FB" w:rsidRDefault="00D200FB" w:rsidP="00D200FB">
      <w:pPr>
        <w:pStyle w:val="Akapitzlist"/>
        <w:suppressAutoHyphens/>
        <w:spacing w:line="280" w:lineRule="exact"/>
        <w:ind w:right="44"/>
        <w:rPr>
          <w:rFonts w:ascii="Verdana" w:hAnsi="Verdana"/>
          <w:color w:val="000000" w:themeColor="text1"/>
          <w:sz w:val="18"/>
          <w:szCs w:val="18"/>
        </w:rPr>
      </w:pPr>
    </w:p>
    <w:p w14:paraId="012FC6E3" w14:textId="77777777" w:rsidR="00D200FB" w:rsidRPr="00105107" w:rsidRDefault="00D200FB" w:rsidP="00900110">
      <w:pPr>
        <w:pStyle w:val="Akapitzlist"/>
        <w:numPr>
          <w:ilvl w:val="0"/>
          <w:numId w:val="71"/>
        </w:numPr>
        <w:suppressAutoHyphens/>
        <w:spacing w:line="280" w:lineRule="exact"/>
        <w:ind w:right="44"/>
        <w:rPr>
          <w:rFonts w:ascii="Verdana" w:hAnsi="Verdana"/>
          <w:color w:val="000000" w:themeColor="text1"/>
          <w:sz w:val="18"/>
          <w:szCs w:val="18"/>
        </w:rPr>
      </w:pPr>
      <w:r>
        <w:rPr>
          <w:rFonts w:ascii="Verdana" w:hAnsi="Verdana"/>
          <w:color w:val="000000" w:themeColor="text1"/>
          <w:sz w:val="18"/>
          <w:szCs w:val="18"/>
        </w:rPr>
        <w:t>Przekazanie haseł dostępu do platformy itp.</w:t>
      </w:r>
    </w:p>
    <w:p w14:paraId="20ED935C" w14:textId="77777777" w:rsidR="00D200FB" w:rsidRDefault="00D200FB" w:rsidP="00D200FB">
      <w:pPr>
        <w:suppressAutoHyphens/>
        <w:spacing w:line="280" w:lineRule="exact"/>
        <w:ind w:right="44"/>
        <w:rPr>
          <w:rFonts w:ascii="Verdana" w:hAnsi="Verdana"/>
          <w:color w:val="000000" w:themeColor="text1"/>
          <w:sz w:val="18"/>
          <w:szCs w:val="18"/>
        </w:rPr>
      </w:pPr>
    </w:p>
    <w:p w14:paraId="553B004C" w14:textId="77777777" w:rsidR="00D200FB" w:rsidRDefault="00D200FB" w:rsidP="00900110">
      <w:pPr>
        <w:pStyle w:val="Akapitzlist"/>
        <w:numPr>
          <w:ilvl w:val="0"/>
          <w:numId w:val="86"/>
        </w:numPr>
        <w:suppressAutoHyphens/>
        <w:spacing w:line="280" w:lineRule="exact"/>
        <w:ind w:right="44"/>
        <w:rPr>
          <w:rFonts w:ascii="Verdana" w:hAnsi="Verdana"/>
          <w:color w:val="000000" w:themeColor="text1"/>
          <w:sz w:val="18"/>
          <w:szCs w:val="18"/>
        </w:rPr>
      </w:pPr>
      <w:r w:rsidRPr="00105107">
        <w:rPr>
          <w:rFonts w:ascii="Verdana" w:hAnsi="Verdana"/>
          <w:color w:val="000000" w:themeColor="text1"/>
          <w:sz w:val="18"/>
          <w:szCs w:val="18"/>
        </w:rPr>
        <w:t>.........................................................</w:t>
      </w:r>
      <w:r>
        <w:rPr>
          <w:rFonts w:ascii="Verdana" w:hAnsi="Verdana"/>
          <w:color w:val="000000" w:themeColor="text1"/>
          <w:sz w:val="18"/>
          <w:szCs w:val="18"/>
        </w:rPr>
        <w:br/>
      </w:r>
    </w:p>
    <w:p w14:paraId="53873AB6" w14:textId="77777777" w:rsidR="00D200FB" w:rsidRDefault="00D200FB" w:rsidP="00900110">
      <w:pPr>
        <w:pStyle w:val="Akapitzlist"/>
        <w:numPr>
          <w:ilvl w:val="0"/>
          <w:numId w:val="86"/>
        </w:numPr>
        <w:suppressAutoHyphens/>
        <w:spacing w:line="280" w:lineRule="exact"/>
        <w:ind w:right="44"/>
        <w:rPr>
          <w:rFonts w:ascii="Verdana" w:hAnsi="Verdana"/>
          <w:color w:val="000000" w:themeColor="text1"/>
          <w:sz w:val="18"/>
          <w:szCs w:val="18"/>
        </w:rPr>
      </w:pPr>
      <w:r w:rsidRPr="00105107">
        <w:rPr>
          <w:rFonts w:ascii="Verdana" w:hAnsi="Verdana"/>
          <w:color w:val="000000" w:themeColor="text1"/>
          <w:sz w:val="18"/>
          <w:szCs w:val="18"/>
        </w:rPr>
        <w:t>.........................................................</w:t>
      </w:r>
    </w:p>
    <w:p w14:paraId="05E44B36" w14:textId="77777777" w:rsidR="00D200FB" w:rsidRDefault="00D200FB" w:rsidP="00D200FB">
      <w:pPr>
        <w:pStyle w:val="Akapitzlist"/>
        <w:suppressAutoHyphens/>
        <w:spacing w:line="280" w:lineRule="exact"/>
        <w:ind w:left="1068" w:right="44"/>
        <w:rPr>
          <w:rFonts w:ascii="Verdana" w:hAnsi="Verdana"/>
          <w:color w:val="000000" w:themeColor="text1"/>
          <w:sz w:val="18"/>
          <w:szCs w:val="18"/>
        </w:rPr>
      </w:pPr>
    </w:p>
    <w:p w14:paraId="22260A18" w14:textId="77777777" w:rsidR="00D200FB" w:rsidRDefault="00D200FB" w:rsidP="00900110">
      <w:pPr>
        <w:pStyle w:val="Akapitzlist"/>
        <w:numPr>
          <w:ilvl w:val="0"/>
          <w:numId w:val="86"/>
        </w:numPr>
        <w:suppressAutoHyphens/>
        <w:spacing w:line="280" w:lineRule="exact"/>
        <w:ind w:right="44"/>
        <w:rPr>
          <w:rFonts w:ascii="Verdana" w:hAnsi="Verdana"/>
          <w:color w:val="000000" w:themeColor="text1"/>
          <w:sz w:val="18"/>
          <w:szCs w:val="18"/>
        </w:rPr>
      </w:pPr>
      <w:r w:rsidRPr="00105107">
        <w:rPr>
          <w:rFonts w:ascii="Verdana" w:hAnsi="Verdana"/>
          <w:color w:val="000000" w:themeColor="text1"/>
          <w:sz w:val="18"/>
          <w:szCs w:val="18"/>
        </w:rPr>
        <w:t>.........................................................</w:t>
      </w:r>
    </w:p>
    <w:p w14:paraId="285E0C64" w14:textId="77777777" w:rsidR="00D200FB" w:rsidRDefault="00D200FB" w:rsidP="00D200FB">
      <w:pPr>
        <w:pStyle w:val="Akapitzlist"/>
        <w:suppressAutoHyphens/>
        <w:spacing w:line="280" w:lineRule="exact"/>
        <w:ind w:left="1068" w:right="44"/>
        <w:rPr>
          <w:rFonts w:ascii="Verdana" w:hAnsi="Verdana"/>
          <w:color w:val="000000" w:themeColor="text1"/>
          <w:sz w:val="18"/>
          <w:szCs w:val="18"/>
        </w:rPr>
      </w:pPr>
    </w:p>
    <w:p w14:paraId="3B0E31B8" w14:textId="77777777" w:rsidR="00D200FB" w:rsidRDefault="00D200FB" w:rsidP="00900110">
      <w:pPr>
        <w:pStyle w:val="Akapitzlist"/>
        <w:numPr>
          <w:ilvl w:val="0"/>
          <w:numId w:val="86"/>
        </w:numPr>
        <w:suppressAutoHyphens/>
        <w:spacing w:line="280" w:lineRule="exact"/>
        <w:ind w:right="44"/>
        <w:rPr>
          <w:rFonts w:ascii="Verdana" w:hAnsi="Verdana"/>
          <w:color w:val="000000" w:themeColor="text1"/>
          <w:sz w:val="18"/>
          <w:szCs w:val="18"/>
        </w:rPr>
      </w:pPr>
      <w:r w:rsidRPr="00105107">
        <w:rPr>
          <w:rFonts w:ascii="Verdana" w:hAnsi="Verdana"/>
          <w:color w:val="000000" w:themeColor="text1"/>
          <w:sz w:val="18"/>
          <w:szCs w:val="18"/>
        </w:rPr>
        <w:t>.........................................................</w:t>
      </w:r>
    </w:p>
    <w:p w14:paraId="2A962E12" w14:textId="77777777" w:rsidR="00D200FB" w:rsidRDefault="00D200FB" w:rsidP="00D200FB">
      <w:pPr>
        <w:pStyle w:val="Akapitzlist"/>
        <w:suppressAutoHyphens/>
        <w:spacing w:line="280" w:lineRule="exact"/>
        <w:ind w:left="1068" w:right="44"/>
        <w:rPr>
          <w:rFonts w:ascii="Verdana" w:hAnsi="Verdana"/>
          <w:color w:val="000000" w:themeColor="text1"/>
          <w:sz w:val="18"/>
          <w:szCs w:val="18"/>
        </w:rPr>
      </w:pPr>
    </w:p>
    <w:p w14:paraId="5E72344A" w14:textId="77777777" w:rsidR="00D200FB" w:rsidRDefault="00D200FB" w:rsidP="00900110">
      <w:pPr>
        <w:pStyle w:val="Akapitzlist"/>
        <w:numPr>
          <w:ilvl w:val="0"/>
          <w:numId w:val="86"/>
        </w:numPr>
        <w:suppressAutoHyphens/>
        <w:spacing w:line="280" w:lineRule="exact"/>
        <w:ind w:right="44"/>
        <w:rPr>
          <w:rFonts w:ascii="Verdana" w:hAnsi="Verdana"/>
          <w:color w:val="000000" w:themeColor="text1"/>
          <w:sz w:val="18"/>
          <w:szCs w:val="18"/>
        </w:rPr>
      </w:pPr>
      <w:r w:rsidRPr="00105107">
        <w:rPr>
          <w:rFonts w:ascii="Verdana" w:hAnsi="Verdana"/>
          <w:color w:val="000000" w:themeColor="text1"/>
          <w:sz w:val="18"/>
          <w:szCs w:val="18"/>
        </w:rPr>
        <w:t>.........................................................</w:t>
      </w:r>
    </w:p>
    <w:p w14:paraId="5E4CED39" w14:textId="77777777" w:rsidR="00D200FB" w:rsidRPr="00105107" w:rsidRDefault="00D200FB" w:rsidP="00D200FB">
      <w:pPr>
        <w:pStyle w:val="Akapitzlist"/>
        <w:suppressAutoHyphens/>
        <w:spacing w:line="280" w:lineRule="exact"/>
        <w:ind w:left="1068" w:right="44"/>
        <w:rPr>
          <w:rFonts w:ascii="Verdana" w:hAnsi="Verdana"/>
          <w:color w:val="000000" w:themeColor="text1"/>
          <w:sz w:val="18"/>
          <w:szCs w:val="18"/>
        </w:rPr>
      </w:pPr>
    </w:p>
    <w:p w14:paraId="48358497" w14:textId="77777777" w:rsidR="00D200FB" w:rsidRPr="00105107" w:rsidRDefault="00D200FB" w:rsidP="00D200FB">
      <w:pPr>
        <w:suppressAutoHyphens/>
        <w:spacing w:line="280" w:lineRule="exact"/>
        <w:ind w:right="44"/>
        <w:rPr>
          <w:rFonts w:ascii="Verdana" w:hAnsi="Verdana"/>
          <w:color w:val="000000" w:themeColor="text1"/>
          <w:sz w:val="18"/>
          <w:szCs w:val="18"/>
        </w:rPr>
      </w:pPr>
    </w:p>
    <w:p w14:paraId="482C6960" w14:textId="77777777" w:rsidR="00D200FB" w:rsidRPr="00752433" w:rsidRDefault="00D200FB" w:rsidP="00D200FB">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Data dostawy :………………………                      Data uruchomienia:………………………… </w:t>
      </w:r>
    </w:p>
    <w:p w14:paraId="6AD35D84" w14:textId="77777777" w:rsidR="00D200FB" w:rsidRPr="00752433" w:rsidRDefault="00D200FB" w:rsidP="00D200FB">
      <w:pPr>
        <w:suppressAutoHyphens/>
        <w:spacing w:line="280" w:lineRule="exact"/>
        <w:ind w:right="44"/>
        <w:jc w:val="center"/>
        <w:rPr>
          <w:rFonts w:ascii="Verdana" w:hAnsi="Verdana"/>
          <w:color w:val="000000" w:themeColor="text1"/>
          <w:sz w:val="18"/>
          <w:szCs w:val="18"/>
          <w:u w:val="single"/>
        </w:rPr>
      </w:pPr>
    </w:p>
    <w:p w14:paraId="49B78265" w14:textId="77777777" w:rsidR="00D200FB" w:rsidRPr="00752433" w:rsidRDefault="00D200FB" w:rsidP="00D200FB">
      <w:pPr>
        <w:suppressAutoHyphens/>
        <w:spacing w:line="280" w:lineRule="exact"/>
        <w:ind w:left="709" w:right="44" w:firstLine="567"/>
        <w:jc w:val="both"/>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u w:val="single"/>
        </w:rPr>
        <w:t>UŻYTKOWNIK / ZAMAWIAJĄCY</w:t>
      </w:r>
      <w:r w:rsidRPr="00752433">
        <w:rPr>
          <w:rFonts w:ascii="Verdana" w:hAnsi="Verdana"/>
          <w:color w:val="000000" w:themeColor="text1"/>
          <w:sz w:val="18"/>
          <w:szCs w:val="18"/>
        </w:rPr>
        <w:t>:</w:t>
      </w:r>
    </w:p>
    <w:p w14:paraId="201236D5" w14:textId="77777777" w:rsidR="00D200FB" w:rsidRPr="00752433" w:rsidRDefault="00D200FB" w:rsidP="00D200FB">
      <w:pPr>
        <w:suppressAutoHyphens/>
        <w:spacing w:line="280" w:lineRule="exact"/>
        <w:ind w:left="709" w:right="44"/>
        <w:jc w:val="both"/>
        <w:rPr>
          <w:rFonts w:ascii="Verdana" w:hAnsi="Verdana"/>
          <w:color w:val="000000" w:themeColor="text1"/>
          <w:sz w:val="18"/>
          <w:szCs w:val="18"/>
        </w:rPr>
      </w:pPr>
    </w:p>
    <w:p w14:paraId="75CE508F" w14:textId="77777777" w:rsidR="00D200FB" w:rsidRPr="00752433" w:rsidRDefault="00D200FB" w:rsidP="00D200FB">
      <w:pPr>
        <w:tabs>
          <w:tab w:val="left" w:pos="0"/>
          <w:tab w:val="right" w:pos="10348"/>
        </w:tabs>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         ……..………….………………………………</w:t>
      </w:r>
      <w:r>
        <w:rPr>
          <w:rFonts w:ascii="Verdana" w:hAnsi="Verdana"/>
          <w:color w:val="000000" w:themeColor="text1"/>
          <w:sz w:val="18"/>
          <w:szCs w:val="18"/>
        </w:rPr>
        <w:t xml:space="preserve">                     </w:t>
      </w:r>
      <w:r w:rsidRPr="00752433">
        <w:rPr>
          <w:rFonts w:ascii="Verdana" w:hAnsi="Verdana"/>
          <w:color w:val="000000" w:themeColor="text1"/>
          <w:sz w:val="18"/>
          <w:szCs w:val="18"/>
        </w:rPr>
        <w:t>..………………………………………………….……..</w:t>
      </w:r>
    </w:p>
    <w:p w14:paraId="06F56D39" w14:textId="77777777" w:rsidR="00D200FB" w:rsidRDefault="00D200FB" w:rsidP="00D200FB">
      <w:pPr>
        <w:tabs>
          <w:tab w:val="left" w:pos="0"/>
          <w:tab w:val="right" w:pos="10348"/>
        </w:tabs>
        <w:suppressAutoHyphens/>
        <w:spacing w:line="280" w:lineRule="exact"/>
        <w:ind w:left="709" w:right="44"/>
        <w:rPr>
          <w:rFonts w:ascii="Verdana" w:hAnsi="Verdana"/>
          <w:b/>
          <w:color w:val="000000" w:themeColor="text1"/>
          <w:sz w:val="18"/>
          <w:szCs w:val="18"/>
        </w:rPr>
      </w:pPr>
      <w:r>
        <w:rPr>
          <w:rFonts w:ascii="Verdana" w:hAnsi="Verdana"/>
          <w:b/>
          <w:color w:val="000000" w:themeColor="text1"/>
          <w:sz w:val="18"/>
          <w:szCs w:val="18"/>
        </w:rPr>
        <w:t xml:space="preserve">    </w:t>
      </w:r>
      <w:r w:rsidRPr="00752433">
        <w:rPr>
          <w:rFonts w:ascii="Verdana" w:hAnsi="Verdana"/>
          <w:b/>
          <w:color w:val="000000" w:themeColor="text1"/>
          <w:sz w:val="18"/>
          <w:szCs w:val="18"/>
        </w:rPr>
        <w:t xml:space="preserve">Podpis i pieczątka                          </w:t>
      </w:r>
      <w:r>
        <w:rPr>
          <w:rFonts w:ascii="Verdana" w:hAnsi="Verdana"/>
          <w:b/>
          <w:color w:val="000000" w:themeColor="text1"/>
          <w:sz w:val="18"/>
          <w:szCs w:val="18"/>
        </w:rPr>
        <w:t xml:space="preserve">                      </w:t>
      </w:r>
      <w:r w:rsidRPr="00752433">
        <w:rPr>
          <w:rFonts w:ascii="Verdana" w:hAnsi="Verdana"/>
          <w:b/>
          <w:color w:val="000000" w:themeColor="text1"/>
          <w:sz w:val="18"/>
          <w:szCs w:val="18"/>
        </w:rPr>
        <w:t xml:space="preserve">Podpis i pieczątka    </w:t>
      </w:r>
    </w:p>
    <w:p w14:paraId="50D1E211" w14:textId="77777777" w:rsidR="00BA6699" w:rsidRDefault="00BA6699" w:rsidP="00BA6699">
      <w:pPr>
        <w:rPr>
          <w:rFonts w:ascii="Verdana" w:hAnsi="Verdana"/>
          <w:color w:val="000000" w:themeColor="text1"/>
          <w:sz w:val="18"/>
          <w:szCs w:val="18"/>
        </w:rPr>
      </w:pPr>
    </w:p>
    <w:p w14:paraId="74F17DEC" w14:textId="5047EFEA" w:rsidR="008D3399" w:rsidRDefault="008D3399">
      <w:pPr>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br w:type="page"/>
      </w:r>
    </w:p>
    <w:p w14:paraId="0F94E49B" w14:textId="510C6692" w:rsidR="008D3399" w:rsidRPr="00267DC0" w:rsidRDefault="008D3399" w:rsidP="008D3399">
      <w:pPr>
        <w:suppressAutoHyphens/>
        <w:spacing w:line="280" w:lineRule="exact"/>
        <w:ind w:right="44"/>
        <w:jc w:val="both"/>
        <w:rPr>
          <w:rFonts w:ascii="Verdana" w:hAnsi="Verdana" w:cs="Verdana"/>
          <w:sz w:val="18"/>
          <w:szCs w:val="18"/>
        </w:rPr>
      </w:pPr>
      <w:r>
        <w:rPr>
          <w:rFonts w:ascii="Verdana" w:hAnsi="Verdana" w:cs="Verdana"/>
          <w:b/>
          <w:sz w:val="18"/>
          <w:szCs w:val="18"/>
        </w:rPr>
        <w:lastRenderedPageBreak/>
        <w:t>UMW / A</w:t>
      </w:r>
      <w:r w:rsidRPr="00205507">
        <w:rPr>
          <w:rFonts w:ascii="Verdana" w:hAnsi="Verdana" w:cs="Verdana"/>
          <w:b/>
          <w:sz w:val="18"/>
          <w:szCs w:val="18"/>
        </w:rPr>
        <w:t xml:space="preserve">Z / </w:t>
      </w:r>
      <w:r>
        <w:rPr>
          <w:rFonts w:ascii="Verdana" w:hAnsi="Verdana" w:cs="Verdana"/>
          <w:b/>
          <w:sz w:val="18"/>
          <w:szCs w:val="18"/>
        </w:rPr>
        <w:t>PN-109</w:t>
      </w:r>
      <w:r w:rsidRPr="00205507">
        <w:rPr>
          <w:rFonts w:ascii="Verdana" w:hAnsi="Verdana" w:cs="Verdana"/>
          <w:b/>
          <w:sz w:val="18"/>
          <w:szCs w:val="18"/>
        </w:rPr>
        <w:t xml:space="preserve">/ </w:t>
      </w:r>
      <w:r>
        <w:rPr>
          <w:rFonts w:ascii="Verdana" w:hAnsi="Verdana" w:cs="Verdana"/>
          <w:b/>
          <w:sz w:val="18"/>
          <w:szCs w:val="18"/>
        </w:rPr>
        <w:t>20</w:t>
      </w:r>
      <w:r w:rsidRPr="00205507">
        <w:rPr>
          <w:rFonts w:ascii="Verdana" w:hAnsi="Verdana" w:cs="Verdana"/>
          <w:b/>
          <w:sz w:val="18"/>
          <w:szCs w:val="18"/>
        </w:rPr>
        <w:t xml:space="preserve"> - </w:t>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sidRPr="00205507">
        <w:rPr>
          <w:rFonts w:ascii="Verdana" w:hAnsi="Verdana" w:cs="Verdana"/>
          <w:b/>
          <w:sz w:val="18"/>
          <w:szCs w:val="18"/>
        </w:rPr>
        <w:t xml:space="preserve">Wzór   </w:t>
      </w:r>
      <w:r>
        <w:rPr>
          <w:rFonts w:ascii="Verdana" w:hAnsi="Verdana" w:cs="Verdana"/>
          <w:b/>
          <w:sz w:val="18"/>
          <w:szCs w:val="18"/>
        </w:rPr>
        <w:tab/>
      </w:r>
      <w:r>
        <w:rPr>
          <w:rFonts w:ascii="Verdana" w:hAnsi="Verdana" w:cs="Verdana"/>
          <w:b/>
          <w:sz w:val="18"/>
          <w:szCs w:val="18"/>
        </w:rPr>
        <w:tab/>
      </w:r>
      <w:r>
        <w:rPr>
          <w:rFonts w:ascii="Verdana" w:hAnsi="Verdana" w:cs="Verdana"/>
          <w:b/>
          <w:sz w:val="18"/>
          <w:szCs w:val="18"/>
        </w:rPr>
        <w:tab/>
      </w:r>
      <w:r>
        <w:rPr>
          <w:rFonts w:ascii="Verdana" w:hAnsi="Verdana" w:cs="Verdana"/>
          <w:sz w:val="18"/>
          <w:szCs w:val="18"/>
        </w:rPr>
        <w:t>Załącznik nr 4</w:t>
      </w:r>
      <w:r w:rsidRPr="00267DC0">
        <w:rPr>
          <w:rFonts w:ascii="Verdana" w:hAnsi="Verdana" w:cs="Verdana"/>
          <w:sz w:val="18"/>
          <w:szCs w:val="18"/>
        </w:rPr>
        <w:t xml:space="preserve"> do umowy</w:t>
      </w:r>
    </w:p>
    <w:p w14:paraId="5E12DAA9" w14:textId="77777777" w:rsidR="008D3399" w:rsidRPr="00267DC0" w:rsidRDefault="008D3399" w:rsidP="008D3399">
      <w:pPr>
        <w:ind w:right="-470"/>
        <w:jc w:val="both"/>
        <w:rPr>
          <w:rFonts w:ascii="Verdana" w:hAnsi="Verdana" w:cs="Verdana"/>
          <w:sz w:val="18"/>
          <w:szCs w:val="18"/>
        </w:rPr>
      </w:pPr>
    </w:p>
    <w:p w14:paraId="145B62C2" w14:textId="77777777" w:rsidR="008D3399" w:rsidRPr="00267DC0" w:rsidRDefault="008D3399" w:rsidP="008D3399">
      <w:pPr>
        <w:ind w:right="-470"/>
        <w:jc w:val="both"/>
        <w:rPr>
          <w:rFonts w:ascii="Verdana" w:hAnsi="Verdana" w:cs="Verdana"/>
          <w:sz w:val="18"/>
          <w:szCs w:val="18"/>
        </w:rPr>
      </w:pPr>
    </w:p>
    <w:p w14:paraId="10E86C65" w14:textId="77777777" w:rsidR="008D3399" w:rsidRPr="00267DC0" w:rsidRDefault="008D3399" w:rsidP="008D3399">
      <w:pPr>
        <w:ind w:right="-470"/>
        <w:jc w:val="center"/>
        <w:rPr>
          <w:rFonts w:ascii="Verdana" w:hAnsi="Verdana" w:cs="Verdana"/>
          <w:b/>
          <w:sz w:val="18"/>
          <w:szCs w:val="18"/>
        </w:rPr>
      </w:pPr>
      <w:r w:rsidRPr="00267DC0">
        <w:rPr>
          <w:rFonts w:ascii="Verdana" w:hAnsi="Verdana" w:cs="Verdana"/>
          <w:b/>
          <w:sz w:val="18"/>
          <w:szCs w:val="18"/>
        </w:rPr>
        <w:t>Zgoda nr …………</w:t>
      </w:r>
    </w:p>
    <w:p w14:paraId="3F930FD8" w14:textId="77777777" w:rsidR="008D3399" w:rsidRPr="00267DC0" w:rsidRDefault="008D3399" w:rsidP="008D3399">
      <w:pPr>
        <w:ind w:right="-470"/>
        <w:rPr>
          <w:rFonts w:ascii="Verdana" w:hAnsi="Verdana" w:cs="Verdana"/>
          <w:b/>
          <w:sz w:val="18"/>
          <w:szCs w:val="18"/>
        </w:rPr>
      </w:pPr>
    </w:p>
    <w:p w14:paraId="07D3B14E" w14:textId="77777777" w:rsidR="008D3399" w:rsidRPr="00267DC0" w:rsidRDefault="008D3399" w:rsidP="008D3399">
      <w:pPr>
        <w:ind w:right="-470"/>
        <w:jc w:val="center"/>
        <w:rPr>
          <w:rFonts w:ascii="Verdana" w:hAnsi="Verdana" w:cs="Verdana"/>
          <w:b/>
          <w:sz w:val="18"/>
          <w:szCs w:val="18"/>
        </w:rPr>
      </w:pPr>
      <w:r w:rsidRPr="00267DC0">
        <w:rPr>
          <w:rFonts w:ascii="Verdana" w:hAnsi="Verdana" w:cs="Verdana"/>
          <w:b/>
          <w:sz w:val="18"/>
          <w:szCs w:val="18"/>
        </w:rPr>
        <w:t>na przebywanie w obszarze przetwarzania danych osobowych</w:t>
      </w:r>
    </w:p>
    <w:p w14:paraId="5F45BD06" w14:textId="77777777" w:rsidR="008D3399" w:rsidRPr="00267DC0" w:rsidRDefault="008D3399" w:rsidP="008D3399">
      <w:pPr>
        <w:ind w:right="-470"/>
        <w:jc w:val="center"/>
        <w:rPr>
          <w:rFonts w:ascii="Verdana" w:hAnsi="Verdana" w:cs="Verdana"/>
          <w:b/>
          <w:sz w:val="18"/>
          <w:szCs w:val="18"/>
        </w:rPr>
      </w:pPr>
    </w:p>
    <w:p w14:paraId="11717828" w14:textId="77777777" w:rsidR="008D3399" w:rsidRPr="00267DC0" w:rsidRDefault="008D3399" w:rsidP="008D3399">
      <w:pPr>
        <w:ind w:right="-470"/>
        <w:jc w:val="center"/>
        <w:rPr>
          <w:rFonts w:ascii="Verdana" w:hAnsi="Verdana" w:cs="Verdana"/>
          <w:b/>
          <w:sz w:val="18"/>
          <w:szCs w:val="18"/>
        </w:rPr>
      </w:pPr>
    </w:p>
    <w:p w14:paraId="491B5C5D" w14:textId="77777777" w:rsidR="008D3399" w:rsidRPr="00267DC0" w:rsidRDefault="008D3399" w:rsidP="008D3399">
      <w:pPr>
        <w:ind w:right="-470"/>
        <w:jc w:val="center"/>
        <w:rPr>
          <w:rFonts w:ascii="Verdana" w:hAnsi="Verdana" w:cs="Verdana"/>
          <w:b/>
          <w:sz w:val="18"/>
          <w:szCs w:val="18"/>
        </w:rPr>
      </w:pPr>
    </w:p>
    <w:p w14:paraId="39B340B7"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Upoważniam Pana/Panią ………………………………………………………………………………………………………………………………</w:t>
      </w:r>
    </w:p>
    <w:p w14:paraId="2CC679A8"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będącego/będącą pracownikiem firmy…………………………………………………………………………………………………………,</w:t>
      </w:r>
    </w:p>
    <w:p w14:paraId="5535FF51"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współpracującej z Uniwersytetem Medycznym im. Piastów Śląskich we Wrocławiu w zakresie</w:t>
      </w:r>
    </w:p>
    <w:p w14:paraId="1390A5BD"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w:t>
      </w:r>
    </w:p>
    <w:p w14:paraId="2F32F8EF"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 xml:space="preserve">do przebywania w godz. ………………………… w budynku przy ul……………………………………………………………………. </w:t>
      </w:r>
    </w:p>
    <w:p w14:paraId="5184C848" w14:textId="77777777" w:rsidR="008D3399" w:rsidRPr="00267DC0" w:rsidRDefault="008D3399" w:rsidP="008D3399">
      <w:pPr>
        <w:ind w:right="-470"/>
        <w:jc w:val="both"/>
        <w:rPr>
          <w:rFonts w:ascii="Verdana" w:hAnsi="Verdana" w:cs="Verdana"/>
          <w:sz w:val="18"/>
          <w:szCs w:val="18"/>
        </w:rPr>
      </w:pPr>
    </w:p>
    <w:p w14:paraId="6E045BBA" w14:textId="77777777" w:rsidR="008D3399" w:rsidRPr="00267DC0" w:rsidRDefault="008D3399" w:rsidP="008D3399">
      <w:pPr>
        <w:ind w:right="-470"/>
        <w:jc w:val="both"/>
        <w:rPr>
          <w:rFonts w:ascii="Verdana" w:hAnsi="Verdana" w:cs="Verdana"/>
          <w:sz w:val="18"/>
          <w:szCs w:val="18"/>
        </w:rPr>
      </w:pPr>
    </w:p>
    <w:p w14:paraId="383FEC27"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sz w:val="18"/>
          <w:szCs w:val="18"/>
        </w:rPr>
        <w:t xml:space="preserve">Upoważaniający informuje, że w/w lokalizacja stanowi obszar przetwarzania danych osobowych, których administratorem jest Uniwersytet Medyczny im. Piastów Śląskich we Wrocławiu. Niniejsze upoważnienie jest ważne na czas trwania Pana/Pani współpracy z firmą……………………………………………………………………… </w:t>
      </w:r>
      <w:r w:rsidRPr="00267DC0">
        <w:rPr>
          <w:rFonts w:ascii="Verdana" w:hAnsi="Verdana" w:cs="Verdana"/>
          <w:sz w:val="18"/>
          <w:szCs w:val="18"/>
        </w:rPr>
        <w:br/>
        <w:t xml:space="preserve">i wykonywania na rzecz Uniwersytetu Medycznego im. Piastów Śląskich we Wrocławiu usług wskazanych w umowie, zawartej pomiędzy ww. firmą, a Uniwersytetem.  </w:t>
      </w:r>
    </w:p>
    <w:p w14:paraId="07535822" w14:textId="77777777" w:rsidR="008D3399" w:rsidRPr="00267DC0" w:rsidRDefault="008D3399" w:rsidP="008D3399">
      <w:pPr>
        <w:ind w:right="-470"/>
        <w:jc w:val="both"/>
        <w:rPr>
          <w:rFonts w:ascii="Verdana" w:hAnsi="Verdana" w:cs="Verdana"/>
          <w:sz w:val="18"/>
          <w:szCs w:val="18"/>
        </w:rPr>
      </w:pPr>
    </w:p>
    <w:p w14:paraId="2368BA2A" w14:textId="77777777" w:rsidR="008D3399" w:rsidRPr="00267DC0" w:rsidRDefault="008D3399" w:rsidP="008D3399">
      <w:pPr>
        <w:ind w:right="-470"/>
        <w:jc w:val="both"/>
        <w:rPr>
          <w:rFonts w:ascii="Verdana" w:hAnsi="Verdana" w:cs="Verdana"/>
          <w:sz w:val="18"/>
          <w:szCs w:val="18"/>
        </w:rPr>
      </w:pPr>
    </w:p>
    <w:p w14:paraId="03BA9E60" w14:textId="77777777" w:rsidR="008D3399" w:rsidRPr="00267DC0" w:rsidRDefault="008D3399" w:rsidP="008D3399">
      <w:pPr>
        <w:ind w:right="-470"/>
        <w:jc w:val="both"/>
        <w:rPr>
          <w:rFonts w:ascii="Verdana" w:hAnsi="Verdana" w:cs="Verdana"/>
          <w:sz w:val="18"/>
          <w:szCs w:val="18"/>
        </w:rPr>
      </w:pPr>
      <w:r w:rsidRPr="00267DC0">
        <w:rPr>
          <w:rFonts w:ascii="Verdana" w:hAnsi="Verdana" w:cs="Verdana"/>
          <w:b/>
          <w:sz w:val="18"/>
          <w:szCs w:val="18"/>
        </w:rPr>
        <w:t>Pouczenie:</w:t>
      </w:r>
      <w:r w:rsidRPr="00267DC0">
        <w:rPr>
          <w:rFonts w:ascii="Verdana" w:hAnsi="Verdana" w:cs="Verdana"/>
          <w:sz w:val="18"/>
          <w:szCs w:val="18"/>
        </w:rPr>
        <w:t xml:space="preserve"> </w:t>
      </w:r>
    </w:p>
    <w:p w14:paraId="295A766F" w14:textId="77777777" w:rsidR="008D3399" w:rsidRPr="00267DC0" w:rsidRDefault="008D3399" w:rsidP="008D3399">
      <w:pPr>
        <w:ind w:right="-470" w:firstLine="6663"/>
        <w:rPr>
          <w:rFonts w:ascii="Verdana" w:hAnsi="Verdana" w:cs="Verdana"/>
          <w:sz w:val="18"/>
          <w:szCs w:val="18"/>
        </w:rPr>
      </w:pPr>
      <w:r w:rsidRPr="00267DC0">
        <w:rPr>
          <w:rFonts w:ascii="Verdana" w:hAnsi="Verdana" w:cs="Verdana"/>
          <w:sz w:val="18"/>
          <w:szCs w:val="18"/>
        </w:rPr>
        <w:t xml:space="preserve"> </w:t>
      </w:r>
    </w:p>
    <w:p w14:paraId="0E7E4496" w14:textId="77777777" w:rsidR="008D3399" w:rsidRPr="00267DC0" w:rsidRDefault="008D3399" w:rsidP="00900110">
      <w:pPr>
        <w:numPr>
          <w:ilvl w:val="0"/>
          <w:numId w:val="77"/>
        </w:numPr>
        <w:suppressAutoHyphens/>
        <w:ind w:left="426" w:right="-2" w:hanging="426"/>
        <w:jc w:val="both"/>
        <w:rPr>
          <w:rFonts w:ascii="Verdana" w:hAnsi="Verdana" w:cs="Verdana"/>
          <w:sz w:val="18"/>
          <w:szCs w:val="18"/>
        </w:rPr>
      </w:pPr>
      <w:r w:rsidRPr="00267DC0">
        <w:rPr>
          <w:rFonts w:ascii="Verdana" w:hAnsi="Verdana" w:cs="Verdana"/>
          <w:sz w:val="18"/>
          <w:szCs w:val="18"/>
        </w:rPr>
        <w:t xml:space="preserve">Osoba upoważniona </w:t>
      </w:r>
      <w:r w:rsidRPr="00267DC0">
        <w:rPr>
          <w:rFonts w:ascii="Verdana" w:hAnsi="Verdana" w:cs="Arial Narrow"/>
          <w:sz w:val="18"/>
          <w:szCs w:val="18"/>
        </w:rPr>
        <w:t>zobowiązuje się do zachowania w tajemnicy wszelkich informacji, materiałów, dokumentów zawierających dane osobowe, otrzymane od Upoważniającego lub uzyskane w jakikolwiek inny sposób, zamierzony czy przypadkowy w formie ustnej, pisemnej lub elektronicznej.</w:t>
      </w:r>
    </w:p>
    <w:p w14:paraId="1D19F42E" w14:textId="77777777" w:rsidR="008D3399" w:rsidRPr="00267DC0" w:rsidRDefault="008D3399" w:rsidP="00900110">
      <w:pPr>
        <w:numPr>
          <w:ilvl w:val="0"/>
          <w:numId w:val="77"/>
        </w:numPr>
        <w:suppressAutoHyphens/>
        <w:ind w:left="426" w:right="-2" w:hanging="426"/>
        <w:jc w:val="both"/>
      </w:pPr>
      <w:r w:rsidRPr="00267DC0">
        <w:rPr>
          <w:rFonts w:ascii="Verdana" w:hAnsi="Verdana" w:cs="Verdana"/>
          <w:sz w:val="18"/>
          <w:szCs w:val="18"/>
        </w:rPr>
        <w:t xml:space="preserve">Osoba upoważniona </w:t>
      </w:r>
      <w:r w:rsidRPr="00267DC0">
        <w:rPr>
          <w:rFonts w:ascii="Verdana" w:hAnsi="Verdana" w:cs="Arial Narrow"/>
          <w:sz w:val="18"/>
          <w:szCs w:val="18"/>
        </w:rPr>
        <w:t xml:space="preserve">zobowiązuje się do zachowania w tajemnicy wszelkich informacji na temat sposobów zabezpieczeń danych osobowych, przetwarzanych w Uniwersytecie Medycznym im. Piastów Śląskich we Wrocławiu. </w:t>
      </w:r>
    </w:p>
    <w:p w14:paraId="07B93958" w14:textId="77777777" w:rsidR="008D3399" w:rsidRPr="00267DC0" w:rsidRDefault="008D3399" w:rsidP="008D3399">
      <w:r w:rsidRPr="00267DC0">
        <w:t xml:space="preserve"> </w:t>
      </w:r>
    </w:p>
    <w:p w14:paraId="67D99406" w14:textId="77777777" w:rsidR="008D3399" w:rsidRPr="00267DC0" w:rsidRDefault="008D3399" w:rsidP="008D3399"/>
    <w:p w14:paraId="211086B8" w14:textId="77777777" w:rsidR="008D3399" w:rsidRPr="00267DC0" w:rsidRDefault="008D3399" w:rsidP="008D3399">
      <w:pPr>
        <w:jc w:val="both"/>
        <w:rPr>
          <w:rFonts w:ascii="Verdana" w:hAnsi="Verdana" w:cs="Tms Rmn"/>
          <w:sz w:val="18"/>
          <w:szCs w:val="18"/>
        </w:rPr>
      </w:pPr>
      <w:r w:rsidRPr="00267DC0">
        <w:rPr>
          <w:rFonts w:ascii="Verdana" w:hAnsi="Verdana" w:cs="Verdana"/>
          <w:sz w:val="18"/>
          <w:szCs w:val="18"/>
        </w:rPr>
        <w:t>Osoba upoważniona oświadcza, że znane są jej przepisy dot. odpowiedzialności karnej za nielegalne przetwarzanie danych osobowych.</w:t>
      </w:r>
    </w:p>
    <w:p w14:paraId="120D00D6" w14:textId="77777777" w:rsidR="008D3399" w:rsidRPr="00267DC0" w:rsidRDefault="008D3399" w:rsidP="008D3399">
      <w:pPr>
        <w:ind w:right="-470"/>
        <w:rPr>
          <w:rFonts w:ascii="Verdana" w:hAnsi="Verdana" w:cs="Tms Rmn"/>
          <w:sz w:val="18"/>
          <w:szCs w:val="18"/>
        </w:rPr>
      </w:pPr>
    </w:p>
    <w:p w14:paraId="17E5C9DE" w14:textId="77777777" w:rsidR="008D3399" w:rsidRPr="00267DC0" w:rsidRDefault="008D3399" w:rsidP="008D3399">
      <w:pPr>
        <w:ind w:right="-470"/>
        <w:rPr>
          <w:rFonts w:ascii="Verdana" w:hAnsi="Verdana" w:cs="Tms Rmn"/>
          <w:sz w:val="18"/>
          <w:szCs w:val="18"/>
        </w:rPr>
      </w:pPr>
    </w:p>
    <w:p w14:paraId="657DFEFF" w14:textId="77777777" w:rsidR="008D3399" w:rsidRPr="00267DC0" w:rsidRDefault="008D3399" w:rsidP="008D3399">
      <w:pPr>
        <w:ind w:right="-470"/>
        <w:rPr>
          <w:rFonts w:ascii="Verdana" w:hAnsi="Verdana" w:cs="Tms Rmn"/>
          <w:sz w:val="18"/>
          <w:szCs w:val="18"/>
        </w:rPr>
      </w:pPr>
    </w:p>
    <w:p w14:paraId="2DAC6311" w14:textId="77777777" w:rsidR="008D3399" w:rsidRPr="00267DC0" w:rsidRDefault="008D3399" w:rsidP="008D3399">
      <w:pPr>
        <w:ind w:right="-470"/>
        <w:rPr>
          <w:rFonts w:ascii="Verdana" w:hAnsi="Verdana" w:cs="Tms Rmn"/>
          <w:sz w:val="18"/>
          <w:szCs w:val="18"/>
        </w:rPr>
      </w:pPr>
    </w:p>
    <w:p w14:paraId="72CBCD6E" w14:textId="77777777" w:rsidR="003A171C" w:rsidRPr="00D00769" w:rsidRDefault="003A171C" w:rsidP="00D00769">
      <w:pPr>
        <w:suppressAutoHyphens/>
        <w:autoSpaceDE w:val="0"/>
        <w:autoSpaceDN w:val="0"/>
        <w:adjustRightInd w:val="0"/>
        <w:ind w:right="44"/>
        <w:rPr>
          <w:rFonts w:ascii="Verdana" w:eastAsia="Calibri" w:hAnsi="Verdana"/>
          <w:color w:val="000000" w:themeColor="text1"/>
          <w:sz w:val="18"/>
          <w:szCs w:val="18"/>
          <w:lang w:eastAsia="en-US"/>
        </w:rPr>
      </w:pPr>
    </w:p>
    <w:sectPr w:rsidR="003A171C" w:rsidRPr="00D00769" w:rsidSect="00BA6699">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F9C45" w14:textId="77777777" w:rsidR="00375C69" w:rsidRDefault="00375C69">
      <w:r>
        <w:separator/>
      </w:r>
    </w:p>
  </w:endnote>
  <w:endnote w:type="continuationSeparator" w:id="0">
    <w:p w14:paraId="22A945E4" w14:textId="77777777" w:rsidR="00375C69" w:rsidRDefault="0037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font332">
    <w:altName w:val="Times New Roman"/>
    <w:panose1 w:val="00000000000000000000"/>
    <w:charset w:val="EE"/>
    <w:family w:val="auto"/>
    <w:notTrueType/>
    <w:pitch w:val="variable"/>
    <w:sig w:usb0="00000005" w:usb1="00000000" w:usb2="00000000" w:usb3="00000000" w:csb0="00000002" w:csb1="00000000"/>
  </w:font>
  <w:font w:name="Myriad Pro">
    <w:altName w:val="Arial"/>
    <w:panose1 w:val="00000000000000000000"/>
    <w:charset w:val="00"/>
    <w:family w:val="swiss"/>
    <w:notTrueType/>
    <w:pitch w:val="variable"/>
    <w:sig w:usb0="00000001"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E1AF" w14:textId="77777777" w:rsidR="00D23D00" w:rsidRDefault="00D23D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85D044" w14:textId="77777777" w:rsidR="00D23D00" w:rsidRDefault="00D23D0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AD610" w14:textId="7F30244B" w:rsidR="00D23D00" w:rsidRPr="00DC19D2" w:rsidRDefault="00D23D00" w:rsidP="00DC19D2">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2E628901" wp14:editId="152EC8A7">
          <wp:extent cx="1390650" cy="647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3ED4679D" wp14:editId="7597CDAB">
          <wp:extent cx="1926590" cy="658495"/>
          <wp:effectExtent l="0" t="0" r="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9E52" w14:textId="3EB8251D" w:rsidR="00D23D00" w:rsidRPr="00DC19D2" w:rsidRDefault="00D23D00" w:rsidP="004F64D4">
    <w:pPr>
      <w:tabs>
        <w:tab w:val="center" w:pos="0"/>
        <w:tab w:val="left" w:pos="4755"/>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E37BCD1" wp14:editId="0B534378">
          <wp:extent cx="1390650" cy="647700"/>
          <wp:effectExtent l="1905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tab/>
    </w:r>
    <w:r>
      <w:rPr>
        <w:b/>
        <w:noProof/>
        <w:color w:val="000000"/>
        <w:sz w:val="16"/>
        <w:szCs w:val="16"/>
      </w:rPr>
      <w:drawing>
        <wp:inline distT="0" distB="0" distL="0" distR="0" wp14:anchorId="14500626" wp14:editId="5D089215">
          <wp:extent cx="1926590" cy="658495"/>
          <wp:effectExtent l="0" t="0" r="0" b="8255"/>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6A5B1" w14:textId="77777777" w:rsidR="00375C69" w:rsidRDefault="00375C69">
      <w:r>
        <w:separator/>
      </w:r>
    </w:p>
  </w:footnote>
  <w:footnote w:type="continuationSeparator" w:id="0">
    <w:p w14:paraId="6516F28C" w14:textId="77777777" w:rsidR="00375C69" w:rsidRDefault="00375C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776"/>
        </w:tabs>
        <w:ind w:left="1776"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9"/>
    <w:multiLevelType w:val="multilevel"/>
    <w:tmpl w:val="1960BD74"/>
    <w:name w:val="WW8Num9"/>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F"/>
    <w:multiLevelType w:val="multilevel"/>
    <w:tmpl w:val="0000001F"/>
    <w:lvl w:ilvl="0">
      <w:start w:val="1"/>
      <w:numFmt w:val="decimal"/>
      <w:lvlText w:val="%1."/>
      <w:lvlJc w:val="left"/>
      <w:pPr>
        <w:tabs>
          <w:tab w:val="num" w:pos="0"/>
        </w:tabs>
        <w:ind w:left="720" w:hanging="360"/>
      </w:pPr>
      <w:rPr>
        <w:rFonts w:ascii="Verdana" w:eastAsia="Calibri" w:hAnsi="Verdana" w:cs="Verdana"/>
        <w:bCs/>
        <w:iCs/>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1B35FC"/>
    <w:multiLevelType w:val="hybridMultilevel"/>
    <w:tmpl w:val="A63E37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642530"/>
    <w:multiLevelType w:val="hybridMultilevel"/>
    <w:tmpl w:val="135C337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3216FC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4E1E37"/>
    <w:multiLevelType w:val="hybridMultilevel"/>
    <w:tmpl w:val="930CC6A0"/>
    <w:lvl w:ilvl="0" w:tplc="0D4694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98F5FF8"/>
    <w:multiLevelType w:val="hybridMultilevel"/>
    <w:tmpl w:val="E4AC4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B27AF4"/>
    <w:multiLevelType w:val="hybridMultilevel"/>
    <w:tmpl w:val="6C964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2062"/>
        </w:tabs>
        <w:ind w:left="2062"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9" w15:restartNumberingAfterBreak="0">
    <w:nsid w:val="0C4E45B3"/>
    <w:multiLevelType w:val="hybridMultilevel"/>
    <w:tmpl w:val="732CD8BC"/>
    <w:lvl w:ilvl="0" w:tplc="0D4694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DBB73A6"/>
    <w:multiLevelType w:val="hybridMultilevel"/>
    <w:tmpl w:val="D8B4111A"/>
    <w:lvl w:ilvl="0" w:tplc="685868FA">
      <w:start w:val="1"/>
      <w:numFmt w:val="decimal"/>
      <w:lvlText w:val="%1)"/>
      <w:lvlJc w:val="left"/>
      <w:pPr>
        <w:ind w:left="1211" w:hanging="360"/>
      </w:pPr>
      <w:rPr>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0FD92D65"/>
    <w:multiLevelType w:val="hybridMultilevel"/>
    <w:tmpl w:val="2B7CBF30"/>
    <w:lvl w:ilvl="0" w:tplc="4FCA74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1A7BAC"/>
    <w:multiLevelType w:val="multilevel"/>
    <w:tmpl w:val="B8E0D8EA"/>
    <w:name w:val="WW8Num82"/>
    <w:lvl w:ilvl="0">
      <w:start w:val="1"/>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884439D"/>
    <w:multiLevelType w:val="multilevel"/>
    <w:tmpl w:val="516E5D5C"/>
    <w:lvl w:ilvl="0">
      <w:start w:val="5"/>
      <w:numFmt w:val="decimal"/>
      <w:lvlText w:val="%1."/>
      <w:lvlJc w:val="left"/>
      <w:pPr>
        <w:tabs>
          <w:tab w:val="num" w:pos="360"/>
        </w:tabs>
        <w:ind w:left="0" w:firstLine="0"/>
      </w:pPr>
      <w:rPr>
        <w:rFonts w:hint="default"/>
        <w:color w:val="auto"/>
      </w:rPr>
    </w:lvl>
    <w:lvl w:ilvl="1">
      <w:start w:val="1"/>
      <w:numFmt w:val="lowerLetter"/>
      <w:lvlText w:val="%2)"/>
      <w:lvlJc w:val="left"/>
      <w:pPr>
        <w:tabs>
          <w:tab w:val="num" w:pos="1440"/>
        </w:tabs>
        <w:ind w:left="0" w:firstLine="0"/>
      </w:pPr>
      <w:rPr>
        <w:rFonts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38"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9"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41"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1EEA1CEE"/>
    <w:multiLevelType w:val="hybridMultilevel"/>
    <w:tmpl w:val="534C257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9C60A270">
      <w:start w:val="1"/>
      <w:numFmt w:val="lowerLetter"/>
      <w:lvlText w:val="%4)"/>
      <w:lvlJc w:val="left"/>
      <w:pPr>
        <w:tabs>
          <w:tab w:val="num" w:pos="2880"/>
        </w:tabs>
        <w:ind w:left="2880" w:hanging="360"/>
      </w:pPr>
      <w:rPr>
        <w:rFonts w:ascii="Verdana" w:eastAsia="Times New Roman" w:hAnsi="Verdana"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BE296A"/>
    <w:multiLevelType w:val="hybridMultilevel"/>
    <w:tmpl w:val="F3244DA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27B7D22"/>
    <w:multiLevelType w:val="hybridMultilevel"/>
    <w:tmpl w:val="A9A49AD2"/>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E6654A"/>
    <w:multiLevelType w:val="hybridMultilevel"/>
    <w:tmpl w:val="D68C6668"/>
    <w:lvl w:ilvl="0" w:tplc="0415000F">
      <w:start w:val="1"/>
      <w:numFmt w:val="decimal"/>
      <w:lvlText w:val="%1."/>
      <w:lvlJc w:val="left"/>
      <w:pPr>
        <w:ind w:left="360" w:hanging="360"/>
      </w:pPr>
    </w:lvl>
    <w:lvl w:ilvl="1" w:tplc="04150019">
      <w:start w:val="1"/>
      <w:numFmt w:val="lowerLetter"/>
      <w:lvlText w:val="%2."/>
      <w:lvlJc w:val="left"/>
      <w:pPr>
        <w:ind w:left="692" w:hanging="360"/>
      </w:pPr>
    </w:lvl>
    <w:lvl w:ilvl="2" w:tplc="0415001B">
      <w:start w:val="1"/>
      <w:numFmt w:val="lowerRoman"/>
      <w:lvlText w:val="%3."/>
      <w:lvlJc w:val="right"/>
      <w:pPr>
        <w:ind w:left="1412" w:hanging="180"/>
      </w:pPr>
    </w:lvl>
    <w:lvl w:ilvl="3" w:tplc="0415000F" w:tentative="1">
      <w:start w:val="1"/>
      <w:numFmt w:val="decimal"/>
      <w:lvlText w:val="%4."/>
      <w:lvlJc w:val="left"/>
      <w:pPr>
        <w:ind w:left="2132" w:hanging="360"/>
      </w:pPr>
    </w:lvl>
    <w:lvl w:ilvl="4" w:tplc="04150019" w:tentative="1">
      <w:start w:val="1"/>
      <w:numFmt w:val="lowerLetter"/>
      <w:lvlText w:val="%5."/>
      <w:lvlJc w:val="left"/>
      <w:pPr>
        <w:ind w:left="2852" w:hanging="360"/>
      </w:pPr>
    </w:lvl>
    <w:lvl w:ilvl="5" w:tplc="0415001B" w:tentative="1">
      <w:start w:val="1"/>
      <w:numFmt w:val="lowerRoman"/>
      <w:lvlText w:val="%6."/>
      <w:lvlJc w:val="right"/>
      <w:pPr>
        <w:ind w:left="3572" w:hanging="180"/>
      </w:pPr>
    </w:lvl>
    <w:lvl w:ilvl="6" w:tplc="0415000F" w:tentative="1">
      <w:start w:val="1"/>
      <w:numFmt w:val="decimal"/>
      <w:lvlText w:val="%7."/>
      <w:lvlJc w:val="left"/>
      <w:pPr>
        <w:ind w:left="4292" w:hanging="360"/>
      </w:pPr>
    </w:lvl>
    <w:lvl w:ilvl="7" w:tplc="04150019" w:tentative="1">
      <w:start w:val="1"/>
      <w:numFmt w:val="lowerLetter"/>
      <w:lvlText w:val="%8."/>
      <w:lvlJc w:val="left"/>
      <w:pPr>
        <w:ind w:left="5012" w:hanging="360"/>
      </w:pPr>
    </w:lvl>
    <w:lvl w:ilvl="8" w:tplc="0415001B" w:tentative="1">
      <w:start w:val="1"/>
      <w:numFmt w:val="lowerRoman"/>
      <w:lvlText w:val="%9."/>
      <w:lvlJc w:val="right"/>
      <w:pPr>
        <w:ind w:left="5732" w:hanging="180"/>
      </w:pPr>
    </w:lvl>
  </w:abstractNum>
  <w:abstractNum w:abstractNumId="4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5FE3920"/>
    <w:multiLevelType w:val="hybridMultilevel"/>
    <w:tmpl w:val="8518876C"/>
    <w:lvl w:ilvl="0" w:tplc="0D46942C">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51" w15:restartNumberingAfterBreak="0">
    <w:nsid w:val="2CE2259A"/>
    <w:multiLevelType w:val="hybridMultilevel"/>
    <w:tmpl w:val="CD002BF6"/>
    <w:lvl w:ilvl="0" w:tplc="D646EA5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5B07F1"/>
    <w:multiLevelType w:val="hybridMultilevel"/>
    <w:tmpl w:val="C582823A"/>
    <w:lvl w:ilvl="0" w:tplc="5AE8DCB6">
      <w:start w:val="1"/>
      <w:numFmt w:val="decimal"/>
      <w:lvlText w:val="%1."/>
      <w:lvlJc w:val="left"/>
      <w:pPr>
        <w:tabs>
          <w:tab w:val="num" w:pos="2629"/>
        </w:tabs>
        <w:ind w:left="2629"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39621B"/>
    <w:multiLevelType w:val="multilevel"/>
    <w:tmpl w:val="54A25B0C"/>
    <w:name w:val="WW8Num92"/>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5" w15:restartNumberingAfterBreak="0">
    <w:nsid w:val="2F6873E2"/>
    <w:multiLevelType w:val="hybridMultilevel"/>
    <w:tmpl w:val="69FC8A76"/>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322D33BC"/>
    <w:multiLevelType w:val="hybridMultilevel"/>
    <w:tmpl w:val="3694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7BC9966">
      <w:start w:val="1"/>
      <w:numFmt w:val="lowerLetter"/>
      <w:lvlText w:val="%7)"/>
      <w:lvlJc w:val="left"/>
      <w:pPr>
        <w:ind w:left="5040" w:hanging="360"/>
      </w:pPr>
      <w:rPr>
        <w:rFonts w:ascii="Verdana" w:eastAsia="Arial Unicode MS" w:hAnsi="Verdana" w:cs="Arial Unicode M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2570112"/>
    <w:multiLevelType w:val="hybridMultilevel"/>
    <w:tmpl w:val="77A20F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D7AE8"/>
    <w:multiLevelType w:val="hybridMultilevel"/>
    <w:tmpl w:val="DCA09A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4C22535"/>
    <w:multiLevelType w:val="hybridMultilevel"/>
    <w:tmpl w:val="B2DC167E"/>
    <w:lvl w:ilvl="0" w:tplc="D9C4C3D2">
      <w:start w:val="1"/>
      <w:numFmt w:val="decimal"/>
      <w:lvlText w:val="%1."/>
      <w:lvlJc w:val="left"/>
      <w:pPr>
        <w:ind w:left="720" w:hanging="360"/>
      </w:pPr>
      <w:rPr>
        <w:rFonts w:ascii="Verdana" w:hAnsi="Verdana" w:hint="default"/>
        <w:b w:val="0"/>
        <w:i w:val="0"/>
        <w:sz w:val="18"/>
      </w:rPr>
    </w:lvl>
    <w:lvl w:ilvl="1" w:tplc="47829DE8">
      <w:start w:val="1"/>
      <w:numFmt w:val="decimal"/>
      <w:lvlText w:val="%2."/>
      <w:lvlJc w:val="left"/>
      <w:pPr>
        <w:ind w:left="1440" w:hanging="360"/>
      </w:pPr>
      <w:rPr>
        <w:rFonts w:ascii="Verdana" w:hAnsi="Verdana" w:hint="default"/>
        <w:b w:val="0"/>
        <w:i w:val="0"/>
        <w:color w:val="auto"/>
        <w:sz w:val="18"/>
      </w:rPr>
    </w:lvl>
    <w:lvl w:ilvl="2" w:tplc="E79ABDB6">
      <w:start w:val="7"/>
      <w:numFmt w:val="decimal"/>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267BDB"/>
    <w:multiLevelType w:val="hybridMultilevel"/>
    <w:tmpl w:val="C2604F06"/>
    <w:lvl w:ilvl="0" w:tplc="0D4694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6"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3B003330"/>
    <w:multiLevelType w:val="multilevel"/>
    <w:tmpl w:val="16AAB4BE"/>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15:restartNumberingAfterBreak="0">
    <w:nsid w:val="3F055D93"/>
    <w:multiLevelType w:val="multilevel"/>
    <w:tmpl w:val="200A606E"/>
    <w:lvl w:ilvl="0">
      <w:start w:val="1"/>
      <w:numFmt w:val="upperRoman"/>
      <w:suff w:val="space"/>
      <w:lvlText w:val="%1."/>
      <w:lvlJc w:val="left"/>
      <w:pPr>
        <w:ind w:left="340" w:hanging="340"/>
      </w:pPr>
      <w:rPr>
        <w:rFonts w:hint="default"/>
        <w:b/>
        <w:i w:val="0"/>
      </w:rPr>
    </w:lvl>
    <w:lvl w:ilvl="1">
      <w:start w:val="1"/>
      <w:numFmt w:val="decimal"/>
      <w:lvlText w:val="%2."/>
      <w:lvlJc w:val="left"/>
      <w:pPr>
        <w:tabs>
          <w:tab w:val="num" w:pos="493"/>
        </w:tabs>
        <w:ind w:left="493" w:hanging="493"/>
      </w:pPr>
      <w:rPr>
        <w:rFonts w:ascii="Times New Roman" w:hAnsi="Times New Roman" w:hint="default"/>
        <w:b w:val="0"/>
        <w:i w:val="0"/>
        <w:color w:val="auto"/>
        <w:sz w:val="22"/>
      </w:rPr>
    </w:lvl>
    <w:lvl w:ilvl="2">
      <w:start w:val="1"/>
      <w:numFmt w:val="lowerLetter"/>
      <w:lvlText w:val="%3)"/>
      <w:lvlJc w:val="left"/>
      <w:pPr>
        <w:tabs>
          <w:tab w:val="num" w:pos="1233"/>
        </w:tabs>
        <w:ind w:left="1233" w:hanging="513"/>
      </w:pPr>
      <w:rPr>
        <w:b w:val="0"/>
        <w:i w:val="0"/>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43183D31"/>
    <w:multiLevelType w:val="hybridMultilevel"/>
    <w:tmpl w:val="D68C6668"/>
    <w:lvl w:ilvl="0" w:tplc="0415000F">
      <w:start w:val="1"/>
      <w:numFmt w:val="decimal"/>
      <w:lvlText w:val="%1."/>
      <w:lvlJc w:val="left"/>
      <w:pPr>
        <w:ind w:left="748"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67C5263"/>
    <w:multiLevelType w:val="hybridMultilevel"/>
    <w:tmpl w:val="B0B6CBAE"/>
    <w:lvl w:ilvl="0" w:tplc="0D4694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3" w15:restartNumberingAfterBreak="0">
    <w:nsid w:val="48E83985"/>
    <w:multiLevelType w:val="hybridMultilevel"/>
    <w:tmpl w:val="E36E8640"/>
    <w:lvl w:ilvl="0" w:tplc="E118D9DE">
      <w:start w:val="1"/>
      <w:numFmt w:val="decimal"/>
      <w:lvlText w:val="%1."/>
      <w:lvlJc w:val="left"/>
      <w:pPr>
        <w:tabs>
          <w:tab w:val="num" w:pos="1065"/>
        </w:tabs>
        <w:ind w:left="1065" w:hanging="705"/>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9A62758"/>
    <w:multiLevelType w:val="hybridMultilevel"/>
    <w:tmpl w:val="0C267CBA"/>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3489" w:hanging="360"/>
      </w:pPr>
      <w:rPr>
        <w:rFonts w:ascii="Courier New" w:hAnsi="Courier New" w:cs="Courier New" w:hint="default"/>
      </w:rPr>
    </w:lvl>
    <w:lvl w:ilvl="2" w:tplc="04150005" w:tentative="1">
      <w:start w:val="1"/>
      <w:numFmt w:val="bullet"/>
      <w:lvlText w:val=""/>
      <w:lvlJc w:val="left"/>
      <w:pPr>
        <w:ind w:left="4209" w:hanging="360"/>
      </w:pPr>
      <w:rPr>
        <w:rFonts w:ascii="Wingdings" w:hAnsi="Wingdings" w:hint="default"/>
      </w:rPr>
    </w:lvl>
    <w:lvl w:ilvl="3" w:tplc="04150001" w:tentative="1">
      <w:start w:val="1"/>
      <w:numFmt w:val="bullet"/>
      <w:lvlText w:val=""/>
      <w:lvlJc w:val="left"/>
      <w:pPr>
        <w:ind w:left="4929" w:hanging="360"/>
      </w:pPr>
      <w:rPr>
        <w:rFonts w:ascii="Symbol" w:hAnsi="Symbol" w:hint="default"/>
      </w:rPr>
    </w:lvl>
    <w:lvl w:ilvl="4" w:tplc="04150003" w:tentative="1">
      <w:start w:val="1"/>
      <w:numFmt w:val="bullet"/>
      <w:lvlText w:val="o"/>
      <w:lvlJc w:val="left"/>
      <w:pPr>
        <w:ind w:left="5649" w:hanging="360"/>
      </w:pPr>
      <w:rPr>
        <w:rFonts w:ascii="Courier New" w:hAnsi="Courier New" w:cs="Courier New" w:hint="default"/>
      </w:rPr>
    </w:lvl>
    <w:lvl w:ilvl="5" w:tplc="04150005" w:tentative="1">
      <w:start w:val="1"/>
      <w:numFmt w:val="bullet"/>
      <w:lvlText w:val=""/>
      <w:lvlJc w:val="left"/>
      <w:pPr>
        <w:ind w:left="6369" w:hanging="360"/>
      </w:pPr>
      <w:rPr>
        <w:rFonts w:ascii="Wingdings" w:hAnsi="Wingdings" w:hint="default"/>
      </w:rPr>
    </w:lvl>
    <w:lvl w:ilvl="6" w:tplc="04150001" w:tentative="1">
      <w:start w:val="1"/>
      <w:numFmt w:val="bullet"/>
      <w:lvlText w:val=""/>
      <w:lvlJc w:val="left"/>
      <w:pPr>
        <w:ind w:left="7089" w:hanging="360"/>
      </w:pPr>
      <w:rPr>
        <w:rFonts w:ascii="Symbol" w:hAnsi="Symbol" w:hint="default"/>
      </w:rPr>
    </w:lvl>
    <w:lvl w:ilvl="7" w:tplc="04150003" w:tentative="1">
      <w:start w:val="1"/>
      <w:numFmt w:val="bullet"/>
      <w:lvlText w:val="o"/>
      <w:lvlJc w:val="left"/>
      <w:pPr>
        <w:ind w:left="7809" w:hanging="360"/>
      </w:pPr>
      <w:rPr>
        <w:rFonts w:ascii="Courier New" w:hAnsi="Courier New" w:cs="Courier New" w:hint="default"/>
      </w:rPr>
    </w:lvl>
    <w:lvl w:ilvl="8" w:tplc="04150005" w:tentative="1">
      <w:start w:val="1"/>
      <w:numFmt w:val="bullet"/>
      <w:lvlText w:val=""/>
      <w:lvlJc w:val="left"/>
      <w:pPr>
        <w:ind w:left="8529" w:hanging="360"/>
      </w:pPr>
      <w:rPr>
        <w:rFonts w:ascii="Wingdings" w:hAnsi="Wingdings" w:hint="default"/>
      </w:rPr>
    </w:lvl>
  </w:abstractNum>
  <w:abstractNum w:abstractNumId="75" w15:restartNumberingAfterBreak="0">
    <w:nsid w:val="49BD1E1C"/>
    <w:multiLevelType w:val="hybridMultilevel"/>
    <w:tmpl w:val="AA586D4C"/>
    <w:lvl w:ilvl="0" w:tplc="9F9A6194">
      <w:start w:val="1"/>
      <w:numFmt w:val="decimal"/>
      <w:lvlText w:val="%1."/>
      <w:lvlJc w:val="right"/>
      <w:pPr>
        <w:ind w:left="3763"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3349CB"/>
    <w:multiLevelType w:val="hybridMultilevel"/>
    <w:tmpl w:val="0E16AF38"/>
    <w:lvl w:ilvl="0" w:tplc="FE6C0F0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4DB8431E"/>
    <w:multiLevelType w:val="hybridMultilevel"/>
    <w:tmpl w:val="44DE4752"/>
    <w:lvl w:ilvl="0" w:tplc="0D46942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50FF10B1"/>
    <w:multiLevelType w:val="multilevel"/>
    <w:tmpl w:val="59989D5E"/>
    <w:lvl w:ilvl="0">
      <w:start w:val="1"/>
      <w:numFmt w:val="upperRoman"/>
      <w:suff w:val="space"/>
      <w:lvlText w:val="%1."/>
      <w:lvlJc w:val="left"/>
      <w:pPr>
        <w:ind w:left="340" w:hanging="340"/>
      </w:pPr>
      <w:rPr>
        <w:rFonts w:hint="default"/>
        <w:b/>
        <w:i w:val="0"/>
      </w:rPr>
    </w:lvl>
    <w:lvl w:ilvl="1">
      <w:start w:val="6"/>
      <w:numFmt w:val="decimal"/>
      <w:lvlText w:val="%2."/>
      <w:lvlJc w:val="left"/>
      <w:pPr>
        <w:tabs>
          <w:tab w:val="num" w:pos="493"/>
        </w:tabs>
        <w:ind w:left="493" w:hanging="493"/>
      </w:pPr>
      <w:rPr>
        <w:rFonts w:ascii="Times New Roman" w:hAnsi="Times New Roman" w:hint="default"/>
        <w:b w:val="0"/>
        <w:i w:val="0"/>
        <w:color w:val="auto"/>
        <w:sz w:val="22"/>
      </w:rPr>
    </w:lvl>
    <w:lvl w:ilvl="2">
      <w:start w:val="1"/>
      <w:numFmt w:val="lowerLetter"/>
      <w:lvlText w:val="%3)"/>
      <w:lvlJc w:val="left"/>
      <w:pPr>
        <w:tabs>
          <w:tab w:val="num" w:pos="1233"/>
        </w:tabs>
        <w:ind w:left="1233" w:hanging="513"/>
      </w:pPr>
      <w:rPr>
        <w:rFonts w:hint="default"/>
        <w:b w:val="0"/>
        <w:i w:val="0"/>
        <w:color w:val="auto"/>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0" w15:restartNumberingAfterBreak="0">
    <w:nsid w:val="5CF7464A"/>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64FF522C"/>
    <w:multiLevelType w:val="hybridMultilevel"/>
    <w:tmpl w:val="0D50F37E"/>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4" w15:restartNumberingAfterBreak="0">
    <w:nsid w:val="66CE3433"/>
    <w:multiLevelType w:val="hybridMultilevel"/>
    <w:tmpl w:val="0A5CE748"/>
    <w:lvl w:ilvl="0" w:tplc="76A402C2">
      <w:start w:val="1"/>
      <w:numFmt w:val="decimal"/>
      <w:lvlText w:val="%1."/>
      <w:lvlJc w:val="left"/>
      <w:pPr>
        <w:tabs>
          <w:tab w:val="num" w:pos="370"/>
        </w:tabs>
        <w:ind w:left="370" w:hanging="360"/>
      </w:pPr>
      <w:rPr>
        <w:rFonts w:ascii="Verdana" w:hAnsi="Verdana" w:hint="default"/>
        <w:b w:val="0"/>
        <w:i w:val="0"/>
        <w:sz w:val="18"/>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85"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8B10F2D"/>
    <w:multiLevelType w:val="hybridMultilevel"/>
    <w:tmpl w:val="932813B0"/>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8DE6402A">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A6D249C"/>
    <w:multiLevelType w:val="hybridMultilevel"/>
    <w:tmpl w:val="26588B80"/>
    <w:lvl w:ilvl="0" w:tplc="8E40CBBE">
      <w:start w:val="2"/>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0A0DFE"/>
    <w:multiLevelType w:val="hybridMultilevel"/>
    <w:tmpl w:val="7F56AD5C"/>
    <w:lvl w:ilvl="0" w:tplc="4C7CB4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790A3B2B"/>
    <w:multiLevelType w:val="hybridMultilevel"/>
    <w:tmpl w:val="76C49AA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F300EEC8">
      <w:start w:val="1"/>
      <w:numFmt w:val="upperRoman"/>
      <w:lvlText w:val="%3."/>
      <w:lvlJc w:val="left"/>
      <w:pPr>
        <w:ind w:left="2700" w:hanging="720"/>
      </w:pPr>
      <w:rPr>
        <w:rFonts w:hint="default"/>
        <w:b/>
        <w:u w:val="singl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B891A35"/>
    <w:multiLevelType w:val="hybridMultilevel"/>
    <w:tmpl w:val="CD049572"/>
    <w:lvl w:ilvl="0" w:tplc="0415000F">
      <w:start w:val="1"/>
      <w:numFmt w:val="decimal"/>
      <w:lvlText w:val="%1."/>
      <w:lvlJc w:val="left"/>
      <w:pPr>
        <w:ind w:left="93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7CB63239"/>
    <w:multiLevelType w:val="hybridMultilevel"/>
    <w:tmpl w:val="0976307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6" w15:restartNumberingAfterBreak="0">
    <w:nsid w:val="7CEC4BA7"/>
    <w:multiLevelType w:val="hybridMultilevel"/>
    <w:tmpl w:val="2E26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C52A81"/>
    <w:multiLevelType w:val="hybridMultilevel"/>
    <w:tmpl w:val="C2FA6BF8"/>
    <w:lvl w:ilvl="0" w:tplc="0D46942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6"/>
  </w:num>
  <w:num w:numId="13">
    <w:abstractNumId w:val="44"/>
  </w:num>
  <w:num w:numId="14">
    <w:abstractNumId w:val="94"/>
  </w:num>
  <w:num w:numId="15">
    <w:abstractNumId w:val="24"/>
  </w:num>
  <w:num w:numId="16">
    <w:abstractNumId w:val="86"/>
  </w:num>
  <w:num w:numId="17">
    <w:abstractNumId w:val="81"/>
  </w:num>
  <w:num w:numId="18">
    <w:abstractNumId w:val="21"/>
  </w:num>
  <w:num w:numId="19">
    <w:abstractNumId w:val="53"/>
  </w:num>
  <w:num w:numId="20">
    <w:abstractNumId w:val="55"/>
  </w:num>
  <w:num w:numId="21">
    <w:abstractNumId w:val="61"/>
  </w:num>
  <w:num w:numId="22">
    <w:abstractNumId w:val="79"/>
  </w:num>
  <w:num w:numId="23">
    <w:abstractNumId w:val="60"/>
  </w:num>
  <w:num w:numId="24">
    <w:abstractNumId w:val="30"/>
  </w:num>
  <w:num w:numId="25">
    <w:abstractNumId w:val="91"/>
  </w:num>
  <w:num w:numId="26">
    <w:abstractNumId w:val="83"/>
  </w:num>
  <w:num w:numId="27">
    <w:abstractNumId w:val="56"/>
  </w:num>
  <w:num w:numId="28">
    <w:abstractNumId w:val="72"/>
  </w:num>
  <w:num w:numId="29">
    <w:abstractNumId w:val="41"/>
  </w:num>
  <w:num w:numId="30">
    <w:abstractNumId w:val="90"/>
  </w:num>
  <w:num w:numId="31">
    <w:abstractNumId w:val="40"/>
  </w:num>
  <w:num w:numId="32">
    <w:abstractNumId w:val="65"/>
  </w:num>
  <w:num w:numId="33">
    <w:abstractNumId w:val="49"/>
  </w:num>
  <w:num w:numId="34">
    <w:abstractNumId w:val="51"/>
  </w:num>
  <w:num w:numId="35">
    <w:abstractNumId w:val="62"/>
  </w:num>
  <w:num w:numId="36">
    <w:abstractNumId w:val="35"/>
  </w:num>
  <w:num w:numId="37">
    <w:abstractNumId w:val="70"/>
  </w:num>
  <w:num w:numId="38">
    <w:abstractNumId w:val="75"/>
  </w:num>
  <w:num w:numId="39">
    <w:abstractNumId w:val="42"/>
  </w:num>
  <w:num w:numId="40">
    <w:abstractNumId w:val="92"/>
  </w:num>
  <w:num w:numId="41">
    <w:abstractNumId w:val="45"/>
  </w:num>
  <w:num w:numId="42">
    <w:abstractNumId w:val="47"/>
  </w:num>
  <w:num w:numId="43">
    <w:abstractNumId w:val="28"/>
  </w:num>
  <w:num w:numId="44">
    <w:abstractNumId w:val="52"/>
  </w:num>
  <w:num w:numId="45">
    <w:abstractNumId w:val="25"/>
  </w:num>
  <w:num w:numId="46">
    <w:abstractNumId w:val="31"/>
  </w:num>
  <w:num w:numId="47">
    <w:abstractNumId w:val="88"/>
  </w:num>
  <w:num w:numId="48">
    <w:abstractNumId w:val="58"/>
  </w:num>
  <w:num w:numId="49">
    <w:abstractNumId w:val="95"/>
  </w:num>
  <w:num w:numId="50">
    <w:abstractNumId w:val="82"/>
  </w:num>
  <w:num w:numId="51">
    <w:abstractNumId w:val="97"/>
  </w:num>
  <w:num w:numId="52">
    <w:abstractNumId w:val="29"/>
  </w:num>
  <w:num w:numId="53">
    <w:abstractNumId w:val="69"/>
  </w:num>
  <w:num w:numId="54">
    <w:abstractNumId w:val="46"/>
  </w:num>
  <w:num w:numId="55">
    <w:abstractNumId w:val="71"/>
  </w:num>
  <w:num w:numId="56">
    <w:abstractNumId w:val="22"/>
  </w:num>
  <w:num w:numId="57">
    <w:abstractNumId w:val="77"/>
  </w:num>
  <w:num w:numId="58">
    <w:abstractNumId w:val="48"/>
  </w:num>
  <w:num w:numId="59">
    <w:abstractNumId w:val="63"/>
  </w:num>
  <w:num w:numId="60">
    <w:abstractNumId w:val="50"/>
  </w:num>
  <w:num w:numId="61">
    <w:abstractNumId w:val="66"/>
  </w:num>
  <w:num w:numId="62">
    <w:abstractNumId w:val="23"/>
  </w:num>
  <w:num w:numId="63">
    <w:abstractNumId w:val="38"/>
  </w:num>
  <w:num w:numId="64">
    <w:abstractNumId w:val="67"/>
  </w:num>
  <w:num w:numId="65">
    <w:abstractNumId w:val="33"/>
  </w:num>
  <w:num w:numId="66">
    <w:abstractNumId w:val="73"/>
  </w:num>
  <w:num w:numId="67">
    <w:abstractNumId w:val="87"/>
  </w:num>
  <w:num w:numId="68">
    <w:abstractNumId w:val="93"/>
  </w:num>
  <w:num w:numId="69">
    <w:abstractNumId w:val="37"/>
  </w:num>
  <w:num w:numId="70">
    <w:abstractNumId w:val="74"/>
  </w:num>
  <w:num w:numId="71">
    <w:abstractNumId w:val="85"/>
  </w:num>
  <w:num w:numId="72">
    <w:abstractNumId w:val="39"/>
  </w:num>
  <w:num w:numId="73">
    <w:abstractNumId w:val="17"/>
  </w:num>
  <w:num w:numId="74">
    <w:abstractNumId w:val="59"/>
  </w:num>
  <w:num w:numId="75">
    <w:abstractNumId w:val="27"/>
  </w:num>
  <w:num w:numId="76">
    <w:abstractNumId w:val="20"/>
  </w:num>
  <w:num w:numId="77">
    <w:abstractNumId w:val="18"/>
  </w:num>
  <w:num w:numId="78">
    <w:abstractNumId w:val="64"/>
  </w:num>
  <w:num w:numId="79">
    <w:abstractNumId w:val="26"/>
  </w:num>
  <w:num w:numId="80">
    <w:abstractNumId w:val="96"/>
  </w:num>
  <w:num w:numId="81">
    <w:abstractNumId w:val="43"/>
  </w:num>
  <w:num w:numId="82">
    <w:abstractNumId w:val="89"/>
  </w:num>
  <w:num w:numId="83">
    <w:abstractNumId w:val="84"/>
  </w:num>
  <w:num w:numId="84">
    <w:abstractNumId w:val="68"/>
  </w:num>
  <w:num w:numId="85">
    <w:abstractNumId w:val="57"/>
  </w:num>
  <w:num w:numId="86">
    <w:abstractNumId w:val="76"/>
  </w:num>
  <w:num w:numId="87">
    <w:abstractNumId w:val="78"/>
  </w:num>
  <w:num w:numId="88">
    <w:abstractNumId w:val="8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388"/>
    <w:rsid w:val="00002C8B"/>
    <w:rsid w:val="00002E6D"/>
    <w:rsid w:val="00003047"/>
    <w:rsid w:val="000036F8"/>
    <w:rsid w:val="00004212"/>
    <w:rsid w:val="00004CEE"/>
    <w:rsid w:val="0000572B"/>
    <w:rsid w:val="00006FDD"/>
    <w:rsid w:val="00007B87"/>
    <w:rsid w:val="00007CC3"/>
    <w:rsid w:val="00010068"/>
    <w:rsid w:val="000100B3"/>
    <w:rsid w:val="00010597"/>
    <w:rsid w:val="00010D21"/>
    <w:rsid w:val="00010F32"/>
    <w:rsid w:val="000111BA"/>
    <w:rsid w:val="00011814"/>
    <w:rsid w:val="00012277"/>
    <w:rsid w:val="000123C1"/>
    <w:rsid w:val="00012A1B"/>
    <w:rsid w:val="00012B70"/>
    <w:rsid w:val="00012CF3"/>
    <w:rsid w:val="00012CFD"/>
    <w:rsid w:val="000154C2"/>
    <w:rsid w:val="00015F91"/>
    <w:rsid w:val="000166C4"/>
    <w:rsid w:val="00020A58"/>
    <w:rsid w:val="00021D1B"/>
    <w:rsid w:val="00022359"/>
    <w:rsid w:val="000232C8"/>
    <w:rsid w:val="00024919"/>
    <w:rsid w:val="000265CF"/>
    <w:rsid w:val="00027A09"/>
    <w:rsid w:val="00030E51"/>
    <w:rsid w:val="00031F57"/>
    <w:rsid w:val="000320F7"/>
    <w:rsid w:val="000323A8"/>
    <w:rsid w:val="000334B7"/>
    <w:rsid w:val="000338FB"/>
    <w:rsid w:val="00033F63"/>
    <w:rsid w:val="000342EA"/>
    <w:rsid w:val="00034546"/>
    <w:rsid w:val="00034AB0"/>
    <w:rsid w:val="00034F54"/>
    <w:rsid w:val="000350D7"/>
    <w:rsid w:val="00035196"/>
    <w:rsid w:val="0003559F"/>
    <w:rsid w:val="00037636"/>
    <w:rsid w:val="00037A23"/>
    <w:rsid w:val="00040117"/>
    <w:rsid w:val="00040826"/>
    <w:rsid w:val="000408B0"/>
    <w:rsid w:val="00040C6F"/>
    <w:rsid w:val="00041AA6"/>
    <w:rsid w:val="000422EC"/>
    <w:rsid w:val="00042425"/>
    <w:rsid w:val="000430AB"/>
    <w:rsid w:val="00044118"/>
    <w:rsid w:val="00046DEA"/>
    <w:rsid w:val="0004796A"/>
    <w:rsid w:val="000505BF"/>
    <w:rsid w:val="0005063A"/>
    <w:rsid w:val="000521BA"/>
    <w:rsid w:val="00052A51"/>
    <w:rsid w:val="000532C6"/>
    <w:rsid w:val="0005437C"/>
    <w:rsid w:val="000561F5"/>
    <w:rsid w:val="0005673A"/>
    <w:rsid w:val="00057550"/>
    <w:rsid w:val="00063691"/>
    <w:rsid w:val="0006371D"/>
    <w:rsid w:val="00064095"/>
    <w:rsid w:val="00064A13"/>
    <w:rsid w:val="00064FCA"/>
    <w:rsid w:val="000656A8"/>
    <w:rsid w:val="00065C50"/>
    <w:rsid w:val="00065D87"/>
    <w:rsid w:val="00065E62"/>
    <w:rsid w:val="00065E9C"/>
    <w:rsid w:val="00066DCC"/>
    <w:rsid w:val="000677C0"/>
    <w:rsid w:val="00067A66"/>
    <w:rsid w:val="00067D20"/>
    <w:rsid w:val="000706E7"/>
    <w:rsid w:val="000707A8"/>
    <w:rsid w:val="00070B42"/>
    <w:rsid w:val="00070C22"/>
    <w:rsid w:val="00071F81"/>
    <w:rsid w:val="00072E1C"/>
    <w:rsid w:val="00073C28"/>
    <w:rsid w:val="00074655"/>
    <w:rsid w:val="00074BF2"/>
    <w:rsid w:val="0007522E"/>
    <w:rsid w:val="000764C9"/>
    <w:rsid w:val="00076529"/>
    <w:rsid w:val="00076D4A"/>
    <w:rsid w:val="00077FCF"/>
    <w:rsid w:val="000804CB"/>
    <w:rsid w:val="000809D2"/>
    <w:rsid w:val="00080B79"/>
    <w:rsid w:val="00082496"/>
    <w:rsid w:val="00083190"/>
    <w:rsid w:val="000837C0"/>
    <w:rsid w:val="00083E48"/>
    <w:rsid w:val="00084613"/>
    <w:rsid w:val="00084BA3"/>
    <w:rsid w:val="000872EA"/>
    <w:rsid w:val="00087354"/>
    <w:rsid w:val="000877EE"/>
    <w:rsid w:val="000902C6"/>
    <w:rsid w:val="0009049A"/>
    <w:rsid w:val="00090586"/>
    <w:rsid w:val="00091055"/>
    <w:rsid w:val="00091210"/>
    <w:rsid w:val="000915CD"/>
    <w:rsid w:val="00091634"/>
    <w:rsid w:val="00092493"/>
    <w:rsid w:val="000928B9"/>
    <w:rsid w:val="00093268"/>
    <w:rsid w:val="00093559"/>
    <w:rsid w:val="000939A2"/>
    <w:rsid w:val="000948AD"/>
    <w:rsid w:val="000A02B1"/>
    <w:rsid w:val="000A14B1"/>
    <w:rsid w:val="000A1F4B"/>
    <w:rsid w:val="000A252A"/>
    <w:rsid w:val="000A26BE"/>
    <w:rsid w:val="000A2814"/>
    <w:rsid w:val="000A28AC"/>
    <w:rsid w:val="000A47CF"/>
    <w:rsid w:val="000A5E72"/>
    <w:rsid w:val="000A6DD3"/>
    <w:rsid w:val="000A7168"/>
    <w:rsid w:val="000A775B"/>
    <w:rsid w:val="000A7F66"/>
    <w:rsid w:val="000B0646"/>
    <w:rsid w:val="000B2DA2"/>
    <w:rsid w:val="000B3A7E"/>
    <w:rsid w:val="000B4AB4"/>
    <w:rsid w:val="000B4CEB"/>
    <w:rsid w:val="000B5CC6"/>
    <w:rsid w:val="000B60A6"/>
    <w:rsid w:val="000B7D69"/>
    <w:rsid w:val="000B7E46"/>
    <w:rsid w:val="000C0179"/>
    <w:rsid w:val="000C0F00"/>
    <w:rsid w:val="000C252E"/>
    <w:rsid w:val="000C2E6F"/>
    <w:rsid w:val="000C45C0"/>
    <w:rsid w:val="000C6A46"/>
    <w:rsid w:val="000C74FC"/>
    <w:rsid w:val="000C79A0"/>
    <w:rsid w:val="000C7AE0"/>
    <w:rsid w:val="000C7D11"/>
    <w:rsid w:val="000D0049"/>
    <w:rsid w:val="000D0435"/>
    <w:rsid w:val="000D0995"/>
    <w:rsid w:val="000D0AB1"/>
    <w:rsid w:val="000D0F79"/>
    <w:rsid w:val="000D13FF"/>
    <w:rsid w:val="000D1B92"/>
    <w:rsid w:val="000D2175"/>
    <w:rsid w:val="000D36AE"/>
    <w:rsid w:val="000D3F1A"/>
    <w:rsid w:val="000D3F89"/>
    <w:rsid w:val="000D466A"/>
    <w:rsid w:val="000D6E74"/>
    <w:rsid w:val="000E2364"/>
    <w:rsid w:val="000E2C27"/>
    <w:rsid w:val="000E2CB9"/>
    <w:rsid w:val="000E2CFA"/>
    <w:rsid w:val="000E44D5"/>
    <w:rsid w:val="000E4974"/>
    <w:rsid w:val="000E4DE6"/>
    <w:rsid w:val="000E4F0A"/>
    <w:rsid w:val="000E57FE"/>
    <w:rsid w:val="000E6A2B"/>
    <w:rsid w:val="000F12E4"/>
    <w:rsid w:val="000F2526"/>
    <w:rsid w:val="000F27D8"/>
    <w:rsid w:val="000F31E9"/>
    <w:rsid w:val="000F37DB"/>
    <w:rsid w:val="000F3FF6"/>
    <w:rsid w:val="000F4B10"/>
    <w:rsid w:val="000F55D4"/>
    <w:rsid w:val="000F5731"/>
    <w:rsid w:val="000F5A63"/>
    <w:rsid w:val="000F6707"/>
    <w:rsid w:val="000F6883"/>
    <w:rsid w:val="000F6D82"/>
    <w:rsid w:val="000F6F7D"/>
    <w:rsid w:val="000F7F5F"/>
    <w:rsid w:val="0010085B"/>
    <w:rsid w:val="001010C3"/>
    <w:rsid w:val="001014B6"/>
    <w:rsid w:val="00103CF2"/>
    <w:rsid w:val="00103DF1"/>
    <w:rsid w:val="00103FEE"/>
    <w:rsid w:val="00107DF6"/>
    <w:rsid w:val="001127AB"/>
    <w:rsid w:val="00112ED8"/>
    <w:rsid w:val="00114083"/>
    <w:rsid w:val="00114584"/>
    <w:rsid w:val="00115514"/>
    <w:rsid w:val="00115517"/>
    <w:rsid w:val="00116D5C"/>
    <w:rsid w:val="00120C25"/>
    <w:rsid w:val="00122024"/>
    <w:rsid w:val="0012213B"/>
    <w:rsid w:val="0012259E"/>
    <w:rsid w:val="00123498"/>
    <w:rsid w:val="001301D3"/>
    <w:rsid w:val="001305DF"/>
    <w:rsid w:val="0013192F"/>
    <w:rsid w:val="00131C6D"/>
    <w:rsid w:val="00131E1F"/>
    <w:rsid w:val="001327A4"/>
    <w:rsid w:val="00132BEE"/>
    <w:rsid w:val="00133885"/>
    <w:rsid w:val="00134452"/>
    <w:rsid w:val="00135915"/>
    <w:rsid w:val="00135979"/>
    <w:rsid w:val="001360AB"/>
    <w:rsid w:val="0013702B"/>
    <w:rsid w:val="0013728D"/>
    <w:rsid w:val="00143189"/>
    <w:rsid w:val="0014377B"/>
    <w:rsid w:val="001441B3"/>
    <w:rsid w:val="0014456B"/>
    <w:rsid w:val="001448B2"/>
    <w:rsid w:val="00145461"/>
    <w:rsid w:val="001465D4"/>
    <w:rsid w:val="00146CC0"/>
    <w:rsid w:val="00146DB6"/>
    <w:rsid w:val="00147CAC"/>
    <w:rsid w:val="001505EF"/>
    <w:rsid w:val="00153E33"/>
    <w:rsid w:val="001541FA"/>
    <w:rsid w:val="00154CF6"/>
    <w:rsid w:val="001553EA"/>
    <w:rsid w:val="00155924"/>
    <w:rsid w:val="001559F4"/>
    <w:rsid w:val="00156CC8"/>
    <w:rsid w:val="00156CFD"/>
    <w:rsid w:val="0015780B"/>
    <w:rsid w:val="00157920"/>
    <w:rsid w:val="00161268"/>
    <w:rsid w:val="00161E4D"/>
    <w:rsid w:val="00162AF3"/>
    <w:rsid w:val="0016375F"/>
    <w:rsid w:val="00163EE8"/>
    <w:rsid w:val="00163FB1"/>
    <w:rsid w:val="00164729"/>
    <w:rsid w:val="00164AC1"/>
    <w:rsid w:val="00166D18"/>
    <w:rsid w:val="001673A8"/>
    <w:rsid w:val="001675F1"/>
    <w:rsid w:val="00170378"/>
    <w:rsid w:val="001705C6"/>
    <w:rsid w:val="0017339F"/>
    <w:rsid w:val="00173598"/>
    <w:rsid w:val="00176413"/>
    <w:rsid w:val="00176517"/>
    <w:rsid w:val="00176BC0"/>
    <w:rsid w:val="0017763D"/>
    <w:rsid w:val="0018071C"/>
    <w:rsid w:val="00180801"/>
    <w:rsid w:val="00180C07"/>
    <w:rsid w:val="00180F19"/>
    <w:rsid w:val="00181740"/>
    <w:rsid w:val="0018289D"/>
    <w:rsid w:val="001831FA"/>
    <w:rsid w:val="00183840"/>
    <w:rsid w:val="001854CE"/>
    <w:rsid w:val="001857A0"/>
    <w:rsid w:val="00186080"/>
    <w:rsid w:val="00186BBC"/>
    <w:rsid w:val="00187166"/>
    <w:rsid w:val="00187A8D"/>
    <w:rsid w:val="001907DB"/>
    <w:rsid w:val="00190A00"/>
    <w:rsid w:val="00190D7F"/>
    <w:rsid w:val="00191276"/>
    <w:rsid w:val="00192692"/>
    <w:rsid w:val="00193A2D"/>
    <w:rsid w:val="001946A3"/>
    <w:rsid w:val="00194F6E"/>
    <w:rsid w:val="001952D3"/>
    <w:rsid w:val="001961FA"/>
    <w:rsid w:val="00196EA9"/>
    <w:rsid w:val="00197068"/>
    <w:rsid w:val="00197DFD"/>
    <w:rsid w:val="001A09B8"/>
    <w:rsid w:val="001A1A1F"/>
    <w:rsid w:val="001A1BD4"/>
    <w:rsid w:val="001A2342"/>
    <w:rsid w:val="001A2C64"/>
    <w:rsid w:val="001A3B5A"/>
    <w:rsid w:val="001A402F"/>
    <w:rsid w:val="001A4E6F"/>
    <w:rsid w:val="001A5291"/>
    <w:rsid w:val="001A7A19"/>
    <w:rsid w:val="001A7D55"/>
    <w:rsid w:val="001A7DBF"/>
    <w:rsid w:val="001B05D2"/>
    <w:rsid w:val="001B0A44"/>
    <w:rsid w:val="001B220D"/>
    <w:rsid w:val="001B25DD"/>
    <w:rsid w:val="001B28D7"/>
    <w:rsid w:val="001B2EC7"/>
    <w:rsid w:val="001B444F"/>
    <w:rsid w:val="001B453D"/>
    <w:rsid w:val="001B4659"/>
    <w:rsid w:val="001B4931"/>
    <w:rsid w:val="001B53D7"/>
    <w:rsid w:val="001B5A3D"/>
    <w:rsid w:val="001B5F4B"/>
    <w:rsid w:val="001C1274"/>
    <w:rsid w:val="001C4C7E"/>
    <w:rsid w:val="001C514C"/>
    <w:rsid w:val="001C5405"/>
    <w:rsid w:val="001C5815"/>
    <w:rsid w:val="001C64CA"/>
    <w:rsid w:val="001C7418"/>
    <w:rsid w:val="001D119B"/>
    <w:rsid w:val="001D130C"/>
    <w:rsid w:val="001D171C"/>
    <w:rsid w:val="001D265E"/>
    <w:rsid w:val="001D269E"/>
    <w:rsid w:val="001D2C48"/>
    <w:rsid w:val="001D3B16"/>
    <w:rsid w:val="001D3E9F"/>
    <w:rsid w:val="001D45BC"/>
    <w:rsid w:val="001D4737"/>
    <w:rsid w:val="001D49B9"/>
    <w:rsid w:val="001D6223"/>
    <w:rsid w:val="001D7336"/>
    <w:rsid w:val="001D742E"/>
    <w:rsid w:val="001D7E67"/>
    <w:rsid w:val="001D7F90"/>
    <w:rsid w:val="001E028D"/>
    <w:rsid w:val="001E1487"/>
    <w:rsid w:val="001E22D7"/>
    <w:rsid w:val="001E3C33"/>
    <w:rsid w:val="001E5460"/>
    <w:rsid w:val="001E55A3"/>
    <w:rsid w:val="001E6BCF"/>
    <w:rsid w:val="001E75C7"/>
    <w:rsid w:val="001E7680"/>
    <w:rsid w:val="001E7DD6"/>
    <w:rsid w:val="001E7E61"/>
    <w:rsid w:val="001F024A"/>
    <w:rsid w:val="001F0E56"/>
    <w:rsid w:val="001F0F4C"/>
    <w:rsid w:val="001F203B"/>
    <w:rsid w:val="001F37B1"/>
    <w:rsid w:val="001F3A7E"/>
    <w:rsid w:val="001F464F"/>
    <w:rsid w:val="001F49B0"/>
    <w:rsid w:val="001F4F7F"/>
    <w:rsid w:val="001F624F"/>
    <w:rsid w:val="001F6949"/>
    <w:rsid w:val="001F72CF"/>
    <w:rsid w:val="001F7FB6"/>
    <w:rsid w:val="00200F06"/>
    <w:rsid w:val="00201454"/>
    <w:rsid w:val="00201759"/>
    <w:rsid w:val="0020240B"/>
    <w:rsid w:val="00204874"/>
    <w:rsid w:val="00204ED8"/>
    <w:rsid w:val="00205241"/>
    <w:rsid w:val="00205260"/>
    <w:rsid w:val="00205480"/>
    <w:rsid w:val="002054C5"/>
    <w:rsid w:val="002062A2"/>
    <w:rsid w:val="00207E29"/>
    <w:rsid w:val="002104C1"/>
    <w:rsid w:val="002115B9"/>
    <w:rsid w:val="00212BFD"/>
    <w:rsid w:val="002130A9"/>
    <w:rsid w:val="00214028"/>
    <w:rsid w:val="002146AF"/>
    <w:rsid w:val="002148FB"/>
    <w:rsid w:val="002168D5"/>
    <w:rsid w:val="00216986"/>
    <w:rsid w:val="00217D96"/>
    <w:rsid w:val="00220552"/>
    <w:rsid w:val="00221CA2"/>
    <w:rsid w:val="00223A05"/>
    <w:rsid w:val="00223D81"/>
    <w:rsid w:val="00224EC0"/>
    <w:rsid w:val="00226E9D"/>
    <w:rsid w:val="00227D24"/>
    <w:rsid w:val="0023047A"/>
    <w:rsid w:val="0023141B"/>
    <w:rsid w:val="002314E0"/>
    <w:rsid w:val="00231734"/>
    <w:rsid w:val="00231AF4"/>
    <w:rsid w:val="00231C3D"/>
    <w:rsid w:val="0023415A"/>
    <w:rsid w:val="0023451B"/>
    <w:rsid w:val="002352C2"/>
    <w:rsid w:val="002371A5"/>
    <w:rsid w:val="002377C7"/>
    <w:rsid w:val="00237D5C"/>
    <w:rsid w:val="002401B2"/>
    <w:rsid w:val="0024054B"/>
    <w:rsid w:val="00240657"/>
    <w:rsid w:val="00242C8B"/>
    <w:rsid w:val="002432DF"/>
    <w:rsid w:val="0024364B"/>
    <w:rsid w:val="00243ABD"/>
    <w:rsid w:val="00243DA6"/>
    <w:rsid w:val="002451DC"/>
    <w:rsid w:val="00246BC0"/>
    <w:rsid w:val="00246C84"/>
    <w:rsid w:val="00247060"/>
    <w:rsid w:val="00247863"/>
    <w:rsid w:val="00247AF5"/>
    <w:rsid w:val="0025035E"/>
    <w:rsid w:val="0025037E"/>
    <w:rsid w:val="00251869"/>
    <w:rsid w:val="0025237E"/>
    <w:rsid w:val="002523EE"/>
    <w:rsid w:val="00255F70"/>
    <w:rsid w:val="0025602D"/>
    <w:rsid w:val="00260546"/>
    <w:rsid w:val="002609CB"/>
    <w:rsid w:val="00261226"/>
    <w:rsid w:val="00261A62"/>
    <w:rsid w:val="00261DA6"/>
    <w:rsid w:val="002621EE"/>
    <w:rsid w:val="00262F5A"/>
    <w:rsid w:val="00263441"/>
    <w:rsid w:val="00263D9C"/>
    <w:rsid w:val="00264185"/>
    <w:rsid w:val="002643B5"/>
    <w:rsid w:val="00264501"/>
    <w:rsid w:val="00264908"/>
    <w:rsid w:val="00265F70"/>
    <w:rsid w:val="002664AC"/>
    <w:rsid w:val="002702CB"/>
    <w:rsid w:val="00270742"/>
    <w:rsid w:val="00270F33"/>
    <w:rsid w:val="00272520"/>
    <w:rsid w:val="002725FC"/>
    <w:rsid w:val="002728BF"/>
    <w:rsid w:val="0027327D"/>
    <w:rsid w:val="002736A3"/>
    <w:rsid w:val="00274A15"/>
    <w:rsid w:val="00277188"/>
    <w:rsid w:val="00280414"/>
    <w:rsid w:val="00282A19"/>
    <w:rsid w:val="00283ACF"/>
    <w:rsid w:val="0028421F"/>
    <w:rsid w:val="0028453D"/>
    <w:rsid w:val="00284982"/>
    <w:rsid w:val="0028606C"/>
    <w:rsid w:val="0028699C"/>
    <w:rsid w:val="00286BC4"/>
    <w:rsid w:val="0028737B"/>
    <w:rsid w:val="00290414"/>
    <w:rsid w:val="00291370"/>
    <w:rsid w:val="00292BB0"/>
    <w:rsid w:val="00292CDE"/>
    <w:rsid w:val="00295758"/>
    <w:rsid w:val="00295E7B"/>
    <w:rsid w:val="002960B9"/>
    <w:rsid w:val="00296AA4"/>
    <w:rsid w:val="0029711B"/>
    <w:rsid w:val="00297261"/>
    <w:rsid w:val="002A0251"/>
    <w:rsid w:val="002A0D7D"/>
    <w:rsid w:val="002A2873"/>
    <w:rsid w:val="002A2BA3"/>
    <w:rsid w:val="002A2CF3"/>
    <w:rsid w:val="002A3FBA"/>
    <w:rsid w:val="002A509A"/>
    <w:rsid w:val="002A576A"/>
    <w:rsid w:val="002A67F4"/>
    <w:rsid w:val="002A739C"/>
    <w:rsid w:val="002A76E1"/>
    <w:rsid w:val="002B0357"/>
    <w:rsid w:val="002B0618"/>
    <w:rsid w:val="002B1750"/>
    <w:rsid w:val="002B20FB"/>
    <w:rsid w:val="002B3F73"/>
    <w:rsid w:val="002B483F"/>
    <w:rsid w:val="002B628D"/>
    <w:rsid w:val="002B7143"/>
    <w:rsid w:val="002C0470"/>
    <w:rsid w:val="002C085D"/>
    <w:rsid w:val="002C0904"/>
    <w:rsid w:val="002C278E"/>
    <w:rsid w:val="002C2E4A"/>
    <w:rsid w:val="002C2E8A"/>
    <w:rsid w:val="002C5B5C"/>
    <w:rsid w:val="002C612F"/>
    <w:rsid w:val="002C6289"/>
    <w:rsid w:val="002C66D0"/>
    <w:rsid w:val="002C7752"/>
    <w:rsid w:val="002D067C"/>
    <w:rsid w:val="002D25B0"/>
    <w:rsid w:val="002D3634"/>
    <w:rsid w:val="002D3FDA"/>
    <w:rsid w:val="002D4E9D"/>
    <w:rsid w:val="002D5295"/>
    <w:rsid w:val="002D5691"/>
    <w:rsid w:val="002D6047"/>
    <w:rsid w:val="002D6CB1"/>
    <w:rsid w:val="002D6D57"/>
    <w:rsid w:val="002D755F"/>
    <w:rsid w:val="002D7C4F"/>
    <w:rsid w:val="002E01AF"/>
    <w:rsid w:val="002E038F"/>
    <w:rsid w:val="002E100E"/>
    <w:rsid w:val="002E1078"/>
    <w:rsid w:val="002E1148"/>
    <w:rsid w:val="002E1940"/>
    <w:rsid w:val="002E3601"/>
    <w:rsid w:val="002E3C10"/>
    <w:rsid w:val="002E4F5E"/>
    <w:rsid w:val="002E6C5B"/>
    <w:rsid w:val="002E7458"/>
    <w:rsid w:val="002E78F8"/>
    <w:rsid w:val="002E7A90"/>
    <w:rsid w:val="002F118F"/>
    <w:rsid w:val="002F11F6"/>
    <w:rsid w:val="002F25F3"/>
    <w:rsid w:val="002F4C02"/>
    <w:rsid w:val="002F4E2F"/>
    <w:rsid w:val="002F4F7D"/>
    <w:rsid w:val="002F578A"/>
    <w:rsid w:val="002F59A8"/>
    <w:rsid w:val="002F7818"/>
    <w:rsid w:val="003000AF"/>
    <w:rsid w:val="00300F05"/>
    <w:rsid w:val="003012DF"/>
    <w:rsid w:val="00302A05"/>
    <w:rsid w:val="00302FC2"/>
    <w:rsid w:val="00303E14"/>
    <w:rsid w:val="0030404D"/>
    <w:rsid w:val="00305808"/>
    <w:rsid w:val="003058A8"/>
    <w:rsid w:val="00305B22"/>
    <w:rsid w:val="00306149"/>
    <w:rsid w:val="00306B34"/>
    <w:rsid w:val="00306E59"/>
    <w:rsid w:val="0030712A"/>
    <w:rsid w:val="00307D5C"/>
    <w:rsid w:val="003108B7"/>
    <w:rsid w:val="00310FC4"/>
    <w:rsid w:val="003112F8"/>
    <w:rsid w:val="00313210"/>
    <w:rsid w:val="003138C7"/>
    <w:rsid w:val="00313B92"/>
    <w:rsid w:val="003158BA"/>
    <w:rsid w:val="00317E99"/>
    <w:rsid w:val="00321688"/>
    <w:rsid w:val="00321BFA"/>
    <w:rsid w:val="003228DC"/>
    <w:rsid w:val="00323C40"/>
    <w:rsid w:val="00325F68"/>
    <w:rsid w:val="00325FB7"/>
    <w:rsid w:val="003279C6"/>
    <w:rsid w:val="003303C5"/>
    <w:rsid w:val="00330E19"/>
    <w:rsid w:val="003311D9"/>
    <w:rsid w:val="00332246"/>
    <w:rsid w:val="003345B8"/>
    <w:rsid w:val="003354E9"/>
    <w:rsid w:val="00335D09"/>
    <w:rsid w:val="00335DFA"/>
    <w:rsid w:val="003374EB"/>
    <w:rsid w:val="00337A1E"/>
    <w:rsid w:val="00337F1E"/>
    <w:rsid w:val="00340A63"/>
    <w:rsid w:val="00340D16"/>
    <w:rsid w:val="0034216D"/>
    <w:rsid w:val="00342286"/>
    <w:rsid w:val="00344D98"/>
    <w:rsid w:val="003451FD"/>
    <w:rsid w:val="0034614B"/>
    <w:rsid w:val="00346D4B"/>
    <w:rsid w:val="00347D32"/>
    <w:rsid w:val="00347F2F"/>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4B3"/>
    <w:rsid w:val="003642F3"/>
    <w:rsid w:val="003643A1"/>
    <w:rsid w:val="00364FF3"/>
    <w:rsid w:val="0036584A"/>
    <w:rsid w:val="00365EA9"/>
    <w:rsid w:val="00366C44"/>
    <w:rsid w:val="003674B6"/>
    <w:rsid w:val="00370261"/>
    <w:rsid w:val="00370FCC"/>
    <w:rsid w:val="0037179E"/>
    <w:rsid w:val="00371BA1"/>
    <w:rsid w:val="00371C5B"/>
    <w:rsid w:val="0037287D"/>
    <w:rsid w:val="003736B9"/>
    <w:rsid w:val="00374227"/>
    <w:rsid w:val="00375147"/>
    <w:rsid w:val="003754FA"/>
    <w:rsid w:val="00375C69"/>
    <w:rsid w:val="00375C79"/>
    <w:rsid w:val="0037784B"/>
    <w:rsid w:val="003808C0"/>
    <w:rsid w:val="00380DEA"/>
    <w:rsid w:val="00382260"/>
    <w:rsid w:val="00382BFB"/>
    <w:rsid w:val="00383494"/>
    <w:rsid w:val="003834CC"/>
    <w:rsid w:val="00383505"/>
    <w:rsid w:val="00384395"/>
    <w:rsid w:val="003852AD"/>
    <w:rsid w:val="00390913"/>
    <w:rsid w:val="0039161D"/>
    <w:rsid w:val="0039166B"/>
    <w:rsid w:val="00391B17"/>
    <w:rsid w:val="003927D0"/>
    <w:rsid w:val="00392FD3"/>
    <w:rsid w:val="0039419A"/>
    <w:rsid w:val="00394772"/>
    <w:rsid w:val="00395055"/>
    <w:rsid w:val="00395A2D"/>
    <w:rsid w:val="00396051"/>
    <w:rsid w:val="00396512"/>
    <w:rsid w:val="003976D5"/>
    <w:rsid w:val="00397896"/>
    <w:rsid w:val="00397E9B"/>
    <w:rsid w:val="003A07A2"/>
    <w:rsid w:val="003A0A48"/>
    <w:rsid w:val="003A171C"/>
    <w:rsid w:val="003A22F8"/>
    <w:rsid w:val="003A2524"/>
    <w:rsid w:val="003A29B4"/>
    <w:rsid w:val="003A3C8C"/>
    <w:rsid w:val="003A3EFE"/>
    <w:rsid w:val="003A441B"/>
    <w:rsid w:val="003A4D87"/>
    <w:rsid w:val="003A5736"/>
    <w:rsid w:val="003A61E3"/>
    <w:rsid w:val="003A64D8"/>
    <w:rsid w:val="003A68EB"/>
    <w:rsid w:val="003A6FA0"/>
    <w:rsid w:val="003B0944"/>
    <w:rsid w:val="003B1193"/>
    <w:rsid w:val="003B2D04"/>
    <w:rsid w:val="003B2E15"/>
    <w:rsid w:val="003B2E66"/>
    <w:rsid w:val="003B436C"/>
    <w:rsid w:val="003B4930"/>
    <w:rsid w:val="003B7C9E"/>
    <w:rsid w:val="003B7F5A"/>
    <w:rsid w:val="003C0F12"/>
    <w:rsid w:val="003C11B9"/>
    <w:rsid w:val="003C3348"/>
    <w:rsid w:val="003C3593"/>
    <w:rsid w:val="003C3A66"/>
    <w:rsid w:val="003C53F3"/>
    <w:rsid w:val="003C6C57"/>
    <w:rsid w:val="003C74B1"/>
    <w:rsid w:val="003C78B6"/>
    <w:rsid w:val="003D02D0"/>
    <w:rsid w:val="003D0B4A"/>
    <w:rsid w:val="003D3538"/>
    <w:rsid w:val="003D3E0B"/>
    <w:rsid w:val="003D3E1E"/>
    <w:rsid w:val="003D419B"/>
    <w:rsid w:val="003D5F2B"/>
    <w:rsid w:val="003D5F33"/>
    <w:rsid w:val="003D6B2A"/>
    <w:rsid w:val="003D6D8D"/>
    <w:rsid w:val="003E3C38"/>
    <w:rsid w:val="003E486C"/>
    <w:rsid w:val="003E4896"/>
    <w:rsid w:val="003E4E2A"/>
    <w:rsid w:val="003E59E1"/>
    <w:rsid w:val="003F0FAA"/>
    <w:rsid w:val="003F14BC"/>
    <w:rsid w:val="003F2157"/>
    <w:rsid w:val="003F37BA"/>
    <w:rsid w:val="003F3DF7"/>
    <w:rsid w:val="003F41D8"/>
    <w:rsid w:val="003F4BA2"/>
    <w:rsid w:val="003F5177"/>
    <w:rsid w:val="003F55BC"/>
    <w:rsid w:val="003F5A97"/>
    <w:rsid w:val="003F6DCE"/>
    <w:rsid w:val="003F7A10"/>
    <w:rsid w:val="00400141"/>
    <w:rsid w:val="0040027D"/>
    <w:rsid w:val="0040066D"/>
    <w:rsid w:val="004011D7"/>
    <w:rsid w:val="0040191D"/>
    <w:rsid w:val="00402160"/>
    <w:rsid w:val="004023A4"/>
    <w:rsid w:val="004027C7"/>
    <w:rsid w:val="004028A6"/>
    <w:rsid w:val="00403BD8"/>
    <w:rsid w:val="00404018"/>
    <w:rsid w:val="00404F39"/>
    <w:rsid w:val="004056D1"/>
    <w:rsid w:val="00405A40"/>
    <w:rsid w:val="0040621D"/>
    <w:rsid w:val="00406325"/>
    <w:rsid w:val="00406956"/>
    <w:rsid w:val="00410B60"/>
    <w:rsid w:val="00411409"/>
    <w:rsid w:val="00411C37"/>
    <w:rsid w:val="00414292"/>
    <w:rsid w:val="00414B85"/>
    <w:rsid w:val="00415E99"/>
    <w:rsid w:val="004162D3"/>
    <w:rsid w:val="004171DC"/>
    <w:rsid w:val="00420B45"/>
    <w:rsid w:val="004213C8"/>
    <w:rsid w:val="004216A1"/>
    <w:rsid w:val="00421BC9"/>
    <w:rsid w:val="00422850"/>
    <w:rsid w:val="004237FA"/>
    <w:rsid w:val="00423BC0"/>
    <w:rsid w:val="00425DEA"/>
    <w:rsid w:val="00426123"/>
    <w:rsid w:val="00427711"/>
    <w:rsid w:val="00427BED"/>
    <w:rsid w:val="00430BB9"/>
    <w:rsid w:val="004311A0"/>
    <w:rsid w:val="00431804"/>
    <w:rsid w:val="00431B27"/>
    <w:rsid w:val="00431EA4"/>
    <w:rsid w:val="00432D74"/>
    <w:rsid w:val="0043354C"/>
    <w:rsid w:val="00433933"/>
    <w:rsid w:val="00434360"/>
    <w:rsid w:val="00434671"/>
    <w:rsid w:val="00434A1C"/>
    <w:rsid w:val="00434A80"/>
    <w:rsid w:val="004352BA"/>
    <w:rsid w:val="004360ED"/>
    <w:rsid w:val="00436785"/>
    <w:rsid w:val="004377EE"/>
    <w:rsid w:val="00437992"/>
    <w:rsid w:val="00437DF8"/>
    <w:rsid w:val="00440E4E"/>
    <w:rsid w:val="00441B67"/>
    <w:rsid w:val="0044210E"/>
    <w:rsid w:val="00442115"/>
    <w:rsid w:val="00442D7E"/>
    <w:rsid w:val="004434B9"/>
    <w:rsid w:val="004449AB"/>
    <w:rsid w:val="00444A61"/>
    <w:rsid w:val="0044558E"/>
    <w:rsid w:val="00446ABC"/>
    <w:rsid w:val="00446D99"/>
    <w:rsid w:val="004477EC"/>
    <w:rsid w:val="00451686"/>
    <w:rsid w:val="004518CB"/>
    <w:rsid w:val="004524A8"/>
    <w:rsid w:val="00452C13"/>
    <w:rsid w:val="004534E1"/>
    <w:rsid w:val="0045385B"/>
    <w:rsid w:val="00453DA7"/>
    <w:rsid w:val="0045401F"/>
    <w:rsid w:val="00455429"/>
    <w:rsid w:val="00455FA2"/>
    <w:rsid w:val="00456CC7"/>
    <w:rsid w:val="00456D51"/>
    <w:rsid w:val="00456F1B"/>
    <w:rsid w:val="00456F65"/>
    <w:rsid w:val="004571D0"/>
    <w:rsid w:val="00457F48"/>
    <w:rsid w:val="00461603"/>
    <w:rsid w:val="004621E0"/>
    <w:rsid w:val="0046368D"/>
    <w:rsid w:val="00463762"/>
    <w:rsid w:val="00463915"/>
    <w:rsid w:val="00463FE0"/>
    <w:rsid w:val="00465EE7"/>
    <w:rsid w:val="00465FE3"/>
    <w:rsid w:val="0046636F"/>
    <w:rsid w:val="00466B2E"/>
    <w:rsid w:val="0046765F"/>
    <w:rsid w:val="00471BA9"/>
    <w:rsid w:val="004721AD"/>
    <w:rsid w:val="0047262B"/>
    <w:rsid w:val="00472641"/>
    <w:rsid w:val="00472880"/>
    <w:rsid w:val="004734B1"/>
    <w:rsid w:val="00473917"/>
    <w:rsid w:val="004739C7"/>
    <w:rsid w:val="00473B71"/>
    <w:rsid w:val="0047426D"/>
    <w:rsid w:val="00474816"/>
    <w:rsid w:val="00476687"/>
    <w:rsid w:val="00476D54"/>
    <w:rsid w:val="00480010"/>
    <w:rsid w:val="00481009"/>
    <w:rsid w:val="00481696"/>
    <w:rsid w:val="00481D36"/>
    <w:rsid w:val="00481FD7"/>
    <w:rsid w:val="00482340"/>
    <w:rsid w:val="004828A1"/>
    <w:rsid w:val="00482E1B"/>
    <w:rsid w:val="00483052"/>
    <w:rsid w:val="0048312A"/>
    <w:rsid w:val="00483AA9"/>
    <w:rsid w:val="00483FBB"/>
    <w:rsid w:val="0048441E"/>
    <w:rsid w:val="0048537B"/>
    <w:rsid w:val="004876AE"/>
    <w:rsid w:val="00490391"/>
    <w:rsid w:val="0049045F"/>
    <w:rsid w:val="00493359"/>
    <w:rsid w:val="0049410B"/>
    <w:rsid w:val="00494375"/>
    <w:rsid w:val="00494632"/>
    <w:rsid w:val="004959E6"/>
    <w:rsid w:val="00495F94"/>
    <w:rsid w:val="0049670F"/>
    <w:rsid w:val="0049774D"/>
    <w:rsid w:val="004A0458"/>
    <w:rsid w:val="004A067B"/>
    <w:rsid w:val="004A0F1F"/>
    <w:rsid w:val="004A18A0"/>
    <w:rsid w:val="004A2586"/>
    <w:rsid w:val="004A29BF"/>
    <w:rsid w:val="004A2BBA"/>
    <w:rsid w:val="004A3CEE"/>
    <w:rsid w:val="004A429F"/>
    <w:rsid w:val="004A42CD"/>
    <w:rsid w:val="004A4AC4"/>
    <w:rsid w:val="004A5158"/>
    <w:rsid w:val="004A5FCA"/>
    <w:rsid w:val="004A7B9A"/>
    <w:rsid w:val="004A7DD2"/>
    <w:rsid w:val="004B1079"/>
    <w:rsid w:val="004B17C9"/>
    <w:rsid w:val="004B2A96"/>
    <w:rsid w:val="004B31EA"/>
    <w:rsid w:val="004B357F"/>
    <w:rsid w:val="004B3B20"/>
    <w:rsid w:val="004B416B"/>
    <w:rsid w:val="004B47B9"/>
    <w:rsid w:val="004B4F78"/>
    <w:rsid w:val="004B5BF1"/>
    <w:rsid w:val="004B5C52"/>
    <w:rsid w:val="004C017B"/>
    <w:rsid w:val="004C0D03"/>
    <w:rsid w:val="004C1649"/>
    <w:rsid w:val="004C1F67"/>
    <w:rsid w:val="004C2839"/>
    <w:rsid w:val="004C3045"/>
    <w:rsid w:val="004C4CCB"/>
    <w:rsid w:val="004C4D93"/>
    <w:rsid w:val="004C56F9"/>
    <w:rsid w:val="004C600E"/>
    <w:rsid w:val="004C6F10"/>
    <w:rsid w:val="004D0575"/>
    <w:rsid w:val="004D11AD"/>
    <w:rsid w:val="004D233F"/>
    <w:rsid w:val="004D3C22"/>
    <w:rsid w:val="004D4B66"/>
    <w:rsid w:val="004D4F81"/>
    <w:rsid w:val="004D537D"/>
    <w:rsid w:val="004D55D3"/>
    <w:rsid w:val="004D55F1"/>
    <w:rsid w:val="004D5825"/>
    <w:rsid w:val="004D58BF"/>
    <w:rsid w:val="004D6CAA"/>
    <w:rsid w:val="004D6F18"/>
    <w:rsid w:val="004D7AA4"/>
    <w:rsid w:val="004D7AAB"/>
    <w:rsid w:val="004D7EEA"/>
    <w:rsid w:val="004E074A"/>
    <w:rsid w:val="004E1F6C"/>
    <w:rsid w:val="004E4370"/>
    <w:rsid w:val="004E46E9"/>
    <w:rsid w:val="004E4D99"/>
    <w:rsid w:val="004E5324"/>
    <w:rsid w:val="004E5581"/>
    <w:rsid w:val="004E5605"/>
    <w:rsid w:val="004E61C1"/>
    <w:rsid w:val="004E6EBB"/>
    <w:rsid w:val="004E79D0"/>
    <w:rsid w:val="004F0DB5"/>
    <w:rsid w:val="004F3FE7"/>
    <w:rsid w:val="004F434B"/>
    <w:rsid w:val="004F469E"/>
    <w:rsid w:val="004F4810"/>
    <w:rsid w:val="004F4AC1"/>
    <w:rsid w:val="004F55BF"/>
    <w:rsid w:val="004F64D4"/>
    <w:rsid w:val="004F67B1"/>
    <w:rsid w:val="004F7AB5"/>
    <w:rsid w:val="00500A3A"/>
    <w:rsid w:val="0050281D"/>
    <w:rsid w:val="005028FB"/>
    <w:rsid w:val="0050297D"/>
    <w:rsid w:val="0050304D"/>
    <w:rsid w:val="00504FB0"/>
    <w:rsid w:val="00505F77"/>
    <w:rsid w:val="00506D2F"/>
    <w:rsid w:val="005111BF"/>
    <w:rsid w:val="00511468"/>
    <w:rsid w:val="00513C07"/>
    <w:rsid w:val="00516045"/>
    <w:rsid w:val="00516DA5"/>
    <w:rsid w:val="00517302"/>
    <w:rsid w:val="00517DD2"/>
    <w:rsid w:val="0052363B"/>
    <w:rsid w:val="005239B1"/>
    <w:rsid w:val="00523FDE"/>
    <w:rsid w:val="00525104"/>
    <w:rsid w:val="0052530D"/>
    <w:rsid w:val="00526BD1"/>
    <w:rsid w:val="00526FF6"/>
    <w:rsid w:val="005303F8"/>
    <w:rsid w:val="005316E0"/>
    <w:rsid w:val="00531B66"/>
    <w:rsid w:val="00532233"/>
    <w:rsid w:val="00532904"/>
    <w:rsid w:val="00532E0B"/>
    <w:rsid w:val="00536049"/>
    <w:rsid w:val="00536C2D"/>
    <w:rsid w:val="005373AE"/>
    <w:rsid w:val="00537E0D"/>
    <w:rsid w:val="005416CB"/>
    <w:rsid w:val="00541AA3"/>
    <w:rsid w:val="00542427"/>
    <w:rsid w:val="00543AA4"/>
    <w:rsid w:val="00543E6C"/>
    <w:rsid w:val="005442A4"/>
    <w:rsid w:val="005442D8"/>
    <w:rsid w:val="00544476"/>
    <w:rsid w:val="005447FD"/>
    <w:rsid w:val="00544E8D"/>
    <w:rsid w:val="005462FC"/>
    <w:rsid w:val="00546D16"/>
    <w:rsid w:val="00547087"/>
    <w:rsid w:val="00547ADA"/>
    <w:rsid w:val="00547CC9"/>
    <w:rsid w:val="00550A8A"/>
    <w:rsid w:val="00550D21"/>
    <w:rsid w:val="00550D67"/>
    <w:rsid w:val="005516CB"/>
    <w:rsid w:val="0055327C"/>
    <w:rsid w:val="00554ADA"/>
    <w:rsid w:val="00554F6B"/>
    <w:rsid w:val="00555053"/>
    <w:rsid w:val="00555103"/>
    <w:rsid w:val="005553BB"/>
    <w:rsid w:val="0055553A"/>
    <w:rsid w:val="00555F3F"/>
    <w:rsid w:val="00556920"/>
    <w:rsid w:val="0056043E"/>
    <w:rsid w:val="005616E8"/>
    <w:rsid w:val="005625EE"/>
    <w:rsid w:val="00563B54"/>
    <w:rsid w:val="00563CDF"/>
    <w:rsid w:val="00563DEF"/>
    <w:rsid w:val="00563F80"/>
    <w:rsid w:val="00566938"/>
    <w:rsid w:val="00566A4F"/>
    <w:rsid w:val="00570093"/>
    <w:rsid w:val="005712F6"/>
    <w:rsid w:val="00574D7E"/>
    <w:rsid w:val="00575706"/>
    <w:rsid w:val="00580169"/>
    <w:rsid w:val="00580786"/>
    <w:rsid w:val="005807D0"/>
    <w:rsid w:val="0058187A"/>
    <w:rsid w:val="0058208E"/>
    <w:rsid w:val="00582F8C"/>
    <w:rsid w:val="00583C6D"/>
    <w:rsid w:val="00583CC9"/>
    <w:rsid w:val="005843AD"/>
    <w:rsid w:val="00585531"/>
    <w:rsid w:val="005862E9"/>
    <w:rsid w:val="005872E7"/>
    <w:rsid w:val="0058766F"/>
    <w:rsid w:val="00590972"/>
    <w:rsid w:val="00591FDD"/>
    <w:rsid w:val="0059415B"/>
    <w:rsid w:val="00594685"/>
    <w:rsid w:val="00594803"/>
    <w:rsid w:val="00595655"/>
    <w:rsid w:val="005958A2"/>
    <w:rsid w:val="00596C57"/>
    <w:rsid w:val="005A107C"/>
    <w:rsid w:val="005A1C7C"/>
    <w:rsid w:val="005A4520"/>
    <w:rsid w:val="005A471A"/>
    <w:rsid w:val="005A573F"/>
    <w:rsid w:val="005A5754"/>
    <w:rsid w:val="005A7597"/>
    <w:rsid w:val="005A7F84"/>
    <w:rsid w:val="005B0429"/>
    <w:rsid w:val="005B07E0"/>
    <w:rsid w:val="005B0DDE"/>
    <w:rsid w:val="005B133E"/>
    <w:rsid w:val="005B375B"/>
    <w:rsid w:val="005B393B"/>
    <w:rsid w:val="005B3E73"/>
    <w:rsid w:val="005B54EA"/>
    <w:rsid w:val="005B58CB"/>
    <w:rsid w:val="005B78D8"/>
    <w:rsid w:val="005B7C33"/>
    <w:rsid w:val="005C0C4D"/>
    <w:rsid w:val="005C1CD6"/>
    <w:rsid w:val="005C2149"/>
    <w:rsid w:val="005C33BC"/>
    <w:rsid w:val="005C4500"/>
    <w:rsid w:val="005C585F"/>
    <w:rsid w:val="005C6856"/>
    <w:rsid w:val="005C6AFE"/>
    <w:rsid w:val="005D00E0"/>
    <w:rsid w:val="005D11AE"/>
    <w:rsid w:val="005D15F8"/>
    <w:rsid w:val="005D21B0"/>
    <w:rsid w:val="005D2820"/>
    <w:rsid w:val="005D4819"/>
    <w:rsid w:val="005D5343"/>
    <w:rsid w:val="005D56A5"/>
    <w:rsid w:val="005D5C42"/>
    <w:rsid w:val="005D6DA2"/>
    <w:rsid w:val="005D75DF"/>
    <w:rsid w:val="005D769E"/>
    <w:rsid w:val="005D7FA0"/>
    <w:rsid w:val="005E0905"/>
    <w:rsid w:val="005E0D54"/>
    <w:rsid w:val="005E2FC6"/>
    <w:rsid w:val="005E4E85"/>
    <w:rsid w:val="005E53BA"/>
    <w:rsid w:val="005E5E7D"/>
    <w:rsid w:val="005E6F6B"/>
    <w:rsid w:val="005E70CB"/>
    <w:rsid w:val="005E70DF"/>
    <w:rsid w:val="005F01C5"/>
    <w:rsid w:val="005F2172"/>
    <w:rsid w:val="005F2730"/>
    <w:rsid w:val="005F37A7"/>
    <w:rsid w:val="005F435E"/>
    <w:rsid w:val="005F4442"/>
    <w:rsid w:val="005F6B8E"/>
    <w:rsid w:val="005F6C8F"/>
    <w:rsid w:val="005F79A6"/>
    <w:rsid w:val="006007E2"/>
    <w:rsid w:val="00600897"/>
    <w:rsid w:val="006008BA"/>
    <w:rsid w:val="0060230F"/>
    <w:rsid w:val="00602FE1"/>
    <w:rsid w:val="00603458"/>
    <w:rsid w:val="00603AA2"/>
    <w:rsid w:val="006051A0"/>
    <w:rsid w:val="00606548"/>
    <w:rsid w:val="00606E7E"/>
    <w:rsid w:val="00606FD7"/>
    <w:rsid w:val="00607B66"/>
    <w:rsid w:val="00611F31"/>
    <w:rsid w:val="0061234B"/>
    <w:rsid w:val="00612599"/>
    <w:rsid w:val="0061584D"/>
    <w:rsid w:val="00616A02"/>
    <w:rsid w:val="006177BF"/>
    <w:rsid w:val="0061797D"/>
    <w:rsid w:val="00617A45"/>
    <w:rsid w:val="006210AE"/>
    <w:rsid w:val="006212BD"/>
    <w:rsid w:val="006212E0"/>
    <w:rsid w:val="00621427"/>
    <w:rsid w:val="00621AAC"/>
    <w:rsid w:val="006220B5"/>
    <w:rsid w:val="006223CB"/>
    <w:rsid w:val="00623597"/>
    <w:rsid w:val="00623A21"/>
    <w:rsid w:val="00623B63"/>
    <w:rsid w:val="0062402B"/>
    <w:rsid w:val="006242BF"/>
    <w:rsid w:val="00624F7A"/>
    <w:rsid w:val="0062530F"/>
    <w:rsid w:val="0062590C"/>
    <w:rsid w:val="00625991"/>
    <w:rsid w:val="00626401"/>
    <w:rsid w:val="006265FE"/>
    <w:rsid w:val="00626E01"/>
    <w:rsid w:val="006301B2"/>
    <w:rsid w:val="00630600"/>
    <w:rsid w:val="0063097F"/>
    <w:rsid w:val="00630B45"/>
    <w:rsid w:val="00632697"/>
    <w:rsid w:val="00633270"/>
    <w:rsid w:val="0063382C"/>
    <w:rsid w:val="00634AFC"/>
    <w:rsid w:val="00636981"/>
    <w:rsid w:val="00636A27"/>
    <w:rsid w:val="0063797A"/>
    <w:rsid w:val="00637D9B"/>
    <w:rsid w:val="006401BF"/>
    <w:rsid w:val="00641D0E"/>
    <w:rsid w:val="00641FB1"/>
    <w:rsid w:val="00642110"/>
    <w:rsid w:val="006423A0"/>
    <w:rsid w:val="00643860"/>
    <w:rsid w:val="00643B8C"/>
    <w:rsid w:val="006443E9"/>
    <w:rsid w:val="006445C5"/>
    <w:rsid w:val="00645509"/>
    <w:rsid w:val="006468EB"/>
    <w:rsid w:val="0064690C"/>
    <w:rsid w:val="00646A3E"/>
    <w:rsid w:val="00646B9A"/>
    <w:rsid w:val="00646D23"/>
    <w:rsid w:val="00650033"/>
    <w:rsid w:val="006501BB"/>
    <w:rsid w:val="00652CF2"/>
    <w:rsid w:val="006549C8"/>
    <w:rsid w:val="0065528D"/>
    <w:rsid w:val="00657093"/>
    <w:rsid w:val="006603A2"/>
    <w:rsid w:val="00662312"/>
    <w:rsid w:val="006623DD"/>
    <w:rsid w:val="00662773"/>
    <w:rsid w:val="00662AD6"/>
    <w:rsid w:val="00662AFE"/>
    <w:rsid w:val="0066325F"/>
    <w:rsid w:val="006632B2"/>
    <w:rsid w:val="00663E2F"/>
    <w:rsid w:val="00665DBE"/>
    <w:rsid w:val="0066679E"/>
    <w:rsid w:val="00667816"/>
    <w:rsid w:val="00670131"/>
    <w:rsid w:val="00670808"/>
    <w:rsid w:val="00671A45"/>
    <w:rsid w:val="00671EFB"/>
    <w:rsid w:val="00672208"/>
    <w:rsid w:val="00673D56"/>
    <w:rsid w:val="00673DC2"/>
    <w:rsid w:val="00674BC5"/>
    <w:rsid w:val="00675402"/>
    <w:rsid w:val="00675479"/>
    <w:rsid w:val="006754A1"/>
    <w:rsid w:val="006759A5"/>
    <w:rsid w:val="00675B10"/>
    <w:rsid w:val="00675D2C"/>
    <w:rsid w:val="006766F5"/>
    <w:rsid w:val="00677340"/>
    <w:rsid w:val="006803E3"/>
    <w:rsid w:val="00680E72"/>
    <w:rsid w:val="00680E86"/>
    <w:rsid w:val="00681A00"/>
    <w:rsid w:val="00683CC0"/>
    <w:rsid w:val="00685395"/>
    <w:rsid w:val="006855BE"/>
    <w:rsid w:val="006873D0"/>
    <w:rsid w:val="00687814"/>
    <w:rsid w:val="006908CD"/>
    <w:rsid w:val="006916BF"/>
    <w:rsid w:val="00691826"/>
    <w:rsid w:val="00692ACF"/>
    <w:rsid w:val="00692B82"/>
    <w:rsid w:val="00693A01"/>
    <w:rsid w:val="00693C8A"/>
    <w:rsid w:val="0069400B"/>
    <w:rsid w:val="006940F5"/>
    <w:rsid w:val="006948EE"/>
    <w:rsid w:val="0069533F"/>
    <w:rsid w:val="00695BE6"/>
    <w:rsid w:val="00695FC8"/>
    <w:rsid w:val="00696511"/>
    <w:rsid w:val="00697B1F"/>
    <w:rsid w:val="00697B32"/>
    <w:rsid w:val="006A06EF"/>
    <w:rsid w:val="006A2313"/>
    <w:rsid w:val="006A2687"/>
    <w:rsid w:val="006A26EB"/>
    <w:rsid w:val="006A2D84"/>
    <w:rsid w:val="006A344C"/>
    <w:rsid w:val="006A40D7"/>
    <w:rsid w:val="006A5CFE"/>
    <w:rsid w:val="006A753C"/>
    <w:rsid w:val="006B03CD"/>
    <w:rsid w:val="006B0C55"/>
    <w:rsid w:val="006B102E"/>
    <w:rsid w:val="006B20AE"/>
    <w:rsid w:val="006B248A"/>
    <w:rsid w:val="006B25A3"/>
    <w:rsid w:val="006B3CB6"/>
    <w:rsid w:val="006B4489"/>
    <w:rsid w:val="006B4606"/>
    <w:rsid w:val="006B5162"/>
    <w:rsid w:val="006B5671"/>
    <w:rsid w:val="006B5C93"/>
    <w:rsid w:val="006B6031"/>
    <w:rsid w:val="006B6516"/>
    <w:rsid w:val="006B6A05"/>
    <w:rsid w:val="006B6AD6"/>
    <w:rsid w:val="006C021F"/>
    <w:rsid w:val="006C0B5A"/>
    <w:rsid w:val="006C114B"/>
    <w:rsid w:val="006C16F8"/>
    <w:rsid w:val="006C2768"/>
    <w:rsid w:val="006C2783"/>
    <w:rsid w:val="006C2CF9"/>
    <w:rsid w:val="006C2EE3"/>
    <w:rsid w:val="006C2F91"/>
    <w:rsid w:val="006C2FD4"/>
    <w:rsid w:val="006C3402"/>
    <w:rsid w:val="006C3E50"/>
    <w:rsid w:val="006C416C"/>
    <w:rsid w:val="006C460B"/>
    <w:rsid w:val="006C467A"/>
    <w:rsid w:val="006C48C5"/>
    <w:rsid w:val="006C4B3F"/>
    <w:rsid w:val="006C61A7"/>
    <w:rsid w:val="006C77E8"/>
    <w:rsid w:val="006C7861"/>
    <w:rsid w:val="006C79EE"/>
    <w:rsid w:val="006C7EB1"/>
    <w:rsid w:val="006D008D"/>
    <w:rsid w:val="006D071A"/>
    <w:rsid w:val="006D0F7F"/>
    <w:rsid w:val="006D2083"/>
    <w:rsid w:val="006D2857"/>
    <w:rsid w:val="006D2F9A"/>
    <w:rsid w:val="006D325E"/>
    <w:rsid w:val="006D34F2"/>
    <w:rsid w:val="006D37F6"/>
    <w:rsid w:val="006D3E31"/>
    <w:rsid w:val="006D4793"/>
    <w:rsid w:val="006D555A"/>
    <w:rsid w:val="006D57A7"/>
    <w:rsid w:val="006D69F9"/>
    <w:rsid w:val="006E01B6"/>
    <w:rsid w:val="006E0752"/>
    <w:rsid w:val="006E1342"/>
    <w:rsid w:val="006E1A52"/>
    <w:rsid w:val="006E2ED6"/>
    <w:rsid w:val="006E36A6"/>
    <w:rsid w:val="006E4AC9"/>
    <w:rsid w:val="006E5387"/>
    <w:rsid w:val="006E6016"/>
    <w:rsid w:val="006E6BD9"/>
    <w:rsid w:val="006E73E5"/>
    <w:rsid w:val="006E74B9"/>
    <w:rsid w:val="006E79C9"/>
    <w:rsid w:val="006E7E24"/>
    <w:rsid w:val="006F0364"/>
    <w:rsid w:val="006F0D3C"/>
    <w:rsid w:val="006F1D92"/>
    <w:rsid w:val="006F22D6"/>
    <w:rsid w:val="006F3055"/>
    <w:rsid w:val="006F3BF1"/>
    <w:rsid w:val="006F41F2"/>
    <w:rsid w:val="006F4575"/>
    <w:rsid w:val="006F4A68"/>
    <w:rsid w:val="006F5123"/>
    <w:rsid w:val="006F52D7"/>
    <w:rsid w:val="006F560A"/>
    <w:rsid w:val="006F5B22"/>
    <w:rsid w:val="006F5F70"/>
    <w:rsid w:val="006F65CB"/>
    <w:rsid w:val="006F69E6"/>
    <w:rsid w:val="006F6B9B"/>
    <w:rsid w:val="006F6DA0"/>
    <w:rsid w:val="006F6F05"/>
    <w:rsid w:val="006F7BA9"/>
    <w:rsid w:val="006F7C1C"/>
    <w:rsid w:val="00701274"/>
    <w:rsid w:val="00701968"/>
    <w:rsid w:val="00701A77"/>
    <w:rsid w:val="00701D67"/>
    <w:rsid w:val="00702C65"/>
    <w:rsid w:val="0070326F"/>
    <w:rsid w:val="007033DE"/>
    <w:rsid w:val="00704B6C"/>
    <w:rsid w:val="00705744"/>
    <w:rsid w:val="00705CFC"/>
    <w:rsid w:val="00707B75"/>
    <w:rsid w:val="00707D87"/>
    <w:rsid w:val="007100D1"/>
    <w:rsid w:val="00710E0A"/>
    <w:rsid w:val="00712919"/>
    <w:rsid w:val="00713233"/>
    <w:rsid w:val="00714124"/>
    <w:rsid w:val="007144D7"/>
    <w:rsid w:val="00714FD0"/>
    <w:rsid w:val="0071655F"/>
    <w:rsid w:val="00716A83"/>
    <w:rsid w:val="00716F76"/>
    <w:rsid w:val="00720002"/>
    <w:rsid w:val="007200A2"/>
    <w:rsid w:val="007215B4"/>
    <w:rsid w:val="00723D10"/>
    <w:rsid w:val="00724438"/>
    <w:rsid w:val="007256BC"/>
    <w:rsid w:val="007275FB"/>
    <w:rsid w:val="00727AEF"/>
    <w:rsid w:val="00727FEF"/>
    <w:rsid w:val="007313F8"/>
    <w:rsid w:val="00731D46"/>
    <w:rsid w:val="00733640"/>
    <w:rsid w:val="00735264"/>
    <w:rsid w:val="007360DA"/>
    <w:rsid w:val="00737B94"/>
    <w:rsid w:val="00740230"/>
    <w:rsid w:val="00740CA7"/>
    <w:rsid w:val="0074134F"/>
    <w:rsid w:val="00741610"/>
    <w:rsid w:val="0074259C"/>
    <w:rsid w:val="00742D35"/>
    <w:rsid w:val="007437E3"/>
    <w:rsid w:val="00743CEE"/>
    <w:rsid w:val="00743F58"/>
    <w:rsid w:val="007440FF"/>
    <w:rsid w:val="00744215"/>
    <w:rsid w:val="007454E0"/>
    <w:rsid w:val="00745D7A"/>
    <w:rsid w:val="0075126A"/>
    <w:rsid w:val="00751359"/>
    <w:rsid w:val="0075163D"/>
    <w:rsid w:val="0075178D"/>
    <w:rsid w:val="00751987"/>
    <w:rsid w:val="00755B4D"/>
    <w:rsid w:val="00755BC4"/>
    <w:rsid w:val="00755DE3"/>
    <w:rsid w:val="00755E88"/>
    <w:rsid w:val="007569BB"/>
    <w:rsid w:val="00756A27"/>
    <w:rsid w:val="00757663"/>
    <w:rsid w:val="00757C9F"/>
    <w:rsid w:val="00757CA3"/>
    <w:rsid w:val="00760449"/>
    <w:rsid w:val="00760543"/>
    <w:rsid w:val="007607D8"/>
    <w:rsid w:val="00760BF5"/>
    <w:rsid w:val="00761629"/>
    <w:rsid w:val="00761B84"/>
    <w:rsid w:val="00761D14"/>
    <w:rsid w:val="00761E56"/>
    <w:rsid w:val="0076288F"/>
    <w:rsid w:val="00763689"/>
    <w:rsid w:val="0076433D"/>
    <w:rsid w:val="00764D9E"/>
    <w:rsid w:val="00765C32"/>
    <w:rsid w:val="007663C8"/>
    <w:rsid w:val="00766E81"/>
    <w:rsid w:val="00767A06"/>
    <w:rsid w:val="00767A12"/>
    <w:rsid w:val="00767AED"/>
    <w:rsid w:val="00770C1E"/>
    <w:rsid w:val="00771016"/>
    <w:rsid w:val="00771785"/>
    <w:rsid w:val="00772225"/>
    <w:rsid w:val="00772555"/>
    <w:rsid w:val="00772A13"/>
    <w:rsid w:val="007739EC"/>
    <w:rsid w:val="00774452"/>
    <w:rsid w:val="00775197"/>
    <w:rsid w:val="00775A8F"/>
    <w:rsid w:val="00775B9B"/>
    <w:rsid w:val="00775F70"/>
    <w:rsid w:val="00776324"/>
    <w:rsid w:val="00776593"/>
    <w:rsid w:val="00776BF3"/>
    <w:rsid w:val="007773DC"/>
    <w:rsid w:val="007776C0"/>
    <w:rsid w:val="007803FF"/>
    <w:rsid w:val="00780CE7"/>
    <w:rsid w:val="0078133F"/>
    <w:rsid w:val="007817EC"/>
    <w:rsid w:val="00783034"/>
    <w:rsid w:val="007844CC"/>
    <w:rsid w:val="007846C5"/>
    <w:rsid w:val="007855A0"/>
    <w:rsid w:val="007855B1"/>
    <w:rsid w:val="00786A0C"/>
    <w:rsid w:val="00792498"/>
    <w:rsid w:val="007927DF"/>
    <w:rsid w:val="00792FEA"/>
    <w:rsid w:val="007951DF"/>
    <w:rsid w:val="00795684"/>
    <w:rsid w:val="00795BD3"/>
    <w:rsid w:val="00795E45"/>
    <w:rsid w:val="00796E47"/>
    <w:rsid w:val="0079741D"/>
    <w:rsid w:val="00797607"/>
    <w:rsid w:val="007A1818"/>
    <w:rsid w:val="007A28FE"/>
    <w:rsid w:val="007A295A"/>
    <w:rsid w:val="007A2DDB"/>
    <w:rsid w:val="007A3AAA"/>
    <w:rsid w:val="007A4252"/>
    <w:rsid w:val="007A65D0"/>
    <w:rsid w:val="007A6CD0"/>
    <w:rsid w:val="007A74F9"/>
    <w:rsid w:val="007B0F1D"/>
    <w:rsid w:val="007B2486"/>
    <w:rsid w:val="007B3408"/>
    <w:rsid w:val="007B3450"/>
    <w:rsid w:val="007B5534"/>
    <w:rsid w:val="007B5B24"/>
    <w:rsid w:val="007B6037"/>
    <w:rsid w:val="007B6BC6"/>
    <w:rsid w:val="007C08D8"/>
    <w:rsid w:val="007C1DCA"/>
    <w:rsid w:val="007C2753"/>
    <w:rsid w:val="007C2C48"/>
    <w:rsid w:val="007C2D02"/>
    <w:rsid w:val="007C2E6C"/>
    <w:rsid w:val="007C65CB"/>
    <w:rsid w:val="007C6B2A"/>
    <w:rsid w:val="007D01D3"/>
    <w:rsid w:val="007D0D02"/>
    <w:rsid w:val="007D1652"/>
    <w:rsid w:val="007D1DB2"/>
    <w:rsid w:val="007D5710"/>
    <w:rsid w:val="007D6457"/>
    <w:rsid w:val="007D6ED5"/>
    <w:rsid w:val="007D717E"/>
    <w:rsid w:val="007D7F04"/>
    <w:rsid w:val="007E0AB6"/>
    <w:rsid w:val="007E1C29"/>
    <w:rsid w:val="007E23DE"/>
    <w:rsid w:val="007E24F0"/>
    <w:rsid w:val="007E25C8"/>
    <w:rsid w:val="007E30E7"/>
    <w:rsid w:val="007E4944"/>
    <w:rsid w:val="007E4ADF"/>
    <w:rsid w:val="007E5047"/>
    <w:rsid w:val="007E5E09"/>
    <w:rsid w:val="007E5E17"/>
    <w:rsid w:val="007E76BB"/>
    <w:rsid w:val="007F0624"/>
    <w:rsid w:val="007F08AB"/>
    <w:rsid w:val="007F0B37"/>
    <w:rsid w:val="007F0EA6"/>
    <w:rsid w:val="007F1B9E"/>
    <w:rsid w:val="007F21E3"/>
    <w:rsid w:val="007F356E"/>
    <w:rsid w:val="007F446C"/>
    <w:rsid w:val="007F48AB"/>
    <w:rsid w:val="007F4FD9"/>
    <w:rsid w:val="007F5C5C"/>
    <w:rsid w:val="007F6366"/>
    <w:rsid w:val="00802AB3"/>
    <w:rsid w:val="00802B5A"/>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4651"/>
    <w:rsid w:val="008155E1"/>
    <w:rsid w:val="0081622F"/>
    <w:rsid w:val="00816D02"/>
    <w:rsid w:val="00817170"/>
    <w:rsid w:val="00820E4D"/>
    <w:rsid w:val="008215A9"/>
    <w:rsid w:val="00821AA3"/>
    <w:rsid w:val="00822F36"/>
    <w:rsid w:val="008231A0"/>
    <w:rsid w:val="00823835"/>
    <w:rsid w:val="00824719"/>
    <w:rsid w:val="008247E2"/>
    <w:rsid w:val="0082572D"/>
    <w:rsid w:val="00826981"/>
    <w:rsid w:val="008279FF"/>
    <w:rsid w:val="00830626"/>
    <w:rsid w:val="00830A67"/>
    <w:rsid w:val="00830B29"/>
    <w:rsid w:val="00830DA4"/>
    <w:rsid w:val="00831027"/>
    <w:rsid w:val="00831EF3"/>
    <w:rsid w:val="00832561"/>
    <w:rsid w:val="00833A5A"/>
    <w:rsid w:val="00833EF6"/>
    <w:rsid w:val="008342AB"/>
    <w:rsid w:val="008355C4"/>
    <w:rsid w:val="00835704"/>
    <w:rsid w:val="008360A7"/>
    <w:rsid w:val="00836DE1"/>
    <w:rsid w:val="008413B5"/>
    <w:rsid w:val="00841AB7"/>
    <w:rsid w:val="00841D17"/>
    <w:rsid w:val="00841D67"/>
    <w:rsid w:val="00847048"/>
    <w:rsid w:val="008500E3"/>
    <w:rsid w:val="008523E9"/>
    <w:rsid w:val="0085266A"/>
    <w:rsid w:val="00852FF5"/>
    <w:rsid w:val="00853169"/>
    <w:rsid w:val="00854079"/>
    <w:rsid w:val="00854636"/>
    <w:rsid w:val="008554CB"/>
    <w:rsid w:val="00856435"/>
    <w:rsid w:val="00856B25"/>
    <w:rsid w:val="00857181"/>
    <w:rsid w:val="0086073D"/>
    <w:rsid w:val="00861F06"/>
    <w:rsid w:val="00862F0B"/>
    <w:rsid w:val="0086655F"/>
    <w:rsid w:val="00870852"/>
    <w:rsid w:val="008708B1"/>
    <w:rsid w:val="008719D6"/>
    <w:rsid w:val="00871C0A"/>
    <w:rsid w:val="008727E4"/>
    <w:rsid w:val="00872A84"/>
    <w:rsid w:val="00872C8A"/>
    <w:rsid w:val="008735D7"/>
    <w:rsid w:val="00873BEE"/>
    <w:rsid w:val="00875CB5"/>
    <w:rsid w:val="00876192"/>
    <w:rsid w:val="00877050"/>
    <w:rsid w:val="008776BC"/>
    <w:rsid w:val="008801E2"/>
    <w:rsid w:val="0088049B"/>
    <w:rsid w:val="008804C7"/>
    <w:rsid w:val="008806B1"/>
    <w:rsid w:val="00881433"/>
    <w:rsid w:val="00881762"/>
    <w:rsid w:val="008826D8"/>
    <w:rsid w:val="008839C1"/>
    <w:rsid w:val="0088473E"/>
    <w:rsid w:val="00884B48"/>
    <w:rsid w:val="0088501D"/>
    <w:rsid w:val="00885384"/>
    <w:rsid w:val="008858EB"/>
    <w:rsid w:val="00885C1E"/>
    <w:rsid w:val="00886A3C"/>
    <w:rsid w:val="00886EA2"/>
    <w:rsid w:val="00887289"/>
    <w:rsid w:val="00887596"/>
    <w:rsid w:val="0088759D"/>
    <w:rsid w:val="0089185D"/>
    <w:rsid w:val="00891D52"/>
    <w:rsid w:val="00892777"/>
    <w:rsid w:val="008934CE"/>
    <w:rsid w:val="00893815"/>
    <w:rsid w:val="0089406E"/>
    <w:rsid w:val="00894FAD"/>
    <w:rsid w:val="008971E3"/>
    <w:rsid w:val="008978CB"/>
    <w:rsid w:val="00897C52"/>
    <w:rsid w:val="008A0716"/>
    <w:rsid w:val="008A114F"/>
    <w:rsid w:val="008A302D"/>
    <w:rsid w:val="008A32CD"/>
    <w:rsid w:val="008A34EA"/>
    <w:rsid w:val="008A53AD"/>
    <w:rsid w:val="008A5F81"/>
    <w:rsid w:val="008A673D"/>
    <w:rsid w:val="008A6973"/>
    <w:rsid w:val="008A73A2"/>
    <w:rsid w:val="008B08B4"/>
    <w:rsid w:val="008B0E27"/>
    <w:rsid w:val="008B22E1"/>
    <w:rsid w:val="008B2313"/>
    <w:rsid w:val="008B46B7"/>
    <w:rsid w:val="008B46C6"/>
    <w:rsid w:val="008B49AD"/>
    <w:rsid w:val="008B5C8C"/>
    <w:rsid w:val="008B5F95"/>
    <w:rsid w:val="008C019D"/>
    <w:rsid w:val="008C0C7B"/>
    <w:rsid w:val="008C139D"/>
    <w:rsid w:val="008C18D9"/>
    <w:rsid w:val="008C1974"/>
    <w:rsid w:val="008C1D39"/>
    <w:rsid w:val="008C33EE"/>
    <w:rsid w:val="008C36AC"/>
    <w:rsid w:val="008C41E9"/>
    <w:rsid w:val="008C455A"/>
    <w:rsid w:val="008C72F1"/>
    <w:rsid w:val="008C77ED"/>
    <w:rsid w:val="008C7B5E"/>
    <w:rsid w:val="008D12EA"/>
    <w:rsid w:val="008D16AA"/>
    <w:rsid w:val="008D2347"/>
    <w:rsid w:val="008D24A2"/>
    <w:rsid w:val="008D268C"/>
    <w:rsid w:val="008D3399"/>
    <w:rsid w:val="008D34D8"/>
    <w:rsid w:val="008D3BBF"/>
    <w:rsid w:val="008D4086"/>
    <w:rsid w:val="008D65C2"/>
    <w:rsid w:val="008D7185"/>
    <w:rsid w:val="008E0047"/>
    <w:rsid w:val="008E1127"/>
    <w:rsid w:val="008E1F84"/>
    <w:rsid w:val="008E221B"/>
    <w:rsid w:val="008E223D"/>
    <w:rsid w:val="008E2534"/>
    <w:rsid w:val="008E2ACB"/>
    <w:rsid w:val="008E3415"/>
    <w:rsid w:val="008E3FC6"/>
    <w:rsid w:val="008E4905"/>
    <w:rsid w:val="008E507B"/>
    <w:rsid w:val="008E5D42"/>
    <w:rsid w:val="008E65F3"/>
    <w:rsid w:val="008E69B9"/>
    <w:rsid w:val="008E69FD"/>
    <w:rsid w:val="008E7AEF"/>
    <w:rsid w:val="008E7F52"/>
    <w:rsid w:val="008F11AE"/>
    <w:rsid w:val="008F1557"/>
    <w:rsid w:val="008F2416"/>
    <w:rsid w:val="008F2A82"/>
    <w:rsid w:val="008F2F11"/>
    <w:rsid w:val="008F380E"/>
    <w:rsid w:val="008F3B8B"/>
    <w:rsid w:val="008F3E1F"/>
    <w:rsid w:val="008F3E27"/>
    <w:rsid w:val="008F4BB0"/>
    <w:rsid w:val="008F6964"/>
    <w:rsid w:val="00900110"/>
    <w:rsid w:val="009015AF"/>
    <w:rsid w:val="00901D86"/>
    <w:rsid w:val="0090225B"/>
    <w:rsid w:val="00904331"/>
    <w:rsid w:val="00904652"/>
    <w:rsid w:val="009046E4"/>
    <w:rsid w:val="00904869"/>
    <w:rsid w:val="00904A13"/>
    <w:rsid w:val="0090502A"/>
    <w:rsid w:val="0090526E"/>
    <w:rsid w:val="009057C4"/>
    <w:rsid w:val="0090605A"/>
    <w:rsid w:val="0091048B"/>
    <w:rsid w:val="00910584"/>
    <w:rsid w:val="0091085B"/>
    <w:rsid w:val="00910B57"/>
    <w:rsid w:val="00911189"/>
    <w:rsid w:val="009122A8"/>
    <w:rsid w:val="00913335"/>
    <w:rsid w:val="009155AA"/>
    <w:rsid w:val="009156C8"/>
    <w:rsid w:val="0091608F"/>
    <w:rsid w:val="0091649D"/>
    <w:rsid w:val="009173B0"/>
    <w:rsid w:val="00917716"/>
    <w:rsid w:val="00920F3D"/>
    <w:rsid w:val="009210CF"/>
    <w:rsid w:val="009210FB"/>
    <w:rsid w:val="0092157D"/>
    <w:rsid w:val="009225DB"/>
    <w:rsid w:val="00923300"/>
    <w:rsid w:val="009241AA"/>
    <w:rsid w:val="009245F9"/>
    <w:rsid w:val="00924FA2"/>
    <w:rsid w:val="009257CE"/>
    <w:rsid w:val="0092736E"/>
    <w:rsid w:val="00927FE3"/>
    <w:rsid w:val="00931DEC"/>
    <w:rsid w:val="009331C8"/>
    <w:rsid w:val="009337CB"/>
    <w:rsid w:val="00933C04"/>
    <w:rsid w:val="009358AE"/>
    <w:rsid w:val="00935D22"/>
    <w:rsid w:val="00935EE2"/>
    <w:rsid w:val="009366B4"/>
    <w:rsid w:val="009402E8"/>
    <w:rsid w:val="00940543"/>
    <w:rsid w:val="009405C7"/>
    <w:rsid w:val="009413C4"/>
    <w:rsid w:val="009419F0"/>
    <w:rsid w:val="00941A79"/>
    <w:rsid w:val="0094501C"/>
    <w:rsid w:val="009463BD"/>
    <w:rsid w:val="00946681"/>
    <w:rsid w:val="00946D53"/>
    <w:rsid w:val="00946DC7"/>
    <w:rsid w:val="00947249"/>
    <w:rsid w:val="009473F1"/>
    <w:rsid w:val="00947E87"/>
    <w:rsid w:val="009513B2"/>
    <w:rsid w:val="00954394"/>
    <w:rsid w:val="00954724"/>
    <w:rsid w:val="00954B1D"/>
    <w:rsid w:val="00954D8C"/>
    <w:rsid w:val="00955E53"/>
    <w:rsid w:val="009563B1"/>
    <w:rsid w:val="0095646C"/>
    <w:rsid w:val="00956D02"/>
    <w:rsid w:val="009571D9"/>
    <w:rsid w:val="009604D0"/>
    <w:rsid w:val="00961B8D"/>
    <w:rsid w:val="0096231E"/>
    <w:rsid w:val="00962F46"/>
    <w:rsid w:val="009633F6"/>
    <w:rsid w:val="00964A5B"/>
    <w:rsid w:val="00964B53"/>
    <w:rsid w:val="00964E92"/>
    <w:rsid w:val="009669DD"/>
    <w:rsid w:val="009672CF"/>
    <w:rsid w:val="0097001F"/>
    <w:rsid w:val="00970AEA"/>
    <w:rsid w:val="00970B6B"/>
    <w:rsid w:val="00972796"/>
    <w:rsid w:val="009729CD"/>
    <w:rsid w:val="00972DE4"/>
    <w:rsid w:val="00973389"/>
    <w:rsid w:val="00973F80"/>
    <w:rsid w:val="0097409B"/>
    <w:rsid w:val="009746A2"/>
    <w:rsid w:val="00974721"/>
    <w:rsid w:val="00975CA7"/>
    <w:rsid w:val="00975F2B"/>
    <w:rsid w:val="0097705A"/>
    <w:rsid w:val="0097752A"/>
    <w:rsid w:val="00977830"/>
    <w:rsid w:val="00977AB1"/>
    <w:rsid w:val="00977C5B"/>
    <w:rsid w:val="00977DC3"/>
    <w:rsid w:val="009804B2"/>
    <w:rsid w:val="0098095D"/>
    <w:rsid w:val="00980D80"/>
    <w:rsid w:val="00981918"/>
    <w:rsid w:val="00981ECB"/>
    <w:rsid w:val="00987DF6"/>
    <w:rsid w:val="00991259"/>
    <w:rsid w:val="00991C66"/>
    <w:rsid w:val="00991D42"/>
    <w:rsid w:val="00992130"/>
    <w:rsid w:val="0099317E"/>
    <w:rsid w:val="00993F0C"/>
    <w:rsid w:val="00994B4F"/>
    <w:rsid w:val="00994F21"/>
    <w:rsid w:val="00994F67"/>
    <w:rsid w:val="009953A0"/>
    <w:rsid w:val="00995D37"/>
    <w:rsid w:val="00995D79"/>
    <w:rsid w:val="009A047A"/>
    <w:rsid w:val="009A0E66"/>
    <w:rsid w:val="009A3CC9"/>
    <w:rsid w:val="009A4BCE"/>
    <w:rsid w:val="009A5C44"/>
    <w:rsid w:val="009A6B73"/>
    <w:rsid w:val="009A7584"/>
    <w:rsid w:val="009A7735"/>
    <w:rsid w:val="009A7DAA"/>
    <w:rsid w:val="009B1672"/>
    <w:rsid w:val="009B2084"/>
    <w:rsid w:val="009B32DC"/>
    <w:rsid w:val="009B3405"/>
    <w:rsid w:val="009B3A23"/>
    <w:rsid w:val="009B47BB"/>
    <w:rsid w:val="009B4D4A"/>
    <w:rsid w:val="009B6056"/>
    <w:rsid w:val="009B654D"/>
    <w:rsid w:val="009C0AED"/>
    <w:rsid w:val="009C1878"/>
    <w:rsid w:val="009C202A"/>
    <w:rsid w:val="009C288F"/>
    <w:rsid w:val="009C3369"/>
    <w:rsid w:val="009C3520"/>
    <w:rsid w:val="009C3600"/>
    <w:rsid w:val="009C3A31"/>
    <w:rsid w:val="009C4D50"/>
    <w:rsid w:val="009C5EE5"/>
    <w:rsid w:val="009D0395"/>
    <w:rsid w:val="009D0865"/>
    <w:rsid w:val="009D122B"/>
    <w:rsid w:val="009D31BC"/>
    <w:rsid w:val="009D3DC3"/>
    <w:rsid w:val="009D4F7D"/>
    <w:rsid w:val="009D541F"/>
    <w:rsid w:val="009D6EDB"/>
    <w:rsid w:val="009D7AC3"/>
    <w:rsid w:val="009D7CF5"/>
    <w:rsid w:val="009D7FDF"/>
    <w:rsid w:val="009E0B0D"/>
    <w:rsid w:val="009E1155"/>
    <w:rsid w:val="009E3ABF"/>
    <w:rsid w:val="009E3C27"/>
    <w:rsid w:val="009E70A3"/>
    <w:rsid w:val="009E7AB4"/>
    <w:rsid w:val="009F0290"/>
    <w:rsid w:val="009F203A"/>
    <w:rsid w:val="009F3A69"/>
    <w:rsid w:val="009F49E7"/>
    <w:rsid w:val="00A008CF"/>
    <w:rsid w:val="00A01375"/>
    <w:rsid w:val="00A017DF"/>
    <w:rsid w:val="00A0352A"/>
    <w:rsid w:val="00A05CDC"/>
    <w:rsid w:val="00A0677D"/>
    <w:rsid w:val="00A07D1B"/>
    <w:rsid w:val="00A10B2F"/>
    <w:rsid w:val="00A10E6E"/>
    <w:rsid w:val="00A10F31"/>
    <w:rsid w:val="00A113F0"/>
    <w:rsid w:val="00A12A22"/>
    <w:rsid w:val="00A135BC"/>
    <w:rsid w:val="00A13B34"/>
    <w:rsid w:val="00A13E4D"/>
    <w:rsid w:val="00A144C7"/>
    <w:rsid w:val="00A145DC"/>
    <w:rsid w:val="00A148E8"/>
    <w:rsid w:val="00A14AE2"/>
    <w:rsid w:val="00A2082B"/>
    <w:rsid w:val="00A20D19"/>
    <w:rsid w:val="00A217EF"/>
    <w:rsid w:val="00A21874"/>
    <w:rsid w:val="00A24051"/>
    <w:rsid w:val="00A25B79"/>
    <w:rsid w:val="00A26EF9"/>
    <w:rsid w:val="00A307E9"/>
    <w:rsid w:val="00A3088F"/>
    <w:rsid w:val="00A30F68"/>
    <w:rsid w:val="00A31586"/>
    <w:rsid w:val="00A32415"/>
    <w:rsid w:val="00A34C41"/>
    <w:rsid w:val="00A35354"/>
    <w:rsid w:val="00A36A4C"/>
    <w:rsid w:val="00A37CA6"/>
    <w:rsid w:val="00A37F83"/>
    <w:rsid w:val="00A40844"/>
    <w:rsid w:val="00A409F3"/>
    <w:rsid w:val="00A40D1A"/>
    <w:rsid w:val="00A429C2"/>
    <w:rsid w:val="00A42A2F"/>
    <w:rsid w:val="00A42B74"/>
    <w:rsid w:val="00A42E03"/>
    <w:rsid w:val="00A42F4A"/>
    <w:rsid w:val="00A453BF"/>
    <w:rsid w:val="00A455E8"/>
    <w:rsid w:val="00A46C3F"/>
    <w:rsid w:val="00A51D90"/>
    <w:rsid w:val="00A51EC8"/>
    <w:rsid w:val="00A52515"/>
    <w:rsid w:val="00A52587"/>
    <w:rsid w:val="00A52F96"/>
    <w:rsid w:val="00A53799"/>
    <w:rsid w:val="00A55840"/>
    <w:rsid w:val="00A561EF"/>
    <w:rsid w:val="00A562CC"/>
    <w:rsid w:val="00A572F2"/>
    <w:rsid w:val="00A606E7"/>
    <w:rsid w:val="00A6183C"/>
    <w:rsid w:val="00A62186"/>
    <w:rsid w:val="00A63254"/>
    <w:rsid w:val="00A675DA"/>
    <w:rsid w:val="00A678F1"/>
    <w:rsid w:val="00A67BA8"/>
    <w:rsid w:val="00A7098E"/>
    <w:rsid w:val="00A71026"/>
    <w:rsid w:val="00A7121D"/>
    <w:rsid w:val="00A7132C"/>
    <w:rsid w:val="00A7275E"/>
    <w:rsid w:val="00A73307"/>
    <w:rsid w:val="00A739C8"/>
    <w:rsid w:val="00A74478"/>
    <w:rsid w:val="00A75533"/>
    <w:rsid w:val="00A7594E"/>
    <w:rsid w:val="00A765D0"/>
    <w:rsid w:val="00A767F5"/>
    <w:rsid w:val="00A77284"/>
    <w:rsid w:val="00A77D29"/>
    <w:rsid w:val="00A8016E"/>
    <w:rsid w:val="00A802E2"/>
    <w:rsid w:val="00A80FA4"/>
    <w:rsid w:val="00A81389"/>
    <w:rsid w:val="00A81402"/>
    <w:rsid w:val="00A82A20"/>
    <w:rsid w:val="00A82AAE"/>
    <w:rsid w:val="00A83101"/>
    <w:rsid w:val="00A832D8"/>
    <w:rsid w:val="00A8392B"/>
    <w:rsid w:val="00A839AA"/>
    <w:rsid w:val="00A83EC1"/>
    <w:rsid w:val="00A85E4F"/>
    <w:rsid w:val="00A8680F"/>
    <w:rsid w:val="00A878AA"/>
    <w:rsid w:val="00A9019C"/>
    <w:rsid w:val="00A90A4D"/>
    <w:rsid w:val="00A91138"/>
    <w:rsid w:val="00A913FA"/>
    <w:rsid w:val="00A918EE"/>
    <w:rsid w:val="00A9276D"/>
    <w:rsid w:val="00A92963"/>
    <w:rsid w:val="00A944A5"/>
    <w:rsid w:val="00A95641"/>
    <w:rsid w:val="00A9582F"/>
    <w:rsid w:val="00A95E2A"/>
    <w:rsid w:val="00A95E5E"/>
    <w:rsid w:val="00A97338"/>
    <w:rsid w:val="00A97D5E"/>
    <w:rsid w:val="00AA0ACC"/>
    <w:rsid w:val="00AA0D75"/>
    <w:rsid w:val="00AA17BB"/>
    <w:rsid w:val="00AA1919"/>
    <w:rsid w:val="00AA2FE9"/>
    <w:rsid w:val="00AA382E"/>
    <w:rsid w:val="00AA42D2"/>
    <w:rsid w:val="00AA4A37"/>
    <w:rsid w:val="00AA4F05"/>
    <w:rsid w:val="00AA4F36"/>
    <w:rsid w:val="00AA5500"/>
    <w:rsid w:val="00AA5648"/>
    <w:rsid w:val="00AA5EBF"/>
    <w:rsid w:val="00AA5FBE"/>
    <w:rsid w:val="00AA71DF"/>
    <w:rsid w:val="00AA7B87"/>
    <w:rsid w:val="00AB0702"/>
    <w:rsid w:val="00AB11F4"/>
    <w:rsid w:val="00AB1289"/>
    <w:rsid w:val="00AB16A0"/>
    <w:rsid w:val="00AB1BF4"/>
    <w:rsid w:val="00AB25C9"/>
    <w:rsid w:val="00AB2957"/>
    <w:rsid w:val="00AB2CD2"/>
    <w:rsid w:val="00AB3A75"/>
    <w:rsid w:val="00AB482D"/>
    <w:rsid w:val="00AB487F"/>
    <w:rsid w:val="00AB59F2"/>
    <w:rsid w:val="00AB6E1C"/>
    <w:rsid w:val="00AB74FC"/>
    <w:rsid w:val="00AB7BF8"/>
    <w:rsid w:val="00AC1453"/>
    <w:rsid w:val="00AC1B33"/>
    <w:rsid w:val="00AC1E0C"/>
    <w:rsid w:val="00AC2CA3"/>
    <w:rsid w:val="00AC2D52"/>
    <w:rsid w:val="00AC310A"/>
    <w:rsid w:val="00AC316A"/>
    <w:rsid w:val="00AC3A44"/>
    <w:rsid w:val="00AC584D"/>
    <w:rsid w:val="00AC640F"/>
    <w:rsid w:val="00AD0C37"/>
    <w:rsid w:val="00AD0EC4"/>
    <w:rsid w:val="00AD155B"/>
    <w:rsid w:val="00AD25DC"/>
    <w:rsid w:val="00AD269D"/>
    <w:rsid w:val="00AD2F4A"/>
    <w:rsid w:val="00AD34D0"/>
    <w:rsid w:val="00AD3C92"/>
    <w:rsid w:val="00AD4026"/>
    <w:rsid w:val="00AD547A"/>
    <w:rsid w:val="00AD602D"/>
    <w:rsid w:val="00AD6A31"/>
    <w:rsid w:val="00AE0302"/>
    <w:rsid w:val="00AE1BBF"/>
    <w:rsid w:val="00AE3ABE"/>
    <w:rsid w:val="00AE45C8"/>
    <w:rsid w:val="00AE57BA"/>
    <w:rsid w:val="00AE6AB2"/>
    <w:rsid w:val="00AF09A3"/>
    <w:rsid w:val="00AF0DDF"/>
    <w:rsid w:val="00AF15C0"/>
    <w:rsid w:val="00AF2233"/>
    <w:rsid w:val="00AF30CA"/>
    <w:rsid w:val="00AF508F"/>
    <w:rsid w:val="00AF6A6A"/>
    <w:rsid w:val="00AF78E7"/>
    <w:rsid w:val="00AF791B"/>
    <w:rsid w:val="00AF7D51"/>
    <w:rsid w:val="00B0028C"/>
    <w:rsid w:val="00B00479"/>
    <w:rsid w:val="00B00BAF"/>
    <w:rsid w:val="00B0109C"/>
    <w:rsid w:val="00B015C3"/>
    <w:rsid w:val="00B0390F"/>
    <w:rsid w:val="00B03D11"/>
    <w:rsid w:val="00B051F5"/>
    <w:rsid w:val="00B05A21"/>
    <w:rsid w:val="00B06E3F"/>
    <w:rsid w:val="00B103C0"/>
    <w:rsid w:val="00B1128A"/>
    <w:rsid w:val="00B11992"/>
    <w:rsid w:val="00B122F6"/>
    <w:rsid w:val="00B12A68"/>
    <w:rsid w:val="00B12B43"/>
    <w:rsid w:val="00B12E49"/>
    <w:rsid w:val="00B13178"/>
    <w:rsid w:val="00B13AD0"/>
    <w:rsid w:val="00B153E6"/>
    <w:rsid w:val="00B15BC3"/>
    <w:rsid w:val="00B16E11"/>
    <w:rsid w:val="00B17ED9"/>
    <w:rsid w:val="00B2049D"/>
    <w:rsid w:val="00B20A80"/>
    <w:rsid w:val="00B2144A"/>
    <w:rsid w:val="00B2173B"/>
    <w:rsid w:val="00B21769"/>
    <w:rsid w:val="00B2177D"/>
    <w:rsid w:val="00B21989"/>
    <w:rsid w:val="00B22743"/>
    <w:rsid w:val="00B22971"/>
    <w:rsid w:val="00B22EA8"/>
    <w:rsid w:val="00B23F43"/>
    <w:rsid w:val="00B2410F"/>
    <w:rsid w:val="00B30EEA"/>
    <w:rsid w:val="00B31731"/>
    <w:rsid w:val="00B31CCA"/>
    <w:rsid w:val="00B328BB"/>
    <w:rsid w:val="00B32B36"/>
    <w:rsid w:val="00B32C4E"/>
    <w:rsid w:val="00B32F3B"/>
    <w:rsid w:val="00B33352"/>
    <w:rsid w:val="00B3373F"/>
    <w:rsid w:val="00B34455"/>
    <w:rsid w:val="00B346BE"/>
    <w:rsid w:val="00B34A8E"/>
    <w:rsid w:val="00B34AE5"/>
    <w:rsid w:val="00B35CB1"/>
    <w:rsid w:val="00B35D5A"/>
    <w:rsid w:val="00B37A23"/>
    <w:rsid w:val="00B37FB4"/>
    <w:rsid w:val="00B41B6E"/>
    <w:rsid w:val="00B41BB1"/>
    <w:rsid w:val="00B42744"/>
    <w:rsid w:val="00B42765"/>
    <w:rsid w:val="00B4321F"/>
    <w:rsid w:val="00B4323D"/>
    <w:rsid w:val="00B4345C"/>
    <w:rsid w:val="00B43762"/>
    <w:rsid w:val="00B4610D"/>
    <w:rsid w:val="00B475E8"/>
    <w:rsid w:val="00B5075E"/>
    <w:rsid w:val="00B50DC8"/>
    <w:rsid w:val="00B51CF4"/>
    <w:rsid w:val="00B53C89"/>
    <w:rsid w:val="00B53E59"/>
    <w:rsid w:val="00B558FF"/>
    <w:rsid w:val="00B55CE9"/>
    <w:rsid w:val="00B5682B"/>
    <w:rsid w:val="00B56A5C"/>
    <w:rsid w:val="00B57F4F"/>
    <w:rsid w:val="00B606A9"/>
    <w:rsid w:val="00B63938"/>
    <w:rsid w:val="00B63AF1"/>
    <w:rsid w:val="00B645A0"/>
    <w:rsid w:val="00B660A3"/>
    <w:rsid w:val="00B70646"/>
    <w:rsid w:val="00B70D22"/>
    <w:rsid w:val="00B70F12"/>
    <w:rsid w:val="00B70F20"/>
    <w:rsid w:val="00B70FB9"/>
    <w:rsid w:val="00B71095"/>
    <w:rsid w:val="00B716A4"/>
    <w:rsid w:val="00B72F18"/>
    <w:rsid w:val="00B73BA7"/>
    <w:rsid w:val="00B74373"/>
    <w:rsid w:val="00B74AA0"/>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8776C"/>
    <w:rsid w:val="00B90240"/>
    <w:rsid w:val="00B90E7E"/>
    <w:rsid w:val="00B929BE"/>
    <w:rsid w:val="00B92A6E"/>
    <w:rsid w:val="00B92B71"/>
    <w:rsid w:val="00B939CE"/>
    <w:rsid w:val="00B942FA"/>
    <w:rsid w:val="00B95B0A"/>
    <w:rsid w:val="00B95E5C"/>
    <w:rsid w:val="00B971CB"/>
    <w:rsid w:val="00B977A1"/>
    <w:rsid w:val="00BA037B"/>
    <w:rsid w:val="00BA18ED"/>
    <w:rsid w:val="00BA1AE5"/>
    <w:rsid w:val="00BA2844"/>
    <w:rsid w:val="00BA2FC7"/>
    <w:rsid w:val="00BA35E5"/>
    <w:rsid w:val="00BA3ACD"/>
    <w:rsid w:val="00BA6294"/>
    <w:rsid w:val="00BA62EA"/>
    <w:rsid w:val="00BA6699"/>
    <w:rsid w:val="00BA6BF8"/>
    <w:rsid w:val="00BA7EB9"/>
    <w:rsid w:val="00BB1A4D"/>
    <w:rsid w:val="00BB1DA8"/>
    <w:rsid w:val="00BB2B55"/>
    <w:rsid w:val="00BB3906"/>
    <w:rsid w:val="00BB3DAD"/>
    <w:rsid w:val="00BB47CA"/>
    <w:rsid w:val="00BB5421"/>
    <w:rsid w:val="00BC03E1"/>
    <w:rsid w:val="00BC09F2"/>
    <w:rsid w:val="00BC233A"/>
    <w:rsid w:val="00BC2969"/>
    <w:rsid w:val="00BC3218"/>
    <w:rsid w:val="00BC3393"/>
    <w:rsid w:val="00BC33DC"/>
    <w:rsid w:val="00BC40B7"/>
    <w:rsid w:val="00BC4F4A"/>
    <w:rsid w:val="00BC59A5"/>
    <w:rsid w:val="00BC6A1A"/>
    <w:rsid w:val="00BC6CC5"/>
    <w:rsid w:val="00BC7246"/>
    <w:rsid w:val="00BD04C9"/>
    <w:rsid w:val="00BD15BD"/>
    <w:rsid w:val="00BD173A"/>
    <w:rsid w:val="00BD1A03"/>
    <w:rsid w:val="00BD2F6F"/>
    <w:rsid w:val="00BD3D1B"/>
    <w:rsid w:val="00BD4539"/>
    <w:rsid w:val="00BD5BD5"/>
    <w:rsid w:val="00BD606A"/>
    <w:rsid w:val="00BE1BE9"/>
    <w:rsid w:val="00BE224E"/>
    <w:rsid w:val="00BE2297"/>
    <w:rsid w:val="00BE2A44"/>
    <w:rsid w:val="00BE2D24"/>
    <w:rsid w:val="00BE3FAA"/>
    <w:rsid w:val="00BE62B8"/>
    <w:rsid w:val="00BE7E41"/>
    <w:rsid w:val="00BF0E2B"/>
    <w:rsid w:val="00BF17BA"/>
    <w:rsid w:val="00BF20AC"/>
    <w:rsid w:val="00BF2139"/>
    <w:rsid w:val="00BF2ECD"/>
    <w:rsid w:val="00BF3370"/>
    <w:rsid w:val="00BF3488"/>
    <w:rsid w:val="00BF3E9D"/>
    <w:rsid w:val="00BF4171"/>
    <w:rsid w:val="00BF43D2"/>
    <w:rsid w:val="00BF4B6A"/>
    <w:rsid w:val="00BF50B6"/>
    <w:rsid w:val="00BF5659"/>
    <w:rsid w:val="00BF6000"/>
    <w:rsid w:val="00BF6348"/>
    <w:rsid w:val="00BF6F01"/>
    <w:rsid w:val="00BF7272"/>
    <w:rsid w:val="00C003C5"/>
    <w:rsid w:val="00C00B2E"/>
    <w:rsid w:val="00C00FE4"/>
    <w:rsid w:val="00C01419"/>
    <w:rsid w:val="00C022AE"/>
    <w:rsid w:val="00C026E8"/>
    <w:rsid w:val="00C028AA"/>
    <w:rsid w:val="00C02AB3"/>
    <w:rsid w:val="00C03887"/>
    <w:rsid w:val="00C0435E"/>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27D8"/>
    <w:rsid w:val="00C13707"/>
    <w:rsid w:val="00C14A07"/>
    <w:rsid w:val="00C14BED"/>
    <w:rsid w:val="00C15E26"/>
    <w:rsid w:val="00C16913"/>
    <w:rsid w:val="00C16C52"/>
    <w:rsid w:val="00C1735F"/>
    <w:rsid w:val="00C17703"/>
    <w:rsid w:val="00C2075A"/>
    <w:rsid w:val="00C21828"/>
    <w:rsid w:val="00C24139"/>
    <w:rsid w:val="00C24502"/>
    <w:rsid w:val="00C254BA"/>
    <w:rsid w:val="00C25C68"/>
    <w:rsid w:val="00C278A7"/>
    <w:rsid w:val="00C27947"/>
    <w:rsid w:val="00C27D29"/>
    <w:rsid w:val="00C308C9"/>
    <w:rsid w:val="00C315D1"/>
    <w:rsid w:val="00C3170C"/>
    <w:rsid w:val="00C3188B"/>
    <w:rsid w:val="00C32F71"/>
    <w:rsid w:val="00C33CDB"/>
    <w:rsid w:val="00C3532D"/>
    <w:rsid w:val="00C35AB0"/>
    <w:rsid w:val="00C3694F"/>
    <w:rsid w:val="00C36A5B"/>
    <w:rsid w:val="00C375EB"/>
    <w:rsid w:val="00C41340"/>
    <w:rsid w:val="00C41BAD"/>
    <w:rsid w:val="00C422A4"/>
    <w:rsid w:val="00C42C29"/>
    <w:rsid w:val="00C432AD"/>
    <w:rsid w:val="00C43C72"/>
    <w:rsid w:val="00C45EFB"/>
    <w:rsid w:val="00C46C5B"/>
    <w:rsid w:val="00C47F45"/>
    <w:rsid w:val="00C50935"/>
    <w:rsid w:val="00C51B69"/>
    <w:rsid w:val="00C527AD"/>
    <w:rsid w:val="00C52DC8"/>
    <w:rsid w:val="00C52E13"/>
    <w:rsid w:val="00C53232"/>
    <w:rsid w:val="00C54002"/>
    <w:rsid w:val="00C55600"/>
    <w:rsid w:val="00C60039"/>
    <w:rsid w:val="00C6024D"/>
    <w:rsid w:val="00C603B6"/>
    <w:rsid w:val="00C62302"/>
    <w:rsid w:val="00C626F0"/>
    <w:rsid w:val="00C63B89"/>
    <w:rsid w:val="00C6412A"/>
    <w:rsid w:val="00C6444A"/>
    <w:rsid w:val="00C64B10"/>
    <w:rsid w:val="00C64EE5"/>
    <w:rsid w:val="00C650C8"/>
    <w:rsid w:val="00C66310"/>
    <w:rsid w:val="00C66468"/>
    <w:rsid w:val="00C6686D"/>
    <w:rsid w:val="00C66A34"/>
    <w:rsid w:val="00C70D0B"/>
    <w:rsid w:val="00C73B7D"/>
    <w:rsid w:val="00C73C93"/>
    <w:rsid w:val="00C77DF6"/>
    <w:rsid w:val="00C81889"/>
    <w:rsid w:val="00C81AB7"/>
    <w:rsid w:val="00C82D51"/>
    <w:rsid w:val="00C84099"/>
    <w:rsid w:val="00C8412B"/>
    <w:rsid w:val="00C845A4"/>
    <w:rsid w:val="00C85A10"/>
    <w:rsid w:val="00C85D6A"/>
    <w:rsid w:val="00C86D90"/>
    <w:rsid w:val="00C92C7F"/>
    <w:rsid w:val="00C935D3"/>
    <w:rsid w:val="00C94E80"/>
    <w:rsid w:val="00C957E7"/>
    <w:rsid w:val="00C958B7"/>
    <w:rsid w:val="00C97950"/>
    <w:rsid w:val="00CA02DF"/>
    <w:rsid w:val="00CA0321"/>
    <w:rsid w:val="00CA0DAC"/>
    <w:rsid w:val="00CA1025"/>
    <w:rsid w:val="00CA12F5"/>
    <w:rsid w:val="00CA163F"/>
    <w:rsid w:val="00CA20A4"/>
    <w:rsid w:val="00CA3E8F"/>
    <w:rsid w:val="00CA478D"/>
    <w:rsid w:val="00CA508B"/>
    <w:rsid w:val="00CA55A0"/>
    <w:rsid w:val="00CA6208"/>
    <w:rsid w:val="00CB149A"/>
    <w:rsid w:val="00CB1606"/>
    <w:rsid w:val="00CB1B9D"/>
    <w:rsid w:val="00CB2352"/>
    <w:rsid w:val="00CB24A5"/>
    <w:rsid w:val="00CB2E7B"/>
    <w:rsid w:val="00CB2F3F"/>
    <w:rsid w:val="00CB34C7"/>
    <w:rsid w:val="00CB401F"/>
    <w:rsid w:val="00CB55F2"/>
    <w:rsid w:val="00CB5D64"/>
    <w:rsid w:val="00CB6505"/>
    <w:rsid w:val="00CB6D63"/>
    <w:rsid w:val="00CC2C07"/>
    <w:rsid w:val="00CC7E0F"/>
    <w:rsid w:val="00CC7E7D"/>
    <w:rsid w:val="00CD008E"/>
    <w:rsid w:val="00CD0BD9"/>
    <w:rsid w:val="00CD1702"/>
    <w:rsid w:val="00CD3943"/>
    <w:rsid w:val="00CD3F7B"/>
    <w:rsid w:val="00CD446E"/>
    <w:rsid w:val="00CD48CB"/>
    <w:rsid w:val="00CD4998"/>
    <w:rsid w:val="00CD4BC7"/>
    <w:rsid w:val="00CD4E77"/>
    <w:rsid w:val="00CD5019"/>
    <w:rsid w:val="00CD51E0"/>
    <w:rsid w:val="00CD5527"/>
    <w:rsid w:val="00CD5C76"/>
    <w:rsid w:val="00CD5C81"/>
    <w:rsid w:val="00CD7653"/>
    <w:rsid w:val="00CD7875"/>
    <w:rsid w:val="00CE107D"/>
    <w:rsid w:val="00CE13B8"/>
    <w:rsid w:val="00CE1ADD"/>
    <w:rsid w:val="00CE1CF5"/>
    <w:rsid w:val="00CE2739"/>
    <w:rsid w:val="00CE3275"/>
    <w:rsid w:val="00CE33ED"/>
    <w:rsid w:val="00CE3495"/>
    <w:rsid w:val="00CE4134"/>
    <w:rsid w:val="00CE4E77"/>
    <w:rsid w:val="00CE53D2"/>
    <w:rsid w:val="00CE7524"/>
    <w:rsid w:val="00CF0490"/>
    <w:rsid w:val="00CF0B61"/>
    <w:rsid w:val="00CF3767"/>
    <w:rsid w:val="00CF3EEF"/>
    <w:rsid w:val="00CF4A2A"/>
    <w:rsid w:val="00CF4C68"/>
    <w:rsid w:val="00CF5435"/>
    <w:rsid w:val="00D00769"/>
    <w:rsid w:val="00D00B17"/>
    <w:rsid w:val="00D03975"/>
    <w:rsid w:val="00D04607"/>
    <w:rsid w:val="00D04790"/>
    <w:rsid w:val="00D06058"/>
    <w:rsid w:val="00D07673"/>
    <w:rsid w:val="00D10FE2"/>
    <w:rsid w:val="00D11203"/>
    <w:rsid w:val="00D112F1"/>
    <w:rsid w:val="00D11A0C"/>
    <w:rsid w:val="00D128F9"/>
    <w:rsid w:val="00D1383E"/>
    <w:rsid w:val="00D13A0C"/>
    <w:rsid w:val="00D13B4A"/>
    <w:rsid w:val="00D13C30"/>
    <w:rsid w:val="00D144EC"/>
    <w:rsid w:val="00D146F8"/>
    <w:rsid w:val="00D147D4"/>
    <w:rsid w:val="00D14A81"/>
    <w:rsid w:val="00D14CA5"/>
    <w:rsid w:val="00D16AEC"/>
    <w:rsid w:val="00D17CF7"/>
    <w:rsid w:val="00D200FB"/>
    <w:rsid w:val="00D209BF"/>
    <w:rsid w:val="00D22E93"/>
    <w:rsid w:val="00D22F7A"/>
    <w:rsid w:val="00D23757"/>
    <w:rsid w:val="00D23D00"/>
    <w:rsid w:val="00D23E84"/>
    <w:rsid w:val="00D24227"/>
    <w:rsid w:val="00D25196"/>
    <w:rsid w:val="00D2637E"/>
    <w:rsid w:val="00D26AFB"/>
    <w:rsid w:val="00D272C2"/>
    <w:rsid w:val="00D27544"/>
    <w:rsid w:val="00D2783F"/>
    <w:rsid w:val="00D27E6C"/>
    <w:rsid w:val="00D3006E"/>
    <w:rsid w:val="00D304AE"/>
    <w:rsid w:val="00D30E8A"/>
    <w:rsid w:val="00D30F87"/>
    <w:rsid w:val="00D31819"/>
    <w:rsid w:val="00D31BF9"/>
    <w:rsid w:val="00D334E4"/>
    <w:rsid w:val="00D34E9A"/>
    <w:rsid w:val="00D37BF8"/>
    <w:rsid w:val="00D4013F"/>
    <w:rsid w:val="00D40165"/>
    <w:rsid w:val="00D4027F"/>
    <w:rsid w:val="00D41111"/>
    <w:rsid w:val="00D41DEA"/>
    <w:rsid w:val="00D425C3"/>
    <w:rsid w:val="00D42616"/>
    <w:rsid w:val="00D446A8"/>
    <w:rsid w:val="00D4485C"/>
    <w:rsid w:val="00D44C24"/>
    <w:rsid w:val="00D45BDA"/>
    <w:rsid w:val="00D50132"/>
    <w:rsid w:val="00D502B3"/>
    <w:rsid w:val="00D50B59"/>
    <w:rsid w:val="00D51A7E"/>
    <w:rsid w:val="00D5261C"/>
    <w:rsid w:val="00D529FC"/>
    <w:rsid w:val="00D52B08"/>
    <w:rsid w:val="00D53C1B"/>
    <w:rsid w:val="00D5442B"/>
    <w:rsid w:val="00D56404"/>
    <w:rsid w:val="00D57E97"/>
    <w:rsid w:val="00D57F02"/>
    <w:rsid w:val="00D6028D"/>
    <w:rsid w:val="00D60500"/>
    <w:rsid w:val="00D60897"/>
    <w:rsid w:val="00D60F67"/>
    <w:rsid w:val="00D63DEE"/>
    <w:rsid w:val="00D64D62"/>
    <w:rsid w:val="00D652A2"/>
    <w:rsid w:val="00D65424"/>
    <w:rsid w:val="00D65783"/>
    <w:rsid w:val="00D65FCF"/>
    <w:rsid w:val="00D6657D"/>
    <w:rsid w:val="00D67BD7"/>
    <w:rsid w:val="00D67F41"/>
    <w:rsid w:val="00D710FF"/>
    <w:rsid w:val="00D72214"/>
    <w:rsid w:val="00D722B7"/>
    <w:rsid w:val="00D722CD"/>
    <w:rsid w:val="00D723C8"/>
    <w:rsid w:val="00D7305F"/>
    <w:rsid w:val="00D74566"/>
    <w:rsid w:val="00D75204"/>
    <w:rsid w:val="00D75D4D"/>
    <w:rsid w:val="00D761CA"/>
    <w:rsid w:val="00D80324"/>
    <w:rsid w:val="00D80895"/>
    <w:rsid w:val="00D80DB9"/>
    <w:rsid w:val="00D82C26"/>
    <w:rsid w:val="00D84101"/>
    <w:rsid w:val="00D8496B"/>
    <w:rsid w:val="00D85497"/>
    <w:rsid w:val="00D86743"/>
    <w:rsid w:val="00D87BD9"/>
    <w:rsid w:val="00D87D43"/>
    <w:rsid w:val="00D902CA"/>
    <w:rsid w:val="00D905BB"/>
    <w:rsid w:val="00D90B15"/>
    <w:rsid w:val="00D9126E"/>
    <w:rsid w:val="00D91495"/>
    <w:rsid w:val="00D92292"/>
    <w:rsid w:val="00D92883"/>
    <w:rsid w:val="00D930DD"/>
    <w:rsid w:val="00D954E5"/>
    <w:rsid w:val="00D95BA5"/>
    <w:rsid w:val="00D964A3"/>
    <w:rsid w:val="00D9767E"/>
    <w:rsid w:val="00D97E62"/>
    <w:rsid w:val="00DA0441"/>
    <w:rsid w:val="00DA0D55"/>
    <w:rsid w:val="00DA1D7B"/>
    <w:rsid w:val="00DA2735"/>
    <w:rsid w:val="00DA2745"/>
    <w:rsid w:val="00DA2AF2"/>
    <w:rsid w:val="00DA4888"/>
    <w:rsid w:val="00DA67A9"/>
    <w:rsid w:val="00DA68C8"/>
    <w:rsid w:val="00DA6A9E"/>
    <w:rsid w:val="00DA74BF"/>
    <w:rsid w:val="00DB011F"/>
    <w:rsid w:val="00DB0ACA"/>
    <w:rsid w:val="00DB0E9F"/>
    <w:rsid w:val="00DB161C"/>
    <w:rsid w:val="00DB1FF1"/>
    <w:rsid w:val="00DB231A"/>
    <w:rsid w:val="00DB2F40"/>
    <w:rsid w:val="00DB448D"/>
    <w:rsid w:val="00DB5916"/>
    <w:rsid w:val="00DB5C93"/>
    <w:rsid w:val="00DB61D1"/>
    <w:rsid w:val="00DB62C3"/>
    <w:rsid w:val="00DB6DE8"/>
    <w:rsid w:val="00DB7649"/>
    <w:rsid w:val="00DC0C26"/>
    <w:rsid w:val="00DC19D2"/>
    <w:rsid w:val="00DC1B91"/>
    <w:rsid w:val="00DC1EAE"/>
    <w:rsid w:val="00DC2C1B"/>
    <w:rsid w:val="00DC2E83"/>
    <w:rsid w:val="00DC4B1A"/>
    <w:rsid w:val="00DC4D0C"/>
    <w:rsid w:val="00DC6461"/>
    <w:rsid w:val="00DC6CA0"/>
    <w:rsid w:val="00DC741A"/>
    <w:rsid w:val="00DD01A0"/>
    <w:rsid w:val="00DD116C"/>
    <w:rsid w:val="00DD1854"/>
    <w:rsid w:val="00DD30BF"/>
    <w:rsid w:val="00DD388F"/>
    <w:rsid w:val="00DD46D8"/>
    <w:rsid w:val="00DD5013"/>
    <w:rsid w:val="00DD5063"/>
    <w:rsid w:val="00DD54F8"/>
    <w:rsid w:val="00DD5667"/>
    <w:rsid w:val="00DD67BA"/>
    <w:rsid w:val="00DD6B37"/>
    <w:rsid w:val="00DD7DC5"/>
    <w:rsid w:val="00DE0032"/>
    <w:rsid w:val="00DE0919"/>
    <w:rsid w:val="00DE1C1B"/>
    <w:rsid w:val="00DE29C2"/>
    <w:rsid w:val="00DE3301"/>
    <w:rsid w:val="00DE35AA"/>
    <w:rsid w:val="00DE3B04"/>
    <w:rsid w:val="00DE52E1"/>
    <w:rsid w:val="00DE5415"/>
    <w:rsid w:val="00DE612E"/>
    <w:rsid w:val="00DF0A5A"/>
    <w:rsid w:val="00DF2384"/>
    <w:rsid w:val="00DF37B6"/>
    <w:rsid w:val="00DF3966"/>
    <w:rsid w:val="00DF3C9B"/>
    <w:rsid w:val="00DF4543"/>
    <w:rsid w:val="00DF4AAF"/>
    <w:rsid w:val="00DF64FC"/>
    <w:rsid w:val="00DF68BB"/>
    <w:rsid w:val="00DF7F82"/>
    <w:rsid w:val="00E000DF"/>
    <w:rsid w:val="00E0081A"/>
    <w:rsid w:val="00E0143B"/>
    <w:rsid w:val="00E01A60"/>
    <w:rsid w:val="00E021AA"/>
    <w:rsid w:val="00E02315"/>
    <w:rsid w:val="00E02465"/>
    <w:rsid w:val="00E03F96"/>
    <w:rsid w:val="00E0400E"/>
    <w:rsid w:val="00E042DC"/>
    <w:rsid w:val="00E04809"/>
    <w:rsid w:val="00E0516A"/>
    <w:rsid w:val="00E060A6"/>
    <w:rsid w:val="00E07BA9"/>
    <w:rsid w:val="00E07C9B"/>
    <w:rsid w:val="00E07E7B"/>
    <w:rsid w:val="00E10E73"/>
    <w:rsid w:val="00E12538"/>
    <w:rsid w:val="00E12C2B"/>
    <w:rsid w:val="00E12E5F"/>
    <w:rsid w:val="00E13529"/>
    <w:rsid w:val="00E13679"/>
    <w:rsid w:val="00E202BC"/>
    <w:rsid w:val="00E21008"/>
    <w:rsid w:val="00E22CC6"/>
    <w:rsid w:val="00E2306C"/>
    <w:rsid w:val="00E234FA"/>
    <w:rsid w:val="00E23FD8"/>
    <w:rsid w:val="00E249D7"/>
    <w:rsid w:val="00E24B10"/>
    <w:rsid w:val="00E2511D"/>
    <w:rsid w:val="00E25323"/>
    <w:rsid w:val="00E256AB"/>
    <w:rsid w:val="00E27654"/>
    <w:rsid w:val="00E31144"/>
    <w:rsid w:val="00E31371"/>
    <w:rsid w:val="00E31409"/>
    <w:rsid w:val="00E31660"/>
    <w:rsid w:val="00E33EBA"/>
    <w:rsid w:val="00E358F9"/>
    <w:rsid w:val="00E365AE"/>
    <w:rsid w:val="00E36D11"/>
    <w:rsid w:val="00E37673"/>
    <w:rsid w:val="00E37DB6"/>
    <w:rsid w:val="00E40255"/>
    <w:rsid w:val="00E40B6C"/>
    <w:rsid w:val="00E41B31"/>
    <w:rsid w:val="00E42077"/>
    <w:rsid w:val="00E42E64"/>
    <w:rsid w:val="00E50E9C"/>
    <w:rsid w:val="00E53B64"/>
    <w:rsid w:val="00E54F60"/>
    <w:rsid w:val="00E556BC"/>
    <w:rsid w:val="00E61909"/>
    <w:rsid w:val="00E62557"/>
    <w:rsid w:val="00E628A2"/>
    <w:rsid w:val="00E62B56"/>
    <w:rsid w:val="00E62E8D"/>
    <w:rsid w:val="00E63973"/>
    <w:rsid w:val="00E640E4"/>
    <w:rsid w:val="00E6434C"/>
    <w:rsid w:val="00E649CA"/>
    <w:rsid w:val="00E64D84"/>
    <w:rsid w:val="00E65067"/>
    <w:rsid w:val="00E6530A"/>
    <w:rsid w:val="00E66FB4"/>
    <w:rsid w:val="00E67BC6"/>
    <w:rsid w:val="00E70A5F"/>
    <w:rsid w:val="00E70D09"/>
    <w:rsid w:val="00E73886"/>
    <w:rsid w:val="00E73BEE"/>
    <w:rsid w:val="00E74177"/>
    <w:rsid w:val="00E7498C"/>
    <w:rsid w:val="00E76209"/>
    <w:rsid w:val="00E7651C"/>
    <w:rsid w:val="00E76B9F"/>
    <w:rsid w:val="00E76CCB"/>
    <w:rsid w:val="00E77126"/>
    <w:rsid w:val="00E77715"/>
    <w:rsid w:val="00E800E2"/>
    <w:rsid w:val="00E81AEE"/>
    <w:rsid w:val="00E8209B"/>
    <w:rsid w:val="00E8211F"/>
    <w:rsid w:val="00E82529"/>
    <w:rsid w:val="00E82EEF"/>
    <w:rsid w:val="00E835B5"/>
    <w:rsid w:val="00E84662"/>
    <w:rsid w:val="00E848BB"/>
    <w:rsid w:val="00E84FA7"/>
    <w:rsid w:val="00E871E0"/>
    <w:rsid w:val="00E90274"/>
    <w:rsid w:val="00E9080E"/>
    <w:rsid w:val="00E911B7"/>
    <w:rsid w:val="00E9139F"/>
    <w:rsid w:val="00E93759"/>
    <w:rsid w:val="00E95067"/>
    <w:rsid w:val="00E95EEE"/>
    <w:rsid w:val="00E97658"/>
    <w:rsid w:val="00E97984"/>
    <w:rsid w:val="00EA0470"/>
    <w:rsid w:val="00EA0C48"/>
    <w:rsid w:val="00EA153D"/>
    <w:rsid w:val="00EA1FDB"/>
    <w:rsid w:val="00EA2FCE"/>
    <w:rsid w:val="00EA3BED"/>
    <w:rsid w:val="00EA42C3"/>
    <w:rsid w:val="00EA4DE1"/>
    <w:rsid w:val="00EA4FF5"/>
    <w:rsid w:val="00EA6845"/>
    <w:rsid w:val="00EA6ACB"/>
    <w:rsid w:val="00EA6CD8"/>
    <w:rsid w:val="00EA76B1"/>
    <w:rsid w:val="00EA7A60"/>
    <w:rsid w:val="00EB0EC1"/>
    <w:rsid w:val="00EB3471"/>
    <w:rsid w:val="00EB37CC"/>
    <w:rsid w:val="00EB405E"/>
    <w:rsid w:val="00EB4542"/>
    <w:rsid w:val="00EB4E14"/>
    <w:rsid w:val="00EB548D"/>
    <w:rsid w:val="00EB5A52"/>
    <w:rsid w:val="00EB6E97"/>
    <w:rsid w:val="00EB73DE"/>
    <w:rsid w:val="00EC03EC"/>
    <w:rsid w:val="00EC05F0"/>
    <w:rsid w:val="00EC0B9A"/>
    <w:rsid w:val="00EC16C0"/>
    <w:rsid w:val="00EC1BD7"/>
    <w:rsid w:val="00EC1E85"/>
    <w:rsid w:val="00EC2293"/>
    <w:rsid w:val="00EC2420"/>
    <w:rsid w:val="00EC2F02"/>
    <w:rsid w:val="00EC31E8"/>
    <w:rsid w:val="00EC4A8D"/>
    <w:rsid w:val="00EC5818"/>
    <w:rsid w:val="00EC6266"/>
    <w:rsid w:val="00EC6819"/>
    <w:rsid w:val="00EC71F7"/>
    <w:rsid w:val="00EC759F"/>
    <w:rsid w:val="00EC7E81"/>
    <w:rsid w:val="00ED11C5"/>
    <w:rsid w:val="00ED1C84"/>
    <w:rsid w:val="00ED1CE8"/>
    <w:rsid w:val="00ED207C"/>
    <w:rsid w:val="00ED24FC"/>
    <w:rsid w:val="00ED46AA"/>
    <w:rsid w:val="00ED49E6"/>
    <w:rsid w:val="00ED4DF3"/>
    <w:rsid w:val="00ED5FBC"/>
    <w:rsid w:val="00ED60B5"/>
    <w:rsid w:val="00ED7731"/>
    <w:rsid w:val="00ED790D"/>
    <w:rsid w:val="00EE00F0"/>
    <w:rsid w:val="00EE055A"/>
    <w:rsid w:val="00EE075D"/>
    <w:rsid w:val="00EE19DD"/>
    <w:rsid w:val="00EE1CB6"/>
    <w:rsid w:val="00EE2839"/>
    <w:rsid w:val="00EE2B5C"/>
    <w:rsid w:val="00EE2BA2"/>
    <w:rsid w:val="00EE513E"/>
    <w:rsid w:val="00EE55A5"/>
    <w:rsid w:val="00EE5775"/>
    <w:rsid w:val="00EE5F08"/>
    <w:rsid w:val="00EE6BDF"/>
    <w:rsid w:val="00EE6F73"/>
    <w:rsid w:val="00EE737D"/>
    <w:rsid w:val="00EE7658"/>
    <w:rsid w:val="00EF0872"/>
    <w:rsid w:val="00EF1E50"/>
    <w:rsid w:val="00EF2339"/>
    <w:rsid w:val="00EF25CA"/>
    <w:rsid w:val="00EF3E28"/>
    <w:rsid w:val="00EF40FF"/>
    <w:rsid w:val="00EF4E3D"/>
    <w:rsid w:val="00EF4F5C"/>
    <w:rsid w:val="00EF53BC"/>
    <w:rsid w:val="00EF60A0"/>
    <w:rsid w:val="00EF6DDD"/>
    <w:rsid w:val="00EF6E63"/>
    <w:rsid w:val="00EF704D"/>
    <w:rsid w:val="00EF7DD5"/>
    <w:rsid w:val="00F001FF"/>
    <w:rsid w:val="00F0028E"/>
    <w:rsid w:val="00F0054D"/>
    <w:rsid w:val="00F006EF"/>
    <w:rsid w:val="00F01C75"/>
    <w:rsid w:val="00F021A9"/>
    <w:rsid w:val="00F04F6C"/>
    <w:rsid w:val="00F07488"/>
    <w:rsid w:val="00F07737"/>
    <w:rsid w:val="00F10AE4"/>
    <w:rsid w:val="00F11296"/>
    <w:rsid w:val="00F11BBF"/>
    <w:rsid w:val="00F11D90"/>
    <w:rsid w:val="00F12274"/>
    <w:rsid w:val="00F127D5"/>
    <w:rsid w:val="00F12A2E"/>
    <w:rsid w:val="00F1352D"/>
    <w:rsid w:val="00F1409A"/>
    <w:rsid w:val="00F14F0F"/>
    <w:rsid w:val="00F1568A"/>
    <w:rsid w:val="00F163AC"/>
    <w:rsid w:val="00F16521"/>
    <w:rsid w:val="00F17955"/>
    <w:rsid w:val="00F20334"/>
    <w:rsid w:val="00F20924"/>
    <w:rsid w:val="00F22CAF"/>
    <w:rsid w:val="00F23864"/>
    <w:rsid w:val="00F24B7A"/>
    <w:rsid w:val="00F263E2"/>
    <w:rsid w:val="00F26467"/>
    <w:rsid w:val="00F266D2"/>
    <w:rsid w:val="00F27B0F"/>
    <w:rsid w:val="00F30A62"/>
    <w:rsid w:val="00F31D2D"/>
    <w:rsid w:val="00F32F38"/>
    <w:rsid w:val="00F33BFA"/>
    <w:rsid w:val="00F33CAD"/>
    <w:rsid w:val="00F33E4D"/>
    <w:rsid w:val="00F344AB"/>
    <w:rsid w:val="00F34A59"/>
    <w:rsid w:val="00F34DC1"/>
    <w:rsid w:val="00F35043"/>
    <w:rsid w:val="00F353D3"/>
    <w:rsid w:val="00F366A2"/>
    <w:rsid w:val="00F36DD7"/>
    <w:rsid w:val="00F402D6"/>
    <w:rsid w:val="00F4068B"/>
    <w:rsid w:val="00F4088F"/>
    <w:rsid w:val="00F41782"/>
    <w:rsid w:val="00F42049"/>
    <w:rsid w:val="00F4205A"/>
    <w:rsid w:val="00F43017"/>
    <w:rsid w:val="00F44EBB"/>
    <w:rsid w:val="00F4755D"/>
    <w:rsid w:val="00F52C36"/>
    <w:rsid w:val="00F53584"/>
    <w:rsid w:val="00F53DC0"/>
    <w:rsid w:val="00F54CE9"/>
    <w:rsid w:val="00F56F23"/>
    <w:rsid w:val="00F57DA4"/>
    <w:rsid w:val="00F61566"/>
    <w:rsid w:val="00F623E5"/>
    <w:rsid w:val="00F62B2F"/>
    <w:rsid w:val="00F635DA"/>
    <w:rsid w:val="00F64FEA"/>
    <w:rsid w:val="00F650CB"/>
    <w:rsid w:val="00F653E0"/>
    <w:rsid w:val="00F6590D"/>
    <w:rsid w:val="00F65C36"/>
    <w:rsid w:val="00F6608B"/>
    <w:rsid w:val="00F67021"/>
    <w:rsid w:val="00F67669"/>
    <w:rsid w:val="00F67E28"/>
    <w:rsid w:val="00F7031F"/>
    <w:rsid w:val="00F71D4E"/>
    <w:rsid w:val="00F730CA"/>
    <w:rsid w:val="00F73CC6"/>
    <w:rsid w:val="00F74383"/>
    <w:rsid w:val="00F74555"/>
    <w:rsid w:val="00F745F4"/>
    <w:rsid w:val="00F753B0"/>
    <w:rsid w:val="00F75B64"/>
    <w:rsid w:val="00F77236"/>
    <w:rsid w:val="00F77505"/>
    <w:rsid w:val="00F77668"/>
    <w:rsid w:val="00F778AC"/>
    <w:rsid w:val="00F77F47"/>
    <w:rsid w:val="00F80118"/>
    <w:rsid w:val="00F8108B"/>
    <w:rsid w:val="00F816E2"/>
    <w:rsid w:val="00F836F2"/>
    <w:rsid w:val="00F83898"/>
    <w:rsid w:val="00F85939"/>
    <w:rsid w:val="00F86A3F"/>
    <w:rsid w:val="00F86C0C"/>
    <w:rsid w:val="00F87A27"/>
    <w:rsid w:val="00F87B57"/>
    <w:rsid w:val="00F902CE"/>
    <w:rsid w:val="00F91120"/>
    <w:rsid w:val="00F926DC"/>
    <w:rsid w:val="00F92845"/>
    <w:rsid w:val="00F92BBB"/>
    <w:rsid w:val="00F92C7C"/>
    <w:rsid w:val="00F93158"/>
    <w:rsid w:val="00F946CF"/>
    <w:rsid w:val="00F9585A"/>
    <w:rsid w:val="00F95F8D"/>
    <w:rsid w:val="00F96192"/>
    <w:rsid w:val="00F96769"/>
    <w:rsid w:val="00F9731E"/>
    <w:rsid w:val="00F97677"/>
    <w:rsid w:val="00FA118D"/>
    <w:rsid w:val="00FA13CC"/>
    <w:rsid w:val="00FA1427"/>
    <w:rsid w:val="00FA1B2C"/>
    <w:rsid w:val="00FA226E"/>
    <w:rsid w:val="00FA3304"/>
    <w:rsid w:val="00FA42B7"/>
    <w:rsid w:val="00FA67F1"/>
    <w:rsid w:val="00FB0594"/>
    <w:rsid w:val="00FB0804"/>
    <w:rsid w:val="00FB0B27"/>
    <w:rsid w:val="00FB0F36"/>
    <w:rsid w:val="00FB133D"/>
    <w:rsid w:val="00FB1EA7"/>
    <w:rsid w:val="00FB22C2"/>
    <w:rsid w:val="00FB358C"/>
    <w:rsid w:val="00FB3735"/>
    <w:rsid w:val="00FB38C3"/>
    <w:rsid w:val="00FB3D23"/>
    <w:rsid w:val="00FB3FD5"/>
    <w:rsid w:val="00FB5B80"/>
    <w:rsid w:val="00FB6360"/>
    <w:rsid w:val="00FB6538"/>
    <w:rsid w:val="00FB6819"/>
    <w:rsid w:val="00FB72E3"/>
    <w:rsid w:val="00FB7DAC"/>
    <w:rsid w:val="00FC097B"/>
    <w:rsid w:val="00FC0C41"/>
    <w:rsid w:val="00FC443C"/>
    <w:rsid w:val="00FC4970"/>
    <w:rsid w:val="00FC5B90"/>
    <w:rsid w:val="00FC5F02"/>
    <w:rsid w:val="00FC6AAA"/>
    <w:rsid w:val="00FC7CEA"/>
    <w:rsid w:val="00FD0B61"/>
    <w:rsid w:val="00FD2A20"/>
    <w:rsid w:val="00FD30B2"/>
    <w:rsid w:val="00FD4EDF"/>
    <w:rsid w:val="00FD5F73"/>
    <w:rsid w:val="00FD78E1"/>
    <w:rsid w:val="00FE00A6"/>
    <w:rsid w:val="00FE0C53"/>
    <w:rsid w:val="00FE1ECE"/>
    <w:rsid w:val="00FE2694"/>
    <w:rsid w:val="00FE2B57"/>
    <w:rsid w:val="00FE318F"/>
    <w:rsid w:val="00FE3577"/>
    <w:rsid w:val="00FE3DB7"/>
    <w:rsid w:val="00FE49C8"/>
    <w:rsid w:val="00FE4DC9"/>
    <w:rsid w:val="00FE5301"/>
    <w:rsid w:val="00FF0354"/>
    <w:rsid w:val="00FF0E81"/>
    <w:rsid w:val="00FF17F7"/>
    <w:rsid w:val="00FF3F4A"/>
    <w:rsid w:val="00FF51C6"/>
    <w:rsid w:val="00FF5A71"/>
    <w:rsid w:val="00FF5C87"/>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35FEA"/>
  <w15:docId w15:val="{37828BBF-3013-470D-9D4C-F2E599EC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DC8"/>
    <w:rPr>
      <w:sz w:val="24"/>
      <w:szCs w:val="24"/>
    </w:rPr>
  </w:style>
  <w:style w:type="paragraph" w:styleId="Nagwek1">
    <w:name w:val="heading 1"/>
    <w:basedOn w:val="Normalny"/>
    <w:next w:val="Normalny"/>
    <w:link w:val="Nagwek1Znak"/>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Nagłówek strony,Punktowanie Znak,Punktowanie,Nagłówek strony1,Nagłówek strony11,Nagłówek strony nieparzystej Znak Znak,Nagłówek strony nieparzystej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uiPriority w:val="99"/>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D4BC7"/>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CW_Lista Znak"/>
    <w:basedOn w:val="Domylnaczcionkaakapitu"/>
    <w:link w:val="Akapitzlist"/>
    <w:uiPriority w:val="34"/>
    <w:qFormat/>
    <w:rsid w:val="00D65783"/>
    <w:rPr>
      <w:sz w:val="24"/>
      <w:szCs w:val="24"/>
    </w:rPr>
  </w:style>
  <w:style w:type="character" w:customStyle="1" w:styleId="Nagwek1Znak">
    <w:name w:val="Nagłówek 1 Znak"/>
    <w:basedOn w:val="Domylnaczcionkaakapitu"/>
    <w:link w:val="Nagwek1"/>
    <w:rsid w:val="00D57F02"/>
    <w:rPr>
      <w:rFonts w:ascii="Verdana" w:hAnsi="Verdana" w:cs="Arial"/>
      <w:b/>
      <w:bCs/>
      <w:kern w:val="32"/>
      <w:sz w:val="18"/>
      <w:szCs w:val="18"/>
    </w:rPr>
  </w:style>
  <w:style w:type="paragraph" w:customStyle="1" w:styleId="Akapitzlist3">
    <w:name w:val="Akapit z listą3"/>
    <w:basedOn w:val="Normalny"/>
    <w:rsid w:val="005C0C4D"/>
    <w:pPr>
      <w:ind w:left="720"/>
    </w:pPr>
  </w:style>
  <w:style w:type="paragraph" w:customStyle="1" w:styleId="Zal-text">
    <w:name w:val="Zal-text"/>
    <w:basedOn w:val="Normalny"/>
    <w:rsid w:val="002168D5"/>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 w:type="character" w:customStyle="1" w:styleId="TekstpodstawowywcityZnak">
    <w:name w:val="Tekst podstawowy wcięty Znak"/>
    <w:basedOn w:val="Domylnaczcionkaakapitu"/>
    <w:link w:val="Tekstpodstawowywcity"/>
    <w:semiHidden/>
    <w:rsid w:val="00C17703"/>
    <w:rPr>
      <w:rFonts w:ascii="Verdana" w:hAnsi="Verdana"/>
      <w:sz w:val="18"/>
      <w:szCs w:val="18"/>
    </w:rPr>
  </w:style>
  <w:style w:type="character" w:customStyle="1" w:styleId="NagwekZnak1">
    <w:name w:val="Nagłówek Znak1"/>
    <w:aliases w:val="Nagłówek Znak Znak1,Nagłówek strony Znak Znak2,Nagłówek strony Znak1,Punktowanie Znak Znak,Punktowanie Znak1,Nagłówek strony1 Znak,Nagłówek strony11 Znak,Nagłówek strony nieparzystej Znak Znak Znak,Nagłówek strony nieparzystej Znak Znak1"/>
    <w:basedOn w:val="Domylnaczcionkaakapitu"/>
    <w:link w:val="Nagwek"/>
    <w:rsid w:val="009E70A3"/>
    <w:rPr>
      <w:sz w:val="24"/>
      <w:szCs w:val="24"/>
    </w:rPr>
  </w:style>
  <w:style w:type="paragraph" w:customStyle="1" w:styleId="LO-normal">
    <w:name w:val="LO-normal"/>
    <w:qFormat/>
    <w:rsid w:val="00262F5A"/>
    <w:pPr>
      <w:suppressAutoHyphens/>
    </w:pPr>
    <w:rPr>
      <w:rFonts w:ascii="Liberation Serif" w:eastAsia="Liberation Serif" w:hAnsi="Liberation Serif" w:cs="Liberation Serif"/>
      <w:sz w:val="24"/>
      <w:szCs w:val="24"/>
      <w:lang w:eastAsia="zh-CN" w:bidi="hi-IN"/>
    </w:rPr>
  </w:style>
  <w:style w:type="paragraph" w:customStyle="1" w:styleId="TLSAumowy">
    <w:name w:val="TLSA umowy"/>
    <w:basedOn w:val="Normalny"/>
    <w:rsid w:val="00C81AB7"/>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79959642">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45366412">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65108838">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199093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2064941">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605107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online.wolterskluwer.pl/WKPLOnline/index.rp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yperlink" Target="mailto:iod@umed.wroc.pl"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iu@grodzi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26AA2-49BA-46AD-8153-A618ADE4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13322</Words>
  <Characters>79935</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93071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Violetta </cp:lastModifiedBy>
  <cp:revision>4</cp:revision>
  <cp:lastPrinted>2020-11-02T11:10:00Z</cp:lastPrinted>
  <dcterms:created xsi:type="dcterms:W3CDTF">2020-11-02T13:51:00Z</dcterms:created>
  <dcterms:modified xsi:type="dcterms:W3CDTF">2020-11-02T14:07:00Z</dcterms:modified>
</cp:coreProperties>
</file>