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1C5F2D" w:rsidRPr="00983676" w14:paraId="0F7280F9" w14:textId="77777777" w:rsidTr="008167BF">
        <w:trPr>
          <w:cantSplit/>
          <w:trHeight w:val="340"/>
        </w:trPr>
        <w:tc>
          <w:tcPr>
            <w:tcW w:w="9824" w:type="dxa"/>
            <w:vMerge w:val="restart"/>
            <w:tcBorders>
              <w:top w:val="single" w:sz="4" w:space="0" w:color="auto"/>
              <w:left w:val="single" w:sz="4" w:space="0" w:color="auto"/>
              <w:right w:val="single" w:sz="4" w:space="0" w:color="auto"/>
            </w:tcBorders>
            <w:vAlign w:val="center"/>
          </w:tcPr>
          <w:p w14:paraId="2EF44B1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CF13327"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C4446CA"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25CBBAD"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1A98C546"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1D4D7B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0D642D53"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r>
              <w:rPr>
                <w:noProof/>
              </w:rPr>
              <w:drawing>
                <wp:inline distT="0" distB="0" distL="0" distR="0" wp14:anchorId="41A99BC2" wp14:editId="22C934E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2B7249"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38CC5002" w14:textId="77777777" w:rsidR="001C5F2D" w:rsidRPr="00800904" w:rsidRDefault="001C5F2D" w:rsidP="001C5F2D">
            <w:pPr>
              <w:suppressAutoHyphens/>
              <w:ind w:right="-239"/>
              <w:jc w:val="center"/>
              <w:rPr>
                <w:rFonts w:ascii="Verdana" w:eastAsia="MS Mincho" w:hAnsi="Verdana"/>
                <w:b/>
                <w:sz w:val="18"/>
                <w:szCs w:val="18"/>
              </w:rPr>
            </w:pPr>
            <w:r>
              <w:rPr>
                <w:rFonts w:ascii="Verdana" w:eastAsia="MS Mincho" w:hAnsi="Verdana"/>
                <w:b/>
                <w:sz w:val="18"/>
                <w:szCs w:val="18"/>
              </w:rPr>
              <w:t>Dział</w:t>
            </w:r>
            <w:r w:rsidRPr="00800904">
              <w:rPr>
                <w:rFonts w:ascii="Verdana" w:eastAsia="MS Mincho" w:hAnsi="Verdana"/>
                <w:b/>
                <w:sz w:val="18"/>
                <w:szCs w:val="18"/>
              </w:rPr>
              <w:t xml:space="preserve"> Zamówień Publicznych UMW</w:t>
            </w:r>
          </w:p>
          <w:p w14:paraId="11262F60"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00F436C4" w14:textId="77777777" w:rsidR="001C5F2D" w:rsidRPr="00800904" w:rsidRDefault="001C5F2D" w:rsidP="001C5F2D">
            <w:pPr>
              <w:suppressAutoHyphens/>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E5BC38" w14:textId="77777777" w:rsidR="001C5F2D" w:rsidRPr="00800904" w:rsidRDefault="001C5F2D" w:rsidP="001C5F2D">
            <w:pPr>
              <w:pStyle w:val="Zwykyteks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1C5F2D" w:rsidRPr="00983676" w14:paraId="10BD1A60" w14:textId="77777777" w:rsidTr="008167BF">
        <w:trPr>
          <w:cantSplit/>
          <w:trHeight w:val="3614"/>
        </w:trPr>
        <w:tc>
          <w:tcPr>
            <w:tcW w:w="9824" w:type="dxa"/>
            <w:vMerge/>
            <w:tcBorders>
              <w:left w:val="single" w:sz="4" w:space="0" w:color="auto"/>
              <w:bottom w:val="single" w:sz="4" w:space="0" w:color="auto"/>
              <w:right w:val="single" w:sz="4" w:space="0" w:color="auto"/>
            </w:tcBorders>
          </w:tcPr>
          <w:p w14:paraId="36CA7A28" w14:textId="77777777" w:rsidR="001C5F2D" w:rsidRPr="00800904" w:rsidRDefault="001C5F2D" w:rsidP="008167BF">
            <w:pPr>
              <w:spacing w:after="60" w:line="280" w:lineRule="exact"/>
              <w:rPr>
                <w:rFonts w:ascii="Arial" w:hAnsi="Arial" w:cs="Arial"/>
                <w:sz w:val="22"/>
                <w:lang w:val="de-DE"/>
              </w:rPr>
            </w:pPr>
          </w:p>
        </w:tc>
      </w:tr>
    </w:tbl>
    <w:p w14:paraId="15CADC9F" w14:textId="77777777" w:rsidR="00563CDF" w:rsidRPr="00242C8B" w:rsidRDefault="00563CDF" w:rsidP="001C5F2D">
      <w:pPr>
        <w:spacing w:line="240" w:lineRule="exact"/>
        <w:ind w:left="360" w:right="-239" w:hanging="360"/>
        <w:rPr>
          <w:rFonts w:ascii="Verdana" w:hAnsi="Verdana"/>
          <w:noProof/>
          <w:sz w:val="18"/>
          <w:szCs w:val="18"/>
          <w:lang w:val="de-DE"/>
        </w:rPr>
      </w:pPr>
    </w:p>
    <w:p w14:paraId="2F9F8559" w14:textId="0E6209BB" w:rsidR="00B45DA5" w:rsidRPr="00EC5C03" w:rsidRDefault="00B45DA5" w:rsidP="00EC5C03">
      <w:pPr>
        <w:pStyle w:val="Nagwek"/>
        <w:spacing w:line="360" w:lineRule="auto"/>
        <w:rPr>
          <w:rFonts w:ascii="Verdana" w:hAnsi="Verdana"/>
          <w:sz w:val="18"/>
          <w:szCs w:val="18"/>
        </w:rPr>
      </w:pPr>
      <w:r w:rsidRPr="00EC5C03">
        <w:rPr>
          <w:rFonts w:ascii="Verdana" w:hAnsi="Verdana"/>
          <w:noProof/>
          <w:sz w:val="18"/>
          <w:szCs w:val="18"/>
        </w:rPr>
        <w:t>UMW/</w:t>
      </w:r>
      <w:r w:rsidR="00332B0E">
        <w:rPr>
          <w:rFonts w:ascii="Verdana" w:hAnsi="Verdana"/>
          <w:noProof/>
          <w:sz w:val="18"/>
          <w:szCs w:val="18"/>
        </w:rPr>
        <w:t>A</w:t>
      </w:r>
      <w:r w:rsidRPr="00EC5C03">
        <w:rPr>
          <w:rFonts w:ascii="Verdana" w:hAnsi="Verdana"/>
          <w:noProof/>
          <w:sz w:val="18"/>
          <w:szCs w:val="18"/>
        </w:rPr>
        <w:t>Z/PN–</w:t>
      </w:r>
      <w:r w:rsidR="00994CDA" w:rsidRPr="00EC5C03">
        <w:rPr>
          <w:rFonts w:ascii="Verdana" w:hAnsi="Verdana"/>
          <w:noProof/>
          <w:sz w:val="18"/>
          <w:szCs w:val="18"/>
        </w:rPr>
        <w:t>106/20</w:t>
      </w:r>
    </w:p>
    <w:p w14:paraId="227E88BE" w14:textId="395676ED" w:rsidR="008215A9" w:rsidRPr="00EC5C03" w:rsidRDefault="008215A9" w:rsidP="00EC5C03">
      <w:pPr>
        <w:spacing w:line="360" w:lineRule="auto"/>
        <w:ind w:left="360" w:right="-239" w:hanging="360"/>
        <w:jc w:val="right"/>
        <w:rPr>
          <w:rFonts w:ascii="Verdana" w:hAnsi="Verdana"/>
          <w:noProof/>
          <w:sz w:val="18"/>
          <w:szCs w:val="18"/>
        </w:rPr>
      </w:pPr>
      <w:r w:rsidRPr="00EC5C03">
        <w:rPr>
          <w:rFonts w:ascii="Verdana" w:hAnsi="Verdana"/>
          <w:noProof/>
          <w:sz w:val="18"/>
          <w:szCs w:val="18"/>
        </w:rPr>
        <w:tab/>
      </w:r>
      <w:r w:rsidRPr="00EC5C03">
        <w:rPr>
          <w:rFonts w:ascii="Verdana" w:hAnsi="Verdana"/>
          <w:noProof/>
          <w:sz w:val="18"/>
          <w:szCs w:val="18"/>
        </w:rPr>
        <w:tab/>
      </w:r>
      <w:r w:rsidRPr="00EC5C03">
        <w:rPr>
          <w:rFonts w:ascii="Verdana" w:hAnsi="Verdana"/>
          <w:noProof/>
          <w:sz w:val="18"/>
          <w:szCs w:val="18"/>
        </w:rPr>
        <w:tab/>
        <w:t xml:space="preserve">                       </w:t>
      </w:r>
      <w:r w:rsidR="00582F8C" w:rsidRPr="00EC5C03">
        <w:rPr>
          <w:rFonts w:ascii="Verdana" w:hAnsi="Verdana"/>
          <w:noProof/>
          <w:sz w:val="18"/>
          <w:szCs w:val="18"/>
        </w:rPr>
        <w:t xml:space="preserve"> </w:t>
      </w:r>
      <w:r w:rsidR="00995D37" w:rsidRPr="00EC5C03">
        <w:rPr>
          <w:rFonts w:ascii="Verdana" w:hAnsi="Verdana"/>
          <w:noProof/>
          <w:sz w:val="18"/>
          <w:szCs w:val="18"/>
        </w:rPr>
        <w:t xml:space="preserve">                       </w:t>
      </w:r>
      <w:r w:rsidR="00536C2D" w:rsidRPr="00EC5C03">
        <w:rPr>
          <w:rFonts w:ascii="Verdana" w:hAnsi="Verdana"/>
          <w:noProof/>
          <w:sz w:val="18"/>
          <w:szCs w:val="18"/>
        </w:rPr>
        <w:t xml:space="preserve">   </w:t>
      </w:r>
      <w:r w:rsidR="00E90274" w:rsidRPr="00EC5C03">
        <w:rPr>
          <w:rFonts w:ascii="Verdana" w:hAnsi="Verdana"/>
          <w:noProof/>
          <w:sz w:val="18"/>
          <w:szCs w:val="18"/>
        </w:rPr>
        <w:t xml:space="preserve"> </w:t>
      </w:r>
      <w:r w:rsidR="00536C2D" w:rsidRPr="00EC5C03">
        <w:rPr>
          <w:rFonts w:ascii="Verdana" w:hAnsi="Verdana"/>
          <w:noProof/>
          <w:sz w:val="18"/>
          <w:szCs w:val="18"/>
        </w:rPr>
        <w:t xml:space="preserve"> </w:t>
      </w:r>
      <w:r w:rsidR="001D4737" w:rsidRPr="00EC5C03">
        <w:rPr>
          <w:rFonts w:ascii="Verdana" w:hAnsi="Verdana"/>
          <w:noProof/>
          <w:sz w:val="18"/>
          <w:szCs w:val="18"/>
        </w:rPr>
        <w:t>W</w:t>
      </w:r>
      <w:r w:rsidRPr="00EC5C03">
        <w:rPr>
          <w:rFonts w:ascii="Verdana" w:hAnsi="Verdana"/>
          <w:noProof/>
          <w:sz w:val="18"/>
          <w:szCs w:val="18"/>
        </w:rPr>
        <w:t xml:space="preserve">rocław, </w:t>
      </w:r>
      <w:r w:rsidR="006D367B">
        <w:rPr>
          <w:rFonts w:ascii="Verdana" w:hAnsi="Verdana"/>
          <w:noProof/>
          <w:sz w:val="18"/>
          <w:szCs w:val="18"/>
        </w:rPr>
        <w:t>15</w:t>
      </w:r>
      <w:r w:rsidR="009656FA" w:rsidRPr="00EC5C03">
        <w:rPr>
          <w:rFonts w:ascii="Verdana" w:hAnsi="Verdana"/>
          <w:noProof/>
          <w:sz w:val="18"/>
          <w:szCs w:val="18"/>
        </w:rPr>
        <w:t>.10</w:t>
      </w:r>
      <w:r w:rsidR="00995D37" w:rsidRPr="00EC5C03">
        <w:rPr>
          <w:rFonts w:ascii="Verdana" w:hAnsi="Verdana"/>
          <w:noProof/>
          <w:sz w:val="18"/>
          <w:szCs w:val="18"/>
        </w:rPr>
        <w:t>.</w:t>
      </w:r>
      <w:r w:rsidR="00797607" w:rsidRPr="00EC5C03">
        <w:rPr>
          <w:rFonts w:ascii="Verdana" w:hAnsi="Verdana"/>
          <w:noProof/>
          <w:sz w:val="18"/>
          <w:szCs w:val="18"/>
        </w:rPr>
        <w:t>20</w:t>
      </w:r>
      <w:r w:rsidR="00F920F4" w:rsidRPr="00F920F4">
        <w:rPr>
          <w:rFonts w:ascii="Verdana" w:hAnsi="Verdana"/>
          <w:noProof/>
          <w:color w:val="0432FF"/>
          <w:sz w:val="18"/>
          <w:szCs w:val="18"/>
        </w:rPr>
        <w:t>20</w:t>
      </w:r>
      <w:r w:rsidRPr="00EC5C03">
        <w:rPr>
          <w:rFonts w:ascii="Verdana" w:hAnsi="Verdana"/>
          <w:noProof/>
          <w:sz w:val="18"/>
          <w:szCs w:val="18"/>
        </w:rPr>
        <w:t xml:space="preserve"> r.</w:t>
      </w:r>
    </w:p>
    <w:p w14:paraId="68EAEC80" w14:textId="77777777" w:rsidR="001C5F2D" w:rsidRPr="00EC5C03" w:rsidRDefault="001C5F2D" w:rsidP="00EC5C03">
      <w:pPr>
        <w:spacing w:line="360" w:lineRule="auto"/>
        <w:ind w:left="360" w:right="-239" w:hanging="360"/>
        <w:jc w:val="center"/>
        <w:rPr>
          <w:rFonts w:ascii="Verdana" w:hAnsi="Verdana"/>
          <w:b/>
          <w:sz w:val="18"/>
          <w:szCs w:val="18"/>
        </w:rPr>
      </w:pPr>
    </w:p>
    <w:p w14:paraId="12A4C764" w14:textId="77777777" w:rsidR="008215A9" w:rsidRPr="00F04F41" w:rsidRDefault="008215A9" w:rsidP="00EC5C03">
      <w:pPr>
        <w:spacing w:line="360" w:lineRule="auto"/>
        <w:ind w:left="360" w:right="-239" w:hanging="360"/>
        <w:jc w:val="center"/>
        <w:rPr>
          <w:rFonts w:ascii="Verdana" w:hAnsi="Verdana"/>
          <w:b/>
          <w:sz w:val="18"/>
          <w:szCs w:val="18"/>
        </w:rPr>
      </w:pPr>
      <w:r w:rsidRPr="00F04F41">
        <w:rPr>
          <w:rFonts w:ascii="Verdana" w:hAnsi="Verdana"/>
          <w:b/>
          <w:sz w:val="18"/>
          <w:szCs w:val="18"/>
        </w:rPr>
        <w:t>SPECYFIKACJA ISTOTNYCH WARUNKÓW ZAMÓWIENIA</w:t>
      </w:r>
    </w:p>
    <w:p w14:paraId="50826FCB" w14:textId="518409D3" w:rsidR="00464C73" w:rsidRPr="00EE2913" w:rsidRDefault="00F920F4" w:rsidP="00F920F4">
      <w:pPr>
        <w:spacing w:line="360" w:lineRule="auto"/>
        <w:ind w:left="360" w:right="-239" w:hanging="360"/>
        <w:jc w:val="center"/>
        <w:rPr>
          <w:rFonts w:ascii="Verdana" w:hAnsi="Verdana"/>
          <w:b/>
          <w:bCs/>
          <w:i/>
          <w:iCs/>
          <w:color w:val="008F00"/>
          <w:sz w:val="18"/>
          <w:szCs w:val="18"/>
        </w:rPr>
      </w:pPr>
      <w:r w:rsidRPr="00EE2913">
        <w:rPr>
          <w:rFonts w:ascii="Verdana" w:hAnsi="Verdana"/>
          <w:b/>
          <w:bCs/>
          <w:i/>
          <w:iCs/>
          <w:color w:val="008F00"/>
          <w:sz w:val="18"/>
          <w:szCs w:val="18"/>
        </w:rPr>
        <w:t>Korekta SIWZ z dnia 2</w:t>
      </w:r>
      <w:r w:rsidR="00EE2913" w:rsidRPr="00EE2913">
        <w:rPr>
          <w:rFonts w:ascii="Verdana" w:hAnsi="Verdana"/>
          <w:b/>
          <w:bCs/>
          <w:i/>
          <w:iCs/>
          <w:color w:val="008F00"/>
          <w:sz w:val="18"/>
          <w:szCs w:val="18"/>
        </w:rPr>
        <w:t>7</w:t>
      </w:r>
      <w:r w:rsidRPr="00EE2913">
        <w:rPr>
          <w:rFonts w:ascii="Verdana" w:hAnsi="Verdana"/>
          <w:b/>
          <w:bCs/>
          <w:i/>
          <w:iCs/>
          <w:color w:val="008F00"/>
          <w:sz w:val="18"/>
          <w:szCs w:val="18"/>
        </w:rPr>
        <w:t>.10.2020 r.</w:t>
      </w:r>
      <w:r w:rsidR="00011E8A">
        <w:rPr>
          <w:rFonts w:ascii="Verdana" w:hAnsi="Verdana"/>
          <w:b/>
          <w:bCs/>
          <w:i/>
          <w:iCs/>
          <w:color w:val="008F00"/>
          <w:sz w:val="18"/>
          <w:szCs w:val="18"/>
        </w:rPr>
        <w:t xml:space="preserve"> (dot. Załącznika nr 1 i 3 do </w:t>
      </w:r>
      <w:proofErr w:type="spellStart"/>
      <w:r w:rsidR="00011E8A">
        <w:rPr>
          <w:rFonts w:ascii="Verdana" w:hAnsi="Verdana"/>
          <w:b/>
          <w:bCs/>
          <w:i/>
          <w:iCs/>
          <w:color w:val="008F00"/>
          <w:sz w:val="18"/>
          <w:szCs w:val="18"/>
        </w:rPr>
        <w:t>Siwz</w:t>
      </w:r>
      <w:proofErr w:type="spellEnd"/>
      <w:r w:rsidR="00011E8A">
        <w:rPr>
          <w:rFonts w:ascii="Verdana" w:hAnsi="Verdana"/>
          <w:b/>
          <w:bCs/>
          <w:i/>
          <w:iCs/>
          <w:color w:val="008F00"/>
          <w:sz w:val="18"/>
          <w:szCs w:val="18"/>
        </w:rPr>
        <w:t>)</w:t>
      </w:r>
    </w:p>
    <w:p w14:paraId="3EC24588" w14:textId="77777777" w:rsidR="008215A9" w:rsidRPr="00F04F41" w:rsidRDefault="00C432AD" w:rsidP="00EC5C03">
      <w:pPr>
        <w:spacing w:line="360" w:lineRule="auto"/>
        <w:ind w:left="360" w:right="-239" w:hanging="360"/>
        <w:rPr>
          <w:rFonts w:ascii="Verdana" w:hAnsi="Verdana"/>
          <w:sz w:val="18"/>
          <w:szCs w:val="18"/>
          <w:u w:val="single"/>
        </w:rPr>
      </w:pPr>
      <w:r w:rsidRPr="00F04F41">
        <w:rPr>
          <w:rFonts w:ascii="Verdana" w:hAnsi="Verdana"/>
          <w:sz w:val="18"/>
          <w:szCs w:val="18"/>
          <w:u w:val="single"/>
        </w:rPr>
        <w:t xml:space="preserve">NAZWA </w:t>
      </w:r>
      <w:r w:rsidR="00B8316F" w:rsidRPr="00F04F41">
        <w:rPr>
          <w:rFonts w:ascii="Verdana" w:hAnsi="Verdana"/>
          <w:sz w:val="18"/>
          <w:szCs w:val="18"/>
          <w:u w:val="single"/>
        </w:rPr>
        <w:t>POSTĘPOWAN</w:t>
      </w:r>
      <w:r w:rsidR="008215A9" w:rsidRPr="00F04F41">
        <w:rPr>
          <w:rFonts w:ascii="Verdana" w:hAnsi="Verdana"/>
          <w:sz w:val="18"/>
          <w:szCs w:val="18"/>
          <w:u w:val="single"/>
        </w:rPr>
        <w:t xml:space="preserve">IA  </w:t>
      </w:r>
    </w:p>
    <w:p w14:paraId="4EDEBCC2" w14:textId="4B64CF5A" w:rsidR="00EC6521" w:rsidRPr="00F04F41" w:rsidRDefault="00464C73" w:rsidP="00EC5C03">
      <w:pPr>
        <w:spacing w:line="360" w:lineRule="auto"/>
        <w:ind w:right="-97"/>
        <w:jc w:val="both"/>
        <w:rPr>
          <w:rFonts w:ascii="Verdana" w:hAnsi="Verdana"/>
          <w:bCs/>
          <w:sz w:val="18"/>
          <w:szCs w:val="18"/>
        </w:rPr>
      </w:pPr>
      <w:r w:rsidRPr="00F04F41">
        <w:rPr>
          <w:rFonts w:ascii="Verdana" w:hAnsi="Verdana"/>
          <w:bCs/>
          <w:sz w:val="18"/>
          <w:szCs w:val="18"/>
        </w:rPr>
        <w:t xml:space="preserve">Tłumaczenia pisemne </w:t>
      </w:r>
      <w:r w:rsidR="00F55D15" w:rsidRPr="00F04F41">
        <w:rPr>
          <w:rFonts w:ascii="Verdana" w:hAnsi="Verdana"/>
          <w:bCs/>
          <w:sz w:val="18"/>
          <w:szCs w:val="18"/>
        </w:rPr>
        <w:t>oraz tłumaczenia ustne, korekty</w:t>
      </w:r>
      <w:r w:rsidR="005A593A" w:rsidRPr="00F04F41">
        <w:rPr>
          <w:rFonts w:ascii="Verdana" w:hAnsi="Verdana"/>
          <w:bCs/>
          <w:sz w:val="18"/>
          <w:szCs w:val="18"/>
        </w:rPr>
        <w:t xml:space="preserve"> tekstów</w:t>
      </w:r>
      <w:r w:rsidR="00F55D15" w:rsidRPr="00F04F41">
        <w:rPr>
          <w:rFonts w:ascii="Verdana" w:hAnsi="Verdana"/>
          <w:bCs/>
          <w:sz w:val="18"/>
          <w:szCs w:val="18"/>
        </w:rPr>
        <w:t xml:space="preserve"> oraz uwierzytelnienia tłumaczeń </w:t>
      </w:r>
      <w:r w:rsidR="000961E8" w:rsidRPr="00F04F41">
        <w:rPr>
          <w:rFonts w:ascii="Verdana" w:hAnsi="Verdana"/>
          <w:bCs/>
          <w:sz w:val="18"/>
          <w:szCs w:val="18"/>
        </w:rPr>
        <w:t>na potrzeby</w:t>
      </w:r>
      <w:r w:rsidR="00DE7247" w:rsidRPr="00F04F41">
        <w:rPr>
          <w:rFonts w:ascii="Verdana" w:hAnsi="Verdana"/>
          <w:bCs/>
          <w:sz w:val="18"/>
          <w:szCs w:val="18"/>
        </w:rPr>
        <w:t xml:space="preserve"> </w:t>
      </w:r>
      <w:r w:rsidRPr="00F04F41">
        <w:rPr>
          <w:rFonts w:ascii="Verdana" w:hAnsi="Verdana"/>
          <w:bCs/>
          <w:sz w:val="18"/>
          <w:szCs w:val="18"/>
        </w:rPr>
        <w:t xml:space="preserve">jednostek </w:t>
      </w:r>
      <w:r w:rsidR="000961E8" w:rsidRPr="00F04F41">
        <w:rPr>
          <w:rFonts w:ascii="Verdana" w:hAnsi="Verdana"/>
          <w:bCs/>
          <w:sz w:val="18"/>
          <w:szCs w:val="18"/>
        </w:rPr>
        <w:t>Uniwersytetu Medycznego we Wrocławiu.</w:t>
      </w:r>
    </w:p>
    <w:p w14:paraId="01A566EE" w14:textId="77777777" w:rsidR="000961E8" w:rsidRPr="00F04F41" w:rsidRDefault="000961E8" w:rsidP="00EC5C03">
      <w:pPr>
        <w:spacing w:line="360" w:lineRule="auto"/>
        <w:ind w:right="-239"/>
        <w:jc w:val="both"/>
        <w:rPr>
          <w:rFonts w:ascii="Verdana" w:hAnsi="Verdana"/>
          <w:sz w:val="18"/>
          <w:szCs w:val="18"/>
          <w:u w:val="single"/>
        </w:rPr>
      </w:pPr>
    </w:p>
    <w:p w14:paraId="5B3E2915" w14:textId="77777777" w:rsidR="00B45DA5" w:rsidRPr="00F04F41" w:rsidRDefault="00B45DA5" w:rsidP="00EC5C03">
      <w:pPr>
        <w:spacing w:line="360" w:lineRule="auto"/>
        <w:ind w:right="-239"/>
        <w:jc w:val="both"/>
        <w:rPr>
          <w:rFonts w:ascii="Verdana" w:hAnsi="Verdana"/>
          <w:sz w:val="18"/>
          <w:szCs w:val="18"/>
          <w:u w:val="single"/>
        </w:rPr>
      </w:pPr>
      <w:r w:rsidRPr="00F04F41">
        <w:rPr>
          <w:rFonts w:ascii="Verdana" w:hAnsi="Verdana"/>
          <w:sz w:val="18"/>
          <w:szCs w:val="18"/>
          <w:u w:val="single"/>
        </w:rPr>
        <w:t>TRYB POSTĘPOWANIA</w:t>
      </w:r>
    </w:p>
    <w:p w14:paraId="7ABB03A3" w14:textId="6AC38521" w:rsidR="00B45DA5" w:rsidRPr="00F04F41" w:rsidRDefault="00B45DA5" w:rsidP="00EC5C03">
      <w:pPr>
        <w:spacing w:line="360" w:lineRule="auto"/>
        <w:ind w:right="-239"/>
        <w:jc w:val="both"/>
        <w:rPr>
          <w:rFonts w:ascii="Verdana" w:hAnsi="Verdana"/>
          <w:sz w:val="18"/>
          <w:szCs w:val="18"/>
        </w:rPr>
      </w:pPr>
      <w:r w:rsidRPr="00F04F41">
        <w:rPr>
          <w:rFonts w:ascii="Verdana" w:hAnsi="Verdana"/>
          <w:b/>
          <w:bCs/>
          <w:sz w:val="18"/>
          <w:szCs w:val="18"/>
        </w:rPr>
        <w:t xml:space="preserve">Przetarg nieograniczony </w:t>
      </w:r>
      <w:r w:rsidRPr="00F04F41">
        <w:rPr>
          <w:rFonts w:ascii="Verdana" w:hAnsi="Verdana"/>
          <w:sz w:val="18"/>
          <w:szCs w:val="18"/>
        </w:rPr>
        <w:t xml:space="preserve">o wartości szacunkowej </w:t>
      </w:r>
      <w:r w:rsidR="00380B01" w:rsidRPr="00F04F41">
        <w:rPr>
          <w:rFonts w:ascii="Verdana" w:hAnsi="Verdana"/>
          <w:sz w:val="18"/>
          <w:szCs w:val="18"/>
        </w:rPr>
        <w:t xml:space="preserve">mniejszej niż </w:t>
      </w:r>
      <w:r w:rsidR="00051CAF" w:rsidRPr="00F04F41">
        <w:rPr>
          <w:rFonts w:ascii="Verdana" w:hAnsi="Verdana"/>
          <w:sz w:val="18"/>
          <w:szCs w:val="18"/>
        </w:rPr>
        <w:t>214</w:t>
      </w:r>
      <w:r w:rsidR="00CE088B" w:rsidRPr="00F04F41">
        <w:rPr>
          <w:rFonts w:ascii="Verdana" w:hAnsi="Verdana"/>
          <w:sz w:val="18"/>
          <w:szCs w:val="18"/>
        </w:rPr>
        <w:t xml:space="preserve"> tys. EURO</w:t>
      </w:r>
    </w:p>
    <w:p w14:paraId="73876B77" w14:textId="77777777" w:rsidR="00B45DA5" w:rsidRPr="00F04F41" w:rsidRDefault="00B45DA5" w:rsidP="00EC5C03">
      <w:pPr>
        <w:spacing w:line="360" w:lineRule="auto"/>
        <w:rPr>
          <w:rFonts w:ascii="Verdana" w:hAnsi="Verdana"/>
          <w:sz w:val="18"/>
          <w:szCs w:val="18"/>
        </w:rPr>
      </w:pPr>
      <w:r w:rsidRPr="00F04F41">
        <w:rPr>
          <w:rFonts w:ascii="Verdana" w:hAnsi="Verdana"/>
          <w:sz w:val="18"/>
          <w:szCs w:val="18"/>
        </w:rPr>
        <w:t xml:space="preserve">(art. 10 ust. 1 oraz art. 39 – 46 Prawa zamówień publicznych)  </w:t>
      </w:r>
    </w:p>
    <w:p w14:paraId="2D3299C3" w14:textId="77777777" w:rsidR="00B45DA5" w:rsidRPr="00F04F41" w:rsidRDefault="00B45DA5" w:rsidP="00EC5C03">
      <w:pPr>
        <w:spacing w:line="360" w:lineRule="auto"/>
        <w:ind w:right="-238"/>
        <w:rPr>
          <w:rFonts w:ascii="Verdana" w:hAnsi="Verdana"/>
          <w:bCs/>
          <w:sz w:val="18"/>
          <w:szCs w:val="18"/>
          <w:u w:val="single"/>
        </w:rPr>
      </w:pPr>
    </w:p>
    <w:p w14:paraId="0941861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I TERMIN SKŁADANIA I OTWARCIA OFERT</w:t>
      </w:r>
    </w:p>
    <w:p w14:paraId="31C2C9D2" w14:textId="3D77ECE3" w:rsidR="00B45DA5" w:rsidRPr="00F04F41" w:rsidRDefault="00B45DA5" w:rsidP="00EC5C03">
      <w:pPr>
        <w:spacing w:line="360" w:lineRule="auto"/>
        <w:ind w:right="-239"/>
        <w:rPr>
          <w:rFonts w:ascii="Verdana" w:hAnsi="Verdana"/>
          <w:b/>
          <w:bCs/>
          <w:sz w:val="18"/>
          <w:szCs w:val="18"/>
        </w:rPr>
      </w:pPr>
      <w:r w:rsidRPr="00F04F41">
        <w:rPr>
          <w:rFonts w:ascii="Verdana" w:hAnsi="Verdana"/>
          <w:bCs/>
          <w:sz w:val="18"/>
          <w:szCs w:val="18"/>
        </w:rPr>
        <w:t xml:space="preserve">Termin składania ofert – do dnia </w:t>
      </w:r>
      <w:r w:rsidR="00C45FF1" w:rsidRPr="00C87D7D">
        <w:rPr>
          <w:rFonts w:ascii="Verdana" w:hAnsi="Verdana"/>
          <w:b/>
          <w:bCs/>
          <w:strike/>
          <w:sz w:val="18"/>
          <w:szCs w:val="18"/>
        </w:rPr>
        <w:t>23</w:t>
      </w:r>
      <w:r w:rsidR="00C93C0D" w:rsidRPr="00C87D7D">
        <w:rPr>
          <w:rFonts w:ascii="Verdana" w:hAnsi="Verdana"/>
          <w:b/>
          <w:bCs/>
          <w:strike/>
          <w:sz w:val="18"/>
          <w:szCs w:val="18"/>
        </w:rPr>
        <w:t>.10</w:t>
      </w:r>
      <w:r w:rsidR="009656FA" w:rsidRPr="00C87D7D">
        <w:rPr>
          <w:rFonts w:ascii="Verdana" w:hAnsi="Verdana"/>
          <w:b/>
          <w:bCs/>
          <w:strike/>
          <w:sz w:val="18"/>
          <w:szCs w:val="18"/>
        </w:rPr>
        <w:t>.2020</w:t>
      </w:r>
      <w:r w:rsidRPr="00C87D7D">
        <w:rPr>
          <w:rFonts w:ascii="Verdana" w:hAnsi="Verdana"/>
          <w:b/>
          <w:bCs/>
          <w:strike/>
          <w:sz w:val="18"/>
          <w:szCs w:val="18"/>
        </w:rPr>
        <w:t xml:space="preserve"> r.</w:t>
      </w:r>
      <w:r w:rsidRPr="00F04F41">
        <w:rPr>
          <w:rFonts w:ascii="Verdana" w:hAnsi="Verdana"/>
          <w:bCs/>
          <w:sz w:val="18"/>
          <w:szCs w:val="18"/>
        </w:rPr>
        <w:t xml:space="preserve"> </w:t>
      </w:r>
      <w:r w:rsidR="00C87D7D">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F04F41">
        <w:rPr>
          <w:rFonts w:ascii="Verdana" w:hAnsi="Verdana"/>
          <w:bCs/>
          <w:sz w:val="18"/>
          <w:szCs w:val="18"/>
        </w:rPr>
        <w:t xml:space="preserve">do godz. </w:t>
      </w:r>
      <w:r w:rsidRPr="00F04F41">
        <w:rPr>
          <w:rFonts w:ascii="Verdana" w:hAnsi="Verdana"/>
          <w:b/>
          <w:sz w:val="18"/>
          <w:szCs w:val="18"/>
        </w:rPr>
        <w:t>09:00</w:t>
      </w:r>
    </w:p>
    <w:p w14:paraId="18C55B7A" w14:textId="16B51F21"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Termin otwarcia ofert – dnia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Pr>
          <w:rFonts w:ascii="Verdana" w:hAnsi="Verdana"/>
          <w:bCs/>
          <w:sz w:val="18"/>
          <w:szCs w:val="18"/>
        </w:rPr>
        <w:t xml:space="preserve"> </w:t>
      </w:r>
      <w:r w:rsidR="00C87D7D" w:rsidRPr="00C87D7D">
        <w:rPr>
          <w:rFonts w:ascii="Verdana" w:hAnsi="Verdana" w:cs="Arial"/>
          <w:b/>
          <w:color w:val="0432FF"/>
          <w:sz w:val="18"/>
          <w:szCs w:val="18"/>
        </w:rPr>
        <w:t>30.10.2020 r.</w:t>
      </w:r>
      <w:r w:rsidR="00784431" w:rsidRPr="00F04F41">
        <w:rPr>
          <w:rFonts w:ascii="Verdana" w:hAnsi="Verdana"/>
          <w:bCs/>
          <w:sz w:val="18"/>
          <w:szCs w:val="18"/>
        </w:rPr>
        <w:t xml:space="preserve"> </w:t>
      </w:r>
      <w:r w:rsidRPr="00F04F41">
        <w:rPr>
          <w:rFonts w:ascii="Verdana" w:hAnsi="Verdana"/>
          <w:bCs/>
          <w:sz w:val="18"/>
          <w:szCs w:val="18"/>
        </w:rPr>
        <w:t xml:space="preserve">o godz. </w:t>
      </w:r>
      <w:r w:rsidRPr="00F04F41">
        <w:rPr>
          <w:rFonts w:ascii="Verdana" w:hAnsi="Verdana"/>
          <w:b/>
          <w:sz w:val="18"/>
          <w:szCs w:val="18"/>
        </w:rPr>
        <w:t>10:00</w:t>
      </w:r>
    </w:p>
    <w:p w14:paraId="66531728" w14:textId="77777777" w:rsidR="00B45DA5" w:rsidRPr="00F04F41" w:rsidRDefault="00B45DA5" w:rsidP="00EC5C03">
      <w:pPr>
        <w:spacing w:line="360" w:lineRule="auto"/>
        <w:ind w:right="-238"/>
        <w:rPr>
          <w:rFonts w:ascii="Verdana" w:hAnsi="Verdana"/>
          <w:bCs/>
          <w:sz w:val="18"/>
          <w:szCs w:val="18"/>
          <w:u w:val="single"/>
        </w:rPr>
      </w:pPr>
    </w:p>
    <w:p w14:paraId="1CAC5072"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 xml:space="preserve">Miejsce składania ofert: </w:t>
      </w:r>
    </w:p>
    <w:p w14:paraId="1996E302" w14:textId="2B0CD2EB"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4C8F830A"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ul. Marcinkowskiego 2-6; 50-368 Wrocław, pokój 3A 112.1</w:t>
      </w:r>
    </w:p>
    <w:p w14:paraId="39DC80F7" w14:textId="77777777" w:rsidR="000E13DA" w:rsidRPr="00F04F41" w:rsidRDefault="000E13DA" w:rsidP="00EC5C03">
      <w:pPr>
        <w:spacing w:line="360" w:lineRule="auto"/>
        <w:ind w:right="-238"/>
        <w:rPr>
          <w:rFonts w:ascii="Verdana" w:hAnsi="Verdana"/>
          <w:bCs/>
          <w:sz w:val="18"/>
          <w:szCs w:val="18"/>
          <w:u w:val="single"/>
        </w:rPr>
      </w:pPr>
    </w:p>
    <w:p w14:paraId="60BBE36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otwarcia ofert:</w:t>
      </w:r>
    </w:p>
    <w:p w14:paraId="2310AFA8" w14:textId="035C8316"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522F7874"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ul. Marcinkowskiego 2-6; 50-368 Wrocław, pokój 3A 108.1             </w:t>
      </w:r>
    </w:p>
    <w:p w14:paraId="1079F838" w14:textId="77777777" w:rsidR="004B416B" w:rsidRPr="00F04F41" w:rsidRDefault="004B416B" w:rsidP="00EC5C03">
      <w:pPr>
        <w:spacing w:line="360" w:lineRule="auto"/>
        <w:ind w:right="-239"/>
        <w:rPr>
          <w:rFonts w:ascii="Verdana" w:hAnsi="Verdana"/>
          <w:bCs/>
          <w:sz w:val="18"/>
          <w:szCs w:val="18"/>
        </w:rPr>
      </w:pPr>
    </w:p>
    <w:p w14:paraId="54F24F19" w14:textId="77777777" w:rsidR="00351AB0" w:rsidRPr="00F04F41" w:rsidRDefault="00351AB0" w:rsidP="00EC5C03">
      <w:pPr>
        <w:spacing w:line="360" w:lineRule="auto"/>
        <w:ind w:right="-239"/>
        <w:rPr>
          <w:rFonts w:ascii="Verdana" w:hAnsi="Verdana"/>
          <w:bCs/>
          <w:sz w:val="18"/>
          <w:szCs w:val="18"/>
        </w:rPr>
      </w:pPr>
    </w:p>
    <w:p w14:paraId="0606E33C" w14:textId="77777777" w:rsidR="009656FA" w:rsidRPr="00F04F41" w:rsidRDefault="009656FA" w:rsidP="00EC5C03">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580459B0" w14:textId="34D0E0B1" w:rsidR="009656FA" w:rsidRPr="00F04F41" w:rsidRDefault="00C45FF1" w:rsidP="00EC5C03">
      <w:pPr>
        <w:spacing w:line="360" w:lineRule="auto"/>
        <w:ind w:left="3545" w:firstLine="1558"/>
        <w:jc w:val="both"/>
        <w:rPr>
          <w:rFonts w:ascii="Verdana" w:hAnsi="Verdana"/>
          <w:b/>
          <w:sz w:val="18"/>
          <w:szCs w:val="18"/>
        </w:rPr>
      </w:pPr>
      <w:r>
        <w:rPr>
          <w:rFonts w:ascii="Verdana" w:hAnsi="Verdana"/>
          <w:b/>
          <w:sz w:val="18"/>
          <w:szCs w:val="18"/>
        </w:rPr>
        <w:t>Kanclerz</w:t>
      </w:r>
    </w:p>
    <w:p w14:paraId="39F19406" w14:textId="77777777" w:rsidR="009656FA" w:rsidRPr="00F04F41" w:rsidRDefault="009656FA" w:rsidP="00EC5C03">
      <w:pPr>
        <w:spacing w:line="360" w:lineRule="auto"/>
        <w:jc w:val="both"/>
        <w:rPr>
          <w:rFonts w:ascii="Verdana" w:hAnsi="Verdana"/>
          <w:b/>
          <w:sz w:val="18"/>
          <w:szCs w:val="18"/>
        </w:rPr>
      </w:pPr>
    </w:p>
    <w:p w14:paraId="03C870EA" w14:textId="77777777" w:rsidR="009656FA" w:rsidRPr="00F04F41" w:rsidRDefault="009656FA" w:rsidP="00EC5C03">
      <w:pPr>
        <w:spacing w:line="360" w:lineRule="auto"/>
        <w:ind w:left="1134" w:firstLine="3969"/>
        <w:jc w:val="both"/>
        <w:rPr>
          <w:rFonts w:ascii="Verdana" w:hAnsi="Verdana"/>
          <w:b/>
          <w:sz w:val="18"/>
          <w:szCs w:val="18"/>
        </w:rPr>
        <w:sectPr w:rsidR="009656FA"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EC5C03" w:rsidRDefault="00A008CF" w:rsidP="00EC5C03">
      <w:pPr>
        <w:pStyle w:val="Nagwek1"/>
        <w:tabs>
          <w:tab w:val="left" w:pos="426"/>
        </w:tabs>
        <w:ind w:right="-357"/>
      </w:pPr>
      <w:r w:rsidRPr="00EC5C03">
        <w:lastRenderedPageBreak/>
        <w:t>Na</w:t>
      </w:r>
      <w:r w:rsidR="00970B6B" w:rsidRPr="00EC5C03">
        <w:t>zwa (firma) oraz adres Zamawiającego</w:t>
      </w:r>
    </w:p>
    <w:p w14:paraId="705D911C" w14:textId="77777777" w:rsidR="00970B6B" w:rsidRPr="00EC5C03" w:rsidRDefault="00970B6B" w:rsidP="00EC5C03">
      <w:pPr>
        <w:spacing w:line="360" w:lineRule="auto"/>
        <w:ind w:left="284" w:right="-357" w:firstLine="142"/>
        <w:jc w:val="both"/>
        <w:rPr>
          <w:rFonts w:ascii="Verdana" w:hAnsi="Verdana"/>
          <w:sz w:val="18"/>
          <w:szCs w:val="18"/>
        </w:rPr>
      </w:pPr>
      <w:r w:rsidRPr="00EC5C03">
        <w:rPr>
          <w:rFonts w:ascii="Verdana" w:hAnsi="Verdana"/>
          <w:sz w:val="18"/>
          <w:szCs w:val="18"/>
        </w:rPr>
        <w:t xml:space="preserve">Uniwersytet Medyczny im. Piastów Śląskich we Wrocławiu </w:t>
      </w:r>
    </w:p>
    <w:p w14:paraId="5094E30C" w14:textId="1024CAC0" w:rsidR="00970B6B" w:rsidRPr="00EC5C03" w:rsidRDefault="00E90274" w:rsidP="00EC5C03">
      <w:pPr>
        <w:spacing w:line="360" w:lineRule="auto"/>
        <w:ind w:left="284" w:right="-357" w:firstLine="142"/>
        <w:jc w:val="both"/>
        <w:rPr>
          <w:rFonts w:ascii="Verdana" w:hAnsi="Verdana"/>
          <w:sz w:val="18"/>
          <w:szCs w:val="18"/>
        </w:rPr>
      </w:pPr>
      <w:r w:rsidRPr="00EC5C03">
        <w:rPr>
          <w:rFonts w:ascii="Verdana" w:eastAsia="MS Mincho" w:hAnsi="Verdana"/>
          <w:bCs/>
          <w:sz w:val="18"/>
          <w:szCs w:val="18"/>
        </w:rPr>
        <w:t>Wybrzeże L</w:t>
      </w:r>
      <w:r w:rsidRPr="00EC5C03">
        <w:rPr>
          <w:rFonts w:ascii="Verdana" w:hAnsi="Verdana"/>
          <w:sz w:val="18"/>
          <w:szCs w:val="18"/>
        </w:rPr>
        <w:t>.</w:t>
      </w:r>
      <w:r w:rsidR="00954724" w:rsidRPr="00EC5C03">
        <w:rPr>
          <w:rFonts w:ascii="Verdana" w:hAnsi="Verdana"/>
          <w:sz w:val="18"/>
          <w:szCs w:val="18"/>
        </w:rPr>
        <w:t xml:space="preserve"> </w:t>
      </w:r>
      <w:r w:rsidR="00970B6B" w:rsidRPr="00EC5C03">
        <w:rPr>
          <w:rFonts w:ascii="Verdana" w:hAnsi="Verdana"/>
          <w:sz w:val="18"/>
          <w:szCs w:val="18"/>
        </w:rPr>
        <w:t>Pasteura 1</w:t>
      </w:r>
    </w:p>
    <w:p w14:paraId="7AD71135" w14:textId="77777777" w:rsidR="00970B6B" w:rsidRPr="00EC5C03" w:rsidRDefault="00970B6B" w:rsidP="00EC5C03">
      <w:pPr>
        <w:spacing w:line="360" w:lineRule="auto"/>
        <w:ind w:left="284" w:right="-357" w:firstLine="142"/>
        <w:rPr>
          <w:rFonts w:ascii="Verdana" w:hAnsi="Verdana"/>
          <w:sz w:val="18"/>
          <w:szCs w:val="18"/>
        </w:rPr>
      </w:pPr>
      <w:r w:rsidRPr="00EC5C03">
        <w:rPr>
          <w:rFonts w:ascii="Verdana" w:hAnsi="Verdana"/>
          <w:sz w:val="18"/>
          <w:szCs w:val="18"/>
        </w:rPr>
        <w:t>50-367 Wrocław</w:t>
      </w:r>
    </w:p>
    <w:p w14:paraId="148BEED5" w14:textId="0404FBA4" w:rsidR="00DB5C93" w:rsidRPr="00EC5C03" w:rsidRDefault="00A24BDF" w:rsidP="00EC5C03">
      <w:pPr>
        <w:tabs>
          <w:tab w:val="left" w:pos="960"/>
        </w:tabs>
        <w:spacing w:line="360" w:lineRule="auto"/>
        <w:ind w:left="357" w:right="-357"/>
        <w:rPr>
          <w:rFonts w:ascii="Verdana" w:hAnsi="Verdana" w:cs="Arial"/>
          <w:b/>
          <w:bCs/>
          <w:kern w:val="32"/>
          <w:sz w:val="18"/>
          <w:szCs w:val="18"/>
        </w:rPr>
      </w:pPr>
      <w:hyperlink r:id="rId13" w:history="1">
        <w:r w:rsidR="00DB5C93" w:rsidRPr="00EC5C03">
          <w:rPr>
            <w:rStyle w:val="Hipercze"/>
            <w:rFonts w:ascii="Verdana" w:hAnsi="Verdana"/>
            <w:sz w:val="18"/>
            <w:szCs w:val="18"/>
          </w:rPr>
          <w:t>www.umed.wroc.pl</w:t>
        </w:r>
      </w:hyperlink>
    </w:p>
    <w:p w14:paraId="308D44E5" w14:textId="57561B5F" w:rsidR="00970B6B" w:rsidRPr="00EC5C03" w:rsidRDefault="00A24BDF" w:rsidP="00EC5C03">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C5C03" w:rsidRDefault="00970B6B" w:rsidP="00EC5C03">
      <w:pPr>
        <w:pStyle w:val="Nagwek1"/>
        <w:ind w:right="-357"/>
        <w:jc w:val="both"/>
      </w:pPr>
      <w:bookmarkStart w:id="0" w:name="_Toc395266066"/>
      <w:r w:rsidRPr="00EC5C03">
        <w:t>Tryb udzielenia zamówienia</w:t>
      </w:r>
      <w:bookmarkEnd w:id="0"/>
    </w:p>
    <w:p w14:paraId="1DCD9F58" w14:textId="6A60289B"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zgodnie z przepisami Ustawy z dnia 29 stycznia 2004 roku – Prawo zamówień publicznych </w:t>
      </w:r>
      <w:r w:rsidR="007F6B1E" w:rsidRPr="00EC5C03">
        <w:rPr>
          <w:rFonts w:ascii="Verdana" w:hAnsi="Verdana"/>
          <w:sz w:val="18"/>
          <w:szCs w:val="18"/>
        </w:rPr>
        <w:t xml:space="preserve">(tekst jedn. – Dz. U. z 2019 r., poz. 1843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Pr="00EC5C03">
        <w:rPr>
          <w:rFonts w:ascii="Verdana" w:hAnsi="Verdana"/>
          <w:sz w:val="18"/>
          <w:szCs w:val="18"/>
        </w:rPr>
        <w:t>, zwanej dalej „</w:t>
      </w:r>
      <w:proofErr w:type="spellStart"/>
      <w:r w:rsidRPr="00EC5C03">
        <w:rPr>
          <w:rFonts w:ascii="Verdana" w:hAnsi="Verdana"/>
          <w:sz w:val="18"/>
          <w:szCs w:val="18"/>
        </w:rPr>
        <w:t>Pzp</w:t>
      </w:r>
      <w:proofErr w:type="spellEnd"/>
      <w:r w:rsidRPr="00EC5C03">
        <w:rPr>
          <w:rFonts w:ascii="Verdana" w:hAnsi="Verdana"/>
          <w:sz w:val="18"/>
          <w:szCs w:val="18"/>
        </w:rPr>
        <w:t xml:space="preserve">”. </w:t>
      </w:r>
    </w:p>
    <w:p w14:paraId="7466B773" w14:textId="77777777" w:rsidR="00B45DA5" w:rsidRPr="00EC5C03" w:rsidRDefault="00B45DA5" w:rsidP="00EC5C03">
      <w:pPr>
        <w:pStyle w:val="Nagwek"/>
        <w:numPr>
          <w:ilvl w:val="0"/>
          <w:numId w:val="17"/>
        </w:numPr>
        <w:tabs>
          <w:tab w:val="clear" w:pos="1080"/>
          <w:tab w:val="clear" w:pos="9072"/>
          <w:tab w:val="num" w:pos="993"/>
          <w:tab w:val="left" w:pos="6379"/>
          <w:tab w:val="left" w:pos="6521"/>
          <w:tab w:val="right" w:pos="9720"/>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w trybie </w:t>
      </w:r>
      <w:r w:rsidRPr="00EC5C03">
        <w:rPr>
          <w:rFonts w:ascii="Verdana" w:hAnsi="Verdana"/>
          <w:b/>
          <w:bCs/>
          <w:sz w:val="18"/>
          <w:szCs w:val="18"/>
        </w:rPr>
        <w:t xml:space="preserve">przetargu nieograniczonego </w:t>
      </w:r>
      <w:r w:rsidRPr="00EC5C03">
        <w:rPr>
          <w:rFonts w:ascii="Verdana" w:hAnsi="Verdana"/>
          <w:bCs/>
          <w:sz w:val="18"/>
          <w:szCs w:val="18"/>
        </w:rPr>
        <w:t xml:space="preserve">(podst. prawna: art. 10 </w:t>
      </w:r>
      <w:r w:rsidRPr="00EC5C03">
        <w:rPr>
          <w:rFonts w:ascii="Verdana" w:hAnsi="Verdana"/>
          <w:bCs/>
          <w:sz w:val="18"/>
          <w:szCs w:val="18"/>
        </w:rPr>
        <w:br/>
        <w:t xml:space="preserve">ust. 1 oraz art. 39-46 </w:t>
      </w:r>
      <w:proofErr w:type="spellStart"/>
      <w:r w:rsidRPr="00EC5C03">
        <w:rPr>
          <w:rFonts w:ascii="Verdana" w:hAnsi="Verdana"/>
          <w:bCs/>
          <w:sz w:val="18"/>
          <w:szCs w:val="18"/>
        </w:rPr>
        <w:t>Pzp</w:t>
      </w:r>
      <w:proofErr w:type="spellEnd"/>
      <w:r w:rsidRPr="00EC5C03">
        <w:rPr>
          <w:rFonts w:ascii="Verdana" w:hAnsi="Verdana"/>
          <w:bCs/>
          <w:sz w:val="18"/>
          <w:szCs w:val="18"/>
        </w:rPr>
        <w:t>)</w:t>
      </w:r>
      <w:r w:rsidRPr="00EC5C03">
        <w:rPr>
          <w:rFonts w:ascii="Verdana" w:hAnsi="Verdana"/>
          <w:sz w:val="18"/>
          <w:szCs w:val="18"/>
        </w:rPr>
        <w:t>.</w:t>
      </w:r>
    </w:p>
    <w:p w14:paraId="2398B7BB" w14:textId="639E9C24"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bCs/>
          <w:sz w:val="18"/>
          <w:szCs w:val="18"/>
        </w:rPr>
      </w:pPr>
      <w:r w:rsidRPr="00EC5C03">
        <w:rPr>
          <w:rFonts w:ascii="Verdana" w:hAnsi="Verdana"/>
          <w:sz w:val="18"/>
          <w:szCs w:val="18"/>
        </w:rPr>
        <w:t xml:space="preserve">Do czynności podejmowanych przez Zamawiającego i Wykonawców stosować się będzie przepisy ustawy z dnia 23 kwietnia 1964 r. – Kodeks cywilny </w:t>
      </w:r>
      <w:r w:rsidR="007F6B1E" w:rsidRPr="00EC5C03">
        <w:rPr>
          <w:rFonts w:ascii="Verdana" w:hAnsi="Verdana"/>
          <w:sz w:val="18"/>
          <w:szCs w:val="18"/>
        </w:rPr>
        <w:t>(tekst jedn. - Dz. U. z 2019 r., poz. 1145)</w:t>
      </w:r>
      <w:r w:rsidRPr="00EC5C03">
        <w:rPr>
          <w:rFonts w:ascii="Verdana" w:hAnsi="Verdana"/>
          <w:sz w:val="18"/>
          <w:szCs w:val="18"/>
        </w:rPr>
        <w:t xml:space="preserve">, jeżeli przepisy </w:t>
      </w:r>
      <w:proofErr w:type="spellStart"/>
      <w:r w:rsidRPr="00EC5C03">
        <w:rPr>
          <w:rFonts w:ascii="Verdana" w:hAnsi="Verdana"/>
          <w:sz w:val="18"/>
          <w:szCs w:val="18"/>
        </w:rPr>
        <w:t>Pzp</w:t>
      </w:r>
      <w:proofErr w:type="spellEnd"/>
      <w:r w:rsidRPr="00EC5C03">
        <w:rPr>
          <w:rFonts w:ascii="Verdana" w:hAnsi="Verdana"/>
          <w:sz w:val="18"/>
          <w:szCs w:val="18"/>
        </w:rPr>
        <w:t xml:space="preserve"> nie stanowią inaczej.</w:t>
      </w:r>
    </w:p>
    <w:p w14:paraId="4D0DB8E4" w14:textId="77777777" w:rsidR="00970B6B" w:rsidRPr="00EC5C03" w:rsidRDefault="00970B6B" w:rsidP="00EC5C03">
      <w:pPr>
        <w:tabs>
          <w:tab w:val="left" w:pos="360"/>
        </w:tabs>
        <w:spacing w:line="360" w:lineRule="auto"/>
        <w:ind w:left="1134" w:right="44" w:hanging="141"/>
        <w:jc w:val="both"/>
        <w:rPr>
          <w:rFonts w:ascii="Verdana" w:hAnsi="Verdana"/>
          <w:sz w:val="18"/>
          <w:szCs w:val="18"/>
        </w:rPr>
      </w:pPr>
    </w:p>
    <w:p w14:paraId="227AF22C" w14:textId="3A834781" w:rsidR="00970B6B" w:rsidRPr="00EC5C03" w:rsidRDefault="00970B6B" w:rsidP="00EC5C03">
      <w:pPr>
        <w:pStyle w:val="Nagwek1"/>
        <w:ind w:right="-357"/>
      </w:pPr>
      <w:bookmarkStart w:id="1" w:name="_Toc166245616"/>
      <w:bookmarkStart w:id="2" w:name="_Toc395266067"/>
      <w:r w:rsidRPr="00EC5C03">
        <w:t>Opis przedmiotu zamówienia</w:t>
      </w:r>
      <w:bookmarkEnd w:id="1"/>
      <w:bookmarkEnd w:id="2"/>
    </w:p>
    <w:p w14:paraId="5F5E908D" w14:textId="7CE06DE6" w:rsidR="007B2433" w:rsidRPr="00EC5C03" w:rsidRDefault="0034216D" w:rsidP="00EC5C03">
      <w:pPr>
        <w:pStyle w:val="Akapitzlist"/>
        <w:numPr>
          <w:ilvl w:val="0"/>
          <w:numId w:val="20"/>
        </w:numPr>
        <w:spacing w:line="360" w:lineRule="auto"/>
        <w:ind w:left="851" w:right="-357" w:hanging="425"/>
        <w:contextualSpacing w:val="0"/>
        <w:jc w:val="both"/>
        <w:rPr>
          <w:rFonts w:ascii="Verdana" w:hAnsi="Verdana"/>
          <w:bCs/>
          <w:sz w:val="18"/>
          <w:szCs w:val="18"/>
        </w:rPr>
      </w:pPr>
      <w:r w:rsidRPr="00EC5C03">
        <w:rPr>
          <w:rFonts w:ascii="Verdana" w:hAnsi="Verdana"/>
          <w:sz w:val="18"/>
          <w:szCs w:val="18"/>
        </w:rPr>
        <w:t>Przedmiotem zamówienia jest:</w:t>
      </w:r>
      <w:r w:rsidRPr="00EC5C03">
        <w:rPr>
          <w:rFonts w:ascii="Verdana" w:hAnsi="Verdana"/>
          <w:b/>
          <w:sz w:val="18"/>
          <w:szCs w:val="18"/>
        </w:rPr>
        <w:t xml:space="preserve"> </w:t>
      </w:r>
      <w:bookmarkStart w:id="3" w:name="_Toc162850039"/>
      <w:r w:rsidR="007B2433" w:rsidRPr="00EC5C03">
        <w:rPr>
          <w:rFonts w:ascii="Verdana" w:hAnsi="Verdana"/>
          <w:bCs/>
          <w:sz w:val="18"/>
          <w:szCs w:val="18"/>
        </w:rPr>
        <w:t>Tłumaczenia pisemne oraz tłumaczenia ustne, korekty tekstów oraz uwierzytelnienia tłumaczeń na potrzeby jednostek Uniwersytetu Medycznego we Wrocławiu.</w:t>
      </w:r>
    </w:p>
    <w:p w14:paraId="7CB64D30" w14:textId="77777777" w:rsidR="00CE088B" w:rsidRPr="00EC5C03" w:rsidRDefault="00CE088B" w:rsidP="00EC5C03">
      <w:pPr>
        <w:spacing w:line="360" w:lineRule="auto"/>
        <w:ind w:left="207" w:right="-357" w:firstLine="644"/>
        <w:jc w:val="both"/>
        <w:rPr>
          <w:rFonts w:ascii="Verdana" w:hAnsi="Verdana"/>
          <w:b/>
          <w:sz w:val="18"/>
          <w:szCs w:val="18"/>
        </w:rPr>
      </w:pPr>
      <w:r w:rsidRPr="00EC5C03">
        <w:rPr>
          <w:rFonts w:ascii="Verdana" w:hAnsi="Verdana"/>
          <w:b/>
          <w:sz w:val="18"/>
          <w:szCs w:val="18"/>
        </w:rPr>
        <w:t xml:space="preserve">Kody CPV: </w:t>
      </w:r>
    </w:p>
    <w:p w14:paraId="53220742" w14:textId="0C5DBCB4" w:rsidR="00464C73"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79.53.00.00-</w:t>
      </w:r>
      <w:r w:rsidR="00F920F4" w:rsidRPr="00EC5C03">
        <w:rPr>
          <w:rFonts w:ascii="Verdana" w:hAnsi="Verdana"/>
          <w:bCs/>
          <w:sz w:val="18"/>
          <w:szCs w:val="18"/>
        </w:rPr>
        <w:t>8 Usługi</w:t>
      </w:r>
      <w:r w:rsidRPr="00EC5C03">
        <w:rPr>
          <w:rFonts w:ascii="Verdana" w:hAnsi="Verdana"/>
          <w:bCs/>
          <w:sz w:val="18"/>
          <w:szCs w:val="18"/>
        </w:rPr>
        <w:t xml:space="preserve"> w zakresie tłumaczeń pisemnych </w:t>
      </w:r>
    </w:p>
    <w:p w14:paraId="6ED15CA1" w14:textId="0AEE5E07" w:rsidR="00351AB0"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79.54.00.00-</w:t>
      </w:r>
      <w:r w:rsidR="00F920F4" w:rsidRPr="00EC5C03">
        <w:rPr>
          <w:rFonts w:ascii="Verdana" w:hAnsi="Verdana"/>
          <w:bCs/>
          <w:sz w:val="18"/>
          <w:szCs w:val="18"/>
        </w:rPr>
        <w:t>1 Usługi</w:t>
      </w:r>
      <w:r w:rsidRPr="00EC5C03">
        <w:rPr>
          <w:rFonts w:ascii="Verdana" w:hAnsi="Verdana"/>
          <w:bCs/>
          <w:sz w:val="18"/>
          <w:szCs w:val="18"/>
        </w:rPr>
        <w:t xml:space="preserve"> w zakresie tłumaczeń ustnych</w:t>
      </w:r>
    </w:p>
    <w:p w14:paraId="4BC16005" w14:textId="1F6C655D" w:rsidR="006B6516" w:rsidRPr="00EC5C03" w:rsidRDefault="006B6516" w:rsidP="00EC5C03">
      <w:pPr>
        <w:pStyle w:val="Akapitzlist"/>
        <w:numPr>
          <w:ilvl w:val="0"/>
          <w:numId w:val="20"/>
        </w:numPr>
        <w:spacing w:line="360" w:lineRule="auto"/>
        <w:ind w:right="-357" w:hanging="357"/>
        <w:contextualSpacing w:val="0"/>
        <w:jc w:val="both"/>
        <w:rPr>
          <w:rFonts w:ascii="Verdana" w:hAnsi="Verdana"/>
          <w:sz w:val="18"/>
          <w:szCs w:val="18"/>
        </w:rPr>
      </w:pPr>
      <w:r w:rsidRPr="00EC5C03">
        <w:rPr>
          <w:rFonts w:ascii="Verdana" w:hAnsi="Verdana"/>
          <w:sz w:val="18"/>
          <w:szCs w:val="18"/>
        </w:rPr>
        <w:t xml:space="preserve">Wykonawca winien podać w Formularzu ofertowym (wzór – zał. nr </w:t>
      </w:r>
      <w:r w:rsidR="008020A2" w:rsidRPr="00EC5C03">
        <w:rPr>
          <w:rFonts w:ascii="Verdana" w:hAnsi="Verdana"/>
          <w:sz w:val="18"/>
          <w:szCs w:val="18"/>
        </w:rPr>
        <w:t>2</w:t>
      </w:r>
      <w:r w:rsidR="000E44D5" w:rsidRPr="00EC5C03">
        <w:rPr>
          <w:rFonts w:ascii="Verdana" w:hAnsi="Verdana"/>
          <w:sz w:val="18"/>
          <w:szCs w:val="18"/>
        </w:rPr>
        <w:t xml:space="preserve"> </w:t>
      </w:r>
      <w:r w:rsidRPr="00EC5C03">
        <w:rPr>
          <w:rFonts w:ascii="Verdana" w:hAnsi="Verdana"/>
          <w:sz w:val="18"/>
          <w:szCs w:val="18"/>
        </w:rPr>
        <w:t xml:space="preserve">do </w:t>
      </w:r>
      <w:proofErr w:type="spellStart"/>
      <w:r w:rsidRPr="00EC5C03">
        <w:rPr>
          <w:rFonts w:ascii="Verdana" w:hAnsi="Verdana"/>
          <w:sz w:val="18"/>
          <w:szCs w:val="18"/>
        </w:rPr>
        <w:t>Siwz</w:t>
      </w:r>
      <w:proofErr w:type="spellEnd"/>
      <w:r w:rsidRPr="00EC5C03">
        <w:rPr>
          <w:rFonts w:ascii="Verdana" w:hAnsi="Verdana"/>
          <w:sz w:val="18"/>
          <w:szCs w:val="18"/>
        </w:rPr>
        <w:t>) cenę</w:t>
      </w:r>
      <w:r w:rsidR="006726B4" w:rsidRPr="00EC5C03">
        <w:rPr>
          <w:rFonts w:ascii="Verdana" w:hAnsi="Verdana"/>
          <w:sz w:val="18"/>
          <w:szCs w:val="18"/>
        </w:rPr>
        <w:t xml:space="preserve"> </w:t>
      </w:r>
      <w:r w:rsidR="005047F9" w:rsidRPr="00EC5C03">
        <w:rPr>
          <w:rFonts w:ascii="Verdana" w:hAnsi="Verdana"/>
          <w:sz w:val="18"/>
          <w:szCs w:val="18"/>
        </w:rPr>
        <w:t>brutto</w:t>
      </w:r>
      <w:r w:rsidR="00351AB0" w:rsidRPr="00EC5C03">
        <w:rPr>
          <w:rFonts w:ascii="Verdana" w:hAnsi="Verdana"/>
          <w:sz w:val="18"/>
          <w:szCs w:val="18"/>
        </w:rPr>
        <w:t xml:space="preserve"> </w:t>
      </w:r>
      <w:r w:rsidRPr="00EC5C03">
        <w:rPr>
          <w:rFonts w:ascii="Verdana" w:hAnsi="Verdana"/>
          <w:sz w:val="18"/>
          <w:szCs w:val="18"/>
        </w:rPr>
        <w:t xml:space="preserve">realizacji przedmiotu zamówienia. </w:t>
      </w:r>
    </w:p>
    <w:p w14:paraId="121C17AB" w14:textId="03938E54" w:rsidR="003873B5" w:rsidRPr="00EC5C03" w:rsidRDefault="004C497A" w:rsidP="00EC5C03">
      <w:pPr>
        <w:pStyle w:val="Akapitzlist"/>
        <w:numPr>
          <w:ilvl w:val="0"/>
          <w:numId w:val="20"/>
        </w:numPr>
        <w:spacing w:line="360" w:lineRule="auto"/>
        <w:ind w:left="794" w:right="-357" w:hanging="357"/>
        <w:contextualSpacing w:val="0"/>
        <w:jc w:val="both"/>
        <w:rPr>
          <w:rFonts w:ascii="Verdana" w:hAnsi="Verdana"/>
          <w:sz w:val="18"/>
          <w:szCs w:val="18"/>
        </w:rPr>
      </w:pPr>
      <w:r w:rsidRPr="00EC5C03">
        <w:rPr>
          <w:rFonts w:ascii="Verdana" w:hAnsi="Verdana"/>
          <w:sz w:val="18"/>
          <w:szCs w:val="18"/>
        </w:rPr>
        <w:t>Zamawiający zastrzega możliwość z</w:t>
      </w:r>
      <w:r w:rsidR="003873B5" w:rsidRPr="00EC5C03">
        <w:rPr>
          <w:rFonts w:ascii="Verdana" w:hAnsi="Verdana"/>
          <w:sz w:val="18"/>
          <w:szCs w:val="18"/>
        </w:rPr>
        <w:t>lecenia usług tłumaczenia innym Wykonawcom niż wybran</w:t>
      </w:r>
      <w:r w:rsidR="00380B01" w:rsidRPr="00EC5C03">
        <w:rPr>
          <w:rFonts w:ascii="Verdana" w:hAnsi="Verdana"/>
          <w:sz w:val="18"/>
          <w:szCs w:val="18"/>
        </w:rPr>
        <w:t xml:space="preserve">emu </w:t>
      </w:r>
      <w:r w:rsidR="00AF2D27" w:rsidRPr="00EC5C03">
        <w:rPr>
          <w:rFonts w:ascii="Verdana" w:hAnsi="Verdana"/>
          <w:sz w:val="18"/>
          <w:szCs w:val="18"/>
        </w:rPr>
        <w:br/>
      </w:r>
      <w:r w:rsidR="00380B01" w:rsidRPr="00EC5C03">
        <w:rPr>
          <w:rFonts w:ascii="Verdana" w:hAnsi="Verdana"/>
          <w:sz w:val="18"/>
          <w:szCs w:val="18"/>
        </w:rPr>
        <w:t>w przedmiotowym postępowaniu o udzielenie zamówienia publicznego, w przypadkach</w:t>
      </w:r>
      <w:r w:rsidR="00FE28EE" w:rsidRPr="00EC5C03">
        <w:rPr>
          <w:rFonts w:ascii="Verdana" w:hAnsi="Verdana"/>
          <w:sz w:val="18"/>
          <w:szCs w:val="18"/>
        </w:rPr>
        <w:t xml:space="preserve"> </w:t>
      </w:r>
      <w:r w:rsidR="003873B5" w:rsidRPr="00EC5C03">
        <w:rPr>
          <w:rFonts w:ascii="Verdana" w:hAnsi="Verdana"/>
          <w:sz w:val="18"/>
          <w:szCs w:val="18"/>
        </w:rPr>
        <w:t>określony</w:t>
      </w:r>
      <w:r w:rsidR="00380B01" w:rsidRPr="00EC5C03">
        <w:rPr>
          <w:rFonts w:ascii="Verdana" w:hAnsi="Verdana"/>
          <w:sz w:val="18"/>
          <w:szCs w:val="18"/>
        </w:rPr>
        <w:t>ch</w:t>
      </w:r>
      <w:r w:rsidR="00FE28EE" w:rsidRPr="00EC5C03">
        <w:rPr>
          <w:rFonts w:ascii="Verdana" w:hAnsi="Verdana"/>
          <w:sz w:val="18"/>
          <w:szCs w:val="18"/>
        </w:rPr>
        <w:t xml:space="preserve"> </w:t>
      </w:r>
      <w:r w:rsidR="00AF2D27" w:rsidRPr="00EC5C03">
        <w:rPr>
          <w:rFonts w:ascii="Verdana" w:hAnsi="Verdana"/>
          <w:sz w:val="18"/>
          <w:szCs w:val="18"/>
        </w:rPr>
        <w:br/>
      </w:r>
      <w:r w:rsidR="00FE28EE" w:rsidRPr="00EC5C03">
        <w:rPr>
          <w:rFonts w:ascii="Verdana" w:hAnsi="Verdana"/>
          <w:sz w:val="18"/>
          <w:szCs w:val="18"/>
        </w:rPr>
        <w:t xml:space="preserve">w </w:t>
      </w:r>
      <w:r w:rsidR="00380B01" w:rsidRPr="00EC5C03">
        <w:rPr>
          <w:rFonts w:ascii="Verdana" w:hAnsi="Verdana"/>
          <w:sz w:val="18"/>
          <w:szCs w:val="18"/>
        </w:rPr>
        <w:t xml:space="preserve">art. 4d ust 1 pkt 1 </w:t>
      </w:r>
      <w:proofErr w:type="spellStart"/>
      <w:r w:rsidR="00380B01" w:rsidRPr="00EC5C03">
        <w:rPr>
          <w:rFonts w:ascii="Verdana" w:hAnsi="Verdana"/>
          <w:sz w:val="18"/>
          <w:szCs w:val="18"/>
        </w:rPr>
        <w:t>Pzp</w:t>
      </w:r>
      <w:proofErr w:type="spellEnd"/>
      <w:r w:rsidR="00380B01" w:rsidRPr="00EC5C03">
        <w:rPr>
          <w:rFonts w:ascii="Verdana" w:hAnsi="Verdana"/>
          <w:sz w:val="18"/>
          <w:szCs w:val="18"/>
        </w:rPr>
        <w:t>, zgodnie z którym u</w:t>
      </w:r>
      <w:r w:rsidR="003873B5" w:rsidRPr="00EC5C03">
        <w:rPr>
          <w:rFonts w:ascii="Verdana" w:hAnsi="Verdana"/>
          <w:sz w:val="18"/>
          <w:szCs w:val="18"/>
        </w:rPr>
        <w:t>stawy nie stosuje się do zamówień o wartości mniejszej niż kwoty określone w przepisach wydan</w:t>
      </w:r>
      <w:r w:rsidR="00380B01" w:rsidRPr="00EC5C03">
        <w:rPr>
          <w:rFonts w:ascii="Verdana" w:hAnsi="Verdana"/>
          <w:sz w:val="18"/>
          <w:szCs w:val="18"/>
        </w:rPr>
        <w:t xml:space="preserve">ych na podstawie art. 11 ust. 8 </w:t>
      </w:r>
      <w:r w:rsidR="003873B5" w:rsidRPr="00EC5C03">
        <w:rPr>
          <w:rFonts w:ascii="Verdana" w:hAnsi="Verdana"/>
          <w:sz w:val="18"/>
          <w:szCs w:val="18"/>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w:t>
      </w:r>
      <w:r w:rsidR="00380B01" w:rsidRPr="00EC5C03">
        <w:rPr>
          <w:rFonts w:ascii="Verdana" w:hAnsi="Verdana"/>
          <w:sz w:val="18"/>
          <w:szCs w:val="18"/>
        </w:rPr>
        <w:t>oju.</w:t>
      </w:r>
    </w:p>
    <w:p w14:paraId="6AF53BD1" w14:textId="7478EACA" w:rsidR="002F578A" w:rsidRPr="00EC5C03" w:rsidRDefault="002F578A" w:rsidP="00EC5C03">
      <w:pPr>
        <w:pStyle w:val="Akapitzlist"/>
        <w:numPr>
          <w:ilvl w:val="0"/>
          <w:numId w:val="20"/>
        </w:numPr>
        <w:spacing w:line="360" w:lineRule="auto"/>
        <w:ind w:right="-357"/>
        <w:contextualSpacing w:val="0"/>
        <w:jc w:val="both"/>
        <w:rPr>
          <w:rFonts w:ascii="Verdana" w:hAnsi="Verdana"/>
          <w:bCs/>
          <w:sz w:val="18"/>
          <w:szCs w:val="18"/>
        </w:rPr>
      </w:pPr>
      <w:r w:rsidRPr="00EC5C03">
        <w:rPr>
          <w:rFonts w:ascii="Verdana" w:hAnsi="Verdana"/>
          <w:b/>
          <w:sz w:val="18"/>
          <w:szCs w:val="18"/>
        </w:rPr>
        <w:t>Zamówienia, o których</w:t>
      </w:r>
      <w:r w:rsidR="00091055" w:rsidRPr="00EC5C03">
        <w:rPr>
          <w:rFonts w:ascii="Verdana" w:hAnsi="Verdana"/>
          <w:b/>
          <w:sz w:val="18"/>
          <w:szCs w:val="18"/>
        </w:rPr>
        <w:t xml:space="preserve"> mowa w art. 67 ust. 1 pkt </w:t>
      </w:r>
      <w:r w:rsidR="006726B4" w:rsidRPr="00EC5C03">
        <w:rPr>
          <w:rFonts w:ascii="Verdana" w:hAnsi="Verdana"/>
          <w:b/>
          <w:sz w:val="18"/>
          <w:szCs w:val="18"/>
        </w:rPr>
        <w:t>6</w:t>
      </w:r>
      <w:r w:rsidRPr="00EC5C03">
        <w:rPr>
          <w:rFonts w:ascii="Verdana" w:hAnsi="Verdana"/>
          <w:b/>
          <w:sz w:val="18"/>
          <w:szCs w:val="18"/>
        </w:rPr>
        <w:t xml:space="preserve"> </w:t>
      </w:r>
      <w:proofErr w:type="spellStart"/>
      <w:r w:rsidRPr="00EC5C03">
        <w:rPr>
          <w:rFonts w:ascii="Verdana" w:hAnsi="Verdana"/>
          <w:b/>
          <w:sz w:val="18"/>
          <w:szCs w:val="18"/>
        </w:rPr>
        <w:t>Pzp</w:t>
      </w:r>
      <w:proofErr w:type="spellEnd"/>
      <w:r w:rsidRPr="00EC5C03">
        <w:rPr>
          <w:rFonts w:ascii="Verdana" w:hAnsi="Verdana"/>
          <w:b/>
          <w:sz w:val="18"/>
          <w:szCs w:val="18"/>
        </w:rPr>
        <w:t>.</w:t>
      </w:r>
      <w:r w:rsidRPr="00EC5C03">
        <w:rPr>
          <w:rFonts w:ascii="Verdana" w:hAnsi="Verdana"/>
          <w:sz w:val="18"/>
          <w:szCs w:val="18"/>
        </w:rPr>
        <w:t xml:space="preserve"> Zamawiający </w:t>
      </w:r>
      <w:r w:rsidRPr="00EC5C03">
        <w:rPr>
          <w:rFonts w:ascii="Verdana" w:hAnsi="Verdana"/>
          <w:sz w:val="18"/>
          <w:szCs w:val="18"/>
          <w:u w:val="single"/>
        </w:rPr>
        <w:t xml:space="preserve">nie </w:t>
      </w:r>
      <w:r w:rsidR="00F920F4" w:rsidRPr="00EC5C03">
        <w:rPr>
          <w:rFonts w:ascii="Verdana" w:hAnsi="Verdana"/>
          <w:sz w:val="18"/>
          <w:szCs w:val="18"/>
          <w:u w:val="single"/>
        </w:rPr>
        <w:t>przewiduje</w:t>
      </w:r>
      <w:r w:rsidR="00F920F4" w:rsidRPr="00EC5C03">
        <w:rPr>
          <w:rFonts w:ascii="Verdana" w:hAnsi="Verdana"/>
          <w:sz w:val="18"/>
          <w:szCs w:val="18"/>
        </w:rPr>
        <w:t xml:space="preserve"> możliwości</w:t>
      </w:r>
      <w:r w:rsidRPr="00EC5C03">
        <w:rPr>
          <w:rFonts w:ascii="Verdana" w:hAnsi="Verdana"/>
          <w:sz w:val="18"/>
          <w:szCs w:val="18"/>
        </w:rPr>
        <w:t xml:space="preserve"> udzielania zamówień, o których mowa w art. 67 ust. 1 pkt. </w:t>
      </w:r>
      <w:r w:rsidR="006726B4" w:rsidRPr="00EC5C03">
        <w:rPr>
          <w:rFonts w:ascii="Verdana" w:hAnsi="Verdana"/>
          <w:sz w:val="18"/>
          <w:szCs w:val="18"/>
        </w:rPr>
        <w:t>6</w:t>
      </w:r>
      <w:r w:rsidR="00F2659A" w:rsidRPr="00EC5C03">
        <w:rPr>
          <w:rFonts w:ascii="Verdana" w:hAnsi="Verdana"/>
          <w:sz w:val="18"/>
          <w:szCs w:val="18"/>
        </w:rPr>
        <w:t xml:space="preserve"> </w:t>
      </w:r>
      <w:proofErr w:type="spellStart"/>
      <w:r w:rsidR="00F2659A" w:rsidRPr="00EC5C03">
        <w:rPr>
          <w:rFonts w:ascii="Verdana" w:hAnsi="Verdana"/>
          <w:sz w:val="18"/>
          <w:szCs w:val="18"/>
        </w:rPr>
        <w:t>Pzp</w:t>
      </w:r>
      <w:proofErr w:type="spellEnd"/>
      <w:r w:rsidR="00F2659A" w:rsidRPr="00EC5C03">
        <w:rPr>
          <w:rFonts w:ascii="Verdana" w:hAnsi="Verdana"/>
          <w:sz w:val="18"/>
          <w:szCs w:val="18"/>
        </w:rPr>
        <w:t>.</w:t>
      </w:r>
    </w:p>
    <w:bookmarkEnd w:id="3"/>
    <w:p w14:paraId="4342A9FA" w14:textId="77777777" w:rsidR="00820E4D" w:rsidRPr="00EC5C03" w:rsidRDefault="00970B6B"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Informacja o umowie ramowej</w:t>
      </w:r>
      <w:r w:rsidR="00820E4D" w:rsidRPr="00EC5C03">
        <w:rPr>
          <w:rFonts w:ascii="Verdana" w:hAnsi="Verdana"/>
          <w:b/>
          <w:sz w:val="18"/>
          <w:szCs w:val="18"/>
        </w:rPr>
        <w:t xml:space="preserve">. </w:t>
      </w:r>
      <w:r w:rsidRPr="00EC5C03">
        <w:rPr>
          <w:rFonts w:ascii="Verdana" w:hAnsi="Verdana"/>
          <w:sz w:val="18"/>
          <w:szCs w:val="18"/>
        </w:rPr>
        <w:t xml:space="preserve">Zamawiający </w:t>
      </w:r>
      <w:r w:rsidRPr="00EC5C03">
        <w:rPr>
          <w:rFonts w:ascii="Verdana" w:hAnsi="Verdana"/>
          <w:sz w:val="18"/>
          <w:szCs w:val="18"/>
          <w:u w:val="single"/>
        </w:rPr>
        <w:t>nie prz</w:t>
      </w:r>
      <w:r w:rsidR="00820E4D" w:rsidRPr="00EC5C03">
        <w:rPr>
          <w:rFonts w:ascii="Verdana" w:hAnsi="Verdana"/>
          <w:sz w:val="18"/>
          <w:szCs w:val="18"/>
          <w:u w:val="single"/>
        </w:rPr>
        <w:t>ewiduje</w:t>
      </w:r>
      <w:r w:rsidR="00820E4D" w:rsidRPr="00EC5C03">
        <w:rPr>
          <w:rFonts w:ascii="Verdana" w:hAnsi="Verdana"/>
          <w:sz w:val="18"/>
          <w:szCs w:val="18"/>
        </w:rPr>
        <w:t xml:space="preserve"> zawarcia umowy ramowej.</w:t>
      </w:r>
    </w:p>
    <w:p w14:paraId="027F9D5B" w14:textId="6F7FADF0" w:rsidR="0092157D" w:rsidRPr="00EC5C03" w:rsidRDefault="0092157D"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Udział podwykonawców</w:t>
      </w:r>
    </w:p>
    <w:p w14:paraId="02DF1223"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bookmarkStart w:id="4" w:name="_Toc395266068"/>
      <w:r w:rsidRPr="00EC5C03">
        <w:rPr>
          <w:rFonts w:ascii="Verdana" w:hAnsi="Verdana"/>
          <w:sz w:val="18"/>
          <w:szCs w:val="18"/>
        </w:rPr>
        <w:t>Wykonawca może powierzyć wykonanie części zamówienia podwykonawcy.</w:t>
      </w:r>
    </w:p>
    <w:p w14:paraId="07D07E4E" w14:textId="42C77C44"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r w:rsidRPr="00EC5C03">
        <w:rPr>
          <w:rFonts w:ascii="Verdana" w:hAnsi="Verdana"/>
          <w:sz w:val="18"/>
          <w:szCs w:val="18"/>
        </w:rPr>
        <w:t>Zamawiający nie zastrzega obowiązku osobistego wykonania przez Wykonawcę kluczowych części zamówienia.</w:t>
      </w:r>
    </w:p>
    <w:p w14:paraId="4AD75B71"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Zamawiający żąda wskazania przez Wykonawcę części zamówienia, których wykonanie zamierza powierzyć podwykonawcom, i podania przez Wykonawcę firm podwykonawców.</w:t>
      </w:r>
    </w:p>
    <w:p w14:paraId="42DBEDB2"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 pkt 4 SIWZ), w celu wykazania spełniania warunków udziału w postępowaniu, Wykonawca jest obowiązany wykazać Zamawiającemu, że proponowany inny podwykonawca lub Wykonawca </w:t>
      </w:r>
      <w:r w:rsidRPr="00EC5C03">
        <w:rPr>
          <w:rFonts w:ascii="Verdana" w:hAnsi="Verdana"/>
          <w:sz w:val="18"/>
          <w:szCs w:val="18"/>
        </w:rPr>
        <w:lastRenderedPageBreak/>
        <w:t>samodzielnie spełnia je w stopniu nie mniejszym niż podwykonawca, na którego zasoby Wykonawca powoływał się w trakcie postępowania o udzielenie zamówienia.</w:t>
      </w:r>
    </w:p>
    <w:p w14:paraId="0A3A91DF" w14:textId="1EF2136B"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VII pkt 1 SIWZ), lub oświadczenia lub dokumenty potwierdzające brak podstaw </w:t>
      </w:r>
      <w:r w:rsidR="00F920F4" w:rsidRPr="00EC5C03">
        <w:rPr>
          <w:rFonts w:ascii="Verdana" w:hAnsi="Verdana"/>
          <w:sz w:val="18"/>
          <w:szCs w:val="18"/>
        </w:rPr>
        <w:t>wykluczenia,</w:t>
      </w:r>
      <w:r w:rsidRPr="00EC5C03">
        <w:rPr>
          <w:rFonts w:ascii="Verdana" w:hAnsi="Verdana"/>
          <w:sz w:val="18"/>
          <w:szCs w:val="18"/>
        </w:rPr>
        <w:t xml:space="preserve"> wobec tego podwykonawcy. </w:t>
      </w:r>
    </w:p>
    <w:p w14:paraId="03FAC114" w14:textId="64116F95"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Zamawiający stwierdzi, że wobec danego podwykonawcy zachodzą podstawy wykluczenia, Wykonawca obowiązany jest zastąpić tego podwykonawcę lub zrezygnować </w:t>
      </w:r>
      <w:r w:rsidR="001C5F2D" w:rsidRPr="00EC5C03">
        <w:rPr>
          <w:rFonts w:ascii="Verdana" w:hAnsi="Verdana"/>
          <w:sz w:val="18"/>
          <w:szCs w:val="18"/>
        </w:rPr>
        <w:br/>
      </w:r>
      <w:r w:rsidRPr="00EC5C03">
        <w:rPr>
          <w:rFonts w:ascii="Verdana" w:hAnsi="Verdana"/>
          <w:sz w:val="18"/>
          <w:szCs w:val="18"/>
        </w:rPr>
        <w:t>z powierzenia wykonania części zamówienia podwykonawcy.</w:t>
      </w:r>
    </w:p>
    <w:p w14:paraId="45CDBE0F"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Postanowienia </w:t>
      </w:r>
      <w:proofErr w:type="spellStart"/>
      <w:r w:rsidRPr="00EC5C03">
        <w:rPr>
          <w:rFonts w:ascii="Verdana" w:hAnsi="Verdana"/>
          <w:sz w:val="18"/>
          <w:szCs w:val="18"/>
        </w:rPr>
        <w:t>ppkt</w:t>
      </w:r>
      <w:proofErr w:type="spellEnd"/>
      <w:r w:rsidRPr="00EC5C03">
        <w:rPr>
          <w:rFonts w:ascii="Verdana" w:hAnsi="Verdana"/>
          <w:sz w:val="18"/>
          <w:szCs w:val="18"/>
        </w:rPr>
        <w:t xml:space="preserve"> 5 i 6 stosuje się wobec dalszych podwykonawców.</w:t>
      </w:r>
    </w:p>
    <w:p w14:paraId="01011C38"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Powierzenie wykonania części zamówienia podwykonawcom nie zwalnia Wykonawcy z odpowiedzialności za należyte wykonanie tego zamówienia.</w:t>
      </w:r>
    </w:p>
    <w:p w14:paraId="2FAD2641" w14:textId="64D1E5FA" w:rsidR="00B45DA5" w:rsidRPr="00EC5C03" w:rsidRDefault="00B45DA5" w:rsidP="00EC5C03">
      <w:pPr>
        <w:pStyle w:val="Akapitzlist"/>
        <w:numPr>
          <w:ilvl w:val="0"/>
          <w:numId w:val="20"/>
        </w:numPr>
        <w:tabs>
          <w:tab w:val="left" w:pos="9356"/>
        </w:tabs>
        <w:spacing w:line="360" w:lineRule="auto"/>
        <w:ind w:right="-357"/>
        <w:contextualSpacing w:val="0"/>
        <w:jc w:val="both"/>
        <w:rPr>
          <w:rFonts w:ascii="Verdana" w:hAnsi="Verdana"/>
          <w:sz w:val="18"/>
          <w:szCs w:val="18"/>
        </w:rPr>
      </w:pPr>
      <w:r w:rsidRPr="00EC5C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EC5C03">
          <w:rPr>
            <w:rFonts w:ascii="Verdana" w:eastAsia="Calibri" w:hAnsi="Verdana"/>
            <w:sz w:val="18"/>
            <w:szCs w:val="18"/>
            <w:u w:val="single"/>
            <w:lang w:eastAsia="en-US"/>
          </w:rPr>
          <w:t>iod@umed.wroc.pl</w:t>
        </w:r>
      </w:hyperlink>
      <w:r w:rsidRPr="00EC5C03">
        <w:rPr>
          <w:rFonts w:ascii="Verdana" w:eastAsia="Calibri" w:hAnsi="Verdana"/>
          <w:sz w:val="18"/>
          <w:szCs w:val="18"/>
          <w:lang w:eastAsia="en-US"/>
        </w:rPr>
        <w:t>;</w:t>
      </w:r>
    </w:p>
    <w:p w14:paraId="11E0BBD9"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Dane osobowe Wykonawców i osób uczestniczących w przedmiotowym postępowaniu przetwarzane będą na podstawie art. 6 ust. 1 lit. c</w:t>
      </w:r>
      <w:r w:rsidRPr="00EC5C03">
        <w:rPr>
          <w:rFonts w:ascii="Verdana" w:eastAsia="Calibri" w:hAnsi="Verdana"/>
          <w:i/>
          <w:sz w:val="18"/>
          <w:szCs w:val="18"/>
          <w:lang w:eastAsia="en-US"/>
        </w:rPr>
        <w:t xml:space="preserve"> </w:t>
      </w:r>
      <w:r w:rsidRPr="00EC5C03">
        <w:rPr>
          <w:rFonts w:ascii="Verdana" w:eastAsia="Calibri" w:hAnsi="Verdana"/>
          <w:sz w:val="18"/>
          <w:szCs w:val="18"/>
          <w:lang w:eastAsia="en-US"/>
        </w:rPr>
        <w:t>RODO w celu związanym z przedmiotowym postępowaniem o udzielenie zamówienia publicznego;</w:t>
      </w:r>
    </w:p>
    <w:p w14:paraId="7593343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2B463D2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EC5C03" w:rsidRDefault="00B45DA5" w:rsidP="00EC5C03">
      <w:pPr>
        <w:numPr>
          <w:ilvl w:val="0"/>
          <w:numId w:val="38"/>
        </w:numPr>
        <w:spacing w:line="360" w:lineRule="auto"/>
        <w:ind w:left="1276"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6A2B5AC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osoby uczestniczące w przedmiotowym postępowaniu posiadają:</w:t>
      </w:r>
    </w:p>
    <w:p w14:paraId="482B26FA" w14:textId="6B000E30" w:rsidR="00E019B1" w:rsidRPr="00EC5C03" w:rsidRDefault="00E019B1" w:rsidP="00EC5C03">
      <w:pPr>
        <w:pStyle w:val="Akapitzlist"/>
        <w:numPr>
          <w:ilvl w:val="0"/>
          <w:numId w:val="39"/>
        </w:numPr>
        <w:tabs>
          <w:tab w:val="left" w:pos="1276"/>
        </w:tabs>
        <w:spacing w:line="360" w:lineRule="auto"/>
        <w:ind w:left="1701" w:right="-357" w:hanging="425"/>
        <w:contextualSpacing w:val="0"/>
        <w:jc w:val="both"/>
        <w:rPr>
          <w:rFonts w:ascii="Verdana" w:eastAsia="Calibri" w:hAnsi="Verdana"/>
          <w:sz w:val="18"/>
          <w:szCs w:val="18"/>
          <w:lang w:eastAsia="en-US"/>
        </w:rPr>
      </w:pPr>
      <w:r w:rsidRPr="00EC5C03">
        <w:rPr>
          <w:rFonts w:ascii="Verdana" w:eastAsia="Calibri" w:hAnsi="Verdana"/>
          <w:sz w:val="18"/>
          <w:szCs w:val="18"/>
          <w:lang w:eastAsia="en-US"/>
        </w:rPr>
        <w:t xml:space="preserve">na podstawie art. 15 RODO prawo dostępu do danych osobowych bezpośrednio ich dotyczących. </w:t>
      </w:r>
      <w:r w:rsidRPr="00EC5C03">
        <w:rPr>
          <w:rFonts w:ascii="Verdana" w:hAnsi="Verdana"/>
          <w:sz w:val="18"/>
          <w:szCs w:val="18"/>
        </w:rPr>
        <w:t xml:space="preserve">W przypadku gdy wykonanie przez Zamawiającego obowiązków, o których mowa w </w:t>
      </w:r>
      <w:hyperlink r:id="rId16"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w:t>
      </w:r>
      <w:r w:rsidRPr="00EC5C03">
        <w:rPr>
          <w:rFonts w:ascii="Verdana" w:hAnsi="Verdana"/>
          <w:sz w:val="18"/>
          <w:szCs w:val="18"/>
        </w:rPr>
        <w:lastRenderedPageBreak/>
        <w:t xml:space="preserve">daty postępowania o udzielenie zamówienia publicznego. W przypadku zakończonego postępowania o udzielenie </w:t>
      </w:r>
      <w:r w:rsidR="00F920F4" w:rsidRPr="00EC5C03">
        <w:rPr>
          <w:rFonts w:ascii="Verdana" w:hAnsi="Verdana"/>
          <w:sz w:val="18"/>
          <w:szCs w:val="18"/>
        </w:rPr>
        <w:t>zamówienia, gdy</w:t>
      </w:r>
      <w:r w:rsidRPr="00EC5C03">
        <w:rPr>
          <w:rFonts w:ascii="Verdana" w:hAnsi="Verdana"/>
          <w:sz w:val="18"/>
          <w:szCs w:val="18"/>
        </w:rPr>
        <w:t xml:space="preserve"> wykonanie przez Zamawiającego obowiązków, o których mowa w </w:t>
      </w:r>
      <w:hyperlink r:id="rId17"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16 RODO prawo do sprostowania przez Wykonawcę uczestniczącego w przedmiotowym postępowaniu danych osobowych (</w:t>
      </w:r>
      <w:r w:rsidRPr="00EC5C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C5C03">
        <w:rPr>
          <w:rFonts w:ascii="Verdana" w:eastAsia="Calibri" w:hAnsi="Verdana"/>
          <w:i/>
          <w:sz w:val="18"/>
          <w:szCs w:val="18"/>
          <w:lang w:eastAsia="en-US"/>
        </w:rPr>
        <w:t>Pzp</w:t>
      </w:r>
      <w:proofErr w:type="spellEnd"/>
      <w:r w:rsidRPr="00EC5C03">
        <w:rPr>
          <w:rFonts w:ascii="Verdana" w:eastAsia="Calibri" w:hAnsi="Verdana"/>
          <w:i/>
          <w:sz w:val="18"/>
          <w:szCs w:val="18"/>
          <w:lang w:eastAsia="en-US"/>
        </w:rPr>
        <w:t xml:space="preserve"> oraz nie może naruszać integralności protokołu oraz jego załączników)</w:t>
      </w:r>
      <w:r w:rsidRPr="00EC5C03">
        <w:rPr>
          <w:rFonts w:ascii="Verdana" w:eastAsia="Calibri" w:hAnsi="Verdana"/>
          <w:sz w:val="18"/>
          <w:szCs w:val="18"/>
          <w:lang w:eastAsia="en-US"/>
        </w:rPr>
        <w:t>;</w:t>
      </w:r>
    </w:p>
    <w:p w14:paraId="55ABCF00" w14:textId="67ABD8E6"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C5C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C5C03">
        <w:rPr>
          <w:rFonts w:ascii="Verdana" w:eastAsia="Calibri" w:hAnsi="Verdana"/>
          <w:sz w:val="18"/>
          <w:szCs w:val="18"/>
          <w:lang w:eastAsia="en-US"/>
        </w:rPr>
        <w:t xml:space="preserve">. </w:t>
      </w:r>
      <w:r w:rsidRPr="00EC5C03">
        <w:rPr>
          <w:rFonts w:ascii="Verdana" w:hAnsi="Verdana"/>
          <w:sz w:val="18"/>
          <w:szCs w:val="18"/>
        </w:rPr>
        <w:t xml:space="preserve">Wystąpienie </w:t>
      </w:r>
      <w:r w:rsidRPr="00EC5C03">
        <w:rPr>
          <w:rFonts w:ascii="Verdana" w:hAnsi="Verdana"/>
          <w:sz w:val="18"/>
          <w:szCs w:val="18"/>
        </w:rPr>
        <w:br/>
        <w:t xml:space="preserve">z żądaniem, o którym mowa w </w:t>
      </w:r>
      <w:hyperlink r:id="rId18" w:anchor="/document/68636690?unitId=art(18)ust(1)&amp;cm=DOCUMENT" w:history="1">
        <w:r w:rsidRPr="00EC5C03">
          <w:rPr>
            <w:rStyle w:val="Hipercze"/>
            <w:rFonts w:ascii="Verdana" w:hAnsi="Verdana"/>
            <w:color w:val="auto"/>
            <w:sz w:val="18"/>
            <w:szCs w:val="18"/>
            <w:u w:val="none"/>
          </w:rPr>
          <w:t>art. 18 ust. 1</w:t>
        </w:r>
      </w:hyperlink>
      <w:r w:rsidRPr="00EC5C03">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EC5C03" w:rsidRDefault="00E019B1" w:rsidP="00EC5C03">
      <w:pPr>
        <w:numPr>
          <w:ilvl w:val="0"/>
          <w:numId w:val="39"/>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nie przysługuje Wykonawcy i osobom uczestniczącym w przedmiotowym postępowaniu:</w:t>
      </w:r>
    </w:p>
    <w:p w14:paraId="1B6FFFE5" w14:textId="77777777" w:rsidR="00B45DA5" w:rsidRPr="00EC5C03" w:rsidRDefault="00B45DA5" w:rsidP="00EC5C03">
      <w:pPr>
        <w:numPr>
          <w:ilvl w:val="0"/>
          <w:numId w:val="40"/>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w związku z art. 17 ust. 3 lit. b, d lub e RODO prawo do usunięcia danych osobowych;</w:t>
      </w:r>
    </w:p>
    <w:p w14:paraId="32B8AA4A" w14:textId="77777777" w:rsidR="00B45DA5" w:rsidRPr="00EC5C03" w:rsidRDefault="00B45DA5" w:rsidP="00EC5C03">
      <w:pPr>
        <w:numPr>
          <w:ilvl w:val="0"/>
          <w:numId w:val="40"/>
        </w:numPr>
        <w:spacing w:line="360" w:lineRule="auto"/>
        <w:ind w:left="1701"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prawo do przenoszenia danych osobowych, o którym mowa w art. 20 RODO;</w:t>
      </w:r>
    </w:p>
    <w:p w14:paraId="7169B844" w14:textId="77777777" w:rsidR="00B45DA5" w:rsidRPr="00EC5C03" w:rsidRDefault="00B45DA5" w:rsidP="00EC5C03">
      <w:pPr>
        <w:numPr>
          <w:ilvl w:val="0"/>
          <w:numId w:val="40"/>
        </w:numPr>
        <w:tabs>
          <w:tab w:val="left" w:pos="1276"/>
        </w:tabs>
        <w:spacing w:line="360" w:lineRule="auto"/>
        <w:ind w:left="1701" w:right="-357" w:hanging="425"/>
        <w:jc w:val="both"/>
        <w:rPr>
          <w:rFonts w:ascii="Verdana" w:eastAsia="Calibri" w:hAnsi="Verdana" w:cs="Arial"/>
          <w:i/>
          <w:sz w:val="18"/>
          <w:szCs w:val="18"/>
          <w:lang w:eastAsia="en-US"/>
        </w:rPr>
      </w:pPr>
      <w:r w:rsidRPr="00EC5C0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C5C0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EC5C03" w:rsidRDefault="00B45DA5" w:rsidP="00EC5C03">
      <w:pPr>
        <w:tabs>
          <w:tab w:val="left" w:pos="1276"/>
          <w:tab w:val="left" w:pos="8789"/>
          <w:tab w:val="left" w:pos="9356"/>
        </w:tabs>
        <w:spacing w:line="360" w:lineRule="auto"/>
        <w:ind w:right="-75"/>
        <w:jc w:val="both"/>
        <w:rPr>
          <w:rFonts w:ascii="Verdana" w:hAnsi="Verdana" w:cs="Arial"/>
          <w:sz w:val="18"/>
          <w:szCs w:val="18"/>
        </w:rPr>
      </w:pPr>
    </w:p>
    <w:p w14:paraId="38CF9EEC" w14:textId="2A35AD5E" w:rsidR="00891D52" w:rsidRPr="00EC5C03" w:rsidRDefault="00970B6B" w:rsidP="00EC5C03">
      <w:pPr>
        <w:pStyle w:val="Nagwek1"/>
        <w:ind w:right="-357"/>
        <w:jc w:val="both"/>
      </w:pPr>
      <w:r w:rsidRPr="00EC5C03">
        <w:t xml:space="preserve">Termin </w:t>
      </w:r>
      <w:r w:rsidR="00CA12F5" w:rsidRPr="00EC5C03">
        <w:t xml:space="preserve">realizacji </w:t>
      </w:r>
      <w:bookmarkEnd w:id="4"/>
    </w:p>
    <w:p w14:paraId="5ED0FA17" w14:textId="7F99A589"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sz w:val="18"/>
          <w:szCs w:val="18"/>
        </w:rPr>
      </w:pPr>
      <w:r w:rsidRPr="00653BA6">
        <w:rPr>
          <w:rFonts w:ascii="Verdana" w:hAnsi="Verdana"/>
          <w:sz w:val="18"/>
          <w:szCs w:val="18"/>
        </w:rPr>
        <w:t xml:space="preserve">Termin realizacji przedmiotu zamówienia: </w:t>
      </w:r>
      <w:r w:rsidRPr="00653BA6">
        <w:rPr>
          <w:rFonts w:ascii="Verdana" w:hAnsi="Verdana"/>
          <w:bCs/>
          <w:sz w:val="18"/>
          <w:szCs w:val="18"/>
        </w:rPr>
        <w:t xml:space="preserve">Wykonawca będzie realizował przedmiot zamówienia </w:t>
      </w:r>
      <w:r w:rsidR="006E3EC8" w:rsidRPr="00653BA6">
        <w:rPr>
          <w:rFonts w:ascii="Verdana" w:hAnsi="Verdana"/>
          <w:bCs/>
          <w:sz w:val="18"/>
          <w:szCs w:val="18"/>
        </w:rPr>
        <w:br/>
      </w:r>
      <w:r w:rsidRPr="00653BA6">
        <w:rPr>
          <w:rFonts w:ascii="Verdana" w:hAnsi="Verdana"/>
          <w:bCs/>
          <w:sz w:val="18"/>
          <w:szCs w:val="18"/>
        </w:rPr>
        <w:t xml:space="preserve">od </w:t>
      </w:r>
      <w:r w:rsidR="001708FC" w:rsidRPr="00653BA6">
        <w:rPr>
          <w:rFonts w:ascii="Verdana" w:hAnsi="Verdana"/>
          <w:bCs/>
          <w:sz w:val="18"/>
          <w:szCs w:val="18"/>
        </w:rPr>
        <w:t>daty podpisania umowy</w:t>
      </w:r>
      <w:r w:rsidRPr="00653BA6">
        <w:rPr>
          <w:rFonts w:ascii="Verdana" w:hAnsi="Verdana"/>
          <w:bCs/>
          <w:sz w:val="18"/>
          <w:szCs w:val="18"/>
        </w:rPr>
        <w:t xml:space="preserve"> do wyczerpania kwoty równej cenie oferty, wybranej w postępowaniu, jednak nie dłużej niż </w:t>
      </w:r>
      <w:r w:rsidR="001708FC" w:rsidRPr="00653BA6">
        <w:rPr>
          <w:rFonts w:ascii="Verdana" w:hAnsi="Verdana"/>
          <w:bCs/>
          <w:sz w:val="18"/>
          <w:szCs w:val="18"/>
        </w:rPr>
        <w:t xml:space="preserve">przez okres </w:t>
      </w:r>
      <w:r w:rsidR="00792C28" w:rsidRPr="00653BA6">
        <w:rPr>
          <w:rFonts w:ascii="Verdana" w:hAnsi="Verdana"/>
          <w:b/>
          <w:bCs/>
          <w:sz w:val="18"/>
          <w:szCs w:val="18"/>
        </w:rPr>
        <w:t>12</w:t>
      </w:r>
      <w:r w:rsidR="001708FC" w:rsidRPr="00653BA6">
        <w:rPr>
          <w:rFonts w:ascii="Verdana" w:hAnsi="Verdana"/>
          <w:bCs/>
          <w:sz w:val="18"/>
          <w:szCs w:val="18"/>
        </w:rPr>
        <w:t xml:space="preserve"> miesięcy.</w:t>
      </w:r>
    </w:p>
    <w:p w14:paraId="12171F3F" w14:textId="30499A7D"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bCs/>
          <w:sz w:val="18"/>
          <w:szCs w:val="18"/>
        </w:rPr>
      </w:pPr>
      <w:r w:rsidRPr="00653BA6">
        <w:rPr>
          <w:rFonts w:ascii="Verdana" w:hAnsi="Verdana"/>
          <w:bCs/>
          <w:sz w:val="18"/>
          <w:szCs w:val="18"/>
        </w:rPr>
        <w:t xml:space="preserve">Wykonawca będzie realizował przedmiot zamówienia sukcesywnie w ilościach wynikających </w:t>
      </w:r>
      <w:r w:rsidR="006E3EC8" w:rsidRPr="00653BA6">
        <w:rPr>
          <w:rFonts w:ascii="Verdana" w:hAnsi="Verdana"/>
          <w:bCs/>
          <w:sz w:val="18"/>
          <w:szCs w:val="18"/>
        </w:rPr>
        <w:br/>
      </w:r>
      <w:r w:rsidRPr="00653BA6">
        <w:rPr>
          <w:rFonts w:ascii="Verdana" w:hAnsi="Verdana"/>
          <w:bCs/>
          <w:sz w:val="18"/>
          <w:szCs w:val="18"/>
        </w:rPr>
        <w:t>z b</w:t>
      </w:r>
      <w:r w:rsidR="009A3322" w:rsidRPr="00653BA6">
        <w:rPr>
          <w:rFonts w:ascii="Verdana" w:hAnsi="Verdana"/>
          <w:bCs/>
          <w:sz w:val="18"/>
          <w:szCs w:val="18"/>
        </w:rPr>
        <w:t>ieżących potrzeb Zamawiającego w terminach nie dłuższych</w:t>
      </w:r>
      <w:r w:rsidRPr="00653BA6">
        <w:rPr>
          <w:rFonts w:ascii="Verdana" w:hAnsi="Verdana"/>
          <w:bCs/>
          <w:sz w:val="18"/>
          <w:szCs w:val="18"/>
        </w:rPr>
        <w:t xml:space="preserve"> niż </w:t>
      </w:r>
      <w:r w:rsidR="00BF6B57" w:rsidRPr="00653BA6">
        <w:rPr>
          <w:rFonts w:ascii="Verdana" w:hAnsi="Verdana"/>
          <w:bCs/>
          <w:sz w:val="18"/>
          <w:szCs w:val="18"/>
        </w:rPr>
        <w:t>podan</w:t>
      </w:r>
      <w:r w:rsidR="00653BA6" w:rsidRPr="00653BA6">
        <w:rPr>
          <w:rFonts w:ascii="Verdana" w:hAnsi="Verdana"/>
          <w:bCs/>
          <w:sz w:val="18"/>
          <w:szCs w:val="18"/>
        </w:rPr>
        <w:t>e</w:t>
      </w:r>
      <w:r w:rsidR="00BF6B57" w:rsidRPr="00653BA6">
        <w:rPr>
          <w:rFonts w:ascii="Verdana" w:hAnsi="Verdana"/>
          <w:bCs/>
          <w:sz w:val="18"/>
          <w:szCs w:val="18"/>
        </w:rPr>
        <w:t xml:space="preserve"> w Formularzu asortymentowo-cenowym (zał. nr 3 do SIWZ) </w:t>
      </w:r>
      <w:r w:rsidRPr="00653BA6">
        <w:rPr>
          <w:rFonts w:ascii="Verdana" w:hAnsi="Verdana"/>
          <w:bCs/>
          <w:sz w:val="18"/>
          <w:szCs w:val="18"/>
        </w:rPr>
        <w:t>od daty przesłania pisemnego zamówienia</w:t>
      </w:r>
      <w:r w:rsidR="00CC4EB7" w:rsidRPr="00653BA6">
        <w:rPr>
          <w:rFonts w:ascii="Verdana" w:hAnsi="Verdana"/>
          <w:bCs/>
          <w:sz w:val="18"/>
          <w:szCs w:val="18"/>
        </w:rPr>
        <w:t xml:space="preserve"> </w:t>
      </w:r>
      <w:r w:rsidR="001708FC" w:rsidRPr="00653BA6">
        <w:rPr>
          <w:rFonts w:ascii="Verdana" w:hAnsi="Verdana"/>
          <w:bCs/>
          <w:sz w:val="18"/>
          <w:szCs w:val="18"/>
        </w:rPr>
        <w:t>drogą elektroniczną</w:t>
      </w:r>
      <w:r w:rsidRPr="00653BA6">
        <w:rPr>
          <w:rFonts w:ascii="Verdana" w:hAnsi="Verdana"/>
          <w:bCs/>
          <w:sz w:val="18"/>
          <w:szCs w:val="18"/>
        </w:rPr>
        <w:t xml:space="preserve"> </w:t>
      </w:r>
      <w:r w:rsidR="009A3322" w:rsidRPr="00653BA6">
        <w:rPr>
          <w:rFonts w:ascii="Verdana" w:hAnsi="Verdana"/>
          <w:bCs/>
          <w:sz w:val="18"/>
          <w:szCs w:val="18"/>
        </w:rPr>
        <w:t>lub faxem</w:t>
      </w:r>
      <w:r w:rsidR="00380B01" w:rsidRPr="00653BA6">
        <w:rPr>
          <w:rFonts w:ascii="Verdana" w:hAnsi="Verdana"/>
          <w:bCs/>
          <w:sz w:val="18"/>
          <w:szCs w:val="18"/>
        </w:rPr>
        <w:t xml:space="preserve"> </w:t>
      </w:r>
      <w:r w:rsidR="00886275" w:rsidRPr="00653BA6">
        <w:rPr>
          <w:rFonts w:ascii="Verdana" w:hAnsi="Verdana"/>
          <w:bCs/>
          <w:sz w:val="18"/>
          <w:szCs w:val="18"/>
        </w:rPr>
        <w:t>w d</w:t>
      </w:r>
      <w:r w:rsidR="00BF6B57" w:rsidRPr="00653BA6">
        <w:rPr>
          <w:rFonts w:ascii="Verdana" w:hAnsi="Verdana"/>
          <w:bCs/>
          <w:sz w:val="18"/>
          <w:szCs w:val="18"/>
        </w:rPr>
        <w:t xml:space="preserve">niach od poniedziałku do piątku </w:t>
      </w:r>
      <w:r w:rsidR="004D71FC" w:rsidRPr="00653BA6">
        <w:rPr>
          <w:rFonts w:ascii="Verdana" w:hAnsi="Verdana"/>
          <w:bCs/>
          <w:sz w:val="18"/>
          <w:szCs w:val="18"/>
        </w:rPr>
        <w:t xml:space="preserve">w godz. od 7.30 </w:t>
      </w:r>
      <w:r w:rsidR="00BF6B57" w:rsidRPr="00653BA6">
        <w:rPr>
          <w:rFonts w:ascii="Verdana" w:hAnsi="Verdana"/>
          <w:bCs/>
          <w:sz w:val="18"/>
          <w:szCs w:val="18"/>
        </w:rPr>
        <w:t>do 15.</w:t>
      </w:r>
      <w:r w:rsidR="004D71FC" w:rsidRPr="00653BA6">
        <w:rPr>
          <w:rFonts w:ascii="Verdana" w:hAnsi="Verdana"/>
          <w:bCs/>
          <w:sz w:val="18"/>
          <w:szCs w:val="18"/>
        </w:rPr>
        <w:t>3</w:t>
      </w:r>
      <w:r w:rsidR="00BF6B57" w:rsidRPr="00653BA6">
        <w:rPr>
          <w:rFonts w:ascii="Verdana" w:hAnsi="Verdana"/>
          <w:bCs/>
          <w:sz w:val="18"/>
          <w:szCs w:val="18"/>
        </w:rPr>
        <w:t>0.</w:t>
      </w:r>
    </w:p>
    <w:p w14:paraId="2FC92D93" w14:textId="77777777" w:rsidR="00DC3160" w:rsidRPr="00EC5C03" w:rsidRDefault="00DC3160" w:rsidP="00EC5C03">
      <w:pPr>
        <w:spacing w:line="360" w:lineRule="auto"/>
        <w:ind w:left="567"/>
        <w:jc w:val="both"/>
        <w:rPr>
          <w:rFonts w:ascii="Verdana" w:hAnsi="Verdana"/>
          <w:bCs/>
          <w:sz w:val="18"/>
          <w:szCs w:val="18"/>
        </w:rPr>
      </w:pPr>
    </w:p>
    <w:p w14:paraId="0F3974DD" w14:textId="68A60DAF" w:rsidR="009057C4" w:rsidRPr="00EC5C03" w:rsidRDefault="00970B6B" w:rsidP="00EC5C03">
      <w:pPr>
        <w:pStyle w:val="Nagwek1"/>
        <w:ind w:right="-357"/>
        <w:jc w:val="both"/>
      </w:pPr>
      <w:bookmarkStart w:id="5" w:name="_Toc282721351"/>
      <w:bookmarkStart w:id="6" w:name="_Toc395266069"/>
      <w:r w:rsidRPr="00EC5C03">
        <w:t xml:space="preserve">Warunki udziału w postępowaniu </w:t>
      </w:r>
      <w:bookmarkEnd w:id="5"/>
      <w:bookmarkEnd w:id="6"/>
    </w:p>
    <w:p w14:paraId="27BD4704" w14:textId="5435A892" w:rsidR="001E59FE" w:rsidRPr="00EC5C03" w:rsidRDefault="001E59FE" w:rsidP="00EC5C03">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bookmarkStart w:id="7" w:name="_Toc307672846"/>
      <w:r w:rsidRPr="00EC5C03">
        <w:rPr>
          <w:rFonts w:ascii="Verdana" w:hAnsi="Verdana"/>
          <w:sz w:val="18"/>
          <w:szCs w:val="18"/>
        </w:rPr>
        <w:t>O udzielenie zamówienia mogą się ubiegać Wykonawcy, którzy</w:t>
      </w:r>
      <w:r w:rsidR="00CE0A98" w:rsidRPr="00EC5C03">
        <w:rPr>
          <w:rFonts w:ascii="Verdana" w:hAnsi="Verdana"/>
          <w:sz w:val="18"/>
          <w:szCs w:val="18"/>
        </w:rPr>
        <w:t>:</w:t>
      </w:r>
    </w:p>
    <w:p w14:paraId="568E72C9"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nie podlegają wykluczeniu;</w:t>
      </w:r>
    </w:p>
    <w:p w14:paraId="31D67E6F"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 xml:space="preserve">spełniają warunki udziału w postępowaniu, dotyczące: </w:t>
      </w:r>
    </w:p>
    <w:p w14:paraId="0CBD3401"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t xml:space="preserve">kompetencji lub uprawnień do prowadzenia określonej działalności zawodowej, o ile wynika to z odrębnych przepisów– Zamawiający </w:t>
      </w:r>
      <w:r w:rsidRPr="00EC5C03">
        <w:rPr>
          <w:rFonts w:ascii="Verdana" w:hAnsi="Verdana"/>
          <w:b/>
          <w:sz w:val="18"/>
          <w:szCs w:val="18"/>
        </w:rPr>
        <w:t>nie stawia warunku</w:t>
      </w:r>
      <w:r w:rsidRPr="00EC5C03">
        <w:rPr>
          <w:rFonts w:ascii="Verdana" w:hAnsi="Verdana"/>
          <w:sz w:val="18"/>
          <w:szCs w:val="18"/>
        </w:rPr>
        <w:t xml:space="preserve"> w tym zakresie.</w:t>
      </w:r>
    </w:p>
    <w:p w14:paraId="5180CF5F"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lastRenderedPageBreak/>
        <w:t xml:space="preserve">sytuacji ekonomicznej lub finansowej - Zamawiający </w:t>
      </w:r>
      <w:r w:rsidRPr="00EC5C03">
        <w:rPr>
          <w:rFonts w:ascii="Verdana" w:hAnsi="Verdana"/>
          <w:b/>
          <w:sz w:val="18"/>
          <w:szCs w:val="18"/>
        </w:rPr>
        <w:t xml:space="preserve">nie stawia warunku </w:t>
      </w:r>
      <w:r w:rsidRPr="00EC5C03">
        <w:rPr>
          <w:rFonts w:ascii="Verdana" w:hAnsi="Verdana"/>
          <w:sz w:val="18"/>
          <w:szCs w:val="18"/>
        </w:rPr>
        <w:t>w tym zakresie.</w:t>
      </w:r>
    </w:p>
    <w:p w14:paraId="26DBB5F9" w14:textId="77777777" w:rsidR="00623E5D"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u w:val="single"/>
        </w:rPr>
      </w:pPr>
      <w:r w:rsidRPr="00EC5C03">
        <w:rPr>
          <w:rFonts w:ascii="Verdana" w:hAnsi="Verdana"/>
          <w:sz w:val="18"/>
          <w:szCs w:val="18"/>
        </w:rPr>
        <w:t xml:space="preserve">zdolności technicznej lub zawodowej </w:t>
      </w:r>
      <w:r w:rsidR="00623E5D" w:rsidRPr="00EC5C03">
        <w:rPr>
          <w:rFonts w:ascii="Verdana" w:hAnsi="Verdana"/>
          <w:sz w:val="18"/>
          <w:szCs w:val="18"/>
        </w:rPr>
        <w:t xml:space="preserve">tj.: </w:t>
      </w:r>
      <w:r w:rsidRPr="00EC5C03">
        <w:rPr>
          <w:rFonts w:ascii="Verdana" w:hAnsi="Verdana"/>
          <w:sz w:val="18"/>
          <w:szCs w:val="18"/>
        </w:rPr>
        <w:t xml:space="preserve">Wykonawca spełni warunek, jeżeli wykaże, że: </w:t>
      </w:r>
    </w:p>
    <w:p w14:paraId="55216664" w14:textId="77777777" w:rsidR="00380B01" w:rsidRPr="00EC5C03" w:rsidRDefault="00623E5D" w:rsidP="00EC5C03">
      <w:pPr>
        <w:tabs>
          <w:tab w:val="left" w:pos="9072"/>
        </w:tabs>
        <w:spacing w:line="360" w:lineRule="auto"/>
        <w:ind w:left="1701" w:right="-357"/>
        <w:jc w:val="both"/>
        <w:rPr>
          <w:rFonts w:ascii="Verdana" w:hAnsi="Verdana"/>
          <w:color w:val="000000"/>
          <w:sz w:val="18"/>
          <w:szCs w:val="18"/>
        </w:rPr>
      </w:pPr>
      <w:r w:rsidRPr="00EC5C03">
        <w:rPr>
          <w:rFonts w:ascii="Verdana" w:hAnsi="Verdana"/>
          <w:color w:val="000000"/>
          <w:sz w:val="18"/>
          <w:szCs w:val="18"/>
        </w:rPr>
        <w:t xml:space="preserve">w okresie ostatnich trzech lat przed upływem terminu składania ofert, a jeżeli okres prowadzenia działalności jest krótszy - w tym okresie, </w:t>
      </w:r>
    </w:p>
    <w:p w14:paraId="003FBF4A" w14:textId="3B7505AC" w:rsidR="007C4D9D" w:rsidRPr="00653BA6" w:rsidRDefault="00623E5D" w:rsidP="00EC5C03">
      <w:pPr>
        <w:tabs>
          <w:tab w:val="left" w:pos="9072"/>
        </w:tabs>
        <w:spacing w:line="360" w:lineRule="auto"/>
        <w:ind w:left="1701" w:right="-357"/>
        <w:jc w:val="both"/>
        <w:rPr>
          <w:rFonts w:ascii="Verdana" w:hAnsi="Verdana"/>
          <w:sz w:val="18"/>
          <w:szCs w:val="18"/>
        </w:rPr>
      </w:pPr>
      <w:r w:rsidRPr="00653BA6">
        <w:rPr>
          <w:rFonts w:ascii="Verdana" w:hAnsi="Verdana"/>
          <w:b/>
          <w:sz w:val="18"/>
          <w:szCs w:val="18"/>
        </w:rPr>
        <w:t>wykonał, a w wypadku świadczeń okresowych lub ciągłych</w:t>
      </w:r>
      <w:r w:rsidRPr="00653BA6">
        <w:rPr>
          <w:rFonts w:ascii="Verdana" w:hAnsi="Verdana"/>
          <w:sz w:val="18"/>
          <w:szCs w:val="18"/>
        </w:rPr>
        <w:t xml:space="preserve"> </w:t>
      </w:r>
      <w:r w:rsidRPr="00653BA6">
        <w:rPr>
          <w:rFonts w:ascii="Verdana" w:hAnsi="Verdana"/>
          <w:b/>
          <w:sz w:val="18"/>
          <w:szCs w:val="18"/>
        </w:rPr>
        <w:t xml:space="preserve">wykonuje </w:t>
      </w:r>
      <w:r w:rsidR="008167BF" w:rsidRPr="00653BA6">
        <w:rPr>
          <w:rFonts w:ascii="Verdana" w:hAnsi="Verdana"/>
          <w:b/>
          <w:sz w:val="18"/>
          <w:szCs w:val="18"/>
        </w:rPr>
        <w:t>co najmniej</w:t>
      </w:r>
      <w:r w:rsidRPr="00653BA6">
        <w:rPr>
          <w:rFonts w:ascii="Verdana" w:hAnsi="Verdana"/>
          <w:sz w:val="18"/>
          <w:szCs w:val="18"/>
        </w:rPr>
        <w:t xml:space="preserve"> </w:t>
      </w:r>
      <w:r w:rsidR="008167BF" w:rsidRPr="00653BA6">
        <w:rPr>
          <w:rFonts w:ascii="Verdana" w:hAnsi="Verdana"/>
          <w:b/>
          <w:sz w:val="18"/>
          <w:szCs w:val="18"/>
        </w:rPr>
        <w:t xml:space="preserve">2 usługi </w:t>
      </w:r>
      <w:r w:rsidRPr="00653BA6">
        <w:rPr>
          <w:rFonts w:ascii="Verdana" w:hAnsi="Verdana"/>
          <w:sz w:val="18"/>
          <w:szCs w:val="18"/>
        </w:rPr>
        <w:t>polegają</w:t>
      </w:r>
      <w:r w:rsidR="009A3322" w:rsidRPr="00653BA6">
        <w:rPr>
          <w:rFonts w:ascii="Verdana" w:hAnsi="Verdana"/>
          <w:sz w:val="18"/>
          <w:szCs w:val="18"/>
        </w:rPr>
        <w:t>c</w:t>
      </w:r>
      <w:r w:rsidR="008167BF" w:rsidRPr="00653BA6">
        <w:rPr>
          <w:rFonts w:ascii="Verdana" w:hAnsi="Verdana"/>
          <w:sz w:val="18"/>
          <w:szCs w:val="18"/>
        </w:rPr>
        <w:t>e</w:t>
      </w:r>
      <w:r w:rsidRPr="00653BA6">
        <w:rPr>
          <w:rFonts w:ascii="Verdana" w:hAnsi="Verdana"/>
          <w:sz w:val="18"/>
          <w:szCs w:val="18"/>
        </w:rPr>
        <w:t xml:space="preserve"> na tłumaczeniu pisemnym z języka polskiego na język</w:t>
      </w:r>
      <w:r w:rsidR="006E3EC8" w:rsidRPr="00653BA6">
        <w:rPr>
          <w:rFonts w:ascii="Verdana" w:hAnsi="Verdana"/>
          <w:sz w:val="18"/>
          <w:szCs w:val="18"/>
        </w:rPr>
        <w:t>i</w:t>
      </w:r>
      <w:r w:rsidRPr="00653BA6">
        <w:rPr>
          <w:rFonts w:ascii="Verdana" w:hAnsi="Verdana"/>
          <w:sz w:val="18"/>
          <w:szCs w:val="18"/>
        </w:rPr>
        <w:t xml:space="preserve"> obc</w:t>
      </w:r>
      <w:r w:rsidR="006E3EC8" w:rsidRPr="00653BA6">
        <w:rPr>
          <w:rFonts w:ascii="Verdana" w:hAnsi="Verdana"/>
          <w:sz w:val="18"/>
          <w:szCs w:val="18"/>
        </w:rPr>
        <w:t>e</w:t>
      </w:r>
      <w:r w:rsidRPr="00653BA6">
        <w:rPr>
          <w:rFonts w:ascii="Verdana" w:hAnsi="Verdana"/>
          <w:sz w:val="18"/>
          <w:szCs w:val="18"/>
        </w:rPr>
        <w:t xml:space="preserve"> oraz odwrotnie – z języków obcyc</w:t>
      </w:r>
      <w:r w:rsidR="004660C3" w:rsidRPr="00653BA6">
        <w:rPr>
          <w:rFonts w:ascii="Verdana" w:hAnsi="Verdana"/>
          <w:sz w:val="18"/>
          <w:szCs w:val="18"/>
        </w:rPr>
        <w:t>h na język polski</w:t>
      </w:r>
      <w:r w:rsidR="00FF3E9E" w:rsidRPr="00653BA6">
        <w:rPr>
          <w:rFonts w:ascii="Verdana" w:hAnsi="Verdana"/>
          <w:sz w:val="18"/>
          <w:szCs w:val="18"/>
        </w:rPr>
        <w:t>, każda</w:t>
      </w:r>
      <w:r w:rsidR="003C4753" w:rsidRPr="00653BA6">
        <w:rPr>
          <w:rFonts w:ascii="Verdana" w:hAnsi="Verdana"/>
          <w:sz w:val="18"/>
          <w:szCs w:val="18"/>
        </w:rPr>
        <w:t xml:space="preserve"> o wartości co najmniej 80 </w:t>
      </w:r>
      <w:r w:rsidR="007340DC" w:rsidRPr="00653BA6">
        <w:rPr>
          <w:rFonts w:ascii="Verdana" w:hAnsi="Verdana"/>
          <w:sz w:val="18"/>
          <w:szCs w:val="18"/>
        </w:rPr>
        <w:t>000</w:t>
      </w:r>
      <w:r w:rsidR="003B2112" w:rsidRPr="00653BA6">
        <w:rPr>
          <w:rFonts w:ascii="Verdana" w:hAnsi="Verdana"/>
          <w:sz w:val="18"/>
          <w:szCs w:val="18"/>
        </w:rPr>
        <w:t xml:space="preserve"> zł </w:t>
      </w:r>
      <w:r w:rsidR="003C4753" w:rsidRPr="00653BA6">
        <w:rPr>
          <w:rFonts w:ascii="Verdana" w:hAnsi="Verdana"/>
          <w:sz w:val="18"/>
          <w:szCs w:val="18"/>
        </w:rPr>
        <w:t>brutto</w:t>
      </w:r>
      <w:r w:rsidR="00AF2D27" w:rsidRPr="00653BA6">
        <w:rPr>
          <w:rFonts w:ascii="Verdana" w:hAnsi="Verdana"/>
          <w:sz w:val="18"/>
          <w:szCs w:val="18"/>
        </w:rPr>
        <w:t xml:space="preserve"> (słownie: osiemdziesiąt tysięcy złotych)</w:t>
      </w:r>
      <w:r w:rsidR="00644617" w:rsidRPr="00653BA6">
        <w:rPr>
          <w:rFonts w:ascii="Verdana" w:hAnsi="Verdana"/>
          <w:sz w:val="18"/>
          <w:szCs w:val="18"/>
        </w:rPr>
        <w:t xml:space="preserve">. </w:t>
      </w:r>
      <w:r w:rsidR="009A3322" w:rsidRPr="00653BA6">
        <w:rPr>
          <w:rFonts w:ascii="Verdana" w:hAnsi="Verdana"/>
          <w:sz w:val="18"/>
          <w:szCs w:val="18"/>
        </w:rPr>
        <w:t>U</w:t>
      </w:r>
      <w:r w:rsidR="00644617" w:rsidRPr="00653BA6">
        <w:rPr>
          <w:rFonts w:ascii="Verdana" w:hAnsi="Verdana"/>
          <w:sz w:val="18"/>
          <w:szCs w:val="18"/>
        </w:rPr>
        <w:t xml:space="preserve">sługa musi trwać nieprzerwanie przez okres co najmniej 6 miesięcy. </w:t>
      </w:r>
    </w:p>
    <w:p w14:paraId="41EDB215" w14:textId="289A1B74" w:rsidR="00623E5D" w:rsidRPr="00EC5C03" w:rsidRDefault="00623E5D" w:rsidP="00EC5C03">
      <w:pPr>
        <w:tabs>
          <w:tab w:val="left" w:pos="993"/>
          <w:tab w:val="left" w:pos="9072"/>
        </w:tabs>
        <w:spacing w:line="360" w:lineRule="auto"/>
        <w:ind w:left="1701" w:right="-357"/>
        <w:jc w:val="both"/>
        <w:rPr>
          <w:rFonts w:ascii="Verdana" w:hAnsi="Verdana"/>
          <w:i/>
          <w:color w:val="000000"/>
          <w:sz w:val="18"/>
          <w:szCs w:val="18"/>
        </w:rPr>
      </w:pPr>
      <w:r w:rsidRPr="00653BA6">
        <w:rPr>
          <w:rFonts w:ascii="Verdana" w:hAnsi="Verdana"/>
          <w:i/>
          <w:sz w:val="18"/>
          <w:szCs w:val="18"/>
        </w:rPr>
        <w:t xml:space="preserve">Dla wartości wskazanych przez Wykonawcę w walucie innej niż PLN, Zamawiający przyjmie przelicznik według średniego kursu NBP z dnia </w:t>
      </w:r>
      <w:r w:rsidR="00751E44" w:rsidRPr="00EC5C03">
        <w:rPr>
          <w:rFonts w:ascii="Verdana" w:hAnsi="Verdana"/>
          <w:i/>
          <w:color w:val="000000"/>
          <w:sz w:val="18"/>
          <w:szCs w:val="18"/>
        </w:rPr>
        <w:t>badania ofert</w:t>
      </w:r>
      <w:r w:rsidRPr="00EC5C03">
        <w:rPr>
          <w:rFonts w:ascii="Verdana" w:hAnsi="Verdana"/>
          <w:i/>
          <w:color w:val="000000"/>
          <w:sz w:val="18"/>
          <w:szCs w:val="18"/>
        </w:rPr>
        <w:t>, a jeżeli średni kurs nie będzie w tym dniu publikowany, to Zamawiający przyjmie kurs średni z ostatniej tabeli przed tym dniem.</w:t>
      </w:r>
    </w:p>
    <w:p w14:paraId="388743B6" w14:textId="4B388EFF" w:rsidR="001708FC" w:rsidRPr="00EC5C03" w:rsidRDefault="00623E5D" w:rsidP="00EC5C03">
      <w:pPr>
        <w:tabs>
          <w:tab w:val="left" w:pos="9072"/>
        </w:tabs>
        <w:spacing w:line="360" w:lineRule="auto"/>
        <w:ind w:left="1276" w:right="-357" w:firstLine="567"/>
        <w:jc w:val="both"/>
        <w:rPr>
          <w:rFonts w:ascii="Verdana" w:hAnsi="Verdana"/>
          <w:sz w:val="18"/>
          <w:szCs w:val="18"/>
          <w:u w:val="single"/>
        </w:rPr>
      </w:pPr>
      <w:r w:rsidRPr="00EC5C03">
        <w:rPr>
          <w:rFonts w:ascii="Verdana" w:hAnsi="Verdana"/>
          <w:b/>
          <w:sz w:val="18"/>
          <w:szCs w:val="18"/>
          <w:u w:val="single"/>
        </w:rPr>
        <w:t xml:space="preserve">oraz </w:t>
      </w:r>
      <w:r w:rsidR="00CE0A98" w:rsidRPr="00EC5C03">
        <w:rPr>
          <w:rFonts w:ascii="Verdana" w:hAnsi="Verdana"/>
          <w:b/>
          <w:sz w:val="18"/>
          <w:szCs w:val="18"/>
          <w:u w:val="single"/>
        </w:rPr>
        <w:t>dysponuje:</w:t>
      </w:r>
      <w:r w:rsidR="00CE0A98" w:rsidRPr="00EC5C03">
        <w:rPr>
          <w:rFonts w:ascii="Verdana" w:hAnsi="Verdana"/>
          <w:sz w:val="18"/>
          <w:szCs w:val="18"/>
        </w:rPr>
        <w:t xml:space="preserve"> </w:t>
      </w:r>
    </w:p>
    <w:p w14:paraId="1AF4A6DB" w14:textId="7031F2D2"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tłumaczem przysięgłym</w:t>
      </w:r>
      <w:r w:rsidR="00216627" w:rsidRPr="00EC5C03">
        <w:rPr>
          <w:rFonts w:ascii="Verdana" w:hAnsi="Verdana"/>
          <w:sz w:val="18"/>
          <w:szCs w:val="18"/>
        </w:rPr>
        <w:t xml:space="preserve"> języka angielskiego</w:t>
      </w:r>
      <w:r w:rsidRPr="00EC5C03">
        <w:rPr>
          <w:rFonts w:ascii="Verdana" w:hAnsi="Verdana"/>
          <w:sz w:val="18"/>
          <w:szCs w:val="18"/>
        </w:rPr>
        <w:t>, wpisan</w:t>
      </w:r>
      <w:r w:rsidR="00380B01" w:rsidRPr="00EC5C03">
        <w:rPr>
          <w:rFonts w:ascii="Verdana" w:hAnsi="Verdana"/>
          <w:sz w:val="18"/>
          <w:szCs w:val="18"/>
        </w:rPr>
        <w:t xml:space="preserve">ym na listę tłumaczy przysięgłych </w:t>
      </w:r>
      <w:r w:rsidRPr="00EC5C03">
        <w:rPr>
          <w:rFonts w:ascii="Verdana" w:hAnsi="Verdana"/>
          <w:sz w:val="18"/>
          <w:szCs w:val="18"/>
        </w:rPr>
        <w:t>Ministerstw</w:t>
      </w:r>
      <w:r w:rsidR="00380B01" w:rsidRPr="00EC5C03">
        <w:rPr>
          <w:rFonts w:ascii="Verdana" w:hAnsi="Verdana"/>
          <w:sz w:val="18"/>
          <w:szCs w:val="18"/>
        </w:rPr>
        <w:t>a Sprawiedliwości</w:t>
      </w:r>
      <w:r w:rsidRPr="00EC5C03">
        <w:rPr>
          <w:rFonts w:ascii="Verdana" w:hAnsi="Verdana"/>
          <w:sz w:val="18"/>
          <w:szCs w:val="18"/>
        </w:rPr>
        <w:t xml:space="preserve">, który </w:t>
      </w:r>
      <w:r w:rsidR="00216627" w:rsidRPr="00EC5C03">
        <w:rPr>
          <w:rFonts w:ascii="Verdana" w:hAnsi="Verdana"/>
          <w:sz w:val="18"/>
          <w:szCs w:val="18"/>
        </w:rPr>
        <w:t xml:space="preserve">wykonał co najmniej </w:t>
      </w:r>
      <w:r w:rsidR="00C15A6E" w:rsidRPr="00EC5C03">
        <w:rPr>
          <w:rFonts w:ascii="Verdana" w:hAnsi="Verdana"/>
          <w:sz w:val="18"/>
          <w:szCs w:val="18"/>
        </w:rPr>
        <w:br/>
      </w:r>
      <w:r w:rsidR="00225487" w:rsidRPr="00225487">
        <w:rPr>
          <w:rFonts w:ascii="Verdana" w:hAnsi="Verdana"/>
          <w:sz w:val="18"/>
          <w:szCs w:val="18"/>
        </w:rPr>
        <w:t xml:space="preserve">2 tłumaczenia przysięgłe </w:t>
      </w:r>
      <w:r w:rsidR="00216627" w:rsidRPr="00EC5C03">
        <w:rPr>
          <w:rFonts w:ascii="Verdana" w:hAnsi="Verdana"/>
          <w:sz w:val="18"/>
          <w:szCs w:val="18"/>
        </w:rPr>
        <w:t>z języka angielskiego na język polski lub z języka polskiego na język angielski,</w:t>
      </w:r>
    </w:p>
    <w:p w14:paraId="36B1EB9A" w14:textId="0DB59E23"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nativ</w:t>
      </w:r>
      <w:r w:rsidR="00B23269" w:rsidRPr="00EC5C03">
        <w:rPr>
          <w:rFonts w:ascii="Verdana" w:hAnsi="Verdana"/>
          <w:sz w:val="18"/>
          <w:szCs w:val="18"/>
        </w:rPr>
        <w:t xml:space="preserve">e speakerem języka angielskiego, </w:t>
      </w:r>
      <w:r w:rsidRPr="00EC5C03">
        <w:rPr>
          <w:rFonts w:ascii="Verdana" w:hAnsi="Verdana"/>
          <w:sz w:val="18"/>
          <w:szCs w:val="18"/>
        </w:rPr>
        <w:t>w celu korekty tłumaczeń tekstów</w:t>
      </w:r>
      <w:r w:rsidR="00B23269" w:rsidRPr="00EC5C03">
        <w:rPr>
          <w:rFonts w:ascii="Verdana" w:hAnsi="Verdana"/>
          <w:sz w:val="18"/>
          <w:szCs w:val="18"/>
        </w:rPr>
        <w:t xml:space="preserve"> publikowanych </w:t>
      </w:r>
      <w:r w:rsidRPr="00EC5C03">
        <w:rPr>
          <w:rFonts w:ascii="Verdana" w:hAnsi="Verdana"/>
          <w:sz w:val="18"/>
          <w:szCs w:val="18"/>
        </w:rPr>
        <w:t>w czasopismach zagranicznych</w:t>
      </w:r>
      <w:r w:rsidR="00135B42" w:rsidRPr="00EC5C03">
        <w:rPr>
          <w:rFonts w:ascii="Verdana" w:hAnsi="Verdana"/>
          <w:sz w:val="18"/>
          <w:szCs w:val="18"/>
        </w:rPr>
        <w:t>,</w:t>
      </w:r>
    </w:p>
    <w:p w14:paraId="28B83F9C" w14:textId="0CB9CE55" w:rsidR="00CE0A98"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 xml:space="preserve">co najmniej jednym tłumaczem przysięgłym z języka angielskiego posiadającym doświadczenie w tłumaczeniach ustnych konsekutywnych </w:t>
      </w:r>
      <w:r w:rsidR="00216627" w:rsidRPr="00EC5C03">
        <w:rPr>
          <w:rFonts w:ascii="Verdana" w:hAnsi="Verdana"/>
          <w:sz w:val="18"/>
          <w:szCs w:val="18"/>
        </w:rPr>
        <w:t>(co najmniej 3 usługi tłumaczeń ustnych konsekutywnych)</w:t>
      </w:r>
      <w:r w:rsidR="00135B42" w:rsidRPr="00EC5C03">
        <w:rPr>
          <w:rFonts w:ascii="Verdana" w:hAnsi="Verdana"/>
          <w:sz w:val="18"/>
          <w:szCs w:val="18"/>
        </w:rPr>
        <w:t>.</w:t>
      </w:r>
    </w:p>
    <w:bookmarkEnd w:id="7"/>
    <w:p w14:paraId="1A083FE9" w14:textId="7D3683AA" w:rsidR="004B3CA0" w:rsidRPr="00EC5C03" w:rsidRDefault="004B3CA0" w:rsidP="00EC5C03">
      <w:pPr>
        <w:pStyle w:val="Akapitzlist"/>
        <w:numPr>
          <w:ilvl w:val="0"/>
          <w:numId w:val="69"/>
        </w:numPr>
        <w:autoSpaceDE w:val="0"/>
        <w:autoSpaceDN w:val="0"/>
        <w:adjustRightInd w:val="0"/>
        <w:spacing w:line="360" w:lineRule="auto"/>
        <w:ind w:left="851"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9888DDC"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wypadku Wykonawców wspólnie ubiegających się o udzielenie zamówienia,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1.1) jest spełniony, gdy żaden z podmiotów składających wspólną ofertę nie podlega wykluczeniu, natomiast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 jest spełniony, gdy podmioty składające wspólną ofertę spełniają go łącznie.</w:t>
      </w:r>
    </w:p>
    <w:p w14:paraId="16B6FDF3"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Wykonawca może w celu potwierdzenia spełniania warunków,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1.2), polegać na zdolnościach technicznych lub zawodowych innych podmiotów, niezależnie od charakteru prawnego łączących go z nim stosunków prawnych. </w:t>
      </w:r>
    </w:p>
    <w:p w14:paraId="053922A1" w14:textId="4F2D399E"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F23BAC" w14:textId="7774A7E8"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Zamawiający ocenia, czy udostępniane Wykonawcy przez inne podmioty zdolności techniczne lub zawodowe, pozwalają na wykazanie przez Wykonawcę spełniania warunków udziału w postępowaniu oraz bada, czy nie </w:t>
      </w:r>
      <w:proofErr w:type="gramStart"/>
      <w:r w:rsidRPr="00EC5C03">
        <w:rPr>
          <w:rFonts w:ascii="Verdana" w:hAnsi="Verdana"/>
          <w:kern w:val="1"/>
          <w:sz w:val="18"/>
          <w:szCs w:val="18"/>
          <w:lang w:bidi="hi-IN"/>
        </w:rPr>
        <w:t>zachodzą</w:t>
      </w:r>
      <w:proofErr w:type="gramEnd"/>
      <w:r w:rsidRPr="00EC5C03">
        <w:rPr>
          <w:rFonts w:ascii="Verdana" w:hAnsi="Verdana"/>
          <w:kern w:val="1"/>
          <w:sz w:val="18"/>
          <w:szCs w:val="18"/>
          <w:lang w:bidi="hi-IN"/>
        </w:rPr>
        <w:t xml:space="preserve"> wobec tego podmiotu podstawy wykluczenia, o których mowa w art. 24 ust. 1 pkt 13-22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w:t>
      </w:r>
    </w:p>
    <w:p w14:paraId="16E836BD"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588B0DF"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7F64E67"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zastąpił ten podmiot innym podmiotem lub podmiotami lub </w:t>
      </w:r>
    </w:p>
    <w:p w14:paraId="4F2A94C4"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zobowiązał się do osobistego wykonania odpowiedniej części zamówienia, jeżeli wykaże zdolności techniczne lub zawodowe,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w:t>
      </w:r>
    </w:p>
    <w:p w14:paraId="2F9A0AC1"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Zgodnie z treścią art. 24aa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EC5C03" w:rsidRDefault="009057C4" w:rsidP="00EC5C03">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3E6FA06E" w14:textId="77777777" w:rsidR="004A5FCA" w:rsidRPr="00EC5C03" w:rsidRDefault="004A5FCA" w:rsidP="00EC5C03">
      <w:pPr>
        <w:pStyle w:val="Nagwek1"/>
        <w:ind w:right="-357"/>
      </w:pPr>
      <w:bookmarkStart w:id="8" w:name="_Toc278901028"/>
      <w:bookmarkStart w:id="9" w:name="_Toc281323157"/>
      <w:bookmarkStart w:id="10" w:name="_Toc395266070"/>
      <w:r w:rsidRPr="00EC5C03">
        <w:t xml:space="preserve">Podstawy wykluczenia, o których mowa w art. 24 ust. 5 </w:t>
      </w:r>
      <w:proofErr w:type="spellStart"/>
      <w:r w:rsidRPr="00EC5C03">
        <w:t>Pzp</w:t>
      </w:r>
      <w:proofErr w:type="spellEnd"/>
      <w:r w:rsidRPr="00EC5C03">
        <w:t xml:space="preserve">. </w:t>
      </w:r>
    </w:p>
    <w:p w14:paraId="2FB5B89A" w14:textId="2FC3B919" w:rsidR="004A5FCA" w:rsidRPr="00EC5C03" w:rsidRDefault="004A5FCA" w:rsidP="00EC5C03">
      <w:pPr>
        <w:spacing w:line="360" w:lineRule="auto"/>
        <w:ind w:left="426" w:right="-357"/>
        <w:jc w:val="both"/>
        <w:rPr>
          <w:rFonts w:ascii="Verdana" w:hAnsi="Verdana"/>
          <w:sz w:val="18"/>
          <w:szCs w:val="18"/>
        </w:rPr>
      </w:pPr>
      <w:r w:rsidRPr="00EC5C03">
        <w:rPr>
          <w:rFonts w:ascii="Verdana" w:hAnsi="Verdana"/>
          <w:sz w:val="18"/>
          <w:szCs w:val="18"/>
        </w:rPr>
        <w:t xml:space="preserve">Zamawiający nie przewiduje wykluczenia Wykonawcy na podstawie przesłanek, o których mowa </w:t>
      </w:r>
      <w:r w:rsidR="006007E2" w:rsidRPr="00EC5C03">
        <w:rPr>
          <w:rFonts w:ascii="Verdana" w:hAnsi="Verdana"/>
          <w:sz w:val="18"/>
          <w:szCs w:val="18"/>
        </w:rPr>
        <w:br/>
      </w:r>
      <w:r w:rsidRPr="00EC5C03">
        <w:rPr>
          <w:rFonts w:ascii="Verdana" w:hAnsi="Verdana"/>
          <w:sz w:val="18"/>
          <w:szCs w:val="18"/>
        </w:rPr>
        <w:t xml:space="preserve">w art. 24 ust. 5 </w:t>
      </w:r>
      <w:proofErr w:type="spellStart"/>
      <w:r w:rsidRPr="00EC5C03">
        <w:rPr>
          <w:rFonts w:ascii="Verdana" w:hAnsi="Verdana"/>
          <w:sz w:val="18"/>
          <w:szCs w:val="18"/>
        </w:rPr>
        <w:t>Pzp</w:t>
      </w:r>
      <w:proofErr w:type="spellEnd"/>
      <w:r w:rsidRPr="00EC5C03">
        <w:rPr>
          <w:rFonts w:ascii="Verdana" w:hAnsi="Verdana"/>
          <w:sz w:val="18"/>
          <w:szCs w:val="18"/>
        </w:rPr>
        <w:t>.</w:t>
      </w:r>
    </w:p>
    <w:p w14:paraId="080D515A" w14:textId="77777777" w:rsidR="0028421F" w:rsidRPr="00EC5C03" w:rsidRDefault="0028421F" w:rsidP="00EC5C03">
      <w:pPr>
        <w:spacing w:line="360" w:lineRule="auto"/>
        <w:rPr>
          <w:rFonts w:ascii="Verdana" w:hAnsi="Verdana"/>
          <w:sz w:val="18"/>
          <w:szCs w:val="18"/>
        </w:rPr>
      </w:pPr>
    </w:p>
    <w:bookmarkEnd w:id="8"/>
    <w:bookmarkEnd w:id="9"/>
    <w:bookmarkEnd w:id="10"/>
    <w:p w14:paraId="6384D429" w14:textId="043BB48A" w:rsidR="004A5FCA" w:rsidRPr="00EC5C03" w:rsidRDefault="004A5FCA" w:rsidP="00EC5C03">
      <w:pPr>
        <w:pStyle w:val="Nagwek1"/>
        <w:ind w:right="-357"/>
        <w:jc w:val="both"/>
      </w:pPr>
      <w:r w:rsidRPr="00EC5C03">
        <w:t>Wykaz oświadczeń lub dokumentów, potwierdza</w:t>
      </w:r>
      <w:r w:rsidR="004551BB" w:rsidRPr="00EC5C03">
        <w:t>jących brak podstaw wykluczenia</w:t>
      </w:r>
      <w:r w:rsidR="00DA6CC2" w:rsidRPr="00EC5C03">
        <w:t xml:space="preserve"> </w:t>
      </w:r>
      <w:r w:rsidR="004B3CA0" w:rsidRPr="00EC5C03">
        <w:t>oraz spełnianie przez Wykonawcę warunków udziału w postępowaniu.</w:t>
      </w:r>
    </w:p>
    <w:p w14:paraId="6EFF650D" w14:textId="6063E627" w:rsidR="00C65BCC" w:rsidRPr="00EC5C03" w:rsidRDefault="00B45DA5" w:rsidP="00EC5C03">
      <w:pPr>
        <w:numPr>
          <w:ilvl w:val="0"/>
          <w:numId w:val="11"/>
        </w:numPr>
        <w:tabs>
          <w:tab w:val="left" w:pos="851"/>
        </w:tabs>
        <w:spacing w:line="360" w:lineRule="auto"/>
        <w:ind w:left="850" w:right="-357" w:hanging="425"/>
        <w:jc w:val="both"/>
        <w:rPr>
          <w:rFonts w:ascii="Verdana" w:hAnsi="Verdana"/>
          <w:sz w:val="18"/>
          <w:szCs w:val="18"/>
        </w:rPr>
      </w:pPr>
      <w:r w:rsidRPr="00EC5C03">
        <w:rPr>
          <w:rFonts w:ascii="Verdana" w:hAnsi="Verdana"/>
          <w:sz w:val="18"/>
          <w:szCs w:val="18"/>
        </w:rPr>
        <w:t>Do oferty każdy Wykonawca musi dołączyć aktualne na dzień składania ofert oświadczenie w zakresie niepodlegania wykluczeniu</w:t>
      </w:r>
      <w:r w:rsidR="003B2112" w:rsidRPr="00EC5C03">
        <w:rPr>
          <w:rFonts w:ascii="Verdana" w:hAnsi="Verdana"/>
          <w:sz w:val="18"/>
          <w:szCs w:val="18"/>
        </w:rPr>
        <w:t xml:space="preserve"> </w:t>
      </w:r>
      <w:r w:rsidR="008123F7" w:rsidRPr="00EC5C03">
        <w:rPr>
          <w:rFonts w:ascii="Verdana" w:hAnsi="Verdana"/>
          <w:sz w:val="18"/>
          <w:szCs w:val="18"/>
        </w:rPr>
        <w:t>oraz spełnia</w:t>
      </w:r>
      <w:r w:rsidR="008C62DA" w:rsidRPr="00EC5C03">
        <w:rPr>
          <w:rFonts w:ascii="Verdana" w:hAnsi="Verdana"/>
          <w:sz w:val="18"/>
          <w:szCs w:val="18"/>
        </w:rPr>
        <w:t>nia</w:t>
      </w:r>
      <w:r w:rsidR="008123F7" w:rsidRPr="00EC5C03">
        <w:rPr>
          <w:rFonts w:ascii="Verdana" w:hAnsi="Verdana"/>
          <w:sz w:val="18"/>
          <w:szCs w:val="18"/>
        </w:rPr>
        <w:t xml:space="preserve"> </w:t>
      </w:r>
      <w:r w:rsidR="003B2112" w:rsidRPr="00EC5C03">
        <w:rPr>
          <w:rFonts w:ascii="Verdana" w:hAnsi="Verdana"/>
          <w:sz w:val="18"/>
          <w:szCs w:val="18"/>
        </w:rPr>
        <w:t>warunk</w:t>
      </w:r>
      <w:r w:rsidR="008C62DA" w:rsidRPr="00EC5C03">
        <w:rPr>
          <w:rFonts w:ascii="Verdana" w:hAnsi="Verdana"/>
          <w:sz w:val="18"/>
          <w:szCs w:val="18"/>
        </w:rPr>
        <w:t>ów</w:t>
      </w:r>
      <w:r w:rsidR="008123F7" w:rsidRPr="00EC5C03">
        <w:rPr>
          <w:rFonts w:ascii="Verdana" w:hAnsi="Verdana"/>
          <w:sz w:val="18"/>
          <w:szCs w:val="18"/>
        </w:rPr>
        <w:t xml:space="preserve"> udziału w postępowaniu</w:t>
      </w:r>
      <w:r w:rsidRPr="00EC5C03">
        <w:rPr>
          <w:rFonts w:ascii="Verdana" w:hAnsi="Verdana"/>
          <w:sz w:val="18"/>
          <w:szCs w:val="18"/>
        </w:rPr>
        <w:t xml:space="preserve">. </w:t>
      </w:r>
      <w:r w:rsidR="00C65BCC" w:rsidRPr="00EC5C03">
        <w:rPr>
          <w:rFonts w:ascii="Verdana" w:hAnsi="Verdana"/>
          <w:sz w:val="18"/>
          <w:szCs w:val="18"/>
        </w:rPr>
        <w:t xml:space="preserve">Informacje zawarte </w:t>
      </w:r>
      <w:r w:rsidR="008C62DA" w:rsidRPr="00EC5C03">
        <w:rPr>
          <w:rFonts w:ascii="Verdana" w:hAnsi="Verdana"/>
          <w:sz w:val="18"/>
          <w:szCs w:val="18"/>
        </w:rPr>
        <w:br/>
      </w:r>
      <w:r w:rsidR="00C65BCC" w:rsidRPr="00EC5C03">
        <w:rPr>
          <w:rFonts w:ascii="Verdana" w:hAnsi="Verdana"/>
          <w:sz w:val="18"/>
          <w:szCs w:val="18"/>
        </w:rPr>
        <w:t>w oświadczeniu będą stanowić wstępne potwierdzenie, że Wykonawca nie podlega wykluczeniu oraz spełnia warunki udziału w postępowaniu.</w:t>
      </w:r>
    </w:p>
    <w:p w14:paraId="08152600" w14:textId="44165525" w:rsidR="008123F7" w:rsidRPr="00EC5C03" w:rsidRDefault="008123F7" w:rsidP="00EC5C03">
      <w:pPr>
        <w:numPr>
          <w:ilvl w:val="0"/>
          <w:numId w:val="11"/>
        </w:numPr>
        <w:tabs>
          <w:tab w:val="left" w:pos="851"/>
        </w:tabs>
        <w:spacing w:line="360" w:lineRule="auto"/>
        <w:ind w:left="850" w:right="-357" w:hanging="425"/>
        <w:jc w:val="both"/>
        <w:rPr>
          <w:rFonts w:ascii="Verdana" w:hAnsi="Verdana"/>
          <w:b/>
          <w:sz w:val="18"/>
          <w:szCs w:val="18"/>
        </w:rPr>
      </w:pPr>
      <w:r w:rsidRPr="00EC5C03">
        <w:rPr>
          <w:rFonts w:ascii="Verdana" w:hAnsi="Verdana"/>
          <w:sz w:val="18"/>
          <w:szCs w:val="18"/>
        </w:rPr>
        <w:t>W wypadku</w:t>
      </w:r>
      <w:r w:rsidRPr="00EC5C03">
        <w:rPr>
          <w:rFonts w:ascii="Verdana" w:hAnsi="Verdana"/>
          <w:b/>
          <w:sz w:val="18"/>
          <w:szCs w:val="18"/>
        </w:rPr>
        <w:t xml:space="preserve"> wspólnego ubiegania się o zamówienie przez Wykonawców</w:t>
      </w:r>
      <w:r w:rsidRPr="00EC5C03">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8C62DA" w:rsidRPr="00EC5C03">
        <w:rPr>
          <w:rFonts w:ascii="Verdana" w:hAnsi="Verdana"/>
          <w:sz w:val="18"/>
          <w:szCs w:val="18"/>
        </w:rPr>
        <w:br/>
      </w:r>
      <w:r w:rsidRPr="00EC5C03">
        <w:rPr>
          <w:rFonts w:ascii="Verdana" w:hAnsi="Verdana"/>
          <w:sz w:val="18"/>
          <w:szCs w:val="18"/>
        </w:rPr>
        <w:t>z Wykonawców wykazuje spełnianie warunków udziału w postępowaniu oraz brak podstaw wykluczenia</w:t>
      </w:r>
      <w:r w:rsidRPr="00EC5C03">
        <w:rPr>
          <w:rFonts w:ascii="Verdana" w:hAnsi="Verdana"/>
          <w:b/>
          <w:sz w:val="18"/>
          <w:szCs w:val="18"/>
        </w:rPr>
        <w:t xml:space="preserve">. </w:t>
      </w:r>
    </w:p>
    <w:p w14:paraId="7177D9BF" w14:textId="27CD3BA4" w:rsidR="00B45DA5" w:rsidRPr="00EC5C03" w:rsidRDefault="00B45DA5" w:rsidP="00EC5C03">
      <w:pPr>
        <w:numPr>
          <w:ilvl w:val="0"/>
          <w:numId w:val="11"/>
        </w:numPr>
        <w:spacing w:line="360" w:lineRule="auto"/>
        <w:ind w:left="850" w:right="-357" w:hanging="425"/>
        <w:jc w:val="both"/>
        <w:rPr>
          <w:rFonts w:ascii="Verdana" w:hAnsi="Verdana"/>
          <w:sz w:val="18"/>
          <w:szCs w:val="18"/>
        </w:rPr>
      </w:pPr>
      <w:r w:rsidRPr="00EC5C03">
        <w:rPr>
          <w:rFonts w:ascii="Verdana" w:hAnsi="Verdana"/>
          <w:b/>
          <w:sz w:val="18"/>
          <w:szCs w:val="18"/>
        </w:rPr>
        <w:t>Wykonawca, który zamierza</w:t>
      </w:r>
      <w:r w:rsidRPr="00EC5C03">
        <w:rPr>
          <w:rFonts w:ascii="Verdana" w:hAnsi="Verdana"/>
          <w:sz w:val="18"/>
          <w:szCs w:val="18"/>
        </w:rPr>
        <w:t xml:space="preserve"> </w:t>
      </w:r>
      <w:r w:rsidRPr="00EC5C03">
        <w:rPr>
          <w:rFonts w:ascii="Verdana" w:hAnsi="Verdana"/>
          <w:b/>
          <w:sz w:val="18"/>
          <w:szCs w:val="18"/>
        </w:rPr>
        <w:t>powier</w:t>
      </w:r>
      <w:r w:rsidR="00351AB0" w:rsidRPr="00EC5C03">
        <w:rPr>
          <w:rFonts w:ascii="Verdana" w:hAnsi="Verdana"/>
          <w:b/>
          <w:sz w:val="18"/>
          <w:szCs w:val="18"/>
        </w:rPr>
        <w:t xml:space="preserve">zyć wykonanie części zamówienia </w:t>
      </w:r>
      <w:r w:rsidRPr="00EC5C03">
        <w:rPr>
          <w:rFonts w:ascii="Verdana" w:hAnsi="Verdana"/>
          <w:b/>
          <w:sz w:val="18"/>
          <w:szCs w:val="18"/>
        </w:rPr>
        <w:t>podwykonawcom</w:t>
      </w:r>
      <w:r w:rsidRPr="00EC5C03">
        <w:rPr>
          <w:rFonts w:ascii="Verdana" w:hAnsi="Verdana"/>
          <w:sz w:val="18"/>
          <w:szCs w:val="18"/>
        </w:rPr>
        <w:t>, w celu wykazania braku istnienia wobec nich podstaw wykluczenia z udziału w postępowaniu zamieszcza informacje o podwykonawcach w oświadczeniu, o których mowa w pkt. 1.</w:t>
      </w:r>
    </w:p>
    <w:p w14:paraId="741F14CB" w14:textId="77777777" w:rsidR="0002338B"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b/>
          <w:sz w:val="18"/>
          <w:szCs w:val="18"/>
        </w:rPr>
        <w:t>Wykonawca, który powołuje się na zasoby innych podmiotów</w:t>
      </w:r>
      <w:r w:rsidRPr="00EC5C03">
        <w:rPr>
          <w:rFonts w:ascii="Verdana" w:hAnsi="Verdana"/>
          <w:sz w:val="18"/>
          <w:szCs w:val="18"/>
        </w:rPr>
        <w:t xml:space="preserve">, w celu wykazania braku istnienia wobec nich podstaw wykluczenia zamieszcza informacje o tych podmiotach </w:t>
      </w:r>
      <w:r w:rsidRPr="00EC5C03">
        <w:rPr>
          <w:rFonts w:ascii="Verdana" w:hAnsi="Verdana"/>
          <w:sz w:val="18"/>
          <w:szCs w:val="18"/>
        </w:rPr>
        <w:br/>
        <w:t>w oświadczeniu, o którym mowa w pkt. 1.</w:t>
      </w:r>
      <w:bookmarkStart w:id="11" w:name="_Toc282721353"/>
      <w:bookmarkStart w:id="12" w:name="_Toc395266071"/>
    </w:p>
    <w:p w14:paraId="0C40162B" w14:textId="0775DC32" w:rsidR="0002338B" w:rsidRPr="00EC5C03" w:rsidRDefault="008123F7"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 xml:space="preserve">Zamawiający przed udzieleniem zamówienia, </w:t>
      </w:r>
      <w:r w:rsidRPr="00EC5C03">
        <w:rPr>
          <w:rFonts w:ascii="Verdana" w:hAnsi="Verdana"/>
          <w:b/>
          <w:sz w:val="18"/>
          <w:szCs w:val="18"/>
          <w:u w:val="single"/>
        </w:rPr>
        <w:t>wezwie Wykonawcę</w:t>
      </w:r>
      <w:r w:rsidRPr="00EC5C03">
        <w:rPr>
          <w:rFonts w:ascii="Verdana" w:hAnsi="Verdana"/>
          <w:sz w:val="18"/>
          <w:szCs w:val="18"/>
        </w:rPr>
        <w:t xml:space="preserve">, którego oferta została najwyżej oceniona, do złożenia w wyznaczonym, nie krótszym niż </w:t>
      </w:r>
      <w:r w:rsidRPr="00EC5C03">
        <w:rPr>
          <w:rFonts w:ascii="Verdana" w:hAnsi="Verdana"/>
          <w:b/>
          <w:sz w:val="18"/>
          <w:szCs w:val="18"/>
        </w:rPr>
        <w:t>5 dni</w:t>
      </w:r>
      <w:r w:rsidRPr="00EC5C03">
        <w:rPr>
          <w:rFonts w:ascii="Verdana" w:hAnsi="Verdana"/>
          <w:sz w:val="18"/>
          <w:szCs w:val="18"/>
        </w:rPr>
        <w:t xml:space="preserve">, terminie aktualnych na dzień złożenia oświadczeń lub dokumentów potwierdzających okoliczności, o których mowa w Rozdziale V </w:t>
      </w:r>
      <w:proofErr w:type="spellStart"/>
      <w:r w:rsidRPr="00EC5C03">
        <w:rPr>
          <w:rFonts w:ascii="Verdana" w:hAnsi="Verdana"/>
          <w:sz w:val="18"/>
          <w:szCs w:val="18"/>
        </w:rPr>
        <w:t>ppkt</w:t>
      </w:r>
      <w:proofErr w:type="spellEnd"/>
      <w:r w:rsidRPr="00EC5C03">
        <w:rPr>
          <w:rFonts w:ascii="Verdana" w:hAnsi="Verdana"/>
          <w:sz w:val="18"/>
          <w:szCs w:val="18"/>
        </w:rPr>
        <w:t xml:space="preserve"> 1.2c) </w:t>
      </w:r>
      <w:proofErr w:type="spellStart"/>
      <w:r w:rsidRPr="00EC5C03">
        <w:rPr>
          <w:rFonts w:ascii="Verdana" w:hAnsi="Verdana"/>
          <w:sz w:val="18"/>
          <w:szCs w:val="18"/>
        </w:rPr>
        <w:t>Siwz</w:t>
      </w:r>
      <w:proofErr w:type="spellEnd"/>
      <w:r w:rsidR="0002338B" w:rsidRPr="00EC5C03">
        <w:rPr>
          <w:rFonts w:ascii="Verdana" w:hAnsi="Verdana"/>
          <w:sz w:val="18"/>
          <w:szCs w:val="18"/>
        </w:rPr>
        <w:t xml:space="preserve"> tj.:</w:t>
      </w:r>
    </w:p>
    <w:p w14:paraId="64A0E04B" w14:textId="5A39C905" w:rsidR="00783000" w:rsidRPr="00EC5C03" w:rsidRDefault="00783000" w:rsidP="00EC5C03">
      <w:pPr>
        <w:pStyle w:val="Akapitzlist"/>
        <w:numPr>
          <w:ilvl w:val="0"/>
          <w:numId w:val="71"/>
        </w:numPr>
        <w:spacing w:line="360" w:lineRule="auto"/>
        <w:ind w:left="1418" w:right="-357" w:hanging="284"/>
        <w:contextualSpacing w:val="0"/>
        <w:jc w:val="both"/>
        <w:rPr>
          <w:rFonts w:ascii="Verdana" w:hAnsi="Verdana"/>
          <w:sz w:val="18"/>
          <w:szCs w:val="18"/>
        </w:rPr>
      </w:pPr>
      <w:r w:rsidRPr="00EC5C03">
        <w:rPr>
          <w:rFonts w:ascii="Verdana" w:hAnsi="Verdana"/>
          <w:b/>
          <w:bCs/>
          <w:sz w:val="18"/>
          <w:szCs w:val="18"/>
        </w:rPr>
        <w:t>Wykazu usług wykonanych</w:t>
      </w:r>
      <w:r w:rsidRPr="00EC5C03">
        <w:rPr>
          <w:rFonts w:ascii="Verdana" w:hAnsi="Verdana"/>
          <w:bCs/>
          <w:sz w:val="18"/>
          <w:szCs w:val="18"/>
        </w:rPr>
        <w:t xml:space="preserve">,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w:t>
      </w:r>
      <w:r w:rsidRPr="00EC5C03">
        <w:rPr>
          <w:rFonts w:ascii="Verdana" w:hAnsi="Verdana"/>
          <w:bCs/>
          <w:sz w:val="18"/>
          <w:szCs w:val="18"/>
        </w:rPr>
        <w:lastRenderedPageBreak/>
        <w:t>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w:t>
      </w:r>
      <w:r w:rsidRPr="00EC5C03">
        <w:rPr>
          <w:rFonts w:ascii="Verdana" w:hAnsi="Verdana"/>
          <w:sz w:val="18"/>
          <w:szCs w:val="18"/>
        </w:rPr>
        <w:t xml:space="preserve"> - wg w</w:t>
      </w:r>
      <w:r w:rsidR="008C62DA" w:rsidRPr="00EC5C03">
        <w:rPr>
          <w:rFonts w:ascii="Verdana" w:hAnsi="Verdana"/>
          <w:sz w:val="18"/>
          <w:szCs w:val="18"/>
        </w:rPr>
        <w:t>zoru stanowiącego załącznik nr 4</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35260C3F" w14:textId="751B5E36" w:rsidR="0002338B" w:rsidRPr="00EC5C03" w:rsidRDefault="008C62DA" w:rsidP="00EC5C03">
      <w:pPr>
        <w:pStyle w:val="Akapitzlist"/>
        <w:numPr>
          <w:ilvl w:val="0"/>
          <w:numId w:val="71"/>
        </w:numPr>
        <w:spacing w:line="360" w:lineRule="auto"/>
        <w:ind w:left="1418" w:right="-357" w:hanging="142"/>
        <w:contextualSpacing w:val="0"/>
        <w:jc w:val="both"/>
        <w:rPr>
          <w:rFonts w:ascii="Verdana" w:hAnsi="Verdana"/>
          <w:sz w:val="18"/>
          <w:szCs w:val="18"/>
        </w:rPr>
      </w:pPr>
      <w:r w:rsidRPr="00EC5C03">
        <w:rPr>
          <w:rFonts w:ascii="Verdana" w:hAnsi="Verdana"/>
          <w:b/>
          <w:sz w:val="18"/>
          <w:szCs w:val="18"/>
        </w:rPr>
        <w:t>W</w:t>
      </w:r>
      <w:r w:rsidR="0002338B" w:rsidRPr="00EC5C03">
        <w:rPr>
          <w:rFonts w:ascii="Verdana" w:hAnsi="Verdana"/>
          <w:b/>
          <w:sz w:val="18"/>
          <w:szCs w:val="18"/>
        </w:rPr>
        <w:t>ykazu osób</w:t>
      </w:r>
      <w:r w:rsidR="0002338B" w:rsidRPr="00EC5C03">
        <w:rPr>
          <w:rFonts w:ascii="Verdana" w:hAnsi="Verdana"/>
          <w:sz w:val="18"/>
          <w:szCs w:val="18"/>
        </w:rPr>
        <w:t xml:space="preserve">, skierowanych przez Wykonawcę do realizacji zamówienia publicznego, </w:t>
      </w:r>
      <w:r w:rsidR="006E78DA" w:rsidRPr="00EC5C03">
        <w:rPr>
          <w:rFonts w:ascii="Verdana" w:hAnsi="Verdana"/>
          <w:sz w:val="18"/>
          <w:szCs w:val="18"/>
        </w:rPr>
        <w:br/>
      </w:r>
      <w:r w:rsidR="0002338B" w:rsidRPr="00EC5C03">
        <w:rPr>
          <w:rFonts w:ascii="Verdana" w:hAnsi="Verdana"/>
          <w:sz w:val="18"/>
          <w:szCs w:val="18"/>
        </w:rPr>
        <w:t xml:space="preserve">w szczególności odpowiedzialnych za świadczenie usług, wraz z informacjami na temat ich kwalifikacji zawodowych, </w:t>
      </w:r>
      <w:r w:rsidR="003B2112" w:rsidRPr="00EC5C03">
        <w:rPr>
          <w:rFonts w:ascii="Verdana" w:hAnsi="Verdana"/>
          <w:sz w:val="18"/>
          <w:szCs w:val="18"/>
        </w:rPr>
        <w:t>uprawnień</w:t>
      </w:r>
      <w:r w:rsidR="00FB6163" w:rsidRPr="00EC5C03">
        <w:rPr>
          <w:rFonts w:ascii="Verdana" w:hAnsi="Verdana"/>
          <w:sz w:val="18"/>
          <w:szCs w:val="18"/>
        </w:rPr>
        <w:t>,</w:t>
      </w:r>
      <w:r w:rsidR="003B2112" w:rsidRPr="00EC5C03">
        <w:rPr>
          <w:rFonts w:ascii="Verdana" w:hAnsi="Verdana"/>
          <w:sz w:val="18"/>
          <w:szCs w:val="18"/>
        </w:rPr>
        <w:t xml:space="preserve"> </w:t>
      </w:r>
      <w:r w:rsidR="0002338B" w:rsidRPr="00EC5C03">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5 do </w:t>
      </w:r>
      <w:proofErr w:type="spellStart"/>
      <w:r w:rsidR="0002338B" w:rsidRPr="00EC5C03">
        <w:rPr>
          <w:rFonts w:ascii="Verdana" w:hAnsi="Verdana"/>
          <w:sz w:val="18"/>
          <w:szCs w:val="18"/>
        </w:rPr>
        <w:t>Siwz</w:t>
      </w:r>
      <w:proofErr w:type="spellEnd"/>
      <w:r w:rsidR="0002338B" w:rsidRPr="00EC5C03">
        <w:rPr>
          <w:rFonts w:ascii="Verdana" w:hAnsi="Verdana"/>
          <w:sz w:val="18"/>
          <w:szCs w:val="18"/>
        </w:rPr>
        <w:t>.</w:t>
      </w:r>
    </w:p>
    <w:p w14:paraId="5FFB1C26" w14:textId="29ED0EEA" w:rsidR="00CD470D" w:rsidRPr="00EC5C03" w:rsidRDefault="00B45DA5"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u w:val="single"/>
        </w:rPr>
        <w:t xml:space="preserve">Wykonawca </w:t>
      </w:r>
      <w:r w:rsidRPr="00EC5C03">
        <w:rPr>
          <w:rFonts w:ascii="Verdana" w:hAnsi="Verdana"/>
          <w:bCs/>
          <w:sz w:val="18"/>
          <w:szCs w:val="18"/>
          <w:u w:val="single"/>
        </w:rPr>
        <w:t xml:space="preserve">w terminie </w:t>
      </w:r>
      <w:r w:rsidRPr="00EC5C03">
        <w:rPr>
          <w:rFonts w:ascii="Verdana" w:hAnsi="Verdana"/>
          <w:b/>
          <w:bCs/>
          <w:sz w:val="18"/>
          <w:szCs w:val="18"/>
          <w:u w:val="single"/>
        </w:rPr>
        <w:t>3 dni</w:t>
      </w:r>
      <w:r w:rsidRPr="00EC5C03">
        <w:rPr>
          <w:rFonts w:ascii="Verdana" w:hAnsi="Verdana"/>
          <w:bCs/>
          <w:sz w:val="18"/>
          <w:szCs w:val="18"/>
          <w:u w:val="single"/>
        </w:rPr>
        <w:t xml:space="preserve"> od dnia zamieszczenia na stronie internetowej informacji, o której mowa w art. 86 ust. 5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w:t>
      </w:r>
      <w:r w:rsidRPr="00EC5C03">
        <w:rPr>
          <w:rFonts w:ascii="Verdana" w:hAnsi="Verdana"/>
          <w:b/>
          <w:bCs/>
          <w:sz w:val="18"/>
          <w:szCs w:val="18"/>
          <w:u w:val="single"/>
        </w:rPr>
        <w:t xml:space="preserve"> </w:t>
      </w:r>
      <w:r w:rsidRPr="00EC5C03">
        <w:rPr>
          <w:rFonts w:ascii="Verdana" w:hAnsi="Verdana"/>
          <w:bCs/>
          <w:sz w:val="18"/>
          <w:szCs w:val="18"/>
        </w:rPr>
        <w:t>Wraz ze złożeniem oświadczenia, Wykonawca może przedstawić dowody, że powiązania z innym Wykonawcą nie prowadzą do zakłócenia konkurencji w postępowaniu o </w:t>
      </w:r>
      <w:r w:rsidR="007F6B1E" w:rsidRPr="00EC5C03">
        <w:rPr>
          <w:rFonts w:ascii="Verdana" w:hAnsi="Verdana"/>
          <w:bCs/>
          <w:sz w:val="18"/>
          <w:szCs w:val="18"/>
        </w:rPr>
        <w:t xml:space="preserve">udzielenie zamówienia. Wzór </w:t>
      </w:r>
      <w:r w:rsidRPr="00EC5C03">
        <w:rPr>
          <w:rFonts w:ascii="Verdana" w:hAnsi="Verdana"/>
          <w:bCs/>
          <w:sz w:val="18"/>
          <w:szCs w:val="18"/>
        </w:rPr>
        <w:t xml:space="preserve">oświadczenia stanowi załącznik nr </w:t>
      </w:r>
      <w:r w:rsidR="00FF4E69" w:rsidRPr="00EC5C03">
        <w:rPr>
          <w:rFonts w:ascii="Verdana" w:hAnsi="Verdana"/>
          <w:bCs/>
          <w:sz w:val="18"/>
          <w:szCs w:val="18"/>
        </w:rPr>
        <w:t>7</w:t>
      </w:r>
      <w:r w:rsidRPr="00EC5C03">
        <w:rPr>
          <w:rFonts w:ascii="Verdana" w:hAnsi="Verdana"/>
          <w:bCs/>
          <w:sz w:val="18"/>
          <w:szCs w:val="18"/>
        </w:rPr>
        <w:t xml:space="preserve"> do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A4A6C98" w14:textId="3172720B" w:rsidR="007D74E0" w:rsidRPr="00EC5C03" w:rsidRDefault="007D74E0"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rPr>
        <w:t xml:space="preserve">W zakresie nieuregulowanym w </w:t>
      </w:r>
      <w:proofErr w:type="spellStart"/>
      <w:r w:rsidRPr="00EC5C03">
        <w:rPr>
          <w:rFonts w:ascii="Verdana" w:hAnsi="Verdana"/>
          <w:sz w:val="18"/>
          <w:szCs w:val="18"/>
        </w:rPr>
        <w:t>Siwz</w:t>
      </w:r>
      <w:proofErr w:type="spellEnd"/>
      <w:r w:rsidRPr="00EC5C03">
        <w:rPr>
          <w:rFonts w:ascii="Verdana" w:hAnsi="Verdana"/>
          <w:sz w:val="18"/>
          <w:szCs w:val="18"/>
        </w:rPr>
        <w:t xml:space="preserve">, zastosowanie mają przepisy rozporządzenia Ministra Rozwoju z dnia 26. 07. 2016 r. w sprawie rodzajów dokumentów, jakich może żądać zamawiający </w:t>
      </w:r>
      <w:r w:rsidR="008C62DA" w:rsidRPr="00EC5C03">
        <w:rPr>
          <w:rFonts w:ascii="Verdana" w:hAnsi="Verdana"/>
          <w:sz w:val="18"/>
          <w:szCs w:val="18"/>
        </w:rPr>
        <w:br/>
      </w:r>
      <w:r w:rsidRPr="00EC5C03">
        <w:rPr>
          <w:rFonts w:ascii="Verdana" w:hAnsi="Verdana"/>
          <w:sz w:val="18"/>
          <w:szCs w:val="18"/>
        </w:rPr>
        <w:t>od Wykonawcy w postępowaniu o udzielenie zamówienia (Dz. U. z 20</w:t>
      </w:r>
      <w:r w:rsidR="007F6B1E" w:rsidRPr="00EC5C03">
        <w:rPr>
          <w:rFonts w:ascii="Verdana" w:hAnsi="Verdana"/>
          <w:sz w:val="18"/>
          <w:szCs w:val="18"/>
        </w:rPr>
        <w:t xml:space="preserve">16 r., poz. 1126,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007F6B1E" w:rsidRPr="00EC5C03">
        <w:rPr>
          <w:rFonts w:ascii="Verdana" w:hAnsi="Verdana"/>
          <w:sz w:val="18"/>
          <w:szCs w:val="18"/>
        </w:rPr>
        <w:br/>
      </w:r>
      <w:r w:rsidRPr="00EC5C03">
        <w:rPr>
          <w:rFonts w:ascii="Verdana" w:hAnsi="Verdana"/>
          <w:sz w:val="18"/>
          <w:szCs w:val="18"/>
        </w:rPr>
        <w:t>z tym, że, zgodnie z § 2 rozporządzenia Ministra Przedsiębior</w:t>
      </w:r>
      <w:r w:rsidR="007F6B1E" w:rsidRPr="00EC5C03">
        <w:rPr>
          <w:rFonts w:ascii="Verdana" w:hAnsi="Verdana"/>
          <w:sz w:val="18"/>
          <w:szCs w:val="18"/>
        </w:rPr>
        <w:t xml:space="preserve">czości i Technologii z dnia </w:t>
      </w:r>
      <w:r w:rsidR="007F6B1E" w:rsidRPr="00EC5C03">
        <w:rPr>
          <w:rFonts w:ascii="Verdana" w:hAnsi="Verdana"/>
          <w:sz w:val="18"/>
          <w:szCs w:val="18"/>
        </w:rPr>
        <w:br/>
        <w:t>16.10.</w:t>
      </w:r>
      <w:r w:rsidRPr="00EC5C03">
        <w:rPr>
          <w:rFonts w:ascii="Verdana" w:hAnsi="Verdana"/>
          <w:sz w:val="18"/>
          <w:szCs w:val="18"/>
        </w:rPr>
        <w:t xml:space="preserve">2018 r. zmieniającego ww. rozporządzenie, ogłoszonego w Dz. U. z 2018 r, poz. 1993: </w:t>
      </w:r>
    </w:p>
    <w:p w14:paraId="2EB15A3F" w14:textId="32AFCA31" w:rsidR="007D74E0" w:rsidRPr="00EC5C03" w:rsidRDefault="002F28E9"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 xml:space="preserve">oświadczenia lub </w:t>
      </w:r>
      <w:r w:rsidR="00EC33ED" w:rsidRPr="00EC5C03">
        <w:rPr>
          <w:rFonts w:ascii="Verdana" w:hAnsi="Verdana"/>
          <w:sz w:val="18"/>
          <w:szCs w:val="18"/>
        </w:rPr>
        <w:t>dokumenty</w:t>
      </w:r>
      <w:r w:rsidR="00DF5995" w:rsidRPr="00EC5C03">
        <w:rPr>
          <w:rFonts w:ascii="Verdana" w:hAnsi="Verdana"/>
          <w:sz w:val="18"/>
          <w:szCs w:val="18"/>
        </w:rPr>
        <w:t>,</w:t>
      </w:r>
      <w:r w:rsidR="00EC33ED" w:rsidRPr="00EC5C03">
        <w:rPr>
          <w:rFonts w:ascii="Verdana" w:hAnsi="Verdana"/>
          <w:sz w:val="18"/>
          <w:szCs w:val="18"/>
        </w:rPr>
        <w:t xml:space="preserve"> o których</w:t>
      </w:r>
      <w:r w:rsidR="007D74E0" w:rsidRPr="00EC5C03">
        <w:rPr>
          <w:rFonts w:ascii="Verdana" w:hAnsi="Verdana"/>
          <w:sz w:val="18"/>
          <w:szCs w:val="18"/>
        </w:rPr>
        <w:t xml:space="preserve"> mowa w pkt. </w:t>
      </w:r>
      <w:r w:rsidR="003B2112" w:rsidRPr="00EC5C03">
        <w:rPr>
          <w:rFonts w:ascii="Verdana" w:hAnsi="Verdana"/>
          <w:sz w:val="18"/>
          <w:szCs w:val="18"/>
        </w:rPr>
        <w:t xml:space="preserve">5 i </w:t>
      </w:r>
      <w:r w:rsidR="007D74E0" w:rsidRPr="00EC5C03">
        <w:rPr>
          <w:rFonts w:ascii="Verdana" w:hAnsi="Verdana"/>
          <w:sz w:val="18"/>
          <w:szCs w:val="18"/>
        </w:rPr>
        <w:t xml:space="preserve">6, składane </w:t>
      </w:r>
      <w:r w:rsidR="00CB5E47" w:rsidRPr="00EC5C03">
        <w:rPr>
          <w:rFonts w:ascii="Verdana" w:hAnsi="Verdana"/>
          <w:sz w:val="18"/>
          <w:szCs w:val="18"/>
        </w:rPr>
        <w:t xml:space="preserve">są </w:t>
      </w:r>
      <w:r w:rsidR="007D74E0" w:rsidRPr="00EC5C03">
        <w:rPr>
          <w:rFonts w:ascii="Verdana" w:hAnsi="Verdana"/>
          <w:sz w:val="18"/>
          <w:szCs w:val="18"/>
        </w:rPr>
        <w:t xml:space="preserve">w oryginale lub kopii poświadczonej za zgodność z oryginałem, </w:t>
      </w:r>
    </w:p>
    <w:p w14:paraId="015AD2AB" w14:textId="64DFEB6A" w:rsidR="007D74E0" w:rsidRPr="00EC5C03" w:rsidRDefault="007D74E0"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poświadczenie za zgodność z oryginałem następuje przez opatrzenie kopii oświadczenia, własnoręcznym podpisem</w:t>
      </w:r>
    </w:p>
    <w:p w14:paraId="61271CE4" w14:textId="64E4B1A3" w:rsidR="00B45DA5"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Jeżeli Wykonawca nie złoży oświad</w:t>
      </w:r>
      <w:r w:rsidR="00F97B8D" w:rsidRPr="00EC5C03">
        <w:rPr>
          <w:rFonts w:ascii="Verdana" w:hAnsi="Verdana"/>
          <w:sz w:val="18"/>
          <w:szCs w:val="18"/>
        </w:rPr>
        <w:t>czenia, o którym mowa w pkt. 1</w:t>
      </w:r>
      <w:r w:rsidR="006E78DA" w:rsidRPr="00EC5C03">
        <w:rPr>
          <w:rFonts w:ascii="Verdana" w:hAnsi="Verdana"/>
          <w:sz w:val="18"/>
          <w:szCs w:val="18"/>
        </w:rPr>
        <w:t>,</w:t>
      </w:r>
      <w:r w:rsidR="00F97B8D" w:rsidRPr="00EC5C03">
        <w:rPr>
          <w:rFonts w:ascii="Verdana" w:hAnsi="Verdana"/>
          <w:sz w:val="18"/>
          <w:szCs w:val="18"/>
        </w:rPr>
        <w:t xml:space="preserve"> </w:t>
      </w:r>
      <w:r w:rsidR="006E78DA" w:rsidRPr="00EC5C03">
        <w:rPr>
          <w:rFonts w:ascii="Verdana" w:hAnsi="Verdana"/>
          <w:sz w:val="18"/>
          <w:szCs w:val="18"/>
        </w:rPr>
        <w:t xml:space="preserve">oświadczeń lub dokumentów potwierdzających okoliczności, o których mowa w Rozdziale V pkt. 1.2) </w:t>
      </w:r>
      <w:proofErr w:type="spellStart"/>
      <w:r w:rsidR="006E78DA" w:rsidRPr="00EC5C03">
        <w:rPr>
          <w:rFonts w:ascii="Verdana" w:hAnsi="Verdana"/>
          <w:sz w:val="18"/>
          <w:szCs w:val="18"/>
        </w:rPr>
        <w:t>Siwz</w:t>
      </w:r>
      <w:proofErr w:type="spellEnd"/>
      <w:r w:rsidR="006E78DA" w:rsidRPr="00EC5C03">
        <w:rPr>
          <w:rFonts w:ascii="Verdana" w:hAnsi="Verdana"/>
          <w:sz w:val="18"/>
          <w:szCs w:val="18"/>
        </w:rPr>
        <w:t xml:space="preserve"> </w:t>
      </w:r>
      <w:r w:rsidRPr="00EC5C0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EC5C03" w:rsidRDefault="00B45DA5" w:rsidP="00EC5C03">
      <w:pPr>
        <w:spacing w:line="360" w:lineRule="auto"/>
        <w:ind w:right="44"/>
        <w:rPr>
          <w:rFonts w:ascii="Verdana" w:hAnsi="Verdana"/>
          <w:sz w:val="18"/>
          <w:szCs w:val="18"/>
        </w:rPr>
      </w:pPr>
    </w:p>
    <w:p w14:paraId="4DD0BFA6" w14:textId="77777777" w:rsidR="00970B6B" w:rsidRPr="00EC5C03" w:rsidRDefault="00970B6B" w:rsidP="00EC5C03">
      <w:pPr>
        <w:pStyle w:val="Nagwek1"/>
        <w:ind w:right="-357"/>
        <w:jc w:val="both"/>
      </w:pPr>
      <w:r w:rsidRPr="00EC5C03">
        <w:t>Informacje o sposobie porozumiewania się Zamawiającego z Wykonawcami oraz przekazywania oświadczeń lub dokumentów, a także wskazanie osób uprawnionych do porozumiewania się z Wykonawcami.</w:t>
      </w:r>
      <w:bookmarkEnd w:id="11"/>
      <w:bookmarkEnd w:id="12"/>
    </w:p>
    <w:p w14:paraId="641D909F" w14:textId="77777777" w:rsidR="003734EB" w:rsidRPr="00332B0E" w:rsidRDefault="003734EB" w:rsidP="00EC5C03">
      <w:pPr>
        <w:pStyle w:val="Akapitzlist"/>
        <w:numPr>
          <w:ilvl w:val="3"/>
          <w:numId w:val="21"/>
        </w:numPr>
        <w:tabs>
          <w:tab w:val="left" w:pos="851"/>
        </w:tabs>
        <w:spacing w:line="360" w:lineRule="auto"/>
        <w:ind w:left="851" w:right="-357" w:hanging="425"/>
        <w:contextualSpacing w:val="0"/>
        <w:jc w:val="both"/>
        <w:rPr>
          <w:rFonts w:ascii="Verdana" w:hAnsi="Verdana"/>
          <w:sz w:val="18"/>
          <w:szCs w:val="18"/>
        </w:rPr>
      </w:pPr>
      <w:r w:rsidRPr="00332B0E">
        <w:rPr>
          <w:rFonts w:ascii="Verdana" w:hAnsi="Verdana"/>
          <w:sz w:val="18"/>
          <w:szCs w:val="18"/>
        </w:rPr>
        <w:t xml:space="preserve">Ze strony Zamawiającego pracownikiem upoważnionym do porozumiewania się z Wykonawcami w sprawach zamówienia jest: </w:t>
      </w:r>
    </w:p>
    <w:p w14:paraId="5D421427" w14:textId="4C7E9721" w:rsidR="003734EB" w:rsidRPr="00332B0E" w:rsidRDefault="003734EB" w:rsidP="00EC5C03">
      <w:pPr>
        <w:pStyle w:val="Akapitzlist"/>
        <w:tabs>
          <w:tab w:val="left" w:pos="851"/>
        </w:tabs>
        <w:spacing w:line="360" w:lineRule="auto"/>
        <w:ind w:left="851" w:right="-357"/>
        <w:contextualSpacing w:val="0"/>
        <w:jc w:val="both"/>
        <w:rPr>
          <w:rFonts w:ascii="Verdana" w:hAnsi="Verdana"/>
          <w:sz w:val="18"/>
          <w:szCs w:val="18"/>
        </w:rPr>
      </w:pPr>
      <w:r w:rsidRPr="00332B0E">
        <w:rPr>
          <w:rFonts w:ascii="Verdana" w:hAnsi="Verdana"/>
          <w:sz w:val="18"/>
          <w:szCs w:val="18"/>
        </w:rPr>
        <w:t xml:space="preserve">Edyta Szyjkowska – </w:t>
      </w:r>
      <w:r w:rsidR="00530BA2" w:rsidRPr="00332B0E">
        <w:rPr>
          <w:rFonts w:ascii="Verdana" w:hAnsi="Verdana"/>
          <w:sz w:val="18"/>
          <w:szCs w:val="18"/>
        </w:rPr>
        <w:t>Dział</w:t>
      </w:r>
      <w:r w:rsidRPr="00332B0E">
        <w:rPr>
          <w:rFonts w:ascii="Verdana" w:hAnsi="Verdana"/>
          <w:sz w:val="18"/>
          <w:szCs w:val="18"/>
        </w:rPr>
        <w:t xml:space="preserve"> Zamówień Publicznych UMW – faks 71 / 784-00-4</w:t>
      </w:r>
      <w:r w:rsidR="00E26E13" w:rsidRPr="00332B0E">
        <w:rPr>
          <w:rFonts w:ascii="Verdana" w:hAnsi="Verdana"/>
          <w:sz w:val="18"/>
          <w:szCs w:val="18"/>
        </w:rPr>
        <w:t>5</w:t>
      </w:r>
      <w:r w:rsidRPr="00332B0E">
        <w:rPr>
          <w:rFonts w:ascii="Verdana" w:hAnsi="Verdana"/>
          <w:sz w:val="18"/>
          <w:szCs w:val="18"/>
        </w:rPr>
        <w:t xml:space="preserve">; </w:t>
      </w:r>
      <w:r w:rsidRPr="00332B0E">
        <w:rPr>
          <w:rFonts w:ascii="Verdana" w:hAnsi="Verdana"/>
          <w:sz w:val="18"/>
          <w:szCs w:val="18"/>
        </w:rPr>
        <w:br/>
        <w:t xml:space="preserve">e-mail: </w:t>
      </w:r>
      <w:hyperlink r:id="rId19" w:history="1">
        <w:r w:rsidRPr="00332B0E">
          <w:rPr>
            <w:rStyle w:val="Hipercze"/>
            <w:rFonts w:ascii="Verdana" w:hAnsi="Verdana"/>
            <w:color w:val="auto"/>
            <w:sz w:val="18"/>
            <w:szCs w:val="18"/>
          </w:rPr>
          <w:t>edyta.szyjkowska@umed.wroc.pl</w:t>
        </w:r>
      </w:hyperlink>
    </w:p>
    <w:p w14:paraId="4B0C07B1" w14:textId="055A3459" w:rsidR="003734EB" w:rsidRPr="00EC5C03" w:rsidRDefault="003734EB" w:rsidP="00EC5C03">
      <w:pPr>
        <w:numPr>
          <w:ilvl w:val="0"/>
          <w:numId w:val="21"/>
        </w:numPr>
        <w:tabs>
          <w:tab w:val="left" w:pos="851"/>
        </w:tabs>
        <w:spacing w:line="360" w:lineRule="auto"/>
        <w:ind w:left="850" w:right="-357" w:hanging="425"/>
        <w:jc w:val="both"/>
        <w:rPr>
          <w:rFonts w:ascii="Verdana" w:hAnsi="Verdana"/>
          <w:iCs/>
          <w:sz w:val="18"/>
          <w:szCs w:val="18"/>
        </w:rPr>
      </w:pPr>
      <w:r w:rsidRPr="00332B0E">
        <w:rPr>
          <w:rFonts w:ascii="Verdana" w:hAnsi="Verdana"/>
          <w:bCs/>
          <w:sz w:val="18"/>
          <w:szCs w:val="18"/>
        </w:rPr>
        <w:t xml:space="preserve">Wykonawca i Zamawiający będą obowiązani przekazywać oświadczenia, wnioski, zawiadomienia oraz informacje </w:t>
      </w:r>
      <w:r w:rsidRPr="00332B0E">
        <w:rPr>
          <w:rFonts w:ascii="Verdana" w:hAnsi="Verdana"/>
          <w:b/>
          <w:sz w:val="18"/>
          <w:szCs w:val="18"/>
        </w:rPr>
        <w:t>drogą elektroniczną lub faksem</w:t>
      </w:r>
      <w:r w:rsidRPr="00332B0E">
        <w:rPr>
          <w:rFonts w:ascii="Verdana" w:hAnsi="Verdana"/>
          <w:bCs/>
          <w:sz w:val="18"/>
          <w:szCs w:val="18"/>
        </w:rPr>
        <w:t xml:space="preserve">, a każda ze stron na żądanie drugiej niezwłocznie potwierdzi fakt ich otrzymania. W każdym wypadku dopuszczalna też </w:t>
      </w:r>
      <w:r w:rsidRPr="00EC5C03">
        <w:rPr>
          <w:rFonts w:ascii="Verdana" w:hAnsi="Verdana"/>
          <w:bCs/>
          <w:sz w:val="18"/>
          <w:szCs w:val="18"/>
        </w:rPr>
        <w:t xml:space="preserve">będzie </w:t>
      </w:r>
      <w:r w:rsidRPr="00EC5C03">
        <w:rPr>
          <w:rFonts w:ascii="Verdana" w:hAnsi="Verdana"/>
          <w:b/>
          <w:sz w:val="18"/>
          <w:szCs w:val="18"/>
        </w:rPr>
        <w:t xml:space="preserve">forma pisemna </w:t>
      </w:r>
      <w:r w:rsidR="003B2112" w:rsidRPr="00EC5C03">
        <w:rPr>
          <w:rFonts w:ascii="Verdana" w:hAnsi="Verdana"/>
          <w:b/>
          <w:sz w:val="18"/>
          <w:szCs w:val="18"/>
        </w:rPr>
        <w:t xml:space="preserve">papierowa </w:t>
      </w:r>
      <w:r w:rsidRPr="00EC5C03">
        <w:rPr>
          <w:rFonts w:ascii="Verdana" w:hAnsi="Verdana"/>
          <w:bCs/>
          <w:sz w:val="18"/>
          <w:szCs w:val="18"/>
        </w:rPr>
        <w:t>porozumiewania się stron postępowania. Forma pisemna</w:t>
      </w:r>
      <w:r w:rsidR="00DF5995" w:rsidRPr="00EC5C03">
        <w:rPr>
          <w:rFonts w:ascii="Verdana" w:hAnsi="Verdana"/>
          <w:bCs/>
          <w:sz w:val="18"/>
          <w:szCs w:val="18"/>
        </w:rPr>
        <w:t xml:space="preserve"> papierowa</w:t>
      </w:r>
      <w:r w:rsidRPr="00EC5C03">
        <w:rPr>
          <w:rFonts w:ascii="Verdana" w:hAnsi="Verdana"/>
          <w:bCs/>
          <w:sz w:val="18"/>
          <w:szCs w:val="18"/>
        </w:rPr>
        <w:t xml:space="preserve"> będzie obligatoryjna </w:t>
      </w:r>
      <w:r w:rsidRPr="00EC5C03">
        <w:rPr>
          <w:rFonts w:ascii="Verdana" w:hAnsi="Verdana"/>
          <w:bCs/>
          <w:sz w:val="18"/>
          <w:szCs w:val="18"/>
        </w:rPr>
        <w:lastRenderedPageBreak/>
        <w:t xml:space="preserve">dla oferty (również jej zmiany i wycofania), umowy oraz oświadczeń i dokumentów, wymienionych w Rozdziale VII </w:t>
      </w:r>
      <w:proofErr w:type="spellStart"/>
      <w:r w:rsidRPr="00EC5C03">
        <w:rPr>
          <w:rFonts w:ascii="Verdana" w:hAnsi="Verdana"/>
          <w:bCs/>
          <w:sz w:val="18"/>
          <w:szCs w:val="18"/>
        </w:rPr>
        <w:t>Siwz</w:t>
      </w:r>
      <w:proofErr w:type="spellEnd"/>
      <w:r w:rsidRPr="00EC5C03">
        <w:rPr>
          <w:rFonts w:ascii="Verdana" w:hAnsi="Verdana"/>
          <w:bCs/>
          <w:sz w:val="18"/>
          <w:szCs w:val="18"/>
        </w:rPr>
        <w:t xml:space="preserve"> (również w wypadku ich złożenia w wyniku wezwania, o którym mowa </w:t>
      </w:r>
      <w:r w:rsidR="006935F7" w:rsidRPr="00EC5C03">
        <w:rPr>
          <w:rFonts w:ascii="Verdana" w:hAnsi="Verdana"/>
          <w:bCs/>
          <w:sz w:val="18"/>
          <w:szCs w:val="18"/>
        </w:rPr>
        <w:br/>
      </w:r>
      <w:r w:rsidRPr="00EC5C03">
        <w:rPr>
          <w:rFonts w:ascii="Verdana" w:hAnsi="Verdana"/>
          <w:bCs/>
          <w:sz w:val="18"/>
          <w:szCs w:val="18"/>
        </w:rPr>
        <w:t xml:space="preserve">w Rozdziale VII pkt. 8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278FDDE1" w14:textId="77777777" w:rsidR="003734EB" w:rsidRPr="00EC5C03" w:rsidRDefault="003734EB" w:rsidP="00EC5C03">
      <w:pPr>
        <w:numPr>
          <w:ilvl w:val="0"/>
          <w:numId w:val="21"/>
        </w:numPr>
        <w:tabs>
          <w:tab w:val="left" w:pos="851"/>
        </w:tabs>
        <w:spacing w:line="360" w:lineRule="auto"/>
        <w:ind w:left="851" w:right="-357" w:hanging="425"/>
        <w:jc w:val="both"/>
        <w:rPr>
          <w:rFonts w:ascii="Verdana" w:hAnsi="Verdana"/>
          <w:iCs/>
          <w:sz w:val="18"/>
          <w:szCs w:val="18"/>
        </w:rPr>
      </w:pPr>
      <w:r w:rsidRPr="00EC5C03">
        <w:rPr>
          <w:rFonts w:ascii="Verdana" w:hAnsi="Verdana"/>
          <w:sz w:val="18"/>
          <w:szCs w:val="18"/>
        </w:rPr>
        <w:t xml:space="preserve">Wykonawca może zwrócić się do Zamawiającego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EC5C03" w:rsidRDefault="003734EB" w:rsidP="00EC5C03">
      <w:pPr>
        <w:numPr>
          <w:ilvl w:val="0"/>
          <w:numId w:val="21"/>
        </w:numPr>
        <w:spacing w:line="360" w:lineRule="auto"/>
        <w:ind w:left="851" w:right="-357" w:hanging="425"/>
        <w:jc w:val="both"/>
        <w:rPr>
          <w:rFonts w:ascii="Verdana" w:hAnsi="Verdana"/>
          <w:iCs/>
          <w:sz w:val="18"/>
          <w:szCs w:val="18"/>
        </w:rPr>
      </w:pPr>
      <w:r w:rsidRPr="00EC5C03">
        <w:rPr>
          <w:rFonts w:ascii="Verdana" w:hAnsi="Verdana"/>
          <w:iCs/>
          <w:sz w:val="18"/>
          <w:szCs w:val="18"/>
        </w:rPr>
        <w:t>Je</w:t>
      </w:r>
      <w:r w:rsidRPr="00EC5C03">
        <w:rPr>
          <w:rFonts w:ascii="Verdana" w:hAnsi="Verdana"/>
          <w:sz w:val="18"/>
          <w:szCs w:val="18"/>
        </w:rPr>
        <w:t>ż</w:t>
      </w:r>
      <w:r w:rsidRPr="00EC5C03">
        <w:rPr>
          <w:rFonts w:ascii="Verdana" w:hAnsi="Verdana"/>
          <w:iCs/>
          <w:sz w:val="18"/>
          <w:szCs w:val="18"/>
        </w:rPr>
        <w:t xml:space="preserve">eli wniosek o wyjaśnienie treści </w:t>
      </w:r>
      <w:proofErr w:type="spellStart"/>
      <w:r w:rsidRPr="00EC5C03">
        <w:rPr>
          <w:rFonts w:ascii="Verdana" w:hAnsi="Verdana"/>
          <w:iCs/>
          <w:sz w:val="18"/>
          <w:szCs w:val="18"/>
        </w:rPr>
        <w:t>Siwz</w:t>
      </w:r>
      <w:proofErr w:type="spellEnd"/>
      <w:r w:rsidRPr="00EC5C03">
        <w:rPr>
          <w:rFonts w:ascii="Verdana" w:hAnsi="Verdana"/>
          <w:iCs/>
          <w:sz w:val="18"/>
          <w:szCs w:val="18"/>
        </w:rPr>
        <w:t xml:space="preserve"> wpłynął po upływie terminu składania wniosku, o którym mowa w pkt. 3, lub dotyczy udzielonych wyjaśnień, Zamawiający mo</w:t>
      </w:r>
      <w:r w:rsidRPr="00EC5C03">
        <w:rPr>
          <w:rFonts w:ascii="Verdana" w:hAnsi="Verdana"/>
          <w:sz w:val="18"/>
          <w:szCs w:val="18"/>
        </w:rPr>
        <w:t>ż</w:t>
      </w:r>
      <w:r w:rsidRPr="00EC5C03">
        <w:rPr>
          <w:rFonts w:ascii="Verdana" w:hAnsi="Verdana"/>
          <w:iCs/>
          <w:sz w:val="18"/>
          <w:szCs w:val="18"/>
        </w:rPr>
        <w:t>e udzielić wyjaśnień albo pozostawić wniosek bez rozpoznania. Przedłu</w:t>
      </w:r>
      <w:r w:rsidRPr="00EC5C03">
        <w:rPr>
          <w:rFonts w:ascii="Verdana" w:hAnsi="Verdana"/>
          <w:sz w:val="18"/>
          <w:szCs w:val="18"/>
        </w:rPr>
        <w:t>ż</w:t>
      </w:r>
      <w:r w:rsidRPr="00EC5C03">
        <w:rPr>
          <w:rFonts w:ascii="Verdana" w:hAnsi="Verdana"/>
          <w:iCs/>
          <w:sz w:val="18"/>
          <w:szCs w:val="18"/>
        </w:rPr>
        <w:t>enie terminu składania ofert nie wpływa na bieg terminu składania wniosku, o którym mowa w pkt. 3.</w:t>
      </w:r>
    </w:p>
    <w:p w14:paraId="0B9A897F" w14:textId="77777777" w:rsidR="003734EB" w:rsidRPr="00EC5C03" w:rsidRDefault="003734EB" w:rsidP="00EC5C03">
      <w:pPr>
        <w:numPr>
          <w:ilvl w:val="0"/>
          <w:numId w:val="21"/>
        </w:numPr>
        <w:spacing w:line="360" w:lineRule="auto"/>
        <w:ind w:left="851" w:right="-357" w:hanging="425"/>
        <w:jc w:val="both"/>
        <w:rPr>
          <w:rFonts w:ascii="Verdana" w:hAnsi="Verdana"/>
          <w:b/>
          <w:bCs/>
          <w:sz w:val="18"/>
          <w:szCs w:val="18"/>
        </w:rPr>
      </w:pPr>
      <w:r w:rsidRPr="00EC5C0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EC5C03">
        <w:rPr>
          <w:rFonts w:ascii="Verdana" w:hAnsi="Verdana"/>
          <w:b/>
          <w:bCs/>
          <w:sz w:val="18"/>
          <w:szCs w:val="18"/>
        </w:rPr>
        <w:t xml:space="preserve">Wykonawcy proszeni są, o ile to możliwe, o przekazanie treści zapytań również drogą elektroniczną, </w:t>
      </w:r>
      <w:r w:rsidRPr="00EC5C03">
        <w:rPr>
          <w:rFonts w:ascii="Verdana" w:hAnsi="Verdana"/>
          <w:b/>
          <w:bCs/>
          <w:sz w:val="18"/>
          <w:szCs w:val="18"/>
        </w:rPr>
        <w:br/>
        <w:t>w formacie edytowalnym („.</w:t>
      </w:r>
      <w:proofErr w:type="spellStart"/>
      <w:r w:rsidRPr="00EC5C03">
        <w:rPr>
          <w:rFonts w:ascii="Verdana" w:hAnsi="Verdana"/>
          <w:b/>
          <w:bCs/>
          <w:sz w:val="18"/>
          <w:szCs w:val="18"/>
        </w:rPr>
        <w:t>doc</w:t>
      </w:r>
      <w:proofErr w:type="spellEnd"/>
      <w:r w:rsidRPr="00EC5C03">
        <w:rPr>
          <w:rFonts w:ascii="Verdana" w:hAnsi="Verdana"/>
          <w:b/>
          <w:bCs/>
          <w:sz w:val="18"/>
          <w:szCs w:val="18"/>
        </w:rPr>
        <w:t>”, „.</w:t>
      </w:r>
      <w:proofErr w:type="spellStart"/>
      <w:r w:rsidRPr="00EC5C03">
        <w:rPr>
          <w:rFonts w:ascii="Verdana" w:hAnsi="Verdana"/>
          <w:b/>
          <w:bCs/>
          <w:sz w:val="18"/>
          <w:szCs w:val="18"/>
        </w:rPr>
        <w:t>docx</w:t>
      </w:r>
      <w:proofErr w:type="spellEnd"/>
      <w:r w:rsidRPr="00EC5C03">
        <w:rPr>
          <w:rFonts w:ascii="Verdana" w:hAnsi="Verdana"/>
          <w:b/>
          <w:bCs/>
          <w:sz w:val="18"/>
          <w:szCs w:val="18"/>
        </w:rPr>
        <w:t>”, itp.).</w:t>
      </w:r>
    </w:p>
    <w:p w14:paraId="42997F6A" w14:textId="77777777" w:rsidR="003734EB" w:rsidRPr="00EC5C03" w:rsidRDefault="003734EB" w:rsidP="00EC5C03">
      <w:pPr>
        <w:numPr>
          <w:ilvl w:val="0"/>
          <w:numId w:val="21"/>
        </w:numPr>
        <w:spacing w:line="360" w:lineRule="auto"/>
        <w:ind w:left="851" w:right="-357" w:hanging="425"/>
        <w:jc w:val="both"/>
        <w:rPr>
          <w:rFonts w:ascii="Verdana" w:hAnsi="Verdana"/>
          <w:bCs/>
          <w:sz w:val="18"/>
          <w:szCs w:val="18"/>
        </w:rPr>
      </w:pPr>
      <w:r w:rsidRPr="00EC5C03">
        <w:rPr>
          <w:rFonts w:ascii="Verdana" w:hAnsi="Verdana"/>
          <w:bCs/>
          <w:sz w:val="18"/>
          <w:szCs w:val="18"/>
        </w:rPr>
        <w:t xml:space="preserve">Zamawiający </w:t>
      </w:r>
      <w:r w:rsidRPr="00EC5C03">
        <w:rPr>
          <w:rFonts w:ascii="Verdana" w:hAnsi="Verdana"/>
          <w:b/>
          <w:sz w:val="18"/>
          <w:szCs w:val="18"/>
        </w:rPr>
        <w:t xml:space="preserve">nie będzie zwoływać zebrania wszystkich Wykonawców, </w:t>
      </w:r>
      <w:r w:rsidRPr="00EC5C03">
        <w:rPr>
          <w:rFonts w:ascii="Verdana" w:hAnsi="Verdana"/>
          <w:bCs/>
          <w:sz w:val="18"/>
          <w:szCs w:val="18"/>
        </w:rPr>
        <w:t xml:space="preserve">o którym mowa w art. 38 ust. 3 </w:t>
      </w:r>
      <w:proofErr w:type="spellStart"/>
      <w:r w:rsidRPr="00EC5C03">
        <w:rPr>
          <w:rFonts w:ascii="Verdana" w:hAnsi="Verdana"/>
          <w:bCs/>
          <w:sz w:val="18"/>
          <w:szCs w:val="18"/>
        </w:rPr>
        <w:t>Pzp</w:t>
      </w:r>
      <w:proofErr w:type="spellEnd"/>
      <w:r w:rsidRPr="00EC5C03">
        <w:rPr>
          <w:rFonts w:ascii="Verdana" w:hAnsi="Verdana"/>
          <w:bCs/>
          <w:sz w:val="18"/>
          <w:szCs w:val="18"/>
        </w:rPr>
        <w:t xml:space="preserve">, w celu wyjaśnienia wątpliwości dotyczących treści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3CADA91" w14:textId="0A303413" w:rsidR="002736A3" w:rsidRPr="00EC5C03" w:rsidRDefault="003734EB" w:rsidP="00EC5C03">
      <w:pPr>
        <w:numPr>
          <w:ilvl w:val="0"/>
          <w:numId w:val="21"/>
        </w:numPr>
        <w:spacing w:line="360" w:lineRule="auto"/>
        <w:ind w:left="851" w:right="-357" w:hanging="425"/>
        <w:jc w:val="both"/>
        <w:rPr>
          <w:rFonts w:ascii="Verdana" w:hAnsi="Verdana"/>
          <w:b/>
          <w:sz w:val="18"/>
          <w:szCs w:val="18"/>
        </w:rPr>
      </w:pPr>
      <w:r w:rsidRPr="00EC5C03">
        <w:rPr>
          <w:rFonts w:ascii="Verdana" w:hAnsi="Verdana"/>
          <w:sz w:val="18"/>
          <w:szCs w:val="18"/>
        </w:rPr>
        <w:t xml:space="preserve">Jeżeli Zamawiający wprowadzi przed terminem składania ofert jakiekolwiek zmiany w treści </w:t>
      </w:r>
      <w:proofErr w:type="spellStart"/>
      <w:r w:rsidRPr="00EC5C03">
        <w:rPr>
          <w:rFonts w:ascii="Verdana" w:hAnsi="Verdana"/>
          <w:sz w:val="18"/>
          <w:szCs w:val="18"/>
        </w:rPr>
        <w:t>Siwz</w:t>
      </w:r>
      <w:proofErr w:type="spellEnd"/>
      <w:r w:rsidRPr="00EC5C03">
        <w:rPr>
          <w:rFonts w:ascii="Verdana" w:hAnsi="Verdana"/>
          <w:sz w:val="18"/>
          <w:szCs w:val="18"/>
        </w:rPr>
        <w:t xml:space="preserve">, zostaną one zamieszczone na stronie internetowej </w:t>
      </w:r>
      <w:hyperlink r:id="rId20" w:history="1">
        <w:r w:rsidRPr="00EC5C03">
          <w:rPr>
            <w:rStyle w:val="Hipercze"/>
            <w:rFonts w:ascii="Verdana" w:hAnsi="Verdana"/>
            <w:color w:val="auto"/>
            <w:sz w:val="18"/>
            <w:szCs w:val="18"/>
          </w:rPr>
          <w:t>www.umed.wroc.pl</w:t>
        </w:r>
      </w:hyperlink>
      <w:r w:rsidRPr="00EC5C03">
        <w:rPr>
          <w:rFonts w:ascii="Verdana" w:hAnsi="Verdana"/>
          <w:sz w:val="18"/>
          <w:szCs w:val="18"/>
        </w:rPr>
        <w:t xml:space="preserve"> w rubryce przeznaczonej dla niniejszego postępowania.</w:t>
      </w:r>
    </w:p>
    <w:p w14:paraId="764A649D" w14:textId="77777777" w:rsidR="001C5F2D" w:rsidRPr="00EC5C03" w:rsidRDefault="001C5F2D" w:rsidP="00EC5C03">
      <w:pPr>
        <w:spacing w:line="360" w:lineRule="auto"/>
        <w:ind w:left="426" w:right="-357"/>
        <w:jc w:val="both"/>
        <w:rPr>
          <w:rFonts w:ascii="Verdana" w:hAnsi="Verdana"/>
          <w:b/>
          <w:sz w:val="18"/>
          <w:szCs w:val="18"/>
        </w:rPr>
      </w:pPr>
    </w:p>
    <w:p w14:paraId="682FAEAF" w14:textId="77777777" w:rsidR="00970B6B" w:rsidRPr="00EC5C03" w:rsidRDefault="00970B6B" w:rsidP="00EC5C03">
      <w:pPr>
        <w:pStyle w:val="Nagwek1"/>
        <w:ind w:right="-357"/>
        <w:jc w:val="both"/>
      </w:pPr>
      <w:bookmarkStart w:id="13" w:name="_Toc169328361"/>
      <w:bookmarkStart w:id="14" w:name="_Toc395266072"/>
      <w:r w:rsidRPr="00EC5C03">
        <w:t>Wymagania dotyczące wadium</w:t>
      </w:r>
      <w:bookmarkEnd w:id="13"/>
      <w:r w:rsidRPr="00EC5C03">
        <w:t>.</w:t>
      </w:r>
      <w:bookmarkEnd w:id="14"/>
      <w:r w:rsidRPr="00EC5C03">
        <w:t xml:space="preserve"> </w:t>
      </w:r>
    </w:p>
    <w:p w14:paraId="084D70C1" w14:textId="41B85D39" w:rsidR="002736A3" w:rsidRPr="00EC5C03" w:rsidRDefault="002736A3" w:rsidP="00EC5C03">
      <w:pPr>
        <w:keepNext/>
        <w:spacing w:line="360" w:lineRule="auto"/>
        <w:ind w:left="568" w:right="-357" w:hanging="88"/>
        <w:jc w:val="both"/>
        <w:rPr>
          <w:rFonts w:ascii="Verdana" w:hAnsi="Verdana"/>
          <w:sz w:val="18"/>
          <w:szCs w:val="18"/>
        </w:rPr>
      </w:pPr>
      <w:r w:rsidRPr="00EC5C03">
        <w:rPr>
          <w:rFonts w:ascii="Verdana" w:hAnsi="Verdana"/>
          <w:sz w:val="18"/>
          <w:szCs w:val="18"/>
        </w:rPr>
        <w:t xml:space="preserve">Zamawiający </w:t>
      </w:r>
      <w:r w:rsidRPr="00EC5C03">
        <w:rPr>
          <w:rFonts w:ascii="Verdana" w:hAnsi="Verdana"/>
          <w:sz w:val="18"/>
          <w:szCs w:val="18"/>
          <w:u w:val="single"/>
        </w:rPr>
        <w:t xml:space="preserve">nie </w:t>
      </w:r>
      <w:r w:rsidR="007739EC" w:rsidRPr="00EC5C03">
        <w:rPr>
          <w:rFonts w:ascii="Verdana" w:hAnsi="Verdana"/>
          <w:sz w:val="18"/>
          <w:szCs w:val="18"/>
          <w:u w:val="single"/>
        </w:rPr>
        <w:t>żąda</w:t>
      </w:r>
      <w:r w:rsidRPr="00EC5C03">
        <w:rPr>
          <w:rFonts w:ascii="Verdana" w:hAnsi="Verdana"/>
          <w:sz w:val="18"/>
          <w:szCs w:val="18"/>
        </w:rPr>
        <w:t xml:space="preserve"> wniesienia wadium.</w:t>
      </w:r>
    </w:p>
    <w:p w14:paraId="1DEB5549" w14:textId="77777777" w:rsidR="00970B6B" w:rsidRPr="00EC5C03" w:rsidRDefault="00970B6B" w:rsidP="00EC5C03">
      <w:pPr>
        <w:spacing w:line="360" w:lineRule="auto"/>
        <w:ind w:right="-357"/>
        <w:jc w:val="both"/>
        <w:rPr>
          <w:rFonts w:ascii="Verdana" w:hAnsi="Verdana" w:cs="Arial"/>
          <w:sz w:val="18"/>
          <w:szCs w:val="18"/>
        </w:rPr>
      </w:pPr>
    </w:p>
    <w:p w14:paraId="68339BB2" w14:textId="77777777" w:rsidR="00970B6B" w:rsidRPr="00EC5C03" w:rsidRDefault="00970B6B" w:rsidP="00EC5C03">
      <w:pPr>
        <w:pStyle w:val="Nagwek1"/>
        <w:ind w:right="-357"/>
        <w:jc w:val="both"/>
      </w:pPr>
      <w:bookmarkStart w:id="15" w:name="_Toc282721357"/>
      <w:bookmarkStart w:id="16" w:name="_Toc395266073"/>
      <w:r w:rsidRPr="00EC5C03">
        <w:t>Termin związania ofertą.</w:t>
      </w:r>
      <w:bookmarkEnd w:id="15"/>
      <w:bookmarkEnd w:id="16"/>
    </w:p>
    <w:p w14:paraId="1EE8F520"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cs="Arial"/>
          <w:sz w:val="18"/>
          <w:szCs w:val="18"/>
        </w:rPr>
        <w:t>Wykonawca</w:t>
      </w:r>
      <w:r w:rsidRPr="00EC5C03">
        <w:rPr>
          <w:rFonts w:ascii="Verdana" w:hAnsi="Verdana"/>
          <w:sz w:val="18"/>
          <w:szCs w:val="18"/>
        </w:rPr>
        <w:t xml:space="preserve"> pozostaje związany złożoną ofertą przez okres </w:t>
      </w:r>
      <w:r w:rsidR="002736A3" w:rsidRPr="00EC5C03">
        <w:rPr>
          <w:rFonts w:ascii="Verdana" w:hAnsi="Verdana"/>
          <w:b/>
          <w:sz w:val="18"/>
          <w:szCs w:val="18"/>
        </w:rPr>
        <w:t>3</w:t>
      </w:r>
      <w:r w:rsidRPr="00EC5C03">
        <w:rPr>
          <w:rFonts w:ascii="Verdana" w:hAnsi="Verdana"/>
          <w:b/>
          <w:sz w:val="18"/>
          <w:szCs w:val="18"/>
        </w:rPr>
        <w:t>0</w:t>
      </w:r>
      <w:r w:rsidRPr="00EC5C03">
        <w:rPr>
          <w:rFonts w:ascii="Verdana" w:hAnsi="Verdana"/>
          <w:sz w:val="18"/>
          <w:szCs w:val="18"/>
        </w:rPr>
        <w:t xml:space="preserve"> dni.</w:t>
      </w:r>
    </w:p>
    <w:p w14:paraId="6A1090F5"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sz w:val="18"/>
          <w:szCs w:val="18"/>
        </w:rPr>
        <w:t xml:space="preserve">Bieg </w:t>
      </w:r>
      <w:r w:rsidRPr="00EC5C03">
        <w:rPr>
          <w:rFonts w:ascii="Verdana" w:hAnsi="Verdana" w:cs="Arial"/>
          <w:sz w:val="18"/>
          <w:szCs w:val="18"/>
        </w:rPr>
        <w:t>terminu</w:t>
      </w:r>
      <w:r w:rsidRPr="00EC5C03">
        <w:rPr>
          <w:rFonts w:ascii="Verdana" w:hAnsi="Verdana"/>
          <w:sz w:val="18"/>
          <w:szCs w:val="18"/>
        </w:rPr>
        <w:t xml:space="preserve"> związania ofertą rozpoczyna się wraz z upływem terminu składania ofert.</w:t>
      </w:r>
    </w:p>
    <w:p w14:paraId="1895FA06" w14:textId="77777777" w:rsidR="004D7AA4" w:rsidRPr="00EC5C03" w:rsidRDefault="004D7AA4" w:rsidP="00EC5C03">
      <w:pPr>
        <w:spacing w:line="360" w:lineRule="auto"/>
        <w:ind w:right="44"/>
        <w:textAlignment w:val="top"/>
        <w:rPr>
          <w:rFonts w:ascii="Verdana" w:hAnsi="Verdana"/>
          <w:sz w:val="18"/>
          <w:szCs w:val="18"/>
        </w:rPr>
      </w:pPr>
    </w:p>
    <w:p w14:paraId="4CA564B0" w14:textId="77777777" w:rsidR="00970B6B" w:rsidRPr="00EC5C03" w:rsidRDefault="00970B6B" w:rsidP="00EC5C03">
      <w:pPr>
        <w:pStyle w:val="Nagwek1"/>
        <w:ind w:right="-357"/>
      </w:pPr>
      <w:bookmarkStart w:id="17" w:name="_Toc282721358"/>
      <w:bookmarkStart w:id="18" w:name="_Toc395266074"/>
      <w:r w:rsidRPr="00EC5C03">
        <w:t>Opis sposobu przygotowywania ofert.</w:t>
      </w:r>
      <w:bookmarkEnd w:id="17"/>
      <w:bookmarkEnd w:id="18"/>
    </w:p>
    <w:p w14:paraId="080EEA89" w14:textId="3517D6DD" w:rsidR="00C20AAC" w:rsidRPr="00332B0E" w:rsidRDefault="000602BA" w:rsidP="00EC5C03">
      <w:pPr>
        <w:pStyle w:val="Akapitzlist"/>
        <w:numPr>
          <w:ilvl w:val="1"/>
          <w:numId w:val="23"/>
        </w:numPr>
        <w:spacing w:line="360" w:lineRule="auto"/>
        <w:ind w:left="851" w:right="-357" w:hanging="227"/>
        <w:contextualSpacing w:val="0"/>
        <w:jc w:val="both"/>
        <w:rPr>
          <w:rFonts w:ascii="Verdana" w:hAnsi="Verdana"/>
          <w:sz w:val="18"/>
          <w:szCs w:val="18"/>
        </w:rPr>
      </w:pPr>
      <w:r w:rsidRPr="00332B0E">
        <w:rPr>
          <w:rFonts w:ascii="Verdana" w:hAnsi="Verdana"/>
          <w:sz w:val="18"/>
          <w:szCs w:val="18"/>
        </w:rPr>
        <w:t xml:space="preserve">Zamawiający </w:t>
      </w:r>
      <w:r w:rsidR="000018EF" w:rsidRPr="00332B0E">
        <w:rPr>
          <w:rFonts w:ascii="Verdana" w:hAnsi="Verdana"/>
          <w:sz w:val="18"/>
          <w:szCs w:val="18"/>
          <w:u w:val="single"/>
        </w:rPr>
        <w:t xml:space="preserve">nie </w:t>
      </w:r>
      <w:r w:rsidRPr="00332B0E">
        <w:rPr>
          <w:rFonts w:ascii="Verdana" w:hAnsi="Verdana"/>
          <w:sz w:val="18"/>
          <w:szCs w:val="18"/>
          <w:u w:val="single"/>
        </w:rPr>
        <w:t>dopuszcza</w:t>
      </w:r>
      <w:r w:rsidR="00F97B8D" w:rsidRPr="00332B0E">
        <w:rPr>
          <w:rFonts w:ascii="Verdana" w:hAnsi="Verdana"/>
          <w:sz w:val="18"/>
          <w:szCs w:val="18"/>
        </w:rPr>
        <w:t xml:space="preserve"> składania</w:t>
      </w:r>
      <w:r w:rsidRPr="00332B0E">
        <w:rPr>
          <w:rFonts w:ascii="Verdana" w:hAnsi="Verdana"/>
          <w:sz w:val="18"/>
          <w:szCs w:val="18"/>
        </w:rPr>
        <w:t xml:space="preserve"> ofert częściowych. </w:t>
      </w:r>
      <w:r w:rsidR="00C20AAC" w:rsidRPr="00332B0E">
        <w:rPr>
          <w:rFonts w:ascii="Verdana" w:hAnsi="Verdana"/>
          <w:sz w:val="18"/>
          <w:szCs w:val="18"/>
        </w:rPr>
        <w:t>Wykonawca może złożyć tylko jedną ofertę.</w:t>
      </w:r>
    </w:p>
    <w:p w14:paraId="2EF4A3F3"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u w:val="single"/>
        </w:rPr>
      </w:pPr>
      <w:r w:rsidRPr="00332B0E">
        <w:rPr>
          <w:rFonts w:ascii="Verdana" w:hAnsi="Verdana" w:cs="Arial"/>
          <w:sz w:val="18"/>
          <w:szCs w:val="18"/>
          <w:u w:val="single"/>
        </w:rPr>
        <w:t>Nie dopuszcza</w:t>
      </w:r>
      <w:r w:rsidRPr="00332B0E">
        <w:rPr>
          <w:rFonts w:ascii="Verdana" w:hAnsi="Verdana" w:cs="Arial"/>
          <w:sz w:val="18"/>
          <w:szCs w:val="18"/>
        </w:rPr>
        <w:t xml:space="preserve"> się składania ofert </w:t>
      </w:r>
      <w:r w:rsidRPr="00332B0E">
        <w:rPr>
          <w:rFonts w:ascii="Verdana" w:hAnsi="Verdana" w:cs="Arial"/>
          <w:b/>
          <w:bCs/>
          <w:sz w:val="18"/>
          <w:szCs w:val="18"/>
        </w:rPr>
        <w:t>wariantowych.</w:t>
      </w:r>
    </w:p>
    <w:p w14:paraId="7A427306"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rPr>
      </w:pPr>
      <w:r w:rsidRPr="00332B0E">
        <w:rPr>
          <w:rFonts w:ascii="Verdana" w:hAnsi="Verdana" w:cs="Arial"/>
          <w:sz w:val="18"/>
          <w:szCs w:val="18"/>
        </w:rPr>
        <w:t xml:space="preserve">Wykonawca ponosi wszelkie koszty związane z przygotowaniem i złożeniem oferty. </w:t>
      </w:r>
    </w:p>
    <w:p w14:paraId="62439B2C" w14:textId="77777777" w:rsidR="00970B6B" w:rsidRPr="00332B0E" w:rsidRDefault="00970B6B" w:rsidP="00EC5C03">
      <w:pPr>
        <w:numPr>
          <w:ilvl w:val="0"/>
          <w:numId w:val="23"/>
        </w:numPr>
        <w:spacing w:line="360" w:lineRule="auto"/>
        <w:ind w:left="851" w:right="-357" w:hanging="425"/>
        <w:jc w:val="both"/>
        <w:rPr>
          <w:rFonts w:ascii="Verdana" w:hAnsi="Verdana" w:cs="Arial"/>
          <w:b/>
          <w:bCs/>
          <w:sz w:val="18"/>
          <w:szCs w:val="18"/>
          <w:u w:val="single"/>
        </w:rPr>
      </w:pPr>
      <w:r w:rsidRPr="00332B0E">
        <w:rPr>
          <w:rFonts w:ascii="Verdana" w:hAnsi="Verdana" w:cs="Arial"/>
          <w:b/>
          <w:bCs/>
          <w:sz w:val="18"/>
          <w:szCs w:val="18"/>
          <w:u w:val="single"/>
        </w:rPr>
        <w:t xml:space="preserve">Oferta powinna zawierać: </w:t>
      </w:r>
    </w:p>
    <w:p w14:paraId="4266378A" w14:textId="406EB3AA" w:rsidR="002A0D7D" w:rsidRPr="00332B0E" w:rsidRDefault="00970B6B"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Formularz</w:t>
      </w:r>
      <w:r w:rsidR="00731D46" w:rsidRPr="00332B0E">
        <w:rPr>
          <w:rFonts w:ascii="Verdana" w:hAnsi="Verdana" w:cs="Arial"/>
          <w:b/>
          <w:bCs/>
          <w:sz w:val="18"/>
          <w:szCs w:val="18"/>
        </w:rPr>
        <w:t xml:space="preserve"> ofertowy</w:t>
      </w:r>
      <w:r w:rsidRPr="00332B0E">
        <w:rPr>
          <w:rFonts w:ascii="Verdana" w:hAnsi="Verdana" w:cs="Arial"/>
          <w:b/>
          <w:bCs/>
          <w:sz w:val="18"/>
          <w:szCs w:val="18"/>
        </w:rPr>
        <w:t xml:space="preserve"> </w:t>
      </w:r>
      <w:r w:rsidR="0089406E" w:rsidRPr="00332B0E">
        <w:rPr>
          <w:rFonts w:ascii="Verdana" w:hAnsi="Verdana" w:cs="Arial"/>
          <w:sz w:val="18"/>
          <w:szCs w:val="18"/>
        </w:rPr>
        <w:t xml:space="preserve">(wzór </w:t>
      </w:r>
      <w:r w:rsidR="0081341C" w:rsidRPr="00332B0E">
        <w:rPr>
          <w:rFonts w:ascii="Verdana" w:hAnsi="Verdana" w:cs="Arial"/>
          <w:sz w:val="18"/>
          <w:szCs w:val="18"/>
        </w:rPr>
        <w:t>–</w:t>
      </w:r>
      <w:r w:rsidR="003976D5" w:rsidRPr="00332B0E">
        <w:rPr>
          <w:rFonts w:ascii="Verdana" w:hAnsi="Verdana" w:cs="Arial"/>
          <w:sz w:val="18"/>
          <w:szCs w:val="18"/>
        </w:rPr>
        <w:t xml:space="preserve"> zał</w:t>
      </w:r>
      <w:r w:rsidR="00C73C93" w:rsidRPr="00332B0E">
        <w:rPr>
          <w:rFonts w:ascii="Verdana" w:hAnsi="Verdana" w:cs="Arial"/>
          <w:sz w:val="18"/>
          <w:szCs w:val="18"/>
        </w:rPr>
        <w:t>ącznik</w:t>
      </w:r>
      <w:r w:rsidR="0089406E" w:rsidRPr="00332B0E">
        <w:rPr>
          <w:rFonts w:ascii="Verdana" w:hAnsi="Verdana" w:cs="Arial"/>
          <w:sz w:val="18"/>
          <w:szCs w:val="18"/>
        </w:rPr>
        <w:t xml:space="preserve"> </w:t>
      </w:r>
      <w:r w:rsidR="008A144E" w:rsidRPr="00332B0E">
        <w:rPr>
          <w:rFonts w:ascii="Verdana" w:hAnsi="Verdana" w:cs="Arial"/>
          <w:sz w:val="18"/>
          <w:szCs w:val="18"/>
        </w:rPr>
        <w:t>2</w:t>
      </w:r>
      <w:r w:rsidR="004D11AD" w:rsidRPr="00332B0E">
        <w:rPr>
          <w:rFonts w:ascii="Verdana" w:hAnsi="Verdana" w:cs="Arial"/>
          <w:sz w:val="18"/>
          <w:szCs w:val="18"/>
        </w:rPr>
        <w:t xml:space="preserve"> </w:t>
      </w:r>
      <w:r w:rsidR="0089406E" w:rsidRPr="00332B0E">
        <w:rPr>
          <w:rFonts w:ascii="Verdana" w:hAnsi="Verdana" w:cs="Arial"/>
          <w:sz w:val="18"/>
          <w:szCs w:val="18"/>
        </w:rPr>
        <w:t xml:space="preserve">do </w:t>
      </w:r>
      <w:proofErr w:type="spellStart"/>
      <w:r w:rsidR="0089406E" w:rsidRPr="00332B0E">
        <w:rPr>
          <w:rFonts w:ascii="Verdana" w:hAnsi="Verdana" w:cs="Arial"/>
          <w:sz w:val="18"/>
          <w:szCs w:val="18"/>
        </w:rPr>
        <w:t>Siwz</w:t>
      </w:r>
      <w:proofErr w:type="spellEnd"/>
      <w:r w:rsidR="00731D46" w:rsidRPr="00332B0E">
        <w:rPr>
          <w:rFonts w:ascii="Verdana" w:hAnsi="Verdana" w:cs="Arial"/>
          <w:sz w:val="18"/>
          <w:szCs w:val="18"/>
        </w:rPr>
        <w:t xml:space="preserve">) </w:t>
      </w:r>
      <w:r w:rsidRPr="00332B0E">
        <w:rPr>
          <w:rFonts w:ascii="Verdana" w:hAnsi="Verdana" w:cs="Arial"/>
          <w:sz w:val="18"/>
          <w:szCs w:val="18"/>
        </w:rPr>
        <w:t xml:space="preserve">– wypełniony przez Wykonawcę, </w:t>
      </w:r>
    </w:p>
    <w:p w14:paraId="63EC0849" w14:textId="77777777" w:rsidR="006935F7" w:rsidRPr="00332B0E" w:rsidRDefault="008A144E"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Formularz asortymentowo-cenowy </w:t>
      </w:r>
      <w:r w:rsidRPr="00332B0E">
        <w:rPr>
          <w:rFonts w:ascii="Verdana" w:hAnsi="Verdana" w:cs="Arial"/>
          <w:sz w:val="18"/>
          <w:szCs w:val="18"/>
        </w:rPr>
        <w:t xml:space="preserve">(wzór – załącznik 3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4CB7020A" w14:textId="77777777" w:rsidR="00D27221" w:rsidRPr="00332B0E" w:rsidRDefault="00D27221"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Oświadczenie wymienione w Rozdziale VII pkt. 1 – 4</w:t>
      </w:r>
      <w:r w:rsidRPr="00332B0E">
        <w:rPr>
          <w:rFonts w:ascii="Verdana" w:hAnsi="Verdana" w:cs="Arial"/>
          <w:sz w:val="18"/>
          <w:szCs w:val="18"/>
        </w:rPr>
        <w:t xml:space="preserve"> (wzór załącznik nr 6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6E9AB440" w14:textId="344656E2" w:rsidR="006935F7" w:rsidRPr="00332B0E" w:rsidRDefault="006935F7"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Wykaz doświadczenia zawodowego tłumacza przysięgłego języka angielskiego </w:t>
      </w:r>
      <w:r w:rsidRPr="00332B0E">
        <w:rPr>
          <w:rFonts w:ascii="Verdana" w:hAnsi="Verdana" w:cs="Arial"/>
          <w:bCs/>
          <w:sz w:val="18"/>
          <w:szCs w:val="18"/>
        </w:rPr>
        <w:t xml:space="preserve">(wzór załącznik nr 9 do </w:t>
      </w:r>
      <w:proofErr w:type="spellStart"/>
      <w:r w:rsidRPr="00332B0E">
        <w:rPr>
          <w:rFonts w:ascii="Verdana" w:hAnsi="Verdana" w:cs="Arial"/>
          <w:bCs/>
          <w:sz w:val="18"/>
          <w:szCs w:val="18"/>
        </w:rPr>
        <w:t>Siwz</w:t>
      </w:r>
      <w:proofErr w:type="spellEnd"/>
      <w:r w:rsidRPr="00332B0E">
        <w:rPr>
          <w:rFonts w:ascii="Verdana" w:hAnsi="Verdana" w:cs="Arial"/>
          <w:bCs/>
          <w:sz w:val="18"/>
          <w:szCs w:val="18"/>
        </w:rPr>
        <w:t>) – wypełniony przez Wykonawcę,</w:t>
      </w:r>
    </w:p>
    <w:p w14:paraId="3DFE8B89" w14:textId="75E9F989" w:rsidR="000117A4" w:rsidRPr="00EC5C03" w:rsidRDefault="000117A4"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Zobowiązanie</w:t>
      </w:r>
      <w:r w:rsidRPr="00332B0E">
        <w:rPr>
          <w:rFonts w:ascii="Verdana" w:hAnsi="Verdana" w:cs="Arial"/>
          <w:sz w:val="18"/>
          <w:szCs w:val="18"/>
        </w:rPr>
        <w:t xml:space="preserve">, o którym mowa w Rozdziale V pkt. 5 niniejszej </w:t>
      </w:r>
      <w:proofErr w:type="spellStart"/>
      <w:r w:rsidRPr="00332B0E">
        <w:rPr>
          <w:rFonts w:ascii="Verdana" w:hAnsi="Verdana" w:cs="Arial"/>
          <w:sz w:val="18"/>
          <w:szCs w:val="18"/>
        </w:rPr>
        <w:t>Siwz</w:t>
      </w:r>
      <w:proofErr w:type="spellEnd"/>
      <w:r w:rsidRPr="00332B0E">
        <w:rPr>
          <w:rFonts w:ascii="Verdana" w:hAnsi="Verdana" w:cs="Arial"/>
          <w:sz w:val="18"/>
          <w:szCs w:val="18"/>
        </w:rPr>
        <w:t xml:space="preserve"> </w:t>
      </w:r>
      <w:r w:rsidRPr="00EC5C03">
        <w:rPr>
          <w:rFonts w:ascii="Verdana" w:hAnsi="Verdana" w:cs="Arial"/>
          <w:sz w:val="18"/>
          <w:szCs w:val="18"/>
        </w:rPr>
        <w:t>– jeżeli dotyczy,</w:t>
      </w:r>
    </w:p>
    <w:p w14:paraId="18DD901A" w14:textId="73F6EBF7" w:rsidR="0074259C" w:rsidRPr="00EC5C03" w:rsidRDefault="00970B6B" w:rsidP="00EC5C03">
      <w:pPr>
        <w:numPr>
          <w:ilvl w:val="2"/>
          <w:numId w:val="18"/>
        </w:numPr>
        <w:spacing w:line="360" w:lineRule="auto"/>
        <w:ind w:left="1276" w:right="-357" w:hanging="425"/>
        <w:jc w:val="both"/>
        <w:rPr>
          <w:rFonts w:ascii="Verdana" w:hAnsi="Verdana" w:cs="Arial"/>
          <w:sz w:val="18"/>
          <w:szCs w:val="18"/>
        </w:rPr>
      </w:pPr>
      <w:r w:rsidRPr="00EC5C03">
        <w:rPr>
          <w:rFonts w:ascii="Verdana" w:hAnsi="Verdana" w:cs="Arial"/>
          <w:b/>
          <w:sz w:val="18"/>
          <w:szCs w:val="18"/>
        </w:rPr>
        <w:lastRenderedPageBreak/>
        <w:t>Pełnomocnictwa</w:t>
      </w:r>
      <w:r w:rsidRPr="00EC5C03">
        <w:rPr>
          <w:rFonts w:ascii="Verdana" w:hAnsi="Verdana" w:cs="Arial"/>
          <w:sz w:val="18"/>
          <w:szCs w:val="18"/>
        </w:rPr>
        <w:t xml:space="preserve"> osób</w:t>
      </w:r>
      <w:r w:rsidRPr="00EC5C03">
        <w:rPr>
          <w:rFonts w:ascii="Verdana" w:hAnsi="Verdana" w:cs="Arial"/>
          <w:b/>
          <w:sz w:val="18"/>
          <w:szCs w:val="18"/>
        </w:rPr>
        <w:t xml:space="preserve"> </w:t>
      </w:r>
      <w:r w:rsidRPr="00EC5C03">
        <w:rPr>
          <w:rFonts w:ascii="Verdana" w:hAnsi="Verdana" w:cs="Arial"/>
          <w:sz w:val="18"/>
          <w:szCs w:val="18"/>
        </w:rPr>
        <w:t xml:space="preserve">podpisujących ofertę do podejmowania zobowiązań w imieniu Wykonawcy – </w:t>
      </w:r>
      <w:r w:rsidRPr="00EC5C03">
        <w:rPr>
          <w:rFonts w:ascii="Verdana" w:hAnsi="Verdana" w:cs="Arial"/>
          <w:b/>
          <w:sz w:val="18"/>
          <w:szCs w:val="18"/>
        </w:rPr>
        <w:t>jeżeli dotyczy</w:t>
      </w:r>
      <w:r w:rsidRPr="00EC5C03">
        <w:rPr>
          <w:rFonts w:ascii="Verdana" w:hAnsi="Verdana" w:cs="Arial"/>
          <w:sz w:val="18"/>
          <w:szCs w:val="18"/>
        </w:rPr>
        <w:t>.</w:t>
      </w:r>
      <w:r w:rsidR="00414B85" w:rsidRPr="00EC5C03">
        <w:rPr>
          <w:rFonts w:ascii="Verdana" w:hAnsi="Verdana"/>
          <w:sz w:val="18"/>
          <w:szCs w:val="18"/>
        </w:rPr>
        <w:t xml:space="preserve"> Pełnomocnictwa winny być przedłożone w formie oryginału lub </w:t>
      </w:r>
      <w:r w:rsidR="0074259C" w:rsidRPr="00EC5C03">
        <w:rPr>
          <w:rFonts w:ascii="Verdana" w:hAnsi="Verdana"/>
          <w:sz w:val="18"/>
          <w:szCs w:val="18"/>
        </w:rPr>
        <w:t>kopii poświadczonej notarialnie.</w:t>
      </w:r>
    </w:p>
    <w:p w14:paraId="50F43AA1"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Załączniki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t>
      </w:r>
    </w:p>
    <w:p w14:paraId="447A225B"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EC5C03" w:rsidRDefault="003734EB" w:rsidP="00EC5C03">
      <w:pPr>
        <w:numPr>
          <w:ilvl w:val="0"/>
          <w:numId w:val="23"/>
        </w:numPr>
        <w:spacing w:line="360" w:lineRule="auto"/>
        <w:ind w:left="851" w:right="-357" w:hanging="425"/>
        <w:jc w:val="both"/>
        <w:rPr>
          <w:rFonts w:ascii="Verdana" w:hAnsi="Verdana" w:cs="Arial"/>
          <w:bCs/>
          <w:sz w:val="18"/>
          <w:szCs w:val="18"/>
        </w:rPr>
      </w:pPr>
      <w:r w:rsidRPr="00EC5C03">
        <w:rPr>
          <w:rFonts w:ascii="Verdana" w:hAnsi="Verdana" w:cs="Arial"/>
          <w:bCs/>
          <w:sz w:val="18"/>
          <w:szCs w:val="18"/>
        </w:rPr>
        <w:t>Oferta powinna być sporządzona w języku polskim.</w:t>
      </w:r>
    </w:p>
    <w:p w14:paraId="304BDAAF"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EC5C03">
          <w:rPr>
            <w:rStyle w:val="Hipercze"/>
            <w:rFonts w:ascii="Verdana" w:hAnsi="Verdana" w:cs="Arial"/>
            <w:color w:val="auto"/>
            <w:sz w:val="18"/>
            <w:szCs w:val="18"/>
            <w:u w:val="none"/>
          </w:rPr>
          <w:t>przepisów</w:t>
        </w:r>
      </w:hyperlink>
      <w:r w:rsidRPr="00EC5C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EC5C03">
        <w:rPr>
          <w:rFonts w:ascii="Verdana" w:hAnsi="Verdana" w:cs="Arial"/>
          <w:iCs/>
          <w:sz w:val="18"/>
          <w:szCs w:val="18"/>
        </w:rPr>
        <w:t xml:space="preserve">Wykonawca nie może zastrzec informacji podawanych podczas otwarcia ofert, o których mowa w art. 86 ust. 4 </w:t>
      </w:r>
      <w:proofErr w:type="spellStart"/>
      <w:r w:rsidRPr="00EC5C03">
        <w:rPr>
          <w:rFonts w:ascii="Verdana" w:hAnsi="Verdana" w:cs="Arial"/>
          <w:iCs/>
          <w:sz w:val="18"/>
          <w:szCs w:val="18"/>
        </w:rPr>
        <w:t>Pzp</w:t>
      </w:r>
      <w:proofErr w:type="spellEnd"/>
      <w:r w:rsidRPr="00EC5C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Pr="00EC5C03" w:rsidRDefault="00351AB0" w:rsidP="00EC5C03">
      <w:pPr>
        <w:pStyle w:val="Akapitzlist"/>
        <w:spacing w:line="360" w:lineRule="auto"/>
        <w:ind w:left="851" w:right="-357"/>
        <w:contextualSpacing w:val="0"/>
        <w:jc w:val="both"/>
        <w:rPr>
          <w:rFonts w:ascii="Verdana" w:hAnsi="Verdana" w:cs="Arial"/>
          <w:b/>
          <w:bCs/>
          <w:sz w:val="18"/>
          <w:szCs w:val="18"/>
        </w:rPr>
      </w:pPr>
    </w:p>
    <w:p w14:paraId="079BA02F" w14:textId="77777777" w:rsidR="00970B6B" w:rsidRPr="00EC5C03" w:rsidRDefault="00970B6B"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Uniwersytet Medyczny we Wrocławiu</w:t>
      </w:r>
    </w:p>
    <w:p w14:paraId="785CE058" w14:textId="138DA1C4" w:rsidR="00970B6B" w:rsidRPr="00EC5C03" w:rsidRDefault="007275D4" w:rsidP="00EC5C03">
      <w:pPr>
        <w:pStyle w:val="Akapitzlist"/>
        <w:spacing w:line="360" w:lineRule="auto"/>
        <w:ind w:left="851" w:right="-357"/>
        <w:contextualSpacing w:val="0"/>
        <w:jc w:val="both"/>
        <w:rPr>
          <w:rFonts w:ascii="Verdana" w:hAnsi="Verdana" w:cs="Arial"/>
          <w:b/>
          <w:bCs/>
          <w:sz w:val="18"/>
          <w:szCs w:val="18"/>
        </w:rPr>
      </w:pPr>
      <w:r>
        <w:rPr>
          <w:rFonts w:ascii="Verdana" w:hAnsi="Verdana" w:cs="Arial"/>
          <w:b/>
          <w:bCs/>
          <w:sz w:val="18"/>
          <w:szCs w:val="18"/>
        </w:rPr>
        <w:t>Dział</w:t>
      </w:r>
      <w:r w:rsidR="00970B6B" w:rsidRPr="00EC5C03">
        <w:rPr>
          <w:rFonts w:ascii="Verdana" w:hAnsi="Verdana" w:cs="Arial"/>
          <w:b/>
          <w:bCs/>
          <w:sz w:val="18"/>
          <w:szCs w:val="18"/>
        </w:rPr>
        <w:t xml:space="preserve"> Zamówień Publicznych</w:t>
      </w:r>
    </w:p>
    <w:p w14:paraId="1E1795CB" w14:textId="77777777" w:rsidR="00970B6B" w:rsidRPr="00EC5C03" w:rsidRDefault="002736A3"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ul. Marcinkowskiego 2-6, 50-368</w:t>
      </w:r>
      <w:r w:rsidR="00970B6B" w:rsidRPr="00EC5C03">
        <w:rPr>
          <w:rFonts w:ascii="Verdana" w:hAnsi="Verdana" w:cs="Arial"/>
          <w:b/>
          <w:bCs/>
          <w:sz w:val="18"/>
          <w:szCs w:val="18"/>
        </w:rPr>
        <w:t xml:space="preserve"> Wrocław</w:t>
      </w:r>
    </w:p>
    <w:p w14:paraId="5DFEB045" w14:textId="77777777" w:rsidR="00F16521" w:rsidRPr="00EC5C03" w:rsidRDefault="00F16521" w:rsidP="00EC5C03">
      <w:pPr>
        <w:pStyle w:val="Akapitzlist"/>
        <w:spacing w:line="360" w:lineRule="auto"/>
        <w:ind w:left="851" w:right="-357"/>
        <w:contextualSpacing w:val="0"/>
        <w:jc w:val="both"/>
        <w:rPr>
          <w:rFonts w:ascii="Verdana" w:hAnsi="Verdana" w:cs="Arial"/>
          <w:b/>
          <w:bCs/>
          <w:sz w:val="18"/>
          <w:szCs w:val="18"/>
        </w:rPr>
      </w:pPr>
    </w:p>
    <w:p w14:paraId="174000F7" w14:textId="77777777" w:rsidR="00970B6B" w:rsidRPr="00EC5C03" w:rsidRDefault="00970B6B" w:rsidP="00EC5C03">
      <w:pPr>
        <w:pStyle w:val="Akapitzlist"/>
        <w:spacing w:line="360" w:lineRule="auto"/>
        <w:ind w:left="851" w:right="-357"/>
        <w:contextualSpacing w:val="0"/>
        <w:jc w:val="both"/>
        <w:rPr>
          <w:rFonts w:ascii="Verdana" w:hAnsi="Verdana" w:cs="Arial"/>
          <w:bCs/>
          <w:sz w:val="18"/>
          <w:szCs w:val="18"/>
        </w:rPr>
      </w:pPr>
      <w:r w:rsidRPr="00EC5C03">
        <w:rPr>
          <w:rFonts w:ascii="Verdana" w:hAnsi="Verdana" w:cs="Arial"/>
          <w:sz w:val="18"/>
          <w:szCs w:val="18"/>
        </w:rPr>
        <w:t>Ponadto koperta powinna być</w:t>
      </w:r>
      <w:r w:rsidRPr="00EC5C03">
        <w:rPr>
          <w:rFonts w:ascii="Verdana" w:hAnsi="Verdana" w:cs="Arial"/>
          <w:bCs/>
          <w:sz w:val="18"/>
          <w:szCs w:val="18"/>
        </w:rPr>
        <w:t xml:space="preserve"> opatrzona napisem: </w:t>
      </w:r>
    </w:p>
    <w:p w14:paraId="04402532" w14:textId="5E6DCF42" w:rsidR="000D0435" w:rsidRPr="00EC5C03" w:rsidRDefault="00970B6B" w:rsidP="00EC5C03">
      <w:pPr>
        <w:pStyle w:val="Akapitzlist"/>
        <w:spacing w:line="360" w:lineRule="auto"/>
        <w:ind w:left="851" w:right="-357"/>
        <w:contextualSpacing w:val="0"/>
        <w:jc w:val="both"/>
        <w:rPr>
          <w:rFonts w:ascii="Verdana" w:hAnsi="Verdana" w:cs="Arial"/>
          <w:b/>
          <w:sz w:val="18"/>
          <w:szCs w:val="18"/>
        </w:rPr>
      </w:pPr>
      <w:r w:rsidRPr="00EC5C03">
        <w:rPr>
          <w:rFonts w:ascii="Verdana" w:hAnsi="Verdana" w:cs="Arial"/>
          <w:b/>
          <w:sz w:val="18"/>
          <w:szCs w:val="18"/>
        </w:rPr>
        <w:t xml:space="preserve">Oferta do postępowania </w:t>
      </w:r>
      <w:r w:rsidR="00332B0E">
        <w:rPr>
          <w:rFonts w:ascii="Verdana" w:hAnsi="Verdana" w:cs="Arial"/>
          <w:b/>
          <w:sz w:val="18"/>
          <w:szCs w:val="18"/>
        </w:rPr>
        <w:t>UMW/A</w:t>
      </w:r>
      <w:r w:rsidR="003734EB" w:rsidRPr="00EC5C03">
        <w:rPr>
          <w:rFonts w:ascii="Verdana" w:hAnsi="Verdana" w:cs="Arial"/>
          <w:b/>
          <w:sz w:val="18"/>
          <w:szCs w:val="18"/>
        </w:rPr>
        <w:t>Z/PN–</w:t>
      </w:r>
      <w:r w:rsidR="00994CDA" w:rsidRPr="00EC5C03">
        <w:rPr>
          <w:rFonts w:ascii="Verdana" w:hAnsi="Verdana" w:cs="Arial"/>
          <w:b/>
          <w:sz w:val="18"/>
          <w:szCs w:val="18"/>
        </w:rPr>
        <w:t>106</w:t>
      </w:r>
      <w:r w:rsidR="003734EB" w:rsidRPr="00EC5C03">
        <w:rPr>
          <w:rFonts w:ascii="Verdana" w:hAnsi="Verdana" w:cs="Arial"/>
          <w:b/>
          <w:sz w:val="18"/>
          <w:szCs w:val="18"/>
        </w:rPr>
        <w:t>/</w:t>
      </w:r>
      <w:r w:rsidR="00994CDA" w:rsidRPr="00EC5C03">
        <w:rPr>
          <w:rFonts w:ascii="Verdana" w:hAnsi="Verdana" w:cs="Arial"/>
          <w:b/>
          <w:sz w:val="18"/>
          <w:szCs w:val="18"/>
        </w:rPr>
        <w:t>20</w:t>
      </w:r>
    </w:p>
    <w:p w14:paraId="44A1E328" w14:textId="77777777" w:rsidR="003734EB" w:rsidRPr="00EC5C03" w:rsidRDefault="003734EB" w:rsidP="00EC5C03">
      <w:pPr>
        <w:pStyle w:val="Akapitzlist"/>
        <w:spacing w:line="360" w:lineRule="auto"/>
        <w:ind w:left="851" w:right="-357"/>
        <w:contextualSpacing w:val="0"/>
        <w:jc w:val="both"/>
        <w:rPr>
          <w:rFonts w:ascii="Verdana" w:hAnsi="Verdana"/>
          <w:b/>
          <w:bCs/>
          <w:sz w:val="18"/>
          <w:szCs w:val="18"/>
        </w:rPr>
      </w:pPr>
    </w:p>
    <w:p w14:paraId="6376FB93" w14:textId="77777777" w:rsidR="007B2433" w:rsidRPr="00EC5C03" w:rsidRDefault="007B2433" w:rsidP="00EC5C03">
      <w:pPr>
        <w:spacing w:line="360" w:lineRule="auto"/>
        <w:ind w:left="851" w:right="-357"/>
        <w:jc w:val="both"/>
        <w:rPr>
          <w:rFonts w:ascii="Verdana" w:hAnsi="Verdana"/>
          <w:bCs/>
          <w:sz w:val="18"/>
          <w:szCs w:val="18"/>
        </w:rPr>
      </w:pPr>
      <w:r w:rsidRPr="00EC5C03">
        <w:rPr>
          <w:rFonts w:ascii="Verdana" w:hAnsi="Verdana"/>
          <w:bCs/>
          <w:sz w:val="18"/>
          <w:szCs w:val="18"/>
        </w:rPr>
        <w:t>Tłumaczenia pisemne oraz tłumaczenia ustne, korekty tekstów oraz uwierzytelnienia tłumaczeń na potrzeby jednostek Uniwersytetu Medycznego we Wrocławiu.</w:t>
      </w:r>
    </w:p>
    <w:p w14:paraId="71774E48" w14:textId="77777777" w:rsidR="0077500C" w:rsidRPr="00EC5C03" w:rsidRDefault="0077500C" w:rsidP="00EC5C03">
      <w:pPr>
        <w:spacing w:line="360" w:lineRule="auto"/>
        <w:ind w:left="426" w:right="-357"/>
        <w:jc w:val="both"/>
        <w:rPr>
          <w:rFonts w:ascii="Verdana" w:hAnsi="Verdana"/>
          <w:bCs/>
          <w:sz w:val="18"/>
          <w:szCs w:val="18"/>
        </w:rPr>
      </w:pPr>
    </w:p>
    <w:p w14:paraId="7EF66BC3" w14:textId="4980E8FF" w:rsidR="003734EB" w:rsidRPr="00EC5C03" w:rsidRDefault="003734EB" w:rsidP="00EC5C03">
      <w:pPr>
        <w:spacing w:line="360" w:lineRule="auto"/>
        <w:ind w:left="851" w:right="-357"/>
        <w:jc w:val="both"/>
        <w:rPr>
          <w:rFonts w:ascii="Verdana" w:hAnsi="Verdana" w:cs="Arial"/>
          <w:bCs/>
          <w:sz w:val="18"/>
          <w:szCs w:val="18"/>
        </w:rPr>
      </w:pPr>
      <w:r w:rsidRPr="00EC5C03">
        <w:rPr>
          <w:rFonts w:ascii="Verdana" w:hAnsi="Verdana" w:cs="Arial"/>
          <w:bCs/>
          <w:sz w:val="18"/>
          <w:szCs w:val="18"/>
        </w:rPr>
        <w:t xml:space="preserve">Koperty, w których składane są oferty, powinny być opisane: </w:t>
      </w:r>
      <w:r w:rsidRPr="00EC5C03">
        <w:rPr>
          <w:rFonts w:ascii="Verdana" w:hAnsi="Verdana" w:cs="Arial"/>
          <w:b/>
          <w:sz w:val="18"/>
          <w:szCs w:val="18"/>
        </w:rPr>
        <w:t>nie otwierać przed ………</w:t>
      </w:r>
      <w:r w:rsidRPr="00EC5C03">
        <w:rPr>
          <w:rFonts w:ascii="Verdana" w:hAnsi="Verdana" w:cs="Arial"/>
          <w:bCs/>
          <w:sz w:val="18"/>
          <w:szCs w:val="18"/>
        </w:rPr>
        <w:t xml:space="preserve"> (data i godzina otwarcia ofert).</w:t>
      </w:r>
    </w:p>
    <w:p w14:paraId="2CFE4AA5" w14:textId="77777777" w:rsidR="003734EB" w:rsidRPr="00EC5C03" w:rsidRDefault="003734EB" w:rsidP="00EC5C03">
      <w:pPr>
        <w:numPr>
          <w:ilvl w:val="0"/>
          <w:numId w:val="23"/>
        </w:numPr>
        <w:spacing w:line="360" w:lineRule="auto"/>
        <w:ind w:left="851" w:right="-357" w:hanging="491"/>
        <w:jc w:val="both"/>
        <w:rPr>
          <w:rFonts w:ascii="Verdana" w:hAnsi="Verdana" w:cs="Arial"/>
          <w:bCs/>
          <w:sz w:val="18"/>
          <w:szCs w:val="18"/>
        </w:rPr>
      </w:pPr>
      <w:r w:rsidRPr="00EC5C0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Wykonawca nie może wycofać oferty i wprowadzić zmian w ofercie po upływie terminu składania ofert. </w:t>
      </w:r>
    </w:p>
    <w:p w14:paraId="6E48F43B" w14:textId="77777777" w:rsidR="001C5F2D" w:rsidRPr="00EC5C03" w:rsidRDefault="001C5F2D" w:rsidP="00EC5C03">
      <w:pPr>
        <w:spacing w:line="360" w:lineRule="auto"/>
        <w:ind w:left="360" w:right="-357"/>
        <w:jc w:val="both"/>
        <w:rPr>
          <w:rFonts w:ascii="Verdana" w:hAnsi="Verdana" w:cs="Arial"/>
          <w:bCs/>
          <w:sz w:val="18"/>
          <w:szCs w:val="18"/>
        </w:rPr>
      </w:pPr>
    </w:p>
    <w:p w14:paraId="3F9161D9" w14:textId="70C627D0" w:rsidR="003734EB" w:rsidRPr="001B3118" w:rsidRDefault="00970B6B" w:rsidP="001B3118">
      <w:pPr>
        <w:pStyle w:val="Nagwek1"/>
        <w:ind w:right="-357"/>
      </w:pPr>
      <w:bookmarkStart w:id="19" w:name="_Toc282721359"/>
      <w:bookmarkStart w:id="20" w:name="_Toc395266075"/>
      <w:r w:rsidRPr="00EC5C03">
        <w:t>Miejsce oraz termin składania i otwarcia ofert.</w:t>
      </w:r>
      <w:bookmarkStart w:id="21" w:name="_Toc282721360"/>
      <w:bookmarkEnd w:id="19"/>
      <w:bookmarkEnd w:id="20"/>
    </w:p>
    <w:p w14:paraId="786E9DC2" w14:textId="77777777" w:rsidR="003734EB" w:rsidRPr="00332B0E" w:rsidRDefault="003734EB" w:rsidP="00EC5C03">
      <w:pPr>
        <w:spacing w:line="360" w:lineRule="auto"/>
        <w:ind w:left="454" w:right="-357"/>
        <w:jc w:val="both"/>
        <w:rPr>
          <w:rFonts w:ascii="Verdana" w:hAnsi="Verdana"/>
          <w:b/>
          <w:sz w:val="18"/>
          <w:szCs w:val="18"/>
        </w:rPr>
      </w:pPr>
      <w:r w:rsidRPr="00332B0E">
        <w:rPr>
          <w:rFonts w:ascii="Verdana" w:hAnsi="Verdana"/>
          <w:b/>
          <w:sz w:val="18"/>
          <w:szCs w:val="18"/>
        </w:rPr>
        <w:t>Miejsce oraz termin składania ofert.</w:t>
      </w:r>
      <w:bookmarkEnd w:id="21"/>
    </w:p>
    <w:p w14:paraId="46A70D71" w14:textId="693D38E3" w:rsidR="003734EB" w:rsidRPr="00332B0E" w:rsidRDefault="003734EB" w:rsidP="00EC5C03">
      <w:pPr>
        <w:spacing w:line="360" w:lineRule="auto"/>
        <w:ind w:left="454" w:right="-357"/>
        <w:jc w:val="both"/>
        <w:rPr>
          <w:rFonts w:ascii="Verdana" w:hAnsi="Verdana"/>
          <w:sz w:val="18"/>
          <w:szCs w:val="18"/>
        </w:rPr>
      </w:pPr>
      <w:bookmarkStart w:id="22" w:name="_Toc282721361"/>
      <w:r w:rsidRPr="00332B0E">
        <w:rPr>
          <w:rFonts w:ascii="Verdana" w:hAnsi="Verdana"/>
          <w:sz w:val="18"/>
          <w:szCs w:val="18"/>
        </w:rPr>
        <w:t>Oferty należy składać d</w:t>
      </w:r>
      <w:r w:rsidRPr="00332B0E">
        <w:rPr>
          <w:rFonts w:ascii="Verdana" w:hAnsi="Verdana"/>
          <w:bCs/>
          <w:sz w:val="18"/>
          <w:szCs w:val="18"/>
        </w:rPr>
        <w:t xml:space="preserve">o dnia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332B0E">
        <w:rPr>
          <w:rFonts w:ascii="Verdana" w:hAnsi="Verdana"/>
          <w:b/>
          <w:sz w:val="18"/>
          <w:szCs w:val="18"/>
        </w:rPr>
        <w:t xml:space="preserve">do godz. 09:00 </w:t>
      </w:r>
      <w:r w:rsidRPr="00332B0E">
        <w:rPr>
          <w:rFonts w:ascii="Verdana" w:hAnsi="Verdana"/>
          <w:bCs/>
          <w:sz w:val="18"/>
          <w:szCs w:val="18"/>
        </w:rPr>
        <w:t xml:space="preserve">w </w:t>
      </w:r>
      <w:r w:rsidR="00CB5E47" w:rsidRPr="00332B0E">
        <w:rPr>
          <w:rFonts w:ascii="Verdana" w:hAnsi="Verdana"/>
          <w:bCs/>
          <w:sz w:val="18"/>
          <w:szCs w:val="18"/>
        </w:rPr>
        <w:t>Dziale</w:t>
      </w:r>
      <w:r w:rsidRPr="00332B0E">
        <w:rPr>
          <w:rFonts w:ascii="Verdana" w:hAnsi="Verdana"/>
          <w:sz w:val="18"/>
          <w:szCs w:val="18"/>
        </w:rPr>
        <w:t xml:space="preserve"> Zamówień Publicznych UMW, 50-368 Wrocław, ul. Marcinkowskiego 2-6, pokój 3A 112.1 (III piętro).</w:t>
      </w:r>
    </w:p>
    <w:p w14:paraId="630B0722" w14:textId="77777777" w:rsidR="003734EB" w:rsidRPr="00332B0E" w:rsidRDefault="003734EB" w:rsidP="00EC5C03">
      <w:pPr>
        <w:tabs>
          <w:tab w:val="num" w:pos="851"/>
        </w:tabs>
        <w:spacing w:line="360" w:lineRule="auto"/>
        <w:ind w:left="454" w:right="-357"/>
        <w:jc w:val="both"/>
        <w:rPr>
          <w:rFonts w:ascii="Verdana" w:hAnsi="Verdana"/>
          <w:b/>
          <w:sz w:val="18"/>
          <w:szCs w:val="18"/>
        </w:rPr>
      </w:pPr>
      <w:r w:rsidRPr="00332B0E">
        <w:rPr>
          <w:rFonts w:ascii="Verdana" w:hAnsi="Verdana"/>
          <w:b/>
          <w:sz w:val="18"/>
          <w:szCs w:val="18"/>
        </w:rPr>
        <w:t>Miejsce oraz termin otwarcia ofert.</w:t>
      </w:r>
      <w:bookmarkEnd w:id="22"/>
    </w:p>
    <w:p w14:paraId="391D995D" w14:textId="212D7DBB" w:rsidR="003734EB" w:rsidRPr="00332B0E" w:rsidRDefault="003734EB" w:rsidP="00EC5C03">
      <w:pPr>
        <w:spacing w:line="360" w:lineRule="auto"/>
        <w:ind w:left="454" w:right="-357"/>
        <w:jc w:val="both"/>
        <w:rPr>
          <w:rFonts w:ascii="Verdana" w:hAnsi="Verdana"/>
          <w:b/>
          <w:bCs/>
          <w:sz w:val="18"/>
          <w:szCs w:val="18"/>
        </w:rPr>
      </w:pPr>
      <w:r w:rsidRPr="00332B0E">
        <w:rPr>
          <w:rFonts w:ascii="Verdana" w:hAnsi="Verdana"/>
          <w:sz w:val="18"/>
          <w:szCs w:val="18"/>
        </w:rPr>
        <w:t xml:space="preserve">Otwarcie ofert nastąpi w dniu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332B0E">
        <w:rPr>
          <w:rFonts w:ascii="Verdana" w:hAnsi="Verdana"/>
          <w:b/>
          <w:sz w:val="18"/>
          <w:szCs w:val="18"/>
        </w:rPr>
        <w:t>o godz. 10:00</w:t>
      </w:r>
      <w:r w:rsidRPr="00332B0E">
        <w:rPr>
          <w:rFonts w:ascii="Verdana" w:hAnsi="Verdana"/>
          <w:sz w:val="18"/>
          <w:szCs w:val="18"/>
        </w:rPr>
        <w:t xml:space="preserve"> w </w:t>
      </w:r>
      <w:r w:rsidR="00CB5E47" w:rsidRPr="00332B0E">
        <w:rPr>
          <w:rFonts w:ascii="Verdana" w:hAnsi="Verdana"/>
          <w:sz w:val="18"/>
          <w:szCs w:val="18"/>
        </w:rPr>
        <w:t>Dziale</w:t>
      </w:r>
      <w:r w:rsidRPr="00332B0E">
        <w:rPr>
          <w:rFonts w:ascii="Verdana" w:hAnsi="Verdana"/>
          <w:sz w:val="18"/>
          <w:szCs w:val="18"/>
        </w:rPr>
        <w:t xml:space="preserve"> Zamówień Publicznych UMW, 50-368 Wrocław, ul. Marcinkowskiego 2-6, w pokoju nr 3A 108.1 (III piętro).</w:t>
      </w:r>
    </w:p>
    <w:p w14:paraId="49E07DB5" w14:textId="77777777" w:rsidR="00132BEE" w:rsidRPr="00EC5C03" w:rsidRDefault="00132BEE" w:rsidP="00EC5C03">
      <w:pPr>
        <w:spacing w:line="360" w:lineRule="auto"/>
        <w:ind w:left="360" w:right="44"/>
        <w:jc w:val="both"/>
        <w:rPr>
          <w:rFonts w:ascii="Verdana" w:hAnsi="Verdana"/>
          <w:sz w:val="18"/>
          <w:szCs w:val="18"/>
          <w:u w:val="single"/>
        </w:rPr>
      </w:pPr>
    </w:p>
    <w:p w14:paraId="4443777F" w14:textId="77777777" w:rsidR="00970B6B" w:rsidRPr="00EC5C03" w:rsidRDefault="00970B6B" w:rsidP="00EC5C03">
      <w:pPr>
        <w:pStyle w:val="Nagwek1"/>
        <w:ind w:right="-357"/>
      </w:pPr>
      <w:bookmarkStart w:id="23" w:name="_Toc282721362"/>
      <w:bookmarkStart w:id="24" w:name="_Toc395266076"/>
      <w:r w:rsidRPr="00EC5C03">
        <w:t>Opis sposobu obliczenia ceny.</w:t>
      </w:r>
      <w:bookmarkEnd w:id="23"/>
      <w:bookmarkEnd w:id="24"/>
    </w:p>
    <w:p w14:paraId="0C89AC3C" w14:textId="5FC0DA8A" w:rsidR="008A144E" w:rsidRPr="00EC5C03" w:rsidRDefault="008A144E" w:rsidP="00EC5C03">
      <w:pPr>
        <w:numPr>
          <w:ilvl w:val="0"/>
          <w:numId w:val="19"/>
        </w:numPr>
        <w:tabs>
          <w:tab w:val="clear" w:pos="360"/>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jest ceną określoną za przedmiot zamówienia, wyszczególnioną i obliczoną </w:t>
      </w:r>
      <w:r w:rsidR="001414F2" w:rsidRPr="00EC5C03">
        <w:rPr>
          <w:rFonts w:ascii="Verdana" w:hAnsi="Verdana"/>
          <w:sz w:val="18"/>
          <w:szCs w:val="18"/>
        </w:rPr>
        <w:br/>
      </w:r>
      <w:r w:rsidRPr="00EC5C03">
        <w:rPr>
          <w:rFonts w:ascii="Verdana" w:hAnsi="Verdana"/>
          <w:sz w:val="18"/>
          <w:szCs w:val="18"/>
        </w:rPr>
        <w:t xml:space="preserve">w Formularzu asortymentowo-cenowym (stanowiącym Załącznik nr </w:t>
      </w:r>
      <w:r w:rsidR="00CE1E1A" w:rsidRPr="00EC5C03">
        <w:rPr>
          <w:rFonts w:ascii="Verdana" w:hAnsi="Verdana"/>
          <w:sz w:val="18"/>
          <w:szCs w:val="18"/>
        </w:rPr>
        <w:t>3</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 xml:space="preserve">), przepisaną do Formularza ofertowego (zał. nr </w:t>
      </w:r>
      <w:r w:rsidR="00CE1E1A" w:rsidRPr="00EC5C03">
        <w:rPr>
          <w:rFonts w:ascii="Verdana" w:hAnsi="Verdana"/>
          <w:sz w:val="18"/>
          <w:szCs w:val="18"/>
        </w:rPr>
        <w:t>2</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64AC95B6" w14:textId="77777777" w:rsidR="00970B6B" w:rsidRPr="00EC5C03" w:rsidRDefault="00970B6B" w:rsidP="00EC5C03">
      <w:pPr>
        <w:numPr>
          <w:ilvl w:val="0"/>
          <w:numId w:val="19"/>
        </w:numPr>
        <w:tabs>
          <w:tab w:val="clear" w:pos="360"/>
          <w:tab w:val="left" w:pos="426"/>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musi uwzględniać wszystkie wymagania niniejszej </w:t>
      </w:r>
      <w:proofErr w:type="spellStart"/>
      <w:proofErr w:type="gramStart"/>
      <w:r w:rsidRPr="00EC5C03">
        <w:rPr>
          <w:rFonts w:ascii="Verdana" w:hAnsi="Verdana"/>
          <w:sz w:val="18"/>
          <w:szCs w:val="18"/>
        </w:rPr>
        <w:t>Siwz</w:t>
      </w:r>
      <w:proofErr w:type="spellEnd"/>
      <w:r w:rsidR="00132BEE" w:rsidRPr="00EC5C03">
        <w:rPr>
          <w:rFonts w:ascii="Verdana" w:hAnsi="Verdana"/>
          <w:sz w:val="18"/>
          <w:szCs w:val="18"/>
        </w:rPr>
        <w:t>,</w:t>
      </w:r>
      <w:proofErr w:type="gramEnd"/>
      <w:r w:rsidRPr="00EC5C03">
        <w:rPr>
          <w:rFonts w:ascii="Verdana" w:hAnsi="Verdana"/>
          <w:sz w:val="18"/>
          <w:szCs w:val="18"/>
        </w:rPr>
        <w:t xml:space="preserve"> oraz obejmować wszelkie koszty realizacji przedmiotu zamówienia, jakie poniesie Wykonawca. </w:t>
      </w:r>
    </w:p>
    <w:p w14:paraId="64A07CC5" w14:textId="77777777" w:rsidR="003734EB" w:rsidRPr="00EC5C03" w:rsidRDefault="00970B6B" w:rsidP="00EC5C03">
      <w:pPr>
        <w:pStyle w:val="Tekstblokowy"/>
        <w:numPr>
          <w:ilvl w:val="0"/>
          <w:numId w:val="19"/>
        </w:numPr>
        <w:tabs>
          <w:tab w:val="clear" w:pos="360"/>
          <w:tab w:val="num" w:pos="851"/>
        </w:tabs>
        <w:ind w:left="850" w:right="-357" w:hanging="425"/>
        <w:rPr>
          <w:color w:val="auto"/>
          <w:szCs w:val="18"/>
        </w:rPr>
      </w:pPr>
      <w:r w:rsidRPr="00EC5C03">
        <w:rPr>
          <w:color w:val="auto"/>
          <w:szCs w:val="18"/>
        </w:rPr>
        <w:t>Ceny muszą być wyrażone</w:t>
      </w:r>
      <w:r w:rsidR="005B3E73" w:rsidRPr="00EC5C03">
        <w:rPr>
          <w:color w:val="auto"/>
          <w:szCs w:val="18"/>
        </w:rPr>
        <w:t>, z</w:t>
      </w:r>
      <w:r w:rsidRPr="00EC5C03">
        <w:rPr>
          <w:color w:val="auto"/>
          <w:szCs w:val="18"/>
        </w:rPr>
        <w:t xml:space="preserve"> dokładnością do dwóch miejsc po przecinku.</w:t>
      </w:r>
    </w:p>
    <w:p w14:paraId="5107C1CC" w14:textId="7BDF7225" w:rsidR="003734EB" w:rsidRPr="00EC5C03" w:rsidRDefault="003734EB" w:rsidP="00EC5C03">
      <w:pPr>
        <w:pStyle w:val="Tekstblokowy"/>
        <w:numPr>
          <w:ilvl w:val="0"/>
          <w:numId w:val="19"/>
        </w:numPr>
        <w:tabs>
          <w:tab w:val="clear" w:pos="360"/>
          <w:tab w:val="num" w:pos="851"/>
        </w:tabs>
        <w:ind w:left="850" w:right="-357" w:hanging="425"/>
        <w:rPr>
          <w:color w:val="auto"/>
          <w:szCs w:val="18"/>
        </w:rPr>
      </w:pPr>
      <w:r w:rsidRPr="00EC5C03">
        <w:rPr>
          <w:rFonts w:cs="Segoe UI"/>
          <w:color w:val="auto"/>
          <w:szCs w:val="18"/>
        </w:rPr>
        <w:t>Jeżeli w postępowaniu złożona będzie oferta</w:t>
      </w:r>
      <w:r w:rsidRPr="00EC5C03">
        <w:rPr>
          <w:color w:val="auto"/>
          <w:szCs w:val="18"/>
        </w:rPr>
        <w:t>, której wybór prowadziłby do powstania</w:t>
      </w:r>
      <w:r w:rsidRPr="00EC5C03">
        <w:rPr>
          <w:rFonts w:cs="Segoe UI"/>
          <w:color w:val="auto"/>
          <w:szCs w:val="18"/>
        </w:rPr>
        <w:t xml:space="preserve"> </w:t>
      </w:r>
      <w:r w:rsidRPr="00EC5C03">
        <w:rPr>
          <w:rFonts w:cs="Segoe UI"/>
          <w:color w:val="auto"/>
          <w:szCs w:val="18"/>
        </w:rPr>
        <w:br/>
        <w:t xml:space="preserve">u </w:t>
      </w:r>
      <w:r w:rsidRPr="00EC5C0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EC5C03" w:rsidRDefault="00F16521" w:rsidP="00EC5C03">
      <w:pPr>
        <w:tabs>
          <w:tab w:val="num" w:pos="851"/>
        </w:tabs>
        <w:spacing w:line="360" w:lineRule="auto"/>
        <w:ind w:left="851" w:right="44" w:hanging="425"/>
        <w:rPr>
          <w:rFonts w:ascii="Verdana" w:hAnsi="Verdana"/>
          <w:sz w:val="18"/>
          <w:szCs w:val="18"/>
        </w:rPr>
      </w:pPr>
    </w:p>
    <w:p w14:paraId="30F9A16C" w14:textId="41E9BA47" w:rsidR="00970B6B" w:rsidRPr="00EC5C03" w:rsidRDefault="00970B6B" w:rsidP="00EC5C03">
      <w:pPr>
        <w:pStyle w:val="Nagwek1"/>
        <w:ind w:right="-357"/>
        <w:jc w:val="both"/>
      </w:pPr>
      <w:bookmarkStart w:id="25" w:name="_Toc282721363"/>
      <w:bookmarkStart w:id="26" w:name="_Toc395266077"/>
      <w:r w:rsidRPr="00EC5C03">
        <w:t xml:space="preserve">Opis kryteriów, którymi Zamawiający będzie się kierował przy wyborze oferty, wraz z podaniem </w:t>
      </w:r>
      <w:r w:rsidR="00783034" w:rsidRPr="00EC5C03">
        <w:t>wag</w:t>
      </w:r>
      <w:r w:rsidRPr="00EC5C03">
        <w:t xml:space="preserve"> tych kryteriów </w:t>
      </w:r>
      <w:r w:rsidR="00C20AAC" w:rsidRPr="00EC5C03">
        <w:t>i sposobu oceny ofert</w:t>
      </w:r>
      <w:r w:rsidRPr="00EC5C03">
        <w:t>.</w:t>
      </w:r>
      <w:bookmarkEnd w:id="25"/>
      <w:bookmarkEnd w:id="26"/>
    </w:p>
    <w:p w14:paraId="2A172E91" w14:textId="77777777" w:rsidR="001C5F2D" w:rsidRPr="00EC5C03" w:rsidRDefault="001C5F2D" w:rsidP="00EC5C03">
      <w:pPr>
        <w:spacing w:line="360" w:lineRule="auto"/>
        <w:rPr>
          <w:rFonts w:ascii="Verdana" w:hAnsi="Verdana"/>
          <w:sz w:val="18"/>
          <w:szCs w:val="18"/>
        </w:rPr>
      </w:pPr>
    </w:p>
    <w:p w14:paraId="1ACB0AF1" w14:textId="77777777" w:rsidR="0061799A" w:rsidRPr="00EC5C03" w:rsidRDefault="0061799A" w:rsidP="00EC5C03">
      <w:pPr>
        <w:pStyle w:val="Akapitzlist"/>
        <w:numPr>
          <w:ilvl w:val="0"/>
          <w:numId w:val="26"/>
        </w:numPr>
        <w:spacing w:line="360" w:lineRule="auto"/>
        <w:ind w:left="851" w:right="-357" w:hanging="142"/>
        <w:contextualSpacing w:val="0"/>
        <w:jc w:val="both"/>
        <w:rPr>
          <w:rFonts w:ascii="Verdana" w:hAnsi="Verdana"/>
          <w:sz w:val="18"/>
          <w:szCs w:val="18"/>
        </w:rPr>
      </w:pPr>
      <w:bookmarkStart w:id="27" w:name="_Toc395266080"/>
      <w:bookmarkStart w:id="28" w:name="_Toc395266100"/>
      <w:bookmarkStart w:id="29" w:name="_Toc282721364"/>
      <w:r w:rsidRPr="00EC5C03">
        <w:rPr>
          <w:rFonts w:ascii="Verdana" w:hAnsi="Verdana"/>
          <w:sz w:val="18"/>
          <w:szCs w:val="18"/>
        </w:rPr>
        <w:t>Przy wyborze najkorzystniejszej oferty Zamawiający zastosuje kryteria oceny ofert:</w:t>
      </w:r>
    </w:p>
    <w:p w14:paraId="7A6F74D2" w14:textId="20EA0B5D" w:rsidR="0061799A" w:rsidRPr="00EC5C03" w:rsidRDefault="0061799A" w:rsidP="00EC5C03">
      <w:pPr>
        <w:spacing w:line="360" w:lineRule="auto"/>
        <w:ind w:left="1276" w:right="-357" w:hanging="425"/>
        <w:rPr>
          <w:rFonts w:ascii="Verdana" w:hAnsi="Verdana"/>
          <w:sz w:val="18"/>
          <w:szCs w:val="18"/>
        </w:rPr>
      </w:pPr>
      <w:r w:rsidRPr="00EC5C03">
        <w:rPr>
          <w:rFonts w:ascii="Verdana" w:hAnsi="Verdana"/>
          <w:sz w:val="18"/>
          <w:szCs w:val="18"/>
        </w:rPr>
        <w:t>1)</w:t>
      </w:r>
      <w:r w:rsidRPr="00EC5C03">
        <w:rPr>
          <w:rFonts w:ascii="Verdana" w:hAnsi="Verdana"/>
          <w:sz w:val="18"/>
          <w:szCs w:val="18"/>
        </w:rPr>
        <w:tab/>
      </w:r>
      <w:r w:rsidR="001414F2" w:rsidRPr="00EC5C03">
        <w:rPr>
          <w:rFonts w:ascii="Verdana" w:hAnsi="Verdana"/>
          <w:sz w:val="18"/>
          <w:szCs w:val="18"/>
        </w:rPr>
        <w:t>Cenę</w:t>
      </w:r>
      <w:r w:rsidR="008931B7" w:rsidRPr="00EC5C03">
        <w:rPr>
          <w:rFonts w:ascii="Verdana" w:hAnsi="Verdana"/>
          <w:sz w:val="18"/>
          <w:szCs w:val="18"/>
        </w:rPr>
        <w:t xml:space="preserve"> brutto realizacji przedmiotu zamówienia</w:t>
      </w:r>
      <w:r w:rsidRPr="00EC5C03">
        <w:rPr>
          <w:rFonts w:ascii="Verdana" w:hAnsi="Verdana"/>
          <w:sz w:val="18"/>
          <w:szCs w:val="18"/>
        </w:rPr>
        <w:t xml:space="preserve"> – 60%</w:t>
      </w:r>
    </w:p>
    <w:p w14:paraId="0B14F5E6" w14:textId="7029DDCF" w:rsidR="0061799A" w:rsidRPr="00EC5C03" w:rsidRDefault="00C609DF" w:rsidP="00EC5C03">
      <w:pPr>
        <w:spacing w:line="360" w:lineRule="auto"/>
        <w:ind w:left="1276" w:right="-357" w:hanging="425"/>
        <w:jc w:val="both"/>
        <w:rPr>
          <w:rFonts w:ascii="Verdana" w:hAnsi="Verdana"/>
          <w:sz w:val="18"/>
          <w:szCs w:val="18"/>
        </w:rPr>
      </w:pPr>
      <w:r w:rsidRPr="00EC5C03">
        <w:rPr>
          <w:rFonts w:ascii="Verdana" w:hAnsi="Verdana"/>
          <w:sz w:val="18"/>
          <w:szCs w:val="18"/>
        </w:rPr>
        <w:t>2</w:t>
      </w:r>
      <w:r w:rsidR="0061799A" w:rsidRPr="00EC5C03">
        <w:rPr>
          <w:rFonts w:ascii="Verdana" w:hAnsi="Verdana"/>
          <w:sz w:val="18"/>
          <w:szCs w:val="18"/>
        </w:rPr>
        <w:t>)</w:t>
      </w:r>
      <w:r w:rsidR="0061799A" w:rsidRPr="00EC5C03">
        <w:rPr>
          <w:rFonts w:ascii="Verdana" w:hAnsi="Verdana"/>
          <w:sz w:val="18"/>
          <w:szCs w:val="18"/>
        </w:rPr>
        <w:tab/>
      </w:r>
      <w:r w:rsidR="006935F7" w:rsidRPr="00EC5C03">
        <w:rPr>
          <w:rFonts w:ascii="Verdana" w:hAnsi="Verdana"/>
          <w:sz w:val="18"/>
          <w:szCs w:val="18"/>
        </w:rPr>
        <w:t>Doświadczenie</w:t>
      </w:r>
      <w:r w:rsidR="00D72374" w:rsidRPr="00EC5C03">
        <w:rPr>
          <w:rFonts w:ascii="Verdana" w:hAnsi="Verdana"/>
          <w:sz w:val="18"/>
          <w:szCs w:val="18"/>
        </w:rPr>
        <w:t xml:space="preserve"> zawodowe </w:t>
      </w:r>
      <w:r w:rsidR="003E7A47" w:rsidRPr="00EC5C03">
        <w:rPr>
          <w:rFonts w:ascii="Verdana" w:hAnsi="Verdana"/>
          <w:sz w:val="18"/>
          <w:szCs w:val="18"/>
        </w:rPr>
        <w:t xml:space="preserve">tłumacza przysięgłego języka angielskiego, wpisanego na listę tłumaczy przysięgłych Ministerstwa Sprawiedliwości </w:t>
      </w:r>
      <w:r w:rsidRPr="00EC5C03">
        <w:rPr>
          <w:rFonts w:ascii="Verdana" w:hAnsi="Verdana"/>
          <w:sz w:val="18"/>
          <w:szCs w:val="18"/>
        </w:rPr>
        <w:t>– 4</w:t>
      </w:r>
      <w:r w:rsidR="0061799A" w:rsidRPr="00EC5C03">
        <w:rPr>
          <w:rFonts w:ascii="Verdana" w:hAnsi="Verdana"/>
          <w:sz w:val="18"/>
          <w:szCs w:val="18"/>
        </w:rPr>
        <w:t>0%</w:t>
      </w:r>
    </w:p>
    <w:p w14:paraId="69085ABC" w14:textId="51AB4748" w:rsidR="009F5222" w:rsidRPr="00EC5C03" w:rsidRDefault="00A81402" w:rsidP="00EC5C03">
      <w:pPr>
        <w:pStyle w:val="Akapitzlist"/>
        <w:numPr>
          <w:ilvl w:val="0"/>
          <w:numId w:val="26"/>
        </w:numPr>
        <w:spacing w:line="360" w:lineRule="auto"/>
        <w:ind w:left="851" w:right="-357" w:hanging="142"/>
        <w:contextualSpacing w:val="0"/>
        <w:jc w:val="both"/>
        <w:rPr>
          <w:rFonts w:ascii="Verdana" w:hAnsi="Verdana"/>
          <w:sz w:val="18"/>
          <w:szCs w:val="18"/>
        </w:rPr>
      </w:pPr>
      <w:r w:rsidRPr="00EC5C03">
        <w:rPr>
          <w:rFonts w:ascii="Verdana" w:hAnsi="Verdana"/>
          <w:sz w:val="18"/>
          <w:szCs w:val="18"/>
        </w:rPr>
        <w:t xml:space="preserve">Ocena ofert odbywać się będzie w sposób </w:t>
      </w:r>
      <w:r w:rsidR="00744215" w:rsidRPr="00EC5C03">
        <w:rPr>
          <w:rFonts w:ascii="Verdana" w:hAnsi="Verdana"/>
          <w:sz w:val="18"/>
          <w:szCs w:val="18"/>
        </w:rPr>
        <w:t>opisany</w:t>
      </w:r>
      <w:r w:rsidRPr="00EC5C03">
        <w:rPr>
          <w:rFonts w:ascii="Verdana" w:hAnsi="Verdana"/>
          <w:sz w:val="18"/>
          <w:szCs w:val="18"/>
        </w:rPr>
        <w:t xml:space="preserve"> w poniższej tabeli:</w:t>
      </w:r>
      <w:bookmarkEnd w:id="27"/>
    </w:p>
    <w:tbl>
      <w:tblPr>
        <w:tblStyle w:val="Tabela-Siatka"/>
        <w:tblW w:w="5000" w:type="pct"/>
        <w:tblLook w:val="04A0" w:firstRow="1" w:lastRow="0" w:firstColumn="1" w:lastColumn="0" w:noHBand="0" w:noVBand="1"/>
      </w:tblPr>
      <w:tblGrid>
        <w:gridCol w:w="605"/>
        <w:gridCol w:w="3515"/>
        <w:gridCol w:w="767"/>
        <w:gridCol w:w="682"/>
        <w:gridCol w:w="3963"/>
      </w:tblGrid>
      <w:tr w:rsidR="007C2A3E" w:rsidRPr="00EC5C03" w14:paraId="7B6304FB" w14:textId="77777777" w:rsidTr="00D72374">
        <w:tc>
          <w:tcPr>
            <w:tcW w:w="330" w:type="pct"/>
            <w:shd w:val="clear" w:color="auto" w:fill="auto"/>
          </w:tcPr>
          <w:p w14:paraId="5E1EB51C" w14:textId="7822E15F" w:rsidR="007C2A3E" w:rsidRPr="00EC5C03" w:rsidRDefault="007C2A3E" w:rsidP="00EC5C03">
            <w:pPr>
              <w:tabs>
                <w:tab w:val="left" w:pos="426"/>
              </w:tabs>
              <w:spacing w:line="360" w:lineRule="auto"/>
              <w:ind w:right="45"/>
              <w:jc w:val="both"/>
              <w:rPr>
                <w:rFonts w:ascii="Verdana" w:hAnsi="Verdana"/>
                <w:sz w:val="18"/>
                <w:szCs w:val="18"/>
              </w:rPr>
            </w:pPr>
            <w:bookmarkStart w:id="30" w:name="_Toc395266096"/>
            <w:r w:rsidRPr="00EC5C03">
              <w:rPr>
                <w:rFonts w:ascii="Verdana" w:hAnsi="Verdana"/>
                <w:sz w:val="18"/>
                <w:szCs w:val="18"/>
              </w:rPr>
              <w:t>L.p.</w:t>
            </w:r>
          </w:p>
        </w:tc>
        <w:tc>
          <w:tcPr>
            <w:tcW w:w="1893" w:type="pct"/>
            <w:shd w:val="clear" w:color="auto" w:fill="auto"/>
          </w:tcPr>
          <w:p w14:paraId="58E64DB5" w14:textId="3689C386"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Kryteria</w:t>
            </w:r>
          </w:p>
        </w:tc>
        <w:tc>
          <w:tcPr>
            <w:tcW w:w="360" w:type="pct"/>
            <w:shd w:val="clear" w:color="auto" w:fill="auto"/>
          </w:tcPr>
          <w:p w14:paraId="163FF85E" w14:textId="79C4F1F8"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Waga</w:t>
            </w:r>
          </w:p>
          <w:p w14:paraId="2F27D8EF"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w:t>
            </w:r>
          </w:p>
        </w:tc>
        <w:tc>
          <w:tcPr>
            <w:tcW w:w="308" w:type="pct"/>
            <w:shd w:val="clear" w:color="auto" w:fill="auto"/>
          </w:tcPr>
          <w:p w14:paraId="26BA17CD" w14:textId="77777777"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Ilość</w:t>
            </w:r>
          </w:p>
          <w:p w14:paraId="4C2FD82E"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pkt.</w:t>
            </w:r>
          </w:p>
        </w:tc>
        <w:tc>
          <w:tcPr>
            <w:tcW w:w="2109" w:type="pct"/>
            <w:shd w:val="clear" w:color="auto" w:fill="auto"/>
          </w:tcPr>
          <w:p w14:paraId="62854C34" w14:textId="77777777" w:rsidR="007C2A3E" w:rsidRPr="00EC5C03" w:rsidRDefault="007C2A3E" w:rsidP="00EC5C03">
            <w:pPr>
              <w:spacing w:line="360" w:lineRule="auto"/>
              <w:ind w:right="44"/>
              <w:jc w:val="both"/>
              <w:outlineLvl w:val="0"/>
              <w:rPr>
                <w:rFonts w:ascii="Verdana" w:hAnsi="Verdana"/>
                <w:sz w:val="18"/>
                <w:szCs w:val="18"/>
              </w:rPr>
            </w:pPr>
            <w:r w:rsidRPr="00EC5C03">
              <w:rPr>
                <w:rFonts w:ascii="Verdana" w:hAnsi="Verdana"/>
                <w:sz w:val="18"/>
                <w:szCs w:val="18"/>
              </w:rPr>
              <w:t>Sposób oceny: wzory, uzyskane</w:t>
            </w:r>
          </w:p>
          <w:p w14:paraId="2EC94B85" w14:textId="77777777"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informacje mające wpływ na ocenę</w:t>
            </w:r>
          </w:p>
        </w:tc>
      </w:tr>
      <w:tr w:rsidR="007C2A3E" w:rsidRPr="00EC5C03" w14:paraId="6143B908" w14:textId="77777777" w:rsidTr="00D72374">
        <w:trPr>
          <w:trHeight w:val="855"/>
        </w:trPr>
        <w:tc>
          <w:tcPr>
            <w:tcW w:w="330" w:type="pct"/>
            <w:shd w:val="clear" w:color="auto" w:fill="auto"/>
          </w:tcPr>
          <w:p w14:paraId="14CF3D3F"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3BBB486" w14:textId="5B16CD4F" w:rsidR="007C2A3E" w:rsidRPr="00EC5C03" w:rsidRDefault="007C2A3E" w:rsidP="00332B0E">
            <w:pPr>
              <w:tabs>
                <w:tab w:val="left" w:pos="426"/>
              </w:tabs>
              <w:ind w:right="45"/>
              <w:rPr>
                <w:rFonts w:ascii="Verdana" w:hAnsi="Verdana"/>
                <w:sz w:val="18"/>
                <w:szCs w:val="18"/>
              </w:rPr>
            </w:pPr>
            <w:r w:rsidRPr="00EC5C03">
              <w:rPr>
                <w:rFonts w:ascii="Verdana" w:hAnsi="Verdana"/>
                <w:sz w:val="18"/>
                <w:szCs w:val="18"/>
              </w:rPr>
              <w:t xml:space="preserve">Cena brutto realizacji przedmiotu zamówienia </w:t>
            </w:r>
          </w:p>
        </w:tc>
        <w:tc>
          <w:tcPr>
            <w:tcW w:w="360" w:type="pct"/>
            <w:shd w:val="clear" w:color="auto" w:fill="auto"/>
            <w:vAlign w:val="center"/>
          </w:tcPr>
          <w:p w14:paraId="03096960"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308" w:type="pct"/>
            <w:shd w:val="clear" w:color="auto" w:fill="auto"/>
            <w:vAlign w:val="center"/>
          </w:tcPr>
          <w:p w14:paraId="1B1C428C"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2109" w:type="pct"/>
            <w:shd w:val="clear" w:color="auto" w:fill="auto"/>
            <w:vAlign w:val="center"/>
          </w:tcPr>
          <w:p w14:paraId="2631B0F5" w14:textId="77777777"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 xml:space="preserve">                  Najniższa cena oferty </w:t>
            </w:r>
          </w:p>
          <w:p w14:paraId="5B5E650B" w14:textId="0B75AB20"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Ilość pkt.  = ------------------------- x 60</w:t>
            </w:r>
          </w:p>
          <w:p w14:paraId="29363CFD" w14:textId="77777777" w:rsidR="007C2A3E" w:rsidRPr="00EC5C03" w:rsidRDefault="007C2A3E" w:rsidP="00332B0E">
            <w:pPr>
              <w:tabs>
                <w:tab w:val="left" w:pos="426"/>
              </w:tabs>
              <w:ind w:right="45"/>
              <w:jc w:val="both"/>
              <w:rPr>
                <w:rFonts w:ascii="Verdana" w:hAnsi="Verdana"/>
                <w:sz w:val="18"/>
                <w:szCs w:val="18"/>
              </w:rPr>
            </w:pPr>
            <w:r w:rsidRPr="00EC5C03">
              <w:rPr>
                <w:rFonts w:ascii="Verdana" w:hAnsi="Verdana"/>
                <w:sz w:val="18"/>
                <w:szCs w:val="18"/>
              </w:rPr>
              <w:t xml:space="preserve">                  Cena oferty badanej   </w:t>
            </w:r>
          </w:p>
          <w:p w14:paraId="4F57401F" w14:textId="62D8734D" w:rsidR="00375B7C" w:rsidRPr="00EC5C03" w:rsidRDefault="00375B7C" w:rsidP="00332B0E">
            <w:pPr>
              <w:tabs>
                <w:tab w:val="left" w:pos="426"/>
              </w:tabs>
              <w:ind w:right="45"/>
              <w:jc w:val="both"/>
              <w:rPr>
                <w:rFonts w:ascii="Verdana" w:hAnsi="Verdana"/>
                <w:sz w:val="18"/>
                <w:szCs w:val="18"/>
              </w:rPr>
            </w:pPr>
          </w:p>
        </w:tc>
      </w:tr>
      <w:tr w:rsidR="007C2A3E" w:rsidRPr="00EC5C03" w14:paraId="139D4922" w14:textId="77777777" w:rsidTr="002B6297">
        <w:trPr>
          <w:trHeight w:val="1263"/>
        </w:trPr>
        <w:tc>
          <w:tcPr>
            <w:tcW w:w="330" w:type="pct"/>
            <w:shd w:val="clear" w:color="auto" w:fill="auto"/>
          </w:tcPr>
          <w:p w14:paraId="04D19F59"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1037F3F" w14:textId="382889A4" w:rsidR="00030A9A" w:rsidRDefault="00216627" w:rsidP="00C33C28">
            <w:pPr>
              <w:tabs>
                <w:tab w:val="left" w:pos="426"/>
              </w:tabs>
              <w:ind w:right="45"/>
              <w:rPr>
                <w:rFonts w:ascii="Verdana" w:hAnsi="Verdana"/>
                <w:sz w:val="18"/>
                <w:szCs w:val="18"/>
              </w:rPr>
            </w:pPr>
            <w:r w:rsidRPr="00EC5C03">
              <w:rPr>
                <w:rFonts w:ascii="Verdana" w:hAnsi="Verdana"/>
                <w:sz w:val="18"/>
                <w:szCs w:val="18"/>
              </w:rPr>
              <w:t>Doświadczenie zawodowe tłumacza przysięgłego języka angielskiego, wpisanego na listę tłumaczy przysięgłych Ministerstwa Sprawiedliwo</w:t>
            </w:r>
            <w:r w:rsidR="00C33C28">
              <w:rPr>
                <w:rFonts w:ascii="Verdana" w:hAnsi="Verdana"/>
                <w:sz w:val="18"/>
                <w:szCs w:val="18"/>
              </w:rPr>
              <w:t>ści, który wykonał co najmniej 2 tłumaczenia przysięgłe</w:t>
            </w:r>
            <w:r w:rsidRPr="00EC5C03">
              <w:rPr>
                <w:rFonts w:ascii="Verdana" w:hAnsi="Verdana"/>
                <w:sz w:val="18"/>
                <w:szCs w:val="18"/>
              </w:rPr>
              <w:t xml:space="preserve"> z języka angielskiego na język polski lub z języka polskiego na język angielski</w:t>
            </w:r>
          </w:p>
          <w:p w14:paraId="5AA96BFE" w14:textId="248CADDC" w:rsidR="00C33C28" w:rsidRPr="00C33C28" w:rsidRDefault="00C33C28" w:rsidP="00C33C28">
            <w:pPr>
              <w:tabs>
                <w:tab w:val="left" w:pos="426"/>
              </w:tabs>
              <w:ind w:right="45"/>
              <w:rPr>
                <w:rFonts w:ascii="Verdana" w:hAnsi="Verdana"/>
                <w:sz w:val="16"/>
                <w:szCs w:val="16"/>
              </w:rPr>
            </w:pPr>
            <w:r w:rsidRPr="00C33C28">
              <w:rPr>
                <w:rFonts w:ascii="Verdana" w:hAnsi="Verdana"/>
                <w:sz w:val="16"/>
                <w:szCs w:val="16"/>
              </w:rPr>
              <w:t xml:space="preserve">W wypadku doświadczenia zawodowego tłumacza przysięgłego języka </w:t>
            </w:r>
            <w:r w:rsidRPr="00C33C28">
              <w:rPr>
                <w:rFonts w:ascii="Verdana" w:hAnsi="Verdana"/>
                <w:sz w:val="16"/>
                <w:szCs w:val="16"/>
              </w:rPr>
              <w:lastRenderedPageBreak/>
              <w:t xml:space="preserve">angielskiego mniejszego niż wymagany, oferta Wykonawcy zostanie odrzucona, ponieważ jej treść nie odpowiada treści </w:t>
            </w:r>
            <w:proofErr w:type="spellStart"/>
            <w:r w:rsidRPr="00C33C28">
              <w:rPr>
                <w:rFonts w:ascii="Verdana" w:hAnsi="Verdana"/>
                <w:sz w:val="16"/>
                <w:szCs w:val="16"/>
              </w:rPr>
              <w:t>Siwz</w:t>
            </w:r>
            <w:proofErr w:type="spellEnd"/>
            <w:r w:rsidRPr="00C33C28">
              <w:rPr>
                <w:rFonts w:ascii="Verdana" w:hAnsi="Verdana"/>
                <w:sz w:val="16"/>
                <w:szCs w:val="16"/>
              </w:rPr>
              <w:t>.</w:t>
            </w:r>
          </w:p>
        </w:tc>
        <w:tc>
          <w:tcPr>
            <w:tcW w:w="360" w:type="pct"/>
            <w:shd w:val="clear" w:color="auto" w:fill="auto"/>
            <w:vAlign w:val="center"/>
          </w:tcPr>
          <w:p w14:paraId="30A0DDCB" w14:textId="5E2C0B03"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lastRenderedPageBreak/>
              <w:t>4</w:t>
            </w:r>
            <w:r w:rsidR="007C2A3E" w:rsidRPr="00EC5C03">
              <w:rPr>
                <w:rFonts w:ascii="Verdana" w:hAnsi="Verdana" w:cs="Verdana"/>
                <w:bCs/>
                <w:sz w:val="18"/>
                <w:szCs w:val="18"/>
              </w:rPr>
              <w:t>0</w:t>
            </w:r>
          </w:p>
        </w:tc>
        <w:tc>
          <w:tcPr>
            <w:tcW w:w="308" w:type="pct"/>
            <w:shd w:val="clear" w:color="auto" w:fill="auto"/>
            <w:vAlign w:val="center"/>
          </w:tcPr>
          <w:p w14:paraId="26698B84" w14:textId="159891C0"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4</w:t>
            </w:r>
            <w:r w:rsidR="007C2A3E" w:rsidRPr="00EC5C03">
              <w:rPr>
                <w:rFonts w:ascii="Verdana" w:hAnsi="Verdana" w:cs="Verdana"/>
                <w:bCs/>
                <w:sz w:val="18"/>
                <w:szCs w:val="18"/>
              </w:rPr>
              <w:t>0</w:t>
            </w:r>
          </w:p>
        </w:tc>
        <w:tc>
          <w:tcPr>
            <w:tcW w:w="2109" w:type="pct"/>
            <w:shd w:val="clear" w:color="auto" w:fill="auto"/>
            <w:vAlign w:val="center"/>
          </w:tcPr>
          <w:p w14:paraId="0653AE07" w14:textId="31BE3534" w:rsidR="00712DC4" w:rsidRPr="00A3310A" w:rsidRDefault="00030A9A" w:rsidP="00332B0E">
            <w:pPr>
              <w:tabs>
                <w:tab w:val="left" w:pos="426"/>
              </w:tabs>
              <w:ind w:right="45"/>
              <w:rPr>
                <w:rFonts w:ascii="Verdana" w:hAnsi="Verdana"/>
                <w:sz w:val="18"/>
                <w:szCs w:val="18"/>
              </w:rPr>
            </w:pPr>
            <w:r w:rsidRPr="00A3310A">
              <w:rPr>
                <w:rFonts w:ascii="Verdana" w:hAnsi="Verdana"/>
                <w:sz w:val="18"/>
                <w:szCs w:val="18"/>
              </w:rPr>
              <w:t>Liczba tłumaczeń</w:t>
            </w:r>
            <w:r w:rsidR="00216627" w:rsidRPr="00A3310A">
              <w:rPr>
                <w:rFonts w:ascii="Verdana" w:hAnsi="Verdana"/>
                <w:sz w:val="18"/>
                <w:szCs w:val="18"/>
              </w:rPr>
              <w:t xml:space="preserve">: </w:t>
            </w:r>
          </w:p>
          <w:p w14:paraId="268730AB" w14:textId="70A7A4D9"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2 tłumaczenia </w:t>
            </w:r>
            <w:r w:rsidR="003E59D7" w:rsidRPr="00A3310A">
              <w:rPr>
                <w:rFonts w:ascii="Verdana" w:hAnsi="Verdana"/>
                <w:sz w:val="18"/>
                <w:szCs w:val="18"/>
              </w:rPr>
              <w:t>- 0 pkt.</w:t>
            </w:r>
          </w:p>
          <w:p w14:paraId="268DEB05" w14:textId="3BFE5DC5"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3 tłumaczenia – 5</w:t>
            </w:r>
            <w:r w:rsidR="003E59D7" w:rsidRPr="00A3310A">
              <w:rPr>
                <w:rFonts w:ascii="Verdana" w:hAnsi="Verdana"/>
                <w:sz w:val="18"/>
                <w:szCs w:val="18"/>
              </w:rPr>
              <w:t xml:space="preserve"> pkt.</w:t>
            </w:r>
          </w:p>
          <w:p w14:paraId="5101AD7F" w14:textId="697D47BD"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4 tłumaczenia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10 pkt.</w:t>
            </w:r>
          </w:p>
          <w:p w14:paraId="69E7B712" w14:textId="66B5A99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5</w:t>
            </w:r>
            <w:r w:rsidR="00C33C28" w:rsidRPr="00A3310A">
              <w:rPr>
                <w:rFonts w:ascii="Verdana" w:hAnsi="Verdana"/>
                <w:sz w:val="18"/>
                <w:szCs w:val="18"/>
              </w:rPr>
              <w:t xml:space="preserve"> </w:t>
            </w:r>
            <w:r w:rsidR="003E59D7" w:rsidRPr="00A3310A">
              <w:rPr>
                <w:rFonts w:ascii="Verdana" w:hAnsi="Verdana"/>
                <w:sz w:val="18"/>
                <w:szCs w:val="18"/>
              </w:rPr>
              <w:t>tłumacze</w:t>
            </w:r>
            <w:r w:rsidR="00C33C28" w:rsidRPr="00A3310A">
              <w:rPr>
                <w:rFonts w:ascii="Verdana" w:hAnsi="Verdana"/>
                <w:sz w:val="18"/>
                <w:szCs w:val="18"/>
              </w:rPr>
              <w:t xml:space="preserve">ń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15 pkt.</w:t>
            </w:r>
          </w:p>
          <w:p w14:paraId="79671B28" w14:textId="46E3DA8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6</w:t>
            </w:r>
            <w:r w:rsidR="00C33C28" w:rsidRPr="00A3310A">
              <w:rPr>
                <w:rFonts w:ascii="Verdana" w:hAnsi="Verdana"/>
                <w:sz w:val="18"/>
                <w:szCs w:val="18"/>
              </w:rPr>
              <w:t xml:space="preserve"> </w:t>
            </w:r>
            <w:r w:rsidR="003E59D7" w:rsidRPr="00A3310A">
              <w:rPr>
                <w:rFonts w:ascii="Verdana" w:hAnsi="Verdana"/>
                <w:sz w:val="18"/>
                <w:szCs w:val="18"/>
              </w:rPr>
              <w:t>tłumaczeń - 20 pkt.</w:t>
            </w:r>
          </w:p>
          <w:p w14:paraId="0389C3C6" w14:textId="69BF5D67"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7</w:t>
            </w:r>
            <w:r w:rsidR="00C33C28" w:rsidRPr="00A3310A">
              <w:rPr>
                <w:rFonts w:ascii="Verdana" w:hAnsi="Verdana"/>
                <w:sz w:val="18"/>
                <w:szCs w:val="18"/>
              </w:rPr>
              <w:t xml:space="preserve"> </w:t>
            </w:r>
            <w:r w:rsidR="003E59D7" w:rsidRPr="00A3310A">
              <w:rPr>
                <w:rFonts w:ascii="Verdana" w:hAnsi="Verdana"/>
                <w:sz w:val="18"/>
                <w:szCs w:val="18"/>
              </w:rPr>
              <w:t>tłumaczeń - 25 pkt.</w:t>
            </w:r>
          </w:p>
          <w:p w14:paraId="1A08F035" w14:textId="27DBF28A"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8</w:t>
            </w:r>
            <w:r w:rsidR="00C33C28" w:rsidRPr="00A3310A">
              <w:rPr>
                <w:rFonts w:ascii="Verdana" w:hAnsi="Verdana"/>
                <w:sz w:val="18"/>
                <w:szCs w:val="18"/>
              </w:rPr>
              <w:t xml:space="preserve"> </w:t>
            </w:r>
            <w:r w:rsidR="003E59D7" w:rsidRPr="00A3310A">
              <w:rPr>
                <w:rFonts w:ascii="Verdana" w:hAnsi="Verdana"/>
                <w:sz w:val="18"/>
                <w:szCs w:val="18"/>
              </w:rPr>
              <w:t>tłumaczeń - 30 pkt.</w:t>
            </w:r>
          </w:p>
          <w:p w14:paraId="63F3DB52" w14:textId="4178D831"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9</w:t>
            </w:r>
            <w:r w:rsidR="00C33C28" w:rsidRPr="00A3310A">
              <w:rPr>
                <w:rFonts w:ascii="Verdana" w:hAnsi="Verdana"/>
                <w:sz w:val="18"/>
                <w:szCs w:val="18"/>
              </w:rPr>
              <w:t xml:space="preserve"> </w:t>
            </w:r>
            <w:r w:rsidR="003E59D7" w:rsidRPr="00A3310A">
              <w:rPr>
                <w:rFonts w:ascii="Verdana" w:hAnsi="Verdana"/>
                <w:sz w:val="18"/>
                <w:szCs w:val="18"/>
              </w:rPr>
              <w:t>tłumaczeń - 35 pkt.</w:t>
            </w:r>
          </w:p>
          <w:p w14:paraId="1310F5A2" w14:textId="458DF58C"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10</w:t>
            </w:r>
            <w:r w:rsidR="00C33C28" w:rsidRPr="00A3310A">
              <w:rPr>
                <w:rFonts w:ascii="Verdana" w:hAnsi="Verdana"/>
                <w:sz w:val="18"/>
                <w:szCs w:val="18"/>
              </w:rPr>
              <w:t xml:space="preserve"> </w:t>
            </w:r>
            <w:r w:rsidR="003E59D7" w:rsidRPr="00A3310A">
              <w:rPr>
                <w:rFonts w:ascii="Verdana" w:hAnsi="Verdana"/>
                <w:sz w:val="18"/>
                <w:szCs w:val="18"/>
              </w:rPr>
              <w:t>tłumaczeń i więcej -</w:t>
            </w:r>
            <w:r w:rsidR="00CC5DB4" w:rsidRPr="00A3310A">
              <w:rPr>
                <w:rFonts w:ascii="Verdana" w:hAnsi="Verdana"/>
                <w:sz w:val="18"/>
                <w:szCs w:val="18"/>
              </w:rPr>
              <w:t xml:space="preserve"> </w:t>
            </w:r>
            <w:r w:rsidR="003E59D7" w:rsidRPr="00A3310A">
              <w:rPr>
                <w:rFonts w:ascii="Verdana" w:hAnsi="Verdana"/>
                <w:sz w:val="18"/>
                <w:szCs w:val="18"/>
              </w:rPr>
              <w:t>40 pkt.</w:t>
            </w:r>
          </w:p>
          <w:p w14:paraId="089A1D84" w14:textId="77777777" w:rsidR="00C33C28" w:rsidRPr="00A3310A" w:rsidRDefault="00C33C28" w:rsidP="00332B0E">
            <w:pPr>
              <w:tabs>
                <w:tab w:val="left" w:pos="426"/>
              </w:tabs>
              <w:ind w:right="45"/>
              <w:rPr>
                <w:rFonts w:ascii="Verdana" w:hAnsi="Verdana"/>
                <w:sz w:val="18"/>
                <w:szCs w:val="18"/>
              </w:rPr>
            </w:pPr>
          </w:p>
          <w:p w14:paraId="6B9B4267" w14:textId="77777777" w:rsidR="00375B7C" w:rsidRPr="00A3310A" w:rsidRDefault="003E7A47" w:rsidP="00332B0E">
            <w:pPr>
              <w:outlineLvl w:val="0"/>
              <w:rPr>
                <w:rFonts w:ascii="Verdana" w:hAnsi="Verdana"/>
                <w:sz w:val="18"/>
                <w:szCs w:val="18"/>
              </w:rPr>
            </w:pPr>
            <w:r w:rsidRPr="00A3310A">
              <w:rPr>
                <w:rFonts w:ascii="Verdana" w:hAnsi="Verdana"/>
                <w:sz w:val="18"/>
                <w:szCs w:val="18"/>
              </w:rPr>
              <w:t xml:space="preserve">W przypadku zaproponowania przez Wykonawcę więcej niż jednego tłumacza przysięgłego, ilość punktów uzyskanych </w:t>
            </w:r>
          </w:p>
          <w:p w14:paraId="43837AB1" w14:textId="77777777" w:rsidR="00375B7C" w:rsidRDefault="003E7A47" w:rsidP="00332B0E">
            <w:pPr>
              <w:outlineLvl w:val="0"/>
              <w:rPr>
                <w:rFonts w:ascii="Verdana" w:hAnsi="Verdana"/>
                <w:sz w:val="18"/>
                <w:szCs w:val="18"/>
              </w:rPr>
            </w:pPr>
            <w:r w:rsidRPr="00A3310A">
              <w:rPr>
                <w:rFonts w:ascii="Verdana" w:hAnsi="Verdana"/>
                <w:sz w:val="18"/>
                <w:szCs w:val="18"/>
              </w:rPr>
              <w:t>przez tłumaczy sumuje się, a potem dzieli przez ich liczbę. Otrzymany wynik oznacza ilość punktów uzyskanych przez ofertę w tym kryterium.</w:t>
            </w:r>
          </w:p>
          <w:p w14:paraId="3A1A0778" w14:textId="1B6AF346" w:rsidR="00222781" w:rsidRPr="00C33C28" w:rsidRDefault="00222781" w:rsidP="00332B0E">
            <w:pPr>
              <w:outlineLvl w:val="0"/>
              <w:rPr>
                <w:rFonts w:ascii="Verdana" w:hAnsi="Verdana"/>
                <w:color w:val="FF0000"/>
                <w:sz w:val="18"/>
                <w:szCs w:val="18"/>
              </w:rPr>
            </w:pPr>
          </w:p>
        </w:tc>
      </w:tr>
      <w:tr w:rsidR="007C2A3E" w:rsidRPr="00EC5C03" w14:paraId="2E580D62" w14:textId="77777777" w:rsidTr="00D72374">
        <w:tc>
          <w:tcPr>
            <w:tcW w:w="330" w:type="pct"/>
            <w:shd w:val="clear" w:color="auto" w:fill="auto"/>
          </w:tcPr>
          <w:p w14:paraId="7DCA690A" w14:textId="4869D281" w:rsidR="007C2A3E" w:rsidRPr="00EC5C03" w:rsidRDefault="007C2A3E" w:rsidP="00EC5C03">
            <w:pPr>
              <w:tabs>
                <w:tab w:val="left" w:pos="426"/>
              </w:tabs>
              <w:spacing w:line="360" w:lineRule="auto"/>
              <w:ind w:right="45"/>
              <w:jc w:val="both"/>
              <w:rPr>
                <w:rFonts w:ascii="Verdana" w:hAnsi="Verdana" w:cs="Verdana"/>
                <w:sz w:val="18"/>
                <w:szCs w:val="18"/>
              </w:rPr>
            </w:pPr>
          </w:p>
        </w:tc>
        <w:tc>
          <w:tcPr>
            <w:tcW w:w="1893" w:type="pct"/>
            <w:shd w:val="clear" w:color="auto" w:fill="auto"/>
            <w:vAlign w:val="center"/>
          </w:tcPr>
          <w:p w14:paraId="41861DD0" w14:textId="78DAD280" w:rsidR="007C2A3E" w:rsidRPr="00EC5C03" w:rsidRDefault="007C2A3E" w:rsidP="00332B0E">
            <w:pPr>
              <w:tabs>
                <w:tab w:val="left" w:pos="426"/>
              </w:tabs>
              <w:ind w:right="45"/>
              <w:jc w:val="both"/>
              <w:rPr>
                <w:rFonts w:ascii="Verdana" w:hAnsi="Verdana" w:cs="Verdana"/>
                <w:sz w:val="18"/>
                <w:szCs w:val="18"/>
              </w:rPr>
            </w:pPr>
            <w:r w:rsidRPr="00EC5C03">
              <w:rPr>
                <w:rFonts w:ascii="Verdana" w:hAnsi="Verdana" w:cs="Verdana"/>
                <w:sz w:val="18"/>
                <w:szCs w:val="18"/>
              </w:rPr>
              <w:t>Razem:</w:t>
            </w:r>
          </w:p>
        </w:tc>
        <w:tc>
          <w:tcPr>
            <w:tcW w:w="360" w:type="pct"/>
            <w:shd w:val="clear" w:color="auto" w:fill="auto"/>
            <w:vAlign w:val="center"/>
          </w:tcPr>
          <w:p w14:paraId="51327D51"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308" w:type="pct"/>
            <w:shd w:val="clear" w:color="auto" w:fill="auto"/>
            <w:vAlign w:val="center"/>
          </w:tcPr>
          <w:p w14:paraId="18FE7494"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2109" w:type="pct"/>
            <w:shd w:val="clear" w:color="auto" w:fill="auto"/>
            <w:vAlign w:val="center"/>
          </w:tcPr>
          <w:p w14:paraId="74CB17AC" w14:textId="0E9A6CAF" w:rsidR="007C2A3E" w:rsidRPr="00EC5C03" w:rsidRDefault="007C2A3E" w:rsidP="00332B0E">
            <w:pPr>
              <w:ind w:right="45"/>
              <w:outlineLvl w:val="0"/>
              <w:rPr>
                <w:rFonts w:ascii="Verdana" w:hAnsi="Verdana"/>
                <w:sz w:val="18"/>
                <w:szCs w:val="18"/>
              </w:rPr>
            </w:pPr>
            <w:r w:rsidRPr="00EC5C03">
              <w:rPr>
                <w:rFonts w:ascii="Verdana" w:hAnsi="Verdana"/>
                <w:sz w:val="18"/>
                <w:szCs w:val="18"/>
              </w:rPr>
              <w:t xml:space="preserve">Ilość pkt. oferty = suma ilości pkt. </w:t>
            </w:r>
            <w:r w:rsidR="0093102B" w:rsidRPr="00EC5C03">
              <w:rPr>
                <w:rFonts w:ascii="Verdana" w:hAnsi="Verdana"/>
                <w:sz w:val="18"/>
                <w:szCs w:val="18"/>
              </w:rPr>
              <w:br/>
            </w:r>
            <w:r w:rsidRPr="00EC5C03">
              <w:rPr>
                <w:rFonts w:ascii="Verdana" w:hAnsi="Verdana"/>
                <w:sz w:val="18"/>
                <w:szCs w:val="18"/>
              </w:rPr>
              <w:t xml:space="preserve">w poszczególnych kryteriach (suma pkt. </w:t>
            </w:r>
            <w:r w:rsidR="00375B7C" w:rsidRPr="00EC5C03">
              <w:rPr>
                <w:rFonts w:ascii="Verdana" w:hAnsi="Verdana"/>
                <w:sz w:val="18"/>
                <w:szCs w:val="18"/>
              </w:rPr>
              <w:br/>
            </w:r>
            <w:r w:rsidRPr="00EC5C03">
              <w:rPr>
                <w:rFonts w:ascii="Verdana" w:hAnsi="Verdana"/>
                <w:sz w:val="18"/>
                <w:szCs w:val="18"/>
              </w:rPr>
              <w:t xml:space="preserve">poz. 1 – </w:t>
            </w:r>
            <w:r w:rsidR="00030A9A" w:rsidRPr="00EC5C03">
              <w:rPr>
                <w:rFonts w:ascii="Verdana" w:hAnsi="Verdana"/>
                <w:sz w:val="18"/>
                <w:szCs w:val="18"/>
              </w:rPr>
              <w:t>2</w:t>
            </w:r>
            <w:r w:rsidRPr="00EC5C03">
              <w:rPr>
                <w:rFonts w:ascii="Verdana" w:hAnsi="Verdana"/>
                <w:sz w:val="18"/>
                <w:szCs w:val="18"/>
              </w:rPr>
              <w:t xml:space="preserve"> tabeli)</w:t>
            </w:r>
          </w:p>
        </w:tc>
      </w:tr>
    </w:tbl>
    <w:p w14:paraId="57893600" w14:textId="77777777" w:rsidR="009814EE" w:rsidRPr="00EC5C03" w:rsidRDefault="009814EE" w:rsidP="00EC5C03">
      <w:pPr>
        <w:tabs>
          <w:tab w:val="left" w:pos="851"/>
        </w:tabs>
        <w:spacing w:line="360" w:lineRule="auto"/>
        <w:ind w:left="567" w:right="-357"/>
        <w:jc w:val="both"/>
        <w:rPr>
          <w:rFonts w:ascii="Verdana" w:hAnsi="Verdana"/>
          <w:sz w:val="18"/>
          <w:szCs w:val="18"/>
        </w:rPr>
      </w:pPr>
    </w:p>
    <w:p w14:paraId="124DED49" w14:textId="66536C49" w:rsidR="00B23EBF" w:rsidRPr="00EC5C03" w:rsidRDefault="00A81402" w:rsidP="00EC5C03">
      <w:pPr>
        <w:pStyle w:val="Akapitzlist"/>
        <w:numPr>
          <w:ilvl w:val="0"/>
          <w:numId w:val="26"/>
        </w:numPr>
        <w:tabs>
          <w:tab w:val="left" w:pos="851"/>
        </w:tabs>
        <w:spacing w:line="360" w:lineRule="auto"/>
        <w:ind w:left="709" w:right="-357" w:hanging="142"/>
        <w:contextualSpacing w:val="0"/>
        <w:jc w:val="both"/>
        <w:rPr>
          <w:rFonts w:ascii="Verdana" w:hAnsi="Verdana"/>
          <w:sz w:val="18"/>
          <w:szCs w:val="18"/>
        </w:rPr>
      </w:pPr>
      <w:r w:rsidRPr="00EC5C03">
        <w:rPr>
          <w:rFonts w:ascii="Verdana" w:hAnsi="Verdana"/>
          <w:sz w:val="18"/>
          <w:szCs w:val="18"/>
        </w:rPr>
        <w:t>Ocena punktowa dotyczyć będzie wyłącznie ofert</w:t>
      </w:r>
      <w:bookmarkStart w:id="31" w:name="_Toc395266098"/>
      <w:bookmarkEnd w:id="30"/>
      <w:r w:rsidR="00C20AAC" w:rsidRPr="00EC5C03">
        <w:rPr>
          <w:rFonts w:ascii="Verdana" w:hAnsi="Verdana"/>
          <w:sz w:val="18"/>
          <w:szCs w:val="18"/>
        </w:rPr>
        <w:t xml:space="preserve"> </w:t>
      </w:r>
      <w:r w:rsidRPr="00EC5C03">
        <w:rPr>
          <w:rFonts w:ascii="Verdana" w:hAnsi="Verdana"/>
          <w:sz w:val="18"/>
          <w:szCs w:val="18"/>
        </w:rPr>
        <w:t>uznanych za ważne i niepodlegających odrzuceniu.</w:t>
      </w:r>
      <w:bookmarkEnd w:id="31"/>
    </w:p>
    <w:p w14:paraId="77C741BB" w14:textId="7C15B681" w:rsidR="0071469A" w:rsidRPr="00EC5C03" w:rsidRDefault="0071469A"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r w:rsidRPr="00EC5C03">
        <w:rPr>
          <w:rFonts w:ascii="Verdana" w:hAnsi="Verdana"/>
          <w:sz w:val="18"/>
          <w:szCs w:val="18"/>
        </w:rPr>
        <w:t>Punkty przyznane za poszczególne kryteria liczone będą z dokładnością do dwóch miejsc po przecinku.</w:t>
      </w:r>
    </w:p>
    <w:p w14:paraId="2024DA0B" w14:textId="77777777" w:rsidR="003734EB" w:rsidRPr="00EC5C03" w:rsidRDefault="003734EB"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bookmarkStart w:id="32" w:name="_Toc395266099"/>
      <w:r w:rsidRPr="00EC5C03">
        <w:rPr>
          <w:rFonts w:ascii="Verdana" w:hAnsi="Verdana"/>
          <w:sz w:val="18"/>
          <w:szCs w:val="18"/>
        </w:rPr>
        <w:t>Zamawiający wybierze jako najkorzystniejszą ofertę, która uzyska najwyższą ilość punktów.</w:t>
      </w:r>
      <w:bookmarkEnd w:id="32"/>
    </w:p>
    <w:p w14:paraId="228094B6" w14:textId="77777777" w:rsidR="00FA3304" w:rsidRPr="00EC5C03" w:rsidRDefault="00FA3304" w:rsidP="00EC5C03">
      <w:pPr>
        <w:spacing w:line="360" w:lineRule="auto"/>
        <w:ind w:right="44"/>
        <w:rPr>
          <w:rFonts w:ascii="Verdana" w:hAnsi="Verdana"/>
          <w:sz w:val="18"/>
          <w:szCs w:val="18"/>
        </w:rPr>
      </w:pPr>
    </w:p>
    <w:p w14:paraId="105F7189" w14:textId="6608D91A" w:rsidR="00037A23" w:rsidRPr="00EC5C03" w:rsidRDefault="00037A23" w:rsidP="00EC5C03">
      <w:pPr>
        <w:pStyle w:val="Nagwek1"/>
        <w:ind w:right="44"/>
        <w:jc w:val="both"/>
      </w:pPr>
      <w:bookmarkStart w:id="33" w:name="_Toc395266101"/>
      <w:bookmarkEnd w:id="28"/>
      <w:r w:rsidRPr="00EC5C03">
        <w:t>Informacje dotyczące walut obcych, w jakich mogą być prowadzone rozliczenia między Zamawiającym a Wykonawcą.</w:t>
      </w:r>
    </w:p>
    <w:bookmarkEnd w:id="33"/>
    <w:p w14:paraId="7AD66D5C" w14:textId="77777777" w:rsidR="00037A23" w:rsidRPr="00EC5C03" w:rsidRDefault="00037A23" w:rsidP="00EC5C03">
      <w:pPr>
        <w:spacing w:line="360" w:lineRule="auto"/>
        <w:ind w:left="426"/>
        <w:jc w:val="both"/>
        <w:rPr>
          <w:rFonts w:ascii="Verdana" w:hAnsi="Verdana"/>
          <w:sz w:val="18"/>
          <w:szCs w:val="18"/>
        </w:rPr>
      </w:pPr>
      <w:r w:rsidRPr="00EC5C0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EC5C03" w:rsidRDefault="00970B6B" w:rsidP="00EC5C03">
      <w:pPr>
        <w:spacing w:line="360" w:lineRule="auto"/>
        <w:ind w:right="44"/>
        <w:rPr>
          <w:rFonts w:ascii="Verdana" w:hAnsi="Verdana"/>
          <w:sz w:val="18"/>
          <w:szCs w:val="18"/>
        </w:rPr>
      </w:pPr>
    </w:p>
    <w:p w14:paraId="0633C36E" w14:textId="77777777" w:rsidR="00970B6B" w:rsidRPr="00EC5C03" w:rsidRDefault="00970B6B" w:rsidP="00EC5C03">
      <w:pPr>
        <w:pStyle w:val="Nagwek1"/>
        <w:ind w:right="44"/>
        <w:jc w:val="both"/>
      </w:pPr>
      <w:bookmarkStart w:id="34" w:name="_Toc395266102"/>
      <w:r w:rsidRPr="00EC5C03">
        <w:t>Informacje o formalnościach, jakie powinny zostać dopełnione po wyborze oferty w celu zawarcia umowy w sprawie zamówienia publicznego.</w:t>
      </w:r>
      <w:bookmarkEnd w:id="29"/>
      <w:bookmarkEnd w:id="34"/>
    </w:p>
    <w:p w14:paraId="70F87C6D"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Zawarcie umowy nastąpi na podstawie wzoru Zamawiającego.</w:t>
      </w:r>
    </w:p>
    <w:p w14:paraId="52FDD1C2"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Segoe UI"/>
          <w:sz w:val="18"/>
          <w:szCs w:val="18"/>
        </w:rPr>
        <w:t>Wykonawca jest zobowiązany do zawarcia umowy w terminie i miejscu wyznaczonym przez Zamawiającego.</w:t>
      </w:r>
    </w:p>
    <w:p w14:paraId="6E64E334"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EC5C03" w:rsidRDefault="00CD7653" w:rsidP="00EC5C03">
      <w:pPr>
        <w:spacing w:line="360" w:lineRule="auto"/>
        <w:rPr>
          <w:rFonts w:ascii="Verdana" w:hAnsi="Verdana"/>
          <w:sz w:val="18"/>
          <w:szCs w:val="18"/>
        </w:rPr>
      </w:pPr>
    </w:p>
    <w:p w14:paraId="2CDD728E" w14:textId="77777777" w:rsidR="00970B6B" w:rsidRPr="00EC5C03" w:rsidRDefault="00970B6B" w:rsidP="00EC5C03">
      <w:pPr>
        <w:pStyle w:val="Nagwek1"/>
        <w:ind w:right="44"/>
      </w:pPr>
      <w:bookmarkStart w:id="35" w:name="_Toc282721365"/>
      <w:bookmarkStart w:id="36" w:name="_Toc395266103"/>
      <w:r w:rsidRPr="00EC5C03">
        <w:t>Wymagania dotyczące zabezpieczenia należytego wykonania umowy.</w:t>
      </w:r>
      <w:bookmarkEnd w:id="35"/>
      <w:bookmarkEnd w:id="36"/>
    </w:p>
    <w:p w14:paraId="46807C24" w14:textId="77777777" w:rsidR="000D36AE" w:rsidRPr="00EC5C03" w:rsidRDefault="008F4BB0" w:rsidP="00EC5C03">
      <w:pPr>
        <w:pStyle w:val="Style10"/>
        <w:suppressAutoHyphens w:val="0"/>
        <w:spacing w:line="360" w:lineRule="auto"/>
        <w:ind w:left="426" w:right="44"/>
        <w:rPr>
          <w:rFonts w:ascii="Verdana" w:hAnsi="Verdana" w:cs="Times New Roman"/>
          <w:iCs/>
          <w:sz w:val="18"/>
          <w:szCs w:val="18"/>
          <w:lang w:eastAsia="pl-PL"/>
        </w:rPr>
      </w:pPr>
      <w:r w:rsidRPr="00EC5C03">
        <w:rPr>
          <w:rFonts w:ascii="Verdana" w:hAnsi="Verdana" w:cs="Times New Roman"/>
          <w:iCs/>
          <w:sz w:val="18"/>
          <w:szCs w:val="18"/>
          <w:lang w:eastAsia="pl-PL"/>
        </w:rPr>
        <w:t xml:space="preserve">Zamawiający </w:t>
      </w:r>
      <w:r w:rsidRPr="00EC5C03">
        <w:rPr>
          <w:rFonts w:ascii="Verdana" w:hAnsi="Verdana" w:cs="Times New Roman"/>
          <w:b/>
          <w:iCs/>
          <w:sz w:val="18"/>
          <w:szCs w:val="18"/>
          <w:u w:val="single"/>
          <w:lang w:eastAsia="pl-PL"/>
        </w:rPr>
        <w:t>nie żąda</w:t>
      </w:r>
      <w:r w:rsidRPr="00EC5C03">
        <w:rPr>
          <w:rFonts w:ascii="Verdana" w:hAnsi="Verdana" w:cs="Times New Roman"/>
          <w:iCs/>
          <w:sz w:val="18"/>
          <w:szCs w:val="18"/>
          <w:lang w:eastAsia="pl-PL"/>
        </w:rPr>
        <w:t xml:space="preserve"> wniesienia zabezpieczenia należytego wykonania umowy przez Wykonawcę</w:t>
      </w:r>
      <w:r w:rsidR="004D7AA4" w:rsidRPr="00EC5C03">
        <w:rPr>
          <w:rFonts w:ascii="Verdana" w:hAnsi="Verdana" w:cs="Times New Roman"/>
          <w:iCs/>
          <w:sz w:val="18"/>
          <w:szCs w:val="18"/>
          <w:lang w:eastAsia="pl-PL"/>
        </w:rPr>
        <w:t>.</w:t>
      </w:r>
    </w:p>
    <w:p w14:paraId="1ED147F7" w14:textId="77777777" w:rsidR="00CC5DB4" w:rsidRPr="00EC5C03" w:rsidRDefault="00CC5DB4" w:rsidP="00EC5C03">
      <w:pPr>
        <w:pStyle w:val="Style10"/>
        <w:suppressAutoHyphens w:val="0"/>
        <w:spacing w:line="360" w:lineRule="auto"/>
        <w:ind w:left="426" w:right="44"/>
        <w:rPr>
          <w:rFonts w:ascii="Verdana" w:hAnsi="Verdana" w:cs="Times New Roman"/>
          <w:iCs/>
          <w:sz w:val="18"/>
          <w:szCs w:val="18"/>
          <w:lang w:eastAsia="pl-PL"/>
        </w:rPr>
      </w:pPr>
    </w:p>
    <w:p w14:paraId="5EE81CC2" w14:textId="77777777" w:rsidR="00970B6B" w:rsidRPr="00EC5C03" w:rsidRDefault="00970B6B" w:rsidP="00EC5C03">
      <w:pPr>
        <w:pStyle w:val="Nagwek1"/>
        <w:ind w:right="44"/>
      </w:pPr>
      <w:bookmarkStart w:id="37" w:name="_Toc282721370"/>
      <w:bookmarkStart w:id="38" w:name="_Toc395266104"/>
      <w:r w:rsidRPr="00EC5C03">
        <w:t>Wzór umowy.</w:t>
      </w:r>
      <w:bookmarkEnd w:id="37"/>
      <w:bookmarkEnd w:id="38"/>
    </w:p>
    <w:p w14:paraId="09A4335E" w14:textId="6754AC6F" w:rsidR="00970B6B" w:rsidRPr="00EC5C03" w:rsidRDefault="008554CB" w:rsidP="00EC5C03">
      <w:pPr>
        <w:spacing w:line="360" w:lineRule="auto"/>
        <w:ind w:right="44" w:firstLine="454"/>
        <w:jc w:val="both"/>
        <w:rPr>
          <w:rFonts w:ascii="Verdana" w:hAnsi="Verdana"/>
          <w:sz w:val="18"/>
          <w:szCs w:val="18"/>
        </w:rPr>
      </w:pPr>
      <w:r w:rsidRPr="00EC5C03">
        <w:rPr>
          <w:rFonts w:ascii="Verdana" w:hAnsi="Verdana"/>
          <w:sz w:val="18"/>
          <w:szCs w:val="18"/>
        </w:rPr>
        <w:t>Wzór umowy</w:t>
      </w:r>
      <w:r w:rsidR="00AF2233" w:rsidRPr="00EC5C03">
        <w:rPr>
          <w:rFonts w:ascii="Verdana" w:hAnsi="Verdana"/>
          <w:sz w:val="18"/>
          <w:szCs w:val="18"/>
        </w:rPr>
        <w:t xml:space="preserve"> </w:t>
      </w:r>
      <w:r w:rsidR="00970B6B" w:rsidRPr="00EC5C03">
        <w:rPr>
          <w:rFonts w:ascii="Verdana" w:hAnsi="Verdana"/>
          <w:sz w:val="18"/>
          <w:szCs w:val="18"/>
        </w:rPr>
        <w:t xml:space="preserve">stanowi </w:t>
      </w:r>
      <w:r w:rsidR="00D334E4" w:rsidRPr="00EC5C03">
        <w:rPr>
          <w:rFonts w:ascii="Verdana" w:hAnsi="Verdana"/>
          <w:sz w:val="18"/>
          <w:szCs w:val="18"/>
        </w:rPr>
        <w:t>zał</w:t>
      </w:r>
      <w:r w:rsidR="00C73C93" w:rsidRPr="00EC5C03">
        <w:rPr>
          <w:rFonts w:ascii="Verdana" w:hAnsi="Verdana"/>
          <w:sz w:val="18"/>
          <w:szCs w:val="18"/>
        </w:rPr>
        <w:t>ącznik</w:t>
      </w:r>
      <w:r w:rsidR="009E3ABF" w:rsidRPr="00EC5C03">
        <w:rPr>
          <w:rFonts w:ascii="Verdana" w:hAnsi="Verdana"/>
          <w:sz w:val="18"/>
          <w:szCs w:val="18"/>
        </w:rPr>
        <w:t xml:space="preserve"> nr </w:t>
      </w:r>
      <w:r w:rsidR="00C06270" w:rsidRPr="00EC5C03">
        <w:rPr>
          <w:rFonts w:ascii="Verdana" w:hAnsi="Verdana"/>
          <w:sz w:val="18"/>
          <w:szCs w:val="18"/>
        </w:rPr>
        <w:t>8</w:t>
      </w:r>
      <w:r w:rsidR="009E3ABF" w:rsidRPr="00EC5C03">
        <w:rPr>
          <w:rFonts w:ascii="Verdana" w:hAnsi="Verdana"/>
          <w:sz w:val="18"/>
          <w:szCs w:val="18"/>
        </w:rPr>
        <w:t xml:space="preserve"> do </w:t>
      </w:r>
      <w:proofErr w:type="spellStart"/>
      <w:r w:rsidR="009E3ABF" w:rsidRPr="00EC5C03">
        <w:rPr>
          <w:rFonts w:ascii="Verdana" w:hAnsi="Verdana"/>
          <w:sz w:val="18"/>
          <w:szCs w:val="18"/>
        </w:rPr>
        <w:t>Siwz</w:t>
      </w:r>
      <w:proofErr w:type="spellEnd"/>
      <w:r w:rsidRPr="00EC5C03">
        <w:rPr>
          <w:rFonts w:ascii="Verdana" w:hAnsi="Verdana"/>
          <w:sz w:val="18"/>
          <w:szCs w:val="18"/>
        </w:rPr>
        <w:t>.</w:t>
      </w:r>
    </w:p>
    <w:p w14:paraId="52263DE1" w14:textId="77777777" w:rsidR="00DA4888" w:rsidRPr="00EC5C03" w:rsidRDefault="00DA4888" w:rsidP="00EC5C03">
      <w:pPr>
        <w:spacing w:line="360" w:lineRule="auto"/>
        <w:ind w:right="44" w:firstLine="454"/>
        <w:jc w:val="both"/>
        <w:rPr>
          <w:rFonts w:ascii="Verdana" w:hAnsi="Verdana"/>
          <w:sz w:val="18"/>
          <w:szCs w:val="18"/>
        </w:rPr>
      </w:pPr>
    </w:p>
    <w:p w14:paraId="0A6F313B" w14:textId="77777777" w:rsidR="00970B6B" w:rsidRPr="00EC5C03" w:rsidRDefault="00970B6B" w:rsidP="00EC5C03">
      <w:pPr>
        <w:pStyle w:val="Nagwek1"/>
        <w:ind w:right="44"/>
        <w:jc w:val="both"/>
      </w:pPr>
      <w:bookmarkStart w:id="39" w:name="_Toc282721371"/>
      <w:bookmarkStart w:id="40" w:name="_Toc395266105"/>
      <w:r w:rsidRPr="00EC5C03">
        <w:lastRenderedPageBreak/>
        <w:t>Pouczenie o środkach ochrony prawnej przysługujących Wykonawcy w toku postępowania o udzielenie zamówienia.</w:t>
      </w:r>
      <w:bookmarkEnd w:id="39"/>
      <w:bookmarkEnd w:id="40"/>
    </w:p>
    <w:p w14:paraId="24F312FE"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EC5C03">
        <w:rPr>
          <w:rFonts w:ascii="Verdana" w:hAnsi="Verdana"/>
          <w:sz w:val="18"/>
          <w:szCs w:val="18"/>
        </w:rPr>
        <w:t>Pzp</w:t>
      </w:r>
      <w:proofErr w:type="spellEnd"/>
      <w:r w:rsidRPr="00EC5C03">
        <w:rPr>
          <w:rFonts w:ascii="Verdana" w:hAnsi="Verdana"/>
          <w:sz w:val="18"/>
          <w:szCs w:val="18"/>
        </w:rPr>
        <w:t>.</w:t>
      </w:r>
    </w:p>
    <w:p w14:paraId="1C2C5877"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wobec ogłoszenia o zamówieniu oraz </w:t>
      </w:r>
      <w:proofErr w:type="spellStart"/>
      <w:r w:rsidRPr="00EC5C03">
        <w:rPr>
          <w:rFonts w:ascii="Verdana" w:hAnsi="Verdana"/>
          <w:sz w:val="18"/>
          <w:szCs w:val="18"/>
        </w:rPr>
        <w:t>Siwz</w:t>
      </w:r>
      <w:proofErr w:type="spellEnd"/>
      <w:r w:rsidRPr="00EC5C03">
        <w:rPr>
          <w:rFonts w:ascii="Verdana" w:hAnsi="Verdana"/>
          <w:sz w:val="18"/>
          <w:szCs w:val="18"/>
        </w:rPr>
        <w:t xml:space="preserve"> przysługują również organizacjom wpisanym na listę, o której mowa w art. 154 pkt 5 </w:t>
      </w:r>
      <w:proofErr w:type="spellStart"/>
      <w:r w:rsidRPr="00EC5C03">
        <w:rPr>
          <w:rFonts w:ascii="Verdana" w:hAnsi="Verdana"/>
          <w:sz w:val="18"/>
          <w:szCs w:val="18"/>
        </w:rPr>
        <w:t>Pzp</w:t>
      </w:r>
      <w:proofErr w:type="spellEnd"/>
      <w:r w:rsidRPr="00EC5C03">
        <w:rPr>
          <w:rFonts w:ascii="Verdana" w:hAnsi="Verdana"/>
          <w:sz w:val="18"/>
          <w:szCs w:val="18"/>
        </w:rPr>
        <w:t>.</w:t>
      </w:r>
    </w:p>
    <w:p w14:paraId="6C4A9DED"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określenia warunków udziału w postępowaniu;</w:t>
      </w:r>
    </w:p>
    <w:p w14:paraId="6CA98D5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wykluczenia odwołującego z postępowania o udzielenie zamówienia;</w:t>
      </w:r>
    </w:p>
    <w:p w14:paraId="3FA05637"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odrzucenia oferty odwołującego;</w:t>
      </w:r>
    </w:p>
    <w:p w14:paraId="05184F8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opisu przedmiotu zamówienia;</w:t>
      </w:r>
    </w:p>
    <w:p w14:paraId="10AFB5D4"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wyboru najkorzystniejszej oferty.</w:t>
      </w:r>
    </w:p>
    <w:p w14:paraId="3FDF39F1" w14:textId="77777777" w:rsidR="003734EB" w:rsidRPr="00EC5C03" w:rsidRDefault="003734EB" w:rsidP="00EC5C03">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EC5C03">
        <w:rPr>
          <w:rFonts w:ascii="Verdana" w:hAnsi="Verdana"/>
          <w:sz w:val="18"/>
          <w:szCs w:val="18"/>
        </w:rPr>
        <w:t>Odwołanie wnosi się:</w:t>
      </w:r>
    </w:p>
    <w:p w14:paraId="71BEA7AB" w14:textId="7510CE12"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EC5C03">
        <w:rPr>
          <w:rFonts w:ascii="Verdana" w:hAnsi="Verdana"/>
          <w:sz w:val="18"/>
          <w:szCs w:val="18"/>
        </w:rPr>
        <w:t>Pzp</w:t>
      </w:r>
      <w:proofErr w:type="spellEnd"/>
      <w:r w:rsidRPr="00EC5C03">
        <w:rPr>
          <w:rFonts w:ascii="Verdana" w:hAnsi="Verdana"/>
          <w:sz w:val="18"/>
          <w:szCs w:val="18"/>
        </w:rPr>
        <w:t>,</w:t>
      </w:r>
      <w:proofErr w:type="gramEnd"/>
      <w:r w:rsidRPr="00EC5C03">
        <w:rPr>
          <w:rFonts w:ascii="Verdana" w:hAnsi="Verdana"/>
          <w:sz w:val="18"/>
          <w:szCs w:val="18"/>
        </w:rPr>
        <w:t xml:space="preserve"> albo w </w:t>
      </w:r>
      <w:r w:rsidR="00F920F4" w:rsidRPr="00EC5C03">
        <w:rPr>
          <w:rFonts w:ascii="Verdana" w:hAnsi="Verdana"/>
          <w:sz w:val="18"/>
          <w:szCs w:val="18"/>
        </w:rPr>
        <w:t xml:space="preserve">terminie </w:t>
      </w:r>
      <w:r w:rsidR="00F920F4" w:rsidRPr="00EC5C03">
        <w:rPr>
          <w:rFonts w:ascii="Verdana" w:hAnsi="Verdana"/>
          <w:i/>
          <w:sz w:val="18"/>
          <w:szCs w:val="18"/>
        </w:rPr>
        <w:t>10</w:t>
      </w:r>
      <w:r w:rsidRPr="00EC5C03">
        <w:rPr>
          <w:rFonts w:ascii="Verdana" w:hAnsi="Verdana"/>
          <w:sz w:val="18"/>
          <w:szCs w:val="18"/>
        </w:rPr>
        <w:t xml:space="preserve"> dni – jeżeli zostały przesłane w inny sposób;</w:t>
      </w:r>
    </w:p>
    <w:p w14:paraId="3A333226" w14:textId="465A6C53"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treści ogłoszenia o zamówieniu, a także wobec postanowień </w:t>
      </w:r>
      <w:proofErr w:type="spellStart"/>
      <w:r w:rsidRPr="00EC5C03">
        <w:rPr>
          <w:rFonts w:ascii="Verdana" w:hAnsi="Verdana"/>
          <w:sz w:val="18"/>
          <w:szCs w:val="18"/>
        </w:rPr>
        <w:t>Siwz</w:t>
      </w:r>
      <w:proofErr w:type="spellEnd"/>
      <w:r w:rsidRPr="00EC5C03">
        <w:rPr>
          <w:rFonts w:ascii="Verdana" w:hAnsi="Verdana"/>
          <w:sz w:val="18"/>
          <w:szCs w:val="18"/>
        </w:rPr>
        <w:t xml:space="preserve"> – w terminie 5 dni od dnia zamieszczenia ogłoszenia w Biuletynie Zamówień </w:t>
      </w:r>
      <w:r w:rsidR="00F920F4" w:rsidRPr="00EC5C03">
        <w:rPr>
          <w:rFonts w:ascii="Verdana" w:hAnsi="Verdana"/>
          <w:sz w:val="18"/>
          <w:szCs w:val="18"/>
        </w:rPr>
        <w:t>Publicznych</w:t>
      </w:r>
      <w:r w:rsidRPr="00EC5C03">
        <w:rPr>
          <w:rFonts w:ascii="Verdana" w:hAnsi="Verdana"/>
          <w:sz w:val="18"/>
          <w:szCs w:val="18"/>
        </w:rPr>
        <w:t xml:space="preserve"> lub </w:t>
      </w:r>
      <w:proofErr w:type="spellStart"/>
      <w:r w:rsidRPr="00EC5C03">
        <w:rPr>
          <w:rFonts w:ascii="Verdana" w:hAnsi="Verdana"/>
          <w:sz w:val="18"/>
          <w:szCs w:val="18"/>
        </w:rPr>
        <w:t>Siwz</w:t>
      </w:r>
      <w:proofErr w:type="spellEnd"/>
      <w:r w:rsidRPr="00EC5C03">
        <w:rPr>
          <w:rFonts w:ascii="Verdana" w:hAnsi="Verdana"/>
          <w:sz w:val="18"/>
          <w:szCs w:val="18"/>
        </w:rPr>
        <w:t xml:space="preserve"> na stronie internetowej;</w:t>
      </w:r>
    </w:p>
    <w:p w14:paraId="5917AC5A"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czynności innych niż określone w </w:t>
      </w:r>
      <w:proofErr w:type="spellStart"/>
      <w:r w:rsidRPr="00EC5C03">
        <w:rPr>
          <w:rFonts w:ascii="Verdana" w:hAnsi="Verdana"/>
          <w:sz w:val="18"/>
          <w:szCs w:val="18"/>
        </w:rPr>
        <w:t>ppkt</w:t>
      </w:r>
      <w:proofErr w:type="spellEnd"/>
      <w:r w:rsidRPr="00EC5C03">
        <w:rPr>
          <w:rFonts w:ascii="Verdana" w:hAnsi="Verdana"/>
          <w:sz w:val="18"/>
          <w:szCs w:val="18"/>
        </w:rPr>
        <w:t xml:space="preserve"> 1 i 2 – w terminie 5 dni od dnia, w którym powzięto lub przy zachowaniu należytej staranności można było powziąć wiadomość </w:t>
      </w:r>
      <w:r w:rsidRPr="00EC5C03">
        <w:rPr>
          <w:rFonts w:ascii="Verdana" w:hAnsi="Verdana"/>
          <w:sz w:val="18"/>
          <w:szCs w:val="18"/>
        </w:rPr>
        <w:br/>
        <w:t>o okolicznościach stanowiących podstawę jego wniesienia.</w:t>
      </w:r>
    </w:p>
    <w:p w14:paraId="7C3BDCA5"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15 dni od dnia zamieszczenia w Biuletynie Zamówień Publicznych ogłoszenia o udzieleniu zamówienia,</w:t>
      </w:r>
    </w:p>
    <w:p w14:paraId="7394D6C0"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noProof/>
          <w:sz w:val="18"/>
          <w:szCs w:val="18"/>
        </w:rPr>
      </w:pPr>
      <w:r w:rsidRPr="00EC5C0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do sądu okręgowego właściwego dla siedziby albo miejsca zamieszkania Zamawiającego.</w:t>
      </w:r>
    </w:p>
    <w:p w14:paraId="647913FE"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EC5C03" w:rsidRDefault="003734EB" w:rsidP="00EC5C03">
      <w:pPr>
        <w:numPr>
          <w:ilvl w:val="0"/>
          <w:numId w:val="15"/>
        </w:numPr>
        <w:tabs>
          <w:tab w:val="left" w:pos="851"/>
          <w:tab w:val="left" w:pos="900"/>
        </w:tabs>
        <w:spacing w:line="360" w:lineRule="auto"/>
        <w:ind w:left="851" w:right="-96" w:hanging="425"/>
        <w:jc w:val="both"/>
        <w:rPr>
          <w:rFonts w:ascii="Verdana" w:hAnsi="Verdana"/>
          <w:sz w:val="18"/>
          <w:szCs w:val="18"/>
        </w:rPr>
      </w:pPr>
      <w:r w:rsidRPr="00EC5C03">
        <w:rPr>
          <w:rFonts w:ascii="Verdana" w:hAnsi="Verdana"/>
          <w:sz w:val="18"/>
          <w:szCs w:val="18"/>
        </w:rPr>
        <w:t xml:space="preserve">Szczegółowe zasady korzystania ze środków ochrony prawnej określa Dział VI </w:t>
      </w:r>
      <w:proofErr w:type="spellStart"/>
      <w:r w:rsidRPr="00EC5C03">
        <w:rPr>
          <w:rFonts w:ascii="Verdana" w:hAnsi="Verdana"/>
          <w:sz w:val="18"/>
          <w:szCs w:val="18"/>
        </w:rPr>
        <w:t>Pzp</w:t>
      </w:r>
      <w:proofErr w:type="spellEnd"/>
      <w:r w:rsidRPr="00EC5C03">
        <w:rPr>
          <w:rFonts w:ascii="Verdana" w:hAnsi="Verdana"/>
          <w:sz w:val="18"/>
          <w:szCs w:val="18"/>
        </w:rPr>
        <w:t xml:space="preserve"> – Środki ochrony prawnej.</w:t>
      </w:r>
    </w:p>
    <w:p w14:paraId="0695D639" w14:textId="77777777" w:rsidR="009656FA" w:rsidRPr="006E0683" w:rsidRDefault="009656FA" w:rsidP="001C5F2D">
      <w:pPr>
        <w:tabs>
          <w:tab w:val="left" w:pos="851"/>
          <w:tab w:val="left" w:pos="900"/>
        </w:tabs>
        <w:spacing w:line="240" w:lineRule="exact"/>
        <w:ind w:left="426" w:right="-97"/>
        <w:jc w:val="both"/>
        <w:rPr>
          <w:rFonts w:ascii="Verdana" w:hAnsi="Verdana"/>
          <w:sz w:val="18"/>
          <w:szCs w:val="18"/>
        </w:rPr>
      </w:pPr>
    </w:p>
    <w:p w14:paraId="782F7D5D" w14:textId="77777777" w:rsidR="00970B6B" w:rsidRPr="00242C8B" w:rsidRDefault="00970B6B" w:rsidP="001C5F2D">
      <w:pPr>
        <w:pStyle w:val="Nagwek1"/>
        <w:spacing w:line="240" w:lineRule="exact"/>
        <w:ind w:right="44"/>
      </w:pPr>
      <w:bookmarkStart w:id="41" w:name="_Toc166245665"/>
      <w:bookmarkStart w:id="42" w:name="_Toc395266106"/>
      <w:bookmarkStart w:id="43" w:name="_Toc65960016"/>
      <w:r w:rsidRPr="00242C8B">
        <w:lastRenderedPageBreak/>
        <w:t xml:space="preserve">Wykaz załączników do niniejszej </w:t>
      </w:r>
      <w:bookmarkEnd w:id="41"/>
      <w:proofErr w:type="spellStart"/>
      <w:r w:rsidR="009E3ABF" w:rsidRPr="00242C8B">
        <w:t>Siwz</w:t>
      </w:r>
      <w:bookmarkEnd w:id="42"/>
      <w:proofErr w:type="spellEnd"/>
    </w:p>
    <w:bookmarkEnd w:id="43"/>
    <w:p w14:paraId="50E94CB3" w14:textId="77777777" w:rsidR="00862F0B" w:rsidRDefault="009E3ABF" w:rsidP="001C5F2D">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12E1B3B" w14:textId="6CAD65A8" w:rsidR="00A839AA" w:rsidRPr="00A839AA" w:rsidRDefault="00AC5A3B" w:rsidP="001C5F2D">
            <w:pPr>
              <w:spacing w:after="60" w:line="240" w:lineRule="exact"/>
              <w:ind w:right="44"/>
              <w:jc w:val="both"/>
              <w:rPr>
                <w:rFonts w:ascii="Verdana" w:hAnsi="Verdana"/>
                <w:sz w:val="18"/>
                <w:szCs w:val="18"/>
              </w:rPr>
            </w:pPr>
            <w:r>
              <w:rPr>
                <w:rFonts w:ascii="Verdana" w:hAnsi="Verdana"/>
                <w:sz w:val="18"/>
                <w:szCs w:val="18"/>
              </w:rPr>
              <w:t>Szczegółowy opis przedmiotu zamówienia</w:t>
            </w:r>
          </w:p>
        </w:tc>
      </w:tr>
      <w:tr w:rsidR="006001E0" w:rsidRPr="00A839AA" w14:paraId="22B107AD" w14:textId="77777777" w:rsidTr="00A839AA">
        <w:tc>
          <w:tcPr>
            <w:tcW w:w="1554" w:type="dxa"/>
          </w:tcPr>
          <w:p w14:paraId="2111FEB4" w14:textId="77777777" w:rsidR="006001E0" w:rsidRPr="00A839AA" w:rsidRDefault="006001E0"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513AF" w14:textId="1C6130EA" w:rsidR="006001E0"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 ofertowego</w:t>
            </w:r>
          </w:p>
        </w:tc>
      </w:tr>
      <w:tr w:rsidR="00E230A7" w:rsidRPr="00A839AA" w14:paraId="06DE45F2" w14:textId="77777777" w:rsidTr="00A839AA">
        <w:tc>
          <w:tcPr>
            <w:tcW w:w="1554" w:type="dxa"/>
          </w:tcPr>
          <w:p w14:paraId="1AFC465B" w14:textId="77777777" w:rsidR="00E230A7" w:rsidRPr="00A839AA" w:rsidRDefault="00E230A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B23C8E1" w14:textId="6CCFBF93" w:rsidR="00E230A7"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w:t>
            </w:r>
            <w:r w:rsidR="00E230A7">
              <w:rPr>
                <w:rFonts w:ascii="Verdana" w:hAnsi="Verdana"/>
                <w:sz w:val="18"/>
                <w:szCs w:val="18"/>
              </w:rPr>
              <w:t xml:space="preserve"> asortymentowo-cenow</w:t>
            </w:r>
            <w:r>
              <w:rPr>
                <w:rFonts w:ascii="Verdana" w:hAnsi="Verdana"/>
                <w:sz w:val="18"/>
                <w:szCs w:val="18"/>
              </w:rPr>
              <w:t>ego</w:t>
            </w:r>
          </w:p>
        </w:tc>
      </w:tr>
      <w:tr w:rsidR="00FE14B4" w:rsidRPr="00A839AA" w14:paraId="45DB52CC" w14:textId="77777777" w:rsidTr="00A839AA">
        <w:tc>
          <w:tcPr>
            <w:tcW w:w="1554" w:type="dxa"/>
          </w:tcPr>
          <w:p w14:paraId="183C544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D7AAA12" w14:textId="0099F5AA"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usług</w:t>
            </w:r>
          </w:p>
        </w:tc>
      </w:tr>
      <w:tr w:rsidR="00FE14B4" w:rsidRPr="00A839AA" w14:paraId="30CA7F0B" w14:textId="77777777" w:rsidTr="00A839AA">
        <w:tc>
          <w:tcPr>
            <w:tcW w:w="1554" w:type="dxa"/>
          </w:tcPr>
          <w:p w14:paraId="24C7441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0B8CBA0F" w14:textId="6378A3EB"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osób</w:t>
            </w:r>
          </w:p>
        </w:tc>
      </w:tr>
      <w:tr w:rsidR="00AC5A3B" w:rsidRPr="00A839AA" w14:paraId="0E1F87C5" w14:textId="77777777" w:rsidTr="00A839AA">
        <w:tc>
          <w:tcPr>
            <w:tcW w:w="1554" w:type="dxa"/>
          </w:tcPr>
          <w:p w14:paraId="38534771"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6DE8916A" w14:textId="1492C130" w:rsidR="00AC5A3B" w:rsidRPr="006001E0" w:rsidRDefault="00E230A7" w:rsidP="001C5F2D">
            <w:pPr>
              <w:spacing w:after="60" w:line="240" w:lineRule="exact"/>
              <w:ind w:right="44"/>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AC5A3B" w:rsidRPr="00A839AA" w14:paraId="37402BB6" w14:textId="77777777" w:rsidTr="00A839AA">
        <w:tc>
          <w:tcPr>
            <w:tcW w:w="1554" w:type="dxa"/>
          </w:tcPr>
          <w:p w14:paraId="2E06802A"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F9F54" w14:textId="23151970" w:rsidR="00AC5A3B" w:rsidRPr="006001E0" w:rsidRDefault="00AC5A3B" w:rsidP="001C5F2D">
            <w:pPr>
              <w:spacing w:after="60" w:line="240" w:lineRule="exact"/>
              <w:ind w:right="44"/>
              <w:rPr>
                <w:rFonts w:ascii="Verdana" w:hAnsi="Verdana"/>
                <w:sz w:val="18"/>
                <w:szCs w:val="18"/>
              </w:rPr>
            </w:pPr>
            <w:r w:rsidRPr="006E0683">
              <w:rPr>
                <w:rFonts w:ascii="Verdana" w:hAnsi="Verdana"/>
                <w:sz w:val="18"/>
                <w:szCs w:val="18"/>
              </w:rPr>
              <w:t>Wzór oświadczenia dotyczącego przynależności lub braku przynależności do tej samej grupy kapitał</w:t>
            </w:r>
            <w:r>
              <w:rPr>
                <w:rFonts w:ascii="Verdana" w:hAnsi="Verdana"/>
                <w:sz w:val="18"/>
                <w:szCs w:val="18"/>
              </w:rPr>
              <w:t xml:space="preserve">owej – nie załączać do oferty </w:t>
            </w:r>
            <w:r w:rsidRPr="006E0683">
              <w:rPr>
                <w:rFonts w:ascii="Verdana" w:hAnsi="Verdana"/>
                <w:sz w:val="18"/>
                <w:szCs w:val="18"/>
              </w:rPr>
              <w:t>Wykonawca przekaże to oświadczenie Zamawiającemu w ciągu</w:t>
            </w:r>
            <w:r>
              <w:rPr>
                <w:rFonts w:ascii="Verdana" w:hAnsi="Verdana"/>
                <w:sz w:val="18"/>
                <w:szCs w:val="18"/>
              </w:rPr>
              <w:t xml:space="preserve"> 3 dni od publikacji na stronie </w:t>
            </w:r>
            <w:r w:rsidRPr="006E0683">
              <w:rPr>
                <w:rFonts w:ascii="Verdana" w:hAnsi="Verdana"/>
                <w:sz w:val="18"/>
                <w:szCs w:val="18"/>
              </w:rPr>
              <w:t>Zamawiającego informacji z otwarcia ofert</w:t>
            </w:r>
          </w:p>
        </w:tc>
      </w:tr>
      <w:tr w:rsidR="00A839AA" w:rsidRPr="00A839AA" w14:paraId="16F42D8C" w14:textId="77777777" w:rsidTr="00A839AA">
        <w:tc>
          <w:tcPr>
            <w:tcW w:w="1554" w:type="dxa"/>
          </w:tcPr>
          <w:p w14:paraId="69426D37"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3464B803" w14:textId="712C50E9" w:rsidR="00A839AA" w:rsidRPr="00A839AA" w:rsidRDefault="00A839AA" w:rsidP="001C5F2D">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2B6297" w:rsidRPr="00A839AA" w14:paraId="78F2EC36" w14:textId="77777777" w:rsidTr="00A839AA">
        <w:tc>
          <w:tcPr>
            <w:tcW w:w="1554" w:type="dxa"/>
          </w:tcPr>
          <w:p w14:paraId="4C22EA42" w14:textId="77777777" w:rsidR="002B6297" w:rsidRPr="00A839AA" w:rsidRDefault="002B629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7281CF19" w14:textId="6EC145B2" w:rsidR="002B6297" w:rsidRPr="002B6297" w:rsidRDefault="002B6297" w:rsidP="001C5F2D">
            <w:pPr>
              <w:spacing w:after="60" w:line="240" w:lineRule="exact"/>
              <w:ind w:right="44"/>
              <w:rPr>
                <w:rFonts w:ascii="Verdana" w:hAnsi="Verdana"/>
                <w:sz w:val="18"/>
                <w:szCs w:val="18"/>
              </w:rPr>
            </w:pPr>
            <w:r w:rsidRPr="00CA52CA">
              <w:rPr>
                <w:rFonts w:ascii="Verdana" w:hAnsi="Verdana"/>
                <w:bCs/>
                <w:sz w:val="18"/>
                <w:szCs w:val="18"/>
              </w:rPr>
              <w:t>Wzór Wykazu doświadczenia zawodowego tłumacza przysięgłego języka angielskiego</w:t>
            </w:r>
          </w:p>
        </w:tc>
      </w:tr>
    </w:tbl>
    <w:p w14:paraId="0B6A0560" w14:textId="77777777" w:rsidR="00A46AD8" w:rsidRDefault="00A46AD8" w:rsidP="001C5F2D">
      <w:pPr>
        <w:spacing w:after="60" w:line="240" w:lineRule="exact"/>
        <w:ind w:left="426" w:right="44" w:firstLine="5386"/>
        <w:jc w:val="both"/>
        <w:rPr>
          <w:rFonts w:ascii="Verdana" w:hAnsi="Verdana"/>
          <w:bCs/>
          <w:sz w:val="18"/>
          <w:szCs w:val="18"/>
        </w:rPr>
      </w:pPr>
    </w:p>
    <w:p w14:paraId="7D5CE52D" w14:textId="77777777" w:rsidR="00A46AD8" w:rsidRDefault="00A46AD8" w:rsidP="001C5F2D">
      <w:pPr>
        <w:spacing w:after="60" w:line="240" w:lineRule="exact"/>
        <w:ind w:left="426" w:right="44" w:firstLine="5386"/>
        <w:jc w:val="both"/>
        <w:rPr>
          <w:rFonts w:ascii="Verdana" w:hAnsi="Verdana"/>
          <w:bCs/>
          <w:sz w:val="18"/>
          <w:szCs w:val="18"/>
        </w:rPr>
      </w:pPr>
    </w:p>
    <w:p w14:paraId="6FD0DD1D" w14:textId="77777777" w:rsidR="00A46AD8" w:rsidRDefault="00A46AD8" w:rsidP="001C5F2D">
      <w:pPr>
        <w:spacing w:after="60" w:line="240" w:lineRule="exact"/>
        <w:ind w:left="426" w:right="44" w:firstLine="5386"/>
        <w:jc w:val="both"/>
        <w:rPr>
          <w:rFonts w:ascii="Verdana" w:hAnsi="Verdana"/>
          <w:bCs/>
          <w:sz w:val="18"/>
          <w:szCs w:val="18"/>
        </w:rPr>
      </w:pPr>
    </w:p>
    <w:p w14:paraId="0924704A" w14:textId="77777777"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Z upoważnienia Rektora UMW</w:t>
      </w:r>
    </w:p>
    <w:p w14:paraId="21BE8DCD" w14:textId="40FD5BBF"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 xml:space="preserve">Kanclerz </w:t>
      </w:r>
    </w:p>
    <w:p w14:paraId="2652A4A7" w14:textId="77777777" w:rsidR="009656FA" w:rsidRPr="00332B0E" w:rsidRDefault="009656FA" w:rsidP="001C5F2D">
      <w:pPr>
        <w:spacing w:line="240" w:lineRule="exact"/>
        <w:ind w:right="-97" w:firstLine="5103"/>
        <w:jc w:val="both"/>
        <w:rPr>
          <w:rFonts w:ascii="Verdana" w:hAnsi="Verdana"/>
          <w:b/>
          <w:bCs/>
          <w:sz w:val="18"/>
          <w:szCs w:val="18"/>
        </w:rPr>
      </w:pPr>
    </w:p>
    <w:p w14:paraId="4B835077" w14:textId="77777777" w:rsidR="009656FA" w:rsidRPr="00332B0E" w:rsidRDefault="009656FA" w:rsidP="001C5F2D">
      <w:pPr>
        <w:spacing w:line="240" w:lineRule="exact"/>
        <w:ind w:right="-97" w:firstLine="5103"/>
        <w:jc w:val="both"/>
        <w:rPr>
          <w:rFonts w:ascii="Verdana" w:hAnsi="Verdana"/>
          <w:b/>
          <w:bCs/>
          <w:sz w:val="18"/>
          <w:szCs w:val="18"/>
        </w:rPr>
        <w:sectPr w:rsidR="009656FA" w:rsidRPr="00332B0E"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332B0E">
        <w:rPr>
          <w:rFonts w:ascii="Verdana" w:hAnsi="Verdana"/>
          <w:b/>
          <w:bCs/>
          <w:sz w:val="18"/>
          <w:szCs w:val="18"/>
        </w:rPr>
        <w:t xml:space="preserve">mgr Patryk </w:t>
      </w:r>
      <w:proofErr w:type="spellStart"/>
      <w:r w:rsidRPr="00332B0E">
        <w:rPr>
          <w:rFonts w:ascii="Verdana" w:hAnsi="Verdana"/>
          <w:b/>
          <w:bCs/>
          <w:sz w:val="18"/>
          <w:szCs w:val="18"/>
        </w:rPr>
        <w:t>Hebrowski</w:t>
      </w:r>
      <w:proofErr w:type="spellEnd"/>
      <w:r w:rsidRPr="00332B0E">
        <w:rPr>
          <w:rFonts w:ascii="Verdana" w:hAnsi="Verdana"/>
          <w:b/>
          <w:bCs/>
          <w:sz w:val="18"/>
          <w:szCs w:val="18"/>
        </w:rPr>
        <w:t xml:space="preserve"> </w:t>
      </w:r>
    </w:p>
    <w:p w14:paraId="354D833A" w14:textId="0F28B685" w:rsidR="004E4D99" w:rsidRDefault="004E4D99" w:rsidP="001C5F2D">
      <w:pPr>
        <w:spacing w:line="240" w:lineRule="exact"/>
        <w:ind w:right="-97"/>
        <w:jc w:val="both"/>
        <w:rPr>
          <w:rFonts w:ascii="Verdana" w:hAnsi="Verdana"/>
          <w:bCs/>
          <w:sz w:val="18"/>
          <w:szCs w:val="18"/>
          <w:lang w:val="de-DE"/>
        </w:rPr>
      </w:pPr>
    </w:p>
    <w:p w14:paraId="37A94809" w14:textId="680BA89E" w:rsidR="000018EF" w:rsidRPr="00332B0E" w:rsidRDefault="00332B0E" w:rsidP="00332B0E">
      <w:pPr>
        <w:pStyle w:val="Nagwek3"/>
        <w:spacing w:line="240" w:lineRule="exac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0018EF" w:rsidRPr="00332B0E">
        <w:rPr>
          <w:color w:val="auto"/>
        </w:rPr>
        <w:t xml:space="preserve">Załącznik nr </w:t>
      </w:r>
      <w:r w:rsidR="00AC5A3B" w:rsidRPr="00332B0E">
        <w:rPr>
          <w:color w:val="auto"/>
        </w:rPr>
        <w:t>1</w:t>
      </w:r>
      <w:r w:rsidR="000018EF" w:rsidRPr="00332B0E">
        <w:rPr>
          <w:color w:val="auto"/>
        </w:rPr>
        <w:t xml:space="preserve"> do </w:t>
      </w:r>
      <w:proofErr w:type="spellStart"/>
      <w:r w:rsidR="000018EF" w:rsidRPr="00332B0E">
        <w:rPr>
          <w:color w:val="auto"/>
        </w:rPr>
        <w:t>Siwz</w:t>
      </w:r>
      <w:proofErr w:type="spellEnd"/>
      <w:r w:rsidR="000018EF" w:rsidRPr="00332B0E">
        <w:rPr>
          <w:color w:val="auto"/>
        </w:rPr>
        <w:t xml:space="preserve"> </w:t>
      </w:r>
    </w:p>
    <w:p w14:paraId="5416EA7E" w14:textId="2632058D" w:rsidR="00CE0A98"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250B0A8" w14:textId="77777777" w:rsidR="000973EA" w:rsidRDefault="000973EA" w:rsidP="001C5F2D">
      <w:pPr>
        <w:spacing w:line="240" w:lineRule="exact"/>
        <w:ind w:left="360" w:right="-239" w:hanging="360"/>
        <w:rPr>
          <w:rFonts w:ascii="Verdana" w:hAnsi="Verdana"/>
          <w:sz w:val="18"/>
          <w:szCs w:val="18"/>
          <w:u w:val="single"/>
        </w:rPr>
      </w:pPr>
    </w:p>
    <w:p w14:paraId="177434D5" w14:textId="77777777" w:rsidR="00CE0A98" w:rsidRPr="00332B0E" w:rsidRDefault="00CE0A98"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39BEA107" w14:textId="77777777" w:rsidR="007B2433" w:rsidRPr="00332B0E" w:rsidRDefault="007B2433" w:rsidP="001C5F2D">
      <w:pPr>
        <w:spacing w:line="240" w:lineRule="exact"/>
        <w:ind w:right="-97"/>
        <w:jc w:val="both"/>
        <w:rPr>
          <w:rFonts w:ascii="Verdana" w:hAnsi="Verdana"/>
          <w:bCs/>
          <w:sz w:val="20"/>
          <w:szCs w:val="20"/>
        </w:rPr>
      </w:pPr>
      <w:r w:rsidRPr="00332B0E">
        <w:rPr>
          <w:rFonts w:ascii="Verdana" w:hAnsi="Verdana"/>
          <w:bCs/>
          <w:sz w:val="20"/>
          <w:szCs w:val="20"/>
        </w:rPr>
        <w:t>Tłumaczenia pisemne oraz tłumaczenia ustne, korekty tekstów oraz uwierzytelnienia tłumaczeń na potrzeby jednostek Uniwersytetu Medycznego we Wrocławiu.</w:t>
      </w:r>
    </w:p>
    <w:p w14:paraId="0E2EBC91" w14:textId="77777777" w:rsidR="00CE0A98" w:rsidRPr="00332B0E" w:rsidRDefault="00CE0A98" w:rsidP="001C5F2D">
      <w:pPr>
        <w:spacing w:after="60" w:line="240" w:lineRule="exact"/>
        <w:jc w:val="center"/>
        <w:rPr>
          <w:rFonts w:ascii="Verdana" w:hAnsi="Verdana"/>
          <w:b/>
          <w:sz w:val="18"/>
          <w:szCs w:val="18"/>
        </w:rPr>
      </w:pPr>
    </w:p>
    <w:p w14:paraId="7BCD8BAC" w14:textId="77777777" w:rsidR="00CE0A98" w:rsidRPr="00332B0E" w:rsidRDefault="00CE0A98" w:rsidP="001C5F2D">
      <w:pPr>
        <w:spacing w:after="60" w:line="240" w:lineRule="exact"/>
        <w:jc w:val="center"/>
        <w:rPr>
          <w:rFonts w:ascii="Verdana" w:hAnsi="Verdana"/>
          <w:b/>
          <w:sz w:val="18"/>
          <w:szCs w:val="18"/>
        </w:rPr>
      </w:pPr>
    </w:p>
    <w:p w14:paraId="4D73BEE8" w14:textId="299C510D" w:rsidR="00AC5A3B" w:rsidRDefault="00AC5A3B" w:rsidP="001C5F2D">
      <w:pPr>
        <w:spacing w:after="60" w:line="240" w:lineRule="exact"/>
        <w:jc w:val="center"/>
        <w:rPr>
          <w:rFonts w:ascii="Verdana" w:hAnsi="Verdana"/>
          <w:b/>
          <w:sz w:val="18"/>
          <w:szCs w:val="18"/>
        </w:rPr>
      </w:pPr>
      <w:r w:rsidRPr="00332B0E">
        <w:rPr>
          <w:rFonts w:ascii="Verdana" w:hAnsi="Verdana"/>
          <w:b/>
          <w:sz w:val="18"/>
          <w:szCs w:val="18"/>
        </w:rPr>
        <w:t>SZCZEGÓŁOWY OPIS PRZEDMIOTU ZAMÓWIENIA</w:t>
      </w:r>
    </w:p>
    <w:p w14:paraId="6CDE1CA3" w14:textId="5D136524" w:rsidR="00EE2913" w:rsidRPr="00EE2913" w:rsidRDefault="00EE2913" w:rsidP="00EE2913">
      <w:pPr>
        <w:spacing w:line="360" w:lineRule="auto"/>
        <w:ind w:left="360" w:right="-239" w:hanging="360"/>
        <w:jc w:val="center"/>
        <w:rPr>
          <w:rFonts w:ascii="Verdana" w:hAnsi="Verdana"/>
          <w:b/>
          <w:bCs/>
          <w:i/>
          <w:iCs/>
          <w:color w:val="008F00"/>
          <w:sz w:val="18"/>
          <w:szCs w:val="18"/>
        </w:rPr>
      </w:pPr>
      <w:r w:rsidRPr="00EE2913">
        <w:rPr>
          <w:rFonts w:ascii="Verdana" w:hAnsi="Verdana"/>
          <w:b/>
          <w:bCs/>
          <w:i/>
          <w:iCs/>
          <w:color w:val="008F00"/>
          <w:sz w:val="18"/>
          <w:szCs w:val="18"/>
        </w:rPr>
        <w:t>Korekta SIWZ z dnia 27.10.2020 r.</w:t>
      </w:r>
    </w:p>
    <w:p w14:paraId="249766A5" w14:textId="77777777" w:rsidR="00876324" w:rsidRPr="00332B0E" w:rsidRDefault="00876324" w:rsidP="001C5F2D">
      <w:pPr>
        <w:spacing w:after="60" w:line="240" w:lineRule="exact"/>
        <w:jc w:val="center"/>
        <w:rPr>
          <w:rFonts w:ascii="Verdana" w:hAnsi="Verdana"/>
          <w:b/>
          <w:sz w:val="18"/>
          <w:szCs w:val="18"/>
        </w:rPr>
      </w:pPr>
    </w:p>
    <w:p w14:paraId="6C6FB01B" w14:textId="77777777" w:rsidR="00AC5A3B" w:rsidRPr="00332B0E" w:rsidRDefault="00AC5A3B" w:rsidP="001C5F2D">
      <w:pPr>
        <w:pStyle w:val="Akapitzlist"/>
        <w:numPr>
          <w:ilvl w:val="0"/>
          <w:numId w:val="58"/>
        </w:numPr>
        <w:spacing w:after="60" w:line="240" w:lineRule="exact"/>
        <w:ind w:left="851"/>
        <w:contextualSpacing w:val="0"/>
        <w:rPr>
          <w:rFonts w:ascii="Verdana" w:hAnsi="Verdana"/>
          <w:b/>
          <w:sz w:val="18"/>
          <w:szCs w:val="18"/>
        </w:rPr>
      </w:pPr>
      <w:r w:rsidRPr="00332B0E">
        <w:rPr>
          <w:rFonts w:ascii="Verdana" w:hAnsi="Verdana"/>
          <w:b/>
          <w:sz w:val="18"/>
          <w:szCs w:val="18"/>
        </w:rPr>
        <w:t>Przedmiot zamówienia:</w:t>
      </w:r>
    </w:p>
    <w:p w14:paraId="143DE4D5" w14:textId="2706DED8" w:rsidR="00A6271E"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Przedmiotem zamówienia są usługi świadczone na potrzeby Uniwersytetu Medycznego we Wrocławiu </w:t>
      </w:r>
      <w:r w:rsidR="00296EA8">
        <w:rPr>
          <w:rFonts w:ascii="Verdana" w:hAnsi="Verdana"/>
          <w:sz w:val="18"/>
          <w:szCs w:val="18"/>
        </w:rPr>
        <w:t xml:space="preserve">od daty podpisania umowy </w:t>
      </w:r>
      <w:r w:rsidR="00296EA8" w:rsidRPr="00296EA8">
        <w:rPr>
          <w:rFonts w:ascii="Verdana" w:hAnsi="Verdana"/>
          <w:bCs/>
          <w:sz w:val="18"/>
          <w:szCs w:val="18"/>
        </w:rPr>
        <w:t xml:space="preserve">do wyczerpania kwoty równej cenie oferty, wybranej w postępowaniu, jednak nie dłużej niż przez okres </w:t>
      </w:r>
      <w:r w:rsidR="00792C28" w:rsidRPr="00332B0E">
        <w:rPr>
          <w:rFonts w:ascii="Verdana" w:hAnsi="Verdana"/>
          <w:b/>
          <w:bCs/>
          <w:sz w:val="18"/>
          <w:szCs w:val="18"/>
        </w:rPr>
        <w:t>12</w:t>
      </w:r>
      <w:r w:rsidRPr="00332B0E">
        <w:rPr>
          <w:rFonts w:ascii="Verdana" w:hAnsi="Verdana"/>
          <w:b/>
          <w:bCs/>
          <w:sz w:val="18"/>
          <w:szCs w:val="18"/>
        </w:rPr>
        <w:t xml:space="preserve"> miesięcy</w:t>
      </w:r>
      <w:r w:rsidR="00A6271E" w:rsidRPr="00332B0E">
        <w:rPr>
          <w:rFonts w:ascii="Verdana" w:hAnsi="Verdana"/>
          <w:sz w:val="18"/>
          <w:szCs w:val="18"/>
        </w:rPr>
        <w:t>, w zakresie:</w:t>
      </w:r>
    </w:p>
    <w:p w14:paraId="154170E1" w14:textId="680848DD"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tłumaczeń pisemnych (tekstów zwykłych, specjalistycznych i przysięgłych) z języków obcych na język polski lub z języka polskiego </w:t>
      </w:r>
      <w:r w:rsidR="004F76F0" w:rsidRPr="00332B0E">
        <w:rPr>
          <w:rFonts w:ascii="Verdana" w:hAnsi="Verdana"/>
          <w:sz w:val="18"/>
          <w:szCs w:val="18"/>
        </w:rPr>
        <w:t>na języki obce lub z języka obcego na język obcy.</w:t>
      </w:r>
    </w:p>
    <w:p w14:paraId="0A941DF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tłumaczeń ustnych (konsekutywnych, symultanicznych)</w:t>
      </w:r>
    </w:p>
    <w:p w14:paraId="6F4F39D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korekty tłumaczeń </w:t>
      </w:r>
    </w:p>
    <w:p w14:paraId="4D6BD403"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uwierzytelnienia tłumaczeń</w:t>
      </w:r>
    </w:p>
    <w:p w14:paraId="7D23F610" w14:textId="3172AE13"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Miejsce tłumaczeń</w:t>
      </w:r>
      <w:r w:rsidR="001C7761">
        <w:rPr>
          <w:rFonts w:ascii="Verdana" w:hAnsi="Verdana"/>
          <w:sz w:val="18"/>
          <w:szCs w:val="18"/>
        </w:rPr>
        <w:t xml:space="preserve"> ustnych</w:t>
      </w:r>
      <w:r w:rsidRPr="00332B0E">
        <w:rPr>
          <w:rFonts w:ascii="Verdana" w:hAnsi="Verdana"/>
          <w:sz w:val="18"/>
          <w:szCs w:val="18"/>
        </w:rPr>
        <w:t>: Wrocław</w:t>
      </w:r>
    </w:p>
    <w:p w14:paraId="33ED90DA" w14:textId="765C10D9" w:rsidR="002E783A" w:rsidRPr="00332B0E" w:rsidRDefault="002E783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Tłumaczenia ustne:</w:t>
      </w:r>
    </w:p>
    <w:p w14:paraId="3BDAC899" w14:textId="0FF2C8AD"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potrzebne do obsługi komisji dyscyplinarnej dla studentów nieposługujących się językiem polskim;</w:t>
      </w:r>
    </w:p>
    <w:p w14:paraId="7AFACF85" w14:textId="6761EDB7"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oraz inne na potrzeby działalności </w:t>
      </w:r>
      <w:r w:rsidR="00375B7C" w:rsidRPr="00332B0E">
        <w:rPr>
          <w:rFonts w:ascii="Verdana" w:hAnsi="Verdana"/>
          <w:sz w:val="18"/>
          <w:szCs w:val="18"/>
        </w:rPr>
        <w:t>Zamawiającego</w:t>
      </w:r>
    </w:p>
    <w:p w14:paraId="22310386" w14:textId="567C98EA"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Tematyka tekstów do tłumaczeń </w:t>
      </w:r>
      <w:r w:rsidR="002E783A" w:rsidRPr="00332B0E">
        <w:rPr>
          <w:rFonts w:ascii="Verdana" w:hAnsi="Verdana"/>
          <w:sz w:val="18"/>
          <w:szCs w:val="18"/>
        </w:rPr>
        <w:t xml:space="preserve">pisemnych </w:t>
      </w:r>
      <w:r w:rsidRPr="00332B0E">
        <w:rPr>
          <w:rFonts w:ascii="Verdana" w:hAnsi="Verdana"/>
          <w:sz w:val="18"/>
          <w:szCs w:val="18"/>
        </w:rPr>
        <w:t>to</w:t>
      </w:r>
      <w:r w:rsidR="00375B7C" w:rsidRPr="00332B0E">
        <w:rPr>
          <w:rFonts w:ascii="Verdana" w:hAnsi="Verdana"/>
          <w:sz w:val="18"/>
          <w:szCs w:val="18"/>
        </w:rPr>
        <w:t xml:space="preserve"> przede wszystkim</w:t>
      </w:r>
      <w:r w:rsidRPr="00332B0E">
        <w:rPr>
          <w:rFonts w:ascii="Verdana" w:hAnsi="Verdana"/>
          <w:sz w:val="18"/>
          <w:szCs w:val="18"/>
        </w:rPr>
        <w:t>:</w:t>
      </w:r>
    </w:p>
    <w:p w14:paraId="70252B65" w14:textId="5ED5A37C"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 xml:space="preserve">tłumaczenia aktów prawnych sporządzanych </w:t>
      </w:r>
      <w:r w:rsidR="00375B7C" w:rsidRPr="00332B0E">
        <w:rPr>
          <w:rFonts w:ascii="Verdana" w:hAnsi="Verdana"/>
          <w:sz w:val="18"/>
          <w:szCs w:val="18"/>
        </w:rPr>
        <w:t xml:space="preserve">głównie </w:t>
      </w:r>
      <w:r w:rsidR="002E783A" w:rsidRPr="00332B0E">
        <w:rPr>
          <w:rFonts w:ascii="Verdana" w:hAnsi="Verdana"/>
          <w:sz w:val="18"/>
          <w:szCs w:val="18"/>
        </w:rPr>
        <w:t xml:space="preserve">w oparciu o </w:t>
      </w:r>
      <w:r w:rsidRPr="00332B0E">
        <w:rPr>
          <w:rFonts w:ascii="Verdana" w:hAnsi="Verdana"/>
          <w:sz w:val="18"/>
          <w:szCs w:val="18"/>
        </w:rPr>
        <w:t>ustawę Prawo o Szkolnictwie Wyższym i Nauce m.in. regulamin studiów, regulaminy pomocy materialnej, pisma przychodzące od studentów w sprawach realizacji procesu dydaktycznego itp.</w:t>
      </w:r>
      <w:r w:rsidR="002E783A" w:rsidRPr="00332B0E">
        <w:rPr>
          <w:rFonts w:ascii="Verdana" w:hAnsi="Verdana"/>
          <w:sz w:val="18"/>
          <w:szCs w:val="18"/>
        </w:rPr>
        <w:t>;</w:t>
      </w:r>
    </w:p>
    <w:p w14:paraId="5CFEAF63" w14:textId="4AD88FCE"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tłumaczenia dokumentów niezbędne do obsługi komisji dyscyplinarnych m.in pisma od studentów, postanowienia komisji dyscyplinarnej o nałożeniu kary</w:t>
      </w:r>
      <w:r w:rsidR="002E783A" w:rsidRPr="00332B0E">
        <w:rPr>
          <w:rFonts w:ascii="Verdana" w:hAnsi="Verdana"/>
          <w:sz w:val="18"/>
          <w:szCs w:val="18"/>
        </w:rPr>
        <w:t>;</w:t>
      </w:r>
    </w:p>
    <w:p w14:paraId="1843F45F" w14:textId="26E8F5B4" w:rsidR="00CA52CA" w:rsidRPr="00332B0E" w:rsidRDefault="00CA52C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przysięgłe</w:t>
      </w:r>
      <w:r w:rsidR="00375B7C" w:rsidRPr="00332B0E">
        <w:rPr>
          <w:rFonts w:ascii="Verdana" w:hAnsi="Verdana"/>
          <w:sz w:val="18"/>
          <w:szCs w:val="18"/>
        </w:rPr>
        <w:t>,</w:t>
      </w:r>
      <w:r w:rsidRPr="00332B0E">
        <w:rPr>
          <w:rFonts w:ascii="Verdana" w:hAnsi="Verdana"/>
          <w:sz w:val="18"/>
          <w:szCs w:val="18"/>
        </w:rPr>
        <w:t xml:space="preserve"> </w:t>
      </w:r>
      <w:r w:rsidR="00375B7C" w:rsidRPr="00332B0E">
        <w:rPr>
          <w:rFonts w:ascii="Verdana" w:hAnsi="Verdana"/>
          <w:sz w:val="18"/>
          <w:szCs w:val="18"/>
        </w:rPr>
        <w:t>w tym:</w:t>
      </w:r>
      <w:r w:rsidRPr="00332B0E">
        <w:rPr>
          <w:rFonts w:ascii="Verdana" w:hAnsi="Verdana"/>
          <w:sz w:val="18"/>
          <w:szCs w:val="18"/>
        </w:rPr>
        <w:t xml:space="preserve"> tłumaczenia wzorów dyplomów ukończenia studiów wraz </w:t>
      </w:r>
      <w:r w:rsidR="002E783A" w:rsidRPr="00332B0E">
        <w:rPr>
          <w:rFonts w:ascii="Verdana" w:hAnsi="Verdana"/>
          <w:sz w:val="18"/>
          <w:szCs w:val="18"/>
        </w:rPr>
        <w:br/>
        <w:t>z zaświadczeniami i odpisami;</w:t>
      </w:r>
    </w:p>
    <w:p w14:paraId="7C44201E" w14:textId="77777777" w:rsidR="00375B7C"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umów;</w:t>
      </w:r>
    </w:p>
    <w:p w14:paraId="571C2000" w14:textId="1C764E4F" w:rsidR="00375B7C" w:rsidRPr="00332B0E" w:rsidRDefault="00375B7C"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korekta tłumaczeń tekstów publikowanych w czasopismach zagranicznych,</w:t>
      </w:r>
    </w:p>
    <w:p w14:paraId="1C910AE7" w14:textId="7C853267" w:rsidR="002E783A"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 xml:space="preserve">inne tłumaczenia związane ze specyfiką działalności </w:t>
      </w:r>
      <w:r w:rsidR="00375B7C" w:rsidRPr="00332B0E">
        <w:rPr>
          <w:rFonts w:ascii="Verdana" w:hAnsi="Verdana"/>
          <w:sz w:val="18"/>
          <w:szCs w:val="18"/>
        </w:rPr>
        <w:t>Zamawiającego</w:t>
      </w:r>
    </w:p>
    <w:p w14:paraId="5FCA7ADE" w14:textId="77777777"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Wyjaśnienie pojęć użytych w pkt. 1:</w:t>
      </w:r>
    </w:p>
    <w:p w14:paraId="6E39F0E4" w14:textId="372B6963"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t>Tłumaczenia pisemne</w:t>
      </w:r>
    </w:p>
    <w:p w14:paraId="56056037"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zwykłe</w:t>
      </w:r>
      <w:r w:rsidRPr="00332B0E">
        <w:rPr>
          <w:rFonts w:ascii="Verdana" w:hAnsi="Verdana"/>
          <w:i/>
          <w:sz w:val="18"/>
          <w:szCs w:val="18"/>
        </w:rPr>
        <w:t xml:space="preserve"> – to tłumaczenia tekstów wykonywane przez filologów, gdy proces tłumaczenia nie wymaga udziału specjalisty z konkretnej dziedziny;</w:t>
      </w:r>
    </w:p>
    <w:p w14:paraId="274910D9"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specjalistyczne</w:t>
      </w:r>
      <w:r w:rsidRPr="00332B0E">
        <w:rPr>
          <w:rFonts w:ascii="Verdana" w:hAnsi="Verdana"/>
          <w:i/>
          <w:sz w:val="18"/>
          <w:szCs w:val="18"/>
        </w:rPr>
        <w:t xml:space="preserve"> – to tłumaczenia tekstów wymagające udziału specjalistów z </w:t>
      </w:r>
      <w:proofErr w:type="spellStart"/>
      <w:r w:rsidRPr="00332B0E">
        <w:rPr>
          <w:rFonts w:ascii="Verdana" w:hAnsi="Verdana"/>
          <w:i/>
          <w:sz w:val="18"/>
          <w:szCs w:val="18"/>
        </w:rPr>
        <w:t>danejbranży</w:t>
      </w:r>
      <w:proofErr w:type="spellEnd"/>
      <w:r w:rsidRPr="00332B0E">
        <w:rPr>
          <w:rFonts w:ascii="Verdana" w:hAnsi="Verdana"/>
          <w:i/>
          <w:sz w:val="18"/>
          <w:szCs w:val="18"/>
        </w:rPr>
        <w:t>;</w:t>
      </w:r>
    </w:p>
    <w:p w14:paraId="089F117F" w14:textId="77777777" w:rsidR="00BF6B57"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przysięgłe</w:t>
      </w:r>
      <w:r w:rsidRPr="00332B0E">
        <w:rPr>
          <w:rFonts w:ascii="Verdana" w:hAnsi="Verdana"/>
          <w:i/>
          <w:sz w:val="18"/>
          <w:szCs w:val="18"/>
        </w:rPr>
        <w:t xml:space="preserve"> – to tłumaczenia uwierzytelnione przez tłumacza, posiadającego uprawnienia nadane przez Ministerstwo Sprawiedliwości. Dokument wymagający tłumaczenia uwierzytelnionego to taki, który posiada znamiona dokumentu urzędowego (pieczęcie, podpisy, itp.);</w:t>
      </w:r>
    </w:p>
    <w:p w14:paraId="147E9D64" w14:textId="77777777"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korekta </w:t>
      </w:r>
      <w:r w:rsidRPr="00332B0E">
        <w:rPr>
          <w:rFonts w:ascii="Verdana" w:hAnsi="Verdana"/>
          <w:i/>
          <w:sz w:val="18"/>
          <w:szCs w:val="18"/>
        </w:rPr>
        <w:t xml:space="preserve">- korekta przetłumaczonego wcześniej tekstu do publikacji (rozumianej jako wydanie drukiem lub w formie elektronicznej) polegająca na weryfikacji merytorycznej </w:t>
      </w:r>
      <w:r w:rsidRPr="00332B0E">
        <w:rPr>
          <w:rFonts w:ascii="Verdana" w:hAnsi="Verdana"/>
          <w:i/>
          <w:sz w:val="18"/>
          <w:szCs w:val="18"/>
        </w:rPr>
        <w:br/>
        <w:t>i językowej</w:t>
      </w:r>
    </w:p>
    <w:p w14:paraId="0CB33052" w14:textId="6C7D4C7D"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uwierzytelnienie – </w:t>
      </w:r>
      <w:r w:rsidRPr="00332B0E">
        <w:rPr>
          <w:rFonts w:ascii="Verdana" w:hAnsi="Verdana"/>
          <w:i/>
          <w:sz w:val="18"/>
          <w:szCs w:val="18"/>
        </w:rPr>
        <w:t>uwierzytelnienie tłumaczenia rozumiane jako potwierdzenie przez tłumacza przysięgłego, że tekst oryginału odpowiada dokładnie tekstowi tłumaczenia</w:t>
      </w:r>
    </w:p>
    <w:p w14:paraId="46C60E9D" w14:textId="1776D854"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lastRenderedPageBreak/>
        <w:t>Tłumaczenia ustne</w:t>
      </w:r>
    </w:p>
    <w:p w14:paraId="1FA264F0" w14:textId="30585ED2" w:rsidR="007E3C1F" w:rsidRPr="00332B0E" w:rsidRDefault="007E3C1F"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ustne konsekutywne</w:t>
      </w:r>
      <w:r w:rsidRPr="00332B0E">
        <w:rPr>
          <w:rFonts w:ascii="Verdana" w:hAnsi="Verdana"/>
          <w:i/>
          <w:sz w:val="18"/>
          <w:szCs w:val="18"/>
        </w:rPr>
        <w:t xml:space="preserve"> – to tłumaczenia, w których mówiący robi przerwy </w:t>
      </w:r>
      <w:r w:rsidRPr="00332B0E">
        <w:rPr>
          <w:rFonts w:ascii="Verdana" w:hAnsi="Verdana"/>
          <w:i/>
          <w:sz w:val="18"/>
          <w:szCs w:val="18"/>
        </w:rPr>
        <w:br/>
        <w:t>w trakcie wypowiedzi, umożliwiając tłumaczowi dokonanie przekład</w:t>
      </w:r>
      <w:r w:rsidR="003724B4" w:rsidRPr="00332B0E">
        <w:rPr>
          <w:rFonts w:ascii="Verdana" w:hAnsi="Verdana"/>
          <w:i/>
          <w:sz w:val="18"/>
          <w:szCs w:val="18"/>
        </w:rPr>
        <w:t>u;</w:t>
      </w:r>
    </w:p>
    <w:p w14:paraId="4C749A83" w14:textId="40775C1A" w:rsidR="003724B4" w:rsidRPr="00332B0E" w:rsidRDefault="003724B4"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tłumaczenia ustne symultaniczne </w:t>
      </w:r>
      <w:r w:rsidRPr="00332B0E">
        <w:rPr>
          <w:rFonts w:ascii="Verdana" w:hAnsi="Verdana"/>
          <w:i/>
          <w:sz w:val="18"/>
          <w:szCs w:val="18"/>
        </w:rPr>
        <w:t>– polega ono na tłumaczeniu równoległym tj. przekład następuje w trakcie wypowiedzi osoby przemawiającej.</w:t>
      </w:r>
    </w:p>
    <w:p w14:paraId="7ECEC132" w14:textId="118D250E" w:rsidR="00976BB0"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Wykonawca w okresie obowiązywania umowy będzie świadczył usługi będące przedmiotem zamówienia sukcesywnie, w ilościach wynikających z bieżących potrzeb Zamawiającego stosownie do </w:t>
      </w:r>
      <w:proofErr w:type="spellStart"/>
      <w:r w:rsidRPr="00332B0E">
        <w:rPr>
          <w:rFonts w:ascii="Verdana" w:hAnsi="Verdana"/>
          <w:sz w:val="18"/>
          <w:szCs w:val="18"/>
        </w:rPr>
        <w:t>zapotrzebowań</w:t>
      </w:r>
      <w:proofErr w:type="spellEnd"/>
      <w:r w:rsidRPr="00332B0E">
        <w:rPr>
          <w:rFonts w:ascii="Verdana" w:hAnsi="Verdana"/>
          <w:sz w:val="18"/>
          <w:szCs w:val="18"/>
        </w:rPr>
        <w:t xml:space="preserve"> zgłaszanych przez pracowników Zamawiającego.</w:t>
      </w:r>
    </w:p>
    <w:p w14:paraId="56079415" w14:textId="61DA206F"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Ilości za</w:t>
      </w:r>
      <w:r w:rsidR="00BF6B57" w:rsidRPr="00332B0E">
        <w:rPr>
          <w:rFonts w:ascii="Verdana" w:hAnsi="Verdana"/>
          <w:sz w:val="18"/>
          <w:szCs w:val="18"/>
        </w:rPr>
        <w:t>mawianych tłumaczeń, określone</w:t>
      </w:r>
      <w:r w:rsidRPr="00332B0E">
        <w:rPr>
          <w:rFonts w:ascii="Verdana" w:hAnsi="Verdana"/>
          <w:sz w:val="18"/>
          <w:szCs w:val="18"/>
        </w:rPr>
        <w:t xml:space="preserve"> w zał. nr </w:t>
      </w:r>
      <w:r w:rsidR="00BF6B57" w:rsidRPr="00332B0E">
        <w:rPr>
          <w:rFonts w:ascii="Verdana" w:hAnsi="Verdana"/>
          <w:sz w:val="18"/>
          <w:szCs w:val="18"/>
        </w:rPr>
        <w:t>3</w:t>
      </w:r>
      <w:r w:rsidRPr="00332B0E">
        <w:rPr>
          <w:rFonts w:ascii="Verdana" w:hAnsi="Verdana"/>
          <w:sz w:val="18"/>
          <w:szCs w:val="18"/>
        </w:rPr>
        <w:t xml:space="preserve"> do </w:t>
      </w:r>
      <w:proofErr w:type="spellStart"/>
      <w:r w:rsidR="00BF6B57" w:rsidRPr="00332B0E">
        <w:rPr>
          <w:rFonts w:ascii="Verdana" w:hAnsi="Verdana"/>
          <w:sz w:val="18"/>
          <w:szCs w:val="18"/>
        </w:rPr>
        <w:t>S</w:t>
      </w:r>
      <w:r w:rsidR="008E4304" w:rsidRPr="00332B0E">
        <w:rPr>
          <w:rFonts w:ascii="Verdana" w:hAnsi="Verdana"/>
          <w:sz w:val="18"/>
          <w:szCs w:val="18"/>
        </w:rPr>
        <w:t>iwz</w:t>
      </w:r>
      <w:proofErr w:type="spellEnd"/>
      <w:r w:rsidRPr="00332B0E">
        <w:rPr>
          <w:rFonts w:ascii="Verdana" w:hAnsi="Verdana"/>
          <w:sz w:val="18"/>
          <w:szCs w:val="18"/>
        </w:rPr>
        <w:t>, są ilościami szacunkowymi.</w:t>
      </w:r>
    </w:p>
    <w:p w14:paraId="7BC8DD17" w14:textId="38AB71F6"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Koszt poszczególnych zleceń </w:t>
      </w:r>
      <w:r w:rsidR="00CE1E1A" w:rsidRPr="00332B0E">
        <w:rPr>
          <w:rFonts w:ascii="Verdana" w:hAnsi="Verdana"/>
          <w:sz w:val="18"/>
          <w:szCs w:val="18"/>
        </w:rPr>
        <w:t>jednostko</w:t>
      </w:r>
      <w:r w:rsidRPr="00332B0E">
        <w:rPr>
          <w:rFonts w:ascii="Verdana" w:hAnsi="Verdana"/>
          <w:sz w:val="18"/>
          <w:szCs w:val="18"/>
        </w:rPr>
        <w:t xml:space="preserve">wych określany będzie na podstawie cen jednostkowych podanych w Formularzu </w:t>
      </w:r>
      <w:r w:rsidR="00A6271E" w:rsidRPr="00332B0E">
        <w:rPr>
          <w:rFonts w:ascii="Verdana" w:hAnsi="Verdana"/>
          <w:sz w:val="18"/>
          <w:szCs w:val="18"/>
        </w:rPr>
        <w:t>asortymentowo-cenowym</w:t>
      </w:r>
      <w:r w:rsidRPr="00332B0E">
        <w:rPr>
          <w:rFonts w:ascii="Verdana" w:hAnsi="Verdana"/>
          <w:sz w:val="18"/>
          <w:szCs w:val="18"/>
        </w:rPr>
        <w:t xml:space="preserve"> Wykonawcy (zał. nr </w:t>
      </w:r>
      <w:r w:rsidR="008E4304" w:rsidRPr="00332B0E">
        <w:rPr>
          <w:rFonts w:ascii="Verdana" w:hAnsi="Verdana"/>
          <w:sz w:val="18"/>
          <w:szCs w:val="18"/>
        </w:rPr>
        <w:t>3</w:t>
      </w:r>
      <w:r w:rsidRPr="00332B0E">
        <w:rPr>
          <w:rFonts w:ascii="Verdana" w:hAnsi="Verdana"/>
          <w:sz w:val="18"/>
          <w:szCs w:val="18"/>
        </w:rPr>
        <w:t xml:space="preserve"> do </w:t>
      </w:r>
      <w:proofErr w:type="spellStart"/>
      <w:r w:rsidR="008E4304" w:rsidRPr="00332B0E">
        <w:rPr>
          <w:rFonts w:ascii="Verdana" w:hAnsi="Verdana"/>
          <w:sz w:val="18"/>
          <w:szCs w:val="18"/>
        </w:rPr>
        <w:t>Siwz</w:t>
      </w:r>
      <w:proofErr w:type="spellEnd"/>
      <w:r w:rsidRPr="00332B0E">
        <w:rPr>
          <w:rFonts w:ascii="Verdana" w:hAnsi="Verdana"/>
          <w:sz w:val="18"/>
          <w:szCs w:val="18"/>
        </w:rPr>
        <w:t>)</w:t>
      </w:r>
      <w:r w:rsidR="00976BB0" w:rsidRPr="00332B0E">
        <w:rPr>
          <w:rFonts w:ascii="Verdana" w:hAnsi="Verdana"/>
          <w:sz w:val="18"/>
          <w:szCs w:val="18"/>
        </w:rPr>
        <w:t>.</w:t>
      </w:r>
    </w:p>
    <w:p w14:paraId="6ED33BD6" w14:textId="540C9F20" w:rsidR="00976BB0" w:rsidRPr="00515295" w:rsidRDefault="00976BB0" w:rsidP="001C5F2D">
      <w:pPr>
        <w:pStyle w:val="Nagwek"/>
        <w:numPr>
          <w:ilvl w:val="0"/>
          <w:numId w:val="55"/>
        </w:numPr>
        <w:tabs>
          <w:tab w:val="clear" w:pos="4536"/>
          <w:tab w:val="clear" w:pos="9072"/>
        </w:tabs>
        <w:spacing w:after="60" w:line="240" w:lineRule="exact"/>
        <w:ind w:left="851" w:hanging="425"/>
        <w:jc w:val="both"/>
        <w:rPr>
          <w:rFonts w:ascii="Verdana" w:hAnsi="Verdana"/>
          <w:b/>
          <w:bCs/>
          <w:strike/>
          <w:color w:val="008F00"/>
          <w:sz w:val="18"/>
          <w:szCs w:val="18"/>
        </w:rPr>
      </w:pPr>
      <w:r w:rsidRPr="00515295">
        <w:rPr>
          <w:rFonts w:ascii="Verdana" w:hAnsi="Verdana"/>
          <w:b/>
          <w:bCs/>
          <w:strike/>
          <w:color w:val="008F00"/>
          <w:sz w:val="18"/>
          <w:szCs w:val="18"/>
        </w:rPr>
        <w:t xml:space="preserve">Wykonawca w ramach tłumaczeń ustnych </w:t>
      </w:r>
      <w:r w:rsidRPr="00515295">
        <w:rPr>
          <w:rFonts w:ascii="Verdana" w:hAnsi="Verdana" w:cs="Tahoma"/>
          <w:b/>
          <w:bCs/>
          <w:iCs/>
          <w:strike/>
          <w:color w:val="008F00"/>
          <w:sz w:val="18"/>
          <w:szCs w:val="18"/>
        </w:rPr>
        <w:t>jest zobowiązany zapewnić niezbędny sprzęt.</w:t>
      </w:r>
    </w:p>
    <w:p w14:paraId="63D6B809" w14:textId="77777777" w:rsidR="00AC5A3B" w:rsidRPr="00292BEE" w:rsidRDefault="00AC5A3B" w:rsidP="001C5F2D">
      <w:pPr>
        <w:pStyle w:val="Akapitzlist3"/>
        <w:autoSpaceDE w:val="0"/>
        <w:autoSpaceDN w:val="0"/>
        <w:adjustRightInd w:val="0"/>
        <w:spacing w:after="60" w:line="240" w:lineRule="exact"/>
        <w:ind w:left="0"/>
        <w:jc w:val="both"/>
        <w:rPr>
          <w:rFonts w:ascii="Verdana" w:hAnsi="Verdana"/>
          <w:b/>
          <w:bCs/>
          <w:sz w:val="18"/>
          <w:szCs w:val="18"/>
        </w:rPr>
      </w:pPr>
    </w:p>
    <w:p w14:paraId="3F5F14B3" w14:textId="77777777" w:rsidR="00AC5A3B" w:rsidRPr="00332B0E" w:rsidRDefault="00AC5A3B" w:rsidP="001C5F2D">
      <w:pPr>
        <w:pStyle w:val="Akapitzlist3"/>
        <w:numPr>
          <w:ilvl w:val="0"/>
          <w:numId w:val="58"/>
        </w:numPr>
        <w:autoSpaceDE w:val="0"/>
        <w:autoSpaceDN w:val="0"/>
        <w:adjustRightInd w:val="0"/>
        <w:spacing w:after="60" w:line="240" w:lineRule="exact"/>
        <w:ind w:left="851"/>
        <w:jc w:val="both"/>
        <w:rPr>
          <w:rFonts w:ascii="Verdana" w:hAnsi="Verdana"/>
          <w:b/>
          <w:bCs/>
          <w:sz w:val="18"/>
          <w:szCs w:val="18"/>
        </w:rPr>
      </w:pPr>
      <w:r w:rsidRPr="00332B0E">
        <w:rPr>
          <w:rFonts w:ascii="Verdana" w:hAnsi="Verdana"/>
          <w:b/>
          <w:bCs/>
          <w:sz w:val="18"/>
          <w:szCs w:val="18"/>
        </w:rPr>
        <w:t>Realizacja przedmiotu umowy:</w:t>
      </w:r>
      <w:r w:rsidRPr="00332B0E">
        <w:rPr>
          <w:rFonts w:ascii="Verdana" w:hAnsi="Verdana"/>
          <w:b/>
          <w:bCs/>
          <w:sz w:val="18"/>
          <w:szCs w:val="18"/>
        </w:rPr>
        <w:tab/>
      </w:r>
    </w:p>
    <w:p w14:paraId="3DA9F24A" w14:textId="63A370A5"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Realizacja zamówienia odbywać się będzie na podstawie zleceń </w:t>
      </w:r>
      <w:r w:rsidR="00CE1E1A" w:rsidRPr="00332B0E">
        <w:rPr>
          <w:rFonts w:ascii="Verdana" w:hAnsi="Verdana"/>
          <w:sz w:val="18"/>
          <w:szCs w:val="18"/>
        </w:rPr>
        <w:t>jednostkowych</w:t>
      </w:r>
      <w:r w:rsidRPr="00332B0E">
        <w:rPr>
          <w:rFonts w:ascii="Verdana" w:hAnsi="Verdana"/>
          <w:sz w:val="18"/>
          <w:szCs w:val="18"/>
        </w:rPr>
        <w:t>.</w:t>
      </w:r>
    </w:p>
    <w:p w14:paraId="3BC0E3DD" w14:textId="0540AC4F" w:rsidR="00AC5A3B" w:rsidRPr="00332B0E" w:rsidRDefault="00AC5A3B" w:rsidP="001C5F2D">
      <w:pPr>
        <w:pStyle w:val="Nagwek"/>
        <w:numPr>
          <w:ilvl w:val="0"/>
          <w:numId w:val="57"/>
        </w:numPr>
        <w:tabs>
          <w:tab w:val="clear" w:pos="4536"/>
          <w:tab w:val="clear" w:pos="9072"/>
        </w:tabs>
        <w:spacing w:after="60" w:line="240" w:lineRule="exact"/>
        <w:ind w:left="851" w:hanging="284"/>
        <w:jc w:val="both"/>
        <w:rPr>
          <w:rFonts w:ascii="Verdana" w:hAnsi="Verdana"/>
          <w:sz w:val="18"/>
          <w:szCs w:val="18"/>
        </w:rPr>
      </w:pPr>
      <w:r w:rsidRPr="00332B0E">
        <w:rPr>
          <w:rFonts w:ascii="Verdana" w:hAnsi="Verdana"/>
          <w:sz w:val="18"/>
          <w:szCs w:val="18"/>
        </w:rPr>
        <w:t xml:space="preserve">Każde </w:t>
      </w:r>
      <w:r w:rsidR="00CE1E1A" w:rsidRPr="00332B0E">
        <w:rPr>
          <w:rFonts w:ascii="Verdana" w:hAnsi="Verdana"/>
          <w:sz w:val="18"/>
          <w:szCs w:val="18"/>
        </w:rPr>
        <w:t>jednostkowe</w:t>
      </w:r>
      <w:r w:rsidRPr="00332B0E">
        <w:rPr>
          <w:rFonts w:ascii="Verdana" w:hAnsi="Verdana"/>
          <w:sz w:val="18"/>
          <w:szCs w:val="18"/>
        </w:rPr>
        <w:t xml:space="preserve"> zlecenie będzie zawierać następujące informacje:</w:t>
      </w:r>
    </w:p>
    <w:p w14:paraId="71F26D19"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color w:val="000000"/>
          <w:sz w:val="18"/>
          <w:szCs w:val="18"/>
        </w:rPr>
      </w:pPr>
      <w:r w:rsidRPr="00332B0E">
        <w:rPr>
          <w:rFonts w:ascii="Verdana" w:hAnsi="Verdana"/>
          <w:color w:val="000000"/>
          <w:sz w:val="18"/>
          <w:szCs w:val="18"/>
        </w:rPr>
        <w:t>w przypadku tłumaczenia pisemnego:</w:t>
      </w:r>
    </w:p>
    <w:p w14:paraId="7C5053C9" w14:textId="77777777" w:rsidR="00AC5A3B" w:rsidRPr="00332B0E" w:rsidRDefault="00AC5A3B"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rodzaj tłumaczenia (zwykłe, specjalistyczne, przysięgłe), </w:t>
      </w:r>
    </w:p>
    <w:p w14:paraId="317BFE64" w14:textId="79E0714D"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korekta</w:t>
      </w:r>
    </w:p>
    <w:p w14:paraId="7CDB0875" w14:textId="3267A078"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uwierzytelnienie</w:t>
      </w:r>
    </w:p>
    <w:p w14:paraId="6343BA83" w14:textId="09D40F89"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rodzaj języka</w:t>
      </w:r>
      <w:r w:rsidR="000D7133" w:rsidRPr="00332B0E">
        <w:rPr>
          <w:rFonts w:ascii="Verdana" w:hAnsi="Verdana"/>
          <w:color w:val="000000"/>
          <w:sz w:val="18"/>
          <w:szCs w:val="18"/>
        </w:rPr>
        <w:t xml:space="preserve"> </w:t>
      </w:r>
    </w:p>
    <w:p w14:paraId="30AB4207" w14:textId="3E3B6ED3" w:rsidR="00AC5A3B"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ilość stron </w:t>
      </w:r>
    </w:p>
    <w:p w14:paraId="3510D1B2"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strike/>
          <w:color w:val="000000"/>
          <w:sz w:val="18"/>
          <w:szCs w:val="18"/>
        </w:rPr>
      </w:pPr>
      <w:r w:rsidRPr="00332B0E">
        <w:rPr>
          <w:rFonts w:ascii="Verdana" w:hAnsi="Verdana"/>
          <w:color w:val="000000"/>
          <w:sz w:val="18"/>
          <w:szCs w:val="18"/>
        </w:rPr>
        <w:t>w przypadku tłumaczenia ustnego:</w:t>
      </w:r>
    </w:p>
    <w:p w14:paraId="13ADEB6F"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miejsce, data i godzina.</w:t>
      </w:r>
    </w:p>
    <w:p w14:paraId="5B3F2FAC" w14:textId="55DD7573"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 xml:space="preserve">rodzaj </w:t>
      </w:r>
      <w:r w:rsidR="00F920F4" w:rsidRPr="00332B0E">
        <w:rPr>
          <w:rFonts w:ascii="Verdana" w:hAnsi="Verdana"/>
          <w:color w:val="000000"/>
          <w:sz w:val="18"/>
          <w:szCs w:val="18"/>
        </w:rPr>
        <w:t>języka,</w:t>
      </w:r>
      <w:r w:rsidRPr="00332B0E">
        <w:rPr>
          <w:rFonts w:ascii="Verdana" w:hAnsi="Verdana"/>
          <w:color w:val="000000"/>
          <w:sz w:val="18"/>
          <w:szCs w:val="18"/>
        </w:rPr>
        <w:t xml:space="preserve"> w którym będzie dokonywane tłumaczenie</w:t>
      </w:r>
    </w:p>
    <w:p w14:paraId="2764A6E7" w14:textId="219A3B43" w:rsidR="000D7133" w:rsidRPr="00332B0E" w:rsidRDefault="00F920F4"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rodzaj tłumaczenia</w:t>
      </w:r>
      <w:r w:rsidR="00AC5A3B" w:rsidRPr="00332B0E">
        <w:rPr>
          <w:rFonts w:ascii="Verdana" w:hAnsi="Verdana"/>
          <w:color w:val="000000"/>
          <w:sz w:val="18"/>
          <w:szCs w:val="18"/>
        </w:rPr>
        <w:t>,</w:t>
      </w:r>
    </w:p>
    <w:p w14:paraId="74BB58A4"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tematyka</w:t>
      </w:r>
    </w:p>
    <w:p w14:paraId="5825DF88"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sz w:val="18"/>
          <w:szCs w:val="18"/>
        </w:rPr>
        <w:t>przewidywany czas trwania spotkania/konferencji</w:t>
      </w:r>
      <w:r w:rsidRPr="00332B0E">
        <w:rPr>
          <w:rFonts w:ascii="Verdana" w:hAnsi="Verdana"/>
          <w:color w:val="000000"/>
          <w:sz w:val="18"/>
          <w:szCs w:val="18"/>
        </w:rPr>
        <w:t xml:space="preserve"> </w:t>
      </w:r>
    </w:p>
    <w:p w14:paraId="0B0A1BC6" w14:textId="1DD83BA2"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przewidywana liczba uczestników</w:t>
      </w:r>
    </w:p>
    <w:p w14:paraId="2177B730" w14:textId="1AB0890A" w:rsidR="000D7133"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ilość tłumaczy</w:t>
      </w:r>
    </w:p>
    <w:p w14:paraId="177E0863" w14:textId="77777777"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W przypadku tłumaczeń pisemnych Wykonawca zobowiązuje się do zachowania układu dokumentu oryginalnego.</w:t>
      </w:r>
    </w:p>
    <w:p w14:paraId="59146E11" w14:textId="580CB82A"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Teksty przetłumaczone Wykonawca będzie przekazywał Zamawiającemu pocztą elektroniczną</w:t>
      </w:r>
      <w:r w:rsidR="000D4BD9" w:rsidRPr="00332B0E">
        <w:rPr>
          <w:rFonts w:ascii="Verdana" w:hAnsi="Verdana"/>
          <w:sz w:val="18"/>
          <w:szCs w:val="18"/>
        </w:rPr>
        <w:t xml:space="preserve"> </w:t>
      </w:r>
      <w:r w:rsidR="004D71FC" w:rsidRPr="00332B0E">
        <w:rPr>
          <w:rFonts w:ascii="Verdana" w:hAnsi="Verdana"/>
          <w:sz w:val="18"/>
          <w:szCs w:val="18"/>
        </w:rPr>
        <w:t xml:space="preserve">lub faxem </w:t>
      </w:r>
      <w:r w:rsidR="000D4BD9" w:rsidRPr="00332B0E">
        <w:rPr>
          <w:rFonts w:ascii="Verdana" w:hAnsi="Verdana"/>
          <w:sz w:val="18"/>
          <w:szCs w:val="18"/>
        </w:rPr>
        <w:t>l</w:t>
      </w:r>
      <w:r w:rsidR="008E4304" w:rsidRPr="00332B0E">
        <w:rPr>
          <w:rFonts w:ascii="Verdana" w:hAnsi="Verdana"/>
          <w:sz w:val="18"/>
          <w:szCs w:val="18"/>
        </w:rPr>
        <w:t xml:space="preserve">ub </w:t>
      </w:r>
      <w:r w:rsidRPr="00332B0E">
        <w:rPr>
          <w:rFonts w:ascii="Verdana" w:hAnsi="Verdana"/>
          <w:sz w:val="18"/>
          <w:szCs w:val="18"/>
        </w:rPr>
        <w:t>w p</w:t>
      </w:r>
      <w:r w:rsidR="008E4304" w:rsidRPr="00332B0E">
        <w:rPr>
          <w:rFonts w:ascii="Verdana" w:hAnsi="Verdana"/>
          <w:sz w:val="18"/>
          <w:szCs w:val="18"/>
        </w:rPr>
        <w:t>rzypadku tłumaczeń przysięgłych</w:t>
      </w:r>
      <w:r w:rsidRPr="00332B0E">
        <w:rPr>
          <w:rFonts w:ascii="Verdana" w:hAnsi="Verdana"/>
          <w:sz w:val="18"/>
          <w:szCs w:val="18"/>
        </w:rPr>
        <w:t xml:space="preserve"> w formie pisemnej.</w:t>
      </w:r>
    </w:p>
    <w:p w14:paraId="40951087" w14:textId="77777777" w:rsidR="00675B9C" w:rsidRPr="00332B0E" w:rsidRDefault="008A144E"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Terminy realizacji zleceń </w:t>
      </w:r>
      <w:r w:rsidR="00CE1E1A" w:rsidRPr="00332B0E">
        <w:rPr>
          <w:rFonts w:ascii="Verdana" w:hAnsi="Verdana"/>
          <w:sz w:val="18"/>
          <w:szCs w:val="18"/>
        </w:rPr>
        <w:t>jednostkowych</w:t>
      </w:r>
      <w:r w:rsidRPr="00332B0E">
        <w:rPr>
          <w:rFonts w:ascii="Verdana" w:hAnsi="Verdana"/>
          <w:sz w:val="18"/>
          <w:szCs w:val="18"/>
        </w:rPr>
        <w:t xml:space="preserve"> określa zał. nr 3 do </w:t>
      </w:r>
      <w:proofErr w:type="spellStart"/>
      <w:r w:rsidRPr="00332B0E">
        <w:rPr>
          <w:rFonts w:ascii="Verdana" w:hAnsi="Verdana"/>
          <w:sz w:val="18"/>
          <w:szCs w:val="18"/>
        </w:rPr>
        <w:t>Siwz</w:t>
      </w:r>
      <w:proofErr w:type="spellEnd"/>
      <w:r w:rsidRPr="00332B0E">
        <w:rPr>
          <w:rFonts w:ascii="Verdana" w:hAnsi="Verdana"/>
          <w:sz w:val="18"/>
          <w:szCs w:val="18"/>
        </w:rPr>
        <w:t xml:space="preserve"> (Formularz asortymentowo-cenowy).</w:t>
      </w:r>
    </w:p>
    <w:p w14:paraId="55C6C9BA" w14:textId="77777777" w:rsidR="00675B9C" w:rsidRPr="00332B0E" w:rsidRDefault="00675B9C"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stron rozliczeniowych tłumaczenia pisemnego oblicza się na podstawie przetłumaczonego tekstu biorąc za podstawę ilość znaków odczytanych z właściwości pliku, z zaokrągleniem do 1/2 strony w górę.</w:t>
      </w:r>
    </w:p>
    <w:p w14:paraId="65147931" w14:textId="77777777" w:rsidR="009D5B07" w:rsidRPr="009D5B07" w:rsidRDefault="00675B9C" w:rsidP="009D5B07">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godzin rozliczeniowych tłumaczenia ustnego oblicza się na podstawie liczby godzin wykonanego tłumaczenia. Każda kolejna rozpoczęta godzina tłumaczenia ustnego powyżej 15 minut liczona jest jako cała.</w:t>
      </w:r>
    </w:p>
    <w:p w14:paraId="153E72CF" w14:textId="35A983F4" w:rsidR="009D5B07" w:rsidRPr="009D5B07" w:rsidRDefault="009D5B07" w:rsidP="009D5B07">
      <w:pPr>
        <w:pStyle w:val="Akapitzlist"/>
        <w:numPr>
          <w:ilvl w:val="0"/>
          <w:numId w:val="57"/>
        </w:numPr>
        <w:spacing w:after="60" w:line="240" w:lineRule="exact"/>
        <w:ind w:left="851" w:hanging="284"/>
        <w:contextualSpacing w:val="0"/>
        <w:jc w:val="both"/>
        <w:rPr>
          <w:rFonts w:ascii="Verdana" w:hAnsi="Verdana"/>
          <w:sz w:val="18"/>
          <w:szCs w:val="18"/>
        </w:rPr>
      </w:pPr>
      <w:r w:rsidRPr="009D5B07">
        <w:rPr>
          <w:rFonts w:ascii="Verdana" w:hAnsi="Verdana"/>
          <w:sz w:val="18"/>
          <w:szCs w:val="18"/>
        </w:rPr>
        <w:t>Wykonawca będzie składał mail</w:t>
      </w:r>
      <w:r>
        <w:rPr>
          <w:rFonts w:ascii="Verdana" w:hAnsi="Verdana"/>
          <w:sz w:val="18"/>
          <w:szCs w:val="18"/>
        </w:rPr>
        <w:t xml:space="preserve">owe </w:t>
      </w:r>
      <w:r w:rsidRPr="009D5B07">
        <w:rPr>
          <w:rFonts w:ascii="Verdana" w:hAnsi="Verdana"/>
          <w:sz w:val="18"/>
          <w:szCs w:val="18"/>
        </w:rPr>
        <w:t>raport</w:t>
      </w:r>
      <w:r>
        <w:rPr>
          <w:rFonts w:ascii="Verdana" w:hAnsi="Verdana"/>
          <w:sz w:val="18"/>
          <w:szCs w:val="18"/>
        </w:rPr>
        <w:t>y</w:t>
      </w:r>
      <w:r w:rsidRPr="009D5B07">
        <w:rPr>
          <w:rFonts w:ascii="Verdana" w:hAnsi="Verdana"/>
          <w:sz w:val="18"/>
          <w:szCs w:val="18"/>
        </w:rPr>
        <w:t xml:space="preserve"> do Wydawnictwa Uniwersytetu Medycznego we Wrocławiu</w:t>
      </w:r>
      <w:r>
        <w:rPr>
          <w:rFonts w:ascii="Verdana" w:hAnsi="Verdana"/>
          <w:sz w:val="18"/>
          <w:szCs w:val="18"/>
        </w:rPr>
        <w:t xml:space="preserve"> z informacją o wykorzystanej kwocie umowy</w:t>
      </w:r>
      <w:r w:rsidRPr="009D5B07">
        <w:rPr>
          <w:rFonts w:ascii="Verdana" w:hAnsi="Verdana"/>
          <w:sz w:val="18"/>
          <w:szCs w:val="18"/>
        </w:rPr>
        <w:t>, po</w:t>
      </w:r>
      <w:r>
        <w:rPr>
          <w:rFonts w:ascii="Verdana" w:hAnsi="Verdana"/>
          <w:sz w:val="18"/>
          <w:szCs w:val="18"/>
        </w:rPr>
        <w:t xml:space="preserve"> każdym zrealizowaniu umowy </w:t>
      </w:r>
      <w:r>
        <w:rPr>
          <w:rFonts w:ascii="Verdana" w:hAnsi="Verdana"/>
          <w:sz w:val="18"/>
          <w:szCs w:val="18"/>
        </w:rPr>
        <w:br/>
        <w:t xml:space="preserve">w łącznej kwocie </w:t>
      </w:r>
      <w:r w:rsidRPr="009D5B07">
        <w:rPr>
          <w:rFonts w:ascii="Verdana" w:hAnsi="Verdana"/>
          <w:sz w:val="18"/>
          <w:szCs w:val="18"/>
        </w:rPr>
        <w:t xml:space="preserve">10 000,00 zł brutto.  </w:t>
      </w:r>
    </w:p>
    <w:p w14:paraId="65D91291" w14:textId="77777777" w:rsidR="00AC5A3B" w:rsidRPr="00356882" w:rsidRDefault="00AC5A3B" w:rsidP="001C5F2D">
      <w:pPr>
        <w:pStyle w:val="Akapitzlist"/>
        <w:tabs>
          <w:tab w:val="left" w:pos="851"/>
        </w:tabs>
        <w:spacing w:after="60" w:line="240" w:lineRule="exact"/>
        <w:ind w:left="851"/>
        <w:contextualSpacing w:val="0"/>
        <w:jc w:val="both"/>
        <w:rPr>
          <w:rFonts w:ascii="Verdana" w:hAnsi="Verdana"/>
          <w:bCs/>
          <w:sz w:val="18"/>
          <w:szCs w:val="18"/>
        </w:rPr>
      </w:pPr>
    </w:p>
    <w:p w14:paraId="5684AFAD" w14:textId="77777777" w:rsidR="00AC5A3B" w:rsidRDefault="00AC5A3B"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3B5469CC" w14:textId="5D70D224" w:rsidR="00BF6B57" w:rsidRDefault="00BF6B57"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4FB00CB6" w14:textId="77777777" w:rsidR="00071B2F" w:rsidRDefault="00071B2F" w:rsidP="005F19B7">
      <w:pPr>
        <w:pStyle w:val="Nagwek"/>
        <w:tabs>
          <w:tab w:val="clear" w:pos="4536"/>
          <w:tab w:val="clear" w:pos="9072"/>
          <w:tab w:val="left" w:pos="851"/>
        </w:tabs>
        <w:spacing w:after="60" w:line="240" w:lineRule="exact"/>
        <w:jc w:val="both"/>
        <w:rPr>
          <w:rFonts w:ascii="Verdana" w:hAnsi="Verdana"/>
          <w:sz w:val="18"/>
          <w:szCs w:val="18"/>
        </w:rPr>
      </w:pPr>
    </w:p>
    <w:p w14:paraId="61ECE439" w14:textId="77777777" w:rsidR="00BF6B57" w:rsidRPr="00BF6B57" w:rsidRDefault="00BF6B57" w:rsidP="001C5F2D">
      <w:pPr>
        <w:spacing w:line="240" w:lineRule="exact"/>
      </w:pPr>
    </w:p>
    <w:p w14:paraId="6D6A0BCC" w14:textId="3255AC4C" w:rsidR="00AC5A3B" w:rsidRPr="00332B0E" w:rsidRDefault="00332B0E" w:rsidP="000973EA">
      <w:pPr>
        <w:pStyle w:val="Nagwek3"/>
        <w:spacing w:line="240" w:lineRule="exact"/>
      </w:pPr>
      <w:r>
        <w:lastRenderedPageBreak/>
        <w:tab/>
      </w:r>
      <w:r>
        <w:tab/>
      </w:r>
      <w:r>
        <w:tab/>
      </w:r>
      <w:r>
        <w:tab/>
      </w:r>
      <w:r>
        <w:tab/>
      </w:r>
      <w:r>
        <w:tab/>
      </w:r>
      <w:r w:rsidR="000973EA">
        <w:t xml:space="preserve"> </w:t>
      </w:r>
      <w:r w:rsidR="00AC5A3B" w:rsidRPr="00332B0E">
        <w:rPr>
          <w:color w:val="auto"/>
        </w:rPr>
        <w:t xml:space="preserve">Załącznik nr </w:t>
      </w:r>
      <w:r w:rsidR="00E230A7" w:rsidRPr="00332B0E">
        <w:rPr>
          <w:color w:val="auto"/>
        </w:rPr>
        <w:t>2</w:t>
      </w:r>
      <w:r w:rsidR="00AC5A3B" w:rsidRPr="00332B0E">
        <w:rPr>
          <w:color w:val="auto"/>
        </w:rPr>
        <w:t xml:space="preserve"> do </w:t>
      </w:r>
      <w:proofErr w:type="spellStart"/>
      <w:r w:rsidR="00AC5A3B" w:rsidRPr="00332B0E">
        <w:rPr>
          <w:color w:val="auto"/>
        </w:rPr>
        <w:t>Siwz</w:t>
      </w:r>
      <w:proofErr w:type="spellEnd"/>
      <w:r w:rsidR="00AC5A3B" w:rsidRPr="00332B0E">
        <w:rPr>
          <w:color w:val="auto"/>
        </w:rPr>
        <w:t xml:space="preserve"> </w:t>
      </w:r>
    </w:p>
    <w:p w14:paraId="45C5AC7E"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7CF0C62F" w14:textId="77777777" w:rsidR="00E07D07" w:rsidRPr="00332B0E" w:rsidRDefault="00E07D07" w:rsidP="000973EA">
      <w:pPr>
        <w:spacing w:line="240" w:lineRule="exact"/>
        <w:ind w:right="44"/>
        <w:rPr>
          <w:rFonts w:ascii="Verdana" w:hAnsi="Verdana"/>
          <w:b/>
          <w:sz w:val="18"/>
          <w:szCs w:val="18"/>
        </w:rPr>
      </w:pPr>
    </w:p>
    <w:p w14:paraId="4B99FAD8" w14:textId="283413DE" w:rsidR="00A455E8" w:rsidRPr="00332B0E" w:rsidRDefault="00A455E8" w:rsidP="001C5F2D">
      <w:pPr>
        <w:spacing w:line="240" w:lineRule="exact"/>
        <w:ind w:right="44"/>
        <w:jc w:val="center"/>
        <w:rPr>
          <w:rFonts w:ascii="Verdana" w:hAnsi="Verdana"/>
          <w:b/>
          <w:sz w:val="18"/>
          <w:szCs w:val="18"/>
        </w:rPr>
      </w:pPr>
      <w:r w:rsidRPr="00332B0E">
        <w:rPr>
          <w:rFonts w:ascii="Verdana" w:hAnsi="Verdana"/>
          <w:b/>
          <w:sz w:val="18"/>
          <w:szCs w:val="18"/>
        </w:rPr>
        <w:t>FORMULARZ OFERTOWY</w:t>
      </w:r>
    </w:p>
    <w:p w14:paraId="3BEFF143" w14:textId="77777777" w:rsidR="00E07D07" w:rsidRPr="00332B0E" w:rsidRDefault="00E07D07" w:rsidP="001C5F2D">
      <w:pPr>
        <w:spacing w:line="240" w:lineRule="exact"/>
        <w:ind w:left="360" w:right="-239" w:hanging="360"/>
        <w:rPr>
          <w:rFonts w:ascii="Verdana" w:hAnsi="Verdana"/>
          <w:sz w:val="18"/>
          <w:szCs w:val="18"/>
          <w:u w:val="single"/>
        </w:rPr>
      </w:pPr>
    </w:p>
    <w:p w14:paraId="356892C0" w14:textId="77777777" w:rsidR="00E51D01" w:rsidRPr="00332B0E" w:rsidRDefault="00E51D01"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61344D5A"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5F83FDB8" w14:textId="77777777" w:rsidR="00CE0A98" w:rsidRPr="00332B0E" w:rsidRDefault="00CE0A98" w:rsidP="001C5F2D">
      <w:pPr>
        <w:spacing w:line="240" w:lineRule="exact"/>
        <w:ind w:right="44"/>
        <w:rPr>
          <w:rFonts w:ascii="Verdana" w:hAnsi="Verdana"/>
          <w:sz w:val="18"/>
          <w:szCs w:val="18"/>
        </w:rPr>
      </w:pPr>
    </w:p>
    <w:p w14:paraId="4391C4BD" w14:textId="3878804E" w:rsidR="00A455E8" w:rsidRPr="00332B0E" w:rsidRDefault="00A455E8" w:rsidP="001C5F2D">
      <w:pPr>
        <w:spacing w:line="240" w:lineRule="exact"/>
        <w:ind w:right="44"/>
        <w:rPr>
          <w:rFonts w:ascii="Verdana" w:hAnsi="Verdana"/>
          <w:iCs/>
          <w:sz w:val="18"/>
          <w:szCs w:val="18"/>
        </w:rPr>
      </w:pPr>
      <w:r w:rsidRPr="00332B0E">
        <w:rPr>
          <w:rFonts w:ascii="Verdana" w:hAnsi="Verdana"/>
          <w:sz w:val="18"/>
          <w:szCs w:val="18"/>
        </w:rPr>
        <w:t xml:space="preserve">Zarejestrowana nazwa Wykonawcy: </w:t>
      </w:r>
    </w:p>
    <w:p w14:paraId="4A355629" w14:textId="77777777" w:rsidR="00A455E8" w:rsidRPr="00332B0E" w:rsidRDefault="00A455E8" w:rsidP="001C5F2D">
      <w:pPr>
        <w:spacing w:line="240" w:lineRule="exact"/>
        <w:ind w:right="44"/>
        <w:rPr>
          <w:rFonts w:ascii="Verdana" w:hAnsi="Verdana"/>
          <w:sz w:val="18"/>
          <w:szCs w:val="18"/>
        </w:rPr>
      </w:pPr>
    </w:p>
    <w:p w14:paraId="0F86BC77"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3EF8E232" w14:textId="77777777" w:rsidR="00A455E8" w:rsidRPr="00332B0E" w:rsidRDefault="00A455E8" w:rsidP="001C5F2D">
      <w:pPr>
        <w:spacing w:line="240" w:lineRule="exact"/>
        <w:ind w:right="44"/>
        <w:rPr>
          <w:rFonts w:ascii="Verdana" w:hAnsi="Verdana"/>
          <w:iCs/>
          <w:sz w:val="18"/>
          <w:szCs w:val="18"/>
        </w:rPr>
      </w:pPr>
    </w:p>
    <w:p w14:paraId="6D0A5E25"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 xml:space="preserve">Adres Wykonawcy: </w:t>
      </w:r>
    </w:p>
    <w:p w14:paraId="41CAA44F" w14:textId="77777777" w:rsidR="00A455E8" w:rsidRPr="00332B0E" w:rsidRDefault="00A455E8" w:rsidP="001C5F2D">
      <w:pPr>
        <w:spacing w:line="240" w:lineRule="exact"/>
        <w:ind w:right="44"/>
        <w:rPr>
          <w:rFonts w:ascii="Verdana" w:hAnsi="Verdana"/>
          <w:iCs/>
          <w:sz w:val="18"/>
          <w:szCs w:val="18"/>
        </w:rPr>
      </w:pPr>
    </w:p>
    <w:p w14:paraId="394917C2"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4421419F" w14:textId="77777777" w:rsidR="00A455E8" w:rsidRPr="00332B0E" w:rsidRDefault="00A455E8" w:rsidP="001C5F2D">
      <w:pPr>
        <w:spacing w:line="240" w:lineRule="exact"/>
        <w:ind w:right="44"/>
        <w:jc w:val="both"/>
        <w:rPr>
          <w:rFonts w:ascii="Verdana" w:hAnsi="Verdana"/>
          <w:iCs/>
          <w:sz w:val="18"/>
          <w:szCs w:val="18"/>
        </w:rPr>
      </w:pPr>
    </w:p>
    <w:p w14:paraId="4ADF49ED" w14:textId="77777777" w:rsidR="00A455E8" w:rsidRPr="00332B0E" w:rsidRDefault="00A455E8" w:rsidP="001C5F2D">
      <w:pPr>
        <w:spacing w:line="240" w:lineRule="exact"/>
        <w:ind w:right="44"/>
        <w:jc w:val="both"/>
        <w:rPr>
          <w:rFonts w:ascii="Verdana" w:hAnsi="Verdana"/>
          <w:iCs/>
          <w:sz w:val="18"/>
          <w:szCs w:val="18"/>
        </w:rPr>
      </w:pPr>
      <w:r w:rsidRPr="00332B0E">
        <w:rPr>
          <w:rFonts w:ascii="Verdana" w:hAnsi="Verdana"/>
          <w:iCs/>
          <w:sz w:val="18"/>
          <w:szCs w:val="18"/>
        </w:rPr>
        <w:t>Nazwiska osób po stronie Wykonawcy uprawnionych do jego reprezentowania przy sporządzaniu niniejszej oferty:</w:t>
      </w:r>
    </w:p>
    <w:p w14:paraId="72CD6C0B" w14:textId="77777777" w:rsidR="00E07D07" w:rsidRPr="00332B0E" w:rsidRDefault="00E07D07" w:rsidP="001C5F2D">
      <w:pPr>
        <w:spacing w:line="240" w:lineRule="exact"/>
        <w:ind w:right="44"/>
        <w:rPr>
          <w:rFonts w:ascii="Verdana" w:hAnsi="Verdana"/>
          <w:iCs/>
          <w:sz w:val="18"/>
          <w:szCs w:val="18"/>
          <w:lang w:val="de-DE"/>
        </w:rPr>
      </w:pPr>
    </w:p>
    <w:p w14:paraId="56112EC8" w14:textId="7591BB5A" w:rsidR="00A455E8" w:rsidRPr="00332B0E" w:rsidRDefault="00A455E8" w:rsidP="001C5F2D">
      <w:pPr>
        <w:spacing w:line="240" w:lineRule="exact"/>
        <w:ind w:right="44"/>
        <w:rPr>
          <w:rFonts w:ascii="Verdana" w:hAnsi="Verdana"/>
          <w:iCs/>
          <w:sz w:val="18"/>
          <w:szCs w:val="18"/>
          <w:lang w:val="en-US"/>
        </w:rPr>
      </w:pPr>
      <w:r w:rsidRPr="00332B0E">
        <w:rPr>
          <w:rFonts w:ascii="Verdana" w:hAnsi="Verdana"/>
          <w:iCs/>
          <w:sz w:val="18"/>
          <w:szCs w:val="18"/>
          <w:lang w:val="en-US"/>
        </w:rPr>
        <w:t>…………………………………………………………...........................................................................................</w:t>
      </w:r>
    </w:p>
    <w:p w14:paraId="6C3C9A1A" w14:textId="77777777" w:rsidR="00A455E8" w:rsidRPr="00332B0E" w:rsidRDefault="00A455E8" w:rsidP="001C5F2D">
      <w:pPr>
        <w:spacing w:line="240" w:lineRule="exact"/>
        <w:ind w:right="44"/>
        <w:jc w:val="both"/>
        <w:rPr>
          <w:rFonts w:ascii="Verdana" w:hAnsi="Verdana"/>
          <w:iCs/>
          <w:sz w:val="18"/>
          <w:szCs w:val="18"/>
          <w:lang w:val="de-DE"/>
        </w:rPr>
      </w:pPr>
    </w:p>
    <w:p w14:paraId="6BF0C36A" w14:textId="6E855F51" w:rsidR="00A455E8" w:rsidRPr="00332B0E" w:rsidRDefault="00A455E8" w:rsidP="001C5F2D">
      <w:pPr>
        <w:spacing w:line="240" w:lineRule="exact"/>
        <w:ind w:right="44"/>
        <w:rPr>
          <w:rFonts w:ascii="Verdana" w:hAnsi="Verdana"/>
          <w:iCs/>
          <w:sz w:val="18"/>
          <w:szCs w:val="18"/>
          <w:lang w:val="de-DE"/>
        </w:rPr>
      </w:pPr>
      <w:r w:rsidRPr="00332B0E">
        <w:rPr>
          <w:rFonts w:ascii="Verdana" w:hAnsi="Verdana"/>
          <w:iCs/>
          <w:sz w:val="18"/>
          <w:szCs w:val="18"/>
          <w:lang w:val="de-DE"/>
        </w:rPr>
        <w:t xml:space="preserve">NIP .................................    </w:t>
      </w:r>
      <w:proofErr w:type="spellStart"/>
      <w:r w:rsidRPr="00332B0E">
        <w:rPr>
          <w:rFonts w:ascii="Verdana" w:hAnsi="Verdana"/>
          <w:iCs/>
          <w:sz w:val="18"/>
          <w:szCs w:val="18"/>
          <w:lang w:val="de-DE"/>
        </w:rPr>
        <w:t>Regon</w:t>
      </w:r>
      <w:proofErr w:type="spellEnd"/>
      <w:r w:rsidRPr="00332B0E">
        <w:rPr>
          <w:rFonts w:ascii="Verdana" w:hAnsi="Verdana"/>
          <w:iCs/>
          <w:sz w:val="18"/>
          <w:szCs w:val="18"/>
          <w:lang w:val="de-DE"/>
        </w:rPr>
        <w:t xml:space="preserve"> ........................................   </w:t>
      </w:r>
    </w:p>
    <w:p w14:paraId="0E85AFF9" w14:textId="77777777" w:rsidR="00A455E8" w:rsidRPr="00332B0E" w:rsidRDefault="00A455E8" w:rsidP="001C5F2D">
      <w:pPr>
        <w:pStyle w:val="Akapitzlist"/>
        <w:spacing w:line="240" w:lineRule="exact"/>
        <w:ind w:left="0" w:right="44"/>
        <w:contextualSpacing w:val="0"/>
        <w:rPr>
          <w:rFonts w:ascii="Verdana" w:hAnsi="Verdana"/>
          <w:iCs/>
          <w:sz w:val="18"/>
          <w:szCs w:val="18"/>
          <w:lang w:val="de-DE"/>
        </w:rPr>
      </w:pPr>
    </w:p>
    <w:p w14:paraId="39BC9DAD" w14:textId="77777777" w:rsidR="00A455E8" w:rsidRPr="00332B0E" w:rsidRDefault="00A455E8" w:rsidP="001C5F2D">
      <w:pPr>
        <w:spacing w:after="60" w:line="240" w:lineRule="exact"/>
        <w:ind w:right="45"/>
        <w:rPr>
          <w:rFonts w:ascii="Verdana" w:hAnsi="Verdana"/>
          <w:sz w:val="18"/>
          <w:szCs w:val="18"/>
        </w:rPr>
      </w:pPr>
      <w:r w:rsidRPr="00332B0E">
        <w:rPr>
          <w:rFonts w:ascii="Verdana" w:hAnsi="Verdana"/>
          <w:iCs/>
          <w:sz w:val="18"/>
          <w:szCs w:val="18"/>
          <w:lang w:val="de-DE"/>
        </w:rPr>
        <w:t xml:space="preserve">Fax .................................    </w:t>
      </w:r>
      <w:proofErr w:type="spellStart"/>
      <w:r w:rsidRPr="00332B0E">
        <w:rPr>
          <w:rFonts w:ascii="Verdana" w:hAnsi="Verdana"/>
          <w:iCs/>
          <w:sz w:val="18"/>
          <w:szCs w:val="18"/>
          <w:lang w:val="de-DE"/>
        </w:rPr>
        <w:t>E-ma</w:t>
      </w:r>
      <w:r w:rsidRPr="00332B0E">
        <w:rPr>
          <w:rFonts w:ascii="Verdana" w:hAnsi="Verdana"/>
          <w:sz w:val="18"/>
          <w:szCs w:val="18"/>
          <w:lang w:val="de-DE"/>
        </w:rPr>
        <w:t>il</w:t>
      </w:r>
      <w:proofErr w:type="spellEnd"/>
      <w:r w:rsidRPr="00332B0E">
        <w:rPr>
          <w:rFonts w:ascii="Verdana" w:hAnsi="Verdana"/>
          <w:sz w:val="18"/>
          <w:szCs w:val="18"/>
          <w:lang w:val="de-DE"/>
        </w:rPr>
        <w:t xml:space="preserve"> …......................................   </w:t>
      </w:r>
      <w:r w:rsidRPr="00332B0E">
        <w:rPr>
          <w:rFonts w:ascii="Verdana" w:hAnsi="Verdana"/>
          <w:sz w:val="18"/>
          <w:szCs w:val="18"/>
        </w:rPr>
        <w:t>www .........................................</w:t>
      </w:r>
    </w:p>
    <w:p w14:paraId="7267BBAF" w14:textId="77777777" w:rsidR="00A455E8" w:rsidRPr="00332B0E" w:rsidRDefault="00A455E8" w:rsidP="001C5F2D">
      <w:pPr>
        <w:spacing w:line="240" w:lineRule="exact"/>
        <w:jc w:val="both"/>
        <w:rPr>
          <w:rFonts w:ascii="Verdana" w:hAnsi="Verdana"/>
          <w:b/>
          <w:bCs/>
          <w:sz w:val="18"/>
          <w:szCs w:val="18"/>
        </w:rPr>
      </w:pPr>
    </w:p>
    <w:p w14:paraId="2BAEF889" w14:textId="555362C6" w:rsidR="00972D1E" w:rsidRPr="00332B0E" w:rsidRDefault="00A455E8" w:rsidP="001C5F2D">
      <w:pPr>
        <w:numPr>
          <w:ilvl w:val="0"/>
          <w:numId w:val="34"/>
        </w:numPr>
        <w:tabs>
          <w:tab w:val="clear" w:pos="644"/>
        </w:tabs>
        <w:spacing w:after="60" w:line="240" w:lineRule="exact"/>
        <w:ind w:left="426" w:right="44" w:hanging="426"/>
        <w:jc w:val="both"/>
        <w:rPr>
          <w:rFonts w:ascii="Verdana" w:hAnsi="Verdana"/>
          <w:bCs/>
          <w:sz w:val="18"/>
          <w:szCs w:val="18"/>
        </w:rPr>
      </w:pPr>
      <w:r w:rsidRPr="00332B0E">
        <w:rPr>
          <w:rFonts w:ascii="Verdana" w:hAnsi="Verdana"/>
          <w:sz w:val="18"/>
          <w:szCs w:val="18"/>
        </w:rPr>
        <w:t xml:space="preserve">Oferujemy wykonanie przedmiotu zamówienia </w:t>
      </w:r>
      <w:proofErr w:type="spellStart"/>
      <w:r w:rsidR="00E51D01" w:rsidRPr="00332B0E">
        <w:rPr>
          <w:rFonts w:ascii="Verdana" w:hAnsi="Verdana"/>
          <w:sz w:val="18"/>
          <w:szCs w:val="18"/>
        </w:rPr>
        <w:t>tj</w:t>
      </w:r>
      <w:proofErr w:type="spellEnd"/>
      <w:r w:rsidRPr="00332B0E">
        <w:rPr>
          <w:rFonts w:ascii="Verdana" w:hAnsi="Verdana"/>
          <w:sz w:val="18"/>
          <w:szCs w:val="18"/>
        </w:rPr>
        <w:t xml:space="preserve">: </w:t>
      </w:r>
    </w:p>
    <w:p w14:paraId="1428EE39" w14:textId="4DB6E80B" w:rsidR="00A455E8" w:rsidRPr="00332B0E" w:rsidRDefault="00A455E8" w:rsidP="001C5F2D">
      <w:pPr>
        <w:spacing w:line="240" w:lineRule="exact"/>
        <w:ind w:left="426" w:hanging="426"/>
        <w:jc w:val="both"/>
        <w:rPr>
          <w:rFonts w:ascii="Verdana" w:hAnsi="Verdana"/>
          <w:sz w:val="18"/>
          <w:szCs w:val="18"/>
        </w:rPr>
      </w:pPr>
    </w:p>
    <w:tbl>
      <w:tblPr>
        <w:tblW w:w="9668" w:type="dxa"/>
        <w:tblInd w:w="108" w:type="dxa"/>
        <w:tblLayout w:type="fixed"/>
        <w:tblLook w:val="0000" w:firstRow="0" w:lastRow="0" w:firstColumn="0" w:lastColumn="0" w:noHBand="0" w:noVBand="0"/>
      </w:tblPr>
      <w:tblGrid>
        <w:gridCol w:w="454"/>
        <w:gridCol w:w="4536"/>
        <w:gridCol w:w="1701"/>
        <w:gridCol w:w="1134"/>
        <w:gridCol w:w="1843"/>
      </w:tblGrid>
      <w:tr w:rsidR="00A92BEE" w:rsidRPr="00332B0E" w14:paraId="33DFEE93" w14:textId="77777777" w:rsidTr="00D65977">
        <w:trPr>
          <w:cantSplit/>
          <w:trHeight w:hRule="exact" w:val="1008"/>
        </w:trPr>
        <w:tc>
          <w:tcPr>
            <w:tcW w:w="454" w:type="dxa"/>
            <w:tcBorders>
              <w:top w:val="single" w:sz="4" w:space="0" w:color="000000"/>
              <w:left w:val="single" w:sz="4" w:space="0" w:color="000000"/>
              <w:bottom w:val="single" w:sz="4" w:space="0" w:color="auto"/>
            </w:tcBorders>
          </w:tcPr>
          <w:p w14:paraId="00275FF3" w14:textId="77777777" w:rsidR="00A92BEE" w:rsidRPr="00332B0E" w:rsidRDefault="00A92BEE" w:rsidP="001C5F2D">
            <w:pPr>
              <w:tabs>
                <w:tab w:val="left" w:pos="0"/>
              </w:tabs>
              <w:snapToGrid w:val="0"/>
              <w:spacing w:line="240" w:lineRule="exact"/>
              <w:ind w:right="-24"/>
              <w:rPr>
                <w:rFonts w:ascii="Verdana" w:hAnsi="Verdana"/>
                <w:color w:val="000000" w:themeColor="text1"/>
                <w:sz w:val="18"/>
                <w:szCs w:val="18"/>
              </w:rPr>
            </w:pPr>
          </w:p>
        </w:tc>
        <w:tc>
          <w:tcPr>
            <w:tcW w:w="4536" w:type="dxa"/>
            <w:tcBorders>
              <w:top w:val="single" w:sz="4" w:space="0" w:color="000000"/>
              <w:left w:val="single" w:sz="4" w:space="0" w:color="000000"/>
              <w:bottom w:val="single" w:sz="4" w:space="0" w:color="auto"/>
            </w:tcBorders>
          </w:tcPr>
          <w:p w14:paraId="01989E96" w14:textId="77777777" w:rsidR="00A92BEE" w:rsidRPr="00332B0E" w:rsidRDefault="00A92BEE" w:rsidP="001C5F2D">
            <w:pPr>
              <w:keepNext/>
              <w:tabs>
                <w:tab w:val="left" w:pos="72"/>
                <w:tab w:val="left" w:pos="9072"/>
              </w:tabs>
              <w:snapToGrid w:val="0"/>
              <w:spacing w:line="240" w:lineRule="exact"/>
              <w:ind w:right="-24"/>
              <w:jc w:val="center"/>
              <w:outlineLvl w:val="2"/>
              <w:rPr>
                <w:rFonts w:ascii="Verdana" w:hAnsi="Verdana"/>
                <w:b/>
                <w:bCs/>
                <w:color w:val="000000" w:themeColor="text1"/>
                <w:sz w:val="18"/>
                <w:szCs w:val="18"/>
              </w:rPr>
            </w:pPr>
            <w:bookmarkStart w:id="44" w:name="_Toc329001643"/>
            <w:r w:rsidRPr="00332B0E">
              <w:rPr>
                <w:rFonts w:ascii="Verdana" w:hAnsi="Verdana"/>
                <w:color w:val="000000" w:themeColor="text1"/>
                <w:sz w:val="18"/>
                <w:szCs w:val="18"/>
              </w:rPr>
              <w:t>Nazwa przedmiotu zamówienia</w:t>
            </w:r>
            <w:bookmarkEnd w:id="44"/>
          </w:p>
        </w:tc>
        <w:tc>
          <w:tcPr>
            <w:tcW w:w="1701" w:type="dxa"/>
            <w:tcBorders>
              <w:top w:val="single" w:sz="4" w:space="0" w:color="000000"/>
              <w:left w:val="single" w:sz="4" w:space="0" w:color="000000"/>
              <w:bottom w:val="single" w:sz="4" w:space="0" w:color="000000"/>
              <w:right w:val="single" w:sz="4" w:space="0" w:color="auto"/>
            </w:tcBorders>
          </w:tcPr>
          <w:p w14:paraId="57088189"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7C5E50F3"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netto PLN</w:t>
            </w:r>
          </w:p>
        </w:tc>
        <w:tc>
          <w:tcPr>
            <w:tcW w:w="1134" w:type="dxa"/>
            <w:tcBorders>
              <w:top w:val="single" w:sz="4" w:space="0" w:color="000000"/>
              <w:left w:val="single" w:sz="4" w:space="0" w:color="auto"/>
              <w:bottom w:val="single" w:sz="4" w:space="0" w:color="000000"/>
            </w:tcBorders>
          </w:tcPr>
          <w:p w14:paraId="49547A2E"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Stawka</w:t>
            </w:r>
          </w:p>
          <w:p w14:paraId="48E012F3"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VAT</w:t>
            </w:r>
          </w:p>
          <w:p w14:paraId="5743BEC1" w14:textId="0A16880C" w:rsidR="00A92BEE" w:rsidRPr="00332B0E" w:rsidRDefault="00A92BEE" w:rsidP="001C5F2D">
            <w:pPr>
              <w:spacing w:line="240" w:lineRule="exact"/>
              <w:ind w:left="-28" w:right="-24"/>
              <w:jc w:val="center"/>
              <w:rPr>
                <w:rFonts w:ascii="Verdana" w:hAnsi="Verdana" w:cs="Arial"/>
                <w:b/>
                <w:color w:val="000000" w:themeColor="text1"/>
                <w:sz w:val="18"/>
                <w:szCs w:val="18"/>
                <w:u w:val="single"/>
              </w:rPr>
            </w:pPr>
            <w:r w:rsidRPr="00332B0E">
              <w:rPr>
                <w:rFonts w:ascii="Verdana" w:hAnsi="Verdana" w:cs="Arial"/>
                <w:b/>
                <w:color w:val="000000" w:themeColor="text1"/>
                <w:sz w:val="18"/>
                <w:szCs w:val="18"/>
                <w:u w:val="single"/>
              </w:rPr>
              <w:t xml:space="preserve">(podać </w:t>
            </w:r>
            <w:r w:rsidR="00506B6A" w:rsidRPr="00332B0E">
              <w:rPr>
                <w:rFonts w:ascii="Verdana" w:hAnsi="Verdana" w:cs="Arial"/>
                <w:b/>
                <w:color w:val="000000" w:themeColor="text1"/>
                <w:sz w:val="18"/>
                <w:szCs w:val="18"/>
                <w:u w:val="single"/>
              </w:rPr>
              <w:br/>
            </w:r>
            <w:r w:rsidRPr="00332B0E">
              <w:rPr>
                <w:rFonts w:ascii="Verdana" w:hAnsi="Verdana" w:cs="Arial"/>
                <w:b/>
                <w:color w:val="000000" w:themeColor="text1"/>
                <w:sz w:val="18"/>
                <w:szCs w:val="18"/>
                <w:u w:val="single"/>
              </w:rPr>
              <w:t>w %)</w:t>
            </w:r>
          </w:p>
          <w:p w14:paraId="5CF9E115"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93CBCD7"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2A25789F"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A91309E" w14:textId="77777777" w:rsidR="00A92BEE" w:rsidRPr="00332B0E" w:rsidRDefault="00A92BEE" w:rsidP="001C5F2D">
            <w:pPr>
              <w:tabs>
                <w:tab w:val="left" w:pos="72"/>
                <w:tab w:val="left" w:pos="9072"/>
              </w:tabs>
              <w:snapToGrid w:val="0"/>
              <w:spacing w:line="240" w:lineRule="exact"/>
              <w:ind w:left="30" w:right="-24"/>
              <w:rPr>
                <w:rFonts w:ascii="Verdana" w:hAnsi="Verdana"/>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F031AD4"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2529138E"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brutto PLN </w:t>
            </w:r>
          </w:p>
        </w:tc>
      </w:tr>
      <w:tr w:rsidR="00A92BEE" w:rsidRPr="00332B0E" w14:paraId="6757F921" w14:textId="77777777" w:rsidTr="00D65977">
        <w:trPr>
          <w:cantSplit/>
          <w:trHeight w:hRule="exact" w:val="1690"/>
        </w:trPr>
        <w:tc>
          <w:tcPr>
            <w:tcW w:w="454" w:type="dxa"/>
            <w:tcBorders>
              <w:top w:val="single" w:sz="4" w:space="0" w:color="000000"/>
              <w:left w:val="single" w:sz="4" w:space="0" w:color="000000"/>
              <w:bottom w:val="single" w:sz="4" w:space="0" w:color="auto"/>
            </w:tcBorders>
          </w:tcPr>
          <w:p w14:paraId="30D05BE3"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1</w:t>
            </w:r>
          </w:p>
        </w:tc>
        <w:tc>
          <w:tcPr>
            <w:tcW w:w="4536" w:type="dxa"/>
            <w:tcBorders>
              <w:top w:val="single" w:sz="4" w:space="0" w:color="000000"/>
              <w:left w:val="single" w:sz="4" w:space="0" w:color="000000"/>
              <w:bottom w:val="single" w:sz="4" w:space="0" w:color="auto"/>
            </w:tcBorders>
          </w:tcPr>
          <w:p w14:paraId="7C2177C5" w14:textId="5B2FD1EE" w:rsidR="00A92BEE" w:rsidRPr="00332B0E" w:rsidRDefault="007B2433" w:rsidP="001C5F2D">
            <w:pPr>
              <w:spacing w:line="240" w:lineRule="exact"/>
              <w:ind w:right="44"/>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w:t>
            </w:r>
            <w:r w:rsidR="00332B0E">
              <w:rPr>
                <w:rFonts w:ascii="Verdana" w:hAnsi="Verdana"/>
                <w:bCs/>
                <w:sz w:val="18"/>
                <w:szCs w:val="18"/>
              </w:rPr>
              <w:t xml:space="preserve">rsytetu Medycznego we Wrocławiu, </w:t>
            </w:r>
            <w:r w:rsidR="00506B6A" w:rsidRPr="00332B0E">
              <w:rPr>
                <w:rFonts w:ascii="Verdana" w:hAnsi="Verdana"/>
                <w:bCs/>
                <w:sz w:val="18"/>
                <w:szCs w:val="18"/>
              </w:rPr>
              <w:t>zgodnie z załącznikiem</w:t>
            </w:r>
            <w:r w:rsidR="00F55D15" w:rsidRPr="00332B0E">
              <w:rPr>
                <w:rFonts w:ascii="Verdana" w:hAnsi="Verdana"/>
                <w:bCs/>
                <w:sz w:val="18"/>
                <w:szCs w:val="18"/>
              </w:rPr>
              <w:t xml:space="preserve"> nr 3 do </w:t>
            </w:r>
            <w:proofErr w:type="spellStart"/>
            <w:r w:rsidR="00F55D15" w:rsidRPr="00332B0E">
              <w:rPr>
                <w:rFonts w:ascii="Verdana" w:hAnsi="Verdana"/>
                <w:bCs/>
                <w:sz w:val="18"/>
                <w:szCs w:val="18"/>
              </w:rPr>
              <w:t>Siwz</w:t>
            </w:r>
            <w:proofErr w:type="spellEnd"/>
            <w:r w:rsidR="00F55D15" w:rsidRPr="00332B0E">
              <w:rPr>
                <w:rFonts w:ascii="Verdana" w:hAnsi="Verdana"/>
                <w:bCs/>
                <w:sz w:val="18"/>
                <w:szCs w:val="18"/>
              </w:rPr>
              <w:t xml:space="preserve"> (Formularzem asortymentowo-cenowym)</w:t>
            </w:r>
          </w:p>
          <w:p w14:paraId="2AFCCC62" w14:textId="77777777" w:rsidR="00A92BEE" w:rsidRPr="00332B0E" w:rsidRDefault="00A92BEE" w:rsidP="001C5F2D">
            <w:pPr>
              <w:spacing w:line="240" w:lineRule="exact"/>
              <w:ind w:right="-24"/>
              <w:jc w:val="both"/>
              <w:rPr>
                <w:rFonts w:ascii="Verdana" w:hAnsi="Verdana"/>
                <w:i/>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auto"/>
            </w:tcBorders>
          </w:tcPr>
          <w:p w14:paraId="62706616"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D094884"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82FA05C"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1627A9F0"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AAF1EBA"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7B3A846F"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F39A358" w14:textId="58AF1A0F" w:rsidR="00652DC4" w:rsidRPr="00332B0E" w:rsidRDefault="00652DC4"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c>
          <w:tcPr>
            <w:tcW w:w="1134" w:type="dxa"/>
            <w:tcBorders>
              <w:top w:val="single" w:sz="4" w:space="0" w:color="000000"/>
              <w:left w:val="single" w:sz="4" w:space="0" w:color="auto"/>
              <w:bottom w:val="single" w:sz="4" w:space="0" w:color="000000"/>
            </w:tcBorders>
          </w:tcPr>
          <w:p w14:paraId="0EF77F61"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7DE52D4"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71C5766"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5551A95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8DB2F4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BB260A2"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213C3559" w14:textId="25030964" w:rsidR="00652DC4" w:rsidRPr="00332B0E" w:rsidRDefault="00652DC4" w:rsidP="001C5F2D">
            <w:pPr>
              <w:spacing w:line="240" w:lineRule="exact"/>
              <w:ind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1532018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70F68D"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AAF51A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2DBF949"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BF75742"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DB74D7"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DD74AA9" w14:textId="38912661" w:rsidR="00A92BEE" w:rsidRPr="00332B0E" w:rsidRDefault="00652DC4" w:rsidP="001C5F2D">
            <w:pPr>
              <w:snapToGrid w:val="0"/>
              <w:spacing w:line="240" w:lineRule="exact"/>
              <w:ind w:right="-24"/>
              <w:jc w:val="center"/>
              <w:rPr>
                <w:rFonts w:ascii="Verdana" w:hAnsi="Verdana"/>
                <w:color w:val="000000" w:themeColor="text1"/>
                <w:sz w:val="18"/>
                <w:szCs w:val="18"/>
              </w:rPr>
            </w:pPr>
            <w:r w:rsidRPr="00332B0E">
              <w:rPr>
                <w:rFonts w:ascii="Verdana" w:hAnsi="Verdana"/>
                <w:color w:val="000000" w:themeColor="text1"/>
                <w:sz w:val="18"/>
                <w:szCs w:val="18"/>
              </w:rPr>
              <w:t>………………………</w:t>
            </w:r>
          </w:p>
        </w:tc>
      </w:tr>
      <w:tr w:rsidR="00A92BEE" w:rsidRPr="00332B0E" w14:paraId="6F81B4E7" w14:textId="77777777" w:rsidTr="00D65977">
        <w:trPr>
          <w:cantSplit/>
          <w:trHeight w:val="719"/>
        </w:trPr>
        <w:tc>
          <w:tcPr>
            <w:tcW w:w="454" w:type="dxa"/>
            <w:tcBorders>
              <w:top w:val="single" w:sz="4" w:space="0" w:color="auto"/>
              <w:left w:val="single" w:sz="4" w:space="0" w:color="auto"/>
              <w:bottom w:val="single" w:sz="4" w:space="0" w:color="auto"/>
              <w:right w:val="single" w:sz="4" w:space="0" w:color="auto"/>
            </w:tcBorders>
          </w:tcPr>
          <w:p w14:paraId="34FD489F"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2</w:t>
            </w:r>
          </w:p>
        </w:tc>
        <w:tc>
          <w:tcPr>
            <w:tcW w:w="4536" w:type="dxa"/>
            <w:tcBorders>
              <w:top w:val="single" w:sz="4" w:space="0" w:color="auto"/>
              <w:left w:val="single" w:sz="4" w:space="0" w:color="auto"/>
              <w:bottom w:val="single" w:sz="4" w:space="0" w:color="auto"/>
              <w:right w:val="single" w:sz="4" w:space="0" w:color="auto"/>
            </w:tcBorders>
          </w:tcPr>
          <w:p w14:paraId="73D7C93C"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Słownie brutto PLN</w:t>
            </w:r>
          </w:p>
        </w:tc>
        <w:tc>
          <w:tcPr>
            <w:tcW w:w="4678" w:type="dxa"/>
            <w:gridSpan w:val="3"/>
            <w:tcBorders>
              <w:top w:val="single" w:sz="4" w:space="0" w:color="auto"/>
              <w:left w:val="single" w:sz="4" w:space="0" w:color="auto"/>
              <w:bottom w:val="single" w:sz="4" w:space="0" w:color="auto"/>
              <w:right w:val="single" w:sz="4" w:space="0" w:color="000000"/>
            </w:tcBorders>
          </w:tcPr>
          <w:p w14:paraId="0CB44D0D" w14:textId="77777777" w:rsidR="00A92BEE" w:rsidRPr="00332B0E" w:rsidRDefault="00A92BEE" w:rsidP="001C5F2D">
            <w:pPr>
              <w:snapToGrid w:val="0"/>
              <w:spacing w:line="240" w:lineRule="exact"/>
              <w:ind w:right="-24"/>
              <w:rPr>
                <w:rFonts w:ascii="Verdana" w:hAnsi="Verdana"/>
                <w:color w:val="000000" w:themeColor="text1"/>
                <w:sz w:val="18"/>
                <w:szCs w:val="18"/>
              </w:rPr>
            </w:pPr>
          </w:p>
          <w:p w14:paraId="384FFBF5" w14:textId="6E3FA66D" w:rsidR="00652DC4" w:rsidRPr="00332B0E" w:rsidRDefault="00652DC4"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r>
    </w:tbl>
    <w:p w14:paraId="38C2A100" w14:textId="4926B302" w:rsidR="003724B4" w:rsidRPr="00332B0E" w:rsidRDefault="003724B4" w:rsidP="001C5F2D">
      <w:pPr>
        <w:tabs>
          <w:tab w:val="left" w:pos="426"/>
        </w:tabs>
        <w:spacing w:after="60" w:line="240" w:lineRule="exact"/>
        <w:ind w:right="45"/>
        <w:jc w:val="both"/>
        <w:rPr>
          <w:rFonts w:ascii="Verdana" w:hAnsi="Verdana"/>
          <w:sz w:val="18"/>
          <w:szCs w:val="18"/>
        </w:rPr>
      </w:pPr>
    </w:p>
    <w:p w14:paraId="099E7007" w14:textId="77777777" w:rsidR="00A455E8" w:rsidRPr="00332B0E" w:rsidRDefault="00A455E8" w:rsidP="001C5F2D">
      <w:pPr>
        <w:pStyle w:val="Akapitzlist"/>
        <w:numPr>
          <w:ilvl w:val="0"/>
          <w:numId w:val="36"/>
        </w:numPr>
        <w:tabs>
          <w:tab w:val="left" w:pos="426"/>
        </w:tabs>
        <w:spacing w:after="120" w:line="240" w:lineRule="exact"/>
        <w:ind w:right="45" w:hanging="644"/>
        <w:contextualSpacing w:val="0"/>
        <w:jc w:val="both"/>
        <w:rPr>
          <w:rFonts w:ascii="Verdana" w:hAnsi="Verdana"/>
          <w:sz w:val="18"/>
          <w:szCs w:val="18"/>
        </w:rPr>
      </w:pPr>
      <w:r w:rsidRPr="00332B0E">
        <w:rPr>
          <w:rFonts w:ascii="Verdana" w:hAnsi="Verdana"/>
          <w:sz w:val="18"/>
          <w:szCs w:val="18"/>
        </w:rPr>
        <w:t xml:space="preserve">Oświadczam, że zapoznałem się z treścią </w:t>
      </w:r>
      <w:proofErr w:type="spellStart"/>
      <w:r w:rsidRPr="00332B0E">
        <w:rPr>
          <w:rFonts w:ascii="Verdana" w:hAnsi="Verdana"/>
          <w:sz w:val="18"/>
          <w:szCs w:val="18"/>
        </w:rPr>
        <w:t>Siwz</w:t>
      </w:r>
      <w:proofErr w:type="spellEnd"/>
      <w:r w:rsidRPr="00332B0E">
        <w:rPr>
          <w:rFonts w:ascii="Verdana" w:hAnsi="Verdana"/>
          <w:sz w:val="18"/>
          <w:szCs w:val="18"/>
        </w:rPr>
        <w:t xml:space="preserve"> i akceptuję jej postanowienia. </w:t>
      </w:r>
    </w:p>
    <w:p w14:paraId="1E3C780A" w14:textId="77777777" w:rsidR="00A455E8" w:rsidRPr="00332B0E"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zapoznałem się z treścią Wzoru umowy i akceptuję jego postanowienia.</w:t>
      </w:r>
    </w:p>
    <w:p w14:paraId="10D5D3A7" w14:textId="77777777" w:rsidR="00A455E8" w:rsidRPr="00332B0E" w:rsidRDefault="00A455E8" w:rsidP="001C5F2D">
      <w:pPr>
        <w:numPr>
          <w:ilvl w:val="0"/>
          <w:numId w:val="36"/>
        </w:numPr>
        <w:autoSpaceDE w:val="0"/>
        <w:autoSpaceDN w:val="0"/>
        <w:adjustRightInd w:val="0"/>
        <w:spacing w:after="120" w:line="240" w:lineRule="exact"/>
        <w:ind w:left="426" w:right="45" w:hanging="426"/>
        <w:jc w:val="both"/>
        <w:rPr>
          <w:rFonts w:ascii="Verdana" w:hAnsi="Verdana"/>
          <w:sz w:val="18"/>
          <w:szCs w:val="18"/>
        </w:rPr>
      </w:pPr>
      <w:r w:rsidRPr="00332B0E">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zamierzam powierzyć podwykonawcy/om wykonanie następujących</w:t>
      </w:r>
      <w:r w:rsidRPr="00242C8B">
        <w:rPr>
          <w:rFonts w:ascii="Verdana" w:hAnsi="Verdana"/>
          <w:sz w:val="18"/>
          <w:szCs w:val="18"/>
        </w:rPr>
        <w:t xml:space="preserve"> części zamówienia: </w:t>
      </w:r>
    </w:p>
    <w:p w14:paraId="15E3D966" w14:textId="77777777" w:rsidR="00A455E8" w:rsidRPr="00242C8B" w:rsidRDefault="00A455E8" w:rsidP="001C5F2D">
      <w:pPr>
        <w:spacing w:after="12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1C5F2D">
      <w:pPr>
        <w:spacing w:after="12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6FC215F7" w:rsidR="00FD726C" w:rsidRPr="00FD726C" w:rsidRDefault="00FD726C" w:rsidP="001C5F2D">
      <w:pPr>
        <w:numPr>
          <w:ilvl w:val="0"/>
          <w:numId w:val="36"/>
        </w:numPr>
        <w:tabs>
          <w:tab w:val="clear" w:pos="644"/>
          <w:tab w:val="num" w:pos="426"/>
        </w:tabs>
        <w:spacing w:after="12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AF2D27" w:rsidRPr="00F920F4">
        <w:rPr>
          <w:rFonts w:ascii="Verdana" w:hAnsi="Verdana" w:cs="Arial"/>
          <w:sz w:val="18"/>
          <w:szCs w:val="18"/>
        </w:rPr>
        <w:t>7</w:t>
      </w:r>
      <w:r w:rsidRPr="00AF2D27">
        <w:rPr>
          <w:rFonts w:ascii="Verdana" w:hAnsi="Verdana" w:cs="Arial"/>
          <w:color w:val="FF0000"/>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w:t>
      </w:r>
      <w:r w:rsidR="00F920F4" w:rsidRPr="00FD726C">
        <w:rPr>
          <w:rFonts w:ascii="Verdana" w:hAnsi="Verdana" w:cs="Arial"/>
          <w:sz w:val="18"/>
          <w:szCs w:val="18"/>
        </w:rPr>
        <w:t>oraz</w:t>
      </w:r>
      <w:r w:rsidRPr="00FD726C">
        <w:rPr>
          <w:rFonts w:ascii="Verdana" w:hAnsi="Verdana" w:cs="Arial"/>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19ECFF87" w:rsidR="00866661" w:rsidRPr="00332B0E" w:rsidRDefault="00866661" w:rsidP="001C5F2D">
      <w:pPr>
        <w:numPr>
          <w:ilvl w:val="0"/>
          <w:numId w:val="36"/>
        </w:numPr>
        <w:tabs>
          <w:tab w:val="clear" w:pos="644"/>
          <w:tab w:val="left" w:pos="426"/>
        </w:tabs>
        <w:spacing w:after="120" w:line="240" w:lineRule="exact"/>
        <w:ind w:left="426" w:hanging="426"/>
        <w:jc w:val="both"/>
        <w:rPr>
          <w:rFonts w:ascii="Verdana" w:hAnsi="Verdana"/>
          <w:i/>
          <w:sz w:val="18"/>
          <w:szCs w:val="18"/>
        </w:rPr>
      </w:pPr>
      <w:r w:rsidRPr="00332B0E">
        <w:rPr>
          <w:rFonts w:ascii="Verdana" w:hAnsi="Verdana" w:cs="Arial"/>
          <w:sz w:val="18"/>
          <w:szCs w:val="18"/>
        </w:rPr>
        <w:lastRenderedPageBreak/>
        <w:t xml:space="preserve">Wybór niniejszej oferty będzie /nie będzie (niewłaściwe skreślić) prowadzić do powstania </w:t>
      </w:r>
      <w:r w:rsidRPr="00332B0E">
        <w:rPr>
          <w:rFonts w:ascii="Verdana" w:hAnsi="Verdana" w:cs="Arial"/>
          <w:sz w:val="18"/>
          <w:szCs w:val="18"/>
        </w:rPr>
        <w:br/>
        <w:t xml:space="preserve">u Zamawiającego obowiązku podatkowego zgodnie z przepisami ustawy o podatku od towarów </w:t>
      </w:r>
      <w:r w:rsidRPr="00332B0E">
        <w:rPr>
          <w:rFonts w:ascii="Verdana" w:hAnsi="Verdana" w:cs="Arial"/>
          <w:sz w:val="18"/>
          <w:szCs w:val="18"/>
        </w:rPr>
        <w:br/>
        <w:t>i usług.</w:t>
      </w:r>
      <w:r w:rsidRPr="00332B0E">
        <w:rPr>
          <w:rFonts w:ascii="Verdana" w:hAnsi="Verdana"/>
          <w:sz w:val="18"/>
          <w:szCs w:val="18"/>
        </w:rPr>
        <w:t xml:space="preserve"> </w:t>
      </w:r>
      <w:r w:rsidRPr="00332B0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32B0E">
        <w:rPr>
          <w:rFonts w:ascii="Verdana" w:hAnsi="Verdana" w:cs="Arial"/>
          <w:i/>
          <w:sz w:val="18"/>
          <w:szCs w:val="18"/>
        </w:rPr>
        <w:t xml:space="preserve">(brak </w:t>
      </w:r>
      <w:r w:rsidR="00F920F4" w:rsidRPr="00332B0E">
        <w:rPr>
          <w:rFonts w:ascii="Verdana" w:hAnsi="Verdana" w:cs="Arial"/>
          <w:i/>
          <w:sz w:val="18"/>
          <w:szCs w:val="18"/>
        </w:rPr>
        <w:t>wskazania rozumiany</w:t>
      </w:r>
      <w:r w:rsidRPr="00332B0E">
        <w:rPr>
          <w:rFonts w:ascii="Verdana" w:hAnsi="Verdana" w:cs="Arial"/>
          <w:i/>
          <w:sz w:val="18"/>
          <w:szCs w:val="18"/>
        </w:rPr>
        <w:t xml:space="preserve"> będzie przez Zamawiającego jako informacja o tym, </w:t>
      </w:r>
      <w:proofErr w:type="gramStart"/>
      <w:r w:rsidRPr="00332B0E">
        <w:rPr>
          <w:rFonts w:ascii="Verdana" w:hAnsi="Verdana" w:cs="Arial"/>
          <w:i/>
          <w:sz w:val="18"/>
          <w:szCs w:val="18"/>
        </w:rPr>
        <w:t>ze</w:t>
      </w:r>
      <w:proofErr w:type="gramEnd"/>
      <w:r w:rsidRPr="00332B0E">
        <w:rPr>
          <w:rFonts w:ascii="Verdana" w:hAnsi="Verdana" w:cs="Arial"/>
          <w:i/>
          <w:sz w:val="18"/>
          <w:szCs w:val="18"/>
        </w:rPr>
        <w:t xml:space="preserve"> wybór oferty nie będzie prowadzić do powstania u Zamawiającego powyższego obowiązku podatkowego).</w:t>
      </w:r>
    </w:p>
    <w:p w14:paraId="2BB35E8A" w14:textId="77777777" w:rsidR="00866661" w:rsidRPr="00332B0E" w:rsidRDefault="00866661" w:rsidP="001C5F2D">
      <w:pPr>
        <w:tabs>
          <w:tab w:val="left" w:pos="709"/>
          <w:tab w:val="num" w:pos="851"/>
        </w:tabs>
        <w:spacing w:after="120" w:line="240" w:lineRule="exact"/>
        <w:ind w:left="426"/>
        <w:jc w:val="both"/>
        <w:rPr>
          <w:rFonts w:ascii="Verdana" w:hAnsi="Verdana"/>
          <w:i/>
          <w:sz w:val="16"/>
          <w:szCs w:val="16"/>
        </w:rPr>
      </w:pPr>
      <w:r w:rsidRPr="00332B0E">
        <w:rPr>
          <w:rFonts w:ascii="Verdana" w:hAnsi="Verdana"/>
          <w:i/>
          <w:sz w:val="16"/>
          <w:szCs w:val="16"/>
        </w:rPr>
        <w:t xml:space="preserve">[wybór oferty Wykonawcy prowadzi do „powstania u Zamawiającego obowiązku podatkowego”, kiedy zgodnie </w:t>
      </w:r>
      <w:r w:rsidRPr="00332B0E">
        <w:rPr>
          <w:rFonts w:ascii="Verdana" w:hAnsi="Verdana"/>
          <w:i/>
          <w:sz w:val="16"/>
          <w:szCs w:val="16"/>
        </w:rPr>
        <w:br/>
        <w:t>z przepisami ustawy o podatku od towarów i usług, to nabywca (Zamawiający) będzie zobowiązany do rozliczenia (odprowadzenia) podatku VAT].</w:t>
      </w:r>
    </w:p>
    <w:p w14:paraId="1B3E9A45" w14:textId="6E6A9C31" w:rsidR="00866661" w:rsidRPr="00332B0E" w:rsidRDefault="00866661" w:rsidP="001C5F2D">
      <w:pPr>
        <w:numPr>
          <w:ilvl w:val="0"/>
          <w:numId w:val="36"/>
        </w:numPr>
        <w:tabs>
          <w:tab w:val="clear" w:pos="644"/>
          <w:tab w:val="left" w:pos="426"/>
          <w:tab w:val="num" w:pos="567"/>
        </w:tabs>
        <w:spacing w:after="120" w:line="240" w:lineRule="exact"/>
        <w:ind w:left="426" w:hanging="426"/>
        <w:jc w:val="both"/>
        <w:rPr>
          <w:rFonts w:ascii="Verdana" w:hAnsi="Verdana"/>
          <w:i/>
          <w:sz w:val="18"/>
          <w:szCs w:val="18"/>
        </w:rPr>
      </w:pPr>
      <w:r w:rsidRPr="00332B0E">
        <w:rPr>
          <w:rFonts w:ascii="Verdana" w:hAnsi="Verdana"/>
          <w:sz w:val="18"/>
          <w:szCs w:val="18"/>
        </w:rPr>
        <w:t>Oświadczam, że w rozumieniu przepisów art. 7 ust. 1 pkt 1-3 ustawy z dnia 06.03.2018 r. Prawo przedsiębiorców (</w:t>
      </w:r>
      <w:r w:rsidR="00530BA2" w:rsidRPr="00332B0E">
        <w:rPr>
          <w:rFonts w:ascii="Verdana" w:hAnsi="Verdana"/>
          <w:sz w:val="18"/>
          <w:szCs w:val="18"/>
        </w:rPr>
        <w:t xml:space="preserve">tekst jedn. Dz. U. z 2019 r., poz. 1292 z </w:t>
      </w:r>
      <w:proofErr w:type="spellStart"/>
      <w:r w:rsidR="00530BA2" w:rsidRPr="00332B0E">
        <w:rPr>
          <w:rFonts w:ascii="Verdana" w:hAnsi="Verdana"/>
          <w:sz w:val="18"/>
          <w:szCs w:val="18"/>
        </w:rPr>
        <w:t>późn</w:t>
      </w:r>
      <w:proofErr w:type="spellEnd"/>
      <w:r w:rsidR="00530BA2" w:rsidRPr="00332B0E">
        <w:rPr>
          <w:rFonts w:ascii="Verdana" w:hAnsi="Verdana"/>
          <w:sz w:val="18"/>
          <w:szCs w:val="18"/>
        </w:rPr>
        <w:t>. zm.</w:t>
      </w:r>
      <w:r w:rsidRPr="00332B0E">
        <w:rPr>
          <w:rFonts w:ascii="Verdana" w:hAnsi="Verdana"/>
          <w:sz w:val="18"/>
          <w:szCs w:val="18"/>
        </w:rPr>
        <w:t xml:space="preserve">) jestem: </w:t>
      </w:r>
    </w:p>
    <w:p w14:paraId="4BB0FD24" w14:textId="77777777" w:rsidR="00866661" w:rsidRPr="00332B0E" w:rsidRDefault="00866661" w:rsidP="001C5F2D">
      <w:pPr>
        <w:pStyle w:val="Akapitzlist"/>
        <w:numPr>
          <w:ilvl w:val="0"/>
          <w:numId w:val="42"/>
        </w:numPr>
        <w:tabs>
          <w:tab w:val="left" w:pos="709"/>
          <w:tab w:val="left" w:pos="993"/>
        </w:tabs>
        <w:spacing w:after="120" w:line="240" w:lineRule="exact"/>
        <w:ind w:hanging="4254"/>
        <w:contextualSpacing w:val="0"/>
        <w:jc w:val="both"/>
        <w:rPr>
          <w:rFonts w:ascii="Verdana" w:hAnsi="Verdana"/>
          <w:sz w:val="18"/>
          <w:szCs w:val="18"/>
        </w:rPr>
      </w:pPr>
      <w:proofErr w:type="spellStart"/>
      <w:r w:rsidRPr="00332B0E">
        <w:rPr>
          <w:rFonts w:ascii="Verdana" w:hAnsi="Verdana"/>
          <w:sz w:val="18"/>
          <w:szCs w:val="18"/>
        </w:rPr>
        <w:t>mikroprzedsiębiorcą</w:t>
      </w:r>
      <w:proofErr w:type="spellEnd"/>
      <w:r w:rsidRPr="00332B0E">
        <w:rPr>
          <w:rFonts w:ascii="Verdana" w:hAnsi="Verdana"/>
          <w:sz w:val="18"/>
          <w:szCs w:val="18"/>
        </w:rPr>
        <w:t xml:space="preserve"> ….........................</w:t>
      </w:r>
    </w:p>
    <w:p w14:paraId="5FEC3122"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małym przedsiębiorcą ….......................</w:t>
      </w:r>
    </w:p>
    <w:p w14:paraId="0325C424"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średnim przedsiębiorcą….......................</w:t>
      </w:r>
    </w:p>
    <w:p w14:paraId="5AE243F0"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left="709" w:hanging="283"/>
        <w:contextualSpacing w:val="0"/>
        <w:jc w:val="both"/>
        <w:rPr>
          <w:rFonts w:ascii="Verdana" w:hAnsi="Verdana"/>
          <w:sz w:val="18"/>
          <w:szCs w:val="18"/>
        </w:rPr>
      </w:pPr>
      <w:r w:rsidRPr="00332B0E">
        <w:rPr>
          <w:rFonts w:ascii="Verdana" w:hAnsi="Verdana"/>
          <w:sz w:val="18"/>
          <w:szCs w:val="18"/>
        </w:rPr>
        <w:t>dużym przedsiębiorcą ….........................</w:t>
      </w:r>
    </w:p>
    <w:p w14:paraId="35552422" w14:textId="77777777" w:rsidR="00866661" w:rsidRPr="00332B0E" w:rsidRDefault="00866661" w:rsidP="001C5F2D">
      <w:pPr>
        <w:tabs>
          <w:tab w:val="left" w:pos="709"/>
          <w:tab w:val="num" w:pos="851"/>
          <w:tab w:val="left" w:pos="993"/>
        </w:tabs>
        <w:spacing w:after="120" w:line="240" w:lineRule="exact"/>
        <w:ind w:left="709"/>
        <w:jc w:val="both"/>
        <w:rPr>
          <w:rFonts w:ascii="Verdana" w:hAnsi="Verdana"/>
          <w:i/>
          <w:sz w:val="14"/>
          <w:szCs w:val="14"/>
        </w:rPr>
      </w:pPr>
      <w:r w:rsidRPr="00332B0E">
        <w:rPr>
          <w:rFonts w:ascii="Verdana" w:hAnsi="Verdana"/>
          <w:i/>
          <w:sz w:val="14"/>
          <w:szCs w:val="14"/>
        </w:rPr>
        <w:t xml:space="preserve">(zaznaczyć właściwe) </w:t>
      </w:r>
    </w:p>
    <w:p w14:paraId="1E5803F2" w14:textId="77777777" w:rsidR="00866661" w:rsidRPr="00332B0E" w:rsidRDefault="00866661" w:rsidP="001C5F2D">
      <w:pPr>
        <w:numPr>
          <w:ilvl w:val="0"/>
          <w:numId w:val="36"/>
        </w:numPr>
        <w:tabs>
          <w:tab w:val="clear" w:pos="644"/>
          <w:tab w:val="left" w:pos="709"/>
          <w:tab w:val="num" w:pos="851"/>
        </w:tabs>
        <w:spacing w:after="120" w:line="240" w:lineRule="exact"/>
        <w:ind w:left="426" w:hanging="426"/>
        <w:jc w:val="both"/>
        <w:rPr>
          <w:rFonts w:ascii="Verdana" w:hAnsi="Verdana"/>
          <w:b/>
          <w:sz w:val="18"/>
          <w:szCs w:val="18"/>
        </w:rPr>
      </w:pPr>
      <w:r w:rsidRPr="00332B0E">
        <w:rPr>
          <w:rFonts w:ascii="Verdana" w:hAnsi="Verdana"/>
          <w:sz w:val="18"/>
          <w:szCs w:val="18"/>
        </w:rPr>
        <w:t>Załącznikami do niniejszej oferty są: (podać nr załącznika i stronę oferty).</w:t>
      </w:r>
    </w:p>
    <w:p w14:paraId="319C1B5B" w14:textId="77777777" w:rsidR="00866661" w:rsidRPr="006E0683" w:rsidRDefault="00866661" w:rsidP="001C5F2D">
      <w:pPr>
        <w:spacing w:after="120" w:line="240" w:lineRule="exact"/>
        <w:jc w:val="both"/>
        <w:rPr>
          <w:rFonts w:ascii="Verdana" w:hAnsi="Verdana"/>
          <w:sz w:val="18"/>
          <w:szCs w:val="18"/>
        </w:rPr>
      </w:pPr>
    </w:p>
    <w:p w14:paraId="1AD26D89" w14:textId="77777777" w:rsidR="00A455E8" w:rsidRPr="00242C8B" w:rsidRDefault="00A455E8" w:rsidP="001C5F2D">
      <w:pPr>
        <w:spacing w:after="60" w:line="240" w:lineRule="exact"/>
        <w:ind w:right="45"/>
        <w:jc w:val="both"/>
        <w:rPr>
          <w:rFonts w:ascii="Verdana" w:hAnsi="Verdana"/>
          <w:sz w:val="18"/>
          <w:szCs w:val="18"/>
        </w:rPr>
      </w:pPr>
    </w:p>
    <w:p w14:paraId="15C0F328" w14:textId="77777777" w:rsidR="00A455E8" w:rsidRPr="00242C8B" w:rsidRDefault="00A455E8" w:rsidP="001C5F2D">
      <w:pPr>
        <w:spacing w:after="60" w:line="240" w:lineRule="exact"/>
        <w:ind w:right="45"/>
        <w:jc w:val="both"/>
        <w:rPr>
          <w:rFonts w:ascii="Verdana" w:hAnsi="Verdana"/>
          <w:sz w:val="18"/>
          <w:szCs w:val="18"/>
        </w:rPr>
      </w:pPr>
    </w:p>
    <w:p w14:paraId="263D0137" w14:textId="77777777" w:rsidR="00A455E8" w:rsidRPr="00242C8B" w:rsidRDefault="00A455E8" w:rsidP="001C5F2D">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1C5F2D">
      <w:pPr>
        <w:tabs>
          <w:tab w:val="left" w:pos="0"/>
        </w:tabs>
        <w:spacing w:line="240" w:lineRule="exact"/>
        <w:ind w:right="44"/>
        <w:rPr>
          <w:rFonts w:ascii="Verdana" w:hAnsi="Verdana"/>
          <w:b/>
          <w:bCs/>
          <w:sz w:val="18"/>
          <w:szCs w:val="18"/>
        </w:rPr>
      </w:pPr>
    </w:p>
    <w:p w14:paraId="5D26D478" w14:textId="77777777" w:rsidR="00A455E8" w:rsidRPr="00242C8B" w:rsidRDefault="00A455E8" w:rsidP="001C5F2D">
      <w:pPr>
        <w:tabs>
          <w:tab w:val="left" w:pos="0"/>
        </w:tabs>
        <w:spacing w:line="240" w:lineRule="exact"/>
        <w:ind w:right="44"/>
        <w:rPr>
          <w:rFonts w:ascii="Verdana" w:hAnsi="Verdana"/>
          <w:b/>
          <w:bCs/>
          <w:sz w:val="18"/>
          <w:szCs w:val="18"/>
        </w:rPr>
      </w:pPr>
    </w:p>
    <w:p w14:paraId="35B1F6D8" w14:textId="77777777" w:rsidR="00A455E8" w:rsidRPr="00242C8B" w:rsidRDefault="00A455E8" w:rsidP="001C5F2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1C5F2D">
      <w:pPr>
        <w:spacing w:line="240" w:lineRule="exact"/>
        <w:sectPr w:rsidR="00E07D07"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3E9FCC5A" w14:textId="653C0C70" w:rsidR="00A455E8" w:rsidRDefault="00A455E8" w:rsidP="001C5F2D">
      <w:pPr>
        <w:spacing w:line="240" w:lineRule="exact"/>
      </w:pPr>
    </w:p>
    <w:p w14:paraId="31B7006E" w14:textId="1BBFBEFF" w:rsidR="00CE0A98" w:rsidRPr="00332B0E" w:rsidRDefault="00332B0E" w:rsidP="000973EA">
      <w:pPr>
        <w:pStyle w:val="Nagwek3"/>
        <w:spacing w:line="240" w:lineRule="exact"/>
      </w:pP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000973EA">
        <w:rPr>
          <w:color w:val="auto"/>
        </w:rPr>
        <w:t xml:space="preserve"> </w:t>
      </w:r>
      <w:r w:rsidR="00A26EF9" w:rsidRPr="00332B0E">
        <w:rPr>
          <w:color w:val="auto"/>
        </w:rPr>
        <w:t xml:space="preserve">Załącznik nr </w:t>
      </w:r>
      <w:r w:rsidR="00CC5DB4">
        <w:rPr>
          <w:color w:val="auto"/>
        </w:rPr>
        <w:t>4</w:t>
      </w:r>
      <w:r w:rsidR="00A26EF9" w:rsidRPr="009C5DD4">
        <w:rPr>
          <w:color w:val="auto"/>
        </w:rPr>
        <w:t xml:space="preserve"> do </w:t>
      </w:r>
      <w:proofErr w:type="spellStart"/>
      <w:r w:rsidR="00A26EF9" w:rsidRPr="009C5DD4">
        <w:rPr>
          <w:color w:val="auto"/>
        </w:rPr>
        <w:t>Siwz</w:t>
      </w:r>
      <w:proofErr w:type="spellEnd"/>
      <w:r w:rsidR="00A26EF9" w:rsidRPr="009C5DD4">
        <w:rPr>
          <w:color w:val="auto"/>
        </w:rPr>
        <w:t xml:space="preserve">     </w:t>
      </w:r>
    </w:p>
    <w:p w14:paraId="507B82E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E380200" w14:textId="3627A485" w:rsidR="00CE0A98" w:rsidRDefault="000973EA" w:rsidP="000973EA">
      <w:pPr>
        <w:tabs>
          <w:tab w:val="center" w:pos="4772"/>
        </w:tabs>
        <w:spacing w:line="240" w:lineRule="exact"/>
        <w:ind w:right="-2"/>
        <w:rPr>
          <w:rFonts w:ascii="Verdana" w:hAnsi="Verdana"/>
          <w:b/>
          <w:bCs/>
          <w:color w:val="000000"/>
          <w:sz w:val="18"/>
          <w:szCs w:val="18"/>
        </w:rPr>
      </w:pPr>
      <w:r>
        <w:rPr>
          <w:rFonts w:ascii="Verdana" w:hAnsi="Verdana"/>
          <w:b/>
          <w:bCs/>
          <w:color w:val="000000"/>
          <w:sz w:val="18"/>
          <w:szCs w:val="18"/>
        </w:rPr>
        <w:tab/>
      </w:r>
      <w:r w:rsidR="00CE0A98">
        <w:rPr>
          <w:rFonts w:ascii="Verdana" w:hAnsi="Verdana"/>
          <w:b/>
          <w:bCs/>
          <w:color w:val="000000"/>
          <w:sz w:val="18"/>
          <w:szCs w:val="18"/>
        </w:rPr>
        <w:t>W</w:t>
      </w:r>
      <w:r w:rsidR="00CE0A98" w:rsidRPr="00957D8E">
        <w:rPr>
          <w:rFonts w:ascii="Verdana" w:hAnsi="Verdana"/>
          <w:b/>
          <w:bCs/>
          <w:color w:val="000000"/>
          <w:sz w:val="18"/>
          <w:szCs w:val="18"/>
        </w:rPr>
        <w:t>YKAZ USŁUG</w:t>
      </w:r>
    </w:p>
    <w:p w14:paraId="4083B65C" w14:textId="77777777" w:rsidR="00E230A7" w:rsidRPr="00957D8E" w:rsidRDefault="00E230A7" w:rsidP="001C5F2D">
      <w:pPr>
        <w:spacing w:line="240" w:lineRule="exact"/>
        <w:ind w:right="-2"/>
        <w:jc w:val="center"/>
        <w:rPr>
          <w:rFonts w:ascii="Verdana" w:hAnsi="Verdana"/>
          <w:b/>
          <w:bCs/>
          <w:color w:val="000000"/>
          <w:sz w:val="18"/>
          <w:szCs w:val="18"/>
        </w:rPr>
      </w:pPr>
    </w:p>
    <w:p w14:paraId="41EEB5AD" w14:textId="77777777" w:rsidR="007B2433" w:rsidRPr="00332B0E" w:rsidRDefault="007B2433" w:rsidP="001C5F2D">
      <w:pPr>
        <w:spacing w:line="240" w:lineRule="exact"/>
        <w:ind w:left="360" w:right="-381" w:hanging="360"/>
        <w:rPr>
          <w:rFonts w:ascii="Verdana" w:hAnsi="Verdana"/>
          <w:sz w:val="18"/>
          <w:szCs w:val="18"/>
          <w:u w:val="single"/>
        </w:rPr>
      </w:pPr>
      <w:r w:rsidRPr="00332B0E">
        <w:rPr>
          <w:rFonts w:ascii="Verdana" w:hAnsi="Verdana"/>
          <w:sz w:val="18"/>
          <w:szCs w:val="18"/>
          <w:u w:val="single"/>
        </w:rPr>
        <w:t xml:space="preserve">NAZWA POSTĘPOWANIA  </w:t>
      </w:r>
    </w:p>
    <w:p w14:paraId="7DBC785C" w14:textId="77777777" w:rsidR="007B2433" w:rsidRPr="00332B0E" w:rsidRDefault="007B2433" w:rsidP="001C5F2D">
      <w:pPr>
        <w:spacing w:line="240" w:lineRule="exact"/>
        <w:ind w:right="-381"/>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00ADDC3B" w14:textId="77777777" w:rsidR="007B2433" w:rsidRPr="00332B0E" w:rsidRDefault="007B2433" w:rsidP="001C5F2D">
      <w:pPr>
        <w:spacing w:line="240" w:lineRule="exact"/>
        <w:ind w:right="-381"/>
        <w:jc w:val="both"/>
        <w:rPr>
          <w:rFonts w:ascii="Verdana" w:hAnsi="Verdana"/>
          <w:bCs/>
          <w:sz w:val="18"/>
          <w:szCs w:val="18"/>
        </w:rPr>
      </w:pPr>
    </w:p>
    <w:p w14:paraId="0DDFD468" w14:textId="5C13EF5C" w:rsidR="00CE0A98" w:rsidRPr="00332B0E" w:rsidRDefault="00783000" w:rsidP="001C5F2D">
      <w:pPr>
        <w:spacing w:after="60" w:line="240" w:lineRule="exact"/>
        <w:ind w:right="-381"/>
        <w:jc w:val="both"/>
        <w:rPr>
          <w:rFonts w:ascii="Verdana" w:hAnsi="Verdana"/>
          <w:sz w:val="18"/>
          <w:szCs w:val="18"/>
        </w:rPr>
      </w:pPr>
      <w:r w:rsidRPr="00332B0E">
        <w:rPr>
          <w:rFonts w:ascii="Verdana" w:hAnsi="Verdana"/>
          <w:sz w:val="18"/>
          <w:szCs w:val="18"/>
        </w:rPr>
        <w:t xml:space="preserve">Wykazu usług wykonanych, a w wypadku świadczeń okresowych lub ciągłych również wykonywanych, </w:t>
      </w:r>
      <w:r w:rsidRPr="00332B0E">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Pr="00332B0E">
        <w:rPr>
          <w:rFonts w:ascii="Verdana" w:hAnsi="Verdana"/>
          <w:sz w:val="18"/>
          <w:szCs w:val="18"/>
        </w:rPr>
        <w:br/>
        <w:t>o dopuszczenie do udziału w postępowaniu.</w:t>
      </w:r>
    </w:p>
    <w:p w14:paraId="1CCB5B04" w14:textId="77777777" w:rsidR="00783000" w:rsidRPr="00332B0E" w:rsidRDefault="00783000" w:rsidP="001C5F2D">
      <w:pPr>
        <w:spacing w:after="60" w:line="240" w:lineRule="exact"/>
        <w:ind w:right="-381"/>
        <w:jc w:val="both"/>
        <w:rPr>
          <w:rFonts w:ascii="Verdana" w:hAnsi="Verdana"/>
          <w:sz w:val="18"/>
          <w:szCs w:val="18"/>
          <w:u w:val="single"/>
        </w:rPr>
      </w:pPr>
    </w:p>
    <w:p w14:paraId="5EE45619" w14:textId="77777777" w:rsidR="00CE0A98" w:rsidRPr="00332B0E" w:rsidRDefault="00CE0A98" w:rsidP="001C5F2D">
      <w:pPr>
        <w:spacing w:after="60" w:line="240" w:lineRule="exact"/>
        <w:ind w:right="-381"/>
        <w:jc w:val="both"/>
        <w:rPr>
          <w:rFonts w:ascii="Verdana" w:hAnsi="Verdana"/>
          <w:sz w:val="18"/>
          <w:szCs w:val="18"/>
          <w:u w:val="single"/>
        </w:rPr>
      </w:pPr>
      <w:r w:rsidRPr="00332B0E">
        <w:rPr>
          <w:rFonts w:ascii="Verdana" w:hAnsi="Verdana"/>
          <w:sz w:val="18"/>
          <w:szCs w:val="18"/>
          <w:u w:val="single"/>
        </w:rPr>
        <w:t>Wykonawca spełnia warunek, jeżeli:</w:t>
      </w:r>
    </w:p>
    <w:p w14:paraId="11CD02F7" w14:textId="04932E46"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Wykonawca spe</w:t>
      </w:r>
      <w:r w:rsidR="00E0744D" w:rsidRPr="00332B0E">
        <w:rPr>
          <w:rFonts w:ascii="Verdana" w:hAnsi="Verdana"/>
          <w:sz w:val="18"/>
          <w:szCs w:val="18"/>
        </w:rPr>
        <w:t xml:space="preserve">łni warunek, jeżeli wykaże, że </w:t>
      </w:r>
      <w:r w:rsidRPr="00332B0E">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CB192B" w:rsidRPr="00332B0E">
        <w:rPr>
          <w:rFonts w:ascii="Verdana" w:hAnsi="Verdana"/>
          <w:sz w:val="18"/>
          <w:szCs w:val="18"/>
        </w:rPr>
        <w:t xml:space="preserve">co najmniej </w:t>
      </w:r>
      <w:r w:rsidR="00CB192B" w:rsidRPr="00332B0E">
        <w:rPr>
          <w:rFonts w:ascii="Verdana" w:hAnsi="Verdana"/>
          <w:b/>
          <w:sz w:val="18"/>
          <w:szCs w:val="18"/>
        </w:rPr>
        <w:t>2</w:t>
      </w:r>
      <w:r w:rsidR="00623E5D" w:rsidRPr="00332B0E">
        <w:rPr>
          <w:rFonts w:ascii="Verdana" w:hAnsi="Verdana"/>
          <w:sz w:val="18"/>
          <w:szCs w:val="18"/>
        </w:rPr>
        <w:t xml:space="preserve"> </w:t>
      </w:r>
      <w:r w:rsidR="00CB192B" w:rsidRPr="00332B0E">
        <w:rPr>
          <w:rFonts w:ascii="Verdana" w:hAnsi="Verdana"/>
          <w:b/>
          <w:sz w:val="18"/>
          <w:szCs w:val="18"/>
        </w:rPr>
        <w:t>usługi</w:t>
      </w:r>
      <w:r w:rsidR="00623E5D" w:rsidRPr="00332B0E">
        <w:rPr>
          <w:rFonts w:ascii="Verdana" w:hAnsi="Verdana"/>
          <w:sz w:val="18"/>
          <w:szCs w:val="18"/>
        </w:rPr>
        <w:t xml:space="preserve"> polegają</w:t>
      </w:r>
      <w:r w:rsidR="00332B0E">
        <w:rPr>
          <w:rFonts w:ascii="Verdana" w:hAnsi="Verdana"/>
          <w:sz w:val="18"/>
          <w:szCs w:val="18"/>
        </w:rPr>
        <w:t>ce</w:t>
      </w:r>
      <w:r w:rsidR="00623E5D" w:rsidRPr="00332B0E">
        <w:rPr>
          <w:rFonts w:ascii="Verdana" w:hAnsi="Verdana"/>
          <w:sz w:val="18"/>
          <w:szCs w:val="18"/>
        </w:rPr>
        <w:t xml:space="preserve"> na tłumaczeniu pisemnym z języka polskiego na język</w:t>
      </w:r>
      <w:r w:rsidR="006E3EC8" w:rsidRPr="00332B0E">
        <w:rPr>
          <w:rFonts w:ascii="Verdana" w:hAnsi="Verdana"/>
          <w:sz w:val="18"/>
          <w:szCs w:val="18"/>
        </w:rPr>
        <w:t>i</w:t>
      </w:r>
      <w:r w:rsidR="00623E5D" w:rsidRPr="00332B0E">
        <w:rPr>
          <w:rFonts w:ascii="Verdana" w:hAnsi="Verdana"/>
          <w:sz w:val="18"/>
          <w:szCs w:val="18"/>
        </w:rPr>
        <w:t xml:space="preserve"> obc</w:t>
      </w:r>
      <w:r w:rsidR="006E3EC8" w:rsidRPr="00332B0E">
        <w:rPr>
          <w:rFonts w:ascii="Verdana" w:hAnsi="Verdana"/>
          <w:sz w:val="18"/>
          <w:szCs w:val="18"/>
        </w:rPr>
        <w:t>e</w:t>
      </w:r>
      <w:r w:rsidR="00623E5D" w:rsidRPr="00332B0E">
        <w:rPr>
          <w:rFonts w:ascii="Verdana" w:hAnsi="Verdana"/>
          <w:sz w:val="18"/>
          <w:szCs w:val="18"/>
        </w:rPr>
        <w:t xml:space="preserve"> oraz odwrotnie – z języków obcyc</w:t>
      </w:r>
      <w:r w:rsidR="004660C3" w:rsidRPr="00332B0E">
        <w:rPr>
          <w:rFonts w:ascii="Verdana" w:hAnsi="Verdana"/>
          <w:sz w:val="18"/>
          <w:szCs w:val="18"/>
        </w:rPr>
        <w:t>h na język polski</w:t>
      </w:r>
      <w:r w:rsidR="00CB192B" w:rsidRPr="00332B0E">
        <w:rPr>
          <w:rFonts w:ascii="Verdana" w:hAnsi="Verdana"/>
          <w:sz w:val="18"/>
          <w:szCs w:val="18"/>
        </w:rPr>
        <w:t xml:space="preserve">, każda </w:t>
      </w:r>
      <w:r w:rsidR="003C4753" w:rsidRPr="00332B0E">
        <w:rPr>
          <w:rFonts w:ascii="Verdana" w:hAnsi="Verdana"/>
          <w:sz w:val="18"/>
          <w:szCs w:val="18"/>
        </w:rPr>
        <w:t xml:space="preserve">o wartości co najmniej </w:t>
      </w:r>
      <w:r w:rsidR="00A3310A">
        <w:rPr>
          <w:rFonts w:ascii="Verdana" w:hAnsi="Verdana"/>
          <w:sz w:val="18"/>
          <w:szCs w:val="18"/>
        </w:rPr>
        <w:br/>
      </w:r>
      <w:r w:rsidR="003C4753" w:rsidRPr="00332B0E">
        <w:rPr>
          <w:rFonts w:ascii="Verdana" w:hAnsi="Verdana"/>
          <w:sz w:val="18"/>
          <w:szCs w:val="18"/>
        </w:rPr>
        <w:t xml:space="preserve">80 </w:t>
      </w:r>
      <w:r w:rsidR="007340DC" w:rsidRPr="00332B0E">
        <w:rPr>
          <w:rFonts w:ascii="Verdana" w:hAnsi="Verdana"/>
          <w:sz w:val="18"/>
          <w:szCs w:val="18"/>
        </w:rPr>
        <w:t>000</w:t>
      </w:r>
      <w:r w:rsidR="003B2112" w:rsidRPr="00332B0E">
        <w:rPr>
          <w:rFonts w:ascii="Verdana" w:hAnsi="Verdana"/>
          <w:sz w:val="18"/>
          <w:szCs w:val="18"/>
        </w:rPr>
        <w:t xml:space="preserve"> zł </w:t>
      </w:r>
      <w:r w:rsidR="003C4753" w:rsidRPr="00332B0E">
        <w:rPr>
          <w:rFonts w:ascii="Verdana" w:hAnsi="Verdana"/>
          <w:sz w:val="18"/>
          <w:szCs w:val="18"/>
        </w:rPr>
        <w:t>brutto</w:t>
      </w:r>
      <w:r w:rsidR="006E3EC8" w:rsidRPr="00332B0E">
        <w:rPr>
          <w:rFonts w:ascii="Verdana" w:hAnsi="Verdana"/>
          <w:sz w:val="18"/>
          <w:szCs w:val="18"/>
        </w:rPr>
        <w:t xml:space="preserve"> (słownie: osiemdziesiąt tysięcy złotych)</w:t>
      </w:r>
      <w:r w:rsidR="00644617" w:rsidRPr="00332B0E">
        <w:rPr>
          <w:rFonts w:ascii="Verdana" w:hAnsi="Verdana"/>
          <w:sz w:val="18"/>
          <w:szCs w:val="18"/>
        </w:rPr>
        <w:t xml:space="preserve">. </w:t>
      </w:r>
      <w:r w:rsidR="009A3322" w:rsidRPr="00332B0E">
        <w:rPr>
          <w:rFonts w:ascii="Verdana" w:hAnsi="Verdana"/>
          <w:sz w:val="18"/>
          <w:szCs w:val="18"/>
        </w:rPr>
        <w:t>U</w:t>
      </w:r>
      <w:r w:rsidR="00644617" w:rsidRPr="00332B0E">
        <w:rPr>
          <w:rFonts w:ascii="Verdana" w:hAnsi="Verdana"/>
          <w:sz w:val="18"/>
          <w:szCs w:val="18"/>
        </w:rPr>
        <w:t>sługa musi trwać nieprzerwanie przez okres co najmniej 6 miesięcy.</w:t>
      </w:r>
      <w:r w:rsidRPr="00332B0E">
        <w:rPr>
          <w:rFonts w:ascii="Verdana" w:hAnsi="Verdana"/>
          <w:sz w:val="18"/>
          <w:szCs w:val="18"/>
        </w:rPr>
        <w:t xml:space="preserve"> </w:t>
      </w:r>
    </w:p>
    <w:p w14:paraId="00F7764E" w14:textId="77777777"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Dla wartości wskazanych przez Wykonawcę w walucie innej niż PLN, Zamawiający przyjmie przelicznik według średniego kursu NBP z dnia badania ofert, a jeżeli średni kurs nie będzie w tym dniu publikowany, to Zamawiający przyjmie kurs średni z ostatniej tabeli przed tym dniem.</w:t>
      </w:r>
    </w:p>
    <w:p w14:paraId="2387CA8D" w14:textId="77777777" w:rsidR="00E230A7" w:rsidRPr="00676B2E" w:rsidRDefault="00E230A7" w:rsidP="001C5F2D">
      <w:pPr>
        <w:autoSpaceDE w:val="0"/>
        <w:autoSpaceDN w:val="0"/>
        <w:adjustRightInd w:val="0"/>
        <w:spacing w:line="240" w:lineRule="exact"/>
        <w:ind w:right="44"/>
        <w:jc w:val="both"/>
        <w:rPr>
          <w:rFonts w:ascii="Verdana" w:hAnsi="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143"/>
        <w:gridCol w:w="1701"/>
        <w:gridCol w:w="2916"/>
      </w:tblGrid>
      <w:tr w:rsidR="00CE0A98" w14:paraId="7AC4F83F" w14:textId="77777777" w:rsidTr="001708FC">
        <w:trPr>
          <w:cantSplit/>
          <w:trHeight w:val="318"/>
        </w:trPr>
        <w:tc>
          <w:tcPr>
            <w:tcW w:w="615" w:type="dxa"/>
          </w:tcPr>
          <w:p w14:paraId="579145E4" w14:textId="77777777" w:rsidR="00CE0A98" w:rsidRPr="00A343A2" w:rsidRDefault="00CE0A98" w:rsidP="001C5F2D">
            <w:pPr>
              <w:spacing w:line="240" w:lineRule="exact"/>
              <w:rPr>
                <w:rFonts w:ascii="Verdana" w:hAnsi="Verdana"/>
                <w:color w:val="000000"/>
                <w:sz w:val="18"/>
                <w:szCs w:val="18"/>
              </w:rPr>
            </w:pPr>
            <w:r w:rsidRPr="00704179">
              <w:rPr>
                <w:rFonts w:ascii="Verdana" w:hAnsi="Verdana"/>
                <w:sz w:val="18"/>
                <w:szCs w:val="18"/>
              </w:rPr>
              <w:t xml:space="preserve"> </w:t>
            </w:r>
            <w:r w:rsidRPr="00704179">
              <w:rPr>
                <w:vertAlign w:val="superscript"/>
              </w:rPr>
              <w:t xml:space="preserve"> </w:t>
            </w:r>
            <w:r w:rsidRPr="00704179">
              <w:rPr>
                <w:szCs w:val="20"/>
              </w:rPr>
              <w:t xml:space="preserve">  </w:t>
            </w:r>
            <w:r w:rsidRPr="00A343A2">
              <w:rPr>
                <w:rFonts w:ascii="Verdana" w:hAnsi="Verdana"/>
                <w:color w:val="000000"/>
                <w:sz w:val="18"/>
                <w:szCs w:val="18"/>
              </w:rPr>
              <w:t>Lp.</w:t>
            </w:r>
          </w:p>
        </w:tc>
        <w:tc>
          <w:tcPr>
            <w:tcW w:w="3345" w:type="dxa"/>
          </w:tcPr>
          <w:p w14:paraId="7B3314FD"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 xml:space="preserve">Przedmiot </w:t>
            </w:r>
          </w:p>
        </w:tc>
        <w:tc>
          <w:tcPr>
            <w:tcW w:w="1143" w:type="dxa"/>
          </w:tcPr>
          <w:p w14:paraId="71B933F4"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Wartość</w:t>
            </w:r>
          </w:p>
        </w:tc>
        <w:tc>
          <w:tcPr>
            <w:tcW w:w="1701" w:type="dxa"/>
          </w:tcPr>
          <w:p w14:paraId="690B1631" w14:textId="77777777" w:rsidR="00CE0A98" w:rsidRPr="00A343A2" w:rsidRDefault="00CE0A98" w:rsidP="001C5F2D">
            <w:pPr>
              <w:spacing w:line="240" w:lineRule="exact"/>
              <w:rPr>
                <w:rFonts w:ascii="Verdana" w:hAnsi="Verdana"/>
                <w:color w:val="FF0000"/>
                <w:sz w:val="18"/>
                <w:szCs w:val="18"/>
              </w:rPr>
            </w:pPr>
            <w:r w:rsidRPr="00A343A2">
              <w:rPr>
                <w:rFonts w:ascii="Verdana" w:hAnsi="Verdana"/>
                <w:color w:val="000000"/>
                <w:sz w:val="18"/>
                <w:szCs w:val="18"/>
              </w:rPr>
              <w:t xml:space="preserve">Daty wykonania </w:t>
            </w:r>
          </w:p>
        </w:tc>
        <w:tc>
          <w:tcPr>
            <w:tcW w:w="2916" w:type="dxa"/>
          </w:tcPr>
          <w:p w14:paraId="695F4E0F"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Podmiot, na rzecz którego usługa była wykonana / jest wykonywana (nazwa, adres)</w:t>
            </w:r>
          </w:p>
          <w:p w14:paraId="084283BF" w14:textId="77777777" w:rsidR="00CE0A98" w:rsidRPr="00A343A2" w:rsidRDefault="00CE0A98" w:rsidP="001C5F2D">
            <w:pPr>
              <w:spacing w:line="240" w:lineRule="exact"/>
              <w:rPr>
                <w:rFonts w:ascii="Verdana" w:hAnsi="Verdana"/>
                <w:color w:val="000000"/>
                <w:sz w:val="18"/>
                <w:szCs w:val="18"/>
              </w:rPr>
            </w:pPr>
          </w:p>
        </w:tc>
      </w:tr>
      <w:tr w:rsidR="00CE0A98" w14:paraId="66F19DF3" w14:textId="77777777" w:rsidTr="007C2A3E">
        <w:trPr>
          <w:cantSplit/>
          <w:trHeight w:val="552"/>
        </w:trPr>
        <w:tc>
          <w:tcPr>
            <w:tcW w:w="615" w:type="dxa"/>
          </w:tcPr>
          <w:p w14:paraId="71747C20" w14:textId="77777777" w:rsidR="00CE0A98" w:rsidRDefault="00CE0A98" w:rsidP="001C5F2D">
            <w:pPr>
              <w:spacing w:line="240" w:lineRule="exact"/>
              <w:rPr>
                <w:color w:val="000000"/>
                <w:szCs w:val="18"/>
              </w:rPr>
            </w:pPr>
          </w:p>
          <w:p w14:paraId="1CCABF8E" w14:textId="77777777" w:rsidR="00CE0A98" w:rsidRDefault="00CE0A98" w:rsidP="001C5F2D">
            <w:pPr>
              <w:spacing w:line="240" w:lineRule="exact"/>
              <w:rPr>
                <w:color w:val="000000"/>
                <w:szCs w:val="18"/>
              </w:rPr>
            </w:pPr>
          </w:p>
        </w:tc>
        <w:tc>
          <w:tcPr>
            <w:tcW w:w="3345" w:type="dxa"/>
          </w:tcPr>
          <w:p w14:paraId="29235BAA" w14:textId="77777777" w:rsidR="00CE0A98" w:rsidRDefault="00CE0A98" w:rsidP="001C5F2D">
            <w:pPr>
              <w:spacing w:line="240" w:lineRule="exact"/>
              <w:rPr>
                <w:color w:val="000000"/>
                <w:szCs w:val="18"/>
              </w:rPr>
            </w:pPr>
          </w:p>
        </w:tc>
        <w:tc>
          <w:tcPr>
            <w:tcW w:w="1143" w:type="dxa"/>
          </w:tcPr>
          <w:p w14:paraId="4C80619F" w14:textId="77777777" w:rsidR="00CE0A98" w:rsidRDefault="00CE0A98" w:rsidP="001C5F2D">
            <w:pPr>
              <w:spacing w:line="240" w:lineRule="exact"/>
              <w:rPr>
                <w:color w:val="000000"/>
                <w:szCs w:val="18"/>
              </w:rPr>
            </w:pPr>
          </w:p>
        </w:tc>
        <w:tc>
          <w:tcPr>
            <w:tcW w:w="1701" w:type="dxa"/>
          </w:tcPr>
          <w:p w14:paraId="742DFAEF" w14:textId="77777777" w:rsidR="00CE0A98" w:rsidRDefault="00CE0A98" w:rsidP="001C5F2D">
            <w:pPr>
              <w:spacing w:line="240" w:lineRule="exact"/>
              <w:rPr>
                <w:color w:val="000000"/>
                <w:szCs w:val="18"/>
              </w:rPr>
            </w:pPr>
          </w:p>
        </w:tc>
        <w:tc>
          <w:tcPr>
            <w:tcW w:w="2916" w:type="dxa"/>
          </w:tcPr>
          <w:p w14:paraId="23008B6D" w14:textId="77777777" w:rsidR="00CE0A98" w:rsidRDefault="00CE0A98" w:rsidP="001C5F2D">
            <w:pPr>
              <w:spacing w:line="240" w:lineRule="exact"/>
              <w:rPr>
                <w:color w:val="000000"/>
                <w:szCs w:val="18"/>
              </w:rPr>
            </w:pPr>
          </w:p>
        </w:tc>
      </w:tr>
      <w:tr w:rsidR="00CE0A98" w14:paraId="071F7197" w14:textId="77777777" w:rsidTr="007C2A3E">
        <w:trPr>
          <w:cantSplit/>
          <w:trHeight w:val="552"/>
        </w:trPr>
        <w:tc>
          <w:tcPr>
            <w:tcW w:w="615" w:type="dxa"/>
          </w:tcPr>
          <w:p w14:paraId="5E456CCF" w14:textId="77777777" w:rsidR="00CE0A98" w:rsidRDefault="00CE0A98" w:rsidP="001C5F2D">
            <w:pPr>
              <w:spacing w:line="240" w:lineRule="exact"/>
              <w:rPr>
                <w:color w:val="000000"/>
                <w:szCs w:val="18"/>
              </w:rPr>
            </w:pPr>
          </w:p>
          <w:p w14:paraId="286C32DE" w14:textId="77777777" w:rsidR="00CE0A98" w:rsidRDefault="00CE0A98" w:rsidP="001C5F2D">
            <w:pPr>
              <w:spacing w:line="240" w:lineRule="exact"/>
              <w:rPr>
                <w:color w:val="000000"/>
                <w:szCs w:val="18"/>
              </w:rPr>
            </w:pPr>
          </w:p>
        </w:tc>
        <w:tc>
          <w:tcPr>
            <w:tcW w:w="3345" w:type="dxa"/>
          </w:tcPr>
          <w:p w14:paraId="59E8372E" w14:textId="77777777" w:rsidR="00CE0A98" w:rsidRDefault="00CE0A98" w:rsidP="001C5F2D">
            <w:pPr>
              <w:spacing w:line="240" w:lineRule="exact"/>
              <w:rPr>
                <w:color w:val="000000"/>
                <w:szCs w:val="18"/>
              </w:rPr>
            </w:pPr>
          </w:p>
        </w:tc>
        <w:tc>
          <w:tcPr>
            <w:tcW w:w="1143" w:type="dxa"/>
          </w:tcPr>
          <w:p w14:paraId="3C99B2F5" w14:textId="77777777" w:rsidR="00CE0A98" w:rsidRDefault="00CE0A98" w:rsidP="001C5F2D">
            <w:pPr>
              <w:spacing w:line="240" w:lineRule="exact"/>
              <w:rPr>
                <w:color w:val="000000"/>
                <w:szCs w:val="18"/>
              </w:rPr>
            </w:pPr>
          </w:p>
        </w:tc>
        <w:tc>
          <w:tcPr>
            <w:tcW w:w="1701" w:type="dxa"/>
          </w:tcPr>
          <w:p w14:paraId="6F733346" w14:textId="77777777" w:rsidR="00CE0A98" w:rsidRDefault="00CE0A98" w:rsidP="001C5F2D">
            <w:pPr>
              <w:spacing w:line="240" w:lineRule="exact"/>
              <w:rPr>
                <w:color w:val="000000"/>
                <w:szCs w:val="18"/>
              </w:rPr>
            </w:pPr>
          </w:p>
        </w:tc>
        <w:tc>
          <w:tcPr>
            <w:tcW w:w="2916" w:type="dxa"/>
          </w:tcPr>
          <w:p w14:paraId="3182EF34" w14:textId="77777777" w:rsidR="00CE0A98" w:rsidRDefault="00CE0A98" w:rsidP="001C5F2D">
            <w:pPr>
              <w:spacing w:line="240" w:lineRule="exact"/>
              <w:rPr>
                <w:color w:val="000000"/>
                <w:szCs w:val="18"/>
              </w:rPr>
            </w:pPr>
          </w:p>
        </w:tc>
      </w:tr>
      <w:tr w:rsidR="007C2A3E" w14:paraId="2BE2AF6C" w14:textId="77777777" w:rsidTr="007C2A3E">
        <w:trPr>
          <w:cantSplit/>
          <w:trHeight w:val="552"/>
        </w:trPr>
        <w:tc>
          <w:tcPr>
            <w:tcW w:w="615" w:type="dxa"/>
          </w:tcPr>
          <w:p w14:paraId="638B5DB5" w14:textId="77777777" w:rsidR="007C2A3E" w:rsidRDefault="007C2A3E" w:rsidP="001C5F2D">
            <w:pPr>
              <w:spacing w:line="240" w:lineRule="exact"/>
              <w:rPr>
                <w:color w:val="000000"/>
                <w:szCs w:val="18"/>
              </w:rPr>
            </w:pPr>
          </w:p>
        </w:tc>
        <w:tc>
          <w:tcPr>
            <w:tcW w:w="3345" w:type="dxa"/>
          </w:tcPr>
          <w:p w14:paraId="7496D0FA" w14:textId="77777777" w:rsidR="007C2A3E" w:rsidRDefault="007C2A3E" w:rsidP="001C5F2D">
            <w:pPr>
              <w:spacing w:line="240" w:lineRule="exact"/>
              <w:rPr>
                <w:color w:val="000000"/>
                <w:szCs w:val="18"/>
              </w:rPr>
            </w:pPr>
          </w:p>
        </w:tc>
        <w:tc>
          <w:tcPr>
            <w:tcW w:w="1143" w:type="dxa"/>
          </w:tcPr>
          <w:p w14:paraId="58DBFA0F" w14:textId="77777777" w:rsidR="007C2A3E" w:rsidRDefault="007C2A3E" w:rsidP="001C5F2D">
            <w:pPr>
              <w:spacing w:line="240" w:lineRule="exact"/>
              <w:rPr>
                <w:color w:val="000000"/>
                <w:szCs w:val="18"/>
              </w:rPr>
            </w:pPr>
          </w:p>
        </w:tc>
        <w:tc>
          <w:tcPr>
            <w:tcW w:w="1701" w:type="dxa"/>
          </w:tcPr>
          <w:p w14:paraId="0A14F961" w14:textId="77777777" w:rsidR="007C2A3E" w:rsidRDefault="007C2A3E" w:rsidP="001C5F2D">
            <w:pPr>
              <w:spacing w:line="240" w:lineRule="exact"/>
              <w:rPr>
                <w:color w:val="000000"/>
                <w:szCs w:val="18"/>
              </w:rPr>
            </w:pPr>
          </w:p>
        </w:tc>
        <w:tc>
          <w:tcPr>
            <w:tcW w:w="2916" w:type="dxa"/>
          </w:tcPr>
          <w:p w14:paraId="61AFAF3D" w14:textId="77777777" w:rsidR="007C2A3E" w:rsidRDefault="007C2A3E" w:rsidP="001C5F2D">
            <w:pPr>
              <w:spacing w:line="240" w:lineRule="exact"/>
              <w:rPr>
                <w:color w:val="000000"/>
                <w:szCs w:val="18"/>
              </w:rPr>
            </w:pPr>
          </w:p>
        </w:tc>
      </w:tr>
    </w:tbl>
    <w:p w14:paraId="5C555D35" w14:textId="77777777" w:rsidR="00CE0A98" w:rsidRDefault="00CE0A98" w:rsidP="001C5F2D">
      <w:pPr>
        <w:tabs>
          <w:tab w:val="num" w:pos="720"/>
        </w:tabs>
        <w:spacing w:line="240" w:lineRule="exact"/>
        <w:ind w:right="-706"/>
        <w:rPr>
          <w:color w:val="000000"/>
        </w:rPr>
      </w:pPr>
    </w:p>
    <w:p w14:paraId="51E5B2AA" w14:textId="77777777" w:rsidR="00CE0A98" w:rsidRDefault="00CE0A98" w:rsidP="001C5F2D">
      <w:pPr>
        <w:tabs>
          <w:tab w:val="left" w:pos="3192"/>
        </w:tabs>
        <w:spacing w:line="240" w:lineRule="exact"/>
        <w:ind w:right="-290"/>
        <w:jc w:val="both"/>
        <w:rPr>
          <w:color w:val="000000"/>
        </w:rPr>
      </w:pPr>
    </w:p>
    <w:p w14:paraId="7403F99F" w14:textId="77777777" w:rsidR="00CE0A98" w:rsidRDefault="00CE0A98" w:rsidP="001C5F2D">
      <w:pPr>
        <w:tabs>
          <w:tab w:val="left" w:pos="180"/>
        </w:tabs>
        <w:spacing w:line="240" w:lineRule="exact"/>
        <w:ind w:left="181" w:right="-652"/>
        <w:rPr>
          <w:rFonts w:ascii="Verdana" w:hAnsi="Verdana"/>
          <w:color w:val="000000"/>
          <w:sz w:val="18"/>
          <w:szCs w:val="18"/>
        </w:rPr>
      </w:pPr>
      <w:r w:rsidRPr="009D576B">
        <w:rPr>
          <w:rFonts w:ascii="Verdana" w:hAnsi="Verdana"/>
          <w:color w:val="000000"/>
          <w:sz w:val="18"/>
          <w:szCs w:val="18"/>
        </w:rPr>
        <w:t xml:space="preserve">Data   </w:t>
      </w:r>
      <w:r w:rsidRPr="009D576B">
        <w:rPr>
          <w:rFonts w:ascii="Verdana" w:hAnsi="Verdana"/>
          <w:sz w:val="18"/>
          <w:szCs w:val="18"/>
        </w:rPr>
        <w:t xml:space="preserve"> </w:t>
      </w:r>
      <w:r w:rsidRPr="009D576B">
        <w:rPr>
          <w:rFonts w:ascii="Verdana" w:hAnsi="Verdana"/>
          <w:color w:val="000000"/>
          <w:sz w:val="18"/>
          <w:szCs w:val="18"/>
        </w:rPr>
        <w:t xml:space="preserve">                                             </w:t>
      </w:r>
      <w:r w:rsidRPr="009D576B">
        <w:rPr>
          <w:rFonts w:ascii="Verdana" w:hAnsi="Verdana"/>
          <w:color w:val="000000"/>
          <w:sz w:val="18"/>
          <w:szCs w:val="18"/>
        </w:rPr>
        <w:tab/>
      </w:r>
      <w:r w:rsidRPr="009D576B">
        <w:rPr>
          <w:rFonts w:ascii="Verdana" w:hAnsi="Verdana"/>
          <w:color w:val="000000"/>
          <w:sz w:val="18"/>
          <w:szCs w:val="18"/>
        </w:rPr>
        <w:tab/>
        <w:t>Podpis i pieczęć Wykonawcy</w:t>
      </w:r>
    </w:p>
    <w:p w14:paraId="578C4F1B" w14:textId="77777777" w:rsidR="00CE0A98" w:rsidRDefault="00CE0A98" w:rsidP="001C5F2D">
      <w:pPr>
        <w:tabs>
          <w:tab w:val="left" w:pos="180"/>
        </w:tabs>
        <w:spacing w:line="240" w:lineRule="exact"/>
        <w:ind w:left="181" w:right="-652"/>
        <w:rPr>
          <w:rFonts w:ascii="Verdana" w:hAnsi="Verdana"/>
          <w:color w:val="000000"/>
          <w:sz w:val="18"/>
          <w:szCs w:val="18"/>
        </w:rPr>
      </w:pPr>
    </w:p>
    <w:p w14:paraId="5015E78E" w14:textId="77777777" w:rsidR="005F4968" w:rsidRDefault="005F4968" w:rsidP="001C5F2D">
      <w:pPr>
        <w:tabs>
          <w:tab w:val="left" w:pos="180"/>
        </w:tabs>
        <w:spacing w:line="240" w:lineRule="exact"/>
        <w:ind w:left="181" w:right="-652"/>
        <w:rPr>
          <w:rFonts w:ascii="Verdana" w:hAnsi="Verdana"/>
          <w:color w:val="000000"/>
          <w:sz w:val="18"/>
          <w:szCs w:val="18"/>
        </w:rPr>
      </w:pPr>
    </w:p>
    <w:p w14:paraId="3CC3B2DF" w14:textId="77777777" w:rsidR="00CE0A98" w:rsidRPr="009D576B" w:rsidRDefault="00CE0A98" w:rsidP="001C5F2D">
      <w:pPr>
        <w:tabs>
          <w:tab w:val="left" w:pos="180"/>
        </w:tabs>
        <w:spacing w:line="240" w:lineRule="exact"/>
        <w:ind w:left="181" w:right="-652"/>
        <w:rPr>
          <w:rFonts w:ascii="Verdana" w:hAnsi="Verdana"/>
          <w:color w:val="000000"/>
          <w:sz w:val="18"/>
          <w:szCs w:val="18"/>
        </w:rPr>
      </w:pPr>
      <w:r>
        <w:rPr>
          <w:rFonts w:ascii="Verdana" w:hAnsi="Verdana"/>
          <w:color w:val="000000"/>
          <w:sz w:val="18"/>
          <w:szCs w:val="18"/>
        </w:rPr>
        <w:t>..…………………….</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w:t>
      </w:r>
    </w:p>
    <w:p w14:paraId="60A4D688" w14:textId="77777777" w:rsidR="00E230A7" w:rsidRDefault="00E230A7" w:rsidP="001C5F2D">
      <w:pPr>
        <w:pStyle w:val="Nagwek3"/>
        <w:spacing w:line="240" w:lineRule="exact"/>
        <w:ind w:right="0"/>
        <w:rPr>
          <w:color w:val="auto"/>
        </w:rPr>
        <w:sectPr w:rsidR="00E230A7" w:rsidSect="00D86743">
          <w:pgSz w:w="11906" w:h="16838"/>
          <w:pgMar w:top="1247" w:right="1440" w:bottom="1106" w:left="924" w:header="709" w:footer="675" w:gutter="0"/>
          <w:cols w:space="708"/>
          <w:titlePg/>
          <w:docGrid w:linePitch="360"/>
        </w:sectPr>
      </w:pPr>
    </w:p>
    <w:p w14:paraId="5C4F07C4" w14:textId="184440EC" w:rsidR="00A92BEE" w:rsidRPr="00332B0E" w:rsidRDefault="00332B0E" w:rsidP="000973EA">
      <w:pPr>
        <w:pStyle w:val="Nagwek3"/>
        <w:spacing w:line="240" w:lineRule="exact"/>
      </w:pPr>
      <w:r w:rsidRPr="00332B0E">
        <w:rPr>
          <w:color w:val="auto"/>
        </w:rPr>
        <w:lastRenderedPageBreak/>
        <w:tab/>
      </w:r>
      <w:r w:rsidRPr="00332B0E">
        <w:rPr>
          <w:color w:val="auto"/>
        </w:rPr>
        <w:tab/>
      </w:r>
      <w:r>
        <w:tab/>
      </w:r>
      <w:r>
        <w:tab/>
      </w:r>
      <w:r>
        <w:tab/>
      </w:r>
      <w:r>
        <w:tab/>
      </w:r>
      <w:r>
        <w:tab/>
      </w:r>
      <w:r w:rsidR="00A92BEE" w:rsidRPr="009C5DD4">
        <w:rPr>
          <w:color w:val="auto"/>
        </w:rPr>
        <w:t xml:space="preserve">Załącznik nr </w:t>
      </w:r>
      <w:r w:rsidR="00CC5DB4">
        <w:rPr>
          <w:color w:val="auto"/>
        </w:rPr>
        <w:t>5</w:t>
      </w:r>
      <w:r w:rsidR="00A92BEE" w:rsidRPr="009C5DD4">
        <w:rPr>
          <w:color w:val="auto"/>
        </w:rPr>
        <w:t xml:space="preserve"> do </w:t>
      </w:r>
      <w:proofErr w:type="spellStart"/>
      <w:r w:rsidR="00A92BEE" w:rsidRPr="009C5DD4">
        <w:rPr>
          <w:color w:val="auto"/>
        </w:rPr>
        <w:t>Siwz</w:t>
      </w:r>
      <w:proofErr w:type="spellEnd"/>
    </w:p>
    <w:p w14:paraId="158B338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FEF2D38" w14:textId="18B1CA2D" w:rsidR="00886275" w:rsidRPr="008611EE" w:rsidRDefault="000973EA" w:rsidP="000973EA">
      <w:pPr>
        <w:tabs>
          <w:tab w:val="num" w:pos="1134"/>
          <w:tab w:val="center" w:pos="4854"/>
        </w:tabs>
        <w:spacing w:line="240" w:lineRule="exact"/>
        <w:ind w:right="-166"/>
        <w:rPr>
          <w:rFonts w:ascii="Verdana" w:hAnsi="Verdana" w:cs="Arial"/>
          <w:b/>
          <w:bCs/>
          <w:sz w:val="18"/>
          <w:szCs w:val="18"/>
        </w:rPr>
      </w:pPr>
      <w:r>
        <w:rPr>
          <w:rFonts w:ascii="Verdana" w:hAnsi="Verdana" w:cs="Arial"/>
          <w:b/>
          <w:bCs/>
          <w:sz w:val="18"/>
          <w:szCs w:val="18"/>
        </w:rPr>
        <w:tab/>
      </w:r>
      <w:r>
        <w:rPr>
          <w:rFonts w:ascii="Verdana" w:hAnsi="Verdana" w:cs="Arial"/>
          <w:b/>
          <w:bCs/>
          <w:sz w:val="18"/>
          <w:szCs w:val="18"/>
        </w:rPr>
        <w:tab/>
      </w:r>
      <w:r w:rsidR="00886275" w:rsidRPr="008611EE">
        <w:rPr>
          <w:rFonts w:ascii="Verdana" w:hAnsi="Verdana" w:cs="Arial"/>
          <w:b/>
          <w:bCs/>
          <w:sz w:val="18"/>
          <w:szCs w:val="18"/>
        </w:rPr>
        <w:t>W Y K A Z    O S Ó B</w:t>
      </w:r>
    </w:p>
    <w:p w14:paraId="05A68727" w14:textId="77777777" w:rsidR="00886275" w:rsidRPr="008611EE" w:rsidRDefault="00886275" w:rsidP="001C5F2D">
      <w:pPr>
        <w:tabs>
          <w:tab w:val="num" w:pos="1134"/>
        </w:tabs>
        <w:autoSpaceDE w:val="0"/>
        <w:autoSpaceDN w:val="0"/>
        <w:adjustRightInd w:val="0"/>
        <w:spacing w:line="240" w:lineRule="exact"/>
        <w:ind w:right="-166"/>
        <w:jc w:val="both"/>
        <w:rPr>
          <w:rFonts w:ascii="Verdana" w:hAnsi="Verdana" w:cs="Arial"/>
          <w:sz w:val="18"/>
          <w:szCs w:val="18"/>
        </w:rPr>
      </w:pPr>
    </w:p>
    <w:p w14:paraId="42626718" w14:textId="77777777" w:rsidR="007B2433" w:rsidRPr="00332B0E" w:rsidRDefault="007B2433"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5419DF5B"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6E3A20BC" w14:textId="77777777" w:rsidR="00135B42" w:rsidRPr="00332B0E" w:rsidRDefault="00135B42" w:rsidP="001C5F2D">
      <w:pPr>
        <w:tabs>
          <w:tab w:val="num" w:pos="1134"/>
        </w:tabs>
        <w:autoSpaceDE w:val="0"/>
        <w:autoSpaceDN w:val="0"/>
        <w:adjustRightInd w:val="0"/>
        <w:spacing w:line="240" w:lineRule="exact"/>
        <w:ind w:right="44"/>
        <w:jc w:val="both"/>
        <w:rPr>
          <w:rFonts w:ascii="Verdana" w:hAnsi="Verdana"/>
          <w:sz w:val="18"/>
          <w:szCs w:val="18"/>
        </w:rPr>
      </w:pPr>
    </w:p>
    <w:p w14:paraId="0C887A42" w14:textId="4A51691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r w:rsidRPr="00332B0E">
        <w:rPr>
          <w:rFonts w:ascii="Verdana" w:hAnsi="Verdana"/>
          <w:sz w:val="18"/>
          <w:szCs w:val="18"/>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1F9ED2" w14:textId="7777777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p>
    <w:p w14:paraId="267CDC21" w14:textId="53B96C22" w:rsidR="00886275" w:rsidRPr="00332B0E" w:rsidRDefault="00886275" w:rsidP="001C5F2D">
      <w:pPr>
        <w:tabs>
          <w:tab w:val="num" w:pos="0"/>
        </w:tabs>
        <w:autoSpaceDE w:val="0"/>
        <w:autoSpaceDN w:val="0"/>
        <w:adjustRightInd w:val="0"/>
        <w:spacing w:after="60" w:line="240" w:lineRule="exact"/>
        <w:ind w:right="-380"/>
        <w:jc w:val="both"/>
        <w:rPr>
          <w:rFonts w:ascii="Verdana" w:hAnsi="Verdana" w:cs="Arial"/>
          <w:bCs/>
          <w:sz w:val="18"/>
          <w:szCs w:val="18"/>
        </w:rPr>
      </w:pPr>
      <w:r w:rsidRPr="00332B0E">
        <w:rPr>
          <w:rFonts w:ascii="Verdana" w:hAnsi="Verdana" w:cs="Arial"/>
          <w:bCs/>
          <w:sz w:val="18"/>
          <w:szCs w:val="18"/>
        </w:rPr>
        <w:t>Wykonawca spełni warunek, jeżeli wykaże, że dysponuje</w:t>
      </w:r>
      <w:r w:rsidR="00B34C0E" w:rsidRPr="00332B0E">
        <w:rPr>
          <w:rFonts w:ascii="Verdana" w:hAnsi="Verdana" w:cs="Arial"/>
          <w:bCs/>
          <w:sz w:val="18"/>
          <w:szCs w:val="18"/>
        </w:rPr>
        <w:t>:</w:t>
      </w:r>
      <w:r w:rsidRPr="00332B0E">
        <w:rPr>
          <w:rFonts w:ascii="Verdana" w:hAnsi="Verdana" w:cs="Arial"/>
          <w:bCs/>
          <w:sz w:val="18"/>
          <w:szCs w:val="18"/>
        </w:rPr>
        <w:t xml:space="preserve"> </w:t>
      </w:r>
    </w:p>
    <w:p w14:paraId="0B930B95" w14:textId="2084099A"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 xml:space="preserve">co najmniej jednym tłumaczem przysięgłym języka angielskiego, wpisanym na listę tłumaczy przysięgłych Ministerstwa Sprawiedliwości, który wykonał co najmniej </w:t>
      </w:r>
      <w:r w:rsidR="00A3310A" w:rsidRPr="00A3310A">
        <w:rPr>
          <w:rFonts w:ascii="Verdana" w:hAnsi="Verdana"/>
          <w:sz w:val="18"/>
          <w:szCs w:val="18"/>
        </w:rPr>
        <w:t xml:space="preserve">2 tłumaczenia przysięgłe </w:t>
      </w:r>
      <w:r w:rsidRPr="00332B0E">
        <w:rPr>
          <w:rFonts w:ascii="Verdana" w:hAnsi="Verdana"/>
          <w:sz w:val="18"/>
          <w:szCs w:val="18"/>
        </w:rPr>
        <w:t>z języka angielskiego na język polski lub z języka polskiego na język angielski,</w:t>
      </w:r>
    </w:p>
    <w:p w14:paraId="232FF838"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native speakerem języka angielskiego, w celu korekty tłumaczeń tekstów publikowanych w czasopismach zagranicznych,</w:t>
      </w:r>
    </w:p>
    <w:p w14:paraId="025252D1"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tłumaczem przysięgłym z języka angielskiego posiadającym doświadczenie w tłumaczeniach ustnych konsekutywnych (co najmniej 3 usługi tłumaczeń ustnych konsekutywnych).</w:t>
      </w:r>
    </w:p>
    <w:p w14:paraId="6E0E683F"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300"/>
        <w:gridCol w:w="1300"/>
        <w:gridCol w:w="1298"/>
        <w:gridCol w:w="1300"/>
        <w:gridCol w:w="1297"/>
        <w:gridCol w:w="1424"/>
        <w:gridCol w:w="1559"/>
      </w:tblGrid>
      <w:tr w:rsidR="00B34C0E" w:rsidRPr="00F3315C" w14:paraId="738B1909" w14:textId="77777777" w:rsidTr="00B8579C">
        <w:trPr>
          <w:tblHeader/>
        </w:trPr>
        <w:tc>
          <w:tcPr>
            <w:tcW w:w="221" w:type="pct"/>
            <w:shd w:val="clear" w:color="auto" w:fill="D9D9D9" w:themeFill="background1" w:themeFillShade="D9"/>
          </w:tcPr>
          <w:p w14:paraId="584C07AD"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L.p.</w:t>
            </w:r>
          </w:p>
        </w:tc>
        <w:tc>
          <w:tcPr>
            <w:tcW w:w="655" w:type="pct"/>
            <w:shd w:val="clear" w:color="auto" w:fill="D9D9D9" w:themeFill="background1" w:themeFillShade="D9"/>
          </w:tcPr>
          <w:p w14:paraId="77CF6923"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Imię i Nazwisko</w:t>
            </w:r>
          </w:p>
        </w:tc>
        <w:tc>
          <w:tcPr>
            <w:tcW w:w="655" w:type="pct"/>
            <w:shd w:val="clear" w:color="auto" w:fill="D9D9D9" w:themeFill="background1" w:themeFillShade="D9"/>
          </w:tcPr>
          <w:p w14:paraId="6B015621"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654" w:type="pct"/>
            <w:shd w:val="clear" w:color="auto" w:fill="D9D9D9" w:themeFill="background1" w:themeFillShade="D9"/>
          </w:tcPr>
          <w:p w14:paraId="2D5217EA"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Kwalifikacje zawodowe</w:t>
            </w:r>
          </w:p>
        </w:tc>
        <w:tc>
          <w:tcPr>
            <w:tcW w:w="655" w:type="pct"/>
            <w:shd w:val="clear" w:color="auto" w:fill="D9D9D9" w:themeFill="background1" w:themeFillShade="D9"/>
          </w:tcPr>
          <w:p w14:paraId="416C4373" w14:textId="5E625356"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Doświadczenie</w:t>
            </w:r>
            <w:r w:rsidR="00216627">
              <w:rPr>
                <w:rFonts w:ascii="Arial Narrow" w:hAnsi="Arial Narrow" w:cs="Arial"/>
                <w:sz w:val="16"/>
                <w:szCs w:val="16"/>
              </w:rPr>
              <w:t xml:space="preserve"> </w:t>
            </w:r>
            <w:r>
              <w:rPr>
                <w:rFonts w:ascii="Arial Narrow" w:hAnsi="Arial Narrow" w:cs="Arial"/>
                <w:sz w:val="16"/>
                <w:szCs w:val="16"/>
              </w:rPr>
              <w:br/>
            </w:r>
          </w:p>
        </w:tc>
        <w:tc>
          <w:tcPr>
            <w:tcW w:w="654" w:type="pct"/>
            <w:shd w:val="clear" w:color="auto" w:fill="D9D9D9" w:themeFill="background1" w:themeFillShade="D9"/>
          </w:tcPr>
          <w:p w14:paraId="71646BA4" w14:textId="77777777"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Wykształcenie</w:t>
            </w:r>
          </w:p>
        </w:tc>
        <w:tc>
          <w:tcPr>
            <w:tcW w:w="718" w:type="pct"/>
            <w:shd w:val="clear" w:color="auto" w:fill="D9D9D9" w:themeFill="background1" w:themeFillShade="D9"/>
          </w:tcPr>
          <w:p w14:paraId="34825CC1"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Zakres czynności</w:t>
            </w:r>
          </w:p>
          <w:p w14:paraId="082D1A6E"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Pr>
                <w:rFonts w:ascii="Arial Narrow" w:hAnsi="Arial Narrow" w:cs="Arial"/>
                <w:sz w:val="16"/>
                <w:szCs w:val="16"/>
              </w:rPr>
              <w:t>w</w:t>
            </w:r>
            <w:r w:rsidRPr="00F3315C">
              <w:rPr>
                <w:rFonts w:ascii="Arial Narrow" w:hAnsi="Arial Narrow" w:cs="Arial"/>
                <w:sz w:val="16"/>
                <w:szCs w:val="16"/>
              </w:rPr>
              <w:t>ykonywanych przy realizacji zamówienia</w:t>
            </w:r>
          </w:p>
        </w:tc>
        <w:tc>
          <w:tcPr>
            <w:tcW w:w="786" w:type="pct"/>
            <w:shd w:val="clear" w:color="auto" w:fill="D9D9D9" w:themeFill="background1" w:themeFillShade="D9"/>
          </w:tcPr>
          <w:p w14:paraId="455B97EC"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65E007C8" w14:textId="3A87021A"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dysponowania osobą</w:t>
            </w:r>
            <w:r>
              <w:rPr>
                <w:rFonts w:ascii="Arial Narrow" w:hAnsi="Arial Narrow" w:cs="Arial"/>
                <w:sz w:val="16"/>
                <w:szCs w:val="16"/>
              </w:rPr>
              <w:t xml:space="preserve"> (umowa o pracę, umowa zlecenia, itp.)</w:t>
            </w:r>
          </w:p>
          <w:p w14:paraId="5E9775B2"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p>
        </w:tc>
      </w:tr>
      <w:tr w:rsidR="00B34C0E" w:rsidRPr="00F3315C" w14:paraId="1F4A5548" w14:textId="77777777" w:rsidTr="00B8579C">
        <w:trPr>
          <w:trHeight w:val="1113"/>
        </w:trPr>
        <w:tc>
          <w:tcPr>
            <w:tcW w:w="221" w:type="pct"/>
          </w:tcPr>
          <w:p w14:paraId="3A4C5346" w14:textId="6073F1B7" w:rsidR="00B34C0E" w:rsidRPr="00B34C0E" w:rsidRDefault="00B34C0E"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1D237894" w14:textId="3DBEEC17"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4D57890" w14:textId="7C21F4F2" w:rsidR="00B34C0E" w:rsidRPr="00F3315C" w:rsidRDefault="00B34C0E" w:rsidP="001C5F2D">
            <w:pPr>
              <w:autoSpaceDE w:val="0"/>
              <w:autoSpaceDN w:val="0"/>
              <w:adjustRightInd w:val="0"/>
              <w:spacing w:before="60" w:after="60" w:line="240" w:lineRule="exact"/>
              <w:rPr>
                <w:rFonts w:ascii="Arial" w:hAnsi="Arial" w:cs="Arial"/>
                <w:sz w:val="12"/>
                <w:szCs w:val="12"/>
              </w:rPr>
            </w:pPr>
          </w:p>
        </w:tc>
        <w:tc>
          <w:tcPr>
            <w:tcW w:w="654" w:type="pct"/>
          </w:tcPr>
          <w:p w14:paraId="3C7F325C" w14:textId="49C09506"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6BBCB9C" w14:textId="7B2EB41C"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1D7F17DC" w14:textId="4342F7F1"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2FC313E3" w14:textId="38417C1B"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69DEB172" w14:textId="6CACB24F"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0D82037B" w14:textId="77777777" w:rsidTr="00B8579C">
        <w:trPr>
          <w:trHeight w:val="1113"/>
        </w:trPr>
        <w:tc>
          <w:tcPr>
            <w:tcW w:w="221" w:type="pct"/>
          </w:tcPr>
          <w:p w14:paraId="3B7F764F"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23EA894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7A1DEDB"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17EF64E2"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55FDE62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08742F68"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6C4B6133"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2DCD91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3BBF321C" w14:textId="77777777" w:rsidTr="00B8579C">
        <w:trPr>
          <w:trHeight w:val="1113"/>
        </w:trPr>
        <w:tc>
          <w:tcPr>
            <w:tcW w:w="221" w:type="pct"/>
          </w:tcPr>
          <w:p w14:paraId="6B7765D4"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5E8A5CE4"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D1A7FCD"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7CA5C7A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EE9D00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6ADF4FF9"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140BE7C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7C7EC41"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bl>
    <w:p w14:paraId="39C220E3"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77482CC"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3680307B"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ED0A663" w14:textId="77777777" w:rsidR="00886275" w:rsidRPr="008611EE" w:rsidRDefault="00886275" w:rsidP="001C5F2D">
      <w:pPr>
        <w:tabs>
          <w:tab w:val="num" w:pos="1134"/>
        </w:tabs>
        <w:spacing w:line="240" w:lineRule="exact"/>
        <w:ind w:left="284" w:right="470"/>
        <w:jc w:val="both"/>
        <w:rPr>
          <w:rFonts w:ascii="Verdana" w:hAnsi="Verdana" w:cs="Arial"/>
          <w:sz w:val="18"/>
          <w:szCs w:val="18"/>
          <w:u w:val="single"/>
        </w:rPr>
      </w:pPr>
      <w:proofErr w:type="gramStart"/>
      <w:r w:rsidRPr="008611EE">
        <w:rPr>
          <w:rFonts w:ascii="Verdana" w:hAnsi="Verdana" w:cs="Arial"/>
          <w:sz w:val="18"/>
          <w:szCs w:val="18"/>
          <w:u w:val="single"/>
        </w:rPr>
        <w:t>UWAGA !</w:t>
      </w:r>
      <w:proofErr w:type="gramEnd"/>
    </w:p>
    <w:p w14:paraId="558C1DA6" w14:textId="77777777" w:rsidR="00886275" w:rsidRPr="00AD1993" w:rsidRDefault="00886275" w:rsidP="001C5F2D">
      <w:pPr>
        <w:tabs>
          <w:tab w:val="num" w:pos="1134"/>
        </w:tabs>
        <w:spacing w:line="240" w:lineRule="exact"/>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B5A428A"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50B7B526"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3FA61BFA" w14:textId="77777777" w:rsidR="00886275" w:rsidRDefault="00886275" w:rsidP="001C5F2D">
      <w:pPr>
        <w:tabs>
          <w:tab w:val="num" w:pos="1134"/>
        </w:tabs>
        <w:spacing w:line="240" w:lineRule="exact"/>
        <w:ind w:right="-24"/>
        <w:rPr>
          <w:rFonts w:ascii="Verdana" w:hAnsi="Verdana"/>
          <w:sz w:val="18"/>
        </w:rPr>
      </w:pPr>
    </w:p>
    <w:p w14:paraId="628C201B" w14:textId="77777777" w:rsidR="00886275" w:rsidRDefault="00886275" w:rsidP="001C5F2D">
      <w:pPr>
        <w:tabs>
          <w:tab w:val="num" w:pos="1134"/>
        </w:tabs>
        <w:spacing w:line="240" w:lineRule="exact"/>
        <w:ind w:right="-24"/>
        <w:rPr>
          <w:rFonts w:ascii="Verdana" w:hAnsi="Verdana"/>
          <w:sz w:val="18"/>
        </w:rPr>
      </w:pPr>
    </w:p>
    <w:p w14:paraId="34B8A74B" w14:textId="77777777" w:rsidR="00886275" w:rsidRDefault="00886275" w:rsidP="001C5F2D">
      <w:pPr>
        <w:tabs>
          <w:tab w:val="num" w:pos="1134"/>
        </w:tabs>
        <w:spacing w:line="240" w:lineRule="exact"/>
        <w:ind w:right="-23"/>
        <w:rPr>
          <w:rFonts w:ascii="Verdana" w:hAnsi="Verdana"/>
          <w:sz w:val="18"/>
        </w:rPr>
      </w:pPr>
    </w:p>
    <w:p w14:paraId="2AF6A8E9" w14:textId="77777777" w:rsidR="00886275" w:rsidRPr="008611EE" w:rsidRDefault="00886275" w:rsidP="001C5F2D">
      <w:pPr>
        <w:tabs>
          <w:tab w:val="num" w:pos="1134"/>
        </w:tabs>
        <w:spacing w:line="240" w:lineRule="exact"/>
        <w:ind w:right="-23"/>
        <w:rPr>
          <w:rFonts w:ascii="Verdana" w:hAnsi="Verdana"/>
          <w:sz w:val="18"/>
        </w:rPr>
      </w:pPr>
      <w:r w:rsidRPr="008611EE">
        <w:rPr>
          <w:rFonts w:ascii="Verdana" w:hAnsi="Verdana"/>
          <w:sz w:val="18"/>
        </w:rPr>
        <w:t>Data                                                                                                Pieczęć i podpis Wykonawcy</w:t>
      </w:r>
    </w:p>
    <w:p w14:paraId="34F542E0" w14:textId="77777777" w:rsidR="00B34C0E" w:rsidRDefault="00B34C0E" w:rsidP="001C5F2D">
      <w:pPr>
        <w:spacing w:line="240" w:lineRule="exact"/>
        <w:sectPr w:rsidR="00B34C0E" w:rsidSect="00D86743">
          <w:pgSz w:w="11906" w:h="16838"/>
          <w:pgMar w:top="1247" w:right="1440" w:bottom="1106" w:left="924" w:header="709" w:footer="675" w:gutter="0"/>
          <w:cols w:space="708"/>
          <w:titlePg/>
          <w:docGrid w:linePitch="360"/>
        </w:sectPr>
      </w:pPr>
    </w:p>
    <w:p w14:paraId="2DA1B6D1" w14:textId="7636F22B" w:rsidR="00886275" w:rsidRPr="00886275" w:rsidRDefault="00886275" w:rsidP="001C5F2D">
      <w:pPr>
        <w:spacing w:line="240" w:lineRule="exact"/>
      </w:pPr>
    </w:p>
    <w:p w14:paraId="6DA25604" w14:textId="507CA40E" w:rsidR="00E230A7" w:rsidRPr="004F194E" w:rsidRDefault="004F194E" w:rsidP="000973EA">
      <w:pPr>
        <w:pStyle w:val="Nagwek3"/>
        <w:spacing w:line="240" w:lineRule="exact"/>
      </w:pPr>
      <w:r w:rsidRPr="004F194E">
        <w:rPr>
          <w:color w:val="auto"/>
        </w:rPr>
        <w:tab/>
      </w:r>
      <w:r>
        <w:tab/>
      </w:r>
      <w:r>
        <w:tab/>
      </w:r>
      <w:r>
        <w:tab/>
      </w:r>
      <w:r>
        <w:tab/>
      </w:r>
      <w:r>
        <w:tab/>
      </w:r>
      <w:r>
        <w:tab/>
      </w:r>
      <w:r w:rsidR="00CE0A98" w:rsidRPr="009C5DD4">
        <w:rPr>
          <w:color w:val="auto"/>
        </w:rPr>
        <w:t xml:space="preserve">Załącznik nr </w:t>
      </w:r>
      <w:r w:rsidR="00CC5DB4">
        <w:rPr>
          <w:color w:val="auto"/>
        </w:rPr>
        <w:t>6</w:t>
      </w:r>
      <w:r w:rsidR="00CE0A98" w:rsidRPr="009C5DD4">
        <w:rPr>
          <w:color w:val="auto"/>
        </w:rPr>
        <w:t xml:space="preserve"> do </w:t>
      </w:r>
      <w:proofErr w:type="spellStart"/>
      <w:r w:rsidR="00CE0A98" w:rsidRPr="009C5DD4">
        <w:rPr>
          <w:color w:val="auto"/>
        </w:rPr>
        <w:t>Siwz</w:t>
      </w:r>
      <w:proofErr w:type="spellEnd"/>
      <w:r w:rsidR="00CE0A98" w:rsidRPr="009C5DD4">
        <w:rPr>
          <w:color w:val="auto"/>
        </w:rPr>
        <w:t xml:space="preserve"> </w:t>
      </w:r>
    </w:p>
    <w:p w14:paraId="0D7B5BC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07CABC16" w14:textId="77777777" w:rsidR="00E230A7" w:rsidRPr="00F3315C" w:rsidRDefault="00E230A7" w:rsidP="000973EA">
      <w:pPr>
        <w:pStyle w:val="Nagwek"/>
        <w:tabs>
          <w:tab w:val="left" w:pos="6379"/>
          <w:tab w:val="left" w:pos="6521"/>
          <w:tab w:val="right" w:pos="9356"/>
        </w:tabs>
        <w:spacing w:line="240" w:lineRule="exact"/>
        <w:rPr>
          <w:rFonts w:ascii="Verdana" w:hAnsi="Verdana"/>
          <w:b/>
          <w:sz w:val="18"/>
        </w:rPr>
      </w:pPr>
    </w:p>
    <w:p w14:paraId="0BBA521F" w14:textId="69E0558C"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OŚWIADCZENIE WYKONAWCY </w:t>
      </w:r>
    </w:p>
    <w:p w14:paraId="6D766DAD" w14:textId="05ED3014"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składane na podstawie art. 25a ust. 1 ustawy z dnia 29 stycznia 2004 r. </w:t>
      </w:r>
    </w:p>
    <w:p w14:paraId="735A8466" w14:textId="77777777"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 Prawo zamówień publicznych (dalej jako: </w:t>
      </w:r>
      <w:proofErr w:type="spellStart"/>
      <w:r w:rsidRPr="00283312">
        <w:rPr>
          <w:rFonts w:ascii="Verdana" w:hAnsi="Verdana"/>
          <w:b/>
          <w:sz w:val="18"/>
        </w:rPr>
        <w:t>Pzp</w:t>
      </w:r>
      <w:proofErr w:type="spellEnd"/>
      <w:r w:rsidRPr="00283312">
        <w:rPr>
          <w:rFonts w:ascii="Verdana" w:hAnsi="Verdana"/>
          <w:b/>
          <w:sz w:val="18"/>
        </w:rPr>
        <w:t xml:space="preserve">), </w:t>
      </w:r>
    </w:p>
    <w:p w14:paraId="7296355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DOTYCZĄCE PRZESŁANEK WYKLUCZENIA Z POSTĘPOWANIA</w:t>
      </w:r>
    </w:p>
    <w:p w14:paraId="07882C7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ORAZ</w:t>
      </w:r>
    </w:p>
    <w:p w14:paraId="0E1D673C" w14:textId="77777777" w:rsidR="00283312" w:rsidRPr="00344D7E" w:rsidRDefault="00283312" w:rsidP="001C5F2D">
      <w:pPr>
        <w:spacing w:line="240" w:lineRule="exact"/>
        <w:ind w:left="360" w:right="470"/>
        <w:jc w:val="center"/>
        <w:rPr>
          <w:rFonts w:ascii="Verdana" w:hAnsi="Verdana"/>
          <w:b/>
          <w:sz w:val="18"/>
          <w:szCs w:val="18"/>
          <w:u w:val="single"/>
        </w:rPr>
      </w:pPr>
      <w:r w:rsidRPr="00283312">
        <w:rPr>
          <w:rFonts w:ascii="Verdana" w:hAnsi="Verdana"/>
          <w:b/>
          <w:sz w:val="18"/>
          <w:szCs w:val="18"/>
        </w:rPr>
        <w:t>DOTYCZĄCE SPEŁNIANIA WARUNKÓW UDZIAŁU W POSTĘPOWANIU</w:t>
      </w:r>
      <w:r w:rsidRPr="00344D7E">
        <w:rPr>
          <w:rFonts w:ascii="Verdana" w:hAnsi="Verdana"/>
          <w:b/>
          <w:sz w:val="18"/>
          <w:szCs w:val="18"/>
          <w:u w:val="single"/>
        </w:rPr>
        <w:t xml:space="preserve"> </w:t>
      </w:r>
      <w:r w:rsidRPr="00344D7E">
        <w:rPr>
          <w:rFonts w:ascii="Verdana" w:hAnsi="Verdana"/>
          <w:b/>
          <w:sz w:val="18"/>
          <w:szCs w:val="18"/>
          <w:u w:val="single"/>
        </w:rPr>
        <w:br/>
      </w:r>
    </w:p>
    <w:p w14:paraId="5E718FE3" w14:textId="77777777" w:rsidR="00E230A7" w:rsidRDefault="00E230A7" w:rsidP="001C5F2D">
      <w:pPr>
        <w:pStyle w:val="Nagwek"/>
        <w:tabs>
          <w:tab w:val="clear" w:pos="4536"/>
          <w:tab w:val="clear" w:pos="9072"/>
          <w:tab w:val="right" w:pos="9600"/>
        </w:tabs>
        <w:spacing w:line="240" w:lineRule="exact"/>
        <w:rPr>
          <w:rFonts w:ascii="Verdana" w:hAnsi="Verdana"/>
          <w:sz w:val="18"/>
        </w:rPr>
      </w:pPr>
    </w:p>
    <w:p w14:paraId="45A9D127" w14:textId="77777777" w:rsidR="00E230A7" w:rsidRDefault="00E230A7" w:rsidP="001C5F2D">
      <w:pPr>
        <w:pStyle w:val="Nagwek"/>
        <w:tabs>
          <w:tab w:val="clear" w:pos="4536"/>
          <w:tab w:val="clear" w:pos="9072"/>
          <w:tab w:val="right" w:pos="9600"/>
        </w:tabs>
        <w:spacing w:line="240" w:lineRule="exact"/>
        <w:rPr>
          <w:rFonts w:cs="Arial"/>
          <w:b/>
          <w:noProof/>
          <w:sz w:val="20"/>
          <w:szCs w:val="20"/>
        </w:rPr>
      </w:pPr>
      <w:r w:rsidRPr="00F3315C">
        <w:rPr>
          <w:rFonts w:ascii="Verdana" w:hAnsi="Verdana"/>
          <w:sz w:val="18"/>
        </w:rPr>
        <w:t>Zarejestrowana nazwa Wykonawcy:</w:t>
      </w:r>
      <w:r w:rsidRPr="00F3315C">
        <w:rPr>
          <w:rFonts w:cs="Arial"/>
          <w:b/>
          <w:noProof/>
          <w:sz w:val="20"/>
          <w:szCs w:val="20"/>
        </w:rPr>
        <w:t xml:space="preserve"> </w:t>
      </w:r>
    </w:p>
    <w:p w14:paraId="1EC9AF45"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3A55A556"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02B4A1B9" w14:textId="0B3F849D" w:rsidR="00E230A7" w:rsidRPr="00F3315C" w:rsidRDefault="00E230A7" w:rsidP="001C5F2D">
      <w:pPr>
        <w:pStyle w:val="Nagwek"/>
        <w:tabs>
          <w:tab w:val="clear" w:pos="4536"/>
          <w:tab w:val="clear" w:pos="9072"/>
          <w:tab w:val="right" w:pos="9600"/>
        </w:tabs>
        <w:spacing w:line="240" w:lineRule="exact"/>
        <w:rPr>
          <w:rFonts w:ascii="Verdana" w:hAnsi="Verdana"/>
          <w:sz w:val="18"/>
        </w:rPr>
      </w:pPr>
      <w:r w:rsidRPr="00F3315C">
        <w:rPr>
          <w:rFonts w:ascii="Verdana" w:hAnsi="Verdana"/>
          <w:sz w:val="18"/>
        </w:rPr>
        <w:t>…………………………………………………………………………………………………………………………………………………………………………</w:t>
      </w:r>
    </w:p>
    <w:p w14:paraId="66ACE2A3"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17F7C68"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Adres</w:t>
      </w:r>
    </w:p>
    <w:p w14:paraId="62D46F8E"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AC88942"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A466751"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9F66D10"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4DC2C219"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39D1744"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7C9271E7"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928A1D5"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NIP …....................................................           Regon …...............................................................</w:t>
      </w:r>
    </w:p>
    <w:p w14:paraId="46D5260B"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ind w:hanging="851"/>
        <w:rPr>
          <w:rFonts w:ascii="Verdana" w:hAnsi="Verdana"/>
          <w:b/>
          <w:sz w:val="18"/>
          <w:szCs w:val="16"/>
        </w:rPr>
      </w:pPr>
    </w:p>
    <w:p w14:paraId="7A2160A4"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D855BF3"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r w:rsidRPr="006B3223">
        <w:rPr>
          <w:rFonts w:ascii="Verdana" w:eastAsiaTheme="minorHAnsi" w:hAnsi="Verdana" w:cs="Arial"/>
          <w:sz w:val="18"/>
          <w:szCs w:val="18"/>
          <w:lang w:eastAsia="en-US"/>
        </w:rPr>
        <w:t xml:space="preserve">Na potrzeby postępowania o udzielenie zamówienia publicznego pn. </w:t>
      </w:r>
    </w:p>
    <w:p w14:paraId="30257A88" w14:textId="77777777" w:rsidR="00E230A7" w:rsidRPr="006B3223" w:rsidRDefault="00E230A7" w:rsidP="001C5F2D">
      <w:pPr>
        <w:pStyle w:val="Akapitzlist"/>
        <w:spacing w:line="240" w:lineRule="exact"/>
        <w:ind w:left="0"/>
        <w:contextualSpacing w:val="0"/>
        <w:jc w:val="both"/>
        <w:rPr>
          <w:rFonts w:ascii="Verdana" w:hAnsi="Verdana"/>
          <w:b/>
          <w:bCs/>
          <w:sz w:val="18"/>
          <w:szCs w:val="18"/>
        </w:rPr>
      </w:pPr>
    </w:p>
    <w:p w14:paraId="5611C609" w14:textId="77777777" w:rsidR="007B2433" w:rsidRPr="006B3223" w:rsidRDefault="007B2433" w:rsidP="001C5F2D">
      <w:pPr>
        <w:spacing w:line="240" w:lineRule="exact"/>
        <w:ind w:right="-97"/>
        <w:jc w:val="both"/>
        <w:rPr>
          <w:rFonts w:ascii="Verdana" w:hAnsi="Verdana"/>
          <w:bCs/>
          <w:sz w:val="18"/>
          <w:szCs w:val="18"/>
        </w:rPr>
      </w:pPr>
      <w:r w:rsidRPr="006B3223">
        <w:rPr>
          <w:rFonts w:ascii="Verdana" w:hAnsi="Verdana"/>
          <w:bCs/>
          <w:sz w:val="18"/>
          <w:szCs w:val="18"/>
        </w:rPr>
        <w:t>Tłumaczenia pisemne oraz tłumaczenia ustne, korekty tekstów oraz uwierzytelnienia tłumaczeń na potrzeby jednostek Uniwersytetu Medycznego we Wrocławiu.</w:t>
      </w:r>
    </w:p>
    <w:p w14:paraId="5F9267C9"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p>
    <w:p w14:paraId="0EA47FBC" w14:textId="77777777" w:rsidR="00E230A7" w:rsidRPr="00F3315C" w:rsidRDefault="00E230A7" w:rsidP="001C5F2D">
      <w:pPr>
        <w:pStyle w:val="Akapitzlist"/>
        <w:spacing w:line="240" w:lineRule="exact"/>
        <w:ind w:left="851" w:hanging="851"/>
        <w:contextualSpacing w:val="0"/>
        <w:jc w:val="both"/>
        <w:rPr>
          <w:rFonts w:ascii="Verdana" w:hAnsi="Verdana"/>
          <w:b/>
          <w:bCs/>
          <w:sz w:val="18"/>
          <w:szCs w:val="18"/>
        </w:rPr>
      </w:pPr>
      <w:r w:rsidRPr="006B3223">
        <w:rPr>
          <w:rFonts w:ascii="Verdana" w:eastAsiaTheme="minorHAnsi" w:hAnsi="Verdana" w:cs="Arial"/>
          <w:sz w:val="18"/>
          <w:szCs w:val="18"/>
          <w:lang w:eastAsia="en-US"/>
        </w:rPr>
        <w:t>prowadzonego przez Uniwersytet Medyczny we Wrocławiu</w:t>
      </w:r>
      <w:r w:rsidRPr="006B3223">
        <w:rPr>
          <w:rFonts w:ascii="Verdana" w:eastAsiaTheme="minorHAnsi" w:hAnsi="Verdana" w:cs="Arial"/>
          <w:i/>
          <w:sz w:val="18"/>
          <w:szCs w:val="18"/>
          <w:lang w:eastAsia="en-US"/>
        </w:rPr>
        <w:t xml:space="preserve">, </w:t>
      </w:r>
      <w:r w:rsidRPr="006B3223">
        <w:rPr>
          <w:rFonts w:ascii="Verdana" w:eastAsiaTheme="minorHAnsi" w:hAnsi="Verdana" w:cs="Arial"/>
          <w:sz w:val="18"/>
          <w:szCs w:val="18"/>
          <w:lang w:eastAsia="en-US"/>
        </w:rPr>
        <w:t xml:space="preserve">oświadczam, co </w:t>
      </w:r>
      <w:r w:rsidRPr="00F3315C">
        <w:rPr>
          <w:rFonts w:ascii="Verdana" w:eastAsiaTheme="minorHAnsi" w:hAnsi="Verdana" w:cs="Arial"/>
          <w:sz w:val="18"/>
          <w:szCs w:val="18"/>
          <w:lang w:eastAsia="en-US"/>
        </w:rPr>
        <w:t>następuje:</w:t>
      </w:r>
    </w:p>
    <w:p w14:paraId="57C5107C"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3E163FEF"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769F9A53"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191CA3B1" wp14:editId="7AC07A5D">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91CA3B1"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v:textbox>
                <w10:anchorlock/>
              </v:roundrect>
            </w:pict>
          </mc:Fallback>
        </mc:AlternateContent>
      </w:r>
    </w:p>
    <w:p w14:paraId="63F04E92"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150330F3"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3679A20F"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34AF3B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D756EC8"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D27AF5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7DAD43"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0E6CC054" w14:textId="77777777" w:rsidR="00E230A7" w:rsidRDefault="00E230A7" w:rsidP="001C5F2D">
      <w:pPr>
        <w:spacing w:line="240" w:lineRule="exact"/>
        <w:ind w:left="5323" w:firstLine="349"/>
        <w:rPr>
          <w:rFonts w:ascii="Verdana" w:hAnsi="Verdana"/>
          <w:sz w:val="18"/>
          <w:szCs w:val="18"/>
        </w:rPr>
      </w:pPr>
      <w:r w:rsidRPr="00F3315C">
        <w:rPr>
          <w:rFonts w:ascii="Verdana" w:hAnsi="Verdana"/>
          <w:sz w:val="18"/>
          <w:szCs w:val="18"/>
        </w:rPr>
        <w:t>Pieczęć i podpis Wykonawcy</w:t>
      </w:r>
    </w:p>
    <w:p w14:paraId="1ECF3C73" w14:textId="77777777" w:rsidR="001C5F2D" w:rsidRPr="00F3315C" w:rsidRDefault="001C5F2D" w:rsidP="001C5F2D">
      <w:pPr>
        <w:spacing w:line="240" w:lineRule="exact"/>
        <w:ind w:left="5323" w:firstLine="349"/>
        <w:rPr>
          <w:rFonts w:ascii="Verdana" w:hAnsi="Verdana"/>
          <w:b/>
          <w:sz w:val="18"/>
          <w:szCs w:val="18"/>
        </w:rPr>
      </w:pPr>
    </w:p>
    <w:p w14:paraId="7D1B19F3"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13BF6B6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3188061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4A5E789F"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45234369" wp14:editId="74DDF646">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523436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v:textbox>
                <w10:anchorlock/>
              </v:roundrect>
            </w:pict>
          </mc:Fallback>
        </mc:AlternateContent>
      </w:r>
    </w:p>
    <w:p w14:paraId="2546448E" w14:textId="77777777" w:rsidR="00E230A7" w:rsidRPr="00F3315C" w:rsidRDefault="00E230A7" w:rsidP="001C5F2D">
      <w:pPr>
        <w:pStyle w:val="Akapitzlist"/>
        <w:numPr>
          <w:ilvl w:val="0"/>
          <w:numId w:val="67"/>
        </w:numPr>
        <w:spacing w:line="240" w:lineRule="exact"/>
        <w:ind w:left="425" w:right="44" w:hanging="426"/>
        <w:contextualSpacing w:val="0"/>
        <w:rPr>
          <w:rFonts w:ascii="Verdana" w:hAnsi="Verdana"/>
          <w:sz w:val="18"/>
          <w:szCs w:val="18"/>
        </w:rPr>
      </w:pPr>
      <w:r w:rsidRPr="00F3315C">
        <w:rPr>
          <w:rFonts w:ascii="Verdana" w:hAnsi="Verdana"/>
          <w:sz w:val="18"/>
          <w:szCs w:val="18"/>
        </w:rPr>
        <w:lastRenderedPageBreak/>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13C0B86E" w14:textId="77777777" w:rsidR="00E230A7" w:rsidRPr="00F3315C" w:rsidRDefault="00E230A7" w:rsidP="001C5F2D">
      <w:pPr>
        <w:spacing w:line="240" w:lineRule="exact"/>
        <w:ind w:left="425" w:right="44"/>
        <w:rPr>
          <w:rFonts w:ascii="Verdana" w:hAnsi="Verdana"/>
          <w:sz w:val="18"/>
          <w:szCs w:val="18"/>
        </w:rPr>
      </w:pPr>
      <w:proofErr w:type="gramStart"/>
      <w:r w:rsidRPr="00F3315C">
        <w:rPr>
          <w:rFonts w:ascii="Verdana" w:hAnsi="Verdana"/>
          <w:sz w:val="18"/>
          <w:szCs w:val="18"/>
        </w:rPr>
        <w:t>..…</w:t>
      </w:r>
      <w:proofErr w:type="gramEnd"/>
      <w:r w:rsidRPr="00F3315C">
        <w:rPr>
          <w:rFonts w:ascii="Verdana" w:hAnsi="Verdana"/>
          <w:sz w:val="18"/>
          <w:szCs w:val="18"/>
        </w:rPr>
        <w:t xml:space="preserve">…………………………………………………………………………………………………………….…………………………………….., </w:t>
      </w:r>
      <w:r w:rsidRPr="00F3315C">
        <w:rPr>
          <w:rFonts w:ascii="Verdana" w:hAnsi="Verdana"/>
          <w:sz w:val="18"/>
          <w:szCs w:val="18"/>
        </w:rPr>
        <w:br/>
        <w:t>w następującym zakresie: ………………………………………………………………………………………………………………</w:t>
      </w:r>
    </w:p>
    <w:p w14:paraId="63701A51" w14:textId="77777777" w:rsidR="00E230A7" w:rsidRPr="00F3315C" w:rsidRDefault="00E230A7" w:rsidP="001C5F2D">
      <w:pPr>
        <w:spacing w:line="240" w:lineRule="exact"/>
        <w:ind w:left="425" w:right="44"/>
        <w:rPr>
          <w:rFonts w:ascii="Verdana" w:hAnsi="Verdana"/>
          <w:sz w:val="18"/>
          <w:szCs w:val="18"/>
        </w:rPr>
      </w:pPr>
      <w:r w:rsidRPr="00F3315C">
        <w:rPr>
          <w:rFonts w:ascii="Verdana" w:hAnsi="Verdana"/>
          <w:sz w:val="18"/>
          <w:szCs w:val="18"/>
        </w:rPr>
        <w:t>………………………………………………………………………………………………………………………………………………………….</w:t>
      </w:r>
    </w:p>
    <w:p w14:paraId="5EAE84C5" w14:textId="77777777" w:rsidR="00E230A7" w:rsidRPr="00F3315C" w:rsidRDefault="00E230A7" w:rsidP="001C5F2D">
      <w:pPr>
        <w:spacing w:line="240" w:lineRule="exact"/>
        <w:ind w:left="425" w:right="44"/>
        <w:rPr>
          <w:rFonts w:ascii="Verdana" w:eastAsiaTheme="minorHAnsi" w:hAnsi="Verdana" w:cs="Arial"/>
          <w:sz w:val="18"/>
          <w:szCs w:val="18"/>
          <w:lang w:eastAsia="en-US"/>
        </w:rPr>
      </w:pPr>
    </w:p>
    <w:p w14:paraId="68285042" w14:textId="77777777" w:rsidR="00E230A7" w:rsidRPr="00F3315C" w:rsidRDefault="00E230A7" w:rsidP="001C5F2D">
      <w:pPr>
        <w:pStyle w:val="Akapitzlist"/>
        <w:numPr>
          <w:ilvl w:val="0"/>
          <w:numId w:val="67"/>
        </w:numPr>
        <w:tabs>
          <w:tab w:val="left" w:pos="9072"/>
        </w:tabs>
        <w:spacing w:line="240" w:lineRule="exact"/>
        <w:ind w:left="425" w:right="44" w:hanging="426"/>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14:paraId="6D9BD3E2" w14:textId="77777777" w:rsidR="00E230A7" w:rsidRPr="00F3315C" w:rsidRDefault="00E230A7" w:rsidP="001C5F2D">
      <w:pPr>
        <w:spacing w:line="240" w:lineRule="exact"/>
        <w:jc w:val="both"/>
        <w:rPr>
          <w:rFonts w:ascii="Arial" w:eastAsiaTheme="minorHAnsi" w:hAnsi="Arial" w:cs="Arial"/>
          <w:sz w:val="20"/>
          <w:szCs w:val="20"/>
          <w:lang w:eastAsia="en-US"/>
        </w:rPr>
      </w:pPr>
    </w:p>
    <w:p w14:paraId="0E1C7220"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452F430"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2D6EC8FA"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0E20FC4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27A36DC" w14:textId="77777777" w:rsidR="00E230A7" w:rsidRPr="00F3315C" w:rsidRDefault="00E230A7" w:rsidP="001C5F2D">
      <w:pPr>
        <w:spacing w:line="240" w:lineRule="exact"/>
        <w:ind w:left="5323" w:firstLine="349"/>
        <w:rPr>
          <w:rFonts w:ascii="Verdana" w:hAnsi="Verdana"/>
          <w:b/>
          <w:sz w:val="18"/>
          <w:szCs w:val="18"/>
        </w:rPr>
      </w:pPr>
      <w:r w:rsidRPr="00F3315C">
        <w:rPr>
          <w:rFonts w:ascii="Verdana" w:hAnsi="Verdana"/>
          <w:sz w:val="18"/>
          <w:szCs w:val="18"/>
        </w:rPr>
        <w:t>Pieczęć i podpis Wykonawcy</w:t>
      </w:r>
    </w:p>
    <w:p w14:paraId="4597695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5CB028A2"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6D13B16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2788D0F9" w14:textId="77777777" w:rsidR="00E230A7" w:rsidRPr="00F3315C" w:rsidRDefault="00E230A7" w:rsidP="001C5F2D">
      <w:pPr>
        <w:spacing w:after="60" w:line="240" w:lineRule="exact"/>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023DC130" wp14:editId="1628F554">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23DC130"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v:textbox>
                <w10:anchorlock/>
              </v:roundrect>
            </w:pict>
          </mc:Fallback>
        </mc:AlternateContent>
      </w:r>
    </w:p>
    <w:p w14:paraId="46C5A85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w:t>
      </w:r>
      <w:proofErr w:type="gramStart"/>
      <w:r w:rsidRPr="00F3315C">
        <w:rPr>
          <w:rFonts w:ascii="Verdana" w:eastAsiaTheme="minorHAnsi" w:hAnsi="Verdana" w:cs="Arial"/>
          <w:sz w:val="18"/>
          <w:szCs w:val="18"/>
          <w:lang w:eastAsia="en-US"/>
        </w:rPr>
        <w:t>…….</w:t>
      </w:r>
      <w:proofErr w:type="gram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7D6E65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A4EA8C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AE0E6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6C122F" w14:textId="77777777" w:rsidR="00E230A7" w:rsidRPr="00F3315C" w:rsidRDefault="00E230A7" w:rsidP="001C5F2D">
      <w:pPr>
        <w:spacing w:line="240" w:lineRule="exact"/>
        <w:ind w:left="4963" w:firstLine="709"/>
        <w:jc w:val="both"/>
        <w:rPr>
          <w:rFonts w:ascii="Verdana" w:hAnsi="Verdana"/>
          <w:sz w:val="18"/>
          <w:szCs w:val="18"/>
        </w:rPr>
      </w:pPr>
      <w:r w:rsidRPr="00F3315C">
        <w:rPr>
          <w:rFonts w:ascii="Verdana" w:hAnsi="Verdana"/>
          <w:sz w:val="18"/>
          <w:szCs w:val="18"/>
        </w:rPr>
        <w:t>Pieczęć i podpis Wykonawcy</w:t>
      </w:r>
    </w:p>
    <w:p w14:paraId="230283D2"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3287D49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1FF3CC1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66E99EBD" w14:textId="77777777" w:rsidR="00E230A7" w:rsidRPr="00F3315C" w:rsidRDefault="00E230A7" w:rsidP="001C5F2D">
      <w:pPr>
        <w:spacing w:after="60" w:line="240" w:lineRule="exact"/>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3C585569" wp14:editId="23D168F9">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C585569"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v:textbox>
                <w10:anchorlock/>
              </v:roundrect>
            </w:pict>
          </mc:Fallback>
        </mc:AlternateContent>
      </w:r>
    </w:p>
    <w:p w14:paraId="2B7BB9B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48F668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4C5D6831"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672F226"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72C0672E"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5A43459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1D0E79A"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651D890" w14:textId="77777777" w:rsidR="00E230A7" w:rsidRPr="00F3315C" w:rsidRDefault="00E230A7" w:rsidP="001C5F2D">
      <w:pPr>
        <w:tabs>
          <w:tab w:val="right" w:pos="9600"/>
        </w:tabs>
        <w:autoSpaceDE w:val="0"/>
        <w:autoSpaceDN w:val="0"/>
        <w:adjustRightInd w:val="0"/>
        <w:spacing w:line="240" w:lineRule="exact"/>
        <w:jc w:val="both"/>
        <w:rPr>
          <w:rFonts w:ascii="Verdana" w:hAnsi="Verdana"/>
          <w:sz w:val="18"/>
          <w:szCs w:val="18"/>
        </w:rPr>
      </w:pPr>
      <w:r w:rsidRPr="00F3315C">
        <w:rPr>
          <w:rFonts w:ascii="Verdana" w:hAnsi="Verdana"/>
          <w:sz w:val="18"/>
          <w:szCs w:val="18"/>
        </w:rPr>
        <w:t xml:space="preserve">                                                                                          Pieczęć i podpis Wykonawcy</w:t>
      </w:r>
    </w:p>
    <w:p w14:paraId="2CEDC915" w14:textId="77777777" w:rsidR="00E230A7" w:rsidRPr="00F3315C" w:rsidRDefault="00E230A7" w:rsidP="001C5F2D">
      <w:pPr>
        <w:spacing w:line="240" w:lineRule="exact"/>
        <w:rPr>
          <w:rFonts w:ascii="Verdana" w:hAnsi="Verdana"/>
          <w:sz w:val="18"/>
          <w:szCs w:val="18"/>
        </w:rPr>
      </w:pPr>
    </w:p>
    <w:p w14:paraId="7D678AC8" w14:textId="77777777" w:rsidR="00E230A7" w:rsidRPr="00E230A7" w:rsidRDefault="00E230A7" w:rsidP="001C5F2D">
      <w:pPr>
        <w:spacing w:line="240" w:lineRule="exact"/>
        <w:sectPr w:rsidR="00E230A7" w:rsidRPr="00E230A7" w:rsidSect="00D86743">
          <w:pgSz w:w="11906" w:h="16838"/>
          <w:pgMar w:top="1247" w:right="1440" w:bottom="1106" w:left="924" w:header="709" w:footer="675" w:gutter="0"/>
          <w:cols w:space="708"/>
          <w:titlePg/>
          <w:docGrid w:linePitch="360"/>
        </w:sectPr>
      </w:pPr>
    </w:p>
    <w:p w14:paraId="46841E80" w14:textId="260EF8E2" w:rsidR="00E41B31" w:rsidRPr="006B3223" w:rsidRDefault="006B3223" w:rsidP="000973EA">
      <w:pPr>
        <w:pStyle w:val="Nagwek3"/>
        <w:spacing w:line="240" w:lineRule="exact"/>
        <w:rPr>
          <w:rFonts w:eastAsiaTheme="majorEastAsia"/>
        </w:rPr>
      </w:pPr>
      <w:r w:rsidRPr="009D5B07">
        <w:rPr>
          <w:rFonts w:eastAsiaTheme="majorEastAsia"/>
          <w:color w:val="auto"/>
        </w:rPr>
        <w:lastRenderedPageBreak/>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0973EA">
        <w:rPr>
          <w:rFonts w:eastAsiaTheme="majorEastAsia"/>
        </w:rPr>
        <w:t xml:space="preserve"> </w:t>
      </w:r>
      <w:r w:rsidR="00E41B31" w:rsidRPr="0012259E">
        <w:rPr>
          <w:rFonts w:eastAsiaTheme="majorEastAsia"/>
          <w:color w:val="auto"/>
        </w:rPr>
        <w:t xml:space="preserve">Załącznik nr </w:t>
      </w:r>
      <w:r w:rsidR="00CC5DB4">
        <w:rPr>
          <w:rFonts w:eastAsiaTheme="majorEastAsia"/>
          <w:color w:val="auto"/>
        </w:rPr>
        <w:t>7</w:t>
      </w:r>
      <w:r w:rsidR="00E41B31" w:rsidRPr="0012259E">
        <w:rPr>
          <w:rFonts w:eastAsiaTheme="majorEastAsia"/>
          <w:color w:val="auto"/>
        </w:rPr>
        <w:t xml:space="preserve"> do </w:t>
      </w:r>
      <w:proofErr w:type="spellStart"/>
      <w:r w:rsidR="00E41B31" w:rsidRPr="0012259E">
        <w:rPr>
          <w:rFonts w:eastAsiaTheme="majorEastAsia"/>
          <w:color w:val="auto"/>
        </w:rPr>
        <w:t>Siwz</w:t>
      </w:r>
      <w:proofErr w:type="spellEnd"/>
      <w:r w:rsidR="00E41B31" w:rsidRPr="0012259E">
        <w:rPr>
          <w:rFonts w:eastAsiaTheme="majorEastAsia"/>
          <w:color w:val="auto"/>
        </w:rPr>
        <w:t xml:space="preserve"> </w:t>
      </w:r>
    </w:p>
    <w:p w14:paraId="3804F4D0"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682E308" w14:textId="4EB50828" w:rsidR="00866661" w:rsidRPr="00242C8B" w:rsidRDefault="00866661" w:rsidP="001C5F2D">
      <w:pPr>
        <w:pStyle w:val="Nagwek"/>
        <w:tabs>
          <w:tab w:val="clear" w:pos="4536"/>
          <w:tab w:val="clear" w:pos="9072"/>
          <w:tab w:val="left" w:pos="5224"/>
          <w:tab w:val="left" w:pos="6379"/>
          <w:tab w:val="left" w:pos="6521"/>
          <w:tab w:val="right" w:pos="9356"/>
        </w:tabs>
        <w:spacing w:line="240" w:lineRule="exact"/>
        <w:ind w:right="44"/>
        <w:rPr>
          <w:rFonts w:ascii="Verdana" w:hAnsi="Verdana"/>
          <w:b/>
          <w:sz w:val="18"/>
          <w:szCs w:val="18"/>
        </w:rPr>
      </w:pPr>
    </w:p>
    <w:p w14:paraId="5563BB69" w14:textId="77777777" w:rsidR="00E41B31" w:rsidRPr="0012259E"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060D5E27" w14:textId="77777777" w:rsidR="00283312" w:rsidRPr="00BB7F10" w:rsidRDefault="00283312" w:rsidP="001C5F2D">
      <w:pPr>
        <w:tabs>
          <w:tab w:val="left" w:pos="0"/>
          <w:tab w:val="right" w:pos="9720"/>
        </w:tabs>
        <w:spacing w:line="240" w:lineRule="exact"/>
        <w:ind w:right="470"/>
        <w:jc w:val="center"/>
        <w:rPr>
          <w:rFonts w:ascii="Verdana" w:hAnsi="Verdana"/>
          <w:b/>
          <w:sz w:val="18"/>
        </w:rPr>
      </w:pPr>
      <w:r w:rsidRPr="00BB7F10">
        <w:rPr>
          <w:rFonts w:ascii="Verdana" w:hAnsi="Verdana"/>
          <w:b/>
          <w:sz w:val="18"/>
        </w:rPr>
        <w:t xml:space="preserve">OŚWIADCZENIE O PRZYNALEŻNOŚCI LUB BRAKU PRZYNALEŻNOŚCI </w:t>
      </w:r>
    </w:p>
    <w:p w14:paraId="49E1B2EB" w14:textId="77777777" w:rsidR="00283312" w:rsidRPr="00BB7F10" w:rsidRDefault="00283312" w:rsidP="001C5F2D">
      <w:pPr>
        <w:tabs>
          <w:tab w:val="left" w:pos="0"/>
          <w:tab w:val="right" w:pos="9720"/>
        </w:tabs>
        <w:spacing w:line="240" w:lineRule="exact"/>
        <w:ind w:right="470"/>
        <w:jc w:val="center"/>
        <w:rPr>
          <w:rFonts w:ascii="Verdana" w:hAnsi="Verdana"/>
          <w:bCs/>
          <w:sz w:val="18"/>
          <w:u w:val="single"/>
        </w:rPr>
      </w:pPr>
      <w:r w:rsidRPr="00BB7F10">
        <w:rPr>
          <w:rFonts w:ascii="Verdana" w:hAnsi="Verdana"/>
          <w:b/>
          <w:sz w:val="18"/>
        </w:rPr>
        <w:t>DO TEJ SAMEJ GRUPY KAPITAŁOWEJ</w:t>
      </w:r>
    </w:p>
    <w:p w14:paraId="6E197D30" w14:textId="77777777" w:rsidR="00E41B31"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1C5F2D">
      <w:pPr>
        <w:tabs>
          <w:tab w:val="left" w:pos="0"/>
          <w:tab w:val="left" w:pos="6379"/>
          <w:tab w:val="left" w:pos="6521"/>
          <w:tab w:val="right" w:pos="9356"/>
          <w:tab w:val="right" w:pos="9720"/>
        </w:tabs>
        <w:spacing w:line="240" w:lineRule="exact"/>
        <w:ind w:right="470"/>
        <w:jc w:val="both"/>
        <w:rPr>
          <w:rFonts w:ascii="Verdana" w:hAnsi="Verdana"/>
          <w:i/>
          <w:sz w:val="18"/>
          <w:u w:val="single"/>
        </w:rPr>
      </w:pPr>
      <w:r w:rsidRPr="006E0683">
        <w:rPr>
          <w:rFonts w:ascii="Verdana" w:hAnsi="Verdana"/>
          <w:i/>
          <w:sz w:val="18"/>
          <w:u w:val="single"/>
        </w:rPr>
        <w:t>(</w:t>
      </w:r>
      <w:proofErr w:type="gramStart"/>
      <w:r w:rsidRPr="006E0683">
        <w:rPr>
          <w:rFonts w:ascii="Verdana" w:hAnsi="Verdana"/>
          <w:i/>
          <w:sz w:val="18"/>
          <w:u w:val="single"/>
        </w:rPr>
        <w:t>UWAGA !</w:t>
      </w:r>
      <w:proofErr w:type="gramEnd"/>
      <w:r w:rsidRPr="006E0683">
        <w:rPr>
          <w:rFonts w:ascii="Verdana" w:hAnsi="Verdana"/>
          <w:i/>
          <w:sz w:val="18"/>
          <w:u w:val="single"/>
        </w:rPr>
        <w:t xml:space="preserve"> Nie załączać do </w:t>
      </w:r>
      <w:proofErr w:type="gramStart"/>
      <w:r w:rsidRPr="006E0683">
        <w:rPr>
          <w:rFonts w:ascii="Verdana" w:hAnsi="Verdana"/>
          <w:i/>
          <w:sz w:val="18"/>
          <w:u w:val="single"/>
        </w:rPr>
        <w:t>oferty !</w:t>
      </w:r>
      <w:proofErr w:type="gramEnd"/>
      <w:r w:rsidRPr="006E0683">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1C5F2D">
      <w:pPr>
        <w:tabs>
          <w:tab w:val="right" w:pos="9720"/>
        </w:tabs>
        <w:spacing w:line="240" w:lineRule="exact"/>
        <w:ind w:right="-97"/>
        <w:rPr>
          <w:rFonts w:ascii="Verdana" w:hAnsi="Verdana"/>
          <w:sz w:val="18"/>
        </w:rPr>
      </w:pPr>
    </w:p>
    <w:p w14:paraId="102DE1E9" w14:textId="77777777" w:rsidR="00866661" w:rsidRPr="006E0683" w:rsidRDefault="00866661" w:rsidP="001C5F2D">
      <w:pPr>
        <w:spacing w:line="240" w:lineRule="exact"/>
        <w:ind w:right="-97"/>
        <w:rPr>
          <w:rFonts w:ascii="Verdana" w:hAnsi="Verdana"/>
          <w:sz w:val="18"/>
          <w:szCs w:val="18"/>
        </w:rPr>
      </w:pPr>
    </w:p>
    <w:p w14:paraId="4B40694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1C5F2D">
      <w:pPr>
        <w:spacing w:line="240" w:lineRule="exact"/>
        <w:ind w:right="-97"/>
        <w:rPr>
          <w:rFonts w:ascii="Verdana" w:hAnsi="Verdana"/>
          <w:sz w:val="18"/>
          <w:szCs w:val="18"/>
        </w:rPr>
      </w:pPr>
    </w:p>
    <w:p w14:paraId="6FBF288C" w14:textId="77777777" w:rsidR="00866661" w:rsidRPr="006E0683" w:rsidRDefault="00866661" w:rsidP="001C5F2D">
      <w:pPr>
        <w:spacing w:line="240" w:lineRule="exact"/>
        <w:ind w:right="-97"/>
        <w:rPr>
          <w:rFonts w:ascii="Verdana" w:hAnsi="Verdana"/>
          <w:sz w:val="18"/>
          <w:szCs w:val="18"/>
        </w:rPr>
      </w:pPr>
    </w:p>
    <w:p w14:paraId="13837188" w14:textId="77777777" w:rsidR="00866661" w:rsidRPr="006E0683" w:rsidRDefault="00866661" w:rsidP="001C5F2D">
      <w:pPr>
        <w:spacing w:line="240" w:lineRule="exact"/>
        <w:ind w:right="-97"/>
        <w:rPr>
          <w:rFonts w:ascii="Verdana" w:hAnsi="Verdana"/>
          <w:sz w:val="18"/>
          <w:szCs w:val="18"/>
        </w:rPr>
      </w:pPr>
    </w:p>
    <w:p w14:paraId="34A7385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1C5F2D">
      <w:pPr>
        <w:spacing w:line="240" w:lineRule="exact"/>
        <w:ind w:right="-97"/>
        <w:rPr>
          <w:rFonts w:ascii="Verdana" w:hAnsi="Verdana"/>
          <w:sz w:val="18"/>
          <w:szCs w:val="18"/>
        </w:rPr>
      </w:pPr>
    </w:p>
    <w:p w14:paraId="7D341884" w14:textId="77777777" w:rsidR="00866661" w:rsidRPr="006E0683" w:rsidRDefault="00866661" w:rsidP="001C5F2D">
      <w:pPr>
        <w:spacing w:line="240" w:lineRule="exact"/>
        <w:ind w:right="-97"/>
        <w:rPr>
          <w:rFonts w:ascii="Verdana" w:hAnsi="Verdana"/>
          <w:sz w:val="18"/>
          <w:szCs w:val="18"/>
        </w:rPr>
      </w:pPr>
    </w:p>
    <w:p w14:paraId="529D71D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1C5F2D">
      <w:pPr>
        <w:spacing w:line="240" w:lineRule="exact"/>
        <w:ind w:right="-97"/>
        <w:rPr>
          <w:rFonts w:ascii="Verdana" w:hAnsi="Verdana"/>
          <w:sz w:val="18"/>
          <w:szCs w:val="18"/>
        </w:rPr>
      </w:pPr>
    </w:p>
    <w:p w14:paraId="1EB9E2B0" w14:textId="77777777" w:rsidR="00866661" w:rsidRPr="006E0683" w:rsidRDefault="00866661" w:rsidP="001C5F2D">
      <w:pPr>
        <w:spacing w:line="240" w:lineRule="exact"/>
        <w:ind w:right="-97"/>
        <w:rPr>
          <w:rFonts w:ascii="Verdana" w:hAnsi="Verdana"/>
          <w:sz w:val="18"/>
          <w:szCs w:val="18"/>
        </w:rPr>
      </w:pPr>
    </w:p>
    <w:p w14:paraId="5C3A4F0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1C5F2D">
      <w:pPr>
        <w:spacing w:line="240" w:lineRule="exact"/>
        <w:ind w:right="-97"/>
        <w:rPr>
          <w:rFonts w:ascii="Verdana" w:hAnsi="Verdana"/>
          <w:sz w:val="18"/>
          <w:szCs w:val="18"/>
        </w:rPr>
      </w:pPr>
    </w:p>
    <w:p w14:paraId="3BF93121" w14:textId="77777777" w:rsidR="00866661" w:rsidRPr="006E0683" w:rsidRDefault="00866661" w:rsidP="001C5F2D">
      <w:pPr>
        <w:spacing w:line="240" w:lineRule="exact"/>
        <w:ind w:right="-97"/>
        <w:rPr>
          <w:rFonts w:ascii="Verdana" w:hAnsi="Verdana"/>
          <w:sz w:val="18"/>
          <w:szCs w:val="18"/>
        </w:rPr>
      </w:pPr>
    </w:p>
    <w:p w14:paraId="61DE9CF2"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1C5F2D">
      <w:pPr>
        <w:spacing w:line="240" w:lineRule="exact"/>
        <w:ind w:right="-97"/>
        <w:rPr>
          <w:rFonts w:ascii="Arial" w:hAnsi="Arial" w:cs="Arial"/>
          <w:sz w:val="22"/>
        </w:rPr>
      </w:pPr>
    </w:p>
    <w:p w14:paraId="5FBBCF50" w14:textId="77777777" w:rsidR="00866661" w:rsidRPr="006E0683" w:rsidRDefault="00866661" w:rsidP="001C5F2D">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1C5F2D">
      <w:pPr>
        <w:spacing w:line="240" w:lineRule="exact"/>
        <w:ind w:right="-97"/>
        <w:jc w:val="both"/>
      </w:pPr>
    </w:p>
    <w:p w14:paraId="679AA512" w14:textId="77777777" w:rsidR="00866661" w:rsidRPr="006E0683" w:rsidRDefault="00866661" w:rsidP="001C5F2D">
      <w:pPr>
        <w:spacing w:line="240" w:lineRule="exact"/>
        <w:ind w:right="-178"/>
        <w:jc w:val="both"/>
      </w:pPr>
    </w:p>
    <w:p w14:paraId="32BB8120" w14:textId="77777777" w:rsidR="00866661" w:rsidRPr="006E0683" w:rsidRDefault="00866661" w:rsidP="001C5F2D">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1C5F2D">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2D5D0ED8" w14:textId="5BA5E1D9" w:rsidR="00334532" w:rsidRPr="00334532" w:rsidRDefault="006062FD" w:rsidP="000973EA">
      <w:pPr>
        <w:keepNext/>
        <w:ind w:right="-113"/>
        <w:jc w:val="right"/>
        <w:outlineLvl w:val="2"/>
        <w:rPr>
          <w:rFonts w:ascii="Verdana" w:eastAsiaTheme="majorEastAsia" w:hAnsi="Verdana"/>
          <w:b/>
          <w:sz w:val="18"/>
          <w:szCs w:val="18"/>
        </w:rPr>
      </w:pPr>
      <w:r w:rsidRPr="0000579D">
        <w:rPr>
          <w:rFonts w:ascii="Verdana" w:eastAsiaTheme="majorEastAsia" w:hAnsi="Verdana"/>
          <w:b/>
          <w:sz w:val="18"/>
          <w:szCs w:val="18"/>
        </w:rPr>
        <w:lastRenderedPageBreak/>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00334532" w:rsidRPr="00334532">
        <w:rPr>
          <w:rFonts w:ascii="Verdana" w:eastAsiaTheme="majorEastAsia" w:hAnsi="Verdana"/>
          <w:b/>
          <w:sz w:val="18"/>
          <w:szCs w:val="18"/>
        </w:rPr>
        <w:t xml:space="preserve">Załącznik nr 8 do </w:t>
      </w:r>
      <w:proofErr w:type="spellStart"/>
      <w:r w:rsidR="00334532" w:rsidRPr="00334532">
        <w:rPr>
          <w:rFonts w:ascii="Verdana" w:eastAsiaTheme="majorEastAsia" w:hAnsi="Verdana"/>
          <w:b/>
          <w:sz w:val="18"/>
          <w:szCs w:val="18"/>
        </w:rPr>
        <w:t>Siwz</w:t>
      </w:r>
      <w:proofErr w:type="spellEnd"/>
    </w:p>
    <w:p w14:paraId="276EAB14"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60F47B6" w14:textId="77777777" w:rsidR="00334532" w:rsidRPr="00334532" w:rsidRDefault="00334532" w:rsidP="0000579D">
      <w:pPr>
        <w:rPr>
          <w:rFonts w:ascii="Verdana" w:eastAsiaTheme="majorEastAsia" w:hAnsi="Verdana"/>
          <w:sz w:val="18"/>
          <w:szCs w:val="18"/>
        </w:rPr>
      </w:pPr>
    </w:p>
    <w:p w14:paraId="733F09C0" w14:textId="6FFF4CDE" w:rsidR="00334532" w:rsidRPr="00334532" w:rsidRDefault="00F85BD4" w:rsidP="0000579D">
      <w:pPr>
        <w:ind w:right="-381"/>
        <w:jc w:val="center"/>
        <w:rPr>
          <w:rFonts w:ascii="Verdana" w:hAnsi="Verdana"/>
          <w:b/>
          <w:sz w:val="18"/>
          <w:szCs w:val="18"/>
        </w:rPr>
      </w:pPr>
      <w:r w:rsidRPr="0000579D">
        <w:rPr>
          <w:rFonts w:ascii="Verdana" w:eastAsiaTheme="majorEastAsia" w:hAnsi="Verdana"/>
          <w:b/>
          <w:sz w:val="18"/>
          <w:szCs w:val="18"/>
        </w:rPr>
        <w:t>UMOWA nr</w:t>
      </w:r>
      <w:r w:rsidR="006062FD" w:rsidRPr="0000579D">
        <w:rPr>
          <w:rFonts w:ascii="Verdana" w:eastAsiaTheme="majorEastAsia" w:hAnsi="Verdana"/>
          <w:b/>
          <w:sz w:val="18"/>
          <w:szCs w:val="18"/>
        </w:rPr>
        <w:t xml:space="preserve"> UMW/AZ</w:t>
      </w:r>
      <w:r w:rsidR="00334532" w:rsidRPr="00334532">
        <w:rPr>
          <w:rFonts w:ascii="Verdana" w:eastAsiaTheme="majorEastAsia" w:hAnsi="Verdana"/>
          <w:b/>
          <w:sz w:val="18"/>
          <w:szCs w:val="18"/>
        </w:rPr>
        <w:t>/PN–106/20 - WZÓR</w:t>
      </w:r>
    </w:p>
    <w:p w14:paraId="5465F586" w14:textId="77777777" w:rsidR="00334532" w:rsidRPr="00334532" w:rsidRDefault="00334532" w:rsidP="0000579D">
      <w:pPr>
        <w:ind w:left="360" w:right="-381"/>
        <w:jc w:val="right"/>
        <w:rPr>
          <w:rFonts w:ascii="Verdana" w:hAnsi="Verdana"/>
          <w:b/>
          <w:sz w:val="18"/>
          <w:szCs w:val="18"/>
        </w:rPr>
      </w:pPr>
    </w:p>
    <w:p w14:paraId="6688E95F" w14:textId="77777777" w:rsidR="00334532" w:rsidRPr="00334532" w:rsidRDefault="00334532" w:rsidP="0000579D">
      <w:pPr>
        <w:ind w:right="-381"/>
        <w:jc w:val="both"/>
        <w:rPr>
          <w:rFonts w:ascii="Verdana" w:eastAsia="Calibri" w:hAnsi="Verdana"/>
          <w:sz w:val="18"/>
          <w:szCs w:val="18"/>
          <w:lang w:eastAsia="en-US"/>
        </w:rPr>
      </w:pPr>
      <w:r w:rsidRPr="00334532">
        <w:rPr>
          <w:rFonts w:ascii="Verdana" w:eastAsia="Calibri" w:hAnsi="Verdana"/>
          <w:sz w:val="18"/>
          <w:szCs w:val="18"/>
          <w:lang w:eastAsia="en-US"/>
        </w:rPr>
        <w:t xml:space="preserve">sporządzona w dniu [………] zgodnie z przepisami ustawy z dnia 29. 01. 2004 r. Prawo zamówień publicznych </w:t>
      </w:r>
      <w:r w:rsidRPr="00334532">
        <w:rPr>
          <w:rFonts w:ascii="Verdana" w:hAnsi="Verdana"/>
          <w:sz w:val="18"/>
          <w:szCs w:val="18"/>
        </w:rPr>
        <w:t xml:space="preserve">(tekst jedn. – Dz. U. z 2019 r., poz. 1843 z </w:t>
      </w:r>
      <w:proofErr w:type="spellStart"/>
      <w:r w:rsidRPr="00334532">
        <w:rPr>
          <w:rFonts w:ascii="Verdana" w:hAnsi="Verdana"/>
          <w:sz w:val="18"/>
          <w:szCs w:val="18"/>
        </w:rPr>
        <w:t>późn</w:t>
      </w:r>
      <w:proofErr w:type="spellEnd"/>
      <w:r w:rsidRPr="00334532">
        <w:rPr>
          <w:rFonts w:ascii="Verdana" w:hAnsi="Verdana"/>
          <w:sz w:val="18"/>
          <w:szCs w:val="18"/>
        </w:rPr>
        <w:t>. zm.)</w:t>
      </w:r>
      <w:r w:rsidRPr="00334532">
        <w:rPr>
          <w:rFonts w:ascii="Verdana" w:eastAsia="Calibri" w:hAnsi="Verdana"/>
          <w:sz w:val="18"/>
          <w:szCs w:val="18"/>
          <w:lang w:eastAsia="en-US"/>
        </w:rPr>
        <w:t>, zwanej dalej „</w:t>
      </w:r>
      <w:proofErr w:type="spellStart"/>
      <w:r w:rsidRPr="00334532">
        <w:rPr>
          <w:rFonts w:ascii="Verdana" w:eastAsia="Calibri" w:hAnsi="Verdana"/>
          <w:sz w:val="18"/>
          <w:szCs w:val="18"/>
          <w:lang w:eastAsia="en-US"/>
        </w:rPr>
        <w:t>Pzp</w:t>
      </w:r>
      <w:proofErr w:type="spellEnd"/>
      <w:r w:rsidRPr="00334532">
        <w:rPr>
          <w:rFonts w:ascii="Verdana" w:eastAsia="Calibri" w:hAnsi="Verdana"/>
          <w:sz w:val="18"/>
          <w:szCs w:val="18"/>
          <w:lang w:eastAsia="en-US"/>
        </w:rPr>
        <w:t>”, pomiędzy:</w:t>
      </w:r>
    </w:p>
    <w:p w14:paraId="2D6DDD98" w14:textId="77777777" w:rsidR="00334532" w:rsidRPr="00334532" w:rsidRDefault="00334532" w:rsidP="0000579D">
      <w:pPr>
        <w:ind w:right="-381"/>
        <w:rPr>
          <w:rFonts w:ascii="Verdana" w:eastAsiaTheme="majorEastAsia" w:hAnsi="Verdana"/>
          <w:sz w:val="18"/>
          <w:szCs w:val="18"/>
          <w:lang w:eastAsia="en-US"/>
        </w:rPr>
      </w:pPr>
    </w:p>
    <w:p w14:paraId="6ADAE243"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b/>
          <w:sz w:val="18"/>
          <w:szCs w:val="18"/>
          <w:lang w:eastAsia="en-US"/>
        </w:rPr>
        <w:t xml:space="preserve">Uniwersytetem Medycznym we Wrocławiu </w:t>
      </w:r>
    </w:p>
    <w:p w14:paraId="6A272092"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 xml:space="preserve">Wybrzeże L. Pasteura 1, 50-367 Wrocław   </w:t>
      </w:r>
    </w:p>
    <w:p w14:paraId="7A19612B" w14:textId="786933F1"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tel. 71 / 784-10-</w:t>
      </w:r>
      <w:r w:rsidR="00F85BD4" w:rsidRPr="00334532">
        <w:rPr>
          <w:rFonts w:ascii="Verdana" w:eastAsiaTheme="minorHAnsi" w:hAnsi="Verdana" w:cstheme="minorBidi"/>
          <w:sz w:val="18"/>
          <w:szCs w:val="18"/>
          <w:lang w:eastAsia="en-US"/>
        </w:rPr>
        <w:t>02, fax.</w:t>
      </w:r>
      <w:r w:rsidRPr="00334532">
        <w:rPr>
          <w:rFonts w:ascii="Verdana" w:eastAsiaTheme="minorHAnsi" w:hAnsi="Verdana" w:cstheme="minorBidi"/>
          <w:sz w:val="18"/>
          <w:szCs w:val="18"/>
          <w:lang w:eastAsia="en-US"/>
        </w:rPr>
        <w:t xml:space="preserve"> 71 / 784-00-07    </w:t>
      </w:r>
    </w:p>
    <w:p w14:paraId="3AB1B08C" w14:textId="55CB39EE" w:rsidR="00334532" w:rsidRPr="00334532" w:rsidRDefault="00F85BD4"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NIP: 896</w:t>
      </w:r>
      <w:r w:rsidR="00334532" w:rsidRPr="00334532">
        <w:rPr>
          <w:rFonts w:ascii="Verdana" w:eastAsiaTheme="minorHAnsi" w:hAnsi="Verdana" w:cstheme="minorBidi"/>
          <w:sz w:val="18"/>
          <w:szCs w:val="18"/>
          <w:lang w:eastAsia="en-US"/>
        </w:rPr>
        <w:t>-000-57-</w:t>
      </w:r>
      <w:r w:rsidR="00F920F4" w:rsidRPr="00334532">
        <w:rPr>
          <w:rFonts w:ascii="Verdana" w:eastAsiaTheme="minorHAnsi" w:hAnsi="Verdana" w:cstheme="minorBidi"/>
          <w:sz w:val="18"/>
          <w:szCs w:val="18"/>
          <w:lang w:eastAsia="en-US"/>
        </w:rPr>
        <w:t>79, REGON: 000288981</w:t>
      </w:r>
      <w:r w:rsidR="00334532" w:rsidRPr="00334532">
        <w:rPr>
          <w:rFonts w:ascii="Verdana" w:eastAsiaTheme="minorHAnsi" w:hAnsi="Verdana" w:cstheme="minorBidi"/>
          <w:sz w:val="18"/>
          <w:szCs w:val="18"/>
          <w:lang w:eastAsia="en-US"/>
        </w:rPr>
        <w:br/>
        <w:t xml:space="preserve">          </w:t>
      </w:r>
    </w:p>
    <w:p w14:paraId="4DCEC380"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który reprezentuje:</w:t>
      </w:r>
    </w:p>
    <w:p w14:paraId="102EDAC6" w14:textId="77777777" w:rsidR="00334532" w:rsidRPr="00334532" w:rsidRDefault="00334532" w:rsidP="0000579D">
      <w:pPr>
        <w:tabs>
          <w:tab w:val="left" w:pos="4820"/>
        </w:tabs>
        <w:ind w:right="-381"/>
        <w:rPr>
          <w:rFonts w:ascii="Verdana" w:eastAsia="Calibri" w:hAnsi="Verdana"/>
          <w:sz w:val="18"/>
          <w:szCs w:val="18"/>
          <w:lang w:eastAsia="en-US"/>
        </w:rPr>
      </w:pPr>
    </w:p>
    <w:p w14:paraId="708B862A" w14:textId="77777777" w:rsidR="00334532" w:rsidRPr="00334532" w:rsidRDefault="00334532" w:rsidP="0000579D">
      <w:pPr>
        <w:tabs>
          <w:tab w:val="left" w:pos="4820"/>
        </w:tabs>
        <w:ind w:right="-381"/>
        <w:rPr>
          <w:rFonts w:ascii="Verdana" w:eastAsia="Calibri" w:hAnsi="Verdana"/>
          <w:sz w:val="18"/>
          <w:szCs w:val="18"/>
          <w:lang w:eastAsia="en-US"/>
        </w:rPr>
      </w:pPr>
      <w:r w:rsidRPr="00334532">
        <w:rPr>
          <w:rFonts w:ascii="Verdana" w:eastAsia="Calibri" w:hAnsi="Verdana"/>
          <w:sz w:val="18"/>
          <w:szCs w:val="18"/>
          <w:lang w:eastAsia="en-US"/>
        </w:rPr>
        <w:t>………………………………………………………………………………………………………………..</w:t>
      </w:r>
    </w:p>
    <w:p w14:paraId="33A6E7DA" w14:textId="77777777" w:rsidR="00334532" w:rsidRPr="00334532" w:rsidRDefault="00334532" w:rsidP="0000579D">
      <w:pPr>
        <w:ind w:right="-381"/>
        <w:rPr>
          <w:rFonts w:ascii="Verdana" w:eastAsia="Calibri" w:hAnsi="Verdana"/>
          <w:sz w:val="18"/>
          <w:szCs w:val="18"/>
          <w:lang w:eastAsia="en-US"/>
        </w:rPr>
      </w:pPr>
    </w:p>
    <w:p w14:paraId="251973EF"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zwanym dalej </w:t>
      </w:r>
      <w:r w:rsidRPr="00334532">
        <w:rPr>
          <w:rFonts w:ascii="Verdana" w:eastAsia="Calibri" w:hAnsi="Verdana"/>
          <w:b/>
          <w:sz w:val="18"/>
          <w:szCs w:val="18"/>
          <w:lang w:eastAsia="en-US"/>
        </w:rPr>
        <w:t>„Zamawiającym”</w:t>
      </w:r>
    </w:p>
    <w:p w14:paraId="5C815437" w14:textId="77777777" w:rsidR="00334532" w:rsidRPr="00334532" w:rsidRDefault="00334532" w:rsidP="0000579D">
      <w:pPr>
        <w:ind w:right="-381"/>
        <w:rPr>
          <w:rFonts w:ascii="Verdana" w:eastAsia="Calibri" w:hAnsi="Verdana"/>
          <w:sz w:val="18"/>
          <w:szCs w:val="18"/>
          <w:lang w:eastAsia="en-US"/>
        </w:rPr>
      </w:pPr>
    </w:p>
    <w:p w14:paraId="6888AB41"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a:</w:t>
      </w:r>
    </w:p>
    <w:p w14:paraId="5E1EBE51" w14:textId="77777777" w:rsidR="00334532" w:rsidRPr="00334532" w:rsidRDefault="00334532" w:rsidP="0000579D">
      <w:pPr>
        <w:ind w:right="-381"/>
        <w:rPr>
          <w:rFonts w:ascii="Verdana" w:eastAsia="Calibri" w:hAnsi="Verdana"/>
          <w:sz w:val="18"/>
          <w:szCs w:val="18"/>
          <w:lang w:eastAsia="en-US"/>
        </w:rPr>
      </w:pPr>
    </w:p>
    <w:p w14:paraId="5C78243B"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w:t>
      </w:r>
    </w:p>
    <w:p w14:paraId="0812E07A" w14:textId="77777777" w:rsidR="00334532" w:rsidRPr="00334532" w:rsidRDefault="00334532" w:rsidP="0000579D">
      <w:pPr>
        <w:ind w:right="-381"/>
        <w:rPr>
          <w:rFonts w:ascii="Verdana" w:eastAsia="Calibri" w:hAnsi="Verdana"/>
          <w:sz w:val="18"/>
          <w:szCs w:val="18"/>
          <w:lang w:eastAsia="en-US"/>
        </w:rPr>
      </w:pPr>
    </w:p>
    <w:p w14:paraId="573A5128"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który reprezentuje:         </w:t>
      </w:r>
    </w:p>
    <w:p w14:paraId="73484525" w14:textId="77777777" w:rsidR="00334532" w:rsidRPr="00334532" w:rsidRDefault="00334532" w:rsidP="0000579D">
      <w:pPr>
        <w:ind w:right="-381"/>
        <w:rPr>
          <w:rFonts w:ascii="Verdana" w:eastAsiaTheme="minorHAnsi" w:hAnsi="Verdana" w:cstheme="minorBidi"/>
          <w:sz w:val="18"/>
          <w:szCs w:val="18"/>
          <w:lang w:eastAsia="en-US"/>
        </w:rPr>
      </w:pPr>
    </w:p>
    <w:p w14:paraId="36917F93"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w:t>
      </w:r>
    </w:p>
    <w:p w14:paraId="06D7E9DF"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 xml:space="preserve">zwanym dalej </w:t>
      </w:r>
      <w:r w:rsidRPr="00334532">
        <w:rPr>
          <w:rFonts w:ascii="Verdana" w:eastAsiaTheme="minorHAnsi" w:hAnsi="Verdana" w:cstheme="minorBidi"/>
          <w:b/>
          <w:sz w:val="18"/>
          <w:szCs w:val="18"/>
          <w:lang w:eastAsia="en-US"/>
        </w:rPr>
        <w:t>„Wykonawcą”</w:t>
      </w:r>
      <w:r w:rsidRPr="00334532">
        <w:rPr>
          <w:rFonts w:ascii="Verdana" w:eastAsiaTheme="minorHAnsi" w:hAnsi="Verdana" w:cstheme="minorBidi"/>
          <w:sz w:val="18"/>
          <w:szCs w:val="18"/>
          <w:lang w:eastAsia="en-US"/>
        </w:rPr>
        <w:t xml:space="preserve"> </w:t>
      </w:r>
    </w:p>
    <w:p w14:paraId="2433BDB8" w14:textId="77777777" w:rsidR="00334532" w:rsidRPr="00334532" w:rsidRDefault="00334532" w:rsidP="0000579D">
      <w:pPr>
        <w:ind w:right="-381"/>
        <w:jc w:val="both"/>
        <w:rPr>
          <w:rFonts w:ascii="Verdana" w:hAnsi="Verdana"/>
          <w:sz w:val="18"/>
          <w:szCs w:val="18"/>
          <w:lang w:eastAsia="en-US"/>
        </w:rPr>
      </w:pPr>
    </w:p>
    <w:p w14:paraId="70020E0A" w14:textId="77777777" w:rsidR="00334532" w:rsidRPr="00334532" w:rsidRDefault="00334532" w:rsidP="0000579D">
      <w:pPr>
        <w:ind w:right="-381"/>
        <w:jc w:val="both"/>
        <w:rPr>
          <w:rFonts w:ascii="Verdana" w:hAnsi="Verdana"/>
          <w:b/>
          <w:sz w:val="18"/>
          <w:szCs w:val="18"/>
          <w:lang w:eastAsia="en-US"/>
        </w:rPr>
      </w:pPr>
      <w:r w:rsidRPr="00334532">
        <w:rPr>
          <w:rFonts w:ascii="Verdana" w:hAnsi="Verdana"/>
          <w:sz w:val="18"/>
          <w:szCs w:val="18"/>
          <w:lang w:eastAsia="en-US"/>
        </w:rPr>
        <w:t xml:space="preserve">łącznie zwanymi dalej </w:t>
      </w:r>
      <w:r w:rsidRPr="00334532">
        <w:rPr>
          <w:rFonts w:ascii="Verdana" w:hAnsi="Verdana"/>
          <w:b/>
          <w:sz w:val="18"/>
          <w:szCs w:val="18"/>
          <w:lang w:eastAsia="en-US"/>
        </w:rPr>
        <w:t>„Stronami”</w:t>
      </w:r>
      <w:r w:rsidRPr="00334532">
        <w:rPr>
          <w:rFonts w:ascii="Verdana" w:hAnsi="Verdana"/>
          <w:sz w:val="18"/>
          <w:szCs w:val="18"/>
          <w:lang w:eastAsia="en-US"/>
        </w:rPr>
        <w:t xml:space="preserve"> lub oddzielnie </w:t>
      </w:r>
      <w:r w:rsidRPr="00334532">
        <w:rPr>
          <w:rFonts w:ascii="Verdana" w:hAnsi="Verdana"/>
          <w:b/>
          <w:sz w:val="18"/>
          <w:szCs w:val="18"/>
          <w:lang w:eastAsia="en-US"/>
        </w:rPr>
        <w:t>„Stroną”</w:t>
      </w:r>
    </w:p>
    <w:p w14:paraId="19E17971" w14:textId="77777777" w:rsidR="00334532" w:rsidRPr="00334532" w:rsidRDefault="00334532" w:rsidP="0000579D">
      <w:pPr>
        <w:ind w:left="360" w:right="-381"/>
        <w:jc w:val="both"/>
        <w:rPr>
          <w:rFonts w:ascii="Verdana" w:hAnsi="Verdana"/>
          <w:sz w:val="18"/>
          <w:szCs w:val="18"/>
          <w:lang w:eastAsia="en-US"/>
        </w:rPr>
      </w:pPr>
    </w:p>
    <w:p w14:paraId="79FC956D" w14:textId="1D95F57F" w:rsidR="00334532" w:rsidRPr="00334532" w:rsidRDefault="00334532" w:rsidP="0000579D">
      <w:pPr>
        <w:ind w:right="-381"/>
        <w:jc w:val="both"/>
        <w:rPr>
          <w:rFonts w:ascii="Verdana" w:hAnsi="Verdana"/>
          <w:sz w:val="18"/>
          <w:szCs w:val="18"/>
          <w:lang w:eastAsia="en-US"/>
        </w:rPr>
      </w:pPr>
      <w:r w:rsidRPr="00334532">
        <w:rPr>
          <w:rFonts w:ascii="Verdana" w:hAnsi="Verdana"/>
          <w:sz w:val="18"/>
          <w:szCs w:val="18"/>
          <w:lang w:eastAsia="en-US"/>
        </w:rPr>
        <w:t>W wyniku rozstrzygniętego postępowania o udzielenie</w:t>
      </w:r>
      <w:r w:rsidR="000B2246" w:rsidRPr="0000579D">
        <w:rPr>
          <w:rFonts w:ascii="Verdana" w:hAnsi="Verdana"/>
          <w:sz w:val="18"/>
          <w:szCs w:val="18"/>
          <w:lang w:eastAsia="en-US"/>
        </w:rPr>
        <w:t xml:space="preserve"> zamówienia publicznego nr UMW/A</w:t>
      </w:r>
      <w:r w:rsidRPr="00334532">
        <w:rPr>
          <w:rFonts w:ascii="Verdana" w:hAnsi="Verdana"/>
          <w:sz w:val="18"/>
          <w:szCs w:val="18"/>
          <w:lang w:eastAsia="en-US"/>
        </w:rPr>
        <w:t>Z/</w:t>
      </w:r>
      <w:r w:rsidRPr="00334532">
        <w:rPr>
          <w:rFonts w:ascii="Verdana" w:hAnsi="Verdana"/>
          <w:bCs/>
          <w:sz w:val="18"/>
          <w:szCs w:val="18"/>
          <w:lang w:eastAsia="en-US"/>
        </w:rPr>
        <w:t>PN–106/20,</w:t>
      </w:r>
      <w:r w:rsidRPr="00334532">
        <w:rPr>
          <w:rFonts w:ascii="Verdana" w:hAnsi="Verdana"/>
          <w:sz w:val="18"/>
          <w:szCs w:val="18"/>
          <w:lang w:eastAsia="en-US"/>
        </w:rPr>
        <w:t xml:space="preserve"> prowadzonego w trybie przetargu nieograniczonego, zawarta zostaje umowa następującej treści:</w:t>
      </w:r>
    </w:p>
    <w:p w14:paraId="69FD6B55" w14:textId="77777777" w:rsidR="00334532" w:rsidRPr="00334532" w:rsidRDefault="00334532" w:rsidP="0000579D">
      <w:pPr>
        <w:ind w:right="-381"/>
        <w:jc w:val="center"/>
        <w:rPr>
          <w:rFonts w:ascii="Verdana" w:eastAsia="Tahoma" w:hAnsi="Verdana"/>
          <w:b/>
          <w:bCs/>
          <w:sz w:val="18"/>
          <w:szCs w:val="18"/>
          <w:u w:color="000000"/>
          <w:bdr w:val="nil"/>
        </w:rPr>
      </w:pPr>
    </w:p>
    <w:p w14:paraId="3A0B9C15" w14:textId="04757649" w:rsidR="00334532" w:rsidRPr="00F85BD4" w:rsidRDefault="00334532" w:rsidP="00F85BD4">
      <w:pPr>
        <w:jc w:val="center"/>
        <w:rPr>
          <w:rFonts w:ascii="Verdana" w:eastAsia="Tahoma" w:hAnsi="Verdana"/>
          <w:b/>
          <w:bCs/>
          <w:sz w:val="18"/>
          <w:szCs w:val="18"/>
        </w:rPr>
      </w:pPr>
      <w:r w:rsidRPr="00F85BD4">
        <w:rPr>
          <w:rFonts w:ascii="Verdana" w:eastAsia="Tahoma" w:hAnsi="Verdana"/>
          <w:b/>
          <w:bCs/>
          <w:sz w:val="18"/>
          <w:szCs w:val="18"/>
        </w:rPr>
        <w:t>§ 1</w:t>
      </w:r>
    </w:p>
    <w:p w14:paraId="6A6FA34C" w14:textId="77777777" w:rsidR="00334532" w:rsidRPr="00F85BD4" w:rsidRDefault="00334532" w:rsidP="00F85BD4">
      <w:pPr>
        <w:jc w:val="center"/>
        <w:rPr>
          <w:rFonts w:ascii="Verdana" w:eastAsia="Tahoma" w:hAnsi="Verdana"/>
          <w:b/>
          <w:bCs/>
          <w:sz w:val="18"/>
          <w:szCs w:val="18"/>
        </w:rPr>
      </w:pPr>
      <w:r w:rsidRPr="00F85BD4">
        <w:rPr>
          <w:rFonts w:ascii="Verdana" w:eastAsia="Tahoma" w:hAnsi="Verdana"/>
          <w:b/>
          <w:bCs/>
          <w:sz w:val="18"/>
          <w:szCs w:val="18"/>
        </w:rPr>
        <w:t>Przedmiot umowy</w:t>
      </w:r>
    </w:p>
    <w:p w14:paraId="57D89A5C"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eastAsia="Tahoma" w:hAnsi="Verdana"/>
          <w:bCs/>
          <w:sz w:val="18"/>
          <w:szCs w:val="18"/>
          <w:u w:color="000000"/>
          <w:bdr w:val="nil"/>
        </w:rPr>
        <w:t xml:space="preserve">Przedmiotem umowy są: </w:t>
      </w:r>
      <w:r w:rsidRPr="00334532">
        <w:rPr>
          <w:rFonts w:ascii="Verdana" w:hAnsi="Verdana"/>
          <w:bCs/>
          <w:sz w:val="18"/>
          <w:szCs w:val="18"/>
        </w:rPr>
        <w:t>Tłumaczenia pisemne oraz tłumaczenia ustne, korekty tekstów oraz uwierzytelnienia tłumaczeń na potrzeby jednostek Uniwersytetu Medycznego we Wrocławiu.</w:t>
      </w:r>
    </w:p>
    <w:p w14:paraId="2BA6B003"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hAnsi="Verdana"/>
          <w:bCs/>
          <w:sz w:val="18"/>
          <w:szCs w:val="18"/>
        </w:rPr>
        <w:t>Szczegółowy opis przedmiotu umowy określa załącznik nr 1 do niniejszej umowy.</w:t>
      </w:r>
    </w:p>
    <w:p w14:paraId="34BB2ED8"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cs="Arial"/>
          <w:sz w:val="18"/>
          <w:szCs w:val="18"/>
        </w:rPr>
        <w:t>Formularz ofertowy oraz Formularz asortymentowo-cenowy, na podstawie których dokonano wyboru oferty Wykonawcy, stanowią integralną część niniejszej umowy, odpowiednio jako załączniki nr 2 i nr 3 do umowy.</w:t>
      </w:r>
    </w:p>
    <w:p w14:paraId="0C00E073" w14:textId="56202E5E"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zobowiązuje się do </w:t>
      </w:r>
      <w:r w:rsidRPr="00334532">
        <w:rPr>
          <w:rFonts w:ascii="Verdana" w:eastAsiaTheme="minorHAnsi" w:hAnsi="Verdana" w:cstheme="minorBidi"/>
          <w:sz w:val="18"/>
          <w:szCs w:val="18"/>
          <w:lang w:eastAsia="en-US"/>
        </w:rPr>
        <w:t>zapewnienia odpowiedniego poziomu merytorycznego i językowego</w:t>
      </w:r>
      <w:r w:rsidRPr="00334532">
        <w:rPr>
          <w:rFonts w:ascii="Verdana" w:hAnsi="Verdana"/>
          <w:sz w:val="18"/>
          <w:szCs w:val="18"/>
        </w:rPr>
        <w:t xml:space="preserve"> tłumaczeń (</w:t>
      </w:r>
      <w:r w:rsidRPr="00334532">
        <w:rPr>
          <w:rFonts w:ascii="Verdana" w:eastAsiaTheme="minorHAnsi" w:hAnsi="Verdana" w:cstheme="minorBidi"/>
          <w:sz w:val="18"/>
          <w:szCs w:val="18"/>
          <w:lang w:eastAsia="en-US"/>
        </w:rPr>
        <w:t xml:space="preserve">stosowania prawidłowej terminologii właściwej dla tłumaczonego tekstu, zapewnienia jednolitości zastosowanego słownictwa i frazeologii tłumaczonych publikacji) </w:t>
      </w:r>
      <w:r w:rsidRPr="00334532">
        <w:rPr>
          <w:rFonts w:ascii="Verdana" w:hAnsi="Verdana"/>
          <w:sz w:val="18"/>
          <w:szCs w:val="18"/>
        </w:rPr>
        <w:t xml:space="preserve">oraz do wykonania przedmiotu umowy, zgodnie z zaleceniami Zamawiającego, </w:t>
      </w:r>
      <w:r w:rsidRPr="00334532">
        <w:rPr>
          <w:rFonts w:ascii="Verdana" w:eastAsiaTheme="minorHAnsi" w:hAnsi="Verdana" w:cstheme="minorBidi"/>
          <w:sz w:val="18"/>
          <w:szCs w:val="18"/>
          <w:lang w:eastAsia="en-US"/>
        </w:rPr>
        <w:t xml:space="preserve">zgodnie z najlepszą wiedzą fachową i najwyższą starannością </w:t>
      </w:r>
      <w:r w:rsidRPr="00334532">
        <w:rPr>
          <w:rFonts w:ascii="Verdana" w:hAnsi="Verdana"/>
          <w:sz w:val="18"/>
          <w:szCs w:val="18"/>
        </w:rPr>
        <w:t>i zasadami etyki zawodowej tłumacza.</w:t>
      </w:r>
    </w:p>
    <w:p w14:paraId="18AF564D"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Zamawiający będzie zlecał Wykonawcy poszczególne usługi tłumaczenia w ilości przedstawionej </w:t>
      </w:r>
      <w:r w:rsidRPr="00334532">
        <w:rPr>
          <w:rFonts w:ascii="Verdana" w:hAnsi="Verdana"/>
          <w:sz w:val="18"/>
          <w:szCs w:val="18"/>
        </w:rPr>
        <w:br/>
        <w:t xml:space="preserve">w załączniku nr 3 do umowy zgodnie z rzeczywistymi potrzebami przyszłych użytkowników – Jednostek Organizacyjnych </w:t>
      </w:r>
      <w:r w:rsidRPr="00334532">
        <w:rPr>
          <w:rFonts w:ascii="Verdana" w:hAnsi="Verdana"/>
          <w:bCs/>
          <w:color w:val="000000"/>
          <w:sz w:val="18"/>
          <w:szCs w:val="18"/>
        </w:rPr>
        <w:t>Uniwersytetu Medycznego</w:t>
      </w:r>
      <w:r w:rsidRPr="00334532">
        <w:rPr>
          <w:rFonts w:ascii="Verdana" w:hAnsi="Verdana"/>
          <w:b/>
          <w:color w:val="000000"/>
          <w:sz w:val="18"/>
          <w:szCs w:val="18"/>
        </w:rPr>
        <w:t xml:space="preserve"> </w:t>
      </w:r>
      <w:r w:rsidRPr="00334532">
        <w:rPr>
          <w:rFonts w:ascii="Verdana" w:hAnsi="Verdana"/>
          <w:sz w:val="18"/>
          <w:szCs w:val="18"/>
        </w:rPr>
        <w:t>we Wrocławiu.</w:t>
      </w:r>
    </w:p>
    <w:p w14:paraId="198E7622"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oświadcza, że dysponuje wykwalifikowaną kadrą posiadającą uprawnienia tłumaczy przysięgłych RP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oraz tłumaczy przysięgłych z zakresu tłumaczeń konsekutywnych, symultanicznych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którzy zapewnią profesjonalną realizację tłumaczeń tekstowych i ustnych, przyjmując odpowiedzialność za poprawność merytoryczną, stylistyczną oraz terminowość wykonywanych tłumaczeń. </w:t>
      </w:r>
    </w:p>
    <w:p w14:paraId="0956A5A3" w14:textId="77777777" w:rsidR="00334532" w:rsidRPr="00334532" w:rsidRDefault="00334532" w:rsidP="0000579D">
      <w:pPr>
        <w:autoSpaceDE w:val="0"/>
        <w:autoSpaceDN w:val="0"/>
        <w:adjustRightInd w:val="0"/>
        <w:ind w:right="-381"/>
        <w:rPr>
          <w:rFonts w:ascii="Verdana" w:hAnsi="Verdana"/>
          <w:bCs/>
          <w:sz w:val="18"/>
          <w:szCs w:val="18"/>
        </w:rPr>
      </w:pPr>
    </w:p>
    <w:p w14:paraId="5C1D02EE"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sz w:val="18"/>
          <w:szCs w:val="18"/>
        </w:rPr>
        <w:t xml:space="preserve">§ 2 </w:t>
      </w:r>
    </w:p>
    <w:p w14:paraId="60063E73"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bCs/>
          <w:sz w:val="18"/>
          <w:szCs w:val="18"/>
        </w:rPr>
        <w:t>Termin wykonania</w:t>
      </w:r>
      <w:r w:rsidRPr="00334532">
        <w:rPr>
          <w:rFonts w:ascii="Verdana" w:hAnsi="Verdana" w:cs="Arial"/>
          <w:b/>
          <w:sz w:val="18"/>
          <w:szCs w:val="18"/>
        </w:rPr>
        <w:t>:</w:t>
      </w:r>
    </w:p>
    <w:p w14:paraId="6A96A162" w14:textId="1ABDBFCC" w:rsidR="00334532" w:rsidRPr="009D5B07" w:rsidRDefault="00334532" w:rsidP="00222781">
      <w:pPr>
        <w:numPr>
          <w:ilvl w:val="0"/>
          <w:numId w:val="79"/>
        </w:numPr>
        <w:ind w:left="426" w:right="-381" w:hanging="284"/>
        <w:jc w:val="both"/>
        <w:rPr>
          <w:rFonts w:ascii="Verdana" w:hAnsi="Verdana"/>
          <w:sz w:val="18"/>
          <w:szCs w:val="18"/>
        </w:rPr>
      </w:pPr>
      <w:r w:rsidRPr="009D5B07">
        <w:rPr>
          <w:rFonts w:ascii="Verdana" w:hAnsi="Verdana"/>
          <w:sz w:val="18"/>
          <w:szCs w:val="18"/>
        </w:rPr>
        <w:t xml:space="preserve">Termin realizacji przedmiotu zamówienia: </w:t>
      </w:r>
      <w:r w:rsidRPr="009D5B07">
        <w:rPr>
          <w:rFonts w:ascii="Verdana" w:hAnsi="Verdana"/>
          <w:bCs/>
          <w:sz w:val="18"/>
          <w:szCs w:val="18"/>
        </w:rPr>
        <w:t xml:space="preserve">Wykonawca będzie realizował przedmiot zamówienia od daty podpisania umowy do wyczerpania kwoty równej cenie oferty, wybranej w postępowaniu, </w:t>
      </w:r>
      <w:r w:rsidR="00B36DB0" w:rsidRPr="009D5B07">
        <w:rPr>
          <w:rFonts w:ascii="Verdana" w:hAnsi="Verdana"/>
          <w:bCs/>
          <w:sz w:val="18"/>
          <w:szCs w:val="18"/>
        </w:rPr>
        <w:t>tj. ……</w:t>
      </w:r>
      <w:proofErr w:type="gramStart"/>
      <w:r w:rsidR="00B36DB0" w:rsidRPr="009D5B07">
        <w:rPr>
          <w:rFonts w:ascii="Verdana" w:hAnsi="Verdana"/>
          <w:bCs/>
          <w:sz w:val="18"/>
          <w:szCs w:val="18"/>
        </w:rPr>
        <w:t>…….</w:t>
      </w:r>
      <w:proofErr w:type="gramEnd"/>
      <w:r w:rsidR="00B36DB0" w:rsidRPr="009D5B07">
        <w:rPr>
          <w:rFonts w:ascii="Verdana" w:hAnsi="Verdana"/>
          <w:bCs/>
          <w:sz w:val="18"/>
          <w:szCs w:val="18"/>
        </w:rPr>
        <w:t>. (</w:t>
      </w:r>
      <w:proofErr w:type="gramStart"/>
      <w:r w:rsidR="00B36DB0" w:rsidRPr="009D5B07">
        <w:rPr>
          <w:rFonts w:ascii="Verdana" w:hAnsi="Verdana"/>
          <w:bCs/>
          <w:sz w:val="18"/>
          <w:szCs w:val="18"/>
        </w:rPr>
        <w:t>słownie:…</w:t>
      </w:r>
      <w:proofErr w:type="gramEnd"/>
      <w:r w:rsidR="00B36DB0" w:rsidRPr="009D5B07">
        <w:rPr>
          <w:rFonts w:ascii="Verdana" w:hAnsi="Verdana"/>
          <w:bCs/>
          <w:sz w:val="18"/>
          <w:szCs w:val="18"/>
        </w:rPr>
        <w:t xml:space="preserve">……………….), </w:t>
      </w:r>
      <w:r w:rsidRPr="009D5B07">
        <w:rPr>
          <w:rFonts w:ascii="Verdana" w:hAnsi="Verdana"/>
          <w:bCs/>
          <w:sz w:val="18"/>
          <w:szCs w:val="18"/>
        </w:rPr>
        <w:t xml:space="preserve">jednak nie dłużej niż przez okres </w:t>
      </w:r>
      <w:r w:rsidRPr="009D5B07">
        <w:rPr>
          <w:rFonts w:ascii="Verdana" w:hAnsi="Verdana"/>
          <w:b/>
          <w:bCs/>
          <w:sz w:val="18"/>
          <w:szCs w:val="18"/>
        </w:rPr>
        <w:t>12</w:t>
      </w:r>
      <w:r w:rsidRPr="009D5B07">
        <w:rPr>
          <w:rFonts w:ascii="Verdana" w:hAnsi="Verdana"/>
          <w:bCs/>
          <w:sz w:val="18"/>
          <w:szCs w:val="18"/>
        </w:rPr>
        <w:t xml:space="preserve"> miesięcy.</w:t>
      </w:r>
      <w:r w:rsidR="009D5B07" w:rsidRPr="009D5B07">
        <w:rPr>
          <w:rFonts w:ascii="Verdana" w:eastAsiaTheme="minorEastAsia" w:hAnsi="Verdana" w:cstheme="minorBidi"/>
          <w:sz w:val="18"/>
          <w:szCs w:val="18"/>
        </w:rPr>
        <w:t xml:space="preserve"> </w:t>
      </w:r>
    </w:p>
    <w:p w14:paraId="2FBA241D" w14:textId="206D995E"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hAnsi="Verdana"/>
          <w:bCs/>
          <w:sz w:val="18"/>
          <w:szCs w:val="18"/>
        </w:rPr>
        <w:t xml:space="preserve">Wykonawca będzie realizował przedmiot </w:t>
      </w:r>
      <w:r w:rsidR="00116089">
        <w:rPr>
          <w:rFonts w:ascii="Verdana" w:hAnsi="Verdana"/>
          <w:bCs/>
          <w:sz w:val="18"/>
          <w:szCs w:val="18"/>
        </w:rPr>
        <w:t xml:space="preserve">umowy </w:t>
      </w:r>
      <w:r w:rsidRPr="00334532">
        <w:rPr>
          <w:rFonts w:ascii="Verdana" w:hAnsi="Verdana"/>
          <w:bCs/>
          <w:sz w:val="18"/>
          <w:szCs w:val="18"/>
        </w:rPr>
        <w:t xml:space="preserve">sukcesywnie w ilościach wynikających </w:t>
      </w:r>
      <w:r w:rsidRPr="00334532">
        <w:rPr>
          <w:rFonts w:ascii="Verdana" w:hAnsi="Verdana"/>
          <w:bCs/>
          <w:sz w:val="18"/>
          <w:szCs w:val="18"/>
        </w:rPr>
        <w:br/>
        <w:t>z bieżących potrzeb Zamawiającego w terminach nie dłuższych niż podanych w Formularzu asortymentowo-cenowym (zał. nr 3 do umowy) od daty przesłania pisemnego zamówienia drogą elektroniczną na adres: ……………………………………</w:t>
      </w:r>
      <w:proofErr w:type="gramStart"/>
      <w:r w:rsidRPr="00334532">
        <w:rPr>
          <w:rFonts w:ascii="Verdana" w:hAnsi="Verdana"/>
          <w:bCs/>
          <w:sz w:val="18"/>
          <w:szCs w:val="18"/>
        </w:rPr>
        <w:t>…….</w:t>
      </w:r>
      <w:proofErr w:type="gramEnd"/>
      <w:r w:rsidRPr="00334532">
        <w:rPr>
          <w:rFonts w:ascii="Verdana" w:hAnsi="Verdana"/>
          <w:bCs/>
          <w:sz w:val="18"/>
          <w:szCs w:val="18"/>
        </w:rPr>
        <w:t>. lub faxem na nr ……………………………</w:t>
      </w:r>
      <w:proofErr w:type="gramStart"/>
      <w:r w:rsidRPr="00334532">
        <w:rPr>
          <w:rFonts w:ascii="Verdana" w:hAnsi="Verdana"/>
          <w:bCs/>
          <w:sz w:val="18"/>
          <w:szCs w:val="18"/>
        </w:rPr>
        <w:t>…….</w:t>
      </w:r>
      <w:proofErr w:type="gramEnd"/>
      <w:r w:rsidRPr="00334532">
        <w:rPr>
          <w:rFonts w:ascii="Verdana" w:hAnsi="Verdana"/>
          <w:bCs/>
          <w:sz w:val="18"/>
          <w:szCs w:val="18"/>
        </w:rPr>
        <w:t>w dniach od poniedziałku do piątku w godz. od 7.30 do 15.30.</w:t>
      </w:r>
    </w:p>
    <w:p w14:paraId="13083B8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lastRenderedPageBreak/>
        <w:t xml:space="preserve">W przypadku stwierdzenia przez Zamawiającego, że tłumaczenie zostało wykonane nieprawidłowo (m.in. ze względu na występujące błędy gramatyczne i językowe, brak spójności terminologicznej, nieodpowiedni rejestr językowy oraz nieprzetłumaczone fragmenty tekstu), Zamawiającemu przysługuje przez okres 6 miesięcy od dnia podpisania protokołu odbioru przez obie strony prawo do zgłoszenia reklamacji. </w:t>
      </w:r>
    </w:p>
    <w:p w14:paraId="3DDFD54D"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Po zgłoszeniu przez Zamawiającego reklamacji, Wykonawca zobowiązany jest do bezpłatnego poprawienia tłumaczenia w terminie do uzgodnienia od daty otrzymania reklamacji i przekazania Zamawiającemu poprawionego tłumaczenia do akceptacji. </w:t>
      </w:r>
    </w:p>
    <w:p w14:paraId="4F06B41A"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Zamawiający zastrzega sobie prawo do zgłoszenia w terminie 5 dni zastrzeżeń do poprawionego tłumaczenia, o których mowa w ust. 2 i wezwania Wykonawcy do ich uwzględnienia i przekazania ostatecznej wersji tłumaczenia, w terminie 5 dni od dnia wezwania Wykonawcy. </w:t>
      </w:r>
    </w:p>
    <w:p w14:paraId="4F382E1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W przypadku, odmowy przez Wykonawcę dokonania poprawek lub stwierdzenia dalszych wad lub braku ich skorygowania w poprawianych wcześniej tekstach, Zamawiający zastrzega sobie prawo do powierzenia zastępczego wykonania tej usługi i obciążenia za jej realizację Wykonawcy, a także zastrzega sobie możliwość odstąpienia od niniejszej umowy zgodnie z § 6 ust. 3 pkt 4 niniejszej umowy.</w:t>
      </w:r>
    </w:p>
    <w:p w14:paraId="394C6692" w14:textId="77777777" w:rsidR="00334532" w:rsidRPr="00334532" w:rsidRDefault="00334532" w:rsidP="0000579D">
      <w:pPr>
        <w:tabs>
          <w:tab w:val="left" w:pos="0"/>
        </w:tabs>
        <w:ind w:right="-381"/>
        <w:rPr>
          <w:rFonts w:ascii="Verdana" w:hAnsi="Verdana" w:cs="Arial"/>
          <w:b/>
          <w:bCs/>
          <w:sz w:val="18"/>
          <w:szCs w:val="18"/>
        </w:rPr>
      </w:pPr>
    </w:p>
    <w:p w14:paraId="4307B672" w14:textId="77777777" w:rsidR="00334532" w:rsidRPr="00334532" w:rsidRDefault="00334532" w:rsidP="0000579D">
      <w:pPr>
        <w:tabs>
          <w:tab w:val="left" w:pos="851"/>
          <w:tab w:val="left" w:pos="993"/>
          <w:tab w:val="left" w:pos="1134"/>
        </w:tabs>
        <w:ind w:left="502" w:right="-381" w:firstLine="4176"/>
        <w:jc w:val="both"/>
        <w:rPr>
          <w:rFonts w:ascii="Verdana" w:hAnsi="Verdana"/>
          <w:b/>
          <w:bCs/>
          <w:color w:val="000000"/>
          <w:w w:val="90"/>
          <w:sz w:val="18"/>
          <w:szCs w:val="18"/>
        </w:rPr>
      </w:pPr>
      <w:r w:rsidRPr="00334532">
        <w:rPr>
          <w:rFonts w:ascii="Verdana" w:hAnsi="Verdana"/>
          <w:b/>
          <w:bCs/>
          <w:color w:val="000000"/>
          <w:w w:val="90"/>
          <w:sz w:val="18"/>
          <w:szCs w:val="18"/>
        </w:rPr>
        <w:t>§ 3</w:t>
      </w:r>
    </w:p>
    <w:p w14:paraId="19EF113A" w14:textId="77777777" w:rsidR="00334532" w:rsidRPr="00334532" w:rsidRDefault="00334532" w:rsidP="0000579D">
      <w:pPr>
        <w:tabs>
          <w:tab w:val="left" w:pos="851"/>
        </w:tabs>
        <w:ind w:left="851" w:right="-381" w:hanging="851"/>
        <w:jc w:val="center"/>
        <w:rPr>
          <w:rFonts w:ascii="Verdana" w:hAnsi="Verdana"/>
          <w:b/>
          <w:color w:val="000000"/>
          <w:w w:val="90"/>
          <w:sz w:val="18"/>
          <w:szCs w:val="18"/>
        </w:rPr>
      </w:pPr>
      <w:r w:rsidRPr="00334532">
        <w:rPr>
          <w:rFonts w:ascii="Verdana" w:hAnsi="Verdana"/>
          <w:b/>
          <w:color w:val="000000"/>
          <w:w w:val="90"/>
          <w:sz w:val="18"/>
          <w:szCs w:val="18"/>
        </w:rPr>
        <w:t>Cena przedmiotu umowy:</w:t>
      </w:r>
    </w:p>
    <w:p w14:paraId="0374A16F"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Załącznik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niniejszej umowy zawiera cenę tłumaczeń, których prognozowana do zamówienia ilość, wyceniona przez Wykonawcę w złożonej ofercie wynosi netto: </w:t>
      </w:r>
      <w:r w:rsidRPr="00334532">
        <w:rPr>
          <w:rFonts w:ascii="Verdana" w:eastAsiaTheme="minorEastAsia" w:hAnsi="Verdana" w:cstheme="minorBidi"/>
          <w:b/>
          <w:sz w:val="18"/>
          <w:szCs w:val="18"/>
        </w:rPr>
        <w:t>…………………. PLN</w:t>
      </w:r>
      <w:r w:rsidRPr="00334532">
        <w:rPr>
          <w:rFonts w:ascii="Verdana" w:eastAsiaTheme="minorEastAsia" w:hAnsi="Verdana" w:cstheme="minorBidi"/>
          <w:sz w:val="18"/>
          <w:szCs w:val="18"/>
        </w:rPr>
        <w:t xml:space="preserve">, brutto: </w:t>
      </w:r>
      <w:r w:rsidRPr="00334532">
        <w:rPr>
          <w:rFonts w:ascii="Verdana" w:eastAsiaTheme="minorEastAsia" w:hAnsi="Verdana" w:cstheme="minorBidi"/>
          <w:b/>
          <w:sz w:val="18"/>
          <w:szCs w:val="18"/>
        </w:rPr>
        <w:t xml:space="preserve">………………… PLN </w:t>
      </w:r>
      <w:r w:rsidRPr="00334532">
        <w:rPr>
          <w:rFonts w:ascii="Verdana" w:eastAsiaTheme="minorEastAsia" w:hAnsi="Verdana" w:cstheme="minorBidi"/>
          <w:sz w:val="18"/>
          <w:szCs w:val="18"/>
        </w:rPr>
        <w:t>(słownie: ……………………………………………………………………………</w:t>
      </w:r>
      <w:proofErr w:type="gramStart"/>
      <w:r w:rsidRPr="00334532">
        <w:rPr>
          <w:rFonts w:ascii="Verdana" w:eastAsiaTheme="minorEastAsia" w:hAnsi="Verdana" w:cstheme="minorBidi"/>
          <w:sz w:val="18"/>
          <w:szCs w:val="18"/>
        </w:rPr>
        <w:t>…….</w:t>
      </w:r>
      <w:proofErr w:type="gramEnd"/>
      <w:r w:rsidRPr="00334532">
        <w:rPr>
          <w:rFonts w:ascii="Verdana" w:eastAsiaTheme="minorEastAsia" w:hAnsi="Verdana" w:cstheme="minorBidi"/>
          <w:sz w:val="18"/>
          <w:szCs w:val="18"/>
        </w:rPr>
        <w:t>. PLN).</w:t>
      </w:r>
    </w:p>
    <w:p w14:paraId="2C61DE1E"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 zrealizowany przedmiot umowy Wykonawca będzie wystawiał faktury według cen jednostkowych podanych w załączniku </w:t>
      </w:r>
      <w:r w:rsidRPr="00334532">
        <w:rPr>
          <w:rFonts w:ascii="Verdana" w:eastAsiaTheme="minorEastAsia" w:hAnsi="Verdana" w:cstheme="minorBidi"/>
          <w:b/>
          <w:sz w:val="18"/>
          <w:szCs w:val="18"/>
        </w:rPr>
        <w:t>3</w:t>
      </w:r>
      <w:r w:rsidRPr="00334532">
        <w:rPr>
          <w:rFonts w:ascii="Verdana" w:eastAsiaTheme="minorEastAsia" w:hAnsi="Verdana" w:cstheme="minorBidi"/>
          <w:sz w:val="18"/>
          <w:szCs w:val="18"/>
        </w:rPr>
        <w:t xml:space="preserve"> do niniejszej umowy.</w:t>
      </w:r>
    </w:p>
    <w:p w14:paraId="4192E09E" w14:textId="77777777" w:rsidR="00334532" w:rsidRPr="00334532" w:rsidRDefault="00334532" w:rsidP="0000579D">
      <w:pPr>
        <w:numPr>
          <w:ilvl w:val="0"/>
          <w:numId w:val="74"/>
        </w:numPr>
        <w:ind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Faktura za zrealizowany przedmiot umowy zostanie wystawiona na adres: Uniwersytet Medyczny we Wrocławiu Wybrzeże L. Pasteura 1, 50-367 Wrocław, NIP 896-000-57-79.</w:t>
      </w:r>
    </w:p>
    <w:p w14:paraId="3ABFDE52" w14:textId="77777777" w:rsidR="00334532" w:rsidRPr="00334532" w:rsidRDefault="00334532" w:rsidP="0000579D">
      <w:pPr>
        <w:numPr>
          <w:ilvl w:val="0"/>
          <w:numId w:val="74"/>
        </w:numPr>
        <w:ind w:right="-381"/>
        <w:jc w:val="both"/>
        <w:rPr>
          <w:rFonts w:ascii="Verdana" w:eastAsiaTheme="minorEastAsia" w:hAnsi="Verdana" w:cstheme="minorBidi"/>
          <w:bCs/>
          <w:sz w:val="18"/>
          <w:szCs w:val="18"/>
        </w:rPr>
      </w:pPr>
      <w:r w:rsidRPr="00334532">
        <w:rPr>
          <w:rFonts w:ascii="Verdana" w:eastAsiaTheme="minorEastAsia" w:hAnsi="Verdana" w:cstheme="minorBidi"/>
          <w:sz w:val="18"/>
          <w:szCs w:val="18"/>
        </w:rPr>
        <w:t>Po wykonaniu usługi Wykonawca opisze każdą wystawioną fakturę poprzez zawarcie w niej następujących informacji:</w:t>
      </w:r>
    </w:p>
    <w:p w14:paraId="6DC0D03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nr umowy przetargowej;</w:t>
      </w:r>
    </w:p>
    <w:p w14:paraId="1900EBC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jednostka Uniwersytetu Medycznego we Wrocławiu, zlecająca tłumaczenie;</w:t>
      </w:r>
    </w:p>
    <w:p w14:paraId="53621FD0"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pozycja z Formularza asortymentowo-cenowego;</w:t>
      </w:r>
    </w:p>
    <w:p w14:paraId="766B4554"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liczba stron lub godzin rozliczeniowych</w:t>
      </w:r>
    </w:p>
    <w:p w14:paraId="0C4F8E65" w14:textId="1C5C8BFE"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Wykonawca zrzeka się wszelkich roszczeń z tytułu </w:t>
      </w:r>
      <w:proofErr w:type="gramStart"/>
      <w:r w:rsidRPr="00334532">
        <w:rPr>
          <w:rFonts w:ascii="Verdana" w:eastAsiaTheme="minorEastAsia" w:hAnsi="Verdana" w:cstheme="minorBidi"/>
          <w:sz w:val="18"/>
          <w:szCs w:val="18"/>
        </w:rPr>
        <w:t>nie wykorzystania</w:t>
      </w:r>
      <w:proofErr w:type="gramEnd"/>
      <w:r w:rsidRPr="00334532">
        <w:rPr>
          <w:rFonts w:ascii="Verdana" w:eastAsiaTheme="minorEastAsia" w:hAnsi="Verdana" w:cstheme="minorBidi"/>
          <w:sz w:val="18"/>
          <w:szCs w:val="18"/>
        </w:rPr>
        <w:t xml:space="preserve"> w trakcie trwania </w:t>
      </w:r>
      <w:r w:rsidR="00F920F4" w:rsidRPr="00334532">
        <w:rPr>
          <w:rFonts w:ascii="Verdana" w:eastAsiaTheme="minorEastAsia" w:hAnsi="Verdana" w:cstheme="minorBidi"/>
          <w:sz w:val="18"/>
          <w:szCs w:val="18"/>
        </w:rPr>
        <w:t>umowy prognozowanych</w:t>
      </w:r>
      <w:r w:rsidRPr="00334532">
        <w:rPr>
          <w:rFonts w:ascii="Verdana" w:eastAsiaTheme="minorEastAsia" w:hAnsi="Verdana" w:cstheme="minorBidi"/>
          <w:sz w:val="18"/>
          <w:szCs w:val="18"/>
        </w:rPr>
        <w:t xml:space="preserve"> ilości określonych w załączniku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Umowy.</w:t>
      </w:r>
    </w:p>
    <w:p w14:paraId="63167B4D" w14:textId="77777777" w:rsidR="00334532" w:rsidRPr="00334532" w:rsidRDefault="00334532" w:rsidP="0000579D">
      <w:pPr>
        <w:tabs>
          <w:tab w:val="left" w:pos="0"/>
        </w:tabs>
        <w:ind w:right="-381"/>
        <w:jc w:val="center"/>
        <w:rPr>
          <w:rFonts w:ascii="Verdana" w:hAnsi="Verdana" w:cs="Arial"/>
          <w:b/>
          <w:bCs/>
          <w:sz w:val="18"/>
          <w:szCs w:val="18"/>
        </w:rPr>
      </w:pPr>
    </w:p>
    <w:p w14:paraId="7085252B" w14:textId="77777777" w:rsidR="00334532" w:rsidRPr="00334532" w:rsidRDefault="00334532" w:rsidP="0000579D">
      <w:pPr>
        <w:ind w:right="-381"/>
        <w:jc w:val="center"/>
        <w:rPr>
          <w:rFonts w:ascii="Verdana" w:hAnsi="Verdana"/>
          <w:b/>
          <w:bCs/>
          <w:sz w:val="18"/>
          <w:szCs w:val="18"/>
        </w:rPr>
      </w:pPr>
      <w:r w:rsidRPr="00334532">
        <w:rPr>
          <w:rFonts w:ascii="Verdana" w:hAnsi="Verdana"/>
          <w:b/>
          <w:bCs/>
          <w:sz w:val="18"/>
          <w:szCs w:val="18"/>
        </w:rPr>
        <w:t>§ 4</w:t>
      </w:r>
    </w:p>
    <w:p w14:paraId="3EEFC78D" w14:textId="77777777" w:rsidR="00334532" w:rsidRPr="00334532" w:rsidRDefault="00334532" w:rsidP="0000579D">
      <w:pPr>
        <w:ind w:right="-381"/>
        <w:jc w:val="center"/>
        <w:rPr>
          <w:rFonts w:ascii="Verdana" w:eastAsiaTheme="majorEastAsia" w:hAnsi="Verdana"/>
          <w:b/>
          <w:sz w:val="18"/>
          <w:szCs w:val="18"/>
        </w:rPr>
      </w:pPr>
      <w:r w:rsidRPr="00334532">
        <w:rPr>
          <w:rFonts w:ascii="Verdana" w:eastAsiaTheme="majorEastAsia" w:hAnsi="Verdana"/>
          <w:b/>
          <w:sz w:val="18"/>
          <w:szCs w:val="18"/>
        </w:rPr>
        <w:t>Zapłata</w:t>
      </w:r>
    </w:p>
    <w:p w14:paraId="6D85F8D5" w14:textId="77777777" w:rsidR="007F46FC" w:rsidRPr="0000579D" w:rsidRDefault="00334532" w:rsidP="0000579D">
      <w:pPr>
        <w:numPr>
          <w:ilvl w:val="6"/>
          <w:numId w:val="44"/>
        </w:numPr>
        <w:tabs>
          <w:tab w:val="num" w:pos="426"/>
        </w:tabs>
        <w:ind w:left="425" w:right="-381" w:hanging="425"/>
        <w:jc w:val="both"/>
        <w:rPr>
          <w:rFonts w:ascii="Verdana" w:hAnsi="Verdana" w:cs="Arial"/>
          <w:bCs/>
          <w:sz w:val="18"/>
          <w:szCs w:val="18"/>
        </w:rPr>
      </w:pPr>
      <w:r w:rsidRPr="00334532">
        <w:rPr>
          <w:rFonts w:ascii="Verdana" w:hAnsi="Verdana" w:cs="Verdana"/>
          <w:sz w:val="18"/>
          <w:szCs w:val="18"/>
        </w:rPr>
        <w:t xml:space="preserve">Płatność, o której mowa w § 3 ust. 2, będzie dokonana przelewem na konto Wykonawcy, wskazane </w:t>
      </w:r>
      <w:r w:rsidRPr="00334532">
        <w:rPr>
          <w:rFonts w:ascii="Verdana" w:hAnsi="Verdana" w:cs="Verdana"/>
          <w:sz w:val="18"/>
          <w:szCs w:val="18"/>
        </w:rPr>
        <w:br/>
        <w:t xml:space="preserve">w fakturze, w terminie </w:t>
      </w:r>
      <w:r w:rsidRPr="00334532">
        <w:rPr>
          <w:rFonts w:ascii="Verdana" w:hAnsi="Verdana" w:cs="Verdana"/>
          <w:b/>
          <w:sz w:val="18"/>
          <w:szCs w:val="18"/>
        </w:rPr>
        <w:t>21</w:t>
      </w:r>
      <w:r w:rsidRPr="00334532">
        <w:rPr>
          <w:rFonts w:ascii="Verdana" w:hAnsi="Verdana" w:cs="Verdana"/>
          <w:sz w:val="18"/>
          <w:szCs w:val="18"/>
        </w:rPr>
        <w:t xml:space="preserve"> dni od daty dostarczenia przez Wykonawcę prawidłowo wystawionej faktury do jednostki organizacyjnej Zamawiającego, która zleciła usługę tłumaczenia i pod warunkiem potwierdzenia przez upoważnionego pracownika tej jednostki, prawidłowego i zgodnego z umową wykonania tłumaczenia.</w:t>
      </w:r>
      <w:r w:rsidRPr="00334532">
        <w:rPr>
          <w:rFonts w:ascii="Verdana" w:hAnsi="Verdana" w:cs="Arial"/>
          <w:bCs/>
          <w:sz w:val="18"/>
          <w:szCs w:val="18"/>
        </w:rPr>
        <w:t xml:space="preserve"> </w:t>
      </w:r>
    </w:p>
    <w:p w14:paraId="0FC7397A" w14:textId="68B15493" w:rsidR="00334532" w:rsidRPr="00334532" w:rsidRDefault="007F46FC" w:rsidP="0000579D">
      <w:pPr>
        <w:numPr>
          <w:ilvl w:val="6"/>
          <w:numId w:val="44"/>
        </w:numPr>
        <w:tabs>
          <w:tab w:val="num" w:pos="426"/>
        </w:tabs>
        <w:ind w:left="425" w:right="-381" w:hanging="425"/>
        <w:jc w:val="both"/>
        <w:rPr>
          <w:rFonts w:ascii="Verdana" w:hAnsi="Verdana" w:cs="Arial"/>
          <w:bCs/>
          <w:sz w:val="18"/>
          <w:szCs w:val="18"/>
        </w:rPr>
      </w:pPr>
      <w:r w:rsidRPr="0000579D">
        <w:rPr>
          <w:rFonts w:ascii="Verdana" w:hAnsi="Verdana" w:cs="Arial"/>
          <w:bCs/>
          <w:sz w:val="18"/>
          <w:szCs w:val="18"/>
        </w:rPr>
        <w:t xml:space="preserve">W przypadku świadczenia usług objętych wykazem w załączniku nr 15 do ustawy z dnia 11.03.2004 r. </w:t>
      </w:r>
      <w:r w:rsidRPr="0000579D">
        <w:rPr>
          <w:rFonts w:ascii="Verdana" w:hAnsi="Verdana" w:cs="Arial"/>
          <w:bCs/>
          <w:sz w:val="18"/>
          <w:szCs w:val="18"/>
        </w:rPr>
        <w:br/>
        <w:t>o podatku od towarów i usług, nazwa usługi na fakturze powinna zawierać oznaczenie PKWiU.</w:t>
      </w:r>
    </w:p>
    <w:p w14:paraId="68F4BB35" w14:textId="77777777" w:rsidR="00334532" w:rsidRPr="00334532" w:rsidRDefault="00334532" w:rsidP="0000579D">
      <w:pPr>
        <w:numPr>
          <w:ilvl w:val="6"/>
          <w:numId w:val="44"/>
        </w:numPr>
        <w:tabs>
          <w:tab w:val="num" w:pos="426"/>
        </w:tabs>
        <w:ind w:left="425" w:right="-381" w:hanging="425"/>
        <w:jc w:val="both"/>
        <w:rPr>
          <w:rFonts w:ascii="Verdana" w:hAnsi="Verdana" w:cs="Arial"/>
          <w:sz w:val="18"/>
          <w:szCs w:val="18"/>
        </w:rPr>
      </w:pPr>
      <w:r w:rsidRPr="00334532">
        <w:rPr>
          <w:rFonts w:ascii="Verdana" w:hAnsi="Verdana" w:cs="Arial"/>
          <w:bCs/>
          <w:sz w:val="18"/>
          <w:szCs w:val="18"/>
        </w:rPr>
        <w:t xml:space="preserve">Wykonawca może złożyć fakturę za pomocą Platformy Elektronicznego Fakturowania (link do strony: </w:t>
      </w:r>
      <w:hyperlink r:id="rId31" w:history="1">
        <w:r w:rsidRPr="00334532">
          <w:rPr>
            <w:rFonts w:ascii="Verdana" w:hAnsi="Verdana" w:cs="Arial"/>
            <w:sz w:val="18"/>
            <w:szCs w:val="18"/>
            <w:u w:val="single"/>
          </w:rPr>
          <w:t>https://www.brokerinfinite.efaktura.gov.pl</w:t>
        </w:r>
      </w:hyperlink>
      <w:r w:rsidRPr="00334532">
        <w:rPr>
          <w:rFonts w:ascii="Verdana" w:hAnsi="Verdana" w:cs="Arial"/>
          <w:sz w:val="18"/>
          <w:szCs w:val="18"/>
          <w:u w:val="single"/>
        </w:rPr>
        <w:t>.</w:t>
      </w:r>
      <w:r w:rsidRPr="00334532">
        <w:rPr>
          <w:rFonts w:ascii="Verdana" w:hAnsi="Verdana"/>
          <w:sz w:val="18"/>
          <w:szCs w:val="18"/>
        </w:rPr>
        <w:t xml:space="preserve"> </w:t>
      </w:r>
      <w:r w:rsidRPr="00334532">
        <w:rPr>
          <w:rFonts w:ascii="Verdana" w:hAnsi="Verdana" w:cs="Arial"/>
          <w:sz w:val="18"/>
          <w:szCs w:val="18"/>
        </w:rPr>
        <w:t>Wykonawca jest obowiązany umieścić na fakturze numer niniejszej umowy oraz wskazać jednostkę organizacyjną Zamawiającego, do której faktura winna zostać przekazana.</w:t>
      </w:r>
    </w:p>
    <w:p w14:paraId="0FBEE1CF" w14:textId="77777777" w:rsidR="00334532" w:rsidRPr="00334532"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Zamawiający zobowiązuje się do zapłaty faktury </w:t>
      </w:r>
      <w:r w:rsidRPr="00334532">
        <w:rPr>
          <w:rFonts w:ascii="Verdana" w:hAnsi="Verdana"/>
          <w:bCs/>
          <w:sz w:val="18"/>
          <w:szCs w:val="18"/>
        </w:rPr>
        <w:t>na rachunek bankowy wskazany przez Wykonawcę</w:t>
      </w:r>
      <w:r w:rsidRPr="00334532">
        <w:rPr>
          <w:rFonts w:ascii="Verdana" w:hAnsi="Verdana"/>
          <w:sz w:val="18"/>
          <w:szCs w:val="18"/>
        </w:rPr>
        <w:t>.</w:t>
      </w:r>
    </w:p>
    <w:p w14:paraId="28E977DA" w14:textId="77777777" w:rsidR="00334532" w:rsidRPr="0000579D"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 datę zapłaty przyjmuje się datę obciążenia konta Zamawiającego. </w:t>
      </w:r>
    </w:p>
    <w:p w14:paraId="3C190DD3" w14:textId="464D720B" w:rsidR="004417C3" w:rsidRPr="0000579D" w:rsidRDefault="007F46FC"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(ust. 6</w:t>
      </w:r>
      <w:r w:rsidR="004417C3" w:rsidRPr="0000579D">
        <w:rPr>
          <w:rFonts w:ascii="Verdana" w:hAnsi="Verdana" w:cs="Arial"/>
          <w:bCs/>
          <w:sz w:val="18"/>
          <w:szCs w:val="18"/>
        </w:rPr>
        <w:t>-</w:t>
      </w:r>
      <w:r w:rsidRPr="0000579D">
        <w:rPr>
          <w:rFonts w:ascii="Verdana" w:hAnsi="Verdana" w:cs="Arial"/>
          <w:bCs/>
          <w:sz w:val="18"/>
          <w:szCs w:val="18"/>
        </w:rPr>
        <w:t>8</w:t>
      </w:r>
      <w:r w:rsidR="004417C3" w:rsidRPr="0000579D">
        <w:rPr>
          <w:rFonts w:ascii="Verdana" w:hAnsi="Verdana" w:cs="Arial"/>
          <w:bCs/>
          <w:sz w:val="18"/>
          <w:szCs w:val="18"/>
        </w:rPr>
        <w:t xml:space="preserve"> dotyczą Wykonawców zarejestrowanych w Polsce):</w:t>
      </w:r>
    </w:p>
    <w:p w14:paraId="5B7B5544" w14:textId="2B1A7A75"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p>
    <w:p w14:paraId="61385D83" w14:textId="77777777" w:rsidR="004417C3" w:rsidRPr="0000579D" w:rsidRDefault="004417C3"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 xml:space="preserve">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w:t>
      </w:r>
    </w:p>
    <w:p w14:paraId="11358CC7" w14:textId="5084FC0B"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Jeżeli zgodnie z przepisami prawa podatkowego, w szczególności ustawy z dnia 29 sierpnia 1997 r. Ordynacja podatkowa (tekst jedn. - Dz. U. z 2019 r., poz. 900, 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609B0DD" w14:textId="047FE5B4" w:rsidR="004417C3" w:rsidRPr="0000579D" w:rsidRDefault="004417C3" w:rsidP="0000579D">
      <w:pPr>
        <w:pStyle w:val="Akapitzlist"/>
        <w:numPr>
          <w:ilvl w:val="6"/>
          <w:numId w:val="44"/>
        </w:numPr>
        <w:tabs>
          <w:tab w:val="clear" w:pos="5040"/>
          <w:tab w:val="left" w:pos="426"/>
          <w:tab w:val="num" w:pos="4678"/>
        </w:tabs>
        <w:ind w:left="426" w:right="-381" w:hanging="426"/>
        <w:jc w:val="both"/>
        <w:rPr>
          <w:rFonts w:ascii="Verdana" w:hAnsi="Verdana" w:cs="Arial"/>
          <w:bCs/>
          <w:sz w:val="18"/>
          <w:szCs w:val="18"/>
        </w:rPr>
      </w:pPr>
      <w:r w:rsidRPr="0000579D">
        <w:rPr>
          <w:rFonts w:ascii="Verdana" w:hAnsi="Verdana" w:cs="Arial"/>
          <w:bCs/>
          <w:sz w:val="18"/>
          <w:szCs w:val="18"/>
        </w:rPr>
        <w:lastRenderedPageBreak/>
        <w:t xml:space="preserve">W wypadku wystąpienia </w:t>
      </w:r>
      <w:r w:rsidR="007F46FC" w:rsidRPr="0000579D">
        <w:rPr>
          <w:rFonts w:ascii="Verdana" w:hAnsi="Verdana" w:cs="Arial"/>
          <w:bCs/>
          <w:sz w:val="18"/>
          <w:szCs w:val="18"/>
        </w:rPr>
        <w:t>okoliczności, wskazanej w ust. 7</w:t>
      </w:r>
      <w:r w:rsidRPr="0000579D">
        <w:rPr>
          <w:rFonts w:ascii="Verdana" w:hAnsi="Verdana" w:cs="Arial"/>
          <w:bCs/>
          <w:sz w:val="18"/>
          <w:szCs w:val="18"/>
        </w:rPr>
        <w:t>, Wykonawca oświadcza, iż nie będzie miał prawa do dochodzenia jakichkolwiek roszczeń od Zamawiającego.</w:t>
      </w:r>
    </w:p>
    <w:p w14:paraId="1FA79BC5" w14:textId="77777777" w:rsidR="00334532" w:rsidRPr="00334532" w:rsidRDefault="00334532" w:rsidP="0000579D">
      <w:pPr>
        <w:ind w:right="-381"/>
        <w:jc w:val="center"/>
        <w:rPr>
          <w:rFonts w:ascii="Verdana" w:hAnsi="Verdana" w:cs="Arial"/>
          <w:b/>
          <w:bCs/>
          <w:sz w:val="18"/>
          <w:szCs w:val="18"/>
        </w:rPr>
      </w:pPr>
    </w:p>
    <w:p w14:paraId="7C0FA98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5 </w:t>
      </w:r>
    </w:p>
    <w:p w14:paraId="7FE7C5DB"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Kary umowne Wykonawcy</w:t>
      </w:r>
    </w:p>
    <w:p w14:paraId="799E61B5" w14:textId="77777777" w:rsidR="00334532" w:rsidRPr="00334532" w:rsidRDefault="00334532" w:rsidP="0000579D">
      <w:pPr>
        <w:numPr>
          <w:ilvl w:val="0"/>
          <w:numId w:val="75"/>
        </w:numPr>
        <w:ind w:left="357" w:right="-381" w:hanging="215"/>
        <w:jc w:val="both"/>
        <w:rPr>
          <w:rFonts w:ascii="Verdana" w:eastAsiaTheme="minorEastAsia" w:hAnsi="Verdana" w:cstheme="minorBidi"/>
          <w:sz w:val="18"/>
          <w:szCs w:val="18"/>
        </w:rPr>
      </w:pPr>
      <w:r w:rsidRPr="00334532">
        <w:rPr>
          <w:rFonts w:ascii="Verdana" w:eastAsiaTheme="minorEastAsia" w:hAnsi="Verdana" w:cstheme="minorBidi"/>
          <w:sz w:val="18"/>
          <w:szCs w:val="18"/>
        </w:rPr>
        <w:t>Wykonawca zobowiązuje się do zapłaty kary umownej za:</w:t>
      </w:r>
    </w:p>
    <w:p w14:paraId="4C176666"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color w:val="FF0000"/>
          <w:sz w:val="18"/>
          <w:szCs w:val="18"/>
        </w:rPr>
      </w:pPr>
      <w:r w:rsidRPr="00334532">
        <w:rPr>
          <w:rFonts w:ascii="Verdana" w:eastAsiaTheme="minorEastAsia" w:hAnsi="Verdana" w:cstheme="minorBidi"/>
          <w:sz w:val="18"/>
          <w:szCs w:val="18"/>
        </w:rPr>
        <w:t>opóźnienie w wykonaniu tłumaczeń pisemnych w wysokości 10% ceny brutto zlecenia, którego opóźnienie dotyczy - za każdy rozpoczęty dzień opóźnienia;</w:t>
      </w:r>
    </w:p>
    <w:p w14:paraId="38C02475"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 xml:space="preserve">niewykonanie lub nienależyte wykonanie tłumaczenia pisemnego, w szczególności w przypadku niewłaściwego wykonania tłumaczenia, przez co rozumie się m.in. błędy (merytoryczne, ortograficzne, gramatyczne, składniowe, leksykalne itp.) i/lub opuszczanie fragmentów tekstu, </w:t>
      </w:r>
      <w:r w:rsidRPr="00334532">
        <w:rPr>
          <w:rFonts w:ascii="Verdana" w:eastAsiaTheme="minorEastAsia" w:hAnsi="Verdana" w:cstheme="minorBidi"/>
          <w:bCs/>
          <w:sz w:val="18"/>
          <w:szCs w:val="18"/>
        </w:rPr>
        <w:br/>
        <w:t>w wysokości 20% ceny brutto przedmiotowego zlecenia</w:t>
      </w:r>
      <w:r w:rsidRPr="00334532">
        <w:rPr>
          <w:rFonts w:ascii="Verdana" w:eastAsiaTheme="minorEastAsia" w:hAnsi="Verdana" w:cstheme="minorBidi"/>
          <w:sz w:val="18"/>
          <w:szCs w:val="18"/>
        </w:rPr>
        <w:t>;</w:t>
      </w:r>
    </w:p>
    <w:p w14:paraId="3E436855" w14:textId="74762EA0" w:rsidR="00334532" w:rsidRPr="00334532" w:rsidRDefault="00F920F4"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nienależyte wykonanie tłumaczenia</w:t>
      </w:r>
      <w:r w:rsidR="00334532" w:rsidRPr="00334532">
        <w:rPr>
          <w:rFonts w:ascii="Verdana" w:eastAsiaTheme="minorEastAsia" w:hAnsi="Verdana" w:cstheme="minorBidi"/>
          <w:bCs/>
          <w:sz w:val="18"/>
          <w:szCs w:val="18"/>
        </w:rPr>
        <w:t xml:space="preserve"> ustnego </w:t>
      </w:r>
      <w:proofErr w:type="gramStart"/>
      <w:r w:rsidR="00334532" w:rsidRPr="00334532">
        <w:rPr>
          <w:rFonts w:ascii="Verdana" w:eastAsiaTheme="minorEastAsia" w:hAnsi="Verdana" w:cstheme="minorBidi"/>
          <w:bCs/>
          <w:sz w:val="18"/>
          <w:szCs w:val="18"/>
        </w:rPr>
        <w:t>w  wysokości</w:t>
      </w:r>
      <w:proofErr w:type="gramEnd"/>
      <w:r w:rsidR="00334532" w:rsidRPr="00334532">
        <w:rPr>
          <w:rFonts w:ascii="Verdana" w:eastAsiaTheme="minorEastAsia" w:hAnsi="Verdana" w:cstheme="minorBidi"/>
          <w:bCs/>
          <w:sz w:val="18"/>
          <w:szCs w:val="18"/>
        </w:rPr>
        <w:t xml:space="preserve">  20% ceny brutto przedmiotowego zlecenia;</w:t>
      </w:r>
    </w:p>
    <w:p w14:paraId="3B0657D3"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za każdy przypadek nienależytego wykonania zapisów umowy w wysokości 5% ceny brutto przedmiotowego zlecenia.</w:t>
      </w:r>
    </w:p>
    <w:p w14:paraId="7D641669"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Zamawiającemu nie przysługują kary umowne w sytuacji, gdy opóźnienie w wykonaniu umowy jest następstwem okoliczności, za które Wykonawca nie ponosi odpowiedzialności.</w:t>
      </w:r>
    </w:p>
    <w:p w14:paraId="03BCB568"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 razie opóźnienia, o którym mowa w ust. 1 pkt. 1, trwającego powyżej 10 dni lub w razie niestawienia się po raz drugi w miejscu uzgodnionym z Zamawiającym w celu wykonywania tłumaczeń ustnych konsekutywnych, symultanicznych Zamawiający może odstąpić od umowy i naliczyć karę umowną </w:t>
      </w:r>
      <w:r w:rsidRPr="00334532">
        <w:rPr>
          <w:rFonts w:ascii="Verdana" w:eastAsiaTheme="minorEastAsia" w:hAnsi="Verdana" w:cstheme="minorBidi"/>
          <w:sz w:val="18"/>
          <w:szCs w:val="18"/>
        </w:rPr>
        <w:br/>
        <w:t>w wysokości 20% ceny brutto przedmiotu umowy (§ 3 ust. 1 umowy).</w:t>
      </w:r>
    </w:p>
    <w:p w14:paraId="7988029C"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1D924D6"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bCs/>
          <w:sz w:val="18"/>
          <w:szCs w:val="18"/>
        </w:rPr>
        <w:t>Wykonawca wyraża zgodę na potrącenie kar umownych z przysługującego mu wynagrodzenia.</w:t>
      </w:r>
    </w:p>
    <w:p w14:paraId="326723D9" w14:textId="77777777" w:rsidR="00334532" w:rsidRPr="00334532" w:rsidRDefault="00334532" w:rsidP="0000579D">
      <w:pPr>
        <w:ind w:right="-381"/>
        <w:rPr>
          <w:rFonts w:ascii="Verdana" w:hAnsi="Verdana" w:cs="Arial"/>
          <w:b/>
          <w:bCs/>
          <w:sz w:val="18"/>
          <w:szCs w:val="18"/>
        </w:rPr>
      </w:pPr>
    </w:p>
    <w:p w14:paraId="39D70A4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6 </w:t>
      </w:r>
    </w:p>
    <w:p w14:paraId="09B24CD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Odstąpienie od umowy</w:t>
      </w:r>
    </w:p>
    <w:p w14:paraId="1839AD8B"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Stronom przysługuje prawo odstąpienia od umowy wyłącznie w wypadkach przewidzianych we właściwych przepisach prawa lub w niniejszej umowie.</w:t>
      </w:r>
    </w:p>
    <w:p w14:paraId="77C36923"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 xml:space="preserve">Zamawiającemu przysługuje prawo odstąpienia od umowy </w:t>
      </w:r>
      <w:r w:rsidRPr="0033453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334532">
        <w:rPr>
          <w:rFonts w:ascii="Verdana" w:hAnsi="Verdana"/>
          <w:sz w:val="18"/>
          <w:szCs w:val="18"/>
        </w:rPr>
        <w:t>.</w:t>
      </w:r>
    </w:p>
    <w:p w14:paraId="1EA55409" w14:textId="77777777" w:rsidR="00334532" w:rsidRPr="00334532" w:rsidRDefault="00334532" w:rsidP="0000579D">
      <w:pPr>
        <w:numPr>
          <w:ilvl w:val="6"/>
          <w:numId w:val="48"/>
        </w:numPr>
        <w:tabs>
          <w:tab w:val="num" w:pos="426"/>
        </w:tabs>
        <w:ind w:left="426" w:right="-381" w:hanging="426"/>
        <w:jc w:val="both"/>
        <w:rPr>
          <w:rFonts w:ascii="Verdana" w:hAnsi="Verdana"/>
          <w:sz w:val="18"/>
          <w:szCs w:val="18"/>
        </w:rPr>
      </w:pPr>
      <w:r w:rsidRPr="00334532">
        <w:rPr>
          <w:rFonts w:ascii="Verdana" w:hAnsi="Verdana"/>
          <w:sz w:val="18"/>
          <w:szCs w:val="18"/>
        </w:rPr>
        <w:t xml:space="preserve">Zamawiającemu przysługuje prawo wypowiedzenia umowy ze skutkiem natychmiastowym </w:t>
      </w:r>
      <w:r w:rsidRPr="00334532">
        <w:rPr>
          <w:rFonts w:ascii="Verdana" w:hAnsi="Verdana"/>
          <w:sz w:val="18"/>
          <w:szCs w:val="18"/>
        </w:rPr>
        <w:br/>
        <w:t>w ciągu 30 dni od dnia wystąpienia następujących sytuacjach:</w:t>
      </w:r>
    </w:p>
    <w:p w14:paraId="47959B89"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otwarcia likwidacji Wykonawcy,</w:t>
      </w:r>
    </w:p>
    <w:p w14:paraId="517CAE6F"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zajęcia majątku Wykonawcy,</w:t>
      </w:r>
    </w:p>
    <w:p w14:paraId="373CC61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niewywiązywania się przez Wykonawcę z realizacji przedmiotu umowy, pomimo wezwania Zamawiającego złożonego na piśmie.</w:t>
      </w:r>
    </w:p>
    <w:p w14:paraId="3188648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 xml:space="preserve">w wypadku rażącego naruszenia przez Wykonawcę któregokolwiek z jej postanowień, </w:t>
      </w:r>
      <w:r w:rsidRPr="00334532">
        <w:rPr>
          <w:rFonts w:ascii="Verdana" w:hAnsi="Verdana"/>
          <w:sz w:val="18"/>
          <w:szCs w:val="18"/>
        </w:rPr>
        <w:br/>
        <w:t>w szczególności dotyczących należytego wykonywania obowiązków umownych lub w wypadku podania przez Wykonawcę nieprawdziwych danych w zakresie posiadanych kwalifikacji zawodowych.</w:t>
      </w:r>
    </w:p>
    <w:p w14:paraId="588578C4" w14:textId="77777777" w:rsidR="00334532" w:rsidRPr="00334532" w:rsidRDefault="00334532" w:rsidP="0000579D">
      <w:pPr>
        <w:numPr>
          <w:ilvl w:val="0"/>
          <w:numId w:val="49"/>
        </w:numPr>
        <w:tabs>
          <w:tab w:val="left" w:pos="426"/>
          <w:tab w:val="num" w:pos="5400"/>
        </w:tabs>
        <w:ind w:left="426" w:right="-381" w:hanging="426"/>
        <w:jc w:val="both"/>
        <w:rPr>
          <w:rFonts w:ascii="Verdana" w:hAnsi="Verdana"/>
          <w:sz w:val="18"/>
          <w:szCs w:val="18"/>
        </w:rPr>
      </w:pPr>
      <w:r w:rsidRPr="00334532">
        <w:rPr>
          <w:rFonts w:ascii="Verdana" w:hAnsi="Verdana"/>
          <w:sz w:val="18"/>
          <w:szCs w:val="18"/>
        </w:rPr>
        <w:t xml:space="preserve">Wykonawcy przysługuje prawo wypowiedzenia umowy ze skutkiem </w:t>
      </w:r>
      <w:proofErr w:type="gramStart"/>
      <w:r w:rsidRPr="00334532">
        <w:rPr>
          <w:rFonts w:ascii="Verdana" w:hAnsi="Verdana"/>
          <w:sz w:val="18"/>
          <w:szCs w:val="18"/>
        </w:rPr>
        <w:t>natychmiastowym</w:t>
      </w:r>
      <w:proofErr w:type="gramEnd"/>
      <w:r w:rsidRPr="00334532">
        <w:rPr>
          <w:rFonts w:ascii="Verdana" w:hAnsi="Verdana"/>
          <w:sz w:val="18"/>
          <w:szCs w:val="18"/>
        </w:rPr>
        <w:t xml:space="preserve"> jeżeli Zamawiający nie wywiązuje się z obowiązku zapłaty rachunku mimo dodatkowego wezwania, </w:t>
      </w:r>
      <w:r w:rsidRPr="00334532">
        <w:rPr>
          <w:rFonts w:ascii="Verdana" w:hAnsi="Verdana"/>
          <w:sz w:val="18"/>
          <w:szCs w:val="18"/>
        </w:rPr>
        <w:br/>
        <w:t>w terminie jednego miesiąca od upływu terminu zapłaty rachunku, określonego w niniejszej umowie.</w:t>
      </w:r>
    </w:p>
    <w:p w14:paraId="1376DC5C" w14:textId="77777777" w:rsidR="00334532" w:rsidRPr="00334532" w:rsidRDefault="00334532" w:rsidP="0000579D">
      <w:pPr>
        <w:numPr>
          <w:ilvl w:val="0"/>
          <w:numId w:val="49"/>
        </w:numPr>
        <w:tabs>
          <w:tab w:val="left" w:pos="426"/>
          <w:tab w:val="num" w:pos="709"/>
        </w:tabs>
        <w:ind w:left="426" w:right="-381" w:hanging="426"/>
        <w:jc w:val="both"/>
        <w:rPr>
          <w:rFonts w:ascii="Verdana" w:hAnsi="Verdana"/>
          <w:sz w:val="18"/>
          <w:szCs w:val="18"/>
        </w:rPr>
      </w:pPr>
      <w:r w:rsidRPr="00334532">
        <w:rPr>
          <w:rFonts w:ascii="Verdana" w:hAnsi="Verdana"/>
          <w:sz w:val="18"/>
          <w:szCs w:val="18"/>
        </w:rPr>
        <w:t xml:space="preserve">Oświadczenie o wypowiedzeniu lub odstąpieniu od umowy powinno nastąpić w formie pisemnej pod rygorem nieważności i powinno zawierać uzasadnienie faktyczne i prawne. </w:t>
      </w:r>
    </w:p>
    <w:p w14:paraId="51F07124" w14:textId="77777777" w:rsidR="00334532" w:rsidRPr="00334532" w:rsidRDefault="00334532" w:rsidP="0000579D">
      <w:pPr>
        <w:numPr>
          <w:ilvl w:val="0"/>
          <w:numId w:val="49"/>
        </w:numPr>
        <w:ind w:left="426" w:right="-381" w:hanging="426"/>
        <w:jc w:val="both"/>
        <w:rPr>
          <w:rFonts w:ascii="Verdana" w:hAnsi="Verdana"/>
          <w:sz w:val="18"/>
          <w:szCs w:val="18"/>
        </w:rPr>
      </w:pPr>
      <w:r w:rsidRPr="00334532">
        <w:rPr>
          <w:rFonts w:ascii="Verdana" w:hAnsi="Verdana"/>
          <w:sz w:val="18"/>
          <w:szCs w:val="18"/>
        </w:rPr>
        <w:t>Strona, która wypowie umowę z przyczyn, za które odpowiedzialność ponosi druga strona, może żądać zapłaty kary umownej w wysokości 10% ceny brutto, o której mowa w § 3 ust. 1 niniejszej umowy.</w:t>
      </w:r>
    </w:p>
    <w:p w14:paraId="10314301" w14:textId="77777777" w:rsidR="00334532" w:rsidRPr="00334532" w:rsidRDefault="00334532" w:rsidP="0000579D">
      <w:pPr>
        <w:ind w:right="-381"/>
        <w:jc w:val="both"/>
        <w:rPr>
          <w:rFonts w:ascii="Verdana" w:hAnsi="Verdana" w:cs="Arial"/>
          <w:b/>
          <w:bCs/>
          <w:sz w:val="18"/>
          <w:szCs w:val="18"/>
        </w:rPr>
      </w:pPr>
    </w:p>
    <w:p w14:paraId="4CE4376F"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cs="Arial"/>
          <w:b/>
          <w:bCs/>
          <w:sz w:val="18"/>
          <w:szCs w:val="18"/>
        </w:rPr>
        <w:t xml:space="preserve">§ 7 </w:t>
      </w:r>
    </w:p>
    <w:p w14:paraId="6A2F6E65"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b/>
          <w:sz w:val="18"/>
          <w:szCs w:val="18"/>
        </w:rPr>
        <w:t>Podwykonawcy (jeżeli dotyczy)</w:t>
      </w:r>
    </w:p>
    <w:p w14:paraId="38AB0710" w14:textId="77777777" w:rsidR="00334532" w:rsidRPr="00334532" w:rsidRDefault="00334532" w:rsidP="0000579D">
      <w:pPr>
        <w:numPr>
          <w:ilvl w:val="0"/>
          <w:numId w:val="51"/>
        </w:numPr>
        <w:ind w:left="426" w:right="-381" w:hanging="426"/>
        <w:jc w:val="both"/>
        <w:rPr>
          <w:rFonts w:ascii="Verdana" w:hAnsi="Verdana"/>
          <w:bCs/>
          <w:sz w:val="18"/>
          <w:szCs w:val="18"/>
        </w:rPr>
      </w:pPr>
      <w:r w:rsidRPr="00334532">
        <w:rPr>
          <w:rFonts w:ascii="Verdana" w:hAnsi="Verdana"/>
          <w:sz w:val="18"/>
          <w:szCs w:val="18"/>
        </w:rPr>
        <w:t xml:space="preserve">Wykonawca oświadcza, że następujące części przedmiotu umowy: </w:t>
      </w:r>
      <w:r w:rsidRPr="00334532">
        <w:rPr>
          <w:rFonts w:ascii="Verdana" w:hAnsi="Verdana"/>
          <w:bCs/>
          <w:sz w:val="18"/>
          <w:szCs w:val="18"/>
        </w:rPr>
        <w:t xml:space="preserve">[_] </w:t>
      </w:r>
      <w:r w:rsidRPr="00334532">
        <w:rPr>
          <w:rFonts w:ascii="Verdana" w:hAnsi="Verdana"/>
          <w:sz w:val="18"/>
          <w:szCs w:val="18"/>
        </w:rPr>
        <w:t>powierza podwykonawcy [_].</w:t>
      </w:r>
    </w:p>
    <w:p w14:paraId="143AB9A5"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2BF0B7B3" w14:textId="66267AD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334532">
        <w:rPr>
          <w:rFonts w:ascii="Verdana" w:hAnsi="Verdana"/>
          <w:sz w:val="18"/>
          <w:szCs w:val="18"/>
        </w:rPr>
        <w:t>Pzp</w:t>
      </w:r>
      <w:proofErr w:type="spellEnd"/>
      <w:r w:rsidRPr="00334532">
        <w:rPr>
          <w:rFonts w:ascii="Verdana" w:hAnsi="Verdana"/>
          <w:sz w:val="18"/>
          <w:szCs w:val="18"/>
        </w:rPr>
        <w:t xml:space="preserve">, potwierdzające brak podstaw </w:t>
      </w:r>
      <w:r w:rsidR="00F920F4" w:rsidRPr="00334532">
        <w:rPr>
          <w:rFonts w:ascii="Verdana" w:hAnsi="Verdana"/>
          <w:sz w:val="18"/>
          <w:szCs w:val="18"/>
        </w:rPr>
        <w:t>wykluczenia,</w:t>
      </w:r>
      <w:r w:rsidRPr="00334532">
        <w:rPr>
          <w:rFonts w:ascii="Verdana" w:hAnsi="Verdana"/>
          <w:sz w:val="18"/>
          <w:szCs w:val="18"/>
        </w:rPr>
        <w:t xml:space="preserve"> wobec tego podwykonawcy. </w:t>
      </w:r>
    </w:p>
    <w:p w14:paraId="4CC40FD0"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189F8AD6"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Postanowienia ust. 3 i 4 stosuje się wobec dalszych podwykonawców.</w:t>
      </w:r>
    </w:p>
    <w:p w14:paraId="3B9DF947"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Powierzenie wykonania części zamówienia podwykonawcom nie zwalnia Wykonawcy z odpowiedzialności za należyte wykonanie tego zamówienia. </w:t>
      </w:r>
    </w:p>
    <w:p w14:paraId="3670E1D9"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8</w:t>
      </w:r>
    </w:p>
    <w:p w14:paraId="23951F7F" w14:textId="77777777" w:rsidR="00334532" w:rsidRPr="00334532" w:rsidRDefault="00334532" w:rsidP="0000579D">
      <w:pPr>
        <w:ind w:right="-381"/>
        <w:jc w:val="center"/>
        <w:rPr>
          <w:rFonts w:ascii="Verdana" w:hAnsi="Verdana"/>
          <w:sz w:val="18"/>
          <w:szCs w:val="18"/>
        </w:rPr>
      </w:pPr>
      <w:r w:rsidRPr="00334532">
        <w:rPr>
          <w:rFonts w:ascii="Verdana" w:hAnsi="Verdana" w:cs="Arial"/>
          <w:b/>
          <w:bCs/>
          <w:sz w:val="18"/>
          <w:szCs w:val="18"/>
        </w:rPr>
        <w:t>Autorskie prawa majątkowe</w:t>
      </w:r>
    </w:p>
    <w:p w14:paraId="2AE60090" w14:textId="77777777" w:rsidR="00334532" w:rsidRPr="00334532" w:rsidRDefault="00334532" w:rsidP="0000579D">
      <w:pPr>
        <w:ind w:left="720" w:right="-381"/>
        <w:jc w:val="both"/>
        <w:rPr>
          <w:rFonts w:ascii="Verdana" w:hAnsi="Verdana" w:cstheme="minorHAnsi"/>
          <w:sz w:val="18"/>
          <w:szCs w:val="18"/>
        </w:rPr>
      </w:pPr>
    </w:p>
    <w:p w14:paraId="54B05B58"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Wykonawca oświadcza, że przysługują mu majątkowe i osobiste prawa autorskie do tłumaczenia powstałego w wyniku wykonania niniejszej umowy. Wykonawca oświadcza też, że jest wyłącznym podmiotem ww. praw autorskich, oraz że dysponowanie tymi prawami nie narusza żadnych praw osób trzecich. </w:t>
      </w:r>
    </w:p>
    <w:p w14:paraId="0CAD204E"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 ramach wynagrodzenia określonego w § 3 ust. 1 niniejszej umowy Wykonawca przenosi na Zamawiającego bez ograniczenia terytorium, czasu i ilości wykorzystania, a Zamawiający nabywa całość autorskich praw do dzieła na wszelkich znanych w chwili zawarcia niniejszej umowy polach eksploatacji, a w szczególności: </w:t>
      </w:r>
    </w:p>
    <w:p w14:paraId="68BD01F0"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1) utrwalania i zwielokrotniania dzieła lub jego części przy użyciu wszelkich dostępnych technik; </w:t>
      </w:r>
    </w:p>
    <w:p w14:paraId="36003778"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2) w zakresie obrotu oryginałem albo egzemplarzami, na których utwór utrwalono - wprowadzanie do obrotu, użyczenie lub najem oryginału albo egzemplarzy; </w:t>
      </w:r>
    </w:p>
    <w:p w14:paraId="415CC3EC"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1ED4F999" w14:textId="77777777" w:rsidR="00334532" w:rsidRPr="00334532" w:rsidRDefault="00334532" w:rsidP="0000579D">
      <w:pPr>
        <w:ind w:left="426" w:right="-381"/>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 xml:space="preserve">4) prawo do swobodnego używania i korzystania z dzieła oraz jego poszczególnych elementów. </w:t>
      </w:r>
    </w:p>
    <w:p w14:paraId="6B781348"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Wykonawca, w ramach wynagrodzenia wskazanego w § 3 ust.1, wyraża zgodę na wykonywanie przez Zamawiającego autorskich praw zależnych do dzieła na polach eksploatacji, o których mowa w ust.2 bez prawa do odrębnego wynagrodzenia na rzecz Wykonawcy z tytułu eksploatacji utworów zależnych oraz przenosi na Zamawiającego prawo do zezwalania na wykonywanie zależnego prawa autorskiego na polach eksploatacji, o których mowa w ust.2</w:t>
      </w:r>
      <w:r w:rsidRPr="00334532">
        <w:rPr>
          <w:rFonts w:ascii="Verdana" w:eastAsia="Open Sans" w:hAnsi="Verdana" w:cstheme="minorHAnsi"/>
          <w:sz w:val="18"/>
          <w:szCs w:val="18"/>
          <w:lang w:eastAsia="en-US"/>
        </w:rPr>
        <w:t>.</w:t>
      </w:r>
    </w:p>
    <w:p w14:paraId="7888B3E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ramach wykonania niniejszej umowy Wykonawca zobowiązuje się do niewykonania autorskich praw osobistych do tłumaczenia objętego niniejszą umową, w szczególności do niewykonania prawa do oznaczania tłumaczenia swoim nazwiskiem lub pseudonimem, prawa do decydowania o pierwszym udostępnieniu tłumaczenia osobom trzecim, prawa nadzoru nad sposobem korzystania z tłumaczenia oraz praw związanych z nienaruszalnością treści i formy tłumaczenia oraz jego rzetelnym wykorzystaniem.</w:t>
      </w:r>
    </w:p>
    <w:p w14:paraId="2F6AA3C6"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Powyższe postanowienia mają odpowiednie zastosowanie w przypadku części tłumaczenia objętego przedmiotem niniejszej umowy.</w:t>
      </w:r>
    </w:p>
    <w:p w14:paraId="2919AA5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przypadku roszczeń kierowanych do Zamawiającego związanych z korzystaniem przez niego z tłumaczenia, a w szczególności roszczeń związanych z naruszeniem autorskich praw majątkowych lub osobistych oraz dóbr osobistych osób trzecich Wykonawca zobowiązuje się zwolnić Zamawiającego z odpowiedzialności i zaspokoić te roszczenia w pełnej ich wysokości.</w:t>
      </w:r>
    </w:p>
    <w:p w14:paraId="58A8830D" w14:textId="77777777" w:rsidR="00334532" w:rsidRPr="00334532" w:rsidRDefault="00334532" w:rsidP="0000579D">
      <w:pPr>
        <w:ind w:left="426" w:right="-381"/>
        <w:contextualSpacing/>
        <w:jc w:val="both"/>
        <w:rPr>
          <w:rFonts w:ascii="Verdana" w:eastAsiaTheme="minorHAnsi" w:hAnsi="Verdana" w:cstheme="minorBidi"/>
          <w:sz w:val="18"/>
          <w:szCs w:val="18"/>
          <w:lang w:eastAsia="en-US"/>
        </w:rPr>
      </w:pPr>
    </w:p>
    <w:p w14:paraId="53B87372" w14:textId="77777777" w:rsidR="00334532" w:rsidRPr="00334532" w:rsidRDefault="00334532" w:rsidP="0000579D">
      <w:pPr>
        <w:ind w:right="-381"/>
        <w:jc w:val="both"/>
        <w:rPr>
          <w:rFonts w:ascii="Verdana" w:hAnsi="Verdana"/>
          <w:sz w:val="18"/>
          <w:szCs w:val="18"/>
        </w:rPr>
      </w:pPr>
    </w:p>
    <w:p w14:paraId="6631C19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9</w:t>
      </w:r>
    </w:p>
    <w:p w14:paraId="1DDBB9C2"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Zmiany umowy</w:t>
      </w:r>
    </w:p>
    <w:p w14:paraId="11721867" w14:textId="77777777" w:rsidR="00334532" w:rsidRPr="00334532" w:rsidRDefault="00334532" w:rsidP="0000579D">
      <w:pPr>
        <w:numPr>
          <w:ilvl w:val="0"/>
          <w:numId w:val="45"/>
        </w:numPr>
        <w:tabs>
          <w:tab w:val="num" w:pos="426"/>
        </w:tabs>
        <w:ind w:left="426" w:right="-381" w:hanging="426"/>
        <w:jc w:val="both"/>
        <w:rPr>
          <w:rFonts w:ascii="Verdana" w:hAnsi="Verdana" w:cs="Arial"/>
          <w:bCs/>
          <w:sz w:val="18"/>
          <w:szCs w:val="18"/>
        </w:rPr>
      </w:pPr>
      <w:r w:rsidRPr="00334532">
        <w:rPr>
          <w:rFonts w:ascii="Verdana" w:hAnsi="Verdana" w:cs="Arial"/>
          <w:bCs/>
          <w:sz w:val="18"/>
          <w:szCs w:val="18"/>
        </w:rPr>
        <w:t>Wszelkie zmiany postanowień umowy wymagają zgody Stron i zachowania formy pisemnego aneksu pod rygorem nieważności.</w:t>
      </w:r>
    </w:p>
    <w:p w14:paraId="611EE17C" w14:textId="3965EC7B" w:rsidR="00334532" w:rsidRPr="00334532" w:rsidRDefault="00334532" w:rsidP="0000579D">
      <w:pPr>
        <w:numPr>
          <w:ilvl w:val="0"/>
          <w:numId w:val="45"/>
        </w:numPr>
        <w:tabs>
          <w:tab w:val="left" w:pos="142"/>
        </w:tabs>
        <w:ind w:right="-381"/>
        <w:jc w:val="both"/>
        <w:rPr>
          <w:rFonts w:ascii="Verdana" w:hAnsi="Verdana" w:cs="Arial"/>
          <w:sz w:val="18"/>
          <w:szCs w:val="18"/>
        </w:rPr>
      </w:pPr>
      <w:r w:rsidRPr="00334532">
        <w:rPr>
          <w:rFonts w:ascii="Verdana" w:hAnsi="Verdana" w:cs="Arial"/>
          <w:sz w:val="18"/>
          <w:szCs w:val="18"/>
        </w:rPr>
        <w:t xml:space="preserve">Zakazuje się zmian postanowień zawartej umowy w stosunku do treści oferty, na podstawie której dokonano wyboru Wykonawcy, chyba że zachodzi co najmniej jedna z </w:t>
      </w:r>
      <w:r w:rsidR="00F920F4" w:rsidRPr="00334532">
        <w:rPr>
          <w:rFonts w:ascii="Verdana" w:hAnsi="Verdana" w:cs="Arial"/>
          <w:sz w:val="18"/>
          <w:szCs w:val="18"/>
        </w:rPr>
        <w:t>okoliczności,</w:t>
      </w:r>
      <w:r w:rsidRPr="00334532">
        <w:rPr>
          <w:rFonts w:ascii="Verdana" w:hAnsi="Verdana" w:cs="Arial"/>
          <w:sz w:val="18"/>
          <w:szCs w:val="18"/>
        </w:rPr>
        <w:t xml:space="preserve"> o której mowa w art. 144 ust. 1 pkt 2-6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albo zgodnie z art. 144 ust. 1 pkt 1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jedna z wymienionych poniżej okoliczności:</w:t>
      </w:r>
    </w:p>
    <w:p w14:paraId="78BD497B" w14:textId="77777777" w:rsidR="00334532" w:rsidRPr="00334532" w:rsidRDefault="00334532" w:rsidP="0000579D">
      <w:pPr>
        <w:numPr>
          <w:ilvl w:val="0"/>
          <w:numId w:val="46"/>
        </w:numPr>
        <w:ind w:left="850" w:right="-381" w:hanging="425"/>
        <w:jc w:val="both"/>
        <w:rPr>
          <w:rFonts w:ascii="Verdana" w:hAnsi="Verdana" w:cs="Arial"/>
          <w:bCs/>
          <w:sz w:val="18"/>
          <w:szCs w:val="18"/>
        </w:rPr>
      </w:pPr>
      <w:r w:rsidRPr="00334532">
        <w:rPr>
          <w:rFonts w:ascii="Verdana" w:hAnsi="Verdana" w:cs="Arial"/>
          <w:bCs/>
          <w:sz w:val="18"/>
          <w:szCs w:val="18"/>
        </w:rPr>
        <w:t>zmiana stawki podatku VAT w toku wykonywania umowy – do ceny netto zostanie doliczona stawka VAT obowiązująca w dniu wystawienia faktury;</w:t>
      </w:r>
    </w:p>
    <w:p w14:paraId="10B8E20E" w14:textId="7BB01A08" w:rsidR="00334532" w:rsidRPr="00334532" w:rsidRDefault="00334532" w:rsidP="0000579D">
      <w:pPr>
        <w:numPr>
          <w:ilvl w:val="0"/>
          <w:numId w:val="46"/>
        </w:numPr>
        <w:ind w:left="850" w:right="-381" w:hanging="425"/>
        <w:rPr>
          <w:rFonts w:ascii="Verdana" w:hAnsi="Verdana" w:cs="Arial"/>
          <w:bCs/>
          <w:sz w:val="18"/>
          <w:szCs w:val="18"/>
        </w:rPr>
      </w:pPr>
      <w:r w:rsidRPr="00334532">
        <w:rPr>
          <w:rFonts w:ascii="Verdana" w:hAnsi="Verdana" w:cs="Arial"/>
          <w:bCs/>
          <w:sz w:val="18"/>
          <w:szCs w:val="18"/>
        </w:rPr>
        <w:t xml:space="preserve">wejście w życie </w:t>
      </w:r>
      <w:r w:rsidR="00F920F4" w:rsidRPr="00334532">
        <w:rPr>
          <w:rFonts w:ascii="Verdana" w:hAnsi="Verdana" w:cs="Arial"/>
          <w:bCs/>
          <w:sz w:val="18"/>
          <w:szCs w:val="18"/>
        </w:rPr>
        <w:t>innych</w:t>
      </w:r>
      <w:r w:rsidRPr="00334532">
        <w:rPr>
          <w:rFonts w:ascii="Verdana" w:hAnsi="Verdana" w:cs="Arial"/>
          <w:bCs/>
          <w:sz w:val="18"/>
          <w:szCs w:val="18"/>
        </w:rPr>
        <w:t xml:space="preserve"> niż wymienione w pkt 1, regulacji prawnych po dacie zawarcia umowy, wywołujących potrzebę jej zmiany;</w:t>
      </w:r>
    </w:p>
    <w:p w14:paraId="1FC4FBFE" w14:textId="77777777" w:rsidR="00334532" w:rsidRPr="00334532" w:rsidRDefault="00334532" w:rsidP="0000579D">
      <w:pPr>
        <w:numPr>
          <w:ilvl w:val="0"/>
          <w:numId w:val="46"/>
        </w:numPr>
        <w:ind w:left="851" w:right="-381" w:hanging="425"/>
        <w:jc w:val="both"/>
        <w:rPr>
          <w:rFonts w:ascii="Verdana" w:hAnsi="Verdana" w:cs="Arial"/>
          <w:bCs/>
          <w:sz w:val="18"/>
          <w:szCs w:val="18"/>
        </w:rPr>
      </w:pPr>
      <w:r w:rsidRPr="00334532">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63040EFF"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61387B"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bCs/>
          <w:sz w:val="18"/>
          <w:szCs w:val="18"/>
        </w:rPr>
        <w:t xml:space="preserve">wystąpienia okoliczności, za które Wykonawca nie ponosi odpowiedzialności, związanych </w:t>
      </w:r>
      <w:r w:rsidRPr="00334532">
        <w:rPr>
          <w:rFonts w:ascii="Verdana" w:hAnsi="Verdana" w:cs="Arial"/>
          <w:bCs/>
          <w:sz w:val="18"/>
          <w:szCs w:val="18"/>
        </w:rPr>
        <w:br/>
        <w:t xml:space="preserve">z </w:t>
      </w:r>
      <w:r w:rsidRPr="00334532">
        <w:rPr>
          <w:rFonts w:ascii="Verdana" w:hAnsi="Verdana" w:cs="Arial"/>
          <w:sz w:val="18"/>
          <w:szCs w:val="18"/>
          <w:shd w:val="clear" w:color="auto" w:fill="FFFFFF"/>
        </w:rPr>
        <w:t xml:space="preserve">pandemią </w:t>
      </w:r>
      <w:proofErr w:type="spellStart"/>
      <w:r w:rsidRPr="00334532">
        <w:rPr>
          <w:rFonts w:ascii="Verdana" w:hAnsi="Verdana" w:cs="Arial"/>
          <w:sz w:val="18"/>
          <w:szCs w:val="18"/>
          <w:shd w:val="clear" w:color="auto" w:fill="FFFFFF"/>
        </w:rPr>
        <w:t>koronawirusa</w:t>
      </w:r>
      <w:proofErr w:type="spellEnd"/>
      <w:r w:rsidRPr="00334532">
        <w:rPr>
          <w:rFonts w:ascii="Verdana" w:hAnsi="Verdana" w:cs="Arial"/>
          <w:sz w:val="18"/>
          <w:szCs w:val="18"/>
          <w:shd w:val="clear" w:color="auto" w:fill="FFFFFF"/>
        </w:rPr>
        <w:t xml:space="preserve"> SARS-CoV-2 i jej skutkami</w:t>
      </w:r>
      <w:r w:rsidRPr="0033453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5B41FF2A" w14:textId="77777777" w:rsidR="00334532" w:rsidRPr="00334532" w:rsidRDefault="00334532" w:rsidP="0000579D">
      <w:pPr>
        <w:numPr>
          <w:ilvl w:val="0"/>
          <w:numId w:val="85"/>
        </w:numPr>
        <w:ind w:left="426" w:right="-380" w:hanging="284"/>
        <w:jc w:val="both"/>
        <w:rPr>
          <w:rFonts w:ascii="Verdana" w:hAnsi="Verdana" w:cs="Arial"/>
          <w:sz w:val="18"/>
          <w:szCs w:val="18"/>
        </w:rPr>
      </w:pPr>
      <w:r w:rsidRPr="00334532">
        <w:rPr>
          <w:rFonts w:ascii="Verdana" w:hAnsi="Verdana" w:cs="Arial"/>
          <w:sz w:val="18"/>
          <w:szCs w:val="18"/>
        </w:rPr>
        <w:lastRenderedPageBreak/>
        <w:t xml:space="preserve">Nie stanowią zmiany umowy w rozumieniu art. 144 </w:t>
      </w:r>
      <w:proofErr w:type="spellStart"/>
      <w:r w:rsidRPr="00334532">
        <w:rPr>
          <w:rFonts w:ascii="Verdana" w:hAnsi="Verdana" w:cs="Arial"/>
          <w:bCs/>
          <w:sz w:val="18"/>
          <w:szCs w:val="18"/>
        </w:rPr>
        <w:t>Pzp</w:t>
      </w:r>
      <w:proofErr w:type="spellEnd"/>
      <w:r w:rsidRPr="00334532">
        <w:rPr>
          <w:rFonts w:ascii="Verdana" w:hAnsi="Verdana" w:cs="Arial"/>
          <w:bCs/>
          <w:sz w:val="18"/>
          <w:szCs w:val="18"/>
        </w:rPr>
        <w:t xml:space="preserve">. </w:t>
      </w:r>
      <w:r w:rsidRPr="00334532">
        <w:rPr>
          <w:rFonts w:ascii="Verdana" w:hAnsi="Verdana" w:cs="Arial"/>
          <w:sz w:val="18"/>
          <w:szCs w:val="18"/>
        </w:rPr>
        <w:t xml:space="preserve">następujące wypadki, które wymagają jedynie poinformowania drugiej Strony w formie pisemnej z 3 (trzy) dniowym wyprzedzeniem: </w:t>
      </w:r>
    </w:p>
    <w:p w14:paraId="0DE6D909"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teleadresowych Stron; </w:t>
      </w:r>
    </w:p>
    <w:p w14:paraId="6C20DB86"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rejestrowych Stron; </w:t>
      </w:r>
    </w:p>
    <w:p w14:paraId="439298CB"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zmiana sposobu prowadzenia korespondencji pomiędzy Stronami.</w:t>
      </w:r>
    </w:p>
    <w:p w14:paraId="69FC79FC" w14:textId="77777777" w:rsidR="00334532" w:rsidRPr="00334532" w:rsidRDefault="00334532" w:rsidP="0000579D">
      <w:pPr>
        <w:ind w:left="851" w:right="-381"/>
        <w:jc w:val="both"/>
        <w:rPr>
          <w:rFonts w:ascii="Verdana" w:hAnsi="Verdana" w:cs="Arial"/>
          <w:sz w:val="18"/>
          <w:szCs w:val="18"/>
        </w:rPr>
      </w:pPr>
    </w:p>
    <w:p w14:paraId="15E0BB60"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 xml:space="preserve">§ 9 </w:t>
      </w:r>
    </w:p>
    <w:p w14:paraId="69810AE5"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Postanowienia końcowe</w:t>
      </w:r>
    </w:p>
    <w:p w14:paraId="168BD5CD"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W sprawach nieuregulowanych umową stosuje się przepisy kodeksu cywilnego i inne obowiązujące przepisy prawa.</w:t>
      </w:r>
    </w:p>
    <w:p w14:paraId="0D95CE73"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Spory powstałe przy wykonywaniu niniejszej umowy, nierozwiązane polubownie przez Strony, będą rozstrzygane przez Sąd powszechny właściwy miejscowo dla Zamawiającego.</w:t>
      </w:r>
    </w:p>
    <w:p w14:paraId="471DD55D" w14:textId="77777777" w:rsidR="00334532" w:rsidRPr="00334532" w:rsidRDefault="00334532" w:rsidP="0000579D">
      <w:pPr>
        <w:numPr>
          <w:ilvl w:val="0"/>
          <w:numId w:val="29"/>
        </w:numPr>
        <w:tabs>
          <w:tab w:val="num" w:pos="426"/>
          <w:tab w:val="num" w:pos="2183"/>
        </w:tabs>
        <w:ind w:left="426" w:right="-381" w:hanging="426"/>
        <w:rPr>
          <w:rFonts w:ascii="Verdana" w:hAnsi="Verdana"/>
          <w:sz w:val="18"/>
          <w:szCs w:val="18"/>
        </w:rPr>
      </w:pPr>
      <w:r w:rsidRPr="00334532">
        <w:rPr>
          <w:rFonts w:ascii="Verdana" w:hAnsi="Verdana"/>
          <w:sz w:val="18"/>
          <w:szCs w:val="18"/>
        </w:rPr>
        <w:t>Do bezpośredniej współpracy w ramach wykonania niniejszej umowy upoważnieni są:</w:t>
      </w:r>
    </w:p>
    <w:p w14:paraId="5E8F247B" w14:textId="4B89CCB1" w:rsidR="00334532" w:rsidRPr="00334532" w:rsidRDefault="00334532" w:rsidP="0000579D">
      <w:pPr>
        <w:numPr>
          <w:ilvl w:val="0"/>
          <w:numId w:val="30"/>
        </w:numPr>
        <w:ind w:left="851" w:right="-381" w:hanging="425"/>
        <w:jc w:val="both"/>
        <w:rPr>
          <w:rFonts w:ascii="Verdana" w:hAnsi="Verdana"/>
          <w:sz w:val="18"/>
          <w:szCs w:val="18"/>
        </w:rPr>
      </w:pPr>
      <w:r w:rsidRPr="00334532">
        <w:rPr>
          <w:rFonts w:ascii="Verdana" w:hAnsi="Verdana"/>
          <w:sz w:val="18"/>
          <w:szCs w:val="18"/>
        </w:rPr>
        <w:t xml:space="preserve">ze strony </w:t>
      </w:r>
      <w:r w:rsidR="00F920F4" w:rsidRPr="00334532">
        <w:rPr>
          <w:rFonts w:ascii="Verdana" w:hAnsi="Verdana"/>
          <w:sz w:val="18"/>
          <w:szCs w:val="18"/>
        </w:rPr>
        <w:t xml:space="preserve">Zamawiającego: </w:t>
      </w:r>
      <w:proofErr w:type="gramStart"/>
      <w:r w:rsidR="00F920F4" w:rsidRPr="00334532">
        <w:rPr>
          <w:rFonts w:ascii="Verdana" w:hAnsi="Verdana"/>
          <w:sz w:val="18"/>
          <w:szCs w:val="18"/>
        </w:rPr>
        <w:t>[….</w:t>
      </w:r>
      <w:proofErr w:type="gramEnd"/>
      <w:r w:rsidRPr="00334532">
        <w:rPr>
          <w:rFonts w:ascii="Verdana" w:hAnsi="Verdana"/>
          <w:sz w:val="18"/>
          <w:szCs w:val="18"/>
        </w:rPr>
        <w:t xml:space="preserve">., tel. ….]  </w:t>
      </w:r>
    </w:p>
    <w:p w14:paraId="34775867" w14:textId="10C0737E" w:rsidR="00334532" w:rsidRPr="00334532" w:rsidRDefault="00334532" w:rsidP="0000579D">
      <w:pPr>
        <w:numPr>
          <w:ilvl w:val="0"/>
          <w:numId w:val="30"/>
        </w:numPr>
        <w:tabs>
          <w:tab w:val="num" w:pos="851"/>
        </w:tabs>
        <w:ind w:left="851" w:right="-381" w:hanging="425"/>
        <w:jc w:val="both"/>
        <w:rPr>
          <w:rFonts w:ascii="Verdana" w:hAnsi="Verdana"/>
          <w:sz w:val="18"/>
          <w:szCs w:val="18"/>
        </w:rPr>
      </w:pPr>
      <w:r w:rsidRPr="00334532">
        <w:rPr>
          <w:rFonts w:ascii="Verdana" w:hAnsi="Verdana"/>
          <w:sz w:val="18"/>
          <w:szCs w:val="18"/>
        </w:rPr>
        <w:t xml:space="preserve">ze </w:t>
      </w:r>
      <w:r w:rsidR="00F920F4" w:rsidRPr="00334532">
        <w:rPr>
          <w:rFonts w:ascii="Verdana" w:hAnsi="Verdana"/>
          <w:sz w:val="18"/>
          <w:szCs w:val="18"/>
        </w:rPr>
        <w:t>strony Wykonawcy</w:t>
      </w:r>
      <w:r w:rsidRPr="00334532">
        <w:rPr>
          <w:rFonts w:ascii="Verdana" w:hAnsi="Verdana"/>
          <w:sz w:val="18"/>
          <w:szCs w:val="18"/>
        </w:rPr>
        <w:t xml:space="preserve">: </w:t>
      </w:r>
      <w:proofErr w:type="gramStart"/>
      <w:r w:rsidRPr="00334532">
        <w:rPr>
          <w:rFonts w:ascii="Verdana" w:hAnsi="Verdana"/>
          <w:sz w:val="18"/>
          <w:szCs w:val="18"/>
        </w:rPr>
        <w:t>[….</w:t>
      </w:r>
      <w:proofErr w:type="gramEnd"/>
      <w:r w:rsidRPr="00334532">
        <w:rPr>
          <w:rFonts w:ascii="Verdana" w:hAnsi="Verdana"/>
          <w:sz w:val="18"/>
          <w:szCs w:val="18"/>
        </w:rPr>
        <w:t xml:space="preserve">., tel. ….] </w:t>
      </w:r>
    </w:p>
    <w:p w14:paraId="61873976"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Umowę sporządzono w czterech jednobrzmiących egzemplarzach, trzy dla Zamawiającego, jeden dla Wykonawcy.</w:t>
      </w:r>
    </w:p>
    <w:p w14:paraId="1BB4601A"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Załącznikami do niniejszej umowy, stanowiącymi jej integralną część, są:</w:t>
      </w:r>
    </w:p>
    <w:p w14:paraId="71D77F10"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Szczegółowy opis przedmiotu zamówienia</w:t>
      </w:r>
    </w:p>
    <w:p w14:paraId="73327CCC"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ofertowy</w:t>
      </w:r>
    </w:p>
    <w:p w14:paraId="72EAA534"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asortymentowo-cenowy</w:t>
      </w:r>
    </w:p>
    <w:p w14:paraId="2ED0A8EA" w14:textId="77777777" w:rsidR="00334532" w:rsidRPr="00334532" w:rsidRDefault="00334532" w:rsidP="0000579D">
      <w:pPr>
        <w:ind w:left="360" w:firstLine="66"/>
        <w:jc w:val="both"/>
        <w:rPr>
          <w:rFonts w:ascii="Verdana" w:hAnsi="Verdana"/>
          <w:sz w:val="18"/>
          <w:szCs w:val="18"/>
        </w:rPr>
      </w:pPr>
    </w:p>
    <w:p w14:paraId="15ECD793" w14:textId="77777777" w:rsidR="00334532" w:rsidRPr="00334532" w:rsidRDefault="00334532" w:rsidP="0000579D">
      <w:pPr>
        <w:autoSpaceDE w:val="0"/>
        <w:autoSpaceDN w:val="0"/>
        <w:adjustRightInd w:val="0"/>
        <w:ind w:right="44"/>
        <w:rPr>
          <w:rFonts w:ascii="Verdana" w:eastAsia="Calibri" w:hAnsi="Verdana"/>
          <w:b/>
          <w:sz w:val="18"/>
          <w:szCs w:val="18"/>
          <w:lang w:eastAsia="en-US"/>
        </w:rPr>
      </w:pPr>
      <w:r w:rsidRPr="00334532">
        <w:rPr>
          <w:rFonts w:ascii="Verdana" w:eastAsia="Calibri" w:hAnsi="Verdana"/>
          <w:b/>
          <w:sz w:val="18"/>
          <w:szCs w:val="18"/>
          <w:lang w:eastAsia="en-US"/>
        </w:rPr>
        <w:t xml:space="preserve">WYKONAWCA </w:t>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t xml:space="preserve">                             ZAMAWIAJĄCY</w:t>
      </w:r>
    </w:p>
    <w:p w14:paraId="3A16EF94"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05E07809"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3B1E779E" w14:textId="4F23ECF4" w:rsidR="00BB767D" w:rsidRDefault="00334532" w:rsidP="0000579D">
      <w:pPr>
        <w:autoSpaceDE w:val="0"/>
        <w:autoSpaceDN w:val="0"/>
        <w:adjustRightInd w:val="0"/>
        <w:spacing w:after="60" w:line="240" w:lineRule="exact"/>
        <w:ind w:left="709" w:right="44"/>
        <w:rPr>
          <w:rFonts w:ascii="Verdana" w:eastAsia="Calibri" w:hAnsi="Verdana"/>
          <w:sz w:val="18"/>
          <w:szCs w:val="18"/>
          <w:lang w:eastAsia="en-US"/>
        </w:rPr>
      </w:pPr>
      <w:r w:rsidRPr="00334532">
        <w:rPr>
          <w:rFonts w:ascii="Verdana" w:eastAsia="Calibri" w:hAnsi="Verdana"/>
          <w:sz w:val="18"/>
          <w:szCs w:val="18"/>
          <w:lang w:eastAsia="en-US"/>
        </w:rPr>
        <w:t>Data</w:t>
      </w:r>
    </w:p>
    <w:p w14:paraId="04BBCE50" w14:textId="77777777" w:rsidR="00F90732" w:rsidRDefault="00F90732" w:rsidP="0000579D">
      <w:pPr>
        <w:autoSpaceDE w:val="0"/>
        <w:autoSpaceDN w:val="0"/>
        <w:adjustRightInd w:val="0"/>
        <w:spacing w:after="60" w:line="240" w:lineRule="exact"/>
        <w:ind w:left="709" w:right="44"/>
        <w:rPr>
          <w:rFonts w:ascii="Verdana" w:eastAsia="Calibri" w:hAnsi="Verdana"/>
          <w:sz w:val="18"/>
          <w:szCs w:val="18"/>
          <w:lang w:eastAsia="en-US"/>
        </w:rPr>
      </w:pPr>
    </w:p>
    <w:p w14:paraId="718C5386" w14:textId="77777777" w:rsidR="00F90732" w:rsidRDefault="00F90732" w:rsidP="0000579D">
      <w:pPr>
        <w:autoSpaceDE w:val="0"/>
        <w:autoSpaceDN w:val="0"/>
        <w:adjustRightInd w:val="0"/>
        <w:spacing w:after="60" w:line="240" w:lineRule="exact"/>
        <w:ind w:left="709" w:right="44"/>
        <w:rPr>
          <w:rFonts w:eastAsiaTheme="majorEastAsia"/>
        </w:rPr>
        <w:sectPr w:rsidR="00F90732" w:rsidSect="00D86743">
          <w:pgSz w:w="11906" w:h="16838"/>
          <w:pgMar w:top="1247" w:right="1440" w:bottom="1106" w:left="924" w:header="709" w:footer="675" w:gutter="0"/>
          <w:cols w:space="708"/>
          <w:titlePg/>
          <w:docGrid w:linePitch="360"/>
        </w:sectPr>
      </w:pPr>
    </w:p>
    <w:p w14:paraId="33E68E8E" w14:textId="2EF7BFF8" w:rsidR="00F90732" w:rsidRDefault="00F90732" w:rsidP="0000579D">
      <w:pPr>
        <w:autoSpaceDE w:val="0"/>
        <w:autoSpaceDN w:val="0"/>
        <w:adjustRightInd w:val="0"/>
        <w:spacing w:after="60" w:line="240" w:lineRule="exact"/>
        <w:ind w:left="709" w:right="44"/>
        <w:rPr>
          <w:rFonts w:eastAsiaTheme="majorEastAsia"/>
        </w:rPr>
      </w:pPr>
    </w:p>
    <w:p w14:paraId="7F292D05" w14:textId="06C46F8D" w:rsidR="00882C20" w:rsidRPr="00BB767D" w:rsidRDefault="00BB767D" w:rsidP="001C5F2D">
      <w:pPr>
        <w:pStyle w:val="Nagwek3"/>
        <w:spacing w:line="240" w:lineRule="exact"/>
        <w:rPr>
          <w:rFonts w:eastAsiaTheme="majorEastAsia"/>
          <w:color w:val="auto"/>
        </w:rPr>
      </w:pP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00882C20" w:rsidRPr="00BB767D">
        <w:rPr>
          <w:rFonts w:eastAsiaTheme="majorEastAsia"/>
          <w:color w:val="auto"/>
        </w:rPr>
        <w:t xml:space="preserve">Załącznik nr </w:t>
      </w:r>
      <w:r w:rsidR="00CC5DB4" w:rsidRPr="00BB767D">
        <w:rPr>
          <w:rFonts w:eastAsiaTheme="majorEastAsia"/>
          <w:color w:val="auto"/>
        </w:rPr>
        <w:t>9</w:t>
      </w:r>
      <w:r w:rsidR="00882C20" w:rsidRPr="00BB767D">
        <w:rPr>
          <w:rFonts w:eastAsiaTheme="majorEastAsia"/>
          <w:color w:val="auto"/>
        </w:rPr>
        <w:t xml:space="preserve"> do </w:t>
      </w:r>
      <w:proofErr w:type="spellStart"/>
      <w:r w:rsidR="00882C20" w:rsidRPr="00BB767D">
        <w:rPr>
          <w:rFonts w:eastAsiaTheme="majorEastAsia"/>
          <w:color w:val="auto"/>
        </w:rPr>
        <w:t>Siwz</w:t>
      </w:r>
      <w:proofErr w:type="spellEnd"/>
    </w:p>
    <w:p w14:paraId="05D63BE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C9A4898" w14:textId="77777777" w:rsidR="00882C20" w:rsidRPr="00BB767D" w:rsidRDefault="00882C20" w:rsidP="000973EA">
      <w:pPr>
        <w:tabs>
          <w:tab w:val="left" w:pos="0"/>
        </w:tabs>
        <w:spacing w:line="240" w:lineRule="exact"/>
        <w:ind w:right="470"/>
        <w:rPr>
          <w:rFonts w:ascii="Verdana" w:hAnsi="Verdana"/>
          <w:b/>
          <w:bCs/>
          <w:sz w:val="18"/>
          <w:szCs w:val="18"/>
        </w:rPr>
      </w:pPr>
    </w:p>
    <w:p w14:paraId="37E719E7" w14:textId="097FFAD1" w:rsidR="00882C20" w:rsidRPr="00BB767D" w:rsidRDefault="00882C20" w:rsidP="001C5F2D">
      <w:pPr>
        <w:tabs>
          <w:tab w:val="left" w:pos="0"/>
        </w:tabs>
        <w:spacing w:line="240" w:lineRule="exact"/>
        <w:ind w:right="470"/>
        <w:jc w:val="center"/>
        <w:rPr>
          <w:rFonts w:ascii="Verdana" w:hAnsi="Verdana"/>
          <w:b/>
          <w:bCs/>
          <w:sz w:val="18"/>
          <w:szCs w:val="18"/>
        </w:rPr>
      </w:pPr>
      <w:r w:rsidRPr="00BB767D">
        <w:rPr>
          <w:rFonts w:ascii="Verdana" w:hAnsi="Verdana"/>
          <w:b/>
          <w:bCs/>
          <w:sz w:val="18"/>
          <w:szCs w:val="18"/>
        </w:rPr>
        <w:t xml:space="preserve">WYKAZ DOŚWIADCZENIA ZAWODOWEGO TŁUMACZA PRZYSIĘGŁEGO </w:t>
      </w:r>
      <w:r w:rsidR="006935F7" w:rsidRPr="00BB767D">
        <w:rPr>
          <w:rFonts w:ascii="Verdana" w:hAnsi="Verdana"/>
          <w:b/>
          <w:bCs/>
          <w:sz w:val="18"/>
          <w:szCs w:val="18"/>
        </w:rPr>
        <w:t>JĘZYKA ANGIELSKIEGO</w:t>
      </w:r>
    </w:p>
    <w:p w14:paraId="37D98D35" w14:textId="77777777" w:rsidR="00882C20" w:rsidRPr="00BB767D" w:rsidRDefault="00882C20" w:rsidP="001C5F2D">
      <w:pPr>
        <w:tabs>
          <w:tab w:val="left" w:pos="0"/>
        </w:tabs>
        <w:spacing w:line="240" w:lineRule="exact"/>
        <w:ind w:right="470"/>
        <w:jc w:val="center"/>
        <w:rPr>
          <w:rFonts w:ascii="Verdana" w:hAnsi="Verdana"/>
          <w:b/>
          <w:bCs/>
          <w:sz w:val="18"/>
          <w:szCs w:val="18"/>
        </w:rPr>
      </w:pPr>
    </w:p>
    <w:p w14:paraId="30F3C68A" w14:textId="77777777" w:rsidR="00882C20" w:rsidRPr="00BB767D" w:rsidRDefault="00882C20" w:rsidP="001C5F2D">
      <w:pPr>
        <w:pStyle w:val="Akapitzlist"/>
        <w:numPr>
          <w:ilvl w:val="2"/>
          <w:numId w:val="81"/>
        </w:numPr>
        <w:tabs>
          <w:tab w:val="clear" w:pos="1980"/>
          <w:tab w:val="left" w:pos="0"/>
          <w:tab w:val="num"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Zarejestrowana nazwa Wykonawcy: </w:t>
      </w:r>
    </w:p>
    <w:p w14:paraId="13146C9C"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1197534C"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75634E0B" w14:textId="77777777" w:rsidR="00882C20" w:rsidRPr="00BB767D" w:rsidRDefault="00882C20" w:rsidP="001C5F2D">
      <w:pPr>
        <w:pStyle w:val="Akapitzlist"/>
        <w:numPr>
          <w:ilvl w:val="2"/>
          <w:numId w:val="81"/>
        </w:numPr>
        <w:tabs>
          <w:tab w:val="clear" w:pos="1980"/>
          <w:tab w:val="left"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Adres Wykonawcy: </w:t>
      </w:r>
    </w:p>
    <w:p w14:paraId="7DB5E81D"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4696A4EF"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1C423D2B" w14:textId="77777777" w:rsidR="00882C20" w:rsidRPr="00BB767D" w:rsidRDefault="00882C20" w:rsidP="001C5F2D">
      <w:pPr>
        <w:pStyle w:val="Akapitzlist"/>
        <w:numPr>
          <w:ilvl w:val="2"/>
          <w:numId w:val="81"/>
        </w:numPr>
        <w:tabs>
          <w:tab w:val="clear" w:pos="1980"/>
          <w:tab w:val="left" w:pos="0"/>
          <w:tab w:val="num" w:pos="1620"/>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Nazwiska osób po stronie Wykonawcy uprawnionych do jego reprezentowania przy sporządzaniu niniejszej oferty:</w:t>
      </w:r>
    </w:p>
    <w:p w14:paraId="34315404"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6370FC89" w14:textId="77777777" w:rsidR="00882C20" w:rsidRPr="00BB767D" w:rsidRDefault="00882C20" w:rsidP="001C5F2D">
      <w:pPr>
        <w:tabs>
          <w:tab w:val="left" w:pos="426"/>
        </w:tabs>
        <w:spacing w:line="240" w:lineRule="exact"/>
        <w:ind w:left="426" w:right="470"/>
        <w:jc w:val="both"/>
        <w:rPr>
          <w:rFonts w:ascii="Verdana" w:hAnsi="Verdana"/>
          <w:bCs/>
          <w:sz w:val="18"/>
          <w:szCs w:val="18"/>
          <w:lang w:val="en-US"/>
        </w:rPr>
      </w:pPr>
      <w:r w:rsidRPr="00BB767D">
        <w:rPr>
          <w:rFonts w:ascii="Verdana" w:hAnsi="Verdana"/>
          <w:bCs/>
          <w:sz w:val="18"/>
          <w:szCs w:val="18"/>
          <w:lang w:val="en-US"/>
        </w:rPr>
        <w:t>....................................................................................................................................</w:t>
      </w:r>
    </w:p>
    <w:p w14:paraId="009500DF" w14:textId="77777777" w:rsidR="00882C20" w:rsidRPr="00BB767D" w:rsidRDefault="00882C20" w:rsidP="001C5F2D">
      <w:pPr>
        <w:tabs>
          <w:tab w:val="left" w:pos="0"/>
        </w:tabs>
        <w:spacing w:line="240" w:lineRule="exact"/>
        <w:ind w:right="470"/>
        <w:jc w:val="both"/>
        <w:rPr>
          <w:rFonts w:ascii="Verdana" w:hAnsi="Verdana"/>
          <w:bCs/>
          <w:sz w:val="18"/>
          <w:szCs w:val="18"/>
          <w:lang w:val="en-US"/>
        </w:rPr>
      </w:pPr>
    </w:p>
    <w:p w14:paraId="6F4F0A1B" w14:textId="4A5B7DEE" w:rsidR="00882C20" w:rsidRPr="00BB767D" w:rsidRDefault="00882C20" w:rsidP="001C5F2D">
      <w:pPr>
        <w:tabs>
          <w:tab w:val="left" w:pos="0"/>
        </w:tabs>
        <w:spacing w:line="240" w:lineRule="exact"/>
        <w:ind w:right="471"/>
        <w:jc w:val="both"/>
        <w:rPr>
          <w:rFonts w:ascii="Verdana" w:hAnsi="Verdana"/>
          <w:bCs/>
          <w:sz w:val="18"/>
          <w:szCs w:val="18"/>
        </w:rPr>
      </w:pPr>
      <w:r w:rsidRPr="00BB767D">
        <w:rPr>
          <w:rFonts w:ascii="Verdana" w:hAnsi="Verdana"/>
          <w:bCs/>
          <w:sz w:val="18"/>
          <w:szCs w:val="18"/>
          <w:lang w:val="en-US"/>
        </w:rPr>
        <w:t xml:space="preserve">4. NIP.................................      5. </w:t>
      </w:r>
      <w:proofErr w:type="spellStart"/>
      <w:r w:rsidRPr="00BB767D">
        <w:rPr>
          <w:rFonts w:ascii="Verdana" w:hAnsi="Verdana"/>
          <w:bCs/>
          <w:sz w:val="18"/>
          <w:szCs w:val="18"/>
          <w:lang w:val="en-US"/>
        </w:rPr>
        <w:t>Regon</w:t>
      </w:r>
      <w:proofErr w:type="spellEnd"/>
      <w:r w:rsidRPr="00BB767D">
        <w:rPr>
          <w:rFonts w:ascii="Verdana" w:hAnsi="Verdana"/>
          <w:bCs/>
          <w:sz w:val="18"/>
          <w:szCs w:val="18"/>
          <w:lang w:val="en-US"/>
        </w:rPr>
        <w:t xml:space="preserve">.............................   7.  Fax ...............................      </w:t>
      </w:r>
      <w:r w:rsidR="00283312" w:rsidRPr="00BB767D">
        <w:rPr>
          <w:rFonts w:ascii="Verdana" w:hAnsi="Verdana"/>
          <w:bCs/>
          <w:sz w:val="18"/>
          <w:szCs w:val="18"/>
          <w:lang w:val="en-US"/>
        </w:rPr>
        <w:br/>
      </w:r>
      <w:r w:rsidRPr="00C87D7D">
        <w:rPr>
          <w:rFonts w:ascii="Verdana" w:hAnsi="Verdana"/>
          <w:bCs/>
          <w:sz w:val="18"/>
          <w:szCs w:val="18"/>
          <w:lang w:val="en-US"/>
        </w:rPr>
        <w:t xml:space="preserve">8. E-mail ..............................    </w:t>
      </w:r>
      <w:r w:rsidRPr="00BB767D">
        <w:rPr>
          <w:rFonts w:ascii="Verdana" w:hAnsi="Verdana"/>
          <w:bCs/>
          <w:sz w:val="18"/>
          <w:szCs w:val="18"/>
        </w:rPr>
        <w:t>9. www.................................</w:t>
      </w:r>
    </w:p>
    <w:p w14:paraId="46439642" w14:textId="77777777" w:rsidR="00882C20" w:rsidRPr="00BB767D" w:rsidRDefault="00882C20" w:rsidP="001C5F2D">
      <w:pPr>
        <w:tabs>
          <w:tab w:val="left" w:pos="0"/>
        </w:tabs>
        <w:spacing w:line="240" w:lineRule="exact"/>
        <w:ind w:right="470"/>
        <w:rPr>
          <w:rFonts w:ascii="Verdana" w:hAnsi="Verdana"/>
          <w:bCs/>
          <w:sz w:val="18"/>
          <w:szCs w:val="18"/>
        </w:rPr>
      </w:pPr>
    </w:p>
    <w:p w14:paraId="3BA80743" w14:textId="77777777" w:rsidR="00283312" w:rsidRPr="00BB767D" w:rsidRDefault="00283312" w:rsidP="001C5F2D">
      <w:pPr>
        <w:spacing w:line="240" w:lineRule="exact"/>
        <w:ind w:left="360" w:right="-239" w:hanging="360"/>
        <w:rPr>
          <w:rFonts w:ascii="Verdana" w:hAnsi="Verdana"/>
          <w:sz w:val="18"/>
          <w:szCs w:val="18"/>
          <w:u w:val="single"/>
        </w:rPr>
      </w:pPr>
      <w:r w:rsidRPr="00BB767D">
        <w:rPr>
          <w:rFonts w:ascii="Verdana" w:hAnsi="Verdana"/>
          <w:sz w:val="18"/>
          <w:szCs w:val="18"/>
          <w:u w:val="single"/>
        </w:rPr>
        <w:t xml:space="preserve">NAZWA POSTĘPOWANIA  </w:t>
      </w:r>
    </w:p>
    <w:p w14:paraId="382B6032" w14:textId="77777777" w:rsidR="00283312" w:rsidRPr="00BB767D" w:rsidRDefault="00283312" w:rsidP="001C5F2D">
      <w:pPr>
        <w:spacing w:line="240" w:lineRule="exact"/>
        <w:ind w:right="-97"/>
        <w:jc w:val="both"/>
        <w:rPr>
          <w:rFonts w:ascii="Verdana" w:hAnsi="Verdana"/>
          <w:bCs/>
          <w:sz w:val="18"/>
          <w:szCs w:val="18"/>
        </w:rPr>
      </w:pPr>
      <w:r w:rsidRPr="00BB767D">
        <w:rPr>
          <w:rFonts w:ascii="Verdana" w:hAnsi="Verdana"/>
          <w:bCs/>
          <w:sz w:val="18"/>
          <w:szCs w:val="18"/>
        </w:rPr>
        <w:t>Tłumaczenia pisemne oraz tłumaczenia ustne, korekty tekstów oraz uwierzytelnienia tłumaczeń na potrzeby jednostek Uniwersytetu Medycznego we Wrocławiu.</w:t>
      </w:r>
    </w:p>
    <w:p w14:paraId="0B266BB6" w14:textId="77777777" w:rsidR="00E62372" w:rsidRPr="00BB767D" w:rsidRDefault="00E62372" w:rsidP="001C5F2D">
      <w:pPr>
        <w:tabs>
          <w:tab w:val="left" w:pos="0"/>
        </w:tabs>
        <w:spacing w:line="240" w:lineRule="exact"/>
        <w:ind w:right="470"/>
        <w:rPr>
          <w:rFonts w:ascii="Verdana" w:hAnsi="Verdana"/>
          <w:b/>
          <w:bCs/>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60"/>
        <w:gridCol w:w="1498"/>
        <w:gridCol w:w="1489"/>
        <w:gridCol w:w="1630"/>
        <w:gridCol w:w="1769"/>
        <w:gridCol w:w="1629"/>
      </w:tblGrid>
      <w:tr w:rsidR="00E62372" w:rsidRPr="00BB767D" w14:paraId="0C2BDDD0" w14:textId="77777777" w:rsidTr="00500298">
        <w:trPr>
          <w:trHeight w:val="852"/>
          <w:tblHeader/>
        </w:trPr>
        <w:tc>
          <w:tcPr>
            <w:tcW w:w="5000" w:type="pct"/>
            <w:gridSpan w:val="7"/>
            <w:shd w:val="clear" w:color="auto" w:fill="auto"/>
          </w:tcPr>
          <w:p w14:paraId="66D81F0B" w14:textId="5B913D8A" w:rsidR="00E62372" w:rsidRPr="00BB767D" w:rsidRDefault="00E62372" w:rsidP="001C5F2D">
            <w:pPr>
              <w:tabs>
                <w:tab w:val="left" w:pos="8789"/>
              </w:tabs>
              <w:spacing w:after="60" w:line="240" w:lineRule="exact"/>
              <w:ind w:left="29" w:right="34"/>
              <w:jc w:val="both"/>
              <w:rPr>
                <w:rFonts w:ascii="Verdana" w:hAnsi="Verdana"/>
                <w:sz w:val="18"/>
                <w:szCs w:val="18"/>
              </w:rPr>
            </w:pPr>
            <w:r w:rsidRPr="00BB767D">
              <w:rPr>
                <w:rFonts w:ascii="Verdana" w:hAnsi="Verdana"/>
                <w:sz w:val="18"/>
                <w:szCs w:val="18"/>
              </w:rPr>
              <w:t>Doświadczenie zawodowe tłumacza przysięgłego</w:t>
            </w:r>
            <w:r w:rsidR="003E7A47" w:rsidRPr="00BB767D">
              <w:rPr>
                <w:rFonts w:ascii="Verdana" w:hAnsi="Verdana"/>
                <w:sz w:val="18"/>
                <w:szCs w:val="18"/>
              </w:rPr>
              <w:t xml:space="preserve"> języka angielskiego, wpisanego na listę tłumaczy przysięgłych Ministerstwa Sprawiedliwości, który wykonał co najmniej </w:t>
            </w:r>
            <w:r w:rsidR="000902EC" w:rsidRPr="000902EC">
              <w:rPr>
                <w:rFonts w:ascii="Verdana" w:hAnsi="Verdana"/>
                <w:sz w:val="18"/>
                <w:szCs w:val="18"/>
              </w:rPr>
              <w:t xml:space="preserve">2 tłumaczenia przysięgłe </w:t>
            </w:r>
            <w:r w:rsidR="003E7A47" w:rsidRPr="00BB767D">
              <w:rPr>
                <w:rFonts w:ascii="Verdana" w:hAnsi="Verdana"/>
                <w:sz w:val="18"/>
                <w:szCs w:val="18"/>
              </w:rPr>
              <w:t>z języka angielskiego na język polski lub z języka polskiego na język angielski</w:t>
            </w:r>
          </w:p>
        </w:tc>
      </w:tr>
      <w:tr w:rsidR="00500298" w:rsidRPr="00BB767D" w14:paraId="1CDAAEE6" w14:textId="77777777" w:rsidTr="00500298">
        <w:trPr>
          <w:trHeight w:val="1379"/>
          <w:tblHeader/>
        </w:trPr>
        <w:tc>
          <w:tcPr>
            <w:tcW w:w="221" w:type="pct"/>
            <w:shd w:val="clear" w:color="auto" w:fill="auto"/>
          </w:tcPr>
          <w:p w14:paraId="09E92EDC"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L.p.</w:t>
            </w:r>
          </w:p>
        </w:tc>
        <w:tc>
          <w:tcPr>
            <w:tcW w:w="513" w:type="pct"/>
            <w:shd w:val="clear" w:color="auto" w:fill="auto"/>
          </w:tcPr>
          <w:p w14:paraId="51B76D89"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Imię i Nazwisko</w:t>
            </w:r>
          </w:p>
        </w:tc>
        <w:tc>
          <w:tcPr>
            <w:tcW w:w="736" w:type="pct"/>
            <w:shd w:val="clear" w:color="auto" w:fill="auto"/>
          </w:tcPr>
          <w:p w14:paraId="04F202C8"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Wykształcenie</w:t>
            </w:r>
          </w:p>
        </w:tc>
        <w:tc>
          <w:tcPr>
            <w:tcW w:w="810" w:type="pct"/>
            <w:shd w:val="clear" w:color="auto" w:fill="auto"/>
          </w:tcPr>
          <w:p w14:paraId="58369370"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Kwalifikacje zawodowe</w:t>
            </w:r>
          </w:p>
        </w:tc>
        <w:tc>
          <w:tcPr>
            <w:tcW w:w="883" w:type="pct"/>
            <w:shd w:val="clear" w:color="auto" w:fill="auto"/>
          </w:tcPr>
          <w:p w14:paraId="19B25F48" w14:textId="37536EC9" w:rsidR="00500298" w:rsidRPr="00BB767D" w:rsidRDefault="005F4968" w:rsidP="001C5F2D">
            <w:pPr>
              <w:autoSpaceDE w:val="0"/>
              <w:autoSpaceDN w:val="0"/>
              <w:adjustRightInd w:val="0"/>
              <w:spacing w:line="240" w:lineRule="exact"/>
              <w:rPr>
                <w:rFonts w:ascii="Verdana" w:hAnsi="Verdana" w:cs="Arial"/>
                <w:sz w:val="18"/>
                <w:szCs w:val="18"/>
              </w:rPr>
            </w:pPr>
            <w:r w:rsidRPr="00BB767D">
              <w:rPr>
                <w:rFonts w:ascii="Verdana" w:hAnsi="Verdana" w:cs="Arial"/>
                <w:sz w:val="18"/>
                <w:szCs w:val="18"/>
              </w:rPr>
              <w:t>Tematyka tłumaczeń</w:t>
            </w:r>
          </w:p>
        </w:tc>
        <w:tc>
          <w:tcPr>
            <w:tcW w:w="955" w:type="pct"/>
            <w:shd w:val="clear" w:color="auto" w:fill="auto"/>
          </w:tcPr>
          <w:p w14:paraId="6AFE043A" w14:textId="46536FA1" w:rsidR="00500298" w:rsidRPr="00BB767D" w:rsidRDefault="00500298" w:rsidP="001C5F2D">
            <w:pPr>
              <w:autoSpaceDE w:val="0"/>
              <w:autoSpaceDN w:val="0"/>
              <w:adjustRightInd w:val="0"/>
              <w:spacing w:line="240" w:lineRule="exact"/>
              <w:rPr>
                <w:rFonts w:ascii="Verdana" w:hAnsi="Verdana" w:cs="Tahoma"/>
                <w:sz w:val="18"/>
                <w:szCs w:val="18"/>
              </w:rPr>
            </w:pPr>
            <w:r w:rsidRPr="00BB767D">
              <w:rPr>
                <w:rFonts w:ascii="Verdana" w:hAnsi="Verdana" w:cs="Tahoma"/>
                <w:sz w:val="18"/>
                <w:szCs w:val="18"/>
              </w:rPr>
              <w:t>Terminy realizacji tłumaczeń</w:t>
            </w:r>
          </w:p>
          <w:p w14:paraId="2DF51251"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 xml:space="preserve">Data </w:t>
            </w:r>
            <w:proofErr w:type="gramStart"/>
            <w:r w:rsidRPr="00BB767D">
              <w:rPr>
                <w:rFonts w:ascii="Verdana" w:hAnsi="Verdana" w:cs="Tahoma"/>
                <w:sz w:val="18"/>
                <w:szCs w:val="18"/>
              </w:rPr>
              <w:t>rozpoczęcia:  (</w:t>
            </w:r>
            <w:proofErr w:type="spellStart"/>
            <w:proofErr w:type="gramEnd"/>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2DCC80F9"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Data zakończenia (</w:t>
            </w:r>
            <w:proofErr w:type="spellStart"/>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197C983E" w14:textId="77777777" w:rsidR="00500298" w:rsidRPr="00BB767D" w:rsidRDefault="00500298" w:rsidP="001C5F2D">
            <w:pPr>
              <w:autoSpaceDE w:val="0"/>
              <w:autoSpaceDN w:val="0"/>
              <w:adjustRightInd w:val="0"/>
              <w:spacing w:line="240" w:lineRule="exact"/>
              <w:rPr>
                <w:rFonts w:ascii="Verdana" w:hAnsi="Verdana" w:cs="Arial"/>
                <w:sz w:val="18"/>
                <w:szCs w:val="18"/>
              </w:rPr>
            </w:pPr>
          </w:p>
        </w:tc>
        <w:tc>
          <w:tcPr>
            <w:tcW w:w="882" w:type="pct"/>
            <w:shd w:val="clear" w:color="auto" w:fill="auto"/>
          </w:tcPr>
          <w:p w14:paraId="5BE93673" w14:textId="5AF2F1B0" w:rsidR="00500298" w:rsidRPr="00BB767D" w:rsidRDefault="005F4968" w:rsidP="001C5F2D">
            <w:pPr>
              <w:autoSpaceDE w:val="0"/>
              <w:autoSpaceDN w:val="0"/>
              <w:adjustRightInd w:val="0"/>
              <w:spacing w:line="240" w:lineRule="exact"/>
              <w:rPr>
                <w:rFonts w:ascii="Verdana" w:hAnsi="Verdana" w:cs="Tahoma"/>
                <w:sz w:val="18"/>
                <w:szCs w:val="18"/>
              </w:rPr>
            </w:pPr>
            <w:proofErr w:type="gramStart"/>
            <w:r w:rsidRPr="00BB767D">
              <w:rPr>
                <w:rFonts w:ascii="Verdana" w:hAnsi="Verdana" w:cs="Tahoma"/>
                <w:sz w:val="18"/>
                <w:szCs w:val="18"/>
              </w:rPr>
              <w:t>Podmiot</w:t>
            </w:r>
            <w:proofErr w:type="gramEnd"/>
            <w:r w:rsidRPr="00BB767D">
              <w:rPr>
                <w:rFonts w:ascii="Verdana" w:hAnsi="Verdana" w:cs="Tahoma"/>
                <w:sz w:val="18"/>
                <w:szCs w:val="18"/>
              </w:rPr>
              <w:t xml:space="preserve"> na rzecz którego tłumaczenie zostało Wykonane</w:t>
            </w:r>
          </w:p>
        </w:tc>
      </w:tr>
      <w:tr w:rsidR="00204CFE" w:rsidRPr="00BB767D" w14:paraId="71A65B71" w14:textId="77777777" w:rsidTr="00500298">
        <w:trPr>
          <w:trHeight w:val="412"/>
        </w:trPr>
        <w:tc>
          <w:tcPr>
            <w:tcW w:w="221" w:type="pct"/>
            <w:vMerge w:val="restart"/>
          </w:tcPr>
          <w:p w14:paraId="5486C9AD" w14:textId="77777777" w:rsidR="00204CFE" w:rsidRPr="00BB767D" w:rsidRDefault="00204CFE" w:rsidP="001C5F2D">
            <w:pPr>
              <w:pStyle w:val="Akapitzlist"/>
              <w:numPr>
                <w:ilvl w:val="0"/>
                <w:numId w:val="82"/>
              </w:numPr>
              <w:autoSpaceDE w:val="0"/>
              <w:autoSpaceDN w:val="0"/>
              <w:adjustRightInd w:val="0"/>
              <w:spacing w:before="60" w:after="60" w:line="240" w:lineRule="exact"/>
              <w:ind w:left="414" w:hanging="357"/>
              <w:contextualSpacing w:val="0"/>
              <w:jc w:val="center"/>
              <w:rPr>
                <w:rFonts w:ascii="Verdana" w:hAnsi="Verdana" w:cs="Arial"/>
                <w:sz w:val="18"/>
                <w:szCs w:val="18"/>
              </w:rPr>
            </w:pPr>
          </w:p>
        </w:tc>
        <w:tc>
          <w:tcPr>
            <w:tcW w:w="2059" w:type="pct"/>
            <w:gridSpan w:val="3"/>
            <w:vMerge w:val="restart"/>
            <w:shd w:val="clear" w:color="auto" w:fill="auto"/>
          </w:tcPr>
          <w:p w14:paraId="31AEEA17"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E573FB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1434DEC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4B54073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26248B55" w14:textId="77777777" w:rsidTr="00500298">
        <w:trPr>
          <w:trHeight w:val="412"/>
        </w:trPr>
        <w:tc>
          <w:tcPr>
            <w:tcW w:w="221" w:type="pct"/>
            <w:vMerge/>
          </w:tcPr>
          <w:p w14:paraId="25E6A8CE"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23EB8C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B44AFD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351AD8B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61F8F03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4A5AF7DB" w14:textId="77777777" w:rsidTr="00500298">
        <w:trPr>
          <w:trHeight w:val="412"/>
        </w:trPr>
        <w:tc>
          <w:tcPr>
            <w:tcW w:w="221" w:type="pct"/>
            <w:vMerge/>
          </w:tcPr>
          <w:p w14:paraId="2C091710"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D9E787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737F684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79D16FD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72BCA6E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bl>
    <w:p w14:paraId="43F1AE3D" w14:textId="77777777" w:rsidR="00882C20" w:rsidRPr="00BB767D" w:rsidRDefault="00882C20" w:rsidP="001C5F2D">
      <w:pPr>
        <w:tabs>
          <w:tab w:val="left" w:pos="0"/>
        </w:tabs>
        <w:spacing w:line="240" w:lineRule="exact"/>
        <w:ind w:right="470"/>
        <w:rPr>
          <w:rFonts w:ascii="Verdana" w:hAnsi="Verdana"/>
          <w:b/>
          <w:bCs/>
          <w:sz w:val="18"/>
          <w:szCs w:val="18"/>
        </w:rPr>
      </w:pPr>
    </w:p>
    <w:p w14:paraId="29B62E4E" w14:textId="77777777" w:rsidR="00882C20" w:rsidRPr="00BB767D" w:rsidRDefault="00882C20" w:rsidP="001C5F2D">
      <w:pPr>
        <w:tabs>
          <w:tab w:val="left" w:pos="0"/>
        </w:tabs>
        <w:spacing w:line="240" w:lineRule="exact"/>
        <w:ind w:right="470"/>
        <w:rPr>
          <w:rFonts w:ascii="Verdana" w:hAnsi="Verdana"/>
          <w:b/>
          <w:bCs/>
          <w:sz w:val="18"/>
          <w:szCs w:val="18"/>
        </w:rPr>
      </w:pPr>
      <w:r w:rsidRPr="00BB767D">
        <w:rPr>
          <w:rFonts w:ascii="Verdana" w:hAnsi="Verdana"/>
          <w:b/>
          <w:bCs/>
          <w:sz w:val="18"/>
          <w:szCs w:val="18"/>
        </w:rPr>
        <w:t xml:space="preserve">Uwaga: </w:t>
      </w:r>
    </w:p>
    <w:p w14:paraId="01275CB4" w14:textId="77777777" w:rsidR="00500298" w:rsidRPr="00BB767D" w:rsidRDefault="00882C20"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Wykonawca zobowiązany jest wskazać doświadczenie </w:t>
      </w:r>
      <w:r w:rsidR="00500298" w:rsidRPr="00BB767D">
        <w:rPr>
          <w:rFonts w:ascii="Verdana" w:hAnsi="Verdana"/>
          <w:bCs/>
          <w:sz w:val="18"/>
          <w:szCs w:val="18"/>
        </w:rPr>
        <w:t>tłumacza przysięgłego</w:t>
      </w:r>
      <w:r w:rsidRPr="00BB767D">
        <w:rPr>
          <w:rFonts w:ascii="Verdana" w:hAnsi="Verdana"/>
          <w:bCs/>
          <w:sz w:val="18"/>
          <w:szCs w:val="18"/>
        </w:rPr>
        <w:t xml:space="preserve"> w sposób precyzyjny.</w:t>
      </w:r>
    </w:p>
    <w:p w14:paraId="3E5D9291" w14:textId="1D1B8B4A"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Jeżeli dane zawarte w Wykazie doświadczenia zawodowego </w:t>
      </w:r>
      <w:r w:rsidRPr="00BB767D">
        <w:rPr>
          <w:rFonts w:ascii="Verdana" w:hAnsi="Verdana"/>
          <w:sz w:val="18"/>
          <w:szCs w:val="18"/>
        </w:rPr>
        <w:t xml:space="preserve">tłumacza przysięgłego </w:t>
      </w:r>
      <w:r w:rsidRPr="00BB767D">
        <w:rPr>
          <w:rFonts w:ascii="Verdana" w:hAnsi="Verdana"/>
          <w:bCs/>
          <w:sz w:val="18"/>
          <w:szCs w:val="18"/>
        </w:rPr>
        <w:t xml:space="preserve">wyznaczonego do realizacji zamówienia będą budzić wątpliwości Zamawiającego, zwróci się on do Wykonawcy </w:t>
      </w:r>
      <w:r w:rsidRPr="00BB767D">
        <w:rPr>
          <w:rFonts w:ascii="Verdana" w:hAnsi="Verdana"/>
          <w:bCs/>
          <w:sz w:val="18"/>
          <w:szCs w:val="18"/>
        </w:rPr>
        <w:br/>
        <w:t xml:space="preserve">o przedstawienie dowodów, potwierdzających wykonanie przez tłumacza w zakresie wskazanym </w:t>
      </w:r>
      <w:r w:rsidRPr="00BB767D">
        <w:rPr>
          <w:rFonts w:ascii="Verdana" w:hAnsi="Verdana"/>
          <w:bCs/>
          <w:sz w:val="18"/>
          <w:szCs w:val="18"/>
        </w:rPr>
        <w:br/>
        <w:t>w Wykazie lub bezpośrednio do podmiotu, na rzec</w:t>
      </w:r>
      <w:r w:rsidR="005F4968" w:rsidRPr="00BB767D">
        <w:rPr>
          <w:rFonts w:ascii="Verdana" w:hAnsi="Verdana"/>
          <w:bCs/>
          <w:sz w:val="18"/>
          <w:szCs w:val="18"/>
        </w:rPr>
        <w:t xml:space="preserve">z którego dana usługa była/jest </w:t>
      </w:r>
      <w:r w:rsidRPr="00BB767D">
        <w:rPr>
          <w:rFonts w:ascii="Verdana" w:hAnsi="Verdana"/>
          <w:bCs/>
          <w:sz w:val="18"/>
          <w:szCs w:val="18"/>
        </w:rPr>
        <w:t>wykonana/wykonywana, o potwierdzenie informacji zawartych w Wykazie.</w:t>
      </w:r>
    </w:p>
    <w:p w14:paraId="5237FCDC" w14:textId="26CC9560"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sz w:val="18"/>
          <w:szCs w:val="18"/>
        </w:rPr>
        <w:t xml:space="preserve">Wykonawca może dostosować rozmiary rubryk w tabeli w zależności od potrzeb. </w:t>
      </w:r>
    </w:p>
    <w:p w14:paraId="77ED7995" w14:textId="77777777" w:rsidR="00500298" w:rsidRPr="00F3315C" w:rsidRDefault="00500298" w:rsidP="001C5F2D">
      <w:pPr>
        <w:spacing w:after="60" w:line="240" w:lineRule="exact"/>
        <w:ind w:right="708"/>
        <w:rPr>
          <w:rFonts w:ascii="Verdana" w:eastAsiaTheme="majorEastAsia" w:hAnsi="Verdana"/>
          <w:sz w:val="18"/>
          <w:szCs w:val="18"/>
        </w:rPr>
      </w:pPr>
    </w:p>
    <w:p w14:paraId="6C5E3194"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A3F8216" w14:textId="77777777" w:rsidR="00500298" w:rsidRPr="00F3315C" w:rsidRDefault="00500298" w:rsidP="001C5F2D">
      <w:pPr>
        <w:tabs>
          <w:tab w:val="left" w:pos="0"/>
        </w:tabs>
        <w:spacing w:line="240" w:lineRule="exact"/>
        <w:ind w:right="44"/>
        <w:rPr>
          <w:rFonts w:ascii="Verdana" w:hAnsi="Verdana"/>
          <w:sz w:val="18"/>
          <w:szCs w:val="18"/>
        </w:rPr>
      </w:pPr>
    </w:p>
    <w:p w14:paraId="516E75B6"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619A2CF6" w14:textId="6D12B3BC" w:rsidR="0012259E" w:rsidRPr="00E73886" w:rsidRDefault="00500298" w:rsidP="00CF168E">
      <w:pPr>
        <w:tabs>
          <w:tab w:val="left" w:pos="0"/>
        </w:tabs>
        <w:spacing w:line="240" w:lineRule="exact"/>
        <w:ind w:right="44"/>
        <w:rPr>
          <w:rFonts w:ascii="Verdana" w:eastAsiaTheme="majorEastAsia" w:hAnsi="Verdana"/>
          <w:sz w:val="18"/>
          <w:szCs w:val="18"/>
        </w:rPr>
      </w:pPr>
      <w:r w:rsidRPr="00F3315C">
        <w:rPr>
          <w:rFonts w:ascii="Verdana" w:hAnsi="Verdana"/>
          <w:sz w:val="18"/>
          <w:szCs w:val="18"/>
        </w:rPr>
        <w:t xml:space="preserve">                                                                                           Pieczęć i podpis Wykonawcy</w:t>
      </w:r>
    </w:p>
    <w:sectPr w:rsidR="0012259E" w:rsidRPr="00E73886"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B4B45" w14:textId="77777777" w:rsidR="00A24BDF" w:rsidRDefault="00A24BDF">
      <w:r>
        <w:separator/>
      </w:r>
    </w:p>
  </w:endnote>
  <w:endnote w:type="continuationSeparator" w:id="0">
    <w:p w14:paraId="1FB788B3" w14:textId="77777777" w:rsidR="00A24BDF" w:rsidRDefault="00A2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altName w:val="Colonna MT"/>
    <w:panose1 w:val="04060505060202020A04"/>
    <w:charset w:val="00"/>
    <w:family w:val="decorative"/>
    <w:pitch w:val="variable"/>
    <w:sig w:usb0="00000003" w:usb1="00000000" w:usb2="00000000" w:usb3="00000000" w:csb0="00000001" w:csb1="00000000"/>
  </w:font>
  <w:font w:name="Open Sans">
    <w:altName w:val="Segoe UI"/>
    <w:panose1 w:val="020B0604020202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D3FE"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0F92B0" w14:textId="77777777" w:rsidR="00222781" w:rsidRDefault="002227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9558"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15034D6E" w14:textId="77777777" w:rsidR="00222781" w:rsidRDefault="00222781"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2C2DA1D8"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1</w:t>
        </w:r>
        <w:r w:rsidRPr="00E27654">
          <w:rPr>
            <w:sz w:val="16"/>
            <w:szCs w:val="16"/>
          </w:rPr>
          <w:fldChar w:fldCharType="end"/>
        </w:r>
      </w:p>
    </w:sdtContent>
  </w:sdt>
  <w:p w14:paraId="6DA6A45F" w14:textId="77777777" w:rsidR="00222781" w:rsidRDefault="00222781"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9734D"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294869" w14:textId="77777777" w:rsidR="00222781" w:rsidRDefault="00222781">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DCBD"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13</w:t>
    </w:r>
    <w:r w:rsidRPr="00242C8B">
      <w:rPr>
        <w:caps/>
        <w:sz w:val="16"/>
        <w:szCs w:val="16"/>
      </w:rPr>
      <w:fldChar w:fldCharType="end"/>
    </w:r>
  </w:p>
  <w:p w14:paraId="3B2A258A" w14:textId="77777777" w:rsidR="00222781" w:rsidRDefault="00222781"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017184"/>
      <w:docPartObj>
        <w:docPartGallery w:val="Page Numbers (Bottom of Page)"/>
        <w:docPartUnique/>
      </w:docPartObj>
    </w:sdtPr>
    <w:sdtEndPr>
      <w:rPr>
        <w:sz w:val="16"/>
        <w:szCs w:val="16"/>
      </w:rPr>
    </w:sdtEndPr>
    <w:sdtContent>
      <w:p w14:paraId="1954425A"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w:t>
        </w:r>
        <w:r w:rsidRPr="00E27654">
          <w:rPr>
            <w:sz w:val="16"/>
            <w:szCs w:val="16"/>
          </w:rPr>
          <w:fldChar w:fldCharType="end"/>
        </w:r>
      </w:p>
    </w:sdtContent>
  </w:sdt>
  <w:p w14:paraId="50823961" w14:textId="77777777" w:rsidR="00222781" w:rsidRDefault="00222781"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22781" w:rsidRDefault="00222781">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21</w:t>
    </w:r>
    <w:r w:rsidRPr="00242C8B">
      <w:rPr>
        <w:caps/>
        <w:sz w:val="16"/>
        <w:szCs w:val="16"/>
      </w:rPr>
      <w:fldChar w:fldCharType="end"/>
    </w:r>
  </w:p>
  <w:p w14:paraId="5EC4637F" w14:textId="77777777" w:rsidR="00222781" w:rsidRDefault="00222781"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20</w:t>
        </w:r>
        <w:r w:rsidRPr="00E27654">
          <w:rPr>
            <w:sz w:val="16"/>
            <w:szCs w:val="16"/>
          </w:rPr>
          <w:fldChar w:fldCharType="end"/>
        </w:r>
      </w:p>
    </w:sdtContent>
  </w:sdt>
  <w:p w14:paraId="005EAC19" w14:textId="77777777" w:rsidR="00222781" w:rsidRDefault="00222781"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68D5" w14:textId="77777777" w:rsidR="00A24BDF" w:rsidRDefault="00A24BDF">
      <w:r>
        <w:separator/>
      </w:r>
    </w:p>
  </w:footnote>
  <w:footnote w:type="continuationSeparator" w:id="0">
    <w:p w14:paraId="03B25855" w14:textId="77777777" w:rsidR="00A24BDF" w:rsidRDefault="00A2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8678"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609B"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24CEA500"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B422EB4" w:rsidR="00222781" w:rsidRPr="007B2DE0" w:rsidRDefault="00222781" w:rsidP="007B2D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FB56D0"/>
    <w:multiLevelType w:val="hybridMultilevel"/>
    <w:tmpl w:val="760C3C6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4032720"/>
    <w:multiLevelType w:val="hybridMultilevel"/>
    <w:tmpl w:val="73982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E033E3"/>
    <w:multiLevelType w:val="hybridMultilevel"/>
    <w:tmpl w:val="897E3A64"/>
    <w:lvl w:ilvl="0" w:tplc="FBF82350">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1B4D14"/>
    <w:multiLevelType w:val="hybridMultilevel"/>
    <w:tmpl w:val="5EF08226"/>
    <w:lvl w:ilvl="0" w:tplc="ABA2D7FA">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542B"/>
    <w:multiLevelType w:val="hybridMultilevel"/>
    <w:tmpl w:val="6284DE0E"/>
    <w:lvl w:ilvl="0" w:tplc="58BEDE28">
      <w:start w:val="1"/>
      <w:numFmt w:val="decimal"/>
      <w:lvlText w:val="5.%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2F44ADA"/>
    <w:multiLevelType w:val="hybridMultilevel"/>
    <w:tmpl w:val="915ABADC"/>
    <w:lvl w:ilvl="0" w:tplc="890C060C">
      <w:start w:val="1"/>
      <w:numFmt w:val="decimal"/>
      <w:lvlText w:val="%1)"/>
      <w:lvlJc w:val="left"/>
      <w:pPr>
        <w:ind w:left="1145" w:hanging="360"/>
      </w:pPr>
      <w:rPr>
        <w:rFonts w:hint="default"/>
        <w:b w:val="0"/>
        <w:i w:val="0"/>
        <w:color w:val="000000"/>
        <w:sz w:val="18"/>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46E0208"/>
    <w:multiLevelType w:val="hybridMultilevel"/>
    <w:tmpl w:val="349A469E"/>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E64FA1"/>
    <w:multiLevelType w:val="hybridMultilevel"/>
    <w:tmpl w:val="4998CEEE"/>
    <w:lvl w:ilvl="0" w:tplc="B1EE6F82">
      <w:start w:val="3"/>
      <w:numFmt w:val="decimal"/>
      <w:lvlText w:val="%1."/>
      <w:lvlJc w:val="right"/>
      <w:pPr>
        <w:ind w:left="928"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AB24C43"/>
    <w:multiLevelType w:val="hybridMultilevel"/>
    <w:tmpl w:val="B90806DA"/>
    <w:lvl w:ilvl="0" w:tplc="210C2F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A4DEE"/>
    <w:multiLevelType w:val="hybridMultilevel"/>
    <w:tmpl w:val="CB04FC5E"/>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CEA6C69"/>
    <w:multiLevelType w:val="hybridMultilevel"/>
    <w:tmpl w:val="09321D0A"/>
    <w:lvl w:ilvl="0" w:tplc="588C5EA0">
      <w:start w:val="1"/>
      <w:numFmt w:val="decimal"/>
      <w:lvlText w:val="%1)"/>
      <w:lvlJc w:val="right"/>
      <w:pPr>
        <w:ind w:left="5400" w:hanging="360"/>
      </w:pPr>
      <w:rPr>
        <w:rFonts w:ascii="Verdana" w:hAnsi="Verdana" w:hint="default"/>
        <w:b w:val="0"/>
        <w:i w:val="0"/>
        <w:strike w:val="0"/>
        <w:color w:val="auto"/>
        <w:sz w:val="18"/>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38" w15:restartNumberingAfterBreak="0">
    <w:nsid w:val="1E636A8B"/>
    <w:multiLevelType w:val="hybridMultilevel"/>
    <w:tmpl w:val="E89EB6D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F4322"/>
    <w:multiLevelType w:val="hybridMultilevel"/>
    <w:tmpl w:val="78721C64"/>
    <w:lvl w:ilvl="0" w:tplc="142AE7D4">
      <w:start w:val="1"/>
      <w:numFmt w:val="decimal"/>
      <w:lvlText w:val="2.%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2D4570"/>
    <w:multiLevelType w:val="hybridMultilevel"/>
    <w:tmpl w:val="4FCE17A8"/>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0F7385"/>
    <w:multiLevelType w:val="hybridMultilevel"/>
    <w:tmpl w:val="7FDA4CD2"/>
    <w:lvl w:ilvl="0" w:tplc="E7F41AE2">
      <w:start w:val="1"/>
      <w:numFmt w:val="bullet"/>
      <w:lvlText w:val=""/>
      <w:lvlJc w:val="left"/>
      <w:pPr>
        <w:ind w:left="1996" w:hanging="360"/>
      </w:pPr>
      <w:rPr>
        <w:rFonts w:ascii="Symbol" w:hAnsi="Symbol" w:hint="default"/>
        <w:color w:val="auto"/>
        <w:u w:color="00800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6873E2"/>
    <w:multiLevelType w:val="hybridMultilevel"/>
    <w:tmpl w:val="81424F94"/>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0" w15:restartNumberingAfterBreak="0">
    <w:nsid w:val="2FCD7CFB"/>
    <w:multiLevelType w:val="hybridMultilevel"/>
    <w:tmpl w:val="E0CA321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7FD6DA2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F45DB"/>
    <w:multiLevelType w:val="hybridMultilevel"/>
    <w:tmpl w:val="285CA1D4"/>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0C34369"/>
    <w:multiLevelType w:val="hybridMultilevel"/>
    <w:tmpl w:val="CF7094E2"/>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8152E1"/>
    <w:multiLevelType w:val="multilevel"/>
    <w:tmpl w:val="891A345E"/>
    <w:lvl w:ilvl="0">
      <w:start w:val="1"/>
      <w:numFmt w:val="decimal"/>
      <w:lvlText w:val="%1)"/>
      <w:lvlJc w:val="left"/>
      <w:pPr>
        <w:tabs>
          <w:tab w:val="num" w:pos="1068"/>
        </w:tabs>
        <w:ind w:left="1068" w:hanging="360"/>
      </w:pPr>
      <w:rPr>
        <w:rFonts w:hint="default"/>
        <w:b w:val="0"/>
        <w:i w:val="0"/>
        <w:color w:val="000000"/>
        <w:sz w:val="18"/>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EDA4D5A"/>
    <w:multiLevelType w:val="hybridMultilevel"/>
    <w:tmpl w:val="8D183DEA"/>
    <w:lvl w:ilvl="0" w:tplc="E72C210E">
      <w:start w:val="1"/>
      <w:numFmt w:val="decimal"/>
      <w:lvlText w:val="Załącznik nr %1"/>
      <w:lvlJc w:val="right"/>
      <w:pPr>
        <w:ind w:left="2879" w:hanging="360"/>
      </w:pPr>
      <w:rPr>
        <w:rFonts w:ascii="Verdana" w:hAnsi="Verdana" w:hint="default"/>
        <w:b w:val="0"/>
        <w:i w:val="0"/>
        <w:color w:val="000000"/>
        <w:sz w:val="18"/>
      </w:rPr>
    </w:lvl>
    <w:lvl w:ilvl="1" w:tplc="04150019" w:tentative="1">
      <w:start w:val="1"/>
      <w:numFmt w:val="lowerLetter"/>
      <w:lvlText w:val="%2."/>
      <w:lvlJc w:val="left"/>
      <w:pPr>
        <w:ind w:left="3599" w:hanging="360"/>
      </w:pPr>
    </w:lvl>
    <w:lvl w:ilvl="2" w:tplc="0415001B" w:tentative="1">
      <w:start w:val="1"/>
      <w:numFmt w:val="lowerRoman"/>
      <w:lvlText w:val="%3."/>
      <w:lvlJc w:val="right"/>
      <w:pPr>
        <w:ind w:left="4319" w:hanging="180"/>
      </w:pPr>
    </w:lvl>
    <w:lvl w:ilvl="3" w:tplc="0415000F" w:tentative="1">
      <w:start w:val="1"/>
      <w:numFmt w:val="decimal"/>
      <w:lvlText w:val="%4."/>
      <w:lvlJc w:val="left"/>
      <w:pPr>
        <w:ind w:left="5039" w:hanging="360"/>
      </w:pPr>
    </w:lvl>
    <w:lvl w:ilvl="4" w:tplc="04150019" w:tentative="1">
      <w:start w:val="1"/>
      <w:numFmt w:val="lowerLetter"/>
      <w:lvlText w:val="%5."/>
      <w:lvlJc w:val="left"/>
      <w:pPr>
        <w:ind w:left="5759" w:hanging="360"/>
      </w:pPr>
    </w:lvl>
    <w:lvl w:ilvl="5" w:tplc="0415001B" w:tentative="1">
      <w:start w:val="1"/>
      <w:numFmt w:val="lowerRoman"/>
      <w:lvlText w:val="%6."/>
      <w:lvlJc w:val="right"/>
      <w:pPr>
        <w:ind w:left="6479" w:hanging="180"/>
      </w:pPr>
    </w:lvl>
    <w:lvl w:ilvl="6" w:tplc="0415000F" w:tentative="1">
      <w:start w:val="1"/>
      <w:numFmt w:val="decimal"/>
      <w:lvlText w:val="%7."/>
      <w:lvlJc w:val="left"/>
      <w:pPr>
        <w:ind w:left="7199" w:hanging="360"/>
      </w:pPr>
    </w:lvl>
    <w:lvl w:ilvl="7" w:tplc="04150019" w:tentative="1">
      <w:start w:val="1"/>
      <w:numFmt w:val="lowerLetter"/>
      <w:lvlText w:val="%8."/>
      <w:lvlJc w:val="left"/>
      <w:pPr>
        <w:ind w:left="7919" w:hanging="360"/>
      </w:pPr>
    </w:lvl>
    <w:lvl w:ilvl="8" w:tplc="0415001B" w:tentative="1">
      <w:start w:val="1"/>
      <w:numFmt w:val="lowerRoman"/>
      <w:lvlText w:val="%9."/>
      <w:lvlJc w:val="right"/>
      <w:pPr>
        <w:ind w:left="8639" w:hanging="180"/>
      </w:pPr>
    </w:lvl>
  </w:abstractNum>
  <w:abstractNum w:abstractNumId="6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5030E2F"/>
    <w:multiLevelType w:val="hybridMultilevel"/>
    <w:tmpl w:val="9A82D1EC"/>
    <w:lvl w:ilvl="0" w:tplc="18B07C8C">
      <w:start w:val="1"/>
      <w:numFmt w:val="upperRoman"/>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D649FA"/>
    <w:multiLevelType w:val="hybridMultilevel"/>
    <w:tmpl w:val="82D471A4"/>
    <w:lvl w:ilvl="0" w:tplc="9B8EFDF8">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2B1FBF"/>
    <w:multiLevelType w:val="hybridMultilevel"/>
    <w:tmpl w:val="22184A80"/>
    <w:lvl w:ilvl="0" w:tplc="95322A4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164008D"/>
    <w:multiLevelType w:val="hybridMultilevel"/>
    <w:tmpl w:val="7D708D92"/>
    <w:lvl w:ilvl="0" w:tplc="6DBA02C6">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8D6AEE"/>
    <w:multiLevelType w:val="hybridMultilevel"/>
    <w:tmpl w:val="1950797A"/>
    <w:lvl w:ilvl="0" w:tplc="442A6F5E">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01FEB"/>
    <w:multiLevelType w:val="hybridMultilevel"/>
    <w:tmpl w:val="B3D21E78"/>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80019DD"/>
    <w:multiLevelType w:val="hybridMultilevel"/>
    <w:tmpl w:val="FCB8A68E"/>
    <w:lvl w:ilvl="0" w:tplc="238E6396">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AB611C5"/>
    <w:multiLevelType w:val="hybridMultilevel"/>
    <w:tmpl w:val="BD8C5DAA"/>
    <w:lvl w:ilvl="0" w:tplc="2104F02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D4429A1"/>
    <w:multiLevelType w:val="hybridMultilevel"/>
    <w:tmpl w:val="680C16B6"/>
    <w:lvl w:ilvl="0" w:tplc="7C1265FC">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374F8A"/>
    <w:multiLevelType w:val="hybridMultilevel"/>
    <w:tmpl w:val="527CE43A"/>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7857398"/>
    <w:multiLevelType w:val="hybridMultilevel"/>
    <w:tmpl w:val="CDDAB4E6"/>
    <w:lvl w:ilvl="0" w:tplc="B18E2E30">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0"/>
  </w:num>
  <w:num w:numId="13">
    <w:abstractNumId w:val="39"/>
  </w:num>
  <w:num w:numId="14">
    <w:abstractNumId w:val="94"/>
  </w:num>
  <w:num w:numId="15">
    <w:abstractNumId w:val="20"/>
  </w:num>
  <w:num w:numId="16">
    <w:abstractNumId w:val="84"/>
  </w:num>
  <w:num w:numId="17">
    <w:abstractNumId w:val="75"/>
  </w:num>
  <w:num w:numId="18">
    <w:abstractNumId w:val="17"/>
  </w:num>
  <w:num w:numId="19">
    <w:abstractNumId w:val="48"/>
  </w:num>
  <w:num w:numId="20">
    <w:abstractNumId w:val="49"/>
  </w:num>
  <w:num w:numId="21">
    <w:abstractNumId w:val="53"/>
  </w:num>
  <w:num w:numId="22">
    <w:abstractNumId w:val="70"/>
  </w:num>
  <w:num w:numId="23">
    <w:abstractNumId w:val="52"/>
  </w:num>
  <w:num w:numId="24">
    <w:abstractNumId w:val="24"/>
  </w:num>
  <w:num w:numId="25">
    <w:abstractNumId w:val="92"/>
  </w:num>
  <w:num w:numId="26">
    <w:abstractNumId w:val="82"/>
  </w:num>
  <w:num w:numId="27">
    <w:abstractNumId w:val="51"/>
  </w:num>
  <w:num w:numId="28">
    <w:abstractNumId w:val="63"/>
  </w:num>
  <w:num w:numId="29">
    <w:abstractNumId w:val="33"/>
  </w:num>
  <w:num w:numId="30">
    <w:abstractNumId w:val="90"/>
  </w:num>
  <w:num w:numId="31">
    <w:abstractNumId w:val="57"/>
  </w:num>
  <w:num w:numId="32">
    <w:abstractNumId w:val="44"/>
  </w:num>
  <w:num w:numId="33">
    <w:abstractNumId w:val="47"/>
  </w:num>
  <w:num w:numId="34">
    <w:abstractNumId w:val="74"/>
  </w:num>
  <w:num w:numId="35">
    <w:abstractNumId w:val="54"/>
  </w:num>
  <w:num w:numId="36">
    <w:abstractNumId w:val="79"/>
  </w:num>
  <w:num w:numId="37">
    <w:abstractNumId w:val="66"/>
  </w:num>
  <w:num w:numId="38">
    <w:abstractNumId w:val="34"/>
  </w:num>
  <w:num w:numId="39">
    <w:abstractNumId w:val="93"/>
  </w:num>
  <w:num w:numId="40">
    <w:abstractNumId w:val="40"/>
  </w:num>
  <w:num w:numId="41">
    <w:abstractNumId w:val="62"/>
  </w:num>
  <w:num w:numId="42">
    <w:abstractNumId w:val="78"/>
  </w:num>
  <w:num w:numId="43">
    <w:abstractNumId w:val="23"/>
  </w:num>
  <w:num w:numId="44">
    <w:abstractNumId w:val="38"/>
  </w:num>
  <w:num w:numId="45">
    <w:abstractNumId w:val="59"/>
  </w:num>
  <w:num w:numId="46">
    <w:abstractNumId w:val="36"/>
  </w:num>
  <w:num w:numId="47">
    <w:abstractNumId w:val="95"/>
  </w:num>
  <w:num w:numId="48">
    <w:abstractNumId w:val="86"/>
  </w:num>
  <w:num w:numId="49">
    <w:abstractNumId w:val="43"/>
  </w:num>
  <w:num w:numId="50">
    <w:abstractNumId w:val="88"/>
  </w:num>
  <w:num w:numId="51">
    <w:abstractNumId w:val="69"/>
  </w:num>
  <w:num w:numId="52">
    <w:abstractNumId w:val="61"/>
  </w:num>
  <w:num w:numId="53">
    <w:abstractNumId w:val="81"/>
  </w:num>
  <w:num w:numId="54">
    <w:abstractNumId w:val="87"/>
  </w:num>
  <w:num w:numId="55">
    <w:abstractNumId w:val="83"/>
  </w:num>
  <w:num w:numId="56">
    <w:abstractNumId w:val="37"/>
  </w:num>
  <w:num w:numId="57">
    <w:abstractNumId w:val="77"/>
  </w:num>
  <w:num w:numId="58">
    <w:abstractNumId w:val="71"/>
  </w:num>
  <w:num w:numId="59">
    <w:abstractNumId w:val="22"/>
  </w:num>
  <w:num w:numId="60">
    <w:abstractNumId w:val="21"/>
  </w:num>
  <w:num w:numId="61">
    <w:abstractNumId w:val="42"/>
  </w:num>
  <w:num w:numId="62">
    <w:abstractNumId w:val="89"/>
  </w:num>
  <w:num w:numId="63">
    <w:abstractNumId w:val="41"/>
  </w:num>
  <w:num w:numId="64">
    <w:abstractNumId w:val="76"/>
  </w:num>
  <w:num w:numId="65">
    <w:abstractNumId w:val="58"/>
  </w:num>
  <w:num w:numId="66">
    <w:abstractNumId w:val="80"/>
  </w:num>
  <w:num w:numId="67">
    <w:abstractNumId w:val="56"/>
  </w:num>
  <w:num w:numId="68">
    <w:abstractNumId w:val="46"/>
  </w:num>
  <w:num w:numId="69">
    <w:abstractNumId w:val="35"/>
  </w:num>
  <w:num w:numId="70">
    <w:abstractNumId w:val="28"/>
  </w:num>
  <w:num w:numId="71">
    <w:abstractNumId w:val="26"/>
  </w:num>
  <w:num w:numId="72">
    <w:abstractNumId w:val="60"/>
  </w:num>
  <w:num w:numId="73">
    <w:abstractNumId w:val="73"/>
  </w:num>
  <w:num w:numId="74">
    <w:abstractNumId w:val="19"/>
  </w:num>
  <w:num w:numId="75">
    <w:abstractNumId w:val="27"/>
  </w:num>
  <w:num w:numId="76">
    <w:abstractNumId w:val="29"/>
  </w:num>
  <w:num w:numId="77">
    <w:abstractNumId w:val="65"/>
  </w:num>
  <w:num w:numId="78">
    <w:abstractNumId w:val="68"/>
  </w:num>
  <w:num w:numId="79">
    <w:abstractNumId w:val="85"/>
  </w:num>
  <w:num w:numId="80">
    <w:abstractNumId w:val="64"/>
  </w:num>
  <w:num w:numId="81">
    <w:abstractNumId w:val="67"/>
  </w:num>
  <w:num w:numId="82">
    <w:abstractNumId w:val="31"/>
  </w:num>
  <w:num w:numId="83">
    <w:abstractNumId w:val="91"/>
  </w:num>
  <w:num w:numId="84">
    <w:abstractNumId w:val="18"/>
  </w:num>
  <w:num w:numId="85">
    <w:abstractNumId w:val="32"/>
  </w:num>
  <w:num w:numId="86">
    <w:abstractNumId w:val="50"/>
  </w:num>
  <w:num w:numId="87">
    <w:abstractNumId w:val="55"/>
  </w:num>
  <w:num w:numId="88">
    <w:abstractNumId w:val="72"/>
  </w:num>
  <w:num w:numId="89">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579D"/>
    <w:rsid w:val="00006FDD"/>
    <w:rsid w:val="00007B87"/>
    <w:rsid w:val="00010068"/>
    <w:rsid w:val="000100B3"/>
    <w:rsid w:val="00010597"/>
    <w:rsid w:val="00010D21"/>
    <w:rsid w:val="00010F32"/>
    <w:rsid w:val="000111BA"/>
    <w:rsid w:val="000117A4"/>
    <w:rsid w:val="00011814"/>
    <w:rsid w:val="00011E8A"/>
    <w:rsid w:val="00012277"/>
    <w:rsid w:val="000123C1"/>
    <w:rsid w:val="00012B70"/>
    <w:rsid w:val="00012CF3"/>
    <w:rsid w:val="00012CFD"/>
    <w:rsid w:val="000154C2"/>
    <w:rsid w:val="00015F91"/>
    <w:rsid w:val="000166C4"/>
    <w:rsid w:val="00020A58"/>
    <w:rsid w:val="00021D1B"/>
    <w:rsid w:val="000232C8"/>
    <w:rsid w:val="0002338B"/>
    <w:rsid w:val="00024919"/>
    <w:rsid w:val="00026079"/>
    <w:rsid w:val="00027A09"/>
    <w:rsid w:val="00030A9A"/>
    <w:rsid w:val="000313EF"/>
    <w:rsid w:val="00031F2A"/>
    <w:rsid w:val="00031F57"/>
    <w:rsid w:val="000323A8"/>
    <w:rsid w:val="000332FE"/>
    <w:rsid w:val="000338FB"/>
    <w:rsid w:val="000342EA"/>
    <w:rsid w:val="00034AB0"/>
    <w:rsid w:val="00035196"/>
    <w:rsid w:val="0003559F"/>
    <w:rsid w:val="000358B1"/>
    <w:rsid w:val="00035E57"/>
    <w:rsid w:val="000360DD"/>
    <w:rsid w:val="00037A23"/>
    <w:rsid w:val="0004035F"/>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CAF"/>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B2F"/>
    <w:rsid w:val="00071F81"/>
    <w:rsid w:val="00072E1C"/>
    <w:rsid w:val="00074655"/>
    <w:rsid w:val="00074BF2"/>
    <w:rsid w:val="000764C9"/>
    <w:rsid w:val="00076529"/>
    <w:rsid w:val="0007690C"/>
    <w:rsid w:val="00076D4A"/>
    <w:rsid w:val="00077FCF"/>
    <w:rsid w:val="000804CB"/>
    <w:rsid w:val="000809D2"/>
    <w:rsid w:val="00080B79"/>
    <w:rsid w:val="00083190"/>
    <w:rsid w:val="000837C0"/>
    <w:rsid w:val="00083E48"/>
    <w:rsid w:val="00084BA3"/>
    <w:rsid w:val="000862DC"/>
    <w:rsid w:val="000872EA"/>
    <w:rsid w:val="000877EE"/>
    <w:rsid w:val="00087975"/>
    <w:rsid w:val="000902EC"/>
    <w:rsid w:val="0009049A"/>
    <w:rsid w:val="00091055"/>
    <w:rsid w:val="00091210"/>
    <w:rsid w:val="000915CD"/>
    <w:rsid w:val="00091634"/>
    <w:rsid w:val="00091E1D"/>
    <w:rsid w:val="00092493"/>
    <w:rsid w:val="00092A56"/>
    <w:rsid w:val="00093268"/>
    <w:rsid w:val="000939A2"/>
    <w:rsid w:val="000948AD"/>
    <w:rsid w:val="000961E8"/>
    <w:rsid w:val="000973EA"/>
    <w:rsid w:val="000A014B"/>
    <w:rsid w:val="000A02B1"/>
    <w:rsid w:val="000A14B1"/>
    <w:rsid w:val="000A19F1"/>
    <w:rsid w:val="000A1F4B"/>
    <w:rsid w:val="000A2814"/>
    <w:rsid w:val="000A47CF"/>
    <w:rsid w:val="000A775B"/>
    <w:rsid w:val="000B0646"/>
    <w:rsid w:val="000B22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17E"/>
    <w:rsid w:val="000D13FF"/>
    <w:rsid w:val="000D2175"/>
    <w:rsid w:val="000D36AE"/>
    <w:rsid w:val="000D3F89"/>
    <w:rsid w:val="000D466A"/>
    <w:rsid w:val="000D485D"/>
    <w:rsid w:val="000D4BD9"/>
    <w:rsid w:val="000D63DC"/>
    <w:rsid w:val="000D7133"/>
    <w:rsid w:val="000E13DA"/>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08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2C62"/>
    <w:rsid w:val="00133885"/>
    <w:rsid w:val="00134028"/>
    <w:rsid w:val="00134452"/>
    <w:rsid w:val="00135979"/>
    <w:rsid w:val="00135B42"/>
    <w:rsid w:val="001360AB"/>
    <w:rsid w:val="0013702B"/>
    <w:rsid w:val="0013728D"/>
    <w:rsid w:val="001414F2"/>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740"/>
    <w:rsid w:val="00155924"/>
    <w:rsid w:val="00156CC8"/>
    <w:rsid w:val="0015780B"/>
    <w:rsid w:val="00161268"/>
    <w:rsid w:val="00161E4D"/>
    <w:rsid w:val="00162AF3"/>
    <w:rsid w:val="00163FB1"/>
    <w:rsid w:val="00164729"/>
    <w:rsid w:val="001673A8"/>
    <w:rsid w:val="001675F1"/>
    <w:rsid w:val="00167E4B"/>
    <w:rsid w:val="00170378"/>
    <w:rsid w:val="001705C6"/>
    <w:rsid w:val="001708FC"/>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2632"/>
    <w:rsid w:val="00192AD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0D7E"/>
    <w:rsid w:val="001B2442"/>
    <w:rsid w:val="001B25DD"/>
    <w:rsid w:val="001B3118"/>
    <w:rsid w:val="001B3478"/>
    <w:rsid w:val="001B444F"/>
    <w:rsid w:val="001B453D"/>
    <w:rsid w:val="001B4931"/>
    <w:rsid w:val="001B53D7"/>
    <w:rsid w:val="001B5A3D"/>
    <w:rsid w:val="001B5F4B"/>
    <w:rsid w:val="001B7322"/>
    <w:rsid w:val="001C1274"/>
    <w:rsid w:val="001C1429"/>
    <w:rsid w:val="001C4C7E"/>
    <w:rsid w:val="001C514C"/>
    <w:rsid w:val="001C5405"/>
    <w:rsid w:val="001C5815"/>
    <w:rsid w:val="001C5F2D"/>
    <w:rsid w:val="001C64CA"/>
    <w:rsid w:val="001C7418"/>
    <w:rsid w:val="001C7761"/>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C3B"/>
    <w:rsid w:val="001F4F7F"/>
    <w:rsid w:val="001F72B5"/>
    <w:rsid w:val="001F7FB6"/>
    <w:rsid w:val="00200F06"/>
    <w:rsid w:val="00201759"/>
    <w:rsid w:val="00201C58"/>
    <w:rsid w:val="00201CB2"/>
    <w:rsid w:val="0020240B"/>
    <w:rsid w:val="00204C78"/>
    <w:rsid w:val="00204CFE"/>
    <w:rsid w:val="00205241"/>
    <w:rsid w:val="002054C5"/>
    <w:rsid w:val="002062A2"/>
    <w:rsid w:val="0020697A"/>
    <w:rsid w:val="00207E29"/>
    <w:rsid w:val="002115B9"/>
    <w:rsid w:val="00212BFD"/>
    <w:rsid w:val="002130A9"/>
    <w:rsid w:val="0021516D"/>
    <w:rsid w:val="00216627"/>
    <w:rsid w:val="00216986"/>
    <w:rsid w:val="00217D96"/>
    <w:rsid w:val="00220552"/>
    <w:rsid w:val="00222781"/>
    <w:rsid w:val="00223D81"/>
    <w:rsid w:val="00224EC0"/>
    <w:rsid w:val="00225487"/>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4DA6"/>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12"/>
    <w:rsid w:val="002833F9"/>
    <w:rsid w:val="00283ACF"/>
    <w:rsid w:val="0028421F"/>
    <w:rsid w:val="002842C1"/>
    <w:rsid w:val="0028453D"/>
    <w:rsid w:val="0028606C"/>
    <w:rsid w:val="00286BC4"/>
    <w:rsid w:val="0028737B"/>
    <w:rsid w:val="00290414"/>
    <w:rsid w:val="00291370"/>
    <w:rsid w:val="00292BB0"/>
    <w:rsid w:val="00292BEE"/>
    <w:rsid w:val="00292CDE"/>
    <w:rsid w:val="002942EF"/>
    <w:rsid w:val="00295758"/>
    <w:rsid w:val="00295E7B"/>
    <w:rsid w:val="00296EA8"/>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97"/>
    <w:rsid w:val="002B62E7"/>
    <w:rsid w:val="002C0470"/>
    <w:rsid w:val="002C085D"/>
    <w:rsid w:val="002C0904"/>
    <w:rsid w:val="002C1F64"/>
    <w:rsid w:val="002C278E"/>
    <w:rsid w:val="002C2E8A"/>
    <w:rsid w:val="002C5E4A"/>
    <w:rsid w:val="002C612F"/>
    <w:rsid w:val="002C66D0"/>
    <w:rsid w:val="002D04A5"/>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5A50"/>
    <w:rsid w:val="002E7458"/>
    <w:rsid w:val="002E783A"/>
    <w:rsid w:val="002E78F8"/>
    <w:rsid w:val="002E7A90"/>
    <w:rsid w:val="002F06A9"/>
    <w:rsid w:val="002F118F"/>
    <w:rsid w:val="002F11F6"/>
    <w:rsid w:val="002F1898"/>
    <w:rsid w:val="002F28E9"/>
    <w:rsid w:val="002F43F4"/>
    <w:rsid w:val="002F4E2F"/>
    <w:rsid w:val="002F4F7D"/>
    <w:rsid w:val="002F578A"/>
    <w:rsid w:val="002F6C0F"/>
    <w:rsid w:val="002F6E6E"/>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2324"/>
    <w:rsid w:val="00332B0E"/>
    <w:rsid w:val="00334532"/>
    <w:rsid w:val="00335DFA"/>
    <w:rsid w:val="003374EB"/>
    <w:rsid w:val="00337F1E"/>
    <w:rsid w:val="00340A63"/>
    <w:rsid w:val="00340D16"/>
    <w:rsid w:val="0034216D"/>
    <w:rsid w:val="00342286"/>
    <w:rsid w:val="003451FD"/>
    <w:rsid w:val="00346535"/>
    <w:rsid w:val="00346D4B"/>
    <w:rsid w:val="00347D32"/>
    <w:rsid w:val="00347F2F"/>
    <w:rsid w:val="003504B1"/>
    <w:rsid w:val="003518B1"/>
    <w:rsid w:val="003518CE"/>
    <w:rsid w:val="00351AB0"/>
    <w:rsid w:val="00352AA3"/>
    <w:rsid w:val="00352CF9"/>
    <w:rsid w:val="00352F9B"/>
    <w:rsid w:val="00352FD9"/>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4B4"/>
    <w:rsid w:val="00372852"/>
    <w:rsid w:val="003734EB"/>
    <w:rsid w:val="003736B9"/>
    <w:rsid w:val="00374227"/>
    <w:rsid w:val="00375147"/>
    <w:rsid w:val="003754FA"/>
    <w:rsid w:val="00375B7C"/>
    <w:rsid w:val="0037784B"/>
    <w:rsid w:val="003808C0"/>
    <w:rsid w:val="00380B01"/>
    <w:rsid w:val="00380DEA"/>
    <w:rsid w:val="00382260"/>
    <w:rsid w:val="00382BFB"/>
    <w:rsid w:val="00383494"/>
    <w:rsid w:val="003834CC"/>
    <w:rsid w:val="00383505"/>
    <w:rsid w:val="003852AD"/>
    <w:rsid w:val="003873B5"/>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8DA"/>
    <w:rsid w:val="003A0A48"/>
    <w:rsid w:val="003A15CF"/>
    <w:rsid w:val="003A2524"/>
    <w:rsid w:val="003A3C8C"/>
    <w:rsid w:val="003A3EFE"/>
    <w:rsid w:val="003A441B"/>
    <w:rsid w:val="003A4D87"/>
    <w:rsid w:val="003A5736"/>
    <w:rsid w:val="003A5D33"/>
    <w:rsid w:val="003A61E3"/>
    <w:rsid w:val="003A64D8"/>
    <w:rsid w:val="003B0944"/>
    <w:rsid w:val="003B2112"/>
    <w:rsid w:val="003B2600"/>
    <w:rsid w:val="003B2D04"/>
    <w:rsid w:val="003B2E66"/>
    <w:rsid w:val="003B3C42"/>
    <w:rsid w:val="003B4B85"/>
    <w:rsid w:val="003B7C9E"/>
    <w:rsid w:val="003B7F5A"/>
    <w:rsid w:val="003C0638"/>
    <w:rsid w:val="003C178F"/>
    <w:rsid w:val="003C3593"/>
    <w:rsid w:val="003C3A3A"/>
    <w:rsid w:val="003C4753"/>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D7"/>
    <w:rsid w:val="003E59E1"/>
    <w:rsid w:val="003E7A47"/>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357"/>
    <w:rsid w:val="0040792C"/>
    <w:rsid w:val="00411C37"/>
    <w:rsid w:val="00412B58"/>
    <w:rsid w:val="00414292"/>
    <w:rsid w:val="00414B63"/>
    <w:rsid w:val="00414B85"/>
    <w:rsid w:val="004162D3"/>
    <w:rsid w:val="004171DC"/>
    <w:rsid w:val="004216A1"/>
    <w:rsid w:val="00421BC9"/>
    <w:rsid w:val="00421D04"/>
    <w:rsid w:val="00422850"/>
    <w:rsid w:val="004237FA"/>
    <w:rsid w:val="0042579C"/>
    <w:rsid w:val="0042591A"/>
    <w:rsid w:val="00426123"/>
    <w:rsid w:val="00426509"/>
    <w:rsid w:val="00427BED"/>
    <w:rsid w:val="00430924"/>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7C3"/>
    <w:rsid w:val="00441BC6"/>
    <w:rsid w:val="0044210E"/>
    <w:rsid w:val="004434B9"/>
    <w:rsid w:val="004449AB"/>
    <w:rsid w:val="0044558E"/>
    <w:rsid w:val="004477EC"/>
    <w:rsid w:val="00447DB8"/>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051"/>
    <w:rsid w:val="00463762"/>
    <w:rsid w:val="00463915"/>
    <w:rsid w:val="00463FE0"/>
    <w:rsid w:val="00464C73"/>
    <w:rsid w:val="00464ED0"/>
    <w:rsid w:val="00465EE7"/>
    <w:rsid w:val="004660C3"/>
    <w:rsid w:val="0046636F"/>
    <w:rsid w:val="00466B2E"/>
    <w:rsid w:val="0046765F"/>
    <w:rsid w:val="00470602"/>
    <w:rsid w:val="00471BA9"/>
    <w:rsid w:val="004721AD"/>
    <w:rsid w:val="00472612"/>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1F2B"/>
    <w:rsid w:val="0049317B"/>
    <w:rsid w:val="00493359"/>
    <w:rsid w:val="0049377F"/>
    <w:rsid w:val="0049410B"/>
    <w:rsid w:val="004951C5"/>
    <w:rsid w:val="00495218"/>
    <w:rsid w:val="004959E6"/>
    <w:rsid w:val="00495F94"/>
    <w:rsid w:val="0049670F"/>
    <w:rsid w:val="00497E2A"/>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3CA0"/>
    <w:rsid w:val="004B40B1"/>
    <w:rsid w:val="004B416B"/>
    <w:rsid w:val="004B47B9"/>
    <w:rsid w:val="004B4F78"/>
    <w:rsid w:val="004B5C52"/>
    <w:rsid w:val="004C017B"/>
    <w:rsid w:val="004C099A"/>
    <w:rsid w:val="004C0D03"/>
    <w:rsid w:val="004C1741"/>
    <w:rsid w:val="004C1F67"/>
    <w:rsid w:val="004C2839"/>
    <w:rsid w:val="004C3045"/>
    <w:rsid w:val="004C497A"/>
    <w:rsid w:val="004C4D93"/>
    <w:rsid w:val="004C56F9"/>
    <w:rsid w:val="004C600E"/>
    <w:rsid w:val="004C6F10"/>
    <w:rsid w:val="004D0575"/>
    <w:rsid w:val="004D11AD"/>
    <w:rsid w:val="004D3C22"/>
    <w:rsid w:val="004D4B66"/>
    <w:rsid w:val="004D4F81"/>
    <w:rsid w:val="004D537D"/>
    <w:rsid w:val="004D55D3"/>
    <w:rsid w:val="004D5825"/>
    <w:rsid w:val="004D58BF"/>
    <w:rsid w:val="004D71FC"/>
    <w:rsid w:val="004D7AA4"/>
    <w:rsid w:val="004D7AAB"/>
    <w:rsid w:val="004D7EEA"/>
    <w:rsid w:val="004E4370"/>
    <w:rsid w:val="004E484A"/>
    <w:rsid w:val="004E4D99"/>
    <w:rsid w:val="004E5324"/>
    <w:rsid w:val="004E5605"/>
    <w:rsid w:val="004E5929"/>
    <w:rsid w:val="004E61C1"/>
    <w:rsid w:val="004E6EBB"/>
    <w:rsid w:val="004E79D0"/>
    <w:rsid w:val="004F194E"/>
    <w:rsid w:val="004F1AC7"/>
    <w:rsid w:val="004F3FE7"/>
    <w:rsid w:val="004F434B"/>
    <w:rsid w:val="004F469E"/>
    <w:rsid w:val="004F4810"/>
    <w:rsid w:val="004F4AC1"/>
    <w:rsid w:val="004F53C8"/>
    <w:rsid w:val="004F55BF"/>
    <w:rsid w:val="004F5D3A"/>
    <w:rsid w:val="004F67B1"/>
    <w:rsid w:val="004F76F0"/>
    <w:rsid w:val="00500298"/>
    <w:rsid w:val="005028FB"/>
    <w:rsid w:val="0050297D"/>
    <w:rsid w:val="0050304D"/>
    <w:rsid w:val="005047F9"/>
    <w:rsid w:val="00504FB0"/>
    <w:rsid w:val="00505F77"/>
    <w:rsid w:val="00506B6A"/>
    <w:rsid w:val="00506D2F"/>
    <w:rsid w:val="005107AE"/>
    <w:rsid w:val="005111BF"/>
    <w:rsid w:val="00511468"/>
    <w:rsid w:val="00512183"/>
    <w:rsid w:val="0051230A"/>
    <w:rsid w:val="00513EAB"/>
    <w:rsid w:val="00515295"/>
    <w:rsid w:val="00516DA5"/>
    <w:rsid w:val="00517302"/>
    <w:rsid w:val="00517DD2"/>
    <w:rsid w:val="00520FE4"/>
    <w:rsid w:val="0052363B"/>
    <w:rsid w:val="005236DA"/>
    <w:rsid w:val="005239B1"/>
    <w:rsid w:val="00523FDE"/>
    <w:rsid w:val="00525104"/>
    <w:rsid w:val="00526FF6"/>
    <w:rsid w:val="005303F8"/>
    <w:rsid w:val="00530788"/>
    <w:rsid w:val="00530BA2"/>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77038"/>
    <w:rsid w:val="00580169"/>
    <w:rsid w:val="005807D0"/>
    <w:rsid w:val="0058187A"/>
    <w:rsid w:val="005818FB"/>
    <w:rsid w:val="0058208E"/>
    <w:rsid w:val="00582F8C"/>
    <w:rsid w:val="00583C6D"/>
    <w:rsid w:val="00583CC9"/>
    <w:rsid w:val="005843AD"/>
    <w:rsid w:val="00584440"/>
    <w:rsid w:val="005862D2"/>
    <w:rsid w:val="005862E9"/>
    <w:rsid w:val="0058766F"/>
    <w:rsid w:val="00590972"/>
    <w:rsid w:val="00591FDD"/>
    <w:rsid w:val="00593615"/>
    <w:rsid w:val="0059415B"/>
    <w:rsid w:val="00594685"/>
    <w:rsid w:val="005958A2"/>
    <w:rsid w:val="00596C57"/>
    <w:rsid w:val="005979F2"/>
    <w:rsid w:val="005A107C"/>
    <w:rsid w:val="005A1347"/>
    <w:rsid w:val="005A24AA"/>
    <w:rsid w:val="005A28DD"/>
    <w:rsid w:val="005A4520"/>
    <w:rsid w:val="005A471A"/>
    <w:rsid w:val="005A5533"/>
    <w:rsid w:val="005A5754"/>
    <w:rsid w:val="005A593A"/>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B29"/>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19B7"/>
    <w:rsid w:val="005F3DC9"/>
    <w:rsid w:val="005F435E"/>
    <w:rsid w:val="005F4442"/>
    <w:rsid w:val="005F4968"/>
    <w:rsid w:val="005F6B8E"/>
    <w:rsid w:val="005F79A6"/>
    <w:rsid w:val="006001E0"/>
    <w:rsid w:val="006007E2"/>
    <w:rsid w:val="00600897"/>
    <w:rsid w:val="006008BA"/>
    <w:rsid w:val="0060230F"/>
    <w:rsid w:val="00602BDA"/>
    <w:rsid w:val="00602FE1"/>
    <w:rsid w:val="00603458"/>
    <w:rsid w:val="006037A4"/>
    <w:rsid w:val="00603AA2"/>
    <w:rsid w:val="00603D6A"/>
    <w:rsid w:val="006051A0"/>
    <w:rsid w:val="006062FD"/>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3E5D"/>
    <w:rsid w:val="006242BF"/>
    <w:rsid w:val="00624F7A"/>
    <w:rsid w:val="0062530F"/>
    <w:rsid w:val="0062590C"/>
    <w:rsid w:val="006265FE"/>
    <w:rsid w:val="006301B2"/>
    <w:rsid w:val="00630600"/>
    <w:rsid w:val="0063097F"/>
    <w:rsid w:val="00630B45"/>
    <w:rsid w:val="00633270"/>
    <w:rsid w:val="0063382C"/>
    <w:rsid w:val="00634AFC"/>
    <w:rsid w:val="00635268"/>
    <w:rsid w:val="006356ED"/>
    <w:rsid w:val="00636981"/>
    <w:rsid w:val="00637D9B"/>
    <w:rsid w:val="00641D0E"/>
    <w:rsid w:val="006423A0"/>
    <w:rsid w:val="006431EE"/>
    <w:rsid w:val="00643500"/>
    <w:rsid w:val="00643860"/>
    <w:rsid w:val="00643B8C"/>
    <w:rsid w:val="00644617"/>
    <w:rsid w:val="00645509"/>
    <w:rsid w:val="00645513"/>
    <w:rsid w:val="006468EB"/>
    <w:rsid w:val="0064690C"/>
    <w:rsid w:val="00646B9A"/>
    <w:rsid w:val="00646D23"/>
    <w:rsid w:val="00650033"/>
    <w:rsid w:val="0065028A"/>
    <w:rsid w:val="006505E0"/>
    <w:rsid w:val="00652CF2"/>
    <w:rsid w:val="00652DC4"/>
    <w:rsid w:val="00653BA6"/>
    <w:rsid w:val="006549C8"/>
    <w:rsid w:val="0065528D"/>
    <w:rsid w:val="00657093"/>
    <w:rsid w:val="00657B59"/>
    <w:rsid w:val="006621E5"/>
    <w:rsid w:val="00662773"/>
    <w:rsid w:val="00662AFE"/>
    <w:rsid w:val="0066325F"/>
    <w:rsid w:val="006632B2"/>
    <w:rsid w:val="00663E2F"/>
    <w:rsid w:val="00663FA7"/>
    <w:rsid w:val="00665DBE"/>
    <w:rsid w:val="00670131"/>
    <w:rsid w:val="00670A3A"/>
    <w:rsid w:val="00671A45"/>
    <w:rsid w:val="00671EFB"/>
    <w:rsid w:val="006726B4"/>
    <w:rsid w:val="00673D56"/>
    <w:rsid w:val="00673DC2"/>
    <w:rsid w:val="00674BC5"/>
    <w:rsid w:val="00675402"/>
    <w:rsid w:val="00675479"/>
    <w:rsid w:val="00675B10"/>
    <w:rsid w:val="00675B9C"/>
    <w:rsid w:val="00677340"/>
    <w:rsid w:val="006803E3"/>
    <w:rsid w:val="00680D12"/>
    <w:rsid w:val="00680E86"/>
    <w:rsid w:val="00681A00"/>
    <w:rsid w:val="00682219"/>
    <w:rsid w:val="006855BE"/>
    <w:rsid w:val="00687814"/>
    <w:rsid w:val="006908CD"/>
    <w:rsid w:val="006916BF"/>
    <w:rsid w:val="006935F7"/>
    <w:rsid w:val="00693EA4"/>
    <w:rsid w:val="006940F5"/>
    <w:rsid w:val="006948EE"/>
    <w:rsid w:val="0069533F"/>
    <w:rsid w:val="0069573A"/>
    <w:rsid w:val="00695BE6"/>
    <w:rsid w:val="00695FC8"/>
    <w:rsid w:val="00696511"/>
    <w:rsid w:val="00697B1F"/>
    <w:rsid w:val="00697B32"/>
    <w:rsid w:val="006A052A"/>
    <w:rsid w:val="006A06EF"/>
    <w:rsid w:val="006A0B81"/>
    <w:rsid w:val="006A2313"/>
    <w:rsid w:val="006A344C"/>
    <w:rsid w:val="006A40D7"/>
    <w:rsid w:val="006A5CFE"/>
    <w:rsid w:val="006B03CD"/>
    <w:rsid w:val="006B07EE"/>
    <w:rsid w:val="006B0C55"/>
    <w:rsid w:val="006B102E"/>
    <w:rsid w:val="006B1FD9"/>
    <w:rsid w:val="006B20AE"/>
    <w:rsid w:val="006B248A"/>
    <w:rsid w:val="006B25A3"/>
    <w:rsid w:val="006B322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13A6"/>
    <w:rsid w:val="006D2083"/>
    <w:rsid w:val="006D2857"/>
    <w:rsid w:val="006D2F9A"/>
    <w:rsid w:val="006D325E"/>
    <w:rsid w:val="006D34F2"/>
    <w:rsid w:val="006D367B"/>
    <w:rsid w:val="006D37F6"/>
    <w:rsid w:val="006D4793"/>
    <w:rsid w:val="006D555A"/>
    <w:rsid w:val="006D57A7"/>
    <w:rsid w:val="006D5F7E"/>
    <w:rsid w:val="006E0752"/>
    <w:rsid w:val="006E1342"/>
    <w:rsid w:val="006E2ED6"/>
    <w:rsid w:val="006E36A6"/>
    <w:rsid w:val="006E3EC8"/>
    <w:rsid w:val="006E43D6"/>
    <w:rsid w:val="006E4AC9"/>
    <w:rsid w:val="006E5212"/>
    <w:rsid w:val="006E53DF"/>
    <w:rsid w:val="006E6BD9"/>
    <w:rsid w:val="006E78DA"/>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5F1"/>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2DC4"/>
    <w:rsid w:val="00713233"/>
    <w:rsid w:val="00714124"/>
    <w:rsid w:val="0071469A"/>
    <w:rsid w:val="00714FD0"/>
    <w:rsid w:val="00715E86"/>
    <w:rsid w:val="0071655F"/>
    <w:rsid w:val="00716870"/>
    <w:rsid w:val="00716F76"/>
    <w:rsid w:val="0071735C"/>
    <w:rsid w:val="00720002"/>
    <w:rsid w:val="007200A2"/>
    <w:rsid w:val="00723400"/>
    <w:rsid w:val="00723D10"/>
    <w:rsid w:val="00726B5D"/>
    <w:rsid w:val="007275D4"/>
    <w:rsid w:val="00727AEF"/>
    <w:rsid w:val="007313F8"/>
    <w:rsid w:val="00731D46"/>
    <w:rsid w:val="007331B5"/>
    <w:rsid w:val="00733640"/>
    <w:rsid w:val="007340DC"/>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1E44"/>
    <w:rsid w:val="00752EC0"/>
    <w:rsid w:val="007556F6"/>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4A9"/>
    <w:rsid w:val="00776593"/>
    <w:rsid w:val="00776BF3"/>
    <w:rsid w:val="007773DC"/>
    <w:rsid w:val="00780CE7"/>
    <w:rsid w:val="0078133F"/>
    <w:rsid w:val="00781F3E"/>
    <w:rsid w:val="00783000"/>
    <w:rsid w:val="00783034"/>
    <w:rsid w:val="00784431"/>
    <w:rsid w:val="007844CC"/>
    <w:rsid w:val="007846C5"/>
    <w:rsid w:val="007855A0"/>
    <w:rsid w:val="00786A0C"/>
    <w:rsid w:val="00787F17"/>
    <w:rsid w:val="00792498"/>
    <w:rsid w:val="007927DF"/>
    <w:rsid w:val="00792C28"/>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33"/>
    <w:rsid w:val="007B2486"/>
    <w:rsid w:val="007B2DE0"/>
    <w:rsid w:val="007B5534"/>
    <w:rsid w:val="007B5A5C"/>
    <w:rsid w:val="007B5B24"/>
    <w:rsid w:val="007B6037"/>
    <w:rsid w:val="007B6BC6"/>
    <w:rsid w:val="007C08D8"/>
    <w:rsid w:val="007C1DCA"/>
    <w:rsid w:val="007C2753"/>
    <w:rsid w:val="007C2A3E"/>
    <w:rsid w:val="007C2C48"/>
    <w:rsid w:val="007C2E6C"/>
    <w:rsid w:val="007C4D9D"/>
    <w:rsid w:val="007C64F1"/>
    <w:rsid w:val="007C65CB"/>
    <w:rsid w:val="007C6B2A"/>
    <w:rsid w:val="007D01D3"/>
    <w:rsid w:val="007D0D02"/>
    <w:rsid w:val="007D1652"/>
    <w:rsid w:val="007D1DB2"/>
    <w:rsid w:val="007D34B5"/>
    <w:rsid w:val="007D352E"/>
    <w:rsid w:val="007D4AF0"/>
    <w:rsid w:val="007D4D11"/>
    <w:rsid w:val="007D5710"/>
    <w:rsid w:val="007D6457"/>
    <w:rsid w:val="007D6ED5"/>
    <w:rsid w:val="007D717E"/>
    <w:rsid w:val="007D74E0"/>
    <w:rsid w:val="007D7C56"/>
    <w:rsid w:val="007E0AB6"/>
    <w:rsid w:val="007E1C29"/>
    <w:rsid w:val="007E24F0"/>
    <w:rsid w:val="007E25C8"/>
    <w:rsid w:val="007E2AF1"/>
    <w:rsid w:val="007E30E7"/>
    <w:rsid w:val="007E3C1F"/>
    <w:rsid w:val="007E4944"/>
    <w:rsid w:val="007E4ADF"/>
    <w:rsid w:val="007E4B86"/>
    <w:rsid w:val="007E4F87"/>
    <w:rsid w:val="007E5E17"/>
    <w:rsid w:val="007E76BB"/>
    <w:rsid w:val="007F08AB"/>
    <w:rsid w:val="007F0B37"/>
    <w:rsid w:val="007F1B9E"/>
    <w:rsid w:val="007F21E3"/>
    <w:rsid w:val="007F356E"/>
    <w:rsid w:val="007F46FC"/>
    <w:rsid w:val="007F48AB"/>
    <w:rsid w:val="007F4FD9"/>
    <w:rsid w:val="007F5C5C"/>
    <w:rsid w:val="007F6591"/>
    <w:rsid w:val="007F68BB"/>
    <w:rsid w:val="007F6B1E"/>
    <w:rsid w:val="007F7A2A"/>
    <w:rsid w:val="0080066C"/>
    <w:rsid w:val="008020A2"/>
    <w:rsid w:val="00802B5A"/>
    <w:rsid w:val="008031A9"/>
    <w:rsid w:val="008033E8"/>
    <w:rsid w:val="00804236"/>
    <w:rsid w:val="0080440C"/>
    <w:rsid w:val="00804ABE"/>
    <w:rsid w:val="0080548F"/>
    <w:rsid w:val="008058D3"/>
    <w:rsid w:val="00807E6F"/>
    <w:rsid w:val="00810F3B"/>
    <w:rsid w:val="008123F7"/>
    <w:rsid w:val="0081268A"/>
    <w:rsid w:val="0081288B"/>
    <w:rsid w:val="008128A6"/>
    <w:rsid w:val="00812AA6"/>
    <w:rsid w:val="00812FEB"/>
    <w:rsid w:val="0081341C"/>
    <w:rsid w:val="00813510"/>
    <w:rsid w:val="0081430F"/>
    <w:rsid w:val="008145E5"/>
    <w:rsid w:val="0081462E"/>
    <w:rsid w:val="0081553E"/>
    <w:rsid w:val="008155E1"/>
    <w:rsid w:val="0081622F"/>
    <w:rsid w:val="008167B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A83"/>
    <w:rsid w:val="00833EF6"/>
    <w:rsid w:val="008355C4"/>
    <w:rsid w:val="00835704"/>
    <w:rsid w:val="008360A7"/>
    <w:rsid w:val="00836DE1"/>
    <w:rsid w:val="00837EE3"/>
    <w:rsid w:val="00841AB7"/>
    <w:rsid w:val="00841D17"/>
    <w:rsid w:val="00841D67"/>
    <w:rsid w:val="00842422"/>
    <w:rsid w:val="008469E4"/>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6324"/>
    <w:rsid w:val="00877050"/>
    <w:rsid w:val="008776BC"/>
    <w:rsid w:val="008801E2"/>
    <w:rsid w:val="008804C7"/>
    <w:rsid w:val="00881138"/>
    <w:rsid w:val="00881762"/>
    <w:rsid w:val="00882C20"/>
    <w:rsid w:val="00884B48"/>
    <w:rsid w:val="0088501D"/>
    <w:rsid w:val="00885384"/>
    <w:rsid w:val="008858EB"/>
    <w:rsid w:val="00885C1E"/>
    <w:rsid w:val="00886275"/>
    <w:rsid w:val="00886EA2"/>
    <w:rsid w:val="00887289"/>
    <w:rsid w:val="008874E6"/>
    <w:rsid w:val="00887596"/>
    <w:rsid w:val="00891D52"/>
    <w:rsid w:val="00892777"/>
    <w:rsid w:val="00892F4C"/>
    <w:rsid w:val="008931B7"/>
    <w:rsid w:val="008934CE"/>
    <w:rsid w:val="00893815"/>
    <w:rsid w:val="0089406E"/>
    <w:rsid w:val="008951C9"/>
    <w:rsid w:val="00896298"/>
    <w:rsid w:val="008971E3"/>
    <w:rsid w:val="008978CB"/>
    <w:rsid w:val="00897C52"/>
    <w:rsid w:val="008A0716"/>
    <w:rsid w:val="008A114F"/>
    <w:rsid w:val="008A144E"/>
    <w:rsid w:val="008A1E61"/>
    <w:rsid w:val="008A2380"/>
    <w:rsid w:val="008A302D"/>
    <w:rsid w:val="008A32CD"/>
    <w:rsid w:val="008A5F81"/>
    <w:rsid w:val="008B08B4"/>
    <w:rsid w:val="008B22E1"/>
    <w:rsid w:val="008B2313"/>
    <w:rsid w:val="008B3731"/>
    <w:rsid w:val="008C019D"/>
    <w:rsid w:val="008C0C7B"/>
    <w:rsid w:val="008C1033"/>
    <w:rsid w:val="008C110D"/>
    <w:rsid w:val="008C18D9"/>
    <w:rsid w:val="008C1974"/>
    <w:rsid w:val="008C23BF"/>
    <w:rsid w:val="008C33EE"/>
    <w:rsid w:val="008C455A"/>
    <w:rsid w:val="008C62D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304"/>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4E12"/>
    <w:rsid w:val="008F653A"/>
    <w:rsid w:val="008F6964"/>
    <w:rsid w:val="0090343B"/>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5868"/>
    <w:rsid w:val="0092736E"/>
    <w:rsid w:val="00927FE3"/>
    <w:rsid w:val="0093102B"/>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6FA"/>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6BB0"/>
    <w:rsid w:val="0097705A"/>
    <w:rsid w:val="0097752A"/>
    <w:rsid w:val="00977830"/>
    <w:rsid w:val="00977AB1"/>
    <w:rsid w:val="00977C5B"/>
    <w:rsid w:val="00977DC3"/>
    <w:rsid w:val="009804B2"/>
    <w:rsid w:val="009814EE"/>
    <w:rsid w:val="00982693"/>
    <w:rsid w:val="009846E1"/>
    <w:rsid w:val="00991259"/>
    <w:rsid w:val="009919B2"/>
    <w:rsid w:val="00991C66"/>
    <w:rsid w:val="0099317E"/>
    <w:rsid w:val="00993F0C"/>
    <w:rsid w:val="0099496B"/>
    <w:rsid w:val="00994B4F"/>
    <w:rsid w:val="00994CDA"/>
    <w:rsid w:val="009953A0"/>
    <w:rsid w:val="00995D37"/>
    <w:rsid w:val="00995D79"/>
    <w:rsid w:val="009A02BD"/>
    <w:rsid w:val="009A0E66"/>
    <w:rsid w:val="009A162F"/>
    <w:rsid w:val="009A216D"/>
    <w:rsid w:val="009A2ACF"/>
    <w:rsid w:val="009A3322"/>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5B07"/>
    <w:rsid w:val="009D6EDB"/>
    <w:rsid w:val="009D7AC3"/>
    <w:rsid w:val="009D7CF5"/>
    <w:rsid w:val="009D7FDF"/>
    <w:rsid w:val="009E0B0D"/>
    <w:rsid w:val="009E1155"/>
    <w:rsid w:val="009E203C"/>
    <w:rsid w:val="009E2C4C"/>
    <w:rsid w:val="009E36ED"/>
    <w:rsid w:val="009E3ABF"/>
    <w:rsid w:val="009E3C27"/>
    <w:rsid w:val="009E5EB6"/>
    <w:rsid w:val="009E7AB4"/>
    <w:rsid w:val="009F01E5"/>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3EE6"/>
    <w:rsid w:val="00A144C7"/>
    <w:rsid w:val="00A145DC"/>
    <w:rsid w:val="00A148E8"/>
    <w:rsid w:val="00A20358"/>
    <w:rsid w:val="00A2082B"/>
    <w:rsid w:val="00A20D19"/>
    <w:rsid w:val="00A210BB"/>
    <w:rsid w:val="00A217EF"/>
    <w:rsid w:val="00A21874"/>
    <w:rsid w:val="00A243F7"/>
    <w:rsid w:val="00A24BDF"/>
    <w:rsid w:val="00A25B79"/>
    <w:rsid w:val="00A2603D"/>
    <w:rsid w:val="00A26EF9"/>
    <w:rsid w:val="00A30F68"/>
    <w:rsid w:val="00A32415"/>
    <w:rsid w:val="00A3310A"/>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59FF"/>
    <w:rsid w:val="00A561EF"/>
    <w:rsid w:val="00A571D0"/>
    <w:rsid w:val="00A606E7"/>
    <w:rsid w:val="00A6183C"/>
    <w:rsid w:val="00A62186"/>
    <w:rsid w:val="00A6271E"/>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2BDD"/>
    <w:rsid w:val="00A83101"/>
    <w:rsid w:val="00A832D8"/>
    <w:rsid w:val="00A8392B"/>
    <w:rsid w:val="00A839AA"/>
    <w:rsid w:val="00A83EC1"/>
    <w:rsid w:val="00A845A7"/>
    <w:rsid w:val="00A857B3"/>
    <w:rsid w:val="00A878AA"/>
    <w:rsid w:val="00A9019C"/>
    <w:rsid w:val="00A90A4D"/>
    <w:rsid w:val="00A918EE"/>
    <w:rsid w:val="00A9276D"/>
    <w:rsid w:val="00A92963"/>
    <w:rsid w:val="00A92BEE"/>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01"/>
    <w:rsid w:val="00AC2D52"/>
    <w:rsid w:val="00AC316A"/>
    <w:rsid w:val="00AC3A44"/>
    <w:rsid w:val="00AC4019"/>
    <w:rsid w:val="00AC5A3B"/>
    <w:rsid w:val="00AC640F"/>
    <w:rsid w:val="00AD0C37"/>
    <w:rsid w:val="00AD0EC4"/>
    <w:rsid w:val="00AD155B"/>
    <w:rsid w:val="00AD2F4A"/>
    <w:rsid w:val="00AD3C92"/>
    <w:rsid w:val="00AD3D41"/>
    <w:rsid w:val="00AD547A"/>
    <w:rsid w:val="00AD602D"/>
    <w:rsid w:val="00AD6A31"/>
    <w:rsid w:val="00AD7281"/>
    <w:rsid w:val="00AE0302"/>
    <w:rsid w:val="00AE3ABE"/>
    <w:rsid w:val="00AF0672"/>
    <w:rsid w:val="00AF0DDF"/>
    <w:rsid w:val="00AF2233"/>
    <w:rsid w:val="00AF2D27"/>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E38"/>
    <w:rsid w:val="00B07F2A"/>
    <w:rsid w:val="00B107AA"/>
    <w:rsid w:val="00B1128A"/>
    <w:rsid w:val="00B11992"/>
    <w:rsid w:val="00B122F6"/>
    <w:rsid w:val="00B12A68"/>
    <w:rsid w:val="00B12B43"/>
    <w:rsid w:val="00B12E49"/>
    <w:rsid w:val="00B1308A"/>
    <w:rsid w:val="00B13178"/>
    <w:rsid w:val="00B13AD0"/>
    <w:rsid w:val="00B153E6"/>
    <w:rsid w:val="00B15404"/>
    <w:rsid w:val="00B15BC3"/>
    <w:rsid w:val="00B17ED9"/>
    <w:rsid w:val="00B2049D"/>
    <w:rsid w:val="00B206EA"/>
    <w:rsid w:val="00B20E8D"/>
    <w:rsid w:val="00B2144A"/>
    <w:rsid w:val="00B2173B"/>
    <w:rsid w:val="00B21769"/>
    <w:rsid w:val="00B2177D"/>
    <w:rsid w:val="00B21989"/>
    <w:rsid w:val="00B220A7"/>
    <w:rsid w:val="00B22971"/>
    <w:rsid w:val="00B23269"/>
    <w:rsid w:val="00B23EBF"/>
    <w:rsid w:val="00B30EEA"/>
    <w:rsid w:val="00B3160A"/>
    <w:rsid w:val="00B31731"/>
    <w:rsid w:val="00B31CCA"/>
    <w:rsid w:val="00B328BB"/>
    <w:rsid w:val="00B32997"/>
    <w:rsid w:val="00B32B36"/>
    <w:rsid w:val="00B32C4E"/>
    <w:rsid w:val="00B33352"/>
    <w:rsid w:val="00B34455"/>
    <w:rsid w:val="00B346BE"/>
    <w:rsid w:val="00B34A8E"/>
    <w:rsid w:val="00B34C0E"/>
    <w:rsid w:val="00B35CB1"/>
    <w:rsid w:val="00B36242"/>
    <w:rsid w:val="00B36DB0"/>
    <w:rsid w:val="00B3703A"/>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397"/>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579C"/>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B767D"/>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B57"/>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270"/>
    <w:rsid w:val="00C06D4A"/>
    <w:rsid w:val="00C07199"/>
    <w:rsid w:val="00C11008"/>
    <w:rsid w:val="00C1147A"/>
    <w:rsid w:val="00C1177D"/>
    <w:rsid w:val="00C11B07"/>
    <w:rsid w:val="00C127D8"/>
    <w:rsid w:val="00C14A07"/>
    <w:rsid w:val="00C14BED"/>
    <w:rsid w:val="00C15A6E"/>
    <w:rsid w:val="00C15E26"/>
    <w:rsid w:val="00C16913"/>
    <w:rsid w:val="00C16C52"/>
    <w:rsid w:val="00C2075A"/>
    <w:rsid w:val="00C20AAC"/>
    <w:rsid w:val="00C20C6A"/>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28"/>
    <w:rsid w:val="00C33CDB"/>
    <w:rsid w:val="00C33D90"/>
    <w:rsid w:val="00C34194"/>
    <w:rsid w:val="00C3532D"/>
    <w:rsid w:val="00C3694F"/>
    <w:rsid w:val="00C36A5B"/>
    <w:rsid w:val="00C375EB"/>
    <w:rsid w:val="00C410FB"/>
    <w:rsid w:val="00C41340"/>
    <w:rsid w:val="00C41BAD"/>
    <w:rsid w:val="00C422A4"/>
    <w:rsid w:val="00C432AD"/>
    <w:rsid w:val="00C43724"/>
    <w:rsid w:val="00C43C72"/>
    <w:rsid w:val="00C45865"/>
    <w:rsid w:val="00C45EFB"/>
    <w:rsid w:val="00C45FF1"/>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5BCC"/>
    <w:rsid w:val="00C66468"/>
    <w:rsid w:val="00C6686D"/>
    <w:rsid w:val="00C66A34"/>
    <w:rsid w:val="00C67152"/>
    <w:rsid w:val="00C70D0B"/>
    <w:rsid w:val="00C7347C"/>
    <w:rsid w:val="00C73C93"/>
    <w:rsid w:val="00C73D9C"/>
    <w:rsid w:val="00C77DF6"/>
    <w:rsid w:val="00C80CBE"/>
    <w:rsid w:val="00C845A4"/>
    <w:rsid w:val="00C85A10"/>
    <w:rsid w:val="00C85D6A"/>
    <w:rsid w:val="00C86D90"/>
    <w:rsid w:val="00C87D7D"/>
    <w:rsid w:val="00C92C7F"/>
    <w:rsid w:val="00C93535"/>
    <w:rsid w:val="00C939E9"/>
    <w:rsid w:val="00C93C0D"/>
    <w:rsid w:val="00C94E80"/>
    <w:rsid w:val="00C97950"/>
    <w:rsid w:val="00C97BE8"/>
    <w:rsid w:val="00CA02DF"/>
    <w:rsid w:val="00CA0321"/>
    <w:rsid w:val="00CA0370"/>
    <w:rsid w:val="00CA0DAC"/>
    <w:rsid w:val="00CA12F5"/>
    <w:rsid w:val="00CA163F"/>
    <w:rsid w:val="00CA30D2"/>
    <w:rsid w:val="00CA3E8F"/>
    <w:rsid w:val="00CA478D"/>
    <w:rsid w:val="00CA508B"/>
    <w:rsid w:val="00CA52CA"/>
    <w:rsid w:val="00CA55A0"/>
    <w:rsid w:val="00CA6208"/>
    <w:rsid w:val="00CA6982"/>
    <w:rsid w:val="00CB039A"/>
    <w:rsid w:val="00CB0A7A"/>
    <w:rsid w:val="00CB149A"/>
    <w:rsid w:val="00CB1606"/>
    <w:rsid w:val="00CB192B"/>
    <w:rsid w:val="00CB1B9D"/>
    <w:rsid w:val="00CB2352"/>
    <w:rsid w:val="00CB24A5"/>
    <w:rsid w:val="00CB2F3F"/>
    <w:rsid w:val="00CB3732"/>
    <w:rsid w:val="00CB401F"/>
    <w:rsid w:val="00CB524C"/>
    <w:rsid w:val="00CB542E"/>
    <w:rsid w:val="00CB55F2"/>
    <w:rsid w:val="00CB5D64"/>
    <w:rsid w:val="00CB5E47"/>
    <w:rsid w:val="00CB6505"/>
    <w:rsid w:val="00CB6D63"/>
    <w:rsid w:val="00CC2C07"/>
    <w:rsid w:val="00CC4EB7"/>
    <w:rsid w:val="00CC561A"/>
    <w:rsid w:val="00CC58F6"/>
    <w:rsid w:val="00CC5BF7"/>
    <w:rsid w:val="00CC5DB4"/>
    <w:rsid w:val="00CC7E0F"/>
    <w:rsid w:val="00CC7E7D"/>
    <w:rsid w:val="00CD0BD9"/>
    <w:rsid w:val="00CD0CFB"/>
    <w:rsid w:val="00CD1D31"/>
    <w:rsid w:val="00CD3F7B"/>
    <w:rsid w:val="00CD446E"/>
    <w:rsid w:val="00CD470D"/>
    <w:rsid w:val="00CD470F"/>
    <w:rsid w:val="00CD48CB"/>
    <w:rsid w:val="00CD4E77"/>
    <w:rsid w:val="00CD5019"/>
    <w:rsid w:val="00CD51E0"/>
    <w:rsid w:val="00CD5C76"/>
    <w:rsid w:val="00CD6FE4"/>
    <w:rsid w:val="00CD7653"/>
    <w:rsid w:val="00CD7875"/>
    <w:rsid w:val="00CE088B"/>
    <w:rsid w:val="00CE0A98"/>
    <w:rsid w:val="00CE13B8"/>
    <w:rsid w:val="00CE1CF5"/>
    <w:rsid w:val="00CE1E1A"/>
    <w:rsid w:val="00CE2739"/>
    <w:rsid w:val="00CE28B6"/>
    <w:rsid w:val="00CE3100"/>
    <w:rsid w:val="00CE3275"/>
    <w:rsid w:val="00CE33ED"/>
    <w:rsid w:val="00CE3495"/>
    <w:rsid w:val="00CE4134"/>
    <w:rsid w:val="00CE53D2"/>
    <w:rsid w:val="00CE7524"/>
    <w:rsid w:val="00CE7C01"/>
    <w:rsid w:val="00CF0490"/>
    <w:rsid w:val="00CF06AE"/>
    <w:rsid w:val="00CF0B61"/>
    <w:rsid w:val="00CF168E"/>
    <w:rsid w:val="00CF28CB"/>
    <w:rsid w:val="00CF3767"/>
    <w:rsid w:val="00CF3EEF"/>
    <w:rsid w:val="00CF4C68"/>
    <w:rsid w:val="00CF5435"/>
    <w:rsid w:val="00CF605E"/>
    <w:rsid w:val="00D03383"/>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21"/>
    <w:rsid w:val="00D272C2"/>
    <w:rsid w:val="00D2783F"/>
    <w:rsid w:val="00D27E6C"/>
    <w:rsid w:val="00D3006E"/>
    <w:rsid w:val="00D304AE"/>
    <w:rsid w:val="00D30E8A"/>
    <w:rsid w:val="00D30F87"/>
    <w:rsid w:val="00D315F7"/>
    <w:rsid w:val="00D31819"/>
    <w:rsid w:val="00D31A19"/>
    <w:rsid w:val="00D334E4"/>
    <w:rsid w:val="00D34E9A"/>
    <w:rsid w:val="00D3601D"/>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131D"/>
    <w:rsid w:val="00D62276"/>
    <w:rsid w:val="00D62507"/>
    <w:rsid w:val="00D63DEE"/>
    <w:rsid w:val="00D63F33"/>
    <w:rsid w:val="00D64D62"/>
    <w:rsid w:val="00D652A2"/>
    <w:rsid w:val="00D65424"/>
    <w:rsid w:val="00D65977"/>
    <w:rsid w:val="00D65E46"/>
    <w:rsid w:val="00D6657D"/>
    <w:rsid w:val="00D67BD7"/>
    <w:rsid w:val="00D67F41"/>
    <w:rsid w:val="00D722CD"/>
    <w:rsid w:val="00D72374"/>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6D81"/>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44D"/>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0A7"/>
    <w:rsid w:val="00E23225"/>
    <w:rsid w:val="00E234FA"/>
    <w:rsid w:val="00E23FD8"/>
    <w:rsid w:val="00E23FEA"/>
    <w:rsid w:val="00E256AB"/>
    <w:rsid w:val="00E26E13"/>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1FAE"/>
    <w:rsid w:val="00E53B64"/>
    <w:rsid w:val="00E54CC6"/>
    <w:rsid w:val="00E556BC"/>
    <w:rsid w:val="00E6112E"/>
    <w:rsid w:val="00E61909"/>
    <w:rsid w:val="00E62026"/>
    <w:rsid w:val="00E62372"/>
    <w:rsid w:val="00E62557"/>
    <w:rsid w:val="00E626E5"/>
    <w:rsid w:val="00E62E8D"/>
    <w:rsid w:val="00E63973"/>
    <w:rsid w:val="00E6440D"/>
    <w:rsid w:val="00E645AD"/>
    <w:rsid w:val="00E649CA"/>
    <w:rsid w:val="00E64D84"/>
    <w:rsid w:val="00E65067"/>
    <w:rsid w:val="00E6530A"/>
    <w:rsid w:val="00E65594"/>
    <w:rsid w:val="00E66FB4"/>
    <w:rsid w:val="00E676E5"/>
    <w:rsid w:val="00E67BC6"/>
    <w:rsid w:val="00E70A5F"/>
    <w:rsid w:val="00E73886"/>
    <w:rsid w:val="00E7498C"/>
    <w:rsid w:val="00E7651C"/>
    <w:rsid w:val="00E76B9F"/>
    <w:rsid w:val="00E76CCB"/>
    <w:rsid w:val="00E77126"/>
    <w:rsid w:val="00E77F8B"/>
    <w:rsid w:val="00E800E2"/>
    <w:rsid w:val="00E81664"/>
    <w:rsid w:val="00E8209B"/>
    <w:rsid w:val="00E8211F"/>
    <w:rsid w:val="00E82529"/>
    <w:rsid w:val="00E835B5"/>
    <w:rsid w:val="00E86293"/>
    <w:rsid w:val="00E871E0"/>
    <w:rsid w:val="00E90274"/>
    <w:rsid w:val="00E911B7"/>
    <w:rsid w:val="00E93759"/>
    <w:rsid w:val="00E9395B"/>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33ED"/>
    <w:rsid w:val="00EC4A8D"/>
    <w:rsid w:val="00EC5818"/>
    <w:rsid w:val="00EC5C03"/>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913"/>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CD7"/>
    <w:rsid w:val="00EF4E3D"/>
    <w:rsid w:val="00EF4F5C"/>
    <w:rsid w:val="00EF5267"/>
    <w:rsid w:val="00EF53BC"/>
    <w:rsid w:val="00EF57A0"/>
    <w:rsid w:val="00EF6DDD"/>
    <w:rsid w:val="00EF6E63"/>
    <w:rsid w:val="00EF704D"/>
    <w:rsid w:val="00EF7DD5"/>
    <w:rsid w:val="00F001FF"/>
    <w:rsid w:val="00F0054D"/>
    <w:rsid w:val="00F006EF"/>
    <w:rsid w:val="00F021A9"/>
    <w:rsid w:val="00F04F41"/>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85D"/>
    <w:rsid w:val="00F34DC1"/>
    <w:rsid w:val="00F35043"/>
    <w:rsid w:val="00F353D3"/>
    <w:rsid w:val="00F359B5"/>
    <w:rsid w:val="00F35AB3"/>
    <w:rsid w:val="00F366A2"/>
    <w:rsid w:val="00F36DD7"/>
    <w:rsid w:val="00F402D6"/>
    <w:rsid w:val="00F4068B"/>
    <w:rsid w:val="00F4088F"/>
    <w:rsid w:val="00F42011"/>
    <w:rsid w:val="00F42049"/>
    <w:rsid w:val="00F44EBB"/>
    <w:rsid w:val="00F46901"/>
    <w:rsid w:val="00F4755D"/>
    <w:rsid w:val="00F53DC0"/>
    <w:rsid w:val="00F54CE9"/>
    <w:rsid w:val="00F5503B"/>
    <w:rsid w:val="00F55D15"/>
    <w:rsid w:val="00F56F23"/>
    <w:rsid w:val="00F56F2A"/>
    <w:rsid w:val="00F57DA4"/>
    <w:rsid w:val="00F60F48"/>
    <w:rsid w:val="00F61297"/>
    <w:rsid w:val="00F61566"/>
    <w:rsid w:val="00F650CB"/>
    <w:rsid w:val="00F653E0"/>
    <w:rsid w:val="00F6590D"/>
    <w:rsid w:val="00F65C36"/>
    <w:rsid w:val="00F67669"/>
    <w:rsid w:val="00F679FF"/>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BD4"/>
    <w:rsid w:val="00F85FC3"/>
    <w:rsid w:val="00F86C0C"/>
    <w:rsid w:val="00F87B57"/>
    <w:rsid w:val="00F902CE"/>
    <w:rsid w:val="00F90732"/>
    <w:rsid w:val="00F90D25"/>
    <w:rsid w:val="00F91120"/>
    <w:rsid w:val="00F914D6"/>
    <w:rsid w:val="00F920F4"/>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0AD"/>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163"/>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4B4"/>
    <w:rsid w:val="00FE1ECE"/>
    <w:rsid w:val="00FE1F7F"/>
    <w:rsid w:val="00FE28EE"/>
    <w:rsid w:val="00FE2B57"/>
    <w:rsid w:val="00FE318F"/>
    <w:rsid w:val="00FE3577"/>
    <w:rsid w:val="00FE3DB7"/>
    <w:rsid w:val="00FE49C8"/>
    <w:rsid w:val="00FE4DC9"/>
    <w:rsid w:val="00FF0354"/>
    <w:rsid w:val="00FF17F7"/>
    <w:rsid w:val="00FF3E9E"/>
    <w:rsid w:val="00FF3F4A"/>
    <w:rsid w:val="00FF4E69"/>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2CA"/>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2"/>
      </w:numPr>
    </w:pPr>
  </w:style>
  <w:style w:type="paragraph" w:customStyle="1" w:styleId="Akapitzlist3">
    <w:name w:val="Akapit z listą3"/>
    <w:basedOn w:val="Normalny"/>
    <w:rsid w:val="00AC5A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8944021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85738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218D-8FF5-4649-AF3C-4FFF344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10591</Words>
  <Characters>63552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73996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6</cp:revision>
  <cp:lastPrinted>2019-03-05T13:03:00Z</cp:lastPrinted>
  <dcterms:created xsi:type="dcterms:W3CDTF">2020-10-27T10:12:00Z</dcterms:created>
  <dcterms:modified xsi:type="dcterms:W3CDTF">2020-10-27T10:59:00Z</dcterms:modified>
</cp:coreProperties>
</file>