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C0085" w14:textId="77777777" w:rsidR="002916CC" w:rsidRDefault="002916CC"/>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983676" w14:paraId="3C2C4BF8" w14:textId="77777777" w:rsidTr="00187166">
        <w:trPr>
          <w:cantSplit/>
          <w:trHeight w:val="340"/>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00904" w:rsidRDefault="00E67BC6" w:rsidP="00AF7A8A">
            <w:pPr>
              <w:pStyle w:val="Zwykytekst"/>
              <w:spacing w:after="60" w:line="280" w:lineRule="exact"/>
              <w:jc w:val="center"/>
              <w:rPr>
                <w:rFonts w:ascii="Times New Roman" w:eastAsia="MS Mincho" w:hAnsi="Times New Roman"/>
                <w:b/>
                <w:sz w:val="24"/>
              </w:rPr>
            </w:pPr>
          </w:p>
          <w:p w14:paraId="34279337" w14:textId="03BBD8A6"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D47693D" w14:textId="1827B385"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79D3534" w14:textId="48C6E1FE"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1F509258" w14:textId="7F4C010A"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710B100F" w14:textId="203CEECD"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3597E1C2" w14:textId="16C36FF3" w:rsidR="00187166" w:rsidRPr="00800904" w:rsidRDefault="00347D06" w:rsidP="00AF7A8A">
            <w:pPr>
              <w:suppressAutoHyphens/>
              <w:spacing w:after="60" w:line="280" w:lineRule="exact"/>
              <w:ind w:right="-239"/>
              <w:jc w:val="center"/>
              <w:rPr>
                <w:rFonts w:ascii="Verdana" w:eastAsia="MS Mincho" w:hAnsi="Verdana"/>
                <w:bCs/>
                <w:sz w:val="18"/>
                <w:szCs w:val="18"/>
              </w:rPr>
            </w:pPr>
            <w:r>
              <w:rPr>
                <w:noProof/>
              </w:rPr>
              <w:drawing>
                <wp:inline distT="0" distB="0" distL="0" distR="0" wp14:anchorId="62AA8C66" wp14:editId="43D91E10">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0FC46701" w14:textId="77777777" w:rsidR="00E67BC6" w:rsidRPr="00800904" w:rsidRDefault="00E67BC6" w:rsidP="00B2368E">
            <w:pPr>
              <w:suppressAutoHyphens/>
              <w:spacing w:after="60"/>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0D6060F6" w:rsidR="00E67BC6" w:rsidRPr="00800904" w:rsidRDefault="00AE2B7D" w:rsidP="00B2368E">
            <w:pPr>
              <w:suppressAutoHyphens/>
              <w:spacing w:after="60"/>
              <w:ind w:right="-239"/>
              <w:jc w:val="center"/>
              <w:rPr>
                <w:rFonts w:ascii="Verdana" w:eastAsia="MS Mincho" w:hAnsi="Verdana"/>
                <w:b/>
                <w:sz w:val="18"/>
                <w:szCs w:val="18"/>
              </w:rPr>
            </w:pPr>
            <w:r>
              <w:rPr>
                <w:rFonts w:ascii="Verdana" w:eastAsia="MS Mincho" w:hAnsi="Verdana"/>
                <w:b/>
                <w:sz w:val="18"/>
                <w:szCs w:val="18"/>
              </w:rPr>
              <w:t>Dział</w:t>
            </w:r>
            <w:r w:rsidR="00E67BC6" w:rsidRPr="00800904">
              <w:rPr>
                <w:rFonts w:ascii="Verdana" w:eastAsia="MS Mincho" w:hAnsi="Verdana"/>
                <w:b/>
                <w:sz w:val="18"/>
                <w:szCs w:val="18"/>
              </w:rPr>
              <w:t xml:space="preserve"> Zamówień Publicznych UMW</w:t>
            </w:r>
          </w:p>
          <w:p w14:paraId="0F7932DC" w14:textId="77777777" w:rsidR="00E67BC6" w:rsidRPr="00800904" w:rsidRDefault="00E67BC6" w:rsidP="00B2368E">
            <w:pPr>
              <w:suppressAutoHyphens/>
              <w:spacing w:after="60"/>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4435BC64" w:rsidR="00E67BC6" w:rsidRPr="00800904" w:rsidRDefault="008340C4" w:rsidP="00B2368E">
            <w:pPr>
              <w:suppressAutoHyphens/>
              <w:spacing w:after="60"/>
              <w:ind w:right="-239"/>
              <w:jc w:val="center"/>
              <w:rPr>
                <w:rFonts w:ascii="Verdana" w:hAnsi="Verdana"/>
                <w:b/>
                <w:sz w:val="18"/>
                <w:szCs w:val="18"/>
                <w:lang w:val="de-DE"/>
              </w:rPr>
            </w:pPr>
            <w:proofErr w:type="spellStart"/>
            <w:r>
              <w:rPr>
                <w:rFonts w:ascii="Verdana" w:eastAsia="MS Mincho" w:hAnsi="Verdana"/>
                <w:sz w:val="18"/>
                <w:szCs w:val="18"/>
                <w:lang w:val="de-DE"/>
              </w:rPr>
              <w:t>faks</w:t>
            </w:r>
            <w:proofErr w:type="spellEnd"/>
            <w:r>
              <w:rPr>
                <w:rFonts w:ascii="Verdana" w:eastAsia="MS Mincho" w:hAnsi="Verdana"/>
                <w:sz w:val="18"/>
                <w:szCs w:val="18"/>
                <w:lang w:val="de-DE"/>
              </w:rPr>
              <w:t xml:space="preserve"> 71 / 784-00-45</w:t>
            </w:r>
          </w:p>
          <w:p w14:paraId="33075A9F" w14:textId="77777777" w:rsidR="00E67BC6" w:rsidRPr="00800904" w:rsidRDefault="00E67BC6" w:rsidP="00B2368E">
            <w:pPr>
              <w:pStyle w:val="Zwykytekst"/>
              <w:spacing w:after="60"/>
              <w:jc w:val="center"/>
              <w:rPr>
                <w:rFonts w:ascii="Times New Roman" w:hAnsi="Times New Roman"/>
                <w:sz w:val="24"/>
                <w:lang w:val="de-DE"/>
              </w:rPr>
            </w:pPr>
            <w:proofErr w:type="spellStart"/>
            <w:r w:rsidRPr="00800904">
              <w:rPr>
                <w:rFonts w:ascii="Verdana" w:hAnsi="Verdana"/>
                <w:sz w:val="18"/>
                <w:szCs w:val="18"/>
                <w:lang w:val="de-DE"/>
              </w:rPr>
              <w:t>e-mail</w:t>
            </w:r>
            <w:proofErr w:type="spellEnd"/>
            <w:r w:rsidRPr="00800904">
              <w:rPr>
                <w:rFonts w:ascii="Verdana" w:hAnsi="Verdana"/>
                <w:sz w:val="18"/>
                <w:szCs w:val="18"/>
                <w:lang w:val="de-DE"/>
              </w:rPr>
              <w:t>: edyta.szyjkowska@umed.wroc.pl</w:t>
            </w:r>
          </w:p>
        </w:tc>
      </w:tr>
      <w:tr w:rsidR="00E67BC6" w:rsidRPr="00983676"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AF7A8A">
            <w:pPr>
              <w:spacing w:after="60" w:line="280" w:lineRule="exact"/>
              <w:rPr>
                <w:rFonts w:ascii="Arial" w:hAnsi="Arial" w:cs="Arial"/>
                <w:sz w:val="22"/>
                <w:lang w:val="de-DE"/>
              </w:rPr>
            </w:pPr>
          </w:p>
        </w:tc>
      </w:tr>
    </w:tbl>
    <w:p w14:paraId="227E88BE" w14:textId="58A651C3" w:rsidR="008215A9" w:rsidRPr="005F50F1" w:rsidRDefault="00503605" w:rsidP="00AF7A8A">
      <w:pPr>
        <w:spacing w:after="60" w:line="280" w:lineRule="exact"/>
        <w:ind w:left="360" w:right="-239" w:hanging="360"/>
        <w:rPr>
          <w:rFonts w:ascii="Verdana" w:hAnsi="Verdana"/>
          <w:noProof/>
          <w:sz w:val="18"/>
          <w:szCs w:val="18"/>
        </w:rPr>
      </w:pPr>
      <w:r>
        <w:rPr>
          <w:rFonts w:ascii="Verdana" w:hAnsi="Verdana"/>
          <w:noProof/>
          <w:sz w:val="18"/>
          <w:szCs w:val="18"/>
        </w:rPr>
        <w:t>UMW</w:t>
      </w:r>
      <w:r w:rsidR="008215A9" w:rsidRPr="00800904">
        <w:rPr>
          <w:rFonts w:ascii="Verdana" w:hAnsi="Verdana"/>
          <w:noProof/>
          <w:sz w:val="18"/>
          <w:szCs w:val="18"/>
        </w:rPr>
        <w:t>/</w:t>
      </w:r>
      <w:r w:rsidR="00777682">
        <w:rPr>
          <w:rFonts w:ascii="Verdana" w:hAnsi="Verdana"/>
          <w:noProof/>
          <w:sz w:val="18"/>
          <w:szCs w:val="18"/>
        </w:rPr>
        <w:t>A</w:t>
      </w:r>
      <w:r>
        <w:rPr>
          <w:rFonts w:ascii="Verdana" w:hAnsi="Verdana"/>
          <w:noProof/>
          <w:sz w:val="18"/>
          <w:szCs w:val="18"/>
        </w:rPr>
        <w:t>Z/PN-</w:t>
      </w:r>
      <w:r w:rsidR="005A4091">
        <w:rPr>
          <w:rFonts w:ascii="Verdana" w:hAnsi="Verdana"/>
          <w:noProof/>
          <w:sz w:val="18"/>
          <w:szCs w:val="18"/>
        </w:rPr>
        <w:t>104</w:t>
      </w:r>
      <w:r>
        <w:rPr>
          <w:rFonts w:ascii="Verdana" w:hAnsi="Verdana"/>
          <w:noProof/>
          <w:sz w:val="18"/>
          <w:szCs w:val="18"/>
        </w:rPr>
        <w:t>/</w:t>
      </w:r>
      <w:r w:rsidR="00CA6513">
        <w:rPr>
          <w:rFonts w:ascii="Verdana" w:hAnsi="Verdana"/>
          <w:noProof/>
          <w:sz w:val="18"/>
          <w:szCs w:val="18"/>
        </w:rPr>
        <w:t>20</w:t>
      </w:r>
      <w:r w:rsidR="008215A9" w:rsidRPr="00800904">
        <w:rPr>
          <w:rFonts w:ascii="Verdana" w:hAnsi="Verdana"/>
          <w:noProof/>
          <w:sz w:val="18"/>
          <w:szCs w:val="18"/>
        </w:rPr>
        <w:tab/>
      </w:r>
      <w:r w:rsidR="008215A9" w:rsidRPr="00800904">
        <w:rPr>
          <w:rFonts w:ascii="Verdana" w:hAnsi="Verdana"/>
          <w:noProof/>
          <w:sz w:val="18"/>
          <w:szCs w:val="18"/>
        </w:rPr>
        <w:tab/>
      </w:r>
      <w:r w:rsidR="008215A9" w:rsidRPr="00800904">
        <w:rPr>
          <w:rFonts w:ascii="Verdana" w:hAnsi="Verdana"/>
          <w:noProof/>
          <w:sz w:val="18"/>
          <w:szCs w:val="18"/>
        </w:rPr>
        <w:tab/>
        <w:t xml:space="preserve">                       </w:t>
      </w:r>
      <w:r w:rsidR="00582F8C" w:rsidRPr="00800904">
        <w:rPr>
          <w:rFonts w:ascii="Verdana" w:hAnsi="Verdana"/>
          <w:noProof/>
          <w:sz w:val="18"/>
          <w:szCs w:val="18"/>
        </w:rPr>
        <w:t xml:space="preserve"> </w:t>
      </w:r>
      <w:r w:rsidR="00995D37" w:rsidRPr="00800904">
        <w:rPr>
          <w:rFonts w:ascii="Verdana" w:hAnsi="Verdana"/>
          <w:noProof/>
          <w:sz w:val="18"/>
          <w:szCs w:val="18"/>
        </w:rPr>
        <w:t xml:space="preserve">                       </w:t>
      </w:r>
      <w:r w:rsidR="00536C2D" w:rsidRPr="00800904">
        <w:rPr>
          <w:rFonts w:ascii="Verdana" w:hAnsi="Verdana"/>
          <w:noProof/>
          <w:sz w:val="18"/>
          <w:szCs w:val="18"/>
        </w:rPr>
        <w:t xml:space="preserve">   </w:t>
      </w:r>
      <w:r w:rsidR="00E90274" w:rsidRPr="00800904">
        <w:rPr>
          <w:rFonts w:ascii="Verdana" w:hAnsi="Verdana"/>
          <w:noProof/>
          <w:sz w:val="18"/>
          <w:szCs w:val="18"/>
        </w:rPr>
        <w:t xml:space="preserve"> </w:t>
      </w:r>
      <w:r w:rsidR="00536C2D" w:rsidRPr="00800904">
        <w:rPr>
          <w:rFonts w:ascii="Verdana" w:hAnsi="Verdana"/>
          <w:noProof/>
          <w:sz w:val="18"/>
          <w:szCs w:val="18"/>
        </w:rPr>
        <w:t xml:space="preserve"> </w:t>
      </w:r>
      <w:r>
        <w:rPr>
          <w:rFonts w:ascii="Verdana" w:hAnsi="Verdana"/>
          <w:noProof/>
          <w:sz w:val="18"/>
          <w:szCs w:val="18"/>
        </w:rPr>
        <w:t xml:space="preserve">            </w:t>
      </w:r>
      <w:r w:rsidR="001D4737" w:rsidRPr="005F50F1">
        <w:rPr>
          <w:rFonts w:ascii="Verdana" w:hAnsi="Verdana"/>
          <w:noProof/>
          <w:sz w:val="18"/>
          <w:szCs w:val="18"/>
        </w:rPr>
        <w:t>W</w:t>
      </w:r>
      <w:r w:rsidR="008215A9" w:rsidRPr="005F50F1">
        <w:rPr>
          <w:rFonts w:ascii="Verdana" w:hAnsi="Verdana"/>
          <w:noProof/>
          <w:sz w:val="18"/>
          <w:szCs w:val="18"/>
        </w:rPr>
        <w:t xml:space="preserve">rocław, </w:t>
      </w:r>
      <w:r w:rsidR="000F2335">
        <w:rPr>
          <w:rFonts w:ascii="Verdana" w:hAnsi="Verdana"/>
          <w:noProof/>
          <w:sz w:val="18"/>
          <w:szCs w:val="18"/>
        </w:rPr>
        <w:t>19.10</w:t>
      </w:r>
      <w:r w:rsidR="00C05D97" w:rsidRPr="005F50F1">
        <w:rPr>
          <w:rFonts w:ascii="Verdana" w:hAnsi="Verdana"/>
          <w:noProof/>
          <w:sz w:val="18"/>
          <w:szCs w:val="18"/>
        </w:rPr>
        <w:t>.2020</w:t>
      </w:r>
      <w:r w:rsidR="008215A9" w:rsidRPr="005F50F1">
        <w:rPr>
          <w:rFonts w:ascii="Verdana" w:hAnsi="Verdana"/>
          <w:noProof/>
          <w:sz w:val="18"/>
          <w:szCs w:val="18"/>
        </w:rPr>
        <w:t xml:space="preserve"> r.</w:t>
      </w:r>
    </w:p>
    <w:p w14:paraId="12A4C764" w14:textId="77777777" w:rsidR="008215A9" w:rsidRPr="005F50F1" w:rsidRDefault="008215A9" w:rsidP="00AF7A8A">
      <w:pPr>
        <w:spacing w:after="60" w:line="280" w:lineRule="exact"/>
        <w:ind w:left="360" w:right="-239" w:hanging="360"/>
        <w:jc w:val="center"/>
        <w:rPr>
          <w:rFonts w:ascii="Verdana" w:hAnsi="Verdana"/>
          <w:b/>
          <w:sz w:val="18"/>
          <w:szCs w:val="18"/>
        </w:rPr>
      </w:pPr>
      <w:r w:rsidRPr="005F50F1">
        <w:rPr>
          <w:rFonts w:ascii="Verdana" w:hAnsi="Verdana"/>
          <w:b/>
          <w:sz w:val="18"/>
          <w:szCs w:val="18"/>
        </w:rPr>
        <w:t>SPECYFIKACJA ISTOTNYCH WARUNKÓW ZAMÓWIENIA</w:t>
      </w:r>
    </w:p>
    <w:p w14:paraId="4D856C5E" w14:textId="7AF45FB8" w:rsidR="00D378BE" w:rsidRDefault="00503605" w:rsidP="00AF7A8A">
      <w:pPr>
        <w:spacing w:after="60" w:line="280" w:lineRule="exact"/>
        <w:ind w:right="-239"/>
        <w:jc w:val="center"/>
        <w:rPr>
          <w:rFonts w:ascii="Verdana" w:hAnsi="Verdana"/>
          <w:b/>
          <w:noProof/>
          <w:sz w:val="18"/>
          <w:szCs w:val="18"/>
        </w:rPr>
      </w:pPr>
      <w:r w:rsidRPr="005F50F1">
        <w:rPr>
          <w:rFonts w:ascii="Verdana" w:hAnsi="Verdana"/>
          <w:b/>
          <w:noProof/>
          <w:sz w:val="18"/>
          <w:szCs w:val="18"/>
        </w:rPr>
        <w:t>UMW/</w:t>
      </w:r>
      <w:r w:rsidR="00777682" w:rsidRPr="005F50F1">
        <w:rPr>
          <w:rFonts w:ascii="Verdana" w:hAnsi="Verdana"/>
          <w:b/>
          <w:noProof/>
          <w:sz w:val="18"/>
          <w:szCs w:val="18"/>
        </w:rPr>
        <w:t>A</w:t>
      </w:r>
      <w:r w:rsidRPr="005F50F1">
        <w:rPr>
          <w:rFonts w:ascii="Verdana" w:hAnsi="Verdana"/>
          <w:b/>
          <w:noProof/>
          <w:sz w:val="18"/>
          <w:szCs w:val="18"/>
        </w:rPr>
        <w:t>Z/PN-</w:t>
      </w:r>
      <w:r w:rsidR="005A4091">
        <w:rPr>
          <w:rFonts w:ascii="Verdana" w:hAnsi="Verdana"/>
          <w:b/>
          <w:noProof/>
          <w:sz w:val="18"/>
          <w:szCs w:val="18"/>
        </w:rPr>
        <w:t>104</w:t>
      </w:r>
      <w:r w:rsidRPr="005F50F1">
        <w:rPr>
          <w:rFonts w:ascii="Verdana" w:hAnsi="Verdana"/>
          <w:b/>
          <w:noProof/>
          <w:sz w:val="18"/>
          <w:szCs w:val="18"/>
        </w:rPr>
        <w:t>/</w:t>
      </w:r>
      <w:r w:rsidR="00CA6513" w:rsidRPr="005F50F1">
        <w:rPr>
          <w:rFonts w:ascii="Verdana" w:hAnsi="Verdana"/>
          <w:b/>
          <w:noProof/>
          <w:sz w:val="18"/>
          <w:szCs w:val="18"/>
        </w:rPr>
        <w:t>20</w:t>
      </w:r>
    </w:p>
    <w:p w14:paraId="0C0906C4" w14:textId="366729EF" w:rsidR="00867145" w:rsidRPr="00867145" w:rsidRDefault="00867145" w:rsidP="00AF7A8A">
      <w:pPr>
        <w:spacing w:after="60" w:line="280" w:lineRule="exact"/>
        <w:ind w:right="-239"/>
        <w:jc w:val="center"/>
        <w:rPr>
          <w:rFonts w:ascii="Verdana" w:hAnsi="Verdana"/>
          <w:b/>
          <w:i/>
          <w:iCs/>
          <w:noProof/>
          <w:color w:val="0432FF"/>
          <w:sz w:val="18"/>
          <w:szCs w:val="18"/>
        </w:rPr>
      </w:pPr>
      <w:r w:rsidRPr="00867145">
        <w:rPr>
          <w:rFonts w:ascii="Verdana" w:hAnsi="Verdana"/>
          <w:b/>
          <w:i/>
          <w:iCs/>
          <w:noProof/>
          <w:color w:val="0432FF"/>
          <w:sz w:val="18"/>
          <w:szCs w:val="18"/>
        </w:rPr>
        <w:t>Korekta z dnia 26.10.2020 r.</w:t>
      </w:r>
      <w:r>
        <w:rPr>
          <w:rFonts w:ascii="Verdana" w:hAnsi="Verdana"/>
          <w:b/>
          <w:i/>
          <w:iCs/>
          <w:noProof/>
          <w:color w:val="0432FF"/>
          <w:sz w:val="18"/>
          <w:szCs w:val="18"/>
        </w:rPr>
        <w:t xml:space="preserve"> (dot. Części 7 Załącznika nr 2 do Siwz)</w:t>
      </w:r>
    </w:p>
    <w:p w14:paraId="3EC24588" w14:textId="114C68CA" w:rsidR="008215A9" w:rsidRPr="005F50F1" w:rsidRDefault="00946DBB" w:rsidP="00AF7A8A">
      <w:pPr>
        <w:spacing w:after="60" w:line="280" w:lineRule="exact"/>
        <w:ind w:left="360" w:right="-239" w:hanging="360"/>
        <w:rPr>
          <w:rFonts w:ascii="Verdana" w:hAnsi="Verdana"/>
          <w:sz w:val="18"/>
          <w:szCs w:val="18"/>
          <w:u w:val="single"/>
        </w:rPr>
      </w:pPr>
      <w:r w:rsidRPr="005F50F1">
        <w:rPr>
          <w:rFonts w:ascii="Verdana" w:hAnsi="Verdana"/>
          <w:sz w:val="18"/>
          <w:szCs w:val="18"/>
          <w:u w:val="single"/>
        </w:rPr>
        <w:t>8</w:t>
      </w:r>
      <w:r w:rsidR="00C432AD" w:rsidRPr="005F50F1">
        <w:rPr>
          <w:rFonts w:ascii="Verdana" w:hAnsi="Verdana"/>
          <w:sz w:val="18"/>
          <w:szCs w:val="18"/>
          <w:u w:val="single"/>
        </w:rPr>
        <w:t xml:space="preserve">NAZWA </w:t>
      </w:r>
      <w:r w:rsidR="00B8316F" w:rsidRPr="005F50F1">
        <w:rPr>
          <w:rFonts w:ascii="Verdana" w:hAnsi="Verdana"/>
          <w:sz w:val="18"/>
          <w:szCs w:val="18"/>
          <w:u w:val="single"/>
        </w:rPr>
        <w:t>POSTĘPOWAN</w:t>
      </w:r>
      <w:r w:rsidR="008215A9" w:rsidRPr="005F50F1">
        <w:rPr>
          <w:rFonts w:ascii="Verdana" w:hAnsi="Verdana"/>
          <w:sz w:val="18"/>
          <w:szCs w:val="18"/>
          <w:u w:val="single"/>
        </w:rPr>
        <w:t xml:space="preserve">IA  </w:t>
      </w:r>
    </w:p>
    <w:p w14:paraId="0F40F40A" w14:textId="6182606F" w:rsidR="004942AE" w:rsidRPr="005F50F1" w:rsidRDefault="00777682" w:rsidP="00AF7A8A">
      <w:pPr>
        <w:spacing w:after="60" w:line="280" w:lineRule="exact"/>
        <w:ind w:right="-239"/>
        <w:jc w:val="both"/>
        <w:rPr>
          <w:rFonts w:ascii="Verdana" w:hAnsi="Verdana"/>
          <w:sz w:val="18"/>
          <w:szCs w:val="18"/>
          <w:u w:val="single"/>
        </w:rPr>
      </w:pPr>
      <w:r w:rsidRPr="005F50F1">
        <w:rPr>
          <w:rFonts w:ascii="Century Gothic" w:hAnsi="Century Gothic"/>
          <w:bCs/>
          <w:sz w:val="20"/>
          <w:szCs w:val="20"/>
        </w:rPr>
        <w:t xml:space="preserve">Dostawa sprzętu </w:t>
      </w:r>
      <w:r w:rsidR="008D425D" w:rsidRPr="005F50F1">
        <w:rPr>
          <w:rFonts w:ascii="Century Gothic" w:hAnsi="Century Gothic"/>
          <w:bCs/>
          <w:sz w:val="20"/>
          <w:szCs w:val="20"/>
        </w:rPr>
        <w:t>laboratoryjnego</w:t>
      </w:r>
      <w:r w:rsidRPr="005F50F1">
        <w:rPr>
          <w:rFonts w:ascii="Century Gothic" w:hAnsi="Century Gothic"/>
          <w:bCs/>
          <w:sz w:val="20"/>
          <w:szCs w:val="20"/>
        </w:rPr>
        <w:t xml:space="preserve"> na potrzeby jednostek Uniwersytetu Medycznego we Wrocławiu.</w:t>
      </w:r>
    </w:p>
    <w:p w14:paraId="0777F82D" w14:textId="77777777" w:rsidR="00777682" w:rsidRPr="005F50F1" w:rsidRDefault="00777682" w:rsidP="00AF7A8A">
      <w:pPr>
        <w:spacing w:after="60" w:line="280" w:lineRule="exact"/>
        <w:ind w:right="-239"/>
        <w:jc w:val="both"/>
        <w:rPr>
          <w:rFonts w:ascii="Verdana" w:hAnsi="Verdana"/>
          <w:sz w:val="18"/>
          <w:szCs w:val="18"/>
          <w:u w:val="single"/>
        </w:rPr>
      </w:pPr>
    </w:p>
    <w:p w14:paraId="44120DE7" w14:textId="21DF1D69" w:rsidR="008215A9" w:rsidRPr="005F50F1" w:rsidRDefault="008215A9" w:rsidP="00AF7A8A">
      <w:pPr>
        <w:spacing w:after="60" w:line="280" w:lineRule="exact"/>
        <w:ind w:right="-239"/>
        <w:jc w:val="both"/>
        <w:rPr>
          <w:rFonts w:ascii="Verdana" w:hAnsi="Verdana"/>
          <w:sz w:val="18"/>
          <w:szCs w:val="18"/>
          <w:u w:val="single"/>
        </w:rPr>
      </w:pPr>
      <w:r w:rsidRPr="005F50F1">
        <w:rPr>
          <w:rFonts w:ascii="Verdana" w:hAnsi="Verdana"/>
          <w:sz w:val="18"/>
          <w:szCs w:val="18"/>
          <w:u w:val="single"/>
        </w:rPr>
        <w:t>TRYB POSTĘPOWANIA</w:t>
      </w:r>
    </w:p>
    <w:p w14:paraId="00D85CDA" w14:textId="74A1D2F4" w:rsidR="005E4A53" w:rsidRPr="005F50F1" w:rsidRDefault="005E4A53" w:rsidP="00AF7A8A">
      <w:pPr>
        <w:spacing w:after="60" w:line="280" w:lineRule="exact"/>
        <w:ind w:right="470"/>
        <w:jc w:val="both"/>
        <w:rPr>
          <w:rFonts w:ascii="Verdana" w:hAnsi="Verdana"/>
          <w:sz w:val="18"/>
          <w:szCs w:val="18"/>
        </w:rPr>
      </w:pPr>
      <w:r w:rsidRPr="005F50F1">
        <w:rPr>
          <w:rFonts w:ascii="Verdana" w:hAnsi="Verdana"/>
          <w:b/>
          <w:bCs/>
          <w:sz w:val="18"/>
          <w:szCs w:val="18"/>
        </w:rPr>
        <w:t xml:space="preserve">Przetarg nieograniczony </w:t>
      </w:r>
      <w:r w:rsidRPr="005F50F1">
        <w:rPr>
          <w:rFonts w:ascii="Verdana" w:hAnsi="Verdana"/>
          <w:sz w:val="18"/>
          <w:szCs w:val="18"/>
        </w:rPr>
        <w:t xml:space="preserve">o wartości szacunkowej </w:t>
      </w:r>
      <w:r w:rsidR="00894D87" w:rsidRPr="005F50F1">
        <w:rPr>
          <w:rFonts w:ascii="Verdana" w:hAnsi="Verdana"/>
          <w:sz w:val="18"/>
          <w:szCs w:val="18"/>
        </w:rPr>
        <w:t>mniejszej</w:t>
      </w:r>
      <w:r w:rsidRPr="005F50F1">
        <w:rPr>
          <w:rFonts w:ascii="Verdana" w:hAnsi="Verdana"/>
          <w:sz w:val="18"/>
          <w:szCs w:val="18"/>
        </w:rPr>
        <w:t xml:space="preserve"> niż 214 tys. EURO</w:t>
      </w:r>
    </w:p>
    <w:p w14:paraId="33A694F8" w14:textId="3F2E67FF" w:rsidR="008215A9" w:rsidRPr="005F50F1" w:rsidRDefault="008215A9" w:rsidP="00AF7A8A">
      <w:pPr>
        <w:spacing w:after="60" w:line="280" w:lineRule="exact"/>
        <w:rPr>
          <w:rFonts w:ascii="Verdana" w:hAnsi="Verdana"/>
          <w:sz w:val="18"/>
          <w:szCs w:val="18"/>
        </w:rPr>
      </w:pPr>
      <w:r w:rsidRPr="005F50F1">
        <w:rPr>
          <w:rFonts w:ascii="Verdana" w:hAnsi="Verdana"/>
          <w:sz w:val="18"/>
          <w:szCs w:val="18"/>
        </w:rPr>
        <w:t xml:space="preserve">(art. 10 ust. 1 oraz art. 39 </w:t>
      </w:r>
      <w:r w:rsidR="0081341C" w:rsidRPr="005F50F1">
        <w:rPr>
          <w:rFonts w:ascii="Verdana" w:hAnsi="Verdana"/>
          <w:sz w:val="18"/>
          <w:szCs w:val="18"/>
        </w:rPr>
        <w:t>–</w:t>
      </w:r>
      <w:r w:rsidRPr="005F50F1">
        <w:rPr>
          <w:rFonts w:ascii="Verdana" w:hAnsi="Verdana"/>
          <w:sz w:val="18"/>
          <w:szCs w:val="18"/>
        </w:rPr>
        <w:t xml:space="preserve"> 46 Prawa zamówień publicznych)  </w:t>
      </w:r>
    </w:p>
    <w:p w14:paraId="18ADB4E8" w14:textId="77777777" w:rsidR="00536C2D" w:rsidRPr="005F50F1" w:rsidRDefault="00536C2D" w:rsidP="00AF7A8A">
      <w:pPr>
        <w:spacing w:after="60" w:line="280" w:lineRule="exact"/>
        <w:ind w:right="-238"/>
        <w:rPr>
          <w:rFonts w:ascii="Verdana" w:hAnsi="Verdana"/>
          <w:bCs/>
          <w:sz w:val="18"/>
          <w:szCs w:val="18"/>
          <w:u w:val="single"/>
        </w:rPr>
      </w:pPr>
    </w:p>
    <w:p w14:paraId="5B01E559" w14:textId="77777777" w:rsidR="008215A9" w:rsidRPr="005F50F1" w:rsidRDefault="008215A9" w:rsidP="00AF7A8A">
      <w:pPr>
        <w:spacing w:after="60" w:line="280" w:lineRule="exact"/>
        <w:ind w:right="-238"/>
        <w:rPr>
          <w:rFonts w:ascii="Verdana" w:hAnsi="Verdana"/>
          <w:bCs/>
          <w:sz w:val="18"/>
          <w:szCs w:val="18"/>
          <w:u w:val="single"/>
        </w:rPr>
      </w:pPr>
      <w:r w:rsidRPr="005F50F1">
        <w:rPr>
          <w:rFonts w:ascii="Verdana" w:hAnsi="Verdana"/>
          <w:bCs/>
          <w:sz w:val="18"/>
          <w:szCs w:val="18"/>
          <w:u w:val="single"/>
        </w:rPr>
        <w:t>MIEJSCE I TERMIN SKŁADANIA I OTWARCIA OFERT</w:t>
      </w:r>
    </w:p>
    <w:p w14:paraId="0C7B4434" w14:textId="53A6857A" w:rsidR="008215A9" w:rsidRPr="005F50F1" w:rsidRDefault="008215A9" w:rsidP="00AF7A8A">
      <w:pPr>
        <w:spacing w:after="60" w:line="280" w:lineRule="exact"/>
        <w:ind w:right="-239"/>
        <w:rPr>
          <w:rFonts w:ascii="Verdana" w:hAnsi="Verdana"/>
          <w:b/>
          <w:bCs/>
          <w:sz w:val="18"/>
          <w:szCs w:val="18"/>
        </w:rPr>
      </w:pPr>
      <w:r w:rsidRPr="005F50F1">
        <w:rPr>
          <w:rFonts w:ascii="Verdana" w:hAnsi="Verdana"/>
          <w:bCs/>
          <w:sz w:val="18"/>
          <w:szCs w:val="18"/>
        </w:rPr>
        <w:t>T</w:t>
      </w:r>
      <w:r w:rsidR="00BA18ED" w:rsidRPr="005F50F1">
        <w:rPr>
          <w:rFonts w:ascii="Verdana" w:hAnsi="Verdana"/>
          <w:bCs/>
          <w:sz w:val="18"/>
          <w:szCs w:val="18"/>
        </w:rPr>
        <w:t>ermin składania ofert – do dnia</w:t>
      </w:r>
      <w:r w:rsidR="008E6E88" w:rsidRPr="005F50F1">
        <w:rPr>
          <w:rFonts w:ascii="Verdana" w:hAnsi="Verdana"/>
          <w:bCs/>
          <w:sz w:val="18"/>
          <w:szCs w:val="18"/>
        </w:rPr>
        <w:t xml:space="preserve"> </w:t>
      </w:r>
      <w:r w:rsidR="000F2335">
        <w:rPr>
          <w:rFonts w:ascii="Verdana" w:hAnsi="Verdana"/>
          <w:b/>
          <w:bCs/>
          <w:sz w:val="18"/>
          <w:szCs w:val="18"/>
        </w:rPr>
        <w:t>30.10</w:t>
      </w:r>
      <w:r w:rsidR="00503605" w:rsidRPr="005F50F1">
        <w:rPr>
          <w:rFonts w:ascii="Verdana" w:hAnsi="Verdana"/>
          <w:b/>
          <w:bCs/>
          <w:sz w:val="18"/>
          <w:szCs w:val="18"/>
        </w:rPr>
        <w:t>.20</w:t>
      </w:r>
      <w:r w:rsidR="00A73BB1" w:rsidRPr="005F50F1">
        <w:rPr>
          <w:rFonts w:ascii="Verdana" w:hAnsi="Verdana"/>
          <w:b/>
          <w:bCs/>
          <w:sz w:val="18"/>
          <w:szCs w:val="18"/>
        </w:rPr>
        <w:t>20</w:t>
      </w:r>
      <w:r w:rsidR="00442E18" w:rsidRPr="005F50F1">
        <w:rPr>
          <w:rFonts w:ascii="Verdana" w:hAnsi="Verdana"/>
          <w:b/>
          <w:bCs/>
          <w:sz w:val="18"/>
          <w:szCs w:val="18"/>
        </w:rPr>
        <w:t xml:space="preserve"> r.</w:t>
      </w:r>
      <w:r w:rsidRPr="005F50F1">
        <w:rPr>
          <w:rFonts w:ascii="Verdana" w:hAnsi="Verdana"/>
          <w:bCs/>
          <w:sz w:val="18"/>
          <w:szCs w:val="18"/>
        </w:rPr>
        <w:t xml:space="preserve"> do godz. </w:t>
      </w:r>
      <w:r w:rsidR="000F2335">
        <w:rPr>
          <w:rFonts w:ascii="Verdana" w:hAnsi="Verdana"/>
          <w:b/>
          <w:sz w:val="18"/>
          <w:szCs w:val="18"/>
        </w:rPr>
        <w:t>09</w:t>
      </w:r>
      <w:r w:rsidRPr="005F50F1">
        <w:rPr>
          <w:rFonts w:ascii="Verdana" w:hAnsi="Verdana"/>
          <w:b/>
          <w:sz w:val="18"/>
          <w:szCs w:val="18"/>
        </w:rPr>
        <w:t>:00</w:t>
      </w:r>
    </w:p>
    <w:p w14:paraId="6FF4306A" w14:textId="70B37727" w:rsidR="008215A9" w:rsidRPr="00800904" w:rsidRDefault="00D20953" w:rsidP="00AF7A8A">
      <w:pPr>
        <w:spacing w:after="60" w:line="280" w:lineRule="exact"/>
        <w:ind w:right="-239"/>
        <w:rPr>
          <w:rFonts w:ascii="Verdana" w:hAnsi="Verdana"/>
          <w:bCs/>
          <w:sz w:val="18"/>
          <w:szCs w:val="18"/>
        </w:rPr>
      </w:pPr>
      <w:r w:rsidRPr="005F50F1">
        <w:rPr>
          <w:rFonts w:ascii="Verdana" w:hAnsi="Verdana"/>
          <w:bCs/>
          <w:sz w:val="18"/>
          <w:szCs w:val="18"/>
        </w:rPr>
        <w:t>Termin otwarcia ofert – dnia</w:t>
      </w:r>
      <w:r w:rsidR="008E6E88" w:rsidRPr="005F50F1">
        <w:rPr>
          <w:rFonts w:ascii="Verdana" w:hAnsi="Verdana"/>
          <w:bCs/>
          <w:sz w:val="18"/>
          <w:szCs w:val="18"/>
        </w:rPr>
        <w:t xml:space="preserve"> </w:t>
      </w:r>
      <w:r w:rsidR="000F2335">
        <w:rPr>
          <w:rFonts w:ascii="Verdana" w:hAnsi="Verdana"/>
          <w:b/>
          <w:bCs/>
          <w:sz w:val="18"/>
          <w:szCs w:val="18"/>
        </w:rPr>
        <w:t>30.10</w:t>
      </w:r>
      <w:r w:rsidR="008D2AD9" w:rsidRPr="005F50F1">
        <w:rPr>
          <w:rFonts w:ascii="Verdana" w:hAnsi="Verdana"/>
          <w:b/>
          <w:bCs/>
          <w:sz w:val="18"/>
          <w:szCs w:val="18"/>
        </w:rPr>
        <w:t>.2020 r.</w:t>
      </w:r>
      <w:r w:rsidR="008D2AD9" w:rsidRPr="005F50F1">
        <w:rPr>
          <w:rFonts w:ascii="Verdana" w:hAnsi="Verdana"/>
          <w:bCs/>
          <w:sz w:val="18"/>
          <w:szCs w:val="18"/>
        </w:rPr>
        <w:t xml:space="preserve"> </w:t>
      </w:r>
      <w:r w:rsidR="008215A9" w:rsidRPr="005F50F1">
        <w:rPr>
          <w:rFonts w:ascii="Verdana" w:hAnsi="Verdana"/>
          <w:bCs/>
          <w:sz w:val="18"/>
          <w:szCs w:val="18"/>
        </w:rPr>
        <w:t xml:space="preserve">o godz. </w:t>
      </w:r>
      <w:r w:rsidR="00C93F8C" w:rsidRPr="005F50F1">
        <w:rPr>
          <w:rFonts w:ascii="Verdana" w:hAnsi="Verdana"/>
          <w:b/>
          <w:sz w:val="18"/>
          <w:szCs w:val="18"/>
        </w:rPr>
        <w:t>1</w:t>
      </w:r>
      <w:r w:rsidR="000F2335">
        <w:rPr>
          <w:rFonts w:ascii="Verdana" w:hAnsi="Verdana"/>
          <w:b/>
          <w:sz w:val="18"/>
          <w:szCs w:val="18"/>
        </w:rPr>
        <w:t>0</w:t>
      </w:r>
      <w:r w:rsidR="005A5754" w:rsidRPr="005F50F1">
        <w:rPr>
          <w:rFonts w:ascii="Verdana" w:hAnsi="Verdana"/>
          <w:b/>
          <w:sz w:val="18"/>
          <w:szCs w:val="18"/>
        </w:rPr>
        <w:t>:</w:t>
      </w:r>
      <w:r w:rsidR="007C65CB" w:rsidRPr="005F50F1">
        <w:rPr>
          <w:rFonts w:ascii="Verdana" w:hAnsi="Verdana"/>
          <w:b/>
          <w:sz w:val="18"/>
          <w:szCs w:val="18"/>
        </w:rPr>
        <w:t>0</w:t>
      </w:r>
      <w:r w:rsidR="008215A9" w:rsidRPr="005F50F1">
        <w:rPr>
          <w:rFonts w:ascii="Verdana" w:hAnsi="Verdana"/>
          <w:b/>
          <w:sz w:val="18"/>
          <w:szCs w:val="18"/>
        </w:rPr>
        <w:t>0</w:t>
      </w:r>
    </w:p>
    <w:p w14:paraId="05F25530" w14:textId="77777777" w:rsidR="00536C2D" w:rsidRPr="00800904" w:rsidRDefault="00536C2D" w:rsidP="00AF7A8A">
      <w:pPr>
        <w:spacing w:after="60" w:line="280" w:lineRule="exact"/>
        <w:ind w:right="-238"/>
        <w:rPr>
          <w:rFonts w:ascii="Verdana" w:hAnsi="Verdana"/>
          <w:bCs/>
          <w:sz w:val="18"/>
          <w:szCs w:val="18"/>
          <w:u w:val="single"/>
        </w:rPr>
      </w:pPr>
    </w:p>
    <w:p w14:paraId="3CBABD86" w14:textId="77777777" w:rsidR="008215A9" w:rsidRPr="00800904" w:rsidRDefault="008215A9" w:rsidP="00AF7A8A">
      <w:pPr>
        <w:spacing w:after="60" w:line="280" w:lineRule="exact"/>
        <w:ind w:right="-238"/>
        <w:rPr>
          <w:rFonts w:ascii="Verdana" w:hAnsi="Verdana"/>
          <w:bCs/>
          <w:sz w:val="18"/>
          <w:szCs w:val="18"/>
          <w:u w:val="single"/>
        </w:rPr>
      </w:pPr>
      <w:r w:rsidRPr="00800904">
        <w:rPr>
          <w:rFonts w:ascii="Verdana" w:hAnsi="Verdana"/>
          <w:bCs/>
          <w:sz w:val="18"/>
          <w:szCs w:val="18"/>
          <w:u w:val="single"/>
        </w:rPr>
        <w:t xml:space="preserve">Miejsce składania ofert: </w:t>
      </w:r>
    </w:p>
    <w:p w14:paraId="6305822A" w14:textId="631AD399" w:rsidR="008215A9" w:rsidRPr="00800904" w:rsidRDefault="00634F95" w:rsidP="00FB4CA9">
      <w:pPr>
        <w:spacing w:after="60"/>
        <w:ind w:right="-239"/>
        <w:rPr>
          <w:rFonts w:ascii="Verdana" w:hAnsi="Verdana"/>
          <w:bCs/>
          <w:sz w:val="18"/>
          <w:szCs w:val="18"/>
        </w:rPr>
      </w:pPr>
      <w:r>
        <w:rPr>
          <w:rFonts w:ascii="Verdana" w:hAnsi="Verdana"/>
          <w:bCs/>
          <w:sz w:val="18"/>
          <w:szCs w:val="18"/>
        </w:rPr>
        <w:t>Dział</w:t>
      </w:r>
      <w:r w:rsidR="008215A9" w:rsidRPr="00800904">
        <w:rPr>
          <w:rFonts w:ascii="Verdana" w:hAnsi="Verdana"/>
          <w:bCs/>
          <w:sz w:val="18"/>
          <w:szCs w:val="18"/>
        </w:rPr>
        <w:t xml:space="preserve"> Zamówień Publicznych UMW,</w:t>
      </w:r>
    </w:p>
    <w:p w14:paraId="655F5FD8" w14:textId="260EA3CD" w:rsidR="008215A9" w:rsidRPr="00800904" w:rsidRDefault="005A471A" w:rsidP="00FB4CA9">
      <w:pPr>
        <w:spacing w:after="60"/>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w:t>
      </w:r>
      <w:r w:rsidR="00536C2D" w:rsidRPr="00800904">
        <w:rPr>
          <w:rFonts w:ascii="Verdana" w:hAnsi="Verdana"/>
          <w:bCs/>
          <w:sz w:val="18"/>
          <w:szCs w:val="18"/>
        </w:rPr>
        <w:t>-6; 50-368 Wrocław, pokój 3A 11</w:t>
      </w:r>
      <w:r w:rsidR="00503605">
        <w:rPr>
          <w:rFonts w:ascii="Verdana" w:hAnsi="Verdana"/>
          <w:bCs/>
          <w:sz w:val="18"/>
          <w:szCs w:val="18"/>
        </w:rPr>
        <w:t>2</w:t>
      </w:r>
      <w:r w:rsidR="004F55BF" w:rsidRPr="00800904">
        <w:rPr>
          <w:rFonts w:ascii="Verdana" w:hAnsi="Verdana"/>
          <w:bCs/>
          <w:sz w:val="18"/>
          <w:szCs w:val="18"/>
        </w:rPr>
        <w:t>.1</w:t>
      </w:r>
    </w:p>
    <w:p w14:paraId="7F1A795C" w14:textId="77777777" w:rsidR="00455AB2" w:rsidRDefault="00455AB2" w:rsidP="00AF7A8A">
      <w:pPr>
        <w:spacing w:after="60" w:line="280" w:lineRule="exact"/>
        <w:ind w:right="-238"/>
        <w:rPr>
          <w:rFonts w:ascii="Verdana" w:hAnsi="Verdana"/>
          <w:bCs/>
          <w:sz w:val="18"/>
          <w:szCs w:val="18"/>
          <w:u w:val="single"/>
        </w:rPr>
      </w:pPr>
    </w:p>
    <w:p w14:paraId="1652CF6A" w14:textId="1F0ADF05" w:rsidR="008215A9" w:rsidRPr="00800904" w:rsidRDefault="008215A9" w:rsidP="00AF7A8A">
      <w:pPr>
        <w:spacing w:after="60" w:line="280" w:lineRule="exact"/>
        <w:ind w:right="-238"/>
        <w:rPr>
          <w:rFonts w:ascii="Verdana" w:hAnsi="Verdana"/>
          <w:bCs/>
          <w:sz w:val="18"/>
          <w:szCs w:val="18"/>
          <w:u w:val="single"/>
        </w:rPr>
      </w:pPr>
      <w:r w:rsidRPr="00800904">
        <w:rPr>
          <w:rFonts w:ascii="Verdana" w:hAnsi="Verdana"/>
          <w:bCs/>
          <w:sz w:val="18"/>
          <w:szCs w:val="18"/>
          <w:u w:val="single"/>
        </w:rPr>
        <w:t>Miejsce otwarcia ofert:</w:t>
      </w:r>
    </w:p>
    <w:p w14:paraId="01EBC11F" w14:textId="32FF5615" w:rsidR="008215A9" w:rsidRPr="00800904" w:rsidRDefault="00634F95" w:rsidP="00FB4CA9">
      <w:pPr>
        <w:spacing w:after="60"/>
        <w:ind w:right="-239"/>
        <w:rPr>
          <w:rFonts w:ascii="Verdana" w:hAnsi="Verdana"/>
          <w:bCs/>
          <w:sz w:val="18"/>
          <w:szCs w:val="18"/>
        </w:rPr>
      </w:pPr>
      <w:r>
        <w:rPr>
          <w:rFonts w:ascii="Verdana" w:hAnsi="Verdana"/>
          <w:bCs/>
          <w:sz w:val="18"/>
          <w:szCs w:val="18"/>
        </w:rPr>
        <w:t>Dział</w:t>
      </w:r>
      <w:r w:rsidR="008215A9" w:rsidRPr="00800904">
        <w:rPr>
          <w:rFonts w:ascii="Verdana" w:hAnsi="Verdana"/>
          <w:bCs/>
          <w:sz w:val="18"/>
          <w:szCs w:val="18"/>
        </w:rPr>
        <w:t xml:space="preserve"> Zamówień Publicznych UMW,</w:t>
      </w:r>
    </w:p>
    <w:p w14:paraId="62C91C25" w14:textId="1E10BD65" w:rsidR="00797607" w:rsidRDefault="005A471A" w:rsidP="00FB4CA9">
      <w:pPr>
        <w:spacing w:after="60"/>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2-6; 50-368 Wrocław, pokój 3A 108.1</w:t>
      </w:r>
      <w:r w:rsidR="00A008CF" w:rsidRPr="00800904">
        <w:rPr>
          <w:rFonts w:ascii="Verdana" w:hAnsi="Verdana"/>
          <w:bCs/>
          <w:sz w:val="18"/>
          <w:szCs w:val="18"/>
        </w:rPr>
        <w:t xml:space="preserve">             </w:t>
      </w:r>
      <w:r w:rsidR="00DD01A0" w:rsidRPr="00800904">
        <w:rPr>
          <w:rFonts w:ascii="Verdana" w:hAnsi="Verdana"/>
          <w:bCs/>
          <w:sz w:val="18"/>
          <w:szCs w:val="18"/>
        </w:rPr>
        <w:t xml:space="preserve">      </w:t>
      </w:r>
    </w:p>
    <w:p w14:paraId="726693BC" w14:textId="77777777" w:rsidR="00FB4CA9" w:rsidRDefault="00FB4CA9" w:rsidP="00242C3B">
      <w:pPr>
        <w:spacing w:line="280" w:lineRule="exact"/>
        <w:ind w:left="1134" w:firstLine="3969"/>
        <w:jc w:val="both"/>
        <w:rPr>
          <w:rFonts w:ascii="Verdana" w:hAnsi="Verdana"/>
          <w:b/>
          <w:sz w:val="18"/>
          <w:szCs w:val="18"/>
        </w:rPr>
      </w:pPr>
    </w:p>
    <w:p w14:paraId="4D37E37E" w14:textId="77777777" w:rsidR="00FB4CA9" w:rsidRDefault="00FB4CA9" w:rsidP="00242C3B">
      <w:pPr>
        <w:spacing w:line="280" w:lineRule="exact"/>
        <w:ind w:left="1134" w:firstLine="3969"/>
        <w:jc w:val="both"/>
        <w:rPr>
          <w:rFonts w:ascii="Verdana" w:hAnsi="Verdana"/>
          <w:b/>
          <w:sz w:val="18"/>
          <w:szCs w:val="18"/>
        </w:rPr>
      </w:pPr>
    </w:p>
    <w:p w14:paraId="0D027A5A" w14:textId="77777777" w:rsidR="00D46769" w:rsidRPr="00F04F41" w:rsidRDefault="00D46769" w:rsidP="00D46769">
      <w:pPr>
        <w:spacing w:line="360" w:lineRule="auto"/>
        <w:ind w:left="1134" w:firstLine="3969"/>
        <w:jc w:val="both"/>
        <w:rPr>
          <w:rFonts w:ascii="Verdana" w:hAnsi="Verdana"/>
          <w:b/>
          <w:sz w:val="18"/>
          <w:szCs w:val="18"/>
        </w:rPr>
      </w:pPr>
      <w:r w:rsidRPr="00F04F41">
        <w:rPr>
          <w:rFonts w:ascii="Verdana" w:hAnsi="Verdana"/>
          <w:b/>
          <w:sz w:val="18"/>
          <w:szCs w:val="18"/>
        </w:rPr>
        <w:t>Z upoważnienia Rektora UMW</w:t>
      </w:r>
    </w:p>
    <w:p w14:paraId="331C78E2" w14:textId="77777777" w:rsidR="00D46769" w:rsidRPr="00F04F41" w:rsidRDefault="00D46769" w:rsidP="00D46769">
      <w:pPr>
        <w:spacing w:line="360" w:lineRule="auto"/>
        <w:ind w:left="3545" w:firstLine="1558"/>
        <w:jc w:val="both"/>
        <w:rPr>
          <w:rFonts w:ascii="Verdana" w:hAnsi="Verdana"/>
          <w:b/>
          <w:sz w:val="18"/>
          <w:szCs w:val="18"/>
        </w:rPr>
      </w:pPr>
      <w:r>
        <w:rPr>
          <w:rFonts w:ascii="Verdana" w:hAnsi="Verdana"/>
          <w:b/>
          <w:sz w:val="18"/>
          <w:szCs w:val="18"/>
        </w:rPr>
        <w:t>Kanclerz</w:t>
      </w:r>
    </w:p>
    <w:p w14:paraId="665633B1" w14:textId="77777777" w:rsidR="00D46769" w:rsidRPr="00F04F41" w:rsidRDefault="00D46769" w:rsidP="00D46769">
      <w:pPr>
        <w:spacing w:line="360" w:lineRule="auto"/>
        <w:jc w:val="both"/>
        <w:rPr>
          <w:rFonts w:ascii="Verdana" w:hAnsi="Verdana"/>
          <w:b/>
          <w:sz w:val="18"/>
          <w:szCs w:val="18"/>
        </w:rPr>
      </w:pPr>
    </w:p>
    <w:p w14:paraId="1409F2FB" w14:textId="77777777" w:rsidR="00D46769" w:rsidRPr="00F04F41" w:rsidRDefault="00D46769" w:rsidP="00D46769">
      <w:pPr>
        <w:spacing w:line="360" w:lineRule="auto"/>
        <w:ind w:left="1134" w:firstLine="3969"/>
        <w:jc w:val="both"/>
        <w:rPr>
          <w:rFonts w:ascii="Verdana" w:hAnsi="Verdana"/>
          <w:b/>
          <w:sz w:val="18"/>
          <w:szCs w:val="18"/>
        </w:rPr>
        <w:sectPr w:rsidR="00D46769" w:rsidRPr="00F04F41"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sidRPr="00F04F41">
        <w:rPr>
          <w:rFonts w:ascii="Verdana" w:hAnsi="Verdana"/>
          <w:b/>
          <w:sz w:val="18"/>
          <w:szCs w:val="18"/>
        </w:rPr>
        <w:t xml:space="preserve">mgr Patryk </w:t>
      </w:r>
      <w:proofErr w:type="spellStart"/>
      <w:r w:rsidRPr="00F04F41">
        <w:rPr>
          <w:rFonts w:ascii="Verdana" w:hAnsi="Verdana"/>
          <w:b/>
          <w:sz w:val="18"/>
          <w:szCs w:val="18"/>
        </w:rPr>
        <w:t>Hebrowski</w:t>
      </w:r>
      <w:proofErr w:type="spellEnd"/>
      <w:r w:rsidRPr="00F04F41">
        <w:rPr>
          <w:rFonts w:ascii="Verdana" w:hAnsi="Verdana"/>
          <w:b/>
          <w:sz w:val="18"/>
          <w:szCs w:val="18"/>
        </w:rPr>
        <w:t xml:space="preserve"> </w:t>
      </w:r>
    </w:p>
    <w:p w14:paraId="2331F70E" w14:textId="77777777" w:rsidR="00970B6B" w:rsidRPr="00800904" w:rsidRDefault="00A008CF" w:rsidP="00AF7A8A">
      <w:pPr>
        <w:pStyle w:val="Nagwek1"/>
        <w:tabs>
          <w:tab w:val="left" w:pos="426"/>
        </w:tabs>
        <w:spacing w:after="60" w:line="280" w:lineRule="exact"/>
        <w:ind w:right="44"/>
      </w:pPr>
      <w:r w:rsidRPr="00800904">
        <w:lastRenderedPageBreak/>
        <w:t>Na</w:t>
      </w:r>
      <w:r w:rsidR="00970B6B" w:rsidRPr="00800904">
        <w:t>zwa (firma) oraz adres Zamawiającego</w:t>
      </w:r>
    </w:p>
    <w:p w14:paraId="705D911C" w14:textId="77777777" w:rsidR="00970B6B" w:rsidRPr="00800904" w:rsidRDefault="00970B6B" w:rsidP="00AF7A8A">
      <w:pPr>
        <w:spacing w:after="60" w:line="280" w:lineRule="exact"/>
        <w:ind w:left="284" w:right="44" w:firstLine="142"/>
        <w:jc w:val="both"/>
        <w:rPr>
          <w:rFonts w:ascii="Verdana" w:hAnsi="Verdana"/>
          <w:sz w:val="18"/>
          <w:szCs w:val="18"/>
        </w:rPr>
      </w:pPr>
      <w:r w:rsidRPr="00800904">
        <w:rPr>
          <w:rFonts w:ascii="Verdana" w:hAnsi="Verdana"/>
          <w:sz w:val="18"/>
          <w:szCs w:val="18"/>
        </w:rPr>
        <w:t xml:space="preserve">Uniwersytet Medyczny im. Piastów Śląskich we Wrocławiu </w:t>
      </w:r>
    </w:p>
    <w:p w14:paraId="5094E30C" w14:textId="1024CAC0" w:rsidR="00970B6B" w:rsidRPr="00800904" w:rsidRDefault="00E90274" w:rsidP="00AF7A8A">
      <w:pPr>
        <w:spacing w:after="60" w:line="280" w:lineRule="exact"/>
        <w:ind w:left="284" w:right="44" w:firstLine="142"/>
        <w:jc w:val="both"/>
        <w:rPr>
          <w:rFonts w:ascii="Verdana" w:hAnsi="Verdana"/>
          <w:sz w:val="18"/>
          <w:szCs w:val="18"/>
        </w:rPr>
      </w:pPr>
      <w:r w:rsidRPr="00800904">
        <w:rPr>
          <w:rFonts w:ascii="Verdana" w:eastAsia="MS Mincho" w:hAnsi="Verdana"/>
          <w:bCs/>
          <w:sz w:val="18"/>
          <w:szCs w:val="18"/>
        </w:rPr>
        <w:t>Wybrzeże L</w:t>
      </w:r>
      <w:r w:rsidRPr="00800904">
        <w:rPr>
          <w:rFonts w:ascii="Verdana" w:hAnsi="Verdana"/>
          <w:sz w:val="18"/>
          <w:szCs w:val="18"/>
        </w:rPr>
        <w:t>.</w:t>
      </w:r>
      <w:r w:rsidR="00954724" w:rsidRPr="00800904">
        <w:rPr>
          <w:rFonts w:ascii="Verdana" w:hAnsi="Verdana"/>
          <w:sz w:val="18"/>
          <w:szCs w:val="18"/>
        </w:rPr>
        <w:t xml:space="preserve"> </w:t>
      </w:r>
      <w:r w:rsidR="00970B6B" w:rsidRPr="00800904">
        <w:rPr>
          <w:rFonts w:ascii="Verdana" w:hAnsi="Verdana"/>
          <w:sz w:val="18"/>
          <w:szCs w:val="18"/>
        </w:rPr>
        <w:t>Pasteura 1</w:t>
      </w:r>
    </w:p>
    <w:p w14:paraId="7553F28F" w14:textId="0C138B0C" w:rsidR="00970B6B" w:rsidRPr="009345B6" w:rsidRDefault="00970B6B" w:rsidP="00AF7A8A">
      <w:pPr>
        <w:spacing w:after="60" w:line="280" w:lineRule="exact"/>
        <w:ind w:left="284" w:right="44" w:firstLine="142"/>
        <w:rPr>
          <w:rFonts w:ascii="Verdana" w:hAnsi="Verdana"/>
          <w:sz w:val="18"/>
          <w:szCs w:val="18"/>
        </w:rPr>
      </w:pPr>
      <w:r w:rsidRPr="00800904">
        <w:rPr>
          <w:rFonts w:ascii="Verdana" w:hAnsi="Verdana"/>
          <w:sz w:val="18"/>
          <w:szCs w:val="18"/>
        </w:rPr>
        <w:t>50-367 Wrocław</w:t>
      </w:r>
    </w:p>
    <w:p w14:paraId="148BEED5" w14:textId="64CA1131" w:rsidR="00DB5C93" w:rsidRPr="00800904" w:rsidRDefault="009345B6" w:rsidP="00AF7A8A">
      <w:pPr>
        <w:tabs>
          <w:tab w:val="left" w:pos="960"/>
        </w:tabs>
        <w:spacing w:after="60" w:line="280" w:lineRule="exact"/>
        <w:ind w:left="357" w:right="44"/>
        <w:rPr>
          <w:rFonts w:ascii="Verdana" w:hAnsi="Verdana" w:cs="Arial"/>
          <w:b/>
          <w:bCs/>
          <w:kern w:val="32"/>
          <w:sz w:val="18"/>
          <w:szCs w:val="18"/>
        </w:rPr>
      </w:pPr>
      <w:r>
        <w:t xml:space="preserve"> </w:t>
      </w:r>
      <w:hyperlink r:id="rId13" w:history="1">
        <w:r w:rsidR="00DB5C93" w:rsidRPr="00800904">
          <w:rPr>
            <w:rStyle w:val="Hipercze"/>
            <w:rFonts w:ascii="Verdana" w:hAnsi="Verdana"/>
            <w:color w:val="auto"/>
            <w:sz w:val="18"/>
            <w:szCs w:val="18"/>
          </w:rPr>
          <w:t>www.umed.wroc.pl</w:t>
        </w:r>
      </w:hyperlink>
    </w:p>
    <w:p w14:paraId="308D44E5" w14:textId="57561B5F" w:rsidR="00970B6B" w:rsidRPr="00800904" w:rsidRDefault="007872F7" w:rsidP="00AF7A8A">
      <w:pPr>
        <w:tabs>
          <w:tab w:val="left" w:pos="960"/>
        </w:tabs>
        <w:spacing w:after="60" w:line="280" w:lineRule="exact"/>
        <w:ind w:left="357" w:right="44"/>
        <w:rPr>
          <w:rFonts w:ascii="Verdana" w:hAnsi="Verdana" w:cs="Arial"/>
          <w:b/>
          <w:bCs/>
          <w:kern w:val="32"/>
          <w:sz w:val="18"/>
          <w:szCs w:val="18"/>
        </w:rPr>
      </w:pPr>
      <w:hyperlink r:id="rId14" w:history="1"/>
    </w:p>
    <w:p w14:paraId="3698E33A" w14:textId="77777777" w:rsidR="00970B6B" w:rsidRPr="00800904" w:rsidRDefault="00970B6B" w:rsidP="00AF7A8A">
      <w:pPr>
        <w:pStyle w:val="Nagwek1"/>
        <w:spacing w:after="60" w:line="280" w:lineRule="exact"/>
        <w:ind w:right="44"/>
      </w:pPr>
      <w:bookmarkStart w:id="0" w:name="_Toc395266066"/>
      <w:r w:rsidRPr="00800904">
        <w:t>Tryb udzielenia zamówienia</w:t>
      </w:r>
      <w:bookmarkEnd w:id="0"/>
    </w:p>
    <w:p w14:paraId="22520057" w14:textId="49C5553F" w:rsidR="00970B6B" w:rsidRPr="00800904" w:rsidRDefault="00970B6B" w:rsidP="00AF7A8A">
      <w:pPr>
        <w:numPr>
          <w:ilvl w:val="0"/>
          <w:numId w:val="17"/>
        </w:numPr>
        <w:tabs>
          <w:tab w:val="clear" w:pos="1080"/>
          <w:tab w:val="num" w:pos="709"/>
        </w:tabs>
        <w:spacing w:after="60" w:line="280" w:lineRule="exact"/>
        <w:ind w:left="709" w:right="-97" w:hanging="142"/>
        <w:jc w:val="both"/>
        <w:rPr>
          <w:rFonts w:ascii="Verdana" w:hAnsi="Verdana"/>
          <w:sz w:val="18"/>
          <w:szCs w:val="18"/>
        </w:rPr>
      </w:pPr>
      <w:r w:rsidRPr="00800904">
        <w:rPr>
          <w:rFonts w:ascii="Verdana" w:hAnsi="Verdana"/>
          <w:sz w:val="18"/>
          <w:szCs w:val="18"/>
        </w:rPr>
        <w:t xml:space="preserve">Postępowanie prowadzone jest zgodnie z przepisami Ustawy z dnia 29 stycznia 2004 roku </w:t>
      </w:r>
      <w:r w:rsidR="0081341C" w:rsidRPr="00800904">
        <w:rPr>
          <w:rFonts w:ascii="Verdana" w:hAnsi="Verdana"/>
          <w:sz w:val="18"/>
          <w:szCs w:val="18"/>
        </w:rPr>
        <w:t>–</w:t>
      </w:r>
      <w:r w:rsidRPr="00800904">
        <w:rPr>
          <w:rFonts w:ascii="Verdana" w:hAnsi="Verdana"/>
          <w:sz w:val="18"/>
          <w:szCs w:val="18"/>
        </w:rPr>
        <w:t xml:space="preserve"> Prawo zamówień publicznych </w:t>
      </w:r>
      <w:r w:rsidR="00A73BB1" w:rsidRPr="000C2619">
        <w:rPr>
          <w:rFonts w:ascii="Verdana" w:hAnsi="Verdana"/>
          <w:sz w:val="18"/>
          <w:szCs w:val="18"/>
        </w:rPr>
        <w:t xml:space="preserve">(tekst jedn. – Dz. U. z </w:t>
      </w:r>
      <w:r w:rsidR="00A73BB1" w:rsidRPr="00503605">
        <w:rPr>
          <w:rFonts w:ascii="Verdana" w:hAnsi="Verdana"/>
          <w:sz w:val="18"/>
          <w:szCs w:val="18"/>
        </w:rPr>
        <w:t>201</w:t>
      </w:r>
      <w:r w:rsidR="00A73BB1">
        <w:rPr>
          <w:rFonts w:ascii="Verdana" w:hAnsi="Verdana"/>
          <w:sz w:val="18"/>
          <w:szCs w:val="18"/>
        </w:rPr>
        <w:t>9</w:t>
      </w:r>
      <w:r w:rsidR="00A73BB1" w:rsidRPr="00503605">
        <w:rPr>
          <w:rFonts w:ascii="Verdana" w:hAnsi="Verdana"/>
          <w:sz w:val="18"/>
          <w:szCs w:val="18"/>
        </w:rPr>
        <w:t xml:space="preserve"> r., poz. </w:t>
      </w:r>
      <w:r w:rsidR="00A73BB1">
        <w:rPr>
          <w:rFonts w:ascii="Verdana" w:hAnsi="Verdana"/>
          <w:sz w:val="18"/>
          <w:szCs w:val="18"/>
        </w:rPr>
        <w:t>1843</w:t>
      </w:r>
      <w:r w:rsidR="00816058">
        <w:rPr>
          <w:rFonts w:ascii="Verdana" w:hAnsi="Verdana"/>
          <w:sz w:val="18"/>
          <w:szCs w:val="18"/>
        </w:rPr>
        <w:t xml:space="preserve"> z </w:t>
      </w:r>
      <w:proofErr w:type="spellStart"/>
      <w:r w:rsidR="00816058">
        <w:rPr>
          <w:rFonts w:ascii="Verdana" w:hAnsi="Verdana"/>
          <w:sz w:val="18"/>
          <w:szCs w:val="18"/>
        </w:rPr>
        <w:t>późn</w:t>
      </w:r>
      <w:proofErr w:type="spellEnd"/>
      <w:r w:rsidR="00816058">
        <w:rPr>
          <w:rFonts w:ascii="Verdana" w:hAnsi="Verdana"/>
          <w:sz w:val="18"/>
          <w:szCs w:val="18"/>
        </w:rPr>
        <w:t>. zm.</w:t>
      </w:r>
      <w:r w:rsidR="00A73BB1" w:rsidRPr="000C2619">
        <w:rPr>
          <w:rFonts w:ascii="Verdana" w:hAnsi="Verdana"/>
          <w:sz w:val="18"/>
          <w:szCs w:val="18"/>
        </w:rPr>
        <w:t>)</w:t>
      </w:r>
      <w:r w:rsidRPr="005A7843">
        <w:rPr>
          <w:rFonts w:ascii="Verdana" w:hAnsi="Verdana"/>
          <w:sz w:val="18"/>
          <w:szCs w:val="18"/>
        </w:rPr>
        <w:t xml:space="preserve">, </w:t>
      </w:r>
      <w:r w:rsidRPr="00800904">
        <w:rPr>
          <w:rFonts w:ascii="Verdana" w:hAnsi="Verdana"/>
          <w:sz w:val="18"/>
          <w:szCs w:val="18"/>
        </w:rPr>
        <w:t>zwanej dalej „</w:t>
      </w:r>
      <w:proofErr w:type="spellStart"/>
      <w:r w:rsidRPr="00800904">
        <w:rPr>
          <w:rFonts w:ascii="Verdana" w:hAnsi="Verdana"/>
          <w:sz w:val="18"/>
          <w:szCs w:val="18"/>
        </w:rPr>
        <w:t>Pzp</w:t>
      </w:r>
      <w:proofErr w:type="spellEnd"/>
      <w:r w:rsidRPr="00800904">
        <w:rPr>
          <w:rFonts w:ascii="Verdana" w:hAnsi="Verdana"/>
          <w:sz w:val="18"/>
          <w:szCs w:val="18"/>
        </w:rPr>
        <w:t xml:space="preserve">”. </w:t>
      </w:r>
    </w:p>
    <w:p w14:paraId="3EE3BC08" w14:textId="77777777" w:rsidR="00970B6B" w:rsidRPr="00800904" w:rsidRDefault="00970B6B" w:rsidP="00AF7A8A">
      <w:pPr>
        <w:pStyle w:val="Nagwek"/>
        <w:numPr>
          <w:ilvl w:val="0"/>
          <w:numId w:val="17"/>
        </w:numPr>
        <w:tabs>
          <w:tab w:val="clear" w:pos="1080"/>
          <w:tab w:val="clear" w:pos="9072"/>
          <w:tab w:val="num" w:pos="709"/>
          <w:tab w:val="left" w:pos="6379"/>
          <w:tab w:val="left" w:pos="6521"/>
          <w:tab w:val="right" w:pos="9720"/>
        </w:tabs>
        <w:spacing w:after="60" w:line="280" w:lineRule="exact"/>
        <w:ind w:left="709" w:right="-97" w:hanging="142"/>
        <w:jc w:val="both"/>
        <w:rPr>
          <w:rFonts w:ascii="Verdana" w:hAnsi="Verdana"/>
          <w:sz w:val="18"/>
          <w:szCs w:val="18"/>
        </w:rPr>
      </w:pPr>
      <w:r w:rsidRPr="00800904">
        <w:rPr>
          <w:rFonts w:ascii="Verdana" w:hAnsi="Verdana"/>
          <w:sz w:val="18"/>
          <w:szCs w:val="18"/>
        </w:rPr>
        <w:t xml:space="preserve">Postępowanie prowadzone jest w trybie </w:t>
      </w:r>
      <w:r w:rsidRPr="00800904">
        <w:rPr>
          <w:rFonts w:ascii="Verdana" w:hAnsi="Verdana"/>
          <w:b/>
          <w:bCs/>
          <w:sz w:val="18"/>
          <w:szCs w:val="18"/>
        </w:rPr>
        <w:t xml:space="preserve">przetargu nieograniczonego </w:t>
      </w:r>
      <w:r w:rsidRPr="00800904">
        <w:rPr>
          <w:rFonts w:ascii="Verdana" w:hAnsi="Verdana"/>
          <w:bCs/>
          <w:sz w:val="18"/>
          <w:szCs w:val="18"/>
        </w:rPr>
        <w:t xml:space="preserve">(podst. </w:t>
      </w:r>
      <w:r w:rsidR="00EF3E28" w:rsidRPr="00800904">
        <w:rPr>
          <w:rFonts w:ascii="Verdana" w:hAnsi="Verdana"/>
          <w:bCs/>
          <w:sz w:val="18"/>
          <w:szCs w:val="18"/>
        </w:rPr>
        <w:t>p</w:t>
      </w:r>
      <w:r w:rsidRPr="00800904">
        <w:rPr>
          <w:rFonts w:ascii="Verdana" w:hAnsi="Verdana"/>
          <w:bCs/>
          <w:sz w:val="18"/>
          <w:szCs w:val="18"/>
        </w:rPr>
        <w:t xml:space="preserve">rawna: art. 10 </w:t>
      </w:r>
      <w:r w:rsidRPr="00800904">
        <w:rPr>
          <w:rFonts w:ascii="Verdana" w:hAnsi="Verdana"/>
          <w:bCs/>
          <w:sz w:val="18"/>
          <w:szCs w:val="18"/>
        </w:rPr>
        <w:br/>
        <w:t xml:space="preserve">ust. 1 oraz art. 39-46 </w:t>
      </w:r>
      <w:proofErr w:type="spellStart"/>
      <w:r w:rsidRPr="00800904">
        <w:rPr>
          <w:rFonts w:ascii="Verdana" w:hAnsi="Verdana"/>
          <w:bCs/>
          <w:sz w:val="18"/>
          <w:szCs w:val="18"/>
        </w:rPr>
        <w:t>Pzp</w:t>
      </w:r>
      <w:proofErr w:type="spellEnd"/>
      <w:r w:rsidRPr="00800904">
        <w:rPr>
          <w:rFonts w:ascii="Verdana" w:hAnsi="Verdana"/>
          <w:bCs/>
          <w:sz w:val="18"/>
          <w:szCs w:val="18"/>
        </w:rPr>
        <w:t>)</w:t>
      </w:r>
      <w:r w:rsidRPr="00800904">
        <w:rPr>
          <w:rFonts w:ascii="Verdana" w:hAnsi="Verdana"/>
          <w:sz w:val="18"/>
          <w:szCs w:val="18"/>
        </w:rPr>
        <w:t>.</w:t>
      </w:r>
    </w:p>
    <w:p w14:paraId="41B1621D" w14:textId="1D85608C" w:rsidR="00970B6B" w:rsidRPr="00DF64A3" w:rsidRDefault="00970B6B" w:rsidP="00AF7A8A">
      <w:pPr>
        <w:numPr>
          <w:ilvl w:val="0"/>
          <w:numId w:val="17"/>
        </w:numPr>
        <w:tabs>
          <w:tab w:val="clear" w:pos="1080"/>
          <w:tab w:val="num" w:pos="709"/>
        </w:tabs>
        <w:spacing w:after="60" w:line="280" w:lineRule="exact"/>
        <w:ind w:left="709" w:right="-97" w:hanging="142"/>
        <w:jc w:val="both"/>
        <w:rPr>
          <w:rFonts w:ascii="Verdana" w:hAnsi="Verdana"/>
          <w:bCs/>
          <w:sz w:val="18"/>
          <w:szCs w:val="18"/>
        </w:rPr>
      </w:pPr>
      <w:r w:rsidRPr="00800904">
        <w:rPr>
          <w:rFonts w:ascii="Verdana" w:hAnsi="Verdana"/>
          <w:sz w:val="18"/>
          <w:szCs w:val="18"/>
        </w:rPr>
        <w:t xml:space="preserve">Do czynności podejmowanych przez Zamawiającego i Wykonawców stosować się będzie przepisy ustawy z dnia 23 kwietnia 1964 r. – Kodeks cywilny </w:t>
      </w:r>
      <w:r w:rsidR="00503605" w:rsidRPr="00503605">
        <w:rPr>
          <w:rFonts w:ascii="Verdana" w:hAnsi="Verdana"/>
          <w:sz w:val="18"/>
          <w:szCs w:val="18"/>
        </w:rPr>
        <w:t>(tekst jedn. - Dz. U. z 20</w:t>
      </w:r>
      <w:r w:rsidR="00B511F1">
        <w:rPr>
          <w:rFonts w:ascii="Verdana" w:hAnsi="Verdana"/>
          <w:sz w:val="18"/>
          <w:szCs w:val="18"/>
        </w:rPr>
        <w:t>20</w:t>
      </w:r>
      <w:r w:rsidR="00503605" w:rsidRPr="00503605">
        <w:rPr>
          <w:rFonts w:ascii="Verdana" w:hAnsi="Verdana"/>
          <w:sz w:val="18"/>
          <w:szCs w:val="18"/>
        </w:rPr>
        <w:t xml:space="preserve"> r., poz. 1</w:t>
      </w:r>
      <w:r w:rsidR="00B511F1">
        <w:rPr>
          <w:rFonts w:ascii="Verdana" w:hAnsi="Verdana"/>
          <w:sz w:val="18"/>
          <w:szCs w:val="18"/>
        </w:rPr>
        <w:t>740</w:t>
      </w:r>
      <w:r w:rsidR="00503605" w:rsidRPr="00503605">
        <w:rPr>
          <w:rFonts w:ascii="Verdana" w:hAnsi="Verdana"/>
          <w:sz w:val="18"/>
          <w:szCs w:val="18"/>
        </w:rPr>
        <w:t>)</w:t>
      </w:r>
      <w:r w:rsidRPr="00DF64A3">
        <w:rPr>
          <w:rFonts w:ascii="Verdana" w:hAnsi="Verdana"/>
          <w:sz w:val="18"/>
          <w:szCs w:val="18"/>
        </w:rPr>
        <w:t xml:space="preserve">, jeżeli przepisy </w:t>
      </w:r>
      <w:proofErr w:type="spellStart"/>
      <w:r w:rsidRPr="00DF64A3">
        <w:rPr>
          <w:rFonts w:ascii="Verdana" w:hAnsi="Verdana"/>
          <w:sz w:val="18"/>
          <w:szCs w:val="18"/>
        </w:rPr>
        <w:t>Pzp</w:t>
      </w:r>
      <w:proofErr w:type="spellEnd"/>
      <w:r w:rsidRPr="00DF64A3">
        <w:rPr>
          <w:rFonts w:ascii="Verdana" w:hAnsi="Verdana"/>
          <w:sz w:val="18"/>
          <w:szCs w:val="18"/>
        </w:rPr>
        <w:t xml:space="preserve"> nie stanowią inaczej.</w:t>
      </w:r>
    </w:p>
    <w:p w14:paraId="4D0DB8E4" w14:textId="77777777" w:rsidR="00970B6B" w:rsidRPr="00DF64A3" w:rsidRDefault="00970B6B" w:rsidP="00AF7A8A">
      <w:pPr>
        <w:tabs>
          <w:tab w:val="left" w:pos="360"/>
        </w:tabs>
        <w:spacing w:after="60" w:line="280" w:lineRule="exact"/>
        <w:ind w:left="851" w:right="44" w:hanging="425"/>
        <w:jc w:val="both"/>
        <w:rPr>
          <w:rFonts w:ascii="Verdana" w:hAnsi="Verdana"/>
          <w:sz w:val="18"/>
          <w:szCs w:val="18"/>
        </w:rPr>
      </w:pPr>
    </w:p>
    <w:p w14:paraId="227AF22C" w14:textId="3A834781" w:rsidR="00970B6B" w:rsidRPr="00800904" w:rsidRDefault="00970B6B" w:rsidP="00AF7A8A">
      <w:pPr>
        <w:pStyle w:val="Nagwek1"/>
        <w:spacing w:after="60" w:line="280" w:lineRule="exact"/>
        <w:ind w:right="44"/>
      </w:pPr>
      <w:bookmarkStart w:id="1" w:name="_Toc166245616"/>
      <w:bookmarkStart w:id="2" w:name="_Toc395266067"/>
      <w:r w:rsidRPr="00800904">
        <w:t>Opis przedmiotu zamówienia</w:t>
      </w:r>
      <w:bookmarkEnd w:id="1"/>
      <w:bookmarkEnd w:id="2"/>
    </w:p>
    <w:p w14:paraId="160599DB" w14:textId="42F2FA81" w:rsidR="00946DBB" w:rsidRPr="00B55E08" w:rsidRDefault="00442E18" w:rsidP="00946DBB">
      <w:pPr>
        <w:pStyle w:val="Akapitzlist"/>
        <w:numPr>
          <w:ilvl w:val="0"/>
          <w:numId w:val="31"/>
        </w:numPr>
        <w:ind w:right="-96" w:hanging="219"/>
        <w:rPr>
          <w:rFonts w:ascii="Verdana" w:hAnsi="Verdana"/>
          <w:bCs/>
          <w:sz w:val="20"/>
          <w:szCs w:val="20"/>
          <w:u w:val="single"/>
        </w:rPr>
      </w:pPr>
      <w:r w:rsidRPr="00B55E08">
        <w:rPr>
          <w:rFonts w:ascii="Verdana" w:hAnsi="Verdana"/>
          <w:b/>
          <w:sz w:val="18"/>
          <w:szCs w:val="18"/>
        </w:rPr>
        <w:t xml:space="preserve">Przedmiotem zamówienia jest: </w:t>
      </w:r>
      <w:r w:rsidR="00946DBB" w:rsidRPr="00B55E08">
        <w:rPr>
          <w:rFonts w:ascii="Verdana" w:hAnsi="Verdana"/>
          <w:bCs/>
          <w:sz w:val="20"/>
          <w:szCs w:val="20"/>
        </w:rPr>
        <w:t>Dostawa sprzętu laboratoryjnego na potrzeby jednostek Uniwersytetu Medycznego we Wrocławiu.</w:t>
      </w:r>
    </w:p>
    <w:p w14:paraId="459FBEFB" w14:textId="4ACF83F1" w:rsidR="00424F82" w:rsidRPr="00B55E08" w:rsidRDefault="00424F82" w:rsidP="00946DBB">
      <w:pPr>
        <w:spacing w:after="60" w:line="280" w:lineRule="exact"/>
        <w:ind w:left="567" w:right="-96"/>
        <w:jc w:val="both"/>
        <w:rPr>
          <w:rFonts w:ascii="Verdana" w:hAnsi="Verdana"/>
          <w:bCs/>
          <w:sz w:val="18"/>
          <w:szCs w:val="18"/>
        </w:rPr>
      </w:pPr>
    </w:p>
    <w:p w14:paraId="19DEC09B" w14:textId="09C87AA6" w:rsidR="003C5A46" w:rsidRPr="00B55E08" w:rsidRDefault="003C5A46" w:rsidP="00DE5C7C">
      <w:pPr>
        <w:pStyle w:val="Akapitzlist"/>
        <w:suppressAutoHyphens/>
        <w:spacing w:line="360" w:lineRule="auto"/>
        <w:ind w:left="851"/>
        <w:rPr>
          <w:rFonts w:ascii="Verdana" w:hAnsi="Verdana"/>
          <w:bCs/>
          <w:sz w:val="18"/>
          <w:szCs w:val="18"/>
        </w:rPr>
      </w:pPr>
      <w:r w:rsidRPr="00B55E08">
        <w:rPr>
          <w:rFonts w:ascii="Verdana" w:hAnsi="Verdana"/>
          <w:bCs/>
          <w:sz w:val="18"/>
          <w:szCs w:val="18"/>
        </w:rPr>
        <w:t xml:space="preserve">Przedmiot zamówienia podzielono na </w:t>
      </w:r>
      <w:r w:rsidR="00EF3BAA">
        <w:rPr>
          <w:rFonts w:ascii="Verdana" w:hAnsi="Verdana"/>
          <w:b/>
          <w:bCs/>
          <w:sz w:val="18"/>
          <w:szCs w:val="18"/>
        </w:rPr>
        <w:t>10</w:t>
      </w:r>
      <w:r w:rsidRPr="00B55E08">
        <w:rPr>
          <w:rFonts w:ascii="Verdana" w:hAnsi="Verdana"/>
          <w:bCs/>
          <w:sz w:val="18"/>
          <w:szCs w:val="18"/>
        </w:rPr>
        <w:t xml:space="preserve"> części osobno ocenianych, tj.:</w:t>
      </w:r>
    </w:p>
    <w:p w14:paraId="118FC2EB" w14:textId="77777777" w:rsidR="003C5A46" w:rsidRPr="00B55E08" w:rsidRDefault="003C5A46" w:rsidP="00DE5C7C">
      <w:pPr>
        <w:ind w:left="851"/>
        <w:jc w:val="both"/>
        <w:rPr>
          <w:rFonts w:ascii="Verdana" w:hAnsi="Verdana" w:cs="Arial"/>
          <w:b/>
          <w:sz w:val="18"/>
          <w:szCs w:val="18"/>
        </w:rPr>
      </w:pPr>
      <w:r w:rsidRPr="00B55E08">
        <w:rPr>
          <w:rFonts w:ascii="Verdana" w:hAnsi="Verdana" w:cs="Arial"/>
          <w:sz w:val="18"/>
          <w:szCs w:val="18"/>
        </w:rPr>
        <w:br/>
      </w:r>
      <w:r w:rsidRPr="00B55E08">
        <w:rPr>
          <w:rFonts w:ascii="Verdana" w:hAnsi="Verdana" w:cs="Arial"/>
          <w:b/>
          <w:sz w:val="18"/>
          <w:szCs w:val="18"/>
        </w:rPr>
        <w:t>Część 1</w:t>
      </w:r>
    </w:p>
    <w:p w14:paraId="59ACE723" w14:textId="5EECFC2E" w:rsidR="00D81101" w:rsidRPr="00D81101" w:rsidRDefault="00D81101" w:rsidP="00D81101">
      <w:pPr>
        <w:spacing w:after="60" w:line="240" w:lineRule="exact"/>
        <w:ind w:left="851"/>
        <w:jc w:val="both"/>
        <w:rPr>
          <w:rFonts w:ascii="Verdana" w:hAnsi="Verdana" w:cs="Arial"/>
          <w:sz w:val="18"/>
          <w:szCs w:val="18"/>
        </w:rPr>
      </w:pPr>
      <w:r w:rsidRPr="00D81101">
        <w:rPr>
          <w:rFonts w:ascii="Verdana" w:hAnsi="Verdana" w:cs="Arial"/>
          <w:sz w:val="18"/>
          <w:szCs w:val="18"/>
        </w:rPr>
        <w:t xml:space="preserve">Termostat cyrkulacyjny z </w:t>
      </w:r>
      <w:r>
        <w:rPr>
          <w:rFonts w:ascii="Verdana" w:hAnsi="Verdana" w:cs="Arial"/>
          <w:sz w:val="18"/>
          <w:szCs w:val="18"/>
        </w:rPr>
        <w:t xml:space="preserve">chłodzeniem na potrzeby Katedry </w:t>
      </w:r>
      <w:r w:rsidRPr="00D81101">
        <w:rPr>
          <w:rFonts w:ascii="Verdana" w:hAnsi="Verdana" w:cs="Arial"/>
          <w:sz w:val="18"/>
          <w:szCs w:val="18"/>
        </w:rPr>
        <w:t>i Zakładu Chemii Leków</w:t>
      </w:r>
    </w:p>
    <w:p w14:paraId="7054C467" w14:textId="77777777" w:rsidR="00827959" w:rsidRPr="00B55E08" w:rsidRDefault="00827959" w:rsidP="000A61D3">
      <w:pPr>
        <w:spacing w:after="60" w:line="240" w:lineRule="exact"/>
        <w:ind w:left="851"/>
        <w:jc w:val="both"/>
        <w:rPr>
          <w:rFonts w:ascii="Verdana" w:hAnsi="Verdana" w:cs="Arial"/>
          <w:b/>
          <w:sz w:val="18"/>
          <w:szCs w:val="18"/>
        </w:rPr>
      </w:pPr>
    </w:p>
    <w:p w14:paraId="387C01B5" w14:textId="792ED188" w:rsidR="003C5A46" w:rsidRPr="00B55E08" w:rsidRDefault="003C5A46" w:rsidP="000A61D3">
      <w:pPr>
        <w:spacing w:after="60" w:line="240" w:lineRule="exact"/>
        <w:ind w:left="851"/>
        <w:jc w:val="both"/>
        <w:rPr>
          <w:rFonts w:ascii="Verdana" w:hAnsi="Verdana" w:cs="Arial"/>
          <w:b/>
          <w:sz w:val="18"/>
          <w:szCs w:val="18"/>
        </w:rPr>
      </w:pPr>
      <w:r w:rsidRPr="00B55E08">
        <w:rPr>
          <w:rFonts w:ascii="Verdana" w:hAnsi="Verdana" w:cs="Arial"/>
          <w:b/>
          <w:sz w:val="18"/>
          <w:szCs w:val="18"/>
        </w:rPr>
        <w:t xml:space="preserve">Część 2 </w:t>
      </w:r>
    </w:p>
    <w:p w14:paraId="59947AAF" w14:textId="77777777" w:rsidR="00D81101" w:rsidRPr="00D81101" w:rsidRDefault="00D81101" w:rsidP="00D81101">
      <w:pPr>
        <w:ind w:left="851"/>
        <w:jc w:val="both"/>
        <w:rPr>
          <w:rFonts w:ascii="Verdana" w:hAnsi="Verdana" w:cs="Arial"/>
          <w:sz w:val="18"/>
          <w:szCs w:val="18"/>
        </w:rPr>
      </w:pPr>
      <w:r w:rsidRPr="00D81101">
        <w:rPr>
          <w:rFonts w:ascii="Verdana" w:hAnsi="Verdana" w:cs="Arial"/>
          <w:sz w:val="18"/>
          <w:szCs w:val="18"/>
        </w:rPr>
        <w:t>Aparat do oznaczenia temperatury topnienia na potrzeby Katedry i Zakładu Chemii Organicznej</w:t>
      </w:r>
      <w:r w:rsidRPr="00D81101">
        <w:rPr>
          <w:rFonts w:ascii="Verdana" w:hAnsi="Verdana" w:cs="Arial"/>
          <w:sz w:val="18"/>
          <w:szCs w:val="18"/>
        </w:rPr>
        <w:br/>
        <w:t>Wydziału Farmacji</w:t>
      </w:r>
    </w:p>
    <w:p w14:paraId="40DA2D41" w14:textId="77777777" w:rsidR="00D81101" w:rsidRDefault="00D81101" w:rsidP="00F66490">
      <w:pPr>
        <w:ind w:left="851"/>
        <w:jc w:val="both"/>
        <w:rPr>
          <w:rFonts w:ascii="Verdana" w:hAnsi="Verdana" w:cs="Arial"/>
          <w:b/>
          <w:sz w:val="18"/>
          <w:szCs w:val="18"/>
        </w:rPr>
      </w:pPr>
    </w:p>
    <w:p w14:paraId="14894052" w14:textId="25EF03A5" w:rsidR="00F66490" w:rsidRPr="00B55E08" w:rsidRDefault="00F66490" w:rsidP="00F66490">
      <w:pPr>
        <w:ind w:left="851"/>
        <w:jc w:val="both"/>
        <w:rPr>
          <w:rFonts w:ascii="Verdana" w:hAnsi="Verdana" w:cs="Arial"/>
          <w:b/>
          <w:sz w:val="18"/>
          <w:szCs w:val="18"/>
        </w:rPr>
      </w:pPr>
      <w:r w:rsidRPr="00B55E08">
        <w:rPr>
          <w:rFonts w:ascii="Verdana" w:hAnsi="Verdana" w:cs="Arial"/>
          <w:b/>
          <w:sz w:val="18"/>
          <w:szCs w:val="18"/>
        </w:rPr>
        <w:t>Część 3</w:t>
      </w:r>
    </w:p>
    <w:p w14:paraId="629A3A94" w14:textId="07464F4B" w:rsidR="00D81101" w:rsidRPr="00D81101" w:rsidRDefault="00D81101" w:rsidP="00D81101">
      <w:pPr>
        <w:ind w:left="851"/>
        <w:jc w:val="both"/>
        <w:rPr>
          <w:rFonts w:ascii="Verdana" w:hAnsi="Verdana" w:cs="Arial"/>
          <w:sz w:val="18"/>
          <w:szCs w:val="18"/>
        </w:rPr>
      </w:pPr>
      <w:r w:rsidRPr="00D81101">
        <w:rPr>
          <w:rFonts w:ascii="Verdana" w:hAnsi="Verdana" w:cs="Arial"/>
          <w:sz w:val="18"/>
          <w:szCs w:val="18"/>
        </w:rPr>
        <w:t>Waga analityczna z legalizacją na potrzeby Katedry Medycyny Sądowej</w:t>
      </w:r>
    </w:p>
    <w:p w14:paraId="65DA2C91" w14:textId="77777777" w:rsidR="00F66490" w:rsidRPr="00B55E08" w:rsidRDefault="00F66490" w:rsidP="00F66490">
      <w:pPr>
        <w:ind w:left="851"/>
        <w:jc w:val="both"/>
        <w:rPr>
          <w:rFonts w:ascii="Verdana" w:hAnsi="Verdana" w:cs="Arial"/>
          <w:sz w:val="18"/>
          <w:szCs w:val="18"/>
        </w:rPr>
      </w:pPr>
    </w:p>
    <w:p w14:paraId="433BF6EA" w14:textId="570DE775" w:rsidR="008C65DB" w:rsidRPr="00B55E08" w:rsidRDefault="008C65DB" w:rsidP="008C65DB">
      <w:pPr>
        <w:ind w:left="851"/>
        <w:jc w:val="both"/>
        <w:rPr>
          <w:rFonts w:ascii="Verdana" w:hAnsi="Verdana" w:cs="Arial"/>
          <w:b/>
          <w:sz w:val="18"/>
          <w:szCs w:val="18"/>
        </w:rPr>
      </w:pPr>
      <w:r w:rsidRPr="00B55E08">
        <w:rPr>
          <w:rFonts w:ascii="Verdana" w:hAnsi="Verdana" w:cs="Arial"/>
          <w:b/>
          <w:sz w:val="18"/>
          <w:szCs w:val="18"/>
        </w:rPr>
        <w:t xml:space="preserve">Część </w:t>
      </w:r>
      <w:r w:rsidR="00887B9E" w:rsidRPr="00B55E08">
        <w:rPr>
          <w:rFonts w:ascii="Verdana" w:hAnsi="Verdana" w:cs="Arial"/>
          <w:b/>
          <w:sz w:val="18"/>
          <w:szCs w:val="18"/>
        </w:rPr>
        <w:t>4</w:t>
      </w:r>
    </w:p>
    <w:p w14:paraId="404BDB1C" w14:textId="64FD34CD" w:rsidR="00217C9D" w:rsidRPr="00217C9D" w:rsidRDefault="00217C9D" w:rsidP="00217C9D">
      <w:pPr>
        <w:ind w:left="851"/>
        <w:jc w:val="both"/>
        <w:rPr>
          <w:rFonts w:ascii="Verdana" w:hAnsi="Verdana" w:cs="Arial"/>
          <w:sz w:val="18"/>
          <w:szCs w:val="18"/>
        </w:rPr>
      </w:pPr>
      <w:r w:rsidRPr="00217C9D">
        <w:rPr>
          <w:rFonts w:ascii="Verdana" w:hAnsi="Verdana" w:cs="Arial"/>
          <w:sz w:val="18"/>
          <w:szCs w:val="18"/>
        </w:rPr>
        <w:t>Inkubator CO2 z red</w:t>
      </w:r>
      <w:r>
        <w:rPr>
          <w:rFonts w:ascii="Verdana" w:hAnsi="Verdana" w:cs="Arial"/>
          <w:sz w:val="18"/>
          <w:szCs w:val="18"/>
        </w:rPr>
        <w:t xml:space="preserve">uktorem dwustopniowym do butli </w:t>
      </w:r>
      <w:r w:rsidRPr="00217C9D">
        <w:rPr>
          <w:rFonts w:ascii="Verdana" w:hAnsi="Verdana" w:cs="Arial"/>
          <w:sz w:val="18"/>
          <w:szCs w:val="18"/>
        </w:rPr>
        <w:t>z dwutlenkiem węgla na po</w:t>
      </w:r>
      <w:r>
        <w:rPr>
          <w:rFonts w:ascii="Verdana" w:hAnsi="Verdana" w:cs="Arial"/>
          <w:sz w:val="18"/>
          <w:szCs w:val="18"/>
        </w:rPr>
        <w:t xml:space="preserve">trzeby Katedry Medycyny Sądowej </w:t>
      </w:r>
      <w:r w:rsidRPr="00217C9D">
        <w:rPr>
          <w:rFonts w:ascii="Verdana" w:hAnsi="Verdana" w:cs="Arial"/>
          <w:sz w:val="18"/>
          <w:szCs w:val="18"/>
        </w:rPr>
        <w:t>Zakładu Technik Molekularnych</w:t>
      </w:r>
    </w:p>
    <w:p w14:paraId="23405F59" w14:textId="77777777" w:rsidR="00F66490" w:rsidRPr="00B55E08" w:rsidRDefault="00F66490" w:rsidP="00633CD3">
      <w:pPr>
        <w:ind w:left="851"/>
        <w:jc w:val="both"/>
        <w:rPr>
          <w:rFonts w:ascii="Verdana" w:hAnsi="Verdana" w:cs="Arial"/>
          <w:b/>
          <w:sz w:val="18"/>
          <w:szCs w:val="18"/>
        </w:rPr>
      </w:pPr>
    </w:p>
    <w:p w14:paraId="159950CA" w14:textId="513E9E6E" w:rsidR="00633CD3" w:rsidRPr="00B55E08" w:rsidRDefault="00633CD3" w:rsidP="00633CD3">
      <w:pPr>
        <w:ind w:left="851"/>
        <w:jc w:val="both"/>
        <w:rPr>
          <w:rFonts w:ascii="Verdana" w:hAnsi="Verdana" w:cs="Arial"/>
          <w:b/>
          <w:sz w:val="18"/>
          <w:szCs w:val="18"/>
        </w:rPr>
      </w:pPr>
      <w:r w:rsidRPr="00B55E08">
        <w:rPr>
          <w:rFonts w:ascii="Verdana" w:hAnsi="Verdana" w:cs="Arial"/>
          <w:b/>
          <w:sz w:val="18"/>
          <w:szCs w:val="18"/>
        </w:rPr>
        <w:t>Część 5</w:t>
      </w:r>
    </w:p>
    <w:p w14:paraId="570EA5A3" w14:textId="77777777" w:rsidR="00217C9D" w:rsidRPr="00217C9D" w:rsidRDefault="00217C9D" w:rsidP="00217C9D">
      <w:pPr>
        <w:spacing w:after="60" w:line="240" w:lineRule="exact"/>
        <w:ind w:left="851"/>
        <w:jc w:val="both"/>
        <w:rPr>
          <w:rFonts w:ascii="Verdana" w:hAnsi="Verdana" w:cs="Arial"/>
          <w:sz w:val="18"/>
          <w:szCs w:val="18"/>
        </w:rPr>
      </w:pPr>
      <w:proofErr w:type="spellStart"/>
      <w:r w:rsidRPr="00217C9D">
        <w:rPr>
          <w:rFonts w:ascii="Verdana" w:hAnsi="Verdana" w:cs="Arial"/>
          <w:sz w:val="18"/>
          <w:szCs w:val="18"/>
        </w:rPr>
        <w:t>Nanophotometer</w:t>
      </w:r>
      <w:proofErr w:type="spellEnd"/>
      <w:r w:rsidRPr="00217C9D">
        <w:rPr>
          <w:rFonts w:ascii="Verdana" w:hAnsi="Verdana" w:cs="Arial"/>
          <w:sz w:val="18"/>
          <w:szCs w:val="18"/>
        </w:rPr>
        <w:t xml:space="preserve"> UV/VIS na potrzeby Katedry i Kliniki Endokrynologii, Diabetologii i Leczenia Izotopami</w:t>
      </w:r>
    </w:p>
    <w:p w14:paraId="444F0FF3" w14:textId="77777777" w:rsidR="00217C9D" w:rsidRDefault="00217C9D" w:rsidP="00F66490">
      <w:pPr>
        <w:spacing w:after="60" w:line="240" w:lineRule="exact"/>
        <w:ind w:left="851"/>
        <w:jc w:val="both"/>
        <w:rPr>
          <w:rFonts w:ascii="Verdana" w:hAnsi="Verdana" w:cs="Arial"/>
          <w:b/>
          <w:sz w:val="18"/>
          <w:szCs w:val="18"/>
        </w:rPr>
      </w:pPr>
    </w:p>
    <w:p w14:paraId="24F4F553" w14:textId="049D6E97" w:rsidR="00F66490" w:rsidRPr="00B55E08" w:rsidRDefault="00F66490" w:rsidP="00F66490">
      <w:pPr>
        <w:spacing w:after="60" w:line="240" w:lineRule="exact"/>
        <w:ind w:left="851"/>
        <w:jc w:val="both"/>
        <w:rPr>
          <w:rFonts w:ascii="Verdana" w:hAnsi="Verdana" w:cs="Arial"/>
          <w:b/>
          <w:sz w:val="18"/>
          <w:szCs w:val="18"/>
        </w:rPr>
      </w:pPr>
      <w:r w:rsidRPr="00B55E08">
        <w:rPr>
          <w:rFonts w:ascii="Verdana" w:hAnsi="Verdana" w:cs="Arial"/>
          <w:b/>
          <w:sz w:val="18"/>
          <w:szCs w:val="18"/>
        </w:rPr>
        <w:t>Część 6</w:t>
      </w:r>
    </w:p>
    <w:p w14:paraId="4D5531BA" w14:textId="0EC2B03D" w:rsidR="00217C9D" w:rsidRPr="00217C9D" w:rsidRDefault="00217C9D" w:rsidP="00217C9D">
      <w:pPr>
        <w:spacing w:after="60" w:line="240" w:lineRule="exact"/>
        <w:ind w:left="851"/>
        <w:jc w:val="both"/>
        <w:rPr>
          <w:rFonts w:ascii="Verdana" w:hAnsi="Verdana" w:cs="Arial"/>
          <w:sz w:val="18"/>
          <w:szCs w:val="18"/>
        </w:rPr>
      </w:pPr>
      <w:r w:rsidRPr="00217C9D">
        <w:rPr>
          <w:rFonts w:ascii="Verdana" w:hAnsi="Verdana" w:cs="Arial"/>
          <w:sz w:val="18"/>
          <w:szCs w:val="18"/>
        </w:rPr>
        <w:t xml:space="preserve">Rozbudowa spektrometru dichroizmu </w:t>
      </w:r>
      <w:r w:rsidR="00B46A1F" w:rsidRPr="00217C9D">
        <w:rPr>
          <w:rFonts w:ascii="Verdana" w:hAnsi="Verdana" w:cs="Arial"/>
          <w:sz w:val="18"/>
          <w:szCs w:val="18"/>
        </w:rPr>
        <w:t>kołowego</w:t>
      </w:r>
      <w:r w:rsidRPr="00217C9D">
        <w:rPr>
          <w:rFonts w:ascii="Verdana" w:hAnsi="Verdana" w:cs="Arial"/>
          <w:sz w:val="18"/>
          <w:szCs w:val="18"/>
        </w:rPr>
        <w:t xml:space="preserve"> o akcesorium umożliwiające pomiary DRCD na potrzeby Katedry i Zakładu Chemii Nieorganicznej</w:t>
      </w:r>
    </w:p>
    <w:p w14:paraId="3987A2C2" w14:textId="77777777" w:rsidR="00F66490" w:rsidRPr="00B55E08" w:rsidRDefault="00F66490" w:rsidP="00F66490">
      <w:pPr>
        <w:spacing w:after="60" w:line="240" w:lineRule="exact"/>
        <w:ind w:left="851"/>
        <w:jc w:val="both"/>
        <w:rPr>
          <w:rFonts w:ascii="Verdana" w:hAnsi="Verdana" w:cs="Arial"/>
          <w:b/>
          <w:sz w:val="18"/>
          <w:szCs w:val="18"/>
        </w:rPr>
      </w:pPr>
    </w:p>
    <w:p w14:paraId="5D79DE2B" w14:textId="5C62FAE4" w:rsidR="00F66490" w:rsidRPr="00B55E08" w:rsidRDefault="00F66490" w:rsidP="00F66490">
      <w:pPr>
        <w:spacing w:after="60" w:line="240" w:lineRule="exact"/>
        <w:ind w:left="851"/>
        <w:jc w:val="both"/>
        <w:rPr>
          <w:rFonts w:ascii="Verdana" w:hAnsi="Verdana" w:cs="Arial"/>
          <w:b/>
          <w:sz w:val="18"/>
          <w:szCs w:val="18"/>
        </w:rPr>
      </w:pPr>
      <w:r w:rsidRPr="00B55E08">
        <w:rPr>
          <w:rFonts w:ascii="Verdana" w:hAnsi="Verdana" w:cs="Arial"/>
          <w:b/>
          <w:sz w:val="18"/>
          <w:szCs w:val="18"/>
        </w:rPr>
        <w:t>Część 7</w:t>
      </w:r>
    </w:p>
    <w:p w14:paraId="4D1EC09F" w14:textId="1C260B1E" w:rsidR="00217C9D" w:rsidRPr="00217C9D" w:rsidRDefault="00F66490" w:rsidP="00B46A1F">
      <w:pPr>
        <w:ind w:left="851" w:hanging="851"/>
        <w:jc w:val="both"/>
        <w:rPr>
          <w:rFonts w:ascii="Verdana" w:hAnsi="Verdana" w:cs="Arial"/>
          <w:sz w:val="18"/>
          <w:szCs w:val="18"/>
        </w:rPr>
      </w:pPr>
      <w:r w:rsidRPr="00B55E08">
        <w:rPr>
          <w:rFonts w:ascii="Verdana" w:hAnsi="Verdana" w:cs="Arial"/>
          <w:sz w:val="18"/>
          <w:szCs w:val="18"/>
        </w:rPr>
        <w:t xml:space="preserve">             </w:t>
      </w:r>
      <w:r w:rsidR="00217C9D" w:rsidRPr="00217C9D">
        <w:rPr>
          <w:rFonts w:ascii="Verdana" w:hAnsi="Verdana" w:cs="Arial"/>
          <w:sz w:val="18"/>
          <w:szCs w:val="18"/>
        </w:rPr>
        <w:t>Płuczka do ELISA na potrzeby Katedry i</w:t>
      </w:r>
      <w:r w:rsidR="00B46A1F">
        <w:rPr>
          <w:rFonts w:ascii="Verdana" w:hAnsi="Verdana" w:cs="Arial"/>
          <w:sz w:val="18"/>
          <w:szCs w:val="18"/>
        </w:rPr>
        <w:t xml:space="preserve"> Kliniki Transplantacji Szpiku, </w:t>
      </w:r>
      <w:r w:rsidR="00217C9D" w:rsidRPr="00217C9D">
        <w:rPr>
          <w:rFonts w:ascii="Verdana" w:hAnsi="Verdana" w:cs="Arial"/>
          <w:sz w:val="18"/>
          <w:szCs w:val="18"/>
        </w:rPr>
        <w:t>Onkologii i Hematologii Dziecięcej</w:t>
      </w:r>
    </w:p>
    <w:p w14:paraId="19C5299B" w14:textId="3F7A4857" w:rsidR="00F66490" w:rsidRPr="00B55E08" w:rsidRDefault="00F66490" w:rsidP="00D81101">
      <w:pPr>
        <w:rPr>
          <w:rFonts w:ascii="Verdana" w:hAnsi="Verdana"/>
          <w:b/>
          <w:sz w:val="18"/>
          <w:szCs w:val="18"/>
        </w:rPr>
      </w:pPr>
    </w:p>
    <w:p w14:paraId="5088C4C3" w14:textId="7997EDB8" w:rsidR="00F004CD" w:rsidRPr="00B55E08" w:rsidRDefault="00F004CD" w:rsidP="00F004CD">
      <w:pPr>
        <w:spacing w:after="60" w:line="240" w:lineRule="exact"/>
        <w:ind w:left="851"/>
        <w:jc w:val="both"/>
        <w:rPr>
          <w:rFonts w:ascii="Verdana" w:hAnsi="Verdana" w:cs="Arial"/>
          <w:b/>
          <w:sz w:val="18"/>
          <w:szCs w:val="18"/>
        </w:rPr>
      </w:pPr>
      <w:r w:rsidRPr="00B55E08">
        <w:rPr>
          <w:rFonts w:ascii="Verdana" w:hAnsi="Verdana" w:cs="Arial"/>
          <w:b/>
          <w:sz w:val="18"/>
          <w:szCs w:val="18"/>
        </w:rPr>
        <w:t>Część 8</w:t>
      </w:r>
    </w:p>
    <w:p w14:paraId="067EB294" w14:textId="77777777" w:rsidR="00217C9D" w:rsidRDefault="00217C9D" w:rsidP="00217C9D">
      <w:pPr>
        <w:spacing w:after="160" w:line="259" w:lineRule="auto"/>
        <w:ind w:firstLine="851"/>
        <w:rPr>
          <w:rFonts w:asciiTheme="minorHAnsi" w:eastAsiaTheme="minorHAnsi" w:hAnsiTheme="minorHAnsi" w:cstheme="minorBidi"/>
          <w:sz w:val="22"/>
          <w:szCs w:val="22"/>
          <w:lang w:eastAsia="en-US"/>
        </w:rPr>
      </w:pPr>
      <w:r w:rsidRPr="00217C9D">
        <w:rPr>
          <w:rFonts w:asciiTheme="minorHAnsi" w:eastAsiaTheme="minorHAnsi" w:hAnsiTheme="minorHAnsi" w:cstheme="minorBidi"/>
          <w:sz w:val="22"/>
          <w:szCs w:val="22"/>
          <w:lang w:eastAsia="en-US"/>
        </w:rPr>
        <w:t>Kompaktowy autoklaw parowy klasy B na potrzeby Katedry i Zakładu Fizjologii</w:t>
      </w:r>
    </w:p>
    <w:p w14:paraId="75BDD6BA" w14:textId="77777777" w:rsidR="00E12470" w:rsidRDefault="00E12470" w:rsidP="00E12470">
      <w:pPr>
        <w:spacing w:after="60" w:line="240" w:lineRule="exact"/>
        <w:ind w:left="851"/>
        <w:jc w:val="both"/>
        <w:rPr>
          <w:rFonts w:ascii="Verdana" w:hAnsi="Verdana" w:cs="Arial"/>
          <w:b/>
          <w:sz w:val="18"/>
          <w:szCs w:val="18"/>
        </w:rPr>
      </w:pPr>
    </w:p>
    <w:p w14:paraId="0EE39FA6" w14:textId="77777777" w:rsidR="00E12470" w:rsidRDefault="00E12470" w:rsidP="00E12470">
      <w:pPr>
        <w:spacing w:after="60" w:line="240" w:lineRule="exact"/>
        <w:ind w:left="851"/>
        <w:jc w:val="both"/>
        <w:rPr>
          <w:rFonts w:ascii="Verdana" w:hAnsi="Verdana" w:cs="Arial"/>
          <w:b/>
          <w:sz w:val="18"/>
          <w:szCs w:val="18"/>
        </w:rPr>
      </w:pPr>
    </w:p>
    <w:p w14:paraId="735A3889" w14:textId="6553284E" w:rsidR="00E12470" w:rsidRDefault="00E12470" w:rsidP="00E12470">
      <w:pPr>
        <w:spacing w:after="60" w:line="240" w:lineRule="exact"/>
        <w:ind w:left="851"/>
        <w:jc w:val="both"/>
        <w:rPr>
          <w:rFonts w:ascii="Verdana" w:hAnsi="Verdana" w:cs="Arial"/>
          <w:b/>
          <w:sz w:val="18"/>
          <w:szCs w:val="18"/>
        </w:rPr>
      </w:pPr>
      <w:r w:rsidRPr="00B55E08">
        <w:rPr>
          <w:rFonts w:ascii="Verdana" w:hAnsi="Verdana" w:cs="Arial"/>
          <w:b/>
          <w:sz w:val="18"/>
          <w:szCs w:val="18"/>
        </w:rPr>
        <w:lastRenderedPageBreak/>
        <w:t xml:space="preserve">Część </w:t>
      </w:r>
      <w:r>
        <w:rPr>
          <w:rFonts w:ascii="Verdana" w:hAnsi="Verdana" w:cs="Arial"/>
          <w:b/>
          <w:sz w:val="18"/>
          <w:szCs w:val="18"/>
        </w:rPr>
        <w:t>9</w:t>
      </w:r>
    </w:p>
    <w:p w14:paraId="423E2EDF" w14:textId="2E0AF74B" w:rsidR="00E12470" w:rsidRPr="00E12470" w:rsidRDefault="00E12470" w:rsidP="00E12470">
      <w:pPr>
        <w:spacing w:after="60" w:line="240" w:lineRule="exact"/>
        <w:ind w:left="851"/>
        <w:jc w:val="both"/>
        <w:rPr>
          <w:rFonts w:ascii="Verdana" w:hAnsi="Verdana" w:cs="Arial"/>
          <w:sz w:val="18"/>
          <w:szCs w:val="18"/>
        </w:rPr>
      </w:pPr>
      <w:r w:rsidRPr="00E12470">
        <w:rPr>
          <w:rFonts w:ascii="Verdana" w:hAnsi="Verdana" w:cs="Arial"/>
          <w:sz w:val="18"/>
          <w:szCs w:val="18"/>
        </w:rPr>
        <w:t>Pompa perystaltyczna P-1 na potrzeby Zakładu Chorób Układu Nerwowego, Katedry Pielęgniarstwa Klinicznego, Wydziału Nauk o Zdrowiu</w:t>
      </w:r>
    </w:p>
    <w:p w14:paraId="4EAF9DE2" w14:textId="77777777" w:rsidR="00EF3BAA" w:rsidRDefault="00EF3BAA" w:rsidP="00EF3BAA">
      <w:pPr>
        <w:spacing w:after="60" w:line="240" w:lineRule="exact"/>
        <w:ind w:left="851"/>
        <w:jc w:val="both"/>
        <w:rPr>
          <w:rFonts w:ascii="Verdana" w:hAnsi="Verdana" w:cs="Arial"/>
          <w:b/>
          <w:sz w:val="18"/>
          <w:szCs w:val="18"/>
        </w:rPr>
      </w:pPr>
    </w:p>
    <w:p w14:paraId="496CC692" w14:textId="5F0EC829" w:rsidR="00EF3BAA" w:rsidRDefault="00EF3BAA" w:rsidP="00EF3BAA">
      <w:pPr>
        <w:spacing w:after="60" w:line="240" w:lineRule="exact"/>
        <w:ind w:left="851"/>
        <w:jc w:val="both"/>
        <w:rPr>
          <w:rFonts w:ascii="Verdana" w:hAnsi="Verdana" w:cs="Arial"/>
          <w:b/>
          <w:sz w:val="18"/>
          <w:szCs w:val="18"/>
        </w:rPr>
      </w:pPr>
      <w:r w:rsidRPr="00B55E08">
        <w:rPr>
          <w:rFonts w:ascii="Verdana" w:hAnsi="Verdana" w:cs="Arial"/>
          <w:b/>
          <w:sz w:val="18"/>
          <w:szCs w:val="18"/>
        </w:rPr>
        <w:t xml:space="preserve">Część </w:t>
      </w:r>
      <w:r>
        <w:rPr>
          <w:rFonts w:ascii="Verdana" w:hAnsi="Verdana" w:cs="Arial"/>
          <w:b/>
          <w:sz w:val="18"/>
          <w:szCs w:val="18"/>
        </w:rPr>
        <w:t>10</w:t>
      </w:r>
    </w:p>
    <w:p w14:paraId="78308038" w14:textId="110078B8" w:rsidR="00F004CD" w:rsidRDefault="00EF3BAA" w:rsidP="00DE5C7C">
      <w:pPr>
        <w:suppressAutoHyphens/>
        <w:spacing w:line="360" w:lineRule="auto"/>
        <w:ind w:left="851"/>
        <w:rPr>
          <w:rFonts w:ascii="Verdana" w:hAnsi="Verdana"/>
          <w:b/>
          <w:sz w:val="18"/>
          <w:szCs w:val="18"/>
        </w:rPr>
      </w:pPr>
      <w:r w:rsidRPr="00EF3BAA">
        <w:rPr>
          <w:rFonts w:ascii="Verdana" w:hAnsi="Verdana" w:cs="Arial"/>
          <w:sz w:val="18"/>
          <w:szCs w:val="18"/>
        </w:rPr>
        <w:t>Waga analityczna na potrzeby Katedry i Zakładu Mikrobiologii</w:t>
      </w:r>
    </w:p>
    <w:p w14:paraId="5A23DF11" w14:textId="77777777" w:rsidR="00EF3BAA" w:rsidRDefault="00EF3BAA" w:rsidP="00DE5C7C">
      <w:pPr>
        <w:suppressAutoHyphens/>
        <w:spacing w:line="360" w:lineRule="auto"/>
        <w:ind w:left="851"/>
        <w:rPr>
          <w:rFonts w:ascii="Verdana" w:hAnsi="Verdana"/>
          <w:b/>
          <w:sz w:val="18"/>
          <w:szCs w:val="18"/>
        </w:rPr>
      </w:pPr>
    </w:p>
    <w:p w14:paraId="7D3BF0AC" w14:textId="77777777" w:rsidR="003C5A46" w:rsidRPr="00B55E08" w:rsidRDefault="003C5A46" w:rsidP="00DE5C7C">
      <w:pPr>
        <w:suppressAutoHyphens/>
        <w:spacing w:line="360" w:lineRule="auto"/>
        <w:ind w:left="851"/>
        <w:rPr>
          <w:rFonts w:ascii="Verdana" w:hAnsi="Verdana"/>
          <w:b/>
          <w:sz w:val="18"/>
          <w:szCs w:val="18"/>
        </w:rPr>
      </w:pPr>
      <w:r w:rsidRPr="00B55E08">
        <w:rPr>
          <w:rFonts w:ascii="Verdana" w:hAnsi="Verdana"/>
          <w:b/>
          <w:sz w:val="18"/>
          <w:szCs w:val="18"/>
        </w:rPr>
        <w:t>Kody CPV:</w:t>
      </w:r>
    </w:p>
    <w:p w14:paraId="03849F7E" w14:textId="2A0C295F" w:rsidR="00A53141" w:rsidRPr="00B55E08" w:rsidRDefault="00A53141" w:rsidP="00A53141">
      <w:pPr>
        <w:spacing w:line="360" w:lineRule="auto"/>
        <w:ind w:left="851" w:right="-97"/>
        <w:jc w:val="both"/>
        <w:rPr>
          <w:rFonts w:ascii="Verdana" w:hAnsi="Verdana"/>
          <w:bCs/>
          <w:sz w:val="18"/>
          <w:szCs w:val="18"/>
        </w:rPr>
      </w:pPr>
      <w:r w:rsidRPr="00B55E08">
        <w:rPr>
          <w:rFonts w:ascii="Verdana" w:hAnsi="Verdana"/>
          <w:bCs/>
          <w:sz w:val="18"/>
          <w:szCs w:val="18"/>
        </w:rPr>
        <w:t xml:space="preserve">Część </w:t>
      </w:r>
      <w:r w:rsidR="00BD6416" w:rsidRPr="00B55E08">
        <w:rPr>
          <w:rFonts w:ascii="Verdana" w:hAnsi="Verdana"/>
          <w:bCs/>
          <w:sz w:val="18"/>
          <w:szCs w:val="18"/>
        </w:rPr>
        <w:t>1</w:t>
      </w:r>
      <w:r w:rsidR="00B511F1">
        <w:rPr>
          <w:rFonts w:ascii="Verdana" w:hAnsi="Verdana"/>
          <w:bCs/>
          <w:sz w:val="18"/>
          <w:szCs w:val="18"/>
        </w:rPr>
        <w:t>-10</w:t>
      </w:r>
      <w:r w:rsidRPr="00B55E08">
        <w:rPr>
          <w:rFonts w:ascii="Verdana" w:hAnsi="Verdana"/>
          <w:bCs/>
          <w:sz w:val="18"/>
          <w:szCs w:val="18"/>
        </w:rPr>
        <w:t xml:space="preserve"> 38000000-5 Sprzęt laboratoryjny, optyczny i precyzyjny (z wyjątkiem szklanego)</w:t>
      </w:r>
    </w:p>
    <w:p w14:paraId="3C196344" w14:textId="470F4164" w:rsidR="00AA5520" w:rsidRPr="00B55E08" w:rsidRDefault="00AA5520" w:rsidP="00DE5C7C">
      <w:pPr>
        <w:suppressAutoHyphens/>
        <w:spacing w:line="360" w:lineRule="auto"/>
        <w:ind w:left="851" w:right="471"/>
        <w:jc w:val="both"/>
        <w:rPr>
          <w:rFonts w:ascii="Verdana" w:hAnsi="Verdana"/>
          <w:b/>
          <w:sz w:val="18"/>
          <w:szCs w:val="18"/>
        </w:rPr>
      </w:pPr>
      <w:r w:rsidRPr="00B55E08">
        <w:rPr>
          <w:rFonts w:ascii="Verdana" w:hAnsi="Verdana"/>
          <w:b/>
          <w:sz w:val="18"/>
          <w:szCs w:val="18"/>
        </w:rPr>
        <w:t>Ponadto:</w:t>
      </w:r>
    </w:p>
    <w:p w14:paraId="0960CC8E" w14:textId="5E945531" w:rsidR="003C5A46" w:rsidRPr="00B55E08" w:rsidRDefault="00C208BC" w:rsidP="00C208BC">
      <w:pPr>
        <w:suppressAutoHyphens/>
        <w:spacing w:line="360" w:lineRule="auto"/>
        <w:ind w:left="709" w:right="471" w:firstLine="141"/>
        <w:jc w:val="both"/>
        <w:rPr>
          <w:rFonts w:ascii="Verdana" w:hAnsi="Verdana"/>
          <w:sz w:val="18"/>
          <w:szCs w:val="18"/>
        </w:rPr>
      </w:pPr>
      <w:r w:rsidRPr="00B55E08">
        <w:rPr>
          <w:rFonts w:ascii="Verdana" w:hAnsi="Verdana"/>
          <w:sz w:val="18"/>
          <w:szCs w:val="18"/>
        </w:rPr>
        <w:t xml:space="preserve">Część </w:t>
      </w:r>
      <w:r w:rsidR="00356BED">
        <w:rPr>
          <w:rFonts w:ascii="Verdana" w:hAnsi="Verdana"/>
          <w:sz w:val="18"/>
          <w:szCs w:val="18"/>
        </w:rPr>
        <w:t>8</w:t>
      </w:r>
      <w:r w:rsidRPr="00B55E08">
        <w:rPr>
          <w:rFonts w:ascii="Verdana" w:hAnsi="Verdana"/>
          <w:sz w:val="18"/>
          <w:szCs w:val="18"/>
        </w:rPr>
        <w:tab/>
        <w:t>33191110-9 Autoklawy</w:t>
      </w:r>
    </w:p>
    <w:p w14:paraId="6F4D7DDA" w14:textId="21188DD4" w:rsidR="00046C06" w:rsidRDefault="00046C06" w:rsidP="00046C06">
      <w:pPr>
        <w:suppressAutoHyphens/>
        <w:spacing w:line="360" w:lineRule="auto"/>
        <w:ind w:left="709" w:right="471" w:firstLine="141"/>
        <w:jc w:val="both"/>
        <w:rPr>
          <w:rFonts w:ascii="Verdana" w:hAnsi="Verdana"/>
          <w:sz w:val="18"/>
          <w:szCs w:val="18"/>
        </w:rPr>
      </w:pPr>
      <w:r w:rsidRPr="00B55E08">
        <w:rPr>
          <w:rFonts w:ascii="Verdana" w:hAnsi="Verdana"/>
          <w:sz w:val="18"/>
          <w:szCs w:val="18"/>
        </w:rPr>
        <w:t xml:space="preserve">Część </w:t>
      </w:r>
      <w:r w:rsidR="00356BED">
        <w:rPr>
          <w:rFonts w:ascii="Verdana" w:hAnsi="Verdana"/>
          <w:sz w:val="18"/>
          <w:szCs w:val="18"/>
        </w:rPr>
        <w:t>3</w:t>
      </w:r>
      <w:r w:rsidRPr="00B55E08">
        <w:rPr>
          <w:rFonts w:ascii="Verdana" w:hAnsi="Verdana"/>
          <w:sz w:val="18"/>
          <w:szCs w:val="18"/>
        </w:rPr>
        <w:t xml:space="preserve">          38310000-1 Wagi precyzyjne</w:t>
      </w:r>
    </w:p>
    <w:p w14:paraId="681D0AE7" w14:textId="41206BEE" w:rsidR="00356BED" w:rsidRPr="00B55E08" w:rsidRDefault="00E12470" w:rsidP="00046C06">
      <w:pPr>
        <w:suppressAutoHyphens/>
        <w:spacing w:line="360" w:lineRule="auto"/>
        <w:ind w:left="709" w:right="471" w:firstLine="141"/>
        <w:jc w:val="both"/>
        <w:rPr>
          <w:rFonts w:ascii="Verdana" w:hAnsi="Verdana"/>
          <w:sz w:val="18"/>
          <w:szCs w:val="18"/>
        </w:rPr>
      </w:pPr>
      <w:r w:rsidRPr="00B55E08">
        <w:rPr>
          <w:rFonts w:ascii="Verdana" w:hAnsi="Verdana"/>
          <w:sz w:val="18"/>
          <w:szCs w:val="18"/>
        </w:rPr>
        <w:t xml:space="preserve">Część </w:t>
      </w:r>
      <w:r>
        <w:rPr>
          <w:rFonts w:ascii="Verdana" w:hAnsi="Verdana"/>
          <w:sz w:val="18"/>
          <w:szCs w:val="18"/>
        </w:rPr>
        <w:t xml:space="preserve">4          </w:t>
      </w:r>
      <w:r w:rsidR="00356BED" w:rsidRPr="00356BED">
        <w:rPr>
          <w:rFonts w:ascii="Verdana" w:hAnsi="Verdana"/>
          <w:sz w:val="18"/>
          <w:szCs w:val="18"/>
        </w:rPr>
        <w:t>33152000-0 Inkubatory</w:t>
      </w:r>
    </w:p>
    <w:p w14:paraId="74090213" w14:textId="77777777" w:rsidR="00046C06" w:rsidRPr="00B55E08" w:rsidRDefault="00046C06" w:rsidP="003C5A46">
      <w:pPr>
        <w:suppressAutoHyphens/>
        <w:spacing w:line="360" w:lineRule="auto"/>
        <w:ind w:right="471"/>
        <w:jc w:val="both"/>
        <w:rPr>
          <w:rFonts w:ascii="Verdana" w:hAnsi="Verdana"/>
          <w:b/>
          <w:bCs/>
          <w:sz w:val="18"/>
          <w:szCs w:val="18"/>
        </w:rPr>
      </w:pPr>
    </w:p>
    <w:p w14:paraId="61942585" w14:textId="455FDFCC" w:rsidR="003C5A46" w:rsidRPr="00B55E08"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B55E08">
        <w:rPr>
          <w:rFonts w:ascii="Verdana" w:hAnsi="Verdana"/>
          <w:bCs/>
          <w:sz w:val="18"/>
          <w:szCs w:val="18"/>
        </w:rPr>
        <w:t xml:space="preserve">Przedmiot zamówienia został szczegółowo opisany w Arkuszu informacji technicznej, stanowiącym załącznik nr 2 część </w:t>
      </w:r>
      <w:r w:rsidR="00FA15E9" w:rsidRPr="00B55E08">
        <w:rPr>
          <w:rFonts w:ascii="Verdana" w:hAnsi="Verdana"/>
          <w:b/>
          <w:sz w:val="18"/>
          <w:szCs w:val="18"/>
        </w:rPr>
        <w:t>1-</w:t>
      </w:r>
      <w:r w:rsidR="00EF3BAA">
        <w:rPr>
          <w:rFonts w:ascii="Verdana" w:hAnsi="Verdana"/>
          <w:b/>
          <w:sz w:val="18"/>
          <w:szCs w:val="18"/>
        </w:rPr>
        <w:t>10</w:t>
      </w:r>
      <w:r w:rsidRPr="00B55E08">
        <w:rPr>
          <w:rFonts w:ascii="Verdana" w:hAnsi="Verdana"/>
          <w:bCs/>
          <w:sz w:val="18"/>
          <w:szCs w:val="18"/>
        </w:rPr>
        <w:t xml:space="preserve"> do </w:t>
      </w:r>
      <w:proofErr w:type="spellStart"/>
      <w:r w:rsidRPr="00B55E08">
        <w:rPr>
          <w:rFonts w:ascii="Verdana" w:hAnsi="Verdana"/>
          <w:bCs/>
          <w:sz w:val="18"/>
          <w:szCs w:val="18"/>
        </w:rPr>
        <w:t>Siwz</w:t>
      </w:r>
      <w:proofErr w:type="spellEnd"/>
      <w:r w:rsidRPr="00B55E08">
        <w:rPr>
          <w:rFonts w:ascii="Verdana" w:hAnsi="Verdana"/>
          <w:bCs/>
          <w:sz w:val="18"/>
          <w:szCs w:val="18"/>
        </w:rPr>
        <w:t xml:space="preserve">. Szczegółowe warunki i zasady realizacji umowy określa wzór umowy (zał. nr 5 do </w:t>
      </w:r>
      <w:proofErr w:type="spellStart"/>
      <w:r w:rsidRPr="00B55E08">
        <w:rPr>
          <w:rFonts w:ascii="Verdana" w:hAnsi="Verdana"/>
          <w:bCs/>
          <w:sz w:val="18"/>
          <w:szCs w:val="18"/>
        </w:rPr>
        <w:t>Siwz</w:t>
      </w:r>
      <w:proofErr w:type="spellEnd"/>
      <w:r w:rsidRPr="00B55E08">
        <w:rPr>
          <w:rFonts w:ascii="Verdana" w:hAnsi="Verdana"/>
          <w:bCs/>
          <w:sz w:val="18"/>
          <w:szCs w:val="18"/>
        </w:rPr>
        <w:t>).</w:t>
      </w:r>
    </w:p>
    <w:p w14:paraId="0B705987" w14:textId="0E51BFFA" w:rsidR="003C5A46" w:rsidRPr="00B55E08"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B55E08">
        <w:rPr>
          <w:rFonts w:ascii="Verdana" w:hAnsi="Verdana"/>
          <w:sz w:val="18"/>
          <w:szCs w:val="18"/>
        </w:rPr>
        <w:t xml:space="preserve">Wykonawca winien podać w Formularzu ofertowym (wzór – załącznik nr 1 część </w:t>
      </w:r>
      <w:r w:rsidR="00FA15E9" w:rsidRPr="00B55E08">
        <w:rPr>
          <w:rFonts w:ascii="Verdana" w:hAnsi="Verdana"/>
          <w:b/>
          <w:bCs/>
          <w:sz w:val="18"/>
          <w:szCs w:val="18"/>
        </w:rPr>
        <w:t>1-</w:t>
      </w:r>
      <w:r w:rsidR="00EF3BAA">
        <w:rPr>
          <w:rFonts w:ascii="Verdana" w:hAnsi="Verdana"/>
          <w:b/>
          <w:bCs/>
          <w:sz w:val="18"/>
          <w:szCs w:val="18"/>
        </w:rPr>
        <w:t>10</w:t>
      </w:r>
      <w:r w:rsidRPr="00B55E08">
        <w:rPr>
          <w:rFonts w:ascii="Verdana" w:hAnsi="Verdana"/>
          <w:sz w:val="18"/>
          <w:szCs w:val="18"/>
        </w:rPr>
        <w:t xml:space="preserve"> do </w:t>
      </w:r>
      <w:proofErr w:type="spellStart"/>
      <w:r w:rsidRPr="00B55E08">
        <w:rPr>
          <w:rFonts w:ascii="Verdana" w:hAnsi="Verdana"/>
          <w:sz w:val="18"/>
          <w:szCs w:val="18"/>
        </w:rPr>
        <w:t>Siwz</w:t>
      </w:r>
      <w:proofErr w:type="spellEnd"/>
      <w:r w:rsidRPr="00B55E08">
        <w:rPr>
          <w:rFonts w:ascii="Verdana" w:hAnsi="Verdana"/>
          <w:sz w:val="18"/>
          <w:szCs w:val="18"/>
        </w:rPr>
        <w:t xml:space="preserve">) cenę realizacji przedmiotu zamówienia. </w:t>
      </w:r>
    </w:p>
    <w:p w14:paraId="70274D55" w14:textId="0812CA89" w:rsidR="003C5A46" w:rsidRPr="00B55E08"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B55E08">
        <w:rPr>
          <w:rFonts w:ascii="Verdana" w:hAnsi="Verdana"/>
          <w:bCs/>
          <w:sz w:val="18"/>
          <w:szCs w:val="18"/>
        </w:rPr>
        <w:t xml:space="preserve">Zamawiający wymaga, by przedmiot zamówienia był dopuszczony do obrotu na terytorium Polski oraz spełniał wymogi zawarte w Arkuszu informacji technicznej (wzór – załącznik nr 2 część </w:t>
      </w:r>
      <w:r w:rsidRPr="00B55E08">
        <w:rPr>
          <w:rFonts w:ascii="Verdana" w:hAnsi="Verdana"/>
          <w:bCs/>
          <w:sz w:val="18"/>
          <w:szCs w:val="18"/>
        </w:rPr>
        <w:br/>
      </w:r>
      <w:r w:rsidR="00FA15E9" w:rsidRPr="00B55E08">
        <w:rPr>
          <w:rFonts w:ascii="Verdana" w:hAnsi="Verdana"/>
          <w:b/>
          <w:sz w:val="18"/>
          <w:szCs w:val="18"/>
        </w:rPr>
        <w:t>1-</w:t>
      </w:r>
      <w:r w:rsidR="00EF3BAA">
        <w:rPr>
          <w:rFonts w:ascii="Verdana" w:hAnsi="Verdana"/>
          <w:b/>
          <w:sz w:val="18"/>
          <w:szCs w:val="18"/>
        </w:rPr>
        <w:t>10</w:t>
      </w:r>
      <w:r w:rsidRPr="00B55E08">
        <w:rPr>
          <w:rFonts w:ascii="Verdana" w:hAnsi="Verdana"/>
          <w:bCs/>
          <w:sz w:val="18"/>
          <w:szCs w:val="18"/>
        </w:rPr>
        <w:t xml:space="preserve"> do </w:t>
      </w:r>
      <w:proofErr w:type="spellStart"/>
      <w:r w:rsidRPr="00B55E08">
        <w:rPr>
          <w:rFonts w:ascii="Verdana" w:hAnsi="Verdana"/>
          <w:bCs/>
          <w:sz w:val="18"/>
          <w:szCs w:val="18"/>
        </w:rPr>
        <w:t>Siwz</w:t>
      </w:r>
      <w:proofErr w:type="spellEnd"/>
      <w:r w:rsidRPr="00B55E08">
        <w:rPr>
          <w:rFonts w:ascii="Verdana" w:hAnsi="Verdana"/>
          <w:bCs/>
          <w:sz w:val="18"/>
          <w:szCs w:val="18"/>
        </w:rPr>
        <w:t>).</w:t>
      </w:r>
    </w:p>
    <w:p w14:paraId="2ECEA60C" w14:textId="77777777" w:rsidR="003C5A46" w:rsidRPr="00B55E08"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B55E08">
        <w:rPr>
          <w:rFonts w:ascii="Verdana" w:hAnsi="Verdana"/>
          <w:bCs/>
          <w:sz w:val="18"/>
          <w:szCs w:val="18"/>
        </w:rPr>
        <w:t>Miejsce dostawy:</w:t>
      </w:r>
    </w:p>
    <w:p w14:paraId="48C4F10D" w14:textId="320DFF10" w:rsidR="003C5A46" w:rsidRPr="00B55E08" w:rsidRDefault="003C5A46" w:rsidP="00CB20EE">
      <w:pPr>
        <w:spacing w:line="276" w:lineRule="auto"/>
        <w:ind w:firstLine="851"/>
        <w:jc w:val="both"/>
        <w:rPr>
          <w:rFonts w:ascii="Verdana" w:hAnsi="Verdana"/>
          <w:b/>
          <w:bCs/>
          <w:sz w:val="18"/>
          <w:szCs w:val="18"/>
        </w:rPr>
      </w:pPr>
      <w:r w:rsidRPr="00B55E08">
        <w:rPr>
          <w:rFonts w:ascii="Verdana" w:hAnsi="Verdana"/>
          <w:b/>
          <w:bCs/>
          <w:sz w:val="18"/>
          <w:szCs w:val="18"/>
        </w:rPr>
        <w:t>Część 1</w:t>
      </w:r>
    </w:p>
    <w:p w14:paraId="02E2AD76" w14:textId="77777777" w:rsidR="00D81101" w:rsidRPr="00D81101" w:rsidRDefault="00D81101" w:rsidP="00D81101">
      <w:pPr>
        <w:spacing w:line="276" w:lineRule="auto"/>
        <w:ind w:left="851"/>
        <w:rPr>
          <w:rFonts w:ascii="Verdana" w:hAnsi="Verdana"/>
          <w:bCs/>
          <w:sz w:val="18"/>
          <w:szCs w:val="18"/>
        </w:rPr>
      </w:pPr>
      <w:r w:rsidRPr="00D81101">
        <w:rPr>
          <w:rFonts w:ascii="Verdana" w:hAnsi="Verdana"/>
          <w:bCs/>
          <w:sz w:val="18"/>
          <w:szCs w:val="18"/>
        </w:rPr>
        <w:t>Katedra i Zakład Chemii Leków</w:t>
      </w:r>
      <w:r w:rsidRPr="00D81101">
        <w:rPr>
          <w:rFonts w:ascii="Verdana" w:hAnsi="Verdana"/>
          <w:bCs/>
          <w:sz w:val="18"/>
          <w:szCs w:val="18"/>
        </w:rPr>
        <w:br/>
        <w:t>ul. Borowska 211, 50-556 Wrocław</w:t>
      </w:r>
    </w:p>
    <w:p w14:paraId="59C48421" w14:textId="77777777" w:rsidR="005F50F1" w:rsidRPr="00B55E08" w:rsidRDefault="005F50F1" w:rsidP="00FA15E9">
      <w:pPr>
        <w:spacing w:line="276" w:lineRule="auto"/>
        <w:ind w:left="851"/>
        <w:rPr>
          <w:rFonts w:ascii="Verdana" w:hAnsi="Verdana"/>
          <w:b/>
          <w:bCs/>
          <w:sz w:val="18"/>
          <w:szCs w:val="18"/>
        </w:rPr>
      </w:pPr>
    </w:p>
    <w:p w14:paraId="3913F324" w14:textId="1E4B69A7" w:rsidR="00FA15E9" w:rsidRPr="00B55E08" w:rsidRDefault="00FA15E9" w:rsidP="00FA15E9">
      <w:pPr>
        <w:spacing w:line="276" w:lineRule="auto"/>
        <w:ind w:left="851"/>
        <w:rPr>
          <w:rFonts w:ascii="Verdana" w:hAnsi="Verdana"/>
          <w:b/>
          <w:bCs/>
          <w:sz w:val="18"/>
          <w:szCs w:val="18"/>
        </w:rPr>
      </w:pPr>
      <w:r w:rsidRPr="00B55E08">
        <w:rPr>
          <w:rFonts w:ascii="Verdana" w:hAnsi="Verdana"/>
          <w:b/>
          <w:bCs/>
          <w:sz w:val="18"/>
          <w:szCs w:val="18"/>
        </w:rPr>
        <w:t>Część 2</w:t>
      </w:r>
    </w:p>
    <w:p w14:paraId="2A88BF55" w14:textId="66E6BE2A" w:rsidR="00D81101" w:rsidRPr="00D81101" w:rsidRDefault="00D81101" w:rsidP="00D81101">
      <w:pPr>
        <w:spacing w:line="276" w:lineRule="auto"/>
        <w:ind w:left="851"/>
        <w:rPr>
          <w:rFonts w:ascii="Verdana" w:hAnsi="Verdana"/>
          <w:bCs/>
          <w:sz w:val="18"/>
          <w:szCs w:val="18"/>
        </w:rPr>
      </w:pPr>
      <w:r w:rsidRPr="00D81101">
        <w:rPr>
          <w:rFonts w:ascii="Verdana" w:hAnsi="Verdana"/>
          <w:bCs/>
          <w:sz w:val="18"/>
          <w:szCs w:val="18"/>
        </w:rPr>
        <w:t>Katedra i Zakład Chemii Organicznej Wydział Farmacji</w:t>
      </w:r>
    </w:p>
    <w:p w14:paraId="08CFC2C2" w14:textId="5B20E8B5" w:rsidR="005F50F1" w:rsidRPr="00D81101" w:rsidRDefault="00D81101" w:rsidP="00D81101">
      <w:pPr>
        <w:spacing w:line="276" w:lineRule="auto"/>
        <w:ind w:left="851"/>
        <w:rPr>
          <w:rFonts w:ascii="Verdana" w:hAnsi="Verdana"/>
          <w:bCs/>
          <w:sz w:val="18"/>
          <w:szCs w:val="18"/>
        </w:rPr>
      </w:pPr>
      <w:r w:rsidRPr="00D81101">
        <w:rPr>
          <w:rFonts w:ascii="Verdana" w:hAnsi="Verdana"/>
          <w:bCs/>
          <w:sz w:val="18"/>
          <w:szCs w:val="18"/>
        </w:rPr>
        <w:t>ul. Borowska 211 A, 50-556 Wrocław</w:t>
      </w:r>
    </w:p>
    <w:p w14:paraId="3D1A3D28" w14:textId="77777777" w:rsidR="00D81101" w:rsidRDefault="00D81101" w:rsidP="00D81101">
      <w:pPr>
        <w:spacing w:line="276" w:lineRule="auto"/>
        <w:ind w:left="851"/>
        <w:rPr>
          <w:rFonts w:ascii="Verdana" w:hAnsi="Verdana"/>
          <w:b/>
          <w:bCs/>
          <w:sz w:val="18"/>
          <w:szCs w:val="18"/>
        </w:rPr>
      </w:pPr>
    </w:p>
    <w:p w14:paraId="61285D10" w14:textId="4FC1A7F5" w:rsidR="00D81101" w:rsidRDefault="00D81101" w:rsidP="00D81101">
      <w:pPr>
        <w:spacing w:line="276" w:lineRule="auto"/>
        <w:ind w:left="851"/>
        <w:rPr>
          <w:rFonts w:ascii="Verdana" w:hAnsi="Verdana"/>
          <w:b/>
          <w:bCs/>
          <w:sz w:val="18"/>
          <w:szCs w:val="18"/>
        </w:rPr>
      </w:pPr>
      <w:r w:rsidRPr="00B55E08">
        <w:rPr>
          <w:rFonts w:ascii="Verdana" w:hAnsi="Verdana"/>
          <w:b/>
          <w:bCs/>
          <w:sz w:val="18"/>
          <w:szCs w:val="18"/>
        </w:rPr>
        <w:t xml:space="preserve">Część </w:t>
      </w:r>
      <w:r>
        <w:rPr>
          <w:rFonts w:ascii="Verdana" w:hAnsi="Verdana"/>
          <w:b/>
          <w:bCs/>
          <w:sz w:val="18"/>
          <w:szCs w:val="18"/>
        </w:rPr>
        <w:t>3-4</w:t>
      </w:r>
    </w:p>
    <w:p w14:paraId="716C661F" w14:textId="6B1CE413" w:rsidR="00D81101" w:rsidRPr="00D81101" w:rsidRDefault="00D81101" w:rsidP="00D81101">
      <w:pPr>
        <w:spacing w:line="276" w:lineRule="auto"/>
        <w:ind w:left="851"/>
        <w:rPr>
          <w:rFonts w:ascii="Verdana" w:hAnsi="Verdana"/>
          <w:bCs/>
          <w:sz w:val="18"/>
          <w:szCs w:val="18"/>
        </w:rPr>
      </w:pPr>
      <w:r w:rsidRPr="00D81101">
        <w:rPr>
          <w:rFonts w:ascii="Verdana" w:hAnsi="Verdana"/>
          <w:bCs/>
          <w:sz w:val="18"/>
          <w:szCs w:val="18"/>
        </w:rPr>
        <w:t>Katedra Medycyny Sądowej Zakład Technik Molekularnych</w:t>
      </w:r>
    </w:p>
    <w:p w14:paraId="306E6646" w14:textId="6696B7BC" w:rsidR="00D81101" w:rsidRPr="00D81101" w:rsidRDefault="00D81101" w:rsidP="00D81101">
      <w:pPr>
        <w:spacing w:line="276" w:lineRule="auto"/>
        <w:ind w:left="851"/>
        <w:rPr>
          <w:rFonts w:ascii="Verdana" w:hAnsi="Verdana"/>
          <w:bCs/>
          <w:sz w:val="18"/>
          <w:szCs w:val="18"/>
        </w:rPr>
      </w:pPr>
      <w:r w:rsidRPr="00D81101">
        <w:rPr>
          <w:rFonts w:ascii="Verdana" w:hAnsi="Verdana"/>
          <w:bCs/>
          <w:sz w:val="18"/>
          <w:szCs w:val="18"/>
        </w:rPr>
        <w:t>ul. M. Curie-Skłodowskiej 52, 50-369 Wrocław</w:t>
      </w:r>
    </w:p>
    <w:p w14:paraId="256F2F9F" w14:textId="77777777" w:rsidR="005F50F1" w:rsidRPr="00B55E08" w:rsidRDefault="005F50F1" w:rsidP="00D81101">
      <w:pPr>
        <w:spacing w:line="276" w:lineRule="auto"/>
        <w:rPr>
          <w:rFonts w:ascii="Verdana" w:hAnsi="Verdana"/>
          <w:b/>
          <w:bCs/>
          <w:sz w:val="18"/>
          <w:szCs w:val="18"/>
        </w:rPr>
      </w:pPr>
    </w:p>
    <w:p w14:paraId="20B0646C" w14:textId="0A1089E8" w:rsidR="009447FC" w:rsidRPr="00B55E08" w:rsidRDefault="009447FC" w:rsidP="009447FC">
      <w:pPr>
        <w:spacing w:line="276" w:lineRule="auto"/>
        <w:ind w:left="851"/>
        <w:rPr>
          <w:rFonts w:ascii="Verdana" w:hAnsi="Verdana"/>
          <w:b/>
          <w:bCs/>
          <w:sz w:val="18"/>
          <w:szCs w:val="18"/>
        </w:rPr>
      </w:pPr>
      <w:r w:rsidRPr="00B55E08">
        <w:rPr>
          <w:rFonts w:ascii="Verdana" w:hAnsi="Verdana"/>
          <w:b/>
          <w:bCs/>
          <w:sz w:val="18"/>
          <w:szCs w:val="18"/>
        </w:rPr>
        <w:t>Część 5</w:t>
      </w:r>
    </w:p>
    <w:p w14:paraId="12818004" w14:textId="77777777" w:rsidR="00D81101" w:rsidRPr="00D81101" w:rsidRDefault="00D81101" w:rsidP="00D81101">
      <w:pPr>
        <w:spacing w:line="276" w:lineRule="auto"/>
        <w:ind w:firstLine="851"/>
        <w:rPr>
          <w:rFonts w:ascii="Verdana" w:hAnsi="Verdana"/>
          <w:bCs/>
          <w:sz w:val="18"/>
          <w:szCs w:val="18"/>
        </w:rPr>
      </w:pPr>
      <w:r w:rsidRPr="00D81101">
        <w:rPr>
          <w:rFonts w:ascii="Verdana" w:hAnsi="Verdana"/>
          <w:bCs/>
          <w:sz w:val="18"/>
          <w:szCs w:val="18"/>
        </w:rPr>
        <w:t>Katedra i Klinika Endokrynologii, Diabetologii i Leczenia Izotopami</w:t>
      </w:r>
    </w:p>
    <w:p w14:paraId="3D17A690" w14:textId="0D18CF1B" w:rsidR="0080380B" w:rsidRPr="00D81101" w:rsidRDefault="00D81101" w:rsidP="00D81101">
      <w:pPr>
        <w:spacing w:line="276" w:lineRule="auto"/>
        <w:ind w:firstLine="851"/>
        <w:rPr>
          <w:rFonts w:ascii="Verdana" w:hAnsi="Verdana"/>
          <w:bCs/>
          <w:sz w:val="18"/>
          <w:szCs w:val="18"/>
        </w:rPr>
      </w:pPr>
      <w:r w:rsidRPr="00D81101">
        <w:rPr>
          <w:rFonts w:ascii="Verdana" w:hAnsi="Verdana"/>
          <w:bCs/>
          <w:sz w:val="18"/>
          <w:szCs w:val="18"/>
        </w:rPr>
        <w:t>wyb. Ludwika Pasteura 4, 50-367 Wrocław</w:t>
      </w:r>
    </w:p>
    <w:p w14:paraId="0BCDF463" w14:textId="77777777" w:rsidR="00D81101" w:rsidRDefault="00D81101" w:rsidP="00D81101">
      <w:pPr>
        <w:spacing w:line="276" w:lineRule="auto"/>
        <w:ind w:left="851"/>
        <w:rPr>
          <w:rFonts w:ascii="Verdana" w:hAnsi="Verdana"/>
          <w:b/>
          <w:bCs/>
          <w:sz w:val="18"/>
          <w:szCs w:val="18"/>
        </w:rPr>
      </w:pPr>
    </w:p>
    <w:p w14:paraId="5C96F49A" w14:textId="0C4228AE" w:rsidR="00D81101" w:rsidRDefault="00D81101" w:rsidP="00D81101">
      <w:pPr>
        <w:spacing w:line="276" w:lineRule="auto"/>
        <w:ind w:left="851"/>
        <w:rPr>
          <w:rFonts w:ascii="Verdana" w:hAnsi="Verdana"/>
          <w:b/>
          <w:bCs/>
          <w:sz w:val="18"/>
          <w:szCs w:val="18"/>
        </w:rPr>
      </w:pPr>
      <w:r w:rsidRPr="00B55E08">
        <w:rPr>
          <w:rFonts w:ascii="Verdana" w:hAnsi="Verdana"/>
          <w:b/>
          <w:bCs/>
          <w:sz w:val="18"/>
          <w:szCs w:val="18"/>
        </w:rPr>
        <w:t xml:space="preserve">Część </w:t>
      </w:r>
      <w:r>
        <w:rPr>
          <w:rFonts w:ascii="Verdana" w:hAnsi="Verdana"/>
          <w:b/>
          <w:bCs/>
          <w:sz w:val="18"/>
          <w:szCs w:val="18"/>
        </w:rPr>
        <w:t>6</w:t>
      </w:r>
    </w:p>
    <w:p w14:paraId="6B707D95" w14:textId="77777777" w:rsidR="00D81101" w:rsidRPr="00D81101" w:rsidRDefault="00D81101" w:rsidP="00D81101">
      <w:pPr>
        <w:spacing w:line="276" w:lineRule="auto"/>
        <w:ind w:left="851"/>
        <w:rPr>
          <w:rFonts w:ascii="Verdana" w:hAnsi="Verdana"/>
          <w:bCs/>
          <w:sz w:val="18"/>
          <w:szCs w:val="18"/>
        </w:rPr>
      </w:pPr>
      <w:r w:rsidRPr="00D81101">
        <w:rPr>
          <w:rFonts w:ascii="Verdana" w:hAnsi="Verdana"/>
          <w:bCs/>
          <w:sz w:val="18"/>
          <w:szCs w:val="18"/>
        </w:rPr>
        <w:t>Katedra i Zakład Chemii Nieorganicznej</w:t>
      </w:r>
    </w:p>
    <w:p w14:paraId="7DADB693" w14:textId="558EAA00" w:rsidR="00D81101" w:rsidRPr="00D81101" w:rsidRDefault="00D81101" w:rsidP="00D81101">
      <w:pPr>
        <w:spacing w:line="276" w:lineRule="auto"/>
        <w:ind w:left="851"/>
        <w:rPr>
          <w:rFonts w:ascii="Verdana" w:hAnsi="Verdana"/>
          <w:bCs/>
          <w:sz w:val="18"/>
          <w:szCs w:val="18"/>
        </w:rPr>
      </w:pPr>
      <w:r w:rsidRPr="00D81101">
        <w:rPr>
          <w:rFonts w:ascii="Verdana" w:hAnsi="Verdana"/>
          <w:bCs/>
          <w:sz w:val="18"/>
          <w:szCs w:val="18"/>
        </w:rPr>
        <w:t>ul. Borowska 211A, 50-556 Wrocław</w:t>
      </w:r>
    </w:p>
    <w:p w14:paraId="717219C6" w14:textId="77777777" w:rsidR="00D81101" w:rsidRDefault="00D81101" w:rsidP="005F50F1">
      <w:pPr>
        <w:spacing w:line="276" w:lineRule="auto"/>
        <w:ind w:left="851"/>
        <w:rPr>
          <w:rFonts w:ascii="Verdana" w:hAnsi="Verdana"/>
          <w:b/>
          <w:bCs/>
          <w:sz w:val="18"/>
          <w:szCs w:val="18"/>
        </w:rPr>
      </w:pPr>
    </w:p>
    <w:p w14:paraId="49806E99" w14:textId="7279935F" w:rsidR="005F50F1" w:rsidRPr="00B55E08" w:rsidRDefault="005F50F1" w:rsidP="005F50F1">
      <w:pPr>
        <w:spacing w:line="276" w:lineRule="auto"/>
        <w:ind w:left="851"/>
        <w:rPr>
          <w:rFonts w:ascii="Verdana" w:hAnsi="Verdana" w:cs="Arial"/>
          <w:sz w:val="18"/>
          <w:szCs w:val="18"/>
        </w:rPr>
      </w:pPr>
      <w:r w:rsidRPr="00B55E08">
        <w:rPr>
          <w:rFonts w:ascii="Verdana" w:hAnsi="Verdana"/>
          <w:b/>
          <w:bCs/>
          <w:sz w:val="18"/>
          <w:szCs w:val="18"/>
        </w:rPr>
        <w:t>Część 7</w:t>
      </w:r>
    </w:p>
    <w:p w14:paraId="577D9AD2" w14:textId="53E0AFCC" w:rsidR="00D81101" w:rsidRPr="00D81101" w:rsidRDefault="00D81101" w:rsidP="00D81101">
      <w:pPr>
        <w:spacing w:line="276" w:lineRule="auto"/>
        <w:ind w:left="851"/>
        <w:rPr>
          <w:rFonts w:ascii="Verdana" w:hAnsi="Verdana"/>
          <w:bCs/>
          <w:sz w:val="18"/>
          <w:szCs w:val="18"/>
        </w:rPr>
      </w:pPr>
      <w:r w:rsidRPr="00D81101">
        <w:rPr>
          <w:rFonts w:ascii="Verdana" w:hAnsi="Verdana"/>
          <w:bCs/>
          <w:sz w:val="18"/>
          <w:szCs w:val="18"/>
        </w:rPr>
        <w:t>Katedra i</w:t>
      </w:r>
      <w:r>
        <w:rPr>
          <w:rFonts w:ascii="Verdana" w:hAnsi="Verdana"/>
          <w:bCs/>
          <w:sz w:val="18"/>
          <w:szCs w:val="18"/>
        </w:rPr>
        <w:t xml:space="preserve"> Klinika Transplantacji Szpiku, </w:t>
      </w:r>
      <w:r w:rsidRPr="00D81101">
        <w:rPr>
          <w:rFonts w:ascii="Verdana" w:hAnsi="Verdana"/>
          <w:bCs/>
          <w:sz w:val="18"/>
          <w:szCs w:val="18"/>
        </w:rPr>
        <w:t>Onkologii i Hematologii Dziecięcej</w:t>
      </w:r>
    </w:p>
    <w:p w14:paraId="64FA25DE" w14:textId="77777777" w:rsidR="00D81101" w:rsidRPr="00D81101" w:rsidRDefault="00D81101" w:rsidP="00D81101">
      <w:pPr>
        <w:spacing w:line="276" w:lineRule="auto"/>
        <w:ind w:left="851"/>
        <w:rPr>
          <w:rFonts w:ascii="Verdana" w:hAnsi="Verdana"/>
          <w:bCs/>
          <w:sz w:val="18"/>
          <w:szCs w:val="18"/>
        </w:rPr>
      </w:pPr>
      <w:r w:rsidRPr="00D81101">
        <w:rPr>
          <w:rFonts w:ascii="Verdana" w:hAnsi="Verdana"/>
          <w:bCs/>
          <w:sz w:val="18"/>
          <w:szCs w:val="18"/>
        </w:rPr>
        <w:t>ul. Borowska 213, 50-556 Wrocław</w:t>
      </w:r>
    </w:p>
    <w:p w14:paraId="67ACF64F" w14:textId="77777777" w:rsidR="00D81101" w:rsidRDefault="00D81101" w:rsidP="00D81101">
      <w:pPr>
        <w:spacing w:line="276" w:lineRule="auto"/>
        <w:ind w:left="851"/>
        <w:rPr>
          <w:rFonts w:ascii="Verdana" w:hAnsi="Verdana"/>
          <w:b/>
          <w:bCs/>
          <w:sz w:val="18"/>
          <w:szCs w:val="18"/>
        </w:rPr>
      </w:pPr>
    </w:p>
    <w:p w14:paraId="01529A28" w14:textId="6B8BA7B0" w:rsidR="007D5A19" w:rsidRPr="00B55E08" w:rsidRDefault="007D5A19" w:rsidP="00D81101">
      <w:pPr>
        <w:spacing w:line="276" w:lineRule="auto"/>
        <w:ind w:left="851"/>
        <w:rPr>
          <w:rFonts w:ascii="Verdana" w:hAnsi="Verdana" w:cs="Arial"/>
          <w:sz w:val="18"/>
          <w:szCs w:val="18"/>
        </w:rPr>
      </w:pPr>
      <w:r w:rsidRPr="00B55E08">
        <w:rPr>
          <w:rFonts w:ascii="Verdana" w:hAnsi="Verdana"/>
          <w:b/>
          <w:bCs/>
          <w:sz w:val="18"/>
          <w:szCs w:val="18"/>
        </w:rPr>
        <w:t>Część 8</w:t>
      </w:r>
    </w:p>
    <w:p w14:paraId="55E00F04" w14:textId="77777777" w:rsidR="00D81101" w:rsidRPr="00D81101" w:rsidRDefault="00D81101" w:rsidP="00D81101">
      <w:pPr>
        <w:spacing w:line="276" w:lineRule="auto"/>
        <w:ind w:left="851"/>
        <w:rPr>
          <w:rFonts w:ascii="Verdana" w:hAnsi="Verdana" w:cs="Arial"/>
          <w:sz w:val="18"/>
          <w:szCs w:val="18"/>
        </w:rPr>
      </w:pPr>
      <w:r w:rsidRPr="00D81101">
        <w:rPr>
          <w:rFonts w:ascii="Verdana" w:hAnsi="Verdana" w:cs="Arial"/>
          <w:sz w:val="18"/>
          <w:szCs w:val="18"/>
        </w:rPr>
        <w:t>Katedra i Zakład Fizjologii</w:t>
      </w:r>
    </w:p>
    <w:p w14:paraId="3A531744" w14:textId="0FACE09A" w:rsidR="009447FC" w:rsidRDefault="00D81101" w:rsidP="00D81101">
      <w:pPr>
        <w:spacing w:line="276" w:lineRule="auto"/>
        <w:ind w:left="851"/>
        <w:rPr>
          <w:rFonts w:ascii="Verdana" w:hAnsi="Verdana" w:cs="Arial"/>
          <w:sz w:val="18"/>
          <w:szCs w:val="18"/>
        </w:rPr>
      </w:pPr>
      <w:r w:rsidRPr="00D81101">
        <w:rPr>
          <w:rFonts w:ascii="Verdana" w:hAnsi="Verdana" w:cs="Arial"/>
          <w:sz w:val="18"/>
          <w:szCs w:val="18"/>
        </w:rPr>
        <w:lastRenderedPageBreak/>
        <w:t>ul. T. Chałubińskiego 10, 50-368 Wrocław</w:t>
      </w:r>
    </w:p>
    <w:p w14:paraId="64C1D9C5" w14:textId="77777777" w:rsidR="00E12470" w:rsidRDefault="00E12470" w:rsidP="00D81101">
      <w:pPr>
        <w:spacing w:line="276" w:lineRule="auto"/>
        <w:ind w:left="851"/>
        <w:rPr>
          <w:rFonts w:ascii="Verdana" w:hAnsi="Verdana" w:cs="Arial"/>
          <w:sz w:val="18"/>
          <w:szCs w:val="18"/>
        </w:rPr>
      </w:pPr>
    </w:p>
    <w:p w14:paraId="68C054E0" w14:textId="4B9FB733" w:rsidR="00E12470" w:rsidRPr="00B55E08" w:rsidRDefault="00E12470" w:rsidP="00E12470">
      <w:pPr>
        <w:spacing w:line="276" w:lineRule="auto"/>
        <w:ind w:left="851"/>
        <w:rPr>
          <w:rFonts w:ascii="Verdana" w:hAnsi="Verdana" w:cs="Arial"/>
          <w:sz w:val="18"/>
          <w:szCs w:val="18"/>
        </w:rPr>
      </w:pPr>
      <w:r w:rsidRPr="00B55E08">
        <w:rPr>
          <w:rFonts w:ascii="Verdana" w:hAnsi="Verdana"/>
          <w:b/>
          <w:bCs/>
          <w:sz w:val="18"/>
          <w:szCs w:val="18"/>
        </w:rPr>
        <w:t xml:space="preserve">Część </w:t>
      </w:r>
      <w:r>
        <w:rPr>
          <w:rFonts w:ascii="Verdana" w:hAnsi="Verdana"/>
          <w:b/>
          <w:bCs/>
          <w:sz w:val="18"/>
          <w:szCs w:val="18"/>
        </w:rPr>
        <w:t>9</w:t>
      </w:r>
    </w:p>
    <w:p w14:paraId="4C2B7D57" w14:textId="0DDD23EF" w:rsidR="00E12470" w:rsidRPr="00E12470" w:rsidRDefault="00E12470" w:rsidP="00E12470">
      <w:pPr>
        <w:spacing w:line="276" w:lineRule="auto"/>
        <w:ind w:left="851"/>
        <w:rPr>
          <w:rFonts w:ascii="Verdana" w:hAnsi="Verdana" w:cs="Arial"/>
          <w:sz w:val="18"/>
          <w:szCs w:val="18"/>
        </w:rPr>
      </w:pPr>
      <w:r w:rsidRPr="00E12470">
        <w:rPr>
          <w:rFonts w:ascii="Verdana" w:hAnsi="Verdana" w:cs="Arial"/>
          <w:sz w:val="18"/>
          <w:szCs w:val="18"/>
        </w:rPr>
        <w:t xml:space="preserve">Zakład Chorób Układu Nerwowego, Katedra Pielęgniarstwa Klinicznego, </w:t>
      </w:r>
      <w:r>
        <w:rPr>
          <w:rFonts w:ascii="Verdana" w:hAnsi="Verdana" w:cs="Arial"/>
          <w:sz w:val="18"/>
          <w:szCs w:val="18"/>
        </w:rPr>
        <w:br/>
      </w:r>
      <w:r w:rsidRPr="00E12470">
        <w:rPr>
          <w:rFonts w:ascii="Verdana" w:hAnsi="Verdana" w:cs="Arial"/>
          <w:sz w:val="18"/>
          <w:szCs w:val="18"/>
        </w:rPr>
        <w:t>Wydział Nauk o Zdrowiu</w:t>
      </w:r>
    </w:p>
    <w:p w14:paraId="7BCC5406" w14:textId="3B7450DE" w:rsidR="00E12470" w:rsidRPr="00B55E08" w:rsidRDefault="00E12470" w:rsidP="00E12470">
      <w:pPr>
        <w:spacing w:line="276" w:lineRule="auto"/>
        <w:ind w:left="851"/>
        <w:rPr>
          <w:rFonts w:ascii="Verdana" w:hAnsi="Verdana" w:cs="Arial"/>
          <w:sz w:val="18"/>
          <w:szCs w:val="18"/>
        </w:rPr>
      </w:pPr>
      <w:r w:rsidRPr="00E12470">
        <w:rPr>
          <w:rFonts w:ascii="Verdana" w:hAnsi="Verdana" w:cs="Arial"/>
          <w:sz w:val="18"/>
          <w:szCs w:val="18"/>
        </w:rPr>
        <w:t>ul. K. Bartla 5, 51-618 Wrocław</w:t>
      </w:r>
    </w:p>
    <w:p w14:paraId="3283B20E" w14:textId="77777777" w:rsidR="007D5A19" w:rsidRDefault="007D5A19" w:rsidP="00CB20EE">
      <w:pPr>
        <w:spacing w:line="360" w:lineRule="auto"/>
        <w:jc w:val="both"/>
        <w:rPr>
          <w:rFonts w:ascii="Verdana" w:hAnsi="Verdana"/>
          <w:bCs/>
          <w:sz w:val="18"/>
          <w:szCs w:val="18"/>
        </w:rPr>
      </w:pPr>
    </w:p>
    <w:p w14:paraId="028792AD" w14:textId="76C32FB8" w:rsidR="00B511F1" w:rsidRPr="00B55E08" w:rsidRDefault="00B511F1" w:rsidP="00B511F1">
      <w:pPr>
        <w:spacing w:line="276" w:lineRule="auto"/>
        <w:ind w:left="851"/>
        <w:rPr>
          <w:rFonts w:ascii="Verdana" w:hAnsi="Verdana" w:cs="Arial"/>
          <w:sz w:val="18"/>
          <w:szCs w:val="18"/>
        </w:rPr>
      </w:pPr>
      <w:r w:rsidRPr="00B55E08">
        <w:rPr>
          <w:rFonts w:ascii="Verdana" w:hAnsi="Verdana"/>
          <w:b/>
          <w:bCs/>
          <w:sz w:val="18"/>
          <w:szCs w:val="18"/>
        </w:rPr>
        <w:t xml:space="preserve">Część </w:t>
      </w:r>
      <w:r>
        <w:rPr>
          <w:rFonts w:ascii="Verdana" w:hAnsi="Verdana"/>
          <w:b/>
          <w:bCs/>
          <w:sz w:val="18"/>
          <w:szCs w:val="18"/>
        </w:rPr>
        <w:t>10</w:t>
      </w:r>
    </w:p>
    <w:p w14:paraId="54C5172D" w14:textId="77777777" w:rsidR="00B511F1" w:rsidRPr="00B511F1" w:rsidRDefault="00B511F1" w:rsidP="00B511F1">
      <w:pPr>
        <w:spacing w:line="276" w:lineRule="auto"/>
        <w:ind w:firstLine="851"/>
        <w:jc w:val="both"/>
        <w:rPr>
          <w:rFonts w:ascii="Verdana" w:hAnsi="Verdana" w:cs="Arial"/>
          <w:sz w:val="18"/>
          <w:szCs w:val="18"/>
        </w:rPr>
      </w:pPr>
      <w:r w:rsidRPr="00B511F1">
        <w:rPr>
          <w:rFonts w:ascii="Verdana" w:hAnsi="Verdana" w:cs="Arial"/>
          <w:sz w:val="18"/>
          <w:szCs w:val="18"/>
        </w:rPr>
        <w:t>Katedra i Zakład Mikrobiologii</w:t>
      </w:r>
    </w:p>
    <w:p w14:paraId="183D4B89" w14:textId="28170F10" w:rsidR="00B511F1" w:rsidRDefault="00B511F1" w:rsidP="00B511F1">
      <w:pPr>
        <w:spacing w:line="276" w:lineRule="auto"/>
        <w:ind w:firstLine="851"/>
        <w:jc w:val="both"/>
        <w:rPr>
          <w:rFonts w:ascii="Verdana" w:hAnsi="Verdana" w:cs="Arial"/>
          <w:sz w:val="18"/>
          <w:szCs w:val="18"/>
        </w:rPr>
      </w:pPr>
      <w:r w:rsidRPr="00B511F1">
        <w:rPr>
          <w:rFonts w:ascii="Verdana" w:hAnsi="Verdana" w:cs="Arial"/>
          <w:sz w:val="18"/>
          <w:szCs w:val="18"/>
        </w:rPr>
        <w:t>ul. T. Chałubińskiego 4, 50-368 Wrocław</w:t>
      </w:r>
    </w:p>
    <w:p w14:paraId="5DAFEF15" w14:textId="77777777" w:rsidR="00B511F1" w:rsidRPr="00B55E08" w:rsidRDefault="00B511F1" w:rsidP="00B511F1">
      <w:pPr>
        <w:spacing w:line="276" w:lineRule="auto"/>
        <w:ind w:firstLine="851"/>
        <w:jc w:val="both"/>
        <w:rPr>
          <w:rFonts w:ascii="Verdana" w:hAnsi="Verdana"/>
          <w:bCs/>
          <w:sz w:val="18"/>
          <w:szCs w:val="18"/>
        </w:rPr>
      </w:pPr>
    </w:p>
    <w:p w14:paraId="1B883564" w14:textId="77777777" w:rsidR="003C5A46" w:rsidRPr="00B55E08"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B55E08">
        <w:rPr>
          <w:rFonts w:ascii="Verdana" w:hAnsi="Verdana"/>
          <w:bCs/>
          <w:sz w:val="18"/>
          <w:szCs w:val="18"/>
        </w:rPr>
        <w:t>Warunki i zasady realizacji umowy określa wzór umowy (wzór - zał. nr 5 do SIWZ).</w:t>
      </w:r>
    </w:p>
    <w:p w14:paraId="4B773BC7"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bookmarkStart w:id="3" w:name="_Toc162850038"/>
      <w:r w:rsidRPr="00275999">
        <w:rPr>
          <w:rFonts w:ascii="Verdana" w:hAnsi="Verdana"/>
          <w:b/>
          <w:sz w:val="18"/>
          <w:szCs w:val="18"/>
        </w:rPr>
        <w:t>Zamówienia</w:t>
      </w:r>
      <w:bookmarkEnd w:id="3"/>
      <w:r w:rsidRPr="00275999">
        <w:rPr>
          <w:rFonts w:ascii="Verdana" w:hAnsi="Verdana"/>
          <w:b/>
          <w:sz w:val="18"/>
          <w:szCs w:val="18"/>
        </w:rPr>
        <w:t xml:space="preserve">, </w:t>
      </w:r>
      <w:r w:rsidRPr="00275999">
        <w:rPr>
          <w:rFonts w:ascii="Verdana" w:hAnsi="Verdana"/>
          <w:b/>
          <w:bCs/>
          <w:sz w:val="18"/>
          <w:szCs w:val="18"/>
        </w:rPr>
        <w:t xml:space="preserve">o których mowa w art. 67 ust. 1 pkt 7 </w:t>
      </w:r>
      <w:proofErr w:type="spellStart"/>
      <w:r w:rsidRPr="00275999">
        <w:rPr>
          <w:rFonts w:ascii="Verdana" w:hAnsi="Verdana"/>
          <w:b/>
          <w:bCs/>
          <w:sz w:val="18"/>
          <w:szCs w:val="18"/>
        </w:rPr>
        <w:t>Pzp</w:t>
      </w:r>
      <w:proofErr w:type="spellEnd"/>
      <w:r w:rsidRPr="00275999">
        <w:rPr>
          <w:rFonts w:ascii="Verdana" w:hAnsi="Verdana"/>
          <w:b/>
          <w:bCs/>
          <w:sz w:val="18"/>
          <w:szCs w:val="18"/>
        </w:rPr>
        <w:t>.</w:t>
      </w:r>
      <w:bookmarkStart w:id="4" w:name="_Toc162850039"/>
      <w:r w:rsidRPr="00275999">
        <w:rPr>
          <w:rFonts w:ascii="Verdana" w:hAnsi="Verdana"/>
          <w:b/>
          <w:bCs/>
          <w:sz w:val="18"/>
          <w:szCs w:val="18"/>
        </w:rPr>
        <w:t xml:space="preserve"> </w:t>
      </w:r>
      <w:r w:rsidRPr="00275999">
        <w:rPr>
          <w:rFonts w:ascii="Verdana" w:hAnsi="Verdana"/>
          <w:sz w:val="18"/>
          <w:szCs w:val="18"/>
        </w:rPr>
        <w:t xml:space="preserve">Zamawiający </w:t>
      </w:r>
      <w:r w:rsidRPr="00275999">
        <w:rPr>
          <w:rFonts w:ascii="Verdana" w:hAnsi="Verdana"/>
          <w:sz w:val="18"/>
          <w:szCs w:val="18"/>
          <w:u w:val="single"/>
        </w:rPr>
        <w:t>nie przewiduje</w:t>
      </w:r>
      <w:r w:rsidRPr="00275999">
        <w:rPr>
          <w:rFonts w:ascii="Verdana" w:hAnsi="Verdana"/>
          <w:sz w:val="18"/>
          <w:szCs w:val="18"/>
        </w:rPr>
        <w:t xml:space="preserve"> możliwości udzielania zamówień, o których mowa w art. 67 ust. 1 pkt 7 </w:t>
      </w:r>
      <w:proofErr w:type="spellStart"/>
      <w:r w:rsidRPr="00275999">
        <w:rPr>
          <w:rFonts w:ascii="Verdana" w:hAnsi="Verdana"/>
          <w:sz w:val="18"/>
          <w:szCs w:val="18"/>
        </w:rPr>
        <w:t>Pzp</w:t>
      </w:r>
      <w:proofErr w:type="spellEnd"/>
      <w:r w:rsidRPr="00275999">
        <w:rPr>
          <w:rFonts w:ascii="Verdana" w:hAnsi="Verdana"/>
          <w:sz w:val="18"/>
          <w:szCs w:val="18"/>
        </w:rPr>
        <w:t>.</w:t>
      </w:r>
      <w:bookmarkEnd w:id="4"/>
    </w:p>
    <w:p w14:paraId="383D2D91"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
          <w:sz w:val="18"/>
          <w:szCs w:val="18"/>
        </w:rPr>
        <w:t>Informacja o umowie ramowej.</w:t>
      </w:r>
      <w:r w:rsidRPr="00275999">
        <w:rPr>
          <w:rFonts w:ascii="Verdana" w:hAnsi="Verdana"/>
          <w:sz w:val="18"/>
          <w:szCs w:val="18"/>
        </w:rPr>
        <w:t xml:space="preserve"> Zamawiający nie przewiduje zawarcia umowy ramowej. </w:t>
      </w:r>
    </w:p>
    <w:p w14:paraId="027F9D5B" w14:textId="001724EE" w:rsidR="0092157D" w:rsidRPr="00B46A91" w:rsidRDefault="0092157D" w:rsidP="005F0613">
      <w:pPr>
        <w:pStyle w:val="Akapitzlist"/>
        <w:numPr>
          <w:ilvl w:val="0"/>
          <w:numId w:val="38"/>
        </w:numPr>
        <w:spacing w:after="60" w:line="360" w:lineRule="auto"/>
        <w:ind w:left="709" w:right="-96" w:hanging="142"/>
        <w:contextualSpacing w:val="0"/>
        <w:jc w:val="both"/>
        <w:rPr>
          <w:rFonts w:ascii="Verdana" w:hAnsi="Verdana"/>
          <w:sz w:val="18"/>
          <w:szCs w:val="18"/>
        </w:rPr>
      </w:pPr>
      <w:r w:rsidRPr="00BB1116">
        <w:rPr>
          <w:rFonts w:ascii="Verdana" w:hAnsi="Verdana"/>
          <w:b/>
          <w:sz w:val="18"/>
          <w:szCs w:val="18"/>
        </w:rPr>
        <w:t>Udział podwykonawców</w:t>
      </w:r>
    </w:p>
    <w:p w14:paraId="38EA7D85"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bookmarkStart w:id="5" w:name="_Toc395266068"/>
      <w:r w:rsidRPr="003C5A46">
        <w:rPr>
          <w:rFonts w:ascii="Verdana" w:hAnsi="Verdana"/>
          <w:sz w:val="18"/>
          <w:szCs w:val="18"/>
        </w:rPr>
        <w:t>Wykonawca może powierzyć wykonanie części zamówienia podwykonawcy.</w:t>
      </w:r>
    </w:p>
    <w:p w14:paraId="16DE17E8"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3C5A46">
        <w:rPr>
          <w:rFonts w:ascii="Verdana" w:hAnsi="Verdana"/>
          <w:sz w:val="18"/>
          <w:szCs w:val="18"/>
        </w:rPr>
        <w:t>Zamawiający nie zastrzega obowiązku osobistego wykonania przez Wykonawcę prac związanych z rozmieszczeniem i instalacją przedmiotu dostawy.</w:t>
      </w:r>
    </w:p>
    <w:p w14:paraId="6147E8C9"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3C5A46">
        <w:rPr>
          <w:rFonts w:ascii="Verdana" w:hAnsi="Verdana"/>
          <w:sz w:val="18"/>
          <w:szCs w:val="18"/>
        </w:rPr>
        <w:t>Zamawiający żąda wskazania przez Wykonawcę części zamówienia, których wykonanie zamierza powierzyć podwykonawcom, i podania przez Wykonawcę firm podwykonawców.</w:t>
      </w:r>
    </w:p>
    <w:p w14:paraId="1EBA4821"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Pr="003C5A46">
        <w:rPr>
          <w:rFonts w:ascii="Verdana" w:hAnsi="Verdana" w:cs="Arial"/>
          <w:sz w:val="18"/>
          <w:szCs w:val="18"/>
        </w:rPr>
        <w:br/>
        <w:t>z powierzenia wykonania części zamówienia podwykonawcy.</w:t>
      </w:r>
    </w:p>
    <w:p w14:paraId="6B6DDD0C"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 xml:space="preserve">Postanowienie </w:t>
      </w:r>
      <w:proofErr w:type="spellStart"/>
      <w:r w:rsidRPr="003C5A46">
        <w:rPr>
          <w:rFonts w:ascii="Verdana" w:hAnsi="Verdana" w:cs="Arial"/>
          <w:sz w:val="18"/>
          <w:szCs w:val="18"/>
        </w:rPr>
        <w:t>ppkt</w:t>
      </w:r>
      <w:proofErr w:type="spellEnd"/>
      <w:r w:rsidRPr="003C5A46">
        <w:rPr>
          <w:rFonts w:ascii="Verdana" w:hAnsi="Verdana" w:cs="Arial"/>
          <w:sz w:val="18"/>
          <w:szCs w:val="18"/>
        </w:rPr>
        <w:t>. 4 stosuje się wobec dalszych podwykonawców.</w:t>
      </w:r>
    </w:p>
    <w:p w14:paraId="70C60500"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Powierzenie wykonania części zamówienia podwykonawcom nie zwalnia Wykonawcy z odpowiedzialności za należyte wykonanie tego zamówienia.</w:t>
      </w:r>
    </w:p>
    <w:p w14:paraId="5C5786B9" w14:textId="4E886125" w:rsidR="002D6FEB" w:rsidRPr="00F76404" w:rsidRDefault="002D6FEB" w:rsidP="00BE58C2">
      <w:pPr>
        <w:pStyle w:val="Akapitzlist"/>
        <w:numPr>
          <w:ilvl w:val="0"/>
          <w:numId w:val="38"/>
        </w:numPr>
        <w:tabs>
          <w:tab w:val="left" w:pos="9356"/>
        </w:tabs>
        <w:spacing w:after="60" w:line="280" w:lineRule="exact"/>
        <w:ind w:left="851" w:right="-96" w:hanging="284"/>
        <w:contextualSpacing w:val="0"/>
        <w:jc w:val="both"/>
        <w:rPr>
          <w:rFonts w:ascii="Verdana" w:hAnsi="Verdana"/>
          <w:color w:val="000000" w:themeColor="text1"/>
          <w:sz w:val="18"/>
          <w:szCs w:val="18"/>
        </w:rPr>
      </w:pPr>
      <w:r w:rsidRPr="00F76404">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F2721B">
        <w:rPr>
          <w:rFonts w:ascii="Verdana" w:hAnsi="Verdana" w:cs="Arial"/>
          <w:sz w:val="18"/>
          <w:szCs w:val="18"/>
        </w:rPr>
        <w:t xml:space="preserve">Zamawiający </w:t>
      </w:r>
      <w:r w:rsidRPr="00F76404">
        <w:rPr>
          <w:rFonts w:ascii="Verdana" w:hAnsi="Verdana" w:cs="Arial"/>
          <w:sz w:val="18"/>
          <w:szCs w:val="18"/>
        </w:rPr>
        <w:t>informuj</w:t>
      </w:r>
      <w:r w:rsidR="00F2721B">
        <w:rPr>
          <w:rFonts w:ascii="Verdana" w:hAnsi="Verdana" w:cs="Arial"/>
          <w:sz w:val="18"/>
          <w:szCs w:val="18"/>
        </w:rPr>
        <w:t>e</w:t>
      </w:r>
      <w:r w:rsidRPr="00F76404">
        <w:rPr>
          <w:rFonts w:ascii="Verdana" w:hAnsi="Verdana" w:cs="Arial"/>
          <w:sz w:val="18"/>
          <w:szCs w:val="18"/>
        </w:rPr>
        <w:t xml:space="preserve">, że: </w:t>
      </w:r>
    </w:p>
    <w:p w14:paraId="646E2037"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503605">
        <w:rPr>
          <w:rFonts w:ascii="Verdana" w:hAnsi="Verdana" w:cs="Arial"/>
          <w:sz w:val="18"/>
          <w:szCs w:val="18"/>
        </w:rPr>
        <w:t>administratorem danych osobowych Wykonawców i osób uczestniczących w przedmiotowym postępowaniu jest Zamawiający;</w:t>
      </w:r>
    </w:p>
    <w:p w14:paraId="6FD6BE6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Zamawiający wyznaczył Inspektora Ochrony Danych, z którym można się kontaktować w sprawach dotyczących przetwarzania danych osobowych pod adresem e-mail: </w:t>
      </w:r>
      <w:hyperlink r:id="rId15" w:history="1">
        <w:r w:rsidRPr="00503605">
          <w:rPr>
            <w:rStyle w:val="Hipercze"/>
            <w:rFonts w:ascii="Verdana" w:hAnsi="Verdana" w:cs="Arial"/>
            <w:sz w:val="18"/>
            <w:szCs w:val="18"/>
          </w:rPr>
          <w:t>iod@umed.wroc.pl</w:t>
        </w:r>
      </w:hyperlink>
      <w:r w:rsidRPr="00503605">
        <w:rPr>
          <w:rFonts w:ascii="Verdana" w:hAnsi="Verdana" w:cs="Arial"/>
          <w:sz w:val="18"/>
          <w:szCs w:val="18"/>
        </w:rPr>
        <w:t>;</w:t>
      </w:r>
    </w:p>
    <w:p w14:paraId="1C53B995" w14:textId="4C50160B" w:rsidR="00503605" w:rsidRPr="00503605" w:rsidRDefault="00123E1D" w:rsidP="005F0613">
      <w:pPr>
        <w:numPr>
          <w:ilvl w:val="0"/>
          <w:numId w:val="32"/>
        </w:numPr>
        <w:tabs>
          <w:tab w:val="left" w:pos="1418"/>
        </w:tabs>
        <w:spacing w:after="60" w:line="280" w:lineRule="exact"/>
        <w:ind w:left="1276" w:right="-96" w:hanging="425"/>
        <w:jc w:val="both"/>
        <w:rPr>
          <w:rFonts w:ascii="Verdana" w:hAnsi="Verdana" w:cs="Arial"/>
          <w:sz w:val="18"/>
          <w:szCs w:val="18"/>
        </w:rPr>
      </w:pPr>
      <w:r>
        <w:rPr>
          <w:rFonts w:ascii="Verdana" w:hAnsi="Verdana" w:cs="Arial"/>
          <w:sz w:val="18"/>
          <w:szCs w:val="18"/>
        </w:rPr>
        <w:t>d</w:t>
      </w:r>
      <w:r w:rsidR="00503605" w:rsidRPr="00503605">
        <w:rPr>
          <w:rFonts w:ascii="Verdana" w:hAnsi="Verdana" w:cs="Arial"/>
          <w:sz w:val="18"/>
          <w:szCs w:val="18"/>
        </w:rPr>
        <w:t>ane osobowe Wykonawców i osób uczestniczących w przedmiotowym postępowaniu przetwarzane będą na podstawie art. 6 ust. 1 lit. c</w:t>
      </w:r>
      <w:r w:rsidR="00503605" w:rsidRPr="00503605">
        <w:rPr>
          <w:rFonts w:ascii="Verdana" w:hAnsi="Verdana" w:cs="Arial"/>
          <w:i/>
          <w:sz w:val="18"/>
          <w:szCs w:val="18"/>
        </w:rPr>
        <w:t xml:space="preserve"> </w:t>
      </w:r>
      <w:r w:rsidR="00503605" w:rsidRPr="00503605">
        <w:rPr>
          <w:rFonts w:ascii="Verdana" w:hAnsi="Verdana" w:cs="Arial"/>
          <w:sz w:val="18"/>
          <w:szCs w:val="18"/>
        </w:rPr>
        <w:t>RODO w celu związanym z przedmiotowym postępowaniem o udzielenie zamówienia publicznego;</w:t>
      </w:r>
    </w:p>
    <w:p w14:paraId="5303514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w:t>
      </w:r>
    </w:p>
    <w:p w14:paraId="4152344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dane osobowe osób uczestniczących w przedmiotowym postępowaniu będą przechowywane, zgodnie z art. 97 ust. 1 </w:t>
      </w:r>
      <w:proofErr w:type="spellStart"/>
      <w:r w:rsidRPr="00503605">
        <w:rPr>
          <w:rFonts w:ascii="Verdana" w:hAnsi="Verdana" w:cs="Arial"/>
          <w:sz w:val="18"/>
          <w:szCs w:val="18"/>
        </w:rPr>
        <w:t>Pzp</w:t>
      </w:r>
      <w:proofErr w:type="spellEnd"/>
      <w:r w:rsidRPr="00503605">
        <w:rPr>
          <w:rFonts w:ascii="Verdana" w:hAnsi="Verdana" w:cs="Arial"/>
          <w:sz w:val="18"/>
          <w:szCs w:val="18"/>
        </w:rPr>
        <w:t>, przez okres 4 lat od dnia zakończenia postępowania o udzielenie zamówienia, a jeżeli czas trwania umowy przekracza 4 lata, okres przechowywania obejmuje cały czas trwania umowy;</w:t>
      </w:r>
    </w:p>
    <w:p w14:paraId="09ACBB66"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b/>
          <w:i/>
          <w:sz w:val="18"/>
          <w:szCs w:val="18"/>
        </w:rPr>
      </w:pPr>
      <w:r w:rsidRPr="00503605">
        <w:rPr>
          <w:rFonts w:ascii="Verdana" w:hAnsi="Verdana" w:cs="Arial"/>
          <w:sz w:val="18"/>
          <w:szCs w:val="18"/>
        </w:rPr>
        <w:lastRenderedPageBreak/>
        <w:t xml:space="preserve">obowiązek podania przez Wykonawcę danych osobowych bezpośrednio jego dotyczących oraz danych osób uczestniczących w postępowaniu jest wymogiem ustawowym określonym w przepisach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związanym z udziałem w postępowaniu o udzielenie zamówienia publicznego; konsekwencje niepodania określonych danych wynikają z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w:t>
      </w:r>
    </w:p>
    <w:p w14:paraId="429DFA97"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w odniesieniu do danych osobowych osób uczestniczących w przedmiotowym postępowaniu decyzje nie będą podejmowane w sposób zautomatyzowany, stosowanie do art. 22 RODO;</w:t>
      </w:r>
    </w:p>
    <w:p w14:paraId="41A35815"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osoby uczestniczące w przedmiotowym postępowaniu posiadają:</w:t>
      </w:r>
    </w:p>
    <w:p w14:paraId="327706AE"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 xml:space="preserve">na podstawie art. 15 RODO prawo dostępu do danych osobowych bezpośrednio ich dotyczących. W przypadku gdy wykonanie przez Zamawiającego obowiązków, o których mowa w </w:t>
      </w:r>
      <w:hyperlink r:id="rId16" w:anchor="/document/68636690?unitId=art(15)ust(1)&amp;cm=DOCUMENT" w:history="1">
        <w:r w:rsidRPr="005D3F60">
          <w:rPr>
            <w:rStyle w:val="Hipercze"/>
            <w:rFonts w:ascii="Verdana" w:hAnsi="Verdana" w:cs="Arial"/>
            <w:color w:val="auto"/>
            <w:sz w:val="18"/>
            <w:szCs w:val="18"/>
          </w:rPr>
          <w:t>art. 15 ust. 1-3</w:t>
        </w:r>
      </w:hyperlink>
      <w:r w:rsidRPr="005D3F60">
        <w:rPr>
          <w:rFonts w:ascii="Verdana" w:hAnsi="Verdana" w:cs="Arial"/>
          <w:sz w:val="18"/>
          <w:szCs w:val="18"/>
        </w:rPr>
        <w:t xml:space="preserve"> </w:t>
      </w:r>
      <w:r w:rsidRPr="00503605">
        <w:rPr>
          <w:rFonts w:ascii="Verdana" w:hAnsi="Verdana" w:cs="Arial"/>
          <w:sz w:val="18"/>
          <w:szCs w:val="18"/>
        </w:rPr>
        <w:t xml:space="preserve">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5D3F60">
          <w:rPr>
            <w:rStyle w:val="Hipercze"/>
            <w:rFonts w:ascii="Verdana" w:hAnsi="Verdana" w:cs="Arial"/>
            <w:color w:val="auto"/>
            <w:sz w:val="18"/>
            <w:szCs w:val="18"/>
          </w:rPr>
          <w:t>art. 15 ust. 1-3</w:t>
        </w:r>
      </w:hyperlink>
      <w:r w:rsidRPr="005D3F60">
        <w:rPr>
          <w:rFonts w:ascii="Verdana" w:hAnsi="Verdana" w:cs="Arial"/>
          <w:sz w:val="18"/>
          <w:szCs w:val="18"/>
        </w:rPr>
        <w:t xml:space="preserve"> </w:t>
      </w:r>
      <w:r w:rsidRPr="00503605">
        <w:rPr>
          <w:rFonts w:ascii="Verdana" w:hAnsi="Verdana" w:cs="Arial"/>
          <w:sz w:val="18"/>
          <w:szCs w:val="18"/>
        </w:rPr>
        <w:t>RODO, wymagałoby niewspółmiernie dużego wysiłku, Zamawiający może żądać od osoby, której dane dotyczą, wskazania dodatkowych informacji mających w szczególności na celu sprecyzowanie nazwy lub daty zakończonego postępowania;</w:t>
      </w:r>
    </w:p>
    <w:p w14:paraId="1B480E04"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na podstawie art. 16 RODO prawo do sprostowania przez Wykonawcę uczestniczącego w przedmiotowym postępowaniu danych osobowych (</w:t>
      </w:r>
      <w:r w:rsidRPr="00503605">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503605">
        <w:rPr>
          <w:rFonts w:ascii="Verdana" w:hAnsi="Verdana" w:cs="Arial"/>
          <w:i/>
          <w:sz w:val="18"/>
          <w:szCs w:val="18"/>
        </w:rPr>
        <w:t>Pzp</w:t>
      </w:r>
      <w:proofErr w:type="spellEnd"/>
      <w:r w:rsidRPr="00503605">
        <w:rPr>
          <w:rFonts w:ascii="Verdana" w:hAnsi="Verdana" w:cs="Arial"/>
          <w:i/>
          <w:sz w:val="18"/>
          <w:szCs w:val="18"/>
        </w:rPr>
        <w:t xml:space="preserve"> oraz nie może naruszać integralności protokołu oraz jego załączników)</w:t>
      </w:r>
      <w:r w:rsidRPr="00503605">
        <w:rPr>
          <w:rFonts w:ascii="Verdana" w:hAnsi="Verdana" w:cs="Arial"/>
          <w:sz w:val="18"/>
          <w:szCs w:val="18"/>
        </w:rPr>
        <w:t>;</w:t>
      </w:r>
    </w:p>
    <w:p w14:paraId="364E69E6"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na podstawie art. 18 RODO prawo żądania od administratora ograniczenia przetwarzania danych osobowych z zastrzeżeniem przypadków, o których mowa w art. 18 ust. 2 RODO (</w:t>
      </w:r>
      <w:r w:rsidRPr="00503605">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03605">
        <w:rPr>
          <w:rFonts w:ascii="Verdana" w:hAnsi="Verdana" w:cs="Arial"/>
          <w:sz w:val="18"/>
          <w:szCs w:val="18"/>
        </w:rPr>
        <w:t xml:space="preserve">. Wystąpienie </w:t>
      </w:r>
      <w:r w:rsidRPr="00503605">
        <w:rPr>
          <w:rFonts w:ascii="Verdana" w:hAnsi="Verdana" w:cs="Arial"/>
          <w:sz w:val="18"/>
          <w:szCs w:val="18"/>
        </w:rPr>
        <w:br/>
        <w:t xml:space="preserve">z żądaniem, o którym mowa w </w:t>
      </w:r>
      <w:hyperlink r:id="rId18" w:anchor="/document/68636690?unitId=art(18)ust(1)&amp;cm=DOCUMENT" w:history="1">
        <w:r w:rsidRPr="005D3F60">
          <w:rPr>
            <w:rStyle w:val="Hipercze"/>
            <w:rFonts w:ascii="Verdana" w:hAnsi="Verdana" w:cs="Arial"/>
            <w:color w:val="auto"/>
            <w:sz w:val="18"/>
            <w:szCs w:val="18"/>
          </w:rPr>
          <w:t>art. 18 ust. 1</w:t>
        </w:r>
      </w:hyperlink>
      <w:r w:rsidRPr="00503605">
        <w:rPr>
          <w:rFonts w:ascii="Verdana" w:hAnsi="Verdana" w:cs="Arial"/>
          <w:sz w:val="18"/>
          <w:szCs w:val="18"/>
        </w:rPr>
        <w:t xml:space="preserve"> RODO, nie ogranicza przetwarzania danych osobowych do czasu zakończenia postępowania o udzielenie zamówienia publicznego;</w:t>
      </w:r>
    </w:p>
    <w:p w14:paraId="79416A1A"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i/>
          <w:sz w:val="18"/>
          <w:szCs w:val="18"/>
        </w:rPr>
      </w:pPr>
      <w:r w:rsidRPr="00503605">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5D906792"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503605">
        <w:rPr>
          <w:rFonts w:ascii="Verdana" w:hAnsi="Verdana" w:cs="Arial"/>
          <w:sz w:val="18"/>
          <w:szCs w:val="18"/>
        </w:rPr>
        <w:t>nie przysługuje Wykonawcy i osobom uczestniczącym w przedmiotowym postępowaniu:</w:t>
      </w:r>
    </w:p>
    <w:p w14:paraId="07E23D42"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i/>
          <w:sz w:val="18"/>
          <w:szCs w:val="18"/>
        </w:rPr>
      </w:pPr>
      <w:r w:rsidRPr="00503605">
        <w:rPr>
          <w:rFonts w:ascii="Verdana" w:hAnsi="Verdana" w:cs="Arial"/>
          <w:sz w:val="18"/>
          <w:szCs w:val="18"/>
        </w:rPr>
        <w:t>w związku z art. 17 ust. 3 lit. b, d lub e RODO prawo do usunięcia danych osobowych;</w:t>
      </w:r>
    </w:p>
    <w:p w14:paraId="0D54D210"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503605">
        <w:rPr>
          <w:rFonts w:ascii="Verdana" w:hAnsi="Verdana" w:cs="Arial"/>
          <w:sz w:val="18"/>
          <w:szCs w:val="18"/>
        </w:rPr>
        <w:t>prawo do przenoszenia danych osobowych, o którym mowa w art. 20 RODO;</w:t>
      </w:r>
    </w:p>
    <w:p w14:paraId="0A0B756D"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503605">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p>
    <w:p w14:paraId="54D5FF31" w14:textId="77777777" w:rsidR="00F76404" w:rsidRPr="00F76404" w:rsidRDefault="00F76404" w:rsidP="00AF7A8A">
      <w:pPr>
        <w:tabs>
          <w:tab w:val="left" w:pos="1418"/>
        </w:tabs>
        <w:spacing w:after="60" w:line="280" w:lineRule="exact"/>
        <w:ind w:left="1134" w:right="-96"/>
        <w:jc w:val="both"/>
        <w:rPr>
          <w:rFonts w:ascii="Verdana" w:hAnsi="Verdana" w:cs="Arial"/>
          <w:b/>
          <w:i/>
          <w:sz w:val="18"/>
          <w:szCs w:val="18"/>
        </w:rPr>
      </w:pPr>
    </w:p>
    <w:p w14:paraId="38CF9EEC" w14:textId="2A35AD5E" w:rsidR="00891D52" w:rsidRPr="00800904" w:rsidRDefault="00970B6B" w:rsidP="00AF7A8A">
      <w:pPr>
        <w:pStyle w:val="Nagwek1"/>
        <w:spacing w:after="60" w:line="280" w:lineRule="exact"/>
        <w:ind w:right="45"/>
      </w:pPr>
      <w:r w:rsidRPr="00800904">
        <w:t xml:space="preserve">Termin </w:t>
      </w:r>
      <w:r w:rsidR="00CA12F5" w:rsidRPr="00800904">
        <w:t xml:space="preserve">realizacji </w:t>
      </w:r>
      <w:bookmarkEnd w:id="5"/>
    </w:p>
    <w:p w14:paraId="3E8C8520" w14:textId="77777777" w:rsidR="003C5A46" w:rsidRPr="008D7504" w:rsidRDefault="003C5A46" w:rsidP="003C5A46">
      <w:pPr>
        <w:tabs>
          <w:tab w:val="left" w:pos="8647"/>
        </w:tabs>
        <w:spacing w:line="360" w:lineRule="auto"/>
        <w:ind w:left="425" w:right="68"/>
        <w:jc w:val="both"/>
        <w:rPr>
          <w:rFonts w:ascii="Verdana" w:hAnsi="Verdana"/>
          <w:sz w:val="18"/>
          <w:szCs w:val="18"/>
        </w:rPr>
      </w:pPr>
      <w:r w:rsidRPr="008D7504">
        <w:rPr>
          <w:rFonts w:ascii="Verdana" w:hAnsi="Verdana"/>
          <w:sz w:val="18"/>
          <w:szCs w:val="18"/>
        </w:rPr>
        <w:t>Zamawiający ustalił maksymalny termin realizacji przedmiotu zamówienia:</w:t>
      </w:r>
    </w:p>
    <w:p w14:paraId="2FDBF125" w14:textId="511E17A4" w:rsidR="003C5A46" w:rsidRPr="008D7504" w:rsidRDefault="003C5A46" w:rsidP="005F0613">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8D7504">
        <w:rPr>
          <w:rFonts w:ascii="Verdana" w:hAnsi="Verdana"/>
          <w:sz w:val="18"/>
          <w:szCs w:val="18"/>
        </w:rPr>
        <w:t xml:space="preserve">do </w:t>
      </w:r>
      <w:r w:rsidR="007E3767" w:rsidRPr="008D7504">
        <w:rPr>
          <w:rFonts w:ascii="Verdana" w:hAnsi="Verdana"/>
          <w:sz w:val="18"/>
          <w:szCs w:val="18"/>
        </w:rPr>
        <w:t>2</w:t>
      </w:r>
      <w:r w:rsidRPr="008D7504">
        <w:rPr>
          <w:rFonts w:ascii="Verdana" w:hAnsi="Verdana"/>
          <w:sz w:val="18"/>
          <w:szCs w:val="18"/>
        </w:rPr>
        <w:t xml:space="preserve"> tygodni od daty podpisania umowy (</w:t>
      </w:r>
      <w:r w:rsidRPr="00C56DB5">
        <w:rPr>
          <w:rFonts w:ascii="Verdana" w:hAnsi="Verdana"/>
          <w:sz w:val="18"/>
          <w:szCs w:val="18"/>
        </w:rPr>
        <w:t xml:space="preserve">część </w:t>
      </w:r>
      <w:r w:rsidR="00734502">
        <w:rPr>
          <w:rFonts w:ascii="Verdana" w:hAnsi="Verdana"/>
          <w:sz w:val="18"/>
          <w:szCs w:val="18"/>
        </w:rPr>
        <w:t xml:space="preserve">3, </w:t>
      </w:r>
      <w:r w:rsidR="00C57AEE" w:rsidRPr="00C56DB5">
        <w:rPr>
          <w:rFonts w:ascii="Verdana" w:hAnsi="Verdana"/>
          <w:sz w:val="18"/>
          <w:szCs w:val="18"/>
        </w:rPr>
        <w:t>8</w:t>
      </w:r>
      <w:r w:rsidR="00734502">
        <w:rPr>
          <w:rFonts w:ascii="Verdana" w:hAnsi="Verdana"/>
          <w:sz w:val="18"/>
          <w:szCs w:val="18"/>
        </w:rPr>
        <w:t>, 10</w:t>
      </w:r>
      <w:r w:rsidRPr="00C56DB5">
        <w:rPr>
          <w:rFonts w:ascii="Verdana" w:hAnsi="Verdana"/>
          <w:sz w:val="18"/>
          <w:szCs w:val="18"/>
        </w:rPr>
        <w:t>)</w:t>
      </w:r>
    </w:p>
    <w:p w14:paraId="57750434" w14:textId="64C142A1" w:rsidR="00D443E3" w:rsidRDefault="00D443E3" w:rsidP="00D443E3">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8D7504">
        <w:rPr>
          <w:rFonts w:ascii="Verdana" w:hAnsi="Verdana"/>
          <w:sz w:val="18"/>
          <w:szCs w:val="18"/>
        </w:rPr>
        <w:t xml:space="preserve">do </w:t>
      </w:r>
      <w:r w:rsidR="00734502">
        <w:rPr>
          <w:rFonts w:ascii="Verdana" w:hAnsi="Verdana"/>
          <w:sz w:val="18"/>
          <w:szCs w:val="18"/>
        </w:rPr>
        <w:t>3</w:t>
      </w:r>
      <w:r w:rsidRPr="008D7504">
        <w:rPr>
          <w:rFonts w:ascii="Verdana" w:hAnsi="Verdana"/>
          <w:sz w:val="18"/>
          <w:szCs w:val="18"/>
        </w:rPr>
        <w:t xml:space="preserve"> tygodni od daty podpisania umowy (część </w:t>
      </w:r>
      <w:r w:rsidR="00734502">
        <w:rPr>
          <w:rFonts w:ascii="Verdana" w:hAnsi="Verdana"/>
          <w:sz w:val="18"/>
          <w:szCs w:val="18"/>
        </w:rPr>
        <w:t>5, 6, 9</w:t>
      </w:r>
      <w:r w:rsidRPr="008D7504">
        <w:rPr>
          <w:rFonts w:ascii="Verdana" w:hAnsi="Verdana"/>
          <w:sz w:val="18"/>
          <w:szCs w:val="18"/>
        </w:rPr>
        <w:t>)</w:t>
      </w:r>
    </w:p>
    <w:p w14:paraId="25D72ADA" w14:textId="3076414E" w:rsidR="00734502" w:rsidRDefault="00734502" w:rsidP="00734502">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8D7504">
        <w:rPr>
          <w:rFonts w:ascii="Verdana" w:hAnsi="Verdana"/>
          <w:sz w:val="18"/>
          <w:szCs w:val="18"/>
        </w:rPr>
        <w:t xml:space="preserve">do </w:t>
      </w:r>
      <w:r>
        <w:rPr>
          <w:rFonts w:ascii="Verdana" w:hAnsi="Verdana"/>
          <w:sz w:val="18"/>
          <w:szCs w:val="18"/>
        </w:rPr>
        <w:t>6</w:t>
      </w:r>
      <w:r w:rsidRPr="008D7504">
        <w:rPr>
          <w:rFonts w:ascii="Verdana" w:hAnsi="Verdana"/>
          <w:sz w:val="18"/>
          <w:szCs w:val="18"/>
        </w:rPr>
        <w:t xml:space="preserve"> tygodni od daty podpisania umowy (część </w:t>
      </w:r>
      <w:r>
        <w:rPr>
          <w:rFonts w:ascii="Verdana" w:hAnsi="Verdana"/>
          <w:sz w:val="18"/>
          <w:szCs w:val="18"/>
        </w:rPr>
        <w:t>4, 7</w:t>
      </w:r>
      <w:r w:rsidRPr="008D7504">
        <w:rPr>
          <w:rFonts w:ascii="Verdana" w:hAnsi="Verdana"/>
          <w:sz w:val="18"/>
          <w:szCs w:val="18"/>
        </w:rPr>
        <w:t>)</w:t>
      </w:r>
    </w:p>
    <w:p w14:paraId="564DE30E" w14:textId="7041872C" w:rsidR="00734502" w:rsidRDefault="00734502" w:rsidP="00734502">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8D7504">
        <w:rPr>
          <w:rFonts w:ascii="Verdana" w:hAnsi="Verdana"/>
          <w:sz w:val="18"/>
          <w:szCs w:val="18"/>
        </w:rPr>
        <w:t xml:space="preserve">do </w:t>
      </w:r>
      <w:r>
        <w:rPr>
          <w:rFonts w:ascii="Verdana" w:hAnsi="Verdana"/>
          <w:sz w:val="18"/>
          <w:szCs w:val="18"/>
        </w:rPr>
        <w:t>8</w:t>
      </w:r>
      <w:r w:rsidRPr="008D7504">
        <w:rPr>
          <w:rFonts w:ascii="Verdana" w:hAnsi="Verdana"/>
          <w:sz w:val="18"/>
          <w:szCs w:val="18"/>
        </w:rPr>
        <w:t xml:space="preserve"> tygodni od daty podpisania umowy (część </w:t>
      </w:r>
      <w:r>
        <w:rPr>
          <w:rFonts w:ascii="Verdana" w:hAnsi="Verdana"/>
          <w:sz w:val="18"/>
          <w:szCs w:val="18"/>
        </w:rPr>
        <w:t>1</w:t>
      </w:r>
      <w:r w:rsidRPr="008D7504">
        <w:rPr>
          <w:rFonts w:ascii="Verdana" w:hAnsi="Verdana"/>
          <w:sz w:val="18"/>
          <w:szCs w:val="18"/>
        </w:rPr>
        <w:t>)</w:t>
      </w:r>
    </w:p>
    <w:p w14:paraId="65260483" w14:textId="175EB47F" w:rsidR="00734502" w:rsidRPr="00734502" w:rsidRDefault="00734502" w:rsidP="00734502">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sidRPr="008D7504">
        <w:rPr>
          <w:rFonts w:ascii="Verdana" w:hAnsi="Verdana"/>
          <w:sz w:val="18"/>
          <w:szCs w:val="18"/>
        </w:rPr>
        <w:t xml:space="preserve">do </w:t>
      </w:r>
      <w:r>
        <w:rPr>
          <w:rFonts w:ascii="Verdana" w:hAnsi="Verdana"/>
          <w:sz w:val="18"/>
          <w:szCs w:val="18"/>
        </w:rPr>
        <w:t>12</w:t>
      </w:r>
      <w:r w:rsidRPr="008D7504">
        <w:rPr>
          <w:rFonts w:ascii="Verdana" w:hAnsi="Verdana"/>
          <w:sz w:val="18"/>
          <w:szCs w:val="18"/>
        </w:rPr>
        <w:t xml:space="preserve"> tygodni od daty podpisania umowy (część </w:t>
      </w:r>
      <w:r>
        <w:rPr>
          <w:rFonts w:ascii="Verdana" w:hAnsi="Verdana"/>
          <w:sz w:val="18"/>
          <w:szCs w:val="18"/>
        </w:rPr>
        <w:t>2)</w:t>
      </w:r>
    </w:p>
    <w:p w14:paraId="27D4A3C3" w14:textId="77777777" w:rsidR="00DA7339" w:rsidRPr="00275999" w:rsidRDefault="00DA7339" w:rsidP="00DA7339">
      <w:pPr>
        <w:spacing w:line="360" w:lineRule="auto"/>
        <w:ind w:left="567"/>
        <w:rPr>
          <w:rFonts w:ascii="Verdana" w:hAnsi="Verdana"/>
          <w:sz w:val="18"/>
          <w:szCs w:val="18"/>
        </w:rPr>
      </w:pPr>
      <w:r w:rsidRPr="008D7504">
        <w:rPr>
          <w:rFonts w:ascii="Verdana" w:hAnsi="Verdana"/>
          <w:sz w:val="18"/>
          <w:szCs w:val="18"/>
        </w:rPr>
        <w:lastRenderedPageBreak/>
        <w:t>Termin realizacji przedmiotu zamówienia stanowi kryterium oceny ofert dla wszystkich części zamówienia.</w:t>
      </w:r>
    </w:p>
    <w:p w14:paraId="0972EFA5" w14:textId="77777777" w:rsidR="00944C9A" w:rsidRPr="00944C9A" w:rsidRDefault="00944C9A" w:rsidP="00AF7A8A">
      <w:pPr>
        <w:spacing w:after="60" w:line="280" w:lineRule="exact"/>
        <w:jc w:val="both"/>
        <w:rPr>
          <w:rFonts w:ascii="Verdana" w:hAnsi="Verdana"/>
          <w:sz w:val="18"/>
          <w:szCs w:val="18"/>
        </w:rPr>
      </w:pPr>
    </w:p>
    <w:p w14:paraId="0F3974DD" w14:textId="68A60DAF" w:rsidR="009057C4" w:rsidRPr="00800904" w:rsidRDefault="00970B6B" w:rsidP="00AF7A8A">
      <w:pPr>
        <w:pStyle w:val="Nagwek1"/>
        <w:spacing w:after="60" w:line="280" w:lineRule="exact"/>
        <w:ind w:right="44"/>
        <w:jc w:val="both"/>
      </w:pPr>
      <w:bookmarkStart w:id="6" w:name="_Toc282721351"/>
      <w:bookmarkStart w:id="7" w:name="_Toc395266069"/>
      <w:r w:rsidRPr="00800904">
        <w:t xml:space="preserve">Warunki udziału w postępowaniu </w:t>
      </w:r>
      <w:bookmarkEnd w:id="6"/>
      <w:bookmarkEnd w:id="7"/>
    </w:p>
    <w:p w14:paraId="7B00AD27"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bookmarkStart w:id="8" w:name="_Toc307672846"/>
      <w:r w:rsidRPr="0019025F">
        <w:rPr>
          <w:rFonts w:ascii="Verdana" w:hAnsi="Verdana"/>
          <w:sz w:val="18"/>
          <w:szCs w:val="18"/>
        </w:rPr>
        <w:t>O udzielenie zamówienia mogą się ubiegać Wykonawcy, którzy nie podlegają wykluczeniu.</w:t>
      </w:r>
    </w:p>
    <w:p w14:paraId="63FFB1AB"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 xml:space="preserve">Zamawiający </w:t>
      </w:r>
      <w:r w:rsidRPr="0019025F">
        <w:rPr>
          <w:rFonts w:ascii="Verdana" w:hAnsi="Verdana"/>
          <w:b/>
          <w:sz w:val="18"/>
          <w:szCs w:val="18"/>
          <w:u w:val="single"/>
        </w:rPr>
        <w:t>nie stawia</w:t>
      </w:r>
      <w:r w:rsidRPr="0019025F">
        <w:rPr>
          <w:rFonts w:ascii="Verdana" w:hAnsi="Verdana"/>
          <w:sz w:val="18"/>
          <w:szCs w:val="18"/>
        </w:rPr>
        <w:t xml:space="preserve"> warunków udziału w postępowaniu.</w:t>
      </w:r>
    </w:p>
    <w:p w14:paraId="634FDABD"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bookmarkEnd w:id="8"/>
    </w:p>
    <w:p w14:paraId="09877AE7" w14:textId="198860D2"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Zgodnie z treścią art. 24aa</w:t>
      </w:r>
      <w:r w:rsidR="00331521">
        <w:rPr>
          <w:rFonts w:ascii="Verdana" w:hAnsi="Verdana"/>
          <w:sz w:val="18"/>
          <w:szCs w:val="18"/>
        </w:rPr>
        <w:t xml:space="preserve"> ust. 1</w:t>
      </w:r>
      <w:r w:rsidRPr="0019025F">
        <w:rPr>
          <w:rFonts w:ascii="Verdana" w:hAnsi="Verdana"/>
          <w:sz w:val="18"/>
          <w:szCs w:val="18"/>
        </w:rPr>
        <w:t xml:space="preserve"> </w:t>
      </w:r>
      <w:proofErr w:type="spellStart"/>
      <w:r w:rsidRPr="0019025F">
        <w:rPr>
          <w:rFonts w:ascii="Verdana" w:hAnsi="Verdana"/>
          <w:sz w:val="18"/>
          <w:szCs w:val="18"/>
        </w:rPr>
        <w:t>Pzp</w:t>
      </w:r>
      <w:proofErr w:type="spellEnd"/>
      <w:r w:rsidRPr="0019025F">
        <w:rPr>
          <w:rFonts w:ascii="Verdana" w:hAnsi="Verdana"/>
          <w:sz w:val="18"/>
          <w:szCs w:val="18"/>
        </w:rPr>
        <w:t>, Zamawiający najpierw dokona oceny ofert, a następnie zbada, czy Wykonawca, którego oferta została oceniona jako najkorzystniejsza, nie podlega wykluczeniu.</w:t>
      </w:r>
    </w:p>
    <w:p w14:paraId="7A433E30" w14:textId="77777777" w:rsidR="00982F9C" w:rsidRPr="00800904" w:rsidRDefault="00982F9C" w:rsidP="00AF7A8A">
      <w:pPr>
        <w:tabs>
          <w:tab w:val="num" w:pos="709"/>
          <w:tab w:val="left" w:pos="851"/>
        </w:tabs>
        <w:spacing w:after="60" w:line="280" w:lineRule="exact"/>
        <w:ind w:left="567" w:right="45"/>
        <w:jc w:val="both"/>
        <w:rPr>
          <w:rFonts w:ascii="Verdana" w:hAnsi="Verdana"/>
          <w:b/>
          <w:sz w:val="18"/>
          <w:szCs w:val="18"/>
        </w:rPr>
      </w:pPr>
    </w:p>
    <w:p w14:paraId="3E6FA06E" w14:textId="77777777" w:rsidR="004A5FCA" w:rsidRPr="00800904" w:rsidRDefault="004A5FCA" w:rsidP="00AF7A8A">
      <w:pPr>
        <w:pStyle w:val="Nagwek1"/>
        <w:spacing w:after="60" w:line="280" w:lineRule="exact"/>
        <w:ind w:right="45"/>
      </w:pPr>
      <w:bookmarkStart w:id="9" w:name="_Toc278901028"/>
      <w:bookmarkStart w:id="10" w:name="_Toc281323157"/>
      <w:bookmarkStart w:id="11" w:name="_Toc395266070"/>
      <w:r w:rsidRPr="00800904">
        <w:t xml:space="preserve">Podstawy wykluczenia, o których mowa w art. 24 ust. 5 </w:t>
      </w:r>
      <w:proofErr w:type="spellStart"/>
      <w:r w:rsidRPr="00800904">
        <w:t>Pzp</w:t>
      </w:r>
      <w:proofErr w:type="spellEnd"/>
      <w:r w:rsidRPr="00800904">
        <w:t xml:space="preserve">. </w:t>
      </w:r>
    </w:p>
    <w:p w14:paraId="2FB5B89A" w14:textId="2FC3B919" w:rsidR="004A5FCA" w:rsidRDefault="004A5FCA" w:rsidP="00AF7A8A">
      <w:pPr>
        <w:spacing w:after="60" w:line="280" w:lineRule="exact"/>
        <w:ind w:left="426" w:right="-97"/>
        <w:jc w:val="both"/>
        <w:rPr>
          <w:rFonts w:ascii="Verdana" w:hAnsi="Verdana"/>
          <w:sz w:val="18"/>
          <w:szCs w:val="18"/>
        </w:rPr>
      </w:pPr>
      <w:r w:rsidRPr="00800904">
        <w:rPr>
          <w:rFonts w:ascii="Verdana" w:hAnsi="Verdana"/>
          <w:sz w:val="18"/>
          <w:szCs w:val="18"/>
        </w:rPr>
        <w:t xml:space="preserve">Zamawiający nie przewiduje wykluczenia Wykonawcy na podstawie przesłanek, o których mowa </w:t>
      </w:r>
      <w:r w:rsidR="006007E2" w:rsidRPr="00800904">
        <w:rPr>
          <w:rFonts w:ascii="Verdana" w:hAnsi="Verdana"/>
          <w:sz w:val="18"/>
          <w:szCs w:val="18"/>
        </w:rPr>
        <w:br/>
      </w:r>
      <w:r w:rsidRPr="00800904">
        <w:rPr>
          <w:rFonts w:ascii="Verdana" w:hAnsi="Verdana"/>
          <w:sz w:val="18"/>
          <w:szCs w:val="18"/>
        </w:rPr>
        <w:t xml:space="preserve">w art. 24 ust. 5 </w:t>
      </w:r>
      <w:proofErr w:type="spellStart"/>
      <w:r w:rsidRPr="00800904">
        <w:rPr>
          <w:rFonts w:ascii="Verdana" w:hAnsi="Verdana"/>
          <w:sz w:val="18"/>
          <w:szCs w:val="18"/>
        </w:rPr>
        <w:t>Pzp</w:t>
      </w:r>
      <w:proofErr w:type="spellEnd"/>
      <w:r w:rsidRPr="00800904">
        <w:rPr>
          <w:rFonts w:ascii="Verdana" w:hAnsi="Verdana"/>
          <w:sz w:val="18"/>
          <w:szCs w:val="18"/>
        </w:rPr>
        <w:t>.</w:t>
      </w:r>
    </w:p>
    <w:p w14:paraId="33A5D653" w14:textId="77777777" w:rsidR="00E06ACC" w:rsidRPr="00800904" w:rsidRDefault="00E06ACC" w:rsidP="00AF7A8A">
      <w:pPr>
        <w:spacing w:after="60" w:line="280" w:lineRule="exact"/>
        <w:ind w:left="426" w:right="-97"/>
        <w:jc w:val="both"/>
        <w:rPr>
          <w:rFonts w:ascii="Verdana" w:hAnsi="Verdana"/>
          <w:sz w:val="18"/>
          <w:szCs w:val="18"/>
        </w:rPr>
      </w:pPr>
    </w:p>
    <w:bookmarkEnd w:id="9"/>
    <w:bookmarkEnd w:id="10"/>
    <w:bookmarkEnd w:id="11"/>
    <w:p w14:paraId="6384D429" w14:textId="4063F282" w:rsidR="004A5FCA" w:rsidRPr="009345B6" w:rsidRDefault="004A5FCA" w:rsidP="00AF7A8A">
      <w:pPr>
        <w:pStyle w:val="Nagwek1"/>
        <w:spacing w:after="60" w:line="280" w:lineRule="exact"/>
        <w:ind w:right="44"/>
        <w:jc w:val="both"/>
      </w:pPr>
      <w:r w:rsidRPr="009345B6">
        <w:t>Wykaz oświadczeń lub dokumentów, potwierdzających brak podstaw wykluczenia.</w:t>
      </w:r>
    </w:p>
    <w:p w14:paraId="5958CACD" w14:textId="700819BC" w:rsidR="00977DC3" w:rsidRPr="00800904"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800904">
        <w:rPr>
          <w:rFonts w:ascii="Verdana" w:hAnsi="Verdana"/>
          <w:sz w:val="18"/>
          <w:szCs w:val="18"/>
        </w:rPr>
        <w:t>Do oferty każdy Wykonawca musi dołączyć aktualne na dz</w:t>
      </w:r>
      <w:r w:rsidR="00FE2B57" w:rsidRPr="00800904">
        <w:rPr>
          <w:rFonts w:ascii="Verdana" w:hAnsi="Verdana"/>
          <w:sz w:val="18"/>
          <w:szCs w:val="18"/>
        </w:rPr>
        <w:t>ień składania ofert oświadczeni</w:t>
      </w:r>
      <w:r w:rsidR="000B4CEB" w:rsidRPr="00800904">
        <w:rPr>
          <w:rFonts w:ascii="Verdana" w:hAnsi="Verdana"/>
          <w:sz w:val="18"/>
          <w:szCs w:val="18"/>
        </w:rPr>
        <w:t>e</w:t>
      </w:r>
      <w:r w:rsidRPr="00800904">
        <w:rPr>
          <w:rFonts w:ascii="Verdana" w:hAnsi="Verdana"/>
          <w:sz w:val="18"/>
          <w:szCs w:val="18"/>
        </w:rPr>
        <w:t xml:space="preserve"> </w:t>
      </w:r>
      <w:r w:rsidR="004A5FCA" w:rsidRPr="00800904">
        <w:rPr>
          <w:rFonts w:ascii="Verdana" w:hAnsi="Verdana"/>
          <w:sz w:val="18"/>
          <w:szCs w:val="18"/>
        </w:rPr>
        <w:br/>
      </w:r>
      <w:r w:rsidRPr="00800904">
        <w:rPr>
          <w:rFonts w:ascii="Verdana" w:hAnsi="Verdana"/>
          <w:sz w:val="18"/>
          <w:szCs w:val="18"/>
        </w:rPr>
        <w:t xml:space="preserve">w zakresie wskazanym w załączniku </w:t>
      </w:r>
      <w:r w:rsidRPr="003C5A46">
        <w:rPr>
          <w:rFonts w:ascii="Verdana" w:hAnsi="Verdana"/>
          <w:b/>
          <w:bCs/>
          <w:sz w:val="18"/>
          <w:szCs w:val="18"/>
        </w:rPr>
        <w:t xml:space="preserve">nr </w:t>
      </w:r>
      <w:r w:rsidR="005B555D">
        <w:rPr>
          <w:rFonts w:ascii="Verdana" w:hAnsi="Verdana"/>
          <w:b/>
          <w:bCs/>
          <w:sz w:val="18"/>
          <w:szCs w:val="18"/>
        </w:rPr>
        <w:t>3</w:t>
      </w:r>
      <w:r w:rsidRPr="009C6804">
        <w:rPr>
          <w:rFonts w:ascii="Verdana" w:hAnsi="Verdana"/>
          <w:sz w:val="18"/>
          <w:szCs w:val="18"/>
        </w:rPr>
        <w:t xml:space="preserve"> do </w:t>
      </w:r>
      <w:proofErr w:type="spellStart"/>
      <w:r w:rsidRPr="00800904">
        <w:rPr>
          <w:rFonts w:ascii="Verdana" w:hAnsi="Verdana"/>
          <w:sz w:val="18"/>
          <w:szCs w:val="18"/>
        </w:rPr>
        <w:t>Siwz</w:t>
      </w:r>
      <w:proofErr w:type="spellEnd"/>
      <w:r w:rsidRPr="00800904">
        <w:rPr>
          <w:rFonts w:ascii="Verdana" w:hAnsi="Verdana"/>
          <w:sz w:val="18"/>
          <w:szCs w:val="18"/>
        </w:rPr>
        <w:t>. Informacje zawarte w oświadczeni</w:t>
      </w:r>
      <w:r w:rsidR="000B4CEB" w:rsidRPr="00800904">
        <w:rPr>
          <w:rFonts w:ascii="Verdana" w:hAnsi="Verdana"/>
          <w:sz w:val="18"/>
          <w:szCs w:val="18"/>
        </w:rPr>
        <w:t>u</w:t>
      </w:r>
      <w:r w:rsidRPr="00800904">
        <w:rPr>
          <w:rFonts w:ascii="Verdana" w:hAnsi="Verdana"/>
          <w:sz w:val="18"/>
          <w:szCs w:val="18"/>
        </w:rPr>
        <w:t xml:space="preserve"> będą stanowić wstępne potwierdzenie, że Wykonawca nie podlega wykluczeniu</w:t>
      </w:r>
      <w:r w:rsidR="00D6657D" w:rsidRPr="00800904">
        <w:rPr>
          <w:rFonts w:ascii="Verdana" w:hAnsi="Verdana"/>
          <w:sz w:val="18"/>
          <w:szCs w:val="18"/>
        </w:rPr>
        <w:t>.</w:t>
      </w:r>
    </w:p>
    <w:p w14:paraId="3E690313" w14:textId="4460BE7A" w:rsidR="00977DC3" w:rsidRPr="00800904"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800904">
        <w:rPr>
          <w:rFonts w:ascii="Verdana" w:hAnsi="Verdana"/>
          <w:sz w:val="18"/>
          <w:szCs w:val="18"/>
        </w:rPr>
        <w:t>W wypadku</w:t>
      </w:r>
      <w:r w:rsidRPr="00800904">
        <w:rPr>
          <w:rFonts w:ascii="Verdana" w:hAnsi="Verdana"/>
          <w:b/>
          <w:sz w:val="18"/>
          <w:szCs w:val="18"/>
        </w:rPr>
        <w:t xml:space="preserve"> wspólnego ubiegania się o zamówienie przez Wykonawców</w:t>
      </w:r>
      <w:r w:rsidR="000B4CEB" w:rsidRPr="00800904">
        <w:rPr>
          <w:rFonts w:ascii="Verdana" w:hAnsi="Verdana"/>
          <w:sz w:val="18"/>
          <w:szCs w:val="18"/>
        </w:rPr>
        <w:t>, oświadczenie</w:t>
      </w:r>
      <w:r w:rsidRPr="00800904">
        <w:rPr>
          <w:rFonts w:ascii="Verdana" w:hAnsi="Verdana"/>
          <w:sz w:val="18"/>
          <w:szCs w:val="18"/>
        </w:rPr>
        <w:t xml:space="preserve"> składa każdy z Wykonawców wspólnie ubiegających się o zamówienie. Dokument te</w:t>
      </w:r>
      <w:r w:rsidR="00D109AE">
        <w:rPr>
          <w:rFonts w:ascii="Verdana" w:hAnsi="Verdana"/>
          <w:sz w:val="18"/>
          <w:szCs w:val="18"/>
        </w:rPr>
        <w:t>n potwierdza</w:t>
      </w:r>
      <w:r w:rsidRPr="00800904">
        <w:rPr>
          <w:rFonts w:ascii="Verdana" w:hAnsi="Verdana"/>
          <w:sz w:val="18"/>
          <w:szCs w:val="18"/>
        </w:rPr>
        <w:t xml:space="preserve"> brak podstaw wykluczenia w zakresie, w którym każdy z Wykonawców wykazuje brak podstaw wykluczenia.</w:t>
      </w:r>
    </w:p>
    <w:p w14:paraId="5DA7B941" w14:textId="4362606A" w:rsidR="00977DC3" w:rsidRPr="00800904" w:rsidRDefault="00977DC3" w:rsidP="00AF7A8A">
      <w:pPr>
        <w:numPr>
          <w:ilvl w:val="0"/>
          <w:numId w:val="11"/>
        </w:numPr>
        <w:spacing w:after="60" w:line="280" w:lineRule="exact"/>
        <w:ind w:left="850" w:right="-96" w:hanging="425"/>
        <w:jc w:val="both"/>
        <w:rPr>
          <w:rFonts w:ascii="Verdana" w:hAnsi="Verdana"/>
          <w:sz w:val="18"/>
          <w:szCs w:val="18"/>
        </w:rPr>
      </w:pPr>
      <w:r w:rsidRPr="00800904">
        <w:rPr>
          <w:rFonts w:ascii="Verdana" w:hAnsi="Verdana"/>
          <w:b/>
          <w:sz w:val="18"/>
          <w:szCs w:val="18"/>
        </w:rPr>
        <w:t>Wykonawca, który zamierza</w:t>
      </w:r>
      <w:r w:rsidRPr="00800904">
        <w:rPr>
          <w:rFonts w:ascii="Verdana" w:hAnsi="Verdana"/>
          <w:sz w:val="18"/>
          <w:szCs w:val="18"/>
        </w:rPr>
        <w:t xml:space="preserve"> </w:t>
      </w:r>
      <w:r w:rsidRPr="00800904">
        <w:rPr>
          <w:rFonts w:ascii="Verdana" w:hAnsi="Verdana"/>
          <w:b/>
          <w:sz w:val="18"/>
          <w:szCs w:val="18"/>
        </w:rPr>
        <w:t>powier</w:t>
      </w:r>
      <w:r w:rsidR="006007E2" w:rsidRPr="00800904">
        <w:rPr>
          <w:rFonts w:ascii="Verdana" w:hAnsi="Verdana"/>
          <w:b/>
          <w:sz w:val="18"/>
          <w:szCs w:val="18"/>
        </w:rPr>
        <w:t xml:space="preserve">zyć wykonanie części zamówienia </w:t>
      </w:r>
      <w:r w:rsidRPr="00800904">
        <w:rPr>
          <w:rFonts w:ascii="Verdana" w:hAnsi="Verdana"/>
          <w:b/>
          <w:sz w:val="18"/>
          <w:szCs w:val="18"/>
        </w:rPr>
        <w:t>podwykonawcom</w:t>
      </w:r>
      <w:r w:rsidRPr="00800904">
        <w:rPr>
          <w:rFonts w:ascii="Verdana" w:hAnsi="Verdana"/>
          <w:sz w:val="18"/>
          <w:szCs w:val="18"/>
        </w:rPr>
        <w:t xml:space="preserve">, w celu wykazania braku istnienia </w:t>
      </w:r>
      <w:r w:rsidR="005F1565">
        <w:rPr>
          <w:rFonts w:ascii="Verdana" w:hAnsi="Verdana"/>
          <w:sz w:val="18"/>
          <w:szCs w:val="18"/>
        </w:rPr>
        <w:t xml:space="preserve">wobec nich podstaw wykluczenia </w:t>
      </w:r>
      <w:r w:rsidRPr="00800904">
        <w:rPr>
          <w:rFonts w:ascii="Verdana" w:hAnsi="Verdana"/>
          <w:sz w:val="18"/>
          <w:szCs w:val="18"/>
        </w:rPr>
        <w:t>z udziału w postępowaniu zamieszcza informacje o podwykonawcach w oświadczeni</w:t>
      </w:r>
      <w:r w:rsidR="000B4CEB" w:rsidRPr="00800904">
        <w:rPr>
          <w:rFonts w:ascii="Verdana" w:hAnsi="Verdana"/>
          <w:sz w:val="18"/>
          <w:szCs w:val="18"/>
        </w:rPr>
        <w:t>u</w:t>
      </w:r>
      <w:r w:rsidR="005F1565">
        <w:rPr>
          <w:rFonts w:ascii="Verdana" w:hAnsi="Verdana"/>
          <w:sz w:val="18"/>
          <w:szCs w:val="18"/>
        </w:rPr>
        <w:t xml:space="preserve">, </w:t>
      </w:r>
      <w:r w:rsidRPr="00800904">
        <w:rPr>
          <w:rFonts w:ascii="Verdana" w:hAnsi="Verdana"/>
          <w:sz w:val="18"/>
          <w:szCs w:val="18"/>
        </w:rPr>
        <w:t>o który</w:t>
      </w:r>
      <w:r w:rsidR="00E03F96" w:rsidRPr="00800904">
        <w:rPr>
          <w:rFonts w:ascii="Verdana" w:hAnsi="Verdana"/>
          <w:sz w:val="18"/>
          <w:szCs w:val="18"/>
        </w:rPr>
        <w:t>ch</w:t>
      </w:r>
      <w:r w:rsidRPr="00800904">
        <w:rPr>
          <w:rFonts w:ascii="Verdana" w:hAnsi="Verdana"/>
          <w:sz w:val="18"/>
          <w:szCs w:val="18"/>
        </w:rPr>
        <w:t xml:space="preserve"> mowa </w:t>
      </w:r>
      <w:r w:rsidR="005F1565">
        <w:rPr>
          <w:rFonts w:ascii="Verdana" w:hAnsi="Verdana"/>
          <w:sz w:val="18"/>
          <w:szCs w:val="18"/>
        </w:rPr>
        <w:br/>
      </w:r>
      <w:r w:rsidRPr="00800904">
        <w:rPr>
          <w:rFonts w:ascii="Verdana" w:hAnsi="Verdana"/>
          <w:sz w:val="18"/>
          <w:szCs w:val="18"/>
        </w:rPr>
        <w:t>w pkt. 1.</w:t>
      </w:r>
    </w:p>
    <w:p w14:paraId="02B8D548" w14:textId="649B134E" w:rsidR="00977DC3" w:rsidRPr="00800904" w:rsidRDefault="00977DC3" w:rsidP="00AF7A8A">
      <w:pPr>
        <w:numPr>
          <w:ilvl w:val="0"/>
          <w:numId w:val="11"/>
        </w:numPr>
        <w:spacing w:after="60" w:line="280" w:lineRule="exact"/>
        <w:ind w:left="851" w:right="-96" w:hanging="425"/>
        <w:jc w:val="both"/>
        <w:rPr>
          <w:rFonts w:ascii="Verdana" w:hAnsi="Verdana"/>
          <w:sz w:val="18"/>
          <w:szCs w:val="18"/>
        </w:rPr>
      </w:pPr>
      <w:r w:rsidRPr="00800904">
        <w:rPr>
          <w:rFonts w:ascii="Verdana" w:hAnsi="Verdana"/>
          <w:b/>
          <w:sz w:val="18"/>
          <w:szCs w:val="18"/>
        </w:rPr>
        <w:t>Wykonawca, który powołuje się na zasoby innych podmiotów</w:t>
      </w:r>
      <w:r w:rsidRPr="00800904">
        <w:rPr>
          <w:rFonts w:ascii="Verdana" w:hAnsi="Verdana"/>
          <w:sz w:val="18"/>
          <w:szCs w:val="18"/>
        </w:rPr>
        <w:t xml:space="preserve">, w celu wykazania braku istnienia wobec nich podstaw wykluczenia zamieszcza informacje o tych podmiotach </w:t>
      </w:r>
      <w:r w:rsidR="004A5FCA" w:rsidRPr="00800904">
        <w:rPr>
          <w:rFonts w:ascii="Verdana" w:hAnsi="Verdana"/>
          <w:sz w:val="18"/>
          <w:szCs w:val="18"/>
        </w:rPr>
        <w:br/>
      </w:r>
      <w:r w:rsidRPr="00800904">
        <w:rPr>
          <w:rFonts w:ascii="Verdana" w:hAnsi="Verdana"/>
          <w:sz w:val="18"/>
          <w:szCs w:val="18"/>
        </w:rPr>
        <w:t>w oświadczeni</w:t>
      </w:r>
      <w:r w:rsidR="00E61909" w:rsidRPr="00800904">
        <w:rPr>
          <w:rFonts w:ascii="Verdana" w:hAnsi="Verdana"/>
          <w:sz w:val="18"/>
          <w:szCs w:val="18"/>
        </w:rPr>
        <w:t>u</w:t>
      </w:r>
      <w:r w:rsidRPr="00800904">
        <w:rPr>
          <w:rFonts w:ascii="Verdana" w:hAnsi="Verdana"/>
          <w:sz w:val="18"/>
          <w:szCs w:val="18"/>
        </w:rPr>
        <w:t>, o który</w:t>
      </w:r>
      <w:r w:rsidR="00E61909" w:rsidRPr="00800904">
        <w:rPr>
          <w:rFonts w:ascii="Verdana" w:hAnsi="Verdana"/>
          <w:sz w:val="18"/>
          <w:szCs w:val="18"/>
        </w:rPr>
        <w:t>m</w:t>
      </w:r>
      <w:r w:rsidRPr="00800904">
        <w:rPr>
          <w:rFonts w:ascii="Verdana" w:hAnsi="Verdana"/>
          <w:sz w:val="18"/>
          <w:szCs w:val="18"/>
        </w:rPr>
        <w:t xml:space="preserve"> mowa w pkt. 1.</w:t>
      </w:r>
    </w:p>
    <w:p w14:paraId="1766B386" w14:textId="6F057F91" w:rsidR="00AF7A8A" w:rsidRPr="00AF7A8A" w:rsidRDefault="00E06ACC" w:rsidP="00AF7A8A">
      <w:pPr>
        <w:numPr>
          <w:ilvl w:val="0"/>
          <w:numId w:val="11"/>
        </w:numPr>
        <w:spacing w:after="60" w:line="280" w:lineRule="exact"/>
        <w:ind w:left="851" w:right="-97" w:hanging="425"/>
        <w:jc w:val="both"/>
        <w:rPr>
          <w:rFonts w:ascii="Verdana" w:hAnsi="Verdana"/>
          <w:sz w:val="18"/>
          <w:szCs w:val="18"/>
        </w:rPr>
      </w:pPr>
      <w:r w:rsidRPr="009345B6">
        <w:rPr>
          <w:rFonts w:ascii="Verdana" w:hAnsi="Verdana"/>
          <w:sz w:val="18"/>
          <w:szCs w:val="18"/>
        </w:rPr>
        <w:t xml:space="preserve">Zamawiający przed udzieleniem zamówienia, </w:t>
      </w:r>
      <w:r w:rsidR="00AF7A8A" w:rsidRPr="003C5A46">
        <w:rPr>
          <w:rFonts w:ascii="Verdana" w:hAnsi="Verdana"/>
          <w:b/>
          <w:bCs/>
          <w:sz w:val="18"/>
          <w:szCs w:val="18"/>
          <w:u w:val="single"/>
        </w:rPr>
        <w:t xml:space="preserve">nie </w:t>
      </w:r>
      <w:r w:rsidRPr="009345B6">
        <w:rPr>
          <w:rFonts w:ascii="Verdana" w:hAnsi="Verdana"/>
          <w:b/>
          <w:sz w:val="18"/>
          <w:szCs w:val="18"/>
          <w:u w:val="single"/>
        </w:rPr>
        <w:t>wezwie Wykonawc</w:t>
      </w:r>
      <w:r w:rsidR="00AF7A8A">
        <w:rPr>
          <w:rFonts w:ascii="Verdana" w:hAnsi="Verdana"/>
          <w:b/>
          <w:sz w:val="18"/>
          <w:szCs w:val="18"/>
          <w:u w:val="single"/>
        </w:rPr>
        <w:t>y</w:t>
      </w:r>
      <w:r w:rsidRPr="009345B6">
        <w:rPr>
          <w:rFonts w:ascii="Verdana" w:hAnsi="Verdana"/>
          <w:sz w:val="18"/>
          <w:szCs w:val="18"/>
        </w:rPr>
        <w:t xml:space="preserve">, którego oferta została najwyżej oceniona, do złożenia w wyznaczonym, nie krótszym niż 5 dni, terminie aktualnych na dzień złożenia oświadczeń lub dokumentów potwierdzających </w:t>
      </w:r>
      <w:r w:rsidR="00AF7A8A" w:rsidRPr="00AF7A8A">
        <w:rPr>
          <w:rFonts w:ascii="Verdana" w:hAnsi="Verdana"/>
          <w:sz w:val="18"/>
          <w:szCs w:val="18"/>
        </w:rPr>
        <w:t xml:space="preserve">okoliczności, o których mowa </w:t>
      </w:r>
      <w:r w:rsidR="00AF7A8A" w:rsidRPr="00AF7A8A">
        <w:rPr>
          <w:rFonts w:ascii="Verdana" w:hAnsi="Verdana"/>
          <w:sz w:val="18"/>
          <w:szCs w:val="18"/>
        </w:rPr>
        <w:br/>
        <w:t xml:space="preserve">w Rozdziale V pkt. 1 </w:t>
      </w:r>
      <w:proofErr w:type="spellStart"/>
      <w:r w:rsidR="00AF7A8A" w:rsidRPr="00AF7A8A">
        <w:rPr>
          <w:rFonts w:ascii="Verdana" w:hAnsi="Verdana"/>
          <w:sz w:val="18"/>
          <w:szCs w:val="18"/>
        </w:rPr>
        <w:t>Siwz</w:t>
      </w:r>
      <w:proofErr w:type="spellEnd"/>
      <w:r w:rsidR="00AF7A8A" w:rsidRPr="00AF7A8A">
        <w:rPr>
          <w:rFonts w:ascii="Verdana" w:hAnsi="Verdana"/>
          <w:sz w:val="18"/>
          <w:szCs w:val="18"/>
        </w:rPr>
        <w:t>.</w:t>
      </w:r>
    </w:p>
    <w:p w14:paraId="69AAAB13" w14:textId="2C8EC964" w:rsidR="00036173" w:rsidRDefault="00977DC3" w:rsidP="00036173">
      <w:pPr>
        <w:numPr>
          <w:ilvl w:val="0"/>
          <w:numId w:val="11"/>
        </w:numPr>
        <w:spacing w:after="60" w:line="280" w:lineRule="exact"/>
        <w:ind w:left="851" w:right="-97" w:hanging="425"/>
        <w:jc w:val="both"/>
        <w:rPr>
          <w:rFonts w:ascii="Verdana" w:hAnsi="Verdana"/>
          <w:sz w:val="18"/>
          <w:szCs w:val="18"/>
        </w:rPr>
      </w:pPr>
      <w:r w:rsidRPr="00D54CED">
        <w:rPr>
          <w:rFonts w:ascii="Verdana" w:hAnsi="Verdana"/>
          <w:sz w:val="18"/>
          <w:szCs w:val="18"/>
          <w:u w:val="single"/>
        </w:rPr>
        <w:t xml:space="preserve">Wykonawca </w:t>
      </w:r>
      <w:r w:rsidRPr="00D54CED">
        <w:rPr>
          <w:rFonts w:ascii="Verdana" w:hAnsi="Verdana"/>
          <w:bCs/>
          <w:sz w:val="18"/>
          <w:szCs w:val="18"/>
          <w:u w:val="single"/>
        </w:rPr>
        <w:t xml:space="preserve">w terminie </w:t>
      </w:r>
      <w:r w:rsidRPr="00D54CED">
        <w:rPr>
          <w:rFonts w:ascii="Verdana" w:hAnsi="Verdana"/>
          <w:b/>
          <w:bCs/>
          <w:sz w:val="18"/>
          <w:szCs w:val="18"/>
          <w:u w:val="single"/>
        </w:rPr>
        <w:t>3 dni</w:t>
      </w:r>
      <w:r w:rsidRPr="00D54CED">
        <w:rPr>
          <w:rFonts w:ascii="Verdana" w:hAnsi="Verdana"/>
          <w:bCs/>
          <w:sz w:val="18"/>
          <w:szCs w:val="18"/>
          <w:u w:val="single"/>
        </w:rPr>
        <w:t xml:space="preserve"> od dnia zamieszczenia na stronie internetowej informacji, o której mowa w art. 86 ust. 5 </w:t>
      </w:r>
      <w:proofErr w:type="spellStart"/>
      <w:r w:rsidRPr="00D54CED">
        <w:rPr>
          <w:rFonts w:ascii="Verdana" w:hAnsi="Verdana"/>
          <w:bCs/>
          <w:sz w:val="18"/>
          <w:szCs w:val="18"/>
          <w:u w:val="single"/>
        </w:rPr>
        <w:t>Pzp</w:t>
      </w:r>
      <w:proofErr w:type="spellEnd"/>
      <w:r w:rsidRPr="00D54CED">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sidRPr="00D54CED">
        <w:rPr>
          <w:rFonts w:ascii="Verdana" w:hAnsi="Verdana"/>
          <w:bCs/>
          <w:sz w:val="18"/>
          <w:szCs w:val="18"/>
          <w:u w:val="single"/>
        </w:rPr>
        <w:t>Pzp</w:t>
      </w:r>
      <w:proofErr w:type="spellEnd"/>
      <w:r w:rsidRPr="00D54CED">
        <w:rPr>
          <w:rFonts w:ascii="Verdana" w:hAnsi="Verdana"/>
          <w:bCs/>
          <w:sz w:val="18"/>
          <w:szCs w:val="18"/>
          <w:u w:val="single"/>
        </w:rPr>
        <w:t>.</w:t>
      </w:r>
      <w:r w:rsidRPr="00800904">
        <w:rPr>
          <w:rFonts w:ascii="Verdana" w:hAnsi="Verdana"/>
          <w:b/>
          <w:bCs/>
          <w:sz w:val="18"/>
          <w:szCs w:val="18"/>
          <w:u w:val="single"/>
        </w:rPr>
        <w:t xml:space="preserve"> </w:t>
      </w:r>
      <w:r w:rsidRPr="00800904">
        <w:rPr>
          <w:rFonts w:ascii="Verdana" w:hAnsi="Verdana"/>
          <w:bCs/>
          <w:sz w:val="18"/>
          <w:szCs w:val="18"/>
        </w:rPr>
        <w:t>Wraz ze złożeniem oświadczenia, Wykonawca może przedstawić dowody, że powiązania z innym Wykonawcą nie prowadzą do zakłócenia konkurencji w postępowaniu o udzielenie zamówienia.</w:t>
      </w:r>
      <w:r w:rsidR="005D3F60">
        <w:rPr>
          <w:rFonts w:ascii="Verdana" w:hAnsi="Verdana"/>
          <w:bCs/>
          <w:sz w:val="18"/>
          <w:szCs w:val="18"/>
        </w:rPr>
        <w:t xml:space="preserve"> </w:t>
      </w:r>
      <w:r w:rsidR="005D3F60" w:rsidRPr="005D3F60">
        <w:rPr>
          <w:rFonts w:ascii="Verdana" w:hAnsi="Verdana"/>
          <w:bCs/>
          <w:sz w:val="18"/>
          <w:szCs w:val="18"/>
        </w:rPr>
        <w:t xml:space="preserve">Wzór Oświadczenia stanowi Załącznik </w:t>
      </w:r>
      <w:r w:rsidR="005D3F60" w:rsidRPr="005B555D">
        <w:rPr>
          <w:rFonts w:ascii="Verdana" w:hAnsi="Verdana"/>
          <w:b/>
          <w:sz w:val="18"/>
          <w:szCs w:val="18"/>
        </w:rPr>
        <w:t xml:space="preserve">nr </w:t>
      </w:r>
      <w:r w:rsidR="005B555D" w:rsidRPr="005B555D">
        <w:rPr>
          <w:rFonts w:ascii="Verdana" w:hAnsi="Verdana"/>
          <w:b/>
          <w:sz w:val="18"/>
          <w:szCs w:val="18"/>
        </w:rPr>
        <w:t>4</w:t>
      </w:r>
      <w:r w:rsidR="005D3F60" w:rsidRPr="005D3F60">
        <w:rPr>
          <w:rFonts w:ascii="Verdana" w:hAnsi="Verdana"/>
          <w:bCs/>
          <w:sz w:val="18"/>
          <w:szCs w:val="18"/>
        </w:rPr>
        <w:t xml:space="preserve"> do </w:t>
      </w:r>
      <w:proofErr w:type="spellStart"/>
      <w:r w:rsidR="005D3F60" w:rsidRPr="005D3F60">
        <w:rPr>
          <w:rFonts w:ascii="Verdana" w:hAnsi="Verdana"/>
          <w:bCs/>
          <w:sz w:val="18"/>
          <w:szCs w:val="18"/>
        </w:rPr>
        <w:t>Siwz</w:t>
      </w:r>
      <w:proofErr w:type="spellEnd"/>
      <w:r w:rsidR="005D3F60" w:rsidRPr="005D3F60">
        <w:rPr>
          <w:rFonts w:ascii="Verdana" w:hAnsi="Verdana"/>
          <w:bCs/>
          <w:sz w:val="18"/>
          <w:szCs w:val="18"/>
        </w:rPr>
        <w:t>.</w:t>
      </w:r>
    </w:p>
    <w:p w14:paraId="1519EBBC" w14:textId="5371F51B" w:rsidR="00A60CAD" w:rsidRPr="00036173" w:rsidRDefault="00A60CAD" w:rsidP="00036173">
      <w:pPr>
        <w:numPr>
          <w:ilvl w:val="0"/>
          <w:numId w:val="11"/>
        </w:numPr>
        <w:spacing w:after="60" w:line="280" w:lineRule="exact"/>
        <w:ind w:left="851" w:right="-97" w:hanging="425"/>
        <w:jc w:val="both"/>
        <w:rPr>
          <w:rFonts w:ascii="Verdana" w:hAnsi="Verdana"/>
          <w:sz w:val="18"/>
          <w:szCs w:val="18"/>
        </w:rPr>
      </w:pPr>
      <w:r w:rsidRPr="00036173">
        <w:rPr>
          <w:rFonts w:ascii="Verdana" w:hAnsi="Verdana"/>
          <w:sz w:val="18"/>
          <w:szCs w:val="18"/>
        </w:rPr>
        <w:t xml:space="preserve">W zakresie nieuregulowanym w </w:t>
      </w:r>
      <w:proofErr w:type="spellStart"/>
      <w:r w:rsidRPr="00036173">
        <w:rPr>
          <w:rFonts w:ascii="Verdana" w:hAnsi="Verdana"/>
          <w:sz w:val="18"/>
          <w:szCs w:val="18"/>
        </w:rPr>
        <w:t>Siwz</w:t>
      </w:r>
      <w:proofErr w:type="spellEnd"/>
      <w:r w:rsidRPr="00036173">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036173">
        <w:rPr>
          <w:rFonts w:ascii="Verdana" w:hAnsi="Verdana"/>
          <w:sz w:val="18"/>
          <w:szCs w:val="18"/>
        </w:rPr>
        <w:t>późn</w:t>
      </w:r>
      <w:proofErr w:type="spellEnd"/>
      <w:r w:rsidRPr="00036173">
        <w:rPr>
          <w:rFonts w:ascii="Verdana" w:hAnsi="Verdana"/>
          <w:sz w:val="18"/>
          <w:szCs w:val="18"/>
        </w:rPr>
        <w:t xml:space="preserve">. zm.), z tym, że, zgodnie z § 2 rozporządzenia Ministra Przedsiębiorczości i Technologii z dnia </w:t>
      </w:r>
      <w:r w:rsidRPr="00036173">
        <w:rPr>
          <w:rFonts w:ascii="Verdana" w:hAnsi="Verdana"/>
          <w:sz w:val="18"/>
          <w:szCs w:val="18"/>
        </w:rPr>
        <w:br/>
        <w:t>16. 10. 2018 r. zmieniającego ww. rozporządzenie, ogłoszonego w Dz. U. z 2018 r, poz. 1993:</w:t>
      </w:r>
    </w:p>
    <w:p w14:paraId="1E7559C0" w14:textId="2D93F577" w:rsidR="00A60CAD" w:rsidRPr="00A60CAD" w:rsidRDefault="00BC6E70"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Pr>
          <w:rFonts w:ascii="Verdana" w:hAnsi="Verdana"/>
          <w:sz w:val="18"/>
          <w:szCs w:val="18"/>
        </w:rPr>
        <w:lastRenderedPageBreak/>
        <w:t>o</w:t>
      </w:r>
      <w:r w:rsidR="00A60CAD" w:rsidRPr="00A60CAD">
        <w:rPr>
          <w:rFonts w:ascii="Verdana" w:hAnsi="Verdana"/>
          <w:sz w:val="18"/>
          <w:szCs w:val="18"/>
        </w:rPr>
        <w:t>świadczeni</w:t>
      </w:r>
      <w:r>
        <w:rPr>
          <w:rFonts w:ascii="Verdana" w:hAnsi="Verdana"/>
          <w:sz w:val="18"/>
          <w:szCs w:val="18"/>
        </w:rPr>
        <w:t>e</w:t>
      </w:r>
      <w:r w:rsidR="00A60CAD" w:rsidRPr="00A60CAD">
        <w:rPr>
          <w:rFonts w:ascii="Verdana" w:hAnsi="Verdana"/>
          <w:sz w:val="18"/>
          <w:szCs w:val="18"/>
        </w:rPr>
        <w:t>, o który</w:t>
      </w:r>
      <w:r>
        <w:rPr>
          <w:rFonts w:ascii="Verdana" w:hAnsi="Verdana"/>
          <w:sz w:val="18"/>
          <w:szCs w:val="18"/>
        </w:rPr>
        <w:t>m</w:t>
      </w:r>
      <w:r w:rsidR="00A60CAD" w:rsidRPr="00A60CAD">
        <w:rPr>
          <w:rFonts w:ascii="Verdana" w:hAnsi="Verdana"/>
          <w:sz w:val="18"/>
          <w:szCs w:val="18"/>
        </w:rPr>
        <w:t xml:space="preserve"> mowa w pkt. 6, składane </w:t>
      </w:r>
      <w:r>
        <w:rPr>
          <w:rFonts w:ascii="Verdana" w:hAnsi="Verdana"/>
          <w:sz w:val="18"/>
          <w:szCs w:val="18"/>
        </w:rPr>
        <w:t>jest</w:t>
      </w:r>
      <w:r w:rsidR="00A60CAD" w:rsidRPr="00A60CAD">
        <w:rPr>
          <w:rFonts w:ascii="Verdana" w:hAnsi="Verdana"/>
          <w:sz w:val="18"/>
          <w:szCs w:val="18"/>
        </w:rPr>
        <w:t xml:space="preserve"> w oryginale lub kopii poświadczonej za zgodność z oryginałem,</w:t>
      </w:r>
    </w:p>
    <w:p w14:paraId="7B0165E3" w14:textId="18288B43" w:rsidR="00A60CAD" w:rsidRPr="005D3F60" w:rsidRDefault="00A60CAD"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sidRPr="00A60CAD">
        <w:rPr>
          <w:rFonts w:ascii="Verdana" w:hAnsi="Verdana"/>
          <w:sz w:val="18"/>
          <w:szCs w:val="18"/>
        </w:rPr>
        <w:t>poświadczenie za zgodność z oryginałem następuje przez opatrzenie kopii oświadczenia, własnoręcznym podpisem.</w:t>
      </w:r>
    </w:p>
    <w:p w14:paraId="6CDC7174" w14:textId="3805AFB4" w:rsidR="00977DC3" w:rsidRPr="00800904" w:rsidRDefault="00977DC3" w:rsidP="00036173">
      <w:pPr>
        <w:numPr>
          <w:ilvl w:val="0"/>
          <w:numId w:val="11"/>
        </w:numPr>
        <w:spacing w:after="60" w:line="280" w:lineRule="exact"/>
        <w:ind w:left="851" w:right="-96" w:hanging="425"/>
        <w:jc w:val="both"/>
        <w:rPr>
          <w:rFonts w:ascii="Verdana" w:hAnsi="Verdana"/>
          <w:sz w:val="18"/>
          <w:szCs w:val="18"/>
        </w:rPr>
      </w:pPr>
      <w:r w:rsidRPr="00800904">
        <w:rPr>
          <w:rFonts w:ascii="Verdana" w:hAnsi="Verdana"/>
          <w:sz w:val="18"/>
          <w:szCs w:val="18"/>
        </w:rPr>
        <w:t>Jeżeli Wykonawca nie złoży oświadczenia, o który</w:t>
      </w:r>
      <w:r w:rsidR="00E61909" w:rsidRPr="00800904">
        <w:rPr>
          <w:rFonts w:ascii="Verdana" w:hAnsi="Verdana"/>
          <w:sz w:val="18"/>
          <w:szCs w:val="18"/>
        </w:rPr>
        <w:t>m</w:t>
      </w:r>
      <w:r w:rsidRPr="00800904">
        <w:rPr>
          <w:rFonts w:ascii="Verdana" w:hAnsi="Verdana"/>
          <w:sz w:val="18"/>
          <w:szCs w:val="18"/>
        </w:rPr>
        <w:t xml:space="preserve"> mowa w pkt. 1, oświadczeń lub dokumentów potwierdzających okoliczności, o których mowa w Rozdziale </w:t>
      </w:r>
      <w:r w:rsidR="006007E2" w:rsidRPr="00800904">
        <w:rPr>
          <w:rFonts w:ascii="Verdana" w:hAnsi="Verdana"/>
          <w:sz w:val="18"/>
          <w:szCs w:val="18"/>
        </w:rPr>
        <w:t>V</w:t>
      </w:r>
      <w:r w:rsidRPr="00800904">
        <w:rPr>
          <w:rFonts w:ascii="Verdana" w:hAnsi="Verdana"/>
          <w:sz w:val="18"/>
          <w:szCs w:val="18"/>
        </w:rPr>
        <w:t xml:space="preserve"> pkt. 1 </w:t>
      </w:r>
      <w:proofErr w:type="spellStart"/>
      <w:r w:rsidRPr="00800904">
        <w:rPr>
          <w:rFonts w:ascii="Verdana" w:hAnsi="Verdana"/>
          <w:sz w:val="18"/>
          <w:szCs w:val="18"/>
        </w:rPr>
        <w:t>Siwz</w:t>
      </w:r>
      <w:proofErr w:type="spellEnd"/>
      <w:r w:rsidRPr="00800904">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800904" w:rsidRDefault="002B483F" w:rsidP="00036173">
      <w:pPr>
        <w:spacing w:after="60" w:line="280" w:lineRule="exact"/>
        <w:ind w:left="851" w:right="44" w:hanging="425"/>
        <w:rPr>
          <w:rFonts w:ascii="Verdana" w:hAnsi="Verdana"/>
          <w:sz w:val="18"/>
          <w:szCs w:val="18"/>
        </w:rPr>
      </w:pPr>
    </w:p>
    <w:p w14:paraId="4DD0BFA6" w14:textId="77777777" w:rsidR="00970B6B" w:rsidRPr="00800904" w:rsidRDefault="00970B6B" w:rsidP="00AF7A8A">
      <w:pPr>
        <w:pStyle w:val="Nagwek1"/>
        <w:spacing w:after="60" w:line="280" w:lineRule="exact"/>
        <w:ind w:right="-97"/>
        <w:jc w:val="both"/>
      </w:pPr>
      <w:bookmarkStart w:id="12" w:name="_Toc282721353"/>
      <w:bookmarkStart w:id="13" w:name="_Toc395266071"/>
      <w:r w:rsidRPr="00800904">
        <w:t>Informacje o sposobie porozumiewania się Zamawiającego z Wykonawcami oraz przekazywania oświadczeń lub dokumentów, a także wskazanie osób uprawnionych do porozumiewania się z Wykonawcami.</w:t>
      </w:r>
      <w:bookmarkEnd w:id="12"/>
      <w:bookmarkEnd w:id="13"/>
    </w:p>
    <w:p w14:paraId="5C552D67" w14:textId="77777777" w:rsidR="008E0047" w:rsidRPr="00800904" w:rsidRDefault="008E0047" w:rsidP="0048277F">
      <w:pPr>
        <w:pStyle w:val="Akapitzlist"/>
        <w:numPr>
          <w:ilvl w:val="3"/>
          <w:numId w:val="19"/>
        </w:numPr>
        <w:tabs>
          <w:tab w:val="left" w:pos="851"/>
        </w:tabs>
        <w:spacing w:after="60" w:line="280" w:lineRule="exact"/>
        <w:ind w:left="851" w:right="-97" w:hanging="425"/>
        <w:contextualSpacing w:val="0"/>
        <w:jc w:val="both"/>
        <w:rPr>
          <w:rFonts w:ascii="Verdana" w:hAnsi="Verdana"/>
          <w:sz w:val="18"/>
          <w:szCs w:val="18"/>
        </w:rPr>
      </w:pPr>
      <w:r w:rsidRPr="00800904">
        <w:rPr>
          <w:rFonts w:ascii="Verdana" w:hAnsi="Verdana"/>
          <w:sz w:val="18"/>
          <w:szCs w:val="18"/>
        </w:rPr>
        <w:t xml:space="preserve">Ze strony Zamawiającego pracownikiem upoważnionym do porozumiewania się z Wykonawcami w sprawach zamówienia jest: </w:t>
      </w:r>
    </w:p>
    <w:p w14:paraId="4ABBAA0D" w14:textId="75F382E9" w:rsidR="008E0047" w:rsidRPr="00800904" w:rsidRDefault="00964A5B" w:rsidP="00AF7A8A">
      <w:pPr>
        <w:pStyle w:val="Akapitzlist"/>
        <w:tabs>
          <w:tab w:val="left" w:pos="851"/>
        </w:tabs>
        <w:spacing w:after="60" w:line="280" w:lineRule="exact"/>
        <w:ind w:left="851" w:right="-97"/>
        <w:contextualSpacing w:val="0"/>
        <w:jc w:val="both"/>
        <w:rPr>
          <w:rFonts w:ascii="Verdana" w:hAnsi="Verdana"/>
          <w:sz w:val="18"/>
          <w:szCs w:val="18"/>
        </w:rPr>
      </w:pPr>
      <w:r w:rsidRPr="00800904">
        <w:rPr>
          <w:rFonts w:ascii="Verdana" w:hAnsi="Verdana"/>
          <w:sz w:val="18"/>
          <w:szCs w:val="18"/>
        </w:rPr>
        <w:t>Edyta Szyjkowska</w:t>
      </w:r>
      <w:r w:rsidR="00FD5F73" w:rsidRPr="00800904">
        <w:rPr>
          <w:rFonts w:ascii="Verdana" w:hAnsi="Verdana"/>
          <w:sz w:val="18"/>
          <w:szCs w:val="18"/>
        </w:rPr>
        <w:t xml:space="preserve"> </w:t>
      </w:r>
      <w:r w:rsidR="008E0047" w:rsidRPr="00800904">
        <w:rPr>
          <w:rFonts w:ascii="Verdana" w:hAnsi="Verdana"/>
          <w:sz w:val="18"/>
          <w:szCs w:val="18"/>
        </w:rPr>
        <w:t xml:space="preserve">– </w:t>
      </w:r>
      <w:r w:rsidR="00634F95">
        <w:rPr>
          <w:rFonts w:ascii="Verdana" w:hAnsi="Verdana"/>
          <w:sz w:val="18"/>
          <w:szCs w:val="18"/>
        </w:rPr>
        <w:t>Dział</w:t>
      </w:r>
      <w:r w:rsidR="00621AAC" w:rsidRPr="00800904">
        <w:rPr>
          <w:rFonts w:ascii="Verdana" w:hAnsi="Verdana"/>
          <w:sz w:val="18"/>
          <w:szCs w:val="18"/>
        </w:rPr>
        <w:t xml:space="preserve"> Zamówień Publicznych UMW – faks</w:t>
      </w:r>
      <w:r w:rsidR="008E0047" w:rsidRPr="00800904">
        <w:rPr>
          <w:rFonts w:ascii="Verdana" w:hAnsi="Verdana"/>
          <w:sz w:val="18"/>
          <w:szCs w:val="18"/>
        </w:rPr>
        <w:t xml:space="preserve"> 71 / 784-00-4</w:t>
      </w:r>
      <w:r w:rsidR="00A05F4E">
        <w:rPr>
          <w:rFonts w:ascii="Verdana" w:hAnsi="Verdana"/>
          <w:sz w:val="18"/>
          <w:szCs w:val="18"/>
        </w:rPr>
        <w:t>5</w:t>
      </w:r>
      <w:r w:rsidR="008E0047" w:rsidRPr="00800904">
        <w:rPr>
          <w:rFonts w:ascii="Verdana" w:hAnsi="Verdana"/>
          <w:sz w:val="18"/>
          <w:szCs w:val="18"/>
        </w:rPr>
        <w:t xml:space="preserve">; </w:t>
      </w:r>
      <w:r w:rsidRPr="00800904">
        <w:rPr>
          <w:rFonts w:ascii="Verdana" w:hAnsi="Verdana"/>
          <w:sz w:val="18"/>
          <w:szCs w:val="18"/>
        </w:rPr>
        <w:br/>
      </w:r>
      <w:r w:rsidR="008E0047" w:rsidRPr="00800904">
        <w:rPr>
          <w:rFonts w:ascii="Verdana" w:hAnsi="Verdana"/>
          <w:sz w:val="18"/>
          <w:szCs w:val="18"/>
        </w:rPr>
        <w:t>e-mail:</w:t>
      </w:r>
      <w:r w:rsidR="00FD5F73" w:rsidRPr="00800904">
        <w:rPr>
          <w:rFonts w:ascii="Verdana" w:hAnsi="Verdana"/>
          <w:sz w:val="18"/>
          <w:szCs w:val="18"/>
        </w:rPr>
        <w:t xml:space="preserve"> </w:t>
      </w:r>
      <w:hyperlink r:id="rId19" w:history="1">
        <w:r w:rsidR="00EF32D3" w:rsidRPr="00102791">
          <w:rPr>
            <w:rStyle w:val="Hipercze"/>
            <w:rFonts w:ascii="Verdana" w:hAnsi="Verdana"/>
            <w:sz w:val="18"/>
            <w:szCs w:val="18"/>
          </w:rPr>
          <w:t>edyta.szyjkowska@umed.wroc.pl</w:t>
        </w:r>
      </w:hyperlink>
    </w:p>
    <w:p w14:paraId="081B23C5" w14:textId="4F44D8DE" w:rsidR="000505BF" w:rsidRPr="00800904" w:rsidRDefault="008E0047" w:rsidP="0048277F">
      <w:pPr>
        <w:numPr>
          <w:ilvl w:val="0"/>
          <w:numId w:val="19"/>
        </w:numPr>
        <w:tabs>
          <w:tab w:val="left" w:pos="851"/>
        </w:tabs>
        <w:spacing w:after="60" w:line="280" w:lineRule="exact"/>
        <w:ind w:left="850" w:right="-97" w:hanging="425"/>
        <w:jc w:val="both"/>
        <w:rPr>
          <w:rFonts w:ascii="Verdana" w:hAnsi="Verdana"/>
          <w:iCs/>
          <w:sz w:val="18"/>
          <w:szCs w:val="18"/>
        </w:rPr>
      </w:pPr>
      <w:r w:rsidRPr="00800904">
        <w:rPr>
          <w:rFonts w:ascii="Verdana" w:hAnsi="Verdana"/>
          <w:bCs/>
          <w:sz w:val="18"/>
          <w:szCs w:val="18"/>
        </w:rPr>
        <w:t xml:space="preserve">Wykonawca i Zamawiający będą obowiązani przekazywać oświadczenia, wnioski, zawiadomienia oraz informacje </w:t>
      </w:r>
      <w:r w:rsidRPr="00800904">
        <w:rPr>
          <w:rFonts w:ascii="Verdana" w:hAnsi="Verdana"/>
          <w:b/>
          <w:sz w:val="18"/>
          <w:szCs w:val="18"/>
        </w:rPr>
        <w:t>drogą elektroniczną lub faksem</w:t>
      </w:r>
      <w:r w:rsidRPr="00800904">
        <w:rPr>
          <w:rFonts w:ascii="Verdana" w:hAnsi="Verdana"/>
          <w:bCs/>
          <w:sz w:val="18"/>
          <w:szCs w:val="18"/>
        </w:rPr>
        <w:t xml:space="preserve">, a każda ze stron na żądanie drugiej niezwłocznie potwierdzi fakt ich otrzymania. W każdym wypadku dopuszczalna też będzie </w:t>
      </w:r>
      <w:r w:rsidRPr="00800904">
        <w:rPr>
          <w:rFonts w:ascii="Verdana" w:hAnsi="Verdana"/>
          <w:b/>
          <w:sz w:val="18"/>
          <w:szCs w:val="18"/>
        </w:rPr>
        <w:t xml:space="preserve">forma pisemna </w:t>
      </w:r>
      <w:r w:rsidRPr="00800904">
        <w:rPr>
          <w:rFonts w:ascii="Verdana" w:hAnsi="Verdana"/>
          <w:bCs/>
          <w:sz w:val="18"/>
          <w:szCs w:val="18"/>
        </w:rPr>
        <w:t xml:space="preserve">porozumiewania się stron postępowania. </w:t>
      </w:r>
      <w:r w:rsidR="000505BF" w:rsidRPr="00800904">
        <w:rPr>
          <w:rFonts w:ascii="Verdana" w:hAnsi="Verdana"/>
          <w:bCs/>
          <w:sz w:val="18"/>
          <w:szCs w:val="18"/>
        </w:rPr>
        <w:t xml:space="preserve">Forma pisemna </w:t>
      </w:r>
      <w:r w:rsidR="005D3F60">
        <w:rPr>
          <w:rFonts w:ascii="Verdana" w:hAnsi="Verdana"/>
          <w:bCs/>
          <w:sz w:val="18"/>
          <w:szCs w:val="18"/>
        </w:rPr>
        <w:t xml:space="preserve">papierowa </w:t>
      </w:r>
      <w:r w:rsidR="000505BF" w:rsidRPr="00800904">
        <w:rPr>
          <w:rFonts w:ascii="Verdana" w:hAnsi="Verdana"/>
          <w:bCs/>
          <w:sz w:val="18"/>
          <w:szCs w:val="18"/>
        </w:rPr>
        <w:t xml:space="preserve">będzie obligatoryjna dla oferty (również jej zmiany i wycofania), umowy oraz oświadczeń i dokumentów, wymienionych w Rozdziale </w:t>
      </w:r>
      <w:r w:rsidR="000B4CEB" w:rsidRPr="00800904">
        <w:rPr>
          <w:rFonts w:ascii="Verdana" w:hAnsi="Verdana"/>
          <w:bCs/>
          <w:sz w:val="18"/>
          <w:szCs w:val="18"/>
        </w:rPr>
        <w:t>VII</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 xml:space="preserve"> (również w wypadku ich złożenia w wyniku wezwania, </w:t>
      </w:r>
      <w:r w:rsidR="005D3F60">
        <w:rPr>
          <w:rFonts w:ascii="Verdana" w:hAnsi="Verdana"/>
          <w:bCs/>
          <w:sz w:val="18"/>
          <w:szCs w:val="18"/>
        </w:rPr>
        <w:br/>
        <w:t xml:space="preserve">o którym mowa </w:t>
      </w:r>
      <w:r w:rsidR="000505BF" w:rsidRPr="00800904">
        <w:rPr>
          <w:rFonts w:ascii="Verdana" w:hAnsi="Verdana"/>
          <w:bCs/>
          <w:sz w:val="18"/>
          <w:szCs w:val="18"/>
        </w:rPr>
        <w:t xml:space="preserve">w Rozdziale </w:t>
      </w:r>
      <w:r w:rsidR="000B4CEB" w:rsidRPr="00800904">
        <w:rPr>
          <w:rFonts w:ascii="Verdana" w:hAnsi="Verdana"/>
          <w:bCs/>
          <w:sz w:val="18"/>
          <w:szCs w:val="18"/>
        </w:rPr>
        <w:t>VII</w:t>
      </w:r>
      <w:r w:rsidR="000505BF" w:rsidRPr="00800904">
        <w:rPr>
          <w:rFonts w:ascii="Verdana" w:hAnsi="Verdana"/>
          <w:bCs/>
          <w:sz w:val="18"/>
          <w:szCs w:val="18"/>
        </w:rPr>
        <w:t xml:space="preserve"> pkt. </w:t>
      </w:r>
      <w:r w:rsidR="00BC6E70">
        <w:rPr>
          <w:rFonts w:ascii="Verdana" w:hAnsi="Verdana"/>
          <w:bCs/>
          <w:sz w:val="18"/>
          <w:szCs w:val="18"/>
        </w:rPr>
        <w:t>8</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w:t>
      </w:r>
    </w:p>
    <w:p w14:paraId="2FCAB153" w14:textId="2C98AD2B" w:rsidR="008E0047" w:rsidRPr="00800904" w:rsidRDefault="008E0047" w:rsidP="0048277F">
      <w:pPr>
        <w:numPr>
          <w:ilvl w:val="0"/>
          <w:numId w:val="19"/>
        </w:numPr>
        <w:tabs>
          <w:tab w:val="left" w:pos="851"/>
        </w:tabs>
        <w:spacing w:after="60" w:line="280" w:lineRule="exact"/>
        <w:ind w:left="851" w:right="-97" w:hanging="425"/>
        <w:jc w:val="both"/>
        <w:rPr>
          <w:rFonts w:ascii="Verdana" w:hAnsi="Verdana"/>
          <w:iCs/>
          <w:sz w:val="18"/>
          <w:szCs w:val="18"/>
        </w:rPr>
      </w:pPr>
      <w:r w:rsidRPr="00800904">
        <w:rPr>
          <w:rFonts w:ascii="Verdana" w:hAnsi="Verdana"/>
          <w:sz w:val="18"/>
          <w:szCs w:val="18"/>
        </w:rPr>
        <w:t xml:space="preserve">Wykonawca </w:t>
      </w:r>
      <w:r w:rsidR="002736A3" w:rsidRPr="00800904">
        <w:rPr>
          <w:rFonts w:ascii="Verdana" w:hAnsi="Verdana"/>
          <w:sz w:val="18"/>
          <w:szCs w:val="18"/>
        </w:rPr>
        <w:t xml:space="preserve">może zwrócić się do Zamawiającego o wyjaśnienie treści </w:t>
      </w:r>
      <w:proofErr w:type="spellStart"/>
      <w:r w:rsidR="007739EC" w:rsidRPr="00800904">
        <w:rPr>
          <w:rFonts w:ascii="Verdana" w:hAnsi="Verdana"/>
          <w:sz w:val="18"/>
          <w:szCs w:val="18"/>
        </w:rPr>
        <w:t>Siwz</w:t>
      </w:r>
      <w:proofErr w:type="spellEnd"/>
      <w:r w:rsidR="002736A3" w:rsidRPr="00800904">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800904">
        <w:rPr>
          <w:rFonts w:ascii="Verdana" w:hAnsi="Verdana"/>
          <w:sz w:val="18"/>
          <w:szCs w:val="18"/>
        </w:rPr>
        <w:t>Siwz</w:t>
      </w:r>
      <w:proofErr w:type="spellEnd"/>
      <w:r w:rsidR="002736A3" w:rsidRPr="00800904">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800904" w:rsidRDefault="008E0047" w:rsidP="0048277F">
      <w:pPr>
        <w:numPr>
          <w:ilvl w:val="0"/>
          <w:numId w:val="19"/>
        </w:numPr>
        <w:spacing w:after="60" w:line="280" w:lineRule="exact"/>
        <w:ind w:left="851" w:right="-97" w:hanging="425"/>
        <w:jc w:val="both"/>
        <w:rPr>
          <w:rFonts w:ascii="Verdana" w:hAnsi="Verdana"/>
          <w:iCs/>
          <w:sz w:val="18"/>
          <w:szCs w:val="18"/>
        </w:rPr>
      </w:pPr>
      <w:r w:rsidRPr="00800904">
        <w:rPr>
          <w:rFonts w:ascii="Verdana" w:hAnsi="Verdana"/>
          <w:iCs/>
          <w:sz w:val="18"/>
          <w:szCs w:val="18"/>
        </w:rPr>
        <w:t>Je</w:t>
      </w:r>
      <w:r w:rsidRPr="00800904">
        <w:rPr>
          <w:rFonts w:ascii="Verdana" w:hAnsi="Verdana"/>
          <w:sz w:val="18"/>
          <w:szCs w:val="18"/>
        </w:rPr>
        <w:t>ż</w:t>
      </w:r>
      <w:r w:rsidRPr="00800904">
        <w:rPr>
          <w:rFonts w:ascii="Verdana" w:hAnsi="Verdana"/>
          <w:iCs/>
          <w:sz w:val="18"/>
          <w:szCs w:val="18"/>
        </w:rPr>
        <w:t xml:space="preserve">eli wniosek o wyjaśnienie treści </w:t>
      </w:r>
      <w:proofErr w:type="spellStart"/>
      <w:r w:rsidRPr="00800904">
        <w:rPr>
          <w:rFonts w:ascii="Verdana" w:hAnsi="Verdana"/>
          <w:iCs/>
          <w:sz w:val="18"/>
          <w:szCs w:val="18"/>
        </w:rPr>
        <w:t>Siwz</w:t>
      </w:r>
      <w:proofErr w:type="spellEnd"/>
      <w:r w:rsidRPr="00800904">
        <w:rPr>
          <w:rFonts w:ascii="Verdana" w:hAnsi="Verdana"/>
          <w:iCs/>
          <w:sz w:val="18"/>
          <w:szCs w:val="18"/>
        </w:rPr>
        <w:t xml:space="preserve"> wpłynął po upływie terminu składania wniosku, o którym mowa w pkt. 3, lub dotyczy udzielonych wyjaśnień, Zamawiający mo</w:t>
      </w:r>
      <w:r w:rsidRPr="00800904">
        <w:rPr>
          <w:rFonts w:ascii="Verdana" w:hAnsi="Verdana"/>
          <w:sz w:val="18"/>
          <w:szCs w:val="18"/>
        </w:rPr>
        <w:t>ż</w:t>
      </w:r>
      <w:r w:rsidRPr="00800904">
        <w:rPr>
          <w:rFonts w:ascii="Verdana" w:hAnsi="Verdana"/>
          <w:iCs/>
          <w:sz w:val="18"/>
          <w:szCs w:val="18"/>
        </w:rPr>
        <w:t>e udzielić wyjaśnień albo pozostawić wniosek bez rozpoznania. Przedłu</w:t>
      </w:r>
      <w:r w:rsidRPr="00800904">
        <w:rPr>
          <w:rFonts w:ascii="Verdana" w:hAnsi="Verdana"/>
          <w:sz w:val="18"/>
          <w:szCs w:val="18"/>
        </w:rPr>
        <w:t>ż</w:t>
      </w:r>
      <w:r w:rsidRPr="00800904">
        <w:rPr>
          <w:rFonts w:ascii="Verdana" w:hAnsi="Verdana"/>
          <w:iCs/>
          <w:sz w:val="18"/>
          <w:szCs w:val="18"/>
        </w:rPr>
        <w:t>enie terminu składania ofert nie wpływa na bieg terminu składania wniosku, o którym mowa w pkt. 3.</w:t>
      </w:r>
    </w:p>
    <w:p w14:paraId="6C63D2F4" w14:textId="0B9938DA" w:rsidR="008E0047" w:rsidRPr="00800904" w:rsidRDefault="008E0047" w:rsidP="0048277F">
      <w:pPr>
        <w:numPr>
          <w:ilvl w:val="0"/>
          <w:numId w:val="19"/>
        </w:numPr>
        <w:spacing w:after="60" w:line="280" w:lineRule="exact"/>
        <w:ind w:left="851" w:right="-97" w:hanging="425"/>
        <w:jc w:val="both"/>
        <w:rPr>
          <w:rFonts w:ascii="Verdana" w:hAnsi="Verdana"/>
          <w:b/>
          <w:bCs/>
          <w:sz w:val="18"/>
          <w:szCs w:val="18"/>
        </w:rPr>
      </w:pPr>
      <w:r w:rsidRPr="00800904">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800904">
        <w:rPr>
          <w:rFonts w:ascii="Verdana" w:hAnsi="Verdana"/>
          <w:sz w:val="18"/>
          <w:szCs w:val="18"/>
        </w:rPr>
        <w:t xml:space="preserve">w rubryce </w:t>
      </w:r>
      <w:r w:rsidR="007033DE" w:rsidRPr="00800904">
        <w:rPr>
          <w:rFonts w:ascii="Verdana" w:hAnsi="Verdana"/>
          <w:sz w:val="18"/>
          <w:szCs w:val="18"/>
        </w:rPr>
        <w:t>dotyczącej</w:t>
      </w:r>
      <w:r w:rsidRPr="00800904">
        <w:rPr>
          <w:rFonts w:ascii="Verdana" w:hAnsi="Verdana"/>
          <w:sz w:val="18"/>
          <w:szCs w:val="18"/>
        </w:rPr>
        <w:t xml:space="preserve"> niniejszego postępowania, bez ujawniania źródła zapytania. </w:t>
      </w:r>
      <w:r w:rsidRPr="00800904">
        <w:rPr>
          <w:rFonts w:ascii="Verdana" w:hAnsi="Verdana"/>
          <w:b/>
          <w:bCs/>
          <w:sz w:val="18"/>
          <w:szCs w:val="18"/>
        </w:rPr>
        <w:t xml:space="preserve">Wykonawcy proszeni są, o ile to możliwe, o przekazanie treści zapytań również drogą elektroniczną, </w:t>
      </w:r>
      <w:r w:rsidR="00964A5B" w:rsidRPr="00800904">
        <w:rPr>
          <w:rFonts w:ascii="Verdana" w:hAnsi="Verdana"/>
          <w:b/>
          <w:bCs/>
          <w:sz w:val="18"/>
          <w:szCs w:val="18"/>
        </w:rPr>
        <w:br/>
      </w:r>
      <w:r w:rsidRPr="00800904">
        <w:rPr>
          <w:rFonts w:ascii="Verdana" w:hAnsi="Verdana"/>
          <w:b/>
          <w:bCs/>
          <w:sz w:val="18"/>
          <w:szCs w:val="18"/>
        </w:rPr>
        <w:t>w formacie edytowalnym („.</w:t>
      </w:r>
      <w:proofErr w:type="spellStart"/>
      <w:r w:rsidRPr="00800904">
        <w:rPr>
          <w:rFonts w:ascii="Verdana" w:hAnsi="Verdana"/>
          <w:b/>
          <w:bCs/>
          <w:sz w:val="18"/>
          <w:szCs w:val="18"/>
        </w:rPr>
        <w:t>doc</w:t>
      </w:r>
      <w:proofErr w:type="spellEnd"/>
      <w:r w:rsidRPr="00800904">
        <w:rPr>
          <w:rFonts w:ascii="Verdana" w:hAnsi="Verdana"/>
          <w:b/>
          <w:bCs/>
          <w:sz w:val="18"/>
          <w:szCs w:val="18"/>
        </w:rPr>
        <w:t>”</w:t>
      </w:r>
      <w:r w:rsidR="00757C9F" w:rsidRPr="00800904">
        <w:rPr>
          <w:rFonts w:ascii="Verdana" w:hAnsi="Verdana"/>
          <w:b/>
          <w:bCs/>
          <w:sz w:val="18"/>
          <w:szCs w:val="18"/>
        </w:rPr>
        <w:t>, „.</w:t>
      </w:r>
      <w:proofErr w:type="spellStart"/>
      <w:r w:rsidR="00757C9F" w:rsidRPr="00800904">
        <w:rPr>
          <w:rFonts w:ascii="Verdana" w:hAnsi="Verdana"/>
          <w:b/>
          <w:bCs/>
          <w:sz w:val="18"/>
          <w:szCs w:val="18"/>
        </w:rPr>
        <w:t>docx</w:t>
      </w:r>
      <w:proofErr w:type="spellEnd"/>
      <w:r w:rsidR="00757C9F" w:rsidRPr="00800904">
        <w:rPr>
          <w:rFonts w:ascii="Verdana" w:hAnsi="Verdana"/>
          <w:b/>
          <w:bCs/>
          <w:sz w:val="18"/>
          <w:szCs w:val="18"/>
        </w:rPr>
        <w:t>”,</w:t>
      </w:r>
      <w:r w:rsidRPr="00800904">
        <w:rPr>
          <w:rFonts w:ascii="Verdana" w:hAnsi="Verdana"/>
          <w:b/>
          <w:bCs/>
          <w:sz w:val="18"/>
          <w:szCs w:val="18"/>
        </w:rPr>
        <w:t xml:space="preserve"> itp.).</w:t>
      </w:r>
    </w:p>
    <w:p w14:paraId="4CA0D260" w14:textId="77777777" w:rsidR="008E0047" w:rsidRPr="00800904" w:rsidRDefault="008E0047" w:rsidP="0048277F">
      <w:pPr>
        <w:numPr>
          <w:ilvl w:val="0"/>
          <w:numId w:val="19"/>
        </w:numPr>
        <w:spacing w:after="60" w:line="280" w:lineRule="exact"/>
        <w:ind w:left="851" w:right="-97" w:hanging="425"/>
        <w:jc w:val="both"/>
        <w:rPr>
          <w:rFonts w:ascii="Verdana" w:hAnsi="Verdana"/>
          <w:bCs/>
          <w:sz w:val="18"/>
          <w:szCs w:val="18"/>
        </w:rPr>
      </w:pPr>
      <w:r w:rsidRPr="00800904">
        <w:rPr>
          <w:rFonts w:ascii="Verdana" w:hAnsi="Verdana"/>
          <w:bCs/>
          <w:sz w:val="18"/>
          <w:szCs w:val="18"/>
        </w:rPr>
        <w:t xml:space="preserve">Zamawiający </w:t>
      </w:r>
      <w:r w:rsidRPr="00800904">
        <w:rPr>
          <w:rFonts w:ascii="Verdana" w:hAnsi="Verdana"/>
          <w:b/>
          <w:sz w:val="18"/>
          <w:szCs w:val="18"/>
        </w:rPr>
        <w:t xml:space="preserve">nie będzie zwoływać zebrania wszystkich Wykonawców, </w:t>
      </w:r>
      <w:r w:rsidRPr="00800904">
        <w:rPr>
          <w:rFonts w:ascii="Verdana" w:hAnsi="Verdana"/>
          <w:bCs/>
          <w:sz w:val="18"/>
          <w:szCs w:val="18"/>
        </w:rPr>
        <w:t>o którym mowa w</w:t>
      </w:r>
      <w:r w:rsidR="00AD0EC4" w:rsidRPr="00800904">
        <w:rPr>
          <w:rFonts w:ascii="Verdana" w:hAnsi="Verdana"/>
          <w:bCs/>
          <w:sz w:val="18"/>
          <w:szCs w:val="18"/>
        </w:rPr>
        <w:t> </w:t>
      </w:r>
      <w:r w:rsidRPr="00800904">
        <w:rPr>
          <w:rFonts w:ascii="Verdana" w:hAnsi="Verdana"/>
          <w:bCs/>
          <w:sz w:val="18"/>
          <w:szCs w:val="18"/>
        </w:rPr>
        <w:t xml:space="preserve">art. 38 ust. 3 </w:t>
      </w:r>
      <w:proofErr w:type="spellStart"/>
      <w:r w:rsidRPr="00800904">
        <w:rPr>
          <w:rFonts w:ascii="Verdana" w:hAnsi="Verdana"/>
          <w:bCs/>
          <w:sz w:val="18"/>
          <w:szCs w:val="18"/>
        </w:rPr>
        <w:t>Pzp</w:t>
      </w:r>
      <w:proofErr w:type="spellEnd"/>
      <w:r w:rsidRPr="00800904">
        <w:rPr>
          <w:rFonts w:ascii="Verdana" w:hAnsi="Verdana"/>
          <w:bCs/>
          <w:sz w:val="18"/>
          <w:szCs w:val="18"/>
        </w:rPr>
        <w:t xml:space="preserve">, w celu wyjaśnienia wątpliwości dotyczących treści </w:t>
      </w:r>
      <w:proofErr w:type="spellStart"/>
      <w:r w:rsidRPr="00800904">
        <w:rPr>
          <w:rFonts w:ascii="Verdana" w:hAnsi="Verdana"/>
          <w:bCs/>
          <w:sz w:val="18"/>
          <w:szCs w:val="18"/>
        </w:rPr>
        <w:t>Siwz</w:t>
      </w:r>
      <w:proofErr w:type="spellEnd"/>
      <w:r w:rsidRPr="00800904">
        <w:rPr>
          <w:rFonts w:ascii="Verdana" w:hAnsi="Verdana"/>
          <w:bCs/>
          <w:sz w:val="18"/>
          <w:szCs w:val="18"/>
        </w:rPr>
        <w:t>.</w:t>
      </w:r>
    </w:p>
    <w:p w14:paraId="50B390E7" w14:textId="77777777" w:rsidR="008E0047" w:rsidRPr="00800904" w:rsidRDefault="008E0047" w:rsidP="0048277F">
      <w:pPr>
        <w:numPr>
          <w:ilvl w:val="0"/>
          <w:numId w:val="19"/>
        </w:numPr>
        <w:spacing w:after="60" w:line="280" w:lineRule="exact"/>
        <w:ind w:left="851" w:right="-97" w:hanging="425"/>
        <w:jc w:val="both"/>
        <w:rPr>
          <w:rFonts w:ascii="Verdana" w:hAnsi="Verdana"/>
          <w:b/>
          <w:sz w:val="18"/>
          <w:szCs w:val="18"/>
        </w:rPr>
      </w:pPr>
      <w:r w:rsidRPr="00800904">
        <w:rPr>
          <w:rFonts w:ascii="Verdana" w:hAnsi="Verdana"/>
          <w:sz w:val="18"/>
          <w:szCs w:val="18"/>
        </w:rPr>
        <w:t xml:space="preserve">Jeżeli Zamawiający wprowadzi przed terminem składania ofert jakiekolwiek zmiany w treści </w:t>
      </w:r>
      <w:proofErr w:type="spellStart"/>
      <w:r w:rsidRPr="00800904">
        <w:rPr>
          <w:rFonts w:ascii="Verdana" w:hAnsi="Verdana"/>
          <w:sz w:val="18"/>
          <w:szCs w:val="18"/>
        </w:rPr>
        <w:t>Siwz</w:t>
      </w:r>
      <w:proofErr w:type="spellEnd"/>
      <w:r w:rsidRPr="00800904">
        <w:rPr>
          <w:rFonts w:ascii="Verdana" w:hAnsi="Verdana"/>
          <w:sz w:val="18"/>
          <w:szCs w:val="18"/>
        </w:rPr>
        <w:t xml:space="preserve">, zostaną one zamieszczone na stronie internetowej </w:t>
      </w:r>
      <w:hyperlink r:id="rId20" w:history="1">
        <w:r w:rsidR="0080548F" w:rsidRPr="00800904">
          <w:rPr>
            <w:rStyle w:val="Hipercze"/>
            <w:rFonts w:ascii="Verdana" w:hAnsi="Verdana"/>
            <w:color w:val="auto"/>
            <w:sz w:val="18"/>
            <w:szCs w:val="18"/>
          </w:rPr>
          <w:t>www.umed.wroc.pl</w:t>
        </w:r>
      </w:hyperlink>
      <w:r w:rsidR="0080548F" w:rsidRPr="00800904">
        <w:rPr>
          <w:rFonts w:ascii="Verdana" w:hAnsi="Verdana"/>
          <w:sz w:val="18"/>
          <w:szCs w:val="18"/>
        </w:rPr>
        <w:t xml:space="preserve"> </w:t>
      </w:r>
      <w:r w:rsidRPr="00800904">
        <w:rPr>
          <w:rFonts w:ascii="Verdana" w:hAnsi="Verdana"/>
          <w:sz w:val="18"/>
          <w:szCs w:val="18"/>
        </w:rPr>
        <w:t>w rubryce przeznaczonej dla niniejszego postępowania.</w:t>
      </w:r>
    </w:p>
    <w:p w14:paraId="13CADA91" w14:textId="77777777" w:rsidR="002736A3" w:rsidRPr="00800904" w:rsidRDefault="002736A3" w:rsidP="00AF7A8A">
      <w:pPr>
        <w:spacing w:after="60" w:line="280" w:lineRule="exact"/>
        <w:ind w:right="44"/>
        <w:rPr>
          <w:rFonts w:ascii="Verdana" w:hAnsi="Verdana"/>
          <w:sz w:val="18"/>
          <w:szCs w:val="18"/>
          <w:lang w:val="de-DE"/>
        </w:rPr>
      </w:pPr>
    </w:p>
    <w:p w14:paraId="682FAEAF" w14:textId="77777777" w:rsidR="00970B6B" w:rsidRPr="00800904" w:rsidRDefault="00970B6B" w:rsidP="00AF7A8A">
      <w:pPr>
        <w:pStyle w:val="Nagwek1"/>
        <w:spacing w:after="60" w:line="280" w:lineRule="exact"/>
        <w:ind w:right="44"/>
      </w:pPr>
      <w:bookmarkStart w:id="14" w:name="_Toc169328361"/>
      <w:bookmarkStart w:id="15" w:name="_Toc395266072"/>
      <w:r w:rsidRPr="00800904">
        <w:t>Wymagania dotyczące wadium</w:t>
      </w:r>
      <w:bookmarkEnd w:id="14"/>
      <w:r w:rsidRPr="00800904">
        <w:t>.</w:t>
      </w:r>
      <w:bookmarkEnd w:id="15"/>
      <w:r w:rsidRPr="00800904">
        <w:t xml:space="preserve"> </w:t>
      </w:r>
    </w:p>
    <w:p w14:paraId="084D70C1" w14:textId="41B85D39" w:rsidR="002736A3" w:rsidRPr="00800904" w:rsidRDefault="002736A3" w:rsidP="00AF7A8A">
      <w:pPr>
        <w:keepNext/>
        <w:spacing w:after="60" w:line="280" w:lineRule="exact"/>
        <w:ind w:left="568" w:right="44" w:hanging="88"/>
        <w:rPr>
          <w:rFonts w:ascii="Verdana" w:hAnsi="Verdana"/>
          <w:sz w:val="18"/>
          <w:szCs w:val="18"/>
        </w:rPr>
      </w:pPr>
      <w:r w:rsidRPr="00800904">
        <w:rPr>
          <w:rFonts w:ascii="Verdana" w:hAnsi="Verdana"/>
          <w:sz w:val="18"/>
          <w:szCs w:val="18"/>
        </w:rPr>
        <w:t xml:space="preserve">Zamawiający </w:t>
      </w:r>
      <w:r w:rsidRPr="00800904">
        <w:rPr>
          <w:rFonts w:ascii="Verdana" w:hAnsi="Verdana"/>
          <w:sz w:val="18"/>
          <w:szCs w:val="18"/>
          <w:u w:val="single"/>
        </w:rPr>
        <w:t xml:space="preserve">nie </w:t>
      </w:r>
      <w:r w:rsidR="007739EC" w:rsidRPr="00800904">
        <w:rPr>
          <w:rFonts w:ascii="Verdana" w:hAnsi="Verdana"/>
          <w:sz w:val="18"/>
          <w:szCs w:val="18"/>
          <w:u w:val="single"/>
        </w:rPr>
        <w:t>żąda</w:t>
      </w:r>
      <w:r w:rsidRPr="00800904">
        <w:rPr>
          <w:rFonts w:ascii="Verdana" w:hAnsi="Verdana"/>
          <w:sz w:val="18"/>
          <w:szCs w:val="18"/>
        </w:rPr>
        <w:t xml:space="preserve"> wniesienia wadium.</w:t>
      </w:r>
    </w:p>
    <w:p w14:paraId="1DEB5549" w14:textId="77777777" w:rsidR="00970B6B" w:rsidRPr="00800904" w:rsidRDefault="00970B6B" w:rsidP="00AF7A8A">
      <w:pPr>
        <w:spacing w:after="60" w:line="280" w:lineRule="exact"/>
        <w:ind w:right="44"/>
        <w:jc w:val="both"/>
        <w:rPr>
          <w:rFonts w:ascii="Verdana" w:hAnsi="Verdana" w:cs="Arial"/>
          <w:sz w:val="16"/>
          <w:szCs w:val="16"/>
        </w:rPr>
      </w:pPr>
    </w:p>
    <w:p w14:paraId="68339BB2" w14:textId="77777777" w:rsidR="00970B6B" w:rsidRPr="00800904" w:rsidRDefault="00970B6B" w:rsidP="00AF7A8A">
      <w:pPr>
        <w:pStyle w:val="Nagwek1"/>
        <w:spacing w:after="60" w:line="280" w:lineRule="exact"/>
        <w:ind w:right="44"/>
      </w:pPr>
      <w:bookmarkStart w:id="16" w:name="_Toc282721357"/>
      <w:bookmarkStart w:id="17" w:name="_Toc395266073"/>
      <w:r w:rsidRPr="00800904">
        <w:lastRenderedPageBreak/>
        <w:t>Termin związania ofertą.</w:t>
      </w:r>
      <w:bookmarkEnd w:id="16"/>
      <w:bookmarkEnd w:id="17"/>
    </w:p>
    <w:p w14:paraId="1EE8F520" w14:textId="77777777" w:rsidR="00970B6B" w:rsidRPr="00800904"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800904">
        <w:rPr>
          <w:rFonts w:ascii="Verdana" w:hAnsi="Verdana" w:cs="Arial"/>
          <w:sz w:val="18"/>
          <w:szCs w:val="18"/>
        </w:rPr>
        <w:t>Wykonawca</w:t>
      </w:r>
      <w:r w:rsidRPr="00800904">
        <w:rPr>
          <w:rFonts w:ascii="Verdana" w:hAnsi="Verdana"/>
          <w:sz w:val="18"/>
          <w:szCs w:val="18"/>
        </w:rPr>
        <w:t xml:space="preserve"> pozostaje związany złożoną ofertą przez okres </w:t>
      </w:r>
      <w:r w:rsidR="002736A3" w:rsidRPr="00800904">
        <w:rPr>
          <w:rFonts w:ascii="Verdana" w:hAnsi="Verdana"/>
          <w:b/>
          <w:sz w:val="18"/>
          <w:szCs w:val="18"/>
        </w:rPr>
        <w:t>3</w:t>
      </w:r>
      <w:r w:rsidRPr="00800904">
        <w:rPr>
          <w:rFonts w:ascii="Verdana" w:hAnsi="Verdana"/>
          <w:b/>
          <w:sz w:val="18"/>
          <w:szCs w:val="18"/>
        </w:rPr>
        <w:t>0</w:t>
      </w:r>
      <w:r w:rsidRPr="00800904">
        <w:rPr>
          <w:rFonts w:ascii="Verdana" w:hAnsi="Verdana"/>
          <w:sz w:val="18"/>
          <w:szCs w:val="18"/>
        </w:rPr>
        <w:t xml:space="preserve"> dni.</w:t>
      </w:r>
    </w:p>
    <w:p w14:paraId="6A1090F5" w14:textId="77777777" w:rsidR="00970B6B" w:rsidRPr="00800904"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800904">
        <w:rPr>
          <w:rFonts w:ascii="Verdana" w:hAnsi="Verdana"/>
          <w:sz w:val="18"/>
          <w:szCs w:val="18"/>
        </w:rPr>
        <w:t xml:space="preserve">Bieg </w:t>
      </w:r>
      <w:r w:rsidRPr="00800904">
        <w:rPr>
          <w:rFonts w:ascii="Verdana" w:hAnsi="Verdana" w:cs="Arial"/>
          <w:sz w:val="18"/>
          <w:szCs w:val="18"/>
        </w:rPr>
        <w:t>terminu</w:t>
      </w:r>
      <w:r w:rsidRPr="00800904">
        <w:rPr>
          <w:rFonts w:ascii="Verdana" w:hAnsi="Verdana"/>
          <w:sz w:val="18"/>
          <w:szCs w:val="18"/>
        </w:rPr>
        <w:t xml:space="preserve"> związania ofertą rozpoczyna się wraz z upływem terminu składania ofert.</w:t>
      </w:r>
    </w:p>
    <w:p w14:paraId="1895FA06" w14:textId="77777777" w:rsidR="004D7AA4" w:rsidRPr="00800904" w:rsidRDefault="004D7AA4" w:rsidP="00AF7A8A">
      <w:pPr>
        <w:spacing w:after="60" w:line="280" w:lineRule="exact"/>
        <w:ind w:right="44"/>
        <w:textAlignment w:val="top"/>
        <w:rPr>
          <w:rFonts w:ascii="Verdana" w:hAnsi="Verdana"/>
          <w:sz w:val="18"/>
          <w:szCs w:val="18"/>
        </w:rPr>
      </w:pPr>
    </w:p>
    <w:p w14:paraId="4CA564B0" w14:textId="77777777" w:rsidR="00970B6B" w:rsidRPr="00800904" w:rsidRDefault="00970B6B" w:rsidP="00AF7A8A">
      <w:pPr>
        <w:pStyle w:val="Nagwek1"/>
        <w:spacing w:after="60" w:line="280" w:lineRule="exact"/>
        <w:ind w:right="44"/>
      </w:pPr>
      <w:bookmarkStart w:id="18" w:name="_Toc282721358"/>
      <w:bookmarkStart w:id="19" w:name="_Toc395266074"/>
      <w:r w:rsidRPr="00800904">
        <w:t>Opis sposobu przygotowywania ofert.</w:t>
      </w:r>
      <w:bookmarkEnd w:id="18"/>
      <w:bookmarkEnd w:id="19"/>
    </w:p>
    <w:p w14:paraId="549A26C3" w14:textId="49DFAB3C" w:rsidR="005B555D" w:rsidRPr="005B555D" w:rsidRDefault="008D6462" w:rsidP="005B555D">
      <w:pPr>
        <w:pStyle w:val="Akapitzlist"/>
        <w:numPr>
          <w:ilvl w:val="0"/>
          <w:numId w:val="21"/>
        </w:numPr>
        <w:spacing w:after="60" w:line="280" w:lineRule="exact"/>
        <w:ind w:left="851" w:hanging="425"/>
        <w:contextualSpacing w:val="0"/>
        <w:jc w:val="both"/>
        <w:rPr>
          <w:rFonts w:ascii="Verdana" w:hAnsi="Verdana"/>
          <w:sz w:val="18"/>
          <w:szCs w:val="18"/>
        </w:rPr>
      </w:pPr>
      <w:r w:rsidRPr="003D6B59">
        <w:rPr>
          <w:rFonts w:ascii="Verdana" w:hAnsi="Verdana"/>
          <w:sz w:val="18"/>
          <w:szCs w:val="18"/>
        </w:rPr>
        <w:t xml:space="preserve">Zamawiający </w:t>
      </w:r>
      <w:r w:rsidRPr="005B555D">
        <w:rPr>
          <w:rFonts w:ascii="Verdana" w:hAnsi="Verdana"/>
          <w:b/>
          <w:bCs/>
          <w:sz w:val="18"/>
          <w:szCs w:val="18"/>
          <w:u w:val="single"/>
        </w:rPr>
        <w:t>dopuszcza</w:t>
      </w:r>
      <w:r w:rsidRPr="003D6B59">
        <w:rPr>
          <w:rFonts w:ascii="Verdana" w:hAnsi="Verdana"/>
          <w:sz w:val="18"/>
          <w:szCs w:val="18"/>
        </w:rPr>
        <w:t xml:space="preserve"> składani</w:t>
      </w:r>
      <w:r w:rsidR="005B555D">
        <w:rPr>
          <w:rFonts w:ascii="Verdana" w:hAnsi="Verdana"/>
          <w:sz w:val="18"/>
          <w:szCs w:val="18"/>
        </w:rPr>
        <w:t>e</w:t>
      </w:r>
      <w:r w:rsidRPr="003D6B59">
        <w:rPr>
          <w:rFonts w:ascii="Verdana" w:hAnsi="Verdana"/>
          <w:sz w:val="18"/>
          <w:szCs w:val="18"/>
        </w:rPr>
        <w:t xml:space="preserve"> ofert częściowych. </w:t>
      </w:r>
      <w:r w:rsidR="005B555D" w:rsidRPr="005B555D">
        <w:rPr>
          <w:rFonts w:ascii="Verdana" w:hAnsi="Verdana"/>
          <w:sz w:val="18"/>
          <w:szCs w:val="18"/>
        </w:rPr>
        <w:t>Wykonawca może złożyć oferty częściowe na jedną lub więcej części zamówienia.</w:t>
      </w:r>
    </w:p>
    <w:p w14:paraId="2EF4A3F3" w14:textId="77777777" w:rsidR="00970B6B" w:rsidRPr="00800904" w:rsidRDefault="00970B6B" w:rsidP="0048277F">
      <w:pPr>
        <w:numPr>
          <w:ilvl w:val="0"/>
          <w:numId w:val="21"/>
        </w:numPr>
        <w:spacing w:after="60" w:line="280" w:lineRule="exact"/>
        <w:ind w:left="851" w:right="-96" w:hanging="425"/>
        <w:jc w:val="both"/>
        <w:rPr>
          <w:rFonts w:ascii="Verdana" w:hAnsi="Verdana" w:cs="Arial"/>
          <w:sz w:val="18"/>
          <w:szCs w:val="18"/>
          <w:u w:val="single"/>
        </w:rPr>
      </w:pPr>
      <w:r w:rsidRPr="00800904">
        <w:rPr>
          <w:rFonts w:ascii="Verdana" w:hAnsi="Verdana" w:cs="Arial"/>
          <w:sz w:val="18"/>
          <w:szCs w:val="18"/>
          <w:u w:val="single"/>
        </w:rPr>
        <w:t>Nie dopuszcza</w:t>
      </w:r>
      <w:r w:rsidRPr="00800904">
        <w:rPr>
          <w:rFonts w:ascii="Verdana" w:hAnsi="Verdana" w:cs="Arial"/>
          <w:sz w:val="18"/>
          <w:szCs w:val="18"/>
        </w:rPr>
        <w:t xml:space="preserve"> się składania ofert </w:t>
      </w:r>
      <w:r w:rsidRPr="00800904">
        <w:rPr>
          <w:rFonts w:ascii="Verdana" w:hAnsi="Verdana" w:cs="Arial"/>
          <w:b/>
          <w:bCs/>
          <w:sz w:val="18"/>
          <w:szCs w:val="18"/>
        </w:rPr>
        <w:t>wariantowych.</w:t>
      </w:r>
    </w:p>
    <w:p w14:paraId="7A427306" w14:textId="77777777" w:rsidR="00970B6B" w:rsidRPr="00800904" w:rsidRDefault="00970B6B" w:rsidP="0048277F">
      <w:pPr>
        <w:numPr>
          <w:ilvl w:val="0"/>
          <w:numId w:val="21"/>
        </w:numPr>
        <w:spacing w:after="60" w:line="280" w:lineRule="exact"/>
        <w:ind w:left="851" w:right="-96" w:hanging="425"/>
        <w:jc w:val="both"/>
        <w:rPr>
          <w:rFonts w:ascii="Verdana" w:hAnsi="Verdana" w:cs="Arial"/>
          <w:sz w:val="18"/>
          <w:szCs w:val="18"/>
        </w:rPr>
      </w:pPr>
      <w:r w:rsidRPr="00800904">
        <w:rPr>
          <w:rFonts w:ascii="Verdana" w:hAnsi="Verdana" w:cs="Arial"/>
          <w:sz w:val="18"/>
          <w:szCs w:val="18"/>
        </w:rPr>
        <w:t xml:space="preserve">Wykonawca ponosi wszelkie koszty związane z przygotowaniem i złożeniem oferty. </w:t>
      </w:r>
    </w:p>
    <w:p w14:paraId="62439B2C" w14:textId="77777777" w:rsidR="00970B6B" w:rsidRPr="00800904" w:rsidRDefault="00970B6B" w:rsidP="0048277F">
      <w:pPr>
        <w:numPr>
          <w:ilvl w:val="0"/>
          <w:numId w:val="21"/>
        </w:numPr>
        <w:spacing w:after="60" w:line="280" w:lineRule="exact"/>
        <w:ind w:left="851" w:right="-97" w:hanging="425"/>
        <w:jc w:val="both"/>
        <w:rPr>
          <w:rFonts w:ascii="Verdana" w:hAnsi="Verdana" w:cs="Arial"/>
          <w:b/>
          <w:bCs/>
          <w:sz w:val="18"/>
          <w:szCs w:val="18"/>
          <w:u w:val="single"/>
        </w:rPr>
      </w:pPr>
      <w:r w:rsidRPr="00800904">
        <w:rPr>
          <w:rFonts w:ascii="Verdana" w:hAnsi="Verdana" w:cs="Arial"/>
          <w:b/>
          <w:bCs/>
          <w:sz w:val="18"/>
          <w:szCs w:val="18"/>
          <w:u w:val="single"/>
        </w:rPr>
        <w:t xml:space="preserve">Oferta powinna zawierać: </w:t>
      </w:r>
    </w:p>
    <w:p w14:paraId="24EE75DE" w14:textId="501553D6" w:rsidR="009B6530" w:rsidRPr="009B6530"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9B6530">
        <w:rPr>
          <w:rFonts w:ascii="Verdana" w:hAnsi="Verdana" w:cs="Arial"/>
          <w:b/>
          <w:bCs/>
          <w:sz w:val="18"/>
          <w:szCs w:val="18"/>
        </w:rPr>
        <w:t xml:space="preserve">Formularz ofertowy </w:t>
      </w:r>
      <w:r w:rsidRPr="009B6530">
        <w:rPr>
          <w:rFonts w:ascii="Verdana" w:hAnsi="Verdana" w:cs="Arial"/>
          <w:sz w:val="18"/>
          <w:szCs w:val="18"/>
        </w:rPr>
        <w:t xml:space="preserve">(wzór – załącznik nr 1 część </w:t>
      </w:r>
      <w:r w:rsidR="00FA15E9">
        <w:rPr>
          <w:rFonts w:ascii="Verdana" w:hAnsi="Verdana" w:cs="Arial"/>
          <w:sz w:val="18"/>
          <w:szCs w:val="18"/>
        </w:rPr>
        <w:t>1-</w:t>
      </w:r>
      <w:r w:rsidR="00EF3BAA">
        <w:rPr>
          <w:rFonts w:ascii="Verdana" w:hAnsi="Verdana" w:cs="Arial"/>
          <w:sz w:val="18"/>
          <w:szCs w:val="18"/>
        </w:rPr>
        <w:t>10</w:t>
      </w:r>
      <w:r w:rsidRPr="009B6530">
        <w:rPr>
          <w:rFonts w:ascii="Verdana" w:hAnsi="Verdana" w:cs="Arial"/>
          <w:sz w:val="18"/>
          <w:szCs w:val="18"/>
        </w:rPr>
        <w:t xml:space="preserve"> do </w:t>
      </w:r>
      <w:proofErr w:type="spellStart"/>
      <w:r w:rsidRPr="009B6530">
        <w:rPr>
          <w:rFonts w:ascii="Verdana" w:hAnsi="Verdana" w:cs="Arial"/>
          <w:sz w:val="18"/>
          <w:szCs w:val="18"/>
        </w:rPr>
        <w:t>Siwz</w:t>
      </w:r>
      <w:proofErr w:type="spellEnd"/>
      <w:r w:rsidRPr="009B6530">
        <w:rPr>
          <w:rFonts w:ascii="Verdana" w:hAnsi="Verdana" w:cs="Arial"/>
          <w:sz w:val="18"/>
          <w:szCs w:val="18"/>
        </w:rPr>
        <w:t xml:space="preserve">) – wypełniony przez Wykonawcę, </w:t>
      </w:r>
    </w:p>
    <w:p w14:paraId="6B2C7C92" w14:textId="309278DB" w:rsidR="009B6530" w:rsidRPr="005B555D"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5B555D">
        <w:rPr>
          <w:rFonts w:ascii="Verdana" w:hAnsi="Verdana"/>
          <w:b/>
          <w:bCs/>
          <w:sz w:val="18"/>
          <w:szCs w:val="18"/>
        </w:rPr>
        <w:t>Arkusz informacji technicznej</w:t>
      </w:r>
      <w:r w:rsidRPr="005B555D">
        <w:rPr>
          <w:rFonts w:ascii="Verdana" w:hAnsi="Verdana"/>
          <w:sz w:val="18"/>
          <w:szCs w:val="18"/>
        </w:rPr>
        <w:t xml:space="preserve"> </w:t>
      </w:r>
      <w:r w:rsidRPr="005B555D">
        <w:rPr>
          <w:rFonts w:ascii="Verdana" w:hAnsi="Verdana" w:cs="Arial"/>
          <w:sz w:val="18"/>
          <w:szCs w:val="18"/>
        </w:rPr>
        <w:t xml:space="preserve">(wzór – załącznik nr 2 część </w:t>
      </w:r>
      <w:r w:rsidR="00FA15E9">
        <w:rPr>
          <w:rFonts w:ascii="Verdana" w:hAnsi="Verdana" w:cs="Arial"/>
          <w:sz w:val="18"/>
          <w:szCs w:val="18"/>
        </w:rPr>
        <w:t>1-</w:t>
      </w:r>
      <w:r w:rsidR="00EF3BAA">
        <w:rPr>
          <w:rFonts w:ascii="Verdana" w:hAnsi="Verdana" w:cs="Arial"/>
          <w:sz w:val="18"/>
          <w:szCs w:val="18"/>
        </w:rPr>
        <w:t>10</w:t>
      </w:r>
      <w:r w:rsidR="00887B9E">
        <w:rPr>
          <w:rFonts w:ascii="Verdana" w:hAnsi="Verdana" w:cs="Arial"/>
          <w:sz w:val="18"/>
          <w:szCs w:val="18"/>
        </w:rPr>
        <w:t xml:space="preserve"> </w:t>
      </w:r>
      <w:r w:rsidRPr="005B555D">
        <w:rPr>
          <w:rFonts w:ascii="Verdana" w:hAnsi="Verdana" w:cs="Arial"/>
          <w:sz w:val="18"/>
          <w:szCs w:val="18"/>
        </w:rPr>
        <w:t xml:space="preserve">do </w:t>
      </w:r>
      <w:proofErr w:type="spellStart"/>
      <w:r w:rsidRPr="005B555D">
        <w:rPr>
          <w:rFonts w:ascii="Verdana" w:hAnsi="Verdana" w:cs="Arial"/>
          <w:sz w:val="18"/>
          <w:szCs w:val="18"/>
        </w:rPr>
        <w:t>Siwz</w:t>
      </w:r>
      <w:proofErr w:type="spellEnd"/>
      <w:r w:rsidRPr="005B555D">
        <w:rPr>
          <w:rFonts w:ascii="Verdana" w:hAnsi="Verdana" w:cs="Arial"/>
          <w:sz w:val="18"/>
          <w:szCs w:val="18"/>
        </w:rPr>
        <w:t>) – wypełniony przez Wykonawcę,</w:t>
      </w:r>
    </w:p>
    <w:p w14:paraId="24B3CC5A" w14:textId="6F0531BD" w:rsidR="009B6530" w:rsidRPr="009B6530"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9B6530">
        <w:rPr>
          <w:rFonts w:ascii="Verdana" w:hAnsi="Verdana" w:cs="Arial"/>
          <w:b/>
          <w:sz w:val="18"/>
          <w:szCs w:val="18"/>
        </w:rPr>
        <w:t xml:space="preserve">Oświadczenie </w:t>
      </w:r>
      <w:r w:rsidRPr="009B6530">
        <w:rPr>
          <w:rFonts w:ascii="Verdana" w:hAnsi="Verdana" w:cs="Arial"/>
          <w:sz w:val="18"/>
          <w:szCs w:val="18"/>
        </w:rPr>
        <w:t>wymienione w Rozdziale VII pkt. 1-</w:t>
      </w:r>
      <w:r w:rsidR="00547878">
        <w:rPr>
          <w:rFonts w:ascii="Verdana" w:hAnsi="Verdana" w:cs="Arial"/>
          <w:sz w:val="18"/>
          <w:szCs w:val="18"/>
        </w:rPr>
        <w:t>4</w:t>
      </w:r>
      <w:r w:rsidRPr="009B6530">
        <w:rPr>
          <w:rFonts w:ascii="Verdana" w:hAnsi="Verdana" w:cs="Arial"/>
          <w:sz w:val="18"/>
          <w:szCs w:val="18"/>
        </w:rPr>
        <w:t xml:space="preserve"> niniejszej </w:t>
      </w:r>
      <w:proofErr w:type="spellStart"/>
      <w:r w:rsidRPr="009B6530">
        <w:rPr>
          <w:rFonts w:ascii="Verdana" w:hAnsi="Verdana" w:cs="Arial"/>
          <w:sz w:val="18"/>
          <w:szCs w:val="18"/>
        </w:rPr>
        <w:t>Siwz</w:t>
      </w:r>
      <w:proofErr w:type="spellEnd"/>
      <w:r w:rsidRPr="009B6530">
        <w:rPr>
          <w:rFonts w:ascii="Verdana" w:hAnsi="Verdana" w:cs="Arial"/>
          <w:sz w:val="18"/>
          <w:szCs w:val="18"/>
        </w:rPr>
        <w:t>,</w:t>
      </w:r>
    </w:p>
    <w:p w14:paraId="20B34DF9" w14:textId="77777777" w:rsidR="009B6530" w:rsidRPr="009B6530"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9B6530">
        <w:rPr>
          <w:rFonts w:ascii="Verdana" w:hAnsi="Verdana" w:cs="Arial"/>
          <w:b/>
          <w:sz w:val="18"/>
          <w:szCs w:val="18"/>
        </w:rPr>
        <w:t>Pełnomocnictwa</w:t>
      </w:r>
      <w:r w:rsidRPr="009B6530">
        <w:rPr>
          <w:rFonts w:ascii="Verdana" w:hAnsi="Verdana" w:cs="Arial"/>
          <w:sz w:val="18"/>
          <w:szCs w:val="18"/>
        </w:rPr>
        <w:t xml:space="preserve"> osób</w:t>
      </w:r>
      <w:r w:rsidRPr="009B6530">
        <w:rPr>
          <w:rFonts w:ascii="Verdana" w:hAnsi="Verdana" w:cs="Arial"/>
          <w:b/>
          <w:sz w:val="18"/>
          <w:szCs w:val="18"/>
        </w:rPr>
        <w:t xml:space="preserve"> </w:t>
      </w:r>
      <w:r w:rsidRPr="009B6530">
        <w:rPr>
          <w:rFonts w:ascii="Verdana" w:hAnsi="Verdana" w:cs="Arial"/>
          <w:sz w:val="18"/>
          <w:szCs w:val="18"/>
        </w:rPr>
        <w:t xml:space="preserve">podpisujących ofertę do podejmowania zobowiązań w imieniu Wykonawcy – jeżeli dotyczy. </w:t>
      </w:r>
      <w:r w:rsidRPr="009B6530">
        <w:rPr>
          <w:rFonts w:ascii="Verdana" w:hAnsi="Verdana"/>
          <w:sz w:val="18"/>
          <w:szCs w:val="18"/>
        </w:rPr>
        <w:t>Pełnomocnictwa winny być przedłożone w formie oryginału lub kopii poświadczonej notarialnie.</w:t>
      </w:r>
    </w:p>
    <w:p w14:paraId="0AE1EE78" w14:textId="77777777" w:rsidR="00970B6B" w:rsidRPr="00800904" w:rsidRDefault="0089406E"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800904">
        <w:rPr>
          <w:rFonts w:ascii="Verdana" w:hAnsi="Verdana" w:cs="Arial"/>
          <w:bCs/>
          <w:sz w:val="18"/>
          <w:szCs w:val="18"/>
        </w:rPr>
        <w:t xml:space="preserve">Załączniki do </w:t>
      </w:r>
      <w:proofErr w:type="spellStart"/>
      <w:r w:rsidRPr="00800904">
        <w:rPr>
          <w:rFonts w:ascii="Verdana" w:hAnsi="Verdana" w:cs="Arial"/>
          <w:bCs/>
          <w:sz w:val="18"/>
          <w:szCs w:val="18"/>
        </w:rPr>
        <w:t>Siwz</w:t>
      </w:r>
      <w:proofErr w:type="spellEnd"/>
      <w:r w:rsidR="00970B6B" w:rsidRPr="00800904">
        <w:rPr>
          <w:rFonts w:ascii="Verdana" w:hAnsi="Verdana" w:cs="Arial"/>
          <w:bCs/>
          <w:sz w:val="18"/>
          <w:szCs w:val="18"/>
        </w:rPr>
        <w:t xml:space="preserve"> są wzorami. Zamawiający zaleca </w:t>
      </w:r>
      <w:r w:rsidR="00357638" w:rsidRPr="00800904">
        <w:rPr>
          <w:rFonts w:ascii="Verdana" w:hAnsi="Verdana" w:cs="Arial"/>
          <w:bCs/>
          <w:sz w:val="18"/>
          <w:szCs w:val="18"/>
        </w:rPr>
        <w:t xml:space="preserve">ich </w:t>
      </w:r>
      <w:r w:rsidR="00970B6B" w:rsidRPr="00800904">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800904">
        <w:rPr>
          <w:rFonts w:ascii="Verdana" w:hAnsi="Verdana" w:cs="Arial"/>
          <w:bCs/>
          <w:sz w:val="18"/>
          <w:szCs w:val="18"/>
        </w:rPr>
        <w:t xml:space="preserve">onych do </w:t>
      </w:r>
      <w:proofErr w:type="spellStart"/>
      <w:r w:rsidRPr="00800904">
        <w:rPr>
          <w:rFonts w:ascii="Verdana" w:hAnsi="Verdana" w:cs="Arial"/>
          <w:bCs/>
          <w:sz w:val="18"/>
          <w:szCs w:val="18"/>
        </w:rPr>
        <w:t>Siwz</w:t>
      </w:r>
      <w:proofErr w:type="spellEnd"/>
      <w:r w:rsidR="00970B6B" w:rsidRPr="00800904">
        <w:rPr>
          <w:rFonts w:ascii="Verdana" w:hAnsi="Verdana" w:cs="Arial"/>
          <w:bCs/>
          <w:sz w:val="18"/>
          <w:szCs w:val="18"/>
        </w:rPr>
        <w:t xml:space="preserve">.  </w:t>
      </w:r>
    </w:p>
    <w:p w14:paraId="18863149" w14:textId="4FBA0FAA" w:rsidR="00970B6B" w:rsidRPr="00800904" w:rsidRDefault="00970B6B"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800904">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800904">
        <w:rPr>
          <w:rFonts w:ascii="Verdana" w:hAnsi="Verdana" w:cs="Arial"/>
          <w:bCs/>
          <w:sz w:val="18"/>
          <w:szCs w:val="18"/>
        </w:rPr>
        <w:t>j</w:t>
      </w:r>
      <w:r w:rsidRPr="00800904">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800904" w:rsidRDefault="00970B6B" w:rsidP="0048277F">
      <w:pPr>
        <w:numPr>
          <w:ilvl w:val="0"/>
          <w:numId w:val="21"/>
        </w:numPr>
        <w:spacing w:after="60" w:line="280" w:lineRule="exact"/>
        <w:ind w:left="851" w:right="-97" w:hanging="425"/>
        <w:jc w:val="both"/>
        <w:rPr>
          <w:rFonts w:ascii="Verdana" w:hAnsi="Verdana" w:cs="Arial"/>
          <w:bCs/>
          <w:sz w:val="18"/>
          <w:szCs w:val="18"/>
        </w:rPr>
      </w:pPr>
      <w:r w:rsidRPr="00800904">
        <w:rPr>
          <w:rFonts w:ascii="Verdana" w:hAnsi="Verdana" w:cs="Arial"/>
          <w:bCs/>
          <w:sz w:val="18"/>
          <w:szCs w:val="18"/>
        </w:rPr>
        <w:t>Oferta powinna być sporządzona w języku polskim.</w:t>
      </w:r>
    </w:p>
    <w:p w14:paraId="59C95E2F" w14:textId="77777777" w:rsidR="00970B6B" w:rsidRPr="00800904" w:rsidRDefault="00970B6B"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800904" w:rsidRDefault="000A2814"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sz w:val="18"/>
          <w:szCs w:val="18"/>
        </w:rPr>
        <w:t xml:space="preserve">Nie ujawnia się informacji stanowiących tajemnicę przedsiębiorstwa w rozumieniu </w:t>
      </w:r>
      <w:hyperlink r:id="rId21" w:anchor="hiperlinkDocsList.rpc?hiperlink=type=merytoryczny:nro=Powszechny.1239114:part=a8u3:nr=1&amp;full=1" w:tgtFrame="_parent" w:history="1">
        <w:r w:rsidRPr="00800904">
          <w:rPr>
            <w:rStyle w:val="Hipercze"/>
            <w:rFonts w:ascii="Verdana" w:hAnsi="Verdana" w:cs="Arial"/>
            <w:color w:val="auto"/>
            <w:sz w:val="18"/>
            <w:szCs w:val="18"/>
            <w:u w:val="none"/>
          </w:rPr>
          <w:t>przepisów</w:t>
        </w:r>
      </w:hyperlink>
      <w:r w:rsidRPr="00800904">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800904">
        <w:rPr>
          <w:rFonts w:ascii="Verdana" w:hAnsi="Verdana" w:cs="Arial"/>
          <w:sz w:val="18"/>
          <w:szCs w:val="18"/>
        </w:rPr>
        <w:t xml:space="preserve">. </w:t>
      </w:r>
      <w:r w:rsidR="00970B6B" w:rsidRPr="00800904">
        <w:rPr>
          <w:rFonts w:ascii="Verdana" w:hAnsi="Verdana" w:cs="Arial"/>
          <w:iCs/>
          <w:sz w:val="18"/>
          <w:szCs w:val="18"/>
        </w:rPr>
        <w:t xml:space="preserve">Wykonawca nie może zastrzec informacji podawanych podczas otwarcia ofert, o których mowa w art. 86 ust. 4 </w:t>
      </w:r>
      <w:proofErr w:type="spellStart"/>
      <w:r w:rsidR="00970B6B" w:rsidRPr="00800904">
        <w:rPr>
          <w:rFonts w:ascii="Verdana" w:hAnsi="Verdana" w:cs="Arial"/>
          <w:iCs/>
          <w:sz w:val="18"/>
          <w:szCs w:val="18"/>
        </w:rPr>
        <w:t>Pzp</w:t>
      </w:r>
      <w:proofErr w:type="spellEnd"/>
      <w:r w:rsidR="00970B6B" w:rsidRPr="00800904">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800904" w:rsidRDefault="00970B6B"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800904" w:rsidRDefault="00F16521" w:rsidP="00AF7A8A">
      <w:pPr>
        <w:pStyle w:val="Akapitzlist"/>
        <w:spacing w:after="60" w:line="280" w:lineRule="exact"/>
        <w:ind w:left="851" w:right="-97"/>
        <w:contextualSpacing w:val="0"/>
        <w:jc w:val="both"/>
        <w:rPr>
          <w:rFonts w:ascii="Verdana" w:hAnsi="Verdana" w:cs="Arial"/>
          <w:b/>
          <w:bCs/>
          <w:sz w:val="18"/>
          <w:szCs w:val="18"/>
        </w:rPr>
      </w:pPr>
    </w:p>
    <w:p w14:paraId="079BA02F" w14:textId="77777777" w:rsidR="00970B6B" w:rsidRPr="00800904" w:rsidRDefault="00970B6B" w:rsidP="000A4158">
      <w:pPr>
        <w:pStyle w:val="Akapitzlist"/>
        <w:spacing w:line="280" w:lineRule="exact"/>
        <w:ind w:left="851" w:right="-96"/>
        <w:contextualSpacing w:val="0"/>
        <w:jc w:val="both"/>
        <w:rPr>
          <w:rFonts w:ascii="Verdana" w:hAnsi="Verdana" w:cs="Arial"/>
          <w:b/>
          <w:bCs/>
          <w:sz w:val="18"/>
          <w:szCs w:val="18"/>
        </w:rPr>
      </w:pPr>
      <w:r w:rsidRPr="00800904">
        <w:rPr>
          <w:rFonts w:ascii="Verdana" w:hAnsi="Verdana" w:cs="Arial"/>
          <w:b/>
          <w:bCs/>
          <w:sz w:val="18"/>
          <w:szCs w:val="18"/>
        </w:rPr>
        <w:t>Uniwersytet Medyczny we Wrocławiu</w:t>
      </w:r>
    </w:p>
    <w:p w14:paraId="785CE058" w14:textId="2A42EB7B" w:rsidR="00970B6B" w:rsidRPr="00800904" w:rsidRDefault="00634F95" w:rsidP="000A4158">
      <w:pPr>
        <w:pStyle w:val="Akapitzlist"/>
        <w:spacing w:line="280" w:lineRule="exact"/>
        <w:ind w:left="851" w:right="-96"/>
        <w:contextualSpacing w:val="0"/>
        <w:jc w:val="both"/>
        <w:rPr>
          <w:rFonts w:ascii="Verdana" w:hAnsi="Verdana" w:cs="Arial"/>
          <w:b/>
          <w:bCs/>
          <w:sz w:val="18"/>
          <w:szCs w:val="18"/>
        </w:rPr>
      </w:pPr>
      <w:r>
        <w:rPr>
          <w:rFonts w:ascii="Verdana" w:hAnsi="Verdana" w:cs="Arial"/>
          <w:b/>
          <w:bCs/>
          <w:sz w:val="18"/>
          <w:szCs w:val="18"/>
        </w:rPr>
        <w:t>Dział</w:t>
      </w:r>
      <w:r w:rsidR="00970B6B" w:rsidRPr="00800904">
        <w:rPr>
          <w:rFonts w:ascii="Verdana" w:hAnsi="Verdana" w:cs="Arial"/>
          <w:b/>
          <w:bCs/>
          <w:sz w:val="18"/>
          <w:szCs w:val="18"/>
        </w:rPr>
        <w:t xml:space="preserve"> Zamówień Publicznych</w:t>
      </w:r>
    </w:p>
    <w:p w14:paraId="1E1795CB" w14:textId="77777777" w:rsidR="00970B6B" w:rsidRPr="00800904" w:rsidRDefault="002736A3" w:rsidP="000A4158">
      <w:pPr>
        <w:pStyle w:val="Akapitzlist"/>
        <w:spacing w:line="280" w:lineRule="exact"/>
        <w:ind w:left="851" w:right="-96"/>
        <w:contextualSpacing w:val="0"/>
        <w:jc w:val="both"/>
        <w:rPr>
          <w:rFonts w:ascii="Verdana" w:hAnsi="Verdana" w:cs="Arial"/>
          <w:b/>
          <w:bCs/>
          <w:sz w:val="18"/>
          <w:szCs w:val="18"/>
        </w:rPr>
      </w:pPr>
      <w:r w:rsidRPr="00800904">
        <w:rPr>
          <w:rFonts w:ascii="Verdana" w:hAnsi="Verdana" w:cs="Arial"/>
          <w:b/>
          <w:bCs/>
          <w:sz w:val="18"/>
          <w:szCs w:val="18"/>
        </w:rPr>
        <w:t>ul. Marcinkowskiego 2-6, 50-368</w:t>
      </w:r>
      <w:r w:rsidR="00970B6B" w:rsidRPr="00800904">
        <w:rPr>
          <w:rFonts w:ascii="Verdana" w:hAnsi="Verdana" w:cs="Arial"/>
          <w:b/>
          <w:bCs/>
          <w:sz w:val="18"/>
          <w:szCs w:val="18"/>
        </w:rPr>
        <w:t xml:space="preserve"> Wrocław</w:t>
      </w:r>
    </w:p>
    <w:p w14:paraId="5DFEB045" w14:textId="77777777" w:rsidR="00F16521" w:rsidRPr="00800904" w:rsidRDefault="00F16521" w:rsidP="00AF7A8A">
      <w:pPr>
        <w:pStyle w:val="Akapitzlist"/>
        <w:spacing w:after="60" w:line="280" w:lineRule="exact"/>
        <w:ind w:left="851" w:right="-97"/>
        <w:contextualSpacing w:val="0"/>
        <w:jc w:val="both"/>
        <w:rPr>
          <w:rFonts w:ascii="Verdana" w:hAnsi="Verdana" w:cs="Arial"/>
          <w:b/>
          <w:bCs/>
          <w:sz w:val="18"/>
          <w:szCs w:val="18"/>
        </w:rPr>
      </w:pPr>
    </w:p>
    <w:p w14:paraId="174000F7" w14:textId="77777777" w:rsidR="00970B6B" w:rsidRPr="00800904" w:rsidRDefault="00970B6B" w:rsidP="00AF7A8A">
      <w:pPr>
        <w:pStyle w:val="Akapitzlist"/>
        <w:spacing w:after="60" w:line="280" w:lineRule="exact"/>
        <w:ind w:left="851" w:right="-97"/>
        <w:contextualSpacing w:val="0"/>
        <w:jc w:val="both"/>
        <w:rPr>
          <w:rFonts w:ascii="Verdana" w:hAnsi="Verdana" w:cs="Arial"/>
          <w:bCs/>
          <w:sz w:val="18"/>
          <w:szCs w:val="18"/>
        </w:rPr>
      </w:pPr>
      <w:r w:rsidRPr="00800904">
        <w:rPr>
          <w:rFonts w:ascii="Verdana" w:hAnsi="Verdana" w:cs="Arial"/>
          <w:sz w:val="18"/>
          <w:szCs w:val="18"/>
        </w:rPr>
        <w:t>Ponadto koperta powinna być</w:t>
      </w:r>
      <w:r w:rsidRPr="00800904">
        <w:rPr>
          <w:rFonts w:ascii="Verdana" w:hAnsi="Verdana" w:cs="Arial"/>
          <w:bCs/>
          <w:sz w:val="18"/>
          <w:szCs w:val="18"/>
        </w:rPr>
        <w:t xml:space="preserve"> opatrzona napisem: </w:t>
      </w:r>
    </w:p>
    <w:p w14:paraId="04402532" w14:textId="3F56F0A1" w:rsidR="000D0435" w:rsidRPr="00800904" w:rsidRDefault="00970B6B" w:rsidP="00AF7A8A">
      <w:pPr>
        <w:pStyle w:val="Akapitzlist"/>
        <w:spacing w:after="60" w:line="280" w:lineRule="exact"/>
        <w:ind w:left="851" w:right="-97"/>
        <w:contextualSpacing w:val="0"/>
        <w:jc w:val="both"/>
        <w:rPr>
          <w:rFonts w:ascii="Verdana" w:hAnsi="Verdana"/>
          <w:b/>
          <w:bCs/>
          <w:sz w:val="18"/>
          <w:szCs w:val="18"/>
        </w:rPr>
      </w:pPr>
      <w:r w:rsidRPr="00800904">
        <w:rPr>
          <w:rFonts w:ascii="Verdana" w:hAnsi="Verdana" w:cs="Arial"/>
          <w:b/>
          <w:sz w:val="18"/>
          <w:szCs w:val="18"/>
        </w:rPr>
        <w:t xml:space="preserve">Oferta do postępowania </w:t>
      </w:r>
      <w:r w:rsidR="0093155A" w:rsidRPr="0093155A">
        <w:rPr>
          <w:rFonts w:ascii="Verdana" w:hAnsi="Verdana" w:cs="Arial"/>
          <w:b/>
          <w:sz w:val="18"/>
          <w:szCs w:val="18"/>
        </w:rPr>
        <w:t>UMW/</w:t>
      </w:r>
      <w:r w:rsidR="009B6530">
        <w:rPr>
          <w:rFonts w:ascii="Verdana" w:hAnsi="Verdana" w:cs="Arial"/>
          <w:b/>
          <w:sz w:val="18"/>
          <w:szCs w:val="18"/>
        </w:rPr>
        <w:t>A</w:t>
      </w:r>
      <w:r w:rsidR="0093155A" w:rsidRPr="0093155A">
        <w:rPr>
          <w:rFonts w:ascii="Verdana" w:hAnsi="Verdana" w:cs="Arial"/>
          <w:b/>
          <w:sz w:val="18"/>
          <w:szCs w:val="18"/>
        </w:rPr>
        <w:t>Z/PN-</w:t>
      </w:r>
      <w:r w:rsidR="00C02831">
        <w:rPr>
          <w:rFonts w:ascii="Verdana" w:hAnsi="Verdana" w:cs="Arial"/>
          <w:b/>
          <w:sz w:val="18"/>
          <w:szCs w:val="18"/>
        </w:rPr>
        <w:t>104</w:t>
      </w:r>
      <w:r w:rsidR="0093155A" w:rsidRPr="0093155A">
        <w:rPr>
          <w:rFonts w:ascii="Verdana" w:hAnsi="Verdana" w:cs="Arial"/>
          <w:b/>
          <w:sz w:val="18"/>
          <w:szCs w:val="18"/>
        </w:rPr>
        <w:t>/</w:t>
      </w:r>
      <w:r w:rsidR="004A5A92">
        <w:rPr>
          <w:rFonts w:ascii="Verdana" w:hAnsi="Verdana" w:cs="Arial"/>
          <w:b/>
          <w:sz w:val="18"/>
          <w:szCs w:val="18"/>
        </w:rPr>
        <w:t>20</w:t>
      </w:r>
    </w:p>
    <w:p w14:paraId="0C0EE8B7" w14:textId="6320D6E1" w:rsidR="00946DBB" w:rsidRPr="00C02831" w:rsidRDefault="00946DBB" w:rsidP="00946DBB">
      <w:pPr>
        <w:spacing w:after="60" w:line="280" w:lineRule="exact"/>
        <w:ind w:left="851" w:right="-96"/>
        <w:jc w:val="both"/>
        <w:rPr>
          <w:rFonts w:ascii="Century Gothic" w:hAnsi="Century Gothic"/>
          <w:bCs/>
          <w:sz w:val="18"/>
          <w:szCs w:val="18"/>
          <w:u w:val="single"/>
        </w:rPr>
      </w:pPr>
      <w:r w:rsidRPr="00C02831">
        <w:rPr>
          <w:rFonts w:ascii="Century Gothic" w:hAnsi="Century Gothic"/>
          <w:bCs/>
          <w:sz w:val="18"/>
          <w:szCs w:val="18"/>
        </w:rPr>
        <w:t>Dostawa sprzętu laboratoryjnego na potrzeby jednostek Uniwersytetu Medycznego we Wrocławiu.</w:t>
      </w:r>
    </w:p>
    <w:p w14:paraId="742C0675" w14:textId="67F77DFF" w:rsidR="00970B6B" w:rsidRPr="00800904" w:rsidRDefault="009D06A5" w:rsidP="00AF7A8A">
      <w:pPr>
        <w:spacing w:after="60" w:line="280" w:lineRule="exact"/>
        <w:ind w:left="851" w:right="-96"/>
        <w:jc w:val="both"/>
        <w:rPr>
          <w:rFonts w:ascii="Verdana" w:hAnsi="Verdana" w:cs="Arial"/>
          <w:bCs/>
          <w:sz w:val="18"/>
          <w:szCs w:val="18"/>
        </w:rPr>
      </w:pPr>
      <w:r>
        <w:rPr>
          <w:rFonts w:ascii="Verdana" w:hAnsi="Verdana" w:cs="Arial"/>
          <w:bCs/>
          <w:sz w:val="18"/>
          <w:szCs w:val="18"/>
        </w:rPr>
        <w:t>Koperty, w których składane są oferty, powinny być opisane</w:t>
      </w:r>
      <w:r w:rsidR="00970B6B" w:rsidRPr="00800904">
        <w:rPr>
          <w:rFonts w:ascii="Verdana" w:hAnsi="Verdana" w:cs="Arial"/>
          <w:bCs/>
          <w:sz w:val="18"/>
          <w:szCs w:val="18"/>
        </w:rPr>
        <w:t xml:space="preserve">: </w:t>
      </w:r>
      <w:r w:rsidR="00970B6B" w:rsidRPr="00800904">
        <w:rPr>
          <w:rFonts w:ascii="Verdana" w:hAnsi="Verdana" w:cs="Arial"/>
          <w:b/>
          <w:sz w:val="18"/>
          <w:szCs w:val="18"/>
        </w:rPr>
        <w:t xml:space="preserve">nie otwierać przed </w:t>
      </w:r>
      <w:r w:rsidR="004E4D99" w:rsidRPr="00800904">
        <w:rPr>
          <w:rFonts w:ascii="Verdana" w:hAnsi="Verdana" w:cs="Arial"/>
          <w:b/>
          <w:sz w:val="18"/>
          <w:szCs w:val="18"/>
        </w:rPr>
        <w:t>………</w:t>
      </w:r>
      <w:r w:rsidR="00970B6B" w:rsidRPr="00800904">
        <w:rPr>
          <w:rFonts w:ascii="Verdana" w:hAnsi="Verdana" w:cs="Arial"/>
          <w:bCs/>
          <w:sz w:val="18"/>
          <w:szCs w:val="18"/>
        </w:rPr>
        <w:t xml:space="preserve"> (data i godzina otwarcia ofert).</w:t>
      </w:r>
    </w:p>
    <w:p w14:paraId="5800ADF0" w14:textId="77777777" w:rsidR="00970B6B" w:rsidRPr="00800904" w:rsidRDefault="00970B6B" w:rsidP="0048277F">
      <w:pPr>
        <w:numPr>
          <w:ilvl w:val="0"/>
          <w:numId w:val="21"/>
        </w:numPr>
        <w:spacing w:after="60" w:line="280" w:lineRule="exact"/>
        <w:ind w:left="851" w:right="-96" w:hanging="425"/>
        <w:jc w:val="both"/>
        <w:rPr>
          <w:rFonts w:ascii="Verdana" w:hAnsi="Verdana" w:cs="Arial"/>
          <w:bCs/>
          <w:sz w:val="18"/>
          <w:szCs w:val="18"/>
        </w:rPr>
      </w:pPr>
      <w:r w:rsidRPr="00800904">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800904">
        <w:rPr>
          <w:rFonts w:ascii="Verdana" w:hAnsi="Verdana" w:cs="Arial"/>
          <w:bCs/>
          <w:sz w:val="18"/>
          <w:szCs w:val="18"/>
        </w:rPr>
        <w:t>a ofert, określonym w niniejszej</w:t>
      </w:r>
      <w:r w:rsidRPr="00800904">
        <w:rPr>
          <w:rFonts w:ascii="Verdana" w:hAnsi="Verdana" w:cs="Arial"/>
          <w:bCs/>
          <w:sz w:val="18"/>
          <w:szCs w:val="18"/>
        </w:rPr>
        <w:t xml:space="preserve"> </w:t>
      </w:r>
      <w:proofErr w:type="spellStart"/>
      <w:r w:rsidR="00F11D90" w:rsidRPr="00800904">
        <w:rPr>
          <w:rFonts w:ascii="Verdana" w:hAnsi="Verdana" w:cs="Arial"/>
          <w:bCs/>
          <w:sz w:val="18"/>
          <w:szCs w:val="18"/>
        </w:rPr>
        <w:t>Siwz</w:t>
      </w:r>
      <w:proofErr w:type="spellEnd"/>
      <w:r w:rsidRPr="00800904">
        <w:rPr>
          <w:rFonts w:ascii="Verdana" w:hAnsi="Verdana" w:cs="Arial"/>
          <w:bCs/>
          <w:sz w:val="18"/>
          <w:szCs w:val="18"/>
        </w:rPr>
        <w:t>. Wykonawca nie może wycofać oferty i</w:t>
      </w:r>
      <w:r w:rsidR="00B35CB1" w:rsidRPr="00800904">
        <w:rPr>
          <w:rFonts w:ascii="Verdana" w:hAnsi="Verdana" w:cs="Arial"/>
          <w:bCs/>
          <w:sz w:val="18"/>
          <w:szCs w:val="18"/>
        </w:rPr>
        <w:t> </w:t>
      </w:r>
      <w:r w:rsidRPr="00800904">
        <w:rPr>
          <w:rFonts w:ascii="Verdana" w:hAnsi="Verdana" w:cs="Arial"/>
          <w:bCs/>
          <w:sz w:val="18"/>
          <w:szCs w:val="18"/>
        </w:rPr>
        <w:t xml:space="preserve">wprowadzić zmian w ofercie po upływie terminu składania ofert. </w:t>
      </w:r>
    </w:p>
    <w:p w14:paraId="2D1DBEB5" w14:textId="77777777" w:rsidR="00F0054D" w:rsidRPr="00800904" w:rsidRDefault="00F0054D" w:rsidP="00AF7A8A">
      <w:pPr>
        <w:spacing w:after="60" w:line="280" w:lineRule="exact"/>
        <w:ind w:right="44"/>
        <w:jc w:val="both"/>
        <w:rPr>
          <w:rFonts w:ascii="Verdana" w:hAnsi="Verdana" w:cs="Arial"/>
          <w:sz w:val="16"/>
          <w:szCs w:val="16"/>
        </w:rPr>
      </w:pPr>
    </w:p>
    <w:p w14:paraId="6929FC85" w14:textId="77777777" w:rsidR="00970B6B" w:rsidRPr="00800904" w:rsidRDefault="00970B6B" w:rsidP="00AF7A8A">
      <w:pPr>
        <w:pStyle w:val="Nagwek1"/>
        <w:spacing w:after="60" w:line="280" w:lineRule="exact"/>
        <w:ind w:right="44"/>
      </w:pPr>
      <w:bookmarkStart w:id="20" w:name="_Toc282721359"/>
      <w:bookmarkStart w:id="21" w:name="_Toc395266075"/>
      <w:r w:rsidRPr="00800904">
        <w:t>Miejsce oraz termin składania i otwarcia ofert.</w:t>
      </w:r>
      <w:bookmarkEnd w:id="20"/>
      <w:bookmarkEnd w:id="21"/>
    </w:p>
    <w:p w14:paraId="0AC96132" w14:textId="77777777" w:rsidR="00970B6B" w:rsidRPr="00800904" w:rsidRDefault="00970B6B" w:rsidP="00AF7A8A">
      <w:pPr>
        <w:spacing w:after="60" w:line="280" w:lineRule="exact"/>
        <w:ind w:left="454" w:right="45"/>
        <w:jc w:val="both"/>
        <w:rPr>
          <w:rFonts w:ascii="Verdana" w:hAnsi="Verdana"/>
          <w:b/>
          <w:sz w:val="18"/>
          <w:szCs w:val="18"/>
        </w:rPr>
      </w:pPr>
      <w:bookmarkStart w:id="22" w:name="_Toc282721360"/>
      <w:r w:rsidRPr="00800904">
        <w:rPr>
          <w:rFonts w:ascii="Verdana" w:hAnsi="Verdana"/>
          <w:b/>
          <w:sz w:val="18"/>
          <w:szCs w:val="18"/>
        </w:rPr>
        <w:t>Miejsce oraz termin składania ofert.</w:t>
      </w:r>
      <w:bookmarkEnd w:id="22"/>
    </w:p>
    <w:p w14:paraId="7EDA7013" w14:textId="535E0BF7" w:rsidR="00F56840" w:rsidRPr="002F4C92" w:rsidRDefault="00970B6B" w:rsidP="00AF7A8A">
      <w:pPr>
        <w:spacing w:after="60" w:line="280" w:lineRule="exact"/>
        <w:ind w:left="454" w:right="-97"/>
        <w:jc w:val="both"/>
        <w:rPr>
          <w:rFonts w:ascii="Verdana" w:hAnsi="Verdana"/>
          <w:sz w:val="18"/>
          <w:szCs w:val="18"/>
        </w:rPr>
      </w:pPr>
      <w:bookmarkStart w:id="23" w:name="_Toc282721361"/>
      <w:r w:rsidRPr="002F4C92">
        <w:rPr>
          <w:rFonts w:ascii="Verdana" w:hAnsi="Verdana"/>
          <w:sz w:val="18"/>
          <w:szCs w:val="18"/>
        </w:rPr>
        <w:t>Oferty należy składać d</w:t>
      </w:r>
      <w:r w:rsidRPr="002F4C92">
        <w:rPr>
          <w:rFonts w:ascii="Verdana" w:hAnsi="Verdana"/>
          <w:bCs/>
          <w:sz w:val="18"/>
          <w:szCs w:val="18"/>
        </w:rPr>
        <w:t>o dnia</w:t>
      </w:r>
      <w:r w:rsidR="008E6E88" w:rsidRPr="002F4C92">
        <w:rPr>
          <w:rFonts w:ascii="Verdana" w:hAnsi="Verdana"/>
          <w:bCs/>
          <w:sz w:val="18"/>
          <w:szCs w:val="18"/>
        </w:rPr>
        <w:t xml:space="preserve"> </w:t>
      </w:r>
      <w:r w:rsidR="000F2335">
        <w:rPr>
          <w:rFonts w:ascii="Verdana" w:hAnsi="Verdana"/>
          <w:b/>
          <w:bCs/>
          <w:sz w:val="18"/>
          <w:szCs w:val="18"/>
        </w:rPr>
        <w:t>30.10</w:t>
      </w:r>
      <w:r w:rsidR="008D2AD9" w:rsidRPr="008D2AD9">
        <w:rPr>
          <w:rFonts w:ascii="Verdana" w:hAnsi="Verdana"/>
          <w:b/>
          <w:bCs/>
          <w:sz w:val="18"/>
          <w:szCs w:val="18"/>
        </w:rPr>
        <w:t>.</w:t>
      </w:r>
      <w:r w:rsidR="008D2AD9" w:rsidRPr="002F4C92">
        <w:rPr>
          <w:rFonts w:ascii="Verdana" w:hAnsi="Verdana"/>
          <w:b/>
          <w:bCs/>
          <w:sz w:val="18"/>
          <w:szCs w:val="18"/>
        </w:rPr>
        <w:t>2020 r.</w:t>
      </w:r>
      <w:r w:rsidR="008D2AD9" w:rsidRPr="002F4C92">
        <w:rPr>
          <w:rFonts w:ascii="Verdana" w:hAnsi="Verdana"/>
          <w:bCs/>
          <w:sz w:val="18"/>
          <w:szCs w:val="18"/>
        </w:rPr>
        <w:t xml:space="preserve"> </w:t>
      </w:r>
      <w:r w:rsidR="00ED4640" w:rsidRPr="002F4C92">
        <w:rPr>
          <w:rFonts w:ascii="Verdana" w:hAnsi="Verdana"/>
          <w:bCs/>
          <w:sz w:val="18"/>
          <w:szCs w:val="18"/>
        </w:rPr>
        <w:t xml:space="preserve"> </w:t>
      </w:r>
      <w:r w:rsidR="009366B4" w:rsidRPr="002F4C92">
        <w:rPr>
          <w:rFonts w:ascii="Verdana" w:hAnsi="Verdana"/>
          <w:b/>
          <w:sz w:val="18"/>
          <w:szCs w:val="18"/>
        </w:rPr>
        <w:t xml:space="preserve">do godz. </w:t>
      </w:r>
      <w:r w:rsidR="000F2335">
        <w:rPr>
          <w:rFonts w:ascii="Verdana" w:hAnsi="Verdana"/>
          <w:b/>
          <w:sz w:val="18"/>
          <w:szCs w:val="18"/>
        </w:rPr>
        <w:t>09</w:t>
      </w:r>
      <w:r w:rsidRPr="002F4C92">
        <w:rPr>
          <w:rFonts w:ascii="Verdana" w:hAnsi="Verdana"/>
          <w:b/>
          <w:sz w:val="18"/>
          <w:szCs w:val="18"/>
        </w:rPr>
        <w:t xml:space="preserve">:00 </w:t>
      </w:r>
      <w:r w:rsidRPr="002F4C92">
        <w:rPr>
          <w:rFonts w:ascii="Verdana" w:hAnsi="Verdana"/>
          <w:bCs/>
          <w:sz w:val="18"/>
          <w:szCs w:val="18"/>
        </w:rPr>
        <w:t xml:space="preserve">w </w:t>
      </w:r>
      <w:r w:rsidR="00604F67" w:rsidRPr="002F4C92">
        <w:rPr>
          <w:rFonts w:ascii="Verdana" w:hAnsi="Verdana"/>
          <w:sz w:val="18"/>
          <w:szCs w:val="18"/>
        </w:rPr>
        <w:t xml:space="preserve">Dziale </w:t>
      </w:r>
      <w:r w:rsidR="002736A3" w:rsidRPr="002F4C92">
        <w:rPr>
          <w:rFonts w:ascii="Verdana" w:hAnsi="Verdana"/>
          <w:sz w:val="18"/>
          <w:szCs w:val="18"/>
        </w:rPr>
        <w:t>Zamówień Publicznych UMW, 50-368 Wrocław, ul. M</w:t>
      </w:r>
      <w:r w:rsidR="008E65F3" w:rsidRPr="002F4C92">
        <w:rPr>
          <w:rFonts w:ascii="Verdana" w:hAnsi="Verdana"/>
          <w:sz w:val="18"/>
          <w:szCs w:val="18"/>
        </w:rPr>
        <w:t>arcinkowskiego 2-6, pokój 3A 11</w:t>
      </w:r>
      <w:r w:rsidR="00ED4640" w:rsidRPr="002F4C92">
        <w:rPr>
          <w:rFonts w:ascii="Verdana" w:hAnsi="Verdana"/>
          <w:sz w:val="18"/>
          <w:szCs w:val="18"/>
        </w:rPr>
        <w:t>2</w:t>
      </w:r>
      <w:r w:rsidR="002736A3" w:rsidRPr="002F4C92">
        <w:rPr>
          <w:rFonts w:ascii="Verdana" w:hAnsi="Verdana"/>
          <w:sz w:val="18"/>
          <w:szCs w:val="18"/>
        </w:rPr>
        <w:t>.1</w:t>
      </w:r>
      <w:r w:rsidRPr="002F4C92">
        <w:rPr>
          <w:rFonts w:ascii="Verdana" w:hAnsi="Verdana"/>
          <w:sz w:val="18"/>
          <w:szCs w:val="18"/>
        </w:rPr>
        <w:t xml:space="preserve"> (II</w:t>
      </w:r>
      <w:r w:rsidR="002736A3" w:rsidRPr="002F4C92">
        <w:rPr>
          <w:rFonts w:ascii="Verdana" w:hAnsi="Verdana"/>
          <w:sz w:val="18"/>
          <w:szCs w:val="18"/>
        </w:rPr>
        <w:t>I</w:t>
      </w:r>
      <w:r w:rsidR="001A4451" w:rsidRPr="002F4C92">
        <w:rPr>
          <w:rFonts w:ascii="Verdana" w:hAnsi="Verdana"/>
          <w:sz w:val="18"/>
          <w:szCs w:val="18"/>
        </w:rPr>
        <w:t xml:space="preserve"> piętro).</w:t>
      </w:r>
    </w:p>
    <w:p w14:paraId="63C24C91" w14:textId="77777777" w:rsidR="001A4451" w:rsidRPr="002F4C92" w:rsidRDefault="001A4451" w:rsidP="00AF7A8A">
      <w:pPr>
        <w:tabs>
          <w:tab w:val="num" w:pos="851"/>
        </w:tabs>
        <w:spacing w:after="60" w:line="280" w:lineRule="exact"/>
        <w:ind w:left="454" w:right="45"/>
        <w:jc w:val="both"/>
        <w:rPr>
          <w:rFonts w:ascii="Verdana" w:hAnsi="Verdana"/>
          <w:b/>
          <w:sz w:val="18"/>
          <w:szCs w:val="18"/>
        </w:rPr>
      </w:pPr>
    </w:p>
    <w:p w14:paraId="76BD2141" w14:textId="77777777" w:rsidR="00970B6B" w:rsidRPr="002F4C92" w:rsidRDefault="00970B6B" w:rsidP="00AF7A8A">
      <w:pPr>
        <w:tabs>
          <w:tab w:val="num" w:pos="851"/>
        </w:tabs>
        <w:spacing w:after="60" w:line="280" w:lineRule="exact"/>
        <w:ind w:left="454" w:right="45"/>
        <w:jc w:val="both"/>
        <w:rPr>
          <w:rFonts w:ascii="Verdana" w:hAnsi="Verdana"/>
          <w:b/>
          <w:sz w:val="18"/>
          <w:szCs w:val="18"/>
        </w:rPr>
      </w:pPr>
      <w:r w:rsidRPr="002F4C92">
        <w:rPr>
          <w:rFonts w:ascii="Verdana" w:hAnsi="Verdana"/>
          <w:b/>
          <w:sz w:val="18"/>
          <w:szCs w:val="18"/>
        </w:rPr>
        <w:t>Miejsce oraz termin otwarcia ofert.</w:t>
      </w:r>
      <w:bookmarkEnd w:id="23"/>
    </w:p>
    <w:p w14:paraId="50B1A3A9" w14:textId="7C56CF72" w:rsidR="00970B6B" w:rsidRPr="00DD2A7B" w:rsidRDefault="00970B6B" w:rsidP="00AF7A8A">
      <w:pPr>
        <w:spacing w:after="60" w:line="280" w:lineRule="exact"/>
        <w:ind w:left="454" w:right="-97"/>
        <w:jc w:val="both"/>
        <w:rPr>
          <w:rFonts w:ascii="Verdana" w:hAnsi="Verdana"/>
          <w:b/>
          <w:bCs/>
          <w:color w:val="008000"/>
          <w:sz w:val="18"/>
          <w:szCs w:val="18"/>
        </w:rPr>
      </w:pPr>
      <w:r w:rsidRPr="002F4C92">
        <w:rPr>
          <w:rFonts w:ascii="Verdana" w:hAnsi="Verdana"/>
          <w:sz w:val="18"/>
          <w:szCs w:val="18"/>
        </w:rPr>
        <w:t>Otwarcie ofert nastąpi w dniu</w:t>
      </w:r>
      <w:r w:rsidR="008E6E88" w:rsidRPr="002F4C92">
        <w:rPr>
          <w:rFonts w:ascii="Verdana" w:hAnsi="Verdana"/>
          <w:sz w:val="18"/>
          <w:szCs w:val="18"/>
        </w:rPr>
        <w:t xml:space="preserve"> </w:t>
      </w:r>
      <w:r w:rsidR="000F2335">
        <w:rPr>
          <w:rFonts w:ascii="Verdana" w:hAnsi="Verdana"/>
          <w:b/>
          <w:bCs/>
          <w:sz w:val="18"/>
          <w:szCs w:val="18"/>
        </w:rPr>
        <w:t>30.10</w:t>
      </w:r>
      <w:r w:rsidR="008D2AD9" w:rsidRPr="008D2AD9">
        <w:rPr>
          <w:rFonts w:ascii="Verdana" w:hAnsi="Verdana"/>
          <w:b/>
          <w:bCs/>
          <w:sz w:val="18"/>
          <w:szCs w:val="18"/>
        </w:rPr>
        <w:t>.</w:t>
      </w:r>
      <w:r w:rsidR="008D2AD9" w:rsidRPr="002F4C92">
        <w:rPr>
          <w:rFonts w:ascii="Verdana" w:hAnsi="Verdana"/>
          <w:b/>
          <w:bCs/>
          <w:sz w:val="18"/>
          <w:szCs w:val="18"/>
        </w:rPr>
        <w:t>2020 r.</w:t>
      </w:r>
      <w:r w:rsidR="00ED4640" w:rsidRPr="002F4C92">
        <w:rPr>
          <w:rFonts w:ascii="Verdana" w:hAnsi="Verdana"/>
          <w:bCs/>
          <w:sz w:val="18"/>
          <w:szCs w:val="18"/>
        </w:rPr>
        <w:t xml:space="preserve"> </w:t>
      </w:r>
      <w:r w:rsidR="00092493" w:rsidRPr="002F4C92">
        <w:rPr>
          <w:rFonts w:ascii="Verdana" w:hAnsi="Verdana"/>
          <w:b/>
          <w:sz w:val="18"/>
          <w:szCs w:val="18"/>
        </w:rPr>
        <w:t>o godz. 1</w:t>
      </w:r>
      <w:r w:rsidR="000F2335">
        <w:rPr>
          <w:rFonts w:ascii="Verdana" w:hAnsi="Verdana"/>
          <w:b/>
          <w:sz w:val="18"/>
          <w:szCs w:val="18"/>
        </w:rPr>
        <w:t>0</w:t>
      </w:r>
      <w:r w:rsidRPr="002F4C92">
        <w:rPr>
          <w:rFonts w:ascii="Verdana" w:hAnsi="Verdana"/>
          <w:b/>
          <w:sz w:val="18"/>
          <w:szCs w:val="18"/>
        </w:rPr>
        <w:t>:</w:t>
      </w:r>
      <w:r w:rsidR="009366B4" w:rsidRPr="002F4C92">
        <w:rPr>
          <w:rFonts w:ascii="Verdana" w:hAnsi="Verdana"/>
          <w:b/>
          <w:sz w:val="18"/>
          <w:szCs w:val="18"/>
        </w:rPr>
        <w:t>0</w:t>
      </w:r>
      <w:r w:rsidRPr="002F4C92">
        <w:rPr>
          <w:rFonts w:ascii="Verdana" w:hAnsi="Verdana"/>
          <w:b/>
          <w:sz w:val="18"/>
          <w:szCs w:val="18"/>
        </w:rPr>
        <w:t>0</w:t>
      </w:r>
      <w:r w:rsidRPr="002F4C92">
        <w:rPr>
          <w:rFonts w:ascii="Verdana" w:hAnsi="Verdana"/>
          <w:sz w:val="18"/>
          <w:szCs w:val="18"/>
        </w:rPr>
        <w:t xml:space="preserve"> w </w:t>
      </w:r>
      <w:r w:rsidR="00604F67" w:rsidRPr="002F4C92">
        <w:rPr>
          <w:rFonts w:ascii="Verdana" w:hAnsi="Verdana"/>
          <w:sz w:val="18"/>
          <w:szCs w:val="18"/>
        </w:rPr>
        <w:t>Dziale</w:t>
      </w:r>
      <w:r w:rsidRPr="002F4C92">
        <w:rPr>
          <w:rFonts w:ascii="Verdana" w:hAnsi="Verdana"/>
          <w:sz w:val="18"/>
          <w:szCs w:val="18"/>
        </w:rPr>
        <w:t xml:space="preserve"> </w:t>
      </w:r>
      <w:r w:rsidR="002736A3" w:rsidRPr="002F4C92">
        <w:rPr>
          <w:rFonts w:ascii="Verdana" w:hAnsi="Verdana"/>
          <w:sz w:val="18"/>
          <w:szCs w:val="18"/>
        </w:rPr>
        <w:t>Zamówień Publicznych UMW, 50-368</w:t>
      </w:r>
      <w:r w:rsidRPr="002F4C92">
        <w:rPr>
          <w:rFonts w:ascii="Verdana" w:hAnsi="Verdana"/>
          <w:sz w:val="18"/>
          <w:szCs w:val="18"/>
        </w:rPr>
        <w:t xml:space="preserve"> Wrocł</w:t>
      </w:r>
      <w:r w:rsidR="002736A3" w:rsidRPr="002F4C92">
        <w:rPr>
          <w:rFonts w:ascii="Verdana" w:hAnsi="Verdana"/>
          <w:sz w:val="18"/>
          <w:szCs w:val="18"/>
        </w:rPr>
        <w:t>aw, ul. Marcinkowskiego 2-6, w pokoju nr 3A 108.1 (III</w:t>
      </w:r>
      <w:r w:rsidRPr="002F4C92">
        <w:rPr>
          <w:rFonts w:ascii="Verdana" w:hAnsi="Verdana"/>
          <w:sz w:val="18"/>
          <w:szCs w:val="18"/>
        </w:rPr>
        <w:t xml:space="preserve"> piętro).</w:t>
      </w:r>
    </w:p>
    <w:p w14:paraId="50229756" w14:textId="77777777" w:rsidR="000A4158" w:rsidRPr="00800904" w:rsidRDefault="000A4158" w:rsidP="00AF7A8A">
      <w:pPr>
        <w:spacing w:after="60" w:line="280" w:lineRule="exact"/>
        <w:ind w:left="360" w:right="44"/>
        <w:jc w:val="both"/>
        <w:rPr>
          <w:rFonts w:ascii="Verdana" w:hAnsi="Verdana"/>
          <w:sz w:val="16"/>
          <w:szCs w:val="16"/>
          <w:u w:val="single"/>
        </w:rPr>
      </w:pPr>
    </w:p>
    <w:p w14:paraId="4443777F" w14:textId="77777777" w:rsidR="00970B6B" w:rsidRDefault="00970B6B" w:rsidP="00AF7A8A">
      <w:pPr>
        <w:pStyle w:val="Nagwek1"/>
        <w:spacing w:after="60" w:line="280" w:lineRule="exact"/>
        <w:ind w:right="44"/>
      </w:pPr>
      <w:bookmarkStart w:id="24" w:name="_Toc282721362"/>
      <w:bookmarkStart w:id="25" w:name="_Toc395266076"/>
      <w:r w:rsidRPr="00800904">
        <w:t>Opis sposobu obliczenia ceny.</w:t>
      </w:r>
      <w:bookmarkEnd w:id="24"/>
      <w:bookmarkEnd w:id="25"/>
    </w:p>
    <w:p w14:paraId="04FA45D9" w14:textId="4F98C63C" w:rsidR="009B6530" w:rsidRPr="00275999" w:rsidRDefault="009B6530" w:rsidP="00334623">
      <w:pPr>
        <w:numPr>
          <w:ilvl w:val="0"/>
          <w:numId w:val="18"/>
        </w:numPr>
        <w:tabs>
          <w:tab w:val="clear" w:pos="360"/>
          <w:tab w:val="left" w:pos="851"/>
        </w:tabs>
        <w:spacing w:after="60" w:line="280" w:lineRule="exact"/>
        <w:ind w:left="850" w:right="44" w:hanging="425"/>
        <w:jc w:val="both"/>
        <w:rPr>
          <w:rFonts w:ascii="Verdana" w:hAnsi="Verdana"/>
          <w:sz w:val="18"/>
          <w:szCs w:val="18"/>
        </w:rPr>
      </w:pPr>
      <w:r w:rsidRPr="00275999">
        <w:rPr>
          <w:rFonts w:ascii="Verdana" w:hAnsi="Verdana"/>
          <w:sz w:val="18"/>
          <w:szCs w:val="18"/>
        </w:rPr>
        <w:t>Ceną ofertową danej części zamówienia (</w:t>
      </w:r>
      <w:r w:rsidR="00FC2E54">
        <w:rPr>
          <w:rFonts w:ascii="Verdana" w:hAnsi="Verdana"/>
          <w:sz w:val="18"/>
          <w:szCs w:val="18"/>
        </w:rPr>
        <w:t>1-</w:t>
      </w:r>
      <w:r w:rsidR="00EF3BAA">
        <w:rPr>
          <w:rFonts w:ascii="Verdana" w:hAnsi="Verdana"/>
          <w:sz w:val="18"/>
          <w:szCs w:val="18"/>
        </w:rPr>
        <w:t>10</w:t>
      </w:r>
      <w:r>
        <w:rPr>
          <w:rFonts w:ascii="Verdana" w:hAnsi="Verdana"/>
          <w:sz w:val="18"/>
          <w:szCs w:val="18"/>
        </w:rPr>
        <w:t>)</w:t>
      </w:r>
      <w:r w:rsidRPr="00275999">
        <w:rPr>
          <w:rFonts w:ascii="Verdana" w:hAnsi="Verdana"/>
          <w:sz w:val="18"/>
          <w:szCs w:val="18"/>
        </w:rPr>
        <w:t xml:space="preserve"> jest cena podana w Formularzu ofertowym (wzór - załącznik nr 1 część </w:t>
      </w:r>
      <w:r w:rsidR="00FC2E54">
        <w:rPr>
          <w:rFonts w:ascii="Verdana" w:hAnsi="Verdana"/>
          <w:sz w:val="18"/>
          <w:szCs w:val="18"/>
        </w:rPr>
        <w:t>1-</w:t>
      </w:r>
      <w:r w:rsidR="00EF3BAA">
        <w:rPr>
          <w:rFonts w:ascii="Verdana" w:hAnsi="Verdana"/>
          <w:sz w:val="18"/>
          <w:szCs w:val="18"/>
        </w:rPr>
        <w:t>10</w:t>
      </w:r>
      <w:r w:rsidRPr="00275999">
        <w:rPr>
          <w:rFonts w:ascii="Verdana" w:hAnsi="Verdana"/>
          <w:sz w:val="18"/>
          <w:szCs w:val="18"/>
        </w:rPr>
        <w:t xml:space="preserve"> do </w:t>
      </w:r>
      <w:proofErr w:type="spellStart"/>
      <w:r w:rsidRPr="00275999">
        <w:rPr>
          <w:rFonts w:ascii="Verdana" w:hAnsi="Verdana"/>
          <w:sz w:val="18"/>
          <w:szCs w:val="18"/>
        </w:rPr>
        <w:t>Siwz</w:t>
      </w:r>
      <w:proofErr w:type="spellEnd"/>
      <w:r w:rsidRPr="00275999">
        <w:rPr>
          <w:rFonts w:ascii="Verdana" w:hAnsi="Verdana"/>
          <w:sz w:val="18"/>
          <w:szCs w:val="18"/>
        </w:rPr>
        <w:t>), właściwym dla tej części.</w:t>
      </w:r>
    </w:p>
    <w:p w14:paraId="7B60EF08" w14:textId="77777777" w:rsidR="00DA7339" w:rsidRDefault="009B6530" w:rsidP="00334623">
      <w:pPr>
        <w:numPr>
          <w:ilvl w:val="0"/>
          <w:numId w:val="18"/>
        </w:numPr>
        <w:tabs>
          <w:tab w:val="clear" w:pos="360"/>
          <w:tab w:val="left" w:pos="426"/>
          <w:tab w:val="num" w:pos="851"/>
          <w:tab w:val="num" w:pos="3600"/>
        </w:tabs>
        <w:spacing w:after="60" w:line="280" w:lineRule="exact"/>
        <w:ind w:left="850" w:right="-97" w:hanging="425"/>
        <w:jc w:val="both"/>
        <w:rPr>
          <w:rFonts w:ascii="Verdana" w:hAnsi="Verdana"/>
          <w:sz w:val="18"/>
          <w:szCs w:val="18"/>
        </w:rPr>
      </w:pPr>
      <w:r w:rsidRPr="00275999">
        <w:rPr>
          <w:rFonts w:ascii="Verdana" w:hAnsi="Verdana"/>
          <w:sz w:val="18"/>
          <w:szCs w:val="18"/>
        </w:rPr>
        <w:t xml:space="preserve">Cena ofertowa musi uwzględniać wszystkie wymagania niniejszej </w:t>
      </w:r>
      <w:proofErr w:type="spellStart"/>
      <w:proofErr w:type="gramStart"/>
      <w:r w:rsidRPr="00275999">
        <w:rPr>
          <w:rFonts w:ascii="Verdana" w:hAnsi="Verdana"/>
          <w:sz w:val="18"/>
          <w:szCs w:val="18"/>
        </w:rPr>
        <w:t>Siwz</w:t>
      </w:r>
      <w:proofErr w:type="spellEnd"/>
      <w:r w:rsidRPr="00275999">
        <w:rPr>
          <w:rFonts w:ascii="Verdana" w:hAnsi="Verdana"/>
          <w:sz w:val="18"/>
          <w:szCs w:val="18"/>
        </w:rPr>
        <w:t>,</w:t>
      </w:r>
      <w:proofErr w:type="gramEnd"/>
      <w:r w:rsidRPr="00275999">
        <w:rPr>
          <w:rFonts w:ascii="Verdana" w:hAnsi="Verdana"/>
          <w:sz w:val="18"/>
          <w:szCs w:val="18"/>
        </w:rPr>
        <w:t xml:space="preserve"> oraz obejmować wszelkie koszty realizacji przedmiotu zamówienia, jakie poniesie Wykonawca. </w:t>
      </w:r>
    </w:p>
    <w:p w14:paraId="10564EC8" w14:textId="65B28589" w:rsidR="009B6530" w:rsidRPr="009013C6" w:rsidRDefault="00DA7339" w:rsidP="00334623">
      <w:pPr>
        <w:numPr>
          <w:ilvl w:val="0"/>
          <w:numId w:val="18"/>
        </w:numPr>
        <w:tabs>
          <w:tab w:val="clear" w:pos="360"/>
          <w:tab w:val="left" w:pos="426"/>
          <w:tab w:val="num" w:pos="851"/>
          <w:tab w:val="num" w:pos="3600"/>
        </w:tabs>
        <w:spacing w:after="60" w:line="280" w:lineRule="exact"/>
        <w:ind w:left="850" w:right="-97" w:hanging="425"/>
        <w:jc w:val="both"/>
        <w:rPr>
          <w:rFonts w:ascii="Verdana" w:hAnsi="Verdana"/>
          <w:sz w:val="18"/>
          <w:szCs w:val="18"/>
        </w:rPr>
      </w:pPr>
      <w:r w:rsidRPr="009013C6">
        <w:rPr>
          <w:rFonts w:ascii="Verdana" w:hAnsi="Verdana"/>
          <w:sz w:val="18"/>
          <w:szCs w:val="18"/>
        </w:rPr>
        <w:t xml:space="preserve">Wykonawca zobowiązany jest do podania w Formularzu ofertowym stawki VAT zgodnej </w:t>
      </w:r>
      <w:r w:rsidR="00334623">
        <w:rPr>
          <w:rFonts w:ascii="Verdana" w:hAnsi="Verdana"/>
          <w:sz w:val="18"/>
          <w:szCs w:val="18"/>
        </w:rPr>
        <w:br/>
      </w:r>
      <w:r w:rsidRPr="009013C6">
        <w:rPr>
          <w:rFonts w:ascii="Verdana" w:hAnsi="Verdana"/>
          <w:sz w:val="18"/>
          <w:szCs w:val="18"/>
        </w:rPr>
        <w:t xml:space="preserve">z powszechnie obowiązującymi przepisami, w tym przepisami ustawy o podatku od towarów </w:t>
      </w:r>
      <w:r w:rsidR="00334623">
        <w:rPr>
          <w:rFonts w:ascii="Verdana" w:hAnsi="Verdana"/>
          <w:sz w:val="18"/>
          <w:szCs w:val="18"/>
        </w:rPr>
        <w:br/>
      </w:r>
      <w:r w:rsidRPr="009013C6">
        <w:rPr>
          <w:rFonts w:ascii="Verdana" w:hAnsi="Verdana"/>
          <w:sz w:val="18"/>
          <w:szCs w:val="18"/>
        </w:rPr>
        <w:t>i usług.</w:t>
      </w:r>
    </w:p>
    <w:p w14:paraId="5A1903EE" w14:textId="77777777" w:rsidR="009B6530" w:rsidRPr="00275999" w:rsidRDefault="009B6530" w:rsidP="00334623">
      <w:pPr>
        <w:pStyle w:val="Tekstblokowy"/>
        <w:numPr>
          <w:ilvl w:val="0"/>
          <w:numId w:val="18"/>
        </w:numPr>
        <w:tabs>
          <w:tab w:val="clear" w:pos="360"/>
          <w:tab w:val="num" w:pos="851"/>
        </w:tabs>
        <w:spacing w:after="60" w:line="280" w:lineRule="exact"/>
        <w:ind w:left="850" w:right="-97" w:hanging="425"/>
        <w:rPr>
          <w:color w:val="auto"/>
          <w:szCs w:val="18"/>
        </w:rPr>
      </w:pPr>
      <w:r w:rsidRPr="00275999">
        <w:rPr>
          <w:color w:val="auto"/>
          <w:szCs w:val="18"/>
        </w:rPr>
        <w:t>Ceny muszą być wyrażone, z dokładnością do dwóch miejsc po przecinku.</w:t>
      </w:r>
    </w:p>
    <w:p w14:paraId="446E03B7" w14:textId="77777777" w:rsidR="00334623" w:rsidRDefault="009B6530" w:rsidP="00334623">
      <w:pPr>
        <w:pStyle w:val="Tekstblokowy"/>
        <w:numPr>
          <w:ilvl w:val="0"/>
          <w:numId w:val="18"/>
        </w:numPr>
        <w:tabs>
          <w:tab w:val="clear" w:pos="360"/>
          <w:tab w:val="num" w:pos="851"/>
        </w:tabs>
        <w:spacing w:after="60" w:line="280" w:lineRule="exact"/>
        <w:ind w:left="850" w:right="-97" w:hanging="425"/>
        <w:rPr>
          <w:color w:val="auto"/>
          <w:szCs w:val="18"/>
        </w:rPr>
      </w:pPr>
      <w:r w:rsidRPr="00275999">
        <w:rPr>
          <w:rFonts w:cs="Segoe UI"/>
          <w:color w:val="auto"/>
          <w:szCs w:val="18"/>
        </w:rPr>
        <w:t>Jeżeli w postępowaniu złożona będzie oferta</w:t>
      </w:r>
      <w:r w:rsidRPr="00275999">
        <w:rPr>
          <w:color w:val="auto"/>
          <w:szCs w:val="18"/>
        </w:rPr>
        <w:t>, której wybór prowadziłby do powstania</w:t>
      </w:r>
      <w:r w:rsidRPr="00275999">
        <w:rPr>
          <w:rFonts w:cs="Segoe UI"/>
          <w:color w:val="auto"/>
          <w:szCs w:val="18"/>
        </w:rPr>
        <w:t xml:space="preserve"> </w:t>
      </w:r>
      <w:r w:rsidRPr="00275999">
        <w:rPr>
          <w:rFonts w:cs="Segoe UI"/>
          <w:color w:val="auto"/>
          <w:szCs w:val="18"/>
        </w:rPr>
        <w:br/>
        <w:t xml:space="preserve">u </w:t>
      </w:r>
      <w:r w:rsidRPr="00275999">
        <w:rPr>
          <w:color w:val="auto"/>
          <w:szCs w:val="18"/>
        </w:rPr>
        <w:t>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w:t>
      </w:r>
    </w:p>
    <w:p w14:paraId="0CB8A0EC" w14:textId="4B9158E6" w:rsidR="009B6530" w:rsidRPr="00275999" w:rsidRDefault="009B6530" w:rsidP="00334623">
      <w:pPr>
        <w:pStyle w:val="Tekstblokowy"/>
        <w:spacing w:after="60" w:line="280" w:lineRule="exact"/>
        <w:ind w:left="425" w:right="-97"/>
        <w:rPr>
          <w:color w:val="auto"/>
          <w:szCs w:val="18"/>
        </w:rPr>
      </w:pPr>
      <w:r w:rsidRPr="00275999">
        <w:rPr>
          <w:color w:val="auto"/>
          <w:szCs w:val="18"/>
        </w:rPr>
        <w:t xml:space="preserve"> </w:t>
      </w:r>
    </w:p>
    <w:p w14:paraId="30F9A16C" w14:textId="14F272EA" w:rsidR="00970B6B" w:rsidRPr="00800904" w:rsidRDefault="00970B6B" w:rsidP="00AF7A8A">
      <w:pPr>
        <w:pStyle w:val="Nagwek1"/>
        <w:spacing w:after="60" w:line="280" w:lineRule="exact"/>
        <w:ind w:right="44"/>
      </w:pPr>
      <w:bookmarkStart w:id="26" w:name="_Toc282721363"/>
      <w:bookmarkStart w:id="27" w:name="_Toc395266077"/>
      <w:r w:rsidRPr="00800904">
        <w:t xml:space="preserve">Opis kryteriów, którymi Zamawiający będzie się kierował przy wyborze oferty, wraz z podaniem </w:t>
      </w:r>
      <w:r w:rsidR="00783034" w:rsidRPr="00800904">
        <w:t>wag</w:t>
      </w:r>
      <w:r w:rsidRPr="00800904">
        <w:t xml:space="preserve"> tych kryteriów </w:t>
      </w:r>
      <w:r w:rsidR="007A32EC">
        <w:t>i sposobu oceny ofert</w:t>
      </w:r>
      <w:r w:rsidRPr="00800904">
        <w:t>.</w:t>
      </w:r>
      <w:bookmarkEnd w:id="26"/>
      <w:bookmarkEnd w:id="27"/>
    </w:p>
    <w:p w14:paraId="4E5073EC" w14:textId="77777777" w:rsidR="009B6530" w:rsidRPr="00275999" w:rsidRDefault="009B6530" w:rsidP="0048277F">
      <w:pPr>
        <w:pStyle w:val="Akapitzlist"/>
        <w:numPr>
          <w:ilvl w:val="0"/>
          <w:numId w:val="24"/>
        </w:numPr>
        <w:spacing w:after="60" w:line="360" w:lineRule="auto"/>
        <w:ind w:left="851" w:right="-239" w:hanging="142"/>
        <w:contextualSpacing w:val="0"/>
        <w:jc w:val="both"/>
        <w:rPr>
          <w:rFonts w:ascii="Verdana" w:hAnsi="Verdana"/>
          <w:sz w:val="18"/>
          <w:szCs w:val="18"/>
        </w:rPr>
      </w:pPr>
      <w:bookmarkStart w:id="28" w:name="_Toc395266078"/>
      <w:bookmarkStart w:id="29" w:name="_Toc395266096"/>
      <w:bookmarkStart w:id="30" w:name="_Toc395266100"/>
      <w:bookmarkStart w:id="31" w:name="_Toc282721364"/>
      <w:r w:rsidRPr="00275999">
        <w:rPr>
          <w:rFonts w:ascii="Verdana" w:hAnsi="Verdana"/>
          <w:sz w:val="18"/>
          <w:szCs w:val="18"/>
        </w:rPr>
        <w:t>Przy wyborze najkorzystniejszej oferty Zamawiający zastosuje kryteria oceny ofert:</w:t>
      </w:r>
    </w:p>
    <w:p w14:paraId="42CE11AD" w14:textId="312E8643" w:rsidR="00B21770" w:rsidRPr="0028178D" w:rsidRDefault="00B21770" w:rsidP="00B21770">
      <w:pPr>
        <w:spacing w:after="60" w:line="360" w:lineRule="auto"/>
        <w:ind w:left="567" w:right="-239" w:firstLine="284"/>
        <w:jc w:val="both"/>
        <w:rPr>
          <w:rFonts w:ascii="Verdana" w:hAnsi="Verdana"/>
          <w:b/>
          <w:sz w:val="18"/>
          <w:szCs w:val="18"/>
        </w:rPr>
      </w:pPr>
      <w:bookmarkStart w:id="32" w:name="_Toc395266079"/>
      <w:bookmarkEnd w:id="28"/>
      <w:r w:rsidRPr="0028178D">
        <w:rPr>
          <w:rFonts w:ascii="Verdana" w:hAnsi="Verdana"/>
          <w:b/>
          <w:sz w:val="18"/>
          <w:szCs w:val="18"/>
        </w:rPr>
        <w:t xml:space="preserve">Część </w:t>
      </w:r>
      <w:r w:rsidR="00476E24">
        <w:rPr>
          <w:rFonts w:ascii="Verdana" w:hAnsi="Verdana"/>
          <w:b/>
          <w:sz w:val="18"/>
          <w:szCs w:val="18"/>
        </w:rPr>
        <w:t>1</w:t>
      </w:r>
      <w:r w:rsidR="00121E79">
        <w:rPr>
          <w:rFonts w:ascii="Verdana" w:hAnsi="Verdana"/>
          <w:b/>
          <w:sz w:val="18"/>
          <w:szCs w:val="18"/>
        </w:rPr>
        <w:t>-</w:t>
      </w:r>
      <w:r w:rsidR="00EF3BAA">
        <w:rPr>
          <w:rFonts w:ascii="Verdana" w:hAnsi="Verdana"/>
          <w:b/>
          <w:sz w:val="18"/>
          <w:szCs w:val="18"/>
        </w:rPr>
        <w:t>10</w:t>
      </w:r>
    </w:p>
    <w:p w14:paraId="7689031E" w14:textId="77777777" w:rsidR="00B21770" w:rsidRPr="0028178D" w:rsidRDefault="00B21770" w:rsidP="005F0613">
      <w:pPr>
        <w:pStyle w:val="Akapitzlist"/>
        <w:numPr>
          <w:ilvl w:val="0"/>
          <w:numId w:val="45"/>
        </w:numPr>
        <w:spacing w:after="60" w:line="360" w:lineRule="auto"/>
        <w:ind w:left="1276" w:right="-239" w:hanging="425"/>
        <w:contextualSpacing w:val="0"/>
        <w:rPr>
          <w:rFonts w:ascii="Verdana" w:hAnsi="Verdana"/>
          <w:sz w:val="18"/>
          <w:szCs w:val="18"/>
        </w:rPr>
      </w:pPr>
      <w:r w:rsidRPr="0028178D">
        <w:rPr>
          <w:rFonts w:ascii="Verdana" w:hAnsi="Verdana"/>
          <w:sz w:val="18"/>
          <w:szCs w:val="18"/>
        </w:rPr>
        <w:t>Cena realizacji przedmiotu zamówienia – 60 %,</w:t>
      </w:r>
    </w:p>
    <w:p w14:paraId="01499DF9" w14:textId="56F0D7E2" w:rsidR="00B21770" w:rsidRPr="0028178D" w:rsidRDefault="00B21770" w:rsidP="005F0613">
      <w:pPr>
        <w:pStyle w:val="Akapitzlist"/>
        <w:numPr>
          <w:ilvl w:val="0"/>
          <w:numId w:val="45"/>
        </w:numPr>
        <w:spacing w:after="60" w:line="360" w:lineRule="auto"/>
        <w:ind w:left="1276" w:right="-239"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w:t>
      </w:r>
      <w:r w:rsidR="00D443E3">
        <w:rPr>
          <w:rFonts w:ascii="Verdana" w:hAnsi="Verdana"/>
          <w:sz w:val="18"/>
          <w:szCs w:val="18"/>
        </w:rPr>
        <w:t>2</w:t>
      </w:r>
      <w:r w:rsidRPr="0028178D">
        <w:rPr>
          <w:rFonts w:ascii="Verdana" w:hAnsi="Verdana"/>
          <w:sz w:val="18"/>
          <w:szCs w:val="18"/>
        </w:rPr>
        <w:t>0 %,</w:t>
      </w:r>
    </w:p>
    <w:p w14:paraId="6CD03FCD" w14:textId="59E174FE" w:rsidR="00D443E3" w:rsidRPr="00BD4335" w:rsidRDefault="00B21770" w:rsidP="00D443E3">
      <w:pPr>
        <w:pStyle w:val="Akapitzlist"/>
        <w:numPr>
          <w:ilvl w:val="0"/>
          <w:numId w:val="45"/>
        </w:numPr>
        <w:spacing w:after="60" w:line="360" w:lineRule="auto"/>
        <w:ind w:left="1276" w:right="-239" w:hanging="425"/>
        <w:contextualSpacing w:val="0"/>
        <w:rPr>
          <w:rFonts w:ascii="Verdana" w:hAnsi="Verdana"/>
          <w:sz w:val="18"/>
          <w:szCs w:val="18"/>
        </w:rPr>
      </w:pPr>
      <w:r w:rsidRPr="00BD4335">
        <w:rPr>
          <w:rFonts w:ascii="Verdana" w:hAnsi="Verdana"/>
          <w:sz w:val="18"/>
          <w:szCs w:val="18"/>
        </w:rPr>
        <w:t xml:space="preserve">Okres gwarancji - </w:t>
      </w:r>
      <w:r w:rsidR="00887BE6" w:rsidRPr="00BD4335">
        <w:rPr>
          <w:rFonts w:ascii="Verdana" w:hAnsi="Verdana"/>
          <w:sz w:val="18"/>
          <w:szCs w:val="18"/>
        </w:rPr>
        <w:t>2</w:t>
      </w:r>
      <w:r w:rsidRPr="00BD4335">
        <w:rPr>
          <w:rFonts w:ascii="Verdana" w:hAnsi="Verdana"/>
          <w:sz w:val="18"/>
          <w:szCs w:val="18"/>
        </w:rPr>
        <w:t>0 %.</w:t>
      </w:r>
    </w:p>
    <w:p w14:paraId="536C0B51" w14:textId="129F0684" w:rsidR="009B6530" w:rsidRPr="0028178D" w:rsidRDefault="009B6530" w:rsidP="0048277F">
      <w:pPr>
        <w:pStyle w:val="Akapitzlist"/>
        <w:numPr>
          <w:ilvl w:val="0"/>
          <w:numId w:val="24"/>
        </w:numPr>
        <w:spacing w:after="60" w:line="360" w:lineRule="auto"/>
        <w:ind w:left="851" w:right="-380" w:hanging="142"/>
        <w:contextualSpacing w:val="0"/>
        <w:jc w:val="both"/>
        <w:rPr>
          <w:rFonts w:ascii="Verdana" w:hAnsi="Verdana"/>
          <w:bCs/>
          <w:sz w:val="18"/>
          <w:szCs w:val="18"/>
        </w:rPr>
      </w:pPr>
      <w:r w:rsidRPr="0028178D">
        <w:rPr>
          <w:rFonts w:ascii="Verdana" w:hAnsi="Verdana"/>
          <w:sz w:val="18"/>
          <w:szCs w:val="18"/>
        </w:rPr>
        <w:t xml:space="preserve">Do porównania ofert </w:t>
      </w:r>
      <w:bookmarkEnd w:id="32"/>
      <w:r w:rsidRPr="0028178D">
        <w:rPr>
          <w:rFonts w:ascii="Verdana" w:hAnsi="Verdana"/>
          <w:sz w:val="18"/>
          <w:szCs w:val="18"/>
        </w:rPr>
        <w:t xml:space="preserve">będzie brana pod uwagę: </w:t>
      </w:r>
    </w:p>
    <w:p w14:paraId="17717FC7" w14:textId="463C3CB5" w:rsidR="0028178D" w:rsidRPr="0028178D" w:rsidRDefault="0028178D" w:rsidP="008D08AC">
      <w:pPr>
        <w:pStyle w:val="Akapitzlist"/>
        <w:numPr>
          <w:ilvl w:val="0"/>
          <w:numId w:val="48"/>
        </w:numPr>
        <w:spacing w:after="60" w:line="360" w:lineRule="auto"/>
        <w:ind w:left="1219" w:right="-380" w:hanging="357"/>
        <w:contextualSpacing w:val="0"/>
        <w:jc w:val="both"/>
        <w:rPr>
          <w:rFonts w:ascii="Verdana" w:hAnsi="Verdana"/>
          <w:bCs/>
          <w:sz w:val="18"/>
          <w:szCs w:val="18"/>
        </w:rPr>
      </w:pPr>
      <w:r w:rsidRPr="0028178D">
        <w:rPr>
          <w:rFonts w:ascii="Verdana" w:hAnsi="Verdana"/>
          <w:bCs/>
          <w:sz w:val="18"/>
          <w:szCs w:val="18"/>
        </w:rPr>
        <w:lastRenderedPageBreak/>
        <w:t xml:space="preserve">cena realizacji przedmiotu zamówienia, </w:t>
      </w:r>
      <w:r w:rsidRPr="0028178D">
        <w:rPr>
          <w:rFonts w:ascii="Verdana" w:eastAsiaTheme="minorHAnsi" w:hAnsi="Verdana" w:cstheme="minorBidi"/>
          <w:sz w:val="18"/>
          <w:szCs w:val="18"/>
          <w:lang w:eastAsia="en-US"/>
        </w:rPr>
        <w:t>termin realizacji przedmiotu zamówienia</w:t>
      </w:r>
      <w:r w:rsidRPr="0028178D">
        <w:rPr>
          <w:rFonts w:ascii="Verdana" w:hAnsi="Verdana"/>
          <w:bCs/>
          <w:sz w:val="18"/>
          <w:szCs w:val="18"/>
        </w:rPr>
        <w:t xml:space="preserve">, okres gwarancji - podane w Formularzu ofertowym </w:t>
      </w:r>
      <w:r w:rsidR="002B4544">
        <w:rPr>
          <w:rFonts w:ascii="Verdana" w:hAnsi="Verdana"/>
          <w:bCs/>
          <w:sz w:val="18"/>
          <w:szCs w:val="18"/>
        </w:rPr>
        <w:t>(</w:t>
      </w:r>
      <w:r w:rsidR="00FD70A5">
        <w:rPr>
          <w:rFonts w:ascii="Verdana" w:hAnsi="Verdana"/>
          <w:bCs/>
          <w:sz w:val="18"/>
          <w:szCs w:val="18"/>
        </w:rPr>
        <w:t xml:space="preserve">Część </w:t>
      </w:r>
      <w:r w:rsidR="00121E79">
        <w:rPr>
          <w:rFonts w:ascii="Verdana" w:hAnsi="Verdana"/>
          <w:bCs/>
          <w:sz w:val="18"/>
          <w:szCs w:val="18"/>
        </w:rPr>
        <w:t>1-</w:t>
      </w:r>
      <w:r w:rsidR="00EF3BAA">
        <w:rPr>
          <w:rFonts w:ascii="Verdana" w:hAnsi="Verdana"/>
          <w:bCs/>
          <w:sz w:val="18"/>
          <w:szCs w:val="18"/>
        </w:rPr>
        <w:t>10</w:t>
      </w:r>
      <w:r w:rsidR="002B4544">
        <w:rPr>
          <w:rFonts w:ascii="Verdana" w:hAnsi="Verdana"/>
          <w:bCs/>
          <w:sz w:val="18"/>
          <w:szCs w:val="18"/>
        </w:rPr>
        <w:t>);</w:t>
      </w:r>
    </w:p>
    <w:p w14:paraId="43564DEA" w14:textId="7CA52506" w:rsidR="00462084" w:rsidRPr="006F2610" w:rsidRDefault="009B6530" w:rsidP="006F2610">
      <w:pPr>
        <w:pStyle w:val="Akapitzlist"/>
        <w:numPr>
          <w:ilvl w:val="0"/>
          <w:numId w:val="24"/>
        </w:numPr>
        <w:spacing w:after="60" w:line="360" w:lineRule="auto"/>
        <w:ind w:left="851" w:right="-381" w:hanging="142"/>
        <w:contextualSpacing w:val="0"/>
        <w:jc w:val="both"/>
        <w:rPr>
          <w:rFonts w:ascii="Verdana" w:hAnsi="Verdana"/>
          <w:sz w:val="18"/>
          <w:szCs w:val="18"/>
        </w:rPr>
      </w:pPr>
      <w:bookmarkStart w:id="33" w:name="_Toc395266080"/>
      <w:r w:rsidRPr="00275999">
        <w:rPr>
          <w:rFonts w:ascii="Verdana" w:hAnsi="Verdana"/>
          <w:sz w:val="18"/>
          <w:szCs w:val="18"/>
        </w:rPr>
        <w:t>Ocena ofert odbywać się będzie w sposób opisany w poniższej tabeli</w:t>
      </w:r>
      <w:bookmarkEnd w:id="33"/>
      <w:r w:rsidRPr="00275999">
        <w:rPr>
          <w:rFonts w:ascii="Verdana" w:hAnsi="Verdana"/>
          <w:sz w:val="18"/>
          <w:szCs w:val="18"/>
        </w:rPr>
        <w:t>:</w:t>
      </w:r>
    </w:p>
    <w:p w14:paraId="60F7E99D" w14:textId="77777777" w:rsidR="00462084" w:rsidRDefault="00462084" w:rsidP="008D7504">
      <w:pPr>
        <w:spacing w:line="360" w:lineRule="auto"/>
        <w:ind w:left="567" w:right="-239" w:firstLine="284"/>
        <w:jc w:val="both"/>
        <w:rPr>
          <w:rFonts w:ascii="Verdana" w:hAnsi="Verdana"/>
          <w:b/>
          <w:sz w:val="18"/>
          <w:szCs w:val="18"/>
        </w:rPr>
      </w:pPr>
    </w:p>
    <w:p w14:paraId="67E21BCF" w14:textId="0ECCD870" w:rsidR="008D7504" w:rsidRDefault="00462084" w:rsidP="00462084">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1</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462084" w:rsidRPr="001C5467" w14:paraId="10FCE879" w14:textId="77777777" w:rsidTr="00FA4B7C">
        <w:trPr>
          <w:tblHeader/>
        </w:trPr>
        <w:tc>
          <w:tcPr>
            <w:tcW w:w="604" w:type="dxa"/>
          </w:tcPr>
          <w:p w14:paraId="66D19918" w14:textId="77777777" w:rsidR="00462084" w:rsidRPr="00B651F0" w:rsidRDefault="00462084" w:rsidP="00FA4B7C">
            <w:pPr>
              <w:tabs>
                <w:tab w:val="left" w:pos="0"/>
              </w:tabs>
              <w:spacing w:line="240" w:lineRule="exact"/>
              <w:ind w:right="45"/>
              <w:rPr>
                <w:rFonts w:ascii="Verdana" w:hAnsi="Verdana"/>
                <w:sz w:val="16"/>
                <w:szCs w:val="16"/>
              </w:rPr>
            </w:pPr>
            <w:bookmarkStart w:id="34" w:name="OLE_LINK5"/>
            <w:r w:rsidRPr="00B651F0">
              <w:rPr>
                <w:rFonts w:ascii="Verdana" w:hAnsi="Verdana"/>
                <w:sz w:val="16"/>
                <w:szCs w:val="16"/>
              </w:rPr>
              <w:t>L.p.</w:t>
            </w:r>
          </w:p>
        </w:tc>
        <w:tc>
          <w:tcPr>
            <w:tcW w:w="3648" w:type="dxa"/>
          </w:tcPr>
          <w:p w14:paraId="11EB2B27" w14:textId="77777777" w:rsidR="00462084" w:rsidRPr="00B651F0" w:rsidRDefault="00462084" w:rsidP="00FA4B7C">
            <w:pPr>
              <w:spacing w:line="240" w:lineRule="exact"/>
              <w:ind w:right="44"/>
              <w:rPr>
                <w:rFonts w:ascii="Verdana" w:hAnsi="Verdana"/>
                <w:sz w:val="18"/>
                <w:szCs w:val="18"/>
              </w:rPr>
            </w:pPr>
            <w:r w:rsidRPr="00B651F0">
              <w:rPr>
                <w:rFonts w:ascii="Verdana" w:hAnsi="Verdana"/>
                <w:sz w:val="18"/>
              </w:rPr>
              <w:t>KRYTERIA</w:t>
            </w:r>
          </w:p>
        </w:tc>
        <w:tc>
          <w:tcPr>
            <w:tcW w:w="628" w:type="dxa"/>
          </w:tcPr>
          <w:p w14:paraId="05E32D32" w14:textId="77777777" w:rsidR="00462084" w:rsidRPr="00B651F0" w:rsidRDefault="00462084" w:rsidP="00FA4B7C">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77498937" w14:textId="77777777" w:rsidR="00462084" w:rsidRPr="00B651F0" w:rsidRDefault="00462084" w:rsidP="00FA4B7C">
            <w:pPr>
              <w:spacing w:before="60" w:after="60"/>
              <w:jc w:val="both"/>
              <w:outlineLvl w:val="0"/>
              <w:rPr>
                <w:rFonts w:ascii="Verdana" w:hAnsi="Verdana"/>
                <w:sz w:val="14"/>
                <w:szCs w:val="14"/>
              </w:rPr>
            </w:pPr>
            <w:r w:rsidRPr="00B651F0">
              <w:rPr>
                <w:rFonts w:ascii="Verdana" w:hAnsi="Verdana"/>
                <w:sz w:val="14"/>
                <w:szCs w:val="14"/>
              </w:rPr>
              <w:t>Ilość</w:t>
            </w:r>
          </w:p>
          <w:p w14:paraId="5B21E9B5" w14:textId="77777777" w:rsidR="00462084" w:rsidRPr="00B651F0" w:rsidRDefault="00462084" w:rsidP="00FA4B7C">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3F0F9FCB" w14:textId="77777777" w:rsidR="00462084" w:rsidRPr="00B651F0" w:rsidRDefault="00462084" w:rsidP="00FA4B7C">
            <w:pPr>
              <w:spacing w:before="60" w:after="60"/>
              <w:jc w:val="both"/>
              <w:outlineLvl w:val="0"/>
              <w:rPr>
                <w:rFonts w:ascii="Verdana" w:hAnsi="Verdana"/>
                <w:sz w:val="18"/>
              </w:rPr>
            </w:pPr>
            <w:r w:rsidRPr="00B651F0">
              <w:rPr>
                <w:rFonts w:ascii="Verdana" w:hAnsi="Verdana"/>
                <w:sz w:val="18"/>
              </w:rPr>
              <w:t>Sposób oceny: wzory, uzyskane</w:t>
            </w:r>
          </w:p>
          <w:p w14:paraId="5571FCD2" w14:textId="77777777" w:rsidR="00462084" w:rsidRPr="00B651F0" w:rsidRDefault="00462084" w:rsidP="00FA4B7C">
            <w:pPr>
              <w:spacing w:before="60" w:after="60"/>
              <w:jc w:val="both"/>
              <w:outlineLvl w:val="0"/>
              <w:rPr>
                <w:rFonts w:ascii="Verdana" w:hAnsi="Verdana"/>
                <w:sz w:val="18"/>
              </w:rPr>
            </w:pPr>
            <w:r w:rsidRPr="00B651F0">
              <w:rPr>
                <w:rFonts w:ascii="Verdana" w:hAnsi="Verdana"/>
                <w:sz w:val="18"/>
              </w:rPr>
              <w:t>informacje mające wpływ na ocenę</w:t>
            </w:r>
          </w:p>
        </w:tc>
      </w:tr>
      <w:tr w:rsidR="00462084" w:rsidRPr="001C5467" w14:paraId="1303A6FB" w14:textId="77777777" w:rsidTr="00462084">
        <w:trPr>
          <w:trHeight w:val="1022"/>
        </w:trPr>
        <w:tc>
          <w:tcPr>
            <w:tcW w:w="604" w:type="dxa"/>
          </w:tcPr>
          <w:p w14:paraId="516F17D0" w14:textId="77777777" w:rsidR="00462084" w:rsidRPr="00B651F0" w:rsidRDefault="00462084" w:rsidP="00B87761">
            <w:pPr>
              <w:pStyle w:val="Akapitzlist"/>
              <w:numPr>
                <w:ilvl w:val="0"/>
                <w:numId w:val="81"/>
              </w:numPr>
              <w:tabs>
                <w:tab w:val="left" w:pos="0"/>
              </w:tabs>
              <w:spacing w:line="240" w:lineRule="exact"/>
              <w:ind w:right="45"/>
              <w:rPr>
                <w:rFonts w:ascii="Verdana" w:hAnsi="Verdana"/>
                <w:sz w:val="16"/>
                <w:szCs w:val="16"/>
              </w:rPr>
            </w:pPr>
          </w:p>
        </w:tc>
        <w:tc>
          <w:tcPr>
            <w:tcW w:w="3648" w:type="dxa"/>
          </w:tcPr>
          <w:p w14:paraId="2DF166B2" w14:textId="77777777" w:rsidR="00462084" w:rsidRPr="00B651F0" w:rsidRDefault="00462084" w:rsidP="00FA4B7C">
            <w:pPr>
              <w:outlineLvl w:val="0"/>
              <w:rPr>
                <w:rFonts w:ascii="Verdana" w:hAnsi="Verdana"/>
                <w:sz w:val="18"/>
                <w:szCs w:val="18"/>
              </w:rPr>
            </w:pPr>
            <w:r w:rsidRPr="00B651F0">
              <w:rPr>
                <w:rFonts w:ascii="Verdana" w:hAnsi="Verdana"/>
                <w:sz w:val="18"/>
                <w:szCs w:val="18"/>
              </w:rPr>
              <w:t>Cena brutto przedmiotu zamówienia</w:t>
            </w:r>
          </w:p>
          <w:p w14:paraId="20FD963B" w14:textId="77777777" w:rsidR="00462084" w:rsidRPr="00B651F0" w:rsidRDefault="00462084" w:rsidP="00FA4B7C">
            <w:pPr>
              <w:ind w:right="44"/>
              <w:rPr>
                <w:rFonts w:ascii="Verdana" w:hAnsi="Verdana"/>
                <w:sz w:val="18"/>
                <w:szCs w:val="18"/>
              </w:rPr>
            </w:pPr>
          </w:p>
        </w:tc>
        <w:tc>
          <w:tcPr>
            <w:tcW w:w="628" w:type="dxa"/>
          </w:tcPr>
          <w:p w14:paraId="3B790790" w14:textId="77777777" w:rsidR="00462084" w:rsidRPr="00B651F0" w:rsidRDefault="00462084" w:rsidP="00FA4B7C">
            <w:pPr>
              <w:ind w:right="44"/>
              <w:jc w:val="center"/>
              <w:rPr>
                <w:rFonts w:ascii="Verdana" w:hAnsi="Verdana"/>
                <w:sz w:val="18"/>
                <w:szCs w:val="18"/>
              </w:rPr>
            </w:pPr>
            <w:r w:rsidRPr="00B651F0">
              <w:rPr>
                <w:rFonts w:ascii="Verdana" w:hAnsi="Verdana"/>
                <w:sz w:val="18"/>
                <w:szCs w:val="18"/>
              </w:rPr>
              <w:t>60</w:t>
            </w:r>
          </w:p>
        </w:tc>
        <w:tc>
          <w:tcPr>
            <w:tcW w:w="628" w:type="dxa"/>
          </w:tcPr>
          <w:p w14:paraId="2D23E6A5" w14:textId="77777777" w:rsidR="00462084" w:rsidRPr="00B651F0" w:rsidRDefault="00462084" w:rsidP="00FA4B7C">
            <w:pPr>
              <w:ind w:right="44"/>
              <w:jc w:val="center"/>
              <w:rPr>
                <w:rFonts w:ascii="Verdana" w:hAnsi="Verdana"/>
                <w:sz w:val="18"/>
                <w:szCs w:val="18"/>
              </w:rPr>
            </w:pPr>
            <w:r w:rsidRPr="00B651F0">
              <w:rPr>
                <w:rFonts w:ascii="Verdana" w:hAnsi="Verdana"/>
                <w:sz w:val="18"/>
                <w:szCs w:val="18"/>
              </w:rPr>
              <w:t>60</w:t>
            </w:r>
          </w:p>
        </w:tc>
        <w:tc>
          <w:tcPr>
            <w:tcW w:w="3989" w:type="dxa"/>
          </w:tcPr>
          <w:p w14:paraId="55541EC8" w14:textId="77777777" w:rsidR="00462084" w:rsidRPr="00B651F0" w:rsidRDefault="00462084" w:rsidP="00FA4B7C">
            <w:pPr>
              <w:ind w:right="470"/>
              <w:jc w:val="both"/>
              <w:outlineLvl w:val="0"/>
              <w:rPr>
                <w:rFonts w:ascii="Verdana" w:hAnsi="Verdana"/>
                <w:sz w:val="18"/>
                <w:szCs w:val="18"/>
              </w:rPr>
            </w:pPr>
            <w:r w:rsidRPr="00B651F0">
              <w:rPr>
                <w:rFonts w:ascii="Verdana" w:hAnsi="Verdana"/>
                <w:sz w:val="18"/>
                <w:szCs w:val="18"/>
              </w:rPr>
              <w:t xml:space="preserve"> </w:t>
            </w:r>
          </w:p>
          <w:p w14:paraId="172DCC81" w14:textId="77777777" w:rsidR="00462084" w:rsidRPr="00B651F0" w:rsidRDefault="00462084" w:rsidP="00FA4B7C">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530B2F47" w14:textId="77777777" w:rsidR="00462084" w:rsidRPr="00B651F0" w:rsidRDefault="00462084" w:rsidP="00FA4B7C">
            <w:pPr>
              <w:jc w:val="both"/>
              <w:outlineLvl w:val="0"/>
              <w:rPr>
                <w:rFonts w:ascii="Verdana" w:hAnsi="Verdana"/>
                <w:sz w:val="18"/>
                <w:szCs w:val="18"/>
              </w:rPr>
            </w:pPr>
            <w:r w:rsidRPr="00B651F0">
              <w:rPr>
                <w:rFonts w:ascii="Verdana" w:hAnsi="Verdana"/>
                <w:sz w:val="18"/>
                <w:szCs w:val="18"/>
              </w:rPr>
              <w:t>Ilość pkt. = ------------------------- x 60</w:t>
            </w:r>
          </w:p>
          <w:p w14:paraId="6F219C65" w14:textId="77777777" w:rsidR="00462084" w:rsidRPr="00B651F0" w:rsidRDefault="00462084" w:rsidP="00FA4B7C">
            <w:pPr>
              <w:ind w:right="44"/>
              <w:rPr>
                <w:rFonts w:ascii="Verdana" w:hAnsi="Verdana"/>
                <w:sz w:val="18"/>
                <w:szCs w:val="18"/>
              </w:rPr>
            </w:pPr>
            <w:r w:rsidRPr="00B651F0">
              <w:rPr>
                <w:rFonts w:ascii="Verdana" w:hAnsi="Verdana"/>
                <w:sz w:val="18"/>
                <w:szCs w:val="18"/>
              </w:rPr>
              <w:t xml:space="preserve">                   Cena oferty badanej    </w:t>
            </w:r>
          </w:p>
          <w:p w14:paraId="7779B437" w14:textId="77777777" w:rsidR="00462084" w:rsidRPr="00B651F0" w:rsidRDefault="00462084" w:rsidP="00FA4B7C">
            <w:pPr>
              <w:ind w:right="44"/>
              <w:rPr>
                <w:rFonts w:ascii="Verdana" w:hAnsi="Verdana"/>
                <w:sz w:val="18"/>
                <w:szCs w:val="18"/>
              </w:rPr>
            </w:pPr>
          </w:p>
        </w:tc>
      </w:tr>
      <w:tr w:rsidR="00462084" w:rsidRPr="001C5467" w14:paraId="0B0329DB" w14:textId="77777777" w:rsidTr="00FA4B7C">
        <w:trPr>
          <w:trHeight w:val="2610"/>
        </w:trPr>
        <w:tc>
          <w:tcPr>
            <w:tcW w:w="604" w:type="dxa"/>
          </w:tcPr>
          <w:p w14:paraId="0E29AE8C" w14:textId="77777777" w:rsidR="00462084" w:rsidRPr="00B651F0" w:rsidRDefault="00462084" w:rsidP="00B87761">
            <w:pPr>
              <w:pStyle w:val="Akapitzlist"/>
              <w:numPr>
                <w:ilvl w:val="0"/>
                <w:numId w:val="81"/>
              </w:numPr>
              <w:tabs>
                <w:tab w:val="left" w:pos="0"/>
              </w:tabs>
              <w:spacing w:line="240" w:lineRule="exact"/>
              <w:ind w:right="45"/>
              <w:rPr>
                <w:rFonts w:ascii="Verdana" w:hAnsi="Verdana"/>
                <w:sz w:val="16"/>
                <w:szCs w:val="16"/>
              </w:rPr>
            </w:pPr>
          </w:p>
        </w:tc>
        <w:tc>
          <w:tcPr>
            <w:tcW w:w="3648" w:type="dxa"/>
          </w:tcPr>
          <w:p w14:paraId="7019EFA6" w14:textId="10EDDB0C" w:rsidR="00462084" w:rsidRPr="00B651F0" w:rsidRDefault="00462084" w:rsidP="00FA4B7C">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sidR="006F2610">
              <w:rPr>
                <w:rFonts w:ascii="Verdana" w:hAnsi="Verdana" w:cs="Verdana"/>
                <w:sz w:val="18"/>
                <w:szCs w:val="18"/>
              </w:rPr>
              <w:t>8</w:t>
            </w:r>
            <w:r w:rsidRPr="00FF7BEA">
              <w:rPr>
                <w:rFonts w:ascii="Verdana" w:hAnsi="Verdana" w:cs="Verdana"/>
                <w:sz w:val="18"/>
                <w:szCs w:val="18"/>
              </w:rPr>
              <w:t xml:space="preserve"> tygodni</w:t>
            </w:r>
          </w:p>
          <w:p w14:paraId="2E0B9563" w14:textId="77777777" w:rsidR="00462084" w:rsidRPr="00B651F0" w:rsidRDefault="00462084" w:rsidP="00FA4B7C">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0D6EC7F7" w14:textId="77777777" w:rsidR="00462084" w:rsidRPr="00B651F0" w:rsidRDefault="00462084" w:rsidP="00FA4B7C">
            <w:pPr>
              <w:ind w:right="44"/>
              <w:rPr>
                <w:rFonts w:ascii="Verdana" w:hAnsi="Verdana"/>
                <w:color w:val="000000" w:themeColor="text1"/>
                <w:sz w:val="18"/>
                <w:szCs w:val="18"/>
              </w:rPr>
            </w:pPr>
          </w:p>
          <w:p w14:paraId="6DFA0FC4" w14:textId="77777777" w:rsidR="00462084" w:rsidRPr="00B651F0" w:rsidRDefault="00462084" w:rsidP="00FA4B7C">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2D3BC585" w14:textId="77777777" w:rsidR="00462084" w:rsidRPr="00B651F0" w:rsidRDefault="00462084" w:rsidP="00FA4B7C">
            <w:pPr>
              <w:ind w:right="44"/>
              <w:rPr>
                <w:rFonts w:ascii="Verdana" w:hAnsi="Verdana"/>
                <w:color w:val="000000" w:themeColor="text1"/>
                <w:sz w:val="16"/>
                <w:szCs w:val="16"/>
              </w:rPr>
            </w:pPr>
          </w:p>
          <w:p w14:paraId="691547C5" w14:textId="77777777" w:rsidR="00462084" w:rsidRPr="00B651F0" w:rsidRDefault="00462084" w:rsidP="00FA4B7C">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706F4334" w14:textId="77777777" w:rsidR="00462084" w:rsidRPr="00B651F0" w:rsidRDefault="00462084" w:rsidP="00FA4B7C">
            <w:pPr>
              <w:ind w:right="44"/>
              <w:rPr>
                <w:rFonts w:ascii="Verdana" w:hAnsi="Verdana"/>
                <w:color w:val="000000" w:themeColor="text1"/>
                <w:sz w:val="18"/>
                <w:szCs w:val="18"/>
              </w:rPr>
            </w:pPr>
          </w:p>
        </w:tc>
        <w:tc>
          <w:tcPr>
            <w:tcW w:w="628" w:type="dxa"/>
          </w:tcPr>
          <w:p w14:paraId="77721EA5" w14:textId="77777777" w:rsidR="00462084" w:rsidRPr="00B651F0" w:rsidRDefault="00462084" w:rsidP="00FA4B7C">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700E8A69" w14:textId="77777777" w:rsidR="00462084" w:rsidRPr="00B651F0" w:rsidRDefault="00462084" w:rsidP="00FA4B7C">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78E0E2B1" w14:textId="77777777" w:rsidR="00462084" w:rsidRPr="00C56DB5" w:rsidRDefault="00462084" w:rsidP="00FA4B7C">
            <w:pPr>
              <w:shd w:val="clear" w:color="auto" w:fill="FFFFFF"/>
              <w:ind w:right="45"/>
              <w:jc w:val="center"/>
              <w:rPr>
                <w:rFonts w:ascii="Verdana" w:eastAsiaTheme="minorHAnsi" w:hAnsi="Verdana" w:cs="Verdana"/>
                <w:sz w:val="18"/>
                <w:szCs w:val="18"/>
                <w:lang w:eastAsia="en-US"/>
              </w:rPr>
            </w:pPr>
          </w:p>
          <w:p w14:paraId="605F2631" w14:textId="5FDDA35F" w:rsidR="00462084" w:rsidRDefault="00462084" w:rsidP="00462084">
            <w:pPr>
              <w:ind w:right="44"/>
              <w:rPr>
                <w:rFonts w:ascii="Verdana" w:eastAsiaTheme="minorHAnsi" w:hAnsi="Verdana" w:cs="Verdana"/>
                <w:sz w:val="18"/>
                <w:szCs w:val="18"/>
                <w:lang w:eastAsia="en-US"/>
              </w:rPr>
            </w:pPr>
            <w:r w:rsidRPr="00C56DB5">
              <w:rPr>
                <w:rFonts w:ascii="Verdana" w:eastAsiaTheme="minorHAnsi" w:hAnsi="Verdana" w:cs="Verdana"/>
                <w:sz w:val="18"/>
                <w:szCs w:val="18"/>
                <w:lang w:eastAsia="en-US"/>
              </w:rPr>
              <w:t xml:space="preserve">do </w:t>
            </w:r>
            <w:r w:rsidR="006F2610">
              <w:rPr>
                <w:rFonts w:ascii="Verdana" w:eastAsiaTheme="minorHAnsi" w:hAnsi="Verdana" w:cs="Verdana"/>
                <w:sz w:val="18"/>
                <w:szCs w:val="18"/>
                <w:lang w:eastAsia="en-US"/>
              </w:rPr>
              <w:t>8</w:t>
            </w:r>
            <w:r w:rsidRPr="00C56DB5">
              <w:rPr>
                <w:rFonts w:ascii="Verdana" w:eastAsiaTheme="minorHAnsi" w:hAnsi="Verdana" w:cs="Verdana"/>
                <w:sz w:val="18"/>
                <w:szCs w:val="18"/>
                <w:lang w:eastAsia="en-US"/>
              </w:rPr>
              <w:t xml:space="preserve"> tygodni – 0 pkt</w:t>
            </w:r>
          </w:p>
          <w:p w14:paraId="75D7710E" w14:textId="77777777" w:rsidR="00C56DB5" w:rsidRDefault="00C56DB5" w:rsidP="00462084">
            <w:pPr>
              <w:ind w:right="44"/>
              <w:rPr>
                <w:rFonts w:ascii="Verdana" w:eastAsiaTheme="minorHAnsi" w:hAnsi="Verdana" w:cs="Verdana"/>
                <w:sz w:val="18"/>
                <w:szCs w:val="18"/>
                <w:lang w:eastAsia="en-US"/>
              </w:rPr>
            </w:pPr>
          </w:p>
          <w:p w14:paraId="651920E4" w14:textId="7E0F962A" w:rsidR="00C56DB5" w:rsidRPr="00C56DB5" w:rsidRDefault="00C56DB5" w:rsidP="00462084">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 xml:space="preserve">do </w:t>
            </w:r>
            <w:r w:rsidR="006F2610">
              <w:rPr>
                <w:rFonts w:ascii="Verdana" w:eastAsiaTheme="minorHAnsi" w:hAnsi="Verdana" w:cs="Verdana"/>
                <w:sz w:val="18"/>
                <w:szCs w:val="18"/>
                <w:lang w:eastAsia="en-US"/>
              </w:rPr>
              <w:t>6</w:t>
            </w:r>
            <w:r>
              <w:rPr>
                <w:rFonts w:ascii="Verdana" w:eastAsiaTheme="minorHAnsi" w:hAnsi="Verdana" w:cs="Verdana"/>
                <w:sz w:val="18"/>
                <w:szCs w:val="18"/>
                <w:lang w:eastAsia="en-US"/>
              </w:rPr>
              <w:t xml:space="preserve"> tygodni – 10 pkt</w:t>
            </w:r>
          </w:p>
          <w:p w14:paraId="3D49167E" w14:textId="77777777" w:rsidR="00462084" w:rsidRPr="00C56DB5" w:rsidRDefault="00462084" w:rsidP="00462084">
            <w:pPr>
              <w:ind w:right="44"/>
              <w:rPr>
                <w:rFonts w:ascii="Verdana" w:eastAsiaTheme="minorHAnsi" w:hAnsi="Verdana" w:cs="Verdana"/>
                <w:sz w:val="18"/>
                <w:szCs w:val="18"/>
                <w:lang w:eastAsia="en-US"/>
              </w:rPr>
            </w:pPr>
          </w:p>
          <w:p w14:paraId="37F0C0CE" w14:textId="3285B97A" w:rsidR="00462084" w:rsidRPr="00C56DB5" w:rsidRDefault="00C56DB5" w:rsidP="00462084">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 xml:space="preserve">do </w:t>
            </w:r>
            <w:r w:rsidR="006F2610">
              <w:rPr>
                <w:rFonts w:ascii="Verdana" w:eastAsiaTheme="minorHAnsi" w:hAnsi="Verdana" w:cs="Verdana"/>
                <w:sz w:val="18"/>
                <w:szCs w:val="18"/>
                <w:lang w:eastAsia="en-US"/>
              </w:rPr>
              <w:t>4</w:t>
            </w:r>
            <w:r>
              <w:rPr>
                <w:rFonts w:ascii="Verdana" w:eastAsiaTheme="minorHAnsi" w:hAnsi="Verdana" w:cs="Verdana"/>
                <w:sz w:val="18"/>
                <w:szCs w:val="18"/>
                <w:lang w:eastAsia="en-US"/>
              </w:rPr>
              <w:t xml:space="preserve"> tygodni – 15</w:t>
            </w:r>
            <w:r w:rsidR="00462084" w:rsidRPr="00C56DB5">
              <w:rPr>
                <w:rFonts w:ascii="Verdana" w:eastAsiaTheme="minorHAnsi" w:hAnsi="Verdana" w:cs="Verdana"/>
                <w:sz w:val="18"/>
                <w:szCs w:val="18"/>
                <w:lang w:eastAsia="en-US"/>
              </w:rPr>
              <w:t xml:space="preserve"> pkt</w:t>
            </w:r>
          </w:p>
          <w:p w14:paraId="2A21814B" w14:textId="77777777" w:rsidR="00462084" w:rsidRPr="00C56DB5" w:rsidRDefault="00462084" w:rsidP="00462084">
            <w:pPr>
              <w:ind w:right="44"/>
              <w:rPr>
                <w:rFonts w:ascii="Verdana" w:eastAsiaTheme="minorHAnsi" w:hAnsi="Verdana" w:cs="Verdana"/>
                <w:sz w:val="18"/>
                <w:szCs w:val="18"/>
                <w:lang w:eastAsia="en-US"/>
              </w:rPr>
            </w:pPr>
          </w:p>
          <w:p w14:paraId="6269E7A5" w14:textId="7EC83FA9" w:rsidR="00462084" w:rsidRPr="00C56DB5" w:rsidRDefault="00462084" w:rsidP="00462084">
            <w:pPr>
              <w:ind w:right="44"/>
              <w:rPr>
                <w:rFonts w:ascii="Verdana" w:eastAsiaTheme="minorHAnsi" w:hAnsi="Verdana" w:cs="Verdana"/>
                <w:sz w:val="18"/>
                <w:szCs w:val="18"/>
                <w:lang w:eastAsia="en-US"/>
              </w:rPr>
            </w:pPr>
            <w:r w:rsidRPr="00C56DB5">
              <w:rPr>
                <w:rFonts w:ascii="Verdana" w:eastAsiaTheme="minorHAnsi" w:hAnsi="Verdana" w:cs="Verdana"/>
                <w:sz w:val="18"/>
                <w:szCs w:val="18"/>
                <w:lang w:eastAsia="en-US"/>
              </w:rPr>
              <w:t xml:space="preserve">do </w:t>
            </w:r>
            <w:r w:rsidR="006F2610">
              <w:rPr>
                <w:rFonts w:ascii="Verdana" w:eastAsiaTheme="minorHAnsi" w:hAnsi="Verdana" w:cs="Verdana"/>
                <w:sz w:val="18"/>
                <w:szCs w:val="18"/>
                <w:lang w:eastAsia="en-US"/>
              </w:rPr>
              <w:t>2</w:t>
            </w:r>
            <w:r w:rsidRPr="00C56DB5">
              <w:rPr>
                <w:rFonts w:ascii="Verdana" w:eastAsiaTheme="minorHAnsi" w:hAnsi="Verdana" w:cs="Verdana"/>
                <w:sz w:val="18"/>
                <w:szCs w:val="18"/>
                <w:lang w:eastAsia="en-US"/>
              </w:rPr>
              <w:t xml:space="preserve"> tygodnia</w:t>
            </w:r>
            <w:r w:rsidR="00CE7823" w:rsidRPr="00C56DB5">
              <w:rPr>
                <w:rFonts w:ascii="Verdana" w:eastAsiaTheme="minorHAnsi" w:hAnsi="Verdana" w:cs="Verdana"/>
                <w:sz w:val="18"/>
                <w:szCs w:val="18"/>
                <w:lang w:eastAsia="en-US"/>
              </w:rPr>
              <w:t xml:space="preserve"> </w:t>
            </w:r>
            <w:r w:rsidRPr="00C56DB5">
              <w:rPr>
                <w:rFonts w:ascii="Verdana" w:eastAsiaTheme="minorHAnsi" w:hAnsi="Verdana" w:cs="Verdana"/>
                <w:sz w:val="18"/>
                <w:szCs w:val="18"/>
                <w:lang w:eastAsia="en-US"/>
              </w:rPr>
              <w:t>– 20 pkt</w:t>
            </w:r>
          </w:p>
          <w:p w14:paraId="7D3590DB" w14:textId="77777777" w:rsidR="00462084" w:rsidRPr="00C56DB5" w:rsidRDefault="00462084" w:rsidP="00FA4B7C">
            <w:pPr>
              <w:ind w:right="44"/>
              <w:rPr>
                <w:rFonts w:ascii="Verdana" w:eastAsiaTheme="minorHAnsi" w:hAnsi="Verdana" w:cs="Verdana"/>
                <w:sz w:val="18"/>
                <w:szCs w:val="18"/>
                <w:lang w:eastAsia="en-US"/>
              </w:rPr>
            </w:pPr>
          </w:p>
        </w:tc>
      </w:tr>
      <w:tr w:rsidR="00462084" w:rsidRPr="001C5467" w14:paraId="7554CBF7" w14:textId="77777777" w:rsidTr="00FA4B7C">
        <w:trPr>
          <w:trHeight w:val="492"/>
        </w:trPr>
        <w:tc>
          <w:tcPr>
            <w:tcW w:w="604" w:type="dxa"/>
          </w:tcPr>
          <w:p w14:paraId="1369799F" w14:textId="77777777" w:rsidR="00462084" w:rsidRPr="00B651F0" w:rsidRDefault="00462084" w:rsidP="00B87761">
            <w:pPr>
              <w:pStyle w:val="Akapitzlist"/>
              <w:numPr>
                <w:ilvl w:val="0"/>
                <w:numId w:val="81"/>
              </w:numPr>
              <w:tabs>
                <w:tab w:val="left" w:pos="0"/>
              </w:tabs>
              <w:spacing w:line="240" w:lineRule="exact"/>
              <w:ind w:right="45"/>
              <w:rPr>
                <w:rFonts w:ascii="Verdana" w:hAnsi="Verdana"/>
                <w:sz w:val="16"/>
                <w:szCs w:val="16"/>
              </w:rPr>
            </w:pPr>
          </w:p>
        </w:tc>
        <w:tc>
          <w:tcPr>
            <w:tcW w:w="3648" w:type="dxa"/>
          </w:tcPr>
          <w:p w14:paraId="2A34BFEF" w14:textId="77777777" w:rsidR="00462084" w:rsidRPr="00B651F0" w:rsidRDefault="00462084" w:rsidP="00462084">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Pr>
                <w:rFonts w:ascii="Verdana" w:hAnsi="Verdana" w:cs="Verdana"/>
                <w:sz w:val="18"/>
                <w:szCs w:val="18"/>
              </w:rPr>
              <w:t>24</w:t>
            </w:r>
            <w:r w:rsidRPr="00B651F0">
              <w:rPr>
                <w:rFonts w:ascii="Verdana" w:hAnsi="Verdana" w:cs="Verdana"/>
                <w:sz w:val="18"/>
                <w:szCs w:val="18"/>
              </w:rPr>
              <w:t xml:space="preserve"> m-c</w:t>
            </w:r>
            <w:r>
              <w:rPr>
                <w:rFonts w:ascii="Verdana" w:hAnsi="Verdana" w:cs="Verdana"/>
                <w:sz w:val="18"/>
                <w:szCs w:val="18"/>
              </w:rPr>
              <w:t>e</w:t>
            </w:r>
            <w:r w:rsidRPr="00B651F0">
              <w:rPr>
                <w:rFonts w:ascii="Verdana" w:hAnsi="Verdana" w:cs="Verdana"/>
                <w:sz w:val="18"/>
                <w:szCs w:val="18"/>
              </w:rPr>
              <w:t>;</w:t>
            </w:r>
          </w:p>
          <w:p w14:paraId="44B3F8FC" w14:textId="77777777" w:rsidR="00462084" w:rsidRPr="00B651F0" w:rsidRDefault="00462084" w:rsidP="00462084">
            <w:pPr>
              <w:outlineLvl w:val="0"/>
              <w:rPr>
                <w:rFonts w:ascii="Verdana" w:hAnsi="Verdana" w:cs="Verdana"/>
                <w:sz w:val="16"/>
                <w:szCs w:val="16"/>
              </w:rPr>
            </w:pPr>
          </w:p>
          <w:p w14:paraId="4763A820" w14:textId="77777777" w:rsidR="00462084" w:rsidRPr="00B651F0" w:rsidRDefault="00462084" w:rsidP="00462084">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635C7BCB" w14:textId="77777777" w:rsidR="00462084" w:rsidRPr="00B651F0" w:rsidRDefault="00462084" w:rsidP="00462084">
            <w:pPr>
              <w:ind w:right="44"/>
              <w:rPr>
                <w:rFonts w:ascii="Verdana" w:eastAsiaTheme="minorHAnsi" w:hAnsi="Verdana" w:cstheme="minorBidi"/>
                <w:sz w:val="18"/>
                <w:szCs w:val="18"/>
                <w:lang w:eastAsia="en-US"/>
              </w:rPr>
            </w:pPr>
          </w:p>
        </w:tc>
        <w:tc>
          <w:tcPr>
            <w:tcW w:w="628" w:type="dxa"/>
          </w:tcPr>
          <w:p w14:paraId="6E0617E0" w14:textId="0535D7F6" w:rsidR="00462084" w:rsidRPr="001C5467" w:rsidRDefault="00462084" w:rsidP="00462084">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7ACED340" w14:textId="17615136" w:rsidR="00462084" w:rsidRPr="001C5467" w:rsidRDefault="00462084" w:rsidP="00462084">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0B75535F" w14:textId="77777777" w:rsidR="00462084" w:rsidRPr="00C56DB5" w:rsidRDefault="00462084" w:rsidP="00462084">
            <w:pPr>
              <w:ind w:right="470"/>
              <w:jc w:val="both"/>
              <w:outlineLvl w:val="0"/>
              <w:rPr>
                <w:rFonts w:ascii="Verdana" w:hAnsi="Verdana"/>
                <w:sz w:val="18"/>
                <w:szCs w:val="18"/>
              </w:rPr>
            </w:pPr>
            <w:r w:rsidRPr="00C56DB5">
              <w:rPr>
                <w:rFonts w:ascii="Verdana" w:hAnsi="Verdana"/>
                <w:sz w:val="18"/>
                <w:szCs w:val="18"/>
              </w:rPr>
              <w:t xml:space="preserve">              </w:t>
            </w:r>
          </w:p>
          <w:p w14:paraId="11685B38" w14:textId="77777777" w:rsidR="006F2610" w:rsidRDefault="006F2610" w:rsidP="006F2610">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Okres gwarancji </w:t>
            </w:r>
          </w:p>
          <w:p w14:paraId="6B803EDE" w14:textId="77777777" w:rsidR="006F2610" w:rsidRPr="00CC73ED" w:rsidRDefault="006F2610" w:rsidP="006F2610">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w ofercie badanej </w:t>
            </w:r>
          </w:p>
          <w:p w14:paraId="31F8CE73" w14:textId="24C6F57C" w:rsidR="006F2610" w:rsidRPr="00CC73ED" w:rsidRDefault="006F2610" w:rsidP="006F2610">
            <w:pPr>
              <w:jc w:val="both"/>
              <w:outlineLvl w:val="0"/>
              <w:rPr>
                <w:rFonts w:ascii="Verdana" w:hAnsi="Verdana"/>
                <w:sz w:val="18"/>
                <w:szCs w:val="18"/>
              </w:rPr>
            </w:pPr>
            <w:r w:rsidRPr="00CC73ED">
              <w:rPr>
                <w:rFonts w:ascii="Verdana" w:hAnsi="Verdana"/>
                <w:sz w:val="18"/>
                <w:szCs w:val="18"/>
              </w:rPr>
              <w:t>Ilość pkt.  = --------------------</w:t>
            </w:r>
            <w:r>
              <w:rPr>
                <w:rFonts w:ascii="Verdana" w:hAnsi="Verdana"/>
                <w:sz w:val="18"/>
                <w:szCs w:val="18"/>
              </w:rPr>
              <w:t xml:space="preserve">------- </w:t>
            </w:r>
            <w:r w:rsidRPr="00CC73ED">
              <w:rPr>
                <w:rFonts w:ascii="Verdana" w:hAnsi="Verdana"/>
                <w:sz w:val="18"/>
                <w:szCs w:val="18"/>
              </w:rPr>
              <w:t xml:space="preserve">x </w:t>
            </w:r>
            <w:r>
              <w:rPr>
                <w:rFonts w:ascii="Verdana" w:hAnsi="Verdana"/>
                <w:sz w:val="18"/>
                <w:szCs w:val="18"/>
              </w:rPr>
              <w:t>2</w:t>
            </w:r>
            <w:r w:rsidRPr="00CC73ED">
              <w:rPr>
                <w:rFonts w:ascii="Verdana" w:hAnsi="Verdana"/>
                <w:sz w:val="18"/>
                <w:szCs w:val="18"/>
              </w:rPr>
              <w:t>0</w:t>
            </w:r>
          </w:p>
          <w:p w14:paraId="604AFC9B" w14:textId="3114D8BC" w:rsidR="00462084" w:rsidRPr="00C56DB5" w:rsidRDefault="006F2610" w:rsidP="006F2610">
            <w:pPr>
              <w:ind w:right="44"/>
              <w:rPr>
                <w:rFonts w:ascii="Verdana" w:eastAsiaTheme="minorHAnsi" w:hAnsi="Verdana" w:cs="Verdana"/>
                <w:sz w:val="18"/>
                <w:szCs w:val="18"/>
                <w:lang w:eastAsia="en-US"/>
              </w:rPr>
            </w:pPr>
            <w:r w:rsidRPr="00CC73ED">
              <w:rPr>
                <w:rFonts w:ascii="Verdana" w:hAnsi="Verdana"/>
                <w:sz w:val="18"/>
                <w:szCs w:val="18"/>
              </w:rPr>
              <w:t xml:space="preserve">  </w:t>
            </w:r>
            <w:r>
              <w:rPr>
                <w:rFonts w:ascii="Verdana" w:hAnsi="Verdana"/>
                <w:sz w:val="18"/>
                <w:szCs w:val="18"/>
              </w:rPr>
              <w:t xml:space="preserve">              </w:t>
            </w:r>
            <w:r w:rsidRPr="00CC73ED">
              <w:rPr>
                <w:rFonts w:ascii="Verdana" w:hAnsi="Verdana"/>
                <w:sz w:val="18"/>
                <w:szCs w:val="18"/>
              </w:rPr>
              <w:t xml:space="preserve">Najdłuższy okres gwarancji    </w:t>
            </w:r>
          </w:p>
          <w:p w14:paraId="741218F8" w14:textId="77777777" w:rsidR="00462084" w:rsidRPr="00C56DB5" w:rsidRDefault="00462084" w:rsidP="00462084">
            <w:pPr>
              <w:shd w:val="clear" w:color="auto" w:fill="FFFFFF"/>
              <w:ind w:right="45"/>
              <w:jc w:val="center"/>
              <w:rPr>
                <w:rFonts w:ascii="Verdana" w:eastAsiaTheme="minorHAnsi" w:hAnsi="Verdana" w:cs="Verdana"/>
                <w:sz w:val="18"/>
                <w:szCs w:val="18"/>
                <w:lang w:eastAsia="en-US"/>
              </w:rPr>
            </w:pPr>
          </w:p>
        </w:tc>
      </w:tr>
      <w:tr w:rsidR="00462084" w14:paraId="5B85A8E0" w14:textId="77777777" w:rsidTr="00462084">
        <w:trPr>
          <w:trHeight w:val="378"/>
        </w:trPr>
        <w:tc>
          <w:tcPr>
            <w:tcW w:w="604" w:type="dxa"/>
          </w:tcPr>
          <w:p w14:paraId="5121B5E5" w14:textId="77777777" w:rsidR="00462084" w:rsidRPr="00B651F0" w:rsidRDefault="00462084" w:rsidP="00FA4B7C">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1DB8F46D" w14:textId="5E991731" w:rsidR="00462084" w:rsidRPr="00462084" w:rsidRDefault="00462084" w:rsidP="00462084">
            <w:pPr>
              <w:spacing w:before="60" w:after="60"/>
              <w:outlineLvl w:val="0"/>
              <w:rPr>
                <w:rFonts w:ascii="Verdana" w:hAnsi="Verdana"/>
                <w:sz w:val="18"/>
              </w:rPr>
            </w:pPr>
            <w:r w:rsidRPr="00B651F0">
              <w:rPr>
                <w:rFonts w:ascii="Verdana" w:hAnsi="Verdana"/>
                <w:sz w:val="18"/>
              </w:rPr>
              <w:t>Łączna liczba pkt. ofe</w:t>
            </w:r>
            <w:r>
              <w:rPr>
                <w:rFonts w:ascii="Verdana" w:hAnsi="Verdana"/>
                <w:sz w:val="18"/>
              </w:rPr>
              <w:t>rty = suma pkt za kryterium 1-3</w:t>
            </w:r>
          </w:p>
        </w:tc>
      </w:tr>
      <w:bookmarkEnd w:id="34"/>
    </w:tbl>
    <w:p w14:paraId="21C3D29B" w14:textId="77777777" w:rsidR="008D7504" w:rsidRDefault="008D7504" w:rsidP="008D7504">
      <w:pPr>
        <w:spacing w:line="360" w:lineRule="auto"/>
        <w:ind w:left="567" w:right="-239" w:firstLine="284"/>
        <w:jc w:val="both"/>
        <w:rPr>
          <w:rFonts w:ascii="Verdana" w:hAnsi="Verdana"/>
          <w:b/>
          <w:sz w:val="18"/>
          <w:szCs w:val="18"/>
        </w:rPr>
      </w:pPr>
    </w:p>
    <w:p w14:paraId="56E35CC5" w14:textId="030B518C" w:rsidR="006F2610" w:rsidRDefault="006F2610" w:rsidP="006F2610">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2</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6F2610" w:rsidRPr="001C5467" w14:paraId="707E9BD1" w14:textId="77777777" w:rsidTr="00FB0811">
        <w:trPr>
          <w:tblHeader/>
        </w:trPr>
        <w:tc>
          <w:tcPr>
            <w:tcW w:w="604" w:type="dxa"/>
          </w:tcPr>
          <w:p w14:paraId="6B6ACC14" w14:textId="77777777" w:rsidR="006F2610" w:rsidRPr="00B651F0" w:rsidRDefault="006F2610" w:rsidP="00FB0811">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7B240549" w14:textId="77777777" w:rsidR="006F2610" w:rsidRPr="00B651F0" w:rsidRDefault="006F2610" w:rsidP="00FB0811">
            <w:pPr>
              <w:spacing w:line="240" w:lineRule="exact"/>
              <w:ind w:right="44"/>
              <w:rPr>
                <w:rFonts w:ascii="Verdana" w:hAnsi="Verdana"/>
                <w:sz w:val="18"/>
                <w:szCs w:val="18"/>
              </w:rPr>
            </w:pPr>
            <w:r w:rsidRPr="00B651F0">
              <w:rPr>
                <w:rFonts w:ascii="Verdana" w:hAnsi="Verdana"/>
                <w:sz w:val="18"/>
              </w:rPr>
              <w:t>KRYTERIA</w:t>
            </w:r>
          </w:p>
        </w:tc>
        <w:tc>
          <w:tcPr>
            <w:tcW w:w="628" w:type="dxa"/>
          </w:tcPr>
          <w:p w14:paraId="2FEBC29F" w14:textId="77777777" w:rsidR="006F2610" w:rsidRPr="00B651F0" w:rsidRDefault="006F2610" w:rsidP="00FB0811">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02962668" w14:textId="77777777" w:rsidR="006F2610" w:rsidRPr="00B651F0" w:rsidRDefault="006F2610" w:rsidP="00FB0811">
            <w:pPr>
              <w:spacing w:before="60" w:after="60"/>
              <w:jc w:val="both"/>
              <w:outlineLvl w:val="0"/>
              <w:rPr>
                <w:rFonts w:ascii="Verdana" w:hAnsi="Verdana"/>
                <w:sz w:val="14"/>
                <w:szCs w:val="14"/>
              </w:rPr>
            </w:pPr>
            <w:r w:rsidRPr="00B651F0">
              <w:rPr>
                <w:rFonts w:ascii="Verdana" w:hAnsi="Verdana"/>
                <w:sz w:val="14"/>
                <w:szCs w:val="14"/>
              </w:rPr>
              <w:t>Ilość</w:t>
            </w:r>
          </w:p>
          <w:p w14:paraId="554C12AF" w14:textId="77777777" w:rsidR="006F2610" w:rsidRPr="00B651F0" w:rsidRDefault="006F2610" w:rsidP="00FB0811">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6275B88A" w14:textId="77777777" w:rsidR="006F2610" w:rsidRPr="00B651F0" w:rsidRDefault="006F2610" w:rsidP="00FB0811">
            <w:pPr>
              <w:spacing w:before="60" w:after="60"/>
              <w:jc w:val="both"/>
              <w:outlineLvl w:val="0"/>
              <w:rPr>
                <w:rFonts w:ascii="Verdana" w:hAnsi="Verdana"/>
                <w:sz w:val="18"/>
              </w:rPr>
            </w:pPr>
            <w:r w:rsidRPr="00B651F0">
              <w:rPr>
                <w:rFonts w:ascii="Verdana" w:hAnsi="Verdana"/>
                <w:sz w:val="18"/>
              </w:rPr>
              <w:t>Sposób oceny: wzory, uzyskane</w:t>
            </w:r>
          </w:p>
          <w:p w14:paraId="5935655E" w14:textId="77777777" w:rsidR="006F2610" w:rsidRPr="00B651F0" w:rsidRDefault="006F2610" w:rsidP="00FB0811">
            <w:pPr>
              <w:spacing w:before="60" w:after="60"/>
              <w:jc w:val="both"/>
              <w:outlineLvl w:val="0"/>
              <w:rPr>
                <w:rFonts w:ascii="Verdana" w:hAnsi="Verdana"/>
                <w:sz w:val="18"/>
              </w:rPr>
            </w:pPr>
            <w:r w:rsidRPr="00B651F0">
              <w:rPr>
                <w:rFonts w:ascii="Verdana" w:hAnsi="Verdana"/>
                <w:sz w:val="18"/>
              </w:rPr>
              <w:t>informacje mające wpływ na ocenę</w:t>
            </w:r>
          </w:p>
        </w:tc>
      </w:tr>
      <w:tr w:rsidR="006F2610" w:rsidRPr="001C5467" w14:paraId="17B8B081" w14:textId="77777777" w:rsidTr="00FB0811">
        <w:trPr>
          <w:trHeight w:val="1022"/>
        </w:trPr>
        <w:tc>
          <w:tcPr>
            <w:tcW w:w="604" w:type="dxa"/>
          </w:tcPr>
          <w:p w14:paraId="442C8481" w14:textId="77777777" w:rsidR="006F2610" w:rsidRPr="00B651F0" w:rsidRDefault="006F2610" w:rsidP="00531A66">
            <w:pPr>
              <w:pStyle w:val="Akapitzlist"/>
              <w:numPr>
                <w:ilvl w:val="0"/>
                <w:numId w:val="127"/>
              </w:numPr>
              <w:tabs>
                <w:tab w:val="left" w:pos="0"/>
              </w:tabs>
              <w:spacing w:line="240" w:lineRule="exact"/>
              <w:ind w:right="45"/>
              <w:rPr>
                <w:rFonts w:ascii="Verdana" w:hAnsi="Verdana"/>
                <w:sz w:val="16"/>
                <w:szCs w:val="16"/>
              </w:rPr>
            </w:pPr>
          </w:p>
        </w:tc>
        <w:tc>
          <w:tcPr>
            <w:tcW w:w="3648" w:type="dxa"/>
          </w:tcPr>
          <w:p w14:paraId="7AE43222" w14:textId="77777777" w:rsidR="006F2610" w:rsidRPr="00B651F0" w:rsidRDefault="006F2610" w:rsidP="00FB0811">
            <w:pPr>
              <w:outlineLvl w:val="0"/>
              <w:rPr>
                <w:rFonts w:ascii="Verdana" w:hAnsi="Verdana"/>
                <w:sz w:val="18"/>
                <w:szCs w:val="18"/>
              </w:rPr>
            </w:pPr>
            <w:r w:rsidRPr="00B651F0">
              <w:rPr>
                <w:rFonts w:ascii="Verdana" w:hAnsi="Verdana"/>
                <w:sz w:val="18"/>
                <w:szCs w:val="18"/>
              </w:rPr>
              <w:t>Cena brutto przedmiotu zamówienia</w:t>
            </w:r>
          </w:p>
          <w:p w14:paraId="1F644A6C" w14:textId="77777777" w:rsidR="006F2610" w:rsidRPr="00B651F0" w:rsidRDefault="006F2610" w:rsidP="00FB0811">
            <w:pPr>
              <w:ind w:right="44"/>
              <w:rPr>
                <w:rFonts w:ascii="Verdana" w:hAnsi="Verdana"/>
                <w:sz w:val="18"/>
                <w:szCs w:val="18"/>
              </w:rPr>
            </w:pPr>
          </w:p>
        </w:tc>
        <w:tc>
          <w:tcPr>
            <w:tcW w:w="628" w:type="dxa"/>
          </w:tcPr>
          <w:p w14:paraId="6587E5AD" w14:textId="77777777" w:rsidR="006F2610" w:rsidRPr="00B651F0" w:rsidRDefault="006F2610" w:rsidP="00FB0811">
            <w:pPr>
              <w:ind w:right="44"/>
              <w:jc w:val="center"/>
              <w:rPr>
                <w:rFonts w:ascii="Verdana" w:hAnsi="Verdana"/>
                <w:sz w:val="18"/>
                <w:szCs w:val="18"/>
              </w:rPr>
            </w:pPr>
            <w:r w:rsidRPr="00B651F0">
              <w:rPr>
                <w:rFonts w:ascii="Verdana" w:hAnsi="Verdana"/>
                <w:sz w:val="18"/>
                <w:szCs w:val="18"/>
              </w:rPr>
              <w:t>60</w:t>
            </w:r>
          </w:p>
        </w:tc>
        <w:tc>
          <w:tcPr>
            <w:tcW w:w="628" w:type="dxa"/>
          </w:tcPr>
          <w:p w14:paraId="298312E3" w14:textId="77777777" w:rsidR="006F2610" w:rsidRPr="00B651F0" w:rsidRDefault="006F2610" w:rsidP="00FB0811">
            <w:pPr>
              <w:ind w:right="44"/>
              <w:jc w:val="center"/>
              <w:rPr>
                <w:rFonts w:ascii="Verdana" w:hAnsi="Verdana"/>
                <w:sz w:val="18"/>
                <w:szCs w:val="18"/>
              </w:rPr>
            </w:pPr>
            <w:r w:rsidRPr="00B651F0">
              <w:rPr>
                <w:rFonts w:ascii="Verdana" w:hAnsi="Verdana"/>
                <w:sz w:val="18"/>
                <w:szCs w:val="18"/>
              </w:rPr>
              <w:t>60</w:t>
            </w:r>
          </w:p>
        </w:tc>
        <w:tc>
          <w:tcPr>
            <w:tcW w:w="3989" w:type="dxa"/>
          </w:tcPr>
          <w:p w14:paraId="24785DAB" w14:textId="77777777" w:rsidR="006F2610" w:rsidRPr="00B651F0" w:rsidRDefault="006F2610" w:rsidP="00FB0811">
            <w:pPr>
              <w:ind w:right="470"/>
              <w:jc w:val="both"/>
              <w:outlineLvl w:val="0"/>
              <w:rPr>
                <w:rFonts w:ascii="Verdana" w:hAnsi="Verdana"/>
                <w:sz w:val="18"/>
                <w:szCs w:val="18"/>
              </w:rPr>
            </w:pPr>
            <w:r w:rsidRPr="00B651F0">
              <w:rPr>
                <w:rFonts w:ascii="Verdana" w:hAnsi="Verdana"/>
                <w:sz w:val="18"/>
                <w:szCs w:val="18"/>
              </w:rPr>
              <w:t xml:space="preserve"> </w:t>
            </w:r>
          </w:p>
          <w:p w14:paraId="38AE1C5F" w14:textId="77777777" w:rsidR="006F2610" w:rsidRPr="00B651F0" w:rsidRDefault="006F2610" w:rsidP="00FB0811">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0A834BA5" w14:textId="77777777" w:rsidR="006F2610" w:rsidRPr="00B651F0" w:rsidRDefault="006F2610" w:rsidP="00FB0811">
            <w:pPr>
              <w:jc w:val="both"/>
              <w:outlineLvl w:val="0"/>
              <w:rPr>
                <w:rFonts w:ascii="Verdana" w:hAnsi="Verdana"/>
                <w:sz w:val="18"/>
                <w:szCs w:val="18"/>
              </w:rPr>
            </w:pPr>
            <w:r w:rsidRPr="00B651F0">
              <w:rPr>
                <w:rFonts w:ascii="Verdana" w:hAnsi="Verdana"/>
                <w:sz w:val="18"/>
                <w:szCs w:val="18"/>
              </w:rPr>
              <w:t>Ilość pkt. = ------------------------- x 60</w:t>
            </w:r>
          </w:p>
          <w:p w14:paraId="69F9B854" w14:textId="77777777" w:rsidR="006F2610" w:rsidRPr="00B651F0" w:rsidRDefault="006F2610" w:rsidP="00FB0811">
            <w:pPr>
              <w:ind w:right="44"/>
              <w:rPr>
                <w:rFonts w:ascii="Verdana" w:hAnsi="Verdana"/>
                <w:sz w:val="18"/>
                <w:szCs w:val="18"/>
              </w:rPr>
            </w:pPr>
            <w:r w:rsidRPr="00B651F0">
              <w:rPr>
                <w:rFonts w:ascii="Verdana" w:hAnsi="Verdana"/>
                <w:sz w:val="18"/>
                <w:szCs w:val="18"/>
              </w:rPr>
              <w:t xml:space="preserve">                   Cena oferty badanej    </w:t>
            </w:r>
          </w:p>
          <w:p w14:paraId="2C2161FB" w14:textId="77777777" w:rsidR="006F2610" w:rsidRPr="00B651F0" w:rsidRDefault="006F2610" w:rsidP="00FB0811">
            <w:pPr>
              <w:ind w:right="44"/>
              <w:rPr>
                <w:rFonts w:ascii="Verdana" w:hAnsi="Verdana"/>
                <w:sz w:val="18"/>
                <w:szCs w:val="18"/>
              </w:rPr>
            </w:pPr>
          </w:p>
        </w:tc>
      </w:tr>
      <w:tr w:rsidR="006F2610" w:rsidRPr="001C5467" w14:paraId="2909A4E9" w14:textId="77777777" w:rsidTr="00FB0811">
        <w:trPr>
          <w:trHeight w:val="2610"/>
        </w:trPr>
        <w:tc>
          <w:tcPr>
            <w:tcW w:w="604" w:type="dxa"/>
          </w:tcPr>
          <w:p w14:paraId="235801EF" w14:textId="77777777" w:rsidR="006F2610" w:rsidRPr="00B651F0" w:rsidRDefault="006F2610" w:rsidP="00531A66">
            <w:pPr>
              <w:pStyle w:val="Akapitzlist"/>
              <w:numPr>
                <w:ilvl w:val="0"/>
                <w:numId w:val="127"/>
              </w:numPr>
              <w:tabs>
                <w:tab w:val="left" w:pos="0"/>
              </w:tabs>
              <w:spacing w:line="240" w:lineRule="exact"/>
              <w:ind w:right="45"/>
              <w:rPr>
                <w:rFonts w:ascii="Verdana" w:hAnsi="Verdana"/>
                <w:sz w:val="16"/>
                <w:szCs w:val="16"/>
              </w:rPr>
            </w:pPr>
          </w:p>
        </w:tc>
        <w:tc>
          <w:tcPr>
            <w:tcW w:w="3648" w:type="dxa"/>
          </w:tcPr>
          <w:p w14:paraId="024EE2BA" w14:textId="168AF5F4" w:rsidR="006F2610" w:rsidRPr="00B651F0" w:rsidRDefault="006F2610" w:rsidP="00FB0811">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Pr>
                <w:rFonts w:ascii="Verdana" w:hAnsi="Verdana" w:cs="Verdana"/>
                <w:sz w:val="18"/>
                <w:szCs w:val="18"/>
              </w:rPr>
              <w:t>12</w:t>
            </w:r>
            <w:r w:rsidRPr="00FF7BEA">
              <w:rPr>
                <w:rFonts w:ascii="Verdana" w:hAnsi="Verdana" w:cs="Verdana"/>
                <w:sz w:val="18"/>
                <w:szCs w:val="18"/>
              </w:rPr>
              <w:t xml:space="preserve"> tygodni</w:t>
            </w:r>
          </w:p>
          <w:p w14:paraId="275CB630" w14:textId="77777777" w:rsidR="006F2610" w:rsidRPr="00B651F0" w:rsidRDefault="006F2610" w:rsidP="00FB0811">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2AC62742" w14:textId="77777777" w:rsidR="006F2610" w:rsidRPr="00B651F0" w:rsidRDefault="006F2610" w:rsidP="00FB0811">
            <w:pPr>
              <w:ind w:right="44"/>
              <w:rPr>
                <w:rFonts w:ascii="Verdana" w:hAnsi="Verdana"/>
                <w:color w:val="000000" w:themeColor="text1"/>
                <w:sz w:val="18"/>
                <w:szCs w:val="18"/>
              </w:rPr>
            </w:pPr>
          </w:p>
          <w:p w14:paraId="0EDCD4F7" w14:textId="77777777" w:rsidR="006F2610" w:rsidRPr="00B651F0" w:rsidRDefault="006F2610" w:rsidP="00FB0811">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48E2ADDE" w14:textId="77777777" w:rsidR="006F2610" w:rsidRPr="00B651F0" w:rsidRDefault="006F2610" w:rsidP="00FB0811">
            <w:pPr>
              <w:ind w:right="44"/>
              <w:rPr>
                <w:rFonts w:ascii="Verdana" w:hAnsi="Verdana"/>
                <w:color w:val="000000" w:themeColor="text1"/>
                <w:sz w:val="16"/>
                <w:szCs w:val="16"/>
              </w:rPr>
            </w:pPr>
          </w:p>
          <w:p w14:paraId="3B3508F2" w14:textId="77777777" w:rsidR="006F2610" w:rsidRPr="00B651F0" w:rsidRDefault="006F2610" w:rsidP="00FB0811">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7CA509F2" w14:textId="77777777" w:rsidR="006F2610" w:rsidRPr="00B651F0" w:rsidRDefault="006F2610" w:rsidP="00FB0811">
            <w:pPr>
              <w:ind w:right="44"/>
              <w:rPr>
                <w:rFonts w:ascii="Verdana" w:hAnsi="Verdana"/>
                <w:color w:val="000000" w:themeColor="text1"/>
                <w:sz w:val="18"/>
                <w:szCs w:val="18"/>
              </w:rPr>
            </w:pPr>
          </w:p>
        </w:tc>
        <w:tc>
          <w:tcPr>
            <w:tcW w:w="628" w:type="dxa"/>
          </w:tcPr>
          <w:p w14:paraId="627B878B" w14:textId="77777777" w:rsidR="006F2610" w:rsidRPr="00B651F0" w:rsidRDefault="006F2610" w:rsidP="00FB0811">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380BB870" w14:textId="77777777" w:rsidR="006F2610" w:rsidRPr="00B651F0" w:rsidRDefault="006F2610" w:rsidP="00FB0811">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34AF6B78" w14:textId="77777777" w:rsidR="006F2610" w:rsidRPr="00C56DB5" w:rsidRDefault="006F2610" w:rsidP="00FB0811">
            <w:pPr>
              <w:shd w:val="clear" w:color="auto" w:fill="FFFFFF"/>
              <w:ind w:right="45"/>
              <w:jc w:val="center"/>
              <w:rPr>
                <w:rFonts w:ascii="Verdana" w:eastAsiaTheme="minorHAnsi" w:hAnsi="Verdana" w:cs="Verdana"/>
                <w:sz w:val="18"/>
                <w:szCs w:val="18"/>
                <w:lang w:eastAsia="en-US"/>
              </w:rPr>
            </w:pPr>
          </w:p>
          <w:p w14:paraId="48BA98B6" w14:textId="5FF94DDB" w:rsidR="006F2610" w:rsidRDefault="006F2610" w:rsidP="00FB0811">
            <w:pPr>
              <w:ind w:right="44"/>
              <w:rPr>
                <w:rFonts w:ascii="Verdana" w:eastAsiaTheme="minorHAnsi" w:hAnsi="Verdana" w:cs="Verdana"/>
                <w:sz w:val="18"/>
                <w:szCs w:val="18"/>
                <w:lang w:eastAsia="en-US"/>
              </w:rPr>
            </w:pPr>
            <w:r w:rsidRPr="00C56DB5">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12</w:t>
            </w:r>
            <w:r w:rsidRPr="00C56DB5">
              <w:rPr>
                <w:rFonts w:ascii="Verdana" w:eastAsiaTheme="minorHAnsi" w:hAnsi="Verdana" w:cs="Verdana"/>
                <w:sz w:val="18"/>
                <w:szCs w:val="18"/>
                <w:lang w:eastAsia="en-US"/>
              </w:rPr>
              <w:t xml:space="preserve"> tygodni – 0 pkt</w:t>
            </w:r>
          </w:p>
          <w:p w14:paraId="398147D9" w14:textId="77777777" w:rsidR="006F2610" w:rsidRDefault="006F2610" w:rsidP="00FB0811">
            <w:pPr>
              <w:ind w:right="44"/>
              <w:rPr>
                <w:rFonts w:ascii="Verdana" w:eastAsiaTheme="minorHAnsi" w:hAnsi="Verdana" w:cs="Verdana"/>
                <w:sz w:val="18"/>
                <w:szCs w:val="18"/>
                <w:lang w:eastAsia="en-US"/>
              </w:rPr>
            </w:pPr>
          </w:p>
          <w:p w14:paraId="2FAE1F7B" w14:textId="65BAEDEF" w:rsidR="006F2610" w:rsidRPr="00C56DB5" w:rsidRDefault="006F2610" w:rsidP="00FB0811">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9 tygodni – 5 pkt</w:t>
            </w:r>
          </w:p>
          <w:p w14:paraId="45FA8EBF" w14:textId="77777777" w:rsidR="006F2610" w:rsidRPr="00C56DB5" w:rsidRDefault="006F2610" w:rsidP="00FB0811">
            <w:pPr>
              <w:ind w:right="44"/>
              <w:rPr>
                <w:rFonts w:ascii="Verdana" w:eastAsiaTheme="minorHAnsi" w:hAnsi="Verdana" w:cs="Verdana"/>
                <w:sz w:val="18"/>
                <w:szCs w:val="18"/>
                <w:lang w:eastAsia="en-US"/>
              </w:rPr>
            </w:pPr>
          </w:p>
          <w:p w14:paraId="3842FFCB" w14:textId="6DE067F9" w:rsidR="006F2610" w:rsidRPr="00C56DB5" w:rsidRDefault="006F2610" w:rsidP="00FB0811">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7 tygodni – 10</w:t>
            </w:r>
            <w:r w:rsidRPr="00C56DB5">
              <w:rPr>
                <w:rFonts w:ascii="Verdana" w:eastAsiaTheme="minorHAnsi" w:hAnsi="Verdana" w:cs="Verdana"/>
                <w:sz w:val="18"/>
                <w:szCs w:val="18"/>
                <w:lang w:eastAsia="en-US"/>
              </w:rPr>
              <w:t xml:space="preserve"> pkt</w:t>
            </w:r>
          </w:p>
          <w:p w14:paraId="56819B57" w14:textId="77777777" w:rsidR="006F2610" w:rsidRDefault="006F2610" w:rsidP="006F2610">
            <w:pPr>
              <w:ind w:right="44"/>
              <w:rPr>
                <w:rFonts w:ascii="Verdana" w:eastAsiaTheme="minorHAnsi" w:hAnsi="Verdana" w:cs="Verdana"/>
                <w:sz w:val="18"/>
                <w:szCs w:val="18"/>
                <w:lang w:eastAsia="en-US"/>
              </w:rPr>
            </w:pPr>
          </w:p>
          <w:p w14:paraId="1330E9AF" w14:textId="3B4779A5" w:rsidR="006F2610" w:rsidRPr="00C56DB5" w:rsidRDefault="006F2610" w:rsidP="006F261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5 tygodni – 15</w:t>
            </w:r>
            <w:r w:rsidRPr="00C56DB5">
              <w:rPr>
                <w:rFonts w:ascii="Verdana" w:eastAsiaTheme="minorHAnsi" w:hAnsi="Verdana" w:cs="Verdana"/>
                <w:sz w:val="18"/>
                <w:szCs w:val="18"/>
                <w:lang w:eastAsia="en-US"/>
              </w:rPr>
              <w:t xml:space="preserve"> pkt</w:t>
            </w:r>
          </w:p>
          <w:p w14:paraId="7D5BD061" w14:textId="77777777" w:rsidR="006F2610" w:rsidRPr="00C56DB5" w:rsidRDefault="006F2610" w:rsidP="00FB0811">
            <w:pPr>
              <w:ind w:right="44"/>
              <w:rPr>
                <w:rFonts w:ascii="Verdana" w:eastAsiaTheme="minorHAnsi" w:hAnsi="Verdana" w:cs="Verdana"/>
                <w:sz w:val="18"/>
                <w:szCs w:val="18"/>
                <w:lang w:eastAsia="en-US"/>
              </w:rPr>
            </w:pPr>
          </w:p>
          <w:p w14:paraId="46561DF0" w14:textId="3DF01F70" w:rsidR="006F2610" w:rsidRPr="00C56DB5" w:rsidRDefault="006F2610" w:rsidP="00FB0811">
            <w:pPr>
              <w:ind w:right="44"/>
              <w:rPr>
                <w:rFonts w:ascii="Verdana" w:eastAsiaTheme="minorHAnsi" w:hAnsi="Verdana" w:cs="Verdana"/>
                <w:sz w:val="18"/>
                <w:szCs w:val="18"/>
                <w:lang w:eastAsia="en-US"/>
              </w:rPr>
            </w:pPr>
            <w:r w:rsidRPr="00C56DB5">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2</w:t>
            </w:r>
            <w:r w:rsidRPr="00C56DB5">
              <w:rPr>
                <w:rFonts w:ascii="Verdana" w:eastAsiaTheme="minorHAnsi" w:hAnsi="Verdana" w:cs="Verdana"/>
                <w:sz w:val="18"/>
                <w:szCs w:val="18"/>
                <w:lang w:eastAsia="en-US"/>
              </w:rPr>
              <w:t xml:space="preserve"> tygodni – 20 pkt</w:t>
            </w:r>
          </w:p>
          <w:p w14:paraId="70C74E09" w14:textId="77777777" w:rsidR="006F2610" w:rsidRPr="00C56DB5" w:rsidRDefault="006F2610" w:rsidP="00FB0811">
            <w:pPr>
              <w:ind w:right="44"/>
              <w:rPr>
                <w:rFonts w:ascii="Verdana" w:eastAsiaTheme="minorHAnsi" w:hAnsi="Verdana" w:cs="Verdana"/>
                <w:sz w:val="18"/>
                <w:szCs w:val="18"/>
                <w:lang w:eastAsia="en-US"/>
              </w:rPr>
            </w:pPr>
          </w:p>
        </w:tc>
      </w:tr>
      <w:tr w:rsidR="006F2610" w:rsidRPr="001C5467" w14:paraId="2EF83CB5" w14:textId="77777777" w:rsidTr="00FB0811">
        <w:trPr>
          <w:trHeight w:val="492"/>
        </w:trPr>
        <w:tc>
          <w:tcPr>
            <w:tcW w:w="604" w:type="dxa"/>
          </w:tcPr>
          <w:p w14:paraId="72083903" w14:textId="77777777" w:rsidR="006F2610" w:rsidRPr="00B651F0" w:rsidRDefault="006F2610" w:rsidP="00531A66">
            <w:pPr>
              <w:pStyle w:val="Akapitzlist"/>
              <w:numPr>
                <w:ilvl w:val="0"/>
                <w:numId w:val="127"/>
              </w:numPr>
              <w:tabs>
                <w:tab w:val="left" w:pos="0"/>
              </w:tabs>
              <w:spacing w:line="240" w:lineRule="exact"/>
              <w:ind w:right="45"/>
              <w:rPr>
                <w:rFonts w:ascii="Verdana" w:hAnsi="Verdana"/>
                <w:sz w:val="16"/>
                <w:szCs w:val="16"/>
              </w:rPr>
            </w:pPr>
          </w:p>
        </w:tc>
        <w:tc>
          <w:tcPr>
            <w:tcW w:w="3648" w:type="dxa"/>
          </w:tcPr>
          <w:p w14:paraId="40801509" w14:textId="3309A3A3" w:rsidR="006F2610" w:rsidRPr="00B651F0" w:rsidRDefault="006F2610" w:rsidP="00FB0811">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sidR="00FB0811">
              <w:rPr>
                <w:rFonts w:ascii="Verdana" w:hAnsi="Verdana" w:cs="Verdana"/>
                <w:sz w:val="18"/>
                <w:szCs w:val="18"/>
              </w:rPr>
              <w:t>12</w:t>
            </w:r>
            <w:r w:rsidRPr="00B651F0">
              <w:rPr>
                <w:rFonts w:ascii="Verdana" w:hAnsi="Verdana" w:cs="Verdana"/>
                <w:sz w:val="18"/>
                <w:szCs w:val="18"/>
              </w:rPr>
              <w:t xml:space="preserve"> m-</w:t>
            </w:r>
            <w:proofErr w:type="spellStart"/>
            <w:r w:rsidRPr="00B651F0">
              <w:rPr>
                <w:rFonts w:ascii="Verdana" w:hAnsi="Verdana" w:cs="Verdana"/>
                <w:sz w:val="18"/>
                <w:szCs w:val="18"/>
              </w:rPr>
              <w:t>c</w:t>
            </w:r>
            <w:r w:rsidR="00FB0811">
              <w:rPr>
                <w:rFonts w:ascii="Verdana" w:hAnsi="Verdana" w:cs="Verdana"/>
                <w:sz w:val="18"/>
                <w:szCs w:val="18"/>
              </w:rPr>
              <w:t>y</w:t>
            </w:r>
            <w:proofErr w:type="spellEnd"/>
            <w:r w:rsidRPr="00B651F0">
              <w:rPr>
                <w:rFonts w:ascii="Verdana" w:hAnsi="Verdana" w:cs="Verdana"/>
                <w:sz w:val="18"/>
                <w:szCs w:val="18"/>
              </w:rPr>
              <w:t>;</w:t>
            </w:r>
          </w:p>
          <w:p w14:paraId="0CB3D84F" w14:textId="77777777" w:rsidR="006F2610" w:rsidRPr="00B651F0" w:rsidRDefault="006F2610" w:rsidP="00FB0811">
            <w:pPr>
              <w:outlineLvl w:val="0"/>
              <w:rPr>
                <w:rFonts w:ascii="Verdana" w:hAnsi="Verdana" w:cs="Verdana"/>
                <w:sz w:val="16"/>
                <w:szCs w:val="16"/>
              </w:rPr>
            </w:pPr>
          </w:p>
          <w:p w14:paraId="6A7E0099" w14:textId="77777777" w:rsidR="006F2610" w:rsidRPr="00B651F0" w:rsidRDefault="006F2610" w:rsidP="00FB0811">
            <w:pPr>
              <w:outlineLvl w:val="0"/>
              <w:rPr>
                <w:rFonts w:ascii="Verdana" w:hAnsi="Verdana"/>
                <w:sz w:val="16"/>
                <w:szCs w:val="16"/>
              </w:rPr>
            </w:pPr>
            <w:r w:rsidRPr="00B651F0">
              <w:rPr>
                <w:rFonts w:ascii="Verdana" w:hAnsi="Verdana"/>
                <w:sz w:val="16"/>
                <w:szCs w:val="16"/>
              </w:rPr>
              <w:lastRenderedPageBreak/>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7EE9ECBB" w14:textId="77777777" w:rsidR="006F2610" w:rsidRPr="00B651F0" w:rsidRDefault="006F2610" w:rsidP="00FB0811">
            <w:pPr>
              <w:ind w:right="44"/>
              <w:rPr>
                <w:rFonts w:ascii="Verdana" w:eastAsiaTheme="minorHAnsi" w:hAnsi="Verdana" w:cstheme="minorBidi"/>
                <w:sz w:val="18"/>
                <w:szCs w:val="18"/>
                <w:lang w:eastAsia="en-US"/>
              </w:rPr>
            </w:pPr>
          </w:p>
        </w:tc>
        <w:tc>
          <w:tcPr>
            <w:tcW w:w="628" w:type="dxa"/>
          </w:tcPr>
          <w:p w14:paraId="6F2BCB80" w14:textId="77777777" w:rsidR="006F2610" w:rsidRPr="001C5467" w:rsidRDefault="006F2610" w:rsidP="00FB0811">
            <w:pPr>
              <w:ind w:right="44"/>
              <w:jc w:val="center"/>
              <w:rPr>
                <w:rFonts w:ascii="Verdana" w:hAnsi="Verdana"/>
                <w:sz w:val="18"/>
                <w:szCs w:val="18"/>
              </w:rPr>
            </w:pPr>
            <w:r>
              <w:rPr>
                <w:rFonts w:ascii="Verdana" w:hAnsi="Verdana"/>
                <w:sz w:val="18"/>
                <w:szCs w:val="18"/>
              </w:rPr>
              <w:lastRenderedPageBreak/>
              <w:t>2</w:t>
            </w:r>
            <w:r w:rsidRPr="001C5467">
              <w:rPr>
                <w:rFonts w:ascii="Verdana" w:hAnsi="Verdana"/>
                <w:sz w:val="18"/>
                <w:szCs w:val="18"/>
              </w:rPr>
              <w:t>0</w:t>
            </w:r>
          </w:p>
        </w:tc>
        <w:tc>
          <w:tcPr>
            <w:tcW w:w="628" w:type="dxa"/>
          </w:tcPr>
          <w:p w14:paraId="7E2ADA38" w14:textId="77777777" w:rsidR="006F2610" w:rsidRPr="001C5467" w:rsidRDefault="006F2610" w:rsidP="00FB0811">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4D0285C3" w14:textId="77777777" w:rsidR="006F2610" w:rsidRPr="00C56DB5" w:rsidRDefault="006F2610" w:rsidP="00FB0811">
            <w:pPr>
              <w:ind w:right="470"/>
              <w:jc w:val="both"/>
              <w:outlineLvl w:val="0"/>
              <w:rPr>
                <w:rFonts w:ascii="Verdana" w:hAnsi="Verdana"/>
                <w:sz w:val="18"/>
                <w:szCs w:val="18"/>
              </w:rPr>
            </w:pPr>
            <w:r w:rsidRPr="00C56DB5">
              <w:rPr>
                <w:rFonts w:ascii="Verdana" w:hAnsi="Verdana"/>
                <w:sz w:val="18"/>
                <w:szCs w:val="18"/>
              </w:rPr>
              <w:t xml:space="preserve">              </w:t>
            </w:r>
          </w:p>
          <w:p w14:paraId="74D26792" w14:textId="77777777" w:rsidR="006F2610" w:rsidRDefault="006F2610" w:rsidP="00FB0811">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Okres gwarancji </w:t>
            </w:r>
          </w:p>
          <w:p w14:paraId="46DC5528" w14:textId="77777777" w:rsidR="006F2610" w:rsidRPr="00CC73ED" w:rsidRDefault="006F2610" w:rsidP="00FB0811">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w ofercie badanej </w:t>
            </w:r>
          </w:p>
          <w:p w14:paraId="0DBBC8F5" w14:textId="77777777" w:rsidR="006F2610" w:rsidRPr="00CC73ED" w:rsidRDefault="006F2610" w:rsidP="00FB0811">
            <w:pPr>
              <w:jc w:val="both"/>
              <w:outlineLvl w:val="0"/>
              <w:rPr>
                <w:rFonts w:ascii="Verdana" w:hAnsi="Verdana"/>
                <w:sz w:val="18"/>
                <w:szCs w:val="18"/>
              </w:rPr>
            </w:pPr>
            <w:r w:rsidRPr="00CC73ED">
              <w:rPr>
                <w:rFonts w:ascii="Verdana" w:hAnsi="Verdana"/>
                <w:sz w:val="18"/>
                <w:szCs w:val="18"/>
              </w:rPr>
              <w:lastRenderedPageBreak/>
              <w:t>Ilość pkt.  = --------------------</w:t>
            </w:r>
            <w:r>
              <w:rPr>
                <w:rFonts w:ascii="Verdana" w:hAnsi="Verdana"/>
                <w:sz w:val="18"/>
                <w:szCs w:val="18"/>
              </w:rPr>
              <w:t xml:space="preserve">------- </w:t>
            </w:r>
            <w:r w:rsidRPr="00CC73ED">
              <w:rPr>
                <w:rFonts w:ascii="Verdana" w:hAnsi="Verdana"/>
                <w:sz w:val="18"/>
                <w:szCs w:val="18"/>
              </w:rPr>
              <w:t xml:space="preserve">x </w:t>
            </w:r>
            <w:r>
              <w:rPr>
                <w:rFonts w:ascii="Verdana" w:hAnsi="Verdana"/>
                <w:sz w:val="18"/>
                <w:szCs w:val="18"/>
              </w:rPr>
              <w:t>2</w:t>
            </w:r>
            <w:r w:rsidRPr="00CC73ED">
              <w:rPr>
                <w:rFonts w:ascii="Verdana" w:hAnsi="Verdana"/>
                <w:sz w:val="18"/>
                <w:szCs w:val="18"/>
              </w:rPr>
              <w:t>0</w:t>
            </w:r>
          </w:p>
          <w:p w14:paraId="78192848" w14:textId="77777777" w:rsidR="006F2610" w:rsidRPr="00C56DB5" w:rsidRDefault="006F2610" w:rsidP="00FB0811">
            <w:pPr>
              <w:ind w:right="44"/>
              <w:rPr>
                <w:rFonts w:ascii="Verdana" w:eastAsiaTheme="minorHAnsi" w:hAnsi="Verdana" w:cs="Verdana"/>
                <w:sz w:val="18"/>
                <w:szCs w:val="18"/>
                <w:lang w:eastAsia="en-US"/>
              </w:rPr>
            </w:pPr>
            <w:r w:rsidRPr="00CC73ED">
              <w:rPr>
                <w:rFonts w:ascii="Verdana" w:hAnsi="Verdana"/>
                <w:sz w:val="18"/>
                <w:szCs w:val="18"/>
              </w:rPr>
              <w:t xml:space="preserve">  </w:t>
            </w:r>
            <w:r>
              <w:rPr>
                <w:rFonts w:ascii="Verdana" w:hAnsi="Verdana"/>
                <w:sz w:val="18"/>
                <w:szCs w:val="18"/>
              </w:rPr>
              <w:t xml:space="preserve">              </w:t>
            </w:r>
            <w:r w:rsidRPr="00CC73ED">
              <w:rPr>
                <w:rFonts w:ascii="Verdana" w:hAnsi="Verdana"/>
                <w:sz w:val="18"/>
                <w:szCs w:val="18"/>
              </w:rPr>
              <w:t xml:space="preserve">Najdłuższy okres gwarancji    </w:t>
            </w:r>
          </w:p>
          <w:p w14:paraId="782B44B8" w14:textId="77777777" w:rsidR="006F2610" w:rsidRPr="00C56DB5" w:rsidRDefault="006F2610" w:rsidP="00FB0811">
            <w:pPr>
              <w:shd w:val="clear" w:color="auto" w:fill="FFFFFF"/>
              <w:ind w:right="45"/>
              <w:jc w:val="center"/>
              <w:rPr>
                <w:rFonts w:ascii="Verdana" w:eastAsiaTheme="minorHAnsi" w:hAnsi="Verdana" w:cs="Verdana"/>
                <w:sz w:val="18"/>
                <w:szCs w:val="18"/>
                <w:lang w:eastAsia="en-US"/>
              </w:rPr>
            </w:pPr>
          </w:p>
        </w:tc>
      </w:tr>
      <w:tr w:rsidR="006F2610" w14:paraId="7E8F2CBD" w14:textId="77777777" w:rsidTr="00FB0811">
        <w:trPr>
          <w:trHeight w:val="378"/>
        </w:trPr>
        <w:tc>
          <w:tcPr>
            <w:tcW w:w="604" w:type="dxa"/>
          </w:tcPr>
          <w:p w14:paraId="043DBAF5" w14:textId="77777777" w:rsidR="006F2610" w:rsidRPr="00B651F0" w:rsidRDefault="006F2610" w:rsidP="00FB0811">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4F39FC41" w14:textId="77777777" w:rsidR="006F2610" w:rsidRPr="00462084" w:rsidRDefault="006F2610" w:rsidP="00FB0811">
            <w:pPr>
              <w:spacing w:before="60" w:after="60"/>
              <w:outlineLvl w:val="0"/>
              <w:rPr>
                <w:rFonts w:ascii="Verdana" w:hAnsi="Verdana"/>
                <w:sz w:val="18"/>
              </w:rPr>
            </w:pPr>
            <w:r w:rsidRPr="00B651F0">
              <w:rPr>
                <w:rFonts w:ascii="Verdana" w:hAnsi="Verdana"/>
                <w:sz w:val="18"/>
              </w:rPr>
              <w:t>Łączna liczba pkt. ofe</w:t>
            </w:r>
            <w:r>
              <w:rPr>
                <w:rFonts w:ascii="Verdana" w:hAnsi="Verdana"/>
                <w:sz w:val="18"/>
              </w:rPr>
              <w:t>rty = suma pkt za kryterium 1-3</w:t>
            </w:r>
          </w:p>
        </w:tc>
      </w:tr>
    </w:tbl>
    <w:p w14:paraId="2211FEE2" w14:textId="77777777" w:rsidR="00CE3A89" w:rsidRDefault="00CE3A89" w:rsidP="00462084">
      <w:pPr>
        <w:spacing w:line="360" w:lineRule="auto"/>
        <w:ind w:right="-239"/>
        <w:jc w:val="both"/>
        <w:rPr>
          <w:rFonts w:ascii="Verdana" w:hAnsi="Verdana"/>
          <w:b/>
          <w:sz w:val="18"/>
          <w:szCs w:val="18"/>
        </w:rPr>
      </w:pPr>
    </w:p>
    <w:p w14:paraId="33D6CD23" w14:textId="2B554A1F" w:rsidR="00FB0811" w:rsidRDefault="00FB0811" w:rsidP="00FB0811">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4 i 7</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FB0811" w:rsidRPr="001C5467" w14:paraId="2B53E562" w14:textId="77777777" w:rsidTr="00FB0811">
        <w:trPr>
          <w:tblHeader/>
        </w:trPr>
        <w:tc>
          <w:tcPr>
            <w:tcW w:w="604" w:type="dxa"/>
          </w:tcPr>
          <w:p w14:paraId="52888EB5" w14:textId="77777777" w:rsidR="00FB0811" w:rsidRPr="00B651F0" w:rsidRDefault="00FB0811" w:rsidP="00FB0811">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5BD78B2C" w14:textId="77777777" w:rsidR="00FB0811" w:rsidRPr="00B651F0" w:rsidRDefault="00FB0811" w:rsidP="00FB0811">
            <w:pPr>
              <w:spacing w:line="240" w:lineRule="exact"/>
              <w:ind w:right="44"/>
              <w:rPr>
                <w:rFonts w:ascii="Verdana" w:hAnsi="Verdana"/>
                <w:sz w:val="18"/>
                <w:szCs w:val="18"/>
              </w:rPr>
            </w:pPr>
            <w:r w:rsidRPr="00B651F0">
              <w:rPr>
                <w:rFonts w:ascii="Verdana" w:hAnsi="Verdana"/>
                <w:sz w:val="18"/>
              </w:rPr>
              <w:t>KRYTERIA</w:t>
            </w:r>
          </w:p>
        </w:tc>
        <w:tc>
          <w:tcPr>
            <w:tcW w:w="628" w:type="dxa"/>
          </w:tcPr>
          <w:p w14:paraId="7702F385" w14:textId="77777777" w:rsidR="00FB0811" w:rsidRPr="00B651F0" w:rsidRDefault="00FB0811" w:rsidP="00FB0811">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47451BAB" w14:textId="77777777" w:rsidR="00FB0811" w:rsidRPr="00B651F0" w:rsidRDefault="00FB0811" w:rsidP="00FB0811">
            <w:pPr>
              <w:spacing w:before="60" w:after="60"/>
              <w:jc w:val="both"/>
              <w:outlineLvl w:val="0"/>
              <w:rPr>
                <w:rFonts w:ascii="Verdana" w:hAnsi="Verdana"/>
                <w:sz w:val="14"/>
                <w:szCs w:val="14"/>
              </w:rPr>
            </w:pPr>
            <w:r w:rsidRPr="00B651F0">
              <w:rPr>
                <w:rFonts w:ascii="Verdana" w:hAnsi="Verdana"/>
                <w:sz w:val="14"/>
                <w:szCs w:val="14"/>
              </w:rPr>
              <w:t>Ilość</w:t>
            </w:r>
          </w:p>
          <w:p w14:paraId="41434DC1" w14:textId="77777777" w:rsidR="00FB0811" w:rsidRPr="00B651F0" w:rsidRDefault="00FB0811" w:rsidP="00FB0811">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4E0ACEC3" w14:textId="77777777" w:rsidR="00FB0811" w:rsidRPr="00B651F0" w:rsidRDefault="00FB0811" w:rsidP="00FB0811">
            <w:pPr>
              <w:spacing w:before="60" w:after="60"/>
              <w:jc w:val="both"/>
              <w:outlineLvl w:val="0"/>
              <w:rPr>
                <w:rFonts w:ascii="Verdana" w:hAnsi="Verdana"/>
                <w:sz w:val="18"/>
              </w:rPr>
            </w:pPr>
            <w:r w:rsidRPr="00B651F0">
              <w:rPr>
                <w:rFonts w:ascii="Verdana" w:hAnsi="Verdana"/>
                <w:sz w:val="18"/>
              </w:rPr>
              <w:t>Sposób oceny: wzory, uzyskane</w:t>
            </w:r>
          </w:p>
          <w:p w14:paraId="0FAAED07" w14:textId="77777777" w:rsidR="00FB0811" w:rsidRPr="00B651F0" w:rsidRDefault="00FB0811" w:rsidP="00FB0811">
            <w:pPr>
              <w:spacing w:before="60" w:after="60"/>
              <w:jc w:val="both"/>
              <w:outlineLvl w:val="0"/>
              <w:rPr>
                <w:rFonts w:ascii="Verdana" w:hAnsi="Verdana"/>
                <w:sz w:val="18"/>
              </w:rPr>
            </w:pPr>
            <w:r w:rsidRPr="00B651F0">
              <w:rPr>
                <w:rFonts w:ascii="Verdana" w:hAnsi="Verdana"/>
                <w:sz w:val="18"/>
              </w:rPr>
              <w:t>informacje mające wpływ na ocenę</w:t>
            </w:r>
          </w:p>
        </w:tc>
      </w:tr>
      <w:tr w:rsidR="00FB0811" w:rsidRPr="001C5467" w14:paraId="663B6BF1" w14:textId="77777777" w:rsidTr="00FB0811">
        <w:trPr>
          <w:trHeight w:val="1022"/>
        </w:trPr>
        <w:tc>
          <w:tcPr>
            <w:tcW w:w="604" w:type="dxa"/>
          </w:tcPr>
          <w:p w14:paraId="4C93B126" w14:textId="77777777" w:rsidR="00FB0811" w:rsidRPr="00B651F0" w:rsidRDefault="00FB0811" w:rsidP="00531A66">
            <w:pPr>
              <w:pStyle w:val="Akapitzlist"/>
              <w:numPr>
                <w:ilvl w:val="0"/>
                <w:numId w:val="128"/>
              </w:numPr>
              <w:tabs>
                <w:tab w:val="left" w:pos="0"/>
              </w:tabs>
              <w:spacing w:line="240" w:lineRule="exact"/>
              <w:ind w:right="45"/>
              <w:rPr>
                <w:rFonts w:ascii="Verdana" w:hAnsi="Verdana"/>
                <w:sz w:val="16"/>
                <w:szCs w:val="16"/>
              </w:rPr>
            </w:pPr>
          </w:p>
        </w:tc>
        <w:tc>
          <w:tcPr>
            <w:tcW w:w="3648" w:type="dxa"/>
          </w:tcPr>
          <w:p w14:paraId="58FFE2C2" w14:textId="77777777" w:rsidR="00FB0811" w:rsidRPr="00B651F0" w:rsidRDefault="00FB0811" w:rsidP="00FB0811">
            <w:pPr>
              <w:outlineLvl w:val="0"/>
              <w:rPr>
                <w:rFonts w:ascii="Verdana" w:hAnsi="Verdana"/>
                <w:sz w:val="18"/>
                <w:szCs w:val="18"/>
              </w:rPr>
            </w:pPr>
            <w:r w:rsidRPr="00B651F0">
              <w:rPr>
                <w:rFonts w:ascii="Verdana" w:hAnsi="Verdana"/>
                <w:sz w:val="18"/>
                <w:szCs w:val="18"/>
              </w:rPr>
              <w:t>Cena brutto przedmiotu zamówienia</w:t>
            </w:r>
          </w:p>
          <w:p w14:paraId="6BAB1227" w14:textId="77777777" w:rsidR="00FB0811" w:rsidRPr="00B651F0" w:rsidRDefault="00FB0811" w:rsidP="00FB0811">
            <w:pPr>
              <w:ind w:right="44"/>
              <w:rPr>
                <w:rFonts w:ascii="Verdana" w:hAnsi="Verdana"/>
                <w:sz w:val="18"/>
                <w:szCs w:val="18"/>
              </w:rPr>
            </w:pPr>
          </w:p>
        </w:tc>
        <w:tc>
          <w:tcPr>
            <w:tcW w:w="628" w:type="dxa"/>
          </w:tcPr>
          <w:p w14:paraId="1CE44EAB" w14:textId="77777777" w:rsidR="00FB0811" w:rsidRPr="00B651F0" w:rsidRDefault="00FB0811" w:rsidP="00FB0811">
            <w:pPr>
              <w:ind w:right="44"/>
              <w:jc w:val="center"/>
              <w:rPr>
                <w:rFonts w:ascii="Verdana" w:hAnsi="Verdana"/>
                <w:sz w:val="18"/>
                <w:szCs w:val="18"/>
              </w:rPr>
            </w:pPr>
            <w:r w:rsidRPr="00B651F0">
              <w:rPr>
                <w:rFonts w:ascii="Verdana" w:hAnsi="Verdana"/>
                <w:sz w:val="18"/>
                <w:szCs w:val="18"/>
              </w:rPr>
              <w:t>60</w:t>
            </w:r>
          </w:p>
        </w:tc>
        <w:tc>
          <w:tcPr>
            <w:tcW w:w="628" w:type="dxa"/>
          </w:tcPr>
          <w:p w14:paraId="7DAAAA31" w14:textId="77777777" w:rsidR="00FB0811" w:rsidRPr="00B651F0" w:rsidRDefault="00FB0811" w:rsidP="00FB0811">
            <w:pPr>
              <w:ind w:right="44"/>
              <w:jc w:val="center"/>
              <w:rPr>
                <w:rFonts w:ascii="Verdana" w:hAnsi="Verdana"/>
                <w:sz w:val="18"/>
                <w:szCs w:val="18"/>
              </w:rPr>
            </w:pPr>
            <w:r w:rsidRPr="00B651F0">
              <w:rPr>
                <w:rFonts w:ascii="Verdana" w:hAnsi="Verdana"/>
                <w:sz w:val="18"/>
                <w:szCs w:val="18"/>
              </w:rPr>
              <w:t>60</w:t>
            </w:r>
          </w:p>
        </w:tc>
        <w:tc>
          <w:tcPr>
            <w:tcW w:w="3989" w:type="dxa"/>
          </w:tcPr>
          <w:p w14:paraId="17502339" w14:textId="77777777" w:rsidR="00FB0811" w:rsidRPr="00B651F0" w:rsidRDefault="00FB0811" w:rsidP="00FB0811">
            <w:pPr>
              <w:ind w:right="470"/>
              <w:jc w:val="both"/>
              <w:outlineLvl w:val="0"/>
              <w:rPr>
                <w:rFonts w:ascii="Verdana" w:hAnsi="Verdana"/>
                <w:sz w:val="18"/>
                <w:szCs w:val="18"/>
              </w:rPr>
            </w:pPr>
            <w:r w:rsidRPr="00B651F0">
              <w:rPr>
                <w:rFonts w:ascii="Verdana" w:hAnsi="Verdana"/>
                <w:sz w:val="18"/>
                <w:szCs w:val="18"/>
              </w:rPr>
              <w:t xml:space="preserve"> </w:t>
            </w:r>
          </w:p>
          <w:p w14:paraId="7863FA46" w14:textId="77777777" w:rsidR="00FB0811" w:rsidRPr="00B651F0" w:rsidRDefault="00FB0811" w:rsidP="00FB0811">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2E8554F4" w14:textId="77777777" w:rsidR="00FB0811" w:rsidRPr="00B651F0" w:rsidRDefault="00FB0811" w:rsidP="00FB0811">
            <w:pPr>
              <w:jc w:val="both"/>
              <w:outlineLvl w:val="0"/>
              <w:rPr>
                <w:rFonts w:ascii="Verdana" w:hAnsi="Verdana"/>
                <w:sz w:val="18"/>
                <w:szCs w:val="18"/>
              </w:rPr>
            </w:pPr>
            <w:r w:rsidRPr="00B651F0">
              <w:rPr>
                <w:rFonts w:ascii="Verdana" w:hAnsi="Verdana"/>
                <w:sz w:val="18"/>
                <w:szCs w:val="18"/>
              </w:rPr>
              <w:t>Ilość pkt. = ------------------------- x 60</w:t>
            </w:r>
          </w:p>
          <w:p w14:paraId="4C18E27E" w14:textId="77777777" w:rsidR="00FB0811" w:rsidRPr="00B651F0" w:rsidRDefault="00FB0811" w:rsidP="00FB0811">
            <w:pPr>
              <w:ind w:right="44"/>
              <w:rPr>
                <w:rFonts w:ascii="Verdana" w:hAnsi="Verdana"/>
                <w:sz w:val="18"/>
                <w:szCs w:val="18"/>
              </w:rPr>
            </w:pPr>
            <w:r w:rsidRPr="00B651F0">
              <w:rPr>
                <w:rFonts w:ascii="Verdana" w:hAnsi="Verdana"/>
                <w:sz w:val="18"/>
                <w:szCs w:val="18"/>
              </w:rPr>
              <w:t xml:space="preserve">                   Cena oferty badanej    </w:t>
            </w:r>
          </w:p>
          <w:p w14:paraId="71B5CB0B" w14:textId="77777777" w:rsidR="00FB0811" w:rsidRPr="00B651F0" w:rsidRDefault="00FB0811" w:rsidP="00FB0811">
            <w:pPr>
              <w:ind w:right="44"/>
              <w:rPr>
                <w:rFonts w:ascii="Verdana" w:hAnsi="Verdana"/>
                <w:sz w:val="18"/>
                <w:szCs w:val="18"/>
              </w:rPr>
            </w:pPr>
          </w:p>
        </w:tc>
      </w:tr>
      <w:tr w:rsidR="00FB0811" w:rsidRPr="001C5467" w14:paraId="39B2D27D" w14:textId="77777777" w:rsidTr="00FB0811">
        <w:trPr>
          <w:trHeight w:val="2610"/>
        </w:trPr>
        <w:tc>
          <w:tcPr>
            <w:tcW w:w="604" w:type="dxa"/>
          </w:tcPr>
          <w:p w14:paraId="10A8DBA3" w14:textId="77777777" w:rsidR="00FB0811" w:rsidRPr="00B651F0" w:rsidRDefault="00FB0811" w:rsidP="00531A66">
            <w:pPr>
              <w:pStyle w:val="Akapitzlist"/>
              <w:numPr>
                <w:ilvl w:val="0"/>
                <w:numId w:val="128"/>
              </w:numPr>
              <w:tabs>
                <w:tab w:val="left" w:pos="0"/>
              </w:tabs>
              <w:spacing w:line="240" w:lineRule="exact"/>
              <w:ind w:right="45"/>
              <w:rPr>
                <w:rFonts w:ascii="Verdana" w:hAnsi="Verdana"/>
                <w:sz w:val="16"/>
                <w:szCs w:val="16"/>
              </w:rPr>
            </w:pPr>
          </w:p>
        </w:tc>
        <w:tc>
          <w:tcPr>
            <w:tcW w:w="3648" w:type="dxa"/>
          </w:tcPr>
          <w:p w14:paraId="38FEC2F3" w14:textId="382A8A4E" w:rsidR="00FB0811" w:rsidRPr="00B651F0" w:rsidRDefault="00FB0811" w:rsidP="00FB0811">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Pr>
                <w:rFonts w:ascii="Verdana" w:hAnsi="Verdana" w:cs="Verdana"/>
                <w:sz w:val="18"/>
                <w:szCs w:val="18"/>
              </w:rPr>
              <w:t>6</w:t>
            </w:r>
            <w:r w:rsidRPr="00FF7BEA">
              <w:rPr>
                <w:rFonts w:ascii="Verdana" w:hAnsi="Verdana" w:cs="Verdana"/>
                <w:sz w:val="18"/>
                <w:szCs w:val="18"/>
              </w:rPr>
              <w:t xml:space="preserve"> tygodni</w:t>
            </w:r>
          </w:p>
          <w:p w14:paraId="2089A9BD" w14:textId="77777777" w:rsidR="00FB0811" w:rsidRPr="00B651F0" w:rsidRDefault="00FB0811" w:rsidP="00FB0811">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5C4179BF" w14:textId="77777777" w:rsidR="00FB0811" w:rsidRPr="00B651F0" w:rsidRDefault="00FB0811" w:rsidP="00FB0811">
            <w:pPr>
              <w:ind w:right="44"/>
              <w:rPr>
                <w:rFonts w:ascii="Verdana" w:hAnsi="Verdana"/>
                <w:color w:val="000000" w:themeColor="text1"/>
                <w:sz w:val="18"/>
                <w:szCs w:val="18"/>
              </w:rPr>
            </w:pPr>
          </w:p>
          <w:p w14:paraId="56E8762B" w14:textId="77777777" w:rsidR="00FB0811" w:rsidRPr="00B651F0" w:rsidRDefault="00FB0811" w:rsidP="00FB0811">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2F0A2B09" w14:textId="77777777" w:rsidR="00FB0811" w:rsidRPr="00B651F0" w:rsidRDefault="00FB0811" w:rsidP="00FB0811">
            <w:pPr>
              <w:ind w:right="44"/>
              <w:rPr>
                <w:rFonts w:ascii="Verdana" w:hAnsi="Verdana"/>
                <w:color w:val="000000" w:themeColor="text1"/>
                <w:sz w:val="16"/>
                <w:szCs w:val="16"/>
              </w:rPr>
            </w:pPr>
          </w:p>
          <w:p w14:paraId="3421C2D3" w14:textId="77777777" w:rsidR="00FB0811" w:rsidRPr="00B651F0" w:rsidRDefault="00FB0811" w:rsidP="00FB0811">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0E3BE83B" w14:textId="77777777" w:rsidR="00FB0811" w:rsidRPr="00B651F0" w:rsidRDefault="00FB0811" w:rsidP="00FB0811">
            <w:pPr>
              <w:ind w:right="44"/>
              <w:rPr>
                <w:rFonts w:ascii="Verdana" w:hAnsi="Verdana"/>
                <w:color w:val="000000" w:themeColor="text1"/>
                <w:sz w:val="18"/>
                <w:szCs w:val="18"/>
              </w:rPr>
            </w:pPr>
          </w:p>
        </w:tc>
        <w:tc>
          <w:tcPr>
            <w:tcW w:w="628" w:type="dxa"/>
          </w:tcPr>
          <w:p w14:paraId="2B48CF2A" w14:textId="77777777" w:rsidR="00FB0811" w:rsidRPr="00B651F0" w:rsidRDefault="00FB0811" w:rsidP="00FB0811">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23404CC9" w14:textId="77777777" w:rsidR="00FB0811" w:rsidRPr="00B651F0" w:rsidRDefault="00FB0811" w:rsidP="00FB0811">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74CE7C47" w14:textId="77777777" w:rsidR="00FB0811" w:rsidRPr="00C56DB5" w:rsidRDefault="00FB0811" w:rsidP="00FB0811">
            <w:pPr>
              <w:shd w:val="clear" w:color="auto" w:fill="FFFFFF"/>
              <w:ind w:right="45"/>
              <w:jc w:val="center"/>
              <w:rPr>
                <w:rFonts w:ascii="Verdana" w:eastAsiaTheme="minorHAnsi" w:hAnsi="Verdana" w:cs="Verdana"/>
                <w:sz w:val="18"/>
                <w:szCs w:val="18"/>
                <w:lang w:eastAsia="en-US"/>
              </w:rPr>
            </w:pPr>
          </w:p>
          <w:p w14:paraId="3082B804" w14:textId="0EBF4328" w:rsidR="00FB0811" w:rsidRDefault="00FB0811" w:rsidP="00FB0811">
            <w:pPr>
              <w:ind w:right="44"/>
              <w:rPr>
                <w:rFonts w:ascii="Verdana" w:eastAsiaTheme="minorHAnsi" w:hAnsi="Verdana" w:cs="Verdana"/>
                <w:sz w:val="18"/>
                <w:szCs w:val="18"/>
                <w:lang w:eastAsia="en-US"/>
              </w:rPr>
            </w:pPr>
            <w:r w:rsidRPr="00C56DB5">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6</w:t>
            </w:r>
            <w:r w:rsidRPr="00C56DB5">
              <w:rPr>
                <w:rFonts w:ascii="Verdana" w:eastAsiaTheme="minorHAnsi" w:hAnsi="Verdana" w:cs="Verdana"/>
                <w:sz w:val="18"/>
                <w:szCs w:val="18"/>
                <w:lang w:eastAsia="en-US"/>
              </w:rPr>
              <w:t xml:space="preserve"> tygodni – 0 pkt</w:t>
            </w:r>
          </w:p>
          <w:p w14:paraId="21DA2D9F" w14:textId="77777777" w:rsidR="00FB0811" w:rsidRDefault="00FB0811" w:rsidP="00FB0811">
            <w:pPr>
              <w:ind w:right="44"/>
              <w:rPr>
                <w:rFonts w:ascii="Verdana" w:eastAsiaTheme="minorHAnsi" w:hAnsi="Verdana" w:cs="Verdana"/>
                <w:sz w:val="18"/>
                <w:szCs w:val="18"/>
                <w:lang w:eastAsia="en-US"/>
              </w:rPr>
            </w:pPr>
          </w:p>
          <w:p w14:paraId="4A150121" w14:textId="7C176CB5" w:rsidR="00FB0811" w:rsidRPr="00C56DB5" w:rsidRDefault="00FB0811" w:rsidP="00FB0811">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5 tygodni – 5 pkt</w:t>
            </w:r>
          </w:p>
          <w:p w14:paraId="22D93D0F" w14:textId="77777777" w:rsidR="00FB0811" w:rsidRPr="00C56DB5" w:rsidRDefault="00FB0811" w:rsidP="00FB0811">
            <w:pPr>
              <w:ind w:right="44"/>
              <w:rPr>
                <w:rFonts w:ascii="Verdana" w:eastAsiaTheme="minorHAnsi" w:hAnsi="Verdana" w:cs="Verdana"/>
                <w:sz w:val="18"/>
                <w:szCs w:val="18"/>
                <w:lang w:eastAsia="en-US"/>
              </w:rPr>
            </w:pPr>
          </w:p>
          <w:p w14:paraId="03083BC6" w14:textId="38E66A1E" w:rsidR="00FB0811" w:rsidRPr="00C56DB5" w:rsidRDefault="00FB0811" w:rsidP="00FB0811">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4 tygodni – 10</w:t>
            </w:r>
            <w:r w:rsidRPr="00C56DB5">
              <w:rPr>
                <w:rFonts w:ascii="Verdana" w:eastAsiaTheme="minorHAnsi" w:hAnsi="Verdana" w:cs="Verdana"/>
                <w:sz w:val="18"/>
                <w:szCs w:val="18"/>
                <w:lang w:eastAsia="en-US"/>
              </w:rPr>
              <w:t xml:space="preserve"> pkt</w:t>
            </w:r>
          </w:p>
          <w:p w14:paraId="6DE9CDCE" w14:textId="77777777" w:rsidR="00FB0811" w:rsidRDefault="00FB0811" w:rsidP="00FB0811">
            <w:pPr>
              <w:ind w:right="44"/>
              <w:rPr>
                <w:rFonts w:ascii="Verdana" w:eastAsiaTheme="minorHAnsi" w:hAnsi="Verdana" w:cs="Verdana"/>
                <w:sz w:val="18"/>
                <w:szCs w:val="18"/>
                <w:lang w:eastAsia="en-US"/>
              </w:rPr>
            </w:pPr>
          </w:p>
          <w:p w14:paraId="3D893E7E" w14:textId="5F615C7B" w:rsidR="00FB0811" w:rsidRPr="00C56DB5" w:rsidRDefault="00FB0811" w:rsidP="00FB0811">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3 tygodni – 15</w:t>
            </w:r>
            <w:r w:rsidRPr="00C56DB5">
              <w:rPr>
                <w:rFonts w:ascii="Verdana" w:eastAsiaTheme="minorHAnsi" w:hAnsi="Verdana" w:cs="Verdana"/>
                <w:sz w:val="18"/>
                <w:szCs w:val="18"/>
                <w:lang w:eastAsia="en-US"/>
              </w:rPr>
              <w:t xml:space="preserve"> pkt</w:t>
            </w:r>
          </w:p>
          <w:p w14:paraId="552F2C7B" w14:textId="77777777" w:rsidR="00FB0811" w:rsidRPr="00C56DB5" w:rsidRDefault="00FB0811" w:rsidP="00FB0811">
            <w:pPr>
              <w:ind w:right="44"/>
              <w:rPr>
                <w:rFonts w:ascii="Verdana" w:eastAsiaTheme="minorHAnsi" w:hAnsi="Verdana" w:cs="Verdana"/>
                <w:sz w:val="18"/>
                <w:szCs w:val="18"/>
                <w:lang w:eastAsia="en-US"/>
              </w:rPr>
            </w:pPr>
          </w:p>
          <w:p w14:paraId="0DCA5A2E" w14:textId="06739D5A" w:rsidR="00FB0811" w:rsidRPr="00C56DB5" w:rsidRDefault="00FB0811" w:rsidP="00FB0811">
            <w:pPr>
              <w:ind w:right="44"/>
              <w:rPr>
                <w:rFonts w:ascii="Verdana" w:eastAsiaTheme="minorHAnsi" w:hAnsi="Verdana" w:cs="Verdana"/>
                <w:sz w:val="18"/>
                <w:szCs w:val="18"/>
                <w:lang w:eastAsia="en-US"/>
              </w:rPr>
            </w:pPr>
            <w:r w:rsidRPr="00C56DB5">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1</w:t>
            </w:r>
            <w:r w:rsidRPr="00C56DB5">
              <w:rPr>
                <w:rFonts w:ascii="Verdana" w:eastAsiaTheme="minorHAnsi" w:hAnsi="Verdana" w:cs="Verdana"/>
                <w:sz w:val="18"/>
                <w:szCs w:val="18"/>
                <w:lang w:eastAsia="en-US"/>
              </w:rPr>
              <w:t xml:space="preserve"> tygodni – 20 pkt</w:t>
            </w:r>
          </w:p>
          <w:p w14:paraId="26F254FA" w14:textId="77777777" w:rsidR="00FB0811" w:rsidRPr="00C56DB5" w:rsidRDefault="00FB0811" w:rsidP="00FB0811">
            <w:pPr>
              <w:ind w:right="44"/>
              <w:rPr>
                <w:rFonts w:ascii="Verdana" w:eastAsiaTheme="minorHAnsi" w:hAnsi="Verdana" w:cs="Verdana"/>
                <w:sz w:val="18"/>
                <w:szCs w:val="18"/>
                <w:lang w:eastAsia="en-US"/>
              </w:rPr>
            </w:pPr>
          </w:p>
        </w:tc>
      </w:tr>
      <w:tr w:rsidR="00FB0811" w:rsidRPr="001C5467" w14:paraId="123B9C2D" w14:textId="77777777" w:rsidTr="00FB0811">
        <w:trPr>
          <w:trHeight w:val="492"/>
        </w:trPr>
        <w:tc>
          <w:tcPr>
            <w:tcW w:w="604" w:type="dxa"/>
          </w:tcPr>
          <w:p w14:paraId="1C41CCD2" w14:textId="77777777" w:rsidR="00FB0811" w:rsidRPr="00B651F0" w:rsidRDefault="00FB0811" w:rsidP="00531A66">
            <w:pPr>
              <w:pStyle w:val="Akapitzlist"/>
              <w:numPr>
                <w:ilvl w:val="0"/>
                <w:numId w:val="128"/>
              </w:numPr>
              <w:tabs>
                <w:tab w:val="left" w:pos="0"/>
              </w:tabs>
              <w:spacing w:line="240" w:lineRule="exact"/>
              <w:ind w:right="45"/>
              <w:rPr>
                <w:rFonts w:ascii="Verdana" w:hAnsi="Verdana"/>
                <w:sz w:val="16"/>
                <w:szCs w:val="16"/>
              </w:rPr>
            </w:pPr>
          </w:p>
        </w:tc>
        <w:tc>
          <w:tcPr>
            <w:tcW w:w="3648" w:type="dxa"/>
          </w:tcPr>
          <w:p w14:paraId="235B4BBD" w14:textId="65ED7080" w:rsidR="00FB0811" w:rsidRPr="00B651F0" w:rsidRDefault="00FB0811" w:rsidP="00FB0811">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Pr>
                <w:rFonts w:ascii="Verdana" w:hAnsi="Verdana" w:cs="Verdana"/>
                <w:sz w:val="18"/>
                <w:szCs w:val="18"/>
              </w:rPr>
              <w:t>24</w:t>
            </w:r>
            <w:r w:rsidRPr="00B651F0">
              <w:rPr>
                <w:rFonts w:ascii="Verdana" w:hAnsi="Verdana" w:cs="Verdana"/>
                <w:sz w:val="18"/>
                <w:szCs w:val="18"/>
              </w:rPr>
              <w:t xml:space="preserve"> m-c</w:t>
            </w:r>
            <w:r>
              <w:rPr>
                <w:rFonts w:ascii="Verdana" w:hAnsi="Verdana" w:cs="Verdana"/>
                <w:sz w:val="18"/>
                <w:szCs w:val="18"/>
              </w:rPr>
              <w:t>e</w:t>
            </w:r>
            <w:r w:rsidRPr="00B651F0">
              <w:rPr>
                <w:rFonts w:ascii="Verdana" w:hAnsi="Verdana" w:cs="Verdana"/>
                <w:sz w:val="18"/>
                <w:szCs w:val="18"/>
              </w:rPr>
              <w:t>;</w:t>
            </w:r>
          </w:p>
          <w:p w14:paraId="00755506" w14:textId="77777777" w:rsidR="00FB0811" w:rsidRPr="00B651F0" w:rsidRDefault="00FB0811" w:rsidP="00FB0811">
            <w:pPr>
              <w:outlineLvl w:val="0"/>
              <w:rPr>
                <w:rFonts w:ascii="Verdana" w:hAnsi="Verdana" w:cs="Verdana"/>
                <w:sz w:val="16"/>
                <w:szCs w:val="16"/>
              </w:rPr>
            </w:pPr>
          </w:p>
          <w:p w14:paraId="304B85F9" w14:textId="77777777" w:rsidR="00FB0811" w:rsidRPr="00B651F0" w:rsidRDefault="00FB0811" w:rsidP="00FB0811">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5C5F5D2D" w14:textId="77777777" w:rsidR="00FB0811" w:rsidRPr="00B651F0" w:rsidRDefault="00FB0811" w:rsidP="00FB0811">
            <w:pPr>
              <w:ind w:right="44"/>
              <w:rPr>
                <w:rFonts w:ascii="Verdana" w:eastAsiaTheme="minorHAnsi" w:hAnsi="Verdana" w:cstheme="minorBidi"/>
                <w:sz w:val="18"/>
                <w:szCs w:val="18"/>
                <w:lang w:eastAsia="en-US"/>
              </w:rPr>
            </w:pPr>
          </w:p>
        </w:tc>
        <w:tc>
          <w:tcPr>
            <w:tcW w:w="628" w:type="dxa"/>
          </w:tcPr>
          <w:p w14:paraId="518663C5" w14:textId="77777777" w:rsidR="00FB0811" w:rsidRPr="001C5467" w:rsidRDefault="00FB0811" w:rsidP="00FB0811">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2BAE6B9D" w14:textId="77777777" w:rsidR="00FB0811" w:rsidRPr="001C5467" w:rsidRDefault="00FB0811" w:rsidP="00FB0811">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5D6320DA" w14:textId="77777777" w:rsidR="00FB0811" w:rsidRPr="00C56DB5" w:rsidRDefault="00FB0811" w:rsidP="00FB0811">
            <w:pPr>
              <w:ind w:right="470"/>
              <w:jc w:val="both"/>
              <w:outlineLvl w:val="0"/>
              <w:rPr>
                <w:rFonts w:ascii="Verdana" w:hAnsi="Verdana"/>
                <w:sz w:val="18"/>
                <w:szCs w:val="18"/>
              </w:rPr>
            </w:pPr>
            <w:r w:rsidRPr="00C56DB5">
              <w:rPr>
                <w:rFonts w:ascii="Verdana" w:hAnsi="Verdana"/>
                <w:sz w:val="18"/>
                <w:szCs w:val="18"/>
              </w:rPr>
              <w:t xml:space="preserve">              </w:t>
            </w:r>
          </w:p>
          <w:p w14:paraId="3EF03B97" w14:textId="77777777" w:rsidR="00FB0811" w:rsidRDefault="00FB0811" w:rsidP="00FB0811">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Okres gwarancji </w:t>
            </w:r>
          </w:p>
          <w:p w14:paraId="212AD504" w14:textId="77777777" w:rsidR="00FB0811" w:rsidRPr="00CC73ED" w:rsidRDefault="00FB0811" w:rsidP="00FB0811">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w ofercie badanej </w:t>
            </w:r>
          </w:p>
          <w:p w14:paraId="033AC709" w14:textId="77777777" w:rsidR="00FB0811" w:rsidRPr="00CC73ED" w:rsidRDefault="00FB0811" w:rsidP="00FB0811">
            <w:pPr>
              <w:jc w:val="both"/>
              <w:outlineLvl w:val="0"/>
              <w:rPr>
                <w:rFonts w:ascii="Verdana" w:hAnsi="Verdana"/>
                <w:sz w:val="18"/>
                <w:szCs w:val="18"/>
              </w:rPr>
            </w:pPr>
            <w:r w:rsidRPr="00CC73ED">
              <w:rPr>
                <w:rFonts w:ascii="Verdana" w:hAnsi="Verdana"/>
                <w:sz w:val="18"/>
                <w:szCs w:val="18"/>
              </w:rPr>
              <w:t>Ilość pkt.  = --------------------</w:t>
            </w:r>
            <w:r>
              <w:rPr>
                <w:rFonts w:ascii="Verdana" w:hAnsi="Verdana"/>
                <w:sz w:val="18"/>
                <w:szCs w:val="18"/>
              </w:rPr>
              <w:t xml:space="preserve">------- </w:t>
            </w:r>
            <w:r w:rsidRPr="00CC73ED">
              <w:rPr>
                <w:rFonts w:ascii="Verdana" w:hAnsi="Verdana"/>
                <w:sz w:val="18"/>
                <w:szCs w:val="18"/>
              </w:rPr>
              <w:t xml:space="preserve">x </w:t>
            </w:r>
            <w:r>
              <w:rPr>
                <w:rFonts w:ascii="Verdana" w:hAnsi="Verdana"/>
                <w:sz w:val="18"/>
                <w:szCs w:val="18"/>
              </w:rPr>
              <w:t>2</w:t>
            </w:r>
            <w:r w:rsidRPr="00CC73ED">
              <w:rPr>
                <w:rFonts w:ascii="Verdana" w:hAnsi="Verdana"/>
                <w:sz w:val="18"/>
                <w:szCs w:val="18"/>
              </w:rPr>
              <w:t>0</w:t>
            </w:r>
          </w:p>
          <w:p w14:paraId="00F249D0" w14:textId="77777777" w:rsidR="00FB0811" w:rsidRPr="00C56DB5" w:rsidRDefault="00FB0811" w:rsidP="00FB0811">
            <w:pPr>
              <w:ind w:right="44"/>
              <w:rPr>
                <w:rFonts w:ascii="Verdana" w:eastAsiaTheme="minorHAnsi" w:hAnsi="Verdana" w:cs="Verdana"/>
                <w:sz w:val="18"/>
                <w:szCs w:val="18"/>
                <w:lang w:eastAsia="en-US"/>
              </w:rPr>
            </w:pPr>
            <w:r w:rsidRPr="00CC73ED">
              <w:rPr>
                <w:rFonts w:ascii="Verdana" w:hAnsi="Verdana"/>
                <w:sz w:val="18"/>
                <w:szCs w:val="18"/>
              </w:rPr>
              <w:t xml:space="preserve">  </w:t>
            </w:r>
            <w:r>
              <w:rPr>
                <w:rFonts w:ascii="Verdana" w:hAnsi="Verdana"/>
                <w:sz w:val="18"/>
                <w:szCs w:val="18"/>
              </w:rPr>
              <w:t xml:space="preserve">              </w:t>
            </w:r>
            <w:r w:rsidRPr="00CC73ED">
              <w:rPr>
                <w:rFonts w:ascii="Verdana" w:hAnsi="Verdana"/>
                <w:sz w:val="18"/>
                <w:szCs w:val="18"/>
              </w:rPr>
              <w:t xml:space="preserve">Najdłuższy okres gwarancji    </w:t>
            </w:r>
          </w:p>
          <w:p w14:paraId="6A06641D" w14:textId="77777777" w:rsidR="00FB0811" w:rsidRPr="00C56DB5" w:rsidRDefault="00FB0811" w:rsidP="00FB0811">
            <w:pPr>
              <w:shd w:val="clear" w:color="auto" w:fill="FFFFFF"/>
              <w:ind w:right="45"/>
              <w:jc w:val="center"/>
              <w:rPr>
                <w:rFonts w:ascii="Verdana" w:eastAsiaTheme="minorHAnsi" w:hAnsi="Verdana" w:cs="Verdana"/>
                <w:sz w:val="18"/>
                <w:szCs w:val="18"/>
                <w:lang w:eastAsia="en-US"/>
              </w:rPr>
            </w:pPr>
          </w:p>
        </w:tc>
      </w:tr>
      <w:tr w:rsidR="00FB0811" w14:paraId="4E39C457" w14:textId="77777777" w:rsidTr="00FB0811">
        <w:trPr>
          <w:trHeight w:val="378"/>
        </w:trPr>
        <w:tc>
          <w:tcPr>
            <w:tcW w:w="604" w:type="dxa"/>
          </w:tcPr>
          <w:p w14:paraId="13E32372" w14:textId="77777777" w:rsidR="00FB0811" w:rsidRPr="00B651F0" w:rsidRDefault="00FB0811" w:rsidP="00FB0811">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0BD38FA1" w14:textId="77777777" w:rsidR="00FB0811" w:rsidRPr="00462084" w:rsidRDefault="00FB0811" w:rsidP="00FB0811">
            <w:pPr>
              <w:spacing w:before="60" w:after="60"/>
              <w:outlineLvl w:val="0"/>
              <w:rPr>
                <w:rFonts w:ascii="Verdana" w:hAnsi="Verdana"/>
                <w:sz w:val="18"/>
              </w:rPr>
            </w:pPr>
            <w:r w:rsidRPr="00B651F0">
              <w:rPr>
                <w:rFonts w:ascii="Verdana" w:hAnsi="Verdana"/>
                <w:sz w:val="18"/>
              </w:rPr>
              <w:t>Łączna liczba pkt. ofe</w:t>
            </w:r>
            <w:r>
              <w:rPr>
                <w:rFonts w:ascii="Verdana" w:hAnsi="Verdana"/>
                <w:sz w:val="18"/>
              </w:rPr>
              <w:t>rty = suma pkt za kryterium 1-3</w:t>
            </w:r>
          </w:p>
        </w:tc>
      </w:tr>
    </w:tbl>
    <w:p w14:paraId="439BCAB4" w14:textId="77777777" w:rsidR="00FB0811" w:rsidRDefault="00FB0811" w:rsidP="00462084">
      <w:pPr>
        <w:spacing w:line="360" w:lineRule="auto"/>
        <w:ind w:right="-239"/>
        <w:jc w:val="both"/>
        <w:rPr>
          <w:rFonts w:ascii="Verdana" w:hAnsi="Verdana"/>
          <w:b/>
          <w:sz w:val="18"/>
          <w:szCs w:val="18"/>
        </w:rPr>
      </w:pPr>
    </w:p>
    <w:p w14:paraId="4FA561E5" w14:textId="77777777" w:rsidR="00FB0811" w:rsidRDefault="00FB0811" w:rsidP="00462084">
      <w:pPr>
        <w:spacing w:line="360" w:lineRule="auto"/>
        <w:ind w:right="-239"/>
        <w:jc w:val="both"/>
        <w:rPr>
          <w:rFonts w:ascii="Verdana" w:hAnsi="Verdana"/>
          <w:b/>
          <w:sz w:val="18"/>
          <w:szCs w:val="18"/>
        </w:rPr>
      </w:pPr>
    </w:p>
    <w:p w14:paraId="7AB2BBF7" w14:textId="677C6A59" w:rsidR="00FB0811" w:rsidRDefault="00FB0811" w:rsidP="00FB0811">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5, 6 i 9</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FB0811" w:rsidRPr="001C5467" w14:paraId="693CA498" w14:textId="77777777" w:rsidTr="00FB0811">
        <w:trPr>
          <w:tblHeader/>
        </w:trPr>
        <w:tc>
          <w:tcPr>
            <w:tcW w:w="604" w:type="dxa"/>
          </w:tcPr>
          <w:p w14:paraId="35E1EA2B" w14:textId="77777777" w:rsidR="00FB0811" w:rsidRPr="00B651F0" w:rsidRDefault="00FB0811" w:rsidP="00FB0811">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36E13BC7" w14:textId="77777777" w:rsidR="00FB0811" w:rsidRPr="00B651F0" w:rsidRDefault="00FB0811" w:rsidP="00FB0811">
            <w:pPr>
              <w:spacing w:line="240" w:lineRule="exact"/>
              <w:ind w:right="44"/>
              <w:rPr>
                <w:rFonts w:ascii="Verdana" w:hAnsi="Verdana"/>
                <w:sz w:val="18"/>
                <w:szCs w:val="18"/>
              </w:rPr>
            </w:pPr>
            <w:r w:rsidRPr="00B651F0">
              <w:rPr>
                <w:rFonts w:ascii="Verdana" w:hAnsi="Verdana"/>
                <w:sz w:val="18"/>
              </w:rPr>
              <w:t>KRYTERIA</w:t>
            </w:r>
          </w:p>
        </w:tc>
        <w:tc>
          <w:tcPr>
            <w:tcW w:w="628" w:type="dxa"/>
          </w:tcPr>
          <w:p w14:paraId="79BF180F" w14:textId="77777777" w:rsidR="00FB0811" w:rsidRPr="00B651F0" w:rsidRDefault="00FB0811" w:rsidP="00FB0811">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330ADE54" w14:textId="77777777" w:rsidR="00FB0811" w:rsidRPr="00B651F0" w:rsidRDefault="00FB0811" w:rsidP="00FB0811">
            <w:pPr>
              <w:spacing w:before="60" w:after="60"/>
              <w:jc w:val="both"/>
              <w:outlineLvl w:val="0"/>
              <w:rPr>
                <w:rFonts w:ascii="Verdana" w:hAnsi="Verdana"/>
                <w:sz w:val="14"/>
                <w:szCs w:val="14"/>
              </w:rPr>
            </w:pPr>
            <w:r w:rsidRPr="00B651F0">
              <w:rPr>
                <w:rFonts w:ascii="Verdana" w:hAnsi="Verdana"/>
                <w:sz w:val="14"/>
                <w:szCs w:val="14"/>
              </w:rPr>
              <w:t>Ilość</w:t>
            </w:r>
          </w:p>
          <w:p w14:paraId="42FFFF21" w14:textId="77777777" w:rsidR="00FB0811" w:rsidRPr="00B651F0" w:rsidRDefault="00FB0811" w:rsidP="00FB0811">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71EB5AD2" w14:textId="77777777" w:rsidR="00FB0811" w:rsidRPr="00B651F0" w:rsidRDefault="00FB0811" w:rsidP="00FB0811">
            <w:pPr>
              <w:spacing w:before="60" w:after="60"/>
              <w:jc w:val="both"/>
              <w:outlineLvl w:val="0"/>
              <w:rPr>
                <w:rFonts w:ascii="Verdana" w:hAnsi="Verdana"/>
                <w:sz w:val="18"/>
              </w:rPr>
            </w:pPr>
            <w:r w:rsidRPr="00B651F0">
              <w:rPr>
                <w:rFonts w:ascii="Verdana" w:hAnsi="Verdana"/>
                <w:sz w:val="18"/>
              </w:rPr>
              <w:t>Sposób oceny: wzory, uzyskane</w:t>
            </w:r>
          </w:p>
          <w:p w14:paraId="6D080F37" w14:textId="77777777" w:rsidR="00FB0811" w:rsidRPr="00B651F0" w:rsidRDefault="00FB0811" w:rsidP="00FB0811">
            <w:pPr>
              <w:spacing w:before="60" w:after="60"/>
              <w:jc w:val="both"/>
              <w:outlineLvl w:val="0"/>
              <w:rPr>
                <w:rFonts w:ascii="Verdana" w:hAnsi="Verdana"/>
                <w:sz w:val="18"/>
              </w:rPr>
            </w:pPr>
            <w:r w:rsidRPr="00B651F0">
              <w:rPr>
                <w:rFonts w:ascii="Verdana" w:hAnsi="Verdana"/>
                <w:sz w:val="18"/>
              </w:rPr>
              <w:t>informacje mające wpływ na ocenę</w:t>
            </w:r>
          </w:p>
        </w:tc>
      </w:tr>
      <w:tr w:rsidR="00FB0811" w:rsidRPr="001C5467" w14:paraId="0DD0D7B9" w14:textId="77777777" w:rsidTr="00FB0811">
        <w:trPr>
          <w:trHeight w:val="1022"/>
        </w:trPr>
        <w:tc>
          <w:tcPr>
            <w:tcW w:w="604" w:type="dxa"/>
          </w:tcPr>
          <w:p w14:paraId="56833F8C" w14:textId="77777777" w:rsidR="00FB0811" w:rsidRPr="00B651F0" w:rsidRDefault="00FB0811" w:rsidP="00531A66">
            <w:pPr>
              <w:pStyle w:val="Akapitzlist"/>
              <w:numPr>
                <w:ilvl w:val="0"/>
                <w:numId w:val="129"/>
              </w:numPr>
              <w:tabs>
                <w:tab w:val="left" w:pos="0"/>
              </w:tabs>
              <w:spacing w:line="240" w:lineRule="exact"/>
              <w:ind w:right="45"/>
              <w:rPr>
                <w:rFonts w:ascii="Verdana" w:hAnsi="Verdana"/>
                <w:sz w:val="16"/>
                <w:szCs w:val="16"/>
              </w:rPr>
            </w:pPr>
          </w:p>
        </w:tc>
        <w:tc>
          <w:tcPr>
            <w:tcW w:w="3648" w:type="dxa"/>
          </w:tcPr>
          <w:p w14:paraId="0429C005" w14:textId="77777777" w:rsidR="00FB0811" w:rsidRPr="00B651F0" w:rsidRDefault="00FB0811" w:rsidP="00FB0811">
            <w:pPr>
              <w:outlineLvl w:val="0"/>
              <w:rPr>
                <w:rFonts w:ascii="Verdana" w:hAnsi="Verdana"/>
                <w:sz w:val="18"/>
                <w:szCs w:val="18"/>
              </w:rPr>
            </w:pPr>
            <w:r w:rsidRPr="00B651F0">
              <w:rPr>
                <w:rFonts w:ascii="Verdana" w:hAnsi="Verdana"/>
                <w:sz w:val="18"/>
                <w:szCs w:val="18"/>
              </w:rPr>
              <w:t>Cena brutto przedmiotu zamówienia</w:t>
            </w:r>
          </w:p>
          <w:p w14:paraId="50B83158" w14:textId="77777777" w:rsidR="00FB0811" w:rsidRPr="00B651F0" w:rsidRDefault="00FB0811" w:rsidP="00FB0811">
            <w:pPr>
              <w:ind w:right="44"/>
              <w:rPr>
                <w:rFonts w:ascii="Verdana" w:hAnsi="Verdana"/>
                <w:sz w:val="18"/>
                <w:szCs w:val="18"/>
              </w:rPr>
            </w:pPr>
          </w:p>
        </w:tc>
        <w:tc>
          <w:tcPr>
            <w:tcW w:w="628" w:type="dxa"/>
          </w:tcPr>
          <w:p w14:paraId="4549D948" w14:textId="77777777" w:rsidR="00FB0811" w:rsidRPr="00B651F0" w:rsidRDefault="00FB0811" w:rsidP="00FB0811">
            <w:pPr>
              <w:ind w:right="44"/>
              <w:jc w:val="center"/>
              <w:rPr>
                <w:rFonts w:ascii="Verdana" w:hAnsi="Verdana"/>
                <w:sz w:val="18"/>
                <w:szCs w:val="18"/>
              </w:rPr>
            </w:pPr>
            <w:r w:rsidRPr="00B651F0">
              <w:rPr>
                <w:rFonts w:ascii="Verdana" w:hAnsi="Verdana"/>
                <w:sz w:val="18"/>
                <w:szCs w:val="18"/>
              </w:rPr>
              <w:t>60</w:t>
            </w:r>
          </w:p>
        </w:tc>
        <w:tc>
          <w:tcPr>
            <w:tcW w:w="628" w:type="dxa"/>
          </w:tcPr>
          <w:p w14:paraId="3D21709B" w14:textId="77777777" w:rsidR="00FB0811" w:rsidRPr="00B651F0" w:rsidRDefault="00FB0811" w:rsidP="00FB0811">
            <w:pPr>
              <w:ind w:right="44"/>
              <w:jc w:val="center"/>
              <w:rPr>
                <w:rFonts w:ascii="Verdana" w:hAnsi="Verdana"/>
                <w:sz w:val="18"/>
                <w:szCs w:val="18"/>
              </w:rPr>
            </w:pPr>
            <w:r w:rsidRPr="00B651F0">
              <w:rPr>
                <w:rFonts w:ascii="Verdana" w:hAnsi="Verdana"/>
                <w:sz w:val="18"/>
                <w:szCs w:val="18"/>
              </w:rPr>
              <w:t>60</w:t>
            </w:r>
          </w:p>
        </w:tc>
        <w:tc>
          <w:tcPr>
            <w:tcW w:w="3989" w:type="dxa"/>
          </w:tcPr>
          <w:p w14:paraId="46E9AECB" w14:textId="77777777" w:rsidR="00FB0811" w:rsidRPr="00B651F0" w:rsidRDefault="00FB0811" w:rsidP="00FB0811">
            <w:pPr>
              <w:ind w:right="470"/>
              <w:jc w:val="both"/>
              <w:outlineLvl w:val="0"/>
              <w:rPr>
                <w:rFonts w:ascii="Verdana" w:hAnsi="Verdana"/>
                <w:sz w:val="18"/>
                <w:szCs w:val="18"/>
              </w:rPr>
            </w:pPr>
            <w:r w:rsidRPr="00B651F0">
              <w:rPr>
                <w:rFonts w:ascii="Verdana" w:hAnsi="Verdana"/>
                <w:sz w:val="18"/>
                <w:szCs w:val="18"/>
              </w:rPr>
              <w:t xml:space="preserve"> </w:t>
            </w:r>
          </w:p>
          <w:p w14:paraId="0DE37C56" w14:textId="77777777" w:rsidR="00FB0811" w:rsidRPr="00B651F0" w:rsidRDefault="00FB0811" w:rsidP="00FB0811">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6B25B9DE" w14:textId="77777777" w:rsidR="00FB0811" w:rsidRPr="00B651F0" w:rsidRDefault="00FB0811" w:rsidP="00FB0811">
            <w:pPr>
              <w:jc w:val="both"/>
              <w:outlineLvl w:val="0"/>
              <w:rPr>
                <w:rFonts w:ascii="Verdana" w:hAnsi="Verdana"/>
                <w:sz w:val="18"/>
                <w:szCs w:val="18"/>
              </w:rPr>
            </w:pPr>
            <w:r w:rsidRPr="00B651F0">
              <w:rPr>
                <w:rFonts w:ascii="Verdana" w:hAnsi="Verdana"/>
                <w:sz w:val="18"/>
                <w:szCs w:val="18"/>
              </w:rPr>
              <w:t>Ilość pkt. = ------------------------- x 60</w:t>
            </w:r>
          </w:p>
          <w:p w14:paraId="2158768E" w14:textId="77777777" w:rsidR="00FB0811" w:rsidRPr="00B651F0" w:rsidRDefault="00FB0811" w:rsidP="00FB0811">
            <w:pPr>
              <w:ind w:right="44"/>
              <w:rPr>
                <w:rFonts w:ascii="Verdana" w:hAnsi="Verdana"/>
                <w:sz w:val="18"/>
                <w:szCs w:val="18"/>
              </w:rPr>
            </w:pPr>
            <w:r w:rsidRPr="00B651F0">
              <w:rPr>
                <w:rFonts w:ascii="Verdana" w:hAnsi="Verdana"/>
                <w:sz w:val="18"/>
                <w:szCs w:val="18"/>
              </w:rPr>
              <w:t xml:space="preserve">                   Cena oferty badanej    </w:t>
            </w:r>
          </w:p>
          <w:p w14:paraId="59C8F7A2" w14:textId="77777777" w:rsidR="00FB0811" w:rsidRPr="00B651F0" w:rsidRDefault="00FB0811" w:rsidP="00FB0811">
            <w:pPr>
              <w:ind w:right="44"/>
              <w:rPr>
                <w:rFonts w:ascii="Verdana" w:hAnsi="Verdana"/>
                <w:sz w:val="18"/>
                <w:szCs w:val="18"/>
              </w:rPr>
            </w:pPr>
          </w:p>
        </w:tc>
      </w:tr>
      <w:tr w:rsidR="00FB0811" w:rsidRPr="001C5467" w14:paraId="10173266" w14:textId="77777777" w:rsidTr="00FB0811">
        <w:trPr>
          <w:trHeight w:val="2610"/>
        </w:trPr>
        <w:tc>
          <w:tcPr>
            <w:tcW w:w="604" w:type="dxa"/>
          </w:tcPr>
          <w:p w14:paraId="1FF08DD4" w14:textId="77777777" w:rsidR="00FB0811" w:rsidRPr="00B651F0" w:rsidRDefault="00FB0811" w:rsidP="00531A66">
            <w:pPr>
              <w:pStyle w:val="Akapitzlist"/>
              <w:numPr>
                <w:ilvl w:val="0"/>
                <w:numId w:val="129"/>
              </w:numPr>
              <w:tabs>
                <w:tab w:val="left" w:pos="0"/>
              </w:tabs>
              <w:spacing w:line="240" w:lineRule="exact"/>
              <w:ind w:right="45"/>
              <w:rPr>
                <w:rFonts w:ascii="Verdana" w:hAnsi="Verdana"/>
                <w:sz w:val="16"/>
                <w:szCs w:val="16"/>
              </w:rPr>
            </w:pPr>
          </w:p>
        </w:tc>
        <w:tc>
          <w:tcPr>
            <w:tcW w:w="3648" w:type="dxa"/>
          </w:tcPr>
          <w:p w14:paraId="6A7DCBA4" w14:textId="08A22869" w:rsidR="00FB0811" w:rsidRPr="00B651F0" w:rsidRDefault="00FB0811" w:rsidP="00FB0811">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Pr>
                <w:rFonts w:ascii="Verdana" w:hAnsi="Verdana" w:cs="Verdana"/>
                <w:sz w:val="18"/>
                <w:szCs w:val="18"/>
              </w:rPr>
              <w:t>3</w:t>
            </w:r>
            <w:r w:rsidRPr="00FF7BEA">
              <w:rPr>
                <w:rFonts w:ascii="Verdana" w:hAnsi="Verdana" w:cs="Verdana"/>
                <w:sz w:val="18"/>
                <w:szCs w:val="18"/>
              </w:rPr>
              <w:t xml:space="preserve"> tygodni</w:t>
            </w:r>
          </w:p>
          <w:p w14:paraId="76FA334F" w14:textId="77777777" w:rsidR="00FB0811" w:rsidRPr="00B651F0" w:rsidRDefault="00FB0811" w:rsidP="00FB0811">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778F4AA4" w14:textId="77777777" w:rsidR="00FB0811" w:rsidRPr="00B651F0" w:rsidRDefault="00FB0811" w:rsidP="00FB0811">
            <w:pPr>
              <w:ind w:right="44"/>
              <w:rPr>
                <w:rFonts w:ascii="Verdana" w:hAnsi="Verdana"/>
                <w:color w:val="000000" w:themeColor="text1"/>
                <w:sz w:val="18"/>
                <w:szCs w:val="18"/>
              </w:rPr>
            </w:pPr>
          </w:p>
          <w:p w14:paraId="4F2F79FA" w14:textId="77777777" w:rsidR="00FB0811" w:rsidRPr="00B651F0" w:rsidRDefault="00FB0811" w:rsidP="00FB0811">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6B674429" w14:textId="77777777" w:rsidR="00FB0811" w:rsidRPr="00B651F0" w:rsidRDefault="00FB0811" w:rsidP="00FB0811">
            <w:pPr>
              <w:ind w:right="44"/>
              <w:rPr>
                <w:rFonts w:ascii="Verdana" w:hAnsi="Verdana"/>
                <w:color w:val="000000" w:themeColor="text1"/>
                <w:sz w:val="16"/>
                <w:szCs w:val="16"/>
              </w:rPr>
            </w:pPr>
          </w:p>
          <w:p w14:paraId="73AEB8A6" w14:textId="77777777" w:rsidR="00FB0811" w:rsidRPr="00B651F0" w:rsidRDefault="00FB0811" w:rsidP="00FB0811">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10EEBDE8" w14:textId="77777777" w:rsidR="00FB0811" w:rsidRPr="00B651F0" w:rsidRDefault="00FB0811" w:rsidP="00FB0811">
            <w:pPr>
              <w:ind w:right="44"/>
              <w:rPr>
                <w:rFonts w:ascii="Verdana" w:hAnsi="Verdana"/>
                <w:color w:val="000000" w:themeColor="text1"/>
                <w:sz w:val="18"/>
                <w:szCs w:val="18"/>
              </w:rPr>
            </w:pPr>
          </w:p>
        </w:tc>
        <w:tc>
          <w:tcPr>
            <w:tcW w:w="628" w:type="dxa"/>
          </w:tcPr>
          <w:p w14:paraId="31F81BAA" w14:textId="77777777" w:rsidR="00FB0811" w:rsidRPr="00B651F0" w:rsidRDefault="00FB0811" w:rsidP="00FB0811">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164A0CF2" w14:textId="77777777" w:rsidR="00FB0811" w:rsidRPr="00B651F0" w:rsidRDefault="00FB0811" w:rsidP="00FB0811">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31DF5EA1" w14:textId="77777777" w:rsidR="00FB0811" w:rsidRPr="00C56DB5" w:rsidRDefault="00FB0811" w:rsidP="00FB0811">
            <w:pPr>
              <w:shd w:val="clear" w:color="auto" w:fill="FFFFFF"/>
              <w:ind w:right="45"/>
              <w:jc w:val="center"/>
              <w:rPr>
                <w:rFonts w:ascii="Verdana" w:eastAsiaTheme="minorHAnsi" w:hAnsi="Verdana" w:cs="Verdana"/>
                <w:sz w:val="18"/>
                <w:szCs w:val="18"/>
                <w:lang w:eastAsia="en-US"/>
              </w:rPr>
            </w:pPr>
          </w:p>
          <w:p w14:paraId="613E2199" w14:textId="01BE581B" w:rsidR="00FB0811" w:rsidRDefault="00FB0811" w:rsidP="00FB0811">
            <w:pPr>
              <w:ind w:right="44"/>
              <w:rPr>
                <w:rFonts w:ascii="Verdana" w:eastAsiaTheme="minorHAnsi" w:hAnsi="Verdana" w:cs="Verdana"/>
                <w:sz w:val="18"/>
                <w:szCs w:val="18"/>
                <w:lang w:eastAsia="en-US"/>
              </w:rPr>
            </w:pPr>
            <w:r w:rsidRPr="00C56DB5">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3</w:t>
            </w:r>
            <w:r w:rsidRPr="00C56DB5">
              <w:rPr>
                <w:rFonts w:ascii="Verdana" w:eastAsiaTheme="minorHAnsi" w:hAnsi="Verdana" w:cs="Verdana"/>
                <w:sz w:val="18"/>
                <w:szCs w:val="18"/>
                <w:lang w:eastAsia="en-US"/>
              </w:rPr>
              <w:t xml:space="preserve"> tygodni – 0 pkt</w:t>
            </w:r>
          </w:p>
          <w:p w14:paraId="279BE5FE" w14:textId="77777777" w:rsidR="00FB0811" w:rsidRDefault="00FB0811" w:rsidP="00FB0811">
            <w:pPr>
              <w:ind w:right="44"/>
              <w:rPr>
                <w:rFonts w:ascii="Verdana" w:eastAsiaTheme="minorHAnsi" w:hAnsi="Verdana" w:cs="Verdana"/>
                <w:sz w:val="18"/>
                <w:szCs w:val="18"/>
                <w:lang w:eastAsia="en-US"/>
              </w:rPr>
            </w:pPr>
          </w:p>
          <w:p w14:paraId="22D2FAF8" w14:textId="38689BB3" w:rsidR="00FB0811" w:rsidRPr="00C56DB5" w:rsidRDefault="00FB0811" w:rsidP="00FB0811">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2 tygodni – 10 pkt</w:t>
            </w:r>
          </w:p>
          <w:p w14:paraId="12F2D0B1" w14:textId="77777777" w:rsidR="00FB0811" w:rsidRPr="00C56DB5" w:rsidRDefault="00FB0811" w:rsidP="00FB0811">
            <w:pPr>
              <w:ind w:right="44"/>
              <w:rPr>
                <w:rFonts w:ascii="Verdana" w:eastAsiaTheme="minorHAnsi" w:hAnsi="Verdana" w:cs="Verdana"/>
                <w:sz w:val="18"/>
                <w:szCs w:val="18"/>
                <w:lang w:eastAsia="en-US"/>
              </w:rPr>
            </w:pPr>
          </w:p>
          <w:p w14:paraId="083CCC8D" w14:textId="24FA8DF7" w:rsidR="00FB0811" w:rsidRPr="00C56DB5" w:rsidRDefault="00FB0811" w:rsidP="00FB0811">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1 tygodni – 20</w:t>
            </w:r>
            <w:r w:rsidRPr="00C56DB5">
              <w:rPr>
                <w:rFonts w:ascii="Verdana" w:eastAsiaTheme="minorHAnsi" w:hAnsi="Verdana" w:cs="Verdana"/>
                <w:sz w:val="18"/>
                <w:szCs w:val="18"/>
                <w:lang w:eastAsia="en-US"/>
              </w:rPr>
              <w:t xml:space="preserve"> pkt</w:t>
            </w:r>
          </w:p>
          <w:p w14:paraId="1F80042F" w14:textId="77777777" w:rsidR="00FB0811" w:rsidRDefault="00FB0811" w:rsidP="00FB0811">
            <w:pPr>
              <w:ind w:right="44"/>
              <w:rPr>
                <w:rFonts w:ascii="Verdana" w:eastAsiaTheme="minorHAnsi" w:hAnsi="Verdana" w:cs="Verdana"/>
                <w:sz w:val="18"/>
                <w:szCs w:val="18"/>
                <w:lang w:eastAsia="en-US"/>
              </w:rPr>
            </w:pPr>
          </w:p>
          <w:p w14:paraId="44DA91C6" w14:textId="77777777" w:rsidR="00FB0811" w:rsidRPr="00C56DB5" w:rsidRDefault="00FB0811" w:rsidP="00FB0811">
            <w:pPr>
              <w:ind w:right="44"/>
              <w:rPr>
                <w:rFonts w:ascii="Verdana" w:eastAsiaTheme="minorHAnsi" w:hAnsi="Verdana" w:cs="Verdana"/>
                <w:sz w:val="18"/>
                <w:szCs w:val="18"/>
                <w:lang w:eastAsia="en-US"/>
              </w:rPr>
            </w:pPr>
          </w:p>
        </w:tc>
      </w:tr>
      <w:tr w:rsidR="00FB0811" w:rsidRPr="001C5467" w14:paraId="48153D6D" w14:textId="77777777" w:rsidTr="00FB0811">
        <w:trPr>
          <w:trHeight w:val="492"/>
        </w:trPr>
        <w:tc>
          <w:tcPr>
            <w:tcW w:w="604" w:type="dxa"/>
          </w:tcPr>
          <w:p w14:paraId="64F521E2" w14:textId="77777777" w:rsidR="00FB0811" w:rsidRPr="00B651F0" w:rsidRDefault="00FB0811" w:rsidP="00531A66">
            <w:pPr>
              <w:pStyle w:val="Akapitzlist"/>
              <w:numPr>
                <w:ilvl w:val="0"/>
                <w:numId w:val="129"/>
              </w:numPr>
              <w:tabs>
                <w:tab w:val="left" w:pos="0"/>
              </w:tabs>
              <w:spacing w:line="240" w:lineRule="exact"/>
              <w:ind w:right="45"/>
              <w:rPr>
                <w:rFonts w:ascii="Verdana" w:hAnsi="Verdana"/>
                <w:sz w:val="16"/>
                <w:szCs w:val="16"/>
              </w:rPr>
            </w:pPr>
          </w:p>
        </w:tc>
        <w:tc>
          <w:tcPr>
            <w:tcW w:w="3648" w:type="dxa"/>
          </w:tcPr>
          <w:p w14:paraId="1AE619F8" w14:textId="77777777" w:rsidR="00FB0811" w:rsidRDefault="00FB0811" w:rsidP="00FB0811">
            <w:pPr>
              <w:outlineLvl w:val="0"/>
              <w:rPr>
                <w:rFonts w:ascii="Verdana" w:hAnsi="Verdana"/>
                <w:sz w:val="18"/>
                <w:szCs w:val="18"/>
              </w:rPr>
            </w:pPr>
            <w:r w:rsidRPr="00B651F0">
              <w:rPr>
                <w:rFonts w:ascii="Verdana" w:hAnsi="Verdana"/>
                <w:sz w:val="18"/>
                <w:szCs w:val="18"/>
              </w:rPr>
              <w:t xml:space="preserve">Okres gwarancji przedmiotu zamówienia: </w:t>
            </w:r>
          </w:p>
          <w:p w14:paraId="2B21C919" w14:textId="0899C33F" w:rsidR="00FB0811" w:rsidRPr="00FB0811" w:rsidRDefault="00FB0811" w:rsidP="00FB0811">
            <w:pPr>
              <w:pStyle w:val="Akapitzlist"/>
              <w:numPr>
                <w:ilvl w:val="0"/>
                <w:numId w:val="48"/>
              </w:numPr>
              <w:spacing w:line="360" w:lineRule="auto"/>
              <w:ind w:left="280" w:hanging="280"/>
              <w:outlineLvl w:val="0"/>
              <w:rPr>
                <w:rFonts w:ascii="Verdana" w:hAnsi="Verdana"/>
                <w:sz w:val="18"/>
                <w:szCs w:val="18"/>
              </w:rPr>
            </w:pPr>
            <w:r w:rsidRPr="00FB0811">
              <w:rPr>
                <w:rFonts w:ascii="Verdana" w:hAnsi="Verdana" w:cs="Verdana"/>
                <w:sz w:val="18"/>
                <w:szCs w:val="18"/>
              </w:rPr>
              <w:t xml:space="preserve">min. </w:t>
            </w:r>
            <w:r>
              <w:rPr>
                <w:rFonts w:ascii="Verdana" w:hAnsi="Verdana" w:cs="Verdana"/>
                <w:sz w:val="18"/>
                <w:szCs w:val="18"/>
              </w:rPr>
              <w:t>12</w:t>
            </w:r>
            <w:r w:rsidRPr="00FB0811">
              <w:rPr>
                <w:rFonts w:ascii="Verdana" w:hAnsi="Verdana" w:cs="Verdana"/>
                <w:sz w:val="18"/>
                <w:szCs w:val="18"/>
              </w:rPr>
              <w:t xml:space="preserve"> m-</w:t>
            </w:r>
            <w:proofErr w:type="spellStart"/>
            <w:r w:rsidRPr="00FB0811">
              <w:rPr>
                <w:rFonts w:ascii="Verdana" w:hAnsi="Verdana" w:cs="Verdana"/>
                <w:sz w:val="18"/>
                <w:szCs w:val="18"/>
              </w:rPr>
              <w:t>c</w:t>
            </w:r>
            <w:r>
              <w:rPr>
                <w:rFonts w:ascii="Verdana" w:hAnsi="Verdana" w:cs="Verdana"/>
                <w:sz w:val="18"/>
                <w:szCs w:val="18"/>
              </w:rPr>
              <w:t>y</w:t>
            </w:r>
            <w:proofErr w:type="spellEnd"/>
            <w:r>
              <w:rPr>
                <w:rFonts w:ascii="Verdana" w:hAnsi="Verdana" w:cs="Verdana"/>
                <w:sz w:val="18"/>
                <w:szCs w:val="18"/>
              </w:rPr>
              <w:t xml:space="preserve"> (dla cz. 6, 9)</w:t>
            </w:r>
          </w:p>
          <w:p w14:paraId="4A2C906F" w14:textId="0DE3EBB5" w:rsidR="00FB0811" w:rsidRPr="00FB0811" w:rsidRDefault="00FB0811" w:rsidP="00FB0811">
            <w:pPr>
              <w:pStyle w:val="Akapitzlist"/>
              <w:numPr>
                <w:ilvl w:val="0"/>
                <w:numId w:val="48"/>
              </w:numPr>
              <w:spacing w:line="360" w:lineRule="auto"/>
              <w:ind w:left="280" w:hanging="280"/>
              <w:outlineLvl w:val="0"/>
              <w:rPr>
                <w:rFonts w:ascii="Verdana" w:hAnsi="Verdana"/>
                <w:sz w:val="18"/>
                <w:szCs w:val="18"/>
              </w:rPr>
            </w:pPr>
            <w:r w:rsidRPr="00FB0811">
              <w:rPr>
                <w:rFonts w:ascii="Verdana" w:hAnsi="Verdana" w:cs="Verdana"/>
                <w:sz w:val="18"/>
                <w:szCs w:val="18"/>
              </w:rPr>
              <w:t>min. 24 m-ce</w:t>
            </w:r>
            <w:r>
              <w:rPr>
                <w:rFonts w:ascii="Verdana" w:hAnsi="Verdana" w:cs="Verdana"/>
                <w:sz w:val="18"/>
                <w:szCs w:val="18"/>
              </w:rPr>
              <w:t xml:space="preserve"> (dla cz. 5)</w:t>
            </w:r>
          </w:p>
          <w:p w14:paraId="2AADCFB0" w14:textId="77777777" w:rsidR="00FB0811" w:rsidRPr="00B651F0" w:rsidRDefault="00FB0811" w:rsidP="00FB0811">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690552D9" w14:textId="77777777" w:rsidR="00FB0811" w:rsidRPr="00B651F0" w:rsidRDefault="00FB0811" w:rsidP="00FB0811">
            <w:pPr>
              <w:ind w:right="44"/>
              <w:rPr>
                <w:rFonts w:ascii="Verdana" w:eastAsiaTheme="minorHAnsi" w:hAnsi="Verdana" w:cstheme="minorBidi"/>
                <w:sz w:val="18"/>
                <w:szCs w:val="18"/>
                <w:lang w:eastAsia="en-US"/>
              </w:rPr>
            </w:pPr>
          </w:p>
        </w:tc>
        <w:tc>
          <w:tcPr>
            <w:tcW w:w="628" w:type="dxa"/>
          </w:tcPr>
          <w:p w14:paraId="0C484CB7" w14:textId="77777777" w:rsidR="00FB0811" w:rsidRPr="001C5467" w:rsidRDefault="00FB0811" w:rsidP="00FB0811">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4CB3C1F3" w14:textId="77777777" w:rsidR="00FB0811" w:rsidRPr="001C5467" w:rsidRDefault="00FB0811" w:rsidP="00FB0811">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27246D55" w14:textId="77777777" w:rsidR="00FB0811" w:rsidRDefault="00FB0811" w:rsidP="00FB0811">
            <w:pPr>
              <w:ind w:right="470"/>
              <w:jc w:val="both"/>
              <w:outlineLvl w:val="0"/>
              <w:rPr>
                <w:rFonts w:ascii="Verdana" w:hAnsi="Verdana"/>
                <w:sz w:val="18"/>
                <w:szCs w:val="18"/>
              </w:rPr>
            </w:pPr>
            <w:r w:rsidRPr="00C56DB5">
              <w:rPr>
                <w:rFonts w:ascii="Verdana" w:hAnsi="Verdana"/>
                <w:sz w:val="18"/>
                <w:szCs w:val="18"/>
              </w:rPr>
              <w:t xml:space="preserve">              </w:t>
            </w:r>
          </w:p>
          <w:p w14:paraId="7BD62B7C" w14:textId="77777777" w:rsidR="00FB0811" w:rsidRDefault="00FB0811" w:rsidP="00FB0811">
            <w:pPr>
              <w:ind w:right="470"/>
              <w:jc w:val="both"/>
              <w:outlineLvl w:val="0"/>
              <w:rPr>
                <w:rFonts w:ascii="Verdana" w:hAnsi="Verdana"/>
                <w:sz w:val="18"/>
                <w:szCs w:val="18"/>
              </w:rPr>
            </w:pPr>
          </w:p>
          <w:p w14:paraId="624F1EBE" w14:textId="77777777" w:rsidR="00FB0811" w:rsidRPr="00C56DB5" w:rsidRDefault="00FB0811" w:rsidP="00FB0811">
            <w:pPr>
              <w:ind w:right="470"/>
              <w:jc w:val="both"/>
              <w:outlineLvl w:val="0"/>
              <w:rPr>
                <w:rFonts w:ascii="Verdana" w:hAnsi="Verdana"/>
                <w:sz w:val="18"/>
                <w:szCs w:val="18"/>
              </w:rPr>
            </w:pPr>
          </w:p>
          <w:p w14:paraId="3B83187E" w14:textId="77777777" w:rsidR="00FB0811" w:rsidRDefault="00FB0811" w:rsidP="00FB0811">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Okres gwarancji </w:t>
            </w:r>
          </w:p>
          <w:p w14:paraId="2F4F5F9C" w14:textId="77777777" w:rsidR="00FB0811" w:rsidRPr="00CC73ED" w:rsidRDefault="00FB0811" w:rsidP="00FB0811">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w ofercie badanej </w:t>
            </w:r>
          </w:p>
          <w:p w14:paraId="1313A23D" w14:textId="77777777" w:rsidR="00FB0811" w:rsidRPr="00CC73ED" w:rsidRDefault="00FB0811" w:rsidP="00FB0811">
            <w:pPr>
              <w:jc w:val="both"/>
              <w:outlineLvl w:val="0"/>
              <w:rPr>
                <w:rFonts w:ascii="Verdana" w:hAnsi="Verdana"/>
                <w:sz w:val="18"/>
                <w:szCs w:val="18"/>
              </w:rPr>
            </w:pPr>
            <w:r w:rsidRPr="00CC73ED">
              <w:rPr>
                <w:rFonts w:ascii="Verdana" w:hAnsi="Verdana"/>
                <w:sz w:val="18"/>
                <w:szCs w:val="18"/>
              </w:rPr>
              <w:t>Ilość pkt.  = --------------------</w:t>
            </w:r>
            <w:r>
              <w:rPr>
                <w:rFonts w:ascii="Verdana" w:hAnsi="Verdana"/>
                <w:sz w:val="18"/>
                <w:szCs w:val="18"/>
              </w:rPr>
              <w:t xml:space="preserve">------- </w:t>
            </w:r>
            <w:r w:rsidRPr="00CC73ED">
              <w:rPr>
                <w:rFonts w:ascii="Verdana" w:hAnsi="Verdana"/>
                <w:sz w:val="18"/>
                <w:szCs w:val="18"/>
              </w:rPr>
              <w:t xml:space="preserve">x </w:t>
            </w:r>
            <w:r>
              <w:rPr>
                <w:rFonts w:ascii="Verdana" w:hAnsi="Verdana"/>
                <w:sz w:val="18"/>
                <w:szCs w:val="18"/>
              </w:rPr>
              <w:t>2</w:t>
            </w:r>
            <w:r w:rsidRPr="00CC73ED">
              <w:rPr>
                <w:rFonts w:ascii="Verdana" w:hAnsi="Verdana"/>
                <w:sz w:val="18"/>
                <w:szCs w:val="18"/>
              </w:rPr>
              <w:t>0</w:t>
            </w:r>
          </w:p>
          <w:p w14:paraId="7343CB55" w14:textId="77777777" w:rsidR="00FB0811" w:rsidRPr="00C56DB5" w:rsidRDefault="00FB0811" w:rsidP="00FB0811">
            <w:pPr>
              <w:ind w:right="44"/>
              <w:rPr>
                <w:rFonts w:ascii="Verdana" w:eastAsiaTheme="minorHAnsi" w:hAnsi="Verdana" w:cs="Verdana"/>
                <w:sz w:val="18"/>
                <w:szCs w:val="18"/>
                <w:lang w:eastAsia="en-US"/>
              </w:rPr>
            </w:pPr>
            <w:r w:rsidRPr="00CC73ED">
              <w:rPr>
                <w:rFonts w:ascii="Verdana" w:hAnsi="Verdana"/>
                <w:sz w:val="18"/>
                <w:szCs w:val="18"/>
              </w:rPr>
              <w:t xml:space="preserve">  </w:t>
            </w:r>
            <w:r>
              <w:rPr>
                <w:rFonts w:ascii="Verdana" w:hAnsi="Verdana"/>
                <w:sz w:val="18"/>
                <w:szCs w:val="18"/>
              </w:rPr>
              <w:t xml:space="preserve">              </w:t>
            </w:r>
            <w:r w:rsidRPr="00CC73ED">
              <w:rPr>
                <w:rFonts w:ascii="Verdana" w:hAnsi="Verdana"/>
                <w:sz w:val="18"/>
                <w:szCs w:val="18"/>
              </w:rPr>
              <w:t xml:space="preserve">Najdłuższy okres gwarancji    </w:t>
            </w:r>
          </w:p>
          <w:p w14:paraId="0ADC7F88" w14:textId="77777777" w:rsidR="00FB0811" w:rsidRPr="00C56DB5" w:rsidRDefault="00FB0811" w:rsidP="00FB0811">
            <w:pPr>
              <w:shd w:val="clear" w:color="auto" w:fill="FFFFFF"/>
              <w:ind w:right="45"/>
              <w:jc w:val="center"/>
              <w:rPr>
                <w:rFonts w:ascii="Verdana" w:eastAsiaTheme="minorHAnsi" w:hAnsi="Verdana" w:cs="Verdana"/>
                <w:sz w:val="18"/>
                <w:szCs w:val="18"/>
                <w:lang w:eastAsia="en-US"/>
              </w:rPr>
            </w:pPr>
          </w:p>
        </w:tc>
      </w:tr>
      <w:tr w:rsidR="00FB0811" w14:paraId="6D951217" w14:textId="77777777" w:rsidTr="00FB0811">
        <w:trPr>
          <w:trHeight w:val="378"/>
        </w:trPr>
        <w:tc>
          <w:tcPr>
            <w:tcW w:w="604" w:type="dxa"/>
          </w:tcPr>
          <w:p w14:paraId="71E26133" w14:textId="77777777" w:rsidR="00FB0811" w:rsidRPr="00B651F0" w:rsidRDefault="00FB0811" w:rsidP="00FB0811">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14B7E33B" w14:textId="77777777" w:rsidR="00FB0811" w:rsidRPr="00462084" w:rsidRDefault="00FB0811" w:rsidP="00FB0811">
            <w:pPr>
              <w:spacing w:before="60" w:after="60"/>
              <w:outlineLvl w:val="0"/>
              <w:rPr>
                <w:rFonts w:ascii="Verdana" w:hAnsi="Verdana"/>
                <w:sz w:val="18"/>
              </w:rPr>
            </w:pPr>
            <w:r w:rsidRPr="00B651F0">
              <w:rPr>
                <w:rFonts w:ascii="Verdana" w:hAnsi="Verdana"/>
                <w:sz w:val="18"/>
              </w:rPr>
              <w:t>Łączna liczba pkt. ofe</w:t>
            </w:r>
            <w:r>
              <w:rPr>
                <w:rFonts w:ascii="Verdana" w:hAnsi="Verdana"/>
                <w:sz w:val="18"/>
              </w:rPr>
              <w:t>rty = suma pkt za kryterium 1-3</w:t>
            </w:r>
          </w:p>
        </w:tc>
      </w:tr>
    </w:tbl>
    <w:p w14:paraId="16A95F1E" w14:textId="77777777" w:rsidR="00FB0811" w:rsidRDefault="00FB0811" w:rsidP="00462084">
      <w:pPr>
        <w:spacing w:line="360" w:lineRule="auto"/>
        <w:ind w:right="-239"/>
        <w:jc w:val="both"/>
        <w:rPr>
          <w:rFonts w:ascii="Verdana" w:hAnsi="Verdana"/>
          <w:b/>
          <w:sz w:val="18"/>
          <w:szCs w:val="18"/>
        </w:rPr>
      </w:pPr>
    </w:p>
    <w:p w14:paraId="2179EAB5" w14:textId="77777777" w:rsidR="00FB0811" w:rsidRDefault="00FB0811" w:rsidP="00462084">
      <w:pPr>
        <w:spacing w:line="360" w:lineRule="auto"/>
        <w:ind w:right="-239"/>
        <w:jc w:val="both"/>
        <w:rPr>
          <w:rFonts w:ascii="Verdana" w:hAnsi="Verdana"/>
          <w:b/>
          <w:sz w:val="18"/>
          <w:szCs w:val="18"/>
        </w:rPr>
      </w:pPr>
    </w:p>
    <w:p w14:paraId="460E9F6E" w14:textId="3FC3FC23" w:rsidR="00FB0811" w:rsidRDefault="00FB0811" w:rsidP="00FB0811">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3, 8 i 10</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FB0811" w:rsidRPr="001C5467" w14:paraId="563ECF2F" w14:textId="77777777" w:rsidTr="00FB0811">
        <w:trPr>
          <w:tblHeader/>
        </w:trPr>
        <w:tc>
          <w:tcPr>
            <w:tcW w:w="604" w:type="dxa"/>
          </w:tcPr>
          <w:p w14:paraId="3A07071E" w14:textId="77777777" w:rsidR="00FB0811" w:rsidRPr="00B651F0" w:rsidRDefault="00FB0811" w:rsidP="00FB0811">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3AA8E0AB" w14:textId="77777777" w:rsidR="00FB0811" w:rsidRPr="00B651F0" w:rsidRDefault="00FB0811" w:rsidP="00FB0811">
            <w:pPr>
              <w:spacing w:line="240" w:lineRule="exact"/>
              <w:ind w:right="44"/>
              <w:rPr>
                <w:rFonts w:ascii="Verdana" w:hAnsi="Verdana"/>
                <w:sz w:val="18"/>
                <w:szCs w:val="18"/>
              </w:rPr>
            </w:pPr>
            <w:r w:rsidRPr="00B651F0">
              <w:rPr>
                <w:rFonts w:ascii="Verdana" w:hAnsi="Verdana"/>
                <w:sz w:val="18"/>
              </w:rPr>
              <w:t>KRYTERIA</w:t>
            </w:r>
          </w:p>
        </w:tc>
        <w:tc>
          <w:tcPr>
            <w:tcW w:w="628" w:type="dxa"/>
          </w:tcPr>
          <w:p w14:paraId="7BBFC0A2" w14:textId="77777777" w:rsidR="00FB0811" w:rsidRPr="00B651F0" w:rsidRDefault="00FB0811" w:rsidP="00FB0811">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064DEFC1" w14:textId="77777777" w:rsidR="00FB0811" w:rsidRPr="00B651F0" w:rsidRDefault="00FB0811" w:rsidP="00FB0811">
            <w:pPr>
              <w:spacing w:before="60" w:after="60"/>
              <w:jc w:val="both"/>
              <w:outlineLvl w:val="0"/>
              <w:rPr>
                <w:rFonts w:ascii="Verdana" w:hAnsi="Verdana"/>
                <w:sz w:val="14"/>
                <w:szCs w:val="14"/>
              </w:rPr>
            </w:pPr>
            <w:r w:rsidRPr="00B651F0">
              <w:rPr>
                <w:rFonts w:ascii="Verdana" w:hAnsi="Verdana"/>
                <w:sz w:val="14"/>
                <w:szCs w:val="14"/>
              </w:rPr>
              <w:t>Ilość</w:t>
            </w:r>
          </w:p>
          <w:p w14:paraId="76F37DFA" w14:textId="77777777" w:rsidR="00FB0811" w:rsidRPr="00B651F0" w:rsidRDefault="00FB0811" w:rsidP="00FB0811">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7634C8DE" w14:textId="77777777" w:rsidR="00FB0811" w:rsidRPr="00B651F0" w:rsidRDefault="00FB0811" w:rsidP="00FB0811">
            <w:pPr>
              <w:spacing w:before="60" w:after="60"/>
              <w:jc w:val="both"/>
              <w:outlineLvl w:val="0"/>
              <w:rPr>
                <w:rFonts w:ascii="Verdana" w:hAnsi="Verdana"/>
                <w:sz w:val="18"/>
              </w:rPr>
            </w:pPr>
            <w:r w:rsidRPr="00B651F0">
              <w:rPr>
                <w:rFonts w:ascii="Verdana" w:hAnsi="Verdana"/>
                <w:sz w:val="18"/>
              </w:rPr>
              <w:t>Sposób oceny: wzory, uzyskane</w:t>
            </w:r>
          </w:p>
          <w:p w14:paraId="620ADFF6" w14:textId="77777777" w:rsidR="00FB0811" w:rsidRPr="00B651F0" w:rsidRDefault="00FB0811" w:rsidP="00FB0811">
            <w:pPr>
              <w:spacing w:before="60" w:after="60"/>
              <w:jc w:val="both"/>
              <w:outlineLvl w:val="0"/>
              <w:rPr>
                <w:rFonts w:ascii="Verdana" w:hAnsi="Verdana"/>
                <w:sz w:val="18"/>
              </w:rPr>
            </w:pPr>
            <w:r w:rsidRPr="00B651F0">
              <w:rPr>
                <w:rFonts w:ascii="Verdana" w:hAnsi="Verdana"/>
                <w:sz w:val="18"/>
              </w:rPr>
              <w:t>informacje mające wpływ na ocenę</w:t>
            </w:r>
          </w:p>
        </w:tc>
      </w:tr>
      <w:tr w:rsidR="00FB0811" w:rsidRPr="001C5467" w14:paraId="628C2437" w14:textId="77777777" w:rsidTr="00FB0811">
        <w:trPr>
          <w:trHeight w:val="1022"/>
        </w:trPr>
        <w:tc>
          <w:tcPr>
            <w:tcW w:w="604" w:type="dxa"/>
          </w:tcPr>
          <w:p w14:paraId="429F30B7" w14:textId="77777777" w:rsidR="00FB0811" w:rsidRPr="00B651F0" w:rsidRDefault="00FB0811" w:rsidP="00531A66">
            <w:pPr>
              <w:pStyle w:val="Akapitzlist"/>
              <w:numPr>
                <w:ilvl w:val="0"/>
                <w:numId w:val="130"/>
              </w:numPr>
              <w:tabs>
                <w:tab w:val="left" w:pos="0"/>
              </w:tabs>
              <w:spacing w:line="240" w:lineRule="exact"/>
              <w:ind w:right="45"/>
              <w:rPr>
                <w:rFonts w:ascii="Verdana" w:hAnsi="Verdana"/>
                <w:sz w:val="16"/>
                <w:szCs w:val="16"/>
              </w:rPr>
            </w:pPr>
          </w:p>
        </w:tc>
        <w:tc>
          <w:tcPr>
            <w:tcW w:w="3648" w:type="dxa"/>
          </w:tcPr>
          <w:p w14:paraId="701CB2DF" w14:textId="77777777" w:rsidR="00FB0811" w:rsidRPr="00B651F0" w:rsidRDefault="00FB0811" w:rsidP="00FB0811">
            <w:pPr>
              <w:outlineLvl w:val="0"/>
              <w:rPr>
                <w:rFonts w:ascii="Verdana" w:hAnsi="Verdana"/>
                <w:sz w:val="18"/>
                <w:szCs w:val="18"/>
              </w:rPr>
            </w:pPr>
            <w:r w:rsidRPr="00B651F0">
              <w:rPr>
                <w:rFonts w:ascii="Verdana" w:hAnsi="Verdana"/>
                <w:sz w:val="18"/>
                <w:szCs w:val="18"/>
              </w:rPr>
              <w:t>Cena brutto przedmiotu zamówienia</w:t>
            </w:r>
          </w:p>
          <w:p w14:paraId="1806FF6A" w14:textId="77777777" w:rsidR="00FB0811" w:rsidRPr="00B651F0" w:rsidRDefault="00FB0811" w:rsidP="00FB0811">
            <w:pPr>
              <w:ind w:right="44"/>
              <w:rPr>
                <w:rFonts w:ascii="Verdana" w:hAnsi="Verdana"/>
                <w:sz w:val="18"/>
                <w:szCs w:val="18"/>
              </w:rPr>
            </w:pPr>
          </w:p>
        </w:tc>
        <w:tc>
          <w:tcPr>
            <w:tcW w:w="628" w:type="dxa"/>
          </w:tcPr>
          <w:p w14:paraId="5F813649" w14:textId="77777777" w:rsidR="00FB0811" w:rsidRPr="00B651F0" w:rsidRDefault="00FB0811" w:rsidP="00FB0811">
            <w:pPr>
              <w:ind w:right="44"/>
              <w:jc w:val="center"/>
              <w:rPr>
                <w:rFonts w:ascii="Verdana" w:hAnsi="Verdana"/>
                <w:sz w:val="18"/>
                <w:szCs w:val="18"/>
              </w:rPr>
            </w:pPr>
            <w:r w:rsidRPr="00B651F0">
              <w:rPr>
                <w:rFonts w:ascii="Verdana" w:hAnsi="Verdana"/>
                <w:sz w:val="18"/>
                <w:szCs w:val="18"/>
              </w:rPr>
              <w:t>60</w:t>
            </w:r>
          </w:p>
        </w:tc>
        <w:tc>
          <w:tcPr>
            <w:tcW w:w="628" w:type="dxa"/>
          </w:tcPr>
          <w:p w14:paraId="7B0C71DF" w14:textId="77777777" w:rsidR="00FB0811" w:rsidRPr="00B651F0" w:rsidRDefault="00FB0811" w:rsidP="00FB0811">
            <w:pPr>
              <w:ind w:right="44"/>
              <w:jc w:val="center"/>
              <w:rPr>
                <w:rFonts w:ascii="Verdana" w:hAnsi="Verdana"/>
                <w:sz w:val="18"/>
                <w:szCs w:val="18"/>
              </w:rPr>
            </w:pPr>
            <w:r w:rsidRPr="00B651F0">
              <w:rPr>
                <w:rFonts w:ascii="Verdana" w:hAnsi="Verdana"/>
                <w:sz w:val="18"/>
                <w:szCs w:val="18"/>
              </w:rPr>
              <w:t>60</w:t>
            </w:r>
          </w:p>
        </w:tc>
        <w:tc>
          <w:tcPr>
            <w:tcW w:w="3989" w:type="dxa"/>
          </w:tcPr>
          <w:p w14:paraId="277972AC" w14:textId="77777777" w:rsidR="00FB0811" w:rsidRPr="00B651F0" w:rsidRDefault="00FB0811" w:rsidP="00FB0811">
            <w:pPr>
              <w:ind w:right="470"/>
              <w:jc w:val="both"/>
              <w:outlineLvl w:val="0"/>
              <w:rPr>
                <w:rFonts w:ascii="Verdana" w:hAnsi="Verdana"/>
                <w:sz w:val="18"/>
                <w:szCs w:val="18"/>
              </w:rPr>
            </w:pPr>
            <w:r w:rsidRPr="00B651F0">
              <w:rPr>
                <w:rFonts w:ascii="Verdana" w:hAnsi="Verdana"/>
                <w:sz w:val="18"/>
                <w:szCs w:val="18"/>
              </w:rPr>
              <w:t xml:space="preserve"> </w:t>
            </w:r>
          </w:p>
          <w:p w14:paraId="7930F14B" w14:textId="77777777" w:rsidR="00FB0811" w:rsidRPr="00B651F0" w:rsidRDefault="00FB0811" w:rsidP="00FB0811">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65A5CF04" w14:textId="77777777" w:rsidR="00FB0811" w:rsidRPr="00B651F0" w:rsidRDefault="00FB0811" w:rsidP="00FB0811">
            <w:pPr>
              <w:jc w:val="both"/>
              <w:outlineLvl w:val="0"/>
              <w:rPr>
                <w:rFonts w:ascii="Verdana" w:hAnsi="Verdana"/>
                <w:sz w:val="18"/>
                <w:szCs w:val="18"/>
              </w:rPr>
            </w:pPr>
            <w:r w:rsidRPr="00B651F0">
              <w:rPr>
                <w:rFonts w:ascii="Verdana" w:hAnsi="Verdana"/>
                <w:sz w:val="18"/>
                <w:szCs w:val="18"/>
              </w:rPr>
              <w:t>Ilość pkt. = ------------------------- x 60</w:t>
            </w:r>
          </w:p>
          <w:p w14:paraId="2503C790" w14:textId="77777777" w:rsidR="00FB0811" w:rsidRPr="00B651F0" w:rsidRDefault="00FB0811" w:rsidP="00FB0811">
            <w:pPr>
              <w:ind w:right="44"/>
              <w:rPr>
                <w:rFonts w:ascii="Verdana" w:hAnsi="Verdana"/>
                <w:sz w:val="18"/>
                <w:szCs w:val="18"/>
              </w:rPr>
            </w:pPr>
            <w:r w:rsidRPr="00B651F0">
              <w:rPr>
                <w:rFonts w:ascii="Verdana" w:hAnsi="Verdana"/>
                <w:sz w:val="18"/>
                <w:szCs w:val="18"/>
              </w:rPr>
              <w:t xml:space="preserve">                   Cena oferty badanej    </w:t>
            </w:r>
          </w:p>
          <w:p w14:paraId="1D0BA380" w14:textId="77777777" w:rsidR="00FB0811" w:rsidRPr="00B651F0" w:rsidRDefault="00FB0811" w:rsidP="00FB0811">
            <w:pPr>
              <w:ind w:right="44"/>
              <w:rPr>
                <w:rFonts w:ascii="Verdana" w:hAnsi="Verdana"/>
                <w:sz w:val="18"/>
                <w:szCs w:val="18"/>
              </w:rPr>
            </w:pPr>
          </w:p>
        </w:tc>
      </w:tr>
      <w:tr w:rsidR="00FB0811" w:rsidRPr="001C5467" w14:paraId="5D99FB06" w14:textId="77777777" w:rsidTr="00FB0811">
        <w:trPr>
          <w:trHeight w:val="2610"/>
        </w:trPr>
        <w:tc>
          <w:tcPr>
            <w:tcW w:w="604" w:type="dxa"/>
          </w:tcPr>
          <w:p w14:paraId="35562D18" w14:textId="77777777" w:rsidR="00FB0811" w:rsidRPr="00B651F0" w:rsidRDefault="00FB0811" w:rsidP="00531A66">
            <w:pPr>
              <w:pStyle w:val="Akapitzlist"/>
              <w:numPr>
                <w:ilvl w:val="0"/>
                <w:numId w:val="130"/>
              </w:numPr>
              <w:tabs>
                <w:tab w:val="left" w:pos="0"/>
              </w:tabs>
              <w:spacing w:line="240" w:lineRule="exact"/>
              <w:ind w:right="45"/>
              <w:rPr>
                <w:rFonts w:ascii="Verdana" w:hAnsi="Verdana"/>
                <w:sz w:val="16"/>
                <w:szCs w:val="16"/>
              </w:rPr>
            </w:pPr>
          </w:p>
        </w:tc>
        <w:tc>
          <w:tcPr>
            <w:tcW w:w="3648" w:type="dxa"/>
          </w:tcPr>
          <w:p w14:paraId="460CC6C3" w14:textId="3BC022CF" w:rsidR="00FB0811" w:rsidRPr="00B651F0" w:rsidRDefault="00FB0811" w:rsidP="00FB0811">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Pr>
                <w:rFonts w:ascii="Verdana" w:hAnsi="Verdana" w:cs="Verdana"/>
                <w:sz w:val="18"/>
                <w:szCs w:val="18"/>
              </w:rPr>
              <w:t>2</w:t>
            </w:r>
            <w:r w:rsidRPr="00FF7BEA">
              <w:rPr>
                <w:rFonts w:ascii="Verdana" w:hAnsi="Verdana" w:cs="Verdana"/>
                <w:sz w:val="18"/>
                <w:szCs w:val="18"/>
              </w:rPr>
              <w:t xml:space="preserve"> tygodni</w:t>
            </w:r>
          </w:p>
          <w:p w14:paraId="733206E5" w14:textId="77777777" w:rsidR="00FB0811" w:rsidRPr="00B651F0" w:rsidRDefault="00FB0811" w:rsidP="00FB0811">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613F7A26" w14:textId="77777777" w:rsidR="00FB0811" w:rsidRPr="00B651F0" w:rsidRDefault="00FB0811" w:rsidP="00FB0811">
            <w:pPr>
              <w:ind w:right="44"/>
              <w:rPr>
                <w:rFonts w:ascii="Verdana" w:hAnsi="Verdana"/>
                <w:color w:val="000000" w:themeColor="text1"/>
                <w:sz w:val="18"/>
                <w:szCs w:val="18"/>
              </w:rPr>
            </w:pPr>
          </w:p>
          <w:p w14:paraId="5B3DE07D" w14:textId="77777777" w:rsidR="00FB0811" w:rsidRPr="00B651F0" w:rsidRDefault="00FB0811" w:rsidP="00FB0811">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6FDA0FB2" w14:textId="77777777" w:rsidR="00FB0811" w:rsidRPr="00B651F0" w:rsidRDefault="00FB0811" w:rsidP="00FB0811">
            <w:pPr>
              <w:ind w:right="44"/>
              <w:rPr>
                <w:rFonts w:ascii="Verdana" w:hAnsi="Verdana"/>
                <w:color w:val="000000" w:themeColor="text1"/>
                <w:sz w:val="16"/>
                <w:szCs w:val="16"/>
              </w:rPr>
            </w:pPr>
          </w:p>
          <w:p w14:paraId="1B991C46" w14:textId="77777777" w:rsidR="00FB0811" w:rsidRPr="00B651F0" w:rsidRDefault="00FB0811" w:rsidP="00FB0811">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5BDE5F9A" w14:textId="77777777" w:rsidR="00FB0811" w:rsidRPr="00B651F0" w:rsidRDefault="00FB0811" w:rsidP="00FB0811">
            <w:pPr>
              <w:ind w:right="44"/>
              <w:rPr>
                <w:rFonts w:ascii="Verdana" w:hAnsi="Verdana"/>
                <w:color w:val="000000" w:themeColor="text1"/>
                <w:sz w:val="18"/>
                <w:szCs w:val="18"/>
              </w:rPr>
            </w:pPr>
          </w:p>
        </w:tc>
        <w:tc>
          <w:tcPr>
            <w:tcW w:w="628" w:type="dxa"/>
          </w:tcPr>
          <w:p w14:paraId="7D067D4B" w14:textId="77777777" w:rsidR="00FB0811" w:rsidRPr="00B651F0" w:rsidRDefault="00FB0811" w:rsidP="00FB0811">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7D01AB17" w14:textId="77777777" w:rsidR="00FB0811" w:rsidRPr="00B651F0" w:rsidRDefault="00FB0811" w:rsidP="00FB0811">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440D9382" w14:textId="77777777" w:rsidR="00FB0811" w:rsidRPr="00C56DB5" w:rsidRDefault="00FB0811" w:rsidP="00FB0811">
            <w:pPr>
              <w:shd w:val="clear" w:color="auto" w:fill="FFFFFF"/>
              <w:ind w:right="45"/>
              <w:jc w:val="center"/>
              <w:rPr>
                <w:rFonts w:ascii="Verdana" w:eastAsiaTheme="minorHAnsi" w:hAnsi="Verdana" w:cs="Verdana"/>
                <w:sz w:val="18"/>
                <w:szCs w:val="18"/>
                <w:lang w:eastAsia="en-US"/>
              </w:rPr>
            </w:pPr>
          </w:p>
          <w:p w14:paraId="57E0A955" w14:textId="1ACE4BAF" w:rsidR="00FB0811" w:rsidRDefault="00FB0811" w:rsidP="00FB0811">
            <w:pPr>
              <w:ind w:right="44"/>
              <w:rPr>
                <w:rFonts w:ascii="Verdana" w:eastAsiaTheme="minorHAnsi" w:hAnsi="Verdana" w:cs="Verdana"/>
                <w:sz w:val="18"/>
                <w:szCs w:val="18"/>
                <w:lang w:eastAsia="en-US"/>
              </w:rPr>
            </w:pPr>
            <w:r w:rsidRPr="00C56DB5">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2</w:t>
            </w:r>
            <w:r w:rsidRPr="00C56DB5">
              <w:rPr>
                <w:rFonts w:ascii="Verdana" w:eastAsiaTheme="minorHAnsi" w:hAnsi="Verdana" w:cs="Verdana"/>
                <w:sz w:val="18"/>
                <w:szCs w:val="18"/>
                <w:lang w:eastAsia="en-US"/>
              </w:rPr>
              <w:t xml:space="preserve"> tygodni – 0 pkt</w:t>
            </w:r>
          </w:p>
          <w:p w14:paraId="60CD0A2D" w14:textId="77777777" w:rsidR="00FB0811" w:rsidRDefault="00FB0811" w:rsidP="00FB0811">
            <w:pPr>
              <w:ind w:right="44"/>
              <w:rPr>
                <w:rFonts w:ascii="Verdana" w:eastAsiaTheme="minorHAnsi" w:hAnsi="Verdana" w:cs="Verdana"/>
                <w:sz w:val="18"/>
                <w:szCs w:val="18"/>
                <w:lang w:eastAsia="en-US"/>
              </w:rPr>
            </w:pPr>
          </w:p>
          <w:p w14:paraId="350C5A8F" w14:textId="753E8C12" w:rsidR="00FB0811" w:rsidRPr="00C56DB5" w:rsidRDefault="00FB0811" w:rsidP="00FB0811">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do 1 tygodni</w:t>
            </w:r>
            <w:r w:rsidR="009F067C">
              <w:rPr>
                <w:rFonts w:ascii="Verdana" w:eastAsiaTheme="minorHAnsi" w:hAnsi="Verdana" w:cs="Verdana"/>
                <w:sz w:val="18"/>
                <w:szCs w:val="18"/>
                <w:lang w:eastAsia="en-US"/>
              </w:rPr>
              <w:t>a</w:t>
            </w:r>
            <w:r>
              <w:rPr>
                <w:rFonts w:ascii="Verdana" w:eastAsiaTheme="minorHAnsi" w:hAnsi="Verdana" w:cs="Verdana"/>
                <w:sz w:val="18"/>
                <w:szCs w:val="18"/>
                <w:lang w:eastAsia="en-US"/>
              </w:rPr>
              <w:t>– 20 pkt</w:t>
            </w:r>
          </w:p>
          <w:p w14:paraId="35FADD3E" w14:textId="77777777" w:rsidR="00FB0811" w:rsidRPr="00C56DB5" w:rsidRDefault="00FB0811" w:rsidP="00FB0811">
            <w:pPr>
              <w:ind w:right="44"/>
              <w:rPr>
                <w:rFonts w:ascii="Verdana" w:eastAsiaTheme="minorHAnsi" w:hAnsi="Verdana" w:cs="Verdana"/>
                <w:sz w:val="18"/>
                <w:szCs w:val="18"/>
                <w:lang w:eastAsia="en-US"/>
              </w:rPr>
            </w:pPr>
          </w:p>
          <w:p w14:paraId="33373622" w14:textId="77777777" w:rsidR="00FB0811" w:rsidRDefault="00FB0811" w:rsidP="00FB0811">
            <w:pPr>
              <w:ind w:right="44"/>
              <w:rPr>
                <w:rFonts w:ascii="Verdana" w:eastAsiaTheme="minorHAnsi" w:hAnsi="Verdana" w:cs="Verdana"/>
                <w:sz w:val="18"/>
                <w:szCs w:val="18"/>
                <w:lang w:eastAsia="en-US"/>
              </w:rPr>
            </w:pPr>
          </w:p>
          <w:p w14:paraId="68248F4A" w14:textId="77777777" w:rsidR="00FB0811" w:rsidRPr="00C56DB5" w:rsidRDefault="00FB0811" w:rsidP="00FB0811">
            <w:pPr>
              <w:ind w:right="44"/>
              <w:rPr>
                <w:rFonts w:ascii="Verdana" w:eastAsiaTheme="minorHAnsi" w:hAnsi="Verdana" w:cs="Verdana"/>
                <w:sz w:val="18"/>
                <w:szCs w:val="18"/>
                <w:lang w:eastAsia="en-US"/>
              </w:rPr>
            </w:pPr>
          </w:p>
        </w:tc>
      </w:tr>
      <w:tr w:rsidR="00FB0811" w:rsidRPr="001C5467" w14:paraId="7746F49A" w14:textId="77777777" w:rsidTr="00FB0811">
        <w:trPr>
          <w:trHeight w:val="492"/>
        </w:trPr>
        <w:tc>
          <w:tcPr>
            <w:tcW w:w="604" w:type="dxa"/>
          </w:tcPr>
          <w:p w14:paraId="773FF9A8" w14:textId="77777777" w:rsidR="00FB0811" w:rsidRPr="00B651F0" w:rsidRDefault="00FB0811" w:rsidP="00531A66">
            <w:pPr>
              <w:pStyle w:val="Akapitzlist"/>
              <w:numPr>
                <w:ilvl w:val="0"/>
                <w:numId w:val="130"/>
              </w:numPr>
              <w:tabs>
                <w:tab w:val="left" w:pos="0"/>
              </w:tabs>
              <w:spacing w:line="240" w:lineRule="exact"/>
              <w:ind w:right="45"/>
              <w:rPr>
                <w:rFonts w:ascii="Verdana" w:hAnsi="Verdana"/>
                <w:sz w:val="16"/>
                <w:szCs w:val="16"/>
              </w:rPr>
            </w:pPr>
          </w:p>
        </w:tc>
        <w:tc>
          <w:tcPr>
            <w:tcW w:w="3648" w:type="dxa"/>
          </w:tcPr>
          <w:p w14:paraId="6C59921F" w14:textId="77777777" w:rsidR="00FB0811" w:rsidRDefault="00FB0811" w:rsidP="00FB0811">
            <w:pPr>
              <w:outlineLvl w:val="0"/>
              <w:rPr>
                <w:rFonts w:ascii="Verdana" w:hAnsi="Verdana"/>
                <w:sz w:val="18"/>
                <w:szCs w:val="18"/>
              </w:rPr>
            </w:pPr>
            <w:r w:rsidRPr="00B651F0">
              <w:rPr>
                <w:rFonts w:ascii="Verdana" w:hAnsi="Verdana"/>
                <w:sz w:val="18"/>
                <w:szCs w:val="18"/>
              </w:rPr>
              <w:t xml:space="preserve">Okres gwarancji przedmiotu zamówienia: </w:t>
            </w:r>
          </w:p>
          <w:p w14:paraId="4347A546" w14:textId="1C4A0AC0" w:rsidR="00FB0811" w:rsidRPr="00FB0811" w:rsidRDefault="00FB0811" w:rsidP="00FB0811">
            <w:pPr>
              <w:pStyle w:val="Akapitzlist"/>
              <w:numPr>
                <w:ilvl w:val="0"/>
                <w:numId w:val="48"/>
              </w:numPr>
              <w:spacing w:line="360" w:lineRule="auto"/>
              <w:ind w:left="280" w:hanging="280"/>
              <w:outlineLvl w:val="0"/>
              <w:rPr>
                <w:rFonts w:ascii="Verdana" w:hAnsi="Verdana"/>
                <w:sz w:val="18"/>
                <w:szCs w:val="18"/>
              </w:rPr>
            </w:pPr>
            <w:r w:rsidRPr="00FB0811">
              <w:rPr>
                <w:rFonts w:ascii="Verdana" w:hAnsi="Verdana" w:cs="Verdana"/>
                <w:sz w:val="18"/>
                <w:szCs w:val="18"/>
              </w:rPr>
              <w:t xml:space="preserve">min. </w:t>
            </w:r>
            <w:r>
              <w:rPr>
                <w:rFonts w:ascii="Verdana" w:hAnsi="Verdana" w:cs="Verdana"/>
                <w:sz w:val="18"/>
                <w:szCs w:val="18"/>
              </w:rPr>
              <w:t>12</w:t>
            </w:r>
            <w:r w:rsidRPr="00FB0811">
              <w:rPr>
                <w:rFonts w:ascii="Verdana" w:hAnsi="Verdana" w:cs="Verdana"/>
                <w:sz w:val="18"/>
                <w:szCs w:val="18"/>
              </w:rPr>
              <w:t xml:space="preserve"> m-</w:t>
            </w:r>
            <w:proofErr w:type="spellStart"/>
            <w:r w:rsidRPr="00FB0811">
              <w:rPr>
                <w:rFonts w:ascii="Verdana" w:hAnsi="Verdana" w:cs="Verdana"/>
                <w:sz w:val="18"/>
                <w:szCs w:val="18"/>
              </w:rPr>
              <w:t>c</w:t>
            </w:r>
            <w:r w:rsidR="009F067C">
              <w:rPr>
                <w:rFonts w:ascii="Verdana" w:hAnsi="Verdana" w:cs="Verdana"/>
                <w:sz w:val="18"/>
                <w:szCs w:val="18"/>
              </w:rPr>
              <w:t>y</w:t>
            </w:r>
            <w:proofErr w:type="spellEnd"/>
            <w:r w:rsidR="009F067C">
              <w:rPr>
                <w:rFonts w:ascii="Verdana" w:hAnsi="Verdana" w:cs="Verdana"/>
                <w:sz w:val="18"/>
                <w:szCs w:val="18"/>
              </w:rPr>
              <w:t xml:space="preserve"> (dla cz. 8</w:t>
            </w:r>
            <w:r>
              <w:rPr>
                <w:rFonts w:ascii="Verdana" w:hAnsi="Verdana" w:cs="Verdana"/>
                <w:sz w:val="18"/>
                <w:szCs w:val="18"/>
              </w:rPr>
              <w:t>)</w:t>
            </w:r>
          </w:p>
          <w:p w14:paraId="2E9C4B91" w14:textId="7161D452" w:rsidR="00FB0811" w:rsidRPr="00FB0811" w:rsidRDefault="00FB0811" w:rsidP="00FB0811">
            <w:pPr>
              <w:pStyle w:val="Akapitzlist"/>
              <w:numPr>
                <w:ilvl w:val="0"/>
                <w:numId w:val="48"/>
              </w:numPr>
              <w:spacing w:line="360" w:lineRule="auto"/>
              <w:ind w:left="280" w:hanging="280"/>
              <w:outlineLvl w:val="0"/>
              <w:rPr>
                <w:rFonts w:ascii="Verdana" w:hAnsi="Verdana"/>
                <w:sz w:val="18"/>
                <w:szCs w:val="18"/>
              </w:rPr>
            </w:pPr>
            <w:r w:rsidRPr="00FB0811">
              <w:rPr>
                <w:rFonts w:ascii="Verdana" w:hAnsi="Verdana" w:cs="Verdana"/>
                <w:sz w:val="18"/>
                <w:szCs w:val="18"/>
              </w:rPr>
              <w:t>min. 24 m-ce</w:t>
            </w:r>
            <w:r w:rsidR="009F067C">
              <w:rPr>
                <w:rFonts w:ascii="Verdana" w:hAnsi="Verdana" w:cs="Verdana"/>
                <w:sz w:val="18"/>
                <w:szCs w:val="18"/>
              </w:rPr>
              <w:t xml:space="preserve"> (dla cz. 3, 10</w:t>
            </w:r>
            <w:r>
              <w:rPr>
                <w:rFonts w:ascii="Verdana" w:hAnsi="Verdana" w:cs="Verdana"/>
                <w:sz w:val="18"/>
                <w:szCs w:val="18"/>
              </w:rPr>
              <w:t>)</w:t>
            </w:r>
          </w:p>
          <w:p w14:paraId="3D0BCB0C" w14:textId="77777777" w:rsidR="00FB0811" w:rsidRPr="00B651F0" w:rsidRDefault="00FB0811" w:rsidP="00FB0811">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08796F3E" w14:textId="77777777" w:rsidR="00FB0811" w:rsidRPr="00B651F0" w:rsidRDefault="00FB0811" w:rsidP="00FB0811">
            <w:pPr>
              <w:ind w:right="44"/>
              <w:rPr>
                <w:rFonts w:ascii="Verdana" w:eastAsiaTheme="minorHAnsi" w:hAnsi="Verdana" w:cstheme="minorBidi"/>
                <w:sz w:val="18"/>
                <w:szCs w:val="18"/>
                <w:lang w:eastAsia="en-US"/>
              </w:rPr>
            </w:pPr>
          </w:p>
        </w:tc>
        <w:tc>
          <w:tcPr>
            <w:tcW w:w="628" w:type="dxa"/>
          </w:tcPr>
          <w:p w14:paraId="35AD55DF" w14:textId="77777777" w:rsidR="00FB0811" w:rsidRPr="001C5467" w:rsidRDefault="00FB0811" w:rsidP="00FB0811">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55C41644" w14:textId="77777777" w:rsidR="00FB0811" w:rsidRPr="001C5467" w:rsidRDefault="00FB0811" w:rsidP="00FB0811">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5E9708C4" w14:textId="77777777" w:rsidR="00FB0811" w:rsidRDefault="00FB0811" w:rsidP="00FB0811">
            <w:pPr>
              <w:ind w:right="470"/>
              <w:jc w:val="both"/>
              <w:outlineLvl w:val="0"/>
              <w:rPr>
                <w:rFonts w:ascii="Verdana" w:hAnsi="Verdana"/>
                <w:sz w:val="18"/>
                <w:szCs w:val="18"/>
              </w:rPr>
            </w:pPr>
            <w:r w:rsidRPr="00C56DB5">
              <w:rPr>
                <w:rFonts w:ascii="Verdana" w:hAnsi="Verdana"/>
                <w:sz w:val="18"/>
                <w:szCs w:val="18"/>
              </w:rPr>
              <w:t xml:space="preserve">              </w:t>
            </w:r>
          </w:p>
          <w:p w14:paraId="63382DC7" w14:textId="77777777" w:rsidR="00FB0811" w:rsidRDefault="00FB0811" w:rsidP="00FB0811">
            <w:pPr>
              <w:ind w:right="470"/>
              <w:jc w:val="both"/>
              <w:outlineLvl w:val="0"/>
              <w:rPr>
                <w:rFonts w:ascii="Verdana" w:hAnsi="Verdana"/>
                <w:sz w:val="18"/>
                <w:szCs w:val="18"/>
              </w:rPr>
            </w:pPr>
          </w:p>
          <w:p w14:paraId="7D411EAE" w14:textId="77777777" w:rsidR="00FB0811" w:rsidRPr="00C56DB5" w:rsidRDefault="00FB0811" w:rsidP="00FB0811">
            <w:pPr>
              <w:ind w:right="470"/>
              <w:jc w:val="both"/>
              <w:outlineLvl w:val="0"/>
              <w:rPr>
                <w:rFonts w:ascii="Verdana" w:hAnsi="Verdana"/>
                <w:sz w:val="18"/>
                <w:szCs w:val="18"/>
              </w:rPr>
            </w:pPr>
          </w:p>
          <w:p w14:paraId="4642EEEC" w14:textId="77777777" w:rsidR="00FB0811" w:rsidRDefault="00FB0811" w:rsidP="00FB0811">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Okres gwarancji </w:t>
            </w:r>
          </w:p>
          <w:p w14:paraId="10D4BB5D" w14:textId="77777777" w:rsidR="00FB0811" w:rsidRPr="00CC73ED" w:rsidRDefault="00FB0811" w:rsidP="00FB0811">
            <w:pPr>
              <w:ind w:right="470"/>
              <w:jc w:val="both"/>
              <w:outlineLvl w:val="0"/>
              <w:rPr>
                <w:rFonts w:ascii="Verdana" w:hAnsi="Verdana"/>
                <w:sz w:val="18"/>
                <w:szCs w:val="18"/>
              </w:rPr>
            </w:pPr>
            <w:r>
              <w:rPr>
                <w:rFonts w:ascii="Verdana" w:hAnsi="Verdana"/>
                <w:sz w:val="18"/>
                <w:szCs w:val="18"/>
              </w:rPr>
              <w:t xml:space="preserve">                       </w:t>
            </w:r>
            <w:r w:rsidRPr="00CC73ED">
              <w:rPr>
                <w:rFonts w:ascii="Verdana" w:hAnsi="Verdana"/>
                <w:sz w:val="18"/>
                <w:szCs w:val="18"/>
              </w:rPr>
              <w:t xml:space="preserve">w ofercie badanej </w:t>
            </w:r>
          </w:p>
          <w:p w14:paraId="4C249A47" w14:textId="77777777" w:rsidR="00FB0811" w:rsidRPr="00CC73ED" w:rsidRDefault="00FB0811" w:rsidP="00FB0811">
            <w:pPr>
              <w:jc w:val="both"/>
              <w:outlineLvl w:val="0"/>
              <w:rPr>
                <w:rFonts w:ascii="Verdana" w:hAnsi="Verdana"/>
                <w:sz w:val="18"/>
                <w:szCs w:val="18"/>
              </w:rPr>
            </w:pPr>
            <w:r w:rsidRPr="00CC73ED">
              <w:rPr>
                <w:rFonts w:ascii="Verdana" w:hAnsi="Verdana"/>
                <w:sz w:val="18"/>
                <w:szCs w:val="18"/>
              </w:rPr>
              <w:t>Ilość pkt.  = --------------------</w:t>
            </w:r>
            <w:r>
              <w:rPr>
                <w:rFonts w:ascii="Verdana" w:hAnsi="Verdana"/>
                <w:sz w:val="18"/>
                <w:szCs w:val="18"/>
              </w:rPr>
              <w:t xml:space="preserve">------- </w:t>
            </w:r>
            <w:r w:rsidRPr="00CC73ED">
              <w:rPr>
                <w:rFonts w:ascii="Verdana" w:hAnsi="Verdana"/>
                <w:sz w:val="18"/>
                <w:szCs w:val="18"/>
              </w:rPr>
              <w:t xml:space="preserve">x </w:t>
            </w:r>
            <w:r>
              <w:rPr>
                <w:rFonts w:ascii="Verdana" w:hAnsi="Verdana"/>
                <w:sz w:val="18"/>
                <w:szCs w:val="18"/>
              </w:rPr>
              <w:t>2</w:t>
            </w:r>
            <w:r w:rsidRPr="00CC73ED">
              <w:rPr>
                <w:rFonts w:ascii="Verdana" w:hAnsi="Verdana"/>
                <w:sz w:val="18"/>
                <w:szCs w:val="18"/>
              </w:rPr>
              <w:t>0</w:t>
            </w:r>
          </w:p>
          <w:p w14:paraId="333F782D" w14:textId="77777777" w:rsidR="00FB0811" w:rsidRPr="00C56DB5" w:rsidRDefault="00FB0811" w:rsidP="00FB0811">
            <w:pPr>
              <w:ind w:right="44"/>
              <w:rPr>
                <w:rFonts w:ascii="Verdana" w:eastAsiaTheme="minorHAnsi" w:hAnsi="Verdana" w:cs="Verdana"/>
                <w:sz w:val="18"/>
                <w:szCs w:val="18"/>
                <w:lang w:eastAsia="en-US"/>
              </w:rPr>
            </w:pPr>
            <w:r w:rsidRPr="00CC73ED">
              <w:rPr>
                <w:rFonts w:ascii="Verdana" w:hAnsi="Verdana"/>
                <w:sz w:val="18"/>
                <w:szCs w:val="18"/>
              </w:rPr>
              <w:t xml:space="preserve">  </w:t>
            </w:r>
            <w:r>
              <w:rPr>
                <w:rFonts w:ascii="Verdana" w:hAnsi="Verdana"/>
                <w:sz w:val="18"/>
                <w:szCs w:val="18"/>
              </w:rPr>
              <w:t xml:space="preserve">              </w:t>
            </w:r>
            <w:r w:rsidRPr="00CC73ED">
              <w:rPr>
                <w:rFonts w:ascii="Verdana" w:hAnsi="Verdana"/>
                <w:sz w:val="18"/>
                <w:szCs w:val="18"/>
              </w:rPr>
              <w:t xml:space="preserve">Najdłuższy okres gwarancji    </w:t>
            </w:r>
          </w:p>
          <w:p w14:paraId="24F21CC8" w14:textId="77777777" w:rsidR="00FB0811" w:rsidRPr="00C56DB5" w:rsidRDefault="00FB0811" w:rsidP="00FB0811">
            <w:pPr>
              <w:shd w:val="clear" w:color="auto" w:fill="FFFFFF"/>
              <w:ind w:right="45"/>
              <w:jc w:val="center"/>
              <w:rPr>
                <w:rFonts w:ascii="Verdana" w:eastAsiaTheme="minorHAnsi" w:hAnsi="Verdana" w:cs="Verdana"/>
                <w:sz w:val="18"/>
                <w:szCs w:val="18"/>
                <w:lang w:eastAsia="en-US"/>
              </w:rPr>
            </w:pPr>
          </w:p>
        </w:tc>
      </w:tr>
      <w:tr w:rsidR="00FB0811" w14:paraId="24BCD122" w14:textId="77777777" w:rsidTr="00FB0811">
        <w:trPr>
          <w:trHeight w:val="378"/>
        </w:trPr>
        <w:tc>
          <w:tcPr>
            <w:tcW w:w="604" w:type="dxa"/>
          </w:tcPr>
          <w:p w14:paraId="7822B0E0" w14:textId="77777777" w:rsidR="00FB0811" w:rsidRPr="00B651F0" w:rsidRDefault="00FB0811" w:rsidP="00FB0811">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65E8882B" w14:textId="77777777" w:rsidR="00FB0811" w:rsidRPr="00462084" w:rsidRDefault="00FB0811" w:rsidP="00FB0811">
            <w:pPr>
              <w:spacing w:before="60" w:after="60"/>
              <w:outlineLvl w:val="0"/>
              <w:rPr>
                <w:rFonts w:ascii="Verdana" w:hAnsi="Verdana"/>
                <w:sz w:val="18"/>
              </w:rPr>
            </w:pPr>
            <w:r w:rsidRPr="00B651F0">
              <w:rPr>
                <w:rFonts w:ascii="Verdana" w:hAnsi="Verdana"/>
                <w:sz w:val="18"/>
              </w:rPr>
              <w:t>Łączna liczba pkt. ofe</w:t>
            </w:r>
            <w:r>
              <w:rPr>
                <w:rFonts w:ascii="Verdana" w:hAnsi="Verdana"/>
                <w:sz w:val="18"/>
              </w:rPr>
              <w:t>rty = suma pkt za kryterium 1-3</w:t>
            </w:r>
          </w:p>
        </w:tc>
      </w:tr>
    </w:tbl>
    <w:p w14:paraId="5D2DEDF4" w14:textId="77777777" w:rsidR="00FB0811" w:rsidRDefault="00FB0811" w:rsidP="00462084">
      <w:pPr>
        <w:spacing w:line="360" w:lineRule="auto"/>
        <w:ind w:right="-239"/>
        <w:jc w:val="both"/>
        <w:rPr>
          <w:rFonts w:ascii="Verdana" w:hAnsi="Verdana"/>
          <w:b/>
          <w:sz w:val="18"/>
          <w:szCs w:val="18"/>
        </w:rPr>
      </w:pPr>
    </w:p>
    <w:p w14:paraId="4ABC4603" w14:textId="77777777" w:rsidR="00FB0811" w:rsidRDefault="00FB0811" w:rsidP="00462084">
      <w:pPr>
        <w:spacing w:line="360" w:lineRule="auto"/>
        <w:ind w:right="-239"/>
        <w:jc w:val="both"/>
        <w:rPr>
          <w:rFonts w:ascii="Verdana" w:hAnsi="Verdana"/>
          <w:b/>
          <w:sz w:val="18"/>
          <w:szCs w:val="18"/>
        </w:rPr>
      </w:pPr>
    </w:p>
    <w:p w14:paraId="1E1572F2" w14:textId="77777777" w:rsidR="00A723C6" w:rsidRPr="00800904" w:rsidRDefault="00A81402" w:rsidP="0048277F">
      <w:pPr>
        <w:pStyle w:val="Akapitzlist"/>
        <w:numPr>
          <w:ilvl w:val="0"/>
          <w:numId w:val="24"/>
        </w:numPr>
        <w:spacing w:after="60" w:line="280" w:lineRule="exact"/>
        <w:ind w:right="-97" w:hanging="153"/>
        <w:contextualSpacing w:val="0"/>
        <w:jc w:val="both"/>
        <w:rPr>
          <w:rFonts w:ascii="Verdana" w:hAnsi="Verdana"/>
          <w:sz w:val="18"/>
          <w:szCs w:val="18"/>
        </w:rPr>
      </w:pPr>
      <w:r w:rsidRPr="00800904">
        <w:rPr>
          <w:rFonts w:ascii="Verdana" w:hAnsi="Verdana"/>
          <w:sz w:val="18"/>
          <w:szCs w:val="18"/>
        </w:rPr>
        <w:t>Ocena punktowa dotyczyć będzie wyłącznie ofert</w:t>
      </w:r>
      <w:bookmarkStart w:id="35" w:name="_Toc395266098"/>
      <w:bookmarkEnd w:id="29"/>
      <w:r w:rsidR="0006637F" w:rsidRPr="00800904">
        <w:rPr>
          <w:rFonts w:ascii="Verdana" w:hAnsi="Verdana"/>
          <w:sz w:val="18"/>
          <w:szCs w:val="18"/>
        </w:rPr>
        <w:t xml:space="preserve"> </w:t>
      </w:r>
      <w:r w:rsidRPr="00800904">
        <w:rPr>
          <w:rFonts w:ascii="Verdana" w:hAnsi="Verdana"/>
          <w:sz w:val="18"/>
          <w:szCs w:val="18"/>
        </w:rPr>
        <w:t>uznanych za ważne i niepodlegających odrzuceniu.</w:t>
      </w:r>
      <w:bookmarkEnd w:id="35"/>
    </w:p>
    <w:p w14:paraId="59076A37" w14:textId="77777777" w:rsidR="007C07D8" w:rsidRPr="00800904" w:rsidRDefault="007C07D8" w:rsidP="0048277F">
      <w:pPr>
        <w:pStyle w:val="Akapitzlist"/>
        <w:numPr>
          <w:ilvl w:val="0"/>
          <w:numId w:val="24"/>
        </w:numPr>
        <w:spacing w:after="60" w:line="280" w:lineRule="exact"/>
        <w:ind w:right="-97" w:hanging="153"/>
        <w:contextualSpacing w:val="0"/>
        <w:jc w:val="both"/>
        <w:rPr>
          <w:rFonts w:ascii="Verdana" w:hAnsi="Verdana"/>
          <w:sz w:val="18"/>
          <w:szCs w:val="18"/>
        </w:rPr>
      </w:pPr>
      <w:bookmarkStart w:id="36" w:name="_Toc395266099"/>
      <w:r w:rsidRPr="00800904">
        <w:rPr>
          <w:rFonts w:ascii="Verdana" w:hAnsi="Verdana"/>
          <w:sz w:val="18"/>
          <w:szCs w:val="18"/>
        </w:rPr>
        <w:t>Punkty przyznane za poszczególne kryteria liczone będą z dokładnością do dwóch miejsc po przecinku.</w:t>
      </w:r>
    </w:p>
    <w:p w14:paraId="141B72F4" w14:textId="77777777" w:rsidR="0071469A" w:rsidRPr="00800904" w:rsidRDefault="00A81402" w:rsidP="0048277F">
      <w:pPr>
        <w:pStyle w:val="Akapitzlist"/>
        <w:numPr>
          <w:ilvl w:val="0"/>
          <w:numId w:val="24"/>
        </w:numPr>
        <w:spacing w:after="60" w:line="280" w:lineRule="exact"/>
        <w:ind w:right="-97" w:hanging="153"/>
        <w:contextualSpacing w:val="0"/>
        <w:rPr>
          <w:rFonts w:ascii="Verdana" w:hAnsi="Verdana"/>
          <w:sz w:val="18"/>
          <w:szCs w:val="18"/>
        </w:rPr>
      </w:pPr>
      <w:r w:rsidRPr="00800904">
        <w:rPr>
          <w:rFonts w:ascii="Verdana" w:hAnsi="Verdana"/>
          <w:sz w:val="18"/>
          <w:szCs w:val="18"/>
        </w:rPr>
        <w:t>Zamawiający w</w:t>
      </w:r>
      <w:r w:rsidR="005B3E73" w:rsidRPr="00800904">
        <w:rPr>
          <w:rFonts w:ascii="Verdana" w:hAnsi="Verdana"/>
          <w:sz w:val="18"/>
          <w:szCs w:val="18"/>
        </w:rPr>
        <w:t xml:space="preserve">ybierze jako najkorzystniejszą </w:t>
      </w:r>
      <w:r w:rsidRPr="00800904">
        <w:rPr>
          <w:rFonts w:ascii="Verdana" w:hAnsi="Verdana"/>
          <w:sz w:val="18"/>
          <w:szCs w:val="18"/>
        </w:rPr>
        <w:t>ofertę, która uzyska najwyższą ilość punktów.</w:t>
      </w:r>
      <w:bookmarkEnd w:id="36"/>
    </w:p>
    <w:p w14:paraId="228094B6" w14:textId="77777777" w:rsidR="00FA3304" w:rsidRPr="00800904" w:rsidRDefault="00FA3304" w:rsidP="00AF7A8A">
      <w:pPr>
        <w:spacing w:after="60" w:line="280" w:lineRule="exact"/>
        <w:ind w:left="862" w:right="-97" w:hanging="153"/>
        <w:rPr>
          <w:rFonts w:ascii="Verdana" w:hAnsi="Verdana"/>
          <w:sz w:val="18"/>
          <w:szCs w:val="18"/>
        </w:rPr>
      </w:pPr>
    </w:p>
    <w:p w14:paraId="105F7189" w14:textId="6608D91A" w:rsidR="00037A23" w:rsidRPr="00800904" w:rsidRDefault="00037A23" w:rsidP="00AF7A8A">
      <w:pPr>
        <w:pStyle w:val="Nagwek1"/>
        <w:spacing w:after="60" w:line="280" w:lineRule="exact"/>
        <w:ind w:right="-96"/>
        <w:jc w:val="both"/>
      </w:pPr>
      <w:bookmarkStart w:id="37" w:name="_Toc395266101"/>
      <w:bookmarkEnd w:id="30"/>
      <w:r w:rsidRPr="00800904">
        <w:t>Informacje dotyczące walut obcych, w jakich mogą być prowadzone rozliczenia między Zamawiającym a Wykonawcą.</w:t>
      </w:r>
    </w:p>
    <w:bookmarkEnd w:id="37"/>
    <w:p w14:paraId="7AD66D5C" w14:textId="77777777" w:rsidR="00037A23" w:rsidRPr="00800904" w:rsidRDefault="00037A23" w:rsidP="00AF7A8A">
      <w:pPr>
        <w:spacing w:after="60" w:line="280" w:lineRule="exact"/>
        <w:ind w:left="426" w:right="-96"/>
        <w:jc w:val="both"/>
        <w:rPr>
          <w:rFonts w:ascii="Verdana" w:hAnsi="Verdana"/>
          <w:sz w:val="18"/>
          <w:szCs w:val="18"/>
        </w:rPr>
      </w:pPr>
      <w:r w:rsidRPr="0080090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800904" w:rsidRDefault="00970B6B" w:rsidP="00AF7A8A">
      <w:pPr>
        <w:spacing w:after="60" w:line="280" w:lineRule="exact"/>
        <w:ind w:right="44"/>
        <w:rPr>
          <w:rFonts w:ascii="Verdana" w:hAnsi="Verdana"/>
          <w:sz w:val="18"/>
          <w:szCs w:val="18"/>
        </w:rPr>
      </w:pPr>
    </w:p>
    <w:p w14:paraId="0633C36E" w14:textId="77777777" w:rsidR="00970B6B" w:rsidRPr="00800904" w:rsidRDefault="00970B6B" w:rsidP="00AF7A8A">
      <w:pPr>
        <w:pStyle w:val="Nagwek1"/>
        <w:spacing w:after="60" w:line="280" w:lineRule="exact"/>
        <w:ind w:right="-96"/>
        <w:jc w:val="both"/>
      </w:pPr>
      <w:bookmarkStart w:id="38" w:name="_Toc395266102"/>
      <w:r w:rsidRPr="00800904">
        <w:t>Informacje o formalnościach, jakie powinny zostać dopełnione po wyborze oferty w celu zawarcia umowy w sprawie zamówienia publicznego.</w:t>
      </w:r>
      <w:bookmarkEnd w:id="31"/>
      <w:bookmarkEnd w:id="38"/>
    </w:p>
    <w:p w14:paraId="40EFEE12" w14:textId="77777777" w:rsidR="00CD7653" w:rsidRPr="00800904" w:rsidRDefault="00CD7653" w:rsidP="0048277F">
      <w:pPr>
        <w:numPr>
          <w:ilvl w:val="0"/>
          <w:numId w:val="28"/>
        </w:numPr>
        <w:tabs>
          <w:tab w:val="clear" w:pos="1800"/>
          <w:tab w:val="num" w:pos="851"/>
        </w:tabs>
        <w:spacing w:after="60" w:line="280" w:lineRule="exact"/>
        <w:ind w:left="850" w:right="-96" w:hanging="424"/>
        <w:jc w:val="both"/>
        <w:rPr>
          <w:rFonts w:ascii="Verdana" w:hAnsi="Verdana" w:cs="Segoe UI"/>
          <w:sz w:val="18"/>
          <w:szCs w:val="18"/>
        </w:rPr>
      </w:pPr>
      <w:r w:rsidRPr="0080090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800904"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80090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800904"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800904">
        <w:rPr>
          <w:rFonts w:ascii="Verdana" w:hAnsi="Verdana" w:cs="Segoe UI"/>
          <w:sz w:val="18"/>
          <w:szCs w:val="18"/>
        </w:rPr>
        <w:t>Zawarcie umowy nastąpi na podstawie wzoru Zamawiającego.</w:t>
      </w:r>
    </w:p>
    <w:p w14:paraId="6FEEB16A" w14:textId="77777777" w:rsidR="00CD7653" w:rsidRPr="00800904" w:rsidRDefault="00CD7653"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cs="Segoe UI"/>
          <w:sz w:val="18"/>
          <w:szCs w:val="18"/>
        </w:rPr>
      </w:pPr>
      <w:r w:rsidRPr="00800904">
        <w:rPr>
          <w:rFonts w:ascii="Verdana" w:hAnsi="Verdana" w:cs="Segoe UI"/>
          <w:sz w:val="18"/>
          <w:szCs w:val="18"/>
        </w:rPr>
        <w:t>Wykonawca jest zobowiązany do zawarcia umowy w terminie i miejscu wyznaczonym przez Zamawiającego.</w:t>
      </w:r>
    </w:p>
    <w:p w14:paraId="1428900D" w14:textId="51155A8E" w:rsidR="00A81A88" w:rsidRPr="00A81A88" w:rsidRDefault="00A81A88"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sz w:val="18"/>
          <w:szCs w:val="18"/>
        </w:rPr>
      </w:pPr>
      <w:r w:rsidRPr="00A81A88">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800904" w:rsidRDefault="00CD7653" w:rsidP="00AF7A8A">
      <w:pPr>
        <w:spacing w:after="60" w:line="280" w:lineRule="exact"/>
      </w:pPr>
    </w:p>
    <w:p w14:paraId="2CDD728E" w14:textId="77777777" w:rsidR="00970B6B" w:rsidRPr="00800904" w:rsidRDefault="00970B6B" w:rsidP="00AF7A8A">
      <w:pPr>
        <w:pStyle w:val="Nagwek1"/>
        <w:spacing w:after="60" w:line="280" w:lineRule="exact"/>
        <w:ind w:right="44"/>
      </w:pPr>
      <w:bookmarkStart w:id="39" w:name="_Toc282721365"/>
      <w:bookmarkStart w:id="40" w:name="_Toc395266103"/>
      <w:r w:rsidRPr="00800904">
        <w:t>Wymagania dotyczące zabezpieczenia należytego wykonania umowy.</w:t>
      </w:r>
      <w:bookmarkEnd w:id="39"/>
      <w:bookmarkEnd w:id="40"/>
    </w:p>
    <w:p w14:paraId="46807C24" w14:textId="77777777" w:rsidR="000D36AE" w:rsidRPr="00800904" w:rsidRDefault="008F4BB0" w:rsidP="00AF7A8A">
      <w:pPr>
        <w:pStyle w:val="Style10"/>
        <w:suppressAutoHyphens w:val="0"/>
        <w:spacing w:after="60" w:line="280" w:lineRule="exact"/>
        <w:ind w:left="426" w:right="44"/>
        <w:rPr>
          <w:rFonts w:ascii="Verdana" w:hAnsi="Verdana" w:cs="Times New Roman"/>
          <w:iCs/>
          <w:sz w:val="18"/>
          <w:szCs w:val="18"/>
          <w:lang w:eastAsia="pl-PL"/>
        </w:rPr>
      </w:pPr>
      <w:r w:rsidRPr="00800904">
        <w:rPr>
          <w:rFonts w:ascii="Verdana" w:hAnsi="Verdana" w:cs="Times New Roman"/>
          <w:iCs/>
          <w:sz w:val="18"/>
          <w:szCs w:val="18"/>
          <w:lang w:eastAsia="pl-PL"/>
        </w:rPr>
        <w:t xml:space="preserve">Zamawiający </w:t>
      </w:r>
      <w:r w:rsidRPr="00800904">
        <w:rPr>
          <w:rFonts w:ascii="Verdana" w:hAnsi="Verdana" w:cs="Times New Roman"/>
          <w:b/>
          <w:iCs/>
          <w:sz w:val="18"/>
          <w:szCs w:val="18"/>
          <w:u w:val="single"/>
          <w:lang w:eastAsia="pl-PL"/>
        </w:rPr>
        <w:t>nie żąda</w:t>
      </w:r>
      <w:r w:rsidRPr="00800904">
        <w:rPr>
          <w:rFonts w:ascii="Verdana" w:hAnsi="Verdana" w:cs="Times New Roman"/>
          <w:iCs/>
          <w:sz w:val="18"/>
          <w:szCs w:val="18"/>
          <w:lang w:eastAsia="pl-PL"/>
        </w:rPr>
        <w:t xml:space="preserve"> wniesienia zabezpieczenia należytego wykonania umowy przez Wykonawcę</w:t>
      </w:r>
      <w:r w:rsidR="004D7AA4" w:rsidRPr="00800904">
        <w:rPr>
          <w:rFonts w:ascii="Verdana" w:hAnsi="Verdana" w:cs="Times New Roman"/>
          <w:iCs/>
          <w:sz w:val="18"/>
          <w:szCs w:val="18"/>
          <w:lang w:eastAsia="pl-PL"/>
        </w:rPr>
        <w:t>.</w:t>
      </w:r>
    </w:p>
    <w:p w14:paraId="4A2740A7" w14:textId="77777777" w:rsidR="008F4BB0" w:rsidRPr="00800904" w:rsidRDefault="008F4BB0" w:rsidP="00AF7A8A">
      <w:pPr>
        <w:pStyle w:val="Style10"/>
        <w:suppressAutoHyphens w:val="0"/>
        <w:spacing w:after="60" w:line="280" w:lineRule="exact"/>
        <w:ind w:left="709" w:right="44"/>
        <w:rPr>
          <w:rFonts w:ascii="Verdana" w:hAnsi="Verdana" w:cs="Times New Roman"/>
          <w:iCs/>
          <w:sz w:val="18"/>
          <w:szCs w:val="18"/>
          <w:lang w:eastAsia="pl-PL"/>
        </w:rPr>
      </w:pPr>
    </w:p>
    <w:p w14:paraId="5EE81CC2" w14:textId="77777777" w:rsidR="00970B6B" w:rsidRPr="00800904" w:rsidRDefault="00970B6B" w:rsidP="00AF7A8A">
      <w:pPr>
        <w:pStyle w:val="Nagwek1"/>
        <w:spacing w:after="60" w:line="280" w:lineRule="exact"/>
        <w:ind w:right="44"/>
      </w:pPr>
      <w:bookmarkStart w:id="41" w:name="_Toc282721370"/>
      <w:bookmarkStart w:id="42" w:name="_Toc395266104"/>
      <w:r w:rsidRPr="00800904">
        <w:t>Wzór umowy.</w:t>
      </w:r>
      <w:bookmarkEnd w:id="41"/>
      <w:bookmarkEnd w:id="42"/>
    </w:p>
    <w:p w14:paraId="09A4335E" w14:textId="2D834972" w:rsidR="00970B6B" w:rsidRPr="00800904" w:rsidRDefault="008554CB" w:rsidP="00AF7A8A">
      <w:pPr>
        <w:spacing w:after="60" w:line="280" w:lineRule="exact"/>
        <w:ind w:right="44" w:firstLine="454"/>
        <w:jc w:val="both"/>
        <w:rPr>
          <w:rFonts w:ascii="Verdana" w:hAnsi="Verdana"/>
          <w:sz w:val="18"/>
          <w:szCs w:val="18"/>
        </w:rPr>
      </w:pPr>
      <w:r w:rsidRPr="00800904">
        <w:rPr>
          <w:rFonts w:ascii="Verdana" w:hAnsi="Verdana"/>
          <w:sz w:val="18"/>
          <w:szCs w:val="18"/>
        </w:rPr>
        <w:t>Wzór umowy</w:t>
      </w:r>
      <w:r w:rsidR="00AF2233" w:rsidRPr="00800904">
        <w:rPr>
          <w:rFonts w:ascii="Verdana" w:hAnsi="Verdana"/>
          <w:sz w:val="18"/>
          <w:szCs w:val="18"/>
        </w:rPr>
        <w:t xml:space="preserve"> </w:t>
      </w:r>
      <w:r w:rsidR="00970B6B" w:rsidRPr="00800904">
        <w:rPr>
          <w:rFonts w:ascii="Verdana" w:hAnsi="Verdana"/>
          <w:sz w:val="18"/>
          <w:szCs w:val="18"/>
        </w:rPr>
        <w:t xml:space="preserve">stanowi </w:t>
      </w:r>
      <w:r w:rsidR="00D334E4" w:rsidRPr="00800904">
        <w:rPr>
          <w:rFonts w:ascii="Verdana" w:hAnsi="Verdana"/>
          <w:sz w:val="18"/>
          <w:szCs w:val="18"/>
        </w:rPr>
        <w:t>zał</w:t>
      </w:r>
      <w:r w:rsidR="00C73C93" w:rsidRPr="00800904">
        <w:rPr>
          <w:rFonts w:ascii="Verdana" w:hAnsi="Verdana"/>
          <w:sz w:val="18"/>
          <w:szCs w:val="18"/>
        </w:rPr>
        <w:t>ącznik</w:t>
      </w:r>
      <w:r w:rsidR="009E3ABF" w:rsidRPr="00800904">
        <w:rPr>
          <w:rFonts w:ascii="Verdana" w:hAnsi="Verdana"/>
          <w:sz w:val="18"/>
          <w:szCs w:val="18"/>
        </w:rPr>
        <w:t xml:space="preserve"> nr </w:t>
      </w:r>
      <w:r w:rsidR="009B6530">
        <w:rPr>
          <w:rFonts w:ascii="Verdana" w:hAnsi="Verdana"/>
          <w:sz w:val="18"/>
          <w:szCs w:val="18"/>
        </w:rPr>
        <w:t>5</w:t>
      </w:r>
      <w:r w:rsidR="009E3ABF" w:rsidRPr="00800904">
        <w:rPr>
          <w:rFonts w:ascii="Verdana" w:hAnsi="Verdana"/>
          <w:sz w:val="18"/>
          <w:szCs w:val="18"/>
        </w:rPr>
        <w:t xml:space="preserve"> do </w:t>
      </w:r>
      <w:proofErr w:type="spellStart"/>
      <w:r w:rsidR="009E3ABF" w:rsidRPr="00800904">
        <w:rPr>
          <w:rFonts w:ascii="Verdana" w:hAnsi="Verdana"/>
          <w:sz w:val="18"/>
          <w:szCs w:val="18"/>
        </w:rPr>
        <w:t>Siwz</w:t>
      </w:r>
      <w:proofErr w:type="spellEnd"/>
      <w:r w:rsidRPr="00800904">
        <w:rPr>
          <w:rFonts w:ascii="Verdana" w:hAnsi="Verdana"/>
          <w:sz w:val="18"/>
          <w:szCs w:val="18"/>
        </w:rPr>
        <w:t>.</w:t>
      </w:r>
    </w:p>
    <w:p w14:paraId="0E45DDF7" w14:textId="77777777" w:rsidR="004E086F" w:rsidRPr="00800904" w:rsidRDefault="004E086F" w:rsidP="00AF7A8A">
      <w:pPr>
        <w:spacing w:after="60" w:line="280" w:lineRule="exact"/>
        <w:ind w:right="44" w:firstLine="454"/>
        <w:jc w:val="both"/>
        <w:rPr>
          <w:rFonts w:ascii="Verdana" w:hAnsi="Verdana"/>
          <w:sz w:val="18"/>
          <w:szCs w:val="18"/>
        </w:rPr>
      </w:pPr>
    </w:p>
    <w:p w14:paraId="0A6F313B" w14:textId="77777777" w:rsidR="00970B6B" w:rsidRPr="00800904" w:rsidRDefault="00970B6B" w:rsidP="00AF7A8A">
      <w:pPr>
        <w:pStyle w:val="Nagwek1"/>
        <w:spacing w:after="60" w:line="280" w:lineRule="exact"/>
        <w:ind w:right="-97"/>
        <w:jc w:val="both"/>
      </w:pPr>
      <w:bookmarkStart w:id="43" w:name="_Toc282721371"/>
      <w:bookmarkStart w:id="44" w:name="_Toc395266105"/>
      <w:r w:rsidRPr="00800904">
        <w:t>Pouczenie o środkach ochrony prawnej przysługujących Wykonawcy w toku postępowania o udzielenie zamówienia.</w:t>
      </w:r>
      <w:bookmarkEnd w:id="43"/>
      <w:bookmarkEnd w:id="44"/>
    </w:p>
    <w:p w14:paraId="445930B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19025F">
        <w:rPr>
          <w:rFonts w:ascii="Verdana" w:hAnsi="Verdana"/>
          <w:sz w:val="18"/>
          <w:szCs w:val="18"/>
        </w:rPr>
        <w:t>Pzp</w:t>
      </w:r>
      <w:proofErr w:type="spellEnd"/>
      <w:r w:rsidRPr="0019025F">
        <w:rPr>
          <w:rFonts w:ascii="Verdana" w:hAnsi="Verdana"/>
          <w:sz w:val="18"/>
          <w:szCs w:val="18"/>
        </w:rPr>
        <w:t>.</w:t>
      </w:r>
    </w:p>
    <w:p w14:paraId="2CAF9C6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Środki ochrony prawnej wobec ogłoszenia o zamówieniu oraz </w:t>
      </w:r>
      <w:proofErr w:type="spellStart"/>
      <w:r w:rsidRPr="0019025F">
        <w:rPr>
          <w:rFonts w:ascii="Verdana" w:hAnsi="Verdana"/>
          <w:sz w:val="18"/>
          <w:szCs w:val="18"/>
        </w:rPr>
        <w:t>Siwz</w:t>
      </w:r>
      <w:proofErr w:type="spellEnd"/>
      <w:r w:rsidRPr="0019025F">
        <w:rPr>
          <w:rFonts w:ascii="Verdana" w:hAnsi="Verdana"/>
          <w:sz w:val="18"/>
          <w:szCs w:val="18"/>
        </w:rPr>
        <w:t xml:space="preserve"> przysługują również organizacjom wpisanym na listę, o której mowa w art. 154 pkt 5 </w:t>
      </w:r>
      <w:proofErr w:type="spellStart"/>
      <w:r w:rsidRPr="0019025F">
        <w:rPr>
          <w:rFonts w:ascii="Verdana" w:hAnsi="Verdana"/>
          <w:sz w:val="18"/>
          <w:szCs w:val="18"/>
        </w:rPr>
        <w:t>Pzp</w:t>
      </w:r>
      <w:proofErr w:type="spellEnd"/>
      <w:r w:rsidRPr="0019025F">
        <w:rPr>
          <w:rFonts w:ascii="Verdana" w:hAnsi="Verdana"/>
          <w:sz w:val="18"/>
          <w:szCs w:val="18"/>
        </w:rPr>
        <w:t>.</w:t>
      </w:r>
    </w:p>
    <w:p w14:paraId="6810CC4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677A837B"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określenia warunków udziału w postępowaniu;</w:t>
      </w:r>
    </w:p>
    <w:p w14:paraId="6212F9E5"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wykluczenia odwołującego z postępowania o udzielenie zamówienia;</w:t>
      </w:r>
    </w:p>
    <w:p w14:paraId="0D09BBD5"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lastRenderedPageBreak/>
        <w:t>odrzucenia oferty odwołującego;</w:t>
      </w:r>
    </w:p>
    <w:p w14:paraId="49779499"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opisu przedmiotu zamówienia;</w:t>
      </w:r>
    </w:p>
    <w:p w14:paraId="0B8C9098"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wyboru najkorzystniejszej oferty.</w:t>
      </w:r>
    </w:p>
    <w:p w14:paraId="2A93D6FC" w14:textId="77777777" w:rsidR="0093155A" w:rsidRPr="0019025F" w:rsidRDefault="0093155A" w:rsidP="00AF7A8A">
      <w:pPr>
        <w:numPr>
          <w:ilvl w:val="1"/>
          <w:numId w:val="13"/>
        </w:numPr>
        <w:tabs>
          <w:tab w:val="num" w:pos="851"/>
          <w:tab w:val="num" w:pos="5040"/>
        </w:tabs>
        <w:spacing w:after="60" w:line="280" w:lineRule="exact"/>
        <w:ind w:left="851" w:right="-97" w:hanging="425"/>
        <w:jc w:val="both"/>
        <w:rPr>
          <w:rFonts w:ascii="Verdana" w:hAnsi="Verdana"/>
          <w:sz w:val="18"/>
          <w:szCs w:val="18"/>
        </w:rPr>
      </w:pPr>
      <w:r w:rsidRPr="0019025F">
        <w:rPr>
          <w:rFonts w:ascii="Verdana" w:hAnsi="Verdana"/>
          <w:sz w:val="18"/>
          <w:szCs w:val="18"/>
        </w:rPr>
        <w:t>Odwołanie wnosi się:</w:t>
      </w:r>
    </w:p>
    <w:p w14:paraId="04AB4B21" w14:textId="70851760"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proofErr w:type="gramStart"/>
      <w:r w:rsidRPr="0019025F">
        <w:rPr>
          <w:rFonts w:ascii="Verdana" w:hAnsi="Verdana"/>
          <w:sz w:val="18"/>
          <w:szCs w:val="18"/>
        </w:rPr>
        <w:t>Pzp</w:t>
      </w:r>
      <w:proofErr w:type="spellEnd"/>
      <w:r w:rsidRPr="0019025F">
        <w:rPr>
          <w:rFonts w:ascii="Verdana" w:hAnsi="Verdana"/>
          <w:sz w:val="18"/>
          <w:szCs w:val="18"/>
        </w:rPr>
        <w:t>,</w:t>
      </w:r>
      <w:proofErr w:type="gramEnd"/>
      <w:r w:rsidRPr="0019025F">
        <w:rPr>
          <w:rFonts w:ascii="Verdana" w:hAnsi="Verdana"/>
          <w:sz w:val="18"/>
          <w:szCs w:val="18"/>
        </w:rPr>
        <w:t xml:space="preserve"> albo w </w:t>
      </w:r>
      <w:r w:rsidR="009B6530" w:rsidRPr="0019025F">
        <w:rPr>
          <w:rFonts w:ascii="Verdana" w:hAnsi="Verdana"/>
          <w:sz w:val="18"/>
          <w:szCs w:val="18"/>
        </w:rPr>
        <w:t xml:space="preserve">terminie </w:t>
      </w:r>
      <w:r w:rsidR="009B6530" w:rsidRPr="0019025F">
        <w:rPr>
          <w:rFonts w:ascii="Verdana" w:hAnsi="Verdana"/>
          <w:i/>
          <w:sz w:val="18"/>
          <w:szCs w:val="18"/>
        </w:rPr>
        <w:t>10</w:t>
      </w:r>
      <w:r w:rsidRPr="0019025F">
        <w:rPr>
          <w:rFonts w:ascii="Verdana" w:hAnsi="Verdana"/>
          <w:sz w:val="18"/>
          <w:szCs w:val="18"/>
        </w:rPr>
        <w:t xml:space="preserve"> dni – jeżeli zostały przesłane w inny sposób;</w:t>
      </w:r>
    </w:p>
    <w:p w14:paraId="3A6DF2B3" w14:textId="47825EC6"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wobec treści ogłoszenia o zamówieniu, a także wobec postanowień </w:t>
      </w:r>
      <w:proofErr w:type="spellStart"/>
      <w:r w:rsidRPr="0019025F">
        <w:rPr>
          <w:rFonts w:ascii="Verdana" w:hAnsi="Verdana"/>
          <w:sz w:val="18"/>
          <w:szCs w:val="18"/>
        </w:rPr>
        <w:t>Siwz</w:t>
      </w:r>
      <w:proofErr w:type="spellEnd"/>
      <w:r w:rsidRPr="0019025F">
        <w:rPr>
          <w:rFonts w:ascii="Verdana" w:hAnsi="Verdana"/>
          <w:sz w:val="18"/>
          <w:szCs w:val="18"/>
        </w:rPr>
        <w:t xml:space="preserve"> – w terminie 5 dni od dnia zamieszczenia ogłoszenia w Biuletynie Zamówień </w:t>
      </w:r>
      <w:r w:rsidR="009B6530" w:rsidRPr="0019025F">
        <w:rPr>
          <w:rFonts w:ascii="Verdana" w:hAnsi="Verdana"/>
          <w:sz w:val="18"/>
          <w:szCs w:val="18"/>
        </w:rPr>
        <w:t>Publicznych</w:t>
      </w:r>
      <w:r w:rsidRPr="0019025F">
        <w:rPr>
          <w:rFonts w:ascii="Verdana" w:hAnsi="Verdana"/>
          <w:sz w:val="18"/>
          <w:szCs w:val="18"/>
        </w:rPr>
        <w:t xml:space="preserve"> lub </w:t>
      </w:r>
      <w:proofErr w:type="spellStart"/>
      <w:r w:rsidRPr="0019025F">
        <w:rPr>
          <w:rFonts w:ascii="Verdana" w:hAnsi="Verdana"/>
          <w:sz w:val="18"/>
          <w:szCs w:val="18"/>
        </w:rPr>
        <w:t>Siwz</w:t>
      </w:r>
      <w:proofErr w:type="spellEnd"/>
      <w:r w:rsidRPr="0019025F">
        <w:rPr>
          <w:rFonts w:ascii="Verdana" w:hAnsi="Verdana"/>
          <w:sz w:val="18"/>
          <w:szCs w:val="18"/>
        </w:rPr>
        <w:t xml:space="preserve"> na stronie internetowej;</w:t>
      </w:r>
    </w:p>
    <w:p w14:paraId="2704A255" w14:textId="77777777"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wobec czynności innych niż określone w </w:t>
      </w:r>
      <w:proofErr w:type="spellStart"/>
      <w:r w:rsidRPr="0019025F">
        <w:rPr>
          <w:rFonts w:ascii="Verdana" w:hAnsi="Verdana"/>
          <w:sz w:val="18"/>
          <w:szCs w:val="18"/>
        </w:rPr>
        <w:t>ppkt</w:t>
      </w:r>
      <w:proofErr w:type="spellEnd"/>
      <w:r w:rsidRPr="0019025F">
        <w:rPr>
          <w:rFonts w:ascii="Verdana" w:hAnsi="Verdana"/>
          <w:sz w:val="18"/>
          <w:szCs w:val="18"/>
        </w:rPr>
        <w:t xml:space="preserve"> 1 i 2 – w terminie 5 dni od dnia, w którym powzięto lub przy zachowaniu należytej staranności można było powziąć wiadomość </w:t>
      </w:r>
      <w:r w:rsidRPr="0019025F">
        <w:rPr>
          <w:rFonts w:ascii="Verdana" w:hAnsi="Verdana"/>
          <w:sz w:val="18"/>
          <w:szCs w:val="18"/>
        </w:rPr>
        <w:br/>
        <w:t>o okolicznościach stanowiących podstawę jego wniesienia.</w:t>
      </w:r>
    </w:p>
    <w:p w14:paraId="77D46088" w14:textId="77777777"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jeżeli Zamawiający nie przesłał Wykonawcy zawiadomienia o wyborze oferty najkorzystniejszej – odwołanie wnosi się nie później niż w terminie:</w:t>
      </w:r>
    </w:p>
    <w:p w14:paraId="29883074" w14:textId="77777777" w:rsidR="0093155A" w:rsidRPr="0019025F"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19025F">
        <w:rPr>
          <w:rFonts w:ascii="Verdana" w:hAnsi="Verdana"/>
          <w:sz w:val="18"/>
          <w:szCs w:val="18"/>
        </w:rPr>
        <w:t>15 dni od dnia zamieszczenia w Biuletynie Zamówień Publicznych ogłoszenia o udzieleniu zamówienia,</w:t>
      </w:r>
    </w:p>
    <w:p w14:paraId="68B78D1B" w14:textId="77777777" w:rsidR="0093155A" w:rsidRPr="0019025F"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19025F">
        <w:rPr>
          <w:rFonts w:ascii="Verdana" w:hAnsi="Verdana"/>
          <w:sz w:val="18"/>
          <w:szCs w:val="18"/>
        </w:rPr>
        <w:t>1 miesiąca od dnia zawarcia umowy, jeżeli Zamawiający nie zamieścił w Biuletynie Zamówień Publicznych ogłoszenia o udzieleniu zamówienia.</w:t>
      </w:r>
    </w:p>
    <w:p w14:paraId="64AD4323"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5F578FE"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noProof/>
          <w:sz w:val="18"/>
          <w:szCs w:val="18"/>
        </w:rPr>
      </w:pPr>
      <w:r w:rsidRPr="0019025F">
        <w:rPr>
          <w:rFonts w:ascii="Verdana" w:hAnsi="Verdana"/>
          <w:noProof/>
          <w:sz w:val="18"/>
          <w:szCs w:val="18"/>
        </w:rPr>
        <w:t>Na orzeczenie Krajowej Izby Odwoławczej (KIO) stronom oraz uczestnikom postępowania odwoławczego przysługuje skarga do sądu.</w:t>
      </w:r>
    </w:p>
    <w:p w14:paraId="152F9BF7"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Skargę wnosi się do sądu okręgowego właściwego dla siedziby albo miejsca zamieszkania Zamawiającego.</w:t>
      </w:r>
    </w:p>
    <w:p w14:paraId="5E7F1797"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Skargę wnosi się za pośrednictwem Prezesa KIO w terminie 7 dni od dnia doręczenia orzeczenia KIO, przesyłając jednocześnie jej odpis przeciwnikowi skargi.</w:t>
      </w:r>
    </w:p>
    <w:p w14:paraId="4CB8D2EC" w14:textId="77777777" w:rsidR="0093155A" w:rsidRPr="0019025F" w:rsidRDefault="0093155A" w:rsidP="00AF7A8A">
      <w:pPr>
        <w:numPr>
          <w:ilvl w:val="0"/>
          <w:numId w:val="15"/>
        </w:numPr>
        <w:tabs>
          <w:tab w:val="left" w:pos="851"/>
          <w:tab w:val="left" w:pos="900"/>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Szczegółowe zasady korzystania ze środków ochrony prawnej określa Dział VI </w:t>
      </w:r>
      <w:proofErr w:type="spellStart"/>
      <w:r w:rsidRPr="0019025F">
        <w:rPr>
          <w:rFonts w:ascii="Verdana" w:hAnsi="Verdana"/>
          <w:sz w:val="18"/>
          <w:szCs w:val="18"/>
        </w:rPr>
        <w:t>Pzp</w:t>
      </w:r>
      <w:proofErr w:type="spellEnd"/>
      <w:r w:rsidRPr="0019025F">
        <w:rPr>
          <w:rFonts w:ascii="Verdana" w:hAnsi="Verdana"/>
          <w:sz w:val="18"/>
          <w:szCs w:val="18"/>
        </w:rPr>
        <w:t xml:space="preserve"> – Środki ochrony prawnej.</w:t>
      </w:r>
    </w:p>
    <w:p w14:paraId="18A0BF87" w14:textId="77777777" w:rsidR="00953892" w:rsidRPr="00800904" w:rsidRDefault="00953892" w:rsidP="00AF7A8A">
      <w:pPr>
        <w:tabs>
          <w:tab w:val="left" w:pos="851"/>
          <w:tab w:val="left" w:pos="900"/>
        </w:tabs>
        <w:spacing w:after="60" w:line="280" w:lineRule="exact"/>
        <w:ind w:right="471"/>
        <w:jc w:val="both"/>
        <w:rPr>
          <w:rFonts w:ascii="Verdana" w:hAnsi="Verdana"/>
          <w:sz w:val="18"/>
          <w:szCs w:val="18"/>
        </w:rPr>
      </w:pPr>
    </w:p>
    <w:p w14:paraId="782F7D5D" w14:textId="77777777" w:rsidR="00970B6B" w:rsidRPr="00800904" w:rsidRDefault="00970B6B" w:rsidP="00AF7A8A">
      <w:pPr>
        <w:pStyle w:val="Nagwek1"/>
        <w:spacing w:after="60" w:line="280" w:lineRule="exact"/>
        <w:ind w:right="44"/>
      </w:pPr>
      <w:bookmarkStart w:id="45" w:name="_Toc166245665"/>
      <w:bookmarkStart w:id="46" w:name="_Toc395266106"/>
      <w:bookmarkStart w:id="47" w:name="_Toc65960016"/>
      <w:r w:rsidRPr="00800904">
        <w:t xml:space="preserve">Wykaz załączników do niniejszej </w:t>
      </w:r>
      <w:bookmarkEnd w:id="45"/>
      <w:proofErr w:type="spellStart"/>
      <w:r w:rsidR="009E3ABF" w:rsidRPr="00800904">
        <w:t>Siwz</w:t>
      </w:r>
      <w:bookmarkEnd w:id="46"/>
      <w:proofErr w:type="spellEnd"/>
    </w:p>
    <w:bookmarkEnd w:id="47"/>
    <w:p w14:paraId="0179A5D8" w14:textId="466A6A18"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Pr>
          <w:rFonts w:ascii="Verdana" w:hAnsi="Verdana"/>
          <w:sz w:val="18"/>
          <w:szCs w:val="18"/>
        </w:rPr>
        <w:t>Wzór formularza ofertowego</w:t>
      </w:r>
      <w:r w:rsidR="009B6530">
        <w:rPr>
          <w:rFonts w:ascii="Verdana" w:hAnsi="Verdana"/>
          <w:sz w:val="18"/>
          <w:szCs w:val="18"/>
        </w:rPr>
        <w:t xml:space="preserve"> </w:t>
      </w:r>
      <w:r w:rsidR="00FC2E54">
        <w:rPr>
          <w:rFonts w:ascii="Verdana" w:hAnsi="Verdana"/>
          <w:sz w:val="18"/>
          <w:szCs w:val="18"/>
        </w:rPr>
        <w:t>1-</w:t>
      </w:r>
      <w:r w:rsidR="00EF3BAA">
        <w:rPr>
          <w:rFonts w:ascii="Verdana" w:hAnsi="Verdana"/>
          <w:sz w:val="18"/>
          <w:szCs w:val="18"/>
        </w:rPr>
        <w:t>10</w:t>
      </w:r>
    </w:p>
    <w:p w14:paraId="4FA15BAB" w14:textId="4F52D514" w:rsidR="009B6530" w:rsidRDefault="009B6530"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275999">
        <w:rPr>
          <w:rFonts w:ascii="Verdana" w:hAnsi="Verdana"/>
          <w:sz w:val="18"/>
          <w:szCs w:val="18"/>
        </w:rPr>
        <w:t xml:space="preserve">Wzór Arkusza informacji technicznej </w:t>
      </w:r>
      <w:r w:rsidR="00FC2E54">
        <w:rPr>
          <w:rFonts w:ascii="Verdana" w:hAnsi="Verdana"/>
          <w:sz w:val="18"/>
          <w:szCs w:val="18"/>
        </w:rPr>
        <w:t>1-</w:t>
      </w:r>
      <w:r w:rsidR="00EF3BAA">
        <w:rPr>
          <w:rFonts w:ascii="Verdana" w:hAnsi="Verdana"/>
          <w:sz w:val="18"/>
          <w:szCs w:val="18"/>
        </w:rPr>
        <w:t>10</w:t>
      </w:r>
    </w:p>
    <w:p w14:paraId="3AE5EC8F" w14:textId="77777777"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800904">
        <w:rPr>
          <w:rFonts w:ascii="Verdana" w:hAnsi="Verdana"/>
          <w:sz w:val="18"/>
          <w:szCs w:val="18"/>
        </w:rPr>
        <w:t>Wzór oświadczenia dotyczący przesłanek wykluczenia z postępowania</w:t>
      </w:r>
    </w:p>
    <w:p w14:paraId="21B0EAE0" w14:textId="5933ED4D"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253680">
        <w:rPr>
          <w:rFonts w:ascii="Verdana" w:hAnsi="Verdana"/>
          <w:sz w:val="18"/>
          <w:szCs w:val="18"/>
        </w:rPr>
        <w:t xml:space="preserve">Wzór oświadczenia dotyczącego przynależności lub braku przynależności do tej samej grupy kapitałowej – nie załączać do oferty </w:t>
      </w:r>
    </w:p>
    <w:p w14:paraId="1B2F6918" w14:textId="77777777" w:rsidR="00AF5259" w:rsidRPr="00253680"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800904">
        <w:rPr>
          <w:rFonts w:ascii="Verdana" w:hAnsi="Verdana"/>
          <w:sz w:val="18"/>
          <w:szCs w:val="18"/>
        </w:rPr>
        <w:t>Wzór umowy</w:t>
      </w:r>
    </w:p>
    <w:p w14:paraId="7BE532A0" w14:textId="77777777" w:rsidR="00DA68C5" w:rsidRDefault="00DA68C5" w:rsidP="00AF7A8A">
      <w:pPr>
        <w:spacing w:after="60" w:line="280" w:lineRule="exact"/>
        <w:ind w:left="426" w:right="44"/>
        <w:jc w:val="both"/>
        <w:rPr>
          <w:rFonts w:ascii="Verdana" w:hAnsi="Verdana"/>
          <w:sz w:val="18"/>
          <w:szCs w:val="18"/>
        </w:rPr>
      </w:pPr>
    </w:p>
    <w:p w14:paraId="08906E5C" w14:textId="77777777" w:rsidR="00D46769" w:rsidRPr="00D46769" w:rsidRDefault="00D46769" w:rsidP="00D46769">
      <w:pPr>
        <w:spacing w:line="360" w:lineRule="auto"/>
        <w:ind w:left="1134" w:firstLine="3969"/>
        <w:jc w:val="both"/>
        <w:rPr>
          <w:rFonts w:ascii="Verdana" w:hAnsi="Verdana"/>
          <w:b/>
          <w:sz w:val="18"/>
          <w:szCs w:val="18"/>
        </w:rPr>
      </w:pPr>
      <w:r w:rsidRPr="00D46769">
        <w:rPr>
          <w:rFonts w:ascii="Verdana" w:hAnsi="Verdana"/>
          <w:b/>
          <w:sz w:val="18"/>
          <w:szCs w:val="18"/>
        </w:rPr>
        <w:t>Z upoważnienia Rektora UMW</w:t>
      </w:r>
    </w:p>
    <w:p w14:paraId="27E66DF4" w14:textId="77777777" w:rsidR="00D46769" w:rsidRPr="00D46769" w:rsidRDefault="00D46769" w:rsidP="00D46769">
      <w:pPr>
        <w:spacing w:line="360" w:lineRule="auto"/>
        <w:ind w:left="3545" w:firstLine="1558"/>
        <w:jc w:val="both"/>
        <w:rPr>
          <w:rFonts w:ascii="Verdana" w:hAnsi="Verdana"/>
          <w:b/>
          <w:sz w:val="18"/>
          <w:szCs w:val="18"/>
        </w:rPr>
      </w:pPr>
      <w:r w:rsidRPr="00D46769">
        <w:rPr>
          <w:rFonts w:ascii="Verdana" w:hAnsi="Verdana"/>
          <w:b/>
          <w:sz w:val="18"/>
          <w:szCs w:val="18"/>
        </w:rPr>
        <w:t>Kanclerz</w:t>
      </w:r>
    </w:p>
    <w:p w14:paraId="4E14FBC3" w14:textId="77777777" w:rsidR="00D46769" w:rsidRPr="00D46769" w:rsidRDefault="00D46769" w:rsidP="00D46769">
      <w:pPr>
        <w:spacing w:line="360" w:lineRule="auto"/>
        <w:jc w:val="both"/>
        <w:rPr>
          <w:rFonts w:ascii="Verdana" w:hAnsi="Verdana"/>
          <w:b/>
          <w:sz w:val="18"/>
          <w:szCs w:val="18"/>
        </w:rPr>
      </w:pPr>
    </w:p>
    <w:p w14:paraId="160B44AE" w14:textId="77777777" w:rsidR="00D46769" w:rsidRPr="00D46769" w:rsidRDefault="00D46769" w:rsidP="00D46769">
      <w:pPr>
        <w:spacing w:line="360" w:lineRule="auto"/>
        <w:ind w:left="1134" w:firstLine="3969"/>
        <w:jc w:val="both"/>
        <w:rPr>
          <w:rFonts w:ascii="Verdana" w:hAnsi="Verdana"/>
          <w:b/>
          <w:sz w:val="18"/>
          <w:szCs w:val="18"/>
        </w:rPr>
        <w:sectPr w:rsidR="00D46769" w:rsidRPr="00D46769" w:rsidSect="00D86743">
          <w:headerReference w:type="default" r:id="rId22"/>
          <w:footerReference w:type="even" r:id="rId23"/>
          <w:footerReference w:type="default" r:id="rId24"/>
          <w:footerReference w:type="first" r:id="rId25"/>
          <w:pgSz w:w="11906" w:h="16838"/>
          <w:pgMar w:top="1247" w:right="1440" w:bottom="1106" w:left="924" w:header="709" w:footer="675" w:gutter="0"/>
          <w:cols w:space="708"/>
          <w:titlePg/>
          <w:docGrid w:linePitch="360"/>
        </w:sectPr>
      </w:pPr>
      <w:r w:rsidRPr="00D46769">
        <w:rPr>
          <w:rFonts w:ascii="Verdana" w:hAnsi="Verdana"/>
          <w:b/>
          <w:sz w:val="18"/>
          <w:szCs w:val="18"/>
        </w:rPr>
        <w:t xml:space="preserve">mgr Patryk </w:t>
      </w:r>
      <w:proofErr w:type="spellStart"/>
      <w:r w:rsidRPr="00D46769">
        <w:rPr>
          <w:rFonts w:ascii="Verdana" w:hAnsi="Verdana"/>
          <w:b/>
          <w:sz w:val="18"/>
          <w:szCs w:val="18"/>
        </w:rPr>
        <w:t>Hebrowski</w:t>
      </w:r>
      <w:proofErr w:type="spellEnd"/>
      <w:r w:rsidRPr="00D46769">
        <w:rPr>
          <w:rFonts w:ascii="Verdana" w:hAnsi="Verdana"/>
          <w:b/>
          <w:sz w:val="18"/>
          <w:szCs w:val="18"/>
        </w:rPr>
        <w:t xml:space="preserve"> </w:t>
      </w:r>
    </w:p>
    <w:p w14:paraId="601DE9ED" w14:textId="77777777" w:rsidR="00403C62" w:rsidRDefault="00EF4E2C" w:rsidP="003C7F75">
      <w:pPr>
        <w:pStyle w:val="Nagwek3"/>
        <w:spacing w:after="60" w:line="280" w:lineRule="exact"/>
        <w:rPr>
          <w:color w:val="auto"/>
        </w:rPr>
      </w:pPr>
      <w:r>
        <w:rPr>
          <w:color w:val="auto"/>
        </w:rPr>
        <w:lastRenderedPageBreak/>
        <w:t xml:space="preserve">Część 1 </w:t>
      </w:r>
      <w:r w:rsidR="00B22AB9" w:rsidRPr="00800904">
        <w:rPr>
          <w:color w:val="auto"/>
        </w:rPr>
        <w:t xml:space="preserve">Załącznik nr </w:t>
      </w:r>
      <w:r w:rsidR="000A6287">
        <w:rPr>
          <w:color w:val="auto"/>
        </w:rPr>
        <w:t>1</w:t>
      </w:r>
      <w:r w:rsidR="00B22AB9" w:rsidRPr="00800904">
        <w:rPr>
          <w:color w:val="auto"/>
        </w:rPr>
        <w:t xml:space="preserve"> do </w:t>
      </w:r>
      <w:proofErr w:type="spellStart"/>
      <w:r w:rsidR="00B22AB9" w:rsidRPr="00800904">
        <w:rPr>
          <w:color w:val="auto"/>
        </w:rPr>
        <w:t>Siwz</w:t>
      </w:r>
      <w:proofErr w:type="spellEnd"/>
    </w:p>
    <w:p w14:paraId="7A86C679" w14:textId="77777777" w:rsidR="0084547E" w:rsidRDefault="0084547E" w:rsidP="0084547E">
      <w:pPr>
        <w:spacing w:line="280" w:lineRule="exact"/>
        <w:rPr>
          <w:rFonts w:ascii="Verdana" w:hAnsi="Verdana"/>
          <w:noProof/>
          <w:sz w:val="18"/>
          <w:szCs w:val="18"/>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76A4210E" w14:textId="1F791A21" w:rsidR="00403C62" w:rsidRPr="00022CAC" w:rsidRDefault="00403C62" w:rsidP="00403C62">
      <w:pPr>
        <w:spacing w:line="280" w:lineRule="exact"/>
        <w:jc w:val="center"/>
        <w:rPr>
          <w:rFonts w:ascii="Verdana" w:hAnsi="Verdana"/>
          <w:b/>
          <w:sz w:val="18"/>
          <w:szCs w:val="18"/>
        </w:rPr>
      </w:pPr>
      <w:r w:rsidRPr="00022CAC">
        <w:rPr>
          <w:rFonts w:ascii="Verdana" w:hAnsi="Verdana"/>
          <w:b/>
          <w:sz w:val="18"/>
          <w:szCs w:val="18"/>
        </w:rPr>
        <w:t>FORMULARZ OFERTOWY</w:t>
      </w:r>
    </w:p>
    <w:p w14:paraId="11950EE0" w14:textId="77777777" w:rsidR="00403C62" w:rsidRPr="00022CAC" w:rsidRDefault="00403C62" w:rsidP="00403C62">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1E68535C" w14:textId="77777777" w:rsidR="00403C62" w:rsidRPr="00022CAC" w:rsidRDefault="00403C62" w:rsidP="00403C62">
      <w:pPr>
        <w:tabs>
          <w:tab w:val="left" w:pos="284"/>
        </w:tabs>
        <w:spacing w:after="120" w:line="240" w:lineRule="exact"/>
        <w:ind w:left="851" w:hanging="851"/>
        <w:jc w:val="both"/>
        <w:rPr>
          <w:rFonts w:ascii="Verdana" w:hAnsi="Verdana"/>
          <w:b/>
          <w:bCs/>
          <w:color w:val="000000"/>
          <w:sz w:val="18"/>
          <w:szCs w:val="18"/>
        </w:rPr>
      </w:pPr>
    </w:p>
    <w:p w14:paraId="37FB76F9" w14:textId="4C578A34" w:rsidR="00403C62" w:rsidRPr="00FC2E54" w:rsidRDefault="00403C62" w:rsidP="00FC2E54">
      <w:pPr>
        <w:tabs>
          <w:tab w:val="left" w:pos="1369"/>
          <w:tab w:val="left" w:pos="2055"/>
        </w:tabs>
        <w:spacing w:after="120" w:line="240" w:lineRule="exact"/>
        <w:ind w:left="1701" w:hanging="992"/>
        <w:jc w:val="both"/>
        <w:rPr>
          <w:rFonts w:ascii="Century Gothic" w:hAnsi="Century Gothic"/>
          <w:color w:val="000000"/>
          <w:sz w:val="20"/>
          <w:szCs w:val="20"/>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1</w:t>
      </w:r>
      <w:r w:rsidRPr="00022CAC">
        <w:rPr>
          <w:rFonts w:ascii="Verdana" w:hAnsi="Verdana"/>
          <w:b/>
          <w:bCs/>
          <w:color w:val="000000"/>
          <w:sz w:val="20"/>
          <w:szCs w:val="20"/>
        </w:rPr>
        <w:tab/>
      </w:r>
      <w:r w:rsidR="00082E28" w:rsidRPr="00082E28">
        <w:rPr>
          <w:rFonts w:ascii="Century Gothic" w:hAnsi="Century Gothic"/>
          <w:color w:val="000000"/>
          <w:sz w:val="20"/>
          <w:szCs w:val="20"/>
        </w:rPr>
        <w:t>Termostat cyrkulacyjny z chłodzeniem na potrzeby Katedry i Zakładu Chemii Leków</w:t>
      </w:r>
    </w:p>
    <w:p w14:paraId="450FFD95" w14:textId="77777777" w:rsidR="00403C62" w:rsidRPr="00022CAC" w:rsidRDefault="00403C62" w:rsidP="00403C62">
      <w:pPr>
        <w:rPr>
          <w:rFonts w:ascii="Verdana" w:hAnsi="Verdana"/>
          <w:iCs/>
          <w:sz w:val="18"/>
          <w:szCs w:val="18"/>
        </w:rPr>
      </w:pPr>
      <w:r w:rsidRPr="00022CAC">
        <w:rPr>
          <w:rFonts w:ascii="Verdana" w:hAnsi="Verdana"/>
          <w:sz w:val="18"/>
          <w:szCs w:val="18"/>
        </w:rPr>
        <w:t xml:space="preserve">Zarejestrowana nazwa Wykonawcy: </w:t>
      </w:r>
    </w:p>
    <w:p w14:paraId="11800FC7" w14:textId="77777777" w:rsidR="00403C62" w:rsidRPr="00022CAC" w:rsidRDefault="00403C62" w:rsidP="00403C62">
      <w:pPr>
        <w:rPr>
          <w:rFonts w:ascii="Verdana" w:hAnsi="Verdana"/>
          <w:sz w:val="18"/>
          <w:szCs w:val="18"/>
        </w:rPr>
      </w:pPr>
    </w:p>
    <w:p w14:paraId="78EA062D" w14:textId="77777777" w:rsidR="00403C62" w:rsidRPr="00022CAC" w:rsidRDefault="00403C62" w:rsidP="00403C62">
      <w:pPr>
        <w:rPr>
          <w:rFonts w:ascii="Verdana" w:hAnsi="Verdana"/>
          <w:sz w:val="18"/>
          <w:szCs w:val="18"/>
        </w:rPr>
      </w:pPr>
    </w:p>
    <w:p w14:paraId="44FBF817" w14:textId="77777777" w:rsidR="00403C62" w:rsidRPr="00022CAC" w:rsidRDefault="00403C62" w:rsidP="00403C62">
      <w:pPr>
        <w:rPr>
          <w:rFonts w:ascii="Verdana" w:hAnsi="Verdana"/>
          <w:iCs/>
          <w:sz w:val="18"/>
          <w:szCs w:val="18"/>
        </w:rPr>
      </w:pPr>
      <w:r w:rsidRPr="00022CAC">
        <w:rPr>
          <w:rFonts w:ascii="Verdana" w:hAnsi="Verdana"/>
          <w:iCs/>
          <w:sz w:val="18"/>
          <w:szCs w:val="18"/>
        </w:rPr>
        <w:t>…………………………………………………………………..................................................................................</w:t>
      </w:r>
    </w:p>
    <w:p w14:paraId="11695B0E" w14:textId="77777777" w:rsidR="00403C62" w:rsidRPr="00022CAC" w:rsidRDefault="00403C62" w:rsidP="00403C62">
      <w:pPr>
        <w:rPr>
          <w:rFonts w:ascii="Verdana" w:hAnsi="Verdana"/>
          <w:iCs/>
          <w:sz w:val="18"/>
          <w:szCs w:val="18"/>
        </w:rPr>
      </w:pPr>
    </w:p>
    <w:p w14:paraId="11D6F39E" w14:textId="77777777" w:rsidR="00403C62" w:rsidRPr="00022CAC" w:rsidRDefault="00403C62" w:rsidP="00403C62">
      <w:pPr>
        <w:rPr>
          <w:rFonts w:ascii="Verdana" w:hAnsi="Verdana"/>
          <w:iCs/>
          <w:sz w:val="18"/>
          <w:szCs w:val="18"/>
        </w:rPr>
      </w:pPr>
      <w:r w:rsidRPr="00022CAC">
        <w:rPr>
          <w:rFonts w:ascii="Verdana" w:hAnsi="Verdana"/>
          <w:iCs/>
          <w:sz w:val="18"/>
          <w:szCs w:val="18"/>
        </w:rPr>
        <w:t xml:space="preserve">Adres Wykonawcy: </w:t>
      </w:r>
    </w:p>
    <w:p w14:paraId="7E4CAB78" w14:textId="77777777" w:rsidR="00403C62" w:rsidRPr="00022CAC" w:rsidRDefault="00403C62" w:rsidP="00403C62">
      <w:pPr>
        <w:rPr>
          <w:rFonts w:ascii="Verdana" w:hAnsi="Verdana"/>
          <w:iCs/>
          <w:sz w:val="18"/>
          <w:szCs w:val="18"/>
        </w:rPr>
      </w:pPr>
    </w:p>
    <w:p w14:paraId="5E5B07D6" w14:textId="77777777" w:rsidR="00403C62" w:rsidRPr="00022CAC" w:rsidRDefault="00403C62" w:rsidP="00403C62">
      <w:pPr>
        <w:rPr>
          <w:rFonts w:ascii="Verdana" w:hAnsi="Verdana"/>
          <w:iCs/>
          <w:sz w:val="18"/>
          <w:szCs w:val="18"/>
        </w:rPr>
      </w:pPr>
    </w:p>
    <w:p w14:paraId="654896A6" w14:textId="77777777" w:rsidR="00403C62" w:rsidRPr="00022CAC" w:rsidRDefault="00403C62" w:rsidP="00403C62">
      <w:pPr>
        <w:rPr>
          <w:rFonts w:ascii="Verdana" w:hAnsi="Verdana"/>
          <w:iCs/>
          <w:sz w:val="18"/>
          <w:szCs w:val="18"/>
        </w:rPr>
      </w:pPr>
      <w:r w:rsidRPr="00022CAC">
        <w:rPr>
          <w:rFonts w:ascii="Verdana" w:hAnsi="Verdana"/>
          <w:iCs/>
          <w:sz w:val="18"/>
          <w:szCs w:val="18"/>
        </w:rPr>
        <w:t>…………………………………………………………………..................................................................................</w:t>
      </w:r>
    </w:p>
    <w:p w14:paraId="2CC84C73" w14:textId="77777777" w:rsidR="00403C62" w:rsidRPr="00022CAC" w:rsidRDefault="00403C62" w:rsidP="00403C62">
      <w:pPr>
        <w:jc w:val="both"/>
        <w:rPr>
          <w:rFonts w:ascii="Verdana" w:hAnsi="Verdana"/>
          <w:iCs/>
          <w:sz w:val="18"/>
          <w:szCs w:val="18"/>
        </w:rPr>
      </w:pPr>
    </w:p>
    <w:p w14:paraId="1B29B212" w14:textId="77777777" w:rsidR="00403C62" w:rsidRPr="00022CAC" w:rsidRDefault="00403C62" w:rsidP="00403C62">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29A10B4C" w14:textId="77777777" w:rsidR="00403C62" w:rsidRPr="00022CAC" w:rsidRDefault="00403C62" w:rsidP="00403C62">
      <w:pPr>
        <w:jc w:val="both"/>
        <w:rPr>
          <w:rFonts w:ascii="Verdana" w:hAnsi="Verdana"/>
          <w:iCs/>
          <w:sz w:val="18"/>
          <w:szCs w:val="18"/>
          <w:lang w:val="de-DE"/>
        </w:rPr>
      </w:pPr>
    </w:p>
    <w:p w14:paraId="223B2346" w14:textId="77777777" w:rsidR="00403C62" w:rsidRPr="00022CAC" w:rsidRDefault="00403C62" w:rsidP="00403C62">
      <w:pPr>
        <w:rPr>
          <w:rFonts w:ascii="Verdana" w:hAnsi="Verdana"/>
          <w:iCs/>
          <w:sz w:val="18"/>
          <w:szCs w:val="18"/>
          <w:lang w:val="en-US"/>
        </w:rPr>
      </w:pPr>
      <w:r w:rsidRPr="00022CAC">
        <w:rPr>
          <w:rFonts w:ascii="Verdana" w:hAnsi="Verdana"/>
          <w:iCs/>
          <w:sz w:val="18"/>
          <w:szCs w:val="18"/>
          <w:lang w:val="en-US"/>
        </w:rPr>
        <w:t>…………………………………………………………………..................................................................................</w:t>
      </w:r>
    </w:p>
    <w:p w14:paraId="51C504E7" w14:textId="77777777" w:rsidR="00403C62" w:rsidRPr="00022CAC" w:rsidRDefault="00403C62" w:rsidP="00403C62">
      <w:pPr>
        <w:jc w:val="both"/>
        <w:rPr>
          <w:rFonts w:ascii="Verdana" w:hAnsi="Verdana"/>
          <w:iCs/>
          <w:sz w:val="18"/>
          <w:szCs w:val="18"/>
          <w:lang w:val="de-DE"/>
        </w:rPr>
      </w:pPr>
    </w:p>
    <w:p w14:paraId="0E59EEE8" w14:textId="77777777" w:rsidR="00403C62" w:rsidRPr="00022CAC" w:rsidRDefault="00403C62" w:rsidP="00403C62">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2B2EFDB8" w14:textId="77777777" w:rsidR="00403C62" w:rsidRPr="00022CAC" w:rsidRDefault="00403C62" w:rsidP="00403C62">
      <w:pPr>
        <w:contextualSpacing/>
        <w:rPr>
          <w:rFonts w:ascii="Verdana" w:hAnsi="Verdana"/>
          <w:iCs/>
          <w:sz w:val="18"/>
          <w:szCs w:val="18"/>
          <w:lang w:val="de-DE"/>
        </w:rPr>
      </w:pPr>
    </w:p>
    <w:p w14:paraId="44C8419A" w14:textId="77777777" w:rsidR="00403C62" w:rsidRPr="00022CAC" w:rsidRDefault="00403C62" w:rsidP="00403C62">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51898EE8" w14:textId="77777777" w:rsidR="00403C62" w:rsidRPr="00022CAC" w:rsidRDefault="00403C62" w:rsidP="00403C62">
      <w:pPr>
        <w:jc w:val="both"/>
        <w:rPr>
          <w:rFonts w:ascii="Verdana" w:hAnsi="Verdana"/>
          <w:b/>
          <w:bCs/>
          <w:sz w:val="18"/>
          <w:szCs w:val="18"/>
        </w:rPr>
      </w:pPr>
    </w:p>
    <w:p w14:paraId="253C2B95" w14:textId="77777777" w:rsidR="00403C62" w:rsidRPr="00F451FF" w:rsidRDefault="00403C62" w:rsidP="008D08AC">
      <w:pPr>
        <w:numPr>
          <w:ilvl w:val="0"/>
          <w:numId w:val="49"/>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tbl>
      <w:tblPr>
        <w:tblW w:w="5124" w:type="pct"/>
        <w:tblLayout w:type="fixed"/>
        <w:tblLook w:val="0000" w:firstRow="0" w:lastRow="0" w:firstColumn="0" w:lastColumn="0" w:noHBand="0" w:noVBand="0"/>
      </w:tblPr>
      <w:tblGrid>
        <w:gridCol w:w="581"/>
        <w:gridCol w:w="3232"/>
        <w:gridCol w:w="708"/>
        <w:gridCol w:w="663"/>
        <w:gridCol w:w="1275"/>
        <w:gridCol w:w="1275"/>
        <w:gridCol w:w="751"/>
        <w:gridCol w:w="1263"/>
      </w:tblGrid>
      <w:tr w:rsidR="00F451FF" w:rsidRPr="0067347E" w14:paraId="75E7B1EC" w14:textId="77777777" w:rsidTr="0079136C">
        <w:trPr>
          <w:cantSplit/>
          <w:trHeight w:hRule="exact" w:val="773"/>
        </w:trPr>
        <w:tc>
          <w:tcPr>
            <w:tcW w:w="298" w:type="pct"/>
            <w:tcBorders>
              <w:top w:val="single" w:sz="12" w:space="0" w:color="000000"/>
              <w:left w:val="single" w:sz="12" w:space="0" w:color="000000"/>
              <w:bottom w:val="single" w:sz="12" w:space="0" w:color="000000"/>
            </w:tcBorders>
          </w:tcPr>
          <w:p w14:paraId="03B4FF6D" w14:textId="77777777" w:rsidR="00F451FF" w:rsidRPr="0067347E" w:rsidRDefault="00F451FF" w:rsidP="0079136C">
            <w:pPr>
              <w:snapToGrid w:val="0"/>
              <w:rPr>
                <w:rFonts w:ascii="Verdana" w:hAnsi="Verdana"/>
                <w:sz w:val="16"/>
                <w:szCs w:val="16"/>
              </w:rPr>
            </w:pPr>
            <w:r w:rsidRPr="0067347E">
              <w:rPr>
                <w:rFonts w:ascii="Verdana" w:hAnsi="Verdana"/>
                <w:sz w:val="16"/>
                <w:szCs w:val="16"/>
              </w:rPr>
              <w:t>Lp.</w:t>
            </w:r>
          </w:p>
        </w:tc>
        <w:tc>
          <w:tcPr>
            <w:tcW w:w="1658" w:type="pct"/>
            <w:tcBorders>
              <w:top w:val="single" w:sz="12" w:space="0" w:color="000000"/>
              <w:left w:val="single" w:sz="4" w:space="0" w:color="000000"/>
              <w:bottom w:val="single" w:sz="12" w:space="0" w:color="000000"/>
            </w:tcBorders>
          </w:tcPr>
          <w:p w14:paraId="51B79CA3" w14:textId="77777777" w:rsidR="00F451FF" w:rsidRPr="0067347E" w:rsidRDefault="00F451FF" w:rsidP="0079136C">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363" w:type="pct"/>
            <w:tcBorders>
              <w:top w:val="single" w:sz="12" w:space="0" w:color="000000"/>
              <w:left w:val="single" w:sz="4" w:space="0" w:color="000000"/>
              <w:bottom w:val="single" w:sz="12" w:space="0" w:color="000000"/>
            </w:tcBorders>
          </w:tcPr>
          <w:p w14:paraId="0C010138" w14:textId="77777777" w:rsidR="00F451FF" w:rsidRPr="0067347E" w:rsidRDefault="00F451FF" w:rsidP="0079136C">
            <w:pPr>
              <w:keepNext/>
              <w:tabs>
                <w:tab w:val="left" w:pos="0"/>
                <w:tab w:val="left" w:pos="9072"/>
              </w:tabs>
              <w:snapToGrid w:val="0"/>
              <w:outlineLvl w:val="2"/>
              <w:rPr>
                <w:rFonts w:ascii="Verdana" w:hAnsi="Verdana"/>
                <w:bCs/>
                <w:sz w:val="16"/>
                <w:szCs w:val="16"/>
              </w:rPr>
            </w:pPr>
            <w:r w:rsidRPr="0067347E">
              <w:rPr>
                <w:rFonts w:ascii="Verdana" w:hAnsi="Verdana"/>
                <w:bCs/>
                <w:sz w:val="16"/>
                <w:szCs w:val="16"/>
              </w:rPr>
              <w:t>Jedn.</w:t>
            </w:r>
          </w:p>
        </w:tc>
        <w:tc>
          <w:tcPr>
            <w:tcW w:w="340" w:type="pct"/>
            <w:tcBorders>
              <w:top w:val="single" w:sz="12" w:space="0" w:color="000000"/>
              <w:left w:val="single" w:sz="4" w:space="0" w:color="000000"/>
              <w:bottom w:val="single" w:sz="12" w:space="0" w:color="000000"/>
            </w:tcBorders>
          </w:tcPr>
          <w:p w14:paraId="1D987951" w14:textId="77777777" w:rsidR="00F451FF" w:rsidRPr="0067347E" w:rsidRDefault="00F451FF" w:rsidP="0079136C">
            <w:pPr>
              <w:keepNext/>
              <w:tabs>
                <w:tab w:val="left" w:pos="0"/>
                <w:tab w:val="left" w:pos="9072"/>
              </w:tabs>
              <w:snapToGrid w:val="0"/>
              <w:jc w:val="center"/>
              <w:outlineLvl w:val="2"/>
              <w:rPr>
                <w:rFonts w:ascii="Verdana" w:hAnsi="Verdana"/>
                <w:bCs/>
                <w:sz w:val="14"/>
                <w:szCs w:val="14"/>
              </w:rPr>
            </w:pPr>
            <w:r w:rsidRPr="0067347E">
              <w:rPr>
                <w:rFonts w:ascii="Verdana" w:hAnsi="Verdana"/>
                <w:bCs/>
                <w:sz w:val="14"/>
                <w:szCs w:val="14"/>
              </w:rPr>
              <w:t>Ilość</w:t>
            </w:r>
          </w:p>
        </w:tc>
        <w:tc>
          <w:tcPr>
            <w:tcW w:w="654" w:type="pct"/>
            <w:tcBorders>
              <w:top w:val="single" w:sz="12" w:space="0" w:color="000000"/>
              <w:left w:val="single" w:sz="4" w:space="0" w:color="000000"/>
              <w:bottom w:val="single" w:sz="12" w:space="0" w:color="000000"/>
            </w:tcBorders>
          </w:tcPr>
          <w:p w14:paraId="7D72E633" w14:textId="77777777" w:rsidR="00F451FF" w:rsidRPr="0067347E" w:rsidRDefault="00F451FF" w:rsidP="0079136C">
            <w:pPr>
              <w:keepNext/>
              <w:tabs>
                <w:tab w:val="left" w:pos="0"/>
                <w:tab w:val="left" w:pos="9072"/>
              </w:tabs>
              <w:snapToGrid w:val="0"/>
              <w:outlineLvl w:val="2"/>
              <w:rPr>
                <w:rFonts w:ascii="Verdana" w:hAnsi="Verdana"/>
                <w:bCs/>
                <w:sz w:val="16"/>
                <w:szCs w:val="16"/>
              </w:rPr>
            </w:pPr>
            <w:r w:rsidRPr="0067347E">
              <w:rPr>
                <w:rFonts w:ascii="Verdana" w:hAnsi="Verdana"/>
                <w:bCs/>
                <w:sz w:val="16"/>
                <w:szCs w:val="16"/>
              </w:rPr>
              <w:t>Cena jedn. netto PLN</w:t>
            </w:r>
          </w:p>
        </w:tc>
        <w:tc>
          <w:tcPr>
            <w:tcW w:w="654" w:type="pct"/>
            <w:tcBorders>
              <w:top w:val="single" w:sz="12" w:space="0" w:color="000000"/>
              <w:left w:val="single" w:sz="4" w:space="0" w:color="000000"/>
              <w:bottom w:val="single" w:sz="12" w:space="0" w:color="000000"/>
              <w:right w:val="single" w:sz="4" w:space="0" w:color="auto"/>
            </w:tcBorders>
          </w:tcPr>
          <w:p w14:paraId="3BF62132" w14:textId="77777777" w:rsidR="00F451FF" w:rsidRPr="0067347E" w:rsidRDefault="00F451FF" w:rsidP="0079136C">
            <w:pPr>
              <w:snapToGrid w:val="0"/>
              <w:jc w:val="center"/>
              <w:rPr>
                <w:rFonts w:ascii="Verdana" w:hAnsi="Verdana"/>
                <w:sz w:val="16"/>
                <w:szCs w:val="16"/>
              </w:rPr>
            </w:pPr>
            <w:r w:rsidRPr="0067347E">
              <w:rPr>
                <w:rFonts w:ascii="Verdana" w:hAnsi="Verdana"/>
                <w:sz w:val="16"/>
                <w:szCs w:val="16"/>
              </w:rPr>
              <w:t>Wartość netto PLN</w:t>
            </w:r>
          </w:p>
          <w:p w14:paraId="6C645FF1" w14:textId="77777777" w:rsidR="00F451FF" w:rsidRPr="0067347E" w:rsidRDefault="00F451FF" w:rsidP="0079136C">
            <w:pPr>
              <w:snapToGrid w:val="0"/>
              <w:jc w:val="center"/>
              <w:rPr>
                <w:rFonts w:ascii="Verdana" w:hAnsi="Verdana"/>
                <w:sz w:val="16"/>
                <w:szCs w:val="16"/>
              </w:rPr>
            </w:pPr>
          </w:p>
          <w:p w14:paraId="61C18627" w14:textId="77777777" w:rsidR="00F451FF" w:rsidRPr="0067347E" w:rsidRDefault="00F451FF" w:rsidP="0079136C">
            <w:pPr>
              <w:snapToGrid w:val="0"/>
              <w:rPr>
                <w:rFonts w:ascii="Verdana" w:hAnsi="Verdana"/>
                <w:i/>
                <w:sz w:val="16"/>
                <w:szCs w:val="16"/>
              </w:rPr>
            </w:pPr>
          </w:p>
          <w:p w14:paraId="58446BB2" w14:textId="77777777" w:rsidR="00F451FF" w:rsidRPr="0067347E" w:rsidRDefault="00F451FF" w:rsidP="0079136C">
            <w:pPr>
              <w:snapToGrid w:val="0"/>
              <w:jc w:val="center"/>
              <w:rPr>
                <w:rFonts w:ascii="Verdana" w:hAnsi="Verdana"/>
                <w:sz w:val="16"/>
                <w:szCs w:val="16"/>
              </w:rPr>
            </w:pPr>
          </w:p>
        </w:tc>
        <w:tc>
          <w:tcPr>
            <w:tcW w:w="385" w:type="pct"/>
            <w:tcBorders>
              <w:top w:val="single" w:sz="12" w:space="0" w:color="000000"/>
              <w:left w:val="single" w:sz="4" w:space="0" w:color="auto"/>
              <w:bottom w:val="single" w:sz="12" w:space="0" w:color="000000"/>
            </w:tcBorders>
          </w:tcPr>
          <w:p w14:paraId="53E46A39" w14:textId="77777777" w:rsidR="00F451FF" w:rsidRPr="0067347E" w:rsidRDefault="00F451FF" w:rsidP="0079136C">
            <w:pPr>
              <w:jc w:val="center"/>
              <w:rPr>
                <w:rFonts w:ascii="Verdana" w:hAnsi="Verdana" w:cs="Arial"/>
                <w:sz w:val="14"/>
                <w:szCs w:val="14"/>
              </w:rPr>
            </w:pPr>
            <w:r w:rsidRPr="0067347E">
              <w:rPr>
                <w:rFonts w:ascii="Verdana" w:hAnsi="Verdana" w:cs="Arial"/>
                <w:sz w:val="14"/>
                <w:szCs w:val="14"/>
              </w:rPr>
              <w:t>VAT</w:t>
            </w:r>
          </w:p>
          <w:p w14:paraId="7CCBEF62" w14:textId="77777777" w:rsidR="00F451FF" w:rsidRPr="0067347E" w:rsidRDefault="00F451FF" w:rsidP="0079136C">
            <w:pPr>
              <w:jc w:val="center"/>
              <w:rPr>
                <w:rFonts w:ascii="Verdana" w:hAnsi="Verdana" w:cs="Arial"/>
                <w:sz w:val="14"/>
                <w:szCs w:val="14"/>
              </w:rPr>
            </w:pPr>
            <w:r w:rsidRPr="0067347E">
              <w:rPr>
                <w:rFonts w:ascii="Verdana" w:hAnsi="Verdana" w:cs="Arial"/>
                <w:sz w:val="14"/>
                <w:szCs w:val="14"/>
              </w:rPr>
              <w:t>(podać w %)</w:t>
            </w:r>
          </w:p>
          <w:p w14:paraId="36AB8B46" w14:textId="77777777" w:rsidR="00F451FF" w:rsidRPr="0067347E" w:rsidRDefault="00F451FF" w:rsidP="0079136C">
            <w:pPr>
              <w:tabs>
                <w:tab w:val="left" w:pos="72"/>
                <w:tab w:val="left" w:pos="9072"/>
              </w:tabs>
              <w:snapToGrid w:val="0"/>
              <w:ind w:left="30"/>
              <w:jc w:val="center"/>
              <w:rPr>
                <w:rFonts w:ascii="Verdana" w:hAnsi="Verdana"/>
                <w:sz w:val="16"/>
                <w:szCs w:val="16"/>
              </w:rPr>
            </w:pPr>
          </w:p>
        </w:tc>
        <w:tc>
          <w:tcPr>
            <w:tcW w:w="648" w:type="pct"/>
            <w:tcBorders>
              <w:top w:val="single" w:sz="12" w:space="0" w:color="000000"/>
              <w:left w:val="single" w:sz="4" w:space="0" w:color="000000"/>
              <w:bottom w:val="single" w:sz="12" w:space="0" w:color="000000"/>
              <w:right w:val="single" w:sz="12" w:space="0" w:color="000000"/>
            </w:tcBorders>
          </w:tcPr>
          <w:p w14:paraId="6E0ABBE4" w14:textId="77777777" w:rsidR="00F451FF" w:rsidRPr="0067347E" w:rsidRDefault="00F451FF" w:rsidP="0079136C">
            <w:pPr>
              <w:snapToGrid w:val="0"/>
              <w:jc w:val="center"/>
              <w:rPr>
                <w:rFonts w:ascii="Verdana" w:hAnsi="Verdana"/>
                <w:sz w:val="16"/>
                <w:szCs w:val="16"/>
              </w:rPr>
            </w:pPr>
            <w:r w:rsidRPr="0067347E">
              <w:rPr>
                <w:rFonts w:ascii="Verdana" w:hAnsi="Verdana"/>
                <w:sz w:val="16"/>
                <w:szCs w:val="16"/>
              </w:rPr>
              <w:t>Wartość brutto PLN</w:t>
            </w:r>
          </w:p>
          <w:p w14:paraId="2CD71443" w14:textId="77777777" w:rsidR="00F451FF" w:rsidRPr="0067347E" w:rsidRDefault="00F451FF" w:rsidP="0079136C">
            <w:pPr>
              <w:snapToGrid w:val="0"/>
              <w:jc w:val="center"/>
              <w:rPr>
                <w:rFonts w:ascii="Verdana" w:hAnsi="Verdana"/>
                <w:i/>
                <w:sz w:val="16"/>
                <w:szCs w:val="16"/>
              </w:rPr>
            </w:pPr>
          </w:p>
          <w:p w14:paraId="523120AF" w14:textId="77777777" w:rsidR="00F451FF" w:rsidRPr="0067347E" w:rsidRDefault="00F451FF" w:rsidP="0079136C">
            <w:pPr>
              <w:snapToGrid w:val="0"/>
              <w:jc w:val="center"/>
              <w:rPr>
                <w:rFonts w:ascii="Verdana" w:hAnsi="Verdana"/>
                <w:i/>
                <w:sz w:val="16"/>
                <w:szCs w:val="16"/>
              </w:rPr>
            </w:pPr>
          </w:p>
          <w:p w14:paraId="41BFCB51" w14:textId="77777777" w:rsidR="00F451FF" w:rsidRPr="0067347E" w:rsidRDefault="00F451FF" w:rsidP="0079136C">
            <w:pPr>
              <w:snapToGrid w:val="0"/>
              <w:jc w:val="center"/>
              <w:rPr>
                <w:rFonts w:ascii="Verdana" w:hAnsi="Verdana"/>
                <w:sz w:val="16"/>
                <w:szCs w:val="16"/>
              </w:rPr>
            </w:pPr>
          </w:p>
        </w:tc>
      </w:tr>
      <w:tr w:rsidR="00F451FF" w:rsidRPr="0067347E" w14:paraId="717D6845" w14:textId="77777777" w:rsidTr="0079136C">
        <w:trPr>
          <w:cantSplit/>
          <w:trHeight w:hRule="exact" w:val="261"/>
        </w:trPr>
        <w:tc>
          <w:tcPr>
            <w:tcW w:w="298" w:type="pct"/>
            <w:tcBorders>
              <w:top w:val="single" w:sz="12" w:space="0" w:color="000000"/>
              <w:left w:val="single" w:sz="12" w:space="0" w:color="000000"/>
              <w:bottom w:val="single" w:sz="12" w:space="0" w:color="000000"/>
            </w:tcBorders>
          </w:tcPr>
          <w:p w14:paraId="54A1A039" w14:textId="77777777" w:rsidR="00F451FF" w:rsidRPr="00AB2480" w:rsidRDefault="00F451FF" w:rsidP="0079136C">
            <w:pPr>
              <w:snapToGrid w:val="0"/>
              <w:jc w:val="center"/>
              <w:rPr>
                <w:rFonts w:ascii="Verdana" w:hAnsi="Verdana"/>
                <w:i/>
                <w:sz w:val="14"/>
                <w:szCs w:val="14"/>
              </w:rPr>
            </w:pPr>
            <w:r w:rsidRPr="00AB2480">
              <w:rPr>
                <w:rFonts w:ascii="Verdana" w:hAnsi="Verdana"/>
                <w:i/>
                <w:sz w:val="14"/>
                <w:szCs w:val="14"/>
              </w:rPr>
              <w:t>1</w:t>
            </w:r>
          </w:p>
        </w:tc>
        <w:tc>
          <w:tcPr>
            <w:tcW w:w="1658" w:type="pct"/>
            <w:tcBorders>
              <w:top w:val="single" w:sz="12" w:space="0" w:color="000000"/>
              <w:left w:val="single" w:sz="4" w:space="0" w:color="000000"/>
              <w:bottom w:val="single" w:sz="12" w:space="0" w:color="000000"/>
            </w:tcBorders>
          </w:tcPr>
          <w:p w14:paraId="578C7D5A" w14:textId="77777777" w:rsidR="00F451FF" w:rsidRPr="00AB2480" w:rsidRDefault="00F451FF" w:rsidP="0079136C">
            <w:pPr>
              <w:keepNext/>
              <w:tabs>
                <w:tab w:val="left" w:pos="72"/>
                <w:tab w:val="left" w:pos="9072"/>
              </w:tabs>
              <w:snapToGrid w:val="0"/>
              <w:jc w:val="center"/>
              <w:outlineLvl w:val="2"/>
              <w:rPr>
                <w:rFonts w:ascii="Verdana" w:hAnsi="Verdana"/>
                <w:i/>
                <w:sz w:val="14"/>
                <w:szCs w:val="14"/>
              </w:rPr>
            </w:pPr>
            <w:r w:rsidRPr="00AB2480">
              <w:rPr>
                <w:rFonts w:ascii="Verdana" w:hAnsi="Verdana"/>
                <w:i/>
                <w:sz w:val="14"/>
                <w:szCs w:val="14"/>
              </w:rPr>
              <w:t>2</w:t>
            </w:r>
          </w:p>
        </w:tc>
        <w:tc>
          <w:tcPr>
            <w:tcW w:w="363" w:type="pct"/>
            <w:tcBorders>
              <w:top w:val="single" w:sz="12" w:space="0" w:color="000000"/>
              <w:left w:val="single" w:sz="4" w:space="0" w:color="000000"/>
              <w:bottom w:val="single" w:sz="12" w:space="0" w:color="000000"/>
            </w:tcBorders>
          </w:tcPr>
          <w:p w14:paraId="43B1CCF2" w14:textId="77777777" w:rsidR="00F451FF" w:rsidRPr="00AB2480" w:rsidRDefault="00F451FF" w:rsidP="0079136C">
            <w:pPr>
              <w:keepNext/>
              <w:tabs>
                <w:tab w:val="left" w:pos="0"/>
                <w:tab w:val="left" w:pos="9072"/>
              </w:tabs>
              <w:snapToGrid w:val="0"/>
              <w:jc w:val="center"/>
              <w:outlineLvl w:val="2"/>
              <w:rPr>
                <w:rFonts w:ascii="Verdana" w:hAnsi="Verdana"/>
                <w:bCs/>
                <w:i/>
                <w:sz w:val="14"/>
                <w:szCs w:val="14"/>
              </w:rPr>
            </w:pPr>
            <w:r w:rsidRPr="00AB2480">
              <w:rPr>
                <w:rFonts w:ascii="Verdana" w:hAnsi="Verdana"/>
                <w:bCs/>
                <w:i/>
                <w:sz w:val="14"/>
                <w:szCs w:val="14"/>
              </w:rPr>
              <w:t>3</w:t>
            </w:r>
          </w:p>
        </w:tc>
        <w:tc>
          <w:tcPr>
            <w:tcW w:w="340" w:type="pct"/>
            <w:tcBorders>
              <w:top w:val="single" w:sz="12" w:space="0" w:color="000000"/>
              <w:left w:val="single" w:sz="4" w:space="0" w:color="000000"/>
              <w:bottom w:val="single" w:sz="12" w:space="0" w:color="000000"/>
            </w:tcBorders>
          </w:tcPr>
          <w:p w14:paraId="1710454B" w14:textId="77777777" w:rsidR="00F451FF" w:rsidRPr="00AB2480" w:rsidRDefault="00F451FF" w:rsidP="0079136C">
            <w:pPr>
              <w:keepNext/>
              <w:tabs>
                <w:tab w:val="left" w:pos="0"/>
                <w:tab w:val="left" w:pos="9072"/>
              </w:tabs>
              <w:snapToGrid w:val="0"/>
              <w:jc w:val="center"/>
              <w:outlineLvl w:val="2"/>
              <w:rPr>
                <w:rFonts w:ascii="Verdana" w:hAnsi="Verdana"/>
                <w:bCs/>
                <w:i/>
                <w:sz w:val="14"/>
                <w:szCs w:val="14"/>
              </w:rPr>
            </w:pPr>
            <w:r w:rsidRPr="00AB2480">
              <w:rPr>
                <w:rFonts w:ascii="Verdana" w:hAnsi="Verdana"/>
                <w:bCs/>
                <w:i/>
                <w:sz w:val="14"/>
                <w:szCs w:val="14"/>
              </w:rPr>
              <w:t>4</w:t>
            </w:r>
          </w:p>
        </w:tc>
        <w:tc>
          <w:tcPr>
            <w:tcW w:w="654" w:type="pct"/>
            <w:tcBorders>
              <w:top w:val="single" w:sz="12" w:space="0" w:color="000000"/>
              <w:left w:val="single" w:sz="4" w:space="0" w:color="000000"/>
              <w:bottom w:val="single" w:sz="12" w:space="0" w:color="000000"/>
            </w:tcBorders>
          </w:tcPr>
          <w:p w14:paraId="663F1EDE" w14:textId="77777777" w:rsidR="00F451FF" w:rsidRPr="00AB2480" w:rsidRDefault="00F451FF" w:rsidP="0079136C">
            <w:pPr>
              <w:keepNext/>
              <w:tabs>
                <w:tab w:val="left" w:pos="0"/>
                <w:tab w:val="left" w:pos="9072"/>
              </w:tabs>
              <w:snapToGrid w:val="0"/>
              <w:jc w:val="center"/>
              <w:outlineLvl w:val="2"/>
              <w:rPr>
                <w:rFonts w:ascii="Verdana" w:hAnsi="Verdana"/>
                <w:bCs/>
                <w:i/>
                <w:sz w:val="14"/>
                <w:szCs w:val="14"/>
              </w:rPr>
            </w:pPr>
            <w:r w:rsidRPr="00AB2480">
              <w:rPr>
                <w:rFonts w:ascii="Verdana" w:hAnsi="Verdana"/>
                <w:bCs/>
                <w:i/>
                <w:sz w:val="14"/>
                <w:szCs w:val="14"/>
              </w:rPr>
              <w:t>5</w:t>
            </w:r>
          </w:p>
        </w:tc>
        <w:tc>
          <w:tcPr>
            <w:tcW w:w="654" w:type="pct"/>
            <w:tcBorders>
              <w:top w:val="single" w:sz="12" w:space="0" w:color="000000"/>
              <w:left w:val="single" w:sz="4" w:space="0" w:color="000000"/>
              <w:bottom w:val="single" w:sz="12" w:space="0" w:color="000000"/>
              <w:right w:val="single" w:sz="4" w:space="0" w:color="auto"/>
            </w:tcBorders>
          </w:tcPr>
          <w:p w14:paraId="1E901593" w14:textId="77777777" w:rsidR="00F451FF" w:rsidRPr="00AB2480" w:rsidRDefault="00F451FF" w:rsidP="0079136C">
            <w:pPr>
              <w:snapToGrid w:val="0"/>
              <w:jc w:val="center"/>
              <w:rPr>
                <w:rFonts w:ascii="Verdana" w:hAnsi="Verdana"/>
                <w:i/>
                <w:sz w:val="14"/>
                <w:szCs w:val="14"/>
              </w:rPr>
            </w:pPr>
            <w:r w:rsidRPr="00AB2480">
              <w:rPr>
                <w:rFonts w:ascii="Verdana" w:hAnsi="Verdana"/>
                <w:i/>
                <w:sz w:val="14"/>
                <w:szCs w:val="14"/>
              </w:rPr>
              <w:t>6</w:t>
            </w:r>
          </w:p>
        </w:tc>
        <w:tc>
          <w:tcPr>
            <w:tcW w:w="385" w:type="pct"/>
            <w:tcBorders>
              <w:top w:val="single" w:sz="12" w:space="0" w:color="000000"/>
              <w:left w:val="single" w:sz="4" w:space="0" w:color="auto"/>
              <w:bottom w:val="single" w:sz="12" w:space="0" w:color="000000"/>
            </w:tcBorders>
          </w:tcPr>
          <w:p w14:paraId="18986399" w14:textId="77777777" w:rsidR="00F451FF" w:rsidRPr="00AB2480" w:rsidRDefault="00F451FF" w:rsidP="0079136C">
            <w:pPr>
              <w:jc w:val="center"/>
              <w:rPr>
                <w:rFonts w:ascii="Verdana" w:hAnsi="Verdana" w:cs="Arial"/>
                <w:i/>
                <w:sz w:val="14"/>
                <w:szCs w:val="14"/>
              </w:rPr>
            </w:pPr>
            <w:r w:rsidRPr="00AB2480">
              <w:rPr>
                <w:rFonts w:ascii="Verdana" w:hAnsi="Verdana" w:cs="Arial"/>
                <w:i/>
                <w:sz w:val="14"/>
                <w:szCs w:val="14"/>
              </w:rPr>
              <w:t>7</w:t>
            </w:r>
          </w:p>
        </w:tc>
        <w:tc>
          <w:tcPr>
            <w:tcW w:w="648" w:type="pct"/>
            <w:tcBorders>
              <w:top w:val="single" w:sz="12" w:space="0" w:color="000000"/>
              <w:left w:val="single" w:sz="4" w:space="0" w:color="000000"/>
              <w:bottom w:val="single" w:sz="12" w:space="0" w:color="000000"/>
              <w:right w:val="single" w:sz="12" w:space="0" w:color="000000"/>
            </w:tcBorders>
          </w:tcPr>
          <w:p w14:paraId="2931AB17" w14:textId="77777777" w:rsidR="00F451FF" w:rsidRPr="00AB2480" w:rsidRDefault="00F451FF" w:rsidP="0079136C">
            <w:pPr>
              <w:snapToGrid w:val="0"/>
              <w:jc w:val="center"/>
              <w:rPr>
                <w:rFonts w:ascii="Verdana" w:hAnsi="Verdana"/>
                <w:i/>
                <w:sz w:val="14"/>
                <w:szCs w:val="14"/>
              </w:rPr>
            </w:pPr>
            <w:r w:rsidRPr="00AB2480">
              <w:rPr>
                <w:rFonts w:ascii="Verdana" w:hAnsi="Verdana"/>
                <w:i/>
                <w:sz w:val="14"/>
                <w:szCs w:val="14"/>
              </w:rPr>
              <w:t>8</w:t>
            </w:r>
          </w:p>
        </w:tc>
      </w:tr>
      <w:tr w:rsidR="00F451FF" w:rsidRPr="0067347E" w14:paraId="040D2E96" w14:textId="77777777" w:rsidTr="00F451FF">
        <w:trPr>
          <w:cantSplit/>
          <w:trHeight w:hRule="exact" w:val="1453"/>
        </w:trPr>
        <w:tc>
          <w:tcPr>
            <w:tcW w:w="298" w:type="pct"/>
            <w:tcBorders>
              <w:top w:val="single" w:sz="12" w:space="0" w:color="000000"/>
              <w:left w:val="single" w:sz="12" w:space="0" w:color="000000"/>
              <w:bottom w:val="single" w:sz="2" w:space="0" w:color="000000"/>
            </w:tcBorders>
            <w:vAlign w:val="center"/>
          </w:tcPr>
          <w:p w14:paraId="731613E0" w14:textId="77777777" w:rsidR="00F451FF" w:rsidRPr="00E624BE" w:rsidRDefault="00F451FF" w:rsidP="00531A66">
            <w:pPr>
              <w:pStyle w:val="Akapitzlist"/>
              <w:numPr>
                <w:ilvl w:val="0"/>
                <w:numId w:val="112"/>
              </w:numPr>
              <w:snapToGrid w:val="0"/>
              <w:spacing w:after="160" w:line="259" w:lineRule="auto"/>
              <w:ind w:hanging="1137"/>
              <w:jc w:val="center"/>
              <w:rPr>
                <w:rFonts w:ascii="Verdana" w:hAnsi="Verdana"/>
                <w:i/>
                <w:sz w:val="16"/>
                <w:szCs w:val="16"/>
              </w:rPr>
            </w:pPr>
          </w:p>
        </w:tc>
        <w:tc>
          <w:tcPr>
            <w:tcW w:w="1658" w:type="pct"/>
            <w:tcBorders>
              <w:top w:val="single" w:sz="12" w:space="0" w:color="000000"/>
              <w:left w:val="single" w:sz="4" w:space="0" w:color="000000"/>
              <w:bottom w:val="single" w:sz="2" w:space="0" w:color="000000"/>
            </w:tcBorders>
            <w:vAlign w:val="center"/>
          </w:tcPr>
          <w:p w14:paraId="35205E8A" w14:textId="2F92A5E8" w:rsidR="00F451FF" w:rsidRPr="00FC2E54" w:rsidRDefault="00F451FF" w:rsidP="00F451FF">
            <w:pPr>
              <w:ind w:right="44"/>
              <w:rPr>
                <w:rFonts w:ascii="Century Gothic" w:hAnsi="Century Gothic" w:cs="Arial"/>
                <w:iCs/>
                <w:sz w:val="18"/>
                <w:szCs w:val="18"/>
              </w:rPr>
            </w:pPr>
            <w:r w:rsidRPr="00082E28">
              <w:rPr>
                <w:rFonts w:ascii="Century Gothic" w:hAnsi="Century Gothic" w:cs="Arial"/>
                <w:iCs/>
                <w:sz w:val="18"/>
                <w:szCs w:val="18"/>
              </w:rPr>
              <w:t xml:space="preserve">Termostat cyrkulacyjny </w:t>
            </w:r>
            <w:r w:rsidR="00414CC1">
              <w:rPr>
                <w:rFonts w:ascii="Century Gothic" w:hAnsi="Century Gothic" w:cs="Arial"/>
                <w:iCs/>
                <w:sz w:val="18"/>
                <w:szCs w:val="18"/>
              </w:rPr>
              <w:br/>
            </w:r>
            <w:r w:rsidRPr="00082E28">
              <w:rPr>
                <w:rFonts w:ascii="Century Gothic" w:hAnsi="Century Gothic" w:cs="Arial"/>
                <w:iCs/>
                <w:sz w:val="18"/>
                <w:szCs w:val="18"/>
              </w:rPr>
              <w:t>z chłodzeniem na potrzeby Katedry i Zakładu Chemii Leków</w:t>
            </w:r>
            <w:r w:rsidRPr="00BC0C34">
              <w:rPr>
                <w:rFonts w:ascii="Century Gothic" w:hAnsi="Century Gothic" w:cs="Arial"/>
                <w:iCs/>
                <w:sz w:val="18"/>
                <w:szCs w:val="18"/>
              </w:rPr>
              <w:t xml:space="preserve"> </w:t>
            </w:r>
            <w:r w:rsidRPr="00022CAC">
              <w:rPr>
                <w:rFonts w:ascii="Verdana" w:hAnsi="Verdana" w:cs="Arial"/>
                <w:bCs/>
                <w:i/>
                <w:iCs/>
                <w:sz w:val="16"/>
                <w:szCs w:val="16"/>
              </w:rPr>
              <w:t xml:space="preserve">(zgodnie z opisem podanym w Arkuszu informacji technicznej, stanowiącym załącznik nr </w:t>
            </w:r>
            <w:r>
              <w:rPr>
                <w:rFonts w:ascii="Verdana" w:hAnsi="Verdana" w:cs="Arial"/>
                <w:bCs/>
                <w:i/>
                <w:iCs/>
                <w:sz w:val="16"/>
                <w:szCs w:val="16"/>
              </w:rPr>
              <w:t>2</w:t>
            </w:r>
            <w:r w:rsidRPr="00022CAC">
              <w:rPr>
                <w:rFonts w:ascii="Verdana" w:hAnsi="Verdana" w:cs="Arial"/>
                <w:bCs/>
                <w:i/>
                <w:iCs/>
                <w:sz w:val="16"/>
                <w:szCs w:val="16"/>
              </w:rPr>
              <w:t xml:space="preserve"> do </w:t>
            </w:r>
            <w:proofErr w:type="spellStart"/>
            <w:r w:rsidRPr="00022CAC">
              <w:rPr>
                <w:rFonts w:ascii="Verdana" w:hAnsi="Verdana" w:cs="Arial"/>
                <w:bCs/>
                <w:i/>
                <w:iCs/>
                <w:sz w:val="16"/>
                <w:szCs w:val="16"/>
              </w:rPr>
              <w:t>Siwz</w:t>
            </w:r>
            <w:proofErr w:type="spellEnd"/>
            <w:r w:rsidRPr="00022CAC">
              <w:rPr>
                <w:rFonts w:ascii="Verdana" w:hAnsi="Verdana" w:cs="Arial"/>
                <w:bCs/>
                <w:i/>
                <w:iCs/>
                <w:sz w:val="16"/>
                <w:szCs w:val="16"/>
              </w:rPr>
              <w:t>)</w:t>
            </w:r>
          </w:p>
          <w:p w14:paraId="31057F79" w14:textId="52983B1B" w:rsidR="00F451FF" w:rsidRPr="0067347E" w:rsidRDefault="00F451FF" w:rsidP="0079136C">
            <w:pPr>
              <w:ind w:right="44"/>
              <w:rPr>
                <w:rFonts w:ascii="Century Gothic" w:hAnsi="Century Gothic" w:cs="Arial"/>
                <w:iCs/>
                <w:sz w:val="18"/>
                <w:szCs w:val="18"/>
              </w:rPr>
            </w:pPr>
          </w:p>
        </w:tc>
        <w:tc>
          <w:tcPr>
            <w:tcW w:w="363" w:type="pct"/>
            <w:tcBorders>
              <w:top w:val="single" w:sz="12" w:space="0" w:color="000000"/>
              <w:left w:val="single" w:sz="4" w:space="0" w:color="000000"/>
              <w:bottom w:val="single" w:sz="2" w:space="0" w:color="000000"/>
            </w:tcBorders>
            <w:vAlign w:val="center"/>
          </w:tcPr>
          <w:p w14:paraId="3AF80B9D" w14:textId="77777777" w:rsidR="00F451FF" w:rsidRPr="0067347E" w:rsidRDefault="00F451FF" w:rsidP="0079136C">
            <w:pPr>
              <w:keepNext/>
              <w:tabs>
                <w:tab w:val="left" w:pos="72"/>
                <w:tab w:val="left" w:pos="9072"/>
              </w:tabs>
              <w:snapToGrid w:val="0"/>
              <w:jc w:val="center"/>
              <w:outlineLvl w:val="2"/>
              <w:rPr>
                <w:rFonts w:ascii="Verdana" w:hAnsi="Verdana"/>
                <w:sz w:val="16"/>
                <w:szCs w:val="16"/>
              </w:rPr>
            </w:pPr>
            <w:r w:rsidRPr="0067347E">
              <w:rPr>
                <w:rFonts w:ascii="Verdana" w:hAnsi="Verdana"/>
                <w:sz w:val="16"/>
                <w:szCs w:val="16"/>
              </w:rPr>
              <w:t>szt.</w:t>
            </w:r>
          </w:p>
        </w:tc>
        <w:tc>
          <w:tcPr>
            <w:tcW w:w="340" w:type="pct"/>
            <w:tcBorders>
              <w:top w:val="single" w:sz="12" w:space="0" w:color="000000"/>
              <w:left w:val="single" w:sz="4" w:space="0" w:color="000000"/>
              <w:bottom w:val="single" w:sz="2" w:space="0" w:color="000000"/>
            </w:tcBorders>
            <w:vAlign w:val="center"/>
          </w:tcPr>
          <w:p w14:paraId="58E26AE3" w14:textId="3812A218" w:rsidR="00F451FF" w:rsidRPr="00F451FF" w:rsidRDefault="00F451FF" w:rsidP="0079136C">
            <w:pPr>
              <w:keepNext/>
              <w:tabs>
                <w:tab w:val="left" w:pos="72"/>
                <w:tab w:val="left" w:pos="9072"/>
              </w:tabs>
              <w:snapToGrid w:val="0"/>
              <w:jc w:val="center"/>
              <w:outlineLvl w:val="2"/>
              <w:rPr>
                <w:rFonts w:ascii="Verdana" w:hAnsi="Verdana"/>
                <w:b/>
                <w:sz w:val="28"/>
                <w:szCs w:val="28"/>
              </w:rPr>
            </w:pPr>
            <w:r w:rsidRPr="00F451FF">
              <w:rPr>
                <w:rFonts w:ascii="Verdana" w:hAnsi="Verdana"/>
                <w:b/>
                <w:sz w:val="28"/>
                <w:szCs w:val="28"/>
              </w:rPr>
              <w:t>2</w:t>
            </w:r>
          </w:p>
        </w:tc>
        <w:tc>
          <w:tcPr>
            <w:tcW w:w="654" w:type="pct"/>
            <w:tcBorders>
              <w:top w:val="single" w:sz="12" w:space="0" w:color="000000"/>
              <w:left w:val="single" w:sz="4" w:space="0" w:color="000000"/>
              <w:bottom w:val="single" w:sz="2" w:space="0" w:color="000000"/>
            </w:tcBorders>
            <w:vAlign w:val="center"/>
          </w:tcPr>
          <w:p w14:paraId="012B730A" w14:textId="77777777" w:rsidR="00F451FF" w:rsidRPr="0067347E" w:rsidRDefault="00F451FF" w:rsidP="0079136C">
            <w:pPr>
              <w:keepNext/>
              <w:tabs>
                <w:tab w:val="left" w:pos="72"/>
                <w:tab w:val="left" w:pos="9072"/>
              </w:tabs>
              <w:snapToGrid w:val="0"/>
              <w:jc w:val="center"/>
              <w:outlineLvl w:val="2"/>
              <w:rPr>
                <w:rFonts w:ascii="Verdana" w:hAnsi="Verdana"/>
                <w:b/>
                <w:sz w:val="16"/>
                <w:szCs w:val="16"/>
              </w:rPr>
            </w:pPr>
            <w:r w:rsidRPr="0067347E">
              <w:rPr>
                <w:rFonts w:ascii="Verdana" w:hAnsi="Verdana"/>
                <w:sz w:val="16"/>
                <w:szCs w:val="16"/>
              </w:rPr>
              <w:t>………….</w:t>
            </w:r>
          </w:p>
        </w:tc>
        <w:tc>
          <w:tcPr>
            <w:tcW w:w="654" w:type="pct"/>
            <w:tcBorders>
              <w:top w:val="single" w:sz="12" w:space="0" w:color="000000"/>
              <w:left w:val="single" w:sz="4" w:space="0" w:color="000000"/>
              <w:bottom w:val="single" w:sz="2" w:space="0" w:color="000000"/>
              <w:right w:val="single" w:sz="4" w:space="0" w:color="auto"/>
            </w:tcBorders>
            <w:vAlign w:val="center"/>
          </w:tcPr>
          <w:p w14:paraId="7AE901AC" w14:textId="77777777" w:rsidR="00F451FF" w:rsidRPr="0067347E" w:rsidRDefault="00F451FF" w:rsidP="0079136C">
            <w:pPr>
              <w:jc w:val="center"/>
              <w:rPr>
                <w:rFonts w:ascii="Verdana" w:hAnsi="Verdana"/>
                <w:b/>
                <w:sz w:val="16"/>
                <w:szCs w:val="16"/>
              </w:rPr>
            </w:pPr>
            <w:r w:rsidRPr="0067347E">
              <w:rPr>
                <w:rFonts w:ascii="Verdana" w:hAnsi="Verdana"/>
                <w:sz w:val="16"/>
                <w:szCs w:val="16"/>
              </w:rPr>
              <w:t>………….</w:t>
            </w:r>
          </w:p>
        </w:tc>
        <w:tc>
          <w:tcPr>
            <w:tcW w:w="385" w:type="pct"/>
            <w:tcBorders>
              <w:top w:val="single" w:sz="12" w:space="0" w:color="000000"/>
              <w:left w:val="single" w:sz="4" w:space="0" w:color="auto"/>
              <w:bottom w:val="single" w:sz="2" w:space="0" w:color="000000"/>
            </w:tcBorders>
            <w:vAlign w:val="center"/>
          </w:tcPr>
          <w:p w14:paraId="57F228C8" w14:textId="77777777" w:rsidR="00F451FF" w:rsidRPr="0067347E" w:rsidRDefault="00F451FF" w:rsidP="0079136C">
            <w:pPr>
              <w:jc w:val="center"/>
              <w:rPr>
                <w:rFonts w:ascii="Verdana" w:hAnsi="Verdana" w:cs="Arial"/>
                <w:b/>
                <w:sz w:val="16"/>
                <w:szCs w:val="16"/>
              </w:rPr>
            </w:pPr>
            <w:r w:rsidRPr="0067347E">
              <w:rPr>
                <w:rFonts w:ascii="Verdana" w:hAnsi="Verdana"/>
                <w:sz w:val="16"/>
                <w:szCs w:val="16"/>
              </w:rPr>
              <w:t>………</w:t>
            </w:r>
          </w:p>
        </w:tc>
        <w:tc>
          <w:tcPr>
            <w:tcW w:w="648" w:type="pct"/>
            <w:tcBorders>
              <w:top w:val="single" w:sz="12" w:space="0" w:color="000000"/>
              <w:left w:val="single" w:sz="4" w:space="0" w:color="000000"/>
              <w:bottom w:val="single" w:sz="2" w:space="0" w:color="000000"/>
              <w:right w:val="single" w:sz="12" w:space="0" w:color="000000"/>
            </w:tcBorders>
            <w:vAlign w:val="center"/>
          </w:tcPr>
          <w:p w14:paraId="00136B6F" w14:textId="77777777" w:rsidR="00F451FF" w:rsidRPr="0067347E" w:rsidRDefault="00F451FF" w:rsidP="0079136C">
            <w:pPr>
              <w:snapToGrid w:val="0"/>
              <w:jc w:val="center"/>
              <w:rPr>
                <w:rFonts w:ascii="Verdana" w:hAnsi="Verdana"/>
                <w:b/>
                <w:sz w:val="16"/>
                <w:szCs w:val="16"/>
              </w:rPr>
            </w:pPr>
            <w:r w:rsidRPr="0067347E">
              <w:rPr>
                <w:rFonts w:ascii="Verdana" w:hAnsi="Verdana"/>
                <w:sz w:val="16"/>
                <w:szCs w:val="16"/>
              </w:rPr>
              <w:t>………….</w:t>
            </w:r>
          </w:p>
        </w:tc>
      </w:tr>
      <w:tr w:rsidR="00F451FF" w:rsidRPr="0067347E" w14:paraId="0B3A2BFA" w14:textId="77777777" w:rsidTr="0079136C">
        <w:trPr>
          <w:cantSplit/>
          <w:trHeight w:hRule="exact" w:val="833"/>
        </w:trPr>
        <w:tc>
          <w:tcPr>
            <w:tcW w:w="298" w:type="pct"/>
            <w:tcBorders>
              <w:top w:val="single" w:sz="12" w:space="0" w:color="000000"/>
              <w:left w:val="single" w:sz="12" w:space="0" w:color="000000"/>
              <w:bottom w:val="single" w:sz="4" w:space="0" w:color="auto"/>
            </w:tcBorders>
          </w:tcPr>
          <w:p w14:paraId="08C0D8E2" w14:textId="77777777" w:rsidR="00F451FF" w:rsidRPr="00E624BE" w:rsidRDefault="00F451FF" w:rsidP="00531A66">
            <w:pPr>
              <w:pStyle w:val="Akapitzlist"/>
              <w:numPr>
                <w:ilvl w:val="0"/>
                <w:numId w:val="112"/>
              </w:numPr>
              <w:tabs>
                <w:tab w:val="left" w:pos="313"/>
              </w:tabs>
              <w:snapToGrid w:val="0"/>
              <w:spacing w:after="160" w:line="259" w:lineRule="auto"/>
              <w:ind w:hanging="1137"/>
              <w:rPr>
                <w:rFonts w:ascii="Verdana" w:hAnsi="Verdana"/>
                <w:sz w:val="16"/>
                <w:szCs w:val="16"/>
              </w:rPr>
            </w:pPr>
          </w:p>
        </w:tc>
        <w:tc>
          <w:tcPr>
            <w:tcW w:w="3015" w:type="pct"/>
            <w:gridSpan w:val="4"/>
            <w:tcBorders>
              <w:top w:val="single" w:sz="12" w:space="0" w:color="000000"/>
              <w:left w:val="single" w:sz="4" w:space="0" w:color="000000"/>
              <w:bottom w:val="single" w:sz="4" w:space="0" w:color="000000"/>
            </w:tcBorders>
          </w:tcPr>
          <w:p w14:paraId="694D138F" w14:textId="77777777" w:rsidR="00F451FF" w:rsidRPr="0067347E" w:rsidRDefault="00F451FF" w:rsidP="0079136C">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tc>
        <w:tc>
          <w:tcPr>
            <w:tcW w:w="1687" w:type="pct"/>
            <w:gridSpan w:val="3"/>
            <w:tcBorders>
              <w:top w:val="single" w:sz="12" w:space="0" w:color="000000"/>
              <w:left w:val="single" w:sz="4" w:space="0" w:color="000000"/>
              <w:bottom w:val="single" w:sz="4" w:space="0" w:color="000000"/>
              <w:right w:val="single" w:sz="12" w:space="0" w:color="000000"/>
            </w:tcBorders>
          </w:tcPr>
          <w:p w14:paraId="4CF44B34" w14:textId="77777777" w:rsidR="00F451FF" w:rsidRPr="0067347E" w:rsidRDefault="00F451FF" w:rsidP="0079136C">
            <w:pPr>
              <w:snapToGrid w:val="0"/>
              <w:jc w:val="right"/>
              <w:rPr>
                <w:rFonts w:ascii="Verdana" w:hAnsi="Verdana"/>
                <w:sz w:val="16"/>
                <w:szCs w:val="16"/>
              </w:rPr>
            </w:pPr>
          </w:p>
          <w:p w14:paraId="52F5F3FD" w14:textId="77777777" w:rsidR="00F451FF" w:rsidRPr="0067347E" w:rsidRDefault="00F451FF" w:rsidP="0079136C">
            <w:pPr>
              <w:snapToGrid w:val="0"/>
              <w:rPr>
                <w:rFonts w:ascii="Verdana" w:hAnsi="Verdana"/>
                <w:sz w:val="16"/>
                <w:szCs w:val="16"/>
              </w:rPr>
            </w:pPr>
          </w:p>
          <w:p w14:paraId="409E128B" w14:textId="77777777" w:rsidR="00F451FF" w:rsidRPr="0067347E" w:rsidRDefault="00F451FF" w:rsidP="0079136C">
            <w:pPr>
              <w:snapToGrid w:val="0"/>
              <w:jc w:val="center"/>
              <w:rPr>
                <w:rFonts w:ascii="Verdana" w:hAnsi="Verdana"/>
                <w:sz w:val="16"/>
                <w:szCs w:val="16"/>
              </w:rPr>
            </w:pPr>
            <w:r w:rsidRPr="0067347E">
              <w:rPr>
                <w:rFonts w:ascii="Verdana" w:hAnsi="Verdana"/>
                <w:sz w:val="16"/>
                <w:szCs w:val="16"/>
              </w:rPr>
              <w:t>………………………………………….……………</w:t>
            </w:r>
          </w:p>
        </w:tc>
      </w:tr>
      <w:tr w:rsidR="00F451FF" w:rsidRPr="0067347E" w14:paraId="6936A5DE" w14:textId="77777777" w:rsidTr="00F451FF">
        <w:trPr>
          <w:cantSplit/>
          <w:trHeight w:hRule="exact" w:val="876"/>
        </w:trPr>
        <w:tc>
          <w:tcPr>
            <w:tcW w:w="298" w:type="pct"/>
            <w:tcBorders>
              <w:top w:val="single" w:sz="12" w:space="0" w:color="000000"/>
              <w:left w:val="single" w:sz="12" w:space="0" w:color="000000"/>
              <w:bottom w:val="single" w:sz="12" w:space="0" w:color="000000"/>
            </w:tcBorders>
          </w:tcPr>
          <w:p w14:paraId="51B5C241" w14:textId="77777777" w:rsidR="00F451FF" w:rsidRPr="00E624BE" w:rsidRDefault="00F451FF" w:rsidP="00531A66">
            <w:pPr>
              <w:pStyle w:val="Akapitzlist"/>
              <w:numPr>
                <w:ilvl w:val="0"/>
                <w:numId w:val="112"/>
              </w:numPr>
              <w:tabs>
                <w:tab w:val="left" w:pos="313"/>
              </w:tabs>
              <w:snapToGrid w:val="0"/>
              <w:spacing w:after="160" w:line="259" w:lineRule="auto"/>
              <w:ind w:hanging="1137"/>
              <w:rPr>
                <w:rFonts w:ascii="Verdana" w:hAnsi="Verdana"/>
                <w:sz w:val="16"/>
                <w:szCs w:val="16"/>
              </w:rPr>
            </w:pPr>
          </w:p>
        </w:tc>
        <w:tc>
          <w:tcPr>
            <w:tcW w:w="3015" w:type="pct"/>
            <w:gridSpan w:val="4"/>
            <w:tcBorders>
              <w:top w:val="single" w:sz="12" w:space="0" w:color="000000"/>
              <w:left w:val="single" w:sz="4" w:space="0" w:color="000000"/>
              <w:bottom w:val="single" w:sz="4" w:space="0" w:color="000000"/>
            </w:tcBorders>
          </w:tcPr>
          <w:p w14:paraId="44EA0670" w14:textId="64D43426" w:rsidR="00F451FF" w:rsidRPr="00326B64" w:rsidRDefault="00F451FF" w:rsidP="00326B64">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Pr>
                <w:rFonts w:ascii="Verdana" w:eastAsiaTheme="minorHAnsi" w:hAnsi="Verdana" w:cstheme="minorBidi"/>
                <w:b/>
                <w:bCs/>
                <w:sz w:val="18"/>
                <w:szCs w:val="18"/>
                <w:lang w:eastAsia="en-US"/>
              </w:rPr>
              <w:t>8</w:t>
            </w:r>
            <w:r w:rsidRPr="0036691C">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tc>
        <w:tc>
          <w:tcPr>
            <w:tcW w:w="1687" w:type="pct"/>
            <w:gridSpan w:val="3"/>
            <w:tcBorders>
              <w:top w:val="single" w:sz="12" w:space="0" w:color="000000"/>
              <w:left w:val="single" w:sz="4" w:space="0" w:color="000000"/>
              <w:bottom w:val="single" w:sz="4" w:space="0" w:color="000000"/>
              <w:right w:val="single" w:sz="12" w:space="0" w:color="000000"/>
            </w:tcBorders>
          </w:tcPr>
          <w:p w14:paraId="48171AB3" w14:textId="77777777" w:rsidR="00F451FF" w:rsidRPr="00022CAC" w:rsidRDefault="00F451FF" w:rsidP="00F451FF">
            <w:pPr>
              <w:snapToGrid w:val="0"/>
              <w:spacing w:before="120" w:after="120" w:line="360" w:lineRule="auto"/>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 xml:space="preserve">…. </w:t>
            </w:r>
            <w:r w:rsidRPr="00334623">
              <w:rPr>
                <w:rFonts w:ascii="Verdana" w:hAnsi="Verdana"/>
                <w:sz w:val="16"/>
                <w:szCs w:val="16"/>
              </w:rPr>
              <w:t>tydzień</w:t>
            </w:r>
            <w:r>
              <w:rPr>
                <w:rFonts w:ascii="Verdana" w:hAnsi="Verdana"/>
                <w:sz w:val="16"/>
                <w:szCs w:val="16"/>
              </w:rPr>
              <w:t>/</w:t>
            </w:r>
            <w:r w:rsidRPr="00022CAC">
              <w:rPr>
                <w:rFonts w:ascii="Verdana" w:hAnsi="Verdana"/>
                <w:sz w:val="16"/>
                <w:szCs w:val="16"/>
              </w:rPr>
              <w:t xml:space="preserve"> </w:t>
            </w:r>
            <w:r>
              <w:rPr>
                <w:rFonts w:ascii="Verdana" w:hAnsi="Verdana"/>
                <w:sz w:val="16"/>
                <w:szCs w:val="16"/>
              </w:rPr>
              <w:t>tygodni</w:t>
            </w:r>
          </w:p>
          <w:p w14:paraId="396813B4" w14:textId="77777777" w:rsidR="00F451FF" w:rsidRPr="00022CAC" w:rsidRDefault="00F451FF" w:rsidP="00F451FF">
            <w:pPr>
              <w:snapToGrid w:val="0"/>
              <w:spacing w:before="120" w:after="120" w:line="360" w:lineRule="auto"/>
              <w:jc w:val="right"/>
              <w:rPr>
                <w:rFonts w:ascii="Verdana" w:hAnsi="Verdana"/>
                <w:sz w:val="16"/>
                <w:szCs w:val="16"/>
              </w:rPr>
            </w:pPr>
          </w:p>
          <w:p w14:paraId="68C8AF96" w14:textId="77777777" w:rsidR="00F451FF" w:rsidRPr="00022CAC" w:rsidRDefault="00F451FF" w:rsidP="00F451FF">
            <w:pPr>
              <w:snapToGrid w:val="0"/>
              <w:spacing w:before="120" w:after="120" w:line="360" w:lineRule="auto"/>
              <w:jc w:val="center"/>
              <w:rPr>
                <w:rFonts w:ascii="Verdana" w:hAnsi="Verdana"/>
                <w:sz w:val="16"/>
                <w:szCs w:val="16"/>
              </w:rPr>
            </w:pPr>
          </w:p>
          <w:p w14:paraId="4CFEE226" w14:textId="77777777" w:rsidR="00F451FF" w:rsidRPr="0067347E" w:rsidRDefault="00F451FF" w:rsidP="00F451FF">
            <w:pPr>
              <w:snapToGrid w:val="0"/>
              <w:spacing w:line="360" w:lineRule="auto"/>
              <w:jc w:val="right"/>
              <w:rPr>
                <w:rFonts w:ascii="Verdana" w:hAnsi="Verdana"/>
                <w:sz w:val="16"/>
                <w:szCs w:val="16"/>
              </w:rPr>
            </w:pPr>
          </w:p>
        </w:tc>
      </w:tr>
      <w:tr w:rsidR="00F451FF" w:rsidRPr="0067347E" w14:paraId="7938B5B5" w14:textId="77777777" w:rsidTr="00F451FF">
        <w:trPr>
          <w:cantSplit/>
          <w:trHeight w:hRule="exact" w:val="832"/>
        </w:trPr>
        <w:tc>
          <w:tcPr>
            <w:tcW w:w="298" w:type="pct"/>
            <w:tcBorders>
              <w:top w:val="single" w:sz="12" w:space="0" w:color="000000"/>
              <w:left w:val="single" w:sz="12" w:space="0" w:color="000000"/>
              <w:bottom w:val="single" w:sz="12" w:space="0" w:color="000000"/>
            </w:tcBorders>
          </w:tcPr>
          <w:p w14:paraId="70861C39" w14:textId="77777777" w:rsidR="00F451FF" w:rsidRPr="00E624BE" w:rsidRDefault="00F451FF" w:rsidP="00531A66">
            <w:pPr>
              <w:pStyle w:val="Akapitzlist"/>
              <w:numPr>
                <w:ilvl w:val="0"/>
                <w:numId w:val="112"/>
              </w:numPr>
              <w:tabs>
                <w:tab w:val="left" w:pos="313"/>
              </w:tabs>
              <w:snapToGrid w:val="0"/>
              <w:spacing w:after="160" w:line="259" w:lineRule="auto"/>
              <w:ind w:hanging="1137"/>
              <w:rPr>
                <w:rFonts w:ascii="Verdana" w:hAnsi="Verdana"/>
                <w:sz w:val="16"/>
                <w:szCs w:val="16"/>
              </w:rPr>
            </w:pPr>
          </w:p>
        </w:tc>
        <w:tc>
          <w:tcPr>
            <w:tcW w:w="3015" w:type="pct"/>
            <w:gridSpan w:val="4"/>
            <w:tcBorders>
              <w:top w:val="single" w:sz="12" w:space="0" w:color="000000"/>
              <w:left w:val="single" w:sz="4" w:space="0" w:color="000000"/>
              <w:bottom w:val="single" w:sz="12" w:space="0" w:color="000000"/>
            </w:tcBorders>
          </w:tcPr>
          <w:p w14:paraId="491EE735" w14:textId="77777777" w:rsidR="00F451FF" w:rsidRDefault="00F451FF" w:rsidP="00326B64">
            <w:pPr>
              <w:autoSpaceDE w:val="0"/>
              <w:autoSpaceDN w:val="0"/>
              <w:adjustRightInd w:val="0"/>
              <w:spacing w:before="120" w:after="120"/>
              <w:rPr>
                <w:rFonts w:ascii="Verdana" w:hAnsi="Verdana"/>
                <w:sz w:val="18"/>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Pr>
                <w:rFonts w:ascii="Verdana" w:hAnsi="Verdana"/>
                <w:b/>
                <w:bCs/>
                <w:sz w:val="18"/>
              </w:rPr>
              <w:t>24</w:t>
            </w:r>
            <w:r w:rsidRPr="00FF7BEA">
              <w:rPr>
                <w:rFonts w:ascii="Verdana" w:hAnsi="Verdana"/>
                <w:b/>
                <w:bCs/>
                <w:sz w:val="18"/>
              </w:rPr>
              <w:t xml:space="preserve"> miesi</w:t>
            </w:r>
            <w:r>
              <w:rPr>
                <w:rFonts w:ascii="Verdana" w:hAnsi="Verdana"/>
                <w:b/>
                <w:bCs/>
                <w:sz w:val="18"/>
              </w:rPr>
              <w:t>ące</w:t>
            </w:r>
            <w:r w:rsidRPr="00022CAC">
              <w:rPr>
                <w:rFonts w:ascii="Verdana" w:hAnsi="Verdana"/>
                <w:sz w:val="18"/>
              </w:rPr>
              <w:t xml:space="preserve"> od dnia podpisania protokołu odbioru)</w:t>
            </w:r>
          </w:p>
          <w:p w14:paraId="4198CA2D" w14:textId="77777777" w:rsidR="00326B64" w:rsidRDefault="00326B64" w:rsidP="00326B64">
            <w:pPr>
              <w:autoSpaceDE w:val="0"/>
              <w:autoSpaceDN w:val="0"/>
              <w:adjustRightInd w:val="0"/>
              <w:spacing w:before="120" w:after="120"/>
              <w:rPr>
                <w:rFonts w:ascii="Verdana" w:hAnsi="Verdana"/>
                <w:sz w:val="18"/>
              </w:rPr>
            </w:pPr>
          </w:p>
          <w:p w14:paraId="63F5AA18" w14:textId="3AE297B9" w:rsidR="00326B64" w:rsidRPr="0067347E" w:rsidRDefault="00326B64" w:rsidP="00326B64">
            <w:pPr>
              <w:autoSpaceDE w:val="0"/>
              <w:autoSpaceDN w:val="0"/>
              <w:adjustRightInd w:val="0"/>
              <w:spacing w:before="120" w:after="120"/>
              <w:rPr>
                <w:rFonts w:ascii="Verdana" w:hAnsi="Verdana" w:cs="Verdana"/>
                <w:sz w:val="16"/>
                <w:szCs w:val="16"/>
                <w:highlight w:val="yellow"/>
              </w:rPr>
            </w:pPr>
          </w:p>
        </w:tc>
        <w:tc>
          <w:tcPr>
            <w:tcW w:w="1687" w:type="pct"/>
            <w:gridSpan w:val="3"/>
            <w:tcBorders>
              <w:top w:val="single" w:sz="12" w:space="0" w:color="000000"/>
              <w:left w:val="single" w:sz="4" w:space="0" w:color="000000"/>
              <w:bottom w:val="single" w:sz="12" w:space="0" w:color="000000"/>
              <w:right w:val="single" w:sz="12" w:space="0" w:color="000000"/>
            </w:tcBorders>
          </w:tcPr>
          <w:p w14:paraId="1C9AFECE" w14:textId="493436B3" w:rsidR="00F451FF" w:rsidRPr="00022CAC" w:rsidRDefault="00F451FF" w:rsidP="00F451FF">
            <w:pPr>
              <w:snapToGrid w:val="0"/>
              <w:spacing w:before="120" w:after="120" w:line="360" w:lineRule="auto"/>
              <w:rPr>
                <w:rFonts w:ascii="Verdana" w:hAnsi="Verdana"/>
                <w:sz w:val="16"/>
                <w:szCs w:val="16"/>
              </w:rPr>
            </w:pPr>
            <w:r w:rsidRPr="00022CAC">
              <w:rPr>
                <w:rFonts w:ascii="Verdana" w:hAnsi="Verdana"/>
                <w:sz w:val="16"/>
                <w:szCs w:val="16"/>
              </w:rPr>
              <w:t xml:space="preserve">zadeklarowany przez Wykonawcę </w:t>
            </w:r>
            <w:r>
              <w:rPr>
                <w:rFonts w:ascii="Verdana" w:hAnsi="Verdana"/>
                <w:sz w:val="16"/>
                <w:szCs w:val="16"/>
              </w:rPr>
              <w:br/>
            </w:r>
            <w:r w:rsidRPr="00022CAC">
              <w:rPr>
                <w:rFonts w:ascii="Verdana" w:hAnsi="Verdana"/>
                <w:sz w:val="16"/>
                <w:szCs w:val="16"/>
              </w:rPr>
              <w:t>……. m-ce / m-</w:t>
            </w:r>
            <w:proofErr w:type="spellStart"/>
            <w:r w:rsidRPr="00022CAC">
              <w:rPr>
                <w:rFonts w:ascii="Verdana" w:hAnsi="Verdana"/>
                <w:sz w:val="16"/>
                <w:szCs w:val="16"/>
              </w:rPr>
              <w:t>cy</w:t>
            </w:r>
            <w:proofErr w:type="spellEnd"/>
          </w:p>
          <w:p w14:paraId="012DE248" w14:textId="77777777" w:rsidR="00F451FF" w:rsidRPr="00022CAC" w:rsidRDefault="00F451FF" w:rsidP="00F451FF">
            <w:pPr>
              <w:snapToGrid w:val="0"/>
              <w:spacing w:before="120" w:after="120" w:line="360" w:lineRule="auto"/>
              <w:jc w:val="right"/>
              <w:rPr>
                <w:rFonts w:ascii="Verdana" w:hAnsi="Verdana"/>
                <w:sz w:val="16"/>
                <w:szCs w:val="16"/>
              </w:rPr>
            </w:pPr>
          </w:p>
          <w:p w14:paraId="54B685D2" w14:textId="77777777" w:rsidR="00F451FF" w:rsidRPr="0067347E" w:rsidRDefault="00F451FF" w:rsidP="00F451FF">
            <w:pPr>
              <w:snapToGrid w:val="0"/>
              <w:spacing w:line="360" w:lineRule="auto"/>
              <w:jc w:val="right"/>
              <w:rPr>
                <w:rFonts w:ascii="Verdana" w:hAnsi="Verdana"/>
                <w:sz w:val="16"/>
                <w:szCs w:val="16"/>
              </w:rPr>
            </w:pPr>
          </w:p>
        </w:tc>
      </w:tr>
    </w:tbl>
    <w:p w14:paraId="554F7CDD" w14:textId="77777777" w:rsidR="00403C62" w:rsidRPr="00022CAC" w:rsidRDefault="00403C62" w:rsidP="00403C62">
      <w:pPr>
        <w:spacing w:line="280" w:lineRule="exact"/>
        <w:jc w:val="both"/>
        <w:rPr>
          <w:rFonts w:ascii="Century Gothic" w:hAnsi="Century Gothic"/>
          <w:bCs/>
          <w:sz w:val="20"/>
          <w:szCs w:val="20"/>
        </w:rPr>
      </w:pPr>
    </w:p>
    <w:p w14:paraId="7D85DA67" w14:textId="77777777" w:rsidR="00403C62" w:rsidRPr="00022CAC" w:rsidRDefault="00403C62" w:rsidP="008D08AC">
      <w:pPr>
        <w:numPr>
          <w:ilvl w:val="0"/>
          <w:numId w:val="50"/>
        </w:numPr>
        <w:tabs>
          <w:tab w:val="clear" w:pos="644"/>
          <w:tab w:val="num" w:pos="426"/>
          <w:tab w:val="left" w:pos="709"/>
        </w:tabs>
        <w:spacing w:after="60" w:line="280" w:lineRule="exact"/>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1318A0A6" w14:textId="77777777" w:rsidR="00403C62" w:rsidRPr="00022CAC" w:rsidRDefault="00403C62" w:rsidP="008D08AC">
      <w:pPr>
        <w:numPr>
          <w:ilvl w:val="0"/>
          <w:numId w:val="50"/>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32D7C444" w14:textId="54DFC65B" w:rsidR="00403C62" w:rsidRPr="00022CAC" w:rsidRDefault="00403C62" w:rsidP="008D08AC">
      <w:pPr>
        <w:numPr>
          <w:ilvl w:val="0"/>
          <w:numId w:val="50"/>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Oświadczam, że jestem związan</w:t>
      </w:r>
      <w:r w:rsidR="008A53A5">
        <w:rPr>
          <w:rFonts w:ascii="Verdana" w:hAnsi="Verdana"/>
          <w:sz w:val="18"/>
          <w:szCs w:val="18"/>
        </w:rPr>
        <w:t>y niniejszą ofertą przez okres 3</w:t>
      </w:r>
      <w:r w:rsidRPr="00022CAC">
        <w:rPr>
          <w:rFonts w:ascii="Verdana" w:hAnsi="Verdana"/>
          <w:sz w:val="18"/>
          <w:szCs w:val="18"/>
        </w:rPr>
        <w:t>0 dni od dnia upływu terminu składania ofert.</w:t>
      </w:r>
    </w:p>
    <w:p w14:paraId="1A9134E1" w14:textId="7DE88037" w:rsidR="00403C62" w:rsidRPr="00022CAC" w:rsidRDefault="00403C62" w:rsidP="008D08AC">
      <w:pPr>
        <w:numPr>
          <w:ilvl w:val="0"/>
          <w:numId w:val="50"/>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zapoznałem się z treścią Klauzuli Informacyjnej, o której mowa w rozdziale III pkt </w:t>
      </w:r>
      <w:r w:rsidR="00BE58C2">
        <w:rPr>
          <w:rFonts w:ascii="Verdana" w:hAnsi="Verdana"/>
          <w:sz w:val="18"/>
          <w:szCs w:val="18"/>
        </w:rPr>
        <w:t>1</w:t>
      </w:r>
      <w:r w:rsidR="00531664">
        <w:rPr>
          <w:rFonts w:ascii="Verdana" w:hAnsi="Verdana"/>
          <w:sz w:val="18"/>
          <w:szCs w:val="18"/>
        </w:rPr>
        <w:t>1</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w:t>
      </w:r>
      <w:r w:rsidR="0036691C" w:rsidRPr="00022CAC">
        <w:rPr>
          <w:rFonts w:ascii="Verdana" w:hAnsi="Verdana"/>
          <w:sz w:val="18"/>
          <w:szCs w:val="18"/>
        </w:rPr>
        <w:t>oraz</w:t>
      </w:r>
      <w:r w:rsidRPr="00022CAC">
        <w:rPr>
          <w:rFonts w:ascii="Verdana" w:hAnsi="Verdana"/>
          <w:sz w:val="18"/>
          <w:szCs w:val="18"/>
        </w:rPr>
        <w:t xml:space="preserve"> że wypełniłem obowiązki informacyjne przewidziane w art. 13 lub art. 14 RODO wobec osób fizycznych, od których dane osobowe bezpośrednio lub pośrednio pozyskałem w celu ubiegania się o udzielenie zamówienia publicznego w niniejszym postępowaniu.</w:t>
      </w:r>
    </w:p>
    <w:p w14:paraId="4FA65CDA" w14:textId="77777777" w:rsidR="00403C62" w:rsidRPr="00022CAC" w:rsidRDefault="00403C62" w:rsidP="008D08AC">
      <w:pPr>
        <w:numPr>
          <w:ilvl w:val="0"/>
          <w:numId w:val="50"/>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lastRenderedPageBreak/>
        <w:t xml:space="preserve">Oświadczam, że zamierzam powierzyć podwykonawcy/om wykonanie następujących części zamówienia: </w:t>
      </w:r>
    </w:p>
    <w:p w14:paraId="3C44EB1E" w14:textId="77777777" w:rsidR="00403C62" w:rsidRPr="00022CAC" w:rsidRDefault="00403C62" w:rsidP="00403C62">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3AFCA229" w14:textId="77777777" w:rsidR="00403C62" w:rsidRPr="00022CAC" w:rsidRDefault="00403C62" w:rsidP="00403C62">
      <w:pPr>
        <w:tabs>
          <w:tab w:val="left" w:pos="709"/>
          <w:tab w:val="num" w:pos="851"/>
        </w:tabs>
        <w:spacing w:after="60" w:line="280" w:lineRule="exact"/>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08E5C495" w14:textId="26C2B479" w:rsidR="00403C62" w:rsidRPr="00022CAC" w:rsidRDefault="00403C62" w:rsidP="008D08AC">
      <w:pPr>
        <w:numPr>
          <w:ilvl w:val="0"/>
          <w:numId w:val="50"/>
        </w:numPr>
        <w:tabs>
          <w:tab w:val="left" w:pos="709"/>
          <w:tab w:val="num" w:pos="851"/>
        </w:tabs>
        <w:spacing w:after="60" w:line="280" w:lineRule="exact"/>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wskazania rozumiany będzie przez Zamawiającego jako informacja o tym, </w:t>
      </w:r>
      <w:r w:rsidR="00BE58C2" w:rsidRPr="00022CAC">
        <w:rPr>
          <w:rFonts w:ascii="Verdana" w:hAnsi="Verdana" w:cs="Arial"/>
          <w:i/>
          <w:sz w:val="16"/>
          <w:szCs w:val="16"/>
        </w:rPr>
        <w:t>że</w:t>
      </w:r>
      <w:r w:rsidRPr="00022CAC">
        <w:rPr>
          <w:rFonts w:ascii="Verdana" w:hAnsi="Verdana" w:cs="Arial"/>
          <w:i/>
          <w:sz w:val="16"/>
          <w:szCs w:val="16"/>
        </w:rPr>
        <w:t xml:space="preserve"> wybór oferty nie będzie prowadzić do powstania </w:t>
      </w:r>
      <w:r w:rsidRPr="00022CAC">
        <w:rPr>
          <w:rFonts w:ascii="Verdana" w:hAnsi="Verdana" w:cs="Arial"/>
          <w:i/>
          <w:sz w:val="16"/>
          <w:szCs w:val="16"/>
        </w:rPr>
        <w:br/>
        <w:t>u Zamawiającego powyższego obowiązku podatkowego).</w:t>
      </w:r>
    </w:p>
    <w:p w14:paraId="71B338C1" w14:textId="77777777" w:rsidR="00403C62" w:rsidRPr="00022CAC" w:rsidRDefault="00403C62" w:rsidP="00403C62">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03953FE6" w14:textId="29D35893" w:rsidR="00403C62" w:rsidRPr="00022CAC" w:rsidRDefault="00403C62" w:rsidP="008D08AC">
      <w:pPr>
        <w:numPr>
          <w:ilvl w:val="0"/>
          <w:numId w:val="50"/>
        </w:numPr>
        <w:tabs>
          <w:tab w:val="left" w:pos="709"/>
          <w:tab w:val="num" w:pos="851"/>
        </w:tabs>
        <w:spacing w:after="60" w:line="280" w:lineRule="exact"/>
        <w:ind w:left="425" w:hanging="142"/>
        <w:jc w:val="both"/>
        <w:rPr>
          <w:rFonts w:ascii="Verdana" w:hAnsi="Verdana"/>
          <w:i/>
          <w:sz w:val="18"/>
          <w:szCs w:val="18"/>
        </w:rPr>
      </w:pPr>
      <w:r w:rsidRPr="00022CAC">
        <w:rPr>
          <w:rFonts w:ascii="Verdana" w:hAnsi="Verdana"/>
          <w:sz w:val="18"/>
          <w:szCs w:val="18"/>
        </w:rPr>
        <w:t>Oświadczam, że w rozumieniu przepisów art. 7 ust. 1 pkt 1-3 ustawy z dnia 06.03.2018 r. Prawo przedsiębiorców (</w:t>
      </w:r>
      <w:r w:rsidR="008A53A5" w:rsidRPr="008A53A5">
        <w:rPr>
          <w:rFonts w:ascii="Verdana" w:hAnsi="Verdana"/>
          <w:sz w:val="18"/>
          <w:szCs w:val="18"/>
        </w:rPr>
        <w:t xml:space="preserve">tekst jedn. Dz. U. z 2019 r., poz. 1292 z </w:t>
      </w:r>
      <w:proofErr w:type="spellStart"/>
      <w:r w:rsidR="008A53A5" w:rsidRPr="008A53A5">
        <w:rPr>
          <w:rFonts w:ascii="Verdana" w:hAnsi="Verdana"/>
          <w:sz w:val="18"/>
          <w:szCs w:val="18"/>
        </w:rPr>
        <w:t>późn</w:t>
      </w:r>
      <w:proofErr w:type="spellEnd"/>
      <w:r w:rsidR="008A53A5" w:rsidRPr="008A53A5">
        <w:rPr>
          <w:rFonts w:ascii="Verdana" w:hAnsi="Verdana"/>
          <w:sz w:val="18"/>
          <w:szCs w:val="18"/>
        </w:rPr>
        <w:t>. zm.</w:t>
      </w:r>
      <w:r w:rsidRPr="00022CAC">
        <w:rPr>
          <w:rFonts w:ascii="Verdana" w:hAnsi="Verdana"/>
          <w:sz w:val="18"/>
          <w:szCs w:val="18"/>
        </w:rPr>
        <w:t xml:space="preserve">) jestem: </w:t>
      </w:r>
    </w:p>
    <w:p w14:paraId="0FC110BB" w14:textId="77777777" w:rsidR="00403C62" w:rsidRPr="00022CAC" w:rsidRDefault="00403C62" w:rsidP="008D08AC">
      <w:pPr>
        <w:numPr>
          <w:ilvl w:val="0"/>
          <w:numId w:val="51"/>
        </w:numPr>
        <w:tabs>
          <w:tab w:val="left" w:pos="709"/>
          <w:tab w:val="left" w:pos="993"/>
        </w:tabs>
        <w:spacing w:after="120" w:line="280" w:lineRule="exact"/>
        <w:ind w:hanging="4254"/>
        <w:jc w:val="both"/>
        <w:rPr>
          <w:rFonts w:ascii="Verdana" w:hAnsi="Verdana"/>
          <w:sz w:val="18"/>
          <w:szCs w:val="18"/>
        </w:rPr>
      </w:pPr>
      <w:proofErr w:type="spellStart"/>
      <w:r w:rsidRPr="00022CAC">
        <w:rPr>
          <w:rFonts w:ascii="Verdana" w:hAnsi="Verdana"/>
          <w:sz w:val="18"/>
          <w:szCs w:val="18"/>
        </w:rPr>
        <w:t>mikroprzedsiębiorcą</w:t>
      </w:r>
      <w:proofErr w:type="spellEnd"/>
      <w:r w:rsidRPr="00022CAC">
        <w:rPr>
          <w:rFonts w:ascii="Verdana" w:hAnsi="Verdana"/>
          <w:sz w:val="18"/>
          <w:szCs w:val="18"/>
        </w:rPr>
        <w:t xml:space="preserve"> ….........................</w:t>
      </w:r>
    </w:p>
    <w:p w14:paraId="7CAB95EB" w14:textId="77777777" w:rsidR="00403C62" w:rsidRPr="00022CAC" w:rsidRDefault="00403C62" w:rsidP="008D08AC">
      <w:pPr>
        <w:numPr>
          <w:ilvl w:val="0"/>
          <w:numId w:val="51"/>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małym przedsiębiorcą ….......................</w:t>
      </w:r>
    </w:p>
    <w:p w14:paraId="5DA35D38" w14:textId="77777777" w:rsidR="00403C62" w:rsidRPr="00022CAC" w:rsidRDefault="00403C62" w:rsidP="008D08AC">
      <w:pPr>
        <w:numPr>
          <w:ilvl w:val="0"/>
          <w:numId w:val="51"/>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średnim przedsiębiorcą….......................</w:t>
      </w:r>
    </w:p>
    <w:p w14:paraId="5F3C0921" w14:textId="77777777" w:rsidR="00403C62" w:rsidRPr="00022CAC" w:rsidRDefault="00403C62" w:rsidP="008D08AC">
      <w:pPr>
        <w:numPr>
          <w:ilvl w:val="0"/>
          <w:numId w:val="51"/>
        </w:numPr>
        <w:tabs>
          <w:tab w:val="left" w:pos="709"/>
          <w:tab w:val="left" w:pos="993"/>
        </w:tabs>
        <w:spacing w:after="120" w:line="280" w:lineRule="exact"/>
        <w:ind w:left="709" w:hanging="283"/>
        <w:jc w:val="both"/>
        <w:rPr>
          <w:rFonts w:ascii="Verdana" w:hAnsi="Verdana"/>
          <w:sz w:val="18"/>
          <w:szCs w:val="18"/>
        </w:rPr>
      </w:pPr>
      <w:r w:rsidRPr="00022CAC">
        <w:rPr>
          <w:rFonts w:ascii="Verdana" w:hAnsi="Verdana"/>
          <w:sz w:val="18"/>
          <w:szCs w:val="18"/>
        </w:rPr>
        <w:t>dużym przedsiębiorcą ….........................</w:t>
      </w:r>
    </w:p>
    <w:p w14:paraId="1D372463" w14:textId="77777777" w:rsidR="00403C62" w:rsidRPr="00022CAC" w:rsidRDefault="00403C62" w:rsidP="00403C62">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677BA4EE" w14:textId="77777777" w:rsidR="00403C62" w:rsidRPr="00022CAC" w:rsidRDefault="00403C62" w:rsidP="008D08AC">
      <w:pPr>
        <w:numPr>
          <w:ilvl w:val="0"/>
          <w:numId w:val="50"/>
        </w:numPr>
        <w:tabs>
          <w:tab w:val="left" w:pos="709"/>
          <w:tab w:val="num" w:pos="851"/>
        </w:tabs>
        <w:spacing w:after="60" w:line="280" w:lineRule="exact"/>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0D733CCB" w14:textId="77777777" w:rsidR="00403C62" w:rsidRPr="00022CAC" w:rsidRDefault="00403C62" w:rsidP="00403C62">
      <w:pPr>
        <w:spacing w:after="60" w:line="280" w:lineRule="exact"/>
        <w:jc w:val="both"/>
        <w:rPr>
          <w:rFonts w:ascii="Verdana" w:hAnsi="Verdana"/>
          <w:sz w:val="18"/>
          <w:szCs w:val="18"/>
        </w:rPr>
      </w:pPr>
    </w:p>
    <w:p w14:paraId="18EFF4AA" w14:textId="77777777" w:rsidR="00403C62" w:rsidRPr="00022CAC" w:rsidRDefault="00403C62" w:rsidP="00403C62">
      <w:pPr>
        <w:spacing w:after="60" w:line="280" w:lineRule="exact"/>
        <w:jc w:val="both"/>
        <w:rPr>
          <w:rFonts w:ascii="Verdana" w:hAnsi="Verdana"/>
          <w:sz w:val="18"/>
          <w:szCs w:val="18"/>
        </w:rPr>
      </w:pPr>
    </w:p>
    <w:p w14:paraId="134B36B1" w14:textId="77777777" w:rsidR="00403C62" w:rsidRDefault="00403C62" w:rsidP="00403C62">
      <w:pPr>
        <w:spacing w:line="280" w:lineRule="exact"/>
        <w:ind w:left="360"/>
        <w:jc w:val="both"/>
        <w:rPr>
          <w:rFonts w:ascii="Verdana" w:hAnsi="Verdana"/>
          <w:sz w:val="18"/>
          <w:szCs w:val="18"/>
        </w:rPr>
        <w:sectPr w:rsidR="00403C62" w:rsidSect="00260E7A">
          <w:headerReference w:type="default" r:id="rId26"/>
          <w:footerReference w:type="even" r:id="rId27"/>
          <w:footerReference w:type="default" r:id="rId28"/>
          <w:footerReference w:type="first" r:id="rId29"/>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2F0B4162" w14:textId="1BC297EE" w:rsidR="003C7F75" w:rsidRPr="00403C62" w:rsidRDefault="00A455E8" w:rsidP="00403C62">
      <w:pPr>
        <w:spacing w:line="280" w:lineRule="exact"/>
        <w:ind w:left="360"/>
        <w:jc w:val="both"/>
        <w:rPr>
          <w:rFonts w:ascii="Verdana" w:hAnsi="Verdana"/>
          <w:sz w:val="18"/>
          <w:szCs w:val="18"/>
        </w:rPr>
      </w:pPr>
      <w:r w:rsidRPr="00800904">
        <w:lastRenderedPageBreak/>
        <w:t xml:space="preserve"> </w:t>
      </w:r>
    </w:p>
    <w:p w14:paraId="2B528837" w14:textId="07BEEC33" w:rsidR="00EF4E2C" w:rsidRDefault="00EF4E2C" w:rsidP="00EF4E2C">
      <w:pPr>
        <w:pStyle w:val="Nagwek3"/>
        <w:spacing w:after="60" w:line="280" w:lineRule="exact"/>
        <w:rPr>
          <w:color w:val="auto"/>
        </w:rPr>
      </w:pPr>
      <w:r>
        <w:rPr>
          <w:color w:val="auto"/>
        </w:rPr>
        <w:t xml:space="preserve">Część </w:t>
      </w:r>
      <w:r w:rsidR="003C7F75">
        <w:rPr>
          <w:color w:val="auto"/>
        </w:rPr>
        <w:t>1</w:t>
      </w:r>
      <w:r>
        <w:rPr>
          <w:color w:val="auto"/>
        </w:rPr>
        <w:t xml:space="preserve"> </w:t>
      </w:r>
      <w:r w:rsidRPr="00800904">
        <w:rPr>
          <w:color w:val="auto"/>
        </w:rPr>
        <w:t xml:space="preserve">Załącznik nr </w:t>
      </w:r>
      <w:r w:rsidR="003C7F75">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04F3E1B9" w14:textId="6AD89C23" w:rsidR="006E5BBE" w:rsidRDefault="00D1485E" w:rsidP="00D1485E">
      <w:pPr>
        <w:spacing w:line="240" w:lineRule="exact"/>
        <w:rPr>
          <w:rFonts w:ascii="Verdana" w:eastAsia="Calibri" w:hAnsi="Verdana"/>
          <w:b/>
          <w:noProof/>
          <w:lang w:val="cs-CZ"/>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1536A9EF" w14:textId="3F17891D" w:rsidR="006E5BBE" w:rsidRDefault="006E5BBE" w:rsidP="006E5BBE">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6D21E759" w14:textId="77777777" w:rsidR="006E5BBE" w:rsidRPr="00022CAC" w:rsidRDefault="006E5BBE" w:rsidP="006E5BBE">
      <w:pPr>
        <w:spacing w:line="240" w:lineRule="exact"/>
        <w:jc w:val="center"/>
        <w:rPr>
          <w:rFonts w:ascii="Verdana" w:eastAsia="Calibri" w:hAnsi="Verdana"/>
          <w:b/>
          <w:noProof/>
        </w:rPr>
      </w:pPr>
    </w:p>
    <w:p w14:paraId="39435D0F" w14:textId="2CF3DD04" w:rsidR="00825803" w:rsidRDefault="00BC0C34" w:rsidP="00284CC4">
      <w:pPr>
        <w:tabs>
          <w:tab w:val="left" w:pos="1369"/>
          <w:tab w:val="left" w:pos="2055"/>
        </w:tabs>
        <w:spacing w:after="120" w:line="240" w:lineRule="exact"/>
        <w:ind w:left="1701" w:hanging="992"/>
        <w:jc w:val="both"/>
        <w:rPr>
          <w:rFonts w:ascii="Verdana" w:hAnsi="Verdana"/>
          <w:noProof/>
          <w:sz w:val="18"/>
          <w:szCs w:val="18"/>
          <w:lang w:val="cs-CZ"/>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1</w:t>
      </w:r>
      <w:r w:rsidRPr="00022CAC">
        <w:rPr>
          <w:rFonts w:ascii="Verdana" w:hAnsi="Verdana"/>
          <w:b/>
          <w:bCs/>
          <w:color w:val="000000"/>
          <w:sz w:val="20"/>
          <w:szCs w:val="20"/>
        </w:rPr>
        <w:tab/>
      </w:r>
      <w:r w:rsidR="00082E28" w:rsidRPr="00082E28">
        <w:rPr>
          <w:rFonts w:ascii="Century Gothic" w:hAnsi="Century Gothic"/>
          <w:color w:val="000000"/>
          <w:sz w:val="20"/>
          <w:szCs w:val="20"/>
        </w:rPr>
        <w:t>Termostat cyrkulacyjny z chłodzeniem na potrzeby Katedry i Zakładu Chemii Leków</w:t>
      </w:r>
    </w:p>
    <w:p w14:paraId="06D1CCD6" w14:textId="77777777" w:rsidR="006E5BBE" w:rsidRPr="0067347E" w:rsidRDefault="006E5BBE" w:rsidP="006E5BBE">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39ABE21E" w14:textId="77777777" w:rsidR="006E5BBE" w:rsidRPr="0067347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120E7178" w14:textId="77777777" w:rsidR="006E5BBE" w:rsidRPr="0067347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4F23B088" w14:textId="77777777" w:rsidR="006E5BB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46D7FB27" w14:textId="77777777" w:rsidR="00094DBB" w:rsidRPr="0067347E" w:rsidRDefault="00094DBB" w:rsidP="006E5BBE">
      <w:pPr>
        <w:spacing w:line="360" w:lineRule="auto"/>
        <w:rPr>
          <w:rFonts w:ascii="Verdana" w:hAnsi="Verdana"/>
          <w:noProof/>
          <w:sz w:val="18"/>
          <w:szCs w:val="18"/>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094DBB" w:rsidRPr="0067347E" w14:paraId="6B75A413" w14:textId="77777777" w:rsidTr="00FA4B7C">
        <w:trPr>
          <w:cantSplit/>
          <w:trHeight w:val="1258"/>
        </w:trPr>
        <w:tc>
          <w:tcPr>
            <w:tcW w:w="703" w:type="dxa"/>
            <w:tcBorders>
              <w:bottom w:val="single" w:sz="4" w:space="0" w:color="auto"/>
            </w:tcBorders>
            <w:shd w:val="clear" w:color="auto" w:fill="EDEDED" w:themeFill="accent3" w:themeFillTint="33"/>
            <w:vAlign w:val="center"/>
          </w:tcPr>
          <w:p w14:paraId="0622D755" w14:textId="77777777" w:rsidR="00094DBB" w:rsidRPr="00820A7D" w:rsidRDefault="00094DBB" w:rsidP="00FA4B7C">
            <w:pPr>
              <w:spacing w:before="60" w:after="60"/>
              <w:rPr>
                <w:rFonts w:ascii="Verdana" w:eastAsia="Calibri" w:hAnsi="Verdana"/>
                <w:bCs/>
                <w:sz w:val="18"/>
                <w:szCs w:val="18"/>
                <w:lang w:eastAsia="en-US"/>
              </w:rPr>
            </w:pPr>
            <w:bookmarkStart w:id="48" w:name="OLE_LINK10"/>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01AB8B6F" w14:textId="77777777" w:rsidR="00094DBB" w:rsidRPr="0057284D" w:rsidRDefault="00094DBB" w:rsidP="00FA4B7C">
            <w:pPr>
              <w:spacing w:before="120" w:after="120"/>
              <w:rPr>
                <w:rFonts w:ascii="Verdana" w:eastAsia="Calibri" w:hAnsi="Verdana"/>
                <w:bCs/>
                <w:sz w:val="18"/>
                <w:szCs w:val="18"/>
                <w:lang w:eastAsia="en-US"/>
              </w:rPr>
            </w:pPr>
            <w:r w:rsidRPr="0057284D">
              <w:rPr>
                <w:rFonts w:ascii="Verdana" w:eastAsia="Calibri" w:hAnsi="Verdana"/>
                <w:bCs/>
                <w:sz w:val="18"/>
                <w:szCs w:val="18"/>
                <w:lang w:eastAsia="en-US"/>
              </w:rPr>
              <w:t xml:space="preserve">Funkcje lub parametry graniczne, </w:t>
            </w:r>
            <w:r w:rsidRPr="0057284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2D10D39A" w14:textId="77777777" w:rsidR="00094DBB" w:rsidRPr="00820A7D" w:rsidRDefault="00094DBB" w:rsidP="00FA4B7C">
            <w:pPr>
              <w:jc w:val="center"/>
              <w:rPr>
                <w:rFonts w:ascii="Verdana" w:hAnsi="Verdana"/>
                <w:sz w:val="18"/>
                <w:szCs w:val="18"/>
              </w:rPr>
            </w:pPr>
            <w:r w:rsidRPr="00820A7D">
              <w:rPr>
                <w:rFonts w:ascii="Verdana" w:hAnsi="Verdana"/>
                <w:sz w:val="18"/>
                <w:szCs w:val="18"/>
              </w:rPr>
              <w:t>Wartość</w:t>
            </w:r>
          </w:p>
          <w:p w14:paraId="79929036" w14:textId="77777777" w:rsidR="00094DBB" w:rsidRPr="00820A7D" w:rsidRDefault="00094DBB" w:rsidP="00FA4B7C">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6B37396" w14:textId="77777777" w:rsidR="00094DBB" w:rsidRPr="00820A7D" w:rsidRDefault="00094DBB" w:rsidP="00FA4B7C">
            <w:pPr>
              <w:jc w:val="center"/>
              <w:rPr>
                <w:rFonts w:ascii="Verdana" w:hAnsi="Verdana"/>
                <w:sz w:val="18"/>
                <w:szCs w:val="18"/>
              </w:rPr>
            </w:pPr>
            <w:r w:rsidRPr="00820A7D">
              <w:rPr>
                <w:rFonts w:ascii="Verdana" w:hAnsi="Verdana"/>
                <w:sz w:val="18"/>
                <w:szCs w:val="18"/>
              </w:rPr>
              <w:t>Wartość oferowana</w:t>
            </w:r>
          </w:p>
          <w:p w14:paraId="2D6600A8" w14:textId="77777777" w:rsidR="00094DBB" w:rsidRDefault="00094DBB" w:rsidP="00FA4B7C">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3D340B97" w14:textId="77777777" w:rsidR="00094DBB" w:rsidRDefault="00094DBB" w:rsidP="00FA4B7C">
            <w:pPr>
              <w:spacing w:before="60" w:after="60"/>
              <w:jc w:val="center"/>
              <w:rPr>
                <w:rFonts w:ascii="Verdana" w:hAnsi="Verdana"/>
                <w:b/>
                <w:sz w:val="18"/>
                <w:szCs w:val="18"/>
              </w:rPr>
            </w:pPr>
            <w:r w:rsidRPr="00820A7D">
              <w:rPr>
                <w:rFonts w:ascii="Verdana" w:hAnsi="Verdana"/>
                <w:b/>
                <w:sz w:val="18"/>
                <w:szCs w:val="18"/>
              </w:rPr>
              <w:t xml:space="preserve">oraz </w:t>
            </w:r>
          </w:p>
          <w:p w14:paraId="10AD828A" w14:textId="77777777" w:rsidR="00094DBB" w:rsidRPr="00820A7D" w:rsidRDefault="00094DBB" w:rsidP="00FA4B7C">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094DBB" w:rsidRPr="0067347E" w14:paraId="57516C6E" w14:textId="77777777" w:rsidTr="00FA4B7C">
        <w:trPr>
          <w:cantSplit/>
          <w:trHeight w:val="680"/>
        </w:trPr>
        <w:tc>
          <w:tcPr>
            <w:tcW w:w="703" w:type="dxa"/>
            <w:shd w:val="clear" w:color="auto" w:fill="auto"/>
            <w:vAlign w:val="center"/>
          </w:tcPr>
          <w:p w14:paraId="1B2452BC" w14:textId="77777777" w:rsidR="00094DBB" w:rsidRPr="000C0860" w:rsidRDefault="00094DBB" w:rsidP="00B87761">
            <w:pPr>
              <w:numPr>
                <w:ilvl w:val="0"/>
                <w:numId w:val="52"/>
              </w:numPr>
              <w:spacing w:before="60" w:after="60" w:line="259"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5B86A414" w14:textId="77777777" w:rsidR="00094DBB" w:rsidRPr="0057284D" w:rsidRDefault="00094DBB" w:rsidP="00FA4B7C">
            <w:pPr>
              <w:spacing w:before="60" w:after="60"/>
              <w:rPr>
                <w:rFonts w:ascii="Verdana" w:eastAsia="Calibri" w:hAnsi="Verdana"/>
                <w:b/>
                <w:bCs/>
                <w:sz w:val="18"/>
                <w:szCs w:val="18"/>
                <w:lang w:eastAsia="en-US"/>
              </w:rPr>
            </w:pPr>
            <w:r w:rsidRPr="0057284D">
              <w:rPr>
                <w:rFonts w:ascii="Verdana" w:eastAsiaTheme="minorHAnsi" w:hAnsi="Verdana" w:cs="Calibri"/>
                <w:b/>
                <w:sz w:val="18"/>
                <w:szCs w:val="18"/>
                <w:lang w:eastAsia="en-US"/>
              </w:rPr>
              <w:t>Istotne parametry techniczne</w:t>
            </w:r>
          </w:p>
        </w:tc>
      </w:tr>
      <w:tr w:rsidR="00094DBB" w:rsidRPr="0067347E" w14:paraId="779F70D7" w14:textId="77777777" w:rsidTr="00C65B5F">
        <w:trPr>
          <w:cantSplit/>
          <w:trHeight w:val="680"/>
        </w:trPr>
        <w:tc>
          <w:tcPr>
            <w:tcW w:w="703" w:type="dxa"/>
            <w:shd w:val="clear" w:color="auto" w:fill="auto"/>
            <w:vAlign w:val="center"/>
          </w:tcPr>
          <w:p w14:paraId="69B997A4" w14:textId="77777777" w:rsidR="00094DBB" w:rsidRPr="000C0860" w:rsidRDefault="00094DBB"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FFB6D0F" w14:textId="6477BB25" w:rsidR="00094DBB" w:rsidRPr="0057284D" w:rsidRDefault="00445D54" w:rsidP="00445D54">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Sterownik temperatury: PID</w:t>
            </w:r>
          </w:p>
        </w:tc>
        <w:tc>
          <w:tcPr>
            <w:tcW w:w="1276" w:type="dxa"/>
            <w:shd w:val="clear" w:color="auto" w:fill="auto"/>
            <w:vAlign w:val="center"/>
          </w:tcPr>
          <w:p w14:paraId="3B93A34E" w14:textId="77777777" w:rsidR="00094DBB" w:rsidRPr="0067347E" w:rsidRDefault="00094DBB"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29ECAC6C"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2BD38ADB" w14:textId="77777777" w:rsidTr="00C65B5F">
        <w:trPr>
          <w:cantSplit/>
          <w:trHeight w:val="680"/>
        </w:trPr>
        <w:tc>
          <w:tcPr>
            <w:tcW w:w="703" w:type="dxa"/>
            <w:shd w:val="clear" w:color="auto" w:fill="auto"/>
            <w:vAlign w:val="center"/>
          </w:tcPr>
          <w:p w14:paraId="3AB8DE7E" w14:textId="77777777" w:rsidR="00094DBB" w:rsidRPr="000C0860" w:rsidRDefault="00094DBB"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13C6150" w14:textId="106A72A3" w:rsidR="00094DBB" w:rsidRPr="0057284D" w:rsidRDefault="00445D54" w:rsidP="00445D54">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Sterowanie: </w:t>
            </w:r>
            <w:r w:rsidRPr="00445D54">
              <w:rPr>
                <w:rFonts w:ascii="Verdana" w:eastAsiaTheme="minorHAnsi" w:hAnsi="Verdana" w:cs="Calibri"/>
                <w:sz w:val="18"/>
                <w:szCs w:val="18"/>
                <w:lang w:eastAsia="en-US"/>
              </w:rPr>
              <w:t>Prz</w:t>
            </w:r>
            <w:r>
              <w:rPr>
                <w:rFonts w:ascii="Verdana" w:eastAsiaTheme="minorHAnsi" w:hAnsi="Verdana" w:cs="Calibri"/>
                <w:sz w:val="18"/>
                <w:szCs w:val="18"/>
                <w:lang w:eastAsia="en-US"/>
              </w:rPr>
              <w:t>yciskami z wodoodporną membraną</w:t>
            </w:r>
          </w:p>
        </w:tc>
        <w:tc>
          <w:tcPr>
            <w:tcW w:w="1276" w:type="dxa"/>
            <w:shd w:val="clear" w:color="auto" w:fill="auto"/>
            <w:vAlign w:val="center"/>
          </w:tcPr>
          <w:p w14:paraId="646E1639" w14:textId="77777777" w:rsidR="00094DBB" w:rsidRPr="0067347E" w:rsidRDefault="00094DBB"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6E577294"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750EDCC0" w14:textId="77777777" w:rsidTr="00C65B5F">
        <w:trPr>
          <w:cantSplit/>
          <w:trHeight w:val="680"/>
        </w:trPr>
        <w:tc>
          <w:tcPr>
            <w:tcW w:w="703" w:type="dxa"/>
            <w:shd w:val="clear" w:color="auto" w:fill="auto"/>
            <w:vAlign w:val="center"/>
          </w:tcPr>
          <w:p w14:paraId="6D82CD65" w14:textId="77777777" w:rsidR="00094DBB" w:rsidRPr="000C0860" w:rsidRDefault="00094DBB"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E0E93BA" w14:textId="51090AD9" w:rsidR="00094DBB" w:rsidRPr="0057284D" w:rsidRDefault="00445D54" w:rsidP="00445D54">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Wyświetlacz: LED</w:t>
            </w:r>
          </w:p>
        </w:tc>
        <w:tc>
          <w:tcPr>
            <w:tcW w:w="1276" w:type="dxa"/>
            <w:shd w:val="clear" w:color="auto" w:fill="auto"/>
            <w:vAlign w:val="center"/>
          </w:tcPr>
          <w:p w14:paraId="2046201D" w14:textId="77777777" w:rsidR="00094DBB" w:rsidRPr="0067347E" w:rsidRDefault="00094DBB"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3D4AAE56"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7CF28953" w14:textId="77777777" w:rsidTr="00C65B5F">
        <w:trPr>
          <w:cantSplit/>
          <w:trHeight w:val="680"/>
        </w:trPr>
        <w:tc>
          <w:tcPr>
            <w:tcW w:w="703" w:type="dxa"/>
            <w:shd w:val="clear" w:color="auto" w:fill="auto"/>
            <w:vAlign w:val="center"/>
          </w:tcPr>
          <w:p w14:paraId="5637A4D7" w14:textId="77777777" w:rsidR="00094DBB" w:rsidRPr="000C0860" w:rsidRDefault="00094DBB"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FBBA5F2" w14:textId="50E51503" w:rsidR="00094DBB" w:rsidRPr="00445D54" w:rsidRDefault="00AC5A56" w:rsidP="00445D54">
            <w:pPr>
              <w:spacing w:before="120" w:after="120"/>
              <w:ind w:left="87"/>
              <w:rPr>
                <w:rFonts w:ascii="Verdana" w:eastAsiaTheme="minorHAnsi" w:hAnsi="Verdana" w:cs="Calibri"/>
                <w:sz w:val="18"/>
                <w:szCs w:val="18"/>
                <w:lang w:eastAsia="en-US"/>
              </w:rPr>
            </w:pPr>
            <w:r w:rsidRPr="00557804">
              <w:rPr>
                <w:rFonts w:ascii="Verdana" w:eastAsiaTheme="minorHAnsi" w:hAnsi="Verdana" w:cs="Calibri"/>
                <w:sz w:val="18"/>
                <w:szCs w:val="18"/>
                <w:lang w:eastAsia="en-US"/>
              </w:rPr>
              <w:t>Minimalny z</w:t>
            </w:r>
            <w:r w:rsidR="00445D54" w:rsidRPr="00557804">
              <w:rPr>
                <w:rFonts w:ascii="Verdana" w:eastAsiaTheme="minorHAnsi" w:hAnsi="Verdana" w:cs="Calibri"/>
                <w:sz w:val="18"/>
                <w:szCs w:val="18"/>
                <w:lang w:eastAsia="en-US"/>
              </w:rPr>
              <w:t>akres temp. pracy: -10°C do +40°C</w:t>
            </w:r>
          </w:p>
        </w:tc>
        <w:tc>
          <w:tcPr>
            <w:tcW w:w="1276" w:type="dxa"/>
            <w:shd w:val="clear" w:color="auto" w:fill="auto"/>
            <w:vAlign w:val="center"/>
          </w:tcPr>
          <w:p w14:paraId="4CDA0696" w14:textId="77777777" w:rsidR="00094DBB" w:rsidRPr="0067347E" w:rsidRDefault="00094DBB"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633B81E1"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37C70BB7" w14:textId="77777777" w:rsidTr="00C65B5F">
        <w:trPr>
          <w:cantSplit/>
          <w:trHeight w:val="680"/>
        </w:trPr>
        <w:tc>
          <w:tcPr>
            <w:tcW w:w="703" w:type="dxa"/>
            <w:shd w:val="clear" w:color="auto" w:fill="auto"/>
            <w:vAlign w:val="center"/>
          </w:tcPr>
          <w:p w14:paraId="7F8B2744" w14:textId="77777777" w:rsidR="00094DBB" w:rsidRPr="000C0860" w:rsidRDefault="00094DBB"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86E4E1F" w14:textId="753EABF0" w:rsidR="00094DBB" w:rsidRPr="00445D54" w:rsidRDefault="00445D54" w:rsidP="00445D5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Rozdzielczoś</w:t>
            </w:r>
            <w:r>
              <w:rPr>
                <w:rFonts w:ascii="Verdana" w:eastAsiaTheme="minorHAnsi" w:hAnsi="Verdana" w:cs="Calibri"/>
                <w:sz w:val="18"/>
                <w:szCs w:val="18"/>
                <w:lang w:eastAsia="en-US"/>
              </w:rPr>
              <w:t>ć ustawiania temp. pracy: 0,1°C</w:t>
            </w:r>
          </w:p>
        </w:tc>
        <w:tc>
          <w:tcPr>
            <w:tcW w:w="1276" w:type="dxa"/>
            <w:shd w:val="clear" w:color="auto" w:fill="auto"/>
            <w:vAlign w:val="center"/>
          </w:tcPr>
          <w:p w14:paraId="5AB7BCD3" w14:textId="77777777" w:rsidR="00094DBB" w:rsidRPr="0067347E" w:rsidRDefault="00094DBB"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55D3C205"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3CF0D374" w14:textId="77777777" w:rsidTr="00C65B5F">
        <w:trPr>
          <w:cantSplit/>
          <w:trHeight w:val="680"/>
        </w:trPr>
        <w:tc>
          <w:tcPr>
            <w:tcW w:w="703" w:type="dxa"/>
            <w:shd w:val="clear" w:color="auto" w:fill="auto"/>
            <w:vAlign w:val="center"/>
          </w:tcPr>
          <w:p w14:paraId="6A193369" w14:textId="77777777" w:rsidR="00094DBB" w:rsidRPr="000C0860" w:rsidRDefault="00094DBB"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3D62B5E" w14:textId="33BD4F1A" w:rsidR="00094DBB" w:rsidRPr="0057284D" w:rsidRDefault="00445D54" w:rsidP="00445D54">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Stabilność temp. pracy: ±0,5°C</w:t>
            </w:r>
          </w:p>
        </w:tc>
        <w:tc>
          <w:tcPr>
            <w:tcW w:w="1276" w:type="dxa"/>
            <w:shd w:val="clear" w:color="auto" w:fill="auto"/>
            <w:vAlign w:val="center"/>
          </w:tcPr>
          <w:p w14:paraId="2A4AA864" w14:textId="77777777" w:rsidR="00094DBB" w:rsidRPr="0067347E" w:rsidRDefault="00094DBB"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0D2AC5BE" w14:textId="77777777" w:rsidR="00094DBB" w:rsidRPr="0067347E" w:rsidRDefault="00094DBB" w:rsidP="00FA4B7C">
            <w:pPr>
              <w:spacing w:before="60" w:after="60"/>
              <w:rPr>
                <w:rFonts w:ascii="Verdana" w:eastAsia="Calibri" w:hAnsi="Verdana"/>
                <w:bCs/>
                <w:sz w:val="18"/>
                <w:szCs w:val="18"/>
                <w:lang w:eastAsia="en-US"/>
              </w:rPr>
            </w:pPr>
          </w:p>
        </w:tc>
      </w:tr>
      <w:tr w:rsidR="00094DBB" w:rsidRPr="0067347E" w14:paraId="19FCCBE0" w14:textId="77777777" w:rsidTr="00C65B5F">
        <w:trPr>
          <w:cantSplit/>
          <w:trHeight w:val="680"/>
        </w:trPr>
        <w:tc>
          <w:tcPr>
            <w:tcW w:w="703" w:type="dxa"/>
            <w:shd w:val="clear" w:color="auto" w:fill="auto"/>
            <w:vAlign w:val="center"/>
          </w:tcPr>
          <w:p w14:paraId="7DECE347" w14:textId="77777777" w:rsidR="00094DBB" w:rsidRPr="000C0860" w:rsidRDefault="00094DBB"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6C18C54" w14:textId="77777777" w:rsidR="00445D54" w:rsidRDefault="00445D54" w:rsidP="00445D5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Moc chłodząca (etanol jako medium chłodzące):</w:t>
            </w:r>
            <w:r w:rsidRPr="00445D54">
              <w:rPr>
                <w:rFonts w:ascii="Verdana" w:eastAsiaTheme="minorHAnsi" w:hAnsi="Verdana" w:cs="Calibri"/>
                <w:sz w:val="18"/>
                <w:szCs w:val="18"/>
                <w:lang w:eastAsia="en-US"/>
              </w:rPr>
              <w:tab/>
            </w:r>
          </w:p>
          <w:p w14:paraId="10197B60" w14:textId="1A31356E" w:rsidR="00445D54" w:rsidRPr="00445D54" w:rsidRDefault="00445D54" w:rsidP="00445D5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250 W przy 20°C</w:t>
            </w:r>
          </w:p>
          <w:p w14:paraId="3C9ED3AA" w14:textId="77777777" w:rsidR="00445D54" w:rsidRPr="00445D54" w:rsidRDefault="00445D54" w:rsidP="00445D5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220 W przy 10°C</w:t>
            </w:r>
          </w:p>
          <w:p w14:paraId="342AE6AB" w14:textId="77777777" w:rsidR="00445D54" w:rsidRPr="00445D54" w:rsidRDefault="00445D54" w:rsidP="00445D5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210 W przy 5°C</w:t>
            </w:r>
          </w:p>
          <w:p w14:paraId="6CDFF3A7" w14:textId="77777777" w:rsidR="00445D54" w:rsidRPr="00445D54" w:rsidRDefault="00445D54" w:rsidP="00445D5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180 W przy 0°C</w:t>
            </w:r>
          </w:p>
          <w:p w14:paraId="03D80858" w14:textId="399B52BA" w:rsidR="00094DBB" w:rsidRPr="0057284D" w:rsidRDefault="00445D54" w:rsidP="00445D54">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90 W przy -5°C</w:t>
            </w:r>
          </w:p>
        </w:tc>
        <w:tc>
          <w:tcPr>
            <w:tcW w:w="1276" w:type="dxa"/>
            <w:shd w:val="clear" w:color="auto" w:fill="auto"/>
            <w:vAlign w:val="center"/>
          </w:tcPr>
          <w:p w14:paraId="11C4BAAA" w14:textId="77777777" w:rsidR="00094DBB" w:rsidRPr="005D5FE8" w:rsidRDefault="00094DBB" w:rsidP="00FA4B7C">
            <w:pPr>
              <w:spacing w:before="60" w:after="60"/>
              <w:jc w:val="center"/>
              <w:rPr>
                <w:rFonts w:ascii="Verdana" w:eastAsia="Calibri" w:hAnsi="Verdana"/>
                <w:sz w:val="18"/>
                <w:szCs w:val="18"/>
                <w:lang w:eastAsia="en-US"/>
              </w:rPr>
            </w:pPr>
            <w:r w:rsidRPr="00E86780">
              <w:rPr>
                <w:rFonts w:ascii="Verdana" w:eastAsia="Calibri" w:hAnsi="Verdana"/>
                <w:sz w:val="18"/>
                <w:szCs w:val="18"/>
                <w:lang w:eastAsia="en-US"/>
              </w:rPr>
              <w:t>Tak, podać</w:t>
            </w:r>
          </w:p>
        </w:tc>
        <w:tc>
          <w:tcPr>
            <w:tcW w:w="1856" w:type="dxa"/>
            <w:shd w:val="clear" w:color="auto" w:fill="auto"/>
            <w:vAlign w:val="center"/>
          </w:tcPr>
          <w:p w14:paraId="4339C30E" w14:textId="77777777" w:rsidR="00094DBB" w:rsidRPr="0067347E" w:rsidRDefault="00094DBB" w:rsidP="00FA4B7C">
            <w:pPr>
              <w:spacing w:before="60" w:after="60"/>
              <w:rPr>
                <w:rFonts w:ascii="Verdana" w:eastAsia="Calibri" w:hAnsi="Verdana"/>
                <w:bCs/>
                <w:sz w:val="18"/>
                <w:szCs w:val="18"/>
                <w:lang w:eastAsia="en-US"/>
              </w:rPr>
            </w:pPr>
          </w:p>
        </w:tc>
      </w:tr>
      <w:tr w:rsidR="00445D54" w:rsidRPr="0067347E" w14:paraId="66D65AE6" w14:textId="77777777" w:rsidTr="00C65B5F">
        <w:trPr>
          <w:cantSplit/>
          <w:trHeight w:val="680"/>
        </w:trPr>
        <w:tc>
          <w:tcPr>
            <w:tcW w:w="703" w:type="dxa"/>
            <w:shd w:val="clear" w:color="auto" w:fill="auto"/>
            <w:vAlign w:val="center"/>
          </w:tcPr>
          <w:p w14:paraId="0FC42400" w14:textId="77777777" w:rsidR="00445D54" w:rsidRPr="000C0860" w:rsidRDefault="00445D54"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2A5D70F" w14:textId="486A0F95" w:rsidR="00445D54" w:rsidRPr="0057284D" w:rsidRDefault="00445D54" w:rsidP="00445D5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Czynn</w:t>
            </w:r>
            <w:r>
              <w:rPr>
                <w:rFonts w:ascii="Verdana" w:eastAsiaTheme="minorHAnsi" w:hAnsi="Verdana" w:cs="Calibri"/>
                <w:sz w:val="18"/>
                <w:szCs w:val="18"/>
                <w:lang w:eastAsia="en-US"/>
              </w:rPr>
              <w:t>ik chłodzący w agregacie: R134a</w:t>
            </w:r>
          </w:p>
        </w:tc>
        <w:tc>
          <w:tcPr>
            <w:tcW w:w="1276" w:type="dxa"/>
            <w:shd w:val="clear" w:color="auto" w:fill="auto"/>
            <w:vAlign w:val="center"/>
          </w:tcPr>
          <w:p w14:paraId="5F384A17" w14:textId="3555151B" w:rsidR="00445D54" w:rsidRPr="00E86780" w:rsidRDefault="00445D54" w:rsidP="00445D54">
            <w:pPr>
              <w:spacing w:before="60" w:after="60"/>
              <w:jc w:val="center"/>
              <w:rPr>
                <w:rFonts w:ascii="Verdana" w:eastAsia="Calibri" w:hAnsi="Verdana"/>
                <w:sz w:val="18"/>
                <w:szCs w:val="18"/>
                <w:lang w:eastAsia="en-US"/>
              </w:rPr>
            </w:pPr>
            <w:r w:rsidRPr="002E7E1C">
              <w:rPr>
                <w:rFonts w:ascii="Verdana" w:eastAsia="Calibri" w:hAnsi="Verdana"/>
                <w:sz w:val="18"/>
                <w:szCs w:val="18"/>
                <w:lang w:eastAsia="en-US"/>
              </w:rPr>
              <w:t>Tak, podać</w:t>
            </w:r>
          </w:p>
        </w:tc>
        <w:tc>
          <w:tcPr>
            <w:tcW w:w="1856" w:type="dxa"/>
            <w:shd w:val="clear" w:color="auto" w:fill="auto"/>
            <w:vAlign w:val="center"/>
          </w:tcPr>
          <w:p w14:paraId="0D7F4713" w14:textId="77777777" w:rsidR="00445D54" w:rsidRPr="0067347E" w:rsidRDefault="00445D54" w:rsidP="00445D54">
            <w:pPr>
              <w:spacing w:before="60" w:after="60"/>
              <w:rPr>
                <w:rFonts w:ascii="Verdana" w:eastAsia="Calibri" w:hAnsi="Verdana"/>
                <w:bCs/>
                <w:sz w:val="18"/>
                <w:szCs w:val="18"/>
                <w:lang w:eastAsia="en-US"/>
              </w:rPr>
            </w:pPr>
          </w:p>
        </w:tc>
      </w:tr>
      <w:tr w:rsidR="00445D54" w:rsidRPr="0067347E" w14:paraId="2E2FD01F" w14:textId="77777777" w:rsidTr="00C65B5F">
        <w:trPr>
          <w:cantSplit/>
          <w:trHeight w:val="680"/>
        </w:trPr>
        <w:tc>
          <w:tcPr>
            <w:tcW w:w="703" w:type="dxa"/>
            <w:shd w:val="clear" w:color="auto" w:fill="auto"/>
            <w:vAlign w:val="center"/>
          </w:tcPr>
          <w:p w14:paraId="49AA5E8F" w14:textId="77777777" w:rsidR="00445D54" w:rsidRPr="000C0860" w:rsidRDefault="00445D54"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7FA67B9" w14:textId="0534FA41" w:rsidR="00445D54" w:rsidRPr="0057284D" w:rsidRDefault="00445D54" w:rsidP="00445D54">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Chłodzenie agregatu: Powietrzne</w:t>
            </w:r>
          </w:p>
        </w:tc>
        <w:tc>
          <w:tcPr>
            <w:tcW w:w="1276" w:type="dxa"/>
            <w:shd w:val="clear" w:color="auto" w:fill="auto"/>
            <w:vAlign w:val="center"/>
          </w:tcPr>
          <w:p w14:paraId="4C69DA88" w14:textId="1C178B98" w:rsidR="00445D54" w:rsidRPr="00E86780" w:rsidRDefault="00445D54" w:rsidP="00445D54">
            <w:pPr>
              <w:spacing w:before="60" w:after="60"/>
              <w:jc w:val="center"/>
              <w:rPr>
                <w:rFonts w:ascii="Verdana" w:eastAsia="Calibri" w:hAnsi="Verdana"/>
                <w:sz w:val="18"/>
                <w:szCs w:val="18"/>
                <w:lang w:eastAsia="en-US"/>
              </w:rPr>
            </w:pPr>
            <w:r w:rsidRPr="002E7E1C">
              <w:rPr>
                <w:rFonts w:ascii="Verdana" w:eastAsia="Calibri" w:hAnsi="Verdana"/>
                <w:sz w:val="18"/>
                <w:szCs w:val="18"/>
                <w:lang w:eastAsia="en-US"/>
              </w:rPr>
              <w:t>Tak, podać</w:t>
            </w:r>
          </w:p>
        </w:tc>
        <w:tc>
          <w:tcPr>
            <w:tcW w:w="1856" w:type="dxa"/>
            <w:shd w:val="clear" w:color="auto" w:fill="auto"/>
            <w:vAlign w:val="center"/>
          </w:tcPr>
          <w:p w14:paraId="13F16156" w14:textId="77777777" w:rsidR="00445D54" w:rsidRPr="0067347E" w:rsidRDefault="00445D54" w:rsidP="00445D54">
            <w:pPr>
              <w:spacing w:before="60" w:after="60"/>
              <w:rPr>
                <w:rFonts w:ascii="Verdana" w:eastAsia="Calibri" w:hAnsi="Verdana"/>
                <w:bCs/>
                <w:sz w:val="18"/>
                <w:szCs w:val="18"/>
                <w:lang w:eastAsia="en-US"/>
              </w:rPr>
            </w:pPr>
          </w:p>
        </w:tc>
      </w:tr>
      <w:tr w:rsidR="00445D54" w:rsidRPr="0067347E" w14:paraId="051483FF" w14:textId="77777777" w:rsidTr="00C65B5F">
        <w:trPr>
          <w:cantSplit/>
          <w:trHeight w:val="680"/>
        </w:trPr>
        <w:tc>
          <w:tcPr>
            <w:tcW w:w="703" w:type="dxa"/>
            <w:shd w:val="clear" w:color="auto" w:fill="auto"/>
            <w:vAlign w:val="center"/>
          </w:tcPr>
          <w:p w14:paraId="701DBA7E" w14:textId="77777777" w:rsidR="00445D54" w:rsidRPr="000C0860" w:rsidRDefault="00445D54"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F886032" w14:textId="3F978A8B" w:rsidR="00445D54" w:rsidRPr="0057284D" w:rsidRDefault="00445D54" w:rsidP="00445D5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Wydajnoś</w:t>
            </w:r>
            <w:r>
              <w:rPr>
                <w:rFonts w:ascii="Verdana" w:eastAsiaTheme="minorHAnsi" w:hAnsi="Verdana" w:cs="Calibri"/>
                <w:sz w:val="18"/>
                <w:szCs w:val="18"/>
                <w:lang w:eastAsia="en-US"/>
              </w:rPr>
              <w:t>ć pompy cyrkulacyjnej: 15 l/min</w:t>
            </w:r>
          </w:p>
        </w:tc>
        <w:tc>
          <w:tcPr>
            <w:tcW w:w="1276" w:type="dxa"/>
            <w:shd w:val="clear" w:color="auto" w:fill="auto"/>
            <w:vAlign w:val="center"/>
          </w:tcPr>
          <w:p w14:paraId="6DDF31B5" w14:textId="4B082AB3" w:rsidR="00445D54" w:rsidRPr="002E7E1C" w:rsidRDefault="00EE7AA6" w:rsidP="00445D54">
            <w:pPr>
              <w:spacing w:before="60" w:after="60"/>
              <w:jc w:val="center"/>
              <w:rPr>
                <w:rFonts w:ascii="Verdana" w:eastAsia="Calibri" w:hAnsi="Verdana"/>
                <w:sz w:val="18"/>
                <w:szCs w:val="18"/>
                <w:lang w:eastAsia="en-US"/>
              </w:rPr>
            </w:pPr>
            <w:r w:rsidRPr="002E7E1C">
              <w:rPr>
                <w:rFonts w:ascii="Verdana" w:eastAsia="Calibri" w:hAnsi="Verdana"/>
                <w:sz w:val="18"/>
                <w:szCs w:val="18"/>
                <w:lang w:eastAsia="en-US"/>
              </w:rPr>
              <w:t>Tak, podać</w:t>
            </w:r>
          </w:p>
        </w:tc>
        <w:tc>
          <w:tcPr>
            <w:tcW w:w="1856" w:type="dxa"/>
            <w:shd w:val="clear" w:color="auto" w:fill="auto"/>
            <w:vAlign w:val="center"/>
          </w:tcPr>
          <w:p w14:paraId="2682DAE6" w14:textId="77777777" w:rsidR="00445D54" w:rsidRPr="0067347E" w:rsidRDefault="00445D54" w:rsidP="00445D54">
            <w:pPr>
              <w:spacing w:before="60" w:after="60"/>
              <w:rPr>
                <w:rFonts w:ascii="Verdana" w:eastAsia="Calibri" w:hAnsi="Verdana"/>
                <w:bCs/>
                <w:sz w:val="18"/>
                <w:szCs w:val="18"/>
                <w:lang w:eastAsia="en-US"/>
              </w:rPr>
            </w:pPr>
          </w:p>
        </w:tc>
      </w:tr>
      <w:tr w:rsidR="00445D54" w:rsidRPr="0067347E" w14:paraId="4BBEEABF" w14:textId="77777777" w:rsidTr="00C65B5F">
        <w:trPr>
          <w:cantSplit/>
          <w:trHeight w:val="680"/>
        </w:trPr>
        <w:tc>
          <w:tcPr>
            <w:tcW w:w="703" w:type="dxa"/>
            <w:shd w:val="clear" w:color="auto" w:fill="auto"/>
            <w:vAlign w:val="center"/>
          </w:tcPr>
          <w:p w14:paraId="36DA4D25" w14:textId="77777777" w:rsidR="00445D54" w:rsidRPr="000C0860" w:rsidRDefault="00445D54"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FCE555D" w14:textId="3179C4E8" w:rsidR="00445D54" w:rsidRPr="0057284D" w:rsidRDefault="00445D54" w:rsidP="00445D5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Przył</w:t>
            </w:r>
            <w:r>
              <w:rPr>
                <w:rFonts w:ascii="Verdana" w:eastAsiaTheme="minorHAnsi" w:hAnsi="Verdana" w:cs="Calibri"/>
                <w:sz w:val="18"/>
                <w:szCs w:val="18"/>
                <w:lang w:eastAsia="en-US"/>
              </w:rPr>
              <w:t>ącza pompy cyrkulacyjnej: M10x1</w:t>
            </w:r>
          </w:p>
        </w:tc>
        <w:tc>
          <w:tcPr>
            <w:tcW w:w="1276" w:type="dxa"/>
            <w:shd w:val="clear" w:color="auto" w:fill="auto"/>
            <w:vAlign w:val="center"/>
          </w:tcPr>
          <w:p w14:paraId="59ADB137" w14:textId="70BA2D81" w:rsidR="00445D54" w:rsidRPr="002E7E1C" w:rsidRDefault="00445D54" w:rsidP="00445D54">
            <w:pPr>
              <w:spacing w:before="60" w:after="60"/>
              <w:jc w:val="center"/>
              <w:rPr>
                <w:rFonts w:ascii="Verdana" w:eastAsia="Calibri" w:hAnsi="Verdana"/>
                <w:sz w:val="18"/>
                <w:szCs w:val="18"/>
                <w:lang w:eastAsia="en-US"/>
              </w:rPr>
            </w:pPr>
            <w:r w:rsidRPr="00AC2FAB">
              <w:rPr>
                <w:rFonts w:ascii="Verdana" w:eastAsia="Calibri" w:hAnsi="Verdana"/>
                <w:sz w:val="18"/>
                <w:szCs w:val="18"/>
                <w:lang w:eastAsia="en-US"/>
              </w:rPr>
              <w:t>Tak, podać</w:t>
            </w:r>
          </w:p>
        </w:tc>
        <w:tc>
          <w:tcPr>
            <w:tcW w:w="1856" w:type="dxa"/>
            <w:shd w:val="clear" w:color="auto" w:fill="auto"/>
            <w:vAlign w:val="center"/>
          </w:tcPr>
          <w:p w14:paraId="7774827D" w14:textId="77777777" w:rsidR="00445D54" w:rsidRPr="0067347E" w:rsidRDefault="00445D54" w:rsidP="00445D54">
            <w:pPr>
              <w:spacing w:before="60" w:after="60"/>
              <w:rPr>
                <w:rFonts w:ascii="Verdana" w:eastAsia="Calibri" w:hAnsi="Verdana"/>
                <w:bCs/>
                <w:sz w:val="18"/>
                <w:szCs w:val="18"/>
                <w:lang w:eastAsia="en-US"/>
              </w:rPr>
            </w:pPr>
          </w:p>
        </w:tc>
      </w:tr>
      <w:tr w:rsidR="00445D54" w:rsidRPr="0067347E" w14:paraId="1C14F575" w14:textId="77777777" w:rsidTr="00C65B5F">
        <w:trPr>
          <w:cantSplit/>
          <w:trHeight w:val="680"/>
        </w:trPr>
        <w:tc>
          <w:tcPr>
            <w:tcW w:w="703" w:type="dxa"/>
            <w:shd w:val="clear" w:color="auto" w:fill="auto"/>
            <w:vAlign w:val="center"/>
          </w:tcPr>
          <w:p w14:paraId="6F1D406F" w14:textId="77777777" w:rsidR="00445D54" w:rsidRPr="000C0860" w:rsidRDefault="00445D54"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03DE466" w14:textId="27BCA232" w:rsidR="00445D54" w:rsidRPr="0057284D" w:rsidRDefault="00445D54" w:rsidP="00445D5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Ciśnienie generowane prz</w:t>
            </w:r>
            <w:r>
              <w:rPr>
                <w:rFonts w:ascii="Verdana" w:eastAsiaTheme="minorHAnsi" w:hAnsi="Verdana" w:cs="Calibri"/>
                <w:sz w:val="18"/>
                <w:szCs w:val="18"/>
                <w:lang w:eastAsia="en-US"/>
              </w:rPr>
              <w:t>ez pompę cyrkulacyjną: 0,35 bar</w:t>
            </w:r>
          </w:p>
        </w:tc>
        <w:tc>
          <w:tcPr>
            <w:tcW w:w="1276" w:type="dxa"/>
            <w:shd w:val="clear" w:color="auto" w:fill="auto"/>
            <w:vAlign w:val="center"/>
          </w:tcPr>
          <w:p w14:paraId="7170037B" w14:textId="31709ABC" w:rsidR="00445D54" w:rsidRPr="002E7E1C" w:rsidRDefault="00445D54" w:rsidP="00445D54">
            <w:pPr>
              <w:spacing w:before="60" w:after="60"/>
              <w:jc w:val="center"/>
              <w:rPr>
                <w:rFonts w:ascii="Verdana" w:eastAsia="Calibri" w:hAnsi="Verdana"/>
                <w:sz w:val="18"/>
                <w:szCs w:val="18"/>
                <w:lang w:eastAsia="en-US"/>
              </w:rPr>
            </w:pPr>
            <w:r w:rsidRPr="00AC2FAB">
              <w:rPr>
                <w:rFonts w:ascii="Verdana" w:eastAsia="Calibri" w:hAnsi="Verdana"/>
                <w:sz w:val="18"/>
                <w:szCs w:val="18"/>
                <w:lang w:eastAsia="en-US"/>
              </w:rPr>
              <w:t>Tak, podać</w:t>
            </w:r>
          </w:p>
        </w:tc>
        <w:tc>
          <w:tcPr>
            <w:tcW w:w="1856" w:type="dxa"/>
            <w:shd w:val="clear" w:color="auto" w:fill="auto"/>
            <w:vAlign w:val="center"/>
          </w:tcPr>
          <w:p w14:paraId="71426B22" w14:textId="77777777" w:rsidR="00445D54" w:rsidRPr="0067347E" w:rsidRDefault="00445D54" w:rsidP="00445D54">
            <w:pPr>
              <w:spacing w:before="60" w:after="60"/>
              <w:rPr>
                <w:rFonts w:ascii="Verdana" w:eastAsia="Calibri" w:hAnsi="Verdana"/>
                <w:bCs/>
                <w:sz w:val="18"/>
                <w:szCs w:val="18"/>
                <w:lang w:eastAsia="en-US"/>
              </w:rPr>
            </w:pPr>
          </w:p>
        </w:tc>
      </w:tr>
      <w:tr w:rsidR="00445D54" w:rsidRPr="0067347E" w14:paraId="656D8DF4" w14:textId="77777777" w:rsidTr="00C65B5F">
        <w:trPr>
          <w:cantSplit/>
          <w:trHeight w:val="680"/>
        </w:trPr>
        <w:tc>
          <w:tcPr>
            <w:tcW w:w="703" w:type="dxa"/>
            <w:shd w:val="clear" w:color="auto" w:fill="auto"/>
            <w:vAlign w:val="center"/>
          </w:tcPr>
          <w:p w14:paraId="0B13C53D" w14:textId="77777777" w:rsidR="00445D54" w:rsidRPr="000C0860" w:rsidRDefault="00445D54"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082741A" w14:textId="2DA11D54" w:rsidR="00445D54" w:rsidRPr="0057284D" w:rsidRDefault="00445D54" w:rsidP="00445D54">
            <w:pPr>
              <w:spacing w:before="120" w:after="120"/>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Ilość medium chło</w:t>
            </w:r>
            <w:r>
              <w:rPr>
                <w:rFonts w:ascii="Verdana" w:eastAsiaTheme="minorHAnsi" w:hAnsi="Verdana" w:cs="Calibri"/>
                <w:sz w:val="18"/>
                <w:szCs w:val="18"/>
                <w:lang w:eastAsia="en-US"/>
              </w:rPr>
              <w:t>dzącego w zbiorniku: min. 1,7 l;</w:t>
            </w:r>
            <w:r w:rsidRPr="00445D54">
              <w:rPr>
                <w:rFonts w:ascii="Verdana" w:eastAsiaTheme="minorHAnsi" w:hAnsi="Verdana" w:cs="Calibri"/>
                <w:sz w:val="18"/>
                <w:szCs w:val="18"/>
                <w:lang w:eastAsia="en-US"/>
              </w:rPr>
              <w:t xml:space="preserve"> </w:t>
            </w:r>
            <w:r>
              <w:rPr>
                <w:rFonts w:ascii="Verdana" w:eastAsiaTheme="minorHAnsi" w:hAnsi="Verdana" w:cs="Calibri"/>
                <w:sz w:val="18"/>
                <w:szCs w:val="18"/>
                <w:lang w:eastAsia="en-US"/>
              </w:rPr>
              <w:t>maks. 2,6 l</w:t>
            </w:r>
          </w:p>
        </w:tc>
        <w:tc>
          <w:tcPr>
            <w:tcW w:w="1276" w:type="dxa"/>
            <w:shd w:val="clear" w:color="auto" w:fill="auto"/>
            <w:vAlign w:val="center"/>
          </w:tcPr>
          <w:p w14:paraId="77ACD319" w14:textId="47ECF54A" w:rsidR="00445D54" w:rsidRPr="002E7E1C" w:rsidRDefault="00445D54" w:rsidP="00445D54">
            <w:pPr>
              <w:spacing w:before="60" w:after="60"/>
              <w:jc w:val="center"/>
              <w:rPr>
                <w:rFonts w:ascii="Verdana" w:eastAsia="Calibri" w:hAnsi="Verdana"/>
                <w:sz w:val="18"/>
                <w:szCs w:val="18"/>
                <w:lang w:eastAsia="en-US"/>
              </w:rPr>
            </w:pPr>
            <w:r w:rsidRPr="00AC2FAB">
              <w:rPr>
                <w:rFonts w:ascii="Verdana" w:eastAsia="Calibri" w:hAnsi="Verdana"/>
                <w:sz w:val="18"/>
                <w:szCs w:val="18"/>
                <w:lang w:eastAsia="en-US"/>
              </w:rPr>
              <w:t>Tak, podać</w:t>
            </w:r>
          </w:p>
        </w:tc>
        <w:tc>
          <w:tcPr>
            <w:tcW w:w="1856" w:type="dxa"/>
            <w:shd w:val="clear" w:color="auto" w:fill="auto"/>
            <w:vAlign w:val="center"/>
          </w:tcPr>
          <w:p w14:paraId="3C2B5520" w14:textId="77777777" w:rsidR="00445D54" w:rsidRPr="0067347E" w:rsidRDefault="00445D54" w:rsidP="00445D54">
            <w:pPr>
              <w:spacing w:before="60" w:after="60"/>
              <w:rPr>
                <w:rFonts w:ascii="Verdana" w:eastAsia="Calibri" w:hAnsi="Verdana"/>
                <w:bCs/>
                <w:sz w:val="18"/>
                <w:szCs w:val="18"/>
                <w:lang w:eastAsia="en-US"/>
              </w:rPr>
            </w:pPr>
          </w:p>
        </w:tc>
      </w:tr>
      <w:tr w:rsidR="00445D54" w:rsidRPr="0067347E" w14:paraId="054AB55B" w14:textId="77777777" w:rsidTr="00C65B5F">
        <w:trPr>
          <w:cantSplit/>
          <w:trHeight w:val="680"/>
        </w:trPr>
        <w:tc>
          <w:tcPr>
            <w:tcW w:w="703" w:type="dxa"/>
            <w:shd w:val="clear" w:color="auto" w:fill="auto"/>
            <w:vAlign w:val="center"/>
          </w:tcPr>
          <w:p w14:paraId="0952B863" w14:textId="77777777" w:rsidR="00445D54" w:rsidRPr="000C0860" w:rsidRDefault="00445D54"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5786556" w14:textId="31AC8424" w:rsidR="00445D54" w:rsidRPr="0057284D" w:rsidRDefault="00445D54" w:rsidP="00445D54">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Głośność maks. (z </w:t>
            </w:r>
            <w:proofErr w:type="spellStart"/>
            <w:r>
              <w:rPr>
                <w:rFonts w:ascii="Verdana" w:eastAsiaTheme="minorHAnsi" w:hAnsi="Verdana" w:cs="Calibri"/>
                <w:sz w:val="18"/>
                <w:szCs w:val="18"/>
                <w:lang w:eastAsia="en-US"/>
              </w:rPr>
              <w:t>odl</w:t>
            </w:r>
            <w:proofErr w:type="spellEnd"/>
            <w:r>
              <w:rPr>
                <w:rFonts w:ascii="Verdana" w:eastAsiaTheme="minorHAnsi" w:hAnsi="Verdana" w:cs="Calibri"/>
                <w:sz w:val="18"/>
                <w:szCs w:val="18"/>
                <w:lang w:eastAsia="en-US"/>
              </w:rPr>
              <w:t xml:space="preserve">. 1 m) - </w:t>
            </w:r>
            <w:r w:rsidRPr="00445D54">
              <w:rPr>
                <w:rFonts w:ascii="Verdana" w:eastAsiaTheme="minorHAnsi" w:hAnsi="Verdana" w:cs="Calibri"/>
                <w:sz w:val="18"/>
                <w:szCs w:val="18"/>
                <w:lang w:eastAsia="en-US"/>
              </w:rPr>
              <w:t>59</w:t>
            </w:r>
            <w:r>
              <w:rPr>
                <w:rFonts w:ascii="Verdana" w:eastAsiaTheme="minorHAnsi" w:hAnsi="Verdana" w:cs="Calibri"/>
                <w:sz w:val="18"/>
                <w:szCs w:val="18"/>
                <w:lang w:eastAsia="en-US"/>
              </w:rPr>
              <w:t xml:space="preserve"> </w:t>
            </w:r>
            <w:proofErr w:type="spellStart"/>
            <w:r>
              <w:rPr>
                <w:rFonts w:ascii="Verdana" w:eastAsiaTheme="minorHAnsi" w:hAnsi="Verdana" w:cs="Calibri"/>
                <w:sz w:val="18"/>
                <w:szCs w:val="18"/>
                <w:lang w:eastAsia="en-US"/>
              </w:rPr>
              <w:t>dB</w:t>
            </w:r>
            <w:proofErr w:type="spellEnd"/>
            <w:r>
              <w:rPr>
                <w:rFonts w:ascii="Verdana" w:eastAsiaTheme="minorHAnsi" w:hAnsi="Verdana" w:cs="Calibri"/>
                <w:sz w:val="18"/>
                <w:szCs w:val="18"/>
                <w:lang w:eastAsia="en-US"/>
              </w:rPr>
              <w:t>(A)</w:t>
            </w:r>
          </w:p>
        </w:tc>
        <w:tc>
          <w:tcPr>
            <w:tcW w:w="1276" w:type="dxa"/>
            <w:shd w:val="clear" w:color="auto" w:fill="auto"/>
            <w:vAlign w:val="center"/>
          </w:tcPr>
          <w:p w14:paraId="36D47700" w14:textId="688AED4D" w:rsidR="00445D54" w:rsidRPr="002E7E1C" w:rsidRDefault="00445D54" w:rsidP="00445D54">
            <w:pPr>
              <w:spacing w:before="60" w:after="60"/>
              <w:jc w:val="center"/>
              <w:rPr>
                <w:rFonts w:ascii="Verdana" w:eastAsia="Calibri" w:hAnsi="Verdana"/>
                <w:sz w:val="18"/>
                <w:szCs w:val="18"/>
                <w:lang w:eastAsia="en-US"/>
              </w:rPr>
            </w:pPr>
            <w:r w:rsidRPr="00AC2FAB">
              <w:rPr>
                <w:rFonts w:ascii="Verdana" w:eastAsia="Calibri" w:hAnsi="Verdana"/>
                <w:sz w:val="18"/>
                <w:szCs w:val="18"/>
                <w:lang w:eastAsia="en-US"/>
              </w:rPr>
              <w:t>Tak, podać</w:t>
            </w:r>
          </w:p>
        </w:tc>
        <w:tc>
          <w:tcPr>
            <w:tcW w:w="1856" w:type="dxa"/>
            <w:shd w:val="clear" w:color="auto" w:fill="auto"/>
            <w:vAlign w:val="center"/>
          </w:tcPr>
          <w:p w14:paraId="0FE5FDEA" w14:textId="77777777" w:rsidR="00445D54" w:rsidRPr="0067347E" w:rsidRDefault="00445D54" w:rsidP="00445D54">
            <w:pPr>
              <w:spacing w:before="60" w:after="60"/>
              <w:rPr>
                <w:rFonts w:ascii="Verdana" w:eastAsia="Calibri" w:hAnsi="Verdana"/>
                <w:bCs/>
                <w:sz w:val="18"/>
                <w:szCs w:val="18"/>
                <w:lang w:eastAsia="en-US"/>
              </w:rPr>
            </w:pPr>
          </w:p>
        </w:tc>
      </w:tr>
      <w:tr w:rsidR="00C65B5F" w:rsidRPr="0067347E" w14:paraId="7D118823" w14:textId="77777777" w:rsidTr="00C65B5F">
        <w:trPr>
          <w:cantSplit/>
          <w:trHeight w:val="680"/>
        </w:trPr>
        <w:tc>
          <w:tcPr>
            <w:tcW w:w="703" w:type="dxa"/>
            <w:shd w:val="clear" w:color="auto" w:fill="auto"/>
            <w:vAlign w:val="center"/>
          </w:tcPr>
          <w:p w14:paraId="331F11FB" w14:textId="77777777" w:rsidR="00C65B5F" w:rsidRPr="000C0860" w:rsidRDefault="00C65B5F"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A018993" w14:textId="4C3CEDF2" w:rsidR="00C65B5F" w:rsidRPr="0057284D" w:rsidRDefault="00C65B5F" w:rsidP="007F5114">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Rozmiary</w:t>
            </w:r>
            <w:r w:rsidR="007F5114">
              <w:rPr>
                <w:rFonts w:ascii="Verdana" w:eastAsiaTheme="minorHAnsi" w:hAnsi="Verdana" w:cs="Calibri"/>
                <w:sz w:val="18"/>
                <w:szCs w:val="18"/>
                <w:lang w:eastAsia="en-US"/>
              </w:rPr>
              <w:t xml:space="preserve"> max: </w:t>
            </w:r>
            <w:r>
              <w:rPr>
                <w:rFonts w:ascii="Verdana" w:eastAsiaTheme="minorHAnsi" w:hAnsi="Verdana" w:cs="Calibri"/>
                <w:sz w:val="18"/>
                <w:szCs w:val="18"/>
                <w:lang w:eastAsia="en-US"/>
              </w:rPr>
              <w:t>240 x 400 x 520 mm</w:t>
            </w:r>
            <w:r w:rsidR="007F5114">
              <w:rPr>
                <w:rFonts w:ascii="Verdana" w:eastAsiaTheme="minorHAnsi" w:hAnsi="Verdana" w:cs="Calibri"/>
                <w:sz w:val="18"/>
                <w:szCs w:val="18"/>
                <w:lang w:eastAsia="en-US"/>
              </w:rPr>
              <w:t xml:space="preserve"> </w:t>
            </w:r>
            <w:r w:rsidR="007F5114" w:rsidRPr="00445D54">
              <w:rPr>
                <w:rFonts w:ascii="Verdana" w:eastAsiaTheme="minorHAnsi" w:hAnsi="Verdana" w:cs="Calibri"/>
                <w:sz w:val="18"/>
                <w:szCs w:val="18"/>
                <w:lang w:eastAsia="en-US"/>
              </w:rPr>
              <w:t xml:space="preserve">(szer. x </w:t>
            </w:r>
            <w:r w:rsidR="007F5114">
              <w:rPr>
                <w:rFonts w:ascii="Verdana" w:eastAsiaTheme="minorHAnsi" w:hAnsi="Verdana" w:cs="Calibri"/>
                <w:sz w:val="18"/>
                <w:szCs w:val="18"/>
                <w:lang w:eastAsia="en-US"/>
              </w:rPr>
              <w:t>gł. x wys.)</w:t>
            </w:r>
          </w:p>
        </w:tc>
        <w:tc>
          <w:tcPr>
            <w:tcW w:w="1276" w:type="dxa"/>
            <w:shd w:val="clear" w:color="auto" w:fill="auto"/>
            <w:vAlign w:val="center"/>
          </w:tcPr>
          <w:p w14:paraId="38079981" w14:textId="358E4AC8" w:rsidR="00C65B5F" w:rsidRPr="002E7E1C" w:rsidRDefault="00C65B5F" w:rsidP="00C65B5F">
            <w:pPr>
              <w:spacing w:before="60" w:after="60"/>
              <w:jc w:val="center"/>
              <w:rPr>
                <w:rFonts w:ascii="Verdana" w:eastAsia="Calibri" w:hAnsi="Verdana"/>
                <w:sz w:val="18"/>
                <w:szCs w:val="18"/>
                <w:lang w:eastAsia="en-US"/>
              </w:rPr>
            </w:pPr>
            <w:r w:rsidRPr="00834550">
              <w:rPr>
                <w:rFonts w:ascii="Verdana" w:eastAsia="Calibri" w:hAnsi="Verdana"/>
                <w:sz w:val="18"/>
                <w:szCs w:val="18"/>
                <w:lang w:eastAsia="en-US"/>
              </w:rPr>
              <w:t>Tak, podać</w:t>
            </w:r>
          </w:p>
        </w:tc>
        <w:tc>
          <w:tcPr>
            <w:tcW w:w="1856" w:type="dxa"/>
            <w:shd w:val="clear" w:color="auto" w:fill="auto"/>
            <w:vAlign w:val="center"/>
          </w:tcPr>
          <w:p w14:paraId="1698C02F" w14:textId="77777777" w:rsidR="00C65B5F" w:rsidRPr="0067347E" w:rsidRDefault="00C65B5F" w:rsidP="00C65B5F">
            <w:pPr>
              <w:spacing w:before="60" w:after="60"/>
              <w:rPr>
                <w:rFonts w:ascii="Verdana" w:eastAsia="Calibri" w:hAnsi="Verdana"/>
                <w:bCs/>
                <w:sz w:val="18"/>
                <w:szCs w:val="18"/>
                <w:lang w:eastAsia="en-US"/>
              </w:rPr>
            </w:pPr>
          </w:p>
        </w:tc>
      </w:tr>
      <w:tr w:rsidR="00C65B5F" w:rsidRPr="0067347E" w14:paraId="548713F5" w14:textId="77777777" w:rsidTr="00C65B5F">
        <w:trPr>
          <w:cantSplit/>
          <w:trHeight w:val="680"/>
        </w:trPr>
        <w:tc>
          <w:tcPr>
            <w:tcW w:w="703" w:type="dxa"/>
            <w:shd w:val="clear" w:color="auto" w:fill="auto"/>
            <w:vAlign w:val="center"/>
          </w:tcPr>
          <w:p w14:paraId="44AE2DCB" w14:textId="77777777" w:rsidR="00C65B5F" w:rsidRPr="000C0860" w:rsidRDefault="00C65B5F"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91FAA32" w14:textId="2326F86E" w:rsidR="00C65B5F" w:rsidRPr="0057284D" w:rsidRDefault="00C65B5F" w:rsidP="00C65B5F">
            <w:pPr>
              <w:spacing w:before="120" w:after="120"/>
              <w:ind w:left="87"/>
              <w:rPr>
                <w:rFonts w:ascii="Verdana" w:eastAsiaTheme="minorHAnsi" w:hAnsi="Verdana" w:cs="Calibri"/>
                <w:sz w:val="18"/>
                <w:szCs w:val="18"/>
                <w:lang w:eastAsia="en-US"/>
              </w:rPr>
            </w:pPr>
            <w:r w:rsidRPr="00557804">
              <w:rPr>
                <w:rFonts w:ascii="Verdana" w:eastAsiaTheme="minorHAnsi" w:hAnsi="Verdana" w:cs="Calibri"/>
                <w:sz w:val="18"/>
                <w:szCs w:val="18"/>
                <w:lang w:eastAsia="en-US"/>
              </w:rPr>
              <w:t>Ciężar: 27 kg</w:t>
            </w:r>
            <w:r w:rsidR="00AC5A56" w:rsidRPr="00557804">
              <w:rPr>
                <w:rFonts w:ascii="Verdana" w:eastAsiaTheme="minorHAnsi" w:hAnsi="Verdana" w:cs="Calibri"/>
                <w:sz w:val="18"/>
                <w:szCs w:val="18"/>
                <w:lang w:eastAsia="en-US"/>
              </w:rPr>
              <w:t xml:space="preserve"> +/-1 kg</w:t>
            </w:r>
          </w:p>
        </w:tc>
        <w:tc>
          <w:tcPr>
            <w:tcW w:w="1276" w:type="dxa"/>
            <w:shd w:val="clear" w:color="auto" w:fill="auto"/>
            <w:vAlign w:val="center"/>
          </w:tcPr>
          <w:p w14:paraId="7ED13E1D" w14:textId="2ED7BC84" w:rsidR="00C65B5F" w:rsidRPr="002E7E1C" w:rsidRDefault="00C65B5F" w:rsidP="00C65B5F">
            <w:pPr>
              <w:spacing w:before="60" w:after="60"/>
              <w:jc w:val="center"/>
              <w:rPr>
                <w:rFonts w:ascii="Verdana" w:eastAsia="Calibri" w:hAnsi="Verdana"/>
                <w:sz w:val="18"/>
                <w:szCs w:val="18"/>
                <w:lang w:eastAsia="en-US"/>
              </w:rPr>
            </w:pPr>
            <w:r w:rsidRPr="00834550">
              <w:rPr>
                <w:rFonts w:ascii="Verdana" w:eastAsia="Calibri" w:hAnsi="Verdana"/>
                <w:sz w:val="18"/>
                <w:szCs w:val="18"/>
                <w:lang w:eastAsia="en-US"/>
              </w:rPr>
              <w:t>Tak, podać</w:t>
            </w:r>
          </w:p>
        </w:tc>
        <w:tc>
          <w:tcPr>
            <w:tcW w:w="1856" w:type="dxa"/>
            <w:shd w:val="clear" w:color="auto" w:fill="auto"/>
            <w:vAlign w:val="center"/>
          </w:tcPr>
          <w:p w14:paraId="3C48EBB3" w14:textId="77777777" w:rsidR="00C65B5F" w:rsidRPr="0067347E" w:rsidRDefault="00C65B5F" w:rsidP="00C65B5F">
            <w:pPr>
              <w:spacing w:before="60" w:after="60"/>
              <w:rPr>
                <w:rFonts w:ascii="Verdana" w:eastAsia="Calibri" w:hAnsi="Verdana"/>
                <w:bCs/>
                <w:sz w:val="18"/>
                <w:szCs w:val="18"/>
                <w:lang w:eastAsia="en-US"/>
              </w:rPr>
            </w:pPr>
          </w:p>
        </w:tc>
      </w:tr>
      <w:tr w:rsidR="00C65B5F" w:rsidRPr="0067347E" w14:paraId="4FC63ACF" w14:textId="77777777" w:rsidTr="00C65B5F">
        <w:trPr>
          <w:cantSplit/>
          <w:trHeight w:val="680"/>
        </w:trPr>
        <w:tc>
          <w:tcPr>
            <w:tcW w:w="703" w:type="dxa"/>
            <w:shd w:val="clear" w:color="auto" w:fill="auto"/>
            <w:vAlign w:val="center"/>
          </w:tcPr>
          <w:p w14:paraId="45F18739" w14:textId="77777777" w:rsidR="00C65B5F" w:rsidRPr="000C0860" w:rsidRDefault="00C65B5F"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DDD81D4" w14:textId="108D3654" w:rsidR="00C65B5F" w:rsidRDefault="00C65B5F" w:rsidP="00C65B5F">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Zasilanie: jednofazowe: 230 V, 50 </w:t>
            </w:r>
            <w:proofErr w:type="spellStart"/>
            <w:r>
              <w:rPr>
                <w:rFonts w:ascii="Verdana" w:eastAsiaTheme="minorHAnsi" w:hAnsi="Verdana" w:cs="Calibri"/>
                <w:sz w:val="18"/>
                <w:szCs w:val="18"/>
                <w:lang w:eastAsia="en-US"/>
              </w:rPr>
              <w:t>Hz</w:t>
            </w:r>
            <w:proofErr w:type="spellEnd"/>
          </w:p>
        </w:tc>
        <w:tc>
          <w:tcPr>
            <w:tcW w:w="1276" w:type="dxa"/>
            <w:shd w:val="clear" w:color="auto" w:fill="auto"/>
            <w:vAlign w:val="center"/>
          </w:tcPr>
          <w:p w14:paraId="15CA7FFB" w14:textId="2567CFF9" w:rsidR="00C65B5F" w:rsidRPr="002E7E1C" w:rsidRDefault="00C65B5F" w:rsidP="00C65B5F">
            <w:pPr>
              <w:spacing w:before="60" w:after="60"/>
              <w:jc w:val="center"/>
              <w:rPr>
                <w:rFonts w:ascii="Verdana" w:eastAsia="Calibri" w:hAnsi="Verdana"/>
                <w:sz w:val="18"/>
                <w:szCs w:val="18"/>
                <w:lang w:eastAsia="en-US"/>
              </w:rPr>
            </w:pPr>
            <w:r w:rsidRPr="00834550">
              <w:rPr>
                <w:rFonts w:ascii="Verdana" w:eastAsia="Calibri" w:hAnsi="Verdana"/>
                <w:sz w:val="18"/>
                <w:szCs w:val="18"/>
                <w:lang w:eastAsia="en-US"/>
              </w:rPr>
              <w:t>Tak, podać</w:t>
            </w:r>
          </w:p>
        </w:tc>
        <w:tc>
          <w:tcPr>
            <w:tcW w:w="1856" w:type="dxa"/>
            <w:shd w:val="clear" w:color="auto" w:fill="auto"/>
            <w:vAlign w:val="center"/>
          </w:tcPr>
          <w:p w14:paraId="149C6B1F" w14:textId="77777777" w:rsidR="00C65B5F" w:rsidRPr="0067347E" w:rsidRDefault="00C65B5F" w:rsidP="00C65B5F">
            <w:pPr>
              <w:spacing w:before="60" w:after="60"/>
              <w:rPr>
                <w:rFonts w:ascii="Verdana" w:eastAsia="Calibri" w:hAnsi="Verdana"/>
                <w:bCs/>
                <w:sz w:val="18"/>
                <w:szCs w:val="18"/>
                <w:lang w:eastAsia="en-US"/>
              </w:rPr>
            </w:pPr>
          </w:p>
        </w:tc>
      </w:tr>
      <w:tr w:rsidR="00C65B5F" w:rsidRPr="0067347E" w14:paraId="61CFBE4D" w14:textId="77777777" w:rsidTr="00C65B5F">
        <w:trPr>
          <w:cantSplit/>
          <w:trHeight w:val="680"/>
        </w:trPr>
        <w:tc>
          <w:tcPr>
            <w:tcW w:w="703" w:type="dxa"/>
            <w:shd w:val="clear" w:color="auto" w:fill="auto"/>
            <w:vAlign w:val="center"/>
          </w:tcPr>
          <w:p w14:paraId="3920583E" w14:textId="77777777" w:rsidR="00C65B5F" w:rsidRPr="000C0860" w:rsidRDefault="00C65B5F"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8E60390" w14:textId="65A221EE" w:rsidR="00C65B5F" w:rsidRDefault="00C65B5F" w:rsidP="00C65B5F">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 xml:space="preserve">Zakres </w:t>
            </w:r>
            <w:r>
              <w:rPr>
                <w:rFonts w:ascii="Verdana" w:eastAsiaTheme="minorHAnsi" w:hAnsi="Verdana" w:cs="Calibri"/>
                <w:sz w:val="18"/>
                <w:szCs w:val="18"/>
                <w:lang w:eastAsia="en-US"/>
              </w:rPr>
              <w:t>temp. otoczenia: Od +5 do +40°C</w:t>
            </w:r>
          </w:p>
        </w:tc>
        <w:tc>
          <w:tcPr>
            <w:tcW w:w="1276" w:type="dxa"/>
            <w:shd w:val="clear" w:color="auto" w:fill="auto"/>
            <w:vAlign w:val="center"/>
          </w:tcPr>
          <w:p w14:paraId="1B237844" w14:textId="1AA249E4" w:rsidR="00C65B5F" w:rsidRPr="002E7E1C" w:rsidRDefault="00C65B5F" w:rsidP="00C65B5F">
            <w:pPr>
              <w:spacing w:before="60" w:after="60"/>
              <w:jc w:val="center"/>
              <w:rPr>
                <w:rFonts w:ascii="Verdana" w:eastAsia="Calibri" w:hAnsi="Verdana"/>
                <w:sz w:val="18"/>
                <w:szCs w:val="18"/>
                <w:lang w:eastAsia="en-US"/>
              </w:rPr>
            </w:pPr>
            <w:r w:rsidRPr="00834550">
              <w:rPr>
                <w:rFonts w:ascii="Verdana" w:eastAsia="Calibri" w:hAnsi="Verdana"/>
                <w:sz w:val="18"/>
                <w:szCs w:val="18"/>
                <w:lang w:eastAsia="en-US"/>
              </w:rPr>
              <w:t>Tak, podać</w:t>
            </w:r>
          </w:p>
        </w:tc>
        <w:tc>
          <w:tcPr>
            <w:tcW w:w="1856" w:type="dxa"/>
            <w:shd w:val="clear" w:color="auto" w:fill="auto"/>
            <w:vAlign w:val="center"/>
          </w:tcPr>
          <w:p w14:paraId="3AC99116" w14:textId="77777777" w:rsidR="00C65B5F" w:rsidRPr="0067347E" w:rsidRDefault="00C65B5F" w:rsidP="00C65B5F">
            <w:pPr>
              <w:spacing w:before="60" w:after="60"/>
              <w:rPr>
                <w:rFonts w:ascii="Verdana" w:eastAsia="Calibri" w:hAnsi="Verdana"/>
                <w:bCs/>
                <w:sz w:val="18"/>
                <w:szCs w:val="18"/>
                <w:lang w:eastAsia="en-US"/>
              </w:rPr>
            </w:pPr>
          </w:p>
        </w:tc>
      </w:tr>
      <w:tr w:rsidR="00C65B5F" w:rsidRPr="0067347E" w14:paraId="53E7E77A" w14:textId="77777777" w:rsidTr="00C65B5F">
        <w:trPr>
          <w:cantSplit/>
          <w:trHeight w:val="680"/>
        </w:trPr>
        <w:tc>
          <w:tcPr>
            <w:tcW w:w="703" w:type="dxa"/>
            <w:shd w:val="clear" w:color="auto" w:fill="auto"/>
            <w:vAlign w:val="center"/>
          </w:tcPr>
          <w:p w14:paraId="5C323D97" w14:textId="77777777" w:rsidR="00C65B5F" w:rsidRPr="000C0860" w:rsidRDefault="00C65B5F" w:rsidP="00B87761">
            <w:pPr>
              <w:numPr>
                <w:ilvl w:val="0"/>
                <w:numId w:val="5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EE56DB1" w14:textId="77777777" w:rsidR="00C65B5F" w:rsidRDefault="00C65B5F" w:rsidP="00C65B5F">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Wyposażenie dodatkowe:</w:t>
            </w:r>
            <w:r w:rsidRPr="00445D54">
              <w:rPr>
                <w:rFonts w:ascii="Verdana" w:eastAsiaTheme="minorHAnsi" w:hAnsi="Verdana" w:cs="Calibri"/>
                <w:sz w:val="18"/>
                <w:szCs w:val="18"/>
                <w:lang w:eastAsia="en-US"/>
              </w:rPr>
              <w:t xml:space="preserve"> </w:t>
            </w:r>
          </w:p>
          <w:p w14:paraId="2D6E6470" w14:textId="77777777" w:rsidR="00C65B5F" w:rsidRDefault="00C65B5F" w:rsidP="00C65B5F">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Króćce do węży ID 8 i 10 mm</w:t>
            </w:r>
          </w:p>
          <w:p w14:paraId="6EF33FB7" w14:textId="2A94B2CF" w:rsidR="00C65B5F" w:rsidRPr="00445D54" w:rsidRDefault="00C65B5F" w:rsidP="00C65B5F">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 xml:space="preserve">Płyn chłodzący </w:t>
            </w:r>
            <w:r>
              <w:rPr>
                <w:rFonts w:ascii="Verdana" w:eastAsiaTheme="minorHAnsi" w:hAnsi="Verdana" w:cs="Calibri"/>
                <w:sz w:val="18"/>
                <w:szCs w:val="18"/>
                <w:lang w:eastAsia="en-US"/>
              </w:rPr>
              <w:t>w</w:t>
            </w:r>
            <w:r w:rsidRPr="00445D54">
              <w:rPr>
                <w:rFonts w:ascii="Verdana" w:eastAsiaTheme="minorHAnsi" w:hAnsi="Verdana" w:cs="Calibri"/>
                <w:sz w:val="18"/>
                <w:szCs w:val="18"/>
                <w:lang w:eastAsia="en-US"/>
              </w:rPr>
              <w:t>ymagane 2 L</w:t>
            </w:r>
          </w:p>
          <w:p w14:paraId="0E71BED2" w14:textId="17D6DAD7" w:rsidR="00C65B5F" w:rsidRDefault="00C65B5F" w:rsidP="00C65B5F">
            <w:pPr>
              <w:spacing w:before="120" w:after="120"/>
              <w:ind w:left="87"/>
              <w:rPr>
                <w:rFonts w:ascii="Verdana" w:eastAsiaTheme="minorHAnsi" w:hAnsi="Verdana" w:cs="Calibri"/>
                <w:sz w:val="18"/>
                <w:szCs w:val="18"/>
                <w:lang w:eastAsia="en-US"/>
              </w:rPr>
            </w:pPr>
            <w:r w:rsidRPr="00445D54">
              <w:rPr>
                <w:rFonts w:ascii="Verdana" w:eastAsiaTheme="minorHAnsi" w:hAnsi="Verdana" w:cs="Calibri"/>
                <w:sz w:val="18"/>
                <w:szCs w:val="18"/>
                <w:lang w:eastAsia="en-US"/>
              </w:rPr>
              <w:t xml:space="preserve">Węże </w:t>
            </w:r>
            <w:r>
              <w:rPr>
                <w:rFonts w:ascii="Verdana" w:eastAsiaTheme="minorHAnsi" w:hAnsi="Verdana" w:cs="Calibri"/>
                <w:sz w:val="18"/>
                <w:szCs w:val="18"/>
                <w:lang w:eastAsia="en-US"/>
              </w:rPr>
              <w:t>- w</w:t>
            </w:r>
            <w:r w:rsidRPr="00445D54">
              <w:rPr>
                <w:rFonts w:ascii="Verdana" w:eastAsiaTheme="minorHAnsi" w:hAnsi="Verdana" w:cs="Calibri"/>
                <w:sz w:val="18"/>
                <w:szCs w:val="18"/>
                <w:lang w:eastAsia="en-US"/>
              </w:rPr>
              <w:t>ymagane min 3 m</w:t>
            </w:r>
          </w:p>
        </w:tc>
        <w:tc>
          <w:tcPr>
            <w:tcW w:w="1276" w:type="dxa"/>
            <w:shd w:val="clear" w:color="auto" w:fill="auto"/>
            <w:vAlign w:val="center"/>
          </w:tcPr>
          <w:p w14:paraId="3CB24685" w14:textId="5EF97FC6" w:rsidR="00C65B5F" w:rsidRPr="002E7E1C" w:rsidRDefault="00C65B5F" w:rsidP="00C65B5F">
            <w:pPr>
              <w:spacing w:before="60" w:after="60"/>
              <w:jc w:val="center"/>
              <w:rPr>
                <w:rFonts w:ascii="Verdana" w:eastAsia="Calibri" w:hAnsi="Verdana"/>
                <w:sz w:val="18"/>
                <w:szCs w:val="18"/>
                <w:lang w:eastAsia="en-US"/>
              </w:rPr>
            </w:pPr>
            <w:r w:rsidRPr="00834550">
              <w:rPr>
                <w:rFonts w:ascii="Verdana" w:eastAsia="Calibri" w:hAnsi="Verdana"/>
                <w:sz w:val="18"/>
                <w:szCs w:val="18"/>
                <w:lang w:eastAsia="en-US"/>
              </w:rPr>
              <w:t>Tak, podać</w:t>
            </w:r>
          </w:p>
        </w:tc>
        <w:tc>
          <w:tcPr>
            <w:tcW w:w="1856" w:type="dxa"/>
            <w:shd w:val="clear" w:color="auto" w:fill="auto"/>
            <w:vAlign w:val="center"/>
          </w:tcPr>
          <w:p w14:paraId="1E483A0E" w14:textId="77777777" w:rsidR="00C65B5F" w:rsidRPr="0067347E" w:rsidRDefault="00C65B5F" w:rsidP="00C65B5F">
            <w:pPr>
              <w:spacing w:before="60" w:after="60"/>
              <w:rPr>
                <w:rFonts w:ascii="Verdana" w:eastAsia="Calibri" w:hAnsi="Verdana"/>
                <w:bCs/>
                <w:sz w:val="18"/>
                <w:szCs w:val="18"/>
                <w:lang w:eastAsia="en-US"/>
              </w:rPr>
            </w:pPr>
          </w:p>
        </w:tc>
      </w:tr>
      <w:bookmarkEnd w:id="48"/>
    </w:tbl>
    <w:p w14:paraId="27382421" w14:textId="77777777" w:rsidR="006E5BBE" w:rsidRPr="0067347E" w:rsidRDefault="006E5BBE" w:rsidP="006E5BBE">
      <w:pPr>
        <w:spacing w:line="240" w:lineRule="exact"/>
        <w:rPr>
          <w:rFonts w:ascii="Verdana" w:hAnsi="Verdana"/>
          <w:b/>
          <w:strike/>
          <w:noProof/>
          <w:lang w:val="cs-CZ"/>
        </w:rPr>
      </w:pPr>
    </w:p>
    <w:p w14:paraId="4DF7E6DF" w14:textId="77777777" w:rsidR="006E5BBE" w:rsidRPr="0067347E" w:rsidRDefault="006E5BBE" w:rsidP="006E5BBE">
      <w:pPr>
        <w:spacing w:line="240" w:lineRule="exact"/>
        <w:rPr>
          <w:rFonts w:ascii="Verdana" w:hAnsi="Verdana"/>
          <w:b/>
          <w:strike/>
          <w:noProof/>
          <w:lang w:val="cs-CZ"/>
        </w:rPr>
      </w:pPr>
    </w:p>
    <w:p w14:paraId="3A60E38F" w14:textId="77777777" w:rsidR="006E5BBE" w:rsidRPr="0043123A" w:rsidRDefault="006E5BBE" w:rsidP="005174C8">
      <w:pPr>
        <w:pStyle w:val="Akapitzlist"/>
        <w:numPr>
          <w:ilvl w:val="0"/>
          <w:numId w:val="47"/>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43123A">
        <w:rPr>
          <w:rFonts w:ascii="Verdana" w:hAnsi="Verdana"/>
          <w:noProof/>
          <w:sz w:val="18"/>
          <w:szCs w:val="18"/>
          <w:lang w:val="cs-CZ"/>
        </w:rPr>
        <w:t xml:space="preserve">i inwestycji. </w:t>
      </w:r>
    </w:p>
    <w:p w14:paraId="3206CA07" w14:textId="77777777" w:rsidR="006E5BBE" w:rsidRPr="0043123A" w:rsidRDefault="006E5BBE" w:rsidP="005174C8">
      <w:pPr>
        <w:pStyle w:val="Akapitzlist"/>
        <w:numPr>
          <w:ilvl w:val="0"/>
          <w:numId w:val="47"/>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498149A8" w14:textId="77777777" w:rsidR="006E5BBE" w:rsidRPr="005D7AB2" w:rsidRDefault="006E5BBE" w:rsidP="006E5BBE">
      <w:pPr>
        <w:spacing w:after="120"/>
        <w:ind w:left="709" w:hanging="425"/>
        <w:rPr>
          <w:rFonts w:ascii="Verdana" w:hAnsi="Verdana" w:cs="Calibri"/>
          <w:b/>
          <w:sz w:val="18"/>
          <w:szCs w:val="18"/>
          <w:lang w:val="cs-CZ" w:eastAsia="en-US"/>
        </w:rPr>
      </w:pPr>
    </w:p>
    <w:p w14:paraId="68F06455" w14:textId="77777777" w:rsidR="005F5C6C" w:rsidRDefault="006E5BBE" w:rsidP="006E5BBE">
      <w:pPr>
        <w:rPr>
          <w:rFonts w:ascii="Verdana" w:hAnsi="Verdana"/>
          <w:bCs/>
          <w:sz w:val="18"/>
          <w:szCs w:val="18"/>
        </w:rPr>
        <w:sectPr w:rsidR="005F5C6C"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3C91C3F6" w14:textId="77777777" w:rsidR="006E5BBE" w:rsidRPr="0067347E" w:rsidRDefault="006E5BBE" w:rsidP="006E5BBE">
      <w:pPr>
        <w:rPr>
          <w:rFonts w:ascii="Verdana" w:hAnsi="Verdana"/>
          <w:b/>
          <w:bCs/>
          <w:sz w:val="18"/>
          <w:szCs w:val="18"/>
        </w:rPr>
      </w:pPr>
    </w:p>
    <w:p w14:paraId="42781E7E" w14:textId="77777777" w:rsidR="006E5BBE" w:rsidRPr="006E5BBE" w:rsidRDefault="006E5BBE" w:rsidP="006E5BBE"/>
    <w:p w14:paraId="73CD1D90" w14:textId="77777777" w:rsidR="00403C62" w:rsidRDefault="00EF4E2C" w:rsidP="00EF4E2C">
      <w:pPr>
        <w:pStyle w:val="Nagwek3"/>
        <w:spacing w:after="60" w:line="280" w:lineRule="exact"/>
        <w:rPr>
          <w:color w:val="auto"/>
        </w:rPr>
      </w:pPr>
      <w:r>
        <w:rPr>
          <w:color w:val="auto"/>
        </w:rPr>
        <w:t xml:space="preserve">Część </w:t>
      </w:r>
      <w:r w:rsidR="003C7F75">
        <w:rPr>
          <w:color w:val="auto"/>
        </w:rPr>
        <w:t>2</w:t>
      </w:r>
      <w:r>
        <w:rPr>
          <w:color w:val="auto"/>
        </w:rPr>
        <w:t xml:space="preserve">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54B11FAD" w14:textId="77777777" w:rsidR="00D1485E" w:rsidRDefault="00D1485E" w:rsidP="00D1485E">
      <w:pPr>
        <w:spacing w:line="280" w:lineRule="exact"/>
        <w:rPr>
          <w:rFonts w:ascii="Verdana" w:hAnsi="Verdana"/>
          <w:noProof/>
          <w:sz w:val="18"/>
          <w:szCs w:val="18"/>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1EF41400" w14:textId="2A1924E3" w:rsidR="00403C62" w:rsidRPr="00022CAC" w:rsidRDefault="00EF4E2C" w:rsidP="00403C62">
      <w:pPr>
        <w:spacing w:line="280" w:lineRule="exact"/>
        <w:jc w:val="center"/>
        <w:rPr>
          <w:rFonts w:ascii="Verdana" w:hAnsi="Verdana"/>
          <w:b/>
          <w:sz w:val="18"/>
          <w:szCs w:val="18"/>
        </w:rPr>
      </w:pPr>
      <w:r w:rsidRPr="00800904">
        <w:t xml:space="preserve"> </w:t>
      </w:r>
      <w:r w:rsidR="00403C62" w:rsidRPr="00022CAC">
        <w:rPr>
          <w:rFonts w:ascii="Verdana" w:hAnsi="Verdana"/>
          <w:b/>
          <w:sz w:val="18"/>
          <w:szCs w:val="18"/>
        </w:rPr>
        <w:t>FORMULARZ OFERTOWY</w:t>
      </w:r>
    </w:p>
    <w:p w14:paraId="41D7A567" w14:textId="6779C736" w:rsidR="00403C62" w:rsidRDefault="00403C62" w:rsidP="00403C62">
      <w:pPr>
        <w:tabs>
          <w:tab w:val="left" w:pos="284"/>
        </w:tabs>
        <w:spacing w:after="120" w:line="240" w:lineRule="exact"/>
        <w:ind w:left="851" w:hanging="851"/>
        <w:jc w:val="both"/>
        <w:rPr>
          <w:rFonts w:ascii="Verdana" w:hAnsi="Verdana"/>
          <w:b/>
          <w:bCs/>
          <w:color w:val="000000"/>
          <w:sz w:val="18"/>
          <w:szCs w:val="18"/>
        </w:rPr>
      </w:pPr>
    </w:p>
    <w:p w14:paraId="3143D56C" w14:textId="77777777" w:rsidR="00495251" w:rsidRPr="00022CAC" w:rsidRDefault="00495251" w:rsidP="00495251">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125F5685" w14:textId="77777777" w:rsidR="00495251" w:rsidRPr="00022CAC" w:rsidRDefault="00495251" w:rsidP="00495251">
      <w:pPr>
        <w:tabs>
          <w:tab w:val="left" w:pos="284"/>
        </w:tabs>
        <w:spacing w:after="120" w:line="240" w:lineRule="exact"/>
        <w:ind w:left="851" w:hanging="851"/>
        <w:jc w:val="both"/>
        <w:rPr>
          <w:rFonts w:ascii="Verdana" w:hAnsi="Verdana"/>
          <w:b/>
          <w:bCs/>
          <w:color w:val="000000"/>
          <w:sz w:val="18"/>
          <w:szCs w:val="18"/>
        </w:rPr>
      </w:pPr>
    </w:p>
    <w:p w14:paraId="6E86EE53" w14:textId="76364F39" w:rsidR="00495251" w:rsidRPr="003353EA" w:rsidRDefault="00495251" w:rsidP="00082E28">
      <w:pPr>
        <w:tabs>
          <w:tab w:val="left" w:pos="1369"/>
          <w:tab w:val="left" w:pos="2055"/>
        </w:tabs>
        <w:spacing w:after="120" w:line="240" w:lineRule="exact"/>
        <w:ind w:left="1701" w:hanging="992"/>
        <w:jc w:val="both"/>
        <w:rPr>
          <w:rFonts w:ascii="Verdana" w:hAnsi="Verdana"/>
          <w:color w:val="000000"/>
          <w:sz w:val="20"/>
          <w:szCs w:val="20"/>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 xml:space="preserve">2 </w:t>
      </w:r>
      <w:r w:rsidR="00082E28" w:rsidRPr="00082E28">
        <w:rPr>
          <w:rFonts w:ascii="Verdana" w:hAnsi="Verdana"/>
          <w:color w:val="000000"/>
          <w:sz w:val="20"/>
          <w:szCs w:val="20"/>
        </w:rPr>
        <w:t>Aparat do oznaczenia temperatury topnienia na potrzeby Kated</w:t>
      </w:r>
      <w:r w:rsidR="00082E28">
        <w:rPr>
          <w:rFonts w:ascii="Verdana" w:hAnsi="Verdana"/>
          <w:color w:val="000000"/>
          <w:sz w:val="20"/>
          <w:szCs w:val="20"/>
        </w:rPr>
        <w:t xml:space="preserve">ry i Zakładu Chemii Organicznej </w:t>
      </w:r>
      <w:r w:rsidR="00082E28" w:rsidRPr="00082E28">
        <w:rPr>
          <w:rFonts w:ascii="Verdana" w:hAnsi="Verdana"/>
          <w:color w:val="000000"/>
          <w:sz w:val="20"/>
          <w:szCs w:val="20"/>
        </w:rPr>
        <w:t>Wydziału Farmacji</w:t>
      </w:r>
    </w:p>
    <w:p w14:paraId="4971E754" w14:textId="77777777" w:rsidR="00495251" w:rsidRDefault="00495251" w:rsidP="00495251">
      <w:pPr>
        <w:rPr>
          <w:rFonts w:ascii="Verdana" w:hAnsi="Verdana"/>
          <w:sz w:val="18"/>
          <w:szCs w:val="18"/>
        </w:rPr>
      </w:pPr>
    </w:p>
    <w:p w14:paraId="31C4610D" w14:textId="77777777" w:rsidR="00495251" w:rsidRPr="00022CAC" w:rsidRDefault="00495251" w:rsidP="00495251">
      <w:pPr>
        <w:rPr>
          <w:rFonts w:ascii="Verdana" w:hAnsi="Verdana"/>
          <w:iCs/>
          <w:sz w:val="18"/>
          <w:szCs w:val="18"/>
        </w:rPr>
      </w:pPr>
      <w:r w:rsidRPr="00022CAC">
        <w:rPr>
          <w:rFonts w:ascii="Verdana" w:hAnsi="Verdana"/>
          <w:sz w:val="18"/>
          <w:szCs w:val="18"/>
        </w:rPr>
        <w:t xml:space="preserve">Zarejestrowana nazwa Wykonawcy: </w:t>
      </w:r>
    </w:p>
    <w:p w14:paraId="55CBF9E7" w14:textId="77777777" w:rsidR="00495251" w:rsidRPr="00022CAC" w:rsidRDefault="00495251" w:rsidP="00495251">
      <w:pPr>
        <w:rPr>
          <w:rFonts w:ascii="Verdana" w:hAnsi="Verdana"/>
          <w:sz w:val="18"/>
          <w:szCs w:val="18"/>
        </w:rPr>
      </w:pPr>
    </w:p>
    <w:p w14:paraId="0D3EE604" w14:textId="77777777" w:rsidR="00495251" w:rsidRPr="00022CAC" w:rsidRDefault="00495251" w:rsidP="00495251">
      <w:pPr>
        <w:rPr>
          <w:rFonts w:ascii="Verdana" w:hAnsi="Verdana"/>
          <w:sz w:val="18"/>
          <w:szCs w:val="18"/>
        </w:rPr>
      </w:pPr>
    </w:p>
    <w:p w14:paraId="410AEBCA" w14:textId="77777777" w:rsidR="00495251" w:rsidRPr="00022CAC" w:rsidRDefault="00495251" w:rsidP="00495251">
      <w:pPr>
        <w:rPr>
          <w:rFonts w:ascii="Verdana" w:hAnsi="Verdana"/>
          <w:iCs/>
          <w:sz w:val="18"/>
          <w:szCs w:val="18"/>
        </w:rPr>
      </w:pPr>
      <w:r w:rsidRPr="00022CAC">
        <w:rPr>
          <w:rFonts w:ascii="Verdana" w:hAnsi="Verdana"/>
          <w:iCs/>
          <w:sz w:val="18"/>
          <w:szCs w:val="18"/>
        </w:rPr>
        <w:t>…………………………………………………………………..................................................................................</w:t>
      </w:r>
    </w:p>
    <w:p w14:paraId="5B047108" w14:textId="77777777" w:rsidR="00495251" w:rsidRPr="00022CAC" w:rsidRDefault="00495251" w:rsidP="00495251">
      <w:pPr>
        <w:rPr>
          <w:rFonts w:ascii="Verdana" w:hAnsi="Verdana"/>
          <w:iCs/>
          <w:sz w:val="18"/>
          <w:szCs w:val="18"/>
        </w:rPr>
      </w:pPr>
    </w:p>
    <w:p w14:paraId="54713924" w14:textId="77777777" w:rsidR="00495251" w:rsidRPr="00022CAC" w:rsidRDefault="00495251" w:rsidP="00495251">
      <w:pPr>
        <w:rPr>
          <w:rFonts w:ascii="Verdana" w:hAnsi="Verdana"/>
          <w:iCs/>
          <w:sz w:val="18"/>
          <w:szCs w:val="18"/>
        </w:rPr>
      </w:pPr>
      <w:r w:rsidRPr="00022CAC">
        <w:rPr>
          <w:rFonts w:ascii="Verdana" w:hAnsi="Verdana"/>
          <w:iCs/>
          <w:sz w:val="18"/>
          <w:szCs w:val="18"/>
        </w:rPr>
        <w:t xml:space="preserve">Adres Wykonawcy: </w:t>
      </w:r>
    </w:p>
    <w:p w14:paraId="16A9EFE0" w14:textId="77777777" w:rsidR="00495251" w:rsidRPr="00022CAC" w:rsidRDefault="00495251" w:rsidP="00495251">
      <w:pPr>
        <w:rPr>
          <w:rFonts w:ascii="Verdana" w:hAnsi="Verdana"/>
          <w:iCs/>
          <w:sz w:val="18"/>
          <w:szCs w:val="18"/>
        </w:rPr>
      </w:pPr>
    </w:p>
    <w:p w14:paraId="10641708" w14:textId="77777777" w:rsidR="00495251" w:rsidRPr="00022CAC" w:rsidRDefault="00495251" w:rsidP="00495251">
      <w:pPr>
        <w:rPr>
          <w:rFonts w:ascii="Verdana" w:hAnsi="Verdana"/>
          <w:iCs/>
          <w:sz w:val="18"/>
          <w:szCs w:val="18"/>
        </w:rPr>
      </w:pPr>
    </w:p>
    <w:p w14:paraId="6AD4394A" w14:textId="77777777" w:rsidR="00495251" w:rsidRPr="00022CAC" w:rsidRDefault="00495251" w:rsidP="00495251">
      <w:pPr>
        <w:rPr>
          <w:rFonts w:ascii="Verdana" w:hAnsi="Verdana"/>
          <w:iCs/>
          <w:sz w:val="18"/>
          <w:szCs w:val="18"/>
        </w:rPr>
      </w:pPr>
      <w:r w:rsidRPr="00022CAC">
        <w:rPr>
          <w:rFonts w:ascii="Verdana" w:hAnsi="Verdana"/>
          <w:iCs/>
          <w:sz w:val="18"/>
          <w:szCs w:val="18"/>
        </w:rPr>
        <w:t>…………………………………………………………………..................................................................................</w:t>
      </w:r>
    </w:p>
    <w:p w14:paraId="6AA6AC3D" w14:textId="77777777" w:rsidR="00495251" w:rsidRPr="00022CAC" w:rsidRDefault="00495251" w:rsidP="00495251">
      <w:pPr>
        <w:jc w:val="both"/>
        <w:rPr>
          <w:rFonts w:ascii="Verdana" w:hAnsi="Verdana"/>
          <w:iCs/>
          <w:sz w:val="18"/>
          <w:szCs w:val="18"/>
        </w:rPr>
      </w:pPr>
    </w:p>
    <w:p w14:paraId="172A90C8" w14:textId="77777777" w:rsidR="00495251" w:rsidRPr="00022CAC" w:rsidRDefault="00495251" w:rsidP="00495251">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5700FC5B" w14:textId="77777777" w:rsidR="00495251" w:rsidRPr="00022CAC" w:rsidRDefault="00495251" w:rsidP="00495251">
      <w:pPr>
        <w:jc w:val="both"/>
        <w:rPr>
          <w:rFonts w:ascii="Verdana" w:hAnsi="Verdana"/>
          <w:iCs/>
          <w:sz w:val="18"/>
          <w:szCs w:val="18"/>
          <w:lang w:val="de-DE"/>
        </w:rPr>
      </w:pPr>
    </w:p>
    <w:p w14:paraId="5BDE15A2" w14:textId="77777777" w:rsidR="00495251" w:rsidRPr="00022CAC" w:rsidRDefault="00495251" w:rsidP="00495251">
      <w:pPr>
        <w:rPr>
          <w:rFonts w:ascii="Verdana" w:hAnsi="Verdana"/>
          <w:iCs/>
          <w:sz w:val="18"/>
          <w:szCs w:val="18"/>
          <w:lang w:val="en-US"/>
        </w:rPr>
      </w:pPr>
      <w:r w:rsidRPr="00022CAC">
        <w:rPr>
          <w:rFonts w:ascii="Verdana" w:hAnsi="Verdana"/>
          <w:iCs/>
          <w:sz w:val="18"/>
          <w:szCs w:val="18"/>
          <w:lang w:val="en-US"/>
        </w:rPr>
        <w:t>…………………………………………………………………..................................................................................</w:t>
      </w:r>
    </w:p>
    <w:p w14:paraId="71F0DB3D" w14:textId="77777777" w:rsidR="00495251" w:rsidRPr="00022CAC" w:rsidRDefault="00495251" w:rsidP="00495251">
      <w:pPr>
        <w:jc w:val="both"/>
        <w:rPr>
          <w:rFonts w:ascii="Verdana" w:hAnsi="Verdana"/>
          <w:iCs/>
          <w:sz w:val="18"/>
          <w:szCs w:val="18"/>
          <w:lang w:val="de-DE"/>
        </w:rPr>
      </w:pPr>
    </w:p>
    <w:p w14:paraId="4017A8DF" w14:textId="77777777" w:rsidR="00495251" w:rsidRPr="00022CAC" w:rsidRDefault="00495251" w:rsidP="00495251">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66B65AA3" w14:textId="77777777" w:rsidR="00495251" w:rsidRPr="00022CAC" w:rsidRDefault="00495251" w:rsidP="00495251">
      <w:pPr>
        <w:contextualSpacing/>
        <w:rPr>
          <w:rFonts w:ascii="Verdana" w:hAnsi="Verdana"/>
          <w:iCs/>
          <w:sz w:val="18"/>
          <w:szCs w:val="18"/>
          <w:lang w:val="de-DE"/>
        </w:rPr>
      </w:pPr>
    </w:p>
    <w:p w14:paraId="7CC00111" w14:textId="77777777" w:rsidR="00495251" w:rsidRPr="00022CAC" w:rsidRDefault="00495251" w:rsidP="00495251">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6CF5F1EB" w14:textId="77777777" w:rsidR="00495251" w:rsidRPr="00022CAC" w:rsidRDefault="00495251" w:rsidP="00495251">
      <w:pPr>
        <w:jc w:val="both"/>
        <w:rPr>
          <w:rFonts w:ascii="Verdana" w:hAnsi="Verdana"/>
          <w:b/>
          <w:bCs/>
          <w:sz w:val="18"/>
          <w:szCs w:val="18"/>
        </w:rPr>
      </w:pPr>
    </w:p>
    <w:p w14:paraId="324EB13E" w14:textId="77777777" w:rsidR="00495251" w:rsidRPr="00576A7A" w:rsidRDefault="00495251" w:rsidP="00B87761">
      <w:pPr>
        <w:pStyle w:val="Akapitzlist"/>
        <w:numPr>
          <w:ilvl w:val="0"/>
          <w:numId w:val="85"/>
        </w:numPr>
        <w:spacing w:after="160" w:line="280" w:lineRule="exact"/>
        <w:ind w:left="426" w:hanging="284"/>
        <w:jc w:val="both"/>
        <w:rPr>
          <w:rFonts w:ascii="Century Gothic" w:hAnsi="Century Gothic"/>
          <w:bCs/>
          <w:sz w:val="20"/>
          <w:szCs w:val="20"/>
        </w:rPr>
      </w:pPr>
      <w:r w:rsidRPr="00C056EB">
        <w:rPr>
          <w:rFonts w:ascii="Verdana" w:hAnsi="Verdana"/>
          <w:sz w:val="18"/>
          <w:szCs w:val="18"/>
        </w:rPr>
        <w:t>Oferujemy wykonanie przedmiotu zamówienia tj.:</w:t>
      </w:r>
    </w:p>
    <w:tbl>
      <w:tblPr>
        <w:tblW w:w="5124" w:type="pct"/>
        <w:tblLayout w:type="fixed"/>
        <w:tblLook w:val="0000" w:firstRow="0" w:lastRow="0" w:firstColumn="0" w:lastColumn="0" w:noHBand="0" w:noVBand="0"/>
      </w:tblPr>
      <w:tblGrid>
        <w:gridCol w:w="581"/>
        <w:gridCol w:w="3232"/>
        <w:gridCol w:w="708"/>
        <w:gridCol w:w="663"/>
        <w:gridCol w:w="1275"/>
        <w:gridCol w:w="1275"/>
        <w:gridCol w:w="751"/>
        <w:gridCol w:w="1263"/>
      </w:tblGrid>
      <w:tr w:rsidR="00576A7A" w:rsidRPr="0067347E" w14:paraId="1AEB44EB" w14:textId="77777777" w:rsidTr="0079136C">
        <w:trPr>
          <w:cantSplit/>
          <w:trHeight w:hRule="exact" w:val="773"/>
        </w:trPr>
        <w:tc>
          <w:tcPr>
            <w:tcW w:w="298" w:type="pct"/>
            <w:tcBorders>
              <w:top w:val="single" w:sz="12" w:space="0" w:color="000000"/>
              <w:left w:val="single" w:sz="12" w:space="0" w:color="000000"/>
              <w:bottom w:val="single" w:sz="12" w:space="0" w:color="000000"/>
            </w:tcBorders>
          </w:tcPr>
          <w:p w14:paraId="7D527435" w14:textId="77777777" w:rsidR="00576A7A" w:rsidRPr="0067347E" w:rsidRDefault="00576A7A" w:rsidP="0079136C">
            <w:pPr>
              <w:snapToGrid w:val="0"/>
              <w:rPr>
                <w:rFonts w:ascii="Verdana" w:hAnsi="Verdana"/>
                <w:sz w:val="16"/>
                <w:szCs w:val="16"/>
              </w:rPr>
            </w:pPr>
            <w:r w:rsidRPr="0067347E">
              <w:rPr>
                <w:rFonts w:ascii="Verdana" w:hAnsi="Verdana"/>
                <w:sz w:val="16"/>
                <w:szCs w:val="16"/>
              </w:rPr>
              <w:t>Lp.</w:t>
            </w:r>
          </w:p>
        </w:tc>
        <w:tc>
          <w:tcPr>
            <w:tcW w:w="1658" w:type="pct"/>
            <w:tcBorders>
              <w:top w:val="single" w:sz="12" w:space="0" w:color="000000"/>
              <w:left w:val="single" w:sz="4" w:space="0" w:color="000000"/>
              <w:bottom w:val="single" w:sz="12" w:space="0" w:color="000000"/>
            </w:tcBorders>
          </w:tcPr>
          <w:p w14:paraId="5F41051F" w14:textId="77777777" w:rsidR="00576A7A" w:rsidRPr="0067347E" w:rsidRDefault="00576A7A" w:rsidP="0079136C">
            <w:pPr>
              <w:keepNext/>
              <w:tabs>
                <w:tab w:val="left" w:pos="72"/>
                <w:tab w:val="left" w:pos="9072"/>
              </w:tabs>
              <w:snapToGrid w:val="0"/>
              <w:outlineLvl w:val="2"/>
              <w:rPr>
                <w:rFonts w:ascii="Verdana" w:hAnsi="Verdana"/>
                <w:b/>
                <w:bCs/>
                <w:sz w:val="16"/>
                <w:szCs w:val="16"/>
              </w:rPr>
            </w:pPr>
            <w:r w:rsidRPr="0067347E">
              <w:rPr>
                <w:rFonts w:ascii="Verdana" w:hAnsi="Verdana"/>
                <w:sz w:val="16"/>
                <w:szCs w:val="16"/>
              </w:rPr>
              <w:t>Nazwa przedmiotu zamówienia</w:t>
            </w:r>
          </w:p>
        </w:tc>
        <w:tc>
          <w:tcPr>
            <w:tcW w:w="363" w:type="pct"/>
            <w:tcBorders>
              <w:top w:val="single" w:sz="12" w:space="0" w:color="000000"/>
              <w:left w:val="single" w:sz="4" w:space="0" w:color="000000"/>
              <w:bottom w:val="single" w:sz="12" w:space="0" w:color="000000"/>
            </w:tcBorders>
          </w:tcPr>
          <w:p w14:paraId="5C6E5771" w14:textId="77777777" w:rsidR="00576A7A" w:rsidRPr="0067347E" w:rsidRDefault="00576A7A" w:rsidP="0079136C">
            <w:pPr>
              <w:keepNext/>
              <w:tabs>
                <w:tab w:val="left" w:pos="0"/>
                <w:tab w:val="left" w:pos="9072"/>
              </w:tabs>
              <w:snapToGrid w:val="0"/>
              <w:outlineLvl w:val="2"/>
              <w:rPr>
                <w:rFonts w:ascii="Verdana" w:hAnsi="Verdana"/>
                <w:bCs/>
                <w:sz w:val="16"/>
                <w:szCs w:val="16"/>
              </w:rPr>
            </w:pPr>
            <w:r w:rsidRPr="0067347E">
              <w:rPr>
                <w:rFonts w:ascii="Verdana" w:hAnsi="Verdana"/>
                <w:bCs/>
                <w:sz w:val="16"/>
                <w:szCs w:val="16"/>
              </w:rPr>
              <w:t>Jedn.</w:t>
            </w:r>
          </w:p>
        </w:tc>
        <w:tc>
          <w:tcPr>
            <w:tcW w:w="340" w:type="pct"/>
            <w:tcBorders>
              <w:top w:val="single" w:sz="12" w:space="0" w:color="000000"/>
              <w:left w:val="single" w:sz="4" w:space="0" w:color="000000"/>
              <w:bottom w:val="single" w:sz="12" w:space="0" w:color="000000"/>
            </w:tcBorders>
          </w:tcPr>
          <w:p w14:paraId="101D7A72" w14:textId="77777777" w:rsidR="00576A7A" w:rsidRPr="0067347E" w:rsidRDefault="00576A7A" w:rsidP="0079136C">
            <w:pPr>
              <w:keepNext/>
              <w:tabs>
                <w:tab w:val="left" w:pos="0"/>
                <w:tab w:val="left" w:pos="9072"/>
              </w:tabs>
              <w:snapToGrid w:val="0"/>
              <w:jc w:val="center"/>
              <w:outlineLvl w:val="2"/>
              <w:rPr>
                <w:rFonts w:ascii="Verdana" w:hAnsi="Verdana"/>
                <w:bCs/>
                <w:sz w:val="14"/>
                <w:szCs w:val="14"/>
              </w:rPr>
            </w:pPr>
            <w:r w:rsidRPr="0067347E">
              <w:rPr>
                <w:rFonts w:ascii="Verdana" w:hAnsi="Verdana"/>
                <w:bCs/>
                <w:sz w:val="14"/>
                <w:szCs w:val="14"/>
              </w:rPr>
              <w:t>Ilość</w:t>
            </w:r>
          </w:p>
        </w:tc>
        <w:tc>
          <w:tcPr>
            <w:tcW w:w="654" w:type="pct"/>
            <w:tcBorders>
              <w:top w:val="single" w:sz="12" w:space="0" w:color="000000"/>
              <w:left w:val="single" w:sz="4" w:space="0" w:color="000000"/>
              <w:bottom w:val="single" w:sz="12" w:space="0" w:color="000000"/>
            </w:tcBorders>
          </w:tcPr>
          <w:p w14:paraId="55EF2C92" w14:textId="77777777" w:rsidR="00576A7A" w:rsidRPr="0067347E" w:rsidRDefault="00576A7A" w:rsidP="0079136C">
            <w:pPr>
              <w:keepNext/>
              <w:tabs>
                <w:tab w:val="left" w:pos="0"/>
                <w:tab w:val="left" w:pos="9072"/>
              </w:tabs>
              <w:snapToGrid w:val="0"/>
              <w:outlineLvl w:val="2"/>
              <w:rPr>
                <w:rFonts w:ascii="Verdana" w:hAnsi="Verdana"/>
                <w:bCs/>
                <w:sz w:val="16"/>
                <w:szCs w:val="16"/>
              </w:rPr>
            </w:pPr>
            <w:r w:rsidRPr="0067347E">
              <w:rPr>
                <w:rFonts w:ascii="Verdana" w:hAnsi="Verdana"/>
                <w:bCs/>
                <w:sz w:val="16"/>
                <w:szCs w:val="16"/>
              </w:rPr>
              <w:t>Cena jedn. netto PLN</w:t>
            </w:r>
          </w:p>
        </w:tc>
        <w:tc>
          <w:tcPr>
            <w:tcW w:w="654" w:type="pct"/>
            <w:tcBorders>
              <w:top w:val="single" w:sz="12" w:space="0" w:color="000000"/>
              <w:left w:val="single" w:sz="4" w:space="0" w:color="000000"/>
              <w:bottom w:val="single" w:sz="12" w:space="0" w:color="000000"/>
              <w:right w:val="single" w:sz="4" w:space="0" w:color="auto"/>
            </w:tcBorders>
          </w:tcPr>
          <w:p w14:paraId="538DCFFA" w14:textId="77777777" w:rsidR="00576A7A" w:rsidRPr="0067347E" w:rsidRDefault="00576A7A" w:rsidP="0079136C">
            <w:pPr>
              <w:snapToGrid w:val="0"/>
              <w:jc w:val="center"/>
              <w:rPr>
                <w:rFonts w:ascii="Verdana" w:hAnsi="Verdana"/>
                <w:sz w:val="16"/>
                <w:szCs w:val="16"/>
              </w:rPr>
            </w:pPr>
            <w:r w:rsidRPr="0067347E">
              <w:rPr>
                <w:rFonts w:ascii="Verdana" w:hAnsi="Verdana"/>
                <w:sz w:val="16"/>
                <w:szCs w:val="16"/>
              </w:rPr>
              <w:t>Wartość netto PLN</w:t>
            </w:r>
          </w:p>
          <w:p w14:paraId="02709C17" w14:textId="77777777" w:rsidR="00576A7A" w:rsidRPr="0067347E" w:rsidRDefault="00576A7A" w:rsidP="0079136C">
            <w:pPr>
              <w:snapToGrid w:val="0"/>
              <w:jc w:val="center"/>
              <w:rPr>
                <w:rFonts w:ascii="Verdana" w:hAnsi="Verdana"/>
                <w:sz w:val="16"/>
                <w:szCs w:val="16"/>
              </w:rPr>
            </w:pPr>
          </w:p>
          <w:p w14:paraId="3520D1E8" w14:textId="77777777" w:rsidR="00576A7A" w:rsidRPr="0067347E" w:rsidRDefault="00576A7A" w:rsidP="0079136C">
            <w:pPr>
              <w:snapToGrid w:val="0"/>
              <w:rPr>
                <w:rFonts w:ascii="Verdana" w:hAnsi="Verdana"/>
                <w:i/>
                <w:sz w:val="16"/>
                <w:szCs w:val="16"/>
              </w:rPr>
            </w:pPr>
          </w:p>
          <w:p w14:paraId="472189EC" w14:textId="77777777" w:rsidR="00576A7A" w:rsidRPr="0067347E" w:rsidRDefault="00576A7A" w:rsidP="0079136C">
            <w:pPr>
              <w:snapToGrid w:val="0"/>
              <w:jc w:val="center"/>
              <w:rPr>
                <w:rFonts w:ascii="Verdana" w:hAnsi="Verdana"/>
                <w:sz w:val="16"/>
                <w:szCs w:val="16"/>
              </w:rPr>
            </w:pPr>
          </w:p>
        </w:tc>
        <w:tc>
          <w:tcPr>
            <w:tcW w:w="385" w:type="pct"/>
            <w:tcBorders>
              <w:top w:val="single" w:sz="12" w:space="0" w:color="000000"/>
              <w:left w:val="single" w:sz="4" w:space="0" w:color="auto"/>
              <w:bottom w:val="single" w:sz="12" w:space="0" w:color="000000"/>
            </w:tcBorders>
          </w:tcPr>
          <w:p w14:paraId="6CB50F01" w14:textId="77777777" w:rsidR="00576A7A" w:rsidRPr="0067347E" w:rsidRDefault="00576A7A" w:rsidP="0079136C">
            <w:pPr>
              <w:jc w:val="center"/>
              <w:rPr>
                <w:rFonts w:ascii="Verdana" w:hAnsi="Verdana" w:cs="Arial"/>
                <w:sz w:val="14"/>
                <w:szCs w:val="14"/>
              </w:rPr>
            </w:pPr>
            <w:r w:rsidRPr="0067347E">
              <w:rPr>
                <w:rFonts w:ascii="Verdana" w:hAnsi="Verdana" w:cs="Arial"/>
                <w:sz w:val="14"/>
                <w:szCs w:val="14"/>
              </w:rPr>
              <w:t>VAT</w:t>
            </w:r>
          </w:p>
          <w:p w14:paraId="790D8542" w14:textId="77777777" w:rsidR="00576A7A" w:rsidRPr="0067347E" w:rsidRDefault="00576A7A" w:rsidP="0079136C">
            <w:pPr>
              <w:jc w:val="center"/>
              <w:rPr>
                <w:rFonts w:ascii="Verdana" w:hAnsi="Verdana" w:cs="Arial"/>
                <w:sz w:val="14"/>
                <w:szCs w:val="14"/>
              </w:rPr>
            </w:pPr>
            <w:r w:rsidRPr="0067347E">
              <w:rPr>
                <w:rFonts w:ascii="Verdana" w:hAnsi="Verdana" w:cs="Arial"/>
                <w:sz w:val="14"/>
                <w:szCs w:val="14"/>
              </w:rPr>
              <w:t>(podać w %)</w:t>
            </w:r>
          </w:p>
          <w:p w14:paraId="16BE2466" w14:textId="77777777" w:rsidR="00576A7A" w:rsidRPr="0067347E" w:rsidRDefault="00576A7A" w:rsidP="0079136C">
            <w:pPr>
              <w:tabs>
                <w:tab w:val="left" w:pos="72"/>
                <w:tab w:val="left" w:pos="9072"/>
              </w:tabs>
              <w:snapToGrid w:val="0"/>
              <w:ind w:left="30"/>
              <w:jc w:val="center"/>
              <w:rPr>
                <w:rFonts w:ascii="Verdana" w:hAnsi="Verdana"/>
                <w:sz w:val="16"/>
                <w:szCs w:val="16"/>
              </w:rPr>
            </w:pPr>
          </w:p>
        </w:tc>
        <w:tc>
          <w:tcPr>
            <w:tcW w:w="648" w:type="pct"/>
            <w:tcBorders>
              <w:top w:val="single" w:sz="12" w:space="0" w:color="000000"/>
              <w:left w:val="single" w:sz="4" w:space="0" w:color="000000"/>
              <w:bottom w:val="single" w:sz="12" w:space="0" w:color="000000"/>
              <w:right w:val="single" w:sz="12" w:space="0" w:color="000000"/>
            </w:tcBorders>
          </w:tcPr>
          <w:p w14:paraId="1787146E" w14:textId="77777777" w:rsidR="00576A7A" w:rsidRPr="0067347E" w:rsidRDefault="00576A7A" w:rsidP="0079136C">
            <w:pPr>
              <w:snapToGrid w:val="0"/>
              <w:jc w:val="center"/>
              <w:rPr>
                <w:rFonts w:ascii="Verdana" w:hAnsi="Verdana"/>
                <w:sz w:val="16"/>
                <w:szCs w:val="16"/>
              </w:rPr>
            </w:pPr>
            <w:r w:rsidRPr="0067347E">
              <w:rPr>
                <w:rFonts w:ascii="Verdana" w:hAnsi="Verdana"/>
                <w:sz w:val="16"/>
                <w:szCs w:val="16"/>
              </w:rPr>
              <w:t>Wartość brutto PLN</w:t>
            </w:r>
          </w:p>
          <w:p w14:paraId="34277C5B" w14:textId="77777777" w:rsidR="00576A7A" w:rsidRPr="0067347E" w:rsidRDefault="00576A7A" w:rsidP="0079136C">
            <w:pPr>
              <w:snapToGrid w:val="0"/>
              <w:jc w:val="center"/>
              <w:rPr>
                <w:rFonts w:ascii="Verdana" w:hAnsi="Verdana"/>
                <w:i/>
                <w:sz w:val="16"/>
                <w:szCs w:val="16"/>
              </w:rPr>
            </w:pPr>
          </w:p>
          <w:p w14:paraId="69DA71F8" w14:textId="77777777" w:rsidR="00576A7A" w:rsidRPr="0067347E" w:rsidRDefault="00576A7A" w:rsidP="0079136C">
            <w:pPr>
              <w:snapToGrid w:val="0"/>
              <w:jc w:val="center"/>
              <w:rPr>
                <w:rFonts w:ascii="Verdana" w:hAnsi="Verdana"/>
                <w:i/>
                <w:sz w:val="16"/>
                <w:szCs w:val="16"/>
              </w:rPr>
            </w:pPr>
          </w:p>
          <w:p w14:paraId="7C5318CC" w14:textId="77777777" w:rsidR="00576A7A" w:rsidRPr="0067347E" w:rsidRDefault="00576A7A" w:rsidP="0079136C">
            <w:pPr>
              <w:snapToGrid w:val="0"/>
              <w:jc w:val="center"/>
              <w:rPr>
                <w:rFonts w:ascii="Verdana" w:hAnsi="Verdana"/>
                <w:sz w:val="16"/>
                <w:szCs w:val="16"/>
              </w:rPr>
            </w:pPr>
          </w:p>
        </w:tc>
      </w:tr>
      <w:tr w:rsidR="00576A7A" w:rsidRPr="0067347E" w14:paraId="471F612E" w14:textId="77777777" w:rsidTr="0079136C">
        <w:trPr>
          <w:cantSplit/>
          <w:trHeight w:hRule="exact" w:val="261"/>
        </w:trPr>
        <w:tc>
          <w:tcPr>
            <w:tcW w:w="298" w:type="pct"/>
            <w:tcBorders>
              <w:top w:val="single" w:sz="12" w:space="0" w:color="000000"/>
              <w:left w:val="single" w:sz="12" w:space="0" w:color="000000"/>
              <w:bottom w:val="single" w:sz="12" w:space="0" w:color="000000"/>
            </w:tcBorders>
          </w:tcPr>
          <w:p w14:paraId="4EBFBA1F" w14:textId="77777777" w:rsidR="00576A7A" w:rsidRPr="00AB2480" w:rsidRDefault="00576A7A" w:rsidP="0079136C">
            <w:pPr>
              <w:snapToGrid w:val="0"/>
              <w:jc w:val="center"/>
              <w:rPr>
                <w:rFonts w:ascii="Verdana" w:hAnsi="Verdana"/>
                <w:i/>
                <w:sz w:val="14"/>
                <w:szCs w:val="14"/>
              </w:rPr>
            </w:pPr>
            <w:r w:rsidRPr="00AB2480">
              <w:rPr>
                <w:rFonts w:ascii="Verdana" w:hAnsi="Verdana"/>
                <w:i/>
                <w:sz w:val="14"/>
                <w:szCs w:val="14"/>
              </w:rPr>
              <w:t>1</w:t>
            </w:r>
          </w:p>
        </w:tc>
        <w:tc>
          <w:tcPr>
            <w:tcW w:w="1658" w:type="pct"/>
            <w:tcBorders>
              <w:top w:val="single" w:sz="12" w:space="0" w:color="000000"/>
              <w:left w:val="single" w:sz="4" w:space="0" w:color="000000"/>
              <w:bottom w:val="single" w:sz="12" w:space="0" w:color="000000"/>
            </w:tcBorders>
          </w:tcPr>
          <w:p w14:paraId="2C540D6E" w14:textId="77777777" w:rsidR="00576A7A" w:rsidRPr="00AB2480" w:rsidRDefault="00576A7A" w:rsidP="0079136C">
            <w:pPr>
              <w:keepNext/>
              <w:tabs>
                <w:tab w:val="left" w:pos="72"/>
                <w:tab w:val="left" w:pos="9072"/>
              </w:tabs>
              <w:snapToGrid w:val="0"/>
              <w:jc w:val="center"/>
              <w:outlineLvl w:val="2"/>
              <w:rPr>
                <w:rFonts w:ascii="Verdana" w:hAnsi="Verdana"/>
                <w:i/>
                <w:sz w:val="14"/>
                <w:szCs w:val="14"/>
              </w:rPr>
            </w:pPr>
            <w:r w:rsidRPr="00AB2480">
              <w:rPr>
                <w:rFonts w:ascii="Verdana" w:hAnsi="Verdana"/>
                <w:i/>
                <w:sz w:val="14"/>
                <w:szCs w:val="14"/>
              </w:rPr>
              <w:t>2</w:t>
            </w:r>
          </w:p>
        </w:tc>
        <w:tc>
          <w:tcPr>
            <w:tcW w:w="363" w:type="pct"/>
            <w:tcBorders>
              <w:top w:val="single" w:sz="12" w:space="0" w:color="000000"/>
              <w:left w:val="single" w:sz="4" w:space="0" w:color="000000"/>
              <w:bottom w:val="single" w:sz="12" w:space="0" w:color="000000"/>
            </w:tcBorders>
          </w:tcPr>
          <w:p w14:paraId="2F940A75" w14:textId="77777777" w:rsidR="00576A7A" w:rsidRPr="00AB2480" w:rsidRDefault="00576A7A" w:rsidP="0079136C">
            <w:pPr>
              <w:keepNext/>
              <w:tabs>
                <w:tab w:val="left" w:pos="0"/>
                <w:tab w:val="left" w:pos="9072"/>
              </w:tabs>
              <w:snapToGrid w:val="0"/>
              <w:jc w:val="center"/>
              <w:outlineLvl w:val="2"/>
              <w:rPr>
                <w:rFonts w:ascii="Verdana" w:hAnsi="Verdana"/>
                <w:bCs/>
                <w:i/>
                <w:sz w:val="14"/>
                <w:szCs w:val="14"/>
              </w:rPr>
            </w:pPr>
            <w:r w:rsidRPr="00AB2480">
              <w:rPr>
                <w:rFonts w:ascii="Verdana" w:hAnsi="Verdana"/>
                <w:bCs/>
                <w:i/>
                <w:sz w:val="14"/>
                <w:szCs w:val="14"/>
              </w:rPr>
              <w:t>3</w:t>
            </w:r>
          </w:p>
        </w:tc>
        <w:tc>
          <w:tcPr>
            <w:tcW w:w="340" w:type="pct"/>
            <w:tcBorders>
              <w:top w:val="single" w:sz="12" w:space="0" w:color="000000"/>
              <w:left w:val="single" w:sz="4" w:space="0" w:color="000000"/>
              <w:bottom w:val="single" w:sz="12" w:space="0" w:color="000000"/>
            </w:tcBorders>
          </w:tcPr>
          <w:p w14:paraId="5D61E7A5" w14:textId="77777777" w:rsidR="00576A7A" w:rsidRPr="00AB2480" w:rsidRDefault="00576A7A" w:rsidP="0079136C">
            <w:pPr>
              <w:keepNext/>
              <w:tabs>
                <w:tab w:val="left" w:pos="0"/>
                <w:tab w:val="left" w:pos="9072"/>
              </w:tabs>
              <w:snapToGrid w:val="0"/>
              <w:jc w:val="center"/>
              <w:outlineLvl w:val="2"/>
              <w:rPr>
                <w:rFonts w:ascii="Verdana" w:hAnsi="Verdana"/>
                <w:bCs/>
                <w:i/>
                <w:sz w:val="14"/>
                <w:szCs w:val="14"/>
              </w:rPr>
            </w:pPr>
            <w:r w:rsidRPr="00AB2480">
              <w:rPr>
                <w:rFonts w:ascii="Verdana" w:hAnsi="Verdana"/>
                <w:bCs/>
                <w:i/>
                <w:sz w:val="14"/>
                <w:szCs w:val="14"/>
              </w:rPr>
              <w:t>4</w:t>
            </w:r>
          </w:p>
        </w:tc>
        <w:tc>
          <w:tcPr>
            <w:tcW w:w="654" w:type="pct"/>
            <w:tcBorders>
              <w:top w:val="single" w:sz="12" w:space="0" w:color="000000"/>
              <w:left w:val="single" w:sz="4" w:space="0" w:color="000000"/>
              <w:bottom w:val="single" w:sz="12" w:space="0" w:color="000000"/>
            </w:tcBorders>
          </w:tcPr>
          <w:p w14:paraId="1000872D" w14:textId="77777777" w:rsidR="00576A7A" w:rsidRPr="00AB2480" w:rsidRDefault="00576A7A" w:rsidP="0079136C">
            <w:pPr>
              <w:keepNext/>
              <w:tabs>
                <w:tab w:val="left" w:pos="0"/>
                <w:tab w:val="left" w:pos="9072"/>
              </w:tabs>
              <w:snapToGrid w:val="0"/>
              <w:jc w:val="center"/>
              <w:outlineLvl w:val="2"/>
              <w:rPr>
                <w:rFonts w:ascii="Verdana" w:hAnsi="Verdana"/>
                <w:bCs/>
                <w:i/>
                <w:sz w:val="14"/>
                <w:szCs w:val="14"/>
              </w:rPr>
            </w:pPr>
            <w:r w:rsidRPr="00AB2480">
              <w:rPr>
                <w:rFonts w:ascii="Verdana" w:hAnsi="Verdana"/>
                <w:bCs/>
                <w:i/>
                <w:sz w:val="14"/>
                <w:szCs w:val="14"/>
              </w:rPr>
              <w:t>5</w:t>
            </w:r>
          </w:p>
        </w:tc>
        <w:tc>
          <w:tcPr>
            <w:tcW w:w="654" w:type="pct"/>
            <w:tcBorders>
              <w:top w:val="single" w:sz="12" w:space="0" w:color="000000"/>
              <w:left w:val="single" w:sz="4" w:space="0" w:color="000000"/>
              <w:bottom w:val="single" w:sz="12" w:space="0" w:color="000000"/>
              <w:right w:val="single" w:sz="4" w:space="0" w:color="auto"/>
            </w:tcBorders>
          </w:tcPr>
          <w:p w14:paraId="7F4E81D7" w14:textId="77777777" w:rsidR="00576A7A" w:rsidRPr="00AB2480" w:rsidRDefault="00576A7A" w:rsidP="0079136C">
            <w:pPr>
              <w:snapToGrid w:val="0"/>
              <w:jc w:val="center"/>
              <w:rPr>
                <w:rFonts w:ascii="Verdana" w:hAnsi="Verdana"/>
                <w:i/>
                <w:sz w:val="14"/>
                <w:szCs w:val="14"/>
              </w:rPr>
            </w:pPr>
            <w:r w:rsidRPr="00AB2480">
              <w:rPr>
                <w:rFonts w:ascii="Verdana" w:hAnsi="Verdana"/>
                <w:i/>
                <w:sz w:val="14"/>
                <w:szCs w:val="14"/>
              </w:rPr>
              <w:t>6</w:t>
            </w:r>
          </w:p>
        </w:tc>
        <w:tc>
          <w:tcPr>
            <w:tcW w:w="385" w:type="pct"/>
            <w:tcBorders>
              <w:top w:val="single" w:sz="12" w:space="0" w:color="000000"/>
              <w:left w:val="single" w:sz="4" w:space="0" w:color="auto"/>
              <w:bottom w:val="single" w:sz="12" w:space="0" w:color="000000"/>
            </w:tcBorders>
          </w:tcPr>
          <w:p w14:paraId="01D813AA" w14:textId="77777777" w:rsidR="00576A7A" w:rsidRPr="00AB2480" w:rsidRDefault="00576A7A" w:rsidP="0079136C">
            <w:pPr>
              <w:jc w:val="center"/>
              <w:rPr>
                <w:rFonts w:ascii="Verdana" w:hAnsi="Verdana" w:cs="Arial"/>
                <w:i/>
                <w:sz w:val="14"/>
                <w:szCs w:val="14"/>
              </w:rPr>
            </w:pPr>
            <w:r w:rsidRPr="00AB2480">
              <w:rPr>
                <w:rFonts w:ascii="Verdana" w:hAnsi="Verdana" w:cs="Arial"/>
                <w:i/>
                <w:sz w:val="14"/>
                <w:szCs w:val="14"/>
              </w:rPr>
              <w:t>7</w:t>
            </w:r>
          </w:p>
        </w:tc>
        <w:tc>
          <w:tcPr>
            <w:tcW w:w="648" w:type="pct"/>
            <w:tcBorders>
              <w:top w:val="single" w:sz="12" w:space="0" w:color="000000"/>
              <w:left w:val="single" w:sz="4" w:space="0" w:color="000000"/>
              <w:bottom w:val="single" w:sz="12" w:space="0" w:color="000000"/>
              <w:right w:val="single" w:sz="12" w:space="0" w:color="000000"/>
            </w:tcBorders>
          </w:tcPr>
          <w:p w14:paraId="59770C4A" w14:textId="77777777" w:rsidR="00576A7A" w:rsidRPr="00AB2480" w:rsidRDefault="00576A7A" w:rsidP="0079136C">
            <w:pPr>
              <w:snapToGrid w:val="0"/>
              <w:jc w:val="center"/>
              <w:rPr>
                <w:rFonts w:ascii="Verdana" w:hAnsi="Verdana"/>
                <w:i/>
                <w:sz w:val="14"/>
                <w:szCs w:val="14"/>
              </w:rPr>
            </w:pPr>
            <w:r w:rsidRPr="00AB2480">
              <w:rPr>
                <w:rFonts w:ascii="Verdana" w:hAnsi="Verdana"/>
                <w:i/>
                <w:sz w:val="14"/>
                <w:szCs w:val="14"/>
              </w:rPr>
              <w:t>8</w:t>
            </w:r>
          </w:p>
        </w:tc>
      </w:tr>
      <w:tr w:rsidR="00576A7A" w:rsidRPr="0067347E" w14:paraId="5CC9CE8B" w14:textId="77777777" w:rsidTr="00576A7A">
        <w:trPr>
          <w:cantSplit/>
          <w:trHeight w:hRule="exact" w:val="1936"/>
        </w:trPr>
        <w:tc>
          <w:tcPr>
            <w:tcW w:w="298" w:type="pct"/>
            <w:tcBorders>
              <w:top w:val="single" w:sz="12" w:space="0" w:color="000000"/>
              <w:left w:val="single" w:sz="12" w:space="0" w:color="000000"/>
              <w:bottom w:val="single" w:sz="2" w:space="0" w:color="000000"/>
            </w:tcBorders>
            <w:vAlign w:val="center"/>
          </w:tcPr>
          <w:p w14:paraId="19DFFA94" w14:textId="77777777" w:rsidR="00576A7A" w:rsidRPr="00E624BE" w:rsidRDefault="00576A7A" w:rsidP="00531A66">
            <w:pPr>
              <w:pStyle w:val="Akapitzlist"/>
              <w:numPr>
                <w:ilvl w:val="0"/>
                <w:numId w:val="113"/>
              </w:numPr>
              <w:snapToGrid w:val="0"/>
              <w:spacing w:after="160" w:line="259" w:lineRule="auto"/>
              <w:jc w:val="center"/>
              <w:rPr>
                <w:rFonts w:ascii="Verdana" w:hAnsi="Verdana"/>
                <w:i/>
                <w:sz w:val="16"/>
                <w:szCs w:val="16"/>
              </w:rPr>
            </w:pPr>
          </w:p>
        </w:tc>
        <w:tc>
          <w:tcPr>
            <w:tcW w:w="1658" w:type="pct"/>
            <w:tcBorders>
              <w:top w:val="single" w:sz="12" w:space="0" w:color="000000"/>
              <w:left w:val="single" w:sz="4" w:space="0" w:color="000000"/>
              <w:bottom w:val="single" w:sz="2" w:space="0" w:color="000000"/>
            </w:tcBorders>
            <w:vAlign w:val="center"/>
          </w:tcPr>
          <w:p w14:paraId="5907C700" w14:textId="6549D5D6" w:rsidR="00576A7A" w:rsidRPr="0067347E" w:rsidRDefault="00576A7A" w:rsidP="00576A7A">
            <w:pPr>
              <w:ind w:right="44"/>
              <w:rPr>
                <w:rFonts w:ascii="Century Gothic" w:hAnsi="Century Gothic" w:cs="Arial"/>
                <w:iCs/>
                <w:sz w:val="18"/>
                <w:szCs w:val="18"/>
              </w:rPr>
            </w:pPr>
            <w:r w:rsidRPr="00576A7A">
              <w:rPr>
                <w:rFonts w:ascii="Century Gothic" w:hAnsi="Century Gothic" w:cs="Arial"/>
                <w:iCs/>
                <w:sz w:val="18"/>
                <w:szCs w:val="18"/>
              </w:rPr>
              <w:t>Aparat do oznaczenia temperatury topnienia na potrzeby Katedry i Zakładu Chemi</w:t>
            </w:r>
            <w:r>
              <w:rPr>
                <w:rFonts w:ascii="Century Gothic" w:hAnsi="Century Gothic" w:cs="Arial"/>
                <w:iCs/>
                <w:sz w:val="18"/>
                <w:szCs w:val="18"/>
              </w:rPr>
              <w:t xml:space="preserve">i Organicznej Wydziału Farmacji </w:t>
            </w:r>
            <w:r w:rsidRPr="00576A7A">
              <w:rPr>
                <w:rFonts w:ascii="Century Gothic" w:hAnsi="Century Gothic" w:cs="Arial"/>
                <w:iCs/>
                <w:sz w:val="18"/>
                <w:szCs w:val="18"/>
              </w:rPr>
              <w:t xml:space="preserve">(zgodnie z opisem podanym w Arkuszu informacji technicznej, stanowiącym załącznik nr 2 do </w:t>
            </w:r>
            <w:proofErr w:type="spellStart"/>
            <w:r w:rsidRPr="00576A7A">
              <w:rPr>
                <w:rFonts w:ascii="Century Gothic" w:hAnsi="Century Gothic" w:cs="Arial"/>
                <w:iCs/>
                <w:sz w:val="18"/>
                <w:szCs w:val="18"/>
              </w:rPr>
              <w:t>Siwz</w:t>
            </w:r>
            <w:proofErr w:type="spellEnd"/>
            <w:r w:rsidRPr="00576A7A">
              <w:rPr>
                <w:rFonts w:ascii="Century Gothic" w:hAnsi="Century Gothic" w:cs="Arial"/>
                <w:iCs/>
                <w:sz w:val="18"/>
                <w:szCs w:val="18"/>
              </w:rPr>
              <w:t>)</w:t>
            </w:r>
          </w:p>
        </w:tc>
        <w:tc>
          <w:tcPr>
            <w:tcW w:w="363" w:type="pct"/>
            <w:tcBorders>
              <w:top w:val="single" w:sz="12" w:space="0" w:color="000000"/>
              <w:left w:val="single" w:sz="4" w:space="0" w:color="000000"/>
              <w:bottom w:val="single" w:sz="2" w:space="0" w:color="000000"/>
            </w:tcBorders>
            <w:vAlign w:val="center"/>
          </w:tcPr>
          <w:p w14:paraId="1A6A3AB8" w14:textId="77777777" w:rsidR="00576A7A" w:rsidRPr="0067347E" w:rsidRDefault="00576A7A" w:rsidP="0079136C">
            <w:pPr>
              <w:keepNext/>
              <w:tabs>
                <w:tab w:val="left" w:pos="72"/>
                <w:tab w:val="left" w:pos="9072"/>
              </w:tabs>
              <w:snapToGrid w:val="0"/>
              <w:jc w:val="center"/>
              <w:outlineLvl w:val="2"/>
              <w:rPr>
                <w:rFonts w:ascii="Verdana" w:hAnsi="Verdana"/>
                <w:sz w:val="16"/>
                <w:szCs w:val="16"/>
              </w:rPr>
            </w:pPr>
            <w:r w:rsidRPr="0067347E">
              <w:rPr>
                <w:rFonts w:ascii="Verdana" w:hAnsi="Verdana"/>
                <w:sz w:val="16"/>
                <w:szCs w:val="16"/>
              </w:rPr>
              <w:t>szt.</w:t>
            </w:r>
          </w:p>
        </w:tc>
        <w:tc>
          <w:tcPr>
            <w:tcW w:w="340" w:type="pct"/>
            <w:tcBorders>
              <w:top w:val="single" w:sz="12" w:space="0" w:color="000000"/>
              <w:left w:val="single" w:sz="4" w:space="0" w:color="000000"/>
              <w:bottom w:val="single" w:sz="2" w:space="0" w:color="000000"/>
            </w:tcBorders>
            <w:vAlign w:val="center"/>
          </w:tcPr>
          <w:p w14:paraId="785B7803" w14:textId="23F9676D" w:rsidR="00576A7A" w:rsidRPr="00F451FF" w:rsidRDefault="00576A7A" w:rsidP="0079136C">
            <w:pPr>
              <w:keepNext/>
              <w:tabs>
                <w:tab w:val="left" w:pos="72"/>
                <w:tab w:val="left" w:pos="9072"/>
              </w:tabs>
              <w:snapToGrid w:val="0"/>
              <w:jc w:val="center"/>
              <w:outlineLvl w:val="2"/>
              <w:rPr>
                <w:rFonts w:ascii="Verdana" w:hAnsi="Verdana"/>
                <w:b/>
                <w:sz w:val="28"/>
                <w:szCs w:val="28"/>
              </w:rPr>
            </w:pPr>
            <w:r>
              <w:rPr>
                <w:rFonts w:ascii="Verdana" w:hAnsi="Verdana"/>
                <w:b/>
                <w:sz w:val="28"/>
                <w:szCs w:val="28"/>
              </w:rPr>
              <w:t>3</w:t>
            </w:r>
          </w:p>
        </w:tc>
        <w:tc>
          <w:tcPr>
            <w:tcW w:w="654" w:type="pct"/>
            <w:tcBorders>
              <w:top w:val="single" w:sz="12" w:space="0" w:color="000000"/>
              <w:left w:val="single" w:sz="4" w:space="0" w:color="000000"/>
              <w:bottom w:val="single" w:sz="2" w:space="0" w:color="000000"/>
            </w:tcBorders>
            <w:vAlign w:val="center"/>
          </w:tcPr>
          <w:p w14:paraId="6817FCC1" w14:textId="77777777" w:rsidR="00576A7A" w:rsidRPr="0067347E" w:rsidRDefault="00576A7A" w:rsidP="0079136C">
            <w:pPr>
              <w:keepNext/>
              <w:tabs>
                <w:tab w:val="left" w:pos="72"/>
                <w:tab w:val="left" w:pos="9072"/>
              </w:tabs>
              <w:snapToGrid w:val="0"/>
              <w:jc w:val="center"/>
              <w:outlineLvl w:val="2"/>
              <w:rPr>
                <w:rFonts w:ascii="Verdana" w:hAnsi="Verdana"/>
                <w:b/>
                <w:sz w:val="16"/>
                <w:szCs w:val="16"/>
              </w:rPr>
            </w:pPr>
            <w:r w:rsidRPr="0067347E">
              <w:rPr>
                <w:rFonts w:ascii="Verdana" w:hAnsi="Verdana"/>
                <w:sz w:val="16"/>
                <w:szCs w:val="16"/>
              </w:rPr>
              <w:t>………….</w:t>
            </w:r>
          </w:p>
        </w:tc>
        <w:tc>
          <w:tcPr>
            <w:tcW w:w="654" w:type="pct"/>
            <w:tcBorders>
              <w:top w:val="single" w:sz="12" w:space="0" w:color="000000"/>
              <w:left w:val="single" w:sz="4" w:space="0" w:color="000000"/>
              <w:bottom w:val="single" w:sz="2" w:space="0" w:color="000000"/>
              <w:right w:val="single" w:sz="4" w:space="0" w:color="auto"/>
            </w:tcBorders>
            <w:vAlign w:val="center"/>
          </w:tcPr>
          <w:p w14:paraId="7B486714" w14:textId="77777777" w:rsidR="00576A7A" w:rsidRPr="0067347E" w:rsidRDefault="00576A7A" w:rsidP="0079136C">
            <w:pPr>
              <w:jc w:val="center"/>
              <w:rPr>
                <w:rFonts w:ascii="Verdana" w:hAnsi="Verdana"/>
                <w:b/>
                <w:sz w:val="16"/>
                <w:szCs w:val="16"/>
              </w:rPr>
            </w:pPr>
            <w:r w:rsidRPr="0067347E">
              <w:rPr>
                <w:rFonts w:ascii="Verdana" w:hAnsi="Verdana"/>
                <w:sz w:val="16"/>
                <w:szCs w:val="16"/>
              </w:rPr>
              <w:t>………….</w:t>
            </w:r>
          </w:p>
        </w:tc>
        <w:tc>
          <w:tcPr>
            <w:tcW w:w="385" w:type="pct"/>
            <w:tcBorders>
              <w:top w:val="single" w:sz="12" w:space="0" w:color="000000"/>
              <w:left w:val="single" w:sz="4" w:space="0" w:color="auto"/>
              <w:bottom w:val="single" w:sz="2" w:space="0" w:color="000000"/>
            </w:tcBorders>
            <w:vAlign w:val="center"/>
          </w:tcPr>
          <w:p w14:paraId="23A76AD8" w14:textId="77777777" w:rsidR="00576A7A" w:rsidRPr="0067347E" w:rsidRDefault="00576A7A" w:rsidP="0079136C">
            <w:pPr>
              <w:jc w:val="center"/>
              <w:rPr>
                <w:rFonts w:ascii="Verdana" w:hAnsi="Verdana" w:cs="Arial"/>
                <w:b/>
                <w:sz w:val="16"/>
                <w:szCs w:val="16"/>
              </w:rPr>
            </w:pPr>
            <w:r w:rsidRPr="0067347E">
              <w:rPr>
                <w:rFonts w:ascii="Verdana" w:hAnsi="Verdana"/>
                <w:sz w:val="16"/>
                <w:szCs w:val="16"/>
              </w:rPr>
              <w:t>………</w:t>
            </w:r>
          </w:p>
        </w:tc>
        <w:tc>
          <w:tcPr>
            <w:tcW w:w="648" w:type="pct"/>
            <w:tcBorders>
              <w:top w:val="single" w:sz="12" w:space="0" w:color="000000"/>
              <w:left w:val="single" w:sz="4" w:space="0" w:color="000000"/>
              <w:bottom w:val="single" w:sz="2" w:space="0" w:color="000000"/>
              <w:right w:val="single" w:sz="12" w:space="0" w:color="000000"/>
            </w:tcBorders>
            <w:vAlign w:val="center"/>
          </w:tcPr>
          <w:p w14:paraId="68BAAE9E" w14:textId="77777777" w:rsidR="00576A7A" w:rsidRPr="0067347E" w:rsidRDefault="00576A7A" w:rsidP="0079136C">
            <w:pPr>
              <w:snapToGrid w:val="0"/>
              <w:jc w:val="center"/>
              <w:rPr>
                <w:rFonts w:ascii="Verdana" w:hAnsi="Verdana"/>
                <w:b/>
                <w:sz w:val="16"/>
                <w:szCs w:val="16"/>
              </w:rPr>
            </w:pPr>
            <w:r w:rsidRPr="0067347E">
              <w:rPr>
                <w:rFonts w:ascii="Verdana" w:hAnsi="Verdana"/>
                <w:sz w:val="16"/>
                <w:szCs w:val="16"/>
              </w:rPr>
              <w:t>………….</w:t>
            </w:r>
          </w:p>
        </w:tc>
      </w:tr>
      <w:tr w:rsidR="00576A7A" w:rsidRPr="0067347E" w14:paraId="21B276E2" w14:textId="77777777" w:rsidTr="0079136C">
        <w:trPr>
          <w:cantSplit/>
          <w:trHeight w:hRule="exact" w:val="833"/>
        </w:trPr>
        <w:tc>
          <w:tcPr>
            <w:tcW w:w="298" w:type="pct"/>
            <w:tcBorders>
              <w:top w:val="single" w:sz="12" w:space="0" w:color="000000"/>
              <w:left w:val="single" w:sz="12" w:space="0" w:color="000000"/>
              <w:bottom w:val="single" w:sz="4" w:space="0" w:color="auto"/>
            </w:tcBorders>
          </w:tcPr>
          <w:p w14:paraId="4505A0F5" w14:textId="77777777" w:rsidR="00576A7A" w:rsidRPr="00E624BE" w:rsidRDefault="00576A7A" w:rsidP="00531A66">
            <w:pPr>
              <w:pStyle w:val="Akapitzlist"/>
              <w:numPr>
                <w:ilvl w:val="0"/>
                <w:numId w:val="113"/>
              </w:numPr>
              <w:tabs>
                <w:tab w:val="left" w:pos="313"/>
              </w:tabs>
              <w:snapToGrid w:val="0"/>
              <w:spacing w:after="160" w:line="259" w:lineRule="auto"/>
              <w:ind w:hanging="1137"/>
              <w:rPr>
                <w:rFonts w:ascii="Verdana" w:hAnsi="Verdana"/>
                <w:sz w:val="16"/>
                <w:szCs w:val="16"/>
              </w:rPr>
            </w:pPr>
          </w:p>
        </w:tc>
        <w:tc>
          <w:tcPr>
            <w:tcW w:w="3015" w:type="pct"/>
            <w:gridSpan w:val="4"/>
            <w:tcBorders>
              <w:top w:val="single" w:sz="12" w:space="0" w:color="000000"/>
              <w:left w:val="single" w:sz="4" w:space="0" w:color="000000"/>
              <w:bottom w:val="single" w:sz="4" w:space="0" w:color="000000"/>
            </w:tcBorders>
          </w:tcPr>
          <w:p w14:paraId="03FCB784" w14:textId="77777777" w:rsidR="00576A7A" w:rsidRPr="0067347E" w:rsidRDefault="00576A7A" w:rsidP="0079136C">
            <w:pPr>
              <w:spacing w:after="60" w:line="240" w:lineRule="exact"/>
              <w:ind w:right="-238"/>
              <w:jc w:val="both"/>
              <w:rPr>
                <w:rFonts w:ascii="Century Gothic" w:hAnsi="Century Gothic"/>
                <w:bCs/>
                <w:sz w:val="16"/>
                <w:szCs w:val="16"/>
              </w:rPr>
            </w:pPr>
            <w:r w:rsidRPr="0067347E">
              <w:rPr>
                <w:rFonts w:ascii="Verdana" w:hAnsi="Verdana"/>
                <w:sz w:val="16"/>
                <w:szCs w:val="16"/>
              </w:rPr>
              <w:t>Słownie brutto PLN</w:t>
            </w:r>
          </w:p>
        </w:tc>
        <w:tc>
          <w:tcPr>
            <w:tcW w:w="1687" w:type="pct"/>
            <w:gridSpan w:val="3"/>
            <w:tcBorders>
              <w:top w:val="single" w:sz="12" w:space="0" w:color="000000"/>
              <w:left w:val="single" w:sz="4" w:space="0" w:color="000000"/>
              <w:bottom w:val="single" w:sz="4" w:space="0" w:color="000000"/>
              <w:right w:val="single" w:sz="12" w:space="0" w:color="000000"/>
            </w:tcBorders>
          </w:tcPr>
          <w:p w14:paraId="1118F4A2" w14:textId="77777777" w:rsidR="00576A7A" w:rsidRPr="0067347E" w:rsidRDefault="00576A7A" w:rsidP="0079136C">
            <w:pPr>
              <w:snapToGrid w:val="0"/>
              <w:jc w:val="right"/>
              <w:rPr>
                <w:rFonts w:ascii="Verdana" w:hAnsi="Verdana"/>
                <w:sz w:val="16"/>
                <w:szCs w:val="16"/>
              </w:rPr>
            </w:pPr>
          </w:p>
          <w:p w14:paraId="056DAEBE" w14:textId="77777777" w:rsidR="00576A7A" w:rsidRPr="0067347E" w:rsidRDefault="00576A7A" w:rsidP="0079136C">
            <w:pPr>
              <w:snapToGrid w:val="0"/>
              <w:rPr>
                <w:rFonts w:ascii="Verdana" w:hAnsi="Verdana"/>
                <w:sz w:val="16"/>
                <w:szCs w:val="16"/>
              </w:rPr>
            </w:pPr>
          </w:p>
          <w:p w14:paraId="5BD551DD" w14:textId="77777777" w:rsidR="00576A7A" w:rsidRPr="0067347E" w:rsidRDefault="00576A7A" w:rsidP="0079136C">
            <w:pPr>
              <w:snapToGrid w:val="0"/>
              <w:jc w:val="center"/>
              <w:rPr>
                <w:rFonts w:ascii="Verdana" w:hAnsi="Verdana"/>
                <w:sz w:val="16"/>
                <w:szCs w:val="16"/>
              </w:rPr>
            </w:pPr>
            <w:r w:rsidRPr="0067347E">
              <w:rPr>
                <w:rFonts w:ascii="Verdana" w:hAnsi="Verdana"/>
                <w:sz w:val="16"/>
                <w:szCs w:val="16"/>
              </w:rPr>
              <w:t>………………………………………….……………</w:t>
            </w:r>
          </w:p>
        </w:tc>
      </w:tr>
      <w:tr w:rsidR="00576A7A" w:rsidRPr="0067347E" w14:paraId="3AB5DB60" w14:textId="77777777" w:rsidTr="0079136C">
        <w:trPr>
          <w:cantSplit/>
          <w:trHeight w:hRule="exact" w:val="876"/>
        </w:trPr>
        <w:tc>
          <w:tcPr>
            <w:tcW w:w="298" w:type="pct"/>
            <w:tcBorders>
              <w:top w:val="single" w:sz="12" w:space="0" w:color="000000"/>
              <w:left w:val="single" w:sz="12" w:space="0" w:color="000000"/>
              <w:bottom w:val="single" w:sz="12" w:space="0" w:color="000000"/>
            </w:tcBorders>
          </w:tcPr>
          <w:p w14:paraId="56878FA5" w14:textId="77777777" w:rsidR="00576A7A" w:rsidRPr="00E624BE" w:rsidRDefault="00576A7A" w:rsidP="00531A66">
            <w:pPr>
              <w:pStyle w:val="Akapitzlist"/>
              <w:numPr>
                <w:ilvl w:val="0"/>
                <w:numId w:val="113"/>
              </w:numPr>
              <w:tabs>
                <w:tab w:val="left" w:pos="313"/>
              </w:tabs>
              <w:snapToGrid w:val="0"/>
              <w:spacing w:after="160" w:line="259" w:lineRule="auto"/>
              <w:ind w:hanging="1137"/>
              <w:rPr>
                <w:rFonts w:ascii="Verdana" w:hAnsi="Verdana"/>
                <w:sz w:val="16"/>
                <w:szCs w:val="16"/>
              </w:rPr>
            </w:pPr>
          </w:p>
        </w:tc>
        <w:tc>
          <w:tcPr>
            <w:tcW w:w="3015" w:type="pct"/>
            <w:gridSpan w:val="4"/>
            <w:tcBorders>
              <w:top w:val="single" w:sz="12" w:space="0" w:color="000000"/>
              <w:left w:val="single" w:sz="4" w:space="0" w:color="000000"/>
              <w:bottom w:val="single" w:sz="4" w:space="0" w:color="000000"/>
            </w:tcBorders>
          </w:tcPr>
          <w:p w14:paraId="0B2DBA71" w14:textId="77777777" w:rsidR="00576A7A" w:rsidRDefault="00576A7A" w:rsidP="00576A7A">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Pr>
                <w:rFonts w:ascii="Verdana" w:eastAsiaTheme="minorHAnsi" w:hAnsi="Verdana" w:cstheme="minorBidi"/>
                <w:b/>
                <w:bCs/>
                <w:sz w:val="18"/>
                <w:szCs w:val="18"/>
                <w:lang w:eastAsia="en-US"/>
              </w:rPr>
              <w:t>12</w:t>
            </w:r>
            <w:r w:rsidRPr="0036691C">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p w14:paraId="44B07548" w14:textId="77777777" w:rsidR="00576A7A" w:rsidRPr="0067347E" w:rsidRDefault="00576A7A" w:rsidP="00576A7A">
            <w:pPr>
              <w:keepNext/>
              <w:tabs>
                <w:tab w:val="left" w:pos="72"/>
                <w:tab w:val="left" w:pos="9072"/>
              </w:tabs>
              <w:snapToGrid w:val="0"/>
              <w:outlineLvl w:val="2"/>
              <w:rPr>
                <w:rFonts w:ascii="Verdana" w:hAnsi="Verdana"/>
                <w:sz w:val="16"/>
                <w:szCs w:val="16"/>
                <w:highlight w:val="yellow"/>
              </w:rPr>
            </w:pPr>
          </w:p>
        </w:tc>
        <w:tc>
          <w:tcPr>
            <w:tcW w:w="1687" w:type="pct"/>
            <w:gridSpan w:val="3"/>
            <w:tcBorders>
              <w:top w:val="single" w:sz="12" w:space="0" w:color="000000"/>
              <w:left w:val="single" w:sz="4" w:space="0" w:color="000000"/>
              <w:bottom w:val="single" w:sz="4" w:space="0" w:color="000000"/>
              <w:right w:val="single" w:sz="12" w:space="0" w:color="000000"/>
            </w:tcBorders>
          </w:tcPr>
          <w:p w14:paraId="06BC692E" w14:textId="77777777" w:rsidR="00576A7A" w:rsidRPr="00022CAC" w:rsidRDefault="00576A7A" w:rsidP="00326B64">
            <w:pPr>
              <w:snapToGrid w:val="0"/>
              <w:spacing w:before="120" w:after="120" w:line="360" w:lineRule="auto"/>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Pr>
                <w:rFonts w:ascii="Verdana" w:hAnsi="Verdana"/>
                <w:sz w:val="16"/>
                <w:szCs w:val="16"/>
              </w:rPr>
              <w:t>tygodnie/tygodni</w:t>
            </w:r>
          </w:p>
          <w:p w14:paraId="051BB194" w14:textId="77777777" w:rsidR="00576A7A" w:rsidRPr="00022CAC" w:rsidRDefault="00576A7A" w:rsidP="00326B64">
            <w:pPr>
              <w:snapToGrid w:val="0"/>
              <w:spacing w:before="120" w:after="120" w:line="360" w:lineRule="auto"/>
              <w:jc w:val="right"/>
              <w:rPr>
                <w:rFonts w:ascii="Verdana" w:hAnsi="Verdana"/>
                <w:sz w:val="16"/>
                <w:szCs w:val="16"/>
              </w:rPr>
            </w:pPr>
          </w:p>
          <w:p w14:paraId="12782028" w14:textId="77777777" w:rsidR="00576A7A" w:rsidRPr="00022CAC" w:rsidRDefault="00576A7A" w:rsidP="00326B64">
            <w:pPr>
              <w:snapToGrid w:val="0"/>
              <w:spacing w:before="120" w:after="120" w:line="360" w:lineRule="auto"/>
              <w:jc w:val="center"/>
              <w:rPr>
                <w:rFonts w:ascii="Verdana" w:hAnsi="Verdana"/>
                <w:sz w:val="16"/>
                <w:szCs w:val="16"/>
              </w:rPr>
            </w:pPr>
          </w:p>
          <w:p w14:paraId="584A6FF4" w14:textId="77777777" w:rsidR="00576A7A" w:rsidRPr="0067347E" w:rsidRDefault="00576A7A" w:rsidP="00326B64">
            <w:pPr>
              <w:snapToGrid w:val="0"/>
              <w:spacing w:line="360" w:lineRule="auto"/>
              <w:jc w:val="right"/>
              <w:rPr>
                <w:rFonts w:ascii="Verdana" w:hAnsi="Verdana"/>
                <w:sz w:val="16"/>
                <w:szCs w:val="16"/>
              </w:rPr>
            </w:pPr>
          </w:p>
        </w:tc>
      </w:tr>
      <w:tr w:rsidR="00576A7A" w:rsidRPr="0067347E" w14:paraId="5BC4F6F6" w14:textId="77777777" w:rsidTr="0079136C">
        <w:trPr>
          <w:cantSplit/>
          <w:trHeight w:hRule="exact" w:val="832"/>
        </w:trPr>
        <w:tc>
          <w:tcPr>
            <w:tcW w:w="298" w:type="pct"/>
            <w:tcBorders>
              <w:top w:val="single" w:sz="12" w:space="0" w:color="000000"/>
              <w:left w:val="single" w:sz="12" w:space="0" w:color="000000"/>
              <w:bottom w:val="single" w:sz="12" w:space="0" w:color="000000"/>
            </w:tcBorders>
          </w:tcPr>
          <w:p w14:paraId="6DADD5C0" w14:textId="77777777" w:rsidR="00576A7A" w:rsidRPr="00E624BE" w:rsidRDefault="00576A7A" w:rsidP="00531A66">
            <w:pPr>
              <w:pStyle w:val="Akapitzlist"/>
              <w:numPr>
                <w:ilvl w:val="0"/>
                <w:numId w:val="113"/>
              </w:numPr>
              <w:tabs>
                <w:tab w:val="left" w:pos="313"/>
              </w:tabs>
              <w:snapToGrid w:val="0"/>
              <w:spacing w:after="160" w:line="259" w:lineRule="auto"/>
              <w:ind w:hanging="1137"/>
              <w:rPr>
                <w:rFonts w:ascii="Verdana" w:hAnsi="Verdana"/>
                <w:sz w:val="16"/>
                <w:szCs w:val="16"/>
              </w:rPr>
            </w:pPr>
          </w:p>
        </w:tc>
        <w:tc>
          <w:tcPr>
            <w:tcW w:w="3015" w:type="pct"/>
            <w:gridSpan w:val="4"/>
            <w:tcBorders>
              <w:top w:val="single" w:sz="12" w:space="0" w:color="000000"/>
              <w:left w:val="single" w:sz="4" w:space="0" w:color="000000"/>
              <w:bottom w:val="single" w:sz="12" w:space="0" w:color="000000"/>
            </w:tcBorders>
          </w:tcPr>
          <w:p w14:paraId="4AE0DE1C" w14:textId="77777777" w:rsidR="00576A7A" w:rsidRDefault="00576A7A" w:rsidP="00576A7A">
            <w:pPr>
              <w:keepNext/>
              <w:tabs>
                <w:tab w:val="left" w:pos="72"/>
                <w:tab w:val="left" w:pos="9072"/>
              </w:tabs>
              <w:snapToGrid w:val="0"/>
              <w:spacing w:before="120" w:after="120"/>
              <w:outlineLvl w:val="2"/>
              <w:rPr>
                <w:rFonts w:ascii="Verdana" w:hAnsi="Verdana"/>
                <w:sz w:val="18"/>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Pr="00FF7BEA">
              <w:rPr>
                <w:rFonts w:ascii="Verdana" w:hAnsi="Verdana"/>
                <w:b/>
                <w:bCs/>
                <w:sz w:val="18"/>
              </w:rPr>
              <w:t>12 miesięcy</w:t>
            </w:r>
            <w:r w:rsidRPr="00022CAC">
              <w:rPr>
                <w:rFonts w:ascii="Verdana" w:hAnsi="Verdana"/>
                <w:sz w:val="18"/>
              </w:rPr>
              <w:t xml:space="preserve"> od dnia podpisania protokołu odbioru)</w:t>
            </w:r>
          </w:p>
          <w:p w14:paraId="40EE2BD3" w14:textId="25766A83" w:rsidR="00576A7A" w:rsidRPr="0067347E" w:rsidRDefault="00576A7A" w:rsidP="00576A7A">
            <w:pPr>
              <w:autoSpaceDE w:val="0"/>
              <w:autoSpaceDN w:val="0"/>
              <w:adjustRightInd w:val="0"/>
              <w:rPr>
                <w:rFonts w:ascii="Verdana" w:hAnsi="Verdana" w:cs="Verdana"/>
                <w:sz w:val="16"/>
                <w:szCs w:val="16"/>
                <w:highlight w:val="yellow"/>
              </w:rPr>
            </w:pPr>
          </w:p>
        </w:tc>
        <w:tc>
          <w:tcPr>
            <w:tcW w:w="1687" w:type="pct"/>
            <w:gridSpan w:val="3"/>
            <w:tcBorders>
              <w:top w:val="single" w:sz="12" w:space="0" w:color="000000"/>
              <w:left w:val="single" w:sz="4" w:space="0" w:color="000000"/>
              <w:bottom w:val="single" w:sz="12" w:space="0" w:color="000000"/>
              <w:right w:val="single" w:sz="12" w:space="0" w:color="000000"/>
            </w:tcBorders>
          </w:tcPr>
          <w:p w14:paraId="399F29FE" w14:textId="32018F93" w:rsidR="00576A7A" w:rsidRPr="00022CAC" w:rsidRDefault="00576A7A" w:rsidP="00326B64">
            <w:pPr>
              <w:snapToGrid w:val="0"/>
              <w:spacing w:before="120" w:after="120" w:line="360" w:lineRule="auto"/>
              <w:rPr>
                <w:rFonts w:ascii="Verdana" w:hAnsi="Verdana"/>
                <w:sz w:val="16"/>
                <w:szCs w:val="16"/>
              </w:rPr>
            </w:pPr>
            <w:r w:rsidRPr="00022CAC">
              <w:rPr>
                <w:rFonts w:ascii="Verdana" w:hAnsi="Verdana"/>
                <w:sz w:val="16"/>
                <w:szCs w:val="16"/>
              </w:rPr>
              <w:t xml:space="preserve">zadeklarowany przez Wykonawcę </w:t>
            </w:r>
            <w:r>
              <w:rPr>
                <w:rFonts w:ascii="Verdana" w:hAnsi="Verdana"/>
                <w:sz w:val="16"/>
                <w:szCs w:val="16"/>
              </w:rPr>
              <w:br/>
            </w:r>
            <w:r w:rsidRPr="00022CAC">
              <w:rPr>
                <w:rFonts w:ascii="Verdana" w:hAnsi="Verdana"/>
                <w:sz w:val="16"/>
                <w:szCs w:val="16"/>
              </w:rPr>
              <w:t>……. m-ce / m-</w:t>
            </w:r>
            <w:proofErr w:type="spellStart"/>
            <w:r w:rsidRPr="00022CAC">
              <w:rPr>
                <w:rFonts w:ascii="Verdana" w:hAnsi="Verdana"/>
                <w:sz w:val="16"/>
                <w:szCs w:val="16"/>
              </w:rPr>
              <w:t>cy</w:t>
            </w:r>
            <w:proofErr w:type="spellEnd"/>
          </w:p>
          <w:p w14:paraId="2A1ACF44" w14:textId="77777777" w:rsidR="00576A7A" w:rsidRPr="00022CAC" w:rsidRDefault="00576A7A" w:rsidP="00326B64">
            <w:pPr>
              <w:snapToGrid w:val="0"/>
              <w:spacing w:before="120" w:after="120" w:line="360" w:lineRule="auto"/>
              <w:jc w:val="right"/>
              <w:rPr>
                <w:rFonts w:ascii="Verdana" w:hAnsi="Verdana"/>
                <w:sz w:val="16"/>
                <w:szCs w:val="16"/>
              </w:rPr>
            </w:pPr>
          </w:p>
          <w:p w14:paraId="0ABEFB8D" w14:textId="77777777" w:rsidR="00576A7A" w:rsidRPr="0067347E" w:rsidRDefault="00576A7A" w:rsidP="00326B64">
            <w:pPr>
              <w:snapToGrid w:val="0"/>
              <w:spacing w:line="360" w:lineRule="auto"/>
              <w:jc w:val="right"/>
              <w:rPr>
                <w:rFonts w:ascii="Verdana" w:hAnsi="Verdana"/>
                <w:sz w:val="16"/>
                <w:szCs w:val="16"/>
              </w:rPr>
            </w:pPr>
          </w:p>
        </w:tc>
      </w:tr>
    </w:tbl>
    <w:p w14:paraId="398EC831" w14:textId="77777777" w:rsidR="00495251" w:rsidRPr="00022CAC" w:rsidRDefault="00495251" w:rsidP="00495251">
      <w:pPr>
        <w:spacing w:line="280" w:lineRule="exact"/>
        <w:jc w:val="both"/>
        <w:rPr>
          <w:rFonts w:ascii="Century Gothic" w:hAnsi="Century Gothic"/>
          <w:bCs/>
          <w:sz w:val="20"/>
          <w:szCs w:val="20"/>
        </w:rPr>
      </w:pPr>
    </w:p>
    <w:p w14:paraId="35A2E27B" w14:textId="77777777" w:rsidR="00495251" w:rsidRPr="00C056EB" w:rsidRDefault="00495251" w:rsidP="00B87761">
      <w:pPr>
        <w:pStyle w:val="Akapitzlist"/>
        <w:numPr>
          <w:ilvl w:val="0"/>
          <w:numId w:val="86"/>
        </w:numPr>
        <w:tabs>
          <w:tab w:val="left" w:pos="567"/>
        </w:tabs>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 xml:space="preserve">Oświadczam, że zapoznałem się z treścią </w:t>
      </w:r>
      <w:proofErr w:type="spellStart"/>
      <w:r w:rsidRPr="00C056EB">
        <w:rPr>
          <w:rFonts w:ascii="Verdana" w:hAnsi="Verdana"/>
          <w:sz w:val="18"/>
          <w:szCs w:val="18"/>
        </w:rPr>
        <w:t>Siwz</w:t>
      </w:r>
      <w:proofErr w:type="spellEnd"/>
      <w:r w:rsidRPr="00C056EB">
        <w:rPr>
          <w:rFonts w:ascii="Verdana" w:hAnsi="Verdana"/>
          <w:sz w:val="18"/>
          <w:szCs w:val="18"/>
        </w:rPr>
        <w:t xml:space="preserve"> i akceptuję jej postanowienia. </w:t>
      </w:r>
    </w:p>
    <w:p w14:paraId="44D76AFD" w14:textId="77777777" w:rsidR="00495251" w:rsidRPr="00C056EB" w:rsidRDefault="00495251" w:rsidP="00B87761">
      <w:pPr>
        <w:pStyle w:val="Akapitzlist"/>
        <w:numPr>
          <w:ilvl w:val="0"/>
          <w:numId w:val="86"/>
        </w:numPr>
        <w:tabs>
          <w:tab w:val="left" w:pos="567"/>
          <w:tab w:val="num" w:pos="851"/>
        </w:tabs>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Oświadczam, że zapoznałem się z treścią Wzoru umowy i akceptuję jego postanowienia.</w:t>
      </w:r>
    </w:p>
    <w:p w14:paraId="173051BE" w14:textId="77777777" w:rsidR="00495251" w:rsidRPr="00C056EB" w:rsidRDefault="00495251" w:rsidP="00B87761">
      <w:pPr>
        <w:pStyle w:val="Akapitzlist"/>
        <w:numPr>
          <w:ilvl w:val="0"/>
          <w:numId w:val="86"/>
        </w:numPr>
        <w:tabs>
          <w:tab w:val="left" w:pos="567"/>
          <w:tab w:val="num" w:pos="851"/>
        </w:tabs>
        <w:autoSpaceDE w:val="0"/>
        <w:autoSpaceDN w:val="0"/>
        <w:adjustRightInd w:val="0"/>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lastRenderedPageBreak/>
        <w:t>Oświadczam, że jestem związany niniejszą ofertą przez okres 30 dni od dnia upływu terminu składania ofert.</w:t>
      </w:r>
    </w:p>
    <w:p w14:paraId="33BC93BB" w14:textId="77777777" w:rsidR="00495251" w:rsidRPr="00C056EB" w:rsidRDefault="00495251" w:rsidP="00B87761">
      <w:pPr>
        <w:pStyle w:val="Akapitzlist"/>
        <w:numPr>
          <w:ilvl w:val="0"/>
          <w:numId w:val="86"/>
        </w:numPr>
        <w:tabs>
          <w:tab w:val="left" w:pos="567"/>
          <w:tab w:val="num" w:pos="851"/>
        </w:tabs>
        <w:autoSpaceDE w:val="0"/>
        <w:autoSpaceDN w:val="0"/>
        <w:adjustRightInd w:val="0"/>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 xml:space="preserve">Oświadczam, że zapoznałem się z treścią Klauzuli Informacyjnej, o której mowa w rozdziale III pkt </w:t>
      </w:r>
      <w:r>
        <w:rPr>
          <w:rFonts w:ascii="Verdana" w:hAnsi="Verdana"/>
          <w:sz w:val="18"/>
          <w:szCs w:val="18"/>
        </w:rPr>
        <w:t>11</w:t>
      </w:r>
      <w:r w:rsidRPr="00C056EB">
        <w:rPr>
          <w:rFonts w:ascii="Verdana" w:hAnsi="Verdana"/>
          <w:sz w:val="18"/>
          <w:szCs w:val="18"/>
        </w:rPr>
        <w:t xml:space="preserve"> </w:t>
      </w:r>
      <w:proofErr w:type="spellStart"/>
      <w:r w:rsidRPr="00C056EB">
        <w:rPr>
          <w:rFonts w:ascii="Verdana" w:hAnsi="Verdana"/>
          <w:sz w:val="18"/>
          <w:szCs w:val="18"/>
        </w:rPr>
        <w:t>Siwz</w:t>
      </w:r>
      <w:proofErr w:type="spellEnd"/>
      <w:r w:rsidRPr="00C056EB">
        <w:rPr>
          <w:rFonts w:ascii="Verdana" w:hAnsi="Verdana"/>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647C3F21" w14:textId="77777777" w:rsidR="00495251" w:rsidRPr="00C056EB" w:rsidRDefault="00495251" w:rsidP="00B87761">
      <w:pPr>
        <w:pStyle w:val="Akapitzlist"/>
        <w:numPr>
          <w:ilvl w:val="0"/>
          <w:numId w:val="86"/>
        </w:numPr>
        <w:tabs>
          <w:tab w:val="left" w:pos="567"/>
          <w:tab w:val="num" w:pos="851"/>
        </w:tabs>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 xml:space="preserve">Oświadczam, że zamierzam powierzyć podwykonawcy/om wykonanie następujących części zamówienia: </w:t>
      </w:r>
    </w:p>
    <w:p w14:paraId="0D8EB8CC" w14:textId="77777777" w:rsidR="00495251" w:rsidRPr="00022CAC" w:rsidRDefault="00495251" w:rsidP="00495251">
      <w:pPr>
        <w:tabs>
          <w:tab w:val="left" w:pos="567"/>
          <w:tab w:val="left" w:pos="709"/>
          <w:tab w:val="num" w:pos="851"/>
        </w:tabs>
        <w:spacing w:before="60" w:after="60" w:line="276" w:lineRule="auto"/>
        <w:ind w:left="567" w:hanging="141"/>
        <w:jc w:val="both"/>
        <w:rPr>
          <w:rFonts w:ascii="Verdana" w:hAnsi="Verdana"/>
          <w:sz w:val="18"/>
          <w:szCs w:val="18"/>
        </w:rPr>
      </w:pPr>
      <w:r w:rsidRPr="00022CAC">
        <w:rPr>
          <w:rFonts w:ascii="Verdana" w:hAnsi="Verdana"/>
          <w:sz w:val="18"/>
          <w:szCs w:val="18"/>
        </w:rPr>
        <w:t>…………………………………………………………………………………………………………………………………………………………</w:t>
      </w:r>
    </w:p>
    <w:p w14:paraId="37541B7D" w14:textId="77777777" w:rsidR="00495251" w:rsidRPr="00022CAC" w:rsidRDefault="00495251" w:rsidP="00495251">
      <w:pPr>
        <w:tabs>
          <w:tab w:val="left" w:pos="567"/>
          <w:tab w:val="left" w:pos="709"/>
          <w:tab w:val="num" w:pos="851"/>
        </w:tabs>
        <w:spacing w:before="60" w:after="60" w:line="276" w:lineRule="auto"/>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30AF58C9" w14:textId="77777777" w:rsidR="00495251" w:rsidRPr="00C056EB" w:rsidRDefault="00495251" w:rsidP="00B87761">
      <w:pPr>
        <w:pStyle w:val="Akapitzlist"/>
        <w:numPr>
          <w:ilvl w:val="0"/>
          <w:numId w:val="86"/>
        </w:numPr>
        <w:tabs>
          <w:tab w:val="left" w:pos="567"/>
          <w:tab w:val="num" w:pos="851"/>
        </w:tabs>
        <w:spacing w:before="60" w:after="60" w:line="276" w:lineRule="auto"/>
        <w:ind w:left="426" w:hanging="284"/>
        <w:contextualSpacing w:val="0"/>
        <w:jc w:val="both"/>
        <w:rPr>
          <w:rFonts w:ascii="Verdana" w:hAnsi="Verdana"/>
          <w:i/>
          <w:sz w:val="16"/>
          <w:szCs w:val="16"/>
        </w:rPr>
      </w:pPr>
      <w:r w:rsidRPr="00C056EB">
        <w:rPr>
          <w:rFonts w:ascii="Verdana" w:hAnsi="Verdana" w:cs="Arial"/>
          <w:sz w:val="18"/>
          <w:szCs w:val="18"/>
        </w:rPr>
        <w:t xml:space="preserve">Wybór niniejszej oferty będzie /nie będzie (niewłaściwe skreślić) prowadzić do powstania </w:t>
      </w:r>
      <w:r w:rsidRPr="00C056EB">
        <w:rPr>
          <w:rFonts w:ascii="Verdana" w:hAnsi="Verdana" w:cs="Arial"/>
          <w:sz w:val="18"/>
          <w:szCs w:val="18"/>
        </w:rPr>
        <w:br/>
        <w:t xml:space="preserve">u Zamawiającego obowiązku podatkowego zgodnie z przepisami ustawy o podatku od towarów </w:t>
      </w:r>
      <w:r w:rsidRPr="00C056EB">
        <w:rPr>
          <w:rFonts w:ascii="Verdana" w:hAnsi="Verdana" w:cs="Arial"/>
          <w:sz w:val="18"/>
          <w:szCs w:val="18"/>
        </w:rPr>
        <w:br/>
        <w:t>i usług.</w:t>
      </w:r>
      <w:r w:rsidRPr="00C056EB">
        <w:rPr>
          <w:rFonts w:ascii="Verdana" w:hAnsi="Verdana"/>
          <w:sz w:val="18"/>
          <w:szCs w:val="18"/>
        </w:rPr>
        <w:t xml:space="preserve"> </w:t>
      </w:r>
      <w:r w:rsidRPr="00C056EB">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C056EB">
        <w:rPr>
          <w:rFonts w:ascii="Verdana" w:hAnsi="Verdana" w:cs="Arial"/>
          <w:i/>
          <w:sz w:val="16"/>
          <w:szCs w:val="16"/>
        </w:rPr>
        <w:t xml:space="preserve">(brak wskazania rozumiany będzie przez Zamawiającego jako informacja o tym, że wybór oferty nie będzie prowadzić do powstania </w:t>
      </w:r>
      <w:r w:rsidRPr="00C056EB">
        <w:rPr>
          <w:rFonts w:ascii="Verdana" w:hAnsi="Verdana" w:cs="Arial"/>
          <w:i/>
          <w:sz w:val="16"/>
          <w:szCs w:val="16"/>
        </w:rPr>
        <w:br/>
        <w:t>u Zamawiającego powyższego obowiązku podatkowego).</w:t>
      </w:r>
    </w:p>
    <w:p w14:paraId="51EDF0B5" w14:textId="77777777" w:rsidR="00495251" w:rsidRPr="007B0932" w:rsidRDefault="00495251" w:rsidP="00495251">
      <w:pPr>
        <w:tabs>
          <w:tab w:val="left" w:pos="567"/>
        </w:tabs>
        <w:spacing w:before="60" w:after="60" w:line="276" w:lineRule="auto"/>
        <w:ind w:left="426"/>
        <w:jc w:val="both"/>
        <w:rPr>
          <w:rFonts w:ascii="Verdana" w:hAnsi="Verdana"/>
          <w:i/>
          <w:sz w:val="16"/>
          <w:szCs w:val="16"/>
        </w:rPr>
      </w:pPr>
      <w:r w:rsidRPr="007B0932">
        <w:rPr>
          <w:rFonts w:ascii="Verdana" w:hAnsi="Verdana"/>
          <w:i/>
          <w:sz w:val="16"/>
          <w:szCs w:val="16"/>
        </w:rPr>
        <w:t xml:space="preserve">[wybór oferty Wykonawcy prowadzi do „powstania u Zamawiającego obowiązku podatkowego”, kiedy zgodnie </w:t>
      </w:r>
      <w:r w:rsidRPr="007B0932">
        <w:rPr>
          <w:rFonts w:ascii="Verdana" w:hAnsi="Verdana"/>
          <w:i/>
          <w:sz w:val="16"/>
          <w:szCs w:val="16"/>
        </w:rPr>
        <w:br/>
        <w:t>z przepisami ustawy o podatku od towarów i usług, to nabywca (Zamawiający) będzie zobowiązany do rozliczenia (odprowadzenia) podatku VAT].</w:t>
      </w:r>
    </w:p>
    <w:p w14:paraId="303839DB" w14:textId="77777777" w:rsidR="00495251" w:rsidRPr="00C056EB" w:rsidRDefault="00495251" w:rsidP="00B87761">
      <w:pPr>
        <w:pStyle w:val="Akapitzlist"/>
        <w:numPr>
          <w:ilvl w:val="0"/>
          <w:numId w:val="86"/>
        </w:numPr>
        <w:tabs>
          <w:tab w:val="left" w:pos="567"/>
          <w:tab w:val="num" w:pos="851"/>
        </w:tabs>
        <w:spacing w:before="60" w:after="60" w:line="276" w:lineRule="auto"/>
        <w:ind w:left="426" w:hanging="284"/>
        <w:contextualSpacing w:val="0"/>
        <w:jc w:val="both"/>
        <w:rPr>
          <w:rFonts w:ascii="Verdana" w:hAnsi="Verdana"/>
          <w:i/>
          <w:sz w:val="18"/>
          <w:szCs w:val="18"/>
        </w:rPr>
      </w:pPr>
      <w:r w:rsidRPr="00C056EB">
        <w:rPr>
          <w:rFonts w:ascii="Verdana" w:hAnsi="Verdana"/>
          <w:sz w:val="18"/>
          <w:szCs w:val="18"/>
        </w:rPr>
        <w:t xml:space="preserve">Oświadczam, że w rozumieniu przepisów art. 7 ust. 1 pkt 1-3 ustawy z dnia 06.03.2018 r. Prawo przedsiębiorców (tekst jedn. Dz. U. z 2019 r., poz. 1292 z </w:t>
      </w:r>
      <w:proofErr w:type="spellStart"/>
      <w:r w:rsidRPr="00C056EB">
        <w:rPr>
          <w:rFonts w:ascii="Verdana" w:hAnsi="Verdana"/>
          <w:sz w:val="18"/>
          <w:szCs w:val="18"/>
        </w:rPr>
        <w:t>późn</w:t>
      </w:r>
      <w:proofErr w:type="spellEnd"/>
      <w:r w:rsidRPr="00C056EB">
        <w:rPr>
          <w:rFonts w:ascii="Verdana" w:hAnsi="Verdana"/>
          <w:sz w:val="18"/>
          <w:szCs w:val="18"/>
        </w:rPr>
        <w:t xml:space="preserve">. zm.) jestem: </w:t>
      </w:r>
    </w:p>
    <w:p w14:paraId="781041D3" w14:textId="77777777" w:rsidR="00495251" w:rsidRPr="007B0932" w:rsidRDefault="00495251" w:rsidP="00B87761">
      <w:pPr>
        <w:pStyle w:val="Akapitzlist"/>
        <w:numPr>
          <w:ilvl w:val="0"/>
          <w:numId w:val="87"/>
        </w:numPr>
        <w:tabs>
          <w:tab w:val="left" w:pos="567"/>
          <w:tab w:val="left" w:pos="709"/>
          <w:tab w:val="left" w:pos="993"/>
        </w:tabs>
        <w:spacing w:before="60" w:after="60" w:line="360" w:lineRule="auto"/>
        <w:contextualSpacing w:val="0"/>
        <w:jc w:val="both"/>
        <w:rPr>
          <w:rFonts w:ascii="Verdana" w:hAnsi="Verdana"/>
          <w:sz w:val="18"/>
          <w:szCs w:val="18"/>
        </w:rPr>
      </w:pPr>
      <w:proofErr w:type="spellStart"/>
      <w:r w:rsidRPr="007B0932">
        <w:rPr>
          <w:rFonts w:ascii="Verdana" w:hAnsi="Verdana"/>
          <w:sz w:val="18"/>
          <w:szCs w:val="18"/>
        </w:rPr>
        <w:t>mikroprzedsiębiorcą</w:t>
      </w:r>
      <w:proofErr w:type="spellEnd"/>
      <w:r w:rsidRPr="007B0932">
        <w:rPr>
          <w:rFonts w:ascii="Verdana" w:hAnsi="Verdana"/>
          <w:sz w:val="18"/>
          <w:szCs w:val="18"/>
        </w:rPr>
        <w:t xml:space="preserve"> ….........................</w:t>
      </w:r>
    </w:p>
    <w:p w14:paraId="22BA2F7E" w14:textId="77777777" w:rsidR="00495251" w:rsidRPr="007B0932" w:rsidRDefault="00495251" w:rsidP="00B87761">
      <w:pPr>
        <w:pStyle w:val="Akapitzlist"/>
        <w:numPr>
          <w:ilvl w:val="0"/>
          <w:numId w:val="87"/>
        </w:numPr>
        <w:tabs>
          <w:tab w:val="left" w:pos="567"/>
          <w:tab w:val="left" w:pos="709"/>
          <w:tab w:val="left" w:pos="993"/>
        </w:tabs>
        <w:spacing w:before="60" w:after="60" w:line="360" w:lineRule="auto"/>
        <w:contextualSpacing w:val="0"/>
        <w:jc w:val="both"/>
        <w:rPr>
          <w:rFonts w:ascii="Verdana" w:hAnsi="Verdana"/>
          <w:sz w:val="18"/>
          <w:szCs w:val="18"/>
        </w:rPr>
      </w:pPr>
      <w:r w:rsidRPr="007B0932">
        <w:rPr>
          <w:rFonts w:ascii="Verdana" w:hAnsi="Verdana"/>
          <w:sz w:val="18"/>
          <w:szCs w:val="18"/>
        </w:rPr>
        <w:t>małym przedsiębiorcą ….......................</w:t>
      </w:r>
    </w:p>
    <w:p w14:paraId="5BBCC7B8" w14:textId="77777777" w:rsidR="00495251" w:rsidRPr="007B0932" w:rsidRDefault="00495251" w:rsidP="00B87761">
      <w:pPr>
        <w:pStyle w:val="Akapitzlist"/>
        <w:numPr>
          <w:ilvl w:val="0"/>
          <w:numId w:val="87"/>
        </w:numPr>
        <w:tabs>
          <w:tab w:val="left" w:pos="567"/>
          <w:tab w:val="left" w:pos="709"/>
          <w:tab w:val="left" w:pos="993"/>
        </w:tabs>
        <w:spacing w:before="60" w:after="60" w:line="360" w:lineRule="auto"/>
        <w:contextualSpacing w:val="0"/>
        <w:jc w:val="both"/>
        <w:rPr>
          <w:rFonts w:ascii="Verdana" w:hAnsi="Verdana"/>
          <w:sz w:val="18"/>
          <w:szCs w:val="18"/>
        </w:rPr>
      </w:pPr>
      <w:r w:rsidRPr="007B0932">
        <w:rPr>
          <w:rFonts w:ascii="Verdana" w:hAnsi="Verdana"/>
          <w:sz w:val="18"/>
          <w:szCs w:val="18"/>
        </w:rPr>
        <w:t>średnim przedsiębiorcą….......................</w:t>
      </w:r>
    </w:p>
    <w:p w14:paraId="7446BA9A" w14:textId="77777777" w:rsidR="00495251" w:rsidRPr="007B0932" w:rsidRDefault="00495251" w:rsidP="00B87761">
      <w:pPr>
        <w:pStyle w:val="Akapitzlist"/>
        <w:numPr>
          <w:ilvl w:val="0"/>
          <w:numId w:val="87"/>
        </w:numPr>
        <w:tabs>
          <w:tab w:val="left" w:pos="567"/>
          <w:tab w:val="left" w:pos="709"/>
          <w:tab w:val="left" w:pos="993"/>
        </w:tabs>
        <w:spacing w:before="60" w:after="60" w:line="360" w:lineRule="auto"/>
        <w:contextualSpacing w:val="0"/>
        <w:jc w:val="both"/>
        <w:rPr>
          <w:rFonts w:ascii="Verdana" w:hAnsi="Verdana"/>
          <w:sz w:val="18"/>
          <w:szCs w:val="18"/>
        </w:rPr>
      </w:pPr>
      <w:r w:rsidRPr="007B0932">
        <w:rPr>
          <w:rFonts w:ascii="Verdana" w:hAnsi="Verdana"/>
          <w:sz w:val="18"/>
          <w:szCs w:val="18"/>
        </w:rPr>
        <w:t>dużym przedsiębiorcą ….........................</w:t>
      </w:r>
    </w:p>
    <w:p w14:paraId="5871A134" w14:textId="77777777" w:rsidR="00495251" w:rsidRPr="00022CAC" w:rsidRDefault="00495251" w:rsidP="00495251">
      <w:pPr>
        <w:tabs>
          <w:tab w:val="left" w:pos="567"/>
          <w:tab w:val="left" w:pos="709"/>
          <w:tab w:val="num" w:pos="851"/>
          <w:tab w:val="left" w:pos="993"/>
        </w:tabs>
        <w:spacing w:before="60" w:after="60" w:line="276" w:lineRule="auto"/>
        <w:ind w:left="709"/>
        <w:jc w:val="both"/>
        <w:rPr>
          <w:rFonts w:ascii="Verdana" w:hAnsi="Verdana"/>
          <w:i/>
          <w:sz w:val="14"/>
          <w:szCs w:val="14"/>
        </w:rPr>
      </w:pPr>
      <w:r w:rsidRPr="00022CAC">
        <w:rPr>
          <w:rFonts w:ascii="Verdana" w:hAnsi="Verdana"/>
          <w:i/>
          <w:sz w:val="14"/>
          <w:szCs w:val="14"/>
        </w:rPr>
        <w:t xml:space="preserve">(zaznaczyć właściwe) </w:t>
      </w:r>
    </w:p>
    <w:p w14:paraId="1A421A17" w14:textId="77777777" w:rsidR="00495251" w:rsidRPr="00C056EB" w:rsidRDefault="00495251" w:rsidP="00B87761">
      <w:pPr>
        <w:pStyle w:val="Akapitzlist"/>
        <w:numPr>
          <w:ilvl w:val="0"/>
          <w:numId w:val="86"/>
        </w:numPr>
        <w:tabs>
          <w:tab w:val="left" w:pos="567"/>
          <w:tab w:val="num" w:pos="851"/>
        </w:tabs>
        <w:spacing w:before="60" w:after="60" w:line="276" w:lineRule="auto"/>
        <w:ind w:left="426" w:hanging="284"/>
        <w:contextualSpacing w:val="0"/>
        <w:jc w:val="both"/>
        <w:rPr>
          <w:rFonts w:ascii="Verdana" w:hAnsi="Verdana"/>
          <w:b/>
          <w:sz w:val="18"/>
          <w:szCs w:val="18"/>
        </w:rPr>
      </w:pPr>
      <w:r w:rsidRPr="00C056EB">
        <w:rPr>
          <w:rFonts w:ascii="Verdana" w:hAnsi="Verdana"/>
          <w:sz w:val="18"/>
          <w:szCs w:val="18"/>
        </w:rPr>
        <w:t>Załącznikami do niniejszej oferty są: (podać nr załącznika i stronę oferty).</w:t>
      </w:r>
    </w:p>
    <w:p w14:paraId="74EFA1CB" w14:textId="77777777" w:rsidR="00495251" w:rsidRPr="00022CAC" w:rsidRDefault="00495251" w:rsidP="00495251">
      <w:pPr>
        <w:tabs>
          <w:tab w:val="left" w:pos="567"/>
        </w:tabs>
        <w:spacing w:before="60" w:after="60" w:line="276" w:lineRule="auto"/>
        <w:jc w:val="both"/>
        <w:rPr>
          <w:rFonts w:ascii="Verdana" w:hAnsi="Verdana"/>
          <w:sz w:val="18"/>
          <w:szCs w:val="18"/>
        </w:rPr>
      </w:pPr>
    </w:p>
    <w:p w14:paraId="281EE6DA" w14:textId="77777777" w:rsidR="00495251" w:rsidRPr="00022CAC" w:rsidRDefault="00495251" w:rsidP="00495251">
      <w:pPr>
        <w:spacing w:after="60" w:line="280" w:lineRule="exact"/>
        <w:jc w:val="both"/>
        <w:rPr>
          <w:rFonts w:ascii="Verdana" w:hAnsi="Verdana"/>
          <w:sz w:val="18"/>
          <w:szCs w:val="18"/>
        </w:rPr>
      </w:pPr>
    </w:p>
    <w:p w14:paraId="448B07A5" w14:textId="77777777" w:rsidR="00495251" w:rsidRDefault="00495251" w:rsidP="00495251">
      <w:pPr>
        <w:spacing w:line="280" w:lineRule="exact"/>
        <w:ind w:left="360"/>
        <w:jc w:val="both"/>
        <w:rPr>
          <w:rFonts w:ascii="Verdana" w:hAnsi="Verdana"/>
          <w:sz w:val="18"/>
          <w:szCs w:val="18"/>
        </w:rPr>
        <w:sectPr w:rsidR="00495251" w:rsidSect="00260E7A">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18406F90" w14:textId="0D320417" w:rsidR="00EF4E2C" w:rsidRPr="00403C62" w:rsidRDefault="00EF4E2C" w:rsidP="00403C62">
      <w:pPr>
        <w:spacing w:line="280" w:lineRule="exact"/>
        <w:ind w:left="360"/>
        <w:jc w:val="both"/>
        <w:rPr>
          <w:rFonts w:ascii="Verdana" w:hAnsi="Verdana"/>
          <w:sz w:val="18"/>
          <w:szCs w:val="18"/>
        </w:rPr>
      </w:pPr>
    </w:p>
    <w:p w14:paraId="59432C1F" w14:textId="23B9C6C5" w:rsidR="003C7F75" w:rsidRDefault="00EF4E2C" w:rsidP="00EF4E2C">
      <w:pPr>
        <w:pStyle w:val="Nagwek3"/>
        <w:spacing w:after="60" w:line="280" w:lineRule="exact"/>
        <w:rPr>
          <w:color w:val="auto"/>
        </w:rPr>
      </w:pPr>
      <w:r>
        <w:rPr>
          <w:color w:val="auto"/>
        </w:rPr>
        <w:t xml:space="preserve">Część </w:t>
      </w:r>
      <w:r w:rsidR="003C7F75">
        <w:rPr>
          <w:color w:val="auto"/>
        </w:rPr>
        <w:t>2</w:t>
      </w:r>
      <w:r>
        <w:rPr>
          <w:color w:val="auto"/>
        </w:rPr>
        <w:t xml:space="preserve"> </w:t>
      </w:r>
      <w:r w:rsidRPr="00800904">
        <w:rPr>
          <w:color w:val="auto"/>
        </w:rPr>
        <w:t xml:space="preserve">Załącznik nr </w:t>
      </w:r>
      <w:r w:rsidR="00CC704C">
        <w:rPr>
          <w:color w:val="auto"/>
        </w:rPr>
        <w:t>2</w:t>
      </w:r>
      <w:r w:rsidRPr="00800904">
        <w:rPr>
          <w:color w:val="auto"/>
        </w:rPr>
        <w:t xml:space="preserve"> do </w:t>
      </w:r>
      <w:proofErr w:type="spellStart"/>
      <w:r w:rsidRPr="00800904">
        <w:rPr>
          <w:color w:val="auto"/>
        </w:rPr>
        <w:t>Siwz</w:t>
      </w:r>
      <w:proofErr w:type="spellEnd"/>
    </w:p>
    <w:p w14:paraId="36798CFD" w14:textId="21A8E7AB" w:rsidR="00BF13C2" w:rsidRDefault="00D1485E" w:rsidP="00D1485E">
      <w:pPr>
        <w:spacing w:line="240" w:lineRule="exact"/>
        <w:rPr>
          <w:rFonts w:ascii="Verdana" w:eastAsia="Calibri" w:hAnsi="Verdana"/>
          <w:b/>
          <w:noProof/>
          <w:lang w:val="cs-CZ"/>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64B0F0EB" w14:textId="402715BB" w:rsidR="006E5BBE" w:rsidRPr="00022CAC" w:rsidRDefault="006E5BBE" w:rsidP="006E5BBE">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7317440E" w14:textId="77777777" w:rsidR="006E5BBE" w:rsidRPr="00022CAC" w:rsidRDefault="006E5BBE" w:rsidP="006E5BBE">
      <w:pPr>
        <w:spacing w:line="240" w:lineRule="exact"/>
        <w:jc w:val="center"/>
        <w:rPr>
          <w:rFonts w:ascii="Verdana" w:eastAsia="Calibri" w:hAnsi="Verdana"/>
          <w:b/>
          <w:noProof/>
        </w:rPr>
      </w:pPr>
    </w:p>
    <w:p w14:paraId="4C930242" w14:textId="5AEA37A6" w:rsidR="00495251" w:rsidRPr="00082E28" w:rsidRDefault="00FA7035" w:rsidP="00082E28">
      <w:pPr>
        <w:spacing w:line="276" w:lineRule="auto"/>
        <w:ind w:left="1701" w:hanging="992"/>
        <w:rPr>
          <w:rFonts w:ascii="Century Gothic" w:hAnsi="Century Gothic" w:cs="Arial"/>
          <w:bCs/>
          <w:sz w:val="20"/>
          <w:szCs w:val="20"/>
        </w:rPr>
      </w:pPr>
      <w:r>
        <w:rPr>
          <w:rFonts w:ascii="Verdana" w:hAnsi="Verdana"/>
          <w:b/>
          <w:bCs/>
          <w:color w:val="000000"/>
          <w:sz w:val="20"/>
          <w:szCs w:val="20"/>
        </w:rPr>
        <w:t xml:space="preserve">Część </w:t>
      </w:r>
      <w:proofErr w:type="gramStart"/>
      <w:r w:rsidR="00495251">
        <w:rPr>
          <w:rFonts w:ascii="Verdana" w:hAnsi="Verdana"/>
          <w:b/>
          <w:bCs/>
          <w:color w:val="000000"/>
          <w:sz w:val="20"/>
          <w:szCs w:val="20"/>
        </w:rPr>
        <w:t>2</w:t>
      </w:r>
      <w:r>
        <w:rPr>
          <w:rFonts w:ascii="Verdana" w:hAnsi="Verdana"/>
          <w:b/>
          <w:bCs/>
          <w:color w:val="000000"/>
          <w:sz w:val="20"/>
          <w:szCs w:val="20"/>
        </w:rPr>
        <w:t xml:space="preserve">  </w:t>
      </w:r>
      <w:r w:rsidR="00082E28" w:rsidRPr="00082E28">
        <w:rPr>
          <w:rFonts w:ascii="Century Gothic" w:hAnsi="Century Gothic" w:cs="Arial"/>
          <w:bCs/>
          <w:sz w:val="20"/>
          <w:szCs w:val="20"/>
        </w:rPr>
        <w:t>Aparat</w:t>
      </w:r>
      <w:proofErr w:type="gramEnd"/>
      <w:r w:rsidR="00082E28" w:rsidRPr="00082E28">
        <w:rPr>
          <w:rFonts w:ascii="Century Gothic" w:hAnsi="Century Gothic" w:cs="Arial"/>
          <w:bCs/>
          <w:sz w:val="20"/>
          <w:szCs w:val="20"/>
        </w:rPr>
        <w:t xml:space="preserve"> do oznaczenia temperatury topnienia na potrzeby Kated</w:t>
      </w:r>
      <w:r w:rsidR="00082E28">
        <w:rPr>
          <w:rFonts w:ascii="Century Gothic" w:hAnsi="Century Gothic" w:cs="Arial"/>
          <w:bCs/>
          <w:sz w:val="20"/>
          <w:szCs w:val="20"/>
        </w:rPr>
        <w:t xml:space="preserve">ry i Zakładu Chemii Organicznej </w:t>
      </w:r>
      <w:r w:rsidR="00082E28" w:rsidRPr="00082E28">
        <w:rPr>
          <w:rFonts w:ascii="Century Gothic" w:hAnsi="Century Gothic" w:cs="Arial"/>
          <w:bCs/>
          <w:sz w:val="20"/>
          <w:szCs w:val="20"/>
        </w:rPr>
        <w:t>Wydziału Farmacji</w:t>
      </w:r>
    </w:p>
    <w:p w14:paraId="79945154" w14:textId="77777777" w:rsidR="00FA7035" w:rsidRDefault="00FA7035" w:rsidP="00495251">
      <w:pPr>
        <w:tabs>
          <w:tab w:val="left" w:pos="1369"/>
          <w:tab w:val="left" w:pos="2055"/>
        </w:tabs>
        <w:spacing w:after="120" w:line="240" w:lineRule="exact"/>
        <w:jc w:val="both"/>
        <w:rPr>
          <w:rFonts w:ascii="Verdana" w:hAnsi="Verdana"/>
          <w:noProof/>
          <w:sz w:val="18"/>
          <w:szCs w:val="18"/>
          <w:lang w:val="cs-CZ"/>
        </w:rPr>
      </w:pPr>
    </w:p>
    <w:p w14:paraId="3ECA859A" w14:textId="77777777" w:rsidR="00495251" w:rsidRPr="0067347E" w:rsidRDefault="00495251" w:rsidP="00495251">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A7446CC" w14:textId="77777777" w:rsidR="00495251" w:rsidRPr="0067347E" w:rsidRDefault="00495251" w:rsidP="00495251">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59CD08DA" w14:textId="77777777" w:rsidR="00495251" w:rsidRPr="0067347E" w:rsidRDefault="00495251" w:rsidP="00495251">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29D98011" w14:textId="77777777" w:rsidR="00495251" w:rsidRPr="00AE7F34" w:rsidRDefault="00495251" w:rsidP="00495251">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1812E318" w14:textId="77777777" w:rsidR="00495251" w:rsidRPr="0067347E" w:rsidRDefault="00495251" w:rsidP="00495251">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495251" w:rsidRPr="0067347E" w14:paraId="390BDA86" w14:textId="77777777" w:rsidTr="008A24F5">
        <w:trPr>
          <w:cantSplit/>
          <w:trHeight w:val="1258"/>
        </w:trPr>
        <w:tc>
          <w:tcPr>
            <w:tcW w:w="703" w:type="dxa"/>
            <w:tcBorders>
              <w:bottom w:val="single" w:sz="4" w:space="0" w:color="auto"/>
            </w:tcBorders>
            <w:shd w:val="clear" w:color="auto" w:fill="EDEDED" w:themeFill="accent3" w:themeFillTint="33"/>
            <w:vAlign w:val="center"/>
          </w:tcPr>
          <w:p w14:paraId="279EDE2C" w14:textId="77777777" w:rsidR="00495251" w:rsidRPr="00820A7D" w:rsidRDefault="00495251" w:rsidP="008A24F5">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14BDF848" w14:textId="77777777" w:rsidR="00495251" w:rsidRPr="00820A7D" w:rsidRDefault="00495251" w:rsidP="008A24F5">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56EAA1C5" w14:textId="77777777" w:rsidR="00495251" w:rsidRPr="00820A7D" w:rsidRDefault="00495251" w:rsidP="008A24F5">
            <w:pPr>
              <w:jc w:val="center"/>
              <w:rPr>
                <w:rFonts w:ascii="Verdana" w:hAnsi="Verdana"/>
                <w:sz w:val="18"/>
                <w:szCs w:val="18"/>
              </w:rPr>
            </w:pPr>
            <w:r w:rsidRPr="00820A7D">
              <w:rPr>
                <w:rFonts w:ascii="Verdana" w:hAnsi="Verdana"/>
                <w:sz w:val="18"/>
                <w:szCs w:val="18"/>
              </w:rPr>
              <w:t>Wartość</w:t>
            </w:r>
          </w:p>
          <w:p w14:paraId="024CE494" w14:textId="77777777" w:rsidR="00495251" w:rsidRPr="00820A7D" w:rsidRDefault="00495251" w:rsidP="008A24F5">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5AE9A55B" w14:textId="77777777" w:rsidR="00495251" w:rsidRPr="00820A7D" w:rsidRDefault="00495251" w:rsidP="008A24F5">
            <w:pPr>
              <w:jc w:val="center"/>
              <w:rPr>
                <w:rFonts w:ascii="Verdana" w:hAnsi="Verdana"/>
                <w:sz w:val="18"/>
                <w:szCs w:val="18"/>
              </w:rPr>
            </w:pPr>
            <w:r w:rsidRPr="00820A7D">
              <w:rPr>
                <w:rFonts w:ascii="Verdana" w:hAnsi="Verdana"/>
                <w:sz w:val="18"/>
                <w:szCs w:val="18"/>
              </w:rPr>
              <w:t>Wartość oferowana</w:t>
            </w:r>
          </w:p>
          <w:p w14:paraId="5079789D" w14:textId="77777777" w:rsidR="00495251" w:rsidRDefault="00495251" w:rsidP="008A24F5">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5F1506BC" w14:textId="77777777" w:rsidR="00495251" w:rsidRDefault="00495251" w:rsidP="008A24F5">
            <w:pPr>
              <w:spacing w:before="60" w:after="60"/>
              <w:jc w:val="center"/>
              <w:rPr>
                <w:rFonts w:ascii="Verdana" w:hAnsi="Verdana"/>
                <w:b/>
                <w:sz w:val="18"/>
                <w:szCs w:val="18"/>
              </w:rPr>
            </w:pPr>
            <w:r w:rsidRPr="00820A7D">
              <w:rPr>
                <w:rFonts w:ascii="Verdana" w:hAnsi="Verdana"/>
                <w:b/>
                <w:sz w:val="18"/>
                <w:szCs w:val="18"/>
              </w:rPr>
              <w:t xml:space="preserve">oraz </w:t>
            </w:r>
          </w:p>
          <w:p w14:paraId="44B0431F" w14:textId="77777777" w:rsidR="00495251" w:rsidRPr="00820A7D" w:rsidRDefault="00495251" w:rsidP="008A24F5">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476E24" w:rsidRPr="0067347E" w14:paraId="24B13613" w14:textId="77777777" w:rsidTr="00BD6416">
        <w:trPr>
          <w:cantSplit/>
          <w:trHeight w:val="680"/>
        </w:trPr>
        <w:tc>
          <w:tcPr>
            <w:tcW w:w="703" w:type="dxa"/>
            <w:shd w:val="clear" w:color="auto" w:fill="auto"/>
            <w:vAlign w:val="center"/>
          </w:tcPr>
          <w:p w14:paraId="16CB0D7D" w14:textId="77777777" w:rsidR="00476E24" w:rsidRPr="00476E24" w:rsidRDefault="00476E24" w:rsidP="00B87761">
            <w:pPr>
              <w:pStyle w:val="Akapitzlist"/>
              <w:numPr>
                <w:ilvl w:val="0"/>
                <w:numId w:val="91"/>
              </w:numPr>
              <w:spacing w:before="60" w:after="60" w:line="259" w:lineRule="auto"/>
              <w:ind w:left="754" w:hanging="357"/>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06D140D7" w14:textId="373F819A" w:rsidR="00476E24" w:rsidRPr="00476E24" w:rsidRDefault="00476E24" w:rsidP="00476E24">
            <w:pPr>
              <w:widowControl w:val="0"/>
              <w:tabs>
                <w:tab w:val="left" w:pos="0"/>
                <w:tab w:val="right" w:leader="dot" w:pos="8953"/>
              </w:tabs>
              <w:autoSpaceDE w:val="0"/>
              <w:autoSpaceDN w:val="0"/>
              <w:adjustRightInd w:val="0"/>
              <w:spacing w:line="360" w:lineRule="auto"/>
              <w:jc w:val="both"/>
              <w:rPr>
                <w:rFonts w:ascii="Verdana" w:hAnsi="Verdana"/>
                <w:b/>
                <w:sz w:val="18"/>
                <w:szCs w:val="18"/>
              </w:rPr>
            </w:pPr>
            <w:r w:rsidRPr="00476E24">
              <w:rPr>
                <w:rFonts w:ascii="Verdana" w:eastAsiaTheme="minorHAnsi" w:hAnsi="Verdana" w:cs="Calibri"/>
                <w:b/>
                <w:sz w:val="18"/>
                <w:szCs w:val="18"/>
                <w:lang w:eastAsia="en-US"/>
              </w:rPr>
              <w:t>Istotne parametry techniczne</w:t>
            </w:r>
          </w:p>
        </w:tc>
      </w:tr>
      <w:tr w:rsidR="0035246D" w:rsidRPr="0067347E" w14:paraId="112250E2" w14:textId="77777777" w:rsidTr="00D7522D">
        <w:trPr>
          <w:cantSplit/>
          <w:trHeight w:val="680"/>
        </w:trPr>
        <w:tc>
          <w:tcPr>
            <w:tcW w:w="703" w:type="dxa"/>
            <w:shd w:val="clear" w:color="auto" w:fill="auto"/>
            <w:vAlign w:val="center"/>
          </w:tcPr>
          <w:p w14:paraId="32979E01" w14:textId="77777777" w:rsidR="0035246D" w:rsidRPr="00AA1FDE" w:rsidRDefault="0035246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44B6F6B" w14:textId="3ED3AC2A" w:rsidR="0035246D" w:rsidRPr="0035246D" w:rsidRDefault="0035246D" w:rsidP="0035246D">
            <w:pPr>
              <w:spacing w:before="60" w:after="60"/>
              <w:rPr>
                <w:rFonts w:ascii="Verdana" w:eastAsiaTheme="minorHAnsi" w:hAnsi="Verdana" w:cs="Calibri"/>
                <w:sz w:val="18"/>
                <w:szCs w:val="18"/>
                <w:lang w:eastAsia="en-US"/>
              </w:rPr>
            </w:pPr>
            <w:r w:rsidRPr="0035246D">
              <w:rPr>
                <w:rFonts w:ascii="Verdana" w:hAnsi="Verdana"/>
                <w:sz w:val="18"/>
                <w:szCs w:val="18"/>
              </w:rPr>
              <w:t>Procesor 32-bit</w:t>
            </w:r>
          </w:p>
        </w:tc>
        <w:tc>
          <w:tcPr>
            <w:tcW w:w="1276" w:type="dxa"/>
            <w:shd w:val="clear" w:color="auto" w:fill="auto"/>
            <w:vAlign w:val="center"/>
          </w:tcPr>
          <w:p w14:paraId="3CFE4CF0" w14:textId="77777777" w:rsidR="0035246D" w:rsidRPr="0067347E" w:rsidRDefault="0035246D" w:rsidP="0035246D">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02DA70B4" w14:textId="77777777" w:rsidR="0035246D" w:rsidRPr="0067347E" w:rsidRDefault="0035246D" w:rsidP="0035246D">
            <w:pPr>
              <w:spacing w:before="60" w:after="60"/>
              <w:rPr>
                <w:rFonts w:ascii="Verdana" w:eastAsia="Calibri" w:hAnsi="Verdana"/>
                <w:bCs/>
                <w:sz w:val="18"/>
                <w:szCs w:val="18"/>
                <w:lang w:eastAsia="en-US"/>
              </w:rPr>
            </w:pPr>
          </w:p>
        </w:tc>
      </w:tr>
      <w:tr w:rsidR="0035246D" w:rsidRPr="0067347E" w14:paraId="27DD53E6" w14:textId="77777777" w:rsidTr="00D7522D">
        <w:trPr>
          <w:cantSplit/>
          <w:trHeight w:val="680"/>
        </w:trPr>
        <w:tc>
          <w:tcPr>
            <w:tcW w:w="703" w:type="dxa"/>
            <w:shd w:val="clear" w:color="auto" w:fill="auto"/>
            <w:vAlign w:val="center"/>
          </w:tcPr>
          <w:p w14:paraId="6C859703" w14:textId="77777777" w:rsidR="0035246D" w:rsidRPr="00AA1FDE" w:rsidRDefault="0035246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BFF45AD" w14:textId="3167A714" w:rsidR="0035246D" w:rsidRPr="0035246D" w:rsidRDefault="0035246D" w:rsidP="00ED2DB3">
            <w:pPr>
              <w:spacing w:before="60" w:after="60"/>
              <w:rPr>
                <w:rFonts w:ascii="Verdana" w:eastAsiaTheme="minorHAnsi" w:hAnsi="Verdana" w:cs="Calibri"/>
                <w:sz w:val="18"/>
                <w:szCs w:val="18"/>
                <w:lang w:eastAsia="en-US"/>
              </w:rPr>
            </w:pPr>
            <w:r w:rsidRPr="0035246D">
              <w:rPr>
                <w:rFonts w:ascii="Verdana" w:hAnsi="Verdana"/>
                <w:sz w:val="18"/>
                <w:szCs w:val="18"/>
              </w:rPr>
              <w:t>Komora pomiarowa mieszcząca</w:t>
            </w:r>
            <w:r w:rsidR="003A5460">
              <w:rPr>
                <w:rFonts w:ascii="Verdana" w:hAnsi="Verdana"/>
                <w:sz w:val="18"/>
                <w:szCs w:val="18"/>
              </w:rPr>
              <w:t xml:space="preserve"> 3 </w:t>
            </w:r>
            <w:r w:rsidRPr="0035246D">
              <w:rPr>
                <w:rFonts w:ascii="Verdana" w:hAnsi="Verdana"/>
                <w:sz w:val="18"/>
                <w:szCs w:val="18"/>
              </w:rPr>
              <w:t xml:space="preserve">kapilary do 2mm średnicy, schowek </w:t>
            </w:r>
            <w:r w:rsidR="00ED2DB3">
              <w:rPr>
                <w:rFonts w:ascii="Verdana" w:hAnsi="Verdana"/>
                <w:sz w:val="18"/>
                <w:szCs w:val="18"/>
              </w:rPr>
              <w:t>do</w:t>
            </w:r>
            <w:r w:rsidRPr="0035246D">
              <w:rPr>
                <w:rFonts w:ascii="Verdana" w:hAnsi="Verdana"/>
                <w:sz w:val="18"/>
                <w:szCs w:val="18"/>
              </w:rPr>
              <w:t xml:space="preserve"> 100 kapilar</w:t>
            </w:r>
          </w:p>
        </w:tc>
        <w:tc>
          <w:tcPr>
            <w:tcW w:w="1276" w:type="dxa"/>
            <w:shd w:val="clear" w:color="auto" w:fill="auto"/>
            <w:vAlign w:val="center"/>
          </w:tcPr>
          <w:p w14:paraId="6B20D3CA" w14:textId="77777777" w:rsidR="0035246D" w:rsidRPr="004F72D1" w:rsidRDefault="0035246D" w:rsidP="0035246D">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6569D355" w14:textId="77777777" w:rsidR="0035246D" w:rsidRPr="0067347E" w:rsidRDefault="0035246D" w:rsidP="0035246D">
            <w:pPr>
              <w:spacing w:before="60" w:after="60"/>
              <w:rPr>
                <w:rFonts w:ascii="Verdana" w:eastAsia="Calibri" w:hAnsi="Verdana"/>
                <w:bCs/>
                <w:sz w:val="18"/>
                <w:szCs w:val="18"/>
                <w:lang w:eastAsia="en-US"/>
              </w:rPr>
            </w:pPr>
          </w:p>
        </w:tc>
      </w:tr>
      <w:tr w:rsidR="0035246D" w:rsidRPr="0067347E" w14:paraId="0E14FE8D" w14:textId="77777777" w:rsidTr="00D7522D">
        <w:trPr>
          <w:cantSplit/>
          <w:trHeight w:val="680"/>
        </w:trPr>
        <w:tc>
          <w:tcPr>
            <w:tcW w:w="703" w:type="dxa"/>
            <w:shd w:val="clear" w:color="auto" w:fill="auto"/>
            <w:vAlign w:val="center"/>
          </w:tcPr>
          <w:p w14:paraId="70E8673C" w14:textId="77777777" w:rsidR="0035246D" w:rsidRPr="00AA1FDE" w:rsidRDefault="0035246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ECD49FB" w14:textId="35F63629" w:rsidR="0035246D" w:rsidRPr="0035246D" w:rsidRDefault="0035246D" w:rsidP="0035246D">
            <w:pPr>
              <w:spacing w:before="60" w:after="60"/>
              <w:rPr>
                <w:rFonts w:ascii="Verdana" w:eastAsiaTheme="minorHAnsi" w:hAnsi="Verdana" w:cs="Calibri"/>
                <w:sz w:val="18"/>
                <w:szCs w:val="18"/>
                <w:lang w:eastAsia="en-US"/>
              </w:rPr>
            </w:pPr>
            <w:r w:rsidRPr="0035246D">
              <w:rPr>
                <w:rFonts w:ascii="Verdana" w:hAnsi="Verdana"/>
                <w:sz w:val="18"/>
                <w:szCs w:val="18"/>
              </w:rPr>
              <w:t>Prowadnica do usuwania kapilary i stosowania „</w:t>
            </w:r>
            <w:proofErr w:type="spellStart"/>
            <w:r w:rsidRPr="0035246D">
              <w:rPr>
                <w:rFonts w:ascii="Verdana" w:hAnsi="Verdana"/>
                <w:sz w:val="18"/>
                <w:szCs w:val="18"/>
              </w:rPr>
              <w:t>cold</w:t>
            </w:r>
            <w:proofErr w:type="spellEnd"/>
            <w:r w:rsidRPr="0035246D">
              <w:rPr>
                <w:rFonts w:ascii="Verdana" w:hAnsi="Verdana"/>
                <w:sz w:val="18"/>
                <w:szCs w:val="18"/>
              </w:rPr>
              <w:t xml:space="preserve"> </w:t>
            </w:r>
            <w:proofErr w:type="spellStart"/>
            <w:r w:rsidRPr="0035246D">
              <w:rPr>
                <w:rFonts w:ascii="Verdana" w:hAnsi="Verdana"/>
                <w:sz w:val="18"/>
                <w:szCs w:val="18"/>
              </w:rPr>
              <w:t>finger</w:t>
            </w:r>
            <w:proofErr w:type="spellEnd"/>
            <w:r w:rsidRPr="0035246D">
              <w:rPr>
                <w:rFonts w:ascii="Verdana" w:hAnsi="Verdana"/>
                <w:sz w:val="18"/>
                <w:szCs w:val="18"/>
              </w:rPr>
              <w:t>” czyli pręta mosiężnego do schładzania komory pomiarowej</w:t>
            </w:r>
          </w:p>
        </w:tc>
        <w:tc>
          <w:tcPr>
            <w:tcW w:w="1276" w:type="dxa"/>
            <w:shd w:val="clear" w:color="auto" w:fill="auto"/>
            <w:vAlign w:val="center"/>
          </w:tcPr>
          <w:p w14:paraId="449BEC4A" w14:textId="77777777" w:rsidR="0035246D" w:rsidRPr="004F72D1" w:rsidRDefault="0035246D" w:rsidP="0035246D">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2CC49F03" w14:textId="77777777" w:rsidR="0035246D" w:rsidRPr="0067347E" w:rsidRDefault="0035246D" w:rsidP="0035246D">
            <w:pPr>
              <w:spacing w:before="60" w:after="60"/>
              <w:rPr>
                <w:rFonts w:ascii="Verdana" w:eastAsia="Calibri" w:hAnsi="Verdana"/>
                <w:bCs/>
                <w:sz w:val="18"/>
                <w:szCs w:val="18"/>
                <w:lang w:eastAsia="en-US"/>
              </w:rPr>
            </w:pPr>
          </w:p>
        </w:tc>
      </w:tr>
      <w:tr w:rsidR="0035246D" w:rsidRPr="0067347E" w14:paraId="03A5DA0D" w14:textId="77777777" w:rsidTr="00D7522D">
        <w:trPr>
          <w:cantSplit/>
          <w:trHeight w:val="680"/>
        </w:trPr>
        <w:tc>
          <w:tcPr>
            <w:tcW w:w="703" w:type="dxa"/>
            <w:shd w:val="clear" w:color="auto" w:fill="auto"/>
            <w:vAlign w:val="center"/>
          </w:tcPr>
          <w:p w14:paraId="56760D23" w14:textId="77777777" w:rsidR="0035246D" w:rsidRPr="00AA1FDE" w:rsidRDefault="0035246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9E2CE1C" w14:textId="199D782F" w:rsidR="0035246D" w:rsidRPr="0035246D" w:rsidRDefault="0035246D" w:rsidP="0035246D">
            <w:pPr>
              <w:spacing w:before="60" w:after="60"/>
              <w:rPr>
                <w:rFonts w:ascii="Verdana" w:eastAsiaTheme="minorHAnsi" w:hAnsi="Verdana" w:cs="Calibri"/>
                <w:sz w:val="18"/>
                <w:szCs w:val="18"/>
                <w:lang w:eastAsia="en-US"/>
              </w:rPr>
            </w:pPr>
            <w:r w:rsidRPr="0035246D">
              <w:rPr>
                <w:rFonts w:ascii="Verdana" w:hAnsi="Verdana"/>
                <w:sz w:val="18"/>
                <w:szCs w:val="18"/>
              </w:rPr>
              <w:t xml:space="preserve">Wyjmowana lupa średnicy 40mm o powiększeniu 8X </w:t>
            </w:r>
            <w:r w:rsidR="00D7522D">
              <w:rPr>
                <w:rFonts w:ascii="Verdana" w:hAnsi="Verdana"/>
                <w:sz w:val="18"/>
                <w:szCs w:val="18"/>
              </w:rPr>
              <w:br/>
            </w:r>
            <w:r w:rsidRPr="0035246D">
              <w:rPr>
                <w:rFonts w:ascii="Verdana" w:hAnsi="Verdana"/>
                <w:sz w:val="18"/>
                <w:szCs w:val="18"/>
              </w:rPr>
              <w:t>z regulacją ostrości</w:t>
            </w:r>
          </w:p>
        </w:tc>
        <w:tc>
          <w:tcPr>
            <w:tcW w:w="1276" w:type="dxa"/>
            <w:shd w:val="clear" w:color="auto" w:fill="auto"/>
            <w:vAlign w:val="center"/>
          </w:tcPr>
          <w:p w14:paraId="5D09CC35" w14:textId="77777777" w:rsidR="0035246D" w:rsidRPr="004F72D1" w:rsidRDefault="0035246D" w:rsidP="0035246D">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5BEBE465" w14:textId="77777777" w:rsidR="0035246D" w:rsidRPr="0067347E" w:rsidRDefault="0035246D" w:rsidP="0035246D">
            <w:pPr>
              <w:spacing w:before="60" w:after="60"/>
              <w:rPr>
                <w:rFonts w:ascii="Verdana" w:eastAsia="Calibri" w:hAnsi="Verdana"/>
                <w:bCs/>
                <w:sz w:val="18"/>
                <w:szCs w:val="18"/>
                <w:lang w:eastAsia="en-US"/>
              </w:rPr>
            </w:pPr>
          </w:p>
        </w:tc>
      </w:tr>
      <w:tr w:rsidR="0035246D" w:rsidRPr="0067347E" w14:paraId="322D1408" w14:textId="77777777" w:rsidTr="00D7522D">
        <w:trPr>
          <w:cantSplit/>
          <w:trHeight w:val="680"/>
        </w:trPr>
        <w:tc>
          <w:tcPr>
            <w:tcW w:w="703" w:type="dxa"/>
            <w:shd w:val="clear" w:color="auto" w:fill="auto"/>
            <w:vAlign w:val="center"/>
          </w:tcPr>
          <w:p w14:paraId="0CAAD2A8" w14:textId="77777777" w:rsidR="0035246D" w:rsidRPr="00AA1FDE" w:rsidRDefault="0035246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06037C6" w14:textId="0C6D75E5" w:rsidR="0035246D" w:rsidRPr="0035246D" w:rsidRDefault="0035246D" w:rsidP="00ED2DB3">
            <w:pPr>
              <w:spacing w:before="60" w:after="60"/>
              <w:rPr>
                <w:rFonts w:ascii="Verdana" w:eastAsiaTheme="minorHAnsi" w:hAnsi="Verdana" w:cs="Calibri"/>
                <w:sz w:val="18"/>
                <w:szCs w:val="18"/>
                <w:lang w:eastAsia="en-US"/>
              </w:rPr>
            </w:pPr>
            <w:r w:rsidRPr="0035246D">
              <w:rPr>
                <w:rFonts w:ascii="Verdana" w:hAnsi="Verdana"/>
                <w:sz w:val="18"/>
                <w:szCs w:val="18"/>
              </w:rPr>
              <w:t xml:space="preserve">Zakres pomiarowy </w:t>
            </w:r>
            <w:r w:rsidR="00ED2DB3">
              <w:rPr>
                <w:rFonts w:ascii="Verdana" w:hAnsi="Verdana"/>
                <w:sz w:val="18"/>
                <w:szCs w:val="18"/>
              </w:rPr>
              <w:t>temperatury topnienia</w:t>
            </w:r>
            <w:r w:rsidRPr="0035246D">
              <w:rPr>
                <w:rFonts w:ascii="Verdana" w:hAnsi="Verdana"/>
                <w:sz w:val="18"/>
                <w:szCs w:val="18"/>
              </w:rPr>
              <w:t xml:space="preserve"> do 400°C </w:t>
            </w:r>
          </w:p>
        </w:tc>
        <w:tc>
          <w:tcPr>
            <w:tcW w:w="1276" w:type="dxa"/>
            <w:shd w:val="clear" w:color="auto" w:fill="auto"/>
            <w:vAlign w:val="center"/>
          </w:tcPr>
          <w:p w14:paraId="56485802" w14:textId="77777777" w:rsidR="0035246D" w:rsidRPr="004F72D1" w:rsidRDefault="0035246D" w:rsidP="0035246D">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30651D98" w14:textId="77777777" w:rsidR="0035246D" w:rsidRPr="0067347E" w:rsidRDefault="0035246D" w:rsidP="0035246D">
            <w:pPr>
              <w:spacing w:before="60" w:after="60"/>
              <w:rPr>
                <w:rFonts w:ascii="Verdana" w:eastAsia="Calibri" w:hAnsi="Verdana"/>
                <w:bCs/>
                <w:sz w:val="18"/>
                <w:szCs w:val="18"/>
                <w:lang w:eastAsia="en-US"/>
              </w:rPr>
            </w:pPr>
          </w:p>
        </w:tc>
      </w:tr>
      <w:tr w:rsidR="00D7522D" w:rsidRPr="0067347E" w14:paraId="7477954B" w14:textId="77777777" w:rsidTr="00D7522D">
        <w:trPr>
          <w:cantSplit/>
          <w:trHeight w:val="680"/>
        </w:trPr>
        <w:tc>
          <w:tcPr>
            <w:tcW w:w="703" w:type="dxa"/>
            <w:shd w:val="clear" w:color="auto" w:fill="auto"/>
            <w:vAlign w:val="center"/>
          </w:tcPr>
          <w:p w14:paraId="25AB5CC8"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A131E6D" w14:textId="4BF2341F"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Rozdzielczość temperatury ±0,1°C</w:t>
            </w:r>
          </w:p>
        </w:tc>
        <w:tc>
          <w:tcPr>
            <w:tcW w:w="1276" w:type="dxa"/>
            <w:shd w:val="clear" w:color="auto" w:fill="auto"/>
            <w:vAlign w:val="center"/>
          </w:tcPr>
          <w:p w14:paraId="0A83172A" w14:textId="29E5F815" w:rsidR="00D7522D" w:rsidRPr="00997223" w:rsidRDefault="00D7522D" w:rsidP="00D7522D">
            <w:pPr>
              <w:spacing w:before="60" w:after="60"/>
              <w:jc w:val="center"/>
              <w:rPr>
                <w:rFonts w:ascii="Verdana" w:eastAsia="Calibri" w:hAnsi="Verdana"/>
                <w:sz w:val="18"/>
                <w:szCs w:val="18"/>
                <w:lang w:eastAsia="en-US"/>
              </w:rPr>
            </w:pPr>
            <w:r w:rsidRPr="00C04D55">
              <w:rPr>
                <w:rFonts w:ascii="Verdana" w:eastAsia="Calibri" w:hAnsi="Verdana"/>
                <w:sz w:val="18"/>
                <w:szCs w:val="18"/>
                <w:lang w:eastAsia="en-US"/>
              </w:rPr>
              <w:t>Tak, podać</w:t>
            </w:r>
          </w:p>
        </w:tc>
        <w:tc>
          <w:tcPr>
            <w:tcW w:w="1856" w:type="dxa"/>
            <w:shd w:val="clear" w:color="auto" w:fill="auto"/>
            <w:vAlign w:val="center"/>
          </w:tcPr>
          <w:p w14:paraId="621C5862"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49517D92" w14:textId="77777777" w:rsidTr="00D7522D">
        <w:trPr>
          <w:cantSplit/>
          <w:trHeight w:val="680"/>
        </w:trPr>
        <w:tc>
          <w:tcPr>
            <w:tcW w:w="703" w:type="dxa"/>
            <w:shd w:val="clear" w:color="auto" w:fill="auto"/>
            <w:vAlign w:val="center"/>
          </w:tcPr>
          <w:p w14:paraId="140918C6"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C08105D" w14:textId="25C6783C"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Dokładność ±0,5°C @ 20°C liniowo do ±1,0°C @ 350°C</w:t>
            </w:r>
          </w:p>
        </w:tc>
        <w:tc>
          <w:tcPr>
            <w:tcW w:w="1276" w:type="dxa"/>
            <w:shd w:val="clear" w:color="auto" w:fill="auto"/>
            <w:vAlign w:val="center"/>
          </w:tcPr>
          <w:p w14:paraId="1C688E9D" w14:textId="766AFD04" w:rsidR="00D7522D" w:rsidRPr="00997223" w:rsidRDefault="00D7522D" w:rsidP="00D7522D">
            <w:pPr>
              <w:spacing w:before="60" w:after="60"/>
              <w:jc w:val="center"/>
              <w:rPr>
                <w:rFonts w:ascii="Verdana" w:eastAsia="Calibri" w:hAnsi="Verdana"/>
                <w:sz w:val="18"/>
                <w:szCs w:val="18"/>
                <w:lang w:eastAsia="en-US"/>
              </w:rPr>
            </w:pPr>
            <w:r w:rsidRPr="00C04D55">
              <w:rPr>
                <w:rFonts w:ascii="Verdana" w:eastAsia="Calibri" w:hAnsi="Verdana"/>
                <w:sz w:val="18"/>
                <w:szCs w:val="18"/>
                <w:lang w:eastAsia="en-US"/>
              </w:rPr>
              <w:t>Tak, podać</w:t>
            </w:r>
          </w:p>
        </w:tc>
        <w:tc>
          <w:tcPr>
            <w:tcW w:w="1856" w:type="dxa"/>
            <w:shd w:val="clear" w:color="auto" w:fill="auto"/>
            <w:vAlign w:val="center"/>
          </w:tcPr>
          <w:p w14:paraId="7233D3CE"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4325416F" w14:textId="77777777" w:rsidTr="00D7522D">
        <w:trPr>
          <w:cantSplit/>
          <w:trHeight w:val="680"/>
        </w:trPr>
        <w:tc>
          <w:tcPr>
            <w:tcW w:w="703" w:type="dxa"/>
            <w:shd w:val="clear" w:color="auto" w:fill="auto"/>
            <w:vAlign w:val="center"/>
          </w:tcPr>
          <w:p w14:paraId="592E8A92"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986F394" w14:textId="49FF49A6"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Klawiatura membranowa 13 klawiszy</w:t>
            </w:r>
          </w:p>
        </w:tc>
        <w:tc>
          <w:tcPr>
            <w:tcW w:w="1276" w:type="dxa"/>
            <w:shd w:val="clear" w:color="auto" w:fill="auto"/>
            <w:vAlign w:val="center"/>
          </w:tcPr>
          <w:p w14:paraId="793B6E39" w14:textId="017975EC" w:rsidR="00D7522D" w:rsidRPr="00997223" w:rsidRDefault="00D7522D" w:rsidP="00D7522D">
            <w:pPr>
              <w:spacing w:before="60" w:after="60"/>
              <w:jc w:val="center"/>
              <w:rPr>
                <w:rFonts w:ascii="Verdana" w:eastAsia="Calibri" w:hAnsi="Verdana"/>
                <w:sz w:val="18"/>
                <w:szCs w:val="18"/>
                <w:lang w:eastAsia="en-US"/>
              </w:rPr>
            </w:pPr>
            <w:r w:rsidRPr="00C04D55">
              <w:rPr>
                <w:rFonts w:ascii="Verdana" w:eastAsia="Calibri" w:hAnsi="Verdana"/>
                <w:sz w:val="18"/>
                <w:szCs w:val="18"/>
                <w:lang w:eastAsia="en-US"/>
              </w:rPr>
              <w:t>Tak, podać</w:t>
            </w:r>
          </w:p>
        </w:tc>
        <w:tc>
          <w:tcPr>
            <w:tcW w:w="1856" w:type="dxa"/>
            <w:shd w:val="clear" w:color="auto" w:fill="auto"/>
            <w:vAlign w:val="center"/>
          </w:tcPr>
          <w:p w14:paraId="78006B67"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3FEC2C88" w14:textId="77777777" w:rsidTr="00D7522D">
        <w:trPr>
          <w:cantSplit/>
          <w:trHeight w:val="680"/>
        </w:trPr>
        <w:tc>
          <w:tcPr>
            <w:tcW w:w="703" w:type="dxa"/>
            <w:shd w:val="clear" w:color="auto" w:fill="auto"/>
            <w:vAlign w:val="center"/>
          </w:tcPr>
          <w:p w14:paraId="7C075A09"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1160D92" w14:textId="61B93374"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Wybór szybkości chłodzenia</w:t>
            </w:r>
          </w:p>
        </w:tc>
        <w:tc>
          <w:tcPr>
            <w:tcW w:w="1276" w:type="dxa"/>
            <w:shd w:val="clear" w:color="auto" w:fill="auto"/>
            <w:vAlign w:val="center"/>
          </w:tcPr>
          <w:p w14:paraId="06136F16" w14:textId="2BAD8EC4" w:rsidR="00D7522D" w:rsidRPr="00997223" w:rsidRDefault="00D7522D" w:rsidP="00D7522D">
            <w:pPr>
              <w:spacing w:before="60" w:after="60"/>
              <w:jc w:val="center"/>
              <w:rPr>
                <w:rFonts w:ascii="Verdana" w:eastAsia="Calibri" w:hAnsi="Verdana"/>
                <w:sz w:val="18"/>
                <w:szCs w:val="18"/>
                <w:lang w:eastAsia="en-US"/>
              </w:rPr>
            </w:pPr>
            <w:r w:rsidRPr="00C04D55">
              <w:rPr>
                <w:rFonts w:ascii="Verdana" w:eastAsia="Calibri" w:hAnsi="Verdana"/>
                <w:sz w:val="18"/>
                <w:szCs w:val="18"/>
                <w:lang w:eastAsia="en-US"/>
              </w:rPr>
              <w:t>Tak, podać</w:t>
            </w:r>
          </w:p>
        </w:tc>
        <w:tc>
          <w:tcPr>
            <w:tcW w:w="1856" w:type="dxa"/>
            <w:shd w:val="clear" w:color="auto" w:fill="auto"/>
            <w:vAlign w:val="center"/>
          </w:tcPr>
          <w:p w14:paraId="329958B0"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1BB3E191" w14:textId="77777777" w:rsidTr="00D7522D">
        <w:trPr>
          <w:cantSplit/>
          <w:trHeight w:val="680"/>
        </w:trPr>
        <w:tc>
          <w:tcPr>
            <w:tcW w:w="703" w:type="dxa"/>
            <w:shd w:val="clear" w:color="auto" w:fill="auto"/>
            <w:vAlign w:val="center"/>
          </w:tcPr>
          <w:p w14:paraId="0FDFE2CA"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B0C09DF" w14:textId="18F7D44A"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Wybór szybkości grzania 1°C/min lub 10°C/min</w:t>
            </w:r>
          </w:p>
        </w:tc>
        <w:tc>
          <w:tcPr>
            <w:tcW w:w="1276" w:type="dxa"/>
            <w:shd w:val="clear" w:color="auto" w:fill="auto"/>
            <w:vAlign w:val="center"/>
          </w:tcPr>
          <w:p w14:paraId="37E3631D" w14:textId="3C4AB93D" w:rsidR="00D7522D" w:rsidRPr="00997223" w:rsidRDefault="00D7522D" w:rsidP="00D7522D">
            <w:pPr>
              <w:spacing w:before="60" w:after="60"/>
              <w:jc w:val="center"/>
              <w:rPr>
                <w:rFonts w:ascii="Verdana" w:eastAsia="Calibri" w:hAnsi="Verdana"/>
                <w:sz w:val="18"/>
                <w:szCs w:val="18"/>
                <w:lang w:eastAsia="en-US"/>
              </w:rPr>
            </w:pPr>
            <w:r w:rsidRPr="00C04D55">
              <w:rPr>
                <w:rFonts w:ascii="Verdana" w:eastAsia="Calibri" w:hAnsi="Verdana"/>
                <w:sz w:val="18"/>
                <w:szCs w:val="18"/>
                <w:lang w:eastAsia="en-US"/>
              </w:rPr>
              <w:t>Tak, podać</w:t>
            </w:r>
          </w:p>
        </w:tc>
        <w:tc>
          <w:tcPr>
            <w:tcW w:w="1856" w:type="dxa"/>
            <w:shd w:val="clear" w:color="auto" w:fill="auto"/>
            <w:vAlign w:val="center"/>
          </w:tcPr>
          <w:p w14:paraId="295E24BB"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08EA621E" w14:textId="77777777" w:rsidTr="00D7522D">
        <w:trPr>
          <w:cantSplit/>
          <w:trHeight w:val="680"/>
        </w:trPr>
        <w:tc>
          <w:tcPr>
            <w:tcW w:w="703" w:type="dxa"/>
            <w:shd w:val="clear" w:color="auto" w:fill="auto"/>
            <w:vAlign w:val="center"/>
          </w:tcPr>
          <w:p w14:paraId="677CA009"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3146D56" w14:textId="7697EAFA"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Funkcja szybkiego przyrostu 10°C/min</w:t>
            </w:r>
          </w:p>
        </w:tc>
        <w:tc>
          <w:tcPr>
            <w:tcW w:w="1276" w:type="dxa"/>
            <w:shd w:val="clear" w:color="auto" w:fill="auto"/>
            <w:vAlign w:val="center"/>
          </w:tcPr>
          <w:p w14:paraId="31B33D95" w14:textId="19B13BCE" w:rsidR="00D7522D" w:rsidRPr="00997223" w:rsidRDefault="00D7522D" w:rsidP="00D7522D">
            <w:pPr>
              <w:spacing w:before="60" w:after="60"/>
              <w:jc w:val="center"/>
              <w:rPr>
                <w:rFonts w:ascii="Verdana" w:eastAsia="Calibri" w:hAnsi="Verdana"/>
                <w:sz w:val="18"/>
                <w:szCs w:val="18"/>
                <w:lang w:eastAsia="en-US"/>
              </w:rPr>
            </w:pPr>
            <w:r w:rsidRPr="00C04D55">
              <w:rPr>
                <w:rFonts w:ascii="Verdana" w:eastAsia="Calibri" w:hAnsi="Verdana"/>
                <w:sz w:val="18"/>
                <w:szCs w:val="18"/>
                <w:lang w:eastAsia="en-US"/>
              </w:rPr>
              <w:t>Tak, podać</w:t>
            </w:r>
          </w:p>
        </w:tc>
        <w:tc>
          <w:tcPr>
            <w:tcW w:w="1856" w:type="dxa"/>
            <w:shd w:val="clear" w:color="auto" w:fill="auto"/>
            <w:vAlign w:val="center"/>
          </w:tcPr>
          <w:p w14:paraId="444E3F97"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2E20FED9" w14:textId="77777777" w:rsidTr="00D7522D">
        <w:trPr>
          <w:cantSplit/>
          <w:trHeight w:val="680"/>
        </w:trPr>
        <w:tc>
          <w:tcPr>
            <w:tcW w:w="703" w:type="dxa"/>
            <w:shd w:val="clear" w:color="auto" w:fill="auto"/>
            <w:vAlign w:val="center"/>
          </w:tcPr>
          <w:p w14:paraId="6C40591F"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BA7E1BC" w14:textId="3D1E7FB1"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Białe oświetlenie LED komory pomiarowe</w:t>
            </w:r>
          </w:p>
        </w:tc>
        <w:tc>
          <w:tcPr>
            <w:tcW w:w="1276" w:type="dxa"/>
            <w:shd w:val="clear" w:color="auto" w:fill="auto"/>
            <w:vAlign w:val="center"/>
          </w:tcPr>
          <w:p w14:paraId="728BE3A7" w14:textId="3F501984" w:rsidR="00D7522D" w:rsidRPr="00997223" w:rsidRDefault="00D7522D" w:rsidP="00D7522D">
            <w:pPr>
              <w:spacing w:before="60" w:after="60"/>
              <w:jc w:val="center"/>
              <w:rPr>
                <w:rFonts w:ascii="Verdana" w:eastAsia="Calibri" w:hAnsi="Verdana"/>
                <w:sz w:val="18"/>
                <w:szCs w:val="18"/>
                <w:lang w:eastAsia="en-US"/>
              </w:rPr>
            </w:pPr>
            <w:r w:rsidRPr="00C04D55">
              <w:rPr>
                <w:rFonts w:ascii="Verdana" w:eastAsia="Calibri" w:hAnsi="Verdana"/>
                <w:sz w:val="18"/>
                <w:szCs w:val="18"/>
                <w:lang w:eastAsia="en-US"/>
              </w:rPr>
              <w:t>Tak, podać</w:t>
            </w:r>
          </w:p>
        </w:tc>
        <w:tc>
          <w:tcPr>
            <w:tcW w:w="1856" w:type="dxa"/>
            <w:shd w:val="clear" w:color="auto" w:fill="auto"/>
            <w:vAlign w:val="center"/>
          </w:tcPr>
          <w:p w14:paraId="7BA96F55"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2459D763" w14:textId="77777777" w:rsidTr="00D7522D">
        <w:trPr>
          <w:cantSplit/>
          <w:trHeight w:val="680"/>
        </w:trPr>
        <w:tc>
          <w:tcPr>
            <w:tcW w:w="703" w:type="dxa"/>
            <w:shd w:val="clear" w:color="auto" w:fill="auto"/>
            <w:vAlign w:val="center"/>
          </w:tcPr>
          <w:p w14:paraId="17CDFF56"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4C949AD" w14:textId="56158157"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Czas rzeczywisty i data</w:t>
            </w:r>
          </w:p>
        </w:tc>
        <w:tc>
          <w:tcPr>
            <w:tcW w:w="1276" w:type="dxa"/>
            <w:shd w:val="clear" w:color="auto" w:fill="auto"/>
            <w:vAlign w:val="center"/>
          </w:tcPr>
          <w:p w14:paraId="491C5DF8" w14:textId="5A04401D" w:rsidR="00D7522D" w:rsidRPr="00997223" w:rsidRDefault="00D7522D" w:rsidP="00D7522D">
            <w:pPr>
              <w:spacing w:before="60" w:after="60"/>
              <w:jc w:val="center"/>
              <w:rPr>
                <w:rFonts w:ascii="Verdana" w:eastAsia="Calibri" w:hAnsi="Verdana"/>
                <w:sz w:val="18"/>
                <w:szCs w:val="18"/>
                <w:lang w:eastAsia="en-US"/>
              </w:rPr>
            </w:pPr>
            <w:r w:rsidRPr="00864BF7">
              <w:rPr>
                <w:rFonts w:ascii="Verdana" w:eastAsia="Calibri" w:hAnsi="Verdana"/>
                <w:sz w:val="18"/>
                <w:szCs w:val="18"/>
                <w:lang w:eastAsia="en-US"/>
              </w:rPr>
              <w:t>Tak, podać</w:t>
            </w:r>
          </w:p>
        </w:tc>
        <w:tc>
          <w:tcPr>
            <w:tcW w:w="1856" w:type="dxa"/>
            <w:shd w:val="clear" w:color="auto" w:fill="auto"/>
            <w:vAlign w:val="center"/>
          </w:tcPr>
          <w:p w14:paraId="604DD10D"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2FA42CB9" w14:textId="77777777" w:rsidTr="00D7522D">
        <w:trPr>
          <w:cantSplit/>
          <w:trHeight w:val="680"/>
        </w:trPr>
        <w:tc>
          <w:tcPr>
            <w:tcW w:w="703" w:type="dxa"/>
            <w:shd w:val="clear" w:color="auto" w:fill="auto"/>
            <w:vAlign w:val="center"/>
          </w:tcPr>
          <w:p w14:paraId="278E8428"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170C4A8" w14:textId="120FD0DB"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Dwuliniowy wyświetlacz LCD podświetlany</w:t>
            </w:r>
          </w:p>
        </w:tc>
        <w:tc>
          <w:tcPr>
            <w:tcW w:w="1276" w:type="dxa"/>
            <w:shd w:val="clear" w:color="auto" w:fill="auto"/>
            <w:vAlign w:val="center"/>
          </w:tcPr>
          <w:p w14:paraId="7E351780" w14:textId="701C833B" w:rsidR="00D7522D" w:rsidRPr="00997223" w:rsidRDefault="00D7522D" w:rsidP="00D7522D">
            <w:pPr>
              <w:spacing w:before="60" w:after="60"/>
              <w:jc w:val="center"/>
              <w:rPr>
                <w:rFonts w:ascii="Verdana" w:eastAsia="Calibri" w:hAnsi="Verdana"/>
                <w:sz w:val="18"/>
                <w:szCs w:val="18"/>
                <w:lang w:eastAsia="en-US"/>
              </w:rPr>
            </w:pPr>
            <w:r w:rsidRPr="00864BF7">
              <w:rPr>
                <w:rFonts w:ascii="Verdana" w:eastAsia="Calibri" w:hAnsi="Verdana"/>
                <w:sz w:val="18"/>
                <w:szCs w:val="18"/>
                <w:lang w:eastAsia="en-US"/>
              </w:rPr>
              <w:t>Tak, podać</w:t>
            </w:r>
          </w:p>
        </w:tc>
        <w:tc>
          <w:tcPr>
            <w:tcW w:w="1856" w:type="dxa"/>
            <w:shd w:val="clear" w:color="auto" w:fill="auto"/>
            <w:vAlign w:val="center"/>
          </w:tcPr>
          <w:p w14:paraId="55D38BB9"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184C48EF" w14:textId="77777777" w:rsidTr="00D7522D">
        <w:trPr>
          <w:cantSplit/>
          <w:trHeight w:val="680"/>
        </w:trPr>
        <w:tc>
          <w:tcPr>
            <w:tcW w:w="703" w:type="dxa"/>
            <w:shd w:val="clear" w:color="auto" w:fill="auto"/>
            <w:vAlign w:val="center"/>
          </w:tcPr>
          <w:p w14:paraId="73DE84E1"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A9CA247" w14:textId="59842543"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Maksymalna ilość temp. rejestrowana w 1 cyklu pomiarowym</w:t>
            </w:r>
            <w:r w:rsidR="003A5460">
              <w:rPr>
                <w:rFonts w:ascii="Verdana" w:hAnsi="Verdana"/>
                <w:sz w:val="18"/>
                <w:szCs w:val="18"/>
              </w:rPr>
              <w:t xml:space="preserve"> </w:t>
            </w:r>
            <w:r w:rsidRPr="0035246D">
              <w:rPr>
                <w:rFonts w:ascii="Verdana" w:hAnsi="Verdana"/>
                <w:sz w:val="18"/>
                <w:szCs w:val="18"/>
              </w:rPr>
              <w:t>- 4</w:t>
            </w:r>
          </w:p>
        </w:tc>
        <w:tc>
          <w:tcPr>
            <w:tcW w:w="1276" w:type="dxa"/>
            <w:shd w:val="clear" w:color="auto" w:fill="auto"/>
            <w:vAlign w:val="center"/>
          </w:tcPr>
          <w:p w14:paraId="260A3F0F" w14:textId="10E36174" w:rsidR="00D7522D" w:rsidRPr="00997223" w:rsidRDefault="00D7522D" w:rsidP="00D7522D">
            <w:pPr>
              <w:spacing w:before="60" w:after="60"/>
              <w:jc w:val="center"/>
              <w:rPr>
                <w:rFonts w:ascii="Verdana" w:eastAsia="Calibri" w:hAnsi="Verdana"/>
                <w:sz w:val="18"/>
                <w:szCs w:val="18"/>
                <w:lang w:eastAsia="en-US"/>
              </w:rPr>
            </w:pPr>
            <w:r w:rsidRPr="00864BF7">
              <w:rPr>
                <w:rFonts w:ascii="Verdana" w:eastAsia="Calibri" w:hAnsi="Verdana"/>
                <w:sz w:val="18"/>
                <w:szCs w:val="18"/>
                <w:lang w:eastAsia="en-US"/>
              </w:rPr>
              <w:t>Tak, podać</w:t>
            </w:r>
          </w:p>
        </w:tc>
        <w:tc>
          <w:tcPr>
            <w:tcW w:w="1856" w:type="dxa"/>
            <w:shd w:val="clear" w:color="auto" w:fill="auto"/>
            <w:vAlign w:val="center"/>
          </w:tcPr>
          <w:p w14:paraId="7221DDF1"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351F19A6" w14:textId="77777777" w:rsidTr="00D7522D">
        <w:trPr>
          <w:cantSplit/>
          <w:trHeight w:val="680"/>
        </w:trPr>
        <w:tc>
          <w:tcPr>
            <w:tcW w:w="703" w:type="dxa"/>
            <w:shd w:val="clear" w:color="auto" w:fill="auto"/>
            <w:vAlign w:val="center"/>
          </w:tcPr>
          <w:p w14:paraId="475FA449"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B2E6687" w14:textId="2A9B0217" w:rsidR="00D7522D" w:rsidRPr="0035246D" w:rsidRDefault="003A5460" w:rsidP="00D7522D">
            <w:pPr>
              <w:spacing w:before="60" w:after="60"/>
              <w:rPr>
                <w:rFonts w:ascii="Verdana" w:eastAsiaTheme="minorHAnsi" w:hAnsi="Verdana" w:cs="Calibri"/>
                <w:sz w:val="18"/>
                <w:szCs w:val="18"/>
                <w:lang w:eastAsia="en-US"/>
              </w:rPr>
            </w:pPr>
            <w:r>
              <w:rPr>
                <w:rFonts w:ascii="Verdana" w:hAnsi="Verdana"/>
                <w:sz w:val="18"/>
                <w:szCs w:val="18"/>
              </w:rPr>
              <w:t xml:space="preserve">Wymiary </w:t>
            </w:r>
            <w:proofErr w:type="spellStart"/>
            <w:r>
              <w:rPr>
                <w:rFonts w:ascii="Verdana" w:hAnsi="Verdana"/>
                <w:sz w:val="18"/>
                <w:szCs w:val="18"/>
              </w:rPr>
              <w:t>GxSxW</w:t>
            </w:r>
            <w:proofErr w:type="spellEnd"/>
            <w:r>
              <w:rPr>
                <w:rFonts w:ascii="Verdana" w:hAnsi="Verdana"/>
                <w:sz w:val="18"/>
                <w:szCs w:val="18"/>
              </w:rPr>
              <w:t xml:space="preserve"> [mm</w:t>
            </w:r>
            <w:proofErr w:type="gramStart"/>
            <w:r>
              <w:rPr>
                <w:rFonts w:ascii="Verdana" w:hAnsi="Verdana"/>
                <w:sz w:val="18"/>
                <w:szCs w:val="18"/>
              </w:rPr>
              <w:t xml:space="preserve">]  </w:t>
            </w:r>
            <w:r w:rsidR="00D7522D" w:rsidRPr="0035246D">
              <w:rPr>
                <w:rFonts w:ascii="Verdana" w:hAnsi="Verdana"/>
                <w:sz w:val="18"/>
                <w:szCs w:val="18"/>
              </w:rPr>
              <w:t>355</w:t>
            </w:r>
            <w:proofErr w:type="gramEnd"/>
            <w:r w:rsidR="00D7522D" w:rsidRPr="0035246D">
              <w:rPr>
                <w:rFonts w:ascii="Verdana" w:hAnsi="Verdana"/>
                <w:sz w:val="18"/>
                <w:szCs w:val="18"/>
              </w:rPr>
              <w:t>x200x80</w:t>
            </w:r>
            <w:r w:rsidR="00D7522D" w:rsidRPr="0035246D">
              <w:rPr>
                <w:rFonts w:ascii="Verdana" w:hAnsi="Verdana"/>
                <w:b/>
                <w:color w:val="FF0000"/>
                <w:sz w:val="18"/>
                <w:szCs w:val="18"/>
              </w:rPr>
              <w:t xml:space="preserve"> </w:t>
            </w:r>
            <w:r w:rsidR="00D7522D" w:rsidRPr="003A5460">
              <w:rPr>
                <w:rFonts w:ascii="Verdana" w:hAnsi="Verdana"/>
                <w:sz w:val="18"/>
                <w:szCs w:val="18"/>
              </w:rPr>
              <w:t>+/-5%</w:t>
            </w:r>
          </w:p>
        </w:tc>
        <w:tc>
          <w:tcPr>
            <w:tcW w:w="1276" w:type="dxa"/>
            <w:shd w:val="clear" w:color="auto" w:fill="auto"/>
            <w:vAlign w:val="center"/>
          </w:tcPr>
          <w:p w14:paraId="7E2012FE" w14:textId="7E1E4BB8" w:rsidR="00D7522D" w:rsidRPr="00997223" w:rsidRDefault="00D7522D" w:rsidP="00D7522D">
            <w:pPr>
              <w:spacing w:before="60" w:after="60"/>
              <w:jc w:val="center"/>
              <w:rPr>
                <w:rFonts w:ascii="Verdana" w:eastAsia="Calibri" w:hAnsi="Verdana"/>
                <w:sz w:val="18"/>
                <w:szCs w:val="18"/>
                <w:lang w:eastAsia="en-US"/>
              </w:rPr>
            </w:pPr>
            <w:r w:rsidRPr="00864BF7">
              <w:rPr>
                <w:rFonts w:ascii="Verdana" w:eastAsia="Calibri" w:hAnsi="Verdana"/>
                <w:sz w:val="18"/>
                <w:szCs w:val="18"/>
                <w:lang w:eastAsia="en-US"/>
              </w:rPr>
              <w:t>Tak, podać</w:t>
            </w:r>
          </w:p>
        </w:tc>
        <w:tc>
          <w:tcPr>
            <w:tcW w:w="1856" w:type="dxa"/>
            <w:shd w:val="clear" w:color="auto" w:fill="auto"/>
            <w:vAlign w:val="center"/>
          </w:tcPr>
          <w:p w14:paraId="2F85A531"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4E80661C" w14:textId="77777777" w:rsidTr="00D7522D">
        <w:trPr>
          <w:cantSplit/>
          <w:trHeight w:val="680"/>
        </w:trPr>
        <w:tc>
          <w:tcPr>
            <w:tcW w:w="703" w:type="dxa"/>
            <w:shd w:val="clear" w:color="auto" w:fill="auto"/>
            <w:vAlign w:val="center"/>
          </w:tcPr>
          <w:p w14:paraId="28281A10"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57C97E1" w14:textId="4713AA3C" w:rsidR="00D7522D" w:rsidRPr="0035246D" w:rsidRDefault="00D7522D" w:rsidP="00D7522D">
            <w:pPr>
              <w:spacing w:before="60" w:after="60"/>
              <w:rPr>
                <w:rFonts w:ascii="Verdana" w:eastAsiaTheme="minorHAnsi" w:hAnsi="Verdana" w:cs="Calibri"/>
                <w:sz w:val="18"/>
                <w:szCs w:val="18"/>
                <w:lang w:eastAsia="en-US"/>
              </w:rPr>
            </w:pPr>
            <w:r w:rsidRPr="0035246D">
              <w:rPr>
                <w:rFonts w:ascii="Verdana" w:hAnsi="Verdana"/>
                <w:sz w:val="18"/>
                <w:szCs w:val="18"/>
              </w:rPr>
              <w:t>Waga</w:t>
            </w:r>
            <w:r w:rsidRPr="0035246D">
              <w:rPr>
                <w:rFonts w:ascii="Verdana" w:hAnsi="Verdana"/>
                <w:b/>
                <w:color w:val="FF0000"/>
                <w:sz w:val="18"/>
                <w:szCs w:val="18"/>
              </w:rPr>
              <w:t xml:space="preserve"> </w:t>
            </w:r>
            <w:r w:rsidRPr="003A5460">
              <w:rPr>
                <w:rFonts w:ascii="Verdana" w:hAnsi="Verdana"/>
                <w:sz w:val="18"/>
                <w:szCs w:val="18"/>
              </w:rPr>
              <w:t>max</w:t>
            </w:r>
            <w:r w:rsidRPr="0035246D">
              <w:rPr>
                <w:rFonts w:ascii="Verdana" w:hAnsi="Verdana"/>
                <w:b/>
                <w:color w:val="FF0000"/>
                <w:sz w:val="18"/>
                <w:szCs w:val="18"/>
              </w:rPr>
              <w:t xml:space="preserve"> </w:t>
            </w:r>
            <w:r w:rsidRPr="0035246D">
              <w:rPr>
                <w:rFonts w:ascii="Verdana" w:hAnsi="Verdana"/>
                <w:sz w:val="18"/>
                <w:szCs w:val="18"/>
              </w:rPr>
              <w:t>2,7 kg</w:t>
            </w:r>
          </w:p>
        </w:tc>
        <w:tc>
          <w:tcPr>
            <w:tcW w:w="1276" w:type="dxa"/>
            <w:shd w:val="clear" w:color="auto" w:fill="auto"/>
            <w:vAlign w:val="center"/>
          </w:tcPr>
          <w:p w14:paraId="37DB51D4" w14:textId="6B4BD4F7" w:rsidR="00D7522D" w:rsidRPr="00997223" w:rsidRDefault="00D7522D" w:rsidP="00D7522D">
            <w:pPr>
              <w:spacing w:before="60" w:after="60"/>
              <w:jc w:val="center"/>
              <w:rPr>
                <w:rFonts w:ascii="Verdana" w:eastAsia="Calibri" w:hAnsi="Verdana"/>
                <w:sz w:val="18"/>
                <w:szCs w:val="18"/>
                <w:lang w:eastAsia="en-US"/>
              </w:rPr>
            </w:pPr>
            <w:r w:rsidRPr="00864BF7">
              <w:rPr>
                <w:rFonts w:ascii="Verdana" w:eastAsia="Calibri" w:hAnsi="Verdana"/>
                <w:sz w:val="18"/>
                <w:szCs w:val="18"/>
                <w:lang w:eastAsia="en-US"/>
              </w:rPr>
              <w:t>Tak, podać</w:t>
            </w:r>
          </w:p>
        </w:tc>
        <w:tc>
          <w:tcPr>
            <w:tcW w:w="1856" w:type="dxa"/>
            <w:shd w:val="clear" w:color="auto" w:fill="auto"/>
            <w:vAlign w:val="center"/>
          </w:tcPr>
          <w:p w14:paraId="73DF099B" w14:textId="77777777" w:rsidR="00D7522D" w:rsidRPr="0067347E" w:rsidRDefault="00D7522D" w:rsidP="00D7522D">
            <w:pPr>
              <w:spacing w:before="60" w:after="60"/>
              <w:rPr>
                <w:rFonts w:ascii="Verdana" w:eastAsia="Calibri" w:hAnsi="Verdana"/>
                <w:bCs/>
                <w:sz w:val="18"/>
                <w:szCs w:val="18"/>
                <w:lang w:eastAsia="en-US"/>
              </w:rPr>
            </w:pPr>
          </w:p>
        </w:tc>
      </w:tr>
      <w:tr w:rsidR="00D7522D" w:rsidRPr="0067347E" w14:paraId="4AF7F290" w14:textId="77777777" w:rsidTr="00D7522D">
        <w:trPr>
          <w:cantSplit/>
          <w:trHeight w:val="680"/>
        </w:trPr>
        <w:tc>
          <w:tcPr>
            <w:tcW w:w="703" w:type="dxa"/>
            <w:shd w:val="clear" w:color="auto" w:fill="auto"/>
            <w:vAlign w:val="center"/>
          </w:tcPr>
          <w:p w14:paraId="7695A77F" w14:textId="77777777" w:rsidR="00D7522D" w:rsidRPr="00AA1FDE" w:rsidRDefault="00D7522D" w:rsidP="00B87761">
            <w:pPr>
              <w:pStyle w:val="Akapitzlist"/>
              <w:numPr>
                <w:ilvl w:val="0"/>
                <w:numId w:val="88"/>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647B3D3" w14:textId="3BAD7266" w:rsidR="00D7522D" w:rsidRPr="003A5460" w:rsidRDefault="00D7522D" w:rsidP="00D7522D">
            <w:pPr>
              <w:spacing w:before="60" w:after="60"/>
              <w:rPr>
                <w:rFonts w:ascii="Verdana" w:eastAsiaTheme="minorHAnsi" w:hAnsi="Verdana" w:cs="Calibri"/>
                <w:sz w:val="18"/>
                <w:szCs w:val="18"/>
                <w:lang w:eastAsia="en-US"/>
              </w:rPr>
            </w:pPr>
            <w:r w:rsidRPr="003A5460">
              <w:rPr>
                <w:rFonts w:ascii="Verdana" w:hAnsi="Verdana"/>
                <w:sz w:val="18"/>
                <w:szCs w:val="18"/>
              </w:rPr>
              <w:t xml:space="preserve">W zestawie </w:t>
            </w:r>
            <w:r w:rsidR="003A5460" w:rsidRPr="003A5460">
              <w:rPr>
                <w:rFonts w:ascii="Verdana" w:hAnsi="Verdana"/>
                <w:sz w:val="18"/>
                <w:szCs w:val="18"/>
              </w:rPr>
              <w:t>100 rurek kapilarnych</w:t>
            </w:r>
          </w:p>
        </w:tc>
        <w:tc>
          <w:tcPr>
            <w:tcW w:w="1276" w:type="dxa"/>
            <w:shd w:val="clear" w:color="auto" w:fill="auto"/>
            <w:vAlign w:val="center"/>
          </w:tcPr>
          <w:p w14:paraId="67CA9179" w14:textId="57360323" w:rsidR="00D7522D" w:rsidRPr="00997223" w:rsidRDefault="00D7522D" w:rsidP="00D7522D">
            <w:pPr>
              <w:spacing w:before="60" w:after="60"/>
              <w:jc w:val="center"/>
              <w:rPr>
                <w:rFonts w:ascii="Verdana" w:eastAsia="Calibri" w:hAnsi="Verdana"/>
                <w:sz w:val="18"/>
                <w:szCs w:val="18"/>
                <w:lang w:eastAsia="en-US"/>
              </w:rPr>
            </w:pPr>
            <w:r w:rsidRPr="00864BF7">
              <w:rPr>
                <w:rFonts w:ascii="Verdana" w:eastAsia="Calibri" w:hAnsi="Verdana"/>
                <w:sz w:val="18"/>
                <w:szCs w:val="18"/>
                <w:lang w:eastAsia="en-US"/>
              </w:rPr>
              <w:t>Tak, podać</w:t>
            </w:r>
          </w:p>
        </w:tc>
        <w:tc>
          <w:tcPr>
            <w:tcW w:w="1856" w:type="dxa"/>
            <w:shd w:val="clear" w:color="auto" w:fill="auto"/>
            <w:vAlign w:val="center"/>
          </w:tcPr>
          <w:p w14:paraId="613BB768" w14:textId="77777777" w:rsidR="00D7522D" w:rsidRPr="0067347E" w:rsidRDefault="00D7522D" w:rsidP="00D7522D">
            <w:pPr>
              <w:spacing w:before="60" w:after="60"/>
              <w:rPr>
                <w:rFonts w:ascii="Verdana" w:eastAsia="Calibri" w:hAnsi="Verdana"/>
                <w:bCs/>
                <w:sz w:val="18"/>
                <w:szCs w:val="18"/>
                <w:lang w:eastAsia="en-US"/>
              </w:rPr>
            </w:pPr>
          </w:p>
        </w:tc>
      </w:tr>
    </w:tbl>
    <w:p w14:paraId="153F3836" w14:textId="77777777" w:rsidR="00495251" w:rsidRPr="0067347E" w:rsidRDefault="00495251" w:rsidP="00495251">
      <w:pPr>
        <w:spacing w:line="240" w:lineRule="exact"/>
        <w:rPr>
          <w:rFonts w:ascii="Verdana" w:hAnsi="Verdana"/>
          <w:b/>
          <w:strike/>
          <w:noProof/>
          <w:lang w:val="cs-CZ"/>
        </w:rPr>
      </w:pPr>
    </w:p>
    <w:p w14:paraId="355C3C7F" w14:textId="77777777" w:rsidR="00495251" w:rsidRPr="00BF0B1B" w:rsidRDefault="00495251" w:rsidP="00495251">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2E89958D" w14:textId="77777777" w:rsidR="00495251" w:rsidRPr="005D7AB2" w:rsidRDefault="00495251" w:rsidP="00495251">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48ED3D8" w14:textId="77777777" w:rsidR="00495251" w:rsidRDefault="00495251" w:rsidP="00495251">
      <w:pPr>
        <w:rPr>
          <w:rFonts w:ascii="Verdana" w:hAnsi="Verdana"/>
          <w:bCs/>
          <w:sz w:val="18"/>
          <w:szCs w:val="18"/>
        </w:rPr>
        <w:sectPr w:rsidR="00495251"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6F3B0BA6" w14:textId="3F2B8B61" w:rsidR="00495251" w:rsidRPr="0036280D" w:rsidRDefault="00495251" w:rsidP="00495251">
      <w:pPr>
        <w:rPr>
          <w:rFonts w:ascii="Verdana" w:hAnsi="Verdana"/>
          <w:bCs/>
          <w:sz w:val="18"/>
          <w:szCs w:val="18"/>
        </w:rPr>
      </w:pPr>
    </w:p>
    <w:p w14:paraId="473ADFCE" w14:textId="77777777" w:rsidR="00495251" w:rsidRPr="00852783" w:rsidRDefault="00495251" w:rsidP="00495251"/>
    <w:p w14:paraId="7475C26E" w14:textId="77777777" w:rsidR="006E5BBE" w:rsidRPr="006E5BBE" w:rsidRDefault="006E5BBE" w:rsidP="006E5BBE"/>
    <w:p w14:paraId="273E1960" w14:textId="77777777" w:rsidR="003C7F75" w:rsidRDefault="003C7F75" w:rsidP="003C7F75">
      <w:pPr>
        <w:pStyle w:val="Nagwek3"/>
        <w:spacing w:after="60" w:line="280" w:lineRule="exact"/>
        <w:rPr>
          <w:color w:val="auto"/>
        </w:rPr>
      </w:pPr>
      <w:r>
        <w:rPr>
          <w:color w:val="auto"/>
        </w:rPr>
        <w:t xml:space="preserve">Część 3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28480BFB" w14:textId="77777777" w:rsidR="00D1485E" w:rsidRDefault="00D1485E" w:rsidP="00D1485E">
      <w:pPr>
        <w:spacing w:line="280" w:lineRule="exact"/>
        <w:rPr>
          <w:rFonts w:ascii="Verdana" w:hAnsi="Verdana"/>
          <w:noProof/>
          <w:sz w:val="18"/>
          <w:szCs w:val="18"/>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146049B3" w14:textId="6F007280" w:rsidR="003C7F75" w:rsidRPr="00022CAC" w:rsidRDefault="003C7F75" w:rsidP="003C7F75">
      <w:pPr>
        <w:spacing w:line="280" w:lineRule="exact"/>
        <w:jc w:val="center"/>
        <w:rPr>
          <w:rFonts w:ascii="Verdana" w:hAnsi="Verdana"/>
          <w:b/>
          <w:sz w:val="18"/>
          <w:szCs w:val="18"/>
        </w:rPr>
      </w:pPr>
      <w:r w:rsidRPr="00022CAC">
        <w:rPr>
          <w:rFonts w:ascii="Verdana" w:hAnsi="Verdana"/>
          <w:b/>
          <w:sz w:val="18"/>
          <w:szCs w:val="18"/>
        </w:rPr>
        <w:t>FORMULARZ OFERTOWY</w:t>
      </w:r>
    </w:p>
    <w:p w14:paraId="4CF818FD" w14:textId="77777777" w:rsidR="003C7F75" w:rsidRPr="00022CAC" w:rsidRDefault="003C7F75" w:rsidP="003C7F75">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64E38E41" w14:textId="77777777" w:rsidR="003C7F75" w:rsidRPr="00022CAC" w:rsidRDefault="003C7F75" w:rsidP="003C7F75">
      <w:pPr>
        <w:tabs>
          <w:tab w:val="left" w:pos="284"/>
        </w:tabs>
        <w:spacing w:after="120" w:line="240" w:lineRule="exact"/>
        <w:ind w:left="851" w:hanging="851"/>
        <w:jc w:val="both"/>
        <w:rPr>
          <w:rFonts w:ascii="Verdana" w:hAnsi="Verdana"/>
          <w:b/>
          <w:bCs/>
          <w:color w:val="000000"/>
          <w:sz w:val="18"/>
          <w:szCs w:val="18"/>
        </w:rPr>
      </w:pPr>
    </w:p>
    <w:p w14:paraId="78FDA19D" w14:textId="489FA28C" w:rsidR="003C7F75" w:rsidRPr="00284CC4" w:rsidRDefault="003C7F75" w:rsidP="00284CC4">
      <w:pPr>
        <w:tabs>
          <w:tab w:val="left" w:pos="1369"/>
          <w:tab w:val="left" w:pos="2055"/>
        </w:tabs>
        <w:spacing w:after="120" w:line="240" w:lineRule="exact"/>
        <w:ind w:left="1701" w:hanging="992"/>
        <w:jc w:val="both"/>
        <w:rPr>
          <w:rFonts w:ascii="Century Gothic" w:hAnsi="Century Gothic"/>
          <w:color w:val="000000"/>
          <w:sz w:val="20"/>
          <w:szCs w:val="20"/>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sidR="0019635B">
        <w:rPr>
          <w:rFonts w:ascii="Verdana" w:hAnsi="Verdana"/>
          <w:b/>
          <w:bCs/>
          <w:color w:val="000000"/>
          <w:sz w:val="20"/>
          <w:szCs w:val="20"/>
        </w:rPr>
        <w:t>3</w:t>
      </w:r>
      <w:r w:rsidRPr="00022CAC">
        <w:rPr>
          <w:rFonts w:ascii="Verdana" w:hAnsi="Verdana"/>
          <w:b/>
          <w:bCs/>
          <w:color w:val="000000"/>
          <w:sz w:val="20"/>
          <w:szCs w:val="20"/>
        </w:rPr>
        <w:tab/>
      </w:r>
      <w:r w:rsidR="00082E28" w:rsidRPr="00082E28">
        <w:rPr>
          <w:rFonts w:ascii="Century Gothic" w:hAnsi="Century Gothic"/>
          <w:color w:val="000000"/>
          <w:sz w:val="20"/>
          <w:szCs w:val="20"/>
        </w:rPr>
        <w:t>Waga analityczna z legalizacją na potrzeby Katedry Medycyny Sądowej</w:t>
      </w:r>
    </w:p>
    <w:p w14:paraId="352E086F" w14:textId="77777777" w:rsidR="003C7F75" w:rsidRPr="00022CAC" w:rsidRDefault="003C7F75" w:rsidP="003C7F75">
      <w:pPr>
        <w:rPr>
          <w:rFonts w:ascii="Verdana" w:hAnsi="Verdana"/>
          <w:iCs/>
          <w:sz w:val="18"/>
          <w:szCs w:val="18"/>
        </w:rPr>
      </w:pPr>
      <w:r w:rsidRPr="00022CAC">
        <w:rPr>
          <w:rFonts w:ascii="Verdana" w:hAnsi="Verdana"/>
          <w:sz w:val="18"/>
          <w:szCs w:val="18"/>
        </w:rPr>
        <w:t xml:space="preserve">Zarejestrowana nazwa Wykonawcy: </w:t>
      </w:r>
    </w:p>
    <w:p w14:paraId="420662AA" w14:textId="77777777" w:rsidR="003C7F75" w:rsidRPr="00022CAC" w:rsidRDefault="003C7F75" w:rsidP="003C7F75">
      <w:pPr>
        <w:rPr>
          <w:rFonts w:ascii="Verdana" w:hAnsi="Verdana"/>
          <w:sz w:val="18"/>
          <w:szCs w:val="18"/>
        </w:rPr>
      </w:pPr>
    </w:p>
    <w:p w14:paraId="0A03F385" w14:textId="77777777" w:rsidR="003C7F75" w:rsidRPr="00022CAC" w:rsidRDefault="003C7F75" w:rsidP="003C7F75">
      <w:pPr>
        <w:rPr>
          <w:rFonts w:ascii="Verdana" w:hAnsi="Verdana"/>
          <w:sz w:val="18"/>
          <w:szCs w:val="18"/>
        </w:rPr>
      </w:pPr>
    </w:p>
    <w:p w14:paraId="54A1EE09" w14:textId="77777777" w:rsidR="003C7F75" w:rsidRPr="00022CAC" w:rsidRDefault="003C7F75" w:rsidP="003C7F75">
      <w:pPr>
        <w:rPr>
          <w:rFonts w:ascii="Verdana" w:hAnsi="Verdana"/>
          <w:iCs/>
          <w:sz w:val="18"/>
          <w:szCs w:val="18"/>
        </w:rPr>
      </w:pPr>
      <w:r w:rsidRPr="00022CAC">
        <w:rPr>
          <w:rFonts w:ascii="Verdana" w:hAnsi="Verdana"/>
          <w:iCs/>
          <w:sz w:val="18"/>
          <w:szCs w:val="18"/>
        </w:rPr>
        <w:t>…………………………………………………………………..................................................................................</w:t>
      </w:r>
    </w:p>
    <w:p w14:paraId="6335BC5D" w14:textId="77777777" w:rsidR="003C7F75" w:rsidRPr="00022CAC" w:rsidRDefault="003C7F75" w:rsidP="003C7F75">
      <w:pPr>
        <w:rPr>
          <w:rFonts w:ascii="Verdana" w:hAnsi="Verdana"/>
          <w:iCs/>
          <w:sz w:val="18"/>
          <w:szCs w:val="18"/>
        </w:rPr>
      </w:pPr>
    </w:p>
    <w:p w14:paraId="1F88279C" w14:textId="77777777" w:rsidR="003C7F75" w:rsidRPr="00022CAC" w:rsidRDefault="003C7F75" w:rsidP="003C7F75">
      <w:pPr>
        <w:rPr>
          <w:rFonts w:ascii="Verdana" w:hAnsi="Verdana"/>
          <w:iCs/>
          <w:sz w:val="18"/>
          <w:szCs w:val="18"/>
        </w:rPr>
      </w:pPr>
      <w:r w:rsidRPr="00022CAC">
        <w:rPr>
          <w:rFonts w:ascii="Verdana" w:hAnsi="Verdana"/>
          <w:iCs/>
          <w:sz w:val="18"/>
          <w:szCs w:val="18"/>
        </w:rPr>
        <w:t xml:space="preserve">Adres Wykonawcy: </w:t>
      </w:r>
    </w:p>
    <w:p w14:paraId="45644DC2" w14:textId="77777777" w:rsidR="003C7F75" w:rsidRPr="00022CAC" w:rsidRDefault="003C7F75" w:rsidP="003C7F75">
      <w:pPr>
        <w:rPr>
          <w:rFonts w:ascii="Verdana" w:hAnsi="Verdana"/>
          <w:iCs/>
          <w:sz w:val="18"/>
          <w:szCs w:val="18"/>
        </w:rPr>
      </w:pPr>
    </w:p>
    <w:p w14:paraId="3407ED42" w14:textId="77777777" w:rsidR="003C7F75" w:rsidRPr="00022CAC" w:rsidRDefault="003C7F75" w:rsidP="003C7F75">
      <w:pPr>
        <w:rPr>
          <w:rFonts w:ascii="Verdana" w:hAnsi="Verdana"/>
          <w:iCs/>
          <w:sz w:val="18"/>
          <w:szCs w:val="18"/>
        </w:rPr>
      </w:pPr>
    </w:p>
    <w:p w14:paraId="2F25D864" w14:textId="77777777" w:rsidR="003C7F75" w:rsidRPr="00022CAC" w:rsidRDefault="003C7F75" w:rsidP="003C7F75">
      <w:pPr>
        <w:rPr>
          <w:rFonts w:ascii="Verdana" w:hAnsi="Verdana"/>
          <w:iCs/>
          <w:sz w:val="18"/>
          <w:szCs w:val="18"/>
        </w:rPr>
      </w:pPr>
      <w:r w:rsidRPr="00022CAC">
        <w:rPr>
          <w:rFonts w:ascii="Verdana" w:hAnsi="Verdana"/>
          <w:iCs/>
          <w:sz w:val="18"/>
          <w:szCs w:val="18"/>
        </w:rPr>
        <w:t>…………………………………………………………………..................................................................................</w:t>
      </w:r>
    </w:p>
    <w:p w14:paraId="59EB3EE1" w14:textId="77777777" w:rsidR="003C7F75" w:rsidRPr="00022CAC" w:rsidRDefault="003C7F75" w:rsidP="003C7F75">
      <w:pPr>
        <w:jc w:val="both"/>
        <w:rPr>
          <w:rFonts w:ascii="Verdana" w:hAnsi="Verdana"/>
          <w:iCs/>
          <w:sz w:val="18"/>
          <w:szCs w:val="18"/>
        </w:rPr>
      </w:pPr>
    </w:p>
    <w:p w14:paraId="30D833AD" w14:textId="77777777" w:rsidR="003C7F75" w:rsidRPr="00022CAC" w:rsidRDefault="003C7F75" w:rsidP="003C7F75">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714349F0" w14:textId="77777777" w:rsidR="003C7F75" w:rsidRPr="00022CAC" w:rsidRDefault="003C7F75" w:rsidP="003C7F75">
      <w:pPr>
        <w:jc w:val="both"/>
        <w:rPr>
          <w:rFonts w:ascii="Verdana" w:hAnsi="Verdana"/>
          <w:iCs/>
          <w:sz w:val="18"/>
          <w:szCs w:val="18"/>
          <w:lang w:val="de-DE"/>
        </w:rPr>
      </w:pPr>
    </w:p>
    <w:p w14:paraId="3D787113" w14:textId="77777777" w:rsidR="003C7F75" w:rsidRPr="00022CAC" w:rsidRDefault="003C7F75" w:rsidP="003C7F75">
      <w:pPr>
        <w:rPr>
          <w:rFonts w:ascii="Verdana" w:hAnsi="Verdana"/>
          <w:iCs/>
          <w:sz w:val="18"/>
          <w:szCs w:val="18"/>
          <w:lang w:val="en-US"/>
        </w:rPr>
      </w:pPr>
      <w:r w:rsidRPr="00022CAC">
        <w:rPr>
          <w:rFonts w:ascii="Verdana" w:hAnsi="Verdana"/>
          <w:iCs/>
          <w:sz w:val="18"/>
          <w:szCs w:val="18"/>
          <w:lang w:val="en-US"/>
        </w:rPr>
        <w:t>…………………………………………………………………..................................................................................</w:t>
      </w:r>
    </w:p>
    <w:p w14:paraId="5096CD87" w14:textId="77777777" w:rsidR="003C7F75" w:rsidRPr="00022CAC" w:rsidRDefault="003C7F75" w:rsidP="003C7F75">
      <w:pPr>
        <w:jc w:val="both"/>
        <w:rPr>
          <w:rFonts w:ascii="Verdana" w:hAnsi="Verdana"/>
          <w:iCs/>
          <w:sz w:val="18"/>
          <w:szCs w:val="18"/>
          <w:lang w:val="de-DE"/>
        </w:rPr>
      </w:pPr>
    </w:p>
    <w:p w14:paraId="445795E6" w14:textId="77777777" w:rsidR="003C7F75" w:rsidRPr="00022CAC" w:rsidRDefault="003C7F75" w:rsidP="003C7F75">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6F1E7AEF" w14:textId="77777777" w:rsidR="003C7F75" w:rsidRPr="00022CAC" w:rsidRDefault="003C7F75" w:rsidP="003C7F75">
      <w:pPr>
        <w:contextualSpacing/>
        <w:rPr>
          <w:rFonts w:ascii="Verdana" w:hAnsi="Verdana"/>
          <w:iCs/>
          <w:sz w:val="18"/>
          <w:szCs w:val="18"/>
          <w:lang w:val="de-DE"/>
        </w:rPr>
      </w:pPr>
    </w:p>
    <w:p w14:paraId="7F5F0F9E" w14:textId="77777777" w:rsidR="003C7F75" w:rsidRPr="00022CAC" w:rsidRDefault="003C7F75" w:rsidP="003C7F75">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7CE716B5" w14:textId="77777777" w:rsidR="003C7F75" w:rsidRPr="00022CAC" w:rsidRDefault="003C7F75" w:rsidP="003C7F75">
      <w:pPr>
        <w:jc w:val="both"/>
        <w:rPr>
          <w:rFonts w:ascii="Verdana" w:hAnsi="Verdana"/>
          <w:b/>
          <w:bCs/>
          <w:sz w:val="18"/>
          <w:szCs w:val="18"/>
        </w:rPr>
      </w:pPr>
    </w:p>
    <w:p w14:paraId="485F16C3" w14:textId="77777777" w:rsidR="003C7F75" w:rsidRPr="00A9720C" w:rsidRDefault="003C7F75" w:rsidP="00B87761">
      <w:pPr>
        <w:pStyle w:val="Akapitzlist"/>
        <w:numPr>
          <w:ilvl w:val="0"/>
          <w:numId w:val="76"/>
        </w:numPr>
        <w:spacing w:after="160" w:line="280" w:lineRule="exact"/>
        <w:ind w:left="567" w:hanging="283"/>
        <w:jc w:val="both"/>
        <w:rPr>
          <w:rFonts w:ascii="Century Gothic" w:hAnsi="Century Gothic"/>
          <w:bCs/>
          <w:sz w:val="20"/>
          <w:szCs w:val="20"/>
        </w:rPr>
      </w:pPr>
      <w:r w:rsidRPr="00A9720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3C7F75" w:rsidRPr="00022CAC" w14:paraId="63C92D20" w14:textId="77777777" w:rsidTr="003C7F75">
        <w:trPr>
          <w:cantSplit/>
          <w:trHeight w:hRule="exact" w:val="773"/>
        </w:trPr>
        <w:tc>
          <w:tcPr>
            <w:tcW w:w="305" w:type="pct"/>
            <w:tcBorders>
              <w:top w:val="single" w:sz="12" w:space="0" w:color="000000"/>
              <w:left w:val="single" w:sz="12" w:space="0" w:color="000000"/>
              <w:bottom w:val="single" w:sz="12" w:space="0" w:color="000000"/>
            </w:tcBorders>
          </w:tcPr>
          <w:p w14:paraId="02F91E2C" w14:textId="77777777" w:rsidR="003C7F75" w:rsidRPr="00022CAC" w:rsidRDefault="003C7F75" w:rsidP="003C7F75">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2A071D9B" w14:textId="77777777" w:rsidR="003C7F75" w:rsidRPr="00022CAC" w:rsidRDefault="003C7F75" w:rsidP="003C7F75">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6E078FCF" w14:textId="77777777" w:rsidR="003C7F75" w:rsidRPr="00022CAC" w:rsidRDefault="003C7F75" w:rsidP="003C7F75">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3324FA80" w14:textId="77777777" w:rsidR="003C7F75" w:rsidRPr="00022CAC" w:rsidRDefault="003C7F75" w:rsidP="003C7F75">
            <w:pPr>
              <w:snapToGrid w:val="0"/>
              <w:jc w:val="center"/>
              <w:rPr>
                <w:rFonts w:ascii="Verdana" w:hAnsi="Verdana"/>
                <w:sz w:val="16"/>
                <w:szCs w:val="16"/>
              </w:rPr>
            </w:pPr>
            <w:r w:rsidRPr="00022CAC">
              <w:rPr>
                <w:rFonts w:ascii="Verdana" w:hAnsi="Verdana"/>
                <w:sz w:val="16"/>
                <w:szCs w:val="16"/>
              </w:rPr>
              <w:t>Wartość netto PLN</w:t>
            </w:r>
          </w:p>
          <w:p w14:paraId="2CAAD58C" w14:textId="77777777" w:rsidR="003C7F75" w:rsidRPr="00022CAC" w:rsidRDefault="003C7F75" w:rsidP="003C7F75">
            <w:pPr>
              <w:snapToGrid w:val="0"/>
              <w:jc w:val="center"/>
              <w:rPr>
                <w:rFonts w:ascii="Verdana" w:hAnsi="Verdana"/>
                <w:sz w:val="16"/>
                <w:szCs w:val="16"/>
              </w:rPr>
            </w:pPr>
          </w:p>
          <w:p w14:paraId="30CF158E" w14:textId="77777777" w:rsidR="003C7F75" w:rsidRPr="00022CAC" w:rsidRDefault="003C7F75" w:rsidP="003C7F75">
            <w:pPr>
              <w:snapToGrid w:val="0"/>
              <w:rPr>
                <w:rFonts w:ascii="Verdana" w:hAnsi="Verdana"/>
                <w:i/>
                <w:sz w:val="16"/>
                <w:szCs w:val="16"/>
              </w:rPr>
            </w:pPr>
          </w:p>
          <w:p w14:paraId="137ABD2F" w14:textId="77777777" w:rsidR="003C7F75" w:rsidRPr="00022CAC" w:rsidRDefault="003C7F75" w:rsidP="003C7F75">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66B86A52" w14:textId="77777777" w:rsidR="003C7F75" w:rsidRPr="00022CAC" w:rsidRDefault="003C7F75" w:rsidP="003C7F75">
            <w:pPr>
              <w:jc w:val="center"/>
              <w:rPr>
                <w:rFonts w:ascii="Verdana" w:hAnsi="Verdana" w:cs="Arial"/>
                <w:sz w:val="14"/>
                <w:szCs w:val="14"/>
              </w:rPr>
            </w:pPr>
            <w:r w:rsidRPr="00022CAC">
              <w:rPr>
                <w:rFonts w:ascii="Verdana" w:hAnsi="Verdana" w:cs="Arial"/>
                <w:sz w:val="14"/>
                <w:szCs w:val="14"/>
              </w:rPr>
              <w:t>VAT</w:t>
            </w:r>
          </w:p>
          <w:p w14:paraId="4BD3B91C" w14:textId="77777777" w:rsidR="003C7F75" w:rsidRPr="00022CAC" w:rsidRDefault="003C7F75" w:rsidP="003C7F75">
            <w:pPr>
              <w:jc w:val="center"/>
              <w:rPr>
                <w:rFonts w:ascii="Verdana" w:hAnsi="Verdana" w:cs="Arial"/>
                <w:sz w:val="14"/>
                <w:szCs w:val="14"/>
              </w:rPr>
            </w:pPr>
            <w:r w:rsidRPr="00022CAC">
              <w:rPr>
                <w:rFonts w:ascii="Verdana" w:hAnsi="Verdana" w:cs="Arial"/>
                <w:sz w:val="14"/>
                <w:szCs w:val="14"/>
              </w:rPr>
              <w:t>(podać w %)</w:t>
            </w:r>
          </w:p>
          <w:p w14:paraId="1471418A" w14:textId="77777777" w:rsidR="003C7F75" w:rsidRPr="00022CAC" w:rsidRDefault="003C7F75" w:rsidP="003C7F75">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57EC00DB" w14:textId="77777777" w:rsidR="003C7F75" w:rsidRPr="00022CAC" w:rsidRDefault="003C7F75" w:rsidP="003C7F75">
            <w:pPr>
              <w:snapToGrid w:val="0"/>
              <w:jc w:val="center"/>
              <w:rPr>
                <w:rFonts w:ascii="Verdana" w:hAnsi="Verdana"/>
                <w:sz w:val="16"/>
                <w:szCs w:val="16"/>
              </w:rPr>
            </w:pPr>
            <w:r w:rsidRPr="00022CAC">
              <w:rPr>
                <w:rFonts w:ascii="Verdana" w:hAnsi="Verdana"/>
                <w:sz w:val="16"/>
                <w:szCs w:val="16"/>
              </w:rPr>
              <w:t>Wartość brutto PLN</w:t>
            </w:r>
          </w:p>
          <w:p w14:paraId="13E9B478" w14:textId="77777777" w:rsidR="003C7F75" w:rsidRPr="00022CAC" w:rsidRDefault="003C7F75" w:rsidP="003C7F75">
            <w:pPr>
              <w:snapToGrid w:val="0"/>
              <w:jc w:val="center"/>
              <w:rPr>
                <w:rFonts w:ascii="Verdana" w:hAnsi="Verdana"/>
                <w:i/>
                <w:sz w:val="16"/>
                <w:szCs w:val="16"/>
              </w:rPr>
            </w:pPr>
          </w:p>
          <w:p w14:paraId="07BD0A15" w14:textId="77777777" w:rsidR="003C7F75" w:rsidRPr="00022CAC" w:rsidRDefault="003C7F75" w:rsidP="003C7F75">
            <w:pPr>
              <w:snapToGrid w:val="0"/>
              <w:jc w:val="center"/>
              <w:rPr>
                <w:rFonts w:ascii="Verdana" w:hAnsi="Verdana"/>
                <w:i/>
                <w:sz w:val="16"/>
                <w:szCs w:val="16"/>
              </w:rPr>
            </w:pPr>
          </w:p>
          <w:p w14:paraId="7A387ABA" w14:textId="77777777" w:rsidR="003C7F75" w:rsidRPr="00022CAC" w:rsidRDefault="003C7F75" w:rsidP="003C7F75">
            <w:pPr>
              <w:snapToGrid w:val="0"/>
              <w:jc w:val="center"/>
              <w:rPr>
                <w:rFonts w:ascii="Verdana" w:hAnsi="Verdana"/>
                <w:sz w:val="16"/>
                <w:szCs w:val="16"/>
              </w:rPr>
            </w:pPr>
          </w:p>
        </w:tc>
      </w:tr>
      <w:tr w:rsidR="003C7F75" w:rsidRPr="00022CAC" w14:paraId="00277DEA" w14:textId="77777777" w:rsidTr="003C7F75">
        <w:trPr>
          <w:cantSplit/>
          <w:trHeight w:hRule="exact" w:val="285"/>
        </w:trPr>
        <w:tc>
          <w:tcPr>
            <w:tcW w:w="305" w:type="pct"/>
            <w:tcBorders>
              <w:top w:val="single" w:sz="12" w:space="0" w:color="000000"/>
              <w:left w:val="single" w:sz="12" w:space="0" w:color="000000"/>
              <w:bottom w:val="single" w:sz="12" w:space="0" w:color="000000"/>
            </w:tcBorders>
          </w:tcPr>
          <w:p w14:paraId="37D512B2" w14:textId="77777777" w:rsidR="003C7F75" w:rsidRPr="00022CAC" w:rsidRDefault="003C7F75" w:rsidP="003C7F75">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043B09FD" w14:textId="77777777" w:rsidR="003C7F75" w:rsidRPr="00022CAC" w:rsidRDefault="003C7F75" w:rsidP="003C7F75">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67FAE1C9" w14:textId="77777777" w:rsidR="003C7F75" w:rsidRPr="00022CAC" w:rsidRDefault="003C7F75" w:rsidP="003C7F75">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1EB4C2AC" w14:textId="77777777" w:rsidR="003C7F75" w:rsidRPr="00022CAC" w:rsidRDefault="003C7F75" w:rsidP="003C7F75">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179D147B" w14:textId="77777777" w:rsidR="003C7F75" w:rsidRPr="00022CAC" w:rsidRDefault="003C7F75" w:rsidP="003C7F75">
            <w:pPr>
              <w:snapToGrid w:val="0"/>
              <w:jc w:val="center"/>
              <w:rPr>
                <w:rFonts w:ascii="Verdana" w:hAnsi="Verdana"/>
                <w:i/>
                <w:sz w:val="16"/>
                <w:szCs w:val="16"/>
              </w:rPr>
            </w:pPr>
            <w:r w:rsidRPr="00022CAC">
              <w:rPr>
                <w:rFonts w:ascii="Verdana" w:hAnsi="Verdana"/>
                <w:i/>
                <w:sz w:val="16"/>
                <w:szCs w:val="16"/>
              </w:rPr>
              <w:t>5</w:t>
            </w:r>
          </w:p>
        </w:tc>
      </w:tr>
      <w:tr w:rsidR="003C7F75" w:rsidRPr="00022CAC" w14:paraId="53ED24CA" w14:textId="77777777" w:rsidTr="00284CC4">
        <w:trPr>
          <w:cantSplit/>
          <w:trHeight w:hRule="exact" w:val="1648"/>
        </w:trPr>
        <w:tc>
          <w:tcPr>
            <w:tcW w:w="305" w:type="pct"/>
            <w:tcBorders>
              <w:top w:val="single" w:sz="12" w:space="0" w:color="000000"/>
              <w:left w:val="single" w:sz="12" w:space="0" w:color="000000"/>
              <w:bottom w:val="single" w:sz="4" w:space="0" w:color="auto"/>
            </w:tcBorders>
          </w:tcPr>
          <w:p w14:paraId="06163B93" w14:textId="77777777" w:rsidR="003C7F75" w:rsidRPr="003C3D69" w:rsidRDefault="003C7F75" w:rsidP="00B87761">
            <w:pPr>
              <w:pStyle w:val="Akapitzlist"/>
              <w:numPr>
                <w:ilvl w:val="0"/>
                <w:numId w:val="74"/>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1DF82769" w14:textId="7D5891BD" w:rsidR="003C7F75" w:rsidRPr="00284CC4" w:rsidRDefault="00082E28" w:rsidP="00284CC4">
            <w:pPr>
              <w:ind w:right="44"/>
              <w:rPr>
                <w:rFonts w:ascii="Century Gothic" w:hAnsi="Century Gothic" w:cs="Arial"/>
                <w:iCs/>
                <w:sz w:val="18"/>
                <w:szCs w:val="18"/>
              </w:rPr>
            </w:pPr>
            <w:r w:rsidRPr="00082E28">
              <w:rPr>
                <w:rFonts w:ascii="Century Gothic" w:hAnsi="Century Gothic" w:cs="Arial"/>
                <w:iCs/>
                <w:sz w:val="18"/>
                <w:szCs w:val="18"/>
              </w:rPr>
              <w:t>Waga analityczna z legalizacją na potrzeby Katedry Medycyny Sądowej</w:t>
            </w:r>
            <w:r w:rsidR="003C7F75" w:rsidRPr="00022CAC">
              <w:rPr>
                <w:rFonts w:ascii="Century Gothic" w:hAnsi="Century Gothic" w:cs="Arial"/>
                <w:bCs/>
                <w:i/>
                <w:iCs/>
                <w:sz w:val="18"/>
                <w:szCs w:val="18"/>
              </w:rPr>
              <w:br/>
            </w:r>
            <w:r w:rsidR="003C7F75" w:rsidRPr="00022CAC">
              <w:rPr>
                <w:rFonts w:ascii="Verdana" w:hAnsi="Verdana" w:cs="Arial"/>
                <w:bCs/>
                <w:i/>
                <w:iCs/>
                <w:sz w:val="16"/>
                <w:szCs w:val="16"/>
              </w:rPr>
              <w:t xml:space="preserve">(zgodnie z opisem podanym w Arkuszu informacji technicznej, stanowiącym załącznik nr </w:t>
            </w:r>
            <w:r w:rsidR="003C7F75">
              <w:rPr>
                <w:rFonts w:ascii="Verdana" w:hAnsi="Verdana" w:cs="Arial"/>
                <w:bCs/>
                <w:i/>
                <w:iCs/>
                <w:sz w:val="16"/>
                <w:szCs w:val="16"/>
              </w:rPr>
              <w:t>2</w:t>
            </w:r>
            <w:r w:rsidR="003C7F75" w:rsidRPr="00022CAC">
              <w:rPr>
                <w:rFonts w:ascii="Verdana" w:hAnsi="Verdana" w:cs="Arial"/>
                <w:bCs/>
                <w:i/>
                <w:iCs/>
                <w:sz w:val="16"/>
                <w:szCs w:val="16"/>
              </w:rPr>
              <w:t xml:space="preserve"> do </w:t>
            </w:r>
            <w:proofErr w:type="spellStart"/>
            <w:r w:rsidR="003C7F75" w:rsidRPr="00022CAC">
              <w:rPr>
                <w:rFonts w:ascii="Verdana" w:hAnsi="Verdana" w:cs="Arial"/>
                <w:bCs/>
                <w:i/>
                <w:iCs/>
                <w:sz w:val="16"/>
                <w:szCs w:val="16"/>
              </w:rPr>
              <w:t>Siwz</w:t>
            </w:r>
            <w:proofErr w:type="spellEnd"/>
            <w:r w:rsidR="003C7F75" w:rsidRPr="00022CAC">
              <w:rPr>
                <w:rFonts w:ascii="Verdana" w:hAnsi="Verdana" w:cs="Arial"/>
                <w:bCs/>
                <w:i/>
                <w:iCs/>
                <w:sz w:val="16"/>
                <w:szCs w:val="16"/>
              </w:rPr>
              <w:t>)</w:t>
            </w:r>
          </w:p>
          <w:p w14:paraId="540CA10D" w14:textId="77777777" w:rsidR="003C7F75" w:rsidRPr="00022CAC" w:rsidRDefault="003C7F75" w:rsidP="003C7F75">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38B4256" w14:textId="77777777" w:rsidR="003C7F75" w:rsidRPr="00022CAC" w:rsidRDefault="003C7F75" w:rsidP="003C7F75">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107C8781" w14:textId="77777777" w:rsidR="003C7F75" w:rsidRPr="00022CAC" w:rsidRDefault="003C7F75" w:rsidP="003C7F75">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1467246D" w14:textId="77777777" w:rsidR="003C7F75" w:rsidRPr="00022CAC" w:rsidRDefault="003C7F75" w:rsidP="003C7F75">
            <w:pPr>
              <w:snapToGrid w:val="0"/>
              <w:jc w:val="center"/>
              <w:rPr>
                <w:rFonts w:ascii="Verdana" w:hAnsi="Verdana"/>
                <w:sz w:val="16"/>
                <w:szCs w:val="16"/>
              </w:rPr>
            </w:pPr>
            <w:r w:rsidRPr="00022CAC">
              <w:rPr>
                <w:rFonts w:ascii="Verdana" w:hAnsi="Verdana"/>
                <w:sz w:val="16"/>
                <w:szCs w:val="16"/>
              </w:rPr>
              <w:t>………….</w:t>
            </w:r>
          </w:p>
        </w:tc>
      </w:tr>
      <w:tr w:rsidR="003C7F75" w:rsidRPr="00022CAC" w14:paraId="49D29F03" w14:textId="77777777" w:rsidTr="003C7F75">
        <w:trPr>
          <w:cantSplit/>
          <w:trHeight w:hRule="exact" w:val="833"/>
        </w:trPr>
        <w:tc>
          <w:tcPr>
            <w:tcW w:w="305" w:type="pct"/>
            <w:tcBorders>
              <w:top w:val="single" w:sz="12" w:space="0" w:color="000000"/>
              <w:left w:val="single" w:sz="12" w:space="0" w:color="000000"/>
              <w:bottom w:val="single" w:sz="4" w:space="0" w:color="auto"/>
            </w:tcBorders>
          </w:tcPr>
          <w:p w14:paraId="4BA94641" w14:textId="77777777" w:rsidR="003C7F75" w:rsidRPr="003C3D69" w:rsidRDefault="003C7F75" w:rsidP="00B87761">
            <w:pPr>
              <w:pStyle w:val="Akapitzlist"/>
              <w:numPr>
                <w:ilvl w:val="0"/>
                <w:numId w:val="74"/>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37F90288" w14:textId="77777777" w:rsidR="003C7F75" w:rsidRPr="00022CAC" w:rsidRDefault="003C7F75" w:rsidP="003C7F75">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66E2E9DB" w14:textId="77777777" w:rsidR="003C7F75" w:rsidRPr="00022CAC" w:rsidRDefault="003C7F75" w:rsidP="003C7F75">
            <w:pPr>
              <w:snapToGrid w:val="0"/>
              <w:jc w:val="right"/>
              <w:rPr>
                <w:rFonts w:ascii="Verdana" w:hAnsi="Verdana"/>
                <w:sz w:val="16"/>
                <w:szCs w:val="16"/>
              </w:rPr>
            </w:pPr>
          </w:p>
          <w:p w14:paraId="2A325738" w14:textId="77777777" w:rsidR="003C7F75" w:rsidRPr="00022CAC" w:rsidRDefault="003C7F75" w:rsidP="003C7F75">
            <w:pPr>
              <w:snapToGrid w:val="0"/>
              <w:rPr>
                <w:rFonts w:ascii="Verdana" w:hAnsi="Verdana"/>
                <w:sz w:val="16"/>
                <w:szCs w:val="16"/>
              </w:rPr>
            </w:pPr>
          </w:p>
          <w:p w14:paraId="6848BEF5" w14:textId="6B2D805A" w:rsidR="003C7F75" w:rsidRPr="00022CAC" w:rsidRDefault="003C7F75" w:rsidP="003C7F75">
            <w:pPr>
              <w:snapToGrid w:val="0"/>
              <w:jc w:val="center"/>
              <w:rPr>
                <w:rFonts w:ascii="Verdana" w:hAnsi="Verdana"/>
                <w:sz w:val="16"/>
                <w:szCs w:val="16"/>
              </w:rPr>
            </w:pPr>
            <w:r w:rsidRPr="00022CAC">
              <w:rPr>
                <w:rFonts w:ascii="Verdana" w:hAnsi="Verdana"/>
                <w:sz w:val="16"/>
                <w:szCs w:val="16"/>
              </w:rPr>
              <w:t>………………………………………….…………………………………………………</w:t>
            </w:r>
          </w:p>
        </w:tc>
      </w:tr>
      <w:tr w:rsidR="003C7F75" w:rsidRPr="00022CAC" w14:paraId="05C68EE0" w14:textId="77777777" w:rsidTr="00B24B05">
        <w:trPr>
          <w:cantSplit/>
          <w:trHeight w:hRule="exact" w:val="1173"/>
        </w:trPr>
        <w:tc>
          <w:tcPr>
            <w:tcW w:w="305" w:type="pct"/>
            <w:tcBorders>
              <w:top w:val="single" w:sz="12" w:space="0" w:color="000000"/>
              <w:left w:val="single" w:sz="12" w:space="0" w:color="000000"/>
              <w:bottom w:val="single" w:sz="4" w:space="0" w:color="auto"/>
            </w:tcBorders>
          </w:tcPr>
          <w:p w14:paraId="302B000C" w14:textId="77777777" w:rsidR="003C7F75" w:rsidRPr="003C3D69" w:rsidRDefault="003C7F75" w:rsidP="00B87761">
            <w:pPr>
              <w:pStyle w:val="Akapitzlist"/>
              <w:numPr>
                <w:ilvl w:val="0"/>
                <w:numId w:val="74"/>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7CAD8A8C" w14:textId="155F9DE4" w:rsidR="003C7F75" w:rsidRPr="00022CAC" w:rsidRDefault="003C7F75" w:rsidP="00AC4FBE">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036C53">
              <w:rPr>
                <w:rFonts w:ascii="Verdana" w:eastAsiaTheme="minorHAnsi" w:hAnsi="Verdana" w:cstheme="minorBidi"/>
                <w:b/>
                <w:bCs/>
                <w:sz w:val="18"/>
                <w:szCs w:val="18"/>
                <w:lang w:eastAsia="en-US"/>
              </w:rPr>
              <w:t>2</w:t>
            </w:r>
            <w:r w:rsidR="00A66BB4">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28A913EC" w14:textId="77777777" w:rsidR="003C7F75" w:rsidRPr="00022CAC" w:rsidRDefault="003C7F75" w:rsidP="003C7F75">
            <w:pPr>
              <w:snapToGrid w:val="0"/>
              <w:spacing w:before="120" w:after="120"/>
              <w:rPr>
                <w:rFonts w:ascii="Verdana" w:hAnsi="Verdana"/>
                <w:sz w:val="16"/>
                <w:szCs w:val="16"/>
              </w:rPr>
            </w:pPr>
          </w:p>
          <w:p w14:paraId="796E1055" w14:textId="77777777" w:rsidR="003C7F75" w:rsidRPr="00022CAC" w:rsidRDefault="003C7F75" w:rsidP="003C7F75">
            <w:pPr>
              <w:snapToGrid w:val="0"/>
              <w:spacing w:before="120" w:after="120"/>
              <w:jc w:val="center"/>
              <w:rPr>
                <w:rFonts w:ascii="Verdana" w:hAnsi="Verdana"/>
                <w:sz w:val="16"/>
                <w:szCs w:val="16"/>
              </w:rPr>
            </w:pPr>
          </w:p>
          <w:p w14:paraId="4EEEF97E" w14:textId="39A52D05" w:rsidR="00081E40" w:rsidRPr="00022CAC" w:rsidRDefault="00081E40" w:rsidP="00081E40">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sidR="00EB4E53">
              <w:rPr>
                <w:rFonts w:ascii="Verdana" w:hAnsi="Verdana"/>
                <w:sz w:val="16"/>
                <w:szCs w:val="16"/>
              </w:rPr>
              <w:t>tydzień/</w:t>
            </w:r>
            <w:r>
              <w:rPr>
                <w:rFonts w:ascii="Verdana" w:hAnsi="Verdana"/>
                <w:sz w:val="16"/>
                <w:szCs w:val="16"/>
              </w:rPr>
              <w:t>tygodni</w:t>
            </w:r>
          </w:p>
          <w:p w14:paraId="50477E11" w14:textId="77777777" w:rsidR="003C7F75" w:rsidRPr="00022CAC" w:rsidRDefault="003C7F75" w:rsidP="003C7F75">
            <w:pPr>
              <w:snapToGrid w:val="0"/>
              <w:spacing w:before="120" w:after="120"/>
              <w:jc w:val="right"/>
              <w:rPr>
                <w:rFonts w:ascii="Verdana" w:hAnsi="Verdana"/>
                <w:sz w:val="16"/>
                <w:szCs w:val="16"/>
              </w:rPr>
            </w:pPr>
          </w:p>
          <w:p w14:paraId="61BC25F2" w14:textId="77777777" w:rsidR="003C7F75" w:rsidRPr="00022CAC" w:rsidRDefault="003C7F75" w:rsidP="003C7F75">
            <w:pPr>
              <w:snapToGrid w:val="0"/>
              <w:spacing w:before="120" w:after="120"/>
              <w:jc w:val="center"/>
              <w:rPr>
                <w:rFonts w:ascii="Verdana" w:hAnsi="Verdana"/>
                <w:sz w:val="16"/>
                <w:szCs w:val="16"/>
              </w:rPr>
            </w:pPr>
          </w:p>
          <w:p w14:paraId="0A08919B" w14:textId="77777777" w:rsidR="003C7F75" w:rsidRPr="00022CAC" w:rsidRDefault="003C7F75" w:rsidP="003C7F75">
            <w:pPr>
              <w:snapToGrid w:val="0"/>
              <w:spacing w:before="120" w:after="120"/>
              <w:rPr>
                <w:rFonts w:ascii="Verdana" w:hAnsi="Verdana"/>
                <w:sz w:val="16"/>
                <w:szCs w:val="16"/>
              </w:rPr>
            </w:pPr>
          </w:p>
        </w:tc>
      </w:tr>
      <w:tr w:rsidR="003C7F75" w:rsidRPr="00022CAC" w14:paraId="27B9FAFB" w14:textId="77777777" w:rsidTr="00B24B05">
        <w:trPr>
          <w:cantSplit/>
          <w:trHeight w:hRule="exact" w:val="1275"/>
        </w:trPr>
        <w:tc>
          <w:tcPr>
            <w:tcW w:w="305" w:type="pct"/>
            <w:tcBorders>
              <w:top w:val="single" w:sz="12" w:space="0" w:color="000000"/>
              <w:left w:val="single" w:sz="12" w:space="0" w:color="000000"/>
              <w:bottom w:val="single" w:sz="12" w:space="0" w:color="000000"/>
            </w:tcBorders>
          </w:tcPr>
          <w:p w14:paraId="2D63D741" w14:textId="77777777" w:rsidR="003C7F75" w:rsidRPr="003C3D69" w:rsidRDefault="003C7F75" w:rsidP="00B87761">
            <w:pPr>
              <w:pStyle w:val="Akapitzlist"/>
              <w:numPr>
                <w:ilvl w:val="0"/>
                <w:numId w:val="74"/>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6A45B513" w14:textId="030A46E0" w:rsidR="003C7F75" w:rsidRPr="00022CAC" w:rsidRDefault="003C7F75" w:rsidP="00036C53">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00036C53">
              <w:rPr>
                <w:rFonts w:ascii="Verdana" w:hAnsi="Verdana"/>
                <w:b/>
                <w:bCs/>
                <w:sz w:val="18"/>
              </w:rPr>
              <w:t>24</w:t>
            </w:r>
            <w:r w:rsidRPr="00A51A17">
              <w:rPr>
                <w:rFonts w:ascii="Verdana" w:hAnsi="Verdana"/>
                <w:b/>
                <w:bCs/>
                <w:sz w:val="18"/>
              </w:rPr>
              <w:t xml:space="preserve"> miesi</w:t>
            </w:r>
            <w:r w:rsidR="00036C53">
              <w:rPr>
                <w:rFonts w:ascii="Verdana" w:hAnsi="Verdana"/>
                <w:b/>
                <w:bCs/>
                <w:sz w:val="18"/>
              </w:rPr>
              <w:t>ące</w:t>
            </w:r>
            <w:r w:rsidRPr="00022CAC">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0F40794A" w14:textId="77777777" w:rsidR="003C7F75" w:rsidRPr="00022CAC" w:rsidRDefault="003C7F75" w:rsidP="003C7F75">
            <w:pPr>
              <w:snapToGrid w:val="0"/>
              <w:spacing w:before="120" w:after="120"/>
              <w:rPr>
                <w:rFonts w:ascii="Verdana" w:hAnsi="Verdana"/>
                <w:sz w:val="16"/>
                <w:szCs w:val="16"/>
              </w:rPr>
            </w:pPr>
          </w:p>
          <w:p w14:paraId="3779C820" w14:textId="77777777" w:rsidR="003C7F75" w:rsidRPr="00022CAC" w:rsidRDefault="003C7F75" w:rsidP="003C7F75">
            <w:pPr>
              <w:snapToGrid w:val="0"/>
              <w:spacing w:before="120" w:after="120"/>
              <w:rPr>
                <w:rFonts w:ascii="Verdana" w:hAnsi="Verdana"/>
                <w:sz w:val="16"/>
                <w:szCs w:val="16"/>
              </w:rPr>
            </w:pPr>
          </w:p>
          <w:p w14:paraId="55FF4EF6" w14:textId="4938E7E1" w:rsidR="003C7F75" w:rsidRPr="00022CAC" w:rsidRDefault="003C7F75" w:rsidP="003C7F75">
            <w:pPr>
              <w:snapToGrid w:val="0"/>
              <w:spacing w:before="120" w:after="120"/>
              <w:rPr>
                <w:rFonts w:ascii="Verdana" w:hAnsi="Verdana"/>
                <w:sz w:val="16"/>
                <w:szCs w:val="16"/>
              </w:rPr>
            </w:pPr>
            <w:r w:rsidRPr="00022CAC">
              <w:rPr>
                <w:rFonts w:ascii="Verdana" w:hAnsi="Verdana"/>
                <w:sz w:val="16"/>
                <w:szCs w:val="16"/>
              </w:rPr>
              <w:t>zadeklarowany przez Wykonawcę …</w:t>
            </w:r>
            <w:r w:rsidR="003C3D69" w:rsidRPr="00022CAC">
              <w:rPr>
                <w:rFonts w:ascii="Verdana" w:hAnsi="Verdana"/>
                <w:sz w:val="16"/>
                <w:szCs w:val="16"/>
              </w:rPr>
              <w:t>……</w:t>
            </w:r>
            <w:r w:rsidRPr="00022CAC">
              <w:rPr>
                <w:rFonts w:ascii="Verdana" w:hAnsi="Verdana"/>
                <w:sz w:val="16"/>
                <w:szCs w:val="16"/>
              </w:rPr>
              <w:t>. m-ce / m-</w:t>
            </w:r>
            <w:proofErr w:type="spellStart"/>
            <w:r w:rsidRPr="00022CAC">
              <w:rPr>
                <w:rFonts w:ascii="Verdana" w:hAnsi="Verdana"/>
                <w:sz w:val="16"/>
                <w:szCs w:val="16"/>
              </w:rPr>
              <w:t>cy</w:t>
            </w:r>
            <w:proofErr w:type="spellEnd"/>
          </w:p>
          <w:p w14:paraId="3E851D51" w14:textId="77777777" w:rsidR="003C7F75" w:rsidRPr="00022CAC" w:rsidRDefault="003C7F75" w:rsidP="003C7F75">
            <w:pPr>
              <w:snapToGrid w:val="0"/>
              <w:spacing w:before="120" w:after="120"/>
              <w:jc w:val="right"/>
              <w:rPr>
                <w:rFonts w:ascii="Verdana" w:hAnsi="Verdana"/>
                <w:sz w:val="16"/>
                <w:szCs w:val="16"/>
              </w:rPr>
            </w:pPr>
          </w:p>
          <w:p w14:paraId="13C28020" w14:textId="77777777" w:rsidR="003C7F75" w:rsidRPr="00022CAC" w:rsidRDefault="003C7F75" w:rsidP="003C7F75">
            <w:pPr>
              <w:snapToGrid w:val="0"/>
              <w:spacing w:before="120" w:after="120"/>
              <w:jc w:val="center"/>
              <w:rPr>
                <w:rFonts w:ascii="Verdana" w:hAnsi="Verdana"/>
                <w:sz w:val="16"/>
                <w:szCs w:val="16"/>
              </w:rPr>
            </w:pPr>
          </w:p>
        </w:tc>
      </w:tr>
    </w:tbl>
    <w:p w14:paraId="7BD0A7B9" w14:textId="77777777" w:rsidR="003C7F75" w:rsidRPr="00022CAC" w:rsidRDefault="003C7F75" w:rsidP="003C7F75">
      <w:pPr>
        <w:spacing w:line="280" w:lineRule="exact"/>
        <w:jc w:val="both"/>
        <w:rPr>
          <w:rFonts w:ascii="Century Gothic" w:hAnsi="Century Gothic"/>
          <w:bCs/>
          <w:sz w:val="20"/>
          <w:szCs w:val="20"/>
        </w:rPr>
      </w:pPr>
    </w:p>
    <w:p w14:paraId="6030F9D1" w14:textId="77777777" w:rsidR="003C7F75" w:rsidRPr="00022CAC" w:rsidRDefault="003C7F75" w:rsidP="00B87761">
      <w:pPr>
        <w:numPr>
          <w:ilvl w:val="0"/>
          <w:numId w:val="77"/>
        </w:numPr>
        <w:tabs>
          <w:tab w:val="clear" w:pos="644"/>
          <w:tab w:val="left" w:pos="567"/>
        </w:tabs>
        <w:spacing w:after="60" w:line="280" w:lineRule="exact"/>
        <w:ind w:left="567" w:hanging="283"/>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51ECB72B" w14:textId="77777777" w:rsidR="003C7F75" w:rsidRPr="00022CAC" w:rsidRDefault="003C7F75" w:rsidP="00B87761">
      <w:pPr>
        <w:numPr>
          <w:ilvl w:val="0"/>
          <w:numId w:val="77"/>
        </w:numPr>
        <w:tabs>
          <w:tab w:val="clear" w:pos="644"/>
          <w:tab w:val="left" w:pos="567"/>
          <w:tab w:val="num" w:pos="851"/>
        </w:tabs>
        <w:spacing w:after="60" w:line="280" w:lineRule="exact"/>
        <w:ind w:left="567" w:hanging="283"/>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013BCA36" w14:textId="4D38AA55" w:rsidR="003C7F75" w:rsidRPr="00022CAC" w:rsidRDefault="003C7F75" w:rsidP="00B87761">
      <w:pPr>
        <w:numPr>
          <w:ilvl w:val="0"/>
          <w:numId w:val="77"/>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sidRPr="00022CAC">
        <w:rPr>
          <w:rFonts w:ascii="Verdana" w:hAnsi="Verdana"/>
          <w:sz w:val="18"/>
          <w:szCs w:val="18"/>
        </w:rPr>
        <w:lastRenderedPageBreak/>
        <w:t>Oświadczam, że jestem związan</w:t>
      </w:r>
      <w:r w:rsidR="008A53A5">
        <w:rPr>
          <w:rFonts w:ascii="Verdana" w:hAnsi="Verdana"/>
          <w:sz w:val="18"/>
          <w:szCs w:val="18"/>
        </w:rPr>
        <w:t>y niniejszą ofertą przez okres 3</w:t>
      </w:r>
      <w:r w:rsidRPr="00022CAC">
        <w:rPr>
          <w:rFonts w:ascii="Verdana" w:hAnsi="Verdana"/>
          <w:sz w:val="18"/>
          <w:szCs w:val="18"/>
        </w:rPr>
        <w:t>0 dni od dnia upływu terminu składania ofert.</w:t>
      </w:r>
    </w:p>
    <w:p w14:paraId="6DC92812" w14:textId="010D5615" w:rsidR="003C7F75" w:rsidRPr="00022CAC" w:rsidRDefault="003C7F75" w:rsidP="00B87761">
      <w:pPr>
        <w:numPr>
          <w:ilvl w:val="0"/>
          <w:numId w:val="77"/>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sidRPr="00022CAC">
        <w:rPr>
          <w:rFonts w:ascii="Verdana" w:hAnsi="Verdana"/>
          <w:sz w:val="18"/>
          <w:szCs w:val="18"/>
        </w:rPr>
        <w:t xml:space="preserve">Oświadczam, że zapoznałem się z treścią Klauzuli Informacyjnej, o której mowa w rozdziale III </w:t>
      </w:r>
      <w:r w:rsidR="00CB4BC2">
        <w:rPr>
          <w:rFonts w:ascii="Verdana" w:hAnsi="Verdana"/>
          <w:sz w:val="18"/>
          <w:szCs w:val="18"/>
        </w:rPr>
        <w:br/>
      </w:r>
      <w:r w:rsidRPr="00022CAC">
        <w:rPr>
          <w:rFonts w:ascii="Verdana" w:hAnsi="Verdana"/>
          <w:sz w:val="18"/>
          <w:szCs w:val="18"/>
        </w:rPr>
        <w:t xml:space="preserve">pkt </w:t>
      </w:r>
      <w:r w:rsidR="00BE58C2">
        <w:rPr>
          <w:rFonts w:ascii="Verdana" w:hAnsi="Verdana"/>
          <w:sz w:val="18"/>
          <w:szCs w:val="18"/>
        </w:rPr>
        <w:t>11</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w:t>
      </w:r>
      <w:r w:rsidR="00CB4BC2" w:rsidRPr="00022CAC">
        <w:rPr>
          <w:rFonts w:ascii="Verdana" w:hAnsi="Verdana"/>
          <w:sz w:val="18"/>
          <w:szCs w:val="18"/>
        </w:rPr>
        <w:t>oraz</w:t>
      </w:r>
      <w:r w:rsidRPr="00022CAC">
        <w:rPr>
          <w:rFonts w:ascii="Verdana" w:hAnsi="Verdana"/>
          <w:sz w:val="18"/>
          <w:szCs w:val="18"/>
        </w:rPr>
        <w:t xml:space="preserve"> że wypełniłem obowiązki informacyjne przewidziane w art. 13 lub art. 14 RODO wobec osób fizycznych, od których dane osobowe bezpośrednio lub pośrednio pozyskałem </w:t>
      </w:r>
      <w:r w:rsidRPr="00022CAC">
        <w:rPr>
          <w:rFonts w:ascii="Verdana" w:hAnsi="Verdana"/>
          <w:sz w:val="18"/>
          <w:szCs w:val="18"/>
        </w:rPr>
        <w:br/>
        <w:t>w celu ubiegania się o udzielenie zamówienia publicznego w niniejszym postępowaniu.</w:t>
      </w:r>
    </w:p>
    <w:p w14:paraId="59132C0E" w14:textId="77777777" w:rsidR="003C7F75" w:rsidRPr="00022CAC" w:rsidRDefault="003C7F75" w:rsidP="00B87761">
      <w:pPr>
        <w:numPr>
          <w:ilvl w:val="0"/>
          <w:numId w:val="77"/>
        </w:numPr>
        <w:tabs>
          <w:tab w:val="clear" w:pos="644"/>
          <w:tab w:val="left" w:pos="567"/>
          <w:tab w:val="num" w:pos="851"/>
        </w:tabs>
        <w:spacing w:after="60" w:line="280" w:lineRule="exact"/>
        <w:ind w:left="567" w:hanging="283"/>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4F8E01A8" w14:textId="448BDE1B" w:rsidR="003C7F75" w:rsidRPr="00A9720C" w:rsidRDefault="00A9720C" w:rsidP="00A9720C">
      <w:pPr>
        <w:tabs>
          <w:tab w:val="left" w:pos="567"/>
          <w:tab w:val="num" w:pos="851"/>
        </w:tabs>
        <w:spacing w:after="60" w:line="280" w:lineRule="exact"/>
        <w:ind w:left="284"/>
        <w:jc w:val="both"/>
        <w:rPr>
          <w:rFonts w:ascii="Verdana" w:hAnsi="Verdana"/>
          <w:sz w:val="18"/>
          <w:szCs w:val="18"/>
        </w:rPr>
      </w:pPr>
      <w:r>
        <w:rPr>
          <w:rFonts w:ascii="Verdana" w:hAnsi="Verdana"/>
          <w:sz w:val="18"/>
          <w:szCs w:val="18"/>
        </w:rPr>
        <w:tab/>
      </w:r>
      <w:r w:rsidR="003C7F75" w:rsidRPr="00A9720C">
        <w:rPr>
          <w:rFonts w:ascii="Verdana" w:hAnsi="Verdana"/>
          <w:sz w:val="18"/>
          <w:szCs w:val="18"/>
        </w:rPr>
        <w:t>…………………………………………………………………………………………………………………………………………………………</w:t>
      </w:r>
    </w:p>
    <w:p w14:paraId="15E26B71" w14:textId="1DC5B2A8" w:rsidR="003C7F75" w:rsidRPr="00A9720C" w:rsidRDefault="00A9720C" w:rsidP="00A9720C">
      <w:pPr>
        <w:tabs>
          <w:tab w:val="left" w:pos="567"/>
          <w:tab w:val="num" w:pos="851"/>
        </w:tabs>
        <w:spacing w:after="60" w:line="280" w:lineRule="exact"/>
        <w:ind w:left="284"/>
        <w:jc w:val="both"/>
        <w:rPr>
          <w:rFonts w:ascii="Verdana" w:hAnsi="Verdana"/>
          <w:i/>
          <w:sz w:val="18"/>
          <w:szCs w:val="18"/>
        </w:rPr>
      </w:pPr>
      <w:r>
        <w:rPr>
          <w:rFonts w:ascii="Verdana" w:hAnsi="Verdana"/>
          <w:i/>
          <w:sz w:val="18"/>
          <w:szCs w:val="18"/>
        </w:rPr>
        <w:tab/>
      </w:r>
      <w:r w:rsidR="003C7F75" w:rsidRPr="00A9720C">
        <w:rPr>
          <w:rFonts w:ascii="Verdana" w:hAnsi="Verdana"/>
          <w:i/>
          <w:sz w:val="18"/>
          <w:szCs w:val="18"/>
        </w:rPr>
        <w:t>(należy wskazać części zamówienia, których wykonanie Wykonawca zamierza powierzyć).</w:t>
      </w:r>
    </w:p>
    <w:p w14:paraId="2A4086A0" w14:textId="5B2AFABD" w:rsidR="003C7F75" w:rsidRPr="00022CAC" w:rsidRDefault="003C7F75" w:rsidP="00B87761">
      <w:pPr>
        <w:numPr>
          <w:ilvl w:val="0"/>
          <w:numId w:val="77"/>
        </w:numPr>
        <w:tabs>
          <w:tab w:val="clear" w:pos="644"/>
          <w:tab w:val="left" w:pos="567"/>
          <w:tab w:val="num" w:pos="851"/>
        </w:tabs>
        <w:spacing w:after="60" w:line="280" w:lineRule="exact"/>
        <w:ind w:left="567" w:hanging="283"/>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t>
      </w:r>
      <w:r w:rsidR="00A9720C" w:rsidRPr="00022CAC">
        <w:rPr>
          <w:rFonts w:ascii="Verdana" w:hAnsi="Verdana" w:cs="Arial"/>
          <w:i/>
          <w:sz w:val="16"/>
          <w:szCs w:val="16"/>
        </w:rPr>
        <w:t>wskazania rozumiany</w:t>
      </w:r>
      <w:r w:rsidRPr="00022CAC">
        <w:rPr>
          <w:rFonts w:ascii="Verdana" w:hAnsi="Verdana" w:cs="Arial"/>
          <w:i/>
          <w:sz w:val="16"/>
          <w:szCs w:val="16"/>
        </w:rPr>
        <w:t xml:space="preserve"> będzie przez Zamawiającego jako informacja o tym, </w:t>
      </w:r>
      <w:r w:rsidR="000433AF" w:rsidRPr="00022CAC">
        <w:rPr>
          <w:rFonts w:ascii="Verdana" w:hAnsi="Verdana" w:cs="Arial"/>
          <w:i/>
          <w:sz w:val="16"/>
          <w:szCs w:val="16"/>
        </w:rPr>
        <w:t>że</w:t>
      </w:r>
      <w:r w:rsidRPr="00022CAC">
        <w:rPr>
          <w:rFonts w:ascii="Verdana" w:hAnsi="Verdana" w:cs="Arial"/>
          <w:i/>
          <w:sz w:val="16"/>
          <w:szCs w:val="16"/>
        </w:rPr>
        <w:t xml:space="preserve"> wybór oferty nie będzie prowadzić do powstania </w:t>
      </w:r>
      <w:r w:rsidRPr="00022CAC">
        <w:rPr>
          <w:rFonts w:ascii="Verdana" w:hAnsi="Verdana" w:cs="Arial"/>
          <w:i/>
          <w:sz w:val="16"/>
          <w:szCs w:val="16"/>
        </w:rPr>
        <w:br/>
        <w:t>u Zamawiającego powyższego obowiązku podatkowego).</w:t>
      </w:r>
    </w:p>
    <w:p w14:paraId="087960ED" w14:textId="0C05D4D9" w:rsidR="003C7F75" w:rsidRPr="00A9720C" w:rsidRDefault="00A9720C" w:rsidP="00A9720C">
      <w:pPr>
        <w:tabs>
          <w:tab w:val="left" w:pos="567"/>
          <w:tab w:val="num" w:pos="851"/>
        </w:tabs>
        <w:spacing w:after="60" w:line="280" w:lineRule="exact"/>
        <w:ind w:left="567" w:hanging="283"/>
        <w:jc w:val="both"/>
        <w:rPr>
          <w:rFonts w:ascii="Verdana" w:hAnsi="Verdana"/>
          <w:i/>
          <w:sz w:val="16"/>
          <w:szCs w:val="16"/>
        </w:rPr>
      </w:pPr>
      <w:r>
        <w:rPr>
          <w:rFonts w:ascii="Verdana" w:hAnsi="Verdana"/>
          <w:i/>
          <w:sz w:val="16"/>
          <w:szCs w:val="16"/>
        </w:rPr>
        <w:tab/>
      </w:r>
      <w:r w:rsidR="003C7F75" w:rsidRPr="00A9720C">
        <w:rPr>
          <w:rFonts w:ascii="Verdana" w:hAnsi="Verdana"/>
          <w:i/>
          <w:sz w:val="16"/>
          <w:szCs w:val="16"/>
        </w:rPr>
        <w:t xml:space="preserve">[wybór oferty Wykonawcy prowadzi do „powstania u Zamawiającego obowiązku podatkowego”, kiedy zgodnie </w:t>
      </w:r>
      <w:r w:rsidR="003C7F75" w:rsidRPr="00A9720C">
        <w:rPr>
          <w:rFonts w:ascii="Verdana" w:hAnsi="Verdana"/>
          <w:i/>
          <w:sz w:val="16"/>
          <w:szCs w:val="16"/>
        </w:rPr>
        <w:br/>
        <w:t>z przepisami ustawy o podatku od towarów i usług, to nabywca (Zamawiający) będzie zobowiązany do rozliczenia (odprowadzenia) podatku VAT].</w:t>
      </w:r>
    </w:p>
    <w:p w14:paraId="33880B70" w14:textId="17DFC6DB" w:rsidR="003C7F75" w:rsidRPr="00022CAC" w:rsidRDefault="003C7F75" w:rsidP="00B87761">
      <w:pPr>
        <w:numPr>
          <w:ilvl w:val="0"/>
          <w:numId w:val="77"/>
        </w:numPr>
        <w:tabs>
          <w:tab w:val="clear" w:pos="644"/>
          <w:tab w:val="left" w:pos="567"/>
          <w:tab w:val="num" w:pos="851"/>
        </w:tabs>
        <w:spacing w:after="60" w:line="280" w:lineRule="exact"/>
        <w:ind w:left="567" w:hanging="283"/>
        <w:jc w:val="both"/>
        <w:rPr>
          <w:rFonts w:ascii="Verdana" w:hAnsi="Verdana"/>
          <w:i/>
          <w:sz w:val="18"/>
          <w:szCs w:val="18"/>
        </w:rPr>
      </w:pPr>
      <w:r w:rsidRPr="00022CAC">
        <w:rPr>
          <w:rFonts w:ascii="Verdana" w:hAnsi="Verdana"/>
          <w:sz w:val="18"/>
          <w:szCs w:val="18"/>
        </w:rPr>
        <w:t>Oświadczam, że w rozumieniu przepisów art. 7 ust. 1 pkt 1-3 ustawy z dnia 06.03.2018 r. Prawo przedsiębiorców (</w:t>
      </w:r>
      <w:r w:rsidR="008A53A5" w:rsidRPr="008A53A5">
        <w:rPr>
          <w:rFonts w:ascii="Verdana" w:hAnsi="Verdana"/>
          <w:sz w:val="18"/>
          <w:szCs w:val="18"/>
        </w:rPr>
        <w:t xml:space="preserve">tekst jedn. Dz. U. z 2019 r., poz. 1292 z </w:t>
      </w:r>
      <w:proofErr w:type="spellStart"/>
      <w:r w:rsidR="008A53A5" w:rsidRPr="008A53A5">
        <w:rPr>
          <w:rFonts w:ascii="Verdana" w:hAnsi="Verdana"/>
          <w:sz w:val="18"/>
          <w:szCs w:val="18"/>
        </w:rPr>
        <w:t>późn</w:t>
      </w:r>
      <w:proofErr w:type="spellEnd"/>
      <w:r w:rsidR="008A53A5" w:rsidRPr="008A53A5">
        <w:rPr>
          <w:rFonts w:ascii="Verdana" w:hAnsi="Verdana"/>
          <w:sz w:val="18"/>
          <w:szCs w:val="18"/>
        </w:rPr>
        <w:t>. zm.</w:t>
      </w:r>
      <w:r w:rsidRPr="00022CAC">
        <w:rPr>
          <w:rFonts w:ascii="Verdana" w:hAnsi="Verdana"/>
          <w:sz w:val="18"/>
          <w:szCs w:val="18"/>
        </w:rPr>
        <w:t xml:space="preserve">) jestem: </w:t>
      </w:r>
    </w:p>
    <w:p w14:paraId="052B8907" w14:textId="27C6E7C7"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proofErr w:type="spellStart"/>
      <w:r w:rsidR="003C7F75" w:rsidRPr="00022CAC">
        <w:rPr>
          <w:rFonts w:ascii="Verdana" w:hAnsi="Verdana"/>
          <w:sz w:val="18"/>
          <w:szCs w:val="18"/>
        </w:rPr>
        <w:t>mikroprzedsiębiorcą</w:t>
      </w:r>
      <w:proofErr w:type="spellEnd"/>
      <w:r w:rsidR="003C7F75" w:rsidRPr="00022CAC">
        <w:rPr>
          <w:rFonts w:ascii="Verdana" w:hAnsi="Verdana"/>
          <w:sz w:val="18"/>
          <w:szCs w:val="18"/>
        </w:rPr>
        <w:t xml:space="preserve"> ….........................</w:t>
      </w:r>
    </w:p>
    <w:p w14:paraId="72349400" w14:textId="14B67C03"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r w:rsidR="003C7F75" w:rsidRPr="00022CAC">
        <w:rPr>
          <w:rFonts w:ascii="Verdana" w:hAnsi="Verdana"/>
          <w:sz w:val="18"/>
          <w:szCs w:val="18"/>
        </w:rPr>
        <w:t>małym przedsiębiorcą ….......................</w:t>
      </w:r>
    </w:p>
    <w:p w14:paraId="661EC89F" w14:textId="6A292C2D"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r w:rsidR="003C7F75" w:rsidRPr="00022CAC">
        <w:rPr>
          <w:rFonts w:ascii="Verdana" w:hAnsi="Verdana"/>
          <w:sz w:val="18"/>
          <w:szCs w:val="18"/>
        </w:rPr>
        <w:t>średnim przedsiębiorcą….......................</w:t>
      </w:r>
    </w:p>
    <w:p w14:paraId="46036915" w14:textId="4890B18F" w:rsidR="003C7F75" w:rsidRPr="00022CAC" w:rsidRDefault="00A9720C" w:rsidP="00A9720C">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r w:rsidR="003C7F75" w:rsidRPr="00022CAC">
        <w:rPr>
          <w:rFonts w:ascii="Verdana" w:hAnsi="Verdana"/>
          <w:sz w:val="18"/>
          <w:szCs w:val="18"/>
        </w:rPr>
        <w:t>dużym przedsiębiorcą ….........................</w:t>
      </w:r>
    </w:p>
    <w:p w14:paraId="0BE324FF" w14:textId="71F89469" w:rsidR="003C7F75" w:rsidRPr="00A9720C" w:rsidRDefault="00A9720C" w:rsidP="00A9720C">
      <w:pPr>
        <w:tabs>
          <w:tab w:val="left" w:pos="567"/>
          <w:tab w:val="num" w:pos="851"/>
          <w:tab w:val="left" w:pos="993"/>
        </w:tabs>
        <w:spacing w:after="120"/>
        <w:ind w:left="284"/>
        <w:jc w:val="both"/>
        <w:rPr>
          <w:rFonts w:ascii="Verdana" w:hAnsi="Verdana"/>
          <w:i/>
          <w:sz w:val="14"/>
          <w:szCs w:val="14"/>
        </w:rPr>
      </w:pPr>
      <w:r>
        <w:rPr>
          <w:rFonts w:ascii="Verdana" w:hAnsi="Verdana"/>
          <w:i/>
          <w:sz w:val="14"/>
          <w:szCs w:val="14"/>
        </w:rPr>
        <w:tab/>
      </w:r>
      <w:r w:rsidR="003C7F75" w:rsidRPr="00A9720C">
        <w:rPr>
          <w:rFonts w:ascii="Verdana" w:hAnsi="Verdana"/>
          <w:i/>
          <w:sz w:val="14"/>
          <w:szCs w:val="14"/>
        </w:rPr>
        <w:t xml:space="preserve">(zaznaczyć właściwe) </w:t>
      </w:r>
    </w:p>
    <w:p w14:paraId="240F005D" w14:textId="77777777" w:rsidR="003C7F75" w:rsidRPr="00022CAC" w:rsidRDefault="003C7F75" w:rsidP="00B87761">
      <w:pPr>
        <w:numPr>
          <w:ilvl w:val="0"/>
          <w:numId w:val="77"/>
        </w:numPr>
        <w:tabs>
          <w:tab w:val="clear" w:pos="644"/>
          <w:tab w:val="left" w:pos="567"/>
          <w:tab w:val="num" w:pos="851"/>
        </w:tabs>
        <w:spacing w:after="60" w:line="280" w:lineRule="exact"/>
        <w:ind w:left="567" w:hanging="283"/>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6E8DAC53" w14:textId="77777777" w:rsidR="003C7F75" w:rsidRPr="00022CAC" w:rsidRDefault="003C7F75" w:rsidP="00A9720C">
      <w:pPr>
        <w:tabs>
          <w:tab w:val="left" w:pos="567"/>
        </w:tabs>
        <w:spacing w:after="60" w:line="280" w:lineRule="exact"/>
        <w:ind w:left="567" w:hanging="283"/>
        <w:jc w:val="both"/>
        <w:rPr>
          <w:rFonts w:ascii="Verdana" w:hAnsi="Verdana"/>
          <w:sz w:val="18"/>
          <w:szCs w:val="18"/>
        </w:rPr>
      </w:pPr>
    </w:p>
    <w:p w14:paraId="4C18E35D" w14:textId="77777777" w:rsidR="003C7F75" w:rsidRPr="00022CAC" w:rsidRDefault="003C7F75" w:rsidP="003C7F75">
      <w:pPr>
        <w:spacing w:after="60" w:line="280" w:lineRule="exact"/>
        <w:jc w:val="both"/>
        <w:rPr>
          <w:rFonts w:ascii="Verdana" w:hAnsi="Verdana"/>
          <w:sz w:val="18"/>
          <w:szCs w:val="18"/>
        </w:rPr>
      </w:pPr>
    </w:p>
    <w:p w14:paraId="4A61FC95" w14:textId="77777777" w:rsidR="0019635B" w:rsidRDefault="003C7F75" w:rsidP="003C7F75">
      <w:pPr>
        <w:spacing w:line="280" w:lineRule="exact"/>
        <w:ind w:left="360"/>
        <w:jc w:val="both"/>
        <w:rPr>
          <w:rFonts w:ascii="Verdana" w:hAnsi="Verdana"/>
          <w:sz w:val="18"/>
          <w:szCs w:val="18"/>
        </w:r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6F382C91" w14:textId="77777777" w:rsidR="0019635B" w:rsidRDefault="0019635B" w:rsidP="003C7F75">
      <w:pPr>
        <w:spacing w:line="280" w:lineRule="exact"/>
        <w:ind w:left="360"/>
        <w:jc w:val="both"/>
        <w:rPr>
          <w:rFonts w:ascii="Verdana" w:hAnsi="Verdana"/>
          <w:sz w:val="18"/>
          <w:szCs w:val="18"/>
        </w:rPr>
      </w:pPr>
    </w:p>
    <w:p w14:paraId="0100897E" w14:textId="2C23A9DC" w:rsidR="003C7F75" w:rsidRPr="003C7F75" w:rsidRDefault="003C7F75" w:rsidP="003C7F75">
      <w:pPr>
        <w:spacing w:line="280" w:lineRule="exact"/>
        <w:ind w:left="360"/>
        <w:jc w:val="both"/>
        <w:rPr>
          <w:rFonts w:ascii="Verdana" w:hAnsi="Verdana"/>
          <w:sz w:val="18"/>
          <w:szCs w:val="18"/>
        </w:rPr>
      </w:pPr>
      <w:r w:rsidRPr="00800904">
        <w:t xml:space="preserve"> </w:t>
      </w:r>
    </w:p>
    <w:p w14:paraId="62C3FFB8" w14:textId="77777777" w:rsidR="0019635B" w:rsidRDefault="0019635B" w:rsidP="003C7F75">
      <w:pPr>
        <w:pStyle w:val="Nagwek3"/>
        <w:spacing w:after="60" w:line="280" w:lineRule="exact"/>
        <w:rPr>
          <w:color w:val="auto"/>
        </w:rPr>
        <w:sectPr w:rsidR="0019635B" w:rsidSect="00D86743">
          <w:pgSz w:w="11906" w:h="16838"/>
          <w:pgMar w:top="1247" w:right="1440" w:bottom="1106" w:left="924" w:header="709" w:footer="675" w:gutter="0"/>
          <w:cols w:space="708"/>
          <w:titlePg/>
          <w:docGrid w:linePitch="360"/>
        </w:sectPr>
      </w:pPr>
    </w:p>
    <w:p w14:paraId="3E7A4200" w14:textId="3C2E9983" w:rsidR="0019635B" w:rsidRDefault="003C7F75" w:rsidP="003C7F75">
      <w:pPr>
        <w:pStyle w:val="Nagwek3"/>
        <w:spacing w:after="60" w:line="280" w:lineRule="exact"/>
        <w:rPr>
          <w:color w:val="auto"/>
        </w:rPr>
      </w:pPr>
      <w:r>
        <w:rPr>
          <w:color w:val="auto"/>
        </w:rPr>
        <w:lastRenderedPageBreak/>
        <w:t xml:space="preserve">Część 3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71DAEEC3" w14:textId="7F357BED" w:rsidR="0019635B" w:rsidRDefault="00D1485E" w:rsidP="00D1485E">
      <w:pPr>
        <w:spacing w:line="240" w:lineRule="exact"/>
        <w:rPr>
          <w:rFonts w:ascii="Verdana" w:eastAsia="Calibri" w:hAnsi="Verdana"/>
          <w:b/>
          <w:noProof/>
          <w:lang w:val="cs-CZ"/>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7342C992" w14:textId="36C655EB" w:rsidR="0019635B" w:rsidRPr="00022CAC" w:rsidRDefault="0019635B" w:rsidP="0019635B">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2A3FC461" w14:textId="77777777" w:rsidR="003353EA" w:rsidRDefault="003353EA" w:rsidP="003353EA">
      <w:pPr>
        <w:tabs>
          <w:tab w:val="left" w:pos="1369"/>
          <w:tab w:val="left" w:pos="2055"/>
        </w:tabs>
        <w:spacing w:after="120" w:line="240" w:lineRule="exact"/>
        <w:ind w:left="1701" w:hanging="992"/>
        <w:jc w:val="both"/>
        <w:rPr>
          <w:rFonts w:ascii="Verdana" w:hAnsi="Verdana"/>
          <w:b/>
          <w:bCs/>
          <w:color w:val="000000"/>
          <w:sz w:val="20"/>
          <w:szCs w:val="20"/>
        </w:rPr>
      </w:pPr>
    </w:p>
    <w:p w14:paraId="4C670E3D" w14:textId="5A73EEF9" w:rsidR="00CD3C81" w:rsidRPr="00284CC4" w:rsidRDefault="00B06593" w:rsidP="00284CC4">
      <w:pPr>
        <w:tabs>
          <w:tab w:val="left" w:pos="1369"/>
          <w:tab w:val="left" w:pos="2055"/>
        </w:tabs>
        <w:spacing w:after="120" w:line="240" w:lineRule="exact"/>
        <w:ind w:left="1701" w:hanging="992"/>
        <w:jc w:val="both"/>
        <w:rPr>
          <w:rFonts w:ascii="Century Gothic" w:hAnsi="Century Gothic"/>
          <w:color w:val="000000"/>
          <w:sz w:val="20"/>
          <w:szCs w:val="20"/>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3</w:t>
      </w:r>
      <w:r w:rsidRPr="00022CAC">
        <w:rPr>
          <w:rFonts w:ascii="Verdana" w:hAnsi="Verdana"/>
          <w:b/>
          <w:bCs/>
          <w:color w:val="000000"/>
          <w:sz w:val="20"/>
          <w:szCs w:val="20"/>
        </w:rPr>
        <w:tab/>
      </w:r>
      <w:r w:rsidR="00082E28" w:rsidRPr="00082E28">
        <w:rPr>
          <w:rFonts w:ascii="Century Gothic" w:hAnsi="Century Gothic"/>
          <w:color w:val="000000"/>
          <w:sz w:val="20"/>
          <w:szCs w:val="20"/>
        </w:rPr>
        <w:t>Waga analityczna z legalizacją na potrzeby Katedry Medycyny Sądowej</w:t>
      </w:r>
    </w:p>
    <w:p w14:paraId="0DB1EA91" w14:textId="77777777" w:rsidR="0019635B" w:rsidRPr="0067347E" w:rsidRDefault="0019635B" w:rsidP="0019635B">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D807911" w14:textId="77777777" w:rsidR="0019635B" w:rsidRPr="0067347E" w:rsidRDefault="0019635B" w:rsidP="0019635B">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44B16A73" w14:textId="77777777" w:rsidR="0019635B" w:rsidRPr="0067347E" w:rsidRDefault="0019635B" w:rsidP="0019635B">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654D9F8F" w14:textId="77777777" w:rsidR="0019635B" w:rsidRPr="0067347E" w:rsidRDefault="0019635B" w:rsidP="0019635B">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11C68EC7" w14:textId="77777777" w:rsidR="00D04E1A" w:rsidRPr="0067347E" w:rsidRDefault="00D04E1A" w:rsidP="0019635B">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46"/>
        <w:gridCol w:w="5953"/>
        <w:gridCol w:w="1276"/>
        <w:gridCol w:w="1856"/>
      </w:tblGrid>
      <w:tr w:rsidR="00B77B11" w:rsidRPr="0067347E" w14:paraId="0D4693F7" w14:textId="77777777" w:rsidTr="00FA4B7C">
        <w:trPr>
          <w:cantSplit/>
          <w:trHeight w:val="1258"/>
        </w:trPr>
        <w:tc>
          <w:tcPr>
            <w:tcW w:w="846" w:type="dxa"/>
            <w:tcBorders>
              <w:bottom w:val="single" w:sz="4" w:space="0" w:color="auto"/>
            </w:tcBorders>
            <w:shd w:val="clear" w:color="auto" w:fill="EDEDED" w:themeFill="accent3" w:themeFillTint="33"/>
            <w:vAlign w:val="center"/>
          </w:tcPr>
          <w:p w14:paraId="1BEA73F2" w14:textId="77777777" w:rsidR="00B77B11" w:rsidRPr="00820A7D" w:rsidRDefault="00B77B11" w:rsidP="00FA4B7C">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5953" w:type="dxa"/>
            <w:tcBorders>
              <w:bottom w:val="single" w:sz="4" w:space="0" w:color="auto"/>
            </w:tcBorders>
            <w:shd w:val="clear" w:color="auto" w:fill="EDEDED" w:themeFill="accent3" w:themeFillTint="33"/>
            <w:vAlign w:val="center"/>
          </w:tcPr>
          <w:p w14:paraId="0C6EBFE4" w14:textId="77777777" w:rsidR="00B77B11" w:rsidRPr="00820A7D" w:rsidRDefault="00B77B11" w:rsidP="00FA4B7C">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0FC4516B" w14:textId="77777777" w:rsidR="00B77B11" w:rsidRPr="00820A7D" w:rsidRDefault="00B77B11" w:rsidP="00FA4B7C">
            <w:pPr>
              <w:jc w:val="center"/>
              <w:rPr>
                <w:rFonts w:ascii="Verdana" w:hAnsi="Verdana"/>
                <w:sz w:val="18"/>
                <w:szCs w:val="18"/>
              </w:rPr>
            </w:pPr>
            <w:r w:rsidRPr="00820A7D">
              <w:rPr>
                <w:rFonts w:ascii="Verdana" w:hAnsi="Verdana"/>
                <w:sz w:val="18"/>
                <w:szCs w:val="18"/>
              </w:rPr>
              <w:t>Wartość</w:t>
            </w:r>
          </w:p>
          <w:p w14:paraId="79742333" w14:textId="77777777" w:rsidR="00B77B11" w:rsidRPr="00820A7D" w:rsidRDefault="00B77B11" w:rsidP="00FA4B7C">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7777579B" w14:textId="77777777" w:rsidR="00B77B11" w:rsidRPr="00820A7D" w:rsidRDefault="00B77B11" w:rsidP="00FA4B7C">
            <w:pPr>
              <w:jc w:val="center"/>
              <w:rPr>
                <w:rFonts w:ascii="Verdana" w:hAnsi="Verdana"/>
                <w:sz w:val="18"/>
                <w:szCs w:val="18"/>
              </w:rPr>
            </w:pPr>
            <w:r w:rsidRPr="00820A7D">
              <w:rPr>
                <w:rFonts w:ascii="Verdana" w:hAnsi="Verdana"/>
                <w:sz w:val="18"/>
                <w:szCs w:val="18"/>
              </w:rPr>
              <w:t>Wartość oferowana</w:t>
            </w:r>
          </w:p>
          <w:p w14:paraId="3868CDB8" w14:textId="77777777" w:rsidR="00B77B11" w:rsidRDefault="00B77B11" w:rsidP="00FA4B7C">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27A8E1CA" w14:textId="77777777" w:rsidR="00B77B11" w:rsidRDefault="00B77B11" w:rsidP="00FA4B7C">
            <w:pPr>
              <w:spacing w:before="60" w:after="60"/>
              <w:jc w:val="center"/>
              <w:rPr>
                <w:rFonts w:ascii="Verdana" w:hAnsi="Verdana"/>
                <w:b/>
                <w:sz w:val="18"/>
                <w:szCs w:val="18"/>
              </w:rPr>
            </w:pPr>
            <w:r w:rsidRPr="00820A7D">
              <w:rPr>
                <w:rFonts w:ascii="Verdana" w:hAnsi="Verdana"/>
                <w:b/>
                <w:sz w:val="18"/>
                <w:szCs w:val="18"/>
              </w:rPr>
              <w:t xml:space="preserve">oraz </w:t>
            </w:r>
          </w:p>
          <w:p w14:paraId="14EAC2F9" w14:textId="77777777" w:rsidR="00B77B11" w:rsidRPr="00820A7D" w:rsidRDefault="00B77B11" w:rsidP="00FA4B7C">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B77B11" w:rsidRPr="0067347E" w14:paraId="749184E1" w14:textId="77777777" w:rsidTr="00FA4B7C">
        <w:trPr>
          <w:cantSplit/>
          <w:trHeight w:val="680"/>
        </w:trPr>
        <w:tc>
          <w:tcPr>
            <w:tcW w:w="846" w:type="dxa"/>
            <w:shd w:val="clear" w:color="auto" w:fill="auto"/>
            <w:vAlign w:val="center"/>
          </w:tcPr>
          <w:p w14:paraId="67A72579" w14:textId="77777777" w:rsidR="00B77B11" w:rsidRPr="002B5421" w:rsidRDefault="00B77B11" w:rsidP="00531A66">
            <w:pPr>
              <w:pStyle w:val="Akapitzlist"/>
              <w:numPr>
                <w:ilvl w:val="0"/>
                <w:numId w:val="98"/>
              </w:numPr>
              <w:spacing w:before="60" w:after="60" w:line="259" w:lineRule="auto"/>
              <w:ind w:hanging="243"/>
              <w:rPr>
                <w:rFonts w:ascii="Verdana" w:eastAsia="Calibri" w:hAnsi="Verdana"/>
                <w:b/>
                <w:bCs/>
                <w:sz w:val="18"/>
                <w:szCs w:val="18"/>
                <w:lang w:eastAsia="en-US"/>
              </w:rPr>
            </w:pPr>
          </w:p>
        </w:tc>
        <w:tc>
          <w:tcPr>
            <w:tcW w:w="9085" w:type="dxa"/>
            <w:gridSpan w:val="3"/>
            <w:tcBorders>
              <w:top w:val="single" w:sz="4" w:space="0" w:color="auto"/>
              <w:left w:val="single" w:sz="4" w:space="0" w:color="auto"/>
              <w:bottom w:val="single" w:sz="4" w:space="0" w:color="auto"/>
            </w:tcBorders>
            <w:shd w:val="clear" w:color="auto" w:fill="auto"/>
            <w:vAlign w:val="center"/>
          </w:tcPr>
          <w:p w14:paraId="12557C62" w14:textId="77777777" w:rsidR="00B77B11" w:rsidRPr="00476E24" w:rsidRDefault="00B77B11" w:rsidP="00FA4B7C">
            <w:pPr>
              <w:widowControl w:val="0"/>
              <w:tabs>
                <w:tab w:val="left" w:pos="0"/>
                <w:tab w:val="right" w:leader="dot" w:pos="8953"/>
              </w:tabs>
              <w:autoSpaceDE w:val="0"/>
              <w:autoSpaceDN w:val="0"/>
              <w:adjustRightInd w:val="0"/>
              <w:spacing w:line="360" w:lineRule="auto"/>
              <w:jc w:val="both"/>
              <w:rPr>
                <w:rFonts w:ascii="Verdana" w:hAnsi="Verdana"/>
                <w:b/>
                <w:sz w:val="18"/>
                <w:szCs w:val="18"/>
              </w:rPr>
            </w:pPr>
            <w:r w:rsidRPr="00476E24">
              <w:rPr>
                <w:rFonts w:ascii="Verdana" w:eastAsiaTheme="minorHAnsi" w:hAnsi="Verdana" w:cs="Calibri"/>
                <w:b/>
                <w:sz w:val="18"/>
                <w:szCs w:val="18"/>
                <w:lang w:eastAsia="en-US"/>
              </w:rPr>
              <w:t>Istotne parametry techniczne</w:t>
            </w:r>
          </w:p>
        </w:tc>
      </w:tr>
      <w:tr w:rsidR="00B77B11" w:rsidRPr="0067347E" w14:paraId="78B4D892" w14:textId="77777777" w:rsidTr="00FA4B7C">
        <w:trPr>
          <w:cantSplit/>
          <w:trHeight w:val="680"/>
        </w:trPr>
        <w:tc>
          <w:tcPr>
            <w:tcW w:w="846" w:type="dxa"/>
            <w:shd w:val="clear" w:color="auto" w:fill="auto"/>
            <w:vAlign w:val="center"/>
          </w:tcPr>
          <w:p w14:paraId="0DA39E4F" w14:textId="77777777" w:rsidR="00B77B11" w:rsidRPr="002B5421" w:rsidRDefault="00B77B11"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58FCE5D5" w14:textId="3A0C8101" w:rsidR="00B77B11" w:rsidRPr="00036C53" w:rsidRDefault="00036C53" w:rsidP="00036C53">
            <w:pPr>
              <w:spacing w:before="60" w:after="60"/>
              <w:ind w:left="90"/>
              <w:rPr>
                <w:rFonts w:ascii="Verdana" w:hAnsi="Verdana"/>
                <w:sz w:val="18"/>
                <w:szCs w:val="18"/>
              </w:rPr>
            </w:pPr>
            <w:r>
              <w:rPr>
                <w:rFonts w:ascii="Verdana" w:hAnsi="Verdana"/>
                <w:sz w:val="18"/>
                <w:szCs w:val="18"/>
              </w:rPr>
              <w:t>U</w:t>
            </w:r>
            <w:r w:rsidRPr="00036C53">
              <w:rPr>
                <w:rFonts w:ascii="Verdana" w:hAnsi="Verdana"/>
                <w:sz w:val="18"/>
                <w:szCs w:val="18"/>
              </w:rPr>
              <w:t>doskona</w:t>
            </w:r>
            <w:r>
              <w:rPr>
                <w:rFonts w:ascii="Verdana" w:hAnsi="Verdana"/>
                <w:sz w:val="18"/>
                <w:szCs w:val="18"/>
              </w:rPr>
              <w:t>lony precyzyjny układ pomiarowy</w:t>
            </w:r>
          </w:p>
        </w:tc>
        <w:tc>
          <w:tcPr>
            <w:tcW w:w="1276" w:type="dxa"/>
            <w:shd w:val="clear" w:color="auto" w:fill="auto"/>
            <w:vAlign w:val="center"/>
          </w:tcPr>
          <w:p w14:paraId="790A11DD" w14:textId="77777777" w:rsidR="00B77B11" w:rsidRPr="0067347E" w:rsidRDefault="00B77B11" w:rsidP="00FA4B7C">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125C444C" w14:textId="77777777" w:rsidR="00B77B11" w:rsidRPr="0067347E" w:rsidRDefault="00B77B11" w:rsidP="00FA4B7C">
            <w:pPr>
              <w:spacing w:before="60" w:after="60"/>
              <w:rPr>
                <w:rFonts w:ascii="Verdana" w:eastAsia="Calibri" w:hAnsi="Verdana"/>
                <w:bCs/>
                <w:sz w:val="18"/>
                <w:szCs w:val="18"/>
                <w:lang w:eastAsia="en-US"/>
              </w:rPr>
            </w:pPr>
          </w:p>
        </w:tc>
      </w:tr>
      <w:tr w:rsidR="00B77B11" w:rsidRPr="0067347E" w14:paraId="6F53CBEF" w14:textId="77777777" w:rsidTr="00FA4B7C">
        <w:trPr>
          <w:cantSplit/>
          <w:trHeight w:val="680"/>
        </w:trPr>
        <w:tc>
          <w:tcPr>
            <w:tcW w:w="846" w:type="dxa"/>
            <w:shd w:val="clear" w:color="auto" w:fill="auto"/>
            <w:vAlign w:val="center"/>
          </w:tcPr>
          <w:p w14:paraId="4CE54563" w14:textId="77777777" w:rsidR="00B77B11" w:rsidRPr="002B5421" w:rsidRDefault="00B77B11"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12A3B39F" w14:textId="059BA318" w:rsidR="00B77B11" w:rsidRPr="00036C53" w:rsidRDefault="00036C53" w:rsidP="00036C53">
            <w:pPr>
              <w:spacing w:before="60" w:after="60"/>
              <w:ind w:left="90"/>
              <w:rPr>
                <w:rFonts w:ascii="Verdana" w:hAnsi="Verdana"/>
                <w:sz w:val="18"/>
                <w:szCs w:val="18"/>
              </w:rPr>
            </w:pPr>
            <w:r>
              <w:rPr>
                <w:rFonts w:ascii="Verdana" w:hAnsi="Verdana"/>
                <w:sz w:val="18"/>
                <w:szCs w:val="18"/>
              </w:rPr>
              <w:t>W</w:t>
            </w:r>
            <w:r w:rsidRPr="00036C53">
              <w:rPr>
                <w:rFonts w:ascii="Verdana" w:hAnsi="Verdana"/>
                <w:sz w:val="18"/>
                <w:szCs w:val="18"/>
              </w:rPr>
              <w:t>ysoka dokładność i powt</w:t>
            </w:r>
            <w:r>
              <w:rPr>
                <w:rFonts w:ascii="Verdana" w:hAnsi="Verdana"/>
                <w:sz w:val="18"/>
                <w:szCs w:val="18"/>
              </w:rPr>
              <w:t xml:space="preserve">arzalność pomiarów </w:t>
            </w:r>
          </w:p>
        </w:tc>
        <w:tc>
          <w:tcPr>
            <w:tcW w:w="1276" w:type="dxa"/>
            <w:shd w:val="clear" w:color="auto" w:fill="auto"/>
            <w:vAlign w:val="center"/>
          </w:tcPr>
          <w:p w14:paraId="2D2E8745" w14:textId="77777777" w:rsidR="00B77B11" w:rsidRPr="004F72D1" w:rsidRDefault="00B77B11" w:rsidP="00FA4B7C">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6D0837DB" w14:textId="77777777" w:rsidR="00B77B11" w:rsidRPr="0067347E" w:rsidRDefault="00B77B11" w:rsidP="00FA4B7C">
            <w:pPr>
              <w:spacing w:before="60" w:after="60"/>
              <w:rPr>
                <w:rFonts w:ascii="Verdana" w:eastAsia="Calibri" w:hAnsi="Verdana"/>
                <w:bCs/>
                <w:sz w:val="18"/>
                <w:szCs w:val="18"/>
                <w:lang w:eastAsia="en-US"/>
              </w:rPr>
            </w:pPr>
          </w:p>
        </w:tc>
      </w:tr>
      <w:tr w:rsidR="00B77B11" w:rsidRPr="0067347E" w14:paraId="7D0A7386" w14:textId="77777777" w:rsidTr="00FA4B7C">
        <w:trPr>
          <w:cantSplit/>
          <w:trHeight w:val="680"/>
        </w:trPr>
        <w:tc>
          <w:tcPr>
            <w:tcW w:w="846" w:type="dxa"/>
            <w:shd w:val="clear" w:color="auto" w:fill="auto"/>
            <w:vAlign w:val="center"/>
          </w:tcPr>
          <w:p w14:paraId="7CC387EE" w14:textId="77777777" w:rsidR="00B77B11" w:rsidRPr="002B5421" w:rsidRDefault="00B77B11"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7442BC41" w14:textId="556D9B98" w:rsidR="00B77B11" w:rsidRPr="00036C53" w:rsidRDefault="00036C53" w:rsidP="00036C53">
            <w:pPr>
              <w:spacing w:before="60" w:after="60"/>
              <w:ind w:left="90"/>
              <w:rPr>
                <w:rFonts w:ascii="Verdana" w:hAnsi="Verdana"/>
                <w:sz w:val="18"/>
                <w:szCs w:val="18"/>
              </w:rPr>
            </w:pPr>
            <w:r>
              <w:rPr>
                <w:rFonts w:ascii="Verdana" w:hAnsi="Verdana"/>
                <w:sz w:val="18"/>
                <w:szCs w:val="18"/>
              </w:rPr>
              <w:t>A</w:t>
            </w:r>
            <w:r w:rsidRPr="00036C53">
              <w:rPr>
                <w:rFonts w:ascii="Verdana" w:hAnsi="Verdana"/>
                <w:sz w:val="18"/>
                <w:szCs w:val="18"/>
              </w:rPr>
              <w:t>ut</w:t>
            </w:r>
            <w:r>
              <w:rPr>
                <w:rFonts w:ascii="Verdana" w:hAnsi="Verdana"/>
                <w:sz w:val="18"/>
                <w:szCs w:val="18"/>
              </w:rPr>
              <w:t>omatyczna kalibracja wewnętrzna</w:t>
            </w:r>
          </w:p>
        </w:tc>
        <w:tc>
          <w:tcPr>
            <w:tcW w:w="1276" w:type="dxa"/>
            <w:shd w:val="clear" w:color="auto" w:fill="auto"/>
            <w:vAlign w:val="center"/>
          </w:tcPr>
          <w:p w14:paraId="3F3D0120" w14:textId="77777777" w:rsidR="00B77B11" w:rsidRPr="004F72D1" w:rsidRDefault="00B77B11" w:rsidP="00FA4B7C">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2260F7AD" w14:textId="77777777" w:rsidR="00B77B11" w:rsidRPr="0067347E" w:rsidRDefault="00B77B11" w:rsidP="00FA4B7C">
            <w:pPr>
              <w:spacing w:before="60" w:after="60"/>
              <w:rPr>
                <w:rFonts w:ascii="Verdana" w:eastAsia="Calibri" w:hAnsi="Verdana"/>
                <w:bCs/>
                <w:sz w:val="18"/>
                <w:szCs w:val="18"/>
                <w:lang w:eastAsia="en-US"/>
              </w:rPr>
            </w:pPr>
          </w:p>
        </w:tc>
      </w:tr>
      <w:tr w:rsidR="00B77B11" w:rsidRPr="0067347E" w14:paraId="3CC02FD4" w14:textId="77777777" w:rsidTr="00FA4B7C">
        <w:trPr>
          <w:cantSplit/>
          <w:trHeight w:val="680"/>
        </w:trPr>
        <w:tc>
          <w:tcPr>
            <w:tcW w:w="846" w:type="dxa"/>
            <w:shd w:val="clear" w:color="auto" w:fill="auto"/>
            <w:vAlign w:val="center"/>
          </w:tcPr>
          <w:p w14:paraId="14FEC70E" w14:textId="77777777" w:rsidR="00B77B11" w:rsidRPr="002B5421" w:rsidRDefault="00B77B11"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0D2722CE" w14:textId="6209BB6E" w:rsidR="00B77B11" w:rsidRPr="00036C53" w:rsidRDefault="00036C53" w:rsidP="00036C53">
            <w:pPr>
              <w:spacing w:before="60" w:after="60"/>
              <w:ind w:left="90"/>
              <w:rPr>
                <w:rFonts w:ascii="Verdana" w:hAnsi="Verdana"/>
                <w:sz w:val="18"/>
                <w:szCs w:val="18"/>
              </w:rPr>
            </w:pPr>
            <w:r>
              <w:rPr>
                <w:rFonts w:ascii="Verdana" w:hAnsi="Verdana"/>
                <w:sz w:val="18"/>
                <w:szCs w:val="18"/>
              </w:rPr>
              <w:t>Górna część obudowy z tworzywa</w:t>
            </w:r>
          </w:p>
        </w:tc>
        <w:tc>
          <w:tcPr>
            <w:tcW w:w="1276" w:type="dxa"/>
            <w:shd w:val="clear" w:color="auto" w:fill="auto"/>
            <w:vAlign w:val="center"/>
          </w:tcPr>
          <w:p w14:paraId="316EED96" w14:textId="77777777" w:rsidR="00B77B11" w:rsidRPr="004F72D1" w:rsidRDefault="00B77B11" w:rsidP="00FA4B7C">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079D688A" w14:textId="77777777" w:rsidR="00B77B11" w:rsidRPr="0067347E" w:rsidRDefault="00B77B11" w:rsidP="00FA4B7C">
            <w:pPr>
              <w:spacing w:before="60" w:after="60"/>
              <w:rPr>
                <w:rFonts w:ascii="Verdana" w:eastAsia="Calibri" w:hAnsi="Verdana"/>
                <w:bCs/>
                <w:sz w:val="18"/>
                <w:szCs w:val="18"/>
                <w:lang w:eastAsia="en-US"/>
              </w:rPr>
            </w:pPr>
          </w:p>
        </w:tc>
      </w:tr>
      <w:tr w:rsidR="00B77B11" w:rsidRPr="0067347E" w14:paraId="1700BBAA" w14:textId="77777777" w:rsidTr="00FA4B7C">
        <w:trPr>
          <w:cantSplit/>
          <w:trHeight w:val="680"/>
        </w:trPr>
        <w:tc>
          <w:tcPr>
            <w:tcW w:w="846" w:type="dxa"/>
            <w:shd w:val="clear" w:color="auto" w:fill="auto"/>
            <w:vAlign w:val="center"/>
          </w:tcPr>
          <w:p w14:paraId="33F7AC9C" w14:textId="77777777" w:rsidR="00B77B11" w:rsidRPr="002B5421" w:rsidRDefault="00B77B11"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3FA5B949" w14:textId="490387D8" w:rsidR="00B77B11" w:rsidRPr="002B5421" w:rsidRDefault="00036C53" w:rsidP="00036C53">
            <w:pPr>
              <w:spacing w:before="60" w:after="60"/>
              <w:ind w:left="90"/>
              <w:rPr>
                <w:rFonts w:ascii="Verdana" w:hAnsi="Verdana"/>
                <w:sz w:val="18"/>
                <w:szCs w:val="18"/>
              </w:rPr>
            </w:pPr>
            <w:r>
              <w:rPr>
                <w:rFonts w:ascii="Verdana" w:hAnsi="Verdana"/>
                <w:sz w:val="18"/>
                <w:szCs w:val="18"/>
              </w:rPr>
              <w:t>Dolna część obudowy metalowa</w:t>
            </w:r>
          </w:p>
        </w:tc>
        <w:tc>
          <w:tcPr>
            <w:tcW w:w="1276" w:type="dxa"/>
            <w:shd w:val="clear" w:color="auto" w:fill="auto"/>
            <w:vAlign w:val="center"/>
          </w:tcPr>
          <w:p w14:paraId="53C1EC7A" w14:textId="77777777" w:rsidR="00B77B11" w:rsidRPr="00997223" w:rsidRDefault="00B77B11" w:rsidP="00FA4B7C">
            <w:pPr>
              <w:spacing w:before="60" w:after="60"/>
              <w:jc w:val="center"/>
              <w:rPr>
                <w:rFonts w:ascii="Verdana" w:eastAsia="Calibri" w:hAnsi="Verdana"/>
                <w:sz w:val="18"/>
                <w:szCs w:val="18"/>
                <w:lang w:eastAsia="en-US"/>
              </w:rPr>
            </w:pPr>
            <w:r w:rsidRPr="004571EE">
              <w:rPr>
                <w:rFonts w:ascii="Verdana" w:eastAsia="Calibri" w:hAnsi="Verdana"/>
                <w:sz w:val="18"/>
                <w:szCs w:val="18"/>
                <w:lang w:eastAsia="en-US"/>
              </w:rPr>
              <w:t>Tak, podać</w:t>
            </w:r>
          </w:p>
        </w:tc>
        <w:tc>
          <w:tcPr>
            <w:tcW w:w="1856" w:type="dxa"/>
            <w:shd w:val="clear" w:color="auto" w:fill="auto"/>
            <w:vAlign w:val="center"/>
          </w:tcPr>
          <w:p w14:paraId="5199DEAF" w14:textId="77777777" w:rsidR="00B77B11" w:rsidRPr="0067347E" w:rsidRDefault="00B77B11" w:rsidP="00FA4B7C">
            <w:pPr>
              <w:spacing w:before="60" w:after="60"/>
              <w:rPr>
                <w:rFonts w:ascii="Verdana" w:eastAsia="Calibri" w:hAnsi="Verdana"/>
                <w:bCs/>
                <w:sz w:val="18"/>
                <w:szCs w:val="18"/>
                <w:lang w:eastAsia="en-US"/>
              </w:rPr>
            </w:pPr>
          </w:p>
        </w:tc>
      </w:tr>
      <w:tr w:rsidR="00B77B11" w:rsidRPr="0067347E" w14:paraId="1D394B55" w14:textId="77777777" w:rsidTr="00FA4B7C">
        <w:trPr>
          <w:cantSplit/>
          <w:trHeight w:val="680"/>
        </w:trPr>
        <w:tc>
          <w:tcPr>
            <w:tcW w:w="846" w:type="dxa"/>
            <w:shd w:val="clear" w:color="auto" w:fill="auto"/>
            <w:vAlign w:val="center"/>
          </w:tcPr>
          <w:p w14:paraId="122C254E" w14:textId="77777777" w:rsidR="00B77B11" w:rsidRPr="002B5421" w:rsidRDefault="00B77B11"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429FCBD2" w14:textId="423FABDC" w:rsidR="00B77B11" w:rsidRPr="002B5421" w:rsidRDefault="00036C53" w:rsidP="00036C53">
            <w:pPr>
              <w:spacing w:before="60" w:after="60"/>
              <w:ind w:left="90"/>
              <w:rPr>
                <w:rFonts w:ascii="Verdana" w:hAnsi="Verdana"/>
                <w:sz w:val="18"/>
                <w:szCs w:val="18"/>
              </w:rPr>
            </w:pPr>
            <w:r>
              <w:rPr>
                <w:rFonts w:ascii="Verdana" w:hAnsi="Verdana"/>
                <w:sz w:val="18"/>
                <w:szCs w:val="18"/>
              </w:rPr>
              <w:t>P</w:t>
            </w:r>
            <w:r w:rsidRPr="00036C53">
              <w:rPr>
                <w:rFonts w:ascii="Verdana" w:hAnsi="Verdana"/>
                <w:sz w:val="18"/>
                <w:szCs w:val="18"/>
              </w:rPr>
              <w:t>odświetlany wyświetlacz dwuwiersz</w:t>
            </w:r>
            <w:r>
              <w:rPr>
                <w:rFonts w:ascii="Verdana" w:hAnsi="Verdana"/>
                <w:sz w:val="18"/>
                <w:szCs w:val="18"/>
              </w:rPr>
              <w:t>owy - prosta intuicyjna obsługa</w:t>
            </w:r>
          </w:p>
        </w:tc>
        <w:tc>
          <w:tcPr>
            <w:tcW w:w="1276" w:type="dxa"/>
            <w:shd w:val="clear" w:color="auto" w:fill="auto"/>
            <w:vAlign w:val="center"/>
          </w:tcPr>
          <w:p w14:paraId="075B10C2" w14:textId="77777777" w:rsidR="00B77B11" w:rsidRPr="00997223" w:rsidRDefault="00B77B11" w:rsidP="00FA4B7C">
            <w:pPr>
              <w:spacing w:before="60" w:after="60"/>
              <w:jc w:val="center"/>
              <w:rPr>
                <w:rFonts w:ascii="Verdana" w:eastAsia="Calibri" w:hAnsi="Verdana"/>
                <w:sz w:val="18"/>
                <w:szCs w:val="18"/>
                <w:lang w:eastAsia="en-US"/>
              </w:rPr>
            </w:pPr>
            <w:r w:rsidRPr="004571EE">
              <w:rPr>
                <w:rFonts w:ascii="Verdana" w:eastAsia="Calibri" w:hAnsi="Verdana"/>
                <w:sz w:val="18"/>
                <w:szCs w:val="18"/>
                <w:lang w:eastAsia="en-US"/>
              </w:rPr>
              <w:t>Tak, podać</w:t>
            </w:r>
          </w:p>
        </w:tc>
        <w:tc>
          <w:tcPr>
            <w:tcW w:w="1856" w:type="dxa"/>
            <w:shd w:val="clear" w:color="auto" w:fill="auto"/>
            <w:vAlign w:val="center"/>
          </w:tcPr>
          <w:p w14:paraId="4B9E914E" w14:textId="77777777" w:rsidR="00B77B11" w:rsidRPr="0067347E" w:rsidRDefault="00B77B11" w:rsidP="00FA4B7C">
            <w:pPr>
              <w:spacing w:before="60" w:after="60"/>
              <w:rPr>
                <w:rFonts w:ascii="Verdana" w:eastAsia="Calibri" w:hAnsi="Verdana"/>
                <w:bCs/>
                <w:sz w:val="18"/>
                <w:szCs w:val="18"/>
                <w:lang w:eastAsia="en-US"/>
              </w:rPr>
            </w:pPr>
          </w:p>
        </w:tc>
      </w:tr>
      <w:tr w:rsidR="00B77B11" w:rsidRPr="0067347E" w14:paraId="70E6435E" w14:textId="77777777" w:rsidTr="00FA4B7C">
        <w:trPr>
          <w:cantSplit/>
          <w:trHeight w:val="680"/>
        </w:trPr>
        <w:tc>
          <w:tcPr>
            <w:tcW w:w="846" w:type="dxa"/>
            <w:shd w:val="clear" w:color="auto" w:fill="auto"/>
            <w:vAlign w:val="center"/>
          </w:tcPr>
          <w:p w14:paraId="3A0BC83B" w14:textId="77777777" w:rsidR="00B77B11" w:rsidRPr="002B5421" w:rsidRDefault="00B77B11"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710D5CCB" w14:textId="70F391F3" w:rsidR="00B77B11" w:rsidRPr="002B5421" w:rsidRDefault="00036C53" w:rsidP="00036C53">
            <w:pPr>
              <w:spacing w:before="60" w:after="60"/>
              <w:ind w:left="90"/>
              <w:rPr>
                <w:rFonts w:ascii="Verdana" w:hAnsi="Verdana"/>
                <w:sz w:val="18"/>
                <w:szCs w:val="18"/>
              </w:rPr>
            </w:pPr>
            <w:r>
              <w:rPr>
                <w:rFonts w:ascii="Verdana" w:hAnsi="Verdana"/>
                <w:sz w:val="18"/>
                <w:szCs w:val="18"/>
              </w:rPr>
              <w:t>N</w:t>
            </w:r>
            <w:r w:rsidRPr="00036C53">
              <w:rPr>
                <w:rFonts w:ascii="Verdana" w:hAnsi="Verdana"/>
                <w:sz w:val="18"/>
                <w:szCs w:val="18"/>
              </w:rPr>
              <w:t>ie</w:t>
            </w:r>
            <w:r>
              <w:rPr>
                <w:rFonts w:ascii="Verdana" w:hAnsi="Verdana"/>
                <w:sz w:val="18"/>
                <w:szCs w:val="18"/>
              </w:rPr>
              <w:t>rdzewna szalka o średnicy 90 mm</w:t>
            </w:r>
          </w:p>
        </w:tc>
        <w:tc>
          <w:tcPr>
            <w:tcW w:w="1276" w:type="dxa"/>
            <w:shd w:val="clear" w:color="auto" w:fill="auto"/>
            <w:vAlign w:val="center"/>
          </w:tcPr>
          <w:p w14:paraId="28ADBE06" w14:textId="77777777" w:rsidR="00B77B11" w:rsidRPr="00997223" w:rsidRDefault="00B77B11" w:rsidP="00FA4B7C">
            <w:pPr>
              <w:spacing w:before="60" w:after="60"/>
              <w:jc w:val="center"/>
              <w:rPr>
                <w:rFonts w:ascii="Verdana" w:eastAsia="Calibri" w:hAnsi="Verdana"/>
                <w:sz w:val="18"/>
                <w:szCs w:val="18"/>
                <w:lang w:eastAsia="en-US"/>
              </w:rPr>
            </w:pPr>
            <w:r w:rsidRPr="004571EE">
              <w:rPr>
                <w:rFonts w:ascii="Verdana" w:eastAsia="Calibri" w:hAnsi="Verdana"/>
                <w:sz w:val="18"/>
                <w:szCs w:val="18"/>
                <w:lang w:eastAsia="en-US"/>
              </w:rPr>
              <w:t>Tak, podać</w:t>
            </w:r>
          </w:p>
        </w:tc>
        <w:tc>
          <w:tcPr>
            <w:tcW w:w="1856" w:type="dxa"/>
            <w:shd w:val="clear" w:color="auto" w:fill="auto"/>
            <w:vAlign w:val="center"/>
          </w:tcPr>
          <w:p w14:paraId="2C5FC3C6" w14:textId="77777777" w:rsidR="00B77B11" w:rsidRPr="0067347E" w:rsidRDefault="00B77B11" w:rsidP="00FA4B7C">
            <w:pPr>
              <w:spacing w:before="60" w:after="60"/>
              <w:rPr>
                <w:rFonts w:ascii="Verdana" w:eastAsia="Calibri" w:hAnsi="Verdana"/>
                <w:bCs/>
                <w:sz w:val="18"/>
                <w:szCs w:val="18"/>
                <w:lang w:eastAsia="en-US"/>
              </w:rPr>
            </w:pPr>
          </w:p>
        </w:tc>
      </w:tr>
      <w:tr w:rsidR="00036C53" w:rsidRPr="0067347E" w14:paraId="6054A15D" w14:textId="77777777" w:rsidTr="00036C53">
        <w:trPr>
          <w:cantSplit/>
          <w:trHeight w:val="680"/>
        </w:trPr>
        <w:tc>
          <w:tcPr>
            <w:tcW w:w="846" w:type="dxa"/>
            <w:shd w:val="clear" w:color="auto" w:fill="auto"/>
            <w:vAlign w:val="center"/>
          </w:tcPr>
          <w:p w14:paraId="32289509" w14:textId="77777777" w:rsidR="00036C53" w:rsidRPr="002B5421" w:rsidRDefault="00036C53"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59EA548F" w14:textId="57B5A44B" w:rsidR="00036C53" w:rsidRPr="00867145" w:rsidRDefault="00036C53" w:rsidP="00036C53">
            <w:pPr>
              <w:spacing w:before="60" w:after="60"/>
              <w:ind w:left="90"/>
              <w:rPr>
                <w:rFonts w:ascii="Verdana" w:hAnsi="Verdana"/>
                <w:sz w:val="18"/>
                <w:szCs w:val="18"/>
                <w:lang w:val="en-US"/>
              </w:rPr>
            </w:pPr>
            <w:r w:rsidRPr="00867145">
              <w:rPr>
                <w:rFonts w:ascii="Verdana" w:hAnsi="Verdana"/>
                <w:sz w:val="18"/>
                <w:szCs w:val="18"/>
                <w:lang w:val="en-US"/>
              </w:rPr>
              <w:t>Interfejsy:1 x RS232, 1 x USB</w:t>
            </w:r>
          </w:p>
        </w:tc>
        <w:tc>
          <w:tcPr>
            <w:tcW w:w="1276" w:type="dxa"/>
            <w:shd w:val="clear" w:color="auto" w:fill="auto"/>
            <w:vAlign w:val="center"/>
          </w:tcPr>
          <w:p w14:paraId="0DBAC712" w14:textId="19F72C99" w:rsidR="00036C53" w:rsidRPr="004571EE" w:rsidRDefault="00036C53" w:rsidP="00036C53">
            <w:pPr>
              <w:spacing w:before="60" w:after="60"/>
              <w:jc w:val="center"/>
              <w:rPr>
                <w:rFonts w:ascii="Verdana" w:eastAsia="Calibri" w:hAnsi="Verdana"/>
                <w:sz w:val="18"/>
                <w:szCs w:val="18"/>
                <w:lang w:eastAsia="en-US"/>
              </w:rPr>
            </w:pPr>
            <w:r w:rsidRPr="00C91257">
              <w:rPr>
                <w:rFonts w:ascii="Verdana" w:eastAsia="Calibri" w:hAnsi="Verdana"/>
                <w:sz w:val="18"/>
                <w:szCs w:val="18"/>
                <w:lang w:eastAsia="en-US"/>
              </w:rPr>
              <w:t>Tak, podać</w:t>
            </w:r>
          </w:p>
        </w:tc>
        <w:tc>
          <w:tcPr>
            <w:tcW w:w="1856" w:type="dxa"/>
            <w:shd w:val="clear" w:color="auto" w:fill="auto"/>
            <w:vAlign w:val="center"/>
          </w:tcPr>
          <w:p w14:paraId="5173BE34" w14:textId="77777777" w:rsidR="00036C53" w:rsidRPr="0067347E" w:rsidRDefault="00036C53" w:rsidP="00036C53">
            <w:pPr>
              <w:spacing w:before="60" w:after="60"/>
              <w:rPr>
                <w:rFonts w:ascii="Verdana" w:eastAsia="Calibri" w:hAnsi="Verdana"/>
                <w:bCs/>
                <w:sz w:val="18"/>
                <w:szCs w:val="18"/>
                <w:lang w:eastAsia="en-US"/>
              </w:rPr>
            </w:pPr>
          </w:p>
        </w:tc>
      </w:tr>
      <w:tr w:rsidR="00036C53" w:rsidRPr="0067347E" w14:paraId="7FCDC26D" w14:textId="77777777" w:rsidTr="00036C53">
        <w:trPr>
          <w:cantSplit/>
          <w:trHeight w:val="680"/>
        </w:trPr>
        <w:tc>
          <w:tcPr>
            <w:tcW w:w="846" w:type="dxa"/>
            <w:shd w:val="clear" w:color="auto" w:fill="auto"/>
            <w:vAlign w:val="center"/>
          </w:tcPr>
          <w:p w14:paraId="654AACD2" w14:textId="77777777" w:rsidR="00036C53" w:rsidRPr="002B5421" w:rsidRDefault="00036C53"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7CD4D132" w14:textId="4B807CD3" w:rsidR="00036C53" w:rsidRPr="002B5421" w:rsidRDefault="00036C53" w:rsidP="00036C53">
            <w:pPr>
              <w:spacing w:before="60" w:after="60"/>
              <w:ind w:left="90"/>
              <w:rPr>
                <w:rFonts w:ascii="Verdana" w:hAnsi="Verdana"/>
                <w:sz w:val="18"/>
                <w:szCs w:val="18"/>
              </w:rPr>
            </w:pPr>
            <w:r>
              <w:rPr>
                <w:rFonts w:ascii="Verdana" w:hAnsi="Verdana"/>
                <w:sz w:val="18"/>
                <w:szCs w:val="18"/>
              </w:rPr>
              <w:t xml:space="preserve">Ważenie </w:t>
            </w:r>
            <w:proofErr w:type="spellStart"/>
            <w:r>
              <w:rPr>
                <w:rFonts w:ascii="Verdana" w:hAnsi="Verdana"/>
                <w:sz w:val="18"/>
                <w:szCs w:val="18"/>
              </w:rPr>
              <w:t>podszalkowe</w:t>
            </w:r>
            <w:proofErr w:type="spellEnd"/>
            <w:r>
              <w:rPr>
                <w:rFonts w:ascii="Verdana" w:hAnsi="Verdana"/>
                <w:sz w:val="18"/>
                <w:szCs w:val="18"/>
              </w:rPr>
              <w:t xml:space="preserve"> – HAK</w:t>
            </w:r>
          </w:p>
        </w:tc>
        <w:tc>
          <w:tcPr>
            <w:tcW w:w="1276" w:type="dxa"/>
            <w:shd w:val="clear" w:color="auto" w:fill="auto"/>
            <w:vAlign w:val="center"/>
          </w:tcPr>
          <w:p w14:paraId="0B6A745C" w14:textId="3A76AAFF" w:rsidR="00036C53" w:rsidRPr="004571EE" w:rsidRDefault="00036C53" w:rsidP="00036C53">
            <w:pPr>
              <w:spacing w:before="60" w:after="60"/>
              <w:jc w:val="center"/>
              <w:rPr>
                <w:rFonts w:ascii="Verdana" w:eastAsia="Calibri" w:hAnsi="Verdana"/>
                <w:sz w:val="18"/>
                <w:szCs w:val="18"/>
                <w:lang w:eastAsia="en-US"/>
              </w:rPr>
            </w:pPr>
            <w:r w:rsidRPr="00C91257">
              <w:rPr>
                <w:rFonts w:ascii="Verdana" w:eastAsia="Calibri" w:hAnsi="Verdana"/>
                <w:sz w:val="18"/>
                <w:szCs w:val="18"/>
                <w:lang w:eastAsia="en-US"/>
              </w:rPr>
              <w:t>Tak, podać</w:t>
            </w:r>
          </w:p>
        </w:tc>
        <w:tc>
          <w:tcPr>
            <w:tcW w:w="1856" w:type="dxa"/>
            <w:shd w:val="clear" w:color="auto" w:fill="auto"/>
            <w:vAlign w:val="center"/>
          </w:tcPr>
          <w:p w14:paraId="0DFEB761" w14:textId="77777777" w:rsidR="00036C53" w:rsidRPr="0067347E" w:rsidRDefault="00036C53" w:rsidP="00036C53">
            <w:pPr>
              <w:spacing w:before="60" w:after="60"/>
              <w:rPr>
                <w:rFonts w:ascii="Verdana" w:eastAsia="Calibri" w:hAnsi="Verdana"/>
                <w:bCs/>
                <w:sz w:val="18"/>
                <w:szCs w:val="18"/>
                <w:lang w:eastAsia="en-US"/>
              </w:rPr>
            </w:pPr>
          </w:p>
        </w:tc>
      </w:tr>
      <w:tr w:rsidR="00036C53" w:rsidRPr="0067347E" w14:paraId="05D4E345" w14:textId="77777777" w:rsidTr="00036C53">
        <w:trPr>
          <w:cantSplit/>
          <w:trHeight w:val="680"/>
        </w:trPr>
        <w:tc>
          <w:tcPr>
            <w:tcW w:w="846" w:type="dxa"/>
            <w:shd w:val="clear" w:color="auto" w:fill="auto"/>
            <w:vAlign w:val="center"/>
          </w:tcPr>
          <w:p w14:paraId="5B8F3EB8" w14:textId="77777777" w:rsidR="00036C53" w:rsidRPr="002B5421" w:rsidRDefault="00036C53"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2165F96E" w14:textId="4DD68E34" w:rsidR="00036C53" w:rsidRPr="002B5421" w:rsidRDefault="00036C53" w:rsidP="00036C53">
            <w:pPr>
              <w:spacing w:before="60" w:after="60"/>
              <w:ind w:left="90"/>
              <w:rPr>
                <w:rFonts w:ascii="Verdana" w:hAnsi="Verdana"/>
                <w:sz w:val="18"/>
                <w:szCs w:val="18"/>
              </w:rPr>
            </w:pPr>
            <w:proofErr w:type="spellStart"/>
            <w:r>
              <w:rPr>
                <w:rFonts w:ascii="Verdana" w:hAnsi="Verdana"/>
                <w:sz w:val="18"/>
                <w:szCs w:val="18"/>
              </w:rPr>
              <w:t>Poziomiczka</w:t>
            </w:r>
            <w:proofErr w:type="spellEnd"/>
            <w:r>
              <w:rPr>
                <w:rFonts w:ascii="Verdana" w:hAnsi="Verdana"/>
                <w:sz w:val="18"/>
                <w:szCs w:val="18"/>
              </w:rPr>
              <w:t xml:space="preserve"> z przodu wagi</w:t>
            </w:r>
          </w:p>
        </w:tc>
        <w:tc>
          <w:tcPr>
            <w:tcW w:w="1276" w:type="dxa"/>
            <w:shd w:val="clear" w:color="auto" w:fill="auto"/>
            <w:vAlign w:val="center"/>
          </w:tcPr>
          <w:p w14:paraId="601EA99B" w14:textId="758AC210" w:rsidR="00036C53" w:rsidRPr="004571EE" w:rsidRDefault="00036C53" w:rsidP="00036C53">
            <w:pPr>
              <w:spacing w:before="60" w:after="60"/>
              <w:jc w:val="center"/>
              <w:rPr>
                <w:rFonts w:ascii="Verdana" w:eastAsia="Calibri" w:hAnsi="Verdana"/>
                <w:sz w:val="18"/>
                <w:szCs w:val="18"/>
                <w:lang w:eastAsia="en-US"/>
              </w:rPr>
            </w:pPr>
            <w:r w:rsidRPr="00C91257">
              <w:rPr>
                <w:rFonts w:ascii="Verdana" w:eastAsia="Calibri" w:hAnsi="Verdana"/>
                <w:sz w:val="18"/>
                <w:szCs w:val="18"/>
                <w:lang w:eastAsia="en-US"/>
              </w:rPr>
              <w:t>Tak, podać</w:t>
            </w:r>
          </w:p>
        </w:tc>
        <w:tc>
          <w:tcPr>
            <w:tcW w:w="1856" w:type="dxa"/>
            <w:shd w:val="clear" w:color="auto" w:fill="auto"/>
            <w:vAlign w:val="center"/>
          </w:tcPr>
          <w:p w14:paraId="135D8570" w14:textId="77777777" w:rsidR="00036C53" w:rsidRPr="0067347E" w:rsidRDefault="00036C53" w:rsidP="00036C53">
            <w:pPr>
              <w:spacing w:before="60" w:after="60"/>
              <w:rPr>
                <w:rFonts w:ascii="Verdana" w:eastAsia="Calibri" w:hAnsi="Verdana"/>
                <w:bCs/>
                <w:sz w:val="18"/>
                <w:szCs w:val="18"/>
                <w:lang w:eastAsia="en-US"/>
              </w:rPr>
            </w:pPr>
          </w:p>
        </w:tc>
      </w:tr>
      <w:tr w:rsidR="00036C53" w:rsidRPr="0067347E" w14:paraId="7CA0B157" w14:textId="77777777" w:rsidTr="00036C53">
        <w:trPr>
          <w:cantSplit/>
          <w:trHeight w:val="680"/>
        </w:trPr>
        <w:tc>
          <w:tcPr>
            <w:tcW w:w="846" w:type="dxa"/>
            <w:shd w:val="clear" w:color="auto" w:fill="auto"/>
            <w:vAlign w:val="center"/>
          </w:tcPr>
          <w:p w14:paraId="722C6C3F" w14:textId="77777777" w:rsidR="00036C53" w:rsidRPr="002B5421" w:rsidRDefault="00036C53"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2D4199FC" w14:textId="5AF31F70" w:rsidR="00036C53" w:rsidRPr="00036C53" w:rsidRDefault="00036C53" w:rsidP="002632C1">
            <w:pPr>
              <w:spacing w:before="60" w:after="60"/>
              <w:ind w:left="90"/>
              <w:rPr>
                <w:rFonts w:ascii="Verdana" w:hAnsi="Verdana"/>
                <w:sz w:val="18"/>
                <w:szCs w:val="18"/>
              </w:rPr>
            </w:pPr>
            <w:r>
              <w:rPr>
                <w:rFonts w:ascii="Verdana" w:hAnsi="Verdana"/>
                <w:sz w:val="18"/>
                <w:szCs w:val="18"/>
              </w:rPr>
              <w:t>S</w:t>
            </w:r>
            <w:r w:rsidRPr="00036C53">
              <w:rPr>
                <w:rFonts w:ascii="Verdana" w:hAnsi="Verdana"/>
                <w:sz w:val="18"/>
                <w:szCs w:val="18"/>
              </w:rPr>
              <w:t>z</w:t>
            </w:r>
            <w:r>
              <w:rPr>
                <w:rFonts w:ascii="Verdana" w:hAnsi="Verdana"/>
                <w:sz w:val="18"/>
                <w:szCs w:val="18"/>
              </w:rPr>
              <w:t xml:space="preserve">klana szafka </w:t>
            </w:r>
            <w:proofErr w:type="spellStart"/>
            <w:proofErr w:type="gramStart"/>
            <w:r>
              <w:rPr>
                <w:rFonts w:ascii="Verdana" w:hAnsi="Verdana"/>
                <w:sz w:val="18"/>
                <w:szCs w:val="18"/>
              </w:rPr>
              <w:t>przeciwpodmuchowa</w:t>
            </w:r>
            <w:proofErr w:type="spellEnd"/>
            <w:r>
              <w:rPr>
                <w:rFonts w:ascii="Verdana" w:hAnsi="Verdana"/>
                <w:sz w:val="18"/>
                <w:szCs w:val="18"/>
              </w:rPr>
              <w:t xml:space="preserve"> </w:t>
            </w:r>
            <w:r w:rsidR="002632C1" w:rsidRPr="002632C1">
              <w:rPr>
                <w:rFonts w:asciiTheme="minorHAnsi" w:hAnsiTheme="minorHAnsi"/>
                <w:sz w:val="20"/>
              </w:rPr>
              <w:t xml:space="preserve"> </w:t>
            </w:r>
            <w:r w:rsidR="002632C1" w:rsidRPr="002632C1">
              <w:rPr>
                <w:rFonts w:ascii="Verdana" w:hAnsi="Verdana"/>
                <w:sz w:val="18"/>
                <w:szCs w:val="18"/>
              </w:rPr>
              <w:t>z</w:t>
            </w:r>
            <w:proofErr w:type="gramEnd"/>
            <w:r w:rsidR="002632C1" w:rsidRPr="002632C1">
              <w:rPr>
                <w:rFonts w:ascii="Verdana" w:hAnsi="Verdana"/>
                <w:sz w:val="18"/>
                <w:szCs w:val="18"/>
              </w:rPr>
              <w:t xml:space="preserve"> paskiem lub listwą do usuwania ładunku elektrostatycznego:</w:t>
            </w:r>
            <w:r w:rsidR="002632C1">
              <w:rPr>
                <w:rFonts w:ascii="Verdana" w:hAnsi="Verdana"/>
                <w:sz w:val="18"/>
                <w:szCs w:val="18"/>
              </w:rPr>
              <w:t xml:space="preserve"> </w:t>
            </w:r>
            <w:r w:rsidR="002632C1" w:rsidRPr="002632C1">
              <w:rPr>
                <w:rFonts w:ascii="Verdana" w:hAnsi="Verdana"/>
                <w:sz w:val="18"/>
                <w:szCs w:val="18"/>
              </w:rPr>
              <w:t>na obudowie</w:t>
            </w:r>
          </w:p>
        </w:tc>
        <w:tc>
          <w:tcPr>
            <w:tcW w:w="1276" w:type="dxa"/>
            <w:shd w:val="clear" w:color="auto" w:fill="auto"/>
            <w:vAlign w:val="center"/>
          </w:tcPr>
          <w:p w14:paraId="48BD1E01" w14:textId="6743E050" w:rsidR="00036C53" w:rsidRPr="004571EE" w:rsidRDefault="00036C53" w:rsidP="00036C53">
            <w:pPr>
              <w:spacing w:before="60" w:after="60"/>
              <w:jc w:val="center"/>
              <w:rPr>
                <w:rFonts w:ascii="Verdana" w:eastAsia="Calibri" w:hAnsi="Verdana"/>
                <w:sz w:val="18"/>
                <w:szCs w:val="18"/>
                <w:lang w:eastAsia="en-US"/>
              </w:rPr>
            </w:pPr>
            <w:r w:rsidRPr="00C91257">
              <w:rPr>
                <w:rFonts w:ascii="Verdana" w:eastAsia="Calibri" w:hAnsi="Verdana"/>
                <w:sz w:val="18"/>
                <w:szCs w:val="18"/>
                <w:lang w:eastAsia="en-US"/>
              </w:rPr>
              <w:t>Tak, podać</w:t>
            </w:r>
          </w:p>
        </w:tc>
        <w:tc>
          <w:tcPr>
            <w:tcW w:w="1856" w:type="dxa"/>
            <w:shd w:val="clear" w:color="auto" w:fill="auto"/>
            <w:vAlign w:val="center"/>
          </w:tcPr>
          <w:p w14:paraId="1A34F4D1" w14:textId="77777777" w:rsidR="00036C53" w:rsidRPr="0067347E" w:rsidRDefault="00036C53" w:rsidP="00036C53">
            <w:pPr>
              <w:spacing w:before="60" w:after="60"/>
              <w:rPr>
                <w:rFonts w:ascii="Verdana" w:eastAsia="Calibri" w:hAnsi="Verdana"/>
                <w:bCs/>
                <w:sz w:val="18"/>
                <w:szCs w:val="18"/>
                <w:lang w:eastAsia="en-US"/>
              </w:rPr>
            </w:pPr>
          </w:p>
        </w:tc>
      </w:tr>
      <w:tr w:rsidR="00036C53" w:rsidRPr="0067347E" w14:paraId="781F2832" w14:textId="77777777" w:rsidTr="00036C53">
        <w:trPr>
          <w:cantSplit/>
          <w:trHeight w:val="680"/>
        </w:trPr>
        <w:tc>
          <w:tcPr>
            <w:tcW w:w="846" w:type="dxa"/>
            <w:shd w:val="clear" w:color="auto" w:fill="auto"/>
            <w:vAlign w:val="center"/>
          </w:tcPr>
          <w:p w14:paraId="7FDA2170" w14:textId="77777777" w:rsidR="00036C53" w:rsidRPr="002B5421" w:rsidRDefault="00036C53"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6E41D3AD" w14:textId="00001599" w:rsidR="00036C53" w:rsidRPr="00036C53" w:rsidRDefault="00036C53" w:rsidP="00036C53">
            <w:pPr>
              <w:spacing w:before="60" w:after="60"/>
              <w:ind w:left="90"/>
              <w:rPr>
                <w:rFonts w:ascii="Verdana" w:hAnsi="Verdana"/>
                <w:sz w:val="18"/>
                <w:szCs w:val="18"/>
              </w:rPr>
            </w:pPr>
            <w:r>
              <w:rPr>
                <w:rFonts w:ascii="Verdana" w:hAnsi="Verdana"/>
                <w:sz w:val="18"/>
                <w:szCs w:val="18"/>
              </w:rPr>
              <w:t>Wygodne do poziomowania nóżki</w:t>
            </w:r>
          </w:p>
        </w:tc>
        <w:tc>
          <w:tcPr>
            <w:tcW w:w="1276" w:type="dxa"/>
            <w:shd w:val="clear" w:color="auto" w:fill="auto"/>
            <w:vAlign w:val="center"/>
          </w:tcPr>
          <w:p w14:paraId="6E6275C7" w14:textId="32014AAF" w:rsidR="00036C53" w:rsidRPr="004571EE" w:rsidRDefault="00036C53" w:rsidP="00036C53">
            <w:pPr>
              <w:spacing w:before="60" w:after="60"/>
              <w:jc w:val="center"/>
              <w:rPr>
                <w:rFonts w:ascii="Verdana" w:eastAsia="Calibri" w:hAnsi="Verdana"/>
                <w:sz w:val="18"/>
                <w:szCs w:val="18"/>
                <w:lang w:eastAsia="en-US"/>
              </w:rPr>
            </w:pPr>
            <w:r w:rsidRPr="00C91257">
              <w:rPr>
                <w:rFonts w:ascii="Verdana" w:eastAsia="Calibri" w:hAnsi="Verdana"/>
                <w:sz w:val="18"/>
                <w:szCs w:val="18"/>
                <w:lang w:eastAsia="en-US"/>
              </w:rPr>
              <w:t>Tak, podać</w:t>
            </w:r>
          </w:p>
        </w:tc>
        <w:tc>
          <w:tcPr>
            <w:tcW w:w="1856" w:type="dxa"/>
            <w:shd w:val="clear" w:color="auto" w:fill="auto"/>
            <w:vAlign w:val="center"/>
          </w:tcPr>
          <w:p w14:paraId="524D3CB7" w14:textId="77777777" w:rsidR="00036C53" w:rsidRPr="0067347E" w:rsidRDefault="00036C53" w:rsidP="00036C53">
            <w:pPr>
              <w:spacing w:before="60" w:after="60"/>
              <w:rPr>
                <w:rFonts w:ascii="Verdana" w:eastAsia="Calibri" w:hAnsi="Verdana"/>
                <w:bCs/>
                <w:sz w:val="18"/>
                <w:szCs w:val="18"/>
                <w:lang w:eastAsia="en-US"/>
              </w:rPr>
            </w:pPr>
          </w:p>
        </w:tc>
      </w:tr>
      <w:tr w:rsidR="00036C53" w:rsidRPr="0067347E" w14:paraId="3834DA8D" w14:textId="77777777" w:rsidTr="00036C53">
        <w:trPr>
          <w:cantSplit/>
          <w:trHeight w:val="680"/>
        </w:trPr>
        <w:tc>
          <w:tcPr>
            <w:tcW w:w="846" w:type="dxa"/>
            <w:shd w:val="clear" w:color="auto" w:fill="auto"/>
            <w:vAlign w:val="center"/>
          </w:tcPr>
          <w:p w14:paraId="34D710C9" w14:textId="77777777" w:rsidR="00036C53" w:rsidRPr="002B5421" w:rsidRDefault="00036C53"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39ABCFC1" w14:textId="50D2F708" w:rsidR="00036C53" w:rsidRPr="00036C53" w:rsidRDefault="00036C53" w:rsidP="00036C53">
            <w:pPr>
              <w:spacing w:before="60" w:after="60"/>
              <w:ind w:left="90"/>
              <w:rPr>
                <w:rFonts w:ascii="Verdana" w:hAnsi="Verdana"/>
                <w:sz w:val="18"/>
                <w:szCs w:val="18"/>
              </w:rPr>
            </w:pPr>
            <w:r>
              <w:rPr>
                <w:rFonts w:ascii="Verdana" w:hAnsi="Verdana"/>
                <w:sz w:val="18"/>
                <w:szCs w:val="18"/>
              </w:rPr>
              <w:t>S</w:t>
            </w:r>
            <w:r w:rsidRPr="00036C53">
              <w:rPr>
                <w:rFonts w:ascii="Verdana" w:hAnsi="Verdana"/>
                <w:sz w:val="18"/>
                <w:szCs w:val="18"/>
              </w:rPr>
              <w:t>zeroko rozstawione nóżki gwarantują</w:t>
            </w:r>
            <w:r w:rsidR="008E2F01">
              <w:rPr>
                <w:rFonts w:ascii="Verdana" w:hAnsi="Verdana"/>
                <w:sz w:val="18"/>
                <w:szCs w:val="18"/>
              </w:rPr>
              <w:t>ce</w:t>
            </w:r>
            <w:r w:rsidRPr="00036C53">
              <w:rPr>
                <w:rFonts w:ascii="Verdana" w:hAnsi="Verdana"/>
                <w:sz w:val="18"/>
                <w:szCs w:val="18"/>
              </w:rPr>
              <w:t xml:space="preserve"> stabilne ustawienie wagi </w:t>
            </w:r>
          </w:p>
        </w:tc>
        <w:tc>
          <w:tcPr>
            <w:tcW w:w="1276" w:type="dxa"/>
            <w:shd w:val="clear" w:color="auto" w:fill="auto"/>
            <w:vAlign w:val="center"/>
          </w:tcPr>
          <w:p w14:paraId="0F4DE5B3" w14:textId="769AEB72" w:rsidR="00036C53" w:rsidRPr="004571EE" w:rsidRDefault="00036C53" w:rsidP="00036C53">
            <w:pPr>
              <w:spacing w:before="60" w:after="60"/>
              <w:jc w:val="center"/>
              <w:rPr>
                <w:rFonts w:ascii="Verdana" w:eastAsia="Calibri" w:hAnsi="Verdana"/>
                <w:sz w:val="18"/>
                <w:szCs w:val="18"/>
                <w:lang w:eastAsia="en-US"/>
              </w:rPr>
            </w:pPr>
            <w:r w:rsidRPr="00C91257">
              <w:rPr>
                <w:rFonts w:ascii="Verdana" w:eastAsia="Calibri" w:hAnsi="Verdana"/>
                <w:sz w:val="18"/>
                <w:szCs w:val="18"/>
                <w:lang w:eastAsia="en-US"/>
              </w:rPr>
              <w:t>Tak, podać</w:t>
            </w:r>
          </w:p>
        </w:tc>
        <w:tc>
          <w:tcPr>
            <w:tcW w:w="1856" w:type="dxa"/>
            <w:shd w:val="clear" w:color="auto" w:fill="auto"/>
            <w:vAlign w:val="center"/>
          </w:tcPr>
          <w:p w14:paraId="3A71BB8D" w14:textId="77777777" w:rsidR="00036C53" w:rsidRPr="0067347E" w:rsidRDefault="00036C53" w:rsidP="00036C53">
            <w:pPr>
              <w:spacing w:before="60" w:after="60"/>
              <w:rPr>
                <w:rFonts w:ascii="Verdana" w:eastAsia="Calibri" w:hAnsi="Verdana"/>
                <w:bCs/>
                <w:sz w:val="18"/>
                <w:szCs w:val="18"/>
                <w:lang w:eastAsia="en-US"/>
              </w:rPr>
            </w:pPr>
          </w:p>
        </w:tc>
      </w:tr>
      <w:tr w:rsidR="008640B9" w:rsidRPr="0067347E" w14:paraId="36E6A7F3" w14:textId="77777777" w:rsidTr="008640B9">
        <w:trPr>
          <w:cantSplit/>
          <w:trHeight w:val="680"/>
        </w:trPr>
        <w:tc>
          <w:tcPr>
            <w:tcW w:w="846" w:type="dxa"/>
            <w:shd w:val="clear" w:color="auto" w:fill="auto"/>
            <w:vAlign w:val="center"/>
          </w:tcPr>
          <w:p w14:paraId="5E6C4C2F" w14:textId="77777777" w:rsidR="008640B9" w:rsidRPr="002B5421" w:rsidRDefault="008640B9"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7BB383D5" w14:textId="1C8AD60E" w:rsidR="008640B9" w:rsidRPr="00036C53" w:rsidRDefault="008640B9" w:rsidP="008640B9">
            <w:pPr>
              <w:spacing w:before="60" w:after="60"/>
              <w:ind w:left="90"/>
              <w:rPr>
                <w:rFonts w:ascii="Verdana" w:hAnsi="Verdana"/>
                <w:sz w:val="18"/>
                <w:szCs w:val="18"/>
              </w:rPr>
            </w:pPr>
            <w:r>
              <w:rPr>
                <w:rFonts w:ascii="Verdana" w:hAnsi="Verdana"/>
                <w:sz w:val="18"/>
                <w:szCs w:val="18"/>
              </w:rPr>
              <w:t>T</w:t>
            </w:r>
            <w:r w:rsidRPr="00036C53">
              <w:rPr>
                <w:rFonts w:ascii="Verdana" w:hAnsi="Verdana"/>
                <w:sz w:val="18"/>
                <w:szCs w:val="18"/>
              </w:rPr>
              <w:t xml:space="preserve">ryby pracy: ważenie, liczenie sztuk, ważenie procentowe, ważenie </w:t>
            </w:r>
            <w:proofErr w:type="gramStart"/>
            <w:r w:rsidRPr="00036C53">
              <w:rPr>
                <w:rFonts w:ascii="Verdana" w:hAnsi="Verdana"/>
                <w:sz w:val="18"/>
                <w:szCs w:val="18"/>
              </w:rPr>
              <w:t>dynamiczne(</w:t>
            </w:r>
            <w:proofErr w:type="gramEnd"/>
            <w:r w:rsidRPr="00036C53">
              <w:rPr>
                <w:rFonts w:ascii="Verdana" w:hAnsi="Verdana"/>
                <w:sz w:val="18"/>
                <w:szCs w:val="18"/>
              </w:rPr>
              <w:t xml:space="preserve">próbek ruchomych np.: zwierząt), wyznaczanie gęstości </w:t>
            </w:r>
            <w:commentRangeStart w:id="49"/>
            <w:r w:rsidRPr="00036C53">
              <w:rPr>
                <w:rFonts w:ascii="Verdana" w:hAnsi="Verdana"/>
                <w:sz w:val="18"/>
                <w:szCs w:val="18"/>
              </w:rPr>
              <w:t xml:space="preserve">(należy dokupić </w:t>
            </w:r>
            <w:r>
              <w:rPr>
                <w:rFonts w:ascii="Verdana" w:hAnsi="Verdana"/>
                <w:sz w:val="18"/>
                <w:szCs w:val="18"/>
              </w:rPr>
              <w:t>zestaw do wyznaczania gęstości)</w:t>
            </w:r>
            <w:commentRangeEnd w:id="49"/>
            <w:r w:rsidR="007D1F55">
              <w:rPr>
                <w:rStyle w:val="Odwoaniedokomentarza"/>
                <w:rFonts w:asciiTheme="minorHAnsi" w:hAnsiTheme="minorHAnsi"/>
              </w:rPr>
              <w:commentReference w:id="49"/>
            </w:r>
          </w:p>
        </w:tc>
        <w:tc>
          <w:tcPr>
            <w:tcW w:w="1276" w:type="dxa"/>
            <w:shd w:val="clear" w:color="auto" w:fill="auto"/>
            <w:vAlign w:val="center"/>
          </w:tcPr>
          <w:p w14:paraId="30D57DA3" w14:textId="4792006E" w:rsidR="008640B9" w:rsidRPr="004571EE" w:rsidRDefault="008640B9" w:rsidP="008640B9">
            <w:pPr>
              <w:spacing w:before="60" w:after="60"/>
              <w:jc w:val="center"/>
              <w:rPr>
                <w:rFonts w:ascii="Verdana" w:eastAsia="Calibri" w:hAnsi="Verdana"/>
                <w:sz w:val="18"/>
                <w:szCs w:val="18"/>
                <w:lang w:eastAsia="en-US"/>
              </w:rPr>
            </w:pPr>
            <w:r w:rsidRPr="00D26666">
              <w:rPr>
                <w:rFonts w:ascii="Verdana" w:eastAsia="Calibri" w:hAnsi="Verdana"/>
                <w:sz w:val="18"/>
                <w:szCs w:val="18"/>
                <w:lang w:eastAsia="en-US"/>
              </w:rPr>
              <w:t>Tak, podać</w:t>
            </w:r>
          </w:p>
        </w:tc>
        <w:tc>
          <w:tcPr>
            <w:tcW w:w="1856" w:type="dxa"/>
            <w:shd w:val="clear" w:color="auto" w:fill="auto"/>
            <w:vAlign w:val="center"/>
          </w:tcPr>
          <w:p w14:paraId="0941A86A" w14:textId="77777777" w:rsidR="008640B9" w:rsidRPr="0067347E" w:rsidRDefault="008640B9" w:rsidP="008640B9">
            <w:pPr>
              <w:spacing w:before="60" w:after="60"/>
              <w:rPr>
                <w:rFonts w:ascii="Verdana" w:eastAsia="Calibri" w:hAnsi="Verdana"/>
                <w:bCs/>
                <w:sz w:val="18"/>
                <w:szCs w:val="18"/>
                <w:lang w:eastAsia="en-US"/>
              </w:rPr>
            </w:pPr>
          </w:p>
        </w:tc>
      </w:tr>
      <w:tr w:rsidR="008640B9" w:rsidRPr="0067347E" w14:paraId="7B7CE300" w14:textId="77777777" w:rsidTr="008640B9">
        <w:trPr>
          <w:cantSplit/>
          <w:trHeight w:val="680"/>
        </w:trPr>
        <w:tc>
          <w:tcPr>
            <w:tcW w:w="846" w:type="dxa"/>
            <w:shd w:val="clear" w:color="auto" w:fill="auto"/>
            <w:vAlign w:val="center"/>
          </w:tcPr>
          <w:p w14:paraId="504313F5" w14:textId="77777777" w:rsidR="008640B9" w:rsidRPr="002B5421" w:rsidRDefault="008640B9"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38617200" w14:textId="38611F02" w:rsidR="008640B9" w:rsidRPr="00036C53" w:rsidRDefault="008640B9" w:rsidP="008640B9">
            <w:pPr>
              <w:spacing w:before="60" w:after="60"/>
              <w:ind w:left="90"/>
              <w:rPr>
                <w:rFonts w:ascii="Verdana" w:hAnsi="Verdana"/>
                <w:sz w:val="18"/>
                <w:szCs w:val="18"/>
              </w:rPr>
            </w:pPr>
            <w:r>
              <w:rPr>
                <w:rFonts w:ascii="Verdana" w:hAnsi="Verdana"/>
                <w:sz w:val="18"/>
                <w:szCs w:val="18"/>
              </w:rPr>
              <w:t>Wymiary wagi: 209 x 321 x 309mm</w:t>
            </w:r>
            <w:r w:rsidR="002632C1">
              <w:rPr>
                <w:rFonts w:ascii="Verdana" w:hAnsi="Verdana"/>
                <w:sz w:val="18"/>
                <w:szCs w:val="18"/>
              </w:rPr>
              <w:t xml:space="preserve"> (+/-10%)</w:t>
            </w:r>
          </w:p>
        </w:tc>
        <w:tc>
          <w:tcPr>
            <w:tcW w:w="1276" w:type="dxa"/>
            <w:shd w:val="clear" w:color="auto" w:fill="auto"/>
            <w:vAlign w:val="center"/>
          </w:tcPr>
          <w:p w14:paraId="0D5F353B" w14:textId="4AB1AF8B" w:rsidR="008640B9" w:rsidRPr="004571EE" w:rsidRDefault="008640B9" w:rsidP="008640B9">
            <w:pPr>
              <w:spacing w:before="60" w:after="60"/>
              <w:jc w:val="center"/>
              <w:rPr>
                <w:rFonts w:ascii="Verdana" w:eastAsia="Calibri" w:hAnsi="Verdana"/>
                <w:sz w:val="18"/>
                <w:szCs w:val="18"/>
                <w:lang w:eastAsia="en-US"/>
              </w:rPr>
            </w:pPr>
            <w:r w:rsidRPr="00D26666">
              <w:rPr>
                <w:rFonts w:ascii="Verdana" w:eastAsia="Calibri" w:hAnsi="Verdana"/>
                <w:sz w:val="18"/>
                <w:szCs w:val="18"/>
                <w:lang w:eastAsia="en-US"/>
              </w:rPr>
              <w:t>Tak, podać</w:t>
            </w:r>
          </w:p>
        </w:tc>
        <w:tc>
          <w:tcPr>
            <w:tcW w:w="1856" w:type="dxa"/>
            <w:shd w:val="clear" w:color="auto" w:fill="auto"/>
            <w:vAlign w:val="center"/>
          </w:tcPr>
          <w:p w14:paraId="1889DA00" w14:textId="77777777" w:rsidR="008640B9" w:rsidRPr="0067347E" w:rsidRDefault="008640B9" w:rsidP="008640B9">
            <w:pPr>
              <w:spacing w:before="60" w:after="60"/>
              <w:rPr>
                <w:rFonts w:ascii="Verdana" w:eastAsia="Calibri" w:hAnsi="Verdana"/>
                <w:bCs/>
                <w:sz w:val="18"/>
                <w:szCs w:val="18"/>
                <w:lang w:eastAsia="en-US"/>
              </w:rPr>
            </w:pPr>
          </w:p>
        </w:tc>
      </w:tr>
      <w:tr w:rsidR="008640B9" w:rsidRPr="0067347E" w14:paraId="6ABFD014" w14:textId="77777777" w:rsidTr="008640B9">
        <w:trPr>
          <w:cantSplit/>
          <w:trHeight w:val="680"/>
        </w:trPr>
        <w:tc>
          <w:tcPr>
            <w:tcW w:w="846" w:type="dxa"/>
            <w:shd w:val="clear" w:color="auto" w:fill="auto"/>
            <w:vAlign w:val="center"/>
          </w:tcPr>
          <w:p w14:paraId="6E40E85C" w14:textId="77777777" w:rsidR="008640B9" w:rsidRPr="002B5421" w:rsidRDefault="008640B9"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4B1EF72D" w14:textId="47B83187" w:rsidR="008640B9" w:rsidRPr="00036C53" w:rsidRDefault="008640B9" w:rsidP="008640B9">
            <w:pPr>
              <w:spacing w:before="60" w:after="60"/>
              <w:ind w:left="90"/>
              <w:rPr>
                <w:rFonts w:ascii="Verdana" w:hAnsi="Verdana"/>
                <w:sz w:val="18"/>
                <w:szCs w:val="18"/>
              </w:rPr>
            </w:pPr>
            <w:r>
              <w:rPr>
                <w:rFonts w:ascii="Verdana" w:hAnsi="Verdana"/>
                <w:sz w:val="18"/>
                <w:szCs w:val="18"/>
              </w:rPr>
              <w:t>Masa wagi: 4,5kg</w:t>
            </w:r>
            <w:r w:rsidR="002632C1">
              <w:rPr>
                <w:rFonts w:ascii="Verdana" w:hAnsi="Verdana"/>
                <w:sz w:val="18"/>
                <w:szCs w:val="18"/>
              </w:rPr>
              <w:t xml:space="preserve"> (+/-10%)</w:t>
            </w:r>
          </w:p>
        </w:tc>
        <w:tc>
          <w:tcPr>
            <w:tcW w:w="1276" w:type="dxa"/>
            <w:shd w:val="clear" w:color="auto" w:fill="auto"/>
            <w:vAlign w:val="center"/>
          </w:tcPr>
          <w:p w14:paraId="7DFD4698" w14:textId="1DA8338D" w:rsidR="008640B9" w:rsidRPr="004571EE" w:rsidRDefault="008640B9" w:rsidP="008640B9">
            <w:pPr>
              <w:spacing w:before="60" w:after="60"/>
              <w:jc w:val="center"/>
              <w:rPr>
                <w:rFonts w:ascii="Verdana" w:eastAsia="Calibri" w:hAnsi="Verdana"/>
                <w:sz w:val="18"/>
                <w:szCs w:val="18"/>
                <w:lang w:eastAsia="en-US"/>
              </w:rPr>
            </w:pPr>
            <w:r w:rsidRPr="00D26666">
              <w:rPr>
                <w:rFonts w:ascii="Verdana" w:eastAsia="Calibri" w:hAnsi="Verdana"/>
                <w:sz w:val="18"/>
                <w:szCs w:val="18"/>
                <w:lang w:eastAsia="en-US"/>
              </w:rPr>
              <w:t>Tak, podać</w:t>
            </w:r>
          </w:p>
        </w:tc>
        <w:tc>
          <w:tcPr>
            <w:tcW w:w="1856" w:type="dxa"/>
            <w:shd w:val="clear" w:color="auto" w:fill="auto"/>
            <w:vAlign w:val="center"/>
          </w:tcPr>
          <w:p w14:paraId="788A3FD5" w14:textId="77777777" w:rsidR="008640B9" w:rsidRPr="0067347E" w:rsidRDefault="008640B9" w:rsidP="008640B9">
            <w:pPr>
              <w:spacing w:before="60" w:after="60"/>
              <w:rPr>
                <w:rFonts w:ascii="Verdana" w:eastAsia="Calibri" w:hAnsi="Verdana"/>
                <w:bCs/>
                <w:sz w:val="18"/>
                <w:szCs w:val="18"/>
                <w:lang w:eastAsia="en-US"/>
              </w:rPr>
            </w:pPr>
          </w:p>
        </w:tc>
      </w:tr>
      <w:tr w:rsidR="008640B9" w:rsidRPr="0067347E" w14:paraId="72C44F8D" w14:textId="77777777" w:rsidTr="008640B9">
        <w:trPr>
          <w:cantSplit/>
          <w:trHeight w:val="680"/>
        </w:trPr>
        <w:tc>
          <w:tcPr>
            <w:tcW w:w="846" w:type="dxa"/>
            <w:shd w:val="clear" w:color="auto" w:fill="auto"/>
            <w:vAlign w:val="center"/>
          </w:tcPr>
          <w:p w14:paraId="54D21B10" w14:textId="77777777" w:rsidR="008640B9" w:rsidRPr="002B5421" w:rsidRDefault="008640B9"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1B652163" w14:textId="3B27DC1E" w:rsidR="008640B9" w:rsidRPr="00036C53" w:rsidRDefault="008640B9" w:rsidP="008640B9">
            <w:pPr>
              <w:spacing w:before="60" w:after="60"/>
              <w:ind w:left="90"/>
              <w:rPr>
                <w:rFonts w:ascii="Verdana" w:hAnsi="Verdana"/>
                <w:sz w:val="18"/>
                <w:szCs w:val="18"/>
              </w:rPr>
            </w:pPr>
            <w:r>
              <w:rPr>
                <w:rFonts w:ascii="Verdana" w:hAnsi="Verdana"/>
                <w:sz w:val="18"/>
                <w:szCs w:val="18"/>
              </w:rPr>
              <w:t>T</w:t>
            </w:r>
            <w:r w:rsidRPr="00036C53">
              <w:rPr>
                <w:rFonts w:ascii="Verdana" w:hAnsi="Verdana"/>
                <w:sz w:val="18"/>
                <w:szCs w:val="18"/>
              </w:rPr>
              <w:t>e</w:t>
            </w:r>
            <w:r>
              <w:rPr>
                <w:rFonts w:ascii="Verdana" w:hAnsi="Verdana"/>
                <w:sz w:val="18"/>
                <w:szCs w:val="18"/>
              </w:rPr>
              <w:t>mperatura pracy: +10°C do +30°C</w:t>
            </w:r>
          </w:p>
        </w:tc>
        <w:tc>
          <w:tcPr>
            <w:tcW w:w="1276" w:type="dxa"/>
            <w:shd w:val="clear" w:color="auto" w:fill="auto"/>
            <w:vAlign w:val="center"/>
          </w:tcPr>
          <w:p w14:paraId="11BE8E03" w14:textId="58CE69B5" w:rsidR="008640B9" w:rsidRPr="004571EE" w:rsidRDefault="008640B9" w:rsidP="008640B9">
            <w:pPr>
              <w:spacing w:before="60" w:after="60"/>
              <w:jc w:val="center"/>
              <w:rPr>
                <w:rFonts w:ascii="Verdana" w:eastAsia="Calibri" w:hAnsi="Verdana"/>
                <w:sz w:val="18"/>
                <w:szCs w:val="18"/>
                <w:lang w:eastAsia="en-US"/>
              </w:rPr>
            </w:pPr>
            <w:r w:rsidRPr="00D26666">
              <w:rPr>
                <w:rFonts w:ascii="Verdana" w:eastAsia="Calibri" w:hAnsi="Verdana"/>
                <w:sz w:val="18"/>
                <w:szCs w:val="18"/>
                <w:lang w:eastAsia="en-US"/>
              </w:rPr>
              <w:t>Tak, podać</w:t>
            </w:r>
          </w:p>
        </w:tc>
        <w:tc>
          <w:tcPr>
            <w:tcW w:w="1856" w:type="dxa"/>
            <w:shd w:val="clear" w:color="auto" w:fill="auto"/>
            <w:vAlign w:val="center"/>
          </w:tcPr>
          <w:p w14:paraId="565AC1A9" w14:textId="77777777" w:rsidR="008640B9" w:rsidRPr="0067347E" w:rsidRDefault="008640B9" w:rsidP="008640B9">
            <w:pPr>
              <w:spacing w:before="60" w:after="60"/>
              <w:rPr>
                <w:rFonts w:ascii="Verdana" w:eastAsia="Calibri" w:hAnsi="Verdana"/>
                <w:bCs/>
                <w:sz w:val="18"/>
                <w:szCs w:val="18"/>
                <w:lang w:eastAsia="en-US"/>
              </w:rPr>
            </w:pPr>
          </w:p>
        </w:tc>
      </w:tr>
      <w:tr w:rsidR="008640B9" w:rsidRPr="0067347E" w14:paraId="68BC79CD" w14:textId="77777777" w:rsidTr="008640B9">
        <w:trPr>
          <w:cantSplit/>
          <w:trHeight w:val="680"/>
        </w:trPr>
        <w:tc>
          <w:tcPr>
            <w:tcW w:w="846" w:type="dxa"/>
            <w:shd w:val="clear" w:color="auto" w:fill="auto"/>
            <w:vAlign w:val="center"/>
          </w:tcPr>
          <w:p w14:paraId="7B528490" w14:textId="77777777" w:rsidR="008640B9" w:rsidRPr="002B5421" w:rsidRDefault="008640B9"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27B48C1D" w14:textId="6CE549A7" w:rsidR="008640B9" w:rsidRPr="00036C53" w:rsidRDefault="008640B9" w:rsidP="008640B9">
            <w:pPr>
              <w:spacing w:before="60" w:after="60"/>
              <w:ind w:left="90"/>
              <w:rPr>
                <w:rFonts w:ascii="Verdana" w:hAnsi="Verdana"/>
                <w:sz w:val="18"/>
                <w:szCs w:val="18"/>
              </w:rPr>
            </w:pPr>
            <w:r>
              <w:rPr>
                <w:rFonts w:ascii="Verdana" w:hAnsi="Verdana"/>
                <w:sz w:val="18"/>
                <w:szCs w:val="18"/>
              </w:rPr>
              <w:t>Legalizacja (M)</w:t>
            </w:r>
          </w:p>
        </w:tc>
        <w:tc>
          <w:tcPr>
            <w:tcW w:w="1276" w:type="dxa"/>
            <w:shd w:val="clear" w:color="auto" w:fill="auto"/>
            <w:vAlign w:val="center"/>
          </w:tcPr>
          <w:p w14:paraId="546FFB7E" w14:textId="01BA3B85" w:rsidR="008640B9" w:rsidRPr="004571EE" w:rsidRDefault="008640B9" w:rsidP="008640B9">
            <w:pPr>
              <w:spacing w:before="60" w:after="60"/>
              <w:jc w:val="center"/>
              <w:rPr>
                <w:rFonts w:ascii="Verdana" w:eastAsia="Calibri" w:hAnsi="Verdana"/>
                <w:sz w:val="18"/>
                <w:szCs w:val="18"/>
                <w:lang w:eastAsia="en-US"/>
              </w:rPr>
            </w:pPr>
            <w:r w:rsidRPr="00D26666">
              <w:rPr>
                <w:rFonts w:ascii="Verdana" w:eastAsia="Calibri" w:hAnsi="Verdana"/>
                <w:sz w:val="18"/>
                <w:szCs w:val="18"/>
                <w:lang w:eastAsia="en-US"/>
              </w:rPr>
              <w:t>Tak, podać</w:t>
            </w:r>
          </w:p>
        </w:tc>
        <w:tc>
          <w:tcPr>
            <w:tcW w:w="1856" w:type="dxa"/>
            <w:shd w:val="clear" w:color="auto" w:fill="auto"/>
            <w:vAlign w:val="center"/>
          </w:tcPr>
          <w:p w14:paraId="670FEB23" w14:textId="77777777" w:rsidR="008640B9" w:rsidRPr="0067347E" w:rsidRDefault="008640B9" w:rsidP="008640B9">
            <w:pPr>
              <w:spacing w:before="60" w:after="60"/>
              <w:rPr>
                <w:rFonts w:ascii="Verdana" w:eastAsia="Calibri" w:hAnsi="Verdana"/>
                <w:bCs/>
                <w:sz w:val="18"/>
                <w:szCs w:val="18"/>
                <w:lang w:eastAsia="en-US"/>
              </w:rPr>
            </w:pPr>
          </w:p>
        </w:tc>
      </w:tr>
      <w:tr w:rsidR="008640B9" w:rsidRPr="0067347E" w14:paraId="464C1743" w14:textId="77777777" w:rsidTr="008640B9">
        <w:trPr>
          <w:cantSplit/>
          <w:trHeight w:val="680"/>
        </w:trPr>
        <w:tc>
          <w:tcPr>
            <w:tcW w:w="846" w:type="dxa"/>
            <w:shd w:val="clear" w:color="auto" w:fill="auto"/>
            <w:vAlign w:val="center"/>
          </w:tcPr>
          <w:p w14:paraId="07BE8234" w14:textId="77777777" w:rsidR="008640B9" w:rsidRPr="002B5421" w:rsidRDefault="008640B9"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3295B90B" w14:textId="25D9B0D8" w:rsidR="008640B9" w:rsidRPr="00036C53" w:rsidRDefault="008640B9" w:rsidP="008640B9">
            <w:pPr>
              <w:spacing w:before="60" w:after="60"/>
              <w:ind w:left="90"/>
              <w:rPr>
                <w:rFonts w:ascii="Verdana" w:hAnsi="Verdana"/>
                <w:sz w:val="18"/>
                <w:szCs w:val="18"/>
              </w:rPr>
            </w:pPr>
            <w:r>
              <w:rPr>
                <w:rFonts w:ascii="Verdana" w:hAnsi="Verdana"/>
                <w:sz w:val="18"/>
                <w:szCs w:val="18"/>
              </w:rPr>
              <w:t>Ważenie max 120g</w:t>
            </w:r>
          </w:p>
        </w:tc>
        <w:tc>
          <w:tcPr>
            <w:tcW w:w="1276" w:type="dxa"/>
            <w:shd w:val="clear" w:color="auto" w:fill="auto"/>
            <w:vAlign w:val="center"/>
          </w:tcPr>
          <w:p w14:paraId="34E89EA8" w14:textId="608A0CF8" w:rsidR="008640B9" w:rsidRPr="004571EE" w:rsidRDefault="008640B9" w:rsidP="008640B9">
            <w:pPr>
              <w:spacing w:before="60" w:after="60"/>
              <w:jc w:val="center"/>
              <w:rPr>
                <w:rFonts w:ascii="Verdana" w:eastAsia="Calibri" w:hAnsi="Verdana"/>
                <w:sz w:val="18"/>
                <w:szCs w:val="18"/>
                <w:lang w:eastAsia="en-US"/>
              </w:rPr>
            </w:pPr>
            <w:r w:rsidRPr="00D26666">
              <w:rPr>
                <w:rFonts w:ascii="Verdana" w:eastAsia="Calibri" w:hAnsi="Verdana"/>
                <w:sz w:val="18"/>
                <w:szCs w:val="18"/>
                <w:lang w:eastAsia="en-US"/>
              </w:rPr>
              <w:t>Tak, podać</w:t>
            </w:r>
          </w:p>
        </w:tc>
        <w:tc>
          <w:tcPr>
            <w:tcW w:w="1856" w:type="dxa"/>
            <w:shd w:val="clear" w:color="auto" w:fill="auto"/>
            <w:vAlign w:val="center"/>
          </w:tcPr>
          <w:p w14:paraId="5B1B6DB1" w14:textId="77777777" w:rsidR="008640B9" w:rsidRPr="0067347E" w:rsidRDefault="008640B9" w:rsidP="008640B9">
            <w:pPr>
              <w:spacing w:before="60" w:after="60"/>
              <w:rPr>
                <w:rFonts w:ascii="Verdana" w:eastAsia="Calibri" w:hAnsi="Verdana"/>
                <w:bCs/>
                <w:sz w:val="18"/>
                <w:szCs w:val="18"/>
                <w:lang w:eastAsia="en-US"/>
              </w:rPr>
            </w:pPr>
          </w:p>
        </w:tc>
      </w:tr>
      <w:tr w:rsidR="008640B9" w:rsidRPr="0067347E" w14:paraId="45883A4E" w14:textId="77777777" w:rsidTr="008640B9">
        <w:trPr>
          <w:cantSplit/>
          <w:trHeight w:val="680"/>
        </w:trPr>
        <w:tc>
          <w:tcPr>
            <w:tcW w:w="846" w:type="dxa"/>
            <w:shd w:val="clear" w:color="auto" w:fill="auto"/>
            <w:vAlign w:val="center"/>
          </w:tcPr>
          <w:p w14:paraId="4CB34F14" w14:textId="77777777" w:rsidR="008640B9" w:rsidRPr="002B5421" w:rsidRDefault="008640B9" w:rsidP="00531A66">
            <w:pPr>
              <w:pStyle w:val="Akapitzlist"/>
              <w:numPr>
                <w:ilvl w:val="0"/>
                <w:numId w:val="97"/>
              </w:numPr>
              <w:spacing w:before="60" w:after="60" w:line="259" w:lineRule="auto"/>
              <w:ind w:hanging="603"/>
              <w:rPr>
                <w:rFonts w:ascii="Verdana" w:eastAsia="Calibri" w:hAnsi="Verdana"/>
                <w:bCs/>
                <w:sz w:val="18"/>
                <w:szCs w:val="18"/>
                <w:lang w:eastAsia="en-US"/>
              </w:rPr>
            </w:pPr>
          </w:p>
        </w:tc>
        <w:tc>
          <w:tcPr>
            <w:tcW w:w="5953" w:type="dxa"/>
            <w:tcBorders>
              <w:top w:val="single" w:sz="4" w:space="0" w:color="auto"/>
              <w:left w:val="single" w:sz="4" w:space="0" w:color="auto"/>
              <w:bottom w:val="single" w:sz="4" w:space="0" w:color="auto"/>
              <w:right w:val="single" w:sz="4" w:space="0" w:color="auto"/>
            </w:tcBorders>
            <w:vAlign w:val="center"/>
          </w:tcPr>
          <w:p w14:paraId="15ED9BB1" w14:textId="6A9DEAD3" w:rsidR="008640B9" w:rsidRPr="002B5421" w:rsidRDefault="008640B9" w:rsidP="008640B9">
            <w:pPr>
              <w:spacing w:before="60" w:after="60"/>
              <w:ind w:left="90"/>
              <w:rPr>
                <w:rFonts w:ascii="Verdana" w:hAnsi="Verdana"/>
                <w:sz w:val="18"/>
                <w:szCs w:val="18"/>
              </w:rPr>
            </w:pPr>
            <w:r>
              <w:rPr>
                <w:rFonts w:ascii="Verdana" w:hAnsi="Verdana"/>
                <w:sz w:val="18"/>
                <w:szCs w:val="18"/>
              </w:rPr>
              <w:t>D</w:t>
            </w:r>
            <w:r w:rsidRPr="00036C53">
              <w:rPr>
                <w:rFonts w:ascii="Verdana" w:hAnsi="Verdana"/>
                <w:sz w:val="18"/>
                <w:szCs w:val="18"/>
              </w:rPr>
              <w:t>okładność 0,1mg</w:t>
            </w:r>
          </w:p>
        </w:tc>
        <w:tc>
          <w:tcPr>
            <w:tcW w:w="1276" w:type="dxa"/>
            <w:shd w:val="clear" w:color="auto" w:fill="auto"/>
            <w:vAlign w:val="center"/>
          </w:tcPr>
          <w:p w14:paraId="577A9E94" w14:textId="170F99D8" w:rsidR="008640B9" w:rsidRPr="00997223" w:rsidRDefault="008640B9" w:rsidP="008640B9">
            <w:pPr>
              <w:spacing w:before="60" w:after="60"/>
              <w:jc w:val="center"/>
              <w:rPr>
                <w:rFonts w:ascii="Verdana" w:eastAsia="Calibri" w:hAnsi="Verdana"/>
                <w:sz w:val="18"/>
                <w:szCs w:val="18"/>
                <w:lang w:eastAsia="en-US"/>
              </w:rPr>
            </w:pPr>
            <w:r w:rsidRPr="00D26666">
              <w:rPr>
                <w:rFonts w:ascii="Verdana" w:eastAsia="Calibri" w:hAnsi="Verdana"/>
                <w:sz w:val="18"/>
                <w:szCs w:val="18"/>
                <w:lang w:eastAsia="en-US"/>
              </w:rPr>
              <w:t>Tak, podać</w:t>
            </w:r>
          </w:p>
        </w:tc>
        <w:tc>
          <w:tcPr>
            <w:tcW w:w="1856" w:type="dxa"/>
            <w:shd w:val="clear" w:color="auto" w:fill="auto"/>
            <w:vAlign w:val="center"/>
          </w:tcPr>
          <w:p w14:paraId="16228655" w14:textId="77777777" w:rsidR="008640B9" w:rsidRPr="0067347E" w:rsidRDefault="008640B9" w:rsidP="008640B9">
            <w:pPr>
              <w:spacing w:before="60" w:after="60"/>
              <w:rPr>
                <w:rFonts w:ascii="Verdana" w:eastAsia="Calibri" w:hAnsi="Verdana"/>
                <w:bCs/>
                <w:sz w:val="18"/>
                <w:szCs w:val="18"/>
                <w:lang w:eastAsia="en-US"/>
              </w:rPr>
            </w:pPr>
          </w:p>
        </w:tc>
      </w:tr>
    </w:tbl>
    <w:p w14:paraId="5F51FE8C" w14:textId="77777777" w:rsidR="0019635B" w:rsidRDefault="0019635B" w:rsidP="0019635B">
      <w:pPr>
        <w:spacing w:line="240" w:lineRule="exact"/>
        <w:rPr>
          <w:rFonts w:ascii="Verdana" w:hAnsi="Verdana"/>
          <w:b/>
          <w:strike/>
          <w:noProof/>
          <w:lang w:val="cs-CZ"/>
        </w:rPr>
      </w:pPr>
    </w:p>
    <w:p w14:paraId="0A15A77A" w14:textId="77777777" w:rsidR="00B77B11" w:rsidRDefault="00B77B11" w:rsidP="0019635B">
      <w:pPr>
        <w:spacing w:line="240" w:lineRule="exact"/>
        <w:rPr>
          <w:rFonts w:ascii="Verdana" w:hAnsi="Verdana"/>
          <w:b/>
          <w:strike/>
          <w:noProof/>
          <w:lang w:val="cs-CZ"/>
        </w:rPr>
      </w:pPr>
    </w:p>
    <w:p w14:paraId="679F36DF" w14:textId="3F6E83C5" w:rsidR="0019635B" w:rsidRPr="0043123A" w:rsidRDefault="0019635B" w:rsidP="00B87761">
      <w:pPr>
        <w:pStyle w:val="Akapitzlist"/>
        <w:numPr>
          <w:ilvl w:val="0"/>
          <w:numId w:val="75"/>
        </w:numPr>
        <w:tabs>
          <w:tab w:val="left" w:pos="142"/>
        </w:tabs>
        <w:spacing w:after="120" w:line="240" w:lineRule="exact"/>
        <w:ind w:left="709" w:hanging="425"/>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sidR="00215EEC">
        <w:rPr>
          <w:rFonts w:ascii="Verdana" w:hAnsi="Verdana"/>
          <w:noProof/>
          <w:sz w:val="18"/>
          <w:szCs w:val="18"/>
          <w:lang w:val="cs-CZ"/>
        </w:rPr>
        <w:br/>
      </w:r>
      <w:r w:rsidRPr="0043123A">
        <w:rPr>
          <w:rFonts w:ascii="Verdana" w:hAnsi="Verdana"/>
          <w:noProof/>
          <w:sz w:val="18"/>
          <w:szCs w:val="18"/>
          <w:lang w:val="cs-CZ"/>
        </w:rPr>
        <w:t xml:space="preserve">i inwestycji. </w:t>
      </w:r>
    </w:p>
    <w:p w14:paraId="6208E612" w14:textId="77777777" w:rsidR="0019635B" w:rsidRPr="0043123A" w:rsidRDefault="0019635B" w:rsidP="00B87761">
      <w:pPr>
        <w:pStyle w:val="Akapitzlist"/>
        <w:numPr>
          <w:ilvl w:val="0"/>
          <w:numId w:val="75"/>
        </w:numPr>
        <w:tabs>
          <w:tab w:val="left" w:pos="142"/>
        </w:tabs>
        <w:spacing w:after="120" w:line="240" w:lineRule="exact"/>
        <w:ind w:left="709" w:hanging="425"/>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598FAEA9" w14:textId="77777777" w:rsidR="00EF3BAA" w:rsidRDefault="0019635B" w:rsidP="0019635B">
      <w:pPr>
        <w:rPr>
          <w:rFonts w:ascii="Verdana" w:hAnsi="Verdana"/>
          <w:bCs/>
          <w:sz w:val="18"/>
          <w:szCs w:val="18"/>
        </w:rPr>
        <w:sectPr w:rsidR="00EF3BAA"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66C36556" w14:textId="54F86D8D" w:rsidR="0019635B" w:rsidRDefault="0019635B" w:rsidP="0019635B">
      <w:pPr>
        <w:rPr>
          <w:rFonts w:ascii="Verdana" w:hAnsi="Verdana"/>
          <w:bCs/>
          <w:sz w:val="18"/>
          <w:szCs w:val="18"/>
        </w:rPr>
      </w:pPr>
    </w:p>
    <w:p w14:paraId="0D98EF4F" w14:textId="77777777" w:rsidR="00B77B11" w:rsidRPr="0036280D" w:rsidRDefault="00B77B11" w:rsidP="0019635B">
      <w:pPr>
        <w:rPr>
          <w:rFonts w:ascii="Verdana" w:hAnsi="Verdana"/>
          <w:bCs/>
          <w:sz w:val="18"/>
          <w:szCs w:val="18"/>
        </w:rPr>
      </w:pPr>
    </w:p>
    <w:p w14:paraId="0198A734" w14:textId="2DE34B31" w:rsidR="00215EEC" w:rsidRDefault="003C7F75" w:rsidP="003C7F75">
      <w:pPr>
        <w:pStyle w:val="Nagwek3"/>
        <w:spacing w:after="60" w:line="280" w:lineRule="exact"/>
        <w:rPr>
          <w:color w:val="auto"/>
        </w:rPr>
      </w:pPr>
      <w:r>
        <w:rPr>
          <w:color w:val="auto"/>
        </w:rPr>
        <w:t xml:space="preserve">Część 4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5C56120C" w14:textId="77777777" w:rsidR="00D1485E" w:rsidRDefault="00D1485E" w:rsidP="00D1485E">
      <w:pPr>
        <w:spacing w:line="280" w:lineRule="exact"/>
        <w:rPr>
          <w:rFonts w:ascii="Verdana" w:hAnsi="Verdana"/>
          <w:noProof/>
          <w:sz w:val="18"/>
          <w:szCs w:val="18"/>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3A628317" w14:textId="6CFF4F37" w:rsidR="0037398E" w:rsidRPr="003658DC" w:rsidRDefault="0037398E" w:rsidP="0037398E">
      <w:pPr>
        <w:spacing w:line="280" w:lineRule="exact"/>
        <w:jc w:val="center"/>
        <w:rPr>
          <w:rFonts w:ascii="Verdana" w:hAnsi="Verdana"/>
          <w:b/>
          <w:sz w:val="18"/>
          <w:szCs w:val="18"/>
        </w:rPr>
      </w:pPr>
      <w:r w:rsidRPr="003658DC">
        <w:rPr>
          <w:rFonts w:ascii="Verdana" w:hAnsi="Verdana"/>
          <w:b/>
          <w:sz w:val="18"/>
          <w:szCs w:val="18"/>
        </w:rPr>
        <w:t>FORMULARZ OFERTOWY</w:t>
      </w:r>
    </w:p>
    <w:p w14:paraId="275E091C" w14:textId="1664A371" w:rsidR="0037398E" w:rsidRPr="007D203D" w:rsidRDefault="0037398E" w:rsidP="007D203D">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45047705" w14:textId="77777777" w:rsidR="00810ADA" w:rsidRDefault="00810ADA" w:rsidP="00810ADA">
      <w:pPr>
        <w:tabs>
          <w:tab w:val="left" w:pos="1369"/>
          <w:tab w:val="left" w:pos="2055"/>
        </w:tabs>
        <w:spacing w:after="120" w:line="240" w:lineRule="exact"/>
        <w:ind w:left="1701" w:hanging="992"/>
        <w:jc w:val="both"/>
        <w:rPr>
          <w:rFonts w:ascii="Verdana" w:hAnsi="Verdana"/>
          <w:b/>
          <w:bCs/>
          <w:color w:val="000000"/>
          <w:sz w:val="20"/>
          <w:szCs w:val="20"/>
        </w:rPr>
      </w:pPr>
    </w:p>
    <w:p w14:paraId="54363149" w14:textId="65CF799B" w:rsidR="00284CC4" w:rsidRDefault="00810ADA" w:rsidP="00AC4FBE">
      <w:pPr>
        <w:tabs>
          <w:tab w:val="left" w:pos="1369"/>
          <w:tab w:val="left" w:pos="2055"/>
        </w:tabs>
        <w:spacing w:after="120" w:line="240" w:lineRule="exact"/>
        <w:ind w:left="1701" w:hanging="992"/>
        <w:jc w:val="both"/>
        <w:rPr>
          <w:rFonts w:ascii="Verdana" w:hAnsi="Verdana"/>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4</w:t>
      </w:r>
      <w:r w:rsidRPr="00022CAC">
        <w:rPr>
          <w:rFonts w:ascii="Verdana" w:hAnsi="Verdana"/>
          <w:b/>
          <w:bCs/>
          <w:color w:val="000000"/>
          <w:sz w:val="20"/>
          <w:szCs w:val="20"/>
        </w:rPr>
        <w:tab/>
      </w:r>
      <w:r w:rsidR="00082E28" w:rsidRPr="00082E28">
        <w:rPr>
          <w:rFonts w:ascii="Century Gothic" w:hAnsi="Century Gothic"/>
          <w:color w:val="000000"/>
          <w:sz w:val="20"/>
          <w:szCs w:val="20"/>
        </w:rPr>
        <w:t>Inkubator CO2 z reduktorem dwustopniowym do butli z dwutlenkiem węgla na potrzeby Katedry Medycyny Sądowej Zakładu Technik Molekularnych</w:t>
      </w:r>
    </w:p>
    <w:p w14:paraId="63791489" w14:textId="77777777" w:rsidR="00082E28" w:rsidRDefault="00082E28" w:rsidP="00AC4FBE">
      <w:pPr>
        <w:tabs>
          <w:tab w:val="left" w:pos="1369"/>
          <w:tab w:val="left" w:pos="2055"/>
        </w:tabs>
        <w:spacing w:after="120" w:line="240" w:lineRule="exact"/>
        <w:ind w:left="1701" w:hanging="992"/>
        <w:jc w:val="both"/>
        <w:rPr>
          <w:rFonts w:ascii="Verdana" w:hAnsi="Verdana"/>
          <w:sz w:val="18"/>
          <w:szCs w:val="18"/>
        </w:rPr>
      </w:pPr>
    </w:p>
    <w:p w14:paraId="7AA64319" w14:textId="44E4CF42" w:rsidR="0037398E" w:rsidRPr="003658DC" w:rsidRDefault="0037398E" w:rsidP="00AC4FBE">
      <w:pPr>
        <w:tabs>
          <w:tab w:val="left" w:pos="1369"/>
          <w:tab w:val="left" w:pos="2055"/>
        </w:tabs>
        <w:spacing w:after="120" w:line="240" w:lineRule="exact"/>
        <w:ind w:left="1701" w:hanging="992"/>
        <w:jc w:val="both"/>
        <w:rPr>
          <w:rFonts w:ascii="Verdana" w:hAnsi="Verdana"/>
          <w:iCs/>
          <w:sz w:val="18"/>
          <w:szCs w:val="18"/>
        </w:rPr>
      </w:pPr>
      <w:r w:rsidRPr="003658DC">
        <w:rPr>
          <w:rFonts w:ascii="Verdana" w:hAnsi="Verdana"/>
          <w:sz w:val="18"/>
          <w:szCs w:val="18"/>
        </w:rPr>
        <w:t xml:space="preserve">Zarejestrowana nazwa Wykonawcy: </w:t>
      </w:r>
    </w:p>
    <w:p w14:paraId="72023FCD" w14:textId="77777777" w:rsidR="0037398E" w:rsidRPr="003658DC" w:rsidRDefault="0037398E" w:rsidP="0037398E">
      <w:pPr>
        <w:rPr>
          <w:rFonts w:ascii="Verdana" w:hAnsi="Verdana"/>
          <w:sz w:val="18"/>
          <w:szCs w:val="18"/>
        </w:rPr>
      </w:pPr>
    </w:p>
    <w:p w14:paraId="5B5687D1" w14:textId="77777777" w:rsidR="0037398E" w:rsidRPr="003658DC" w:rsidRDefault="0037398E" w:rsidP="0037398E">
      <w:pPr>
        <w:rPr>
          <w:rFonts w:ascii="Verdana" w:hAnsi="Verdana"/>
          <w:iCs/>
          <w:sz w:val="18"/>
          <w:szCs w:val="18"/>
        </w:rPr>
      </w:pPr>
      <w:r w:rsidRPr="003658DC">
        <w:rPr>
          <w:rFonts w:ascii="Verdana" w:hAnsi="Verdana"/>
          <w:iCs/>
          <w:sz w:val="18"/>
          <w:szCs w:val="18"/>
        </w:rPr>
        <w:t>…………………………………………………………………..................................................................................</w:t>
      </w:r>
    </w:p>
    <w:p w14:paraId="21A54FF1" w14:textId="77777777" w:rsidR="0037398E" w:rsidRPr="003658DC" w:rsidRDefault="0037398E" w:rsidP="0037398E">
      <w:pPr>
        <w:rPr>
          <w:rFonts w:ascii="Verdana" w:hAnsi="Verdana"/>
          <w:iCs/>
          <w:sz w:val="18"/>
          <w:szCs w:val="18"/>
        </w:rPr>
      </w:pPr>
    </w:p>
    <w:p w14:paraId="5DF8A36C" w14:textId="77777777" w:rsidR="0037398E" w:rsidRPr="003658DC" w:rsidRDefault="0037398E" w:rsidP="0037398E">
      <w:pPr>
        <w:rPr>
          <w:rFonts w:ascii="Verdana" w:hAnsi="Verdana"/>
          <w:iCs/>
          <w:sz w:val="18"/>
          <w:szCs w:val="18"/>
        </w:rPr>
      </w:pPr>
      <w:r w:rsidRPr="003658DC">
        <w:rPr>
          <w:rFonts w:ascii="Verdana" w:hAnsi="Verdana"/>
          <w:iCs/>
          <w:sz w:val="18"/>
          <w:szCs w:val="18"/>
        </w:rPr>
        <w:t xml:space="preserve">Adres Wykonawcy: </w:t>
      </w:r>
    </w:p>
    <w:p w14:paraId="38E5B18F" w14:textId="77777777" w:rsidR="0037398E" w:rsidRPr="003658DC" w:rsidRDefault="0037398E" w:rsidP="0037398E">
      <w:pPr>
        <w:rPr>
          <w:rFonts w:ascii="Verdana" w:hAnsi="Verdana"/>
          <w:iCs/>
          <w:sz w:val="18"/>
          <w:szCs w:val="18"/>
        </w:rPr>
      </w:pPr>
    </w:p>
    <w:p w14:paraId="5ED98CB2" w14:textId="77777777" w:rsidR="0037398E" w:rsidRPr="003658DC" w:rsidRDefault="0037398E" w:rsidP="0037398E">
      <w:pPr>
        <w:rPr>
          <w:rFonts w:ascii="Verdana" w:hAnsi="Verdana"/>
          <w:iCs/>
          <w:sz w:val="18"/>
          <w:szCs w:val="18"/>
        </w:rPr>
      </w:pPr>
      <w:r w:rsidRPr="003658DC">
        <w:rPr>
          <w:rFonts w:ascii="Verdana" w:hAnsi="Verdana"/>
          <w:iCs/>
          <w:sz w:val="18"/>
          <w:szCs w:val="18"/>
        </w:rPr>
        <w:t>…………………………………………………………………..................................................................................</w:t>
      </w:r>
    </w:p>
    <w:p w14:paraId="5AF76905" w14:textId="77777777" w:rsidR="0037398E" w:rsidRPr="003658DC" w:rsidRDefault="0037398E" w:rsidP="0037398E">
      <w:pPr>
        <w:jc w:val="both"/>
        <w:rPr>
          <w:rFonts w:ascii="Verdana" w:hAnsi="Verdana"/>
          <w:iCs/>
          <w:sz w:val="18"/>
          <w:szCs w:val="18"/>
        </w:rPr>
      </w:pPr>
    </w:p>
    <w:p w14:paraId="6084D548" w14:textId="77777777" w:rsidR="0037398E" w:rsidRPr="003658DC" w:rsidRDefault="0037398E" w:rsidP="0037398E">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62F71DA5" w14:textId="77777777" w:rsidR="0037398E" w:rsidRPr="003658DC" w:rsidRDefault="0037398E" w:rsidP="0037398E">
      <w:pPr>
        <w:jc w:val="both"/>
        <w:rPr>
          <w:rFonts w:ascii="Verdana" w:hAnsi="Verdana"/>
          <w:iCs/>
          <w:sz w:val="18"/>
          <w:szCs w:val="18"/>
          <w:lang w:val="de-DE"/>
        </w:rPr>
      </w:pPr>
    </w:p>
    <w:p w14:paraId="3D3931C3" w14:textId="77777777" w:rsidR="0037398E" w:rsidRPr="003658DC" w:rsidRDefault="0037398E" w:rsidP="0037398E">
      <w:pPr>
        <w:rPr>
          <w:rFonts w:ascii="Verdana" w:hAnsi="Verdana"/>
          <w:iCs/>
          <w:sz w:val="18"/>
          <w:szCs w:val="18"/>
          <w:lang w:val="en-US"/>
        </w:rPr>
      </w:pPr>
      <w:r w:rsidRPr="003658DC">
        <w:rPr>
          <w:rFonts w:ascii="Verdana" w:hAnsi="Verdana"/>
          <w:iCs/>
          <w:sz w:val="18"/>
          <w:szCs w:val="18"/>
          <w:lang w:val="en-US"/>
        </w:rPr>
        <w:t>…………………………………………………………………..................................................................................</w:t>
      </w:r>
    </w:p>
    <w:p w14:paraId="5636D21E" w14:textId="77777777" w:rsidR="0037398E" w:rsidRPr="003658DC" w:rsidRDefault="0037398E" w:rsidP="0037398E">
      <w:pPr>
        <w:jc w:val="both"/>
        <w:rPr>
          <w:rFonts w:ascii="Verdana" w:hAnsi="Verdana"/>
          <w:iCs/>
          <w:sz w:val="18"/>
          <w:szCs w:val="18"/>
          <w:lang w:val="de-DE"/>
        </w:rPr>
      </w:pPr>
    </w:p>
    <w:p w14:paraId="10279F4B" w14:textId="77777777" w:rsidR="0037398E" w:rsidRPr="003658DC" w:rsidRDefault="0037398E" w:rsidP="0037398E">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5B16C448" w14:textId="77777777" w:rsidR="0037398E" w:rsidRPr="003658DC" w:rsidRDefault="0037398E" w:rsidP="0037398E">
      <w:pPr>
        <w:contextualSpacing/>
        <w:rPr>
          <w:rFonts w:ascii="Verdana" w:hAnsi="Verdana"/>
          <w:iCs/>
          <w:sz w:val="18"/>
          <w:szCs w:val="18"/>
          <w:lang w:val="de-DE"/>
        </w:rPr>
      </w:pPr>
    </w:p>
    <w:p w14:paraId="1374D54D" w14:textId="77777777" w:rsidR="0037398E" w:rsidRPr="003658DC" w:rsidRDefault="0037398E" w:rsidP="0037398E">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0427A7F8" w14:textId="77777777" w:rsidR="0037398E" w:rsidRPr="003658DC" w:rsidRDefault="0037398E" w:rsidP="0037398E">
      <w:pPr>
        <w:jc w:val="both"/>
        <w:rPr>
          <w:rFonts w:ascii="Verdana" w:hAnsi="Verdana"/>
          <w:b/>
          <w:bCs/>
          <w:sz w:val="18"/>
          <w:szCs w:val="18"/>
        </w:rPr>
      </w:pPr>
    </w:p>
    <w:p w14:paraId="4E0481FA" w14:textId="064BDD4F" w:rsidR="007D203D" w:rsidRPr="00C00936" w:rsidRDefault="0037398E" w:rsidP="00B87761">
      <w:pPr>
        <w:pStyle w:val="Akapitzlist"/>
        <w:numPr>
          <w:ilvl w:val="0"/>
          <w:numId w:val="84"/>
        </w:numPr>
        <w:spacing w:after="160" w:line="280" w:lineRule="exact"/>
        <w:ind w:left="426" w:hanging="142"/>
        <w:jc w:val="both"/>
        <w:rPr>
          <w:rFonts w:ascii="Century Gothic" w:hAnsi="Century Gothic"/>
          <w:bCs/>
          <w:sz w:val="20"/>
          <w:szCs w:val="20"/>
        </w:rPr>
      </w:pPr>
      <w:r w:rsidRPr="007D203D">
        <w:rPr>
          <w:rFonts w:ascii="Verdana" w:hAnsi="Verdana"/>
          <w:sz w:val="18"/>
          <w:szCs w:val="18"/>
        </w:rPr>
        <w:t>Oferujemy wykonanie przedmiotu zamówienia tj.:</w:t>
      </w:r>
      <w:r w:rsidR="00BB0E8A">
        <w:rPr>
          <w:rFonts w:ascii="Century Gothic" w:hAnsi="Century Gothic"/>
          <w:bCs/>
          <w:sz w:val="20"/>
          <w:szCs w:val="20"/>
        </w:rPr>
        <w:t xml:space="preserve"> </w:t>
      </w:r>
    </w:p>
    <w:tbl>
      <w:tblPr>
        <w:tblW w:w="5008" w:type="pct"/>
        <w:tblLayout w:type="fixed"/>
        <w:tblLook w:val="0000" w:firstRow="0" w:lastRow="0" w:firstColumn="0" w:lastColumn="0" w:noHBand="0" w:noVBand="0"/>
      </w:tblPr>
      <w:tblGrid>
        <w:gridCol w:w="580"/>
        <w:gridCol w:w="4028"/>
        <w:gridCol w:w="1641"/>
        <w:gridCol w:w="894"/>
        <w:gridCol w:w="2384"/>
      </w:tblGrid>
      <w:tr w:rsidR="00810ADA" w:rsidRPr="00022CAC" w14:paraId="30BB3A19" w14:textId="77777777" w:rsidTr="00C036FC">
        <w:trPr>
          <w:cantSplit/>
          <w:trHeight w:hRule="exact" w:val="773"/>
        </w:trPr>
        <w:tc>
          <w:tcPr>
            <w:tcW w:w="305" w:type="pct"/>
            <w:tcBorders>
              <w:top w:val="single" w:sz="12" w:space="0" w:color="000000"/>
              <w:left w:val="single" w:sz="12" w:space="0" w:color="000000"/>
              <w:bottom w:val="single" w:sz="12" w:space="0" w:color="000000"/>
            </w:tcBorders>
          </w:tcPr>
          <w:p w14:paraId="14EE2580" w14:textId="77777777" w:rsidR="00810ADA" w:rsidRPr="00022CAC" w:rsidRDefault="00810ADA" w:rsidP="00C036FC">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0F2165B6" w14:textId="77777777" w:rsidR="00810ADA" w:rsidRPr="00022CAC" w:rsidRDefault="00810ADA" w:rsidP="00C036FC">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0F47B22A" w14:textId="77777777" w:rsidR="00810ADA" w:rsidRPr="00022CAC" w:rsidRDefault="00810ADA" w:rsidP="00C036FC">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4C8AADD4" w14:textId="77777777" w:rsidR="00810ADA" w:rsidRPr="00022CAC" w:rsidRDefault="00810ADA" w:rsidP="00C036FC">
            <w:pPr>
              <w:snapToGrid w:val="0"/>
              <w:jc w:val="center"/>
              <w:rPr>
                <w:rFonts w:ascii="Verdana" w:hAnsi="Verdana"/>
                <w:sz w:val="16"/>
                <w:szCs w:val="16"/>
              </w:rPr>
            </w:pPr>
            <w:r w:rsidRPr="00022CAC">
              <w:rPr>
                <w:rFonts w:ascii="Verdana" w:hAnsi="Verdana"/>
                <w:sz w:val="16"/>
                <w:szCs w:val="16"/>
              </w:rPr>
              <w:t>Wartość netto PLN</w:t>
            </w:r>
          </w:p>
          <w:p w14:paraId="7F3B7D2C" w14:textId="77777777" w:rsidR="00810ADA" w:rsidRPr="00022CAC" w:rsidRDefault="00810ADA" w:rsidP="00C036FC">
            <w:pPr>
              <w:snapToGrid w:val="0"/>
              <w:jc w:val="center"/>
              <w:rPr>
                <w:rFonts w:ascii="Verdana" w:hAnsi="Verdana"/>
                <w:sz w:val="16"/>
                <w:szCs w:val="16"/>
              </w:rPr>
            </w:pPr>
          </w:p>
          <w:p w14:paraId="283DF50D" w14:textId="77777777" w:rsidR="00810ADA" w:rsidRPr="00022CAC" w:rsidRDefault="00810ADA" w:rsidP="00C036FC">
            <w:pPr>
              <w:snapToGrid w:val="0"/>
              <w:rPr>
                <w:rFonts w:ascii="Verdana" w:hAnsi="Verdana"/>
                <w:i/>
                <w:sz w:val="16"/>
                <w:szCs w:val="16"/>
              </w:rPr>
            </w:pPr>
          </w:p>
          <w:p w14:paraId="6BEEB522" w14:textId="77777777" w:rsidR="00810ADA" w:rsidRPr="00022CAC" w:rsidRDefault="00810ADA" w:rsidP="00C036FC">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3FA7C925" w14:textId="77777777" w:rsidR="00810ADA" w:rsidRPr="00022CAC" w:rsidRDefault="00810ADA" w:rsidP="00C036FC">
            <w:pPr>
              <w:jc w:val="center"/>
              <w:rPr>
                <w:rFonts w:ascii="Verdana" w:hAnsi="Verdana" w:cs="Arial"/>
                <w:sz w:val="14"/>
                <w:szCs w:val="14"/>
              </w:rPr>
            </w:pPr>
            <w:r w:rsidRPr="00022CAC">
              <w:rPr>
                <w:rFonts w:ascii="Verdana" w:hAnsi="Verdana" w:cs="Arial"/>
                <w:sz w:val="14"/>
                <w:szCs w:val="14"/>
              </w:rPr>
              <w:t>VAT</w:t>
            </w:r>
          </w:p>
          <w:p w14:paraId="22DC6A95" w14:textId="77777777" w:rsidR="00810ADA" w:rsidRPr="00022CAC" w:rsidRDefault="00810ADA" w:rsidP="00C036FC">
            <w:pPr>
              <w:jc w:val="center"/>
              <w:rPr>
                <w:rFonts w:ascii="Verdana" w:hAnsi="Verdana" w:cs="Arial"/>
                <w:sz w:val="14"/>
                <w:szCs w:val="14"/>
              </w:rPr>
            </w:pPr>
            <w:r w:rsidRPr="00022CAC">
              <w:rPr>
                <w:rFonts w:ascii="Verdana" w:hAnsi="Verdana" w:cs="Arial"/>
                <w:sz w:val="14"/>
                <w:szCs w:val="14"/>
              </w:rPr>
              <w:t>(podać w %)</w:t>
            </w:r>
          </w:p>
          <w:p w14:paraId="7CF19D4F" w14:textId="77777777" w:rsidR="00810ADA" w:rsidRPr="00022CAC" w:rsidRDefault="00810ADA" w:rsidP="00C036FC">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5C2CCEF7" w14:textId="77777777" w:rsidR="00810ADA" w:rsidRPr="00022CAC" w:rsidRDefault="00810ADA" w:rsidP="00C036FC">
            <w:pPr>
              <w:snapToGrid w:val="0"/>
              <w:jc w:val="center"/>
              <w:rPr>
                <w:rFonts w:ascii="Verdana" w:hAnsi="Verdana"/>
                <w:sz w:val="16"/>
                <w:szCs w:val="16"/>
              </w:rPr>
            </w:pPr>
            <w:r w:rsidRPr="00022CAC">
              <w:rPr>
                <w:rFonts w:ascii="Verdana" w:hAnsi="Verdana"/>
                <w:sz w:val="16"/>
                <w:szCs w:val="16"/>
              </w:rPr>
              <w:t>Wartość brutto PLN</w:t>
            </w:r>
          </w:p>
          <w:p w14:paraId="3E0CCFE5" w14:textId="77777777" w:rsidR="00810ADA" w:rsidRPr="00022CAC" w:rsidRDefault="00810ADA" w:rsidP="00C036FC">
            <w:pPr>
              <w:snapToGrid w:val="0"/>
              <w:jc w:val="center"/>
              <w:rPr>
                <w:rFonts w:ascii="Verdana" w:hAnsi="Verdana"/>
                <w:i/>
                <w:sz w:val="16"/>
                <w:szCs w:val="16"/>
              </w:rPr>
            </w:pPr>
          </w:p>
          <w:p w14:paraId="0C9048D4" w14:textId="77777777" w:rsidR="00810ADA" w:rsidRPr="00022CAC" w:rsidRDefault="00810ADA" w:rsidP="00C036FC">
            <w:pPr>
              <w:snapToGrid w:val="0"/>
              <w:jc w:val="center"/>
              <w:rPr>
                <w:rFonts w:ascii="Verdana" w:hAnsi="Verdana"/>
                <w:i/>
                <w:sz w:val="16"/>
                <w:szCs w:val="16"/>
              </w:rPr>
            </w:pPr>
          </w:p>
          <w:p w14:paraId="1646AF2E" w14:textId="77777777" w:rsidR="00810ADA" w:rsidRPr="00022CAC" w:rsidRDefault="00810ADA" w:rsidP="00C036FC">
            <w:pPr>
              <w:snapToGrid w:val="0"/>
              <w:jc w:val="center"/>
              <w:rPr>
                <w:rFonts w:ascii="Verdana" w:hAnsi="Verdana"/>
                <w:sz w:val="16"/>
                <w:szCs w:val="16"/>
              </w:rPr>
            </w:pPr>
          </w:p>
        </w:tc>
      </w:tr>
      <w:tr w:rsidR="00810ADA" w:rsidRPr="00022CAC" w14:paraId="5E485E69" w14:textId="77777777" w:rsidTr="00C036FC">
        <w:trPr>
          <w:cantSplit/>
          <w:trHeight w:hRule="exact" w:val="285"/>
        </w:trPr>
        <w:tc>
          <w:tcPr>
            <w:tcW w:w="305" w:type="pct"/>
            <w:tcBorders>
              <w:top w:val="single" w:sz="12" w:space="0" w:color="000000"/>
              <w:left w:val="single" w:sz="12" w:space="0" w:color="000000"/>
              <w:bottom w:val="single" w:sz="12" w:space="0" w:color="000000"/>
            </w:tcBorders>
          </w:tcPr>
          <w:p w14:paraId="19B0A860" w14:textId="77777777" w:rsidR="00810ADA" w:rsidRPr="00022CAC" w:rsidRDefault="00810ADA" w:rsidP="00C036FC">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293835CE" w14:textId="77777777" w:rsidR="00810ADA" w:rsidRPr="00022CAC" w:rsidRDefault="00810ADA" w:rsidP="00C036FC">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6C74EBE3" w14:textId="77777777" w:rsidR="00810ADA" w:rsidRPr="00022CAC" w:rsidRDefault="00810ADA" w:rsidP="00C036FC">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5C8A4B50" w14:textId="77777777" w:rsidR="00810ADA" w:rsidRPr="00022CAC" w:rsidRDefault="00810ADA" w:rsidP="00C036FC">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407832F9" w14:textId="77777777" w:rsidR="00810ADA" w:rsidRPr="00022CAC" w:rsidRDefault="00810ADA" w:rsidP="00C036FC">
            <w:pPr>
              <w:snapToGrid w:val="0"/>
              <w:jc w:val="center"/>
              <w:rPr>
                <w:rFonts w:ascii="Verdana" w:hAnsi="Verdana"/>
                <w:i/>
                <w:sz w:val="16"/>
                <w:szCs w:val="16"/>
              </w:rPr>
            </w:pPr>
            <w:r w:rsidRPr="00022CAC">
              <w:rPr>
                <w:rFonts w:ascii="Verdana" w:hAnsi="Verdana"/>
                <w:i/>
                <w:sz w:val="16"/>
                <w:szCs w:val="16"/>
              </w:rPr>
              <w:t>5</w:t>
            </w:r>
          </w:p>
        </w:tc>
      </w:tr>
      <w:tr w:rsidR="00810ADA" w:rsidRPr="00022CAC" w14:paraId="2BB39B8B" w14:textId="77777777" w:rsidTr="00AC4FBE">
        <w:trPr>
          <w:cantSplit/>
          <w:trHeight w:hRule="exact" w:val="1576"/>
        </w:trPr>
        <w:tc>
          <w:tcPr>
            <w:tcW w:w="305" w:type="pct"/>
            <w:tcBorders>
              <w:top w:val="single" w:sz="12" w:space="0" w:color="000000"/>
              <w:left w:val="single" w:sz="12" w:space="0" w:color="000000"/>
              <w:bottom w:val="single" w:sz="4" w:space="0" w:color="auto"/>
            </w:tcBorders>
          </w:tcPr>
          <w:p w14:paraId="195AC7D3" w14:textId="77777777" w:rsidR="00810ADA" w:rsidRPr="003C3D69" w:rsidRDefault="00810ADA" w:rsidP="00B87761">
            <w:pPr>
              <w:pStyle w:val="Akapitzlist"/>
              <w:numPr>
                <w:ilvl w:val="0"/>
                <w:numId w:val="89"/>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4AB0AFC9" w14:textId="4F292F47" w:rsidR="00810ADA" w:rsidRPr="00022CAC" w:rsidRDefault="00082E28" w:rsidP="00C036FC">
            <w:pPr>
              <w:ind w:right="44"/>
              <w:rPr>
                <w:rFonts w:ascii="Verdana" w:hAnsi="Verdana" w:cs="Arial"/>
                <w:b/>
                <w:bCs/>
                <w:i/>
                <w:iCs/>
                <w:sz w:val="16"/>
                <w:szCs w:val="16"/>
              </w:rPr>
            </w:pPr>
            <w:r w:rsidRPr="00082E28">
              <w:rPr>
                <w:rFonts w:ascii="Century Gothic" w:hAnsi="Century Gothic" w:cs="Arial"/>
                <w:iCs/>
                <w:sz w:val="18"/>
                <w:szCs w:val="18"/>
              </w:rPr>
              <w:t xml:space="preserve">Inkubator CO2 z reduktorem dwustopniowym do butli z dwutlenkiem węgla na potrzeby Katedry Medycyny Sądowej Zakładu Technik Molekularnych </w:t>
            </w:r>
            <w:r w:rsidR="00810ADA" w:rsidRPr="00022CAC">
              <w:rPr>
                <w:rFonts w:ascii="Verdana" w:hAnsi="Verdana" w:cs="Arial"/>
                <w:bCs/>
                <w:i/>
                <w:iCs/>
                <w:sz w:val="16"/>
                <w:szCs w:val="16"/>
              </w:rPr>
              <w:t xml:space="preserve">(zgodnie z opisem podanym w Arkuszu informacji technicznej, stanowiącym załącznik nr </w:t>
            </w:r>
            <w:r w:rsidR="00810ADA">
              <w:rPr>
                <w:rFonts w:ascii="Verdana" w:hAnsi="Verdana" w:cs="Arial"/>
                <w:bCs/>
                <w:i/>
                <w:iCs/>
                <w:sz w:val="16"/>
                <w:szCs w:val="16"/>
              </w:rPr>
              <w:t>2</w:t>
            </w:r>
            <w:r w:rsidR="00810ADA" w:rsidRPr="00022CAC">
              <w:rPr>
                <w:rFonts w:ascii="Verdana" w:hAnsi="Verdana" w:cs="Arial"/>
                <w:bCs/>
                <w:i/>
                <w:iCs/>
                <w:sz w:val="16"/>
                <w:szCs w:val="16"/>
              </w:rPr>
              <w:t xml:space="preserve"> do </w:t>
            </w:r>
            <w:proofErr w:type="spellStart"/>
            <w:r w:rsidR="00810ADA" w:rsidRPr="00022CAC">
              <w:rPr>
                <w:rFonts w:ascii="Verdana" w:hAnsi="Verdana" w:cs="Arial"/>
                <w:bCs/>
                <w:i/>
                <w:iCs/>
                <w:sz w:val="16"/>
                <w:szCs w:val="16"/>
              </w:rPr>
              <w:t>Siwz</w:t>
            </w:r>
            <w:proofErr w:type="spellEnd"/>
            <w:r w:rsidR="00810ADA" w:rsidRPr="00022CAC">
              <w:rPr>
                <w:rFonts w:ascii="Verdana" w:hAnsi="Verdana" w:cs="Arial"/>
                <w:bCs/>
                <w:i/>
                <w:iCs/>
                <w:sz w:val="16"/>
                <w:szCs w:val="16"/>
              </w:rPr>
              <w:t>)</w:t>
            </w:r>
          </w:p>
          <w:p w14:paraId="77548C74" w14:textId="77777777" w:rsidR="00810ADA" w:rsidRPr="00022CAC" w:rsidRDefault="00810ADA" w:rsidP="00C036FC">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19D4790" w14:textId="77777777" w:rsidR="00810ADA" w:rsidRPr="00022CAC" w:rsidRDefault="00810ADA" w:rsidP="00C036FC">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09CF17E3" w14:textId="77777777" w:rsidR="00810ADA" w:rsidRPr="00022CAC" w:rsidRDefault="00810ADA" w:rsidP="00C036FC">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68D41842" w14:textId="77777777" w:rsidR="00810ADA" w:rsidRPr="00022CAC" w:rsidRDefault="00810ADA" w:rsidP="00C036FC">
            <w:pPr>
              <w:snapToGrid w:val="0"/>
              <w:jc w:val="center"/>
              <w:rPr>
                <w:rFonts w:ascii="Verdana" w:hAnsi="Verdana"/>
                <w:sz w:val="16"/>
                <w:szCs w:val="16"/>
              </w:rPr>
            </w:pPr>
            <w:r w:rsidRPr="00022CAC">
              <w:rPr>
                <w:rFonts w:ascii="Verdana" w:hAnsi="Verdana"/>
                <w:sz w:val="16"/>
                <w:szCs w:val="16"/>
              </w:rPr>
              <w:t>………….</w:t>
            </w:r>
          </w:p>
        </w:tc>
      </w:tr>
      <w:tr w:rsidR="00810ADA" w:rsidRPr="00022CAC" w14:paraId="3C9DE12D" w14:textId="77777777" w:rsidTr="00C036FC">
        <w:trPr>
          <w:cantSplit/>
          <w:trHeight w:hRule="exact" w:val="833"/>
        </w:trPr>
        <w:tc>
          <w:tcPr>
            <w:tcW w:w="305" w:type="pct"/>
            <w:tcBorders>
              <w:top w:val="single" w:sz="12" w:space="0" w:color="000000"/>
              <w:left w:val="single" w:sz="12" w:space="0" w:color="000000"/>
              <w:bottom w:val="single" w:sz="4" w:space="0" w:color="auto"/>
            </w:tcBorders>
          </w:tcPr>
          <w:p w14:paraId="2462F386" w14:textId="77777777" w:rsidR="00810ADA" w:rsidRPr="003C3D69" w:rsidRDefault="00810ADA" w:rsidP="00B87761">
            <w:pPr>
              <w:pStyle w:val="Akapitzlist"/>
              <w:numPr>
                <w:ilvl w:val="0"/>
                <w:numId w:val="89"/>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03250EDC" w14:textId="77777777" w:rsidR="00810ADA" w:rsidRPr="00022CAC" w:rsidRDefault="00810ADA" w:rsidP="00C036FC">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3FB7C3B9" w14:textId="77777777" w:rsidR="00810ADA" w:rsidRPr="00022CAC" w:rsidRDefault="00810ADA" w:rsidP="00C036FC">
            <w:pPr>
              <w:snapToGrid w:val="0"/>
              <w:jc w:val="right"/>
              <w:rPr>
                <w:rFonts w:ascii="Verdana" w:hAnsi="Verdana"/>
                <w:sz w:val="16"/>
                <w:szCs w:val="16"/>
              </w:rPr>
            </w:pPr>
          </w:p>
          <w:p w14:paraId="07DC53B9" w14:textId="77777777" w:rsidR="00810ADA" w:rsidRPr="00022CAC" w:rsidRDefault="00810ADA" w:rsidP="00C036FC">
            <w:pPr>
              <w:snapToGrid w:val="0"/>
              <w:rPr>
                <w:rFonts w:ascii="Verdana" w:hAnsi="Verdana"/>
                <w:sz w:val="16"/>
                <w:szCs w:val="16"/>
              </w:rPr>
            </w:pPr>
          </w:p>
          <w:p w14:paraId="2A849D93" w14:textId="4BA1FD59" w:rsidR="00810ADA" w:rsidRPr="00022CAC" w:rsidRDefault="00810ADA" w:rsidP="00C036FC">
            <w:pPr>
              <w:snapToGrid w:val="0"/>
              <w:jc w:val="center"/>
              <w:rPr>
                <w:rFonts w:ascii="Verdana" w:hAnsi="Verdana"/>
                <w:sz w:val="16"/>
                <w:szCs w:val="16"/>
              </w:rPr>
            </w:pPr>
            <w:r w:rsidRPr="00022CAC">
              <w:rPr>
                <w:rFonts w:ascii="Verdana" w:hAnsi="Verdana"/>
                <w:sz w:val="16"/>
                <w:szCs w:val="16"/>
              </w:rPr>
              <w:t>………………………………………….…………………………………………………</w:t>
            </w:r>
          </w:p>
        </w:tc>
      </w:tr>
      <w:tr w:rsidR="00810ADA" w:rsidRPr="00022CAC" w14:paraId="2494DF6D" w14:textId="77777777" w:rsidTr="00C036FC">
        <w:trPr>
          <w:cantSplit/>
          <w:trHeight w:hRule="exact" w:val="1173"/>
        </w:trPr>
        <w:tc>
          <w:tcPr>
            <w:tcW w:w="305" w:type="pct"/>
            <w:tcBorders>
              <w:top w:val="single" w:sz="12" w:space="0" w:color="000000"/>
              <w:left w:val="single" w:sz="12" w:space="0" w:color="000000"/>
              <w:bottom w:val="single" w:sz="4" w:space="0" w:color="auto"/>
            </w:tcBorders>
          </w:tcPr>
          <w:p w14:paraId="0FD44DD9" w14:textId="77777777" w:rsidR="00810ADA" w:rsidRPr="003C3D69" w:rsidRDefault="00810ADA" w:rsidP="00B87761">
            <w:pPr>
              <w:pStyle w:val="Akapitzlist"/>
              <w:numPr>
                <w:ilvl w:val="0"/>
                <w:numId w:val="89"/>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EBB30C8" w14:textId="0014E434" w:rsidR="00810ADA" w:rsidRPr="00022CAC" w:rsidRDefault="00810ADA" w:rsidP="00AC4FBE">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943E02">
              <w:rPr>
                <w:rFonts w:ascii="Verdana" w:eastAsiaTheme="minorHAnsi" w:hAnsi="Verdana" w:cstheme="minorBidi"/>
                <w:b/>
                <w:bCs/>
                <w:sz w:val="18"/>
                <w:szCs w:val="18"/>
                <w:lang w:eastAsia="en-US"/>
              </w:rPr>
              <w:t>6</w:t>
            </w:r>
            <w:r>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4E4B5647" w14:textId="77777777" w:rsidR="00810ADA" w:rsidRPr="00022CAC" w:rsidRDefault="00810ADA" w:rsidP="00C036FC">
            <w:pPr>
              <w:snapToGrid w:val="0"/>
              <w:spacing w:before="120" w:after="120"/>
              <w:rPr>
                <w:rFonts w:ascii="Verdana" w:hAnsi="Verdana"/>
                <w:sz w:val="16"/>
                <w:szCs w:val="16"/>
              </w:rPr>
            </w:pPr>
          </w:p>
          <w:p w14:paraId="3B39B1AB" w14:textId="77777777" w:rsidR="00810ADA" w:rsidRPr="00022CAC" w:rsidRDefault="00810ADA" w:rsidP="00C036FC">
            <w:pPr>
              <w:snapToGrid w:val="0"/>
              <w:spacing w:before="120" w:after="120"/>
              <w:jc w:val="center"/>
              <w:rPr>
                <w:rFonts w:ascii="Verdana" w:hAnsi="Verdana"/>
                <w:sz w:val="16"/>
                <w:szCs w:val="16"/>
              </w:rPr>
            </w:pPr>
          </w:p>
          <w:p w14:paraId="40E63CD3" w14:textId="6F8F5C3D" w:rsidR="00081E40" w:rsidRPr="00022CAC" w:rsidRDefault="00081E40" w:rsidP="00081E40">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sidR="00FD57C4" w:rsidRPr="00FD57C4">
              <w:rPr>
                <w:rFonts w:ascii="Verdana" w:hAnsi="Verdana"/>
                <w:sz w:val="16"/>
                <w:szCs w:val="16"/>
              </w:rPr>
              <w:t xml:space="preserve">tygodnie/tygodni </w:t>
            </w:r>
          </w:p>
          <w:p w14:paraId="52F8759C" w14:textId="77777777" w:rsidR="00810ADA" w:rsidRPr="00022CAC" w:rsidRDefault="00810ADA" w:rsidP="00C036FC">
            <w:pPr>
              <w:snapToGrid w:val="0"/>
              <w:spacing w:before="120" w:after="120"/>
              <w:jc w:val="right"/>
              <w:rPr>
                <w:rFonts w:ascii="Verdana" w:hAnsi="Verdana"/>
                <w:sz w:val="16"/>
                <w:szCs w:val="16"/>
              </w:rPr>
            </w:pPr>
          </w:p>
          <w:p w14:paraId="20C4CACC" w14:textId="77777777" w:rsidR="00810ADA" w:rsidRPr="00022CAC" w:rsidRDefault="00810ADA" w:rsidP="00C036FC">
            <w:pPr>
              <w:snapToGrid w:val="0"/>
              <w:spacing w:before="120" w:after="120"/>
              <w:jc w:val="center"/>
              <w:rPr>
                <w:rFonts w:ascii="Verdana" w:hAnsi="Verdana"/>
                <w:sz w:val="16"/>
                <w:szCs w:val="16"/>
              </w:rPr>
            </w:pPr>
          </w:p>
          <w:p w14:paraId="38A4C7E1" w14:textId="77777777" w:rsidR="00810ADA" w:rsidRPr="00022CAC" w:rsidRDefault="00810ADA" w:rsidP="00C036FC">
            <w:pPr>
              <w:snapToGrid w:val="0"/>
              <w:spacing w:before="120" w:after="120"/>
              <w:rPr>
                <w:rFonts w:ascii="Verdana" w:hAnsi="Verdana"/>
                <w:sz w:val="16"/>
                <w:szCs w:val="16"/>
              </w:rPr>
            </w:pPr>
          </w:p>
        </w:tc>
      </w:tr>
      <w:tr w:rsidR="00810ADA" w:rsidRPr="00022CAC" w14:paraId="0B6ABCBB" w14:textId="77777777" w:rsidTr="00C036FC">
        <w:trPr>
          <w:cantSplit/>
          <w:trHeight w:hRule="exact" w:val="1275"/>
        </w:trPr>
        <w:tc>
          <w:tcPr>
            <w:tcW w:w="305" w:type="pct"/>
            <w:tcBorders>
              <w:top w:val="single" w:sz="12" w:space="0" w:color="000000"/>
              <w:left w:val="single" w:sz="12" w:space="0" w:color="000000"/>
              <w:bottom w:val="single" w:sz="12" w:space="0" w:color="000000"/>
            </w:tcBorders>
          </w:tcPr>
          <w:p w14:paraId="7E4C2685" w14:textId="77777777" w:rsidR="00810ADA" w:rsidRPr="003C3D69" w:rsidRDefault="00810ADA" w:rsidP="00B87761">
            <w:pPr>
              <w:pStyle w:val="Akapitzlist"/>
              <w:numPr>
                <w:ilvl w:val="0"/>
                <w:numId w:val="89"/>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4A6EB8EC" w14:textId="207E5DBC" w:rsidR="00810ADA" w:rsidRPr="00022CAC" w:rsidRDefault="00810ADA" w:rsidP="00943E02">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00943E02">
              <w:rPr>
                <w:rFonts w:ascii="Verdana" w:hAnsi="Verdana"/>
                <w:b/>
                <w:bCs/>
                <w:sz w:val="18"/>
              </w:rPr>
              <w:t>24</w:t>
            </w:r>
            <w:r w:rsidRPr="00A51A17">
              <w:rPr>
                <w:rFonts w:ascii="Verdana" w:hAnsi="Verdana"/>
                <w:b/>
                <w:bCs/>
                <w:sz w:val="18"/>
              </w:rPr>
              <w:t xml:space="preserve"> miesi</w:t>
            </w:r>
            <w:r w:rsidR="00943E02">
              <w:rPr>
                <w:rFonts w:ascii="Verdana" w:hAnsi="Verdana"/>
                <w:b/>
                <w:bCs/>
                <w:sz w:val="18"/>
              </w:rPr>
              <w:t>ące</w:t>
            </w:r>
            <w:r w:rsidRPr="00022CAC">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14B91246" w14:textId="77777777" w:rsidR="00810ADA" w:rsidRPr="00022CAC" w:rsidRDefault="00810ADA" w:rsidP="00C036FC">
            <w:pPr>
              <w:snapToGrid w:val="0"/>
              <w:spacing w:before="120" w:after="120"/>
              <w:rPr>
                <w:rFonts w:ascii="Verdana" w:hAnsi="Verdana"/>
                <w:sz w:val="16"/>
                <w:szCs w:val="16"/>
              </w:rPr>
            </w:pPr>
          </w:p>
          <w:p w14:paraId="1AFEC76C" w14:textId="77777777" w:rsidR="00810ADA" w:rsidRPr="00022CAC" w:rsidRDefault="00810ADA" w:rsidP="00C036FC">
            <w:pPr>
              <w:snapToGrid w:val="0"/>
              <w:spacing w:before="120" w:after="120"/>
              <w:rPr>
                <w:rFonts w:ascii="Verdana" w:hAnsi="Verdana"/>
                <w:sz w:val="16"/>
                <w:szCs w:val="16"/>
              </w:rPr>
            </w:pPr>
          </w:p>
          <w:p w14:paraId="3B35325B" w14:textId="77777777" w:rsidR="00810ADA" w:rsidRPr="00022CAC" w:rsidRDefault="00810ADA" w:rsidP="00C036FC">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02D9A8C6" w14:textId="77777777" w:rsidR="00810ADA" w:rsidRPr="00022CAC" w:rsidRDefault="00810ADA" w:rsidP="00C036FC">
            <w:pPr>
              <w:snapToGrid w:val="0"/>
              <w:spacing w:before="120" w:after="120"/>
              <w:jc w:val="right"/>
              <w:rPr>
                <w:rFonts w:ascii="Verdana" w:hAnsi="Verdana"/>
                <w:sz w:val="16"/>
                <w:szCs w:val="16"/>
              </w:rPr>
            </w:pPr>
          </w:p>
          <w:p w14:paraId="732C73FE" w14:textId="77777777" w:rsidR="00810ADA" w:rsidRPr="00022CAC" w:rsidRDefault="00810ADA" w:rsidP="00C036FC">
            <w:pPr>
              <w:snapToGrid w:val="0"/>
              <w:spacing w:before="120" w:after="120"/>
              <w:jc w:val="center"/>
              <w:rPr>
                <w:rFonts w:ascii="Verdana" w:hAnsi="Verdana"/>
                <w:sz w:val="16"/>
                <w:szCs w:val="16"/>
              </w:rPr>
            </w:pPr>
          </w:p>
        </w:tc>
      </w:tr>
    </w:tbl>
    <w:p w14:paraId="69664EE9" w14:textId="77777777" w:rsidR="00810ADA" w:rsidRPr="003658DC" w:rsidRDefault="00810ADA" w:rsidP="0037398E">
      <w:pPr>
        <w:spacing w:line="280" w:lineRule="exact"/>
        <w:jc w:val="both"/>
        <w:rPr>
          <w:rFonts w:ascii="Century Gothic" w:hAnsi="Century Gothic"/>
          <w:bCs/>
          <w:sz w:val="20"/>
          <w:szCs w:val="20"/>
        </w:rPr>
      </w:pPr>
    </w:p>
    <w:p w14:paraId="5597CCE4" w14:textId="77777777" w:rsidR="0037398E" w:rsidRPr="003658DC" w:rsidRDefault="0037398E" w:rsidP="00B87761">
      <w:pPr>
        <w:numPr>
          <w:ilvl w:val="0"/>
          <w:numId w:val="54"/>
        </w:numPr>
        <w:tabs>
          <w:tab w:val="clear" w:pos="644"/>
          <w:tab w:val="num" w:pos="426"/>
          <w:tab w:val="left" w:pos="709"/>
        </w:tabs>
        <w:spacing w:after="60" w:line="280" w:lineRule="exact"/>
        <w:jc w:val="both"/>
        <w:rPr>
          <w:rFonts w:ascii="Verdana" w:hAnsi="Verdana"/>
          <w:sz w:val="18"/>
          <w:szCs w:val="18"/>
        </w:rPr>
      </w:pPr>
      <w:r w:rsidRPr="003658DC">
        <w:rPr>
          <w:rFonts w:ascii="Verdana" w:hAnsi="Verdana"/>
          <w:sz w:val="18"/>
          <w:szCs w:val="18"/>
        </w:rPr>
        <w:t xml:space="preserve">Oświadczam, że zapoznałem się z treścią </w:t>
      </w:r>
      <w:proofErr w:type="spellStart"/>
      <w:r w:rsidRPr="003658DC">
        <w:rPr>
          <w:rFonts w:ascii="Verdana" w:hAnsi="Verdana"/>
          <w:sz w:val="18"/>
          <w:szCs w:val="18"/>
        </w:rPr>
        <w:t>Siwz</w:t>
      </w:r>
      <w:proofErr w:type="spellEnd"/>
      <w:r w:rsidRPr="003658DC">
        <w:rPr>
          <w:rFonts w:ascii="Verdana" w:hAnsi="Verdana"/>
          <w:sz w:val="18"/>
          <w:szCs w:val="18"/>
        </w:rPr>
        <w:t xml:space="preserve"> i akceptuję jej postanowienia. </w:t>
      </w:r>
    </w:p>
    <w:p w14:paraId="3B9C1E45" w14:textId="77777777" w:rsidR="0037398E" w:rsidRPr="003658DC" w:rsidRDefault="0037398E" w:rsidP="00B87761">
      <w:pPr>
        <w:numPr>
          <w:ilvl w:val="0"/>
          <w:numId w:val="54"/>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Oświadczam, że zapoznałem się z treścią Wzoru umowy i akceptuję jego postanowienia.</w:t>
      </w:r>
    </w:p>
    <w:p w14:paraId="6F4215EE" w14:textId="3F84D7AE" w:rsidR="0037398E" w:rsidRPr="003658DC" w:rsidRDefault="0037398E" w:rsidP="00B87761">
      <w:pPr>
        <w:numPr>
          <w:ilvl w:val="0"/>
          <w:numId w:val="54"/>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lastRenderedPageBreak/>
        <w:t>Oświadczam, że jestem związan</w:t>
      </w:r>
      <w:r w:rsidR="00D95E8B">
        <w:rPr>
          <w:rFonts w:ascii="Verdana" w:hAnsi="Verdana"/>
          <w:sz w:val="18"/>
          <w:szCs w:val="18"/>
        </w:rPr>
        <w:t>y niniejszą ofertą przez okres 3</w:t>
      </w:r>
      <w:r w:rsidRPr="003658DC">
        <w:rPr>
          <w:rFonts w:ascii="Verdana" w:hAnsi="Verdana"/>
          <w:sz w:val="18"/>
          <w:szCs w:val="18"/>
        </w:rPr>
        <w:t>0 dni od dnia upływu terminu składania ofert.</w:t>
      </w:r>
    </w:p>
    <w:p w14:paraId="555035A2" w14:textId="2338AF34" w:rsidR="0037398E" w:rsidRPr="003658DC" w:rsidRDefault="0037398E" w:rsidP="00B87761">
      <w:pPr>
        <w:numPr>
          <w:ilvl w:val="0"/>
          <w:numId w:val="54"/>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zapoznałem się z treścią Klauzuli Informacyjnej, o której mowa w rozdziale III pkt </w:t>
      </w:r>
      <w:r w:rsidR="00BE58C2">
        <w:rPr>
          <w:rFonts w:ascii="Verdana" w:hAnsi="Verdana"/>
          <w:sz w:val="18"/>
          <w:szCs w:val="18"/>
        </w:rPr>
        <w:t>11</w:t>
      </w:r>
      <w:r w:rsidRPr="003658DC">
        <w:rPr>
          <w:rFonts w:ascii="Verdana" w:hAnsi="Verdana"/>
          <w:sz w:val="18"/>
          <w:szCs w:val="18"/>
        </w:rPr>
        <w:t xml:space="preserve"> </w:t>
      </w:r>
      <w:proofErr w:type="spellStart"/>
      <w:r w:rsidRPr="003658DC">
        <w:rPr>
          <w:rFonts w:ascii="Verdana" w:hAnsi="Verdana"/>
          <w:sz w:val="18"/>
          <w:szCs w:val="18"/>
        </w:rPr>
        <w:t>Siwz</w:t>
      </w:r>
      <w:proofErr w:type="spellEnd"/>
      <w:r w:rsidRPr="003658DC">
        <w:rPr>
          <w:rFonts w:ascii="Verdana" w:hAnsi="Verdana"/>
          <w:sz w:val="18"/>
          <w:szCs w:val="18"/>
        </w:rPr>
        <w:t xml:space="preserve"> </w:t>
      </w:r>
      <w:r w:rsidR="00F026AE" w:rsidRPr="003658DC">
        <w:rPr>
          <w:rFonts w:ascii="Verdana" w:hAnsi="Verdana"/>
          <w:sz w:val="18"/>
          <w:szCs w:val="18"/>
        </w:rPr>
        <w:t>oraz</w:t>
      </w:r>
      <w:r w:rsidRPr="003658DC">
        <w:rPr>
          <w:rFonts w:ascii="Verdana" w:hAnsi="Verdana"/>
          <w:sz w:val="18"/>
          <w:szCs w:val="18"/>
        </w:rPr>
        <w:t xml:space="preserve"> że wypełniłem obowiązki informacyjne przewidziane w art. 13 lub art. 14 RODO wobec osób fizycznych, od których dane osobowe bezpośrednio lub pośrednio pozyskałem </w:t>
      </w:r>
      <w:r w:rsidRPr="003658DC">
        <w:rPr>
          <w:rFonts w:ascii="Verdana" w:hAnsi="Verdana"/>
          <w:sz w:val="18"/>
          <w:szCs w:val="18"/>
        </w:rPr>
        <w:br/>
        <w:t>w celu ubiegania się o udzielenie zamówienia publicznego w niniejszym postępowaniu.</w:t>
      </w:r>
    </w:p>
    <w:p w14:paraId="01267088" w14:textId="77777777" w:rsidR="0037398E" w:rsidRPr="003658DC" w:rsidRDefault="0037398E" w:rsidP="00B87761">
      <w:pPr>
        <w:numPr>
          <w:ilvl w:val="0"/>
          <w:numId w:val="54"/>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zamierzam powierzyć podwykonawcy/om wykonanie następujących części zamówienia: </w:t>
      </w:r>
    </w:p>
    <w:p w14:paraId="3AB7BB5E" w14:textId="77777777" w:rsidR="0037398E" w:rsidRPr="003658DC" w:rsidRDefault="0037398E" w:rsidP="0037398E">
      <w:pPr>
        <w:tabs>
          <w:tab w:val="left" w:pos="709"/>
          <w:tab w:val="num" w:pos="851"/>
        </w:tabs>
        <w:spacing w:after="60" w:line="280" w:lineRule="exact"/>
        <w:ind w:left="567" w:hanging="141"/>
        <w:jc w:val="both"/>
        <w:rPr>
          <w:rFonts w:ascii="Verdana" w:hAnsi="Verdana"/>
          <w:sz w:val="18"/>
          <w:szCs w:val="18"/>
        </w:rPr>
      </w:pPr>
      <w:r w:rsidRPr="003658DC">
        <w:rPr>
          <w:rFonts w:ascii="Verdana" w:hAnsi="Verdana"/>
          <w:sz w:val="18"/>
          <w:szCs w:val="18"/>
        </w:rPr>
        <w:t>…………………………………………………………………………………………………………………………………………………………</w:t>
      </w:r>
    </w:p>
    <w:p w14:paraId="359BD433" w14:textId="77777777" w:rsidR="0037398E" w:rsidRPr="003658DC" w:rsidRDefault="0037398E" w:rsidP="0037398E">
      <w:pPr>
        <w:tabs>
          <w:tab w:val="left" w:pos="709"/>
          <w:tab w:val="num" w:pos="851"/>
        </w:tabs>
        <w:spacing w:after="60" w:line="280" w:lineRule="exact"/>
        <w:ind w:left="567" w:hanging="141"/>
        <w:jc w:val="both"/>
        <w:rPr>
          <w:rFonts w:ascii="Verdana" w:hAnsi="Verdana"/>
          <w:i/>
          <w:sz w:val="18"/>
          <w:szCs w:val="18"/>
        </w:rPr>
      </w:pPr>
      <w:r w:rsidRPr="003658DC">
        <w:rPr>
          <w:rFonts w:ascii="Verdana" w:hAnsi="Verdana"/>
          <w:i/>
          <w:sz w:val="18"/>
          <w:szCs w:val="18"/>
        </w:rPr>
        <w:t>(należy wskazać części zamówienia, których wykonanie Wykonawca zamierza powierzyć).</w:t>
      </w:r>
    </w:p>
    <w:p w14:paraId="36287FAB" w14:textId="1E91A560" w:rsidR="0037398E" w:rsidRPr="003658DC" w:rsidRDefault="0037398E" w:rsidP="00B87761">
      <w:pPr>
        <w:numPr>
          <w:ilvl w:val="0"/>
          <w:numId w:val="54"/>
        </w:numPr>
        <w:tabs>
          <w:tab w:val="left" w:pos="709"/>
          <w:tab w:val="num" w:pos="851"/>
        </w:tabs>
        <w:spacing w:after="60" w:line="280" w:lineRule="exact"/>
        <w:ind w:left="426" w:hanging="142"/>
        <w:jc w:val="both"/>
        <w:rPr>
          <w:rFonts w:ascii="Verdana" w:hAnsi="Verdana"/>
          <w:i/>
          <w:sz w:val="16"/>
          <w:szCs w:val="16"/>
        </w:rPr>
      </w:pPr>
      <w:r w:rsidRPr="003658DC">
        <w:rPr>
          <w:rFonts w:ascii="Verdana" w:hAnsi="Verdana" w:cs="Arial"/>
          <w:sz w:val="18"/>
          <w:szCs w:val="18"/>
        </w:rPr>
        <w:t xml:space="preserve">Wybór niniejszej oferty będzie /nie będzie (niewłaściwe skreślić) prowadzić do powstania </w:t>
      </w:r>
      <w:r w:rsidRPr="003658DC">
        <w:rPr>
          <w:rFonts w:ascii="Verdana" w:hAnsi="Verdana" w:cs="Arial"/>
          <w:sz w:val="18"/>
          <w:szCs w:val="18"/>
        </w:rPr>
        <w:br/>
        <w:t xml:space="preserve">u Zamawiającego obowiązku podatkowego zgodnie z przepisami ustawy o podatku od towarów </w:t>
      </w:r>
      <w:r w:rsidRPr="003658DC">
        <w:rPr>
          <w:rFonts w:ascii="Verdana" w:hAnsi="Verdana" w:cs="Arial"/>
          <w:sz w:val="18"/>
          <w:szCs w:val="18"/>
        </w:rPr>
        <w:br/>
        <w:t>i usług.</w:t>
      </w:r>
      <w:r w:rsidRPr="003658DC">
        <w:rPr>
          <w:rFonts w:ascii="Verdana" w:hAnsi="Verdana"/>
          <w:sz w:val="18"/>
          <w:szCs w:val="18"/>
        </w:rPr>
        <w:t xml:space="preserve"> </w:t>
      </w:r>
      <w:r w:rsidRPr="003658D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658DC">
        <w:rPr>
          <w:rFonts w:ascii="Verdana" w:hAnsi="Verdana" w:cs="Arial"/>
          <w:i/>
          <w:sz w:val="16"/>
          <w:szCs w:val="16"/>
        </w:rPr>
        <w:t xml:space="preserve">(brak </w:t>
      </w:r>
      <w:r w:rsidR="003058EB" w:rsidRPr="003658DC">
        <w:rPr>
          <w:rFonts w:ascii="Verdana" w:hAnsi="Verdana" w:cs="Arial"/>
          <w:i/>
          <w:sz w:val="16"/>
          <w:szCs w:val="16"/>
        </w:rPr>
        <w:t>wskazania rozumiany</w:t>
      </w:r>
      <w:r w:rsidRPr="003658DC">
        <w:rPr>
          <w:rFonts w:ascii="Verdana" w:hAnsi="Verdana" w:cs="Arial"/>
          <w:i/>
          <w:sz w:val="16"/>
          <w:szCs w:val="16"/>
        </w:rPr>
        <w:t xml:space="preserve"> będzie przez Zamawiającego jako informacja o tym, </w:t>
      </w:r>
      <w:r w:rsidR="00C00936" w:rsidRPr="003658DC">
        <w:rPr>
          <w:rFonts w:ascii="Verdana" w:hAnsi="Verdana" w:cs="Arial"/>
          <w:i/>
          <w:sz w:val="16"/>
          <w:szCs w:val="16"/>
        </w:rPr>
        <w:t>że</w:t>
      </w:r>
      <w:r w:rsidRPr="003658DC">
        <w:rPr>
          <w:rFonts w:ascii="Verdana" w:hAnsi="Verdana" w:cs="Arial"/>
          <w:i/>
          <w:sz w:val="16"/>
          <w:szCs w:val="16"/>
        </w:rPr>
        <w:t xml:space="preserve"> wybór oferty nie będzie prowadzić do powstania u Zamawiającego powyższego obowiązku podatkowego).</w:t>
      </w:r>
    </w:p>
    <w:p w14:paraId="4AB6A67A" w14:textId="5482235F" w:rsidR="0037398E" w:rsidRPr="003658DC" w:rsidRDefault="0037398E" w:rsidP="0037398E">
      <w:pPr>
        <w:tabs>
          <w:tab w:val="left" w:pos="709"/>
          <w:tab w:val="num" w:pos="851"/>
        </w:tabs>
        <w:spacing w:after="60" w:line="280" w:lineRule="exact"/>
        <w:ind w:left="426"/>
        <w:jc w:val="both"/>
        <w:rPr>
          <w:rFonts w:ascii="Verdana" w:hAnsi="Verdana"/>
          <w:i/>
          <w:sz w:val="16"/>
          <w:szCs w:val="16"/>
        </w:rPr>
      </w:pPr>
      <w:r w:rsidRPr="003658DC">
        <w:rPr>
          <w:rFonts w:ascii="Verdana" w:hAnsi="Verdana"/>
          <w:i/>
          <w:sz w:val="16"/>
          <w:szCs w:val="16"/>
        </w:rPr>
        <w:t xml:space="preserve">[wybór oferty Wykonawcy prowadzi do „powstania u Zamawiającego obowiązku podatkowego”, kiedy zgodnie </w:t>
      </w:r>
      <w:r w:rsidR="00C00936">
        <w:rPr>
          <w:rFonts w:ascii="Verdana" w:hAnsi="Verdana"/>
          <w:i/>
          <w:sz w:val="16"/>
          <w:szCs w:val="16"/>
        </w:rPr>
        <w:br/>
      </w:r>
      <w:r w:rsidRPr="003658DC">
        <w:rPr>
          <w:rFonts w:ascii="Verdana" w:hAnsi="Verdana"/>
          <w:i/>
          <w:sz w:val="16"/>
          <w:szCs w:val="16"/>
        </w:rPr>
        <w:t>z przepisami ustawy o podatku od towarów i usług, to nabywca (Zamawiający) będzie zobowiązany do rozliczenia (odprowadzenia) podatku VAT].</w:t>
      </w:r>
    </w:p>
    <w:p w14:paraId="5C1D6A9D" w14:textId="5D4398EB" w:rsidR="0037398E" w:rsidRPr="003658DC" w:rsidRDefault="0037398E" w:rsidP="00B87761">
      <w:pPr>
        <w:numPr>
          <w:ilvl w:val="0"/>
          <w:numId w:val="54"/>
        </w:numPr>
        <w:tabs>
          <w:tab w:val="left" w:pos="709"/>
          <w:tab w:val="num" w:pos="851"/>
        </w:tabs>
        <w:spacing w:after="60" w:line="280" w:lineRule="exact"/>
        <w:ind w:left="425" w:hanging="142"/>
        <w:jc w:val="both"/>
        <w:rPr>
          <w:rFonts w:ascii="Verdana" w:hAnsi="Verdana"/>
          <w:i/>
          <w:sz w:val="18"/>
          <w:szCs w:val="18"/>
        </w:rPr>
      </w:pPr>
      <w:r w:rsidRPr="003658DC">
        <w:rPr>
          <w:rFonts w:ascii="Verdana" w:hAnsi="Verdana"/>
          <w:sz w:val="18"/>
          <w:szCs w:val="18"/>
        </w:rPr>
        <w:t>Oświadczam, że w rozumieniu przepisów art. 7 ust. 1 pkt 1-3 ustawy z dnia 06.03.2018 r. Prawo przedsiębiorców (</w:t>
      </w:r>
      <w:r w:rsidR="006437A5" w:rsidRPr="006437A5">
        <w:rPr>
          <w:rFonts w:ascii="Verdana" w:hAnsi="Verdana"/>
          <w:sz w:val="18"/>
          <w:szCs w:val="18"/>
        </w:rPr>
        <w:t xml:space="preserve">tekst jedn. Dz. U. z 2019 r., poz. 1292 z </w:t>
      </w:r>
      <w:proofErr w:type="spellStart"/>
      <w:r w:rsidR="006437A5" w:rsidRPr="006437A5">
        <w:rPr>
          <w:rFonts w:ascii="Verdana" w:hAnsi="Verdana"/>
          <w:sz w:val="18"/>
          <w:szCs w:val="18"/>
        </w:rPr>
        <w:t>późn</w:t>
      </w:r>
      <w:proofErr w:type="spellEnd"/>
      <w:r w:rsidR="006437A5" w:rsidRPr="006437A5">
        <w:rPr>
          <w:rFonts w:ascii="Verdana" w:hAnsi="Verdana"/>
          <w:sz w:val="18"/>
          <w:szCs w:val="18"/>
        </w:rPr>
        <w:t>. zm.</w:t>
      </w:r>
      <w:r w:rsidRPr="003658DC">
        <w:rPr>
          <w:rFonts w:ascii="Verdana" w:hAnsi="Verdana"/>
          <w:sz w:val="18"/>
          <w:szCs w:val="18"/>
        </w:rPr>
        <w:t xml:space="preserve">) jestem: </w:t>
      </w:r>
    </w:p>
    <w:p w14:paraId="6F8FF022" w14:textId="77777777" w:rsidR="0037398E" w:rsidRPr="003658DC" w:rsidRDefault="0037398E" w:rsidP="00B87761">
      <w:pPr>
        <w:numPr>
          <w:ilvl w:val="0"/>
          <w:numId w:val="55"/>
        </w:numPr>
        <w:tabs>
          <w:tab w:val="left" w:pos="709"/>
          <w:tab w:val="left" w:pos="993"/>
        </w:tabs>
        <w:spacing w:after="120" w:line="280" w:lineRule="exact"/>
        <w:ind w:hanging="4254"/>
        <w:jc w:val="both"/>
        <w:rPr>
          <w:rFonts w:ascii="Verdana" w:hAnsi="Verdana"/>
          <w:sz w:val="18"/>
          <w:szCs w:val="18"/>
        </w:rPr>
      </w:pPr>
      <w:proofErr w:type="spellStart"/>
      <w:r w:rsidRPr="003658DC">
        <w:rPr>
          <w:rFonts w:ascii="Verdana" w:hAnsi="Verdana"/>
          <w:sz w:val="18"/>
          <w:szCs w:val="18"/>
        </w:rPr>
        <w:t>mikroprzedsiębiorcą</w:t>
      </w:r>
      <w:proofErr w:type="spellEnd"/>
      <w:r w:rsidRPr="003658DC">
        <w:rPr>
          <w:rFonts w:ascii="Verdana" w:hAnsi="Verdana"/>
          <w:sz w:val="18"/>
          <w:szCs w:val="18"/>
        </w:rPr>
        <w:t xml:space="preserve"> ….........................</w:t>
      </w:r>
    </w:p>
    <w:p w14:paraId="7FFC4627" w14:textId="77777777" w:rsidR="0037398E" w:rsidRPr="003658DC" w:rsidRDefault="0037398E" w:rsidP="00B87761">
      <w:pPr>
        <w:numPr>
          <w:ilvl w:val="0"/>
          <w:numId w:val="55"/>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małym przedsiębiorcą ….......................</w:t>
      </w:r>
    </w:p>
    <w:p w14:paraId="0C1C457A" w14:textId="77777777" w:rsidR="0037398E" w:rsidRPr="003658DC" w:rsidRDefault="0037398E" w:rsidP="00B87761">
      <w:pPr>
        <w:numPr>
          <w:ilvl w:val="0"/>
          <w:numId w:val="55"/>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średnim przedsiębiorcą….......................</w:t>
      </w:r>
    </w:p>
    <w:p w14:paraId="33A1FDD0" w14:textId="77777777" w:rsidR="0037398E" w:rsidRPr="003658DC" w:rsidRDefault="0037398E" w:rsidP="00B87761">
      <w:pPr>
        <w:numPr>
          <w:ilvl w:val="0"/>
          <w:numId w:val="55"/>
        </w:numPr>
        <w:tabs>
          <w:tab w:val="left" w:pos="709"/>
          <w:tab w:val="left" w:pos="993"/>
        </w:tabs>
        <w:spacing w:after="120" w:line="280" w:lineRule="exact"/>
        <w:ind w:left="709" w:hanging="283"/>
        <w:jc w:val="both"/>
        <w:rPr>
          <w:rFonts w:ascii="Verdana" w:hAnsi="Verdana"/>
          <w:sz w:val="18"/>
          <w:szCs w:val="18"/>
        </w:rPr>
      </w:pPr>
      <w:r w:rsidRPr="003658DC">
        <w:rPr>
          <w:rFonts w:ascii="Verdana" w:hAnsi="Verdana"/>
          <w:sz w:val="18"/>
          <w:szCs w:val="18"/>
        </w:rPr>
        <w:t>dużym przedsiębiorcą ….........................</w:t>
      </w:r>
    </w:p>
    <w:p w14:paraId="6892D9A5" w14:textId="77777777" w:rsidR="0037398E" w:rsidRPr="003658DC" w:rsidRDefault="0037398E" w:rsidP="0037398E">
      <w:pPr>
        <w:tabs>
          <w:tab w:val="left" w:pos="709"/>
          <w:tab w:val="num" w:pos="851"/>
          <w:tab w:val="left" w:pos="993"/>
        </w:tabs>
        <w:spacing w:after="120"/>
        <w:ind w:left="709"/>
        <w:jc w:val="both"/>
        <w:rPr>
          <w:rFonts w:ascii="Verdana" w:hAnsi="Verdana"/>
          <w:i/>
          <w:sz w:val="14"/>
          <w:szCs w:val="14"/>
        </w:rPr>
      </w:pPr>
      <w:r w:rsidRPr="003658DC">
        <w:rPr>
          <w:rFonts w:ascii="Verdana" w:hAnsi="Verdana"/>
          <w:i/>
          <w:sz w:val="14"/>
          <w:szCs w:val="14"/>
        </w:rPr>
        <w:t xml:space="preserve">(zaznaczyć właściwe) </w:t>
      </w:r>
    </w:p>
    <w:p w14:paraId="64B47AE9" w14:textId="77777777" w:rsidR="0037398E" w:rsidRPr="003658DC" w:rsidRDefault="0037398E" w:rsidP="00B87761">
      <w:pPr>
        <w:numPr>
          <w:ilvl w:val="0"/>
          <w:numId w:val="54"/>
        </w:numPr>
        <w:tabs>
          <w:tab w:val="left" w:pos="709"/>
          <w:tab w:val="num" w:pos="851"/>
        </w:tabs>
        <w:spacing w:after="60" w:line="280" w:lineRule="exact"/>
        <w:ind w:left="426" w:hanging="142"/>
        <w:jc w:val="both"/>
        <w:rPr>
          <w:rFonts w:ascii="Verdana" w:hAnsi="Verdana"/>
          <w:b/>
          <w:sz w:val="18"/>
          <w:szCs w:val="18"/>
        </w:rPr>
      </w:pPr>
      <w:r w:rsidRPr="003658DC">
        <w:rPr>
          <w:rFonts w:ascii="Verdana" w:hAnsi="Verdana"/>
          <w:sz w:val="18"/>
          <w:szCs w:val="18"/>
        </w:rPr>
        <w:t>Załącznikami do niniejszej oferty są: (podać nr załącznika i stronę oferty).</w:t>
      </w:r>
    </w:p>
    <w:p w14:paraId="6C0AA86F" w14:textId="77777777" w:rsidR="00812A62" w:rsidRDefault="0037398E" w:rsidP="0037398E">
      <w:pPr>
        <w:spacing w:line="280" w:lineRule="exact"/>
        <w:ind w:left="360"/>
        <w:jc w:val="both"/>
        <w:rPr>
          <w:rFonts w:ascii="Verdana" w:hAnsi="Verdana"/>
          <w:sz w:val="18"/>
          <w:szCs w:val="18"/>
        </w:rPr>
      </w:pPr>
      <w:r w:rsidRPr="003658DC">
        <w:rPr>
          <w:rFonts w:ascii="Verdana" w:hAnsi="Verdana"/>
          <w:sz w:val="18"/>
          <w:szCs w:val="18"/>
        </w:rPr>
        <w:t xml:space="preserve">                                               </w:t>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t xml:space="preserve">              </w:t>
      </w:r>
    </w:p>
    <w:p w14:paraId="646DF957" w14:textId="77777777" w:rsidR="00812A62" w:rsidRDefault="00812A62" w:rsidP="0037398E">
      <w:pPr>
        <w:spacing w:line="280" w:lineRule="exact"/>
        <w:ind w:left="360"/>
        <w:jc w:val="both"/>
        <w:rPr>
          <w:rFonts w:ascii="Verdana" w:hAnsi="Verdana"/>
          <w:sz w:val="18"/>
          <w:szCs w:val="18"/>
        </w:rPr>
      </w:pPr>
    </w:p>
    <w:p w14:paraId="7ADC3307" w14:textId="6FECA474" w:rsidR="0037398E" w:rsidRPr="003658DC" w:rsidRDefault="0037398E" w:rsidP="00812A62">
      <w:pPr>
        <w:spacing w:line="280" w:lineRule="exact"/>
        <w:ind w:left="6741" w:firstLine="349"/>
        <w:jc w:val="both"/>
        <w:rPr>
          <w:rFonts w:ascii="Verdana" w:hAnsi="Verdana"/>
          <w:sz w:val="18"/>
          <w:szCs w:val="18"/>
        </w:rPr>
      </w:pPr>
      <w:r w:rsidRPr="003658DC">
        <w:rPr>
          <w:rFonts w:ascii="Verdana" w:hAnsi="Verdana"/>
          <w:sz w:val="18"/>
          <w:szCs w:val="18"/>
        </w:rPr>
        <w:t>Podpis Wykonawcy</w:t>
      </w:r>
    </w:p>
    <w:p w14:paraId="6C9E9371" w14:textId="77777777" w:rsidR="0037398E" w:rsidRPr="003658DC" w:rsidRDefault="0037398E" w:rsidP="0037398E">
      <w:pPr>
        <w:tabs>
          <w:tab w:val="left" w:pos="0"/>
        </w:tabs>
        <w:spacing w:line="280" w:lineRule="exact"/>
        <w:rPr>
          <w:rFonts w:ascii="Verdana" w:hAnsi="Verdana"/>
          <w:b/>
          <w:bCs/>
          <w:sz w:val="18"/>
          <w:szCs w:val="18"/>
        </w:rPr>
      </w:pPr>
    </w:p>
    <w:p w14:paraId="1A8B58A7" w14:textId="77777777" w:rsidR="0037398E" w:rsidRPr="0067347E" w:rsidRDefault="0037398E" w:rsidP="0037398E">
      <w:pPr>
        <w:rPr>
          <w:rFonts w:eastAsiaTheme="majorEastAsia"/>
        </w:rPr>
      </w:pPr>
    </w:p>
    <w:p w14:paraId="74385F47" w14:textId="77777777" w:rsidR="0037398E" w:rsidRDefault="0037398E" w:rsidP="0037398E">
      <w:pPr>
        <w:sectPr w:rsidR="0037398E" w:rsidSect="00D86743">
          <w:pgSz w:w="11906" w:h="16838"/>
          <w:pgMar w:top="1247" w:right="1440" w:bottom="1106" w:left="924" w:header="709" w:footer="675" w:gutter="0"/>
          <w:cols w:space="708"/>
          <w:titlePg/>
          <w:docGrid w:linePitch="360"/>
        </w:sectPr>
      </w:pPr>
    </w:p>
    <w:p w14:paraId="03C868A0" w14:textId="6ED4C938" w:rsidR="0037398E" w:rsidRPr="0037398E" w:rsidRDefault="0037398E" w:rsidP="0037398E"/>
    <w:p w14:paraId="5C5F0763" w14:textId="5789E0E7" w:rsidR="0037398E" w:rsidRDefault="0037398E" w:rsidP="0037398E">
      <w:pPr>
        <w:pStyle w:val="Nagwek3"/>
        <w:spacing w:after="60" w:line="280" w:lineRule="exact"/>
        <w:rPr>
          <w:color w:val="auto"/>
        </w:rPr>
      </w:pPr>
      <w:r>
        <w:rPr>
          <w:color w:val="auto"/>
        </w:rPr>
        <w:t xml:space="preserve">Część 4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4D5D6F0C" w14:textId="4843B88B" w:rsidR="00810ADA" w:rsidRDefault="00D1485E" w:rsidP="00D1485E">
      <w:pPr>
        <w:spacing w:line="240" w:lineRule="exact"/>
        <w:rPr>
          <w:rFonts w:ascii="Verdana" w:eastAsia="Calibri" w:hAnsi="Verdana"/>
          <w:b/>
          <w:noProof/>
          <w:lang w:val="cs-CZ"/>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2BDB68D9" w14:textId="5F426D6A" w:rsidR="0037398E" w:rsidRDefault="0037398E" w:rsidP="0037398E">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1B522866" w14:textId="77777777" w:rsidR="0037398E" w:rsidRPr="00F9556E" w:rsidRDefault="0037398E" w:rsidP="0037398E">
      <w:pPr>
        <w:spacing w:line="240" w:lineRule="exact"/>
        <w:jc w:val="center"/>
        <w:rPr>
          <w:rFonts w:ascii="Verdana" w:eastAsia="Calibri" w:hAnsi="Verdana"/>
          <w:b/>
          <w:noProof/>
        </w:rPr>
      </w:pPr>
    </w:p>
    <w:p w14:paraId="09A185C7" w14:textId="7ECF16FC" w:rsidR="00FA7035" w:rsidRDefault="00810ADA" w:rsidP="005F46AB">
      <w:pPr>
        <w:tabs>
          <w:tab w:val="left" w:pos="1369"/>
          <w:tab w:val="left" w:pos="2055"/>
        </w:tabs>
        <w:spacing w:after="120" w:line="240" w:lineRule="exact"/>
        <w:ind w:left="1701" w:hanging="992"/>
        <w:jc w:val="both"/>
        <w:rPr>
          <w:rFonts w:ascii="Verdana" w:hAnsi="Verdana"/>
          <w:noProof/>
          <w:sz w:val="18"/>
          <w:szCs w:val="18"/>
          <w:lang w:val="cs-CZ"/>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4</w:t>
      </w:r>
      <w:r w:rsidRPr="00022CAC">
        <w:rPr>
          <w:rFonts w:ascii="Verdana" w:hAnsi="Verdana"/>
          <w:b/>
          <w:bCs/>
          <w:color w:val="000000"/>
          <w:sz w:val="20"/>
          <w:szCs w:val="20"/>
        </w:rPr>
        <w:tab/>
      </w:r>
      <w:r w:rsidR="00082E28" w:rsidRPr="00082E28">
        <w:rPr>
          <w:rFonts w:ascii="Century Gothic" w:hAnsi="Century Gothic"/>
          <w:color w:val="000000"/>
          <w:sz w:val="20"/>
          <w:szCs w:val="20"/>
        </w:rPr>
        <w:t>Inkubator CO2 z reduktorem dwustopniowym do butli z dwutlenkiem węgla na potrzeby Katedry Medycyny Sądowej Zakładu Technik Molekularnych</w:t>
      </w:r>
    </w:p>
    <w:p w14:paraId="637ADBF2" w14:textId="77777777" w:rsidR="0037398E" w:rsidRPr="0067347E" w:rsidRDefault="0037398E" w:rsidP="0037398E">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B54B597" w14:textId="77777777" w:rsidR="0037398E" w:rsidRPr="0067347E" w:rsidRDefault="0037398E" w:rsidP="0037398E">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7BC76A85" w14:textId="77777777" w:rsidR="0037398E" w:rsidRPr="0067347E" w:rsidRDefault="0037398E" w:rsidP="0037398E">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2C4E7C82" w14:textId="77777777" w:rsidR="0037398E" w:rsidRDefault="0037398E" w:rsidP="0037398E">
      <w:pPr>
        <w:spacing w:line="360" w:lineRule="auto"/>
        <w:rPr>
          <w:rFonts w:ascii="Verdana" w:hAnsi="Verdana"/>
          <w:b/>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2ADEAC98" w14:textId="77777777" w:rsidR="00943E02" w:rsidRDefault="00943E02" w:rsidP="0037398E">
      <w:pPr>
        <w:spacing w:line="360" w:lineRule="auto"/>
        <w:rPr>
          <w:rFonts w:ascii="Verdana" w:hAnsi="Verdana"/>
          <w:noProof/>
          <w:sz w:val="18"/>
          <w:szCs w:val="18"/>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12092A" w:rsidRPr="0012092A" w14:paraId="524A10F5" w14:textId="77777777" w:rsidTr="00EE7AA6">
        <w:trPr>
          <w:cantSplit/>
          <w:trHeight w:val="1258"/>
        </w:trPr>
        <w:tc>
          <w:tcPr>
            <w:tcW w:w="703" w:type="dxa"/>
            <w:tcBorders>
              <w:bottom w:val="single" w:sz="4" w:space="0" w:color="auto"/>
            </w:tcBorders>
            <w:shd w:val="clear" w:color="auto" w:fill="EDEDED" w:themeFill="accent3" w:themeFillTint="33"/>
            <w:vAlign w:val="center"/>
          </w:tcPr>
          <w:p w14:paraId="740B1804" w14:textId="77777777" w:rsidR="0012092A" w:rsidRPr="0012092A" w:rsidRDefault="0012092A" w:rsidP="0012092A">
            <w:pPr>
              <w:spacing w:before="60" w:after="60"/>
              <w:rPr>
                <w:rFonts w:ascii="Verdana" w:eastAsia="Calibri" w:hAnsi="Verdana"/>
                <w:bCs/>
                <w:sz w:val="18"/>
                <w:szCs w:val="18"/>
                <w:lang w:eastAsia="en-US"/>
              </w:rPr>
            </w:pPr>
            <w:r w:rsidRPr="0012092A">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68A5510E" w14:textId="77777777" w:rsidR="0012092A" w:rsidRPr="0012092A" w:rsidRDefault="0012092A" w:rsidP="0012092A">
            <w:pPr>
              <w:spacing w:before="120" w:after="120"/>
              <w:rPr>
                <w:rFonts w:ascii="Verdana" w:eastAsia="Calibri" w:hAnsi="Verdana"/>
                <w:bCs/>
                <w:sz w:val="18"/>
                <w:szCs w:val="18"/>
                <w:lang w:eastAsia="en-US"/>
              </w:rPr>
            </w:pPr>
            <w:r w:rsidRPr="0012092A">
              <w:rPr>
                <w:rFonts w:ascii="Verdana" w:eastAsia="Calibri" w:hAnsi="Verdana"/>
                <w:bCs/>
                <w:sz w:val="18"/>
                <w:szCs w:val="18"/>
                <w:lang w:eastAsia="en-US"/>
              </w:rPr>
              <w:t xml:space="preserve">Funkcje lub parametry graniczne, </w:t>
            </w:r>
            <w:r w:rsidRPr="0012092A">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29236CD0" w14:textId="77777777" w:rsidR="0012092A" w:rsidRPr="0012092A" w:rsidRDefault="0012092A" w:rsidP="0012092A">
            <w:pPr>
              <w:jc w:val="center"/>
              <w:rPr>
                <w:rFonts w:ascii="Verdana" w:hAnsi="Verdana"/>
                <w:sz w:val="18"/>
                <w:szCs w:val="18"/>
              </w:rPr>
            </w:pPr>
            <w:r w:rsidRPr="0012092A">
              <w:rPr>
                <w:rFonts w:ascii="Verdana" w:hAnsi="Verdana"/>
                <w:sz w:val="18"/>
                <w:szCs w:val="18"/>
              </w:rPr>
              <w:t>Wartość</w:t>
            </w:r>
          </w:p>
          <w:p w14:paraId="4F124286" w14:textId="77777777" w:rsidR="0012092A" w:rsidRPr="0012092A" w:rsidRDefault="0012092A" w:rsidP="0012092A">
            <w:pPr>
              <w:spacing w:before="60" w:after="60"/>
              <w:jc w:val="center"/>
              <w:rPr>
                <w:rFonts w:ascii="Verdana" w:eastAsia="Calibri" w:hAnsi="Verdana"/>
                <w:bCs/>
                <w:sz w:val="18"/>
                <w:szCs w:val="18"/>
                <w:lang w:eastAsia="en-US"/>
              </w:rPr>
            </w:pPr>
            <w:r w:rsidRPr="0012092A">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A8EFC27" w14:textId="77777777" w:rsidR="0012092A" w:rsidRPr="0012092A" w:rsidRDefault="0012092A" w:rsidP="0012092A">
            <w:pPr>
              <w:jc w:val="center"/>
              <w:rPr>
                <w:rFonts w:ascii="Verdana" w:hAnsi="Verdana"/>
                <w:sz w:val="18"/>
                <w:szCs w:val="18"/>
              </w:rPr>
            </w:pPr>
            <w:r w:rsidRPr="0012092A">
              <w:rPr>
                <w:rFonts w:ascii="Verdana" w:hAnsi="Verdana"/>
                <w:sz w:val="18"/>
                <w:szCs w:val="18"/>
              </w:rPr>
              <w:t>Wartość oferowana</w:t>
            </w:r>
          </w:p>
          <w:p w14:paraId="2A6C261B" w14:textId="77777777" w:rsidR="0012092A" w:rsidRPr="0012092A" w:rsidRDefault="0012092A" w:rsidP="0012092A">
            <w:pPr>
              <w:spacing w:before="60" w:after="60"/>
              <w:jc w:val="center"/>
              <w:rPr>
                <w:rFonts w:ascii="Verdana" w:hAnsi="Verdana"/>
                <w:sz w:val="18"/>
                <w:szCs w:val="18"/>
              </w:rPr>
            </w:pPr>
            <w:r w:rsidRPr="0012092A">
              <w:rPr>
                <w:rFonts w:ascii="Verdana" w:hAnsi="Verdana"/>
                <w:sz w:val="18"/>
                <w:szCs w:val="18"/>
              </w:rPr>
              <w:t xml:space="preserve">(wpisać </w:t>
            </w:r>
            <w:r w:rsidRPr="0012092A">
              <w:rPr>
                <w:rFonts w:ascii="Verdana" w:hAnsi="Verdana"/>
                <w:b/>
                <w:sz w:val="18"/>
                <w:szCs w:val="18"/>
              </w:rPr>
              <w:t>TAK/NIE</w:t>
            </w:r>
            <w:r w:rsidRPr="0012092A">
              <w:rPr>
                <w:rFonts w:ascii="Verdana" w:hAnsi="Verdana"/>
                <w:sz w:val="18"/>
                <w:szCs w:val="18"/>
              </w:rPr>
              <w:t xml:space="preserve">) </w:t>
            </w:r>
          </w:p>
          <w:p w14:paraId="11FEADA8" w14:textId="77777777" w:rsidR="0012092A" w:rsidRPr="0012092A" w:rsidRDefault="0012092A" w:rsidP="0012092A">
            <w:pPr>
              <w:spacing w:before="60" w:after="60"/>
              <w:jc w:val="center"/>
              <w:rPr>
                <w:rFonts w:ascii="Verdana" w:hAnsi="Verdana"/>
                <w:b/>
                <w:sz w:val="18"/>
                <w:szCs w:val="18"/>
              </w:rPr>
            </w:pPr>
            <w:r w:rsidRPr="0012092A">
              <w:rPr>
                <w:rFonts w:ascii="Verdana" w:hAnsi="Verdana"/>
                <w:b/>
                <w:sz w:val="18"/>
                <w:szCs w:val="18"/>
              </w:rPr>
              <w:t xml:space="preserve">oraz </w:t>
            </w:r>
          </w:p>
          <w:p w14:paraId="7258C352" w14:textId="77777777" w:rsidR="0012092A" w:rsidRPr="0012092A" w:rsidRDefault="0012092A" w:rsidP="0012092A">
            <w:pPr>
              <w:spacing w:before="60" w:after="60"/>
              <w:jc w:val="center"/>
              <w:rPr>
                <w:rFonts w:ascii="Verdana" w:eastAsia="Calibri" w:hAnsi="Verdana"/>
                <w:bCs/>
                <w:sz w:val="18"/>
                <w:szCs w:val="18"/>
                <w:lang w:eastAsia="en-US"/>
              </w:rPr>
            </w:pPr>
            <w:r w:rsidRPr="0012092A">
              <w:rPr>
                <w:rFonts w:ascii="Verdana" w:hAnsi="Verdana"/>
                <w:b/>
                <w:sz w:val="18"/>
                <w:szCs w:val="18"/>
              </w:rPr>
              <w:t xml:space="preserve">podać </w:t>
            </w:r>
            <w:r w:rsidRPr="0012092A">
              <w:rPr>
                <w:rFonts w:ascii="Verdana" w:hAnsi="Verdana"/>
                <w:b/>
                <w:sz w:val="18"/>
                <w:szCs w:val="18"/>
              </w:rPr>
              <w:br/>
              <w:t>oferowane parametry</w:t>
            </w:r>
          </w:p>
        </w:tc>
      </w:tr>
      <w:tr w:rsidR="0012092A" w:rsidRPr="0012092A" w14:paraId="213BAF10" w14:textId="77777777" w:rsidTr="00EE7AA6">
        <w:trPr>
          <w:cantSplit/>
          <w:trHeight w:val="680"/>
        </w:trPr>
        <w:tc>
          <w:tcPr>
            <w:tcW w:w="703" w:type="dxa"/>
            <w:shd w:val="clear" w:color="auto" w:fill="auto"/>
            <w:vAlign w:val="center"/>
          </w:tcPr>
          <w:p w14:paraId="7E795DB1" w14:textId="77777777" w:rsidR="0012092A" w:rsidRPr="0012092A" w:rsidRDefault="0012092A" w:rsidP="0012092A">
            <w:pPr>
              <w:numPr>
                <w:ilvl w:val="0"/>
                <w:numId w:val="56"/>
              </w:numPr>
              <w:spacing w:before="60" w:after="60" w:line="259"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110C5593" w14:textId="77777777" w:rsidR="0012092A" w:rsidRPr="0012092A" w:rsidRDefault="0012092A" w:rsidP="0012092A">
            <w:pPr>
              <w:spacing w:before="60" w:after="60"/>
              <w:rPr>
                <w:rFonts w:ascii="Verdana" w:eastAsia="Calibri" w:hAnsi="Verdana"/>
                <w:b/>
                <w:bCs/>
                <w:sz w:val="18"/>
                <w:szCs w:val="18"/>
                <w:lang w:eastAsia="en-US"/>
              </w:rPr>
            </w:pPr>
            <w:r w:rsidRPr="0012092A">
              <w:rPr>
                <w:rFonts w:ascii="Verdana" w:eastAsiaTheme="minorHAnsi" w:hAnsi="Verdana" w:cs="Calibri"/>
                <w:b/>
                <w:sz w:val="18"/>
                <w:szCs w:val="18"/>
                <w:lang w:eastAsia="en-US"/>
              </w:rPr>
              <w:t>Istotne parametry techniczne</w:t>
            </w:r>
          </w:p>
        </w:tc>
      </w:tr>
      <w:tr w:rsidR="0012092A" w:rsidRPr="0012092A" w14:paraId="6235685A" w14:textId="77777777" w:rsidTr="00EE7AA6">
        <w:trPr>
          <w:cantSplit/>
          <w:trHeight w:val="680"/>
        </w:trPr>
        <w:tc>
          <w:tcPr>
            <w:tcW w:w="703" w:type="dxa"/>
            <w:shd w:val="clear" w:color="auto" w:fill="auto"/>
            <w:vAlign w:val="center"/>
          </w:tcPr>
          <w:p w14:paraId="09B7B74E"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7FFF18B" w14:textId="77777777"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Pojemność robocza komory: 160 litrów ±5%</w:t>
            </w:r>
          </w:p>
        </w:tc>
        <w:tc>
          <w:tcPr>
            <w:tcW w:w="1276" w:type="dxa"/>
            <w:shd w:val="clear" w:color="auto" w:fill="auto"/>
            <w:vAlign w:val="center"/>
          </w:tcPr>
          <w:p w14:paraId="60E242E7"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632D76DA"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2AFDE5C6" w14:textId="77777777" w:rsidTr="00EE7AA6">
        <w:trPr>
          <w:cantSplit/>
          <w:trHeight w:val="680"/>
        </w:trPr>
        <w:tc>
          <w:tcPr>
            <w:tcW w:w="703" w:type="dxa"/>
            <w:shd w:val="clear" w:color="auto" w:fill="auto"/>
            <w:vAlign w:val="center"/>
          </w:tcPr>
          <w:p w14:paraId="35F138C3"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21B522E" w14:textId="77777777" w:rsidR="0012092A" w:rsidRPr="0012092A" w:rsidRDefault="0012092A" w:rsidP="0012092A">
            <w:pPr>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Maksymalne wymiary zewnętrzne (</w:t>
            </w:r>
            <w:proofErr w:type="spellStart"/>
            <w:r w:rsidRPr="0012092A">
              <w:rPr>
                <w:rFonts w:ascii="Verdana" w:hAnsi="Verdana" w:cstheme="minorHAnsi"/>
                <w:sz w:val="18"/>
                <w:szCs w:val="18"/>
              </w:rPr>
              <w:t>SxGxW</w:t>
            </w:r>
            <w:proofErr w:type="spellEnd"/>
            <w:r w:rsidRPr="0012092A">
              <w:rPr>
                <w:rFonts w:ascii="Verdana" w:hAnsi="Verdana" w:cstheme="minorHAnsi"/>
                <w:sz w:val="18"/>
                <w:szCs w:val="18"/>
              </w:rPr>
              <w:t>): 620x730x910 mm</w:t>
            </w:r>
          </w:p>
        </w:tc>
        <w:tc>
          <w:tcPr>
            <w:tcW w:w="1276" w:type="dxa"/>
            <w:shd w:val="clear" w:color="auto" w:fill="auto"/>
            <w:vAlign w:val="center"/>
          </w:tcPr>
          <w:p w14:paraId="6D2C712B"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5CFE833F"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0828A33A" w14:textId="77777777" w:rsidTr="00EE7AA6">
        <w:trPr>
          <w:cantSplit/>
          <w:trHeight w:val="680"/>
        </w:trPr>
        <w:tc>
          <w:tcPr>
            <w:tcW w:w="703" w:type="dxa"/>
            <w:shd w:val="clear" w:color="auto" w:fill="auto"/>
            <w:vAlign w:val="center"/>
          </w:tcPr>
          <w:p w14:paraId="6964A742"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5717002" w14:textId="77777777" w:rsidR="0012092A" w:rsidRPr="0012092A" w:rsidRDefault="0012092A" w:rsidP="0012092A">
            <w:pPr>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Minimalne wymiary wewnętrzne (</w:t>
            </w:r>
            <w:proofErr w:type="spellStart"/>
            <w:r w:rsidRPr="0012092A">
              <w:rPr>
                <w:rFonts w:ascii="Verdana" w:hAnsi="Verdana" w:cstheme="minorHAnsi"/>
                <w:sz w:val="18"/>
                <w:szCs w:val="18"/>
              </w:rPr>
              <w:t>SxGxW</w:t>
            </w:r>
            <w:proofErr w:type="spellEnd"/>
            <w:r w:rsidRPr="0012092A">
              <w:rPr>
                <w:rFonts w:ascii="Verdana" w:hAnsi="Verdana" w:cstheme="minorHAnsi"/>
                <w:sz w:val="18"/>
                <w:szCs w:val="18"/>
              </w:rPr>
              <w:t>): 490x520x660 mm</w:t>
            </w:r>
          </w:p>
        </w:tc>
        <w:tc>
          <w:tcPr>
            <w:tcW w:w="1276" w:type="dxa"/>
            <w:shd w:val="clear" w:color="auto" w:fill="auto"/>
            <w:vAlign w:val="center"/>
          </w:tcPr>
          <w:p w14:paraId="7BE2DF2E"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4998DB7A"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05B3775E" w14:textId="77777777" w:rsidTr="00EE7AA6">
        <w:trPr>
          <w:cantSplit/>
          <w:trHeight w:val="680"/>
        </w:trPr>
        <w:tc>
          <w:tcPr>
            <w:tcW w:w="703" w:type="dxa"/>
            <w:shd w:val="clear" w:color="auto" w:fill="auto"/>
            <w:vAlign w:val="center"/>
          </w:tcPr>
          <w:p w14:paraId="1A0A9BA0"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400FB67" w14:textId="695E4601"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Płaszcz powietrzny, trzy oddzielne strefy grzania z niezależnymi grzałkami dla kuwety</w:t>
            </w:r>
            <w:r>
              <w:rPr>
                <w:rFonts w:ascii="Verdana" w:hAnsi="Verdana" w:cstheme="minorHAnsi"/>
                <w:sz w:val="18"/>
                <w:szCs w:val="18"/>
              </w:rPr>
              <w:t xml:space="preserve"> z wodą oraz drzwi zewnętrznych</w:t>
            </w:r>
          </w:p>
        </w:tc>
        <w:tc>
          <w:tcPr>
            <w:tcW w:w="1276" w:type="dxa"/>
            <w:shd w:val="clear" w:color="auto" w:fill="auto"/>
            <w:vAlign w:val="center"/>
          </w:tcPr>
          <w:p w14:paraId="54B973AF"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6997F589"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59873482" w14:textId="77777777" w:rsidTr="00EE7AA6">
        <w:trPr>
          <w:cantSplit/>
          <w:trHeight w:val="680"/>
        </w:trPr>
        <w:tc>
          <w:tcPr>
            <w:tcW w:w="703" w:type="dxa"/>
            <w:shd w:val="clear" w:color="auto" w:fill="auto"/>
            <w:vAlign w:val="center"/>
          </w:tcPr>
          <w:p w14:paraId="50F70885"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00EB913" w14:textId="705A5AB1"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Aktywny obieg powie</w:t>
            </w:r>
            <w:r>
              <w:rPr>
                <w:rFonts w:ascii="Verdana" w:hAnsi="Verdana" w:cstheme="minorHAnsi"/>
                <w:sz w:val="18"/>
                <w:szCs w:val="18"/>
              </w:rPr>
              <w:t>trza wymuszany przez wentylator</w:t>
            </w:r>
          </w:p>
        </w:tc>
        <w:tc>
          <w:tcPr>
            <w:tcW w:w="1276" w:type="dxa"/>
            <w:shd w:val="clear" w:color="auto" w:fill="auto"/>
            <w:vAlign w:val="center"/>
          </w:tcPr>
          <w:p w14:paraId="3FDED0D0"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61FD9D44"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75001F85" w14:textId="77777777" w:rsidTr="00EE7AA6">
        <w:trPr>
          <w:cantSplit/>
          <w:trHeight w:val="680"/>
        </w:trPr>
        <w:tc>
          <w:tcPr>
            <w:tcW w:w="703" w:type="dxa"/>
            <w:shd w:val="clear" w:color="auto" w:fill="auto"/>
            <w:vAlign w:val="center"/>
          </w:tcPr>
          <w:p w14:paraId="32F65444"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F0B83E7" w14:textId="655B5A49"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Drzwi zewnętrzne pełne oraz oddzielnie uszczel</w:t>
            </w:r>
            <w:r>
              <w:rPr>
                <w:rFonts w:ascii="Verdana" w:hAnsi="Verdana" w:cstheme="minorHAnsi"/>
                <w:sz w:val="18"/>
                <w:szCs w:val="18"/>
              </w:rPr>
              <w:t>nione, szklane drzwi wewnętrzne</w:t>
            </w:r>
          </w:p>
        </w:tc>
        <w:tc>
          <w:tcPr>
            <w:tcW w:w="1276" w:type="dxa"/>
            <w:shd w:val="clear" w:color="auto" w:fill="auto"/>
            <w:vAlign w:val="center"/>
          </w:tcPr>
          <w:p w14:paraId="67D00E88"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33CA5A8A"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27AC8AC1" w14:textId="77777777" w:rsidTr="00EE7AA6">
        <w:trPr>
          <w:cantSplit/>
          <w:trHeight w:val="680"/>
        </w:trPr>
        <w:tc>
          <w:tcPr>
            <w:tcW w:w="703" w:type="dxa"/>
            <w:shd w:val="clear" w:color="auto" w:fill="auto"/>
            <w:vAlign w:val="center"/>
          </w:tcPr>
          <w:p w14:paraId="20C624C8"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C7DE30C" w14:textId="77777777"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Możliwość zmiany kierunku otwarcia drzwi zewnętrznych</w:t>
            </w:r>
          </w:p>
        </w:tc>
        <w:tc>
          <w:tcPr>
            <w:tcW w:w="1276" w:type="dxa"/>
            <w:shd w:val="clear" w:color="auto" w:fill="auto"/>
            <w:vAlign w:val="center"/>
          </w:tcPr>
          <w:p w14:paraId="347C2DC2"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1AF4429F"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06299799" w14:textId="77777777" w:rsidTr="00EE7AA6">
        <w:trPr>
          <w:cantSplit/>
          <w:trHeight w:val="680"/>
        </w:trPr>
        <w:tc>
          <w:tcPr>
            <w:tcW w:w="703" w:type="dxa"/>
            <w:shd w:val="clear" w:color="auto" w:fill="auto"/>
            <w:vAlign w:val="center"/>
          </w:tcPr>
          <w:p w14:paraId="2153E269"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A2196E2" w14:textId="77777777"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Wnętrze i półki wykonane ze stopu stali nierdzewnej z miedzią umożliwiającego pasywną dekontaminację bez konieczności wstrzymywania pracy inkubatora.</w:t>
            </w:r>
          </w:p>
        </w:tc>
        <w:tc>
          <w:tcPr>
            <w:tcW w:w="1276" w:type="dxa"/>
            <w:shd w:val="clear" w:color="auto" w:fill="auto"/>
            <w:vAlign w:val="center"/>
          </w:tcPr>
          <w:p w14:paraId="65A6338A"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3414345D"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2AC81B61" w14:textId="77777777" w:rsidTr="00EE7AA6">
        <w:trPr>
          <w:cantSplit/>
          <w:trHeight w:val="680"/>
        </w:trPr>
        <w:tc>
          <w:tcPr>
            <w:tcW w:w="703" w:type="dxa"/>
            <w:shd w:val="clear" w:color="auto" w:fill="auto"/>
            <w:vAlign w:val="center"/>
          </w:tcPr>
          <w:p w14:paraId="04A98AD3"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73F63A4" w14:textId="27CF7C9F"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Co najmniej 3 półki perforowane o wymiarach nie mniejszych niż szerokość 470 x głębokość 450 mm. Możliwość zamontowa</w:t>
            </w:r>
            <w:r>
              <w:rPr>
                <w:rFonts w:ascii="Verdana" w:hAnsi="Verdana" w:cstheme="minorHAnsi"/>
                <w:sz w:val="18"/>
                <w:szCs w:val="18"/>
              </w:rPr>
              <w:t>nia maksymalnie 10 takich półek</w:t>
            </w:r>
          </w:p>
        </w:tc>
        <w:tc>
          <w:tcPr>
            <w:tcW w:w="1276" w:type="dxa"/>
            <w:shd w:val="clear" w:color="auto" w:fill="auto"/>
            <w:vAlign w:val="center"/>
          </w:tcPr>
          <w:p w14:paraId="55DE841C"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547F17FD"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5BBE89D6" w14:textId="77777777" w:rsidTr="00EE7AA6">
        <w:trPr>
          <w:cantSplit/>
          <w:trHeight w:val="680"/>
        </w:trPr>
        <w:tc>
          <w:tcPr>
            <w:tcW w:w="703" w:type="dxa"/>
            <w:shd w:val="clear" w:color="auto" w:fill="auto"/>
            <w:vAlign w:val="center"/>
          </w:tcPr>
          <w:p w14:paraId="59CF233E"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A87D48A" w14:textId="5982C9B1"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 xml:space="preserve">Gładkie uchwyty półek wytłoczone bezpośrednio ze ścian </w:t>
            </w:r>
            <w:r>
              <w:rPr>
                <w:rFonts w:ascii="Verdana" w:hAnsi="Verdana" w:cstheme="minorHAnsi"/>
                <w:sz w:val="18"/>
                <w:szCs w:val="18"/>
              </w:rPr>
              <w:t>komory</w:t>
            </w:r>
          </w:p>
        </w:tc>
        <w:tc>
          <w:tcPr>
            <w:tcW w:w="1276" w:type="dxa"/>
            <w:shd w:val="clear" w:color="auto" w:fill="auto"/>
            <w:vAlign w:val="center"/>
          </w:tcPr>
          <w:p w14:paraId="47F1BC3A"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1FCECDEC"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76F64276" w14:textId="77777777" w:rsidTr="00EE7AA6">
        <w:trPr>
          <w:cantSplit/>
          <w:trHeight w:val="680"/>
        </w:trPr>
        <w:tc>
          <w:tcPr>
            <w:tcW w:w="703" w:type="dxa"/>
            <w:shd w:val="clear" w:color="auto" w:fill="auto"/>
            <w:vAlign w:val="center"/>
          </w:tcPr>
          <w:p w14:paraId="37BAABF0"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F62DDD2" w14:textId="1E3921CE"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Zakres kontroli temperatury: +5°C od</w:t>
            </w:r>
            <w:r>
              <w:rPr>
                <w:rFonts w:ascii="Verdana" w:hAnsi="Verdana" w:cstheme="minorHAnsi"/>
                <w:sz w:val="18"/>
                <w:szCs w:val="18"/>
              </w:rPr>
              <w:t xml:space="preserve"> temperatury otoczenia do +50°C</w:t>
            </w:r>
          </w:p>
        </w:tc>
        <w:tc>
          <w:tcPr>
            <w:tcW w:w="1276" w:type="dxa"/>
            <w:shd w:val="clear" w:color="auto" w:fill="auto"/>
            <w:vAlign w:val="center"/>
          </w:tcPr>
          <w:p w14:paraId="5EE48DA4"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011AA9F1"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3CF2BF2E" w14:textId="77777777" w:rsidTr="00EE7AA6">
        <w:trPr>
          <w:cantSplit/>
          <w:trHeight w:val="680"/>
        </w:trPr>
        <w:tc>
          <w:tcPr>
            <w:tcW w:w="703" w:type="dxa"/>
            <w:shd w:val="clear" w:color="auto" w:fill="auto"/>
            <w:vAlign w:val="center"/>
          </w:tcPr>
          <w:p w14:paraId="6060A6BF"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6E9D8C2" w14:textId="77777777"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Stabilność temperatury nie gorsza niż: ±0.1°C</w:t>
            </w:r>
          </w:p>
        </w:tc>
        <w:tc>
          <w:tcPr>
            <w:tcW w:w="1276" w:type="dxa"/>
            <w:shd w:val="clear" w:color="auto" w:fill="auto"/>
            <w:vAlign w:val="center"/>
          </w:tcPr>
          <w:p w14:paraId="042D6F7C"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5E1A95D4"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0540EC8B" w14:textId="77777777" w:rsidTr="00EE7AA6">
        <w:trPr>
          <w:cantSplit/>
          <w:trHeight w:val="680"/>
        </w:trPr>
        <w:tc>
          <w:tcPr>
            <w:tcW w:w="703" w:type="dxa"/>
            <w:shd w:val="clear" w:color="auto" w:fill="auto"/>
            <w:vAlign w:val="center"/>
          </w:tcPr>
          <w:p w14:paraId="479D2765"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2FD25CE" w14:textId="77777777"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Jednorodność temperatury nie gorsza niż: ±0.25°C</w:t>
            </w:r>
          </w:p>
        </w:tc>
        <w:tc>
          <w:tcPr>
            <w:tcW w:w="1276" w:type="dxa"/>
            <w:shd w:val="clear" w:color="auto" w:fill="auto"/>
          </w:tcPr>
          <w:p w14:paraId="74A0410D"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42EC7B3F"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2205BEBE" w14:textId="77777777" w:rsidTr="00EE7AA6">
        <w:trPr>
          <w:cantSplit/>
          <w:trHeight w:val="680"/>
        </w:trPr>
        <w:tc>
          <w:tcPr>
            <w:tcW w:w="703" w:type="dxa"/>
            <w:shd w:val="clear" w:color="auto" w:fill="auto"/>
            <w:vAlign w:val="center"/>
          </w:tcPr>
          <w:p w14:paraId="26BF3D01"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1942529" w14:textId="77777777"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Zakres kontroli stężenia CO2: 0% do 20%</w:t>
            </w:r>
          </w:p>
        </w:tc>
        <w:tc>
          <w:tcPr>
            <w:tcW w:w="1276" w:type="dxa"/>
            <w:shd w:val="clear" w:color="auto" w:fill="auto"/>
          </w:tcPr>
          <w:p w14:paraId="7B62488B"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0485F49C"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42DE57F4" w14:textId="77777777" w:rsidTr="00EE7AA6">
        <w:trPr>
          <w:cantSplit/>
          <w:trHeight w:val="680"/>
        </w:trPr>
        <w:tc>
          <w:tcPr>
            <w:tcW w:w="703" w:type="dxa"/>
            <w:shd w:val="clear" w:color="auto" w:fill="auto"/>
            <w:vAlign w:val="center"/>
          </w:tcPr>
          <w:p w14:paraId="51735018"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FD49716" w14:textId="77777777"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Stabilność stężenia CO2 nie gorsza niż: ±0.15%</w:t>
            </w:r>
          </w:p>
        </w:tc>
        <w:tc>
          <w:tcPr>
            <w:tcW w:w="1276" w:type="dxa"/>
            <w:shd w:val="clear" w:color="auto" w:fill="auto"/>
          </w:tcPr>
          <w:p w14:paraId="29B51630"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2320F832"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38FE7CF7" w14:textId="77777777" w:rsidTr="00EE7AA6">
        <w:trPr>
          <w:cantSplit/>
          <w:trHeight w:val="680"/>
        </w:trPr>
        <w:tc>
          <w:tcPr>
            <w:tcW w:w="703" w:type="dxa"/>
            <w:shd w:val="clear" w:color="auto" w:fill="auto"/>
            <w:vAlign w:val="center"/>
          </w:tcPr>
          <w:p w14:paraId="66E0F18C"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E9F73C1" w14:textId="77777777"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Wilgotność w komorze utrzymywana na stałym poziomie 95%RH ±5%RH</w:t>
            </w:r>
          </w:p>
        </w:tc>
        <w:tc>
          <w:tcPr>
            <w:tcW w:w="1276" w:type="dxa"/>
            <w:shd w:val="clear" w:color="auto" w:fill="auto"/>
          </w:tcPr>
          <w:p w14:paraId="2628A289"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7FF01910"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05066AA6" w14:textId="77777777" w:rsidTr="00EE7AA6">
        <w:trPr>
          <w:cantSplit/>
          <w:trHeight w:val="680"/>
        </w:trPr>
        <w:tc>
          <w:tcPr>
            <w:tcW w:w="703" w:type="dxa"/>
            <w:shd w:val="clear" w:color="auto" w:fill="auto"/>
            <w:vAlign w:val="center"/>
          </w:tcPr>
          <w:p w14:paraId="160CD6D7"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59AB80C" w14:textId="7915BEA1"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Panel sterowania wyposażony w funkcje rejestracji temperatury, stężenia CO2, stanów otwarc</w:t>
            </w:r>
            <w:r>
              <w:rPr>
                <w:rFonts w:ascii="Verdana" w:hAnsi="Verdana" w:cstheme="minorHAnsi"/>
                <w:sz w:val="18"/>
                <w:szCs w:val="18"/>
              </w:rPr>
              <w:t>ia drzwi oraz stanów alarmowych</w:t>
            </w:r>
          </w:p>
        </w:tc>
        <w:tc>
          <w:tcPr>
            <w:tcW w:w="1276" w:type="dxa"/>
            <w:shd w:val="clear" w:color="auto" w:fill="auto"/>
          </w:tcPr>
          <w:p w14:paraId="1B9351D8"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7DB788C2"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57DC39A1" w14:textId="77777777" w:rsidTr="00EE7AA6">
        <w:trPr>
          <w:cantSplit/>
          <w:trHeight w:val="680"/>
        </w:trPr>
        <w:tc>
          <w:tcPr>
            <w:tcW w:w="703" w:type="dxa"/>
            <w:shd w:val="clear" w:color="auto" w:fill="auto"/>
            <w:vAlign w:val="center"/>
          </w:tcPr>
          <w:p w14:paraId="623612A2"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F75B0C2" w14:textId="58580D1A"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Wbudowany port USB umożliwiający przesłanie zarejestrowanych danych na pamięć pendrive. Port powinien znajd</w:t>
            </w:r>
            <w:r>
              <w:rPr>
                <w:rFonts w:ascii="Verdana" w:hAnsi="Verdana" w:cstheme="minorHAnsi"/>
                <w:sz w:val="18"/>
                <w:szCs w:val="18"/>
              </w:rPr>
              <w:t>ować się na drzwiach inkubatora</w:t>
            </w:r>
          </w:p>
        </w:tc>
        <w:tc>
          <w:tcPr>
            <w:tcW w:w="1276" w:type="dxa"/>
            <w:shd w:val="clear" w:color="auto" w:fill="auto"/>
          </w:tcPr>
          <w:p w14:paraId="710AEF7F"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4B92BFFD"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3BCAB12E" w14:textId="77777777" w:rsidTr="00EE7AA6">
        <w:trPr>
          <w:cantSplit/>
          <w:trHeight w:val="680"/>
        </w:trPr>
        <w:tc>
          <w:tcPr>
            <w:tcW w:w="703" w:type="dxa"/>
            <w:shd w:val="clear" w:color="auto" w:fill="auto"/>
            <w:vAlign w:val="center"/>
          </w:tcPr>
          <w:p w14:paraId="369BC4D5"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0DAF613" w14:textId="77777777"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Kontrastowy wyświetlacz tekstowy wykonany w technologii OLED</w:t>
            </w:r>
          </w:p>
        </w:tc>
        <w:tc>
          <w:tcPr>
            <w:tcW w:w="1276" w:type="dxa"/>
            <w:shd w:val="clear" w:color="auto" w:fill="auto"/>
          </w:tcPr>
          <w:p w14:paraId="3B1EF073"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2CFB3270"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37432423" w14:textId="77777777" w:rsidTr="00EE7AA6">
        <w:trPr>
          <w:cantSplit/>
          <w:trHeight w:val="680"/>
        </w:trPr>
        <w:tc>
          <w:tcPr>
            <w:tcW w:w="703" w:type="dxa"/>
            <w:shd w:val="clear" w:color="auto" w:fill="auto"/>
            <w:vAlign w:val="center"/>
          </w:tcPr>
          <w:p w14:paraId="69FBF7EB"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262D3C8" w14:textId="01C611B7"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Możliwość wyposażenia inkubatora w dedykowaną, uruchamianą automatycznie po zamknięciu drzwi lampę UV sterylizującą powietrze i wodę systemu nawilżania. Zastosowana świetlówka UV nie m</w:t>
            </w:r>
            <w:r>
              <w:rPr>
                <w:rFonts w:ascii="Verdana" w:hAnsi="Verdana" w:cstheme="minorHAnsi"/>
                <w:sz w:val="18"/>
                <w:szCs w:val="18"/>
              </w:rPr>
              <w:t>oże powodować powstawania ozonu</w:t>
            </w:r>
          </w:p>
        </w:tc>
        <w:tc>
          <w:tcPr>
            <w:tcW w:w="1276" w:type="dxa"/>
            <w:shd w:val="clear" w:color="auto" w:fill="auto"/>
          </w:tcPr>
          <w:p w14:paraId="2463583B"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123C883C"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428C881D" w14:textId="77777777" w:rsidTr="00EE7AA6">
        <w:trPr>
          <w:cantSplit/>
          <w:trHeight w:val="680"/>
        </w:trPr>
        <w:tc>
          <w:tcPr>
            <w:tcW w:w="703" w:type="dxa"/>
            <w:shd w:val="clear" w:color="auto" w:fill="auto"/>
            <w:vAlign w:val="center"/>
          </w:tcPr>
          <w:p w14:paraId="25CE315A"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2480CFA" w14:textId="3D88AC7F"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Filtr mikrobiolo</w:t>
            </w:r>
            <w:r>
              <w:rPr>
                <w:rFonts w:ascii="Verdana" w:hAnsi="Verdana" w:cstheme="minorHAnsi"/>
                <w:sz w:val="18"/>
                <w:szCs w:val="18"/>
              </w:rPr>
              <w:t>giczny na linii zasilania w CO2</w:t>
            </w:r>
          </w:p>
        </w:tc>
        <w:tc>
          <w:tcPr>
            <w:tcW w:w="1276" w:type="dxa"/>
            <w:shd w:val="clear" w:color="auto" w:fill="auto"/>
          </w:tcPr>
          <w:p w14:paraId="5126D75E"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5A21176D"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72E32476" w14:textId="77777777" w:rsidTr="00EE7AA6">
        <w:trPr>
          <w:cantSplit/>
          <w:trHeight w:val="680"/>
        </w:trPr>
        <w:tc>
          <w:tcPr>
            <w:tcW w:w="703" w:type="dxa"/>
            <w:shd w:val="clear" w:color="auto" w:fill="auto"/>
            <w:vAlign w:val="center"/>
          </w:tcPr>
          <w:p w14:paraId="244EA05F"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76B1C33" w14:textId="3998329A"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Sygnalizacja stanów alarmowych: odchylenia temperatury, odchylenia stężenia CO</w:t>
            </w:r>
            <w:r>
              <w:rPr>
                <w:rFonts w:ascii="Verdana" w:hAnsi="Verdana" w:cstheme="minorHAnsi"/>
                <w:sz w:val="18"/>
                <w:szCs w:val="18"/>
              </w:rPr>
              <w:t>2, długotrwałego otwarcia drzwi</w:t>
            </w:r>
          </w:p>
        </w:tc>
        <w:tc>
          <w:tcPr>
            <w:tcW w:w="1276" w:type="dxa"/>
            <w:shd w:val="clear" w:color="auto" w:fill="auto"/>
          </w:tcPr>
          <w:p w14:paraId="6325B980"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394A4FC6"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1159ABF2" w14:textId="77777777" w:rsidTr="00EE7AA6">
        <w:trPr>
          <w:cantSplit/>
          <w:trHeight w:val="680"/>
        </w:trPr>
        <w:tc>
          <w:tcPr>
            <w:tcW w:w="703" w:type="dxa"/>
            <w:shd w:val="clear" w:color="auto" w:fill="auto"/>
            <w:vAlign w:val="center"/>
          </w:tcPr>
          <w:p w14:paraId="0EFAB24A"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2967841" w14:textId="2CDE2D94"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Niezależne zabezpieczenie przed przegrzaniem powyżej temperat</w:t>
            </w:r>
            <w:r>
              <w:rPr>
                <w:rFonts w:ascii="Verdana" w:hAnsi="Verdana" w:cstheme="minorHAnsi"/>
                <w:sz w:val="18"/>
                <w:szCs w:val="18"/>
              </w:rPr>
              <w:t>ury ustalonej przez użytkownika</w:t>
            </w:r>
          </w:p>
        </w:tc>
        <w:tc>
          <w:tcPr>
            <w:tcW w:w="1276" w:type="dxa"/>
            <w:shd w:val="clear" w:color="auto" w:fill="auto"/>
          </w:tcPr>
          <w:p w14:paraId="2190385F"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34CF576C"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4BB23FC5" w14:textId="77777777" w:rsidTr="00EE7AA6">
        <w:trPr>
          <w:cantSplit/>
          <w:trHeight w:val="680"/>
        </w:trPr>
        <w:tc>
          <w:tcPr>
            <w:tcW w:w="703" w:type="dxa"/>
            <w:shd w:val="clear" w:color="auto" w:fill="auto"/>
            <w:vAlign w:val="center"/>
          </w:tcPr>
          <w:p w14:paraId="382610FF"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766D550" w14:textId="7995A566"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System au</w:t>
            </w:r>
            <w:r>
              <w:rPr>
                <w:rFonts w:ascii="Verdana" w:hAnsi="Verdana" w:cstheme="minorHAnsi"/>
                <w:sz w:val="18"/>
                <w:szCs w:val="18"/>
              </w:rPr>
              <w:t>tomatycznej diagnostyki usterek</w:t>
            </w:r>
          </w:p>
        </w:tc>
        <w:tc>
          <w:tcPr>
            <w:tcW w:w="1276" w:type="dxa"/>
            <w:shd w:val="clear" w:color="auto" w:fill="auto"/>
          </w:tcPr>
          <w:p w14:paraId="2F122D43"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675F3CF4"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257D2147" w14:textId="77777777" w:rsidTr="00EE7AA6">
        <w:trPr>
          <w:cantSplit/>
          <w:trHeight w:val="680"/>
        </w:trPr>
        <w:tc>
          <w:tcPr>
            <w:tcW w:w="703" w:type="dxa"/>
            <w:shd w:val="clear" w:color="auto" w:fill="auto"/>
            <w:vAlign w:val="center"/>
          </w:tcPr>
          <w:p w14:paraId="10454E52"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DDA6CE4" w14:textId="31B11CAD"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Port kablowy o średnicy minimum 30 mm pozwalający na wprowadzenie zewnętrznych instrumentów p</w:t>
            </w:r>
            <w:r>
              <w:rPr>
                <w:rFonts w:ascii="Verdana" w:hAnsi="Verdana" w:cstheme="minorHAnsi"/>
                <w:sz w:val="18"/>
                <w:szCs w:val="18"/>
              </w:rPr>
              <w:t>omiarowych do komory inkubatora</w:t>
            </w:r>
          </w:p>
        </w:tc>
        <w:tc>
          <w:tcPr>
            <w:tcW w:w="1276" w:type="dxa"/>
            <w:shd w:val="clear" w:color="auto" w:fill="auto"/>
          </w:tcPr>
          <w:p w14:paraId="4F903D25"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6B8697DE" w14:textId="77777777" w:rsidR="0012092A" w:rsidRPr="0012092A" w:rsidRDefault="0012092A" w:rsidP="0012092A">
            <w:pPr>
              <w:spacing w:before="60" w:after="60"/>
              <w:rPr>
                <w:rFonts w:ascii="Verdana" w:eastAsia="Calibri" w:hAnsi="Verdana"/>
                <w:bCs/>
                <w:sz w:val="18"/>
                <w:szCs w:val="18"/>
                <w:lang w:eastAsia="en-US"/>
              </w:rPr>
            </w:pPr>
          </w:p>
        </w:tc>
      </w:tr>
      <w:tr w:rsidR="0012092A" w:rsidRPr="0012092A" w14:paraId="629B2FC9" w14:textId="77777777" w:rsidTr="00EE7AA6">
        <w:trPr>
          <w:cantSplit/>
          <w:trHeight w:val="680"/>
        </w:trPr>
        <w:tc>
          <w:tcPr>
            <w:tcW w:w="703" w:type="dxa"/>
            <w:shd w:val="clear" w:color="auto" w:fill="auto"/>
            <w:vAlign w:val="center"/>
          </w:tcPr>
          <w:p w14:paraId="4C725D8F" w14:textId="77777777" w:rsidR="0012092A" w:rsidRPr="0012092A" w:rsidRDefault="0012092A" w:rsidP="0012092A">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A7C1CB3" w14:textId="77777777" w:rsidR="0012092A" w:rsidRPr="0012092A" w:rsidRDefault="0012092A" w:rsidP="0012092A">
            <w:pPr>
              <w:widowControl w:val="0"/>
              <w:tabs>
                <w:tab w:val="left" w:pos="0"/>
                <w:tab w:val="right" w:leader="dot" w:pos="8953"/>
              </w:tabs>
              <w:autoSpaceDE w:val="0"/>
              <w:autoSpaceDN w:val="0"/>
              <w:adjustRightInd w:val="0"/>
              <w:spacing w:before="60" w:after="60"/>
              <w:rPr>
                <w:rFonts w:ascii="Verdana" w:hAnsi="Verdana" w:cstheme="minorHAnsi"/>
                <w:sz w:val="18"/>
                <w:szCs w:val="18"/>
              </w:rPr>
            </w:pPr>
            <w:r w:rsidRPr="0012092A">
              <w:rPr>
                <w:rFonts w:ascii="Verdana" w:hAnsi="Verdana" w:cstheme="minorHAnsi"/>
                <w:sz w:val="18"/>
                <w:szCs w:val="18"/>
              </w:rPr>
              <w:t>Reduktor dwustopniowy do butli z dwutlenkiem węgla</w:t>
            </w:r>
          </w:p>
        </w:tc>
        <w:tc>
          <w:tcPr>
            <w:tcW w:w="1276" w:type="dxa"/>
            <w:shd w:val="clear" w:color="auto" w:fill="auto"/>
          </w:tcPr>
          <w:p w14:paraId="6665F27D" w14:textId="77777777" w:rsidR="0012092A" w:rsidRPr="0012092A" w:rsidRDefault="0012092A" w:rsidP="0012092A">
            <w:pPr>
              <w:spacing w:before="60" w:after="60"/>
              <w:jc w:val="center"/>
              <w:rPr>
                <w:rFonts w:ascii="Verdana" w:eastAsia="Calibri" w:hAnsi="Verdana"/>
                <w:sz w:val="18"/>
                <w:szCs w:val="18"/>
                <w:lang w:eastAsia="en-US"/>
              </w:rPr>
            </w:pPr>
            <w:r w:rsidRPr="0012092A">
              <w:rPr>
                <w:rFonts w:ascii="Verdana" w:eastAsia="Calibri" w:hAnsi="Verdana"/>
                <w:sz w:val="18"/>
                <w:szCs w:val="18"/>
                <w:lang w:eastAsia="en-US"/>
              </w:rPr>
              <w:t>Tak, podać</w:t>
            </w:r>
          </w:p>
        </w:tc>
        <w:tc>
          <w:tcPr>
            <w:tcW w:w="1856" w:type="dxa"/>
            <w:shd w:val="clear" w:color="auto" w:fill="auto"/>
            <w:vAlign w:val="center"/>
          </w:tcPr>
          <w:p w14:paraId="7014A217" w14:textId="77777777" w:rsidR="0012092A" w:rsidRPr="0012092A" w:rsidRDefault="0012092A" w:rsidP="0012092A">
            <w:pPr>
              <w:spacing w:before="60" w:after="60"/>
              <w:rPr>
                <w:rFonts w:ascii="Verdana" w:eastAsia="Calibri" w:hAnsi="Verdana"/>
                <w:bCs/>
                <w:sz w:val="18"/>
                <w:szCs w:val="18"/>
                <w:lang w:eastAsia="en-US"/>
              </w:rPr>
            </w:pPr>
          </w:p>
        </w:tc>
      </w:tr>
    </w:tbl>
    <w:p w14:paraId="73CF555F" w14:textId="77777777" w:rsidR="0012092A" w:rsidRPr="0067347E" w:rsidRDefault="0012092A" w:rsidP="0037398E">
      <w:pPr>
        <w:spacing w:line="360" w:lineRule="auto"/>
        <w:rPr>
          <w:rFonts w:ascii="Verdana" w:hAnsi="Verdana"/>
          <w:noProof/>
          <w:sz w:val="18"/>
          <w:szCs w:val="18"/>
          <w:lang w:val="cs-CZ"/>
        </w:rPr>
      </w:pPr>
    </w:p>
    <w:p w14:paraId="5A0B5B5F" w14:textId="77777777" w:rsidR="0037398E" w:rsidRPr="0067347E" w:rsidRDefault="0037398E" w:rsidP="0037398E">
      <w:pPr>
        <w:spacing w:line="240" w:lineRule="exact"/>
        <w:rPr>
          <w:rFonts w:ascii="Verdana" w:hAnsi="Verdana"/>
          <w:b/>
          <w:strike/>
          <w:noProof/>
          <w:lang w:val="cs-CZ"/>
        </w:rPr>
      </w:pPr>
    </w:p>
    <w:p w14:paraId="4D1FF0A6" w14:textId="77777777" w:rsidR="0037398E" w:rsidRPr="0067347E" w:rsidRDefault="0037398E" w:rsidP="0037398E">
      <w:pPr>
        <w:spacing w:line="240" w:lineRule="exact"/>
        <w:rPr>
          <w:rFonts w:ascii="Verdana" w:hAnsi="Verdana"/>
          <w:b/>
          <w:strike/>
          <w:noProof/>
          <w:lang w:val="cs-CZ"/>
        </w:rPr>
      </w:pPr>
    </w:p>
    <w:p w14:paraId="5D5FEB44" w14:textId="77777777" w:rsidR="0037398E" w:rsidRPr="00BF0B1B" w:rsidRDefault="0037398E" w:rsidP="0037398E">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43D17D2C" w14:textId="6EDBEDF6" w:rsidR="0037398E" w:rsidRDefault="0037398E" w:rsidP="0037398E">
      <w:pPr>
        <w:spacing w:after="120"/>
        <w:ind w:left="709" w:hanging="425"/>
        <w:jc w:val="both"/>
        <w:rPr>
          <w:rFonts w:ascii="Verdana" w:hAnsi="Verdana"/>
          <w:noProof/>
          <w:sz w:val="18"/>
          <w:szCs w:val="18"/>
          <w:lang w:val="cs-CZ"/>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644F5D3" w14:textId="1E975215" w:rsidR="005E6784" w:rsidRDefault="005E6784" w:rsidP="0037398E">
      <w:pPr>
        <w:spacing w:after="120"/>
        <w:ind w:left="709" w:hanging="425"/>
        <w:jc w:val="both"/>
        <w:rPr>
          <w:rFonts w:ascii="Verdana" w:hAnsi="Verdana"/>
          <w:noProof/>
          <w:sz w:val="18"/>
          <w:szCs w:val="18"/>
          <w:lang w:val="cs-CZ"/>
        </w:rPr>
      </w:pPr>
    </w:p>
    <w:p w14:paraId="2E34AC79" w14:textId="77777777" w:rsidR="005E6784" w:rsidRPr="005D7AB2" w:rsidRDefault="005E6784" w:rsidP="0037398E">
      <w:pPr>
        <w:spacing w:after="120"/>
        <w:ind w:left="709" w:hanging="425"/>
        <w:jc w:val="both"/>
        <w:rPr>
          <w:rFonts w:ascii="Verdana" w:hAnsi="Verdana" w:cs="Calibri"/>
          <w:b/>
          <w:sz w:val="18"/>
          <w:szCs w:val="18"/>
          <w:lang w:val="cs-CZ" w:eastAsia="en-US"/>
        </w:rPr>
      </w:pPr>
    </w:p>
    <w:p w14:paraId="56BBE949" w14:textId="77777777" w:rsidR="0037398E" w:rsidRPr="0036280D" w:rsidRDefault="0037398E" w:rsidP="0037398E">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5F85D223" w14:textId="77777777" w:rsidR="0037398E" w:rsidRPr="0037398E" w:rsidRDefault="0037398E" w:rsidP="0037398E"/>
    <w:p w14:paraId="2923CB3D" w14:textId="77777777" w:rsidR="0037398E" w:rsidRPr="0037398E" w:rsidRDefault="0037398E" w:rsidP="0037398E"/>
    <w:p w14:paraId="3B0B6C45" w14:textId="77777777" w:rsidR="00215EEC" w:rsidRDefault="00215EEC" w:rsidP="00215EEC">
      <w:pPr>
        <w:pStyle w:val="Nagwek3"/>
        <w:spacing w:after="60" w:line="280" w:lineRule="exact"/>
        <w:jc w:val="left"/>
        <w:rPr>
          <w:color w:val="auto"/>
        </w:rPr>
        <w:sectPr w:rsidR="00215EEC" w:rsidSect="00D86743">
          <w:pgSz w:w="11906" w:h="16838"/>
          <w:pgMar w:top="1247" w:right="1440" w:bottom="1106" w:left="924" w:header="709" w:footer="675" w:gutter="0"/>
          <w:cols w:space="708"/>
          <w:titlePg/>
          <w:docGrid w:linePitch="360"/>
        </w:sectPr>
      </w:pPr>
    </w:p>
    <w:p w14:paraId="289E40A9" w14:textId="0FDF4F2F" w:rsidR="0037398E" w:rsidRDefault="003C7F75" w:rsidP="003C7F75">
      <w:pPr>
        <w:pStyle w:val="Nagwek3"/>
        <w:spacing w:after="60" w:line="280" w:lineRule="exact"/>
        <w:rPr>
          <w:color w:val="auto"/>
        </w:rPr>
      </w:pPr>
      <w:r>
        <w:rPr>
          <w:color w:val="auto"/>
        </w:rPr>
        <w:lastRenderedPageBreak/>
        <w:t xml:space="preserve">Część </w:t>
      </w:r>
      <w:r w:rsidR="0037398E">
        <w:rPr>
          <w:color w:val="auto"/>
        </w:rPr>
        <w:t>5</w:t>
      </w:r>
      <w:r>
        <w:rPr>
          <w:color w:val="auto"/>
        </w:rPr>
        <w:t xml:space="preserve"> </w:t>
      </w:r>
      <w:r w:rsidRPr="00800904">
        <w:rPr>
          <w:color w:val="auto"/>
        </w:rPr>
        <w:t xml:space="preserve">Załącznik nr </w:t>
      </w:r>
      <w:r w:rsidR="0037398E">
        <w:rPr>
          <w:color w:val="auto"/>
        </w:rPr>
        <w:t>1</w:t>
      </w:r>
      <w:r w:rsidRPr="00800904">
        <w:rPr>
          <w:color w:val="auto"/>
        </w:rPr>
        <w:t xml:space="preserve"> do </w:t>
      </w:r>
      <w:proofErr w:type="spellStart"/>
      <w:r w:rsidRPr="00800904">
        <w:rPr>
          <w:color w:val="auto"/>
        </w:rPr>
        <w:t>Siwz</w:t>
      </w:r>
      <w:proofErr w:type="spellEnd"/>
    </w:p>
    <w:p w14:paraId="2EDFF97C" w14:textId="690B7819" w:rsidR="00284CC4" w:rsidRDefault="00D1485E" w:rsidP="00284CC4">
      <w:pPr>
        <w:spacing w:line="240" w:lineRule="exact"/>
        <w:ind w:left="360" w:right="-239" w:hanging="360"/>
        <w:rPr>
          <w:rFonts w:ascii="Verdana" w:hAnsi="Verdana"/>
          <w:sz w:val="18"/>
          <w:szCs w:val="18"/>
          <w:u w:val="single"/>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2EFEABA4" w14:textId="77777777" w:rsidR="0072106F" w:rsidRPr="003658DC" w:rsidRDefault="0072106F" w:rsidP="0072106F">
      <w:pPr>
        <w:spacing w:line="280" w:lineRule="exact"/>
        <w:jc w:val="center"/>
        <w:rPr>
          <w:rFonts w:ascii="Verdana" w:hAnsi="Verdana"/>
          <w:b/>
          <w:sz w:val="18"/>
          <w:szCs w:val="18"/>
        </w:rPr>
      </w:pPr>
      <w:r w:rsidRPr="003658DC">
        <w:rPr>
          <w:rFonts w:ascii="Verdana" w:hAnsi="Verdana"/>
          <w:b/>
          <w:sz w:val="18"/>
          <w:szCs w:val="18"/>
        </w:rPr>
        <w:t>FORMULARZ OFERTOWY</w:t>
      </w:r>
    </w:p>
    <w:p w14:paraId="0498BA1E" w14:textId="77777777" w:rsidR="00284CC4" w:rsidRPr="00403C62" w:rsidRDefault="00284CC4" w:rsidP="00284CC4">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7228B995" w14:textId="77777777" w:rsidR="00284CC4" w:rsidRDefault="00284CC4" w:rsidP="00284CC4">
      <w:pPr>
        <w:spacing w:line="360" w:lineRule="auto"/>
        <w:rPr>
          <w:rFonts w:ascii="Verdana" w:hAnsi="Verdana"/>
          <w:b/>
          <w:bCs/>
          <w:color w:val="000000"/>
          <w:sz w:val="20"/>
          <w:szCs w:val="20"/>
        </w:rPr>
      </w:pPr>
    </w:p>
    <w:p w14:paraId="6CD60C24" w14:textId="66653752" w:rsidR="00284CC4" w:rsidRDefault="00284CC4" w:rsidP="00082E28">
      <w:pPr>
        <w:spacing w:line="276" w:lineRule="auto"/>
        <w:ind w:left="1418" w:hanging="1058"/>
        <w:rPr>
          <w:rFonts w:ascii="Century Gothic" w:hAnsi="Century Gothic" w:cs="Arial"/>
          <w:sz w:val="20"/>
          <w:szCs w:val="20"/>
        </w:rPr>
      </w:pPr>
      <w:r>
        <w:rPr>
          <w:rFonts w:ascii="Verdana" w:hAnsi="Verdana"/>
          <w:b/>
          <w:bCs/>
          <w:color w:val="000000"/>
          <w:sz w:val="20"/>
          <w:szCs w:val="20"/>
        </w:rPr>
        <w:t xml:space="preserve">Część 5 </w:t>
      </w:r>
      <w:r>
        <w:rPr>
          <w:rFonts w:ascii="Verdana" w:hAnsi="Verdana"/>
          <w:b/>
          <w:bCs/>
          <w:color w:val="000000"/>
          <w:sz w:val="20"/>
          <w:szCs w:val="20"/>
        </w:rPr>
        <w:tab/>
      </w:r>
      <w:proofErr w:type="spellStart"/>
      <w:r w:rsidR="00082E28" w:rsidRPr="00082E28">
        <w:rPr>
          <w:rFonts w:ascii="Century Gothic" w:hAnsi="Century Gothic" w:cs="Arial"/>
          <w:sz w:val="20"/>
          <w:szCs w:val="20"/>
        </w:rPr>
        <w:t>Nanophotometer</w:t>
      </w:r>
      <w:proofErr w:type="spellEnd"/>
      <w:r w:rsidR="00082E28" w:rsidRPr="00082E28">
        <w:rPr>
          <w:rFonts w:ascii="Century Gothic" w:hAnsi="Century Gothic" w:cs="Arial"/>
          <w:sz w:val="20"/>
          <w:szCs w:val="20"/>
        </w:rPr>
        <w:t xml:space="preserve"> UV/VIS na potrzeby Katedry i Kliniki Endokrynologii, Diabetologii i Leczenia Izotopami</w:t>
      </w:r>
    </w:p>
    <w:p w14:paraId="54084165" w14:textId="77777777" w:rsidR="00082E28" w:rsidRDefault="00082E28" w:rsidP="00082E28">
      <w:pPr>
        <w:spacing w:line="276" w:lineRule="auto"/>
        <w:ind w:left="1418" w:hanging="1058"/>
        <w:rPr>
          <w:rFonts w:ascii="Verdana" w:hAnsi="Verdana"/>
          <w:sz w:val="18"/>
          <w:szCs w:val="18"/>
        </w:rPr>
      </w:pPr>
    </w:p>
    <w:p w14:paraId="6A9CB404" w14:textId="77777777" w:rsidR="00284CC4" w:rsidRPr="003658DC" w:rsidRDefault="00284CC4" w:rsidP="00284CC4">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18B2EFDF" w14:textId="77777777" w:rsidR="00284CC4" w:rsidRPr="003658DC" w:rsidRDefault="00284CC4" w:rsidP="00284CC4">
      <w:pPr>
        <w:rPr>
          <w:rFonts w:ascii="Verdana" w:hAnsi="Verdana"/>
          <w:sz w:val="18"/>
          <w:szCs w:val="18"/>
        </w:rPr>
      </w:pPr>
    </w:p>
    <w:p w14:paraId="23A8FF80" w14:textId="77777777" w:rsidR="00284CC4" w:rsidRPr="003658DC" w:rsidRDefault="00284CC4" w:rsidP="00284CC4">
      <w:pPr>
        <w:rPr>
          <w:rFonts w:ascii="Verdana" w:hAnsi="Verdana"/>
          <w:sz w:val="18"/>
          <w:szCs w:val="18"/>
        </w:rPr>
      </w:pPr>
    </w:p>
    <w:p w14:paraId="255EA1E6" w14:textId="77777777" w:rsidR="00284CC4" w:rsidRPr="003658DC" w:rsidRDefault="00284CC4" w:rsidP="00284CC4">
      <w:pPr>
        <w:rPr>
          <w:rFonts w:ascii="Verdana" w:hAnsi="Verdana"/>
          <w:iCs/>
          <w:sz w:val="18"/>
          <w:szCs w:val="18"/>
        </w:rPr>
      </w:pPr>
      <w:r w:rsidRPr="003658DC">
        <w:rPr>
          <w:rFonts w:ascii="Verdana" w:hAnsi="Verdana"/>
          <w:iCs/>
          <w:sz w:val="18"/>
          <w:szCs w:val="18"/>
        </w:rPr>
        <w:t>…………………………………………………………………..................................................................................</w:t>
      </w:r>
    </w:p>
    <w:p w14:paraId="3A75CA93" w14:textId="77777777" w:rsidR="00284CC4" w:rsidRPr="003658DC" w:rsidRDefault="00284CC4" w:rsidP="00284CC4">
      <w:pPr>
        <w:rPr>
          <w:rFonts w:ascii="Verdana" w:hAnsi="Verdana"/>
          <w:iCs/>
          <w:sz w:val="18"/>
          <w:szCs w:val="18"/>
        </w:rPr>
      </w:pPr>
    </w:p>
    <w:p w14:paraId="53E930F5" w14:textId="77777777" w:rsidR="00284CC4" w:rsidRPr="003658DC" w:rsidRDefault="00284CC4" w:rsidP="00284CC4">
      <w:pPr>
        <w:rPr>
          <w:rFonts w:ascii="Verdana" w:hAnsi="Verdana"/>
          <w:iCs/>
          <w:sz w:val="18"/>
          <w:szCs w:val="18"/>
        </w:rPr>
      </w:pPr>
      <w:r w:rsidRPr="003658DC">
        <w:rPr>
          <w:rFonts w:ascii="Verdana" w:hAnsi="Verdana"/>
          <w:iCs/>
          <w:sz w:val="18"/>
          <w:szCs w:val="18"/>
        </w:rPr>
        <w:t xml:space="preserve">Adres Wykonawcy: </w:t>
      </w:r>
    </w:p>
    <w:p w14:paraId="340812C0" w14:textId="77777777" w:rsidR="00284CC4" w:rsidRPr="003658DC" w:rsidRDefault="00284CC4" w:rsidP="00284CC4">
      <w:pPr>
        <w:rPr>
          <w:rFonts w:ascii="Verdana" w:hAnsi="Verdana"/>
          <w:iCs/>
          <w:sz w:val="18"/>
          <w:szCs w:val="18"/>
        </w:rPr>
      </w:pPr>
    </w:p>
    <w:p w14:paraId="34C4313C" w14:textId="77777777" w:rsidR="00284CC4" w:rsidRPr="003658DC" w:rsidRDefault="00284CC4" w:rsidP="00284CC4">
      <w:pPr>
        <w:rPr>
          <w:rFonts w:ascii="Verdana" w:hAnsi="Verdana"/>
          <w:iCs/>
          <w:sz w:val="18"/>
          <w:szCs w:val="18"/>
        </w:rPr>
      </w:pPr>
    </w:p>
    <w:p w14:paraId="65A18A56" w14:textId="77777777" w:rsidR="00284CC4" w:rsidRPr="003658DC" w:rsidRDefault="00284CC4" w:rsidP="00284CC4">
      <w:pPr>
        <w:rPr>
          <w:rFonts w:ascii="Verdana" w:hAnsi="Verdana"/>
          <w:iCs/>
          <w:sz w:val="18"/>
          <w:szCs w:val="18"/>
        </w:rPr>
      </w:pPr>
      <w:r w:rsidRPr="003658DC">
        <w:rPr>
          <w:rFonts w:ascii="Verdana" w:hAnsi="Verdana"/>
          <w:iCs/>
          <w:sz w:val="18"/>
          <w:szCs w:val="18"/>
        </w:rPr>
        <w:t>…………………………………………………………………..................................................................................</w:t>
      </w:r>
    </w:p>
    <w:p w14:paraId="0144E049" w14:textId="77777777" w:rsidR="00284CC4" w:rsidRPr="003658DC" w:rsidRDefault="00284CC4" w:rsidP="00284CC4">
      <w:pPr>
        <w:jc w:val="both"/>
        <w:rPr>
          <w:rFonts w:ascii="Verdana" w:hAnsi="Verdana"/>
          <w:iCs/>
          <w:sz w:val="18"/>
          <w:szCs w:val="18"/>
        </w:rPr>
      </w:pPr>
    </w:p>
    <w:p w14:paraId="4A5CF83B" w14:textId="77777777" w:rsidR="00284CC4" w:rsidRPr="003658DC" w:rsidRDefault="00284CC4" w:rsidP="00284CC4">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6BABD39D" w14:textId="77777777" w:rsidR="00284CC4" w:rsidRPr="003658DC" w:rsidRDefault="00284CC4" w:rsidP="00284CC4">
      <w:pPr>
        <w:jc w:val="both"/>
        <w:rPr>
          <w:rFonts w:ascii="Verdana" w:hAnsi="Verdana"/>
          <w:iCs/>
          <w:sz w:val="18"/>
          <w:szCs w:val="18"/>
          <w:lang w:val="de-DE"/>
        </w:rPr>
      </w:pPr>
    </w:p>
    <w:p w14:paraId="39E20DB8" w14:textId="77777777" w:rsidR="00284CC4" w:rsidRPr="003658DC" w:rsidRDefault="00284CC4" w:rsidP="00284CC4">
      <w:pPr>
        <w:rPr>
          <w:rFonts w:ascii="Verdana" w:hAnsi="Verdana"/>
          <w:iCs/>
          <w:sz w:val="18"/>
          <w:szCs w:val="18"/>
          <w:lang w:val="en-US"/>
        </w:rPr>
      </w:pPr>
      <w:r w:rsidRPr="003658DC">
        <w:rPr>
          <w:rFonts w:ascii="Verdana" w:hAnsi="Verdana"/>
          <w:iCs/>
          <w:sz w:val="18"/>
          <w:szCs w:val="18"/>
          <w:lang w:val="en-US"/>
        </w:rPr>
        <w:t>…………………………………………………………………..................................................................................</w:t>
      </w:r>
    </w:p>
    <w:p w14:paraId="30352409" w14:textId="77777777" w:rsidR="00284CC4" w:rsidRPr="003658DC" w:rsidRDefault="00284CC4" w:rsidP="00284CC4">
      <w:pPr>
        <w:jc w:val="both"/>
        <w:rPr>
          <w:rFonts w:ascii="Verdana" w:hAnsi="Verdana"/>
          <w:iCs/>
          <w:sz w:val="18"/>
          <w:szCs w:val="18"/>
          <w:lang w:val="de-DE"/>
        </w:rPr>
      </w:pPr>
    </w:p>
    <w:p w14:paraId="01B43F18" w14:textId="77777777" w:rsidR="00284CC4" w:rsidRPr="003658DC" w:rsidRDefault="00284CC4" w:rsidP="00284CC4">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7AE53CAE" w14:textId="77777777" w:rsidR="00284CC4" w:rsidRPr="003658DC" w:rsidRDefault="00284CC4" w:rsidP="00284CC4">
      <w:pPr>
        <w:contextualSpacing/>
        <w:rPr>
          <w:rFonts w:ascii="Verdana" w:hAnsi="Verdana"/>
          <w:iCs/>
          <w:sz w:val="18"/>
          <w:szCs w:val="18"/>
          <w:lang w:val="de-DE"/>
        </w:rPr>
      </w:pPr>
    </w:p>
    <w:p w14:paraId="4755CB8F" w14:textId="77777777" w:rsidR="00284CC4" w:rsidRPr="003658DC" w:rsidRDefault="00284CC4" w:rsidP="00284CC4">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416F1087" w14:textId="77777777" w:rsidR="00284CC4" w:rsidRPr="003658DC" w:rsidRDefault="00284CC4" w:rsidP="00284CC4">
      <w:pPr>
        <w:jc w:val="both"/>
        <w:rPr>
          <w:rFonts w:ascii="Verdana" w:hAnsi="Verdana"/>
          <w:b/>
          <w:bCs/>
          <w:sz w:val="18"/>
          <w:szCs w:val="18"/>
        </w:rPr>
      </w:pPr>
    </w:p>
    <w:p w14:paraId="5CD9F43E" w14:textId="77777777" w:rsidR="00284CC4" w:rsidRPr="003058EB" w:rsidRDefault="00284CC4" w:rsidP="00B87761">
      <w:pPr>
        <w:pStyle w:val="Akapitzlist"/>
        <w:numPr>
          <w:ilvl w:val="0"/>
          <w:numId w:val="79"/>
        </w:numPr>
        <w:spacing w:after="160" w:line="280" w:lineRule="exact"/>
        <w:ind w:left="567" w:hanging="207"/>
        <w:jc w:val="both"/>
        <w:rPr>
          <w:rFonts w:ascii="Century Gothic" w:hAnsi="Century Gothic"/>
          <w:bCs/>
          <w:sz w:val="20"/>
          <w:szCs w:val="20"/>
        </w:rPr>
      </w:pPr>
      <w:bookmarkStart w:id="50" w:name="OLE_LINK6"/>
      <w:r w:rsidRPr="003058EB">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175"/>
        <w:gridCol w:w="1940"/>
        <w:gridCol w:w="896"/>
        <w:gridCol w:w="1936"/>
      </w:tblGrid>
      <w:tr w:rsidR="00284CC4" w:rsidRPr="00022CAC" w14:paraId="57F54ECA" w14:textId="77777777" w:rsidTr="007B0977">
        <w:trPr>
          <w:cantSplit/>
          <w:trHeight w:hRule="exact" w:val="773"/>
        </w:trPr>
        <w:tc>
          <w:tcPr>
            <w:tcW w:w="304" w:type="pct"/>
            <w:tcBorders>
              <w:top w:val="single" w:sz="12" w:space="0" w:color="000000"/>
              <w:left w:val="single" w:sz="12" w:space="0" w:color="000000"/>
              <w:bottom w:val="single" w:sz="12" w:space="0" w:color="000000"/>
            </w:tcBorders>
          </w:tcPr>
          <w:p w14:paraId="307BC943" w14:textId="77777777" w:rsidR="00284CC4" w:rsidRPr="00022CAC" w:rsidRDefault="00284CC4" w:rsidP="00284CC4">
            <w:pPr>
              <w:snapToGrid w:val="0"/>
              <w:rPr>
                <w:rFonts w:ascii="Verdana" w:hAnsi="Verdana"/>
                <w:sz w:val="16"/>
                <w:szCs w:val="16"/>
              </w:rPr>
            </w:pPr>
            <w:r w:rsidRPr="00022CAC">
              <w:rPr>
                <w:rFonts w:ascii="Verdana" w:hAnsi="Verdana"/>
                <w:sz w:val="16"/>
                <w:szCs w:val="16"/>
              </w:rPr>
              <w:t>Lp.</w:t>
            </w:r>
          </w:p>
        </w:tc>
        <w:tc>
          <w:tcPr>
            <w:tcW w:w="2191" w:type="pct"/>
            <w:tcBorders>
              <w:top w:val="single" w:sz="12" w:space="0" w:color="000000"/>
              <w:left w:val="single" w:sz="4" w:space="0" w:color="000000"/>
              <w:bottom w:val="single" w:sz="12" w:space="0" w:color="000000"/>
            </w:tcBorders>
          </w:tcPr>
          <w:p w14:paraId="17E4E7E8" w14:textId="77777777" w:rsidR="00284CC4" w:rsidRPr="00022CAC" w:rsidRDefault="00284CC4" w:rsidP="00284CC4">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43A17D95" w14:textId="77777777" w:rsidR="00284CC4" w:rsidRPr="00022CAC" w:rsidRDefault="00284CC4" w:rsidP="00284CC4">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1018" w:type="pct"/>
            <w:tcBorders>
              <w:top w:val="single" w:sz="12" w:space="0" w:color="000000"/>
              <w:left w:val="single" w:sz="4" w:space="0" w:color="000000"/>
              <w:bottom w:val="single" w:sz="12" w:space="0" w:color="000000"/>
              <w:right w:val="single" w:sz="4" w:space="0" w:color="auto"/>
            </w:tcBorders>
          </w:tcPr>
          <w:p w14:paraId="255B8FDA" w14:textId="77777777" w:rsidR="00284CC4" w:rsidRPr="00022CAC" w:rsidRDefault="00284CC4" w:rsidP="00284CC4">
            <w:pPr>
              <w:snapToGrid w:val="0"/>
              <w:jc w:val="center"/>
              <w:rPr>
                <w:rFonts w:ascii="Verdana" w:hAnsi="Verdana"/>
                <w:sz w:val="16"/>
                <w:szCs w:val="16"/>
              </w:rPr>
            </w:pPr>
            <w:r w:rsidRPr="00022CAC">
              <w:rPr>
                <w:rFonts w:ascii="Verdana" w:hAnsi="Verdana"/>
                <w:sz w:val="16"/>
                <w:szCs w:val="16"/>
              </w:rPr>
              <w:t>Wartość netto PLN</w:t>
            </w:r>
          </w:p>
          <w:p w14:paraId="44AA660D" w14:textId="77777777" w:rsidR="00284CC4" w:rsidRPr="00022CAC" w:rsidRDefault="00284CC4" w:rsidP="00284CC4">
            <w:pPr>
              <w:snapToGrid w:val="0"/>
              <w:jc w:val="center"/>
              <w:rPr>
                <w:rFonts w:ascii="Verdana" w:hAnsi="Verdana"/>
                <w:sz w:val="16"/>
                <w:szCs w:val="16"/>
              </w:rPr>
            </w:pPr>
          </w:p>
          <w:p w14:paraId="5819E1FA" w14:textId="77777777" w:rsidR="00284CC4" w:rsidRPr="00022CAC" w:rsidRDefault="00284CC4" w:rsidP="00284CC4">
            <w:pPr>
              <w:snapToGrid w:val="0"/>
              <w:rPr>
                <w:rFonts w:ascii="Verdana" w:hAnsi="Verdana"/>
                <w:i/>
                <w:sz w:val="16"/>
                <w:szCs w:val="16"/>
              </w:rPr>
            </w:pPr>
          </w:p>
          <w:p w14:paraId="73FF2B2E" w14:textId="77777777" w:rsidR="00284CC4" w:rsidRPr="00022CAC" w:rsidRDefault="00284CC4" w:rsidP="00284CC4">
            <w:pPr>
              <w:snapToGrid w:val="0"/>
              <w:jc w:val="center"/>
              <w:rPr>
                <w:rFonts w:ascii="Verdana" w:hAnsi="Verdana"/>
                <w:sz w:val="16"/>
                <w:szCs w:val="16"/>
              </w:rPr>
            </w:pPr>
          </w:p>
        </w:tc>
        <w:tc>
          <w:tcPr>
            <w:tcW w:w="470" w:type="pct"/>
            <w:tcBorders>
              <w:top w:val="single" w:sz="12" w:space="0" w:color="000000"/>
              <w:left w:val="single" w:sz="4" w:space="0" w:color="auto"/>
              <w:bottom w:val="single" w:sz="12" w:space="0" w:color="000000"/>
            </w:tcBorders>
          </w:tcPr>
          <w:p w14:paraId="1F286B1D" w14:textId="77777777" w:rsidR="00284CC4" w:rsidRPr="00022CAC" w:rsidRDefault="00284CC4" w:rsidP="00284CC4">
            <w:pPr>
              <w:jc w:val="center"/>
              <w:rPr>
                <w:rFonts w:ascii="Verdana" w:hAnsi="Verdana" w:cs="Arial"/>
                <w:sz w:val="14"/>
                <w:szCs w:val="14"/>
              </w:rPr>
            </w:pPr>
            <w:r w:rsidRPr="00022CAC">
              <w:rPr>
                <w:rFonts w:ascii="Verdana" w:hAnsi="Verdana" w:cs="Arial"/>
                <w:sz w:val="14"/>
                <w:szCs w:val="14"/>
              </w:rPr>
              <w:t>VAT</w:t>
            </w:r>
          </w:p>
          <w:p w14:paraId="6CA2047C" w14:textId="77777777" w:rsidR="00284CC4" w:rsidRPr="00022CAC" w:rsidRDefault="00284CC4" w:rsidP="00284CC4">
            <w:pPr>
              <w:jc w:val="center"/>
              <w:rPr>
                <w:rFonts w:ascii="Verdana" w:hAnsi="Verdana" w:cs="Arial"/>
                <w:sz w:val="14"/>
                <w:szCs w:val="14"/>
              </w:rPr>
            </w:pPr>
            <w:r w:rsidRPr="00022CAC">
              <w:rPr>
                <w:rFonts w:ascii="Verdana" w:hAnsi="Verdana" w:cs="Arial"/>
                <w:sz w:val="14"/>
                <w:szCs w:val="14"/>
              </w:rPr>
              <w:t>(podać w %)</w:t>
            </w:r>
          </w:p>
          <w:p w14:paraId="1E92F7CB" w14:textId="77777777" w:rsidR="00284CC4" w:rsidRPr="00022CAC" w:rsidRDefault="00284CC4" w:rsidP="00284CC4">
            <w:pPr>
              <w:tabs>
                <w:tab w:val="left" w:pos="72"/>
                <w:tab w:val="left" w:pos="9072"/>
              </w:tabs>
              <w:snapToGrid w:val="0"/>
              <w:ind w:left="30"/>
              <w:jc w:val="center"/>
              <w:rPr>
                <w:rFonts w:ascii="Verdana" w:hAnsi="Verdana"/>
                <w:sz w:val="16"/>
                <w:szCs w:val="16"/>
              </w:rPr>
            </w:pPr>
          </w:p>
        </w:tc>
        <w:tc>
          <w:tcPr>
            <w:tcW w:w="1016" w:type="pct"/>
            <w:tcBorders>
              <w:top w:val="single" w:sz="12" w:space="0" w:color="000000"/>
              <w:left w:val="single" w:sz="4" w:space="0" w:color="000000"/>
              <w:bottom w:val="single" w:sz="12" w:space="0" w:color="000000"/>
              <w:right w:val="single" w:sz="12" w:space="0" w:color="000000"/>
            </w:tcBorders>
          </w:tcPr>
          <w:p w14:paraId="0738EC35" w14:textId="77777777" w:rsidR="00284CC4" w:rsidRPr="00022CAC" w:rsidRDefault="00284CC4" w:rsidP="00284CC4">
            <w:pPr>
              <w:snapToGrid w:val="0"/>
              <w:jc w:val="center"/>
              <w:rPr>
                <w:rFonts w:ascii="Verdana" w:hAnsi="Verdana"/>
                <w:sz w:val="16"/>
                <w:szCs w:val="16"/>
              </w:rPr>
            </w:pPr>
            <w:r w:rsidRPr="00022CAC">
              <w:rPr>
                <w:rFonts w:ascii="Verdana" w:hAnsi="Verdana"/>
                <w:sz w:val="16"/>
                <w:szCs w:val="16"/>
              </w:rPr>
              <w:t>Wartość brutto PLN</w:t>
            </w:r>
          </w:p>
          <w:p w14:paraId="2DCA6F58" w14:textId="77777777" w:rsidR="00284CC4" w:rsidRPr="00022CAC" w:rsidRDefault="00284CC4" w:rsidP="00284CC4">
            <w:pPr>
              <w:snapToGrid w:val="0"/>
              <w:jc w:val="center"/>
              <w:rPr>
                <w:rFonts w:ascii="Verdana" w:hAnsi="Verdana"/>
                <w:i/>
                <w:sz w:val="16"/>
                <w:szCs w:val="16"/>
              </w:rPr>
            </w:pPr>
          </w:p>
          <w:p w14:paraId="4A1E3E63" w14:textId="77777777" w:rsidR="00284CC4" w:rsidRPr="00022CAC" w:rsidRDefault="00284CC4" w:rsidP="00284CC4">
            <w:pPr>
              <w:snapToGrid w:val="0"/>
              <w:jc w:val="center"/>
              <w:rPr>
                <w:rFonts w:ascii="Verdana" w:hAnsi="Verdana"/>
                <w:i/>
                <w:sz w:val="16"/>
                <w:szCs w:val="16"/>
              </w:rPr>
            </w:pPr>
          </w:p>
          <w:p w14:paraId="054C3762" w14:textId="77777777" w:rsidR="00284CC4" w:rsidRPr="00022CAC" w:rsidRDefault="00284CC4" w:rsidP="00284CC4">
            <w:pPr>
              <w:snapToGrid w:val="0"/>
              <w:jc w:val="center"/>
              <w:rPr>
                <w:rFonts w:ascii="Verdana" w:hAnsi="Verdana"/>
                <w:sz w:val="16"/>
                <w:szCs w:val="16"/>
              </w:rPr>
            </w:pPr>
          </w:p>
        </w:tc>
      </w:tr>
      <w:tr w:rsidR="00284CC4" w:rsidRPr="00022CAC" w14:paraId="5E60A8E4" w14:textId="77777777" w:rsidTr="007B0977">
        <w:trPr>
          <w:cantSplit/>
          <w:trHeight w:hRule="exact" w:val="285"/>
        </w:trPr>
        <w:tc>
          <w:tcPr>
            <w:tcW w:w="304" w:type="pct"/>
            <w:tcBorders>
              <w:top w:val="single" w:sz="12" w:space="0" w:color="000000"/>
              <w:left w:val="single" w:sz="12" w:space="0" w:color="000000"/>
              <w:bottom w:val="single" w:sz="12" w:space="0" w:color="000000"/>
            </w:tcBorders>
          </w:tcPr>
          <w:p w14:paraId="78DC9151" w14:textId="77777777" w:rsidR="00284CC4" w:rsidRPr="00022CAC" w:rsidRDefault="00284CC4" w:rsidP="00284CC4">
            <w:pPr>
              <w:snapToGrid w:val="0"/>
              <w:jc w:val="center"/>
              <w:rPr>
                <w:rFonts w:ascii="Verdana" w:hAnsi="Verdana"/>
                <w:i/>
                <w:sz w:val="16"/>
                <w:szCs w:val="16"/>
              </w:rPr>
            </w:pPr>
            <w:r w:rsidRPr="00022CAC">
              <w:rPr>
                <w:rFonts w:ascii="Verdana" w:hAnsi="Verdana"/>
                <w:i/>
                <w:sz w:val="16"/>
                <w:szCs w:val="16"/>
              </w:rPr>
              <w:t>1</w:t>
            </w:r>
          </w:p>
        </w:tc>
        <w:tc>
          <w:tcPr>
            <w:tcW w:w="2191" w:type="pct"/>
            <w:tcBorders>
              <w:top w:val="single" w:sz="12" w:space="0" w:color="000000"/>
              <w:left w:val="single" w:sz="4" w:space="0" w:color="000000"/>
              <w:bottom w:val="single" w:sz="12" w:space="0" w:color="000000"/>
            </w:tcBorders>
          </w:tcPr>
          <w:p w14:paraId="40BFCCE2" w14:textId="77777777" w:rsidR="00284CC4" w:rsidRPr="00022CAC" w:rsidRDefault="00284CC4" w:rsidP="00284CC4">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1018" w:type="pct"/>
            <w:tcBorders>
              <w:top w:val="single" w:sz="12" w:space="0" w:color="000000"/>
              <w:left w:val="single" w:sz="4" w:space="0" w:color="000000"/>
              <w:bottom w:val="single" w:sz="12" w:space="0" w:color="000000"/>
              <w:right w:val="single" w:sz="4" w:space="0" w:color="auto"/>
            </w:tcBorders>
          </w:tcPr>
          <w:p w14:paraId="1923C8B4" w14:textId="77777777" w:rsidR="00284CC4" w:rsidRPr="00022CAC" w:rsidRDefault="00284CC4" w:rsidP="00284CC4">
            <w:pPr>
              <w:jc w:val="center"/>
              <w:rPr>
                <w:rFonts w:ascii="Verdana" w:hAnsi="Verdana"/>
                <w:i/>
                <w:sz w:val="16"/>
                <w:szCs w:val="16"/>
              </w:rPr>
            </w:pPr>
            <w:r w:rsidRPr="00022CAC">
              <w:rPr>
                <w:rFonts w:ascii="Verdana" w:hAnsi="Verdana"/>
                <w:i/>
                <w:sz w:val="16"/>
                <w:szCs w:val="16"/>
              </w:rPr>
              <w:t>3</w:t>
            </w:r>
          </w:p>
        </w:tc>
        <w:tc>
          <w:tcPr>
            <w:tcW w:w="470" w:type="pct"/>
            <w:tcBorders>
              <w:top w:val="single" w:sz="12" w:space="0" w:color="000000"/>
              <w:left w:val="single" w:sz="4" w:space="0" w:color="auto"/>
              <w:bottom w:val="single" w:sz="12" w:space="0" w:color="000000"/>
            </w:tcBorders>
          </w:tcPr>
          <w:p w14:paraId="0CD769A0" w14:textId="77777777" w:rsidR="00284CC4" w:rsidRPr="00022CAC" w:rsidRDefault="00284CC4" w:rsidP="00284CC4">
            <w:pPr>
              <w:jc w:val="center"/>
              <w:rPr>
                <w:rFonts w:ascii="Verdana" w:hAnsi="Verdana" w:cs="Arial"/>
                <w:i/>
                <w:sz w:val="16"/>
                <w:szCs w:val="16"/>
              </w:rPr>
            </w:pPr>
            <w:r w:rsidRPr="00022CAC">
              <w:rPr>
                <w:rFonts w:ascii="Verdana" w:hAnsi="Verdana" w:cs="Arial"/>
                <w:i/>
                <w:sz w:val="16"/>
                <w:szCs w:val="16"/>
              </w:rPr>
              <w:t>4</w:t>
            </w:r>
          </w:p>
        </w:tc>
        <w:tc>
          <w:tcPr>
            <w:tcW w:w="1016" w:type="pct"/>
            <w:tcBorders>
              <w:top w:val="single" w:sz="12" w:space="0" w:color="000000"/>
              <w:left w:val="single" w:sz="4" w:space="0" w:color="000000"/>
              <w:bottom w:val="single" w:sz="12" w:space="0" w:color="000000"/>
              <w:right w:val="single" w:sz="12" w:space="0" w:color="000000"/>
            </w:tcBorders>
          </w:tcPr>
          <w:p w14:paraId="3EFBD67F" w14:textId="77777777" w:rsidR="00284CC4" w:rsidRPr="00022CAC" w:rsidRDefault="00284CC4" w:rsidP="00284CC4">
            <w:pPr>
              <w:snapToGrid w:val="0"/>
              <w:jc w:val="center"/>
              <w:rPr>
                <w:rFonts w:ascii="Verdana" w:hAnsi="Verdana"/>
                <w:i/>
                <w:sz w:val="16"/>
                <w:szCs w:val="16"/>
              </w:rPr>
            </w:pPr>
            <w:r w:rsidRPr="00022CAC">
              <w:rPr>
                <w:rFonts w:ascii="Verdana" w:hAnsi="Verdana"/>
                <w:i/>
                <w:sz w:val="16"/>
                <w:szCs w:val="16"/>
              </w:rPr>
              <w:t>5</w:t>
            </w:r>
          </w:p>
        </w:tc>
      </w:tr>
      <w:tr w:rsidR="00284CC4" w:rsidRPr="00022CAC" w14:paraId="06E322AC" w14:textId="77777777" w:rsidTr="007B0977">
        <w:trPr>
          <w:cantSplit/>
          <w:trHeight w:hRule="exact" w:val="1388"/>
        </w:trPr>
        <w:tc>
          <w:tcPr>
            <w:tcW w:w="304" w:type="pct"/>
            <w:tcBorders>
              <w:top w:val="single" w:sz="12" w:space="0" w:color="000000"/>
              <w:left w:val="single" w:sz="12" w:space="0" w:color="000000"/>
              <w:bottom w:val="single" w:sz="4" w:space="0" w:color="auto"/>
            </w:tcBorders>
          </w:tcPr>
          <w:p w14:paraId="3D3C1C1A" w14:textId="77777777" w:rsidR="00284CC4" w:rsidRPr="007B0977" w:rsidRDefault="00284CC4" w:rsidP="00B87761">
            <w:pPr>
              <w:pStyle w:val="Akapitzlist"/>
              <w:numPr>
                <w:ilvl w:val="1"/>
                <w:numId w:val="78"/>
              </w:numPr>
              <w:tabs>
                <w:tab w:val="left" w:pos="25"/>
              </w:tabs>
              <w:snapToGrid w:val="0"/>
              <w:spacing w:after="160" w:line="259" w:lineRule="auto"/>
              <w:rPr>
                <w:rFonts w:ascii="Verdana" w:hAnsi="Verdana"/>
                <w:sz w:val="18"/>
                <w:szCs w:val="16"/>
              </w:rPr>
            </w:pPr>
          </w:p>
        </w:tc>
        <w:tc>
          <w:tcPr>
            <w:tcW w:w="2191" w:type="pct"/>
            <w:tcBorders>
              <w:top w:val="single" w:sz="12" w:space="0" w:color="000000"/>
              <w:left w:val="single" w:sz="4" w:space="0" w:color="000000"/>
              <w:bottom w:val="single" w:sz="4" w:space="0" w:color="000000"/>
            </w:tcBorders>
          </w:tcPr>
          <w:p w14:paraId="4692F39D" w14:textId="4E7B1186" w:rsidR="00284CC4" w:rsidRPr="00121E79" w:rsidRDefault="00082E28" w:rsidP="00284CC4">
            <w:pPr>
              <w:ind w:right="44"/>
              <w:rPr>
                <w:rFonts w:ascii="Century Gothic" w:hAnsi="Century Gothic" w:cs="Arial"/>
                <w:iCs/>
                <w:sz w:val="18"/>
                <w:szCs w:val="18"/>
              </w:rPr>
            </w:pPr>
            <w:proofErr w:type="spellStart"/>
            <w:r w:rsidRPr="00082E28">
              <w:rPr>
                <w:rFonts w:ascii="Century Gothic" w:hAnsi="Century Gothic" w:cs="Arial"/>
                <w:iCs/>
                <w:sz w:val="18"/>
                <w:szCs w:val="18"/>
              </w:rPr>
              <w:t>Nanophotometer</w:t>
            </w:r>
            <w:proofErr w:type="spellEnd"/>
            <w:r w:rsidRPr="00082E28">
              <w:rPr>
                <w:rFonts w:ascii="Century Gothic" w:hAnsi="Century Gothic" w:cs="Arial"/>
                <w:iCs/>
                <w:sz w:val="18"/>
                <w:szCs w:val="18"/>
              </w:rPr>
              <w:t xml:space="preserve"> UV/VIS na potrzeby Katedry i Kliniki Endokrynologii, Diabetologii </w:t>
            </w:r>
            <w:r w:rsidR="009206AA">
              <w:rPr>
                <w:rFonts w:ascii="Century Gothic" w:hAnsi="Century Gothic" w:cs="Arial"/>
                <w:iCs/>
                <w:sz w:val="18"/>
                <w:szCs w:val="18"/>
              </w:rPr>
              <w:br/>
            </w:r>
            <w:r w:rsidRPr="00082E28">
              <w:rPr>
                <w:rFonts w:ascii="Century Gothic" w:hAnsi="Century Gothic" w:cs="Arial"/>
                <w:iCs/>
                <w:sz w:val="18"/>
                <w:szCs w:val="18"/>
              </w:rPr>
              <w:t xml:space="preserve">i Leczenia Izotopami </w:t>
            </w:r>
            <w:r w:rsidR="00284CC4" w:rsidRPr="00022CAC">
              <w:rPr>
                <w:rFonts w:ascii="Verdana" w:hAnsi="Verdana" w:cs="Arial"/>
                <w:bCs/>
                <w:i/>
                <w:iCs/>
                <w:sz w:val="16"/>
                <w:szCs w:val="16"/>
              </w:rPr>
              <w:t xml:space="preserve">(zgodnie z opisem podanym w Arkuszu informacji technicznej, stanowiącym załącznik nr </w:t>
            </w:r>
            <w:r w:rsidR="00284CC4">
              <w:rPr>
                <w:rFonts w:ascii="Verdana" w:hAnsi="Verdana" w:cs="Arial"/>
                <w:bCs/>
                <w:i/>
                <w:iCs/>
                <w:sz w:val="16"/>
                <w:szCs w:val="16"/>
              </w:rPr>
              <w:t>2</w:t>
            </w:r>
            <w:r w:rsidR="00284CC4" w:rsidRPr="00022CAC">
              <w:rPr>
                <w:rFonts w:ascii="Verdana" w:hAnsi="Verdana" w:cs="Arial"/>
                <w:bCs/>
                <w:i/>
                <w:iCs/>
                <w:sz w:val="16"/>
                <w:szCs w:val="16"/>
              </w:rPr>
              <w:t xml:space="preserve"> do </w:t>
            </w:r>
            <w:proofErr w:type="spellStart"/>
            <w:r w:rsidR="00284CC4" w:rsidRPr="00022CAC">
              <w:rPr>
                <w:rFonts w:ascii="Verdana" w:hAnsi="Verdana" w:cs="Arial"/>
                <w:bCs/>
                <w:i/>
                <w:iCs/>
                <w:sz w:val="16"/>
                <w:szCs w:val="16"/>
              </w:rPr>
              <w:t>Siwz</w:t>
            </w:r>
            <w:proofErr w:type="spellEnd"/>
            <w:r w:rsidR="00284CC4" w:rsidRPr="00022CAC">
              <w:rPr>
                <w:rFonts w:ascii="Verdana" w:hAnsi="Verdana" w:cs="Arial"/>
                <w:bCs/>
                <w:i/>
                <w:iCs/>
                <w:sz w:val="16"/>
                <w:szCs w:val="16"/>
              </w:rPr>
              <w:t>)</w:t>
            </w:r>
          </w:p>
          <w:p w14:paraId="0E989CB7" w14:textId="77777777" w:rsidR="00284CC4" w:rsidRPr="00612FA1" w:rsidRDefault="00284CC4" w:rsidP="00284CC4">
            <w:pPr>
              <w:tabs>
                <w:tab w:val="left" w:pos="294"/>
              </w:tabs>
              <w:ind w:right="44"/>
              <w:rPr>
                <w:rFonts w:ascii="Century Gothic" w:hAnsi="Century Gothic" w:cs="Arial"/>
                <w:iCs/>
                <w:sz w:val="18"/>
                <w:szCs w:val="18"/>
              </w:rPr>
            </w:pPr>
          </w:p>
        </w:tc>
        <w:tc>
          <w:tcPr>
            <w:tcW w:w="1018" w:type="pct"/>
            <w:tcBorders>
              <w:top w:val="single" w:sz="12" w:space="0" w:color="000000"/>
              <w:left w:val="single" w:sz="4" w:space="0" w:color="000000"/>
              <w:bottom w:val="single" w:sz="4" w:space="0" w:color="000000"/>
              <w:right w:val="single" w:sz="4" w:space="0" w:color="auto"/>
            </w:tcBorders>
            <w:vAlign w:val="center"/>
          </w:tcPr>
          <w:p w14:paraId="0FC0C152" w14:textId="77777777" w:rsidR="00284CC4" w:rsidRPr="00022CAC" w:rsidRDefault="00284CC4" w:rsidP="00284CC4">
            <w:pPr>
              <w:jc w:val="center"/>
              <w:rPr>
                <w:rFonts w:ascii="Verdana" w:hAnsi="Verdana"/>
                <w:sz w:val="16"/>
                <w:szCs w:val="16"/>
              </w:rPr>
            </w:pPr>
            <w:r w:rsidRPr="00022CAC">
              <w:rPr>
                <w:rFonts w:ascii="Verdana" w:hAnsi="Verdana"/>
                <w:sz w:val="16"/>
                <w:szCs w:val="16"/>
              </w:rPr>
              <w:t>………….</w:t>
            </w:r>
          </w:p>
        </w:tc>
        <w:tc>
          <w:tcPr>
            <w:tcW w:w="470" w:type="pct"/>
            <w:tcBorders>
              <w:top w:val="single" w:sz="12" w:space="0" w:color="000000"/>
              <w:left w:val="single" w:sz="4" w:space="0" w:color="auto"/>
              <w:bottom w:val="single" w:sz="4" w:space="0" w:color="000000"/>
            </w:tcBorders>
            <w:vAlign w:val="center"/>
          </w:tcPr>
          <w:p w14:paraId="70C51A0A" w14:textId="77777777" w:rsidR="00284CC4" w:rsidRPr="00022CAC" w:rsidRDefault="00284CC4" w:rsidP="00284CC4">
            <w:pPr>
              <w:rPr>
                <w:rFonts w:ascii="Verdana" w:hAnsi="Verdana" w:cs="Arial"/>
                <w:sz w:val="16"/>
                <w:szCs w:val="16"/>
              </w:rPr>
            </w:pPr>
            <w:r w:rsidRPr="00022CAC">
              <w:rPr>
                <w:rFonts w:ascii="Verdana" w:hAnsi="Verdana"/>
                <w:sz w:val="16"/>
                <w:szCs w:val="16"/>
              </w:rPr>
              <w:t>………….</w:t>
            </w:r>
          </w:p>
        </w:tc>
        <w:tc>
          <w:tcPr>
            <w:tcW w:w="1016" w:type="pct"/>
            <w:tcBorders>
              <w:top w:val="single" w:sz="12" w:space="0" w:color="000000"/>
              <w:left w:val="single" w:sz="4" w:space="0" w:color="000000"/>
              <w:bottom w:val="single" w:sz="4" w:space="0" w:color="000000"/>
              <w:right w:val="single" w:sz="12" w:space="0" w:color="000000"/>
            </w:tcBorders>
            <w:vAlign w:val="center"/>
          </w:tcPr>
          <w:p w14:paraId="5484D4C3" w14:textId="77777777" w:rsidR="00284CC4" w:rsidRPr="00022CAC" w:rsidRDefault="00284CC4" w:rsidP="00284CC4">
            <w:pPr>
              <w:snapToGrid w:val="0"/>
              <w:jc w:val="center"/>
              <w:rPr>
                <w:rFonts w:ascii="Verdana" w:hAnsi="Verdana"/>
                <w:sz w:val="16"/>
                <w:szCs w:val="16"/>
              </w:rPr>
            </w:pPr>
            <w:r w:rsidRPr="00022CAC">
              <w:rPr>
                <w:rFonts w:ascii="Verdana" w:hAnsi="Verdana"/>
                <w:sz w:val="16"/>
                <w:szCs w:val="16"/>
              </w:rPr>
              <w:t>………….</w:t>
            </w:r>
          </w:p>
        </w:tc>
      </w:tr>
      <w:tr w:rsidR="00284CC4" w:rsidRPr="00022CAC" w14:paraId="37CBB7F4" w14:textId="77777777" w:rsidTr="007B0977">
        <w:trPr>
          <w:cantSplit/>
          <w:trHeight w:hRule="exact" w:val="833"/>
        </w:trPr>
        <w:tc>
          <w:tcPr>
            <w:tcW w:w="304" w:type="pct"/>
            <w:tcBorders>
              <w:top w:val="single" w:sz="12" w:space="0" w:color="000000"/>
              <w:left w:val="single" w:sz="12" w:space="0" w:color="000000"/>
              <w:bottom w:val="single" w:sz="4" w:space="0" w:color="auto"/>
            </w:tcBorders>
          </w:tcPr>
          <w:p w14:paraId="52B5CE31" w14:textId="77777777" w:rsidR="00284CC4" w:rsidRPr="007B0977" w:rsidRDefault="00284CC4" w:rsidP="00B87761">
            <w:pPr>
              <w:pStyle w:val="Akapitzlist"/>
              <w:numPr>
                <w:ilvl w:val="1"/>
                <w:numId w:val="78"/>
              </w:numPr>
              <w:tabs>
                <w:tab w:val="left" w:pos="25"/>
              </w:tabs>
              <w:snapToGrid w:val="0"/>
              <w:spacing w:after="160" w:line="259" w:lineRule="auto"/>
              <w:rPr>
                <w:rFonts w:ascii="Verdana" w:hAnsi="Verdana"/>
                <w:sz w:val="18"/>
                <w:szCs w:val="16"/>
              </w:rPr>
            </w:pPr>
          </w:p>
        </w:tc>
        <w:tc>
          <w:tcPr>
            <w:tcW w:w="2191" w:type="pct"/>
            <w:tcBorders>
              <w:top w:val="single" w:sz="12" w:space="0" w:color="000000"/>
              <w:left w:val="single" w:sz="4" w:space="0" w:color="000000"/>
              <w:bottom w:val="single" w:sz="4" w:space="0" w:color="000000"/>
            </w:tcBorders>
          </w:tcPr>
          <w:p w14:paraId="23B40000" w14:textId="77777777" w:rsidR="00284CC4" w:rsidRPr="00022CAC" w:rsidRDefault="00284CC4" w:rsidP="00284CC4">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04" w:type="pct"/>
            <w:gridSpan w:val="3"/>
            <w:tcBorders>
              <w:top w:val="single" w:sz="12" w:space="0" w:color="000000"/>
              <w:left w:val="single" w:sz="4" w:space="0" w:color="000000"/>
              <w:bottom w:val="single" w:sz="4" w:space="0" w:color="000000"/>
              <w:right w:val="single" w:sz="12" w:space="0" w:color="000000"/>
            </w:tcBorders>
          </w:tcPr>
          <w:p w14:paraId="4B70BD71" w14:textId="77777777" w:rsidR="00284CC4" w:rsidRPr="00022CAC" w:rsidRDefault="00284CC4" w:rsidP="00284CC4">
            <w:pPr>
              <w:snapToGrid w:val="0"/>
              <w:jc w:val="right"/>
              <w:rPr>
                <w:rFonts w:ascii="Verdana" w:hAnsi="Verdana"/>
                <w:sz w:val="16"/>
                <w:szCs w:val="16"/>
              </w:rPr>
            </w:pPr>
          </w:p>
          <w:p w14:paraId="3F206FCB" w14:textId="77777777" w:rsidR="00284CC4" w:rsidRPr="00022CAC" w:rsidRDefault="00284CC4" w:rsidP="00284CC4">
            <w:pPr>
              <w:snapToGrid w:val="0"/>
              <w:rPr>
                <w:rFonts w:ascii="Verdana" w:hAnsi="Verdana"/>
                <w:sz w:val="16"/>
                <w:szCs w:val="16"/>
              </w:rPr>
            </w:pPr>
          </w:p>
          <w:p w14:paraId="5A6D8D1F" w14:textId="77777777" w:rsidR="00284CC4" w:rsidRPr="00022CAC" w:rsidRDefault="00284CC4" w:rsidP="00284CC4">
            <w:pPr>
              <w:snapToGrid w:val="0"/>
              <w:jc w:val="center"/>
              <w:rPr>
                <w:rFonts w:ascii="Verdana" w:hAnsi="Verdana"/>
                <w:sz w:val="16"/>
                <w:szCs w:val="16"/>
              </w:rPr>
            </w:pPr>
            <w:r w:rsidRPr="00022CAC">
              <w:rPr>
                <w:rFonts w:ascii="Verdana" w:hAnsi="Verdana"/>
                <w:sz w:val="16"/>
                <w:szCs w:val="16"/>
              </w:rPr>
              <w:t>………………………………………….………………………………………………</w:t>
            </w:r>
          </w:p>
        </w:tc>
      </w:tr>
      <w:tr w:rsidR="00284CC4" w:rsidRPr="00022CAC" w14:paraId="60CD107E" w14:textId="77777777" w:rsidTr="007B0977">
        <w:trPr>
          <w:cantSplit/>
          <w:trHeight w:hRule="exact" w:val="1135"/>
        </w:trPr>
        <w:tc>
          <w:tcPr>
            <w:tcW w:w="304" w:type="pct"/>
            <w:tcBorders>
              <w:top w:val="single" w:sz="12" w:space="0" w:color="000000"/>
              <w:left w:val="single" w:sz="12" w:space="0" w:color="000000"/>
              <w:bottom w:val="single" w:sz="4" w:space="0" w:color="auto"/>
            </w:tcBorders>
          </w:tcPr>
          <w:p w14:paraId="1D5CCF61" w14:textId="77777777" w:rsidR="00284CC4" w:rsidRPr="007B0977" w:rsidRDefault="00284CC4" w:rsidP="00B87761">
            <w:pPr>
              <w:pStyle w:val="Akapitzlist"/>
              <w:numPr>
                <w:ilvl w:val="1"/>
                <w:numId w:val="78"/>
              </w:numPr>
              <w:tabs>
                <w:tab w:val="left" w:pos="25"/>
              </w:tabs>
              <w:snapToGrid w:val="0"/>
              <w:spacing w:before="120" w:after="120" w:line="259" w:lineRule="auto"/>
              <w:rPr>
                <w:rFonts w:ascii="Verdana" w:hAnsi="Verdana"/>
                <w:sz w:val="18"/>
                <w:szCs w:val="16"/>
              </w:rPr>
            </w:pPr>
          </w:p>
        </w:tc>
        <w:tc>
          <w:tcPr>
            <w:tcW w:w="2191" w:type="pct"/>
            <w:tcBorders>
              <w:top w:val="single" w:sz="12" w:space="0" w:color="000000"/>
              <w:left w:val="single" w:sz="4" w:space="0" w:color="000000"/>
              <w:bottom w:val="single" w:sz="4" w:space="0" w:color="000000"/>
            </w:tcBorders>
          </w:tcPr>
          <w:p w14:paraId="0C8C7783" w14:textId="48E61197" w:rsidR="00284CC4" w:rsidRPr="00022CAC" w:rsidRDefault="00284CC4" w:rsidP="00EE7AA6">
            <w:pPr>
              <w:spacing w:before="120" w:after="120" w:line="240" w:lineRule="exact"/>
              <w:ind w:right="44"/>
              <w:rPr>
                <w:rFonts w:ascii="Verdana" w:eastAsiaTheme="minorHAnsi" w:hAnsi="Verdana" w:cstheme="minorBidi"/>
                <w:sz w:val="18"/>
                <w:szCs w:val="18"/>
                <w:lang w:eastAsia="en-US"/>
              </w:rPr>
            </w:pPr>
            <w:r w:rsidRPr="00C90487">
              <w:rPr>
                <w:rFonts w:ascii="Verdana" w:eastAsiaTheme="minorHAnsi" w:hAnsi="Verdana" w:cstheme="minorBidi"/>
                <w:sz w:val="18"/>
                <w:szCs w:val="18"/>
                <w:lang w:eastAsia="en-US"/>
              </w:rPr>
              <w:t xml:space="preserve">Termin realizacji przedmiotu zamówienia </w:t>
            </w:r>
            <w:r w:rsidRPr="00C90487">
              <w:rPr>
                <w:rFonts w:ascii="Verdana" w:eastAsiaTheme="minorHAnsi" w:hAnsi="Verdana" w:cstheme="minorBidi"/>
                <w:sz w:val="18"/>
                <w:szCs w:val="18"/>
                <w:lang w:eastAsia="en-US"/>
              </w:rPr>
              <w:br/>
              <w:t xml:space="preserve">(maksymalnie do </w:t>
            </w:r>
            <w:r w:rsidR="00EE7AA6">
              <w:rPr>
                <w:rFonts w:ascii="Verdana" w:eastAsiaTheme="minorHAnsi" w:hAnsi="Verdana" w:cstheme="minorBidi"/>
                <w:b/>
                <w:bCs/>
                <w:sz w:val="18"/>
                <w:szCs w:val="18"/>
                <w:lang w:eastAsia="en-US"/>
              </w:rPr>
              <w:t>3</w:t>
            </w:r>
            <w:r w:rsidRPr="00C90487">
              <w:rPr>
                <w:rFonts w:ascii="Verdana" w:eastAsiaTheme="minorHAnsi" w:hAnsi="Verdana" w:cstheme="minorBidi"/>
                <w:b/>
                <w:bCs/>
                <w:sz w:val="18"/>
                <w:szCs w:val="18"/>
                <w:lang w:eastAsia="en-US"/>
              </w:rPr>
              <w:t xml:space="preserve"> tygodni</w:t>
            </w:r>
            <w:r w:rsidRPr="00C90487">
              <w:rPr>
                <w:rFonts w:ascii="Verdana" w:eastAsiaTheme="minorHAnsi" w:hAnsi="Verdana" w:cstheme="minorBidi"/>
                <w:sz w:val="18"/>
                <w:szCs w:val="18"/>
                <w:lang w:eastAsia="en-US"/>
              </w:rPr>
              <w:t xml:space="preserve"> </w:t>
            </w:r>
            <w:r w:rsidRPr="00C90487">
              <w:rPr>
                <w:rFonts w:ascii="Verdana" w:eastAsiaTheme="minorHAnsi" w:hAnsi="Verdana" w:cs="Verdana"/>
                <w:sz w:val="18"/>
                <w:szCs w:val="18"/>
                <w:lang w:eastAsia="en-US"/>
              </w:rPr>
              <w:t>od daty podpisania umowy</w:t>
            </w:r>
            <w:r w:rsidRPr="00C90487">
              <w:rPr>
                <w:rFonts w:ascii="Verdana" w:eastAsiaTheme="minorHAnsi" w:hAnsi="Verdana" w:cstheme="minorBidi"/>
                <w:sz w:val="18"/>
                <w:szCs w:val="18"/>
                <w:lang w:eastAsia="en-US"/>
              </w:rPr>
              <w:t>)</w:t>
            </w:r>
          </w:p>
        </w:tc>
        <w:tc>
          <w:tcPr>
            <w:tcW w:w="2504" w:type="pct"/>
            <w:gridSpan w:val="3"/>
            <w:tcBorders>
              <w:top w:val="single" w:sz="12" w:space="0" w:color="000000"/>
              <w:left w:val="single" w:sz="4" w:space="0" w:color="000000"/>
              <w:bottom w:val="single" w:sz="4" w:space="0" w:color="000000"/>
              <w:right w:val="single" w:sz="12" w:space="0" w:color="000000"/>
            </w:tcBorders>
          </w:tcPr>
          <w:p w14:paraId="03D183B5" w14:textId="77777777" w:rsidR="00284CC4" w:rsidRPr="00022CAC" w:rsidRDefault="00284CC4" w:rsidP="00284CC4">
            <w:pPr>
              <w:snapToGrid w:val="0"/>
              <w:spacing w:before="120" w:after="120"/>
              <w:rPr>
                <w:rFonts w:ascii="Verdana" w:hAnsi="Verdana"/>
                <w:sz w:val="16"/>
                <w:szCs w:val="16"/>
              </w:rPr>
            </w:pPr>
          </w:p>
          <w:p w14:paraId="17B66330" w14:textId="77777777" w:rsidR="00284CC4" w:rsidRPr="00022CAC" w:rsidRDefault="00284CC4" w:rsidP="00284CC4">
            <w:pPr>
              <w:snapToGrid w:val="0"/>
              <w:spacing w:before="120" w:after="120"/>
              <w:jc w:val="center"/>
              <w:rPr>
                <w:rFonts w:ascii="Verdana" w:hAnsi="Verdana"/>
                <w:sz w:val="16"/>
                <w:szCs w:val="16"/>
              </w:rPr>
            </w:pPr>
          </w:p>
          <w:p w14:paraId="4B07F743" w14:textId="77777777" w:rsidR="00284CC4" w:rsidRPr="00022CAC" w:rsidRDefault="00284CC4" w:rsidP="00284CC4">
            <w:pPr>
              <w:snapToGrid w:val="0"/>
              <w:spacing w:before="120" w:after="120"/>
              <w:rPr>
                <w:rFonts w:ascii="Verdana" w:hAnsi="Verdana"/>
                <w:sz w:val="16"/>
                <w:szCs w:val="16"/>
              </w:rPr>
            </w:pPr>
            <w:r w:rsidRPr="00022CAC">
              <w:rPr>
                <w:rFonts w:ascii="Verdana" w:hAnsi="Verdana"/>
                <w:sz w:val="16"/>
                <w:szCs w:val="16"/>
              </w:rPr>
              <w:t xml:space="preserve">zadeklarowany przez Wykonawcę …… </w:t>
            </w:r>
            <w:r>
              <w:rPr>
                <w:rFonts w:ascii="Verdana" w:hAnsi="Verdana"/>
                <w:sz w:val="16"/>
                <w:szCs w:val="16"/>
              </w:rPr>
              <w:t>tydzień/tygodni</w:t>
            </w:r>
          </w:p>
          <w:p w14:paraId="0BA5A27B" w14:textId="77777777" w:rsidR="00284CC4" w:rsidRPr="00022CAC" w:rsidRDefault="00284CC4" w:rsidP="00284CC4">
            <w:pPr>
              <w:snapToGrid w:val="0"/>
              <w:spacing w:before="120" w:after="120"/>
              <w:jc w:val="right"/>
              <w:rPr>
                <w:rFonts w:ascii="Verdana" w:hAnsi="Verdana"/>
                <w:sz w:val="16"/>
                <w:szCs w:val="16"/>
              </w:rPr>
            </w:pPr>
          </w:p>
          <w:p w14:paraId="6C56F3B1" w14:textId="77777777" w:rsidR="00284CC4" w:rsidRPr="00022CAC" w:rsidRDefault="00284CC4" w:rsidP="00284CC4">
            <w:pPr>
              <w:snapToGrid w:val="0"/>
              <w:spacing w:before="120" w:after="120"/>
              <w:jc w:val="center"/>
              <w:rPr>
                <w:rFonts w:ascii="Verdana" w:hAnsi="Verdana"/>
                <w:sz w:val="16"/>
                <w:szCs w:val="16"/>
              </w:rPr>
            </w:pPr>
          </w:p>
          <w:p w14:paraId="5ECFB12E" w14:textId="77777777" w:rsidR="00284CC4" w:rsidRPr="00022CAC" w:rsidRDefault="00284CC4" w:rsidP="00284CC4">
            <w:pPr>
              <w:snapToGrid w:val="0"/>
              <w:spacing w:before="120" w:after="120"/>
              <w:rPr>
                <w:rFonts w:ascii="Verdana" w:hAnsi="Verdana"/>
                <w:sz w:val="16"/>
                <w:szCs w:val="16"/>
              </w:rPr>
            </w:pPr>
          </w:p>
        </w:tc>
      </w:tr>
      <w:tr w:rsidR="007B0977" w:rsidRPr="00022CAC" w14:paraId="2FB63EC2" w14:textId="77777777" w:rsidTr="007B0977">
        <w:trPr>
          <w:cantSplit/>
          <w:trHeight w:hRule="exact" w:val="1293"/>
        </w:trPr>
        <w:tc>
          <w:tcPr>
            <w:tcW w:w="304" w:type="pct"/>
            <w:tcBorders>
              <w:top w:val="single" w:sz="12" w:space="0" w:color="000000"/>
              <w:left w:val="single" w:sz="12" w:space="0" w:color="000000"/>
              <w:bottom w:val="single" w:sz="4" w:space="0" w:color="auto"/>
            </w:tcBorders>
          </w:tcPr>
          <w:p w14:paraId="35FEA95C" w14:textId="77777777" w:rsidR="007B0977" w:rsidRPr="007B0977" w:rsidRDefault="007B0977" w:rsidP="00B87761">
            <w:pPr>
              <w:pStyle w:val="Akapitzlist"/>
              <w:numPr>
                <w:ilvl w:val="1"/>
                <w:numId w:val="78"/>
              </w:numPr>
              <w:tabs>
                <w:tab w:val="left" w:pos="25"/>
              </w:tabs>
              <w:snapToGrid w:val="0"/>
              <w:spacing w:before="120" w:after="120" w:line="259" w:lineRule="auto"/>
              <w:rPr>
                <w:rFonts w:ascii="Verdana" w:hAnsi="Verdana"/>
                <w:sz w:val="18"/>
                <w:szCs w:val="16"/>
              </w:rPr>
            </w:pPr>
          </w:p>
        </w:tc>
        <w:tc>
          <w:tcPr>
            <w:tcW w:w="2191" w:type="pct"/>
            <w:tcBorders>
              <w:top w:val="single" w:sz="12" w:space="0" w:color="000000"/>
              <w:left w:val="single" w:sz="4" w:space="0" w:color="000000"/>
              <w:bottom w:val="single" w:sz="12" w:space="0" w:color="000000"/>
            </w:tcBorders>
          </w:tcPr>
          <w:p w14:paraId="5CEA465E" w14:textId="1F87C47A" w:rsidR="007B0977" w:rsidRDefault="007B0977" w:rsidP="007B0977">
            <w:pPr>
              <w:keepNext/>
              <w:tabs>
                <w:tab w:val="left" w:pos="72"/>
                <w:tab w:val="left" w:pos="9072"/>
              </w:tabs>
              <w:snapToGrid w:val="0"/>
              <w:spacing w:before="120" w:after="120"/>
              <w:outlineLvl w:val="2"/>
              <w:rPr>
                <w:rFonts w:ascii="Verdana" w:hAnsi="Verdana"/>
                <w:sz w:val="18"/>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001E4A1A">
              <w:rPr>
                <w:rFonts w:ascii="Verdana" w:hAnsi="Verdana"/>
                <w:b/>
                <w:bCs/>
                <w:sz w:val="18"/>
              </w:rPr>
              <w:t>24 miesiące</w:t>
            </w:r>
            <w:r w:rsidRPr="00022CAC">
              <w:rPr>
                <w:rFonts w:ascii="Verdana" w:hAnsi="Verdana"/>
                <w:sz w:val="18"/>
              </w:rPr>
              <w:t xml:space="preserve"> od dnia podpisania protokołu odbioru)</w:t>
            </w:r>
          </w:p>
          <w:p w14:paraId="05B4045E" w14:textId="03B8A04C" w:rsidR="007B0977" w:rsidRPr="00C90487" w:rsidRDefault="007B0977" w:rsidP="007B0977">
            <w:pPr>
              <w:spacing w:before="120" w:after="120" w:line="240" w:lineRule="exact"/>
              <w:ind w:right="44"/>
              <w:rPr>
                <w:rFonts w:ascii="Verdana" w:eastAsiaTheme="minorHAnsi" w:hAnsi="Verdana" w:cstheme="minorBidi"/>
                <w:sz w:val="18"/>
                <w:szCs w:val="18"/>
                <w:lang w:eastAsia="en-US"/>
              </w:rPr>
            </w:pPr>
          </w:p>
        </w:tc>
        <w:tc>
          <w:tcPr>
            <w:tcW w:w="2504" w:type="pct"/>
            <w:gridSpan w:val="3"/>
            <w:tcBorders>
              <w:top w:val="single" w:sz="12" w:space="0" w:color="000000"/>
              <w:left w:val="single" w:sz="4" w:space="0" w:color="000000"/>
              <w:bottom w:val="single" w:sz="12" w:space="0" w:color="000000"/>
              <w:right w:val="single" w:sz="12" w:space="0" w:color="000000"/>
            </w:tcBorders>
          </w:tcPr>
          <w:p w14:paraId="229A7E49" w14:textId="77777777" w:rsidR="007B0977" w:rsidRPr="00022CAC" w:rsidRDefault="007B0977" w:rsidP="007B0977">
            <w:pPr>
              <w:snapToGrid w:val="0"/>
              <w:spacing w:before="120" w:after="120"/>
              <w:rPr>
                <w:rFonts w:ascii="Verdana" w:hAnsi="Verdana"/>
                <w:sz w:val="16"/>
                <w:szCs w:val="16"/>
              </w:rPr>
            </w:pPr>
          </w:p>
          <w:p w14:paraId="1BEB6CD8" w14:textId="77777777" w:rsidR="007B0977" w:rsidRPr="00022CAC" w:rsidRDefault="007B0977" w:rsidP="007B0977">
            <w:pPr>
              <w:snapToGrid w:val="0"/>
              <w:spacing w:before="120" w:after="120"/>
              <w:rPr>
                <w:rFonts w:ascii="Verdana" w:hAnsi="Verdana"/>
                <w:sz w:val="16"/>
                <w:szCs w:val="16"/>
              </w:rPr>
            </w:pPr>
          </w:p>
          <w:p w14:paraId="31BB6865" w14:textId="77777777" w:rsidR="007B0977" w:rsidRPr="00022CAC" w:rsidRDefault="007B0977" w:rsidP="007B0977">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7DA0C0EE" w14:textId="77777777" w:rsidR="007B0977" w:rsidRPr="00022CAC" w:rsidRDefault="007B0977" w:rsidP="007B0977">
            <w:pPr>
              <w:snapToGrid w:val="0"/>
              <w:spacing w:before="120" w:after="120"/>
              <w:jc w:val="right"/>
              <w:rPr>
                <w:rFonts w:ascii="Verdana" w:hAnsi="Verdana"/>
                <w:sz w:val="16"/>
                <w:szCs w:val="16"/>
              </w:rPr>
            </w:pPr>
          </w:p>
          <w:p w14:paraId="46DD37E6" w14:textId="77777777" w:rsidR="007B0977" w:rsidRPr="00022CAC" w:rsidRDefault="007B0977" w:rsidP="007B0977">
            <w:pPr>
              <w:snapToGrid w:val="0"/>
              <w:spacing w:before="120" w:after="120"/>
              <w:rPr>
                <w:rFonts w:ascii="Verdana" w:hAnsi="Verdana"/>
                <w:sz w:val="16"/>
                <w:szCs w:val="16"/>
              </w:rPr>
            </w:pPr>
          </w:p>
        </w:tc>
      </w:tr>
    </w:tbl>
    <w:p w14:paraId="7D9267E6" w14:textId="77777777" w:rsidR="00284CC4" w:rsidRPr="003658DC" w:rsidRDefault="00284CC4" w:rsidP="00284CC4">
      <w:pPr>
        <w:spacing w:line="280" w:lineRule="exact"/>
        <w:jc w:val="both"/>
        <w:rPr>
          <w:rFonts w:ascii="Century Gothic" w:hAnsi="Century Gothic"/>
          <w:bCs/>
          <w:sz w:val="20"/>
          <w:szCs w:val="20"/>
        </w:rPr>
      </w:pPr>
    </w:p>
    <w:p w14:paraId="74A8D112" w14:textId="77777777" w:rsidR="00284CC4" w:rsidRPr="003058EB" w:rsidRDefault="00284CC4" w:rsidP="00B87761">
      <w:pPr>
        <w:pStyle w:val="Akapitzlist"/>
        <w:numPr>
          <w:ilvl w:val="0"/>
          <w:numId w:val="80"/>
        </w:numPr>
        <w:tabs>
          <w:tab w:val="left" w:pos="709"/>
        </w:tabs>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 xml:space="preserve">Oświadczam, że zapoznałem się z treścią </w:t>
      </w:r>
      <w:proofErr w:type="spellStart"/>
      <w:r w:rsidRPr="003058EB">
        <w:rPr>
          <w:rFonts w:ascii="Verdana" w:hAnsi="Verdana"/>
          <w:sz w:val="18"/>
          <w:szCs w:val="18"/>
        </w:rPr>
        <w:t>Siwz</w:t>
      </w:r>
      <w:proofErr w:type="spellEnd"/>
      <w:r w:rsidRPr="003058EB">
        <w:rPr>
          <w:rFonts w:ascii="Verdana" w:hAnsi="Verdana"/>
          <w:sz w:val="18"/>
          <w:szCs w:val="18"/>
        </w:rPr>
        <w:t xml:space="preserve"> i akceptuję jej postanowienia. </w:t>
      </w:r>
    </w:p>
    <w:p w14:paraId="0B699CBF" w14:textId="77777777" w:rsidR="00284CC4" w:rsidRPr="003058EB" w:rsidRDefault="00284CC4" w:rsidP="00B87761">
      <w:pPr>
        <w:pStyle w:val="Akapitzlist"/>
        <w:numPr>
          <w:ilvl w:val="0"/>
          <w:numId w:val="80"/>
        </w:numPr>
        <w:tabs>
          <w:tab w:val="left" w:pos="709"/>
          <w:tab w:val="num" w:pos="851"/>
        </w:tabs>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Oświadczam, że zapoznałem się z treścią Wzoru umowy i akceptuję jego postanowienia.</w:t>
      </w:r>
    </w:p>
    <w:p w14:paraId="6DAF12F1" w14:textId="77777777" w:rsidR="00284CC4" w:rsidRPr="003058EB" w:rsidRDefault="00284CC4" w:rsidP="00B87761">
      <w:pPr>
        <w:pStyle w:val="Akapitzlist"/>
        <w:numPr>
          <w:ilvl w:val="0"/>
          <w:numId w:val="80"/>
        </w:numPr>
        <w:tabs>
          <w:tab w:val="left" w:pos="709"/>
          <w:tab w:val="num" w:pos="851"/>
        </w:tabs>
        <w:autoSpaceDE w:val="0"/>
        <w:autoSpaceDN w:val="0"/>
        <w:adjustRightInd w:val="0"/>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Oświadczam, że jestem związan</w:t>
      </w:r>
      <w:r>
        <w:rPr>
          <w:rFonts w:ascii="Verdana" w:hAnsi="Verdana"/>
          <w:sz w:val="18"/>
          <w:szCs w:val="18"/>
        </w:rPr>
        <w:t>y niniejszą ofertą przez okres 3</w:t>
      </w:r>
      <w:r w:rsidRPr="003058EB">
        <w:rPr>
          <w:rFonts w:ascii="Verdana" w:hAnsi="Verdana"/>
          <w:sz w:val="18"/>
          <w:szCs w:val="18"/>
        </w:rPr>
        <w:t>0 dni od dnia upływu terminu składania ofert.</w:t>
      </w:r>
    </w:p>
    <w:p w14:paraId="7076934C" w14:textId="77777777" w:rsidR="00284CC4" w:rsidRPr="003058EB" w:rsidRDefault="00284CC4" w:rsidP="00B87761">
      <w:pPr>
        <w:pStyle w:val="Akapitzlist"/>
        <w:numPr>
          <w:ilvl w:val="0"/>
          <w:numId w:val="80"/>
        </w:numPr>
        <w:tabs>
          <w:tab w:val="left" w:pos="709"/>
          <w:tab w:val="num" w:pos="851"/>
        </w:tabs>
        <w:autoSpaceDE w:val="0"/>
        <w:autoSpaceDN w:val="0"/>
        <w:adjustRightInd w:val="0"/>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lastRenderedPageBreak/>
        <w:t xml:space="preserve">Oświadczam, że zapoznałem się z treścią Klauzuli Informacyjnej, o której mowa w rozdziale III </w:t>
      </w:r>
      <w:r>
        <w:rPr>
          <w:rFonts w:ascii="Verdana" w:hAnsi="Verdana"/>
          <w:sz w:val="18"/>
          <w:szCs w:val="18"/>
        </w:rPr>
        <w:br/>
      </w:r>
      <w:r w:rsidRPr="003058EB">
        <w:rPr>
          <w:rFonts w:ascii="Verdana" w:hAnsi="Verdana"/>
          <w:sz w:val="18"/>
          <w:szCs w:val="18"/>
        </w:rPr>
        <w:t xml:space="preserve">pkt </w:t>
      </w:r>
      <w:r>
        <w:rPr>
          <w:rFonts w:ascii="Verdana" w:hAnsi="Verdana"/>
          <w:sz w:val="18"/>
          <w:szCs w:val="18"/>
        </w:rPr>
        <w:t>11</w:t>
      </w:r>
      <w:r w:rsidRPr="003058EB">
        <w:rPr>
          <w:rFonts w:ascii="Verdana" w:hAnsi="Verdana"/>
          <w:sz w:val="18"/>
          <w:szCs w:val="18"/>
        </w:rPr>
        <w:t xml:space="preserve"> </w:t>
      </w:r>
      <w:proofErr w:type="spellStart"/>
      <w:r w:rsidRPr="003058EB">
        <w:rPr>
          <w:rFonts w:ascii="Verdana" w:hAnsi="Verdana"/>
          <w:sz w:val="18"/>
          <w:szCs w:val="18"/>
        </w:rPr>
        <w:t>Siwz</w:t>
      </w:r>
      <w:proofErr w:type="spellEnd"/>
      <w:r w:rsidRPr="003058EB">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3058EB">
        <w:rPr>
          <w:rFonts w:ascii="Verdana" w:hAnsi="Verdana"/>
          <w:sz w:val="18"/>
          <w:szCs w:val="18"/>
        </w:rPr>
        <w:br/>
        <w:t>w celu ubiegania się o udzielenie zamówienia publicznego w niniejszym postępowaniu.</w:t>
      </w:r>
    </w:p>
    <w:p w14:paraId="0FFDAC3F" w14:textId="77777777" w:rsidR="00284CC4" w:rsidRPr="003058EB" w:rsidRDefault="00284CC4" w:rsidP="00B87761">
      <w:pPr>
        <w:pStyle w:val="Akapitzlist"/>
        <w:numPr>
          <w:ilvl w:val="0"/>
          <w:numId w:val="80"/>
        </w:numPr>
        <w:tabs>
          <w:tab w:val="left" w:pos="709"/>
          <w:tab w:val="num" w:pos="851"/>
        </w:tabs>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 xml:space="preserve">Oświadczam, że zamierzam powierzyć podwykonawcy/om wykonanie następujących części zamówienia: </w:t>
      </w:r>
    </w:p>
    <w:p w14:paraId="11C59414" w14:textId="77777777" w:rsidR="00284CC4" w:rsidRPr="003058EB" w:rsidRDefault="00284CC4" w:rsidP="00284CC4">
      <w:pPr>
        <w:tabs>
          <w:tab w:val="num" w:pos="567"/>
        </w:tabs>
        <w:spacing w:before="60" w:after="60" w:line="276" w:lineRule="auto"/>
        <w:ind w:left="66"/>
        <w:jc w:val="both"/>
        <w:rPr>
          <w:rFonts w:ascii="Verdana" w:hAnsi="Verdana"/>
          <w:sz w:val="18"/>
          <w:szCs w:val="18"/>
        </w:rPr>
      </w:pPr>
      <w:r>
        <w:rPr>
          <w:rFonts w:ascii="Verdana" w:hAnsi="Verdana"/>
          <w:sz w:val="18"/>
          <w:szCs w:val="18"/>
        </w:rPr>
        <w:tab/>
      </w:r>
      <w:r w:rsidRPr="003058EB">
        <w:rPr>
          <w:rFonts w:ascii="Verdana" w:hAnsi="Verdana"/>
          <w:sz w:val="18"/>
          <w:szCs w:val="18"/>
        </w:rPr>
        <w:t>…………………………………………………………………………………………………………………………………………………………</w:t>
      </w:r>
    </w:p>
    <w:p w14:paraId="63CE76AA" w14:textId="77777777" w:rsidR="00284CC4" w:rsidRPr="003058EB" w:rsidRDefault="00284CC4" w:rsidP="00284CC4">
      <w:pPr>
        <w:tabs>
          <w:tab w:val="left" w:pos="567"/>
          <w:tab w:val="num" w:pos="851"/>
        </w:tabs>
        <w:spacing w:before="60" w:after="60" w:line="276" w:lineRule="auto"/>
        <w:ind w:left="66"/>
        <w:jc w:val="both"/>
        <w:rPr>
          <w:rFonts w:ascii="Verdana" w:hAnsi="Verdana"/>
          <w:i/>
          <w:sz w:val="18"/>
          <w:szCs w:val="18"/>
        </w:rPr>
      </w:pPr>
      <w:r>
        <w:rPr>
          <w:rFonts w:ascii="Verdana" w:hAnsi="Verdana"/>
          <w:i/>
          <w:sz w:val="18"/>
          <w:szCs w:val="18"/>
        </w:rPr>
        <w:tab/>
      </w:r>
      <w:r w:rsidRPr="003058EB">
        <w:rPr>
          <w:rFonts w:ascii="Verdana" w:hAnsi="Verdana"/>
          <w:i/>
          <w:sz w:val="18"/>
          <w:szCs w:val="18"/>
        </w:rPr>
        <w:t>(należy wskazać części zamówienia, których wykonanie Wykonawca zamierza powierzyć).</w:t>
      </w:r>
    </w:p>
    <w:p w14:paraId="02AB48D4" w14:textId="77777777" w:rsidR="00284CC4" w:rsidRPr="003058EB" w:rsidRDefault="00284CC4" w:rsidP="00B87761">
      <w:pPr>
        <w:pStyle w:val="Akapitzlist"/>
        <w:numPr>
          <w:ilvl w:val="0"/>
          <w:numId w:val="80"/>
        </w:numPr>
        <w:tabs>
          <w:tab w:val="left" w:pos="709"/>
          <w:tab w:val="num" w:pos="851"/>
        </w:tabs>
        <w:spacing w:before="60" w:after="60" w:line="276" w:lineRule="auto"/>
        <w:ind w:left="567" w:hanging="141"/>
        <w:contextualSpacing w:val="0"/>
        <w:jc w:val="both"/>
        <w:rPr>
          <w:rFonts w:ascii="Verdana" w:hAnsi="Verdana"/>
          <w:i/>
          <w:sz w:val="16"/>
          <w:szCs w:val="16"/>
        </w:rPr>
      </w:pPr>
      <w:r w:rsidRPr="003058EB">
        <w:rPr>
          <w:rFonts w:ascii="Verdana" w:hAnsi="Verdana" w:cs="Arial"/>
          <w:sz w:val="18"/>
          <w:szCs w:val="18"/>
        </w:rPr>
        <w:t xml:space="preserve">Wybór niniejszej oferty będzie /nie będzie (niewłaściwe skreślić) prowadzić do powstania </w:t>
      </w:r>
      <w:r w:rsidRPr="003058EB">
        <w:rPr>
          <w:rFonts w:ascii="Verdana" w:hAnsi="Verdana" w:cs="Arial"/>
          <w:sz w:val="18"/>
          <w:szCs w:val="18"/>
        </w:rPr>
        <w:br/>
        <w:t xml:space="preserve">u Zamawiającego obowiązku podatkowego zgodnie z przepisami ustawy o podatku od towarów </w:t>
      </w:r>
      <w:r w:rsidRPr="003058EB">
        <w:rPr>
          <w:rFonts w:ascii="Verdana" w:hAnsi="Verdana" w:cs="Arial"/>
          <w:sz w:val="18"/>
          <w:szCs w:val="18"/>
        </w:rPr>
        <w:br/>
        <w:t>i usług.</w:t>
      </w:r>
      <w:r w:rsidRPr="003058EB">
        <w:rPr>
          <w:rFonts w:ascii="Verdana" w:hAnsi="Verdana"/>
          <w:sz w:val="18"/>
          <w:szCs w:val="18"/>
        </w:rPr>
        <w:t xml:space="preserve"> </w:t>
      </w:r>
      <w:r w:rsidRPr="003058EB">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058EB">
        <w:rPr>
          <w:rFonts w:ascii="Verdana" w:hAnsi="Verdana" w:cs="Arial"/>
          <w:i/>
          <w:sz w:val="16"/>
          <w:szCs w:val="16"/>
        </w:rPr>
        <w:t xml:space="preserve">(brak wskazania rozumiany będzie przez Zamawiającego jako informacja o tym, że wybór oferty nie będzie prowadzić do powstania </w:t>
      </w:r>
      <w:r>
        <w:rPr>
          <w:rFonts w:ascii="Verdana" w:hAnsi="Verdana" w:cs="Arial"/>
          <w:i/>
          <w:sz w:val="16"/>
          <w:szCs w:val="16"/>
        </w:rPr>
        <w:br/>
      </w:r>
      <w:r w:rsidRPr="003058EB">
        <w:rPr>
          <w:rFonts w:ascii="Verdana" w:hAnsi="Verdana" w:cs="Arial"/>
          <w:i/>
          <w:sz w:val="16"/>
          <w:szCs w:val="16"/>
        </w:rPr>
        <w:t>u Zamawiającego powyższego obowiązku podatkowego).</w:t>
      </w:r>
    </w:p>
    <w:p w14:paraId="0015A42B" w14:textId="77777777" w:rsidR="00284CC4" w:rsidRPr="003058EB" w:rsidRDefault="00284CC4" w:rsidP="00284CC4">
      <w:pPr>
        <w:tabs>
          <w:tab w:val="left" w:pos="709"/>
          <w:tab w:val="num" w:pos="851"/>
        </w:tabs>
        <w:spacing w:before="60" w:after="60" w:line="276" w:lineRule="auto"/>
        <w:ind w:left="567"/>
        <w:jc w:val="both"/>
        <w:rPr>
          <w:rFonts w:ascii="Verdana" w:hAnsi="Verdana"/>
          <w:i/>
          <w:sz w:val="16"/>
          <w:szCs w:val="16"/>
        </w:rPr>
      </w:pPr>
      <w:r w:rsidRPr="003058EB">
        <w:rPr>
          <w:rFonts w:ascii="Verdana" w:hAnsi="Verdana"/>
          <w:i/>
          <w:sz w:val="16"/>
          <w:szCs w:val="16"/>
        </w:rPr>
        <w:t xml:space="preserve">[wybór oferty Wykonawcy prowadzi do „powstania u Zamawiającego obowiązku podatkowego”, kiedy zgodnie </w:t>
      </w:r>
      <w:r>
        <w:rPr>
          <w:rFonts w:ascii="Verdana" w:hAnsi="Verdana"/>
          <w:i/>
          <w:sz w:val="16"/>
          <w:szCs w:val="16"/>
        </w:rPr>
        <w:br/>
      </w:r>
      <w:r w:rsidRPr="003058EB">
        <w:rPr>
          <w:rFonts w:ascii="Verdana" w:hAnsi="Verdana"/>
          <w:i/>
          <w:sz w:val="16"/>
          <w:szCs w:val="16"/>
        </w:rPr>
        <w:t>z przepisami ustawy o podatku od towarów i usług, to nabywca (Zamawiający) będzie zobowiązany do rozliczenia (odprowadzenia) podatku VAT].</w:t>
      </w:r>
    </w:p>
    <w:p w14:paraId="5947AD1C" w14:textId="77777777" w:rsidR="00284CC4" w:rsidRPr="003058EB" w:rsidRDefault="00284CC4" w:rsidP="00B87761">
      <w:pPr>
        <w:pStyle w:val="Akapitzlist"/>
        <w:numPr>
          <w:ilvl w:val="0"/>
          <w:numId w:val="80"/>
        </w:numPr>
        <w:tabs>
          <w:tab w:val="left" w:pos="709"/>
          <w:tab w:val="num" w:pos="851"/>
        </w:tabs>
        <w:spacing w:before="60" w:after="60" w:line="276" w:lineRule="auto"/>
        <w:ind w:left="567" w:hanging="141"/>
        <w:contextualSpacing w:val="0"/>
        <w:jc w:val="both"/>
        <w:rPr>
          <w:rFonts w:ascii="Verdana" w:hAnsi="Verdana"/>
          <w:i/>
          <w:sz w:val="18"/>
          <w:szCs w:val="18"/>
        </w:rPr>
      </w:pPr>
      <w:r w:rsidRPr="003058EB">
        <w:rPr>
          <w:rFonts w:ascii="Verdana" w:hAnsi="Verdana"/>
          <w:sz w:val="18"/>
          <w:szCs w:val="18"/>
        </w:rPr>
        <w:t>Oświadczam, że w rozumieniu przepisów art. 7 ust. 1 pkt 1-3 ustawy z dnia 06.03.2018 r. Prawo przedsiębiorców (</w:t>
      </w:r>
      <w:r w:rsidRPr="00921F78">
        <w:rPr>
          <w:rFonts w:ascii="Verdana" w:hAnsi="Verdana"/>
          <w:sz w:val="18"/>
          <w:szCs w:val="18"/>
        </w:rPr>
        <w:t xml:space="preserve">tekst jedn. Dz. U. z 2019 r., poz. 1292 z </w:t>
      </w:r>
      <w:proofErr w:type="spellStart"/>
      <w:r w:rsidRPr="00921F78">
        <w:rPr>
          <w:rFonts w:ascii="Verdana" w:hAnsi="Verdana"/>
          <w:sz w:val="18"/>
          <w:szCs w:val="18"/>
        </w:rPr>
        <w:t>późn</w:t>
      </w:r>
      <w:proofErr w:type="spellEnd"/>
      <w:r w:rsidRPr="00921F78">
        <w:rPr>
          <w:rFonts w:ascii="Verdana" w:hAnsi="Verdana"/>
          <w:sz w:val="18"/>
          <w:szCs w:val="18"/>
        </w:rPr>
        <w:t>. zm.</w:t>
      </w:r>
      <w:r w:rsidRPr="003058EB">
        <w:rPr>
          <w:rFonts w:ascii="Verdana" w:hAnsi="Verdana"/>
          <w:sz w:val="18"/>
          <w:szCs w:val="18"/>
        </w:rPr>
        <w:t xml:space="preserve">) jestem: </w:t>
      </w:r>
    </w:p>
    <w:p w14:paraId="2DC8F172" w14:textId="77777777" w:rsidR="00284CC4" w:rsidRPr="00C00936" w:rsidRDefault="00284CC4" w:rsidP="00B87761">
      <w:pPr>
        <w:pStyle w:val="Akapitzlist"/>
        <w:numPr>
          <w:ilvl w:val="0"/>
          <w:numId w:val="90"/>
        </w:numPr>
        <w:tabs>
          <w:tab w:val="left" w:pos="567"/>
          <w:tab w:val="left" w:pos="993"/>
        </w:tabs>
        <w:spacing w:before="60" w:after="60" w:line="360" w:lineRule="auto"/>
        <w:ind w:firstLine="65"/>
        <w:jc w:val="both"/>
        <w:rPr>
          <w:rFonts w:ascii="Verdana" w:hAnsi="Verdana"/>
          <w:sz w:val="18"/>
          <w:szCs w:val="18"/>
        </w:rPr>
      </w:pPr>
      <w:proofErr w:type="spellStart"/>
      <w:r w:rsidRPr="00C00936">
        <w:rPr>
          <w:rFonts w:ascii="Verdana" w:hAnsi="Verdana"/>
          <w:sz w:val="18"/>
          <w:szCs w:val="18"/>
        </w:rPr>
        <w:t>mikroprzedsiębiorcą</w:t>
      </w:r>
      <w:proofErr w:type="spellEnd"/>
      <w:r w:rsidRPr="00C00936">
        <w:rPr>
          <w:rFonts w:ascii="Verdana" w:hAnsi="Verdana"/>
          <w:sz w:val="18"/>
          <w:szCs w:val="18"/>
        </w:rPr>
        <w:t xml:space="preserve"> ….........................</w:t>
      </w:r>
    </w:p>
    <w:p w14:paraId="10E36900" w14:textId="77777777" w:rsidR="00284CC4" w:rsidRPr="00C00936" w:rsidRDefault="00284CC4" w:rsidP="00B87761">
      <w:pPr>
        <w:pStyle w:val="Akapitzlist"/>
        <w:numPr>
          <w:ilvl w:val="0"/>
          <w:numId w:val="90"/>
        </w:numPr>
        <w:tabs>
          <w:tab w:val="left" w:pos="567"/>
          <w:tab w:val="left" w:pos="993"/>
        </w:tabs>
        <w:spacing w:before="60" w:after="60" w:line="360" w:lineRule="auto"/>
        <w:ind w:firstLine="65"/>
        <w:jc w:val="both"/>
        <w:rPr>
          <w:rFonts w:ascii="Verdana" w:hAnsi="Verdana"/>
          <w:sz w:val="18"/>
          <w:szCs w:val="18"/>
        </w:rPr>
      </w:pPr>
      <w:r w:rsidRPr="00C00936">
        <w:rPr>
          <w:rFonts w:ascii="Verdana" w:hAnsi="Verdana"/>
          <w:sz w:val="18"/>
          <w:szCs w:val="18"/>
        </w:rPr>
        <w:t>małym przedsiębiorcą ….......................</w:t>
      </w:r>
    </w:p>
    <w:p w14:paraId="7F3FDC85" w14:textId="77777777" w:rsidR="00284CC4" w:rsidRPr="00C00936" w:rsidRDefault="00284CC4" w:rsidP="00B87761">
      <w:pPr>
        <w:pStyle w:val="Akapitzlist"/>
        <w:numPr>
          <w:ilvl w:val="0"/>
          <w:numId w:val="90"/>
        </w:numPr>
        <w:tabs>
          <w:tab w:val="left" w:pos="567"/>
          <w:tab w:val="left" w:pos="993"/>
        </w:tabs>
        <w:spacing w:before="60" w:after="60" w:line="360" w:lineRule="auto"/>
        <w:ind w:firstLine="65"/>
        <w:jc w:val="both"/>
        <w:rPr>
          <w:rFonts w:ascii="Verdana" w:hAnsi="Verdana"/>
          <w:sz w:val="18"/>
          <w:szCs w:val="18"/>
        </w:rPr>
      </w:pPr>
      <w:r w:rsidRPr="00C00936">
        <w:rPr>
          <w:rFonts w:ascii="Verdana" w:hAnsi="Verdana"/>
          <w:sz w:val="18"/>
          <w:szCs w:val="18"/>
        </w:rPr>
        <w:t>średnim przedsiębiorcą….......................</w:t>
      </w:r>
    </w:p>
    <w:p w14:paraId="4FFBCB02" w14:textId="77777777" w:rsidR="00284CC4" w:rsidRPr="00C00936" w:rsidRDefault="00284CC4" w:rsidP="00B87761">
      <w:pPr>
        <w:pStyle w:val="Akapitzlist"/>
        <w:numPr>
          <w:ilvl w:val="0"/>
          <w:numId w:val="90"/>
        </w:numPr>
        <w:tabs>
          <w:tab w:val="left" w:pos="567"/>
          <w:tab w:val="left" w:pos="993"/>
        </w:tabs>
        <w:spacing w:before="60" w:after="60" w:line="360" w:lineRule="auto"/>
        <w:ind w:firstLine="65"/>
        <w:jc w:val="both"/>
        <w:rPr>
          <w:rFonts w:ascii="Verdana" w:hAnsi="Verdana"/>
          <w:sz w:val="18"/>
          <w:szCs w:val="18"/>
        </w:rPr>
      </w:pPr>
      <w:r w:rsidRPr="00C00936">
        <w:rPr>
          <w:rFonts w:ascii="Verdana" w:hAnsi="Verdana"/>
          <w:sz w:val="18"/>
          <w:szCs w:val="18"/>
        </w:rPr>
        <w:t>dużym przedsiębiorcą ….........................</w:t>
      </w:r>
    </w:p>
    <w:p w14:paraId="09A7ECC3" w14:textId="77777777" w:rsidR="00284CC4" w:rsidRPr="003058EB" w:rsidRDefault="00284CC4" w:rsidP="00284CC4">
      <w:pPr>
        <w:tabs>
          <w:tab w:val="left" w:pos="567"/>
          <w:tab w:val="num" w:pos="851"/>
          <w:tab w:val="left" w:pos="993"/>
        </w:tabs>
        <w:spacing w:before="60" w:after="60" w:line="276" w:lineRule="auto"/>
        <w:ind w:left="66"/>
        <w:jc w:val="both"/>
        <w:rPr>
          <w:rFonts w:ascii="Verdana" w:hAnsi="Verdana"/>
          <w:i/>
          <w:sz w:val="14"/>
          <w:szCs w:val="14"/>
        </w:rPr>
      </w:pPr>
      <w:r>
        <w:rPr>
          <w:rFonts w:ascii="Verdana" w:hAnsi="Verdana"/>
          <w:i/>
          <w:sz w:val="14"/>
          <w:szCs w:val="14"/>
        </w:rPr>
        <w:tab/>
      </w:r>
      <w:r w:rsidRPr="003058EB">
        <w:rPr>
          <w:rFonts w:ascii="Verdana" w:hAnsi="Verdana"/>
          <w:i/>
          <w:sz w:val="14"/>
          <w:szCs w:val="14"/>
        </w:rPr>
        <w:t xml:space="preserve">(zaznaczyć właściwe) </w:t>
      </w:r>
    </w:p>
    <w:p w14:paraId="0A32B0F0" w14:textId="77777777" w:rsidR="00284CC4" w:rsidRPr="003058EB" w:rsidRDefault="00284CC4" w:rsidP="00B87761">
      <w:pPr>
        <w:pStyle w:val="Akapitzlist"/>
        <w:numPr>
          <w:ilvl w:val="0"/>
          <w:numId w:val="80"/>
        </w:numPr>
        <w:tabs>
          <w:tab w:val="left" w:pos="709"/>
          <w:tab w:val="num" w:pos="851"/>
        </w:tabs>
        <w:spacing w:before="60" w:after="60" w:line="276" w:lineRule="auto"/>
        <w:ind w:left="567" w:hanging="141"/>
        <w:contextualSpacing w:val="0"/>
        <w:jc w:val="both"/>
        <w:rPr>
          <w:rFonts w:ascii="Verdana" w:hAnsi="Verdana"/>
          <w:b/>
          <w:sz w:val="18"/>
          <w:szCs w:val="18"/>
        </w:rPr>
      </w:pPr>
      <w:r w:rsidRPr="003058EB">
        <w:rPr>
          <w:rFonts w:ascii="Verdana" w:hAnsi="Verdana"/>
          <w:sz w:val="18"/>
          <w:szCs w:val="18"/>
        </w:rPr>
        <w:t>Załącznikami do niniejszej oferty są: (podać nr załącznika i stronę oferty).</w:t>
      </w:r>
    </w:p>
    <w:p w14:paraId="55BA8E39" w14:textId="77777777" w:rsidR="00284CC4" w:rsidRDefault="00284CC4" w:rsidP="00284CC4">
      <w:pPr>
        <w:spacing w:line="280" w:lineRule="exact"/>
        <w:ind w:left="7156" w:firstLine="643"/>
        <w:jc w:val="both"/>
        <w:rPr>
          <w:rFonts w:ascii="Verdana" w:hAnsi="Verdana"/>
          <w:sz w:val="18"/>
          <w:szCs w:val="18"/>
        </w:rPr>
      </w:pPr>
    </w:p>
    <w:p w14:paraId="70EF12E5" w14:textId="77777777" w:rsidR="00284CC4" w:rsidRDefault="00284CC4" w:rsidP="00284CC4">
      <w:pPr>
        <w:spacing w:line="280" w:lineRule="exact"/>
        <w:ind w:left="7156" w:firstLine="643"/>
        <w:jc w:val="both"/>
        <w:rPr>
          <w:rFonts w:ascii="Verdana" w:hAnsi="Verdana"/>
          <w:sz w:val="18"/>
          <w:szCs w:val="18"/>
        </w:rPr>
      </w:pPr>
    </w:p>
    <w:p w14:paraId="1EB4D481" w14:textId="77777777" w:rsidR="00284CC4" w:rsidRPr="003058EB" w:rsidRDefault="00284CC4" w:rsidP="00284CC4">
      <w:pPr>
        <w:spacing w:line="280" w:lineRule="exact"/>
        <w:ind w:left="7156" w:firstLine="643"/>
        <w:jc w:val="both"/>
        <w:rPr>
          <w:rFonts w:ascii="Verdana" w:hAnsi="Verdana"/>
          <w:sz w:val="18"/>
          <w:szCs w:val="18"/>
        </w:rPr>
      </w:pPr>
      <w:r w:rsidRPr="003058EB">
        <w:rPr>
          <w:rFonts w:ascii="Verdana" w:hAnsi="Verdana"/>
          <w:sz w:val="18"/>
          <w:szCs w:val="18"/>
        </w:rPr>
        <w:t>Podpis Wykonawcy</w:t>
      </w:r>
    </w:p>
    <w:p w14:paraId="1A490F57" w14:textId="77777777" w:rsidR="00284CC4" w:rsidRPr="003658DC" w:rsidRDefault="00284CC4" w:rsidP="00284CC4">
      <w:pPr>
        <w:tabs>
          <w:tab w:val="left" w:pos="0"/>
        </w:tabs>
        <w:spacing w:line="280" w:lineRule="exact"/>
        <w:rPr>
          <w:rFonts w:ascii="Verdana" w:hAnsi="Verdana"/>
          <w:b/>
          <w:bCs/>
          <w:sz w:val="18"/>
          <w:szCs w:val="18"/>
        </w:rPr>
      </w:pPr>
    </w:p>
    <w:p w14:paraId="7FDE321A" w14:textId="77777777" w:rsidR="00284CC4" w:rsidRPr="0067347E" w:rsidRDefault="00284CC4" w:rsidP="00284CC4">
      <w:pPr>
        <w:rPr>
          <w:rFonts w:eastAsiaTheme="majorEastAsia"/>
        </w:rPr>
      </w:pPr>
    </w:p>
    <w:p w14:paraId="0A3503D0" w14:textId="77777777" w:rsidR="00284CC4" w:rsidRDefault="00284CC4" w:rsidP="00284CC4">
      <w:pPr>
        <w:pStyle w:val="Nagwek3"/>
        <w:spacing w:after="60" w:line="280" w:lineRule="exact"/>
        <w:rPr>
          <w:color w:val="auto"/>
        </w:rPr>
        <w:sectPr w:rsidR="00284CC4" w:rsidSect="00D86743">
          <w:pgSz w:w="11906" w:h="16838"/>
          <w:pgMar w:top="1247" w:right="1440" w:bottom="1106" w:left="924" w:header="709" w:footer="675" w:gutter="0"/>
          <w:cols w:space="708"/>
          <w:titlePg/>
          <w:docGrid w:linePitch="360"/>
        </w:sectPr>
      </w:pPr>
    </w:p>
    <w:bookmarkEnd w:id="50"/>
    <w:p w14:paraId="0F9BBCE9" w14:textId="77777777" w:rsidR="00284CC4" w:rsidRDefault="00284CC4" w:rsidP="00284CC4"/>
    <w:p w14:paraId="64AAEC5E" w14:textId="77777777" w:rsidR="00284CC4" w:rsidRPr="00284CC4" w:rsidRDefault="00284CC4" w:rsidP="00284CC4"/>
    <w:p w14:paraId="282E4E3A" w14:textId="137BCE08" w:rsidR="00284CC4" w:rsidRPr="00284CC4" w:rsidRDefault="00284CC4" w:rsidP="00284CC4">
      <w:pPr>
        <w:pStyle w:val="Nagwek3"/>
        <w:spacing w:after="60" w:line="280" w:lineRule="exact"/>
        <w:rPr>
          <w:color w:val="auto"/>
        </w:rPr>
      </w:pPr>
      <w:r>
        <w:rPr>
          <w:color w:val="auto"/>
        </w:rPr>
        <w:t xml:space="preserve">Część 5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02EF08D6" w14:textId="780B3B7C" w:rsidR="00284CC4" w:rsidRDefault="00D1485E" w:rsidP="00D1485E">
      <w:pPr>
        <w:spacing w:line="280" w:lineRule="exact"/>
        <w:rPr>
          <w:rFonts w:ascii="Verdana" w:hAnsi="Verdana"/>
          <w:b/>
          <w:sz w:val="18"/>
          <w:szCs w:val="18"/>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25A29F75" w14:textId="77777777" w:rsidR="0072106F" w:rsidRPr="00F9556E" w:rsidRDefault="0072106F" w:rsidP="0072106F">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6ACC0918" w14:textId="77777777" w:rsidR="0072106F" w:rsidRDefault="0072106F" w:rsidP="0072106F">
      <w:pPr>
        <w:spacing w:line="276" w:lineRule="auto"/>
        <w:ind w:left="993" w:hanging="993"/>
        <w:rPr>
          <w:rFonts w:ascii="Verdana" w:hAnsi="Verdana"/>
          <w:b/>
          <w:bCs/>
          <w:color w:val="000000"/>
          <w:sz w:val="20"/>
          <w:szCs w:val="20"/>
        </w:rPr>
      </w:pPr>
    </w:p>
    <w:p w14:paraId="3085C366" w14:textId="50B2FEBE" w:rsidR="0072106F" w:rsidRPr="00284CC4" w:rsidRDefault="0072106F" w:rsidP="0072106F">
      <w:pPr>
        <w:spacing w:line="276" w:lineRule="auto"/>
        <w:ind w:left="1701" w:hanging="992"/>
        <w:rPr>
          <w:rFonts w:ascii="Century Gothic" w:hAnsi="Century Gothic" w:cs="Arial"/>
          <w:sz w:val="20"/>
          <w:szCs w:val="20"/>
        </w:rPr>
      </w:pPr>
      <w:r>
        <w:rPr>
          <w:rFonts w:ascii="Verdana" w:hAnsi="Verdana"/>
          <w:b/>
          <w:bCs/>
          <w:color w:val="000000"/>
          <w:sz w:val="20"/>
          <w:szCs w:val="20"/>
        </w:rPr>
        <w:t xml:space="preserve">Część 5 </w:t>
      </w:r>
      <w:r>
        <w:rPr>
          <w:rFonts w:ascii="Verdana" w:hAnsi="Verdana"/>
          <w:b/>
          <w:bCs/>
          <w:color w:val="000000"/>
          <w:sz w:val="20"/>
          <w:szCs w:val="20"/>
        </w:rPr>
        <w:tab/>
      </w:r>
      <w:proofErr w:type="spellStart"/>
      <w:r w:rsidR="009206AA" w:rsidRPr="009206AA">
        <w:rPr>
          <w:rFonts w:ascii="Century Gothic" w:hAnsi="Century Gothic" w:cs="Arial"/>
          <w:sz w:val="20"/>
          <w:szCs w:val="20"/>
        </w:rPr>
        <w:t>Nanophotometer</w:t>
      </w:r>
      <w:proofErr w:type="spellEnd"/>
      <w:r w:rsidR="009206AA" w:rsidRPr="009206AA">
        <w:rPr>
          <w:rFonts w:ascii="Century Gothic" w:hAnsi="Century Gothic" w:cs="Arial"/>
          <w:sz w:val="20"/>
          <w:szCs w:val="20"/>
        </w:rPr>
        <w:t xml:space="preserve"> UV/VIS na potrzeby Katedry i Kliniki Endokrynologii, Diabetologii i Leczenia Izotopami</w:t>
      </w:r>
    </w:p>
    <w:p w14:paraId="16A5E644" w14:textId="77777777" w:rsidR="0072106F" w:rsidRDefault="0072106F" w:rsidP="0072106F">
      <w:pPr>
        <w:tabs>
          <w:tab w:val="left" w:pos="1369"/>
          <w:tab w:val="left" w:pos="2055"/>
        </w:tabs>
        <w:spacing w:after="120" w:line="240" w:lineRule="exact"/>
        <w:jc w:val="both"/>
        <w:rPr>
          <w:rFonts w:ascii="Verdana" w:hAnsi="Verdana"/>
          <w:noProof/>
          <w:sz w:val="18"/>
          <w:szCs w:val="18"/>
          <w:lang w:val="cs-CZ"/>
        </w:rPr>
      </w:pPr>
    </w:p>
    <w:p w14:paraId="757F79BE" w14:textId="77777777" w:rsidR="0072106F" w:rsidRPr="0067347E" w:rsidRDefault="0072106F" w:rsidP="0072106F">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366E7352" w14:textId="77777777" w:rsidR="0072106F" w:rsidRPr="0067347E" w:rsidRDefault="0072106F" w:rsidP="0072106F">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464AF006" w14:textId="77777777" w:rsidR="0072106F" w:rsidRPr="0067347E" w:rsidRDefault="0072106F" w:rsidP="0072106F">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43E6EAD9" w14:textId="77777777" w:rsidR="0072106F" w:rsidRDefault="0072106F" w:rsidP="0072106F">
      <w:pPr>
        <w:spacing w:line="360" w:lineRule="auto"/>
        <w:rPr>
          <w:rFonts w:ascii="Verdana" w:hAnsi="Verdana"/>
          <w:b/>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422C4372" w14:textId="77777777" w:rsidR="00D762A8" w:rsidRPr="00AE7F34" w:rsidRDefault="00D762A8" w:rsidP="0072106F">
      <w:pPr>
        <w:spacing w:line="360" w:lineRule="auto"/>
        <w:rPr>
          <w:rFonts w:ascii="Verdana" w:hAnsi="Verdana"/>
          <w:noProof/>
          <w:sz w:val="18"/>
          <w:szCs w:val="18"/>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7D5A19" w:rsidRPr="0067347E" w14:paraId="338F45A9" w14:textId="77777777" w:rsidTr="00D762A8">
        <w:trPr>
          <w:cantSplit/>
          <w:trHeight w:val="1258"/>
        </w:trPr>
        <w:tc>
          <w:tcPr>
            <w:tcW w:w="703" w:type="dxa"/>
            <w:tcBorders>
              <w:bottom w:val="single" w:sz="4" w:space="0" w:color="auto"/>
            </w:tcBorders>
            <w:shd w:val="clear" w:color="auto" w:fill="EDEDED" w:themeFill="accent3" w:themeFillTint="33"/>
            <w:vAlign w:val="center"/>
          </w:tcPr>
          <w:p w14:paraId="2B47B7D0" w14:textId="77777777" w:rsidR="007D5A19" w:rsidRPr="00820A7D" w:rsidRDefault="007D5A19" w:rsidP="00FA4B7C">
            <w:pPr>
              <w:spacing w:before="60" w:after="60"/>
              <w:rPr>
                <w:rFonts w:ascii="Verdana" w:eastAsia="Calibri" w:hAnsi="Verdana"/>
                <w:bCs/>
                <w:sz w:val="18"/>
                <w:szCs w:val="18"/>
                <w:lang w:eastAsia="en-US"/>
              </w:rPr>
            </w:pPr>
            <w:bookmarkStart w:id="51" w:name="OLE_LINK4"/>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796362BA" w14:textId="77777777" w:rsidR="007D5A19" w:rsidRPr="00820A7D" w:rsidRDefault="007D5A19" w:rsidP="00FA4B7C">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74CF744D" w14:textId="77777777" w:rsidR="007D5A19" w:rsidRPr="00820A7D" w:rsidRDefault="007D5A19" w:rsidP="00FA4B7C">
            <w:pPr>
              <w:jc w:val="center"/>
              <w:rPr>
                <w:rFonts w:ascii="Verdana" w:hAnsi="Verdana"/>
                <w:sz w:val="18"/>
                <w:szCs w:val="18"/>
              </w:rPr>
            </w:pPr>
            <w:r w:rsidRPr="00820A7D">
              <w:rPr>
                <w:rFonts w:ascii="Verdana" w:hAnsi="Verdana"/>
                <w:sz w:val="18"/>
                <w:szCs w:val="18"/>
              </w:rPr>
              <w:t>Wartość</w:t>
            </w:r>
          </w:p>
          <w:p w14:paraId="55AD9C31" w14:textId="77777777" w:rsidR="007D5A19" w:rsidRPr="00820A7D" w:rsidRDefault="007D5A19" w:rsidP="00FA4B7C">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04DE523" w14:textId="77777777" w:rsidR="007D5A19" w:rsidRPr="00820A7D" w:rsidRDefault="007D5A19" w:rsidP="00FA4B7C">
            <w:pPr>
              <w:jc w:val="center"/>
              <w:rPr>
                <w:rFonts w:ascii="Verdana" w:hAnsi="Verdana"/>
                <w:sz w:val="18"/>
                <w:szCs w:val="18"/>
              </w:rPr>
            </w:pPr>
            <w:r w:rsidRPr="00820A7D">
              <w:rPr>
                <w:rFonts w:ascii="Verdana" w:hAnsi="Verdana"/>
                <w:sz w:val="18"/>
                <w:szCs w:val="18"/>
              </w:rPr>
              <w:t>Wartość oferowana</w:t>
            </w:r>
          </w:p>
          <w:p w14:paraId="475C2151" w14:textId="77777777" w:rsidR="007D5A19" w:rsidRDefault="007D5A19" w:rsidP="00FA4B7C">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347703B5" w14:textId="77777777" w:rsidR="007D5A19" w:rsidRDefault="007D5A19" w:rsidP="00FA4B7C">
            <w:pPr>
              <w:spacing w:before="60" w:after="60"/>
              <w:jc w:val="center"/>
              <w:rPr>
                <w:rFonts w:ascii="Verdana" w:hAnsi="Verdana"/>
                <w:b/>
                <w:sz w:val="18"/>
                <w:szCs w:val="18"/>
              </w:rPr>
            </w:pPr>
            <w:r w:rsidRPr="00820A7D">
              <w:rPr>
                <w:rFonts w:ascii="Verdana" w:hAnsi="Verdana"/>
                <w:b/>
                <w:sz w:val="18"/>
                <w:szCs w:val="18"/>
              </w:rPr>
              <w:t xml:space="preserve">oraz </w:t>
            </w:r>
          </w:p>
          <w:p w14:paraId="54D61277" w14:textId="77777777" w:rsidR="007D5A19" w:rsidRPr="00820A7D" w:rsidRDefault="007D5A19" w:rsidP="00FA4B7C">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7D5A19" w:rsidRPr="0067347E" w14:paraId="487A0B04" w14:textId="77777777" w:rsidTr="00D762A8">
        <w:trPr>
          <w:cantSplit/>
          <w:trHeight w:val="680"/>
        </w:trPr>
        <w:tc>
          <w:tcPr>
            <w:tcW w:w="703" w:type="dxa"/>
            <w:shd w:val="clear" w:color="auto" w:fill="auto"/>
            <w:vAlign w:val="center"/>
          </w:tcPr>
          <w:p w14:paraId="1A70237D" w14:textId="77777777" w:rsidR="007D5A19" w:rsidRPr="00AE7F34" w:rsidRDefault="007D5A19" w:rsidP="00B87761">
            <w:pPr>
              <w:pStyle w:val="Akapitzlist"/>
              <w:numPr>
                <w:ilvl w:val="0"/>
                <w:numId w:val="82"/>
              </w:numPr>
              <w:spacing w:before="60" w:after="60" w:line="259" w:lineRule="auto"/>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tcBorders>
            <w:vAlign w:val="center"/>
          </w:tcPr>
          <w:p w14:paraId="5B0E23A3" w14:textId="77777777" w:rsidR="007D5A19" w:rsidRPr="00BF174F" w:rsidRDefault="007D5A19" w:rsidP="00FA4B7C">
            <w:pPr>
              <w:widowControl w:val="0"/>
              <w:tabs>
                <w:tab w:val="left" w:pos="0"/>
                <w:tab w:val="right" w:leader="dot" w:pos="8953"/>
              </w:tabs>
              <w:autoSpaceDE w:val="0"/>
              <w:autoSpaceDN w:val="0"/>
              <w:adjustRightInd w:val="0"/>
              <w:spacing w:line="360" w:lineRule="auto"/>
              <w:jc w:val="both"/>
              <w:rPr>
                <w:rFonts w:ascii="Verdana" w:hAnsi="Verdana"/>
                <w:sz w:val="18"/>
                <w:szCs w:val="18"/>
              </w:rPr>
            </w:pPr>
            <w:r>
              <w:rPr>
                <w:rFonts w:ascii="Verdana" w:hAnsi="Verdana"/>
                <w:b/>
                <w:sz w:val="18"/>
                <w:szCs w:val="18"/>
              </w:rPr>
              <w:t>Istotne parametry techniczne</w:t>
            </w:r>
            <w:r w:rsidRPr="00BF174F">
              <w:rPr>
                <w:rFonts w:ascii="Verdana" w:hAnsi="Verdana"/>
                <w:sz w:val="18"/>
                <w:szCs w:val="18"/>
              </w:rPr>
              <w:t xml:space="preserve">  </w:t>
            </w:r>
          </w:p>
        </w:tc>
      </w:tr>
      <w:tr w:rsidR="007D5A19" w:rsidRPr="0067347E" w14:paraId="357DA6C8" w14:textId="77777777" w:rsidTr="00D762A8">
        <w:trPr>
          <w:cantSplit/>
          <w:trHeight w:val="680"/>
        </w:trPr>
        <w:tc>
          <w:tcPr>
            <w:tcW w:w="703" w:type="dxa"/>
            <w:shd w:val="clear" w:color="auto" w:fill="auto"/>
            <w:vAlign w:val="center"/>
          </w:tcPr>
          <w:p w14:paraId="0D057A63" w14:textId="77777777" w:rsidR="007D5A19" w:rsidRPr="00AE7F34" w:rsidRDefault="007D5A19" w:rsidP="00B87761">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634EAF4" w14:textId="6E62082F" w:rsidR="007D5A19" w:rsidRPr="008C41D7" w:rsidRDefault="001E4A1A" w:rsidP="001E4A1A">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Wymiary zewnętrzne ni</w:t>
            </w:r>
            <w:r>
              <w:rPr>
                <w:rFonts w:ascii="Verdana" w:eastAsiaTheme="minorHAnsi" w:hAnsi="Verdana" w:cs="Calibri"/>
                <w:sz w:val="18"/>
                <w:szCs w:val="18"/>
                <w:lang w:eastAsia="en-US"/>
              </w:rPr>
              <w:t>e większe niż 200 x 200 x 200 mm</w:t>
            </w:r>
          </w:p>
        </w:tc>
        <w:tc>
          <w:tcPr>
            <w:tcW w:w="1276" w:type="dxa"/>
            <w:shd w:val="clear" w:color="auto" w:fill="auto"/>
            <w:vAlign w:val="center"/>
          </w:tcPr>
          <w:p w14:paraId="572654F3" w14:textId="77777777" w:rsidR="007D5A19" w:rsidRPr="0067347E" w:rsidRDefault="007D5A19" w:rsidP="00FA4B7C">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7495E4F6" w14:textId="77777777" w:rsidR="007D5A19" w:rsidRPr="0067347E" w:rsidRDefault="007D5A19" w:rsidP="00FA4B7C">
            <w:pPr>
              <w:spacing w:before="60" w:after="60"/>
              <w:rPr>
                <w:rFonts w:ascii="Verdana" w:eastAsia="Calibri" w:hAnsi="Verdana"/>
                <w:bCs/>
                <w:sz w:val="18"/>
                <w:szCs w:val="18"/>
                <w:lang w:eastAsia="en-US"/>
              </w:rPr>
            </w:pPr>
          </w:p>
        </w:tc>
      </w:tr>
      <w:tr w:rsidR="007D5A19" w:rsidRPr="0067347E" w14:paraId="417AA5E2" w14:textId="77777777" w:rsidTr="00D762A8">
        <w:trPr>
          <w:cantSplit/>
          <w:trHeight w:val="680"/>
        </w:trPr>
        <w:tc>
          <w:tcPr>
            <w:tcW w:w="703" w:type="dxa"/>
            <w:shd w:val="clear" w:color="auto" w:fill="auto"/>
            <w:vAlign w:val="center"/>
          </w:tcPr>
          <w:p w14:paraId="30741269" w14:textId="7D997D3E" w:rsidR="007D5A19" w:rsidRPr="00AE7F34" w:rsidRDefault="007D5A19" w:rsidP="00B87761">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FF3121F" w14:textId="79A906E0" w:rsidR="007D5A19" w:rsidRPr="008C41D7" w:rsidRDefault="001E4A1A" w:rsidP="001E4A1A">
            <w:pPr>
              <w:spacing w:before="60" w:after="60"/>
              <w:rPr>
                <w:rFonts w:ascii="Verdana" w:eastAsiaTheme="minorHAnsi" w:hAnsi="Verdana" w:cs="Calibri"/>
                <w:sz w:val="18"/>
                <w:szCs w:val="18"/>
                <w:lang w:eastAsia="en-US"/>
              </w:rPr>
            </w:pPr>
            <w:r>
              <w:rPr>
                <w:rFonts w:ascii="Verdana" w:eastAsiaTheme="minorHAnsi" w:hAnsi="Verdana" w:cs="Calibri"/>
                <w:sz w:val="18"/>
                <w:szCs w:val="18"/>
                <w:lang w:eastAsia="en-US"/>
              </w:rPr>
              <w:t>Waga nie większa niż 5 kg</w:t>
            </w:r>
          </w:p>
        </w:tc>
        <w:tc>
          <w:tcPr>
            <w:tcW w:w="1276" w:type="dxa"/>
            <w:shd w:val="clear" w:color="auto" w:fill="auto"/>
            <w:vAlign w:val="center"/>
          </w:tcPr>
          <w:p w14:paraId="5B0B1025" w14:textId="77777777" w:rsidR="007D5A19" w:rsidRPr="004F72D1" w:rsidRDefault="007D5A19" w:rsidP="00FA4B7C">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52773009" w14:textId="77777777" w:rsidR="007D5A19" w:rsidRPr="0067347E" w:rsidRDefault="007D5A19" w:rsidP="00FA4B7C">
            <w:pPr>
              <w:spacing w:before="60" w:after="60"/>
              <w:rPr>
                <w:rFonts w:ascii="Verdana" w:eastAsia="Calibri" w:hAnsi="Verdana"/>
                <w:bCs/>
                <w:sz w:val="18"/>
                <w:szCs w:val="18"/>
                <w:lang w:eastAsia="en-US"/>
              </w:rPr>
            </w:pPr>
          </w:p>
        </w:tc>
      </w:tr>
      <w:tr w:rsidR="007D5A19" w:rsidRPr="0067347E" w14:paraId="7B801155" w14:textId="77777777" w:rsidTr="00D762A8">
        <w:trPr>
          <w:cantSplit/>
          <w:trHeight w:val="680"/>
        </w:trPr>
        <w:tc>
          <w:tcPr>
            <w:tcW w:w="703" w:type="dxa"/>
            <w:shd w:val="clear" w:color="auto" w:fill="auto"/>
            <w:vAlign w:val="center"/>
          </w:tcPr>
          <w:p w14:paraId="193A9610" w14:textId="77777777" w:rsidR="007D5A19" w:rsidRPr="00AE7F34" w:rsidRDefault="007D5A19" w:rsidP="00B87761">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79B97CF" w14:textId="2B380CA8" w:rsidR="007D5A19" w:rsidRPr="008C41D7" w:rsidRDefault="001E4A1A" w:rsidP="001E4A1A">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Długość drogi optycznej w zakresie: 0,67 mm – 0</w:t>
            </w:r>
            <w:r>
              <w:rPr>
                <w:rFonts w:ascii="Verdana" w:eastAsiaTheme="minorHAnsi" w:hAnsi="Verdana" w:cs="Calibri"/>
                <w:sz w:val="18"/>
                <w:szCs w:val="18"/>
                <w:lang w:eastAsia="en-US"/>
              </w:rPr>
              <w:t>,07 mm, ustawiana automatycznie</w:t>
            </w:r>
          </w:p>
        </w:tc>
        <w:tc>
          <w:tcPr>
            <w:tcW w:w="1276" w:type="dxa"/>
            <w:shd w:val="clear" w:color="auto" w:fill="auto"/>
            <w:vAlign w:val="center"/>
          </w:tcPr>
          <w:p w14:paraId="271BE2A7" w14:textId="77777777" w:rsidR="007D5A19" w:rsidRPr="004F72D1" w:rsidRDefault="007D5A19" w:rsidP="00FA4B7C">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73D2DD48" w14:textId="77777777" w:rsidR="007D5A19" w:rsidRPr="0067347E" w:rsidRDefault="007D5A19" w:rsidP="00FA4B7C">
            <w:pPr>
              <w:spacing w:before="60" w:after="60"/>
              <w:rPr>
                <w:rFonts w:ascii="Verdana" w:eastAsia="Calibri" w:hAnsi="Verdana"/>
                <w:bCs/>
                <w:sz w:val="18"/>
                <w:szCs w:val="18"/>
                <w:lang w:eastAsia="en-US"/>
              </w:rPr>
            </w:pPr>
          </w:p>
        </w:tc>
      </w:tr>
      <w:tr w:rsidR="007D5A19" w:rsidRPr="0067347E" w14:paraId="1479FCAB" w14:textId="77777777" w:rsidTr="00D762A8">
        <w:trPr>
          <w:cantSplit/>
          <w:trHeight w:val="680"/>
        </w:trPr>
        <w:tc>
          <w:tcPr>
            <w:tcW w:w="703" w:type="dxa"/>
            <w:shd w:val="clear" w:color="auto" w:fill="auto"/>
            <w:vAlign w:val="center"/>
          </w:tcPr>
          <w:p w14:paraId="7B25E595" w14:textId="77777777" w:rsidR="007D5A19" w:rsidRPr="00AE7F34" w:rsidRDefault="007D5A19" w:rsidP="00B87761">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7E58122" w14:textId="44FFF9FE" w:rsidR="007D5A19" w:rsidRPr="008C41D7" w:rsidRDefault="001E4A1A" w:rsidP="001E4A1A">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Minimalna objętość mierzone</w:t>
            </w:r>
            <w:r>
              <w:rPr>
                <w:rFonts w:ascii="Verdana" w:eastAsiaTheme="minorHAnsi" w:hAnsi="Verdana" w:cs="Calibri"/>
                <w:sz w:val="18"/>
                <w:szCs w:val="18"/>
                <w:lang w:eastAsia="en-US"/>
              </w:rPr>
              <w:t>j próby: nie większa niż 0,3 µl</w:t>
            </w:r>
          </w:p>
        </w:tc>
        <w:tc>
          <w:tcPr>
            <w:tcW w:w="1276" w:type="dxa"/>
            <w:shd w:val="clear" w:color="auto" w:fill="auto"/>
            <w:vAlign w:val="center"/>
          </w:tcPr>
          <w:p w14:paraId="3A97E6DE" w14:textId="77777777" w:rsidR="007D5A19" w:rsidRPr="004F72D1" w:rsidRDefault="007D5A19" w:rsidP="00FA4B7C">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7080B3AE" w14:textId="77777777" w:rsidR="007D5A19" w:rsidRPr="0067347E" w:rsidRDefault="007D5A19" w:rsidP="00FA4B7C">
            <w:pPr>
              <w:spacing w:before="60" w:after="60"/>
              <w:rPr>
                <w:rFonts w:ascii="Verdana" w:eastAsia="Calibri" w:hAnsi="Verdana"/>
                <w:bCs/>
                <w:sz w:val="18"/>
                <w:szCs w:val="18"/>
                <w:lang w:eastAsia="en-US"/>
              </w:rPr>
            </w:pPr>
          </w:p>
        </w:tc>
      </w:tr>
      <w:tr w:rsidR="007D5A19" w:rsidRPr="0067347E" w14:paraId="22842E05" w14:textId="77777777" w:rsidTr="00D762A8">
        <w:trPr>
          <w:cantSplit/>
          <w:trHeight w:val="680"/>
        </w:trPr>
        <w:tc>
          <w:tcPr>
            <w:tcW w:w="703" w:type="dxa"/>
            <w:shd w:val="clear" w:color="auto" w:fill="auto"/>
            <w:vAlign w:val="center"/>
          </w:tcPr>
          <w:p w14:paraId="26DEF9AC" w14:textId="77777777" w:rsidR="007D5A19" w:rsidRPr="00AE7F34" w:rsidRDefault="007D5A19" w:rsidP="00B87761">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531D153F" w14:textId="7258891B" w:rsidR="007D5A19" w:rsidRPr="008C41D7" w:rsidRDefault="001E4A1A" w:rsidP="001E4A1A">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Zakres objętości próby dla p</w:t>
            </w:r>
            <w:r>
              <w:rPr>
                <w:rFonts w:ascii="Verdana" w:eastAsiaTheme="minorHAnsi" w:hAnsi="Verdana" w:cs="Calibri"/>
                <w:sz w:val="18"/>
                <w:szCs w:val="18"/>
                <w:lang w:eastAsia="en-US"/>
              </w:rPr>
              <w:t>omiaru w kropli: od 0,3 do 2 µl</w:t>
            </w:r>
          </w:p>
        </w:tc>
        <w:tc>
          <w:tcPr>
            <w:tcW w:w="1276" w:type="dxa"/>
            <w:shd w:val="clear" w:color="auto" w:fill="auto"/>
            <w:vAlign w:val="center"/>
          </w:tcPr>
          <w:p w14:paraId="1DC502F5" w14:textId="77777777" w:rsidR="007D5A19" w:rsidRPr="004F72D1" w:rsidRDefault="007D5A19" w:rsidP="00FA4B7C">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2A0F2827" w14:textId="77777777" w:rsidR="007D5A19" w:rsidRPr="0067347E" w:rsidRDefault="007D5A19" w:rsidP="00FA4B7C">
            <w:pPr>
              <w:spacing w:before="60" w:after="60"/>
              <w:rPr>
                <w:rFonts w:ascii="Verdana" w:eastAsia="Calibri" w:hAnsi="Verdana"/>
                <w:bCs/>
                <w:sz w:val="18"/>
                <w:szCs w:val="18"/>
                <w:lang w:eastAsia="en-US"/>
              </w:rPr>
            </w:pPr>
          </w:p>
        </w:tc>
      </w:tr>
      <w:tr w:rsidR="007D5A19" w:rsidRPr="0067347E" w14:paraId="1BD14FD4" w14:textId="77777777" w:rsidTr="00D762A8">
        <w:trPr>
          <w:cantSplit/>
          <w:trHeight w:val="680"/>
        </w:trPr>
        <w:tc>
          <w:tcPr>
            <w:tcW w:w="703" w:type="dxa"/>
            <w:shd w:val="clear" w:color="auto" w:fill="auto"/>
            <w:vAlign w:val="center"/>
          </w:tcPr>
          <w:p w14:paraId="43E64517" w14:textId="77777777" w:rsidR="007D5A19" w:rsidRPr="00AE7F34" w:rsidRDefault="007D5A19" w:rsidP="00B87761">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3F563EF" w14:textId="0E8AE713" w:rsidR="007D5A19" w:rsidRPr="008C41D7" w:rsidRDefault="001E4A1A" w:rsidP="001E4A1A">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Zakres długośc</w:t>
            </w:r>
            <w:r>
              <w:rPr>
                <w:rFonts w:ascii="Verdana" w:eastAsiaTheme="minorHAnsi" w:hAnsi="Verdana" w:cs="Calibri"/>
                <w:sz w:val="18"/>
                <w:szCs w:val="18"/>
                <w:lang w:eastAsia="en-US"/>
              </w:rPr>
              <w:t xml:space="preserve">i fali: przynajmniej 200-900 </w:t>
            </w:r>
            <w:proofErr w:type="spellStart"/>
            <w:r>
              <w:rPr>
                <w:rFonts w:ascii="Verdana" w:eastAsiaTheme="minorHAnsi" w:hAnsi="Verdana" w:cs="Calibri"/>
                <w:sz w:val="18"/>
                <w:szCs w:val="18"/>
                <w:lang w:eastAsia="en-US"/>
              </w:rPr>
              <w:t>nm</w:t>
            </w:r>
            <w:proofErr w:type="spellEnd"/>
          </w:p>
        </w:tc>
        <w:tc>
          <w:tcPr>
            <w:tcW w:w="1276" w:type="dxa"/>
            <w:shd w:val="clear" w:color="auto" w:fill="auto"/>
            <w:vAlign w:val="center"/>
          </w:tcPr>
          <w:p w14:paraId="2807CD33" w14:textId="77777777" w:rsidR="007D5A19" w:rsidRPr="004F72D1" w:rsidRDefault="007D5A19" w:rsidP="00FA4B7C">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4E57DD4A" w14:textId="77777777" w:rsidR="007D5A19" w:rsidRPr="0067347E" w:rsidRDefault="007D5A19" w:rsidP="00FA4B7C">
            <w:pPr>
              <w:spacing w:before="60" w:after="60"/>
              <w:rPr>
                <w:rFonts w:ascii="Verdana" w:eastAsia="Calibri" w:hAnsi="Verdana"/>
                <w:bCs/>
                <w:sz w:val="18"/>
                <w:szCs w:val="18"/>
                <w:lang w:eastAsia="en-US"/>
              </w:rPr>
            </w:pPr>
          </w:p>
        </w:tc>
      </w:tr>
      <w:tr w:rsidR="00D762A8" w:rsidRPr="0067347E" w14:paraId="67075AAC" w14:textId="77777777" w:rsidTr="00D762A8">
        <w:trPr>
          <w:cantSplit/>
          <w:trHeight w:val="680"/>
        </w:trPr>
        <w:tc>
          <w:tcPr>
            <w:tcW w:w="703" w:type="dxa"/>
            <w:shd w:val="clear" w:color="auto" w:fill="auto"/>
            <w:vAlign w:val="center"/>
          </w:tcPr>
          <w:p w14:paraId="47F039BA"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5E379DF" w14:textId="6FA993D5"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Czas pełn</w:t>
            </w:r>
            <w:r>
              <w:rPr>
                <w:rFonts w:ascii="Verdana" w:eastAsiaTheme="minorHAnsi" w:hAnsi="Verdana" w:cs="Calibri"/>
                <w:sz w:val="18"/>
                <w:szCs w:val="18"/>
                <w:lang w:eastAsia="en-US"/>
              </w:rPr>
              <w:t>ego skanu: nie dłużej niż 3,5 s</w:t>
            </w:r>
          </w:p>
        </w:tc>
        <w:tc>
          <w:tcPr>
            <w:tcW w:w="1276" w:type="dxa"/>
            <w:shd w:val="clear" w:color="auto" w:fill="auto"/>
            <w:vAlign w:val="center"/>
          </w:tcPr>
          <w:p w14:paraId="62C75007" w14:textId="3686A9AF" w:rsidR="00D762A8" w:rsidRPr="00014487" w:rsidRDefault="00D762A8" w:rsidP="00D762A8">
            <w:pPr>
              <w:spacing w:before="60" w:after="60"/>
              <w:jc w:val="center"/>
              <w:rPr>
                <w:rFonts w:ascii="Verdana" w:eastAsia="Calibri" w:hAnsi="Verdana"/>
                <w:sz w:val="18"/>
                <w:szCs w:val="18"/>
                <w:lang w:eastAsia="en-US"/>
              </w:rPr>
            </w:pPr>
            <w:r w:rsidRPr="0070535A">
              <w:rPr>
                <w:rFonts w:ascii="Verdana" w:eastAsia="Calibri" w:hAnsi="Verdana"/>
                <w:sz w:val="18"/>
                <w:szCs w:val="18"/>
                <w:lang w:eastAsia="en-US"/>
              </w:rPr>
              <w:t>Tak, podać</w:t>
            </w:r>
          </w:p>
        </w:tc>
        <w:tc>
          <w:tcPr>
            <w:tcW w:w="1856" w:type="dxa"/>
            <w:shd w:val="clear" w:color="auto" w:fill="auto"/>
            <w:vAlign w:val="center"/>
          </w:tcPr>
          <w:p w14:paraId="13560B97"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10422388" w14:textId="77777777" w:rsidTr="00D762A8">
        <w:trPr>
          <w:cantSplit/>
          <w:trHeight w:val="680"/>
        </w:trPr>
        <w:tc>
          <w:tcPr>
            <w:tcW w:w="703" w:type="dxa"/>
            <w:shd w:val="clear" w:color="auto" w:fill="auto"/>
            <w:vAlign w:val="center"/>
          </w:tcPr>
          <w:p w14:paraId="202E68E1"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F7A44E6" w14:textId="5FB45AB9" w:rsidR="00D762A8" w:rsidRPr="008C41D7"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Źródło św</w:t>
            </w:r>
            <w:r>
              <w:rPr>
                <w:rFonts w:ascii="Verdana" w:eastAsiaTheme="minorHAnsi" w:hAnsi="Verdana" w:cs="Calibri"/>
                <w:sz w:val="18"/>
                <w:szCs w:val="18"/>
                <w:lang w:eastAsia="en-US"/>
              </w:rPr>
              <w:t>iatła: błyskowa lampa ksenonowa</w:t>
            </w:r>
          </w:p>
        </w:tc>
        <w:tc>
          <w:tcPr>
            <w:tcW w:w="1276" w:type="dxa"/>
            <w:shd w:val="clear" w:color="auto" w:fill="auto"/>
            <w:vAlign w:val="center"/>
          </w:tcPr>
          <w:p w14:paraId="00B1F823" w14:textId="18131B80" w:rsidR="00D762A8" w:rsidRPr="004F72D1" w:rsidRDefault="00D762A8" w:rsidP="00D762A8">
            <w:pPr>
              <w:spacing w:before="60" w:after="60"/>
              <w:jc w:val="center"/>
              <w:rPr>
                <w:rFonts w:ascii="Verdana" w:eastAsia="Calibri" w:hAnsi="Verdana"/>
                <w:sz w:val="18"/>
                <w:szCs w:val="18"/>
                <w:lang w:eastAsia="en-US"/>
              </w:rPr>
            </w:pPr>
            <w:r w:rsidRPr="0070535A">
              <w:rPr>
                <w:rFonts w:ascii="Verdana" w:eastAsia="Calibri" w:hAnsi="Verdana"/>
                <w:sz w:val="18"/>
                <w:szCs w:val="18"/>
                <w:lang w:eastAsia="en-US"/>
              </w:rPr>
              <w:t>Tak, podać</w:t>
            </w:r>
          </w:p>
        </w:tc>
        <w:tc>
          <w:tcPr>
            <w:tcW w:w="1856" w:type="dxa"/>
            <w:shd w:val="clear" w:color="auto" w:fill="auto"/>
            <w:vAlign w:val="center"/>
          </w:tcPr>
          <w:p w14:paraId="4688FC41"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47FEF1C2" w14:textId="77777777" w:rsidTr="00D762A8">
        <w:trPr>
          <w:cantSplit/>
          <w:trHeight w:val="680"/>
        </w:trPr>
        <w:tc>
          <w:tcPr>
            <w:tcW w:w="703" w:type="dxa"/>
            <w:shd w:val="clear" w:color="auto" w:fill="auto"/>
            <w:vAlign w:val="center"/>
          </w:tcPr>
          <w:p w14:paraId="5459D625"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15793D0F" w14:textId="5A04F113" w:rsidR="00D762A8" w:rsidRPr="008C41D7"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Typ detektora: matryca CCD zawierająca minimum 3648 elementów światłoczułych</w:t>
            </w:r>
          </w:p>
        </w:tc>
        <w:tc>
          <w:tcPr>
            <w:tcW w:w="1276" w:type="dxa"/>
            <w:shd w:val="clear" w:color="auto" w:fill="auto"/>
            <w:vAlign w:val="center"/>
          </w:tcPr>
          <w:p w14:paraId="67282657" w14:textId="58DCCFD3" w:rsidR="00D762A8" w:rsidRPr="004F72D1" w:rsidRDefault="00D762A8" w:rsidP="00D762A8">
            <w:pPr>
              <w:spacing w:before="60" w:after="60"/>
              <w:jc w:val="center"/>
              <w:rPr>
                <w:rFonts w:ascii="Verdana" w:eastAsia="Calibri" w:hAnsi="Verdana"/>
                <w:sz w:val="18"/>
                <w:szCs w:val="18"/>
                <w:lang w:eastAsia="en-US"/>
              </w:rPr>
            </w:pPr>
            <w:r w:rsidRPr="0070535A">
              <w:rPr>
                <w:rFonts w:ascii="Verdana" w:eastAsia="Calibri" w:hAnsi="Verdana"/>
                <w:sz w:val="18"/>
                <w:szCs w:val="18"/>
                <w:lang w:eastAsia="en-US"/>
              </w:rPr>
              <w:t>Tak, podać</w:t>
            </w:r>
          </w:p>
        </w:tc>
        <w:tc>
          <w:tcPr>
            <w:tcW w:w="1856" w:type="dxa"/>
            <w:shd w:val="clear" w:color="auto" w:fill="auto"/>
            <w:vAlign w:val="center"/>
          </w:tcPr>
          <w:p w14:paraId="0A53B2CC"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5DDB7F28" w14:textId="77777777" w:rsidTr="00D762A8">
        <w:trPr>
          <w:cantSplit/>
          <w:trHeight w:val="680"/>
        </w:trPr>
        <w:tc>
          <w:tcPr>
            <w:tcW w:w="703" w:type="dxa"/>
            <w:shd w:val="clear" w:color="auto" w:fill="auto"/>
            <w:vAlign w:val="center"/>
          </w:tcPr>
          <w:p w14:paraId="1A8D7B6B"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0C4667A" w14:textId="113099A9" w:rsidR="00D762A8" w:rsidRPr="008C41D7"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Pomiar </w:t>
            </w:r>
            <w:proofErr w:type="spellStart"/>
            <w:r w:rsidRPr="001E4A1A">
              <w:rPr>
                <w:rFonts w:ascii="Verdana" w:eastAsiaTheme="minorHAnsi" w:hAnsi="Verdana" w:cs="Calibri"/>
                <w:sz w:val="18"/>
                <w:szCs w:val="18"/>
                <w:lang w:eastAsia="en-US"/>
              </w:rPr>
              <w:t>mikroobjętościowy</w:t>
            </w:r>
            <w:proofErr w:type="spellEnd"/>
            <w:r w:rsidRPr="001E4A1A">
              <w:rPr>
                <w:rFonts w:ascii="Verdana" w:eastAsiaTheme="minorHAnsi" w:hAnsi="Verdana" w:cs="Calibri"/>
                <w:sz w:val="18"/>
                <w:szCs w:val="18"/>
                <w:lang w:eastAsia="en-US"/>
              </w:rPr>
              <w:t xml:space="preserve"> bezpośrednio w próbce w ściśniętej, zamkniętej kropli niezależny od napięcia powierzchniowego badanego materiału ograniczający możliwość odparow</w:t>
            </w:r>
            <w:r>
              <w:rPr>
                <w:rFonts w:ascii="Verdana" w:eastAsiaTheme="minorHAnsi" w:hAnsi="Verdana" w:cs="Calibri"/>
                <w:sz w:val="18"/>
                <w:szCs w:val="18"/>
                <w:lang w:eastAsia="en-US"/>
              </w:rPr>
              <w:t>ania lub zanieczyszczenia próby</w:t>
            </w:r>
          </w:p>
        </w:tc>
        <w:tc>
          <w:tcPr>
            <w:tcW w:w="1276" w:type="dxa"/>
            <w:shd w:val="clear" w:color="auto" w:fill="auto"/>
            <w:vAlign w:val="center"/>
          </w:tcPr>
          <w:p w14:paraId="499C2F69" w14:textId="53D4FE11" w:rsidR="00D762A8" w:rsidRPr="004F72D1" w:rsidRDefault="00D762A8" w:rsidP="00D762A8">
            <w:pPr>
              <w:spacing w:before="60" w:after="60"/>
              <w:jc w:val="center"/>
              <w:rPr>
                <w:rFonts w:ascii="Verdana" w:eastAsia="Calibri" w:hAnsi="Verdana"/>
                <w:sz w:val="18"/>
                <w:szCs w:val="18"/>
                <w:lang w:eastAsia="en-US"/>
              </w:rPr>
            </w:pPr>
            <w:r w:rsidRPr="0070535A">
              <w:rPr>
                <w:rFonts w:ascii="Verdana" w:eastAsia="Calibri" w:hAnsi="Verdana"/>
                <w:sz w:val="18"/>
                <w:szCs w:val="18"/>
                <w:lang w:eastAsia="en-US"/>
              </w:rPr>
              <w:t>Tak, podać</w:t>
            </w:r>
          </w:p>
        </w:tc>
        <w:tc>
          <w:tcPr>
            <w:tcW w:w="1856" w:type="dxa"/>
            <w:shd w:val="clear" w:color="auto" w:fill="auto"/>
            <w:vAlign w:val="center"/>
          </w:tcPr>
          <w:p w14:paraId="07D3A7DD"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03FAC4B4" w14:textId="77777777" w:rsidTr="00D762A8">
        <w:trPr>
          <w:cantSplit/>
          <w:trHeight w:val="680"/>
        </w:trPr>
        <w:tc>
          <w:tcPr>
            <w:tcW w:w="703" w:type="dxa"/>
            <w:shd w:val="clear" w:color="auto" w:fill="auto"/>
            <w:vAlign w:val="center"/>
          </w:tcPr>
          <w:p w14:paraId="3C2DCF8B"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47FEE00" w14:textId="5EDB8A0A" w:rsidR="00D762A8" w:rsidRPr="008C41D7"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Termostatowane gniazdo na kuwety współpracujące </w:t>
            </w:r>
            <w:r>
              <w:rPr>
                <w:rFonts w:ascii="Verdana" w:eastAsiaTheme="minorHAnsi" w:hAnsi="Verdana" w:cs="Calibri"/>
                <w:sz w:val="18"/>
                <w:szCs w:val="18"/>
                <w:lang w:eastAsia="en-US"/>
              </w:rPr>
              <w:br/>
            </w:r>
            <w:r w:rsidRPr="001E4A1A">
              <w:rPr>
                <w:rFonts w:ascii="Verdana" w:eastAsiaTheme="minorHAnsi" w:hAnsi="Verdana" w:cs="Calibri"/>
                <w:sz w:val="18"/>
                <w:szCs w:val="18"/>
                <w:lang w:eastAsia="en-US"/>
              </w:rPr>
              <w:t>z kuwetami standardowymi oraz do wirtualnego ro</w:t>
            </w:r>
            <w:r>
              <w:rPr>
                <w:rFonts w:ascii="Verdana" w:eastAsiaTheme="minorHAnsi" w:hAnsi="Verdana" w:cs="Calibri"/>
                <w:sz w:val="18"/>
                <w:szCs w:val="18"/>
                <w:lang w:eastAsia="en-US"/>
              </w:rPr>
              <w:t xml:space="preserve">zcieńczania </w:t>
            </w:r>
            <w:r>
              <w:rPr>
                <w:rFonts w:ascii="Verdana" w:eastAsiaTheme="minorHAnsi" w:hAnsi="Verdana" w:cs="Calibri"/>
                <w:sz w:val="18"/>
                <w:szCs w:val="18"/>
                <w:lang w:eastAsia="en-US"/>
              </w:rPr>
              <w:br/>
              <w:t>10 oraz 20-krotnego</w:t>
            </w:r>
          </w:p>
        </w:tc>
        <w:tc>
          <w:tcPr>
            <w:tcW w:w="1276" w:type="dxa"/>
            <w:shd w:val="clear" w:color="auto" w:fill="auto"/>
            <w:vAlign w:val="center"/>
          </w:tcPr>
          <w:p w14:paraId="7ADA3C0E" w14:textId="2D23BE86" w:rsidR="00D762A8" w:rsidRPr="00014487" w:rsidRDefault="00D762A8" w:rsidP="00D762A8">
            <w:pPr>
              <w:spacing w:before="60" w:after="60"/>
              <w:jc w:val="center"/>
              <w:rPr>
                <w:rFonts w:ascii="Verdana" w:eastAsia="Calibri" w:hAnsi="Verdana"/>
                <w:sz w:val="18"/>
                <w:szCs w:val="18"/>
                <w:lang w:eastAsia="en-US"/>
              </w:rPr>
            </w:pPr>
            <w:r w:rsidRPr="0070535A">
              <w:rPr>
                <w:rFonts w:ascii="Verdana" w:eastAsia="Calibri" w:hAnsi="Verdana"/>
                <w:sz w:val="18"/>
                <w:szCs w:val="18"/>
                <w:lang w:eastAsia="en-US"/>
              </w:rPr>
              <w:t>Tak, podać</w:t>
            </w:r>
          </w:p>
        </w:tc>
        <w:tc>
          <w:tcPr>
            <w:tcW w:w="1856" w:type="dxa"/>
            <w:shd w:val="clear" w:color="auto" w:fill="auto"/>
            <w:vAlign w:val="center"/>
          </w:tcPr>
          <w:p w14:paraId="213EDEEC"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07484007" w14:textId="77777777" w:rsidTr="00D762A8">
        <w:trPr>
          <w:cantSplit/>
          <w:trHeight w:val="680"/>
        </w:trPr>
        <w:tc>
          <w:tcPr>
            <w:tcW w:w="703" w:type="dxa"/>
            <w:shd w:val="clear" w:color="auto" w:fill="auto"/>
            <w:vAlign w:val="center"/>
          </w:tcPr>
          <w:p w14:paraId="4F9E4528"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05CFE87A" w14:textId="5F3D08D1" w:rsidR="00D762A8" w:rsidRPr="008C41D7"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Obsługa za pomocą dotykowego, kolorowego ekranu 7” </w:t>
            </w:r>
            <w:r>
              <w:rPr>
                <w:rFonts w:ascii="Verdana" w:eastAsiaTheme="minorHAnsi" w:hAnsi="Verdana" w:cs="Calibri"/>
                <w:sz w:val="18"/>
                <w:szCs w:val="18"/>
                <w:lang w:eastAsia="en-US"/>
              </w:rPr>
              <w:br/>
            </w:r>
            <w:r w:rsidRPr="001E4A1A">
              <w:rPr>
                <w:rFonts w:ascii="Verdana" w:eastAsiaTheme="minorHAnsi" w:hAnsi="Verdana" w:cs="Calibri"/>
                <w:sz w:val="18"/>
                <w:szCs w:val="18"/>
                <w:lang w:eastAsia="en-US"/>
              </w:rPr>
              <w:t xml:space="preserve">o rozdzielczości 1024x600 pikseli z możliwością regulacji </w:t>
            </w:r>
            <w:r>
              <w:rPr>
                <w:rFonts w:ascii="Verdana" w:eastAsiaTheme="minorHAnsi" w:hAnsi="Verdana" w:cs="Calibri"/>
                <w:sz w:val="18"/>
                <w:szCs w:val="18"/>
                <w:lang w:eastAsia="en-US"/>
              </w:rPr>
              <w:br/>
            </w:r>
            <w:r w:rsidRPr="001E4A1A">
              <w:rPr>
                <w:rFonts w:ascii="Verdana" w:eastAsiaTheme="minorHAnsi" w:hAnsi="Verdana" w:cs="Calibri"/>
                <w:sz w:val="18"/>
                <w:szCs w:val="18"/>
                <w:lang w:eastAsia="en-US"/>
              </w:rPr>
              <w:t>konta nachylenia, dostosowanego do pracy</w:t>
            </w:r>
            <w:r>
              <w:rPr>
                <w:rFonts w:ascii="Verdana" w:eastAsiaTheme="minorHAnsi" w:hAnsi="Verdana" w:cs="Calibri"/>
                <w:sz w:val="18"/>
                <w:szCs w:val="18"/>
                <w:lang w:eastAsia="en-US"/>
              </w:rPr>
              <w:t xml:space="preserve"> w rękawiczkach laboratoryjnych</w:t>
            </w:r>
          </w:p>
        </w:tc>
        <w:tc>
          <w:tcPr>
            <w:tcW w:w="1276" w:type="dxa"/>
            <w:shd w:val="clear" w:color="auto" w:fill="auto"/>
            <w:vAlign w:val="center"/>
          </w:tcPr>
          <w:p w14:paraId="141634BD" w14:textId="23050AB6"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32F1F4C7"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23946FAB" w14:textId="77777777" w:rsidTr="00D762A8">
        <w:trPr>
          <w:cantSplit/>
          <w:trHeight w:val="680"/>
        </w:trPr>
        <w:tc>
          <w:tcPr>
            <w:tcW w:w="703" w:type="dxa"/>
            <w:shd w:val="clear" w:color="auto" w:fill="auto"/>
            <w:vAlign w:val="center"/>
          </w:tcPr>
          <w:p w14:paraId="25651107"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314AF6FC" w14:textId="2D83A0A7" w:rsidR="00D762A8" w:rsidRPr="008C41D7"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System niezależny od zewnętrzne</w:t>
            </w:r>
            <w:r>
              <w:rPr>
                <w:rFonts w:ascii="Verdana" w:eastAsiaTheme="minorHAnsi" w:hAnsi="Verdana" w:cs="Calibri"/>
                <w:sz w:val="18"/>
                <w:szCs w:val="18"/>
                <w:lang w:eastAsia="en-US"/>
              </w:rPr>
              <w:t>j jednostki sterującej, mobilny</w:t>
            </w:r>
          </w:p>
        </w:tc>
        <w:tc>
          <w:tcPr>
            <w:tcW w:w="1276" w:type="dxa"/>
            <w:shd w:val="clear" w:color="auto" w:fill="auto"/>
            <w:vAlign w:val="center"/>
          </w:tcPr>
          <w:p w14:paraId="23F1F94A" w14:textId="1378B5BF"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14F55A43"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6A6C523D" w14:textId="77777777" w:rsidTr="00D762A8">
        <w:trPr>
          <w:cantSplit/>
          <w:trHeight w:val="680"/>
        </w:trPr>
        <w:tc>
          <w:tcPr>
            <w:tcW w:w="703" w:type="dxa"/>
            <w:shd w:val="clear" w:color="auto" w:fill="auto"/>
            <w:vAlign w:val="center"/>
          </w:tcPr>
          <w:p w14:paraId="4EB2CFD5"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3CDBF166" w14:textId="11D853E1" w:rsidR="00D762A8" w:rsidRPr="008C41D7"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Wbudowany procesor typu Intel Celero</w:t>
            </w:r>
            <w:r>
              <w:rPr>
                <w:rFonts w:ascii="Verdana" w:eastAsiaTheme="minorHAnsi" w:hAnsi="Verdana" w:cs="Calibri"/>
                <w:sz w:val="18"/>
                <w:szCs w:val="18"/>
                <w:lang w:eastAsia="en-US"/>
              </w:rPr>
              <w:t xml:space="preserve">n, o częstotliwości taktowania </w:t>
            </w:r>
            <w:r w:rsidRPr="001E4A1A">
              <w:rPr>
                <w:rFonts w:ascii="Verdana" w:eastAsiaTheme="minorHAnsi" w:hAnsi="Verdana" w:cs="Calibri"/>
                <w:sz w:val="18"/>
                <w:szCs w:val="18"/>
                <w:lang w:eastAsia="en-US"/>
              </w:rPr>
              <w:t>przynajmniej 2.4 GHz z p</w:t>
            </w:r>
            <w:r>
              <w:rPr>
                <w:rFonts w:ascii="Verdana" w:eastAsiaTheme="minorHAnsi" w:hAnsi="Verdana" w:cs="Calibri"/>
                <w:sz w:val="18"/>
                <w:szCs w:val="18"/>
                <w:lang w:eastAsia="en-US"/>
              </w:rPr>
              <w:t>amięcią wewnętrzną minimum 32GB</w:t>
            </w:r>
          </w:p>
        </w:tc>
        <w:tc>
          <w:tcPr>
            <w:tcW w:w="1276" w:type="dxa"/>
            <w:shd w:val="clear" w:color="auto" w:fill="auto"/>
            <w:vAlign w:val="center"/>
          </w:tcPr>
          <w:p w14:paraId="5CC8B9C8" w14:textId="18E11AC2"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1B8C24CB"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40D16224" w14:textId="77777777" w:rsidTr="00D762A8">
        <w:trPr>
          <w:cantSplit/>
          <w:trHeight w:val="680"/>
        </w:trPr>
        <w:tc>
          <w:tcPr>
            <w:tcW w:w="703" w:type="dxa"/>
            <w:shd w:val="clear" w:color="auto" w:fill="auto"/>
            <w:vAlign w:val="center"/>
          </w:tcPr>
          <w:p w14:paraId="38492FC8"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ABAEC89" w14:textId="05F0C407" w:rsidR="00D762A8" w:rsidRPr="008C41D7"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Możliwość sterowania urządzeniem za pomocą wbudowanego dotykowego ekranu, zewnętrznego komputera PC lu</w:t>
            </w:r>
            <w:r>
              <w:rPr>
                <w:rFonts w:ascii="Verdana" w:eastAsiaTheme="minorHAnsi" w:hAnsi="Verdana" w:cs="Calibri"/>
                <w:sz w:val="18"/>
                <w:szCs w:val="18"/>
                <w:lang w:eastAsia="en-US"/>
              </w:rPr>
              <w:t>b za pomocą smartfonu i tabletu</w:t>
            </w:r>
          </w:p>
        </w:tc>
        <w:tc>
          <w:tcPr>
            <w:tcW w:w="1276" w:type="dxa"/>
            <w:shd w:val="clear" w:color="auto" w:fill="auto"/>
            <w:vAlign w:val="center"/>
          </w:tcPr>
          <w:p w14:paraId="20113EA7" w14:textId="0ECC4B10"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509D624F"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377BC5DE" w14:textId="77777777" w:rsidTr="00D762A8">
        <w:trPr>
          <w:cantSplit/>
          <w:trHeight w:val="680"/>
        </w:trPr>
        <w:tc>
          <w:tcPr>
            <w:tcW w:w="703" w:type="dxa"/>
            <w:shd w:val="clear" w:color="auto" w:fill="auto"/>
            <w:vAlign w:val="center"/>
          </w:tcPr>
          <w:p w14:paraId="5632DED0"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89AA900" w14:textId="0FD3EE70"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Urządzenie kompatybilne przynajmniej z Wind</w:t>
            </w:r>
            <w:r>
              <w:rPr>
                <w:rFonts w:ascii="Verdana" w:eastAsiaTheme="minorHAnsi" w:hAnsi="Verdana" w:cs="Calibri"/>
                <w:sz w:val="18"/>
                <w:szCs w:val="18"/>
                <w:lang w:eastAsia="en-US"/>
              </w:rPr>
              <w:t>ows, Mac, OS X, iOS, Android OS</w:t>
            </w:r>
          </w:p>
        </w:tc>
        <w:tc>
          <w:tcPr>
            <w:tcW w:w="1276" w:type="dxa"/>
            <w:shd w:val="clear" w:color="auto" w:fill="auto"/>
            <w:vAlign w:val="center"/>
          </w:tcPr>
          <w:p w14:paraId="6052643A" w14:textId="4E685C55"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53DBEF65"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5D8B8B9A" w14:textId="77777777" w:rsidTr="00D762A8">
        <w:trPr>
          <w:cantSplit/>
          <w:trHeight w:val="680"/>
        </w:trPr>
        <w:tc>
          <w:tcPr>
            <w:tcW w:w="703" w:type="dxa"/>
            <w:shd w:val="clear" w:color="auto" w:fill="auto"/>
            <w:vAlign w:val="center"/>
          </w:tcPr>
          <w:p w14:paraId="334873D3"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D9034B3" w14:textId="5DC4BD68"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Wbudowane porty: przynajmniej USB A, USB B, HDMI, </w:t>
            </w:r>
            <w:proofErr w:type="gramStart"/>
            <w:r w:rsidRPr="001E4A1A">
              <w:rPr>
                <w:rFonts w:ascii="Verdana" w:eastAsiaTheme="minorHAnsi" w:hAnsi="Verdana" w:cs="Calibri"/>
                <w:sz w:val="18"/>
                <w:szCs w:val="18"/>
                <w:lang w:eastAsia="en-US"/>
              </w:rPr>
              <w:t>LAN,</w:t>
            </w:r>
            <w:proofErr w:type="gramEnd"/>
            <w:r w:rsidRPr="001E4A1A">
              <w:rPr>
                <w:rFonts w:ascii="Verdana" w:eastAsiaTheme="minorHAnsi" w:hAnsi="Verdana" w:cs="Calibri"/>
                <w:sz w:val="18"/>
                <w:szCs w:val="18"/>
                <w:lang w:eastAsia="en-US"/>
              </w:rPr>
              <w:t xml:space="preserve"> oraz Wi-Fi do sterowan</w:t>
            </w:r>
            <w:r>
              <w:rPr>
                <w:rFonts w:ascii="Verdana" w:eastAsiaTheme="minorHAnsi" w:hAnsi="Verdana" w:cs="Calibri"/>
                <w:sz w:val="18"/>
                <w:szCs w:val="18"/>
                <w:lang w:eastAsia="en-US"/>
              </w:rPr>
              <w:t>ia z poziomu urządzeń mobilnych</w:t>
            </w:r>
          </w:p>
        </w:tc>
        <w:tc>
          <w:tcPr>
            <w:tcW w:w="1276" w:type="dxa"/>
            <w:shd w:val="clear" w:color="auto" w:fill="auto"/>
            <w:vAlign w:val="center"/>
          </w:tcPr>
          <w:p w14:paraId="2042A912" w14:textId="14AB1993"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385CDCB3"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681C4C3D" w14:textId="77777777" w:rsidTr="00D762A8">
        <w:trPr>
          <w:cantSplit/>
          <w:trHeight w:val="680"/>
        </w:trPr>
        <w:tc>
          <w:tcPr>
            <w:tcW w:w="703" w:type="dxa"/>
            <w:shd w:val="clear" w:color="auto" w:fill="auto"/>
            <w:vAlign w:val="center"/>
          </w:tcPr>
          <w:p w14:paraId="320E1FF6"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2ECE4A0" w14:textId="4F3D64A9"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Możliwość podłączenia myszki, klawiatury, drukarki, czytnika </w:t>
            </w:r>
            <w:proofErr w:type="spellStart"/>
            <w:r w:rsidRPr="001E4A1A">
              <w:rPr>
                <w:rFonts w:ascii="Verdana" w:eastAsiaTheme="minorHAnsi" w:hAnsi="Verdana" w:cs="Calibri"/>
                <w:sz w:val="18"/>
                <w:szCs w:val="18"/>
                <w:lang w:eastAsia="en-US"/>
              </w:rPr>
              <w:t>barcode</w:t>
            </w:r>
            <w:proofErr w:type="spellEnd"/>
            <w:r w:rsidRPr="001E4A1A">
              <w:rPr>
                <w:rFonts w:ascii="Verdana" w:eastAsiaTheme="minorHAnsi" w:hAnsi="Verdana" w:cs="Calibri"/>
                <w:sz w:val="18"/>
                <w:szCs w:val="18"/>
                <w:lang w:eastAsia="en-US"/>
              </w:rPr>
              <w:t xml:space="preserve"> i zewnętrznego monitora</w:t>
            </w:r>
          </w:p>
        </w:tc>
        <w:tc>
          <w:tcPr>
            <w:tcW w:w="1276" w:type="dxa"/>
            <w:shd w:val="clear" w:color="auto" w:fill="auto"/>
            <w:vAlign w:val="center"/>
          </w:tcPr>
          <w:p w14:paraId="350BBA2C" w14:textId="0300D713"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1DF200FB"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2730EF26" w14:textId="77777777" w:rsidTr="00D762A8">
        <w:trPr>
          <w:cantSplit/>
          <w:trHeight w:val="680"/>
        </w:trPr>
        <w:tc>
          <w:tcPr>
            <w:tcW w:w="703" w:type="dxa"/>
            <w:shd w:val="clear" w:color="auto" w:fill="auto"/>
            <w:vAlign w:val="center"/>
          </w:tcPr>
          <w:p w14:paraId="171B51FC"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0E24EFA4" w14:textId="03E4E567"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Zakres fotometr</w:t>
            </w:r>
            <w:r>
              <w:rPr>
                <w:rFonts w:ascii="Verdana" w:eastAsiaTheme="minorHAnsi" w:hAnsi="Verdana" w:cs="Calibri"/>
                <w:sz w:val="18"/>
                <w:szCs w:val="18"/>
                <w:lang w:eastAsia="en-US"/>
              </w:rPr>
              <w:t>yczny: minimum od 0,02 do 330 A</w:t>
            </w:r>
          </w:p>
        </w:tc>
        <w:tc>
          <w:tcPr>
            <w:tcW w:w="1276" w:type="dxa"/>
            <w:shd w:val="clear" w:color="auto" w:fill="auto"/>
            <w:vAlign w:val="center"/>
          </w:tcPr>
          <w:p w14:paraId="3A0A17CF" w14:textId="5247AFFE"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304020A4"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4630E245" w14:textId="77777777" w:rsidTr="00D762A8">
        <w:trPr>
          <w:cantSplit/>
          <w:trHeight w:val="680"/>
        </w:trPr>
        <w:tc>
          <w:tcPr>
            <w:tcW w:w="703" w:type="dxa"/>
            <w:shd w:val="clear" w:color="auto" w:fill="auto"/>
            <w:vAlign w:val="center"/>
          </w:tcPr>
          <w:p w14:paraId="27A5A878"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193CCFF3" w14:textId="16F65431"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Rozdzielczość </w:t>
            </w:r>
            <w:r>
              <w:rPr>
                <w:rFonts w:ascii="Verdana" w:eastAsiaTheme="minorHAnsi" w:hAnsi="Verdana" w:cs="Calibri"/>
                <w:sz w:val="18"/>
                <w:szCs w:val="18"/>
                <w:lang w:eastAsia="en-US"/>
              </w:rPr>
              <w:t xml:space="preserve">widmowa nie gorsza niż ≤ 1,8 </w:t>
            </w:r>
            <w:proofErr w:type="spellStart"/>
            <w:r>
              <w:rPr>
                <w:rFonts w:ascii="Verdana" w:eastAsiaTheme="minorHAnsi" w:hAnsi="Verdana" w:cs="Calibri"/>
                <w:sz w:val="18"/>
                <w:szCs w:val="18"/>
                <w:lang w:eastAsia="en-US"/>
              </w:rPr>
              <w:t>nm</w:t>
            </w:r>
            <w:proofErr w:type="spellEnd"/>
          </w:p>
        </w:tc>
        <w:tc>
          <w:tcPr>
            <w:tcW w:w="1276" w:type="dxa"/>
            <w:shd w:val="clear" w:color="auto" w:fill="auto"/>
            <w:vAlign w:val="center"/>
          </w:tcPr>
          <w:p w14:paraId="4D025446" w14:textId="2337970B"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6D67E7B4"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32352A40" w14:textId="77777777" w:rsidTr="00D762A8">
        <w:trPr>
          <w:cantSplit/>
          <w:trHeight w:val="680"/>
        </w:trPr>
        <w:tc>
          <w:tcPr>
            <w:tcW w:w="703" w:type="dxa"/>
            <w:shd w:val="clear" w:color="auto" w:fill="auto"/>
            <w:vAlign w:val="center"/>
          </w:tcPr>
          <w:p w14:paraId="736D1B9F"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3BC99660" w14:textId="7E37BB17"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Precyzja pomiaru ab</w:t>
            </w:r>
            <w:r>
              <w:rPr>
                <w:rFonts w:ascii="Verdana" w:eastAsiaTheme="minorHAnsi" w:hAnsi="Verdana" w:cs="Calibri"/>
                <w:sz w:val="18"/>
                <w:szCs w:val="18"/>
                <w:lang w:eastAsia="en-US"/>
              </w:rPr>
              <w:t>sorbancji nie gorsza niż 0,002A</w:t>
            </w:r>
          </w:p>
        </w:tc>
        <w:tc>
          <w:tcPr>
            <w:tcW w:w="1276" w:type="dxa"/>
            <w:shd w:val="clear" w:color="auto" w:fill="auto"/>
            <w:vAlign w:val="center"/>
          </w:tcPr>
          <w:p w14:paraId="3F9AC534" w14:textId="26AA3D77"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2F8C3E0C"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07716D39" w14:textId="77777777" w:rsidTr="00D762A8">
        <w:trPr>
          <w:cantSplit/>
          <w:trHeight w:val="680"/>
        </w:trPr>
        <w:tc>
          <w:tcPr>
            <w:tcW w:w="703" w:type="dxa"/>
            <w:shd w:val="clear" w:color="auto" w:fill="auto"/>
            <w:vAlign w:val="center"/>
          </w:tcPr>
          <w:p w14:paraId="085288A8"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1514535" w14:textId="46340287"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Dokładność pomiaru</w:t>
            </w:r>
            <w:r>
              <w:rPr>
                <w:rFonts w:ascii="Verdana" w:eastAsiaTheme="minorHAnsi" w:hAnsi="Verdana" w:cs="Calibri"/>
                <w:sz w:val="18"/>
                <w:szCs w:val="18"/>
                <w:lang w:eastAsia="en-US"/>
              </w:rPr>
              <w:t xml:space="preserve"> absorbancji: ± 0,002A lub ± 1%</w:t>
            </w:r>
          </w:p>
        </w:tc>
        <w:tc>
          <w:tcPr>
            <w:tcW w:w="1276" w:type="dxa"/>
            <w:shd w:val="clear" w:color="auto" w:fill="auto"/>
            <w:vAlign w:val="center"/>
          </w:tcPr>
          <w:p w14:paraId="05D8FA98" w14:textId="6C04C81B"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701241C1"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6221C766" w14:textId="77777777" w:rsidTr="00D762A8">
        <w:trPr>
          <w:cantSplit/>
          <w:trHeight w:val="680"/>
        </w:trPr>
        <w:tc>
          <w:tcPr>
            <w:tcW w:w="703" w:type="dxa"/>
            <w:shd w:val="clear" w:color="auto" w:fill="auto"/>
            <w:vAlign w:val="center"/>
          </w:tcPr>
          <w:p w14:paraId="1DA51BB9"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22550E3" w14:textId="6B85419E"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Dokładność długośc</w:t>
            </w:r>
            <w:r>
              <w:rPr>
                <w:rFonts w:ascii="Verdana" w:eastAsiaTheme="minorHAnsi" w:hAnsi="Verdana" w:cs="Calibri"/>
                <w:sz w:val="18"/>
                <w:szCs w:val="18"/>
                <w:lang w:eastAsia="en-US"/>
              </w:rPr>
              <w:t xml:space="preserve">i fali nie gorsza niż ± 0,75 </w:t>
            </w:r>
            <w:proofErr w:type="spellStart"/>
            <w:r>
              <w:rPr>
                <w:rFonts w:ascii="Verdana" w:eastAsiaTheme="minorHAnsi" w:hAnsi="Verdana" w:cs="Calibri"/>
                <w:sz w:val="18"/>
                <w:szCs w:val="18"/>
                <w:lang w:eastAsia="en-US"/>
              </w:rPr>
              <w:t>nm</w:t>
            </w:r>
            <w:proofErr w:type="spellEnd"/>
          </w:p>
        </w:tc>
        <w:tc>
          <w:tcPr>
            <w:tcW w:w="1276" w:type="dxa"/>
            <w:shd w:val="clear" w:color="auto" w:fill="auto"/>
            <w:vAlign w:val="center"/>
          </w:tcPr>
          <w:p w14:paraId="4C9CF5A5" w14:textId="0E7DB7C3"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3C88AB56"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2A48399C" w14:textId="77777777" w:rsidTr="00D762A8">
        <w:trPr>
          <w:cantSplit/>
          <w:trHeight w:val="680"/>
        </w:trPr>
        <w:tc>
          <w:tcPr>
            <w:tcW w:w="703" w:type="dxa"/>
            <w:shd w:val="clear" w:color="auto" w:fill="auto"/>
            <w:vAlign w:val="center"/>
          </w:tcPr>
          <w:p w14:paraId="7159FE44"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47C6BAB" w14:textId="71B2D14D"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Powtarzalność długoś</w:t>
            </w:r>
            <w:r>
              <w:rPr>
                <w:rFonts w:ascii="Verdana" w:eastAsiaTheme="minorHAnsi" w:hAnsi="Verdana" w:cs="Calibri"/>
                <w:sz w:val="18"/>
                <w:szCs w:val="18"/>
                <w:lang w:eastAsia="en-US"/>
              </w:rPr>
              <w:t xml:space="preserve">ci fali nie gorsza niż ± 0,2 </w:t>
            </w:r>
            <w:proofErr w:type="spellStart"/>
            <w:r>
              <w:rPr>
                <w:rFonts w:ascii="Verdana" w:eastAsiaTheme="minorHAnsi" w:hAnsi="Verdana" w:cs="Calibri"/>
                <w:sz w:val="18"/>
                <w:szCs w:val="18"/>
                <w:lang w:eastAsia="en-US"/>
              </w:rPr>
              <w:t>nm</w:t>
            </w:r>
            <w:proofErr w:type="spellEnd"/>
          </w:p>
        </w:tc>
        <w:tc>
          <w:tcPr>
            <w:tcW w:w="1276" w:type="dxa"/>
            <w:shd w:val="clear" w:color="auto" w:fill="auto"/>
            <w:vAlign w:val="center"/>
          </w:tcPr>
          <w:p w14:paraId="543B476D" w14:textId="07FF6260"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0130054E"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5230F1D6" w14:textId="77777777" w:rsidTr="00D762A8">
        <w:trPr>
          <w:cantSplit/>
          <w:trHeight w:val="680"/>
        </w:trPr>
        <w:tc>
          <w:tcPr>
            <w:tcW w:w="703" w:type="dxa"/>
            <w:shd w:val="clear" w:color="auto" w:fill="auto"/>
            <w:vAlign w:val="center"/>
          </w:tcPr>
          <w:p w14:paraId="6E03B07D"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1E96A5D8" w14:textId="7A898F95"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Zakres pomiaru stężenia </w:t>
            </w:r>
            <w:proofErr w:type="spellStart"/>
            <w:r w:rsidRPr="001E4A1A">
              <w:rPr>
                <w:rFonts w:ascii="Verdana" w:eastAsiaTheme="minorHAnsi" w:hAnsi="Verdana" w:cs="Calibri"/>
                <w:sz w:val="18"/>
                <w:szCs w:val="18"/>
                <w:lang w:eastAsia="en-US"/>
              </w:rPr>
              <w:t>dsDNA</w:t>
            </w:r>
            <w:proofErr w:type="spellEnd"/>
            <w:r w:rsidRPr="001E4A1A">
              <w:rPr>
                <w:rFonts w:ascii="Verdana" w:eastAsiaTheme="minorHAnsi" w:hAnsi="Verdana" w:cs="Calibri"/>
                <w:sz w:val="18"/>
                <w:szCs w:val="18"/>
                <w:lang w:eastAsia="en-US"/>
              </w:rPr>
              <w:t>: przynajm</w:t>
            </w:r>
            <w:r>
              <w:rPr>
                <w:rFonts w:ascii="Verdana" w:eastAsiaTheme="minorHAnsi" w:hAnsi="Verdana" w:cs="Calibri"/>
                <w:sz w:val="18"/>
                <w:szCs w:val="18"/>
                <w:lang w:eastAsia="en-US"/>
              </w:rPr>
              <w:t xml:space="preserve">niej od 1 </w:t>
            </w:r>
            <w:proofErr w:type="spellStart"/>
            <w:r>
              <w:rPr>
                <w:rFonts w:ascii="Verdana" w:eastAsiaTheme="minorHAnsi" w:hAnsi="Verdana" w:cs="Calibri"/>
                <w:sz w:val="18"/>
                <w:szCs w:val="18"/>
                <w:lang w:eastAsia="en-US"/>
              </w:rPr>
              <w:t>ng</w:t>
            </w:r>
            <w:proofErr w:type="spellEnd"/>
            <w:r>
              <w:rPr>
                <w:rFonts w:ascii="Verdana" w:eastAsiaTheme="minorHAnsi" w:hAnsi="Verdana" w:cs="Calibri"/>
                <w:sz w:val="18"/>
                <w:szCs w:val="18"/>
                <w:lang w:eastAsia="en-US"/>
              </w:rPr>
              <w:t xml:space="preserve">/ul </w:t>
            </w:r>
            <w:r>
              <w:rPr>
                <w:rFonts w:ascii="Verdana" w:eastAsiaTheme="minorHAnsi" w:hAnsi="Verdana" w:cs="Calibri"/>
                <w:sz w:val="18"/>
                <w:szCs w:val="18"/>
                <w:lang w:eastAsia="en-US"/>
              </w:rPr>
              <w:br/>
              <w:t xml:space="preserve">do 16 500 </w:t>
            </w:r>
            <w:proofErr w:type="spellStart"/>
            <w:r>
              <w:rPr>
                <w:rFonts w:ascii="Verdana" w:eastAsiaTheme="minorHAnsi" w:hAnsi="Verdana" w:cs="Calibri"/>
                <w:sz w:val="18"/>
                <w:szCs w:val="18"/>
                <w:lang w:eastAsia="en-US"/>
              </w:rPr>
              <w:t>ng</w:t>
            </w:r>
            <w:proofErr w:type="spellEnd"/>
            <w:r>
              <w:rPr>
                <w:rFonts w:ascii="Verdana" w:eastAsiaTheme="minorHAnsi" w:hAnsi="Verdana" w:cs="Calibri"/>
                <w:sz w:val="18"/>
                <w:szCs w:val="18"/>
                <w:lang w:eastAsia="en-US"/>
              </w:rPr>
              <w:t>/ul</w:t>
            </w:r>
          </w:p>
        </w:tc>
        <w:tc>
          <w:tcPr>
            <w:tcW w:w="1276" w:type="dxa"/>
            <w:shd w:val="clear" w:color="auto" w:fill="auto"/>
            <w:vAlign w:val="center"/>
          </w:tcPr>
          <w:p w14:paraId="146521D1" w14:textId="6B6DA8A1"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06CF1A4F"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0DF6F50C" w14:textId="77777777" w:rsidTr="00D762A8">
        <w:trPr>
          <w:cantSplit/>
          <w:trHeight w:val="680"/>
        </w:trPr>
        <w:tc>
          <w:tcPr>
            <w:tcW w:w="703" w:type="dxa"/>
            <w:shd w:val="clear" w:color="auto" w:fill="auto"/>
            <w:vAlign w:val="center"/>
          </w:tcPr>
          <w:p w14:paraId="3A5C6594"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05B1A354" w14:textId="358BD3E8"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Zakres pomiaru stężenia BSA: minimum od 0,03 mg/ml </w:t>
            </w:r>
            <w:r>
              <w:rPr>
                <w:rFonts w:ascii="Verdana" w:eastAsiaTheme="minorHAnsi" w:hAnsi="Verdana" w:cs="Calibri"/>
                <w:sz w:val="18"/>
                <w:szCs w:val="18"/>
                <w:lang w:eastAsia="en-US"/>
              </w:rPr>
              <w:br/>
              <w:t>do 478 mg/ml</w:t>
            </w:r>
          </w:p>
        </w:tc>
        <w:tc>
          <w:tcPr>
            <w:tcW w:w="1276" w:type="dxa"/>
            <w:shd w:val="clear" w:color="auto" w:fill="auto"/>
            <w:vAlign w:val="center"/>
          </w:tcPr>
          <w:p w14:paraId="0AD388B6" w14:textId="68EB2BB0"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7030749F"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47112641" w14:textId="77777777" w:rsidTr="00D762A8">
        <w:trPr>
          <w:cantSplit/>
          <w:trHeight w:val="680"/>
        </w:trPr>
        <w:tc>
          <w:tcPr>
            <w:tcW w:w="703" w:type="dxa"/>
            <w:shd w:val="clear" w:color="auto" w:fill="auto"/>
            <w:vAlign w:val="center"/>
          </w:tcPr>
          <w:p w14:paraId="6266B752"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1993C057" w14:textId="7FE21731"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Wbudowany </w:t>
            </w:r>
            <w:proofErr w:type="spellStart"/>
            <w:r w:rsidRPr="001E4A1A">
              <w:rPr>
                <w:rFonts w:ascii="Verdana" w:eastAsiaTheme="minorHAnsi" w:hAnsi="Verdana" w:cs="Calibri"/>
                <w:sz w:val="18"/>
                <w:szCs w:val="18"/>
                <w:lang w:eastAsia="en-US"/>
              </w:rPr>
              <w:t>worteks</w:t>
            </w:r>
            <w:proofErr w:type="spellEnd"/>
            <w:r w:rsidRPr="001E4A1A">
              <w:rPr>
                <w:rFonts w:ascii="Verdana" w:eastAsiaTheme="minorHAnsi" w:hAnsi="Verdana" w:cs="Calibri"/>
                <w:sz w:val="18"/>
                <w:szCs w:val="18"/>
                <w:lang w:eastAsia="en-US"/>
              </w:rPr>
              <w:t xml:space="preserve"> o szybkości minimum 2800 </w:t>
            </w:r>
            <w:proofErr w:type="spellStart"/>
            <w:r w:rsidRPr="001E4A1A">
              <w:rPr>
                <w:rFonts w:ascii="Verdana" w:eastAsiaTheme="minorHAnsi" w:hAnsi="Verdana" w:cs="Calibri"/>
                <w:sz w:val="18"/>
                <w:szCs w:val="18"/>
                <w:lang w:eastAsia="en-US"/>
              </w:rPr>
              <w:t>rpm</w:t>
            </w:r>
            <w:proofErr w:type="spellEnd"/>
            <w:r w:rsidRPr="001E4A1A">
              <w:rPr>
                <w:rFonts w:ascii="Verdana" w:eastAsiaTheme="minorHAnsi" w:hAnsi="Verdana" w:cs="Calibri"/>
                <w:sz w:val="18"/>
                <w:szCs w:val="18"/>
                <w:lang w:eastAsia="en-US"/>
              </w:rPr>
              <w:t xml:space="preserve"> do homogen</w:t>
            </w:r>
            <w:r>
              <w:rPr>
                <w:rFonts w:ascii="Verdana" w:eastAsiaTheme="minorHAnsi" w:hAnsi="Verdana" w:cs="Calibri"/>
                <w:sz w:val="18"/>
                <w:szCs w:val="18"/>
                <w:lang w:eastAsia="en-US"/>
              </w:rPr>
              <w:t>izacji materiału przed pomiarem</w:t>
            </w:r>
          </w:p>
        </w:tc>
        <w:tc>
          <w:tcPr>
            <w:tcW w:w="1276" w:type="dxa"/>
            <w:shd w:val="clear" w:color="auto" w:fill="auto"/>
            <w:vAlign w:val="center"/>
          </w:tcPr>
          <w:p w14:paraId="544681F3" w14:textId="20F7DAE0"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2FF437E5"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226294C2" w14:textId="77777777" w:rsidTr="00D762A8">
        <w:trPr>
          <w:cantSplit/>
          <w:trHeight w:val="680"/>
        </w:trPr>
        <w:tc>
          <w:tcPr>
            <w:tcW w:w="703" w:type="dxa"/>
            <w:shd w:val="clear" w:color="auto" w:fill="auto"/>
            <w:vAlign w:val="center"/>
          </w:tcPr>
          <w:p w14:paraId="3CF09378"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74562BCC" w14:textId="0BF1C4B2"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Technologia umożliwiająca kontrolę jakości próby właściwej </w:t>
            </w:r>
            <w:r>
              <w:rPr>
                <w:rFonts w:ascii="Verdana" w:eastAsiaTheme="minorHAnsi" w:hAnsi="Verdana" w:cs="Calibri"/>
                <w:sz w:val="18"/>
                <w:szCs w:val="18"/>
                <w:lang w:eastAsia="en-US"/>
              </w:rPr>
              <w:br/>
            </w:r>
            <w:r w:rsidRPr="001E4A1A">
              <w:rPr>
                <w:rFonts w:ascii="Verdana" w:eastAsiaTheme="minorHAnsi" w:hAnsi="Verdana" w:cs="Calibri"/>
                <w:sz w:val="18"/>
                <w:szCs w:val="18"/>
                <w:lang w:eastAsia="en-US"/>
              </w:rPr>
              <w:t>i ślepej identyfikująca pęcherzyki powietrza, potencjalne zanieczyszczenia i zmętnienie z informacją o możliw</w:t>
            </w:r>
            <w:r>
              <w:rPr>
                <w:rFonts w:ascii="Verdana" w:eastAsiaTheme="minorHAnsi" w:hAnsi="Verdana" w:cs="Calibri"/>
                <w:sz w:val="18"/>
                <w:szCs w:val="18"/>
                <w:lang w:eastAsia="en-US"/>
              </w:rPr>
              <w:t>ym pochodzeniu zanieczyszczenia</w:t>
            </w:r>
          </w:p>
        </w:tc>
        <w:tc>
          <w:tcPr>
            <w:tcW w:w="1276" w:type="dxa"/>
            <w:shd w:val="clear" w:color="auto" w:fill="auto"/>
            <w:vAlign w:val="center"/>
          </w:tcPr>
          <w:p w14:paraId="28DB1CB5" w14:textId="5F949858"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78E91F4C"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145FE577" w14:textId="77777777" w:rsidTr="00D762A8">
        <w:trPr>
          <w:cantSplit/>
          <w:trHeight w:val="680"/>
        </w:trPr>
        <w:tc>
          <w:tcPr>
            <w:tcW w:w="703" w:type="dxa"/>
            <w:shd w:val="clear" w:color="auto" w:fill="auto"/>
            <w:vAlign w:val="center"/>
          </w:tcPr>
          <w:p w14:paraId="3B8DD5DA"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4B51F339" w14:textId="43F45FFC"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Gotowe metody pomiaru z możliwością definiowania własnych, umożliwiające analizę: przynajmniej </w:t>
            </w:r>
            <w:proofErr w:type="spellStart"/>
            <w:r w:rsidRPr="001E4A1A">
              <w:rPr>
                <w:rFonts w:ascii="Verdana" w:eastAsiaTheme="minorHAnsi" w:hAnsi="Verdana" w:cs="Calibri"/>
                <w:sz w:val="18"/>
                <w:szCs w:val="18"/>
                <w:lang w:eastAsia="en-US"/>
              </w:rPr>
              <w:t>dsDNA</w:t>
            </w:r>
            <w:proofErr w:type="spellEnd"/>
            <w:r w:rsidRPr="001E4A1A">
              <w:rPr>
                <w:rFonts w:ascii="Verdana" w:eastAsiaTheme="minorHAnsi" w:hAnsi="Verdana" w:cs="Calibri"/>
                <w:sz w:val="18"/>
                <w:szCs w:val="18"/>
                <w:lang w:eastAsia="en-US"/>
              </w:rPr>
              <w:t xml:space="preserve">, </w:t>
            </w:r>
            <w:proofErr w:type="spellStart"/>
            <w:r w:rsidRPr="001E4A1A">
              <w:rPr>
                <w:rFonts w:ascii="Verdana" w:eastAsiaTheme="minorHAnsi" w:hAnsi="Verdana" w:cs="Calibri"/>
                <w:sz w:val="18"/>
                <w:szCs w:val="18"/>
                <w:lang w:eastAsia="en-US"/>
              </w:rPr>
              <w:t>ssDNA</w:t>
            </w:r>
            <w:proofErr w:type="spellEnd"/>
            <w:r w:rsidRPr="001E4A1A">
              <w:rPr>
                <w:rFonts w:ascii="Verdana" w:eastAsiaTheme="minorHAnsi" w:hAnsi="Verdana" w:cs="Calibri"/>
                <w:sz w:val="18"/>
                <w:szCs w:val="18"/>
                <w:lang w:eastAsia="en-US"/>
              </w:rPr>
              <w:t xml:space="preserve">, RNA, </w:t>
            </w:r>
            <w:proofErr w:type="spellStart"/>
            <w:r w:rsidRPr="001E4A1A">
              <w:rPr>
                <w:rFonts w:ascii="Verdana" w:eastAsiaTheme="minorHAnsi" w:hAnsi="Verdana" w:cs="Calibri"/>
                <w:sz w:val="18"/>
                <w:szCs w:val="18"/>
                <w:lang w:eastAsia="en-US"/>
              </w:rPr>
              <w:t>miRNA</w:t>
            </w:r>
            <w:proofErr w:type="spellEnd"/>
            <w:r w:rsidRPr="001E4A1A">
              <w:rPr>
                <w:rFonts w:ascii="Verdana" w:eastAsiaTheme="minorHAnsi" w:hAnsi="Verdana" w:cs="Calibri"/>
                <w:sz w:val="18"/>
                <w:szCs w:val="18"/>
                <w:lang w:eastAsia="en-US"/>
              </w:rPr>
              <w:t xml:space="preserve">, </w:t>
            </w:r>
            <w:proofErr w:type="spellStart"/>
            <w:r w:rsidRPr="001E4A1A">
              <w:rPr>
                <w:rFonts w:ascii="Verdana" w:eastAsiaTheme="minorHAnsi" w:hAnsi="Verdana" w:cs="Calibri"/>
                <w:sz w:val="18"/>
                <w:szCs w:val="18"/>
                <w:lang w:eastAsia="en-US"/>
              </w:rPr>
              <w:t>oligonukleotydów</w:t>
            </w:r>
            <w:proofErr w:type="spellEnd"/>
            <w:r w:rsidRPr="001E4A1A">
              <w:rPr>
                <w:rFonts w:ascii="Verdana" w:eastAsiaTheme="minorHAnsi" w:hAnsi="Verdana" w:cs="Calibri"/>
                <w:sz w:val="18"/>
                <w:szCs w:val="18"/>
                <w:lang w:eastAsia="en-US"/>
              </w:rPr>
              <w:t xml:space="preserve"> z dostępną opcją wprowadzenia sekwencji </w:t>
            </w:r>
            <w:proofErr w:type="spellStart"/>
            <w:r w:rsidRPr="001E4A1A">
              <w:rPr>
                <w:rFonts w:ascii="Verdana" w:eastAsiaTheme="minorHAnsi" w:hAnsi="Verdana" w:cs="Calibri"/>
                <w:sz w:val="18"/>
                <w:szCs w:val="18"/>
                <w:lang w:eastAsia="en-US"/>
              </w:rPr>
              <w:t>miRNA</w:t>
            </w:r>
            <w:proofErr w:type="spellEnd"/>
            <w:r w:rsidRPr="001E4A1A">
              <w:rPr>
                <w:rFonts w:ascii="Verdana" w:eastAsiaTheme="minorHAnsi" w:hAnsi="Verdana" w:cs="Calibri"/>
                <w:sz w:val="18"/>
                <w:szCs w:val="18"/>
                <w:lang w:eastAsia="en-US"/>
              </w:rPr>
              <w:t xml:space="preserve"> oraz </w:t>
            </w:r>
            <w:proofErr w:type="spellStart"/>
            <w:r w:rsidRPr="001E4A1A">
              <w:rPr>
                <w:rFonts w:ascii="Verdana" w:eastAsiaTheme="minorHAnsi" w:hAnsi="Verdana" w:cs="Calibri"/>
                <w:sz w:val="18"/>
                <w:szCs w:val="18"/>
                <w:lang w:eastAsia="en-US"/>
              </w:rPr>
              <w:t>oligonukleotydów</w:t>
            </w:r>
            <w:proofErr w:type="spellEnd"/>
            <w:r w:rsidRPr="001E4A1A">
              <w:rPr>
                <w:rFonts w:ascii="Verdana" w:eastAsiaTheme="minorHAnsi" w:hAnsi="Verdana" w:cs="Calibri"/>
                <w:sz w:val="18"/>
                <w:szCs w:val="18"/>
                <w:lang w:eastAsia="en-US"/>
              </w:rPr>
              <w:t xml:space="preserve"> i wyświetlaniem współczynników czystośc</w:t>
            </w:r>
            <w:r>
              <w:rPr>
                <w:rFonts w:ascii="Verdana" w:eastAsiaTheme="minorHAnsi" w:hAnsi="Verdana" w:cs="Calibri"/>
                <w:sz w:val="18"/>
                <w:szCs w:val="18"/>
                <w:lang w:eastAsia="en-US"/>
              </w:rPr>
              <w:t>i dla każdej z powyższych metod</w:t>
            </w:r>
          </w:p>
        </w:tc>
        <w:tc>
          <w:tcPr>
            <w:tcW w:w="1276" w:type="dxa"/>
            <w:shd w:val="clear" w:color="auto" w:fill="auto"/>
            <w:vAlign w:val="center"/>
          </w:tcPr>
          <w:p w14:paraId="21ECA22F" w14:textId="62A5410F"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t>Tak, podać</w:t>
            </w:r>
          </w:p>
        </w:tc>
        <w:tc>
          <w:tcPr>
            <w:tcW w:w="1856" w:type="dxa"/>
            <w:shd w:val="clear" w:color="auto" w:fill="auto"/>
            <w:vAlign w:val="center"/>
          </w:tcPr>
          <w:p w14:paraId="0E169BB3"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72BEC833" w14:textId="77777777" w:rsidTr="00D762A8">
        <w:trPr>
          <w:cantSplit/>
          <w:trHeight w:val="680"/>
        </w:trPr>
        <w:tc>
          <w:tcPr>
            <w:tcW w:w="703" w:type="dxa"/>
            <w:shd w:val="clear" w:color="auto" w:fill="auto"/>
            <w:vAlign w:val="center"/>
          </w:tcPr>
          <w:p w14:paraId="2AF3D0EE"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6A2F667" w14:textId="2C3BF017"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Oznaczanie białka metodą spektrofotometryczną w kropli bez konieczności tworzenia krzywej standardowej, gotowe metody dla przeciwciał, możliwość uwzględnienia masy molowej </w:t>
            </w:r>
            <w:r>
              <w:rPr>
                <w:rFonts w:ascii="Verdana" w:eastAsiaTheme="minorHAnsi" w:hAnsi="Verdana" w:cs="Calibri"/>
                <w:sz w:val="18"/>
                <w:szCs w:val="18"/>
                <w:lang w:eastAsia="en-US"/>
              </w:rPr>
              <w:br/>
            </w:r>
            <w:r w:rsidRPr="001E4A1A">
              <w:rPr>
                <w:rFonts w:ascii="Verdana" w:eastAsiaTheme="minorHAnsi" w:hAnsi="Verdana" w:cs="Calibri"/>
                <w:sz w:val="18"/>
                <w:szCs w:val="18"/>
                <w:lang w:eastAsia="en-US"/>
              </w:rPr>
              <w:lastRenderedPageBreak/>
              <w:t>i współczynnika ekstynkcji oraz oznaczanie stężenia białka metodami kolorymetrycznymi, tj. meto</w:t>
            </w:r>
            <w:r>
              <w:rPr>
                <w:rFonts w:ascii="Verdana" w:eastAsiaTheme="minorHAnsi" w:hAnsi="Verdana" w:cs="Calibri"/>
                <w:sz w:val="18"/>
                <w:szCs w:val="18"/>
                <w:lang w:eastAsia="en-US"/>
              </w:rPr>
              <w:t xml:space="preserve">dą </w:t>
            </w:r>
            <w:proofErr w:type="spellStart"/>
            <w:r>
              <w:rPr>
                <w:rFonts w:ascii="Verdana" w:eastAsiaTheme="minorHAnsi" w:hAnsi="Verdana" w:cs="Calibri"/>
                <w:sz w:val="18"/>
                <w:szCs w:val="18"/>
                <w:lang w:eastAsia="en-US"/>
              </w:rPr>
              <w:t>Bradford</w:t>
            </w:r>
            <w:proofErr w:type="spellEnd"/>
            <w:r>
              <w:rPr>
                <w:rFonts w:ascii="Verdana" w:eastAsiaTheme="minorHAnsi" w:hAnsi="Verdana" w:cs="Calibri"/>
                <w:sz w:val="18"/>
                <w:szCs w:val="18"/>
                <w:lang w:eastAsia="en-US"/>
              </w:rPr>
              <w:t xml:space="preserve">, </w:t>
            </w:r>
            <w:proofErr w:type="spellStart"/>
            <w:r>
              <w:rPr>
                <w:rFonts w:ascii="Verdana" w:eastAsiaTheme="minorHAnsi" w:hAnsi="Verdana" w:cs="Calibri"/>
                <w:sz w:val="18"/>
                <w:szCs w:val="18"/>
                <w:lang w:eastAsia="en-US"/>
              </w:rPr>
              <w:t>Lowry</w:t>
            </w:r>
            <w:proofErr w:type="spellEnd"/>
            <w:r>
              <w:rPr>
                <w:rFonts w:ascii="Verdana" w:eastAsiaTheme="minorHAnsi" w:hAnsi="Verdana" w:cs="Calibri"/>
                <w:sz w:val="18"/>
                <w:szCs w:val="18"/>
                <w:lang w:eastAsia="en-US"/>
              </w:rPr>
              <w:t>, Biuret, BCA</w:t>
            </w:r>
          </w:p>
        </w:tc>
        <w:tc>
          <w:tcPr>
            <w:tcW w:w="1276" w:type="dxa"/>
            <w:shd w:val="clear" w:color="auto" w:fill="auto"/>
            <w:vAlign w:val="center"/>
          </w:tcPr>
          <w:p w14:paraId="14D3B340" w14:textId="78BDB529" w:rsidR="00D762A8" w:rsidRPr="00014487" w:rsidRDefault="00D762A8" w:rsidP="00D762A8">
            <w:pPr>
              <w:spacing w:before="60" w:after="60"/>
              <w:jc w:val="center"/>
              <w:rPr>
                <w:rFonts w:ascii="Verdana" w:eastAsia="Calibri" w:hAnsi="Verdana"/>
                <w:sz w:val="18"/>
                <w:szCs w:val="18"/>
                <w:lang w:eastAsia="en-US"/>
              </w:rPr>
            </w:pPr>
            <w:r w:rsidRPr="00F65445">
              <w:rPr>
                <w:rFonts w:ascii="Verdana" w:eastAsia="Calibri" w:hAnsi="Verdana"/>
                <w:sz w:val="18"/>
                <w:szCs w:val="18"/>
                <w:lang w:eastAsia="en-US"/>
              </w:rPr>
              <w:lastRenderedPageBreak/>
              <w:t>Tak, podać</w:t>
            </w:r>
          </w:p>
        </w:tc>
        <w:tc>
          <w:tcPr>
            <w:tcW w:w="1856" w:type="dxa"/>
            <w:shd w:val="clear" w:color="auto" w:fill="auto"/>
            <w:vAlign w:val="center"/>
          </w:tcPr>
          <w:p w14:paraId="18904BF6"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1AC1708B" w14:textId="77777777" w:rsidTr="00D762A8">
        <w:trPr>
          <w:cantSplit/>
          <w:trHeight w:val="680"/>
        </w:trPr>
        <w:tc>
          <w:tcPr>
            <w:tcW w:w="703" w:type="dxa"/>
            <w:shd w:val="clear" w:color="auto" w:fill="auto"/>
            <w:vAlign w:val="center"/>
          </w:tcPr>
          <w:p w14:paraId="538C0E57"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3F0F0762" w14:textId="1C686716"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Gotowe metody dla pomiarów kinetycznych, gęstości optycznej zawiesiny OD600 z możliwością wprowadzenia długości fali, wyznaczanie stosunku absorbancji, koncentracji, analizę widma </w:t>
            </w:r>
            <w:r>
              <w:rPr>
                <w:rFonts w:ascii="Verdana" w:eastAsiaTheme="minorHAnsi" w:hAnsi="Verdana" w:cs="Calibri"/>
                <w:sz w:val="18"/>
                <w:szCs w:val="18"/>
                <w:lang w:eastAsia="en-US"/>
              </w:rPr>
              <w:br/>
            </w:r>
            <w:r w:rsidRPr="001E4A1A">
              <w:rPr>
                <w:rFonts w:ascii="Verdana" w:eastAsiaTheme="minorHAnsi" w:hAnsi="Verdana" w:cs="Calibri"/>
                <w:sz w:val="18"/>
                <w:szCs w:val="18"/>
                <w:lang w:eastAsia="en-US"/>
              </w:rPr>
              <w:t>z możliwością wyznaczenia badanego zakresu długości fali oraz metodę do t</w:t>
            </w:r>
            <w:r>
              <w:rPr>
                <w:rFonts w:ascii="Verdana" w:eastAsiaTheme="minorHAnsi" w:hAnsi="Verdana" w:cs="Calibri"/>
                <w:sz w:val="18"/>
                <w:szCs w:val="18"/>
                <w:lang w:eastAsia="en-US"/>
              </w:rPr>
              <w:t>worzenia krzywych standardowych</w:t>
            </w:r>
          </w:p>
        </w:tc>
        <w:tc>
          <w:tcPr>
            <w:tcW w:w="1276" w:type="dxa"/>
            <w:shd w:val="clear" w:color="auto" w:fill="auto"/>
            <w:vAlign w:val="center"/>
          </w:tcPr>
          <w:p w14:paraId="3E9B0408" w14:textId="71BA1D65" w:rsidR="00D762A8" w:rsidRPr="00014487" w:rsidRDefault="00D762A8" w:rsidP="00D762A8">
            <w:pPr>
              <w:spacing w:before="60" w:after="60"/>
              <w:jc w:val="center"/>
              <w:rPr>
                <w:rFonts w:ascii="Verdana" w:eastAsia="Calibri" w:hAnsi="Verdana"/>
                <w:sz w:val="18"/>
                <w:szCs w:val="18"/>
                <w:lang w:eastAsia="en-US"/>
              </w:rPr>
            </w:pPr>
            <w:r w:rsidRPr="00D270A6">
              <w:rPr>
                <w:rFonts w:ascii="Verdana" w:eastAsia="Calibri" w:hAnsi="Verdana"/>
                <w:sz w:val="18"/>
                <w:szCs w:val="18"/>
                <w:lang w:eastAsia="en-US"/>
              </w:rPr>
              <w:t>Tak, podać</w:t>
            </w:r>
          </w:p>
        </w:tc>
        <w:tc>
          <w:tcPr>
            <w:tcW w:w="1856" w:type="dxa"/>
            <w:shd w:val="clear" w:color="auto" w:fill="auto"/>
            <w:vAlign w:val="center"/>
          </w:tcPr>
          <w:p w14:paraId="5BF6810B"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2828CA34" w14:textId="77777777" w:rsidTr="00D762A8">
        <w:trPr>
          <w:cantSplit/>
          <w:trHeight w:val="680"/>
        </w:trPr>
        <w:tc>
          <w:tcPr>
            <w:tcW w:w="703" w:type="dxa"/>
            <w:shd w:val="clear" w:color="auto" w:fill="auto"/>
            <w:vAlign w:val="center"/>
          </w:tcPr>
          <w:p w14:paraId="730ECB83"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19A261C5" w14:textId="75F40A6A"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Automatyczne zapisywanie wyników z możliwością zapisu wszystkich lub wybranych danych pomiarowych przynajmniej </w:t>
            </w:r>
            <w:r>
              <w:rPr>
                <w:rFonts w:ascii="Verdana" w:eastAsiaTheme="minorHAnsi" w:hAnsi="Verdana" w:cs="Calibri"/>
                <w:sz w:val="18"/>
                <w:szCs w:val="18"/>
                <w:lang w:eastAsia="en-US"/>
              </w:rPr>
              <w:br/>
            </w:r>
            <w:r w:rsidRPr="001E4A1A">
              <w:rPr>
                <w:rFonts w:ascii="Verdana" w:eastAsiaTheme="minorHAnsi" w:hAnsi="Verdana" w:cs="Calibri"/>
                <w:sz w:val="18"/>
                <w:szCs w:val="18"/>
                <w:lang w:eastAsia="en-US"/>
              </w:rPr>
              <w:t>w formacie IDS, Excel, PDF i ich transferu na PC</w:t>
            </w:r>
          </w:p>
        </w:tc>
        <w:tc>
          <w:tcPr>
            <w:tcW w:w="1276" w:type="dxa"/>
            <w:shd w:val="clear" w:color="auto" w:fill="auto"/>
            <w:vAlign w:val="center"/>
          </w:tcPr>
          <w:p w14:paraId="058D7BBE" w14:textId="0C06AB5F" w:rsidR="00D762A8" w:rsidRPr="00014487" w:rsidRDefault="00D762A8" w:rsidP="00D762A8">
            <w:pPr>
              <w:spacing w:before="60" w:after="60"/>
              <w:jc w:val="center"/>
              <w:rPr>
                <w:rFonts w:ascii="Verdana" w:eastAsia="Calibri" w:hAnsi="Verdana"/>
                <w:sz w:val="18"/>
                <w:szCs w:val="18"/>
                <w:lang w:eastAsia="en-US"/>
              </w:rPr>
            </w:pPr>
            <w:r w:rsidRPr="00D270A6">
              <w:rPr>
                <w:rFonts w:ascii="Verdana" w:eastAsia="Calibri" w:hAnsi="Verdana"/>
                <w:sz w:val="18"/>
                <w:szCs w:val="18"/>
                <w:lang w:eastAsia="en-US"/>
              </w:rPr>
              <w:t>Tak, podać</w:t>
            </w:r>
          </w:p>
        </w:tc>
        <w:tc>
          <w:tcPr>
            <w:tcW w:w="1856" w:type="dxa"/>
            <w:shd w:val="clear" w:color="auto" w:fill="auto"/>
            <w:vAlign w:val="center"/>
          </w:tcPr>
          <w:p w14:paraId="1FD0CBD7"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07328C79" w14:textId="77777777" w:rsidTr="00D762A8">
        <w:trPr>
          <w:cantSplit/>
          <w:trHeight w:val="680"/>
        </w:trPr>
        <w:tc>
          <w:tcPr>
            <w:tcW w:w="703" w:type="dxa"/>
            <w:shd w:val="clear" w:color="auto" w:fill="auto"/>
            <w:vAlign w:val="center"/>
          </w:tcPr>
          <w:p w14:paraId="79EA0F06"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234F58B6" w14:textId="7A39026B"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 xml:space="preserve">Funkcja określenia wydajności wyznakowania kwasów nukleinowych i białek znacznikami fluorescencyjnymi </w:t>
            </w:r>
            <w:r>
              <w:rPr>
                <w:rFonts w:ascii="Verdana" w:eastAsiaTheme="minorHAnsi" w:hAnsi="Verdana" w:cs="Calibri"/>
                <w:sz w:val="18"/>
                <w:szCs w:val="18"/>
                <w:lang w:eastAsia="en-US"/>
              </w:rPr>
              <w:br/>
            </w:r>
            <w:r w:rsidRPr="001E4A1A">
              <w:rPr>
                <w:rFonts w:ascii="Verdana" w:eastAsiaTheme="minorHAnsi" w:hAnsi="Verdana" w:cs="Calibri"/>
                <w:sz w:val="18"/>
                <w:szCs w:val="18"/>
                <w:lang w:eastAsia="en-US"/>
              </w:rPr>
              <w:t>z możliwością w</w:t>
            </w:r>
            <w:r>
              <w:rPr>
                <w:rFonts w:ascii="Verdana" w:eastAsiaTheme="minorHAnsi" w:hAnsi="Verdana" w:cs="Calibri"/>
                <w:sz w:val="18"/>
                <w:szCs w:val="18"/>
                <w:lang w:eastAsia="en-US"/>
              </w:rPr>
              <w:t>prowadzania własnych znaczników</w:t>
            </w:r>
          </w:p>
        </w:tc>
        <w:tc>
          <w:tcPr>
            <w:tcW w:w="1276" w:type="dxa"/>
            <w:shd w:val="clear" w:color="auto" w:fill="auto"/>
            <w:vAlign w:val="center"/>
          </w:tcPr>
          <w:p w14:paraId="360AF797" w14:textId="76E922C4" w:rsidR="00D762A8" w:rsidRPr="00014487" w:rsidRDefault="00D762A8" w:rsidP="00D762A8">
            <w:pPr>
              <w:spacing w:before="60" w:after="60"/>
              <w:jc w:val="center"/>
              <w:rPr>
                <w:rFonts w:ascii="Verdana" w:eastAsia="Calibri" w:hAnsi="Verdana"/>
                <w:sz w:val="18"/>
                <w:szCs w:val="18"/>
                <w:lang w:eastAsia="en-US"/>
              </w:rPr>
            </w:pPr>
            <w:r w:rsidRPr="00D270A6">
              <w:rPr>
                <w:rFonts w:ascii="Verdana" w:eastAsia="Calibri" w:hAnsi="Verdana"/>
                <w:sz w:val="18"/>
                <w:szCs w:val="18"/>
                <w:lang w:eastAsia="en-US"/>
              </w:rPr>
              <w:t>Tak, podać</w:t>
            </w:r>
          </w:p>
        </w:tc>
        <w:tc>
          <w:tcPr>
            <w:tcW w:w="1856" w:type="dxa"/>
            <w:shd w:val="clear" w:color="auto" w:fill="auto"/>
            <w:vAlign w:val="center"/>
          </w:tcPr>
          <w:p w14:paraId="5DC91B8B" w14:textId="77777777" w:rsidR="00D762A8" w:rsidRPr="0067347E" w:rsidRDefault="00D762A8" w:rsidP="00D762A8">
            <w:pPr>
              <w:spacing w:before="60" w:after="60"/>
              <w:rPr>
                <w:rFonts w:ascii="Verdana" w:eastAsia="Calibri" w:hAnsi="Verdana"/>
                <w:bCs/>
                <w:sz w:val="18"/>
                <w:szCs w:val="18"/>
                <w:lang w:eastAsia="en-US"/>
              </w:rPr>
            </w:pPr>
          </w:p>
        </w:tc>
      </w:tr>
      <w:tr w:rsidR="00D762A8" w:rsidRPr="0067347E" w14:paraId="1D7ABE04" w14:textId="77777777" w:rsidTr="00D762A8">
        <w:trPr>
          <w:cantSplit/>
          <w:trHeight w:val="680"/>
        </w:trPr>
        <w:tc>
          <w:tcPr>
            <w:tcW w:w="703" w:type="dxa"/>
            <w:shd w:val="clear" w:color="auto" w:fill="auto"/>
            <w:vAlign w:val="center"/>
          </w:tcPr>
          <w:p w14:paraId="3B3B45A7" w14:textId="77777777" w:rsidR="00D762A8" w:rsidRPr="00AE7F34" w:rsidRDefault="00D762A8" w:rsidP="00D762A8">
            <w:pPr>
              <w:pStyle w:val="Akapitzlist"/>
              <w:numPr>
                <w:ilvl w:val="0"/>
                <w:numId w:val="83"/>
              </w:numPr>
              <w:spacing w:before="60" w:after="60" w:line="259"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shd w:val="clear" w:color="C0C0C0" w:fill="auto"/>
            <w:vAlign w:val="center"/>
          </w:tcPr>
          <w:p w14:paraId="6BEBEFB5" w14:textId="5F86586D" w:rsidR="00D762A8" w:rsidRPr="001E4A1A" w:rsidRDefault="00D762A8" w:rsidP="00D762A8">
            <w:pPr>
              <w:spacing w:before="60" w:after="60"/>
              <w:rPr>
                <w:rFonts w:ascii="Verdana" w:eastAsiaTheme="minorHAnsi" w:hAnsi="Verdana" w:cs="Calibri"/>
                <w:sz w:val="18"/>
                <w:szCs w:val="18"/>
                <w:lang w:eastAsia="en-US"/>
              </w:rPr>
            </w:pPr>
            <w:r w:rsidRPr="001E4A1A">
              <w:rPr>
                <w:rFonts w:ascii="Verdana" w:eastAsiaTheme="minorHAnsi" w:hAnsi="Verdana" w:cs="Calibri"/>
                <w:sz w:val="18"/>
                <w:szCs w:val="18"/>
                <w:lang w:eastAsia="en-US"/>
              </w:rPr>
              <w:t>W zestawie z urządzeniem opakowanie 96 szt. kompatybilnych kuwet zapewniających automatyczne 20</w:t>
            </w:r>
            <w:r>
              <w:rPr>
                <w:rFonts w:ascii="Verdana" w:eastAsiaTheme="minorHAnsi" w:hAnsi="Verdana" w:cs="Calibri"/>
                <w:sz w:val="18"/>
                <w:szCs w:val="18"/>
                <w:lang w:eastAsia="en-US"/>
              </w:rPr>
              <w:t>-krotne rozcieńczenie materiału</w:t>
            </w:r>
          </w:p>
        </w:tc>
        <w:tc>
          <w:tcPr>
            <w:tcW w:w="1276" w:type="dxa"/>
            <w:shd w:val="clear" w:color="auto" w:fill="auto"/>
            <w:vAlign w:val="center"/>
          </w:tcPr>
          <w:p w14:paraId="5557DD00" w14:textId="68E7AF70" w:rsidR="00D762A8" w:rsidRPr="00014487" w:rsidRDefault="00D762A8" w:rsidP="00D762A8">
            <w:pPr>
              <w:spacing w:before="60" w:after="60"/>
              <w:jc w:val="center"/>
              <w:rPr>
                <w:rFonts w:ascii="Verdana" w:eastAsia="Calibri" w:hAnsi="Verdana"/>
                <w:sz w:val="18"/>
                <w:szCs w:val="18"/>
                <w:lang w:eastAsia="en-US"/>
              </w:rPr>
            </w:pPr>
            <w:r w:rsidRPr="00D270A6">
              <w:rPr>
                <w:rFonts w:ascii="Verdana" w:eastAsia="Calibri" w:hAnsi="Verdana"/>
                <w:sz w:val="18"/>
                <w:szCs w:val="18"/>
                <w:lang w:eastAsia="en-US"/>
              </w:rPr>
              <w:t>Tak, podać</w:t>
            </w:r>
          </w:p>
        </w:tc>
        <w:tc>
          <w:tcPr>
            <w:tcW w:w="1856" w:type="dxa"/>
            <w:shd w:val="clear" w:color="auto" w:fill="auto"/>
            <w:vAlign w:val="center"/>
          </w:tcPr>
          <w:p w14:paraId="26C638B8" w14:textId="77777777" w:rsidR="00D762A8" w:rsidRPr="0067347E" w:rsidRDefault="00D762A8" w:rsidP="00D762A8">
            <w:pPr>
              <w:spacing w:before="60" w:after="60"/>
              <w:rPr>
                <w:rFonts w:ascii="Verdana" w:eastAsia="Calibri" w:hAnsi="Verdana"/>
                <w:bCs/>
                <w:sz w:val="18"/>
                <w:szCs w:val="18"/>
                <w:lang w:eastAsia="en-US"/>
              </w:rPr>
            </w:pPr>
          </w:p>
        </w:tc>
      </w:tr>
      <w:bookmarkEnd w:id="51"/>
    </w:tbl>
    <w:p w14:paraId="0CCC6A6A" w14:textId="77777777" w:rsidR="0072106F" w:rsidRPr="0067347E" w:rsidRDefault="0072106F" w:rsidP="0072106F">
      <w:pPr>
        <w:spacing w:line="240" w:lineRule="exact"/>
        <w:rPr>
          <w:rFonts w:ascii="Verdana" w:hAnsi="Verdana"/>
          <w:b/>
          <w:strike/>
          <w:noProof/>
          <w:lang w:val="cs-CZ"/>
        </w:rPr>
      </w:pPr>
    </w:p>
    <w:p w14:paraId="014C37C8" w14:textId="77777777" w:rsidR="0072106F" w:rsidRPr="0067347E" w:rsidRDefault="0072106F" w:rsidP="0072106F">
      <w:pPr>
        <w:spacing w:line="240" w:lineRule="exact"/>
        <w:rPr>
          <w:rFonts w:ascii="Verdana" w:hAnsi="Verdana"/>
          <w:b/>
          <w:strike/>
          <w:noProof/>
          <w:lang w:val="cs-CZ"/>
        </w:rPr>
      </w:pPr>
    </w:p>
    <w:p w14:paraId="64049D64" w14:textId="77777777" w:rsidR="0072106F" w:rsidRPr="00BF0B1B" w:rsidRDefault="0072106F" w:rsidP="0072106F">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2016E5D7" w14:textId="77777777" w:rsidR="0072106F" w:rsidRPr="005D7AB2" w:rsidRDefault="0072106F" w:rsidP="0072106F">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297C2640" w14:textId="77777777" w:rsidR="0072106F" w:rsidRPr="0036280D" w:rsidRDefault="0072106F" w:rsidP="0072106F">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1AD4211F" w14:textId="77777777" w:rsidR="0072106F" w:rsidRDefault="0072106F" w:rsidP="0072106F">
      <w:pPr>
        <w:sectPr w:rsidR="0072106F" w:rsidSect="00260E7A">
          <w:headerReference w:type="default" r:id="rId33"/>
          <w:footerReference w:type="even" r:id="rId34"/>
          <w:footerReference w:type="default" r:id="rId35"/>
          <w:footerReference w:type="first" r:id="rId36"/>
          <w:pgSz w:w="11906" w:h="16838"/>
          <w:pgMar w:top="981" w:right="1440" w:bottom="1106" w:left="924" w:header="709" w:footer="675" w:gutter="0"/>
          <w:cols w:space="708"/>
          <w:titlePg/>
          <w:docGrid w:linePitch="360"/>
        </w:sectPr>
      </w:pPr>
    </w:p>
    <w:p w14:paraId="218A6963" w14:textId="77777777" w:rsidR="00284CC4" w:rsidRPr="00284CC4" w:rsidRDefault="00284CC4" w:rsidP="00284CC4"/>
    <w:p w14:paraId="13CBAAF6" w14:textId="171561D5" w:rsidR="00284CC4" w:rsidRDefault="00284CC4" w:rsidP="00284CC4">
      <w:pPr>
        <w:pStyle w:val="Nagwek3"/>
        <w:spacing w:after="60" w:line="280" w:lineRule="exact"/>
        <w:rPr>
          <w:color w:val="auto"/>
        </w:rPr>
      </w:pPr>
      <w:r>
        <w:rPr>
          <w:color w:val="auto"/>
        </w:rPr>
        <w:t xml:space="preserve">Część 6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0BCC8521" w14:textId="61F5ED2B" w:rsidR="0072106F" w:rsidRDefault="00D1485E" w:rsidP="0072106F">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5FD584B1" w14:textId="77777777" w:rsidR="0072106F" w:rsidRPr="003658DC" w:rsidRDefault="0072106F" w:rsidP="0072106F">
      <w:pPr>
        <w:spacing w:line="280" w:lineRule="exact"/>
        <w:jc w:val="center"/>
        <w:rPr>
          <w:rFonts w:ascii="Verdana" w:hAnsi="Verdana"/>
          <w:b/>
          <w:sz w:val="18"/>
          <w:szCs w:val="18"/>
        </w:rPr>
      </w:pPr>
      <w:r w:rsidRPr="003658DC">
        <w:rPr>
          <w:rFonts w:ascii="Verdana" w:hAnsi="Verdana"/>
          <w:b/>
          <w:sz w:val="18"/>
          <w:szCs w:val="18"/>
        </w:rPr>
        <w:t>FORMULARZ OFERTOWY</w:t>
      </w:r>
    </w:p>
    <w:p w14:paraId="1D506B25" w14:textId="77777777" w:rsidR="0072106F" w:rsidRPr="00403C62" w:rsidRDefault="0072106F" w:rsidP="0072106F">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312B330C" w14:textId="77777777" w:rsidR="0072106F" w:rsidRDefault="0072106F" w:rsidP="0072106F">
      <w:pPr>
        <w:spacing w:line="360" w:lineRule="auto"/>
        <w:rPr>
          <w:rFonts w:ascii="Verdana" w:hAnsi="Verdana"/>
          <w:b/>
          <w:bCs/>
          <w:color w:val="000000"/>
          <w:sz w:val="20"/>
          <w:szCs w:val="20"/>
        </w:rPr>
      </w:pPr>
    </w:p>
    <w:p w14:paraId="61522D92" w14:textId="1E6105AD" w:rsidR="0072106F" w:rsidRPr="00284CC4" w:rsidRDefault="009206AA" w:rsidP="0072106F">
      <w:pPr>
        <w:spacing w:line="276" w:lineRule="auto"/>
        <w:ind w:left="1418" w:hanging="1058"/>
        <w:rPr>
          <w:rFonts w:ascii="Century Gothic" w:hAnsi="Century Gothic" w:cs="Arial"/>
          <w:sz w:val="20"/>
          <w:szCs w:val="20"/>
        </w:rPr>
      </w:pPr>
      <w:r>
        <w:rPr>
          <w:rFonts w:ascii="Verdana" w:hAnsi="Verdana"/>
          <w:b/>
          <w:bCs/>
          <w:color w:val="000000"/>
          <w:sz w:val="20"/>
          <w:szCs w:val="20"/>
        </w:rPr>
        <w:t>Część 6</w:t>
      </w:r>
      <w:r w:rsidR="0072106F">
        <w:rPr>
          <w:rFonts w:ascii="Verdana" w:hAnsi="Verdana"/>
          <w:b/>
          <w:bCs/>
          <w:color w:val="000000"/>
          <w:sz w:val="20"/>
          <w:szCs w:val="20"/>
        </w:rPr>
        <w:t xml:space="preserve"> </w:t>
      </w:r>
      <w:r w:rsidR="0072106F">
        <w:rPr>
          <w:rFonts w:ascii="Verdana" w:hAnsi="Verdana"/>
          <w:b/>
          <w:bCs/>
          <w:color w:val="000000"/>
          <w:sz w:val="20"/>
          <w:szCs w:val="20"/>
        </w:rPr>
        <w:tab/>
      </w:r>
      <w:r w:rsidRPr="009206AA">
        <w:rPr>
          <w:rFonts w:ascii="Century Gothic" w:hAnsi="Century Gothic" w:cs="Arial"/>
          <w:sz w:val="20"/>
          <w:szCs w:val="20"/>
        </w:rPr>
        <w:t>Rozbudowa spektrometru dichroizmu kołowego o akcesorium umożliwiające pomiary DRCD na potrzeby Katedry i Zakładu Chemii Nieorganicznej</w:t>
      </w:r>
    </w:p>
    <w:p w14:paraId="28AB2E8E" w14:textId="77777777" w:rsidR="0072106F" w:rsidRDefault="0072106F" w:rsidP="0072106F">
      <w:pPr>
        <w:tabs>
          <w:tab w:val="left" w:pos="1369"/>
          <w:tab w:val="left" w:pos="2055"/>
        </w:tabs>
        <w:spacing w:after="120" w:line="240" w:lineRule="exact"/>
        <w:ind w:left="1701" w:hanging="1701"/>
        <w:jc w:val="both"/>
        <w:rPr>
          <w:rFonts w:ascii="Verdana" w:hAnsi="Verdana"/>
          <w:sz w:val="18"/>
          <w:szCs w:val="18"/>
        </w:rPr>
      </w:pPr>
    </w:p>
    <w:p w14:paraId="4A25C25F" w14:textId="77777777" w:rsidR="0072106F" w:rsidRPr="003658DC" w:rsidRDefault="0072106F" w:rsidP="0072106F">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259E869D" w14:textId="77777777" w:rsidR="0072106F" w:rsidRPr="003658DC" w:rsidRDefault="0072106F" w:rsidP="0072106F">
      <w:pPr>
        <w:rPr>
          <w:rFonts w:ascii="Verdana" w:hAnsi="Verdana"/>
          <w:sz w:val="18"/>
          <w:szCs w:val="18"/>
        </w:rPr>
      </w:pPr>
    </w:p>
    <w:p w14:paraId="4D9EEF2E" w14:textId="77777777" w:rsidR="0072106F" w:rsidRPr="003658DC" w:rsidRDefault="0072106F" w:rsidP="0072106F">
      <w:pPr>
        <w:rPr>
          <w:rFonts w:ascii="Verdana" w:hAnsi="Verdana"/>
          <w:sz w:val="18"/>
          <w:szCs w:val="18"/>
        </w:rPr>
      </w:pPr>
    </w:p>
    <w:p w14:paraId="654A8FC0" w14:textId="77777777" w:rsidR="0072106F" w:rsidRPr="003658DC" w:rsidRDefault="0072106F" w:rsidP="0072106F">
      <w:pPr>
        <w:rPr>
          <w:rFonts w:ascii="Verdana" w:hAnsi="Verdana"/>
          <w:iCs/>
          <w:sz w:val="18"/>
          <w:szCs w:val="18"/>
        </w:rPr>
      </w:pPr>
      <w:r w:rsidRPr="003658DC">
        <w:rPr>
          <w:rFonts w:ascii="Verdana" w:hAnsi="Verdana"/>
          <w:iCs/>
          <w:sz w:val="18"/>
          <w:szCs w:val="18"/>
        </w:rPr>
        <w:t>…………………………………………………………………..................................................................................</w:t>
      </w:r>
    </w:p>
    <w:p w14:paraId="7879A2FF" w14:textId="77777777" w:rsidR="0072106F" w:rsidRPr="003658DC" w:rsidRDefault="0072106F" w:rsidP="0072106F">
      <w:pPr>
        <w:rPr>
          <w:rFonts w:ascii="Verdana" w:hAnsi="Verdana"/>
          <w:iCs/>
          <w:sz w:val="18"/>
          <w:szCs w:val="18"/>
        </w:rPr>
      </w:pPr>
    </w:p>
    <w:p w14:paraId="6D6F0034" w14:textId="77777777" w:rsidR="0072106F" w:rsidRPr="003658DC" w:rsidRDefault="0072106F" w:rsidP="0072106F">
      <w:pPr>
        <w:rPr>
          <w:rFonts w:ascii="Verdana" w:hAnsi="Verdana"/>
          <w:iCs/>
          <w:sz w:val="18"/>
          <w:szCs w:val="18"/>
        </w:rPr>
      </w:pPr>
      <w:r w:rsidRPr="003658DC">
        <w:rPr>
          <w:rFonts w:ascii="Verdana" w:hAnsi="Verdana"/>
          <w:iCs/>
          <w:sz w:val="18"/>
          <w:szCs w:val="18"/>
        </w:rPr>
        <w:t xml:space="preserve">Adres Wykonawcy: </w:t>
      </w:r>
    </w:p>
    <w:p w14:paraId="5667B690" w14:textId="77777777" w:rsidR="0072106F" w:rsidRPr="003658DC" w:rsidRDefault="0072106F" w:rsidP="0072106F">
      <w:pPr>
        <w:rPr>
          <w:rFonts w:ascii="Verdana" w:hAnsi="Verdana"/>
          <w:iCs/>
          <w:sz w:val="18"/>
          <w:szCs w:val="18"/>
        </w:rPr>
      </w:pPr>
    </w:p>
    <w:p w14:paraId="63D38CE6" w14:textId="77777777" w:rsidR="0072106F" w:rsidRPr="003658DC" w:rsidRDefault="0072106F" w:rsidP="0072106F">
      <w:pPr>
        <w:rPr>
          <w:rFonts w:ascii="Verdana" w:hAnsi="Verdana"/>
          <w:iCs/>
          <w:sz w:val="18"/>
          <w:szCs w:val="18"/>
        </w:rPr>
      </w:pPr>
    </w:p>
    <w:p w14:paraId="45D1448C" w14:textId="77777777" w:rsidR="0072106F" w:rsidRPr="003658DC" w:rsidRDefault="0072106F" w:rsidP="0072106F">
      <w:pPr>
        <w:rPr>
          <w:rFonts w:ascii="Verdana" w:hAnsi="Verdana"/>
          <w:iCs/>
          <w:sz w:val="18"/>
          <w:szCs w:val="18"/>
        </w:rPr>
      </w:pPr>
      <w:r w:rsidRPr="003658DC">
        <w:rPr>
          <w:rFonts w:ascii="Verdana" w:hAnsi="Verdana"/>
          <w:iCs/>
          <w:sz w:val="18"/>
          <w:szCs w:val="18"/>
        </w:rPr>
        <w:t>…………………………………………………………………..................................................................................</w:t>
      </w:r>
    </w:p>
    <w:p w14:paraId="083F8568" w14:textId="77777777" w:rsidR="0072106F" w:rsidRPr="003658DC" w:rsidRDefault="0072106F" w:rsidP="0072106F">
      <w:pPr>
        <w:jc w:val="both"/>
        <w:rPr>
          <w:rFonts w:ascii="Verdana" w:hAnsi="Verdana"/>
          <w:iCs/>
          <w:sz w:val="18"/>
          <w:szCs w:val="18"/>
        </w:rPr>
      </w:pPr>
    </w:p>
    <w:p w14:paraId="07ED9265" w14:textId="77777777" w:rsidR="0072106F" w:rsidRPr="003658DC" w:rsidRDefault="0072106F" w:rsidP="0072106F">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4015D53A" w14:textId="77777777" w:rsidR="0072106F" w:rsidRPr="003658DC" w:rsidRDefault="0072106F" w:rsidP="0072106F">
      <w:pPr>
        <w:jc w:val="both"/>
        <w:rPr>
          <w:rFonts w:ascii="Verdana" w:hAnsi="Verdana"/>
          <w:iCs/>
          <w:sz w:val="18"/>
          <w:szCs w:val="18"/>
          <w:lang w:val="de-DE"/>
        </w:rPr>
      </w:pPr>
    </w:p>
    <w:p w14:paraId="20A1F62D" w14:textId="77777777" w:rsidR="0072106F" w:rsidRPr="003658DC" w:rsidRDefault="0072106F" w:rsidP="0072106F">
      <w:pPr>
        <w:rPr>
          <w:rFonts w:ascii="Verdana" w:hAnsi="Verdana"/>
          <w:iCs/>
          <w:sz w:val="18"/>
          <w:szCs w:val="18"/>
          <w:lang w:val="en-US"/>
        </w:rPr>
      </w:pPr>
      <w:r w:rsidRPr="003658DC">
        <w:rPr>
          <w:rFonts w:ascii="Verdana" w:hAnsi="Verdana"/>
          <w:iCs/>
          <w:sz w:val="18"/>
          <w:szCs w:val="18"/>
          <w:lang w:val="en-US"/>
        </w:rPr>
        <w:t>…………………………………………………………………..................................................................................</w:t>
      </w:r>
    </w:p>
    <w:p w14:paraId="006DE99A" w14:textId="77777777" w:rsidR="0072106F" w:rsidRPr="003658DC" w:rsidRDefault="0072106F" w:rsidP="0072106F">
      <w:pPr>
        <w:jc w:val="both"/>
        <w:rPr>
          <w:rFonts w:ascii="Verdana" w:hAnsi="Verdana"/>
          <w:iCs/>
          <w:sz w:val="18"/>
          <w:szCs w:val="18"/>
          <w:lang w:val="de-DE"/>
        </w:rPr>
      </w:pPr>
    </w:p>
    <w:p w14:paraId="13A776D7" w14:textId="77777777" w:rsidR="0072106F" w:rsidRPr="003658DC" w:rsidRDefault="0072106F" w:rsidP="0072106F">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1A86CAEF" w14:textId="77777777" w:rsidR="0072106F" w:rsidRPr="003658DC" w:rsidRDefault="0072106F" w:rsidP="0072106F">
      <w:pPr>
        <w:contextualSpacing/>
        <w:rPr>
          <w:rFonts w:ascii="Verdana" w:hAnsi="Verdana"/>
          <w:iCs/>
          <w:sz w:val="18"/>
          <w:szCs w:val="18"/>
          <w:lang w:val="de-DE"/>
        </w:rPr>
      </w:pPr>
    </w:p>
    <w:p w14:paraId="4023F3FA" w14:textId="77777777" w:rsidR="0072106F" w:rsidRPr="003658DC" w:rsidRDefault="0072106F" w:rsidP="0072106F">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3E53820B" w14:textId="77777777" w:rsidR="0072106F" w:rsidRPr="003658DC" w:rsidRDefault="0072106F" w:rsidP="0072106F">
      <w:pPr>
        <w:jc w:val="both"/>
        <w:rPr>
          <w:rFonts w:ascii="Verdana" w:hAnsi="Verdana"/>
          <w:b/>
          <w:bCs/>
          <w:sz w:val="18"/>
          <w:szCs w:val="18"/>
        </w:rPr>
      </w:pPr>
    </w:p>
    <w:p w14:paraId="096844D3" w14:textId="0467953C" w:rsidR="00A4192D" w:rsidRDefault="00A4192D" w:rsidP="00531A66">
      <w:pPr>
        <w:pStyle w:val="Akapitzlist"/>
        <w:numPr>
          <w:ilvl w:val="0"/>
          <w:numId w:val="105"/>
        </w:numPr>
        <w:spacing w:after="160" w:line="280" w:lineRule="exact"/>
        <w:ind w:left="567" w:hanging="207"/>
        <w:jc w:val="both"/>
        <w:rPr>
          <w:rFonts w:ascii="Century Gothic" w:hAnsi="Century Gothic"/>
          <w:bCs/>
          <w:sz w:val="20"/>
          <w:szCs w:val="20"/>
        </w:rPr>
      </w:pPr>
      <w:r>
        <w:fldChar w:fldCharType="begin"/>
      </w:r>
      <w:r>
        <w:instrText xml:space="preserve"> LINK </w:instrText>
      </w:r>
      <w:r w:rsidR="00D46769">
        <w:instrText xml:space="preserve">Word.Document.12 "C:\\PRZETARGI I ZAPYTANIA OFERTOWE\\PN, ZC, WR\\2020 PN\\104 Sprzęt laboratoryjny\\104 SIWZ.docx" OLE_LINK6 </w:instrText>
      </w:r>
      <w:r>
        <w:instrText xml:space="preserve">\a \h  \* MERGEFORMAT </w:instrText>
      </w:r>
      <w:r>
        <w:fldChar w:fldCharType="separate"/>
      </w:r>
      <w:r>
        <w:rPr>
          <w:rFonts w:ascii="Verdana" w:hAnsi="Verdana"/>
          <w:sz w:val="18"/>
          <w:szCs w:val="18"/>
        </w:rPr>
        <w:t>Oferujemy wykonanie przedmiotu zamówienia tj.:</w:t>
      </w:r>
    </w:p>
    <w:tbl>
      <w:tblPr>
        <w:tblW w:w="5000" w:type="pct"/>
        <w:tblLook w:val="04A0" w:firstRow="1" w:lastRow="0" w:firstColumn="1" w:lastColumn="0" w:noHBand="0" w:noVBand="1"/>
      </w:tblPr>
      <w:tblGrid>
        <w:gridCol w:w="579"/>
        <w:gridCol w:w="4169"/>
        <w:gridCol w:w="1937"/>
        <w:gridCol w:w="894"/>
        <w:gridCol w:w="1933"/>
      </w:tblGrid>
      <w:tr w:rsidR="00A4192D" w14:paraId="28DAF3FE" w14:textId="77777777" w:rsidTr="00A4192D">
        <w:trPr>
          <w:cantSplit/>
          <w:trHeight w:hRule="exact" w:val="773"/>
        </w:trPr>
        <w:tc>
          <w:tcPr>
            <w:tcW w:w="304" w:type="pct"/>
            <w:tcBorders>
              <w:top w:val="single" w:sz="12" w:space="0" w:color="000000"/>
              <w:left w:val="single" w:sz="12" w:space="0" w:color="000000"/>
              <w:bottom w:val="single" w:sz="12" w:space="0" w:color="000000"/>
              <w:right w:val="nil"/>
            </w:tcBorders>
            <w:hideMark/>
          </w:tcPr>
          <w:p w14:paraId="00251844" w14:textId="77777777" w:rsidR="00A4192D" w:rsidRDefault="00A4192D">
            <w:pPr>
              <w:snapToGrid w:val="0"/>
              <w:rPr>
                <w:rFonts w:ascii="Verdana" w:hAnsi="Verdana"/>
                <w:sz w:val="16"/>
                <w:szCs w:val="16"/>
              </w:rPr>
            </w:pPr>
            <w:r>
              <w:rPr>
                <w:rFonts w:ascii="Verdana" w:hAnsi="Verdana"/>
                <w:sz w:val="16"/>
                <w:szCs w:val="16"/>
              </w:rPr>
              <w:t>Lp.</w:t>
            </w:r>
          </w:p>
        </w:tc>
        <w:tc>
          <w:tcPr>
            <w:tcW w:w="2191" w:type="pct"/>
            <w:tcBorders>
              <w:top w:val="single" w:sz="12" w:space="0" w:color="000000"/>
              <w:left w:val="single" w:sz="4" w:space="0" w:color="000000"/>
              <w:bottom w:val="single" w:sz="12" w:space="0" w:color="000000"/>
              <w:right w:val="nil"/>
            </w:tcBorders>
            <w:hideMark/>
          </w:tcPr>
          <w:p w14:paraId="2A20925D" w14:textId="77777777" w:rsidR="00A4192D" w:rsidRDefault="00A4192D">
            <w:pPr>
              <w:keepNext/>
              <w:tabs>
                <w:tab w:val="left" w:pos="72"/>
                <w:tab w:val="left" w:pos="9072"/>
              </w:tabs>
              <w:snapToGrid w:val="0"/>
              <w:outlineLvl w:val="2"/>
              <w:rPr>
                <w:rFonts w:ascii="Verdana" w:hAnsi="Verdana"/>
                <w:b/>
                <w:bCs/>
                <w:sz w:val="16"/>
                <w:szCs w:val="16"/>
              </w:rPr>
            </w:pPr>
            <w:r>
              <w:rPr>
                <w:rFonts w:ascii="Verdana" w:hAnsi="Verdana"/>
                <w:sz w:val="16"/>
                <w:szCs w:val="16"/>
              </w:rPr>
              <w:t>Nazwa przedmiotu zamówienia</w:t>
            </w:r>
          </w:p>
          <w:p w14:paraId="3E9BD354" w14:textId="77777777" w:rsidR="00A4192D" w:rsidRDefault="00A4192D">
            <w:pPr>
              <w:keepNext/>
              <w:tabs>
                <w:tab w:val="left" w:pos="0"/>
                <w:tab w:val="left" w:pos="9072"/>
              </w:tabs>
              <w:snapToGrid w:val="0"/>
              <w:outlineLvl w:val="2"/>
              <w:rPr>
                <w:rFonts w:ascii="Verdana" w:hAnsi="Verdana"/>
                <w:b/>
                <w:bCs/>
                <w:sz w:val="16"/>
                <w:szCs w:val="16"/>
              </w:rPr>
            </w:pPr>
            <w:r>
              <w:rPr>
                <w:rFonts w:ascii="Verdana" w:hAnsi="Verdana"/>
                <w:b/>
                <w:bCs/>
                <w:sz w:val="16"/>
                <w:szCs w:val="16"/>
              </w:rPr>
              <w:t xml:space="preserve"> </w:t>
            </w:r>
          </w:p>
        </w:tc>
        <w:tc>
          <w:tcPr>
            <w:tcW w:w="1018" w:type="pct"/>
            <w:tcBorders>
              <w:top w:val="single" w:sz="12" w:space="0" w:color="000000"/>
              <w:left w:val="single" w:sz="4" w:space="0" w:color="000000"/>
              <w:bottom w:val="single" w:sz="12" w:space="0" w:color="000000"/>
              <w:right w:val="single" w:sz="4" w:space="0" w:color="auto"/>
            </w:tcBorders>
          </w:tcPr>
          <w:p w14:paraId="7B0701B2" w14:textId="77777777" w:rsidR="00A4192D" w:rsidRDefault="00A4192D">
            <w:pPr>
              <w:snapToGrid w:val="0"/>
              <w:jc w:val="center"/>
              <w:rPr>
                <w:rFonts w:ascii="Verdana" w:hAnsi="Verdana"/>
                <w:sz w:val="16"/>
                <w:szCs w:val="16"/>
              </w:rPr>
            </w:pPr>
            <w:r>
              <w:rPr>
                <w:rFonts w:ascii="Verdana" w:hAnsi="Verdana"/>
                <w:sz w:val="16"/>
                <w:szCs w:val="16"/>
              </w:rPr>
              <w:t>Wartość netto PLN</w:t>
            </w:r>
          </w:p>
          <w:p w14:paraId="56D9151B" w14:textId="77777777" w:rsidR="00A4192D" w:rsidRDefault="00A4192D">
            <w:pPr>
              <w:snapToGrid w:val="0"/>
              <w:jc w:val="center"/>
              <w:rPr>
                <w:rFonts w:ascii="Verdana" w:hAnsi="Verdana"/>
                <w:sz w:val="16"/>
                <w:szCs w:val="16"/>
              </w:rPr>
            </w:pPr>
          </w:p>
          <w:p w14:paraId="610B87FF" w14:textId="77777777" w:rsidR="00A4192D" w:rsidRDefault="00A4192D">
            <w:pPr>
              <w:snapToGrid w:val="0"/>
              <w:rPr>
                <w:rFonts w:ascii="Verdana" w:hAnsi="Verdana"/>
                <w:i/>
                <w:sz w:val="16"/>
                <w:szCs w:val="16"/>
              </w:rPr>
            </w:pPr>
          </w:p>
          <w:p w14:paraId="126D1DA7" w14:textId="77777777" w:rsidR="00A4192D" w:rsidRDefault="00A4192D">
            <w:pPr>
              <w:snapToGrid w:val="0"/>
              <w:jc w:val="center"/>
              <w:rPr>
                <w:rFonts w:ascii="Verdana" w:hAnsi="Verdana"/>
                <w:sz w:val="16"/>
                <w:szCs w:val="16"/>
              </w:rPr>
            </w:pPr>
          </w:p>
        </w:tc>
        <w:tc>
          <w:tcPr>
            <w:tcW w:w="470" w:type="pct"/>
            <w:tcBorders>
              <w:top w:val="single" w:sz="12" w:space="0" w:color="000000"/>
              <w:left w:val="single" w:sz="4" w:space="0" w:color="auto"/>
              <w:bottom w:val="single" w:sz="12" w:space="0" w:color="000000"/>
              <w:right w:val="nil"/>
            </w:tcBorders>
          </w:tcPr>
          <w:p w14:paraId="7F17453D" w14:textId="77777777" w:rsidR="00A4192D" w:rsidRDefault="00A4192D">
            <w:pPr>
              <w:jc w:val="center"/>
              <w:rPr>
                <w:rFonts w:ascii="Verdana" w:hAnsi="Verdana" w:cs="Arial"/>
                <w:sz w:val="14"/>
                <w:szCs w:val="14"/>
              </w:rPr>
            </w:pPr>
            <w:r>
              <w:rPr>
                <w:rFonts w:ascii="Verdana" w:hAnsi="Verdana" w:cs="Arial"/>
                <w:sz w:val="14"/>
                <w:szCs w:val="14"/>
              </w:rPr>
              <w:t>VAT</w:t>
            </w:r>
          </w:p>
          <w:p w14:paraId="3AC8307E" w14:textId="77777777" w:rsidR="00A4192D" w:rsidRDefault="00A4192D">
            <w:pPr>
              <w:jc w:val="center"/>
              <w:rPr>
                <w:rFonts w:ascii="Verdana" w:hAnsi="Verdana" w:cs="Arial"/>
                <w:sz w:val="14"/>
                <w:szCs w:val="14"/>
              </w:rPr>
            </w:pPr>
            <w:r>
              <w:rPr>
                <w:rFonts w:ascii="Verdana" w:hAnsi="Verdana" w:cs="Arial"/>
                <w:sz w:val="14"/>
                <w:szCs w:val="14"/>
              </w:rPr>
              <w:t>(podać w %)</w:t>
            </w:r>
          </w:p>
          <w:p w14:paraId="2CF92B04" w14:textId="77777777" w:rsidR="00A4192D" w:rsidRDefault="00A4192D">
            <w:pPr>
              <w:tabs>
                <w:tab w:val="left" w:pos="72"/>
                <w:tab w:val="left" w:pos="9072"/>
              </w:tabs>
              <w:snapToGrid w:val="0"/>
              <w:ind w:left="30"/>
              <w:jc w:val="center"/>
              <w:rPr>
                <w:rFonts w:ascii="Verdana" w:hAnsi="Verdana"/>
                <w:sz w:val="16"/>
                <w:szCs w:val="16"/>
              </w:rPr>
            </w:pPr>
          </w:p>
        </w:tc>
        <w:tc>
          <w:tcPr>
            <w:tcW w:w="1016" w:type="pct"/>
            <w:tcBorders>
              <w:top w:val="single" w:sz="12" w:space="0" w:color="000000"/>
              <w:left w:val="single" w:sz="4" w:space="0" w:color="000000"/>
              <w:bottom w:val="single" w:sz="12" w:space="0" w:color="000000"/>
              <w:right w:val="single" w:sz="12" w:space="0" w:color="000000"/>
            </w:tcBorders>
          </w:tcPr>
          <w:p w14:paraId="6DF3F8BD" w14:textId="77777777" w:rsidR="00A4192D" w:rsidRDefault="00A4192D">
            <w:pPr>
              <w:snapToGrid w:val="0"/>
              <w:jc w:val="center"/>
              <w:rPr>
                <w:rFonts w:ascii="Verdana" w:hAnsi="Verdana"/>
                <w:sz w:val="16"/>
                <w:szCs w:val="16"/>
              </w:rPr>
            </w:pPr>
            <w:r>
              <w:rPr>
                <w:rFonts w:ascii="Verdana" w:hAnsi="Verdana"/>
                <w:sz w:val="16"/>
                <w:szCs w:val="16"/>
              </w:rPr>
              <w:t>Wartość brutto PLN</w:t>
            </w:r>
          </w:p>
          <w:p w14:paraId="439A6505" w14:textId="77777777" w:rsidR="00A4192D" w:rsidRDefault="00A4192D">
            <w:pPr>
              <w:snapToGrid w:val="0"/>
              <w:jc w:val="center"/>
              <w:rPr>
                <w:rFonts w:ascii="Verdana" w:hAnsi="Verdana"/>
                <w:i/>
                <w:sz w:val="16"/>
                <w:szCs w:val="16"/>
              </w:rPr>
            </w:pPr>
          </w:p>
          <w:p w14:paraId="15223C1F" w14:textId="77777777" w:rsidR="00A4192D" w:rsidRDefault="00A4192D">
            <w:pPr>
              <w:snapToGrid w:val="0"/>
              <w:jc w:val="center"/>
              <w:rPr>
                <w:rFonts w:ascii="Verdana" w:hAnsi="Verdana"/>
                <w:i/>
                <w:sz w:val="16"/>
                <w:szCs w:val="16"/>
              </w:rPr>
            </w:pPr>
          </w:p>
          <w:p w14:paraId="5D6939CA" w14:textId="77777777" w:rsidR="00A4192D" w:rsidRDefault="00A4192D">
            <w:pPr>
              <w:snapToGrid w:val="0"/>
              <w:jc w:val="center"/>
              <w:rPr>
                <w:rFonts w:ascii="Verdana" w:hAnsi="Verdana"/>
                <w:sz w:val="16"/>
                <w:szCs w:val="16"/>
              </w:rPr>
            </w:pPr>
          </w:p>
        </w:tc>
      </w:tr>
      <w:tr w:rsidR="00A4192D" w14:paraId="00E7A395" w14:textId="77777777" w:rsidTr="00A4192D">
        <w:trPr>
          <w:cantSplit/>
          <w:trHeight w:hRule="exact" w:val="285"/>
        </w:trPr>
        <w:tc>
          <w:tcPr>
            <w:tcW w:w="304" w:type="pct"/>
            <w:tcBorders>
              <w:top w:val="single" w:sz="12" w:space="0" w:color="000000"/>
              <w:left w:val="single" w:sz="12" w:space="0" w:color="000000"/>
              <w:bottom w:val="single" w:sz="12" w:space="0" w:color="000000"/>
              <w:right w:val="nil"/>
            </w:tcBorders>
            <w:hideMark/>
          </w:tcPr>
          <w:p w14:paraId="72CF298B" w14:textId="77777777" w:rsidR="00A4192D" w:rsidRDefault="00A4192D">
            <w:pPr>
              <w:snapToGrid w:val="0"/>
              <w:jc w:val="center"/>
              <w:rPr>
                <w:rFonts w:ascii="Verdana" w:hAnsi="Verdana"/>
                <w:i/>
                <w:sz w:val="16"/>
                <w:szCs w:val="16"/>
              </w:rPr>
            </w:pPr>
            <w:r>
              <w:rPr>
                <w:rFonts w:ascii="Verdana" w:hAnsi="Verdana"/>
                <w:i/>
                <w:sz w:val="16"/>
                <w:szCs w:val="16"/>
              </w:rPr>
              <w:t>1</w:t>
            </w:r>
          </w:p>
        </w:tc>
        <w:tc>
          <w:tcPr>
            <w:tcW w:w="2191" w:type="pct"/>
            <w:tcBorders>
              <w:top w:val="single" w:sz="12" w:space="0" w:color="000000"/>
              <w:left w:val="single" w:sz="4" w:space="0" w:color="000000"/>
              <w:bottom w:val="single" w:sz="12" w:space="0" w:color="000000"/>
              <w:right w:val="nil"/>
            </w:tcBorders>
            <w:hideMark/>
          </w:tcPr>
          <w:p w14:paraId="1079A446" w14:textId="77777777" w:rsidR="00A4192D" w:rsidRDefault="00A4192D">
            <w:pPr>
              <w:keepNext/>
              <w:tabs>
                <w:tab w:val="left" w:pos="72"/>
                <w:tab w:val="left" w:pos="9072"/>
              </w:tabs>
              <w:snapToGrid w:val="0"/>
              <w:jc w:val="center"/>
              <w:outlineLvl w:val="2"/>
              <w:rPr>
                <w:rFonts w:ascii="Verdana" w:hAnsi="Verdana"/>
                <w:i/>
                <w:sz w:val="16"/>
                <w:szCs w:val="16"/>
              </w:rPr>
            </w:pPr>
            <w:r>
              <w:rPr>
                <w:rFonts w:ascii="Verdana" w:hAnsi="Verdana"/>
                <w:i/>
                <w:sz w:val="16"/>
                <w:szCs w:val="16"/>
              </w:rPr>
              <w:t>2</w:t>
            </w:r>
          </w:p>
        </w:tc>
        <w:tc>
          <w:tcPr>
            <w:tcW w:w="1018" w:type="pct"/>
            <w:tcBorders>
              <w:top w:val="single" w:sz="12" w:space="0" w:color="000000"/>
              <w:left w:val="single" w:sz="4" w:space="0" w:color="000000"/>
              <w:bottom w:val="single" w:sz="12" w:space="0" w:color="000000"/>
              <w:right w:val="single" w:sz="4" w:space="0" w:color="auto"/>
            </w:tcBorders>
            <w:hideMark/>
          </w:tcPr>
          <w:p w14:paraId="259FBEC3" w14:textId="77777777" w:rsidR="00A4192D" w:rsidRDefault="00A4192D">
            <w:pPr>
              <w:jc w:val="center"/>
              <w:rPr>
                <w:rFonts w:ascii="Verdana" w:hAnsi="Verdana"/>
                <w:i/>
                <w:sz w:val="16"/>
                <w:szCs w:val="16"/>
              </w:rPr>
            </w:pPr>
            <w:r>
              <w:rPr>
                <w:rFonts w:ascii="Verdana" w:hAnsi="Verdana"/>
                <w:i/>
                <w:sz w:val="16"/>
                <w:szCs w:val="16"/>
              </w:rPr>
              <w:t>3</w:t>
            </w:r>
          </w:p>
        </w:tc>
        <w:tc>
          <w:tcPr>
            <w:tcW w:w="470" w:type="pct"/>
            <w:tcBorders>
              <w:top w:val="single" w:sz="12" w:space="0" w:color="000000"/>
              <w:left w:val="single" w:sz="4" w:space="0" w:color="auto"/>
              <w:bottom w:val="single" w:sz="12" w:space="0" w:color="000000"/>
              <w:right w:val="nil"/>
            </w:tcBorders>
            <w:hideMark/>
          </w:tcPr>
          <w:p w14:paraId="7C66148E" w14:textId="77777777" w:rsidR="00A4192D" w:rsidRDefault="00A4192D">
            <w:pPr>
              <w:jc w:val="center"/>
              <w:rPr>
                <w:rFonts w:ascii="Verdana" w:hAnsi="Verdana" w:cs="Arial"/>
                <w:i/>
                <w:sz w:val="16"/>
                <w:szCs w:val="16"/>
              </w:rPr>
            </w:pPr>
            <w:r>
              <w:rPr>
                <w:rFonts w:ascii="Verdana" w:hAnsi="Verdana" w:cs="Arial"/>
                <w:i/>
                <w:sz w:val="16"/>
                <w:szCs w:val="16"/>
              </w:rPr>
              <w:t>4</w:t>
            </w:r>
          </w:p>
        </w:tc>
        <w:tc>
          <w:tcPr>
            <w:tcW w:w="1016" w:type="pct"/>
            <w:tcBorders>
              <w:top w:val="single" w:sz="12" w:space="0" w:color="000000"/>
              <w:left w:val="single" w:sz="4" w:space="0" w:color="000000"/>
              <w:bottom w:val="single" w:sz="12" w:space="0" w:color="000000"/>
              <w:right w:val="single" w:sz="12" w:space="0" w:color="000000"/>
            </w:tcBorders>
            <w:hideMark/>
          </w:tcPr>
          <w:p w14:paraId="732F83FE" w14:textId="77777777" w:rsidR="00A4192D" w:rsidRDefault="00A4192D">
            <w:pPr>
              <w:snapToGrid w:val="0"/>
              <w:jc w:val="center"/>
              <w:rPr>
                <w:rFonts w:ascii="Verdana" w:hAnsi="Verdana"/>
                <w:i/>
                <w:sz w:val="16"/>
                <w:szCs w:val="16"/>
              </w:rPr>
            </w:pPr>
            <w:r>
              <w:rPr>
                <w:rFonts w:ascii="Verdana" w:hAnsi="Verdana"/>
                <w:i/>
                <w:sz w:val="16"/>
                <w:szCs w:val="16"/>
              </w:rPr>
              <w:t>5</w:t>
            </w:r>
          </w:p>
        </w:tc>
      </w:tr>
      <w:tr w:rsidR="00A4192D" w14:paraId="2116E475" w14:textId="77777777" w:rsidTr="00A4192D">
        <w:trPr>
          <w:cantSplit/>
          <w:trHeight w:hRule="exact" w:val="1680"/>
        </w:trPr>
        <w:tc>
          <w:tcPr>
            <w:tcW w:w="304" w:type="pct"/>
            <w:tcBorders>
              <w:top w:val="single" w:sz="12" w:space="0" w:color="000000"/>
              <w:left w:val="single" w:sz="12" w:space="0" w:color="000000"/>
              <w:bottom w:val="single" w:sz="4" w:space="0" w:color="auto"/>
              <w:right w:val="nil"/>
            </w:tcBorders>
          </w:tcPr>
          <w:p w14:paraId="517B4BCB" w14:textId="77777777" w:rsidR="00A4192D" w:rsidRDefault="00A4192D" w:rsidP="00531A66">
            <w:pPr>
              <w:pStyle w:val="Akapitzlist"/>
              <w:numPr>
                <w:ilvl w:val="1"/>
                <w:numId w:val="106"/>
              </w:numPr>
              <w:tabs>
                <w:tab w:val="left" w:pos="25"/>
              </w:tabs>
              <w:snapToGrid w:val="0"/>
              <w:spacing w:after="160" w:line="256" w:lineRule="auto"/>
              <w:rPr>
                <w:rFonts w:ascii="Verdana" w:hAnsi="Verdana"/>
                <w:sz w:val="18"/>
                <w:szCs w:val="16"/>
              </w:rPr>
            </w:pPr>
          </w:p>
        </w:tc>
        <w:tc>
          <w:tcPr>
            <w:tcW w:w="2191" w:type="pct"/>
            <w:tcBorders>
              <w:top w:val="single" w:sz="12" w:space="0" w:color="000000"/>
              <w:left w:val="single" w:sz="4" w:space="0" w:color="000000"/>
              <w:bottom w:val="single" w:sz="4" w:space="0" w:color="000000"/>
              <w:right w:val="nil"/>
            </w:tcBorders>
          </w:tcPr>
          <w:p w14:paraId="02177B39" w14:textId="5D01EE41" w:rsidR="00A4192D" w:rsidRDefault="00A4192D">
            <w:pPr>
              <w:ind w:right="44"/>
              <w:rPr>
                <w:rFonts w:ascii="Century Gothic" w:hAnsi="Century Gothic" w:cs="Arial"/>
                <w:iCs/>
                <w:sz w:val="18"/>
                <w:szCs w:val="18"/>
              </w:rPr>
            </w:pPr>
            <w:r w:rsidRPr="00A4192D">
              <w:rPr>
                <w:rFonts w:ascii="Century Gothic" w:hAnsi="Century Gothic" w:cs="Arial"/>
                <w:iCs/>
                <w:sz w:val="18"/>
                <w:szCs w:val="18"/>
              </w:rPr>
              <w:t>Rozbudowa spektrometru dichroizmu kołowego o akcesorium umożliwiające pomiary DRCD na potrzeby Katedry i Zakładu Chemii Nieorganicznej</w:t>
            </w:r>
            <w:r>
              <w:rPr>
                <w:rFonts w:ascii="Century Gothic" w:hAnsi="Century Gothic" w:cs="Arial"/>
                <w:iCs/>
                <w:sz w:val="18"/>
                <w:szCs w:val="18"/>
              </w:rPr>
              <w:t xml:space="preserve"> </w:t>
            </w:r>
            <w:r>
              <w:rPr>
                <w:rFonts w:ascii="Verdana" w:hAnsi="Verdana" w:cs="Arial"/>
                <w:bCs/>
                <w:i/>
                <w:iCs/>
                <w:sz w:val="16"/>
                <w:szCs w:val="16"/>
              </w:rPr>
              <w:t xml:space="preserve">(zgodnie </w:t>
            </w:r>
            <w:r>
              <w:rPr>
                <w:rFonts w:ascii="Verdana" w:hAnsi="Verdana" w:cs="Arial"/>
                <w:bCs/>
                <w:i/>
                <w:iCs/>
                <w:sz w:val="16"/>
                <w:szCs w:val="16"/>
              </w:rPr>
              <w:br/>
              <w:t xml:space="preserve">z opisem podanym w Arkuszu informacji technicznej, stanowiącym załącznik nr 2 do </w:t>
            </w:r>
            <w:proofErr w:type="spellStart"/>
            <w:r>
              <w:rPr>
                <w:rFonts w:ascii="Verdana" w:hAnsi="Verdana" w:cs="Arial"/>
                <w:bCs/>
                <w:i/>
                <w:iCs/>
                <w:sz w:val="16"/>
                <w:szCs w:val="16"/>
              </w:rPr>
              <w:t>Siwz</w:t>
            </w:r>
            <w:proofErr w:type="spellEnd"/>
            <w:r>
              <w:rPr>
                <w:rFonts w:ascii="Verdana" w:hAnsi="Verdana" w:cs="Arial"/>
                <w:bCs/>
                <w:i/>
                <w:iCs/>
                <w:sz w:val="16"/>
                <w:szCs w:val="16"/>
              </w:rPr>
              <w:t>)</w:t>
            </w:r>
          </w:p>
          <w:p w14:paraId="59DEFBCB" w14:textId="77777777" w:rsidR="00A4192D" w:rsidRDefault="00A4192D">
            <w:pPr>
              <w:tabs>
                <w:tab w:val="left" w:pos="294"/>
              </w:tabs>
              <w:ind w:right="44"/>
              <w:rPr>
                <w:rFonts w:ascii="Century Gothic" w:hAnsi="Century Gothic" w:cs="Arial"/>
                <w:iCs/>
                <w:sz w:val="18"/>
                <w:szCs w:val="18"/>
              </w:rPr>
            </w:pPr>
          </w:p>
        </w:tc>
        <w:tc>
          <w:tcPr>
            <w:tcW w:w="1018" w:type="pct"/>
            <w:tcBorders>
              <w:top w:val="single" w:sz="12" w:space="0" w:color="000000"/>
              <w:left w:val="single" w:sz="4" w:space="0" w:color="000000"/>
              <w:bottom w:val="single" w:sz="4" w:space="0" w:color="000000"/>
              <w:right w:val="single" w:sz="4" w:space="0" w:color="auto"/>
            </w:tcBorders>
            <w:vAlign w:val="center"/>
            <w:hideMark/>
          </w:tcPr>
          <w:p w14:paraId="5A6E7C87" w14:textId="77777777" w:rsidR="00A4192D" w:rsidRDefault="00A4192D">
            <w:pPr>
              <w:jc w:val="center"/>
              <w:rPr>
                <w:rFonts w:ascii="Verdana" w:hAnsi="Verdana"/>
                <w:sz w:val="16"/>
                <w:szCs w:val="16"/>
              </w:rPr>
            </w:pPr>
            <w:r>
              <w:rPr>
                <w:rFonts w:ascii="Verdana" w:hAnsi="Verdana"/>
                <w:sz w:val="16"/>
                <w:szCs w:val="16"/>
              </w:rPr>
              <w:t>………….</w:t>
            </w:r>
          </w:p>
        </w:tc>
        <w:tc>
          <w:tcPr>
            <w:tcW w:w="470" w:type="pct"/>
            <w:tcBorders>
              <w:top w:val="single" w:sz="12" w:space="0" w:color="000000"/>
              <w:left w:val="single" w:sz="4" w:space="0" w:color="auto"/>
              <w:bottom w:val="single" w:sz="4" w:space="0" w:color="000000"/>
              <w:right w:val="nil"/>
            </w:tcBorders>
            <w:vAlign w:val="center"/>
            <w:hideMark/>
          </w:tcPr>
          <w:p w14:paraId="5BAC3975" w14:textId="77777777" w:rsidR="00A4192D" w:rsidRDefault="00A4192D">
            <w:pPr>
              <w:rPr>
                <w:rFonts w:ascii="Verdana" w:hAnsi="Verdana" w:cs="Arial"/>
                <w:sz w:val="16"/>
                <w:szCs w:val="16"/>
              </w:rPr>
            </w:pPr>
            <w:r>
              <w:rPr>
                <w:rFonts w:ascii="Verdana" w:hAnsi="Verdana"/>
                <w:sz w:val="16"/>
                <w:szCs w:val="16"/>
              </w:rPr>
              <w:t>………….</w:t>
            </w:r>
          </w:p>
        </w:tc>
        <w:tc>
          <w:tcPr>
            <w:tcW w:w="1016" w:type="pct"/>
            <w:tcBorders>
              <w:top w:val="single" w:sz="12" w:space="0" w:color="000000"/>
              <w:left w:val="single" w:sz="4" w:space="0" w:color="000000"/>
              <w:bottom w:val="single" w:sz="4" w:space="0" w:color="000000"/>
              <w:right w:val="single" w:sz="12" w:space="0" w:color="000000"/>
            </w:tcBorders>
            <w:vAlign w:val="center"/>
            <w:hideMark/>
          </w:tcPr>
          <w:p w14:paraId="7925255A" w14:textId="77777777" w:rsidR="00A4192D" w:rsidRDefault="00A4192D">
            <w:pPr>
              <w:snapToGrid w:val="0"/>
              <w:jc w:val="center"/>
              <w:rPr>
                <w:rFonts w:ascii="Verdana" w:hAnsi="Verdana"/>
                <w:sz w:val="16"/>
                <w:szCs w:val="16"/>
              </w:rPr>
            </w:pPr>
            <w:r>
              <w:rPr>
                <w:rFonts w:ascii="Verdana" w:hAnsi="Verdana"/>
                <w:sz w:val="16"/>
                <w:szCs w:val="16"/>
              </w:rPr>
              <w:t>………….</w:t>
            </w:r>
          </w:p>
        </w:tc>
      </w:tr>
      <w:tr w:rsidR="00A4192D" w14:paraId="0B4F3D0C" w14:textId="77777777" w:rsidTr="00A4192D">
        <w:trPr>
          <w:cantSplit/>
          <w:trHeight w:hRule="exact" w:val="833"/>
        </w:trPr>
        <w:tc>
          <w:tcPr>
            <w:tcW w:w="304" w:type="pct"/>
            <w:tcBorders>
              <w:top w:val="single" w:sz="12" w:space="0" w:color="000000"/>
              <w:left w:val="single" w:sz="12" w:space="0" w:color="000000"/>
              <w:bottom w:val="single" w:sz="4" w:space="0" w:color="auto"/>
              <w:right w:val="nil"/>
            </w:tcBorders>
          </w:tcPr>
          <w:p w14:paraId="0647329A" w14:textId="77777777" w:rsidR="00A4192D" w:rsidRDefault="00A4192D" w:rsidP="00531A66">
            <w:pPr>
              <w:pStyle w:val="Akapitzlist"/>
              <w:numPr>
                <w:ilvl w:val="1"/>
                <w:numId w:val="106"/>
              </w:numPr>
              <w:tabs>
                <w:tab w:val="left" w:pos="25"/>
              </w:tabs>
              <w:snapToGrid w:val="0"/>
              <w:spacing w:after="160" w:line="256" w:lineRule="auto"/>
              <w:rPr>
                <w:rFonts w:ascii="Verdana" w:hAnsi="Verdana"/>
                <w:sz w:val="18"/>
                <w:szCs w:val="16"/>
              </w:rPr>
            </w:pPr>
          </w:p>
        </w:tc>
        <w:tc>
          <w:tcPr>
            <w:tcW w:w="2191" w:type="pct"/>
            <w:tcBorders>
              <w:top w:val="single" w:sz="12" w:space="0" w:color="000000"/>
              <w:left w:val="single" w:sz="4" w:space="0" w:color="000000"/>
              <w:bottom w:val="single" w:sz="4" w:space="0" w:color="000000"/>
              <w:right w:val="nil"/>
            </w:tcBorders>
            <w:hideMark/>
          </w:tcPr>
          <w:p w14:paraId="746CE61B" w14:textId="77777777" w:rsidR="00A4192D" w:rsidRDefault="00A4192D">
            <w:pPr>
              <w:spacing w:after="60" w:line="240" w:lineRule="exact"/>
              <w:ind w:right="-238"/>
              <w:jc w:val="both"/>
              <w:rPr>
                <w:rFonts w:ascii="Century Gothic" w:hAnsi="Century Gothic"/>
                <w:bCs/>
                <w:sz w:val="20"/>
                <w:szCs w:val="20"/>
              </w:rPr>
            </w:pPr>
            <w:r>
              <w:rPr>
                <w:rFonts w:ascii="Verdana" w:hAnsi="Verdana"/>
                <w:sz w:val="16"/>
                <w:szCs w:val="16"/>
              </w:rPr>
              <w:t>Słownie brutto PLN</w:t>
            </w:r>
          </w:p>
        </w:tc>
        <w:tc>
          <w:tcPr>
            <w:tcW w:w="2504" w:type="pct"/>
            <w:gridSpan w:val="3"/>
            <w:tcBorders>
              <w:top w:val="single" w:sz="12" w:space="0" w:color="000000"/>
              <w:left w:val="single" w:sz="4" w:space="0" w:color="000000"/>
              <w:bottom w:val="single" w:sz="4" w:space="0" w:color="000000"/>
              <w:right w:val="single" w:sz="12" w:space="0" w:color="000000"/>
            </w:tcBorders>
          </w:tcPr>
          <w:p w14:paraId="10C48170" w14:textId="77777777" w:rsidR="00A4192D" w:rsidRDefault="00A4192D">
            <w:pPr>
              <w:snapToGrid w:val="0"/>
              <w:jc w:val="right"/>
              <w:rPr>
                <w:rFonts w:ascii="Verdana" w:hAnsi="Verdana"/>
                <w:sz w:val="16"/>
                <w:szCs w:val="16"/>
              </w:rPr>
            </w:pPr>
          </w:p>
          <w:p w14:paraId="5DA66141" w14:textId="77777777" w:rsidR="00A4192D" w:rsidRDefault="00A4192D">
            <w:pPr>
              <w:snapToGrid w:val="0"/>
              <w:rPr>
                <w:rFonts w:ascii="Verdana" w:hAnsi="Verdana"/>
                <w:sz w:val="16"/>
                <w:szCs w:val="16"/>
              </w:rPr>
            </w:pPr>
          </w:p>
          <w:p w14:paraId="52EDE3F6" w14:textId="77777777" w:rsidR="00A4192D" w:rsidRDefault="00A4192D">
            <w:pPr>
              <w:snapToGrid w:val="0"/>
              <w:jc w:val="center"/>
              <w:rPr>
                <w:rFonts w:ascii="Verdana" w:hAnsi="Verdana"/>
                <w:sz w:val="16"/>
                <w:szCs w:val="16"/>
              </w:rPr>
            </w:pPr>
            <w:r>
              <w:rPr>
                <w:rFonts w:ascii="Verdana" w:hAnsi="Verdana"/>
                <w:sz w:val="16"/>
                <w:szCs w:val="16"/>
              </w:rPr>
              <w:t>………………………………………….………………………………………………</w:t>
            </w:r>
          </w:p>
        </w:tc>
      </w:tr>
      <w:tr w:rsidR="00A4192D" w14:paraId="27B985C0" w14:textId="77777777" w:rsidTr="00A4192D">
        <w:trPr>
          <w:cantSplit/>
          <w:trHeight w:hRule="exact" w:val="1135"/>
        </w:trPr>
        <w:tc>
          <w:tcPr>
            <w:tcW w:w="304" w:type="pct"/>
            <w:tcBorders>
              <w:top w:val="single" w:sz="12" w:space="0" w:color="000000"/>
              <w:left w:val="single" w:sz="12" w:space="0" w:color="000000"/>
              <w:bottom w:val="single" w:sz="4" w:space="0" w:color="auto"/>
              <w:right w:val="nil"/>
            </w:tcBorders>
          </w:tcPr>
          <w:p w14:paraId="79E59F51" w14:textId="77777777" w:rsidR="00A4192D" w:rsidRDefault="00A4192D" w:rsidP="00531A66">
            <w:pPr>
              <w:pStyle w:val="Akapitzlist"/>
              <w:numPr>
                <w:ilvl w:val="1"/>
                <w:numId w:val="106"/>
              </w:numPr>
              <w:tabs>
                <w:tab w:val="left" w:pos="25"/>
              </w:tabs>
              <w:snapToGrid w:val="0"/>
              <w:spacing w:before="120" w:after="120" w:line="256" w:lineRule="auto"/>
              <w:rPr>
                <w:rFonts w:ascii="Verdana" w:hAnsi="Verdana"/>
                <w:sz w:val="18"/>
                <w:szCs w:val="16"/>
              </w:rPr>
            </w:pPr>
          </w:p>
        </w:tc>
        <w:tc>
          <w:tcPr>
            <w:tcW w:w="2191" w:type="pct"/>
            <w:tcBorders>
              <w:top w:val="single" w:sz="12" w:space="0" w:color="000000"/>
              <w:left w:val="single" w:sz="4" w:space="0" w:color="000000"/>
              <w:bottom w:val="single" w:sz="4" w:space="0" w:color="000000"/>
              <w:right w:val="nil"/>
            </w:tcBorders>
            <w:hideMark/>
          </w:tcPr>
          <w:p w14:paraId="791DDBD6" w14:textId="3037CC34" w:rsidR="00A4192D" w:rsidRDefault="00A4192D" w:rsidP="00113344">
            <w:pPr>
              <w:spacing w:before="120" w:after="120" w:line="240" w:lineRule="exact"/>
              <w:ind w:right="44"/>
              <w:rPr>
                <w:rFonts w:ascii="Verdana" w:eastAsiaTheme="minorHAnsi" w:hAnsi="Verdana" w:cstheme="minorBidi"/>
                <w:sz w:val="18"/>
                <w:szCs w:val="18"/>
                <w:lang w:eastAsia="en-US"/>
              </w:rPr>
            </w:pPr>
            <w:r>
              <w:rPr>
                <w:rFonts w:ascii="Verdana" w:eastAsiaTheme="minorHAnsi" w:hAnsi="Verdana" w:cstheme="minorBidi"/>
                <w:sz w:val="18"/>
                <w:szCs w:val="18"/>
                <w:lang w:eastAsia="en-US"/>
              </w:rPr>
              <w:t xml:space="preserve">Termin realizacji przedmiotu zamówienia </w:t>
            </w:r>
            <w:r>
              <w:rPr>
                <w:rFonts w:ascii="Verdana" w:eastAsiaTheme="minorHAnsi" w:hAnsi="Verdana" w:cstheme="minorBidi"/>
                <w:sz w:val="18"/>
                <w:szCs w:val="18"/>
                <w:lang w:eastAsia="en-US"/>
              </w:rPr>
              <w:br/>
              <w:t xml:space="preserve">(maksymalnie do </w:t>
            </w:r>
            <w:r w:rsidR="00113344">
              <w:rPr>
                <w:rFonts w:ascii="Verdana" w:eastAsiaTheme="minorHAnsi" w:hAnsi="Verdana" w:cstheme="minorBidi"/>
                <w:b/>
                <w:bCs/>
                <w:sz w:val="18"/>
                <w:szCs w:val="18"/>
                <w:lang w:eastAsia="en-US"/>
              </w:rPr>
              <w:t>3</w:t>
            </w:r>
            <w:r>
              <w:rPr>
                <w:rFonts w:ascii="Verdana" w:eastAsiaTheme="minorHAnsi" w:hAnsi="Verdana" w:cstheme="minorBidi"/>
                <w:b/>
                <w:bCs/>
                <w:sz w:val="18"/>
                <w:szCs w:val="18"/>
                <w:lang w:eastAsia="en-US"/>
              </w:rPr>
              <w:t xml:space="preserve"> tygodni</w:t>
            </w:r>
            <w:r>
              <w:rPr>
                <w:rFonts w:ascii="Verdana" w:eastAsiaTheme="minorHAnsi" w:hAnsi="Verdana" w:cstheme="minorBidi"/>
                <w:sz w:val="18"/>
                <w:szCs w:val="18"/>
                <w:lang w:eastAsia="en-US"/>
              </w:rPr>
              <w:t xml:space="preserve"> </w:t>
            </w:r>
            <w:r>
              <w:rPr>
                <w:rFonts w:ascii="Verdana" w:eastAsiaTheme="minorHAnsi" w:hAnsi="Verdana" w:cs="Verdana"/>
                <w:sz w:val="18"/>
                <w:szCs w:val="18"/>
                <w:lang w:eastAsia="en-US"/>
              </w:rPr>
              <w:t>od daty podpisania umowy</w:t>
            </w:r>
            <w:r>
              <w:rPr>
                <w:rFonts w:ascii="Verdana" w:eastAsiaTheme="minorHAnsi" w:hAnsi="Verdana" w:cstheme="minorBidi"/>
                <w:sz w:val="18"/>
                <w:szCs w:val="18"/>
                <w:lang w:eastAsia="en-US"/>
              </w:rPr>
              <w:t>)</w:t>
            </w:r>
          </w:p>
        </w:tc>
        <w:tc>
          <w:tcPr>
            <w:tcW w:w="2504" w:type="pct"/>
            <w:gridSpan w:val="3"/>
            <w:tcBorders>
              <w:top w:val="single" w:sz="12" w:space="0" w:color="000000"/>
              <w:left w:val="single" w:sz="4" w:space="0" w:color="000000"/>
              <w:bottom w:val="single" w:sz="4" w:space="0" w:color="000000"/>
              <w:right w:val="single" w:sz="12" w:space="0" w:color="000000"/>
            </w:tcBorders>
          </w:tcPr>
          <w:p w14:paraId="098792DD" w14:textId="77777777" w:rsidR="00A4192D" w:rsidRDefault="00A4192D">
            <w:pPr>
              <w:snapToGrid w:val="0"/>
              <w:spacing w:before="120" w:after="120"/>
              <w:rPr>
                <w:rFonts w:ascii="Verdana" w:hAnsi="Verdana"/>
                <w:sz w:val="16"/>
                <w:szCs w:val="16"/>
              </w:rPr>
            </w:pPr>
          </w:p>
          <w:p w14:paraId="3119CDFA" w14:textId="77777777" w:rsidR="00A4192D" w:rsidRDefault="00A4192D">
            <w:pPr>
              <w:snapToGrid w:val="0"/>
              <w:spacing w:before="120" w:after="120"/>
              <w:jc w:val="center"/>
              <w:rPr>
                <w:rFonts w:ascii="Verdana" w:hAnsi="Verdana"/>
                <w:sz w:val="16"/>
                <w:szCs w:val="16"/>
              </w:rPr>
            </w:pPr>
          </w:p>
          <w:p w14:paraId="45FFB14F" w14:textId="77777777" w:rsidR="00A4192D" w:rsidRDefault="00A4192D">
            <w:pPr>
              <w:snapToGrid w:val="0"/>
              <w:spacing w:before="120" w:after="120"/>
              <w:rPr>
                <w:rFonts w:ascii="Verdana" w:hAnsi="Verdana"/>
                <w:sz w:val="16"/>
                <w:szCs w:val="16"/>
              </w:rPr>
            </w:pPr>
            <w:r>
              <w:rPr>
                <w:rFonts w:ascii="Verdana" w:hAnsi="Verdana"/>
                <w:sz w:val="16"/>
                <w:szCs w:val="16"/>
              </w:rPr>
              <w:t>zadeklarowany przez Wykonawcę …… tydzień/tygodni</w:t>
            </w:r>
          </w:p>
          <w:p w14:paraId="7D41F418" w14:textId="77777777" w:rsidR="00A4192D" w:rsidRDefault="00A4192D">
            <w:pPr>
              <w:snapToGrid w:val="0"/>
              <w:spacing w:before="120" w:after="120"/>
              <w:jc w:val="right"/>
              <w:rPr>
                <w:rFonts w:ascii="Verdana" w:hAnsi="Verdana"/>
                <w:sz w:val="16"/>
                <w:szCs w:val="16"/>
              </w:rPr>
            </w:pPr>
          </w:p>
          <w:p w14:paraId="663E3919" w14:textId="77777777" w:rsidR="00A4192D" w:rsidRDefault="00A4192D">
            <w:pPr>
              <w:snapToGrid w:val="0"/>
              <w:spacing w:before="120" w:after="120"/>
              <w:jc w:val="center"/>
              <w:rPr>
                <w:rFonts w:ascii="Verdana" w:hAnsi="Verdana"/>
                <w:sz w:val="16"/>
                <w:szCs w:val="16"/>
              </w:rPr>
            </w:pPr>
          </w:p>
          <w:p w14:paraId="7C216200" w14:textId="77777777" w:rsidR="00A4192D" w:rsidRDefault="00A4192D">
            <w:pPr>
              <w:snapToGrid w:val="0"/>
              <w:spacing w:before="120" w:after="120"/>
              <w:rPr>
                <w:rFonts w:ascii="Verdana" w:hAnsi="Verdana"/>
                <w:sz w:val="16"/>
                <w:szCs w:val="16"/>
              </w:rPr>
            </w:pPr>
          </w:p>
        </w:tc>
      </w:tr>
      <w:tr w:rsidR="00A4192D" w14:paraId="192A8E15" w14:textId="77777777" w:rsidTr="00A4192D">
        <w:trPr>
          <w:cantSplit/>
          <w:trHeight w:hRule="exact" w:val="1293"/>
        </w:trPr>
        <w:tc>
          <w:tcPr>
            <w:tcW w:w="304" w:type="pct"/>
            <w:tcBorders>
              <w:top w:val="single" w:sz="12" w:space="0" w:color="000000"/>
              <w:left w:val="single" w:sz="12" w:space="0" w:color="000000"/>
              <w:bottom w:val="single" w:sz="4" w:space="0" w:color="auto"/>
              <w:right w:val="nil"/>
            </w:tcBorders>
          </w:tcPr>
          <w:p w14:paraId="134CD205" w14:textId="77777777" w:rsidR="00A4192D" w:rsidRDefault="00A4192D" w:rsidP="00531A66">
            <w:pPr>
              <w:pStyle w:val="Akapitzlist"/>
              <w:numPr>
                <w:ilvl w:val="1"/>
                <w:numId w:val="106"/>
              </w:numPr>
              <w:tabs>
                <w:tab w:val="left" w:pos="25"/>
              </w:tabs>
              <w:snapToGrid w:val="0"/>
              <w:spacing w:before="120" w:after="120" w:line="256" w:lineRule="auto"/>
              <w:rPr>
                <w:rFonts w:ascii="Verdana" w:hAnsi="Verdana"/>
                <w:sz w:val="18"/>
                <w:szCs w:val="16"/>
              </w:rPr>
            </w:pPr>
          </w:p>
        </w:tc>
        <w:tc>
          <w:tcPr>
            <w:tcW w:w="2191" w:type="pct"/>
            <w:tcBorders>
              <w:top w:val="single" w:sz="12" w:space="0" w:color="000000"/>
              <w:left w:val="single" w:sz="4" w:space="0" w:color="000000"/>
              <w:bottom w:val="single" w:sz="12" w:space="0" w:color="000000"/>
              <w:right w:val="nil"/>
            </w:tcBorders>
          </w:tcPr>
          <w:p w14:paraId="0521D74C" w14:textId="77777777" w:rsidR="00A4192D" w:rsidRDefault="00A4192D">
            <w:pPr>
              <w:keepNext/>
              <w:tabs>
                <w:tab w:val="left" w:pos="72"/>
                <w:tab w:val="left" w:pos="9072"/>
              </w:tabs>
              <w:snapToGrid w:val="0"/>
              <w:spacing w:before="120" w:after="120"/>
              <w:outlineLvl w:val="2"/>
              <w:rPr>
                <w:rFonts w:ascii="Verdana" w:hAnsi="Verdana"/>
                <w:sz w:val="18"/>
              </w:rPr>
            </w:pPr>
            <w:r>
              <w:rPr>
                <w:rFonts w:ascii="Verdana" w:hAnsi="Verdana"/>
                <w:color w:val="000000" w:themeColor="text1"/>
                <w:sz w:val="18"/>
              </w:rPr>
              <w:t xml:space="preserve">Okres gwarancji przedmiotu zamówienia </w:t>
            </w:r>
            <w:r>
              <w:rPr>
                <w:rFonts w:ascii="Verdana" w:eastAsiaTheme="minorHAnsi" w:hAnsi="Verdana" w:cstheme="minorBidi"/>
                <w:color w:val="000000" w:themeColor="text1"/>
                <w:sz w:val="18"/>
                <w:lang w:eastAsia="en-US"/>
              </w:rPr>
              <w:br/>
            </w:r>
            <w:r>
              <w:rPr>
                <w:rFonts w:ascii="Verdana" w:hAnsi="Verdana"/>
                <w:sz w:val="18"/>
              </w:rPr>
              <w:t xml:space="preserve">(minimum </w:t>
            </w:r>
            <w:r>
              <w:rPr>
                <w:rFonts w:ascii="Verdana" w:hAnsi="Verdana"/>
                <w:b/>
                <w:bCs/>
                <w:sz w:val="18"/>
              </w:rPr>
              <w:t>12 miesięcy</w:t>
            </w:r>
            <w:r>
              <w:rPr>
                <w:rFonts w:ascii="Verdana" w:hAnsi="Verdana"/>
                <w:sz w:val="18"/>
              </w:rPr>
              <w:t xml:space="preserve"> od dnia podpisania protokołu odbioru)</w:t>
            </w:r>
          </w:p>
          <w:p w14:paraId="7E4D2B0A" w14:textId="77777777" w:rsidR="00A4192D" w:rsidRDefault="00A4192D">
            <w:pPr>
              <w:spacing w:before="120" w:after="120" w:line="240" w:lineRule="exact"/>
              <w:ind w:right="44"/>
              <w:rPr>
                <w:rFonts w:ascii="Verdana" w:eastAsiaTheme="minorHAnsi" w:hAnsi="Verdana" w:cstheme="minorBidi"/>
                <w:sz w:val="18"/>
                <w:szCs w:val="18"/>
                <w:lang w:eastAsia="en-US"/>
              </w:rPr>
            </w:pPr>
          </w:p>
        </w:tc>
        <w:tc>
          <w:tcPr>
            <w:tcW w:w="2504" w:type="pct"/>
            <w:gridSpan w:val="3"/>
            <w:tcBorders>
              <w:top w:val="single" w:sz="12" w:space="0" w:color="000000"/>
              <w:left w:val="single" w:sz="4" w:space="0" w:color="000000"/>
              <w:bottom w:val="single" w:sz="12" w:space="0" w:color="000000"/>
              <w:right w:val="single" w:sz="12" w:space="0" w:color="000000"/>
            </w:tcBorders>
          </w:tcPr>
          <w:p w14:paraId="717913D1" w14:textId="77777777" w:rsidR="00A4192D" w:rsidRDefault="00A4192D">
            <w:pPr>
              <w:snapToGrid w:val="0"/>
              <w:spacing w:before="120" w:after="120"/>
              <w:rPr>
                <w:rFonts w:ascii="Verdana" w:hAnsi="Verdana"/>
                <w:sz w:val="16"/>
                <w:szCs w:val="16"/>
              </w:rPr>
            </w:pPr>
          </w:p>
          <w:p w14:paraId="4CFA3C6D" w14:textId="77777777" w:rsidR="00A4192D" w:rsidRDefault="00A4192D">
            <w:pPr>
              <w:snapToGrid w:val="0"/>
              <w:spacing w:before="120" w:after="120"/>
              <w:rPr>
                <w:rFonts w:ascii="Verdana" w:hAnsi="Verdana"/>
                <w:sz w:val="16"/>
                <w:szCs w:val="16"/>
              </w:rPr>
            </w:pPr>
          </w:p>
          <w:p w14:paraId="36ECF30C" w14:textId="77777777" w:rsidR="00A4192D" w:rsidRDefault="00A4192D">
            <w:pPr>
              <w:snapToGrid w:val="0"/>
              <w:spacing w:before="120" w:after="120"/>
              <w:rPr>
                <w:rFonts w:ascii="Verdana" w:hAnsi="Verdana"/>
                <w:sz w:val="16"/>
                <w:szCs w:val="16"/>
              </w:rPr>
            </w:pPr>
            <w:r>
              <w:rPr>
                <w:rFonts w:ascii="Verdana" w:hAnsi="Verdana"/>
                <w:sz w:val="16"/>
                <w:szCs w:val="16"/>
              </w:rPr>
              <w:t>zadeklarowany przez Wykonawcę ……. m-ce / m-</w:t>
            </w:r>
            <w:proofErr w:type="spellStart"/>
            <w:r>
              <w:rPr>
                <w:rFonts w:ascii="Verdana" w:hAnsi="Verdana"/>
                <w:sz w:val="16"/>
                <w:szCs w:val="16"/>
              </w:rPr>
              <w:t>cy</w:t>
            </w:r>
            <w:proofErr w:type="spellEnd"/>
          </w:p>
          <w:p w14:paraId="3B34D7D8" w14:textId="77777777" w:rsidR="00A4192D" w:rsidRDefault="00A4192D">
            <w:pPr>
              <w:snapToGrid w:val="0"/>
              <w:spacing w:before="120" w:after="120"/>
              <w:jc w:val="right"/>
              <w:rPr>
                <w:rFonts w:ascii="Verdana" w:hAnsi="Verdana"/>
                <w:sz w:val="16"/>
                <w:szCs w:val="16"/>
              </w:rPr>
            </w:pPr>
          </w:p>
          <w:p w14:paraId="7549540E" w14:textId="77777777" w:rsidR="00A4192D" w:rsidRDefault="00A4192D">
            <w:pPr>
              <w:snapToGrid w:val="0"/>
              <w:spacing w:before="120" w:after="120"/>
              <w:rPr>
                <w:rFonts w:ascii="Verdana" w:hAnsi="Verdana"/>
                <w:sz w:val="16"/>
                <w:szCs w:val="16"/>
              </w:rPr>
            </w:pPr>
          </w:p>
        </w:tc>
      </w:tr>
    </w:tbl>
    <w:p w14:paraId="10996BD0" w14:textId="77777777" w:rsidR="00A4192D" w:rsidRDefault="00A4192D" w:rsidP="00A4192D">
      <w:pPr>
        <w:spacing w:line="280" w:lineRule="exact"/>
        <w:jc w:val="both"/>
        <w:rPr>
          <w:rFonts w:ascii="Century Gothic" w:hAnsi="Century Gothic"/>
          <w:bCs/>
          <w:sz w:val="20"/>
          <w:szCs w:val="20"/>
        </w:rPr>
      </w:pPr>
    </w:p>
    <w:p w14:paraId="68C9B62B" w14:textId="77777777" w:rsidR="00A4192D" w:rsidRDefault="00A4192D" w:rsidP="00531A66">
      <w:pPr>
        <w:pStyle w:val="Akapitzlist"/>
        <w:numPr>
          <w:ilvl w:val="0"/>
          <w:numId w:val="107"/>
        </w:numPr>
        <w:tabs>
          <w:tab w:val="left" w:pos="709"/>
        </w:tabs>
        <w:spacing w:before="60" w:after="60" w:line="276" w:lineRule="auto"/>
        <w:ind w:left="567" w:hanging="141"/>
        <w:jc w:val="both"/>
        <w:rPr>
          <w:rFonts w:ascii="Verdana" w:hAnsi="Verdana"/>
          <w:sz w:val="18"/>
          <w:szCs w:val="18"/>
        </w:rPr>
      </w:pPr>
      <w:r>
        <w:rPr>
          <w:rFonts w:ascii="Verdana" w:hAnsi="Verdana"/>
          <w:sz w:val="18"/>
          <w:szCs w:val="18"/>
        </w:rPr>
        <w:t xml:space="preserve">Oświadczam, że zapoznałem się z treścią </w:t>
      </w:r>
      <w:proofErr w:type="spellStart"/>
      <w:r>
        <w:rPr>
          <w:rFonts w:ascii="Verdana" w:hAnsi="Verdana"/>
          <w:sz w:val="18"/>
          <w:szCs w:val="18"/>
        </w:rPr>
        <w:t>Siwz</w:t>
      </w:r>
      <w:proofErr w:type="spellEnd"/>
      <w:r>
        <w:rPr>
          <w:rFonts w:ascii="Verdana" w:hAnsi="Verdana"/>
          <w:sz w:val="18"/>
          <w:szCs w:val="18"/>
        </w:rPr>
        <w:t xml:space="preserve"> i akceptuję jej postanowienia. </w:t>
      </w:r>
    </w:p>
    <w:p w14:paraId="1D5E84E3" w14:textId="77777777" w:rsidR="00A4192D" w:rsidRDefault="00A4192D" w:rsidP="00531A66">
      <w:pPr>
        <w:pStyle w:val="Akapitzlist"/>
        <w:numPr>
          <w:ilvl w:val="0"/>
          <w:numId w:val="107"/>
        </w:numPr>
        <w:tabs>
          <w:tab w:val="left" w:pos="709"/>
          <w:tab w:val="num" w:pos="851"/>
        </w:tabs>
        <w:spacing w:before="60" w:after="60" w:line="276" w:lineRule="auto"/>
        <w:ind w:left="567" w:hanging="141"/>
        <w:jc w:val="both"/>
        <w:rPr>
          <w:rFonts w:ascii="Verdana" w:hAnsi="Verdana"/>
          <w:sz w:val="18"/>
          <w:szCs w:val="18"/>
        </w:rPr>
      </w:pPr>
      <w:r>
        <w:rPr>
          <w:rFonts w:ascii="Verdana" w:hAnsi="Verdana"/>
          <w:sz w:val="18"/>
          <w:szCs w:val="18"/>
        </w:rPr>
        <w:t>Oświadczam, że zapoznałem się z treścią Wzoru umowy i akceptuję jego postanowienia.</w:t>
      </w:r>
    </w:p>
    <w:p w14:paraId="4E1CB635" w14:textId="77777777" w:rsidR="00A4192D" w:rsidRDefault="00A4192D" w:rsidP="00531A66">
      <w:pPr>
        <w:pStyle w:val="Akapitzlist"/>
        <w:numPr>
          <w:ilvl w:val="0"/>
          <w:numId w:val="107"/>
        </w:numPr>
        <w:tabs>
          <w:tab w:val="left" w:pos="709"/>
          <w:tab w:val="num" w:pos="851"/>
        </w:tabs>
        <w:autoSpaceDE w:val="0"/>
        <w:autoSpaceDN w:val="0"/>
        <w:adjustRightInd w:val="0"/>
        <w:spacing w:before="60" w:after="60" w:line="276" w:lineRule="auto"/>
        <w:ind w:left="567" w:hanging="141"/>
        <w:jc w:val="both"/>
        <w:rPr>
          <w:rFonts w:ascii="Verdana" w:hAnsi="Verdana"/>
          <w:sz w:val="18"/>
          <w:szCs w:val="18"/>
        </w:rPr>
      </w:pPr>
      <w:r>
        <w:rPr>
          <w:rFonts w:ascii="Verdana" w:hAnsi="Verdana"/>
          <w:sz w:val="18"/>
          <w:szCs w:val="18"/>
        </w:rPr>
        <w:lastRenderedPageBreak/>
        <w:t>Oświadczam, że jestem związany niniejszą ofertą przez okres 30 dni od dnia upływu terminu składania ofert.</w:t>
      </w:r>
    </w:p>
    <w:p w14:paraId="3E86DC81" w14:textId="77777777" w:rsidR="00A4192D" w:rsidRDefault="00A4192D" w:rsidP="00531A66">
      <w:pPr>
        <w:pStyle w:val="Akapitzlist"/>
        <w:numPr>
          <w:ilvl w:val="0"/>
          <w:numId w:val="107"/>
        </w:numPr>
        <w:tabs>
          <w:tab w:val="left" w:pos="709"/>
          <w:tab w:val="num" w:pos="851"/>
        </w:tabs>
        <w:autoSpaceDE w:val="0"/>
        <w:autoSpaceDN w:val="0"/>
        <w:adjustRightInd w:val="0"/>
        <w:spacing w:before="60" w:after="60" w:line="276" w:lineRule="auto"/>
        <w:ind w:left="567" w:hanging="141"/>
        <w:jc w:val="both"/>
        <w:rPr>
          <w:rFonts w:ascii="Verdana" w:hAnsi="Verdana"/>
          <w:sz w:val="18"/>
          <w:szCs w:val="18"/>
        </w:rPr>
      </w:pPr>
      <w:r>
        <w:rPr>
          <w:rFonts w:ascii="Verdana" w:hAnsi="Verdana"/>
          <w:sz w:val="18"/>
          <w:szCs w:val="18"/>
        </w:rPr>
        <w:t xml:space="preserve">Oświadczam, że zapoznałem się z treścią Klauzuli Informacyjnej, o której mowa w rozdziale III </w:t>
      </w:r>
      <w:r>
        <w:rPr>
          <w:rFonts w:ascii="Verdana" w:hAnsi="Verdana"/>
          <w:sz w:val="18"/>
          <w:szCs w:val="18"/>
        </w:rPr>
        <w:br/>
        <w:t xml:space="preserve">pkt 11 </w:t>
      </w:r>
      <w:proofErr w:type="spellStart"/>
      <w:r>
        <w:rPr>
          <w:rFonts w:ascii="Verdana" w:hAnsi="Verdana"/>
          <w:sz w:val="18"/>
          <w:szCs w:val="18"/>
        </w:rPr>
        <w:t>Siwz</w:t>
      </w:r>
      <w:proofErr w:type="spellEnd"/>
      <w:r>
        <w:rPr>
          <w:rFonts w:ascii="Verdana" w:hAnsi="Verdana"/>
          <w:sz w:val="18"/>
          <w:szCs w:val="18"/>
        </w:rPr>
        <w:t xml:space="preserve"> oraz że wypełniłem obowiązki informacyjne przewidziane w art. 13 lub art. 14 RODO wobec osób fizycznych, od których dane osobowe bezpośrednio lub pośrednio pozyskałem </w:t>
      </w:r>
      <w:r>
        <w:rPr>
          <w:rFonts w:ascii="Verdana" w:hAnsi="Verdana"/>
          <w:sz w:val="18"/>
          <w:szCs w:val="18"/>
        </w:rPr>
        <w:br/>
        <w:t>w celu ubiegania się o udzielenie zamówienia publicznego w niniejszym postępowaniu.</w:t>
      </w:r>
    </w:p>
    <w:p w14:paraId="56C6251E" w14:textId="77777777" w:rsidR="00A4192D" w:rsidRDefault="00A4192D" w:rsidP="00531A66">
      <w:pPr>
        <w:pStyle w:val="Akapitzlist"/>
        <w:numPr>
          <w:ilvl w:val="0"/>
          <w:numId w:val="107"/>
        </w:numPr>
        <w:tabs>
          <w:tab w:val="left" w:pos="709"/>
          <w:tab w:val="num" w:pos="851"/>
        </w:tabs>
        <w:spacing w:before="60" w:after="60" w:line="276" w:lineRule="auto"/>
        <w:ind w:left="567" w:hanging="141"/>
        <w:jc w:val="both"/>
        <w:rPr>
          <w:rFonts w:ascii="Verdana" w:hAnsi="Verdana"/>
          <w:sz w:val="18"/>
          <w:szCs w:val="18"/>
        </w:rPr>
      </w:pPr>
      <w:r>
        <w:rPr>
          <w:rFonts w:ascii="Verdana" w:hAnsi="Verdana"/>
          <w:sz w:val="18"/>
          <w:szCs w:val="18"/>
        </w:rPr>
        <w:t xml:space="preserve">Oświadczam, że zamierzam powierzyć podwykonawcy/om wykonanie następujących części zamówienia: </w:t>
      </w:r>
    </w:p>
    <w:p w14:paraId="0A8ACB17" w14:textId="77777777" w:rsidR="00A4192D" w:rsidRDefault="00A4192D" w:rsidP="00A4192D">
      <w:pPr>
        <w:tabs>
          <w:tab w:val="num" w:pos="567"/>
        </w:tabs>
        <w:spacing w:before="60" w:after="60" w:line="276" w:lineRule="auto"/>
        <w:ind w:left="66"/>
        <w:jc w:val="both"/>
        <w:rPr>
          <w:rFonts w:ascii="Verdana" w:hAnsi="Verdana"/>
          <w:sz w:val="18"/>
          <w:szCs w:val="18"/>
        </w:rPr>
      </w:pPr>
      <w:r>
        <w:rPr>
          <w:rFonts w:ascii="Verdana" w:hAnsi="Verdana"/>
          <w:sz w:val="18"/>
          <w:szCs w:val="18"/>
        </w:rPr>
        <w:tab/>
        <w:t>…………………………………………………………………………………………………………………………………………………………</w:t>
      </w:r>
    </w:p>
    <w:p w14:paraId="099DE702" w14:textId="77777777" w:rsidR="00A4192D" w:rsidRDefault="00A4192D" w:rsidP="00A4192D">
      <w:pPr>
        <w:tabs>
          <w:tab w:val="left" w:pos="567"/>
          <w:tab w:val="num" w:pos="851"/>
        </w:tabs>
        <w:spacing w:before="60" w:after="60" w:line="276" w:lineRule="auto"/>
        <w:ind w:left="66"/>
        <w:jc w:val="both"/>
        <w:rPr>
          <w:rFonts w:ascii="Verdana" w:hAnsi="Verdana"/>
          <w:i/>
          <w:sz w:val="18"/>
          <w:szCs w:val="18"/>
        </w:rPr>
      </w:pPr>
      <w:r>
        <w:rPr>
          <w:rFonts w:ascii="Verdana" w:hAnsi="Verdana"/>
          <w:i/>
          <w:sz w:val="18"/>
          <w:szCs w:val="18"/>
        </w:rPr>
        <w:tab/>
        <w:t>(należy wskazać części zamówienia, których wykonanie Wykonawca zamierza powierzyć).</w:t>
      </w:r>
    </w:p>
    <w:p w14:paraId="09B3ED4E" w14:textId="77777777" w:rsidR="00A4192D" w:rsidRDefault="00A4192D" w:rsidP="00531A66">
      <w:pPr>
        <w:pStyle w:val="Akapitzlist"/>
        <w:numPr>
          <w:ilvl w:val="0"/>
          <w:numId w:val="107"/>
        </w:numPr>
        <w:tabs>
          <w:tab w:val="left" w:pos="709"/>
          <w:tab w:val="num" w:pos="851"/>
        </w:tabs>
        <w:spacing w:before="60" w:after="60" w:line="276" w:lineRule="auto"/>
        <w:ind w:left="567" w:hanging="141"/>
        <w:jc w:val="both"/>
        <w:rPr>
          <w:rFonts w:ascii="Verdana" w:hAnsi="Verdana"/>
          <w:i/>
          <w:sz w:val="16"/>
          <w:szCs w:val="16"/>
        </w:rPr>
      </w:pPr>
      <w:r>
        <w:rPr>
          <w:rFonts w:ascii="Verdana" w:hAnsi="Verdana" w:cs="Arial"/>
          <w:sz w:val="18"/>
          <w:szCs w:val="18"/>
        </w:rPr>
        <w:t xml:space="preserve">Wybór niniejszej oferty będzie /nie będzie (niewłaściwe skreślić) prowadzić do powstania </w:t>
      </w:r>
      <w:r>
        <w:rPr>
          <w:rFonts w:ascii="Verdana" w:hAnsi="Verdana" w:cs="Arial"/>
          <w:sz w:val="18"/>
          <w:szCs w:val="18"/>
        </w:rPr>
        <w:br/>
        <w:t xml:space="preserve">u Zamawiającego obowiązku podatkowego zgodnie z przepisami ustawy o podatku od towarów </w:t>
      </w:r>
      <w:r>
        <w:rPr>
          <w:rFonts w:ascii="Verdana" w:hAnsi="Verdana" w:cs="Arial"/>
          <w:sz w:val="18"/>
          <w:szCs w:val="18"/>
        </w:rPr>
        <w:br/>
        <w:t>i usług.</w:t>
      </w:r>
      <w:r>
        <w:rPr>
          <w:rFonts w:ascii="Verdana" w:hAnsi="Verdana"/>
          <w:sz w:val="18"/>
          <w:szCs w:val="18"/>
        </w:rPr>
        <w:t xml:space="preserve"> </w:t>
      </w:r>
      <w:r>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Pr>
          <w:rFonts w:ascii="Verdana" w:hAnsi="Verdana" w:cs="Arial"/>
          <w:i/>
          <w:sz w:val="16"/>
          <w:szCs w:val="16"/>
        </w:rPr>
        <w:t xml:space="preserve">(brak wskazania rozumiany będzie przez Zamawiającego jako informacja o tym, że wybór oferty nie będzie prowadzić do powstania </w:t>
      </w:r>
      <w:r>
        <w:rPr>
          <w:rFonts w:ascii="Verdana" w:hAnsi="Verdana" w:cs="Arial"/>
          <w:i/>
          <w:sz w:val="16"/>
          <w:szCs w:val="16"/>
        </w:rPr>
        <w:br/>
        <w:t>u Zamawiającego powyższego obowiązku podatkowego).</w:t>
      </w:r>
    </w:p>
    <w:p w14:paraId="56A377F1" w14:textId="77777777" w:rsidR="00A4192D" w:rsidRDefault="00A4192D" w:rsidP="00A4192D">
      <w:pPr>
        <w:tabs>
          <w:tab w:val="left" w:pos="709"/>
          <w:tab w:val="num" w:pos="851"/>
        </w:tabs>
        <w:spacing w:before="60" w:after="60" w:line="276" w:lineRule="auto"/>
        <w:ind w:left="567"/>
        <w:jc w:val="both"/>
        <w:rPr>
          <w:rFonts w:ascii="Verdana" w:hAnsi="Verdana"/>
          <w:i/>
          <w:sz w:val="16"/>
          <w:szCs w:val="16"/>
        </w:rPr>
      </w:pPr>
      <w:r>
        <w:rPr>
          <w:rFonts w:ascii="Verdana" w:hAnsi="Verdana"/>
          <w:i/>
          <w:sz w:val="16"/>
          <w:szCs w:val="16"/>
        </w:rPr>
        <w:t xml:space="preserve">[wybór oferty Wykonawcy prowadzi do „powstania u Zamawiającego obowiązku podatkowego”, kiedy zgodnie </w:t>
      </w:r>
      <w:r>
        <w:rPr>
          <w:rFonts w:ascii="Verdana" w:hAnsi="Verdana"/>
          <w:i/>
          <w:sz w:val="16"/>
          <w:szCs w:val="16"/>
        </w:rPr>
        <w:br/>
        <w:t>z przepisami ustawy o podatku od towarów i usług, to nabywca (Zamawiający) będzie zobowiązany do rozliczenia (odprowadzenia) podatku VAT].</w:t>
      </w:r>
    </w:p>
    <w:p w14:paraId="583D31A4" w14:textId="77777777" w:rsidR="00A4192D" w:rsidRDefault="00A4192D" w:rsidP="00531A66">
      <w:pPr>
        <w:pStyle w:val="Akapitzlist"/>
        <w:numPr>
          <w:ilvl w:val="0"/>
          <w:numId w:val="107"/>
        </w:numPr>
        <w:tabs>
          <w:tab w:val="left" w:pos="709"/>
          <w:tab w:val="num" w:pos="851"/>
        </w:tabs>
        <w:spacing w:before="60" w:after="60" w:line="276" w:lineRule="auto"/>
        <w:ind w:left="567" w:hanging="141"/>
        <w:jc w:val="both"/>
        <w:rPr>
          <w:rFonts w:ascii="Verdana" w:hAnsi="Verdana"/>
          <w:i/>
          <w:sz w:val="18"/>
          <w:szCs w:val="18"/>
        </w:rPr>
      </w:pPr>
      <w:r>
        <w:rPr>
          <w:rFonts w:ascii="Verdana" w:hAnsi="Verdana"/>
          <w:sz w:val="18"/>
          <w:szCs w:val="18"/>
        </w:rPr>
        <w:t xml:space="preserve">Oświadczam, że w rozumieniu przepisów art. 7 ust. 1 pkt 1-3 ustawy z dnia 06.03.2018 r. Prawo przedsiębiorców (tekst jedn. Dz. U. z 2019 r., poz. 1292 z </w:t>
      </w:r>
      <w:proofErr w:type="spellStart"/>
      <w:r>
        <w:rPr>
          <w:rFonts w:ascii="Verdana" w:hAnsi="Verdana"/>
          <w:sz w:val="18"/>
          <w:szCs w:val="18"/>
        </w:rPr>
        <w:t>późn</w:t>
      </w:r>
      <w:proofErr w:type="spellEnd"/>
      <w:r>
        <w:rPr>
          <w:rFonts w:ascii="Verdana" w:hAnsi="Verdana"/>
          <w:sz w:val="18"/>
          <w:szCs w:val="18"/>
        </w:rPr>
        <w:t xml:space="preserve">. zm.) jestem: </w:t>
      </w:r>
    </w:p>
    <w:p w14:paraId="3EA6394B" w14:textId="77777777" w:rsidR="00A4192D" w:rsidRDefault="00A4192D" w:rsidP="00531A66">
      <w:pPr>
        <w:pStyle w:val="Akapitzlist"/>
        <w:numPr>
          <w:ilvl w:val="0"/>
          <w:numId w:val="108"/>
        </w:numPr>
        <w:tabs>
          <w:tab w:val="left" w:pos="567"/>
          <w:tab w:val="left" w:pos="993"/>
        </w:tabs>
        <w:spacing w:before="60" w:after="60" w:line="360" w:lineRule="auto"/>
        <w:ind w:firstLine="65"/>
        <w:jc w:val="both"/>
        <w:rPr>
          <w:rFonts w:ascii="Verdana" w:hAnsi="Verdana"/>
          <w:sz w:val="18"/>
          <w:szCs w:val="18"/>
        </w:rPr>
      </w:pPr>
      <w:proofErr w:type="spellStart"/>
      <w:r>
        <w:rPr>
          <w:rFonts w:ascii="Verdana" w:hAnsi="Verdana"/>
          <w:sz w:val="18"/>
          <w:szCs w:val="18"/>
        </w:rPr>
        <w:t>mikroprzedsiębiorcą</w:t>
      </w:r>
      <w:proofErr w:type="spellEnd"/>
      <w:r>
        <w:rPr>
          <w:rFonts w:ascii="Verdana" w:hAnsi="Verdana"/>
          <w:sz w:val="18"/>
          <w:szCs w:val="18"/>
        </w:rPr>
        <w:t xml:space="preserve"> ….........................</w:t>
      </w:r>
    </w:p>
    <w:p w14:paraId="09F0CE7D" w14:textId="77777777" w:rsidR="00A4192D" w:rsidRDefault="00A4192D" w:rsidP="00531A66">
      <w:pPr>
        <w:pStyle w:val="Akapitzlist"/>
        <w:numPr>
          <w:ilvl w:val="0"/>
          <w:numId w:val="108"/>
        </w:numPr>
        <w:tabs>
          <w:tab w:val="left" w:pos="567"/>
          <w:tab w:val="left" w:pos="993"/>
        </w:tabs>
        <w:spacing w:before="60" w:after="60" w:line="360" w:lineRule="auto"/>
        <w:ind w:firstLine="65"/>
        <w:jc w:val="both"/>
        <w:rPr>
          <w:rFonts w:ascii="Verdana" w:hAnsi="Verdana"/>
          <w:sz w:val="18"/>
          <w:szCs w:val="18"/>
        </w:rPr>
      </w:pPr>
      <w:r>
        <w:rPr>
          <w:rFonts w:ascii="Verdana" w:hAnsi="Verdana"/>
          <w:sz w:val="18"/>
          <w:szCs w:val="18"/>
        </w:rPr>
        <w:t>małym przedsiębiorcą ….......................</w:t>
      </w:r>
    </w:p>
    <w:p w14:paraId="762E3586" w14:textId="77777777" w:rsidR="00A4192D" w:rsidRDefault="00A4192D" w:rsidP="00531A66">
      <w:pPr>
        <w:pStyle w:val="Akapitzlist"/>
        <w:numPr>
          <w:ilvl w:val="0"/>
          <w:numId w:val="108"/>
        </w:numPr>
        <w:tabs>
          <w:tab w:val="left" w:pos="567"/>
          <w:tab w:val="left" w:pos="993"/>
        </w:tabs>
        <w:spacing w:before="60" w:after="60" w:line="360" w:lineRule="auto"/>
        <w:ind w:firstLine="65"/>
        <w:jc w:val="both"/>
        <w:rPr>
          <w:rFonts w:ascii="Verdana" w:hAnsi="Verdana"/>
          <w:sz w:val="18"/>
          <w:szCs w:val="18"/>
        </w:rPr>
      </w:pPr>
      <w:r>
        <w:rPr>
          <w:rFonts w:ascii="Verdana" w:hAnsi="Verdana"/>
          <w:sz w:val="18"/>
          <w:szCs w:val="18"/>
        </w:rPr>
        <w:t>średnim przedsiębiorcą….......................</w:t>
      </w:r>
    </w:p>
    <w:p w14:paraId="65C844A6" w14:textId="77777777" w:rsidR="00A4192D" w:rsidRDefault="00A4192D" w:rsidP="00531A66">
      <w:pPr>
        <w:pStyle w:val="Akapitzlist"/>
        <w:numPr>
          <w:ilvl w:val="0"/>
          <w:numId w:val="108"/>
        </w:numPr>
        <w:tabs>
          <w:tab w:val="left" w:pos="567"/>
          <w:tab w:val="left" w:pos="993"/>
        </w:tabs>
        <w:spacing w:before="60" w:after="60" w:line="360" w:lineRule="auto"/>
        <w:ind w:firstLine="65"/>
        <w:jc w:val="both"/>
        <w:rPr>
          <w:rFonts w:ascii="Verdana" w:hAnsi="Verdana"/>
          <w:sz w:val="18"/>
          <w:szCs w:val="18"/>
        </w:rPr>
      </w:pPr>
      <w:r>
        <w:rPr>
          <w:rFonts w:ascii="Verdana" w:hAnsi="Verdana"/>
          <w:sz w:val="18"/>
          <w:szCs w:val="18"/>
        </w:rPr>
        <w:t>dużym przedsiębiorcą ….........................</w:t>
      </w:r>
    </w:p>
    <w:p w14:paraId="4EFE6E98" w14:textId="77777777" w:rsidR="00A4192D" w:rsidRDefault="00A4192D" w:rsidP="00A4192D">
      <w:pPr>
        <w:tabs>
          <w:tab w:val="left" w:pos="567"/>
          <w:tab w:val="num" w:pos="851"/>
          <w:tab w:val="left" w:pos="993"/>
        </w:tabs>
        <w:spacing w:before="60" w:after="60" w:line="276" w:lineRule="auto"/>
        <w:ind w:left="66"/>
        <w:jc w:val="both"/>
        <w:rPr>
          <w:rFonts w:ascii="Verdana" w:hAnsi="Verdana"/>
          <w:i/>
          <w:sz w:val="14"/>
          <w:szCs w:val="14"/>
        </w:rPr>
      </w:pPr>
      <w:r>
        <w:rPr>
          <w:rFonts w:ascii="Verdana" w:hAnsi="Verdana"/>
          <w:i/>
          <w:sz w:val="14"/>
          <w:szCs w:val="14"/>
        </w:rPr>
        <w:tab/>
        <w:t xml:space="preserve">(zaznaczyć właściwe) </w:t>
      </w:r>
    </w:p>
    <w:p w14:paraId="11E59257" w14:textId="77777777" w:rsidR="00A4192D" w:rsidRDefault="00A4192D" w:rsidP="00531A66">
      <w:pPr>
        <w:pStyle w:val="Akapitzlist"/>
        <w:numPr>
          <w:ilvl w:val="0"/>
          <w:numId w:val="107"/>
        </w:numPr>
        <w:tabs>
          <w:tab w:val="left" w:pos="709"/>
          <w:tab w:val="num" w:pos="851"/>
        </w:tabs>
        <w:spacing w:before="60" w:after="60" w:line="276" w:lineRule="auto"/>
        <w:ind w:left="567" w:hanging="141"/>
        <w:jc w:val="both"/>
        <w:rPr>
          <w:rFonts w:ascii="Verdana" w:hAnsi="Verdana"/>
          <w:b/>
          <w:sz w:val="18"/>
          <w:szCs w:val="18"/>
        </w:rPr>
      </w:pPr>
      <w:r>
        <w:rPr>
          <w:rFonts w:ascii="Verdana" w:hAnsi="Verdana"/>
          <w:sz w:val="18"/>
          <w:szCs w:val="18"/>
        </w:rPr>
        <w:t>Załącznikami do niniejszej oferty są: (podać nr załącznika i stronę oferty).</w:t>
      </w:r>
    </w:p>
    <w:p w14:paraId="2F2BD445" w14:textId="77777777" w:rsidR="00A4192D" w:rsidRDefault="00A4192D" w:rsidP="00A4192D">
      <w:pPr>
        <w:spacing w:line="280" w:lineRule="exact"/>
        <w:ind w:left="7156" w:firstLine="643"/>
        <w:jc w:val="both"/>
        <w:rPr>
          <w:rFonts w:ascii="Verdana" w:hAnsi="Verdana"/>
          <w:sz w:val="18"/>
          <w:szCs w:val="18"/>
        </w:rPr>
      </w:pPr>
    </w:p>
    <w:p w14:paraId="3F7B2B8A" w14:textId="77777777" w:rsidR="00A4192D" w:rsidRDefault="00A4192D" w:rsidP="00A4192D">
      <w:pPr>
        <w:spacing w:line="280" w:lineRule="exact"/>
        <w:ind w:left="7156" w:firstLine="643"/>
        <w:jc w:val="both"/>
        <w:rPr>
          <w:rFonts w:ascii="Verdana" w:hAnsi="Verdana"/>
          <w:sz w:val="18"/>
          <w:szCs w:val="18"/>
        </w:rPr>
      </w:pPr>
    </w:p>
    <w:p w14:paraId="73422A1E" w14:textId="77777777" w:rsidR="00A4192D" w:rsidRDefault="00A4192D" w:rsidP="00A4192D">
      <w:pPr>
        <w:spacing w:line="280" w:lineRule="exact"/>
        <w:ind w:left="7156" w:firstLine="643"/>
        <w:jc w:val="both"/>
        <w:rPr>
          <w:rFonts w:ascii="Verdana" w:hAnsi="Verdana"/>
          <w:sz w:val="18"/>
          <w:szCs w:val="18"/>
        </w:rPr>
      </w:pPr>
      <w:r>
        <w:rPr>
          <w:rFonts w:ascii="Verdana" w:hAnsi="Verdana"/>
          <w:sz w:val="18"/>
          <w:szCs w:val="18"/>
        </w:rPr>
        <w:t>Podpis Wykonawcy</w:t>
      </w:r>
    </w:p>
    <w:p w14:paraId="4C56AAB2" w14:textId="77777777" w:rsidR="00A4192D" w:rsidRDefault="00A4192D" w:rsidP="00A4192D">
      <w:pPr>
        <w:tabs>
          <w:tab w:val="left" w:pos="0"/>
        </w:tabs>
        <w:spacing w:line="280" w:lineRule="exact"/>
        <w:rPr>
          <w:rFonts w:ascii="Verdana" w:hAnsi="Verdana"/>
          <w:b/>
          <w:bCs/>
          <w:sz w:val="18"/>
          <w:szCs w:val="18"/>
        </w:rPr>
      </w:pPr>
    </w:p>
    <w:p w14:paraId="33DF5AC9" w14:textId="77777777" w:rsidR="00A4192D" w:rsidRDefault="00A4192D" w:rsidP="00A4192D">
      <w:pPr>
        <w:rPr>
          <w:rFonts w:eastAsiaTheme="majorEastAsia"/>
        </w:rPr>
      </w:pPr>
    </w:p>
    <w:p w14:paraId="1AAAAEFB" w14:textId="249FDE20" w:rsidR="00113344" w:rsidRDefault="00113344" w:rsidP="00A4192D">
      <w:pPr>
        <w:rPr>
          <w:rFonts w:ascii="Verdana" w:hAnsi="Verdana"/>
          <w:b/>
          <w:sz w:val="18"/>
          <w:szCs w:val="18"/>
        </w:rPr>
      </w:pPr>
    </w:p>
    <w:p w14:paraId="6E3DC32E" w14:textId="77777777" w:rsidR="00113344" w:rsidRPr="00113344" w:rsidRDefault="00113344" w:rsidP="00113344">
      <w:pPr>
        <w:rPr>
          <w:rFonts w:ascii="Verdana" w:hAnsi="Verdana"/>
          <w:sz w:val="18"/>
          <w:szCs w:val="18"/>
        </w:rPr>
      </w:pPr>
    </w:p>
    <w:p w14:paraId="05E57DBB" w14:textId="77777777" w:rsidR="00113344" w:rsidRPr="00113344" w:rsidRDefault="00113344" w:rsidP="00113344">
      <w:pPr>
        <w:rPr>
          <w:rFonts w:ascii="Verdana" w:hAnsi="Verdana"/>
          <w:sz w:val="18"/>
          <w:szCs w:val="18"/>
        </w:rPr>
      </w:pPr>
    </w:p>
    <w:p w14:paraId="54129C1F" w14:textId="77777777" w:rsidR="00113344" w:rsidRPr="00113344" w:rsidRDefault="00113344" w:rsidP="00113344">
      <w:pPr>
        <w:rPr>
          <w:rFonts w:ascii="Verdana" w:hAnsi="Verdana"/>
          <w:sz w:val="18"/>
          <w:szCs w:val="18"/>
        </w:rPr>
      </w:pPr>
    </w:p>
    <w:p w14:paraId="2C36BFD1" w14:textId="77777777" w:rsidR="00113344" w:rsidRPr="00113344" w:rsidRDefault="00113344" w:rsidP="00113344">
      <w:pPr>
        <w:rPr>
          <w:rFonts w:ascii="Verdana" w:hAnsi="Verdana"/>
          <w:sz w:val="18"/>
          <w:szCs w:val="18"/>
        </w:rPr>
      </w:pPr>
    </w:p>
    <w:p w14:paraId="2BD8E3E7" w14:textId="77777777" w:rsidR="00113344" w:rsidRPr="00113344" w:rsidRDefault="00113344" w:rsidP="00113344">
      <w:pPr>
        <w:rPr>
          <w:rFonts w:ascii="Verdana" w:hAnsi="Verdana"/>
          <w:sz w:val="18"/>
          <w:szCs w:val="18"/>
        </w:rPr>
      </w:pPr>
    </w:p>
    <w:p w14:paraId="6E2D5A17" w14:textId="77777777" w:rsidR="00113344" w:rsidRPr="00113344" w:rsidRDefault="00113344" w:rsidP="00113344">
      <w:pPr>
        <w:rPr>
          <w:rFonts w:ascii="Verdana" w:hAnsi="Verdana"/>
          <w:sz w:val="18"/>
          <w:szCs w:val="18"/>
        </w:rPr>
      </w:pPr>
    </w:p>
    <w:p w14:paraId="01551376" w14:textId="77777777" w:rsidR="00113344" w:rsidRPr="00113344" w:rsidRDefault="00113344" w:rsidP="00113344">
      <w:pPr>
        <w:rPr>
          <w:rFonts w:ascii="Verdana" w:hAnsi="Verdana"/>
          <w:sz w:val="18"/>
          <w:szCs w:val="18"/>
        </w:rPr>
      </w:pPr>
    </w:p>
    <w:p w14:paraId="7D9CBC7F" w14:textId="77777777" w:rsidR="00113344" w:rsidRPr="00113344" w:rsidRDefault="00113344" w:rsidP="00113344">
      <w:pPr>
        <w:rPr>
          <w:rFonts w:ascii="Verdana" w:hAnsi="Verdana"/>
          <w:sz w:val="18"/>
          <w:szCs w:val="18"/>
        </w:rPr>
      </w:pPr>
    </w:p>
    <w:p w14:paraId="4E924457" w14:textId="77777777" w:rsidR="00113344" w:rsidRPr="00113344" w:rsidRDefault="00113344" w:rsidP="00113344">
      <w:pPr>
        <w:rPr>
          <w:rFonts w:ascii="Verdana" w:hAnsi="Verdana"/>
          <w:sz w:val="18"/>
          <w:szCs w:val="18"/>
        </w:rPr>
      </w:pPr>
    </w:p>
    <w:p w14:paraId="33A4B4AA" w14:textId="77777777" w:rsidR="00113344" w:rsidRPr="00113344" w:rsidRDefault="00113344" w:rsidP="00113344">
      <w:pPr>
        <w:rPr>
          <w:rFonts w:ascii="Verdana" w:hAnsi="Verdana"/>
          <w:sz w:val="18"/>
          <w:szCs w:val="18"/>
        </w:rPr>
      </w:pPr>
    </w:p>
    <w:p w14:paraId="241929F9" w14:textId="50B3AB9C" w:rsidR="00113344" w:rsidRDefault="00113344" w:rsidP="00113344">
      <w:pPr>
        <w:rPr>
          <w:rFonts w:ascii="Verdana" w:hAnsi="Verdana"/>
          <w:sz w:val="18"/>
          <w:szCs w:val="18"/>
        </w:rPr>
      </w:pPr>
    </w:p>
    <w:p w14:paraId="40883925" w14:textId="77777777" w:rsidR="00113344" w:rsidRPr="00113344" w:rsidRDefault="00113344" w:rsidP="00113344">
      <w:pPr>
        <w:rPr>
          <w:rFonts w:ascii="Verdana" w:hAnsi="Verdana"/>
          <w:sz w:val="18"/>
          <w:szCs w:val="18"/>
        </w:rPr>
      </w:pPr>
    </w:p>
    <w:p w14:paraId="71A5789E" w14:textId="77777777" w:rsidR="00113344" w:rsidRPr="00113344" w:rsidRDefault="00113344" w:rsidP="00113344">
      <w:pPr>
        <w:rPr>
          <w:rFonts w:ascii="Verdana" w:hAnsi="Verdana"/>
          <w:sz w:val="18"/>
          <w:szCs w:val="18"/>
        </w:rPr>
      </w:pPr>
    </w:p>
    <w:p w14:paraId="520A6056" w14:textId="77777777" w:rsidR="00113344" w:rsidRPr="00113344" w:rsidRDefault="00113344" w:rsidP="00113344">
      <w:pPr>
        <w:rPr>
          <w:rFonts w:ascii="Verdana" w:hAnsi="Verdana"/>
          <w:sz w:val="18"/>
          <w:szCs w:val="18"/>
        </w:rPr>
      </w:pPr>
    </w:p>
    <w:p w14:paraId="17CB4EF3" w14:textId="731E93F0" w:rsidR="00113344" w:rsidRDefault="00113344" w:rsidP="00113344">
      <w:pPr>
        <w:jc w:val="right"/>
        <w:rPr>
          <w:rFonts w:ascii="Verdana" w:hAnsi="Verdana"/>
          <w:sz w:val="18"/>
          <w:szCs w:val="18"/>
        </w:rPr>
      </w:pPr>
    </w:p>
    <w:p w14:paraId="771E5013" w14:textId="60F2ECB3" w:rsidR="00113344" w:rsidRDefault="00113344" w:rsidP="00113344">
      <w:pPr>
        <w:rPr>
          <w:rFonts w:ascii="Verdana" w:hAnsi="Verdana"/>
          <w:sz w:val="18"/>
          <w:szCs w:val="18"/>
        </w:rPr>
      </w:pPr>
    </w:p>
    <w:p w14:paraId="626F7C59" w14:textId="77777777" w:rsidR="00A4192D" w:rsidRPr="00113344" w:rsidRDefault="00A4192D" w:rsidP="00113344">
      <w:pPr>
        <w:rPr>
          <w:rFonts w:ascii="Verdana" w:hAnsi="Verdana"/>
          <w:sz w:val="18"/>
          <w:szCs w:val="18"/>
        </w:rPr>
        <w:sectPr w:rsidR="00A4192D" w:rsidRPr="00113344">
          <w:pgSz w:w="11906" w:h="16838"/>
          <w:pgMar w:top="1247" w:right="1440" w:bottom="1106" w:left="924" w:header="709" w:footer="675" w:gutter="0"/>
          <w:cols w:space="708"/>
        </w:sectPr>
      </w:pPr>
    </w:p>
    <w:p w14:paraId="401BE9E0" w14:textId="0FF58F5E" w:rsidR="0072106F" w:rsidRPr="0072106F" w:rsidRDefault="00A4192D" w:rsidP="00A4192D">
      <w:r>
        <w:lastRenderedPageBreak/>
        <w:fldChar w:fldCharType="end"/>
      </w:r>
    </w:p>
    <w:p w14:paraId="2CA14BF8" w14:textId="79CB6AC8" w:rsidR="0072106F" w:rsidRDefault="0072106F" w:rsidP="0072106F">
      <w:pPr>
        <w:pStyle w:val="Nagwek3"/>
        <w:spacing w:after="60" w:line="280" w:lineRule="exact"/>
        <w:rPr>
          <w:color w:val="auto"/>
        </w:rPr>
      </w:pPr>
      <w:r>
        <w:rPr>
          <w:color w:val="auto"/>
        </w:rPr>
        <w:t xml:space="preserve">Część 6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4CFEAA09" w14:textId="50A87FAB" w:rsidR="0072106F" w:rsidRDefault="00D1485E" w:rsidP="00D1485E">
      <w:pPr>
        <w:spacing w:line="240" w:lineRule="exact"/>
        <w:rPr>
          <w:rFonts w:ascii="Verdana" w:eastAsia="Calibri" w:hAnsi="Verdana"/>
          <w:b/>
          <w:noProof/>
          <w:lang w:val="cs-CZ"/>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03C1F3B7" w14:textId="77777777" w:rsidR="0072106F" w:rsidRPr="00F9556E" w:rsidRDefault="0072106F" w:rsidP="0072106F">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42AF6169" w14:textId="77777777" w:rsidR="0072106F" w:rsidRDefault="0072106F" w:rsidP="0072106F">
      <w:pPr>
        <w:spacing w:line="276" w:lineRule="auto"/>
        <w:ind w:left="993" w:hanging="993"/>
        <w:rPr>
          <w:rFonts w:ascii="Verdana" w:hAnsi="Verdana"/>
          <w:b/>
          <w:bCs/>
          <w:color w:val="000000"/>
          <w:sz w:val="20"/>
          <w:szCs w:val="20"/>
        </w:rPr>
      </w:pPr>
    </w:p>
    <w:p w14:paraId="69FFA853" w14:textId="413BF574" w:rsidR="0072106F" w:rsidRDefault="0072106F" w:rsidP="00A4192D">
      <w:pPr>
        <w:spacing w:line="276" w:lineRule="auto"/>
        <w:ind w:left="1701" w:hanging="992"/>
        <w:rPr>
          <w:rFonts w:ascii="Century Gothic" w:hAnsi="Century Gothic" w:cs="Arial"/>
          <w:sz w:val="20"/>
          <w:szCs w:val="20"/>
        </w:rPr>
      </w:pPr>
      <w:r>
        <w:rPr>
          <w:rFonts w:ascii="Verdana" w:hAnsi="Verdana"/>
          <w:b/>
          <w:bCs/>
          <w:color w:val="000000"/>
          <w:sz w:val="20"/>
          <w:szCs w:val="20"/>
        </w:rPr>
        <w:t xml:space="preserve">Część 6 </w:t>
      </w:r>
      <w:r>
        <w:rPr>
          <w:rFonts w:ascii="Verdana" w:hAnsi="Verdana"/>
          <w:b/>
          <w:bCs/>
          <w:color w:val="000000"/>
          <w:sz w:val="20"/>
          <w:szCs w:val="20"/>
        </w:rPr>
        <w:tab/>
      </w:r>
      <w:r w:rsidR="00A4192D" w:rsidRPr="00A4192D">
        <w:rPr>
          <w:rFonts w:ascii="Century Gothic" w:hAnsi="Century Gothic" w:cs="Arial"/>
          <w:sz w:val="20"/>
          <w:szCs w:val="20"/>
        </w:rPr>
        <w:t>Rozbudowa spektrometru dichroizmu kołowego o akcesorium umożliwiające pomiary DRCD na potrzeby Katedry i Zakładu Chemii Nieorganicznej</w:t>
      </w:r>
    </w:p>
    <w:p w14:paraId="34442959" w14:textId="77777777" w:rsidR="00A4192D" w:rsidRDefault="00A4192D" w:rsidP="00A4192D">
      <w:pPr>
        <w:spacing w:line="276" w:lineRule="auto"/>
        <w:ind w:left="1701" w:hanging="992"/>
        <w:rPr>
          <w:rFonts w:ascii="Verdana" w:hAnsi="Verdana"/>
          <w:noProof/>
          <w:sz w:val="18"/>
          <w:szCs w:val="18"/>
          <w:lang w:val="cs-CZ"/>
        </w:rPr>
      </w:pPr>
    </w:p>
    <w:p w14:paraId="0FE97762" w14:textId="77777777" w:rsidR="0072106F" w:rsidRPr="0067347E" w:rsidRDefault="0072106F" w:rsidP="0072106F">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0A95AE6A" w14:textId="77777777" w:rsidR="0072106F" w:rsidRPr="0067347E" w:rsidRDefault="0072106F" w:rsidP="0072106F">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2B50DABF" w14:textId="77777777" w:rsidR="0072106F" w:rsidRPr="0067347E" w:rsidRDefault="0072106F" w:rsidP="0072106F">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57E49ABE" w14:textId="77777777" w:rsidR="0072106F" w:rsidRPr="00AE7F34" w:rsidRDefault="0072106F" w:rsidP="0072106F">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7D39B0FA" w14:textId="4751BCC9" w:rsidR="00291FB3" w:rsidRDefault="007D5A19" w:rsidP="0072106F">
      <w:pPr>
        <w:spacing w:line="240" w:lineRule="exact"/>
        <w:rPr>
          <w:sz w:val="20"/>
          <w:szCs w:val="20"/>
        </w:rPr>
      </w:pPr>
      <w:r>
        <w:rPr>
          <w:rFonts w:ascii="Verdana" w:hAnsi="Verdana"/>
          <w:b/>
          <w:strike/>
          <w:noProof/>
          <w:lang w:val="cs-CZ"/>
        </w:rPr>
        <w:fldChar w:fldCharType="begin"/>
      </w:r>
      <w:r>
        <w:rPr>
          <w:rFonts w:ascii="Verdana" w:hAnsi="Verdana"/>
          <w:b/>
          <w:strike/>
          <w:noProof/>
          <w:lang w:val="cs-CZ"/>
        </w:rPr>
        <w:instrText xml:space="preserve"> LINK </w:instrText>
      </w:r>
      <w:r w:rsidR="00B511F1">
        <w:rPr>
          <w:rFonts w:ascii="Verdana" w:hAnsi="Verdana"/>
          <w:b/>
          <w:strike/>
          <w:noProof/>
          <w:lang w:val="cs-CZ"/>
        </w:rPr>
        <w:instrText xml:space="preserve">Word.Document.12 "C:\\PRZETARGI I ZAPYTANIA OFERTOWE\\PN, ZC, WR\\2020 PN\\95 Drobny sprzęt laboratoryjny (2)\\95 SIWZ.docx" OLE_LINK4 </w:instrText>
      </w:r>
      <w:r>
        <w:rPr>
          <w:rFonts w:ascii="Verdana" w:hAnsi="Verdana"/>
          <w:b/>
          <w:strike/>
          <w:noProof/>
          <w:lang w:val="cs-CZ"/>
        </w:rPr>
        <w:instrText xml:space="preserve">\a \h </w:instrText>
      </w:r>
      <w:r w:rsidR="000E4793">
        <w:rPr>
          <w:rFonts w:ascii="Verdana" w:hAnsi="Verdana"/>
          <w:b/>
          <w:strike/>
          <w:noProof/>
          <w:lang w:val="cs-CZ"/>
        </w:rPr>
        <w:instrText xml:space="preserve"> \* MERGEFORMAT </w:instrText>
      </w:r>
      <w:r>
        <w:rPr>
          <w:rFonts w:ascii="Verdana" w:hAnsi="Verdana"/>
          <w:b/>
          <w:strike/>
          <w:noProof/>
          <w:lang w:val="cs-CZ"/>
        </w:rPr>
        <w:fldChar w:fldCharType="separate"/>
      </w: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703"/>
        <w:gridCol w:w="6096"/>
        <w:gridCol w:w="1276"/>
        <w:gridCol w:w="1856"/>
      </w:tblGrid>
      <w:tr w:rsidR="00291FB3" w14:paraId="77D234F9" w14:textId="77777777" w:rsidTr="00291FB3">
        <w:trPr>
          <w:divId w:val="2003970588"/>
          <w:cantSplit/>
          <w:trHeight w:val="1258"/>
        </w:trPr>
        <w:tc>
          <w:tcPr>
            <w:tcW w:w="70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EFB055D" w14:textId="77777777" w:rsidR="00291FB3" w:rsidRDefault="00291FB3" w:rsidP="00291FB3">
            <w:pPr>
              <w:spacing w:before="60" w:after="60"/>
              <w:rPr>
                <w:rFonts w:ascii="Verdana" w:eastAsia="Calibri" w:hAnsi="Verdana"/>
                <w:bCs/>
                <w:sz w:val="18"/>
                <w:szCs w:val="18"/>
                <w:lang w:eastAsia="en-US"/>
              </w:rPr>
            </w:pPr>
            <w:r>
              <w:rPr>
                <w:rFonts w:ascii="Verdana" w:eastAsia="Calibri" w:hAnsi="Verdana"/>
                <w:bCs/>
                <w:sz w:val="18"/>
                <w:szCs w:val="18"/>
                <w:lang w:eastAsia="en-US"/>
              </w:rPr>
              <w:t>L.p.</w:t>
            </w:r>
          </w:p>
        </w:tc>
        <w:tc>
          <w:tcPr>
            <w:tcW w:w="609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F099826" w14:textId="77777777" w:rsidR="00291FB3" w:rsidRDefault="00291FB3" w:rsidP="00291FB3">
            <w:pPr>
              <w:spacing w:before="120" w:after="120"/>
              <w:rPr>
                <w:rFonts w:ascii="Verdana" w:eastAsia="Calibri" w:hAnsi="Verdana"/>
                <w:bCs/>
                <w:sz w:val="18"/>
                <w:szCs w:val="18"/>
                <w:lang w:eastAsia="en-US"/>
              </w:rPr>
            </w:pPr>
            <w:r>
              <w:rPr>
                <w:rFonts w:ascii="Verdana" w:eastAsia="Calibri" w:hAnsi="Verdana"/>
                <w:bCs/>
                <w:sz w:val="18"/>
                <w:szCs w:val="18"/>
                <w:lang w:eastAsia="en-US"/>
              </w:rPr>
              <w:t xml:space="preserve">Funkcje lub parametry graniczne, </w:t>
            </w:r>
            <w:r>
              <w:rPr>
                <w:rFonts w:ascii="Verdana" w:eastAsia="Calibri" w:hAnsi="Verdana"/>
                <w:bCs/>
                <w:sz w:val="18"/>
                <w:szCs w:val="18"/>
                <w:lang w:eastAsia="en-US"/>
              </w:rPr>
              <w:br/>
              <w:t>ustalone przez Zamawiającego</w:t>
            </w:r>
          </w:p>
        </w:tc>
        <w:tc>
          <w:tcPr>
            <w:tcW w:w="127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E1EE210" w14:textId="77777777" w:rsidR="00291FB3" w:rsidRDefault="00291FB3" w:rsidP="00291FB3">
            <w:pPr>
              <w:jc w:val="center"/>
              <w:rPr>
                <w:rFonts w:ascii="Verdana" w:hAnsi="Verdana"/>
                <w:sz w:val="18"/>
                <w:szCs w:val="18"/>
              </w:rPr>
            </w:pPr>
            <w:r>
              <w:rPr>
                <w:rFonts w:ascii="Verdana" w:hAnsi="Verdana"/>
                <w:sz w:val="18"/>
                <w:szCs w:val="18"/>
              </w:rPr>
              <w:t>Wartość</w:t>
            </w:r>
          </w:p>
          <w:p w14:paraId="61D36E2E" w14:textId="77777777" w:rsidR="00291FB3" w:rsidRDefault="00291FB3" w:rsidP="00291FB3">
            <w:pPr>
              <w:spacing w:before="60" w:after="60"/>
              <w:jc w:val="center"/>
              <w:rPr>
                <w:rFonts w:ascii="Verdana" w:eastAsia="Calibri" w:hAnsi="Verdana"/>
                <w:bCs/>
                <w:sz w:val="18"/>
                <w:szCs w:val="18"/>
                <w:lang w:eastAsia="en-US"/>
              </w:rPr>
            </w:pPr>
            <w:r>
              <w:rPr>
                <w:rFonts w:ascii="Verdana" w:hAnsi="Verdana"/>
                <w:sz w:val="18"/>
                <w:szCs w:val="18"/>
              </w:rPr>
              <w:t>wymagana</w:t>
            </w:r>
          </w:p>
        </w:tc>
        <w:tc>
          <w:tcPr>
            <w:tcW w:w="18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736C9E9" w14:textId="77777777" w:rsidR="00291FB3" w:rsidRDefault="00291FB3" w:rsidP="00291FB3">
            <w:pPr>
              <w:jc w:val="center"/>
              <w:rPr>
                <w:rFonts w:ascii="Verdana" w:hAnsi="Verdana"/>
                <w:sz w:val="18"/>
                <w:szCs w:val="18"/>
              </w:rPr>
            </w:pPr>
            <w:r>
              <w:rPr>
                <w:rFonts w:ascii="Verdana" w:hAnsi="Verdana"/>
                <w:sz w:val="18"/>
                <w:szCs w:val="18"/>
              </w:rPr>
              <w:t>Wartość oferowana</w:t>
            </w:r>
          </w:p>
          <w:p w14:paraId="5BEC9209" w14:textId="77777777" w:rsidR="00291FB3" w:rsidRDefault="00291FB3" w:rsidP="00291FB3">
            <w:pPr>
              <w:spacing w:before="60" w:after="60"/>
              <w:jc w:val="center"/>
              <w:rPr>
                <w:rFonts w:ascii="Verdana" w:hAnsi="Verdana"/>
                <w:sz w:val="18"/>
                <w:szCs w:val="18"/>
              </w:rPr>
            </w:pPr>
            <w:r>
              <w:rPr>
                <w:rFonts w:ascii="Verdana" w:hAnsi="Verdana"/>
                <w:sz w:val="18"/>
                <w:szCs w:val="18"/>
              </w:rPr>
              <w:t xml:space="preserve">(wpisać </w:t>
            </w:r>
            <w:r>
              <w:rPr>
                <w:rFonts w:ascii="Verdana" w:hAnsi="Verdana"/>
                <w:b/>
                <w:sz w:val="18"/>
                <w:szCs w:val="18"/>
              </w:rPr>
              <w:t>TAK/NIE</w:t>
            </w:r>
            <w:r>
              <w:rPr>
                <w:rFonts w:ascii="Verdana" w:hAnsi="Verdana"/>
                <w:sz w:val="18"/>
                <w:szCs w:val="18"/>
              </w:rPr>
              <w:t xml:space="preserve">) </w:t>
            </w:r>
          </w:p>
          <w:p w14:paraId="1DAB4B6C" w14:textId="77777777" w:rsidR="00291FB3" w:rsidRDefault="00291FB3" w:rsidP="00291FB3">
            <w:pPr>
              <w:spacing w:before="60" w:after="60"/>
              <w:jc w:val="center"/>
              <w:rPr>
                <w:rFonts w:ascii="Verdana" w:hAnsi="Verdana"/>
                <w:b/>
                <w:sz w:val="18"/>
                <w:szCs w:val="18"/>
              </w:rPr>
            </w:pPr>
            <w:r>
              <w:rPr>
                <w:rFonts w:ascii="Verdana" w:hAnsi="Verdana"/>
                <w:b/>
                <w:sz w:val="18"/>
                <w:szCs w:val="18"/>
              </w:rPr>
              <w:t xml:space="preserve">oraz </w:t>
            </w:r>
          </w:p>
          <w:p w14:paraId="4F793424" w14:textId="77777777" w:rsidR="00291FB3" w:rsidRDefault="00291FB3" w:rsidP="00291FB3">
            <w:pPr>
              <w:spacing w:before="60" w:after="60"/>
              <w:jc w:val="center"/>
              <w:rPr>
                <w:rFonts w:ascii="Verdana" w:eastAsia="Calibri" w:hAnsi="Verdana"/>
                <w:bCs/>
                <w:sz w:val="18"/>
                <w:szCs w:val="18"/>
                <w:lang w:eastAsia="en-US"/>
              </w:rPr>
            </w:pPr>
            <w:r>
              <w:rPr>
                <w:rFonts w:ascii="Verdana" w:hAnsi="Verdana"/>
                <w:b/>
                <w:sz w:val="18"/>
                <w:szCs w:val="18"/>
              </w:rPr>
              <w:t xml:space="preserve">podać </w:t>
            </w:r>
            <w:r>
              <w:rPr>
                <w:rFonts w:ascii="Verdana" w:hAnsi="Verdana"/>
                <w:b/>
                <w:sz w:val="18"/>
                <w:szCs w:val="18"/>
              </w:rPr>
              <w:br/>
              <w:t>oferowane parametry</w:t>
            </w:r>
          </w:p>
        </w:tc>
      </w:tr>
      <w:tr w:rsidR="00291FB3" w14:paraId="3F1AE2EE" w14:textId="77777777" w:rsidTr="00291FB3">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564723E0" w14:textId="77777777" w:rsidR="00291FB3" w:rsidRDefault="00291FB3" w:rsidP="00291FB3">
            <w:pPr>
              <w:pStyle w:val="Akapitzlist"/>
              <w:numPr>
                <w:ilvl w:val="0"/>
                <w:numId w:val="99"/>
              </w:numPr>
              <w:spacing w:before="60" w:after="60" w:line="256" w:lineRule="auto"/>
              <w:rPr>
                <w:rFonts w:ascii="Verdana" w:eastAsia="Calibri" w:hAnsi="Verdana"/>
                <w:bCs/>
                <w:sz w:val="18"/>
                <w:szCs w:val="18"/>
                <w:lang w:eastAsia="en-US"/>
              </w:rPr>
            </w:pPr>
          </w:p>
        </w:tc>
        <w:tc>
          <w:tcPr>
            <w:tcW w:w="9228" w:type="dxa"/>
            <w:gridSpan w:val="3"/>
            <w:tcBorders>
              <w:top w:val="single" w:sz="4" w:space="0" w:color="auto"/>
              <w:left w:val="single" w:sz="4" w:space="0" w:color="auto"/>
              <w:bottom w:val="single" w:sz="4" w:space="0" w:color="auto"/>
              <w:right w:val="single" w:sz="4" w:space="0" w:color="auto"/>
            </w:tcBorders>
            <w:vAlign w:val="center"/>
            <w:hideMark/>
          </w:tcPr>
          <w:p w14:paraId="0238261D" w14:textId="77777777" w:rsidR="00291FB3" w:rsidRPr="00291FB3" w:rsidRDefault="00291FB3" w:rsidP="00291FB3">
            <w:pPr>
              <w:widowControl w:val="0"/>
              <w:tabs>
                <w:tab w:val="left" w:pos="0"/>
                <w:tab w:val="right" w:leader="dot" w:pos="8953"/>
              </w:tabs>
              <w:autoSpaceDE w:val="0"/>
              <w:autoSpaceDN w:val="0"/>
              <w:adjustRightInd w:val="0"/>
              <w:spacing w:line="360" w:lineRule="auto"/>
              <w:jc w:val="both"/>
              <w:rPr>
                <w:rFonts w:ascii="Verdana" w:hAnsi="Verdana"/>
                <w:b/>
                <w:bCs/>
                <w:sz w:val="18"/>
                <w:szCs w:val="18"/>
              </w:rPr>
            </w:pPr>
            <w:r>
              <w:rPr>
                <w:rFonts w:ascii="Verdana" w:hAnsi="Verdana"/>
                <w:b/>
                <w:sz w:val="18"/>
                <w:szCs w:val="18"/>
              </w:rPr>
              <w:t>Istotne parametry techniczne</w:t>
            </w:r>
            <w:r>
              <w:rPr>
                <w:rFonts w:ascii="Verdana" w:hAnsi="Verdana"/>
                <w:sz w:val="18"/>
                <w:szCs w:val="18"/>
              </w:rPr>
              <w:t xml:space="preserve">  </w:t>
            </w:r>
          </w:p>
        </w:tc>
      </w:tr>
      <w:tr w:rsidR="00291FB3" w14:paraId="77AE3B11" w14:textId="77777777" w:rsidTr="00291FB3">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05808761"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2ED64039" w14:textId="77777777" w:rsidR="00291FB3" w:rsidRPr="00291FB3" w:rsidRDefault="00291FB3" w:rsidP="00291FB3">
            <w:pPr>
              <w:spacing w:before="60" w:after="60"/>
              <w:rPr>
                <w:rFonts w:ascii="Verdana" w:eastAsiaTheme="minorHAnsi" w:hAnsi="Verdana" w:cs="Calibri"/>
                <w:sz w:val="18"/>
                <w:szCs w:val="18"/>
                <w:lang w:eastAsia="en-US"/>
              </w:rPr>
            </w:pPr>
            <w:r w:rsidRPr="00291FB3">
              <w:rPr>
                <w:rFonts w:ascii="Verdana" w:eastAsiaTheme="minorHAnsi" w:hAnsi="Verdana" w:cs="Calibri"/>
                <w:sz w:val="18"/>
                <w:szCs w:val="18"/>
                <w:lang w:eastAsia="en-US"/>
              </w:rPr>
              <w:t xml:space="preserve">Wyparka wyposażona w wyświetlacz LED wskazujący temperaturę oraz prędkość obrotową w zakresie co najmniej </w:t>
            </w:r>
          </w:p>
          <w:p w14:paraId="6C6A9615" w14:textId="77777777" w:rsidR="00291FB3" w:rsidRDefault="00291FB3" w:rsidP="00291FB3">
            <w:pPr>
              <w:spacing w:before="60" w:after="60"/>
              <w:rPr>
                <w:rFonts w:ascii="Verdana" w:eastAsiaTheme="minorHAnsi" w:hAnsi="Verdana" w:cs="Calibri"/>
                <w:sz w:val="18"/>
                <w:szCs w:val="18"/>
                <w:lang w:eastAsia="en-US"/>
              </w:rPr>
            </w:pPr>
            <w:r w:rsidRPr="00291FB3">
              <w:rPr>
                <w:rFonts w:ascii="Verdana" w:eastAsiaTheme="minorHAnsi" w:hAnsi="Verdana" w:cs="Calibri"/>
                <w:sz w:val="18"/>
                <w:szCs w:val="18"/>
                <w:lang w:eastAsia="en-US"/>
              </w:rPr>
              <w:t xml:space="preserve">20 – 200 </w:t>
            </w:r>
            <w:proofErr w:type="spellStart"/>
            <w:r w:rsidRPr="00291FB3">
              <w:rPr>
                <w:rFonts w:ascii="Verdana" w:eastAsiaTheme="minorHAnsi" w:hAnsi="Verdana" w:cs="Calibri"/>
                <w:sz w:val="18"/>
                <w:szCs w:val="18"/>
                <w:lang w:eastAsia="en-US"/>
              </w:rPr>
              <w:t>rpm</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500C997E" w14:textId="77777777" w:rsidR="00291FB3" w:rsidRDefault="00291FB3"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E6945FA" w14:textId="77777777" w:rsidR="00291FB3" w:rsidRDefault="00291FB3" w:rsidP="00291FB3">
            <w:pPr>
              <w:spacing w:before="60" w:after="60"/>
              <w:rPr>
                <w:rFonts w:ascii="Verdana" w:eastAsia="Calibri" w:hAnsi="Verdana"/>
                <w:bCs/>
                <w:sz w:val="18"/>
                <w:szCs w:val="18"/>
                <w:lang w:eastAsia="en-US"/>
              </w:rPr>
            </w:pPr>
          </w:p>
        </w:tc>
      </w:tr>
      <w:tr w:rsidR="00291FB3" w14:paraId="4F3C9BBD" w14:textId="77777777" w:rsidTr="00291FB3">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721D04AB"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5E48F9F2" w14:textId="77777777" w:rsidR="00291FB3" w:rsidRDefault="00291FB3" w:rsidP="00291FB3">
            <w:pPr>
              <w:spacing w:before="60" w:after="60"/>
              <w:rPr>
                <w:rFonts w:ascii="Verdana" w:eastAsiaTheme="minorHAnsi" w:hAnsi="Verdana" w:cs="Calibri"/>
                <w:sz w:val="18"/>
                <w:szCs w:val="18"/>
                <w:lang w:eastAsia="en-US"/>
              </w:rPr>
            </w:pPr>
            <w:r w:rsidRPr="00291FB3">
              <w:rPr>
                <w:rFonts w:ascii="Verdana" w:eastAsiaTheme="minorHAnsi" w:hAnsi="Verdana" w:cs="Calibri"/>
                <w:sz w:val="18"/>
                <w:szCs w:val="18"/>
                <w:lang w:eastAsia="en-US"/>
              </w:rPr>
              <w:t>Regulowany kąt zanurzenia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A9B36C" w14:textId="77777777" w:rsidR="00291FB3" w:rsidRDefault="00291FB3"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79550F65" w14:textId="77777777" w:rsidR="00291FB3" w:rsidRDefault="00291FB3" w:rsidP="00291FB3">
            <w:pPr>
              <w:spacing w:before="60" w:after="60"/>
              <w:rPr>
                <w:rFonts w:ascii="Verdana" w:eastAsia="Calibri" w:hAnsi="Verdana"/>
                <w:bCs/>
                <w:sz w:val="18"/>
                <w:szCs w:val="18"/>
                <w:lang w:eastAsia="en-US"/>
              </w:rPr>
            </w:pPr>
          </w:p>
        </w:tc>
      </w:tr>
      <w:tr w:rsidR="00291FB3" w14:paraId="52F6203B" w14:textId="77777777" w:rsidTr="00291FB3">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632F79D9"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2F627205" w14:textId="77777777" w:rsidR="00291FB3" w:rsidRDefault="00291FB3" w:rsidP="00291FB3">
            <w:pPr>
              <w:spacing w:before="60" w:after="60"/>
              <w:rPr>
                <w:rFonts w:ascii="Verdana" w:eastAsiaTheme="minorHAnsi" w:hAnsi="Verdana" w:cs="Calibri"/>
                <w:sz w:val="18"/>
                <w:szCs w:val="18"/>
                <w:lang w:eastAsia="en-US"/>
              </w:rPr>
            </w:pPr>
            <w:r w:rsidRPr="00291FB3">
              <w:rPr>
                <w:rFonts w:ascii="Verdana" w:eastAsiaTheme="minorHAnsi" w:hAnsi="Verdana" w:cs="Calibri"/>
                <w:sz w:val="18"/>
                <w:szCs w:val="18"/>
                <w:lang w:eastAsia="en-US"/>
              </w:rPr>
              <w:t xml:space="preserve">5 l łaźnia z </w:t>
            </w:r>
            <w:r>
              <w:rPr>
                <w:rFonts w:ascii="Verdana" w:hAnsi="Verdana" w:cs="Arial"/>
                <w:sz w:val="18"/>
                <w:szCs w:val="18"/>
              </w:rPr>
              <w:t>możliwością wyboru pracy woda lub olej</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BCEAC7" w14:textId="77777777" w:rsidR="00291FB3" w:rsidRDefault="00291FB3"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6087C0A3" w14:textId="77777777" w:rsidR="00291FB3" w:rsidRDefault="00291FB3" w:rsidP="00291FB3">
            <w:pPr>
              <w:spacing w:before="60" w:after="60"/>
              <w:rPr>
                <w:rFonts w:ascii="Verdana" w:eastAsia="Calibri" w:hAnsi="Verdana"/>
                <w:bCs/>
                <w:sz w:val="18"/>
                <w:szCs w:val="18"/>
                <w:lang w:eastAsia="en-US"/>
              </w:rPr>
            </w:pPr>
          </w:p>
        </w:tc>
      </w:tr>
      <w:tr w:rsidR="00291FB3" w14:paraId="380A959B" w14:textId="77777777" w:rsidTr="00291FB3">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73F4A4E"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62126821" w14:textId="77777777" w:rsidR="00291FB3" w:rsidRDefault="00291FB3" w:rsidP="00291FB3">
            <w:pPr>
              <w:spacing w:before="60" w:after="60"/>
              <w:rPr>
                <w:rFonts w:ascii="Verdana" w:eastAsiaTheme="minorHAnsi" w:hAnsi="Verdana" w:cs="Calibri"/>
                <w:sz w:val="18"/>
                <w:szCs w:val="18"/>
                <w:lang w:eastAsia="en-US"/>
              </w:rPr>
            </w:pPr>
            <w:r w:rsidRPr="00291FB3">
              <w:rPr>
                <w:rFonts w:ascii="Verdana" w:eastAsiaTheme="minorHAnsi" w:hAnsi="Verdana" w:cs="Calibri"/>
                <w:sz w:val="18"/>
                <w:szCs w:val="18"/>
                <w:lang w:eastAsia="en-US"/>
              </w:rPr>
              <w:t xml:space="preserve">Regulacja temperatury w zakresie co najmniej od </w:t>
            </w:r>
            <w:proofErr w:type="spellStart"/>
            <w:r w:rsidRPr="00291FB3">
              <w:rPr>
                <w:rFonts w:ascii="Verdana" w:eastAsiaTheme="minorHAnsi" w:hAnsi="Verdana" w:cs="Calibri"/>
                <w:sz w:val="18"/>
                <w:szCs w:val="18"/>
                <w:lang w:eastAsia="en-US"/>
              </w:rPr>
              <w:t>Rt</w:t>
            </w:r>
            <w:proofErr w:type="spellEnd"/>
            <w:r w:rsidRPr="00291FB3">
              <w:rPr>
                <w:rFonts w:ascii="Verdana" w:eastAsiaTheme="minorHAnsi" w:hAnsi="Verdana" w:cs="Calibri"/>
                <w:sz w:val="18"/>
                <w:szCs w:val="18"/>
                <w:lang w:eastAsia="en-US"/>
              </w:rPr>
              <w:t xml:space="preserve"> do ok. 180</w:t>
            </w:r>
            <w:r>
              <w:rPr>
                <w:rFonts w:ascii="Verdana" w:hAnsi="Verdana" w:cs="Arial"/>
                <w:sz w:val="18"/>
                <w:szCs w:val="18"/>
              </w:rPr>
              <w:t xml:space="preserve"> ˚C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319300" w14:textId="77777777" w:rsidR="00291FB3" w:rsidRDefault="00291FB3"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43E15F1C" w14:textId="77777777" w:rsidR="00291FB3" w:rsidRDefault="00291FB3" w:rsidP="00291FB3">
            <w:pPr>
              <w:spacing w:before="60" w:after="60"/>
              <w:rPr>
                <w:rFonts w:ascii="Verdana" w:eastAsia="Calibri" w:hAnsi="Verdana"/>
                <w:bCs/>
                <w:sz w:val="18"/>
                <w:szCs w:val="18"/>
                <w:lang w:eastAsia="en-US"/>
              </w:rPr>
            </w:pPr>
          </w:p>
        </w:tc>
      </w:tr>
      <w:tr w:rsidR="00291FB3" w14:paraId="5A598E8C" w14:textId="77777777" w:rsidTr="00291FB3">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091A2C62"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4C25739B" w14:textId="77777777" w:rsidR="00291FB3" w:rsidRDefault="00291FB3" w:rsidP="00291FB3">
            <w:pPr>
              <w:spacing w:before="60" w:after="60"/>
              <w:rPr>
                <w:rFonts w:ascii="Verdana" w:eastAsiaTheme="minorHAnsi" w:hAnsi="Verdana" w:cs="Calibri"/>
                <w:sz w:val="18"/>
                <w:szCs w:val="18"/>
                <w:lang w:eastAsia="en-US"/>
              </w:rPr>
            </w:pPr>
            <w:r w:rsidRPr="00291FB3">
              <w:rPr>
                <w:rFonts w:ascii="Verdana" w:eastAsiaTheme="minorHAnsi" w:hAnsi="Verdana" w:cs="Calibri"/>
                <w:sz w:val="18"/>
                <w:szCs w:val="18"/>
                <w:lang w:eastAsia="en-US"/>
              </w:rPr>
              <w:t>Łaźnia wodna z precyzyjną kontrolą temperatury ± 1 ˚C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D0F080" w14:textId="77777777" w:rsidR="00291FB3" w:rsidRDefault="00291FB3"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11A74D9F" w14:textId="77777777" w:rsidR="00291FB3" w:rsidRDefault="00291FB3" w:rsidP="00291FB3">
            <w:pPr>
              <w:spacing w:before="60" w:after="60"/>
              <w:rPr>
                <w:rFonts w:ascii="Verdana" w:eastAsia="Calibri" w:hAnsi="Verdana"/>
                <w:bCs/>
                <w:sz w:val="18"/>
                <w:szCs w:val="18"/>
                <w:lang w:eastAsia="en-US"/>
              </w:rPr>
            </w:pPr>
          </w:p>
        </w:tc>
      </w:tr>
      <w:tr w:rsidR="00291FB3" w14:paraId="6729447A" w14:textId="77777777" w:rsidTr="00291FB3">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38BE7D22"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7ED346E2" w14:textId="77777777" w:rsidR="00291FB3" w:rsidRDefault="00291FB3" w:rsidP="00291FB3">
            <w:pPr>
              <w:spacing w:before="60" w:after="60"/>
              <w:rPr>
                <w:rFonts w:ascii="Verdana" w:eastAsiaTheme="minorHAnsi" w:hAnsi="Verdana" w:cs="Calibri"/>
                <w:sz w:val="18"/>
                <w:szCs w:val="18"/>
                <w:lang w:eastAsia="en-US"/>
              </w:rPr>
            </w:pPr>
            <w:r w:rsidRPr="00291FB3">
              <w:rPr>
                <w:rFonts w:ascii="Verdana" w:eastAsiaTheme="minorHAnsi" w:hAnsi="Verdana" w:cs="Calibri"/>
                <w:sz w:val="18"/>
                <w:szCs w:val="18"/>
                <w:lang w:eastAsia="en-US"/>
              </w:rPr>
              <w:t>Zabezpieczenie przed przegrzaniem przy 220˚C oraz przegrzewaniem na sucho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533B86" w14:textId="77777777" w:rsidR="00291FB3" w:rsidRDefault="00291FB3"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361F3B0D" w14:textId="77777777" w:rsidR="00291FB3" w:rsidRDefault="00291FB3" w:rsidP="00291FB3">
            <w:pPr>
              <w:spacing w:before="60" w:after="60"/>
              <w:rPr>
                <w:rFonts w:ascii="Verdana" w:eastAsia="Calibri" w:hAnsi="Verdana"/>
                <w:bCs/>
                <w:sz w:val="18"/>
                <w:szCs w:val="18"/>
                <w:lang w:eastAsia="en-US"/>
              </w:rPr>
            </w:pPr>
          </w:p>
        </w:tc>
      </w:tr>
      <w:tr w:rsidR="00291FB3" w14:paraId="59AEF355" w14:textId="77777777">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3534E598"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4958D9ED" w14:textId="77777777" w:rsidR="00291FB3" w:rsidRDefault="00291FB3" w:rsidP="00291FB3">
            <w:pPr>
              <w:spacing w:before="60" w:after="60"/>
              <w:rPr>
                <w:rFonts w:ascii="Verdana" w:hAnsi="Verdana" w:cs="Arial"/>
                <w:sz w:val="18"/>
                <w:szCs w:val="18"/>
              </w:rPr>
            </w:pPr>
            <w:r>
              <w:rPr>
                <w:rFonts w:ascii="Verdana" w:hAnsi="Verdana" w:cs="Arial"/>
                <w:sz w:val="18"/>
                <w:szCs w:val="18"/>
              </w:rPr>
              <w:t>Chłodnica – podwójna</w:t>
            </w:r>
          </w:p>
        </w:tc>
        <w:tc>
          <w:tcPr>
            <w:tcW w:w="1276" w:type="dxa"/>
            <w:tcBorders>
              <w:top w:val="single" w:sz="4" w:space="0" w:color="auto"/>
              <w:left w:val="single" w:sz="4" w:space="0" w:color="auto"/>
              <w:bottom w:val="single" w:sz="4" w:space="0" w:color="auto"/>
              <w:right w:val="single" w:sz="4" w:space="0" w:color="auto"/>
            </w:tcBorders>
            <w:vAlign w:val="center"/>
          </w:tcPr>
          <w:p w14:paraId="70AD2D8A" w14:textId="4EBF8691" w:rsidR="00291FB3" w:rsidRDefault="003D01B8"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3EB8FC2C" w14:textId="77777777" w:rsidR="00291FB3" w:rsidRDefault="00291FB3" w:rsidP="00291FB3">
            <w:pPr>
              <w:spacing w:before="60" w:after="60"/>
              <w:rPr>
                <w:rFonts w:ascii="Verdana" w:eastAsia="Calibri" w:hAnsi="Verdana"/>
                <w:bCs/>
                <w:sz w:val="18"/>
                <w:szCs w:val="18"/>
                <w:lang w:eastAsia="en-US"/>
              </w:rPr>
            </w:pPr>
          </w:p>
        </w:tc>
      </w:tr>
      <w:tr w:rsidR="00291FB3" w14:paraId="67414E71" w14:textId="77777777">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7B9EB6E"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2289B5DA" w14:textId="77777777" w:rsidR="00291FB3" w:rsidRDefault="00291FB3" w:rsidP="00291FB3">
            <w:pPr>
              <w:spacing w:before="60" w:after="60"/>
              <w:rPr>
                <w:rFonts w:ascii="Verdana" w:eastAsiaTheme="minorHAnsi" w:hAnsi="Verdana" w:cs="Calibri"/>
                <w:sz w:val="18"/>
                <w:szCs w:val="18"/>
                <w:lang w:eastAsia="en-US"/>
              </w:rPr>
            </w:pPr>
            <w:r>
              <w:rPr>
                <w:rFonts w:ascii="Verdana" w:hAnsi="Verdana" w:cs="Arial"/>
                <w:sz w:val="18"/>
                <w:szCs w:val="18"/>
              </w:rPr>
              <w:t>Spiralna rura kondensacyjna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122C56" w14:textId="77777777" w:rsidR="00291FB3" w:rsidRDefault="00291FB3"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C3BA54E" w14:textId="77777777" w:rsidR="00291FB3" w:rsidRDefault="00291FB3" w:rsidP="00291FB3">
            <w:pPr>
              <w:spacing w:before="60" w:after="60"/>
              <w:rPr>
                <w:rFonts w:ascii="Verdana" w:eastAsia="Calibri" w:hAnsi="Verdana"/>
                <w:bCs/>
                <w:sz w:val="18"/>
                <w:szCs w:val="18"/>
                <w:lang w:eastAsia="en-US"/>
              </w:rPr>
            </w:pPr>
          </w:p>
        </w:tc>
      </w:tr>
      <w:tr w:rsidR="00291FB3" w14:paraId="5A8C02AB" w14:textId="77777777">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F6B2C3A"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5D8C8B7A" w14:textId="77777777" w:rsidR="00291FB3" w:rsidRDefault="00291FB3" w:rsidP="00291FB3">
            <w:pPr>
              <w:spacing w:before="60" w:after="60"/>
              <w:rPr>
                <w:rFonts w:ascii="Verdana" w:eastAsiaTheme="minorHAnsi" w:hAnsi="Verdana" w:cs="Calibri"/>
                <w:sz w:val="18"/>
                <w:szCs w:val="18"/>
                <w:lang w:eastAsia="en-US"/>
              </w:rPr>
            </w:pPr>
            <w:r>
              <w:rPr>
                <w:rFonts w:ascii="Verdana" w:hAnsi="Verdana" w:cs="Arial"/>
                <w:sz w:val="18"/>
                <w:szCs w:val="18"/>
              </w:rPr>
              <w:t>Podnoszenie manualne ze wspomaganiem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CFC26D" w14:textId="77777777" w:rsidR="00291FB3" w:rsidRDefault="00291FB3"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462BA26" w14:textId="77777777" w:rsidR="00291FB3" w:rsidRDefault="00291FB3" w:rsidP="00291FB3">
            <w:pPr>
              <w:spacing w:before="60" w:after="60"/>
              <w:rPr>
                <w:rFonts w:ascii="Verdana" w:eastAsia="Calibri" w:hAnsi="Verdana"/>
                <w:bCs/>
                <w:sz w:val="18"/>
                <w:szCs w:val="18"/>
                <w:lang w:eastAsia="en-US"/>
              </w:rPr>
            </w:pPr>
          </w:p>
        </w:tc>
      </w:tr>
      <w:tr w:rsidR="00291FB3" w14:paraId="52307C70" w14:textId="77777777">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84F432C"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23D0BBCA" w14:textId="77777777" w:rsidR="00291FB3" w:rsidRDefault="00291FB3" w:rsidP="00291FB3">
            <w:pPr>
              <w:spacing w:before="60" w:after="60"/>
              <w:rPr>
                <w:rFonts w:ascii="Verdana" w:eastAsiaTheme="minorHAnsi" w:hAnsi="Verdana" w:cs="Calibri"/>
                <w:sz w:val="18"/>
                <w:szCs w:val="18"/>
                <w:lang w:eastAsia="en-US"/>
              </w:rPr>
            </w:pPr>
            <w:r>
              <w:rPr>
                <w:rFonts w:ascii="Verdana" w:hAnsi="Verdana" w:cs="Arial"/>
                <w:sz w:val="18"/>
                <w:szCs w:val="18"/>
              </w:rPr>
              <w:t>Łatwa do usunięcia kolba próżniowa z wyrzutnikiem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C0EED4" w14:textId="77777777" w:rsidR="00291FB3" w:rsidRDefault="00291FB3"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19970892" w14:textId="77777777" w:rsidR="00291FB3" w:rsidRDefault="00291FB3" w:rsidP="00291FB3">
            <w:pPr>
              <w:spacing w:before="60" w:after="60"/>
              <w:rPr>
                <w:rFonts w:ascii="Verdana" w:eastAsia="Calibri" w:hAnsi="Verdana"/>
                <w:bCs/>
                <w:sz w:val="18"/>
                <w:szCs w:val="18"/>
                <w:lang w:eastAsia="en-US"/>
              </w:rPr>
            </w:pPr>
          </w:p>
        </w:tc>
      </w:tr>
      <w:tr w:rsidR="00291FB3" w14:paraId="6D01E84D" w14:textId="77777777">
        <w:trPr>
          <w:divId w:val="2003970588"/>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922C5C2" w14:textId="77777777" w:rsidR="00291FB3" w:rsidRDefault="00291FB3" w:rsidP="00291FB3">
            <w:pPr>
              <w:pStyle w:val="Akapitzlist"/>
              <w:numPr>
                <w:ilvl w:val="0"/>
                <w:numId w:val="100"/>
              </w:numPr>
              <w:spacing w:before="60" w:after="60" w:line="256" w:lineRule="auto"/>
              <w:rPr>
                <w:rFonts w:ascii="Verdana" w:eastAsia="Calibri" w:hAnsi="Verdana"/>
                <w:bCs/>
                <w:sz w:val="18"/>
                <w:szCs w:val="18"/>
                <w:lang w:eastAsia="en-US"/>
              </w:rPr>
            </w:pPr>
          </w:p>
        </w:tc>
        <w:tc>
          <w:tcPr>
            <w:tcW w:w="6096" w:type="dxa"/>
            <w:tcBorders>
              <w:top w:val="single" w:sz="6" w:space="0" w:color="auto"/>
              <w:left w:val="single" w:sz="6" w:space="0" w:color="auto"/>
              <w:bottom w:val="single" w:sz="6" w:space="0" w:color="auto"/>
              <w:right w:val="single" w:sz="6" w:space="0" w:color="auto"/>
            </w:tcBorders>
            <w:vAlign w:val="center"/>
            <w:hideMark/>
          </w:tcPr>
          <w:p w14:paraId="36095AA0" w14:textId="77777777" w:rsidR="00291FB3" w:rsidRDefault="00291FB3" w:rsidP="00291FB3">
            <w:pPr>
              <w:spacing w:before="60" w:after="60"/>
              <w:rPr>
                <w:rFonts w:ascii="Verdana" w:eastAsiaTheme="minorHAnsi" w:hAnsi="Verdana" w:cs="Calibri"/>
                <w:sz w:val="18"/>
                <w:szCs w:val="18"/>
                <w:lang w:eastAsia="en-US"/>
              </w:rPr>
            </w:pPr>
            <w:r>
              <w:rPr>
                <w:rFonts w:ascii="Verdana" w:hAnsi="Verdana" w:cs="Arial"/>
                <w:sz w:val="18"/>
                <w:szCs w:val="18"/>
              </w:rPr>
              <w:t>Możliwość podłączenia do komputera za pomocą gniazda USB.</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E679FA" w14:textId="77777777" w:rsidR="00291FB3" w:rsidRDefault="00291FB3" w:rsidP="00291FB3">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67E23B18" w14:textId="77777777" w:rsidR="00291FB3" w:rsidRDefault="00291FB3" w:rsidP="00291FB3">
            <w:pPr>
              <w:spacing w:before="60" w:after="60"/>
              <w:rPr>
                <w:rFonts w:ascii="Verdana" w:eastAsia="Calibri" w:hAnsi="Verdana"/>
                <w:bCs/>
                <w:sz w:val="18"/>
                <w:szCs w:val="18"/>
                <w:lang w:eastAsia="en-US"/>
              </w:rPr>
            </w:pPr>
          </w:p>
        </w:tc>
      </w:tr>
    </w:tbl>
    <w:p w14:paraId="78113E31" w14:textId="732519A9" w:rsidR="0072106F" w:rsidRPr="0067347E" w:rsidRDefault="007D5A19" w:rsidP="0072106F">
      <w:pPr>
        <w:spacing w:line="240" w:lineRule="exact"/>
        <w:rPr>
          <w:rFonts w:ascii="Verdana" w:hAnsi="Verdana"/>
          <w:b/>
          <w:strike/>
          <w:noProof/>
          <w:lang w:val="cs-CZ"/>
        </w:rPr>
      </w:pPr>
      <w:r>
        <w:rPr>
          <w:rFonts w:ascii="Verdana" w:hAnsi="Verdana"/>
          <w:b/>
          <w:strike/>
          <w:noProof/>
          <w:lang w:val="cs-CZ"/>
        </w:rPr>
        <w:fldChar w:fldCharType="end"/>
      </w:r>
    </w:p>
    <w:p w14:paraId="3CCDA39D" w14:textId="77777777" w:rsidR="0072106F" w:rsidRPr="0067347E" w:rsidRDefault="0072106F" w:rsidP="0072106F">
      <w:pPr>
        <w:spacing w:line="240" w:lineRule="exact"/>
        <w:rPr>
          <w:rFonts w:ascii="Verdana" w:hAnsi="Verdana"/>
          <w:b/>
          <w:strike/>
          <w:noProof/>
          <w:lang w:val="cs-CZ"/>
        </w:rPr>
      </w:pPr>
    </w:p>
    <w:p w14:paraId="380A8EA9" w14:textId="77777777" w:rsidR="0072106F" w:rsidRPr="00BF0B1B" w:rsidRDefault="0072106F" w:rsidP="0072106F">
      <w:pPr>
        <w:spacing w:after="120"/>
        <w:ind w:left="709" w:hanging="425"/>
        <w:jc w:val="both"/>
        <w:rPr>
          <w:rFonts w:ascii="Verdana" w:hAnsi="Verdana"/>
          <w:noProof/>
          <w:sz w:val="18"/>
          <w:szCs w:val="18"/>
          <w:lang w:val="cs-CZ"/>
        </w:rPr>
      </w:pPr>
      <w:r w:rsidRPr="00BF0B1B">
        <w:rPr>
          <w:rFonts w:ascii="Verdana" w:hAnsi="Verdana"/>
          <w:noProof/>
          <w:sz w:val="18"/>
          <w:szCs w:val="18"/>
          <w:lang w:val="cs-CZ"/>
        </w:rPr>
        <w:lastRenderedPageBreak/>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080FADF5" w14:textId="77777777" w:rsidR="0072106F" w:rsidRPr="005D7AB2" w:rsidRDefault="0072106F" w:rsidP="0072106F">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31D9B772" w14:textId="4F7BB6C1" w:rsidR="007D5A19" w:rsidRDefault="0072106F" w:rsidP="00284CC4">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00113344">
        <w:rPr>
          <w:rFonts w:ascii="Verdana" w:hAnsi="Verdana"/>
          <w:bCs/>
          <w:sz w:val="18"/>
          <w:szCs w:val="18"/>
        </w:rPr>
        <w:t>y</w:t>
      </w:r>
    </w:p>
    <w:p w14:paraId="7543E97F" w14:textId="77777777" w:rsidR="007645F6" w:rsidRDefault="007645F6" w:rsidP="00284CC4">
      <w:pPr>
        <w:rPr>
          <w:rFonts w:ascii="Verdana" w:hAnsi="Verdana"/>
          <w:bCs/>
          <w:sz w:val="18"/>
          <w:szCs w:val="18"/>
        </w:rPr>
        <w:sectPr w:rsidR="007645F6">
          <w:pgSz w:w="11906" w:h="16838"/>
          <w:pgMar w:top="1247" w:right="1440" w:bottom="1106" w:left="924" w:header="709" w:footer="675" w:gutter="0"/>
          <w:cols w:space="708"/>
        </w:sectPr>
      </w:pPr>
    </w:p>
    <w:p w14:paraId="65549FB0" w14:textId="7A7F0085" w:rsidR="007645F6" w:rsidRPr="00113344" w:rsidRDefault="007645F6" w:rsidP="00284CC4">
      <w:pPr>
        <w:rPr>
          <w:rFonts w:ascii="Verdana" w:hAnsi="Verdana"/>
          <w:bCs/>
          <w:sz w:val="18"/>
          <w:szCs w:val="18"/>
        </w:rPr>
      </w:pPr>
    </w:p>
    <w:p w14:paraId="5E00F0F5" w14:textId="77777777" w:rsidR="00284CC4" w:rsidRPr="00284CC4" w:rsidRDefault="00284CC4" w:rsidP="00284CC4"/>
    <w:p w14:paraId="2A56D3EA" w14:textId="5A950269" w:rsidR="00284CC4" w:rsidRDefault="00284CC4" w:rsidP="00284CC4">
      <w:pPr>
        <w:pStyle w:val="Nagwek3"/>
        <w:spacing w:after="60" w:line="280" w:lineRule="exact"/>
        <w:rPr>
          <w:color w:val="auto"/>
        </w:rPr>
      </w:pPr>
      <w:r>
        <w:rPr>
          <w:color w:val="auto"/>
        </w:rPr>
        <w:t xml:space="preserve">Część 7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5F8BF39F" w14:textId="0F4BFA92" w:rsidR="00284CC4" w:rsidRPr="00284CC4" w:rsidRDefault="00D1485E" w:rsidP="00284CC4">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56BE2542" w14:textId="77777777" w:rsidR="0037398E" w:rsidRPr="003658DC" w:rsidRDefault="0037398E" w:rsidP="0037398E">
      <w:pPr>
        <w:spacing w:line="280" w:lineRule="exact"/>
        <w:jc w:val="center"/>
        <w:rPr>
          <w:rFonts w:ascii="Verdana" w:hAnsi="Verdana"/>
          <w:b/>
          <w:sz w:val="18"/>
          <w:szCs w:val="18"/>
        </w:rPr>
      </w:pPr>
      <w:bookmarkStart w:id="52" w:name="OLE_LINK3"/>
      <w:r w:rsidRPr="003658DC">
        <w:rPr>
          <w:rFonts w:ascii="Verdana" w:hAnsi="Verdana"/>
          <w:b/>
          <w:sz w:val="18"/>
          <w:szCs w:val="18"/>
        </w:rPr>
        <w:t>FORMULARZ OFERTOWY</w:t>
      </w:r>
    </w:p>
    <w:p w14:paraId="57A84478" w14:textId="77777777" w:rsidR="0037398E" w:rsidRPr="00403C62" w:rsidRDefault="0037398E" w:rsidP="0037398E">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6D579438" w14:textId="77777777" w:rsidR="0037398E" w:rsidRDefault="0037398E" w:rsidP="0037398E">
      <w:pPr>
        <w:spacing w:line="360" w:lineRule="auto"/>
        <w:rPr>
          <w:rFonts w:ascii="Verdana" w:hAnsi="Verdana"/>
          <w:b/>
          <w:bCs/>
          <w:color w:val="000000"/>
          <w:sz w:val="20"/>
          <w:szCs w:val="20"/>
        </w:rPr>
      </w:pPr>
    </w:p>
    <w:p w14:paraId="39E5E9D1" w14:textId="63C995C7" w:rsidR="00121E79" w:rsidRPr="00284CC4" w:rsidRDefault="00121E79" w:rsidP="00284CC4">
      <w:pPr>
        <w:spacing w:line="276" w:lineRule="auto"/>
        <w:ind w:left="1418" w:hanging="1058"/>
        <w:rPr>
          <w:rFonts w:ascii="Century Gothic" w:hAnsi="Century Gothic" w:cs="Arial"/>
          <w:sz w:val="20"/>
          <w:szCs w:val="20"/>
        </w:rPr>
      </w:pPr>
      <w:r>
        <w:rPr>
          <w:rFonts w:ascii="Verdana" w:hAnsi="Verdana"/>
          <w:b/>
          <w:bCs/>
          <w:color w:val="000000"/>
          <w:sz w:val="20"/>
          <w:szCs w:val="20"/>
        </w:rPr>
        <w:t xml:space="preserve">Część </w:t>
      </w:r>
      <w:r w:rsidR="0072106F">
        <w:rPr>
          <w:rFonts w:ascii="Verdana" w:hAnsi="Verdana"/>
          <w:b/>
          <w:bCs/>
          <w:color w:val="000000"/>
          <w:sz w:val="20"/>
          <w:szCs w:val="20"/>
        </w:rPr>
        <w:t>7</w:t>
      </w:r>
      <w:r w:rsidR="00FA7035">
        <w:rPr>
          <w:rFonts w:ascii="Verdana" w:hAnsi="Verdana"/>
          <w:b/>
          <w:bCs/>
          <w:color w:val="000000"/>
          <w:sz w:val="20"/>
          <w:szCs w:val="20"/>
        </w:rPr>
        <w:t xml:space="preserve"> </w:t>
      </w:r>
      <w:r>
        <w:rPr>
          <w:rFonts w:ascii="Verdana" w:hAnsi="Verdana"/>
          <w:b/>
          <w:bCs/>
          <w:color w:val="000000"/>
          <w:sz w:val="20"/>
          <w:szCs w:val="20"/>
        </w:rPr>
        <w:tab/>
      </w:r>
      <w:r w:rsidR="00A4192D" w:rsidRPr="00A4192D">
        <w:rPr>
          <w:rFonts w:ascii="Century Gothic" w:hAnsi="Century Gothic" w:cs="Arial"/>
          <w:sz w:val="20"/>
          <w:szCs w:val="20"/>
        </w:rPr>
        <w:t>Płuczka do ELISA na potrzeby Katedry i Kliniki Transplantacji Szpiku, Onkologii i Hematologii Dziecięcej</w:t>
      </w:r>
    </w:p>
    <w:p w14:paraId="0564A298" w14:textId="77777777" w:rsidR="00284CC4" w:rsidRDefault="00284CC4" w:rsidP="0037398E">
      <w:pPr>
        <w:tabs>
          <w:tab w:val="left" w:pos="1369"/>
          <w:tab w:val="left" w:pos="2055"/>
        </w:tabs>
        <w:spacing w:after="120" w:line="240" w:lineRule="exact"/>
        <w:ind w:left="1701" w:hanging="1701"/>
        <w:jc w:val="both"/>
        <w:rPr>
          <w:rFonts w:ascii="Verdana" w:hAnsi="Verdana"/>
          <w:sz w:val="18"/>
          <w:szCs w:val="18"/>
        </w:rPr>
      </w:pPr>
    </w:p>
    <w:p w14:paraId="0C2C6698" w14:textId="77777777" w:rsidR="00160A1E" w:rsidRDefault="00160A1E" w:rsidP="00160A1E">
      <w:pPr>
        <w:rPr>
          <w:rFonts w:ascii="Verdana" w:hAnsi="Verdana"/>
          <w:iCs/>
          <w:sz w:val="18"/>
          <w:szCs w:val="18"/>
        </w:rPr>
      </w:pPr>
      <w:r>
        <w:rPr>
          <w:rFonts w:ascii="Verdana" w:hAnsi="Verdana"/>
          <w:b/>
          <w:bCs/>
          <w:sz w:val="18"/>
          <w:szCs w:val="18"/>
        </w:rPr>
        <w:fldChar w:fldCharType="begin"/>
      </w:r>
      <w:r>
        <w:rPr>
          <w:rFonts w:ascii="Verdana" w:hAnsi="Verdana"/>
          <w:b/>
          <w:bCs/>
          <w:sz w:val="18"/>
          <w:szCs w:val="18"/>
        </w:rPr>
        <w:instrText xml:space="preserve"> LINK Word.Document.12 "C:\\PRZETARGI I ZAPYTANIA OFERTOWE\\PN, ZC, WR\\2020 PN\\83 Drobny sprzęt laboratoryjny\\83 SIWZ Korekta z dnia 18.08.2020 r..docx" "OLE_LINK2" \a \h </w:instrText>
      </w:r>
      <w:r>
        <w:rPr>
          <w:rFonts w:ascii="Verdana" w:hAnsi="Verdana"/>
          <w:b/>
          <w:bCs/>
          <w:sz w:val="18"/>
          <w:szCs w:val="18"/>
        </w:rPr>
        <w:fldChar w:fldCharType="separate"/>
      </w:r>
      <w:bookmarkStart w:id="53" w:name="OLE_LINK2"/>
      <w:r>
        <w:rPr>
          <w:rFonts w:ascii="Verdana" w:hAnsi="Verdana"/>
          <w:sz w:val="18"/>
          <w:szCs w:val="18"/>
        </w:rPr>
        <w:t xml:space="preserve">Zarejestrowana nazwa Wykonawcy: </w:t>
      </w:r>
    </w:p>
    <w:p w14:paraId="1E688015" w14:textId="77777777" w:rsidR="00160A1E" w:rsidRDefault="00160A1E" w:rsidP="00160A1E">
      <w:pPr>
        <w:rPr>
          <w:rFonts w:ascii="Verdana" w:hAnsi="Verdana"/>
          <w:sz w:val="18"/>
          <w:szCs w:val="18"/>
        </w:rPr>
      </w:pPr>
    </w:p>
    <w:p w14:paraId="2A065536" w14:textId="77777777" w:rsidR="00160A1E" w:rsidRDefault="00160A1E" w:rsidP="00160A1E">
      <w:pPr>
        <w:rPr>
          <w:rFonts w:ascii="Verdana" w:hAnsi="Verdana"/>
          <w:sz w:val="18"/>
          <w:szCs w:val="18"/>
        </w:rPr>
      </w:pPr>
    </w:p>
    <w:p w14:paraId="4FFFB934" w14:textId="77777777" w:rsidR="00160A1E" w:rsidRDefault="00160A1E" w:rsidP="00160A1E">
      <w:pPr>
        <w:rPr>
          <w:rFonts w:ascii="Verdana" w:hAnsi="Verdana"/>
          <w:iCs/>
          <w:sz w:val="18"/>
          <w:szCs w:val="18"/>
        </w:rPr>
      </w:pPr>
      <w:r>
        <w:rPr>
          <w:rFonts w:ascii="Verdana" w:hAnsi="Verdana"/>
          <w:iCs/>
          <w:sz w:val="18"/>
          <w:szCs w:val="18"/>
        </w:rPr>
        <w:t>…………………………………………………………………..................................................................................</w:t>
      </w:r>
    </w:p>
    <w:p w14:paraId="2070EFC3" w14:textId="77777777" w:rsidR="00160A1E" w:rsidRDefault="00160A1E" w:rsidP="00160A1E">
      <w:pPr>
        <w:rPr>
          <w:rFonts w:ascii="Verdana" w:hAnsi="Verdana"/>
          <w:iCs/>
          <w:sz w:val="18"/>
          <w:szCs w:val="18"/>
        </w:rPr>
      </w:pPr>
    </w:p>
    <w:p w14:paraId="27AAC696" w14:textId="77777777" w:rsidR="00160A1E" w:rsidRDefault="00160A1E" w:rsidP="00160A1E">
      <w:pPr>
        <w:rPr>
          <w:rFonts w:ascii="Verdana" w:hAnsi="Verdana"/>
          <w:iCs/>
          <w:sz w:val="18"/>
          <w:szCs w:val="18"/>
        </w:rPr>
      </w:pPr>
      <w:r>
        <w:rPr>
          <w:rFonts w:ascii="Verdana" w:hAnsi="Verdana"/>
          <w:iCs/>
          <w:sz w:val="18"/>
          <w:szCs w:val="18"/>
        </w:rPr>
        <w:t xml:space="preserve">Adres Wykonawcy: </w:t>
      </w:r>
    </w:p>
    <w:p w14:paraId="5D912B8D" w14:textId="77777777" w:rsidR="00160A1E" w:rsidRDefault="00160A1E" w:rsidP="00160A1E">
      <w:pPr>
        <w:rPr>
          <w:rFonts w:ascii="Verdana" w:hAnsi="Verdana"/>
          <w:iCs/>
          <w:sz w:val="18"/>
          <w:szCs w:val="18"/>
        </w:rPr>
      </w:pPr>
    </w:p>
    <w:p w14:paraId="2540AFDE" w14:textId="77777777" w:rsidR="00160A1E" w:rsidRDefault="00160A1E" w:rsidP="00160A1E">
      <w:pPr>
        <w:rPr>
          <w:rFonts w:ascii="Verdana" w:hAnsi="Verdana"/>
          <w:iCs/>
          <w:sz w:val="18"/>
          <w:szCs w:val="18"/>
        </w:rPr>
      </w:pPr>
    </w:p>
    <w:p w14:paraId="3DA7A3DA" w14:textId="77777777" w:rsidR="00160A1E" w:rsidRDefault="00160A1E" w:rsidP="00160A1E">
      <w:pPr>
        <w:rPr>
          <w:rFonts w:ascii="Verdana" w:hAnsi="Verdana"/>
          <w:iCs/>
          <w:sz w:val="18"/>
          <w:szCs w:val="18"/>
        </w:rPr>
      </w:pPr>
      <w:r>
        <w:rPr>
          <w:rFonts w:ascii="Verdana" w:hAnsi="Verdana"/>
          <w:iCs/>
          <w:sz w:val="18"/>
          <w:szCs w:val="18"/>
        </w:rPr>
        <w:t>…………………………………………………………………..................................................................................</w:t>
      </w:r>
    </w:p>
    <w:p w14:paraId="6345B19E" w14:textId="77777777" w:rsidR="00160A1E" w:rsidRDefault="00160A1E" w:rsidP="00160A1E">
      <w:pPr>
        <w:jc w:val="both"/>
        <w:rPr>
          <w:rFonts w:ascii="Verdana" w:hAnsi="Verdana"/>
          <w:iCs/>
          <w:sz w:val="18"/>
          <w:szCs w:val="18"/>
        </w:rPr>
      </w:pPr>
    </w:p>
    <w:p w14:paraId="03BBE8EC" w14:textId="77777777" w:rsidR="00160A1E" w:rsidRDefault="00160A1E" w:rsidP="00160A1E">
      <w:pPr>
        <w:jc w:val="both"/>
        <w:rPr>
          <w:rFonts w:ascii="Verdana" w:hAnsi="Verdana"/>
          <w:iCs/>
          <w:sz w:val="18"/>
          <w:szCs w:val="18"/>
        </w:rPr>
      </w:pPr>
      <w:r>
        <w:rPr>
          <w:rFonts w:ascii="Verdana" w:hAnsi="Verdana"/>
          <w:iCs/>
          <w:sz w:val="18"/>
          <w:szCs w:val="18"/>
        </w:rPr>
        <w:t>Nazwiska osób po stronie Wykonawcy uprawnionych do jego reprezentowania przy sporządzaniu niniejszej oferty:</w:t>
      </w:r>
    </w:p>
    <w:p w14:paraId="5AE35623" w14:textId="77777777" w:rsidR="00160A1E" w:rsidRDefault="00160A1E" w:rsidP="00160A1E">
      <w:pPr>
        <w:jc w:val="both"/>
        <w:rPr>
          <w:rFonts w:ascii="Verdana" w:hAnsi="Verdana"/>
          <w:iCs/>
          <w:sz w:val="18"/>
          <w:szCs w:val="18"/>
          <w:lang w:val="de-DE"/>
        </w:rPr>
      </w:pPr>
    </w:p>
    <w:p w14:paraId="5E6C6397" w14:textId="77777777" w:rsidR="00160A1E" w:rsidRDefault="00160A1E" w:rsidP="00160A1E">
      <w:pPr>
        <w:rPr>
          <w:rFonts w:ascii="Verdana" w:hAnsi="Verdana"/>
          <w:iCs/>
          <w:sz w:val="18"/>
          <w:szCs w:val="18"/>
          <w:lang w:val="en-US"/>
        </w:rPr>
      </w:pPr>
      <w:r>
        <w:rPr>
          <w:rFonts w:ascii="Verdana" w:hAnsi="Verdana"/>
          <w:iCs/>
          <w:sz w:val="18"/>
          <w:szCs w:val="18"/>
          <w:lang w:val="en-US"/>
        </w:rPr>
        <w:t>…………………………………………………………………..................................................................................</w:t>
      </w:r>
    </w:p>
    <w:p w14:paraId="7F3580C0" w14:textId="77777777" w:rsidR="00160A1E" w:rsidRDefault="00160A1E" w:rsidP="00160A1E">
      <w:pPr>
        <w:jc w:val="both"/>
        <w:rPr>
          <w:rFonts w:ascii="Verdana" w:hAnsi="Verdana"/>
          <w:iCs/>
          <w:sz w:val="18"/>
          <w:szCs w:val="18"/>
          <w:lang w:val="de-DE"/>
        </w:rPr>
      </w:pPr>
    </w:p>
    <w:p w14:paraId="42995157" w14:textId="77777777" w:rsidR="00160A1E" w:rsidRDefault="00160A1E" w:rsidP="00160A1E">
      <w:pPr>
        <w:rPr>
          <w:rFonts w:ascii="Verdana" w:hAnsi="Verdana"/>
          <w:iCs/>
          <w:sz w:val="18"/>
          <w:szCs w:val="18"/>
          <w:lang w:val="de-DE"/>
        </w:rPr>
      </w:pPr>
      <w:r>
        <w:rPr>
          <w:rFonts w:ascii="Verdana" w:hAnsi="Verdana"/>
          <w:iCs/>
          <w:sz w:val="18"/>
          <w:szCs w:val="18"/>
          <w:lang w:val="de-DE"/>
        </w:rPr>
        <w:t xml:space="preserve">NIP …..............................    </w:t>
      </w:r>
      <w:proofErr w:type="spellStart"/>
      <w:r>
        <w:rPr>
          <w:rFonts w:ascii="Verdana" w:hAnsi="Verdana"/>
          <w:iCs/>
          <w:sz w:val="18"/>
          <w:szCs w:val="18"/>
          <w:lang w:val="de-DE"/>
        </w:rPr>
        <w:t>Regon</w:t>
      </w:r>
      <w:proofErr w:type="spellEnd"/>
      <w:r>
        <w:rPr>
          <w:rFonts w:ascii="Verdana" w:hAnsi="Verdana"/>
          <w:iCs/>
          <w:sz w:val="18"/>
          <w:szCs w:val="18"/>
          <w:lang w:val="de-DE"/>
        </w:rPr>
        <w:t xml:space="preserve"> ….....................................   </w:t>
      </w:r>
    </w:p>
    <w:p w14:paraId="0ED25FBC" w14:textId="77777777" w:rsidR="00160A1E" w:rsidRDefault="00160A1E" w:rsidP="00160A1E">
      <w:pPr>
        <w:rPr>
          <w:rFonts w:ascii="Verdana" w:hAnsi="Verdana"/>
          <w:iCs/>
          <w:sz w:val="18"/>
          <w:szCs w:val="18"/>
          <w:lang w:val="de-DE"/>
        </w:rPr>
      </w:pPr>
    </w:p>
    <w:p w14:paraId="37AF5CB4" w14:textId="77777777" w:rsidR="00160A1E" w:rsidRDefault="00160A1E" w:rsidP="00160A1E">
      <w:pPr>
        <w:spacing w:after="60"/>
        <w:rPr>
          <w:rFonts w:ascii="Verdana" w:hAnsi="Verdana"/>
          <w:sz w:val="18"/>
          <w:szCs w:val="18"/>
        </w:rPr>
      </w:pPr>
      <w:r>
        <w:rPr>
          <w:rFonts w:ascii="Verdana" w:hAnsi="Verdana"/>
          <w:iCs/>
          <w:sz w:val="18"/>
          <w:szCs w:val="18"/>
          <w:lang w:val="de-DE"/>
        </w:rPr>
        <w:t xml:space="preserve">Fax …..............................    </w:t>
      </w:r>
      <w:proofErr w:type="spellStart"/>
      <w:r>
        <w:rPr>
          <w:rFonts w:ascii="Verdana" w:hAnsi="Verdana"/>
          <w:iCs/>
          <w:sz w:val="18"/>
          <w:szCs w:val="18"/>
          <w:lang w:val="de-DE"/>
        </w:rPr>
        <w:t>E-ma</w:t>
      </w:r>
      <w:r>
        <w:rPr>
          <w:rFonts w:ascii="Verdana" w:hAnsi="Verdana"/>
          <w:sz w:val="18"/>
          <w:szCs w:val="18"/>
          <w:lang w:val="de-DE"/>
        </w:rPr>
        <w:t>il</w:t>
      </w:r>
      <w:proofErr w:type="spellEnd"/>
      <w:r>
        <w:rPr>
          <w:rFonts w:ascii="Verdana" w:hAnsi="Verdana"/>
          <w:sz w:val="18"/>
          <w:szCs w:val="18"/>
          <w:lang w:val="de-DE"/>
        </w:rPr>
        <w:t xml:space="preserve"> ……...................................   </w:t>
      </w:r>
      <w:r>
        <w:rPr>
          <w:rFonts w:ascii="Verdana" w:hAnsi="Verdana"/>
          <w:sz w:val="18"/>
          <w:szCs w:val="18"/>
          <w:lang w:val="en-US"/>
        </w:rPr>
        <w:t xml:space="preserve">www </w:t>
      </w:r>
      <w:r>
        <w:rPr>
          <w:rFonts w:ascii="Verdana" w:hAnsi="Verdana"/>
          <w:sz w:val="18"/>
          <w:szCs w:val="18"/>
        </w:rPr>
        <w:t>…..................................</w:t>
      </w:r>
    </w:p>
    <w:p w14:paraId="5D844213" w14:textId="77777777" w:rsidR="00160A1E" w:rsidRDefault="00160A1E" w:rsidP="00160A1E">
      <w:pPr>
        <w:jc w:val="both"/>
        <w:rPr>
          <w:rFonts w:ascii="Verdana" w:hAnsi="Verdana"/>
          <w:b/>
          <w:bCs/>
          <w:sz w:val="18"/>
          <w:szCs w:val="18"/>
        </w:rPr>
      </w:pPr>
    </w:p>
    <w:p w14:paraId="35E7C731" w14:textId="77777777" w:rsidR="00160A1E" w:rsidRDefault="00160A1E" w:rsidP="00531A66">
      <w:pPr>
        <w:pStyle w:val="Akapitzlist"/>
        <w:numPr>
          <w:ilvl w:val="0"/>
          <w:numId w:val="92"/>
        </w:numPr>
        <w:spacing w:after="160" w:line="280" w:lineRule="exact"/>
        <w:ind w:left="567" w:hanging="283"/>
        <w:jc w:val="both"/>
        <w:rPr>
          <w:rFonts w:ascii="Century Gothic" w:hAnsi="Century Gothic"/>
          <w:bCs/>
          <w:sz w:val="20"/>
          <w:szCs w:val="20"/>
        </w:rPr>
      </w:pPr>
      <w:r>
        <w:rPr>
          <w:rFonts w:ascii="Verdana" w:hAnsi="Verdana"/>
          <w:sz w:val="18"/>
          <w:szCs w:val="18"/>
        </w:rPr>
        <w:t>Oferujemy wykonanie przedmiotu zamówienia tj.:</w:t>
      </w:r>
    </w:p>
    <w:tbl>
      <w:tblPr>
        <w:tblW w:w="5000" w:type="pct"/>
        <w:tblLook w:val="04A0" w:firstRow="1" w:lastRow="0" w:firstColumn="1" w:lastColumn="0" w:noHBand="0" w:noVBand="1"/>
      </w:tblPr>
      <w:tblGrid>
        <w:gridCol w:w="580"/>
        <w:gridCol w:w="4022"/>
        <w:gridCol w:w="1638"/>
        <w:gridCol w:w="892"/>
        <w:gridCol w:w="2380"/>
      </w:tblGrid>
      <w:tr w:rsidR="00160A1E" w14:paraId="3A490DA7" w14:textId="77777777" w:rsidTr="00160A1E">
        <w:trPr>
          <w:cantSplit/>
          <w:trHeight w:hRule="exact" w:val="773"/>
        </w:trPr>
        <w:tc>
          <w:tcPr>
            <w:tcW w:w="305" w:type="pct"/>
            <w:tcBorders>
              <w:top w:val="single" w:sz="12" w:space="0" w:color="000000"/>
              <w:left w:val="single" w:sz="12" w:space="0" w:color="000000"/>
              <w:bottom w:val="single" w:sz="12" w:space="0" w:color="000000"/>
              <w:right w:val="nil"/>
            </w:tcBorders>
            <w:hideMark/>
          </w:tcPr>
          <w:p w14:paraId="17D1790C" w14:textId="77777777" w:rsidR="00160A1E" w:rsidRDefault="00160A1E">
            <w:pPr>
              <w:snapToGrid w:val="0"/>
              <w:rPr>
                <w:rFonts w:ascii="Verdana" w:hAnsi="Verdana"/>
                <w:sz w:val="16"/>
                <w:szCs w:val="16"/>
              </w:rPr>
            </w:pPr>
            <w:r>
              <w:rPr>
                <w:rFonts w:ascii="Verdana" w:hAnsi="Verdana"/>
                <w:sz w:val="16"/>
                <w:szCs w:val="16"/>
              </w:rPr>
              <w:t>Lp.</w:t>
            </w:r>
          </w:p>
        </w:tc>
        <w:tc>
          <w:tcPr>
            <w:tcW w:w="2114" w:type="pct"/>
            <w:tcBorders>
              <w:top w:val="single" w:sz="12" w:space="0" w:color="000000"/>
              <w:left w:val="single" w:sz="4" w:space="0" w:color="000000"/>
              <w:bottom w:val="single" w:sz="12" w:space="0" w:color="000000"/>
              <w:right w:val="nil"/>
            </w:tcBorders>
            <w:hideMark/>
          </w:tcPr>
          <w:p w14:paraId="5A1D7775" w14:textId="77777777" w:rsidR="00160A1E" w:rsidRDefault="00160A1E">
            <w:pPr>
              <w:keepNext/>
              <w:tabs>
                <w:tab w:val="left" w:pos="72"/>
                <w:tab w:val="left" w:pos="9072"/>
              </w:tabs>
              <w:snapToGrid w:val="0"/>
              <w:outlineLvl w:val="2"/>
              <w:rPr>
                <w:rFonts w:ascii="Verdana" w:hAnsi="Verdana"/>
                <w:b/>
                <w:bCs/>
                <w:sz w:val="16"/>
                <w:szCs w:val="16"/>
              </w:rPr>
            </w:pPr>
            <w:r>
              <w:rPr>
                <w:rFonts w:ascii="Verdana" w:hAnsi="Verdana"/>
                <w:sz w:val="16"/>
                <w:szCs w:val="16"/>
              </w:rPr>
              <w:t>Nazwa przedmiotu zamówienia</w:t>
            </w:r>
          </w:p>
          <w:p w14:paraId="377CA2E3" w14:textId="77777777" w:rsidR="00160A1E" w:rsidRDefault="00160A1E">
            <w:pPr>
              <w:keepNext/>
              <w:tabs>
                <w:tab w:val="left" w:pos="0"/>
                <w:tab w:val="left" w:pos="9072"/>
              </w:tabs>
              <w:snapToGrid w:val="0"/>
              <w:outlineLvl w:val="2"/>
              <w:rPr>
                <w:rFonts w:ascii="Verdana" w:hAnsi="Verdana"/>
                <w:b/>
                <w:bCs/>
                <w:sz w:val="16"/>
                <w:szCs w:val="16"/>
              </w:rPr>
            </w:pPr>
            <w:r>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4381C112" w14:textId="77777777" w:rsidR="00160A1E" w:rsidRDefault="00160A1E">
            <w:pPr>
              <w:snapToGrid w:val="0"/>
              <w:jc w:val="center"/>
              <w:rPr>
                <w:rFonts w:ascii="Verdana" w:hAnsi="Verdana"/>
                <w:sz w:val="16"/>
                <w:szCs w:val="16"/>
              </w:rPr>
            </w:pPr>
            <w:r>
              <w:rPr>
                <w:rFonts w:ascii="Verdana" w:hAnsi="Verdana"/>
                <w:sz w:val="16"/>
                <w:szCs w:val="16"/>
              </w:rPr>
              <w:t>Wartość netto PLN</w:t>
            </w:r>
          </w:p>
          <w:p w14:paraId="63D8AAE0" w14:textId="77777777" w:rsidR="00160A1E" w:rsidRDefault="00160A1E">
            <w:pPr>
              <w:snapToGrid w:val="0"/>
              <w:jc w:val="center"/>
              <w:rPr>
                <w:rFonts w:ascii="Verdana" w:hAnsi="Verdana"/>
                <w:sz w:val="16"/>
                <w:szCs w:val="16"/>
              </w:rPr>
            </w:pPr>
          </w:p>
          <w:p w14:paraId="0A203D54" w14:textId="77777777" w:rsidR="00160A1E" w:rsidRDefault="00160A1E">
            <w:pPr>
              <w:snapToGrid w:val="0"/>
              <w:rPr>
                <w:rFonts w:ascii="Verdana" w:hAnsi="Verdana"/>
                <w:i/>
                <w:sz w:val="16"/>
                <w:szCs w:val="16"/>
              </w:rPr>
            </w:pPr>
          </w:p>
          <w:p w14:paraId="11DD6CDA" w14:textId="77777777" w:rsidR="00160A1E" w:rsidRDefault="00160A1E">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right w:val="nil"/>
            </w:tcBorders>
          </w:tcPr>
          <w:p w14:paraId="76A5968C" w14:textId="77777777" w:rsidR="00160A1E" w:rsidRDefault="00160A1E">
            <w:pPr>
              <w:jc w:val="center"/>
              <w:rPr>
                <w:rFonts w:ascii="Verdana" w:hAnsi="Verdana" w:cs="Arial"/>
                <w:sz w:val="14"/>
                <w:szCs w:val="14"/>
              </w:rPr>
            </w:pPr>
            <w:r>
              <w:rPr>
                <w:rFonts w:ascii="Verdana" w:hAnsi="Verdana" w:cs="Arial"/>
                <w:sz w:val="14"/>
                <w:szCs w:val="14"/>
              </w:rPr>
              <w:t>VAT</w:t>
            </w:r>
          </w:p>
          <w:p w14:paraId="498D7145" w14:textId="77777777" w:rsidR="00160A1E" w:rsidRDefault="00160A1E">
            <w:pPr>
              <w:jc w:val="center"/>
              <w:rPr>
                <w:rFonts w:ascii="Verdana" w:hAnsi="Verdana" w:cs="Arial"/>
                <w:sz w:val="14"/>
                <w:szCs w:val="14"/>
              </w:rPr>
            </w:pPr>
            <w:r>
              <w:rPr>
                <w:rFonts w:ascii="Verdana" w:hAnsi="Verdana" w:cs="Arial"/>
                <w:sz w:val="14"/>
                <w:szCs w:val="14"/>
              </w:rPr>
              <w:t>(podać w %)</w:t>
            </w:r>
          </w:p>
          <w:p w14:paraId="523F3A02" w14:textId="77777777" w:rsidR="00160A1E" w:rsidRDefault="00160A1E">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5EA145AD" w14:textId="77777777" w:rsidR="00160A1E" w:rsidRDefault="00160A1E">
            <w:pPr>
              <w:snapToGrid w:val="0"/>
              <w:jc w:val="center"/>
              <w:rPr>
                <w:rFonts w:ascii="Verdana" w:hAnsi="Verdana"/>
                <w:sz w:val="16"/>
                <w:szCs w:val="16"/>
              </w:rPr>
            </w:pPr>
            <w:r>
              <w:rPr>
                <w:rFonts w:ascii="Verdana" w:hAnsi="Verdana"/>
                <w:sz w:val="16"/>
                <w:szCs w:val="16"/>
              </w:rPr>
              <w:t>Wartość brutto PLN</w:t>
            </w:r>
          </w:p>
          <w:p w14:paraId="6BFAEDB7" w14:textId="77777777" w:rsidR="00160A1E" w:rsidRDefault="00160A1E">
            <w:pPr>
              <w:snapToGrid w:val="0"/>
              <w:jc w:val="center"/>
              <w:rPr>
                <w:rFonts w:ascii="Verdana" w:hAnsi="Verdana"/>
                <w:i/>
                <w:sz w:val="16"/>
                <w:szCs w:val="16"/>
              </w:rPr>
            </w:pPr>
          </w:p>
          <w:p w14:paraId="147E6697" w14:textId="77777777" w:rsidR="00160A1E" w:rsidRDefault="00160A1E">
            <w:pPr>
              <w:snapToGrid w:val="0"/>
              <w:jc w:val="center"/>
              <w:rPr>
                <w:rFonts w:ascii="Verdana" w:hAnsi="Verdana"/>
                <w:i/>
                <w:sz w:val="16"/>
                <w:szCs w:val="16"/>
              </w:rPr>
            </w:pPr>
          </w:p>
          <w:p w14:paraId="503271EA" w14:textId="77777777" w:rsidR="00160A1E" w:rsidRDefault="00160A1E">
            <w:pPr>
              <w:snapToGrid w:val="0"/>
              <w:jc w:val="center"/>
              <w:rPr>
                <w:rFonts w:ascii="Verdana" w:hAnsi="Verdana"/>
                <w:sz w:val="16"/>
                <w:szCs w:val="16"/>
              </w:rPr>
            </w:pPr>
          </w:p>
        </w:tc>
      </w:tr>
      <w:tr w:rsidR="00160A1E" w14:paraId="2CED6347" w14:textId="77777777" w:rsidTr="00160A1E">
        <w:trPr>
          <w:cantSplit/>
          <w:trHeight w:hRule="exact" w:val="285"/>
        </w:trPr>
        <w:tc>
          <w:tcPr>
            <w:tcW w:w="305" w:type="pct"/>
            <w:tcBorders>
              <w:top w:val="single" w:sz="12" w:space="0" w:color="000000"/>
              <w:left w:val="single" w:sz="12" w:space="0" w:color="000000"/>
              <w:bottom w:val="single" w:sz="12" w:space="0" w:color="000000"/>
              <w:right w:val="nil"/>
            </w:tcBorders>
            <w:hideMark/>
          </w:tcPr>
          <w:p w14:paraId="1F9D8BDF" w14:textId="77777777" w:rsidR="00160A1E" w:rsidRDefault="00160A1E">
            <w:pPr>
              <w:snapToGrid w:val="0"/>
              <w:jc w:val="center"/>
              <w:rPr>
                <w:rFonts w:ascii="Verdana" w:hAnsi="Verdana"/>
                <w:i/>
                <w:sz w:val="16"/>
                <w:szCs w:val="16"/>
              </w:rPr>
            </w:pPr>
            <w:r>
              <w:rPr>
                <w:rFonts w:ascii="Verdana" w:hAnsi="Verdana"/>
                <w:i/>
                <w:sz w:val="16"/>
                <w:szCs w:val="16"/>
              </w:rPr>
              <w:t>1</w:t>
            </w:r>
          </w:p>
        </w:tc>
        <w:tc>
          <w:tcPr>
            <w:tcW w:w="2114" w:type="pct"/>
            <w:tcBorders>
              <w:top w:val="single" w:sz="12" w:space="0" w:color="000000"/>
              <w:left w:val="single" w:sz="4" w:space="0" w:color="000000"/>
              <w:bottom w:val="single" w:sz="12" w:space="0" w:color="000000"/>
              <w:right w:val="nil"/>
            </w:tcBorders>
            <w:hideMark/>
          </w:tcPr>
          <w:p w14:paraId="7A0BB96F" w14:textId="77777777" w:rsidR="00160A1E" w:rsidRDefault="00160A1E">
            <w:pPr>
              <w:keepNext/>
              <w:tabs>
                <w:tab w:val="left" w:pos="72"/>
                <w:tab w:val="left" w:pos="9072"/>
              </w:tabs>
              <w:snapToGrid w:val="0"/>
              <w:jc w:val="center"/>
              <w:outlineLvl w:val="2"/>
              <w:rPr>
                <w:rFonts w:ascii="Verdana" w:hAnsi="Verdana"/>
                <w:i/>
                <w:sz w:val="16"/>
                <w:szCs w:val="16"/>
              </w:rPr>
            </w:pPr>
            <w:r>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hideMark/>
          </w:tcPr>
          <w:p w14:paraId="2ED5C5D8" w14:textId="77777777" w:rsidR="00160A1E" w:rsidRDefault="00160A1E">
            <w:pPr>
              <w:jc w:val="center"/>
              <w:rPr>
                <w:rFonts w:ascii="Verdana" w:hAnsi="Verdana"/>
                <w:i/>
                <w:sz w:val="16"/>
                <w:szCs w:val="16"/>
              </w:rPr>
            </w:pPr>
            <w:r>
              <w:rPr>
                <w:rFonts w:ascii="Verdana" w:hAnsi="Verdana"/>
                <w:i/>
                <w:sz w:val="16"/>
                <w:szCs w:val="16"/>
              </w:rPr>
              <w:t>3</w:t>
            </w:r>
          </w:p>
        </w:tc>
        <w:tc>
          <w:tcPr>
            <w:tcW w:w="469" w:type="pct"/>
            <w:tcBorders>
              <w:top w:val="single" w:sz="12" w:space="0" w:color="000000"/>
              <w:left w:val="single" w:sz="4" w:space="0" w:color="auto"/>
              <w:bottom w:val="single" w:sz="12" w:space="0" w:color="000000"/>
              <w:right w:val="nil"/>
            </w:tcBorders>
            <w:hideMark/>
          </w:tcPr>
          <w:p w14:paraId="5A13C64F" w14:textId="77777777" w:rsidR="00160A1E" w:rsidRDefault="00160A1E">
            <w:pPr>
              <w:jc w:val="center"/>
              <w:rPr>
                <w:rFonts w:ascii="Verdana" w:hAnsi="Verdana" w:cs="Arial"/>
                <w:i/>
                <w:sz w:val="16"/>
                <w:szCs w:val="16"/>
              </w:rPr>
            </w:pPr>
            <w:r>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hideMark/>
          </w:tcPr>
          <w:p w14:paraId="43ABB28B" w14:textId="77777777" w:rsidR="00160A1E" w:rsidRDefault="00160A1E">
            <w:pPr>
              <w:snapToGrid w:val="0"/>
              <w:jc w:val="center"/>
              <w:rPr>
                <w:rFonts w:ascii="Verdana" w:hAnsi="Verdana"/>
                <w:i/>
                <w:sz w:val="16"/>
                <w:szCs w:val="16"/>
              </w:rPr>
            </w:pPr>
            <w:r>
              <w:rPr>
                <w:rFonts w:ascii="Verdana" w:hAnsi="Verdana"/>
                <w:i/>
                <w:sz w:val="16"/>
                <w:szCs w:val="16"/>
              </w:rPr>
              <w:t>5</w:t>
            </w:r>
          </w:p>
        </w:tc>
      </w:tr>
      <w:tr w:rsidR="00160A1E" w14:paraId="079B9550" w14:textId="77777777" w:rsidTr="00160A1E">
        <w:trPr>
          <w:cantSplit/>
          <w:trHeight w:hRule="exact" w:val="1360"/>
        </w:trPr>
        <w:tc>
          <w:tcPr>
            <w:tcW w:w="305" w:type="pct"/>
            <w:tcBorders>
              <w:top w:val="single" w:sz="12" w:space="0" w:color="000000"/>
              <w:left w:val="single" w:sz="12" w:space="0" w:color="000000"/>
              <w:bottom w:val="single" w:sz="4" w:space="0" w:color="auto"/>
              <w:right w:val="nil"/>
            </w:tcBorders>
          </w:tcPr>
          <w:p w14:paraId="2A065A09" w14:textId="77777777" w:rsidR="00160A1E" w:rsidRDefault="00160A1E" w:rsidP="00531A66">
            <w:pPr>
              <w:pStyle w:val="Akapitzlist"/>
              <w:numPr>
                <w:ilvl w:val="0"/>
                <w:numId w:val="93"/>
              </w:numPr>
              <w:tabs>
                <w:tab w:val="left" w:pos="728"/>
              </w:tabs>
              <w:snapToGrid w:val="0"/>
              <w:spacing w:after="160" w:line="256"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tcPr>
          <w:p w14:paraId="50B8CA6F" w14:textId="05A79193" w:rsidR="00160A1E" w:rsidRDefault="00A4192D">
            <w:pPr>
              <w:ind w:right="44"/>
              <w:rPr>
                <w:rFonts w:ascii="Verdana" w:hAnsi="Verdana" w:cs="Arial"/>
                <w:b/>
                <w:bCs/>
                <w:i/>
                <w:iCs/>
                <w:sz w:val="16"/>
                <w:szCs w:val="16"/>
              </w:rPr>
            </w:pPr>
            <w:r w:rsidRPr="00A4192D">
              <w:rPr>
                <w:rFonts w:ascii="Century Gothic" w:hAnsi="Century Gothic" w:cs="Arial"/>
                <w:iCs/>
                <w:sz w:val="18"/>
                <w:szCs w:val="18"/>
              </w:rPr>
              <w:t xml:space="preserve">Płuczka do ELISA na potrzeby Katedry </w:t>
            </w:r>
            <w:r w:rsidR="000D62EB">
              <w:rPr>
                <w:rFonts w:ascii="Century Gothic" w:hAnsi="Century Gothic" w:cs="Arial"/>
                <w:iCs/>
                <w:sz w:val="18"/>
                <w:szCs w:val="18"/>
              </w:rPr>
              <w:br/>
            </w:r>
            <w:r w:rsidRPr="00A4192D">
              <w:rPr>
                <w:rFonts w:ascii="Century Gothic" w:hAnsi="Century Gothic" w:cs="Arial"/>
                <w:iCs/>
                <w:sz w:val="18"/>
                <w:szCs w:val="18"/>
              </w:rPr>
              <w:t xml:space="preserve">i Kliniki Transplantacji Szpiku, Onkologii </w:t>
            </w:r>
            <w:r w:rsidR="000D62EB">
              <w:rPr>
                <w:rFonts w:ascii="Century Gothic" w:hAnsi="Century Gothic" w:cs="Arial"/>
                <w:iCs/>
                <w:sz w:val="18"/>
                <w:szCs w:val="18"/>
              </w:rPr>
              <w:br/>
            </w:r>
            <w:r w:rsidRPr="00A4192D">
              <w:rPr>
                <w:rFonts w:ascii="Century Gothic" w:hAnsi="Century Gothic" w:cs="Arial"/>
                <w:iCs/>
                <w:sz w:val="18"/>
                <w:szCs w:val="18"/>
              </w:rPr>
              <w:t>i Hematologii Dziecięcej</w:t>
            </w:r>
            <w:r w:rsidR="00160A1E">
              <w:rPr>
                <w:rFonts w:ascii="Century Gothic" w:hAnsi="Century Gothic" w:cs="Arial"/>
                <w:bCs/>
                <w:i/>
                <w:iCs/>
                <w:sz w:val="18"/>
                <w:szCs w:val="18"/>
              </w:rPr>
              <w:br/>
            </w:r>
            <w:r w:rsidR="00160A1E">
              <w:rPr>
                <w:rFonts w:ascii="Verdana" w:hAnsi="Verdana" w:cs="Arial"/>
                <w:bCs/>
                <w:i/>
                <w:iCs/>
                <w:sz w:val="16"/>
                <w:szCs w:val="16"/>
              </w:rPr>
              <w:t xml:space="preserve">(zgodnie z opisem podanym w Arkuszu informacji technicznej, stanowiącym załącznik nr 2 do </w:t>
            </w:r>
            <w:proofErr w:type="spellStart"/>
            <w:r w:rsidR="00160A1E">
              <w:rPr>
                <w:rFonts w:ascii="Verdana" w:hAnsi="Verdana" w:cs="Arial"/>
                <w:bCs/>
                <w:i/>
                <w:iCs/>
                <w:sz w:val="16"/>
                <w:szCs w:val="16"/>
              </w:rPr>
              <w:t>Siwz</w:t>
            </w:r>
            <w:proofErr w:type="spellEnd"/>
            <w:r w:rsidR="00160A1E">
              <w:rPr>
                <w:rFonts w:ascii="Verdana" w:hAnsi="Verdana" w:cs="Arial"/>
                <w:bCs/>
                <w:i/>
                <w:iCs/>
                <w:sz w:val="16"/>
                <w:szCs w:val="16"/>
              </w:rPr>
              <w:t>)</w:t>
            </w:r>
          </w:p>
          <w:p w14:paraId="5C3AE2E2" w14:textId="77777777" w:rsidR="00160A1E" w:rsidRDefault="00160A1E">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hideMark/>
          </w:tcPr>
          <w:p w14:paraId="5A1EDAC8" w14:textId="77777777" w:rsidR="00160A1E" w:rsidRDefault="00160A1E">
            <w:pPr>
              <w:jc w:val="center"/>
              <w:rPr>
                <w:rFonts w:ascii="Verdana" w:hAnsi="Verdana"/>
                <w:sz w:val="16"/>
                <w:szCs w:val="16"/>
              </w:rPr>
            </w:pPr>
            <w:r>
              <w:rPr>
                <w:rFonts w:ascii="Verdana" w:hAnsi="Verdana"/>
                <w:sz w:val="16"/>
                <w:szCs w:val="16"/>
              </w:rPr>
              <w:t>………….</w:t>
            </w:r>
          </w:p>
        </w:tc>
        <w:tc>
          <w:tcPr>
            <w:tcW w:w="469" w:type="pct"/>
            <w:tcBorders>
              <w:top w:val="single" w:sz="12" w:space="0" w:color="000000"/>
              <w:left w:val="single" w:sz="4" w:space="0" w:color="auto"/>
              <w:bottom w:val="single" w:sz="4" w:space="0" w:color="000000"/>
              <w:right w:val="nil"/>
            </w:tcBorders>
            <w:vAlign w:val="center"/>
            <w:hideMark/>
          </w:tcPr>
          <w:p w14:paraId="6CBC0CF6" w14:textId="77777777" w:rsidR="00160A1E" w:rsidRDefault="00160A1E">
            <w:pPr>
              <w:rPr>
                <w:rFonts w:ascii="Verdana" w:hAnsi="Verdana" w:cs="Arial"/>
                <w:sz w:val="16"/>
                <w:szCs w:val="16"/>
              </w:rPr>
            </w:pPr>
            <w:r>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hideMark/>
          </w:tcPr>
          <w:p w14:paraId="054A1F33" w14:textId="77777777" w:rsidR="00160A1E" w:rsidRDefault="00160A1E">
            <w:pPr>
              <w:snapToGrid w:val="0"/>
              <w:jc w:val="center"/>
              <w:rPr>
                <w:rFonts w:ascii="Verdana" w:hAnsi="Verdana"/>
                <w:sz w:val="16"/>
                <w:szCs w:val="16"/>
              </w:rPr>
            </w:pPr>
            <w:r>
              <w:rPr>
                <w:rFonts w:ascii="Verdana" w:hAnsi="Verdana"/>
                <w:sz w:val="16"/>
                <w:szCs w:val="16"/>
              </w:rPr>
              <w:t>………….</w:t>
            </w:r>
          </w:p>
        </w:tc>
      </w:tr>
      <w:tr w:rsidR="00160A1E" w14:paraId="249E3FE2" w14:textId="77777777" w:rsidTr="00160A1E">
        <w:trPr>
          <w:cantSplit/>
          <w:trHeight w:hRule="exact" w:val="833"/>
        </w:trPr>
        <w:tc>
          <w:tcPr>
            <w:tcW w:w="305" w:type="pct"/>
            <w:tcBorders>
              <w:top w:val="single" w:sz="12" w:space="0" w:color="000000"/>
              <w:left w:val="single" w:sz="12" w:space="0" w:color="000000"/>
              <w:bottom w:val="single" w:sz="4" w:space="0" w:color="auto"/>
              <w:right w:val="nil"/>
            </w:tcBorders>
          </w:tcPr>
          <w:p w14:paraId="76BBD0DC" w14:textId="77777777" w:rsidR="00160A1E" w:rsidRDefault="00160A1E" w:rsidP="00531A66">
            <w:pPr>
              <w:pStyle w:val="Akapitzlist"/>
              <w:numPr>
                <w:ilvl w:val="0"/>
                <w:numId w:val="93"/>
              </w:numPr>
              <w:tabs>
                <w:tab w:val="left" w:pos="728"/>
              </w:tabs>
              <w:snapToGrid w:val="0"/>
              <w:spacing w:after="160" w:line="256"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1E488DF9" w14:textId="77777777" w:rsidR="00160A1E" w:rsidRDefault="00160A1E">
            <w:pPr>
              <w:spacing w:after="60" w:line="240" w:lineRule="exact"/>
              <w:ind w:right="-238"/>
              <w:jc w:val="both"/>
              <w:rPr>
                <w:rFonts w:ascii="Century Gothic" w:hAnsi="Century Gothic"/>
                <w:bCs/>
                <w:sz w:val="20"/>
                <w:szCs w:val="20"/>
              </w:rPr>
            </w:pPr>
            <w:r>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607B3B48" w14:textId="77777777" w:rsidR="00160A1E" w:rsidRDefault="00160A1E">
            <w:pPr>
              <w:snapToGrid w:val="0"/>
              <w:jc w:val="right"/>
              <w:rPr>
                <w:rFonts w:ascii="Verdana" w:hAnsi="Verdana"/>
                <w:sz w:val="16"/>
                <w:szCs w:val="16"/>
              </w:rPr>
            </w:pPr>
          </w:p>
          <w:p w14:paraId="729E3157" w14:textId="77777777" w:rsidR="00160A1E" w:rsidRDefault="00160A1E">
            <w:pPr>
              <w:snapToGrid w:val="0"/>
              <w:rPr>
                <w:rFonts w:ascii="Verdana" w:hAnsi="Verdana"/>
                <w:sz w:val="16"/>
                <w:szCs w:val="16"/>
              </w:rPr>
            </w:pPr>
          </w:p>
          <w:p w14:paraId="39D7BDEF" w14:textId="77777777" w:rsidR="00160A1E" w:rsidRDefault="00160A1E">
            <w:pPr>
              <w:snapToGrid w:val="0"/>
              <w:jc w:val="center"/>
              <w:rPr>
                <w:rFonts w:ascii="Verdana" w:hAnsi="Verdana"/>
                <w:sz w:val="16"/>
                <w:szCs w:val="16"/>
              </w:rPr>
            </w:pPr>
            <w:r>
              <w:rPr>
                <w:rFonts w:ascii="Verdana" w:hAnsi="Verdana"/>
                <w:sz w:val="16"/>
                <w:szCs w:val="16"/>
              </w:rPr>
              <w:t>………………………………………….…………………………………………………</w:t>
            </w:r>
          </w:p>
        </w:tc>
      </w:tr>
      <w:tr w:rsidR="00160A1E" w14:paraId="483D412D" w14:textId="77777777" w:rsidTr="00160A1E">
        <w:trPr>
          <w:cantSplit/>
          <w:trHeight w:hRule="exact" w:val="1173"/>
        </w:trPr>
        <w:tc>
          <w:tcPr>
            <w:tcW w:w="305" w:type="pct"/>
            <w:tcBorders>
              <w:top w:val="single" w:sz="12" w:space="0" w:color="000000"/>
              <w:left w:val="single" w:sz="12" w:space="0" w:color="000000"/>
              <w:bottom w:val="single" w:sz="4" w:space="0" w:color="auto"/>
              <w:right w:val="nil"/>
            </w:tcBorders>
          </w:tcPr>
          <w:p w14:paraId="66059492" w14:textId="77777777" w:rsidR="00160A1E" w:rsidRDefault="00160A1E" w:rsidP="00531A66">
            <w:pPr>
              <w:pStyle w:val="Akapitzlist"/>
              <w:numPr>
                <w:ilvl w:val="0"/>
                <w:numId w:val="93"/>
              </w:numPr>
              <w:tabs>
                <w:tab w:val="left" w:pos="728"/>
              </w:tabs>
              <w:snapToGrid w:val="0"/>
              <w:spacing w:before="120" w:after="120" w:line="256"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7F218C36" w14:textId="4780836A" w:rsidR="00160A1E" w:rsidRDefault="00160A1E">
            <w:pPr>
              <w:spacing w:before="120" w:after="120" w:line="240" w:lineRule="exact"/>
              <w:ind w:right="44"/>
              <w:rPr>
                <w:rFonts w:ascii="Verdana" w:eastAsiaTheme="minorHAnsi" w:hAnsi="Verdana" w:cstheme="minorBidi"/>
                <w:sz w:val="18"/>
                <w:szCs w:val="18"/>
                <w:lang w:eastAsia="en-US"/>
              </w:rPr>
            </w:pPr>
            <w:r>
              <w:rPr>
                <w:rFonts w:ascii="Verdana" w:eastAsiaTheme="minorHAnsi" w:hAnsi="Verdana" w:cstheme="minorBidi"/>
                <w:sz w:val="18"/>
                <w:szCs w:val="18"/>
                <w:lang w:eastAsia="en-US"/>
              </w:rPr>
              <w:t xml:space="preserve">Termin realizacji przedmiotu zamówienia </w:t>
            </w:r>
            <w:r>
              <w:rPr>
                <w:rFonts w:ascii="Verdana" w:eastAsiaTheme="minorHAnsi" w:hAnsi="Verdana" w:cstheme="minorBidi"/>
                <w:sz w:val="18"/>
                <w:szCs w:val="18"/>
                <w:lang w:eastAsia="en-US"/>
              </w:rPr>
              <w:br/>
              <w:t xml:space="preserve">(maksymalnie do </w:t>
            </w:r>
            <w:r w:rsidR="00D314B5">
              <w:rPr>
                <w:rFonts w:ascii="Verdana" w:eastAsiaTheme="minorHAnsi" w:hAnsi="Verdana" w:cstheme="minorBidi"/>
                <w:b/>
                <w:bCs/>
                <w:sz w:val="18"/>
                <w:szCs w:val="18"/>
                <w:lang w:eastAsia="en-US"/>
              </w:rPr>
              <w:t>6</w:t>
            </w:r>
            <w:r>
              <w:rPr>
                <w:rFonts w:ascii="Verdana" w:eastAsiaTheme="minorHAnsi" w:hAnsi="Verdana" w:cstheme="minorBidi"/>
                <w:b/>
                <w:bCs/>
                <w:sz w:val="18"/>
                <w:szCs w:val="18"/>
                <w:lang w:eastAsia="en-US"/>
              </w:rPr>
              <w:t xml:space="preserve"> tygodni</w:t>
            </w:r>
            <w:r>
              <w:rPr>
                <w:rFonts w:ascii="Verdana" w:eastAsiaTheme="minorHAnsi" w:hAnsi="Verdana" w:cs="Verdana"/>
                <w:sz w:val="18"/>
                <w:szCs w:val="18"/>
                <w:lang w:eastAsia="en-US"/>
              </w:rPr>
              <w:t xml:space="preserve"> od daty podpisania umowy</w:t>
            </w:r>
            <w:r>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450CF864" w14:textId="77777777" w:rsidR="00160A1E" w:rsidRDefault="00160A1E">
            <w:pPr>
              <w:snapToGrid w:val="0"/>
              <w:spacing w:before="120" w:after="120"/>
              <w:rPr>
                <w:rFonts w:ascii="Verdana" w:hAnsi="Verdana"/>
                <w:sz w:val="16"/>
                <w:szCs w:val="16"/>
              </w:rPr>
            </w:pPr>
          </w:p>
          <w:p w14:paraId="1DA1E913" w14:textId="77777777" w:rsidR="00160A1E" w:rsidRDefault="00160A1E">
            <w:pPr>
              <w:snapToGrid w:val="0"/>
              <w:spacing w:before="120" w:after="120"/>
              <w:jc w:val="center"/>
              <w:rPr>
                <w:rFonts w:ascii="Verdana" w:hAnsi="Verdana"/>
                <w:sz w:val="16"/>
                <w:szCs w:val="16"/>
              </w:rPr>
            </w:pPr>
          </w:p>
          <w:p w14:paraId="67774216" w14:textId="77777777" w:rsidR="00160A1E" w:rsidRDefault="00160A1E">
            <w:pPr>
              <w:snapToGrid w:val="0"/>
              <w:spacing w:before="120" w:after="120"/>
              <w:rPr>
                <w:rFonts w:ascii="Verdana" w:hAnsi="Verdana"/>
                <w:sz w:val="16"/>
                <w:szCs w:val="16"/>
              </w:rPr>
            </w:pPr>
            <w:r>
              <w:rPr>
                <w:rFonts w:ascii="Verdana" w:hAnsi="Verdana"/>
                <w:sz w:val="16"/>
                <w:szCs w:val="16"/>
              </w:rPr>
              <w:t>zadeklarowany przez Wykonawcę ………. tydzień/tygodni</w:t>
            </w:r>
          </w:p>
          <w:p w14:paraId="652F2B12" w14:textId="77777777" w:rsidR="00160A1E" w:rsidRDefault="00160A1E">
            <w:pPr>
              <w:snapToGrid w:val="0"/>
              <w:spacing w:before="120" w:after="120"/>
              <w:jc w:val="right"/>
              <w:rPr>
                <w:rFonts w:ascii="Verdana" w:hAnsi="Verdana"/>
                <w:sz w:val="16"/>
                <w:szCs w:val="16"/>
              </w:rPr>
            </w:pPr>
          </w:p>
          <w:p w14:paraId="5D942CA6" w14:textId="77777777" w:rsidR="00160A1E" w:rsidRDefault="00160A1E">
            <w:pPr>
              <w:snapToGrid w:val="0"/>
              <w:spacing w:before="120" w:after="120"/>
              <w:jc w:val="center"/>
              <w:rPr>
                <w:rFonts w:ascii="Verdana" w:hAnsi="Verdana"/>
                <w:sz w:val="16"/>
                <w:szCs w:val="16"/>
              </w:rPr>
            </w:pPr>
          </w:p>
          <w:p w14:paraId="1881D7B7" w14:textId="77777777" w:rsidR="00160A1E" w:rsidRDefault="00160A1E">
            <w:pPr>
              <w:snapToGrid w:val="0"/>
              <w:spacing w:before="120" w:after="120"/>
              <w:rPr>
                <w:rFonts w:ascii="Verdana" w:hAnsi="Verdana"/>
                <w:sz w:val="16"/>
                <w:szCs w:val="16"/>
              </w:rPr>
            </w:pPr>
          </w:p>
        </w:tc>
      </w:tr>
      <w:tr w:rsidR="00160A1E" w14:paraId="169711BB" w14:textId="77777777" w:rsidTr="00160A1E">
        <w:trPr>
          <w:cantSplit/>
          <w:trHeight w:hRule="exact" w:val="1275"/>
        </w:trPr>
        <w:tc>
          <w:tcPr>
            <w:tcW w:w="305" w:type="pct"/>
            <w:tcBorders>
              <w:top w:val="single" w:sz="12" w:space="0" w:color="000000"/>
              <w:left w:val="single" w:sz="12" w:space="0" w:color="000000"/>
              <w:bottom w:val="single" w:sz="12" w:space="0" w:color="000000"/>
              <w:right w:val="nil"/>
            </w:tcBorders>
          </w:tcPr>
          <w:p w14:paraId="70FA2FF0" w14:textId="77777777" w:rsidR="00160A1E" w:rsidRDefault="00160A1E" w:rsidP="00531A66">
            <w:pPr>
              <w:pStyle w:val="Akapitzlist"/>
              <w:numPr>
                <w:ilvl w:val="0"/>
                <w:numId w:val="93"/>
              </w:numPr>
              <w:tabs>
                <w:tab w:val="left" w:pos="728"/>
              </w:tabs>
              <w:snapToGrid w:val="0"/>
              <w:spacing w:before="120" w:after="120" w:line="256" w:lineRule="auto"/>
              <w:rPr>
                <w:rFonts w:ascii="Verdana" w:hAnsi="Verdana"/>
                <w:sz w:val="16"/>
                <w:szCs w:val="16"/>
              </w:rPr>
            </w:pPr>
          </w:p>
        </w:tc>
        <w:tc>
          <w:tcPr>
            <w:tcW w:w="2114" w:type="pct"/>
            <w:tcBorders>
              <w:top w:val="single" w:sz="12" w:space="0" w:color="000000"/>
              <w:left w:val="single" w:sz="4" w:space="0" w:color="000000"/>
              <w:bottom w:val="single" w:sz="12" w:space="0" w:color="000000"/>
              <w:right w:val="nil"/>
            </w:tcBorders>
            <w:hideMark/>
          </w:tcPr>
          <w:p w14:paraId="490E0D29" w14:textId="77777777" w:rsidR="00160A1E" w:rsidRDefault="00160A1E">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 xml:space="preserve">Okres gwarancji przedmiotu zamówienia </w:t>
            </w:r>
            <w:r>
              <w:rPr>
                <w:rFonts w:ascii="Verdana" w:eastAsiaTheme="minorHAnsi" w:hAnsi="Verdana" w:cstheme="minorBidi"/>
                <w:color w:val="000000" w:themeColor="text1"/>
                <w:sz w:val="18"/>
                <w:lang w:eastAsia="en-US"/>
              </w:rPr>
              <w:br/>
            </w:r>
            <w:r>
              <w:rPr>
                <w:rFonts w:ascii="Verdana" w:hAnsi="Verdana"/>
                <w:sz w:val="18"/>
              </w:rPr>
              <w:t xml:space="preserve">(minimum </w:t>
            </w:r>
            <w:r>
              <w:rPr>
                <w:rFonts w:ascii="Verdana" w:hAnsi="Verdana"/>
                <w:b/>
                <w:bCs/>
                <w:sz w:val="18"/>
              </w:rPr>
              <w:t>24 miesiące</w:t>
            </w:r>
            <w:r>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3B1BCB37" w14:textId="77777777" w:rsidR="00160A1E" w:rsidRDefault="00160A1E">
            <w:pPr>
              <w:snapToGrid w:val="0"/>
              <w:spacing w:before="120" w:after="120"/>
              <w:rPr>
                <w:rFonts w:ascii="Verdana" w:hAnsi="Verdana"/>
                <w:sz w:val="16"/>
                <w:szCs w:val="16"/>
              </w:rPr>
            </w:pPr>
          </w:p>
          <w:p w14:paraId="344FD758" w14:textId="77777777" w:rsidR="00160A1E" w:rsidRDefault="00160A1E">
            <w:pPr>
              <w:snapToGrid w:val="0"/>
              <w:spacing w:before="120" w:after="120"/>
              <w:rPr>
                <w:rFonts w:ascii="Verdana" w:hAnsi="Verdana"/>
                <w:sz w:val="16"/>
                <w:szCs w:val="16"/>
              </w:rPr>
            </w:pPr>
          </w:p>
          <w:p w14:paraId="7605270D" w14:textId="77777777" w:rsidR="00160A1E" w:rsidRDefault="00160A1E">
            <w:pPr>
              <w:snapToGrid w:val="0"/>
              <w:spacing w:before="120" w:after="120"/>
              <w:rPr>
                <w:rFonts w:ascii="Verdana" w:hAnsi="Verdana"/>
                <w:sz w:val="16"/>
                <w:szCs w:val="16"/>
              </w:rPr>
            </w:pPr>
            <w:r>
              <w:rPr>
                <w:rFonts w:ascii="Verdana" w:hAnsi="Verdana"/>
                <w:sz w:val="16"/>
                <w:szCs w:val="16"/>
              </w:rPr>
              <w:t>zadeklarowany przez Wykonawcę ………. m-ce / m-</w:t>
            </w:r>
            <w:proofErr w:type="spellStart"/>
            <w:r>
              <w:rPr>
                <w:rFonts w:ascii="Verdana" w:hAnsi="Verdana"/>
                <w:sz w:val="16"/>
                <w:szCs w:val="16"/>
              </w:rPr>
              <w:t>cy</w:t>
            </w:r>
            <w:proofErr w:type="spellEnd"/>
          </w:p>
          <w:p w14:paraId="3EB826FE" w14:textId="77777777" w:rsidR="00160A1E" w:rsidRDefault="00160A1E">
            <w:pPr>
              <w:snapToGrid w:val="0"/>
              <w:spacing w:before="120" w:after="120"/>
              <w:jc w:val="right"/>
              <w:rPr>
                <w:rFonts w:ascii="Verdana" w:hAnsi="Verdana"/>
                <w:sz w:val="16"/>
                <w:szCs w:val="16"/>
              </w:rPr>
            </w:pPr>
          </w:p>
          <w:p w14:paraId="39BCAF1F" w14:textId="77777777" w:rsidR="00160A1E" w:rsidRDefault="00160A1E">
            <w:pPr>
              <w:snapToGrid w:val="0"/>
              <w:spacing w:before="120" w:after="120"/>
              <w:jc w:val="center"/>
              <w:rPr>
                <w:rFonts w:ascii="Verdana" w:hAnsi="Verdana"/>
                <w:sz w:val="16"/>
                <w:szCs w:val="16"/>
              </w:rPr>
            </w:pPr>
          </w:p>
        </w:tc>
      </w:tr>
    </w:tbl>
    <w:p w14:paraId="3C8FE1C4" w14:textId="77777777" w:rsidR="00160A1E" w:rsidRDefault="00160A1E" w:rsidP="00160A1E">
      <w:pPr>
        <w:spacing w:line="280" w:lineRule="exact"/>
        <w:jc w:val="both"/>
        <w:rPr>
          <w:rFonts w:ascii="Century Gothic" w:hAnsi="Century Gothic"/>
          <w:bCs/>
          <w:sz w:val="20"/>
          <w:szCs w:val="20"/>
        </w:rPr>
      </w:pPr>
    </w:p>
    <w:p w14:paraId="76D4E3D5" w14:textId="77777777" w:rsidR="00160A1E" w:rsidRDefault="00160A1E" w:rsidP="00531A66">
      <w:pPr>
        <w:numPr>
          <w:ilvl w:val="0"/>
          <w:numId w:val="94"/>
        </w:numPr>
        <w:tabs>
          <w:tab w:val="left" w:pos="567"/>
        </w:tabs>
        <w:spacing w:after="60" w:line="280" w:lineRule="exact"/>
        <w:ind w:left="567" w:hanging="283"/>
        <w:jc w:val="both"/>
        <w:rPr>
          <w:rFonts w:ascii="Verdana" w:hAnsi="Verdana"/>
          <w:sz w:val="18"/>
          <w:szCs w:val="18"/>
        </w:rPr>
      </w:pPr>
      <w:r>
        <w:rPr>
          <w:rFonts w:ascii="Verdana" w:hAnsi="Verdana"/>
          <w:sz w:val="18"/>
          <w:szCs w:val="18"/>
        </w:rPr>
        <w:t xml:space="preserve">Oświadczam, że zapoznałem się z treścią </w:t>
      </w:r>
      <w:proofErr w:type="spellStart"/>
      <w:r>
        <w:rPr>
          <w:rFonts w:ascii="Verdana" w:hAnsi="Verdana"/>
          <w:sz w:val="18"/>
          <w:szCs w:val="18"/>
        </w:rPr>
        <w:t>Siwz</w:t>
      </w:r>
      <w:proofErr w:type="spellEnd"/>
      <w:r>
        <w:rPr>
          <w:rFonts w:ascii="Verdana" w:hAnsi="Verdana"/>
          <w:sz w:val="18"/>
          <w:szCs w:val="18"/>
        </w:rPr>
        <w:t xml:space="preserve"> i akceptuję jej postanowienia. </w:t>
      </w:r>
    </w:p>
    <w:p w14:paraId="60355518" w14:textId="77777777" w:rsidR="00160A1E" w:rsidRDefault="00160A1E" w:rsidP="00531A66">
      <w:pPr>
        <w:numPr>
          <w:ilvl w:val="0"/>
          <w:numId w:val="94"/>
        </w:numPr>
        <w:tabs>
          <w:tab w:val="clear" w:pos="644"/>
          <w:tab w:val="left" w:pos="567"/>
          <w:tab w:val="num" w:pos="851"/>
        </w:tabs>
        <w:spacing w:after="60" w:line="280" w:lineRule="exact"/>
        <w:ind w:left="567" w:hanging="283"/>
        <w:jc w:val="both"/>
        <w:rPr>
          <w:rFonts w:ascii="Verdana" w:hAnsi="Verdana"/>
          <w:sz w:val="18"/>
          <w:szCs w:val="18"/>
        </w:rPr>
      </w:pPr>
      <w:r>
        <w:rPr>
          <w:rFonts w:ascii="Verdana" w:hAnsi="Verdana"/>
          <w:sz w:val="18"/>
          <w:szCs w:val="18"/>
        </w:rPr>
        <w:t>Oświadczam, że zapoznałem się z treścią Wzoru umowy i akceptuję jego postanowienia.</w:t>
      </w:r>
    </w:p>
    <w:p w14:paraId="790E5727" w14:textId="77777777" w:rsidR="00160A1E" w:rsidRDefault="00160A1E" w:rsidP="00531A66">
      <w:pPr>
        <w:numPr>
          <w:ilvl w:val="0"/>
          <w:numId w:val="94"/>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Pr>
          <w:rFonts w:ascii="Verdana" w:hAnsi="Verdana"/>
          <w:sz w:val="18"/>
          <w:szCs w:val="18"/>
        </w:rPr>
        <w:lastRenderedPageBreak/>
        <w:t>Oświadczam, że jestem związany niniejszą ofertą przez okres 30 dni od dnia upływu terminu składania ofert.</w:t>
      </w:r>
    </w:p>
    <w:p w14:paraId="3632606A" w14:textId="77777777" w:rsidR="00160A1E" w:rsidRDefault="00160A1E" w:rsidP="00531A66">
      <w:pPr>
        <w:numPr>
          <w:ilvl w:val="0"/>
          <w:numId w:val="94"/>
        </w:numPr>
        <w:tabs>
          <w:tab w:val="clear" w:pos="644"/>
          <w:tab w:val="left" w:pos="567"/>
          <w:tab w:val="num" w:pos="851"/>
        </w:tabs>
        <w:autoSpaceDE w:val="0"/>
        <w:autoSpaceDN w:val="0"/>
        <w:adjustRightInd w:val="0"/>
        <w:spacing w:after="60" w:line="280" w:lineRule="exact"/>
        <w:ind w:left="567" w:hanging="283"/>
        <w:jc w:val="both"/>
        <w:rPr>
          <w:rFonts w:ascii="Verdana" w:hAnsi="Verdana"/>
          <w:sz w:val="18"/>
          <w:szCs w:val="18"/>
        </w:rPr>
      </w:pPr>
      <w:r>
        <w:rPr>
          <w:rFonts w:ascii="Verdana" w:hAnsi="Verdana"/>
          <w:sz w:val="18"/>
          <w:szCs w:val="18"/>
        </w:rPr>
        <w:t xml:space="preserve">Oświadczam, że zapoznałem się z treścią Klauzuli Informacyjnej, o której mowa w rozdziale III </w:t>
      </w:r>
      <w:r>
        <w:rPr>
          <w:rFonts w:ascii="Verdana" w:hAnsi="Verdana"/>
          <w:sz w:val="18"/>
          <w:szCs w:val="18"/>
        </w:rPr>
        <w:br/>
        <w:t xml:space="preserve">pkt 11 </w:t>
      </w:r>
      <w:proofErr w:type="spellStart"/>
      <w:r>
        <w:rPr>
          <w:rFonts w:ascii="Verdana" w:hAnsi="Verdana"/>
          <w:sz w:val="18"/>
          <w:szCs w:val="18"/>
        </w:rPr>
        <w:t>Siwz</w:t>
      </w:r>
      <w:proofErr w:type="spellEnd"/>
      <w:r>
        <w:rPr>
          <w:rFonts w:ascii="Verdana" w:hAnsi="Verdana"/>
          <w:sz w:val="18"/>
          <w:szCs w:val="18"/>
        </w:rPr>
        <w:t xml:space="preserve"> oraz że wypełniłem obowiązki informacyjne przewidziane w art. 13 lub art. 14 RODO wobec osób fizycznych, od których dane osobowe bezpośrednio lub pośrednio pozyskałem </w:t>
      </w:r>
      <w:r>
        <w:rPr>
          <w:rFonts w:ascii="Verdana" w:hAnsi="Verdana"/>
          <w:sz w:val="18"/>
          <w:szCs w:val="18"/>
        </w:rPr>
        <w:br/>
        <w:t>w celu ubiegania się o udzielenie zamówienia publicznego w niniejszym postępowaniu.</w:t>
      </w:r>
    </w:p>
    <w:p w14:paraId="45A9960E" w14:textId="77777777" w:rsidR="00160A1E" w:rsidRDefault="00160A1E" w:rsidP="00531A66">
      <w:pPr>
        <w:numPr>
          <w:ilvl w:val="0"/>
          <w:numId w:val="94"/>
        </w:numPr>
        <w:tabs>
          <w:tab w:val="clear" w:pos="644"/>
          <w:tab w:val="left" w:pos="567"/>
          <w:tab w:val="num" w:pos="851"/>
        </w:tabs>
        <w:spacing w:after="60" w:line="280" w:lineRule="exact"/>
        <w:ind w:left="567" w:hanging="283"/>
        <w:jc w:val="both"/>
        <w:rPr>
          <w:rFonts w:ascii="Verdana" w:hAnsi="Verdana"/>
          <w:sz w:val="18"/>
          <w:szCs w:val="18"/>
        </w:rPr>
      </w:pPr>
      <w:r>
        <w:rPr>
          <w:rFonts w:ascii="Verdana" w:hAnsi="Verdana"/>
          <w:sz w:val="18"/>
          <w:szCs w:val="18"/>
        </w:rPr>
        <w:t xml:space="preserve">Oświadczam, że zamierzam powierzyć podwykonawcy/om wykonanie następujących części zamówienia: </w:t>
      </w:r>
    </w:p>
    <w:p w14:paraId="15EE5EDF" w14:textId="77777777" w:rsidR="00160A1E" w:rsidRDefault="00160A1E" w:rsidP="00160A1E">
      <w:pPr>
        <w:tabs>
          <w:tab w:val="left" w:pos="567"/>
          <w:tab w:val="num" w:pos="851"/>
        </w:tabs>
        <w:spacing w:after="60" w:line="280" w:lineRule="exact"/>
        <w:ind w:left="284"/>
        <w:jc w:val="both"/>
        <w:rPr>
          <w:rFonts w:ascii="Verdana" w:hAnsi="Verdana"/>
          <w:sz w:val="18"/>
          <w:szCs w:val="18"/>
        </w:rPr>
      </w:pPr>
      <w:r>
        <w:rPr>
          <w:rFonts w:ascii="Verdana" w:hAnsi="Verdana"/>
          <w:sz w:val="18"/>
          <w:szCs w:val="18"/>
        </w:rPr>
        <w:tab/>
        <w:t>…………………………………………………………………………………………………………………………………………………………</w:t>
      </w:r>
    </w:p>
    <w:p w14:paraId="74BA44EF" w14:textId="77777777" w:rsidR="00160A1E" w:rsidRDefault="00160A1E" w:rsidP="00160A1E">
      <w:pPr>
        <w:tabs>
          <w:tab w:val="left" w:pos="567"/>
          <w:tab w:val="num" w:pos="851"/>
        </w:tabs>
        <w:spacing w:after="60" w:line="280" w:lineRule="exact"/>
        <w:ind w:left="284"/>
        <w:jc w:val="both"/>
        <w:rPr>
          <w:rFonts w:ascii="Verdana" w:hAnsi="Verdana"/>
          <w:i/>
          <w:sz w:val="18"/>
          <w:szCs w:val="18"/>
        </w:rPr>
      </w:pPr>
      <w:r>
        <w:rPr>
          <w:rFonts w:ascii="Verdana" w:hAnsi="Verdana"/>
          <w:i/>
          <w:sz w:val="18"/>
          <w:szCs w:val="18"/>
        </w:rPr>
        <w:tab/>
        <w:t>(należy wskazać części zamówienia, których wykonanie Wykonawca zamierza powierzyć).</w:t>
      </w:r>
    </w:p>
    <w:p w14:paraId="28F3804F" w14:textId="77777777" w:rsidR="00160A1E" w:rsidRDefault="00160A1E" w:rsidP="00531A66">
      <w:pPr>
        <w:numPr>
          <w:ilvl w:val="0"/>
          <w:numId w:val="94"/>
        </w:numPr>
        <w:tabs>
          <w:tab w:val="clear" w:pos="644"/>
          <w:tab w:val="left" w:pos="567"/>
          <w:tab w:val="num" w:pos="851"/>
        </w:tabs>
        <w:spacing w:after="60" w:line="280" w:lineRule="exact"/>
        <w:ind w:left="567" w:hanging="283"/>
        <w:jc w:val="both"/>
        <w:rPr>
          <w:rFonts w:ascii="Verdana" w:hAnsi="Verdana"/>
          <w:i/>
          <w:sz w:val="16"/>
          <w:szCs w:val="16"/>
        </w:rPr>
      </w:pPr>
      <w:r>
        <w:rPr>
          <w:rFonts w:ascii="Verdana" w:hAnsi="Verdana" w:cs="Arial"/>
          <w:sz w:val="18"/>
          <w:szCs w:val="18"/>
        </w:rPr>
        <w:t xml:space="preserve">Wybór niniejszej oferty będzie /nie będzie (niewłaściwe skreślić) prowadzić do powstania </w:t>
      </w:r>
      <w:r>
        <w:rPr>
          <w:rFonts w:ascii="Verdana" w:hAnsi="Verdana" w:cs="Arial"/>
          <w:sz w:val="18"/>
          <w:szCs w:val="18"/>
        </w:rPr>
        <w:br/>
        <w:t xml:space="preserve">u Zamawiającego obowiązku podatkowego zgodnie z przepisami ustawy o podatku od towarów </w:t>
      </w:r>
      <w:r>
        <w:rPr>
          <w:rFonts w:ascii="Verdana" w:hAnsi="Verdana" w:cs="Arial"/>
          <w:sz w:val="18"/>
          <w:szCs w:val="18"/>
        </w:rPr>
        <w:br/>
        <w:t>i usług.</w:t>
      </w:r>
      <w:r>
        <w:rPr>
          <w:rFonts w:ascii="Verdana" w:hAnsi="Verdana"/>
          <w:sz w:val="18"/>
          <w:szCs w:val="18"/>
        </w:rPr>
        <w:t xml:space="preserve"> </w:t>
      </w:r>
      <w:r>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Pr>
          <w:rFonts w:ascii="Verdana" w:hAnsi="Verdana" w:cs="Arial"/>
          <w:i/>
          <w:sz w:val="16"/>
          <w:szCs w:val="16"/>
        </w:rPr>
        <w:t xml:space="preserve">(brak wskazania rozumiany będzie przez Zamawiającego jako informacja o tym, że wybór oferty nie będzie prowadzić do powstania </w:t>
      </w:r>
      <w:r>
        <w:rPr>
          <w:rFonts w:ascii="Verdana" w:hAnsi="Verdana" w:cs="Arial"/>
          <w:i/>
          <w:sz w:val="16"/>
          <w:szCs w:val="16"/>
        </w:rPr>
        <w:br/>
        <w:t>u Zamawiającego powyższego obowiązku podatkowego).</w:t>
      </w:r>
    </w:p>
    <w:p w14:paraId="208E175D" w14:textId="77777777" w:rsidR="00160A1E" w:rsidRDefault="00160A1E" w:rsidP="00160A1E">
      <w:pPr>
        <w:tabs>
          <w:tab w:val="left" w:pos="567"/>
          <w:tab w:val="num" w:pos="851"/>
        </w:tabs>
        <w:spacing w:after="60" w:line="280" w:lineRule="exact"/>
        <w:ind w:left="567" w:hanging="283"/>
        <w:jc w:val="both"/>
        <w:rPr>
          <w:rFonts w:ascii="Verdana" w:hAnsi="Verdana"/>
          <w:i/>
          <w:sz w:val="16"/>
          <w:szCs w:val="16"/>
        </w:rPr>
      </w:pPr>
      <w:r>
        <w:rPr>
          <w:rFonts w:ascii="Verdana" w:hAnsi="Verdana"/>
          <w:i/>
          <w:sz w:val="16"/>
          <w:szCs w:val="16"/>
        </w:rPr>
        <w:tab/>
        <w:t xml:space="preserve">[wybór oferty Wykonawcy prowadzi do „powstania u Zamawiającego obowiązku podatkowego”, kiedy zgodnie </w:t>
      </w:r>
      <w:r>
        <w:rPr>
          <w:rFonts w:ascii="Verdana" w:hAnsi="Verdana"/>
          <w:i/>
          <w:sz w:val="16"/>
          <w:szCs w:val="16"/>
        </w:rPr>
        <w:br/>
        <w:t>z przepisami ustawy o podatku od towarów i usług, to nabywca (Zamawiający) będzie zobowiązany do rozliczenia (odprowadzenia) podatku VAT].</w:t>
      </w:r>
    </w:p>
    <w:p w14:paraId="06231B43" w14:textId="77777777" w:rsidR="00160A1E" w:rsidRDefault="00160A1E" w:rsidP="00531A66">
      <w:pPr>
        <w:numPr>
          <w:ilvl w:val="0"/>
          <w:numId w:val="94"/>
        </w:numPr>
        <w:tabs>
          <w:tab w:val="clear" w:pos="644"/>
          <w:tab w:val="left" w:pos="567"/>
          <w:tab w:val="num" w:pos="851"/>
        </w:tabs>
        <w:spacing w:after="60" w:line="280" w:lineRule="exact"/>
        <w:ind w:left="567" w:hanging="283"/>
        <w:jc w:val="both"/>
        <w:rPr>
          <w:rFonts w:ascii="Verdana" w:hAnsi="Verdana"/>
          <w:i/>
          <w:sz w:val="18"/>
          <w:szCs w:val="18"/>
        </w:rPr>
      </w:pPr>
      <w:r>
        <w:rPr>
          <w:rFonts w:ascii="Verdana" w:hAnsi="Verdana"/>
          <w:sz w:val="18"/>
          <w:szCs w:val="18"/>
        </w:rPr>
        <w:t xml:space="preserve">Oświadczam, że w rozumieniu przepisów art. 7 ust. 1 pkt 1-3 ustawy z dnia 06.03.2018 r. Prawo przedsiębiorców (tekst jedn. Dz. U. z 2019 r., poz. 1292 z </w:t>
      </w:r>
      <w:proofErr w:type="spellStart"/>
      <w:r>
        <w:rPr>
          <w:rFonts w:ascii="Verdana" w:hAnsi="Verdana"/>
          <w:sz w:val="18"/>
          <w:szCs w:val="18"/>
        </w:rPr>
        <w:t>późn</w:t>
      </w:r>
      <w:proofErr w:type="spellEnd"/>
      <w:r>
        <w:rPr>
          <w:rFonts w:ascii="Verdana" w:hAnsi="Verdana"/>
          <w:sz w:val="18"/>
          <w:szCs w:val="18"/>
        </w:rPr>
        <w:t xml:space="preserve">. zm.) jestem: </w:t>
      </w:r>
    </w:p>
    <w:p w14:paraId="0BD98FF7" w14:textId="77777777" w:rsidR="00160A1E" w:rsidRDefault="00160A1E" w:rsidP="00160A1E">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proofErr w:type="spellStart"/>
      <w:r>
        <w:rPr>
          <w:rFonts w:ascii="Verdana" w:hAnsi="Verdana"/>
          <w:sz w:val="18"/>
          <w:szCs w:val="18"/>
        </w:rPr>
        <w:t>mikroprzedsiębiorcą</w:t>
      </w:r>
      <w:proofErr w:type="spellEnd"/>
      <w:r>
        <w:rPr>
          <w:rFonts w:ascii="Verdana" w:hAnsi="Verdana"/>
          <w:sz w:val="18"/>
          <w:szCs w:val="18"/>
        </w:rPr>
        <w:t xml:space="preserve"> ….........................</w:t>
      </w:r>
    </w:p>
    <w:p w14:paraId="3474BA2B" w14:textId="77777777" w:rsidR="00160A1E" w:rsidRDefault="00160A1E" w:rsidP="00160A1E">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małym przedsiębiorcą ….......................</w:t>
      </w:r>
    </w:p>
    <w:p w14:paraId="7D16C960" w14:textId="77777777" w:rsidR="00160A1E" w:rsidRDefault="00160A1E" w:rsidP="00160A1E">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średnim przedsiębiorcą….......................</w:t>
      </w:r>
    </w:p>
    <w:p w14:paraId="6E386C32" w14:textId="77777777" w:rsidR="00160A1E" w:rsidRDefault="00160A1E" w:rsidP="00160A1E">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dużym przedsiębiorcą ….........................</w:t>
      </w:r>
    </w:p>
    <w:p w14:paraId="059BB1FA" w14:textId="77777777" w:rsidR="00160A1E" w:rsidRDefault="00160A1E" w:rsidP="00160A1E">
      <w:pPr>
        <w:tabs>
          <w:tab w:val="left" w:pos="567"/>
          <w:tab w:val="num" w:pos="851"/>
          <w:tab w:val="left" w:pos="993"/>
        </w:tabs>
        <w:spacing w:after="120"/>
        <w:ind w:left="284"/>
        <w:jc w:val="both"/>
        <w:rPr>
          <w:rFonts w:ascii="Verdana" w:hAnsi="Verdana"/>
          <w:i/>
          <w:sz w:val="14"/>
          <w:szCs w:val="14"/>
        </w:rPr>
      </w:pPr>
      <w:r>
        <w:rPr>
          <w:rFonts w:ascii="Verdana" w:hAnsi="Verdana"/>
          <w:i/>
          <w:sz w:val="14"/>
          <w:szCs w:val="14"/>
        </w:rPr>
        <w:tab/>
        <w:t xml:space="preserve">(zaznaczyć właściwe) </w:t>
      </w:r>
    </w:p>
    <w:p w14:paraId="41078861" w14:textId="77777777" w:rsidR="00160A1E" w:rsidRDefault="00160A1E" w:rsidP="00531A66">
      <w:pPr>
        <w:numPr>
          <w:ilvl w:val="0"/>
          <w:numId w:val="94"/>
        </w:numPr>
        <w:tabs>
          <w:tab w:val="clear" w:pos="644"/>
          <w:tab w:val="left" w:pos="567"/>
          <w:tab w:val="num" w:pos="851"/>
        </w:tabs>
        <w:spacing w:after="60" w:line="280" w:lineRule="exact"/>
        <w:ind w:left="567" w:hanging="283"/>
        <w:jc w:val="both"/>
        <w:rPr>
          <w:rFonts w:ascii="Verdana" w:hAnsi="Verdana"/>
          <w:b/>
          <w:sz w:val="18"/>
          <w:szCs w:val="18"/>
        </w:rPr>
      </w:pPr>
      <w:r>
        <w:rPr>
          <w:rFonts w:ascii="Verdana" w:hAnsi="Verdana"/>
          <w:sz w:val="18"/>
          <w:szCs w:val="18"/>
        </w:rPr>
        <w:t>Załącznikami do niniejszej oferty są: (podać nr załącznika i stronę oferty).</w:t>
      </w:r>
    </w:p>
    <w:p w14:paraId="5907D2CB" w14:textId="77777777" w:rsidR="00160A1E" w:rsidRDefault="00160A1E" w:rsidP="00160A1E">
      <w:pPr>
        <w:tabs>
          <w:tab w:val="left" w:pos="567"/>
        </w:tabs>
        <w:spacing w:after="60" w:line="280" w:lineRule="exact"/>
        <w:ind w:left="567" w:hanging="283"/>
        <w:jc w:val="both"/>
        <w:rPr>
          <w:rFonts w:ascii="Verdana" w:hAnsi="Verdana"/>
          <w:sz w:val="18"/>
          <w:szCs w:val="18"/>
        </w:rPr>
      </w:pPr>
    </w:p>
    <w:p w14:paraId="1C2EA29F" w14:textId="77777777" w:rsidR="00160A1E" w:rsidRDefault="00160A1E" w:rsidP="00160A1E">
      <w:pPr>
        <w:spacing w:after="60" w:line="280" w:lineRule="exact"/>
        <w:jc w:val="both"/>
        <w:rPr>
          <w:rFonts w:ascii="Verdana" w:hAnsi="Verdana"/>
          <w:sz w:val="18"/>
          <w:szCs w:val="18"/>
        </w:rPr>
      </w:pPr>
    </w:p>
    <w:p w14:paraId="44215E51" w14:textId="77777777" w:rsidR="00160A1E" w:rsidRDefault="00160A1E" w:rsidP="00160A1E">
      <w:pPr>
        <w:spacing w:line="280" w:lineRule="exact"/>
        <w:ind w:left="360"/>
        <w:jc w:val="both"/>
        <w:rPr>
          <w:rFonts w:ascii="Verdana" w:hAnsi="Verdana"/>
          <w:sz w:val="18"/>
          <w:szCs w:val="18"/>
        </w:rPr>
      </w:pPr>
      <w:r>
        <w:rPr>
          <w:rFonts w:ascii="Verdana" w:hAnsi="Verdana"/>
          <w:sz w:val="18"/>
          <w:szCs w:val="18"/>
        </w:rPr>
        <w:t xml:space="preserve">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Podpis Wykonawcy</w:t>
      </w:r>
    </w:p>
    <w:p w14:paraId="4F2C17E0" w14:textId="77777777" w:rsidR="00160A1E" w:rsidRDefault="00160A1E" w:rsidP="00160A1E">
      <w:pPr>
        <w:spacing w:line="280" w:lineRule="exact"/>
        <w:ind w:left="360"/>
        <w:jc w:val="both"/>
        <w:rPr>
          <w:rFonts w:ascii="Verdana" w:hAnsi="Verdana"/>
          <w:sz w:val="18"/>
          <w:szCs w:val="18"/>
        </w:rPr>
      </w:pPr>
    </w:p>
    <w:p w14:paraId="699CCD08" w14:textId="77777777" w:rsidR="00160A1E" w:rsidRDefault="00160A1E" w:rsidP="00160A1E">
      <w:pPr>
        <w:spacing w:line="280" w:lineRule="exact"/>
        <w:ind w:left="360"/>
        <w:jc w:val="both"/>
        <w:rPr>
          <w:rFonts w:ascii="Verdana" w:hAnsi="Verdana"/>
          <w:sz w:val="18"/>
          <w:szCs w:val="18"/>
        </w:rPr>
      </w:pPr>
      <w:r>
        <w:t xml:space="preserve"> </w:t>
      </w:r>
      <w:bookmarkEnd w:id="53"/>
    </w:p>
    <w:p w14:paraId="3F7291E2" w14:textId="77777777" w:rsidR="00160A1E" w:rsidRDefault="00160A1E" w:rsidP="00160A1E">
      <w:pPr>
        <w:rPr>
          <w:rFonts w:ascii="Verdana" w:hAnsi="Verdana"/>
          <w:b/>
          <w:sz w:val="18"/>
          <w:szCs w:val="18"/>
        </w:rPr>
        <w:sectPr w:rsidR="00160A1E">
          <w:pgSz w:w="11906" w:h="16838"/>
          <w:pgMar w:top="1247" w:right="1440" w:bottom="1106" w:left="924" w:header="709" w:footer="675" w:gutter="0"/>
          <w:cols w:space="708"/>
        </w:sectPr>
      </w:pPr>
    </w:p>
    <w:p w14:paraId="6B6774B2" w14:textId="4A7F1E15" w:rsidR="0037398E" w:rsidRPr="003658DC" w:rsidRDefault="00160A1E" w:rsidP="00160A1E">
      <w:pPr>
        <w:tabs>
          <w:tab w:val="left" w:pos="0"/>
        </w:tabs>
        <w:spacing w:line="280" w:lineRule="exact"/>
        <w:rPr>
          <w:rFonts w:ascii="Verdana" w:hAnsi="Verdana"/>
          <w:b/>
          <w:bCs/>
          <w:sz w:val="18"/>
          <w:szCs w:val="18"/>
        </w:rPr>
      </w:pPr>
      <w:r>
        <w:rPr>
          <w:rFonts w:ascii="Verdana" w:hAnsi="Verdana"/>
          <w:b/>
          <w:bCs/>
          <w:sz w:val="18"/>
          <w:szCs w:val="18"/>
        </w:rPr>
        <w:lastRenderedPageBreak/>
        <w:fldChar w:fldCharType="end"/>
      </w:r>
      <w:bookmarkEnd w:id="52"/>
    </w:p>
    <w:p w14:paraId="352596BD" w14:textId="697C3E93" w:rsidR="0037398E" w:rsidRDefault="0037398E" w:rsidP="0037398E">
      <w:pPr>
        <w:pStyle w:val="Nagwek3"/>
        <w:spacing w:after="60" w:line="280" w:lineRule="exact"/>
        <w:rPr>
          <w:color w:val="auto"/>
        </w:rPr>
      </w:pPr>
      <w:r>
        <w:rPr>
          <w:color w:val="auto"/>
        </w:rPr>
        <w:t xml:space="preserve">Część </w:t>
      </w:r>
      <w:r w:rsidR="0072106F">
        <w:rPr>
          <w:color w:val="auto"/>
        </w:rPr>
        <w:t>7</w:t>
      </w:r>
      <w:r>
        <w:rPr>
          <w:color w:val="auto"/>
        </w:rPr>
        <w:t xml:space="preserve">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5069307F" w14:textId="70D85A73" w:rsidR="00A500FD" w:rsidRDefault="00D1485E" w:rsidP="00D1485E">
      <w:pPr>
        <w:spacing w:line="240" w:lineRule="exact"/>
        <w:rPr>
          <w:rFonts w:ascii="Verdana" w:eastAsia="Calibri" w:hAnsi="Verdana"/>
          <w:b/>
          <w:noProof/>
          <w:lang w:val="cs-CZ"/>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7EFC292F" w14:textId="699436D0" w:rsidR="00A500FD" w:rsidRDefault="00A500FD" w:rsidP="00A500FD">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7607C80A" w14:textId="239218DA" w:rsidR="0004193F" w:rsidRPr="00F9556E" w:rsidRDefault="0004193F" w:rsidP="00A500FD">
      <w:pPr>
        <w:spacing w:line="240" w:lineRule="exact"/>
        <w:jc w:val="center"/>
        <w:rPr>
          <w:rFonts w:ascii="Verdana" w:eastAsia="Calibri" w:hAnsi="Verdana"/>
          <w:b/>
          <w:noProof/>
          <w:lang w:val="cs-CZ"/>
        </w:rPr>
      </w:pPr>
      <w:r w:rsidRPr="00867145">
        <w:rPr>
          <w:rFonts w:ascii="Verdana" w:hAnsi="Verdana"/>
          <w:b/>
          <w:i/>
          <w:iCs/>
          <w:noProof/>
          <w:color w:val="0432FF"/>
          <w:sz w:val="18"/>
          <w:szCs w:val="18"/>
        </w:rPr>
        <w:t>Korekta z dnia 26.10.2020 r.</w:t>
      </w:r>
    </w:p>
    <w:p w14:paraId="2AC4F992" w14:textId="77777777" w:rsidR="00A500FD" w:rsidRDefault="00A500FD" w:rsidP="00A500FD">
      <w:pPr>
        <w:spacing w:line="276" w:lineRule="auto"/>
        <w:ind w:left="993" w:hanging="993"/>
        <w:rPr>
          <w:rFonts w:ascii="Verdana" w:hAnsi="Verdana"/>
          <w:b/>
          <w:bCs/>
          <w:color w:val="000000"/>
          <w:sz w:val="20"/>
          <w:szCs w:val="20"/>
        </w:rPr>
      </w:pPr>
    </w:p>
    <w:p w14:paraId="61A71580" w14:textId="279D94CD" w:rsidR="00A500FD" w:rsidRPr="00284CC4" w:rsidRDefault="00A500FD" w:rsidP="00A500FD">
      <w:pPr>
        <w:spacing w:line="276" w:lineRule="auto"/>
        <w:ind w:left="1701" w:hanging="992"/>
        <w:rPr>
          <w:rFonts w:ascii="Century Gothic" w:hAnsi="Century Gothic" w:cs="Arial"/>
          <w:sz w:val="20"/>
          <w:szCs w:val="20"/>
        </w:rPr>
      </w:pPr>
      <w:r>
        <w:rPr>
          <w:rFonts w:ascii="Verdana" w:hAnsi="Verdana"/>
          <w:b/>
          <w:bCs/>
          <w:color w:val="000000"/>
          <w:sz w:val="20"/>
          <w:szCs w:val="20"/>
        </w:rPr>
        <w:t xml:space="preserve">Część 7 </w:t>
      </w:r>
      <w:r>
        <w:rPr>
          <w:rFonts w:ascii="Verdana" w:hAnsi="Verdana"/>
          <w:b/>
          <w:bCs/>
          <w:color w:val="000000"/>
          <w:sz w:val="20"/>
          <w:szCs w:val="20"/>
        </w:rPr>
        <w:tab/>
      </w:r>
      <w:r w:rsidR="00A4192D" w:rsidRPr="00A4192D">
        <w:rPr>
          <w:rFonts w:ascii="Century Gothic" w:hAnsi="Century Gothic" w:cs="Arial"/>
          <w:sz w:val="20"/>
          <w:szCs w:val="20"/>
        </w:rPr>
        <w:t>Płuczka do ELISA na potrzeby Katedry i Kliniki Transplantacji Szpiku, Onkologii i Hematologii Dziecięcej</w:t>
      </w:r>
    </w:p>
    <w:p w14:paraId="61F0C9EE" w14:textId="77777777" w:rsidR="00A500FD" w:rsidRDefault="00A500FD" w:rsidP="00A500FD">
      <w:pPr>
        <w:tabs>
          <w:tab w:val="left" w:pos="1369"/>
          <w:tab w:val="left" w:pos="2055"/>
        </w:tabs>
        <w:spacing w:after="120" w:line="240" w:lineRule="exact"/>
        <w:jc w:val="both"/>
        <w:rPr>
          <w:rFonts w:ascii="Verdana" w:hAnsi="Verdana"/>
          <w:noProof/>
          <w:sz w:val="18"/>
          <w:szCs w:val="18"/>
          <w:lang w:val="cs-CZ"/>
        </w:rPr>
      </w:pPr>
    </w:p>
    <w:p w14:paraId="6D7FA805" w14:textId="77777777" w:rsidR="00A500FD" w:rsidRPr="0067347E" w:rsidRDefault="00A500FD" w:rsidP="00A500FD">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555DAB9F" w14:textId="77777777" w:rsidR="00A500FD" w:rsidRPr="0067347E" w:rsidRDefault="00A500FD" w:rsidP="00A500FD">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058DCA82" w14:textId="77777777" w:rsidR="00A500FD" w:rsidRPr="0067347E" w:rsidRDefault="00A500FD" w:rsidP="00A500FD">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2B9E853D" w14:textId="77777777" w:rsidR="00A500FD" w:rsidRPr="00AE7F34" w:rsidRDefault="00A500FD" w:rsidP="00A500FD">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6564D4B4" w14:textId="38B22690" w:rsidR="00D314B5" w:rsidRDefault="00D314B5" w:rsidP="00A500FD">
      <w:pPr>
        <w:spacing w:line="240" w:lineRule="exact"/>
        <w:rPr>
          <w:sz w:val="20"/>
          <w:szCs w:val="20"/>
        </w:rPr>
      </w:pPr>
      <w:r>
        <w:rPr>
          <w:rFonts w:ascii="Verdana" w:hAnsi="Verdana"/>
          <w:b/>
          <w:strike/>
          <w:noProof/>
          <w:lang w:val="cs-CZ"/>
        </w:rPr>
        <w:fldChar w:fldCharType="begin"/>
      </w:r>
      <w:r>
        <w:rPr>
          <w:rFonts w:ascii="Verdana" w:hAnsi="Verdana"/>
          <w:b/>
          <w:strike/>
          <w:noProof/>
          <w:lang w:val="cs-CZ"/>
        </w:rPr>
        <w:instrText xml:space="preserve"> LINK </w:instrText>
      </w:r>
      <w:r w:rsidR="00D46769">
        <w:rPr>
          <w:rFonts w:ascii="Verdana" w:hAnsi="Verdana"/>
          <w:b/>
          <w:strike/>
          <w:noProof/>
          <w:lang w:val="cs-CZ"/>
        </w:rPr>
        <w:instrText xml:space="preserve">Word.Document.12 "C:\\PRZETARGI I ZAPYTANIA OFERTOWE\\PN, ZC, WR\\2020 PN\\104 Sprzęt laboratoryjny\\104 SIWZ.docx" OLE_LINK10 </w:instrText>
      </w:r>
      <w:r>
        <w:rPr>
          <w:rFonts w:ascii="Verdana" w:hAnsi="Verdana"/>
          <w:b/>
          <w:strike/>
          <w:noProof/>
          <w:lang w:val="cs-CZ"/>
        </w:rPr>
        <w:instrText xml:space="preserve">\a \h </w:instrText>
      </w:r>
      <w:r w:rsidR="0017462F">
        <w:rPr>
          <w:rFonts w:ascii="Verdana" w:hAnsi="Verdana"/>
          <w:b/>
          <w:strike/>
          <w:noProof/>
          <w:lang w:val="cs-CZ"/>
        </w:rPr>
        <w:instrText xml:space="preserve"> \* MERGEFORMAT </w:instrText>
      </w:r>
      <w:r>
        <w:rPr>
          <w:rFonts w:ascii="Verdana" w:hAnsi="Verdana"/>
          <w:b/>
          <w:strike/>
          <w:noProof/>
          <w:lang w:val="cs-CZ"/>
        </w:rPr>
        <w:fldChar w:fldCharType="separate"/>
      </w: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703"/>
        <w:gridCol w:w="6096"/>
        <w:gridCol w:w="1276"/>
        <w:gridCol w:w="1856"/>
      </w:tblGrid>
      <w:tr w:rsidR="00D314B5" w14:paraId="7825D663" w14:textId="77777777" w:rsidTr="002B59B4">
        <w:trPr>
          <w:cantSplit/>
          <w:trHeight w:val="1258"/>
        </w:trPr>
        <w:tc>
          <w:tcPr>
            <w:tcW w:w="70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51AE110" w14:textId="77777777" w:rsidR="00D314B5" w:rsidRDefault="00D314B5">
            <w:pPr>
              <w:spacing w:before="60" w:after="60"/>
              <w:rPr>
                <w:rFonts w:ascii="Verdana" w:eastAsia="Calibri" w:hAnsi="Verdana"/>
                <w:bCs/>
                <w:sz w:val="18"/>
                <w:szCs w:val="18"/>
                <w:lang w:eastAsia="en-US"/>
              </w:rPr>
            </w:pPr>
            <w:r>
              <w:rPr>
                <w:rFonts w:ascii="Verdana" w:eastAsia="Calibri" w:hAnsi="Verdana"/>
                <w:bCs/>
                <w:sz w:val="18"/>
                <w:szCs w:val="18"/>
                <w:lang w:eastAsia="en-US"/>
              </w:rPr>
              <w:t>L.p.</w:t>
            </w:r>
          </w:p>
        </w:tc>
        <w:tc>
          <w:tcPr>
            <w:tcW w:w="609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339008D" w14:textId="77777777" w:rsidR="00D314B5" w:rsidRDefault="00D314B5">
            <w:pPr>
              <w:spacing w:before="120" w:after="120"/>
              <w:rPr>
                <w:rFonts w:ascii="Verdana" w:eastAsia="Calibri" w:hAnsi="Verdana"/>
                <w:bCs/>
                <w:sz w:val="18"/>
                <w:szCs w:val="18"/>
                <w:lang w:eastAsia="en-US"/>
              </w:rPr>
            </w:pPr>
            <w:r>
              <w:rPr>
                <w:rFonts w:ascii="Verdana" w:eastAsia="Calibri" w:hAnsi="Verdana"/>
                <w:bCs/>
                <w:sz w:val="18"/>
                <w:szCs w:val="18"/>
                <w:lang w:eastAsia="en-US"/>
              </w:rPr>
              <w:t xml:space="preserve">Funkcje lub parametry graniczne, </w:t>
            </w:r>
            <w:r>
              <w:rPr>
                <w:rFonts w:ascii="Verdana" w:eastAsia="Calibri" w:hAnsi="Verdana"/>
                <w:bCs/>
                <w:sz w:val="18"/>
                <w:szCs w:val="18"/>
                <w:lang w:eastAsia="en-US"/>
              </w:rPr>
              <w:br/>
              <w:t>ustalone przez Zamawiającego</w:t>
            </w:r>
          </w:p>
        </w:tc>
        <w:tc>
          <w:tcPr>
            <w:tcW w:w="127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3CD6DD9E" w14:textId="77777777" w:rsidR="00D314B5" w:rsidRDefault="00D314B5">
            <w:pPr>
              <w:jc w:val="center"/>
              <w:rPr>
                <w:rFonts w:ascii="Verdana" w:hAnsi="Verdana"/>
                <w:sz w:val="18"/>
                <w:szCs w:val="18"/>
              </w:rPr>
            </w:pPr>
            <w:r>
              <w:rPr>
                <w:rFonts w:ascii="Verdana" w:hAnsi="Verdana"/>
                <w:sz w:val="18"/>
                <w:szCs w:val="18"/>
              </w:rPr>
              <w:t>Wartość</w:t>
            </w:r>
          </w:p>
          <w:p w14:paraId="1A00B950" w14:textId="77777777" w:rsidR="00D314B5" w:rsidRDefault="00D314B5">
            <w:pPr>
              <w:spacing w:before="60" w:after="60"/>
              <w:jc w:val="center"/>
              <w:rPr>
                <w:rFonts w:ascii="Verdana" w:eastAsia="Calibri" w:hAnsi="Verdana"/>
                <w:bCs/>
                <w:sz w:val="18"/>
                <w:szCs w:val="18"/>
                <w:lang w:eastAsia="en-US"/>
              </w:rPr>
            </w:pPr>
            <w:r>
              <w:rPr>
                <w:rFonts w:ascii="Verdana" w:hAnsi="Verdana"/>
                <w:sz w:val="18"/>
                <w:szCs w:val="18"/>
              </w:rPr>
              <w:t>wymagana</w:t>
            </w:r>
          </w:p>
        </w:tc>
        <w:tc>
          <w:tcPr>
            <w:tcW w:w="18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8D20469" w14:textId="77777777" w:rsidR="00D314B5" w:rsidRDefault="00D314B5">
            <w:pPr>
              <w:jc w:val="center"/>
              <w:rPr>
                <w:rFonts w:ascii="Verdana" w:hAnsi="Verdana"/>
                <w:sz w:val="18"/>
                <w:szCs w:val="18"/>
              </w:rPr>
            </w:pPr>
            <w:r>
              <w:rPr>
                <w:rFonts w:ascii="Verdana" w:hAnsi="Verdana"/>
                <w:sz w:val="18"/>
                <w:szCs w:val="18"/>
              </w:rPr>
              <w:t>Wartość oferowana</w:t>
            </w:r>
          </w:p>
          <w:p w14:paraId="1BFFFB86" w14:textId="77777777" w:rsidR="00D314B5" w:rsidRDefault="00D314B5">
            <w:pPr>
              <w:spacing w:before="60" w:after="60"/>
              <w:jc w:val="center"/>
              <w:rPr>
                <w:rFonts w:ascii="Verdana" w:hAnsi="Verdana"/>
                <w:sz w:val="18"/>
                <w:szCs w:val="18"/>
              </w:rPr>
            </w:pPr>
            <w:r>
              <w:rPr>
                <w:rFonts w:ascii="Verdana" w:hAnsi="Verdana"/>
                <w:sz w:val="18"/>
                <w:szCs w:val="18"/>
              </w:rPr>
              <w:t xml:space="preserve">(wpisać </w:t>
            </w:r>
            <w:r>
              <w:rPr>
                <w:rFonts w:ascii="Verdana" w:hAnsi="Verdana"/>
                <w:b/>
                <w:sz w:val="18"/>
                <w:szCs w:val="18"/>
              </w:rPr>
              <w:t>TAK/NIE</w:t>
            </w:r>
            <w:r>
              <w:rPr>
                <w:rFonts w:ascii="Verdana" w:hAnsi="Verdana"/>
                <w:sz w:val="18"/>
                <w:szCs w:val="18"/>
              </w:rPr>
              <w:t xml:space="preserve">) </w:t>
            </w:r>
          </w:p>
          <w:p w14:paraId="4661132E" w14:textId="77777777" w:rsidR="00D314B5" w:rsidRDefault="00D314B5">
            <w:pPr>
              <w:spacing w:before="60" w:after="60"/>
              <w:jc w:val="center"/>
              <w:rPr>
                <w:rFonts w:ascii="Verdana" w:hAnsi="Verdana"/>
                <w:b/>
                <w:sz w:val="18"/>
                <w:szCs w:val="18"/>
              </w:rPr>
            </w:pPr>
            <w:r>
              <w:rPr>
                <w:rFonts w:ascii="Verdana" w:hAnsi="Verdana"/>
                <w:b/>
                <w:sz w:val="18"/>
                <w:szCs w:val="18"/>
              </w:rPr>
              <w:t xml:space="preserve">oraz </w:t>
            </w:r>
          </w:p>
          <w:p w14:paraId="15299AD7" w14:textId="77777777" w:rsidR="00D314B5" w:rsidRDefault="00D314B5">
            <w:pPr>
              <w:spacing w:before="60" w:after="60"/>
              <w:jc w:val="center"/>
              <w:rPr>
                <w:rFonts w:ascii="Verdana" w:eastAsia="Calibri" w:hAnsi="Verdana"/>
                <w:bCs/>
                <w:sz w:val="18"/>
                <w:szCs w:val="18"/>
                <w:lang w:eastAsia="en-US"/>
              </w:rPr>
            </w:pPr>
            <w:r>
              <w:rPr>
                <w:rFonts w:ascii="Verdana" w:hAnsi="Verdana"/>
                <w:b/>
                <w:sz w:val="18"/>
                <w:szCs w:val="18"/>
              </w:rPr>
              <w:t xml:space="preserve">podać </w:t>
            </w:r>
            <w:r>
              <w:rPr>
                <w:rFonts w:ascii="Verdana" w:hAnsi="Verdana"/>
                <w:b/>
                <w:sz w:val="18"/>
                <w:szCs w:val="18"/>
              </w:rPr>
              <w:br/>
              <w:t>oferowane parametry</w:t>
            </w:r>
          </w:p>
        </w:tc>
      </w:tr>
      <w:tr w:rsidR="00D314B5" w14:paraId="253DA3CA" w14:textId="77777777" w:rsidTr="002B59B4">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5E9E7B37" w14:textId="77777777" w:rsidR="00D314B5" w:rsidRDefault="00D314B5" w:rsidP="00531A66">
            <w:pPr>
              <w:numPr>
                <w:ilvl w:val="0"/>
                <w:numId w:val="120"/>
              </w:numPr>
              <w:spacing w:before="60" w:after="60" w:line="256"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right w:val="single" w:sz="4" w:space="0" w:color="auto"/>
            </w:tcBorders>
            <w:vAlign w:val="center"/>
            <w:hideMark/>
          </w:tcPr>
          <w:p w14:paraId="00E9D283" w14:textId="77777777" w:rsidR="00D314B5" w:rsidRDefault="00D314B5">
            <w:pPr>
              <w:spacing w:before="60" w:after="60"/>
              <w:rPr>
                <w:rFonts w:ascii="Verdana" w:eastAsia="Calibri" w:hAnsi="Verdana"/>
                <w:b/>
                <w:bCs/>
                <w:sz w:val="18"/>
                <w:szCs w:val="18"/>
                <w:lang w:eastAsia="en-US"/>
              </w:rPr>
            </w:pPr>
            <w:r>
              <w:rPr>
                <w:rFonts w:ascii="Verdana" w:eastAsiaTheme="minorHAnsi" w:hAnsi="Verdana" w:cs="Calibri"/>
                <w:b/>
                <w:sz w:val="18"/>
                <w:szCs w:val="18"/>
                <w:lang w:eastAsia="en-US"/>
              </w:rPr>
              <w:t>Istotne parametry techniczne</w:t>
            </w:r>
          </w:p>
        </w:tc>
      </w:tr>
      <w:tr w:rsidR="00D314B5" w14:paraId="5B100D1A" w14:textId="77777777" w:rsidTr="002B59B4">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8C138B3" w14:textId="77777777" w:rsidR="00D314B5" w:rsidRDefault="00D314B5"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7A918D6" w14:textId="6F3B0F4E" w:rsidR="00D314B5" w:rsidRDefault="000E4793">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Certyfikat CE-IVD lub równoważny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2A97D1" w14:textId="77777777" w:rsidR="00D314B5" w:rsidRDefault="00D314B5">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160F111C" w14:textId="77777777" w:rsidR="00D314B5" w:rsidRDefault="00D314B5">
            <w:pPr>
              <w:spacing w:before="60" w:after="60"/>
              <w:rPr>
                <w:rFonts w:ascii="Verdana" w:eastAsia="Calibri" w:hAnsi="Verdana"/>
                <w:bCs/>
                <w:sz w:val="18"/>
                <w:szCs w:val="18"/>
                <w:lang w:eastAsia="en-US"/>
              </w:rPr>
            </w:pPr>
          </w:p>
        </w:tc>
      </w:tr>
      <w:tr w:rsidR="0017462F" w14:paraId="58CB044B"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3B7300D"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bookmarkStart w:id="54" w:name="_Hlk54594378"/>
          </w:p>
        </w:tc>
        <w:tc>
          <w:tcPr>
            <w:tcW w:w="6096" w:type="dxa"/>
            <w:tcBorders>
              <w:top w:val="single" w:sz="4" w:space="0" w:color="auto"/>
              <w:left w:val="single" w:sz="4" w:space="0" w:color="auto"/>
              <w:bottom w:val="single" w:sz="4" w:space="0" w:color="auto"/>
              <w:right w:val="single" w:sz="4" w:space="0" w:color="auto"/>
            </w:tcBorders>
            <w:vAlign w:val="center"/>
          </w:tcPr>
          <w:p w14:paraId="65BB2E79" w14:textId="4EDC43AF" w:rsidR="0017462F" w:rsidRDefault="0017462F" w:rsidP="0017462F">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Płukanie całej płytki 96-dołkowej lub wybranych rzędów </w:t>
            </w:r>
            <w:r>
              <w:rPr>
                <w:rFonts w:ascii="Verdana" w:eastAsiaTheme="minorHAnsi" w:hAnsi="Verdana" w:cs="Calibri"/>
                <w:sz w:val="18"/>
                <w:szCs w:val="18"/>
                <w:lang w:eastAsia="en-US"/>
              </w:rPr>
              <w:br/>
              <w:t>i kolumn</w:t>
            </w:r>
          </w:p>
        </w:tc>
        <w:tc>
          <w:tcPr>
            <w:tcW w:w="1276" w:type="dxa"/>
            <w:tcBorders>
              <w:top w:val="single" w:sz="4" w:space="0" w:color="auto"/>
              <w:left w:val="single" w:sz="4" w:space="0" w:color="auto"/>
              <w:bottom w:val="single" w:sz="4" w:space="0" w:color="auto"/>
              <w:right w:val="single" w:sz="4" w:space="0" w:color="auto"/>
            </w:tcBorders>
            <w:vAlign w:val="center"/>
          </w:tcPr>
          <w:p w14:paraId="58F2CA4C" w14:textId="5C6D5FE2" w:rsidR="0017462F" w:rsidRDefault="0017462F" w:rsidP="0017462F">
            <w:pPr>
              <w:spacing w:before="60" w:after="60"/>
              <w:jc w:val="center"/>
              <w:rPr>
                <w:rFonts w:ascii="Verdana" w:eastAsia="Calibri" w:hAnsi="Verdana"/>
                <w:sz w:val="18"/>
                <w:szCs w:val="18"/>
                <w:lang w:eastAsia="en-US"/>
              </w:rPr>
            </w:pPr>
            <w:r w:rsidRPr="00D646E4">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7547A67D" w14:textId="77777777" w:rsidR="0017462F" w:rsidRDefault="0017462F" w:rsidP="0017462F">
            <w:pPr>
              <w:spacing w:before="60" w:after="60"/>
              <w:rPr>
                <w:rFonts w:ascii="Verdana" w:eastAsia="Calibri" w:hAnsi="Verdana"/>
                <w:bCs/>
                <w:sz w:val="18"/>
                <w:szCs w:val="18"/>
                <w:lang w:eastAsia="en-US"/>
              </w:rPr>
            </w:pPr>
          </w:p>
        </w:tc>
      </w:tr>
      <w:bookmarkEnd w:id="54"/>
      <w:tr w:rsidR="0017462F" w14:paraId="1571021E"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1C5BADCC"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427239C" w14:textId="7EDB2F3D" w:rsidR="0017462F" w:rsidRDefault="0017462F" w:rsidP="0017462F">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W pełni automatyczne płukanie</w:t>
            </w:r>
          </w:p>
        </w:tc>
        <w:tc>
          <w:tcPr>
            <w:tcW w:w="1276" w:type="dxa"/>
            <w:tcBorders>
              <w:top w:val="single" w:sz="4" w:space="0" w:color="auto"/>
              <w:left w:val="single" w:sz="4" w:space="0" w:color="auto"/>
              <w:bottom w:val="single" w:sz="4" w:space="0" w:color="auto"/>
              <w:right w:val="single" w:sz="4" w:space="0" w:color="auto"/>
            </w:tcBorders>
            <w:vAlign w:val="center"/>
          </w:tcPr>
          <w:p w14:paraId="6C8DC97F" w14:textId="6B04370B" w:rsidR="0017462F" w:rsidRDefault="0017462F" w:rsidP="0017462F">
            <w:pPr>
              <w:spacing w:before="60" w:after="60"/>
              <w:jc w:val="center"/>
              <w:rPr>
                <w:rFonts w:ascii="Verdana" w:eastAsia="Calibri" w:hAnsi="Verdana"/>
                <w:sz w:val="18"/>
                <w:szCs w:val="18"/>
                <w:lang w:eastAsia="en-US"/>
              </w:rPr>
            </w:pPr>
            <w:r w:rsidRPr="00D646E4">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16780553" w14:textId="77777777" w:rsidR="0017462F" w:rsidRDefault="0017462F" w:rsidP="0017462F">
            <w:pPr>
              <w:spacing w:before="60" w:after="60"/>
              <w:rPr>
                <w:rFonts w:ascii="Verdana" w:eastAsia="Calibri" w:hAnsi="Verdana"/>
                <w:bCs/>
                <w:sz w:val="18"/>
                <w:szCs w:val="18"/>
                <w:lang w:eastAsia="en-US"/>
              </w:rPr>
            </w:pPr>
          </w:p>
        </w:tc>
      </w:tr>
      <w:tr w:rsidR="0017462F" w14:paraId="0CEBD709"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68135990"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95FDC1A" w14:textId="51D0ECC4" w:rsidR="0017462F" w:rsidRPr="00D314B5" w:rsidRDefault="0017462F" w:rsidP="0017462F">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Pamięć różnych protokołów płukania</w:t>
            </w:r>
          </w:p>
        </w:tc>
        <w:tc>
          <w:tcPr>
            <w:tcW w:w="1276" w:type="dxa"/>
            <w:tcBorders>
              <w:top w:val="single" w:sz="4" w:space="0" w:color="auto"/>
              <w:left w:val="single" w:sz="4" w:space="0" w:color="auto"/>
              <w:bottom w:val="single" w:sz="4" w:space="0" w:color="auto"/>
              <w:right w:val="single" w:sz="4" w:space="0" w:color="auto"/>
            </w:tcBorders>
            <w:vAlign w:val="center"/>
          </w:tcPr>
          <w:p w14:paraId="7D8BB5C5" w14:textId="1BC087F3" w:rsidR="0017462F" w:rsidRDefault="0017462F" w:rsidP="0017462F">
            <w:pPr>
              <w:spacing w:before="60" w:after="60"/>
              <w:jc w:val="center"/>
              <w:rPr>
                <w:rFonts w:ascii="Verdana" w:eastAsia="Calibri" w:hAnsi="Verdana"/>
                <w:sz w:val="18"/>
                <w:szCs w:val="18"/>
                <w:lang w:eastAsia="en-US"/>
              </w:rPr>
            </w:pPr>
            <w:r w:rsidRPr="00D646E4">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73C94F15" w14:textId="77777777" w:rsidR="0017462F" w:rsidRDefault="0017462F" w:rsidP="0017462F">
            <w:pPr>
              <w:spacing w:before="60" w:after="60"/>
              <w:rPr>
                <w:rFonts w:ascii="Verdana" w:eastAsia="Calibri" w:hAnsi="Verdana"/>
                <w:bCs/>
                <w:sz w:val="18"/>
                <w:szCs w:val="18"/>
                <w:lang w:eastAsia="en-US"/>
              </w:rPr>
            </w:pPr>
          </w:p>
        </w:tc>
      </w:tr>
      <w:tr w:rsidR="0017462F" w14:paraId="2035A656"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5D56AA7"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76967C1" w14:textId="3444A8B0" w:rsidR="0017462F" w:rsidRDefault="0017462F" w:rsidP="0017462F">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Wbudowany wyświetlacz</w:t>
            </w:r>
          </w:p>
        </w:tc>
        <w:tc>
          <w:tcPr>
            <w:tcW w:w="1276" w:type="dxa"/>
            <w:tcBorders>
              <w:top w:val="single" w:sz="4" w:space="0" w:color="auto"/>
              <w:left w:val="single" w:sz="4" w:space="0" w:color="auto"/>
              <w:bottom w:val="single" w:sz="4" w:space="0" w:color="auto"/>
              <w:right w:val="single" w:sz="4" w:space="0" w:color="auto"/>
            </w:tcBorders>
            <w:vAlign w:val="center"/>
          </w:tcPr>
          <w:p w14:paraId="11BE1DD9" w14:textId="442C3EEF" w:rsidR="0017462F" w:rsidRDefault="0017462F" w:rsidP="0017462F">
            <w:pPr>
              <w:spacing w:before="60" w:after="60"/>
              <w:jc w:val="center"/>
              <w:rPr>
                <w:rFonts w:ascii="Verdana" w:eastAsia="Calibri" w:hAnsi="Verdana"/>
                <w:sz w:val="18"/>
                <w:szCs w:val="18"/>
                <w:lang w:eastAsia="en-US"/>
              </w:rPr>
            </w:pPr>
            <w:r w:rsidRPr="00D646E4">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458BD34A" w14:textId="77777777" w:rsidR="0017462F" w:rsidRDefault="0017462F" w:rsidP="0017462F">
            <w:pPr>
              <w:spacing w:before="60" w:after="60"/>
              <w:rPr>
                <w:rFonts w:ascii="Verdana" w:eastAsia="Calibri" w:hAnsi="Verdana"/>
                <w:bCs/>
                <w:sz w:val="18"/>
                <w:szCs w:val="18"/>
                <w:lang w:eastAsia="en-US"/>
              </w:rPr>
            </w:pPr>
          </w:p>
        </w:tc>
      </w:tr>
      <w:tr w:rsidR="0017462F" w14:paraId="64E700A5"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1B0D43D2" w14:textId="0D109DD3"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r>
              <w:rPr>
                <w:rFonts w:ascii="Verdana" w:eastAsia="Calibri" w:hAnsi="Verdana"/>
                <w:bCs/>
                <w:sz w:val="18"/>
                <w:szCs w:val="18"/>
                <w:lang w:eastAsia="en-US"/>
              </w:rPr>
              <w:t>Ł</w:t>
            </w:r>
          </w:p>
        </w:tc>
        <w:tc>
          <w:tcPr>
            <w:tcW w:w="6096" w:type="dxa"/>
            <w:tcBorders>
              <w:top w:val="single" w:sz="4" w:space="0" w:color="auto"/>
              <w:left w:val="single" w:sz="4" w:space="0" w:color="auto"/>
              <w:bottom w:val="single" w:sz="4" w:space="0" w:color="auto"/>
              <w:right w:val="single" w:sz="4" w:space="0" w:color="auto"/>
            </w:tcBorders>
            <w:vAlign w:val="center"/>
          </w:tcPr>
          <w:p w14:paraId="66EF9293" w14:textId="2E61F266" w:rsidR="0017462F" w:rsidRDefault="0017462F" w:rsidP="0017462F">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Łatwe mycie i konserwacja</w:t>
            </w:r>
          </w:p>
        </w:tc>
        <w:tc>
          <w:tcPr>
            <w:tcW w:w="1276" w:type="dxa"/>
            <w:tcBorders>
              <w:top w:val="single" w:sz="4" w:space="0" w:color="auto"/>
              <w:left w:val="single" w:sz="4" w:space="0" w:color="auto"/>
              <w:bottom w:val="single" w:sz="4" w:space="0" w:color="auto"/>
              <w:right w:val="single" w:sz="4" w:space="0" w:color="auto"/>
            </w:tcBorders>
            <w:vAlign w:val="center"/>
          </w:tcPr>
          <w:p w14:paraId="0FD70698" w14:textId="70771F81" w:rsidR="0017462F" w:rsidRDefault="0017462F" w:rsidP="0017462F">
            <w:pPr>
              <w:spacing w:before="60" w:after="60"/>
              <w:jc w:val="center"/>
              <w:rPr>
                <w:rFonts w:ascii="Verdana" w:eastAsia="Calibri" w:hAnsi="Verdana"/>
                <w:sz w:val="18"/>
                <w:szCs w:val="18"/>
                <w:lang w:eastAsia="en-US"/>
              </w:rPr>
            </w:pPr>
            <w:r w:rsidRPr="00D646E4">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4724ABFE" w14:textId="77777777" w:rsidR="0017462F" w:rsidRDefault="0017462F" w:rsidP="0017462F">
            <w:pPr>
              <w:spacing w:before="60" w:after="60"/>
              <w:rPr>
                <w:rFonts w:ascii="Verdana" w:eastAsia="Calibri" w:hAnsi="Verdana"/>
                <w:bCs/>
                <w:sz w:val="18"/>
                <w:szCs w:val="18"/>
                <w:lang w:eastAsia="en-US"/>
              </w:rPr>
            </w:pPr>
          </w:p>
        </w:tc>
      </w:tr>
      <w:tr w:rsidR="0017462F" w14:paraId="25B99840"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16F99FD2"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174EB8C" w14:textId="505B66A4" w:rsidR="0017462F" w:rsidRDefault="0017462F" w:rsidP="0017462F">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Pokrywa przeciw rozpryskom</w:t>
            </w:r>
          </w:p>
        </w:tc>
        <w:tc>
          <w:tcPr>
            <w:tcW w:w="1276" w:type="dxa"/>
            <w:tcBorders>
              <w:top w:val="single" w:sz="4" w:space="0" w:color="auto"/>
              <w:left w:val="single" w:sz="4" w:space="0" w:color="auto"/>
              <w:bottom w:val="single" w:sz="4" w:space="0" w:color="auto"/>
              <w:right w:val="single" w:sz="4" w:space="0" w:color="auto"/>
            </w:tcBorders>
            <w:vAlign w:val="center"/>
          </w:tcPr>
          <w:p w14:paraId="7D7D0C6F" w14:textId="2500790C" w:rsidR="0017462F" w:rsidRDefault="0017462F" w:rsidP="0017462F">
            <w:pPr>
              <w:spacing w:before="60" w:after="60"/>
              <w:jc w:val="center"/>
              <w:rPr>
                <w:rFonts w:ascii="Verdana" w:eastAsia="Calibri" w:hAnsi="Verdana"/>
                <w:sz w:val="18"/>
                <w:szCs w:val="18"/>
                <w:lang w:eastAsia="en-US"/>
              </w:rPr>
            </w:pPr>
            <w:r w:rsidRPr="00D646E4">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4152EF78" w14:textId="77777777" w:rsidR="0017462F" w:rsidRDefault="0017462F" w:rsidP="0017462F">
            <w:pPr>
              <w:spacing w:before="60" w:after="60"/>
              <w:rPr>
                <w:rFonts w:ascii="Verdana" w:eastAsia="Calibri" w:hAnsi="Verdana"/>
                <w:bCs/>
                <w:sz w:val="18"/>
                <w:szCs w:val="18"/>
                <w:lang w:eastAsia="en-US"/>
              </w:rPr>
            </w:pPr>
          </w:p>
        </w:tc>
      </w:tr>
      <w:tr w:rsidR="0017462F" w14:paraId="1C84DBDE"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666B581E"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F2075E7" w14:textId="59843F79" w:rsidR="0017462F" w:rsidRDefault="0017462F" w:rsidP="0017462F">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 xml:space="preserve">5 butli: 3 różne bufory </w:t>
            </w:r>
            <w:proofErr w:type="spellStart"/>
            <w:r>
              <w:rPr>
                <w:rFonts w:ascii="Verdana" w:eastAsiaTheme="minorHAnsi" w:hAnsi="Verdana" w:cs="Calibri"/>
                <w:sz w:val="18"/>
                <w:szCs w:val="18"/>
                <w:lang w:eastAsia="en-US"/>
              </w:rPr>
              <w:t>płuczace</w:t>
            </w:r>
            <w:proofErr w:type="spellEnd"/>
            <w:r>
              <w:rPr>
                <w:rFonts w:ascii="Verdana" w:eastAsiaTheme="minorHAnsi" w:hAnsi="Verdana" w:cs="Calibri"/>
                <w:sz w:val="18"/>
                <w:szCs w:val="18"/>
                <w:lang w:eastAsia="en-US"/>
              </w:rPr>
              <w:t xml:space="preserve"> + woda + zlewki</w:t>
            </w:r>
          </w:p>
        </w:tc>
        <w:tc>
          <w:tcPr>
            <w:tcW w:w="1276" w:type="dxa"/>
            <w:tcBorders>
              <w:top w:val="single" w:sz="4" w:space="0" w:color="auto"/>
              <w:left w:val="single" w:sz="4" w:space="0" w:color="auto"/>
              <w:bottom w:val="single" w:sz="4" w:space="0" w:color="auto"/>
              <w:right w:val="single" w:sz="4" w:space="0" w:color="auto"/>
            </w:tcBorders>
            <w:vAlign w:val="center"/>
          </w:tcPr>
          <w:p w14:paraId="5B57F42F" w14:textId="1E308B77" w:rsidR="0017462F" w:rsidRDefault="0017462F" w:rsidP="0017462F">
            <w:pPr>
              <w:spacing w:before="60" w:after="60"/>
              <w:jc w:val="center"/>
              <w:rPr>
                <w:rFonts w:ascii="Verdana" w:eastAsia="Calibri" w:hAnsi="Verdana"/>
                <w:sz w:val="18"/>
                <w:szCs w:val="18"/>
                <w:lang w:eastAsia="en-US"/>
              </w:rPr>
            </w:pPr>
            <w:r w:rsidRPr="00D646E4">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583FA409" w14:textId="77777777" w:rsidR="0017462F" w:rsidRDefault="0017462F" w:rsidP="0017462F">
            <w:pPr>
              <w:spacing w:before="60" w:after="60"/>
              <w:rPr>
                <w:rFonts w:ascii="Verdana" w:eastAsia="Calibri" w:hAnsi="Verdana"/>
                <w:bCs/>
                <w:sz w:val="18"/>
                <w:szCs w:val="18"/>
                <w:lang w:eastAsia="en-US"/>
              </w:rPr>
            </w:pPr>
          </w:p>
        </w:tc>
      </w:tr>
      <w:tr w:rsidR="0017462F" w14:paraId="606CDF41"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540169DE"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5475EE9" w14:textId="6A858383" w:rsidR="0017462F" w:rsidRDefault="0017462F" w:rsidP="0017462F">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Czujnik przepełnienia butelki na zlewki</w:t>
            </w:r>
          </w:p>
        </w:tc>
        <w:tc>
          <w:tcPr>
            <w:tcW w:w="1276" w:type="dxa"/>
            <w:tcBorders>
              <w:top w:val="single" w:sz="4" w:space="0" w:color="auto"/>
              <w:left w:val="single" w:sz="4" w:space="0" w:color="auto"/>
              <w:bottom w:val="single" w:sz="4" w:space="0" w:color="auto"/>
              <w:right w:val="single" w:sz="4" w:space="0" w:color="auto"/>
            </w:tcBorders>
            <w:vAlign w:val="center"/>
          </w:tcPr>
          <w:p w14:paraId="2E10F4C0" w14:textId="4763205C" w:rsidR="0017462F" w:rsidRDefault="0017462F" w:rsidP="0017462F">
            <w:pPr>
              <w:spacing w:before="60" w:after="60"/>
              <w:jc w:val="center"/>
              <w:rPr>
                <w:rFonts w:ascii="Verdana" w:eastAsia="Calibri" w:hAnsi="Verdana"/>
                <w:sz w:val="18"/>
                <w:szCs w:val="18"/>
                <w:lang w:eastAsia="en-US"/>
              </w:rPr>
            </w:pPr>
            <w:r w:rsidRPr="00D646E4">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5B8A3700" w14:textId="77777777" w:rsidR="0017462F" w:rsidRDefault="0017462F" w:rsidP="0017462F">
            <w:pPr>
              <w:spacing w:before="60" w:after="60"/>
              <w:rPr>
                <w:rFonts w:ascii="Verdana" w:eastAsia="Calibri" w:hAnsi="Verdana"/>
                <w:bCs/>
                <w:sz w:val="18"/>
                <w:szCs w:val="18"/>
                <w:lang w:eastAsia="en-US"/>
              </w:rPr>
            </w:pPr>
          </w:p>
        </w:tc>
      </w:tr>
      <w:tr w:rsidR="0017462F" w14:paraId="7ACD4CA1"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7F76EFE2"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0DDBF9E" w14:textId="2B5FFC16" w:rsidR="0017462F" w:rsidRDefault="0017462F" w:rsidP="0017462F">
            <w:pPr>
              <w:spacing w:before="120" w:after="120"/>
              <w:ind w:left="87"/>
              <w:rPr>
                <w:rFonts w:ascii="Verdana" w:eastAsiaTheme="minorHAnsi" w:hAnsi="Verdana" w:cs="Calibri"/>
                <w:sz w:val="18"/>
                <w:szCs w:val="18"/>
                <w:lang w:eastAsia="en-US"/>
              </w:rPr>
            </w:pPr>
            <w:r>
              <w:rPr>
                <w:rFonts w:ascii="Verdana" w:eastAsiaTheme="minorHAnsi" w:hAnsi="Verdana" w:cs="Calibri"/>
                <w:sz w:val="18"/>
                <w:szCs w:val="18"/>
                <w:lang w:eastAsia="en-US"/>
              </w:rPr>
              <w:t>Namaczanie do 24 godz.</w:t>
            </w:r>
          </w:p>
        </w:tc>
        <w:tc>
          <w:tcPr>
            <w:tcW w:w="1276" w:type="dxa"/>
            <w:tcBorders>
              <w:top w:val="single" w:sz="4" w:space="0" w:color="auto"/>
              <w:left w:val="single" w:sz="4" w:space="0" w:color="auto"/>
              <w:bottom w:val="single" w:sz="4" w:space="0" w:color="auto"/>
              <w:right w:val="single" w:sz="4" w:space="0" w:color="auto"/>
            </w:tcBorders>
            <w:vAlign w:val="center"/>
          </w:tcPr>
          <w:p w14:paraId="260CD675" w14:textId="40DD31E1" w:rsidR="0017462F" w:rsidRDefault="0017462F" w:rsidP="0017462F">
            <w:pPr>
              <w:spacing w:before="60" w:after="60"/>
              <w:jc w:val="center"/>
              <w:rPr>
                <w:rFonts w:ascii="Verdana" w:eastAsia="Calibri" w:hAnsi="Verdana"/>
                <w:sz w:val="18"/>
                <w:szCs w:val="18"/>
                <w:lang w:eastAsia="en-US"/>
              </w:rPr>
            </w:pPr>
            <w:r w:rsidRPr="00D646E4">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558C19F9" w14:textId="77777777" w:rsidR="0017462F" w:rsidRDefault="0017462F" w:rsidP="0017462F">
            <w:pPr>
              <w:spacing w:before="60" w:after="60"/>
              <w:rPr>
                <w:rFonts w:ascii="Verdana" w:eastAsia="Calibri" w:hAnsi="Verdana"/>
                <w:bCs/>
                <w:sz w:val="18"/>
                <w:szCs w:val="18"/>
                <w:lang w:eastAsia="en-US"/>
              </w:rPr>
            </w:pPr>
          </w:p>
        </w:tc>
      </w:tr>
      <w:tr w:rsidR="0017462F" w14:paraId="0DBCCF33" w14:textId="77777777" w:rsidTr="00FB0811">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6350F07" w14:textId="77777777" w:rsidR="0017462F" w:rsidRPr="0017462F" w:rsidRDefault="0017462F" w:rsidP="00531A66">
            <w:pPr>
              <w:pStyle w:val="Akapitzlist"/>
              <w:numPr>
                <w:ilvl w:val="0"/>
                <w:numId w:val="122"/>
              </w:numPr>
              <w:spacing w:before="60" w:after="60" w:line="256" w:lineRule="auto"/>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right w:val="single" w:sz="4" w:space="0" w:color="auto"/>
            </w:tcBorders>
            <w:vAlign w:val="center"/>
          </w:tcPr>
          <w:p w14:paraId="2A4E0259" w14:textId="05A1B08E" w:rsidR="0017462F" w:rsidRDefault="0017462F" w:rsidP="0017462F">
            <w:pPr>
              <w:spacing w:before="60" w:after="60"/>
              <w:rPr>
                <w:rFonts w:ascii="Verdana" w:eastAsia="Calibri" w:hAnsi="Verdana"/>
                <w:bCs/>
                <w:sz w:val="18"/>
                <w:szCs w:val="18"/>
                <w:lang w:eastAsia="en-US"/>
              </w:rPr>
            </w:pPr>
            <w:r w:rsidRPr="0017462F">
              <w:rPr>
                <w:rFonts w:ascii="Verdana" w:eastAsiaTheme="minorHAnsi" w:hAnsi="Verdana" w:cs="Calibri"/>
                <w:b/>
                <w:sz w:val="18"/>
                <w:szCs w:val="18"/>
                <w:lang w:eastAsia="en-US"/>
              </w:rPr>
              <w:t>Opis parametrów technicznych</w:t>
            </w:r>
          </w:p>
        </w:tc>
      </w:tr>
      <w:tr w:rsidR="0017462F" w14:paraId="4E0891D2"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18C1B75"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7061399" w14:textId="60DB2B96" w:rsidR="0017462F" w:rsidRPr="00D314B5" w:rsidRDefault="0017462F" w:rsidP="0017462F">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 xml:space="preserve">W pełni automatyczne płukanie </w:t>
            </w:r>
            <w:proofErr w:type="spellStart"/>
            <w:r w:rsidRPr="00D314B5">
              <w:rPr>
                <w:rFonts w:ascii="Verdana" w:eastAsiaTheme="minorHAnsi" w:hAnsi="Verdana" w:cs="Calibri"/>
                <w:sz w:val="18"/>
                <w:szCs w:val="18"/>
                <w:lang w:eastAsia="en-US"/>
              </w:rPr>
              <w:t>stripów</w:t>
            </w:r>
            <w:proofErr w:type="spellEnd"/>
            <w:r w:rsidRPr="00D314B5">
              <w:rPr>
                <w:rFonts w:ascii="Verdana" w:eastAsiaTheme="minorHAnsi" w:hAnsi="Verdana" w:cs="Calibri"/>
                <w:sz w:val="18"/>
                <w:szCs w:val="18"/>
                <w:lang w:eastAsia="en-US"/>
              </w:rPr>
              <w:t xml:space="preserve"> i płytek płaskodennych, </w:t>
            </w:r>
            <w:proofErr w:type="spellStart"/>
            <w:r w:rsidRPr="00D314B5">
              <w:rPr>
                <w:rFonts w:ascii="Verdana" w:eastAsiaTheme="minorHAnsi" w:hAnsi="Verdana" w:cs="Calibri"/>
                <w:sz w:val="18"/>
                <w:szCs w:val="18"/>
                <w:lang w:eastAsia="en-US"/>
              </w:rPr>
              <w:t>okrągłodennych</w:t>
            </w:r>
            <w:proofErr w:type="spellEnd"/>
            <w:r w:rsidRPr="00D314B5">
              <w:rPr>
                <w:rFonts w:ascii="Verdana" w:eastAsiaTheme="minorHAnsi" w:hAnsi="Verdana" w:cs="Calibri"/>
                <w:sz w:val="18"/>
                <w:szCs w:val="18"/>
                <w:lang w:eastAsia="en-US"/>
              </w:rPr>
              <w:t xml:space="preserve"> i V-kształtnych</w:t>
            </w:r>
          </w:p>
        </w:tc>
        <w:tc>
          <w:tcPr>
            <w:tcW w:w="1276" w:type="dxa"/>
            <w:tcBorders>
              <w:top w:val="single" w:sz="4" w:space="0" w:color="auto"/>
              <w:left w:val="single" w:sz="4" w:space="0" w:color="auto"/>
              <w:bottom w:val="single" w:sz="4" w:space="0" w:color="auto"/>
              <w:right w:val="single" w:sz="4" w:space="0" w:color="auto"/>
            </w:tcBorders>
            <w:vAlign w:val="center"/>
          </w:tcPr>
          <w:p w14:paraId="5F2AA1FB" w14:textId="2C63DCD9" w:rsidR="0017462F" w:rsidRDefault="0017462F" w:rsidP="0017462F">
            <w:pPr>
              <w:spacing w:before="60" w:after="60"/>
              <w:jc w:val="center"/>
              <w:rPr>
                <w:rFonts w:ascii="Verdana" w:eastAsia="Calibri" w:hAnsi="Verdana"/>
                <w:sz w:val="18"/>
                <w:szCs w:val="18"/>
                <w:lang w:eastAsia="en-US"/>
              </w:rPr>
            </w:pPr>
            <w:r w:rsidRPr="00D646E4">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1950C61" w14:textId="77777777" w:rsidR="0017462F" w:rsidRDefault="0017462F" w:rsidP="0017462F">
            <w:pPr>
              <w:spacing w:before="60" w:after="60"/>
              <w:rPr>
                <w:rFonts w:ascii="Verdana" w:eastAsia="Calibri" w:hAnsi="Verdana"/>
                <w:bCs/>
                <w:sz w:val="18"/>
                <w:szCs w:val="18"/>
                <w:lang w:eastAsia="en-US"/>
              </w:rPr>
            </w:pPr>
          </w:p>
        </w:tc>
      </w:tr>
      <w:tr w:rsidR="00D314B5" w14:paraId="5E398959" w14:textId="77777777" w:rsidTr="002B59B4">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11D3858D" w14:textId="77777777" w:rsidR="00D314B5" w:rsidRDefault="00D314B5"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AB7234C" w14:textId="059A18D8" w:rsidR="00D314B5" w:rsidRDefault="00D314B5">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Precyzja dozowania CV&lt;2%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D219D6" w14:textId="77777777" w:rsidR="00D314B5" w:rsidRDefault="00D314B5">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3D361111" w14:textId="77777777" w:rsidR="00D314B5" w:rsidRDefault="00D314B5">
            <w:pPr>
              <w:spacing w:before="60" w:after="60"/>
              <w:rPr>
                <w:rFonts w:ascii="Verdana" w:eastAsia="Calibri" w:hAnsi="Verdana"/>
                <w:bCs/>
                <w:sz w:val="18"/>
                <w:szCs w:val="18"/>
                <w:lang w:eastAsia="en-US"/>
              </w:rPr>
            </w:pPr>
          </w:p>
        </w:tc>
      </w:tr>
      <w:tr w:rsidR="00D314B5" w14:paraId="55D048C7" w14:textId="77777777" w:rsidTr="002B59B4">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605702CE" w14:textId="77777777" w:rsidR="00D314B5" w:rsidRDefault="00D314B5"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513931F" w14:textId="38CA461A" w:rsidR="00D314B5" w:rsidRDefault="00D314B5">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Objętość pozostała po płukaniu mniej niż 1ul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FFD085" w14:textId="77777777" w:rsidR="00D314B5" w:rsidRDefault="00D314B5">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22EF6A5D" w14:textId="77777777" w:rsidR="00D314B5" w:rsidRDefault="00D314B5">
            <w:pPr>
              <w:spacing w:before="60" w:after="60"/>
              <w:rPr>
                <w:rFonts w:ascii="Verdana" w:eastAsia="Calibri" w:hAnsi="Verdana"/>
                <w:bCs/>
                <w:sz w:val="18"/>
                <w:szCs w:val="18"/>
                <w:lang w:eastAsia="en-US"/>
              </w:rPr>
            </w:pPr>
          </w:p>
        </w:tc>
      </w:tr>
      <w:tr w:rsidR="00D314B5" w14:paraId="0E4D89B0" w14:textId="77777777" w:rsidTr="002B59B4">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3284CFB6" w14:textId="77777777" w:rsidR="00D314B5" w:rsidRDefault="00D314B5"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C2155A8" w14:textId="095E8BD3" w:rsidR="00D314B5" w:rsidRDefault="00D314B5" w:rsidP="002B59B4">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W zestawie wymienne głowice z 8 i 12 kanałami płuczącymi (oddzielne i</w:t>
            </w:r>
            <w:r w:rsidR="002B59B4">
              <w:rPr>
                <w:rFonts w:ascii="Verdana" w:eastAsiaTheme="minorHAnsi" w:hAnsi="Verdana" w:cs="Calibri"/>
                <w:sz w:val="18"/>
                <w:szCs w:val="18"/>
                <w:lang w:eastAsia="en-US"/>
              </w:rPr>
              <w:t xml:space="preserve">gły do dozowania i oddzielne do </w:t>
            </w:r>
            <w:r w:rsidRPr="00D314B5">
              <w:rPr>
                <w:rFonts w:ascii="Verdana" w:eastAsiaTheme="minorHAnsi" w:hAnsi="Verdana" w:cs="Calibri"/>
                <w:sz w:val="18"/>
                <w:szCs w:val="18"/>
                <w:lang w:eastAsia="en-US"/>
              </w:rPr>
              <w:t>płukania umiejscowione w dwu rzędach), objętość płukania w zakresie 1</w:t>
            </w:r>
            <w:r>
              <w:rPr>
                <w:rFonts w:ascii="Verdana" w:eastAsiaTheme="minorHAnsi" w:hAnsi="Verdana" w:cs="Calibri"/>
                <w:sz w:val="18"/>
                <w:szCs w:val="18"/>
                <w:lang w:eastAsia="en-US"/>
              </w:rPr>
              <w:t>0-3000ul, z rozdzielczością 1ul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DFCE06" w14:textId="77777777" w:rsidR="00D314B5" w:rsidRDefault="00D314B5">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45EF744D" w14:textId="77777777" w:rsidR="00D314B5" w:rsidRDefault="00D314B5">
            <w:pPr>
              <w:spacing w:before="60" w:after="60"/>
              <w:rPr>
                <w:rFonts w:ascii="Verdana" w:eastAsia="Calibri" w:hAnsi="Verdana"/>
                <w:bCs/>
                <w:sz w:val="18"/>
                <w:szCs w:val="18"/>
                <w:lang w:eastAsia="en-US"/>
              </w:rPr>
            </w:pPr>
          </w:p>
        </w:tc>
      </w:tr>
      <w:tr w:rsidR="00D314B5" w14:paraId="3C3ED919" w14:textId="77777777" w:rsidTr="002B59B4">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FA7E500" w14:textId="77777777" w:rsidR="00D314B5" w:rsidRDefault="00D314B5"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7091673" w14:textId="464071E8" w:rsidR="00D314B5" w:rsidRDefault="00D314B5">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Maksymalna liczba cykli płukania 99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AF37BC" w14:textId="77777777" w:rsidR="00D314B5" w:rsidRDefault="00D314B5">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6F9E7D0" w14:textId="77777777" w:rsidR="00D314B5" w:rsidRDefault="00D314B5">
            <w:pPr>
              <w:spacing w:before="60" w:after="60"/>
              <w:rPr>
                <w:rFonts w:ascii="Verdana" w:eastAsia="Calibri" w:hAnsi="Verdana"/>
                <w:bCs/>
                <w:sz w:val="18"/>
                <w:szCs w:val="18"/>
                <w:lang w:eastAsia="en-US"/>
              </w:rPr>
            </w:pPr>
          </w:p>
        </w:tc>
      </w:tr>
      <w:tr w:rsidR="00D314B5" w14:paraId="74F2F775" w14:textId="77777777" w:rsidTr="002B59B4">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521B794F" w14:textId="77777777" w:rsidR="00D314B5" w:rsidRDefault="00D314B5"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309B4C1" w14:textId="0C683D6D" w:rsidR="00D314B5" w:rsidRDefault="00D314B5" w:rsidP="00D314B5">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 xml:space="preserve">Wbudowana wytrząsarka płytek z czasem wytrząsania </w:t>
            </w:r>
            <w:r>
              <w:rPr>
                <w:rFonts w:ascii="Verdana" w:eastAsiaTheme="minorHAnsi" w:hAnsi="Verdana" w:cs="Calibri"/>
                <w:sz w:val="18"/>
                <w:szCs w:val="18"/>
                <w:lang w:eastAsia="en-US"/>
              </w:rPr>
              <w:br/>
            </w:r>
            <w:r w:rsidRPr="00D314B5">
              <w:rPr>
                <w:rFonts w:ascii="Verdana" w:eastAsiaTheme="minorHAnsi" w:hAnsi="Verdana" w:cs="Calibri"/>
                <w:sz w:val="18"/>
                <w:szCs w:val="18"/>
                <w:lang w:eastAsia="en-US"/>
              </w:rPr>
              <w:t xml:space="preserve">w zakresie regulowanym w </w:t>
            </w:r>
            <w:r>
              <w:rPr>
                <w:rFonts w:ascii="Verdana" w:eastAsiaTheme="minorHAnsi" w:hAnsi="Verdana" w:cs="Calibri"/>
                <w:sz w:val="18"/>
                <w:szCs w:val="18"/>
                <w:lang w:eastAsia="en-US"/>
              </w:rPr>
              <w:t xml:space="preserve">zakresie 0-24 godzin, regulacja </w:t>
            </w:r>
            <w:r w:rsidRPr="00D314B5">
              <w:rPr>
                <w:rFonts w:ascii="Verdana" w:eastAsiaTheme="minorHAnsi" w:hAnsi="Verdana" w:cs="Calibri"/>
                <w:sz w:val="18"/>
                <w:szCs w:val="18"/>
                <w:lang w:eastAsia="en-US"/>
              </w:rPr>
              <w:t>s</w:t>
            </w:r>
            <w:r>
              <w:rPr>
                <w:rFonts w:ascii="Verdana" w:eastAsiaTheme="minorHAnsi" w:hAnsi="Verdana" w:cs="Calibri"/>
                <w:sz w:val="18"/>
                <w:szCs w:val="18"/>
                <w:lang w:eastAsia="en-US"/>
              </w:rPr>
              <w:t>zybkości i kierunku wytrząsania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67F68E" w14:textId="77777777" w:rsidR="00D314B5" w:rsidRDefault="00D314B5">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7D6A6007" w14:textId="77777777" w:rsidR="00D314B5" w:rsidRDefault="00D314B5">
            <w:pPr>
              <w:spacing w:before="60" w:after="60"/>
              <w:rPr>
                <w:rFonts w:ascii="Verdana" w:eastAsia="Calibri" w:hAnsi="Verdana"/>
                <w:bCs/>
                <w:sz w:val="18"/>
                <w:szCs w:val="18"/>
                <w:lang w:eastAsia="en-US"/>
              </w:rPr>
            </w:pPr>
          </w:p>
        </w:tc>
      </w:tr>
      <w:tr w:rsidR="00D314B5" w14:paraId="44A0B951" w14:textId="77777777" w:rsidTr="002B59B4">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80C3AB7" w14:textId="77777777" w:rsidR="00D314B5" w:rsidRDefault="00D314B5"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25685C7" w14:textId="2ADCC4C9" w:rsidR="00D314B5" w:rsidRDefault="00D314B5" w:rsidP="002B59B4">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Płuczka wyposażona w</w:t>
            </w:r>
            <w:r w:rsidR="000E4793">
              <w:rPr>
                <w:rFonts w:ascii="Verdana" w:eastAsiaTheme="minorHAnsi" w:hAnsi="Verdana" w:cs="Calibri"/>
                <w:sz w:val="18"/>
                <w:szCs w:val="18"/>
                <w:lang w:eastAsia="en-US"/>
              </w:rPr>
              <w:t xml:space="preserve"> 5 kanałów -3 do płukania, 1 do </w:t>
            </w:r>
            <w:r w:rsidRPr="00D314B5">
              <w:rPr>
                <w:rFonts w:ascii="Verdana" w:eastAsiaTheme="minorHAnsi" w:hAnsi="Verdana" w:cs="Calibri"/>
                <w:sz w:val="18"/>
                <w:szCs w:val="18"/>
                <w:lang w:eastAsia="en-US"/>
              </w:rPr>
              <w:t xml:space="preserve">przemywania systemu i </w:t>
            </w:r>
            <w:r>
              <w:rPr>
                <w:rFonts w:ascii="Verdana" w:eastAsiaTheme="minorHAnsi" w:hAnsi="Verdana" w:cs="Calibri"/>
                <w:sz w:val="18"/>
                <w:szCs w:val="18"/>
                <w:lang w:eastAsia="en-US"/>
              </w:rPr>
              <w:t xml:space="preserve">1 na odpady, w zestawie 5 </w:t>
            </w:r>
            <w:r w:rsidR="002B59B4">
              <w:rPr>
                <w:rFonts w:ascii="Verdana" w:eastAsiaTheme="minorHAnsi" w:hAnsi="Verdana" w:cs="Calibri"/>
                <w:sz w:val="18"/>
                <w:szCs w:val="18"/>
                <w:lang w:eastAsia="en-US"/>
              </w:rPr>
              <w:t xml:space="preserve">butli </w:t>
            </w:r>
            <w:r w:rsidR="000E4793">
              <w:rPr>
                <w:rFonts w:ascii="Verdana" w:eastAsiaTheme="minorHAnsi" w:hAnsi="Verdana" w:cs="Calibri"/>
                <w:sz w:val="18"/>
                <w:szCs w:val="18"/>
                <w:lang w:eastAsia="en-US"/>
              </w:rPr>
              <w:br/>
            </w:r>
            <w:r w:rsidR="002B59B4">
              <w:rPr>
                <w:rFonts w:ascii="Verdana" w:eastAsiaTheme="minorHAnsi" w:hAnsi="Verdana" w:cs="Calibri"/>
                <w:sz w:val="18"/>
                <w:szCs w:val="18"/>
                <w:lang w:eastAsia="en-US"/>
              </w:rPr>
              <w:t>2 litrowych</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56D63F" w14:textId="77777777" w:rsidR="00D314B5" w:rsidRDefault="00D314B5">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4A65F625" w14:textId="77777777" w:rsidR="00D314B5" w:rsidRDefault="00D314B5">
            <w:pPr>
              <w:spacing w:before="60" w:after="60"/>
              <w:rPr>
                <w:rFonts w:ascii="Verdana" w:eastAsia="Calibri" w:hAnsi="Verdana"/>
                <w:bCs/>
                <w:sz w:val="18"/>
                <w:szCs w:val="18"/>
                <w:lang w:eastAsia="en-US"/>
              </w:rPr>
            </w:pPr>
          </w:p>
        </w:tc>
      </w:tr>
      <w:tr w:rsidR="0017462F" w14:paraId="0D8C6345"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1A6C8912"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0D32552" w14:textId="605DB209" w:rsidR="0017462F" w:rsidRPr="00D314B5" w:rsidRDefault="0017462F" w:rsidP="0017462F">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Automatyczne przełączanie między kanałami płuczącymi</w:t>
            </w:r>
          </w:p>
        </w:tc>
        <w:tc>
          <w:tcPr>
            <w:tcW w:w="1276" w:type="dxa"/>
            <w:tcBorders>
              <w:top w:val="single" w:sz="4" w:space="0" w:color="auto"/>
              <w:left w:val="single" w:sz="4" w:space="0" w:color="auto"/>
              <w:bottom w:val="single" w:sz="4" w:space="0" w:color="auto"/>
              <w:right w:val="single" w:sz="4" w:space="0" w:color="auto"/>
            </w:tcBorders>
            <w:vAlign w:val="center"/>
          </w:tcPr>
          <w:p w14:paraId="4F4B93F4" w14:textId="5076B345" w:rsidR="0017462F" w:rsidRDefault="0017462F" w:rsidP="0017462F">
            <w:pPr>
              <w:spacing w:before="60" w:after="60"/>
              <w:jc w:val="center"/>
              <w:rPr>
                <w:rFonts w:ascii="Verdana" w:eastAsia="Calibri" w:hAnsi="Verdana"/>
                <w:sz w:val="18"/>
                <w:szCs w:val="18"/>
                <w:lang w:eastAsia="en-US"/>
              </w:rPr>
            </w:pPr>
            <w:r w:rsidRPr="008B0E41">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2177D754" w14:textId="77777777" w:rsidR="0017462F" w:rsidRDefault="0017462F" w:rsidP="0017462F">
            <w:pPr>
              <w:spacing w:before="60" w:after="60"/>
              <w:rPr>
                <w:rFonts w:ascii="Verdana" w:eastAsia="Calibri" w:hAnsi="Verdana"/>
                <w:bCs/>
                <w:sz w:val="18"/>
                <w:szCs w:val="18"/>
                <w:lang w:eastAsia="en-US"/>
              </w:rPr>
            </w:pPr>
          </w:p>
        </w:tc>
      </w:tr>
      <w:tr w:rsidR="0017462F" w14:paraId="50BE1233"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3F3F94F"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1B00180" w14:textId="07DAFACE" w:rsidR="0017462F" w:rsidRPr="00D314B5" w:rsidRDefault="0017462F" w:rsidP="0017462F">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Wbudowany wyświetlacz LCD 5"</w:t>
            </w:r>
            <w:r w:rsidR="00D01C8E">
              <w:rPr>
                <w:rFonts w:ascii="Verdana" w:eastAsiaTheme="minorHAnsi" w:hAnsi="Verdana" w:cs="Calibri"/>
                <w:sz w:val="18"/>
                <w:szCs w:val="18"/>
                <w:lang w:eastAsia="en-US"/>
              </w:rPr>
              <w:t xml:space="preserve"> </w:t>
            </w:r>
            <w:r w:rsidR="00D01C8E" w:rsidRPr="00D01C8E">
              <w:rPr>
                <w:rFonts w:ascii="Verdana" w:eastAsiaTheme="minorHAnsi" w:hAnsi="Verdana" w:cs="Calibri"/>
                <w:b/>
                <w:bCs/>
                <w:color w:val="0432FF"/>
                <w:sz w:val="18"/>
                <w:szCs w:val="18"/>
                <w:lang w:eastAsia="en-US"/>
              </w:rPr>
              <w:t>lub 4.3"</w:t>
            </w:r>
          </w:p>
        </w:tc>
        <w:tc>
          <w:tcPr>
            <w:tcW w:w="1276" w:type="dxa"/>
            <w:tcBorders>
              <w:top w:val="single" w:sz="4" w:space="0" w:color="auto"/>
              <w:left w:val="single" w:sz="4" w:space="0" w:color="auto"/>
              <w:bottom w:val="single" w:sz="4" w:space="0" w:color="auto"/>
              <w:right w:val="single" w:sz="4" w:space="0" w:color="auto"/>
            </w:tcBorders>
            <w:vAlign w:val="center"/>
          </w:tcPr>
          <w:p w14:paraId="38366604" w14:textId="74C843D1" w:rsidR="0017462F" w:rsidRDefault="0017462F" w:rsidP="0017462F">
            <w:pPr>
              <w:spacing w:before="60" w:after="60"/>
              <w:jc w:val="center"/>
              <w:rPr>
                <w:rFonts w:ascii="Verdana" w:eastAsia="Calibri" w:hAnsi="Verdana"/>
                <w:sz w:val="18"/>
                <w:szCs w:val="18"/>
                <w:lang w:eastAsia="en-US"/>
              </w:rPr>
            </w:pPr>
            <w:r w:rsidRPr="008B0E41">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19F46B1E" w14:textId="77777777" w:rsidR="0017462F" w:rsidRDefault="0017462F" w:rsidP="0017462F">
            <w:pPr>
              <w:spacing w:before="60" w:after="60"/>
              <w:rPr>
                <w:rFonts w:ascii="Verdana" w:eastAsia="Calibri" w:hAnsi="Verdana"/>
                <w:bCs/>
                <w:sz w:val="18"/>
                <w:szCs w:val="18"/>
                <w:lang w:eastAsia="en-US"/>
              </w:rPr>
            </w:pPr>
          </w:p>
        </w:tc>
      </w:tr>
      <w:tr w:rsidR="0017462F" w14:paraId="52A0E4BC"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E9CCBDA"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04542E9" w14:textId="6BD49962" w:rsidR="0017462F" w:rsidRPr="00D314B5" w:rsidRDefault="0017462F" w:rsidP="0017462F">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Pamięć protokołów płukania minimum 100</w:t>
            </w:r>
          </w:p>
        </w:tc>
        <w:tc>
          <w:tcPr>
            <w:tcW w:w="1276" w:type="dxa"/>
            <w:tcBorders>
              <w:top w:val="single" w:sz="4" w:space="0" w:color="auto"/>
              <w:left w:val="single" w:sz="4" w:space="0" w:color="auto"/>
              <w:bottom w:val="single" w:sz="4" w:space="0" w:color="auto"/>
              <w:right w:val="single" w:sz="4" w:space="0" w:color="auto"/>
            </w:tcBorders>
            <w:vAlign w:val="center"/>
          </w:tcPr>
          <w:p w14:paraId="0C24C0E2" w14:textId="41DE9C64" w:rsidR="0017462F" w:rsidRDefault="0017462F" w:rsidP="0017462F">
            <w:pPr>
              <w:spacing w:before="60" w:after="60"/>
              <w:jc w:val="center"/>
              <w:rPr>
                <w:rFonts w:ascii="Verdana" w:eastAsia="Calibri" w:hAnsi="Verdana"/>
                <w:sz w:val="18"/>
                <w:szCs w:val="18"/>
                <w:lang w:eastAsia="en-US"/>
              </w:rPr>
            </w:pPr>
            <w:r w:rsidRPr="008B0E41">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79086894" w14:textId="77777777" w:rsidR="0017462F" w:rsidRDefault="0017462F" w:rsidP="0017462F">
            <w:pPr>
              <w:spacing w:before="60" w:after="60"/>
              <w:rPr>
                <w:rFonts w:ascii="Verdana" w:eastAsia="Calibri" w:hAnsi="Verdana"/>
                <w:bCs/>
                <w:sz w:val="18"/>
                <w:szCs w:val="18"/>
                <w:lang w:eastAsia="en-US"/>
              </w:rPr>
            </w:pPr>
          </w:p>
        </w:tc>
      </w:tr>
      <w:tr w:rsidR="0017462F" w14:paraId="44762A6E"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3527ABF"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E3BB6B3" w14:textId="2939D7DA" w:rsidR="0017462F" w:rsidRPr="00D314B5" w:rsidRDefault="0017462F" w:rsidP="0017462F">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 xml:space="preserve">Automatyczna detekcja poziomu cieczy w butli z odpady </w:t>
            </w:r>
            <w:r>
              <w:rPr>
                <w:rFonts w:ascii="Verdana" w:eastAsiaTheme="minorHAnsi" w:hAnsi="Verdana" w:cs="Calibri"/>
                <w:sz w:val="18"/>
                <w:szCs w:val="18"/>
                <w:lang w:eastAsia="en-US"/>
              </w:rPr>
              <w:br/>
            </w:r>
            <w:r w:rsidRPr="00D314B5">
              <w:rPr>
                <w:rFonts w:ascii="Verdana" w:eastAsiaTheme="minorHAnsi" w:hAnsi="Verdana" w:cs="Calibri"/>
                <w:sz w:val="18"/>
                <w:szCs w:val="18"/>
                <w:lang w:eastAsia="en-US"/>
              </w:rPr>
              <w:t>z funkcją au</w:t>
            </w:r>
            <w:r>
              <w:rPr>
                <w:rFonts w:ascii="Verdana" w:eastAsiaTheme="minorHAnsi" w:hAnsi="Verdana" w:cs="Calibri"/>
                <w:sz w:val="18"/>
                <w:szCs w:val="18"/>
                <w:lang w:eastAsia="en-US"/>
              </w:rPr>
              <w:t>tomatycznego odcięcia dopływu w przypadku przepełnienia butli</w:t>
            </w:r>
          </w:p>
        </w:tc>
        <w:tc>
          <w:tcPr>
            <w:tcW w:w="1276" w:type="dxa"/>
            <w:tcBorders>
              <w:top w:val="single" w:sz="4" w:space="0" w:color="auto"/>
              <w:left w:val="single" w:sz="4" w:space="0" w:color="auto"/>
              <w:bottom w:val="single" w:sz="4" w:space="0" w:color="auto"/>
              <w:right w:val="single" w:sz="4" w:space="0" w:color="auto"/>
            </w:tcBorders>
            <w:vAlign w:val="center"/>
          </w:tcPr>
          <w:p w14:paraId="43DCB0AE" w14:textId="14227EB9" w:rsidR="0017462F" w:rsidRDefault="0017462F" w:rsidP="0017462F">
            <w:pPr>
              <w:spacing w:before="60" w:after="60"/>
              <w:jc w:val="center"/>
              <w:rPr>
                <w:rFonts w:ascii="Verdana" w:eastAsia="Calibri" w:hAnsi="Verdana"/>
                <w:sz w:val="18"/>
                <w:szCs w:val="18"/>
                <w:lang w:eastAsia="en-US"/>
              </w:rPr>
            </w:pPr>
            <w:r w:rsidRPr="008B0E41">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472D586" w14:textId="77777777" w:rsidR="0017462F" w:rsidRDefault="0017462F" w:rsidP="0017462F">
            <w:pPr>
              <w:spacing w:before="60" w:after="60"/>
              <w:rPr>
                <w:rFonts w:ascii="Verdana" w:eastAsia="Calibri" w:hAnsi="Verdana"/>
                <w:bCs/>
                <w:sz w:val="18"/>
                <w:szCs w:val="18"/>
                <w:lang w:eastAsia="en-US"/>
              </w:rPr>
            </w:pPr>
          </w:p>
        </w:tc>
      </w:tr>
      <w:tr w:rsidR="0017462F" w14:paraId="08BC7D96"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3A39F905"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D130BF5" w14:textId="1F91F5D7" w:rsidR="0017462F" w:rsidRPr="00D314B5" w:rsidRDefault="0017462F" w:rsidP="0017462F">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W butlach czujniki zużycia roztworów myjących</w:t>
            </w:r>
          </w:p>
        </w:tc>
        <w:tc>
          <w:tcPr>
            <w:tcW w:w="1276" w:type="dxa"/>
            <w:tcBorders>
              <w:top w:val="single" w:sz="4" w:space="0" w:color="auto"/>
              <w:left w:val="single" w:sz="4" w:space="0" w:color="auto"/>
              <w:bottom w:val="single" w:sz="4" w:space="0" w:color="auto"/>
              <w:right w:val="single" w:sz="4" w:space="0" w:color="auto"/>
            </w:tcBorders>
            <w:vAlign w:val="center"/>
          </w:tcPr>
          <w:p w14:paraId="3EBE995C" w14:textId="0A64433F" w:rsidR="0017462F" w:rsidRDefault="0017462F" w:rsidP="0017462F">
            <w:pPr>
              <w:spacing w:before="60" w:after="60"/>
              <w:jc w:val="center"/>
              <w:rPr>
                <w:rFonts w:ascii="Verdana" w:eastAsia="Calibri" w:hAnsi="Verdana"/>
                <w:sz w:val="18"/>
                <w:szCs w:val="18"/>
                <w:lang w:eastAsia="en-US"/>
              </w:rPr>
            </w:pPr>
            <w:r w:rsidRPr="008B0E41">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310E32B8" w14:textId="77777777" w:rsidR="0017462F" w:rsidRDefault="0017462F" w:rsidP="0017462F">
            <w:pPr>
              <w:spacing w:before="60" w:after="60"/>
              <w:rPr>
                <w:rFonts w:ascii="Verdana" w:eastAsia="Calibri" w:hAnsi="Verdana"/>
                <w:bCs/>
                <w:sz w:val="18"/>
                <w:szCs w:val="18"/>
                <w:lang w:eastAsia="en-US"/>
              </w:rPr>
            </w:pPr>
          </w:p>
        </w:tc>
      </w:tr>
      <w:tr w:rsidR="0017462F" w14:paraId="37E019BA"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0317BD96"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0D0C656" w14:textId="38F02C9B" w:rsidR="0017462F" w:rsidRPr="00D314B5" w:rsidRDefault="0017462F" w:rsidP="0017462F">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Waga nie więcej niż 14kg ±5%</w:t>
            </w:r>
          </w:p>
        </w:tc>
        <w:tc>
          <w:tcPr>
            <w:tcW w:w="1276" w:type="dxa"/>
            <w:tcBorders>
              <w:top w:val="single" w:sz="4" w:space="0" w:color="auto"/>
              <w:left w:val="single" w:sz="4" w:space="0" w:color="auto"/>
              <w:bottom w:val="single" w:sz="4" w:space="0" w:color="auto"/>
              <w:right w:val="single" w:sz="4" w:space="0" w:color="auto"/>
            </w:tcBorders>
            <w:vAlign w:val="center"/>
          </w:tcPr>
          <w:p w14:paraId="2455967B" w14:textId="437478AA" w:rsidR="0017462F" w:rsidRDefault="0017462F" w:rsidP="0017462F">
            <w:pPr>
              <w:spacing w:before="60" w:after="60"/>
              <w:jc w:val="center"/>
              <w:rPr>
                <w:rFonts w:ascii="Verdana" w:eastAsia="Calibri" w:hAnsi="Verdana"/>
                <w:sz w:val="18"/>
                <w:szCs w:val="18"/>
                <w:lang w:eastAsia="en-US"/>
              </w:rPr>
            </w:pPr>
            <w:r w:rsidRPr="008B0E41">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27AB0DF" w14:textId="77777777" w:rsidR="0017462F" w:rsidRDefault="0017462F" w:rsidP="0017462F">
            <w:pPr>
              <w:spacing w:before="60" w:after="60"/>
              <w:rPr>
                <w:rFonts w:ascii="Verdana" w:eastAsia="Calibri" w:hAnsi="Verdana"/>
                <w:bCs/>
                <w:sz w:val="18"/>
                <w:szCs w:val="18"/>
                <w:lang w:eastAsia="en-US"/>
              </w:rPr>
            </w:pPr>
          </w:p>
        </w:tc>
      </w:tr>
      <w:tr w:rsidR="0017462F" w14:paraId="48799B16" w14:textId="77777777" w:rsidTr="0017462F">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284879AA" w14:textId="77777777" w:rsidR="0017462F" w:rsidRDefault="0017462F" w:rsidP="00531A66">
            <w:pPr>
              <w:numPr>
                <w:ilvl w:val="0"/>
                <w:numId w:val="121"/>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F703590" w14:textId="5E9E72F6" w:rsidR="0017462F" w:rsidRPr="00D314B5" w:rsidRDefault="0017462F" w:rsidP="0017462F">
            <w:pPr>
              <w:spacing w:before="120" w:after="120"/>
              <w:ind w:left="87"/>
              <w:rPr>
                <w:rFonts w:ascii="Verdana" w:eastAsiaTheme="minorHAnsi" w:hAnsi="Verdana" w:cs="Calibri"/>
                <w:sz w:val="18"/>
                <w:szCs w:val="18"/>
                <w:lang w:eastAsia="en-US"/>
              </w:rPr>
            </w:pPr>
            <w:r w:rsidRPr="00D314B5">
              <w:rPr>
                <w:rFonts w:ascii="Verdana" w:eastAsiaTheme="minorHAnsi" w:hAnsi="Verdana" w:cs="Calibri"/>
                <w:sz w:val="18"/>
                <w:szCs w:val="18"/>
                <w:lang w:eastAsia="en-US"/>
              </w:rPr>
              <w:t>Interfejs RS232</w:t>
            </w:r>
          </w:p>
        </w:tc>
        <w:tc>
          <w:tcPr>
            <w:tcW w:w="1276" w:type="dxa"/>
            <w:tcBorders>
              <w:top w:val="single" w:sz="4" w:space="0" w:color="auto"/>
              <w:left w:val="single" w:sz="4" w:space="0" w:color="auto"/>
              <w:bottom w:val="single" w:sz="4" w:space="0" w:color="auto"/>
              <w:right w:val="single" w:sz="4" w:space="0" w:color="auto"/>
            </w:tcBorders>
            <w:vAlign w:val="center"/>
          </w:tcPr>
          <w:p w14:paraId="0EC3C81B" w14:textId="6645F51C" w:rsidR="0017462F" w:rsidRDefault="0017462F" w:rsidP="0017462F">
            <w:pPr>
              <w:spacing w:before="60" w:after="60"/>
              <w:jc w:val="center"/>
              <w:rPr>
                <w:rFonts w:ascii="Verdana" w:eastAsia="Calibri" w:hAnsi="Verdana"/>
                <w:sz w:val="18"/>
                <w:szCs w:val="18"/>
                <w:lang w:eastAsia="en-US"/>
              </w:rPr>
            </w:pPr>
            <w:r w:rsidRPr="008B0E41">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7E071C7" w14:textId="77777777" w:rsidR="0017462F" w:rsidRDefault="0017462F" w:rsidP="0017462F">
            <w:pPr>
              <w:spacing w:before="60" w:after="60"/>
              <w:rPr>
                <w:rFonts w:ascii="Verdana" w:eastAsia="Calibri" w:hAnsi="Verdana"/>
                <w:bCs/>
                <w:sz w:val="18"/>
                <w:szCs w:val="18"/>
                <w:lang w:eastAsia="en-US"/>
              </w:rPr>
            </w:pPr>
          </w:p>
        </w:tc>
      </w:tr>
    </w:tbl>
    <w:p w14:paraId="69FC5258" w14:textId="155DC237" w:rsidR="00A500FD" w:rsidRPr="0067347E" w:rsidRDefault="00D314B5" w:rsidP="00A500FD">
      <w:pPr>
        <w:spacing w:line="240" w:lineRule="exact"/>
        <w:rPr>
          <w:rFonts w:ascii="Verdana" w:hAnsi="Verdana"/>
          <w:b/>
          <w:strike/>
          <w:noProof/>
          <w:lang w:val="cs-CZ"/>
        </w:rPr>
      </w:pPr>
      <w:r>
        <w:rPr>
          <w:rFonts w:ascii="Verdana" w:hAnsi="Verdana"/>
          <w:b/>
          <w:strike/>
          <w:noProof/>
          <w:lang w:val="cs-CZ"/>
        </w:rPr>
        <w:fldChar w:fldCharType="end"/>
      </w:r>
    </w:p>
    <w:p w14:paraId="0FEFE0B3" w14:textId="77777777" w:rsidR="00A500FD" w:rsidRPr="0067347E" w:rsidRDefault="00A500FD" w:rsidP="00A500FD">
      <w:pPr>
        <w:spacing w:line="240" w:lineRule="exact"/>
        <w:rPr>
          <w:rFonts w:ascii="Verdana" w:hAnsi="Verdana"/>
          <w:b/>
          <w:strike/>
          <w:noProof/>
          <w:lang w:val="cs-CZ"/>
        </w:rPr>
      </w:pPr>
    </w:p>
    <w:p w14:paraId="008BE7A2" w14:textId="77777777" w:rsidR="00A500FD" w:rsidRPr="00BF0B1B" w:rsidRDefault="00A500FD" w:rsidP="00A500FD">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1241D299" w14:textId="77777777" w:rsidR="00A500FD" w:rsidRPr="005D7AB2" w:rsidRDefault="00A500FD" w:rsidP="00A500FD">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238F986" w14:textId="77777777" w:rsidR="00A500FD" w:rsidRPr="0036280D" w:rsidRDefault="00A500FD" w:rsidP="00A500FD">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5EC942A9" w14:textId="77777777" w:rsidR="00A500FD" w:rsidRDefault="00A500FD" w:rsidP="00A500FD">
      <w:pPr>
        <w:sectPr w:rsidR="00A500FD" w:rsidSect="00260E7A">
          <w:headerReference w:type="default" r:id="rId37"/>
          <w:footerReference w:type="even" r:id="rId38"/>
          <w:footerReference w:type="default" r:id="rId39"/>
          <w:footerReference w:type="first" r:id="rId40"/>
          <w:pgSz w:w="11906" w:h="16838"/>
          <w:pgMar w:top="981" w:right="1440" w:bottom="1106" w:left="924" w:header="709" w:footer="675" w:gutter="0"/>
          <w:cols w:space="708"/>
          <w:titlePg/>
          <w:docGrid w:linePitch="360"/>
        </w:sectPr>
      </w:pPr>
    </w:p>
    <w:p w14:paraId="13C0074C" w14:textId="77777777" w:rsidR="00A500FD" w:rsidRDefault="00A500FD" w:rsidP="00A500FD"/>
    <w:p w14:paraId="58AA2E53" w14:textId="533CD5A7" w:rsidR="00A500FD" w:rsidRDefault="00A500FD" w:rsidP="00A500FD">
      <w:pPr>
        <w:pStyle w:val="Nagwek3"/>
        <w:spacing w:after="60" w:line="280" w:lineRule="exact"/>
        <w:rPr>
          <w:color w:val="auto"/>
        </w:rPr>
      </w:pPr>
      <w:r>
        <w:rPr>
          <w:color w:val="auto"/>
        </w:rPr>
        <w:t xml:space="preserve">Część 8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6B076E7B" w14:textId="3712DC73" w:rsidR="00082E28" w:rsidRDefault="00D1485E" w:rsidP="00082E28">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34A3451D" w14:textId="77777777" w:rsidR="00082E28" w:rsidRPr="003658DC" w:rsidRDefault="00082E28" w:rsidP="00082E28">
      <w:pPr>
        <w:spacing w:line="280" w:lineRule="exact"/>
        <w:jc w:val="center"/>
        <w:rPr>
          <w:rFonts w:ascii="Verdana" w:hAnsi="Verdana"/>
          <w:b/>
          <w:sz w:val="18"/>
          <w:szCs w:val="18"/>
        </w:rPr>
      </w:pPr>
      <w:r w:rsidRPr="003658DC">
        <w:rPr>
          <w:rFonts w:ascii="Verdana" w:hAnsi="Verdana"/>
          <w:b/>
          <w:sz w:val="18"/>
          <w:szCs w:val="18"/>
        </w:rPr>
        <w:t>FORMULARZ OFERTOWY</w:t>
      </w:r>
    </w:p>
    <w:p w14:paraId="769F30B7" w14:textId="77777777" w:rsidR="00082E28" w:rsidRPr="00403C62" w:rsidRDefault="00082E28" w:rsidP="00082E28">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541CCBC0" w14:textId="77777777" w:rsidR="00082E28" w:rsidRDefault="00082E28" w:rsidP="00082E28">
      <w:pPr>
        <w:spacing w:line="360" w:lineRule="auto"/>
        <w:rPr>
          <w:rFonts w:ascii="Verdana" w:hAnsi="Verdana"/>
          <w:b/>
          <w:bCs/>
          <w:color w:val="000000"/>
          <w:sz w:val="20"/>
          <w:szCs w:val="20"/>
        </w:rPr>
      </w:pPr>
    </w:p>
    <w:p w14:paraId="66D569DB" w14:textId="6F5D72B9" w:rsidR="00082E28" w:rsidRDefault="00082E28" w:rsidP="00A4192D">
      <w:pPr>
        <w:spacing w:line="276" w:lineRule="auto"/>
        <w:ind w:left="1418" w:hanging="1058"/>
        <w:jc w:val="both"/>
        <w:rPr>
          <w:rFonts w:ascii="Century Gothic" w:hAnsi="Century Gothic" w:cs="Arial"/>
          <w:sz w:val="20"/>
          <w:szCs w:val="20"/>
        </w:rPr>
      </w:pPr>
      <w:r>
        <w:rPr>
          <w:rFonts w:ascii="Verdana" w:hAnsi="Verdana"/>
          <w:b/>
          <w:bCs/>
          <w:color w:val="000000"/>
          <w:sz w:val="20"/>
          <w:szCs w:val="20"/>
        </w:rPr>
        <w:t xml:space="preserve">Część 8 </w:t>
      </w:r>
      <w:r>
        <w:rPr>
          <w:rFonts w:ascii="Verdana" w:hAnsi="Verdana"/>
          <w:b/>
          <w:bCs/>
          <w:color w:val="000000"/>
          <w:sz w:val="20"/>
          <w:szCs w:val="20"/>
        </w:rPr>
        <w:tab/>
      </w:r>
      <w:r w:rsidR="00A4192D" w:rsidRPr="00A4192D">
        <w:rPr>
          <w:rFonts w:ascii="Century Gothic" w:hAnsi="Century Gothic" w:cs="Arial"/>
          <w:sz w:val="20"/>
          <w:szCs w:val="20"/>
        </w:rPr>
        <w:t>Kompaktowy autoklaw parowy klasy B na potrzeby Katedry i Zakładu Fizjologii</w:t>
      </w:r>
    </w:p>
    <w:p w14:paraId="6F07213C" w14:textId="77777777" w:rsidR="00A4192D" w:rsidRDefault="00A4192D" w:rsidP="00A4192D">
      <w:pPr>
        <w:spacing w:line="276" w:lineRule="auto"/>
        <w:ind w:left="1418" w:hanging="1058"/>
        <w:jc w:val="both"/>
        <w:rPr>
          <w:rFonts w:ascii="Verdana" w:hAnsi="Verdana"/>
          <w:sz w:val="18"/>
          <w:szCs w:val="18"/>
        </w:rPr>
      </w:pPr>
    </w:p>
    <w:p w14:paraId="244ADF16" w14:textId="77777777" w:rsidR="00082E28" w:rsidRDefault="00082E28" w:rsidP="00082E28">
      <w:pPr>
        <w:rPr>
          <w:rFonts w:ascii="Verdana" w:hAnsi="Verdana"/>
          <w:iCs/>
          <w:sz w:val="18"/>
          <w:szCs w:val="18"/>
        </w:rPr>
      </w:pPr>
      <w:r>
        <w:rPr>
          <w:rFonts w:ascii="Verdana" w:hAnsi="Verdana"/>
          <w:b/>
          <w:bCs/>
          <w:sz w:val="18"/>
          <w:szCs w:val="18"/>
        </w:rPr>
        <w:fldChar w:fldCharType="begin"/>
      </w:r>
      <w:r>
        <w:rPr>
          <w:rFonts w:ascii="Verdana" w:hAnsi="Verdana"/>
          <w:b/>
          <w:bCs/>
          <w:sz w:val="18"/>
          <w:szCs w:val="18"/>
        </w:rPr>
        <w:instrText xml:space="preserve"> LINK Word.Document.12 "C:\\PRZETARGI I ZAPYTANIA OFERTOWE\\PN, ZC, WR\\2020 PN\\83 Drobny sprzęt laboratoryjny\\83 SIWZ Korekta z dnia 18.08.2020 r..docx" "OLE_LINK2" \a \h </w:instrText>
      </w:r>
      <w:r>
        <w:rPr>
          <w:rFonts w:ascii="Verdana" w:hAnsi="Verdana"/>
          <w:b/>
          <w:bCs/>
          <w:sz w:val="18"/>
          <w:szCs w:val="18"/>
        </w:rPr>
        <w:fldChar w:fldCharType="separate"/>
      </w:r>
      <w:bookmarkStart w:id="55" w:name="OLE_LINK7"/>
      <w:r>
        <w:rPr>
          <w:rFonts w:ascii="Verdana" w:hAnsi="Verdana"/>
          <w:sz w:val="18"/>
          <w:szCs w:val="18"/>
        </w:rPr>
        <w:t xml:space="preserve">Zarejestrowana nazwa Wykonawcy: </w:t>
      </w:r>
    </w:p>
    <w:p w14:paraId="675D1160" w14:textId="77777777" w:rsidR="00082E28" w:rsidRDefault="00082E28" w:rsidP="00082E28">
      <w:pPr>
        <w:rPr>
          <w:rFonts w:ascii="Verdana" w:hAnsi="Verdana"/>
          <w:sz w:val="18"/>
          <w:szCs w:val="18"/>
        </w:rPr>
      </w:pPr>
    </w:p>
    <w:p w14:paraId="78708D87" w14:textId="77777777" w:rsidR="00082E28" w:rsidRDefault="00082E28" w:rsidP="00082E28">
      <w:pPr>
        <w:rPr>
          <w:rFonts w:ascii="Verdana" w:hAnsi="Verdana"/>
          <w:sz w:val="18"/>
          <w:szCs w:val="18"/>
        </w:rPr>
      </w:pPr>
    </w:p>
    <w:p w14:paraId="10F26556" w14:textId="77777777" w:rsidR="00082E28" w:rsidRDefault="00082E28" w:rsidP="00082E28">
      <w:pPr>
        <w:rPr>
          <w:rFonts w:ascii="Verdana" w:hAnsi="Verdana"/>
          <w:iCs/>
          <w:sz w:val="18"/>
          <w:szCs w:val="18"/>
        </w:rPr>
      </w:pPr>
      <w:r>
        <w:rPr>
          <w:rFonts w:ascii="Verdana" w:hAnsi="Verdana"/>
          <w:iCs/>
          <w:sz w:val="18"/>
          <w:szCs w:val="18"/>
        </w:rPr>
        <w:t>…………………………………………………………………..................................................................................</w:t>
      </w:r>
    </w:p>
    <w:p w14:paraId="3E26604B" w14:textId="77777777" w:rsidR="00082E28" w:rsidRDefault="00082E28" w:rsidP="00082E28">
      <w:pPr>
        <w:rPr>
          <w:rFonts w:ascii="Verdana" w:hAnsi="Verdana"/>
          <w:iCs/>
          <w:sz w:val="18"/>
          <w:szCs w:val="18"/>
        </w:rPr>
      </w:pPr>
    </w:p>
    <w:p w14:paraId="61490518" w14:textId="77777777" w:rsidR="00082E28" w:rsidRDefault="00082E28" w:rsidP="00082E28">
      <w:pPr>
        <w:rPr>
          <w:rFonts w:ascii="Verdana" w:hAnsi="Verdana"/>
          <w:iCs/>
          <w:sz w:val="18"/>
          <w:szCs w:val="18"/>
        </w:rPr>
      </w:pPr>
      <w:r>
        <w:rPr>
          <w:rFonts w:ascii="Verdana" w:hAnsi="Verdana"/>
          <w:iCs/>
          <w:sz w:val="18"/>
          <w:szCs w:val="18"/>
        </w:rPr>
        <w:t xml:space="preserve">Adres Wykonawcy: </w:t>
      </w:r>
    </w:p>
    <w:p w14:paraId="4955607B" w14:textId="77777777" w:rsidR="00082E28" w:rsidRDefault="00082E28" w:rsidP="00082E28">
      <w:pPr>
        <w:rPr>
          <w:rFonts w:ascii="Verdana" w:hAnsi="Verdana"/>
          <w:iCs/>
          <w:sz w:val="18"/>
          <w:szCs w:val="18"/>
        </w:rPr>
      </w:pPr>
    </w:p>
    <w:p w14:paraId="6B6324B3" w14:textId="77777777" w:rsidR="00082E28" w:rsidRDefault="00082E28" w:rsidP="00082E28">
      <w:pPr>
        <w:rPr>
          <w:rFonts w:ascii="Verdana" w:hAnsi="Verdana"/>
          <w:iCs/>
          <w:sz w:val="18"/>
          <w:szCs w:val="18"/>
        </w:rPr>
      </w:pPr>
    </w:p>
    <w:p w14:paraId="5583D4F2" w14:textId="77777777" w:rsidR="00082E28" w:rsidRDefault="00082E28" w:rsidP="00082E28">
      <w:pPr>
        <w:rPr>
          <w:rFonts w:ascii="Verdana" w:hAnsi="Verdana"/>
          <w:iCs/>
          <w:sz w:val="18"/>
          <w:szCs w:val="18"/>
        </w:rPr>
      </w:pPr>
      <w:r>
        <w:rPr>
          <w:rFonts w:ascii="Verdana" w:hAnsi="Verdana"/>
          <w:iCs/>
          <w:sz w:val="18"/>
          <w:szCs w:val="18"/>
        </w:rPr>
        <w:t>…………………………………………………………………..................................................................................</w:t>
      </w:r>
    </w:p>
    <w:p w14:paraId="3D8D33BD" w14:textId="77777777" w:rsidR="00082E28" w:rsidRDefault="00082E28" w:rsidP="00082E28">
      <w:pPr>
        <w:jc w:val="both"/>
        <w:rPr>
          <w:rFonts w:ascii="Verdana" w:hAnsi="Verdana"/>
          <w:iCs/>
          <w:sz w:val="18"/>
          <w:szCs w:val="18"/>
        </w:rPr>
      </w:pPr>
    </w:p>
    <w:p w14:paraId="6D069BBF" w14:textId="77777777" w:rsidR="00082E28" w:rsidRDefault="00082E28" w:rsidP="00082E28">
      <w:pPr>
        <w:jc w:val="both"/>
        <w:rPr>
          <w:rFonts w:ascii="Verdana" w:hAnsi="Verdana"/>
          <w:iCs/>
          <w:sz w:val="18"/>
          <w:szCs w:val="18"/>
        </w:rPr>
      </w:pPr>
      <w:r>
        <w:rPr>
          <w:rFonts w:ascii="Verdana" w:hAnsi="Verdana"/>
          <w:iCs/>
          <w:sz w:val="18"/>
          <w:szCs w:val="18"/>
        </w:rPr>
        <w:t>Nazwiska osób po stronie Wykonawcy uprawnionych do jego reprezentowania przy sporządzaniu niniejszej oferty:</w:t>
      </w:r>
    </w:p>
    <w:p w14:paraId="3191D02B" w14:textId="77777777" w:rsidR="00082E28" w:rsidRDefault="00082E28" w:rsidP="00082E28">
      <w:pPr>
        <w:jc w:val="both"/>
        <w:rPr>
          <w:rFonts w:ascii="Verdana" w:hAnsi="Verdana"/>
          <w:iCs/>
          <w:sz w:val="18"/>
          <w:szCs w:val="18"/>
          <w:lang w:val="de-DE"/>
        </w:rPr>
      </w:pPr>
    </w:p>
    <w:p w14:paraId="41EBDD1C" w14:textId="77777777" w:rsidR="00082E28" w:rsidRDefault="00082E28" w:rsidP="00082E28">
      <w:pPr>
        <w:rPr>
          <w:rFonts w:ascii="Verdana" w:hAnsi="Verdana"/>
          <w:iCs/>
          <w:sz w:val="18"/>
          <w:szCs w:val="18"/>
          <w:lang w:val="en-US"/>
        </w:rPr>
      </w:pPr>
      <w:r>
        <w:rPr>
          <w:rFonts w:ascii="Verdana" w:hAnsi="Verdana"/>
          <w:iCs/>
          <w:sz w:val="18"/>
          <w:szCs w:val="18"/>
          <w:lang w:val="en-US"/>
        </w:rPr>
        <w:t>…………………………………………………………………..................................................................................</w:t>
      </w:r>
    </w:p>
    <w:p w14:paraId="108E4CB2" w14:textId="77777777" w:rsidR="00082E28" w:rsidRDefault="00082E28" w:rsidP="00082E28">
      <w:pPr>
        <w:jc w:val="both"/>
        <w:rPr>
          <w:rFonts w:ascii="Verdana" w:hAnsi="Verdana"/>
          <w:iCs/>
          <w:sz w:val="18"/>
          <w:szCs w:val="18"/>
          <w:lang w:val="de-DE"/>
        </w:rPr>
      </w:pPr>
    </w:p>
    <w:p w14:paraId="3E21141E" w14:textId="77777777" w:rsidR="00082E28" w:rsidRDefault="00082E28" w:rsidP="00082E28">
      <w:pPr>
        <w:rPr>
          <w:rFonts w:ascii="Verdana" w:hAnsi="Verdana"/>
          <w:iCs/>
          <w:sz w:val="18"/>
          <w:szCs w:val="18"/>
          <w:lang w:val="de-DE"/>
        </w:rPr>
      </w:pPr>
      <w:r>
        <w:rPr>
          <w:rFonts w:ascii="Verdana" w:hAnsi="Verdana"/>
          <w:iCs/>
          <w:sz w:val="18"/>
          <w:szCs w:val="18"/>
          <w:lang w:val="de-DE"/>
        </w:rPr>
        <w:t xml:space="preserve">NIP …..............................    </w:t>
      </w:r>
      <w:proofErr w:type="spellStart"/>
      <w:r>
        <w:rPr>
          <w:rFonts w:ascii="Verdana" w:hAnsi="Verdana"/>
          <w:iCs/>
          <w:sz w:val="18"/>
          <w:szCs w:val="18"/>
          <w:lang w:val="de-DE"/>
        </w:rPr>
        <w:t>Regon</w:t>
      </w:r>
      <w:proofErr w:type="spellEnd"/>
      <w:r>
        <w:rPr>
          <w:rFonts w:ascii="Verdana" w:hAnsi="Verdana"/>
          <w:iCs/>
          <w:sz w:val="18"/>
          <w:szCs w:val="18"/>
          <w:lang w:val="de-DE"/>
        </w:rPr>
        <w:t xml:space="preserve"> ….....................................   </w:t>
      </w:r>
    </w:p>
    <w:p w14:paraId="160D995E" w14:textId="77777777" w:rsidR="00082E28" w:rsidRDefault="00082E28" w:rsidP="00082E28">
      <w:pPr>
        <w:rPr>
          <w:rFonts w:ascii="Verdana" w:hAnsi="Verdana"/>
          <w:iCs/>
          <w:sz w:val="18"/>
          <w:szCs w:val="18"/>
          <w:lang w:val="de-DE"/>
        </w:rPr>
      </w:pPr>
    </w:p>
    <w:p w14:paraId="22C17627" w14:textId="77777777" w:rsidR="00082E28" w:rsidRDefault="00082E28" w:rsidP="00082E28">
      <w:pPr>
        <w:spacing w:after="60"/>
        <w:rPr>
          <w:rFonts w:ascii="Verdana" w:hAnsi="Verdana"/>
          <w:sz w:val="18"/>
          <w:szCs w:val="18"/>
        </w:rPr>
      </w:pPr>
      <w:r>
        <w:rPr>
          <w:rFonts w:ascii="Verdana" w:hAnsi="Verdana"/>
          <w:iCs/>
          <w:sz w:val="18"/>
          <w:szCs w:val="18"/>
          <w:lang w:val="de-DE"/>
        </w:rPr>
        <w:t xml:space="preserve">Fax …..............................    </w:t>
      </w:r>
      <w:proofErr w:type="spellStart"/>
      <w:r>
        <w:rPr>
          <w:rFonts w:ascii="Verdana" w:hAnsi="Verdana"/>
          <w:iCs/>
          <w:sz w:val="18"/>
          <w:szCs w:val="18"/>
          <w:lang w:val="de-DE"/>
        </w:rPr>
        <w:t>E-ma</w:t>
      </w:r>
      <w:r>
        <w:rPr>
          <w:rFonts w:ascii="Verdana" w:hAnsi="Verdana"/>
          <w:sz w:val="18"/>
          <w:szCs w:val="18"/>
          <w:lang w:val="de-DE"/>
        </w:rPr>
        <w:t>il</w:t>
      </w:r>
      <w:proofErr w:type="spellEnd"/>
      <w:r>
        <w:rPr>
          <w:rFonts w:ascii="Verdana" w:hAnsi="Verdana"/>
          <w:sz w:val="18"/>
          <w:szCs w:val="18"/>
          <w:lang w:val="de-DE"/>
        </w:rPr>
        <w:t xml:space="preserve"> ……...................................   </w:t>
      </w:r>
      <w:r>
        <w:rPr>
          <w:rFonts w:ascii="Verdana" w:hAnsi="Verdana"/>
          <w:sz w:val="18"/>
          <w:szCs w:val="18"/>
          <w:lang w:val="en-US"/>
        </w:rPr>
        <w:t xml:space="preserve">www </w:t>
      </w:r>
      <w:r>
        <w:rPr>
          <w:rFonts w:ascii="Verdana" w:hAnsi="Verdana"/>
          <w:sz w:val="18"/>
          <w:szCs w:val="18"/>
        </w:rPr>
        <w:t>…..................................</w:t>
      </w:r>
    </w:p>
    <w:p w14:paraId="72DE8930" w14:textId="77777777" w:rsidR="00082E28" w:rsidRDefault="00082E28" w:rsidP="00082E28">
      <w:pPr>
        <w:jc w:val="both"/>
        <w:rPr>
          <w:rFonts w:ascii="Verdana" w:hAnsi="Verdana"/>
          <w:b/>
          <w:bCs/>
          <w:sz w:val="18"/>
          <w:szCs w:val="18"/>
        </w:rPr>
      </w:pPr>
    </w:p>
    <w:p w14:paraId="5E41DA2A" w14:textId="77777777" w:rsidR="00082E28" w:rsidRDefault="00082E28" w:rsidP="00531A66">
      <w:pPr>
        <w:pStyle w:val="Akapitzlist"/>
        <w:numPr>
          <w:ilvl w:val="0"/>
          <w:numId w:val="101"/>
        </w:numPr>
        <w:spacing w:after="160" w:line="280" w:lineRule="exact"/>
        <w:ind w:left="709" w:hanging="283"/>
        <w:jc w:val="both"/>
        <w:rPr>
          <w:rFonts w:ascii="Century Gothic" w:hAnsi="Century Gothic"/>
          <w:bCs/>
          <w:sz w:val="20"/>
          <w:szCs w:val="20"/>
        </w:rPr>
      </w:pPr>
      <w:r>
        <w:rPr>
          <w:rFonts w:ascii="Verdana" w:hAnsi="Verdana"/>
          <w:sz w:val="18"/>
          <w:szCs w:val="18"/>
        </w:rPr>
        <w:t>Oferujemy wykonanie przedmiotu zamówienia tj.:</w:t>
      </w:r>
    </w:p>
    <w:tbl>
      <w:tblPr>
        <w:tblW w:w="5000" w:type="pct"/>
        <w:tblLook w:val="04A0" w:firstRow="1" w:lastRow="0" w:firstColumn="1" w:lastColumn="0" w:noHBand="0" w:noVBand="1"/>
      </w:tblPr>
      <w:tblGrid>
        <w:gridCol w:w="580"/>
        <w:gridCol w:w="4022"/>
        <w:gridCol w:w="1638"/>
        <w:gridCol w:w="892"/>
        <w:gridCol w:w="2380"/>
      </w:tblGrid>
      <w:tr w:rsidR="00082E28" w14:paraId="70841028" w14:textId="77777777" w:rsidTr="00082E28">
        <w:trPr>
          <w:cantSplit/>
          <w:trHeight w:hRule="exact" w:val="773"/>
        </w:trPr>
        <w:tc>
          <w:tcPr>
            <w:tcW w:w="305" w:type="pct"/>
            <w:tcBorders>
              <w:top w:val="single" w:sz="12" w:space="0" w:color="000000"/>
              <w:left w:val="single" w:sz="12" w:space="0" w:color="000000"/>
              <w:bottom w:val="single" w:sz="12" w:space="0" w:color="000000"/>
              <w:right w:val="nil"/>
            </w:tcBorders>
            <w:hideMark/>
          </w:tcPr>
          <w:p w14:paraId="1F5B7479" w14:textId="77777777" w:rsidR="00082E28" w:rsidRDefault="00082E28" w:rsidP="00082E28">
            <w:pPr>
              <w:snapToGrid w:val="0"/>
              <w:rPr>
                <w:rFonts w:ascii="Verdana" w:hAnsi="Verdana"/>
                <w:sz w:val="16"/>
                <w:szCs w:val="16"/>
              </w:rPr>
            </w:pPr>
            <w:r>
              <w:rPr>
                <w:rFonts w:ascii="Verdana" w:hAnsi="Verdana"/>
                <w:sz w:val="16"/>
                <w:szCs w:val="16"/>
              </w:rPr>
              <w:t>Lp.</w:t>
            </w:r>
          </w:p>
        </w:tc>
        <w:tc>
          <w:tcPr>
            <w:tcW w:w="2114" w:type="pct"/>
            <w:tcBorders>
              <w:top w:val="single" w:sz="12" w:space="0" w:color="000000"/>
              <w:left w:val="single" w:sz="4" w:space="0" w:color="000000"/>
              <w:bottom w:val="single" w:sz="12" w:space="0" w:color="000000"/>
              <w:right w:val="nil"/>
            </w:tcBorders>
            <w:hideMark/>
          </w:tcPr>
          <w:p w14:paraId="128FF910" w14:textId="77777777" w:rsidR="00082E28" w:rsidRDefault="00082E28" w:rsidP="00082E28">
            <w:pPr>
              <w:keepNext/>
              <w:tabs>
                <w:tab w:val="left" w:pos="72"/>
                <w:tab w:val="left" w:pos="9072"/>
              </w:tabs>
              <w:snapToGrid w:val="0"/>
              <w:outlineLvl w:val="2"/>
              <w:rPr>
                <w:rFonts w:ascii="Verdana" w:hAnsi="Verdana"/>
                <w:b/>
                <w:bCs/>
                <w:sz w:val="16"/>
                <w:szCs w:val="16"/>
              </w:rPr>
            </w:pPr>
            <w:r>
              <w:rPr>
                <w:rFonts w:ascii="Verdana" w:hAnsi="Verdana"/>
                <w:sz w:val="16"/>
                <w:szCs w:val="16"/>
              </w:rPr>
              <w:t>Nazwa przedmiotu zamówienia</w:t>
            </w:r>
          </w:p>
          <w:p w14:paraId="385289A5" w14:textId="77777777" w:rsidR="00082E28" w:rsidRDefault="00082E28" w:rsidP="00082E28">
            <w:pPr>
              <w:keepNext/>
              <w:tabs>
                <w:tab w:val="left" w:pos="0"/>
                <w:tab w:val="left" w:pos="9072"/>
              </w:tabs>
              <w:snapToGrid w:val="0"/>
              <w:outlineLvl w:val="2"/>
              <w:rPr>
                <w:rFonts w:ascii="Verdana" w:hAnsi="Verdana"/>
                <w:b/>
                <w:bCs/>
                <w:sz w:val="16"/>
                <w:szCs w:val="16"/>
              </w:rPr>
            </w:pPr>
            <w:r>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51774692" w14:textId="77777777" w:rsidR="00082E28" w:rsidRDefault="00082E28" w:rsidP="00082E28">
            <w:pPr>
              <w:snapToGrid w:val="0"/>
              <w:jc w:val="center"/>
              <w:rPr>
                <w:rFonts w:ascii="Verdana" w:hAnsi="Verdana"/>
                <w:sz w:val="16"/>
                <w:szCs w:val="16"/>
              </w:rPr>
            </w:pPr>
            <w:r>
              <w:rPr>
                <w:rFonts w:ascii="Verdana" w:hAnsi="Verdana"/>
                <w:sz w:val="16"/>
                <w:szCs w:val="16"/>
              </w:rPr>
              <w:t>Wartość netto PLN</w:t>
            </w:r>
          </w:p>
          <w:p w14:paraId="67DB41C1" w14:textId="77777777" w:rsidR="00082E28" w:rsidRDefault="00082E28" w:rsidP="00082E28">
            <w:pPr>
              <w:snapToGrid w:val="0"/>
              <w:jc w:val="center"/>
              <w:rPr>
                <w:rFonts w:ascii="Verdana" w:hAnsi="Verdana"/>
                <w:sz w:val="16"/>
                <w:szCs w:val="16"/>
              </w:rPr>
            </w:pPr>
          </w:p>
          <w:p w14:paraId="61766679" w14:textId="77777777" w:rsidR="00082E28" w:rsidRDefault="00082E28" w:rsidP="00082E28">
            <w:pPr>
              <w:snapToGrid w:val="0"/>
              <w:rPr>
                <w:rFonts w:ascii="Verdana" w:hAnsi="Verdana"/>
                <w:i/>
                <w:sz w:val="16"/>
                <w:szCs w:val="16"/>
              </w:rPr>
            </w:pPr>
          </w:p>
          <w:p w14:paraId="1646163D" w14:textId="77777777" w:rsidR="00082E28" w:rsidRDefault="00082E28" w:rsidP="00082E28">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right w:val="nil"/>
            </w:tcBorders>
          </w:tcPr>
          <w:p w14:paraId="19CFD351" w14:textId="77777777" w:rsidR="00082E28" w:rsidRDefault="00082E28" w:rsidP="00082E28">
            <w:pPr>
              <w:jc w:val="center"/>
              <w:rPr>
                <w:rFonts w:ascii="Verdana" w:hAnsi="Verdana" w:cs="Arial"/>
                <w:sz w:val="14"/>
                <w:szCs w:val="14"/>
              </w:rPr>
            </w:pPr>
            <w:r>
              <w:rPr>
                <w:rFonts w:ascii="Verdana" w:hAnsi="Verdana" w:cs="Arial"/>
                <w:sz w:val="14"/>
                <w:szCs w:val="14"/>
              </w:rPr>
              <w:t>VAT</w:t>
            </w:r>
          </w:p>
          <w:p w14:paraId="54EA83E5" w14:textId="77777777" w:rsidR="00082E28" w:rsidRDefault="00082E28" w:rsidP="00082E28">
            <w:pPr>
              <w:jc w:val="center"/>
              <w:rPr>
                <w:rFonts w:ascii="Verdana" w:hAnsi="Verdana" w:cs="Arial"/>
                <w:sz w:val="14"/>
                <w:szCs w:val="14"/>
              </w:rPr>
            </w:pPr>
            <w:r>
              <w:rPr>
                <w:rFonts w:ascii="Verdana" w:hAnsi="Verdana" w:cs="Arial"/>
                <w:sz w:val="14"/>
                <w:szCs w:val="14"/>
              </w:rPr>
              <w:t>(podać w %)</w:t>
            </w:r>
          </w:p>
          <w:p w14:paraId="43D2CE3E" w14:textId="77777777" w:rsidR="00082E28" w:rsidRDefault="00082E28" w:rsidP="00082E28">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093F0980" w14:textId="77777777" w:rsidR="00082E28" w:rsidRDefault="00082E28" w:rsidP="00082E28">
            <w:pPr>
              <w:snapToGrid w:val="0"/>
              <w:jc w:val="center"/>
              <w:rPr>
                <w:rFonts w:ascii="Verdana" w:hAnsi="Verdana"/>
                <w:sz w:val="16"/>
                <w:szCs w:val="16"/>
              </w:rPr>
            </w:pPr>
            <w:r>
              <w:rPr>
                <w:rFonts w:ascii="Verdana" w:hAnsi="Verdana"/>
                <w:sz w:val="16"/>
                <w:szCs w:val="16"/>
              </w:rPr>
              <w:t>Wartość brutto PLN</w:t>
            </w:r>
          </w:p>
          <w:p w14:paraId="525C3955" w14:textId="77777777" w:rsidR="00082E28" w:rsidRDefault="00082E28" w:rsidP="00082E28">
            <w:pPr>
              <w:snapToGrid w:val="0"/>
              <w:jc w:val="center"/>
              <w:rPr>
                <w:rFonts w:ascii="Verdana" w:hAnsi="Verdana"/>
                <w:i/>
                <w:sz w:val="16"/>
                <w:szCs w:val="16"/>
              </w:rPr>
            </w:pPr>
          </w:p>
          <w:p w14:paraId="371056CF" w14:textId="77777777" w:rsidR="00082E28" w:rsidRDefault="00082E28" w:rsidP="00082E28">
            <w:pPr>
              <w:snapToGrid w:val="0"/>
              <w:jc w:val="center"/>
              <w:rPr>
                <w:rFonts w:ascii="Verdana" w:hAnsi="Verdana"/>
                <w:i/>
                <w:sz w:val="16"/>
                <w:szCs w:val="16"/>
              </w:rPr>
            </w:pPr>
          </w:p>
          <w:p w14:paraId="08DF1061" w14:textId="77777777" w:rsidR="00082E28" w:rsidRDefault="00082E28" w:rsidP="00082E28">
            <w:pPr>
              <w:snapToGrid w:val="0"/>
              <w:jc w:val="center"/>
              <w:rPr>
                <w:rFonts w:ascii="Verdana" w:hAnsi="Verdana"/>
                <w:sz w:val="16"/>
                <w:szCs w:val="16"/>
              </w:rPr>
            </w:pPr>
          </w:p>
        </w:tc>
      </w:tr>
      <w:tr w:rsidR="00082E28" w14:paraId="7FDA7D38" w14:textId="77777777" w:rsidTr="00082E28">
        <w:trPr>
          <w:cantSplit/>
          <w:trHeight w:hRule="exact" w:val="285"/>
        </w:trPr>
        <w:tc>
          <w:tcPr>
            <w:tcW w:w="305" w:type="pct"/>
            <w:tcBorders>
              <w:top w:val="single" w:sz="12" w:space="0" w:color="000000"/>
              <w:left w:val="single" w:sz="12" w:space="0" w:color="000000"/>
              <w:bottom w:val="single" w:sz="12" w:space="0" w:color="000000"/>
              <w:right w:val="nil"/>
            </w:tcBorders>
            <w:hideMark/>
          </w:tcPr>
          <w:p w14:paraId="156CD435" w14:textId="77777777" w:rsidR="00082E28" w:rsidRDefault="00082E28" w:rsidP="00082E28">
            <w:pPr>
              <w:snapToGrid w:val="0"/>
              <w:jc w:val="center"/>
              <w:rPr>
                <w:rFonts w:ascii="Verdana" w:hAnsi="Verdana"/>
                <w:i/>
                <w:sz w:val="16"/>
                <w:szCs w:val="16"/>
              </w:rPr>
            </w:pPr>
            <w:r>
              <w:rPr>
                <w:rFonts w:ascii="Verdana" w:hAnsi="Verdana"/>
                <w:i/>
                <w:sz w:val="16"/>
                <w:szCs w:val="16"/>
              </w:rPr>
              <w:t>1</w:t>
            </w:r>
          </w:p>
        </w:tc>
        <w:tc>
          <w:tcPr>
            <w:tcW w:w="2114" w:type="pct"/>
            <w:tcBorders>
              <w:top w:val="single" w:sz="12" w:space="0" w:color="000000"/>
              <w:left w:val="single" w:sz="4" w:space="0" w:color="000000"/>
              <w:bottom w:val="single" w:sz="12" w:space="0" w:color="000000"/>
              <w:right w:val="nil"/>
            </w:tcBorders>
            <w:hideMark/>
          </w:tcPr>
          <w:p w14:paraId="0B15AA88" w14:textId="77777777" w:rsidR="00082E28" w:rsidRDefault="00082E28" w:rsidP="00082E28">
            <w:pPr>
              <w:keepNext/>
              <w:tabs>
                <w:tab w:val="left" w:pos="72"/>
                <w:tab w:val="left" w:pos="9072"/>
              </w:tabs>
              <w:snapToGrid w:val="0"/>
              <w:jc w:val="center"/>
              <w:outlineLvl w:val="2"/>
              <w:rPr>
                <w:rFonts w:ascii="Verdana" w:hAnsi="Verdana"/>
                <w:i/>
                <w:sz w:val="16"/>
                <w:szCs w:val="16"/>
              </w:rPr>
            </w:pPr>
            <w:r>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hideMark/>
          </w:tcPr>
          <w:p w14:paraId="593BDC80" w14:textId="77777777" w:rsidR="00082E28" w:rsidRDefault="00082E28" w:rsidP="00082E28">
            <w:pPr>
              <w:jc w:val="center"/>
              <w:rPr>
                <w:rFonts w:ascii="Verdana" w:hAnsi="Verdana"/>
                <w:i/>
                <w:sz w:val="16"/>
                <w:szCs w:val="16"/>
              </w:rPr>
            </w:pPr>
            <w:r>
              <w:rPr>
                <w:rFonts w:ascii="Verdana" w:hAnsi="Verdana"/>
                <w:i/>
                <w:sz w:val="16"/>
                <w:szCs w:val="16"/>
              </w:rPr>
              <w:t>3</w:t>
            </w:r>
          </w:p>
        </w:tc>
        <w:tc>
          <w:tcPr>
            <w:tcW w:w="469" w:type="pct"/>
            <w:tcBorders>
              <w:top w:val="single" w:sz="12" w:space="0" w:color="000000"/>
              <w:left w:val="single" w:sz="4" w:space="0" w:color="auto"/>
              <w:bottom w:val="single" w:sz="12" w:space="0" w:color="000000"/>
              <w:right w:val="nil"/>
            </w:tcBorders>
            <w:hideMark/>
          </w:tcPr>
          <w:p w14:paraId="68870412" w14:textId="77777777" w:rsidR="00082E28" w:rsidRDefault="00082E28" w:rsidP="00082E28">
            <w:pPr>
              <w:jc w:val="center"/>
              <w:rPr>
                <w:rFonts w:ascii="Verdana" w:hAnsi="Verdana" w:cs="Arial"/>
                <w:i/>
                <w:sz w:val="16"/>
                <w:szCs w:val="16"/>
              </w:rPr>
            </w:pPr>
            <w:r>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hideMark/>
          </w:tcPr>
          <w:p w14:paraId="1EB4241F" w14:textId="77777777" w:rsidR="00082E28" w:rsidRDefault="00082E28" w:rsidP="00082E28">
            <w:pPr>
              <w:snapToGrid w:val="0"/>
              <w:jc w:val="center"/>
              <w:rPr>
                <w:rFonts w:ascii="Verdana" w:hAnsi="Verdana"/>
                <w:i/>
                <w:sz w:val="16"/>
                <w:szCs w:val="16"/>
              </w:rPr>
            </w:pPr>
            <w:r>
              <w:rPr>
                <w:rFonts w:ascii="Verdana" w:hAnsi="Verdana"/>
                <w:i/>
                <w:sz w:val="16"/>
                <w:szCs w:val="16"/>
              </w:rPr>
              <w:t>5</w:t>
            </w:r>
          </w:p>
        </w:tc>
      </w:tr>
      <w:tr w:rsidR="00082E28" w14:paraId="7ACF642C" w14:textId="77777777" w:rsidTr="00082E28">
        <w:trPr>
          <w:cantSplit/>
          <w:trHeight w:hRule="exact" w:val="1360"/>
        </w:trPr>
        <w:tc>
          <w:tcPr>
            <w:tcW w:w="305" w:type="pct"/>
            <w:tcBorders>
              <w:top w:val="single" w:sz="12" w:space="0" w:color="000000"/>
              <w:left w:val="single" w:sz="12" w:space="0" w:color="000000"/>
              <w:bottom w:val="single" w:sz="4" w:space="0" w:color="auto"/>
              <w:right w:val="nil"/>
            </w:tcBorders>
          </w:tcPr>
          <w:p w14:paraId="7C02C3E1" w14:textId="77777777" w:rsidR="00082E28" w:rsidRDefault="00082E28" w:rsidP="00531A66">
            <w:pPr>
              <w:pStyle w:val="Akapitzlist"/>
              <w:numPr>
                <w:ilvl w:val="0"/>
                <w:numId w:val="103"/>
              </w:numPr>
              <w:tabs>
                <w:tab w:val="left" w:pos="728"/>
              </w:tabs>
              <w:snapToGrid w:val="0"/>
              <w:spacing w:after="160" w:line="256"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tcPr>
          <w:p w14:paraId="1121765E" w14:textId="3C5A5F5E" w:rsidR="00082E28" w:rsidRDefault="00A4192D" w:rsidP="00082E28">
            <w:pPr>
              <w:ind w:right="44"/>
              <w:rPr>
                <w:rFonts w:ascii="Verdana" w:hAnsi="Verdana" w:cs="Arial"/>
                <w:b/>
                <w:bCs/>
                <w:i/>
                <w:iCs/>
                <w:sz w:val="16"/>
                <w:szCs w:val="16"/>
              </w:rPr>
            </w:pPr>
            <w:r w:rsidRPr="00A4192D">
              <w:rPr>
                <w:rFonts w:ascii="Century Gothic" w:hAnsi="Century Gothic" w:cs="Arial"/>
                <w:iCs/>
                <w:sz w:val="18"/>
                <w:szCs w:val="18"/>
              </w:rPr>
              <w:t xml:space="preserve">Kompaktowy autoklaw parowy klasy B </w:t>
            </w:r>
            <w:r>
              <w:rPr>
                <w:rFonts w:ascii="Century Gothic" w:hAnsi="Century Gothic" w:cs="Arial"/>
                <w:iCs/>
                <w:sz w:val="18"/>
                <w:szCs w:val="18"/>
              </w:rPr>
              <w:br/>
            </w:r>
            <w:r w:rsidRPr="00A4192D">
              <w:rPr>
                <w:rFonts w:ascii="Century Gothic" w:hAnsi="Century Gothic" w:cs="Arial"/>
                <w:iCs/>
                <w:sz w:val="18"/>
                <w:szCs w:val="18"/>
              </w:rPr>
              <w:t>na potrzeby Katedry i Zakładu Fizjologii</w:t>
            </w:r>
            <w:r w:rsidR="00082E28">
              <w:rPr>
                <w:rFonts w:ascii="Century Gothic" w:hAnsi="Century Gothic" w:cs="Arial"/>
                <w:bCs/>
                <w:i/>
                <w:iCs/>
                <w:sz w:val="18"/>
                <w:szCs w:val="18"/>
              </w:rPr>
              <w:br/>
            </w:r>
            <w:r w:rsidR="00082E28">
              <w:rPr>
                <w:rFonts w:ascii="Verdana" w:hAnsi="Verdana" w:cs="Arial"/>
                <w:bCs/>
                <w:i/>
                <w:iCs/>
                <w:sz w:val="16"/>
                <w:szCs w:val="16"/>
              </w:rPr>
              <w:t xml:space="preserve">(zgodnie z opisem podanym w Arkuszu informacji technicznej, stanowiącym załącznik nr 2 do </w:t>
            </w:r>
            <w:proofErr w:type="spellStart"/>
            <w:r w:rsidR="00082E28">
              <w:rPr>
                <w:rFonts w:ascii="Verdana" w:hAnsi="Verdana" w:cs="Arial"/>
                <w:bCs/>
                <w:i/>
                <w:iCs/>
                <w:sz w:val="16"/>
                <w:szCs w:val="16"/>
              </w:rPr>
              <w:t>Siwz</w:t>
            </w:r>
            <w:proofErr w:type="spellEnd"/>
            <w:r w:rsidR="00082E28">
              <w:rPr>
                <w:rFonts w:ascii="Verdana" w:hAnsi="Verdana" w:cs="Arial"/>
                <w:bCs/>
                <w:i/>
                <w:iCs/>
                <w:sz w:val="16"/>
                <w:szCs w:val="16"/>
              </w:rPr>
              <w:t>)</w:t>
            </w:r>
          </w:p>
          <w:p w14:paraId="4BC6AFB7" w14:textId="77777777" w:rsidR="00082E28" w:rsidRDefault="00082E28" w:rsidP="00082E28">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hideMark/>
          </w:tcPr>
          <w:p w14:paraId="204FE8D5" w14:textId="77777777" w:rsidR="00082E28" w:rsidRDefault="00082E28" w:rsidP="00082E28">
            <w:pPr>
              <w:jc w:val="center"/>
              <w:rPr>
                <w:rFonts w:ascii="Verdana" w:hAnsi="Verdana"/>
                <w:sz w:val="16"/>
                <w:szCs w:val="16"/>
              </w:rPr>
            </w:pPr>
            <w:r>
              <w:rPr>
                <w:rFonts w:ascii="Verdana" w:hAnsi="Verdana"/>
                <w:sz w:val="16"/>
                <w:szCs w:val="16"/>
              </w:rPr>
              <w:t>………….</w:t>
            </w:r>
          </w:p>
        </w:tc>
        <w:tc>
          <w:tcPr>
            <w:tcW w:w="469" w:type="pct"/>
            <w:tcBorders>
              <w:top w:val="single" w:sz="12" w:space="0" w:color="000000"/>
              <w:left w:val="single" w:sz="4" w:space="0" w:color="auto"/>
              <w:bottom w:val="single" w:sz="4" w:space="0" w:color="000000"/>
              <w:right w:val="nil"/>
            </w:tcBorders>
            <w:vAlign w:val="center"/>
            <w:hideMark/>
          </w:tcPr>
          <w:p w14:paraId="34A3F5B1" w14:textId="77777777" w:rsidR="00082E28" w:rsidRDefault="00082E28" w:rsidP="00082E28">
            <w:pPr>
              <w:rPr>
                <w:rFonts w:ascii="Verdana" w:hAnsi="Verdana" w:cs="Arial"/>
                <w:sz w:val="16"/>
                <w:szCs w:val="16"/>
              </w:rPr>
            </w:pPr>
            <w:r>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hideMark/>
          </w:tcPr>
          <w:p w14:paraId="111557A1" w14:textId="77777777" w:rsidR="00082E28" w:rsidRDefault="00082E28" w:rsidP="00082E28">
            <w:pPr>
              <w:snapToGrid w:val="0"/>
              <w:jc w:val="center"/>
              <w:rPr>
                <w:rFonts w:ascii="Verdana" w:hAnsi="Verdana"/>
                <w:sz w:val="16"/>
                <w:szCs w:val="16"/>
              </w:rPr>
            </w:pPr>
            <w:r>
              <w:rPr>
                <w:rFonts w:ascii="Verdana" w:hAnsi="Verdana"/>
                <w:sz w:val="16"/>
                <w:szCs w:val="16"/>
              </w:rPr>
              <w:t>………….</w:t>
            </w:r>
          </w:p>
        </w:tc>
      </w:tr>
      <w:tr w:rsidR="00082E28" w14:paraId="5684B9F8" w14:textId="77777777" w:rsidTr="00082E28">
        <w:trPr>
          <w:cantSplit/>
          <w:trHeight w:hRule="exact" w:val="833"/>
        </w:trPr>
        <w:tc>
          <w:tcPr>
            <w:tcW w:w="305" w:type="pct"/>
            <w:tcBorders>
              <w:top w:val="single" w:sz="12" w:space="0" w:color="000000"/>
              <w:left w:val="single" w:sz="12" w:space="0" w:color="000000"/>
              <w:bottom w:val="single" w:sz="4" w:space="0" w:color="auto"/>
              <w:right w:val="nil"/>
            </w:tcBorders>
          </w:tcPr>
          <w:p w14:paraId="0142DE08" w14:textId="77777777" w:rsidR="00082E28" w:rsidRDefault="00082E28" w:rsidP="00531A66">
            <w:pPr>
              <w:pStyle w:val="Akapitzlist"/>
              <w:numPr>
                <w:ilvl w:val="0"/>
                <w:numId w:val="103"/>
              </w:numPr>
              <w:tabs>
                <w:tab w:val="left" w:pos="728"/>
              </w:tabs>
              <w:snapToGrid w:val="0"/>
              <w:spacing w:after="160" w:line="256"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7D4C77B3" w14:textId="77777777" w:rsidR="00082E28" w:rsidRDefault="00082E28" w:rsidP="00082E28">
            <w:pPr>
              <w:spacing w:after="60" w:line="240" w:lineRule="exact"/>
              <w:ind w:right="-238"/>
              <w:jc w:val="both"/>
              <w:rPr>
                <w:rFonts w:ascii="Century Gothic" w:hAnsi="Century Gothic"/>
                <w:bCs/>
                <w:sz w:val="20"/>
                <w:szCs w:val="20"/>
              </w:rPr>
            </w:pPr>
            <w:r>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799900F7" w14:textId="77777777" w:rsidR="00082E28" w:rsidRDefault="00082E28" w:rsidP="00082E28">
            <w:pPr>
              <w:snapToGrid w:val="0"/>
              <w:jc w:val="right"/>
              <w:rPr>
                <w:rFonts w:ascii="Verdana" w:hAnsi="Verdana"/>
                <w:sz w:val="16"/>
                <w:szCs w:val="16"/>
              </w:rPr>
            </w:pPr>
          </w:p>
          <w:p w14:paraId="7DC70188" w14:textId="77777777" w:rsidR="00082E28" w:rsidRDefault="00082E28" w:rsidP="00082E28">
            <w:pPr>
              <w:snapToGrid w:val="0"/>
              <w:rPr>
                <w:rFonts w:ascii="Verdana" w:hAnsi="Verdana"/>
                <w:sz w:val="16"/>
                <w:szCs w:val="16"/>
              </w:rPr>
            </w:pPr>
          </w:p>
          <w:p w14:paraId="5692BDB5" w14:textId="77777777" w:rsidR="00082E28" w:rsidRDefault="00082E28" w:rsidP="00082E28">
            <w:pPr>
              <w:snapToGrid w:val="0"/>
              <w:jc w:val="center"/>
              <w:rPr>
                <w:rFonts w:ascii="Verdana" w:hAnsi="Verdana"/>
                <w:sz w:val="16"/>
                <w:szCs w:val="16"/>
              </w:rPr>
            </w:pPr>
            <w:r>
              <w:rPr>
                <w:rFonts w:ascii="Verdana" w:hAnsi="Verdana"/>
                <w:sz w:val="16"/>
                <w:szCs w:val="16"/>
              </w:rPr>
              <w:t>………………………………………….…………………………………………………</w:t>
            </w:r>
          </w:p>
        </w:tc>
      </w:tr>
      <w:tr w:rsidR="00082E28" w14:paraId="27D52D3A" w14:textId="77777777" w:rsidTr="00082E28">
        <w:trPr>
          <w:cantSplit/>
          <w:trHeight w:hRule="exact" w:val="1173"/>
        </w:trPr>
        <w:tc>
          <w:tcPr>
            <w:tcW w:w="305" w:type="pct"/>
            <w:tcBorders>
              <w:top w:val="single" w:sz="12" w:space="0" w:color="000000"/>
              <w:left w:val="single" w:sz="12" w:space="0" w:color="000000"/>
              <w:bottom w:val="single" w:sz="4" w:space="0" w:color="auto"/>
              <w:right w:val="nil"/>
            </w:tcBorders>
          </w:tcPr>
          <w:p w14:paraId="3CDF4A8B" w14:textId="77777777" w:rsidR="00082E28" w:rsidRDefault="00082E28" w:rsidP="00531A66">
            <w:pPr>
              <w:pStyle w:val="Akapitzlist"/>
              <w:numPr>
                <w:ilvl w:val="0"/>
                <w:numId w:val="103"/>
              </w:numPr>
              <w:tabs>
                <w:tab w:val="left" w:pos="728"/>
              </w:tabs>
              <w:snapToGrid w:val="0"/>
              <w:spacing w:before="120" w:after="120" w:line="256"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5D3B7C1A" w14:textId="77777777" w:rsidR="00082E28" w:rsidRDefault="00082E28" w:rsidP="00082E28">
            <w:pPr>
              <w:spacing w:before="120" w:after="120" w:line="240" w:lineRule="exact"/>
              <w:ind w:right="44"/>
              <w:rPr>
                <w:rFonts w:ascii="Verdana" w:eastAsiaTheme="minorHAnsi" w:hAnsi="Verdana" w:cstheme="minorBidi"/>
                <w:sz w:val="18"/>
                <w:szCs w:val="18"/>
                <w:lang w:eastAsia="en-US"/>
              </w:rPr>
            </w:pPr>
            <w:r>
              <w:rPr>
                <w:rFonts w:ascii="Verdana" w:eastAsiaTheme="minorHAnsi" w:hAnsi="Verdana" w:cstheme="minorBidi"/>
                <w:sz w:val="18"/>
                <w:szCs w:val="18"/>
                <w:lang w:eastAsia="en-US"/>
              </w:rPr>
              <w:t xml:space="preserve">Termin realizacji przedmiotu zamówienia </w:t>
            </w:r>
            <w:r>
              <w:rPr>
                <w:rFonts w:ascii="Verdana" w:eastAsiaTheme="minorHAnsi" w:hAnsi="Verdana" w:cstheme="minorBidi"/>
                <w:sz w:val="18"/>
                <w:szCs w:val="18"/>
                <w:lang w:eastAsia="en-US"/>
              </w:rPr>
              <w:br/>
              <w:t xml:space="preserve">(maksymalnie do </w:t>
            </w:r>
            <w:r>
              <w:rPr>
                <w:rFonts w:ascii="Verdana" w:eastAsiaTheme="minorHAnsi" w:hAnsi="Verdana" w:cstheme="minorBidi"/>
                <w:b/>
                <w:bCs/>
                <w:sz w:val="18"/>
                <w:szCs w:val="18"/>
                <w:lang w:eastAsia="en-US"/>
              </w:rPr>
              <w:t>2 tygodni</w:t>
            </w:r>
            <w:r>
              <w:rPr>
                <w:rFonts w:ascii="Verdana" w:eastAsiaTheme="minorHAnsi" w:hAnsi="Verdana" w:cs="Verdana"/>
                <w:sz w:val="18"/>
                <w:szCs w:val="18"/>
                <w:lang w:eastAsia="en-US"/>
              </w:rPr>
              <w:t xml:space="preserve"> od daty podpisania umowy</w:t>
            </w:r>
            <w:r>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4E14E7D5" w14:textId="77777777" w:rsidR="00082E28" w:rsidRDefault="00082E28" w:rsidP="00082E28">
            <w:pPr>
              <w:snapToGrid w:val="0"/>
              <w:spacing w:before="120" w:after="120"/>
              <w:rPr>
                <w:rFonts w:ascii="Verdana" w:hAnsi="Verdana"/>
                <w:sz w:val="16"/>
                <w:szCs w:val="16"/>
              </w:rPr>
            </w:pPr>
          </w:p>
          <w:p w14:paraId="130EAFEC" w14:textId="77777777" w:rsidR="00082E28" w:rsidRDefault="00082E28" w:rsidP="00082E28">
            <w:pPr>
              <w:snapToGrid w:val="0"/>
              <w:spacing w:before="120" w:after="120"/>
              <w:jc w:val="center"/>
              <w:rPr>
                <w:rFonts w:ascii="Verdana" w:hAnsi="Verdana"/>
                <w:sz w:val="16"/>
                <w:szCs w:val="16"/>
              </w:rPr>
            </w:pPr>
          </w:p>
          <w:p w14:paraId="357FA689" w14:textId="77777777" w:rsidR="00082E28" w:rsidRDefault="00082E28" w:rsidP="00082E28">
            <w:pPr>
              <w:snapToGrid w:val="0"/>
              <w:spacing w:before="120" w:after="120"/>
              <w:rPr>
                <w:rFonts w:ascii="Verdana" w:hAnsi="Verdana"/>
                <w:sz w:val="16"/>
                <w:szCs w:val="16"/>
              </w:rPr>
            </w:pPr>
            <w:r>
              <w:rPr>
                <w:rFonts w:ascii="Verdana" w:hAnsi="Verdana"/>
                <w:sz w:val="16"/>
                <w:szCs w:val="16"/>
              </w:rPr>
              <w:t>zadeklarowany przez Wykonawcę ………. tydzień/tygodni</w:t>
            </w:r>
          </w:p>
          <w:p w14:paraId="7D249947" w14:textId="77777777" w:rsidR="00082E28" w:rsidRDefault="00082E28" w:rsidP="00082E28">
            <w:pPr>
              <w:snapToGrid w:val="0"/>
              <w:spacing w:before="120" w:after="120"/>
              <w:jc w:val="right"/>
              <w:rPr>
                <w:rFonts w:ascii="Verdana" w:hAnsi="Verdana"/>
                <w:sz w:val="16"/>
                <w:szCs w:val="16"/>
              </w:rPr>
            </w:pPr>
          </w:p>
          <w:p w14:paraId="00192BE3" w14:textId="77777777" w:rsidR="00082E28" w:rsidRDefault="00082E28" w:rsidP="00082E28">
            <w:pPr>
              <w:snapToGrid w:val="0"/>
              <w:spacing w:before="120" w:after="120"/>
              <w:jc w:val="center"/>
              <w:rPr>
                <w:rFonts w:ascii="Verdana" w:hAnsi="Verdana"/>
                <w:sz w:val="16"/>
                <w:szCs w:val="16"/>
              </w:rPr>
            </w:pPr>
          </w:p>
          <w:p w14:paraId="60B556F0" w14:textId="77777777" w:rsidR="00082E28" w:rsidRDefault="00082E28" w:rsidP="00082E28">
            <w:pPr>
              <w:snapToGrid w:val="0"/>
              <w:spacing w:before="120" w:after="120"/>
              <w:rPr>
                <w:rFonts w:ascii="Verdana" w:hAnsi="Verdana"/>
                <w:sz w:val="16"/>
                <w:szCs w:val="16"/>
              </w:rPr>
            </w:pPr>
          </w:p>
        </w:tc>
      </w:tr>
      <w:tr w:rsidR="00082E28" w14:paraId="0988D05C" w14:textId="77777777" w:rsidTr="00082E28">
        <w:trPr>
          <w:cantSplit/>
          <w:trHeight w:hRule="exact" w:val="1275"/>
        </w:trPr>
        <w:tc>
          <w:tcPr>
            <w:tcW w:w="305" w:type="pct"/>
            <w:tcBorders>
              <w:top w:val="single" w:sz="12" w:space="0" w:color="000000"/>
              <w:left w:val="single" w:sz="12" w:space="0" w:color="000000"/>
              <w:bottom w:val="single" w:sz="12" w:space="0" w:color="000000"/>
              <w:right w:val="nil"/>
            </w:tcBorders>
          </w:tcPr>
          <w:p w14:paraId="3834CABC" w14:textId="77777777" w:rsidR="00082E28" w:rsidRDefault="00082E28" w:rsidP="00531A66">
            <w:pPr>
              <w:pStyle w:val="Akapitzlist"/>
              <w:numPr>
                <w:ilvl w:val="0"/>
                <w:numId w:val="103"/>
              </w:numPr>
              <w:tabs>
                <w:tab w:val="left" w:pos="728"/>
              </w:tabs>
              <w:snapToGrid w:val="0"/>
              <w:spacing w:before="120" w:after="120" w:line="256" w:lineRule="auto"/>
              <w:rPr>
                <w:rFonts w:ascii="Verdana" w:hAnsi="Verdana"/>
                <w:sz w:val="16"/>
                <w:szCs w:val="16"/>
              </w:rPr>
            </w:pPr>
          </w:p>
        </w:tc>
        <w:tc>
          <w:tcPr>
            <w:tcW w:w="2114" w:type="pct"/>
            <w:tcBorders>
              <w:top w:val="single" w:sz="12" w:space="0" w:color="000000"/>
              <w:left w:val="single" w:sz="4" w:space="0" w:color="000000"/>
              <w:bottom w:val="single" w:sz="12" w:space="0" w:color="000000"/>
              <w:right w:val="nil"/>
            </w:tcBorders>
            <w:hideMark/>
          </w:tcPr>
          <w:p w14:paraId="5C525EC5" w14:textId="412F3354" w:rsidR="00082E28" w:rsidRDefault="00082E28" w:rsidP="001505C2">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 xml:space="preserve">Okres gwarancji przedmiotu zamówienia </w:t>
            </w:r>
            <w:r>
              <w:rPr>
                <w:rFonts w:ascii="Verdana" w:eastAsiaTheme="minorHAnsi" w:hAnsi="Verdana" w:cstheme="minorBidi"/>
                <w:color w:val="000000" w:themeColor="text1"/>
                <w:sz w:val="18"/>
                <w:lang w:eastAsia="en-US"/>
              </w:rPr>
              <w:br/>
            </w:r>
            <w:r>
              <w:rPr>
                <w:rFonts w:ascii="Verdana" w:hAnsi="Verdana"/>
                <w:sz w:val="18"/>
              </w:rPr>
              <w:t xml:space="preserve">(minimum </w:t>
            </w:r>
            <w:r w:rsidR="001505C2">
              <w:rPr>
                <w:rFonts w:ascii="Verdana" w:hAnsi="Verdana"/>
                <w:b/>
                <w:bCs/>
                <w:sz w:val="18"/>
              </w:rPr>
              <w:t>12 miesięcy</w:t>
            </w:r>
            <w:r>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5F0A888D" w14:textId="77777777" w:rsidR="00082E28" w:rsidRDefault="00082E28" w:rsidP="00082E28">
            <w:pPr>
              <w:snapToGrid w:val="0"/>
              <w:spacing w:before="120" w:after="120"/>
              <w:rPr>
                <w:rFonts w:ascii="Verdana" w:hAnsi="Verdana"/>
                <w:sz w:val="16"/>
                <w:szCs w:val="16"/>
              </w:rPr>
            </w:pPr>
          </w:p>
          <w:p w14:paraId="32257306" w14:textId="77777777" w:rsidR="00082E28" w:rsidRDefault="00082E28" w:rsidP="00082E28">
            <w:pPr>
              <w:snapToGrid w:val="0"/>
              <w:spacing w:before="120" w:after="120"/>
              <w:rPr>
                <w:rFonts w:ascii="Verdana" w:hAnsi="Verdana"/>
                <w:sz w:val="16"/>
                <w:szCs w:val="16"/>
              </w:rPr>
            </w:pPr>
          </w:p>
          <w:p w14:paraId="61BA72F0" w14:textId="77777777" w:rsidR="00082E28" w:rsidRDefault="00082E28" w:rsidP="00082E28">
            <w:pPr>
              <w:snapToGrid w:val="0"/>
              <w:spacing w:before="120" w:after="120"/>
              <w:rPr>
                <w:rFonts w:ascii="Verdana" w:hAnsi="Verdana"/>
                <w:sz w:val="16"/>
                <w:szCs w:val="16"/>
              </w:rPr>
            </w:pPr>
            <w:r>
              <w:rPr>
                <w:rFonts w:ascii="Verdana" w:hAnsi="Verdana"/>
                <w:sz w:val="16"/>
                <w:szCs w:val="16"/>
              </w:rPr>
              <w:t>zadeklarowany przez Wykonawcę ………. m-ce / m-</w:t>
            </w:r>
            <w:proofErr w:type="spellStart"/>
            <w:r>
              <w:rPr>
                <w:rFonts w:ascii="Verdana" w:hAnsi="Verdana"/>
                <w:sz w:val="16"/>
                <w:szCs w:val="16"/>
              </w:rPr>
              <w:t>cy</w:t>
            </w:r>
            <w:proofErr w:type="spellEnd"/>
          </w:p>
          <w:p w14:paraId="48D83F26" w14:textId="77777777" w:rsidR="00082E28" w:rsidRDefault="00082E28" w:rsidP="00082E28">
            <w:pPr>
              <w:snapToGrid w:val="0"/>
              <w:spacing w:before="120" w:after="120"/>
              <w:jc w:val="right"/>
              <w:rPr>
                <w:rFonts w:ascii="Verdana" w:hAnsi="Verdana"/>
                <w:sz w:val="16"/>
                <w:szCs w:val="16"/>
              </w:rPr>
            </w:pPr>
          </w:p>
          <w:p w14:paraId="2AFB661A" w14:textId="77777777" w:rsidR="00082E28" w:rsidRDefault="00082E28" w:rsidP="00082E28">
            <w:pPr>
              <w:snapToGrid w:val="0"/>
              <w:spacing w:before="120" w:after="120"/>
              <w:jc w:val="center"/>
              <w:rPr>
                <w:rFonts w:ascii="Verdana" w:hAnsi="Verdana"/>
                <w:sz w:val="16"/>
                <w:szCs w:val="16"/>
              </w:rPr>
            </w:pPr>
          </w:p>
        </w:tc>
      </w:tr>
    </w:tbl>
    <w:p w14:paraId="60AE15E3" w14:textId="77777777" w:rsidR="00082E28" w:rsidRDefault="00082E28" w:rsidP="00082E28">
      <w:pPr>
        <w:spacing w:line="280" w:lineRule="exact"/>
        <w:jc w:val="both"/>
        <w:rPr>
          <w:rFonts w:ascii="Century Gothic" w:hAnsi="Century Gothic"/>
          <w:bCs/>
          <w:sz w:val="20"/>
          <w:szCs w:val="20"/>
        </w:rPr>
      </w:pPr>
    </w:p>
    <w:p w14:paraId="118A95B6" w14:textId="77777777" w:rsidR="00082E28" w:rsidRDefault="00082E28" w:rsidP="00531A66">
      <w:pPr>
        <w:numPr>
          <w:ilvl w:val="0"/>
          <w:numId w:val="102"/>
        </w:numPr>
        <w:tabs>
          <w:tab w:val="left" w:pos="567"/>
        </w:tabs>
        <w:spacing w:after="60" w:line="280" w:lineRule="exact"/>
        <w:jc w:val="both"/>
        <w:rPr>
          <w:rFonts w:ascii="Verdana" w:hAnsi="Verdana"/>
          <w:sz w:val="18"/>
          <w:szCs w:val="18"/>
        </w:rPr>
      </w:pPr>
      <w:r>
        <w:rPr>
          <w:rFonts w:ascii="Verdana" w:hAnsi="Verdana"/>
          <w:sz w:val="18"/>
          <w:szCs w:val="18"/>
        </w:rPr>
        <w:t xml:space="preserve">Oświadczam, że zapoznałem się z treścią </w:t>
      </w:r>
      <w:proofErr w:type="spellStart"/>
      <w:r>
        <w:rPr>
          <w:rFonts w:ascii="Verdana" w:hAnsi="Verdana"/>
          <w:sz w:val="18"/>
          <w:szCs w:val="18"/>
        </w:rPr>
        <w:t>Siwz</w:t>
      </w:r>
      <w:proofErr w:type="spellEnd"/>
      <w:r>
        <w:rPr>
          <w:rFonts w:ascii="Verdana" w:hAnsi="Verdana"/>
          <w:sz w:val="18"/>
          <w:szCs w:val="18"/>
        </w:rPr>
        <w:t xml:space="preserve"> i akceptuję jej postanowienia. </w:t>
      </w:r>
    </w:p>
    <w:p w14:paraId="0C9E1E58" w14:textId="77777777" w:rsidR="00082E28" w:rsidRDefault="00082E28" w:rsidP="00531A66">
      <w:pPr>
        <w:numPr>
          <w:ilvl w:val="0"/>
          <w:numId w:val="102"/>
        </w:numPr>
        <w:tabs>
          <w:tab w:val="left" w:pos="567"/>
        </w:tabs>
        <w:spacing w:after="60" w:line="280" w:lineRule="exact"/>
        <w:ind w:left="567" w:hanging="283"/>
        <w:jc w:val="both"/>
        <w:rPr>
          <w:rFonts w:ascii="Verdana" w:hAnsi="Verdana"/>
          <w:sz w:val="18"/>
          <w:szCs w:val="18"/>
        </w:rPr>
      </w:pPr>
      <w:r>
        <w:rPr>
          <w:rFonts w:ascii="Verdana" w:hAnsi="Verdana"/>
          <w:sz w:val="18"/>
          <w:szCs w:val="18"/>
        </w:rPr>
        <w:t>Oświadczam, że zapoznałem się z treścią Wzoru umowy i akceptuję jego postanowienia.</w:t>
      </w:r>
    </w:p>
    <w:p w14:paraId="28FEC46D" w14:textId="77777777" w:rsidR="00082E28" w:rsidRDefault="00082E28" w:rsidP="00531A66">
      <w:pPr>
        <w:numPr>
          <w:ilvl w:val="0"/>
          <w:numId w:val="102"/>
        </w:numPr>
        <w:tabs>
          <w:tab w:val="left" w:pos="567"/>
        </w:tabs>
        <w:autoSpaceDE w:val="0"/>
        <w:autoSpaceDN w:val="0"/>
        <w:adjustRightInd w:val="0"/>
        <w:spacing w:after="60" w:line="280" w:lineRule="exact"/>
        <w:ind w:left="567" w:hanging="283"/>
        <w:jc w:val="both"/>
        <w:rPr>
          <w:rFonts w:ascii="Verdana" w:hAnsi="Verdana"/>
          <w:sz w:val="18"/>
          <w:szCs w:val="18"/>
        </w:rPr>
      </w:pPr>
      <w:r>
        <w:rPr>
          <w:rFonts w:ascii="Verdana" w:hAnsi="Verdana"/>
          <w:sz w:val="18"/>
          <w:szCs w:val="18"/>
        </w:rPr>
        <w:t>Oświadczam, że jestem związany niniejszą ofertą przez okres 30 dni od dnia upływu terminu składania ofert.</w:t>
      </w:r>
    </w:p>
    <w:p w14:paraId="50C254C0" w14:textId="77777777" w:rsidR="00082E28" w:rsidRDefault="00082E28" w:rsidP="00531A66">
      <w:pPr>
        <w:numPr>
          <w:ilvl w:val="0"/>
          <w:numId w:val="102"/>
        </w:numPr>
        <w:tabs>
          <w:tab w:val="left" w:pos="567"/>
        </w:tabs>
        <w:autoSpaceDE w:val="0"/>
        <w:autoSpaceDN w:val="0"/>
        <w:adjustRightInd w:val="0"/>
        <w:spacing w:after="60" w:line="280" w:lineRule="exact"/>
        <w:ind w:left="567" w:hanging="283"/>
        <w:jc w:val="both"/>
        <w:rPr>
          <w:rFonts w:ascii="Verdana" w:hAnsi="Verdana"/>
          <w:sz w:val="18"/>
          <w:szCs w:val="18"/>
        </w:rPr>
      </w:pPr>
      <w:r>
        <w:rPr>
          <w:rFonts w:ascii="Verdana" w:hAnsi="Verdana"/>
          <w:sz w:val="18"/>
          <w:szCs w:val="18"/>
        </w:rPr>
        <w:lastRenderedPageBreak/>
        <w:t xml:space="preserve">Oświadczam, że zapoznałem się z treścią Klauzuli Informacyjnej, o której mowa w rozdziale III </w:t>
      </w:r>
      <w:r>
        <w:rPr>
          <w:rFonts w:ascii="Verdana" w:hAnsi="Verdana"/>
          <w:sz w:val="18"/>
          <w:szCs w:val="18"/>
        </w:rPr>
        <w:br/>
        <w:t xml:space="preserve">pkt 11 </w:t>
      </w:r>
      <w:proofErr w:type="spellStart"/>
      <w:r>
        <w:rPr>
          <w:rFonts w:ascii="Verdana" w:hAnsi="Verdana"/>
          <w:sz w:val="18"/>
          <w:szCs w:val="18"/>
        </w:rPr>
        <w:t>Siwz</w:t>
      </w:r>
      <w:proofErr w:type="spellEnd"/>
      <w:r>
        <w:rPr>
          <w:rFonts w:ascii="Verdana" w:hAnsi="Verdana"/>
          <w:sz w:val="18"/>
          <w:szCs w:val="18"/>
        </w:rPr>
        <w:t xml:space="preserve"> oraz że wypełniłem obowiązki informacyjne przewidziane w art. 13 lub art. 14 RODO wobec osób fizycznych, od których dane osobowe bezpośrednio lub pośrednio pozyskałem </w:t>
      </w:r>
      <w:r>
        <w:rPr>
          <w:rFonts w:ascii="Verdana" w:hAnsi="Verdana"/>
          <w:sz w:val="18"/>
          <w:szCs w:val="18"/>
        </w:rPr>
        <w:br/>
        <w:t>w celu ubiegania się o udzielenie zamówienia publicznego w niniejszym postępowaniu.</w:t>
      </w:r>
    </w:p>
    <w:p w14:paraId="4A3A2AB5" w14:textId="77777777" w:rsidR="00082E28" w:rsidRDefault="00082E28" w:rsidP="00531A66">
      <w:pPr>
        <w:numPr>
          <w:ilvl w:val="0"/>
          <w:numId w:val="102"/>
        </w:numPr>
        <w:tabs>
          <w:tab w:val="left" w:pos="567"/>
        </w:tabs>
        <w:spacing w:after="60" w:line="280" w:lineRule="exact"/>
        <w:ind w:left="567" w:hanging="283"/>
        <w:jc w:val="both"/>
        <w:rPr>
          <w:rFonts w:ascii="Verdana" w:hAnsi="Verdana"/>
          <w:sz w:val="18"/>
          <w:szCs w:val="18"/>
        </w:rPr>
      </w:pPr>
      <w:r>
        <w:rPr>
          <w:rFonts w:ascii="Verdana" w:hAnsi="Verdana"/>
          <w:sz w:val="18"/>
          <w:szCs w:val="18"/>
        </w:rPr>
        <w:t xml:space="preserve">Oświadczam, że zamierzam powierzyć podwykonawcy/om wykonanie następujących części zamówienia: </w:t>
      </w:r>
    </w:p>
    <w:p w14:paraId="34853D3E" w14:textId="77777777" w:rsidR="00082E28" w:rsidRDefault="00082E28" w:rsidP="00082E28">
      <w:pPr>
        <w:tabs>
          <w:tab w:val="left" w:pos="567"/>
          <w:tab w:val="num" w:pos="851"/>
        </w:tabs>
        <w:spacing w:after="60" w:line="280" w:lineRule="exact"/>
        <w:ind w:left="284"/>
        <w:jc w:val="both"/>
        <w:rPr>
          <w:rFonts w:ascii="Verdana" w:hAnsi="Verdana"/>
          <w:sz w:val="18"/>
          <w:szCs w:val="18"/>
        </w:rPr>
      </w:pPr>
      <w:r>
        <w:rPr>
          <w:rFonts w:ascii="Verdana" w:hAnsi="Verdana"/>
          <w:sz w:val="18"/>
          <w:szCs w:val="18"/>
        </w:rPr>
        <w:tab/>
        <w:t>…………………………………………………………………………………………………………………………………………………………</w:t>
      </w:r>
    </w:p>
    <w:p w14:paraId="768B450B" w14:textId="77777777" w:rsidR="00082E28" w:rsidRDefault="00082E28" w:rsidP="00082E28">
      <w:pPr>
        <w:tabs>
          <w:tab w:val="left" w:pos="567"/>
          <w:tab w:val="num" w:pos="851"/>
        </w:tabs>
        <w:spacing w:after="60" w:line="280" w:lineRule="exact"/>
        <w:ind w:left="284"/>
        <w:jc w:val="both"/>
        <w:rPr>
          <w:rFonts w:ascii="Verdana" w:hAnsi="Verdana"/>
          <w:i/>
          <w:sz w:val="18"/>
          <w:szCs w:val="18"/>
        </w:rPr>
      </w:pPr>
      <w:r>
        <w:rPr>
          <w:rFonts w:ascii="Verdana" w:hAnsi="Verdana"/>
          <w:i/>
          <w:sz w:val="18"/>
          <w:szCs w:val="18"/>
        </w:rPr>
        <w:tab/>
        <w:t>(należy wskazać części zamówienia, których wykonanie Wykonawca zamierza powierzyć).</w:t>
      </w:r>
    </w:p>
    <w:p w14:paraId="57E4A8D0" w14:textId="77777777" w:rsidR="00082E28" w:rsidRDefault="00082E28" w:rsidP="00531A66">
      <w:pPr>
        <w:numPr>
          <w:ilvl w:val="0"/>
          <w:numId w:val="102"/>
        </w:numPr>
        <w:tabs>
          <w:tab w:val="left" w:pos="567"/>
        </w:tabs>
        <w:spacing w:after="60" w:line="280" w:lineRule="exact"/>
        <w:ind w:left="567" w:hanging="283"/>
        <w:jc w:val="both"/>
        <w:rPr>
          <w:rFonts w:ascii="Verdana" w:hAnsi="Verdana"/>
          <w:i/>
          <w:sz w:val="16"/>
          <w:szCs w:val="16"/>
        </w:rPr>
      </w:pPr>
      <w:r>
        <w:rPr>
          <w:rFonts w:ascii="Verdana" w:hAnsi="Verdana" w:cs="Arial"/>
          <w:sz w:val="18"/>
          <w:szCs w:val="18"/>
        </w:rPr>
        <w:t xml:space="preserve">Wybór niniejszej oferty będzie /nie będzie (niewłaściwe skreślić) prowadzić do powstania </w:t>
      </w:r>
      <w:r>
        <w:rPr>
          <w:rFonts w:ascii="Verdana" w:hAnsi="Verdana" w:cs="Arial"/>
          <w:sz w:val="18"/>
          <w:szCs w:val="18"/>
        </w:rPr>
        <w:br/>
        <w:t xml:space="preserve">u Zamawiającego obowiązku podatkowego zgodnie z przepisami ustawy o podatku od towarów </w:t>
      </w:r>
      <w:r>
        <w:rPr>
          <w:rFonts w:ascii="Verdana" w:hAnsi="Verdana" w:cs="Arial"/>
          <w:sz w:val="18"/>
          <w:szCs w:val="18"/>
        </w:rPr>
        <w:br/>
        <w:t>i usług.</w:t>
      </w:r>
      <w:r>
        <w:rPr>
          <w:rFonts w:ascii="Verdana" w:hAnsi="Verdana"/>
          <w:sz w:val="18"/>
          <w:szCs w:val="18"/>
        </w:rPr>
        <w:t xml:space="preserve"> </w:t>
      </w:r>
      <w:r>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Pr>
          <w:rFonts w:ascii="Verdana" w:hAnsi="Verdana" w:cs="Arial"/>
          <w:i/>
          <w:sz w:val="16"/>
          <w:szCs w:val="16"/>
        </w:rPr>
        <w:t xml:space="preserve">(brak wskazania rozumiany będzie przez Zamawiającego jako informacja o tym, że wybór oferty nie będzie prowadzić do powstania </w:t>
      </w:r>
      <w:r>
        <w:rPr>
          <w:rFonts w:ascii="Verdana" w:hAnsi="Verdana" w:cs="Arial"/>
          <w:i/>
          <w:sz w:val="16"/>
          <w:szCs w:val="16"/>
        </w:rPr>
        <w:br/>
        <w:t>u Zamawiającego powyższego obowiązku podatkowego).</w:t>
      </w:r>
    </w:p>
    <w:p w14:paraId="7A2D0A1A" w14:textId="77777777" w:rsidR="00082E28" w:rsidRDefault="00082E28" w:rsidP="00082E28">
      <w:pPr>
        <w:tabs>
          <w:tab w:val="left" w:pos="567"/>
          <w:tab w:val="num" w:pos="851"/>
        </w:tabs>
        <w:spacing w:after="60" w:line="280" w:lineRule="exact"/>
        <w:ind w:left="567" w:hanging="283"/>
        <w:jc w:val="both"/>
        <w:rPr>
          <w:rFonts w:ascii="Verdana" w:hAnsi="Verdana"/>
          <w:i/>
          <w:sz w:val="16"/>
          <w:szCs w:val="16"/>
        </w:rPr>
      </w:pPr>
      <w:r>
        <w:rPr>
          <w:rFonts w:ascii="Verdana" w:hAnsi="Verdana"/>
          <w:i/>
          <w:sz w:val="16"/>
          <w:szCs w:val="16"/>
        </w:rPr>
        <w:tab/>
        <w:t xml:space="preserve">[wybór oferty Wykonawcy prowadzi do „powstania u Zamawiającego obowiązku podatkowego”, kiedy zgodnie </w:t>
      </w:r>
      <w:r>
        <w:rPr>
          <w:rFonts w:ascii="Verdana" w:hAnsi="Verdana"/>
          <w:i/>
          <w:sz w:val="16"/>
          <w:szCs w:val="16"/>
        </w:rPr>
        <w:br/>
        <w:t>z przepisami ustawy o podatku od towarów i usług, to nabywca (Zamawiający) będzie zobowiązany do rozliczenia (odprowadzenia) podatku VAT].</w:t>
      </w:r>
    </w:p>
    <w:p w14:paraId="2CE97FC8" w14:textId="77777777" w:rsidR="00082E28" w:rsidRDefault="00082E28" w:rsidP="00531A66">
      <w:pPr>
        <w:numPr>
          <w:ilvl w:val="0"/>
          <w:numId w:val="102"/>
        </w:numPr>
        <w:tabs>
          <w:tab w:val="left" w:pos="567"/>
        </w:tabs>
        <w:spacing w:after="60" w:line="280" w:lineRule="exact"/>
        <w:ind w:left="567" w:hanging="283"/>
        <w:jc w:val="both"/>
        <w:rPr>
          <w:rFonts w:ascii="Verdana" w:hAnsi="Verdana"/>
          <w:i/>
          <w:sz w:val="18"/>
          <w:szCs w:val="18"/>
        </w:rPr>
      </w:pPr>
      <w:r>
        <w:rPr>
          <w:rFonts w:ascii="Verdana" w:hAnsi="Verdana"/>
          <w:sz w:val="18"/>
          <w:szCs w:val="18"/>
        </w:rPr>
        <w:t xml:space="preserve">Oświadczam, że w rozumieniu przepisów art. 7 ust. 1 pkt 1-3 ustawy z dnia 06.03.2018 r. Prawo przedsiębiorców (tekst jedn. Dz. U. z 2019 r., poz. 1292 z </w:t>
      </w:r>
      <w:proofErr w:type="spellStart"/>
      <w:r>
        <w:rPr>
          <w:rFonts w:ascii="Verdana" w:hAnsi="Verdana"/>
          <w:sz w:val="18"/>
          <w:szCs w:val="18"/>
        </w:rPr>
        <w:t>późn</w:t>
      </w:r>
      <w:proofErr w:type="spellEnd"/>
      <w:r>
        <w:rPr>
          <w:rFonts w:ascii="Verdana" w:hAnsi="Verdana"/>
          <w:sz w:val="18"/>
          <w:szCs w:val="18"/>
        </w:rPr>
        <w:t xml:space="preserve">. zm.) jestem: </w:t>
      </w:r>
    </w:p>
    <w:p w14:paraId="14D7EAB5" w14:textId="77777777" w:rsidR="00082E28" w:rsidRDefault="00082E28" w:rsidP="00082E28">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proofErr w:type="spellStart"/>
      <w:r>
        <w:rPr>
          <w:rFonts w:ascii="Verdana" w:hAnsi="Verdana"/>
          <w:sz w:val="18"/>
          <w:szCs w:val="18"/>
        </w:rPr>
        <w:t>mikroprzedsiębiorcą</w:t>
      </w:r>
      <w:proofErr w:type="spellEnd"/>
      <w:r>
        <w:rPr>
          <w:rFonts w:ascii="Verdana" w:hAnsi="Verdana"/>
          <w:sz w:val="18"/>
          <w:szCs w:val="18"/>
        </w:rPr>
        <w:t xml:space="preserve"> ….........................</w:t>
      </w:r>
    </w:p>
    <w:p w14:paraId="3A53ED6F" w14:textId="77777777" w:rsidR="00082E28" w:rsidRDefault="00082E28" w:rsidP="00082E28">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małym przedsiębiorcą ….......................</w:t>
      </w:r>
    </w:p>
    <w:p w14:paraId="40C88055" w14:textId="77777777" w:rsidR="00082E28" w:rsidRDefault="00082E28" w:rsidP="00082E28">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średnim przedsiębiorcą….......................</w:t>
      </w:r>
    </w:p>
    <w:p w14:paraId="66F021E1" w14:textId="77777777" w:rsidR="00082E28" w:rsidRDefault="00082E28" w:rsidP="00082E28">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dużym przedsiębiorcą ….........................</w:t>
      </w:r>
    </w:p>
    <w:p w14:paraId="2550AF3F" w14:textId="77777777" w:rsidR="00082E28" w:rsidRDefault="00082E28" w:rsidP="00082E28">
      <w:pPr>
        <w:tabs>
          <w:tab w:val="left" w:pos="567"/>
          <w:tab w:val="num" w:pos="851"/>
          <w:tab w:val="left" w:pos="993"/>
        </w:tabs>
        <w:spacing w:after="120"/>
        <w:ind w:left="284"/>
        <w:jc w:val="both"/>
        <w:rPr>
          <w:rFonts w:ascii="Verdana" w:hAnsi="Verdana"/>
          <w:i/>
          <w:sz w:val="14"/>
          <w:szCs w:val="14"/>
        </w:rPr>
      </w:pPr>
      <w:r>
        <w:rPr>
          <w:rFonts w:ascii="Verdana" w:hAnsi="Verdana"/>
          <w:i/>
          <w:sz w:val="14"/>
          <w:szCs w:val="14"/>
        </w:rPr>
        <w:tab/>
        <w:t xml:space="preserve">(zaznaczyć właściwe) </w:t>
      </w:r>
    </w:p>
    <w:p w14:paraId="235FDD0E" w14:textId="77777777" w:rsidR="00082E28" w:rsidRDefault="00082E28" w:rsidP="00531A66">
      <w:pPr>
        <w:numPr>
          <w:ilvl w:val="0"/>
          <w:numId w:val="102"/>
        </w:numPr>
        <w:tabs>
          <w:tab w:val="left" w:pos="567"/>
        </w:tabs>
        <w:spacing w:after="60" w:line="280" w:lineRule="exact"/>
        <w:ind w:left="567" w:hanging="283"/>
        <w:jc w:val="both"/>
        <w:rPr>
          <w:rFonts w:ascii="Verdana" w:hAnsi="Verdana"/>
          <w:b/>
          <w:sz w:val="18"/>
          <w:szCs w:val="18"/>
        </w:rPr>
      </w:pPr>
      <w:r>
        <w:rPr>
          <w:rFonts w:ascii="Verdana" w:hAnsi="Verdana"/>
          <w:sz w:val="18"/>
          <w:szCs w:val="18"/>
        </w:rPr>
        <w:t>Załącznikami do niniejszej oferty są: (podać nr załącznika i stronę oferty).</w:t>
      </w:r>
    </w:p>
    <w:p w14:paraId="2FB01B68" w14:textId="77777777" w:rsidR="00082E28" w:rsidRDefault="00082E28" w:rsidP="00082E28">
      <w:pPr>
        <w:tabs>
          <w:tab w:val="left" w:pos="567"/>
        </w:tabs>
        <w:spacing w:after="60" w:line="280" w:lineRule="exact"/>
        <w:ind w:left="567" w:hanging="283"/>
        <w:jc w:val="both"/>
        <w:rPr>
          <w:rFonts w:ascii="Verdana" w:hAnsi="Verdana"/>
          <w:sz w:val="18"/>
          <w:szCs w:val="18"/>
        </w:rPr>
      </w:pPr>
    </w:p>
    <w:p w14:paraId="12183CE6" w14:textId="77777777" w:rsidR="00082E28" w:rsidRDefault="00082E28" w:rsidP="00082E28">
      <w:pPr>
        <w:spacing w:after="60" w:line="280" w:lineRule="exact"/>
        <w:jc w:val="both"/>
        <w:rPr>
          <w:rFonts w:ascii="Verdana" w:hAnsi="Verdana"/>
          <w:sz w:val="18"/>
          <w:szCs w:val="18"/>
        </w:rPr>
      </w:pPr>
    </w:p>
    <w:p w14:paraId="46E50E68" w14:textId="77777777" w:rsidR="00082E28" w:rsidRDefault="00082E28" w:rsidP="00082E28">
      <w:pPr>
        <w:spacing w:line="280" w:lineRule="exact"/>
        <w:ind w:left="360"/>
        <w:jc w:val="both"/>
        <w:rPr>
          <w:rFonts w:ascii="Verdana" w:hAnsi="Verdana"/>
          <w:sz w:val="18"/>
          <w:szCs w:val="18"/>
        </w:rPr>
      </w:pPr>
      <w:r>
        <w:rPr>
          <w:rFonts w:ascii="Verdana" w:hAnsi="Verdana"/>
          <w:sz w:val="18"/>
          <w:szCs w:val="18"/>
        </w:rPr>
        <w:t xml:space="preserve">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Podpis Wykonawcy</w:t>
      </w:r>
    </w:p>
    <w:bookmarkEnd w:id="55"/>
    <w:p w14:paraId="5C66973A" w14:textId="77777777" w:rsidR="00082E28" w:rsidRDefault="00082E28" w:rsidP="00082E28">
      <w:pPr>
        <w:spacing w:line="280" w:lineRule="exact"/>
        <w:ind w:left="360"/>
        <w:jc w:val="both"/>
        <w:rPr>
          <w:rFonts w:ascii="Verdana" w:hAnsi="Verdana"/>
          <w:sz w:val="18"/>
          <w:szCs w:val="18"/>
        </w:rPr>
      </w:pPr>
    </w:p>
    <w:p w14:paraId="66C4780A" w14:textId="77777777" w:rsidR="00082E28" w:rsidRDefault="00082E28" w:rsidP="00082E28">
      <w:pPr>
        <w:spacing w:line="280" w:lineRule="exact"/>
        <w:ind w:left="360"/>
        <w:jc w:val="both"/>
        <w:rPr>
          <w:rFonts w:ascii="Verdana" w:hAnsi="Verdana"/>
          <w:sz w:val="18"/>
          <w:szCs w:val="18"/>
        </w:rPr>
      </w:pPr>
      <w:r>
        <w:t xml:space="preserve"> </w:t>
      </w:r>
    </w:p>
    <w:p w14:paraId="1A3E0E06" w14:textId="77777777" w:rsidR="00082E28" w:rsidRDefault="00082E28" w:rsidP="00082E28">
      <w:pPr>
        <w:rPr>
          <w:rFonts w:ascii="Verdana" w:hAnsi="Verdana"/>
          <w:b/>
          <w:sz w:val="18"/>
          <w:szCs w:val="18"/>
        </w:rPr>
        <w:sectPr w:rsidR="00082E28">
          <w:pgSz w:w="11906" w:h="16838"/>
          <w:pgMar w:top="1247" w:right="1440" w:bottom="1106" w:left="924" w:header="709" w:footer="675" w:gutter="0"/>
          <w:cols w:space="708"/>
        </w:sectPr>
      </w:pPr>
    </w:p>
    <w:p w14:paraId="1726554E" w14:textId="59ACAF5B" w:rsidR="00082E28" w:rsidRPr="00082E28" w:rsidRDefault="00082E28" w:rsidP="00082E28">
      <w:r>
        <w:rPr>
          <w:rFonts w:ascii="Verdana" w:hAnsi="Verdana"/>
          <w:b/>
          <w:bCs/>
          <w:sz w:val="18"/>
          <w:szCs w:val="18"/>
        </w:rPr>
        <w:lastRenderedPageBreak/>
        <w:fldChar w:fldCharType="end"/>
      </w:r>
    </w:p>
    <w:p w14:paraId="062BB2B1" w14:textId="33D29861" w:rsidR="00082E28" w:rsidRDefault="00082E28" w:rsidP="00082E28">
      <w:pPr>
        <w:pStyle w:val="Nagwek3"/>
        <w:spacing w:after="60" w:line="280" w:lineRule="exact"/>
        <w:rPr>
          <w:color w:val="auto"/>
        </w:rPr>
      </w:pPr>
      <w:r>
        <w:rPr>
          <w:color w:val="auto"/>
        </w:rPr>
        <w:t xml:space="preserve">Część 8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1DEA024E" w14:textId="699FE631" w:rsidR="00082E28" w:rsidRDefault="00D1485E" w:rsidP="00D1485E">
      <w:pPr>
        <w:spacing w:line="240" w:lineRule="exact"/>
        <w:rPr>
          <w:rFonts w:ascii="Verdana" w:eastAsia="Calibri" w:hAnsi="Verdana"/>
          <w:b/>
          <w:noProof/>
          <w:lang w:val="cs-CZ"/>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5212EBFB" w14:textId="77777777" w:rsidR="00082E28" w:rsidRPr="00F9556E" w:rsidRDefault="00082E28" w:rsidP="00082E28">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3AF3CBFC" w14:textId="77777777" w:rsidR="00082E28" w:rsidRDefault="00082E28" w:rsidP="00082E28">
      <w:pPr>
        <w:spacing w:line="240" w:lineRule="exact"/>
        <w:jc w:val="center"/>
        <w:rPr>
          <w:rFonts w:ascii="Verdana" w:eastAsia="Calibri" w:hAnsi="Verdana"/>
          <w:b/>
          <w:noProof/>
          <w:lang w:val="cs-CZ"/>
        </w:rPr>
      </w:pPr>
    </w:p>
    <w:p w14:paraId="35E5472F" w14:textId="56D8B6FA" w:rsidR="00082E28" w:rsidRDefault="00082E28" w:rsidP="00082E28">
      <w:pPr>
        <w:tabs>
          <w:tab w:val="left" w:pos="1369"/>
          <w:tab w:val="left" w:pos="2055"/>
        </w:tabs>
        <w:spacing w:after="120" w:line="240" w:lineRule="exact"/>
        <w:ind w:left="1701" w:hanging="992"/>
        <w:jc w:val="both"/>
        <w:rPr>
          <w:rFonts w:ascii="Century Gothic" w:hAnsi="Century Gothic"/>
          <w:color w:val="000000"/>
          <w:sz w:val="20"/>
          <w:szCs w:val="20"/>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8</w:t>
      </w:r>
      <w:r w:rsidRPr="00022CAC">
        <w:rPr>
          <w:rFonts w:ascii="Verdana" w:hAnsi="Verdana"/>
          <w:b/>
          <w:bCs/>
          <w:color w:val="000000"/>
          <w:sz w:val="20"/>
          <w:szCs w:val="20"/>
        </w:rPr>
        <w:tab/>
      </w:r>
      <w:r w:rsidR="00A4192D" w:rsidRPr="00A4192D">
        <w:rPr>
          <w:rFonts w:ascii="Century Gothic" w:hAnsi="Century Gothic"/>
          <w:color w:val="000000"/>
          <w:sz w:val="20"/>
          <w:szCs w:val="20"/>
        </w:rPr>
        <w:t>Kompaktowy autoklaw parowy klasy B na potrzeby Katedry i Zakładu Fizjologii</w:t>
      </w:r>
    </w:p>
    <w:p w14:paraId="774BA44D" w14:textId="77777777" w:rsidR="001A6967" w:rsidRDefault="001A6967" w:rsidP="00082E28">
      <w:pPr>
        <w:tabs>
          <w:tab w:val="left" w:pos="1369"/>
          <w:tab w:val="left" w:pos="2055"/>
        </w:tabs>
        <w:spacing w:after="120" w:line="240" w:lineRule="exact"/>
        <w:jc w:val="both"/>
        <w:rPr>
          <w:rFonts w:ascii="Verdana" w:hAnsi="Verdana"/>
          <w:noProof/>
          <w:sz w:val="18"/>
          <w:szCs w:val="18"/>
          <w:lang w:val="cs-CZ"/>
        </w:rPr>
      </w:pPr>
    </w:p>
    <w:p w14:paraId="37E8983D" w14:textId="77777777" w:rsidR="00082E28" w:rsidRPr="0067347E" w:rsidRDefault="00082E28" w:rsidP="00082E28">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1251E8B" w14:textId="77777777" w:rsidR="00082E28" w:rsidRPr="0067347E" w:rsidRDefault="00082E28" w:rsidP="00082E28">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3811B827" w14:textId="77777777" w:rsidR="00082E28" w:rsidRPr="0067347E" w:rsidRDefault="00082E28" w:rsidP="00082E28">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1AD27B2C" w14:textId="77777777" w:rsidR="00082E28" w:rsidRPr="0067347E" w:rsidRDefault="00082E28" w:rsidP="00082E28">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17CC1A02" w14:textId="77777777" w:rsidR="00082E28" w:rsidRPr="0067347E" w:rsidRDefault="00082E28" w:rsidP="00082E28">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082E28" w:rsidRPr="0067347E" w14:paraId="2003C839" w14:textId="77777777" w:rsidTr="00082E28">
        <w:trPr>
          <w:cantSplit/>
          <w:trHeight w:val="1258"/>
        </w:trPr>
        <w:tc>
          <w:tcPr>
            <w:tcW w:w="703" w:type="dxa"/>
            <w:tcBorders>
              <w:bottom w:val="single" w:sz="4" w:space="0" w:color="auto"/>
            </w:tcBorders>
            <w:shd w:val="clear" w:color="auto" w:fill="EDEDED" w:themeFill="accent3" w:themeFillTint="33"/>
            <w:vAlign w:val="center"/>
          </w:tcPr>
          <w:p w14:paraId="0C0E7C19" w14:textId="77777777" w:rsidR="00082E28" w:rsidRPr="00820A7D" w:rsidRDefault="00082E28" w:rsidP="00082E28">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22BB757E" w14:textId="77777777" w:rsidR="00082E28" w:rsidRPr="00820A7D" w:rsidRDefault="00082E28" w:rsidP="00082E28">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0C973546" w14:textId="77777777" w:rsidR="00082E28" w:rsidRPr="00820A7D" w:rsidRDefault="00082E28" w:rsidP="00082E28">
            <w:pPr>
              <w:jc w:val="center"/>
              <w:rPr>
                <w:rFonts w:ascii="Verdana" w:hAnsi="Verdana"/>
                <w:sz w:val="18"/>
                <w:szCs w:val="18"/>
              </w:rPr>
            </w:pPr>
            <w:r w:rsidRPr="00820A7D">
              <w:rPr>
                <w:rFonts w:ascii="Verdana" w:hAnsi="Verdana"/>
                <w:sz w:val="18"/>
                <w:szCs w:val="18"/>
              </w:rPr>
              <w:t>Wartość</w:t>
            </w:r>
          </w:p>
          <w:p w14:paraId="1FE37162" w14:textId="77777777" w:rsidR="00082E28" w:rsidRPr="00820A7D" w:rsidRDefault="00082E28" w:rsidP="00082E28">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738183DB" w14:textId="77777777" w:rsidR="00082E28" w:rsidRPr="00820A7D" w:rsidRDefault="00082E28" w:rsidP="00082E28">
            <w:pPr>
              <w:jc w:val="center"/>
              <w:rPr>
                <w:rFonts w:ascii="Verdana" w:hAnsi="Verdana"/>
                <w:sz w:val="18"/>
                <w:szCs w:val="18"/>
              </w:rPr>
            </w:pPr>
            <w:r w:rsidRPr="00820A7D">
              <w:rPr>
                <w:rFonts w:ascii="Verdana" w:hAnsi="Verdana"/>
                <w:sz w:val="18"/>
                <w:szCs w:val="18"/>
              </w:rPr>
              <w:t>Wartość oferowana</w:t>
            </w:r>
          </w:p>
          <w:p w14:paraId="4AAC5ECC" w14:textId="77777777" w:rsidR="00082E28" w:rsidRDefault="00082E28" w:rsidP="00082E28">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51BD83DC" w14:textId="77777777" w:rsidR="00082E28" w:rsidRDefault="00082E28" w:rsidP="00082E28">
            <w:pPr>
              <w:spacing w:before="60" w:after="60"/>
              <w:jc w:val="center"/>
              <w:rPr>
                <w:rFonts w:ascii="Verdana" w:hAnsi="Verdana"/>
                <w:b/>
                <w:sz w:val="18"/>
                <w:szCs w:val="18"/>
              </w:rPr>
            </w:pPr>
            <w:r w:rsidRPr="00820A7D">
              <w:rPr>
                <w:rFonts w:ascii="Verdana" w:hAnsi="Verdana"/>
                <w:b/>
                <w:sz w:val="18"/>
                <w:szCs w:val="18"/>
              </w:rPr>
              <w:t xml:space="preserve">oraz </w:t>
            </w:r>
          </w:p>
          <w:p w14:paraId="6E788143" w14:textId="77777777" w:rsidR="00082E28" w:rsidRPr="00820A7D" w:rsidRDefault="00082E28" w:rsidP="00082E28">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082E28" w:rsidRPr="0067347E" w14:paraId="6A61CE72" w14:textId="77777777" w:rsidTr="00082E28">
        <w:trPr>
          <w:cantSplit/>
          <w:trHeight w:val="680"/>
        </w:trPr>
        <w:tc>
          <w:tcPr>
            <w:tcW w:w="703" w:type="dxa"/>
            <w:shd w:val="clear" w:color="auto" w:fill="auto"/>
            <w:vAlign w:val="center"/>
          </w:tcPr>
          <w:p w14:paraId="4C25074D" w14:textId="77777777" w:rsidR="00082E28" w:rsidRPr="000C0860" w:rsidRDefault="00082E28" w:rsidP="00531A66">
            <w:pPr>
              <w:numPr>
                <w:ilvl w:val="0"/>
                <w:numId w:val="95"/>
              </w:numPr>
              <w:spacing w:before="60" w:after="60" w:line="259" w:lineRule="auto"/>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4395F196" w14:textId="77777777" w:rsidR="00082E28" w:rsidRPr="00967CCC" w:rsidRDefault="00082E28" w:rsidP="00082E28">
            <w:pPr>
              <w:spacing w:before="60" w:after="60"/>
              <w:rPr>
                <w:rFonts w:ascii="Verdana" w:eastAsia="Calibri" w:hAnsi="Verdana"/>
                <w:b/>
                <w:bCs/>
                <w:sz w:val="18"/>
                <w:szCs w:val="18"/>
                <w:lang w:eastAsia="en-US"/>
              </w:rPr>
            </w:pPr>
            <w:r w:rsidRPr="00967CCC">
              <w:rPr>
                <w:rFonts w:ascii="Verdana" w:eastAsiaTheme="minorHAnsi" w:hAnsi="Verdana" w:cs="Calibri"/>
                <w:b/>
                <w:sz w:val="18"/>
                <w:szCs w:val="18"/>
                <w:lang w:eastAsia="en-US"/>
              </w:rPr>
              <w:t>Istotne parametry techniczne</w:t>
            </w:r>
          </w:p>
        </w:tc>
      </w:tr>
      <w:tr w:rsidR="00082E28" w:rsidRPr="0067347E" w14:paraId="33902046" w14:textId="77777777" w:rsidTr="00082E28">
        <w:trPr>
          <w:cantSplit/>
          <w:trHeight w:val="680"/>
        </w:trPr>
        <w:tc>
          <w:tcPr>
            <w:tcW w:w="703" w:type="dxa"/>
            <w:shd w:val="clear" w:color="auto" w:fill="auto"/>
            <w:vAlign w:val="center"/>
          </w:tcPr>
          <w:p w14:paraId="4539EC24" w14:textId="77777777" w:rsidR="00082E28" w:rsidRPr="000C0860" w:rsidRDefault="00082E28" w:rsidP="00531A66">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A24FD2A" w14:textId="7A9B2A52" w:rsidR="00082E28" w:rsidRPr="00967CCC" w:rsidRDefault="001A6967" w:rsidP="00082E28">
            <w:pPr>
              <w:spacing w:before="120" w:after="120"/>
              <w:rPr>
                <w:rFonts w:ascii="Verdana" w:hAnsi="Verdana"/>
                <w:sz w:val="18"/>
                <w:szCs w:val="18"/>
              </w:rPr>
            </w:pPr>
            <w:r w:rsidRPr="001505C2">
              <w:rPr>
                <w:rFonts w:ascii="Verdana" w:hAnsi="Verdana"/>
                <w:sz w:val="18"/>
                <w:szCs w:val="18"/>
              </w:rPr>
              <w:t>Autoklaw parowy klasy B</w:t>
            </w:r>
          </w:p>
        </w:tc>
        <w:tc>
          <w:tcPr>
            <w:tcW w:w="1276" w:type="dxa"/>
            <w:shd w:val="clear" w:color="auto" w:fill="auto"/>
            <w:vAlign w:val="center"/>
          </w:tcPr>
          <w:p w14:paraId="58111729" w14:textId="77777777" w:rsidR="00082E28" w:rsidRPr="0067347E" w:rsidRDefault="00082E28" w:rsidP="00082E28">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22B2771C" w14:textId="77777777" w:rsidR="00082E28" w:rsidRPr="0067347E" w:rsidRDefault="00082E28" w:rsidP="00082E28">
            <w:pPr>
              <w:spacing w:before="60" w:after="60"/>
              <w:rPr>
                <w:rFonts w:ascii="Verdana" w:eastAsia="Calibri" w:hAnsi="Verdana"/>
                <w:bCs/>
                <w:sz w:val="18"/>
                <w:szCs w:val="18"/>
                <w:lang w:eastAsia="en-US"/>
              </w:rPr>
            </w:pPr>
          </w:p>
        </w:tc>
      </w:tr>
      <w:tr w:rsidR="00082E28" w:rsidRPr="0067347E" w14:paraId="5E98C827" w14:textId="77777777" w:rsidTr="00082E28">
        <w:trPr>
          <w:cantSplit/>
          <w:trHeight w:val="680"/>
        </w:trPr>
        <w:tc>
          <w:tcPr>
            <w:tcW w:w="703" w:type="dxa"/>
            <w:shd w:val="clear" w:color="auto" w:fill="auto"/>
            <w:vAlign w:val="center"/>
          </w:tcPr>
          <w:p w14:paraId="3B32F2A0" w14:textId="77777777" w:rsidR="00082E28" w:rsidRPr="000C0860" w:rsidRDefault="00082E28" w:rsidP="00531A66">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C92ABC2" w14:textId="1BFBCDA9" w:rsidR="00082E28" w:rsidRPr="00967CCC" w:rsidRDefault="001A6967" w:rsidP="00082E28">
            <w:pPr>
              <w:spacing w:before="120" w:after="120"/>
              <w:rPr>
                <w:rFonts w:ascii="Verdana" w:hAnsi="Verdana"/>
                <w:sz w:val="18"/>
                <w:szCs w:val="18"/>
              </w:rPr>
            </w:pPr>
            <w:r w:rsidRPr="001505C2">
              <w:rPr>
                <w:rFonts w:ascii="Verdana" w:hAnsi="Verdana"/>
                <w:sz w:val="18"/>
                <w:szCs w:val="18"/>
              </w:rPr>
              <w:t>Wymiary zewnętrzne urządzenie nieprzekraczające: 30 cm (szerokość) x 60 cm (głębokość) x 30 cm (wysokość)</w:t>
            </w:r>
          </w:p>
        </w:tc>
        <w:tc>
          <w:tcPr>
            <w:tcW w:w="1276" w:type="dxa"/>
            <w:shd w:val="clear" w:color="auto" w:fill="auto"/>
            <w:vAlign w:val="center"/>
          </w:tcPr>
          <w:p w14:paraId="11D3FDD5" w14:textId="77777777" w:rsidR="00082E28" w:rsidRPr="0067347E" w:rsidRDefault="00082E28" w:rsidP="00082E28">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0CBD8B61" w14:textId="77777777" w:rsidR="00082E28" w:rsidRPr="0067347E" w:rsidRDefault="00082E28" w:rsidP="00082E28">
            <w:pPr>
              <w:spacing w:before="60" w:after="60"/>
              <w:rPr>
                <w:rFonts w:ascii="Verdana" w:eastAsia="Calibri" w:hAnsi="Verdana"/>
                <w:bCs/>
                <w:sz w:val="18"/>
                <w:szCs w:val="18"/>
                <w:lang w:eastAsia="en-US"/>
              </w:rPr>
            </w:pPr>
          </w:p>
        </w:tc>
      </w:tr>
      <w:tr w:rsidR="00082E28" w:rsidRPr="0067347E" w14:paraId="1A4D8F82" w14:textId="77777777" w:rsidTr="00082E28">
        <w:trPr>
          <w:cantSplit/>
          <w:trHeight w:val="680"/>
        </w:trPr>
        <w:tc>
          <w:tcPr>
            <w:tcW w:w="703" w:type="dxa"/>
            <w:shd w:val="clear" w:color="auto" w:fill="auto"/>
            <w:vAlign w:val="center"/>
          </w:tcPr>
          <w:p w14:paraId="264357B0" w14:textId="77777777" w:rsidR="00082E28" w:rsidRPr="000C0860" w:rsidRDefault="00082E28" w:rsidP="00531A66">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087B469" w14:textId="64104A61" w:rsidR="00082E28" w:rsidRPr="00967CCC" w:rsidRDefault="001A6967" w:rsidP="00082E28">
            <w:pPr>
              <w:spacing w:before="120" w:after="120"/>
              <w:rPr>
                <w:rFonts w:ascii="Verdana" w:hAnsi="Verdana"/>
                <w:sz w:val="18"/>
                <w:szCs w:val="18"/>
              </w:rPr>
            </w:pPr>
            <w:r w:rsidRPr="001505C2">
              <w:rPr>
                <w:rFonts w:ascii="Verdana" w:hAnsi="Verdana"/>
                <w:sz w:val="18"/>
                <w:szCs w:val="18"/>
              </w:rPr>
              <w:t>Waga nieprzekraczająca 17 kg</w:t>
            </w:r>
          </w:p>
        </w:tc>
        <w:tc>
          <w:tcPr>
            <w:tcW w:w="1276" w:type="dxa"/>
            <w:shd w:val="clear" w:color="auto" w:fill="auto"/>
            <w:vAlign w:val="center"/>
          </w:tcPr>
          <w:p w14:paraId="7120DFD5" w14:textId="77777777" w:rsidR="00082E28" w:rsidRPr="0067347E" w:rsidRDefault="00082E28" w:rsidP="00082E28">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1537D75C" w14:textId="77777777" w:rsidR="00082E28" w:rsidRPr="0067347E" w:rsidRDefault="00082E28" w:rsidP="00082E28">
            <w:pPr>
              <w:spacing w:before="60" w:after="60"/>
              <w:rPr>
                <w:rFonts w:ascii="Verdana" w:eastAsia="Calibri" w:hAnsi="Verdana"/>
                <w:bCs/>
                <w:sz w:val="18"/>
                <w:szCs w:val="18"/>
                <w:lang w:eastAsia="en-US"/>
              </w:rPr>
            </w:pPr>
          </w:p>
        </w:tc>
      </w:tr>
      <w:tr w:rsidR="00082E28" w:rsidRPr="0067347E" w14:paraId="2A55376A" w14:textId="77777777" w:rsidTr="00082E28">
        <w:trPr>
          <w:cantSplit/>
          <w:trHeight w:val="680"/>
        </w:trPr>
        <w:tc>
          <w:tcPr>
            <w:tcW w:w="703" w:type="dxa"/>
            <w:shd w:val="clear" w:color="auto" w:fill="auto"/>
            <w:vAlign w:val="center"/>
          </w:tcPr>
          <w:p w14:paraId="2C8732B6" w14:textId="77777777" w:rsidR="00082E28" w:rsidRPr="000C0860" w:rsidRDefault="00082E28" w:rsidP="00531A66">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9B14AB4" w14:textId="57DE1477" w:rsidR="00082E28" w:rsidRPr="00967CCC" w:rsidRDefault="001A6967" w:rsidP="00082E28">
            <w:pPr>
              <w:spacing w:before="120" w:after="120"/>
              <w:rPr>
                <w:rFonts w:ascii="Verdana" w:hAnsi="Verdana"/>
                <w:sz w:val="18"/>
                <w:szCs w:val="18"/>
              </w:rPr>
            </w:pPr>
            <w:r w:rsidRPr="001505C2">
              <w:rPr>
                <w:rFonts w:ascii="Verdana" w:hAnsi="Verdana"/>
                <w:sz w:val="18"/>
                <w:szCs w:val="18"/>
              </w:rPr>
              <w:t>Objętość komory procesowej nie mniejsza niż 2,5 litra</w:t>
            </w:r>
          </w:p>
        </w:tc>
        <w:tc>
          <w:tcPr>
            <w:tcW w:w="1276" w:type="dxa"/>
            <w:shd w:val="clear" w:color="auto" w:fill="auto"/>
            <w:vAlign w:val="center"/>
          </w:tcPr>
          <w:p w14:paraId="018BCC63" w14:textId="77777777" w:rsidR="00082E28" w:rsidRPr="0067347E" w:rsidRDefault="00082E28" w:rsidP="00082E28">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6B2CA224" w14:textId="77777777" w:rsidR="00082E28" w:rsidRPr="0067347E" w:rsidRDefault="00082E28" w:rsidP="00082E28">
            <w:pPr>
              <w:spacing w:before="60" w:after="60"/>
              <w:rPr>
                <w:rFonts w:ascii="Verdana" w:eastAsia="Calibri" w:hAnsi="Verdana"/>
                <w:bCs/>
                <w:sz w:val="18"/>
                <w:szCs w:val="18"/>
                <w:lang w:eastAsia="en-US"/>
              </w:rPr>
            </w:pPr>
          </w:p>
        </w:tc>
      </w:tr>
      <w:tr w:rsidR="00082E28" w:rsidRPr="0067347E" w14:paraId="3E80884F" w14:textId="77777777" w:rsidTr="00082E28">
        <w:trPr>
          <w:cantSplit/>
          <w:trHeight w:val="680"/>
        </w:trPr>
        <w:tc>
          <w:tcPr>
            <w:tcW w:w="703" w:type="dxa"/>
            <w:shd w:val="clear" w:color="auto" w:fill="auto"/>
            <w:vAlign w:val="center"/>
          </w:tcPr>
          <w:p w14:paraId="223BB7F3" w14:textId="77777777" w:rsidR="00082E28" w:rsidRPr="000C0860" w:rsidRDefault="00082E28" w:rsidP="00531A66">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80CA1F8" w14:textId="2E51E6C0" w:rsidR="00082E28" w:rsidRPr="00967CCC" w:rsidRDefault="001A6967" w:rsidP="00082E28">
            <w:pPr>
              <w:spacing w:before="120" w:after="120"/>
              <w:rPr>
                <w:rFonts w:ascii="Verdana" w:hAnsi="Verdana"/>
                <w:sz w:val="18"/>
                <w:szCs w:val="18"/>
              </w:rPr>
            </w:pPr>
            <w:r w:rsidRPr="001505C2">
              <w:rPr>
                <w:rFonts w:ascii="Verdana" w:hAnsi="Verdana"/>
                <w:sz w:val="18"/>
                <w:szCs w:val="18"/>
              </w:rPr>
              <w:t xml:space="preserve">Wymiary komory procesowej nie mniejsze </w:t>
            </w:r>
            <w:r>
              <w:rPr>
                <w:rFonts w:ascii="Verdana" w:hAnsi="Verdana"/>
                <w:sz w:val="18"/>
                <w:szCs w:val="18"/>
              </w:rPr>
              <w:br/>
            </w:r>
            <w:r w:rsidRPr="001505C2">
              <w:rPr>
                <w:rFonts w:ascii="Verdana" w:hAnsi="Verdana"/>
                <w:sz w:val="18"/>
                <w:szCs w:val="18"/>
              </w:rPr>
              <w:t>niż 28 cm x 15 cm x 4 cm</w:t>
            </w:r>
          </w:p>
        </w:tc>
        <w:tc>
          <w:tcPr>
            <w:tcW w:w="1276" w:type="dxa"/>
            <w:shd w:val="clear" w:color="auto" w:fill="auto"/>
            <w:vAlign w:val="center"/>
          </w:tcPr>
          <w:p w14:paraId="47AE85E1" w14:textId="77777777" w:rsidR="00082E28" w:rsidRPr="005D5FE8" w:rsidRDefault="00082E28" w:rsidP="00082E28">
            <w:pPr>
              <w:spacing w:before="60" w:after="60"/>
              <w:jc w:val="center"/>
              <w:rPr>
                <w:rFonts w:ascii="Verdana" w:eastAsia="Calibri" w:hAnsi="Verdana"/>
                <w:sz w:val="18"/>
                <w:szCs w:val="18"/>
                <w:lang w:eastAsia="en-US"/>
              </w:rPr>
            </w:pPr>
            <w:r w:rsidRPr="00E86780">
              <w:rPr>
                <w:rFonts w:ascii="Verdana" w:eastAsia="Calibri" w:hAnsi="Verdana"/>
                <w:sz w:val="18"/>
                <w:szCs w:val="18"/>
                <w:lang w:eastAsia="en-US"/>
              </w:rPr>
              <w:t>Tak, podać</w:t>
            </w:r>
          </w:p>
        </w:tc>
        <w:tc>
          <w:tcPr>
            <w:tcW w:w="1856" w:type="dxa"/>
            <w:shd w:val="clear" w:color="auto" w:fill="auto"/>
            <w:vAlign w:val="center"/>
          </w:tcPr>
          <w:p w14:paraId="0D52D9F7" w14:textId="77777777" w:rsidR="00082E28" w:rsidRPr="0067347E" w:rsidRDefault="00082E28" w:rsidP="00082E28">
            <w:pPr>
              <w:spacing w:before="60" w:after="60"/>
              <w:rPr>
                <w:rFonts w:ascii="Verdana" w:eastAsia="Calibri" w:hAnsi="Verdana"/>
                <w:bCs/>
                <w:sz w:val="18"/>
                <w:szCs w:val="18"/>
                <w:lang w:eastAsia="en-US"/>
              </w:rPr>
            </w:pPr>
          </w:p>
        </w:tc>
      </w:tr>
      <w:tr w:rsidR="00082E28" w:rsidRPr="0067347E" w14:paraId="2D9516F0" w14:textId="77777777" w:rsidTr="00082E28">
        <w:trPr>
          <w:cantSplit/>
          <w:trHeight w:val="680"/>
        </w:trPr>
        <w:tc>
          <w:tcPr>
            <w:tcW w:w="703" w:type="dxa"/>
            <w:shd w:val="clear" w:color="auto" w:fill="auto"/>
            <w:vAlign w:val="center"/>
          </w:tcPr>
          <w:p w14:paraId="63FA25A6" w14:textId="77777777" w:rsidR="00082E28" w:rsidRPr="000C0860" w:rsidRDefault="00082E28" w:rsidP="00531A66">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E83412D" w14:textId="0CE2ECA9" w:rsidR="00082E28" w:rsidRPr="00967CCC" w:rsidRDefault="001A6967" w:rsidP="00082E28">
            <w:pPr>
              <w:spacing w:before="120" w:after="120"/>
              <w:rPr>
                <w:rFonts w:ascii="Verdana" w:hAnsi="Verdana"/>
                <w:sz w:val="18"/>
                <w:szCs w:val="18"/>
              </w:rPr>
            </w:pPr>
            <w:r w:rsidRPr="001505C2">
              <w:rPr>
                <w:rFonts w:ascii="Verdana" w:hAnsi="Verdana"/>
                <w:sz w:val="18"/>
                <w:szCs w:val="18"/>
              </w:rPr>
              <w:t>Maksymalna temperatura procesu co najmniej 134 stopnie C</w:t>
            </w:r>
          </w:p>
        </w:tc>
        <w:tc>
          <w:tcPr>
            <w:tcW w:w="1276" w:type="dxa"/>
            <w:shd w:val="clear" w:color="auto" w:fill="auto"/>
            <w:vAlign w:val="center"/>
          </w:tcPr>
          <w:p w14:paraId="5C681617" w14:textId="77777777" w:rsidR="00082E28" w:rsidRPr="00E86780" w:rsidRDefault="00082E28" w:rsidP="00082E28">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202459C8" w14:textId="77777777" w:rsidR="00082E28" w:rsidRPr="0067347E" w:rsidRDefault="00082E28" w:rsidP="00082E28">
            <w:pPr>
              <w:spacing w:before="60" w:after="60"/>
              <w:rPr>
                <w:rFonts w:ascii="Verdana" w:eastAsia="Calibri" w:hAnsi="Verdana"/>
                <w:bCs/>
                <w:sz w:val="18"/>
                <w:szCs w:val="18"/>
                <w:lang w:eastAsia="en-US"/>
              </w:rPr>
            </w:pPr>
          </w:p>
        </w:tc>
      </w:tr>
      <w:tr w:rsidR="00082E28" w:rsidRPr="0067347E" w14:paraId="307FE721" w14:textId="77777777" w:rsidTr="00082E28">
        <w:trPr>
          <w:cantSplit/>
          <w:trHeight w:val="680"/>
        </w:trPr>
        <w:tc>
          <w:tcPr>
            <w:tcW w:w="703" w:type="dxa"/>
            <w:shd w:val="clear" w:color="auto" w:fill="auto"/>
            <w:vAlign w:val="center"/>
          </w:tcPr>
          <w:p w14:paraId="4B9DC164" w14:textId="77777777" w:rsidR="00082E28" w:rsidRPr="000C0860" w:rsidRDefault="00082E28" w:rsidP="00531A66">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E10E8C0" w14:textId="011A01D0" w:rsidR="00082E28" w:rsidRPr="00967CCC" w:rsidRDefault="001A6967" w:rsidP="00082E28">
            <w:pPr>
              <w:spacing w:before="120" w:after="120"/>
              <w:rPr>
                <w:rFonts w:ascii="Verdana" w:hAnsi="Verdana"/>
                <w:sz w:val="18"/>
                <w:szCs w:val="18"/>
              </w:rPr>
            </w:pPr>
            <w:r w:rsidRPr="001505C2">
              <w:rPr>
                <w:rFonts w:ascii="Verdana" w:hAnsi="Verdana"/>
                <w:sz w:val="18"/>
                <w:szCs w:val="18"/>
              </w:rPr>
              <w:t>Liczba próżni wstępnych: 3 lub więcej</w:t>
            </w:r>
          </w:p>
        </w:tc>
        <w:tc>
          <w:tcPr>
            <w:tcW w:w="1276" w:type="dxa"/>
            <w:shd w:val="clear" w:color="auto" w:fill="auto"/>
            <w:vAlign w:val="center"/>
          </w:tcPr>
          <w:p w14:paraId="69BDFC44" w14:textId="77777777" w:rsidR="00082E28" w:rsidRPr="00E86780" w:rsidRDefault="00082E28" w:rsidP="00082E28">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3883B9E9" w14:textId="77777777" w:rsidR="00082E28" w:rsidRPr="0067347E" w:rsidRDefault="00082E28" w:rsidP="00082E28">
            <w:pPr>
              <w:spacing w:before="60" w:after="60"/>
              <w:rPr>
                <w:rFonts w:ascii="Verdana" w:eastAsia="Calibri" w:hAnsi="Verdana"/>
                <w:bCs/>
                <w:sz w:val="18"/>
                <w:szCs w:val="18"/>
                <w:lang w:eastAsia="en-US"/>
              </w:rPr>
            </w:pPr>
          </w:p>
        </w:tc>
      </w:tr>
      <w:tr w:rsidR="003D01B8" w:rsidRPr="0067347E" w14:paraId="0932BDDE" w14:textId="77777777" w:rsidTr="003D01B8">
        <w:trPr>
          <w:cantSplit/>
          <w:trHeight w:val="680"/>
        </w:trPr>
        <w:tc>
          <w:tcPr>
            <w:tcW w:w="703" w:type="dxa"/>
            <w:shd w:val="clear" w:color="auto" w:fill="auto"/>
            <w:vAlign w:val="center"/>
          </w:tcPr>
          <w:p w14:paraId="0A75477C" w14:textId="77777777" w:rsidR="003D01B8" w:rsidRPr="000C0860" w:rsidRDefault="003D01B8" w:rsidP="003D01B8">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0441F96" w14:textId="61140BED" w:rsidR="003D01B8" w:rsidRPr="00967CCC" w:rsidRDefault="003D01B8" w:rsidP="003D01B8">
            <w:pPr>
              <w:spacing w:before="120" w:after="120"/>
              <w:rPr>
                <w:rFonts w:ascii="Verdana" w:hAnsi="Verdana"/>
                <w:sz w:val="18"/>
                <w:szCs w:val="18"/>
              </w:rPr>
            </w:pPr>
            <w:r w:rsidRPr="001505C2">
              <w:rPr>
                <w:rFonts w:ascii="Verdana" w:hAnsi="Verdana"/>
                <w:sz w:val="18"/>
                <w:szCs w:val="18"/>
              </w:rPr>
              <w:t>Ciśnienie robocze: 2,1 Bar lub więcej</w:t>
            </w:r>
          </w:p>
        </w:tc>
        <w:tc>
          <w:tcPr>
            <w:tcW w:w="1276" w:type="dxa"/>
            <w:shd w:val="clear" w:color="auto" w:fill="auto"/>
            <w:vAlign w:val="center"/>
          </w:tcPr>
          <w:p w14:paraId="607C9887" w14:textId="6D4330BC" w:rsidR="003D01B8" w:rsidRPr="00853EBD" w:rsidRDefault="003D01B8" w:rsidP="003D01B8">
            <w:pPr>
              <w:spacing w:before="60" w:after="60"/>
              <w:jc w:val="center"/>
              <w:rPr>
                <w:rFonts w:ascii="Verdana" w:eastAsia="Calibri" w:hAnsi="Verdana"/>
                <w:sz w:val="18"/>
                <w:szCs w:val="18"/>
                <w:lang w:eastAsia="en-US"/>
              </w:rPr>
            </w:pPr>
            <w:r w:rsidRPr="00C31F7F">
              <w:rPr>
                <w:rFonts w:ascii="Verdana" w:eastAsia="Calibri" w:hAnsi="Verdana"/>
                <w:sz w:val="18"/>
                <w:szCs w:val="18"/>
                <w:lang w:eastAsia="en-US"/>
              </w:rPr>
              <w:t>Tak, podać</w:t>
            </w:r>
          </w:p>
        </w:tc>
        <w:tc>
          <w:tcPr>
            <w:tcW w:w="1856" w:type="dxa"/>
            <w:shd w:val="clear" w:color="auto" w:fill="auto"/>
            <w:vAlign w:val="center"/>
          </w:tcPr>
          <w:p w14:paraId="26F4677C" w14:textId="77777777" w:rsidR="003D01B8" w:rsidRPr="0067347E" w:rsidRDefault="003D01B8" w:rsidP="003D01B8">
            <w:pPr>
              <w:spacing w:before="60" w:after="60"/>
              <w:rPr>
                <w:rFonts w:ascii="Verdana" w:eastAsia="Calibri" w:hAnsi="Verdana"/>
                <w:bCs/>
                <w:sz w:val="18"/>
                <w:szCs w:val="18"/>
                <w:lang w:eastAsia="en-US"/>
              </w:rPr>
            </w:pPr>
          </w:p>
        </w:tc>
      </w:tr>
      <w:tr w:rsidR="003D01B8" w:rsidRPr="0067347E" w14:paraId="0DD349DF" w14:textId="77777777" w:rsidTr="003D01B8">
        <w:trPr>
          <w:cantSplit/>
          <w:trHeight w:val="680"/>
        </w:trPr>
        <w:tc>
          <w:tcPr>
            <w:tcW w:w="703" w:type="dxa"/>
            <w:shd w:val="clear" w:color="auto" w:fill="auto"/>
            <w:vAlign w:val="center"/>
          </w:tcPr>
          <w:p w14:paraId="323FB750" w14:textId="77777777" w:rsidR="003D01B8" w:rsidRPr="000C0860" w:rsidRDefault="003D01B8" w:rsidP="003D01B8">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16850B4" w14:textId="5D09BAA6" w:rsidR="003D01B8" w:rsidRPr="00967CCC" w:rsidRDefault="003D01B8" w:rsidP="003D01B8">
            <w:pPr>
              <w:spacing w:before="120" w:after="120"/>
              <w:rPr>
                <w:rFonts w:ascii="Verdana" w:hAnsi="Verdana"/>
                <w:sz w:val="18"/>
                <w:szCs w:val="18"/>
              </w:rPr>
            </w:pPr>
            <w:r w:rsidRPr="001505C2">
              <w:rPr>
                <w:rFonts w:ascii="Verdana" w:hAnsi="Verdana"/>
                <w:sz w:val="18"/>
                <w:szCs w:val="18"/>
              </w:rPr>
              <w:t>Ciśnienie maksymalne: 2,3 Bar lub więcej</w:t>
            </w:r>
          </w:p>
        </w:tc>
        <w:tc>
          <w:tcPr>
            <w:tcW w:w="1276" w:type="dxa"/>
            <w:shd w:val="clear" w:color="auto" w:fill="auto"/>
            <w:vAlign w:val="center"/>
          </w:tcPr>
          <w:p w14:paraId="29ECDEA9" w14:textId="45B17C21" w:rsidR="003D01B8" w:rsidRPr="00853EBD" w:rsidRDefault="003D01B8" w:rsidP="003D01B8">
            <w:pPr>
              <w:spacing w:before="60" w:after="60"/>
              <w:jc w:val="center"/>
              <w:rPr>
                <w:rFonts w:ascii="Verdana" w:eastAsia="Calibri" w:hAnsi="Verdana"/>
                <w:sz w:val="18"/>
                <w:szCs w:val="18"/>
                <w:lang w:eastAsia="en-US"/>
              </w:rPr>
            </w:pPr>
            <w:r w:rsidRPr="00C31F7F">
              <w:rPr>
                <w:rFonts w:ascii="Verdana" w:eastAsia="Calibri" w:hAnsi="Verdana"/>
                <w:sz w:val="18"/>
                <w:szCs w:val="18"/>
                <w:lang w:eastAsia="en-US"/>
              </w:rPr>
              <w:t>Tak, podać</w:t>
            </w:r>
          </w:p>
        </w:tc>
        <w:tc>
          <w:tcPr>
            <w:tcW w:w="1856" w:type="dxa"/>
            <w:shd w:val="clear" w:color="auto" w:fill="auto"/>
            <w:vAlign w:val="center"/>
          </w:tcPr>
          <w:p w14:paraId="7F26C7FE" w14:textId="77777777" w:rsidR="003D01B8" w:rsidRPr="0067347E" w:rsidRDefault="003D01B8" w:rsidP="003D01B8">
            <w:pPr>
              <w:spacing w:before="60" w:after="60"/>
              <w:rPr>
                <w:rFonts w:ascii="Verdana" w:eastAsia="Calibri" w:hAnsi="Verdana"/>
                <w:bCs/>
                <w:sz w:val="18"/>
                <w:szCs w:val="18"/>
                <w:lang w:eastAsia="en-US"/>
              </w:rPr>
            </w:pPr>
          </w:p>
        </w:tc>
      </w:tr>
      <w:tr w:rsidR="003D01B8" w:rsidRPr="0067347E" w14:paraId="5E3BA544" w14:textId="77777777" w:rsidTr="003D01B8">
        <w:trPr>
          <w:cantSplit/>
          <w:trHeight w:val="680"/>
        </w:trPr>
        <w:tc>
          <w:tcPr>
            <w:tcW w:w="703" w:type="dxa"/>
            <w:shd w:val="clear" w:color="auto" w:fill="auto"/>
            <w:vAlign w:val="center"/>
          </w:tcPr>
          <w:p w14:paraId="49497455" w14:textId="77777777" w:rsidR="003D01B8" w:rsidRPr="000C0860" w:rsidRDefault="003D01B8" w:rsidP="003D01B8">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40E3451" w14:textId="77777777" w:rsidR="003D01B8" w:rsidRDefault="003D01B8" w:rsidP="003D01B8">
            <w:pPr>
              <w:spacing w:before="120" w:after="120"/>
              <w:rPr>
                <w:rFonts w:ascii="Verdana" w:hAnsi="Verdana"/>
                <w:sz w:val="18"/>
                <w:szCs w:val="18"/>
              </w:rPr>
            </w:pPr>
            <w:r w:rsidRPr="001505C2">
              <w:rPr>
                <w:rFonts w:ascii="Verdana" w:hAnsi="Verdana"/>
                <w:sz w:val="18"/>
                <w:szCs w:val="18"/>
              </w:rPr>
              <w:t xml:space="preserve">Program obejmujący: </w:t>
            </w:r>
          </w:p>
          <w:p w14:paraId="18B2568B" w14:textId="77777777" w:rsidR="003D01B8" w:rsidRPr="001A6967" w:rsidRDefault="003D01B8" w:rsidP="003D01B8">
            <w:pPr>
              <w:pStyle w:val="Akapitzlist"/>
              <w:numPr>
                <w:ilvl w:val="0"/>
                <w:numId w:val="123"/>
              </w:numPr>
              <w:spacing w:before="120" w:after="120"/>
              <w:ind w:left="370" w:hanging="283"/>
              <w:rPr>
                <w:rFonts w:ascii="Verdana" w:hAnsi="Verdana"/>
                <w:sz w:val="18"/>
                <w:szCs w:val="18"/>
              </w:rPr>
            </w:pPr>
            <w:r w:rsidRPr="001A6967">
              <w:rPr>
                <w:rFonts w:ascii="Verdana" w:hAnsi="Verdana"/>
                <w:sz w:val="18"/>
                <w:szCs w:val="18"/>
              </w:rPr>
              <w:t xml:space="preserve">3 próżnie wstępne; </w:t>
            </w:r>
          </w:p>
          <w:p w14:paraId="0C1B4A05" w14:textId="70037288" w:rsidR="003D01B8" w:rsidRPr="001A6967" w:rsidRDefault="003D01B8" w:rsidP="003D01B8">
            <w:pPr>
              <w:pStyle w:val="Akapitzlist"/>
              <w:numPr>
                <w:ilvl w:val="0"/>
                <w:numId w:val="123"/>
              </w:numPr>
              <w:spacing w:before="120" w:after="120"/>
              <w:ind w:left="370" w:hanging="283"/>
              <w:rPr>
                <w:rFonts w:ascii="Verdana" w:hAnsi="Verdana"/>
                <w:sz w:val="18"/>
                <w:szCs w:val="18"/>
              </w:rPr>
            </w:pPr>
            <w:r w:rsidRPr="001A6967">
              <w:rPr>
                <w:rFonts w:ascii="Verdana" w:hAnsi="Verdana"/>
                <w:sz w:val="18"/>
                <w:szCs w:val="18"/>
              </w:rPr>
              <w:t xml:space="preserve">sterylizację parową w temperaturze 134 stopni C przez </w:t>
            </w:r>
            <w:r>
              <w:rPr>
                <w:rFonts w:ascii="Verdana" w:hAnsi="Verdana"/>
                <w:sz w:val="18"/>
                <w:szCs w:val="18"/>
              </w:rPr>
              <w:br/>
            </w:r>
            <w:r w:rsidRPr="001A6967">
              <w:rPr>
                <w:rFonts w:ascii="Verdana" w:hAnsi="Verdana"/>
                <w:sz w:val="18"/>
                <w:szCs w:val="18"/>
              </w:rPr>
              <w:t>4 minuty;</w:t>
            </w:r>
          </w:p>
          <w:p w14:paraId="2200C223" w14:textId="0C008C84" w:rsidR="003D01B8" w:rsidRPr="001A6967" w:rsidRDefault="003D01B8" w:rsidP="003D01B8">
            <w:pPr>
              <w:pStyle w:val="Akapitzlist"/>
              <w:numPr>
                <w:ilvl w:val="0"/>
                <w:numId w:val="123"/>
              </w:numPr>
              <w:spacing w:before="120" w:after="120"/>
              <w:ind w:left="370" w:hanging="283"/>
              <w:rPr>
                <w:rFonts w:ascii="Verdana" w:hAnsi="Verdana"/>
                <w:sz w:val="18"/>
                <w:szCs w:val="18"/>
              </w:rPr>
            </w:pPr>
            <w:r w:rsidRPr="001A6967">
              <w:rPr>
                <w:rFonts w:ascii="Verdana" w:hAnsi="Verdana"/>
                <w:sz w:val="18"/>
                <w:szCs w:val="18"/>
              </w:rPr>
              <w:t>przeznaczony do sprzętów zapakowanych w rękaw do sterylizacji</w:t>
            </w:r>
          </w:p>
        </w:tc>
        <w:tc>
          <w:tcPr>
            <w:tcW w:w="1276" w:type="dxa"/>
            <w:shd w:val="clear" w:color="auto" w:fill="auto"/>
            <w:vAlign w:val="center"/>
          </w:tcPr>
          <w:p w14:paraId="122489B7" w14:textId="44F3E41E" w:rsidR="003D01B8" w:rsidRPr="00853EBD" w:rsidRDefault="003D01B8" w:rsidP="003D01B8">
            <w:pPr>
              <w:spacing w:before="60" w:after="60"/>
              <w:jc w:val="center"/>
              <w:rPr>
                <w:rFonts w:ascii="Verdana" w:eastAsia="Calibri" w:hAnsi="Verdana"/>
                <w:sz w:val="18"/>
                <w:szCs w:val="18"/>
                <w:lang w:eastAsia="en-US"/>
              </w:rPr>
            </w:pPr>
            <w:r w:rsidRPr="00C31F7F">
              <w:rPr>
                <w:rFonts w:ascii="Verdana" w:eastAsia="Calibri" w:hAnsi="Verdana"/>
                <w:sz w:val="18"/>
                <w:szCs w:val="18"/>
                <w:lang w:eastAsia="en-US"/>
              </w:rPr>
              <w:t>Tak, podać</w:t>
            </w:r>
          </w:p>
        </w:tc>
        <w:tc>
          <w:tcPr>
            <w:tcW w:w="1856" w:type="dxa"/>
            <w:shd w:val="clear" w:color="auto" w:fill="auto"/>
            <w:vAlign w:val="center"/>
          </w:tcPr>
          <w:p w14:paraId="1EC3F285" w14:textId="77777777" w:rsidR="003D01B8" w:rsidRPr="0067347E" w:rsidRDefault="003D01B8" w:rsidP="003D01B8">
            <w:pPr>
              <w:spacing w:before="60" w:after="60"/>
              <w:rPr>
                <w:rFonts w:ascii="Verdana" w:eastAsia="Calibri" w:hAnsi="Verdana"/>
                <w:bCs/>
                <w:sz w:val="18"/>
                <w:szCs w:val="18"/>
                <w:lang w:eastAsia="en-US"/>
              </w:rPr>
            </w:pPr>
          </w:p>
        </w:tc>
      </w:tr>
      <w:tr w:rsidR="001A6967" w:rsidRPr="0067347E" w14:paraId="7CAE2731" w14:textId="77777777" w:rsidTr="003D01B8">
        <w:trPr>
          <w:cantSplit/>
          <w:trHeight w:val="680"/>
        </w:trPr>
        <w:tc>
          <w:tcPr>
            <w:tcW w:w="703" w:type="dxa"/>
            <w:shd w:val="clear" w:color="auto" w:fill="auto"/>
            <w:vAlign w:val="center"/>
          </w:tcPr>
          <w:p w14:paraId="313AE76B" w14:textId="77777777" w:rsidR="001A6967" w:rsidRPr="000C0860" w:rsidRDefault="001A6967" w:rsidP="00531A66">
            <w:pPr>
              <w:numPr>
                <w:ilvl w:val="0"/>
                <w:numId w:val="96"/>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BCCBE93" w14:textId="5477E923" w:rsidR="001A6967" w:rsidRPr="001505C2" w:rsidRDefault="001A6967" w:rsidP="00082E28">
            <w:pPr>
              <w:spacing w:before="120" w:after="120"/>
              <w:rPr>
                <w:rFonts w:ascii="Verdana" w:hAnsi="Verdana"/>
                <w:sz w:val="18"/>
                <w:szCs w:val="18"/>
              </w:rPr>
            </w:pPr>
            <w:r w:rsidRPr="001505C2">
              <w:rPr>
                <w:rFonts w:ascii="Verdana" w:hAnsi="Verdana"/>
                <w:sz w:val="18"/>
                <w:szCs w:val="18"/>
              </w:rPr>
              <w:t>Archiwizacja danych na dysku USB (pamięć typu pendrive)</w:t>
            </w:r>
          </w:p>
        </w:tc>
        <w:tc>
          <w:tcPr>
            <w:tcW w:w="1276" w:type="dxa"/>
            <w:shd w:val="clear" w:color="auto" w:fill="auto"/>
            <w:vAlign w:val="center"/>
          </w:tcPr>
          <w:p w14:paraId="38B7EAEA" w14:textId="5B831C7A" w:rsidR="001A6967" w:rsidRPr="00853EBD" w:rsidRDefault="003D01B8" w:rsidP="00082E28">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02BBE0DD" w14:textId="77777777" w:rsidR="001A6967" w:rsidRPr="0067347E" w:rsidRDefault="001A6967" w:rsidP="00082E28">
            <w:pPr>
              <w:spacing w:before="60" w:after="60"/>
              <w:rPr>
                <w:rFonts w:ascii="Verdana" w:eastAsia="Calibri" w:hAnsi="Verdana"/>
                <w:bCs/>
                <w:sz w:val="18"/>
                <w:szCs w:val="18"/>
                <w:lang w:eastAsia="en-US"/>
              </w:rPr>
            </w:pPr>
          </w:p>
        </w:tc>
      </w:tr>
    </w:tbl>
    <w:p w14:paraId="2679CC4C" w14:textId="77777777" w:rsidR="00082E28" w:rsidRPr="0067347E" w:rsidRDefault="00082E28" w:rsidP="00082E28">
      <w:pPr>
        <w:spacing w:line="240" w:lineRule="exact"/>
        <w:rPr>
          <w:rFonts w:ascii="Verdana" w:hAnsi="Verdana"/>
          <w:b/>
          <w:strike/>
          <w:noProof/>
          <w:lang w:val="cs-CZ"/>
        </w:rPr>
      </w:pPr>
    </w:p>
    <w:p w14:paraId="299F346F" w14:textId="77777777" w:rsidR="00082E28" w:rsidRPr="0043123A" w:rsidRDefault="00082E28" w:rsidP="00531A66">
      <w:pPr>
        <w:pStyle w:val="Akapitzlist"/>
        <w:numPr>
          <w:ilvl w:val="0"/>
          <w:numId w:val="104"/>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43123A">
        <w:rPr>
          <w:rFonts w:ascii="Verdana" w:hAnsi="Verdana"/>
          <w:noProof/>
          <w:sz w:val="18"/>
          <w:szCs w:val="18"/>
          <w:lang w:val="cs-CZ"/>
        </w:rPr>
        <w:t xml:space="preserve">i inwestycji. </w:t>
      </w:r>
    </w:p>
    <w:p w14:paraId="5BAB6256" w14:textId="77777777" w:rsidR="00082E28" w:rsidRPr="0043123A" w:rsidRDefault="00082E28" w:rsidP="00531A66">
      <w:pPr>
        <w:pStyle w:val="Akapitzlist"/>
        <w:numPr>
          <w:ilvl w:val="0"/>
          <w:numId w:val="104"/>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58E8592E" w14:textId="77777777" w:rsidR="00082E28" w:rsidRPr="005D7AB2" w:rsidRDefault="00082E28" w:rsidP="00082E28">
      <w:pPr>
        <w:spacing w:after="120"/>
        <w:ind w:left="709" w:hanging="425"/>
        <w:rPr>
          <w:rFonts w:ascii="Verdana" w:hAnsi="Verdana" w:cs="Calibri"/>
          <w:b/>
          <w:sz w:val="18"/>
          <w:szCs w:val="18"/>
          <w:lang w:val="cs-CZ" w:eastAsia="en-US"/>
        </w:rPr>
      </w:pPr>
    </w:p>
    <w:p w14:paraId="64B20EAD" w14:textId="77777777" w:rsidR="00082E28" w:rsidRDefault="00082E28" w:rsidP="00082E28">
      <w:pPr>
        <w:rPr>
          <w:rFonts w:ascii="Verdana" w:hAnsi="Verdana"/>
          <w:bCs/>
          <w:sz w:val="18"/>
          <w:szCs w:val="18"/>
        </w:rPr>
        <w:sectPr w:rsidR="00082E28"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Pr>
          <w:rFonts w:ascii="Verdana" w:hAnsi="Verdana" w:cs="Calibri"/>
          <w:sz w:val="18"/>
          <w:szCs w:val="18"/>
          <w:lang w:eastAsia="en-US"/>
        </w:rPr>
        <w:t>y</w:t>
      </w:r>
    </w:p>
    <w:p w14:paraId="10FF646B" w14:textId="77777777" w:rsidR="00082E28" w:rsidRDefault="00082E28" w:rsidP="00082E28">
      <w:pPr>
        <w:spacing w:line="280" w:lineRule="exact"/>
        <w:jc w:val="center"/>
        <w:rPr>
          <w:rFonts w:ascii="Verdana" w:hAnsi="Verdana"/>
          <w:b/>
          <w:sz w:val="18"/>
          <w:szCs w:val="18"/>
        </w:rPr>
      </w:pPr>
    </w:p>
    <w:p w14:paraId="7873296A" w14:textId="67EF867E" w:rsidR="00082E28" w:rsidRPr="00082E28" w:rsidRDefault="00082E28" w:rsidP="00082E28"/>
    <w:p w14:paraId="79A63604" w14:textId="6E7A907F" w:rsidR="00082E28" w:rsidRDefault="00082E28" w:rsidP="00082E28">
      <w:pPr>
        <w:pStyle w:val="Nagwek3"/>
        <w:spacing w:after="60" w:line="280" w:lineRule="exact"/>
        <w:rPr>
          <w:color w:val="auto"/>
        </w:rPr>
      </w:pPr>
      <w:r>
        <w:rPr>
          <w:color w:val="auto"/>
        </w:rPr>
        <w:t xml:space="preserve">Część 9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3D59D086" w14:textId="364ECB68" w:rsidR="00337820" w:rsidRDefault="00D1485E" w:rsidP="00D1485E">
      <w:pPr>
        <w:spacing w:line="280" w:lineRule="exact"/>
        <w:rPr>
          <w:rFonts w:ascii="Verdana" w:hAnsi="Verdana"/>
          <w:b/>
          <w:sz w:val="18"/>
          <w:szCs w:val="18"/>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267B692D" w14:textId="77777777" w:rsidR="00337820" w:rsidRPr="003658DC" w:rsidRDefault="00337820" w:rsidP="00337820">
      <w:pPr>
        <w:spacing w:line="280" w:lineRule="exact"/>
        <w:jc w:val="center"/>
        <w:rPr>
          <w:rFonts w:ascii="Verdana" w:hAnsi="Verdana"/>
          <w:b/>
          <w:sz w:val="18"/>
          <w:szCs w:val="18"/>
        </w:rPr>
      </w:pPr>
      <w:bookmarkStart w:id="56" w:name="OLE_LINK9"/>
      <w:r w:rsidRPr="003658DC">
        <w:rPr>
          <w:rFonts w:ascii="Verdana" w:hAnsi="Verdana"/>
          <w:b/>
          <w:sz w:val="18"/>
          <w:szCs w:val="18"/>
        </w:rPr>
        <w:t>FORMULARZ OFERTOWY</w:t>
      </w:r>
    </w:p>
    <w:p w14:paraId="677EB265" w14:textId="77777777" w:rsidR="00337820" w:rsidRPr="00403C62" w:rsidRDefault="00337820" w:rsidP="00337820">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028EBEBD" w14:textId="77777777" w:rsidR="00337820" w:rsidRDefault="00337820" w:rsidP="00337820">
      <w:pPr>
        <w:spacing w:line="360" w:lineRule="auto"/>
        <w:rPr>
          <w:rFonts w:ascii="Verdana" w:hAnsi="Verdana"/>
          <w:b/>
          <w:bCs/>
          <w:color w:val="000000"/>
          <w:sz w:val="20"/>
          <w:szCs w:val="20"/>
        </w:rPr>
      </w:pPr>
    </w:p>
    <w:p w14:paraId="3937F74E" w14:textId="124A9A01" w:rsidR="00337820" w:rsidRPr="00284CC4" w:rsidRDefault="00337820" w:rsidP="00337820">
      <w:pPr>
        <w:spacing w:line="276" w:lineRule="auto"/>
        <w:ind w:left="1418" w:hanging="1058"/>
        <w:jc w:val="both"/>
        <w:rPr>
          <w:rFonts w:ascii="Century Gothic" w:hAnsi="Century Gothic" w:cs="Arial"/>
          <w:sz w:val="20"/>
          <w:szCs w:val="20"/>
        </w:rPr>
      </w:pPr>
      <w:r>
        <w:rPr>
          <w:rFonts w:ascii="Verdana" w:hAnsi="Verdana"/>
          <w:b/>
          <w:bCs/>
          <w:color w:val="000000"/>
          <w:sz w:val="20"/>
          <w:szCs w:val="20"/>
        </w:rPr>
        <w:t xml:space="preserve">Część </w:t>
      </w:r>
      <w:r w:rsidR="00082E28">
        <w:rPr>
          <w:rFonts w:ascii="Verdana" w:hAnsi="Verdana"/>
          <w:b/>
          <w:bCs/>
          <w:color w:val="000000"/>
          <w:sz w:val="20"/>
          <w:szCs w:val="20"/>
        </w:rPr>
        <w:t>9</w:t>
      </w:r>
      <w:r>
        <w:rPr>
          <w:rFonts w:ascii="Verdana" w:hAnsi="Verdana"/>
          <w:b/>
          <w:bCs/>
          <w:color w:val="000000"/>
          <w:sz w:val="20"/>
          <w:szCs w:val="20"/>
        </w:rPr>
        <w:t xml:space="preserve"> </w:t>
      </w:r>
      <w:r>
        <w:rPr>
          <w:rFonts w:ascii="Verdana" w:hAnsi="Verdana"/>
          <w:b/>
          <w:bCs/>
          <w:color w:val="000000"/>
          <w:sz w:val="20"/>
          <w:szCs w:val="20"/>
        </w:rPr>
        <w:tab/>
      </w:r>
      <w:r w:rsidR="00A4192D" w:rsidRPr="00A4192D">
        <w:rPr>
          <w:rFonts w:ascii="Century Gothic" w:hAnsi="Century Gothic" w:cs="Arial"/>
          <w:sz w:val="20"/>
          <w:szCs w:val="20"/>
        </w:rPr>
        <w:t>Pompa perystaltyczna P-1 na potrzeby Zakładu Chorób Układu Nerwowego, Katedry Pielęgniarstwa Klinicznego, Wydziału Nauk o Zdrowiu</w:t>
      </w:r>
    </w:p>
    <w:p w14:paraId="33175058" w14:textId="77777777" w:rsidR="00337820" w:rsidRDefault="00337820" w:rsidP="00337820">
      <w:pPr>
        <w:tabs>
          <w:tab w:val="left" w:pos="1369"/>
          <w:tab w:val="left" w:pos="2055"/>
        </w:tabs>
        <w:spacing w:after="120" w:line="240" w:lineRule="exact"/>
        <w:ind w:left="1701" w:hanging="1701"/>
        <w:jc w:val="both"/>
        <w:rPr>
          <w:rFonts w:ascii="Verdana" w:hAnsi="Verdana"/>
          <w:sz w:val="18"/>
          <w:szCs w:val="18"/>
        </w:rPr>
      </w:pPr>
    </w:p>
    <w:p w14:paraId="77082BE8" w14:textId="2ED3784E" w:rsidR="00A4192D" w:rsidRDefault="00A4192D" w:rsidP="00A4192D">
      <w:pPr>
        <w:rPr>
          <w:rFonts w:ascii="Verdana" w:hAnsi="Verdana"/>
          <w:iCs/>
          <w:sz w:val="18"/>
          <w:szCs w:val="18"/>
        </w:rPr>
      </w:pPr>
      <w:r>
        <w:rPr>
          <w:rFonts w:ascii="Verdana" w:hAnsi="Verdana"/>
          <w:sz w:val="18"/>
          <w:szCs w:val="18"/>
        </w:rPr>
        <w:fldChar w:fldCharType="begin"/>
      </w:r>
      <w:r>
        <w:rPr>
          <w:rFonts w:ascii="Verdana" w:hAnsi="Verdana"/>
          <w:sz w:val="18"/>
          <w:szCs w:val="18"/>
        </w:rPr>
        <w:instrText xml:space="preserve"> LINK </w:instrText>
      </w:r>
      <w:r w:rsidR="00D46769">
        <w:rPr>
          <w:rFonts w:ascii="Verdana" w:hAnsi="Verdana"/>
          <w:sz w:val="18"/>
          <w:szCs w:val="18"/>
        </w:rPr>
        <w:instrText xml:space="preserve">Word.Document.12 "C:\\PRZETARGI I ZAPYTANIA OFERTOWE\\PN, ZC, WR\\2020 PN\\104 Sprzęt laboratoryjny\\104 SIWZ.docx" OLE_LINK7 </w:instrText>
      </w:r>
      <w:r>
        <w:rPr>
          <w:rFonts w:ascii="Verdana" w:hAnsi="Verdana"/>
          <w:sz w:val="18"/>
          <w:szCs w:val="18"/>
        </w:rPr>
        <w:instrText xml:space="preserve">\a \h  \* MERGEFORMAT </w:instrText>
      </w:r>
      <w:r>
        <w:rPr>
          <w:rFonts w:ascii="Verdana" w:hAnsi="Verdana"/>
          <w:sz w:val="18"/>
          <w:szCs w:val="18"/>
        </w:rPr>
        <w:fldChar w:fldCharType="separate"/>
      </w:r>
      <w:r>
        <w:rPr>
          <w:rFonts w:ascii="Verdana" w:hAnsi="Verdana"/>
          <w:sz w:val="18"/>
          <w:szCs w:val="18"/>
        </w:rPr>
        <w:t xml:space="preserve">Zarejestrowana nazwa Wykonawcy: </w:t>
      </w:r>
    </w:p>
    <w:p w14:paraId="0F89631D" w14:textId="77777777" w:rsidR="00A4192D" w:rsidRDefault="00A4192D" w:rsidP="00A4192D">
      <w:pPr>
        <w:rPr>
          <w:rFonts w:ascii="Verdana" w:hAnsi="Verdana"/>
          <w:sz w:val="18"/>
          <w:szCs w:val="18"/>
        </w:rPr>
      </w:pPr>
    </w:p>
    <w:p w14:paraId="24ABFE84" w14:textId="77777777" w:rsidR="00A4192D" w:rsidRDefault="00A4192D" w:rsidP="00A4192D">
      <w:pPr>
        <w:rPr>
          <w:rFonts w:ascii="Verdana" w:hAnsi="Verdana"/>
          <w:sz w:val="18"/>
          <w:szCs w:val="18"/>
        </w:rPr>
      </w:pPr>
    </w:p>
    <w:p w14:paraId="754FE385" w14:textId="77777777" w:rsidR="00A4192D" w:rsidRDefault="00A4192D" w:rsidP="00A4192D">
      <w:pPr>
        <w:rPr>
          <w:rFonts w:ascii="Verdana" w:hAnsi="Verdana"/>
          <w:iCs/>
          <w:sz w:val="18"/>
          <w:szCs w:val="18"/>
        </w:rPr>
      </w:pPr>
      <w:r>
        <w:rPr>
          <w:rFonts w:ascii="Verdana" w:hAnsi="Verdana"/>
          <w:iCs/>
          <w:sz w:val="18"/>
          <w:szCs w:val="18"/>
        </w:rPr>
        <w:t>…………………………………………………………………..................................................................................</w:t>
      </w:r>
    </w:p>
    <w:p w14:paraId="14D84FCB" w14:textId="77777777" w:rsidR="00A4192D" w:rsidRDefault="00A4192D" w:rsidP="00A4192D">
      <w:pPr>
        <w:rPr>
          <w:rFonts w:ascii="Verdana" w:hAnsi="Verdana"/>
          <w:iCs/>
          <w:sz w:val="18"/>
          <w:szCs w:val="18"/>
        </w:rPr>
      </w:pPr>
    </w:p>
    <w:p w14:paraId="4979D691" w14:textId="77777777" w:rsidR="00A4192D" w:rsidRDefault="00A4192D" w:rsidP="00A4192D">
      <w:pPr>
        <w:rPr>
          <w:rFonts w:ascii="Verdana" w:hAnsi="Verdana"/>
          <w:iCs/>
          <w:sz w:val="18"/>
          <w:szCs w:val="18"/>
        </w:rPr>
      </w:pPr>
      <w:r>
        <w:rPr>
          <w:rFonts w:ascii="Verdana" w:hAnsi="Verdana"/>
          <w:iCs/>
          <w:sz w:val="18"/>
          <w:szCs w:val="18"/>
        </w:rPr>
        <w:t xml:space="preserve">Adres Wykonawcy: </w:t>
      </w:r>
    </w:p>
    <w:p w14:paraId="62295EE0" w14:textId="77777777" w:rsidR="00A4192D" w:rsidRDefault="00A4192D" w:rsidP="00A4192D">
      <w:pPr>
        <w:rPr>
          <w:rFonts w:ascii="Verdana" w:hAnsi="Verdana"/>
          <w:iCs/>
          <w:sz w:val="18"/>
          <w:szCs w:val="18"/>
        </w:rPr>
      </w:pPr>
    </w:p>
    <w:p w14:paraId="6829AE49" w14:textId="77777777" w:rsidR="00A4192D" w:rsidRDefault="00A4192D" w:rsidP="00A4192D">
      <w:pPr>
        <w:rPr>
          <w:rFonts w:ascii="Verdana" w:hAnsi="Verdana"/>
          <w:iCs/>
          <w:sz w:val="18"/>
          <w:szCs w:val="18"/>
        </w:rPr>
      </w:pPr>
    </w:p>
    <w:p w14:paraId="22100A7A" w14:textId="77777777" w:rsidR="00A4192D" w:rsidRDefault="00A4192D" w:rsidP="00A4192D">
      <w:pPr>
        <w:rPr>
          <w:rFonts w:ascii="Verdana" w:hAnsi="Verdana"/>
          <w:iCs/>
          <w:sz w:val="18"/>
          <w:szCs w:val="18"/>
        </w:rPr>
      </w:pPr>
      <w:r>
        <w:rPr>
          <w:rFonts w:ascii="Verdana" w:hAnsi="Verdana"/>
          <w:iCs/>
          <w:sz w:val="18"/>
          <w:szCs w:val="18"/>
        </w:rPr>
        <w:t>…………………………………………………………………..................................................................................</w:t>
      </w:r>
    </w:p>
    <w:p w14:paraId="5C6EA9A2" w14:textId="77777777" w:rsidR="00A4192D" w:rsidRDefault="00A4192D" w:rsidP="00A4192D">
      <w:pPr>
        <w:jc w:val="both"/>
        <w:rPr>
          <w:rFonts w:ascii="Verdana" w:hAnsi="Verdana"/>
          <w:iCs/>
          <w:sz w:val="18"/>
          <w:szCs w:val="18"/>
        </w:rPr>
      </w:pPr>
    </w:p>
    <w:p w14:paraId="1C6E985A" w14:textId="77777777" w:rsidR="00A4192D" w:rsidRDefault="00A4192D" w:rsidP="00A4192D">
      <w:pPr>
        <w:jc w:val="both"/>
        <w:rPr>
          <w:rFonts w:ascii="Verdana" w:hAnsi="Verdana"/>
          <w:iCs/>
          <w:sz w:val="18"/>
          <w:szCs w:val="18"/>
        </w:rPr>
      </w:pPr>
      <w:r>
        <w:rPr>
          <w:rFonts w:ascii="Verdana" w:hAnsi="Verdana"/>
          <w:iCs/>
          <w:sz w:val="18"/>
          <w:szCs w:val="18"/>
        </w:rPr>
        <w:t>Nazwiska osób po stronie Wykonawcy uprawnionych do jego reprezentowania przy sporządzaniu niniejszej oferty:</w:t>
      </w:r>
    </w:p>
    <w:p w14:paraId="59D768C5" w14:textId="77777777" w:rsidR="00A4192D" w:rsidRDefault="00A4192D" w:rsidP="00A4192D">
      <w:pPr>
        <w:jc w:val="both"/>
        <w:rPr>
          <w:rFonts w:ascii="Verdana" w:hAnsi="Verdana"/>
          <w:iCs/>
          <w:sz w:val="18"/>
          <w:szCs w:val="18"/>
          <w:lang w:val="de-DE"/>
        </w:rPr>
      </w:pPr>
    </w:p>
    <w:p w14:paraId="37DB309F" w14:textId="77777777" w:rsidR="00A4192D" w:rsidRDefault="00A4192D" w:rsidP="00A4192D">
      <w:pPr>
        <w:rPr>
          <w:rFonts w:ascii="Verdana" w:hAnsi="Verdana"/>
          <w:iCs/>
          <w:sz w:val="18"/>
          <w:szCs w:val="18"/>
          <w:lang w:val="en-US"/>
        </w:rPr>
      </w:pPr>
      <w:r>
        <w:rPr>
          <w:rFonts w:ascii="Verdana" w:hAnsi="Verdana"/>
          <w:iCs/>
          <w:sz w:val="18"/>
          <w:szCs w:val="18"/>
          <w:lang w:val="en-US"/>
        </w:rPr>
        <w:t>…………………………………………………………………..................................................................................</w:t>
      </w:r>
    </w:p>
    <w:p w14:paraId="6EE5228B" w14:textId="77777777" w:rsidR="00A4192D" w:rsidRDefault="00A4192D" w:rsidP="00A4192D">
      <w:pPr>
        <w:jc w:val="both"/>
        <w:rPr>
          <w:rFonts w:ascii="Verdana" w:hAnsi="Verdana"/>
          <w:iCs/>
          <w:sz w:val="18"/>
          <w:szCs w:val="18"/>
          <w:lang w:val="de-DE"/>
        </w:rPr>
      </w:pPr>
    </w:p>
    <w:p w14:paraId="676B2614" w14:textId="77777777" w:rsidR="00A4192D" w:rsidRDefault="00A4192D" w:rsidP="00A4192D">
      <w:pPr>
        <w:rPr>
          <w:rFonts w:ascii="Verdana" w:hAnsi="Verdana"/>
          <w:iCs/>
          <w:sz w:val="18"/>
          <w:szCs w:val="18"/>
          <w:lang w:val="de-DE"/>
        </w:rPr>
      </w:pPr>
      <w:r>
        <w:rPr>
          <w:rFonts w:ascii="Verdana" w:hAnsi="Verdana"/>
          <w:iCs/>
          <w:sz w:val="18"/>
          <w:szCs w:val="18"/>
          <w:lang w:val="de-DE"/>
        </w:rPr>
        <w:t xml:space="preserve">NIP …..............................    </w:t>
      </w:r>
      <w:proofErr w:type="spellStart"/>
      <w:r>
        <w:rPr>
          <w:rFonts w:ascii="Verdana" w:hAnsi="Verdana"/>
          <w:iCs/>
          <w:sz w:val="18"/>
          <w:szCs w:val="18"/>
          <w:lang w:val="de-DE"/>
        </w:rPr>
        <w:t>Regon</w:t>
      </w:r>
      <w:proofErr w:type="spellEnd"/>
      <w:r>
        <w:rPr>
          <w:rFonts w:ascii="Verdana" w:hAnsi="Verdana"/>
          <w:iCs/>
          <w:sz w:val="18"/>
          <w:szCs w:val="18"/>
          <w:lang w:val="de-DE"/>
        </w:rPr>
        <w:t xml:space="preserve"> ….....................................   </w:t>
      </w:r>
    </w:p>
    <w:p w14:paraId="14A0C993" w14:textId="77777777" w:rsidR="00A4192D" w:rsidRDefault="00A4192D" w:rsidP="00A4192D">
      <w:pPr>
        <w:rPr>
          <w:rFonts w:ascii="Verdana" w:hAnsi="Verdana"/>
          <w:iCs/>
          <w:sz w:val="18"/>
          <w:szCs w:val="18"/>
          <w:lang w:val="de-DE"/>
        </w:rPr>
      </w:pPr>
    </w:p>
    <w:p w14:paraId="7761CCFD" w14:textId="77777777" w:rsidR="00A4192D" w:rsidRDefault="00A4192D" w:rsidP="00A4192D">
      <w:pPr>
        <w:spacing w:after="60"/>
        <w:rPr>
          <w:rFonts w:ascii="Verdana" w:hAnsi="Verdana"/>
          <w:sz w:val="18"/>
          <w:szCs w:val="18"/>
        </w:rPr>
      </w:pPr>
      <w:r>
        <w:rPr>
          <w:rFonts w:ascii="Verdana" w:hAnsi="Verdana"/>
          <w:iCs/>
          <w:sz w:val="18"/>
          <w:szCs w:val="18"/>
          <w:lang w:val="de-DE"/>
        </w:rPr>
        <w:t xml:space="preserve">Fax …..............................    </w:t>
      </w:r>
      <w:proofErr w:type="spellStart"/>
      <w:r>
        <w:rPr>
          <w:rFonts w:ascii="Verdana" w:hAnsi="Verdana"/>
          <w:iCs/>
          <w:sz w:val="18"/>
          <w:szCs w:val="18"/>
          <w:lang w:val="de-DE"/>
        </w:rPr>
        <w:t>E-ma</w:t>
      </w:r>
      <w:r>
        <w:rPr>
          <w:rFonts w:ascii="Verdana" w:hAnsi="Verdana"/>
          <w:sz w:val="18"/>
          <w:szCs w:val="18"/>
          <w:lang w:val="de-DE"/>
        </w:rPr>
        <w:t>il</w:t>
      </w:r>
      <w:proofErr w:type="spellEnd"/>
      <w:r>
        <w:rPr>
          <w:rFonts w:ascii="Verdana" w:hAnsi="Verdana"/>
          <w:sz w:val="18"/>
          <w:szCs w:val="18"/>
          <w:lang w:val="de-DE"/>
        </w:rPr>
        <w:t xml:space="preserve"> ……...................................   </w:t>
      </w:r>
      <w:r>
        <w:rPr>
          <w:rFonts w:ascii="Verdana" w:hAnsi="Verdana"/>
          <w:sz w:val="18"/>
          <w:szCs w:val="18"/>
          <w:lang w:val="en-US"/>
        </w:rPr>
        <w:t xml:space="preserve">www </w:t>
      </w:r>
      <w:r>
        <w:rPr>
          <w:rFonts w:ascii="Verdana" w:hAnsi="Verdana"/>
          <w:sz w:val="18"/>
          <w:szCs w:val="18"/>
        </w:rPr>
        <w:t>…..................................</w:t>
      </w:r>
    </w:p>
    <w:p w14:paraId="7E01F5C6" w14:textId="77777777" w:rsidR="00A4192D" w:rsidRDefault="00A4192D" w:rsidP="00A4192D">
      <w:pPr>
        <w:jc w:val="both"/>
        <w:rPr>
          <w:rFonts w:ascii="Verdana" w:hAnsi="Verdana"/>
          <w:b/>
          <w:bCs/>
          <w:sz w:val="18"/>
          <w:szCs w:val="18"/>
        </w:rPr>
      </w:pPr>
    </w:p>
    <w:p w14:paraId="2C3EB47A" w14:textId="77777777" w:rsidR="00A4192D" w:rsidRDefault="00A4192D" w:rsidP="00531A66">
      <w:pPr>
        <w:pStyle w:val="Akapitzlist"/>
        <w:numPr>
          <w:ilvl w:val="0"/>
          <w:numId w:val="109"/>
        </w:numPr>
        <w:spacing w:after="160" w:line="280" w:lineRule="exact"/>
        <w:ind w:left="709" w:hanging="283"/>
        <w:jc w:val="both"/>
        <w:rPr>
          <w:rFonts w:ascii="Century Gothic" w:hAnsi="Century Gothic"/>
          <w:bCs/>
          <w:sz w:val="20"/>
          <w:szCs w:val="20"/>
        </w:rPr>
      </w:pPr>
      <w:r>
        <w:rPr>
          <w:rFonts w:ascii="Verdana" w:hAnsi="Verdana"/>
          <w:sz w:val="18"/>
          <w:szCs w:val="18"/>
        </w:rPr>
        <w:t>Oferujemy wykonanie przedmiotu zamówienia tj.:</w:t>
      </w:r>
    </w:p>
    <w:tbl>
      <w:tblPr>
        <w:tblW w:w="5000" w:type="pct"/>
        <w:tblLook w:val="04A0" w:firstRow="1" w:lastRow="0" w:firstColumn="1" w:lastColumn="0" w:noHBand="0" w:noVBand="1"/>
      </w:tblPr>
      <w:tblGrid>
        <w:gridCol w:w="580"/>
        <w:gridCol w:w="4022"/>
        <w:gridCol w:w="1638"/>
        <w:gridCol w:w="892"/>
        <w:gridCol w:w="2380"/>
      </w:tblGrid>
      <w:tr w:rsidR="00A4192D" w14:paraId="6DAFA216" w14:textId="77777777" w:rsidTr="00A4192D">
        <w:trPr>
          <w:cantSplit/>
          <w:trHeight w:hRule="exact" w:val="773"/>
        </w:trPr>
        <w:tc>
          <w:tcPr>
            <w:tcW w:w="305" w:type="pct"/>
            <w:tcBorders>
              <w:top w:val="single" w:sz="12" w:space="0" w:color="000000"/>
              <w:left w:val="single" w:sz="12" w:space="0" w:color="000000"/>
              <w:bottom w:val="single" w:sz="12" w:space="0" w:color="000000"/>
              <w:right w:val="nil"/>
            </w:tcBorders>
            <w:hideMark/>
          </w:tcPr>
          <w:p w14:paraId="7C9E766C" w14:textId="77777777" w:rsidR="00A4192D" w:rsidRDefault="00A4192D">
            <w:pPr>
              <w:snapToGrid w:val="0"/>
              <w:rPr>
                <w:rFonts w:ascii="Verdana" w:hAnsi="Verdana"/>
                <w:sz w:val="16"/>
                <w:szCs w:val="16"/>
              </w:rPr>
            </w:pPr>
            <w:r>
              <w:rPr>
                <w:rFonts w:ascii="Verdana" w:hAnsi="Verdana"/>
                <w:sz w:val="16"/>
                <w:szCs w:val="16"/>
              </w:rPr>
              <w:t>Lp.</w:t>
            </w:r>
          </w:p>
        </w:tc>
        <w:tc>
          <w:tcPr>
            <w:tcW w:w="2114" w:type="pct"/>
            <w:tcBorders>
              <w:top w:val="single" w:sz="12" w:space="0" w:color="000000"/>
              <w:left w:val="single" w:sz="4" w:space="0" w:color="000000"/>
              <w:bottom w:val="single" w:sz="12" w:space="0" w:color="000000"/>
              <w:right w:val="nil"/>
            </w:tcBorders>
            <w:hideMark/>
          </w:tcPr>
          <w:p w14:paraId="6631FFB9" w14:textId="77777777" w:rsidR="00A4192D" w:rsidRDefault="00A4192D">
            <w:pPr>
              <w:keepNext/>
              <w:tabs>
                <w:tab w:val="left" w:pos="72"/>
                <w:tab w:val="left" w:pos="9072"/>
              </w:tabs>
              <w:snapToGrid w:val="0"/>
              <w:outlineLvl w:val="2"/>
              <w:rPr>
                <w:rFonts w:ascii="Verdana" w:hAnsi="Verdana"/>
                <w:b/>
                <w:bCs/>
                <w:sz w:val="16"/>
                <w:szCs w:val="16"/>
              </w:rPr>
            </w:pPr>
            <w:r>
              <w:rPr>
                <w:rFonts w:ascii="Verdana" w:hAnsi="Verdana"/>
                <w:sz w:val="16"/>
                <w:szCs w:val="16"/>
              </w:rPr>
              <w:t>Nazwa przedmiotu zamówienia</w:t>
            </w:r>
          </w:p>
          <w:p w14:paraId="272C4B07" w14:textId="77777777" w:rsidR="00A4192D" w:rsidRDefault="00A4192D">
            <w:pPr>
              <w:keepNext/>
              <w:tabs>
                <w:tab w:val="left" w:pos="0"/>
                <w:tab w:val="left" w:pos="9072"/>
              </w:tabs>
              <w:snapToGrid w:val="0"/>
              <w:outlineLvl w:val="2"/>
              <w:rPr>
                <w:rFonts w:ascii="Verdana" w:hAnsi="Verdana"/>
                <w:b/>
                <w:bCs/>
                <w:sz w:val="16"/>
                <w:szCs w:val="16"/>
              </w:rPr>
            </w:pPr>
            <w:r>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694717D1" w14:textId="77777777" w:rsidR="00A4192D" w:rsidRDefault="00A4192D">
            <w:pPr>
              <w:snapToGrid w:val="0"/>
              <w:jc w:val="center"/>
              <w:rPr>
                <w:rFonts w:ascii="Verdana" w:hAnsi="Verdana"/>
                <w:sz w:val="16"/>
                <w:szCs w:val="16"/>
              </w:rPr>
            </w:pPr>
            <w:r>
              <w:rPr>
                <w:rFonts w:ascii="Verdana" w:hAnsi="Verdana"/>
                <w:sz w:val="16"/>
                <w:szCs w:val="16"/>
              </w:rPr>
              <w:t>Wartość netto PLN</w:t>
            </w:r>
          </w:p>
          <w:p w14:paraId="6769A9AE" w14:textId="77777777" w:rsidR="00A4192D" w:rsidRDefault="00A4192D">
            <w:pPr>
              <w:snapToGrid w:val="0"/>
              <w:jc w:val="center"/>
              <w:rPr>
                <w:rFonts w:ascii="Verdana" w:hAnsi="Verdana"/>
                <w:sz w:val="16"/>
                <w:szCs w:val="16"/>
              </w:rPr>
            </w:pPr>
          </w:p>
          <w:p w14:paraId="5B9F629C" w14:textId="77777777" w:rsidR="00A4192D" w:rsidRDefault="00A4192D">
            <w:pPr>
              <w:snapToGrid w:val="0"/>
              <w:rPr>
                <w:rFonts w:ascii="Verdana" w:hAnsi="Verdana"/>
                <w:i/>
                <w:sz w:val="16"/>
                <w:szCs w:val="16"/>
              </w:rPr>
            </w:pPr>
          </w:p>
          <w:p w14:paraId="0C96D1D1" w14:textId="77777777" w:rsidR="00A4192D" w:rsidRDefault="00A4192D">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right w:val="nil"/>
            </w:tcBorders>
          </w:tcPr>
          <w:p w14:paraId="10FBFBEC" w14:textId="77777777" w:rsidR="00A4192D" w:rsidRDefault="00A4192D">
            <w:pPr>
              <w:jc w:val="center"/>
              <w:rPr>
                <w:rFonts w:ascii="Verdana" w:hAnsi="Verdana" w:cs="Arial"/>
                <w:sz w:val="14"/>
                <w:szCs w:val="14"/>
              </w:rPr>
            </w:pPr>
            <w:r>
              <w:rPr>
                <w:rFonts w:ascii="Verdana" w:hAnsi="Verdana" w:cs="Arial"/>
                <w:sz w:val="14"/>
                <w:szCs w:val="14"/>
              </w:rPr>
              <w:t>VAT</w:t>
            </w:r>
          </w:p>
          <w:p w14:paraId="2DFC3AAB" w14:textId="77777777" w:rsidR="00A4192D" w:rsidRDefault="00A4192D">
            <w:pPr>
              <w:jc w:val="center"/>
              <w:rPr>
                <w:rFonts w:ascii="Verdana" w:hAnsi="Verdana" w:cs="Arial"/>
                <w:sz w:val="14"/>
                <w:szCs w:val="14"/>
              </w:rPr>
            </w:pPr>
            <w:r>
              <w:rPr>
                <w:rFonts w:ascii="Verdana" w:hAnsi="Verdana" w:cs="Arial"/>
                <w:sz w:val="14"/>
                <w:szCs w:val="14"/>
              </w:rPr>
              <w:t>(podać w %)</w:t>
            </w:r>
          </w:p>
          <w:p w14:paraId="406372DC" w14:textId="77777777" w:rsidR="00A4192D" w:rsidRDefault="00A4192D">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423A395D" w14:textId="77777777" w:rsidR="00A4192D" w:rsidRDefault="00A4192D">
            <w:pPr>
              <w:snapToGrid w:val="0"/>
              <w:jc w:val="center"/>
              <w:rPr>
                <w:rFonts w:ascii="Verdana" w:hAnsi="Verdana"/>
                <w:sz w:val="16"/>
                <w:szCs w:val="16"/>
              </w:rPr>
            </w:pPr>
            <w:r>
              <w:rPr>
                <w:rFonts w:ascii="Verdana" w:hAnsi="Verdana"/>
                <w:sz w:val="16"/>
                <w:szCs w:val="16"/>
              </w:rPr>
              <w:t>Wartość brutto PLN</w:t>
            </w:r>
          </w:p>
          <w:p w14:paraId="4EB77DA6" w14:textId="77777777" w:rsidR="00A4192D" w:rsidRDefault="00A4192D">
            <w:pPr>
              <w:snapToGrid w:val="0"/>
              <w:jc w:val="center"/>
              <w:rPr>
                <w:rFonts w:ascii="Verdana" w:hAnsi="Verdana"/>
                <w:i/>
                <w:sz w:val="16"/>
                <w:szCs w:val="16"/>
              </w:rPr>
            </w:pPr>
          </w:p>
          <w:p w14:paraId="705C337A" w14:textId="77777777" w:rsidR="00A4192D" w:rsidRDefault="00A4192D">
            <w:pPr>
              <w:snapToGrid w:val="0"/>
              <w:jc w:val="center"/>
              <w:rPr>
                <w:rFonts w:ascii="Verdana" w:hAnsi="Verdana"/>
                <w:i/>
                <w:sz w:val="16"/>
                <w:szCs w:val="16"/>
              </w:rPr>
            </w:pPr>
          </w:p>
          <w:p w14:paraId="1C2FB7EC" w14:textId="77777777" w:rsidR="00A4192D" w:rsidRDefault="00A4192D">
            <w:pPr>
              <w:snapToGrid w:val="0"/>
              <w:jc w:val="center"/>
              <w:rPr>
                <w:rFonts w:ascii="Verdana" w:hAnsi="Verdana"/>
                <w:sz w:val="16"/>
                <w:szCs w:val="16"/>
              </w:rPr>
            </w:pPr>
          </w:p>
        </w:tc>
      </w:tr>
      <w:tr w:rsidR="00A4192D" w14:paraId="5850EDBB" w14:textId="77777777" w:rsidTr="00A4192D">
        <w:trPr>
          <w:cantSplit/>
          <w:trHeight w:hRule="exact" w:val="285"/>
        </w:trPr>
        <w:tc>
          <w:tcPr>
            <w:tcW w:w="305" w:type="pct"/>
            <w:tcBorders>
              <w:top w:val="single" w:sz="12" w:space="0" w:color="000000"/>
              <w:left w:val="single" w:sz="12" w:space="0" w:color="000000"/>
              <w:bottom w:val="single" w:sz="12" w:space="0" w:color="000000"/>
              <w:right w:val="nil"/>
            </w:tcBorders>
            <w:hideMark/>
          </w:tcPr>
          <w:p w14:paraId="05EA1F88" w14:textId="77777777" w:rsidR="00A4192D" w:rsidRDefault="00A4192D">
            <w:pPr>
              <w:snapToGrid w:val="0"/>
              <w:jc w:val="center"/>
              <w:rPr>
                <w:rFonts w:ascii="Verdana" w:hAnsi="Verdana"/>
                <w:i/>
                <w:sz w:val="16"/>
                <w:szCs w:val="16"/>
              </w:rPr>
            </w:pPr>
            <w:r>
              <w:rPr>
                <w:rFonts w:ascii="Verdana" w:hAnsi="Verdana"/>
                <w:i/>
                <w:sz w:val="16"/>
                <w:szCs w:val="16"/>
              </w:rPr>
              <w:t>1</w:t>
            </w:r>
          </w:p>
        </w:tc>
        <w:tc>
          <w:tcPr>
            <w:tcW w:w="2114" w:type="pct"/>
            <w:tcBorders>
              <w:top w:val="single" w:sz="12" w:space="0" w:color="000000"/>
              <w:left w:val="single" w:sz="4" w:space="0" w:color="000000"/>
              <w:bottom w:val="single" w:sz="12" w:space="0" w:color="000000"/>
              <w:right w:val="nil"/>
            </w:tcBorders>
            <w:hideMark/>
          </w:tcPr>
          <w:p w14:paraId="01C84980" w14:textId="77777777" w:rsidR="00A4192D" w:rsidRDefault="00A4192D">
            <w:pPr>
              <w:keepNext/>
              <w:tabs>
                <w:tab w:val="left" w:pos="72"/>
                <w:tab w:val="left" w:pos="9072"/>
              </w:tabs>
              <w:snapToGrid w:val="0"/>
              <w:jc w:val="center"/>
              <w:outlineLvl w:val="2"/>
              <w:rPr>
                <w:rFonts w:ascii="Verdana" w:hAnsi="Verdana"/>
                <w:i/>
                <w:sz w:val="16"/>
                <w:szCs w:val="16"/>
              </w:rPr>
            </w:pPr>
            <w:r>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hideMark/>
          </w:tcPr>
          <w:p w14:paraId="7BB8639A" w14:textId="77777777" w:rsidR="00A4192D" w:rsidRDefault="00A4192D">
            <w:pPr>
              <w:jc w:val="center"/>
              <w:rPr>
                <w:rFonts w:ascii="Verdana" w:hAnsi="Verdana"/>
                <w:i/>
                <w:sz w:val="16"/>
                <w:szCs w:val="16"/>
              </w:rPr>
            </w:pPr>
            <w:r>
              <w:rPr>
                <w:rFonts w:ascii="Verdana" w:hAnsi="Verdana"/>
                <w:i/>
                <w:sz w:val="16"/>
                <w:szCs w:val="16"/>
              </w:rPr>
              <w:t>3</w:t>
            </w:r>
          </w:p>
        </w:tc>
        <w:tc>
          <w:tcPr>
            <w:tcW w:w="469" w:type="pct"/>
            <w:tcBorders>
              <w:top w:val="single" w:sz="12" w:space="0" w:color="000000"/>
              <w:left w:val="single" w:sz="4" w:space="0" w:color="auto"/>
              <w:bottom w:val="single" w:sz="12" w:space="0" w:color="000000"/>
              <w:right w:val="nil"/>
            </w:tcBorders>
            <w:hideMark/>
          </w:tcPr>
          <w:p w14:paraId="6BD1FC50" w14:textId="77777777" w:rsidR="00A4192D" w:rsidRDefault="00A4192D">
            <w:pPr>
              <w:jc w:val="center"/>
              <w:rPr>
                <w:rFonts w:ascii="Verdana" w:hAnsi="Verdana" w:cs="Arial"/>
                <w:i/>
                <w:sz w:val="16"/>
                <w:szCs w:val="16"/>
              </w:rPr>
            </w:pPr>
            <w:r>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hideMark/>
          </w:tcPr>
          <w:p w14:paraId="71C97315" w14:textId="77777777" w:rsidR="00A4192D" w:rsidRDefault="00A4192D">
            <w:pPr>
              <w:snapToGrid w:val="0"/>
              <w:jc w:val="center"/>
              <w:rPr>
                <w:rFonts w:ascii="Verdana" w:hAnsi="Verdana"/>
                <w:i/>
                <w:sz w:val="16"/>
                <w:szCs w:val="16"/>
              </w:rPr>
            </w:pPr>
            <w:r>
              <w:rPr>
                <w:rFonts w:ascii="Verdana" w:hAnsi="Verdana"/>
                <w:i/>
                <w:sz w:val="16"/>
                <w:szCs w:val="16"/>
              </w:rPr>
              <w:t>5</w:t>
            </w:r>
          </w:p>
        </w:tc>
      </w:tr>
      <w:tr w:rsidR="00A4192D" w14:paraId="1C468151" w14:textId="77777777" w:rsidTr="00A4192D">
        <w:trPr>
          <w:cantSplit/>
          <w:trHeight w:hRule="exact" w:val="1682"/>
        </w:trPr>
        <w:tc>
          <w:tcPr>
            <w:tcW w:w="305" w:type="pct"/>
            <w:tcBorders>
              <w:top w:val="single" w:sz="12" w:space="0" w:color="000000"/>
              <w:left w:val="single" w:sz="12" w:space="0" w:color="000000"/>
              <w:bottom w:val="single" w:sz="4" w:space="0" w:color="auto"/>
              <w:right w:val="nil"/>
            </w:tcBorders>
          </w:tcPr>
          <w:p w14:paraId="33BCF793" w14:textId="77777777" w:rsidR="00A4192D" w:rsidRDefault="00A4192D" w:rsidP="00531A66">
            <w:pPr>
              <w:pStyle w:val="Akapitzlist"/>
              <w:numPr>
                <w:ilvl w:val="0"/>
                <w:numId w:val="110"/>
              </w:numPr>
              <w:tabs>
                <w:tab w:val="left" w:pos="728"/>
              </w:tabs>
              <w:snapToGrid w:val="0"/>
              <w:spacing w:after="160" w:line="254"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tcPr>
          <w:p w14:paraId="737297AB" w14:textId="727CBB1B" w:rsidR="00A4192D" w:rsidRDefault="00A4192D">
            <w:pPr>
              <w:ind w:right="44"/>
              <w:rPr>
                <w:rFonts w:ascii="Verdana" w:hAnsi="Verdana" w:cs="Arial"/>
                <w:b/>
                <w:bCs/>
                <w:i/>
                <w:iCs/>
                <w:sz w:val="16"/>
                <w:szCs w:val="16"/>
              </w:rPr>
            </w:pPr>
            <w:r w:rsidRPr="00A4192D">
              <w:rPr>
                <w:rFonts w:ascii="Century Gothic" w:hAnsi="Century Gothic" w:cs="Arial"/>
                <w:iCs/>
                <w:sz w:val="18"/>
                <w:szCs w:val="18"/>
              </w:rPr>
              <w:t>Pompa perystaltyczna P-1 na potrzeby Zakładu Chorób Układu Nerwowego, Katedry Pielęgniarstwa Klinicznego, Wydziału Nauk o Zdrowiu</w:t>
            </w:r>
            <w:r>
              <w:rPr>
                <w:rFonts w:ascii="Century Gothic" w:hAnsi="Century Gothic" w:cs="Arial"/>
                <w:bCs/>
                <w:i/>
                <w:iCs/>
                <w:sz w:val="18"/>
                <w:szCs w:val="18"/>
              </w:rPr>
              <w:br/>
            </w:r>
            <w:r>
              <w:rPr>
                <w:rFonts w:ascii="Verdana" w:hAnsi="Verdana" w:cs="Arial"/>
                <w:bCs/>
                <w:i/>
                <w:iCs/>
                <w:sz w:val="16"/>
                <w:szCs w:val="16"/>
              </w:rPr>
              <w:t xml:space="preserve">(zgodnie z opisem podanym w Arkuszu informacji technicznej, stanowiącym załącznik nr 2 do </w:t>
            </w:r>
            <w:proofErr w:type="spellStart"/>
            <w:r>
              <w:rPr>
                <w:rFonts w:ascii="Verdana" w:hAnsi="Verdana" w:cs="Arial"/>
                <w:bCs/>
                <w:i/>
                <w:iCs/>
                <w:sz w:val="16"/>
                <w:szCs w:val="16"/>
              </w:rPr>
              <w:t>Siwz</w:t>
            </w:r>
            <w:proofErr w:type="spellEnd"/>
            <w:r>
              <w:rPr>
                <w:rFonts w:ascii="Verdana" w:hAnsi="Verdana" w:cs="Arial"/>
                <w:bCs/>
                <w:i/>
                <w:iCs/>
                <w:sz w:val="16"/>
                <w:szCs w:val="16"/>
              </w:rPr>
              <w:t>)</w:t>
            </w:r>
          </w:p>
          <w:p w14:paraId="0E317016" w14:textId="77777777" w:rsidR="00A4192D" w:rsidRDefault="00A4192D">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hideMark/>
          </w:tcPr>
          <w:p w14:paraId="19A5C44D" w14:textId="77777777" w:rsidR="00A4192D" w:rsidRDefault="00A4192D">
            <w:pPr>
              <w:jc w:val="center"/>
              <w:rPr>
                <w:rFonts w:ascii="Verdana" w:hAnsi="Verdana"/>
                <w:sz w:val="16"/>
                <w:szCs w:val="16"/>
              </w:rPr>
            </w:pPr>
            <w:r>
              <w:rPr>
                <w:rFonts w:ascii="Verdana" w:hAnsi="Verdana"/>
                <w:sz w:val="16"/>
                <w:szCs w:val="16"/>
              </w:rPr>
              <w:t>………….</w:t>
            </w:r>
          </w:p>
        </w:tc>
        <w:tc>
          <w:tcPr>
            <w:tcW w:w="469" w:type="pct"/>
            <w:tcBorders>
              <w:top w:val="single" w:sz="12" w:space="0" w:color="000000"/>
              <w:left w:val="single" w:sz="4" w:space="0" w:color="auto"/>
              <w:bottom w:val="single" w:sz="4" w:space="0" w:color="000000"/>
              <w:right w:val="nil"/>
            </w:tcBorders>
            <w:vAlign w:val="center"/>
            <w:hideMark/>
          </w:tcPr>
          <w:p w14:paraId="07687C51" w14:textId="77777777" w:rsidR="00A4192D" w:rsidRDefault="00A4192D">
            <w:pPr>
              <w:rPr>
                <w:rFonts w:ascii="Verdana" w:hAnsi="Verdana" w:cs="Arial"/>
                <w:sz w:val="16"/>
                <w:szCs w:val="16"/>
              </w:rPr>
            </w:pPr>
            <w:r>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hideMark/>
          </w:tcPr>
          <w:p w14:paraId="4E75E7B2" w14:textId="77777777" w:rsidR="00A4192D" w:rsidRDefault="00A4192D">
            <w:pPr>
              <w:snapToGrid w:val="0"/>
              <w:jc w:val="center"/>
              <w:rPr>
                <w:rFonts w:ascii="Verdana" w:hAnsi="Verdana"/>
                <w:sz w:val="16"/>
                <w:szCs w:val="16"/>
              </w:rPr>
            </w:pPr>
            <w:r>
              <w:rPr>
                <w:rFonts w:ascii="Verdana" w:hAnsi="Verdana"/>
                <w:sz w:val="16"/>
                <w:szCs w:val="16"/>
              </w:rPr>
              <w:t>………….</w:t>
            </w:r>
          </w:p>
        </w:tc>
      </w:tr>
      <w:tr w:rsidR="00A4192D" w14:paraId="610C4E6F" w14:textId="77777777" w:rsidTr="00A4192D">
        <w:trPr>
          <w:cantSplit/>
          <w:trHeight w:hRule="exact" w:val="833"/>
        </w:trPr>
        <w:tc>
          <w:tcPr>
            <w:tcW w:w="305" w:type="pct"/>
            <w:tcBorders>
              <w:top w:val="single" w:sz="12" w:space="0" w:color="000000"/>
              <w:left w:val="single" w:sz="12" w:space="0" w:color="000000"/>
              <w:bottom w:val="single" w:sz="4" w:space="0" w:color="auto"/>
              <w:right w:val="nil"/>
            </w:tcBorders>
          </w:tcPr>
          <w:p w14:paraId="57DBB83F" w14:textId="77777777" w:rsidR="00A4192D" w:rsidRDefault="00A4192D" w:rsidP="00531A66">
            <w:pPr>
              <w:pStyle w:val="Akapitzlist"/>
              <w:numPr>
                <w:ilvl w:val="0"/>
                <w:numId w:val="110"/>
              </w:numPr>
              <w:tabs>
                <w:tab w:val="left" w:pos="728"/>
              </w:tabs>
              <w:snapToGrid w:val="0"/>
              <w:spacing w:after="160" w:line="254"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23382F17" w14:textId="77777777" w:rsidR="00A4192D" w:rsidRDefault="00A4192D">
            <w:pPr>
              <w:spacing w:after="60" w:line="240" w:lineRule="exact"/>
              <w:ind w:right="-238"/>
              <w:jc w:val="both"/>
              <w:rPr>
                <w:rFonts w:ascii="Century Gothic" w:hAnsi="Century Gothic"/>
                <w:bCs/>
                <w:sz w:val="20"/>
                <w:szCs w:val="20"/>
              </w:rPr>
            </w:pPr>
            <w:r>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3D7355E7" w14:textId="77777777" w:rsidR="00A4192D" w:rsidRDefault="00A4192D">
            <w:pPr>
              <w:snapToGrid w:val="0"/>
              <w:jc w:val="right"/>
              <w:rPr>
                <w:rFonts w:ascii="Verdana" w:hAnsi="Verdana"/>
                <w:sz w:val="16"/>
                <w:szCs w:val="16"/>
              </w:rPr>
            </w:pPr>
          </w:p>
          <w:p w14:paraId="0CB362E0" w14:textId="77777777" w:rsidR="00A4192D" w:rsidRDefault="00A4192D">
            <w:pPr>
              <w:snapToGrid w:val="0"/>
              <w:rPr>
                <w:rFonts w:ascii="Verdana" w:hAnsi="Verdana"/>
                <w:sz w:val="16"/>
                <w:szCs w:val="16"/>
              </w:rPr>
            </w:pPr>
          </w:p>
          <w:p w14:paraId="58E4EAB0" w14:textId="77777777" w:rsidR="00A4192D" w:rsidRDefault="00A4192D">
            <w:pPr>
              <w:snapToGrid w:val="0"/>
              <w:jc w:val="center"/>
              <w:rPr>
                <w:rFonts w:ascii="Verdana" w:hAnsi="Verdana"/>
                <w:sz w:val="16"/>
                <w:szCs w:val="16"/>
              </w:rPr>
            </w:pPr>
            <w:r>
              <w:rPr>
                <w:rFonts w:ascii="Verdana" w:hAnsi="Verdana"/>
                <w:sz w:val="16"/>
                <w:szCs w:val="16"/>
              </w:rPr>
              <w:t>………………………………………….…………………………………………………</w:t>
            </w:r>
          </w:p>
        </w:tc>
      </w:tr>
      <w:tr w:rsidR="00A4192D" w14:paraId="6B2F6F17" w14:textId="77777777" w:rsidTr="00A4192D">
        <w:trPr>
          <w:cantSplit/>
          <w:trHeight w:hRule="exact" w:val="1173"/>
        </w:trPr>
        <w:tc>
          <w:tcPr>
            <w:tcW w:w="305" w:type="pct"/>
            <w:tcBorders>
              <w:top w:val="single" w:sz="12" w:space="0" w:color="000000"/>
              <w:left w:val="single" w:sz="12" w:space="0" w:color="000000"/>
              <w:bottom w:val="single" w:sz="4" w:space="0" w:color="auto"/>
              <w:right w:val="nil"/>
            </w:tcBorders>
          </w:tcPr>
          <w:p w14:paraId="3029D2C4" w14:textId="77777777" w:rsidR="00A4192D" w:rsidRDefault="00A4192D" w:rsidP="00531A66">
            <w:pPr>
              <w:pStyle w:val="Akapitzlist"/>
              <w:numPr>
                <w:ilvl w:val="0"/>
                <w:numId w:val="110"/>
              </w:numPr>
              <w:tabs>
                <w:tab w:val="left" w:pos="728"/>
              </w:tabs>
              <w:snapToGrid w:val="0"/>
              <w:spacing w:before="120" w:after="120" w:line="254"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4F8765E5" w14:textId="3A3670C1" w:rsidR="00A4192D" w:rsidRDefault="00A4192D">
            <w:pPr>
              <w:spacing w:before="120" w:after="120" w:line="240" w:lineRule="exact"/>
              <w:ind w:right="44"/>
              <w:rPr>
                <w:rFonts w:ascii="Verdana" w:eastAsiaTheme="minorHAnsi" w:hAnsi="Verdana" w:cstheme="minorBidi"/>
                <w:sz w:val="18"/>
                <w:szCs w:val="18"/>
                <w:lang w:eastAsia="en-US"/>
              </w:rPr>
            </w:pPr>
            <w:r>
              <w:rPr>
                <w:rFonts w:ascii="Verdana" w:eastAsiaTheme="minorHAnsi" w:hAnsi="Verdana" w:cstheme="minorBidi"/>
                <w:sz w:val="18"/>
                <w:szCs w:val="18"/>
                <w:lang w:eastAsia="en-US"/>
              </w:rPr>
              <w:t xml:space="preserve">Termin realizacji przedmiotu zamówienia </w:t>
            </w:r>
            <w:r>
              <w:rPr>
                <w:rFonts w:ascii="Verdana" w:eastAsiaTheme="minorHAnsi" w:hAnsi="Verdana" w:cstheme="minorBidi"/>
                <w:sz w:val="18"/>
                <w:szCs w:val="18"/>
                <w:lang w:eastAsia="en-US"/>
              </w:rPr>
              <w:br/>
              <w:t xml:space="preserve">(maksymalnie do </w:t>
            </w:r>
            <w:r w:rsidR="008123CA">
              <w:rPr>
                <w:rFonts w:ascii="Verdana" w:eastAsiaTheme="minorHAnsi" w:hAnsi="Verdana" w:cstheme="minorBidi"/>
                <w:b/>
                <w:bCs/>
                <w:sz w:val="18"/>
                <w:szCs w:val="18"/>
                <w:lang w:eastAsia="en-US"/>
              </w:rPr>
              <w:t>3</w:t>
            </w:r>
            <w:r>
              <w:rPr>
                <w:rFonts w:ascii="Verdana" w:eastAsiaTheme="minorHAnsi" w:hAnsi="Verdana" w:cstheme="minorBidi"/>
                <w:b/>
                <w:bCs/>
                <w:sz w:val="18"/>
                <w:szCs w:val="18"/>
                <w:lang w:eastAsia="en-US"/>
              </w:rPr>
              <w:t xml:space="preserve"> tygodni</w:t>
            </w:r>
            <w:r>
              <w:rPr>
                <w:rFonts w:ascii="Verdana" w:eastAsiaTheme="minorHAnsi" w:hAnsi="Verdana" w:cs="Verdana"/>
                <w:sz w:val="18"/>
                <w:szCs w:val="18"/>
                <w:lang w:eastAsia="en-US"/>
              </w:rPr>
              <w:t xml:space="preserve"> od daty podpisania umowy</w:t>
            </w:r>
            <w:r>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185CE0FA" w14:textId="77777777" w:rsidR="00A4192D" w:rsidRDefault="00A4192D">
            <w:pPr>
              <w:snapToGrid w:val="0"/>
              <w:spacing w:before="120" w:after="120"/>
              <w:rPr>
                <w:rFonts w:ascii="Verdana" w:hAnsi="Verdana"/>
                <w:sz w:val="16"/>
                <w:szCs w:val="16"/>
              </w:rPr>
            </w:pPr>
          </w:p>
          <w:p w14:paraId="3E2FA80B" w14:textId="77777777" w:rsidR="00A4192D" w:rsidRDefault="00A4192D">
            <w:pPr>
              <w:snapToGrid w:val="0"/>
              <w:spacing w:before="120" w:after="120"/>
              <w:jc w:val="center"/>
              <w:rPr>
                <w:rFonts w:ascii="Verdana" w:hAnsi="Verdana"/>
                <w:sz w:val="16"/>
                <w:szCs w:val="16"/>
              </w:rPr>
            </w:pPr>
          </w:p>
          <w:p w14:paraId="454E83F0" w14:textId="77777777" w:rsidR="00A4192D" w:rsidRDefault="00A4192D">
            <w:pPr>
              <w:snapToGrid w:val="0"/>
              <w:spacing w:before="120" w:after="120"/>
              <w:rPr>
                <w:rFonts w:ascii="Verdana" w:hAnsi="Verdana"/>
                <w:sz w:val="16"/>
                <w:szCs w:val="16"/>
              </w:rPr>
            </w:pPr>
            <w:r>
              <w:rPr>
                <w:rFonts w:ascii="Verdana" w:hAnsi="Verdana"/>
                <w:sz w:val="16"/>
                <w:szCs w:val="16"/>
              </w:rPr>
              <w:t>zadeklarowany przez Wykonawcę ………. tydzień/tygodni</w:t>
            </w:r>
          </w:p>
          <w:p w14:paraId="70287523" w14:textId="77777777" w:rsidR="00A4192D" w:rsidRDefault="00A4192D">
            <w:pPr>
              <w:snapToGrid w:val="0"/>
              <w:spacing w:before="120" w:after="120"/>
              <w:jc w:val="right"/>
              <w:rPr>
                <w:rFonts w:ascii="Verdana" w:hAnsi="Verdana"/>
                <w:sz w:val="16"/>
                <w:szCs w:val="16"/>
              </w:rPr>
            </w:pPr>
          </w:p>
          <w:p w14:paraId="5B22AF95" w14:textId="77777777" w:rsidR="00A4192D" w:rsidRDefault="00A4192D">
            <w:pPr>
              <w:snapToGrid w:val="0"/>
              <w:spacing w:before="120" w:after="120"/>
              <w:jc w:val="center"/>
              <w:rPr>
                <w:rFonts w:ascii="Verdana" w:hAnsi="Verdana"/>
                <w:sz w:val="16"/>
                <w:szCs w:val="16"/>
              </w:rPr>
            </w:pPr>
          </w:p>
          <w:p w14:paraId="5CB6C84F" w14:textId="77777777" w:rsidR="00A4192D" w:rsidRDefault="00A4192D">
            <w:pPr>
              <w:snapToGrid w:val="0"/>
              <w:spacing w:before="120" w:after="120"/>
              <w:rPr>
                <w:rFonts w:ascii="Verdana" w:hAnsi="Verdana"/>
                <w:sz w:val="16"/>
                <w:szCs w:val="16"/>
              </w:rPr>
            </w:pPr>
          </w:p>
        </w:tc>
      </w:tr>
      <w:tr w:rsidR="00A4192D" w14:paraId="67CED483" w14:textId="77777777" w:rsidTr="00A4192D">
        <w:trPr>
          <w:cantSplit/>
          <w:trHeight w:hRule="exact" w:val="1275"/>
        </w:trPr>
        <w:tc>
          <w:tcPr>
            <w:tcW w:w="305" w:type="pct"/>
            <w:tcBorders>
              <w:top w:val="single" w:sz="12" w:space="0" w:color="000000"/>
              <w:left w:val="single" w:sz="12" w:space="0" w:color="000000"/>
              <w:bottom w:val="single" w:sz="12" w:space="0" w:color="000000"/>
              <w:right w:val="nil"/>
            </w:tcBorders>
          </w:tcPr>
          <w:p w14:paraId="15C5B0E1" w14:textId="77777777" w:rsidR="00A4192D" w:rsidRDefault="00A4192D" w:rsidP="00531A66">
            <w:pPr>
              <w:pStyle w:val="Akapitzlist"/>
              <w:numPr>
                <w:ilvl w:val="0"/>
                <w:numId w:val="110"/>
              </w:numPr>
              <w:tabs>
                <w:tab w:val="left" w:pos="728"/>
              </w:tabs>
              <w:snapToGrid w:val="0"/>
              <w:spacing w:before="120" w:after="120" w:line="254" w:lineRule="auto"/>
              <w:rPr>
                <w:rFonts w:ascii="Verdana" w:hAnsi="Verdana"/>
                <w:sz w:val="16"/>
                <w:szCs w:val="16"/>
              </w:rPr>
            </w:pPr>
          </w:p>
        </w:tc>
        <w:tc>
          <w:tcPr>
            <w:tcW w:w="2114" w:type="pct"/>
            <w:tcBorders>
              <w:top w:val="single" w:sz="12" w:space="0" w:color="000000"/>
              <w:left w:val="single" w:sz="4" w:space="0" w:color="000000"/>
              <w:bottom w:val="single" w:sz="12" w:space="0" w:color="000000"/>
              <w:right w:val="nil"/>
            </w:tcBorders>
            <w:hideMark/>
          </w:tcPr>
          <w:p w14:paraId="5C1F7463" w14:textId="0B12FC6A" w:rsidR="00A4192D" w:rsidRDefault="00A4192D" w:rsidP="008123CA">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 xml:space="preserve">Okres gwarancji przedmiotu zamówienia </w:t>
            </w:r>
            <w:r>
              <w:rPr>
                <w:rFonts w:ascii="Verdana" w:eastAsiaTheme="minorHAnsi" w:hAnsi="Verdana" w:cstheme="minorBidi"/>
                <w:color w:val="000000" w:themeColor="text1"/>
                <w:sz w:val="18"/>
                <w:lang w:eastAsia="en-US"/>
              </w:rPr>
              <w:br/>
            </w:r>
            <w:r>
              <w:rPr>
                <w:rFonts w:ascii="Verdana" w:hAnsi="Verdana"/>
                <w:sz w:val="18"/>
              </w:rPr>
              <w:t xml:space="preserve">(minimum </w:t>
            </w:r>
            <w:r w:rsidR="008123CA">
              <w:rPr>
                <w:rFonts w:ascii="Verdana" w:hAnsi="Verdana"/>
                <w:b/>
                <w:bCs/>
                <w:sz w:val="18"/>
              </w:rPr>
              <w:t>12 miesięcy</w:t>
            </w:r>
            <w:r>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3DC0F333" w14:textId="77777777" w:rsidR="00A4192D" w:rsidRDefault="00A4192D">
            <w:pPr>
              <w:snapToGrid w:val="0"/>
              <w:spacing w:before="120" w:after="120"/>
              <w:rPr>
                <w:rFonts w:ascii="Verdana" w:hAnsi="Verdana"/>
                <w:sz w:val="16"/>
                <w:szCs w:val="16"/>
              </w:rPr>
            </w:pPr>
          </w:p>
          <w:p w14:paraId="2E3EC152" w14:textId="77777777" w:rsidR="00A4192D" w:rsidRDefault="00A4192D">
            <w:pPr>
              <w:snapToGrid w:val="0"/>
              <w:spacing w:before="120" w:after="120"/>
              <w:rPr>
                <w:rFonts w:ascii="Verdana" w:hAnsi="Verdana"/>
                <w:sz w:val="16"/>
                <w:szCs w:val="16"/>
              </w:rPr>
            </w:pPr>
          </w:p>
          <w:p w14:paraId="388B3FCE" w14:textId="77777777" w:rsidR="00A4192D" w:rsidRDefault="00A4192D">
            <w:pPr>
              <w:snapToGrid w:val="0"/>
              <w:spacing w:before="120" w:after="120"/>
              <w:rPr>
                <w:rFonts w:ascii="Verdana" w:hAnsi="Verdana"/>
                <w:sz w:val="16"/>
                <w:szCs w:val="16"/>
              </w:rPr>
            </w:pPr>
            <w:r>
              <w:rPr>
                <w:rFonts w:ascii="Verdana" w:hAnsi="Verdana"/>
                <w:sz w:val="16"/>
                <w:szCs w:val="16"/>
              </w:rPr>
              <w:t>zadeklarowany przez Wykonawcę ………. m-ce / m-</w:t>
            </w:r>
            <w:proofErr w:type="spellStart"/>
            <w:r>
              <w:rPr>
                <w:rFonts w:ascii="Verdana" w:hAnsi="Verdana"/>
                <w:sz w:val="16"/>
                <w:szCs w:val="16"/>
              </w:rPr>
              <w:t>cy</w:t>
            </w:r>
            <w:proofErr w:type="spellEnd"/>
          </w:p>
          <w:p w14:paraId="511B9395" w14:textId="77777777" w:rsidR="00A4192D" w:rsidRDefault="00A4192D">
            <w:pPr>
              <w:snapToGrid w:val="0"/>
              <w:spacing w:before="120" w:after="120"/>
              <w:jc w:val="right"/>
              <w:rPr>
                <w:rFonts w:ascii="Verdana" w:hAnsi="Verdana"/>
                <w:sz w:val="16"/>
                <w:szCs w:val="16"/>
              </w:rPr>
            </w:pPr>
          </w:p>
          <w:p w14:paraId="29F99B7D" w14:textId="77777777" w:rsidR="00A4192D" w:rsidRDefault="00A4192D">
            <w:pPr>
              <w:snapToGrid w:val="0"/>
              <w:spacing w:before="120" w:after="120"/>
              <w:jc w:val="center"/>
              <w:rPr>
                <w:rFonts w:ascii="Verdana" w:hAnsi="Verdana"/>
                <w:sz w:val="16"/>
                <w:szCs w:val="16"/>
              </w:rPr>
            </w:pPr>
          </w:p>
        </w:tc>
      </w:tr>
    </w:tbl>
    <w:p w14:paraId="04BB9816" w14:textId="77777777" w:rsidR="00A4192D" w:rsidRDefault="00A4192D" w:rsidP="00A4192D">
      <w:pPr>
        <w:spacing w:line="280" w:lineRule="exact"/>
        <w:jc w:val="both"/>
        <w:rPr>
          <w:rFonts w:ascii="Century Gothic" w:hAnsi="Century Gothic"/>
          <w:bCs/>
          <w:sz w:val="20"/>
          <w:szCs w:val="20"/>
        </w:rPr>
      </w:pPr>
    </w:p>
    <w:p w14:paraId="2BC62616" w14:textId="77777777" w:rsidR="00A4192D" w:rsidRDefault="00A4192D" w:rsidP="00531A66">
      <w:pPr>
        <w:numPr>
          <w:ilvl w:val="0"/>
          <w:numId w:val="111"/>
        </w:numPr>
        <w:tabs>
          <w:tab w:val="left" w:pos="567"/>
        </w:tabs>
        <w:spacing w:after="60" w:line="280" w:lineRule="exact"/>
        <w:jc w:val="both"/>
        <w:rPr>
          <w:rFonts w:ascii="Verdana" w:hAnsi="Verdana"/>
          <w:sz w:val="18"/>
          <w:szCs w:val="18"/>
        </w:rPr>
      </w:pPr>
      <w:r>
        <w:rPr>
          <w:rFonts w:ascii="Verdana" w:hAnsi="Verdana"/>
          <w:sz w:val="18"/>
          <w:szCs w:val="18"/>
        </w:rPr>
        <w:t xml:space="preserve">Oświadczam, że zapoznałem się z treścią </w:t>
      </w:r>
      <w:proofErr w:type="spellStart"/>
      <w:r>
        <w:rPr>
          <w:rFonts w:ascii="Verdana" w:hAnsi="Verdana"/>
          <w:sz w:val="18"/>
          <w:szCs w:val="18"/>
        </w:rPr>
        <w:t>Siwz</w:t>
      </w:r>
      <w:proofErr w:type="spellEnd"/>
      <w:r>
        <w:rPr>
          <w:rFonts w:ascii="Verdana" w:hAnsi="Verdana"/>
          <w:sz w:val="18"/>
          <w:szCs w:val="18"/>
        </w:rPr>
        <w:t xml:space="preserve"> i akceptuję jej postanowienia. </w:t>
      </w:r>
    </w:p>
    <w:p w14:paraId="6BAFE644" w14:textId="77777777" w:rsidR="00A4192D" w:rsidRDefault="00A4192D" w:rsidP="00531A66">
      <w:pPr>
        <w:numPr>
          <w:ilvl w:val="0"/>
          <w:numId w:val="111"/>
        </w:numPr>
        <w:tabs>
          <w:tab w:val="left" w:pos="567"/>
        </w:tabs>
        <w:spacing w:after="60" w:line="280" w:lineRule="exact"/>
        <w:ind w:left="567" w:hanging="283"/>
        <w:jc w:val="both"/>
        <w:rPr>
          <w:rFonts w:ascii="Verdana" w:hAnsi="Verdana"/>
          <w:sz w:val="18"/>
          <w:szCs w:val="18"/>
        </w:rPr>
      </w:pPr>
      <w:r>
        <w:rPr>
          <w:rFonts w:ascii="Verdana" w:hAnsi="Verdana"/>
          <w:sz w:val="18"/>
          <w:szCs w:val="18"/>
        </w:rPr>
        <w:lastRenderedPageBreak/>
        <w:t>Oświadczam, że zapoznałem się z treścią Wzoru umowy i akceptuję jego postanowienia.</w:t>
      </w:r>
    </w:p>
    <w:p w14:paraId="5621BB75" w14:textId="77777777" w:rsidR="00A4192D" w:rsidRDefault="00A4192D" w:rsidP="00531A66">
      <w:pPr>
        <w:numPr>
          <w:ilvl w:val="0"/>
          <w:numId w:val="111"/>
        </w:numPr>
        <w:tabs>
          <w:tab w:val="left" w:pos="567"/>
        </w:tabs>
        <w:autoSpaceDE w:val="0"/>
        <w:autoSpaceDN w:val="0"/>
        <w:adjustRightInd w:val="0"/>
        <w:spacing w:after="60" w:line="280" w:lineRule="exact"/>
        <w:ind w:left="567" w:hanging="283"/>
        <w:jc w:val="both"/>
        <w:rPr>
          <w:rFonts w:ascii="Verdana" w:hAnsi="Verdana"/>
          <w:sz w:val="18"/>
          <w:szCs w:val="18"/>
        </w:rPr>
      </w:pPr>
      <w:r>
        <w:rPr>
          <w:rFonts w:ascii="Verdana" w:hAnsi="Verdana"/>
          <w:sz w:val="18"/>
          <w:szCs w:val="18"/>
        </w:rPr>
        <w:t>Oświadczam, że jestem związany niniejszą ofertą przez okres 30 dni od dnia upływu terminu składania ofert.</w:t>
      </w:r>
    </w:p>
    <w:p w14:paraId="672161FA" w14:textId="77777777" w:rsidR="00A4192D" w:rsidRDefault="00A4192D" w:rsidP="00531A66">
      <w:pPr>
        <w:numPr>
          <w:ilvl w:val="0"/>
          <w:numId w:val="111"/>
        </w:numPr>
        <w:tabs>
          <w:tab w:val="left" w:pos="567"/>
        </w:tabs>
        <w:autoSpaceDE w:val="0"/>
        <w:autoSpaceDN w:val="0"/>
        <w:adjustRightInd w:val="0"/>
        <w:spacing w:after="60" w:line="280" w:lineRule="exact"/>
        <w:ind w:left="567" w:hanging="283"/>
        <w:jc w:val="both"/>
        <w:rPr>
          <w:rFonts w:ascii="Verdana" w:hAnsi="Verdana"/>
          <w:sz w:val="18"/>
          <w:szCs w:val="18"/>
        </w:rPr>
      </w:pPr>
      <w:r>
        <w:rPr>
          <w:rFonts w:ascii="Verdana" w:hAnsi="Verdana"/>
          <w:sz w:val="18"/>
          <w:szCs w:val="18"/>
        </w:rPr>
        <w:t xml:space="preserve">Oświadczam, że zapoznałem się z treścią Klauzuli Informacyjnej, o której mowa w rozdziale III </w:t>
      </w:r>
      <w:r>
        <w:rPr>
          <w:rFonts w:ascii="Verdana" w:hAnsi="Verdana"/>
          <w:sz w:val="18"/>
          <w:szCs w:val="18"/>
        </w:rPr>
        <w:br/>
        <w:t xml:space="preserve">pkt 11 </w:t>
      </w:r>
      <w:proofErr w:type="spellStart"/>
      <w:r>
        <w:rPr>
          <w:rFonts w:ascii="Verdana" w:hAnsi="Verdana"/>
          <w:sz w:val="18"/>
          <w:szCs w:val="18"/>
        </w:rPr>
        <w:t>Siwz</w:t>
      </w:r>
      <w:proofErr w:type="spellEnd"/>
      <w:r>
        <w:rPr>
          <w:rFonts w:ascii="Verdana" w:hAnsi="Verdana"/>
          <w:sz w:val="18"/>
          <w:szCs w:val="18"/>
        </w:rPr>
        <w:t xml:space="preserve"> oraz że wypełniłem obowiązki informacyjne przewidziane w art. 13 lub art. 14 RODO wobec osób fizycznych, od których dane osobowe bezpośrednio lub pośrednio pozyskałem </w:t>
      </w:r>
      <w:r>
        <w:rPr>
          <w:rFonts w:ascii="Verdana" w:hAnsi="Verdana"/>
          <w:sz w:val="18"/>
          <w:szCs w:val="18"/>
        </w:rPr>
        <w:br/>
        <w:t>w celu ubiegania się o udzielenie zamówienia publicznego w niniejszym postępowaniu.</w:t>
      </w:r>
    </w:p>
    <w:p w14:paraId="06B891EF" w14:textId="77777777" w:rsidR="00A4192D" w:rsidRDefault="00A4192D" w:rsidP="00531A66">
      <w:pPr>
        <w:numPr>
          <w:ilvl w:val="0"/>
          <w:numId w:val="111"/>
        </w:numPr>
        <w:tabs>
          <w:tab w:val="left" w:pos="567"/>
        </w:tabs>
        <w:spacing w:after="60" w:line="280" w:lineRule="exact"/>
        <w:ind w:left="567" w:hanging="283"/>
        <w:jc w:val="both"/>
        <w:rPr>
          <w:rFonts w:ascii="Verdana" w:hAnsi="Verdana"/>
          <w:sz w:val="18"/>
          <w:szCs w:val="18"/>
        </w:rPr>
      </w:pPr>
      <w:r>
        <w:rPr>
          <w:rFonts w:ascii="Verdana" w:hAnsi="Verdana"/>
          <w:sz w:val="18"/>
          <w:szCs w:val="18"/>
        </w:rPr>
        <w:t xml:space="preserve">Oświadczam, że zamierzam powierzyć podwykonawcy/om wykonanie następujących części zamówienia: </w:t>
      </w:r>
    </w:p>
    <w:p w14:paraId="71C336B1" w14:textId="77777777" w:rsidR="00A4192D" w:rsidRDefault="00A4192D" w:rsidP="00A4192D">
      <w:pPr>
        <w:tabs>
          <w:tab w:val="left" w:pos="567"/>
          <w:tab w:val="num" w:pos="851"/>
        </w:tabs>
        <w:spacing w:after="60" w:line="280" w:lineRule="exact"/>
        <w:ind w:left="284"/>
        <w:jc w:val="both"/>
        <w:rPr>
          <w:rFonts w:ascii="Verdana" w:hAnsi="Verdana"/>
          <w:sz w:val="18"/>
          <w:szCs w:val="18"/>
        </w:rPr>
      </w:pPr>
      <w:r>
        <w:rPr>
          <w:rFonts w:ascii="Verdana" w:hAnsi="Verdana"/>
          <w:sz w:val="18"/>
          <w:szCs w:val="18"/>
        </w:rPr>
        <w:tab/>
        <w:t>…………………………………………………………………………………………………………………………………………………………</w:t>
      </w:r>
    </w:p>
    <w:p w14:paraId="69161F55" w14:textId="77777777" w:rsidR="00A4192D" w:rsidRDefault="00A4192D" w:rsidP="00A4192D">
      <w:pPr>
        <w:tabs>
          <w:tab w:val="left" w:pos="567"/>
          <w:tab w:val="num" w:pos="851"/>
        </w:tabs>
        <w:spacing w:after="60" w:line="280" w:lineRule="exact"/>
        <w:ind w:left="284"/>
        <w:jc w:val="both"/>
        <w:rPr>
          <w:rFonts w:ascii="Verdana" w:hAnsi="Verdana"/>
          <w:i/>
          <w:sz w:val="18"/>
          <w:szCs w:val="18"/>
        </w:rPr>
      </w:pPr>
      <w:r>
        <w:rPr>
          <w:rFonts w:ascii="Verdana" w:hAnsi="Verdana"/>
          <w:i/>
          <w:sz w:val="18"/>
          <w:szCs w:val="18"/>
        </w:rPr>
        <w:tab/>
        <w:t>(należy wskazać części zamówienia, których wykonanie Wykonawca zamierza powierzyć).</w:t>
      </w:r>
    </w:p>
    <w:p w14:paraId="10BCE39D" w14:textId="77777777" w:rsidR="00A4192D" w:rsidRDefault="00A4192D" w:rsidP="00531A66">
      <w:pPr>
        <w:numPr>
          <w:ilvl w:val="0"/>
          <w:numId w:val="111"/>
        </w:numPr>
        <w:tabs>
          <w:tab w:val="left" w:pos="567"/>
        </w:tabs>
        <w:spacing w:after="60" w:line="280" w:lineRule="exact"/>
        <w:ind w:left="567" w:hanging="283"/>
        <w:jc w:val="both"/>
        <w:rPr>
          <w:rFonts w:ascii="Verdana" w:hAnsi="Verdana"/>
          <w:i/>
          <w:sz w:val="16"/>
          <w:szCs w:val="16"/>
        </w:rPr>
      </w:pPr>
      <w:r>
        <w:rPr>
          <w:rFonts w:ascii="Verdana" w:hAnsi="Verdana" w:cs="Arial"/>
          <w:sz w:val="18"/>
          <w:szCs w:val="18"/>
        </w:rPr>
        <w:t xml:space="preserve">Wybór niniejszej oferty będzie /nie będzie (niewłaściwe skreślić) prowadzić do powstania </w:t>
      </w:r>
      <w:r>
        <w:rPr>
          <w:rFonts w:ascii="Verdana" w:hAnsi="Verdana" w:cs="Arial"/>
          <w:sz w:val="18"/>
          <w:szCs w:val="18"/>
        </w:rPr>
        <w:br/>
        <w:t xml:space="preserve">u Zamawiającego obowiązku podatkowego zgodnie z przepisami ustawy o podatku od towarów </w:t>
      </w:r>
      <w:r>
        <w:rPr>
          <w:rFonts w:ascii="Verdana" w:hAnsi="Verdana" w:cs="Arial"/>
          <w:sz w:val="18"/>
          <w:szCs w:val="18"/>
        </w:rPr>
        <w:br/>
        <w:t>i usług.</w:t>
      </w:r>
      <w:r>
        <w:rPr>
          <w:rFonts w:ascii="Verdana" w:hAnsi="Verdana"/>
          <w:sz w:val="18"/>
          <w:szCs w:val="18"/>
        </w:rPr>
        <w:t xml:space="preserve"> </w:t>
      </w:r>
      <w:r>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Pr>
          <w:rFonts w:ascii="Verdana" w:hAnsi="Verdana" w:cs="Arial"/>
          <w:i/>
          <w:sz w:val="16"/>
          <w:szCs w:val="16"/>
        </w:rPr>
        <w:t xml:space="preserve">(brak wskazania rozumiany będzie przez Zamawiającego jako informacja o tym, że wybór oferty nie będzie prowadzić do powstania </w:t>
      </w:r>
      <w:r>
        <w:rPr>
          <w:rFonts w:ascii="Verdana" w:hAnsi="Verdana" w:cs="Arial"/>
          <w:i/>
          <w:sz w:val="16"/>
          <w:szCs w:val="16"/>
        </w:rPr>
        <w:br/>
        <w:t>u Zamawiającego powyższego obowiązku podatkowego).</w:t>
      </w:r>
    </w:p>
    <w:p w14:paraId="3974A872" w14:textId="77777777" w:rsidR="00A4192D" w:rsidRDefault="00A4192D" w:rsidP="00A4192D">
      <w:pPr>
        <w:tabs>
          <w:tab w:val="left" w:pos="567"/>
          <w:tab w:val="num" w:pos="851"/>
        </w:tabs>
        <w:spacing w:after="60" w:line="280" w:lineRule="exact"/>
        <w:ind w:left="567" w:hanging="283"/>
        <w:jc w:val="both"/>
        <w:rPr>
          <w:rFonts w:ascii="Verdana" w:hAnsi="Verdana"/>
          <w:i/>
          <w:sz w:val="16"/>
          <w:szCs w:val="16"/>
        </w:rPr>
      </w:pPr>
      <w:r>
        <w:rPr>
          <w:rFonts w:ascii="Verdana" w:hAnsi="Verdana"/>
          <w:i/>
          <w:sz w:val="16"/>
          <w:szCs w:val="16"/>
        </w:rPr>
        <w:tab/>
        <w:t xml:space="preserve">[wybór oferty Wykonawcy prowadzi do „powstania u Zamawiającego obowiązku podatkowego”, kiedy zgodnie </w:t>
      </w:r>
      <w:r>
        <w:rPr>
          <w:rFonts w:ascii="Verdana" w:hAnsi="Verdana"/>
          <w:i/>
          <w:sz w:val="16"/>
          <w:szCs w:val="16"/>
        </w:rPr>
        <w:br/>
        <w:t>z przepisami ustawy o podatku od towarów i usług, to nabywca (Zamawiający) będzie zobowiązany do rozliczenia (odprowadzenia) podatku VAT].</w:t>
      </w:r>
    </w:p>
    <w:p w14:paraId="4B6EEFE9" w14:textId="77777777" w:rsidR="00A4192D" w:rsidRDefault="00A4192D" w:rsidP="00531A66">
      <w:pPr>
        <w:numPr>
          <w:ilvl w:val="0"/>
          <w:numId w:val="111"/>
        </w:numPr>
        <w:tabs>
          <w:tab w:val="left" w:pos="567"/>
        </w:tabs>
        <w:spacing w:after="60" w:line="280" w:lineRule="exact"/>
        <w:ind w:left="567" w:hanging="283"/>
        <w:jc w:val="both"/>
        <w:rPr>
          <w:rFonts w:ascii="Verdana" w:hAnsi="Verdana"/>
          <w:i/>
          <w:sz w:val="18"/>
          <w:szCs w:val="18"/>
        </w:rPr>
      </w:pPr>
      <w:r>
        <w:rPr>
          <w:rFonts w:ascii="Verdana" w:hAnsi="Verdana"/>
          <w:sz w:val="18"/>
          <w:szCs w:val="18"/>
        </w:rPr>
        <w:t xml:space="preserve">Oświadczam, że w rozumieniu przepisów art. 7 ust. 1 pkt 1-3 ustawy z dnia 06.03.2018 r. Prawo przedsiębiorców (tekst jedn. Dz. U. z 2019 r., poz. 1292 z </w:t>
      </w:r>
      <w:proofErr w:type="spellStart"/>
      <w:r>
        <w:rPr>
          <w:rFonts w:ascii="Verdana" w:hAnsi="Verdana"/>
          <w:sz w:val="18"/>
          <w:szCs w:val="18"/>
        </w:rPr>
        <w:t>późn</w:t>
      </w:r>
      <w:proofErr w:type="spellEnd"/>
      <w:r>
        <w:rPr>
          <w:rFonts w:ascii="Verdana" w:hAnsi="Verdana"/>
          <w:sz w:val="18"/>
          <w:szCs w:val="18"/>
        </w:rPr>
        <w:t xml:space="preserve">. zm.) jestem: </w:t>
      </w:r>
    </w:p>
    <w:p w14:paraId="79F696F5" w14:textId="77777777" w:rsidR="00A4192D" w:rsidRDefault="00A4192D" w:rsidP="00A4192D">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proofErr w:type="spellStart"/>
      <w:r>
        <w:rPr>
          <w:rFonts w:ascii="Verdana" w:hAnsi="Verdana"/>
          <w:sz w:val="18"/>
          <w:szCs w:val="18"/>
        </w:rPr>
        <w:t>mikroprzedsiębiorcą</w:t>
      </w:r>
      <w:proofErr w:type="spellEnd"/>
      <w:r>
        <w:rPr>
          <w:rFonts w:ascii="Verdana" w:hAnsi="Verdana"/>
          <w:sz w:val="18"/>
          <w:szCs w:val="18"/>
        </w:rPr>
        <w:t xml:space="preserve"> ….........................</w:t>
      </w:r>
    </w:p>
    <w:p w14:paraId="040A22A1" w14:textId="77777777" w:rsidR="00A4192D" w:rsidRDefault="00A4192D" w:rsidP="00A4192D">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małym przedsiębiorcą ….......................</w:t>
      </w:r>
    </w:p>
    <w:p w14:paraId="13DF2414" w14:textId="77777777" w:rsidR="00A4192D" w:rsidRDefault="00A4192D" w:rsidP="00A4192D">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średnim przedsiębiorcą….......................</w:t>
      </w:r>
    </w:p>
    <w:p w14:paraId="7277BF78" w14:textId="77777777" w:rsidR="00A4192D" w:rsidRDefault="00A4192D" w:rsidP="00A4192D">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dużym przedsiębiorcą ….........................</w:t>
      </w:r>
    </w:p>
    <w:p w14:paraId="76F9653D" w14:textId="77777777" w:rsidR="00A4192D" w:rsidRDefault="00A4192D" w:rsidP="00A4192D">
      <w:pPr>
        <w:tabs>
          <w:tab w:val="left" w:pos="567"/>
          <w:tab w:val="num" w:pos="851"/>
          <w:tab w:val="left" w:pos="993"/>
        </w:tabs>
        <w:spacing w:after="120"/>
        <w:ind w:left="284"/>
        <w:jc w:val="both"/>
        <w:rPr>
          <w:rFonts w:ascii="Verdana" w:hAnsi="Verdana"/>
          <w:i/>
          <w:sz w:val="14"/>
          <w:szCs w:val="14"/>
        </w:rPr>
      </w:pPr>
      <w:r>
        <w:rPr>
          <w:rFonts w:ascii="Verdana" w:hAnsi="Verdana"/>
          <w:i/>
          <w:sz w:val="14"/>
          <w:szCs w:val="14"/>
        </w:rPr>
        <w:tab/>
        <w:t xml:space="preserve">(zaznaczyć właściwe) </w:t>
      </w:r>
    </w:p>
    <w:p w14:paraId="58ADBEBC" w14:textId="77777777" w:rsidR="00A4192D" w:rsidRDefault="00A4192D" w:rsidP="00531A66">
      <w:pPr>
        <w:numPr>
          <w:ilvl w:val="0"/>
          <w:numId w:val="111"/>
        </w:numPr>
        <w:tabs>
          <w:tab w:val="left" w:pos="567"/>
        </w:tabs>
        <w:spacing w:after="60" w:line="280" w:lineRule="exact"/>
        <w:ind w:left="567" w:hanging="283"/>
        <w:jc w:val="both"/>
        <w:rPr>
          <w:rFonts w:ascii="Verdana" w:hAnsi="Verdana"/>
          <w:b/>
          <w:sz w:val="18"/>
          <w:szCs w:val="18"/>
        </w:rPr>
      </w:pPr>
      <w:r>
        <w:rPr>
          <w:rFonts w:ascii="Verdana" w:hAnsi="Verdana"/>
          <w:sz w:val="18"/>
          <w:szCs w:val="18"/>
        </w:rPr>
        <w:t>Załącznikami do niniejszej oferty są: (podać nr załącznika i stronę oferty).</w:t>
      </w:r>
    </w:p>
    <w:p w14:paraId="1C7B0997" w14:textId="77777777" w:rsidR="00A4192D" w:rsidRDefault="00A4192D" w:rsidP="00A4192D">
      <w:pPr>
        <w:tabs>
          <w:tab w:val="left" w:pos="567"/>
        </w:tabs>
        <w:spacing w:after="60" w:line="280" w:lineRule="exact"/>
        <w:ind w:left="567" w:hanging="283"/>
        <w:jc w:val="both"/>
        <w:rPr>
          <w:rFonts w:ascii="Verdana" w:hAnsi="Verdana"/>
          <w:sz w:val="18"/>
          <w:szCs w:val="18"/>
        </w:rPr>
      </w:pPr>
    </w:p>
    <w:p w14:paraId="372BB0C9" w14:textId="77777777" w:rsidR="00A4192D" w:rsidRDefault="00A4192D" w:rsidP="00A4192D">
      <w:pPr>
        <w:spacing w:after="60" w:line="280" w:lineRule="exact"/>
        <w:jc w:val="both"/>
        <w:rPr>
          <w:rFonts w:ascii="Verdana" w:hAnsi="Verdana"/>
          <w:sz w:val="18"/>
          <w:szCs w:val="18"/>
        </w:rPr>
      </w:pPr>
    </w:p>
    <w:p w14:paraId="2229DB13" w14:textId="77777777" w:rsidR="00A4192D" w:rsidRDefault="00A4192D" w:rsidP="00A4192D">
      <w:pPr>
        <w:spacing w:line="280" w:lineRule="exact"/>
        <w:ind w:left="360"/>
        <w:jc w:val="both"/>
        <w:rPr>
          <w:rFonts w:ascii="Verdana" w:hAnsi="Verdana"/>
          <w:sz w:val="18"/>
          <w:szCs w:val="18"/>
        </w:rPr>
      </w:pPr>
      <w:r>
        <w:rPr>
          <w:rFonts w:ascii="Verdana" w:hAnsi="Verdana"/>
          <w:sz w:val="18"/>
          <w:szCs w:val="18"/>
        </w:rPr>
        <w:t xml:space="preserve">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Podpis Wykonawcy</w:t>
      </w:r>
    </w:p>
    <w:p w14:paraId="1AC57501" w14:textId="77777777" w:rsidR="00A4192D" w:rsidRDefault="00A4192D" w:rsidP="00A4192D">
      <w:pPr>
        <w:tabs>
          <w:tab w:val="left" w:pos="1369"/>
          <w:tab w:val="left" w:pos="2055"/>
        </w:tabs>
        <w:spacing w:after="120" w:line="240" w:lineRule="exact"/>
        <w:ind w:left="1701" w:hanging="1701"/>
        <w:jc w:val="both"/>
        <w:rPr>
          <w:rFonts w:ascii="Verdana" w:hAnsi="Verdana"/>
          <w:sz w:val="18"/>
          <w:szCs w:val="18"/>
        </w:rPr>
        <w:sectPr w:rsidR="00A4192D" w:rsidSect="00D86743">
          <w:pgSz w:w="11906" w:h="16838"/>
          <w:pgMar w:top="1247" w:right="1440" w:bottom="1106" w:left="924" w:header="709" w:footer="675" w:gutter="0"/>
          <w:cols w:space="708"/>
          <w:titlePg/>
          <w:docGrid w:linePitch="360"/>
        </w:sectPr>
      </w:pPr>
      <w:r>
        <w:rPr>
          <w:rFonts w:ascii="Verdana" w:hAnsi="Verdana"/>
          <w:sz w:val="18"/>
          <w:szCs w:val="18"/>
        </w:rPr>
        <w:fldChar w:fldCharType="end"/>
      </w:r>
      <w:bookmarkEnd w:id="56"/>
    </w:p>
    <w:p w14:paraId="08E72311" w14:textId="232B4025" w:rsidR="00A500FD" w:rsidRPr="00A500FD" w:rsidRDefault="00A500FD" w:rsidP="00337820"/>
    <w:p w14:paraId="4C2DF5C0" w14:textId="4FC4682C" w:rsidR="00A500FD" w:rsidRDefault="00A500FD" w:rsidP="00A500FD">
      <w:pPr>
        <w:pStyle w:val="Nagwek3"/>
        <w:spacing w:after="60" w:line="280" w:lineRule="exact"/>
        <w:rPr>
          <w:color w:val="auto"/>
        </w:rPr>
      </w:pPr>
      <w:r>
        <w:rPr>
          <w:color w:val="auto"/>
        </w:rPr>
        <w:t xml:space="preserve">Część </w:t>
      </w:r>
      <w:r w:rsidR="00082E28">
        <w:rPr>
          <w:color w:val="auto"/>
        </w:rPr>
        <w:t>9</w:t>
      </w:r>
      <w:r>
        <w:rPr>
          <w:color w:val="auto"/>
        </w:rPr>
        <w:t xml:space="preserve">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5B13F888" w14:textId="1F6D4167" w:rsidR="00EF3BAA" w:rsidRDefault="00D1485E" w:rsidP="00D1485E">
      <w:pPr>
        <w:spacing w:line="240" w:lineRule="exact"/>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54CD47EA" w14:textId="6FAC006F" w:rsidR="00EF3BAA" w:rsidRDefault="00EF3BAA" w:rsidP="00EF3BAA">
      <w:pPr>
        <w:spacing w:line="240" w:lineRule="exact"/>
        <w:jc w:val="center"/>
        <w:rPr>
          <w:rFonts w:ascii="Verdana" w:eastAsia="Calibri" w:hAnsi="Verdana"/>
          <w:b/>
          <w:noProof/>
          <w:lang w:val="cs-CZ"/>
        </w:rPr>
      </w:pPr>
      <w:r>
        <w:fldChar w:fldCharType="begin"/>
      </w:r>
      <w:r>
        <w:instrText xml:space="preserve"> LINK </w:instrText>
      </w:r>
      <w:r w:rsidR="00D46769">
        <w:instrText xml:space="preserve">Word.Document.12 "C:\\PRZETARGI I ZAPYTANIA OFERTOWE\\PN, ZC, WR\\2020 PN\\104 Sprzęt laboratoryjny\\104 SIWZ.docx" OLE_LINK8 </w:instrText>
      </w:r>
      <w:r>
        <w:instrText xml:space="preserve">\a \h </w:instrText>
      </w:r>
      <w:r>
        <w:fldChar w:fldCharType="separate"/>
      </w:r>
      <w:r>
        <w:rPr>
          <w:rFonts w:ascii="Verdana" w:eastAsia="Calibri" w:hAnsi="Verdana"/>
          <w:b/>
          <w:noProof/>
          <w:lang w:val="cs-CZ"/>
        </w:rPr>
        <w:t xml:space="preserve">Arkusz informacji technicznej </w:t>
      </w:r>
    </w:p>
    <w:p w14:paraId="624CACA1" w14:textId="77777777" w:rsidR="00EF3BAA" w:rsidRDefault="00EF3BAA" w:rsidP="00EF3BAA">
      <w:pPr>
        <w:spacing w:line="240" w:lineRule="exact"/>
        <w:jc w:val="center"/>
        <w:rPr>
          <w:rFonts w:ascii="Verdana" w:eastAsia="Calibri" w:hAnsi="Verdana"/>
          <w:b/>
          <w:noProof/>
          <w:lang w:val="cs-CZ"/>
        </w:rPr>
      </w:pPr>
    </w:p>
    <w:p w14:paraId="32878769" w14:textId="77777777" w:rsidR="00EF3BAA" w:rsidRDefault="00EF3BAA" w:rsidP="00EF3BAA">
      <w:pPr>
        <w:tabs>
          <w:tab w:val="left" w:pos="1369"/>
          <w:tab w:val="left" w:pos="2055"/>
        </w:tabs>
        <w:spacing w:after="120" w:line="240" w:lineRule="exact"/>
        <w:ind w:left="1701" w:hanging="992"/>
        <w:jc w:val="both"/>
        <w:rPr>
          <w:rFonts w:ascii="Century Gothic" w:hAnsi="Century Gothic"/>
          <w:color w:val="000000"/>
          <w:sz w:val="20"/>
          <w:szCs w:val="20"/>
        </w:rPr>
      </w:pPr>
      <w:r>
        <w:rPr>
          <w:rFonts w:ascii="Verdana" w:hAnsi="Verdana"/>
          <w:b/>
          <w:bCs/>
          <w:color w:val="000000"/>
          <w:sz w:val="20"/>
          <w:szCs w:val="20"/>
        </w:rPr>
        <w:t>Część</w:t>
      </w:r>
      <w:r>
        <w:rPr>
          <w:rFonts w:ascii="Verdana" w:hAnsi="Verdana"/>
          <w:b/>
          <w:bCs/>
          <w:color w:val="000000"/>
          <w:sz w:val="20"/>
          <w:szCs w:val="20"/>
        </w:rPr>
        <w:tab/>
        <w:t xml:space="preserve"> 9</w:t>
      </w:r>
      <w:r>
        <w:rPr>
          <w:rFonts w:ascii="Verdana" w:hAnsi="Verdana"/>
          <w:b/>
          <w:bCs/>
          <w:color w:val="000000"/>
          <w:sz w:val="20"/>
          <w:szCs w:val="20"/>
        </w:rPr>
        <w:tab/>
      </w:r>
      <w:r>
        <w:rPr>
          <w:rFonts w:ascii="Century Gothic" w:hAnsi="Century Gothic"/>
          <w:color w:val="000000"/>
          <w:sz w:val="20"/>
          <w:szCs w:val="20"/>
        </w:rPr>
        <w:t>Pompa perystaltyczna P-1 na potrzeby Zakładu Chorób Układu Nerwowego, Katedry Pielęgniarstwa Klinicznego, Wydziału Nauk o Zdrowiu</w:t>
      </w:r>
    </w:p>
    <w:p w14:paraId="1462A8B4" w14:textId="77777777" w:rsidR="00EF3BAA" w:rsidRDefault="00EF3BAA" w:rsidP="00EF3BAA">
      <w:pPr>
        <w:tabs>
          <w:tab w:val="left" w:pos="1369"/>
          <w:tab w:val="left" w:pos="2055"/>
        </w:tabs>
        <w:spacing w:after="120" w:line="240" w:lineRule="exact"/>
        <w:ind w:left="1701" w:hanging="992"/>
        <w:jc w:val="both"/>
        <w:rPr>
          <w:rFonts w:ascii="Verdana" w:hAnsi="Verdana"/>
          <w:noProof/>
          <w:sz w:val="18"/>
          <w:szCs w:val="18"/>
          <w:lang w:val="cs-CZ"/>
        </w:rPr>
      </w:pPr>
    </w:p>
    <w:p w14:paraId="27EEC7E6" w14:textId="77777777" w:rsidR="00EF3BAA" w:rsidRDefault="00EF3BAA" w:rsidP="00EF3BAA">
      <w:pPr>
        <w:tabs>
          <w:tab w:val="left" w:pos="1369"/>
          <w:tab w:val="left" w:pos="2055"/>
        </w:tabs>
        <w:spacing w:after="120" w:line="240" w:lineRule="exact"/>
        <w:jc w:val="both"/>
        <w:rPr>
          <w:rFonts w:ascii="Verdana" w:hAnsi="Verdana"/>
          <w:noProof/>
          <w:sz w:val="18"/>
          <w:szCs w:val="18"/>
          <w:lang w:val="cs-CZ"/>
        </w:rPr>
      </w:pPr>
      <w:r>
        <w:rPr>
          <w:rFonts w:ascii="Verdana" w:hAnsi="Verdana"/>
          <w:noProof/>
          <w:sz w:val="18"/>
          <w:szCs w:val="18"/>
          <w:lang w:val="cs-CZ"/>
        </w:rPr>
        <w:t>Producent  ........................................................................................................................</w:t>
      </w:r>
    </w:p>
    <w:p w14:paraId="0E77997A" w14:textId="77777777" w:rsidR="00EF3BAA" w:rsidRDefault="00EF3BAA" w:rsidP="00EF3BAA">
      <w:pPr>
        <w:spacing w:line="360" w:lineRule="auto"/>
        <w:rPr>
          <w:rFonts w:ascii="Verdana" w:hAnsi="Verdana"/>
          <w:noProof/>
          <w:sz w:val="18"/>
          <w:szCs w:val="18"/>
          <w:lang w:val="cs-CZ"/>
        </w:rPr>
      </w:pPr>
      <w:r>
        <w:rPr>
          <w:rFonts w:ascii="Verdana" w:hAnsi="Verdana"/>
          <w:noProof/>
          <w:sz w:val="18"/>
          <w:szCs w:val="18"/>
          <w:lang w:val="cs-CZ"/>
        </w:rPr>
        <w:t>Model ..............................................................................................................................</w:t>
      </w:r>
    </w:p>
    <w:p w14:paraId="1D478569" w14:textId="77777777" w:rsidR="00EF3BAA" w:rsidRDefault="00EF3BAA" w:rsidP="00EF3BAA">
      <w:pPr>
        <w:spacing w:line="360" w:lineRule="auto"/>
        <w:rPr>
          <w:rFonts w:ascii="Verdana" w:hAnsi="Verdana"/>
          <w:noProof/>
          <w:sz w:val="18"/>
          <w:szCs w:val="18"/>
          <w:lang w:val="cs-CZ"/>
        </w:rPr>
      </w:pPr>
      <w:r>
        <w:rPr>
          <w:rFonts w:ascii="Verdana" w:hAnsi="Verdana"/>
          <w:noProof/>
          <w:sz w:val="18"/>
          <w:szCs w:val="18"/>
          <w:lang w:val="cs-CZ"/>
        </w:rPr>
        <w:t>Numer katalogowy (jeśli dotyczy) ........................................................................................</w:t>
      </w:r>
    </w:p>
    <w:p w14:paraId="5BD5C770" w14:textId="77777777" w:rsidR="00EF3BAA" w:rsidRDefault="00EF3BAA" w:rsidP="00EF3BAA">
      <w:pPr>
        <w:spacing w:line="360" w:lineRule="auto"/>
        <w:rPr>
          <w:rFonts w:ascii="Verdana" w:hAnsi="Verdana"/>
          <w:noProof/>
          <w:sz w:val="18"/>
          <w:szCs w:val="18"/>
          <w:lang w:val="cs-CZ"/>
        </w:rPr>
      </w:pPr>
      <w:r>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3350F9AA" w14:textId="77777777" w:rsidR="00EF3BAA" w:rsidRDefault="00EF3BAA" w:rsidP="00EF3BAA">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703"/>
        <w:gridCol w:w="6096"/>
        <w:gridCol w:w="1276"/>
        <w:gridCol w:w="1856"/>
      </w:tblGrid>
      <w:tr w:rsidR="00EF3BAA" w14:paraId="56B122E4" w14:textId="77777777" w:rsidTr="001A6967">
        <w:trPr>
          <w:cantSplit/>
          <w:trHeight w:val="1258"/>
        </w:trPr>
        <w:tc>
          <w:tcPr>
            <w:tcW w:w="70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486D0C4" w14:textId="77777777" w:rsidR="00EF3BAA" w:rsidRDefault="00EF3BAA">
            <w:pPr>
              <w:spacing w:before="60" w:after="60"/>
              <w:rPr>
                <w:rFonts w:ascii="Verdana" w:eastAsia="Calibri" w:hAnsi="Verdana"/>
                <w:bCs/>
                <w:sz w:val="18"/>
                <w:szCs w:val="18"/>
                <w:lang w:eastAsia="en-US"/>
              </w:rPr>
            </w:pPr>
            <w:r>
              <w:rPr>
                <w:rFonts w:ascii="Verdana" w:eastAsia="Calibri" w:hAnsi="Verdana"/>
                <w:bCs/>
                <w:sz w:val="18"/>
                <w:szCs w:val="18"/>
                <w:lang w:eastAsia="en-US"/>
              </w:rPr>
              <w:t>L.p.</w:t>
            </w:r>
          </w:p>
        </w:tc>
        <w:tc>
          <w:tcPr>
            <w:tcW w:w="609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303B929" w14:textId="77777777" w:rsidR="00EF3BAA" w:rsidRDefault="00EF3BAA">
            <w:pPr>
              <w:spacing w:before="120" w:after="120"/>
              <w:rPr>
                <w:rFonts w:ascii="Verdana" w:eastAsia="Calibri" w:hAnsi="Verdana"/>
                <w:bCs/>
                <w:sz w:val="18"/>
                <w:szCs w:val="18"/>
                <w:lang w:eastAsia="en-US"/>
              </w:rPr>
            </w:pPr>
            <w:r>
              <w:rPr>
                <w:rFonts w:ascii="Verdana" w:eastAsia="Calibri" w:hAnsi="Verdana"/>
                <w:bCs/>
                <w:sz w:val="18"/>
                <w:szCs w:val="18"/>
                <w:lang w:eastAsia="en-US"/>
              </w:rPr>
              <w:t xml:space="preserve">Funkcje lub parametry graniczne, </w:t>
            </w:r>
            <w:r>
              <w:rPr>
                <w:rFonts w:ascii="Verdana" w:eastAsia="Calibri" w:hAnsi="Verdana"/>
                <w:bCs/>
                <w:sz w:val="18"/>
                <w:szCs w:val="18"/>
                <w:lang w:eastAsia="en-US"/>
              </w:rPr>
              <w:br/>
              <w:t>ustalone przez Zamawiającego</w:t>
            </w:r>
          </w:p>
        </w:tc>
        <w:tc>
          <w:tcPr>
            <w:tcW w:w="127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0E31816" w14:textId="77777777" w:rsidR="00EF3BAA" w:rsidRDefault="00EF3BAA">
            <w:pPr>
              <w:jc w:val="center"/>
              <w:rPr>
                <w:rFonts w:ascii="Verdana" w:hAnsi="Verdana"/>
                <w:sz w:val="18"/>
                <w:szCs w:val="18"/>
              </w:rPr>
            </w:pPr>
            <w:r>
              <w:rPr>
                <w:rFonts w:ascii="Verdana" w:hAnsi="Verdana"/>
                <w:sz w:val="18"/>
                <w:szCs w:val="18"/>
              </w:rPr>
              <w:t>Wartość</w:t>
            </w:r>
          </w:p>
          <w:p w14:paraId="631FD4B1" w14:textId="77777777" w:rsidR="00EF3BAA" w:rsidRDefault="00EF3BAA">
            <w:pPr>
              <w:spacing w:before="60" w:after="60"/>
              <w:jc w:val="center"/>
              <w:rPr>
                <w:rFonts w:ascii="Verdana" w:eastAsia="Calibri" w:hAnsi="Verdana"/>
                <w:bCs/>
                <w:sz w:val="18"/>
                <w:szCs w:val="18"/>
                <w:lang w:eastAsia="en-US"/>
              </w:rPr>
            </w:pPr>
            <w:r>
              <w:rPr>
                <w:rFonts w:ascii="Verdana" w:hAnsi="Verdana"/>
                <w:sz w:val="18"/>
                <w:szCs w:val="18"/>
              </w:rPr>
              <w:t>wymagana</w:t>
            </w:r>
          </w:p>
        </w:tc>
        <w:tc>
          <w:tcPr>
            <w:tcW w:w="18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72F6CD5" w14:textId="77777777" w:rsidR="00EF3BAA" w:rsidRDefault="00EF3BAA">
            <w:pPr>
              <w:jc w:val="center"/>
              <w:rPr>
                <w:rFonts w:ascii="Verdana" w:hAnsi="Verdana"/>
                <w:sz w:val="18"/>
                <w:szCs w:val="18"/>
              </w:rPr>
            </w:pPr>
            <w:r>
              <w:rPr>
                <w:rFonts w:ascii="Verdana" w:hAnsi="Verdana"/>
                <w:sz w:val="18"/>
                <w:szCs w:val="18"/>
              </w:rPr>
              <w:t>Wartość oferowana</w:t>
            </w:r>
          </w:p>
          <w:p w14:paraId="516EFBBF" w14:textId="77777777" w:rsidR="00EF3BAA" w:rsidRDefault="00EF3BAA">
            <w:pPr>
              <w:spacing w:before="60" w:after="60"/>
              <w:jc w:val="center"/>
              <w:rPr>
                <w:rFonts w:ascii="Verdana" w:hAnsi="Verdana"/>
                <w:sz w:val="18"/>
                <w:szCs w:val="18"/>
              </w:rPr>
            </w:pPr>
            <w:r>
              <w:rPr>
                <w:rFonts w:ascii="Verdana" w:hAnsi="Verdana"/>
                <w:sz w:val="18"/>
                <w:szCs w:val="18"/>
              </w:rPr>
              <w:t xml:space="preserve">(wpisać </w:t>
            </w:r>
            <w:r>
              <w:rPr>
                <w:rFonts w:ascii="Verdana" w:hAnsi="Verdana"/>
                <w:b/>
                <w:sz w:val="18"/>
                <w:szCs w:val="18"/>
              </w:rPr>
              <w:t>TAK/NIE</w:t>
            </w:r>
            <w:r>
              <w:rPr>
                <w:rFonts w:ascii="Verdana" w:hAnsi="Verdana"/>
                <w:sz w:val="18"/>
                <w:szCs w:val="18"/>
              </w:rPr>
              <w:t xml:space="preserve">) </w:t>
            </w:r>
          </w:p>
          <w:p w14:paraId="29BCBC75" w14:textId="77777777" w:rsidR="00EF3BAA" w:rsidRDefault="00EF3BAA">
            <w:pPr>
              <w:spacing w:before="60" w:after="60"/>
              <w:jc w:val="center"/>
              <w:rPr>
                <w:rFonts w:ascii="Verdana" w:hAnsi="Verdana"/>
                <w:b/>
                <w:sz w:val="18"/>
                <w:szCs w:val="18"/>
              </w:rPr>
            </w:pPr>
            <w:r>
              <w:rPr>
                <w:rFonts w:ascii="Verdana" w:hAnsi="Verdana"/>
                <w:b/>
                <w:sz w:val="18"/>
                <w:szCs w:val="18"/>
              </w:rPr>
              <w:t xml:space="preserve">oraz </w:t>
            </w:r>
          </w:p>
          <w:p w14:paraId="4896A7D3" w14:textId="77777777" w:rsidR="00EF3BAA" w:rsidRDefault="00EF3BAA">
            <w:pPr>
              <w:spacing w:before="60" w:after="60"/>
              <w:jc w:val="center"/>
              <w:rPr>
                <w:rFonts w:ascii="Verdana" w:eastAsia="Calibri" w:hAnsi="Verdana"/>
                <w:bCs/>
                <w:sz w:val="18"/>
                <w:szCs w:val="18"/>
                <w:lang w:eastAsia="en-US"/>
              </w:rPr>
            </w:pPr>
            <w:r>
              <w:rPr>
                <w:rFonts w:ascii="Verdana" w:hAnsi="Verdana"/>
                <w:b/>
                <w:sz w:val="18"/>
                <w:szCs w:val="18"/>
              </w:rPr>
              <w:t xml:space="preserve">podać </w:t>
            </w:r>
            <w:r>
              <w:rPr>
                <w:rFonts w:ascii="Verdana" w:hAnsi="Verdana"/>
                <w:b/>
                <w:sz w:val="18"/>
                <w:szCs w:val="18"/>
              </w:rPr>
              <w:br/>
              <w:t>oferowane parametry</w:t>
            </w:r>
          </w:p>
        </w:tc>
      </w:tr>
      <w:tr w:rsidR="00EF3BAA" w14:paraId="79D4DB70" w14:textId="77777777" w:rsidTr="001A6967">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64946B7A" w14:textId="77777777" w:rsidR="00EF3BAA" w:rsidRDefault="00EF3BAA" w:rsidP="00531A66">
            <w:pPr>
              <w:numPr>
                <w:ilvl w:val="0"/>
                <w:numId w:val="114"/>
              </w:numPr>
              <w:spacing w:before="60" w:after="60" w:line="256" w:lineRule="auto"/>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right w:val="single" w:sz="4" w:space="0" w:color="auto"/>
            </w:tcBorders>
            <w:vAlign w:val="center"/>
            <w:hideMark/>
          </w:tcPr>
          <w:p w14:paraId="2CEC21AE" w14:textId="77777777" w:rsidR="00EF3BAA" w:rsidRDefault="00EF3BAA">
            <w:pPr>
              <w:spacing w:before="60" w:after="60"/>
              <w:rPr>
                <w:rFonts w:ascii="Verdana" w:eastAsia="Calibri" w:hAnsi="Verdana"/>
                <w:b/>
                <w:bCs/>
                <w:sz w:val="18"/>
                <w:szCs w:val="18"/>
                <w:lang w:eastAsia="en-US"/>
              </w:rPr>
            </w:pPr>
            <w:r>
              <w:rPr>
                <w:rFonts w:ascii="Verdana" w:eastAsiaTheme="minorHAnsi" w:hAnsi="Verdana" w:cs="Calibri"/>
                <w:b/>
                <w:sz w:val="18"/>
                <w:szCs w:val="18"/>
                <w:lang w:eastAsia="en-US"/>
              </w:rPr>
              <w:t>Istotne parametry techniczne</w:t>
            </w:r>
          </w:p>
        </w:tc>
      </w:tr>
      <w:tr w:rsidR="00EF3BAA" w14:paraId="30DDF261" w14:textId="77777777" w:rsidTr="001A6967">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75F33F9C" w14:textId="77777777" w:rsidR="00EF3BAA" w:rsidRDefault="00EF3BAA" w:rsidP="00531A66">
            <w:pPr>
              <w:numPr>
                <w:ilvl w:val="0"/>
                <w:numId w:val="115"/>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FDC417B" w14:textId="408A40BE" w:rsidR="00EF3BAA" w:rsidRDefault="001A6967">
            <w:pPr>
              <w:spacing w:before="120" w:after="120"/>
              <w:rPr>
                <w:rFonts w:ascii="Verdana" w:hAnsi="Verdana"/>
                <w:sz w:val="18"/>
                <w:szCs w:val="18"/>
              </w:rPr>
            </w:pPr>
            <w:r>
              <w:rPr>
                <w:rFonts w:ascii="Verdana" w:hAnsi="Verdana"/>
                <w:sz w:val="18"/>
                <w:szCs w:val="18"/>
              </w:rPr>
              <w:t>P</w:t>
            </w:r>
            <w:r w:rsidRPr="001A6967">
              <w:rPr>
                <w:rFonts w:ascii="Verdana" w:hAnsi="Verdana"/>
                <w:sz w:val="18"/>
                <w:szCs w:val="18"/>
              </w:rPr>
              <w:t>ompa perystaltyczna jednokanałowa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C8BE43" w14:textId="77777777" w:rsidR="00EF3BAA" w:rsidRDefault="00EF3BAA">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2337DB1F" w14:textId="77777777" w:rsidR="00EF3BAA" w:rsidRDefault="00EF3BAA">
            <w:pPr>
              <w:spacing w:before="60" w:after="60"/>
              <w:rPr>
                <w:rFonts w:ascii="Verdana" w:eastAsia="Calibri" w:hAnsi="Verdana"/>
                <w:bCs/>
                <w:sz w:val="18"/>
                <w:szCs w:val="18"/>
                <w:lang w:eastAsia="en-US"/>
              </w:rPr>
            </w:pPr>
          </w:p>
        </w:tc>
      </w:tr>
      <w:tr w:rsidR="00EF3BAA" w14:paraId="392967B1" w14:textId="77777777" w:rsidTr="001A6967">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4DA83CF8" w14:textId="77777777" w:rsidR="00EF3BAA" w:rsidRDefault="00EF3BAA" w:rsidP="00531A66">
            <w:pPr>
              <w:numPr>
                <w:ilvl w:val="0"/>
                <w:numId w:val="115"/>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A37C5BE" w14:textId="154B5437" w:rsidR="00EF3BAA" w:rsidRDefault="001A6967">
            <w:pPr>
              <w:spacing w:before="120" w:after="120"/>
              <w:rPr>
                <w:rFonts w:ascii="Verdana" w:hAnsi="Verdana"/>
                <w:sz w:val="18"/>
                <w:szCs w:val="18"/>
              </w:rPr>
            </w:pPr>
            <w:r>
              <w:rPr>
                <w:rFonts w:ascii="Verdana" w:hAnsi="Verdana"/>
                <w:sz w:val="18"/>
                <w:szCs w:val="18"/>
              </w:rPr>
              <w:t>P</w:t>
            </w:r>
            <w:r w:rsidRPr="001A6967">
              <w:rPr>
                <w:rFonts w:ascii="Verdana" w:hAnsi="Verdana"/>
                <w:sz w:val="18"/>
                <w:szCs w:val="18"/>
              </w:rPr>
              <w:t>rędkość przepływu regulowana 0,1 - 8 ml/min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A9E715" w14:textId="77777777" w:rsidR="00EF3BAA" w:rsidRDefault="00EF3BAA">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9130166" w14:textId="77777777" w:rsidR="00EF3BAA" w:rsidRDefault="00EF3BAA">
            <w:pPr>
              <w:spacing w:before="60" w:after="60"/>
              <w:rPr>
                <w:rFonts w:ascii="Verdana" w:eastAsia="Calibri" w:hAnsi="Verdana"/>
                <w:bCs/>
                <w:sz w:val="18"/>
                <w:szCs w:val="18"/>
                <w:lang w:eastAsia="en-US"/>
              </w:rPr>
            </w:pPr>
          </w:p>
        </w:tc>
      </w:tr>
      <w:tr w:rsidR="00EF3BAA" w14:paraId="7C531D3A" w14:textId="77777777" w:rsidTr="001A6967">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047BCFA4" w14:textId="77777777" w:rsidR="00EF3BAA" w:rsidRDefault="00EF3BAA" w:rsidP="00531A66">
            <w:pPr>
              <w:numPr>
                <w:ilvl w:val="0"/>
                <w:numId w:val="115"/>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CD96DFE" w14:textId="2CBF57EA" w:rsidR="00EF3BAA" w:rsidRDefault="001A6967">
            <w:pPr>
              <w:spacing w:before="120" w:after="120"/>
              <w:rPr>
                <w:rFonts w:ascii="Verdana" w:hAnsi="Verdana"/>
                <w:sz w:val="18"/>
                <w:szCs w:val="18"/>
              </w:rPr>
            </w:pPr>
            <w:r w:rsidRPr="001A6967">
              <w:rPr>
                <w:rFonts w:ascii="Verdana" w:hAnsi="Verdana"/>
                <w:sz w:val="18"/>
                <w:szCs w:val="18"/>
              </w:rPr>
              <w:t>Źródło z</w:t>
            </w:r>
            <w:r>
              <w:rPr>
                <w:rFonts w:ascii="Verdana" w:hAnsi="Verdana"/>
                <w:sz w:val="18"/>
                <w:szCs w:val="18"/>
              </w:rPr>
              <w:t xml:space="preserve">asilania energia elektryczna </w:t>
            </w:r>
            <w:r w:rsidRPr="001A6967">
              <w:rPr>
                <w:rFonts w:ascii="Verdana" w:hAnsi="Verdana"/>
                <w:sz w:val="18"/>
                <w:szCs w:val="18"/>
              </w:rPr>
              <w:t xml:space="preserve">110/120/220 - 230/240 VAC, 50 - 60 </w:t>
            </w:r>
            <w:proofErr w:type="spellStart"/>
            <w:r w:rsidRPr="001A6967">
              <w:rPr>
                <w:rFonts w:ascii="Verdana" w:hAnsi="Verdana"/>
                <w:sz w:val="18"/>
                <w:szCs w:val="18"/>
              </w:rPr>
              <w:t>Hz</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5C5D7194" w14:textId="77777777" w:rsidR="00EF3BAA" w:rsidRDefault="00EF3BAA">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07DB1F79" w14:textId="77777777" w:rsidR="00EF3BAA" w:rsidRDefault="00EF3BAA">
            <w:pPr>
              <w:spacing w:before="60" w:after="60"/>
              <w:rPr>
                <w:rFonts w:ascii="Verdana" w:eastAsia="Calibri" w:hAnsi="Verdana"/>
                <w:bCs/>
                <w:sz w:val="18"/>
                <w:szCs w:val="18"/>
                <w:lang w:eastAsia="en-US"/>
              </w:rPr>
            </w:pPr>
          </w:p>
        </w:tc>
      </w:tr>
      <w:tr w:rsidR="00EF3BAA" w14:paraId="66D6722F" w14:textId="77777777" w:rsidTr="001A6967">
        <w:trPr>
          <w:cantSplit/>
          <w:trHeight w:val="680"/>
        </w:trPr>
        <w:tc>
          <w:tcPr>
            <w:tcW w:w="703" w:type="dxa"/>
            <w:tcBorders>
              <w:top w:val="single" w:sz="4" w:space="0" w:color="auto"/>
              <w:left w:val="single" w:sz="4" w:space="0" w:color="auto"/>
              <w:bottom w:val="single" w:sz="4" w:space="0" w:color="auto"/>
              <w:right w:val="single" w:sz="4" w:space="0" w:color="auto"/>
            </w:tcBorders>
            <w:vAlign w:val="center"/>
          </w:tcPr>
          <w:p w14:paraId="1B9523B9" w14:textId="77777777" w:rsidR="00EF3BAA" w:rsidRDefault="00EF3BAA" w:rsidP="00531A66">
            <w:pPr>
              <w:numPr>
                <w:ilvl w:val="0"/>
                <w:numId w:val="115"/>
              </w:numPr>
              <w:spacing w:before="60" w:after="60" w:line="256"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388282E" w14:textId="282BCB87" w:rsidR="00EF3BAA" w:rsidRDefault="008123CA">
            <w:pPr>
              <w:spacing w:before="120" w:after="120"/>
              <w:rPr>
                <w:rFonts w:ascii="Verdana" w:hAnsi="Verdana"/>
                <w:sz w:val="18"/>
                <w:szCs w:val="18"/>
              </w:rPr>
            </w:pPr>
            <w:r w:rsidRPr="001A6967">
              <w:rPr>
                <w:rFonts w:ascii="Verdana" w:hAnsi="Verdana"/>
                <w:sz w:val="18"/>
                <w:szCs w:val="18"/>
              </w:rPr>
              <w:t>Szer.</w:t>
            </w:r>
            <w:r>
              <w:rPr>
                <w:rFonts w:ascii="Verdana" w:hAnsi="Verdana"/>
                <w:sz w:val="18"/>
                <w:szCs w:val="18"/>
              </w:rPr>
              <w:t xml:space="preserve"> </w:t>
            </w:r>
            <w:r w:rsidRPr="001A6967">
              <w:rPr>
                <w:rFonts w:ascii="Verdana" w:hAnsi="Verdana"/>
                <w:sz w:val="18"/>
                <w:szCs w:val="18"/>
              </w:rPr>
              <w:t>x</w:t>
            </w:r>
            <w:r>
              <w:rPr>
                <w:rFonts w:ascii="Verdana" w:hAnsi="Verdana"/>
                <w:sz w:val="18"/>
                <w:szCs w:val="18"/>
              </w:rPr>
              <w:t xml:space="preserve"> </w:t>
            </w:r>
            <w:r w:rsidRPr="001A6967">
              <w:rPr>
                <w:rFonts w:ascii="Verdana" w:hAnsi="Verdana"/>
                <w:sz w:val="18"/>
                <w:szCs w:val="18"/>
              </w:rPr>
              <w:t>Głęb.</w:t>
            </w:r>
            <w:r>
              <w:rPr>
                <w:rFonts w:ascii="Verdana" w:hAnsi="Verdana"/>
                <w:sz w:val="18"/>
                <w:szCs w:val="18"/>
              </w:rPr>
              <w:t xml:space="preserve"> </w:t>
            </w:r>
            <w:r w:rsidRPr="001A6967">
              <w:rPr>
                <w:rFonts w:ascii="Verdana" w:hAnsi="Verdana"/>
                <w:sz w:val="18"/>
                <w:szCs w:val="18"/>
              </w:rPr>
              <w:t>x</w:t>
            </w:r>
            <w:r>
              <w:rPr>
                <w:rFonts w:ascii="Verdana" w:hAnsi="Verdana"/>
                <w:sz w:val="18"/>
                <w:szCs w:val="18"/>
              </w:rPr>
              <w:t xml:space="preserve"> </w:t>
            </w:r>
            <w:r w:rsidRPr="001A6967">
              <w:rPr>
                <w:rFonts w:ascii="Verdana" w:hAnsi="Verdana"/>
                <w:sz w:val="18"/>
                <w:szCs w:val="18"/>
              </w:rPr>
              <w:t>Wys. 112×115×145 mm</w:t>
            </w:r>
            <w:r>
              <w:rPr>
                <w:rFonts w:ascii="Verdana" w:hAnsi="Verdana"/>
                <w:sz w:val="18"/>
                <w:szCs w:val="18"/>
              </w:rPr>
              <w:t xml:space="preserve"> (+/- 15 mm)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7A3A7C" w14:textId="77777777" w:rsidR="00EF3BAA" w:rsidRDefault="00EF3BAA">
            <w:pPr>
              <w:spacing w:before="60" w:after="60"/>
              <w:jc w:val="center"/>
              <w:rPr>
                <w:rFonts w:ascii="Verdana" w:eastAsia="Calibri" w:hAnsi="Verdana"/>
                <w:sz w:val="18"/>
                <w:szCs w:val="18"/>
                <w:lang w:eastAsia="en-US"/>
              </w:rPr>
            </w:pPr>
            <w:r>
              <w:rPr>
                <w:rFonts w:ascii="Verdana" w:eastAsia="Calibri" w:hAnsi="Verdana"/>
                <w:sz w:val="18"/>
                <w:szCs w:val="18"/>
                <w:lang w:eastAsia="en-US"/>
              </w:rPr>
              <w:t>Tak, podać</w:t>
            </w:r>
          </w:p>
        </w:tc>
        <w:tc>
          <w:tcPr>
            <w:tcW w:w="1856" w:type="dxa"/>
            <w:tcBorders>
              <w:top w:val="single" w:sz="4" w:space="0" w:color="auto"/>
              <w:left w:val="single" w:sz="4" w:space="0" w:color="auto"/>
              <w:bottom w:val="single" w:sz="4" w:space="0" w:color="auto"/>
              <w:right w:val="single" w:sz="4" w:space="0" w:color="auto"/>
            </w:tcBorders>
            <w:vAlign w:val="center"/>
          </w:tcPr>
          <w:p w14:paraId="412295B7" w14:textId="77777777" w:rsidR="00EF3BAA" w:rsidRDefault="00EF3BAA">
            <w:pPr>
              <w:spacing w:before="60" w:after="60"/>
              <w:rPr>
                <w:rFonts w:ascii="Verdana" w:eastAsia="Calibri" w:hAnsi="Verdana"/>
                <w:bCs/>
                <w:sz w:val="18"/>
                <w:szCs w:val="18"/>
                <w:lang w:eastAsia="en-US"/>
              </w:rPr>
            </w:pPr>
          </w:p>
        </w:tc>
      </w:tr>
    </w:tbl>
    <w:p w14:paraId="5D1DA1D4" w14:textId="77777777" w:rsidR="00EF3BAA" w:rsidRDefault="00EF3BAA" w:rsidP="00EF3BAA">
      <w:pPr>
        <w:spacing w:line="240" w:lineRule="exact"/>
        <w:rPr>
          <w:rFonts w:ascii="Verdana" w:hAnsi="Verdana"/>
          <w:b/>
          <w:strike/>
          <w:noProof/>
          <w:lang w:val="cs-CZ"/>
        </w:rPr>
      </w:pPr>
    </w:p>
    <w:p w14:paraId="54D61CD4" w14:textId="77777777" w:rsidR="00EF3BAA" w:rsidRDefault="00EF3BAA" w:rsidP="00531A66">
      <w:pPr>
        <w:pStyle w:val="Akapitzlist"/>
        <w:numPr>
          <w:ilvl w:val="0"/>
          <w:numId w:val="116"/>
        </w:numPr>
        <w:tabs>
          <w:tab w:val="left" w:pos="426"/>
        </w:tabs>
        <w:spacing w:after="120" w:line="240" w:lineRule="exact"/>
        <w:ind w:left="709" w:hanging="283"/>
        <w:jc w:val="both"/>
        <w:rPr>
          <w:rFonts w:ascii="Verdana" w:hAnsi="Verdana"/>
          <w:noProof/>
          <w:sz w:val="18"/>
          <w:szCs w:val="18"/>
          <w:lang w:val="cs-CZ"/>
        </w:rPr>
      </w:pPr>
      <w:r>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t xml:space="preserve">i inwestycji. </w:t>
      </w:r>
    </w:p>
    <w:p w14:paraId="351CD08D" w14:textId="77777777" w:rsidR="00EF3BAA" w:rsidRDefault="00EF3BAA" w:rsidP="00531A66">
      <w:pPr>
        <w:pStyle w:val="Akapitzlist"/>
        <w:numPr>
          <w:ilvl w:val="0"/>
          <w:numId w:val="116"/>
        </w:numPr>
        <w:tabs>
          <w:tab w:val="left" w:pos="426"/>
        </w:tabs>
        <w:spacing w:after="120" w:line="240" w:lineRule="exact"/>
        <w:ind w:left="709" w:hanging="284"/>
        <w:jc w:val="both"/>
        <w:rPr>
          <w:rFonts w:ascii="Verdana" w:hAnsi="Verdana"/>
          <w:noProof/>
          <w:sz w:val="18"/>
          <w:szCs w:val="18"/>
          <w:lang w:val="cs-CZ"/>
        </w:rPr>
      </w:pPr>
      <w:r>
        <w:rPr>
          <w:rFonts w:ascii="Verdana" w:hAnsi="Verdana"/>
          <w:noProof/>
          <w:sz w:val="18"/>
          <w:szCs w:val="18"/>
          <w:lang w:val="cs-CZ"/>
        </w:rPr>
        <w:t>Nie spełnienie wszystkich parametrów lub funkcji, podanych w rubrykach „</w:t>
      </w:r>
      <w:r>
        <w:rPr>
          <w:rFonts w:ascii="Verdana" w:eastAsia="Calibri" w:hAnsi="Verdana"/>
          <w:bCs/>
          <w:sz w:val="18"/>
          <w:szCs w:val="18"/>
          <w:lang w:eastAsia="en-US"/>
        </w:rPr>
        <w:t>Funkcje lub parametry graniczne, ustalone przez Zamawiającego</w:t>
      </w:r>
      <w:r>
        <w:rPr>
          <w:rFonts w:ascii="Verdana" w:hAnsi="Verdana"/>
          <w:noProof/>
          <w:sz w:val="18"/>
          <w:szCs w:val="18"/>
          <w:lang w:val="cs-CZ"/>
        </w:rPr>
        <w:t xml:space="preserve"> ” i „Wartość wymagana” spowoduje odrzucenie oferty. </w:t>
      </w:r>
    </w:p>
    <w:p w14:paraId="2D797B67" w14:textId="77777777" w:rsidR="00EF3BAA" w:rsidRDefault="00EF3BAA" w:rsidP="00EF3BAA">
      <w:pPr>
        <w:spacing w:after="120"/>
        <w:ind w:left="709" w:hanging="425"/>
        <w:rPr>
          <w:rFonts w:ascii="Verdana" w:hAnsi="Verdana" w:cs="Calibri"/>
          <w:b/>
          <w:sz w:val="18"/>
          <w:szCs w:val="18"/>
          <w:lang w:val="cs-CZ" w:eastAsia="en-US"/>
        </w:rPr>
      </w:pPr>
    </w:p>
    <w:p w14:paraId="287FF184" w14:textId="77777777" w:rsidR="00EF3BAA" w:rsidRDefault="00EF3BAA" w:rsidP="00EF3BAA">
      <w:pPr>
        <w:rPr>
          <w:rFonts w:ascii="Verdana" w:hAnsi="Verdana"/>
          <w:bCs/>
          <w:sz w:val="18"/>
          <w:szCs w:val="18"/>
        </w:rPr>
      </w:pPr>
      <w:r>
        <w:rPr>
          <w:rFonts w:ascii="Verdana" w:hAnsi="Verdana" w:cs="Calibri"/>
          <w:b/>
          <w:sz w:val="18"/>
          <w:szCs w:val="18"/>
          <w:lang w:eastAsia="en-US"/>
        </w:rPr>
        <w:tab/>
      </w:r>
      <w:r>
        <w:rPr>
          <w:rFonts w:ascii="Verdana" w:hAnsi="Verdana" w:cs="Calibri"/>
          <w:b/>
          <w:sz w:val="18"/>
          <w:szCs w:val="18"/>
          <w:lang w:eastAsia="en-US"/>
        </w:rPr>
        <w:tab/>
      </w:r>
      <w:r>
        <w:rPr>
          <w:rFonts w:ascii="Verdana" w:hAnsi="Verdana" w:cs="Calibri"/>
          <w:b/>
          <w:sz w:val="18"/>
          <w:szCs w:val="18"/>
          <w:lang w:eastAsia="en-US"/>
        </w:rPr>
        <w:tab/>
      </w:r>
      <w:r>
        <w:rPr>
          <w:rFonts w:ascii="Verdana" w:hAnsi="Verdana" w:cs="Calibri"/>
          <w:b/>
          <w:sz w:val="18"/>
          <w:szCs w:val="18"/>
          <w:lang w:eastAsia="en-US"/>
        </w:rPr>
        <w:tab/>
      </w:r>
      <w:r>
        <w:rPr>
          <w:rFonts w:ascii="Verdana" w:hAnsi="Verdana" w:cs="Calibri"/>
          <w:b/>
          <w:sz w:val="18"/>
          <w:szCs w:val="18"/>
          <w:lang w:eastAsia="en-US"/>
        </w:rPr>
        <w:tab/>
      </w:r>
      <w:r>
        <w:rPr>
          <w:rFonts w:ascii="Verdana" w:hAnsi="Verdana" w:cs="Calibri"/>
          <w:b/>
          <w:sz w:val="18"/>
          <w:szCs w:val="18"/>
          <w:lang w:eastAsia="en-US"/>
        </w:rPr>
        <w:tab/>
      </w:r>
      <w:r>
        <w:rPr>
          <w:rFonts w:ascii="Verdana" w:hAnsi="Verdana" w:cs="Calibri"/>
          <w:b/>
          <w:sz w:val="18"/>
          <w:szCs w:val="18"/>
          <w:lang w:eastAsia="en-US"/>
        </w:rPr>
        <w:tab/>
      </w:r>
      <w:r>
        <w:rPr>
          <w:rFonts w:ascii="Verdana" w:hAnsi="Verdana" w:cs="Calibri"/>
          <w:b/>
          <w:sz w:val="18"/>
          <w:szCs w:val="18"/>
          <w:lang w:eastAsia="en-US"/>
        </w:rPr>
        <w:tab/>
      </w:r>
      <w:r>
        <w:rPr>
          <w:rFonts w:ascii="Verdana" w:hAnsi="Verdana" w:cs="Calibri"/>
          <w:sz w:val="18"/>
          <w:szCs w:val="18"/>
          <w:lang w:eastAsia="en-US"/>
        </w:rPr>
        <w:t>Podpis Wykonawcy</w:t>
      </w:r>
    </w:p>
    <w:p w14:paraId="4F61194A" w14:textId="77777777" w:rsidR="00EF3BAA" w:rsidRDefault="00EF3BAA" w:rsidP="00EF3BAA">
      <w:pPr>
        <w:rPr>
          <w:rFonts w:ascii="Verdana" w:hAnsi="Verdana"/>
          <w:bCs/>
          <w:sz w:val="18"/>
          <w:szCs w:val="18"/>
        </w:rPr>
        <w:sectPr w:rsidR="00EF3BAA">
          <w:pgSz w:w="11906" w:h="16838"/>
          <w:pgMar w:top="1247" w:right="1440" w:bottom="1106" w:left="924" w:header="709" w:footer="675" w:gutter="0"/>
          <w:cols w:space="708"/>
        </w:sectPr>
      </w:pPr>
    </w:p>
    <w:p w14:paraId="060D0C79" w14:textId="711A346F" w:rsidR="00EF3BAA" w:rsidRPr="00EF3BAA" w:rsidRDefault="00EF3BAA" w:rsidP="00EF3BAA">
      <w:r>
        <w:lastRenderedPageBreak/>
        <w:fldChar w:fldCharType="end"/>
      </w:r>
    </w:p>
    <w:p w14:paraId="5B74749F" w14:textId="5BA28D21" w:rsidR="00EF3BAA" w:rsidRDefault="00EF3BAA" w:rsidP="00EF3BAA">
      <w:pPr>
        <w:pStyle w:val="Nagwek3"/>
        <w:spacing w:after="60" w:line="280" w:lineRule="exact"/>
        <w:rPr>
          <w:color w:val="auto"/>
        </w:rPr>
      </w:pPr>
      <w:r>
        <w:rPr>
          <w:color w:val="auto"/>
        </w:rPr>
        <w:t xml:space="preserve">Część 10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490DA6F8" w14:textId="3D72DEFD" w:rsidR="00EF3BAA" w:rsidRDefault="00D1485E" w:rsidP="00EF3BAA">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47CE97B4" w14:textId="5EBEB5B0" w:rsidR="00291FB3" w:rsidRDefault="00EF3BAA" w:rsidP="00291FB3">
      <w:pPr>
        <w:spacing w:line="280" w:lineRule="exact"/>
        <w:jc w:val="center"/>
        <w:rPr>
          <w:rFonts w:ascii="Verdana" w:hAnsi="Verdana"/>
          <w:b/>
          <w:sz w:val="18"/>
          <w:szCs w:val="18"/>
        </w:rPr>
      </w:pPr>
      <w:r>
        <w:fldChar w:fldCharType="begin"/>
      </w:r>
      <w:r>
        <w:instrText xml:space="preserve"> LINK </w:instrText>
      </w:r>
      <w:r w:rsidR="00D46769">
        <w:instrText xml:space="preserve">Word.Document.12 "C:\\PRZETARGI I ZAPYTANIA OFERTOWE\\PN, ZC, WR\\2020 PN\\104 Sprzęt laboratoryjny\\104 SIWZ.docx" OLE_LINK9 </w:instrText>
      </w:r>
      <w:r>
        <w:instrText xml:space="preserve">\a \h </w:instrText>
      </w:r>
      <w:r w:rsidR="008A6DFB">
        <w:instrText xml:space="preserve"> \* MERGEFORMAT </w:instrText>
      </w:r>
      <w:r>
        <w:fldChar w:fldCharType="separate"/>
      </w:r>
      <w:r w:rsidR="00291FB3">
        <w:rPr>
          <w:rFonts w:ascii="Verdana" w:hAnsi="Verdana"/>
          <w:b/>
          <w:sz w:val="18"/>
          <w:szCs w:val="18"/>
        </w:rPr>
        <w:t>FORMULARZ OFERTOWY</w:t>
      </w:r>
    </w:p>
    <w:p w14:paraId="5B9EB2B9" w14:textId="77777777" w:rsidR="00291FB3" w:rsidRDefault="00291FB3" w:rsidP="00291FB3">
      <w:pPr>
        <w:spacing w:line="240" w:lineRule="exact"/>
        <w:ind w:left="360" w:right="-239" w:hanging="360"/>
        <w:rPr>
          <w:rFonts w:ascii="Verdana" w:hAnsi="Verdana"/>
          <w:sz w:val="18"/>
          <w:szCs w:val="18"/>
          <w:u w:val="single"/>
        </w:rPr>
      </w:pPr>
      <w:r>
        <w:rPr>
          <w:rFonts w:ascii="Verdana" w:hAnsi="Verdana"/>
          <w:sz w:val="18"/>
          <w:szCs w:val="18"/>
          <w:u w:val="single"/>
        </w:rPr>
        <w:t xml:space="preserve">NAZWA POSTĘPOWANIA  </w:t>
      </w:r>
    </w:p>
    <w:p w14:paraId="723B5758" w14:textId="77777777" w:rsidR="00291FB3" w:rsidRDefault="00291FB3" w:rsidP="00291FB3">
      <w:pPr>
        <w:spacing w:line="360" w:lineRule="auto"/>
        <w:rPr>
          <w:rFonts w:ascii="Verdana" w:hAnsi="Verdana"/>
          <w:b/>
          <w:bCs/>
          <w:color w:val="000000"/>
          <w:sz w:val="20"/>
          <w:szCs w:val="20"/>
        </w:rPr>
      </w:pPr>
    </w:p>
    <w:p w14:paraId="6992B9A3" w14:textId="77777777" w:rsidR="00291FB3" w:rsidRDefault="00291FB3" w:rsidP="00291FB3">
      <w:pPr>
        <w:spacing w:line="276" w:lineRule="auto"/>
        <w:ind w:left="1418" w:hanging="1058"/>
        <w:jc w:val="both"/>
        <w:rPr>
          <w:rFonts w:ascii="Century Gothic" w:hAnsi="Century Gothic" w:cs="Arial"/>
          <w:sz w:val="20"/>
          <w:szCs w:val="20"/>
        </w:rPr>
      </w:pPr>
      <w:r>
        <w:rPr>
          <w:rFonts w:ascii="Verdana" w:hAnsi="Verdana"/>
          <w:b/>
          <w:bCs/>
          <w:color w:val="000000"/>
          <w:sz w:val="20"/>
          <w:szCs w:val="20"/>
        </w:rPr>
        <w:t xml:space="preserve">Część 9 </w:t>
      </w:r>
      <w:r>
        <w:rPr>
          <w:rFonts w:ascii="Verdana" w:hAnsi="Verdana"/>
          <w:b/>
          <w:bCs/>
          <w:color w:val="000000"/>
          <w:sz w:val="20"/>
          <w:szCs w:val="20"/>
        </w:rPr>
        <w:tab/>
      </w:r>
      <w:r w:rsidRPr="00291FB3">
        <w:rPr>
          <w:rFonts w:ascii="Verdana" w:hAnsi="Verdana"/>
          <w:bCs/>
          <w:color w:val="000000"/>
          <w:sz w:val="20"/>
          <w:szCs w:val="20"/>
        </w:rPr>
        <w:t>Pompa perystaltyczna P-1 na potrzeby Zakładu Chorób Układu</w:t>
      </w:r>
      <w:r w:rsidRPr="00291FB3">
        <w:rPr>
          <w:rFonts w:ascii="Verdana" w:hAnsi="Verdana"/>
          <w:b/>
          <w:bCs/>
          <w:color w:val="000000"/>
          <w:sz w:val="20"/>
          <w:szCs w:val="20"/>
        </w:rPr>
        <w:t xml:space="preserve"> </w:t>
      </w:r>
      <w:r>
        <w:rPr>
          <w:rFonts w:ascii="Century Gothic" w:hAnsi="Century Gothic" w:cs="Arial"/>
          <w:sz w:val="20"/>
          <w:szCs w:val="20"/>
        </w:rPr>
        <w:t>Nerwowego, Katedry Pielęgniarstwa Klinicznego, Wydziału Nauk o Zdrowiu</w:t>
      </w:r>
    </w:p>
    <w:p w14:paraId="3CE886FE" w14:textId="77777777" w:rsidR="00291FB3" w:rsidRDefault="00291FB3" w:rsidP="00291FB3">
      <w:pPr>
        <w:tabs>
          <w:tab w:val="left" w:pos="1369"/>
          <w:tab w:val="left" w:pos="2055"/>
        </w:tabs>
        <w:spacing w:line="276" w:lineRule="auto"/>
        <w:ind w:left="1418" w:hanging="1058"/>
        <w:jc w:val="both"/>
        <w:rPr>
          <w:rFonts w:ascii="Verdana" w:hAnsi="Verdana"/>
          <w:sz w:val="18"/>
          <w:szCs w:val="18"/>
        </w:rPr>
      </w:pPr>
    </w:p>
    <w:p w14:paraId="3F8FA3E0" w14:textId="77777777" w:rsidR="00291FB3" w:rsidRDefault="00291FB3" w:rsidP="00291FB3">
      <w:pPr>
        <w:rPr>
          <w:rFonts w:ascii="Verdana" w:hAnsi="Verdana"/>
          <w:iCs/>
          <w:sz w:val="18"/>
          <w:szCs w:val="18"/>
        </w:rPr>
      </w:pPr>
      <w:r>
        <w:rPr>
          <w:rFonts w:ascii="Verdana" w:hAnsi="Verdana"/>
          <w:sz w:val="18"/>
          <w:szCs w:val="18"/>
        </w:rPr>
        <w:t xml:space="preserve">Zarejestrowana nazwa Wykonawcy: </w:t>
      </w:r>
    </w:p>
    <w:p w14:paraId="048EADE8" w14:textId="77777777" w:rsidR="00291FB3" w:rsidRDefault="00291FB3" w:rsidP="00291FB3">
      <w:pPr>
        <w:rPr>
          <w:rFonts w:ascii="Verdana" w:hAnsi="Verdana"/>
          <w:sz w:val="18"/>
          <w:szCs w:val="18"/>
        </w:rPr>
      </w:pPr>
    </w:p>
    <w:p w14:paraId="70B2557A" w14:textId="77777777" w:rsidR="00291FB3" w:rsidRDefault="00291FB3" w:rsidP="00291FB3">
      <w:pPr>
        <w:rPr>
          <w:rFonts w:ascii="Verdana" w:hAnsi="Verdana"/>
          <w:sz w:val="18"/>
          <w:szCs w:val="18"/>
        </w:rPr>
      </w:pPr>
    </w:p>
    <w:p w14:paraId="04860C01" w14:textId="77777777" w:rsidR="00291FB3" w:rsidRDefault="00291FB3" w:rsidP="00291FB3">
      <w:pPr>
        <w:rPr>
          <w:rFonts w:ascii="Verdana" w:hAnsi="Verdana"/>
          <w:iCs/>
          <w:sz w:val="18"/>
          <w:szCs w:val="18"/>
        </w:rPr>
      </w:pPr>
      <w:r>
        <w:rPr>
          <w:rFonts w:ascii="Verdana" w:hAnsi="Verdana"/>
          <w:iCs/>
          <w:sz w:val="18"/>
          <w:szCs w:val="18"/>
        </w:rPr>
        <w:t>…………………………………………………………………..................................................................................</w:t>
      </w:r>
    </w:p>
    <w:p w14:paraId="25873E62" w14:textId="77777777" w:rsidR="00291FB3" w:rsidRDefault="00291FB3" w:rsidP="00291FB3">
      <w:pPr>
        <w:rPr>
          <w:rFonts w:ascii="Verdana" w:hAnsi="Verdana"/>
          <w:iCs/>
          <w:sz w:val="18"/>
          <w:szCs w:val="18"/>
        </w:rPr>
      </w:pPr>
    </w:p>
    <w:p w14:paraId="5070FC09" w14:textId="77777777" w:rsidR="00291FB3" w:rsidRDefault="00291FB3" w:rsidP="00291FB3">
      <w:pPr>
        <w:rPr>
          <w:rFonts w:ascii="Verdana" w:hAnsi="Verdana"/>
          <w:iCs/>
          <w:sz w:val="18"/>
          <w:szCs w:val="18"/>
        </w:rPr>
      </w:pPr>
      <w:r>
        <w:rPr>
          <w:rFonts w:ascii="Verdana" w:hAnsi="Verdana"/>
          <w:iCs/>
          <w:sz w:val="18"/>
          <w:szCs w:val="18"/>
        </w:rPr>
        <w:t xml:space="preserve">Adres Wykonawcy: </w:t>
      </w:r>
    </w:p>
    <w:p w14:paraId="1981B538" w14:textId="77777777" w:rsidR="00291FB3" w:rsidRDefault="00291FB3" w:rsidP="00291FB3">
      <w:pPr>
        <w:rPr>
          <w:rFonts w:ascii="Verdana" w:hAnsi="Verdana"/>
          <w:iCs/>
          <w:sz w:val="18"/>
          <w:szCs w:val="18"/>
        </w:rPr>
      </w:pPr>
    </w:p>
    <w:p w14:paraId="2011F7EB" w14:textId="77777777" w:rsidR="00291FB3" w:rsidRDefault="00291FB3" w:rsidP="00291FB3">
      <w:pPr>
        <w:rPr>
          <w:rFonts w:ascii="Verdana" w:hAnsi="Verdana"/>
          <w:iCs/>
          <w:sz w:val="18"/>
          <w:szCs w:val="18"/>
        </w:rPr>
      </w:pPr>
    </w:p>
    <w:p w14:paraId="6C60AC4A" w14:textId="77777777" w:rsidR="00291FB3" w:rsidRDefault="00291FB3" w:rsidP="00291FB3">
      <w:pPr>
        <w:rPr>
          <w:rFonts w:ascii="Verdana" w:hAnsi="Verdana"/>
          <w:iCs/>
          <w:sz w:val="18"/>
          <w:szCs w:val="18"/>
        </w:rPr>
      </w:pPr>
      <w:r>
        <w:rPr>
          <w:rFonts w:ascii="Verdana" w:hAnsi="Verdana"/>
          <w:iCs/>
          <w:sz w:val="18"/>
          <w:szCs w:val="18"/>
        </w:rPr>
        <w:t>…………………………………………………………………..................................................................................</w:t>
      </w:r>
    </w:p>
    <w:p w14:paraId="53BE7C62" w14:textId="77777777" w:rsidR="00291FB3" w:rsidRDefault="00291FB3" w:rsidP="00291FB3">
      <w:pPr>
        <w:jc w:val="both"/>
        <w:rPr>
          <w:rFonts w:ascii="Verdana" w:hAnsi="Verdana"/>
          <w:iCs/>
          <w:sz w:val="18"/>
          <w:szCs w:val="18"/>
        </w:rPr>
      </w:pPr>
    </w:p>
    <w:p w14:paraId="4DB68BD9" w14:textId="77777777" w:rsidR="00291FB3" w:rsidRDefault="00291FB3" w:rsidP="00291FB3">
      <w:pPr>
        <w:jc w:val="both"/>
        <w:rPr>
          <w:rFonts w:ascii="Verdana" w:hAnsi="Verdana"/>
          <w:iCs/>
          <w:sz w:val="18"/>
          <w:szCs w:val="18"/>
        </w:rPr>
      </w:pPr>
      <w:r>
        <w:rPr>
          <w:rFonts w:ascii="Verdana" w:hAnsi="Verdana"/>
          <w:iCs/>
          <w:sz w:val="18"/>
          <w:szCs w:val="18"/>
        </w:rPr>
        <w:t>Nazwiska osób po stronie Wykonawcy uprawnionych do jego reprezentowania przy sporządzaniu niniejszej oferty:</w:t>
      </w:r>
    </w:p>
    <w:p w14:paraId="6F1FF246" w14:textId="77777777" w:rsidR="00291FB3" w:rsidRDefault="00291FB3" w:rsidP="00291FB3">
      <w:pPr>
        <w:jc w:val="both"/>
        <w:rPr>
          <w:rFonts w:ascii="Verdana" w:hAnsi="Verdana"/>
          <w:iCs/>
          <w:sz w:val="18"/>
          <w:szCs w:val="18"/>
          <w:lang w:val="de-DE"/>
        </w:rPr>
      </w:pPr>
    </w:p>
    <w:p w14:paraId="379E5D98" w14:textId="77777777" w:rsidR="00291FB3" w:rsidRDefault="00291FB3" w:rsidP="00291FB3">
      <w:pPr>
        <w:rPr>
          <w:rFonts w:ascii="Verdana" w:hAnsi="Verdana"/>
          <w:iCs/>
          <w:sz w:val="18"/>
          <w:szCs w:val="18"/>
          <w:lang w:val="en-US"/>
        </w:rPr>
      </w:pPr>
      <w:r>
        <w:rPr>
          <w:rFonts w:ascii="Verdana" w:hAnsi="Verdana"/>
          <w:iCs/>
          <w:sz w:val="18"/>
          <w:szCs w:val="18"/>
          <w:lang w:val="en-US"/>
        </w:rPr>
        <w:t>…………………………………………………………………..................................................................................</w:t>
      </w:r>
    </w:p>
    <w:p w14:paraId="517954ED" w14:textId="77777777" w:rsidR="00291FB3" w:rsidRDefault="00291FB3" w:rsidP="00291FB3">
      <w:pPr>
        <w:jc w:val="both"/>
        <w:rPr>
          <w:rFonts w:ascii="Verdana" w:hAnsi="Verdana"/>
          <w:iCs/>
          <w:sz w:val="18"/>
          <w:szCs w:val="18"/>
          <w:lang w:val="de-DE"/>
        </w:rPr>
      </w:pPr>
    </w:p>
    <w:p w14:paraId="36BBF798" w14:textId="77777777" w:rsidR="00291FB3" w:rsidRDefault="00291FB3" w:rsidP="00291FB3">
      <w:pPr>
        <w:rPr>
          <w:rFonts w:ascii="Verdana" w:hAnsi="Verdana"/>
          <w:iCs/>
          <w:sz w:val="18"/>
          <w:szCs w:val="18"/>
          <w:lang w:val="de-DE"/>
        </w:rPr>
      </w:pPr>
      <w:r>
        <w:rPr>
          <w:rFonts w:ascii="Verdana" w:hAnsi="Verdana"/>
          <w:iCs/>
          <w:sz w:val="18"/>
          <w:szCs w:val="18"/>
          <w:lang w:val="de-DE"/>
        </w:rPr>
        <w:t xml:space="preserve">NIP …..............................    </w:t>
      </w:r>
      <w:proofErr w:type="spellStart"/>
      <w:r>
        <w:rPr>
          <w:rFonts w:ascii="Verdana" w:hAnsi="Verdana"/>
          <w:iCs/>
          <w:sz w:val="18"/>
          <w:szCs w:val="18"/>
          <w:lang w:val="de-DE"/>
        </w:rPr>
        <w:t>Regon</w:t>
      </w:r>
      <w:proofErr w:type="spellEnd"/>
      <w:r>
        <w:rPr>
          <w:rFonts w:ascii="Verdana" w:hAnsi="Verdana"/>
          <w:iCs/>
          <w:sz w:val="18"/>
          <w:szCs w:val="18"/>
          <w:lang w:val="de-DE"/>
        </w:rPr>
        <w:t xml:space="preserve"> ….....................................   </w:t>
      </w:r>
    </w:p>
    <w:p w14:paraId="6416407B" w14:textId="77777777" w:rsidR="00291FB3" w:rsidRDefault="00291FB3" w:rsidP="00291FB3">
      <w:pPr>
        <w:rPr>
          <w:rFonts w:ascii="Verdana" w:hAnsi="Verdana"/>
          <w:iCs/>
          <w:sz w:val="18"/>
          <w:szCs w:val="18"/>
          <w:lang w:val="de-DE"/>
        </w:rPr>
      </w:pPr>
    </w:p>
    <w:p w14:paraId="44B4ACB7" w14:textId="77777777" w:rsidR="00291FB3" w:rsidRDefault="00291FB3" w:rsidP="00291FB3">
      <w:pPr>
        <w:spacing w:after="60"/>
        <w:rPr>
          <w:rFonts w:ascii="Verdana" w:hAnsi="Verdana"/>
          <w:sz w:val="18"/>
          <w:szCs w:val="18"/>
        </w:rPr>
      </w:pPr>
      <w:r>
        <w:rPr>
          <w:rFonts w:ascii="Verdana" w:hAnsi="Verdana"/>
          <w:iCs/>
          <w:sz w:val="18"/>
          <w:szCs w:val="18"/>
          <w:lang w:val="de-DE"/>
        </w:rPr>
        <w:t xml:space="preserve">Fax …..............................    </w:t>
      </w:r>
      <w:proofErr w:type="spellStart"/>
      <w:r>
        <w:rPr>
          <w:rFonts w:ascii="Verdana" w:hAnsi="Verdana"/>
          <w:iCs/>
          <w:sz w:val="18"/>
          <w:szCs w:val="18"/>
          <w:lang w:val="de-DE"/>
        </w:rPr>
        <w:t>E-ma</w:t>
      </w:r>
      <w:r w:rsidRPr="00291FB3">
        <w:rPr>
          <w:rFonts w:ascii="Verdana" w:hAnsi="Verdana"/>
          <w:iCs/>
          <w:sz w:val="18"/>
          <w:szCs w:val="18"/>
          <w:lang w:val="de-DE"/>
        </w:rPr>
        <w:t>il</w:t>
      </w:r>
      <w:proofErr w:type="spellEnd"/>
      <w:r>
        <w:rPr>
          <w:rFonts w:ascii="Verdana" w:hAnsi="Verdana"/>
          <w:sz w:val="18"/>
          <w:szCs w:val="18"/>
          <w:lang w:val="de-DE"/>
        </w:rPr>
        <w:t xml:space="preserve"> ……...................................   </w:t>
      </w:r>
      <w:r>
        <w:rPr>
          <w:rFonts w:ascii="Verdana" w:hAnsi="Verdana"/>
          <w:sz w:val="18"/>
          <w:szCs w:val="18"/>
          <w:lang w:val="en-US"/>
        </w:rPr>
        <w:t xml:space="preserve">www </w:t>
      </w:r>
      <w:r>
        <w:rPr>
          <w:rFonts w:ascii="Verdana" w:hAnsi="Verdana"/>
          <w:sz w:val="18"/>
          <w:szCs w:val="18"/>
        </w:rPr>
        <w:t>…..................................</w:t>
      </w:r>
    </w:p>
    <w:p w14:paraId="6252AFE3" w14:textId="77777777" w:rsidR="00291FB3" w:rsidRDefault="00291FB3" w:rsidP="00291FB3">
      <w:pPr>
        <w:jc w:val="both"/>
        <w:rPr>
          <w:rFonts w:ascii="Verdana" w:hAnsi="Verdana"/>
          <w:b/>
          <w:bCs/>
          <w:sz w:val="18"/>
          <w:szCs w:val="18"/>
        </w:rPr>
      </w:pPr>
    </w:p>
    <w:p w14:paraId="19327547" w14:textId="77777777" w:rsidR="00291FB3" w:rsidRDefault="00291FB3" w:rsidP="00291FB3">
      <w:pPr>
        <w:pStyle w:val="Akapitzlist"/>
        <w:numPr>
          <w:ilvl w:val="0"/>
          <w:numId w:val="117"/>
        </w:numPr>
        <w:spacing w:after="160" w:line="280" w:lineRule="exact"/>
        <w:ind w:left="567" w:hanging="283"/>
        <w:jc w:val="both"/>
        <w:rPr>
          <w:rFonts w:ascii="Century Gothic" w:hAnsi="Century Gothic"/>
          <w:bCs/>
          <w:sz w:val="20"/>
          <w:szCs w:val="20"/>
        </w:rPr>
      </w:pPr>
      <w:r>
        <w:rPr>
          <w:rFonts w:ascii="Verdana" w:hAnsi="Verdana"/>
          <w:sz w:val="18"/>
          <w:szCs w:val="18"/>
        </w:rPr>
        <w:t>Oferujemy wykonanie przedmiotu zamówienia tj.:</w:t>
      </w:r>
    </w:p>
    <w:tbl>
      <w:tblPr>
        <w:tblW w:w="5000" w:type="pct"/>
        <w:tblLook w:val="04A0" w:firstRow="1" w:lastRow="0" w:firstColumn="1" w:lastColumn="0" w:noHBand="0" w:noVBand="1"/>
      </w:tblPr>
      <w:tblGrid>
        <w:gridCol w:w="580"/>
        <w:gridCol w:w="4022"/>
        <w:gridCol w:w="1638"/>
        <w:gridCol w:w="892"/>
        <w:gridCol w:w="2380"/>
      </w:tblGrid>
      <w:tr w:rsidR="00291FB3" w14:paraId="38D5D095" w14:textId="77777777" w:rsidTr="00291FB3">
        <w:trPr>
          <w:cantSplit/>
          <w:trHeight w:hRule="exact" w:val="773"/>
        </w:trPr>
        <w:tc>
          <w:tcPr>
            <w:tcW w:w="305" w:type="pct"/>
            <w:tcBorders>
              <w:top w:val="single" w:sz="12" w:space="0" w:color="000000"/>
              <w:left w:val="single" w:sz="12" w:space="0" w:color="000000"/>
              <w:bottom w:val="single" w:sz="12" w:space="0" w:color="000000"/>
              <w:right w:val="nil"/>
            </w:tcBorders>
            <w:hideMark/>
          </w:tcPr>
          <w:p w14:paraId="3FC9E827" w14:textId="77777777" w:rsidR="00291FB3" w:rsidRDefault="00291FB3">
            <w:pPr>
              <w:snapToGrid w:val="0"/>
              <w:rPr>
                <w:rFonts w:ascii="Verdana" w:hAnsi="Verdana"/>
                <w:sz w:val="16"/>
                <w:szCs w:val="16"/>
              </w:rPr>
            </w:pPr>
            <w:r>
              <w:rPr>
                <w:rFonts w:ascii="Verdana" w:hAnsi="Verdana"/>
                <w:sz w:val="16"/>
                <w:szCs w:val="16"/>
              </w:rPr>
              <w:t>Lp.</w:t>
            </w:r>
          </w:p>
        </w:tc>
        <w:tc>
          <w:tcPr>
            <w:tcW w:w="2114" w:type="pct"/>
            <w:tcBorders>
              <w:top w:val="single" w:sz="12" w:space="0" w:color="000000"/>
              <w:left w:val="single" w:sz="4" w:space="0" w:color="000000"/>
              <w:bottom w:val="single" w:sz="12" w:space="0" w:color="000000"/>
              <w:right w:val="nil"/>
            </w:tcBorders>
            <w:hideMark/>
          </w:tcPr>
          <w:p w14:paraId="3FDC0552" w14:textId="77777777" w:rsidR="00291FB3" w:rsidRDefault="00291FB3">
            <w:pPr>
              <w:keepNext/>
              <w:tabs>
                <w:tab w:val="left" w:pos="72"/>
                <w:tab w:val="left" w:pos="9072"/>
              </w:tabs>
              <w:snapToGrid w:val="0"/>
              <w:outlineLvl w:val="2"/>
              <w:rPr>
                <w:rFonts w:ascii="Verdana" w:hAnsi="Verdana"/>
                <w:b/>
                <w:bCs/>
                <w:sz w:val="16"/>
                <w:szCs w:val="16"/>
              </w:rPr>
            </w:pPr>
            <w:r>
              <w:rPr>
                <w:rFonts w:ascii="Verdana" w:hAnsi="Verdana"/>
                <w:sz w:val="16"/>
                <w:szCs w:val="16"/>
              </w:rPr>
              <w:t>Nazwa przedmiotu zamówienia</w:t>
            </w:r>
          </w:p>
          <w:p w14:paraId="76C4FCDE" w14:textId="77777777" w:rsidR="00291FB3" w:rsidRDefault="00291FB3">
            <w:pPr>
              <w:keepNext/>
              <w:tabs>
                <w:tab w:val="left" w:pos="0"/>
                <w:tab w:val="left" w:pos="9072"/>
              </w:tabs>
              <w:snapToGrid w:val="0"/>
              <w:outlineLvl w:val="2"/>
              <w:rPr>
                <w:rFonts w:ascii="Verdana" w:hAnsi="Verdana"/>
                <w:b/>
                <w:bCs/>
                <w:sz w:val="16"/>
                <w:szCs w:val="16"/>
              </w:rPr>
            </w:pPr>
            <w:r>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7E25C7EE" w14:textId="77777777" w:rsidR="00291FB3" w:rsidRDefault="00291FB3">
            <w:pPr>
              <w:snapToGrid w:val="0"/>
              <w:jc w:val="center"/>
              <w:rPr>
                <w:rFonts w:ascii="Verdana" w:hAnsi="Verdana"/>
                <w:sz w:val="16"/>
                <w:szCs w:val="16"/>
              </w:rPr>
            </w:pPr>
            <w:r>
              <w:rPr>
                <w:rFonts w:ascii="Verdana" w:hAnsi="Verdana"/>
                <w:sz w:val="16"/>
                <w:szCs w:val="16"/>
              </w:rPr>
              <w:t>Wartość netto PLN</w:t>
            </w:r>
          </w:p>
          <w:p w14:paraId="0A73FC43" w14:textId="77777777" w:rsidR="00291FB3" w:rsidRDefault="00291FB3">
            <w:pPr>
              <w:snapToGrid w:val="0"/>
              <w:jc w:val="center"/>
              <w:rPr>
                <w:rFonts w:ascii="Verdana" w:hAnsi="Verdana"/>
                <w:sz w:val="16"/>
                <w:szCs w:val="16"/>
              </w:rPr>
            </w:pPr>
          </w:p>
          <w:p w14:paraId="1EA14120" w14:textId="77777777" w:rsidR="00291FB3" w:rsidRDefault="00291FB3">
            <w:pPr>
              <w:snapToGrid w:val="0"/>
              <w:rPr>
                <w:rFonts w:ascii="Verdana" w:hAnsi="Verdana"/>
                <w:i/>
                <w:sz w:val="16"/>
                <w:szCs w:val="16"/>
              </w:rPr>
            </w:pPr>
          </w:p>
          <w:p w14:paraId="2B4C379A" w14:textId="77777777" w:rsidR="00291FB3" w:rsidRDefault="00291FB3">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right w:val="nil"/>
            </w:tcBorders>
          </w:tcPr>
          <w:p w14:paraId="25FDD3A8" w14:textId="77777777" w:rsidR="00291FB3" w:rsidRDefault="00291FB3">
            <w:pPr>
              <w:jc w:val="center"/>
              <w:rPr>
                <w:rFonts w:ascii="Verdana" w:hAnsi="Verdana" w:cs="Arial"/>
                <w:sz w:val="14"/>
                <w:szCs w:val="14"/>
              </w:rPr>
            </w:pPr>
            <w:r>
              <w:rPr>
                <w:rFonts w:ascii="Verdana" w:hAnsi="Verdana" w:cs="Arial"/>
                <w:sz w:val="14"/>
                <w:szCs w:val="14"/>
              </w:rPr>
              <w:t>VAT</w:t>
            </w:r>
          </w:p>
          <w:p w14:paraId="15AD9D2A" w14:textId="77777777" w:rsidR="00291FB3" w:rsidRDefault="00291FB3">
            <w:pPr>
              <w:jc w:val="center"/>
              <w:rPr>
                <w:rFonts w:ascii="Verdana" w:hAnsi="Verdana" w:cs="Arial"/>
                <w:sz w:val="14"/>
                <w:szCs w:val="14"/>
              </w:rPr>
            </w:pPr>
            <w:r>
              <w:rPr>
                <w:rFonts w:ascii="Verdana" w:hAnsi="Verdana" w:cs="Arial"/>
                <w:sz w:val="14"/>
                <w:szCs w:val="14"/>
              </w:rPr>
              <w:t>(podać w %)</w:t>
            </w:r>
          </w:p>
          <w:p w14:paraId="40731286" w14:textId="77777777" w:rsidR="00291FB3" w:rsidRDefault="00291FB3">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199A7659" w14:textId="77777777" w:rsidR="00291FB3" w:rsidRDefault="00291FB3">
            <w:pPr>
              <w:snapToGrid w:val="0"/>
              <w:jc w:val="center"/>
              <w:rPr>
                <w:rFonts w:ascii="Verdana" w:hAnsi="Verdana"/>
                <w:sz w:val="16"/>
                <w:szCs w:val="16"/>
              </w:rPr>
            </w:pPr>
            <w:r>
              <w:rPr>
                <w:rFonts w:ascii="Verdana" w:hAnsi="Verdana"/>
                <w:sz w:val="16"/>
                <w:szCs w:val="16"/>
              </w:rPr>
              <w:t>Wartość brutto PLN</w:t>
            </w:r>
          </w:p>
          <w:p w14:paraId="55BAFBBD" w14:textId="77777777" w:rsidR="00291FB3" w:rsidRDefault="00291FB3">
            <w:pPr>
              <w:snapToGrid w:val="0"/>
              <w:jc w:val="center"/>
              <w:rPr>
                <w:rFonts w:ascii="Verdana" w:hAnsi="Verdana"/>
                <w:i/>
                <w:sz w:val="16"/>
                <w:szCs w:val="16"/>
              </w:rPr>
            </w:pPr>
          </w:p>
          <w:p w14:paraId="01585F79" w14:textId="77777777" w:rsidR="00291FB3" w:rsidRDefault="00291FB3">
            <w:pPr>
              <w:snapToGrid w:val="0"/>
              <w:jc w:val="center"/>
              <w:rPr>
                <w:rFonts w:ascii="Verdana" w:hAnsi="Verdana"/>
                <w:i/>
                <w:sz w:val="16"/>
                <w:szCs w:val="16"/>
              </w:rPr>
            </w:pPr>
          </w:p>
          <w:p w14:paraId="36536852" w14:textId="77777777" w:rsidR="00291FB3" w:rsidRDefault="00291FB3">
            <w:pPr>
              <w:snapToGrid w:val="0"/>
              <w:jc w:val="center"/>
              <w:rPr>
                <w:rFonts w:ascii="Verdana" w:hAnsi="Verdana"/>
                <w:sz w:val="16"/>
                <w:szCs w:val="16"/>
              </w:rPr>
            </w:pPr>
          </w:p>
        </w:tc>
      </w:tr>
      <w:tr w:rsidR="00291FB3" w14:paraId="76F63018" w14:textId="77777777" w:rsidTr="00291FB3">
        <w:trPr>
          <w:cantSplit/>
          <w:trHeight w:hRule="exact" w:val="285"/>
        </w:trPr>
        <w:tc>
          <w:tcPr>
            <w:tcW w:w="305" w:type="pct"/>
            <w:tcBorders>
              <w:top w:val="single" w:sz="12" w:space="0" w:color="000000"/>
              <w:left w:val="single" w:sz="12" w:space="0" w:color="000000"/>
              <w:bottom w:val="single" w:sz="12" w:space="0" w:color="000000"/>
              <w:right w:val="nil"/>
            </w:tcBorders>
            <w:hideMark/>
          </w:tcPr>
          <w:p w14:paraId="7DAFAB4F" w14:textId="77777777" w:rsidR="00291FB3" w:rsidRDefault="00291FB3">
            <w:pPr>
              <w:snapToGrid w:val="0"/>
              <w:jc w:val="center"/>
              <w:rPr>
                <w:rFonts w:ascii="Verdana" w:hAnsi="Verdana"/>
                <w:i/>
                <w:sz w:val="16"/>
                <w:szCs w:val="16"/>
              </w:rPr>
            </w:pPr>
            <w:r>
              <w:rPr>
                <w:rFonts w:ascii="Verdana" w:hAnsi="Verdana"/>
                <w:i/>
                <w:sz w:val="16"/>
                <w:szCs w:val="16"/>
              </w:rPr>
              <w:t>1</w:t>
            </w:r>
          </w:p>
        </w:tc>
        <w:tc>
          <w:tcPr>
            <w:tcW w:w="2114" w:type="pct"/>
            <w:tcBorders>
              <w:top w:val="single" w:sz="12" w:space="0" w:color="000000"/>
              <w:left w:val="single" w:sz="4" w:space="0" w:color="000000"/>
              <w:bottom w:val="single" w:sz="12" w:space="0" w:color="000000"/>
              <w:right w:val="nil"/>
            </w:tcBorders>
            <w:hideMark/>
          </w:tcPr>
          <w:p w14:paraId="574BE4F7" w14:textId="77777777" w:rsidR="00291FB3" w:rsidRDefault="00291FB3">
            <w:pPr>
              <w:keepNext/>
              <w:tabs>
                <w:tab w:val="left" w:pos="72"/>
                <w:tab w:val="left" w:pos="9072"/>
              </w:tabs>
              <w:snapToGrid w:val="0"/>
              <w:jc w:val="center"/>
              <w:outlineLvl w:val="2"/>
              <w:rPr>
                <w:rFonts w:ascii="Verdana" w:hAnsi="Verdana"/>
                <w:i/>
                <w:sz w:val="16"/>
                <w:szCs w:val="16"/>
              </w:rPr>
            </w:pPr>
            <w:r>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hideMark/>
          </w:tcPr>
          <w:p w14:paraId="159BCDE5" w14:textId="77777777" w:rsidR="00291FB3" w:rsidRDefault="00291FB3">
            <w:pPr>
              <w:jc w:val="center"/>
              <w:rPr>
                <w:rFonts w:ascii="Verdana" w:hAnsi="Verdana"/>
                <w:i/>
                <w:sz w:val="16"/>
                <w:szCs w:val="16"/>
              </w:rPr>
            </w:pPr>
            <w:r>
              <w:rPr>
                <w:rFonts w:ascii="Verdana" w:hAnsi="Verdana"/>
                <w:i/>
                <w:sz w:val="16"/>
                <w:szCs w:val="16"/>
              </w:rPr>
              <w:t>3</w:t>
            </w:r>
          </w:p>
        </w:tc>
        <w:tc>
          <w:tcPr>
            <w:tcW w:w="469" w:type="pct"/>
            <w:tcBorders>
              <w:top w:val="single" w:sz="12" w:space="0" w:color="000000"/>
              <w:left w:val="single" w:sz="4" w:space="0" w:color="auto"/>
              <w:bottom w:val="single" w:sz="12" w:space="0" w:color="000000"/>
              <w:right w:val="nil"/>
            </w:tcBorders>
            <w:hideMark/>
          </w:tcPr>
          <w:p w14:paraId="15368ED4" w14:textId="77777777" w:rsidR="00291FB3" w:rsidRDefault="00291FB3">
            <w:pPr>
              <w:jc w:val="center"/>
              <w:rPr>
                <w:rFonts w:ascii="Verdana" w:hAnsi="Verdana" w:cs="Arial"/>
                <w:i/>
                <w:sz w:val="16"/>
                <w:szCs w:val="16"/>
              </w:rPr>
            </w:pPr>
            <w:r>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hideMark/>
          </w:tcPr>
          <w:p w14:paraId="69121D2D" w14:textId="77777777" w:rsidR="00291FB3" w:rsidRDefault="00291FB3">
            <w:pPr>
              <w:snapToGrid w:val="0"/>
              <w:jc w:val="center"/>
              <w:rPr>
                <w:rFonts w:ascii="Verdana" w:hAnsi="Verdana"/>
                <w:i/>
                <w:sz w:val="16"/>
                <w:szCs w:val="16"/>
              </w:rPr>
            </w:pPr>
            <w:r>
              <w:rPr>
                <w:rFonts w:ascii="Verdana" w:hAnsi="Verdana"/>
                <w:i/>
                <w:sz w:val="16"/>
                <w:szCs w:val="16"/>
              </w:rPr>
              <w:t>5</w:t>
            </w:r>
          </w:p>
        </w:tc>
      </w:tr>
      <w:tr w:rsidR="00291FB3" w14:paraId="79F464F2" w14:textId="77777777" w:rsidTr="0012092A">
        <w:trPr>
          <w:cantSplit/>
          <w:trHeight w:hRule="exact" w:val="1506"/>
        </w:trPr>
        <w:tc>
          <w:tcPr>
            <w:tcW w:w="305" w:type="pct"/>
            <w:tcBorders>
              <w:top w:val="single" w:sz="12" w:space="0" w:color="000000"/>
              <w:left w:val="single" w:sz="12" w:space="0" w:color="000000"/>
              <w:bottom w:val="single" w:sz="4" w:space="0" w:color="auto"/>
              <w:right w:val="nil"/>
            </w:tcBorders>
          </w:tcPr>
          <w:p w14:paraId="5DA0065F" w14:textId="77777777" w:rsidR="00291FB3" w:rsidRDefault="00291FB3" w:rsidP="00291FB3">
            <w:pPr>
              <w:pStyle w:val="Akapitzlist"/>
              <w:numPr>
                <w:ilvl w:val="0"/>
                <w:numId w:val="118"/>
              </w:numPr>
              <w:tabs>
                <w:tab w:val="left" w:pos="728"/>
              </w:tabs>
              <w:snapToGrid w:val="0"/>
              <w:spacing w:after="160" w:line="252"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tcPr>
          <w:p w14:paraId="5F215BE0" w14:textId="77777777" w:rsidR="00291FB3" w:rsidRDefault="00291FB3">
            <w:pPr>
              <w:ind w:right="44"/>
              <w:rPr>
                <w:rFonts w:ascii="Verdana" w:hAnsi="Verdana" w:cs="Arial"/>
                <w:b/>
                <w:bCs/>
                <w:i/>
                <w:iCs/>
                <w:sz w:val="16"/>
                <w:szCs w:val="16"/>
              </w:rPr>
            </w:pPr>
            <w:r>
              <w:rPr>
                <w:rFonts w:ascii="Century Gothic" w:hAnsi="Century Gothic" w:cs="Arial"/>
                <w:iCs/>
                <w:sz w:val="18"/>
                <w:szCs w:val="18"/>
              </w:rPr>
              <w:t xml:space="preserve">Pompa perystaltyczna P-1 na potrzeby Zakładu Chorób Układu </w:t>
            </w:r>
            <w:r w:rsidRPr="00291FB3">
              <w:rPr>
                <w:rFonts w:ascii="Verdana" w:hAnsi="Verdana" w:cs="Arial"/>
                <w:bCs/>
                <w:i/>
                <w:iCs/>
                <w:sz w:val="16"/>
                <w:szCs w:val="16"/>
              </w:rPr>
              <w:t>Nerwowego, Katedry Pielęgniarstwa Klinicznego, Wydziału Nauk o Zdrowiu</w:t>
            </w:r>
            <w:r w:rsidRPr="00291FB3">
              <w:rPr>
                <w:rFonts w:ascii="Verdana" w:hAnsi="Verdana" w:cs="Arial"/>
                <w:bCs/>
                <w:i/>
                <w:iCs/>
                <w:sz w:val="16"/>
                <w:szCs w:val="16"/>
              </w:rPr>
              <w:br/>
            </w:r>
            <w:r>
              <w:rPr>
                <w:rFonts w:ascii="Verdana" w:hAnsi="Verdana" w:cs="Arial"/>
                <w:bCs/>
                <w:i/>
                <w:iCs/>
                <w:sz w:val="16"/>
                <w:szCs w:val="16"/>
              </w:rPr>
              <w:t>(zgodnie z opisem podanym w Arkuszu</w:t>
            </w:r>
            <w:r w:rsidRPr="00291FB3">
              <w:rPr>
                <w:rFonts w:ascii="Verdana" w:hAnsi="Verdana" w:cs="Arial"/>
                <w:b/>
                <w:bCs/>
                <w:i/>
                <w:iCs/>
                <w:sz w:val="16"/>
                <w:szCs w:val="16"/>
              </w:rPr>
              <w:t xml:space="preserve"> </w:t>
            </w:r>
            <w:r>
              <w:rPr>
                <w:rFonts w:ascii="Verdana" w:hAnsi="Verdana" w:cs="Arial"/>
                <w:bCs/>
                <w:i/>
                <w:iCs/>
                <w:sz w:val="16"/>
                <w:szCs w:val="16"/>
              </w:rPr>
              <w:t xml:space="preserve">informacji technicznej, stanowiącym załącznik nr 2 do </w:t>
            </w:r>
            <w:proofErr w:type="spellStart"/>
            <w:r>
              <w:rPr>
                <w:rFonts w:ascii="Verdana" w:hAnsi="Verdana" w:cs="Arial"/>
                <w:bCs/>
                <w:i/>
                <w:iCs/>
                <w:sz w:val="16"/>
                <w:szCs w:val="16"/>
              </w:rPr>
              <w:t>Siwz</w:t>
            </w:r>
            <w:proofErr w:type="spellEnd"/>
            <w:r>
              <w:rPr>
                <w:rFonts w:ascii="Verdana" w:hAnsi="Verdana" w:cs="Arial"/>
                <w:bCs/>
                <w:i/>
                <w:iCs/>
                <w:sz w:val="16"/>
                <w:szCs w:val="16"/>
              </w:rPr>
              <w:t>)</w:t>
            </w:r>
          </w:p>
          <w:p w14:paraId="1DCE99C3" w14:textId="77777777" w:rsidR="00291FB3" w:rsidRDefault="00291FB3">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hideMark/>
          </w:tcPr>
          <w:p w14:paraId="19ED8B35" w14:textId="77777777" w:rsidR="00291FB3" w:rsidRDefault="00291FB3">
            <w:pPr>
              <w:jc w:val="center"/>
              <w:rPr>
                <w:rFonts w:ascii="Verdana" w:hAnsi="Verdana"/>
                <w:sz w:val="16"/>
                <w:szCs w:val="16"/>
              </w:rPr>
            </w:pPr>
            <w:r>
              <w:rPr>
                <w:rFonts w:ascii="Verdana" w:hAnsi="Verdana"/>
                <w:sz w:val="16"/>
                <w:szCs w:val="16"/>
              </w:rPr>
              <w:t>………….</w:t>
            </w:r>
          </w:p>
        </w:tc>
        <w:tc>
          <w:tcPr>
            <w:tcW w:w="469" w:type="pct"/>
            <w:tcBorders>
              <w:top w:val="single" w:sz="12" w:space="0" w:color="000000"/>
              <w:left w:val="single" w:sz="4" w:space="0" w:color="auto"/>
              <w:bottom w:val="single" w:sz="4" w:space="0" w:color="000000"/>
              <w:right w:val="nil"/>
            </w:tcBorders>
            <w:vAlign w:val="center"/>
            <w:hideMark/>
          </w:tcPr>
          <w:p w14:paraId="49024107" w14:textId="77777777" w:rsidR="00291FB3" w:rsidRDefault="00291FB3">
            <w:pPr>
              <w:rPr>
                <w:rFonts w:ascii="Verdana" w:hAnsi="Verdana" w:cs="Arial"/>
                <w:sz w:val="16"/>
                <w:szCs w:val="16"/>
              </w:rPr>
            </w:pPr>
            <w:r>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hideMark/>
          </w:tcPr>
          <w:p w14:paraId="76857C09" w14:textId="77777777" w:rsidR="00291FB3" w:rsidRDefault="00291FB3">
            <w:pPr>
              <w:snapToGrid w:val="0"/>
              <w:jc w:val="center"/>
              <w:rPr>
                <w:rFonts w:ascii="Verdana" w:hAnsi="Verdana"/>
                <w:sz w:val="16"/>
                <w:szCs w:val="16"/>
              </w:rPr>
            </w:pPr>
            <w:r>
              <w:rPr>
                <w:rFonts w:ascii="Verdana" w:hAnsi="Verdana"/>
                <w:sz w:val="16"/>
                <w:szCs w:val="16"/>
              </w:rPr>
              <w:t>………….</w:t>
            </w:r>
          </w:p>
        </w:tc>
      </w:tr>
      <w:tr w:rsidR="00291FB3" w14:paraId="740FD759" w14:textId="77777777" w:rsidTr="00291FB3">
        <w:trPr>
          <w:cantSplit/>
          <w:trHeight w:hRule="exact" w:val="833"/>
        </w:trPr>
        <w:tc>
          <w:tcPr>
            <w:tcW w:w="305" w:type="pct"/>
            <w:tcBorders>
              <w:top w:val="single" w:sz="12" w:space="0" w:color="000000"/>
              <w:left w:val="single" w:sz="12" w:space="0" w:color="000000"/>
              <w:bottom w:val="single" w:sz="4" w:space="0" w:color="auto"/>
              <w:right w:val="nil"/>
            </w:tcBorders>
          </w:tcPr>
          <w:p w14:paraId="2FD18589" w14:textId="77777777" w:rsidR="00291FB3" w:rsidRDefault="00291FB3" w:rsidP="00291FB3">
            <w:pPr>
              <w:pStyle w:val="Akapitzlist"/>
              <w:numPr>
                <w:ilvl w:val="0"/>
                <w:numId w:val="118"/>
              </w:numPr>
              <w:tabs>
                <w:tab w:val="left" w:pos="728"/>
              </w:tabs>
              <w:snapToGrid w:val="0"/>
              <w:spacing w:after="160" w:line="252"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13FCA8B9" w14:textId="77777777" w:rsidR="00291FB3" w:rsidRDefault="00291FB3">
            <w:pPr>
              <w:spacing w:after="60" w:line="240" w:lineRule="exact"/>
              <w:ind w:right="-238"/>
              <w:jc w:val="both"/>
              <w:rPr>
                <w:rFonts w:ascii="Century Gothic" w:hAnsi="Century Gothic"/>
                <w:bCs/>
                <w:sz w:val="20"/>
                <w:szCs w:val="20"/>
              </w:rPr>
            </w:pPr>
            <w:r>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5EE16D6A" w14:textId="77777777" w:rsidR="00291FB3" w:rsidRDefault="00291FB3">
            <w:pPr>
              <w:snapToGrid w:val="0"/>
              <w:jc w:val="right"/>
              <w:rPr>
                <w:rFonts w:ascii="Verdana" w:hAnsi="Verdana"/>
                <w:sz w:val="16"/>
                <w:szCs w:val="16"/>
              </w:rPr>
            </w:pPr>
          </w:p>
          <w:p w14:paraId="092F5BCB" w14:textId="77777777" w:rsidR="00291FB3" w:rsidRDefault="00291FB3">
            <w:pPr>
              <w:snapToGrid w:val="0"/>
              <w:rPr>
                <w:rFonts w:ascii="Verdana" w:hAnsi="Verdana"/>
                <w:sz w:val="16"/>
                <w:szCs w:val="16"/>
              </w:rPr>
            </w:pPr>
          </w:p>
          <w:p w14:paraId="78E13DE1" w14:textId="77777777" w:rsidR="00291FB3" w:rsidRDefault="00291FB3">
            <w:pPr>
              <w:snapToGrid w:val="0"/>
              <w:jc w:val="center"/>
              <w:rPr>
                <w:rFonts w:ascii="Verdana" w:hAnsi="Verdana"/>
                <w:sz w:val="16"/>
                <w:szCs w:val="16"/>
              </w:rPr>
            </w:pPr>
            <w:r>
              <w:rPr>
                <w:rFonts w:ascii="Verdana" w:hAnsi="Verdana"/>
                <w:sz w:val="16"/>
                <w:szCs w:val="16"/>
              </w:rPr>
              <w:t>………………………………………….…………………………………………………</w:t>
            </w:r>
          </w:p>
        </w:tc>
      </w:tr>
      <w:tr w:rsidR="00291FB3" w14:paraId="4BB06F97" w14:textId="77777777" w:rsidTr="00291FB3">
        <w:trPr>
          <w:cantSplit/>
          <w:trHeight w:hRule="exact" w:val="1173"/>
        </w:trPr>
        <w:tc>
          <w:tcPr>
            <w:tcW w:w="305" w:type="pct"/>
            <w:tcBorders>
              <w:top w:val="single" w:sz="12" w:space="0" w:color="000000"/>
              <w:left w:val="single" w:sz="12" w:space="0" w:color="000000"/>
              <w:bottom w:val="single" w:sz="4" w:space="0" w:color="auto"/>
              <w:right w:val="nil"/>
            </w:tcBorders>
          </w:tcPr>
          <w:p w14:paraId="1EC55FDB" w14:textId="77777777" w:rsidR="00291FB3" w:rsidRDefault="00291FB3" w:rsidP="00291FB3">
            <w:pPr>
              <w:pStyle w:val="Akapitzlist"/>
              <w:numPr>
                <w:ilvl w:val="0"/>
                <w:numId w:val="118"/>
              </w:numPr>
              <w:tabs>
                <w:tab w:val="left" w:pos="728"/>
              </w:tabs>
              <w:snapToGrid w:val="0"/>
              <w:spacing w:before="120" w:after="120" w:line="252" w:lineRule="auto"/>
              <w:rPr>
                <w:rFonts w:ascii="Verdana" w:hAnsi="Verdana"/>
                <w:sz w:val="16"/>
                <w:szCs w:val="16"/>
              </w:rPr>
            </w:pPr>
          </w:p>
        </w:tc>
        <w:tc>
          <w:tcPr>
            <w:tcW w:w="2114" w:type="pct"/>
            <w:tcBorders>
              <w:top w:val="single" w:sz="12" w:space="0" w:color="000000"/>
              <w:left w:val="single" w:sz="4" w:space="0" w:color="000000"/>
              <w:bottom w:val="single" w:sz="4" w:space="0" w:color="000000"/>
              <w:right w:val="nil"/>
            </w:tcBorders>
            <w:hideMark/>
          </w:tcPr>
          <w:p w14:paraId="14FB050A" w14:textId="77777777" w:rsidR="00291FB3" w:rsidRDefault="00291FB3">
            <w:pPr>
              <w:spacing w:before="120" w:after="120" w:line="240" w:lineRule="exact"/>
              <w:ind w:right="44"/>
              <w:rPr>
                <w:rFonts w:ascii="Verdana" w:eastAsiaTheme="minorHAnsi" w:hAnsi="Verdana" w:cstheme="minorBidi"/>
                <w:sz w:val="18"/>
                <w:szCs w:val="18"/>
                <w:lang w:eastAsia="en-US"/>
              </w:rPr>
            </w:pPr>
            <w:r>
              <w:rPr>
                <w:rFonts w:ascii="Verdana" w:eastAsiaTheme="minorHAnsi" w:hAnsi="Verdana" w:cstheme="minorBidi"/>
                <w:sz w:val="18"/>
                <w:szCs w:val="18"/>
                <w:lang w:eastAsia="en-US"/>
              </w:rPr>
              <w:t xml:space="preserve">Termin realizacji przedmiotu zamówienia </w:t>
            </w:r>
            <w:r>
              <w:rPr>
                <w:rFonts w:ascii="Verdana" w:eastAsiaTheme="minorHAnsi" w:hAnsi="Verdana" w:cstheme="minorBidi"/>
                <w:sz w:val="18"/>
                <w:szCs w:val="18"/>
                <w:lang w:eastAsia="en-US"/>
              </w:rPr>
              <w:br/>
              <w:t xml:space="preserve">(maksymalnie do </w:t>
            </w:r>
            <w:r>
              <w:rPr>
                <w:rFonts w:ascii="Verdana" w:eastAsiaTheme="minorHAnsi" w:hAnsi="Verdana" w:cstheme="minorBidi"/>
                <w:b/>
                <w:bCs/>
                <w:sz w:val="18"/>
                <w:szCs w:val="18"/>
                <w:lang w:eastAsia="en-US"/>
              </w:rPr>
              <w:t>3 tygodni</w:t>
            </w:r>
            <w:r>
              <w:rPr>
                <w:rFonts w:ascii="Verdana" w:eastAsiaTheme="minorHAnsi" w:hAnsi="Verdana" w:cs="Verdana"/>
                <w:sz w:val="18"/>
                <w:szCs w:val="18"/>
                <w:lang w:eastAsia="en-US"/>
              </w:rPr>
              <w:t xml:space="preserve"> od daty podpisania umowy</w:t>
            </w:r>
            <w:r>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7CFD181C" w14:textId="77777777" w:rsidR="00291FB3" w:rsidRDefault="00291FB3">
            <w:pPr>
              <w:snapToGrid w:val="0"/>
              <w:spacing w:before="120" w:after="120"/>
              <w:rPr>
                <w:rFonts w:ascii="Verdana" w:hAnsi="Verdana"/>
                <w:sz w:val="16"/>
                <w:szCs w:val="16"/>
              </w:rPr>
            </w:pPr>
          </w:p>
          <w:p w14:paraId="1492F551" w14:textId="77777777" w:rsidR="00291FB3" w:rsidRDefault="00291FB3">
            <w:pPr>
              <w:snapToGrid w:val="0"/>
              <w:spacing w:before="120" w:after="120"/>
              <w:jc w:val="center"/>
              <w:rPr>
                <w:rFonts w:ascii="Verdana" w:hAnsi="Verdana"/>
                <w:sz w:val="16"/>
                <w:szCs w:val="16"/>
              </w:rPr>
            </w:pPr>
          </w:p>
          <w:p w14:paraId="64D9E3BD" w14:textId="77777777" w:rsidR="00291FB3" w:rsidRDefault="00291FB3">
            <w:pPr>
              <w:snapToGrid w:val="0"/>
              <w:spacing w:before="120" w:after="120"/>
              <w:rPr>
                <w:rFonts w:ascii="Verdana" w:hAnsi="Verdana"/>
                <w:sz w:val="16"/>
                <w:szCs w:val="16"/>
              </w:rPr>
            </w:pPr>
            <w:r>
              <w:rPr>
                <w:rFonts w:ascii="Verdana" w:hAnsi="Verdana"/>
                <w:sz w:val="16"/>
                <w:szCs w:val="16"/>
              </w:rPr>
              <w:t>zadeklarowany przez Wykonawcę ………. tydzień/tygodni</w:t>
            </w:r>
          </w:p>
          <w:p w14:paraId="1602B629" w14:textId="77777777" w:rsidR="00291FB3" w:rsidRDefault="00291FB3">
            <w:pPr>
              <w:snapToGrid w:val="0"/>
              <w:spacing w:before="120" w:after="120"/>
              <w:jc w:val="right"/>
              <w:rPr>
                <w:rFonts w:ascii="Verdana" w:hAnsi="Verdana"/>
                <w:sz w:val="16"/>
                <w:szCs w:val="16"/>
              </w:rPr>
            </w:pPr>
          </w:p>
          <w:p w14:paraId="0112F6F9" w14:textId="77777777" w:rsidR="00291FB3" w:rsidRDefault="00291FB3">
            <w:pPr>
              <w:snapToGrid w:val="0"/>
              <w:spacing w:before="120" w:after="120"/>
              <w:jc w:val="center"/>
              <w:rPr>
                <w:rFonts w:ascii="Verdana" w:hAnsi="Verdana"/>
                <w:sz w:val="16"/>
                <w:szCs w:val="16"/>
              </w:rPr>
            </w:pPr>
          </w:p>
          <w:p w14:paraId="4F996B26" w14:textId="77777777" w:rsidR="00291FB3" w:rsidRDefault="00291FB3">
            <w:pPr>
              <w:snapToGrid w:val="0"/>
              <w:spacing w:before="120" w:after="120"/>
              <w:rPr>
                <w:rFonts w:ascii="Verdana" w:hAnsi="Verdana"/>
                <w:sz w:val="16"/>
                <w:szCs w:val="16"/>
              </w:rPr>
            </w:pPr>
          </w:p>
        </w:tc>
      </w:tr>
      <w:tr w:rsidR="00291FB3" w14:paraId="14A7A617" w14:textId="77777777" w:rsidTr="00291FB3">
        <w:trPr>
          <w:cantSplit/>
          <w:trHeight w:hRule="exact" w:val="1275"/>
        </w:trPr>
        <w:tc>
          <w:tcPr>
            <w:tcW w:w="305" w:type="pct"/>
            <w:tcBorders>
              <w:top w:val="single" w:sz="12" w:space="0" w:color="000000"/>
              <w:left w:val="single" w:sz="12" w:space="0" w:color="000000"/>
              <w:bottom w:val="single" w:sz="12" w:space="0" w:color="000000"/>
              <w:right w:val="nil"/>
            </w:tcBorders>
          </w:tcPr>
          <w:p w14:paraId="4AB5D08B" w14:textId="77777777" w:rsidR="00291FB3" w:rsidRDefault="00291FB3" w:rsidP="00291FB3">
            <w:pPr>
              <w:pStyle w:val="Akapitzlist"/>
              <w:numPr>
                <w:ilvl w:val="0"/>
                <w:numId w:val="118"/>
              </w:numPr>
              <w:tabs>
                <w:tab w:val="left" w:pos="728"/>
              </w:tabs>
              <w:snapToGrid w:val="0"/>
              <w:spacing w:before="120" w:after="120" w:line="252" w:lineRule="auto"/>
              <w:rPr>
                <w:rFonts w:ascii="Verdana" w:hAnsi="Verdana"/>
                <w:sz w:val="16"/>
                <w:szCs w:val="16"/>
              </w:rPr>
            </w:pPr>
          </w:p>
        </w:tc>
        <w:tc>
          <w:tcPr>
            <w:tcW w:w="2114" w:type="pct"/>
            <w:tcBorders>
              <w:top w:val="single" w:sz="12" w:space="0" w:color="000000"/>
              <w:left w:val="single" w:sz="4" w:space="0" w:color="000000"/>
              <w:bottom w:val="single" w:sz="12" w:space="0" w:color="000000"/>
              <w:right w:val="nil"/>
            </w:tcBorders>
            <w:hideMark/>
          </w:tcPr>
          <w:p w14:paraId="3C0E326C" w14:textId="5BF647E1" w:rsidR="00291FB3" w:rsidRDefault="00291FB3" w:rsidP="00547878">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 xml:space="preserve">Okres gwarancji przedmiotu zamówienia </w:t>
            </w:r>
            <w:r w:rsidRPr="00291FB3">
              <w:rPr>
                <w:rFonts w:ascii="Verdana" w:hAnsi="Verdana"/>
                <w:color w:val="000000" w:themeColor="text1"/>
                <w:sz w:val="18"/>
              </w:rPr>
              <w:br/>
            </w:r>
            <w:r>
              <w:rPr>
                <w:rFonts w:ascii="Verdana" w:hAnsi="Verdana"/>
                <w:sz w:val="18"/>
              </w:rPr>
              <w:t xml:space="preserve">(minimum </w:t>
            </w:r>
            <w:r w:rsidR="00547878">
              <w:rPr>
                <w:rFonts w:ascii="Verdana" w:hAnsi="Verdana"/>
                <w:b/>
                <w:bCs/>
                <w:sz w:val="18"/>
              </w:rPr>
              <w:t>24 miesiące</w:t>
            </w:r>
            <w:r>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07B12F7B" w14:textId="77777777" w:rsidR="00291FB3" w:rsidRDefault="00291FB3">
            <w:pPr>
              <w:snapToGrid w:val="0"/>
              <w:spacing w:before="120" w:after="120"/>
              <w:rPr>
                <w:rFonts w:ascii="Verdana" w:hAnsi="Verdana"/>
                <w:sz w:val="16"/>
                <w:szCs w:val="16"/>
              </w:rPr>
            </w:pPr>
          </w:p>
          <w:p w14:paraId="337737C8" w14:textId="77777777" w:rsidR="00291FB3" w:rsidRDefault="00291FB3">
            <w:pPr>
              <w:snapToGrid w:val="0"/>
              <w:spacing w:before="120" w:after="120"/>
              <w:rPr>
                <w:rFonts w:ascii="Verdana" w:hAnsi="Verdana"/>
                <w:sz w:val="16"/>
                <w:szCs w:val="16"/>
              </w:rPr>
            </w:pPr>
          </w:p>
          <w:p w14:paraId="7FA3D309" w14:textId="77777777" w:rsidR="00291FB3" w:rsidRDefault="00291FB3">
            <w:pPr>
              <w:snapToGrid w:val="0"/>
              <w:spacing w:before="120" w:after="120"/>
              <w:rPr>
                <w:rFonts w:ascii="Verdana" w:hAnsi="Verdana"/>
                <w:sz w:val="16"/>
                <w:szCs w:val="16"/>
              </w:rPr>
            </w:pPr>
            <w:r>
              <w:rPr>
                <w:rFonts w:ascii="Verdana" w:hAnsi="Verdana"/>
                <w:sz w:val="16"/>
                <w:szCs w:val="16"/>
              </w:rPr>
              <w:t>zadeklarowany przez Wykonawcę ………. m-ce / m-</w:t>
            </w:r>
            <w:proofErr w:type="spellStart"/>
            <w:r>
              <w:rPr>
                <w:rFonts w:ascii="Verdana" w:hAnsi="Verdana"/>
                <w:sz w:val="16"/>
                <w:szCs w:val="16"/>
              </w:rPr>
              <w:t>cy</w:t>
            </w:r>
            <w:proofErr w:type="spellEnd"/>
          </w:p>
          <w:p w14:paraId="4AE4093D" w14:textId="77777777" w:rsidR="00291FB3" w:rsidRDefault="00291FB3">
            <w:pPr>
              <w:snapToGrid w:val="0"/>
              <w:spacing w:before="120" w:after="120"/>
              <w:jc w:val="right"/>
              <w:rPr>
                <w:rFonts w:ascii="Verdana" w:hAnsi="Verdana"/>
                <w:sz w:val="16"/>
                <w:szCs w:val="16"/>
              </w:rPr>
            </w:pPr>
          </w:p>
          <w:p w14:paraId="29434480" w14:textId="77777777" w:rsidR="00291FB3" w:rsidRDefault="00291FB3">
            <w:pPr>
              <w:snapToGrid w:val="0"/>
              <w:spacing w:before="120" w:after="120"/>
              <w:jc w:val="center"/>
              <w:rPr>
                <w:rFonts w:ascii="Verdana" w:hAnsi="Verdana"/>
                <w:sz w:val="16"/>
                <w:szCs w:val="16"/>
              </w:rPr>
            </w:pPr>
          </w:p>
        </w:tc>
      </w:tr>
    </w:tbl>
    <w:p w14:paraId="7E9B6DAF" w14:textId="77777777" w:rsidR="00291FB3" w:rsidRDefault="00291FB3" w:rsidP="00291FB3">
      <w:pPr>
        <w:spacing w:line="280" w:lineRule="exact"/>
        <w:jc w:val="both"/>
        <w:rPr>
          <w:rFonts w:ascii="Century Gothic" w:hAnsi="Century Gothic"/>
          <w:bCs/>
          <w:sz w:val="20"/>
          <w:szCs w:val="20"/>
        </w:rPr>
      </w:pPr>
    </w:p>
    <w:p w14:paraId="2BCBCEA8" w14:textId="77777777" w:rsidR="00291FB3" w:rsidRDefault="00291FB3" w:rsidP="00291FB3">
      <w:pPr>
        <w:numPr>
          <w:ilvl w:val="0"/>
          <w:numId w:val="119"/>
        </w:numPr>
        <w:tabs>
          <w:tab w:val="left" w:pos="567"/>
        </w:tabs>
        <w:spacing w:after="60" w:line="280" w:lineRule="exact"/>
        <w:jc w:val="both"/>
        <w:rPr>
          <w:rFonts w:ascii="Verdana" w:hAnsi="Verdana"/>
          <w:sz w:val="18"/>
          <w:szCs w:val="18"/>
        </w:rPr>
      </w:pPr>
      <w:r>
        <w:rPr>
          <w:rFonts w:ascii="Verdana" w:hAnsi="Verdana"/>
          <w:sz w:val="18"/>
          <w:szCs w:val="18"/>
        </w:rPr>
        <w:t xml:space="preserve">Oświadczam, że zapoznałem się z treścią </w:t>
      </w:r>
      <w:proofErr w:type="spellStart"/>
      <w:r>
        <w:rPr>
          <w:rFonts w:ascii="Verdana" w:hAnsi="Verdana"/>
          <w:sz w:val="18"/>
          <w:szCs w:val="18"/>
        </w:rPr>
        <w:t>Siwz</w:t>
      </w:r>
      <w:proofErr w:type="spellEnd"/>
      <w:r>
        <w:rPr>
          <w:rFonts w:ascii="Verdana" w:hAnsi="Verdana"/>
          <w:sz w:val="18"/>
          <w:szCs w:val="18"/>
        </w:rPr>
        <w:t xml:space="preserve"> i akceptuję jej postanowienia. </w:t>
      </w:r>
    </w:p>
    <w:p w14:paraId="44C3D514" w14:textId="77777777" w:rsidR="00291FB3" w:rsidRDefault="00291FB3" w:rsidP="00291FB3">
      <w:pPr>
        <w:numPr>
          <w:ilvl w:val="0"/>
          <w:numId w:val="119"/>
        </w:numPr>
        <w:tabs>
          <w:tab w:val="left" w:pos="567"/>
        </w:tabs>
        <w:spacing w:after="60" w:line="280" w:lineRule="exact"/>
        <w:ind w:left="567" w:hanging="283"/>
        <w:jc w:val="both"/>
        <w:rPr>
          <w:rFonts w:ascii="Verdana" w:hAnsi="Verdana"/>
          <w:sz w:val="18"/>
          <w:szCs w:val="18"/>
        </w:rPr>
      </w:pPr>
      <w:r>
        <w:rPr>
          <w:rFonts w:ascii="Verdana" w:hAnsi="Verdana"/>
          <w:sz w:val="18"/>
          <w:szCs w:val="18"/>
        </w:rPr>
        <w:t>Oświadczam, że zapoznałem się z treścią Wzoru umowy i akceptuję jego postanowienia.</w:t>
      </w:r>
    </w:p>
    <w:p w14:paraId="27D23623" w14:textId="77777777" w:rsidR="00291FB3" w:rsidRDefault="00291FB3" w:rsidP="00291FB3">
      <w:pPr>
        <w:numPr>
          <w:ilvl w:val="0"/>
          <w:numId w:val="119"/>
        </w:numPr>
        <w:tabs>
          <w:tab w:val="left" w:pos="567"/>
        </w:tabs>
        <w:autoSpaceDE w:val="0"/>
        <w:autoSpaceDN w:val="0"/>
        <w:adjustRightInd w:val="0"/>
        <w:spacing w:after="60" w:line="280" w:lineRule="exact"/>
        <w:ind w:left="567" w:hanging="283"/>
        <w:jc w:val="both"/>
        <w:rPr>
          <w:rFonts w:ascii="Verdana" w:hAnsi="Verdana"/>
          <w:sz w:val="18"/>
          <w:szCs w:val="18"/>
        </w:rPr>
      </w:pPr>
      <w:r>
        <w:rPr>
          <w:rFonts w:ascii="Verdana" w:hAnsi="Verdana"/>
          <w:sz w:val="18"/>
          <w:szCs w:val="18"/>
        </w:rPr>
        <w:lastRenderedPageBreak/>
        <w:t>Oświadczam, że jestem związany niniejszą ofertą przez okres 30 dni od dnia upływu terminu składania ofert.</w:t>
      </w:r>
    </w:p>
    <w:p w14:paraId="46739656" w14:textId="77777777" w:rsidR="00291FB3" w:rsidRDefault="00291FB3" w:rsidP="00291FB3">
      <w:pPr>
        <w:numPr>
          <w:ilvl w:val="0"/>
          <w:numId w:val="119"/>
        </w:numPr>
        <w:tabs>
          <w:tab w:val="left" w:pos="567"/>
        </w:tabs>
        <w:autoSpaceDE w:val="0"/>
        <w:autoSpaceDN w:val="0"/>
        <w:adjustRightInd w:val="0"/>
        <w:spacing w:after="60" w:line="280" w:lineRule="exact"/>
        <w:ind w:left="567" w:hanging="283"/>
        <w:jc w:val="both"/>
        <w:rPr>
          <w:rFonts w:ascii="Verdana" w:hAnsi="Verdana"/>
          <w:sz w:val="18"/>
          <w:szCs w:val="18"/>
        </w:rPr>
      </w:pPr>
      <w:r>
        <w:rPr>
          <w:rFonts w:ascii="Verdana" w:hAnsi="Verdana"/>
          <w:sz w:val="18"/>
          <w:szCs w:val="18"/>
        </w:rPr>
        <w:t xml:space="preserve">Oświadczam, że zapoznałem się z treścią Klauzuli Informacyjnej, o której mowa w rozdziale III </w:t>
      </w:r>
      <w:r>
        <w:rPr>
          <w:rFonts w:ascii="Verdana" w:hAnsi="Verdana"/>
          <w:sz w:val="18"/>
          <w:szCs w:val="18"/>
        </w:rPr>
        <w:br/>
        <w:t xml:space="preserve">pkt 11 </w:t>
      </w:r>
      <w:proofErr w:type="spellStart"/>
      <w:r>
        <w:rPr>
          <w:rFonts w:ascii="Verdana" w:hAnsi="Verdana"/>
          <w:sz w:val="18"/>
          <w:szCs w:val="18"/>
        </w:rPr>
        <w:t>Siwz</w:t>
      </w:r>
      <w:proofErr w:type="spellEnd"/>
      <w:r>
        <w:rPr>
          <w:rFonts w:ascii="Verdana" w:hAnsi="Verdana"/>
          <w:sz w:val="18"/>
          <w:szCs w:val="18"/>
        </w:rPr>
        <w:t xml:space="preserve"> oraz że wypełniłem obowiązki informacyjne przewidziane w art. 13 lub art. 14 RODO wobec osób fizycznych, od których dane osobowe bezpośrednio lub pośrednio pozyskałem </w:t>
      </w:r>
      <w:r>
        <w:rPr>
          <w:rFonts w:ascii="Verdana" w:hAnsi="Verdana"/>
          <w:sz w:val="18"/>
          <w:szCs w:val="18"/>
        </w:rPr>
        <w:br/>
        <w:t>w celu ubiegania się o udzielenie zamówienia publicznego w niniejszym postępowaniu.</w:t>
      </w:r>
    </w:p>
    <w:p w14:paraId="5B5B2EDE" w14:textId="77777777" w:rsidR="00291FB3" w:rsidRDefault="00291FB3" w:rsidP="00291FB3">
      <w:pPr>
        <w:numPr>
          <w:ilvl w:val="0"/>
          <w:numId w:val="119"/>
        </w:numPr>
        <w:tabs>
          <w:tab w:val="left" w:pos="567"/>
        </w:tabs>
        <w:spacing w:after="60" w:line="280" w:lineRule="exact"/>
        <w:ind w:left="567" w:hanging="283"/>
        <w:jc w:val="both"/>
        <w:rPr>
          <w:rFonts w:ascii="Verdana" w:hAnsi="Verdana"/>
          <w:sz w:val="18"/>
          <w:szCs w:val="18"/>
        </w:rPr>
      </w:pPr>
      <w:r>
        <w:rPr>
          <w:rFonts w:ascii="Verdana" w:hAnsi="Verdana"/>
          <w:sz w:val="18"/>
          <w:szCs w:val="18"/>
        </w:rPr>
        <w:t xml:space="preserve">Oświadczam, że zamierzam powierzyć podwykonawcy/om wykonanie następujących części zamówienia: </w:t>
      </w:r>
    </w:p>
    <w:p w14:paraId="5421DB61" w14:textId="77777777" w:rsidR="00291FB3" w:rsidRDefault="00291FB3" w:rsidP="00291FB3">
      <w:pPr>
        <w:tabs>
          <w:tab w:val="left" w:pos="567"/>
          <w:tab w:val="num" w:pos="851"/>
        </w:tabs>
        <w:spacing w:after="60" w:line="280" w:lineRule="exact"/>
        <w:ind w:left="284"/>
        <w:jc w:val="both"/>
        <w:rPr>
          <w:rFonts w:ascii="Verdana" w:hAnsi="Verdana"/>
          <w:sz w:val="18"/>
          <w:szCs w:val="18"/>
        </w:rPr>
      </w:pPr>
      <w:r>
        <w:rPr>
          <w:rFonts w:ascii="Verdana" w:hAnsi="Verdana"/>
          <w:sz w:val="18"/>
          <w:szCs w:val="18"/>
        </w:rPr>
        <w:tab/>
        <w:t>…………………………………………………………………………………………………………………………………………………………</w:t>
      </w:r>
    </w:p>
    <w:p w14:paraId="31EA052F" w14:textId="77777777" w:rsidR="00291FB3" w:rsidRDefault="00291FB3" w:rsidP="00291FB3">
      <w:pPr>
        <w:tabs>
          <w:tab w:val="left" w:pos="567"/>
          <w:tab w:val="num" w:pos="851"/>
        </w:tabs>
        <w:spacing w:after="60" w:line="280" w:lineRule="exact"/>
        <w:ind w:left="284"/>
        <w:jc w:val="both"/>
        <w:rPr>
          <w:rFonts w:ascii="Verdana" w:hAnsi="Verdana"/>
          <w:i/>
          <w:sz w:val="18"/>
          <w:szCs w:val="18"/>
        </w:rPr>
      </w:pPr>
      <w:r>
        <w:rPr>
          <w:rFonts w:ascii="Verdana" w:hAnsi="Verdana"/>
          <w:i/>
          <w:sz w:val="18"/>
          <w:szCs w:val="18"/>
        </w:rPr>
        <w:tab/>
        <w:t>(należy wskazać części zamówienia, których wykonanie Wykonawca zamierza powierzyć).</w:t>
      </w:r>
    </w:p>
    <w:p w14:paraId="79D5B9F5" w14:textId="77777777" w:rsidR="00291FB3" w:rsidRDefault="00291FB3" w:rsidP="00291FB3">
      <w:pPr>
        <w:numPr>
          <w:ilvl w:val="0"/>
          <w:numId w:val="119"/>
        </w:numPr>
        <w:tabs>
          <w:tab w:val="left" w:pos="567"/>
        </w:tabs>
        <w:spacing w:after="60" w:line="280" w:lineRule="exact"/>
        <w:ind w:left="567" w:hanging="283"/>
        <w:jc w:val="both"/>
        <w:rPr>
          <w:rFonts w:ascii="Verdana" w:hAnsi="Verdana"/>
          <w:i/>
          <w:sz w:val="16"/>
          <w:szCs w:val="16"/>
        </w:rPr>
      </w:pPr>
      <w:r>
        <w:rPr>
          <w:rFonts w:ascii="Verdana" w:hAnsi="Verdana" w:cs="Arial"/>
          <w:sz w:val="18"/>
          <w:szCs w:val="18"/>
        </w:rPr>
        <w:t xml:space="preserve">Wybór niniejszej oferty będzie /nie będzie (niewłaściwe skreślić) prowadzić do powstania </w:t>
      </w:r>
      <w:r>
        <w:rPr>
          <w:rFonts w:ascii="Verdana" w:hAnsi="Verdana" w:cs="Arial"/>
          <w:sz w:val="18"/>
          <w:szCs w:val="18"/>
        </w:rPr>
        <w:br/>
        <w:t xml:space="preserve">u Zamawiającego obowiązku podatkowego zgodnie z przepisami ustawy o podatku od towarów </w:t>
      </w:r>
      <w:r>
        <w:rPr>
          <w:rFonts w:ascii="Verdana" w:hAnsi="Verdana" w:cs="Arial"/>
          <w:sz w:val="18"/>
          <w:szCs w:val="18"/>
        </w:rPr>
        <w:br/>
        <w:t>i usług.</w:t>
      </w:r>
      <w:r>
        <w:rPr>
          <w:rFonts w:ascii="Verdana" w:hAnsi="Verdana"/>
          <w:sz w:val="18"/>
          <w:szCs w:val="18"/>
        </w:rPr>
        <w:t xml:space="preserve"> </w:t>
      </w:r>
      <w:r>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Pr>
          <w:rFonts w:ascii="Verdana" w:hAnsi="Verdana" w:cs="Arial"/>
          <w:i/>
          <w:sz w:val="16"/>
          <w:szCs w:val="16"/>
        </w:rPr>
        <w:t xml:space="preserve">(brak wskazania rozumiany będzie przez Zamawiającego jako informacja o tym, że wybór oferty nie będzie prowadzić do powstania </w:t>
      </w:r>
      <w:r>
        <w:rPr>
          <w:rFonts w:ascii="Verdana" w:hAnsi="Verdana" w:cs="Arial"/>
          <w:i/>
          <w:sz w:val="16"/>
          <w:szCs w:val="16"/>
        </w:rPr>
        <w:br/>
        <w:t>u Zamawiającego powyższego obowiązku podatkowego).</w:t>
      </w:r>
    </w:p>
    <w:p w14:paraId="174BDCB3" w14:textId="77777777" w:rsidR="00291FB3" w:rsidRDefault="00291FB3" w:rsidP="00291FB3">
      <w:pPr>
        <w:tabs>
          <w:tab w:val="left" w:pos="567"/>
          <w:tab w:val="num" w:pos="851"/>
        </w:tabs>
        <w:spacing w:after="60" w:line="280" w:lineRule="exact"/>
        <w:ind w:left="567" w:hanging="283"/>
        <w:jc w:val="both"/>
        <w:rPr>
          <w:rFonts w:ascii="Verdana" w:hAnsi="Verdana"/>
          <w:i/>
          <w:sz w:val="16"/>
          <w:szCs w:val="16"/>
        </w:rPr>
      </w:pPr>
      <w:r>
        <w:rPr>
          <w:rFonts w:ascii="Verdana" w:hAnsi="Verdana"/>
          <w:i/>
          <w:sz w:val="16"/>
          <w:szCs w:val="16"/>
        </w:rPr>
        <w:tab/>
        <w:t xml:space="preserve">[wybór oferty Wykonawcy prowadzi do „powstania u Zamawiającego obowiązku podatkowego”, kiedy zgodnie </w:t>
      </w:r>
      <w:r>
        <w:rPr>
          <w:rFonts w:ascii="Verdana" w:hAnsi="Verdana"/>
          <w:i/>
          <w:sz w:val="16"/>
          <w:szCs w:val="16"/>
        </w:rPr>
        <w:br/>
        <w:t>z przepisami ustawy o podatku od towarów i usług, to nabywca (Zamawiający) będzie zobowiązany do rozliczenia (odprowadzenia) podatku VAT].</w:t>
      </w:r>
    </w:p>
    <w:p w14:paraId="545E79B2" w14:textId="77777777" w:rsidR="00291FB3" w:rsidRDefault="00291FB3" w:rsidP="00291FB3">
      <w:pPr>
        <w:numPr>
          <w:ilvl w:val="0"/>
          <w:numId w:val="119"/>
        </w:numPr>
        <w:tabs>
          <w:tab w:val="left" w:pos="567"/>
        </w:tabs>
        <w:spacing w:after="60" w:line="280" w:lineRule="exact"/>
        <w:ind w:left="567" w:hanging="283"/>
        <w:jc w:val="both"/>
        <w:rPr>
          <w:rFonts w:ascii="Verdana" w:hAnsi="Verdana"/>
          <w:i/>
          <w:sz w:val="18"/>
          <w:szCs w:val="18"/>
        </w:rPr>
      </w:pPr>
      <w:r>
        <w:rPr>
          <w:rFonts w:ascii="Verdana" w:hAnsi="Verdana"/>
          <w:sz w:val="18"/>
          <w:szCs w:val="18"/>
        </w:rPr>
        <w:t xml:space="preserve">Oświadczam, że w rozumieniu przepisów art. 7 ust. 1 pkt 1-3 ustawy z dnia 06.03.2018 r. Prawo przedsiębiorców (tekst jedn. Dz. U. z 2019 r., poz. 1292 z </w:t>
      </w:r>
      <w:proofErr w:type="spellStart"/>
      <w:r>
        <w:rPr>
          <w:rFonts w:ascii="Verdana" w:hAnsi="Verdana"/>
          <w:sz w:val="18"/>
          <w:szCs w:val="18"/>
        </w:rPr>
        <w:t>późn</w:t>
      </w:r>
      <w:proofErr w:type="spellEnd"/>
      <w:r>
        <w:rPr>
          <w:rFonts w:ascii="Verdana" w:hAnsi="Verdana"/>
          <w:sz w:val="18"/>
          <w:szCs w:val="18"/>
        </w:rPr>
        <w:t xml:space="preserve">. zm.) jestem: </w:t>
      </w:r>
    </w:p>
    <w:p w14:paraId="476F841F" w14:textId="77777777" w:rsidR="00291FB3" w:rsidRDefault="00291FB3" w:rsidP="00291FB3">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r>
      <w:proofErr w:type="spellStart"/>
      <w:r>
        <w:rPr>
          <w:rFonts w:ascii="Verdana" w:hAnsi="Verdana"/>
          <w:sz w:val="18"/>
          <w:szCs w:val="18"/>
        </w:rPr>
        <w:t>mikroprzedsiębiorcą</w:t>
      </w:r>
      <w:proofErr w:type="spellEnd"/>
      <w:r>
        <w:rPr>
          <w:rFonts w:ascii="Verdana" w:hAnsi="Verdana"/>
          <w:sz w:val="18"/>
          <w:szCs w:val="18"/>
        </w:rPr>
        <w:t xml:space="preserve"> ….........................</w:t>
      </w:r>
    </w:p>
    <w:p w14:paraId="1C2C66AA" w14:textId="77777777" w:rsidR="00291FB3" w:rsidRDefault="00291FB3" w:rsidP="00291FB3">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małym przedsiębiorcą ….......................</w:t>
      </w:r>
    </w:p>
    <w:p w14:paraId="6E6B5395" w14:textId="77777777" w:rsidR="00291FB3" w:rsidRDefault="00291FB3" w:rsidP="00291FB3">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średnim przedsiębiorcą….......................</w:t>
      </w:r>
    </w:p>
    <w:p w14:paraId="26727471" w14:textId="77777777" w:rsidR="00291FB3" w:rsidRDefault="00291FB3" w:rsidP="00291FB3">
      <w:pPr>
        <w:tabs>
          <w:tab w:val="left" w:pos="567"/>
          <w:tab w:val="left" w:pos="993"/>
        </w:tabs>
        <w:spacing w:after="120" w:line="280" w:lineRule="exact"/>
        <w:ind w:left="284"/>
        <w:jc w:val="both"/>
        <w:rPr>
          <w:rFonts w:ascii="Verdana" w:hAnsi="Verdana"/>
          <w:sz w:val="18"/>
          <w:szCs w:val="18"/>
        </w:rPr>
      </w:pPr>
      <w:r>
        <w:rPr>
          <w:rFonts w:ascii="Verdana" w:hAnsi="Verdana"/>
          <w:sz w:val="18"/>
          <w:szCs w:val="18"/>
        </w:rPr>
        <w:tab/>
        <w:t>dużym przedsiębiorcą ….........................</w:t>
      </w:r>
    </w:p>
    <w:p w14:paraId="0FE9C987" w14:textId="77777777" w:rsidR="00291FB3" w:rsidRDefault="00291FB3" w:rsidP="00291FB3">
      <w:pPr>
        <w:tabs>
          <w:tab w:val="left" w:pos="567"/>
          <w:tab w:val="num" w:pos="851"/>
          <w:tab w:val="left" w:pos="993"/>
        </w:tabs>
        <w:spacing w:after="120"/>
        <w:ind w:left="284"/>
        <w:jc w:val="both"/>
        <w:rPr>
          <w:rFonts w:ascii="Verdana" w:hAnsi="Verdana"/>
          <w:i/>
          <w:sz w:val="14"/>
          <w:szCs w:val="14"/>
        </w:rPr>
      </w:pPr>
      <w:r>
        <w:rPr>
          <w:rFonts w:ascii="Verdana" w:hAnsi="Verdana"/>
          <w:i/>
          <w:sz w:val="14"/>
          <w:szCs w:val="14"/>
        </w:rPr>
        <w:tab/>
        <w:t xml:space="preserve">(zaznaczyć właściwe) </w:t>
      </w:r>
    </w:p>
    <w:p w14:paraId="16E4F58B" w14:textId="77777777" w:rsidR="00291FB3" w:rsidRDefault="00291FB3" w:rsidP="00291FB3">
      <w:pPr>
        <w:numPr>
          <w:ilvl w:val="0"/>
          <w:numId w:val="119"/>
        </w:numPr>
        <w:tabs>
          <w:tab w:val="left" w:pos="567"/>
        </w:tabs>
        <w:spacing w:after="60" w:line="280" w:lineRule="exact"/>
        <w:ind w:left="567" w:hanging="283"/>
        <w:jc w:val="both"/>
        <w:rPr>
          <w:rFonts w:ascii="Verdana" w:hAnsi="Verdana"/>
          <w:b/>
          <w:sz w:val="18"/>
          <w:szCs w:val="18"/>
        </w:rPr>
      </w:pPr>
      <w:r>
        <w:rPr>
          <w:rFonts w:ascii="Verdana" w:hAnsi="Verdana"/>
          <w:sz w:val="18"/>
          <w:szCs w:val="18"/>
        </w:rPr>
        <w:t>Załącznikami do niniejszej oferty są: (podać nr załącznika i stronę oferty).</w:t>
      </w:r>
    </w:p>
    <w:p w14:paraId="68ACA37F" w14:textId="77777777" w:rsidR="00291FB3" w:rsidRDefault="00291FB3" w:rsidP="00291FB3">
      <w:pPr>
        <w:tabs>
          <w:tab w:val="left" w:pos="567"/>
        </w:tabs>
        <w:spacing w:after="60" w:line="280" w:lineRule="exact"/>
        <w:ind w:left="567" w:hanging="283"/>
        <w:jc w:val="both"/>
        <w:rPr>
          <w:rFonts w:ascii="Verdana" w:hAnsi="Verdana"/>
          <w:sz w:val="18"/>
          <w:szCs w:val="18"/>
        </w:rPr>
      </w:pPr>
    </w:p>
    <w:p w14:paraId="42091C59" w14:textId="77777777" w:rsidR="00291FB3" w:rsidRDefault="00291FB3" w:rsidP="00291FB3">
      <w:pPr>
        <w:spacing w:after="60" w:line="280" w:lineRule="exact"/>
        <w:jc w:val="both"/>
        <w:rPr>
          <w:rFonts w:ascii="Verdana" w:hAnsi="Verdana"/>
          <w:sz w:val="18"/>
          <w:szCs w:val="18"/>
        </w:rPr>
      </w:pPr>
    </w:p>
    <w:p w14:paraId="72915AAB" w14:textId="77777777" w:rsidR="00291FB3" w:rsidRDefault="00291FB3" w:rsidP="00291FB3">
      <w:pPr>
        <w:spacing w:line="280" w:lineRule="exact"/>
        <w:ind w:left="360"/>
        <w:jc w:val="both"/>
        <w:rPr>
          <w:rFonts w:ascii="Verdana" w:hAnsi="Verdana"/>
          <w:sz w:val="18"/>
          <w:szCs w:val="18"/>
        </w:rPr>
      </w:pPr>
      <w:r>
        <w:rPr>
          <w:rFonts w:ascii="Verdana" w:hAnsi="Verdana"/>
          <w:sz w:val="18"/>
          <w:szCs w:val="18"/>
        </w:rPr>
        <w:t xml:space="preserve">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Podpis Wykonawcy</w:t>
      </w:r>
    </w:p>
    <w:p w14:paraId="7281E5DE" w14:textId="77777777" w:rsidR="000D62EB" w:rsidRDefault="00EF3BAA" w:rsidP="00EF3BAA">
      <w:pPr>
        <w:sectPr w:rsidR="000D62EB" w:rsidSect="00D86743">
          <w:pgSz w:w="11906" w:h="16838"/>
          <w:pgMar w:top="1247" w:right="1440" w:bottom="1106" w:left="924" w:header="709" w:footer="675" w:gutter="0"/>
          <w:cols w:space="708"/>
          <w:titlePg/>
          <w:docGrid w:linePitch="360"/>
        </w:sectPr>
      </w:pPr>
      <w:r>
        <w:fldChar w:fldCharType="end"/>
      </w:r>
    </w:p>
    <w:p w14:paraId="2BCB54C8" w14:textId="08885DC4" w:rsidR="00EF3BAA" w:rsidRPr="00EF3BAA" w:rsidRDefault="00EF3BAA" w:rsidP="00EF3BAA"/>
    <w:p w14:paraId="1DAAD7E6" w14:textId="30250E6C" w:rsidR="00EF3BAA" w:rsidRDefault="00EF3BAA" w:rsidP="00EF3BAA">
      <w:pPr>
        <w:pStyle w:val="Nagwek3"/>
        <w:spacing w:after="60" w:line="280" w:lineRule="exact"/>
        <w:rPr>
          <w:color w:val="auto"/>
        </w:rPr>
      </w:pPr>
      <w:r>
        <w:rPr>
          <w:color w:val="auto"/>
        </w:rPr>
        <w:t xml:space="preserve">Część 10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2AA89D69" w14:textId="6DCAE738" w:rsidR="00521D1F" w:rsidRDefault="00D1485E" w:rsidP="00521D1F">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AZ/PN-104/20</w:t>
      </w:r>
    </w:p>
    <w:p w14:paraId="2FB5169F" w14:textId="77777777" w:rsidR="00521D1F" w:rsidRPr="00F9556E" w:rsidRDefault="00521D1F" w:rsidP="00521D1F">
      <w:pPr>
        <w:spacing w:line="240" w:lineRule="exact"/>
        <w:jc w:val="center"/>
        <w:rPr>
          <w:rFonts w:ascii="Verdana" w:eastAsia="Calibri" w:hAnsi="Verdana"/>
          <w:b/>
          <w:noProof/>
          <w:lang w:val="cs-CZ"/>
        </w:rPr>
      </w:pPr>
      <w:bookmarkStart w:id="57" w:name="OLE_LINK8"/>
      <w:r w:rsidRPr="00F9556E">
        <w:rPr>
          <w:rFonts w:ascii="Verdana" w:eastAsia="Calibri" w:hAnsi="Verdana"/>
          <w:b/>
          <w:noProof/>
          <w:lang w:val="cs-CZ"/>
        </w:rPr>
        <w:t xml:space="preserve">Arkusz informacji technicznej </w:t>
      </w:r>
    </w:p>
    <w:p w14:paraId="162333EE" w14:textId="77777777" w:rsidR="00284CC4" w:rsidRDefault="00284CC4" w:rsidP="00852783">
      <w:pPr>
        <w:spacing w:line="240" w:lineRule="exact"/>
        <w:jc w:val="center"/>
        <w:rPr>
          <w:rFonts w:ascii="Verdana" w:eastAsia="Calibri" w:hAnsi="Verdana"/>
          <w:b/>
          <w:noProof/>
          <w:lang w:val="cs-CZ"/>
        </w:rPr>
      </w:pPr>
    </w:p>
    <w:p w14:paraId="3B001DEA" w14:textId="5A901263" w:rsidR="00A4192D" w:rsidRDefault="00337820" w:rsidP="00337820">
      <w:pPr>
        <w:tabs>
          <w:tab w:val="left" w:pos="1369"/>
          <w:tab w:val="left" w:pos="2055"/>
        </w:tabs>
        <w:spacing w:after="120" w:line="240" w:lineRule="exact"/>
        <w:ind w:left="1701" w:hanging="992"/>
        <w:jc w:val="both"/>
        <w:rPr>
          <w:rFonts w:ascii="Verdana" w:hAnsi="Verdana"/>
          <w:noProof/>
          <w:sz w:val="18"/>
          <w:szCs w:val="18"/>
          <w:lang w:val="cs-CZ"/>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sidR="00EF3BAA">
        <w:rPr>
          <w:rFonts w:ascii="Verdana" w:hAnsi="Verdana"/>
          <w:b/>
          <w:bCs/>
          <w:color w:val="000000"/>
          <w:sz w:val="20"/>
          <w:szCs w:val="20"/>
        </w:rPr>
        <w:t>10</w:t>
      </w:r>
      <w:r w:rsidRPr="00022CAC">
        <w:rPr>
          <w:rFonts w:ascii="Verdana" w:hAnsi="Verdana"/>
          <w:b/>
          <w:bCs/>
          <w:color w:val="000000"/>
          <w:sz w:val="20"/>
          <w:szCs w:val="20"/>
        </w:rPr>
        <w:tab/>
      </w:r>
      <w:r w:rsidR="00414CC1" w:rsidRPr="00414CC1">
        <w:rPr>
          <w:rFonts w:ascii="Century Gothic" w:hAnsi="Century Gothic"/>
          <w:color w:val="000000"/>
          <w:sz w:val="20"/>
          <w:szCs w:val="20"/>
        </w:rPr>
        <w:t>Waga analityczna na potrzeby Katedry i Zakładu Mikrobiologii</w:t>
      </w:r>
    </w:p>
    <w:p w14:paraId="3460DB5F" w14:textId="77777777" w:rsidR="00414CC1" w:rsidRDefault="00414CC1" w:rsidP="00337820">
      <w:pPr>
        <w:tabs>
          <w:tab w:val="left" w:pos="1369"/>
          <w:tab w:val="left" w:pos="2055"/>
        </w:tabs>
        <w:spacing w:after="120" w:line="240" w:lineRule="exact"/>
        <w:jc w:val="both"/>
        <w:rPr>
          <w:rFonts w:ascii="Verdana" w:hAnsi="Verdana"/>
          <w:noProof/>
          <w:sz w:val="18"/>
          <w:szCs w:val="18"/>
          <w:lang w:val="cs-CZ"/>
        </w:rPr>
      </w:pPr>
    </w:p>
    <w:p w14:paraId="5E9493CB" w14:textId="77777777" w:rsidR="00337820" w:rsidRPr="0067347E" w:rsidRDefault="00337820" w:rsidP="00337820">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04F6C4CA" w14:textId="77777777" w:rsidR="00337820" w:rsidRPr="0067347E" w:rsidRDefault="00337820" w:rsidP="00337820">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09E83E65" w14:textId="77777777" w:rsidR="00337820" w:rsidRPr="0067347E" w:rsidRDefault="00337820" w:rsidP="00337820">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2DAE6755" w14:textId="77777777" w:rsidR="00337820" w:rsidRPr="0067347E" w:rsidRDefault="00337820" w:rsidP="00337820">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16BEFC07" w14:textId="77777777" w:rsidR="00337820" w:rsidRPr="0067347E" w:rsidRDefault="00337820" w:rsidP="00337820">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337820" w:rsidRPr="0067347E" w14:paraId="620EB763" w14:textId="77777777" w:rsidTr="00FA4B7C">
        <w:trPr>
          <w:cantSplit/>
          <w:trHeight w:val="1258"/>
        </w:trPr>
        <w:tc>
          <w:tcPr>
            <w:tcW w:w="703" w:type="dxa"/>
            <w:tcBorders>
              <w:bottom w:val="single" w:sz="4" w:space="0" w:color="auto"/>
            </w:tcBorders>
            <w:shd w:val="clear" w:color="auto" w:fill="EDEDED" w:themeFill="accent3" w:themeFillTint="33"/>
            <w:vAlign w:val="center"/>
          </w:tcPr>
          <w:p w14:paraId="37D74B58" w14:textId="77777777" w:rsidR="00337820" w:rsidRPr="00820A7D" w:rsidRDefault="00337820" w:rsidP="00FA4B7C">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59724EA7" w14:textId="77777777" w:rsidR="00337820" w:rsidRPr="00820A7D" w:rsidRDefault="00337820" w:rsidP="00FA4B7C">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114034C9" w14:textId="77777777" w:rsidR="00337820" w:rsidRPr="00820A7D" w:rsidRDefault="00337820" w:rsidP="00FA4B7C">
            <w:pPr>
              <w:jc w:val="center"/>
              <w:rPr>
                <w:rFonts w:ascii="Verdana" w:hAnsi="Verdana"/>
                <w:sz w:val="18"/>
                <w:szCs w:val="18"/>
              </w:rPr>
            </w:pPr>
            <w:r w:rsidRPr="00820A7D">
              <w:rPr>
                <w:rFonts w:ascii="Verdana" w:hAnsi="Verdana"/>
                <w:sz w:val="18"/>
                <w:szCs w:val="18"/>
              </w:rPr>
              <w:t>Wartość</w:t>
            </w:r>
          </w:p>
          <w:p w14:paraId="6735CDDF" w14:textId="77777777" w:rsidR="00337820" w:rsidRPr="00820A7D" w:rsidRDefault="00337820" w:rsidP="00FA4B7C">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1627CF76" w14:textId="77777777" w:rsidR="00337820" w:rsidRPr="00820A7D" w:rsidRDefault="00337820" w:rsidP="00FA4B7C">
            <w:pPr>
              <w:jc w:val="center"/>
              <w:rPr>
                <w:rFonts w:ascii="Verdana" w:hAnsi="Verdana"/>
                <w:sz w:val="18"/>
                <w:szCs w:val="18"/>
              </w:rPr>
            </w:pPr>
            <w:r w:rsidRPr="00820A7D">
              <w:rPr>
                <w:rFonts w:ascii="Verdana" w:hAnsi="Verdana"/>
                <w:sz w:val="18"/>
                <w:szCs w:val="18"/>
              </w:rPr>
              <w:t>Wartość oferowana</w:t>
            </w:r>
          </w:p>
          <w:p w14:paraId="104EA77B" w14:textId="77777777" w:rsidR="00337820" w:rsidRDefault="00337820" w:rsidP="00FA4B7C">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347BC358" w14:textId="77777777" w:rsidR="00337820" w:rsidRDefault="00337820" w:rsidP="00FA4B7C">
            <w:pPr>
              <w:spacing w:before="60" w:after="60"/>
              <w:jc w:val="center"/>
              <w:rPr>
                <w:rFonts w:ascii="Verdana" w:hAnsi="Verdana"/>
                <w:b/>
                <w:sz w:val="18"/>
                <w:szCs w:val="18"/>
              </w:rPr>
            </w:pPr>
            <w:r w:rsidRPr="00820A7D">
              <w:rPr>
                <w:rFonts w:ascii="Verdana" w:hAnsi="Verdana"/>
                <w:b/>
                <w:sz w:val="18"/>
                <w:szCs w:val="18"/>
              </w:rPr>
              <w:t xml:space="preserve">oraz </w:t>
            </w:r>
          </w:p>
          <w:p w14:paraId="0B01E083" w14:textId="77777777" w:rsidR="00337820" w:rsidRPr="00820A7D" w:rsidRDefault="00337820" w:rsidP="00FA4B7C">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337820" w:rsidRPr="0067347E" w14:paraId="2D2CC338" w14:textId="77777777" w:rsidTr="00FA4B7C">
        <w:trPr>
          <w:cantSplit/>
          <w:trHeight w:val="680"/>
        </w:trPr>
        <w:tc>
          <w:tcPr>
            <w:tcW w:w="703" w:type="dxa"/>
            <w:shd w:val="clear" w:color="auto" w:fill="auto"/>
            <w:vAlign w:val="center"/>
          </w:tcPr>
          <w:p w14:paraId="699E3AD6" w14:textId="77777777" w:rsidR="00337820" w:rsidRPr="000C0860" w:rsidRDefault="00337820" w:rsidP="00531A66">
            <w:pPr>
              <w:numPr>
                <w:ilvl w:val="0"/>
                <w:numId w:val="124"/>
              </w:numPr>
              <w:spacing w:before="60" w:after="60" w:line="259" w:lineRule="auto"/>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764416D4" w14:textId="77777777" w:rsidR="00337820" w:rsidRPr="00967CCC" w:rsidRDefault="00337820" w:rsidP="00FA4B7C">
            <w:pPr>
              <w:spacing w:before="60" w:after="60"/>
              <w:rPr>
                <w:rFonts w:ascii="Verdana" w:eastAsia="Calibri" w:hAnsi="Verdana"/>
                <w:b/>
                <w:bCs/>
                <w:sz w:val="18"/>
                <w:szCs w:val="18"/>
                <w:lang w:eastAsia="en-US"/>
              </w:rPr>
            </w:pPr>
            <w:r w:rsidRPr="00967CCC">
              <w:rPr>
                <w:rFonts w:ascii="Verdana" w:eastAsiaTheme="minorHAnsi" w:hAnsi="Verdana" w:cs="Calibri"/>
                <w:b/>
                <w:sz w:val="18"/>
                <w:szCs w:val="18"/>
                <w:lang w:eastAsia="en-US"/>
              </w:rPr>
              <w:t>Istotne parametry techniczne</w:t>
            </w:r>
          </w:p>
        </w:tc>
      </w:tr>
      <w:tr w:rsidR="00337820" w:rsidRPr="0067347E" w14:paraId="7D07B16D" w14:textId="77777777" w:rsidTr="00FA4B7C">
        <w:trPr>
          <w:cantSplit/>
          <w:trHeight w:val="680"/>
        </w:trPr>
        <w:tc>
          <w:tcPr>
            <w:tcW w:w="703" w:type="dxa"/>
            <w:shd w:val="clear" w:color="auto" w:fill="auto"/>
            <w:vAlign w:val="center"/>
          </w:tcPr>
          <w:p w14:paraId="484DDB9F" w14:textId="77777777" w:rsidR="00337820" w:rsidRPr="000C0860" w:rsidRDefault="00337820"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DEF394D" w14:textId="1C53612B" w:rsidR="00337820" w:rsidRPr="00967CCC" w:rsidRDefault="0056476A" w:rsidP="00967CCC">
            <w:pPr>
              <w:spacing w:before="120" w:after="120"/>
              <w:rPr>
                <w:rFonts w:ascii="Verdana" w:hAnsi="Verdana"/>
                <w:sz w:val="18"/>
                <w:szCs w:val="18"/>
              </w:rPr>
            </w:pPr>
            <w:r>
              <w:rPr>
                <w:rFonts w:ascii="Verdana" w:hAnsi="Verdana"/>
                <w:sz w:val="18"/>
                <w:szCs w:val="18"/>
              </w:rPr>
              <w:t>P</w:t>
            </w:r>
            <w:r w:rsidR="00B1528C">
              <w:rPr>
                <w:rFonts w:ascii="Verdana" w:hAnsi="Verdana"/>
                <w:sz w:val="18"/>
                <w:szCs w:val="18"/>
              </w:rPr>
              <w:t>recyzyjny układ pomiarowy</w:t>
            </w:r>
          </w:p>
        </w:tc>
        <w:tc>
          <w:tcPr>
            <w:tcW w:w="1276" w:type="dxa"/>
            <w:shd w:val="clear" w:color="auto" w:fill="auto"/>
            <w:vAlign w:val="center"/>
          </w:tcPr>
          <w:p w14:paraId="0D763750" w14:textId="77777777" w:rsidR="00337820" w:rsidRPr="0067347E" w:rsidRDefault="00337820"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0B34A0C1"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6DAA22AE" w14:textId="77777777" w:rsidTr="00FA4B7C">
        <w:trPr>
          <w:cantSplit/>
          <w:trHeight w:val="680"/>
        </w:trPr>
        <w:tc>
          <w:tcPr>
            <w:tcW w:w="703" w:type="dxa"/>
            <w:shd w:val="clear" w:color="auto" w:fill="auto"/>
            <w:vAlign w:val="center"/>
          </w:tcPr>
          <w:p w14:paraId="2B2E8DF9" w14:textId="77777777" w:rsidR="00337820" w:rsidRPr="000C0860" w:rsidRDefault="00337820"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409482C" w14:textId="714BE290" w:rsidR="00337820" w:rsidRPr="00967CCC" w:rsidRDefault="00B1528C" w:rsidP="00967CCC">
            <w:pPr>
              <w:spacing w:before="120" w:after="120"/>
              <w:rPr>
                <w:rFonts w:ascii="Verdana" w:hAnsi="Verdana"/>
                <w:sz w:val="18"/>
                <w:szCs w:val="18"/>
              </w:rPr>
            </w:pPr>
            <w:r>
              <w:rPr>
                <w:rFonts w:ascii="Verdana" w:hAnsi="Verdana"/>
                <w:sz w:val="18"/>
                <w:szCs w:val="18"/>
              </w:rPr>
              <w:t>Wysoka dokładność i powtarzalność pomiarów</w:t>
            </w:r>
          </w:p>
        </w:tc>
        <w:tc>
          <w:tcPr>
            <w:tcW w:w="1276" w:type="dxa"/>
            <w:shd w:val="clear" w:color="auto" w:fill="auto"/>
            <w:vAlign w:val="center"/>
          </w:tcPr>
          <w:p w14:paraId="63229B18" w14:textId="77777777" w:rsidR="00337820" w:rsidRPr="0067347E" w:rsidRDefault="00337820"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41A4E320"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5D15B4AF" w14:textId="77777777" w:rsidTr="00FA4B7C">
        <w:trPr>
          <w:cantSplit/>
          <w:trHeight w:val="680"/>
        </w:trPr>
        <w:tc>
          <w:tcPr>
            <w:tcW w:w="703" w:type="dxa"/>
            <w:shd w:val="clear" w:color="auto" w:fill="auto"/>
            <w:vAlign w:val="center"/>
          </w:tcPr>
          <w:p w14:paraId="3301682B" w14:textId="77777777" w:rsidR="00337820" w:rsidRPr="000C0860" w:rsidRDefault="00337820"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806164E" w14:textId="50565504" w:rsidR="00337820" w:rsidRPr="00967CCC" w:rsidRDefault="00B1528C" w:rsidP="00967CCC">
            <w:pPr>
              <w:spacing w:before="120" w:after="120"/>
              <w:rPr>
                <w:rFonts w:ascii="Verdana" w:hAnsi="Verdana"/>
                <w:sz w:val="18"/>
                <w:szCs w:val="18"/>
              </w:rPr>
            </w:pPr>
            <w:r>
              <w:rPr>
                <w:rFonts w:ascii="Verdana" w:hAnsi="Verdana"/>
                <w:sz w:val="18"/>
                <w:szCs w:val="18"/>
              </w:rPr>
              <w:t>Czas stabilizacji pomiaru: dla d=0,1 mg ~ 4 sekundy</w:t>
            </w:r>
          </w:p>
        </w:tc>
        <w:tc>
          <w:tcPr>
            <w:tcW w:w="1276" w:type="dxa"/>
            <w:shd w:val="clear" w:color="auto" w:fill="auto"/>
            <w:vAlign w:val="center"/>
          </w:tcPr>
          <w:p w14:paraId="7C92A29F" w14:textId="77777777" w:rsidR="00337820" w:rsidRPr="0067347E" w:rsidRDefault="00337820" w:rsidP="00FA4B7C">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2075AA5F"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5E7EF0DC" w14:textId="77777777" w:rsidTr="00FA4B7C">
        <w:trPr>
          <w:cantSplit/>
          <w:trHeight w:val="680"/>
        </w:trPr>
        <w:tc>
          <w:tcPr>
            <w:tcW w:w="703" w:type="dxa"/>
            <w:shd w:val="clear" w:color="auto" w:fill="auto"/>
            <w:vAlign w:val="center"/>
          </w:tcPr>
          <w:p w14:paraId="24C183EE" w14:textId="77777777" w:rsidR="00337820" w:rsidRPr="000C0860" w:rsidRDefault="00337820"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EEEF995" w14:textId="31B1C36E" w:rsidR="00337820" w:rsidRPr="00967CCC" w:rsidRDefault="00B1528C" w:rsidP="00967CCC">
            <w:pPr>
              <w:spacing w:before="120" w:after="120"/>
              <w:rPr>
                <w:rFonts w:ascii="Verdana" w:hAnsi="Verdana"/>
                <w:sz w:val="18"/>
                <w:szCs w:val="18"/>
              </w:rPr>
            </w:pPr>
            <w:r>
              <w:rPr>
                <w:rFonts w:ascii="Verdana" w:hAnsi="Verdana"/>
                <w:sz w:val="18"/>
                <w:szCs w:val="18"/>
              </w:rPr>
              <w:t>Wszystkie modele posiadają automatyczną kalibrację wewnętrzną</w:t>
            </w:r>
          </w:p>
        </w:tc>
        <w:tc>
          <w:tcPr>
            <w:tcW w:w="1276" w:type="dxa"/>
            <w:shd w:val="clear" w:color="auto" w:fill="auto"/>
            <w:vAlign w:val="center"/>
          </w:tcPr>
          <w:p w14:paraId="20E9A4D8" w14:textId="77777777" w:rsidR="00337820" w:rsidRPr="005D5FE8" w:rsidRDefault="00337820" w:rsidP="00FA4B7C">
            <w:pPr>
              <w:spacing w:before="60" w:after="60"/>
              <w:jc w:val="center"/>
              <w:rPr>
                <w:rFonts w:ascii="Verdana" w:eastAsia="Calibri" w:hAnsi="Verdana"/>
                <w:sz w:val="18"/>
                <w:szCs w:val="18"/>
                <w:lang w:eastAsia="en-US"/>
              </w:rPr>
            </w:pPr>
            <w:r w:rsidRPr="00E86780">
              <w:rPr>
                <w:rFonts w:ascii="Verdana" w:eastAsia="Calibri" w:hAnsi="Verdana"/>
                <w:sz w:val="18"/>
                <w:szCs w:val="18"/>
                <w:lang w:eastAsia="en-US"/>
              </w:rPr>
              <w:t>Tak, podać</w:t>
            </w:r>
          </w:p>
        </w:tc>
        <w:tc>
          <w:tcPr>
            <w:tcW w:w="1856" w:type="dxa"/>
            <w:shd w:val="clear" w:color="auto" w:fill="auto"/>
            <w:vAlign w:val="center"/>
          </w:tcPr>
          <w:p w14:paraId="3E65B288"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2EECF6D4" w14:textId="77777777" w:rsidTr="00FA4B7C">
        <w:trPr>
          <w:cantSplit/>
          <w:trHeight w:val="680"/>
        </w:trPr>
        <w:tc>
          <w:tcPr>
            <w:tcW w:w="703" w:type="dxa"/>
            <w:shd w:val="clear" w:color="auto" w:fill="auto"/>
            <w:vAlign w:val="center"/>
          </w:tcPr>
          <w:p w14:paraId="46EAFF83" w14:textId="77777777" w:rsidR="00337820" w:rsidRPr="000C0860" w:rsidRDefault="00337820"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0592B64" w14:textId="684271BA" w:rsidR="00337820" w:rsidRPr="00967CCC" w:rsidRDefault="00B1528C" w:rsidP="00967CCC">
            <w:pPr>
              <w:spacing w:before="120" w:after="120"/>
              <w:rPr>
                <w:rFonts w:ascii="Verdana" w:hAnsi="Verdana"/>
                <w:sz w:val="18"/>
                <w:szCs w:val="18"/>
              </w:rPr>
            </w:pPr>
            <w:r>
              <w:rPr>
                <w:rFonts w:ascii="Verdana" w:hAnsi="Verdana"/>
                <w:sz w:val="18"/>
                <w:szCs w:val="18"/>
              </w:rPr>
              <w:t>Górna część obudowy z tworzywa</w:t>
            </w:r>
          </w:p>
        </w:tc>
        <w:tc>
          <w:tcPr>
            <w:tcW w:w="1276" w:type="dxa"/>
            <w:shd w:val="clear" w:color="auto" w:fill="auto"/>
            <w:vAlign w:val="center"/>
          </w:tcPr>
          <w:p w14:paraId="37E27D43" w14:textId="77777777" w:rsidR="00337820" w:rsidRPr="00E86780" w:rsidRDefault="00337820"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06EC3654"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74CEC25E" w14:textId="77777777" w:rsidTr="00FA4B7C">
        <w:trPr>
          <w:cantSplit/>
          <w:trHeight w:val="680"/>
        </w:trPr>
        <w:tc>
          <w:tcPr>
            <w:tcW w:w="703" w:type="dxa"/>
            <w:shd w:val="clear" w:color="auto" w:fill="auto"/>
            <w:vAlign w:val="center"/>
          </w:tcPr>
          <w:p w14:paraId="53C5F356" w14:textId="77777777" w:rsidR="00337820" w:rsidRPr="000C0860" w:rsidRDefault="00337820"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C151FA7" w14:textId="19FC9B8A" w:rsidR="00337820" w:rsidRPr="00967CCC" w:rsidRDefault="00B1528C" w:rsidP="00B1528C">
            <w:pPr>
              <w:spacing w:before="120" w:after="120"/>
              <w:rPr>
                <w:rFonts w:ascii="Verdana" w:hAnsi="Verdana"/>
                <w:sz w:val="18"/>
                <w:szCs w:val="18"/>
              </w:rPr>
            </w:pPr>
            <w:r>
              <w:rPr>
                <w:rFonts w:ascii="Verdana" w:hAnsi="Verdana"/>
                <w:sz w:val="18"/>
                <w:szCs w:val="18"/>
              </w:rPr>
              <w:t>Dolna część obudowy metalowa</w:t>
            </w:r>
          </w:p>
        </w:tc>
        <w:tc>
          <w:tcPr>
            <w:tcW w:w="1276" w:type="dxa"/>
            <w:shd w:val="clear" w:color="auto" w:fill="auto"/>
            <w:vAlign w:val="center"/>
          </w:tcPr>
          <w:p w14:paraId="016C3BB7" w14:textId="77777777" w:rsidR="00337820" w:rsidRPr="00E86780" w:rsidRDefault="00337820"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303B7A47" w14:textId="77777777" w:rsidR="00337820" w:rsidRPr="0067347E" w:rsidRDefault="00337820" w:rsidP="00FA4B7C">
            <w:pPr>
              <w:spacing w:before="60" w:after="60"/>
              <w:rPr>
                <w:rFonts w:ascii="Verdana" w:eastAsia="Calibri" w:hAnsi="Verdana"/>
                <w:bCs/>
                <w:sz w:val="18"/>
                <w:szCs w:val="18"/>
                <w:lang w:eastAsia="en-US"/>
              </w:rPr>
            </w:pPr>
          </w:p>
        </w:tc>
      </w:tr>
      <w:tr w:rsidR="00337820" w:rsidRPr="0067347E" w14:paraId="53187EFC" w14:textId="77777777" w:rsidTr="00FA4B7C">
        <w:trPr>
          <w:cantSplit/>
          <w:trHeight w:val="680"/>
        </w:trPr>
        <w:tc>
          <w:tcPr>
            <w:tcW w:w="703" w:type="dxa"/>
            <w:shd w:val="clear" w:color="auto" w:fill="auto"/>
            <w:vAlign w:val="center"/>
          </w:tcPr>
          <w:p w14:paraId="3B038DEB" w14:textId="77777777" w:rsidR="00337820" w:rsidRPr="000C0860" w:rsidRDefault="00337820"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26832B0" w14:textId="0F413DF1" w:rsidR="00337820" w:rsidRPr="00967CCC" w:rsidRDefault="00B1528C" w:rsidP="00967CCC">
            <w:pPr>
              <w:spacing w:before="120" w:after="120"/>
              <w:rPr>
                <w:rFonts w:ascii="Verdana" w:hAnsi="Verdana"/>
                <w:sz w:val="18"/>
                <w:szCs w:val="18"/>
              </w:rPr>
            </w:pPr>
            <w:r>
              <w:rPr>
                <w:rFonts w:ascii="Verdana" w:hAnsi="Verdana"/>
                <w:sz w:val="18"/>
                <w:szCs w:val="18"/>
              </w:rPr>
              <w:t>Podświetlany wyświetlacz dwuwierszowy prosta intuicyjna obsługa</w:t>
            </w:r>
          </w:p>
        </w:tc>
        <w:tc>
          <w:tcPr>
            <w:tcW w:w="1276" w:type="dxa"/>
            <w:shd w:val="clear" w:color="auto" w:fill="auto"/>
            <w:vAlign w:val="center"/>
          </w:tcPr>
          <w:p w14:paraId="426D33E6" w14:textId="77777777" w:rsidR="00337820" w:rsidRPr="00E86780" w:rsidRDefault="00337820" w:rsidP="00FA4B7C">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726CCD9A" w14:textId="77777777" w:rsidR="00337820" w:rsidRPr="0067347E" w:rsidRDefault="00337820" w:rsidP="00FA4B7C">
            <w:pPr>
              <w:spacing w:before="60" w:after="60"/>
              <w:rPr>
                <w:rFonts w:ascii="Verdana" w:eastAsia="Calibri" w:hAnsi="Verdana"/>
                <w:bCs/>
                <w:sz w:val="18"/>
                <w:szCs w:val="18"/>
                <w:lang w:eastAsia="en-US"/>
              </w:rPr>
            </w:pPr>
          </w:p>
        </w:tc>
      </w:tr>
      <w:tr w:rsidR="008E2F01" w:rsidRPr="0067347E" w14:paraId="5DD8D091" w14:textId="77777777" w:rsidTr="00FA4B7C">
        <w:trPr>
          <w:cantSplit/>
          <w:trHeight w:val="680"/>
        </w:trPr>
        <w:tc>
          <w:tcPr>
            <w:tcW w:w="703" w:type="dxa"/>
            <w:shd w:val="clear" w:color="auto" w:fill="auto"/>
            <w:vAlign w:val="center"/>
          </w:tcPr>
          <w:p w14:paraId="2519619A"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9C21BA6" w14:textId="4D3604DE" w:rsidR="008E2F01" w:rsidRDefault="008E2F01" w:rsidP="008E2F01">
            <w:pPr>
              <w:spacing w:before="120" w:after="120"/>
              <w:rPr>
                <w:rFonts w:ascii="Verdana" w:hAnsi="Verdana"/>
                <w:sz w:val="18"/>
                <w:szCs w:val="18"/>
              </w:rPr>
            </w:pPr>
            <w:r>
              <w:rPr>
                <w:rFonts w:ascii="Verdana" w:hAnsi="Verdana"/>
                <w:sz w:val="18"/>
                <w:szCs w:val="18"/>
              </w:rPr>
              <w:t>Nierdzewna szalka o średnicy 80 mm</w:t>
            </w:r>
          </w:p>
        </w:tc>
        <w:tc>
          <w:tcPr>
            <w:tcW w:w="1276" w:type="dxa"/>
            <w:shd w:val="clear" w:color="auto" w:fill="auto"/>
            <w:vAlign w:val="center"/>
          </w:tcPr>
          <w:p w14:paraId="06AB8CD2" w14:textId="2E4769EE" w:rsidR="008E2F01" w:rsidRPr="00853EBD" w:rsidRDefault="008E2F01" w:rsidP="008E2F01">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7E45FBC6"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2C7D9503" w14:textId="77777777" w:rsidTr="00FA4B7C">
        <w:trPr>
          <w:cantSplit/>
          <w:trHeight w:val="680"/>
        </w:trPr>
        <w:tc>
          <w:tcPr>
            <w:tcW w:w="703" w:type="dxa"/>
            <w:shd w:val="clear" w:color="auto" w:fill="auto"/>
            <w:vAlign w:val="center"/>
          </w:tcPr>
          <w:p w14:paraId="60E8300A"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687D024" w14:textId="04D37861" w:rsidR="008E2F01" w:rsidRPr="00867145" w:rsidRDefault="008E2F01" w:rsidP="008E2F01">
            <w:pPr>
              <w:spacing w:before="120" w:after="120"/>
              <w:rPr>
                <w:rFonts w:ascii="Verdana" w:hAnsi="Verdana"/>
                <w:sz w:val="18"/>
                <w:szCs w:val="18"/>
                <w:lang w:val="en-US"/>
              </w:rPr>
            </w:pPr>
            <w:proofErr w:type="spellStart"/>
            <w:r w:rsidRPr="00867145">
              <w:rPr>
                <w:rFonts w:ascii="Verdana" w:hAnsi="Verdana"/>
                <w:sz w:val="18"/>
                <w:szCs w:val="18"/>
                <w:lang w:val="en-US"/>
              </w:rPr>
              <w:t>Interfejsy</w:t>
            </w:r>
            <w:proofErr w:type="spellEnd"/>
            <w:r w:rsidRPr="00867145">
              <w:rPr>
                <w:rFonts w:ascii="Verdana" w:hAnsi="Verdana"/>
                <w:sz w:val="18"/>
                <w:szCs w:val="18"/>
                <w:lang w:val="en-US"/>
              </w:rPr>
              <w:t>: 1 x RS232, 1 x USB</w:t>
            </w:r>
          </w:p>
        </w:tc>
        <w:tc>
          <w:tcPr>
            <w:tcW w:w="1276" w:type="dxa"/>
            <w:shd w:val="clear" w:color="auto" w:fill="auto"/>
            <w:vAlign w:val="center"/>
          </w:tcPr>
          <w:p w14:paraId="6348CD1E" w14:textId="04B79EF7" w:rsidR="008E2F01" w:rsidRPr="00853EBD" w:rsidRDefault="008E2F01" w:rsidP="008E2F01">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7AF1E225"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013A103A" w14:textId="77777777" w:rsidTr="00FA4B7C">
        <w:trPr>
          <w:cantSplit/>
          <w:trHeight w:val="680"/>
        </w:trPr>
        <w:tc>
          <w:tcPr>
            <w:tcW w:w="703" w:type="dxa"/>
            <w:shd w:val="clear" w:color="auto" w:fill="auto"/>
            <w:vAlign w:val="center"/>
          </w:tcPr>
          <w:p w14:paraId="307B9B7B"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1089D12" w14:textId="23512DD4" w:rsidR="008E2F01" w:rsidRDefault="008E2F01" w:rsidP="008E2F01">
            <w:pPr>
              <w:spacing w:before="120" w:after="120"/>
              <w:rPr>
                <w:rFonts w:ascii="Verdana" w:hAnsi="Verdana"/>
                <w:sz w:val="18"/>
                <w:szCs w:val="18"/>
              </w:rPr>
            </w:pPr>
            <w:r>
              <w:rPr>
                <w:rFonts w:ascii="Verdana" w:hAnsi="Verdana"/>
                <w:sz w:val="18"/>
                <w:szCs w:val="18"/>
              </w:rPr>
              <w:t xml:space="preserve">Ważenie </w:t>
            </w:r>
            <w:proofErr w:type="spellStart"/>
            <w:r>
              <w:rPr>
                <w:rFonts w:ascii="Verdana" w:hAnsi="Verdana"/>
                <w:sz w:val="18"/>
                <w:szCs w:val="18"/>
              </w:rPr>
              <w:t>podszalkowe</w:t>
            </w:r>
            <w:proofErr w:type="spellEnd"/>
            <w:r>
              <w:rPr>
                <w:rFonts w:ascii="Verdana" w:hAnsi="Verdana"/>
                <w:sz w:val="18"/>
                <w:szCs w:val="18"/>
              </w:rPr>
              <w:t xml:space="preserve"> - HAK</w:t>
            </w:r>
          </w:p>
        </w:tc>
        <w:tc>
          <w:tcPr>
            <w:tcW w:w="1276" w:type="dxa"/>
            <w:shd w:val="clear" w:color="auto" w:fill="auto"/>
            <w:vAlign w:val="center"/>
          </w:tcPr>
          <w:p w14:paraId="127E77C9" w14:textId="135A127F" w:rsidR="008E2F01" w:rsidRPr="00853EBD" w:rsidRDefault="008E2F01" w:rsidP="008E2F01">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18C60EFF"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346EC679" w14:textId="77777777" w:rsidTr="00FA4B7C">
        <w:trPr>
          <w:cantSplit/>
          <w:trHeight w:val="680"/>
        </w:trPr>
        <w:tc>
          <w:tcPr>
            <w:tcW w:w="703" w:type="dxa"/>
            <w:shd w:val="clear" w:color="auto" w:fill="auto"/>
            <w:vAlign w:val="center"/>
          </w:tcPr>
          <w:p w14:paraId="15F78987"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463C5BA" w14:textId="44A203F1" w:rsidR="008E2F01" w:rsidRDefault="008E2F01" w:rsidP="008E2F01">
            <w:pPr>
              <w:spacing w:before="120" w:after="120"/>
              <w:rPr>
                <w:rFonts w:ascii="Verdana" w:hAnsi="Verdana"/>
                <w:sz w:val="18"/>
                <w:szCs w:val="18"/>
              </w:rPr>
            </w:pPr>
            <w:proofErr w:type="spellStart"/>
            <w:r>
              <w:rPr>
                <w:rFonts w:ascii="Verdana" w:hAnsi="Verdana"/>
                <w:sz w:val="18"/>
                <w:szCs w:val="18"/>
              </w:rPr>
              <w:t>Poziomiczka</w:t>
            </w:r>
            <w:proofErr w:type="spellEnd"/>
            <w:r>
              <w:rPr>
                <w:rFonts w:ascii="Verdana" w:hAnsi="Verdana"/>
                <w:sz w:val="18"/>
                <w:szCs w:val="18"/>
              </w:rPr>
              <w:t xml:space="preserve"> z przodu wagi</w:t>
            </w:r>
          </w:p>
        </w:tc>
        <w:tc>
          <w:tcPr>
            <w:tcW w:w="1276" w:type="dxa"/>
            <w:shd w:val="clear" w:color="auto" w:fill="auto"/>
            <w:vAlign w:val="center"/>
          </w:tcPr>
          <w:p w14:paraId="12A54791" w14:textId="01843E6C" w:rsidR="008E2F01" w:rsidRPr="00853EBD" w:rsidRDefault="008E2F01" w:rsidP="008E2F01">
            <w:pPr>
              <w:spacing w:before="60" w:after="60"/>
              <w:jc w:val="center"/>
              <w:rPr>
                <w:rFonts w:ascii="Verdana" w:eastAsia="Calibri" w:hAnsi="Verdana"/>
                <w:sz w:val="18"/>
                <w:szCs w:val="18"/>
                <w:lang w:eastAsia="en-US"/>
              </w:rPr>
            </w:pPr>
            <w:r w:rsidRPr="00E86780">
              <w:rPr>
                <w:rFonts w:ascii="Verdana" w:eastAsia="Calibri" w:hAnsi="Verdana"/>
                <w:sz w:val="18"/>
                <w:szCs w:val="18"/>
                <w:lang w:eastAsia="en-US"/>
              </w:rPr>
              <w:t>Tak, podać</w:t>
            </w:r>
          </w:p>
        </w:tc>
        <w:tc>
          <w:tcPr>
            <w:tcW w:w="1856" w:type="dxa"/>
            <w:shd w:val="clear" w:color="auto" w:fill="auto"/>
            <w:vAlign w:val="center"/>
          </w:tcPr>
          <w:p w14:paraId="69B734BB"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6FF8EEFF" w14:textId="77777777" w:rsidTr="00FA4B7C">
        <w:trPr>
          <w:cantSplit/>
          <w:trHeight w:val="680"/>
        </w:trPr>
        <w:tc>
          <w:tcPr>
            <w:tcW w:w="703" w:type="dxa"/>
            <w:shd w:val="clear" w:color="auto" w:fill="auto"/>
            <w:vAlign w:val="center"/>
          </w:tcPr>
          <w:p w14:paraId="55447C85"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F69DF78" w14:textId="13434CFC" w:rsidR="008E2F01" w:rsidRDefault="008E2F01" w:rsidP="008E2F01">
            <w:pPr>
              <w:spacing w:before="120" w:after="120"/>
              <w:rPr>
                <w:rFonts w:ascii="Verdana" w:hAnsi="Verdana"/>
                <w:sz w:val="18"/>
                <w:szCs w:val="18"/>
              </w:rPr>
            </w:pPr>
            <w:r>
              <w:rPr>
                <w:rFonts w:ascii="Verdana" w:hAnsi="Verdana"/>
                <w:sz w:val="18"/>
                <w:szCs w:val="18"/>
              </w:rPr>
              <w:t xml:space="preserve">Szklana szafka </w:t>
            </w:r>
            <w:proofErr w:type="spellStart"/>
            <w:r>
              <w:rPr>
                <w:rFonts w:ascii="Verdana" w:hAnsi="Verdana"/>
                <w:sz w:val="18"/>
                <w:szCs w:val="18"/>
              </w:rPr>
              <w:t>przeciwpodmuchowa</w:t>
            </w:r>
            <w:proofErr w:type="spellEnd"/>
          </w:p>
        </w:tc>
        <w:tc>
          <w:tcPr>
            <w:tcW w:w="1276" w:type="dxa"/>
            <w:shd w:val="clear" w:color="auto" w:fill="auto"/>
            <w:vAlign w:val="center"/>
          </w:tcPr>
          <w:p w14:paraId="5BAEE0AC" w14:textId="3A82B454" w:rsidR="008E2F01" w:rsidRPr="00853EBD" w:rsidRDefault="008E2F01" w:rsidP="008E2F01">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5EEE1DC5"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6AFD1C86" w14:textId="77777777" w:rsidTr="00FA4B7C">
        <w:trPr>
          <w:cantSplit/>
          <w:trHeight w:val="680"/>
        </w:trPr>
        <w:tc>
          <w:tcPr>
            <w:tcW w:w="703" w:type="dxa"/>
            <w:shd w:val="clear" w:color="auto" w:fill="auto"/>
            <w:vAlign w:val="center"/>
          </w:tcPr>
          <w:p w14:paraId="7E5932F9"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F057E42" w14:textId="4E1DB8EC" w:rsidR="008E2F01" w:rsidRDefault="008E2F01" w:rsidP="008E2F01">
            <w:pPr>
              <w:spacing w:before="120" w:after="120"/>
              <w:rPr>
                <w:rFonts w:ascii="Verdana" w:hAnsi="Verdana"/>
                <w:sz w:val="18"/>
                <w:szCs w:val="18"/>
              </w:rPr>
            </w:pPr>
            <w:r>
              <w:rPr>
                <w:rFonts w:ascii="Verdana" w:hAnsi="Verdana"/>
                <w:sz w:val="18"/>
                <w:szCs w:val="18"/>
              </w:rPr>
              <w:t xml:space="preserve">Na obudowie szafki </w:t>
            </w:r>
            <w:proofErr w:type="spellStart"/>
            <w:r>
              <w:rPr>
                <w:rFonts w:ascii="Verdana" w:hAnsi="Verdana"/>
                <w:sz w:val="18"/>
                <w:szCs w:val="18"/>
              </w:rPr>
              <w:t>przeciwpodmuchowej</w:t>
            </w:r>
            <w:proofErr w:type="spellEnd"/>
            <w:r>
              <w:rPr>
                <w:rFonts w:ascii="Verdana" w:hAnsi="Verdana"/>
                <w:sz w:val="18"/>
                <w:szCs w:val="18"/>
              </w:rPr>
              <w:t xml:space="preserve"> znajduje się pasek / listwa do usuwania ładunku elektrostatycznego</w:t>
            </w:r>
          </w:p>
        </w:tc>
        <w:tc>
          <w:tcPr>
            <w:tcW w:w="1276" w:type="dxa"/>
            <w:shd w:val="clear" w:color="auto" w:fill="auto"/>
            <w:vAlign w:val="center"/>
          </w:tcPr>
          <w:p w14:paraId="50C970EF" w14:textId="434CD7E0" w:rsidR="008E2F01" w:rsidRPr="00853EBD" w:rsidRDefault="008E2F01" w:rsidP="008E2F01">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5AFE5B30"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77FF4363" w14:textId="77777777" w:rsidTr="00FA4B7C">
        <w:trPr>
          <w:cantSplit/>
          <w:trHeight w:val="680"/>
        </w:trPr>
        <w:tc>
          <w:tcPr>
            <w:tcW w:w="703" w:type="dxa"/>
            <w:shd w:val="clear" w:color="auto" w:fill="auto"/>
            <w:vAlign w:val="center"/>
          </w:tcPr>
          <w:p w14:paraId="30168D09"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C2D4CC9" w14:textId="7FDBEA59" w:rsidR="008E2F01" w:rsidRDefault="008E2F01" w:rsidP="008E2F01">
            <w:pPr>
              <w:spacing w:before="120" w:after="120"/>
              <w:rPr>
                <w:rFonts w:ascii="Verdana" w:hAnsi="Verdana"/>
                <w:sz w:val="18"/>
                <w:szCs w:val="18"/>
              </w:rPr>
            </w:pPr>
            <w:r>
              <w:rPr>
                <w:rFonts w:ascii="Verdana" w:hAnsi="Verdana"/>
                <w:sz w:val="18"/>
                <w:szCs w:val="18"/>
              </w:rPr>
              <w:t>Szeroko rozstawione nóżki gwarantujące stabilne ustawienie wagi</w:t>
            </w:r>
          </w:p>
        </w:tc>
        <w:tc>
          <w:tcPr>
            <w:tcW w:w="1276" w:type="dxa"/>
            <w:shd w:val="clear" w:color="auto" w:fill="auto"/>
            <w:vAlign w:val="center"/>
          </w:tcPr>
          <w:p w14:paraId="20E7B5E7" w14:textId="760292A6" w:rsidR="008E2F01" w:rsidRPr="00853EBD" w:rsidRDefault="008E2F01" w:rsidP="008E2F01">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743A348F"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766A5C0B" w14:textId="77777777" w:rsidTr="00FA4B7C">
        <w:trPr>
          <w:cantSplit/>
          <w:trHeight w:val="680"/>
        </w:trPr>
        <w:tc>
          <w:tcPr>
            <w:tcW w:w="703" w:type="dxa"/>
            <w:shd w:val="clear" w:color="auto" w:fill="auto"/>
            <w:vAlign w:val="center"/>
          </w:tcPr>
          <w:p w14:paraId="76E71355"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9DD9FAA" w14:textId="3F66888F" w:rsidR="008E2F01" w:rsidRDefault="008E2F01" w:rsidP="008E2F01">
            <w:pPr>
              <w:spacing w:before="120" w:after="120"/>
              <w:rPr>
                <w:rFonts w:ascii="Verdana" w:hAnsi="Verdana"/>
                <w:sz w:val="18"/>
                <w:szCs w:val="18"/>
              </w:rPr>
            </w:pPr>
            <w:r>
              <w:rPr>
                <w:rFonts w:ascii="Verdana" w:hAnsi="Verdana"/>
                <w:sz w:val="18"/>
                <w:szCs w:val="18"/>
              </w:rPr>
              <w:t xml:space="preserve">Tryby pracy: ważenie, liczenie sztuk, ważenie procentowe, ważenie dynamiczne (próbek ruchomych np.: </w:t>
            </w:r>
            <w:r w:rsidR="0056476A">
              <w:rPr>
                <w:rFonts w:ascii="Verdana" w:hAnsi="Verdana"/>
                <w:sz w:val="18"/>
                <w:szCs w:val="18"/>
              </w:rPr>
              <w:t>zwierząt</w:t>
            </w:r>
            <w:r>
              <w:rPr>
                <w:rFonts w:ascii="Verdana" w:hAnsi="Verdana"/>
                <w:sz w:val="18"/>
                <w:szCs w:val="18"/>
              </w:rPr>
              <w:t>), wyznaczenie gęstości</w:t>
            </w:r>
          </w:p>
        </w:tc>
        <w:tc>
          <w:tcPr>
            <w:tcW w:w="1276" w:type="dxa"/>
            <w:shd w:val="clear" w:color="auto" w:fill="auto"/>
            <w:vAlign w:val="center"/>
          </w:tcPr>
          <w:p w14:paraId="6642F2EE" w14:textId="5BC0E82F" w:rsidR="008E2F01" w:rsidRPr="00853EBD" w:rsidRDefault="008E2F01" w:rsidP="008E2F01">
            <w:pPr>
              <w:spacing w:before="60" w:after="60"/>
              <w:jc w:val="center"/>
              <w:rPr>
                <w:rFonts w:ascii="Verdana" w:eastAsia="Calibri" w:hAnsi="Verdana"/>
                <w:sz w:val="18"/>
                <w:szCs w:val="18"/>
                <w:lang w:eastAsia="en-US"/>
              </w:rPr>
            </w:pPr>
            <w:r w:rsidRPr="00E86780">
              <w:rPr>
                <w:rFonts w:ascii="Verdana" w:eastAsia="Calibri" w:hAnsi="Verdana"/>
                <w:sz w:val="18"/>
                <w:szCs w:val="18"/>
                <w:lang w:eastAsia="en-US"/>
              </w:rPr>
              <w:t>Tak, podać</w:t>
            </w:r>
          </w:p>
        </w:tc>
        <w:tc>
          <w:tcPr>
            <w:tcW w:w="1856" w:type="dxa"/>
            <w:shd w:val="clear" w:color="auto" w:fill="auto"/>
            <w:vAlign w:val="center"/>
          </w:tcPr>
          <w:p w14:paraId="316E7AD0"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7DEC2F94" w14:textId="77777777" w:rsidTr="00FA4B7C">
        <w:trPr>
          <w:cantSplit/>
          <w:trHeight w:val="680"/>
        </w:trPr>
        <w:tc>
          <w:tcPr>
            <w:tcW w:w="703" w:type="dxa"/>
            <w:shd w:val="clear" w:color="auto" w:fill="auto"/>
            <w:vAlign w:val="center"/>
          </w:tcPr>
          <w:p w14:paraId="0D2347E4"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D89A569" w14:textId="353EE35A" w:rsidR="008E2F01" w:rsidRDefault="008E2F01" w:rsidP="008E2F01">
            <w:pPr>
              <w:spacing w:before="120" w:after="120"/>
              <w:rPr>
                <w:rFonts w:ascii="Verdana" w:hAnsi="Verdana"/>
                <w:sz w:val="18"/>
                <w:szCs w:val="18"/>
              </w:rPr>
            </w:pPr>
            <w:r>
              <w:rPr>
                <w:rFonts w:ascii="Verdana" w:hAnsi="Verdana"/>
                <w:sz w:val="18"/>
                <w:szCs w:val="18"/>
              </w:rPr>
              <w:t>Legalizacja w cenie wagi (M)</w:t>
            </w:r>
          </w:p>
        </w:tc>
        <w:tc>
          <w:tcPr>
            <w:tcW w:w="1276" w:type="dxa"/>
            <w:shd w:val="clear" w:color="auto" w:fill="auto"/>
            <w:vAlign w:val="center"/>
          </w:tcPr>
          <w:p w14:paraId="449B6DBC" w14:textId="530FA9DA" w:rsidR="008E2F01" w:rsidRPr="00853EBD" w:rsidRDefault="008E2F01" w:rsidP="008E2F01">
            <w:pPr>
              <w:spacing w:before="60" w:after="60"/>
              <w:jc w:val="center"/>
              <w:rPr>
                <w:rFonts w:ascii="Verdana" w:eastAsia="Calibri" w:hAnsi="Verdana"/>
                <w:sz w:val="18"/>
                <w:szCs w:val="18"/>
                <w:lang w:eastAsia="en-US"/>
              </w:rPr>
            </w:pPr>
            <w:r w:rsidRPr="00853EBD">
              <w:rPr>
                <w:rFonts w:ascii="Verdana" w:eastAsia="Calibri" w:hAnsi="Verdana"/>
                <w:sz w:val="18"/>
                <w:szCs w:val="18"/>
                <w:lang w:eastAsia="en-US"/>
              </w:rPr>
              <w:t>Tak, podać</w:t>
            </w:r>
          </w:p>
        </w:tc>
        <w:tc>
          <w:tcPr>
            <w:tcW w:w="1856" w:type="dxa"/>
            <w:shd w:val="clear" w:color="auto" w:fill="auto"/>
            <w:vAlign w:val="center"/>
          </w:tcPr>
          <w:p w14:paraId="19CD8ECE"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082623DB" w14:textId="77777777" w:rsidTr="00FA4B7C">
        <w:trPr>
          <w:cantSplit/>
          <w:trHeight w:val="680"/>
        </w:trPr>
        <w:tc>
          <w:tcPr>
            <w:tcW w:w="703" w:type="dxa"/>
            <w:shd w:val="clear" w:color="auto" w:fill="auto"/>
            <w:vAlign w:val="center"/>
          </w:tcPr>
          <w:p w14:paraId="603644EC"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CFEF3D1" w14:textId="139314B0" w:rsidR="008E2F01" w:rsidRDefault="008E2F01" w:rsidP="008E2F01">
            <w:pPr>
              <w:spacing w:before="120" w:after="120"/>
              <w:rPr>
                <w:rFonts w:ascii="Verdana" w:hAnsi="Verdana"/>
                <w:sz w:val="18"/>
                <w:szCs w:val="18"/>
              </w:rPr>
            </w:pPr>
            <w:r>
              <w:rPr>
                <w:rFonts w:ascii="Verdana" w:hAnsi="Verdana"/>
                <w:sz w:val="18"/>
                <w:szCs w:val="18"/>
              </w:rPr>
              <w:t>Wymiary wagi: 209 x 321 x 309mm</w:t>
            </w:r>
            <w:r w:rsidR="0056476A">
              <w:rPr>
                <w:rFonts w:ascii="Verdana" w:hAnsi="Verdana"/>
                <w:sz w:val="18"/>
                <w:szCs w:val="18"/>
              </w:rPr>
              <w:t>; +/-10%</w:t>
            </w:r>
          </w:p>
        </w:tc>
        <w:tc>
          <w:tcPr>
            <w:tcW w:w="1276" w:type="dxa"/>
            <w:shd w:val="clear" w:color="auto" w:fill="auto"/>
            <w:vAlign w:val="center"/>
          </w:tcPr>
          <w:p w14:paraId="7BDC69D8" w14:textId="1D294D21" w:rsidR="008E2F01" w:rsidRPr="00853EBD" w:rsidRDefault="008E2F01" w:rsidP="008E2F01">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51D58A44"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7B14C9D3" w14:textId="77777777" w:rsidTr="00FA4B7C">
        <w:trPr>
          <w:cantSplit/>
          <w:trHeight w:val="680"/>
        </w:trPr>
        <w:tc>
          <w:tcPr>
            <w:tcW w:w="703" w:type="dxa"/>
            <w:shd w:val="clear" w:color="auto" w:fill="auto"/>
            <w:vAlign w:val="center"/>
          </w:tcPr>
          <w:p w14:paraId="6DCF0B1B"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AEA04CB" w14:textId="17CBC0BF" w:rsidR="008E2F01" w:rsidRDefault="008E2F01" w:rsidP="008E2F01">
            <w:pPr>
              <w:spacing w:before="120" w:after="120"/>
              <w:rPr>
                <w:rFonts w:ascii="Verdana" w:hAnsi="Verdana"/>
                <w:sz w:val="18"/>
                <w:szCs w:val="18"/>
              </w:rPr>
            </w:pPr>
            <w:r>
              <w:rPr>
                <w:rFonts w:ascii="Verdana" w:hAnsi="Verdana"/>
                <w:sz w:val="18"/>
                <w:szCs w:val="18"/>
              </w:rPr>
              <w:t>Masa wagi: 4,5kg</w:t>
            </w:r>
            <w:r w:rsidR="0056476A">
              <w:rPr>
                <w:rFonts w:ascii="Verdana" w:hAnsi="Verdana"/>
                <w:sz w:val="18"/>
                <w:szCs w:val="18"/>
              </w:rPr>
              <w:t>; +/-10%</w:t>
            </w:r>
          </w:p>
        </w:tc>
        <w:tc>
          <w:tcPr>
            <w:tcW w:w="1276" w:type="dxa"/>
            <w:shd w:val="clear" w:color="auto" w:fill="auto"/>
            <w:vAlign w:val="center"/>
          </w:tcPr>
          <w:p w14:paraId="3EC6AE7F" w14:textId="6887E7A8" w:rsidR="008E2F01" w:rsidRPr="00D26666" w:rsidRDefault="008E2F01" w:rsidP="008E2F01">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6721144D" w14:textId="77777777" w:rsidR="008E2F01" w:rsidRPr="0067347E" w:rsidRDefault="008E2F01" w:rsidP="008E2F01">
            <w:pPr>
              <w:spacing w:before="60" w:after="60"/>
              <w:rPr>
                <w:rFonts w:ascii="Verdana" w:eastAsia="Calibri" w:hAnsi="Verdana"/>
                <w:bCs/>
                <w:sz w:val="18"/>
                <w:szCs w:val="18"/>
                <w:lang w:eastAsia="en-US"/>
              </w:rPr>
            </w:pPr>
          </w:p>
        </w:tc>
      </w:tr>
      <w:tr w:rsidR="008E2F01" w:rsidRPr="0067347E" w14:paraId="0515AD9E" w14:textId="77777777" w:rsidTr="00FA4B7C">
        <w:trPr>
          <w:cantSplit/>
          <w:trHeight w:val="680"/>
        </w:trPr>
        <w:tc>
          <w:tcPr>
            <w:tcW w:w="703" w:type="dxa"/>
            <w:shd w:val="clear" w:color="auto" w:fill="auto"/>
            <w:vAlign w:val="center"/>
          </w:tcPr>
          <w:p w14:paraId="75C0AE3F" w14:textId="77777777" w:rsidR="008E2F01" w:rsidRPr="000C0860" w:rsidRDefault="008E2F01" w:rsidP="00531A66">
            <w:pPr>
              <w:numPr>
                <w:ilvl w:val="0"/>
                <w:numId w:val="12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BE9A98F" w14:textId="6804CA3D" w:rsidR="008E2F01" w:rsidRDefault="008E2F01" w:rsidP="008E2F01">
            <w:pPr>
              <w:spacing w:before="120" w:after="120"/>
              <w:rPr>
                <w:rFonts w:ascii="Verdana" w:hAnsi="Verdana"/>
                <w:sz w:val="18"/>
                <w:szCs w:val="18"/>
              </w:rPr>
            </w:pPr>
            <w:r>
              <w:rPr>
                <w:rFonts w:ascii="Verdana" w:hAnsi="Verdana"/>
                <w:sz w:val="18"/>
                <w:szCs w:val="18"/>
              </w:rPr>
              <w:t>T</w:t>
            </w:r>
            <w:r w:rsidRPr="00036C53">
              <w:rPr>
                <w:rFonts w:ascii="Verdana" w:hAnsi="Verdana"/>
                <w:sz w:val="18"/>
                <w:szCs w:val="18"/>
              </w:rPr>
              <w:t>e</w:t>
            </w:r>
            <w:r>
              <w:rPr>
                <w:rFonts w:ascii="Verdana" w:hAnsi="Verdana"/>
                <w:sz w:val="18"/>
                <w:szCs w:val="18"/>
              </w:rPr>
              <w:t>mperatura pracy: +10°C do +30°C</w:t>
            </w:r>
          </w:p>
        </w:tc>
        <w:tc>
          <w:tcPr>
            <w:tcW w:w="1276" w:type="dxa"/>
            <w:shd w:val="clear" w:color="auto" w:fill="auto"/>
            <w:vAlign w:val="center"/>
          </w:tcPr>
          <w:p w14:paraId="4E1ACAC2" w14:textId="40CEF3D2" w:rsidR="008E2F01" w:rsidRPr="00D26666" w:rsidRDefault="008E2F01" w:rsidP="008E2F01">
            <w:pPr>
              <w:spacing w:before="60" w:after="60"/>
              <w:jc w:val="center"/>
              <w:rPr>
                <w:rFonts w:ascii="Verdana" w:eastAsia="Calibri" w:hAnsi="Verdana"/>
                <w:sz w:val="18"/>
                <w:szCs w:val="18"/>
                <w:lang w:eastAsia="en-US"/>
              </w:rPr>
            </w:pPr>
            <w:r w:rsidRPr="005D5FE8">
              <w:rPr>
                <w:rFonts w:ascii="Verdana" w:eastAsia="Calibri" w:hAnsi="Verdana"/>
                <w:sz w:val="18"/>
                <w:szCs w:val="18"/>
                <w:lang w:eastAsia="en-US"/>
              </w:rPr>
              <w:t>Tak, podać</w:t>
            </w:r>
          </w:p>
        </w:tc>
        <w:tc>
          <w:tcPr>
            <w:tcW w:w="1856" w:type="dxa"/>
            <w:shd w:val="clear" w:color="auto" w:fill="auto"/>
            <w:vAlign w:val="center"/>
          </w:tcPr>
          <w:p w14:paraId="74E15F65" w14:textId="77777777" w:rsidR="008E2F01" w:rsidRPr="0067347E" w:rsidRDefault="008E2F01" w:rsidP="008E2F01">
            <w:pPr>
              <w:spacing w:before="60" w:after="60"/>
              <w:rPr>
                <w:rFonts w:ascii="Verdana" w:eastAsia="Calibri" w:hAnsi="Verdana"/>
                <w:bCs/>
                <w:sz w:val="18"/>
                <w:szCs w:val="18"/>
                <w:lang w:eastAsia="en-US"/>
              </w:rPr>
            </w:pPr>
          </w:p>
        </w:tc>
      </w:tr>
    </w:tbl>
    <w:p w14:paraId="7B0D18F9" w14:textId="77777777" w:rsidR="00337820" w:rsidRPr="0067347E" w:rsidRDefault="00337820" w:rsidP="00337820">
      <w:pPr>
        <w:spacing w:line="240" w:lineRule="exact"/>
        <w:rPr>
          <w:rFonts w:ascii="Verdana" w:hAnsi="Verdana"/>
          <w:b/>
          <w:strike/>
          <w:noProof/>
          <w:lang w:val="cs-CZ"/>
        </w:rPr>
      </w:pPr>
    </w:p>
    <w:p w14:paraId="40841566" w14:textId="77777777" w:rsidR="00337820" w:rsidRPr="0043123A" w:rsidRDefault="00337820" w:rsidP="00531A66">
      <w:pPr>
        <w:pStyle w:val="Akapitzlist"/>
        <w:numPr>
          <w:ilvl w:val="0"/>
          <w:numId w:val="126"/>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43123A">
        <w:rPr>
          <w:rFonts w:ascii="Verdana" w:hAnsi="Verdana"/>
          <w:noProof/>
          <w:sz w:val="18"/>
          <w:szCs w:val="18"/>
          <w:lang w:val="cs-CZ"/>
        </w:rPr>
        <w:t xml:space="preserve">i inwestycji. </w:t>
      </w:r>
    </w:p>
    <w:p w14:paraId="2635B728" w14:textId="77777777" w:rsidR="00337820" w:rsidRPr="0043123A" w:rsidRDefault="00337820" w:rsidP="00531A66">
      <w:pPr>
        <w:pStyle w:val="Akapitzlist"/>
        <w:numPr>
          <w:ilvl w:val="0"/>
          <w:numId w:val="126"/>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75C04FD8" w14:textId="77777777" w:rsidR="00337820" w:rsidRPr="005D7AB2" w:rsidRDefault="00337820" w:rsidP="00337820">
      <w:pPr>
        <w:spacing w:after="120"/>
        <w:ind w:left="709" w:hanging="425"/>
        <w:rPr>
          <w:rFonts w:ascii="Verdana" w:hAnsi="Verdana" w:cs="Calibri"/>
          <w:b/>
          <w:sz w:val="18"/>
          <w:szCs w:val="18"/>
          <w:lang w:val="cs-CZ" w:eastAsia="en-US"/>
        </w:rPr>
      </w:pPr>
    </w:p>
    <w:p w14:paraId="6DC41B42" w14:textId="44069CAB" w:rsidR="00337820" w:rsidRDefault="00337820" w:rsidP="00337820">
      <w:pPr>
        <w:rPr>
          <w:rFonts w:ascii="Verdana" w:hAnsi="Verdana"/>
          <w:bCs/>
          <w:sz w:val="18"/>
          <w:szCs w:val="18"/>
        </w:rPr>
        <w:sectPr w:rsidR="00337820"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00967CCC">
        <w:rPr>
          <w:rFonts w:ascii="Verdana" w:hAnsi="Verdana" w:cs="Calibri"/>
          <w:sz w:val="18"/>
          <w:szCs w:val="18"/>
          <w:lang w:eastAsia="en-US"/>
        </w:rPr>
        <w:t>y</w:t>
      </w:r>
    </w:p>
    <w:bookmarkEnd w:id="57"/>
    <w:p w14:paraId="5CBA2096" w14:textId="3F2CDAD5" w:rsidR="00A26EF9" w:rsidRPr="00800904" w:rsidRDefault="009B6530" w:rsidP="003C7F75">
      <w:pPr>
        <w:pStyle w:val="Nagwek3"/>
        <w:spacing w:after="60" w:line="280" w:lineRule="exact"/>
        <w:ind w:right="0"/>
        <w:rPr>
          <w:color w:val="auto"/>
        </w:rPr>
      </w:pPr>
      <w:r w:rsidRPr="00800904">
        <w:rPr>
          <w:color w:val="auto"/>
        </w:rPr>
        <w:lastRenderedPageBreak/>
        <w:t xml:space="preserve">Załącznik nr </w:t>
      </w:r>
      <w:r>
        <w:rPr>
          <w:color w:val="auto"/>
        </w:rPr>
        <w:t>3</w:t>
      </w:r>
      <w:r w:rsidRPr="00800904">
        <w:rPr>
          <w:color w:val="auto"/>
        </w:rPr>
        <w:t xml:space="preserve"> do </w:t>
      </w:r>
      <w:proofErr w:type="spellStart"/>
      <w:r w:rsidRPr="00800904">
        <w:rPr>
          <w:color w:val="auto"/>
        </w:rPr>
        <w:t>Siwz</w:t>
      </w:r>
      <w:proofErr w:type="spellEnd"/>
      <w:r w:rsidR="00A26EF9" w:rsidRPr="00800904">
        <w:rPr>
          <w:color w:val="auto"/>
        </w:rPr>
        <w:t xml:space="preserve">                               </w:t>
      </w:r>
    </w:p>
    <w:p w14:paraId="6B80FCCC" w14:textId="2BDDA8E3" w:rsidR="00A26EF9" w:rsidRPr="00800904"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D69573F" w14:textId="1EE564C4" w:rsidR="000A6287" w:rsidRPr="00DA40D3" w:rsidRDefault="000A6287" w:rsidP="000A6287">
      <w:pPr>
        <w:pStyle w:val="Nagwek"/>
        <w:tabs>
          <w:tab w:val="left" w:pos="6379"/>
          <w:tab w:val="left" w:pos="6521"/>
          <w:tab w:val="right" w:pos="9356"/>
        </w:tabs>
        <w:ind w:right="470"/>
        <w:jc w:val="center"/>
        <w:rPr>
          <w:rFonts w:ascii="Verdana" w:hAnsi="Verdana"/>
          <w:b/>
          <w:sz w:val="18"/>
        </w:rPr>
      </w:pPr>
      <w:r w:rsidRPr="00DA40D3">
        <w:rPr>
          <w:rFonts w:ascii="Verdana" w:hAnsi="Verdana"/>
          <w:b/>
          <w:sz w:val="18"/>
        </w:rPr>
        <w:t>OŚWIADCZENIE WYKONAWCY</w:t>
      </w:r>
    </w:p>
    <w:p w14:paraId="5D44E546" w14:textId="615783AD" w:rsidR="000A6287" w:rsidRPr="00DA40D3" w:rsidRDefault="000A6287" w:rsidP="000A6287">
      <w:pPr>
        <w:pStyle w:val="Nagwek"/>
        <w:tabs>
          <w:tab w:val="left" w:pos="6379"/>
          <w:tab w:val="left" w:pos="6521"/>
          <w:tab w:val="right" w:pos="9356"/>
        </w:tabs>
        <w:ind w:right="470"/>
        <w:jc w:val="center"/>
        <w:rPr>
          <w:rFonts w:ascii="Verdana" w:hAnsi="Verdana"/>
          <w:sz w:val="18"/>
        </w:rPr>
      </w:pPr>
      <w:r w:rsidRPr="00DA40D3">
        <w:rPr>
          <w:rFonts w:ascii="Verdana" w:hAnsi="Verdana"/>
          <w:sz w:val="18"/>
        </w:rPr>
        <w:t>SKŁADANE NA PODSTAWIE ART. 25A UST. 1 USTAWY Z DNIA 29 STYCZNIA 2004 R.</w:t>
      </w:r>
    </w:p>
    <w:p w14:paraId="371CA305" w14:textId="0086B52F" w:rsidR="000A6287" w:rsidRPr="00DA40D3" w:rsidRDefault="000A6287" w:rsidP="000A6287">
      <w:pPr>
        <w:pStyle w:val="Nagwek"/>
        <w:tabs>
          <w:tab w:val="left" w:pos="6379"/>
          <w:tab w:val="left" w:pos="6521"/>
          <w:tab w:val="right" w:pos="9356"/>
        </w:tabs>
        <w:ind w:right="470"/>
        <w:jc w:val="center"/>
        <w:rPr>
          <w:rFonts w:ascii="Verdana" w:hAnsi="Verdana"/>
          <w:sz w:val="18"/>
        </w:rPr>
      </w:pPr>
      <w:r w:rsidRPr="00DA40D3">
        <w:rPr>
          <w:rFonts w:ascii="Verdana" w:hAnsi="Verdana"/>
          <w:sz w:val="18"/>
        </w:rPr>
        <w:t>PRAWO ZAMÓWIEŃ PUBLICZNYCH (DALEJ JAKO: USTAWA PZP),</w:t>
      </w:r>
    </w:p>
    <w:p w14:paraId="60A6C291" w14:textId="77777777" w:rsidR="000A6287" w:rsidRPr="00242C8B" w:rsidRDefault="000A6287" w:rsidP="000A6287">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155B00C" w14:textId="77777777" w:rsidR="00A26EF9" w:rsidRPr="00800904"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F4F75AE" w14:textId="77777777"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r w:rsidRPr="00800904">
        <w:rPr>
          <w:rFonts w:ascii="Verdana" w:hAnsi="Verdana"/>
          <w:sz w:val="18"/>
        </w:rPr>
        <w:t>Zarejestrowana nazwa Wykonawcy:</w:t>
      </w:r>
    </w:p>
    <w:p w14:paraId="36626C54" w14:textId="77777777"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p>
    <w:p w14:paraId="78E2A8D4" w14:textId="0A571D5E"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r w:rsidRPr="00800904">
        <w:rPr>
          <w:rFonts w:ascii="Verdana" w:hAnsi="Verdana"/>
          <w:sz w:val="18"/>
        </w:rPr>
        <w:t>……………………………………………………………………………………………</w:t>
      </w:r>
      <w:r w:rsidR="00CD7875" w:rsidRPr="00800904">
        <w:rPr>
          <w:rFonts w:ascii="Verdana" w:hAnsi="Verdana"/>
          <w:sz w:val="18"/>
        </w:rPr>
        <w:t>……………………………………………………………………………</w:t>
      </w:r>
    </w:p>
    <w:p w14:paraId="39049E8A"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Adres</w:t>
      </w:r>
    </w:p>
    <w:p w14:paraId="0142D7B9"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C5A8189" w14:textId="1857801B"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w:t>
      </w:r>
      <w:r w:rsidR="00CD7875" w:rsidRPr="00800904">
        <w:rPr>
          <w:rFonts w:ascii="Verdana" w:hAnsi="Verdana"/>
          <w:sz w:val="18"/>
        </w:rPr>
        <w:t>...............................</w:t>
      </w:r>
    </w:p>
    <w:p w14:paraId="79085D7B" w14:textId="77777777" w:rsidR="00CD7875" w:rsidRPr="00800904" w:rsidRDefault="00CD7875"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F0B3478"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NIP …....................................................           Regon …...............................................................</w:t>
      </w:r>
    </w:p>
    <w:p w14:paraId="6BE8E6FD"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ind w:hanging="851"/>
        <w:rPr>
          <w:rFonts w:ascii="Verdana" w:hAnsi="Verdana"/>
          <w:b/>
          <w:sz w:val="18"/>
          <w:szCs w:val="16"/>
        </w:rPr>
      </w:pPr>
    </w:p>
    <w:p w14:paraId="60F25A70"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4C84757F" w14:textId="77777777" w:rsidR="00A26EF9" w:rsidRPr="00800904"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800904" w:rsidRDefault="00A26EF9" w:rsidP="00AF7A8A">
      <w:pPr>
        <w:pStyle w:val="Akapitzlist"/>
        <w:spacing w:after="60" w:line="280" w:lineRule="exact"/>
        <w:ind w:left="0"/>
        <w:contextualSpacing w:val="0"/>
        <w:jc w:val="both"/>
        <w:rPr>
          <w:rFonts w:ascii="Verdana" w:hAnsi="Verdana"/>
          <w:b/>
          <w:bCs/>
          <w:sz w:val="18"/>
          <w:szCs w:val="18"/>
        </w:rPr>
      </w:pPr>
    </w:p>
    <w:p w14:paraId="1152E9A5" w14:textId="428A8BDF" w:rsidR="00946DBB" w:rsidRPr="00C02831" w:rsidRDefault="00946DBB" w:rsidP="00946DBB">
      <w:pPr>
        <w:spacing w:after="60" w:line="280" w:lineRule="exact"/>
        <w:rPr>
          <w:rFonts w:ascii="Century Gothic" w:hAnsi="Century Gothic"/>
          <w:bCs/>
          <w:sz w:val="18"/>
          <w:szCs w:val="18"/>
          <w:u w:val="single"/>
        </w:rPr>
      </w:pPr>
      <w:r w:rsidRPr="00C02831">
        <w:rPr>
          <w:rFonts w:ascii="Century Gothic" w:hAnsi="Century Gothic"/>
          <w:bCs/>
          <w:sz w:val="18"/>
          <w:szCs w:val="18"/>
        </w:rPr>
        <w:t>Dostawa sprzętu laboratoryjnego na potrzeby jednostek Uniwersytetu Medycznego we Wrocławiu.</w:t>
      </w:r>
    </w:p>
    <w:p w14:paraId="595AFC30" w14:textId="6C5669DF" w:rsidR="00705271" w:rsidRPr="00C02831" w:rsidRDefault="00705271" w:rsidP="00705271">
      <w:pPr>
        <w:spacing w:after="60" w:line="280" w:lineRule="exact"/>
        <w:rPr>
          <w:rFonts w:ascii="Century Gothic" w:hAnsi="Century Gothic"/>
          <w:b/>
          <w:sz w:val="18"/>
          <w:szCs w:val="18"/>
        </w:rPr>
      </w:pPr>
      <w:r w:rsidRPr="00C02831">
        <w:rPr>
          <w:rFonts w:ascii="Century Gothic" w:hAnsi="Century Gothic"/>
          <w:noProof/>
          <w:sz w:val="18"/>
          <w:szCs w:val="18"/>
        </w:rPr>
        <w:t>Znak postępowania: UMW/</w:t>
      </w:r>
      <w:r w:rsidR="00156E34" w:rsidRPr="00C02831">
        <w:rPr>
          <w:rFonts w:ascii="Century Gothic" w:hAnsi="Century Gothic"/>
          <w:noProof/>
          <w:sz w:val="18"/>
          <w:szCs w:val="18"/>
        </w:rPr>
        <w:t>A</w:t>
      </w:r>
      <w:r w:rsidRPr="00C02831">
        <w:rPr>
          <w:rFonts w:ascii="Century Gothic" w:hAnsi="Century Gothic"/>
          <w:noProof/>
          <w:sz w:val="18"/>
          <w:szCs w:val="18"/>
        </w:rPr>
        <w:t>Z/PN-</w:t>
      </w:r>
      <w:r w:rsidR="00C02831" w:rsidRPr="00C02831">
        <w:rPr>
          <w:rFonts w:ascii="Century Gothic" w:hAnsi="Century Gothic"/>
          <w:noProof/>
          <w:sz w:val="18"/>
          <w:szCs w:val="18"/>
        </w:rPr>
        <w:t>104</w:t>
      </w:r>
      <w:r w:rsidRPr="00C02831">
        <w:rPr>
          <w:rFonts w:ascii="Century Gothic" w:hAnsi="Century Gothic"/>
          <w:noProof/>
          <w:sz w:val="18"/>
          <w:szCs w:val="18"/>
        </w:rPr>
        <w:t>/20</w:t>
      </w:r>
    </w:p>
    <w:p w14:paraId="333A3D64" w14:textId="77777777" w:rsidR="00A26EF9" w:rsidRPr="00800904" w:rsidRDefault="00A26EF9" w:rsidP="00AF7A8A">
      <w:pPr>
        <w:spacing w:after="60" w:line="280" w:lineRule="exact"/>
        <w:jc w:val="both"/>
        <w:rPr>
          <w:rFonts w:ascii="Verdana" w:hAnsi="Verdana"/>
          <w:bCs/>
          <w:i/>
          <w:sz w:val="18"/>
          <w:szCs w:val="18"/>
        </w:rPr>
      </w:pPr>
      <w:r w:rsidRPr="00800904">
        <w:rPr>
          <w:rFonts w:ascii="Verdana" w:hAnsi="Verdana"/>
          <w:bCs/>
          <w:i/>
          <w:sz w:val="18"/>
          <w:szCs w:val="18"/>
        </w:rPr>
        <w:t>*niepotrzebne skreślić</w:t>
      </w:r>
    </w:p>
    <w:p w14:paraId="5C51FBA5" w14:textId="77777777" w:rsidR="00A26EF9" w:rsidRPr="00800904"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p>
    <w:p w14:paraId="502FCC5F" w14:textId="77777777" w:rsidR="00A26EF9" w:rsidRPr="00800904" w:rsidRDefault="00A26EF9" w:rsidP="00AF7A8A">
      <w:pPr>
        <w:pStyle w:val="Akapitzlist"/>
        <w:spacing w:after="60" w:line="280" w:lineRule="exact"/>
        <w:ind w:left="851" w:hanging="851"/>
        <w:contextualSpacing w:val="0"/>
        <w:jc w:val="both"/>
        <w:rPr>
          <w:rFonts w:ascii="Verdana" w:hAnsi="Verdana"/>
          <w:b/>
          <w:bCs/>
          <w:sz w:val="18"/>
          <w:szCs w:val="18"/>
        </w:rPr>
      </w:pPr>
      <w:r w:rsidRPr="00800904">
        <w:rPr>
          <w:rFonts w:ascii="Verdana" w:eastAsiaTheme="minorHAnsi" w:hAnsi="Verdana" w:cs="Arial"/>
          <w:sz w:val="18"/>
          <w:szCs w:val="18"/>
          <w:lang w:eastAsia="en-US"/>
        </w:rPr>
        <w:t>prowadzonego przez Uniwersytet Medyczny we Wrocławiu</w:t>
      </w:r>
      <w:r w:rsidRPr="00800904">
        <w:rPr>
          <w:rFonts w:ascii="Verdana" w:eastAsiaTheme="minorHAnsi" w:hAnsi="Verdana" w:cs="Arial"/>
          <w:i/>
          <w:sz w:val="18"/>
          <w:szCs w:val="18"/>
          <w:lang w:eastAsia="en-US"/>
        </w:rPr>
        <w:t xml:space="preserve">, </w:t>
      </w:r>
      <w:r w:rsidRPr="00800904">
        <w:rPr>
          <w:rFonts w:ascii="Verdana" w:eastAsiaTheme="minorHAnsi" w:hAnsi="Verdana" w:cs="Arial"/>
          <w:sz w:val="18"/>
          <w:szCs w:val="18"/>
          <w:lang w:eastAsia="en-US"/>
        </w:rPr>
        <w:t>oświadczam, co następuje:</w:t>
      </w:r>
    </w:p>
    <w:p w14:paraId="54C033C6" w14:textId="77777777" w:rsidR="00A26EF9" w:rsidRPr="00800904" w:rsidRDefault="00A26EF9" w:rsidP="00AF7A8A">
      <w:pPr>
        <w:spacing w:after="60" w:line="280" w:lineRule="exact"/>
        <w:ind w:left="720"/>
        <w:jc w:val="both"/>
        <w:rPr>
          <w:rFonts w:ascii="Verdana" w:eastAsiaTheme="minorHAnsi" w:hAnsi="Verdana" w:cs="Arial"/>
          <w:sz w:val="18"/>
          <w:szCs w:val="18"/>
          <w:lang w:eastAsia="en-US"/>
        </w:rPr>
      </w:pPr>
    </w:p>
    <w:p w14:paraId="6C8F15E8" w14:textId="77777777" w:rsidR="00A26EF9" w:rsidRPr="00800904" w:rsidRDefault="00A26EF9" w:rsidP="00AF7A8A">
      <w:pPr>
        <w:spacing w:after="60" w:line="280" w:lineRule="exact"/>
        <w:ind w:left="720"/>
        <w:jc w:val="both"/>
        <w:rPr>
          <w:rFonts w:ascii="Verdana" w:eastAsiaTheme="minorHAnsi" w:hAnsi="Verdana" w:cs="Arial"/>
          <w:sz w:val="18"/>
          <w:szCs w:val="18"/>
          <w:lang w:eastAsia="en-US"/>
        </w:rPr>
      </w:pPr>
    </w:p>
    <w:p w14:paraId="48486376" w14:textId="77777777"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EE7AA6" w:rsidRPr="00F344AB" w:rsidRDefault="00EE7AA6"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EE7AA6" w:rsidRPr="00242C8B" w:rsidRDefault="00EE7AA6"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EE7AA6" w:rsidRDefault="00EE7AA6"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6"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" strokecolor="#95b3d7" strokeweight="1pt">
                <v:fill color2="#b8cce4" focus="100%" type="gradient"/>
                <v:shadow on="t" color="#243f60" opacity=".5" offset="1pt"/>
                <v:textbox>
                  <w:txbxContent>
                    <w:p w14:paraId="6D25EDB4" w14:textId="77777777" w:rsidR="00EE7AA6" w:rsidRPr="00F344AB" w:rsidRDefault="00EE7AA6"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EE7AA6" w:rsidRPr="00242C8B" w:rsidRDefault="00EE7AA6"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EE7AA6" w:rsidRDefault="00EE7AA6" w:rsidP="00A26EF9">
                      <w:pPr>
                        <w:tabs>
                          <w:tab w:val="left" w:pos="426"/>
                        </w:tabs>
                      </w:pPr>
                    </w:p>
                  </w:txbxContent>
                </v:textbox>
                <w10:anchorlock/>
              </v:roundrect>
            </w:pict>
          </mc:Fallback>
        </mc:AlternateContent>
      </w:r>
    </w:p>
    <w:p w14:paraId="1C1C7B37" w14:textId="77777777" w:rsidR="00A26EF9" w:rsidRPr="00800904"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w:t>
      </w:r>
    </w:p>
    <w:p w14:paraId="0BAF9C30" w14:textId="77777777" w:rsidR="00A26EF9" w:rsidRPr="00800904"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800904">
        <w:rPr>
          <w:rFonts w:ascii="Verdana" w:eastAsiaTheme="minorHAnsi" w:hAnsi="Verdana" w:cs="Arial"/>
          <w:i/>
          <w:sz w:val="18"/>
          <w:szCs w:val="18"/>
          <w:lang w:eastAsia="en-US"/>
        </w:rPr>
        <w:t>Pzp</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podjąłem następujące środki naprawcze: ………………………………………………………………………………………………………………………………………………………………….</w:t>
      </w:r>
    </w:p>
    <w:p w14:paraId="353EAA89" w14:textId="50BC3C39" w:rsidR="00DA40D3" w:rsidRDefault="00DA40D3" w:rsidP="00DA40D3">
      <w:pPr>
        <w:spacing w:after="60" w:line="280" w:lineRule="exact"/>
        <w:ind w:left="426"/>
        <w:jc w:val="both"/>
        <w:rPr>
          <w:rFonts w:ascii="Verdana" w:eastAsiaTheme="minorHAnsi" w:hAnsi="Verdana" w:cs="Arial"/>
          <w:sz w:val="18"/>
          <w:szCs w:val="18"/>
          <w:lang w:eastAsia="en-US"/>
        </w:rPr>
      </w:pPr>
    </w:p>
    <w:p w14:paraId="1ECD55F9" w14:textId="402118AB"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667EA54"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1B956D30"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4E8A87A7" w14:textId="77777777"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3382FADE" w14:textId="77777777" w:rsidR="00A26EF9" w:rsidRPr="00800904" w:rsidRDefault="00A26EF9" w:rsidP="00AF7A8A">
      <w:pPr>
        <w:spacing w:after="60" w:line="280" w:lineRule="exact"/>
        <w:ind w:left="5323" w:firstLine="349"/>
        <w:rPr>
          <w:rFonts w:ascii="Verdana" w:hAnsi="Verdana"/>
          <w:b/>
          <w:sz w:val="18"/>
          <w:szCs w:val="18"/>
        </w:rPr>
      </w:pPr>
      <w:r w:rsidRPr="00800904">
        <w:rPr>
          <w:rFonts w:ascii="Verdana" w:hAnsi="Verdana"/>
          <w:sz w:val="18"/>
          <w:szCs w:val="18"/>
        </w:rPr>
        <w:t>Pieczęć i podpis Wykonawcy</w:t>
      </w:r>
    </w:p>
    <w:p w14:paraId="736EF6F7"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7F57C75E" w14:textId="77777777" w:rsidR="008462C6" w:rsidRPr="00800904" w:rsidRDefault="008462C6" w:rsidP="00AF7A8A">
      <w:pPr>
        <w:spacing w:after="60" w:line="280" w:lineRule="exact"/>
        <w:jc w:val="both"/>
        <w:rPr>
          <w:rFonts w:ascii="Verdana" w:eastAsiaTheme="minorHAnsi" w:hAnsi="Verdana" w:cs="Arial"/>
          <w:i/>
          <w:sz w:val="18"/>
          <w:szCs w:val="18"/>
          <w:lang w:eastAsia="en-US"/>
        </w:rPr>
      </w:pPr>
    </w:p>
    <w:p w14:paraId="0A9362B5"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533E74D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EE7AA6" w:rsidRDefault="00EE7AA6"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EE7AA6" w:rsidRPr="00A62AEB" w:rsidRDefault="00EE7AA6"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EE7AA6" w:rsidRDefault="00EE7AA6"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7"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CbKqF0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EE7AA6" w:rsidRDefault="00EE7AA6"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EE7AA6" w:rsidRPr="00A62AEB" w:rsidRDefault="00EE7AA6"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EE7AA6" w:rsidRDefault="00EE7AA6" w:rsidP="001F203B">
                      <w:pPr>
                        <w:tabs>
                          <w:tab w:val="left" w:pos="426"/>
                        </w:tabs>
                      </w:pPr>
                    </w:p>
                  </w:txbxContent>
                </v:textbox>
                <w10:anchorlock/>
              </v:roundrect>
            </w:pict>
          </mc:Fallback>
        </mc:AlternateContent>
      </w:r>
    </w:p>
    <w:p w14:paraId="1E1674E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na którego/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zasoby powołuję się w niniejszym postępowaniu, tj.:</w:t>
      </w:r>
      <w:r w:rsidRPr="00800904">
        <w:rPr>
          <w:rFonts w:ascii="Verdana" w:eastAsiaTheme="minorHAnsi" w:hAnsi="Verdana" w:cs="Arial"/>
          <w:sz w:val="21"/>
          <w:szCs w:val="21"/>
          <w:lang w:eastAsia="en-US"/>
        </w:rPr>
        <w:t> ……………………………………………………………</w:t>
      </w:r>
      <w:r w:rsidRPr="00800904">
        <w:rPr>
          <w:rFonts w:ascii="Verdana" w:eastAsiaTheme="minorHAnsi" w:hAnsi="Verdana" w:cs="Arial"/>
          <w:sz w:val="20"/>
          <w:szCs w:val="20"/>
          <w:lang w:eastAsia="en-US"/>
        </w:rPr>
        <w:t xml:space="preserve"> </w:t>
      </w:r>
      <w:r w:rsidRPr="00800904">
        <w:rPr>
          <w:rFonts w:ascii="Verdana" w:eastAsiaTheme="minorHAnsi" w:hAnsi="Verdana" w:cs="Arial"/>
          <w:i/>
          <w:sz w:val="16"/>
          <w:szCs w:val="16"/>
          <w:lang w:eastAsia="en-US"/>
        </w:rPr>
        <w:t>(podać pełną nazwę/firmę, adres, a także w zależności od podmiotu: NIP/PESEL, KRS/</w:t>
      </w:r>
      <w:proofErr w:type="spellStart"/>
      <w:r w:rsidRPr="00800904">
        <w:rPr>
          <w:rFonts w:ascii="Verdana" w:eastAsiaTheme="minorHAnsi" w:hAnsi="Verdana" w:cs="Arial"/>
          <w:i/>
          <w:sz w:val="16"/>
          <w:szCs w:val="16"/>
          <w:lang w:eastAsia="en-US"/>
        </w:rPr>
        <w:t>CEiDG</w:t>
      </w:r>
      <w:proofErr w:type="spellEnd"/>
      <w:r w:rsidRPr="00800904">
        <w:rPr>
          <w:rFonts w:ascii="Verdana" w:eastAsiaTheme="minorHAnsi" w:hAnsi="Verdana" w:cs="Arial"/>
          <w:i/>
          <w:sz w:val="16"/>
          <w:szCs w:val="16"/>
          <w:lang w:eastAsia="en-US"/>
        </w:rPr>
        <w:t>)</w:t>
      </w:r>
      <w:r w:rsidRPr="00800904">
        <w:rPr>
          <w:rFonts w:ascii="Verdana" w:eastAsiaTheme="minorHAnsi" w:hAnsi="Verdana" w:cs="Arial"/>
          <w:i/>
          <w:sz w:val="20"/>
          <w:szCs w:val="20"/>
          <w:lang w:eastAsia="en-US"/>
        </w:rPr>
        <w:t xml:space="preserve"> </w:t>
      </w:r>
      <w:r w:rsidRPr="00800904">
        <w:rPr>
          <w:rFonts w:ascii="Verdana" w:eastAsiaTheme="minorHAnsi" w:hAnsi="Verdana" w:cs="Arial"/>
          <w:sz w:val="18"/>
          <w:szCs w:val="18"/>
          <w:lang w:eastAsia="en-US"/>
        </w:rPr>
        <w:t>nie zachodzą podstawy wykluczenia z postępowania o udzielenie zamówienia.</w:t>
      </w:r>
    </w:p>
    <w:p w14:paraId="5E90100B" w14:textId="77777777" w:rsidR="001F203B" w:rsidRPr="00800904" w:rsidRDefault="001F203B" w:rsidP="00AF7A8A">
      <w:pPr>
        <w:spacing w:after="60" w:line="280" w:lineRule="exact"/>
        <w:jc w:val="both"/>
        <w:rPr>
          <w:rFonts w:ascii="Arial" w:eastAsiaTheme="minorHAnsi" w:hAnsi="Arial" w:cs="Arial"/>
          <w:sz w:val="20"/>
          <w:szCs w:val="20"/>
          <w:lang w:eastAsia="en-US"/>
        </w:rPr>
      </w:pPr>
    </w:p>
    <w:p w14:paraId="57C46A6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25340881"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8371115"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39732C3"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6A833E66" w14:textId="77777777" w:rsidR="001F203B" w:rsidRPr="00800904" w:rsidRDefault="001F203B" w:rsidP="00AF7A8A">
      <w:pPr>
        <w:spacing w:after="60" w:line="280" w:lineRule="exact"/>
        <w:ind w:left="5323" w:firstLine="349"/>
        <w:rPr>
          <w:rFonts w:ascii="Verdana" w:hAnsi="Verdana"/>
          <w:b/>
          <w:sz w:val="18"/>
          <w:szCs w:val="18"/>
        </w:rPr>
      </w:pPr>
      <w:r w:rsidRPr="00800904">
        <w:rPr>
          <w:rFonts w:ascii="Verdana" w:hAnsi="Verdana"/>
          <w:sz w:val="18"/>
          <w:szCs w:val="18"/>
        </w:rPr>
        <w:t>Pieczęć i podpis Wykonawcy</w:t>
      </w:r>
    </w:p>
    <w:p w14:paraId="47FDCDE8"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6ED12AF9"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696A8FA9"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38163451" w14:textId="77777777" w:rsidR="001F203B" w:rsidRPr="00800904" w:rsidRDefault="001F203B" w:rsidP="00AF7A8A">
      <w:pPr>
        <w:spacing w:after="60" w:line="280" w:lineRule="exact"/>
        <w:jc w:val="both"/>
        <w:rPr>
          <w:rFonts w:ascii="Verdana" w:eastAsiaTheme="minorHAnsi" w:hAnsi="Verdana" w:cs="Arial"/>
          <w:b/>
          <w:sz w:val="18"/>
          <w:szCs w:val="18"/>
          <w:lang w:eastAsia="en-US"/>
        </w:rPr>
      </w:pPr>
      <w:r w:rsidRPr="00800904">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EE7AA6" w:rsidRPr="00F344AB" w:rsidRDefault="00EE7AA6"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EE7AA6" w:rsidRPr="00A62AEB" w:rsidRDefault="00EE7AA6"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EE7AA6" w:rsidRPr="001B7BA0" w:rsidRDefault="00EE7AA6" w:rsidP="001F203B">
                            <w:pPr>
                              <w:jc w:val="both"/>
                              <w:rPr>
                                <w:rFonts w:ascii="Verdana" w:eastAsiaTheme="minorHAnsi" w:hAnsi="Verdana" w:cs="Arial"/>
                                <w:b/>
                                <w:sz w:val="18"/>
                                <w:szCs w:val="18"/>
                                <w:lang w:eastAsia="en-US"/>
                              </w:rPr>
                            </w:pPr>
                          </w:p>
                          <w:p w14:paraId="57E5980A" w14:textId="77777777" w:rsidR="00EE7AA6" w:rsidRPr="00242C8B" w:rsidRDefault="00EE7AA6"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EE7AA6" w:rsidRDefault="00EE7AA6"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8"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" strokecolor="#95b3d7" strokeweight="1pt">
                <v:fill color2="#b8cce4" focus="100%" type="gradient"/>
                <v:shadow on="t" color="#243f60" opacity=".5" offset="1pt"/>
                <v:textbox>
                  <w:txbxContent>
                    <w:p w14:paraId="0DF079DA" w14:textId="77777777" w:rsidR="00EE7AA6" w:rsidRPr="00F344AB" w:rsidRDefault="00EE7AA6"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EE7AA6" w:rsidRPr="00A62AEB" w:rsidRDefault="00EE7AA6"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EE7AA6" w:rsidRPr="001B7BA0" w:rsidRDefault="00EE7AA6" w:rsidP="001F203B">
                      <w:pPr>
                        <w:jc w:val="both"/>
                        <w:rPr>
                          <w:rFonts w:ascii="Verdana" w:eastAsiaTheme="minorHAnsi" w:hAnsi="Verdana" w:cs="Arial"/>
                          <w:b/>
                          <w:sz w:val="18"/>
                          <w:szCs w:val="18"/>
                          <w:lang w:eastAsia="en-US"/>
                        </w:rPr>
                      </w:pPr>
                    </w:p>
                    <w:p w14:paraId="57E5980A" w14:textId="77777777" w:rsidR="00EE7AA6" w:rsidRPr="00242C8B" w:rsidRDefault="00EE7AA6"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EE7AA6" w:rsidRDefault="00EE7AA6" w:rsidP="001F203B">
                      <w:pPr>
                        <w:tabs>
                          <w:tab w:val="left" w:pos="426"/>
                        </w:tabs>
                      </w:pPr>
                    </w:p>
                  </w:txbxContent>
                </v:textbox>
                <w10:anchorlock/>
              </v:roundrect>
            </w:pict>
          </mc:Fallback>
        </mc:AlternateContent>
      </w:r>
    </w:p>
    <w:p w14:paraId="46E1CCC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będącego/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podwykonawcą/</w:t>
      </w:r>
      <w:proofErr w:type="spellStart"/>
      <w:r w:rsidRPr="00800904">
        <w:rPr>
          <w:rFonts w:ascii="Verdana" w:eastAsiaTheme="minorHAnsi" w:hAnsi="Verdana" w:cs="Arial"/>
          <w:sz w:val="18"/>
          <w:szCs w:val="18"/>
          <w:lang w:eastAsia="en-US"/>
        </w:rPr>
        <w:t>ami</w:t>
      </w:r>
      <w:proofErr w:type="spellEnd"/>
      <w:r w:rsidRPr="00800904">
        <w:rPr>
          <w:rFonts w:ascii="Verdana" w:eastAsiaTheme="minorHAnsi" w:hAnsi="Verdana" w:cs="Arial"/>
          <w:sz w:val="18"/>
          <w:szCs w:val="18"/>
          <w:lang w:eastAsia="en-US"/>
        </w:rPr>
        <w:t>: ………………………………………………………………</w:t>
      </w:r>
      <w:proofErr w:type="gramStart"/>
      <w:r w:rsidRPr="00800904">
        <w:rPr>
          <w:rFonts w:ascii="Verdana" w:eastAsiaTheme="minorHAnsi" w:hAnsi="Verdana" w:cs="Arial"/>
          <w:sz w:val="18"/>
          <w:szCs w:val="18"/>
          <w:lang w:eastAsia="en-US"/>
        </w:rPr>
        <w:t>…….</w:t>
      </w:r>
      <w:proofErr w:type="gramEnd"/>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(podać pełną nazwę/firmę, adres, a także w zależności od podmiotu: NIP/PESEL, KRS/</w:t>
      </w:r>
      <w:proofErr w:type="spellStart"/>
      <w:r w:rsidRPr="00800904">
        <w:rPr>
          <w:rFonts w:ascii="Verdana" w:eastAsiaTheme="minorHAnsi" w:hAnsi="Verdana" w:cs="Arial"/>
          <w:i/>
          <w:sz w:val="18"/>
          <w:szCs w:val="18"/>
          <w:lang w:eastAsia="en-US"/>
        </w:rPr>
        <w:t>CEiDG</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nie zachodzą podstawy wykluczenia z postępowania o udzielenie zamówienia.</w:t>
      </w:r>
    </w:p>
    <w:p w14:paraId="5F7B02AE"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0D22B31E"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073E3A94"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7959E779" w14:textId="77777777" w:rsidR="001F203B" w:rsidRPr="00800904" w:rsidRDefault="001F203B" w:rsidP="00AF7A8A">
      <w:pPr>
        <w:spacing w:after="60" w:line="280" w:lineRule="exact"/>
        <w:ind w:left="4963" w:firstLine="709"/>
        <w:jc w:val="both"/>
        <w:rPr>
          <w:rFonts w:ascii="Verdana" w:hAnsi="Verdana"/>
          <w:sz w:val="18"/>
          <w:szCs w:val="18"/>
        </w:rPr>
      </w:pPr>
      <w:r w:rsidRPr="00800904">
        <w:rPr>
          <w:rFonts w:ascii="Verdana" w:hAnsi="Verdana"/>
          <w:sz w:val="18"/>
          <w:szCs w:val="18"/>
        </w:rPr>
        <w:t>Pieczęć i podpis Wykonawcy</w:t>
      </w:r>
    </w:p>
    <w:p w14:paraId="09121781"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161C5DCC"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59471BD9"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18042B47"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r w:rsidRPr="00800904">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EE7AA6" w:rsidRPr="00F344AB" w:rsidRDefault="00EE7AA6"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EE7AA6" w:rsidRPr="00F344AB" w:rsidRDefault="00EE7AA6"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EE7AA6" w:rsidRDefault="00EE7AA6"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29"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bRC6dW34HvoV9A56hkkHi8rYJ0pamBoZdT82zApK&#10;1DsNks+SNA1jBjfpaDKAjT21rE8tTOcQKqMeasfl0nejadNYWVaQKcF+0OYa3kkh/eFBdaj61wWT&#10;Acvqp1gYPad7vPVr1i5+Ag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ADX/+N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EE7AA6" w:rsidRPr="00F344AB" w:rsidRDefault="00EE7AA6"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EE7AA6" w:rsidRPr="00F344AB" w:rsidRDefault="00EE7AA6"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EE7AA6" w:rsidRDefault="00EE7AA6" w:rsidP="001F203B">
                      <w:pPr>
                        <w:tabs>
                          <w:tab w:val="left" w:pos="426"/>
                        </w:tabs>
                      </w:pPr>
                    </w:p>
                  </w:txbxContent>
                </v:textbox>
                <w10:anchorlock/>
              </v:roundrect>
            </w:pict>
          </mc:Fallback>
        </mc:AlternateContent>
      </w:r>
    </w:p>
    <w:p w14:paraId="72FCF54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wszystkie informacje podane w powyższych oświadczeniach są aktualne </w:t>
      </w:r>
      <w:r w:rsidRPr="0080090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D2A798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185C042"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432D79FF"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42ADF332"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26578A8D"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076AFE58" w14:textId="77777777" w:rsidR="001F203B" w:rsidRPr="00800904" w:rsidRDefault="001F203B" w:rsidP="00AF7A8A">
      <w:pPr>
        <w:tabs>
          <w:tab w:val="right" w:pos="9600"/>
        </w:tabs>
        <w:autoSpaceDE w:val="0"/>
        <w:autoSpaceDN w:val="0"/>
        <w:adjustRightInd w:val="0"/>
        <w:spacing w:after="60" w:line="280" w:lineRule="exact"/>
        <w:jc w:val="both"/>
        <w:rPr>
          <w:rFonts w:ascii="Verdana" w:hAnsi="Verdana"/>
          <w:sz w:val="18"/>
          <w:szCs w:val="18"/>
        </w:rPr>
      </w:pPr>
      <w:r w:rsidRPr="00800904">
        <w:rPr>
          <w:rFonts w:ascii="Verdana" w:hAnsi="Verdana"/>
          <w:sz w:val="18"/>
          <w:szCs w:val="18"/>
        </w:rPr>
        <w:t xml:space="preserve">                                                                                          Pieczęć i podpis Wykonawcy</w:t>
      </w:r>
    </w:p>
    <w:p w14:paraId="2EAC3582" w14:textId="77777777" w:rsidR="001F203B" w:rsidRPr="00800904" w:rsidRDefault="001F203B" w:rsidP="00AF7A8A">
      <w:pPr>
        <w:spacing w:after="60" w:line="280" w:lineRule="exact"/>
        <w:ind w:left="360"/>
        <w:jc w:val="right"/>
        <w:rPr>
          <w:rFonts w:ascii="Verdana" w:hAnsi="Verdana"/>
          <w:b/>
          <w:sz w:val="18"/>
          <w:szCs w:val="18"/>
        </w:rPr>
      </w:pPr>
    </w:p>
    <w:p w14:paraId="1F8D9744" w14:textId="77777777" w:rsidR="001F203B" w:rsidRPr="00800904" w:rsidRDefault="001F203B" w:rsidP="00AF7A8A">
      <w:pPr>
        <w:spacing w:after="60" w:line="280" w:lineRule="exact"/>
        <w:rPr>
          <w:rFonts w:ascii="Verdana" w:hAnsi="Verdana"/>
          <w:sz w:val="18"/>
          <w:szCs w:val="18"/>
        </w:rPr>
      </w:pPr>
    </w:p>
    <w:p w14:paraId="67758B0E" w14:textId="77777777" w:rsidR="001F203B" w:rsidRPr="00800904" w:rsidRDefault="001F203B" w:rsidP="00AF7A8A">
      <w:pPr>
        <w:spacing w:after="60" w:line="280" w:lineRule="exact"/>
        <w:ind w:left="360"/>
        <w:jc w:val="right"/>
        <w:rPr>
          <w:rFonts w:ascii="Verdana" w:hAnsi="Verdana"/>
          <w:b/>
          <w:sz w:val="18"/>
          <w:szCs w:val="18"/>
        </w:rPr>
        <w:sectPr w:rsidR="001F203B" w:rsidRPr="00800904" w:rsidSect="00D86743">
          <w:headerReference w:type="default" r:id="rId41"/>
          <w:footerReference w:type="even" r:id="rId42"/>
          <w:footerReference w:type="default" r:id="rId43"/>
          <w:headerReference w:type="first" r:id="rId44"/>
          <w:footerReference w:type="first" r:id="rId45"/>
          <w:pgSz w:w="11906" w:h="16838"/>
          <w:pgMar w:top="1247" w:right="1440" w:bottom="1106" w:left="924" w:header="709" w:footer="675" w:gutter="0"/>
          <w:cols w:space="708"/>
          <w:titlePg/>
          <w:docGrid w:linePitch="360"/>
        </w:sectPr>
      </w:pPr>
    </w:p>
    <w:p w14:paraId="46841E80" w14:textId="58C9CEF4" w:rsidR="00E41B31" w:rsidRPr="00800904" w:rsidRDefault="00E41B31" w:rsidP="00AF7A8A">
      <w:pPr>
        <w:pStyle w:val="Nagwek3"/>
        <w:spacing w:after="60" w:line="280" w:lineRule="exact"/>
        <w:rPr>
          <w:rFonts w:eastAsiaTheme="majorEastAsia"/>
          <w:color w:val="auto"/>
        </w:rPr>
      </w:pPr>
      <w:r w:rsidRPr="00800904">
        <w:rPr>
          <w:rFonts w:eastAsiaTheme="majorEastAsia"/>
          <w:color w:val="auto"/>
        </w:rPr>
        <w:lastRenderedPageBreak/>
        <w:t xml:space="preserve">Załącznik nr </w:t>
      </w:r>
      <w:r w:rsidR="00705271">
        <w:rPr>
          <w:rFonts w:eastAsiaTheme="majorEastAsia"/>
          <w:color w:val="auto"/>
        </w:rPr>
        <w:t>4</w:t>
      </w:r>
      <w:r w:rsidRPr="00800904">
        <w:rPr>
          <w:rFonts w:eastAsiaTheme="majorEastAsia"/>
          <w:color w:val="auto"/>
        </w:rPr>
        <w:t xml:space="preserve"> do </w:t>
      </w:r>
      <w:proofErr w:type="spellStart"/>
      <w:r w:rsidRPr="00800904">
        <w:rPr>
          <w:rFonts w:eastAsiaTheme="majorEastAsia"/>
          <w:color w:val="auto"/>
        </w:rPr>
        <w:t>Siwz</w:t>
      </w:r>
      <w:proofErr w:type="spellEnd"/>
      <w:r w:rsidRPr="00800904">
        <w:rPr>
          <w:rFonts w:eastAsiaTheme="majorEastAsia"/>
          <w:color w:val="auto"/>
        </w:rPr>
        <w:t xml:space="preserve"> </w:t>
      </w:r>
    </w:p>
    <w:p w14:paraId="3EBF6078" w14:textId="0D34ED91" w:rsidR="000A6287" w:rsidRDefault="000A6287" w:rsidP="000A6287">
      <w:pPr>
        <w:spacing w:after="60" w:line="280" w:lineRule="exact"/>
        <w:rPr>
          <w:rFonts w:ascii="Verdana" w:hAnsi="Verdana"/>
          <w:b/>
          <w:sz w:val="18"/>
          <w:szCs w:val="18"/>
        </w:rPr>
      </w:pPr>
      <w:r>
        <w:rPr>
          <w:rFonts w:ascii="Verdana" w:hAnsi="Verdana"/>
          <w:noProof/>
          <w:sz w:val="18"/>
          <w:szCs w:val="18"/>
        </w:rPr>
        <w:t>UMW</w:t>
      </w:r>
      <w:r w:rsidRPr="00800904">
        <w:rPr>
          <w:rFonts w:ascii="Verdana" w:hAnsi="Verdana"/>
          <w:noProof/>
          <w:sz w:val="18"/>
          <w:szCs w:val="18"/>
        </w:rPr>
        <w:t>/</w:t>
      </w:r>
      <w:r w:rsidR="00156E34">
        <w:rPr>
          <w:rFonts w:ascii="Verdana" w:hAnsi="Verdana"/>
          <w:noProof/>
          <w:sz w:val="18"/>
          <w:szCs w:val="18"/>
        </w:rPr>
        <w:t>A</w:t>
      </w:r>
      <w:r>
        <w:rPr>
          <w:rFonts w:ascii="Verdana" w:hAnsi="Verdana"/>
          <w:noProof/>
          <w:sz w:val="18"/>
          <w:szCs w:val="18"/>
        </w:rPr>
        <w:t>Z/PN-</w:t>
      </w:r>
      <w:r w:rsidR="00C02831">
        <w:rPr>
          <w:rFonts w:ascii="Verdana" w:hAnsi="Verdana"/>
          <w:noProof/>
          <w:sz w:val="18"/>
          <w:szCs w:val="18"/>
        </w:rPr>
        <w:t>104</w:t>
      </w:r>
      <w:r>
        <w:rPr>
          <w:rFonts w:ascii="Verdana" w:hAnsi="Verdana"/>
          <w:noProof/>
          <w:sz w:val="18"/>
          <w:szCs w:val="18"/>
        </w:rPr>
        <w:t>/20</w:t>
      </w:r>
    </w:p>
    <w:p w14:paraId="1D049F66"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2AB72945" w14:textId="77777777" w:rsidR="000A6287" w:rsidRPr="00BB7F10" w:rsidRDefault="000A6287" w:rsidP="000A6287">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4FB7159B" w14:textId="77777777" w:rsidR="000A6287" w:rsidRPr="00BB7F10" w:rsidRDefault="000A6287" w:rsidP="000A6287">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014ADF2E"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67695832" w14:textId="66CE5D77" w:rsidR="0001664E" w:rsidRPr="00BB7F10" w:rsidRDefault="0001664E" w:rsidP="00AF7A8A">
      <w:pPr>
        <w:tabs>
          <w:tab w:val="left" w:pos="0"/>
          <w:tab w:val="left" w:pos="6379"/>
          <w:tab w:val="left" w:pos="6521"/>
          <w:tab w:val="right" w:pos="9356"/>
          <w:tab w:val="right" w:pos="9720"/>
        </w:tabs>
        <w:spacing w:after="60" w:line="280" w:lineRule="exact"/>
        <w:ind w:right="470"/>
        <w:jc w:val="both"/>
        <w:rPr>
          <w:rFonts w:ascii="Verdana" w:hAnsi="Verdana"/>
          <w:i/>
          <w:sz w:val="18"/>
          <w:u w:val="single"/>
        </w:rPr>
      </w:pPr>
      <w:r w:rsidRPr="00BB7F10">
        <w:rPr>
          <w:rFonts w:ascii="Verdana" w:hAnsi="Verdana"/>
          <w:i/>
          <w:sz w:val="18"/>
          <w:u w:val="single"/>
        </w:rPr>
        <w:t>(</w:t>
      </w:r>
      <w:r w:rsidR="00C227C2" w:rsidRPr="00BB7F10">
        <w:rPr>
          <w:rFonts w:ascii="Verdana" w:hAnsi="Verdana"/>
          <w:i/>
          <w:sz w:val="18"/>
          <w:u w:val="single"/>
        </w:rPr>
        <w:t>UWAGA!</w:t>
      </w:r>
      <w:r w:rsidRPr="00BB7F10">
        <w:rPr>
          <w:rFonts w:ascii="Verdana" w:hAnsi="Verdana"/>
          <w:i/>
          <w:sz w:val="18"/>
          <w:u w:val="single"/>
        </w:rPr>
        <w:t xml:space="preserve"> Nie załączać do </w:t>
      </w:r>
      <w:r w:rsidR="00C227C2" w:rsidRPr="00BB7F10">
        <w:rPr>
          <w:rFonts w:ascii="Verdana" w:hAnsi="Verdana"/>
          <w:i/>
          <w:sz w:val="18"/>
          <w:u w:val="single"/>
        </w:rPr>
        <w:t>oferty!</w:t>
      </w:r>
      <w:r w:rsidRPr="00BB7F10">
        <w:rPr>
          <w:rFonts w:ascii="Verdana" w:hAnsi="Verdana"/>
          <w:i/>
          <w:sz w:val="18"/>
          <w:u w:val="single"/>
        </w:rPr>
        <w:t xml:space="preserve"> Przekazać Zamawiającemu w terminie 3 dni od dnia zamieszczenia przez Zamawiającego na stronie internetowej informacji z otwarcia ofert, o której mowa w art. 86 ust. 5 </w:t>
      </w:r>
      <w:proofErr w:type="spellStart"/>
      <w:r w:rsidRPr="00BB7F10">
        <w:rPr>
          <w:rFonts w:ascii="Verdana" w:hAnsi="Verdana"/>
          <w:i/>
          <w:sz w:val="18"/>
          <w:u w:val="single"/>
        </w:rPr>
        <w:t>Pzp</w:t>
      </w:r>
      <w:proofErr w:type="spellEnd"/>
      <w:r w:rsidRPr="00BB7F10">
        <w:rPr>
          <w:rFonts w:ascii="Verdana" w:hAnsi="Verdana"/>
          <w:i/>
          <w:sz w:val="18"/>
          <w:u w:val="single"/>
        </w:rPr>
        <w:t>)</w:t>
      </w:r>
    </w:p>
    <w:p w14:paraId="0500542F"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78AA42CF"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 xml:space="preserve">Zarejestrowana nazwa Wykonawcy  </w:t>
      </w:r>
    </w:p>
    <w:p w14:paraId="36D1FC71"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63BD2FE3" w14:textId="0F41819E"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w:t>
      </w:r>
      <w:r w:rsidR="00521D1F">
        <w:rPr>
          <w:rFonts w:ascii="Verdana" w:hAnsi="Verdana"/>
          <w:sz w:val="18"/>
        </w:rPr>
        <w:t>...............................</w:t>
      </w:r>
      <w:r w:rsidRPr="00800904">
        <w:rPr>
          <w:rFonts w:ascii="Verdana" w:hAnsi="Verdana"/>
          <w:sz w:val="18"/>
        </w:rPr>
        <w:t xml:space="preserve">                </w:t>
      </w:r>
    </w:p>
    <w:p w14:paraId="6BE3041C"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Adres</w:t>
      </w:r>
    </w:p>
    <w:p w14:paraId="054064F8"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126E24C3"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w:t>
      </w:r>
    </w:p>
    <w:p w14:paraId="55D78734"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486AB0C7"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NIP …..........................................................     Regon …..............................................................</w:t>
      </w:r>
    </w:p>
    <w:p w14:paraId="58EB3E6A" w14:textId="77777777" w:rsidR="0001664E" w:rsidRDefault="0001664E" w:rsidP="00AF7A8A">
      <w:pPr>
        <w:spacing w:after="60" w:line="280" w:lineRule="exact"/>
        <w:ind w:right="-97"/>
        <w:rPr>
          <w:rFonts w:ascii="Verdana" w:hAnsi="Verdana"/>
          <w:sz w:val="18"/>
          <w:szCs w:val="18"/>
        </w:rPr>
      </w:pPr>
    </w:p>
    <w:p w14:paraId="37327172"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 xml:space="preserve">Oświadczam, </w:t>
      </w:r>
      <w:r w:rsidRPr="0001664E">
        <w:rPr>
          <w:rFonts w:ascii="Verdana" w:hAnsi="Verdana"/>
          <w:b/>
          <w:sz w:val="18"/>
          <w:szCs w:val="18"/>
        </w:rPr>
        <w:t>że należę / nie należę</w:t>
      </w:r>
      <w:r w:rsidRPr="0001664E">
        <w:rPr>
          <w:rFonts w:ascii="Verdana" w:hAnsi="Verdana"/>
          <w:sz w:val="18"/>
          <w:szCs w:val="18"/>
        </w:rPr>
        <w:t xml:space="preserve">* do tej samej grupy kapitałowej, o której mowa w art. 24 ust. 1 pkt 23 </w:t>
      </w:r>
      <w:proofErr w:type="spellStart"/>
      <w:r w:rsidRPr="0001664E">
        <w:rPr>
          <w:rFonts w:ascii="Verdana" w:hAnsi="Verdana"/>
          <w:sz w:val="18"/>
          <w:szCs w:val="18"/>
        </w:rPr>
        <w:t>Pzp</w:t>
      </w:r>
      <w:proofErr w:type="spellEnd"/>
    </w:p>
    <w:p w14:paraId="37A64FA3" w14:textId="77777777" w:rsidR="0001664E" w:rsidRPr="0001664E" w:rsidRDefault="0001664E" w:rsidP="00AF7A8A">
      <w:pPr>
        <w:spacing w:after="60" w:line="280" w:lineRule="exact"/>
        <w:ind w:right="-97"/>
        <w:rPr>
          <w:rFonts w:ascii="Verdana" w:hAnsi="Verdana"/>
          <w:sz w:val="18"/>
          <w:szCs w:val="18"/>
        </w:rPr>
      </w:pPr>
    </w:p>
    <w:p w14:paraId="024A01DA"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(Poniższą część wypełnić w razie przynależności do tej samej grupy kapitałowej):</w:t>
      </w:r>
    </w:p>
    <w:p w14:paraId="6C35AF4E" w14:textId="77777777" w:rsidR="0001664E" w:rsidRPr="0001664E" w:rsidRDefault="0001664E" w:rsidP="00AF7A8A">
      <w:pPr>
        <w:spacing w:after="60" w:line="280" w:lineRule="exact"/>
        <w:ind w:right="-97"/>
        <w:rPr>
          <w:rFonts w:ascii="Verdana" w:hAnsi="Verdana"/>
          <w:sz w:val="18"/>
          <w:szCs w:val="18"/>
        </w:rPr>
      </w:pPr>
    </w:p>
    <w:p w14:paraId="4584B9F7"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Do grupy kapitałowej należą oprócz mnie:</w:t>
      </w:r>
    </w:p>
    <w:p w14:paraId="0FDF0CC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7AFAE6AA"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067011E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 xml:space="preserve">………………………………………………………… </w:t>
      </w:r>
    </w:p>
    <w:p w14:paraId="22CA6E7C" w14:textId="77777777" w:rsidR="0001664E" w:rsidRPr="0001664E" w:rsidRDefault="0001664E" w:rsidP="00AF7A8A">
      <w:pPr>
        <w:spacing w:after="60" w:line="280" w:lineRule="exact"/>
        <w:ind w:right="-97"/>
        <w:rPr>
          <w:rFonts w:ascii="Verdana" w:hAnsi="Verdana"/>
          <w:sz w:val="18"/>
          <w:szCs w:val="18"/>
        </w:rPr>
      </w:pPr>
    </w:p>
    <w:p w14:paraId="4AFD3E5F"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1540BE4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6FD183E2"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122192F8" w14:textId="77777777" w:rsidR="0001664E" w:rsidRPr="0001664E" w:rsidRDefault="0001664E" w:rsidP="00AF7A8A">
      <w:pPr>
        <w:spacing w:after="60" w:line="280" w:lineRule="exact"/>
        <w:ind w:right="-97"/>
        <w:rPr>
          <w:rFonts w:ascii="Verdana" w:hAnsi="Verdana"/>
          <w:sz w:val="18"/>
          <w:szCs w:val="18"/>
        </w:rPr>
      </w:pPr>
    </w:p>
    <w:p w14:paraId="2D0FF9B4"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*zaznaczyć właściwe</w:t>
      </w:r>
    </w:p>
    <w:p w14:paraId="69F7B667" w14:textId="77777777" w:rsidR="00E41B31" w:rsidRPr="00800904" w:rsidRDefault="00E41B31" w:rsidP="00AF7A8A">
      <w:pPr>
        <w:spacing w:after="60" w:line="280" w:lineRule="exact"/>
        <w:ind w:right="-97"/>
        <w:rPr>
          <w:rFonts w:ascii="Arial" w:hAnsi="Arial" w:cs="Arial"/>
          <w:sz w:val="22"/>
        </w:rPr>
      </w:pPr>
    </w:p>
    <w:p w14:paraId="75F43711" w14:textId="77777777" w:rsidR="00E41B31" w:rsidRPr="00800904" w:rsidRDefault="00E41B31" w:rsidP="00AF7A8A">
      <w:pPr>
        <w:spacing w:after="60" w:line="280" w:lineRule="exact"/>
        <w:ind w:right="-97"/>
        <w:rPr>
          <w:rFonts w:ascii="Verdana" w:hAnsi="Verdana"/>
          <w:sz w:val="18"/>
        </w:rPr>
      </w:pPr>
      <w:r w:rsidRPr="00800904">
        <w:rPr>
          <w:rFonts w:ascii="Verdana" w:hAnsi="Verdana"/>
          <w:sz w:val="18"/>
        </w:rPr>
        <w:t>Data                                                                                              Pieczęć i podpis Wykonawcy</w:t>
      </w:r>
    </w:p>
    <w:p w14:paraId="34F17E2A" w14:textId="77777777" w:rsidR="00E41B31" w:rsidRPr="00800904" w:rsidRDefault="00E41B31" w:rsidP="00AF7A8A">
      <w:pPr>
        <w:spacing w:after="60" w:line="280" w:lineRule="exact"/>
        <w:ind w:right="-97"/>
        <w:jc w:val="both"/>
      </w:pPr>
    </w:p>
    <w:p w14:paraId="2F81D5D2" w14:textId="77777777" w:rsidR="00E41B31" w:rsidRPr="00800904" w:rsidRDefault="00E41B31" w:rsidP="00AF7A8A">
      <w:pPr>
        <w:spacing w:after="60" w:line="280" w:lineRule="exact"/>
        <w:ind w:right="-178"/>
        <w:jc w:val="both"/>
      </w:pPr>
    </w:p>
    <w:p w14:paraId="22F4947C" w14:textId="77777777" w:rsidR="00E41B31" w:rsidRPr="00800904" w:rsidRDefault="00E41B31" w:rsidP="00AF7A8A">
      <w:pPr>
        <w:spacing w:after="60" w:line="28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634D5669" w14:textId="77777777" w:rsidR="001F203B" w:rsidRPr="00800904" w:rsidRDefault="001F203B" w:rsidP="00AF7A8A">
      <w:pPr>
        <w:spacing w:after="60" w:line="280" w:lineRule="exact"/>
        <w:ind w:right="-178"/>
        <w:jc w:val="both"/>
        <w:sectPr w:rsidR="001F203B" w:rsidRPr="00800904" w:rsidSect="00D86743">
          <w:pgSz w:w="11906" w:h="16838"/>
          <w:pgMar w:top="1247" w:right="1440" w:bottom="1106" w:left="924" w:header="709" w:footer="675" w:gutter="0"/>
          <w:cols w:space="708"/>
          <w:titlePg/>
          <w:docGrid w:linePitch="360"/>
        </w:sectPr>
      </w:pPr>
    </w:p>
    <w:p w14:paraId="6FBAE516" w14:textId="29CD1BAB" w:rsidR="00E41B31" w:rsidRPr="00800904" w:rsidRDefault="00E41B31" w:rsidP="00AF7A8A">
      <w:pPr>
        <w:pStyle w:val="Nagwek3"/>
        <w:spacing w:after="60" w:line="280" w:lineRule="exact"/>
        <w:rPr>
          <w:rFonts w:eastAsiaTheme="majorEastAsia"/>
          <w:color w:val="auto"/>
        </w:rPr>
      </w:pPr>
      <w:r w:rsidRPr="00800904">
        <w:rPr>
          <w:rFonts w:eastAsiaTheme="majorEastAsia"/>
          <w:color w:val="auto"/>
        </w:rPr>
        <w:lastRenderedPageBreak/>
        <w:t xml:space="preserve">Załącznik nr </w:t>
      </w:r>
      <w:r w:rsidR="00E166D5">
        <w:rPr>
          <w:rFonts w:eastAsiaTheme="majorEastAsia"/>
          <w:color w:val="auto"/>
        </w:rPr>
        <w:t>5</w:t>
      </w:r>
      <w:r w:rsidRPr="00800904">
        <w:rPr>
          <w:rFonts w:eastAsiaTheme="majorEastAsia"/>
          <w:color w:val="auto"/>
        </w:rPr>
        <w:t xml:space="preserve"> do </w:t>
      </w:r>
      <w:proofErr w:type="spellStart"/>
      <w:r w:rsidRPr="00800904">
        <w:rPr>
          <w:rFonts w:eastAsiaTheme="majorEastAsia"/>
          <w:color w:val="auto"/>
        </w:rPr>
        <w:t>Siwz</w:t>
      </w:r>
      <w:proofErr w:type="spellEnd"/>
    </w:p>
    <w:p w14:paraId="6CCCBB85" w14:textId="77777777" w:rsidR="00954948" w:rsidRDefault="00954948" w:rsidP="00AF7A8A">
      <w:pPr>
        <w:autoSpaceDE w:val="0"/>
        <w:autoSpaceDN w:val="0"/>
        <w:adjustRightInd w:val="0"/>
        <w:spacing w:after="60" w:line="280" w:lineRule="exact"/>
        <w:ind w:left="709" w:right="44"/>
        <w:rPr>
          <w:rFonts w:ascii="Verdana" w:eastAsia="Calibri" w:hAnsi="Verdana"/>
          <w:sz w:val="18"/>
          <w:szCs w:val="18"/>
          <w:lang w:eastAsia="en-US"/>
        </w:rPr>
      </w:pPr>
    </w:p>
    <w:p w14:paraId="2ADF83B4" w14:textId="77777777" w:rsidR="00590267" w:rsidRDefault="00590267" w:rsidP="00424F82">
      <w:pPr>
        <w:spacing w:after="60" w:line="280" w:lineRule="exact"/>
        <w:jc w:val="center"/>
        <w:rPr>
          <w:rFonts w:ascii="Verdana" w:eastAsiaTheme="majorEastAsia" w:hAnsi="Verdana"/>
          <w:b/>
          <w:sz w:val="18"/>
          <w:szCs w:val="18"/>
        </w:rPr>
      </w:pPr>
    </w:p>
    <w:p w14:paraId="614B584B" w14:textId="5A7DC7A9" w:rsidR="00424F82" w:rsidRPr="00424F82" w:rsidRDefault="00E166D5" w:rsidP="00424F82">
      <w:pPr>
        <w:spacing w:after="60" w:line="280" w:lineRule="exact"/>
        <w:jc w:val="center"/>
        <w:rPr>
          <w:rFonts w:ascii="Verdana" w:eastAsiaTheme="majorEastAsia" w:hAnsi="Verdana"/>
          <w:b/>
          <w:sz w:val="18"/>
          <w:szCs w:val="18"/>
        </w:rPr>
      </w:pPr>
      <w:r w:rsidRPr="00424F82">
        <w:rPr>
          <w:rFonts w:ascii="Verdana" w:eastAsiaTheme="majorEastAsia" w:hAnsi="Verdana"/>
          <w:b/>
          <w:sz w:val="18"/>
          <w:szCs w:val="18"/>
        </w:rPr>
        <w:t>UMOWA nr</w:t>
      </w:r>
      <w:r w:rsidR="00424F82" w:rsidRPr="00424F82">
        <w:rPr>
          <w:rFonts w:ascii="Verdana" w:eastAsiaTheme="majorEastAsia" w:hAnsi="Verdana"/>
          <w:b/>
          <w:sz w:val="18"/>
          <w:szCs w:val="18"/>
        </w:rPr>
        <w:t xml:space="preserve"> UMW/</w:t>
      </w:r>
      <w:r w:rsidR="00156E34">
        <w:rPr>
          <w:rFonts w:ascii="Verdana" w:eastAsiaTheme="majorEastAsia" w:hAnsi="Verdana"/>
          <w:b/>
          <w:sz w:val="18"/>
          <w:szCs w:val="18"/>
        </w:rPr>
        <w:t>A</w:t>
      </w:r>
      <w:r w:rsidR="00424F82" w:rsidRPr="00424F82">
        <w:rPr>
          <w:rFonts w:ascii="Verdana" w:eastAsiaTheme="majorEastAsia" w:hAnsi="Verdana"/>
          <w:b/>
          <w:sz w:val="18"/>
          <w:szCs w:val="18"/>
        </w:rPr>
        <w:t>Z/PN-</w:t>
      </w:r>
      <w:r w:rsidR="000D62EB">
        <w:rPr>
          <w:rFonts w:ascii="Verdana" w:eastAsiaTheme="majorEastAsia" w:hAnsi="Verdana"/>
          <w:b/>
          <w:sz w:val="18"/>
          <w:szCs w:val="18"/>
        </w:rPr>
        <w:t>104</w:t>
      </w:r>
      <w:r w:rsidR="00424F82" w:rsidRPr="00424F82">
        <w:rPr>
          <w:rFonts w:ascii="Verdana" w:eastAsiaTheme="majorEastAsia" w:hAnsi="Verdana"/>
          <w:b/>
          <w:sz w:val="18"/>
          <w:szCs w:val="18"/>
        </w:rPr>
        <w:t>/20 – WZÓR</w:t>
      </w:r>
    </w:p>
    <w:p w14:paraId="7C479C06" w14:textId="77777777" w:rsidR="00FA7035" w:rsidRDefault="00FA7035" w:rsidP="00424F82">
      <w:pPr>
        <w:spacing w:after="60" w:line="280" w:lineRule="exact"/>
        <w:jc w:val="both"/>
        <w:rPr>
          <w:rFonts w:ascii="Verdana" w:eastAsia="Calibri" w:hAnsi="Verdana"/>
          <w:sz w:val="18"/>
          <w:szCs w:val="18"/>
          <w:lang w:eastAsia="en-US"/>
        </w:rPr>
      </w:pPr>
    </w:p>
    <w:p w14:paraId="362624F4" w14:textId="586ABCB0" w:rsidR="00424F82" w:rsidRPr="00424F82" w:rsidRDefault="00424F82" w:rsidP="00424F82">
      <w:pPr>
        <w:spacing w:after="60" w:line="280" w:lineRule="exact"/>
        <w:jc w:val="both"/>
        <w:rPr>
          <w:rFonts w:ascii="Verdana" w:eastAsia="Calibri" w:hAnsi="Verdana"/>
          <w:sz w:val="18"/>
          <w:szCs w:val="18"/>
          <w:lang w:eastAsia="en-US"/>
        </w:rPr>
      </w:pPr>
      <w:r w:rsidRPr="00424F82">
        <w:rPr>
          <w:rFonts w:ascii="Verdana" w:eastAsia="Calibri" w:hAnsi="Verdana"/>
          <w:sz w:val="18"/>
          <w:szCs w:val="18"/>
          <w:lang w:eastAsia="en-US"/>
        </w:rPr>
        <w:t xml:space="preserve">sporządzona w dniu [………] zgodnie z przepisami ustawy z dnia 29. 01. 2004 r. Prawo zamówień publicznych </w:t>
      </w:r>
      <w:r w:rsidRPr="00424F82">
        <w:rPr>
          <w:rFonts w:ascii="Verdana" w:hAnsi="Verdana"/>
          <w:sz w:val="18"/>
          <w:szCs w:val="18"/>
        </w:rPr>
        <w:t xml:space="preserve">(tekst jedn. - Dz. U. z 2019 r., </w:t>
      </w:r>
      <w:r w:rsidR="008202DD" w:rsidRPr="008202DD">
        <w:rPr>
          <w:rFonts w:ascii="Verdana" w:hAnsi="Verdana"/>
          <w:sz w:val="18"/>
          <w:szCs w:val="18"/>
        </w:rPr>
        <w:t>poz. 1843</w:t>
      </w:r>
      <w:r w:rsidRPr="00424F82">
        <w:rPr>
          <w:rFonts w:ascii="Verdana" w:hAnsi="Verdana"/>
          <w:sz w:val="18"/>
          <w:szCs w:val="18"/>
        </w:rPr>
        <w:t>)</w:t>
      </w:r>
      <w:r w:rsidRPr="00424F82">
        <w:rPr>
          <w:rFonts w:ascii="Verdana" w:eastAsia="Calibri" w:hAnsi="Verdana"/>
          <w:sz w:val="18"/>
          <w:szCs w:val="18"/>
          <w:lang w:eastAsia="en-US"/>
        </w:rPr>
        <w:t>, pomiędzy:</w:t>
      </w:r>
    </w:p>
    <w:p w14:paraId="70647230" w14:textId="77777777" w:rsidR="00424F82" w:rsidRPr="00424F82" w:rsidRDefault="00424F82" w:rsidP="00424F82">
      <w:pPr>
        <w:spacing w:after="60" w:line="280" w:lineRule="exact"/>
        <w:rPr>
          <w:rFonts w:eastAsiaTheme="majorEastAsia"/>
          <w:lang w:eastAsia="en-US"/>
        </w:rPr>
      </w:pPr>
    </w:p>
    <w:p w14:paraId="587D9B90" w14:textId="77777777"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b/>
          <w:sz w:val="22"/>
          <w:szCs w:val="22"/>
          <w:lang w:eastAsia="en-US"/>
        </w:rPr>
        <w:t xml:space="preserve">Uniwersytetem Medycznym we Wrocławiu </w:t>
      </w:r>
    </w:p>
    <w:p w14:paraId="65C5D487" w14:textId="77777777"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 xml:space="preserve">Wybrzeże L. Pasteura 1, 50-367 Wrocław   </w:t>
      </w:r>
    </w:p>
    <w:p w14:paraId="71772A7D" w14:textId="4D7D423B"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tel. 71 / 784-10-</w:t>
      </w:r>
      <w:r w:rsidR="00817C09" w:rsidRPr="00424F82">
        <w:rPr>
          <w:rFonts w:asciiTheme="minorHAnsi" w:eastAsiaTheme="minorHAnsi" w:hAnsiTheme="minorHAnsi" w:cstheme="minorBidi"/>
          <w:sz w:val="22"/>
          <w:szCs w:val="22"/>
          <w:lang w:eastAsia="en-US"/>
        </w:rPr>
        <w:t>02, fax</w:t>
      </w:r>
      <w:r w:rsidRPr="00424F82">
        <w:rPr>
          <w:rFonts w:asciiTheme="minorHAnsi" w:eastAsiaTheme="minorHAnsi" w:hAnsiTheme="minorHAnsi" w:cstheme="minorBidi"/>
          <w:sz w:val="22"/>
          <w:szCs w:val="22"/>
          <w:lang w:eastAsia="en-US"/>
        </w:rPr>
        <w:t xml:space="preserve"> 71 / 784-00-07    </w:t>
      </w:r>
    </w:p>
    <w:p w14:paraId="03A5E963" w14:textId="0B3939F2" w:rsidR="00424F82" w:rsidRPr="00424F82" w:rsidRDefault="00817C09" w:rsidP="00424F82">
      <w:pPr>
        <w:tabs>
          <w:tab w:val="left" w:pos="6346"/>
        </w:tabs>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NIP: 896</w:t>
      </w:r>
      <w:r w:rsidR="00424F82" w:rsidRPr="00424F82">
        <w:rPr>
          <w:rFonts w:asciiTheme="minorHAnsi" w:eastAsiaTheme="minorHAnsi" w:hAnsiTheme="minorHAnsi" w:cstheme="minorBidi"/>
          <w:sz w:val="22"/>
          <w:szCs w:val="22"/>
          <w:lang w:eastAsia="en-US"/>
        </w:rPr>
        <w:t>-000-57-</w:t>
      </w:r>
      <w:r w:rsidR="00E166D5" w:rsidRPr="00424F82">
        <w:rPr>
          <w:rFonts w:asciiTheme="minorHAnsi" w:eastAsiaTheme="minorHAnsi" w:hAnsiTheme="minorHAnsi" w:cstheme="minorBidi"/>
          <w:sz w:val="22"/>
          <w:szCs w:val="22"/>
          <w:lang w:eastAsia="en-US"/>
        </w:rPr>
        <w:t xml:space="preserve">79, </w:t>
      </w:r>
      <w:r w:rsidR="00C227C2" w:rsidRPr="00424F82">
        <w:rPr>
          <w:rFonts w:asciiTheme="minorHAnsi" w:eastAsiaTheme="minorHAnsi" w:hAnsiTheme="minorHAnsi" w:cstheme="minorBidi"/>
          <w:sz w:val="22"/>
          <w:szCs w:val="22"/>
          <w:lang w:eastAsia="en-US"/>
        </w:rPr>
        <w:t>REGON: 000288981</w:t>
      </w:r>
      <w:r w:rsidR="00424F82" w:rsidRPr="00424F82">
        <w:rPr>
          <w:rFonts w:asciiTheme="minorHAnsi" w:eastAsiaTheme="minorHAnsi" w:hAnsiTheme="minorHAnsi" w:cstheme="minorBidi"/>
          <w:sz w:val="22"/>
          <w:szCs w:val="22"/>
          <w:lang w:eastAsia="en-US"/>
        </w:rPr>
        <w:tab/>
      </w:r>
      <w:r w:rsidR="00424F82" w:rsidRPr="00424F82">
        <w:rPr>
          <w:rFonts w:asciiTheme="minorHAnsi" w:eastAsiaTheme="minorHAnsi" w:hAnsiTheme="minorHAnsi" w:cstheme="minorBidi"/>
          <w:sz w:val="22"/>
          <w:szCs w:val="22"/>
          <w:lang w:eastAsia="en-US"/>
        </w:rPr>
        <w:br/>
        <w:t xml:space="preserve">          </w:t>
      </w:r>
    </w:p>
    <w:p w14:paraId="0EF724B4" w14:textId="77777777"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który reprezentuje: …………………………………………………………………………………………………………</w:t>
      </w:r>
      <w:proofErr w:type="gramStart"/>
      <w:r w:rsidRPr="00424F82">
        <w:rPr>
          <w:rFonts w:ascii="Verdana" w:eastAsia="Calibri" w:hAnsi="Verdana"/>
          <w:sz w:val="18"/>
          <w:szCs w:val="18"/>
          <w:lang w:eastAsia="en-US"/>
        </w:rPr>
        <w:t>…….</w:t>
      </w:r>
      <w:proofErr w:type="gramEnd"/>
      <w:r w:rsidRPr="00424F82">
        <w:rPr>
          <w:rFonts w:ascii="Verdana" w:eastAsia="Calibri" w:hAnsi="Verdana"/>
          <w:sz w:val="18"/>
          <w:szCs w:val="18"/>
          <w:lang w:eastAsia="en-US"/>
        </w:rPr>
        <w:t>.</w:t>
      </w:r>
    </w:p>
    <w:p w14:paraId="3A47C789" w14:textId="77777777" w:rsidR="00424F82" w:rsidRPr="00424F82" w:rsidRDefault="00424F82" w:rsidP="00424F82">
      <w:pPr>
        <w:spacing w:after="60" w:line="280" w:lineRule="exact"/>
        <w:ind w:right="-286"/>
        <w:rPr>
          <w:rFonts w:ascii="Verdana" w:eastAsia="Calibri" w:hAnsi="Verdana"/>
          <w:sz w:val="18"/>
          <w:szCs w:val="18"/>
          <w:lang w:eastAsia="en-US"/>
        </w:rPr>
      </w:pPr>
    </w:p>
    <w:p w14:paraId="6EBEAACF" w14:textId="77777777"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 xml:space="preserve">zwanym dalej </w:t>
      </w:r>
      <w:r w:rsidRPr="00424F82">
        <w:rPr>
          <w:rFonts w:ascii="Verdana" w:eastAsia="Calibri" w:hAnsi="Verdana"/>
          <w:b/>
          <w:sz w:val="18"/>
          <w:szCs w:val="18"/>
          <w:lang w:eastAsia="en-US"/>
        </w:rPr>
        <w:t>„Zamawiającym”</w:t>
      </w:r>
    </w:p>
    <w:p w14:paraId="23ABB173" w14:textId="77777777" w:rsidR="00424F82" w:rsidRPr="00424F82" w:rsidRDefault="00424F82" w:rsidP="00424F82">
      <w:pPr>
        <w:spacing w:after="60" w:line="280" w:lineRule="exact"/>
        <w:ind w:right="-286"/>
        <w:rPr>
          <w:rFonts w:ascii="Verdana" w:eastAsia="Calibri" w:hAnsi="Verdana"/>
          <w:sz w:val="18"/>
          <w:szCs w:val="18"/>
          <w:lang w:eastAsia="en-US"/>
        </w:rPr>
      </w:pPr>
    </w:p>
    <w:p w14:paraId="42D2FC21" w14:textId="77777777" w:rsidR="00C227C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a:</w:t>
      </w:r>
    </w:p>
    <w:p w14:paraId="006AA0FD" w14:textId="0D885935"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w:t>
      </w:r>
    </w:p>
    <w:p w14:paraId="15AEAC15" w14:textId="77777777" w:rsidR="00424F82" w:rsidRPr="00424F82" w:rsidRDefault="00424F82" w:rsidP="00424F82">
      <w:pPr>
        <w:spacing w:after="60" w:line="280" w:lineRule="exact"/>
        <w:ind w:right="-286"/>
        <w:rPr>
          <w:rFonts w:ascii="Verdana" w:eastAsia="Calibri" w:hAnsi="Verdana"/>
          <w:sz w:val="18"/>
          <w:szCs w:val="18"/>
          <w:lang w:eastAsia="en-US"/>
        </w:rPr>
      </w:pPr>
    </w:p>
    <w:p w14:paraId="7A113ABD" w14:textId="77777777" w:rsidR="00C227C2" w:rsidRPr="00424F82" w:rsidRDefault="00C227C2" w:rsidP="00C227C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który reprezentuje: …………………………………………………………………………………………………………</w:t>
      </w:r>
      <w:proofErr w:type="gramStart"/>
      <w:r w:rsidRPr="00424F82">
        <w:rPr>
          <w:rFonts w:ascii="Verdana" w:eastAsia="Calibri" w:hAnsi="Verdana"/>
          <w:sz w:val="18"/>
          <w:szCs w:val="18"/>
          <w:lang w:eastAsia="en-US"/>
        </w:rPr>
        <w:t>…….</w:t>
      </w:r>
      <w:proofErr w:type="gramEnd"/>
      <w:r w:rsidRPr="00424F82">
        <w:rPr>
          <w:rFonts w:ascii="Verdana" w:eastAsia="Calibri" w:hAnsi="Verdana"/>
          <w:sz w:val="18"/>
          <w:szCs w:val="18"/>
          <w:lang w:eastAsia="en-US"/>
        </w:rPr>
        <w:t>.</w:t>
      </w:r>
    </w:p>
    <w:p w14:paraId="182CD55E" w14:textId="77777777" w:rsidR="00424F82" w:rsidRPr="00424F82" w:rsidRDefault="00424F82" w:rsidP="00424F82">
      <w:pPr>
        <w:spacing w:after="60" w:line="280" w:lineRule="exact"/>
        <w:rPr>
          <w:rFonts w:asciiTheme="minorHAnsi" w:eastAsiaTheme="minorHAnsi" w:hAnsiTheme="minorHAnsi" w:cstheme="minorBidi"/>
          <w:sz w:val="22"/>
          <w:szCs w:val="22"/>
          <w:lang w:eastAsia="en-US"/>
        </w:rPr>
      </w:pPr>
    </w:p>
    <w:p w14:paraId="0B0223CF" w14:textId="77777777" w:rsidR="00424F82" w:rsidRPr="00424F82" w:rsidRDefault="00424F82" w:rsidP="00424F82">
      <w:pPr>
        <w:spacing w:after="60" w:line="280" w:lineRule="exact"/>
        <w:rPr>
          <w:rFonts w:asciiTheme="minorHAnsi" w:eastAsiaTheme="minorHAnsi" w:hAnsiTheme="minorHAnsi" w:cstheme="minorBidi"/>
          <w:sz w:val="22"/>
          <w:szCs w:val="22"/>
          <w:lang w:eastAsia="en-US"/>
        </w:rPr>
      </w:pPr>
      <w:r w:rsidRPr="00424F82">
        <w:rPr>
          <w:rFonts w:asciiTheme="minorHAnsi" w:eastAsiaTheme="minorHAnsi" w:hAnsiTheme="minorHAnsi" w:cstheme="minorBidi"/>
          <w:sz w:val="22"/>
          <w:szCs w:val="22"/>
          <w:lang w:eastAsia="en-US"/>
        </w:rPr>
        <w:t xml:space="preserve">zwanym dalej </w:t>
      </w:r>
      <w:r w:rsidRPr="00424F82">
        <w:rPr>
          <w:rFonts w:asciiTheme="minorHAnsi" w:eastAsiaTheme="minorHAnsi" w:hAnsiTheme="minorHAnsi" w:cstheme="minorBidi"/>
          <w:b/>
          <w:sz w:val="22"/>
          <w:szCs w:val="22"/>
          <w:lang w:eastAsia="en-US"/>
        </w:rPr>
        <w:t>„Wykonawcą”</w:t>
      </w:r>
      <w:r w:rsidRPr="00424F82">
        <w:rPr>
          <w:rFonts w:asciiTheme="minorHAnsi" w:eastAsiaTheme="minorHAnsi" w:hAnsiTheme="minorHAnsi" w:cstheme="minorBidi"/>
          <w:sz w:val="22"/>
          <w:szCs w:val="22"/>
          <w:lang w:eastAsia="en-US"/>
        </w:rPr>
        <w:t xml:space="preserve"> </w:t>
      </w:r>
    </w:p>
    <w:p w14:paraId="6C247990" w14:textId="77777777" w:rsidR="00424F82" w:rsidRPr="00424F82" w:rsidRDefault="00424F82" w:rsidP="00424F82">
      <w:pPr>
        <w:spacing w:after="60" w:line="280" w:lineRule="exact"/>
        <w:ind w:right="-286"/>
        <w:jc w:val="both"/>
        <w:rPr>
          <w:rFonts w:ascii="Verdana" w:hAnsi="Verdana"/>
          <w:sz w:val="18"/>
          <w:szCs w:val="18"/>
          <w:lang w:eastAsia="en-US"/>
        </w:rPr>
      </w:pPr>
    </w:p>
    <w:p w14:paraId="4E588073" w14:textId="77777777" w:rsidR="00424F82" w:rsidRPr="00424F82" w:rsidRDefault="00424F82" w:rsidP="00424F82">
      <w:pPr>
        <w:spacing w:after="60" w:line="280" w:lineRule="exact"/>
        <w:ind w:right="-286"/>
        <w:jc w:val="both"/>
        <w:rPr>
          <w:rFonts w:ascii="Verdana" w:hAnsi="Verdana"/>
          <w:b/>
          <w:sz w:val="18"/>
          <w:szCs w:val="18"/>
          <w:lang w:eastAsia="en-US"/>
        </w:rPr>
      </w:pPr>
      <w:r w:rsidRPr="00424F82">
        <w:rPr>
          <w:rFonts w:ascii="Verdana" w:hAnsi="Verdana"/>
          <w:sz w:val="18"/>
          <w:szCs w:val="18"/>
          <w:lang w:eastAsia="en-US"/>
        </w:rPr>
        <w:t xml:space="preserve">łącznie zwanymi dalej </w:t>
      </w:r>
      <w:r w:rsidRPr="00424F82">
        <w:rPr>
          <w:rFonts w:ascii="Verdana" w:hAnsi="Verdana"/>
          <w:b/>
          <w:sz w:val="18"/>
          <w:szCs w:val="18"/>
          <w:lang w:eastAsia="en-US"/>
        </w:rPr>
        <w:t>„Stronami”</w:t>
      </w:r>
      <w:r w:rsidRPr="00424F82">
        <w:rPr>
          <w:rFonts w:ascii="Verdana" w:hAnsi="Verdana"/>
          <w:sz w:val="18"/>
          <w:szCs w:val="18"/>
          <w:lang w:eastAsia="en-US"/>
        </w:rPr>
        <w:t xml:space="preserve"> lub oddzielnie </w:t>
      </w:r>
      <w:r w:rsidRPr="00424F82">
        <w:rPr>
          <w:rFonts w:ascii="Verdana" w:hAnsi="Verdana"/>
          <w:b/>
          <w:sz w:val="18"/>
          <w:szCs w:val="18"/>
          <w:lang w:eastAsia="en-US"/>
        </w:rPr>
        <w:t>„Stroną”</w:t>
      </w:r>
    </w:p>
    <w:p w14:paraId="34448E6D" w14:textId="77777777" w:rsidR="00424F82" w:rsidRPr="00424F82" w:rsidRDefault="00424F82" w:rsidP="00424F82">
      <w:pPr>
        <w:spacing w:after="60" w:line="280" w:lineRule="exact"/>
        <w:ind w:left="360" w:right="-286"/>
        <w:jc w:val="both"/>
        <w:rPr>
          <w:rFonts w:ascii="Verdana" w:hAnsi="Verdana"/>
          <w:sz w:val="18"/>
          <w:szCs w:val="18"/>
          <w:lang w:eastAsia="en-US"/>
        </w:rPr>
      </w:pPr>
    </w:p>
    <w:p w14:paraId="1A6AF0AA" w14:textId="7F33BFC4" w:rsidR="005F5C6C" w:rsidRPr="008D734A" w:rsidRDefault="005F5C6C" w:rsidP="005F5C6C">
      <w:pPr>
        <w:spacing w:after="60" w:line="240" w:lineRule="exact"/>
        <w:ind w:right="-24"/>
        <w:jc w:val="both"/>
        <w:rPr>
          <w:rFonts w:ascii="Verdana" w:hAnsi="Verdana"/>
          <w:sz w:val="18"/>
          <w:szCs w:val="18"/>
        </w:rPr>
      </w:pPr>
      <w:r w:rsidRPr="008D734A">
        <w:rPr>
          <w:rFonts w:ascii="Verdana" w:hAnsi="Verdana"/>
          <w:sz w:val="18"/>
          <w:szCs w:val="18"/>
        </w:rPr>
        <w:t xml:space="preserve">W wyniku rozstrzygniętego postępowania o udzielenie zamówienia publicznego nr </w:t>
      </w:r>
      <w:r>
        <w:rPr>
          <w:rFonts w:ascii="Verdana" w:hAnsi="Verdana"/>
          <w:sz w:val="18"/>
          <w:szCs w:val="18"/>
        </w:rPr>
        <w:t>UMW/</w:t>
      </w:r>
      <w:r w:rsidR="00E166D5">
        <w:rPr>
          <w:rFonts w:ascii="Verdana" w:hAnsi="Verdana"/>
          <w:sz w:val="18"/>
          <w:szCs w:val="18"/>
        </w:rPr>
        <w:t>A</w:t>
      </w:r>
      <w:r>
        <w:rPr>
          <w:rFonts w:ascii="Verdana" w:hAnsi="Verdana"/>
          <w:sz w:val="18"/>
          <w:szCs w:val="18"/>
        </w:rPr>
        <w:t>Z/PN–</w:t>
      </w:r>
      <w:r w:rsidR="000D62EB">
        <w:rPr>
          <w:rFonts w:ascii="Verdana" w:hAnsi="Verdana"/>
          <w:sz w:val="18"/>
          <w:szCs w:val="18"/>
        </w:rPr>
        <w:t>104</w:t>
      </w:r>
      <w:r w:rsidR="00E166D5">
        <w:rPr>
          <w:rFonts w:ascii="Verdana" w:hAnsi="Verdana"/>
          <w:sz w:val="18"/>
          <w:szCs w:val="18"/>
        </w:rPr>
        <w:t>/20</w:t>
      </w:r>
      <w:r>
        <w:rPr>
          <w:rFonts w:ascii="Verdana" w:hAnsi="Verdana"/>
          <w:sz w:val="18"/>
          <w:szCs w:val="18"/>
        </w:rPr>
        <w:t xml:space="preserve"> część</w:t>
      </w:r>
      <w:r w:rsidR="00E166D5">
        <w:rPr>
          <w:rFonts w:ascii="Verdana" w:hAnsi="Verdana"/>
          <w:sz w:val="18"/>
          <w:szCs w:val="18"/>
        </w:rPr>
        <w:t xml:space="preserve"> </w:t>
      </w:r>
      <w:r w:rsidR="00E166D5" w:rsidRPr="00980884">
        <w:rPr>
          <w:rFonts w:ascii="Verdana" w:hAnsi="Verdana"/>
          <w:b/>
          <w:sz w:val="18"/>
          <w:szCs w:val="18"/>
        </w:rPr>
        <w:t>[_]</w:t>
      </w:r>
      <w:r w:rsidRPr="008D734A">
        <w:rPr>
          <w:rFonts w:ascii="Verdana" w:hAnsi="Verdana"/>
          <w:sz w:val="18"/>
          <w:szCs w:val="18"/>
        </w:rPr>
        <w:t xml:space="preserve"> prowadzonego w trybie przetargu nieograniczonego, zawarta zostaje umowa następującej treści:</w:t>
      </w:r>
    </w:p>
    <w:p w14:paraId="139F70CB" w14:textId="77777777" w:rsidR="005F5C6C" w:rsidRPr="008D734A" w:rsidRDefault="005F5C6C" w:rsidP="005F5C6C">
      <w:pPr>
        <w:spacing w:after="60" w:line="240" w:lineRule="exact"/>
        <w:ind w:right="-24"/>
        <w:jc w:val="both"/>
        <w:rPr>
          <w:rFonts w:ascii="Verdana" w:hAnsi="Verdana"/>
          <w:b/>
          <w:bCs/>
          <w:color w:val="FF0000"/>
          <w:sz w:val="18"/>
          <w:szCs w:val="18"/>
        </w:rPr>
      </w:pPr>
    </w:p>
    <w:p w14:paraId="66B6D6B6" w14:textId="77777777" w:rsidR="005F5C6C" w:rsidRPr="008D734A" w:rsidRDefault="005F5C6C" w:rsidP="005F5C6C">
      <w:pPr>
        <w:spacing w:after="60" w:line="240" w:lineRule="exact"/>
        <w:ind w:right="-24"/>
        <w:jc w:val="center"/>
        <w:rPr>
          <w:rFonts w:ascii="Verdana" w:hAnsi="Verdana"/>
          <w:b/>
          <w:sz w:val="18"/>
          <w:szCs w:val="18"/>
        </w:rPr>
      </w:pPr>
      <w:r w:rsidRPr="008D734A">
        <w:rPr>
          <w:rFonts w:ascii="Verdana" w:hAnsi="Verdana"/>
          <w:b/>
          <w:sz w:val="18"/>
          <w:szCs w:val="18"/>
        </w:rPr>
        <w:t>§ 1</w:t>
      </w:r>
      <w:r>
        <w:rPr>
          <w:rFonts w:ascii="Verdana" w:hAnsi="Verdana"/>
          <w:b/>
          <w:sz w:val="18"/>
          <w:szCs w:val="18"/>
        </w:rPr>
        <w:t xml:space="preserve"> Przedmiot umowy</w:t>
      </w:r>
    </w:p>
    <w:p w14:paraId="0D6AB014" w14:textId="722A7D96" w:rsidR="00946DBB" w:rsidRPr="00946DBB" w:rsidRDefault="005F5C6C" w:rsidP="00B87761">
      <w:pPr>
        <w:pStyle w:val="Akapitzlist"/>
        <w:numPr>
          <w:ilvl w:val="0"/>
          <w:numId w:val="71"/>
        </w:numPr>
        <w:tabs>
          <w:tab w:val="clear" w:pos="720"/>
          <w:tab w:val="num" w:pos="426"/>
        </w:tabs>
        <w:spacing w:after="60" w:line="240" w:lineRule="exact"/>
        <w:ind w:left="425" w:right="-23" w:hanging="425"/>
        <w:contextualSpacing w:val="0"/>
        <w:jc w:val="both"/>
        <w:rPr>
          <w:rFonts w:ascii="Verdana" w:hAnsi="Verdana"/>
          <w:sz w:val="18"/>
          <w:szCs w:val="18"/>
          <w:u w:val="single"/>
        </w:rPr>
      </w:pPr>
      <w:r w:rsidRPr="00980884">
        <w:rPr>
          <w:rFonts w:ascii="Verdana" w:hAnsi="Verdana"/>
          <w:sz w:val="18"/>
          <w:szCs w:val="18"/>
        </w:rPr>
        <w:t xml:space="preserve">Przedmiotem umowy jest: </w:t>
      </w:r>
      <w:r w:rsidR="00946DBB" w:rsidRPr="00946DBB">
        <w:rPr>
          <w:rFonts w:ascii="Verdana" w:hAnsi="Verdana"/>
          <w:bCs/>
          <w:sz w:val="18"/>
          <w:szCs w:val="18"/>
        </w:rPr>
        <w:t>Dostawa sprzętu laboratoryjnego na potrzeby jednostek Uniwersytetu Medycznego we Wrocławiu.</w:t>
      </w:r>
      <w:r w:rsidR="00946DBB">
        <w:rPr>
          <w:rFonts w:ascii="Verdana" w:hAnsi="Verdana"/>
          <w:bCs/>
          <w:sz w:val="18"/>
          <w:szCs w:val="18"/>
        </w:rPr>
        <w:t xml:space="preserve"> </w:t>
      </w:r>
      <w:r w:rsidR="00E166D5" w:rsidRPr="00946DBB">
        <w:rPr>
          <w:rFonts w:ascii="Verdana" w:hAnsi="Verdana"/>
          <w:sz w:val="18"/>
          <w:szCs w:val="18"/>
        </w:rPr>
        <w:t xml:space="preserve">tj. </w:t>
      </w:r>
      <w:r w:rsidRPr="00946DBB">
        <w:rPr>
          <w:rFonts w:ascii="Verdana" w:hAnsi="Verdana"/>
          <w:b/>
          <w:sz w:val="18"/>
          <w:szCs w:val="18"/>
        </w:rPr>
        <w:t>[_]</w:t>
      </w:r>
      <w:r w:rsidRPr="00946DBB">
        <w:rPr>
          <w:rFonts w:ascii="Verdana" w:hAnsi="Verdana"/>
          <w:sz w:val="18"/>
          <w:szCs w:val="18"/>
        </w:rPr>
        <w:t xml:space="preserve"> </w:t>
      </w:r>
      <w:r w:rsidRPr="00946DBB">
        <w:rPr>
          <w:rFonts w:ascii="Verdana" w:eastAsia="Tahoma" w:hAnsi="Verdana"/>
          <w:bCs/>
          <w:sz w:val="18"/>
          <w:szCs w:val="18"/>
          <w:u w:color="000000"/>
          <w:bdr w:val="nil"/>
        </w:rPr>
        <w:t xml:space="preserve">(odpowiednio dla części: </w:t>
      </w:r>
      <w:r w:rsidR="00FC2E54">
        <w:rPr>
          <w:rFonts w:ascii="Verdana" w:eastAsia="Tahoma" w:hAnsi="Verdana"/>
          <w:bCs/>
          <w:sz w:val="18"/>
          <w:szCs w:val="18"/>
          <w:u w:color="000000"/>
          <w:bdr w:val="nil"/>
        </w:rPr>
        <w:t>1-</w:t>
      </w:r>
      <w:r w:rsidR="00EF3BAA">
        <w:rPr>
          <w:rFonts w:ascii="Verdana" w:eastAsia="Tahoma" w:hAnsi="Verdana"/>
          <w:bCs/>
          <w:sz w:val="18"/>
          <w:szCs w:val="18"/>
          <w:u w:color="000000"/>
          <w:bdr w:val="nil"/>
        </w:rPr>
        <w:t>10</w:t>
      </w:r>
      <w:r w:rsidRPr="00946DBB">
        <w:rPr>
          <w:rFonts w:ascii="Verdana" w:eastAsia="Tahoma" w:hAnsi="Verdana"/>
          <w:bCs/>
          <w:sz w:val="18"/>
          <w:szCs w:val="18"/>
          <w:u w:color="000000"/>
          <w:bdr w:val="nil"/>
        </w:rPr>
        <w:t xml:space="preserve">) do: </w:t>
      </w:r>
      <w:r w:rsidRPr="00946DBB">
        <w:rPr>
          <w:rFonts w:ascii="Verdana" w:hAnsi="Verdana"/>
          <w:b/>
          <w:sz w:val="18"/>
          <w:szCs w:val="18"/>
        </w:rPr>
        <w:t>[_]</w:t>
      </w:r>
      <w:r w:rsidRPr="00946DBB">
        <w:rPr>
          <w:rFonts w:ascii="Verdana" w:eastAsia="Tahoma" w:hAnsi="Verdana"/>
          <w:bCs/>
          <w:sz w:val="18"/>
          <w:szCs w:val="18"/>
          <w:u w:color="000000"/>
          <w:bdr w:val="nil"/>
        </w:rPr>
        <w:t xml:space="preserve"> (odpowiednio dla części: </w:t>
      </w:r>
      <w:r w:rsidR="00FC2E54">
        <w:rPr>
          <w:rFonts w:ascii="Verdana" w:eastAsia="Tahoma" w:hAnsi="Verdana"/>
          <w:bCs/>
          <w:sz w:val="18"/>
          <w:szCs w:val="18"/>
          <w:u w:color="000000"/>
          <w:bdr w:val="nil"/>
        </w:rPr>
        <w:t>1-</w:t>
      </w:r>
      <w:r w:rsidR="00EF3BAA">
        <w:rPr>
          <w:rFonts w:ascii="Verdana" w:eastAsia="Tahoma" w:hAnsi="Verdana"/>
          <w:bCs/>
          <w:sz w:val="18"/>
          <w:szCs w:val="18"/>
          <w:u w:color="000000"/>
          <w:bdr w:val="nil"/>
        </w:rPr>
        <w:t>10</w:t>
      </w:r>
      <w:r w:rsidRPr="00946DBB">
        <w:rPr>
          <w:rFonts w:ascii="Verdana" w:eastAsia="Tahoma" w:hAnsi="Verdana"/>
          <w:bCs/>
          <w:sz w:val="18"/>
          <w:szCs w:val="18"/>
          <w:u w:color="000000"/>
          <w:bdr w:val="nil"/>
        </w:rPr>
        <w:t xml:space="preserve">) </w:t>
      </w:r>
      <w:r w:rsidRPr="00946DBB">
        <w:rPr>
          <w:rFonts w:ascii="Verdana" w:hAnsi="Verdana"/>
          <w:bCs/>
          <w:sz w:val="18"/>
          <w:szCs w:val="18"/>
        </w:rPr>
        <w:t xml:space="preserve">zwanej dalej „Użytkownikiem”, w dniach od poniedziałku do piątku w godzinach od 8:00 do 14:00. – na miejsce wskazane przez Użytkownika z zapewnieniem właściwego transportu gwarantującego bezpieczną dostawę. </w:t>
      </w:r>
    </w:p>
    <w:p w14:paraId="3E62B2B2" w14:textId="50F1A8F6" w:rsidR="005F5C6C" w:rsidRPr="00946DBB" w:rsidRDefault="005F5C6C" w:rsidP="00B87761">
      <w:pPr>
        <w:pStyle w:val="Akapitzlist"/>
        <w:numPr>
          <w:ilvl w:val="0"/>
          <w:numId w:val="71"/>
        </w:numPr>
        <w:tabs>
          <w:tab w:val="clear" w:pos="720"/>
          <w:tab w:val="num" w:pos="426"/>
        </w:tabs>
        <w:spacing w:after="60" w:line="240" w:lineRule="exact"/>
        <w:ind w:left="425" w:right="-23" w:hanging="425"/>
        <w:contextualSpacing w:val="0"/>
        <w:jc w:val="both"/>
        <w:rPr>
          <w:rFonts w:ascii="Verdana" w:hAnsi="Verdana"/>
          <w:sz w:val="18"/>
          <w:szCs w:val="18"/>
          <w:u w:val="single"/>
        </w:rPr>
      </w:pPr>
      <w:r w:rsidRPr="00946DBB">
        <w:rPr>
          <w:rFonts w:ascii="Verdana" w:hAnsi="Verdana" w:cs="Arial"/>
          <w:sz w:val="18"/>
          <w:szCs w:val="18"/>
        </w:rPr>
        <w:t>Formularz ofertowy na podstawie którego dokonano wyboru oraz Arkusz informacji technicznej, stanowią integralną część niniejszej umowy jako załączniki, odpowiednio nr 1 i 2 do umowy.</w:t>
      </w:r>
    </w:p>
    <w:p w14:paraId="468F6F56" w14:textId="77777777" w:rsidR="00CF5B0B" w:rsidRPr="00CF5B0B" w:rsidRDefault="005F5C6C" w:rsidP="00B87761">
      <w:pPr>
        <w:pStyle w:val="Akapitzlist"/>
        <w:numPr>
          <w:ilvl w:val="0"/>
          <w:numId w:val="71"/>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980884">
        <w:rPr>
          <w:rFonts w:ascii="Verdana" w:hAnsi="Verdana" w:cs="Verdana"/>
          <w:sz w:val="18"/>
          <w:szCs w:val="18"/>
        </w:rPr>
        <w:t>Wykonawca oświadcza, że oferowane urządzenia wchodzące w skład przedmiotu umowy są dopuszczone do obrotu na terytorium Polski.</w:t>
      </w:r>
    </w:p>
    <w:p w14:paraId="7856CF20" w14:textId="412EF048" w:rsidR="00CF5B0B" w:rsidRPr="00CF5B0B" w:rsidRDefault="00CF5B0B" w:rsidP="00B87761">
      <w:pPr>
        <w:pStyle w:val="Akapitzlist"/>
        <w:numPr>
          <w:ilvl w:val="0"/>
          <w:numId w:val="71"/>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Pr>
          <w:rFonts w:ascii="Verdana" w:eastAsia="Tahoma" w:hAnsi="Verdana"/>
          <w:bCs/>
          <w:sz w:val="18"/>
          <w:szCs w:val="18"/>
          <w:u w:color="000000"/>
          <w:bdr w:val="nil"/>
        </w:rPr>
        <w:t>Przedmiot Umowy płatny</w:t>
      </w:r>
      <w:r w:rsidRPr="00CF5B0B">
        <w:rPr>
          <w:rFonts w:ascii="Verdana" w:eastAsia="Tahoma" w:hAnsi="Verdana"/>
          <w:bCs/>
          <w:sz w:val="18"/>
          <w:szCs w:val="18"/>
          <w:u w:color="000000"/>
          <w:bdr w:val="nil"/>
        </w:rPr>
        <w:t xml:space="preserve"> ze środków Ministerstwa Nauki i Szkolnictwa Wyższego na podstawie umowy nr 016/RID/2018/19 z dnia 16.01.2</w:t>
      </w:r>
      <w:r w:rsidR="005B116A">
        <w:rPr>
          <w:rFonts w:ascii="Verdana" w:eastAsia="Tahoma" w:hAnsi="Verdana"/>
          <w:bCs/>
          <w:sz w:val="18"/>
          <w:szCs w:val="18"/>
          <w:u w:color="000000"/>
          <w:bdr w:val="nil"/>
        </w:rPr>
        <w:t xml:space="preserve">019r. w kwocie 11 998 121,30 zł (dotyczy części </w:t>
      </w:r>
      <w:r w:rsidR="00CE0598">
        <w:rPr>
          <w:rFonts w:ascii="Verdana" w:eastAsia="Tahoma" w:hAnsi="Verdana"/>
          <w:bCs/>
          <w:sz w:val="18"/>
          <w:szCs w:val="18"/>
          <w:u w:color="000000"/>
          <w:bdr w:val="nil"/>
        </w:rPr>
        <w:t>9</w:t>
      </w:r>
      <w:r w:rsidR="005B116A">
        <w:rPr>
          <w:rFonts w:ascii="Verdana" w:eastAsia="Tahoma" w:hAnsi="Verdana"/>
          <w:bCs/>
          <w:sz w:val="18"/>
          <w:szCs w:val="18"/>
          <w:u w:color="000000"/>
          <w:bdr w:val="nil"/>
        </w:rPr>
        <w:t>).</w:t>
      </w:r>
    </w:p>
    <w:p w14:paraId="7B678C21" w14:textId="77777777" w:rsidR="005F5C6C" w:rsidRDefault="005F5C6C" w:rsidP="005F5C6C">
      <w:pPr>
        <w:spacing w:after="60" w:line="240" w:lineRule="exact"/>
        <w:ind w:right="-24"/>
        <w:jc w:val="both"/>
        <w:rPr>
          <w:rFonts w:ascii="Verdana" w:hAnsi="Verdana"/>
          <w:sz w:val="18"/>
          <w:szCs w:val="18"/>
        </w:rPr>
      </w:pPr>
    </w:p>
    <w:p w14:paraId="5BCC68F4" w14:textId="77777777" w:rsidR="00590267" w:rsidRDefault="00590267" w:rsidP="005F5C6C">
      <w:pPr>
        <w:spacing w:after="60" w:line="240" w:lineRule="exact"/>
        <w:ind w:right="-24"/>
        <w:jc w:val="both"/>
        <w:rPr>
          <w:rFonts w:ascii="Verdana" w:hAnsi="Verdana"/>
          <w:sz w:val="18"/>
          <w:szCs w:val="18"/>
        </w:rPr>
      </w:pPr>
    </w:p>
    <w:p w14:paraId="4BE34D4E" w14:textId="77777777" w:rsidR="00590267" w:rsidRPr="008D734A" w:rsidRDefault="00590267" w:rsidP="005F5C6C">
      <w:pPr>
        <w:spacing w:after="60" w:line="240" w:lineRule="exact"/>
        <w:ind w:right="-24"/>
        <w:jc w:val="both"/>
        <w:rPr>
          <w:rFonts w:ascii="Verdana" w:hAnsi="Verdana"/>
          <w:sz w:val="18"/>
          <w:szCs w:val="18"/>
        </w:rPr>
      </w:pPr>
    </w:p>
    <w:p w14:paraId="4E77CB7E" w14:textId="77777777" w:rsidR="005F5C6C" w:rsidRDefault="005F5C6C" w:rsidP="005F5C6C">
      <w:pPr>
        <w:spacing w:after="60" w:line="240" w:lineRule="exact"/>
        <w:ind w:right="-24"/>
        <w:jc w:val="center"/>
        <w:rPr>
          <w:rFonts w:ascii="Verdana" w:hAnsi="Verdana"/>
          <w:b/>
          <w:bCs/>
          <w:sz w:val="18"/>
          <w:szCs w:val="18"/>
        </w:rPr>
      </w:pPr>
      <w:r w:rsidRPr="008D734A">
        <w:rPr>
          <w:rFonts w:ascii="Verdana" w:hAnsi="Verdana"/>
          <w:b/>
          <w:sz w:val="18"/>
          <w:szCs w:val="18"/>
        </w:rPr>
        <w:t>§ 2</w:t>
      </w:r>
      <w:r>
        <w:rPr>
          <w:rFonts w:ascii="Verdana" w:hAnsi="Verdana"/>
          <w:sz w:val="18"/>
          <w:szCs w:val="18"/>
        </w:rPr>
        <w:t xml:space="preserve"> </w:t>
      </w:r>
      <w:r w:rsidRPr="00980884">
        <w:rPr>
          <w:rFonts w:ascii="Verdana" w:hAnsi="Verdana"/>
          <w:b/>
          <w:bCs/>
          <w:sz w:val="18"/>
          <w:szCs w:val="18"/>
        </w:rPr>
        <w:t>Termin realizacji przedmiotu umowy</w:t>
      </w:r>
    </w:p>
    <w:p w14:paraId="64C68434" w14:textId="73A2706C" w:rsidR="005F5C6C" w:rsidRPr="006E0683" w:rsidRDefault="005F5C6C" w:rsidP="005F5C6C">
      <w:pPr>
        <w:tabs>
          <w:tab w:val="num" w:pos="1380"/>
        </w:tabs>
        <w:spacing w:after="60" w:line="240" w:lineRule="exact"/>
        <w:ind w:right="-24"/>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Wykonawca zobowiązuje się wobec Zamawiającego </w:t>
      </w:r>
      <w:r w:rsidR="000F2439" w:rsidRPr="006E0683">
        <w:rPr>
          <w:rFonts w:ascii="Verdana" w:eastAsiaTheme="minorEastAsia" w:hAnsi="Verdana" w:cstheme="minorBidi"/>
          <w:sz w:val="18"/>
          <w:szCs w:val="18"/>
        </w:rPr>
        <w:t>dostarczyć</w:t>
      </w:r>
      <w:r w:rsidRPr="006E0683">
        <w:rPr>
          <w:rFonts w:ascii="Verdana" w:eastAsiaTheme="minorEastAsia" w:hAnsi="Verdana" w:cstheme="minorBidi"/>
          <w:sz w:val="18"/>
          <w:szCs w:val="18"/>
        </w:rPr>
        <w:t xml:space="preserve"> i uruchomić przedmiot umowy </w:t>
      </w:r>
      <w:r w:rsidRPr="006E0683">
        <w:rPr>
          <w:rFonts w:ascii="Verdana" w:eastAsiaTheme="minorEastAsia" w:hAnsi="Verdana" w:cstheme="minorBidi"/>
          <w:sz w:val="18"/>
          <w:szCs w:val="18"/>
        </w:rPr>
        <w:br/>
        <w:t xml:space="preserve">w terminie </w:t>
      </w:r>
      <w:r w:rsidRPr="00980884">
        <w:rPr>
          <w:rFonts w:ascii="Verdana" w:hAnsi="Verdana"/>
          <w:b/>
          <w:sz w:val="18"/>
          <w:szCs w:val="18"/>
        </w:rPr>
        <w:t>[_]</w:t>
      </w:r>
      <w:r w:rsidR="000F2439">
        <w:rPr>
          <w:rFonts w:ascii="Verdana" w:hAnsi="Verdana"/>
          <w:b/>
          <w:sz w:val="18"/>
          <w:szCs w:val="18"/>
        </w:rPr>
        <w:t xml:space="preserve"> </w:t>
      </w:r>
      <w:r w:rsidRPr="00F84C9D">
        <w:rPr>
          <w:rFonts w:ascii="Verdana" w:eastAsiaTheme="minorEastAsia" w:hAnsi="Verdana" w:cstheme="minorBidi"/>
          <w:bCs/>
          <w:sz w:val="18"/>
          <w:szCs w:val="18"/>
        </w:rPr>
        <w:t xml:space="preserve">tygodni </w:t>
      </w:r>
      <w:r>
        <w:rPr>
          <w:rFonts w:ascii="Verdana" w:eastAsiaTheme="minorEastAsia" w:hAnsi="Verdana" w:cstheme="minorBidi"/>
          <w:bCs/>
          <w:sz w:val="18"/>
          <w:szCs w:val="18"/>
        </w:rPr>
        <w:t xml:space="preserve">(odpowiednia dla części </w:t>
      </w:r>
      <w:r w:rsidR="00F66490">
        <w:rPr>
          <w:rFonts w:ascii="Verdana" w:eastAsiaTheme="minorEastAsia" w:hAnsi="Verdana" w:cstheme="minorBidi"/>
          <w:bCs/>
          <w:sz w:val="18"/>
          <w:szCs w:val="18"/>
        </w:rPr>
        <w:t>1-</w:t>
      </w:r>
      <w:r w:rsidR="00EF3BAA">
        <w:rPr>
          <w:rFonts w:ascii="Verdana" w:eastAsiaTheme="minorEastAsia" w:hAnsi="Verdana" w:cstheme="minorBidi"/>
          <w:bCs/>
          <w:sz w:val="18"/>
          <w:szCs w:val="18"/>
        </w:rPr>
        <w:t>10</w:t>
      </w:r>
      <w:r>
        <w:rPr>
          <w:rFonts w:ascii="Verdana" w:eastAsiaTheme="minorEastAsia" w:hAnsi="Verdana" w:cstheme="minorBidi"/>
          <w:bCs/>
          <w:sz w:val="18"/>
          <w:szCs w:val="18"/>
        </w:rPr>
        <w:t>)</w:t>
      </w:r>
      <w:r>
        <w:rPr>
          <w:rFonts w:ascii="Verdana" w:eastAsiaTheme="minorEastAsia" w:hAnsi="Verdana" w:cstheme="minorBidi"/>
          <w:b/>
          <w:bCs/>
          <w:sz w:val="18"/>
          <w:szCs w:val="18"/>
        </w:rPr>
        <w:t xml:space="preserve"> </w:t>
      </w:r>
      <w:r w:rsidRPr="006E0683">
        <w:rPr>
          <w:rFonts w:ascii="Verdana" w:eastAsiaTheme="minorEastAsia" w:hAnsi="Verdana" w:cstheme="minorBidi"/>
          <w:sz w:val="18"/>
          <w:szCs w:val="18"/>
        </w:rPr>
        <w:t>od daty podpisania umowy.</w:t>
      </w:r>
    </w:p>
    <w:p w14:paraId="2ECA9A28" w14:textId="77777777" w:rsidR="005F5C6C" w:rsidRPr="008D734A" w:rsidRDefault="005F5C6C" w:rsidP="005F5C6C">
      <w:pPr>
        <w:spacing w:after="60" w:line="240" w:lineRule="exact"/>
        <w:ind w:right="-24"/>
        <w:jc w:val="both"/>
        <w:rPr>
          <w:rFonts w:ascii="Verdana" w:hAnsi="Verdana"/>
          <w:b/>
          <w:sz w:val="18"/>
          <w:szCs w:val="18"/>
        </w:rPr>
      </w:pPr>
    </w:p>
    <w:p w14:paraId="2D88AD26" w14:textId="6E0FEC75" w:rsidR="005F5C6C" w:rsidRPr="008D734A" w:rsidRDefault="005F5C6C" w:rsidP="005F5C6C">
      <w:pPr>
        <w:spacing w:after="60" w:line="240" w:lineRule="exact"/>
        <w:ind w:right="-24"/>
        <w:jc w:val="center"/>
        <w:rPr>
          <w:rFonts w:ascii="Verdana" w:hAnsi="Verdana"/>
          <w:b/>
          <w:sz w:val="18"/>
          <w:szCs w:val="18"/>
        </w:rPr>
      </w:pPr>
      <w:r w:rsidRPr="008D734A">
        <w:rPr>
          <w:rFonts w:ascii="Verdana" w:hAnsi="Verdana"/>
          <w:b/>
          <w:sz w:val="18"/>
          <w:szCs w:val="18"/>
        </w:rPr>
        <w:t>§ 3</w:t>
      </w:r>
      <w:r>
        <w:rPr>
          <w:rFonts w:ascii="Verdana" w:hAnsi="Verdana"/>
          <w:b/>
          <w:sz w:val="18"/>
          <w:szCs w:val="18"/>
        </w:rPr>
        <w:t xml:space="preserve"> </w:t>
      </w:r>
      <w:r w:rsidRPr="008D734A">
        <w:rPr>
          <w:rFonts w:ascii="Verdana" w:hAnsi="Verdana"/>
          <w:b/>
          <w:color w:val="000000"/>
          <w:sz w:val="18"/>
          <w:szCs w:val="18"/>
        </w:rPr>
        <w:t>Dostawa:</w:t>
      </w:r>
    </w:p>
    <w:p w14:paraId="6F67629E" w14:textId="77777777" w:rsidR="005F5C6C" w:rsidRDefault="005F5C6C" w:rsidP="00B87761">
      <w:pPr>
        <w:widowControl w:val="0"/>
        <w:numPr>
          <w:ilvl w:val="0"/>
          <w:numId w:val="62"/>
        </w:numPr>
        <w:tabs>
          <w:tab w:val="clear" w:pos="1065"/>
          <w:tab w:val="num"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t>Wykonawca zobowiązuje się wobec Zamawiającego</w:t>
      </w:r>
      <w:r>
        <w:rPr>
          <w:rFonts w:ascii="Verdana" w:hAnsi="Verdana" w:cs="Verdana"/>
          <w:sz w:val="18"/>
          <w:szCs w:val="18"/>
        </w:rPr>
        <w:t>:</w:t>
      </w:r>
    </w:p>
    <w:p w14:paraId="6C3F431A" w14:textId="77777777" w:rsidR="005F5C6C" w:rsidRDefault="005F5C6C" w:rsidP="00B87761">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FA2D28">
        <w:rPr>
          <w:rFonts w:ascii="Verdana" w:hAnsi="Verdana" w:cs="Verdana"/>
          <w:sz w:val="18"/>
          <w:szCs w:val="18"/>
        </w:rPr>
        <w:t>dostarczyć przedmiot umowy do siedziby Użytkownika do miejsca użytkowania wskazanego przez Użytkownika</w:t>
      </w:r>
    </w:p>
    <w:p w14:paraId="51FE3873" w14:textId="77777777" w:rsidR="005F5C6C" w:rsidRDefault="005F5C6C" w:rsidP="00B87761">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FA2D28">
        <w:rPr>
          <w:rFonts w:ascii="Verdana" w:hAnsi="Verdana"/>
          <w:sz w:val="18"/>
          <w:szCs w:val="18"/>
        </w:rPr>
        <w:t xml:space="preserve">podłączyć do istniejących instalacji </w:t>
      </w:r>
      <w:r>
        <w:rPr>
          <w:rFonts w:ascii="Verdana" w:hAnsi="Verdana" w:cs="Verdana"/>
          <w:sz w:val="18"/>
          <w:szCs w:val="18"/>
        </w:rPr>
        <w:t xml:space="preserve">(jeśli dotyczy) </w:t>
      </w:r>
    </w:p>
    <w:p w14:paraId="20C8854C" w14:textId="77777777" w:rsidR="005F5C6C" w:rsidRDefault="005F5C6C" w:rsidP="00B87761">
      <w:pPr>
        <w:pStyle w:val="Akapitzlist"/>
        <w:widowControl w:val="0"/>
        <w:numPr>
          <w:ilvl w:val="0"/>
          <w:numId w:val="72"/>
        </w:numPr>
        <w:suppressAutoHyphens/>
        <w:spacing w:after="120" w:line="240" w:lineRule="exact"/>
        <w:ind w:right="-24"/>
        <w:jc w:val="both"/>
        <w:rPr>
          <w:rFonts w:ascii="Verdana" w:hAnsi="Verdana" w:cs="Verdana"/>
          <w:sz w:val="18"/>
          <w:szCs w:val="18"/>
        </w:rPr>
      </w:pPr>
      <w:r>
        <w:rPr>
          <w:rFonts w:ascii="Verdana" w:hAnsi="Verdana" w:cs="Verdana"/>
          <w:sz w:val="18"/>
          <w:szCs w:val="18"/>
        </w:rPr>
        <w:t>uruchomić</w:t>
      </w:r>
    </w:p>
    <w:p w14:paraId="54EA0BA9" w14:textId="2F03CCB8" w:rsidR="00993042" w:rsidRPr="00993042" w:rsidRDefault="00993042" w:rsidP="00993042">
      <w:pPr>
        <w:pStyle w:val="Akapitzlist"/>
        <w:widowControl w:val="0"/>
        <w:numPr>
          <w:ilvl w:val="0"/>
          <w:numId w:val="72"/>
        </w:numPr>
        <w:suppressAutoHyphens/>
        <w:spacing w:after="120" w:line="240" w:lineRule="exact"/>
        <w:ind w:right="-24"/>
        <w:jc w:val="both"/>
        <w:rPr>
          <w:rFonts w:ascii="Verdana" w:hAnsi="Verdana" w:cs="Verdana"/>
          <w:sz w:val="18"/>
          <w:szCs w:val="18"/>
        </w:rPr>
      </w:pPr>
      <w:r>
        <w:rPr>
          <w:rFonts w:ascii="Verdana" w:hAnsi="Verdana" w:cs="Verdana"/>
          <w:sz w:val="18"/>
          <w:szCs w:val="18"/>
        </w:rPr>
        <w:t>dokonać adiustacji (dotyczy części 6)</w:t>
      </w:r>
    </w:p>
    <w:p w14:paraId="47AE6F34" w14:textId="2C0FC601" w:rsidR="005F5C6C" w:rsidRPr="00FA2D28" w:rsidRDefault="005F5C6C" w:rsidP="00B87761">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FA2D28">
        <w:rPr>
          <w:rFonts w:ascii="Verdana" w:hAnsi="Verdana" w:cs="Verdana"/>
          <w:sz w:val="18"/>
          <w:szCs w:val="18"/>
        </w:rPr>
        <w:t>przeprowadzić szko</w:t>
      </w:r>
      <w:r>
        <w:rPr>
          <w:rFonts w:ascii="Verdana" w:hAnsi="Verdana" w:cs="Verdana"/>
          <w:sz w:val="18"/>
          <w:szCs w:val="18"/>
        </w:rPr>
        <w:t xml:space="preserve">lenie w zakresie jego obsługi </w:t>
      </w:r>
    </w:p>
    <w:p w14:paraId="09ECF962" w14:textId="77777777" w:rsidR="005F5C6C" w:rsidRPr="000D5A8C" w:rsidRDefault="005F5C6C" w:rsidP="00B87761">
      <w:pPr>
        <w:widowControl w:val="0"/>
        <w:numPr>
          <w:ilvl w:val="0"/>
          <w:numId w:val="62"/>
        </w:numPr>
        <w:tabs>
          <w:tab w:val="left"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t>Podpisanie protokołu odbioru przedmiotu umowy zostanie dokonane po jego dostarczeniu, podłączeniu do istniejących instalacji</w:t>
      </w:r>
      <w:r>
        <w:rPr>
          <w:rFonts w:ascii="Verdana" w:hAnsi="Verdana" w:cs="Verdana"/>
          <w:sz w:val="18"/>
          <w:szCs w:val="18"/>
        </w:rPr>
        <w:t>, próbnym uruchomieniu</w:t>
      </w:r>
      <w:r w:rsidRPr="006C51E1">
        <w:rPr>
          <w:rFonts w:ascii="Verdana" w:hAnsi="Verdana" w:cs="Verdana"/>
          <w:sz w:val="18"/>
          <w:szCs w:val="18"/>
        </w:rPr>
        <w:t xml:space="preserve"> i po przeprowadzeniu szkolenia </w:t>
      </w:r>
      <w:r>
        <w:rPr>
          <w:rFonts w:ascii="Verdana" w:hAnsi="Verdana" w:cs="Verdana"/>
          <w:sz w:val="18"/>
          <w:szCs w:val="18"/>
        </w:rPr>
        <w:br/>
      </w:r>
      <w:r w:rsidRPr="006C51E1">
        <w:rPr>
          <w:rFonts w:ascii="Verdana" w:hAnsi="Verdana" w:cs="Verdana"/>
          <w:sz w:val="18"/>
          <w:szCs w:val="18"/>
        </w:rPr>
        <w:t>w zakresie obsługi oraz obustronnym stwierdzeniu, że nie wystąpiły żadne zastrzeżenia.</w:t>
      </w:r>
    </w:p>
    <w:p w14:paraId="6327CFC2" w14:textId="77777777" w:rsidR="005F5C6C" w:rsidRDefault="005F5C6C" w:rsidP="00B87761">
      <w:pPr>
        <w:widowControl w:val="0"/>
        <w:numPr>
          <w:ilvl w:val="0"/>
          <w:numId w:val="62"/>
        </w:numPr>
        <w:tabs>
          <w:tab w:val="left" w:pos="426"/>
        </w:tabs>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Protokół odbioru sporządza się według wzoru st</w:t>
      </w:r>
      <w:r>
        <w:rPr>
          <w:rFonts w:ascii="Verdana" w:hAnsi="Verdana" w:cs="Verdana"/>
          <w:sz w:val="18"/>
          <w:szCs w:val="18"/>
        </w:rPr>
        <w:t xml:space="preserve">anowiącego załącznik do umowy. </w:t>
      </w:r>
    </w:p>
    <w:p w14:paraId="095A374C" w14:textId="50EC5BF0" w:rsidR="005F5C6C" w:rsidRPr="00980884" w:rsidRDefault="00590267" w:rsidP="00B87761">
      <w:pPr>
        <w:widowControl w:val="0"/>
        <w:numPr>
          <w:ilvl w:val="0"/>
          <w:numId w:val="62"/>
        </w:numPr>
        <w:tabs>
          <w:tab w:val="left" w:pos="426"/>
        </w:tabs>
        <w:suppressAutoHyphens/>
        <w:spacing w:after="120" w:line="240" w:lineRule="exact"/>
        <w:ind w:left="426" w:right="-24" w:hanging="426"/>
        <w:jc w:val="both"/>
        <w:rPr>
          <w:rFonts w:ascii="Verdana" w:hAnsi="Verdana" w:cs="Verdana"/>
          <w:sz w:val="18"/>
          <w:szCs w:val="18"/>
        </w:rPr>
      </w:pPr>
      <w:r>
        <w:rPr>
          <w:rFonts w:ascii="Verdana" w:hAnsi="Verdana" w:cs="Verdana"/>
          <w:sz w:val="18"/>
          <w:szCs w:val="18"/>
        </w:rPr>
        <w:t>Osobą</w:t>
      </w:r>
      <w:r w:rsidR="005F5C6C" w:rsidRPr="00980884">
        <w:rPr>
          <w:rFonts w:ascii="Verdana" w:hAnsi="Verdana" w:cs="Verdana"/>
          <w:sz w:val="18"/>
          <w:szCs w:val="18"/>
        </w:rPr>
        <w:t xml:space="preserve"> upraw</w:t>
      </w:r>
      <w:r>
        <w:rPr>
          <w:rFonts w:ascii="Verdana" w:hAnsi="Verdana" w:cs="Verdana"/>
          <w:sz w:val="18"/>
          <w:szCs w:val="18"/>
        </w:rPr>
        <w:t>nioną</w:t>
      </w:r>
      <w:r w:rsidR="005F5C6C" w:rsidRPr="00980884">
        <w:rPr>
          <w:rFonts w:ascii="Verdana" w:hAnsi="Verdana" w:cs="Verdana"/>
          <w:sz w:val="18"/>
          <w:szCs w:val="18"/>
        </w:rPr>
        <w:t xml:space="preserve"> do podpisania prot</w:t>
      </w:r>
      <w:r>
        <w:rPr>
          <w:rFonts w:ascii="Verdana" w:hAnsi="Verdana" w:cs="Verdana"/>
          <w:sz w:val="18"/>
          <w:szCs w:val="18"/>
        </w:rPr>
        <w:t>okołu ze strony Zamawiającego jest</w:t>
      </w:r>
      <w:r w:rsidR="005F5C6C" w:rsidRPr="00980884">
        <w:rPr>
          <w:rFonts w:ascii="Verdana" w:hAnsi="Verdana" w:cs="Verdana"/>
          <w:sz w:val="18"/>
          <w:szCs w:val="18"/>
        </w:rPr>
        <w:t xml:space="preserve">: </w:t>
      </w:r>
      <w:r w:rsidR="005F5C6C" w:rsidRPr="00980884">
        <w:rPr>
          <w:rFonts w:ascii="Verdana" w:hAnsi="Verdana"/>
          <w:b/>
          <w:sz w:val="18"/>
          <w:szCs w:val="18"/>
        </w:rPr>
        <w:t>[_]</w:t>
      </w:r>
    </w:p>
    <w:p w14:paraId="65080EB6" w14:textId="77777777" w:rsidR="005F5C6C" w:rsidRDefault="005F5C6C" w:rsidP="005F5C6C">
      <w:pPr>
        <w:spacing w:after="60" w:line="240" w:lineRule="exact"/>
        <w:ind w:left="284" w:right="-24"/>
        <w:jc w:val="center"/>
        <w:rPr>
          <w:rFonts w:ascii="Verdana" w:hAnsi="Verdana"/>
          <w:b/>
          <w:sz w:val="18"/>
          <w:szCs w:val="18"/>
        </w:rPr>
      </w:pPr>
    </w:p>
    <w:p w14:paraId="01294D7D" w14:textId="77777777" w:rsidR="005F5C6C" w:rsidRPr="008D734A" w:rsidRDefault="005F5C6C" w:rsidP="005F5C6C">
      <w:pPr>
        <w:spacing w:after="60" w:line="240" w:lineRule="exact"/>
        <w:ind w:left="284" w:right="-24"/>
        <w:jc w:val="center"/>
        <w:rPr>
          <w:rFonts w:ascii="Verdana" w:hAnsi="Verdana"/>
          <w:b/>
          <w:sz w:val="18"/>
          <w:szCs w:val="18"/>
        </w:rPr>
      </w:pPr>
      <w:r w:rsidRPr="008D734A">
        <w:rPr>
          <w:rFonts w:ascii="Verdana" w:hAnsi="Verdana"/>
          <w:b/>
          <w:sz w:val="18"/>
          <w:szCs w:val="18"/>
        </w:rPr>
        <w:t>§ 4</w:t>
      </w:r>
      <w:r>
        <w:rPr>
          <w:rFonts w:ascii="Verdana" w:hAnsi="Verdana"/>
          <w:b/>
          <w:sz w:val="18"/>
          <w:szCs w:val="18"/>
        </w:rPr>
        <w:t xml:space="preserve"> </w:t>
      </w:r>
      <w:r w:rsidRPr="008D734A">
        <w:rPr>
          <w:rFonts w:ascii="Verdana" w:hAnsi="Verdana"/>
          <w:b/>
          <w:sz w:val="18"/>
          <w:szCs w:val="18"/>
        </w:rPr>
        <w:t>Cena:</w:t>
      </w:r>
    </w:p>
    <w:p w14:paraId="288E6112" w14:textId="77777777" w:rsidR="005F5C6C" w:rsidRPr="006C51E1" w:rsidRDefault="005F5C6C" w:rsidP="00B87761">
      <w:pPr>
        <w:widowControl w:val="0"/>
        <w:numPr>
          <w:ilvl w:val="0"/>
          <w:numId w:val="64"/>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Cena przedmiotu umowy ustalona na podstawie oferty wynosi netto: </w:t>
      </w:r>
      <w:r w:rsidRPr="006C51E1">
        <w:rPr>
          <w:rFonts w:ascii="Verdana" w:hAnsi="Verdana" w:cs="Verdana"/>
          <w:b/>
          <w:bCs/>
          <w:sz w:val="18"/>
          <w:szCs w:val="18"/>
        </w:rPr>
        <w:t>[_]</w:t>
      </w:r>
      <w:r w:rsidRPr="006C51E1">
        <w:rPr>
          <w:rFonts w:ascii="Verdana" w:hAnsi="Verdana" w:cs="Verdana"/>
          <w:bCs/>
          <w:sz w:val="18"/>
          <w:szCs w:val="18"/>
        </w:rPr>
        <w:t xml:space="preserve"> PLN</w:t>
      </w:r>
      <w:r w:rsidRPr="006C51E1">
        <w:rPr>
          <w:rFonts w:ascii="Verdana" w:hAnsi="Verdana" w:cs="Verdana"/>
          <w:b/>
          <w:bCs/>
          <w:sz w:val="18"/>
          <w:szCs w:val="18"/>
        </w:rPr>
        <w:t xml:space="preserve"> </w:t>
      </w:r>
      <w:r w:rsidRPr="006C51E1">
        <w:rPr>
          <w:rFonts w:ascii="Verdana" w:hAnsi="Verdana" w:cs="Verdana"/>
          <w:bCs/>
          <w:sz w:val="18"/>
          <w:szCs w:val="18"/>
        </w:rPr>
        <w:t>(</w:t>
      </w:r>
      <w:r w:rsidRPr="006C51E1">
        <w:rPr>
          <w:rFonts w:ascii="Verdana" w:hAnsi="Verdana" w:cs="Verdana"/>
          <w:sz w:val="18"/>
          <w:szCs w:val="18"/>
        </w:rPr>
        <w:t xml:space="preserve">słownie: </w:t>
      </w:r>
      <w:r w:rsidRPr="00980884">
        <w:rPr>
          <w:rFonts w:ascii="Verdana" w:hAnsi="Verdana"/>
          <w:b/>
          <w:sz w:val="18"/>
          <w:szCs w:val="18"/>
        </w:rPr>
        <w:t>[_]</w:t>
      </w:r>
      <w:r w:rsidRPr="006C51E1">
        <w:rPr>
          <w:rFonts w:ascii="Verdana" w:hAnsi="Verdana" w:cs="Verdana"/>
          <w:sz w:val="18"/>
          <w:szCs w:val="18"/>
        </w:rPr>
        <w:t xml:space="preserve"> złotych), brutto: </w:t>
      </w:r>
      <w:r w:rsidRPr="006C51E1">
        <w:rPr>
          <w:rFonts w:ascii="Verdana" w:hAnsi="Verdana" w:cs="Verdana"/>
          <w:b/>
          <w:sz w:val="18"/>
          <w:szCs w:val="18"/>
        </w:rPr>
        <w:t>[_]</w:t>
      </w:r>
      <w:r w:rsidRPr="006C51E1">
        <w:rPr>
          <w:rFonts w:ascii="Verdana" w:hAnsi="Verdana" w:cs="Verdana"/>
          <w:sz w:val="18"/>
          <w:szCs w:val="18"/>
        </w:rPr>
        <w:t xml:space="preserve"> </w:t>
      </w:r>
      <w:r w:rsidRPr="006C51E1">
        <w:rPr>
          <w:rFonts w:ascii="Verdana" w:hAnsi="Verdana" w:cs="Verdana"/>
          <w:b/>
          <w:bCs/>
          <w:sz w:val="18"/>
          <w:szCs w:val="18"/>
        </w:rPr>
        <w:t xml:space="preserve">PLN </w:t>
      </w:r>
      <w:r w:rsidRPr="006C51E1">
        <w:rPr>
          <w:rFonts w:ascii="Verdana" w:hAnsi="Verdana" w:cs="Verdana"/>
          <w:bCs/>
          <w:sz w:val="18"/>
          <w:szCs w:val="18"/>
        </w:rPr>
        <w:t>(</w:t>
      </w:r>
      <w:r>
        <w:rPr>
          <w:rFonts w:ascii="Verdana" w:hAnsi="Verdana" w:cs="Verdana"/>
          <w:sz w:val="18"/>
          <w:szCs w:val="18"/>
        </w:rPr>
        <w:t xml:space="preserve">słownie: </w:t>
      </w:r>
      <w:r w:rsidRPr="00980884">
        <w:rPr>
          <w:rFonts w:ascii="Verdana" w:hAnsi="Verdana"/>
          <w:b/>
          <w:sz w:val="18"/>
          <w:szCs w:val="18"/>
        </w:rPr>
        <w:t>[_]</w:t>
      </w:r>
      <w:r>
        <w:rPr>
          <w:rFonts w:ascii="Verdana" w:hAnsi="Verdana" w:cs="Verdana"/>
          <w:sz w:val="18"/>
          <w:szCs w:val="18"/>
        </w:rPr>
        <w:t xml:space="preserve"> złotych).</w:t>
      </w:r>
    </w:p>
    <w:p w14:paraId="792EACE7" w14:textId="77777777" w:rsidR="005F5C6C" w:rsidRPr="006C51E1" w:rsidRDefault="005F5C6C" w:rsidP="00B87761">
      <w:pPr>
        <w:widowControl w:val="0"/>
        <w:numPr>
          <w:ilvl w:val="0"/>
          <w:numId w:val="64"/>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 cenie przedmiotu umowy zawarte są wszystkie koszty związane z jego realizacją:</w:t>
      </w:r>
    </w:p>
    <w:p w14:paraId="0EAC1C8F" w14:textId="77777777" w:rsidR="005F5C6C" w:rsidRPr="006C51E1" w:rsidRDefault="005F5C6C" w:rsidP="00B87761">
      <w:pPr>
        <w:widowControl w:val="0"/>
        <w:numPr>
          <w:ilvl w:val="0"/>
          <w:numId w:val="63"/>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ubezpieczenia, opakowania i transportu do siedziby Użytkownika oraz podatku VAT,</w:t>
      </w:r>
    </w:p>
    <w:p w14:paraId="7BD054C4" w14:textId="77777777" w:rsidR="005F5C6C" w:rsidRPr="006C51E1" w:rsidRDefault="005F5C6C" w:rsidP="00B87761">
      <w:pPr>
        <w:widowControl w:val="0"/>
        <w:numPr>
          <w:ilvl w:val="0"/>
          <w:numId w:val="63"/>
        </w:numPr>
        <w:tabs>
          <w:tab w:val="left" w:pos="851"/>
          <w:tab w:val="left" w:pos="885"/>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uruchomienia przedmiotu umowy w siedzibie Użytkownika,</w:t>
      </w:r>
    </w:p>
    <w:p w14:paraId="0250D39A" w14:textId="77777777" w:rsidR="005F5C6C" w:rsidRPr="006C51E1" w:rsidRDefault="005F5C6C" w:rsidP="00B87761">
      <w:pPr>
        <w:widowControl w:val="0"/>
        <w:numPr>
          <w:ilvl w:val="0"/>
          <w:numId w:val="63"/>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zagospodarowania odpadów, powstałych przy realizacji przedmiotu umowy, zgodnie z obowiązującymi przepisami,</w:t>
      </w:r>
    </w:p>
    <w:p w14:paraId="71D259BD" w14:textId="77777777" w:rsidR="005F5C6C" w:rsidRDefault="005F5C6C" w:rsidP="00B87761">
      <w:pPr>
        <w:widowControl w:val="0"/>
        <w:numPr>
          <w:ilvl w:val="0"/>
          <w:numId w:val="63"/>
        </w:numPr>
        <w:tabs>
          <w:tab w:val="left" w:pos="851"/>
          <w:tab w:val="left" w:pos="9072"/>
        </w:tabs>
        <w:suppressAutoHyphens/>
        <w:spacing w:after="120" w:line="240" w:lineRule="exact"/>
        <w:ind w:left="851" w:right="-24" w:hanging="425"/>
        <w:jc w:val="both"/>
        <w:rPr>
          <w:rFonts w:ascii="Verdana" w:hAnsi="Verdana" w:cs="Verdana"/>
          <w:b/>
          <w:bCs/>
          <w:sz w:val="18"/>
          <w:szCs w:val="18"/>
        </w:rPr>
      </w:pPr>
      <w:r w:rsidRPr="006C51E1">
        <w:rPr>
          <w:rFonts w:ascii="Verdana" w:hAnsi="Verdana" w:cs="Verdana"/>
          <w:sz w:val="18"/>
          <w:szCs w:val="18"/>
        </w:rPr>
        <w:t>szkolenia personelu w zakresie obsługi</w:t>
      </w:r>
      <w:r>
        <w:rPr>
          <w:rFonts w:ascii="Verdana" w:hAnsi="Verdana" w:cs="Verdana"/>
          <w:sz w:val="18"/>
          <w:szCs w:val="18"/>
        </w:rPr>
        <w:t xml:space="preserve"> i konserwacji przedmiotu umowy,</w:t>
      </w:r>
    </w:p>
    <w:p w14:paraId="2A3CE8ED" w14:textId="77777777" w:rsidR="005F5C6C" w:rsidRDefault="005F5C6C" w:rsidP="00C668BC">
      <w:pPr>
        <w:tabs>
          <w:tab w:val="left" w:pos="4678"/>
        </w:tabs>
        <w:spacing w:after="60" w:line="240" w:lineRule="exact"/>
        <w:ind w:right="-24"/>
        <w:rPr>
          <w:rFonts w:ascii="Verdana" w:hAnsi="Verdana"/>
          <w:b/>
          <w:sz w:val="18"/>
          <w:szCs w:val="18"/>
        </w:rPr>
      </w:pPr>
    </w:p>
    <w:p w14:paraId="7DC0A3E9" w14:textId="77777777" w:rsidR="005F5C6C" w:rsidRPr="008D734A" w:rsidRDefault="005F5C6C" w:rsidP="005F5C6C">
      <w:pPr>
        <w:tabs>
          <w:tab w:val="left" w:pos="4678"/>
        </w:tabs>
        <w:spacing w:after="60" w:line="240" w:lineRule="exact"/>
        <w:ind w:right="-24"/>
        <w:jc w:val="center"/>
        <w:rPr>
          <w:rFonts w:ascii="Verdana" w:hAnsi="Verdana"/>
          <w:sz w:val="18"/>
          <w:szCs w:val="18"/>
        </w:rPr>
      </w:pPr>
      <w:r w:rsidRPr="008D734A">
        <w:rPr>
          <w:rFonts w:ascii="Verdana" w:hAnsi="Verdana"/>
          <w:b/>
          <w:sz w:val="18"/>
          <w:szCs w:val="18"/>
        </w:rPr>
        <w:t>§ 5</w:t>
      </w:r>
      <w:r>
        <w:rPr>
          <w:rFonts w:ascii="Verdana" w:hAnsi="Verdana"/>
          <w:sz w:val="18"/>
          <w:szCs w:val="18"/>
        </w:rPr>
        <w:t xml:space="preserve"> </w:t>
      </w:r>
      <w:r w:rsidRPr="008D734A">
        <w:rPr>
          <w:rFonts w:ascii="Verdana" w:hAnsi="Verdana"/>
          <w:b/>
          <w:bCs/>
          <w:color w:val="000000"/>
          <w:sz w:val="18"/>
          <w:szCs w:val="18"/>
        </w:rPr>
        <w:t>Zapłata:</w:t>
      </w:r>
    </w:p>
    <w:p w14:paraId="625D1D59" w14:textId="77777777" w:rsidR="005F5C6C" w:rsidRPr="00626D94" w:rsidRDefault="005F5C6C" w:rsidP="00B87761">
      <w:pPr>
        <w:widowControl w:val="0"/>
        <w:numPr>
          <w:ilvl w:val="0"/>
          <w:numId w:val="60"/>
        </w:numPr>
        <w:tabs>
          <w:tab w:val="left" w:pos="426"/>
        </w:tabs>
        <w:suppressAutoHyphens/>
        <w:spacing w:after="120" w:line="240" w:lineRule="exact"/>
        <w:ind w:left="425" w:right="-24" w:hanging="425"/>
        <w:jc w:val="both"/>
        <w:rPr>
          <w:rFonts w:ascii="Verdana" w:hAnsi="Verdana" w:cs="Verdana"/>
          <w:sz w:val="18"/>
          <w:szCs w:val="18"/>
        </w:rPr>
      </w:pPr>
      <w:r w:rsidRPr="00626D94">
        <w:rPr>
          <w:rFonts w:ascii="Verdana" w:hAnsi="Verdana" w:cs="Verdana"/>
          <w:sz w:val="18"/>
          <w:szCs w:val="18"/>
        </w:rPr>
        <w:t>Wykonawca wystawi fakturę VAT za realizację przedmiotu umowy na podstawie protokołu odbioru podpisanego bez zastrzeżeń przez Strony.</w:t>
      </w:r>
    </w:p>
    <w:p w14:paraId="293BDB57" w14:textId="77777777" w:rsidR="005F5C6C" w:rsidRPr="00EF0C2F" w:rsidRDefault="005F5C6C" w:rsidP="00B87761">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EF0C2F">
        <w:rPr>
          <w:rFonts w:ascii="Verdana" w:hAnsi="Verdana" w:cs="Verdana"/>
          <w:bCs/>
          <w:sz w:val="18"/>
          <w:szCs w:val="18"/>
        </w:rPr>
        <w:t>.</w:t>
      </w:r>
    </w:p>
    <w:p w14:paraId="785A63AE" w14:textId="77777777" w:rsidR="005F5C6C" w:rsidRDefault="005F5C6C" w:rsidP="00B87761">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cs="Verdana"/>
          <w:sz w:val="18"/>
          <w:szCs w:val="18"/>
        </w:rPr>
        <w:t xml:space="preserve">Płatność, o której mowa w ust. 1, będzie dokonana przelewem na konto Wykonawcy, wskazane w fakturze, w terminie do </w:t>
      </w:r>
      <w:r w:rsidRPr="00EF0C2F">
        <w:rPr>
          <w:rFonts w:ascii="Verdana" w:hAnsi="Verdana" w:cs="Verdana"/>
          <w:b/>
          <w:sz w:val="18"/>
          <w:szCs w:val="18"/>
        </w:rPr>
        <w:t>21 dni</w:t>
      </w:r>
      <w:r w:rsidRPr="00EF0C2F">
        <w:rPr>
          <w:rFonts w:ascii="Verdana" w:hAnsi="Verdana" w:cs="Verdana"/>
          <w:sz w:val="18"/>
          <w:szCs w:val="18"/>
        </w:rPr>
        <w:t xml:space="preserve"> od daty dostarczenia przez Wykonawcę prawidłowo wystawionej faktury, dostarczonej przez Wykonawcę wraz z podpisanym protokołem odbioru do</w:t>
      </w:r>
      <w:r w:rsidRPr="00EF0C2F">
        <w:rPr>
          <w:rFonts w:ascii="Verdana" w:hAnsi="Verdana" w:cs="Verdana"/>
          <w:bCs/>
          <w:sz w:val="18"/>
          <w:szCs w:val="18"/>
        </w:rPr>
        <w:t xml:space="preserve"> Działu Aparatury Naukowej Uniwersytetu Medycznego we Wrocławiu przy ul. Mikulicza-Radeckiego 5, 50-345 Wrocław.</w:t>
      </w:r>
      <w:r w:rsidRPr="00EF0C2F">
        <w:rPr>
          <w:rFonts w:ascii="Verdana" w:hAnsi="Verdana" w:cs="Verdana"/>
          <w:sz w:val="18"/>
          <w:szCs w:val="18"/>
        </w:rPr>
        <w:t xml:space="preserve"> </w:t>
      </w:r>
    </w:p>
    <w:p w14:paraId="3EAF0A90" w14:textId="77777777" w:rsidR="005F5C6C" w:rsidRPr="00EF0C2F" w:rsidRDefault="005F5C6C" w:rsidP="00B87761">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bCs/>
          <w:sz w:val="18"/>
          <w:szCs w:val="18"/>
        </w:rPr>
        <w:t xml:space="preserve">Wykonawca może złożyć fakturę za pomocą Platformy Elektronicznego Fakturowania (link do strony: </w:t>
      </w:r>
      <w:r w:rsidRPr="00EF0C2F">
        <w:rPr>
          <w:rFonts w:ascii="Verdana" w:hAnsi="Verdana"/>
          <w:sz w:val="18"/>
          <w:szCs w:val="18"/>
        </w:rPr>
        <w:t>https://www.brokerinfinite.efaktura.gov.pl.)</w:t>
      </w:r>
    </w:p>
    <w:p w14:paraId="5C3515FF" w14:textId="350FDCC0" w:rsidR="005F5C6C" w:rsidRPr="000F2439" w:rsidRDefault="005F5C6C" w:rsidP="00B87761">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b/>
          <w:bCs/>
          <w:sz w:val="18"/>
          <w:szCs w:val="18"/>
        </w:rPr>
      </w:pPr>
      <w:r w:rsidRPr="00EF0C2F">
        <w:rPr>
          <w:rFonts w:ascii="Verdana" w:hAnsi="Verdana" w:cs="Verdana"/>
          <w:sz w:val="18"/>
          <w:szCs w:val="18"/>
        </w:rPr>
        <w:t>Za datę zapłaty przyjmuje się datę wydania polecenia przelewu bankowi Zamawiającego.</w:t>
      </w:r>
    </w:p>
    <w:p w14:paraId="5018E405" w14:textId="17982195"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Pr>
          <w:rFonts w:ascii="Verdana" w:hAnsi="Verdana" w:cs="Verdana"/>
          <w:sz w:val="18"/>
          <w:szCs w:val="18"/>
        </w:rPr>
        <w:tab/>
      </w:r>
      <w:r w:rsidRPr="000F2439">
        <w:rPr>
          <w:rFonts w:ascii="Verdana" w:hAnsi="Verdana" w:cs="Verdana"/>
          <w:sz w:val="18"/>
          <w:szCs w:val="18"/>
        </w:rPr>
        <w:t>(ust. 6-8 dotyczą Wykonawców zarejestrowanych w Polsce):</w:t>
      </w:r>
    </w:p>
    <w:p w14:paraId="65F085EE" w14:textId="424D0069"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0F2439">
        <w:rPr>
          <w:rFonts w:ascii="Verdana" w:hAnsi="Verdana" w:cs="Verdana"/>
          <w:sz w:val="18"/>
          <w:szCs w:val="18"/>
        </w:rPr>
        <w:t>6.</w:t>
      </w:r>
      <w:r w:rsidRPr="000F2439">
        <w:rPr>
          <w:rFonts w:ascii="Verdana" w:hAnsi="Verdana" w:cs="Verdana"/>
          <w:sz w:val="18"/>
          <w:szCs w:val="18"/>
        </w:rPr>
        <w:tab/>
        <w:t xml:space="preserve">Należność za realizację przedmiotu umowy będzie płatna przelewem na podstawie otrzymanej faktury VAT na rachunek rozliczeniowy wskazany na fakturze VAT widniejący w elektronicznym </w:t>
      </w:r>
      <w:r w:rsidRPr="000F2439">
        <w:rPr>
          <w:rFonts w:ascii="Verdana" w:hAnsi="Verdana" w:cs="Verdana"/>
          <w:sz w:val="18"/>
          <w:szCs w:val="18"/>
        </w:rPr>
        <w:lastRenderedPageBreak/>
        <w:t xml:space="preserve">wykazie podmiotów prowadzonym przez Szefa Krajowej Administracji Skarbowej na podstawie art. 96b ustawy z dnia 11 marca 2004 r. o podatku od towarów i usług (tekst jedn. - Dz. U. </w:t>
      </w:r>
      <w:r>
        <w:rPr>
          <w:rFonts w:ascii="Verdana" w:hAnsi="Verdana" w:cs="Verdana"/>
          <w:sz w:val="18"/>
          <w:szCs w:val="18"/>
        </w:rPr>
        <w:br/>
      </w:r>
      <w:r w:rsidRPr="000F2439">
        <w:rPr>
          <w:rFonts w:ascii="Verdana" w:hAnsi="Verdana" w:cs="Verdana"/>
          <w:sz w:val="18"/>
          <w:szCs w:val="18"/>
        </w:rPr>
        <w:t xml:space="preserve">z 2018 r., poz. 2174, z </w:t>
      </w:r>
      <w:proofErr w:type="spellStart"/>
      <w:r w:rsidRPr="000F2439">
        <w:rPr>
          <w:rFonts w:ascii="Verdana" w:hAnsi="Verdana" w:cs="Verdana"/>
          <w:sz w:val="18"/>
          <w:szCs w:val="18"/>
        </w:rPr>
        <w:t>późn</w:t>
      </w:r>
      <w:proofErr w:type="spellEnd"/>
      <w:r w:rsidRPr="000F2439">
        <w:rPr>
          <w:rFonts w:ascii="Verdana" w:hAnsi="Verdana" w:cs="Verdana"/>
          <w:sz w:val="18"/>
          <w:szCs w:val="18"/>
        </w:rPr>
        <w:t>. zm.).</w:t>
      </w:r>
    </w:p>
    <w:p w14:paraId="574EEDCD" w14:textId="17F16FB3"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0F2439">
        <w:rPr>
          <w:rFonts w:ascii="Verdana" w:hAnsi="Verdana" w:cs="Verdana"/>
          <w:sz w:val="18"/>
          <w:szCs w:val="18"/>
        </w:rPr>
        <w:t>7.</w:t>
      </w:r>
      <w:r w:rsidRPr="000F2439">
        <w:rPr>
          <w:rFonts w:ascii="Verdana" w:hAnsi="Verdana" w:cs="Verdana"/>
          <w:sz w:val="18"/>
          <w:szCs w:val="18"/>
        </w:rPr>
        <w:tab/>
        <w:t xml:space="preserve">Jeżeli zgodnie z przepisami prawa podatkowego, w szczególności ustawy z dnia 29 sierpnia 1997 r. Ordynacja podatkowa (tekst jedn. - Dz. U. z 2019 r., poz. 900, z </w:t>
      </w:r>
      <w:proofErr w:type="spellStart"/>
      <w:r w:rsidRPr="000F2439">
        <w:rPr>
          <w:rFonts w:ascii="Verdana" w:hAnsi="Verdana" w:cs="Verdana"/>
          <w:sz w:val="18"/>
          <w:szCs w:val="18"/>
        </w:rPr>
        <w:t>późn</w:t>
      </w:r>
      <w:proofErr w:type="spellEnd"/>
      <w:r w:rsidRPr="000F2439">
        <w:rPr>
          <w:rFonts w:ascii="Verdana" w:hAnsi="Verdana" w:cs="Verdana"/>
          <w:sz w:val="18"/>
          <w:szCs w:val="18"/>
        </w:rPr>
        <w:t xml:space="preserve">. zm.) oraz ustawy </w:t>
      </w:r>
      <w:r>
        <w:rPr>
          <w:rFonts w:ascii="Verdana" w:hAnsi="Verdana" w:cs="Verdana"/>
          <w:sz w:val="18"/>
          <w:szCs w:val="18"/>
        </w:rPr>
        <w:br/>
      </w:r>
      <w:r w:rsidRPr="000F2439">
        <w:rPr>
          <w:rFonts w:ascii="Verdana" w:hAnsi="Verdana" w:cs="Verdana"/>
          <w:sz w:val="18"/>
          <w:szCs w:val="18"/>
        </w:rPr>
        <w:t xml:space="preserve">z dnia 11 marca 2004 r. o podatku od towarów i usług, Zamawiający będzie narażony na ponoszenie odpowiedzialności solidarnej za zobowiązania podatkowe lub sankcje podatkowe, </w:t>
      </w:r>
      <w:r>
        <w:rPr>
          <w:rFonts w:ascii="Verdana" w:hAnsi="Verdana" w:cs="Verdana"/>
          <w:sz w:val="18"/>
          <w:szCs w:val="18"/>
        </w:rPr>
        <w:br/>
      </w:r>
      <w:r w:rsidRPr="000F2439">
        <w:rPr>
          <w:rFonts w:ascii="Verdana" w:hAnsi="Verdana" w:cs="Verdana"/>
          <w:sz w:val="18"/>
          <w:szCs w:val="18"/>
        </w:rPr>
        <w:t>z których może zostać zwolniony na warunkach wynikających z tych przepisów, tj. korzystając przy płatności ceny, dokonywanej zgodnie z ust. 2,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3C948EA9" w14:textId="0A05B25C"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sidRPr="000F2439">
        <w:rPr>
          <w:rFonts w:ascii="Verdana" w:hAnsi="Verdana" w:cs="Verdana"/>
          <w:sz w:val="18"/>
          <w:szCs w:val="18"/>
        </w:rPr>
        <w:t>8.</w:t>
      </w:r>
      <w:r w:rsidRPr="000F2439">
        <w:rPr>
          <w:rFonts w:ascii="Verdana" w:hAnsi="Verdana" w:cs="Verdana"/>
          <w:sz w:val="18"/>
          <w:szCs w:val="18"/>
        </w:rPr>
        <w:tab/>
        <w:t>W wypadku wystąpienia okoliczności, wskazanej w ust. 7, Wykonawca oświadcza, iż nie będzie miał prawa do dochodzenia jakichkolwiek roszczeń od Zamawiającego.</w:t>
      </w:r>
    </w:p>
    <w:p w14:paraId="7B99AFC0" w14:textId="77777777" w:rsidR="005F5C6C" w:rsidRPr="00EF0C2F" w:rsidRDefault="005F5C6C" w:rsidP="005F5C6C">
      <w:pPr>
        <w:tabs>
          <w:tab w:val="left" w:pos="426"/>
        </w:tabs>
        <w:spacing w:after="120" w:line="240" w:lineRule="exact"/>
        <w:ind w:left="425" w:right="-24" w:hanging="425"/>
        <w:jc w:val="both"/>
        <w:rPr>
          <w:rFonts w:ascii="Verdana" w:hAnsi="Verdana"/>
          <w:b/>
          <w:sz w:val="18"/>
          <w:szCs w:val="18"/>
        </w:rPr>
      </w:pPr>
    </w:p>
    <w:p w14:paraId="51F849F7" w14:textId="77777777" w:rsidR="005F5C6C" w:rsidRPr="008D734A" w:rsidRDefault="005F5C6C" w:rsidP="005F5C6C">
      <w:pPr>
        <w:tabs>
          <w:tab w:val="left" w:pos="4253"/>
          <w:tab w:val="left" w:pos="4536"/>
        </w:tabs>
        <w:spacing w:after="60" w:line="240" w:lineRule="exact"/>
        <w:ind w:right="-24"/>
        <w:jc w:val="center"/>
        <w:rPr>
          <w:rFonts w:ascii="Verdana" w:hAnsi="Verdana"/>
          <w:b/>
          <w:sz w:val="18"/>
          <w:szCs w:val="18"/>
        </w:rPr>
      </w:pPr>
      <w:r w:rsidRPr="008D734A">
        <w:rPr>
          <w:rFonts w:ascii="Verdana" w:hAnsi="Verdana"/>
          <w:b/>
          <w:sz w:val="18"/>
          <w:szCs w:val="18"/>
        </w:rPr>
        <w:t>§ 6</w:t>
      </w:r>
      <w:r>
        <w:rPr>
          <w:rFonts w:ascii="Verdana" w:hAnsi="Verdana"/>
          <w:b/>
          <w:sz w:val="18"/>
          <w:szCs w:val="18"/>
        </w:rPr>
        <w:t xml:space="preserve"> </w:t>
      </w:r>
      <w:r w:rsidRPr="008D734A">
        <w:rPr>
          <w:rFonts w:ascii="Verdana" w:hAnsi="Verdana"/>
          <w:b/>
          <w:sz w:val="18"/>
          <w:szCs w:val="18"/>
        </w:rPr>
        <w:t>Warunki gwarancyjne i serwisowe:</w:t>
      </w:r>
    </w:p>
    <w:p w14:paraId="3D3A7441" w14:textId="351362BC" w:rsidR="005F5C6C" w:rsidRDefault="005F5C6C" w:rsidP="00B87761">
      <w:pPr>
        <w:widowControl w:val="0"/>
        <w:numPr>
          <w:ilvl w:val="0"/>
          <w:numId w:val="65"/>
        </w:numPr>
        <w:tabs>
          <w:tab w:val="left" w:pos="426"/>
          <w:tab w:val="right" w:pos="9923"/>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Przedmiot umowy dostarczony Zamawiające</w:t>
      </w:r>
      <w:r>
        <w:rPr>
          <w:rFonts w:ascii="Verdana" w:hAnsi="Verdana" w:cs="Verdana"/>
          <w:sz w:val="18"/>
          <w:szCs w:val="18"/>
        </w:rPr>
        <w:t xml:space="preserve">mu winien być fabrycznie nowy, </w:t>
      </w:r>
      <w:r w:rsidRPr="006C51E1">
        <w:rPr>
          <w:rFonts w:ascii="Verdana" w:hAnsi="Verdana" w:cs="Verdana"/>
          <w:sz w:val="18"/>
          <w:szCs w:val="18"/>
        </w:rPr>
        <w:t>tj. nieużywany, wolny od wa</w:t>
      </w:r>
      <w:r>
        <w:rPr>
          <w:rFonts w:ascii="Verdana" w:hAnsi="Verdana" w:cs="Verdana"/>
          <w:sz w:val="18"/>
          <w:szCs w:val="18"/>
        </w:rPr>
        <w:t>d fizycznych i objęty gwarancją</w:t>
      </w:r>
      <w:r w:rsidR="000F2439">
        <w:rPr>
          <w:rFonts w:ascii="Verdana" w:hAnsi="Verdana" w:cs="Verdana"/>
          <w:sz w:val="18"/>
          <w:szCs w:val="18"/>
        </w:rPr>
        <w:t>.</w:t>
      </w:r>
    </w:p>
    <w:p w14:paraId="114959B5" w14:textId="55D67960" w:rsidR="005F5C6C" w:rsidRPr="00670C02" w:rsidRDefault="005F5C6C" w:rsidP="00B87761">
      <w:pPr>
        <w:widowControl w:val="0"/>
        <w:numPr>
          <w:ilvl w:val="0"/>
          <w:numId w:val="65"/>
        </w:numPr>
        <w:tabs>
          <w:tab w:val="left" w:pos="426"/>
          <w:tab w:val="right" w:pos="9923"/>
        </w:tabs>
        <w:suppressAutoHyphens/>
        <w:spacing w:after="120" w:line="240" w:lineRule="exact"/>
        <w:ind w:left="425" w:right="-24" w:hanging="284"/>
        <w:jc w:val="both"/>
        <w:rPr>
          <w:rFonts w:ascii="Verdana" w:hAnsi="Verdana" w:cs="Verdana"/>
          <w:bCs/>
          <w:sz w:val="18"/>
          <w:szCs w:val="18"/>
        </w:rPr>
      </w:pPr>
      <w:r w:rsidRPr="006C51E1">
        <w:rPr>
          <w:rFonts w:ascii="Verdana" w:hAnsi="Verdana" w:cs="Verdana"/>
          <w:sz w:val="18"/>
          <w:szCs w:val="18"/>
        </w:rPr>
        <w:t xml:space="preserve">Wykonawca zobowiązuje się dostarczyć Użytkownikowi dokumenty gwarancyjne </w:t>
      </w:r>
      <w:r>
        <w:rPr>
          <w:rFonts w:ascii="Verdana" w:hAnsi="Verdana" w:cs="Verdana"/>
          <w:sz w:val="18"/>
          <w:szCs w:val="18"/>
        </w:rPr>
        <w:br/>
      </w:r>
      <w:r w:rsidRPr="006C51E1">
        <w:rPr>
          <w:rFonts w:ascii="Verdana" w:hAnsi="Verdana" w:cs="Verdana"/>
          <w:sz w:val="18"/>
          <w:szCs w:val="18"/>
        </w:rPr>
        <w:t>i instrukcje obsługi w języku polskim</w:t>
      </w:r>
      <w:r w:rsidR="000F2439">
        <w:rPr>
          <w:rFonts w:ascii="Verdana" w:hAnsi="Verdana" w:cs="Verdana"/>
          <w:sz w:val="18"/>
          <w:szCs w:val="18"/>
        </w:rPr>
        <w:t xml:space="preserve"> </w:t>
      </w:r>
      <w:r w:rsidRPr="006C51E1">
        <w:rPr>
          <w:rFonts w:ascii="Verdana" w:hAnsi="Verdana" w:cs="Verdana"/>
          <w:sz w:val="18"/>
          <w:szCs w:val="18"/>
        </w:rPr>
        <w:t>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1EC642D5" w14:textId="0DFA7F52" w:rsidR="005F5C6C" w:rsidRPr="009166A5" w:rsidRDefault="005F5C6C" w:rsidP="00B87761">
      <w:pPr>
        <w:widowControl w:val="0"/>
        <w:numPr>
          <w:ilvl w:val="0"/>
          <w:numId w:val="65"/>
        </w:numPr>
        <w:tabs>
          <w:tab w:val="left" w:pos="426"/>
          <w:tab w:val="left" w:pos="1065"/>
          <w:tab w:val="right" w:pos="9923"/>
        </w:tabs>
        <w:suppressAutoHyphens/>
        <w:spacing w:after="120" w:line="240" w:lineRule="exact"/>
        <w:ind w:left="425" w:right="-24" w:hanging="284"/>
        <w:jc w:val="both"/>
        <w:rPr>
          <w:rFonts w:ascii="Verdana" w:hAnsi="Verdana" w:cs="Verdana"/>
          <w:bCs/>
          <w:sz w:val="18"/>
          <w:szCs w:val="18"/>
        </w:rPr>
      </w:pPr>
      <w:r w:rsidRPr="006C51E1">
        <w:rPr>
          <w:rFonts w:ascii="Verdana" w:hAnsi="Verdana" w:cs="Verdana"/>
          <w:bCs/>
          <w:sz w:val="18"/>
          <w:szCs w:val="18"/>
        </w:rPr>
        <w:t>Wykonawca udziela Zamawiającemu</w:t>
      </w:r>
      <w:r>
        <w:rPr>
          <w:rFonts w:ascii="Verdana" w:hAnsi="Verdana" w:cs="Verdana"/>
          <w:bCs/>
          <w:sz w:val="18"/>
          <w:szCs w:val="18"/>
        </w:rPr>
        <w:t xml:space="preserve"> </w:t>
      </w:r>
      <w:r w:rsidRPr="009166A5">
        <w:rPr>
          <w:rFonts w:ascii="Verdana" w:hAnsi="Verdana" w:cs="Verdana"/>
          <w:b/>
          <w:bCs/>
          <w:sz w:val="18"/>
          <w:szCs w:val="18"/>
        </w:rPr>
        <w:t xml:space="preserve">[_] </w:t>
      </w:r>
      <w:r w:rsidRPr="009166A5">
        <w:rPr>
          <w:rFonts w:ascii="Verdana" w:hAnsi="Verdana" w:cs="Verdana"/>
          <w:b/>
          <w:sz w:val="18"/>
          <w:szCs w:val="18"/>
        </w:rPr>
        <w:t>miesięcznej</w:t>
      </w:r>
      <w:r w:rsidRPr="009166A5">
        <w:rPr>
          <w:rFonts w:ascii="Verdana" w:hAnsi="Verdana" w:cs="Verdana"/>
          <w:bCs/>
          <w:sz w:val="18"/>
          <w:szCs w:val="18"/>
        </w:rPr>
        <w:t xml:space="preserve"> gwarancji </w:t>
      </w:r>
      <w:r w:rsidR="009166A5" w:rsidRPr="009166A5">
        <w:rPr>
          <w:rFonts w:ascii="Verdana" w:hAnsi="Verdana" w:cs="Verdana"/>
          <w:bCs/>
          <w:sz w:val="18"/>
          <w:szCs w:val="18"/>
        </w:rPr>
        <w:t xml:space="preserve">(odpowiednio dla części: </w:t>
      </w:r>
      <w:r w:rsidR="00BD6416">
        <w:rPr>
          <w:rFonts w:ascii="Verdana" w:hAnsi="Verdana" w:cs="Verdana"/>
          <w:bCs/>
          <w:sz w:val="18"/>
          <w:szCs w:val="18"/>
        </w:rPr>
        <w:t>1-</w:t>
      </w:r>
      <w:r w:rsidR="00EF3BAA">
        <w:rPr>
          <w:rFonts w:ascii="Verdana" w:hAnsi="Verdana" w:cs="Verdana"/>
          <w:bCs/>
          <w:sz w:val="18"/>
          <w:szCs w:val="18"/>
        </w:rPr>
        <w:t>10</w:t>
      </w:r>
      <w:r w:rsidR="009166A5" w:rsidRPr="009166A5">
        <w:rPr>
          <w:rFonts w:ascii="Verdana" w:hAnsi="Verdana" w:cs="Verdana"/>
          <w:bCs/>
          <w:sz w:val="18"/>
          <w:szCs w:val="18"/>
        </w:rPr>
        <w:t xml:space="preserve">) </w:t>
      </w:r>
      <w:r w:rsidRPr="009166A5">
        <w:rPr>
          <w:rFonts w:ascii="Verdana" w:hAnsi="Verdana" w:cs="Verdana"/>
          <w:bCs/>
          <w:sz w:val="18"/>
          <w:szCs w:val="18"/>
        </w:rPr>
        <w:t xml:space="preserve">na przedmiot umowy i zapewnia w tym okresie bezpłatny serwis. </w:t>
      </w:r>
      <w:r w:rsidRPr="009166A5">
        <w:rPr>
          <w:rFonts w:ascii="Verdana" w:hAnsi="Verdana"/>
          <w:noProof/>
          <w:sz w:val="18"/>
          <w:szCs w:val="18"/>
        </w:rPr>
        <w:t xml:space="preserve">Równocześnie, Wykonawca zapewnia w okresie pogwarancyjnym dostępność części zamiennych oraz pełny serwis przedmiotu umowy, przez okres min. </w:t>
      </w:r>
      <w:r w:rsidRPr="009166A5">
        <w:rPr>
          <w:rFonts w:ascii="Verdana" w:hAnsi="Verdana"/>
          <w:b/>
          <w:noProof/>
          <w:sz w:val="18"/>
          <w:szCs w:val="18"/>
        </w:rPr>
        <w:t>3 lat</w:t>
      </w:r>
      <w:r w:rsidRPr="009166A5">
        <w:rPr>
          <w:rFonts w:ascii="Verdana" w:hAnsi="Verdana"/>
          <w:noProof/>
          <w:sz w:val="18"/>
          <w:szCs w:val="18"/>
        </w:rPr>
        <w:t xml:space="preserve"> licząc od daty zakończenia okresu gwarancji.</w:t>
      </w:r>
    </w:p>
    <w:p w14:paraId="36FEA299" w14:textId="77777777" w:rsidR="005F5C6C" w:rsidRPr="00E34028" w:rsidRDefault="005F5C6C" w:rsidP="00B87761">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61B08A6B" w14:textId="77777777" w:rsidR="005F5C6C" w:rsidRPr="009E37DF" w:rsidRDefault="005F5C6C" w:rsidP="00B87761">
      <w:pPr>
        <w:numPr>
          <w:ilvl w:val="0"/>
          <w:numId w:val="65"/>
        </w:numPr>
        <w:tabs>
          <w:tab w:val="right" w:pos="9360"/>
        </w:tabs>
        <w:spacing w:after="60" w:line="240" w:lineRule="exact"/>
        <w:ind w:left="426" w:right="-24" w:hanging="284"/>
        <w:jc w:val="both"/>
        <w:rPr>
          <w:rFonts w:ascii="Verdana" w:eastAsiaTheme="minorEastAsia" w:hAnsi="Verdana" w:cstheme="minorBidi"/>
          <w:noProof/>
          <w:sz w:val="18"/>
          <w:szCs w:val="18"/>
        </w:rPr>
      </w:pPr>
      <w:r w:rsidRPr="00800904">
        <w:rPr>
          <w:rFonts w:ascii="Verdana" w:hAnsi="Verdana"/>
          <w:noProof/>
          <w:sz w:val="18"/>
          <w:szCs w:val="18"/>
        </w:rPr>
        <w:t>Czas reakcji serwisowej, tj. czas przystąpienia do naprawy od daty zgłoszenia usterki, nastąpi w ciągu</w:t>
      </w:r>
      <w:r>
        <w:rPr>
          <w:rFonts w:ascii="Verdana" w:hAnsi="Verdana"/>
          <w:noProof/>
          <w:sz w:val="18"/>
          <w:szCs w:val="18"/>
        </w:rPr>
        <w:t xml:space="preserve"> </w:t>
      </w:r>
      <w:r w:rsidRPr="009E37DF">
        <w:rPr>
          <w:rFonts w:ascii="Verdana" w:hAnsi="Verdana" w:cs="Verdana"/>
          <w:b/>
          <w:sz w:val="18"/>
          <w:szCs w:val="18"/>
        </w:rPr>
        <w:t>3 dni roboczych</w:t>
      </w:r>
      <w:r>
        <w:rPr>
          <w:rFonts w:ascii="Verdana" w:hAnsi="Verdana" w:cs="Verdana"/>
          <w:sz w:val="18"/>
          <w:szCs w:val="18"/>
        </w:rPr>
        <w:t xml:space="preserve"> </w:t>
      </w:r>
      <w:r w:rsidRPr="009E37DF">
        <w:rPr>
          <w:rFonts w:ascii="Verdana" w:hAnsi="Verdana"/>
          <w:noProof/>
          <w:sz w:val="18"/>
          <w:szCs w:val="18"/>
        </w:rPr>
        <w:t xml:space="preserve">od daty przesłania zgłoszenia o usterce przez pracownika Użytkownika na numer faksu </w:t>
      </w:r>
      <w:r w:rsidRPr="009E37DF">
        <w:rPr>
          <w:rFonts w:ascii="Verdana" w:hAnsi="Verdana" w:cs="Verdana"/>
          <w:b/>
          <w:bCs/>
          <w:sz w:val="18"/>
          <w:szCs w:val="18"/>
        </w:rPr>
        <w:t>[_]</w:t>
      </w:r>
      <w:r w:rsidRPr="009E37DF">
        <w:rPr>
          <w:rFonts w:ascii="Verdana" w:hAnsi="Verdana"/>
          <w:noProof/>
          <w:color w:val="595959" w:themeColor="text1" w:themeTint="A6"/>
          <w:sz w:val="18"/>
          <w:szCs w:val="18"/>
        </w:rPr>
        <w:t xml:space="preserve">, </w:t>
      </w:r>
      <w:r w:rsidRPr="009E37DF">
        <w:rPr>
          <w:rFonts w:ascii="Verdana" w:hAnsi="Verdana"/>
          <w:noProof/>
          <w:sz w:val="18"/>
          <w:szCs w:val="18"/>
        </w:rPr>
        <w:t>adres</w:t>
      </w:r>
      <w:r w:rsidRPr="009E37DF">
        <w:rPr>
          <w:rFonts w:ascii="Verdana" w:hAnsi="Verdana"/>
          <w:noProof/>
          <w:color w:val="595959" w:themeColor="text1" w:themeTint="A6"/>
          <w:sz w:val="18"/>
          <w:szCs w:val="18"/>
        </w:rPr>
        <w:t xml:space="preserve"> </w:t>
      </w:r>
      <w:r w:rsidRPr="009E37DF">
        <w:rPr>
          <w:rFonts w:ascii="Verdana" w:hAnsi="Verdana"/>
          <w:noProof/>
          <w:sz w:val="18"/>
          <w:szCs w:val="18"/>
        </w:rPr>
        <w:t>e-mail:</w:t>
      </w:r>
      <w:r w:rsidRPr="009E37DF">
        <w:rPr>
          <w:rFonts w:ascii="Verdana" w:hAnsi="Verdana"/>
          <w:noProof/>
          <w:color w:val="595959" w:themeColor="text1" w:themeTint="A6"/>
          <w:sz w:val="18"/>
          <w:szCs w:val="18"/>
        </w:rPr>
        <w:t xml:space="preserve"> </w:t>
      </w:r>
      <w:r w:rsidRPr="009E37DF">
        <w:rPr>
          <w:rFonts w:ascii="Verdana" w:hAnsi="Verdana" w:cs="Verdana"/>
          <w:b/>
          <w:bCs/>
          <w:sz w:val="18"/>
          <w:szCs w:val="18"/>
        </w:rPr>
        <w:t>[_]</w:t>
      </w:r>
      <w:r w:rsidRPr="009E37DF">
        <w:rPr>
          <w:rFonts w:ascii="Verdana" w:eastAsiaTheme="minorEastAsia" w:hAnsi="Verdana" w:cstheme="minorBidi"/>
          <w:noProof/>
          <w:sz w:val="18"/>
          <w:szCs w:val="18"/>
        </w:rPr>
        <w:t>, a naprawa zostanie wykonana w ciągu</w:t>
      </w:r>
      <w:r>
        <w:rPr>
          <w:rFonts w:ascii="Verdana" w:eastAsiaTheme="minorEastAsia" w:hAnsi="Verdana" w:cstheme="minorBidi"/>
          <w:noProof/>
          <w:sz w:val="18"/>
          <w:szCs w:val="18"/>
        </w:rPr>
        <w:t xml:space="preserve"> </w:t>
      </w:r>
      <w:r w:rsidRPr="009E37DF">
        <w:rPr>
          <w:rFonts w:ascii="Verdana" w:hAnsi="Verdana" w:cs="Verdana"/>
          <w:b/>
          <w:sz w:val="18"/>
          <w:szCs w:val="18"/>
        </w:rPr>
        <w:t>7 dni roboczych</w:t>
      </w:r>
      <w:r>
        <w:rPr>
          <w:rFonts w:ascii="Verdana" w:hAnsi="Verdana" w:cs="Verdana"/>
          <w:sz w:val="18"/>
          <w:szCs w:val="18"/>
        </w:rPr>
        <w:t xml:space="preserve">, </w:t>
      </w:r>
      <w:r w:rsidRPr="009E37DF">
        <w:rPr>
          <w:rFonts w:ascii="Verdana" w:hAnsi="Verdana" w:cs="Verdana"/>
          <w:sz w:val="18"/>
          <w:szCs w:val="18"/>
        </w:rPr>
        <w:t xml:space="preserve">a jeżeli wystąpi konieczność importu części zamiennych, naprawa zostanie wykonana w ciągu </w:t>
      </w:r>
      <w:r w:rsidRPr="009E37DF">
        <w:rPr>
          <w:rFonts w:ascii="Verdana" w:hAnsi="Verdana" w:cs="Verdana"/>
          <w:b/>
          <w:sz w:val="18"/>
          <w:szCs w:val="18"/>
        </w:rPr>
        <w:t>21 dni kalendarzowych</w:t>
      </w:r>
      <w:r w:rsidRPr="009E37DF">
        <w:rPr>
          <w:rFonts w:ascii="Verdana" w:hAnsi="Verdana" w:cs="Verdana"/>
          <w:sz w:val="18"/>
          <w:szCs w:val="18"/>
        </w:rPr>
        <w:t xml:space="preserve"> od daty otrzymania zgłoszenia usterki.</w:t>
      </w:r>
    </w:p>
    <w:p w14:paraId="4CBB059C" w14:textId="77777777" w:rsidR="005F5C6C" w:rsidRPr="006E0683" w:rsidRDefault="005F5C6C" w:rsidP="00B87761">
      <w:pPr>
        <w:numPr>
          <w:ilvl w:val="0"/>
          <w:numId w:val="65"/>
        </w:numPr>
        <w:tabs>
          <w:tab w:val="num" w:pos="1011"/>
          <w:tab w:val="right" w:pos="9923"/>
        </w:tabs>
        <w:spacing w:after="60" w:line="240" w:lineRule="exact"/>
        <w:ind w:left="426" w:right="-24" w:hanging="284"/>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W przypadku bezskutecznego upływu ww. terminu naprawy, Zamawiający uprawniony będzie do zlecenia dokonania naprawy osobie trzeciej na koszt i ryzyko Wykonawcy.</w:t>
      </w:r>
    </w:p>
    <w:p w14:paraId="3DD30A3D" w14:textId="77777777" w:rsidR="005F5C6C" w:rsidRPr="006C51E1" w:rsidRDefault="005F5C6C" w:rsidP="00B87761">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Każdorazowo zostanie przedłużony okres gwarancji przedmiotu zamówienia zgłoszonego do naprawy o czas jego wyłączenia z eksploatacji trwającego </w:t>
      </w:r>
      <w:r w:rsidRPr="006C51E1">
        <w:rPr>
          <w:rFonts w:ascii="Verdana" w:hAnsi="Verdana" w:cs="Verdana"/>
          <w:b/>
          <w:sz w:val="18"/>
          <w:szCs w:val="18"/>
        </w:rPr>
        <w:t>powyżej 24 godzin</w:t>
      </w:r>
      <w:r w:rsidRPr="006C51E1">
        <w:rPr>
          <w:rFonts w:ascii="Verdana" w:hAnsi="Verdana" w:cs="Verdana"/>
          <w:sz w:val="18"/>
          <w:szCs w:val="18"/>
        </w:rPr>
        <w:t>, a nie spowodowanego złą eksploatacją.</w:t>
      </w:r>
    </w:p>
    <w:p w14:paraId="643C9475" w14:textId="00D4B38D" w:rsidR="005F5C6C" w:rsidRPr="006C51E1" w:rsidRDefault="005F5C6C" w:rsidP="00B87761">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Pr>
          <w:rFonts w:ascii="Verdana" w:hAnsi="Verdana"/>
          <w:sz w:val="18"/>
          <w:szCs w:val="18"/>
        </w:rPr>
        <w:t xml:space="preserve">wskazanym w § </w:t>
      </w:r>
      <w:r w:rsidR="00B306DB">
        <w:rPr>
          <w:rFonts w:ascii="Verdana" w:hAnsi="Verdana"/>
          <w:sz w:val="18"/>
          <w:szCs w:val="18"/>
        </w:rPr>
        <w:t>6</w:t>
      </w:r>
      <w:r>
        <w:rPr>
          <w:rFonts w:ascii="Verdana" w:hAnsi="Verdana"/>
          <w:sz w:val="18"/>
          <w:szCs w:val="18"/>
        </w:rPr>
        <w:t xml:space="preserve"> ust. 3 umowy</w:t>
      </w:r>
      <w:r w:rsidRPr="006C51E1">
        <w:rPr>
          <w:rFonts w:ascii="Verdana" w:hAnsi="Verdana" w:cs="Verdana"/>
          <w:sz w:val="18"/>
          <w:szCs w:val="18"/>
        </w:rPr>
        <w:t xml:space="preserve">. </w:t>
      </w:r>
    </w:p>
    <w:p w14:paraId="03184598" w14:textId="77777777" w:rsidR="005F5C6C" w:rsidRDefault="005F5C6C" w:rsidP="00B87761">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553279B6" w14:textId="2C6E5B02" w:rsidR="005F5C6C" w:rsidRPr="006F2D2F" w:rsidRDefault="005F5C6C" w:rsidP="00B87761">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b/>
          <w:sz w:val="18"/>
          <w:szCs w:val="18"/>
        </w:rPr>
      </w:pPr>
      <w:r w:rsidRPr="006C51E1">
        <w:rPr>
          <w:rFonts w:ascii="Verdana" w:hAnsi="Verdana" w:cs="Verdana"/>
          <w:sz w:val="18"/>
          <w:szCs w:val="18"/>
        </w:rPr>
        <w:lastRenderedPageBreak/>
        <w:t xml:space="preserve">Serwis gwarancyjny i pogwarancyjny prowadzi: </w:t>
      </w:r>
      <w:r w:rsidRPr="006C51E1">
        <w:rPr>
          <w:rFonts w:ascii="Verdana" w:hAnsi="Verdana" w:cs="Verdana"/>
          <w:b/>
          <w:bCs/>
          <w:sz w:val="18"/>
          <w:szCs w:val="18"/>
        </w:rPr>
        <w:t>[_]</w:t>
      </w:r>
      <w:r w:rsidRPr="006C51E1">
        <w:rPr>
          <w:rFonts w:ascii="Verdana" w:eastAsia="Calibri" w:hAnsi="Verdana" w:cs="Verdana"/>
          <w:bCs/>
          <w:iCs/>
          <w:sz w:val="18"/>
          <w:szCs w:val="18"/>
          <w:lang w:eastAsia="en-US"/>
        </w:rPr>
        <w:t xml:space="preserve">, tel.: </w:t>
      </w:r>
      <w:r w:rsidRPr="006C51E1">
        <w:rPr>
          <w:rFonts w:ascii="Verdana" w:hAnsi="Verdana" w:cs="Verdana"/>
          <w:b/>
          <w:bCs/>
          <w:sz w:val="18"/>
          <w:szCs w:val="18"/>
        </w:rPr>
        <w:t>[_]</w:t>
      </w:r>
      <w:r w:rsidRPr="00FA2D28">
        <w:rPr>
          <w:rFonts w:ascii="Verdana" w:hAnsi="Verdana" w:cs="Verdana"/>
          <w:bCs/>
          <w:sz w:val="18"/>
          <w:szCs w:val="18"/>
        </w:rPr>
        <w:t xml:space="preserve">, fax: </w:t>
      </w:r>
      <w:r w:rsidRPr="006C51E1">
        <w:rPr>
          <w:rFonts w:ascii="Verdana" w:hAnsi="Verdana" w:cs="Verdana"/>
          <w:b/>
          <w:bCs/>
          <w:sz w:val="18"/>
          <w:szCs w:val="18"/>
        </w:rPr>
        <w:t>[_]</w:t>
      </w:r>
      <w:r w:rsidRPr="001174E2">
        <w:rPr>
          <w:rFonts w:ascii="Verdana" w:hAnsi="Verdana" w:cs="Verdana"/>
          <w:bCs/>
          <w:sz w:val="18"/>
          <w:szCs w:val="18"/>
        </w:rPr>
        <w:t xml:space="preserve">, e-mail: </w:t>
      </w:r>
      <w:r w:rsidRPr="006C51E1">
        <w:rPr>
          <w:rFonts w:ascii="Verdana" w:hAnsi="Verdana" w:cs="Verdana"/>
          <w:b/>
          <w:bCs/>
          <w:sz w:val="18"/>
          <w:szCs w:val="18"/>
        </w:rPr>
        <w:t>[_]</w:t>
      </w:r>
    </w:p>
    <w:p w14:paraId="20A633EB" w14:textId="25E7A3E8" w:rsidR="006F2D2F" w:rsidRPr="00C17D06" w:rsidRDefault="006F2D2F" w:rsidP="00B87761">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C17D06">
        <w:rPr>
          <w:rFonts w:ascii="Verdana" w:hAnsi="Verdana" w:cs="Verdana"/>
          <w:sz w:val="18"/>
          <w:szCs w:val="18"/>
        </w:rPr>
        <w:t>W przypadku, kiedy producent urządzenia wymaga przeglądu technicznego w okresie trwania gwarancji, to Wykonawca zobowiązuje się go zapewnić w ramach bezpłatnego serwisu.</w:t>
      </w:r>
    </w:p>
    <w:p w14:paraId="0C741C61" w14:textId="77777777" w:rsidR="005F5C6C" w:rsidRDefault="005F5C6C" w:rsidP="005F5C6C">
      <w:pPr>
        <w:tabs>
          <w:tab w:val="right" w:pos="9072"/>
        </w:tabs>
        <w:ind w:right="-24"/>
        <w:jc w:val="both"/>
        <w:rPr>
          <w:rFonts w:ascii="Verdana" w:hAnsi="Verdana" w:cs="Verdana"/>
          <w:sz w:val="18"/>
          <w:szCs w:val="18"/>
        </w:rPr>
      </w:pPr>
    </w:p>
    <w:p w14:paraId="168FEF64" w14:textId="77777777" w:rsidR="00590267" w:rsidRPr="006C51E1" w:rsidRDefault="00590267" w:rsidP="005F5C6C">
      <w:pPr>
        <w:tabs>
          <w:tab w:val="right" w:pos="9072"/>
        </w:tabs>
        <w:ind w:right="-24"/>
        <w:jc w:val="both"/>
        <w:rPr>
          <w:rFonts w:ascii="Verdana" w:hAnsi="Verdana" w:cs="Verdana"/>
          <w:sz w:val="18"/>
          <w:szCs w:val="18"/>
        </w:rPr>
      </w:pPr>
    </w:p>
    <w:p w14:paraId="5D7176E0" w14:textId="77777777" w:rsidR="005F5C6C" w:rsidRPr="008D734A" w:rsidRDefault="005F5C6C" w:rsidP="005F5C6C">
      <w:pPr>
        <w:tabs>
          <w:tab w:val="left" w:pos="1418"/>
        </w:tabs>
        <w:spacing w:after="60" w:line="240" w:lineRule="exact"/>
        <w:ind w:right="-24"/>
        <w:jc w:val="center"/>
        <w:rPr>
          <w:rFonts w:ascii="Verdana" w:hAnsi="Verdana"/>
          <w:b/>
          <w:sz w:val="18"/>
          <w:szCs w:val="18"/>
        </w:rPr>
      </w:pPr>
      <w:r w:rsidRPr="008D734A">
        <w:rPr>
          <w:rFonts w:ascii="Verdana" w:hAnsi="Verdana"/>
          <w:b/>
          <w:sz w:val="18"/>
          <w:szCs w:val="18"/>
        </w:rPr>
        <w:t>§ 7</w:t>
      </w:r>
      <w:r>
        <w:rPr>
          <w:rFonts w:ascii="Verdana" w:hAnsi="Verdana"/>
          <w:b/>
          <w:sz w:val="18"/>
          <w:szCs w:val="18"/>
        </w:rPr>
        <w:t xml:space="preserve"> </w:t>
      </w:r>
      <w:r w:rsidRPr="008D734A">
        <w:rPr>
          <w:rFonts w:ascii="Verdana" w:hAnsi="Verdana"/>
          <w:b/>
          <w:sz w:val="18"/>
          <w:szCs w:val="18"/>
        </w:rPr>
        <w:t>Kary umowne i odstąpienie od umowy:</w:t>
      </w:r>
    </w:p>
    <w:p w14:paraId="64EA4DB5" w14:textId="77777777" w:rsidR="005F5C6C" w:rsidRPr="006C51E1" w:rsidRDefault="005F5C6C" w:rsidP="00B87761">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W razie opóźnienia Wykonawcy w realizacji przedmiotu umowy ponad termin określony </w:t>
      </w:r>
      <w:r>
        <w:rPr>
          <w:rFonts w:ascii="Verdana" w:hAnsi="Verdana" w:cs="Verdana"/>
          <w:sz w:val="18"/>
          <w:szCs w:val="18"/>
        </w:rPr>
        <w:br/>
      </w:r>
      <w:r w:rsidRPr="006C51E1">
        <w:rPr>
          <w:rFonts w:ascii="Verdana" w:hAnsi="Verdana" w:cs="Verdana"/>
          <w:sz w:val="18"/>
          <w:szCs w:val="18"/>
        </w:rPr>
        <w:t>w § 2, Zamawiający ma prawo naliczyć karę umowną w wysokości 0,</w:t>
      </w:r>
      <w:r>
        <w:rPr>
          <w:rFonts w:ascii="Verdana" w:hAnsi="Verdana" w:cs="Verdana"/>
          <w:sz w:val="18"/>
          <w:szCs w:val="18"/>
        </w:rPr>
        <w:t>10</w:t>
      </w:r>
      <w:r w:rsidRPr="006C51E1">
        <w:rPr>
          <w:rFonts w:ascii="Verdana" w:hAnsi="Verdana" w:cs="Verdana"/>
          <w:sz w:val="18"/>
          <w:szCs w:val="18"/>
        </w:rPr>
        <w:t xml:space="preserve"> % ceny brutto przedmiotu umowy (§ </w:t>
      </w:r>
      <w:r>
        <w:rPr>
          <w:rFonts w:ascii="Verdana" w:hAnsi="Verdana" w:cs="Verdana"/>
          <w:sz w:val="18"/>
          <w:szCs w:val="18"/>
        </w:rPr>
        <w:t>4</w:t>
      </w:r>
      <w:r w:rsidRPr="006C51E1">
        <w:rPr>
          <w:rFonts w:ascii="Verdana" w:hAnsi="Verdana" w:cs="Verdana"/>
          <w:sz w:val="18"/>
          <w:szCs w:val="18"/>
        </w:rPr>
        <w:t xml:space="preserve"> ust. 1 umowy) za każdy rozpoczęty dzień opóźnienia, jeśli opóźnienie trwało nie dłużej niż 20 dni i 0,</w:t>
      </w:r>
      <w:r>
        <w:rPr>
          <w:rFonts w:ascii="Verdana" w:hAnsi="Verdana" w:cs="Verdana"/>
          <w:sz w:val="18"/>
          <w:szCs w:val="18"/>
        </w:rPr>
        <w:t>15</w:t>
      </w:r>
      <w:r w:rsidRPr="006C51E1">
        <w:rPr>
          <w:rFonts w:ascii="Verdana" w:hAnsi="Verdana" w:cs="Verdana"/>
          <w:sz w:val="18"/>
          <w:szCs w:val="18"/>
        </w:rPr>
        <w:t xml:space="preserve"> % ceny brutto przedmiotu umowy za każdy następny dzień opóźnienia.</w:t>
      </w:r>
    </w:p>
    <w:p w14:paraId="0BB40CE5" w14:textId="77777777" w:rsidR="005F5C6C" w:rsidRDefault="005F5C6C" w:rsidP="00B87761">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Jeżeli opóźnienie w realizacji przedmiotu umowy przekroczy 30 dni, po bezskutecznym wezwaniu Zamawiający może odstąpić od zawartej umowy i naliczyć </w:t>
      </w:r>
      <w:r>
        <w:rPr>
          <w:rFonts w:ascii="Verdana" w:hAnsi="Verdana" w:cs="Verdana"/>
          <w:sz w:val="18"/>
          <w:szCs w:val="18"/>
        </w:rPr>
        <w:t xml:space="preserve">dodatkową </w:t>
      </w:r>
      <w:r w:rsidRPr="006C51E1">
        <w:rPr>
          <w:rFonts w:ascii="Verdana" w:hAnsi="Verdana" w:cs="Verdana"/>
          <w:sz w:val="18"/>
          <w:szCs w:val="18"/>
        </w:rPr>
        <w:t xml:space="preserve">karę umowną w wysokości </w:t>
      </w:r>
      <w:r>
        <w:rPr>
          <w:rFonts w:ascii="Verdana" w:hAnsi="Verdana" w:cs="Verdana"/>
          <w:sz w:val="18"/>
          <w:szCs w:val="18"/>
        </w:rPr>
        <w:t>10</w:t>
      </w:r>
      <w:r w:rsidRPr="006C51E1">
        <w:rPr>
          <w:rFonts w:ascii="Verdana" w:hAnsi="Verdana" w:cs="Verdana"/>
          <w:sz w:val="18"/>
          <w:szCs w:val="18"/>
        </w:rPr>
        <w:t xml:space="preserve"> % ceny brutto przedmiotu umowy (§ </w:t>
      </w:r>
      <w:r>
        <w:rPr>
          <w:rFonts w:ascii="Verdana" w:hAnsi="Verdana" w:cs="Verdana"/>
          <w:sz w:val="18"/>
          <w:szCs w:val="18"/>
        </w:rPr>
        <w:t>4</w:t>
      </w:r>
      <w:r w:rsidRPr="006C51E1">
        <w:rPr>
          <w:rFonts w:ascii="Verdana" w:hAnsi="Verdana" w:cs="Verdana"/>
          <w:sz w:val="18"/>
          <w:szCs w:val="18"/>
        </w:rPr>
        <w:t xml:space="preserve"> ust. 1 umowy).</w:t>
      </w:r>
    </w:p>
    <w:p w14:paraId="155F7580" w14:textId="56FA376C" w:rsidR="005F5C6C" w:rsidRPr="00A4374E" w:rsidRDefault="005F5C6C" w:rsidP="00B87761">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1E16D8">
        <w:rPr>
          <w:rFonts w:ascii="Verdana" w:eastAsiaTheme="minorEastAsia" w:hAnsi="Verdana" w:cstheme="minorBidi"/>
          <w:sz w:val="18"/>
          <w:szCs w:val="18"/>
        </w:rPr>
        <w:t xml:space="preserve">W razie opóźnienia Wykonawcy w przystąpieniu do naprawy przedmiotu umowy ponad termin określony w § 6 ust. 5 umowy, Zamawiający ma prawo naliczyć karę umowną w wysokości </w:t>
      </w:r>
      <w:r w:rsidRPr="001E16D8">
        <w:rPr>
          <w:rFonts w:ascii="Verdana" w:eastAsiaTheme="minorEastAsia" w:hAnsi="Verdana" w:cstheme="minorBidi"/>
          <w:sz w:val="18"/>
          <w:szCs w:val="18"/>
        </w:rPr>
        <w:br/>
        <w:t xml:space="preserve">0,10 </w:t>
      </w:r>
      <w:r w:rsidR="00B306DB" w:rsidRPr="001E16D8">
        <w:rPr>
          <w:rFonts w:ascii="Verdana" w:eastAsiaTheme="minorEastAsia" w:hAnsi="Verdana" w:cstheme="minorBidi"/>
          <w:sz w:val="18"/>
          <w:szCs w:val="18"/>
        </w:rPr>
        <w:t>% ceny</w:t>
      </w:r>
      <w:r w:rsidRPr="001E16D8">
        <w:rPr>
          <w:rFonts w:ascii="Verdana" w:eastAsiaTheme="minorEastAsia" w:hAnsi="Verdana" w:cstheme="minorBidi"/>
          <w:sz w:val="18"/>
          <w:szCs w:val="18"/>
        </w:rPr>
        <w:t xml:space="preserve"> brutto przedmiotu umowy przekazanego do naprawy (§ 4 ust. 1 umowy) - za każdy dzień opóźnienia, jeśli opóźnienie trwało nie dłużej </w:t>
      </w:r>
      <w:r w:rsidR="00B306DB" w:rsidRPr="001E16D8">
        <w:rPr>
          <w:rFonts w:ascii="Verdana" w:eastAsiaTheme="minorEastAsia" w:hAnsi="Verdana" w:cstheme="minorBidi"/>
          <w:sz w:val="18"/>
          <w:szCs w:val="18"/>
        </w:rPr>
        <w:t>niż 20</w:t>
      </w:r>
      <w:r w:rsidRPr="001E16D8">
        <w:rPr>
          <w:rFonts w:ascii="Verdana" w:eastAsiaTheme="minorEastAsia" w:hAnsi="Verdana" w:cstheme="minorBidi"/>
          <w:sz w:val="18"/>
          <w:szCs w:val="18"/>
        </w:rPr>
        <w:t xml:space="preserve"> dni i 0,15 % ceny brutto za każdy następny dzień opóźnienia.</w:t>
      </w:r>
    </w:p>
    <w:p w14:paraId="0A2B6DD8" w14:textId="536C4E47" w:rsidR="005F5C6C" w:rsidRDefault="005F5C6C" w:rsidP="00B87761">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ED55C5">
        <w:rPr>
          <w:rFonts w:ascii="Verdana" w:eastAsiaTheme="minorEastAsia" w:hAnsi="Verdana" w:cstheme="minorBidi"/>
          <w:sz w:val="18"/>
          <w:szCs w:val="18"/>
        </w:rPr>
        <w:t xml:space="preserve">W razie opóźnienia Wykonawcy w wykonaniu naprawy gwarancyjnej przedmiotu umowy ponad termin określony w § 6 ust. 5 umowy, Zamawiający ma prawo naliczyć karę umowną </w:t>
      </w:r>
      <w:r>
        <w:rPr>
          <w:rFonts w:ascii="Verdana" w:eastAsiaTheme="minorEastAsia" w:hAnsi="Verdana" w:cstheme="minorBidi"/>
          <w:sz w:val="18"/>
          <w:szCs w:val="18"/>
        </w:rPr>
        <w:br/>
      </w:r>
      <w:r w:rsidRPr="00ED55C5">
        <w:rPr>
          <w:rFonts w:ascii="Verdana" w:eastAsiaTheme="minorEastAsia" w:hAnsi="Verdana" w:cstheme="minorBidi"/>
          <w:sz w:val="18"/>
          <w:szCs w:val="18"/>
        </w:rPr>
        <w:t>w wysokości 0,</w:t>
      </w:r>
      <w:r>
        <w:rPr>
          <w:rFonts w:ascii="Verdana" w:eastAsiaTheme="minorEastAsia" w:hAnsi="Verdana" w:cstheme="minorBidi"/>
          <w:sz w:val="18"/>
          <w:szCs w:val="18"/>
        </w:rPr>
        <w:t>10</w:t>
      </w:r>
      <w:r w:rsidRPr="00ED55C5">
        <w:rPr>
          <w:rFonts w:ascii="Verdana" w:eastAsiaTheme="minorEastAsia" w:hAnsi="Verdana" w:cstheme="minorBidi"/>
          <w:sz w:val="18"/>
          <w:szCs w:val="18"/>
        </w:rPr>
        <w:t xml:space="preserve"> </w:t>
      </w:r>
      <w:r w:rsidR="00B306DB" w:rsidRPr="00ED55C5">
        <w:rPr>
          <w:rFonts w:ascii="Verdana" w:eastAsiaTheme="minorEastAsia" w:hAnsi="Verdana" w:cstheme="minorBidi"/>
          <w:sz w:val="18"/>
          <w:szCs w:val="18"/>
        </w:rPr>
        <w:t>% ceny</w:t>
      </w:r>
      <w:r w:rsidRPr="00ED55C5">
        <w:rPr>
          <w:rFonts w:ascii="Verdana" w:eastAsiaTheme="minorEastAsia" w:hAnsi="Verdana" w:cstheme="minorBidi"/>
          <w:sz w:val="18"/>
          <w:szCs w:val="18"/>
        </w:rPr>
        <w:t xml:space="preserve"> brutto przedmiotu umowy przekazanego do naprawy (§ 4 ust. 1 umowy), za każdą rozpoczęty dzień opóźnienia, jeśli opóźnienie trwało nie dłużej </w:t>
      </w:r>
      <w:r w:rsidR="00B306DB" w:rsidRPr="00ED55C5">
        <w:rPr>
          <w:rFonts w:ascii="Verdana" w:eastAsiaTheme="minorEastAsia" w:hAnsi="Verdana" w:cstheme="minorBidi"/>
          <w:sz w:val="18"/>
          <w:szCs w:val="18"/>
        </w:rPr>
        <w:t>niż 20</w:t>
      </w:r>
      <w:r w:rsidRPr="00ED55C5">
        <w:rPr>
          <w:rFonts w:ascii="Verdana" w:eastAsiaTheme="minorEastAsia" w:hAnsi="Verdana" w:cstheme="minorBidi"/>
          <w:sz w:val="18"/>
          <w:szCs w:val="18"/>
        </w:rPr>
        <w:t xml:space="preserve"> dni </w:t>
      </w:r>
      <w:r>
        <w:rPr>
          <w:rFonts w:ascii="Verdana" w:eastAsiaTheme="minorEastAsia" w:hAnsi="Verdana" w:cstheme="minorBidi"/>
          <w:sz w:val="18"/>
          <w:szCs w:val="18"/>
        </w:rPr>
        <w:br/>
      </w:r>
      <w:r w:rsidRPr="00ED55C5">
        <w:rPr>
          <w:rFonts w:ascii="Verdana" w:eastAsiaTheme="minorEastAsia" w:hAnsi="Verdana" w:cstheme="minorBidi"/>
          <w:sz w:val="18"/>
          <w:szCs w:val="18"/>
        </w:rPr>
        <w:t>i 0,</w:t>
      </w:r>
      <w:r>
        <w:rPr>
          <w:rFonts w:ascii="Verdana" w:eastAsiaTheme="minorEastAsia" w:hAnsi="Verdana" w:cstheme="minorBidi"/>
          <w:sz w:val="18"/>
          <w:szCs w:val="18"/>
        </w:rPr>
        <w:t>15</w:t>
      </w:r>
      <w:r w:rsidRPr="00ED55C5">
        <w:rPr>
          <w:rFonts w:ascii="Verdana" w:eastAsiaTheme="minorEastAsia" w:hAnsi="Verdana" w:cstheme="minorBidi"/>
          <w:sz w:val="18"/>
          <w:szCs w:val="18"/>
        </w:rPr>
        <w:t xml:space="preserve"> % ceny brutto za każdy następny dzień opóźnienia.</w:t>
      </w:r>
    </w:p>
    <w:p w14:paraId="3F21AFBE" w14:textId="50C247DA" w:rsidR="005F5C6C" w:rsidRDefault="005F5C6C" w:rsidP="00B87761">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1A0D67">
        <w:rPr>
          <w:rFonts w:ascii="Verdana" w:hAnsi="Verdana"/>
          <w:sz w:val="18"/>
          <w:szCs w:val="18"/>
        </w:rPr>
        <w:t xml:space="preserve">Zamawiający odstąpi od naliczenia kary, o której mowa w ust. 4 powyżej, w </w:t>
      </w:r>
      <w:r w:rsidR="00B306DB" w:rsidRPr="001A0D67">
        <w:rPr>
          <w:rFonts w:ascii="Verdana" w:hAnsi="Verdana"/>
          <w:sz w:val="18"/>
          <w:szCs w:val="18"/>
        </w:rPr>
        <w:t>przypadku,</w:t>
      </w:r>
      <w:r w:rsidRPr="001A0D67">
        <w:rPr>
          <w:rFonts w:ascii="Verdana" w:hAnsi="Verdana"/>
          <w:sz w:val="18"/>
          <w:szCs w:val="18"/>
        </w:rPr>
        <w:t xml:space="preserve"> gdy Wykonawca na czas dokonywania naprawy gwarancyjnej, o której mowa w § 6 ust. 5 umowy, </w:t>
      </w:r>
      <w:r w:rsidRPr="001A0D67">
        <w:rPr>
          <w:rFonts w:ascii="Verdana" w:hAnsi="Verdana"/>
          <w:sz w:val="18"/>
          <w:szCs w:val="18"/>
        </w:rPr>
        <w:br/>
        <w:t>nieodpłatnie dostarczy i uruchomi sprzęt zastępczy o tych samych funkcjonalnościach i nie gorszych parametrach niż przedmiot umowy.</w:t>
      </w:r>
    </w:p>
    <w:p w14:paraId="0A5FCF50" w14:textId="77777777" w:rsidR="005F5C6C" w:rsidRDefault="005F5C6C" w:rsidP="00B87761">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1A0D67">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26FCAFF8" w14:textId="77777777" w:rsidR="008771FE" w:rsidRPr="008771FE" w:rsidRDefault="008771FE" w:rsidP="00B87761">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8771FE">
        <w:rPr>
          <w:rFonts w:ascii="Verdana" w:hAnsi="Verdana" w:cs="Verdana"/>
          <w:bCs/>
          <w:sz w:val="18"/>
          <w:szCs w:val="18"/>
        </w:rPr>
        <w:t>Zamawiającemu przysługuje prawo odstąpienia od umowy w 30 dni od dnia powzięcia wiadomości o następujących sytuacjach:</w:t>
      </w:r>
    </w:p>
    <w:p w14:paraId="46F78121" w14:textId="77777777" w:rsidR="008771FE" w:rsidRPr="008771FE" w:rsidRDefault="008771FE" w:rsidP="00B87761">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8771FE">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2021A622" w14:textId="77777777" w:rsidR="008771FE" w:rsidRPr="008771FE" w:rsidRDefault="008771FE" w:rsidP="00B87761">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8771FE">
        <w:rPr>
          <w:rFonts w:ascii="Verdana" w:hAnsi="Verdana" w:cs="Verdana"/>
          <w:bCs/>
          <w:sz w:val="18"/>
          <w:szCs w:val="18"/>
        </w:rPr>
        <w:t>otwarcia likwidacji Wykonawcy,</w:t>
      </w:r>
    </w:p>
    <w:p w14:paraId="45EF2358" w14:textId="77777777" w:rsidR="008771FE" w:rsidRPr="008771FE" w:rsidRDefault="008771FE" w:rsidP="00B87761">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8771FE">
        <w:rPr>
          <w:rFonts w:ascii="Verdana" w:hAnsi="Verdana" w:cs="Verdana"/>
          <w:bCs/>
          <w:sz w:val="18"/>
          <w:szCs w:val="18"/>
        </w:rPr>
        <w:t>zajęcia majątku Wykonawcy,</w:t>
      </w:r>
    </w:p>
    <w:p w14:paraId="022BBB44" w14:textId="77777777" w:rsidR="008771FE" w:rsidRPr="008771FE" w:rsidRDefault="008771FE" w:rsidP="00B87761">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8771FE">
        <w:rPr>
          <w:rFonts w:ascii="Verdana" w:hAnsi="Verdana" w:cs="Verdana"/>
          <w:bCs/>
          <w:sz w:val="18"/>
          <w:szCs w:val="18"/>
        </w:rPr>
        <w:t>dostarczenia przedmiotu umowy niezgodnego z SIWZ,</w:t>
      </w:r>
    </w:p>
    <w:p w14:paraId="62BBE070" w14:textId="77777777" w:rsidR="008771FE" w:rsidRPr="008771FE" w:rsidRDefault="008771FE" w:rsidP="00B87761">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8771FE">
        <w:rPr>
          <w:rFonts w:ascii="Verdana" w:hAnsi="Verdana" w:cs="Verdana"/>
          <w:bCs/>
          <w:sz w:val="18"/>
          <w:szCs w:val="18"/>
        </w:rPr>
        <w:t xml:space="preserve">niewywiązywania się przez Wykonawcę z realizacji przedmiotu umowy, pomimo wezwania Zamawiającego złożonego na piśmie w terminie 60 dni od upływu terminu wskazanego </w:t>
      </w:r>
      <w:r w:rsidRPr="008771FE">
        <w:rPr>
          <w:rFonts w:ascii="Verdana" w:hAnsi="Verdana" w:cs="Verdana"/>
          <w:bCs/>
          <w:sz w:val="18"/>
          <w:szCs w:val="18"/>
        </w:rPr>
        <w:br/>
        <w:t>w wezwaniu.</w:t>
      </w:r>
    </w:p>
    <w:p w14:paraId="5C9E267E" w14:textId="77777777" w:rsidR="008771FE" w:rsidRPr="008771FE" w:rsidRDefault="008771FE" w:rsidP="00B87761">
      <w:pPr>
        <w:widowControl w:val="0"/>
        <w:numPr>
          <w:ilvl w:val="0"/>
          <w:numId w:val="73"/>
        </w:numPr>
        <w:suppressAutoHyphens/>
        <w:spacing w:after="120"/>
        <w:ind w:left="426" w:right="-24" w:hanging="284"/>
        <w:jc w:val="both"/>
        <w:rPr>
          <w:rFonts w:ascii="Verdana" w:hAnsi="Verdana" w:cs="Verdana"/>
          <w:bCs/>
          <w:sz w:val="18"/>
          <w:szCs w:val="18"/>
          <w:lang w:eastAsia="en-US"/>
        </w:rPr>
      </w:pPr>
      <w:r w:rsidRPr="008771FE">
        <w:rPr>
          <w:rFonts w:ascii="Verdana" w:hAnsi="Verdana" w:cs="Verdana"/>
          <w:bCs/>
          <w:sz w:val="18"/>
          <w:szCs w:val="18"/>
          <w:lang w:eastAsia="en-US"/>
        </w:rPr>
        <w:t xml:space="preserve">Wykonawcy przysługuje prawo odstąpienia od </w:t>
      </w:r>
      <w:proofErr w:type="gramStart"/>
      <w:r w:rsidRPr="008771FE">
        <w:rPr>
          <w:rFonts w:ascii="Verdana" w:hAnsi="Verdana" w:cs="Verdana"/>
          <w:bCs/>
          <w:sz w:val="18"/>
          <w:szCs w:val="18"/>
          <w:lang w:eastAsia="en-US"/>
        </w:rPr>
        <w:t>umowy</w:t>
      </w:r>
      <w:proofErr w:type="gramEnd"/>
      <w:r w:rsidRPr="008771FE">
        <w:rPr>
          <w:rFonts w:ascii="Verdana" w:hAnsi="Verdana" w:cs="Verdana"/>
          <w:bCs/>
          <w:sz w:val="18"/>
          <w:szCs w:val="18"/>
          <w:lang w:eastAsia="en-US"/>
        </w:rPr>
        <w:t xml:space="preserve"> jeżeli Zamawiający nie wywiązuje się z obowiązku zapłaty faktury mimo dodatkowego wezwania, w terminie jednego miesiąca od upływu terminu zapłaty faktury, określonego w niniejszej umowie.</w:t>
      </w:r>
    </w:p>
    <w:p w14:paraId="0ABCEC69" w14:textId="77777777" w:rsidR="00B306DB" w:rsidRPr="00B306DB" w:rsidRDefault="005F5C6C" w:rsidP="00B87761">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B306DB">
        <w:rPr>
          <w:rFonts w:ascii="Verdana" w:hAnsi="Verdana" w:cs="Arial"/>
          <w:sz w:val="18"/>
          <w:szCs w:val="18"/>
        </w:rPr>
        <w:t>powzięcia wiadomości o przyczynie odstąpienia.</w:t>
      </w:r>
    </w:p>
    <w:p w14:paraId="361D6FFD" w14:textId="2B263C40" w:rsidR="00B306DB" w:rsidRPr="00B306DB" w:rsidRDefault="00B306DB" w:rsidP="00B87761">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W przypadku odstąpienia od umowy pozostają w mocy zobowiązania stron z tytułu gwarancji, kar umownych i prawa żądania odszkodowania za nienależyte wykonanie umowy, a także inne prawa i zobowiązania, jeśli wynika to z ich właściwości.</w:t>
      </w:r>
    </w:p>
    <w:p w14:paraId="6CE6CB7A" w14:textId="2ED17FB8" w:rsidR="00B306DB" w:rsidRPr="00B306DB" w:rsidRDefault="00B306DB" w:rsidP="00B87761">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 xml:space="preserve">Strona, która odstąpi od umowy z przyczyn, za które odpowiedzialność ponosi druga strona, </w:t>
      </w:r>
      <w:r w:rsidRPr="00B306DB">
        <w:rPr>
          <w:rFonts w:ascii="Verdana" w:hAnsi="Verdana" w:cs="Verdana"/>
          <w:bCs/>
          <w:sz w:val="18"/>
          <w:szCs w:val="18"/>
        </w:rPr>
        <w:lastRenderedPageBreak/>
        <w:t>może żądać zapłaty kary umownej w wysokości 10 % wartości brutto przedmiotu umowy.</w:t>
      </w:r>
    </w:p>
    <w:p w14:paraId="7F1672EF" w14:textId="77777777" w:rsidR="005F5C6C" w:rsidRPr="00B306DB" w:rsidRDefault="005F5C6C" w:rsidP="00B87761">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Kara umowna będzie płatna w terminie 14 dni od otrzymania wezwania do jej zapłaty.</w:t>
      </w:r>
    </w:p>
    <w:p w14:paraId="1B443376" w14:textId="77777777" w:rsidR="005F5C6C" w:rsidRPr="00B306DB" w:rsidRDefault="005F5C6C" w:rsidP="00B87761">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2276FA6E" w14:textId="77777777" w:rsidR="005F5C6C" w:rsidRPr="00B306DB" w:rsidRDefault="005F5C6C" w:rsidP="00B87761">
      <w:pPr>
        <w:widowControl w:val="0"/>
        <w:numPr>
          <w:ilvl w:val="0"/>
          <w:numId w:val="73"/>
        </w:numPr>
        <w:suppressAutoHyphens/>
        <w:spacing w:after="120"/>
        <w:ind w:left="426" w:right="-24" w:hanging="284"/>
        <w:jc w:val="both"/>
        <w:rPr>
          <w:rFonts w:ascii="Verdana" w:hAnsi="Verdana" w:cs="Verdana"/>
          <w:b/>
          <w:sz w:val="18"/>
          <w:szCs w:val="18"/>
        </w:rPr>
      </w:pPr>
      <w:r w:rsidRPr="00B306DB">
        <w:rPr>
          <w:rFonts w:ascii="Verdana" w:hAnsi="Verdana" w:cs="Verdana"/>
          <w:bCs/>
          <w:sz w:val="18"/>
          <w:szCs w:val="18"/>
        </w:rPr>
        <w:t>Wykonawca wyraża zgodę na potrącenie kar umownych z przysługującego mu wynagrodzenia.</w:t>
      </w:r>
    </w:p>
    <w:p w14:paraId="49720927" w14:textId="77777777" w:rsidR="005F5C6C" w:rsidRPr="006C51E1" w:rsidRDefault="005F5C6C" w:rsidP="005F5C6C">
      <w:pPr>
        <w:spacing w:after="120"/>
        <w:ind w:right="-24"/>
        <w:jc w:val="center"/>
        <w:rPr>
          <w:rFonts w:ascii="Verdana" w:hAnsi="Verdana" w:cs="Verdana"/>
          <w:b/>
          <w:sz w:val="18"/>
          <w:szCs w:val="18"/>
        </w:rPr>
      </w:pPr>
    </w:p>
    <w:p w14:paraId="36D60A0A" w14:textId="77777777" w:rsidR="005F5C6C" w:rsidRPr="008D734A" w:rsidRDefault="005F5C6C" w:rsidP="005F5C6C">
      <w:pPr>
        <w:spacing w:after="60" w:line="240" w:lineRule="exact"/>
        <w:ind w:right="-24"/>
        <w:jc w:val="center"/>
        <w:rPr>
          <w:rFonts w:ascii="Verdana" w:hAnsi="Verdana"/>
          <w:b/>
          <w:noProof/>
          <w:sz w:val="18"/>
          <w:szCs w:val="18"/>
        </w:rPr>
      </w:pPr>
      <w:r>
        <w:rPr>
          <w:rFonts w:ascii="Verdana" w:hAnsi="Verdana"/>
          <w:b/>
          <w:noProof/>
          <w:sz w:val="18"/>
          <w:szCs w:val="18"/>
        </w:rPr>
        <w:t xml:space="preserve">§ 8 </w:t>
      </w:r>
      <w:r w:rsidRPr="008D734A">
        <w:rPr>
          <w:rFonts w:ascii="Verdana" w:hAnsi="Verdana"/>
          <w:b/>
          <w:noProof/>
          <w:sz w:val="18"/>
          <w:szCs w:val="18"/>
        </w:rPr>
        <w:t>Zmiany umowy:</w:t>
      </w:r>
    </w:p>
    <w:p w14:paraId="4C4BF88D" w14:textId="77777777" w:rsidR="005F5C6C" w:rsidRPr="006C51E1" w:rsidRDefault="005F5C6C" w:rsidP="00B87761">
      <w:pPr>
        <w:widowControl w:val="0"/>
        <w:numPr>
          <w:ilvl w:val="0"/>
          <w:numId w:val="68"/>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Wszelkie zmiany umowy wymagają zgody Stron i zachowania formy pisemnego aneksu do umowy, pod rygorem nieważności.</w:t>
      </w:r>
    </w:p>
    <w:p w14:paraId="198B07AD" w14:textId="3BBFFA26" w:rsidR="005F5C6C" w:rsidRPr="006C51E1" w:rsidRDefault="005F5C6C" w:rsidP="00B87761">
      <w:pPr>
        <w:widowControl w:val="0"/>
        <w:numPr>
          <w:ilvl w:val="0"/>
          <w:numId w:val="68"/>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Zakazuje się zmian postanowień zawartej umowy w stosunku do treści oferty, </w:t>
      </w:r>
      <w:r>
        <w:rPr>
          <w:rFonts w:ascii="Verdana" w:hAnsi="Verdana" w:cs="Verdana"/>
          <w:sz w:val="18"/>
          <w:szCs w:val="18"/>
        </w:rPr>
        <w:br/>
      </w:r>
      <w:r w:rsidRPr="006C51E1">
        <w:rPr>
          <w:rFonts w:ascii="Verdana" w:hAnsi="Verdana" w:cs="Verdana"/>
          <w:sz w:val="18"/>
          <w:szCs w:val="18"/>
        </w:rPr>
        <w:t xml:space="preserve">na </w:t>
      </w:r>
      <w:r w:rsidR="00664223" w:rsidRPr="006C51E1">
        <w:rPr>
          <w:rFonts w:ascii="Verdana" w:hAnsi="Verdana" w:cs="Verdana"/>
          <w:sz w:val="18"/>
          <w:szCs w:val="18"/>
        </w:rPr>
        <w:t>podstawie,</w:t>
      </w:r>
      <w:r w:rsidRPr="006C51E1">
        <w:rPr>
          <w:rFonts w:ascii="Verdana" w:hAnsi="Verdana" w:cs="Verdana"/>
          <w:sz w:val="18"/>
          <w:szCs w:val="18"/>
        </w:rPr>
        <w:t xml:space="preserve"> której dokonano wyboru Wykonawcy, chyba że zachodzi co </w:t>
      </w:r>
      <w:r>
        <w:rPr>
          <w:rFonts w:ascii="Verdana" w:hAnsi="Verdana" w:cs="Verdana"/>
          <w:sz w:val="18"/>
          <w:szCs w:val="18"/>
        </w:rPr>
        <w:t xml:space="preserve">najmniej jedna </w:t>
      </w:r>
      <w:r>
        <w:rPr>
          <w:rFonts w:ascii="Verdana" w:hAnsi="Verdana" w:cs="Verdana"/>
          <w:sz w:val="18"/>
          <w:szCs w:val="18"/>
        </w:rPr>
        <w:br/>
        <w:t xml:space="preserve">z okoliczności, </w:t>
      </w:r>
      <w:r w:rsidRPr="006C51E1">
        <w:rPr>
          <w:rFonts w:ascii="Verdana" w:hAnsi="Verdana" w:cs="Verdana"/>
          <w:sz w:val="18"/>
          <w:szCs w:val="18"/>
        </w:rPr>
        <w:t xml:space="preserve">o której mowa w art. 144 ust. 1 pkt 2-6 </w:t>
      </w:r>
      <w:proofErr w:type="spellStart"/>
      <w:r w:rsidRPr="006C51E1">
        <w:rPr>
          <w:rFonts w:ascii="Verdana" w:hAnsi="Verdana" w:cs="Verdana"/>
          <w:sz w:val="18"/>
          <w:szCs w:val="18"/>
        </w:rPr>
        <w:t>Pzp</w:t>
      </w:r>
      <w:proofErr w:type="spellEnd"/>
      <w:r w:rsidRPr="006C51E1">
        <w:rPr>
          <w:rFonts w:ascii="Verdana" w:hAnsi="Verdana" w:cs="Verdana"/>
          <w:sz w:val="18"/>
          <w:szCs w:val="18"/>
        </w:rPr>
        <w:t xml:space="preserve">, </w:t>
      </w:r>
      <w:r w:rsidR="00664223" w:rsidRPr="006C51E1">
        <w:rPr>
          <w:rFonts w:ascii="Verdana" w:hAnsi="Verdana" w:cs="Verdana"/>
          <w:sz w:val="18"/>
          <w:szCs w:val="18"/>
        </w:rPr>
        <w:t>albo</w:t>
      </w:r>
      <w:r w:rsidRPr="006C51E1">
        <w:rPr>
          <w:rFonts w:ascii="Verdana" w:hAnsi="Verdana" w:cs="Verdana"/>
          <w:sz w:val="18"/>
          <w:szCs w:val="18"/>
        </w:rPr>
        <w:t xml:space="preserve"> zgodnie z ar</w:t>
      </w:r>
      <w:r>
        <w:rPr>
          <w:rFonts w:ascii="Verdana" w:hAnsi="Verdana" w:cs="Verdana"/>
          <w:sz w:val="18"/>
          <w:szCs w:val="18"/>
        </w:rPr>
        <w:t xml:space="preserve">t. 144 ust. 1 pkt 1 </w:t>
      </w:r>
      <w:proofErr w:type="spellStart"/>
      <w:r>
        <w:rPr>
          <w:rFonts w:ascii="Verdana" w:hAnsi="Verdana" w:cs="Verdana"/>
          <w:sz w:val="18"/>
          <w:szCs w:val="18"/>
        </w:rPr>
        <w:t>Pzp</w:t>
      </w:r>
      <w:proofErr w:type="spellEnd"/>
      <w:r>
        <w:rPr>
          <w:rFonts w:ascii="Verdana" w:hAnsi="Verdana" w:cs="Verdana"/>
          <w:sz w:val="18"/>
          <w:szCs w:val="18"/>
        </w:rPr>
        <w:t xml:space="preserve">, jedna </w:t>
      </w:r>
      <w:r w:rsidRPr="006C51E1">
        <w:rPr>
          <w:rFonts w:ascii="Verdana" w:hAnsi="Verdana" w:cs="Verdana"/>
          <w:sz w:val="18"/>
          <w:szCs w:val="18"/>
        </w:rPr>
        <w:t>z wymienionych poniżej okoliczności:</w:t>
      </w:r>
    </w:p>
    <w:p w14:paraId="05B23225" w14:textId="77777777" w:rsidR="005F5C6C" w:rsidRPr="006C51E1" w:rsidRDefault="005F5C6C" w:rsidP="00B87761">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zmiana stawki podatku VAT w toku wykonywania umowy – do ceny netto zostanie doliczona stawka VAT obowiązująca w dniu wystawienia faktury;</w:t>
      </w:r>
    </w:p>
    <w:p w14:paraId="203A750F" w14:textId="59BDB80C" w:rsidR="005F5C6C" w:rsidRPr="006C51E1" w:rsidRDefault="005F5C6C" w:rsidP="00B87761">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 xml:space="preserve">wejście w życie </w:t>
      </w:r>
      <w:r w:rsidR="00664223" w:rsidRPr="006C51E1">
        <w:rPr>
          <w:rFonts w:ascii="Verdana" w:hAnsi="Verdana" w:cs="Verdana"/>
          <w:sz w:val="18"/>
          <w:szCs w:val="18"/>
        </w:rPr>
        <w:t>innych</w:t>
      </w:r>
      <w:r w:rsidRPr="006C51E1">
        <w:rPr>
          <w:rFonts w:ascii="Verdana" w:hAnsi="Verdana" w:cs="Verdana"/>
          <w:sz w:val="18"/>
          <w:szCs w:val="18"/>
        </w:rPr>
        <w:t xml:space="preserve"> niż wymienione w pkt 1, regulacji prawnych po dacie zawarcia umowy, wywołujących potrzebę jej zmiany;</w:t>
      </w:r>
    </w:p>
    <w:p w14:paraId="7DA97C17" w14:textId="77777777" w:rsidR="005F5C6C" w:rsidRPr="006C51E1" w:rsidRDefault="005F5C6C" w:rsidP="00B87761">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w:t>
      </w:r>
      <w:r>
        <w:rPr>
          <w:rFonts w:ascii="Verdana" w:hAnsi="Verdana" w:cs="Verdana"/>
          <w:sz w:val="18"/>
          <w:szCs w:val="18"/>
        </w:rPr>
        <w:br/>
      </w:r>
      <w:r w:rsidRPr="006C51E1">
        <w:rPr>
          <w:rFonts w:ascii="Verdana" w:hAnsi="Verdana" w:cs="Verdana"/>
          <w:sz w:val="18"/>
          <w:szCs w:val="18"/>
        </w:rPr>
        <w:t>i doprecyzowanie umowy w celu jednoznacznej interpretacji jej zapisów;</w:t>
      </w:r>
    </w:p>
    <w:p w14:paraId="6A0A6EAC" w14:textId="77777777" w:rsidR="005F5C6C" w:rsidRPr="006C51E1" w:rsidRDefault="005F5C6C" w:rsidP="00B87761">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zmiany organizacyjne Zamawiającego (między innymi zmiany związane z wprowadzeniem nowego programu elektronicznego obiegu dokumentów, zmiany organizacji pracy kancelarii);</w:t>
      </w:r>
    </w:p>
    <w:p w14:paraId="2D44A11D" w14:textId="10A63679" w:rsidR="005F5C6C" w:rsidRDefault="005F5C6C" w:rsidP="00B87761">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zmiana sposobu realizacji zamówienia, jeśli rozwiązanie zaproponowane przez Zamawiającego lub Wykonawcę przyczyni się do wyższej jakości końcowej zamówienia, przy czym zmiana ta nie będzie miała wpływu na wysokość wynagrodzenia Wykonawcy</w:t>
      </w:r>
      <w:r w:rsidR="00664223">
        <w:rPr>
          <w:rFonts w:ascii="Verdana" w:hAnsi="Verdana" w:cs="Verdana"/>
          <w:sz w:val="18"/>
          <w:szCs w:val="18"/>
        </w:rPr>
        <w:t>;</w:t>
      </w:r>
    </w:p>
    <w:p w14:paraId="538472E8" w14:textId="63C12380" w:rsidR="00664223" w:rsidRPr="00664223" w:rsidRDefault="00664223" w:rsidP="00B87761">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275999">
        <w:rPr>
          <w:rFonts w:ascii="Verdana" w:hAnsi="Verdana" w:cs="Arial"/>
          <w:bCs/>
          <w:sz w:val="18"/>
          <w:szCs w:val="18"/>
        </w:rPr>
        <w:t xml:space="preserve">wystąpienia okoliczności, za które Wykonawca nie ponosi odpowiedzialności, związanych </w:t>
      </w:r>
      <w:r>
        <w:rPr>
          <w:rFonts w:ascii="Verdana" w:hAnsi="Verdana" w:cs="Arial"/>
          <w:bCs/>
          <w:sz w:val="18"/>
          <w:szCs w:val="18"/>
        </w:rPr>
        <w:br/>
      </w:r>
      <w:r w:rsidRPr="00275999">
        <w:rPr>
          <w:rFonts w:ascii="Verdana" w:hAnsi="Verdana" w:cs="Arial"/>
          <w:bCs/>
          <w:sz w:val="18"/>
          <w:szCs w:val="18"/>
        </w:rPr>
        <w:t xml:space="preserve">z </w:t>
      </w:r>
      <w:r w:rsidRPr="00275999">
        <w:rPr>
          <w:rFonts w:ascii="Verdana" w:hAnsi="Verdana" w:cs="Arial"/>
          <w:sz w:val="18"/>
          <w:szCs w:val="18"/>
          <w:shd w:val="clear" w:color="auto" w:fill="FFFFFF"/>
        </w:rPr>
        <w:t xml:space="preserve">pandemią </w:t>
      </w:r>
      <w:proofErr w:type="spellStart"/>
      <w:r w:rsidRPr="00275999">
        <w:rPr>
          <w:rFonts w:ascii="Verdana" w:hAnsi="Verdana" w:cs="Arial"/>
          <w:sz w:val="18"/>
          <w:szCs w:val="18"/>
          <w:shd w:val="clear" w:color="auto" w:fill="FFFFFF"/>
        </w:rPr>
        <w:t>koronawirusa</w:t>
      </w:r>
      <w:proofErr w:type="spellEnd"/>
      <w:r w:rsidRPr="00275999">
        <w:rPr>
          <w:rFonts w:ascii="Verdana" w:hAnsi="Verdana" w:cs="Arial"/>
          <w:sz w:val="18"/>
          <w:szCs w:val="18"/>
          <w:shd w:val="clear" w:color="auto" w:fill="FFFFFF"/>
        </w:rPr>
        <w:t xml:space="preserve"> SARS-CoV-2 i jej skutkami</w:t>
      </w:r>
      <w:r w:rsidRPr="00275999">
        <w:rPr>
          <w:rFonts w:ascii="Verdana" w:hAnsi="Verdana" w:cs="Arial"/>
          <w:bCs/>
          <w:sz w:val="18"/>
          <w:szCs w:val="18"/>
        </w:rPr>
        <w:t>,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p>
    <w:p w14:paraId="3CE5AD34" w14:textId="77777777" w:rsidR="005F5C6C" w:rsidRPr="006C51E1" w:rsidRDefault="005F5C6C" w:rsidP="00B87761">
      <w:pPr>
        <w:widowControl w:val="0"/>
        <w:numPr>
          <w:ilvl w:val="0"/>
          <w:numId w:val="68"/>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Nie stanowią zmiany umowy w rozumieniu art. 144</w:t>
      </w:r>
      <w:r w:rsidRPr="006C51E1">
        <w:rPr>
          <w:rFonts w:ascii="Verdana" w:hAnsi="Verdana" w:cs="Verdana"/>
          <w:bCs/>
          <w:sz w:val="18"/>
          <w:szCs w:val="18"/>
        </w:rPr>
        <w:t xml:space="preserve"> </w:t>
      </w:r>
      <w:proofErr w:type="spellStart"/>
      <w:r w:rsidRPr="006C51E1">
        <w:rPr>
          <w:rFonts w:ascii="Verdana" w:hAnsi="Verdana" w:cs="Verdana"/>
          <w:bCs/>
          <w:sz w:val="18"/>
          <w:szCs w:val="18"/>
        </w:rPr>
        <w:t>Pzp</w:t>
      </w:r>
      <w:proofErr w:type="spellEnd"/>
      <w:r w:rsidRPr="006C51E1">
        <w:rPr>
          <w:rFonts w:ascii="Verdana" w:hAnsi="Verdana" w:cs="Verdana"/>
          <w:bCs/>
          <w:sz w:val="18"/>
          <w:szCs w:val="18"/>
        </w:rPr>
        <w:t xml:space="preserve"> </w:t>
      </w:r>
      <w:r w:rsidRPr="006C51E1">
        <w:rPr>
          <w:rFonts w:ascii="Verdana" w:hAnsi="Verdana" w:cs="Verdana"/>
          <w:sz w:val="18"/>
          <w:szCs w:val="18"/>
        </w:rPr>
        <w:t xml:space="preserve">następujące wypadki, które wymagają jedynie poinformowania drugiej Strony w formie pisemnej z 3 (trzy) dniowym wyprzedzeniem: </w:t>
      </w:r>
    </w:p>
    <w:p w14:paraId="52326B4C" w14:textId="77777777" w:rsidR="005F5C6C" w:rsidRPr="00DF69F1" w:rsidRDefault="005F5C6C" w:rsidP="00B87761">
      <w:pPr>
        <w:pStyle w:val="Akapitzlist"/>
        <w:widowControl w:val="0"/>
        <w:numPr>
          <w:ilvl w:val="0"/>
          <w:numId w:val="70"/>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teleadresowych Stron; </w:t>
      </w:r>
    </w:p>
    <w:p w14:paraId="734B206B" w14:textId="77777777" w:rsidR="005F5C6C" w:rsidRPr="00DF69F1" w:rsidRDefault="005F5C6C" w:rsidP="00B87761">
      <w:pPr>
        <w:pStyle w:val="Akapitzlist"/>
        <w:widowControl w:val="0"/>
        <w:numPr>
          <w:ilvl w:val="0"/>
          <w:numId w:val="70"/>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rejestrowych Stron; </w:t>
      </w:r>
    </w:p>
    <w:p w14:paraId="24279299" w14:textId="77777777" w:rsidR="005F5C6C" w:rsidRPr="00DF69F1" w:rsidRDefault="005F5C6C" w:rsidP="00B87761">
      <w:pPr>
        <w:pStyle w:val="Akapitzlist"/>
        <w:widowControl w:val="0"/>
        <w:numPr>
          <w:ilvl w:val="0"/>
          <w:numId w:val="70"/>
        </w:numPr>
        <w:suppressAutoHyphens/>
        <w:spacing w:after="120" w:line="240" w:lineRule="exact"/>
        <w:ind w:left="851" w:right="-24" w:hanging="65"/>
        <w:jc w:val="both"/>
        <w:rPr>
          <w:rFonts w:ascii="Verdana" w:hAnsi="Verdana" w:cs="Verdana"/>
          <w:b/>
          <w:sz w:val="18"/>
          <w:szCs w:val="18"/>
        </w:rPr>
      </w:pPr>
      <w:r w:rsidRPr="00DF69F1">
        <w:rPr>
          <w:rFonts w:ascii="Verdana" w:hAnsi="Verdana" w:cs="Verdana"/>
          <w:sz w:val="18"/>
          <w:szCs w:val="18"/>
        </w:rPr>
        <w:t>zmiana sposobu prowadzenia korespondencji pomiędzy Stronami.</w:t>
      </w:r>
    </w:p>
    <w:p w14:paraId="4C6BE9B7" w14:textId="77777777" w:rsidR="005F5C6C" w:rsidRDefault="005F5C6C" w:rsidP="00664223">
      <w:pPr>
        <w:spacing w:after="60" w:line="240" w:lineRule="exact"/>
        <w:ind w:right="-24"/>
        <w:rPr>
          <w:rFonts w:ascii="Verdana" w:hAnsi="Verdana"/>
          <w:b/>
          <w:noProof/>
          <w:sz w:val="18"/>
          <w:szCs w:val="18"/>
        </w:rPr>
      </w:pPr>
    </w:p>
    <w:p w14:paraId="74060FAB" w14:textId="037BCD21" w:rsidR="005F5C6C" w:rsidRPr="008D734A" w:rsidRDefault="005F5C6C" w:rsidP="00664223">
      <w:pPr>
        <w:spacing w:after="60" w:line="240" w:lineRule="exact"/>
        <w:ind w:right="-24"/>
        <w:jc w:val="center"/>
        <w:rPr>
          <w:rFonts w:ascii="Verdana" w:hAnsi="Verdana"/>
          <w:b/>
          <w:noProof/>
          <w:sz w:val="18"/>
          <w:szCs w:val="18"/>
        </w:rPr>
      </w:pPr>
      <w:r w:rsidRPr="008D734A">
        <w:rPr>
          <w:rFonts w:ascii="Verdana" w:hAnsi="Verdana"/>
          <w:b/>
          <w:noProof/>
          <w:sz w:val="18"/>
          <w:szCs w:val="18"/>
        </w:rPr>
        <w:t>§ 9 Postanowienia końcowe:</w:t>
      </w:r>
    </w:p>
    <w:p w14:paraId="27940431" w14:textId="77777777" w:rsidR="005F5C6C" w:rsidRPr="008D734A" w:rsidRDefault="005F5C6C" w:rsidP="00B87761">
      <w:pPr>
        <w:numPr>
          <w:ilvl w:val="0"/>
          <w:numId w:val="58"/>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W sprawach nieuregulowanych umową stosuje się przepisy kodeksu cywilnego i inne obowiązujące przepisy prawa.</w:t>
      </w:r>
    </w:p>
    <w:p w14:paraId="74718305" w14:textId="77777777" w:rsidR="005F5C6C" w:rsidRPr="008D734A" w:rsidRDefault="005F5C6C" w:rsidP="00B87761">
      <w:pPr>
        <w:numPr>
          <w:ilvl w:val="0"/>
          <w:numId w:val="58"/>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Spory powstałe przy wykonywaniu niniejszej umowy, nierozwiązane polubownie przez Strony, będą rozstrzygane przez Sąd powszechny właściwy miejscowo dla Zamawiającego.</w:t>
      </w:r>
    </w:p>
    <w:p w14:paraId="41BC5200" w14:textId="77777777" w:rsidR="005F5C6C" w:rsidRPr="008D734A" w:rsidRDefault="005F5C6C" w:rsidP="00B87761">
      <w:pPr>
        <w:numPr>
          <w:ilvl w:val="0"/>
          <w:numId w:val="58"/>
        </w:numPr>
        <w:tabs>
          <w:tab w:val="num" w:pos="426"/>
          <w:tab w:val="num" w:pos="2183"/>
        </w:tabs>
        <w:spacing w:after="60" w:line="240" w:lineRule="exact"/>
        <w:ind w:left="425" w:right="-24" w:hanging="425"/>
        <w:rPr>
          <w:rFonts w:ascii="Verdana" w:hAnsi="Verdana"/>
          <w:sz w:val="18"/>
          <w:szCs w:val="18"/>
        </w:rPr>
      </w:pPr>
      <w:r w:rsidRPr="008D734A">
        <w:rPr>
          <w:rFonts w:ascii="Verdana" w:hAnsi="Verdana"/>
          <w:sz w:val="18"/>
          <w:szCs w:val="18"/>
        </w:rPr>
        <w:t>Do bezpośredniej współpracy w ramach wykonania niniejszej umowy upoważnieni są:</w:t>
      </w:r>
    </w:p>
    <w:p w14:paraId="70A29527" w14:textId="77777777" w:rsidR="005F5C6C" w:rsidRPr="008D734A" w:rsidRDefault="005F5C6C" w:rsidP="00B87761">
      <w:pPr>
        <w:numPr>
          <w:ilvl w:val="0"/>
          <w:numId w:val="59"/>
        </w:numPr>
        <w:spacing w:after="60" w:line="240" w:lineRule="exact"/>
        <w:ind w:left="851" w:right="-24" w:hanging="425"/>
        <w:jc w:val="both"/>
        <w:rPr>
          <w:rFonts w:ascii="Verdana" w:hAnsi="Verdana"/>
          <w:sz w:val="18"/>
          <w:szCs w:val="18"/>
        </w:rPr>
      </w:pPr>
      <w:r w:rsidRPr="008D734A">
        <w:rPr>
          <w:rFonts w:ascii="Verdana" w:hAnsi="Verdana"/>
          <w:sz w:val="18"/>
          <w:szCs w:val="18"/>
        </w:rPr>
        <w:t>ze strony Zamawiającego:</w:t>
      </w:r>
      <w:r>
        <w:rPr>
          <w:rFonts w:ascii="Verdana" w:hAnsi="Verdana"/>
          <w:sz w:val="18"/>
          <w:szCs w:val="18"/>
        </w:rPr>
        <w:t xml:space="preserve"> </w:t>
      </w:r>
      <w:r w:rsidRPr="008D734A">
        <w:rPr>
          <w:rFonts w:ascii="Verdana" w:hAnsi="Verdana"/>
          <w:sz w:val="18"/>
          <w:szCs w:val="18"/>
        </w:rPr>
        <w:t xml:space="preserve">[_]  </w:t>
      </w:r>
    </w:p>
    <w:p w14:paraId="2840DA21" w14:textId="39CD735A" w:rsidR="005F5C6C" w:rsidRPr="008D734A" w:rsidRDefault="005F5C6C" w:rsidP="00B87761">
      <w:pPr>
        <w:numPr>
          <w:ilvl w:val="0"/>
          <w:numId w:val="59"/>
        </w:numPr>
        <w:tabs>
          <w:tab w:val="num" w:pos="851"/>
        </w:tabs>
        <w:spacing w:after="60" w:line="240" w:lineRule="exact"/>
        <w:ind w:left="851" w:right="-24" w:hanging="425"/>
        <w:jc w:val="both"/>
        <w:rPr>
          <w:rFonts w:ascii="Verdana" w:hAnsi="Verdana"/>
          <w:sz w:val="18"/>
          <w:szCs w:val="18"/>
        </w:rPr>
      </w:pPr>
      <w:r w:rsidRPr="008D734A">
        <w:rPr>
          <w:rFonts w:ascii="Verdana" w:hAnsi="Verdana"/>
          <w:sz w:val="18"/>
          <w:szCs w:val="18"/>
        </w:rPr>
        <w:t xml:space="preserve">ze </w:t>
      </w:r>
      <w:r w:rsidR="00CD3648" w:rsidRPr="008D734A">
        <w:rPr>
          <w:rFonts w:ascii="Verdana" w:hAnsi="Verdana"/>
          <w:sz w:val="18"/>
          <w:szCs w:val="18"/>
        </w:rPr>
        <w:t>strony Wykonawcy</w:t>
      </w:r>
      <w:r w:rsidRPr="008D734A">
        <w:rPr>
          <w:rFonts w:ascii="Verdana" w:hAnsi="Verdana"/>
          <w:sz w:val="18"/>
          <w:szCs w:val="18"/>
        </w:rPr>
        <w:t>: [_]</w:t>
      </w:r>
    </w:p>
    <w:p w14:paraId="5AFCD943" w14:textId="25ED277F" w:rsidR="005F5C6C" w:rsidRPr="008D734A" w:rsidRDefault="005F5C6C" w:rsidP="00B87761">
      <w:pPr>
        <w:numPr>
          <w:ilvl w:val="0"/>
          <w:numId w:val="58"/>
        </w:numPr>
        <w:tabs>
          <w:tab w:val="num" w:pos="426"/>
          <w:tab w:val="num" w:pos="2183"/>
        </w:tabs>
        <w:spacing w:after="60" w:line="240" w:lineRule="exact"/>
        <w:ind w:left="426" w:right="-24" w:hanging="426"/>
        <w:jc w:val="both"/>
        <w:rPr>
          <w:rFonts w:ascii="Verdana" w:hAnsi="Verdana"/>
          <w:sz w:val="18"/>
          <w:szCs w:val="18"/>
        </w:rPr>
      </w:pPr>
      <w:r w:rsidRPr="008D734A">
        <w:rPr>
          <w:rFonts w:ascii="Verdana" w:hAnsi="Verdana"/>
          <w:sz w:val="18"/>
          <w:szCs w:val="18"/>
        </w:rPr>
        <w:lastRenderedPageBreak/>
        <w:t xml:space="preserve">Umowę sporządzono w </w:t>
      </w:r>
      <w:r w:rsidR="004B3E41">
        <w:rPr>
          <w:rFonts w:ascii="Verdana" w:hAnsi="Verdana"/>
          <w:sz w:val="18"/>
          <w:szCs w:val="18"/>
        </w:rPr>
        <w:t>dwóch</w:t>
      </w:r>
      <w:r w:rsidRPr="008D734A">
        <w:rPr>
          <w:rFonts w:ascii="Verdana" w:hAnsi="Verdana"/>
          <w:sz w:val="18"/>
          <w:szCs w:val="18"/>
        </w:rPr>
        <w:t xml:space="preserve"> jednobrzmiących egzemplarzach, </w:t>
      </w:r>
      <w:r w:rsidR="004B3E41">
        <w:rPr>
          <w:rFonts w:ascii="Verdana" w:hAnsi="Verdana"/>
          <w:sz w:val="18"/>
          <w:szCs w:val="18"/>
        </w:rPr>
        <w:t>jeden</w:t>
      </w:r>
      <w:r w:rsidRPr="008D734A">
        <w:rPr>
          <w:rFonts w:ascii="Verdana" w:hAnsi="Verdana"/>
          <w:sz w:val="18"/>
          <w:szCs w:val="18"/>
        </w:rPr>
        <w:t xml:space="preserve"> dla Zamawiającego, jeden dla Wykonawcy.</w:t>
      </w:r>
    </w:p>
    <w:p w14:paraId="3127BECD" w14:textId="77777777" w:rsidR="005F5C6C" w:rsidRPr="008D734A" w:rsidRDefault="005F5C6C" w:rsidP="00B87761">
      <w:pPr>
        <w:numPr>
          <w:ilvl w:val="0"/>
          <w:numId w:val="58"/>
        </w:numPr>
        <w:tabs>
          <w:tab w:val="num" w:pos="360"/>
          <w:tab w:val="num" w:pos="2183"/>
        </w:tabs>
        <w:spacing w:after="60" w:line="240" w:lineRule="exact"/>
        <w:ind w:right="-24" w:hanging="720"/>
        <w:jc w:val="both"/>
        <w:rPr>
          <w:rFonts w:ascii="Verdana" w:hAnsi="Verdana"/>
          <w:sz w:val="18"/>
          <w:szCs w:val="18"/>
        </w:rPr>
      </w:pPr>
      <w:r w:rsidRPr="008D734A">
        <w:rPr>
          <w:rFonts w:ascii="Verdana" w:hAnsi="Verdana"/>
          <w:sz w:val="18"/>
          <w:szCs w:val="18"/>
        </w:rPr>
        <w:t>Załącznikami do niniejszej umowy, stanowiącymi jej integralną część, są:</w:t>
      </w:r>
    </w:p>
    <w:p w14:paraId="5CCF81AF" w14:textId="77777777" w:rsidR="005F5C6C"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1 </w:t>
      </w:r>
      <w:r w:rsidRPr="008D734A">
        <w:rPr>
          <w:rFonts w:ascii="Verdana" w:hAnsi="Verdana"/>
          <w:sz w:val="18"/>
          <w:szCs w:val="18"/>
        </w:rPr>
        <w:t>- Formularz ofertowy Wykonawcy;</w:t>
      </w:r>
    </w:p>
    <w:p w14:paraId="1FAEEDCB" w14:textId="77777777" w:rsidR="005F5C6C"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w:t>
      </w:r>
      <w:r>
        <w:rPr>
          <w:rFonts w:ascii="Verdana" w:hAnsi="Verdana"/>
          <w:b/>
          <w:sz w:val="18"/>
          <w:szCs w:val="18"/>
        </w:rPr>
        <w:t>2</w:t>
      </w:r>
      <w:r w:rsidRPr="008D734A">
        <w:rPr>
          <w:rFonts w:ascii="Verdana" w:hAnsi="Verdana"/>
          <w:b/>
          <w:sz w:val="18"/>
          <w:szCs w:val="18"/>
        </w:rPr>
        <w:t xml:space="preserve"> – </w:t>
      </w:r>
      <w:r w:rsidRPr="008D734A">
        <w:rPr>
          <w:rFonts w:ascii="Verdana" w:hAnsi="Verdana"/>
          <w:sz w:val="18"/>
          <w:szCs w:val="18"/>
        </w:rPr>
        <w:t>Arkusz informacji technicznej</w:t>
      </w:r>
      <w:r>
        <w:rPr>
          <w:rFonts w:ascii="Verdana" w:hAnsi="Verdana"/>
          <w:sz w:val="18"/>
          <w:szCs w:val="18"/>
        </w:rPr>
        <w:t>;</w:t>
      </w:r>
    </w:p>
    <w:p w14:paraId="14E548B6" w14:textId="77777777" w:rsidR="005F5C6C" w:rsidRPr="008D734A"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w:t>
      </w:r>
      <w:r>
        <w:rPr>
          <w:rFonts w:ascii="Verdana" w:hAnsi="Verdana"/>
          <w:b/>
          <w:sz w:val="18"/>
          <w:szCs w:val="18"/>
        </w:rPr>
        <w:t>3</w:t>
      </w:r>
      <w:r w:rsidRPr="008D734A">
        <w:rPr>
          <w:rFonts w:ascii="Verdana" w:hAnsi="Verdana"/>
          <w:b/>
          <w:sz w:val="18"/>
          <w:szCs w:val="18"/>
        </w:rPr>
        <w:t xml:space="preserve"> –</w:t>
      </w:r>
      <w:r w:rsidRPr="008D734A">
        <w:rPr>
          <w:rFonts w:ascii="Verdana" w:hAnsi="Verdana"/>
          <w:sz w:val="18"/>
          <w:szCs w:val="18"/>
        </w:rPr>
        <w:t xml:space="preserve"> Protokół odbioru</w:t>
      </w:r>
    </w:p>
    <w:p w14:paraId="3B2317EE" w14:textId="77777777" w:rsidR="005F5C6C" w:rsidRPr="008D734A" w:rsidRDefault="005F5C6C" w:rsidP="005F5C6C">
      <w:pPr>
        <w:spacing w:after="60" w:line="240" w:lineRule="exact"/>
        <w:ind w:left="426" w:right="-24"/>
        <w:jc w:val="both"/>
        <w:rPr>
          <w:rFonts w:ascii="Verdana" w:hAnsi="Verdana"/>
          <w:sz w:val="18"/>
          <w:szCs w:val="18"/>
        </w:rPr>
      </w:pPr>
    </w:p>
    <w:p w14:paraId="4C59C693" w14:textId="77777777" w:rsidR="005F5C6C" w:rsidRPr="008D734A" w:rsidRDefault="005F5C6C" w:rsidP="005F5C6C">
      <w:pPr>
        <w:autoSpaceDE w:val="0"/>
        <w:autoSpaceDN w:val="0"/>
        <w:adjustRightInd w:val="0"/>
        <w:spacing w:after="60" w:line="240" w:lineRule="exact"/>
        <w:ind w:right="-24"/>
        <w:rPr>
          <w:rFonts w:ascii="Verdana" w:eastAsia="Calibri" w:hAnsi="Verdana"/>
          <w:b/>
          <w:sz w:val="18"/>
          <w:szCs w:val="18"/>
          <w:lang w:eastAsia="en-US"/>
        </w:rPr>
      </w:pPr>
      <w:r w:rsidRPr="008D734A">
        <w:rPr>
          <w:rFonts w:ascii="Verdana" w:eastAsia="Calibri" w:hAnsi="Verdana"/>
          <w:b/>
          <w:sz w:val="18"/>
          <w:szCs w:val="18"/>
          <w:lang w:eastAsia="en-US"/>
        </w:rPr>
        <w:t xml:space="preserve">         WYKONAWCA </w:t>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t xml:space="preserve">                             ZAMAWIAJĄCY</w:t>
      </w:r>
    </w:p>
    <w:p w14:paraId="2B23C953" w14:textId="77777777" w:rsidR="005F5C6C" w:rsidRPr="008D734A" w:rsidRDefault="005F5C6C" w:rsidP="005F5C6C">
      <w:pPr>
        <w:autoSpaceDE w:val="0"/>
        <w:autoSpaceDN w:val="0"/>
        <w:adjustRightInd w:val="0"/>
        <w:spacing w:after="60" w:line="240" w:lineRule="exact"/>
        <w:ind w:left="709" w:right="-24"/>
        <w:rPr>
          <w:rFonts w:ascii="Verdana" w:eastAsia="Calibri" w:hAnsi="Verdana"/>
          <w:sz w:val="18"/>
          <w:szCs w:val="18"/>
          <w:lang w:eastAsia="en-US"/>
        </w:rPr>
      </w:pPr>
    </w:p>
    <w:p w14:paraId="16EF396A" w14:textId="77777777" w:rsidR="005F5C6C" w:rsidRPr="008D734A" w:rsidRDefault="005F5C6C" w:rsidP="005F5C6C">
      <w:pPr>
        <w:autoSpaceDE w:val="0"/>
        <w:autoSpaceDN w:val="0"/>
        <w:adjustRightInd w:val="0"/>
        <w:spacing w:after="60"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 xml:space="preserve">         </w:t>
      </w:r>
    </w:p>
    <w:p w14:paraId="4ECF3A26"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EF69F70"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564F9182"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458E11F3"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6537C6D"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BD96A0A"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Data:</w:t>
      </w:r>
    </w:p>
    <w:p w14:paraId="5EC5F8FE" w14:textId="77777777" w:rsidR="005F5C6C" w:rsidRPr="008D734A" w:rsidRDefault="005F5C6C" w:rsidP="005F5C6C">
      <w:pPr>
        <w:spacing w:line="240" w:lineRule="exact"/>
        <w:ind w:right="-24"/>
        <w:rPr>
          <w:rFonts w:ascii="Verdana" w:hAnsi="Verdana"/>
          <w:sz w:val="18"/>
          <w:szCs w:val="18"/>
        </w:rPr>
        <w:sectPr w:rsidR="005F5C6C" w:rsidRPr="008D734A" w:rsidSect="0084023C">
          <w:pgSz w:w="11906" w:h="16838"/>
          <w:pgMar w:top="1247" w:right="1440" w:bottom="1106" w:left="1418" w:header="709" w:footer="675" w:gutter="0"/>
          <w:cols w:space="708"/>
          <w:titlePg/>
          <w:docGrid w:linePitch="360"/>
        </w:sectPr>
      </w:pPr>
    </w:p>
    <w:p w14:paraId="6BEE0FBF" w14:textId="77777777" w:rsidR="005F5C6C" w:rsidRPr="00EE16DD" w:rsidRDefault="005F5C6C" w:rsidP="005F5C6C">
      <w:pPr>
        <w:spacing w:after="60" w:line="240" w:lineRule="exact"/>
        <w:ind w:right="470"/>
        <w:jc w:val="right"/>
        <w:rPr>
          <w:rFonts w:ascii="Verdana" w:hAnsi="Verdana"/>
          <w:bCs/>
          <w:sz w:val="18"/>
          <w:szCs w:val="18"/>
        </w:rPr>
      </w:pPr>
      <w:r w:rsidRPr="00EE16DD">
        <w:rPr>
          <w:rFonts w:ascii="Verdana" w:hAnsi="Verdana"/>
          <w:bCs/>
          <w:sz w:val="18"/>
          <w:szCs w:val="18"/>
        </w:rPr>
        <w:lastRenderedPageBreak/>
        <w:t xml:space="preserve">Załącznik nr </w:t>
      </w:r>
      <w:r>
        <w:rPr>
          <w:rFonts w:ascii="Verdana" w:hAnsi="Verdana"/>
          <w:bCs/>
          <w:sz w:val="18"/>
          <w:szCs w:val="18"/>
        </w:rPr>
        <w:t>3</w:t>
      </w:r>
      <w:r w:rsidRPr="00EE16DD">
        <w:rPr>
          <w:rFonts w:ascii="Verdana" w:hAnsi="Verdana"/>
          <w:bCs/>
          <w:sz w:val="18"/>
          <w:szCs w:val="18"/>
        </w:rPr>
        <w:t xml:space="preserve"> do Umowy</w:t>
      </w:r>
    </w:p>
    <w:p w14:paraId="26DF0CAC"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Uniwersytet Medyczny we Wrocławiu</w:t>
      </w:r>
    </w:p>
    <w:p w14:paraId="55F5E6BE"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 xml:space="preserve">Wybrzeże L. Pasteura 1, 50-367 Wrocław </w:t>
      </w:r>
    </w:p>
    <w:p w14:paraId="4D9A6930" w14:textId="77777777" w:rsidR="005F5C6C" w:rsidRPr="008D734A" w:rsidRDefault="005F5C6C" w:rsidP="005F5C6C">
      <w:pPr>
        <w:spacing w:after="60" w:line="240" w:lineRule="exact"/>
        <w:ind w:right="470"/>
        <w:jc w:val="center"/>
        <w:rPr>
          <w:rFonts w:ascii="Verdana" w:hAnsi="Verdana"/>
          <w:sz w:val="18"/>
          <w:szCs w:val="18"/>
        </w:rPr>
      </w:pPr>
    </w:p>
    <w:p w14:paraId="37C23CCA" w14:textId="77777777" w:rsidR="005F5C6C" w:rsidRPr="008D734A" w:rsidRDefault="005F5C6C" w:rsidP="005F5C6C">
      <w:pPr>
        <w:spacing w:after="60" w:line="240" w:lineRule="exact"/>
        <w:ind w:right="470" w:hanging="2214"/>
        <w:jc w:val="center"/>
        <w:rPr>
          <w:rFonts w:ascii="Verdana" w:hAnsi="Verdana"/>
          <w:sz w:val="18"/>
          <w:szCs w:val="18"/>
        </w:rPr>
      </w:pPr>
      <w:r w:rsidRPr="008D734A">
        <w:rPr>
          <w:rFonts w:ascii="Verdana" w:hAnsi="Verdana"/>
          <w:sz w:val="18"/>
          <w:szCs w:val="18"/>
        </w:rPr>
        <w:t xml:space="preserve">           PROTOKÓŁ ODBIORU i URUCHOMIENIA </w:t>
      </w:r>
    </w:p>
    <w:p w14:paraId="31A2EFDE" w14:textId="084239F3" w:rsidR="005F5C6C" w:rsidRPr="008D734A" w:rsidRDefault="005F5C6C" w:rsidP="005F5C6C">
      <w:pPr>
        <w:tabs>
          <w:tab w:val="left" w:pos="720"/>
          <w:tab w:val="left" w:pos="1620"/>
        </w:tabs>
        <w:spacing w:after="60" w:line="240" w:lineRule="exact"/>
        <w:ind w:right="470" w:hanging="1417"/>
        <w:jc w:val="center"/>
        <w:rPr>
          <w:rFonts w:ascii="Verdana" w:hAnsi="Verdana"/>
          <w:b/>
          <w:bCs/>
          <w:sz w:val="18"/>
          <w:szCs w:val="18"/>
        </w:rPr>
      </w:pPr>
      <w:r>
        <w:rPr>
          <w:rFonts w:ascii="Verdana" w:hAnsi="Verdana"/>
          <w:b/>
          <w:bCs/>
          <w:sz w:val="18"/>
          <w:szCs w:val="18"/>
        </w:rPr>
        <w:t>UMW/</w:t>
      </w:r>
      <w:r w:rsidR="00D837AC">
        <w:rPr>
          <w:rFonts w:ascii="Verdana" w:hAnsi="Verdana"/>
          <w:b/>
          <w:bCs/>
          <w:sz w:val="18"/>
          <w:szCs w:val="18"/>
        </w:rPr>
        <w:t>A</w:t>
      </w:r>
      <w:r>
        <w:rPr>
          <w:rFonts w:ascii="Verdana" w:hAnsi="Verdana"/>
          <w:b/>
          <w:bCs/>
          <w:sz w:val="18"/>
          <w:szCs w:val="18"/>
        </w:rPr>
        <w:t>Z/PN</w:t>
      </w:r>
      <w:r w:rsidRPr="008D734A">
        <w:rPr>
          <w:rFonts w:ascii="Verdana" w:hAnsi="Verdana"/>
          <w:b/>
          <w:bCs/>
          <w:sz w:val="18"/>
          <w:szCs w:val="18"/>
        </w:rPr>
        <w:t>–</w:t>
      </w:r>
      <w:r w:rsidR="000D62EB">
        <w:rPr>
          <w:rFonts w:ascii="Verdana" w:hAnsi="Verdana"/>
          <w:b/>
          <w:bCs/>
          <w:sz w:val="18"/>
          <w:szCs w:val="18"/>
        </w:rPr>
        <w:t>104</w:t>
      </w:r>
      <w:r>
        <w:rPr>
          <w:rFonts w:ascii="Verdana" w:hAnsi="Verdana"/>
          <w:b/>
          <w:bCs/>
          <w:sz w:val="18"/>
          <w:szCs w:val="18"/>
        </w:rPr>
        <w:t>/</w:t>
      </w:r>
      <w:r w:rsidR="00D837AC">
        <w:rPr>
          <w:rFonts w:ascii="Verdana" w:hAnsi="Verdana"/>
          <w:b/>
          <w:bCs/>
          <w:sz w:val="18"/>
          <w:szCs w:val="18"/>
        </w:rPr>
        <w:t>20</w:t>
      </w:r>
      <w:r>
        <w:rPr>
          <w:rFonts w:ascii="Verdana" w:hAnsi="Verdana"/>
          <w:b/>
          <w:bCs/>
          <w:sz w:val="18"/>
          <w:szCs w:val="18"/>
        </w:rPr>
        <w:t xml:space="preserve"> część </w:t>
      </w:r>
      <w:r w:rsidR="004B3E41">
        <w:rPr>
          <w:rFonts w:ascii="Verdana" w:hAnsi="Verdana"/>
          <w:b/>
          <w:bCs/>
          <w:sz w:val="18"/>
          <w:szCs w:val="18"/>
        </w:rPr>
        <w:t>[_]</w:t>
      </w:r>
    </w:p>
    <w:p w14:paraId="52D8F35C" w14:textId="77777777" w:rsidR="005F5C6C" w:rsidRPr="008D734A" w:rsidRDefault="005F5C6C" w:rsidP="005F5C6C">
      <w:pPr>
        <w:spacing w:after="60" w:line="240" w:lineRule="exact"/>
        <w:ind w:right="470"/>
        <w:jc w:val="center"/>
        <w:rPr>
          <w:rFonts w:ascii="Verdana" w:hAnsi="Verdana"/>
          <w:b/>
          <w:bCs/>
          <w:sz w:val="18"/>
          <w:szCs w:val="18"/>
        </w:rPr>
      </w:pPr>
    </w:p>
    <w:p w14:paraId="67FCF6D9" w14:textId="21FBA03E"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u w:val="single"/>
        </w:rPr>
        <w:t>Zamawiający</w:t>
      </w:r>
      <w:r w:rsidRPr="008D734A">
        <w:rPr>
          <w:rFonts w:ascii="Verdana" w:hAnsi="Verdana"/>
          <w:sz w:val="18"/>
          <w:szCs w:val="18"/>
        </w:rPr>
        <w:t>:</w:t>
      </w:r>
      <w:r w:rsidR="004B3E41" w:rsidRPr="008D734A">
        <w:rPr>
          <w:rFonts w:ascii="Verdana" w:hAnsi="Verdana"/>
          <w:sz w:val="18"/>
          <w:szCs w:val="18"/>
        </w:rPr>
        <w:tab/>
        <w:t xml:space="preserve"> Uniwersytet</w:t>
      </w:r>
      <w:r w:rsidRPr="008D734A">
        <w:rPr>
          <w:rFonts w:ascii="Verdana" w:hAnsi="Verdana"/>
          <w:sz w:val="18"/>
          <w:szCs w:val="18"/>
        </w:rPr>
        <w:t xml:space="preserve"> Medyczny we Wrocławiu, Wybrzeże L. Pasteura 1, 50-367 Wrocław</w:t>
      </w:r>
    </w:p>
    <w:p w14:paraId="6E96C848" w14:textId="77777777" w:rsidR="005F5C6C" w:rsidRPr="008D734A" w:rsidRDefault="005F5C6C" w:rsidP="005F5C6C">
      <w:pPr>
        <w:spacing w:after="60" w:line="240" w:lineRule="exact"/>
        <w:ind w:right="470"/>
        <w:rPr>
          <w:rFonts w:ascii="Verdana" w:hAnsi="Verdana"/>
          <w:sz w:val="18"/>
          <w:szCs w:val="18"/>
        </w:rPr>
      </w:pPr>
    </w:p>
    <w:p w14:paraId="298E701D" w14:textId="77777777" w:rsidR="005F5C6C" w:rsidRPr="008D734A" w:rsidRDefault="005F5C6C" w:rsidP="005F5C6C">
      <w:pPr>
        <w:tabs>
          <w:tab w:val="left" w:pos="1800"/>
        </w:tabs>
        <w:spacing w:after="60" w:line="240" w:lineRule="exact"/>
        <w:ind w:right="470"/>
        <w:rPr>
          <w:rFonts w:ascii="Verdana" w:hAnsi="Verdana"/>
          <w:sz w:val="18"/>
          <w:szCs w:val="18"/>
        </w:rPr>
      </w:pPr>
      <w:r w:rsidRPr="008D734A">
        <w:rPr>
          <w:rFonts w:ascii="Verdana" w:hAnsi="Verdana"/>
          <w:sz w:val="18"/>
          <w:szCs w:val="18"/>
          <w:u w:val="single"/>
        </w:rPr>
        <w:t>Użytkownik</w:t>
      </w:r>
      <w:r w:rsidRPr="008D734A">
        <w:rPr>
          <w:rFonts w:ascii="Verdana" w:hAnsi="Verdana"/>
          <w:sz w:val="18"/>
          <w:szCs w:val="18"/>
        </w:rPr>
        <w:t>:</w:t>
      </w:r>
      <w:r w:rsidRPr="008D734A">
        <w:rPr>
          <w:rFonts w:ascii="Verdana" w:hAnsi="Verdana"/>
          <w:sz w:val="18"/>
          <w:szCs w:val="18"/>
        </w:rPr>
        <w:tab/>
      </w:r>
    </w:p>
    <w:p w14:paraId="586FC90C" w14:textId="77777777" w:rsidR="005F5C6C" w:rsidRPr="008D734A" w:rsidRDefault="005F5C6C" w:rsidP="005F5C6C">
      <w:pPr>
        <w:tabs>
          <w:tab w:val="left" w:pos="1800"/>
        </w:tabs>
        <w:spacing w:after="60" w:line="240" w:lineRule="exact"/>
        <w:ind w:right="470"/>
        <w:rPr>
          <w:rFonts w:ascii="Verdana" w:hAnsi="Verdana"/>
          <w:sz w:val="18"/>
          <w:szCs w:val="18"/>
        </w:rPr>
      </w:pPr>
    </w:p>
    <w:p w14:paraId="5380BA42" w14:textId="77777777"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t xml:space="preserve">(nazwa) ......................................................................................................... </w:t>
      </w:r>
    </w:p>
    <w:p w14:paraId="0C765B35" w14:textId="77777777" w:rsidR="005F5C6C" w:rsidRPr="008D734A" w:rsidRDefault="005F5C6C" w:rsidP="005F5C6C">
      <w:pPr>
        <w:tabs>
          <w:tab w:val="left" w:pos="1800"/>
        </w:tabs>
        <w:spacing w:after="60" w:line="240" w:lineRule="exact"/>
        <w:ind w:right="470"/>
        <w:rPr>
          <w:rFonts w:ascii="Verdana" w:hAnsi="Verdana"/>
          <w:sz w:val="18"/>
          <w:szCs w:val="18"/>
        </w:rPr>
      </w:pPr>
    </w:p>
    <w:p w14:paraId="3395C2F1" w14:textId="77777777"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rPr>
        <w:tab/>
        <w:t>(adres) ..........................................................................................................</w:t>
      </w:r>
    </w:p>
    <w:p w14:paraId="1364645B" w14:textId="77777777" w:rsidR="005F5C6C" w:rsidRPr="008D734A" w:rsidRDefault="005F5C6C" w:rsidP="005F5C6C">
      <w:pPr>
        <w:spacing w:after="60" w:line="240" w:lineRule="exact"/>
        <w:ind w:right="470"/>
        <w:rPr>
          <w:rFonts w:ascii="Verdana" w:hAnsi="Verdana"/>
          <w:sz w:val="18"/>
          <w:szCs w:val="18"/>
        </w:rPr>
      </w:pPr>
    </w:p>
    <w:p w14:paraId="0D6AB182"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b/>
          <w:sz w:val="18"/>
          <w:szCs w:val="18"/>
        </w:rPr>
        <w:t>Urządzenie</w:t>
      </w:r>
      <w:r w:rsidRPr="008D734A">
        <w:rPr>
          <w:rFonts w:ascii="Verdana" w:hAnsi="Verdana"/>
          <w:sz w:val="18"/>
          <w:szCs w:val="18"/>
        </w:rPr>
        <w:t xml:space="preserve"> ………………………………………………</w:t>
      </w:r>
      <w:proofErr w:type="gramStart"/>
      <w:r w:rsidRPr="008D734A">
        <w:rPr>
          <w:rFonts w:ascii="Verdana" w:hAnsi="Verdana"/>
          <w:sz w:val="18"/>
          <w:szCs w:val="18"/>
        </w:rPr>
        <w:t>…….</w:t>
      </w:r>
      <w:proofErr w:type="gramEnd"/>
      <w:r w:rsidRPr="008D734A">
        <w:rPr>
          <w:rFonts w:ascii="Verdana" w:hAnsi="Verdana"/>
          <w:sz w:val="18"/>
          <w:szCs w:val="18"/>
        </w:rPr>
        <w:t>.…………………………….</w:t>
      </w:r>
    </w:p>
    <w:p w14:paraId="51286F6A" w14:textId="77777777" w:rsidR="005F5C6C" w:rsidRPr="008D734A" w:rsidRDefault="005F5C6C" w:rsidP="00B87761">
      <w:pPr>
        <w:numPr>
          <w:ilvl w:val="0"/>
          <w:numId w:val="61"/>
        </w:numPr>
        <w:spacing w:after="60" w:line="240" w:lineRule="exact"/>
        <w:ind w:right="470"/>
        <w:rPr>
          <w:rFonts w:ascii="Verdana" w:hAnsi="Verdana"/>
          <w:sz w:val="18"/>
          <w:szCs w:val="18"/>
        </w:rPr>
      </w:pPr>
      <w:r w:rsidRPr="008D734A">
        <w:rPr>
          <w:rFonts w:ascii="Verdana" w:hAnsi="Verdana"/>
          <w:b/>
          <w:sz w:val="18"/>
          <w:szCs w:val="18"/>
        </w:rPr>
        <w:t>Numer fabryczny /seryjny</w:t>
      </w:r>
      <w:r w:rsidRPr="008D734A">
        <w:rPr>
          <w:rFonts w:ascii="Verdana" w:hAnsi="Verdana"/>
          <w:sz w:val="18"/>
          <w:szCs w:val="18"/>
        </w:rPr>
        <w:t>………………………</w:t>
      </w:r>
      <w:proofErr w:type="gramStart"/>
      <w:r w:rsidRPr="008D734A">
        <w:rPr>
          <w:rFonts w:ascii="Verdana" w:hAnsi="Verdana"/>
          <w:sz w:val="18"/>
          <w:szCs w:val="18"/>
        </w:rPr>
        <w:t>…….</w:t>
      </w:r>
      <w:proofErr w:type="gramEnd"/>
      <w:r w:rsidRPr="008D734A">
        <w:rPr>
          <w:rFonts w:ascii="Verdana" w:hAnsi="Verdana"/>
          <w:sz w:val="18"/>
          <w:szCs w:val="18"/>
        </w:rPr>
        <w:t xml:space="preserve">.…………………………………….. </w:t>
      </w:r>
    </w:p>
    <w:p w14:paraId="17470F46" w14:textId="77777777" w:rsidR="005F5C6C" w:rsidRPr="008D734A" w:rsidRDefault="005F5C6C" w:rsidP="00B87761">
      <w:pPr>
        <w:numPr>
          <w:ilvl w:val="0"/>
          <w:numId w:val="61"/>
        </w:numPr>
        <w:spacing w:after="60" w:line="240" w:lineRule="exact"/>
        <w:ind w:right="470"/>
        <w:rPr>
          <w:rFonts w:ascii="Verdana" w:hAnsi="Verdana"/>
          <w:sz w:val="18"/>
          <w:szCs w:val="18"/>
        </w:rPr>
      </w:pPr>
      <w:r w:rsidRPr="008D734A">
        <w:rPr>
          <w:rFonts w:ascii="Verdana" w:hAnsi="Verdana"/>
          <w:sz w:val="18"/>
          <w:szCs w:val="18"/>
        </w:rPr>
        <w:t xml:space="preserve">Numer pomieszczenia, w którym zamontowano urządzenie /nie dotyczy/……………………. </w:t>
      </w:r>
    </w:p>
    <w:p w14:paraId="1C21BB23"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sz w:val="18"/>
          <w:szCs w:val="18"/>
        </w:rPr>
        <w:t xml:space="preserve">Użytkownik stwierdza poprawność działania urządzenia i zgodność jego parametrów z danymi technicznymi gwarantowanymi przez producenta. </w:t>
      </w:r>
    </w:p>
    <w:p w14:paraId="5514E4DC"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sz w:val="18"/>
          <w:szCs w:val="18"/>
        </w:rPr>
        <w:t>Szkolenie: Użytkownik został przeszkolony w zakresie obsługi i konserwacji urządzenia /nie dotyczy/.</w:t>
      </w:r>
    </w:p>
    <w:p w14:paraId="1D9CC023" w14:textId="77777777" w:rsidR="005F5C6C" w:rsidRPr="008D734A" w:rsidRDefault="005F5C6C" w:rsidP="005F5C6C">
      <w:pPr>
        <w:spacing w:after="60" w:line="240" w:lineRule="exact"/>
        <w:ind w:right="470"/>
        <w:rPr>
          <w:rFonts w:ascii="Verdana" w:hAnsi="Verdana"/>
          <w:sz w:val="18"/>
          <w:szCs w:val="18"/>
        </w:rPr>
      </w:pPr>
      <w:r w:rsidRPr="008D734A">
        <w:rPr>
          <w:rFonts w:ascii="Verdana" w:hAnsi="Verdana"/>
          <w:sz w:val="18"/>
          <w:szCs w:val="18"/>
        </w:rPr>
        <w:t xml:space="preserve">            Osoby przeszkolone w zakresie obsługi i użytkowania urządzenia: (Imię Nazwisko):</w:t>
      </w:r>
    </w:p>
    <w:p w14:paraId="2183CDFE" w14:textId="77777777" w:rsidR="005F5C6C" w:rsidRPr="008D734A" w:rsidRDefault="005F5C6C" w:rsidP="005F5C6C">
      <w:pPr>
        <w:spacing w:after="60" w:line="240" w:lineRule="exact"/>
        <w:ind w:left="567" w:right="470"/>
        <w:rPr>
          <w:rFonts w:ascii="Verdana" w:hAnsi="Verdana"/>
          <w:sz w:val="18"/>
          <w:szCs w:val="18"/>
        </w:rPr>
      </w:pPr>
      <w:r w:rsidRPr="008D734A">
        <w:rPr>
          <w:rFonts w:ascii="Verdana" w:hAnsi="Verdana"/>
          <w:sz w:val="18"/>
          <w:szCs w:val="18"/>
        </w:rPr>
        <w:tab/>
      </w:r>
    </w:p>
    <w:p w14:paraId="5882437E"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a) .........................................................</w:t>
      </w:r>
      <w:r w:rsidRPr="008D734A">
        <w:rPr>
          <w:rFonts w:ascii="Verdana" w:hAnsi="Verdana"/>
          <w:sz w:val="18"/>
          <w:szCs w:val="18"/>
        </w:rPr>
        <w:tab/>
        <w:t>b) ...................................................</w:t>
      </w:r>
    </w:p>
    <w:p w14:paraId="186417C9"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ab/>
      </w:r>
    </w:p>
    <w:p w14:paraId="52F139C8"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c) .........................................................</w:t>
      </w:r>
      <w:r w:rsidRPr="008D734A">
        <w:rPr>
          <w:rFonts w:ascii="Verdana" w:hAnsi="Verdana"/>
          <w:sz w:val="18"/>
          <w:szCs w:val="18"/>
        </w:rPr>
        <w:tab/>
        <w:t>d) ...................................................</w:t>
      </w:r>
    </w:p>
    <w:p w14:paraId="0B429D9A" w14:textId="77777777" w:rsidR="005F5C6C" w:rsidRPr="008D734A" w:rsidRDefault="005F5C6C" w:rsidP="005F5C6C">
      <w:pPr>
        <w:spacing w:after="60" w:line="240" w:lineRule="exact"/>
        <w:ind w:left="567" w:right="470" w:firstLine="142"/>
        <w:rPr>
          <w:rFonts w:ascii="Verdana" w:hAnsi="Verdana"/>
          <w:sz w:val="18"/>
          <w:szCs w:val="18"/>
        </w:rPr>
      </w:pPr>
    </w:p>
    <w:p w14:paraId="15A4DEA9" w14:textId="1A734BDC" w:rsidR="005F5C6C" w:rsidRPr="008D734A" w:rsidRDefault="005F5C6C" w:rsidP="005F0613">
      <w:pPr>
        <w:numPr>
          <w:ilvl w:val="0"/>
          <w:numId w:val="37"/>
        </w:numPr>
        <w:tabs>
          <w:tab w:val="left" w:pos="360"/>
        </w:tabs>
        <w:spacing w:after="60" w:line="240" w:lineRule="exact"/>
        <w:ind w:right="470"/>
        <w:rPr>
          <w:rFonts w:ascii="Verdana" w:hAnsi="Verdana"/>
          <w:sz w:val="18"/>
          <w:szCs w:val="18"/>
        </w:rPr>
      </w:pPr>
      <w:r w:rsidRPr="008D734A">
        <w:rPr>
          <w:rFonts w:ascii="Verdana" w:hAnsi="Verdana"/>
          <w:sz w:val="18"/>
          <w:szCs w:val="18"/>
        </w:rPr>
        <w:t xml:space="preserve">Dokumentacja </w:t>
      </w:r>
      <w:r w:rsidR="004B3E41" w:rsidRPr="008D734A">
        <w:rPr>
          <w:rFonts w:ascii="Verdana" w:hAnsi="Verdana"/>
          <w:sz w:val="18"/>
          <w:szCs w:val="18"/>
        </w:rPr>
        <w:t>przekazana:</w:t>
      </w:r>
      <w:r w:rsidRPr="008D734A">
        <w:rPr>
          <w:rFonts w:ascii="Verdana" w:hAnsi="Verdana"/>
          <w:sz w:val="18"/>
          <w:szCs w:val="18"/>
        </w:rPr>
        <w:t xml:space="preserve"> Karta </w:t>
      </w:r>
      <w:r w:rsidR="004B3E41" w:rsidRPr="008D734A">
        <w:rPr>
          <w:rFonts w:ascii="Verdana" w:hAnsi="Verdana"/>
          <w:sz w:val="18"/>
          <w:szCs w:val="18"/>
        </w:rPr>
        <w:t>gwarancyjna, Instrukcja</w:t>
      </w:r>
      <w:r w:rsidRPr="008D734A">
        <w:rPr>
          <w:rFonts w:ascii="Verdana" w:hAnsi="Verdana"/>
          <w:sz w:val="18"/>
          <w:szCs w:val="18"/>
        </w:rPr>
        <w:t xml:space="preserve"> obsługi  </w:t>
      </w:r>
    </w:p>
    <w:p w14:paraId="70FEB855" w14:textId="77777777" w:rsidR="005F5C6C" w:rsidRPr="008D734A" w:rsidRDefault="005F5C6C" w:rsidP="005F5C6C">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Uwagi: </w:t>
      </w:r>
    </w:p>
    <w:p w14:paraId="76F284E5" w14:textId="77777777" w:rsidR="005F5C6C" w:rsidRPr="008D734A" w:rsidRDefault="005F5C6C" w:rsidP="005F5C6C">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 .................................................................................................................................</w:t>
      </w:r>
    </w:p>
    <w:p w14:paraId="50E1344F" w14:textId="77777777" w:rsidR="005F5C6C" w:rsidRPr="008D734A" w:rsidRDefault="005F5C6C" w:rsidP="005F5C6C">
      <w:pPr>
        <w:tabs>
          <w:tab w:val="left" w:pos="360"/>
        </w:tabs>
        <w:spacing w:after="60" w:line="240" w:lineRule="exact"/>
        <w:ind w:left="567" w:right="470"/>
        <w:rPr>
          <w:rFonts w:ascii="Verdana" w:hAnsi="Verdana"/>
          <w:sz w:val="18"/>
          <w:szCs w:val="18"/>
        </w:rPr>
      </w:pPr>
    </w:p>
    <w:p w14:paraId="6AA0A2EC" w14:textId="77777777" w:rsidR="005F5C6C" w:rsidRPr="008D734A" w:rsidRDefault="005F5C6C" w:rsidP="005F5C6C">
      <w:pPr>
        <w:spacing w:after="60" w:line="240" w:lineRule="exact"/>
        <w:ind w:left="567" w:right="470"/>
        <w:rPr>
          <w:rFonts w:ascii="Verdana" w:hAnsi="Verdana"/>
          <w:sz w:val="18"/>
          <w:szCs w:val="18"/>
        </w:rPr>
      </w:pPr>
      <w:r w:rsidRPr="008D734A">
        <w:rPr>
          <w:rFonts w:ascii="Verdana" w:hAnsi="Verdana"/>
          <w:sz w:val="18"/>
          <w:szCs w:val="18"/>
        </w:rPr>
        <w:t>.................................................................................................................................</w:t>
      </w:r>
    </w:p>
    <w:p w14:paraId="2F972AFA" w14:textId="77777777" w:rsidR="005F5C6C" w:rsidRPr="008D734A" w:rsidRDefault="005F5C6C" w:rsidP="005F5C6C">
      <w:pPr>
        <w:spacing w:after="60" w:line="240" w:lineRule="exact"/>
        <w:ind w:left="567" w:right="470"/>
        <w:rPr>
          <w:rFonts w:ascii="Verdana" w:hAnsi="Verdana"/>
          <w:sz w:val="18"/>
          <w:szCs w:val="18"/>
        </w:rPr>
      </w:pPr>
    </w:p>
    <w:p w14:paraId="55587A3B" w14:textId="0FDB8F9E" w:rsidR="005F5C6C" w:rsidRPr="008D734A" w:rsidRDefault="005F5C6C" w:rsidP="005F5C6C">
      <w:pPr>
        <w:tabs>
          <w:tab w:val="left" w:pos="9072"/>
        </w:tabs>
        <w:spacing w:after="60" w:line="240" w:lineRule="exact"/>
        <w:ind w:left="567" w:right="470"/>
        <w:rPr>
          <w:rFonts w:ascii="Verdana" w:hAnsi="Verdana"/>
          <w:sz w:val="18"/>
          <w:szCs w:val="18"/>
        </w:rPr>
      </w:pPr>
      <w:r w:rsidRPr="008D734A">
        <w:rPr>
          <w:rFonts w:ascii="Verdana" w:hAnsi="Verdana"/>
          <w:sz w:val="18"/>
          <w:szCs w:val="18"/>
        </w:rPr>
        <w:t xml:space="preserve">Data </w:t>
      </w:r>
      <w:r w:rsidR="004B3E41" w:rsidRPr="008D734A">
        <w:rPr>
          <w:rFonts w:ascii="Verdana" w:hAnsi="Verdana"/>
          <w:sz w:val="18"/>
          <w:szCs w:val="18"/>
        </w:rPr>
        <w:t>dostawy:</w:t>
      </w:r>
      <w:r w:rsidR="004B3E41">
        <w:rPr>
          <w:rFonts w:ascii="Verdana" w:hAnsi="Verdana"/>
          <w:sz w:val="18"/>
          <w:szCs w:val="18"/>
        </w:rPr>
        <w:t xml:space="preserve"> </w:t>
      </w:r>
      <w:r w:rsidRPr="008D734A">
        <w:rPr>
          <w:rFonts w:ascii="Verdana" w:hAnsi="Verdana"/>
          <w:sz w:val="18"/>
          <w:szCs w:val="18"/>
        </w:rPr>
        <w:t>………………………                            Data</w:t>
      </w:r>
      <w:r w:rsidR="004B3E41">
        <w:rPr>
          <w:rFonts w:ascii="Verdana" w:hAnsi="Verdana"/>
          <w:sz w:val="18"/>
          <w:szCs w:val="18"/>
        </w:rPr>
        <w:t xml:space="preserve"> </w:t>
      </w:r>
      <w:r w:rsidR="004B3E41" w:rsidRPr="008D734A">
        <w:rPr>
          <w:rFonts w:ascii="Verdana" w:hAnsi="Verdana"/>
          <w:sz w:val="18"/>
          <w:szCs w:val="18"/>
        </w:rPr>
        <w:t>uruchomienia:</w:t>
      </w:r>
      <w:r w:rsidR="004B3E41">
        <w:rPr>
          <w:rFonts w:ascii="Verdana" w:hAnsi="Verdana"/>
          <w:sz w:val="18"/>
          <w:szCs w:val="18"/>
        </w:rPr>
        <w:t xml:space="preserve"> </w:t>
      </w:r>
      <w:r w:rsidRPr="008D734A">
        <w:rPr>
          <w:rFonts w:ascii="Verdana" w:hAnsi="Verdana"/>
          <w:sz w:val="18"/>
          <w:szCs w:val="18"/>
        </w:rPr>
        <w:t xml:space="preserve">………… </w:t>
      </w:r>
    </w:p>
    <w:p w14:paraId="3E56193A" w14:textId="77777777" w:rsidR="005F5C6C" w:rsidRPr="008D734A" w:rsidRDefault="005F5C6C" w:rsidP="005F5C6C">
      <w:pPr>
        <w:spacing w:after="60" w:line="240" w:lineRule="exact"/>
        <w:ind w:right="470"/>
        <w:jc w:val="center"/>
        <w:rPr>
          <w:rFonts w:ascii="Verdana" w:hAnsi="Verdana"/>
          <w:sz w:val="18"/>
          <w:szCs w:val="18"/>
          <w:u w:val="single"/>
        </w:rPr>
      </w:pPr>
    </w:p>
    <w:p w14:paraId="0812A036" w14:textId="77777777" w:rsidR="005F5C6C" w:rsidRPr="008D734A" w:rsidRDefault="005F5C6C" w:rsidP="005F5C6C">
      <w:pPr>
        <w:spacing w:after="60" w:line="240" w:lineRule="exact"/>
        <w:ind w:right="470" w:firstLine="567"/>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t xml:space="preserve">           </w:t>
      </w:r>
      <w:r w:rsidRPr="008D734A">
        <w:rPr>
          <w:rFonts w:ascii="Verdana" w:hAnsi="Verdana"/>
          <w:sz w:val="18"/>
          <w:szCs w:val="18"/>
          <w:u w:val="single"/>
        </w:rPr>
        <w:t>UŻYTKOWNIK / ZAMAWIAJĄCY</w:t>
      </w:r>
      <w:r w:rsidRPr="008D734A">
        <w:rPr>
          <w:rFonts w:ascii="Verdana" w:hAnsi="Verdana"/>
          <w:sz w:val="18"/>
          <w:szCs w:val="18"/>
        </w:rPr>
        <w:t>:</w:t>
      </w:r>
    </w:p>
    <w:p w14:paraId="4D98FECC" w14:textId="77777777" w:rsidR="005F5C6C" w:rsidRPr="008D734A" w:rsidRDefault="005F5C6C" w:rsidP="005F5C6C">
      <w:pPr>
        <w:spacing w:after="60" w:line="240" w:lineRule="exact"/>
        <w:ind w:right="470"/>
        <w:rPr>
          <w:rFonts w:ascii="Verdana" w:hAnsi="Verdana"/>
          <w:sz w:val="18"/>
          <w:szCs w:val="18"/>
        </w:rPr>
      </w:pPr>
    </w:p>
    <w:p w14:paraId="0173C762" w14:textId="77777777" w:rsidR="005F5C6C" w:rsidRPr="008D734A" w:rsidRDefault="005F5C6C" w:rsidP="005F5C6C">
      <w:pPr>
        <w:tabs>
          <w:tab w:val="left" w:pos="0"/>
          <w:tab w:val="right" w:pos="10348"/>
        </w:tabs>
        <w:spacing w:after="60" w:line="240" w:lineRule="exact"/>
        <w:ind w:right="470"/>
        <w:jc w:val="both"/>
        <w:rPr>
          <w:rFonts w:ascii="Verdana" w:hAnsi="Verdana"/>
          <w:sz w:val="18"/>
          <w:szCs w:val="18"/>
        </w:rPr>
      </w:pPr>
      <w:r w:rsidRPr="008D734A">
        <w:rPr>
          <w:rFonts w:ascii="Verdana" w:hAnsi="Verdana"/>
          <w:sz w:val="18"/>
          <w:szCs w:val="18"/>
        </w:rPr>
        <w:t xml:space="preserve">         ……..………….………………………………..                           ……………………………….……</w:t>
      </w:r>
    </w:p>
    <w:p w14:paraId="51B4A3F6" w14:textId="77777777" w:rsidR="005F5C6C" w:rsidRPr="008D734A" w:rsidRDefault="005F5C6C" w:rsidP="005F5C6C">
      <w:pPr>
        <w:tabs>
          <w:tab w:val="left" w:pos="0"/>
          <w:tab w:val="right" w:pos="10348"/>
        </w:tabs>
        <w:spacing w:after="60" w:line="240" w:lineRule="exact"/>
        <w:ind w:left="567" w:right="470"/>
        <w:jc w:val="both"/>
        <w:rPr>
          <w:rFonts w:ascii="Verdana" w:eastAsiaTheme="majorEastAsia" w:hAnsi="Verdana"/>
          <w:sz w:val="18"/>
          <w:szCs w:val="18"/>
        </w:rPr>
      </w:pPr>
      <w:r w:rsidRPr="008D734A">
        <w:rPr>
          <w:rFonts w:ascii="Verdana" w:hAnsi="Verdana"/>
          <w:b/>
          <w:sz w:val="18"/>
          <w:szCs w:val="18"/>
        </w:rPr>
        <w:t>Podpis i pieczątka                                                                       Podpis i pieczątka</w:t>
      </w:r>
    </w:p>
    <w:p w14:paraId="1A02F866" w14:textId="77777777" w:rsidR="005F5C6C" w:rsidRPr="008D734A" w:rsidRDefault="005F5C6C" w:rsidP="005F5C6C">
      <w:pPr>
        <w:ind w:right="470"/>
        <w:jc w:val="both"/>
        <w:rPr>
          <w:rFonts w:ascii="Verdana" w:hAnsi="Verdana"/>
          <w:color w:val="FF0000"/>
          <w:sz w:val="18"/>
          <w:szCs w:val="18"/>
        </w:rPr>
      </w:pPr>
    </w:p>
    <w:p w14:paraId="7F0032CC" w14:textId="77777777" w:rsidR="005F5C6C" w:rsidRPr="008D734A" w:rsidRDefault="005F5C6C" w:rsidP="005F5C6C">
      <w:pPr>
        <w:pStyle w:val="Nagwek4"/>
        <w:spacing w:after="60" w:line="240" w:lineRule="exact"/>
        <w:jc w:val="left"/>
        <w:rPr>
          <w:szCs w:val="18"/>
        </w:rPr>
      </w:pPr>
    </w:p>
    <w:p w14:paraId="4F2BD85B" w14:textId="15EF5A61" w:rsidR="00D46E7C" w:rsidRDefault="00D46E7C" w:rsidP="005F5C6C">
      <w:pPr>
        <w:spacing w:after="60" w:line="280" w:lineRule="exact"/>
        <w:jc w:val="both"/>
        <w:rPr>
          <w:rFonts w:ascii="Verdana" w:hAnsi="Verdana"/>
          <w:b/>
          <w:sz w:val="18"/>
          <w:szCs w:val="18"/>
        </w:rPr>
      </w:pPr>
    </w:p>
    <w:sectPr w:rsidR="00D46E7C" w:rsidSect="00D86743">
      <w:pgSz w:w="11906" w:h="16838"/>
      <w:pgMar w:top="1247" w:right="1440" w:bottom="1106" w:left="924" w:header="709" w:footer="675"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9" w:author="ESzyjkowska" w:date="2020-10-19T09:40:00Z" w:initials="E">
    <w:p w14:paraId="148D34C8" w14:textId="120C3B49" w:rsidR="007D1F55" w:rsidRDefault="007D1F55">
      <w:pPr>
        <w:pStyle w:val="Tekstkomentarza"/>
      </w:pPr>
      <w:r>
        <w:rPr>
          <w:rStyle w:val="Odwoaniedokomentarza"/>
        </w:rPr>
        <w:annotationRef/>
      </w:r>
      <w:r>
        <w:t>Czy to ma być ujęte w przetargu? Jeśli nie proszę o usunięcie zapisu)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48D34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8D34C8" w16cid:durableId="234109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4FF42" w14:textId="77777777" w:rsidR="007872F7" w:rsidRDefault="007872F7">
      <w:r>
        <w:separator/>
      </w:r>
    </w:p>
  </w:endnote>
  <w:endnote w:type="continuationSeparator" w:id="0">
    <w:p w14:paraId="21F1D335" w14:textId="77777777" w:rsidR="007872F7" w:rsidRDefault="0078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00503060000020004"/>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Liberation Serif">
    <w:panose1 w:val="020B0604020202020204"/>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604020202020204"/>
    <w:charset w:val="EE"/>
    <w:family w:val="swiss"/>
    <w:pitch w:val="variable"/>
    <w:sig w:usb0="E4002EFF" w:usb1="C000E47F"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85F57" w14:textId="77777777" w:rsidR="00EE7AA6" w:rsidRDefault="00EE7AA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62E6B63" w14:textId="77777777" w:rsidR="00EE7AA6" w:rsidRDefault="00EE7AA6">
    <w:pPr>
      <w:pStyle w:val="Stopka"/>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7A23C" w14:textId="77777777" w:rsidR="00EE7AA6" w:rsidRDefault="00EE7AA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0A7BCDF" w14:textId="77777777" w:rsidR="00EE7AA6" w:rsidRDefault="00EE7AA6">
    <w:pPr>
      <w:pStyle w:val="Stopka"/>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36874" w14:textId="77777777" w:rsidR="00EE7AA6" w:rsidRPr="00242C8B" w:rsidRDefault="00EE7AA6"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557804">
      <w:rPr>
        <w:caps/>
        <w:noProof/>
        <w:sz w:val="16"/>
        <w:szCs w:val="16"/>
      </w:rPr>
      <w:t>41</w:t>
    </w:r>
    <w:r w:rsidRPr="00242C8B">
      <w:rPr>
        <w:caps/>
        <w:sz w:val="16"/>
        <w:szCs w:val="16"/>
      </w:rPr>
      <w:fldChar w:fldCharType="end"/>
    </w:r>
  </w:p>
  <w:p w14:paraId="084B0A47" w14:textId="77777777" w:rsidR="00EE7AA6" w:rsidRDefault="00EE7AA6" w:rsidP="000E57FE">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7131226"/>
      <w:docPartObj>
        <w:docPartGallery w:val="Page Numbers (Bottom of Page)"/>
        <w:docPartUnique/>
      </w:docPartObj>
    </w:sdtPr>
    <w:sdtEndPr>
      <w:rPr>
        <w:sz w:val="16"/>
        <w:szCs w:val="16"/>
      </w:rPr>
    </w:sdtEndPr>
    <w:sdtContent>
      <w:p w14:paraId="490D9AA2" w14:textId="77777777" w:rsidR="00EE7AA6" w:rsidRPr="00E27654" w:rsidRDefault="00EE7AA6"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557804">
          <w:rPr>
            <w:noProof/>
            <w:sz w:val="16"/>
            <w:szCs w:val="16"/>
          </w:rPr>
          <w:t>33</w:t>
        </w:r>
        <w:r w:rsidRPr="00E27654">
          <w:rPr>
            <w:sz w:val="16"/>
            <w:szCs w:val="16"/>
          </w:rPr>
          <w:fldChar w:fldCharType="end"/>
        </w:r>
      </w:p>
    </w:sdtContent>
  </w:sdt>
  <w:p w14:paraId="29F2226D" w14:textId="77777777" w:rsidR="00EE7AA6" w:rsidRDefault="00EE7AA6" w:rsidP="001D4737">
    <w:pPr>
      <w:pStyle w:val="Stopka"/>
      <w:jc w:val="center"/>
      <w:rPr>
        <w:rFonts w:eastAsia="Batang"/>
        <w:sz w:val="20"/>
        <w:lang w:eastAsia="ar-SA"/>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4BCA5" w14:textId="77777777" w:rsidR="00EE7AA6" w:rsidRDefault="00EE7AA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1B5F176" w14:textId="77777777" w:rsidR="00EE7AA6" w:rsidRDefault="00EE7AA6">
    <w:pPr>
      <w:pStyle w:val="Stopka"/>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9871A" w14:textId="77777777" w:rsidR="00EE7AA6" w:rsidRPr="00242C8B" w:rsidRDefault="00EE7AA6"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557804">
      <w:rPr>
        <w:caps/>
        <w:noProof/>
        <w:sz w:val="16"/>
        <w:szCs w:val="16"/>
      </w:rPr>
      <w:t>54</w:t>
    </w:r>
    <w:r w:rsidRPr="00242C8B">
      <w:rPr>
        <w:caps/>
        <w:sz w:val="16"/>
        <w:szCs w:val="16"/>
      </w:rPr>
      <w:fldChar w:fldCharType="end"/>
    </w:r>
  </w:p>
  <w:p w14:paraId="31C0CA5C" w14:textId="77777777" w:rsidR="00EE7AA6" w:rsidRDefault="00EE7AA6" w:rsidP="000E57FE">
    <w:pPr>
      <w:pStyle w:val="Stopk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3519908"/>
      <w:docPartObj>
        <w:docPartGallery w:val="Page Numbers (Bottom of Page)"/>
        <w:docPartUnique/>
      </w:docPartObj>
    </w:sdtPr>
    <w:sdtEndPr>
      <w:rPr>
        <w:sz w:val="16"/>
        <w:szCs w:val="16"/>
      </w:rPr>
    </w:sdtEndPr>
    <w:sdtContent>
      <w:p w14:paraId="0348AF16" w14:textId="77777777" w:rsidR="00EE7AA6" w:rsidRPr="00E27654" w:rsidRDefault="00EE7AA6"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557804">
          <w:rPr>
            <w:noProof/>
            <w:sz w:val="16"/>
            <w:szCs w:val="16"/>
          </w:rPr>
          <w:t>53</w:t>
        </w:r>
        <w:r w:rsidRPr="00E27654">
          <w:rPr>
            <w:sz w:val="16"/>
            <w:szCs w:val="16"/>
          </w:rPr>
          <w:fldChar w:fldCharType="end"/>
        </w:r>
      </w:p>
    </w:sdtContent>
  </w:sdt>
  <w:p w14:paraId="1671873B" w14:textId="77777777" w:rsidR="00EE7AA6" w:rsidRDefault="00EE7AA6" w:rsidP="001D4737">
    <w:pPr>
      <w:pStyle w:val="Stopka"/>
      <w:jc w:val="center"/>
      <w:rPr>
        <w:rFonts w:eastAsia="Batang"/>
        <w:sz w:val="20"/>
        <w:lang w:eastAsia="ar-SA"/>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AD91C" w14:textId="77777777" w:rsidR="00EE7AA6" w:rsidRDefault="00EE7AA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EE7AA6" w:rsidRDefault="00EE7AA6">
    <w:pPr>
      <w:pStyle w:val="Stopka"/>
      <w:ind w:right="360"/>
    </w:pPr>
  </w:p>
  <w:p w14:paraId="43766BCA" w14:textId="77777777" w:rsidR="00EE7AA6" w:rsidRDefault="00EE7AA6"/>
  <w:p w14:paraId="13C06798" w14:textId="77777777" w:rsidR="00EE7AA6" w:rsidRDefault="00EE7AA6"/>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AB526" w14:textId="77777777" w:rsidR="00EE7AA6" w:rsidRPr="00242C8B" w:rsidRDefault="00EE7AA6"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557804">
      <w:rPr>
        <w:caps/>
        <w:noProof/>
        <w:sz w:val="16"/>
        <w:szCs w:val="16"/>
      </w:rPr>
      <w:t>63</w:t>
    </w:r>
    <w:r w:rsidRPr="00242C8B">
      <w:rPr>
        <w:caps/>
        <w:sz w:val="16"/>
        <w:szCs w:val="16"/>
      </w:rPr>
      <w:fldChar w:fldCharType="end"/>
    </w:r>
  </w:p>
  <w:p w14:paraId="5EC4637F" w14:textId="77777777" w:rsidR="00EE7AA6" w:rsidRDefault="00EE7AA6" w:rsidP="000E57FE">
    <w:pPr>
      <w:pStyle w:val="Stopka"/>
    </w:pPr>
  </w:p>
  <w:p w14:paraId="4092DE8F" w14:textId="77777777" w:rsidR="00EE7AA6" w:rsidRDefault="00EE7AA6"/>
  <w:p w14:paraId="70D38385" w14:textId="77777777" w:rsidR="00EE7AA6" w:rsidRDefault="00EE7AA6"/>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2658099"/>
      <w:docPartObj>
        <w:docPartGallery w:val="Page Numbers (Bottom of Page)"/>
        <w:docPartUnique/>
      </w:docPartObj>
    </w:sdtPr>
    <w:sdtEndPr>
      <w:rPr>
        <w:sz w:val="16"/>
        <w:szCs w:val="16"/>
      </w:rPr>
    </w:sdtEndPr>
    <w:sdtContent>
      <w:p w14:paraId="3E2DDC06" w14:textId="77777777" w:rsidR="00EE7AA6" w:rsidRPr="00E27654" w:rsidRDefault="00EE7AA6"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557804">
          <w:rPr>
            <w:noProof/>
            <w:sz w:val="16"/>
            <w:szCs w:val="16"/>
          </w:rPr>
          <w:t>64</w:t>
        </w:r>
        <w:r w:rsidRPr="00E27654">
          <w:rPr>
            <w:sz w:val="16"/>
            <w:szCs w:val="16"/>
          </w:rPr>
          <w:fldChar w:fldCharType="end"/>
        </w:r>
      </w:p>
    </w:sdtContent>
  </w:sdt>
  <w:p w14:paraId="005EAC19" w14:textId="77777777" w:rsidR="00EE7AA6" w:rsidRDefault="00EE7AA6" w:rsidP="001D4737">
    <w:pPr>
      <w:pStyle w:val="Stopka"/>
      <w:jc w:val="center"/>
      <w:rPr>
        <w:rFonts w:eastAsia="Batang"/>
        <w:sz w:val="20"/>
        <w:lang w:eastAsia="ar-SA"/>
      </w:rPr>
    </w:pPr>
  </w:p>
  <w:p w14:paraId="01248261" w14:textId="77777777" w:rsidR="00EE7AA6" w:rsidRDefault="00EE7AA6"/>
  <w:p w14:paraId="323FC2F8" w14:textId="77777777" w:rsidR="00EE7AA6" w:rsidRDefault="00EE7A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A732A" w14:textId="77777777" w:rsidR="00EE7AA6" w:rsidRPr="00242C8B" w:rsidRDefault="00EE7AA6"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2</w:t>
    </w:r>
    <w:r w:rsidRPr="00242C8B">
      <w:rPr>
        <w:caps/>
        <w:sz w:val="16"/>
        <w:szCs w:val="16"/>
      </w:rPr>
      <w:fldChar w:fldCharType="end"/>
    </w:r>
  </w:p>
  <w:p w14:paraId="36C0F936" w14:textId="77777777" w:rsidR="00EE7AA6" w:rsidRDefault="00EE7AA6" w:rsidP="000E5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1818997"/>
      <w:docPartObj>
        <w:docPartGallery w:val="Page Numbers (Bottom of Page)"/>
        <w:docPartUnique/>
      </w:docPartObj>
    </w:sdtPr>
    <w:sdtEndPr>
      <w:rPr>
        <w:sz w:val="16"/>
        <w:szCs w:val="16"/>
      </w:rPr>
    </w:sdtEndPr>
    <w:sdtContent>
      <w:p w14:paraId="4765C45E" w14:textId="77777777" w:rsidR="00EE7AA6" w:rsidRPr="00E27654" w:rsidRDefault="00EE7AA6"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3D01B8">
          <w:rPr>
            <w:noProof/>
            <w:sz w:val="16"/>
            <w:szCs w:val="16"/>
          </w:rPr>
          <w:t>1</w:t>
        </w:r>
        <w:r w:rsidRPr="00E27654">
          <w:rPr>
            <w:sz w:val="16"/>
            <w:szCs w:val="16"/>
          </w:rPr>
          <w:fldChar w:fldCharType="end"/>
        </w:r>
      </w:p>
    </w:sdtContent>
  </w:sdt>
  <w:p w14:paraId="262B3393" w14:textId="77777777" w:rsidR="00EE7AA6" w:rsidRDefault="00EE7AA6" w:rsidP="001D4737">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1FF5A" w14:textId="77777777" w:rsidR="00EE7AA6" w:rsidRDefault="00EE7AA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AEDD86A" w14:textId="77777777" w:rsidR="00EE7AA6" w:rsidRDefault="00EE7AA6">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BCAC5" w14:textId="77777777" w:rsidR="00EE7AA6" w:rsidRPr="00242C8B" w:rsidRDefault="00EE7AA6"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557804">
      <w:rPr>
        <w:caps/>
        <w:noProof/>
        <w:sz w:val="16"/>
        <w:szCs w:val="16"/>
      </w:rPr>
      <w:t>14</w:t>
    </w:r>
    <w:r w:rsidRPr="00242C8B">
      <w:rPr>
        <w:caps/>
        <w:sz w:val="16"/>
        <w:szCs w:val="16"/>
      </w:rPr>
      <w:fldChar w:fldCharType="end"/>
    </w:r>
  </w:p>
  <w:p w14:paraId="0DEEA9A8" w14:textId="77777777" w:rsidR="00EE7AA6" w:rsidRDefault="00EE7AA6" w:rsidP="000E57FE">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4210314"/>
      <w:docPartObj>
        <w:docPartGallery w:val="Page Numbers (Bottom of Page)"/>
        <w:docPartUnique/>
      </w:docPartObj>
    </w:sdtPr>
    <w:sdtEndPr>
      <w:rPr>
        <w:sz w:val="16"/>
        <w:szCs w:val="16"/>
      </w:rPr>
    </w:sdtEndPr>
    <w:sdtContent>
      <w:p w14:paraId="527B1BB1" w14:textId="77777777" w:rsidR="00EE7AA6" w:rsidRPr="00E27654" w:rsidRDefault="00EE7AA6"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3D01B8">
          <w:rPr>
            <w:noProof/>
            <w:sz w:val="16"/>
            <w:szCs w:val="16"/>
          </w:rPr>
          <w:t>2</w:t>
        </w:r>
        <w:r w:rsidRPr="00E27654">
          <w:rPr>
            <w:sz w:val="16"/>
            <w:szCs w:val="16"/>
          </w:rPr>
          <w:fldChar w:fldCharType="end"/>
        </w:r>
      </w:p>
    </w:sdtContent>
  </w:sdt>
  <w:p w14:paraId="57E22E80" w14:textId="77777777" w:rsidR="00EE7AA6" w:rsidRDefault="00EE7AA6" w:rsidP="001D4737">
    <w:pPr>
      <w:pStyle w:val="Stopka"/>
      <w:jc w:val="center"/>
      <w:rPr>
        <w:rFonts w:eastAsia="Batang"/>
        <w:sz w:val="20"/>
        <w:lang w:eastAsia="ar-S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9A654" w14:textId="77777777" w:rsidR="00EE7AA6" w:rsidRDefault="00EE7AA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BEDB94" w14:textId="77777777" w:rsidR="00EE7AA6" w:rsidRDefault="00EE7AA6">
    <w:pPr>
      <w:pStyle w:val="Stopka"/>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E628E" w14:textId="77777777" w:rsidR="00EE7AA6" w:rsidRPr="00242C8B" w:rsidRDefault="00EE7AA6"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557804">
      <w:rPr>
        <w:caps/>
        <w:noProof/>
        <w:sz w:val="16"/>
        <w:szCs w:val="16"/>
      </w:rPr>
      <w:t>26</w:t>
    </w:r>
    <w:r w:rsidRPr="00242C8B">
      <w:rPr>
        <w:caps/>
        <w:sz w:val="16"/>
        <w:szCs w:val="16"/>
      </w:rPr>
      <w:fldChar w:fldCharType="end"/>
    </w:r>
  </w:p>
  <w:p w14:paraId="6427A458" w14:textId="77777777" w:rsidR="00EE7AA6" w:rsidRDefault="00EE7AA6" w:rsidP="000E57FE">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5444947"/>
      <w:docPartObj>
        <w:docPartGallery w:val="Page Numbers (Bottom of Page)"/>
        <w:docPartUnique/>
      </w:docPartObj>
    </w:sdtPr>
    <w:sdtEndPr>
      <w:rPr>
        <w:sz w:val="16"/>
        <w:szCs w:val="16"/>
      </w:rPr>
    </w:sdtEndPr>
    <w:sdtContent>
      <w:p w14:paraId="1901C822" w14:textId="77777777" w:rsidR="00EE7AA6" w:rsidRPr="00E27654" w:rsidRDefault="00EE7AA6"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557804">
          <w:rPr>
            <w:noProof/>
            <w:sz w:val="16"/>
            <w:szCs w:val="16"/>
          </w:rPr>
          <w:t>27</w:t>
        </w:r>
        <w:r w:rsidRPr="00E27654">
          <w:rPr>
            <w:sz w:val="16"/>
            <w:szCs w:val="16"/>
          </w:rPr>
          <w:fldChar w:fldCharType="end"/>
        </w:r>
      </w:p>
    </w:sdtContent>
  </w:sdt>
  <w:p w14:paraId="74678E46" w14:textId="77777777" w:rsidR="00EE7AA6" w:rsidRDefault="00EE7AA6"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4BEC9" w14:textId="77777777" w:rsidR="007872F7" w:rsidRDefault="007872F7">
      <w:r>
        <w:separator/>
      </w:r>
    </w:p>
  </w:footnote>
  <w:footnote w:type="continuationSeparator" w:id="0">
    <w:p w14:paraId="37137536" w14:textId="77777777" w:rsidR="007872F7" w:rsidRDefault="00787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B4D51" w14:textId="77777777" w:rsidR="00EE7AA6" w:rsidRPr="004E4D99" w:rsidRDefault="00EE7AA6">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BFC1C" w14:textId="77777777" w:rsidR="00EE7AA6" w:rsidRPr="004E4D99" w:rsidRDefault="00EE7AA6">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8208B" w14:textId="77777777" w:rsidR="00EE7AA6" w:rsidRPr="004E4D99" w:rsidRDefault="00EE7AA6">
    <w:pPr>
      <w:pStyle w:val="Nagwek"/>
      <w:rPr>
        <w:rFonts w:ascii="Verdana" w:hAnsi="Verdana"/>
        <w:noProof/>
        <w:sz w:val="18"/>
        <w:szCs w:val="18"/>
      </w:rPr>
    </w:pPr>
    <w:r w:rsidRPr="00FA3304">
      <w:rPr>
        <w:rFonts w:ascii="Verdana" w:hAnsi="Verdana"/>
        <w:noProof/>
        <w:sz w:val="18"/>
        <w:szCs w:val="1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5E4E4" w14:textId="77777777" w:rsidR="00EE7AA6" w:rsidRPr="004E4D99" w:rsidRDefault="00EE7AA6">
    <w:pPr>
      <w:pStyle w:val="Nagwek"/>
      <w:rPr>
        <w:rFonts w:ascii="Verdana" w:hAnsi="Verdana"/>
        <w:noProof/>
        <w:sz w:val="18"/>
        <w:szCs w:val="18"/>
      </w:rPr>
    </w:pPr>
    <w:r w:rsidRPr="00FA3304">
      <w:rPr>
        <w:rFonts w:ascii="Verdana" w:hAnsi="Verdana"/>
        <w:noProof/>
        <w:sz w:val="18"/>
        <w:szCs w:val="18"/>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F3FB3" w14:textId="77777777" w:rsidR="00EE7AA6" w:rsidRPr="004E4D99" w:rsidRDefault="00EE7AA6">
    <w:pPr>
      <w:pStyle w:val="Nagwek"/>
      <w:rPr>
        <w:rFonts w:ascii="Verdana" w:hAnsi="Verdana"/>
        <w:noProof/>
        <w:sz w:val="18"/>
        <w:szCs w:val="18"/>
      </w:rPr>
    </w:pPr>
    <w:r w:rsidRPr="00FA3304">
      <w:rPr>
        <w:rFonts w:ascii="Verdana" w:hAnsi="Verdana"/>
        <w:noProof/>
        <w:sz w:val="18"/>
        <w:szCs w:val="18"/>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BE8F7" w14:textId="3B158F86" w:rsidR="00EE7AA6" w:rsidRPr="004E4D99" w:rsidRDefault="00EE7AA6">
    <w:pPr>
      <w:pStyle w:val="Nagwek"/>
      <w:rPr>
        <w:rFonts w:ascii="Verdana" w:hAnsi="Verdana"/>
        <w:noProof/>
        <w:sz w:val="18"/>
        <w:szCs w:val="18"/>
      </w:rPr>
    </w:pPr>
    <w:r w:rsidRPr="00FA3304">
      <w:rPr>
        <w:rFonts w:ascii="Verdana" w:hAnsi="Verdana"/>
        <w:noProof/>
        <w:sz w:val="18"/>
        <w:szCs w:val="18"/>
      </w:rPr>
      <w:tab/>
    </w:r>
  </w:p>
  <w:p w14:paraId="52094E22" w14:textId="77777777" w:rsidR="00EE7AA6" w:rsidRDefault="00EE7AA6"/>
  <w:p w14:paraId="5163B028" w14:textId="77777777" w:rsidR="00EE7AA6" w:rsidRDefault="00EE7AA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9B413" w14:textId="47D27AE4" w:rsidR="00EE7AA6" w:rsidRPr="00F66470" w:rsidRDefault="00EE7AA6" w:rsidP="00F66470">
    <w:pPr>
      <w:pStyle w:val="Nagwek"/>
    </w:pPr>
  </w:p>
  <w:p w14:paraId="0412ADD8" w14:textId="77777777" w:rsidR="00EE7AA6" w:rsidRDefault="00EE7AA6"/>
  <w:p w14:paraId="23216C28" w14:textId="77777777" w:rsidR="00EE7AA6" w:rsidRDefault="00EE7A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19" w15:restartNumberingAfterBreak="0">
    <w:nsid w:val="00000023"/>
    <w:multiLevelType w:val="multilevel"/>
    <w:tmpl w:val="2E746748"/>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0"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28"/>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2"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23C6C4C"/>
    <w:multiLevelType w:val="hybridMultilevel"/>
    <w:tmpl w:val="F94C846C"/>
    <w:lvl w:ilvl="0" w:tplc="9454E3B4">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2D83CE6"/>
    <w:multiLevelType w:val="hybridMultilevel"/>
    <w:tmpl w:val="C1F6AE70"/>
    <w:lvl w:ilvl="0" w:tplc="7618EDF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340748"/>
    <w:multiLevelType w:val="hybridMultilevel"/>
    <w:tmpl w:val="B0A2AD3E"/>
    <w:lvl w:ilvl="0" w:tplc="5816BAE2">
      <w:start w:val="1"/>
      <w:numFmt w:val="decimal"/>
      <w:lvlText w:val="%1."/>
      <w:lvlJc w:val="right"/>
      <w:pPr>
        <w:ind w:left="720" w:hanging="360"/>
      </w:pPr>
      <w:rPr>
        <w:rFonts w:ascii="Verdana" w:hAnsi="Verdana" w:hint="default"/>
        <w:b w:val="0"/>
        <w:i w:val="0"/>
        <w:sz w:val="16"/>
      </w:rPr>
    </w:lvl>
    <w:lvl w:ilvl="1" w:tplc="85440160">
      <w:numFmt w:val="bullet"/>
      <w:lvlText w:val="•"/>
      <w:lvlJc w:val="left"/>
      <w:pPr>
        <w:ind w:left="1780" w:hanging="700"/>
      </w:pPr>
      <w:rPr>
        <w:rFonts w:ascii="Verdana" w:eastAsiaTheme="minorHAnsi" w:hAnsi="Verdana" w:cs="Calibri" w:hint="default"/>
      </w:rPr>
    </w:lvl>
    <w:lvl w:ilvl="2" w:tplc="AACE45E2">
      <w:numFmt w:val="bullet"/>
      <w:lvlText w:val=""/>
      <w:lvlJc w:val="left"/>
      <w:pPr>
        <w:ind w:left="2680" w:hanging="700"/>
      </w:pPr>
      <w:rPr>
        <w:rFonts w:ascii="Symbol" w:eastAsiaTheme="minorHAnsi" w:hAnsi="Symbol"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43E6E10"/>
    <w:multiLevelType w:val="hybridMultilevel"/>
    <w:tmpl w:val="2076B3D2"/>
    <w:lvl w:ilvl="0" w:tplc="8C5E9268">
      <w:start w:val="1"/>
      <w:numFmt w:val="decimal"/>
      <w:lvlText w:val="%1."/>
      <w:lvlJc w:val="left"/>
      <w:pPr>
        <w:ind w:left="757" w:hanging="36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58A2B44"/>
    <w:multiLevelType w:val="hybridMultilevel"/>
    <w:tmpl w:val="0B900C1A"/>
    <w:lvl w:ilvl="0" w:tplc="85D0E8A0">
      <w:start w:val="1"/>
      <w:numFmt w:val="decimal"/>
      <w:lvlText w:val="%1)"/>
      <w:lvlJc w:val="right"/>
      <w:pPr>
        <w:ind w:left="1800" w:hanging="360"/>
      </w:pPr>
      <w:rPr>
        <w:rFonts w:hint="default"/>
        <w:strike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064A01AC"/>
    <w:multiLevelType w:val="hybridMultilevel"/>
    <w:tmpl w:val="A80EAB84"/>
    <w:lvl w:ilvl="0" w:tplc="5E9E2EA4">
      <w:start w:val="1"/>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06687365"/>
    <w:multiLevelType w:val="hybridMultilevel"/>
    <w:tmpl w:val="FE269336"/>
    <w:lvl w:ilvl="0" w:tplc="60DA148E">
      <w:start w:val="6"/>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6A93271"/>
    <w:multiLevelType w:val="hybridMultilevel"/>
    <w:tmpl w:val="B922CD4C"/>
    <w:name w:val="WW8Num444"/>
    <w:lvl w:ilvl="0" w:tplc="5B9E2CDA">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F34480"/>
    <w:multiLevelType w:val="hybridMultilevel"/>
    <w:tmpl w:val="94FAA442"/>
    <w:lvl w:ilvl="0" w:tplc="3E68859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86B1FF8"/>
    <w:multiLevelType w:val="hybridMultilevel"/>
    <w:tmpl w:val="65B06EA8"/>
    <w:lvl w:ilvl="0" w:tplc="FCACF284">
      <w:start w:val="1"/>
      <w:numFmt w:val="decimal"/>
      <w:lvlText w:val="%1."/>
      <w:lvlJc w:val="right"/>
      <w:pPr>
        <w:ind w:left="700" w:hanging="246"/>
      </w:pPr>
      <w:rPr>
        <w:rFonts w:ascii="Verdana" w:hAnsi="Verdana" w:hint="default"/>
        <w:sz w:val="18"/>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34" w15:restartNumberingAfterBreak="0">
    <w:nsid w:val="0A4C3179"/>
    <w:multiLevelType w:val="hybridMultilevel"/>
    <w:tmpl w:val="5FAE3406"/>
    <w:lvl w:ilvl="0" w:tplc="8F786026">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0FD92D65"/>
    <w:multiLevelType w:val="hybridMultilevel"/>
    <w:tmpl w:val="2542C698"/>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FFC684F"/>
    <w:multiLevelType w:val="hybridMultilevel"/>
    <w:tmpl w:val="E84C2892"/>
    <w:lvl w:ilvl="0" w:tplc="00E0CD9A">
      <w:start w:val="1"/>
      <w:numFmt w:val="decimal"/>
      <w:lvlText w:val="%1."/>
      <w:lvlJc w:val="right"/>
      <w:pPr>
        <w:ind w:left="64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2AE40DD"/>
    <w:multiLevelType w:val="hybridMultilevel"/>
    <w:tmpl w:val="EA80C67A"/>
    <w:lvl w:ilvl="0" w:tplc="C0168A08">
      <w:start w:val="1"/>
      <w:numFmt w:val="decimal"/>
      <w:lvlText w:val="%1."/>
      <w:lvlJc w:val="left"/>
      <w:pPr>
        <w:ind w:left="757" w:hanging="53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14B34B9A"/>
    <w:multiLevelType w:val="hybridMultilevel"/>
    <w:tmpl w:val="1C706512"/>
    <w:lvl w:ilvl="0" w:tplc="EF7AA168">
      <w:start w:val="6"/>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85D0E8A0">
      <w:start w:val="1"/>
      <w:numFmt w:val="decimal"/>
      <w:lvlText w:val="%3)"/>
      <w:lvlJc w:val="right"/>
      <w:pPr>
        <w:ind w:left="1800" w:hanging="360"/>
      </w:pPr>
      <w:rPr>
        <w:rFonts w:hint="default"/>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67B34C0"/>
    <w:multiLevelType w:val="hybridMultilevel"/>
    <w:tmpl w:val="D5A8433E"/>
    <w:lvl w:ilvl="0" w:tplc="4A2A8B80">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2" w15:restartNumberingAfterBreak="0">
    <w:nsid w:val="18D60F16"/>
    <w:multiLevelType w:val="hybridMultilevel"/>
    <w:tmpl w:val="FB523884"/>
    <w:lvl w:ilvl="0" w:tplc="FA3C9126">
      <w:start w:val="1"/>
      <w:numFmt w:val="decimal"/>
      <w:lvlText w:val="%1."/>
      <w:lvlJc w:val="right"/>
      <w:pPr>
        <w:ind w:left="644" w:hanging="360"/>
      </w:pPr>
      <w:rPr>
        <w:rFonts w:ascii="Verdana" w:hAnsi="Verdana" w:hint="default"/>
        <w:b w:val="0"/>
        <w:i w:val="0"/>
        <w:sz w:val="18"/>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43"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1A5B4B1D"/>
    <w:multiLevelType w:val="hybridMultilevel"/>
    <w:tmpl w:val="9D9CF13E"/>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1DFB4AED"/>
    <w:multiLevelType w:val="hybridMultilevel"/>
    <w:tmpl w:val="316AF784"/>
    <w:lvl w:ilvl="0" w:tplc="7AFA2CF2">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EC221AB"/>
    <w:multiLevelType w:val="hybridMultilevel"/>
    <w:tmpl w:val="E672378A"/>
    <w:lvl w:ilvl="0" w:tplc="B56A53D8">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EA1CEE"/>
    <w:multiLevelType w:val="hybridMultilevel"/>
    <w:tmpl w:val="C88AF8A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E31C5120">
      <w:start w:val="1"/>
      <w:numFmt w:val="decimal"/>
      <w:lvlText w:val="%2."/>
      <w:lvlJc w:val="left"/>
      <w:pPr>
        <w:ind w:left="1440" w:hanging="1213"/>
      </w:pPr>
      <w:rPr>
        <w:rFonts w:hint="default"/>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1F262CB8"/>
    <w:multiLevelType w:val="hybridMultilevel"/>
    <w:tmpl w:val="DD2097EE"/>
    <w:lvl w:ilvl="0" w:tplc="0415000B">
      <w:start w:val="1"/>
      <w:numFmt w:val="bullet"/>
      <w:lvlText w:val=""/>
      <w:lvlJc w:val="left"/>
      <w:pPr>
        <w:ind w:left="1222" w:hanging="360"/>
      </w:pPr>
      <w:rPr>
        <w:rFonts w:ascii="Wingdings" w:hAnsi="Wingding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50" w15:restartNumberingAfterBreak="0">
    <w:nsid w:val="1F93085E"/>
    <w:multiLevelType w:val="hybridMultilevel"/>
    <w:tmpl w:val="56404D56"/>
    <w:lvl w:ilvl="0" w:tplc="B54CDC22">
      <w:start w:val="1"/>
      <w:numFmt w:val="decimal"/>
      <w:lvlText w:val="%1)"/>
      <w:lvlJc w:val="right"/>
      <w:pPr>
        <w:ind w:left="786" w:hanging="360"/>
      </w:pPr>
      <w:rPr>
        <w:rFonts w:hint="default"/>
        <w:b w:val="0"/>
        <w:i w:val="0"/>
        <w:color w:val="000000"/>
        <w:sz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1893884"/>
    <w:multiLevelType w:val="hybridMultilevel"/>
    <w:tmpl w:val="0A3269A8"/>
    <w:lvl w:ilvl="0" w:tplc="4F9A497A">
      <w:start w:val="1"/>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11B81846">
      <w:start w:val="1"/>
      <w:numFmt w:val="decimal"/>
      <w:lvlText w:val="%3)"/>
      <w:lvlJc w:val="left"/>
      <w:pPr>
        <w:ind w:left="2430" w:hanging="45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2211630"/>
    <w:multiLevelType w:val="hybridMultilevel"/>
    <w:tmpl w:val="41E8AD66"/>
    <w:lvl w:ilvl="0" w:tplc="5BD8EC98">
      <w:start w:val="2"/>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62F089C"/>
    <w:multiLevelType w:val="hybridMultilevel"/>
    <w:tmpl w:val="E1D44046"/>
    <w:lvl w:ilvl="0" w:tplc="595C96A2">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66413FD"/>
    <w:multiLevelType w:val="hybridMultilevel"/>
    <w:tmpl w:val="44F83342"/>
    <w:lvl w:ilvl="0" w:tplc="193EBD72">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29E16061"/>
    <w:multiLevelType w:val="hybridMultilevel"/>
    <w:tmpl w:val="0E925298"/>
    <w:lvl w:ilvl="0" w:tplc="982085C6">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A8277FE"/>
    <w:multiLevelType w:val="hybridMultilevel"/>
    <w:tmpl w:val="9A0C2494"/>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CE57710"/>
    <w:multiLevelType w:val="hybridMultilevel"/>
    <w:tmpl w:val="00926290"/>
    <w:lvl w:ilvl="0" w:tplc="37CE4A14">
      <w:start w:val="1"/>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E1F1B8A"/>
    <w:multiLevelType w:val="hybridMultilevel"/>
    <w:tmpl w:val="6C2C4616"/>
    <w:lvl w:ilvl="0" w:tplc="BDF6FCC2">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F8D6389"/>
    <w:multiLevelType w:val="hybridMultilevel"/>
    <w:tmpl w:val="60F4E84E"/>
    <w:lvl w:ilvl="0" w:tplc="8F0AD3D6">
      <w:start w:val="1"/>
      <w:numFmt w:val="upperRoman"/>
      <w:lvlText w:val="%1."/>
      <w:lvlJc w:val="left"/>
      <w:pPr>
        <w:ind w:left="1194" w:hanging="854"/>
      </w:pPr>
      <w:rPr>
        <w:rFonts w:hint="default"/>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7" w15:restartNumberingAfterBreak="0">
    <w:nsid w:val="349B50EE"/>
    <w:multiLevelType w:val="hybridMultilevel"/>
    <w:tmpl w:val="158E700C"/>
    <w:lvl w:ilvl="0" w:tplc="85D0E8A0">
      <w:start w:val="1"/>
      <w:numFmt w:val="decimal"/>
      <w:lvlText w:val="%1)"/>
      <w:lvlJc w:val="right"/>
      <w:pPr>
        <w:ind w:left="2700" w:hanging="360"/>
      </w:pPr>
      <w:rPr>
        <w:rFonts w:hint="default"/>
        <w:strike w:val="0"/>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8" w15:restartNumberingAfterBreak="0">
    <w:nsid w:val="34C22535"/>
    <w:multiLevelType w:val="hybridMultilevel"/>
    <w:tmpl w:val="E6F4DA4E"/>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7765FFD"/>
    <w:multiLevelType w:val="hybridMultilevel"/>
    <w:tmpl w:val="F6F6D4AE"/>
    <w:lvl w:ilvl="0" w:tplc="6F04753C">
      <w:start w:val="1"/>
      <w:numFmt w:val="decimal"/>
      <w:lvlText w:val="%1."/>
      <w:lvlJc w:val="left"/>
      <w:pPr>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7E87F88"/>
    <w:multiLevelType w:val="hybridMultilevel"/>
    <w:tmpl w:val="C1A434D4"/>
    <w:lvl w:ilvl="0" w:tplc="00CAB33A">
      <w:start w:val="1"/>
      <w:numFmt w:val="decimal"/>
      <w:lvlText w:val="%1."/>
      <w:lvlJc w:val="right"/>
      <w:pPr>
        <w:ind w:left="64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3" w15:restartNumberingAfterBreak="0">
    <w:nsid w:val="3ABB5BF9"/>
    <w:multiLevelType w:val="hybridMultilevel"/>
    <w:tmpl w:val="7778979A"/>
    <w:lvl w:ilvl="0" w:tplc="FFBC7E3E">
      <w:start w:val="1"/>
      <w:numFmt w:val="decimal"/>
      <w:lvlText w:val="%1."/>
      <w:lvlJc w:val="left"/>
      <w:pPr>
        <w:ind w:left="947" w:hanging="360"/>
      </w:pPr>
      <w:rPr>
        <w:rFonts w:ascii="Verdana" w:hAnsi="Verdana" w:hint="default"/>
        <w:b w:val="0"/>
        <w:i w:val="0"/>
        <w:color w:val="auto"/>
        <w:sz w:val="18"/>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74" w15:restartNumberingAfterBreak="0">
    <w:nsid w:val="3ADC4914"/>
    <w:multiLevelType w:val="hybridMultilevel"/>
    <w:tmpl w:val="8076B23C"/>
    <w:lvl w:ilvl="0" w:tplc="0428F10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ADD6C4E"/>
    <w:multiLevelType w:val="hybridMultilevel"/>
    <w:tmpl w:val="6024E206"/>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05D6A1B"/>
    <w:multiLevelType w:val="hybridMultilevel"/>
    <w:tmpl w:val="7478A29A"/>
    <w:lvl w:ilvl="0" w:tplc="AC164DBC">
      <w:start w:val="1"/>
      <w:numFmt w:val="upperRoman"/>
      <w:lvlText w:val="%1."/>
      <w:lvlJc w:val="right"/>
      <w:pPr>
        <w:ind w:left="644" w:hanging="304"/>
      </w:pPr>
      <w:rPr>
        <w:rFonts w:hint="default"/>
      </w:r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77" w15:restartNumberingAfterBreak="0">
    <w:nsid w:val="40D454DA"/>
    <w:multiLevelType w:val="hybridMultilevel"/>
    <w:tmpl w:val="0448ABC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4163464E"/>
    <w:multiLevelType w:val="hybridMultilevel"/>
    <w:tmpl w:val="B3A8CEAE"/>
    <w:lvl w:ilvl="0" w:tplc="4A924A94">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3097E62"/>
    <w:multiLevelType w:val="hybridMultilevel"/>
    <w:tmpl w:val="A6A48CDE"/>
    <w:lvl w:ilvl="0" w:tplc="B54CDC22">
      <w:start w:val="1"/>
      <w:numFmt w:val="decimal"/>
      <w:lvlText w:val="%1)"/>
      <w:lvlJc w:val="right"/>
      <w:pPr>
        <w:ind w:left="1146" w:hanging="360"/>
      </w:pPr>
      <w:rPr>
        <w:rFonts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46347A01"/>
    <w:multiLevelType w:val="hybridMultilevel"/>
    <w:tmpl w:val="B7326A18"/>
    <w:lvl w:ilvl="0" w:tplc="4C6E6858">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6C70417"/>
    <w:multiLevelType w:val="hybridMultilevel"/>
    <w:tmpl w:val="304058DC"/>
    <w:lvl w:ilvl="0" w:tplc="5A060F70">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84"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A7C3D3D"/>
    <w:multiLevelType w:val="hybridMultilevel"/>
    <w:tmpl w:val="FE2462FC"/>
    <w:lvl w:ilvl="0" w:tplc="7BC0DA4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BC501BA"/>
    <w:multiLevelType w:val="hybridMultilevel"/>
    <w:tmpl w:val="EEB66D16"/>
    <w:lvl w:ilvl="0" w:tplc="CD3C25D4">
      <w:start w:val="1"/>
      <w:numFmt w:val="decimal"/>
      <w:lvlText w:val="%1."/>
      <w:lvlJc w:val="right"/>
      <w:pPr>
        <w:ind w:left="1440" w:hanging="360"/>
      </w:pPr>
      <w:rPr>
        <w:rFonts w:ascii="Verdana" w:hAnsi="Verdana" w:hint="default"/>
        <w:b w:val="0"/>
        <w:i w:val="0"/>
        <w:w w:val="100"/>
        <w:sz w:val="16"/>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4C61747B"/>
    <w:multiLevelType w:val="hybridMultilevel"/>
    <w:tmpl w:val="AB5EEB22"/>
    <w:lvl w:ilvl="0" w:tplc="E7F41AE2">
      <w:start w:val="1"/>
      <w:numFmt w:val="bullet"/>
      <w:lvlText w:val=""/>
      <w:lvlJc w:val="left"/>
      <w:pPr>
        <w:ind w:left="786" w:hanging="360"/>
      </w:pPr>
      <w:rPr>
        <w:rFonts w:ascii="Symbol" w:hAnsi="Symbol" w:hint="default"/>
        <w:color w:val="auto"/>
        <w:u w:color="00800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88" w15:restartNumberingAfterBreak="0">
    <w:nsid w:val="4DA62509"/>
    <w:multiLevelType w:val="hybridMultilevel"/>
    <w:tmpl w:val="E8769C0A"/>
    <w:lvl w:ilvl="0" w:tplc="8CD6590E">
      <w:start w:val="10"/>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90" w15:restartNumberingAfterBreak="0">
    <w:nsid w:val="54532F48"/>
    <w:multiLevelType w:val="hybridMultilevel"/>
    <w:tmpl w:val="47109058"/>
    <w:lvl w:ilvl="0" w:tplc="7B061BE0">
      <w:start w:val="1"/>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62C13DE"/>
    <w:multiLevelType w:val="hybridMultilevel"/>
    <w:tmpl w:val="CEA2C1CE"/>
    <w:lvl w:ilvl="0" w:tplc="70BC3B20">
      <w:start w:val="1"/>
      <w:numFmt w:val="upperRoman"/>
      <w:lvlText w:val="%1."/>
      <w:lvlJc w:val="left"/>
      <w:pPr>
        <w:ind w:left="587"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68D2F12"/>
    <w:multiLevelType w:val="hybridMultilevel"/>
    <w:tmpl w:val="0A0A81FC"/>
    <w:lvl w:ilvl="0" w:tplc="8A22E55E">
      <w:start w:val="1"/>
      <w:numFmt w:val="decimal"/>
      <w:lvlText w:val="%1."/>
      <w:lvlJc w:val="right"/>
      <w:pPr>
        <w:ind w:left="644" w:hanging="360"/>
      </w:pPr>
      <w:rPr>
        <w:rFonts w:ascii="Verdana" w:hAnsi="Verdana" w:hint="default"/>
        <w:b w:val="0"/>
        <w:i w:val="0"/>
        <w:sz w:val="18"/>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93" w15:restartNumberingAfterBreak="0">
    <w:nsid w:val="57A6547D"/>
    <w:multiLevelType w:val="hybridMultilevel"/>
    <w:tmpl w:val="25881D76"/>
    <w:lvl w:ilvl="0" w:tplc="98407CA8">
      <w:start w:val="1"/>
      <w:numFmt w:val="upperRoman"/>
      <w:lvlText w:val="I%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7C2769E"/>
    <w:multiLevelType w:val="hybridMultilevel"/>
    <w:tmpl w:val="45844ECE"/>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5" w15:restartNumberingAfterBreak="0">
    <w:nsid w:val="58B0229A"/>
    <w:multiLevelType w:val="hybridMultilevel"/>
    <w:tmpl w:val="C340EE46"/>
    <w:lvl w:ilvl="0" w:tplc="89248B70">
      <w:start w:val="1"/>
      <w:numFmt w:val="decimal"/>
      <w:lvlText w:val="%1."/>
      <w:lvlJc w:val="right"/>
      <w:pPr>
        <w:ind w:left="720" w:hanging="360"/>
      </w:pPr>
      <w:rPr>
        <w:rFonts w:ascii="Verdana" w:hAnsi="Verdana" w:hint="default"/>
        <w:b w:val="0"/>
        <w:i w:val="0"/>
        <w:sz w:val="16"/>
      </w:rPr>
    </w:lvl>
    <w:lvl w:ilvl="1" w:tplc="AEA6BF84">
      <w:numFmt w:val="bullet"/>
      <w:lvlText w:val="•"/>
      <w:lvlJc w:val="left"/>
      <w:pPr>
        <w:ind w:left="1785" w:hanging="705"/>
      </w:pPr>
      <w:rPr>
        <w:rFonts w:ascii="Verdana" w:eastAsiaTheme="minorHAnsi" w:hAnsi="Verdan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B0061DF"/>
    <w:multiLevelType w:val="hybridMultilevel"/>
    <w:tmpl w:val="C2503376"/>
    <w:lvl w:ilvl="0" w:tplc="0D48047E">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98"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9" w15:restartNumberingAfterBreak="0">
    <w:nsid w:val="5E4F4DB8"/>
    <w:multiLevelType w:val="hybridMultilevel"/>
    <w:tmpl w:val="919C7C3A"/>
    <w:lvl w:ilvl="0" w:tplc="3B06C6B2">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0" w15:restartNumberingAfterBreak="0">
    <w:nsid w:val="5E814EFC"/>
    <w:multiLevelType w:val="hybridMultilevel"/>
    <w:tmpl w:val="DB6A113C"/>
    <w:lvl w:ilvl="0" w:tplc="F6944C12">
      <w:start w:val="1"/>
      <w:numFmt w:val="upperRoman"/>
      <w:lvlText w:val="%1."/>
      <w:lvlJc w:val="left"/>
      <w:pPr>
        <w:ind w:left="587"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F883FE4"/>
    <w:multiLevelType w:val="hybridMultilevel"/>
    <w:tmpl w:val="EEB66D16"/>
    <w:lvl w:ilvl="0" w:tplc="CD3C25D4">
      <w:start w:val="1"/>
      <w:numFmt w:val="decimal"/>
      <w:lvlText w:val="%1."/>
      <w:lvlJc w:val="right"/>
      <w:pPr>
        <w:ind w:left="1440" w:hanging="360"/>
      </w:pPr>
      <w:rPr>
        <w:rFonts w:ascii="Verdana" w:hAnsi="Verdana" w:hint="default"/>
        <w:b w:val="0"/>
        <w:i w:val="0"/>
        <w:w w:val="100"/>
        <w:sz w:val="16"/>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610A0ECD"/>
    <w:multiLevelType w:val="hybridMultilevel"/>
    <w:tmpl w:val="DBEC951C"/>
    <w:lvl w:ilvl="0" w:tplc="F288049A">
      <w:start w:val="1"/>
      <w:numFmt w:val="upperRoman"/>
      <w:lvlText w:val="%1."/>
      <w:lvlJc w:val="left"/>
      <w:pPr>
        <w:ind w:left="587"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13D25F4"/>
    <w:multiLevelType w:val="hybridMultilevel"/>
    <w:tmpl w:val="6344965A"/>
    <w:lvl w:ilvl="0" w:tplc="C6F650C8">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4" w15:restartNumberingAfterBreak="0">
    <w:nsid w:val="62220996"/>
    <w:multiLevelType w:val="hybridMultilevel"/>
    <w:tmpl w:val="C6B0CB88"/>
    <w:lvl w:ilvl="0" w:tplc="870A0F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637E35EE"/>
    <w:multiLevelType w:val="hybridMultilevel"/>
    <w:tmpl w:val="6A8C121A"/>
    <w:lvl w:ilvl="0" w:tplc="97F29C4E">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7"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70350391"/>
    <w:multiLevelType w:val="hybridMultilevel"/>
    <w:tmpl w:val="0D9C5800"/>
    <w:lvl w:ilvl="0" w:tplc="E0DC06F4">
      <w:start w:val="2"/>
      <w:numFmt w:val="decimal"/>
      <w:lvlText w:val="%1."/>
      <w:lvlJc w:val="left"/>
      <w:pPr>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45A7918"/>
    <w:multiLevelType w:val="hybridMultilevel"/>
    <w:tmpl w:val="9A4C05DC"/>
    <w:lvl w:ilvl="0" w:tplc="C526ED0E">
      <w:start w:val="2"/>
      <w:numFmt w:val="decimal"/>
      <w:lvlText w:val="%1."/>
      <w:lvlJc w:val="right"/>
      <w:pPr>
        <w:tabs>
          <w:tab w:val="num" w:pos="644"/>
        </w:tabs>
        <w:ind w:left="644"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5F17CBC"/>
    <w:multiLevelType w:val="hybridMultilevel"/>
    <w:tmpl w:val="3F14314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E5C5E62">
      <w:start w:val="1"/>
      <w:numFmt w:val="decimal"/>
      <w:lvlText w:val="%2."/>
      <w:lvlJc w:val="right"/>
      <w:pPr>
        <w:ind w:left="417" w:hanging="133"/>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3" w15:restartNumberingAfterBreak="0">
    <w:nsid w:val="76F14D28"/>
    <w:multiLevelType w:val="hybridMultilevel"/>
    <w:tmpl w:val="9C8AFDB6"/>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5907502">
      <w:start w:val="1"/>
      <w:numFmt w:val="lowerLetter"/>
      <w:lvlText w:val="%4)"/>
      <w:lvlJc w:val="right"/>
      <w:pPr>
        <w:tabs>
          <w:tab w:val="num" w:pos="2880"/>
        </w:tabs>
        <w:ind w:left="2880" w:hanging="360"/>
      </w:pPr>
      <w:rPr>
        <w:rFonts w:ascii="Verdana" w:hAnsi="Verdana"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6" w15:restartNumberingAfterBreak="0">
    <w:nsid w:val="7B6B0BD1"/>
    <w:multiLevelType w:val="hybridMultilevel"/>
    <w:tmpl w:val="0DE2EC26"/>
    <w:lvl w:ilvl="0" w:tplc="C0680EA4">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7DFE4612"/>
    <w:multiLevelType w:val="hybridMultilevel"/>
    <w:tmpl w:val="C7EE94C6"/>
    <w:lvl w:ilvl="0" w:tplc="E72C210E">
      <w:start w:val="1"/>
      <w:numFmt w:val="decimal"/>
      <w:lvlText w:val="Załącznik nr %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9" w15:restartNumberingAfterBreak="0">
    <w:nsid w:val="7EB83E95"/>
    <w:multiLevelType w:val="hybridMultilevel"/>
    <w:tmpl w:val="BC966CB0"/>
    <w:lvl w:ilvl="0" w:tplc="377CD884">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6"/>
  </w:num>
  <w:num w:numId="12">
    <w:abstractNumId w:val="41"/>
  </w:num>
  <w:num w:numId="13">
    <w:abstractNumId w:val="48"/>
  </w:num>
  <w:num w:numId="14">
    <w:abstractNumId w:val="117"/>
  </w:num>
  <w:num w:numId="15">
    <w:abstractNumId w:val="26"/>
  </w:num>
  <w:num w:numId="16">
    <w:abstractNumId w:val="108"/>
  </w:num>
  <w:num w:numId="17">
    <w:abstractNumId w:val="98"/>
  </w:num>
  <w:num w:numId="18">
    <w:abstractNumId w:val="64"/>
  </w:num>
  <w:num w:numId="19">
    <w:abstractNumId w:val="69"/>
  </w:num>
  <w:num w:numId="20">
    <w:abstractNumId w:val="89"/>
  </w:num>
  <w:num w:numId="21">
    <w:abstractNumId w:val="68"/>
  </w:num>
  <w:num w:numId="22">
    <w:abstractNumId w:val="35"/>
  </w:num>
  <w:num w:numId="23">
    <w:abstractNumId w:val="114"/>
  </w:num>
  <w:num w:numId="24">
    <w:abstractNumId w:val="106"/>
  </w:num>
  <w:num w:numId="25">
    <w:abstractNumId w:val="66"/>
  </w:num>
  <w:num w:numId="26">
    <w:abstractNumId w:val="83"/>
  </w:num>
  <w:num w:numId="27">
    <w:abstractNumId w:val="72"/>
  </w:num>
  <w:num w:numId="28">
    <w:abstractNumId w:val="54"/>
  </w:num>
  <w:num w:numId="29">
    <w:abstractNumId w:val="84"/>
  </w:num>
  <w:num w:numId="30">
    <w:abstractNumId w:val="80"/>
  </w:num>
  <w:num w:numId="31">
    <w:abstractNumId w:val="52"/>
  </w:num>
  <w:num w:numId="32">
    <w:abstractNumId w:val="45"/>
  </w:num>
  <w:num w:numId="33">
    <w:abstractNumId w:val="115"/>
  </w:num>
  <w:num w:numId="34">
    <w:abstractNumId w:val="51"/>
  </w:num>
  <w:num w:numId="35">
    <w:abstractNumId w:val="113"/>
  </w:num>
  <w:num w:numId="36">
    <w:abstractNumId w:val="118"/>
  </w:num>
  <w:num w:numId="37">
    <w:abstractNumId w:val="107"/>
  </w:num>
  <w:num w:numId="38">
    <w:abstractNumId w:val="88"/>
  </w:num>
  <w:num w:numId="39">
    <w:abstractNumId w:val="30"/>
  </w:num>
  <w:num w:numId="40">
    <w:abstractNumId w:val="60"/>
  </w:num>
  <w:num w:numId="41">
    <w:abstractNumId w:val="28"/>
  </w:num>
  <w:num w:numId="42">
    <w:abstractNumId w:val="87"/>
  </w:num>
  <w:num w:numId="43">
    <w:abstractNumId w:val="39"/>
  </w:num>
  <w:num w:numId="44">
    <w:abstractNumId w:val="67"/>
  </w:num>
  <w:num w:numId="45">
    <w:abstractNumId w:val="119"/>
  </w:num>
  <w:num w:numId="46">
    <w:abstractNumId w:val="24"/>
  </w:num>
  <w:num w:numId="47">
    <w:abstractNumId w:val="94"/>
  </w:num>
  <w:num w:numId="48">
    <w:abstractNumId w:val="49"/>
  </w:num>
  <w:num w:numId="49">
    <w:abstractNumId w:val="70"/>
  </w:num>
  <w:num w:numId="50">
    <w:abstractNumId w:val="32"/>
  </w:num>
  <w:num w:numId="51">
    <w:abstractNumId w:val="74"/>
  </w:num>
  <w:num w:numId="52">
    <w:abstractNumId w:val="102"/>
  </w:num>
  <w:num w:numId="53">
    <w:abstractNumId w:val="25"/>
  </w:num>
  <w:num w:numId="54">
    <w:abstractNumId w:val="59"/>
  </w:num>
  <w:num w:numId="55">
    <w:abstractNumId w:val="85"/>
  </w:num>
  <w:num w:numId="56">
    <w:abstractNumId w:val="34"/>
  </w:num>
  <w:num w:numId="57">
    <w:abstractNumId w:val="95"/>
  </w:num>
  <w:num w:numId="58">
    <w:abstractNumId w:val="43"/>
  </w:num>
  <w:num w:numId="59">
    <w:abstractNumId w:val="112"/>
  </w:num>
  <w:num w:numId="60">
    <w:abstractNumId w:val="97"/>
  </w:num>
  <w:num w:numId="61">
    <w:abstractNumId w:val="56"/>
  </w:num>
  <w:num w:numId="62">
    <w:abstractNumId w:val="20"/>
  </w:num>
  <w:num w:numId="63">
    <w:abstractNumId w:val="18"/>
  </w:num>
  <w:num w:numId="64">
    <w:abstractNumId w:val="19"/>
  </w:num>
  <w:num w:numId="65">
    <w:abstractNumId w:val="21"/>
  </w:num>
  <w:num w:numId="66">
    <w:abstractNumId w:val="22"/>
  </w:num>
  <w:num w:numId="67">
    <w:abstractNumId w:val="75"/>
  </w:num>
  <w:num w:numId="68">
    <w:abstractNumId w:val="17"/>
  </w:num>
  <w:num w:numId="69">
    <w:abstractNumId w:val="55"/>
  </w:num>
  <w:num w:numId="70">
    <w:abstractNumId w:val="103"/>
  </w:num>
  <w:num w:numId="71">
    <w:abstractNumId w:val="61"/>
  </w:num>
  <w:num w:numId="72">
    <w:abstractNumId w:val="77"/>
  </w:num>
  <w:num w:numId="73">
    <w:abstractNumId w:val="31"/>
  </w:num>
  <w:num w:numId="74">
    <w:abstractNumId w:val="92"/>
  </w:num>
  <w:num w:numId="75">
    <w:abstractNumId w:val="99"/>
  </w:num>
  <w:num w:numId="76">
    <w:abstractNumId w:val="29"/>
  </w:num>
  <w:num w:numId="77">
    <w:abstractNumId w:val="110"/>
  </w:num>
  <w:num w:numId="78">
    <w:abstractNumId w:val="111"/>
  </w:num>
  <w:num w:numId="79">
    <w:abstractNumId w:val="47"/>
  </w:num>
  <w:num w:numId="80">
    <w:abstractNumId w:val="53"/>
  </w:num>
  <w:num w:numId="81">
    <w:abstractNumId w:val="58"/>
  </w:num>
  <w:num w:numId="82">
    <w:abstractNumId w:val="65"/>
  </w:num>
  <w:num w:numId="83">
    <w:abstractNumId w:val="33"/>
  </w:num>
  <w:num w:numId="84">
    <w:abstractNumId w:val="46"/>
  </w:num>
  <w:num w:numId="85">
    <w:abstractNumId w:val="27"/>
  </w:num>
  <w:num w:numId="86">
    <w:abstractNumId w:val="109"/>
  </w:num>
  <w:num w:numId="87">
    <w:abstractNumId w:val="79"/>
  </w:num>
  <w:num w:numId="88">
    <w:abstractNumId w:val="38"/>
  </w:num>
  <w:num w:numId="89">
    <w:abstractNumId w:val="42"/>
  </w:num>
  <w:num w:numId="90">
    <w:abstractNumId w:val="50"/>
  </w:num>
  <w:num w:numId="91">
    <w:abstractNumId w:val="44"/>
  </w:num>
  <w:num w:numId="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0"/>
  </w:num>
  <w:num w:numId="96">
    <w:abstractNumId w:val="40"/>
  </w:num>
  <w:num w:numId="97">
    <w:abstractNumId w:val="73"/>
  </w:num>
  <w:num w:numId="98">
    <w:abstractNumId w:val="76"/>
  </w:num>
  <w:num w:numId="9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2"/>
  </w:num>
  <w:num w:numId="102">
    <w:abstractNumId w:val="105"/>
  </w:num>
  <w:num w:numId="103">
    <w:abstractNumId w:val="71"/>
  </w:num>
  <w:num w:numId="104">
    <w:abstractNumId w:val="81"/>
  </w:num>
  <w:num w:numId="10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11"/>
    <w:lvlOverride w:ilvl="0">
      <w:startOverride w:val="1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1"/>
  </w:num>
  <w:num w:numId="113">
    <w:abstractNumId w:val="86"/>
  </w:num>
  <w:num w:numId="11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0"/>
  </w:num>
  <w:num w:numId="118">
    <w:abstractNumId w:val="37"/>
  </w:num>
  <w:num w:numId="119">
    <w:abstractNumId w:val="116"/>
  </w:num>
  <w:num w:numId="12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3"/>
  </w:num>
  <w:num w:numId="123">
    <w:abstractNumId w:val="104"/>
  </w:num>
  <w:num w:numId="124">
    <w:abstractNumId w:val="91"/>
  </w:num>
  <w:num w:numId="125">
    <w:abstractNumId w:val="82"/>
  </w:num>
  <w:num w:numId="126">
    <w:abstractNumId w:val="23"/>
  </w:num>
  <w:num w:numId="127">
    <w:abstractNumId w:val="78"/>
  </w:num>
  <w:num w:numId="128">
    <w:abstractNumId w:val="63"/>
  </w:num>
  <w:num w:numId="129">
    <w:abstractNumId w:val="57"/>
  </w:num>
  <w:num w:numId="130">
    <w:abstractNumId w:val="96"/>
  </w:num>
  <w:numIdMacAtCleanup w:val="1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Szyjkowska">
    <w15:presenceInfo w15:providerId="None" w15:userId="ESzyjkow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161"/>
    <w:rsid w:val="0000087F"/>
    <w:rsid w:val="00001407"/>
    <w:rsid w:val="00001848"/>
    <w:rsid w:val="00002C8B"/>
    <w:rsid w:val="00003047"/>
    <w:rsid w:val="00003437"/>
    <w:rsid w:val="000036F8"/>
    <w:rsid w:val="00003C52"/>
    <w:rsid w:val="00004212"/>
    <w:rsid w:val="0000442A"/>
    <w:rsid w:val="00004CEE"/>
    <w:rsid w:val="000067F1"/>
    <w:rsid w:val="00006FDD"/>
    <w:rsid w:val="00007B87"/>
    <w:rsid w:val="00010068"/>
    <w:rsid w:val="000100B3"/>
    <w:rsid w:val="000101C3"/>
    <w:rsid w:val="00010597"/>
    <w:rsid w:val="00010873"/>
    <w:rsid w:val="00010D21"/>
    <w:rsid w:val="00010F32"/>
    <w:rsid w:val="000111BA"/>
    <w:rsid w:val="00011814"/>
    <w:rsid w:val="00012277"/>
    <w:rsid w:val="000123C1"/>
    <w:rsid w:val="00012B70"/>
    <w:rsid w:val="00012CF3"/>
    <w:rsid w:val="00012CFD"/>
    <w:rsid w:val="00012EB0"/>
    <w:rsid w:val="00013E6D"/>
    <w:rsid w:val="00014348"/>
    <w:rsid w:val="000154C2"/>
    <w:rsid w:val="00015E7C"/>
    <w:rsid w:val="00015F91"/>
    <w:rsid w:val="0001664E"/>
    <w:rsid w:val="000166C4"/>
    <w:rsid w:val="00017BD7"/>
    <w:rsid w:val="000204AC"/>
    <w:rsid w:val="00020A58"/>
    <w:rsid w:val="0002173F"/>
    <w:rsid w:val="000217CC"/>
    <w:rsid w:val="00021D1B"/>
    <w:rsid w:val="000232C8"/>
    <w:rsid w:val="00024919"/>
    <w:rsid w:val="0002577F"/>
    <w:rsid w:val="000258F8"/>
    <w:rsid w:val="00027A09"/>
    <w:rsid w:val="00030DF1"/>
    <w:rsid w:val="00031051"/>
    <w:rsid w:val="00031F2A"/>
    <w:rsid w:val="00031F57"/>
    <w:rsid w:val="000323A8"/>
    <w:rsid w:val="000332FE"/>
    <w:rsid w:val="000338FB"/>
    <w:rsid w:val="000342EA"/>
    <w:rsid w:val="00034731"/>
    <w:rsid w:val="00034AB0"/>
    <w:rsid w:val="00035196"/>
    <w:rsid w:val="0003559F"/>
    <w:rsid w:val="000360DD"/>
    <w:rsid w:val="00036173"/>
    <w:rsid w:val="00036BEA"/>
    <w:rsid w:val="00036C53"/>
    <w:rsid w:val="00037A23"/>
    <w:rsid w:val="00040826"/>
    <w:rsid w:val="000408B0"/>
    <w:rsid w:val="000408F5"/>
    <w:rsid w:val="00040B02"/>
    <w:rsid w:val="00040C6F"/>
    <w:rsid w:val="00040E09"/>
    <w:rsid w:val="00040E6F"/>
    <w:rsid w:val="0004193F"/>
    <w:rsid w:val="00041AA6"/>
    <w:rsid w:val="000421AE"/>
    <w:rsid w:val="000422EC"/>
    <w:rsid w:val="00042425"/>
    <w:rsid w:val="000430AB"/>
    <w:rsid w:val="000433AF"/>
    <w:rsid w:val="00044118"/>
    <w:rsid w:val="000447D6"/>
    <w:rsid w:val="00046C06"/>
    <w:rsid w:val="00046DEA"/>
    <w:rsid w:val="00047338"/>
    <w:rsid w:val="00050112"/>
    <w:rsid w:val="000505BF"/>
    <w:rsid w:val="0005063A"/>
    <w:rsid w:val="000521BA"/>
    <w:rsid w:val="00052A51"/>
    <w:rsid w:val="000532C6"/>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ADD"/>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87C"/>
    <w:rsid w:val="000749DB"/>
    <w:rsid w:val="00074BF2"/>
    <w:rsid w:val="00075A3C"/>
    <w:rsid w:val="000764C9"/>
    <w:rsid w:val="00076529"/>
    <w:rsid w:val="00076D4A"/>
    <w:rsid w:val="00077FCF"/>
    <w:rsid w:val="000804CB"/>
    <w:rsid w:val="000809D2"/>
    <w:rsid w:val="00080B79"/>
    <w:rsid w:val="00081E40"/>
    <w:rsid w:val="00082E28"/>
    <w:rsid w:val="00083190"/>
    <w:rsid w:val="000837C0"/>
    <w:rsid w:val="00083E48"/>
    <w:rsid w:val="00084BA3"/>
    <w:rsid w:val="00086845"/>
    <w:rsid w:val="00086FE0"/>
    <w:rsid w:val="000872EA"/>
    <w:rsid w:val="000877EE"/>
    <w:rsid w:val="0009049A"/>
    <w:rsid w:val="00090CD9"/>
    <w:rsid w:val="00091055"/>
    <w:rsid w:val="00091210"/>
    <w:rsid w:val="000915CD"/>
    <w:rsid w:val="00091634"/>
    <w:rsid w:val="00091E85"/>
    <w:rsid w:val="0009216A"/>
    <w:rsid w:val="00092493"/>
    <w:rsid w:val="00093268"/>
    <w:rsid w:val="000939A2"/>
    <w:rsid w:val="000948AD"/>
    <w:rsid w:val="00094DBB"/>
    <w:rsid w:val="00094EDE"/>
    <w:rsid w:val="000A02B1"/>
    <w:rsid w:val="000A0D7C"/>
    <w:rsid w:val="000A14B1"/>
    <w:rsid w:val="000A18FA"/>
    <w:rsid w:val="000A19F1"/>
    <w:rsid w:val="000A1F4B"/>
    <w:rsid w:val="000A256F"/>
    <w:rsid w:val="000A2814"/>
    <w:rsid w:val="000A3AD4"/>
    <w:rsid w:val="000A3EE5"/>
    <w:rsid w:val="000A4158"/>
    <w:rsid w:val="000A47CF"/>
    <w:rsid w:val="000A60FC"/>
    <w:rsid w:val="000A61D3"/>
    <w:rsid w:val="000A6287"/>
    <w:rsid w:val="000A775B"/>
    <w:rsid w:val="000B0646"/>
    <w:rsid w:val="000B0893"/>
    <w:rsid w:val="000B0E1E"/>
    <w:rsid w:val="000B2208"/>
    <w:rsid w:val="000B2DA2"/>
    <w:rsid w:val="000B3A7E"/>
    <w:rsid w:val="000B3C38"/>
    <w:rsid w:val="000B4AB4"/>
    <w:rsid w:val="000B4CEB"/>
    <w:rsid w:val="000B5CC6"/>
    <w:rsid w:val="000B62C3"/>
    <w:rsid w:val="000B7D69"/>
    <w:rsid w:val="000C0B25"/>
    <w:rsid w:val="000C0B37"/>
    <w:rsid w:val="000C2C8C"/>
    <w:rsid w:val="000C2E6F"/>
    <w:rsid w:val="000C43A0"/>
    <w:rsid w:val="000C45C0"/>
    <w:rsid w:val="000C4CCF"/>
    <w:rsid w:val="000C5DD8"/>
    <w:rsid w:val="000C6357"/>
    <w:rsid w:val="000C6A46"/>
    <w:rsid w:val="000C7D11"/>
    <w:rsid w:val="000D0049"/>
    <w:rsid w:val="000D0435"/>
    <w:rsid w:val="000D0995"/>
    <w:rsid w:val="000D0F79"/>
    <w:rsid w:val="000D1084"/>
    <w:rsid w:val="000D13FF"/>
    <w:rsid w:val="000D2175"/>
    <w:rsid w:val="000D2C93"/>
    <w:rsid w:val="000D36AE"/>
    <w:rsid w:val="000D3F89"/>
    <w:rsid w:val="000D466A"/>
    <w:rsid w:val="000D62EB"/>
    <w:rsid w:val="000D63DC"/>
    <w:rsid w:val="000D6518"/>
    <w:rsid w:val="000D6C81"/>
    <w:rsid w:val="000E2364"/>
    <w:rsid w:val="000E2B2C"/>
    <w:rsid w:val="000E2CB9"/>
    <w:rsid w:val="000E2CCE"/>
    <w:rsid w:val="000E2CFA"/>
    <w:rsid w:val="000E348B"/>
    <w:rsid w:val="000E44D5"/>
    <w:rsid w:val="000E4793"/>
    <w:rsid w:val="000E4902"/>
    <w:rsid w:val="000E4974"/>
    <w:rsid w:val="000E4B2D"/>
    <w:rsid w:val="000E4DE6"/>
    <w:rsid w:val="000E4F0A"/>
    <w:rsid w:val="000E57FE"/>
    <w:rsid w:val="000E5B87"/>
    <w:rsid w:val="000E67FD"/>
    <w:rsid w:val="000E767D"/>
    <w:rsid w:val="000E794B"/>
    <w:rsid w:val="000F028C"/>
    <w:rsid w:val="000F07D5"/>
    <w:rsid w:val="000F12E4"/>
    <w:rsid w:val="000F2335"/>
    <w:rsid w:val="000F2439"/>
    <w:rsid w:val="000F2526"/>
    <w:rsid w:val="000F27D8"/>
    <w:rsid w:val="000F31E9"/>
    <w:rsid w:val="000F37DB"/>
    <w:rsid w:val="000F3FF6"/>
    <w:rsid w:val="000F45AA"/>
    <w:rsid w:val="000F4B10"/>
    <w:rsid w:val="000F55D4"/>
    <w:rsid w:val="000F5A63"/>
    <w:rsid w:val="000F6707"/>
    <w:rsid w:val="000F6883"/>
    <w:rsid w:val="000F7F5F"/>
    <w:rsid w:val="001001ED"/>
    <w:rsid w:val="001010C3"/>
    <w:rsid w:val="001014B6"/>
    <w:rsid w:val="00102430"/>
    <w:rsid w:val="00103CF2"/>
    <w:rsid w:val="00103DF1"/>
    <w:rsid w:val="00103FEE"/>
    <w:rsid w:val="00104675"/>
    <w:rsid w:val="0010507D"/>
    <w:rsid w:val="00105DC6"/>
    <w:rsid w:val="00107108"/>
    <w:rsid w:val="00107DF6"/>
    <w:rsid w:val="00110A5C"/>
    <w:rsid w:val="00110A65"/>
    <w:rsid w:val="001110B8"/>
    <w:rsid w:val="00111616"/>
    <w:rsid w:val="00111686"/>
    <w:rsid w:val="00112298"/>
    <w:rsid w:val="001127AB"/>
    <w:rsid w:val="0011293A"/>
    <w:rsid w:val="00112ED8"/>
    <w:rsid w:val="00113344"/>
    <w:rsid w:val="00113BD9"/>
    <w:rsid w:val="00114083"/>
    <w:rsid w:val="00114584"/>
    <w:rsid w:val="0011511B"/>
    <w:rsid w:val="00116D5C"/>
    <w:rsid w:val="0012030D"/>
    <w:rsid w:val="0012092A"/>
    <w:rsid w:val="00120C25"/>
    <w:rsid w:val="001211DD"/>
    <w:rsid w:val="00121768"/>
    <w:rsid w:val="001218B0"/>
    <w:rsid w:val="00121E79"/>
    <w:rsid w:val="00122024"/>
    <w:rsid w:val="0012259E"/>
    <w:rsid w:val="0012320C"/>
    <w:rsid w:val="00123498"/>
    <w:rsid w:val="00123E1D"/>
    <w:rsid w:val="00126650"/>
    <w:rsid w:val="00127FF3"/>
    <w:rsid w:val="001301D3"/>
    <w:rsid w:val="00130215"/>
    <w:rsid w:val="001302C9"/>
    <w:rsid w:val="001305DF"/>
    <w:rsid w:val="00130991"/>
    <w:rsid w:val="00131183"/>
    <w:rsid w:val="0013192F"/>
    <w:rsid w:val="00131C6D"/>
    <w:rsid w:val="00132BEE"/>
    <w:rsid w:val="00133885"/>
    <w:rsid w:val="00133DC1"/>
    <w:rsid w:val="00134028"/>
    <w:rsid w:val="00134452"/>
    <w:rsid w:val="00135979"/>
    <w:rsid w:val="001360AB"/>
    <w:rsid w:val="0013702B"/>
    <w:rsid w:val="0013728D"/>
    <w:rsid w:val="0014226D"/>
    <w:rsid w:val="00142D9D"/>
    <w:rsid w:val="00142FD9"/>
    <w:rsid w:val="0014377B"/>
    <w:rsid w:val="00143B67"/>
    <w:rsid w:val="0014456B"/>
    <w:rsid w:val="0014501B"/>
    <w:rsid w:val="001465D4"/>
    <w:rsid w:val="00146CC0"/>
    <w:rsid w:val="00146DB6"/>
    <w:rsid w:val="001505C2"/>
    <w:rsid w:val="001505EF"/>
    <w:rsid w:val="00153E33"/>
    <w:rsid w:val="001541FA"/>
    <w:rsid w:val="00154CF6"/>
    <w:rsid w:val="00155924"/>
    <w:rsid w:val="00155D7D"/>
    <w:rsid w:val="00156CC8"/>
    <w:rsid w:val="00156E34"/>
    <w:rsid w:val="0015780B"/>
    <w:rsid w:val="00160A1E"/>
    <w:rsid w:val="00161268"/>
    <w:rsid w:val="0016170E"/>
    <w:rsid w:val="00161E4D"/>
    <w:rsid w:val="00162AF3"/>
    <w:rsid w:val="001636C0"/>
    <w:rsid w:val="00163FB1"/>
    <w:rsid w:val="00164729"/>
    <w:rsid w:val="001658FF"/>
    <w:rsid w:val="00166FEC"/>
    <w:rsid w:val="001673A8"/>
    <w:rsid w:val="001675F1"/>
    <w:rsid w:val="00167783"/>
    <w:rsid w:val="00167E4B"/>
    <w:rsid w:val="00170378"/>
    <w:rsid w:val="001705C6"/>
    <w:rsid w:val="001715B6"/>
    <w:rsid w:val="0017339F"/>
    <w:rsid w:val="0017343B"/>
    <w:rsid w:val="00173598"/>
    <w:rsid w:val="0017462F"/>
    <w:rsid w:val="00174818"/>
    <w:rsid w:val="00176517"/>
    <w:rsid w:val="00176E24"/>
    <w:rsid w:val="001773A9"/>
    <w:rsid w:val="00180801"/>
    <w:rsid w:val="00180C07"/>
    <w:rsid w:val="00180F19"/>
    <w:rsid w:val="001831FA"/>
    <w:rsid w:val="001836AA"/>
    <w:rsid w:val="001851E0"/>
    <w:rsid w:val="001854CE"/>
    <w:rsid w:val="001857A0"/>
    <w:rsid w:val="00185FA6"/>
    <w:rsid w:val="00186080"/>
    <w:rsid w:val="00186A73"/>
    <w:rsid w:val="00187166"/>
    <w:rsid w:val="00187389"/>
    <w:rsid w:val="0018758F"/>
    <w:rsid w:val="001907DB"/>
    <w:rsid w:val="00190A00"/>
    <w:rsid w:val="00191276"/>
    <w:rsid w:val="00192285"/>
    <w:rsid w:val="00193A2D"/>
    <w:rsid w:val="001946A3"/>
    <w:rsid w:val="001949FE"/>
    <w:rsid w:val="00194CAF"/>
    <w:rsid w:val="001952D3"/>
    <w:rsid w:val="001961FA"/>
    <w:rsid w:val="0019635B"/>
    <w:rsid w:val="00196768"/>
    <w:rsid w:val="00196B4C"/>
    <w:rsid w:val="00197DFD"/>
    <w:rsid w:val="001A1A1F"/>
    <w:rsid w:val="001A1BD4"/>
    <w:rsid w:val="001A205A"/>
    <w:rsid w:val="001A2342"/>
    <w:rsid w:val="001A24F2"/>
    <w:rsid w:val="001A2C64"/>
    <w:rsid w:val="001A3B5A"/>
    <w:rsid w:val="001A402F"/>
    <w:rsid w:val="001A4451"/>
    <w:rsid w:val="001A4E6F"/>
    <w:rsid w:val="001A5291"/>
    <w:rsid w:val="001A6967"/>
    <w:rsid w:val="001A6A03"/>
    <w:rsid w:val="001A7D55"/>
    <w:rsid w:val="001A7DBF"/>
    <w:rsid w:val="001B05D2"/>
    <w:rsid w:val="001B25DD"/>
    <w:rsid w:val="001B444F"/>
    <w:rsid w:val="001B453D"/>
    <w:rsid w:val="001B4931"/>
    <w:rsid w:val="001B53D7"/>
    <w:rsid w:val="001B5A3D"/>
    <w:rsid w:val="001B5F4B"/>
    <w:rsid w:val="001C1274"/>
    <w:rsid w:val="001C1429"/>
    <w:rsid w:val="001C496C"/>
    <w:rsid w:val="001C4C7E"/>
    <w:rsid w:val="001C514C"/>
    <w:rsid w:val="001C5405"/>
    <w:rsid w:val="001C5467"/>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4BCC"/>
    <w:rsid w:val="001D6223"/>
    <w:rsid w:val="001D6CC7"/>
    <w:rsid w:val="001D6D72"/>
    <w:rsid w:val="001D6DA3"/>
    <w:rsid w:val="001D7336"/>
    <w:rsid w:val="001D742E"/>
    <w:rsid w:val="001D7E67"/>
    <w:rsid w:val="001D7F90"/>
    <w:rsid w:val="001E028D"/>
    <w:rsid w:val="001E15D8"/>
    <w:rsid w:val="001E22D7"/>
    <w:rsid w:val="001E2619"/>
    <w:rsid w:val="001E3405"/>
    <w:rsid w:val="001E3568"/>
    <w:rsid w:val="001E385E"/>
    <w:rsid w:val="001E3C33"/>
    <w:rsid w:val="001E4A1A"/>
    <w:rsid w:val="001E55A3"/>
    <w:rsid w:val="001E5869"/>
    <w:rsid w:val="001E5BCF"/>
    <w:rsid w:val="001E75C7"/>
    <w:rsid w:val="001E7DD6"/>
    <w:rsid w:val="001F00B7"/>
    <w:rsid w:val="001F024A"/>
    <w:rsid w:val="001F0952"/>
    <w:rsid w:val="001F0DD3"/>
    <w:rsid w:val="001F0F4C"/>
    <w:rsid w:val="001F203B"/>
    <w:rsid w:val="001F2DED"/>
    <w:rsid w:val="001F37B1"/>
    <w:rsid w:val="001F3A7E"/>
    <w:rsid w:val="001F464F"/>
    <w:rsid w:val="001F4F7F"/>
    <w:rsid w:val="001F5060"/>
    <w:rsid w:val="001F5E19"/>
    <w:rsid w:val="001F73EB"/>
    <w:rsid w:val="001F7FB6"/>
    <w:rsid w:val="00200F06"/>
    <w:rsid w:val="00201759"/>
    <w:rsid w:val="0020240B"/>
    <w:rsid w:val="00204D6A"/>
    <w:rsid w:val="00205241"/>
    <w:rsid w:val="002054C5"/>
    <w:rsid w:val="00206278"/>
    <w:rsid w:val="002062A2"/>
    <w:rsid w:val="0020681D"/>
    <w:rsid w:val="00207E29"/>
    <w:rsid w:val="00211268"/>
    <w:rsid w:val="002115B9"/>
    <w:rsid w:val="00211917"/>
    <w:rsid w:val="00212BFD"/>
    <w:rsid w:val="00212F0F"/>
    <w:rsid w:val="002130A9"/>
    <w:rsid w:val="0021498A"/>
    <w:rsid w:val="0021553F"/>
    <w:rsid w:val="00215966"/>
    <w:rsid w:val="00215ED3"/>
    <w:rsid w:val="00215EEC"/>
    <w:rsid w:val="00216986"/>
    <w:rsid w:val="00217C9D"/>
    <w:rsid w:val="00217D96"/>
    <w:rsid w:val="002200EF"/>
    <w:rsid w:val="00220552"/>
    <w:rsid w:val="00220B18"/>
    <w:rsid w:val="00221D71"/>
    <w:rsid w:val="002233BF"/>
    <w:rsid w:val="00223D81"/>
    <w:rsid w:val="00224EC0"/>
    <w:rsid w:val="0022579F"/>
    <w:rsid w:val="00226E9D"/>
    <w:rsid w:val="00227D24"/>
    <w:rsid w:val="002312D0"/>
    <w:rsid w:val="002314E0"/>
    <w:rsid w:val="00231734"/>
    <w:rsid w:val="002334DD"/>
    <w:rsid w:val="0023415A"/>
    <w:rsid w:val="0023451B"/>
    <w:rsid w:val="0023647C"/>
    <w:rsid w:val="0023655E"/>
    <w:rsid w:val="0023675D"/>
    <w:rsid w:val="00237FD4"/>
    <w:rsid w:val="002401B2"/>
    <w:rsid w:val="00240502"/>
    <w:rsid w:val="00240B45"/>
    <w:rsid w:val="00242C3B"/>
    <w:rsid w:val="00242C8B"/>
    <w:rsid w:val="002432DF"/>
    <w:rsid w:val="0024364B"/>
    <w:rsid w:val="00243DA6"/>
    <w:rsid w:val="002451DC"/>
    <w:rsid w:val="00246BC0"/>
    <w:rsid w:val="00246C84"/>
    <w:rsid w:val="00247060"/>
    <w:rsid w:val="00247863"/>
    <w:rsid w:val="00251869"/>
    <w:rsid w:val="0025237E"/>
    <w:rsid w:val="002534EC"/>
    <w:rsid w:val="0025602D"/>
    <w:rsid w:val="0026012B"/>
    <w:rsid w:val="00260546"/>
    <w:rsid w:val="002609C1"/>
    <w:rsid w:val="002609CB"/>
    <w:rsid w:val="00260E7A"/>
    <w:rsid w:val="00261069"/>
    <w:rsid w:val="00261A62"/>
    <w:rsid w:val="00261DA6"/>
    <w:rsid w:val="00262421"/>
    <w:rsid w:val="00262E00"/>
    <w:rsid w:val="00263154"/>
    <w:rsid w:val="002632C1"/>
    <w:rsid w:val="0026365E"/>
    <w:rsid w:val="00263D9C"/>
    <w:rsid w:val="00264185"/>
    <w:rsid w:val="00264501"/>
    <w:rsid w:val="00264908"/>
    <w:rsid w:val="00264B90"/>
    <w:rsid w:val="00264BA9"/>
    <w:rsid w:val="00265F70"/>
    <w:rsid w:val="002676E9"/>
    <w:rsid w:val="00270742"/>
    <w:rsid w:val="00272520"/>
    <w:rsid w:val="002725FC"/>
    <w:rsid w:val="0027327D"/>
    <w:rsid w:val="00273371"/>
    <w:rsid w:val="002736A3"/>
    <w:rsid w:val="00274A15"/>
    <w:rsid w:val="002751E9"/>
    <w:rsid w:val="00275E22"/>
    <w:rsid w:val="002802A8"/>
    <w:rsid w:val="00281554"/>
    <w:rsid w:val="0028178D"/>
    <w:rsid w:val="0028324A"/>
    <w:rsid w:val="00283ACF"/>
    <w:rsid w:val="0028421F"/>
    <w:rsid w:val="0028453D"/>
    <w:rsid w:val="00284884"/>
    <w:rsid w:val="00284CC4"/>
    <w:rsid w:val="0028606C"/>
    <w:rsid w:val="002866C5"/>
    <w:rsid w:val="00286BC4"/>
    <w:rsid w:val="00286EDB"/>
    <w:rsid w:val="0028737B"/>
    <w:rsid w:val="0028754A"/>
    <w:rsid w:val="00290414"/>
    <w:rsid w:val="00291370"/>
    <w:rsid w:val="002916CC"/>
    <w:rsid w:val="00291FB3"/>
    <w:rsid w:val="00292BB0"/>
    <w:rsid w:val="00292CDE"/>
    <w:rsid w:val="0029517C"/>
    <w:rsid w:val="00295758"/>
    <w:rsid w:val="00295E2B"/>
    <w:rsid w:val="00295E7B"/>
    <w:rsid w:val="00297261"/>
    <w:rsid w:val="002A0D7D"/>
    <w:rsid w:val="002A1E0D"/>
    <w:rsid w:val="002A241D"/>
    <w:rsid w:val="002A2873"/>
    <w:rsid w:val="002A2BA3"/>
    <w:rsid w:val="002A2CF3"/>
    <w:rsid w:val="002A3FBA"/>
    <w:rsid w:val="002A4DEA"/>
    <w:rsid w:val="002A509A"/>
    <w:rsid w:val="002A576A"/>
    <w:rsid w:val="002A615A"/>
    <w:rsid w:val="002A67F4"/>
    <w:rsid w:val="002A6B5A"/>
    <w:rsid w:val="002A76E1"/>
    <w:rsid w:val="002B07EF"/>
    <w:rsid w:val="002B168B"/>
    <w:rsid w:val="002B1750"/>
    <w:rsid w:val="002B20FB"/>
    <w:rsid w:val="002B28FC"/>
    <w:rsid w:val="002B3F73"/>
    <w:rsid w:val="002B4544"/>
    <w:rsid w:val="002B483F"/>
    <w:rsid w:val="002B59B4"/>
    <w:rsid w:val="002C0470"/>
    <w:rsid w:val="002C085D"/>
    <w:rsid w:val="002C0904"/>
    <w:rsid w:val="002C1F64"/>
    <w:rsid w:val="002C278E"/>
    <w:rsid w:val="002C2812"/>
    <w:rsid w:val="002C2E8A"/>
    <w:rsid w:val="002C31D5"/>
    <w:rsid w:val="002C3E2F"/>
    <w:rsid w:val="002C3F07"/>
    <w:rsid w:val="002C5047"/>
    <w:rsid w:val="002C612F"/>
    <w:rsid w:val="002C66D0"/>
    <w:rsid w:val="002C7B2C"/>
    <w:rsid w:val="002C7CD1"/>
    <w:rsid w:val="002D1054"/>
    <w:rsid w:val="002D1280"/>
    <w:rsid w:val="002D25B0"/>
    <w:rsid w:val="002D2EB2"/>
    <w:rsid w:val="002D3FA4"/>
    <w:rsid w:val="002D3FDA"/>
    <w:rsid w:val="002D4E9D"/>
    <w:rsid w:val="002D5295"/>
    <w:rsid w:val="002D5691"/>
    <w:rsid w:val="002D6047"/>
    <w:rsid w:val="002D65FA"/>
    <w:rsid w:val="002D6CB1"/>
    <w:rsid w:val="002D6FEB"/>
    <w:rsid w:val="002D755F"/>
    <w:rsid w:val="002E01AF"/>
    <w:rsid w:val="002E02A1"/>
    <w:rsid w:val="002E038F"/>
    <w:rsid w:val="002E089F"/>
    <w:rsid w:val="002E0A9C"/>
    <w:rsid w:val="002E100E"/>
    <w:rsid w:val="002E1078"/>
    <w:rsid w:val="002E1148"/>
    <w:rsid w:val="002E2C87"/>
    <w:rsid w:val="002E2D3A"/>
    <w:rsid w:val="002E3C10"/>
    <w:rsid w:val="002E4F5E"/>
    <w:rsid w:val="002E6EC3"/>
    <w:rsid w:val="002E7458"/>
    <w:rsid w:val="002E78F8"/>
    <w:rsid w:val="002E7A24"/>
    <w:rsid w:val="002E7A90"/>
    <w:rsid w:val="002E7D1C"/>
    <w:rsid w:val="002F06A9"/>
    <w:rsid w:val="002F10C4"/>
    <w:rsid w:val="002F118F"/>
    <w:rsid w:val="002F11F6"/>
    <w:rsid w:val="002F2A35"/>
    <w:rsid w:val="002F31EA"/>
    <w:rsid w:val="002F3245"/>
    <w:rsid w:val="002F4C92"/>
    <w:rsid w:val="002F4E2F"/>
    <w:rsid w:val="002F4F7D"/>
    <w:rsid w:val="002F578A"/>
    <w:rsid w:val="003000AF"/>
    <w:rsid w:val="0030056A"/>
    <w:rsid w:val="00301251"/>
    <w:rsid w:val="00301C39"/>
    <w:rsid w:val="00302A05"/>
    <w:rsid w:val="00302FC2"/>
    <w:rsid w:val="003034EE"/>
    <w:rsid w:val="00303797"/>
    <w:rsid w:val="003039A8"/>
    <w:rsid w:val="00303E14"/>
    <w:rsid w:val="0030404D"/>
    <w:rsid w:val="00304253"/>
    <w:rsid w:val="003058A8"/>
    <w:rsid w:val="003058EB"/>
    <w:rsid w:val="00305B22"/>
    <w:rsid w:val="00306776"/>
    <w:rsid w:val="00306B34"/>
    <w:rsid w:val="00306E59"/>
    <w:rsid w:val="003070FE"/>
    <w:rsid w:val="0030712A"/>
    <w:rsid w:val="00307385"/>
    <w:rsid w:val="00307B34"/>
    <w:rsid w:val="00307D5C"/>
    <w:rsid w:val="00307E04"/>
    <w:rsid w:val="003108B7"/>
    <w:rsid w:val="00310FC4"/>
    <w:rsid w:val="00312DF8"/>
    <w:rsid w:val="00312EC5"/>
    <w:rsid w:val="00313B92"/>
    <w:rsid w:val="0031572F"/>
    <w:rsid w:val="003158BA"/>
    <w:rsid w:val="00315B7E"/>
    <w:rsid w:val="003208D8"/>
    <w:rsid w:val="00320C32"/>
    <w:rsid w:val="003213C1"/>
    <w:rsid w:val="00321BFA"/>
    <w:rsid w:val="003228DC"/>
    <w:rsid w:val="003240F4"/>
    <w:rsid w:val="003249A2"/>
    <w:rsid w:val="00324BAE"/>
    <w:rsid w:val="00325A0B"/>
    <w:rsid w:val="00325F68"/>
    <w:rsid w:val="00325FB7"/>
    <w:rsid w:val="00326B64"/>
    <w:rsid w:val="003279C6"/>
    <w:rsid w:val="00330C33"/>
    <w:rsid w:val="00330E19"/>
    <w:rsid w:val="00330EC1"/>
    <w:rsid w:val="003311D9"/>
    <w:rsid w:val="00331521"/>
    <w:rsid w:val="00331E8E"/>
    <w:rsid w:val="00332246"/>
    <w:rsid w:val="00334623"/>
    <w:rsid w:val="0033539A"/>
    <w:rsid w:val="003353EA"/>
    <w:rsid w:val="00335DFA"/>
    <w:rsid w:val="003374EB"/>
    <w:rsid w:val="00337820"/>
    <w:rsid w:val="00337F1E"/>
    <w:rsid w:val="00340811"/>
    <w:rsid w:val="003408C2"/>
    <w:rsid w:val="00340A63"/>
    <w:rsid w:val="00340D16"/>
    <w:rsid w:val="0034216D"/>
    <w:rsid w:val="00342286"/>
    <w:rsid w:val="00343D4E"/>
    <w:rsid w:val="0034418F"/>
    <w:rsid w:val="003451FD"/>
    <w:rsid w:val="00345E79"/>
    <w:rsid w:val="00346535"/>
    <w:rsid w:val="00346D4B"/>
    <w:rsid w:val="00347A2D"/>
    <w:rsid w:val="00347D06"/>
    <w:rsid w:val="00347D32"/>
    <w:rsid w:val="00347F2F"/>
    <w:rsid w:val="003506F3"/>
    <w:rsid w:val="003518B1"/>
    <w:rsid w:val="003518CE"/>
    <w:rsid w:val="0035246D"/>
    <w:rsid w:val="003528EB"/>
    <w:rsid w:val="00352AA3"/>
    <w:rsid w:val="00352CF9"/>
    <w:rsid w:val="00352F9B"/>
    <w:rsid w:val="00354A23"/>
    <w:rsid w:val="00354FA8"/>
    <w:rsid w:val="00355C4E"/>
    <w:rsid w:val="0035643A"/>
    <w:rsid w:val="00356720"/>
    <w:rsid w:val="00356797"/>
    <w:rsid w:val="003568E3"/>
    <w:rsid w:val="003569F0"/>
    <w:rsid w:val="00356BED"/>
    <w:rsid w:val="00356F3E"/>
    <w:rsid w:val="00357638"/>
    <w:rsid w:val="00360769"/>
    <w:rsid w:val="00360D4F"/>
    <w:rsid w:val="00360EDC"/>
    <w:rsid w:val="003616D9"/>
    <w:rsid w:val="003619BA"/>
    <w:rsid w:val="00361D5A"/>
    <w:rsid w:val="0036238B"/>
    <w:rsid w:val="00362882"/>
    <w:rsid w:val="0036377A"/>
    <w:rsid w:val="003642F3"/>
    <w:rsid w:val="00364FF3"/>
    <w:rsid w:val="00365232"/>
    <w:rsid w:val="0036584A"/>
    <w:rsid w:val="00365D12"/>
    <w:rsid w:val="00365EA9"/>
    <w:rsid w:val="00366115"/>
    <w:rsid w:val="003668E6"/>
    <w:rsid w:val="0036691C"/>
    <w:rsid w:val="00366933"/>
    <w:rsid w:val="00366C44"/>
    <w:rsid w:val="0036711A"/>
    <w:rsid w:val="00370261"/>
    <w:rsid w:val="00370F48"/>
    <w:rsid w:val="00370FCC"/>
    <w:rsid w:val="00371347"/>
    <w:rsid w:val="00371BA1"/>
    <w:rsid w:val="00371C5B"/>
    <w:rsid w:val="00372598"/>
    <w:rsid w:val="003736B9"/>
    <w:rsid w:val="0037398E"/>
    <w:rsid w:val="00374227"/>
    <w:rsid w:val="00375147"/>
    <w:rsid w:val="003754FA"/>
    <w:rsid w:val="00375C2D"/>
    <w:rsid w:val="003765ED"/>
    <w:rsid w:val="003775F0"/>
    <w:rsid w:val="0037784B"/>
    <w:rsid w:val="003808C0"/>
    <w:rsid w:val="00380DEA"/>
    <w:rsid w:val="00382260"/>
    <w:rsid w:val="00382B05"/>
    <w:rsid w:val="00382BFB"/>
    <w:rsid w:val="00383494"/>
    <w:rsid w:val="003834CC"/>
    <w:rsid w:val="00383505"/>
    <w:rsid w:val="003852AD"/>
    <w:rsid w:val="00387E9D"/>
    <w:rsid w:val="0039056F"/>
    <w:rsid w:val="00390913"/>
    <w:rsid w:val="0039166B"/>
    <w:rsid w:val="00391B17"/>
    <w:rsid w:val="00391E33"/>
    <w:rsid w:val="003927D0"/>
    <w:rsid w:val="00392FD3"/>
    <w:rsid w:val="00394772"/>
    <w:rsid w:val="00395055"/>
    <w:rsid w:val="00395A2D"/>
    <w:rsid w:val="00395CF4"/>
    <w:rsid w:val="00396512"/>
    <w:rsid w:val="003976D5"/>
    <w:rsid w:val="00397896"/>
    <w:rsid w:val="00397E9B"/>
    <w:rsid w:val="003A04BC"/>
    <w:rsid w:val="003A0A48"/>
    <w:rsid w:val="003A0E00"/>
    <w:rsid w:val="003A2524"/>
    <w:rsid w:val="003A3C8C"/>
    <w:rsid w:val="003A3EFE"/>
    <w:rsid w:val="003A441B"/>
    <w:rsid w:val="003A4D87"/>
    <w:rsid w:val="003A5460"/>
    <w:rsid w:val="003A5736"/>
    <w:rsid w:val="003A5D33"/>
    <w:rsid w:val="003A61E3"/>
    <w:rsid w:val="003A64D8"/>
    <w:rsid w:val="003B0944"/>
    <w:rsid w:val="003B2600"/>
    <w:rsid w:val="003B2D04"/>
    <w:rsid w:val="003B2E66"/>
    <w:rsid w:val="003B33A5"/>
    <w:rsid w:val="003B4B85"/>
    <w:rsid w:val="003B75E1"/>
    <w:rsid w:val="003B7C9E"/>
    <w:rsid w:val="003B7F5A"/>
    <w:rsid w:val="003C1928"/>
    <w:rsid w:val="003C1FFD"/>
    <w:rsid w:val="003C22FE"/>
    <w:rsid w:val="003C2C44"/>
    <w:rsid w:val="003C3593"/>
    <w:rsid w:val="003C3D69"/>
    <w:rsid w:val="003C3E06"/>
    <w:rsid w:val="003C53F3"/>
    <w:rsid w:val="003C5A46"/>
    <w:rsid w:val="003C6C57"/>
    <w:rsid w:val="003C74B1"/>
    <w:rsid w:val="003C7F75"/>
    <w:rsid w:val="003D01B8"/>
    <w:rsid w:val="003D02D0"/>
    <w:rsid w:val="003D1F15"/>
    <w:rsid w:val="003D2CC2"/>
    <w:rsid w:val="003D3538"/>
    <w:rsid w:val="003D3E0B"/>
    <w:rsid w:val="003D3E1E"/>
    <w:rsid w:val="003D419B"/>
    <w:rsid w:val="003D611F"/>
    <w:rsid w:val="003D617F"/>
    <w:rsid w:val="003D6D8D"/>
    <w:rsid w:val="003D71F9"/>
    <w:rsid w:val="003D79D0"/>
    <w:rsid w:val="003E020A"/>
    <w:rsid w:val="003E129A"/>
    <w:rsid w:val="003E24A8"/>
    <w:rsid w:val="003E2836"/>
    <w:rsid w:val="003E3821"/>
    <w:rsid w:val="003E3C38"/>
    <w:rsid w:val="003E486C"/>
    <w:rsid w:val="003E4896"/>
    <w:rsid w:val="003E59E1"/>
    <w:rsid w:val="003E5F8D"/>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3C62"/>
    <w:rsid w:val="00404018"/>
    <w:rsid w:val="00404314"/>
    <w:rsid w:val="00404F39"/>
    <w:rsid w:val="004056D1"/>
    <w:rsid w:val="00405A40"/>
    <w:rsid w:val="0040621D"/>
    <w:rsid w:val="00406956"/>
    <w:rsid w:val="00406CE3"/>
    <w:rsid w:val="0041010B"/>
    <w:rsid w:val="00410BCC"/>
    <w:rsid w:val="00411C37"/>
    <w:rsid w:val="0041238F"/>
    <w:rsid w:val="00412B58"/>
    <w:rsid w:val="00414292"/>
    <w:rsid w:val="00414B85"/>
    <w:rsid w:val="00414CC1"/>
    <w:rsid w:val="00414FEA"/>
    <w:rsid w:val="004162D3"/>
    <w:rsid w:val="004171DC"/>
    <w:rsid w:val="00417F98"/>
    <w:rsid w:val="004202BF"/>
    <w:rsid w:val="004211ED"/>
    <w:rsid w:val="004216A1"/>
    <w:rsid w:val="004218B9"/>
    <w:rsid w:val="00421BAD"/>
    <w:rsid w:val="00421BC9"/>
    <w:rsid w:val="00422850"/>
    <w:rsid w:val="00422D42"/>
    <w:rsid w:val="004237FA"/>
    <w:rsid w:val="00424706"/>
    <w:rsid w:val="00424F82"/>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37ED1"/>
    <w:rsid w:val="00440E4E"/>
    <w:rsid w:val="00441D70"/>
    <w:rsid w:val="0044210E"/>
    <w:rsid w:val="00442E18"/>
    <w:rsid w:val="004434B9"/>
    <w:rsid w:val="00443DDB"/>
    <w:rsid w:val="004449AB"/>
    <w:rsid w:val="00445468"/>
    <w:rsid w:val="0044558E"/>
    <w:rsid w:val="00445D54"/>
    <w:rsid w:val="004477EC"/>
    <w:rsid w:val="0045038D"/>
    <w:rsid w:val="004513CE"/>
    <w:rsid w:val="004518CB"/>
    <w:rsid w:val="00452E51"/>
    <w:rsid w:val="004534E1"/>
    <w:rsid w:val="0045385B"/>
    <w:rsid w:val="0045401F"/>
    <w:rsid w:val="00454A30"/>
    <w:rsid w:val="00455123"/>
    <w:rsid w:val="00455429"/>
    <w:rsid w:val="00455AB2"/>
    <w:rsid w:val="00455EDD"/>
    <w:rsid w:val="00455FA2"/>
    <w:rsid w:val="00456CC7"/>
    <w:rsid w:val="00456D51"/>
    <w:rsid w:val="00456D91"/>
    <w:rsid w:val="00456F1B"/>
    <w:rsid w:val="00456F65"/>
    <w:rsid w:val="004571D0"/>
    <w:rsid w:val="0045775A"/>
    <w:rsid w:val="00457A77"/>
    <w:rsid w:val="00460502"/>
    <w:rsid w:val="00461603"/>
    <w:rsid w:val="00462084"/>
    <w:rsid w:val="004621E0"/>
    <w:rsid w:val="0046295C"/>
    <w:rsid w:val="00463762"/>
    <w:rsid w:val="00463915"/>
    <w:rsid w:val="00463B69"/>
    <w:rsid w:val="00463FE0"/>
    <w:rsid w:val="00464ED0"/>
    <w:rsid w:val="00465EE7"/>
    <w:rsid w:val="0046636F"/>
    <w:rsid w:val="00466B2E"/>
    <w:rsid w:val="0046765F"/>
    <w:rsid w:val="00471BA9"/>
    <w:rsid w:val="004721AD"/>
    <w:rsid w:val="0047226F"/>
    <w:rsid w:val="00472880"/>
    <w:rsid w:val="004734B1"/>
    <w:rsid w:val="00473917"/>
    <w:rsid w:val="00473B71"/>
    <w:rsid w:val="00476BAD"/>
    <w:rsid w:val="00476C6F"/>
    <w:rsid w:val="00476D54"/>
    <w:rsid w:val="00476E24"/>
    <w:rsid w:val="00480BCA"/>
    <w:rsid w:val="00481009"/>
    <w:rsid w:val="00481D36"/>
    <w:rsid w:val="00482340"/>
    <w:rsid w:val="0048277F"/>
    <w:rsid w:val="004828A1"/>
    <w:rsid w:val="00482E1B"/>
    <w:rsid w:val="00483052"/>
    <w:rsid w:val="00483AA9"/>
    <w:rsid w:val="00483FBB"/>
    <w:rsid w:val="0048441E"/>
    <w:rsid w:val="0048482D"/>
    <w:rsid w:val="004876AE"/>
    <w:rsid w:val="0049045F"/>
    <w:rsid w:val="00491E5A"/>
    <w:rsid w:val="004921E2"/>
    <w:rsid w:val="00492E3F"/>
    <w:rsid w:val="0049317B"/>
    <w:rsid w:val="00493359"/>
    <w:rsid w:val="0049377F"/>
    <w:rsid w:val="0049410B"/>
    <w:rsid w:val="004942AE"/>
    <w:rsid w:val="004951C5"/>
    <w:rsid w:val="00495251"/>
    <w:rsid w:val="004959E6"/>
    <w:rsid w:val="00495F94"/>
    <w:rsid w:val="0049670F"/>
    <w:rsid w:val="00496D93"/>
    <w:rsid w:val="004A0458"/>
    <w:rsid w:val="004A067B"/>
    <w:rsid w:val="004A0F1F"/>
    <w:rsid w:val="004A18A0"/>
    <w:rsid w:val="004A2351"/>
    <w:rsid w:val="004A2BBA"/>
    <w:rsid w:val="004A3CEE"/>
    <w:rsid w:val="004A42CD"/>
    <w:rsid w:val="004A4AC4"/>
    <w:rsid w:val="004A5158"/>
    <w:rsid w:val="004A5A92"/>
    <w:rsid w:val="004A5FCA"/>
    <w:rsid w:val="004A7B9A"/>
    <w:rsid w:val="004A7DD2"/>
    <w:rsid w:val="004B114D"/>
    <w:rsid w:val="004B134B"/>
    <w:rsid w:val="004B17C9"/>
    <w:rsid w:val="004B1E07"/>
    <w:rsid w:val="004B2A96"/>
    <w:rsid w:val="004B357F"/>
    <w:rsid w:val="004B35F9"/>
    <w:rsid w:val="004B3B20"/>
    <w:rsid w:val="004B3E41"/>
    <w:rsid w:val="004B416B"/>
    <w:rsid w:val="004B47B9"/>
    <w:rsid w:val="004B486B"/>
    <w:rsid w:val="004B4F78"/>
    <w:rsid w:val="004B5C52"/>
    <w:rsid w:val="004C017B"/>
    <w:rsid w:val="004C0C6E"/>
    <w:rsid w:val="004C0D03"/>
    <w:rsid w:val="004C1741"/>
    <w:rsid w:val="004C1A19"/>
    <w:rsid w:val="004C1F67"/>
    <w:rsid w:val="004C2839"/>
    <w:rsid w:val="004C3045"/>
    <w:rsid w:val="004C445F"/>
    <w:rsid w:val="004C4AD4"/>
    <w:rsid w:val="004C4D93"/>
    <w:rsid w:val="004C56F9"/>
    <w:rsid w:val="004C600E"/>
    <w:rsid w:val="004C6F10"/>
    <w:rsid w:val="004C75A0"/>
    <w:rsid w:val="004D0575"/>
    <w:rsid w:val="004D11AD"/>
    <w:rsid w:val="004D2362"/>
    <w:rsid w:val="004D2446"/>
    <w:rsid w:val="004D392F"/>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4E0F"/>
    <w:rsid w:val="004E5324"/>
    <w:rsid w:val="004E5605"/>
    <w:rsid w:val="004E5929"/>
    <w:rsid w:val="004E61C1"/>
    <w:rsid w:val="004E6659"/>
    <w:rsid w:val="004E6EBB"/>
    <w:rsid w:val="004E75BA"/>
    <w:rsid w:val="004E79D0"/>
    <w:rsid w:val="004F1454"/>
    <w:rsid w:val="004F183F"/>
    <w:rsid w:val="004F1AC7"/>
    <w:rsid w:val="004F3D29"/>
    <w:rsid w:val="004F3FE7"/>
    <w:rsid w:val="004F434B"/>
    <w:rsid w:val="004F469E"/>
    <w:rsid w:val="004F4810"/>
    <w:rsid w:val="004F4AC1"/>
    <w:rsid w:val="004F4E46"/>
    <w:rsid w:val="004F55BF"/>
    <w:rsid w:val="004F67B1"/>
    <w:rsid w:val="005002D4"/>
    <w:rsid w:val="005028FB"/>
    <w:rsid w:val="0050297D"/>
    <w:rsid w:val="0050304D"/>
    <w:rsid w:val="00503605"/>
    <w:rsid w:val="00504FB0"/>
    <w:rsid w:val="00505F77"/>
    <w:rsid w:val="00506D2F"/>
    <w:rsid w:val="005111BF"/>
    <w:rsid w:val="005112C0"/>
    <w:rsid w:val="00511468"/>
    <w:rsid w:val="00511D3E"/>
    <w:rsid w:val="0051230A"/>
    <w:rsid w:val="00513924"/>
    <w:rsid w:val="00514F8A"/>
    <w:rsid w:val="00516DA5"/>
    <w:rsid w:val="00517302"/>
    <w:rsid w:val="005174C8"/>
    <w:rsid w:val="00517DD2"/>
    <w:rsid w:val="0052012B"/>
    <w:rsid w:val="005204D7"/>
    <w:rsid w:val="00520EBD"/>
    <w:rsid w:val="00521290"/>
    <w:rsid w:val="00521D1F"/>
    <w:rsid w:val="005231D6"/>
    <w:rsid w:val="0052363B"/>
    <w:rsid w:val="005236DA"/>
    <w:rsid w:val="005239B1"/>
    <w:rsid w:val="00523FDE"/>
    <w:rsid w:val="0052402C"/>
    <w:rsid w:val="005240AF"/>
    <w:rsid w:val="00525104"/>
    <w:rsid w:val="00526287"/>
    <w:rsid w:val="00526FF6"/>
    <w:rsid w:val="005303F8"/>
    <w:rsid w:val="00530788"/>
    <w:rsid w:val="00531664"/>
    <w:rsid w:val="005316E0"/>
    <w:rsid w:val="00531A66"/>
    <w:rsid w:val="00532904"/>
    <w:rsid w:val="00532E0B"/>
    <w:rsid w:val="00533E43"/>
    <w:rsid w:val="00534315"/>
    <w:rsid w:val="00536989"/>
    <w:rsid w:val="00536C2D"/>
    <w:rsid w:val="00537148"/>
    <w:rsid w:val="005373AE"/>
    <w:rsid w:val="00537E0D"/>
    <w:rsid w:val="00540CB6"/>
    <w:rsid w:val="00541AA3"/>
    <w:rsid w:val="00541AD7"/>
    <w:rsid w:val="00542427"/>
    <w:rsid w:val="00543AA4"/>
    <w:rsid w:val="00543E6C"/>
    <w:rsid w:val="005442A4"/>
    <w:rsid w:val="005442D8"/>
    <w:rsid w:val="00544382"/>
    <w:rsid w:val="005447FD"/>
    <w:rsid w:val="00544E8D"/>
    <w:rsid w:val="00546D16"/>
    <w:rsid w:val="00547087"/>
    <w:rsid w:val="00547878"/>
    <w:rsid w:val="00550BAE"/>
    <w:rsid w:val="00550D21"/>
    <w:rsid w:val="00550D67"/>
    <w:rsid w:val="00551F60"/>
    <w:rsid w:val="0055313A"/>
    <w:rsid w:val="0055327C"/>
    <w:rsid w:val="00553584"/>
    <w:rsid w:val="00554ADA"/>
    <w:rsid w:val="00554F6B"/>
    <w:rsid w:val="00555053"/>
    <w:rsid w:val="00555103"/>
    <w:rsid w:val="005553BB"/>
    <w:rsid w:val="00555F3F"/>
    <w:rsid w:val="00556920"/>
    <w:rsid w:val="00557804"/>
    <w:rsid w:val="00560368"/>
    <w:rsid w:val="0056256E"/>
    <w:rsid w:val="0056382C"/>
    <w:rsid w:val="00563CDF"/>
    <w:rsid w:val="00563DEF"/>
    <w:rsid w:val="00563F80"/>
    <w:rsid w:val="00564487"/>
    <w:rsid w:val="005646AB"/>
    <w:rsid w:val="0056476A"/>
    <w:rsid w:val="00565705"/>
    <w:rsid w:val="005673B9"/>
    <w:rsid w:val="0057015A"/>
    <w:rsid w:val="00571D2D"/>
    <w:rsid w:val="00573CF7"/>
    <w:rsid w:val="00574D7E"/>
    <w:rsid w:val="005755EE"/>
    <w:rsid w:val="00575706"/>
    <w:rsid w:val="00576A7A"/>
    <w:rsid w:val="00577ED2"/>
    <w:rsid w:val="00580169"/>
    <w:rsid w:val="005807D0"/>
    <w:rsid w:val="0058187A"/>
    <w:rsid w:val="0058208E"/>
    <w:rsid w:val="00582F8C"/>
    <w:rsid w:val="00583C6D"/>
    <w:rsid w:val="00583CC9"/>
    <w:rsid w:val="005843AD"/>
    <w:rsid w:val="00584440"/>
    <w:rsid w:val="005854A7"/>
    <w:rsid w:val="005862E9"/>
    <w:rsid w:val="00586A8B"/>
    <w:rsid w:val="0058766F"/>
    <w:rsid w:val="00590267"/>
    <w:rsid w:val="00590972"/>
    <w:rsid w:val="00591FDD"/>
    <w:rsid w:val="005928BB"/>
    <w:rsid w:val="0059350A"/>
    <w:rsid w:val="0059415B"/>
    <w:rsid w:val="00594685"/>
    <w:rsid w:val="00594BB1"/>
    <w:rsid w:val="005958A2"/>
    <w:rsid w:val="00595B7C"/>
    <w:rsid w:val="00596357"/>
    <w:rsid w:val="00596C57"/>
    <w:rsid w:val="00597726"/>
    <w:rsid w:val="005A02E0"/>
    <w:rsid w:val="005A03A8"/>
    <w:rsid w:val="005A0934"/>
    <w:rsid w:val="005A107C"/>
    <w:rsid w:val="005A28DD"/>
    <w:rsid w:val="005A4091"/>
    <w:rsid w:val="005A4520"/>
    <w:rsid w:val="005A471A"/>
    <w:rsid w:val="005A47A6"/>
    <w:rsid w:val="005A4F12"/>
    <w:rsid w:val="005A501D"/>
    <w:rsid w:val="005A54C0"/>
    <w:rsid w:val="005A5754"/>
    <w:rsid w:val="005A66AB"/>
    <w:rsid w:val="005A7597"/>
    <w:rsid w:val="005A7843"/>
    <w:rsid w:val="005A7F84"/>
    <w:rsid w:val="005B0429"/>
    <w:rsid w:val="005B07E0"/>
    <w:rsid w:val="005B0DDE"/>
    <w:rsid w:val="005B116A"/>
    <w:rsid w:val="005B1E1C"/>
    <w:rsid w:val="005B3035"/>
    <w:rsid w:val="005B375B"/>
    <w:rsid w:val="005B393B"/>
    <w:rsid w:val="005B3E73"/>
    <w:rsid w:val="005B545F"/>
    <w:rsid w:val="005B54EA"/>
    <w:rsid w:val="005B555D"/>
    <w:rsid w:val="005B6223"/>
    <w:rsid w:val="005B69F9"/>
    <w:rsid w:val="005B728B"/>
    <w:rsid w:val="005B78D8"/>
    <w:rsid w:val="005C2149"/>
    <w:rsid w:val="005C4500"/>
    <w:rsid w:val="005C57CA"/>
    <w:rsid w:val="005C585F"/>
    <w:rsid w:val="005C6856"/>
    <w:rsid w:val="005C6AFE"/>
    <w:rsid w:val="005D00E0"/>
    <w:rsid w:val="005D06B0"/>
    <w:rsid w:val="005D153D"/>
    <w:rsid w:val="005D15F8"/>
    <w:rsid w:val="005D1B4E"/>
    <w:rsid w:val="005D2815"/>
    <w:rsid w:val="005D2D19"/>
    <w:rsid w:val="005D36D2"/>
    <w:rsid w:val="005D3F60"/>
    <w:rsid w:val="005D56A5"/>
    <w:rsid w:val="005D5893"/>
    <w:rsid w:val="005D6DA2"/>
    <w:rsid w:val="005D75DF"/>
    <w:rsid w:val="005D769E"/>
    <w:rsid w:val="005D7FA0"/>
    <w:rsid w:val="005D7FC0"/>
    <w:rsid w:val="005E0905"/>
    <w:rsid w:val="005E0D54"/>
    <w:rsid w:val="005E0E84"/>
    <w:rsid w:val="005E2FC6"/>
    <w:rsid w:val="005E3073"/>
    <w:rsid w:val="005E4395"/>
    <w:rsid w:val="005E4A53"/>
    <w:rsid w:val="005E4E85"/>
    <w:rsid w:val="005E53BA"/>
    <w:rsid w:val="005E5A6D"/>
    <w:rsid w:val="005E5B12"/>
    <w:rsid w:val="005E5E7D"/>
    <w:rsid w:val="005E676A"/>
    <w:rsid w:val="005E6784"/>
    <w:rsid w:val="005E6F6B"/>
    <w:rsid w:val="005E70CB"/>
    <w:rsid w:val="005F01C5"/>
    <w:rsid w:val="005F04AA"/>
    <w:rsid w:val="005F0613"/>
    <w:rsid w:val="005F1565"/>
    <w:rsid w:val="005F2E1E"/>
    <w:rsid w:val="005F3055"/>
    <w:rsid w:val="005F435E"/>
    <w:rsid w:val="005F4442"/>
    <w:rsid w:val="005F46AB"/>
    <w:rsid w:val="005F50F1"/>
    <w:rsid w:val="005F5C6C"/>
    <w:rsid w:val="005F6B8E"/>
    <w:rsid w:val="005F7597"/>
    <w:rsid w:val="005F78CE"/>
    <w:rsid w:val="005F79A6"/>
    <w:rsid w:val="006007E2"/>
    <w:rsid w:val="00600865"/>
    <w:rsid w:val="00600897"/>
    <w:rsid w:val="006008BA"/>
    <w:rsid w:val="0060230F"/>
    <w:rsid w:val="0060269B"/>
    <w:rsid w:val="00602FE1"/>
    <w:rsid w:val="00603458"/>
    <w:rsid w:val="00603AA2"/>
    <w:rsid w:val="00604F67"/>
    <w:rsid w:val="00604F8B"/>
    <w:rsid w:val="006051A0"/>
    <w:rsid w:val="00606E7E"/>
    <w:rsid w:val="00606FD7"/>
    <w:rsid w:val="00607848"/>
    <w:rsid w:val="00607B66"/>
    <w:rsid w:val="00612599"/>
    <w:rsid w:val="00612FA1"/>
    <w:rsid w:val="00614C9B"/>
    <w:rsid w:val="00616A02"/>
    <w:rsid w:val="006177BF"/>
    <w:rsid w:val="0061797D"/>
    <w:rsid w:val="006210AE"/>
    <w:rsid w:val="006212BD"/>
    <w:rsid w:val="006212E0"/>
    <w:rsid w:val="006213D8"/>
    <w:rsid w:val="006215C5"/>
    <w:rsid w:val="00621AAC"/>
    <w:rsid w:val="006228A7"/>
    <w:rsid w:val="00622930"/>
    <w:rsid w:val="00623597"/>
    <w:rsid w:val="006242BF"/>
    <w:rsid w:val="00624F7A"/>
    <w:rsid w:val="0062530F"/>
    <w:rsid w:val="00625365"/>
    <w:rsid w:val="0062590C"/>
    <w:rsid w:val="006259BC"/>
    <w:rsid w:val="006265FE"/>
    <w:rsid w:val="006301B2"/>
    <w:rsid w:val="00630600"/>
    <w:rsid w:val="00630761"/>
    <w:rsid w:val="0063097F"/>
    <w:rsid w:val="00630B0F"/>
    <w:rsid w:val="00630B45"/>
    <w:rsid w:val="00631598"/>
    <w:rsid w:val="00632827"/>
    <w:rsid w:val="00633270"/>
    <w:rsid w:val="0063382C"/>
    <w:rsid w:val="00633CD3"/>
    <w:rsid w:val="00634AFC"/>
    <w:rsid w:val="00634F95"/>
    <w:rsid w:val="006356ED"/>
    <w:rsid w:val="0063595A"/>
    <w:rsid w:val="00635B91"/>
    <w:rsid w:val="00636981"/>
    <w:rsid w:val="00637D9B"/>
    <w:rsid w:val="0064042F"/>
    <w:rsid w:val="00641D0E"/>
    <w:rsid w:val="006423A0"/>
    <w:rsid w:val="006424C7"/>
    <w:rsid w:val="00643500"/>
    <w:rsid w:val="006437A5"/>
    <w:rsid w:val="00643860"/>
    <w:rsid w:val="00643B8C"/>
    <w:rsid w:val="00643BC3"/>
    <w:rsid w:val="006440C9"/>
    <w:rsid w:val="00645509"/>
    <w:rsid w:val="00645A8E"/>
    <w:rsid w:val="006468EB"/>
    <w:rsid w:val="0064690C"/>
    <w:rsid w:val="00646B9A"/>
    <w:rsid w:val="00646D23"/>
    <w:rsid w:val="00647507"/>
    <w:rsid w:val="00650033"/>
    <w:rsid w:val="006528C1"/>
    <w:rsid w:val="00652CF2"/>
    <w:rsid w:val="006549C8"/>
    <w:rsid w:val="0065528D"/>
    <w:rsid w:val="006555D6"/>
    <w:rsid w:val="00655AD3"/>
    <w:rsid w:val="00657093"/>
    <w:rsid w:val="00657B59"/>
    <w:rsid w:val="0066016C"/>
    <w:rsid w:val="00661665"/>
    <w:rsid w:val="00662773"/>
    <w:rsid w:val="00662AFE"/>
    <w:rsid w:val="0066325F"/>
    <w:rsid w:val="006632B2"/>
    <w:rsid w:val="00663E2F"/>
    <w:rsid w:val="00664223"/>
    <w:rsid w:val="006655EA"/>
    <w:rsid w:val="00665DBE"/>
    <w:rsid w:val="0066607D"/>
    <w:rsid w:val="00670131"/>
    <w:rsid w:val="00671A45"/>
    <w:rsid w:val="00671EFB"/>
    <w:rsid w:val="00672CB9"/>
    <w:rsid w:val="00673D56"/>
    <w:rsid w:val="00673DC2"/>
    <w:rsid w:val="00674BC5"/>
    <w:rsid w:val="00674E9C"/>
    <w:rsid w:val="00675325"/>
    <w:rsid w:val="00675402"/>
    <w:rsid w:val="00675479"/>
    <w:rsid w:val="006754C9"/>
    <w:rsid w:val="0067561A"/>
    <w:rsid w:val="00675874"/>
    <w:rsid w:val="00675B10"/>
    <w:rsid w:val="0067603C"/>
    <w:rsid w:val="0067716C"/>
    <w:rsid w:val="0067733A"/>
    <w:rsid w:val="00677340"/>
    <w:rsid w:val="006803E3"/>
    <w:rsid w:val="00680E86"/>
    <w:rsid w:val="00681A00"/>
    <w:rsid w:val="00682242"/>
    <w:rsid w:val="006849CD"/>
    <w:rsid w:val="006855BE"/>
    <w:rsid w:val="00686C72"/>
    <w:rsid w:val="00686DF1"/>
    <w:rsid w:val="006875CF"/>
    <w:rsid w:val="0068769C"/>
    <w:rsid w:val="00687814"/>
    <w:rsid w:val="00690873"/>
    <w:rsid w:val="006908CD"/>
    <w:rsid w:val="006914CF"/>
    <w:rsid w:val="006914F7"/>
    <w:rsid w:val="006916BF"/>
    <w:rsid w:val="006926FB"/>
    <w:rsid w:val="006927EE"/>
    <w:rsid w:val="00693EA4"/>
    <w:rsid w:val="006940F5"/>
    <w:rsid w:val="006948EE"/>
    <w:rsid w:val="0069533F"/>
    <w:rsid w:val="00695BE6"/>
    <w:rsid w:val="00695FC8"/>
    <w:rsid w:val="00696511"/>
    <w:rsid w:val="00697B1F"/>
    <w:rsid w:val="00697B32"/>
    <w:rsid w:val="006A06EF"/>
    <w:rsid w:val="006A0887"/>
    <w:rsid w:val="006A0C67"/>
    <w:rsid w:val="006A2012"/>
    <w:rsid w:val="006A2313"/>
    <w:rsid w:val="006A344C"/>
    <w:rsid w:val="006A40D7"/>
    <w:rsid w:val="006A5CFE"/>
    <w:rsid w:val="006B03CD"/>
    <w:rsid w:val="006B0C55"/>
    <w:rsid w:val="006B102E"/>
    <w:rsid w:val="006B1835"/>
    <w:rsid w:val="006B1E9B"/>
    <w:rsid w:val="006B20AE"/>
    <w:rsid w:val="006B248A"/>
    <w:rsid w:val="006B25A3"/>
    <w:rsid w:val="006B321F"/>
    <w:rsid w:val="006B4606"/>
    <w:rsid w:val="006B5671"/>
    <w:rsid w:val="006B5B31"/>
    <w:rsid w:val="006B5C93"/>
    <w:rsid w:val="006B6516"/>
    <w:rsid w:val="006B6AD6"/>
    <w:rsid w:val="006B72FD"/>
    <w:rsid w:val="006C0B5A"/>
    <w:rsid w:val="006C0E88"/>
    <w:rsid w:val="006C1950"/>
    <w:rsid w:val="006C2768"/>
    <w:rsid w:val="006C2783"/>
    <w:rsid w:val="006C290A"/>
    <w:rsid w:val="006C2EE3"/>
    <w:rsid w:val="006C31B2"/>
    <w:rsid w:val="006C3402"/>
    <w:rsid w:val="006C38D9"/>
    <w:rsid w:val="006C3E50"/>
    <w:rsid w:val="006C416C"/>
    <w:rsid w:val="006C467A"/>
    <w:rsid w:val="006C4B3F"/>
    <w:rsid w:val="006C5305"/>
    <w:rsid w:val="006C5DB1"/>
    <w:rsid w:val="006C65D4"/>
    <w:rsid w:val="006C715B"/>
    <w:rsid w:val="006C77E8"/>
    <w:rsid w:val="006C79EE"/>
    <w:rsid w:val="006C7EB1"/>
    <w:rsid w:val="006D071A"/>
    <w:rsid w:val="006D0F7F"/>
    <w:rsid w:val="006D2083"/>
    <w:rsid w:val="006D2857"/>
    <w:rsid w:val="006D2F9A"/>
    <w:rsid w:val="006D325E"/>
    <w:rsid w:val="006D34F2"/>
    <w:rsid w:val="006D379C"/>
    <w:rsid w:val="006D37F6"/>
    <w:rsid w:val="006D4793"/>
    <w:rsid w:val="006D555A"/>
    <w:rsid w:val="006D57A7"/>
    <w:rsid w:val="006D5F7E"/>
    <w:rsid w:val="006D65E2"/>
    <w:rsid w:val="006D74E5"/>
    <w:rsid w:val="006E0184"/>
    <w:rsid w:val="006E0752"/>
    <w:rsid w:val="006E1342"/>
    <w:rsid w:val="006E2430"/>
    <w:rsid w:val="006E29A6"/>
    <w:rsid w:val="006E2ED6"/>
    <w:rsid w:val="006E36A6"/>
    <w:rsid w:val="006E43D6"/>
    <w:rsid w:val="006E4AC9"/>
    <w:rsid w:val="006E5BBE"/>
    <w:rsid w:val="006E6BD9"/>
    <w:rsid w:val="006E79C9"/>
    <w:rsid w:val="006F0364"/>
    <w:rsid w:val="006F07CD"/>
    <w:rsid w:val="006F0D3C"/>
    <w:rsid w:val="006F13CD"/>
    <w:rsid w:val="006F1A7D"/>
    <w:rsid w:val="006F1D92"/>
    <w:rsid w:val="006F203D"/>
    <w:rsid w:val="006F22D6"/>
    <w:rsid w:val="006F2610"/>
    <w:rsid w:val="006F2BE7"/>
    <w:rsid w:val="006F2D2F"/>
    <w:rsid w:val="006F3055"/>
    <w:rsid w:val="006F3BF1"/>
    <w:rsid w:val="006F3D93"/>
    <w:rsid w:val="006F41F2"/>
    <w:rsid w:val="006F4575"/>
    <w:rsid w:val="006F4A68"/>
    <w:rsid w:val="006F5123"/>
    <w:rsid w:val="006F52D7"/>
    <w:rsid w:val="006F560A"/>
    <w:rsid w:val="006F5B22"/>
    <w:rsid w:val="006F5F70"/>
    <w:rsid w:val="006F61BD"/>
    <w:rsid w:val="006F62D1"/>
    <w:rsid w:val="006F65CB"/>
    <w:rsid w:val="006F6B9B"/>
    <w:rsid w:val="006F6DA0"/>
    <w:rsid w:val="006F711D"/>
    <w:rsid w:val="006F7BA9"/>
    <w:rsid w:val="006F7C1C"/>
    <w:rsid w:val="00700539"/>
    <w:rsid w:val="00701274"/>
    <w:rsid w:val="00701968"/>
    <w:rsid w:val="00701D67"/>
    <w:rsid w:val="00702EC0"/>
    <w:rsid w:val="007033DE"/>
    <w:rsid w:val="00703BD4"/>
    <w:rsid w:val="00705271"/>
    <w:rsid w:val="00705744"/>
    <w:rsid w:val="00705CFC"/>
    <w:rsid w:val="0070638E"/>
    <w:rsid w:val="00707457"/>
    <w:rsid w:val="0070787C"/>
    <w:rsid w:val="00707B75"/>
    <w:rsid w:val="00710336"/>
    <w:rsid w:val="00710F9C"/>
    <w:rsid w:val="00711225"/>
    <w:rsid w:val="00711266"/>
    <w:rsid w:val="007120F6"/>
    <w:rsid w:val="00712919"/>
    <w:rsid w:val="00712FC5"/>
    <w:rsid w:val="00713233"/>
    <w:rsid w:val="007140E0"/>
    <w:rsid w:val="00714124"/>
    <w:rsid w:val="0071469A"/>
    <w:rsid w:val="00714D1B"/>
    <w:rsid w:val="00714FD0"/>
    <w:rsid w:val="00715E86"/>
    <w:rsid w:val="0071655F"/>
    <w:rsid w:val="00716F76"/>
    <w:rsid w:val="00717929"/>
    <w:rsid w:val="00720002"/>
    <w:rsid w:val="007200A2"/>
    <w:rsid w:val="00720F5A"/>
    <w:rsid w:val="0072106F"/>
    <w:rsid w:val="00722C70"/>
    <w:rsid w:val="007233DD"/>
    <w:rsid w:val="00723400"/>
    <w:rsid w:val="00723D10"/>
    <w:rsid w:val="00727AEF"/>
    <w:rsid w:val="00727FE2"/>
    <w:rsid w:val="0073103E"/>
    <w:rsid w:val="007313F8"/>
    <w:rsid w:val="00731D46"/>
    <w:rsid w:val="00733640"/>
    <w:rsid w:val="00734502"/>
    <w:rsid w:val="00735264"/>
    <w:rsid w:val="00736235"/>
    <w:rsid w:val="007368A3"/>
    <w:rsid w:val="00737B94"/>
    <w:rsid w:val="00740230"/>
    <w:rsid w:val="00740CA7"/>
    <w:rsid w:val="0074134F"/>
    <w:rsid w:val="00741610"/>
    <w:rsid w:val="00741742"/>
    <w:rsid w:val="0074259C"/>
    <w:rsid w:val="00742D35"/>
    <w:rsid w:val="007437E3"/>
    <w:rsid w:val="0074381D"/>
    <w:rsid w:val="00743CEE"/>
    <w:rsid w:val="00744063"/>
    <w:rsid w:val="00744100"/>
    <w:rsid w:val="00744215"/>
    <w:rsid w:val="007454E0"/>
    <w:rsid w:val="0075126A"/>
    <w:rsid w:val="00751359"/>
    <w:rsid w:val="0075163D"/>
    <w:rsid w:val="00752EC0"/>
    <w:rsid w:val="00753EC2"/>
    <w:rsid w:val="00754044"/>
    <w:rsid w:val="00755B4D"/>
    <w:rsid w:val="00755BC4"/>
    <w:rsid w:val="00755E88"/>
    <w:rsid w:val="007569BB"/>
    <w:rsid w:val="00757940"/>
    <w:rsid w:val="00757C9F"/>
    <w:rsid w:val="00760543"/>
    <w:rsid w:val="0076074B"/>
    <w:rsid w:val="00761B84"/>
    <w:rsid w:val="00761D14"/>
    <w:rsid w:val="00761E56"/>
    <w:rsid w:val="0076288F"/>
    <w:rsid w:val="00762AE2"/>
    <w:rsid w:val="00763689"/>
    <w:rsid w:val="00763CA4"/>
    <w:rsid w:val="0076433D"/>
    <w:rsid w:val="007645F6"/>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440"/>
    <w:rsid w:val="00776593"/>
    <w:rsid w:val="00776BF3"/>
    <w:rsid w:val="00776C71"/>
    <w:rsid w:val="007773DC"/>
    <w:rsid w:val="00777682"/>
    <w:rsid w:val="00780CE7"/>
    <w:rsid w:val="0078133F"/>
    <w:rsid w:val="00781F3E"/>
    <w:rsid w:val="00783034"/>
    <w:rsid w:val="00783524"/>
    <w:rsid w:val="00783624"/>
    <w:rsid w:val="0078432C"/>
    <w:rsid w:val="007844CC"/>
    <w:rsid w:val="007846C5"/>
    <w:rsid w:val="00784BF7"/>
    <w:rsid w:val="00784FD8"/>
    <w:rsid w:val="00785473"/>
    <w:rsid w:val="007855A0"/>
    <w:rsid w:val="00786A0C"/>
    <w:rsid w:val="007872F7"/>
    <w:rsid w:val="0079136C"/>
    <w:rsid w:val="007919BE"/>
    <w:rsid w:val="00792498"/>
    <w:rsid w:val="007927DF"/>
    <w:rsid w:val="007929A2"/>
    <w:rsid w:val="00792E1E"/>
    <w:rsid w:val="00792FEA"/>
    <w:rsid w:val="0079455E"/>
    <w:rsid w:val="00795684"/>
    <w:rsid w:val="00795BD3"/>
    <w:rsid w:val="00795E45"/>
    <w:rsid w:val="007963D9"/>
    <w:rsid w:val="00797607"/>
    <w:rsid w:val="007A28FE"/>
    <w:rsid w:val="007A295A"/>
    <w:rsid w:val="007A2DDB"/>
    <w:rsid w:val="007A32EC"/>
    <w:rsid w:val="007A3AAA"/>
    <w:rsid w:val="007A4252"/>
    <w:rsid w:val="007A48C7"/>
    <w:rsid w:val="007A65D0"/>
    <w:rsid w:val="007A74F9"/>
    <w:rsid w:val="007A7CA7"/>
    <w:rsid w:val="007B0932"/>
    <w:rsid w:val="007B0977"/>
    <w:rsid w:val="007B0B30"/>
    <w:rsid w:val="007B11AD"/>
    <w:rsid w:val="007B1538"/>
    <w:rsid w:val="007B23B1"/>
    <w:rsid w:val="007B2486"/>
    <w:rsid w:val="007B4CEC"/>
    <w:rsid w:val="007B5534"/>
    <w:rsid w:val="007B5B24"/>
    <w:rsid w:val="007B5BD8"/>
    <w:rsid w:val="007B6037"/>
    <w:rsid w:val="007B68B4"/>
    <w:rsid w:val="007B6BC6"/>
    <w:rsid w:val="007B7CDF"/>
    <w:rsid w:val="007C07D8"/>
    <w:rsid w:val="007C08D8"/>
    <w:rsid w:val="007C1DCA"/>
    <w:rsid w:val="007C2753"/>
    <w:rsid w:val="007C2C48"/>
    <w:rsid w:val="007C2E6C"/>
    <w:rsid w:val="007C37B0"/>
    <w:rsid w:val="007C4BC8"/>
    <w:rsid w:val="007C5D46"/>
    <w:rsid w:val="007C65CB"/>
    <w:rsid w:val="007C6B2A"/>
    <w:rsid w:val="007D01D3"/>
    <w:rsid w:val="007D0D02"/>
    <w:rsid w:val="007D1652"/>
    <w:rsid w:val="007D1DB2"/>
    <w:rsid w:val="007D1F55"/>
    <w:rsid w:val="007D203D"/>
    <w:rsid w:val="007D29D6"/>
    <w:rsid w:val="007D2A1B"/>
    <w:rsid w:val="007D4936"/>
    <w:rsid w:val="007D5710"/>
    <w:rsid w:val="007D5A19"/>
    <w:rsid w:val="007D6457"/>
    <w:rsid w:val="007D6591"/>
    <w:rsid w:val="007D6ED5"/>
    <w:rsid w:val="007D717E"/>
    <w:rsid w:val="007D76D6"/>
    <w:rsid w:val="007E0AB6"/>
    <w:rsid w:val="007E18AB"/>
    <w:rsid w:val="007E1C29"/>
    <w:rsid w:val="007E24F0"/>
    <w:rsid w:val="007E25C8"/>
    <w:rsid w:val="007E30E7"/>
    <w:rsid w:val="007E31C2"/>
    <w:rsid w:val="007E3767"/>
    <w:rsid w:val="007E4944"/>
    <w:rsid w:val="007E4ADF"/>
    <w:rsid w:val="007E4B86"/>
    <w:rsid w:val="007E5C55"/>
    <w:rsid w:val="007E5E17"/>
    <w:rsid w:val="007E752A"/>
    <w:rsid w:val="007E76BB"/>
    <w:rsid w:val="007F08AB"/>
    <w:rsid w:val="007F0B37"/>
    <w:rsid w:val="007F1B9E"/>
    <w:rsid w:val="007F21E3"/>
    <w:rsid w:val="007F356E"/>
    <w:rsid w:val="007F38AA"/>
    <w:rsid w:val="007F48AB"/>
    <w:rsid w:val="007F4F88"/>
    <w:rsid w:val="007F4FD9"/>
    <w:rsid w:val="007F5114"/>
    <w:rsid w:val="007F5C5C"/>
    <w:rsid w:val="007F6591"/>
    <w:rsid w:val="008000CC"/>
    <w:rsid w:val="00800904"/>
    <w:rsid w:val="00802B5A"/>
    <w:rsid w:val="008031A9"/>
    <w:rsid w:val="008033E8"/>
    <w:rsid w:val="0080380B"/>
    <w:rsid w:val="00804236"/>
    <w:rsid w:val="0080440C"/>
    <w:rsid w:val="00804ABE"/>
    <w:rsid w:val="0080548F"/>
    <w:rsid w:val="008058D3"/>
    <w:rsid w:val="00805B03"/>
    <w:rsid w:val="00807E6F"/>
    <w:rsid w:val="008102AA"/>
    <w:rsid w:val="00810ADA"/>
    <w:rsid w:val="00810F3B"/>
    <w:rsid w:val="008123CA"/>
    <w:rsid w:val="0081268A"/>
    <w:rsid w:val="0081288B"/>
    <w:rsid w:val="00812A62"/>
    <w:rsid w:val="00812AA6"/>
    <w:rsid w:val="00812FEB"/>
    <w:rsid w:val="0081341C"/>
    <w:rsid w:val="00813510"/>
    <w:rsid w:val="008142F5"/>
    <w:rsid w:val="0081430F"/>
    <w:rsid w:val="008145E5"/>
    <w:rsid w:val="008146F9"/>
    <w:rsid w:val="0081553E"/>
    <w:rsid w:val="008155E1"/>
    <w:rsid w:val="00816058"/>
    <w:rsid w:val="0081622F"/>
    <w:rsid w:val="00816D02"/>
    <w:rsid w:val="00816EAE"/>
    <w:rsid w:val="00817C09"/>
    <w:rsid w:val="00817C62"/>
    <w:rsid w:val="008202DD"/>
    <w:rsid w:val="00820E4D"/>
    <w:rsid w:val="008210FD"/>
    <w:rsid w:val="008215A9"/>
    <w:rsid w:val="00821AA3"/>
    <w:rsid w:val="00822F36"/>
    <w:rsid w:val="008231A0"/>
    <w:rsid w:val="00823835"/>
    <w:rsid w:val="00825091"/>
    <w:rsid w:val="00825803"/>
    <w:rsid w:val="00825886"/>
    <w:rsid w:val="00825972"/>
    <w:rsid w:val="008260A3"/>
    <w:rsid w:val="00826981"/>
    <w:rsid w:val="00826B99"/>
    <w:rsid w:val="00826D85"/>
    <w:rsid w:val="00827959"/>
    <w:rsid w:val="008279FF"/>
    <w:rsid w:val="00830166"/>
    <w:rsid w:val="00830A67"/>
    <w:rsid w:val="00830B29"/>
    <w:rsid w:val="00830DA4"/>
    <w:rsid w:val="00830E92"/>
    <w:rsid w:val="00831027"/>
    <w:rsid w:val="00831BD4"/>
    <w:rsid w:val="00831D56"/>
    <w:rsid w:val="00831EF3"/>
    <w:rsid w:val="00832561"/>
    <w:rsid w:val="008325A4"/>
    <w:rsid w:val="00833EF6"/>
    <w:rsid w:val="008340C4"/>
    <w:rsid w:val="0083437A"/>
    <w:rsid w:val="008350CB"/>
    <w:rsid w:val="008355C4"/>
    <w:rsid w:val="00835704"/>
    <w:rsid w:val="008360A7"/>
    <w:rsid w:val="00836DE1"/>
    <w:rsid w:val="00837AF8"/>
    <w:rsid w:val="00837EE3"/>
    <w:rsid w:val="0084023C"/>
    <w:rsid w:val="00841AB7"/>
    <w:rsid w:val="00841D17"/>
    <w:rsid w:val="00841D67"/>
    <w:rsid w:val="008433CB"/>
    <w:rsid w:val="00843D2C"/>
    <w:rsid w:val="00844F44"/>
    <w:rsid w:val="0084547E"/>
    <w:rsid w:val="008462C6"/>
    <w:rsid w:val="00847048"/>
    <w:rsid w:val="0084786A"/>
    <w:rsid w:val="00847C1C"/>
    <w:rsid w:val="008500E3"/>
    <w:rsid w:val="00850E91"/>
    <w:rsid w:val="0085266A"/>
    <w:rsid w:val="00852783"/>
    <w:rsid w:val="00852FE6"/>
    <w:rsid w:val="00853169"/>
    <w:rsid w:val="00854006"/>
    <w:rsid w:val="00854079"/>
    <w:rsid w:val="0085445B"/>
    <w:rsid w:val="00854636"/>
    <w:rsid w:val="008554CB"/>
    <w:rsid w:val="00856435"/>
    <w:rsid w:val="00857181"/>
    <w:rsid w:val="0086073D"/>
    <w:rsid w:val="00861F06"/>
    <w:rsid w:val="00862103"/>
    <w:rsid w:val="00862AC0"/>
    <w:rsid w:val="00862F0B"/>
    <w:rsid w:val="008640B9"/>
    <w:rsid w:val="00864B3B"/>
    <w:rsid w:val="008669CC"/>
    <w:rsid w:val="00867145"/>
    <w:rsid w:val="0087075F"/>
    <w:rsid w:val="008719D6"/>
    <w:rsid w:val="00871C0A"/>
    <w:rsid w:val="0087228A"/>
    <w:rsid w:val="00872A84"/>
    <w:rsid w:val="00872C8A"/>
    <w:rsid w:val="00873B35"/>
    <w:rsid w:val="00874317"/>
    <w:rsid w:val="00876192"/>
    <w:rsid w:val="008767D9"/>
    <w:rsid w:val="00877050"/>
    <w:rsid w:val="008771FE"/>
    <w:rsid w:val="008776BC"/>
    <w:rsid w:val="008801E2"/>
    <w:rsid w:val="008804C7"/>
    <w:rsid w:val="00880B9D"/>
    <w:rsid w:val="00880E39"/>
    <w:rsid w:val="00881762"/>
    <w:rsid w:val="00883406"/>
    <w:rsid w:val="008843C8"/>
    <w:rsid w:val="00884B48"/>
    <w:rsid w:val="0088501D"/>
    <w:rsid w:val="00885384"/>
    <w:rsid w:val="008858EB"/>
    <w:rsid w:val="00885C1E"/>
    <w:rsid w:val="00885E5D"/>
    <w:rsid w:val="00886947"/>
    <w:rsid w:val="00886EA2"/>
    <w:rsid w:val="00887289"/>
    <w:rsid w:val="008874E6"/>
    <w:rsid w:val="00887596"/>
    <w:rsid w:val="00887B9E"/>
    <w:rsid w:val="00887BE6"/>
    <w:rsid w:val="00891D52"/>
    <w:rsid w:val="00892777"/>
    <w:rsid w:val="008934CE"/>
    <w:rsid w:val="00893815"/>
    <w:rsid w:val="00893D20"/>
    <w:rsid w:val="0089406E"/>
    <w:rsid w:val="00894D87"/>
    <w:rsid w:val="00895B35"/>
    <w:rsid w:val="008971E3"/>
    <w:rsid w:val="008978CB"/>
    <w:rsid w:val="00897C52"/>
    <w:rsid w:val="008A0716"/>
    <w:rsid w:val="008A0A1C"/>
    <w:rsid w:val="008A114F"/>
    <w:rsid w:val="008A1E61"/>
    <w:rsid w:val="008A24F5"/>
    <w:rsid w:val="008A302D"/>
    <w:rsid w:val="008A32CD"/>
    <w:rsid w:val="008A53A5"/>
    <w:rsid w:val="008A5F81"/>
    <w:rsid w:val="008A6DFB"/>
    <w:rsid w:val="008B012A"/>
    <w:rsid w:val="008B08B4"/>
    <w:rsid w:val="008B10E3"/>
    <w:rsid w:val="008B1998"/>
    <w:rsid w:val="008B22E1"/>
    <w:rsid w:val="008B2313"/>
    <w:rsid w:val="008B464C"/>
    <w:rsid w:val="008B559D"/>
    <w:rsid w:val="008B62CD"/>
    <w:rsid w:val="008B6B95"/>
    <w:rsid w:val="008B7C01"/>
    <w:rsid w:val="008C019D"/>
    <w:rsid w:val="008C0C7B"/>
    <w:rsid w:val="008C18D9"/>
    <w:rsid w:val="008C1974"/>
    <w:rsid w:val="008C2E31"/>
    <w:rsid w:val="008C33EE"/>
    <w:rsid w:val="008C455A"/>
    <w:rsid w:val="008C48F0"/>
    <w:rsid w:val="008C5788"/>
    <w:rsid w:val="008C65DB"/>
    <w:rsid w:val="008C670C"/>
    <w:rsid w:val="008C72F1"/>
    <w:rsid w:val="008C7344"/>
    <w:rsid w:val="008C7B5E"/>
    <w:rsid w:val="008D08AC"/>
    <w:rsid w:val="008D12EA"/>
    <w:rsid w:val="008D16AA"/>
    <w:rsid w:val="008D2347"/>
    <w:rsid w:val="008D2AD9"/>
    <w:rsid w:val="008D34D8"/>
    <w:rsid w:val="008D3829"/>
    <w:rsid w:val="008D4086"/>
    <w:rsid w:val="008D425D"/>
    <w:rsid w:val="008D49EB"/>
    <w:rsid w:val="008D4A70"/>
    <w:rsid w:val="008D6462"/>
    <w:rsid w:val="008D65C2"/>
    <w:rsid w:val="008D7185"/>
    <w:rsid w:val="008D7504"/>
    <w:rsid w:val="008E0047"/>
    <w:rsid w:val="008E0B4C"/>
    <w:rsid w:val="008E0F47"/>
    <w:rsid w:val="008E1127"/>
    <w:rsid w:val="008E1D49"/>
    <w:rsid w:val="008E1F84"/>
    <w:rsid w:val="008E2004"/>
    <w:rsid w:val="008E2534"/>
    <w:rsid w:val="008E25BD"/>
    <w:rsid w:val="008E2ACB"/>
    <w:rsid w:val="008E2F01"/>
    <w:rsid w:val="008E3415"/>
    <w:rsid w:val="008E4172"/>
    <w:rsid w:val="008E48CF"/>
    <w:rsid w:val="008E4905"/>
    <w:rsid w:val="008E5045"/>
    <w:rsid w:val="008E507B"/>
    <w:rsid w:val="008E5D42"/>
    <w:rsid w:val="008E65F3"/>
    <w:rsid w:val="008E69B9"/>
    <w:rsid w:val="008E69FD"/>
    <w:rsid w:val="008E6A1C"/>
    <w:rsid w:val="008E6E88"/>
    <w:rsid w:val="008E7096"/>
    <w:rsid w:val="008E7384"/>
    <w:rsid w:val="008E7AEF"/>
    <w:rsid w:val="008E7F52"/>
    <w:rsid w:val="008E7FFC"/>
    <w:rsid w:val="008F11AE"/>
    <w:rsid w:val="008F11EF"/>
    <w:rsid w:val="008F1557"/>
    <w:rsid w:val="008F1AF2"/>
    <w:rsid w:val="008F1B2C"/>
    <w:rsid w:val="008F2416"/>
    <w:rsid w:val="008F361F"/>
    <w:rsid w:val="008F3701"/>
    <w:rsid w:val="008F380E"/>
    <w:rsid w:val="008F3CBE"/>
    <w:rsid w:val="008F3E27"/>
    <w:rsid w:val="008F46E1"/>
    <w:rsid w:val="008F4BB0"/>
    <w:rsid w:val="008F6964"/>
    <w:rsid w:val="008F7F27"/>
    <w:rsid w:val="009013C6"/>
    <w:rsid w:val="009024B9"/>
    <w:rsid w:val="0090360C"/>
    <w:rsid w:val="00904331"/>
    <w:rsid w:val="009045DA"/>
    <w:rsid w:val="00904652"/>
    <w:rsid w:val="009046E4"/>
    <w:rsid w:val="00904869"/>
    <w:rsid w:val="00904A13"/>
    <w:rsid w:val="00904C07"/>
    <w:rsid w:val="0090526E"/>
    <w:rsid w:val="009057C4"/>
    <w:rsid w:val="00905937"/>
    <w:rsid w:val="0090605A"/>
    <w:rsid w:val="0091048B"/>
    <w:rsid w:val="00910584"/>
    <w:rsid w:val="0091085B"/>
    <w:rsid w:val="00911189"/>
    <w:rsid w:val="009116CA"/>
    <w:rsid w:val="00913335"/>
    <w:rsid w:val="009137E9"/>
    <w:rsid w:val="0091549D"/>
    <w:rsid w:val="009155AA"/>
    <w:rsid w:val="0091649D"/>
    <w:rsid w:val="009166A5"/>
    <w:rsid w:val="009173B0"/>
    <w:rsid w:val="00917716"/>
    <w:rsid w:val="009177A4"/>
    <w:rsid w:val="009206AA"/>
    <w:rsid w:val="00920CF1"/>
    <w:rsid w:val="00920F3D"/>
    <w:rsid w:val="009210CF"/>
    <w:rsid w:val="009213A7"/>
    <w:rsid w:val="0092157D"/>
    <w:rsid w:val="00921F78"/>
    <w:rsid w:val="00922EE6"/>
    <w:rsid w:val="00923300"/>
    <w:rsid w:val="00923E08"/>
    <w:rsid w:val="00923EC9"/>
    <w:rsid w:val="00923FCA"/>
    <w:rsid w:val="009241AA"/>
    <w:rsid w:val="00924FA2"/>
    <w:rsid w:val="009257CE"/>
    <w:rsid w:val="0092736E"/>
    <w:rsid w:val="00927FE3"/>
    <w:rsid w:val="0093155A"/>
    <w:rsid w:val="00931DEC"/>
    <w:rsid w:val="00931DF5"/>
    <w:rsid w:val="00932FAB"/>
    <w:rsid w:val="009331C8"/>
    <w:rsid w:val="009337CB"/>
    <w:rsid w:val="00933E90"/>
    <w:rsid w:val="009345B6"/>
    <w:rsid w:val="009358AE"/>
    <w:rsid w:val="00935EE2"/>
    <w:rsid w:val="009366B4"/>
    <w:rsid w:val="009402E8"/>
    <w:rsid w:val="00940543"/>
    <w:rsid w:val="009405C7"/>
    <w:rsid w:val="00940ABE"/>
    <w:rsid w:val="009415EB"/>
    <w:rsid w:val="00941A79"/>
    <w:rsid w:val="00942675"/>
    <w:rsid w:val="00942F38"/>
    <w:rsid w:val="00943E02"/>
    <w:rsid w:val="009447FC"/>
    <w:rsid w:val="00944C9A"/>
    <w:rsid w:val="0094501C"/>
    <w:rsid w:val="009454B2"/>
    <w:rsid w:val="00945B17"/>
    <w:rsid w:val="00946257"/>
    <w:rsid w:val="009463BD"/>
    <w:rsid w:val="00946681"/>
    <w:rsid w:val="00946DBB"/>
    <w:rsid w:val="00946DC7"/>
    <w:rsid w:val="00947249"/>
    <w:rsid w:val="009473F1"/>
    <w:rsid w:val="0094751A"/>
    <w:rsid w:val="00947E87"/>
    <w:rsid w:val="00947FD6"/>
    <w:rsid w:val="009513B2"/>
    <w:rsid w:val="0095330B"/>
    <w:rsid w:val="00953892"/>
    <w:rsid w:val="00954394"/>
    <w:rsid w:val="00954724"/>
    <w:rsid w:val="00954948"/>
    <w:rsid w:val="00954D8C"/>
    <w:rsid w:val="009556BF"/>
    <w:rsid w:val="00955ADD"/>
    <w:rsid w:val="00955E53"/>
    <w:rsid w:val="0095646C"/>
    <w:rsid w:val="009567F5"/>
    <w:rsid w:val="00956D02"/>
    <w:rsid w:val="009571D9"/>
    <w:rsid w:val="0095739B"/>
    <w:rsid w:val="009604D0"/>
    <w:rsid w:val="00960D9E"/>
    <w:rsid w:val="00961B8D"/>
    <w:rsid w:val="0096231E"/>
    <w:rsid w:val="00962F46"/>
    <w:rsid w:val="00964A5B"/>
    <w:rsid w:val="00964E92"/>
    <w:rsid w:val="009669DD"/>
    <w:rsid w:val="009672CF"/>
    <w:rsid w:val="00967CCC"/>
    <w:rsid w:val="0097001F"/>
    <w:rsid w:val="00970B6B"/>
    <w:rsid w:val="00971FED"/>
    <w:rsid w:val="00972015"/>
    <w:rsid w:val="009729CD"/>
    <w:rsid w:val="00973389"/>
    <w:rsid w:val="0097352E"/>
    <w:rsid w:val="00973F80"/>
    <w:rsid w:val="009744E8"/>
    <w:rsid w:val="00974721"/>
    <w:rsid w:val="009747F0"/>
    <w:rsid w:val="009750AA"/>
    <w:rsid w:val="00975BAF"/>
    <w:rsid w:val="00975E36"/>
    <w:rsid w:val="00975F2B"/>
    <w:rsid w:val="009760A9"/>
    <w:rsid w:val="0097705A"/>
    <w:rsid w:val="0097750F"/>
    <w:rsid w:val="0097752A"/>
    <w:rsid w:val="00977830"/>
    <w:rsid w:val="00977AB1"/>
    <w:rsid w:val="00977BAB"/>
    <w:rsid w:val="00977C5B"/>
    <w:rsid w:val="00977DC3"/>
    <w:rsid w:val="009804B2"/>
    <w:rsid w:val="00981E17"/>
    <w:rsid w:val="00982F9C"/>
    <w:rsid w:val="00983676"/>
    <w:rsid w:val="009846E1"/>
    <w:rsid w:val="00984EFE"/>
    <w:rsid w:val="009858CA"/>
    <w:rsid w:val="00986C7A"/>
    <w:rsid w:val="009901E0"/>
    <w:rsid w:val="009905F4"/>
    <w:rsid w:val="00991259"/>
    <w:rsid w:val="00991C66"/>
    <w:rsid w:val="00993042"/>
    <w:rsid w:val="0099317E"/>
    <w:rsid w:val="00993AC4"/>
    <w:rsid w:val="00993F0C"/>
    <w:rsid w:val="00994B4F"/>
    <w:rsid w:val="009953A0"/>
    <w:rsid w:val="00995D37"/>
    <w:rsid w:val="00995D79"/>
    <w:rsid w:val="00996160"/>
    <w:rsid w:val="00997461"/>
    <w:rsid w:val="009A0E66"/>
    <w:rsid w:val="009A2ACF"/>
    <w:rsid w:val="009A3CC9"/>
    <w:rsid w:val="009A4BCE"/>
    <w:rsid w:val="009A571F"/>
    <w:rsid w:val="009A5C44"/>
    <w:rsid w:val="009A5E6E"/>
    <w:rsid w:val="009A7584"/>
    <w:rsid w:val="009A7735"/>
    <w:rsid w:val="009A7DAA"/>
    <w:rsid w:val="009A7E3D"/>
    <w:rsid w:val="009B0583"/>
    <w:rsid w:val="009B1672"/>
    <w:rsid w:val="009B2084"/>
    <w:rsid w:val="009B32DC"/>
    <w:rsid w:val="009B3A23"/>
    <w:rsid w:val="009B47BB"/>
    <w:rsid w:val="009B5853"/>
    <w:rsid w:val="009B6056"/>
    <w:rsid w:val="009B6530"/>
    <w:rsid w:val="009B654D"/>
    <w:rsid w:val="009C202A"/>
    <w:rsid w:val="009C20AD"/>
    <w:rsid w:val="009C2757"/>
    <w:rsid w:val="009C27CE"/>
    <w:rsid w:val="009C288F"/>
    <w:rsid w:val="009C3206"/>
    <w:rsid w:val="009C3520"/>
    <w:rsid w:val="009C3A31"/>
    <w:rsid w:val="009C4D50"/>
    <w:rsid w:val="009C5EE5"/>
    <w:rsid w:val="009C6804"/>
    <w:rsid w:val="009C6A78"/>
    <w:rsid w:val="009C7E24"/>
    <w:rsid w:val="009D0395"/>
    <w:rsid w:val="009D04D5"/>
    <w:rsid w:val="009D06A5"/>
    <w:rsid w:val="009D0865"/>
    <w:rsid w:val="009D0A7E"/>
    <w:rsid w:val="009D122B"/>
    <w:rsid w:val="009D16F6"/>
    <w:rsid w:val="009D291B"/>
    <w:rsid w:val="009D3374"/>
    <w:rsid w:val="009D33FC"/>
    <w:rsid w:val="009D475E"/>
    <w:rsid w:val="009D4F7D"/>
    <w:rsid w:val="009D541F"/>
    <w:rsid w:val="009D64E4"/>
    <w:rsid w:val="009D6EDB"/>
    <w:rsid w:val="009D7AC3"/>
    <w:rsid w:val="009D7CF5"/>
    <w:rsid w:val="009D7FDF"/>
    <w:rsid w:val="009E0B0D"/>
    <w:rsid w:val="009E1155"/>
    <w:rsid w:val="009E15D5"/>
    <w:rsid w:val="009E203C"/>
    <w:rsid w:val="009E297F"/>
    <w:rsid w:val="009E36ED"/>
    <w:rsid w:val="009E3ABF"/>
    <w:rsid w:val="009E3C27"/>
    <w:rsid w:val="009E5EB6"/>
    <w:rsid w:val="009E66F7"/>
    <w:rsid w:val="009E7AB4"/>
    <w:rsid w:val="009F0290"/>
    <w:rsid w:val="009F067C"/>
    <w:rsid w:val="009F203A"/>
    <w:rsid w:val="009F2F44"/>
    <w:rsid w:val="009F378E"/>
    <w:rsid w:val="009F3F33"/>
    <w:rsid w:val="009F49E7"/>
    <w:rsid w:val="009F4D35"/>
    <w:rsid w:val="009F5684"/>
    <w:rsid w:val="00A00091"/>
    <w:rsid w:val="00A008CF"/>
    <w:rsid w:val="00A01375"/>
    <w:rsid w:val="00A017DF"/>
    <w:rsid w:val="00A01912"/>
    <w:rsid w:val="00A0352A"/>
    <w:rsid w:val="00A04237"/>
    <w:rsid w:val="00A0517A"/>
    <w:rsid w:val="00A052FA"/>
    <w:rsid w:val="00A05CDC"/>
    <w:rsid w:val="00A05F4E"/>
    <w:rsid w:val="00A0677D"/>
    <w:rsid w:val="00A074C1"/>
    <w:rsid w:val="00A07D1B"/>
    <w:rsid w:val="00A07F20"/>
    <w:rsid w:val="00A10E6E"/>
    <w:rsid w:val="00A10F31"/>
    <w:rsid w:val="00A113F0"/>
    <w:rsid w:val="00A119AC"/>
    <w:rsid w:val="00A12BE7"/>
    <w:rsid w:val="00A13E4D"/>
    <w:rsid w:val="00A1430B"/>
    <w:rsid w:val="00A144C7"/>
    <w:rsid w:val="00A145DC"/>
    <w:rsid w:val="00A148E8"/>
    <w:rsid w:val="00A17D51"/>
    <w:rsid w:val="00A20358"/>
    <w:rsid w:val="00A2082B"/>
    <w:rsid w:val="00A20D19"/>
    <w:rsid w:val="00A210BB"/>
    <w:rsid w:val="00A217EF"/>
    <w:rsid w:val="00A21874"/>
    <w:rsid w:val="00A243F7"/>
    <w:rsid w:val="00A24B10"/>
    <w:rsid w:val="00A25B79"/>
    <w:rsid w:val="00A26EF9"/>
    <w:rsid w:val="00A27127"/>
    <w:rsid w:val="00A27305"/>
    <w:rsid w:val="00A27D07"/>
    <w:rsid w:val="00A30F68"/>
    <w:rsid w:val="00A32415"/>
    <w:rsid w:val="00A325D5"/>
    <w:rsid w:val="00A34C41"/>
    <w:rsid w:val="00A36A4C"/>
    <w:rsid w:val="00A409F3"/>
    <w:rsid w:val="00A40D1A"/>
    <w:rsid w:val="00A4106E"/>
    <w:rsid w:val="00A4192D"/>
    <w:rsid w:val="00A41983"/>
    <w:rsid w:val="00A429C2"/>
    <w:rsid w:val="00A42A2F"/>
    <w:rsid w:val="00A42B74"/>
    <w:rsid w:val="00A453BF"/>
    <w:rsid w:val="00A455E8"/>
    <w:rsid w:val="00A45D08"/>
    <w:rsid w:val="00A46AD8"/>
    <w:rsid w:val="00A500FD"/>
    <w:rsid w:val="00A51A17"/>
    <w:rsid w:val="00A51B03"/>
    <w:rsid w:val="00A51B39"/>
    <w:rsid w:val="00A51EC8"/>
    <w:rsid w:val="00A52515"/>
    <w:rsid w:val="00A52587"/>
    <w:rsid w:val="00A52F96"/>
    <w:rsid w:val="00A53074"/>
    <w:rsid w:val="00A53141"/>
    <w:rsid w:val="00A53726"/>
    <w:rsid w:val="00A53799"/>
    <w:rsid w:val="00A548F1"/>
    <w:rsid w:val="00A5551C"/>
    <w:rsid w:val="00A55EEA"/>
    <w:rsid w:val="00A561EF"/>
    <w:rsid w:val="00A56DAE"/>
    <w:rsid w:val="00A57E4F"/>
    <w:rsid w:val="00A606E7"/>
    <w:rsid w:val="00A60CAD"/>
    <w:rsid w:val="00A6144F"/>
    <w:rsid w:val="00A6183C"/>
    <w:rsid w:val="00A62186"/>
    <w:rsid w:val="00A6250E"/>
    <w:rsid w:val="00A62FBB"/>
    <w:rsid w:val="00A63346"/>
    <w:rsid w:val="00A66BB4"/>
    <w:rsid w:val="00A675DA"/>
    <w:rsid w:val="00A67B5B"/>
    <w:rsid w:val="00A70750"/>
    <w:rsid w:val="00A7098E"/>
    <w:rsid w:val="00A71026"/>
    <w:rsid w:val="00A7121D"/>
    <w:rsid w:val="00A71D7F"/>
    <w:rsid w:val="00A723C6"/>
    <w:rsid w:val="00A7275E"/>
    <w:rsid w:val="00A72940"/>
    <w:rsid w:val="00A739C8"/>
    <w:rsid w:val="00A73BB1"/>
    <w:rsid w:val="00A7573F"/>
    <w:rsid w:val="00A7594E"/>
    <w:rsid w:val="00A765D0"/>
    <w:rsid w:val="00A767F5"/>
    <w:rsid w:val="00A76BE1"/>
    <w:rsid w:val="00A77D29"/>
    <w:rsid w:val="00A8016E"/>
    <w:rsid w:val="00A802E2"/>
    <w:rsid w:val="00A80FA4"/>
    <w:rsid w:val="00A81389"/>
    <w:rsid w:val="00A81402"/>
    <w:rsid w:val="00A81A88"/>
    <w:rsid w:val="00A8274B"/>
    <w:rsid w:val="00A8278C"/>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8EE"/>
    <w:rsid w:val="00A9276D"/>
    <w:rsid w:val="00A92963"/>
    <w:rsid w:val="00A93682"/>
    <w:rsid w:val="00A944A5"/>
    <w:rsid w:val="00A94669"/>
    <w:rsid w:val="00A95641"/>
    <w:rsid w:val="00A9582F"/>
    <w:rsid w:val="00A95B87"/>
    <w:rsid w:val="00A95E2A"/>
    <w:rsid w:val="00A95E5E"/>
    <w:rsid w:val="00A95E98"/>
    <w:rsid w:val="00A96624"/>
    <w:rsid w:val="00A9720C"/>
    <w:rsid w:val="00A97E50"/>
    <w:rsid w:val="00AA0ACC"/>
    <w:rsid w:val="00AA0D75"/>
    <w:rsid w:val="00AA17BB"/>
    <w:rsid w:val="00AA1919"/>
    <w:rsid w:val="00AA1FDE"/>
    <w:rsid w:val="00AA2FE9"/>
    <w:rsid w:val="00AA382E"/>
    <w:rsid w:val="00AA42D2"/>
    <w:rsid w:val="00AA4688"/>
    <w:rsid w:val="00AA4A37"/>
    <w:rsid w:val="00AA4F05"/>
    <w:rsid w:val="00AA5500"/>
    <w:rsid w:val="00AA5520"/>
    <w:rsid w:val="00AA5648"/>
    <w:rsid w:val="00AA5EBF"/>
    <w:rsid w:val="00AA5FBE"/>
    <w:rsid w:val="00AA7B87"/>
    <w:rsid w:val="00AB0702"/>
    <w:rsid w:val="00AB07AD"/>
    <w:rsid w:val="00AB11F4"/>
    <w:rsid w:val="00AB1289"/>
    <w:rsid w:val="00AB16A0"/>
    <w:rsid w:val="00AB2332"/>
    <w:rsid w:val="00AB25C9"/>
    <w:rsid w:val="00AB2957"/>
    <w:rsid w:val="00AB2CD2"/>
    <w:rsid w:val="00AB3A75"/>
    <w:rsid w:val="00AB487F"/>
    <w:rsid w:val="00AB579E"/>
    <w:rsid w:val="00AB58D7"/>
    <w:rsid w:val="00AB634A"/>
    <w:rsid w:val="00AB6837"/>
    <w:rsid w:val="00AB7BF8"/>
    <w:rsid w:val="00AC1453"/>
    <w:rsid w:val="00AC1E0C"/>
    <w:rsid w:val="00AC249B"/>
    <w:rsid w:val="00AC2D52"/>
    <w:rsid w:val="00AC316A"/>
    <w:rsid w:val="00AC3623"/>
    <w:rsid w:val="00AC3A44"/>
    <w:rsid w:val="00AC3C1F"/>
    <w:rsid w:val="00AC4FBE"/>
    <w:rsid w:val="00AC5741"/>
    <w:rsid w:val="00AC5A56"/>
    <w:rsid w:val="00AC640F"/>
    <w:rsid w:val="00AC7EAE"/>
    <w:rsid w:val="00AD0B9B"/>
    <w:rsid w:val="00AD0C37"/>
    <w:rsid w:val="00AD0EC4"/>
    <w:rsid w:val="00AD155B"/>
    <w:rsid w:val="00AD1E9E"/>
    <w:rsid w:val="00AD2F4A"/>
    <w:rsid w:val="00AD3C92"/>
    <w:rsid w:val="00AD3D41"/>
    <w:rsid w:val="00AD4473"/>
    <w:rsid w:val="00AD547A"/>
    <w:rsid w:val="00AD59D2"/>
    <w:rsid w:val="00AD602D"/>
    <w:rsid w:val="00AD6330"/>
    <w:rsid w:val="00AD6A31"/>
    <w:rsid w:val="00AD73B9"/>
    <w:rsid w:val="00AD7968"/>
    <w:rsid w:val="00AD7ACF"/>
    <w:rsid w:val="00AE0302"/>
    <w:rsid w:val="00AE05E7"/>
    <w:rsid w:val="00AE2B7D"/>
    <w:rsid w:val="00AE2C5C"/>
    <w:rsid w:val="00AE3ABE"/>
    <w:rsid w:val="00AE4C66"/>
    <w:rsid w:val="00AE6A19"/>
    <w:rsid w:val="00AE7CB3"/>
    <w:rsid w:val="00AE7F34"/>
    <w:rsid w:val="00AF0DDF"/>
    <w:rsid w:val="00AF2233"/>
    <w:rsid w:val="00AF2D60"/>
    <w:rsid w:val="00AF30CA"/>
    <w:rsid w:val="00AF4D9B"/>
    <w:rsid w:val="00AF5259"/>
    <w:rsid w:val="00AF6A6A"/>
    <w:rsid w:val="00AF714B"/>
    <w:rsid w:val="00AF7718"/>
    <w:rsid w:val="00AF78E7"/>
    <w:rsid w:val="00AF791B"/>
    <w:rsid w:val="00AF7A8A"/>
    <w:rsid w:val="00B0028C"/>
    <w:rsid w:val="00B00479"/>
    <w:rsid w:val="00B00BAF"/>
    <w:rsid w:val="00B0109C"/>
    <w:rsid w:val="00B0111A"/>
    <w:rsid w:val="00B015C3"/>
    <w:rsid w:val="00B01DA1"/>
    <w:rsid w:val="00B03484"/>
    <w:rsid w:val="00B0390F"/>
    <w:rsid w:val="00B03D11"/>
    <w:rsid w:val="00B05A21"/>
    <w:rsid w:val="00B05ED8"/>
    <w:rsid w:val="00B06593"/>
    <w:rsid w:val="00B06862"/>
    <w:rsid w:val="00B06E3F"/>
    <w:rsid w:val="00B07F2A"/>
    <w:rsid w:val="00B1128A"/>
    <w:rsid w:val="00B11992"/>
    <w:rsid w:val="00B122F6"/>
    <w:rsid w:val="00B1247F"/>
    <w:rsid w:val="00B12A68"/>
    <w:rsid w:val="00B12B43"/>
    <w:rsid w:val="00B12E49"/>
    <w:rsid w:val="00B13178"/>
    <w:rsid w:val="00B13AD0"/>
    <w:rsid w:val="00B1528C"/>
    <w:rsid w:val="00B153E6"/>
    <w:rsid w:val="00B15BC3"/>
    <w:rsid w:val="00B1745A"/>
    <w:rsid w:val="00B1762F"/>
    <w:rsid w:val="00B17ED9"/>
    <w:rsid w:val="00B2049D"/>
    <w:rsid w:val="00B205BE"/>
    <w:rsid w:val="00B2144A"/>
    <w:rsid w:val="00B2173B"/>
    <w:rsid w:val="00B21769"/>
    <w:rsid w:val="00B21770"/>
    <w:rsid w:val="00B2177D"/>
    <w:rsid w:val="00B21989"/>
    <w:rsid w:val="00B22971"/>
    <w:rsid w:val="00B22AAB"/>
    <w:rsid w:val="00B22AB9"/>
    <w:rsid w:val="00B233D1"/>
    <w:rsid w:val="00B2368E"/>
    <w:rsid w:val="00B23803"/>
    <w:rsid w:val="00B24B05"/>
    <w:rsid w:val="00B304E8"/>
    <w:rsid w:val="00B306DB"/>
    <w:rsid w:val="00B30EEA"/>
    <w:rsid w:val="00B31594"/>
    <w:rsid w:val="00B3160A"/>
    <w:rsid w:val="00B31731"/>
    <w:rsid w:val="00B31CCA"/>
    <w:rsid w:val="00B32658"/>
    <w:rsid w:val="00B328BB"/>
    <w:rsid w:val="00B32997"/>
    <w:rsid w:val="00B32B36"/>
    <w:rsid w:val="00B32C4E"/>
    <w:rsid w:val="00B33352"/>
    <w:rsid w:val="00B34455"/>
    <w:rsid w:val="00B346BE"/>
    <w:rsid w:val="00B34A8E"/>
    <w:rsid w:val="00B35CB1"/>
    <w:rsid w:val="00B35E60"/>
    <w:rsid w:val="00B37A23"/>
    <w:rsid w:val="00B37FB4"/>
    <w:rsid w:val="00B40425"/>
    <w:rsid w:val="00B4132F"/>
    <w:rsid w:val="00B41BB1"/>
    <w:rsid w:val="00B41E66"/>
    <w:rsid w:val="00B42744"/>
    <w:rsid w:val="00B42765"/>
    <w:rsid w:val="00B4321F"/>
    <w:rsid w:val="00B4323D"/>
    <w:rsid w:val="00B4345C"/>
    <w:rsid w:val="00B43762"/>
    <w:rsid w:val="00B43F90"/>
    <w:rsid w:val="00B458E8"/>
    <w:rsid w:val="00B4610D"/>
    <w:rsid w:val="00B46A1F"/>
    <w:rsid w:val="00B46A91"/>
    <w:rsid w:val="00B46F57"/>
    <w:rsid w:val="00B473BE"/>
    <w:rsid w:val="00B475E8"/>
    <w:rsid w:val="00B47C7A"/>
    <w:rsid w:val="00B50559"/>
    <w:rsid w:val="00B5075E"/>
    <w:rsid w:val="00B50DC8"/>
    <w:rsid w:val="00B511F1"/>
    <w:rsid w:val="00B51CF4"/>
    <w:rsid w:val="00B52323"/>
    <w:rsid w:val="00B53C89"/>
    <w:rsid w:val="00B53E59"/>
    <w:rsid w:val="00B55269"/>
    <w:rsid w:val="00B558FF"/>
    <w:rsid w:val="00B55CE9"/>
    <w:rsid w:val="00B55E08"/>
    <w:rsid w:val="00B56A5C"/>
    <w:rsid w:val="00B56EBC"/>
    <w:rsid w:val="00B57F4F"/>
    <w:rsid w:val="00B606A9"/>
    <w:rsid w:val="00B615C9"/>
    <w:rsid w:val="00B62026"/>
    <w:rsid w:val="00B645A0"/>
    <w:rsid w:val="00B651F0"/>
    <w:rsid w:val="00B65DDE"/>
    <w:rsid w:val="00B660A3"/>
    <w:rsid w:val="00B70F12"/>
    <w:rsid w:val="00B71095"/>
    <w:rsid w:val="00B714DD"/>
    <w:rsid w:val="00B7168B"/>
    <w:rsid w:val="00B716A4"/>
    <w:rsid w:val="00B72506"/>
    <w:rsid w:val="00B739A3"/>
    <w:rsid w:val="00B73BA7"/>
    <w:rsid w:val="00B7418C"/>
    <w:rsid w:val="00B74C8D"/>
    <w:rsid w:val="00B75BA2"/>
    <w:rsid w:val="00B760C6"/>
    <w:rsid w:val="00B7683B"/>
    <w:rsid w:val="00B772D6"/>
    <w:rsid w:val="00B7776C"/>
    <w:rsid w:val="00B77B11"/>
    <w:rsid w:val="00B77E60"/>
    <w:rsid w:val="00B81537"/>
    <w:rsid w:val="00B81A4F"/>
    <w:rsid w:val="00B8316F"/>
    <w:rsid w:val="00B83E4B"/>
    <w:rsid w:val="00B84D5A"/>
    <w:rsid w:val="00B85647"/>
    <w:rsid w:val="00B8568D"/>
    <w:rsid w:val="00B859E2"/>
    <w:rsid w:val="00B8660B"/>
    <w:rsid w:val="00B869FD"/>
    <w:rsid w:val="00B86D4F"/>
    <w:rsid w:val="00B87251"/>
    <w:rsid w:val="00B87427"/>
    <w:rsid w:val="00B8749F"/>
    <w:rsid w:val="00B87761"/>
    <w:rsid w:val="00B90D3E"/>
    <w:rsid w:val="00B90E7E"/>
    <w:rsid w:val="00B929BE"/>
    <w:rsid w:val="00B92A6E"/>
    <w:rsid w:val="00B92B71"/>
    <w:rsid w:val="00B93400"/>
    <w:rsid w:val="00B939CE"/>
    <w:rsid w:val="00B93BBE"/>
    <w:rsid w:val="00B942FA"/>
    <w:rsid w:val="00B95952"/>
    <w:rsid w:val="00B95B0A"/>
    <w:rsid w:val="00B95DDA"/>
    <w:rsid w:val="00B95E5C"/>
    <w:rsid w:val="00B96453"/>
    <w:rsid w:val="00B977A1"/>
    <w:rsid w:val="00BA037B"/>
    <w:rsid w:val="00BA1172"/>
    <w:rsid w:val="00BA18ED"/>
    <w:rsid w:val="00BA1AE5"/>
    <w:rsid w:val="00BA2C6F"/>
    <w:rsid w:val="00BA2FC7"/>
    <w:rsid w:val="00BA35E5"/>
    <w:rsid w:val="00BA3ACD"/>
    <w:rsid w:val="00BA4044"/>
    <w:rsid w:val="00BA5F5F"/>
    <w:rsid w:val="00BA6294"/>
    <w:rsid w:val="00BA62EA"/>
    <w:rsid w:val="00BA6A7B"/>
    <w:rsid w:val="00BA6BF8"/>
    <w:rsid w:val="00BA70CA"/>
    <w:rsid w:val="00BA7EB9"/>
    <w:rsid w:val="00BB0641"/>
    <w:rsid w:val="00BB0E8A"/>
    <w:rsid w:val="00BB1116"/>
    <w:rsid w:val="00BB1A4D"/>
    <w:rsid w:val="00BB1DA1"/>
    <w:rsid w:val="00BB1DA8"/>
    <w:rsid w:val="00BB2182"/>
    <w:rsid w:val="00BB34C1"/>
    <w:rsid w:val="00BB3906"/>
    <w:rsid w:val="00BB5421"/>
    <w:rsid w:val="00BB5D07"/>
    <w:rsid w:val="00BB7ABF"/>
    <w:rsid w:val="00BC03E1"/>
    <w:rsid w:val="00BC0C34"/>
    <w:rsid w:val="00BC233A"/>
    <w:rsid w:val="00BC2969"/>
    <w:rsid w:val="00BC3067"/>
    <w:rsid w:val="00BC3218"/>
    <w:rsid w:val="00BC3393"/>
    <w:rsid w:val="00BC33DC"/>
    <w:rsid w:val="00BC377D"/>
    <w:rsid w:val="00BC40B7"/>
    <w:rsid w:val="00BC4924"/>
    <w:rsid w:val="00BC4F4A"/>
    <w:rsid w:val="00BC59A5"/>
    <w:rsid w:val="00BC5CBD"/>
    <w:rsid w:val="00BC6CC5"/>
    <w:rsid w:val="00BC6E70"/>
    <w:rsid w:val="00BC7246"/>
    <w:rsid w:val="00BC7813"/>
    <w:rsid w:val="00BD04C9"/>
    <w:rsid w:val="00BD1A03"/>
    <w:rsid w:val="00BD25B3"/>
    <w:rsid w:val="00BD3D1B"/>
    <w:rsid w:val="00BD3E8D"/>
    <w:rsid w:val="00BD4335"/>
    <w:rsid w:val="00BD4539"/>
    <w:rsid w:val="00BD4BBB"/>
    <w:rsid w:val="00BD4D91"/>
    <w:rsid w:val="00BD5BD5"/>
    <w:rsid w:val="00BD61FA"/>
    <w:rsid w:val="00BD6416"/>
    <w:rsid w:val="00BD6A74"/>
    <w:rsid w:val="00BE0220"/>
    <w:rsid w:val="00BE1239"/>
    <w:rsid w:val="00BE1372"/>
    <w:rsid w:val="00BE224E"/>
    <w:rsid w:val="00BE2297"/>
    <w:rsid w:val="00BE2A44"/>
    <w:rsid w:val="00BE2D24"/>
    <w:rsid w:val="00BE3628"/>
    <w:rsid w:val="00BE4A0A"/>
    <w:rsid w:val="00BE53E4"/>
    <w:rsid w:val="00BE58C2"/>
    <w:rsid w:val="00BE6590"/>
    <w:rsid w:val="00BE734B"/>
    <w:rsid w:val="00BE7E41"/>
    <w:rsid w:val="00BF0E2B"/>
    <w:rsid w:val="00BF13C2"/>
    <w:rsid w:val="00BF174F"/>
    <w:rsid w:val="00BF17BA"/>
    <w:rsid w:val="00BF20AC"/>
    <w:rsid w:val="00BF2139"/>
    <w:rsid w:val="00BF2ECD"/>
    <w:rsid w:val="00BF3488"/>
    <w:rsid w:val="00BF4171"/>
    <w:rsid w:val="00BF43D2"/>
    <w:rsid w:val="00BF4B6A"/>
    <w:rsid w:val="00BF6000"/>
    <w:rsid w:val="00BF6348"/>
    <w:rsid w:val="00BF6F01"/>
    <w:rsid w:val="00BF7272"/>
    <w:rsid w:val="00C000AE"/>
    <w:rsid w:val="00C004FA"/>
    <w:rsid w:val="00C00936"/>
    <w:rsid w:val="00C00970"/>
    <w:rsid w:val="00C00FE4"/>
    <w:rsid w:val="00C01419"/>
    <w:rsid w:val="00C026E8"/>
    <w:rsid w:val="00C02831"/>
    <w:rsid w:val="00C02AB3"/>
    <w:rsid w:val="00C034E1"/>
    <w:rsid w:val="00C036FC"/>
    <w:rsid w:val="00C03887"/>
    <w:rsid w:val="00C0406A"/>
    <w:rsid w:val="00C0422A"/>
    <w:rsid w:val="00C043F2"/>
    <w:rsid w:val="00C04598"/>
    <w:rsid w:val="00C045EF"/>
    <w:rsid w:val="00C04A07"/>
    <w:rsid w:val="00C04C51"/>
    <w:rsid w:val="00C04EA7"/>
    <w:rsid w:val="00C050CE"/>
    <w:rsid w:val="00C05578"/>
    <w:rsid w:val="00C056EB"/>
    <w:rsid w:val="00C0596A"/>
    <w:rsid w:val="00C05D97"/>
    <w:rsid w:val="00C05F9E"/>
    <w:rsid w:val="00C0609E"/>
    <w:rsid w:val="00C0653A"/>
    <w:rsid w:val="00C06C22"/>
    <w:rsid w:val="00C06D4A"/>
    <w:rsid w:val="00C07199"/>
    <w:rsid w:val="00C11008"/>
    <w:rsid w:val="00C1147A"/>
    <w:rsid w:val="00C1177D"/>
    <w:rsid w:val="00C127D8"/>
    <w:rsid w:val="00C12BD6"/>
    <w:rsid w:val="00C13624"/>
    <w:rsid w:val="00C14A07"/>
    <w:rsid w:val="00C14BED"/>
    <w:rsid w:val="00C15E26"/>
    <w:rsid w:val="00C16913"/>
    <w:rsid w:val="00C16C52"/>
    <w:rsid w:val="00C17D06"/>
    <w:rsid w:val="00C2075A"/>
    <w:rsid w:val="00C208BC"/>
    <w:rsid w:val="00C21828"/>
    <w:rsid w:val="00C227C2"/>
    <w:rsid w:val="00C2290C"/>
    <w:rsid w:val="00C23311"/>
    <w:rsid w:val="00C235C9"/>
    <w:rsid w:val="00C23827"/>
    <w:rsid w:val="00C24139"/>
    <w:rsid w:val="00C24502"/>
    <w:rsid w:val="00C26EF8"/>
    <w:rsid w:val="00C270FE"/>
    <w:rsid w:val="00C278A7"/>
    <w:rsid w:val="00C27947"/>
    <w:rsid w:val="00C27D29"/>
    <w:rsid w:val="00C311BD"/>
    <w:rsid w:val="00C31306"/>
    <w:rsid w:val="00C315D1"/>
    <w:rsid w:val="00C3170C"/>
    <w:rsid w:val="00C3188B"/>
    <w:rsid w:val="00C31C29"/>
    <w:rsid w:val="00C32274"/>
    <w:rsid w:val="00C32C79"/>
    <w:rsid w:val="00C33CDB"/>
    <w:rsid w:val="00C3532D"/>
    <w:rsid w:val="00C35789"/>
    <w:rsid w:val="00C3601A"/>
    <w:rsid w:val="00C363AB"/>
    <w:rsid w:val="00C3694F"/>
    <w:rsid w:val="00C36A5B"/>
    <w:rsid w:val="00C375EB"/>
    <w:rsid w:val="00C4063A"/>
    <w:rsid w:val="00C41340"/>
    <w:rsid w:val="00C41BAD"/>
    <w:rsid w:val="00C41BDB"/>
    <w:rsid w:val="00C422A4"/>
    <w:rsid w:val="00C43043"/>
    <w:rsid w:val="00C432AD"/>
    <w:rsid w:val="00C43895"/>
    <w:rsid w:val="00C43C72"/>
    <w:rsid w:val="00C45EFB"/>
    <w:rsid w:val="00C462F3"/>
    <w:rsid w:val="00C46C5B"/>
    <w:rsid w:val="00C47A63"/>
    <w:rsid w:val="00C47F45"/>
    <w:rsid w:val="00C5141F"/>
    <w:rsid w:val="00C51801"/>
    <w:rsid w:val="00C54002"/>
    <w:rsid w:val="00C54434"/>
    <w:rsid w:val="00C55600"/>
    <w:rsid w:val="00C5568C"/>
    <w:rsid w:val="00C55AD5"/>
    <w:rsid w:val="00C56DB5"/>
    <w:rsid w:val="00C57AC4"/>
    <w:rsid w:val="00C57AEE"/>
    <w:rsid w:val="00C60039"/>
    <w:rsid w:val="00C6024D"/>
    <w:rsid w:val="00C6035A"/>
    <w:rsid w:val="00C603B6"/>
    <w:rsid w:val="00C61F3E"/>
    <w:rsid w:val="00C62302"/>
    <w:rsid w:val="00C626F0"/>
    <w:rsid w:val="00C631BD"/>
    <w:rsid w:val="00C63781"/>
    <w:rsid w:val="00C63B89"/>
    <w:rsid w:val="00C63EF2"/>
    <w:rsid w:val="00C6444A"/>
    <w:rsid w:val="00C64EE5"/>
    <w:rsid w:val="00C650C8"/>
    <w:rsid w:val="00C65B5F"/>
    <w:rsid w:val="00C66468"/>
    <w:rsid w:val="00C6686D"/>
    <w:rsid w:val="00C668BC"/>
    <w:rsid w:val="00C66A34"/>
    <w:rsid w:val="00C6731B"/>
    <w:rsid w:val="00C70D0B"/>
    <w:rsid w:val="00C71A0F"/>
    <w:rsid w:val="00C73283"/>
    <w:rsid w:val="00C73C93"/>
    <w:rsid w:val="00C7674A"/>
    <w:rsid w:val="00C76A5A"/>
    <w:rsid w:val="00C77A90"/>
    <w:rsid w:val="00C77DF6"/>
    <w:rsid w:val="00C8161D"/>
    <w:rsid w:val="00C83060"/>
    <w:rsid w:val="00C845A4"/>
    <w:rsid w:val="00C85A10"/>
    <w:rsid w:val="00C85D6A"/>
    <w:rsid w:val="00C86098"/>
    <w:rsid w:val="00C86D90"/>
    <w:rsid w:val="00C87E3A"/>
    <w:rsid w:val="00C90487"/>
    <w:rsid w:val="00C927AF"/>
    <w:rsid w:val="00C92C7F"/>
    <w:rsid w:val="00C93F8C"/>
    <w:rsid w:val="00C94498"/>
    <w:rsid w:val="00C94E80"/>
    <w:rsid w:val="00C96409"/>
    <w:rsid w:val="00C97950"/>
    <w:rsid w:val="00C97BE8"/>
    <w:rsid w:val="00CA02DF"/>
    <w:rsid w:val="00CA0321"/>
    <w:rsid w:val="00CA0BBE"/>
    <w:rsid w:val="00CA0DAC"/>
    <w:rsid w:val="00CA12F5"/>
    <w:rsid w:val="00CA163F"/>
    <w:rsid w:val="00CA3800"/>
    <w:rsid w:val="00CA3E8F"/>
    <w:rsid w:val="00CA478D"/>
    <w:rsid w:val="00CA4CB8"/>
    <w:rsid w:val="00CA508B"/>
    <w:rsid w:val="00CA55A0"/>
    <w:rsid w:val="00CA6208"/>
    <w:rsid w:val="00CA6513"/>
    <w:rsid w:val="00CA7752"/>
    <w:rsid w:val="00CB039A"/>
    <w:rsid w:val="00CB149A"/>
    <w:rsid w:val="00CB1606"/>
    <w:rsid w:val="00CB1B9D"/>
    <w:rsid w:val="00CB20EE"/>
    <w:rsid w:val="00CB2352"/>
    <w:rsid w:val="00CB24A5"/>
    <w:rsid w:val="00CB2D8E"/>
    <w:rsid w:val="00CB2F3F"/>
    <w:rsid w:val="00CB3732"/>
    <w:rsid w:val="00CB401F"/>
    <w:rsid w:val="00CB4810"/>
    <w:rsid w:val="00CB4BC2"/>
    <w:rsid w:val="00CB542E"/>
    <w:rsid w:val="00CB55F2"/>
    <w:rsid w:val="00CB5D64"/>
    <w:rsid w:val="00CB6505"/>
    <w:rsid w:val="00CB680B"/>
    <w:rsid w:val="00CB6D63"/>
    <w:rsid w:val="00CC0A7D"/>
    <w:rsid w:val="00CC1108"/>
    <w:rsid w:val="00CC2C07"/>
    <w:rsid w:val="00CC58F6"/>
    <w:rsid w:val="00CC5BF7"/>
    <w:rsid w:val="00CC704C"/>
    <w:rsid w:val="00CC7E0F"/>
    <w:rsid w:val="00CC7E7D"/>
    <w:rsid w:val="00CD0446"/>
    <w:rsid w:val="00CD0BD9"/>
    <w:rsid w:val="00CD163E"/>
    <w:rsid w:val="00CD1E74"/>
    <w:rsid w:val="00CD239F"/>
    <w:rsid w:val="00CD3648"/>
    <w:rsid w:val="00CD36F9"/>
    <w:rsid w:val="00CD3C81"/>
    <w:rsid w:val="00CD3F7B"/>
    <w:rsid w:val="00CD446E"/>
    <w:rsid w:val="00CD48CB"/>
    <w:rsid w:val="00CD4E77"/>
    <w:rsid w:val="00CD5019"/>
    <w:rsid w:val="00CD51E0"/>
    <w:rsid w:val="00CD537C"/>
    <w:rsid w:val="00CD5C76"/>
    <w:rsid w:val="00CD7653"/>
    <w:rsid w:val="00CD7875"/>
    <w:rsid w:val="00CE0598"/>
    <w:rsid w:val="00CE07D7"/>
    <w:rsid w:val="00CE13B8"/>
    <w:rsid w:val="00CE1CF5"/>
    <w:rsid w:val="00CE2739"/>
    <w:rsid w:val="00CE3275"/>
    <w:rsid w:val="00CE33ED"/>
    <w:rsid w:val="00CE3495"/>
    <w:rsid w:val="00CE3A89"/>
    <w:rsid w:val="00CE4134"/>
    <w:rsid w:val="00CE53D2"/>
    <w:rsid w:val="00CE7524"/>
    <w:rsid w:val="00CE7823"/>
    <w:rsid w:val="00CF0490"/>
    <w:rsid w:val="00CF0B61"/>
    <w:rsid w:val="00CF3085"/>
    <w:rsid w:val="00CF3767"/>
    <w:rsid w:val="00CF3EEF"/>
    <w:rsid w:val="00CF431F"/>
    <w:rsid w:val="00CF4C68"/>
    <w:rsid w:val="00CF5435"/>
    <w:rsid w:val="00CF5B0B"/>
    <w:rsid w:val="00CF605E"/>
    <w:rsid w:val="00CF7865"/>
    <w:rsid w:val="00D01C8E"/>
    <w:rsid w:val="00D03975"/>
    <w:rsid w:val="00D04126"/>
    <w:rsid w:val="00D04E1A"/>
    <w:rsid w:val="00D05815"/>
    <w:rsid w:val="00D06058"/>
    <w:rsid w:val="00D06598"/>
    <w:rsid w:val="00D06DEE"/>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85E"/>
    <w:rsid w:val="00D14A81"/>
    <w:rsid w:val="00D14CA5"/>
    <w:rsid w:val="00D150E3"/>
    <w:rsid w:val="00D16A8C"/>
    <w:rsid w:val="00D16AEC"/>
    <w:rsid w:val="00D201C5"/>
    <w:rsid w:val="00D20953"/>
    <w:rsid w:val="00D222A3"/>
    <w:rsid w:val="00D2284C"/>
    <w:rsid w:val="00D22E93"/>
    <w:rsid w:val="00D22F7A"/>
    <w:rsid w:val="00D23757"/>
    <w:rsid w:val="00D23BAB"/>
    <w:rsid w:val="00D23D8C"/>
    <w:rsid w:val="00D24227"/>
    <w:rsid w:val="00D24B12"/>
    <w:rsid w:val="00D25196"/>
    <w:rsid w:val="00D2637E"/>
    <w:rsid w:val="00D26AFB"/>
    <w:rsid w:val="00D272C2"/>
    <w:rsid w:val="00D2783F"/>
    <w:rsid w:val="00D27E6C"/>
    <w:rsid w:val="00D3006E"/>
    <w:rsid w:val="00D304AE"/>
    <w:rsid w:val="00D30E8A"/>
    <w:rsid w:val="00D30F87"/>
    <w:rsid w:val="00D314B5"/>
    <w:rsid w:val="00D315F7"/>
    <w:rsid w:val="00D31819"/>
    <w:rsid w:val="00D334E4"/>
    <w:rsid w:val="00D34BAA"/>
    <w:rsid w:val="00D34E9A"/>
    <w:rsid w:val="00D3590A"/>
    <w:rsid w:val="00D3649C"/>
    <w:rsid w:val="00D36A97"/>
    <w:rsid w:val="00D378BE"/>
    <w:rsid w:val="00D41111"/>
    <w:rsid w:val="00D425C3"/>
    <w:rsid w:val="00D4269E"/>
    <w:rsid w:val="00D42CAF"/>
    <w:rsid w:val="00D443E3"/>
    <w:rsid w:val="00D446A8"/>
    <w:rsid w:val="00D4485C"/>
    <w:rsid w:val="00D44BFB"/>
    <w:rsid w:val="00D44C24"/>
    <w:rsid w:val="00D45484"/>
    <w:rsid w:val="00D46769"/>
    <w:rsid w:val="00D46E7C"/>
    <w:rsid w:val="00D47838"/>
    <w:rsid w:val="00D47963"/>
    <w:rsid w:val="00D502B3"/>
    <w:rsid w:val="00D50D42"/>
    <w:rsid w:val="00D50F3B"/>
    <w:rsid w:val="00D5111F"/>
    <w:rsid w:val="00D5153F"/>
    <w:rsid w:val="00D51A7E"/>
    <w:rsid w:val="00D52B08"/>
    <w:rsid w:val="00D53C1B"/>
    <w:rsid w:val="00D54A40"/>
    <w:rsid w:val="00D54CED"/>
    <w:rsid w:val="00D575AA"/>
    <w:rsid w:val="00D57C9D"/>
    <w:rsid w:val="00D6028D"/>
    <w:rsid w:val="00D60F67"/>
    <w:rsid w:val="00D62507"/>
    <w:rsid w:val="00D6322F"/>
    <w:rsid w:val="00D63DEE"/>
    <w:rsid w:val="00D63F33"/>
    <w:rsid w:val="00D64D62"/>
    <w:rsid w:val="00D652A2"/>
    <w:rsid w:val="00D65424"/>
    <w:rsid w:val="00D654F4"/>
    <w:rsid w:val="00D6657D"/>
    <w:rsid w:val="00D67BD7"/>
    <w:rsid w:val="00D67F41"/>
    <w:rsid w:val="00D71E1C"/>
    <w:rsid w:val="00D722CD"/>
    <w:rsid w:val="00D723C8"/>
    <w:rsid w:val="00D7305F"/>
    <w:rsid w:val="00D7351B"/>
    <w:rsid w:val="00D7397D"/>
    <w:rsid w:val="00D74566"/>
    <w:rsid w:val="00D7522D"/>
    <w:rsid w:val="00D761CA"/>
    <w:rsid w:val="00D762A8"/>
    <w:rsid w:val="00D76892"/>
    <w:rsid w:val="00D76BEA"/>
    <w:rsid w:val="00D80324"/>
    <w:rsid w:val="00D806EC"/>
    <w:rsid w:val="00D80895"/>
    <w:rsid w:val="00D80DB9"/>
    <w:rsid w:val="00D81101"/>
    <w:rsid w:val="00D81C7F"/>
    <w:rsid w:val="00D81DDD"/>
    <w:rsid w:val="00D827C5"/>
    <w:rsid w:val="00D830ED"/>
    <w:rsid w:val="00D837AC"/>
    <w:rsid w:val="00D84101"/>
    <w:rsid w:val="00D8496B"/>
    <w:rsid w:val="00D86722"/>
    <w:rsid w:val="00D86743"/>
    <w:rsid w:val="00D87BD9"/>
    <w:rsid w:val="00D87D43"/>
    <w:rsid w:val="00D902CA"/>
    <w:rsid w:val="00D905BB"/>
    <w:rsid w:val="00D9068B"/>
    <w:rsid w:val="00D9122D"/>
    <w:rsid w:val="00D92292"/>
    <w:rsid w:val="00D92B47"/>
    <w:rsid w:val="00D930DD"/>
    <w:rsid w:val="00D93CCD"/>
    <w:rsid w:val="00D93E2D"/>
    <w:rsid w:val="00D95025"/>
    <w:rsid w:val="00D954E5"/>
    <w:rsid w:val="00D95E8B"/>
    <w:rsid w:val="00D964A3"/>
    <w:rsid w:val="00D9767E"/>
    <w:rsid w:val="00D97E62"/>
    <w:rsid w:val="00DA0441"/>
    <w:rsid w:val="00DA084D"/>
    <w:rsid w:val="00DA0D55"/>
    <w:rsid w:val="00DA1D7B"/>
    <w:rsid w:val="00DA266F"/>
    <w:rsid w:val="00DA2AF2"/>
    <w:rsid w:val="00DA40D3"/>
    <w:rsid w:val="00DA457E"/>
    <w:rsid w:val="00DA4888"/>
    <w:rsid w:val="00DA4F34"/>
    <w:rsid w:val="00DA601D"/>
    <w:rsid w:val="00DA63EA"/>
    <w:rsid w:val="00DA67A9"/>
    <w:rsid w:val="00DA68C5"/>
    <w:rsid w:val="00DA7339"/>
    <w:rsid w:val="00DA74BF"/>
    <w:rsid w:val="00DA7B6B"/>
    <w:rsid w:val="00DB011F"/>
    <w:rsid w:val="00DB0ACA"/>
    <w:rsid w:val="00DB161C"/>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A7F"/>
    <w:rsid w:val="00DC4B1A"/>
    <w:rsid w:val="00DC4D0C"/>
    <w:rsid w:val="00DC6461"/>
    <w:rsid w:val="00DC6CA0"/>
    <w:rsid w:val="00DC741A"/>
    <w:rsid w:val="00DC7516"/>
    <w:rsid w:val="00DD00D3"/>
    <w:rsid w:val="00DD01A0"/>
    <w:rsid w:val="00DD116C"/>
    <w:rsid w:val="00DD1854"/>
    <w:rsid w:val="00DD203F"/>
    <w:rsid w:val="00DD2290"/>
    <w:rsid w:val="00DD2A7B"/>
    <w:rsid w:val="00DD2EF6"/>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423C"/>
    <w:rsid w:val="00DE53F0"/>
    <w:rsid w:val="00DE5415"/>
    <w:rsid w:val="00DE59F6"/>
    <w:rsid w:val="00DE5C7C"/>
    <w:rsid w:val="00DE612E"/>
    <w:rsid w:val="00DE7AE1"/>
    <w:rsid w:val="00DE7F99"/>
    <w:rsid w:val="00DF0A5A"/>
    <w:rsid w:val="00DF0B59"/>
    <w:rsid w:val="00DF1828"/>
    <w:rsid w:val="00DF2384"/>
    <w:rsid w:val="00DF37B6"/>
    <w:rsid w:val="00DF3966"/>
    <w:rsid w:val="00DF3C9B"/>
    <w:rsid w:val="00DF4AAF"/>
    <w:rsid w:val="00DF605B"/>
    <w:rsid w:val="00DF64A3"/>
    <w:rsid w:val="00DF64FC"/>
    <w:rsid w:val="00DF6649"/>
    <w:rsid w:val="00DF68BB"/>
    <w:rsid w:val="00E0081A"/>
    <w:rsid w:val="00E01254"/>
    <w:rsid w:val="00E0143B"/>
    <w:rsid w:val="00E01A60"/>
    <w:rsid w:val="00E021AA"/>
    <w:rsid w:val="00E02315"/>
    <w:rsid w:val="00E02465"/>
    <w:rsid w:val="00E031A3"/>
    <w:rsid w:val="00E03F96"/>
    <w:rsid w:val="00E042DC"/>
    <w:rsid w:val="00E06ACC"/>
    <w:rsid w:val="00E07BA9"/>
    <w:rsid w:val="00E07C25"/>
    <w:rsid w:val="00E07C9B"/>
    <w:rsid w:val="00E1030E"/>
    <w:rsid w:val="00E108F5"/>
    <w:rsid w:val="00E10E73"/>
    <w:rsid w:val="00E12470"/>
    <w:rsid w:val="00E12538"/>
    <w:rsid w:val="00E12C2B"/>
    <w:rsid w:val="00E12D8E"/>
    <w:rsid w:val="00E12E5F"/>
    <w:rsid w:val="00E13529"/>
    <w:rsid w:val="00E14232"/>
    <w:rsid w:val="00E166D5"/>
    <w:rsid w:val="00E1785F"/>
    <w:rsid w:val="00E179E5"/>
    <w:rsid w:val="00E202BC"/>
    <w:rsid w:val="00E204C7"/>
    <w:rsid w:val="00E21008"/>
    <w:rsid w:val="00E22359"/>
    <w:rsid w:val="00E223D9"/>
    <w:rsid w:val="00E22CC6"/>
    <w:rsid w:val="00E2306C"/>
    <w:rsid w:val="00E234FA"/>
    <w:rsid w:val="00E23FD8"/>
    <w:rsid w:val="00E23FEA"/>
    <w:rsid w:val="00E246F2"/>
    <w:rsid w:val="00E256AB"/>
    <w:rsid w:val="00E26D84"/>
    <w:rsid w:val="00E270B5"/>
    <w:rsid w:val="00E270EB"/>
    <w:rsid w:val="00E27654"/>
    <w:rsid w:val="00E3091A"/>
    <w:rsid w:val="00E30C85"/>
    <w:rsid w:val="00E31144"/>
    <w:rsid w:val="00E31371"/>
    <w:rsid w:val="00E31660"/>
    <w:rsid w:val="00E3190C"/>
    <w:rsid w:val="00E32D3E"/>
    <w:rsid w:val="00E339EC"/>
    <w:rsid w:val="00E3401C"/>
    <w:rsid w:val="00E3550C"/>
    <w:rsid w:val="00E35846"/>
    <w:rsid w:val="00E37023"/>
    <w:rsid w:val="00E37673"/>
    <w:rsid w:val="00E40255"/>
    <w:rsid w:val="00E40AE5"/>
    <w:rsid w:val="00E40B6C"/>
    <w:rsid w:val="00E41661"/>
    <w:rsid w:val="00E41B31"/>
    <w:rsid w:val="00E42077"/>
    <w:rsid w:val="00E42E64"/>
    <w:rsid w:val="00E42F01"/>
    <w:rsid w:val="00E43C37"/>
    <w:rsid w:val="00E4623B"/>
    <w:rsid w:val="00E52535"/>
    <w:rsid w:val="00E53232"/>
    <w:rsid w:val="00E5393F"/>
    <w:rsid w:val="00E53B64"/>
    <w:rsid w:val="00E54CC6"/>
    <w:rsid w:val="00E556BC"/>
    <w:rsid w:val="00E61909"/>
    <w:rsid w:val="00E6245B"/>
    <w:rsid w:val="00E62557"/>
    <w:rsid w:val="00E626E5"/>
    <w:rsid w:val="00E6282B"/>
    <w:rsid w:val="00E62E8D"/>
    <w:rsid w:val="00E631CA"/>
    <w:rsid w:val="00E63973"/>
    <w:rsid w:val="00E6440D"/>
    <w:rsid w:val="00E645AD"/>
    <w:rsid w:val="00E649CA"/>
    <w:rsid w:val="00E64D84"/>
    <w:rsid w:val="00E65067"/>
    <w:rsid w:val="00E6530A"/>
    <w:rsid w:val="00E65594"/>
    <w:rsid w:val="00E6573C"/>
    <w:rsid w:val="00E66289"/>
    <w:rsid w:val="00E66520"/>
    <w:rsid w:val="00E66FB4"/>
    <w:rsid w:val="00E67BC6"/>
    <w:rsid w:val="00E70A5F"/>
    <w:rsid w:val="00E70CCB"/>
    <w:rsid w:val="00E7159B"/>
    <w:rsid w:val="00E73886"/>
    <w:rsid w:val="00E740D0"/>
    <w:rsid w:val="00E74960"/>
    <w:rsid w:val="00E7498C"/>
    <w:rsid w:val="00E7651C"/>
    <w:rsid w:val="00E76B9F"/>
    <w:rsid w:val="00E76CCB"/>
    <w:rsid w:val="00E77126"/>
    <w:rsid w:val="00E77855"/>
    <w:rsid w:val="00E77FA2"/>
    <w:rsid w:val="00E800E2"/>
    <w:rsid w:val="00E81664"/>
    <w:rsid w:val="00E81764"/>
    <w:rsid w:val="00E8209B"/>
    <w:rsid w:val="00E8211F"/>
    <w:rsid w:val="00E82529"/>
    <w:rsid w:val="00E835B5"/>
    <w:rsid w:val="00E847AA"/>
    <w:rsid w:val="00E853E7"/>
    <w:rsid w:val="00E870A7"/>
    <w:rsid w:val="00E871E0"/>
    <w:rsid w:val="00E90274"/>
    <w:rsid w:val="00E911B7"/>
    <w:rsid w:val="00E9312E"/>
    <w:rsid w:val="00E93759"/>
    <w:rsid w:val="00E95067"/>
    <w:rsid w:val="00E9538B"/>
    <w:rsid w:val="00E95BD4"/>
    <w:rsid w:val="00E95EEE"/>
    <w:rsid w:val="00E976D9"/>
    <w:rsid w:val="00E97984"/>
    <w:rsid w:val="00EA0404"/>
    <w:rsid w:val="00EA0C48"/>
    <w:rsid w:val="00EA14E6"/>
    <w:rsid w:val="00EA153D"/>
    <w:rsid w:val="00EA331B"/>
    <w:rsid w:val="00EA3BED"/>
    <w:rsid w:val="00EA4FF5"/>
    <w:rsid w:val="00EA6845"/>
    <w:rsid w:val="00EA6ACB"/>
    <w:rsid w:val="00EA7A60"/>
    <w:rsid w:val="00EA7E0E"/>
    <w:rsid w:val="00EB0EC1"/>
    <w:rsid w:val="00EB248F"/>
    <w:rsid w:val="00EB268D"/>
    <w:rsid w:val="00EB2E15"/>
    <w:rsid w:val="00EB3471"/>
    <w:rsid w:val="00EB37CC"/>
    <w:rsid w:val="00EB405E"/>
    <w:rsid w:val="00EB4542"/>
    <w:rsid w:val="00EB4C80"/>
    <w:rsid w:val="00EB4E14"/>
    <w:rsid w:val="00EB4E53"/>
    <w:rsid w:val="00EB548D"/>
    <w:rsid w:val="00EB562B"/>
    <w:rsid w:val="00EB5A52"/>
    <w:rsid w:val="00EC03EC"/>
    <w:rsid w:val="00EC05F0"/>
    <w:rsid w:val="00EC0AA3"/>
    <w:rsid w:val="00EC0B9A"/>
    <w:rsid w:val="00EC0EF7"/>
    <w:rsid w:val="00EC0FB9"/>
    <w:rsid w:val="00EC16C0"/>
    <w:rsid w:val="00EC1BD7"/>
    <w:rsid w:val="00EC1E85"/>
    <w:rsid w:val="00EC2293"/>
    <w:rsid w:val="00EC2420"/>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278"/>
    <w:rsid w:val="00ED15A2"/>
    <w:rsid w:val="00ED1C84"/>
    <w:rsid w:val="00ED1CE8"/>
    <w:rsid w:val="00ED207C"/>
    <w:rsid w:val="00ED24FC"/>
    <w:rsid w:val="00ED2DB3"/>
    <w:rsid w:val="00ED359B"/>
    <w:rsid w:val="00ED422A"/>
    <w:rsid w:val="00ED4640"/>
    <w:rsid w:val="00ED46AA"/>
    <w:rsid w:val="00ED49E6"/>
    <w:rsid w:val="00ED4A0C"/>
    <w:rsid w:val="00ED4DF3"/>
    <w:rsid w:val="00ED546E"/>
    <w:rsid w:val="00ED5FBC"/>
    <w:rsid w:val="00ED6033"/>
    <w:rsid w:val="00ED6BA6"/>
    <w:rsid w:val="00ED6D0C"/>
    <w:rsid w:val="00ED73F4"/>
    <w:rsid w:val="00EE00F0"/>
    <w:rsid w:val="00EE055A"/>
    <w:rsid w:val="00EE075D"/>
    <w:rsid w:val="00EE0FD9"/>
    <w:rsid w:val="00EE2460"/>
    <w:rsid w:val="00EE2BA2"/>
    <w:rsid w:val="00EE5076"/>
    <w:rsid w:val="00EE513E"/>
    <w:rsid w:val="00EE558E"/>
    <w:rsid w:val="00EE5775"/>
    <w:rsid w:val="00EE5B94"/>
    <w:rsid w:val="00EE737D"/>
    <w:rsid w:val="00EE7658"/>
    <w:rsid w:val="00EE7AA6"/>
    <w:rsid w:val="00EF0155"/>
    <w:rsid w:val="00EF0872"/>
    <w:rsid w:val="00EF1C7C"/>
    <w:rsid w:val="00EF1E50"/>
    <w:rsid w:val="00EF2339"/>
    <w:rsid w:val="00EF25CA"/>
    <w:rsid w:val="00EF2BE8"/>
    <w:rsid w:val="00EF2E36"/>
    <w:rsid w:val="00EF32D3"/>
    <w:rsid w:val="00EF3BAA"/>
    <w:rsid w:val="00EF3E28"/>
    <w:rsid w:val="00EF40FF"/>
    <w:rsid w:val="00EF4E2C"/>
    <w:rsid w:val="00EF4E3D"/>
    <w:rsid w:val="00EF4F5C"/>
    <w:rsid w:val="00EF53BC"/>
    <w:rsid w:val="00EF689E"/>
    <w:rsid w:val="00EF6DDD"/>
    <w:rsid w:val="00EF6E63"/>
    <w:rsid w:val="00EF704D"/>
    <w:rsid w:val="00EF71F1"/>
    <w:rsid w:val="00EF73AC"/>
    <w:rsid w:val="00EF7DD5"/>
    <w:rsid w:val="00F001FF"/>
    <w:rsid w:val="00F004CD"/>
    <w:rsid w:val="00F0054D"/>
    <w:rsid w:val="00F006EF"/>
    <w:rsid w:val="00F00A7F"/>
    <w:rsid w:val="00F01598"/>
    <w:rsid w:val="00F0171D"/>
    <w:rsid w:val="00F021A9"/>
    <w:rsid w:val="00F026AE"/>
    <w:rsid w:val="00F051F8"/>
    <w:rsid w:val="00F06B2C"/>
    <w:rsid w:val="00F1044D"/>
    <w:rsid w:val="00F10AE4"/>
    <w:rsid w:val="00F11BBF"/>
    <w:rsid w:val="00F11D90"/>
    <w:rsid w:val="00F127D5"/>
    <w:rsid w:val="00F12A2E"/>
    <w:rsid w:val="00F14B1C"/>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8AD"/>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3BC9"/>
    <w:rsid w:val="00F44EBB"/>
    <w:rsid w:val="00F451FF"/>
    <w:rsid w:val="00F45B34"/>
    <w:rsid w:val="00F4755D"/>
    <w:rsid w:val="00F53DC0"/>
    <w:rsid w:val="00F54CE9"/>
    <w:rsid w:val="00F563A2"/>
    <w:rsid w:val="00F56840"/>
    <w:rsid w:val="00F56F23"/>
    <w:rsid w:val="00F57DA4"/>
    <w:rsid w:val="00F60451"/>
    <w:rsid w:val="00F60F48"/>
    <w:rsid w:val="00F61566"/>
    <w:rsid w:val="00F65004"/>
    <w:rsid w:val="00F650CB"/>
    <w:rsid w:val="00F653E0"/>
    <w:rsid w:val="00F65739"/>
    <w:rsid w:val="00F6590D"/>
    <w:rsid w:val="00F65C36"/>
    <w:rsid w:val="00F66470"/>
    <w:rsid w:val="00F66490"/>
    <w:rsid w:val="00F67669"/>
    <w:rsid w:val="00F67CDE"/>
    <w:rsid w:val="00F67E28"/>
    <w:rsid w:val="00F7031F"/>
    <w:rsid w:val="00F730CA"/>
    <w:rsid w:val="00F73CC6"/>
    <w:rsid w:val="00F74555"/>
    <w:rsid w:val="00F745F4"/>
    <w:rsid w:val="00F753B0"/>
    <w:rsid w:val="00F75B64"/>
    <w:rsid w:val="00F76404"/>
    <w:rsid w:val="00F76EDB"/>
    <w:rsid w:val="00F77236"/>
    <w:rsid w:val="00F77505"/>
    <w:rsid w:val="00F77668"/>
    <w:rsid w:val="00F77C13"/>
    <w:rsid w:val="00F77F47"/>
    <w:rsid w:val="00F800F2"/>
    <w:rsid w:val="00F80118"/>
    <w:rsid w:val="00F80DF0"/>
    <w:rsid w:val="00F8138A"/>
    <w:rsid w:val="00F816E2"/>
    <w:rsid w:val="00F836F2"/>
    <w:rsid w:val="00F83898"/>
    <w:rsid w:val="00F85939"/>
    <w:rsid w:val="00F85FC3"/>
    <w:rsid w:val="00F86350"/>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5E9"/>
    <w:rsid w:val="00FA18C5"/>
    <w:rsid w:val="00FA1B2C"/>
    <w:rsid w:val="00FA1C3D"/>
    <w:rsid w:val="00FA226E"/>
    <w:rsid w:val="00FA2462"/>
    <w:rsid w:val="00FA3304"/>
    <w:rsid w:val="00FA402B"/>
    <w:rsid w:val="00FA42B7"/>
    <w:rsid w:val="00FA4B7C"/>
    <w:rsid w:val="00FA5898"/>
    <w:rsid w:val="00FA61EA"/>
    <w:rsid w:val="00FA67F1"/>
    <w:rsid w:val="00FA7035"/>
    <w:rsid w:val="00FA70B7"/>
    <w:rsid w:val="00FA752D"/>
    <w:rsid w:val="00FA78B5"/>
    <w:rsid w:val="00FA7C6D"/>
    <w:rsid w:val="00FB0594"/>
    <w:rsid w:val="00FB0804"/>
    <w:rsid w:val="00FB0811"/>
    <w:rsid w:val="00FB133D"/>
    <w:rsid w:val="00FB22C2"/>
    <w:rsid w:val="00FB358C"/>
    <w:rsid w:val="00FB38C3"/>
    <w:rsid w:val="00FB3D23"/>
    <w:rsid w:val="00FB3FD5"/>
    <w:rsid w:val="00FB4CA9"/>
    <w:rsid w:val="00FB5B80"/>
    <w:rsid w:val="00FB6538"/>
    <w:rsid w:val="00FB6819"/>
    <w:rsid w:val="00FB7590"/>
    <w:rsid w:val="00FC097B"/>
    <w:rsid w:val="00FC190A"/>
    <w:rsid w:val="00FC2E54"/>
    <w:rsid w:val="00FC356C"/>
    <w:rsid w:val="00FC443C"/>
    <w:rsid w:val="00FC473E"/>
    <w:rsid w:val="00FC4970"/>
    <w:rsid w:val="00FC5F02"/>
    <w:rsid w:val="00FC7A55"/>
    <w:rsid w:val="00FD0B61"/>
    <w:rsid w:val="00FD30B2"/>
    <w:rsid w:val="00FD4EDF"/>
    <w:rsid w:val="00FD57C4"/>
    <w:rsid w:val="00FD5F73"/>
    <w:rsid w:val="00FD6431"/>
    <w:rsid w:val="00FD68D2"/>
    <w:rsid w:val="00FD70A5"/>
    <w:rsid w:val="00FD78E1"/>
    <w:rsid w:val="00FE00A6"/>
    <w:rsid w:val="00FE0C53"/>
    <w:rsid w:val="00FE0E45"/>
    <w:rsid w:val="00FE13F6"/>
    <w:rsid w:val="00FE189B"/>
    <w:rsid w:val="00FE1B4A"/>
    <w:rsid w:val="00FE1ECE"/>
    <w:rsid w:val="00FE2B57"/>
    <w:rsid w:val="00FE318F"/>
    <w:rsid w:val="00FE3577"/>
    <w:rsid w:val="00FE3DB7"/>
    <w:rsid w:val="00FE43D8"/>
    <w:rsid w:val="00FE44BC"/>
    <w:rsid w:val="00FE49C8"/>
    <w:rsid w:val="00FE4AE5"/>
    <w:rsid w:val="00FE4DC9"/>
    <w:rsid w:val="00FE53F4"/>
    <w:rsid w:val="00FE5E45"/>
    <w:rsid w:val="00FF0354"/>
    <w:rsid w:val="00FF09FE"/>
    <w:rsid w:val="00FF17F7"/>
    <w:rsid w:val="00FF1BD4"/>
    <w:rsid w:val="00FF2DB5"/>
    <w:rsid w:val="00FF3F4A"/>
    <w:rsid w:val="00FF5A71"/>
    <w:rsid w:val="00FF714C"/>
    <w:rsid w:val="00FF7340"/>
    <w:rsid w:val="00FF7610"/>
    <w:rsid w:val="00FF7B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6DFB"/>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table" w:customStyle="1" w:styleId="Tabela-Siatka11">
    <w:name w:val="Tabela - Siatka1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19635B"/>
  </w:style>
  <w:style w:type="character" w:customStyle="1" w:styleId="Nagwek4Znak">
    <w:name w:val="Nagłówek 4 Znak"/>
    <w:basedOn w:val="Domylnaczcionkaakapitu"/>
    <w:link w:val="Nagwek4"/>
    <w:rsid w:val="005F5C6C"/>
    <w:rPr>
      <w:rFonts w:ascii="Verdana" w:hAnsi="Verdana"/>
      <w:b/>
      <w:bCs/>
      <w:sz w:val="18"/>
      <w:szCs w:val="24"/>
    </w:rPr>
  </w:style>
  <w:style w:type="character" w:customStyle="1" w:styleId="TematkomentarzaZnak">
    <w:name w:val="Temat komentarza Znak"/>
    <w:link w:val="Tematkomentarza"/>
    <w:semiHidden/>
    <w:rsid w:val="005854A7"/>
    <w:rPr>
      <w:rFonts w:asciiTheme="minorHAnsi" w:hAnsiTheme="minorHAnsi"/>
      <w:b/>
      <w:bCs/>
    </w:rPr>
  </w:style>
  <w:style w:type="paragraph" w:styleId="Poprawka">
    <w:name w:val="Revision"/>
    <w:hidden/>
    <w:uiPriority w:val="99"/>
    <w:semiHidden/>
    <w:rsid w:val="00810ADA"/>
    <w:rPr>
      <w:sz w:val="24"/>
      <w:szCs w:val="24"/>
    </w:rPr>
  </w:style>
  <w:style w:type="paragraph" w:customStyle="1" w:styleId="TableText">
    <w:name w:val="Table Text"/>
    <w:rsid w:val="00BD6416"/>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0685">
      <w:bodyDiv w:val="1"/>
      <w:marLeft w:val="0"/>
      <w:marRight w:val="0"/>
      <w:marTop w:val="0"/>
      <w:marBottom w:val="0"/>
      <w:divBdr>
        <w:top w:val="none" w:sz="0" w:space="0" w:color="auto"/>
        <w:left w:val="none" w:sz="0" w:space="0" w:color="auto"/>
        <w:bottom w:val="none" w:sz="0" w:space="0" w:color="auto"/>
        <w:right w:val="none" w:sz="0" w:space="0" w:color="auto"/>
      </w:divBdr>
    </w:div>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126170697">
      <w:bodyDiv w:val="1"/>
      <w:marLeft w:val="0"/>
      <w:marRight w:val="0"/>
      <w:marTop w:val="0"/>
      <w:marBottom w:val="0"/>
      <w:divBdr>
        <w:top w:val="none" w:sz="0" w:space="0" w:color="auto"/>
        <w:left w:val="none" w:sz="0" w:space="0" w:color="auto"/>
        <w:bottom w:val="none" w:sz="0" w:space="0" w:color="auto"/>
        <w:right w:val="none" w:sz="0" w:space="0" w:color="auto"/>
      </w:divBdr>
    </w:div>
    <w:div w:id="198904005">
      <w:bodyDiv w:val="1"/>
      <w:marLeft w:val="0"/>
      <w:marRight w:val="0"/>
      <w:marTop w:val="0"/>
      <w:marBottom w:val="0"/>
      <w:divBdr>
        <w:top w:val="none" w:sz="0" w:space="0" w:color="auto"/>
        <w:left w:val="none" w:sz="0" w:space="0" w:color="auto"/>
        <w:bottom w:val="none" w:sz="0" w:space="0" w:color="auto"/>
        <w:right w:val="none" w:sz="0" w:space="0" w:color="auto"/>
      </w:divBdr>
    </w:div>
    <w:div w:id="200169824">
      <w:bodyDiv w:val="1"/>
      <w:marLeft w:val="0"/>
      <w:marRight w:val="0"/>
      <w:marTop w:val="0"/>
      <w:marBottom w:val="0"/>
      <w:divBdr>
        <w:top w:val="none" w:sz="0" w:space="0" w:color="auto"/>
        <w:left w:val="none" w:sz="0" w:space="0" w:color="auto"/>
        <w:bottom w:val="none" w:sz="0" w:space="0" w:color="auto"/>
        <w:right w:val="none" w:sz="0" w:space="0" w:color="auto"/>
      </w:divBdr>
    </w:div>
    <w:div w:id="23347113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371076218">
      <w:bodyDiv w:val="1"/>
      <w:marLeft w:val="0"/>
      <w:marRight w:val="0"/>
      <w:marTop w:val="0"/>
      <w:marBottom w:val="0"/>
      <w:divBdr>
        <w:top w:val="none" w:sz="0" w:space="0" w:color="auto"/>
        <w:left w:val="none" w:sz="0" w:space="0" w:color="auto"/>
        <w:bottom w:val="none" w:sz="0" w:space="0" w:color="auto"/>
        <w:right w:val="none" w:sz="0" w:space="0" w:color="auto"/>
      </w:divBdr>
    </w:div>
    <w:div w:id="442765963">
      <w:bodyDiv w:val="1"/>
      <w:marLeft w:val="0"/>
      <w:marRight w:val="0"/>
      <w:marTop w:val="0"/>
      <w:marBottom w:val="0"/>
      <w:divBdr>
        <w:top w:val="none" w:sz="0" w:space="0" w:color="auto"/>
        <w:left w:val="none" w:sz="0" w:space="0" w:color="auto"/>
        <w:bottom w:val="none" w:sz="0" w:space="0" w:color="auto"/>
        <w:right w:val="none" w:sz="0" w:space="0" w:color="auto"/>
      </w:divBdr>
    </w:div>
    <w:div w:id="451872341">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08779862">
      <w:bodyDiv w:val="1"/>
      <w:marLeft w:val="0"/>
      <w:marRight w:val="0"/>
      <w:marTop w:val="0"/>
      <w:marBottom w:val="0"/>
      <w:divBdr>
        <w:top w:val="none" w:sz="0" w:space="0" w:color="auto"/>
        <w:left w:val="none" w:sz="0" w:space="0" w:color="auto"/>
        <w:bottom w:val="none" w:sz="0" w:space="0" w:color="auto"/>
        <w:right w:val="none" w:sz="0" w:space="0" w:color="auto"/>
      </w:divBdr>
    </w:div>
    <w:div w:id="615722980">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57923189">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671221941">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6091126">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64596729">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27207160">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0690391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03255216">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03970588">
      <w:bodyDiv w:val="1"/>
      <w:marLeft w:val="0"/>
      <w:marRight w:val="0"/>
      <w:marTop w:val="0"/>
      <w:marBottom w:val="0"/>
      <w:divBdr>
        <w:top w:val="none" w:sz="0" w:space="0" w:color="auto"/>
        <w:left w:val="none" w:sz="0" w:space="0" w:color="auto"/>
        <w:bottom w:val="none" w:sz="0" w:space="0" w:color="auto"/>
        <w:right w:val="none" w:sz="0" w:space="0" w:color="auto"/>
      </w:divBdr>
    </w:div>
    <w:div w:id="2031684266">
      <w:bodyDiv w:val="1"/>
      <w:marLeft w:val="0"/>
      <w:marRight w:val="0"/>
      <w:marTop w:val="0"/>
      <w:marBottom w:val="0"/>
      <w:divBdr>
        <w:top w:val="none" w:sz="0" w:space="0" w:color="auto"/>
        <w:left w:val="none" w:sz="0" w:space="0" w:color="auto"/>
        <w:bottom w:val="none" w:sz="0" w:space="0" w:color="auto"/>
        <w:right w:val="none" w:sz="0" w:space="0" w:color="auto"/>
      </w:divBdr>
    </w:div>
    <w:div w:id="2062707917">
      <w:bodyDiv w:val="1"/>
      <w:marLeft w:val="0"/>
      <w:marRight w:val="0"/>
      <w:marTop w:val="0"/>
      <w:marBottom w:val="0"/>
      <w:divBdr>
        <w:top w:val="none" w:sz="0" w:space="0" w:color="auto"/>
        <w:left w:val="none" w:sz="0" w:space="0" w:color="auto"/>
        <w:bottom w:val="none" w:sz="0" w:space="0" w:color="auto"/>
        <w:right w:val="none" w:sz="0" w:space="0" w:color="auto"/>
      </w:divBdr>
    </w:div>
    <w:div w:id="2090496339">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518928">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header" Target="header3.xml"/><Relationship Id="rId39" Type="http://schemas.openxmlformats.org/officeDocument/2006/relationships/footer" Target="footer14.xml"/><Relationship Id="rId21" Type="http://schemas.openxmlformats.org/officeDocument/2006/relationships/hyperlink" Target="http://lex.online.wolterskluwer.pl/WKPLOnline/index.rpc" TargetMode="External"/><Relationship Id="rId34" Type="http://schemas.openxmlformats.org/officeDocument/2006/relationships/footer" Target="footer10.xml"/><Relationship Id="rId42" Type="http://schemas.openxmlformats.org/officeDocument/2006/relationships/footer" Target="footer16.xm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microsoft.com/office/2016/09/relationships/commentsIds" Target="commentsIds.xml"/><Relationship Id="rId37" Type="http://schemas.openxmlformats.org/officeDocument/2006/relationships/header" Target="header5.xml"/><Relationship Id="rId40" Type="http://schemas.openxmlformats.org/officeDocument/2006/relationships/footer" Target="footer15.xml"/><Relationship Id="rId45"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footer" Target="footer4.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footer" Target="footer1.xml"/><Relationship Id="rId19" Type="http://schemas.openxmlformats.org/officeDocument/2006/relationships/hyperlink" Target="mailto:edyta.szyjkowska@umed.wroc.pl" TargetMode="External"/><Relationship Id="rId31" Type="http://schemas.microsoft.com/office/2011/relationships/commentsExtended" Target="commentsExtended.xml"/><Relationship Id="rId44"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eader" Target="header2.xml"/><Relationship Id="rId27" Type="http://schemas.openxmlformats.org/officeDocument/2006/relationships/footer" Target="footer7.xml"/><Relationship Id="rId30" Type="http://schemas.openxmlformats.org/officeDocument/2006/relationships/comments" Target="comments.xml"/><Relationship Id="rId35" Type="http://schemas.openxmlformats.org/officeDocument/2006/relationships/footer" Target="footer11.xml"/><Relationship Id="rId43" Type="http://schemas.openxmlformats.org/officeDocument/2006/relationships/footer" Target="footer17.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footer" Target="footer6.xml"/><Relationship Id="rId33" Type="http://schemas.openxmlformats.org/officeDocument/2006/relationships/header" Target="header4.xml"/><Relationship Id="rId38" Type="http://schemas.openxmlformats.org/officeDocument/2006/relationships/footer" Target="footer13.xml"/><Relationship Id="rId46" Type="http://schemas.openxmlformats.org/officeDocument/2006/relationships/fontTable" Target="fontTable.xml"/><Relationship Id="rId20" Type="http://schemas.openxmlformats.org/officeDocument/2006/relationships/hyperlink" Target="http://www.umed.wroc.pl" TargetMode="External"/><Relationship Id="rId41" Type="http://schemas.openxmlformats.org/officeDocument/2006/relationships/header" Target="head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77957-871F-496B-B156-36A0430B4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64</Pages>
  <Words>17641</Words>
  <Characters>105849</Characters>
  <Application>Microsoft Office Word</Application>
  <DocSecurity>0</DocSecurity>
  <Lines>882</Lines>
  <Paragraphs>246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123244</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E.S.</cp:lastModifiedBy>
  <cp:revision>4</cp:revision>
  <cp:lastPrinted>2020-05-22T08:00:00Z</cp:lastPrinted>
  <dcterms:created xsi:type="dcterms:W3CDTF">2020-10-26T07:43:00Z</dcterms:created>
  <dcterms:modified xsi:type="dcterms:W3CDTF">2020-10-26T07:57:00Z</dcterms:modified>
</cp:coreProperties>
</file>