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7B3F89" w:rsidRPr="007B3F89" w14:paraId="5AD50E88"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38217661" w14:textId="77777777" w:rsidR="00920DE3" w:rsidRPr="007B3F89" w:rsidRDefault="00A416E1" w:rsidP="00D215EC">
            <w:pPr>
              <w:spacing w:before="26" w:after="26" w:line="312" w:lineRule="auto"/>
              <w:jc w:val="center"/>
              <w:rPr>
                <w:rFonts w:ascii="Verdana" w:eastAsia="MS Mincho" w:hAnsi="Verdana"/>
                <w:bCs/>
                <w:sz w:val="18"/>
                <w:szCs w:val="18"/>
                <w:lang w:eastAsia="en-US"/>
              </w:rPr>
            </w:pPr>
            <w:r w:rsidRPr="007B3F89">
              <w:rPr>
                <w:rFonts w:ascii="Verdana" w:hAnsi="Verdana"/>
                <w:noProof/>
                <w:sz w:val="18"/>
                <w:szCs w:val="18"/>
              </w:rPr>
              <w:drawing>
                <wp:inline distT="0" distB="0" distL="0" distR="0" wp14:anchorId="4FE7734F" wp14:editId="7D3F8745">
                  <wp:extent cx="2585085" cy="1360805"/>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5085" cy="1360805"/>
                          </a:xfrm>
                          <a:prstGeom prst="rect">
                            <a:avLst/>
                          </a:prstGeom>
                          <a:noFill/>
                          <a:ln>
                            <a:noFill/>
                          </a:ln>
                        </pic:spPr>
                      </pic:pic>
                    </a:graphicData>
                  </a:graphic>
                </wp:inline>
              </w:drawing>
            </w:r>
          </w:p>
          <w:p w14:paraId="76C74BA4" w14:textId="77777777" w:rsidR="00970B6B" w:rsidRPr="007B3F89" w:rsidRDefault="00970B6B" w:rsidP="00D215EC">
            <w:pPr>
              <w:spacing w:before="26" w:after="26" w:line="312" w:lineRule="auto"/>
              <w:ind w:right="470"/>
              <w:jc w:val="center"/>
              <w:rPr>
                <w:rFonts w:ascii="Verdana" w:eastAsia="MS Mincho" w:hAnsi="Verdana"/>
                <w:b/>
                <w:sz w:val="18"/>
                <w:szCs w:val="18"/>
                <w:lang w:eastAsia="en-US"/>
              </w:rPr>
            </w:pPr>
            <w:r w:rsidRPr="007B3F89">
              <w:rPr>
                <w:rFonts w:ascii="Verdana" w:eastAsia="MS Mincho" w:hAnsi="Verdana"/>
                <w:bCs/>
                <w:sz w:val="18"/>
                <w:szCs w:val="18"/>
                <w:lang w:eastAsia="en-US"/>
              </w:rPr>
              <w:t xml:space="preserve">50-367 Wrocław, </w:t>
            </w:r>
            <w:r w:rsidR="00ED3E46" w:rsidRPr="007B3F89">
              <w:rPr>
                <w:rFonts w:ascii="Verdana" w:eastAsia="MS Mincho" w:hAnsi="Verdana"/>
                <w:bCs/>
                <w:sz w:val="18"/>
                <w:szCs w:val="18"/>
                <w:lang w:eastAsia="en-US"/>
              </w:rPr>
              <w:t xml:space="preserve">Wybrzeże L. </w:t>
            </w:r>
            <w:r w:rsidRPr="007B3F89">
              <w:rPr>
                <w:rFonts w:ascii="Verdana" w:eastAsia="MS Mincho" w:hAnsi="Verdana"/>
                <w:bCs/>
                <w:sz w:val="18"/>
                <w:szCs w:val="18"/>
                <w:lang w:eastAsia="en-US"/>
              </w:rPr>
              <w:t>Pasteura 1</w:t>
            </w:r>
          </w:p>
          <w:p w14:paraId="56ADBBB4" w14:textId="2AF3C5CC" w:rsidR="00970B6B" w:rsidRPr="007B3F89" w:rsidRDefault="005D511C" w:rsidP="00D215EC">
            <w:pPr>
              <w:spacing w:before="26" w:after="26" w:line="312" w:lineRule="auto"/>
              <w:ind w:right="470"/>
              <w:jc w:val="center"/>
              <w:rPr>
                <w:rFonts w:ascii="Verdana" w:eastAsia="MS Mincho" w:hAnsi="Verdana"/>
                <w:b/>
                <w:sz w:val="18"/>
                <w:szCs w:val="18"/>
                <w:lang w:eastAsia="en-US"/>
              </w:rPr>
            </w:pPr>
            <w:r w:rsidRPr="007B3F89">
              <w:rPr>
                <w:rFonts w:ascii="Verdana" w:eastAsia="MS Mincho" w:hAnsi="Verdana"/>
                <w:b/>
                <w:sz w:val="18"/>
                <w:szCs w:val="18"/>
                <w:lang w:eastAsia="en-US"/>
              </w:rPr>
              <w:t>Dział</w:t>
            </w:r>
            <w:r w:rsidR="005A471A" w:rsidRPr="007B3F89">
              <w:rPr>
                <w:rFonts w:ascii="Verdana" w:eastAsia="MS Mincho" w:hAnsi="Verdana"/>
                <w:b/>
                <w:sz w:val="18"/>
                <w:szCs w:val="18"/>
                <w:lang w:eastAsia="en-US"/>
              </w:rPr>
              <w:t xml:space="preserve"> Zamówień Publicznych </w:t>
            </w:r>
            <w:r w:rsidR="00970B6B" w:rsidRPr="007B3F89">
              <w:rPr>
                <w:rFonts w:ascii="Verdana" w:eastAsia="MS Mincho" w:hAnsi="Verdana"/>
                <w:b/>
                <w:sz w:val="18"/>
                <w:szCs w:val="18"/>
                <w:lang w:eastAsia="en-US"/>
              </w:rPr>
              <w:t>UMW</w:t>
            </w:r>
          </w:p>
          <w:p w14:paraId="6206BC3C" w14:textId="77777777" w:rsidR="00970B6B" w:rsidRPr="007B3F89" w:rsidRDefault="005A471A" w:rsidP="00D215EC">
            <w:pPr>
              <w:spacing w:before="26" w:after="26" w:line="312" w:lineRule="auto"/>
              <w:ind w:right="470"/>
              <w:jc w:val="center"/>
              <w:rPr>
                <w:rFonts w:ascii="Verdana" w:eastAsia="MS Mincho" w:hAnsi="Verdana"/>
                <w:bCs/>
                <w:sz w:val="18"/>
                <w:szCs w:val="18"/>
                <w:lang w:eastAsia="en-US"/>
              </w:rPr>
            </w:pPr>
            <w:r w:rsidRPr="007B3F89">
              <w:rPr>
                <w:rFonts w:ascii="Verdana" w:eastAsia="MS Mincho" w:hAnsi="Verdana"/>
                <w:bCs/>
                <w:sz w:val="18"/>
                <w:szCs w:val="18"/>
                <w:lang w:eastAsia="en-US"/>
              </w:rPr>
              <w:t>u</w:t>
            </w:r>
            <w:r w:rsidR="00A7121D" w:rsidRPr="007B3F89">
              <w:rPr>
                <w:rFonts w:ascii="Verdana" w:eastAsia="MS Mincho" w:hAnsi="Verdana"/>
                <w:bCs/>
                <w:sz w:val="18"/>
                <w:szCs w:val="18"/>
                <w:lang w:eastAsia="en-US"/>
              </w:rPr>
              <w:t>l. Marcinkowskiego 2-6, 50-368</w:t>
            </w:r>
            <w:r w:rsidR="00970B6B" w:rsidRPr="007B3F89">
              <w:rPr>
                <w:rFonts w:ascii="Verdana" w:eastAsia="MS Mincho" w:hAnsi="Verdana"/>
                <w:bCs/>
                <w:sz w:val="18"/>
                <w:szCs w:val="18"/>
                <w:lang w:eastAsia="en-US"/>
              </w:rPr>
              <w:t xml:space="preserve"> Wrocław</w:t>
            </w:r>
          </w:p>
          <w:p w14:paraId="37702D74" w14:textId="77777777" w:rsidR="00970B6B" w:rsidRPr="007B3F89" w:rsidRDefault="006F7C1C" w:rsidP="00D215EC">
            <w:pPr>
              <w:spacing w:before="26" w:after="26" w:line="312" w:lineRule="auto"/>
              <w:ind w:right="470"/>
              <w:jc w:val="center"/>
              <w:rPr>
                <w:rFonts w:ascii="Verdana" w:hAnsi="Verdana"/>
                <w:b/>
                <w:sz w:val="18"/>
                <w:szCs w:val="18"/>
                <w:lang w:val="de-DE" w:eastAsia="en-US"/>
              </w:rPr>
            </w:pPr>
            <w:proofErr w:type="spellStart"/>
            <w:r w:rsidRPr="007B3F89">
              <w:rPr>
                <w:rFonts w:ascii="Verdana" w:eastAsia="MS Mincho" w:hAnsi="Verdana"/>
                <w:sz w:val="18"/>
                <w:szCs w:val="18"/>
                <w:lang w:val="de-DE" w:eastAsia="en-US"/>
              </w:rPr>
              <w:t>faks</w:t>
            </w:r>
            <w:proofErr w:type="spellEnd"/>
            <w:r w:rsidR="00970B6B" w:rsidRPr="007B3F89">
              <w:rPr>
                <w:rFonts w:ascii="Verdana" w:eastAsia="MS Mincho" w:hAnsi="Verdana"/>
                <w:sz w:val="18"/>
                <w:szCs w:val="18"/>
                <w:lang w:val="de-DE" w:eastAsia="en-US"/>
              </w:rPr>
              <w:t xml:space="preserve"> 71 / 784-00-45</w:t>
            </w:r>
          </w:p>
          <w:p w14:paraId="658C84F1" w14:textId="77777777" w:rsidR="00970B6B" w:rsidRPr="007B3F89" w:rsidRDefault="005A471A" w:rsidP="00D215EC">
            <w:pPr>
              <w:spacing w:before="26" w:after="26" w:line="312" w:lineRule="auto"/>
              <w:ind w:right="470"/>
              <w:jc w:val="center"/>
              <w:rPr>
                <w:rFonts w:ascii="Verdana" w:hAnsi="Verdana"/>
                <w:sz w:val="18"/>
                <w:szCs w:val="18"/>
                <w:lang w:val="de-DE" w:eastAsia="en-US"/>
              </w:rPr>
            </w:pPr>
            <w:proofErr w:type="spellStart"/>
            <w:r w:rsidRPr="007B3F89">
              <w:rPr>
                <w:rFonts w:ascii="Verdana" w:hAnsi="Verdana"/>
                <w:sz w:val="18"/>
                <w:szCs w:val="18"/>
                <w:lang w:val="de-DE" w:eastAsia="en-US"/>
              </w:rPr>
              <w:t>e-mail</w:t>
            </w:r>
            <w:proofErr w:type="spellEnd"/>
            <w:r w:rsidRPr="007B3F89">
              <w:rPr>
                <w:rFonts w:ascii="Verdana" w:hAnsi="Verdana"/>
                <w:sz w:val="18"/>
                <w:szCs w:val="18"/>
                <w:lang w:val="de-DE" w:eastAsia="en-US"/>
              </w:rPr>
              <w:t xml:space="preserve">: </w:t>
            </w:r>
            <w:r w:rsidR="006B2BC7" w:rsidRPr="007B3F89">
              <w:rPr>
                <w:rFonts w:ascii="Verdana" w:hAnsi="Verdana"/>
                <w:sz w:val="18"/>
                <w:szCs w:val="18"/>
                <w:lang w:val="de-DE" w:eastAsia="en-US"/>
              </w:rPr>
              <w:t>olga.bak</w:t>
            </w:r>
            <w:r w:rsidR="00563CDF" w:rsidRPr="007B3F89">
              <w:rPr>
                <w:rFonts w:ascii="Verdana" w:hAnsi="Verdana"/>
                <w:sz w:val="18"/>
                <w:szCs w:val="18"/>
                <w:lang w:val="de-DE" w:eastAsia="en-US"/>
              </w:rPr>
              <w:t>@</w:t>
            </w:r>
            <w:r w:rsidR="00970B6B" w:rsidRPr="007B3F89">
              <w:rPr>
                <w:rFonts w:ascii="Verdana" w:hAnsi="Verdana"/>
                <w:sz w:val="18"/>
                <w:szCs w:val="18"/>
                <w:lang w:val="de-DE" w:eastAsia="en-US"/>
              </w:rPr>
              <w:t xml:space="preserve">umed.wroc.pl </w:t>
            </w:r>
          </w:p>
        </w:tc>
      </w:tr>
      <w:tr w:rsidR="00970B6B" w:rsidRPr="007B3F89" w14:paraId="7366311C"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3A9B5059" w14:textId="77777777" w:rsidR="00970B6B" w:rsidRPr="007B3F89" w:rsidRDefault="00970B6B" w:rsidP="00D215EC">
            <w:pPr>
              <w:spacing w:before="26" w:after="26" w:line="312" w:lineRule="auto"/>
              <w:ind w:right="470"/>
              <w:rPr>
                <w:rFonts w:ascii="Verdana" w:hAnsi="Verdana" w:cs="Arial"/>
                <w:sz w:val="18"/>
                <w:szCs w:val="18"/>
                <w:lang w:val="de-DE"/>
              </w:rPr>
            </w:pPr>
          </w:p>
        </w:tc>
      </w:tr>
    </w:tbl>
    <w:p w14:paraId="3276E3A7" w14:textId="77777777" w:rsidR="0022024A" w:rsidRPr="007B3F89" w:rsidRDefault="0022024A" w:rsidP="00D215EC">
      <w:pPr>
        <w:spacing w:before="26" w:after="26" w:line="312" w:lineRule="auto"/>
        <w:ind w:left="360" w:right="470" w:hanging="360"/>
        <w:rPr>
          <w:rFonts w:ascii="Verdana" w:hAnsi="Verdana"/>
          <w:noProof/>
          <w:sz w:val="18"/>
          <w:szCs w:val="18"/>
          <w:lang w:val="en-US"/>
        </w:rPr>
      </w:pPr>
    </w:p>
    <w:p w14:paraId="56AAC393" w14:textId="2959380A" w:rsidR="00FE0D3C" w:rsidRPr="007B3F89" w:rsidRDefault="002A1E37" w:rsidP="00925385">
      <w:pPr>
        <w:spacing w:before="26" w:after="26" w:line="312" w:lineRule="auto"/>
        <w:ind w:left="360" w:right="470" w:hanging="360"/>
        <w:rPr>
          <w:rFonts w:ascii="Verdana" w:hAnsi="Verdana"/>
          <w:noProof/>
          <w:sz w:val="18"/>
          <w:szCs w:val="18"/>
        </w:rPr>
      </w:pPr>
      <w:r w:rsidRPr="007B3F89">
        <w:rPr>
          <w:rFonts w:ascii="Verdana" w:hAnsi="Verdana"/>
          <w:noProof/>
          <w:sz w:val="18"/>
          <w:szCs w:val="18"/>
        </w:rPr>
        <w:t>UMW/</w:t>
      </w:r>
      <w:r w:rsidR="006B2BC7" w:rsidRPr="007B3F89">
        <w:rPr>
          <w:rFonts w:ascii="Verdana" w:hAnsi="Verdana"/>
          <w:noProof/>
          <w:sz w:val="18"/>
          <w:szCs w:val="18"/>
        </w:rPr>
        <w:t>A</w:t>
      </w:r>
      <w:r w:rsidRPr="007B3F89">
        <w:rPr>
          <w:rFonts w:ascii="Verdana" w:hAnsi="Verdana"/>
          <w:noProof/>
          <w:sz w:val="18"/>
          <w:szCs w:val="18"/>
        </w:rPr>
        <w:t>Z/</w:t>
      </w:r>
      <w:r w:rsidR="00971724" w:rsidRPr="007B3F89">
        <w:rPr>
          <w:rFonts w:ascii="Verdana" w:hAnsi="Verdana"/>
          <w:noProof/>
          <w:sz w:val="18"/>
          <w:szCs w:val="18"/>
        </w:rPr>
        <w:t>US-</w:t>
      </w:r>
      <w:r w:rsidR="00886430" w:rsidRPr="007B3F89">
        <w:rPr>
          <w:rFonts w:ascii="Verdana" w:hAnsi="Verdana"/>
          <w:noProof/>
          <w:sz w:val="18"/>
          <w:szCs w:val="18"/>
        </w:rPr>
        <w:t>111</w:t>
      </w:r>
      <w:r w:rsidRPr="007B3F89">
        <w:rPr>
          <w:rFonts w:ascii="Verdana" w:hAnsi="Verdana"/>
          <w:noProof/>
          <w:sz w:val="18"/>
          <w:szCs w:val="18"/>
        </w:rPr>
        <w:t>/</w:t>
      </w:r>
      <w:r w:rsidR="00C05663" w:rsidRPr="007B3F89">
        <w:rPr>
          <w:rFonts w:ascii="Verdana" w:hAnsi="Verdana"/>
          <w:noProof/>
          <w:sz w:val="18"/>
          <w:szCs w:val="18"/>
        </w:rPr>
        <w:t>20</w:t>
      </w:r>
      <w:r w:rsidR="008215A9" w:rsidRPr="007B3F89">
        <w:rPr>
          <w:rFonts w:ascii="Verdana" w:hAnsi="Verdana"/>
          <w:noProof/>
          <w:sz w:val="18"/>
          <w:szCs w:val="18"/>
        </w:rPr>
        <w:tab/>
      </w:r>
      <w:r w:rsidR="008215A9" w:rsidRPr="007B3F89">
        <w:rPr>
          <w:rFonts w:ascii="Verdana" w:hAnsi="Verdana"/>
          <w:noProof/>
          <w:sz w:val="18"/>
          <w:szCs w:val="18"/>
        </w:rPr>
        <w:tab/>
        <w:t xml:space="preserve">                       </w:t>
      </w:r>
      <w:r w:rsidR="00582F8C" w:rsidRPr="007B3F89">
        <w:rPr>
          <w:rFonts w:ascii="Verdana" w:hAnsi="Verdana"/>
          <w:noProof/>
          <w:sz w:val="18"/>
          <w:szCs w:val="18"/>
        </w:rPr>
        <w:t xml:space="preserve"> </w:t>
      </w:r>
      <w:r w:rsidR="00963513" w:rsidRPr="007B3F89">
        <w:rPr>
          <w:rFonts w:ascii="Verdana" w:hAnsi="Verdana"/>
          <w:noProof/>
          <w:sz w:val="18"/>
          <w:szCs w:val="18"/>
        </w:rPr>
        <w:t xml:space="preserve">                </w:t>
      </w:r>
      <w:r w:rsidR="00350C21" w:rsidRPr="007B3F89">
        <w:rPr>
          <w:rFonts w:ascii="Verdana" w:hAnsi="Verdana"/>
          <w:noProof/>
          <w:sz w:val="18"/>
          <w:szCs w:val="18"/>
        </w:rPr>
        <w:t xml:space="preserve">      </w:t>
      </w:r>
      <w:r w:rsidR="006B2BC7" w:rsidRPr="007B3F89">
        <w:rPr>
          <w:rFonts w:ascii="Verdana" w:hAnsi="Verdana"/>
          <w:noProof/>
          <w:sz w:val="18"/>
          <w:szCs w:val="18"/>
        </w:rPr>
        <w:t xml:space="preserve">          </w:t>
      </w:r>
      <w:r w:rsidR="0061638F" w:rsidRPr="007B3F89">
        <w:rPr>
          <w:rFonts w:ascii="Verdana" w:hAnsi="Verdana"/>
          <w:noProof/>
          <w:sz w:val="18"/>
          <w:szCs w:val="18"/>
        </w:rPr>
        <w:t xml:space="preserve"> </w:t>
      </w:r>
      <w:r w:rsidR="00AF3731" w:rsidRPr="007B3F89">
        <w:rPr>
          <w:rFonts w:ascii="Verdana" w:hAnsi="Verdana"/>
          <w:noProof/>
          <w:sz w:val="18"/>
          <w:szCs w:val="18"/>
        </w:rPr>
        <w:t xml:space="preserve"> </w:t>
      </w:r>
      <w:r w:rsidR="00350C21" w:rsidRPr="007B3F89">
        <w:rPr>
          <w:rFonts w:ascii="Verdana" w:hAnsi="Verdana"/>
          <w:noProof/>
          <w:sz w:val="18"/>
          <w:szCs w:val="18"/>
        </w:rPr>
        <w:t xml:space="preserve"> </w:t>
      </w:r>
      <w:r w:rsidR="0061638F" w:rsidRPr="007B3F89">
        <w:rPr>
          <w:rFonts w:ascii="Verdana" w:hAnsi="Verdana"/>
          <w:noProof/>
          <w:sz w:val="18"/>
          <w:szCs w:val="18"/>
        </w:rPr>
        <w:t xml:space="preserve">  </w:t>
      </w:r>
      <w:r w:rsidR="001D4737" w:rsidRPr="007B3F89">
        <w:rPr>
          <w:rFonts w:ascii="Verdana" w:hAnsi="Verdana"/>
          <w:noProof/>
          <w:sz w:val="18"/>
          <w:szCs w:val="18"/>
        </w:rPr>
        <w:t>W</w:t>
      </w:r>
      <w:r w:rsidR="008215A9" w:rsidRPr="007B3F89">
        <w:rPr>
          <w:rFonts w:ascii="Verdana" w:hAnsi="Verdana"/>
          <w:noProof/>
          <w:sz w:val="18"/>
          <w:szCs w:val="18"/>
        </w:rPr>
        <w:t>rocław,</w:t>
      </w:r>
      <w:r w:rsidR="009B1629" w:rsidRPr="007B3F89">
        <w:rPr>
          <w:rFonts w:ascii="Verdana" w:hAnsi="Verdana"/>
          <w:noProof/>
          <w:sz w:val="18"/>
          <w:szCs w:val="18"/>
        </w:rPr>
        <w:t xml:space="preserve"> </w:t>
      </w:r>
      <w:r w:rsidR="00886430" w:rsidRPr="007B3F89">
        <w:rPr>
          <w:rFonts w:ascii="Verdana" w:hAnsi="Verdana"/>
          <w:noProof/>
          <w:sz w:val="18"/>
          <w:szCs w:val="18"/>
        </w:rPr>
        <w:t>0</w:t>
      </w:r>
      <w:r w:rsidR="00C23FB3" w:rsidRPr="007B3F89">
        <w:rPr>
          <w:rFonts w:ascii="Verdana" w:hAnsi="Verdana"/>
          <w:noProof/>
          <w:sz w:val="18"/>
          <w:szCs w:val="18"/>
        </w:rPr>
        <w:t>9</w:t>
      </w:r>
      <w:r w:rsidR="00886430" w:rsidRPr="007B3F89">
        <w:rPr>
          <w:rFonts w:ascii="Verdana" w:hAnsi="Verdana"/>
          <w:noProof/>
          <w:sz w:val="18"/>
          <w:szCs w:val="18"/>
        </w:rPr>
        <w:t>.10</w:t>
      </w:r>
      <w:r w:rsidR="00E14C64" w:rsidRPr="007B3F89">
        <w:rPr>
          <w:rFonts w:ascii="Verdana" w:hAnsi="Verdana"/>
          <w:noProof/>
          <w:sz w:val="18"/>
          <w:szCs w:val="18"/>
        </w:rPr>
        <w:t>.2020</w:t>
      </w:r>
      <w:r w:rsidR="009A7E70" w:rsidRPr="007B3F89">
        <w:rPr>
          <w:rFonts w:ascii="Verdana" w:hAnsi="Verdana"/>
          <w:noProof/>
          <w:sz w:val="18"/>
          <w:szCs w:val="18"/>
        </w:rPr>
        <w:t xml:space="preserve"> </w:t>
      </w:r>
      <w:r w:rsidR="00925385" w:rsidRPr="007B3F89">
        <w:rPr>
          <w:rFonts w:ascii="Verdana" w:hAnsi="Verdana"/>
          <w:noProof/>
          <w:sz w:val="18"/>
          <w:szCs w:val="18"/>
        </w:rPr>
        <w:t>r.</w:t>
      </w:r>
    </w:p>
    <w:p w14:paraId="701DB757" w14:textId="77777777" w:rsidR="008215A9" w:rsidRPr="007B3F89" w:rsidRDefault="00C05663" w:rsidP="00D215EC">
      <w:pPr>
        <w:spacing w:before="26" w:after="26" w:line="312" w:lineRule="auto"/>
        <w:ind w:left="360" w:right="470" w:hanging="360"/>
        <w:jc w:val="center"/>
        <w:rPr>
          <w:rFonts w:ascii="Verdana" w:hAnsi="Verdana"/>
          <w:b/>
          <w:sz w:val="18"/>
          <w:szCs w:val="18"/>
        </w:rPr>
      </w:pPr>
      <w:r w:rsidRPr="007B3F89">
        <w:rPr>
          <w:rFonts w:ascii="Verdana" w:hAnsi="Verdana"/>
          <w:b/>
          <w:sz w:val="18"/>
          <w:szCs w:val="18"/>
        </w:rPr>
        <w:t>OGŁOSZENIE O ZAMÓWIENIU</w:t>
      </w:r>
    </w:p>
    <w:p w14:paraId="3F0F75BF" w14:textId="510E83A9" w:rsidR="00211914" w:rsidRPr="007B3F89" w:rsidRDefault="00A02111" w:rsidP="00D215EC">
      <w:pPr>
        <w:spacing w:before="26" w:after="26" w:line="312" w:lineRule="auto"/>
        <w:ind w:right="470"/>
        <w:jc w:val="center"/>
        <w:rPr>
          <w:rFonts w:ascii="Verdana" w:hAnsi="Verdana"/>
          <w:b/>
          <w:iCs/>
          <w:sz w:val="18"/>
          <w:szCs w:val="18"/>
        </w:rPr>
      </w:pPr>
      <w:r w:rsidRPr="007B3F89">
        <w:rPr>
          <w:rFonts w:ascii="Verdana" w:hAnsi="Verdana"/>
          <w:b/>
          <w:iCs/>
          <w:sz w:val="18"/>
          <w:szCs w:val="18"/>
        </w:rPr>
        <w:t xml:space="preserve">Nr UMW / </w:t>
      </w:r>
      <w:r w:rsidR="006B2BC7" w:rsidRPr="007B3F89">
        <w:rPr>
          <w:rFonts w:ascii="Verdana" w:hAnsi="Verdana"/>
          <w:b/>
          <w:iCs/>
          <w:sz w:val="18"/>
          <w:szCs w:val="18"/>
        </w:rPr>
        <w:t>A</w:t>
      </w:r>
      <w:r w:rsidR="008215A9" w:rsidRPr="007B3F89">
        <w:rPr>
          <w:rFonts w:ascii="Verdana" w:hAnsi="Verdana"/>
          <w:b/>
          <w:iCs/>
          <w:sz w:val="18"/>
          <w:szCs w:val="18"/>
        </w:rPr>
        <w:t xml:space="preserve">Z / </w:t>
      </w:r>
      <w:r w:rsidR="00971724" w:rsidRPr="007B3F89">
        <w:rPr>
          <w:rFonts w:ascii="Verdana" w:hAnsi="Verdana"/>
          <w:b/>
          <w:iCs/>
          <w:sz w:val="18"/>
          <w:szCs w:val="18"/>
        </w:rPr>
        <w:t>US-</w:t>
      </w:r>
      <w:r w:rsidR="00886430" w:rsidRPr="007B3F89">
        <w:rPr>
          <w:rFonts w:ascii="Verdana" w:hAnsi="Verdana"/>
          <w:b/>
          <w:iCs/>
          <w:sz w:val="18"/>
          <w:szCs w:val="18"/>
        </w:rPr>
        <w:t>111</w:t>
      </w:r>
      <w:r w:rsidRPr="007B3F89">
        <w:rPr>
          <w:rFonts w:ascii="Verdana" w:hAnsi="Verdana"/>
          <w:b/>
          <w:iCs/>
          <w:sz w:val="18"/>
          <w:szCs w:val="18"/>
        </w:rPr>
        <w:t xml:space="preserve">/ </w:t>
      </w:r>
      <w:r w:rsidR="00C05663" w:rsidRPr="007B3F89">
        <w:rPr>
          <w:rFonts w:ascii="Verdana" w:hAnsi="Verdana"/>
          <w:b/>
          <w:iCs/>
          <w:sz w:val="18"/>
          <w:szCs w:val="18"/>
        </w:rPr>
        <w:t>20</w:t>
      </w:r>
    </w:p>
    <w:p w14:paraId="217B66AC" w14:textId="170F3A05" w:rsidR="008C526E" w:rsidRPr="007B3F89" w:rsidRDefault="00C432AD" w:rsidP="00925385">
      <w:pPr>
        <w:spacing w:before="26" w:after="26" w:line="312" w:lineRule="auto"/>
        <w:ind w:left="360" w:right="470" w:hanging="360"/>
        <w:rPr>
          <w:rFonts w:ascii="Verdana" w:hAnsi="Verdana"/>
          <w:sz w:val="18"/>
          <w:szCs w:val="18"/>
          <w:u w:val="single"/>
        </w:rPr>
      </w:pPr>
      <w:r w:rsidRPr="007B3F89">
        <w:rPr>
          <w:rFonts w:ascii="Verdana" w:hAnsi="Verdana"/>
          <w:sz w:val="18"/>
          <w:szCs w:val="18"/>
          <w:u w:val="single"/>
        </w:rPr>
        <w:t xml:space="preserve">NAZWA </w:t>
      </w:r>
      <w:r w:rsidR="00B8316F" w:rsidRPr="007B3F89">
        <w:rPr>
          <w:rFonts w:ascii="Verdana" w:hAnsi="Verdana"/>
          <w:sz w:val="18"/>
          <w:szCs w:val="18"/>
          <w:u w:val="single"/>
        </w:rPr>
        <w:t>POSTĘPOWAN</w:t>
      </w:r>
      <w:r w:rsidR="00925385" w:rsidRPr="007B3F89">
        <w:rPr>
          <w:rFonts w:ascii="Verdana" w:hAnsi="Verdana"/>
          <w:sz w:val="18"/>
          <w:szCs w:val="18"/>
          <w:u w:val="single"/>
        </w:rPr>
        <w:t xml:space="preserve">IA  </w:t>
      </w:r>
    </w:p>
    <w:p w14:paraId="514BD73A" w14:textId="704FD47D" w:rsidR="00D0016D" w:rsidRPr="007B3F89" w:rsidRDefault="00886430" w:rsidP="00D215EC">
      <w:pPr>
        <w:spacing w:before="26" w:after="26" w:line="312" w:lineRule="auto"/>
        <w:ind w:right="-97"/>
        <w:jc w:val="both"/>
        <w:rPr>
          <w:rFonts w:ascii="Verdana" w:hAnsi="Verdana"/>
          <w:b/>
          <w:sz w:val="18"/>
          <w:szCs w:val="18"/>
        </w:rPr>
      </w:pPr>
      <w:r w:rsidRPr="007B3F89">
        <w:rPr>
          <w:rFonts w:ascii="Verdana" w:hAnsi="Verdana"/>
          <w:b/>
          <w:sz w:val="18"/>
          <w:szCs w:val="18"/>
        </w:rPr>
        <w:t>Usługa cateringowa na potrzeby szkoleń prowadzonych w ramach projektu pn. „Każdego dnia bezpieczniej w dziennych domach pomocy”</w:t>
      </w:r>
      <w:r w:rsidR="00C273F7" w:rsidRPr="007B3F89">
        <w:rPr>
          <w:rFonts w:ascii="Verdana" w:hAnsi="Verdana"/>
          <w:b/>
          <w:sz w:val="18"/>
          <w:szCs w:val="18"/>
        </w:rPr>
        <w:t xml:space="preserve"> nr </w:t>
      </w:r>
      <w:r w:rsidR="00F0393B" w:rsidRPr="007B3F89">
        <w:rPr>
          <w:rFonts w:ascii="Verdana" w:hAnsi="Verdana"/>
          <w:b/>
          <w:sz w:val="18"/>
          <w:szCs w:val="18"/>
        </w:rPr>
        <w:t>POWR.04.03.00-00-0040/18</w:t>
      </w:r>
      <w:r w:rsidR="00C273F7" w:rsidRPr="007B3F89">
        <w:rPr>
          <w:rFonts w:ascii="Verdana" w:hAnsi="Verdana"/>
          <w:b/>
          <w:sz w:val="18"/>
          <w:szCs w:val="18"/>
        </w:rPr>
        <w:t>. Projekt współfinansowany przez Unię Europejską ze środków Europejskiego Funduszu Społecznego w ramach Programu Operacyjnego Wiedza Edukacja Rozwój</w:t>
      </w:r>
      <w:r w:rsidR="00F0393B" w:rsidRPr="007B3F89">
        <w:rPr>
          <w:rFonts w:ascii="Verdana" w:hAnsi="Verdana"/>
          <w:b/>
          <w:sz w:val="18"/>
          <w:szCs w:val="18"/>
        </w:rPr>
        <w:t xml:space="preserve"> 2014-2020</w:t>
      </w:r>
      <w:r w:rsidR="00C273F7" w:rsidRPr="007B3F89">
        <w:rPr>
          <w:rFonts w:ascii="Verdana" w:hAnsi="Verdana"/>
          <w:b/>
          <w:sz w:val="18"/>
          <w:szCs w:val="18"/>
        </w:rPr>
        <w:t>.</w:t>
      </w:r>
    </w:p>
    <w:p w14:paraId="5CC296DF" w14:textId="77777777" w:rsidR="00F0393B" w:rsidRPr="007B3F89" w:rsidRDefault="00F0393B" w:rsidP="00D215EC">
      <w:pPr>
        <w:spacing w:before="26" w:after="26" w:line="312" w:lineRule="auto"/>
        <w:ind w:right="-97"/>
        <w:jc w:val="both"/>
        <w:rPr>
          <w:rFonts w:ascii="Verdana" w:hAnsi="Verdana"/>
          <w:bCs/>
          <w:sz w:val="18"/>
          <w:szCs w:val="18"/>
        </w:rPr>
      </w:pPr>
    </w:p>
    <w:p w14:paraId="658CAE26" w14:textId="40E2ED9E" w:rsidR="00FE0D3C" w:rsidRPr="007B3F89" w:rsidRDefault="004E7C06" w:rsidP="00D215EC">
      <w:pPr>
        <w:spacing w:before="26" w:after="26" w:line="312" w:lineRule="auto"/>
        <w:ind w:right="-97"/>
        <w:jc w:val="both"/>
        <w:rPr>
          <w:rFonts w:ascii="Verdana" w:hAnsi="Verdana"/>
          <w:bCs/>
          <w:sz w:val="18"/>
          <w:szCs w:val="18"/>
        </w:rPr>
      </w:pPr>
      <w:r w:rsidRPr="007B3F89">
        <w:rPr>
          <w:rFonts w:ascii="Verdana" w:hAnsi="Verdana"/>
          <w:bCs/>
          <w:sz w:val="18"/>
          <w:szCs w:val="18"/>
        </w:rPr>
        <w:t>Przedmiot zamówienia podzielono na 2 części osobno oceniane:</w:t>
      </w:r>
    </w:p>
    <w:p w14:paraId="6E9F653D" w14:textId="2C2F5BCA" w:rsidR="004E7C06" w:rsidRPr="007B3F89" w:rsidRDefault="004E7C06" w:rsidP="00A77B26">
      <w:pPr>
        <w:spacing w:before="26" w:after="26" w:line="312" w:lineRule="auto"/>
        <w:ind w:left="851" w:right="-97" w:hanging="851"/>
        <w:jc w:val="both"/>
        <w:rPr>
          <w:rFonts w:ascii="Verdana" w:hAnsi="Verdana"/>
          <w:b/>
          <w:bCs/>
          <w:sz w:val="18"/>
          <w:szCs w:val="18"/>
        </w:rPr>
      </w:pPr>
      <w:r w:rsidRPr="007B3F89">
        <w:rPr>
          <w:rFonts w:ascii="Verdana" w:hAnsi="Verdana"/>
          <w:b/>
          <w:bCs/>
          <w:sz w:val="18"/>
          <w:szCs w:val="18"/>
        </w:rPr>
        <w:t xml:space="preserve">Część 1 : </w:t>
      </w:r>
      <w:r w:rsidR="00A77B26" w:rsidRPr="007B3F89">
        <w:rPr>
          <w:rFonts w:ascii="Verdana" w:hAnsi="Verdana"/>
          <w:b/>
          <w:bCs/>
          <w:sz w:val="18"/>
          <w:szCs w:val="18"/>
        </w:rPr>
        <w:t>Przygotowanie i dostawa lunchu i serwisu kawowego podczas szkoleń realizowanych w budynku Centrum Naukowej Informacji Medycznej przy ul. Marcinkowskiego 2-6, 50-368 Wrocław</w:t>
      </w:r>
      <w:r w:rsidR="00F0393B" w:rsidRPr="007B3F89">
        <w:rPr>
          <w:rFonts w:ascii="Verdana" w:hAnsi="Verdana"/>
          <w:b/>
          <w:bCs/>
          <w:sz w:val="18"/>
          <w:szCs w:val="18"/>
        </w:rPr>
        <w:t>.</w:t>
      </w:r>
    </w:p>
    <w:p w14:paraId="5719EA8A" w14:textId="5CA5F8ED" w:rsidR="00A77B26" w:rsidRPr="007B3F89" w:rsidRDefault="00A77B26" w:rsidP="00A77B26">
      <w:pPr>
        <w:spacing w:before="26" w:after="26" w:line="312" w:lineRule="auto"/>
        <w:ind w:left="993" w:right="-97" w:hanging="993"/>
        <w:jc w:val="both"/>
        <w:rPr>
          <w:rFonts w:ascii="Verdana" w:hAnsi="Verdana"/>
          <w:b/>
          <w:bCs/>
          <w:sz w:val="18"/>
          <w:szCs w:val="18"/>
        </w:rPr>
      </w:pPr>
      <w:r w:rsidRPr="007B3F89">
        <w:rPr>
          <w:rFonts w:ascii="Verdana" w:hAnsi="Verdana"/>
          <w:b/>
          <w:bCs/>
          <w:sz w:val="18"/>
          <w:szCs w:val="18"/>
        </w:rPr>
        <w:t xml:space="preserve">Część 2: Przygotowanie i dostawa serwisu kawowego podczas szkoleń realizowanych </w:t>
      </w:r>
      <w:r w:rsidR="00F0393B" w:rsidRPr="007B3F89">
        <w:rPr>
          <w:rFonts w:ascii="Verdana" w:hAnsi="Verdana"/>
          <w:b/>
          <w:bCs/>
          <w:sz w:val="18"/>
          <w:szCs w:val="18"/>
        </w:rPr>
        <w:br/>
      </w:r>
      <w:r w:rsidRPr="007B3F89">
        <w:rPr>
          <w:rFonts w:ascii="Verdana" w:hAnsi="Verdana"/>
          <w:b/>
          <w:bCs/>
          <w:sz w:val="18"/>
          <w:szCs w:val="18"/>
        </w:rPr>
        <w:t>w Dziennych Domach Pomocy Społecznej na terenie Wrocławia.</w:t>
      </w:r>
    </w:p>
    <w:p w14:paraId="67E1C2C4" w14:textId="77777777" w:rsidR="00A77B26" w:rsidRPr="007B3F89" w:rsidRDefault="00A77B26" w:rsidP="00A77B26">
      <w:pPr>
        <w:spacing w:before="26" w:after="26" w:line="312" w:lineRule="auto"/>
        <w:ind w:left="993" w:right="-97" w:hanging="993"/>
        <w:jc w:val="both"/>
        <w:rPr>
          <w:rFonts w:ascii="Verdana" w:hAnsi="Verdana"/>
          <w:b/>
          <w:sz w:val="18"/>
          <w:szCs w:val="18"/>
        </w:rPr>
      </w:pPr>
    </w:p>
    <w:p w14:paraId="6101DF17" w14:textId="77777777" w:rsidR="008215A9" w:rsidRPr="007B3F89" w:rsidRDefault="008215A9" w:rsidP="00D215EC">
      <w:pPr>
        <w:spacing w:before="26" w:after="26" w:line="312" w:lineRule="auto"/>
        <w:ind w:right="-97"/>
        <w:jc w:val="both"/>
        <w:rPr>
          <w:rFonts w:ascii="Verdana" w:hAnsi="Verdana"/>
          <w:sz w:val="18"/>
          <w:szCs w:val="18"/>
          <w:u w:val="single"/>
        </w:rPr>
      </w:pPr>
      <w:r w:rsidRPr="007B3F89">
        <w:rPr>
          <w:rFonts w:ascii="Verdana" w:hAnsi="Verdana"/>
          <w:sz w:val="18"/>
          <w:szCs w:val="18"/>
          <w:u w:val="single"/>
        </w:rPr>
        <w:t>TRYB POSTĘPOWANIA</w:t>
      </w:r>
    </w:p>
    <w:p w14:paraId="495FF774" w14:textId="6946C427" w:rsidR="00927CF5" w:rsidRPr="007B3F89" w:rsidRDefault="00C05663" w:rsidP="00914CFB">
      <w:pPr>
        <w:spacing w:before="26" w:after="26" w:line="312" w:lineRule="auto"/>
        <w:ind w:right="-97"/>
        <w:jc w:val="both"/>
        <w:rPr>
          <w:rFonts w:ascii="Verdana" w:hAnsi="Verdana"/>
          <w:sz w:val="18"/>
          <w:szCs w:val="18"/>
        </w:rPr>
      </w:pPr>
      <w:r w:rsidRPr="007B3F89">
        <w:rPr>
          <w:rFonts w:ascii="Verdana" w:hAnsi="Verdana"/>
          <w:b/>
          <w:bCs/>
          <w:sz w:val="18"/>
          <w:szCs w:val="18"/>
        </w:rPr>
        <w:t>Zamówienie na usługi społeczne i inne szczególne usługi</w:t>
      </w:r>
      <w:r w:rsidR="008215A9" w:rsidRPr="007B3F89">
        <w:rPr>
          <w:rFonts w:ascii="Verdana" w:hAnsi="Verdana"/>
          <w:b/>
          <w:bCs/>
          <w:sz w:val="18"/>
          <w:szCs w:val="18"/>
        </w:rPr>
        <w:t xml:space="preserve"> </w:t>
      </w:r>
      <w:r w:rsidR="00FE4DC9" w:rsidRPr="007B3F89">
        <w:rPr>
          <w:rFonts w:ascii="Verdana" w:hAnsi="Verdana"/>
          <w:sz w:val="18"/>
          <w:szCs w:val="18"/>
        </w:rPr>
        <w:t>o wartości szacunkowej</w:t>
      </w:r>
      <w:r w:rsidR="00A7121D" w:rsidRPr="007B3F89">
        <w:rPr>
          <w:rFonts w:ascii="Verdana" w:hAnsi="Verdana"/>
          <w:sz w:val="18"/>
          <w:szCs w:val="18"/>
        </w:rPr>
        <w:t xml:space="preserve"> </w:t>
      </w:r>
      <w:r w:rsidRPr="007B3F89">
        <w:rPr>
          <w:rFonts w:ascii="Verdana" w:hAnsi="Verdana"/>
          <w:sz w:val="18"/>
          <w:szCs w:val="18"/>
        </w:rPr>
        <w:t xml:space="preserve">nie </w:t>
      </w:r>
      <w:r w:rsidR="007D735C" w:rsidRPr="007B3F89">
        <w:rPr>
          <w:rFonts w:ascii="Verdana" w:hAnsi="Verdana"/>
          <w:sz w:val="18"/>
          <w:szCs w:val="18"/>
        </w:rPr>
        <w:t xml:space="preserve">przekraczającej </w:t>
      </w:r>
      <w:r w:rsidRPr="007B3F89">
        <w:rPr>
          <w:rFonts w:ascii="Verdana" w:hAnsi="Verdana"/>
          <w:sz w:val="18"/>
          <w:szCs w:val="18"/>
        </w:rPr>
        <w:t>750</w:t>
      </w:r>
      <w:r w:rsidR="008215A9" w:rsidRPr="007B3F89">
        <w:rPr>
          <w:rFonts w:ascii="Verdana" w:hAnsi="Verdana"/>
          <w:sz w:val="18"/>
          <w:szCs w:val="18"/>
        </w:rPr>
        <w:t xml:space="preserve"> tys. EURO</w:t>
      </w:r>
      <w:r w:rsidR="00914CFB" w:rsidRPr="007B3F89">
        <w:rPr>
          <w:rFonts w:ascii="Verdana" w:hAnsi="Verdana"/>
          <w:sz w:val="18"/>
          <w:szCs w:val="18"/>
        </w:rPr>
        <w:t xml:space="preserve"> </w:t>
      </w:r>
      <w:r w:rsidR="008215A9" w:rsidRPr="007B3F89">
        <w:rPr>
          <w:rFonts w:ascii="Verdana" w:hAnsi="Verdana"/>
          <w:sz w:val="18"/>
          <w:szCs w:val="18"/>
        </w:rPr>
        <w:t xml:space="preserve">(art. </w:t>
      </w:r>
      <w:r w:rsidRPr="007B3F89">
        <w:rPr>
          <w:rFonts w:ascii="Verdana" w:hAnsi="Verdana"/>
          <w:sz w:val="18"/>
          <w:szCs w:val="18"/>
        </w:rPr>
        <w:t>138o</w:t>
      </w:r>
      <w:r w:rsidR="008215A9" w:rsidRPr="007B3F89">
        <w:rPr>
          <w:rFonts w:ascii="Verdana" w:hAnsi="Verdana"/>
          <w:sz w:val="18"/>
          <w:szCs w:val="18"/>
        </w:rPr>
        <w:t xml:space="preserve"> Prawa zamówień publicznych)  </w:t>
      </w:r>
    </w:p>
    <w:p w14:paraId="01A50B84" w14:textId="77777777" w:rsidR="00B54C20" w:rsidRPr="007B3F89" w:rsidRDefault="00B54C20" w:rsidP="00D215EC">
      <w:pPr>
        <w:spacing w:before="26" w:after="26" w:line="312" w:lineRule="auto"/>
        <w:ind w:right="-97"/>
        <w:jc w:val="both"/>
        <w:rPr>
          <w:rFonts w:ascii="Verdana" w:hAnsi="Verdana"/>
          <w:bCs/>
          <w:sz w:val="18"/>
          <w:szCs w:val="18"/>
          <w:u w:val="single"/>
        </w:rPr>
      </w:pPr>
    </w:p>
    <w:p w14:paraId="33B7696C" w14:textId="77777777" w:rsidR="0022024A" w:rsidRPr="007B3F89" w:rsidRDefault="008215A9" w:rsidP="00D215EC">
      <w:pPr>
        <w:spacing w:before="26" w:after="26" w:line="312" w:lineRule="auto"/>
        <w:ind w:right="-97"/>
        <w:jc w:val="both"/>
        <w:rPr>
          <w:rFonts w:ascii="Verdana" w:hAnsi="Verdana"/>
          <w:bCs/>
          <w:sz w:val="18"/>
          <w:szCs w:val="18"/>
          <w:u w:val="single"/>
        </w:rPr>
      </w:pPr>
      <w:r w:rsidRPr="007B3F89">
        <w:rPr>
          <w:rFonts w:ascii="Verdana" w:hAnsi="Verdana"/>
          <w:bCs/>
          <w:sz w:val="18"/>
          <w:szCs w:val="18"/>
          <w:u w:val="single"/>
        </w:rPr>
        <w:t>TE</w:t>
      </w:r>
      <w:r w:rsidR="0076683A" w:rsidRPr="007B3F89">
        <w:rPr>
          <w:rFonts w:ascii="Verdana" w:hAnsi="Verdana"/>
          <w:bCs/>
          <w:sz w:val="18"/>
          <w:szCs w:val="18"/>
          <w:u w:val="single"/>
        </w:rPr>
        <w:t>RMIN SKŁADANIA I OTWARCIA OFERT</w:t>
      </w:r>
    </w:p>
    <w:p w14:paraId="1E541CFE" w14:textId="2655762C" w:rsidR="00ED3E46" w:rsidRPr="007B3F89" w:rsidRDefault="008215A9" w:rsidP="00D215EC">
      <w:pPr>
        <w:spacing w:before="26" w:after="26" w:line="312" w:lineRule="auto"/>
        <w:ind w:right="-97"/>
        <w:jc w:val="both"/>
        <w:rPr>
          <w:rFonts w:ascii="Verdana" w:hAnsi="Verdana"/>
          <w:b/>
          <w:sz w:val="18"/>
          <w:szCs w:val="18"/>
        </w:rPr>
      </w:pPr>
      <w:r w:rsidRPr="007B3F89">
        <w:rPr>
          <w:rFonts w:ascii="Verdana" w:hAnsi="Verdana"/>
          <w:bCs/>
          <w:sz w:val="18"/>
          <w:szCs w:val="18"/>
        </w:rPr>
        <w:t>T</w:t>
      </w:r>
      <w:r w:rsidR="00BA18ED" w:rsidRPr="007B3F89">
        <w:rPr>
          <w:rFonts w:ascii="Verdana" w:hAnsi="Verdana"/>
          <w:bCs/>
          <w:sz w:val="18"/>
          <w:szCs w:val="18"/>
        </w:rPr>
        <w:t>ermin składania ofert – do dnia</w:t>
      </w:r>
      <w:r w:rsidR="005D515D" w:rsidRPr="007B3F89">
        <w:rPr>
          <w:rFonts w:ascii="Verdana" w:hAnsi="Verdana"/>
          <w:bCs/>
          <w:sz w:val="18"/>
          <w:szCs w:val="18"/>
        </w:rPr>
        <w:t xml:space="preserve"> </w:t>
      </w:r>
      <w:r w:rsidR="004E7C06" w:rsidRPr="007B3F89">
        <w:rPr>
          <w:rFonts w:ascii="Verdana" w:hAnsi="Verdana"/>
          <w:b/>
          <w:bCs/>
          <w:sz w:val="18"/>
          <w:szCs w:val="18"/>
        </w:rPr>
        <w:t>1</w:t>
      </w:r>
      <w:r w:rsidR="00C23FB3" w:rsidRPr="007B3F89">
        <w:rPr>
          <w:rFonts w:ascii="Verdana" w:hAnsi="Verdana"/>
          <w:b/>
          <w:bCs/>
          <w:sz w:val="18"/>
          <w:szCs w:val="18"/>
        </w:rPr>
        <w:t>9</w:t>
      </w:r>
      <w:r w:rsidR="004E7C06" w:rsidRPr="007B3F89">
        <w:rPr>
          <w:rFonts w:ascii="Verdana" w:hAnsi="Verdana"/>
          <w:b/>
          <w:bCs/>
          <w:sz w:val="18"/>
          <w:szCs w:val="18"/>
        </w:rPr>
        <w:t>.10</w:t>
      </w:r>
      <w:r w:rsidR="00C1049A" w:rsidRPr="007B3F89">
        <w:rPr>
          <w:rFonts w:ascii="Verdana" w:hAnsi="Verdana"/>
          <w:b/>
          <w:bCs/>
          <w:sz w:val="18"/>
          <w:szCs w:val="18"/>
        </w:rPr>
        <w:t>.2020</w:t>
      </w:r>
      <w:r w:rsidRPr="007B3F89">
        <w:rPr>
          <w:rFonts w:ascii="Verdana" w:hAnsi="Verdana"/>
          <w:bCs/>
          <w:sz w:val="18"/>
          <w:szCs w:val="18"/>
        </w:rPr>
        <w:t xml:space="preserve"> r. do godz. </w:t>
      </w:r>
      <w:r w:rsidR="00821C53" w:rsidRPr="007B3F89">
        <w:rPr>
          <w:rFonts w:ascii="Verdana" w:hAnsi="Verdana"/>
          <w:b/>
          <w:sz w:val="18"/>
          <w:szCs w:val="18"/>
        </w:rPr>
        <w:t>9</w:t>
      </w:r>
      <w:r w:rsidR="005D515D" w:rsidRPr="007B3F89">
        <w:rPr>
          <w:rFonts w:ascii="Verdana" w:hAnsi="Verdana"/>
          <w:b/>
          <w:sz w:val="18"/>
          <w:szCs w:val="18"/>
        </w:rPr>
        <w:t>:00</w:t>
      </w:r>
    </w:p>
    <w:p w14:paraId="1BE90991" w14:textId="11203158" w:rsidR="008215A9" w:rsidRPr="007B3F89" w:rsidRDefault="007C65CB" w:rsidP="00D215EC">
      <w:pPr>
        <w:spacing w:before="26" w:after="26" w:line="312" w:lineRule="auto"/>
        <w:ind w:right="-97"/>
        <w:jc w:val="both"/>
        <w:rPr>
          <w:rFonts w:ascii="Verdana" w:hAnsi="Verdana"/>
          <w:bCs/>
          <w:sz w:val="18"/>
          <w:szCs w:val="18"/>
        </w:rPr>
      </w:pPr>
      <w:r w:rsidRPr="007B3F89">
        <w:rPr>
          <w:rFonts w:ascii="Verdana" w:hAnsi="Verdana"/>
          <w:bCs/>
          <w:sz w:val="18"/>
          <w:szCs w:val="18"/>
        </w:rPr>
        <w:t>Termin otwarcia ofert – dnia</w:t>
      </w:r>
      <w:r w:rsidR="005D515D" w:rsidRPr="007B3F89">
        <w:rPr>
          <w:rFonts w:ascii="Verdana" w:hAnsi="Verdana"/>
          <w:bCs/>
          <w:sz w:val="18"/>
          <w:szCs w:val="18"/>
        </w:rPr>
        <w:t xml:space="preserve"> </w:t>
      </w:r>
      <w:r w:rsidR="004E7C06" w:rsidRPr="007B3F89">
        <w:rPr>
          <w:rFonts w:ascii="Verdana" w:hAnsi="Verdana"/>
          <w:b/>
          <w:bCs/>
          <w:sz w:val="18"/>
          <w:szCs w:val="18"/>
        </w:rPr>
        <w:t>1</w:t>
      </w:r>
      <w:r w:rsidR="00C23FB3" w:rsidRPr="007B3F89">
        <w:rPr>
          <w:rFonts w:ascii="Verdana" w:hAnsi="Verdana"/>
          <w:b/>
          <w:bCs/>
          <w:sz w:val="18"/>
          <w:szCs w:val="18"/>
        </w:rPr>
        <w:t>9</w:t>
      </w:r>
      <w:r w:rsidR="004E7C06" w:rsidRPr="007B3F89">
        <w:rPr>
          <w:rFonts w:ascii="Verdana" w:hAnsi="Verdana"/>
          <w:b/>
          <w:bCs/>
          <w:sz w:val="18"/>
          <w:szCs w:val="18"/>
        </w:rPr>
        <w:t>.10</w:t>
      </w:r>
      <w:r w:rsidR="00C1049A" w:rsidRPr="007B3F89">
        <w:rPr>
          <w:rFonts w:ascii="Verdana" w:hAnsi="Verdana"/>
          <w:b/>
          <w:bCs/>
          <w:sz w:val="18"/>
          <w:szCs w:val="18"/>
        </w:rPr>
        <w:t xml:space="preserve">.2020 </w:t>
      </w:r>
      <w:r w:rsidR="00C1049A" w:rsidRPr="007B3F89">
        <w:rPr>
          <w:rFonts w:ascii="Verdana" w:hAnsi="Verdana"/>
          <w:bCs/>
          <w:sz w:val="18"/>
          <w:szCs w:val="18"/>
        </w:rPr>
        <w:t>r</w:t>
      </w:r>
      <w:r w:rsidR="008215A9" w:rsidRPr="007B3F89">
        <w:rPr>
          <w:rFonts w:ascii="Verdana" w:hAnsi="Verdana"/>
          <w:bCs/>
          <w:sz w:val="18"/>
          <w:szCs w:val="18"/>
        </w:rPr>
        <w:t xml:space="preserve">. o godz. </w:t>
      </w:r>
      <w:r w:rsidR="00AE7130" w:rsidRPr="007B3F89">
        <w:rPr>
          <w:rFonts w:ascii="Verdana" w:hAnsi="Verdana"/>
          <w:b/>
          <w:sz w:val="18"/>
          <w:szCs w:val="18"/>
        </w:rPr>
        <w:t>9:30</w:t>
      </w:r>
    </w:p>
    <w:p w14:paraId="5620ADDE" w14:textId="77777777" w:rsidR="00927CF5" w:rsidRPr="007B3F89" w:rsidRDefault="00A008CF" w:rsidP="00D215EC">
      <w:pPr>
        <w:spacing w:before="26" w:after="26" w:line="312" w:lineRule="auto"/>
        <w:ind w:right="470"/>
        <w:rPr>
          <w:rFonts w:ascii="Verdana" w:hAnsi="Verdana"/>
          <w:bCs/>
          <w:sz w:val="18"/>
          <w:szCs w:val="18"/>
        </w:rPr>
      </w:pPr>
      <w:r w:rsidRPr="007B3F89">
        <w:rPr>
          <w:rFonts w:ascii="Verdana" w:hAnsi="Verdana"/>
          <w:bCs/>
          <w:sz w:val="18"/>
          <w:szCs w:val="18"/>
        </w:rPr>
        <w:t xml:space="preserve">              </w:t>
      </w:r>
    </w:p>
    <w:p w14:paraId="3EBB09F5" w14:textId="77777777" w:rsidR="003B72BC" w:rsidRPr="007B3F89" w:rsidRDefault="003B72BC" w:rsidP="00D215EC">
      <w:pPr>
        <w:spacing w:before="26" w:after="26" w:line="312" w:lineRule="auto"/>
        <w:ind w:left="5103" w:right="470"/>
        <w:rPr>
          <w:rFonts w:ascii="Verdana" w:hAnsi="Verdana"/>
          <w:b/>
          <w:sz w:val="18"/>
          <w:szCs w:val="18"/>
        </w:rPr>
      </w:pPr>
      <w:r w:rsidRPr="007B3F89">
        <w:rPr>
          <w:rFonts w:ascii="Verdana" w:hAnsi="Verdana"/>
          <w:b/>
          <w:sz w:val="18"/>
          <w:szCs w:val="18"/>
        </w:rPr>
        <w:t>Z upoważnienia Rektora UMW</w:t>
      </w:r>
    </w:p>
    <w:p w14:paraId="6566AD21" w14:textId="06E78C5E" w:rsidR="00211914" w:rsidRPr="007B3F89" w:rsidRDefault="00AE7130" w:rsidP="004E7C06">
      <w:pPr>
        <w:spacing w:before="26" w:after="26" w:line="312" w:lineRule="auto"/>
        <w:ind w:left="5103" w:right="470"/>
        <w:jc w:val="both"/>
        <w:rPr>
          <w:rFonts w:ascii="Verdana" w:hAnsi="Verdana"/>
          <w:b/>
          <w:sz w:val="18"/>
          <w:szCs w:val="18"/>
        </w:rPr>
      </w:pPr>
      <w:r w:rsidRPr="007B3F89">
        <w:rPr>
          <w:rFonts w:ascii="Verdana" w:hAnsi="Verdana"/>
          <w:b/>
          <w:sz w:val="18"/>
          <w:szCs w:val="18"/>
        </w:rPr>
        <w:t xml:space="preserve">p.o. </w:t>
      </w:r>
      <w:r w:rsidR="00211914" w:rsidRPr="007B3F89">
        <w:rPr>
          <w:rFonts w:ascii="Verdana" w:hAnsi="Verdana"/>
          <w:b/>
          <w:sz w:val="18"/>
          <w:szCs w:val="18"/>
        </w:rPr>
        <w:t>Kanclerz</w:t>
      </w:r>
      <w:r w:rsidR="00FE0D3C" w:rsidRPr="007B3F89">
        <w:rPr>
          <w:rFonts w:ascii="Verdana" w:hAnsi="Verdana"/>
          <w:b/>
          <w:sz w:val="18"/>
          <w:szCs w:val="18"/>
        </w:rPr>
        <w:t xml:space="preserve">a </w:t>
      </w:r>
      <w:r w:rsidR="00211914" w:rsidRPr="007B3F89">
        <w:rPr>
          <w:rFonts w:ascii="Verdana" w:hAnsi="Verdana"/>
          <w:b/>
          <w:sz w:val="18"/>
          <w:szCs w:val="18"/>
        </w:rPr>
        <w:t xml:space="preserve">UMW </w:t>
      </w:r>
    </w:p>
    <w:p w14:paraId="2F0CBE14" w14:textId="77777777" w:rsidR="00211914" w:rsidRPr="007B3F89" w:rsidRDefault="00211914" w:rsidP="00D215EC">
      <w:pPr>
        <w:spacing w:before="26" w:after="26" w:line="312" w:lineRule="auto"/>
        <w:ind w:left="5103" w:right="470"/>
        <w:jc w:val="both"/>
        <w:rPr>
          <w:rFonts w:ascii="Verdana" w:hAnsi="Verdana"/>
          <w:b/>
          <w:sz w:val="18"/>
          <w:szCs w:val="18"/>
        </w:rPr>
      </w:pPr>
    </w:p>
    <w:p w14:paraId="16E4DF1C" w14:textId="77777777" w:rsidR="00211914" w:rsidRPr="007B3F89" w:rsidRDefault="00211914" w:rsidP="00D215EC">
      <w:pPr>
        <w:spacing w:before="26" w:after="26" w:line="312" w:lineRule="auto"/>
        <w:ind w:left="5103" w:right="470"/>
        <w:jc w:val="both"/>
        <w:rPr>
          <w:rFonts w:ascii="Verdana" w:hAnsi="Verdana"/>
          <w:b/>
          <w:sz w:val="18"/>
          <w:szCs w:val="18"/>
        </w:rPr>
      </w:pPr>
    </w:p>
    <w:p w14:paraId="654FE07A" w14:textId="77777777" w:rsidR="007F66BF" w:rsidRPr="007B3F89" w:rsidRDefault="00821C53" w:rsidP="00D215EC">
      <w:pPr>
        <w:tabs>
          <w:tab w:val="left" w:pos="5529"/>
        </w:tabs>
        <w:spacing w:before="26" w:after="26" w:line="312" w:lineRule="auto"/>
        <w:ind w:left="5103" w:right="470"/>
        <w:jc w:val="both"/>
        <w:rPr>
          <w:rFonts w:ascii="Verdana" w:hAnsi="Verdana"/>
          <w:b/>
          <w:sz w:val="18"/>
          <w:szCs w:val="18"/>
        </w:rPr>
      </w:pPr>
      <w:r w:rsidRPr="007B3F89">
        <w:rPr>
          <w:rFonts w:ascii="Verdana" w:hAnsi="Verdana"/>
          <w:b/>
          <w:sz w:val="18"/>
          <w:szCs w:val="18"/>
        </w:rPr>
        <w:t xml:space="preserve">mgr </w:t>
      </w:r>
      <w:r w:rsidR="00AE7130" w:rsidRPr="007B3F89">
        <w:rPr>
          <w:rFonts w:ascii="Verdana" w:hAnsi="Verdana"/>
          <w:b/>
          <w:sz w:val="18"/>
          <w:szCs w:val="18"/>
        </w:rPr>
        <w:t xml:space="preserve">Patryk </w:t>
      </w:r>
      <w:proofErr w:type="spellStart"/>
      <w:r w:rsidR="00AE7130" w:rsidRPr="007B3F89">
        <w:rPr>
          <w:rFonts w:ascii="Verdana" w:hAnsi="Verdana"/>
          <w:b/>
          <w:sz w:val="18"/>
          <w:szCs w:val="18"/>
        </w:rPr>
        <w:t>Hebrowski</w:t>
      </w:r>
      <w:proofErr w:type="spellEnd"/>
      <w:r w:rsidR="00FE0D3C" w:rsidRPr="007B3F89">
        <w:rPr>
          <w:rFonts w:ascii="Verdana" w:hAnsi="Verdana"/>
          <w:b/>
          <w:sz w:val="18"/>
          <w:szCs w:val="18"/>
        </w:rPr>
        <w:t xml:space="preserve"> </w:t>
      </w:r>
    </w:p>
    <w:p w14:paraId="3E33AF21" w14:textId="088AD46F" w:rsidR="00970B6B" w:rsidRPr="007B3F89" w:rsidRDefault="007F66BF" w:rsidP="00925385">
      <w:pPr>
        <w:spacing w:before="26" w:after="26" w:line="312" w:lineRule="auto"/>
        <w:rPr>
          <w:rFonts w:ascii="Verdana" w:hAnsi="Verdana"/>
          <w:b/>
          <w:sz w:val="18"/>
          <w:szCs w:val="18"/>
        </w:rPr>
      </w:pPr>
      <w:r w:rsidRPr="007B3F89">
        <w:rPr>
          <w:rFonts w:ascii="Verdana" w:hAnsi="Verdana"/>
          <w:b/>
          <w:sz w:val="18"/>
          <w:szCs w:val="18"/>
        </w:rPr>
        <w:br w:type="page"/>
      </w:r>
      <w:r w:rsidR="00A008CF" w:rsidRPr="007B3F89">
        <w:rPr>
          <w:rFonts w:ascii="Verdana" w:hAnsi="Verdana"/>
          <w:b/>
          <w:sz w:val="18"/>
          <w:szCs w:val="18"/>
          <w:u w:val="single"/>
        </w:rPr>
        <w:lastRenderedPageBreak/>
        <w:t>Na</w:t>
      </w:r>
      <w:r w:rsidR="00970B6B" w:rsidRPr="007B3F89">
        <w:rPr>
          <w:rFonts w:ascii="Verdana" w:hAnsi="Verdana"/>
          <w:b/>
          <w:sz w:val="18"/>
          <w:szCs w:val="18"/>
          <w:u w:val="single"/>
        </w:rPr>
        <w:t>zwa (firma) oraz adres Zamawiającego</w:t>
      </w:r>
      <w:r w:rsidR="009B1629" w:rsidRPr="007B3F89">
        <w:rPr>
          <w:rFonts w:ascii="Verdana" w:hAnsi="Verdana"/>
          <w:b/>
          <w:sz w:val="18"/>
          <w:szCs w:val="18"/>
          <w:u w:val="single"/>
        </w:rPr>
        <w:t>.</w:t>
      </w:r>
    </w:p>
    <w:p w14:paraId="5FD250BD" w14:textId="77777777" w:rsidR="00970B6B" w:rsidRPr="007B3F89" w:rsidRDefault="00970B6B" w:rsidP="00D215EC">
      <w:pPr>
        <w:spacing w:before="26" w:after="26" w:line="312" w:lineRule="auto"/>
        <w:ind w:left="425" w:right="-97"/>
        <w:jc w:val="both"/>
        <w:rPr>
          <w:rFonts w:ascii="Verdana" w:hAnsi="Verdana"/>
          <w:sz w:val="18"/>
          <w:szCs w:val="18"/>
        </w:rPr>
      </w:pPr>
      <w:r w:rsidRPr="007B3F89">
        <w:rPr>
          <w:rFonts w:ascii="Verdana" w:hAnsi="Verdana"/>
          <w:sz w:val="18"/>
          <w:szCs w:val="18"/>
        </w:rPr>
        <w:t xml:space="preserve">Uniwersytet Medyczny im. Piastów Śląskich we Wrocławiu </w:t>
      </w:r>
    </w:p>
    <w:p w14:paraId="22705501" w14:textId="77777777" w:rsidR="00970B6B" w:rsidRPr="007B3F89" w:rsidRDefault="00003546" w:rsidP="00D215EC">
      <w:pPr>
        <w:spacing w:before="26" w:after="26" w:line="312" w:lineRule="auto"/>
        <w:ind w:left="425" w:right="-97"/>
        <w:jc w:val="both"/>
        <w:rPr>
          <w:rFonts w:ascii="Verdana" w:hAnsi="Verdana"/>
          <w:sz w:val="18"/>
          <w:szCs w:val="18"/>
        </w:rPr>
      </w:pPr>
      <w:r w:rsidRPr="007B3F89">
        <w:rPr>
          <w:rFonts w:ascii="Verdana" w:hAnsi="Verdana"/>
          <w:sz w:val="18"/>
          <w:szCs w:val="18"/>
        </w:rPr>
        <w:t>Wybrzeże L.</w:t>
      </w:r>
      <w:r w:rsidR="00970B6B" w:rsidRPr="007B3F89">
        <w:rPr>
          <w:rFonts w:ascii="Verdana" w:hAnsi="Verdana"/>
          <w:sz w:val="18"/>
          <w:szCs w:val="18"/>
        </w:rPr>
        <w:t xml:space="preserve"> Pasteura 1</w:t>
      </w:r>
    </w:p>
    <w:p w14:paraId="4A79C1E2" w14:textId="77777777" w:rsidR="00970B6B" w:rsidRPr="007B3F89" w:rsidRDefault="00970B6B" w:rsidP="00D215EC">
      <w:pPr>
        <w:spacing w:before="26" w:after="26" w:line="312" w:lineRule="auto"/>
        <w:ind w:left="425" w:right="-97"/>
        <w:rPr>
          <w:rFonts w:ascii="Verdana" w:hAnsi="Verdana"/>
          <w:sz w:val="18"/>
          <w:szCs w:val="18"/>
        </w:rPr>
      </w:pPr>
      <w:r w:rsidRPr="007B3F89">
        <w:rPr>
          <w:rFonts w:ascii="Verdana" w:hAnsi="Verdana"/>
          <w:sz w:val="18"/>
          <w:szCs w:val="18"/>
        </w:rPr>
        <w:t>50-367 Wrocław</w:t>
      </w:r>
    </w:p>
    <w:p w14:paraId="3C0FCF9F" w14:textId="77777777" w:rsidR="00A84AD0" w:rsidRPr="007B3F89" w:rsidRDefault="00A84AD0" w:rsidP="00D215EC">
      <w:pPr>
        <w:tabs>
          <w:tab w:val="left" w:pos="960"/>
        </w:tabs>
        <w:spacing w:before="26" w:after="26" w:line="312" w:lineRule="auto"/>
        <w:ind w:left="425" w:right="-97"/>
        <w:rPr>
          <w:rFonts w:ascii="Verdana" w:hAnsi="Verdana"/>
          <w:sz w:val="18"/>
          <w:szCs w:val="18"/>
        </w:rPr>
      </w:pPr>
      <w:r w:rsidRPr="007B3F89">
        <w:rPr>
          <w:rFonts w:ascii="Verdana" w:hAnsi="Verdana"/>
          <w:sz w:val="18"/>
          <w:szCs w:val="18"/>
        </w:rPr>
        <w:t>www.umed.wroc.pl</w:t>
      </w:r>
    </w:p>
    <w:p w14:paraId="459CDC68" w14:textId="77777777" w:rsidR="00970B6B" w:rsidRPr="007B3F89" w:rsidRDefault="00055178" w:rsidP="00D215EC">
      <w:pPr>
        <w:pStyle w:val="Akapitzlist"/>
        <w:tabs>
          <w:tab w:val="left" w:pos="960"/>
        </w:tabs>
        <w:spacing w:before="26" w:after="26" w:line="312" w:lineRule="auto"/>
        <w:ind w:left="2700" w:right="-97"/>
        <w:rPr>
          <w:rFonts w:ascii="Verdana" w:hAnsi="Verdana"/>
          <w:sz w:val="18"/>
          <w:szCs w:val="18"/>
        </w:rPr>
      </w:pPr>
      <w:hyperlink r:id="rId9" w:history="1"/>
    </w:p>
    <w:p w14:paraId="2DC04CDC" w14:textId="77777777" w:rsidR="00970B6B" w:rsidRPr="007B3F89" w:rsidRDefault="00970B6B" w:rsidP="00085B56">
      <w:pPr>
        <w:pStyle w:val="Akapitzlist"/>
        <w:numPr>
          <w:ilvl w:val="0"/>
          <w:numId w:val="55"/>
        </w:numPr>
        <w:spacing w:before="26" w:after="26" w:line="312" w:lineRule="auto"/>
        <w:ind w:left="-142" w:right="-97"/>
        <w:jc w:val="both"/>
        <w:outlineLvl w:val="0"/>
        <w:rPr>
          <w:rFonts w:ascii="Verdana" w:hAnsi="Verdana"/>
          <w:b/>
          <w:sz w:val="18"/>
          <w:szCs w:val="18"/>
          <w:u w:val="single"/>
        </w:rPr>
      </w:pPr>
      <w:bookmarkStart w:id="0" w:name="_Toc395266066"/>
      <w:r w:rsidRPr="007B3F89">
        <w:rPr>
          <w:rFonts w:ascii="Verdana" w:hAnsi="Verdana"/>
          <w:b/>
          <w:sz w:val="18"/>
          <w:szCs w:val="18"/>
          <w:u w:val="single"/>
        </w:rPr>
        <w:t>Tryb udzielenia zamówienia</w:t>
      </w:r>
      <w:bookmarkEnd w:id="0"/>
      <w:r w:rsidR="009B1629" w:rsidRPr="007B3F89">
        <w:rPr>
          <w:rFonts w:ascii="Verdana" w:hAnsi="Verdana"/>
          <w:b/>
          <w:sz w:val="18"/>
          <w:szCs w:val="18"/>
          <w:u w:val="single"/>
        </w:rPr>
        <w:t>.</w:t>
      </w:r>
    </w:p>
    <w:p w14:paraId="45516DE9" w14:textId="77777777" w:rsidR="00970B6B" w:rsidRPr="007B3F89" w:rsidRDefault="00970B6B" w:rsidP="00801655">
      <w:pPr>
        <w:numPr>
          <w:ilvl w:val="0"/>
          <w:numId w:val="13"/>
        </w:numPr>
        <w:tabs>
          <w:tab w:val="clear" w:pos="1080"/>
          <w:tab w:val="num" w:pos="851"/>
        </w:tabs>
        <w:spacing w:before="26" w:after="26" w:line="312" w:lineRule="auto"/>
        <w:ind w:left="851" w:right="-97" w:hanging="425"/>
        <w:jc w:val="both"/>
        <w:rPr>
          <w:rFonts w:ascii="Verdana" w:hAnsi="Verdana"/>
          <w:sz w:val="18"/>
          <w:szCs w:val="18"/>
        </w:rPr>
      </w:pPr>
      <w:r w:rsidRPr="007B3F89">
        <w:rPr>
          <w:rFonts w:ascii="Verdana" w:hAnsi="Verdana"/>
          <w:sz w:val="18"/>
          <w:szCs w:val="18"/>
        </w:rPr>
        <w:t xml:space="preserve">Postępowanie prowadzone jest zgodnie z przepisami Ustawy z dnia 29 stycznia 2004 roku </w:t>
      </w:r>
      <w:r w:rsidR="0081341C" w:rsidRPr="007B3F89">
        <w:rPr>
          <w:rFonts w:ascii="Verdana" w:hAnsi="Verdana"/>
          <w:sz w:val="18"/>
          <w:szCs w:val="18"/>
        </w:rPr>
        <w:t>–</w:t>
      </w:r>
      <w:r w:rsidRPr="007B3F89">
        <w:rPr>
          <w:rFonts w:ascii="Verdana" w:hAnsi="Verdana"/>
          <w:sz w:val="18"/>
          <w:szCs w:val="18"/>
        </w:rPr>
        <w:t xml:space="preserve"> Prawo zamówień publicznych (tekst jedn. </w:t>
      </w:r>
      <w:r w:rsidR="0081341C" w:rsidRPr="007B3F89">
        <w:rPr>
          <w:rFonts w:ascii="Verdana" w:hAnsi="Verdana"/>
          <w:sz w:val="18"/>
          <w:szCs w:val="18"/>
        </w:rPr>
        <w:t>–</w:t>
      </w:r>
      <w:r w:rsidR="00FC25E5" w:rsidRPr="007B3F89">
        <w:rPr>
          <w:rFonts w:ascii="Verdana" w:hAnsi="Verdana"/>
          <w:sz w:val="18"/>
          <w:szCs w:val="18"/>
        </w:rPr>
        <w:t xml:space="preserve"> Dz. U. z 201</w:t>
      </w:r>
      <w:r w:rsidR="00F40214" w:rsidRPr="007B3F89">
        <w:rPr>
          <w:rFonts w:ascii="Verdana" w:hAnsi="Verdana"/>
          <w:sz w:val="18"/>
          <w:szCs w:val="18"/>
        </w:rPr>
        <w:t>9</w:t>
      </w:r>
      <w:r w:rsidRPr="007B3F89">
        <w:rPr>
          <w:rFonts w:ascii="Verdana" w:hAnsi="Verdana"/>
          <w:sz w:val="18"/>
          <w:szCs w:val="18"/>
        </w:rPr>
        <w:t xml:space="preserve"> r., poz. </w:t>
      </w:r>
      <w:r w:rsidR="00216C8F" w:rsidRPr="007B3F89">
        <w:rPr>
          <w:rFonts w:ascii="Verdana" w:hAnsi="Verdana"/>
          <w:sz w:val="18"/>
          <w:szCs w:val="18"/>
        </w:rPr>
        <w:t>1</w:t>
      </w:r>
      <w:r w:rsidR="00F40214" w:rsidRPr="007B3F89">
        <w:rPr>
          <w:rFonts w:ascii="Verdana" w:hAnsi="Verdana"/>
          <w:sz w:val="18"/>
          <w:szCs w:val="18"/>
        </w:rPr>
        <w:t>843</w:t>
      </w:r>
      <w:r w:rsidR="009C5F97" w:rsidRPr="007B3F89">
        <w:rPr>
          <w:rFonts w:ascii="Verdana" w:hAnsi="Verdana"/>
          <w:sz w:val="18"/>
          <w:szCs w:val="18"/>
        </w:rPr>
        <w:t xml:space="preserve">, z </w:t>
      </w:r>
      <w:proofErr w:type="spellStart"/>
      <w:r w:rsidR="009C5F97" w:rsidRPr="007B3F89">
        <w:rPr>
          <w:rFonts w:ascii="Verdana" w:hAnsi="Verdana"/>
          <w:sz w:val="18"/>
          <w:szCs w:val="18"/>
        </w:rPr>
        <w:t>późn</w:t>
      </w:r>
      <w:proofErr w:type="spellEnd"/>
      <w:r w:rsidR="009C5F97" w:rsidRPr="007B3F89">
        <w:rPr>
          <w:rFonts w:ascii="Verdana" w:hAnsi="Verdana"/>
          <w:sz w:val="18"/>
          <w:szCs w:val="18"/>
        </w:rPr>
        <w:t>. zm.</w:t>
      </w:r>
      <w:r w:rsidRPr="007B3F89">
        <w:rPr>
          <w:rFonts w:ascii="Verdana" w:hAnsi="Verdana"/>
          <w:sz w:val="18"/>
          <w:szCs w:val="18"/>
        </w:rPr>
        <w:t>), zwanej dalej „</w:t>
      </w:r>
      <w:proofErr w:type="spellStart"/>
      <w:r w:rsidRPr="007B3F89">
        <w:rPr>
          <w:rFonts w:ascii="Verdana" w:hAnsi="Verdana"/>
          <w:sz w:val="18"/>
          <w:szCs w:val="18"/>
        </w:rPr>
        <w:t>Pzp</w:t>
      </w:r>
      <w:proofErr w:type="spellEnd"/>
      <w:r w:rsidRPr="007B3F89">
        <w:rPr>
          <w:rFonts w:ascii="Verdana" w:hAnsi="Verdana"/>
          <w:sz w:val="18"/>
          <w:szCs w:val="18"/>
        </w:rPr>
        <w:t xml:space="preserve">”. </w:t>
      </w:r>
    </w:p>
    <w:p w14:paraId="5FF26340" w14:textId="60DABEFE" w:rsidR="00970B6B" w:rsidRPr="007B3F89" w:rsidRDefault="00970B6B" w:rsidP="00801655">
      <w:pPr>
        <w:pStyle w:val="Nagwek"/>
        <w:numPr>
          <w:ilvl w:val="0"/>
          <w:numId w:val="13"/>
        </w:numPr>
        <w:tabs>
          <w:tab w:val="clear" w:pos="1080"/>
          <w:tab w:val="clear" w:pos="9072"/>
          <w:tab w:val="num" w:pos="851"/>
          <w:tab w:val="left" w:pos="6379"/>
          <w:tab w:val="left" w:pos="6521"/>
          <w:tab w:val="right" w:pos="9720"/>
        </w:tabs>
        <w:spacing w:before="26" w:after="26" w:line="312" w:lineRule="auto"/>
        <w:ind w:left="851" w:right="-97" w:hanging="425"/>
        <w:jc w:val="both"/>
        <w:rPr>
          <w:rFonts w:ascii="Verdana" w:hAnsi="Verdana"/>
          <w:sz w:val="18"/>
          <w:szCs w:val="18"/>
        </w:rPr>
      </w:pPr>
      <w:r w:rsidRPr="007B3F89">
        <w:rPr>
          <w:rFonts w:ascii="Verdana" w:hAnsi="Verdana"/>
          <w:sz w:val="18"/>
          <w:szCs w:val="18"/>
        </w:rPr>
        <w:t xml:space="preserve">Postępowanie prowadzone jest </w:t>
      </w:r>
      <w:r w:rsidR="00E46284" w:rsidRPr="007B3F89">
        <w:rPr>
          <w:rFonts w:ascii="Verdana" w:hAnsi="Verdana"/>
          <w:sz w:val="18"/>
          <w:szCs w:val="18"/>
        </w:rPr>
        <w:t xml:space="preserve">w trybie art. 138o ust. 1 </w:t>
      </w:r>
      <w:r w:rsidR="00A90224" w:rsidRPr="007B3F89">
        <w:rPr>
          <w:rFonts w:ascii="Verdana" w:hAnsi="Verdana"/>
          <w:sz w:val="18"/>
          <w:szCs w:val="18"/>
        </w:rPr>
        <w:t xml:space="preserve">na </w:t>
      </w:r>
      <w:r w:rsidR="00A90224" w:rsidRPr="007B3F89">
        <w:rPr>
          <w:rFonts w:ascii="Verdana" w:hAnsi="Verdana"/>
          <w:b/>
          <w:sz w:val="18"/>
          <w:szCs w:val="18"/>
        </w:rPr>
        <w:t xml:space="preserve">usługi społeczne </w:t>
      </w:r>
      <w:r w:rsidR="00A90224" w:rsidRPr="007B3F89">
        <w:rPr>
          <w:rFonts w:ascii="Verdana" w:hAnsi="Verdana"/>
          <w:b/>
          <w:bCs/>
          <w:sz w:val="18"/>
          <w:szCs w:val="18"/>
        </w:rPr>
        <w:t>i inne szczególne usługi</w:t>
      </w:r>
      <w:r w:rsidRPr="007B3F89">
        <w:rPr>
          <w:rFonts w:ascii="Verdana" w:hAnsi="Verdana"/>
          <w:b/>
          <w:bCs/>
          <w:sz w:val="18"/>
          <w:szCs w:val="18"/>
        </w:rPr>
        <w:t xml:space="preserve"> </w:t>
      </w:r>
      <w:proofErr w:type="spellStart"/>
      <w:r w:rsidR="00E46284" w:rsidRPr="007B3F89">
        <w:rPr>
          <w:rFonts w:ascii="Verdana" w:hAnsi="Verdana"/>
          <w:bCs/>
          <w:sz w:val="18"/>
          <w:szCs w:val="18"/>
        </w:rPr>
        <w:t>Pzp</w:t>
      </w:r>
      <w:proofErr w:type="spellEnd"/>
      <w:r w:rsidR="00AE7130" w:rsidRPr="007B3F89">
        <w:rPr>
          <w:rFonts w:ascii="Verdana" w:hAnsi="Verdana"/>
          <w:bCs/>
          <w:sz w:val="18"/>
          <w:szCs w:val="18"/>
        </w:rPr>
        <w:t xml:space="preserve"> </w:t>
      </w:r>
      <w:r w:rsidRPr="007B3F89">
        <w:rPr>
          <w:rFonts w:ascii="Verdana" w:hAnsi="Verdana"/>
          <w:bCs/>
          <w:sz w:val="18"/>
          <w:szCs w:val="18"/>
        </w:rPr>
        <w:t xml:space="preserve">(podst. </w:t>
      </w:r>
      <w:r w:rsidR="00EF3E28" w:rsidRPr="007B3F89">
        <w:rPr>
          <w:rFonts w:ascii="Verdana" w:hAnsi="Verdana"/>
          <w:bCs/>
          <w:sz w:val="18"/>
          <w:szCs w:val="18"/>
        </w:rPr>
        <w:t>p</w:t>
      </w:r>
      <w:r w:rsidRPr="007B3F89">
        <w:rPr>
          <w:rFonts w:ascii="Verdana" w:hAnsi="Verdana"/>
          <w:bCs/>
          <w:sz w:val="18"/>
          <w:szCs w:val="18"/>
        </w:rPr>
        <w:t>rawna: art.</w:t>
      </w:r>
      <w:r w:rsidR="00FC25E5" w:rsidRPr="007B3F89">
        <w:rPr>
          <w:rFonts w:ascii="Verdana" w:hAnsi="Verdana"/>
          <w:bCs/>
          <w:sz w:val="18"/>
          <w:szCs w:val="18"/>
        </w:rPr>
        <w:t> </w:t>
      </w:r>
      <w:r w:rsidR="00A90224" w:rsidRPr="007B3F89">
        <w:rPr>
          <w:rFonts w:ascii="Verdana" w:hAnsi="Verdana"/>
          <w:bCs/>
          <w:sz w:val="18"/>
          <w:szCs w:val="18"/>
        </w:rPr>
        <w:t>138o</w:t>
      </w:r>
      <w:r w:rsidRPr="007B3F89">
        <w:rPr>
          <w:rFonts w:ascii="Verdana" w:hAnsi="Verdana"/>
          <w:bCs/>
          <w:sz w:val="18"/>
          <w:szCs w:val="18"/>
        </w:rPr>
        <w:t xml:space="preserve"> </w:t>
      </w:r>
      <w:proofErr w:type="spellStart"/>
      <w:r w:rsidRPr="007B3F89">
        <w:rPr>
          <w:rFonts w:ascii="Verdana" w:hAnsi="Verdana"/>
          <w:bCs/>
          <w:sz w:val="18"/>
          <w:szCs w:val="18"/>
        </w:rPr>
        <w:t>Pzp</w:t>
      </w:r>
      <w:proofErr w:type="spellEnd"/>
      <w:r w:rsidRPr="007B3F89">
        <w:rPr>
          <w:rFonts w:ascii="Verdana" w:hAnsi="Verdana"/>
          <w:bCs/>
          <w:sz w:val="18"/>
          <w:szCs w:val="18"/>
        </w:rPr>
        <w:t>)</w:t>
      </w:r>
      <w:r w:rsidRPr="007B3F89">
        <w:rPr>
          <w:rFonts w:ascii="Verdana" w:hAnsi="Verdana"/>
          <w:sz w:val="18"/>
          <w:szCs w:val="18"/>
        </w:rPr>
        <w:t>.</w:t>
      </w:r>
    </w:p>
    <w:p w14:paraId="70D685C2" w14:textId="77777777" w:rsidR="00E46284" w:rsidRPr="007B3F89" w:rsidRDefault="00E46284" w:rsidP="00D215EC">
      <w:pPr>
        <w:pStyle w:val="Nagwek"/>
        <w:tabs>
          <w:tab w:val="clear" w:pos="9072"/>
          <w:tab w:val="left" w:pos="6379"/>
          <w:tab w:val="left" w:pos="6521"/>
          <w:tab w:val="right" w:pos="9720"/>
        </w:tabs>
        <w:spacing w:before="26" w:after="26" w:line="312" w:lineRule="auto"/>
        <w:ind w:left="851" w:right="-97"/>
        <w:jc w:val="both"/>
        <w:rPr>
          <w:rFonts w:ascii="Verdana" w:hAnsi="Verdana"/>
          <w:sz w:val="18"/>
          <w:szCs w:val="18"/>
        </w:rPr>
      </w:pPr>
      <w:r w:rsidRPr="007B3F89">
        <w:rPr>
          <w:rFonts w:ascii="Verdana" w:hAnsi="Verdana"/>
          <w:sz w:val="18"/>
          <w:szCs w:val="18"/>
        </w:rPr>
        <w:t xml:space="preserve">Usługi </w:t>
      </w:r>
      <w:r w:rsidR="00B21CA6" w:rsidRPr="007B3F89">
        <w:rPr>
          <w:rFonts w:ascii="Verdana" w:hAnsi="Verdana"/>
          <w:sz w:val="18"/>
          <w:szCs w:val="18"/>
        </w:rPr>
        <w:t>przygotowywania, dostarczania i podawania posiłków</w:t>
      </w:r>
      <w:r w:rsidRPr="007B3F89">
        <w:rPr>
          <w:rFonts w:ascii="Verdana" w:hAnsi="Verdana"/>
          <w:sz w:val="18"/>
          <w:szCs w:val="18"/>
        </w:rPr>
        <w:t xml:space="preserve"> stanowią usługi społeczne, określone w załączniku XIV do Dyrektywy Parlamentu Europejskiego i Rady 2014/24 UE z dnia 26 lutego 2014r. w sprawie zamówień publicznych, uchylającą dyrektywę 2004/18/WE (</w:t>
      </w:r>
      <w:proofErr w:type="spellStart"/>
      <w:r w:rsidRPr="007B3F89">
        <w:rPr>
          <w:rFonts w:ascii="Verdana" w:hAnsi="Verdana"/>
          <w:sz w:val="18"/>
          <w:szCs w:val="18"/>
        </w:rPr>
        <w:t>D</w:t>
      </w:r>
      <w:r w:rsidR="00691612" w:rsidRPr="007B3F89">
        <w:rPr>
          <w:rFonts w:ascii="Verdana" w:hAnsi="Verdana"/>
          <w:sz w:val="18"/>
          <w:szCs w:val="18"/>
        </w:rPr>
        <w:t>z</w:t>
      </w:r>
      <w:r w:rsidRPr="007B3F89">
        <w:rPr>
          <w:rFonts w:ascii="Verdana" w:hAnsi="Verdana"/>
          <w:sz w:val="18"/>
          <w:szCs w:val="18"/>
        </w:rPr>
        <w:t>.U</w:t>
      </w:r>
      <w:r w:rsidR="00AA08AD" w:rsidRPr="007B3F89">
        <w:rPr>
          <w:rFonts w:ascii="Verdana" w:hAnsi="Verdana"/>
          <w:sz w:val="18"/>
          <w:szCs w:val="18"/>
        </w:rPr>
        <w:t>rz</w:t>
      </w:r>
      <w:proofErr w:type="spellEnd"/>
      <w:r w:rsidRPr="007B3F89">
        <w:rPr>
          <w:rFonts w:ascii="Verdana" w:hAnsi="Verdana"/>
          <w:sz w:val="18"/>
          <w:szCs w:val="18"/>
        </w:rPr>
        <w:t xml:space="preserve">. UE L  </w:t>
      </w:r>
      <w:r w:rsidR="00AA08AD" w:rsidRPr="007B3F89">
        <w:rPr>
          <w:rFonts w:ascii="Verdana" w:hAnsi="Verdana"/>
          <w:sz w:val="18"/>
          <w:szCs w:val="18"/>
        </w:rPr>
        <w:t xml:space="preserve">94 z 28.3.2014r. </w:t>
      </w:r>
      <w:proofErr w:type="spellStart"/>
      <w:r w:rsidR="00AA08AD" w:rsidRPr="007B3F89">
        <w:rPr>
          <w:rFonts w:ascii="Verdana" w:hAnsi="Verdana"/>
          <w:sz w:val="18"/>
          <w:szCs w:val="18"/>
        </w:rPr>
        <w:t>str</w:t>
      </w:r>
      <w:proofErr w:type="spellEnd"/>
      <w:r w:rsidR="00AA08AD" w:rsidRPr="007B3F89">
        <w:rPr>
          <w:rFonts w:ascii="Verdana" w:hAnsi="Verdana"/>
          <w:sz w:val="18"/>
          <w:szCs w:val="18"/>
        </w:rPr>
        <w:t xml:space="preserve"> 65 z </w:t>
      </w:r>
      <w:proofErr w:type="spellStart"/>
      <w:r w:rsidR="00AA08AD" w:rsidRPr="007B3F89">
        <w:rPr>
          <w:rFonts w:ascii="Verdana" w:hAnsi="Verdana"/>
          <w:sz w:val="18"/>
          <w:szCs w:val="18"/>
        </w:rPr>
        <w:t>późn</w:t>
      </w:r>
      <w:proofErr w:type="spellEnd"/>
      <w:r w:rsidR="00AA08AD" w:rsidRPr="007B3F89">
        <w:rPr>
          <w:rFonts w:ascii="Verdana" w:hAnsi="Verdana"/>
          <w:sz w:val="18"/>
          <w:szCs w:val="18"/>
        </w:rPr>
        <w:t xml:space="preserve">. </w:t>
      </w:r>
      <w:proofErr w:type="spellStart"/>
      <w:r w:rsidR="00AA08AD" w:rsidRPr="007B3F89">
        <w:rPr>
          <w:rFonts w:ascii="Verdana" w:hAnsi="Verdana"/>
          <w:sz w:val="18"/>
          <w:szCs w:val="18"/>
        </w:rPr>
        <w:t>zm</w:t>
      </w:r>
      <w:proofErr w:type="spellEnd"/>
      <w:r w:rsidR="00AA08AD" w:rsidRPr="007B3F89">
        <w:rPr>
          <w:rFonts w:ascii="Verdana" w:hAnsi="Verdana"/>
          <w:sz w:val="18"/>
          <w:szCs w:val="18"/>
        </w:rPr>
        <w:t>).</w:t>
      </w:r>
      <w:r w:rsidRPr="007B3F89">
        <w:rPr>
          <w:rFonts w:ascii="Verdana" w:hAnsi="Verdana"/>
          <w:sz w:val="18"/>
          <w:szCs w:val="18"/>
        </w:rPr>
        <w:t xml:space="preserve"> </w:t>
      </w:r>
    </w:p>
    <w:p w14:paraId="70D658D0" w14:textId="77777777" w:rsidR="00970B6B" w:rsidRPr="007B3F89" w:rsidRDefault="00970B6B" w:rsidP="00801655">
      <w:pPr>
        <w:numPr>
          <w:ilvl w:val="0"/>
          <w:numId w:val="13"/>
        </w:numPr>
        <w:tabs>
          <w:tab w:val="clear" w:pos="1080"/>
          <w:tab w:val="num" w:pos="851"/>
        </w:tabs>
        <w:spacing w:before="26" w:after="26" w:line="312" w:lineRule="auto"/>
        <w:ind w:left="851" w:right="-97" w:hanging="425"/>
        <w:jc w:val="both"/>
        <w:rPr>
          <w:rFonts w:ascii="Verdana" w:hAnsi="Verdana"/>
          <w:bCs/>
          <w:sz w:val="18"/>
          <w:szCs w:val="18"/>
        </w:rPr>
      </w:pPr>
      <w:r w:rsidRPr="007B3F89">
        <w:rPr>
          <w:rFonts w:ascii="Verdana" w:hAnsi="Verdana"/>
          <w:sz w:val="18"/>
          <w:szCs w:val="18"/>
        </w:rPr>
        <w:t>Do czynności podejmowanych przez Zamawiającego i Wykonawców stosować się będzie przepisy ustawy z dnia 23 kwietnia 1964 r. – Kodeks cywilny (</w:t>
      </w:r>
      <w:r w:rsidR="005862E9" w:rsidRPr="007B3F89">
        <w:rPr>
          <w:rFonts w:ascii="Verdana" w:hAnsi="Verdana"/>
          <w:sz w:val="18"/>
          <w:szCs w:val="18"/>
        </w:rPr>
        <w:t xml:space="preserve">tekst jedn. </w:t>
      </w:r>
      <w:r w:rsidR="0081341C" w:rsidRPr="007B3F89">
        <w:rPr>
          <w:rFonts w:ascii="Verdana" w:hAnsi="Verdana"/>
          <w:sz w:val="18"/>
          <w:szCs w:val="18"/>
        </w:rPr>
        <w:t>–</w:t>
      </w:r>
      <w:r w:rsidR="005862E9" w:rsidRPr="007B3F89">
        <w:rPr>
          <w:rFonts w:ascii="Verdana" w:hAnsi="Verdana"/>
          <w:sz w:val="18"/>
          <w:szCs w:val="18"/>
        </w:rPr>
        <w:t xml:space="preserve"> </w:t>
      </w:r>
      <w:r w:rsidRPr="007B3F89">
        <w:rPr>
          <w:rFonts w:ascii="Verdana" w:hAnsi="Verdana"/>
          <w:sz w:val="18"/>
          <w:szCs w:val="18"/>
        </w:rPr>
        <w:t xml:space="preserve">Dz. U. </w:t>
      </w:r>
      <w:r w:rsidR="00C5574C" w:rsidRPr="007B3F89">
        <w:rPr>
          <w:rFonts w:ascii="Verdana" w:hAnsi="Verdana"/>
          <w:sz w:val="18"/>
          <w:szCs w:val="18"/>
        </w:rPr>
        <w:t>z</w:t>
      </w:r>
      <w:r w:rsidR="00EE6A31" w:rsidRPr="007B3F89">
        <w:rPr>
          <w:rFonts w:ascii="Verdana" w:hAnsi="Verdana"/>
          <w:sz w:val="18"/>
          <w:szCs w:val="18"/>
        </w:rPr>
        <w:t> </w:t>
      </w:r>
      <w:r w:rsidR="00F40214" w:rsidRPr="007B3F89">
        <w:rPr>
          <w:rFonts w:ascii="Verdana" w:hAnsi="Verdana"/>
          <w:sz w:val="18"/>
          <w:szCs w:val="18"/>
        </w:rPr>
        <w:t>2019</w:t>
      </w:r>
      <w:r w:rsidR="00EE6A31" w:rsidRPr="007B3F89">
        <w:rPr>
          <w:rFonts w:ascii="Verdana" w:hAnsi="Verdana"/>
          <w:sz w:val="18"/>
          <w:szCs w:val="18"/>
        </w:rPr>
        <w:t> </w:t>
      </w:r>
      <w:r w:rsidR="005862E9" w:rsidRPr="007B3F89">
        <w:rPr>
          <w:rFonts w:ascii="Verdana" w:hAnsi="Verdana"/>
          <w:sz w:val="18"/>
          <w:szCs w:val="18"/>
        </w:rPr>
        <w:t xml:space="preserve">r., </w:t>
      </w:r>
      <w:r w:rsidRPr="007B3F89">
        <w:rPr>
          <w:rFonts w:ascii="Verdana" w:hAnsi="Verdana"/>
          <w:sz w:val="18"/>
          <w:szCs w:val="18"/>
        </w:rPr>
        <w:t>poz.</w:t>
      </w:r>
      <w:r w:rsidR="00FC25E5" w:rsidRPr="007B3F89">
        <w:rPr>
          <w:rFonts w:ascii="Verdana" w:hAnsi="Verdana"/>
          <w:sz w:val="18"/>
          <w:szCs w:val="18"/>
        </w:rPr>
        <w:t> </w:t>
      </w:r>
      <w:r w:rsidR="00216C8F" w:rsidRPr="007B3F89">
        <w:rPr>
          <w:rFonts w:ascii="Verdana" w:hAnsi="Verdana"/>
          <w:sz w:val="18"/>
          <w:szCs w:val="18"/>
        </w:rPr>
        <w:t>1</w:t>
      </w:r>
      <w:r w:rsidR="00F40214" w:rsidRPr="007B3F89">
        <w:rPr>
          <w:rFonts w:ascii="Verdana" w:hAnsi="Verdana"/>
          <w:sz w:val="18"/>
          <w:szCs w:val="18"/>
        </w:rPr>
        <w:t>145</w:t>
      </w:r>
      <w:r w:rsidR="00FC25E5" w:rsidRPr="007B3F89">
        <w:rPr>
          <w:rFonts w:ascii="Verdana" w:hAnsi="Verdana"/>
          <w:sz w:val="18"/>
          <w:szCs w:val="18"/>
        </w:rPr>
        <w:t xml:space="preserve">, z </w:t>
      </w:r>
      <w:proofErr w:type="spellStart"/>
      <w:r w:rsidR="00FC25E5" w:rsidRPr="007B3F89">
        <w:rPr>
          <w:rFonts w:ascii="Verdana" w:hAnsi="Verdana"/>
          <w:sz w:val="18"/>
          <w:szCs w:val="18"/>
        </w:rPr>
        <w:t>późn</w:t>
      </w:r>
      <w:proofErr w:type="spellEnd"/>
      <w:r w:rsidR="00FC25E5" w:rsidRPr="007B3F89">
        <w:rPr>
          <w:rFonts w:ascii="Verdana" w:hAnsi="Verdana"/>
          <w:sz w:val="18"/>
          <w:szCs w:val="18"/>
        </w:rPr>
        <w:t>. zm.</w:t>
      </w:r>
      <w:r w:rsidR="008F5ED7" w:rsidRPr="007B3F89">
        <w:rPr>
          <w:rFonts w:ascii="Verdana" w:hAnsi="Verdana"/>
          <w:sz w:val="18"/>
          <w:szCs w:val="18"/>
        </w:rPr>
        <w:t xml:space="preserve">), </w:t>
      </w:r>
      <w:r w:rsidRPr="007B3F89">
        <w:rPr>
          <w:rFonts w:ascii="Verdana" w:hAnsi="Verdana"/>
          <w:sz w:val="18"/>
          <w:szCs w:val="18"/>
        </w:rPr>
        <w:t xml:space="preserve">jeżeli przepisy </w:t>
      </w:r>
      <w:proofErr w:type="spellStart"/>
      <w:r w:rsidRPr="007B3F89">
        <w:rPr>
          <w:rFonts w:ascii="Verdana" w:hAnsi="Verdana"/>
          <w:sz w:val="18"/>
          <w:szCs w:val="18"/>
        </w:rPr>
        <w:t>Pzp</w:t>
      </w:r>
      <w:proofErr w:type="spellEnd"/>
      <w:r w:rsidRPr="007B3F89">
        <w:rPr>
          <w:rFonts w:ascii="Verdana" w:hAnsi="Verdana"/>
          <w:sz w:val="18"/>
          <w:szCs w:val="18"/>
        </w:rPr>
        <w:t xml:space="preserve"> nie stanowią inaczej.</w:t>
      </w:r>
    </w:p>
    <w:p w14:paraId="39935CF1" w14:textId="77777777" w:rsidR="009C3E4C" w:rsidRPr="007B3F89" w:rsidRDefault="009C3E4C" w:rsidP="00D215EC">
      <w:pPr>
        <w:spacing w:before="26" w:after="26" w:line="312" w:lineRule="auto"/>
        <w:ind w:left="851" w:right="-97"/>
        <w:jc w:val="both"/>
        <w:rPr>
          <w:rFonts w:ascii="Verdana" w:hAnsi="Verdana"/>
          <w:bCs/>
          <w:sz w:val="18"/>
          <w:szCs w:val="18"/>
        </w:rPr>
      </w:pPr>
    </w:p>
    <w:p w14:paraId="6A1A0EC8" w14:textId="77777777" w:rsidR="00970B6B" w:rsidRPr="007B3F89" w:rsidRDefault="00970B6B" w:rsidP="00085B56">
      <w:pPr>
        <w:pStyle w:val="Akapitzlist"/>
        <w:numPr>
          <w:ilvl w:val="0"/>
          <w:numId w:val="55"/>
        </w:numPr>
        <w:spacing w:before="26" w:after="26" w:line="312" w:lineRule="auto"/>
        <w:ind w:left="-142" w:right="-97"/>
        <w:jc w:val="both"/>
        <w:outlineLvl w:val="0"/>
        <w:rPr>
          <w:rFonts w:ascii="Verdana" w:hAnsi="Verdana"/>
          <w:b/>
          <w:sz w:val="18"/>
          <w:szCs w:val="18"/>
          <w:u w:val="single"/>
        </w:rPr>
      </w:pPr>
      <w:bookmarkStart w:id="1" w:name="_Toc166245616"/>
      <w:bookmarkStart w:id="2" w:name="_Toc395266067"/>
      <w:r w:rsidRPr="007B3F89">
        <w:rPr>
          <w:rFonts w:ascii="Verdana" w:hAnsi="Verdana"/>
          <w:b/>
          <w:sz w:val="18"/>
          <w:szCs w:val="18"/>
          <w:u w:val="single"/>
        </w:rPr>
        <w:t>Opis przedmiotu zamówienia</w:t>
      </w:r>
      <w:bookmarkEnd w:id="1"/>
      <w:bookmarkEnd w:id="2"/>
      <w:r w:rsidR="009B1629" w:rsidRPr="007B3F89">
        <w:rPr>
          <w:rFonts w:ascii="Verdana" w:hAnsi="Verdana"/>
          <w:b/>
          <w:sz w:val="18"/>
          <w:szCs w:val="18"/>
          <w:u w:val="single"/>
        </w:rPr>
        <w:t>.</w:t>
      </w:r>
    </w:p>
    <w:p w14:paraId="7AA8C49E" w14:textId="39DACCBA" w:rsidR="00F0393B" w:rsidRPr="007B3F89" w:rsidRDefault="004A5158" w:rsidP="00085B56">
      <w:pPr>
        <w:pStyle w:val="Akapitzlist"/>
        <w:numPr>
          <w:ilvl w:val="0"/>
          <w:numId w:val="60"/>
        </w:numPr>
        <w:spacing w:before="26" w:after="26" w:line="312" w:lineRule="auto"/>
        <w:ind w:left="0" w:right="-97"/>
        <w:jc w:val="both"/>
        <w:rPr>
          <w:rFonts w:ascii="Verdana" w:hAnsi="Verdana"/>
          <w:b/>
          <w:sz w:val="18"/>
          <w:szCs w:val="18"/>
        </w:rPr>
      </w:pPr>
      <w:r w:rsidRPr="007B3F89">
        <w:rPr>
          <w:rFonts w:ascii="Verdana" w:hAnsi="Verdana"/>
          <w:bCs/>
          <w:sz w:val="18"/>
          <w:szCs w:val="18"/>
        </w:rPr>
        <w:t>Przedmiotem zamówienia jest</w:t>
      </w:r>
      <w:r w:rsidR="00916ABF" w:rsidRPr="007B3F89">
        <w:rPr>
          <w:rFonts w:ascii="Verdana" w:hAnsi="Verdana"/>
          <w:bCs/>
          <w:sz w:val="18"/>
          <w:szCs w:val="18"/>
        </w:rPr>
        <w:t xml:space="preserve"> usługa</w:t>
      </w:r>
      <w:r w:rsidRPr="007B3F89">
        <w:rPr>
          <w:rFonts w:ascii="Verdana" w:hAnsi="Verdana"/>
          <w:bCs/>
          <w:sz w:val="18"/>
          <w:szCs w:val="18"/>
        </w:rPr>
        <w:t>:</w:t>
      </w:r>
      <w:r w:rsidR="005D515D" w:rsidRPr="007B3F89">
        <w:rPr>
          <w:rFonts w:ascii="Verdana" w:hAnsi="Verdana"/>
          <w:bCs/>
          <w:sz w:val="18"/>
          <w:szCs w:val="18"/>
        </w:rPr>
        <w:t xml:space="preserve"> </w:t>
      </w:r>
      <w:r w:rsidR="00F0393B" w:rsidRPr="007B3F89">
        <w:rPr>
          <w:rFonts w:ascii="Verdana" w:hAnsi="Verdana"/>
          <w:b/>
          <w:sz w:val="18"/>
          <w:szCs w:val="18"/>
        </w:rPr>
        <w:t>Usługa cateringowa na potrzeby szkoleń prowadzonych w ramach projektu pn. „Każdego dnia bezpieczniej w dziennych domach pomocy” nr POWR.04.03.00-00-0040/18. Projekt współfinansowany przez Unię Europejską ze środków Europejskiego Funduszu Społecznego w ramach Programu Operacyjnego Wiedza Edukacja Rozwój 2014-2020. Oś IV. Innowacje społeczne i współpraca ponadnarodowa, Działanie 4.3 Współpraca ponadnarodowa, współfinansowanego z Europejskiego Funduszu Społecznego.</w:t>
      </w:r>
    </w:p>
    <w:p w14:paraId="0C0A2651" w14:textId="09239D1A" w:rsidR="00F0393B" w:rsidRPr="007B3F89" w:rsidRDefault="00F0393B" w:rsidP="00F0393B">
      <w:pPr>
        <w:spacing w:before="26" w:after="26" w:line="312" w:lineRule="auto"/>
        <w:ind w:right="-97"/>
        <w:jc w:val="both"/>
        <w:rPr>
          <w:rFonts w:ascii="Verdana" w:hAnsi="Verdana"/>
          <w:bCs/>
          <w:sz w:val="18"/>
          <w:szCs w:val="18"/>
        </w:rPr>
      </w:pPr>
      <w:r w:rsidRPr="007B3F89">
        <w:rPr>
          <w:rFonts w:ascii="Verdana" w:hAnsi="Verdana"/>
          <w:bCs/>
          <w:sz w:val="18"/>
          <w:szCs w:val="18"/>
        </w:rPr>
        <w:t>Przedmiot zamówienia podzielono na 2 części osobno oceniane:</w:t>
      </w:r>
    </w:p>
    <w:p w14:paraId="7C6CABB7" w14:textId="65522F66" w:rsidR="00F0393B" w:rsidRPr="007B3F89" w:rsidRDefault="00F0393B" w:rsidP="00F0393B">
      <w:pPr>
        <w:spacing w:before="26" w:after="26" w:line="312" w:lineRule="auto"/>
        <w:ind w:left="851" w:right="-97" w:hanging="851"/>
        <w:jc w:val="both"/>
        <w:rPr>
          <w:rFonts w:ascii="Verdana" w:hAnsi="Verdana"/>
          <w:b/>
          <w:bCs/>
          <w:sz w:val="18"/>
          <w:szCs w:val="18"/>
        </w:rPr>
      </w:pPr>
      <w:r w:rsidRPr="007B3F89">
        <w:rPr>
          <w:rFonts w:ascii="Verdana" w:hAnsi="Verdana"/>
          <w:b/>
          <w:bCs/>
          <w:sz w:val="18"/>
          <w:szCs w:val="18"/>
        </w:rPr>
        <w:t>Część 1: Przygotowanie i dostawa lunchu i serwisu kawowego podczas szkoleń realizowanych w budynku Centrum Naukowej Informacji Medycznej przy ul. Marcinkowskiego 2-6, 50-368 Wrocław.</w:t>
      </w:r>
    </w:p>
    <w:p w14:paraId="04B60C2A" w14:textId="700497D2" w:rsidR="000D59EA" w:rsidRPr="007B3F89" w:rsidRDefault="00F0393B" w:rsidP="00F0393B">
      <w:pPr>
        <w:tabs>
          <w:tab w:val="left" w:pos="8789"/>
        </w:tabs>
        <w:spacing w:before="26" w:after="26" w:line="312" w:lineRule="auto"/>
        <w:ind w:left="1134" w:right="-96" w:hanging="1134"/>
        <w:jc w:val="both"/>
        <w:rPr>
          <w:rFonts w:ascii="Verdana" w:hAnsi="Verdana"/>
          <w:b/>
          <w:sz w:val="18"/>
          <w:szCs w:val="18"/>
        </w:rPr>
      </w:pPr>
      <w:r w:rsidRPr="007B3F89">
        <w:rPr>
          <w:rFonts w:ascii="Verdana" w:hAnsi="Verdana"/>
          <w:b/>
          <w:bCs/>
          <w:sz w:val="18"/>
          <w:szCs w:val="18"/>
        </w:rPr>
        <w:t xml:space="preserve">Część 2: Przygotowanie i dostawa serwisu kawowego podczas szkoleń realizowanych </w:t>
      </w:r>
      <w:r w:rsidRPr="007B3F89">
        <w:rPr>
          <w:rFonts w:ascii="Verdana" w:hAnsi="Verdana"/>
          <w:b/>
          <w:bCs/>
          <w:sz w:val="18"/>
          <w:szCs w:val="18"/>
        </w:rPr>
        <w:br/>
        <w:t>w Dziennych Domach Pomocy Społecznej na terenie Wrocławia.</w:t>
      </w:r>
    </w:p>
    <w:p w14:paraId="56FD6440" w14:textId="77777777" w:rsidR="00F40214" w:rsidRPr="007B3F89" w:rsidRDefault="00F40214" w:rsidP="00A17A6E">
      <w:pPr>
        <w:pStyle w:val="Akapitzlist"/>
        <w:tabs>
          <w:tab w:val="left" w:pos="8789"/>
        </w:tabs>
        <w:spacing w:before="26" w:after="26" w:line="312" w:lineRule="auto"/>
        <w:ind w:left="1004" w:right="-96"/>
        <w:jc w:val="both"/>
        <w:rPr>
          <w:rFonts w:ascii="Verdana" w:hAnsi="Verdana"/>
          <w:b/>
          <w:sz w:val="18"/>
          <w:szCs w:val="18"/>
        </w:rPr>
      </w:pPr>
      <w:r w:rsidRPr="007B3F89">
        <w:rPr>
          <w:rFonts w:ascii="Verdana" w:hAnsi="Verdana"/>
          <w:b/>
          <w:bCs/>
          <w:sz w:val="18"/>
          <w:szCs w:val="18"/>
        </w:rPr>
        <w:t>Kody CPV:</w:t>
      </w:r>
    </w:p>
    <w:p w14:paraId="51FBBF8B" w14:textId="77777777" w:rsidR="00C9384C" w:rsidRPr="007B3F89" w:rsidRDefault="00C9384C" w:rsidP="00D215EC">
      <w:pPr>
        <w:pStyle w:val="Tekstpodstawowy"/>
        <w:spacing w:before="26" w:after="26" w:line="312" w:lineRule="auto"/>
        <w:ind w:left="1134"/>
        <w:rPr>
          <w:rFonts w:ascii="Verdana" w:hAnsi="Verdana"/>
          <w:b w:val="0"/>
          <w:i w:val="0"/>
          <w:sz w:val="18"/>
          <w:szCs w:val="18"/>
        </w:rPr>
      </w:pPr>
      <w:r w:rsidRPr="007B3F89">
        <w:rPr>
          <w:rFonts w:ascii="Verdana" w:hAnsi="Verdana"/>
          <w:b w:val="0"/>
          <w:i w:val="0"/>
          <w:sz w:val="18"/>
          <w:szCs w:val="18"/>
        </w:rPr>
        <w:t>55321000-6 -  usługi przygotowania posiłków</w:t>
      </w:r>
    </w:p>
    <w:p w14:paraId="41F01E99" w14:textId="77777777" w:rsidR="00F40214" w:rsidRPr="007B3F89" w:rsidRDefault="00C9384C" w:rsidP="00D215EC">
      <w:pPr>
        <w:suppressAutoHyphens/>
        <w:spacing w:before="26" w:after="26" w:line="312" w:lineRule="auto"/>
        <w:ind w:left="1134" w:right="-97"/>
        <w:jc w:val="both"/>
        <w:rPr>
          <w:rFonts w:ascii="Verdana" w:hAnsi="Verdana" w:cs="Arial"/>
          <w:sz w:val="18"/>
          <w:szCs w:val="18"/>
        </w:rPr>
      </w:pPr>
      <w:r w:rsidRPr="007B3F89">
        <w:rPr>
          <w:rFonts w:ascii="Verdana" w:hAnsi="Verdana" w:cs="Arial"/>
          <w:sz w:val="18"/>
          <w:szCs w:val="18"/>
        </w:rPr>
        <w:t>55520000-1 -  usługi dostarczania posiłków</w:t>
      </w:r>
    </w:p>
    <w:p w14:paraId="33D2AB06" w14:textId="77777777" w:rsidR="00E14C64" w:rsidRPr="007B3F89" w:rsidRDefault="00E14C64" w:rsidP="00D215EC">
      <w:pPr>
        <w:suppressAutoHyphens/>
        <w:spacing w:before="26" w:after="26" w:line="312" w:lineRule="auto"/>
        <w:ind w:left="1134" w:right="-97"/>
        <w:jc w:val="both"/>
        <w:rPr>
          <w:rFonts w:ascii="Verdana" w:hAnsi="Verdana"/>
          <w:bCs/>
          <w:sz w:val="18"/>
          <w:szCs w:val="18"/>
        </w:rPr>
      </w:pPr>
      <w:r w:rsidRPr="007B3F89">
        <w:rPr>
          <w:rFonts w:ascii="Verdana" w:hAnsi="Verdana"/>
          <w:bCs/>
          <w:sz w:val="18"/>
          <w:szCs w:val="18"/>
        </w:rPr>
        <w:t xml:space="preserve">55320000-9 </w:t>
      </w:r>
      <w:r w:rsidR="00B21CA6" w:rsidRPr="007B3F89">
        <w:rPr>
          <w:rFonts w:ascii="Verdana" w:hAnsi="Verdana"/>
          <w:bCs/>
          <w:sz w:val="18"/>
          <w:szCs w:val="18"/>
        </w:rPr>
        <w:t>-  u</w:t>
      </w:r>
      <w:r w:rsidRPr="007B3F89">
        <w:rPr>
          <w:rFonts w:ascii="Verdana" w:hAnsi="Verdana"/>
          <w:bCs/>
          <w:sz w:val="18"/>
          <w:szCs w:val="18"/>
        </w:rPr>
        <w:t>sługi podawania posiłków</w:t>
      </w:r>
    </w:p>
    <w:p w14:paraId="0F76E460" w14:textId="4A5AE214" w:rsidR="0033233B" w:rsidRPr="007B3F89" w:rsidRDefault="00C9384C" w:rsidP="00085B56">
      <w:pPr>
        <w:pStyle w:val="Akapitzlist"/>
        <w:numPr>
          <w:ilvl w:val="1"/>
          <w:numId w:val="31"/>
        </w:numPr>
        <w:suppressAutoHyphens/>
        <w:spacing w:before="26" w:after="26" w:line="312" w:lineRule="auto"/>
        <w:ind w:left="426" w:right="-97"/>
        <w:jc w:val="both"/>
        <w:rPr>
          <w:rFonts w:ascii="Verdana" w:hAnsi="Verdana"/>
          <w:b/>
          <w:bCs/>
          <w:sz w:val="18"/>
          <w:szCs w:val="18"/>
        </w:rPr>
      </w:pPr>
      <w:bookmarkStart w:id="3" w:name="_Toc162850038"/>
      <w:r w:rsidRPr="007B3F89">
        <w:rPr>
          <w:rFonts w:ascii="Verdana" w:hAnsi="Verdana"/>
          <w:b/>
          <w:bCs/>
          <w:sz w:val="18"/>
          <w:szCs w:val="18"/>
        </w:rPr>
        <w:t>O</w:t>
      </w:r>
      <w:r w:rsidR="00E33AA4" w:rsidRPr="007B3F89">
        <w:rPr>
          <w:rFonts w:ascii="Verdana" w:hAnsi="Verdana"/>
          <w:b/>
          <w:bCs/>
          <w:sz w:val="18"/>
          <w:szCs w:val="18"/>
        </w:rPr>
        <w:t xml:space="preserve">pis </w:t>
      </w:r>
      <w:r w:rsidRPr="007B3F89">
        <w:rPr>
          <w:rFonts w:ascii="Verdana" w:hAnsi="Verdana"/>
          <w:b/>
          <w:bCs/>
          <w:sz w:val="18"/>
          <w:szCs w:val="18"/>
        </w:rPr>
        <w:t>przedmiotu zamówienia</w:t>
      </w:r>
      <w:r w:rsidR="007121DF" w:rsidRPr="007B3F89">
        <w:rPr>
          <w:rFonts w:ascii="Verdana" w:hAnsi="Verdana"/>
          <w:b/>
          <w:bCs/>
          <w:sz w:val="18"/>
          <w:szCs w:val="18"/>
        </w:rPr>
        <w:t>:</w:t>
      </w:r>
    </w:p>
    <w:p w14:paraId="1B9FFE3C" w14:textId="134BC5A6" w:rsidR="0033233B" w:rsidRPr="007B3F89" w:rsidRDefault="0033233B" w:rsidP="0033233B">
      <w:pPr>
        <w:suppressAutoHyphens/>
        <w:spacing w:before="26" w:after="26" w:line="312" w:lineRule="auto"/>
        <w:ind w:left="426" w:right="-97" w:hanging="720"/>
        <w:jc w:val="both"/>
        <w:rPr>
          <w:rFonts w:ascii="Verdana" w:hAnsi="Verdana"/>
          <w:b/>
          <w:bCs/>
          <w:sz w:val="18"/>
          <w:szCs w:val="18"/>
        </w:rPr>
      </w:pPr>
      <w:r w:rsidRPr="007B3F89">
        <w:rPr>
          <w:rFonts w:ascii="Verdana" w:hAnsi="Verdana"/>
          <w:b/>
          <w:bCs/>
          <w:sz w:val="18"/>
          <w:szCs w:val="18"/>
        </w:rPr>
        <w:t xml:space="preserve">    </w:t>
      </w:r>
      <w:r w:rsidRPr="007B3F89">
        <w:rPr>
          <w:rFonts w:ascii="Verdana" w:hAnsi="Verdana"/>
          <w:bCs/>
          <w:sz w:val="18"/>
          <w:szCs w:val="18"/>
        </w:rPr>
        <w:t>2.1.</w:t>
      </w:r>
      <w:r w:rsidRPr="007B3F89">
        <w:rPr>
          <w:rFonts w:ascii="Verdana" w:hAnsi="Verdana"/>
          <w:b/>
          <w:bCs/>
          <w:sz w:val="18"/>
          <w:szCs w:val="18"/>
        </w:rPr>
        <w:t xml:space="preserve"> </w:t>
      </w:r>
      <w:r w:rsidRPr="007B3F89">
        <w:rPr>
          <w:rFonts w:ascii="Verdana" w:hAnsi="Verdana"/>
          <w:bCs/>
          <w:sz w:val="18"/>
          <w:szCs w:val="18"/>
        </w:rPr>
        <w:t xml:space="preserve">Część 1: Przygotowanie i dostawa lunchu i serwisu kawowego podczas szkoleń realizowanych </w:t>
      </w:r>
      <w:r w:rsidRPr="007B3F89">
        <w:rPr>
          <w:rFonts w:ascii="Verdana" w:hAnsi="Verdana"/>
          <w:bCs/>
          <w:sz w:val="18"/>
          <w:szCs w:val="18"/>
        </w:rPr>
        <w:br/>
        <w:t>w budynku Centrum Naukowej Informacji Medycznej przy ul. Marcinkowskiego 2-6, 50-368 Wrocław</w:t>
      </w:r>
    </w:p>
    <w:p w14:paraId="3D46818F" w14:textId="06EA69B8" w:rsidR="0033233B" w:rsidRPr="007B3F89" w:rsidRDefault="0033233B" w:rsidP="00085B56">
      <w:pPr>
        <w:widowControl w:val="0"/>
        <w:numPr>
          <w:ilvl w:val="0"/>
          <w:numId w:val="62"/>
        </w:numPr>
        <w:tabs>
          <w:tab w:val="right" w:pos="1005"/>
        </w:tabs>
        <w:autoSpaceDE w:val="0"/>
        <w:autoSpaceDN w:val="0"/>
        <w:adjustRightInd w:val="0"/>
        <w:jc w:val="both"/>
        <w:rPr>
          <w:rFonts w:ascii="Verdana" w:hAnsi="Verdana"/>
          <w:b/>
          <w:sz w:val="18"/>
          <w:szCs w:val="18"/>
        </w:rPr>
      </w:pPr>
      <w:r w:rsidRPr="007B3F89">
        <w:rPr>
          <w:rFonts w:ascii="Verdana" w:hAnsi="Verdana"/>
          <w:sz w:val="18"/>
          <w:szCs w:val="18"/>
        </w:rPr>
        <w:t>usługa zapewnienia wyżywienia</w:t>
      </w:r>
      <w:r w:rsidR="00910BA1" w:rsidRPr="007B3F89">
        <w:rPr>
          <w:rFonts w:ascii="Verdana" w:hAnsi="Verdana"/>
          <w:sz w:val="18"/>
          <w:szCs w:val="18"/>
        </w:rPr>
        <w:t xml:space="preserve"> dla grup szkoleniowych liczących maksymalnie 16 os.</w:t>
      </w:r>
      <w:r w:rsidRPr="007B3F89">
        <w:rPr>
          <w:rFonts w:ascii="Verdana" w:hAnsi="Verdana"/>
          <w:sz w:val="18"/>
          <w:szCs w:val="18"/>
        </w:rPr>
        <w:t xml:space="preserve"> realizowana będzie w miejscu realizacji szkoleń tj. w budynku Centrum Naukowej Informacji Medycznej </w:t>
      </w:r>
      <w:r w:rsidRPr="007B3F89">
        <w:rPr>
          <w:rFonts w:ascii="Verdana" w:hAnsi="Verdana"/>
          <w:bCs/>
          <w:sz w:val="18"/>
          <w:szCs w:val="18"/>
        </w:rPr>
        <w:t xml:space="preserve">przy </w:t>
      </w:r>
      <w:r w:rsidRPr="007B3F89">
        <w:rPr>
          <w:rFonts w:ascii="Verdana" w:hAnsi="Verdana"/>
          <w:sz w:val="18"/>
          <w:szCs w:val="18"/>
        </w:rPr>
        <w:t>ul. Marcinkowskiego 2-6, 50-368 Wrocław, sala wykładowa nr 210;</w:t>
      </w:r>
    </w:p>
    <w:p w14:paraId="54E511C1" w14:textId="4B756B75" w:rsidR="0033233B" w:rsidRPr="007B3F89" w:rsidRDefault="0033233B" w:rsidP="00085B56">
      <w:pPr>
        <w:widowControl w:val="0"/>
        <w:numPr>
          <w:ilvl w:val="0"/>
          <w:numId w:val="62"/>
        </w:numPr>
        <w:shd w:val="clear" w:color="auto" w:fill="FFFFFF" w:themeFill="background1"/>
        <w:tabs>
          <w:tab w:val="right" w:pos="1005"/>
        </w:tabs>
        <w:autoSpaceDE w:val="0"/>
        <w:autoSpaceDN w:val="0"/>
        <w:adjustRightInd w:val="0"/>
        <w:jc w:val="both"/>
        <w:rPr>
          <w:rFonts w:ascii="Verdana" w:hAnsi="Verdana"/>
          <w:sz w:val="18"/>
          <w:szCs w:val="18"/>
        </w:rPr>
      </w:pPr>
      <w:r w:rsidRPr="007B3F89">
        <w:rPr>
          <w:rFonts w:ascii="Verdana" w:hAnsi="Verdana"/>
          <w:sz w:val="18"/>
          <w:szCs w:val="18"/>
        </w:rPr>
        <w:t>świadczenie polegające na zapewnieniu wyżywienia realizowane będzie w okresie</w:t>
      </w:r>
      <w:r w:rsidRPr="007B3F89">
        <w:rPr>
          <w:rFonts w:ascii="Verdana" w:hAnsi="Verdana"/>
          <w:sz w:val="18"/>
          <w:szCs w:val="18"/>
        </w:rPr>
        <w:br/>
        <w:t xml:space="preserve">09.11.2020 r. – 29.01.2021 r. przez 15 dni w godzinach 8:30 – 16:00: </w:t>
      </w:r>
    </w:p>
    <w:p w14:paraId="72E70BE7" w14:textId="77777777" w:rsidR="0033233B" w:rsidRPr="007B3F89" w:rsidRDefault="0033233B" w:rsidP="0033233B">
      <w:pPr>
        <w:widowControl w:val="0"/>
        <w:shd w:val="clear" w:color="auto" w:fill="FFFFFF" w:themeFill="background1"/>
        <w:tabs>
          <w:tab w:val="right" w:pos="1005"/>
        </w:tabs>
        <w:autoSpaceDE w:val="0"/>
        <w:autoSpaceDN w:val="0"/>
        <w:adjustRightInd w:val="0"/>
        <w:ind w:left="720"/>
        <w:jc w:val="both"/>
        <w:rPr>
          <w:rFonts w:ascii="Verdana" w:hAnsi="Verdana"/>
          <w:sz w:val="18"/>
          <w:szCs w:val="18"/>
        </w:rPr>
      </w:pPr>
      <w:r w:rsidRPr="007B3F89">
        <w:rPr>
          <w:rFonts w:ascii="Verdana" w:hAnsi="Verdana"/>
          <w:sz w:val="18"/>
          <w:szCs w:val="18"/>
        </w:rPr>
        <w:t xml:space="preserve">9-10.11.2020 r., </w:t>
      </w:r>
    </w:p>
    <w:p w14:paraId="24C08140" w14:textId="77777777" w:rsidR="0033233B" w:rsidRPr="007B3F89" w:rsidRDefault="0033233B" w:rsidP="0033233B">
      <w:pPr>
        <w:widowControl w:val="0"/>
        <w:shd w:val="clear" w:color="auto" w:fill="FFFFFF" w:themeFill="background1"/>
        <w:tabs>
          <w:tab w:val="right" w:pos="1005"/>
        </w:tabs>
        <w:autoSpaceDE w:val="0"/>
        <w:autoSpaceDN w:val="0"/>
        <w:adjustRightInd w:val="0"/>
        <w:ind w:left="720"/>
        <w:jc w:val="both"/>
        <w:rPr>
          <w:rFonts w:ascii="Verdana" w:hAnsi="Verdana"/>
          <w:sz w:val="18"/>
          <w:szCs w:val="18"/>
        </w:rPr>
      </w:pPr>
      <w:r w:rsidRPr="007B3F89">
        <w:rPr>
          <w:rFonts w:ascii="Verdana" w:hAnsi="Verdana"/>
          <w:sz w:val="18"/>
          <w:szCs w:val="18"/>
        </w:rPr>
        <w:t xml:space="preserve">12-13.11.2020 r., </w:t>
      </w:r>
    </w:p>
    <w:p w14:paraId="082B301F" w14:textId="77777777" w:rsidR="0033233B" w:rsidRPr="007B3F89" w:rsidRDefault="0033233B" w:rsidP="0033233B">
      <w:pPr>
        <w:widowControl w:val="0"/>
        <w:shd w:val="clear" w:color="auto" w:fill="FFFFFF" w:themeFill="background1"/>
        <w:tabs>
          <w:tab w:val="right" w:pos="1005"/>
        </w:tabs>
        <w:autoSpaceDE w:val="0"/>
        <w:autoSpaceDN w:val="0"/>
        <w:adjustRightInd w:val="0"/>
        <w:ind w:left="720"/>
        <w:jc w:val="both"/>
        <w:rPr>
          <w:rFonts w:ascii="Verdana" w:hAnsi="Verdana"/>
          <w:sz w:val="18"/>
          <w:szCs w:val="18"/>
        </w:rPr>
      </w:pPr>
      <w:r w:rsidRPr="007B3F89">
        <w:rPr>
          <w:rFonts w:ascii="Verdana" w:hAnsi="Verdana"/>
          <w:sz w:val="18"/>
          <w:szCs w:val="18"/>
        </w:rPr>
        <w:t xml:space="preserve">17.11.2020 r., </w:t>
      </w:r>
    </w:p>
    <w:p w14:paraId="7BE1CDC1" w14:textId="77777777" w:rsidR="0033233B" w:rsidRPr="007B3F89" w:rsidRDefault="0033233B" w:rsidP="0033233B">
      <w:pPr>
        <w:widowControl w:val="0"/>
        <w:shd w:val="clear" w:color="auto" w:fill="FFFFFF" w:themeFill="background1"/>
        <w:tabs>
          <w:tab w:val="right" w:pos="1005"/>
        </w:tabs>
        <w:autoSpaceDE w:val="0"/>
        <w:autoSpaceDN w:val="0"/>
        <w:adjustRightInd w:val="0"/>
        <w:ind w:left="720"/>
        <w:jc w:val="both"/>
        <w:rPr>
          <w:rFonts w:ascii="Verdana" w:hAnsi="Verdana"/>
          <w:sz w:val="18"/>
          <w:szCs w:val="18"/>
        </w:rPr>
      </w:pPr>
      <w:r w:rsidRPr="007B3F89">
        <w:rPr>
          <w:rFonts w:ascii="Verdana" w:hAnsi="Verdana"/>
          <w:sz w:val="18"/>
          <w:szCs w:val="18"/>
        </w:rPr>
        <w:t xml:space="preserve">24.11.2020 r., </w:t>
      </w:r>
    </w:p>
    <w:p w14:paraId="209F63AB" w14:textId="4CE1F739" w:rsidR="0033233B" w:rsidRPr="007B3F89" w:rsidRDefault="0033233B" w:rsidP="0033233B">
      <w:pPr>
        <w:widowControl w:val="0"/>
        <w:shd w:val="clear" w:color="auto" w:fill="FFFFFF" w:themeFill="background1"/>
        <w:tabs>
          <w:tab w:val="right" w:pos="1005"/>
        </w:tabs>
        <w:autoSpaceDE w:val="0"/>
        <w:autoSpaceDN w:val="0"/>
        <w:adjustRightInd w:val="0"/>
        <w:ind w:left="720"/>
        <w:jc w:val="both"/>
        <w:rPr>
          <w:rFonts w:ascii="Verdana" w:hAnsi="Verdana"/>
          <w:sz w:val="18"/>
          <w:szCs w:val="18"/>
        </w:rPr>
      </w:pPr>
      <w:r w:rsidRPr="007B3F89">
        <w:rPr>
          <w:rFonts w:ascii="Verdana" w:hAnsi="Verdana"/>
          <w:sz w:val="18"/>
          <w:szCs w:val="18"/>
        </w:rPr>
        <w:t xml:space="preserve">02.12.2020 r., </w:t>
      </w:r>
    </w:p>
    <w:p w14:paraId="13D61476" w14:textId="14698D19" w:rsidR="00C23FB3" w:rsidRPr="007B3F89" w:rsidRDefault="00C23FB3" w:rsidP="0033233B">
      <w:pPr>
        <w:widowControl w:val="0"/>
        <w:shd w:val="clear" w:color="auto" w:fill="FFFFFF" w:themeFill="background1"/>
        <w:tabs>
          <w:tab w:val="right" w:pos="1005"/>
        </w:tabs>
        <w:autoSpaceDE w:val="0"/>
        <w:autoSpaceDN w:val="0"/>
        <w:adjustRightInd w:val="0"/>
        <w:ind w:left="720"/>
        <w:jc w:val="both"/>
        <w:rPr>
          <w:rFonts w:ascii="Verdana" w:hAnsi="Verdana"/>
          <w:sz w:val="18"/>
          <w:szCs w:val="18"/>
        </w:rPr>
      </w:pPr>
      <w:r w:rsidRPr="007B3F89">
        <w:rPr>
          <w:rFonts w:ascii="Verdana" w:hAnsi="Verdana"/>
          <w:sz w:val="18"/>
          <w:szCs w:val="18"/>
        </w:rPr>
        <w:t>04.12.2020 r.</w:t>
      </w:r>
    </w:p>
    <w:p w14:paraId="1DBF6905" w14:textId="77777777" w:rsidR="0033233B" w:rsidRPr="007B3F89" w:rsidRDefault="0033233B" w:rsidP="0033233B">
      <w:pPr>
        <w:widowControl w:val="0"/>
        <w:shd w:val="clear" w:color="auto" w:fill="FFFFFF" w:themeFill="background1"/>
        <w:tabs>
          <w:tab w:val="right" w:pos="1005"/>
        </w:tabs>
        <w:autoSpaceDE w:val="0"/>
        <w:autoSpaceDN w:val="0"/>
        <w:adjustRightInd w:val="0"/>
        <w:ind w:left="720"/>
        <w:jc w:val="both"/>
        <w:rPr>
          <w:rFonts w:ascii="Verdana" w:hAnsi="Verdana"/>
          <w:sz w:val="18"/>
          <w:szCs w:val="18"/>
        </w:rPr>
      </w:pPr>
      <w:r w:rsidRPr="007B3F89">
        <w:rPr>
          <w:rFonts w:ascii="Verdana" w:hAnsi="Verdana"/>
          <w:sz w:val="18"/>
          <w:szCs w:val="18"/>
        </w:rPr>
        <w:t xml:space="preserve">09.12.2020 r., </w:t>
      </w:r>
    </w:p>
    <w:p w14:paraId="532CACBF" w14:textId="77777777" w:rsidR="0033233B" w:rsidRPr="007B3F89" w:rsidRDefault="0033233B" w:rsidP="0033233B">
      <w:pPr>
        <w:widowControl w:val="0"/>
        <w:shd w:val="clear" w:color="auto" w:fill="FFFFFF" w:themeFill="background1"/>
        <w:tabs>
          <w:tab w:val="right" w:pos="1005"/>
        </w:tabs>
        <w:autoSpaceDE w:val="0"/>
        <w:autoSpaceDN w:val="0"/>
        <w:adjustRightInd w:val="0"/>
        <w:ind w:left="720"/>
        <w:jc w:val="both"/>
        <w:rPr>
          <w:rFonts w:ascii="Verdana" w:hAnsi="Verdana"/>
          <w:sz w:val="18"/>
          <w:szCs w:val="18"/>
        </w:rPr>
      </w:pPr>
      <w:r w:rsidRPr="007B3F89">
        <w:rPr>
          <w:rFonts w:ascii="Verdana" w:hAnsi="Verdana"/>
          <w:sz w:val="18"/>
          <w:szCs w:val="18"/>
        </w:rPr>
        <w:t xml:space="preserve">11.12.2020 r., </w:t>
      </w:r>
    </w:p>
    <w:p w14:paraId="73EC039C" w14:textId="483E2990" w:rsidR="0033233B" w:rsidRPr="007B3F89" w:rsidRDefault="0033233B" w:rsidP="0033233B">
      <w:pPr>
        <w:widowControl w:val="0"/>
        <w:shd w:val="clear" w:color="auto" w:fill="FFFFFF" w:themeFill="background1"/>
        <w:tabs>
          <w:tab w:val="right" w:pos="1005"/>
        </w:tabs>
        <w:autoSpaceDE w:val="0"/>
        <w:autoSpaceDN w:val="0"/>
        <w:adjustRightInd w:val="0"/>
        <w:ind w:left="720"/>
        <w:jc w:val="both"/>
        <w:rPr>
          <w:rFonts w:ascii="Verdana" w:hAnsi="Verdana"/>
          <w:sz w:val="18"/>
          <w:szCs w:val="18"/>
        </w:rPr>
      </w:pPr>
      <w:r w:rsidRPr="007B3F89">
        <w:rPr>
          <w:rFonts w:ascii="Verdana" w:hAnsi="Verdana"/>
          <w:sz w:val="18"/>
          <w:szCs w:val="18"/>
        </w:rPr>
        <w:lastRenderedPageBreak/>
        <w:t>14.1</w:t>
      </w:r>
      <w:r w:rsidR="009A354A" w:rsidRPr="007B3F89">
        <w:rPr>
          <w:rFonts w:ascii="Verdana" w:hAnsi="Verdana"/>
          <w:sz w:val="18"/>
          <w:szCs w:val="18"/>
        </w:rPr>
        <w:t>2</w:t>
      </w:r>
      <w:r w:rsidRPr="007B3F89">
        <w:rPr>
          <w:rFonts w:ascii="Verdana" w:hAnsi="Verdana"/>
          <w:sz w:val="18"/>
          <w:szCs w:val="18"/>
        </w:rPr>
        <w:t xml:space="preserve">.2020 r., </w:t>
      </w:r>
    </w:p>
    <w:p w14:paraId="40536AE9" w14:textId="77777777" w:rsidR="0033233B" w:rsidRPr="007B3F89" w:rsidRDefault="0033233B" w:rsidP="0033233B">
      <w:pPr>
        <w:widowControl w:val="0"/>
        <w:shd w:val="clear" w:color="auto" w:fill="FFFFFF" w:themeFill="background1"/>
        <w:tabs>
          <w:tab w:val="right" w:pos="1005"/>
        </w:tabs>
        <w:autoSpaceDE w:val="0"/>
        <w:autoSpaceDN w:val="0"/>
        <w:adjustRightInd w:val="0"/>
        <w:ind w:left="720"/>
        <w:jc w:val="both"/>
        <w:rPr>
          <w:rFonts w:ascii="Verdana" w:hAnsi="Verdana"/>
          <w:sz w:val="18"/>
          <w:szCs w:val="18"/>
        </w:rPr>
      </w:pPr>
      <w:r w:rsidRPr="007B3F89">
        <w:rPr>
          <w:rFonts w:ascii="Verdana" w:hAnsi="Verdana"/>
          <w:sz w:val="18"/>
          <w:szCs w:val="18"/>
        </w:rPr>
        <w:t xml:space="preserve">18.12.2020 r., </w:t>
      </w:r>
    </w:p>
    <w:p w14:paraId="416E3C68" w14:textId="77777777" w:rsidR="0033233B" w:rsidRPr="007B3F89" w:rsidRDefault="0033233B" w:rsidP="0033233B">
      <w:pPr>
        <w:widowControl w:val="0"/>
        <w:shd w:val="clear" w:color="auto" w:fill="FFFFFF" w:themeFill="background1"/>
        <w:tabs>
          <w:tab w:val="right" w:pos="1005"/>
        </w:tabs>
        <w:autoSpaceDE w:val="0"/>
        <w:autoSpaceDN w:val="0"/>
        <w:adjustRightInd w:val="0"/>
        <w:ind w:left="720"/>
        <w:jc w:val="both"/>
        <w:rPr>
          <w:rFonts w:ascii="Verdana" w:hAnsi="Verdana"/>
          <w:sz w:val="18"/>
          <w:szCs w:val="18"/>
        </w:rPr>
      </w:pPr>
      <w:r w:rsidRPr="007B3F89">
        <w:rPr>
          <w:rFonts w:ascii="Verdana" w:hAnsi="Verdana"/>
          <w:sz w:val="18"/>
          <w:szCs w:val="18"/>
        </w:rPr>
        <w:t xml:space="preserve">11.01.2021 r., </w:t>
      </w:r>
    </w:p>
    <w:p w14:paraId="3D1033AE" w14:textId="77777777" w:rsidR="0033233B" w:rsidRPr="007B3F89" w:rsidRDefault="0033233B" w:rsidP="0033233B">
      <w:pPr>
        <w:widowControl w:val="0"/>
        <w:shd w:val="clear" w:color="auto" w:fill="FFFFFF" w:themeFill="background1"/>
        <w:tabs>
          <w:tab w:val="right" w:pos="1005"/>
        </w:tabs>
        <w:autoSpaceDE w:val="0"/>
        <w:autoSpaceDN w:val="0"/>
        <w:adjustRightInd w:val="0"/>
        <w:ind w:left="720"/>
        <w:jc w:val="both"/>
        <w:rPr>
          <w:rFonts w:ascii="Verdana" w:hAnsi="Verdana"/>
          <w:sz w:val="18"/>
          <w:szCs w:val="18"/>
        </w:rPr>
      </w:pPr>
      <w:r w:rsidRPr="007B3F89">
        <w:rPr>
          <w:rFonts w:ascii="Verdana" w:hAnsi="Verdana"/>
          <w:sz w:val="18"/>
          <w:szCs w:val="18"/>
        </w:rPr>
        <w:t xml:space="preserve">13.01.2021 r., </w:t>
      </w:r>
    </w:p>
    <w:p w14:paraId="319B6225" w14:textId="77777777" w:rsidR="0033233B" w:rsidRPr="007B3F89" w:rsidRDefault="0033233B" w:rsidP="0033233B">
      <w:pPr>
        <w:widowControl w:val="0"/>
        <w:shd w:val="clear" w:color="auto" w:fill="FFFFFF" w:themeFill="background1"/>
        <w:tabs>
          <w:tab w:val="right" w:pos="1005"/>
        </w:tabs>
        <w:autoSpaceDE w:val="0"/>
        <w:autoSpaceDN w:val="0"/>
        <w:adjustRightInd w:val="0"/>
        <w:ind w:left="720"/>
        <w:jc w:val="both"/>
        <w:rPr>
          <w:rFonts w:ascii="Verdana" w:hAnsi="Verdana"/>
          <w:sz w:val="18"/>
          <w:szCs w:val="18"/>
        </w:rPr>
      </w:pPr>
      <w:r w:rsidRPr="007B3F89">
        <w:rPr>
          <w:rFonts w:ascii="Verdana" w:hAnsi="Verdana"/>
          <w:sz w:val="18"/>
          <w:szCs w:val="18"/>
        </w:rPr>
        <w:t>29.01.2021 r.</w:t>
      </w:r>
    </w:p>
    <w:p w14:paraId="3110E74E" w14:textId="77777777" w:rsidR="0033233B" w:rsidRPr="007B3F89" w:rsidRDefault="0033233B" w:rsidP="00085B56">
      <w:pPr>
        <w:widowControl w:val="0"/>
        <w:numPr>
          <w:ilvl w:val="0"/>
          <w:numId w:val="62"/>
        </w:numPr>
        <w:tabs>
          <w:tab w:val="right" w:pos="1005"/>
        </w:tabs>
        <w:autoSpaceDE w:val="0"/>
        <w:autoSpaceDN w:val="0"/>
        <w:adjustRightInd w:val="0"/>
        <w:jc w:val="both"/>
        <w:rPr>
          <w:rFonts w:ascii="Verdana" w:hAnsi="Verdana"/>
          <w:b/>
          <w:sz w:val="18"/>
          <w:szCs w:val="18"/>
        </w:rPr>
      </w:pPr>
      <w:r w:rsidRPr="007B3F89">
        <w:rPr>
          <w:rFonts w:ascii="Verdana" w:hAnsi="Verdana"/>
          <w:sz w:val="18"/>
          <w:szCs w:val="18"/>
        </w:rPr>
        <w:t>łącznie zaplanowano zapewnienie</w:t>
      </w:r>
      <w:r w:rsidRPr="007B3F89">
        <w:rPr>
          <w:rFonts w:ascii="Verdana" w:hAnsi="Verdana"/>
          <w:b/>
          <w:sz w:val="18"/>
          <w:szCs w:val="18"/>
          <w:shd w:val="clear" w:color="auto" w:fill="FFFFFF" w:themeFill="background1"/>
        </w:rPr>
        <w:t xml:space="preserve"> </w:t>
      </w:r>
      <w:r w:rsidRPr="007B3F89">
        <w:rPr>
          <w:rFonts w:ascii="Verdana" w:hAnsi="Verdana"/>
          <w:sz w:val="18"/>
          <w:szCs w:val="18"/>
          <w:shd w:val="clear" w:color="auto" w:fill="FFFFFF" w:themeFill="background1"/>
        </w:rPr>
        <w:t>240</w:t>
      </w:r>
      <w:r w:rsidRPr="007B3F89">
        <w:rPr>
          <w:rFonts w:ascii="Verdana" w:hAnsi="Verdana"/>
          <w:sz w:val="18"/>
          <w:szCs w:val="18"/>
        </w:rPr>
        <w:t xml:space="preserve"> zestawów kawowych i wyżywieniowych (lunch) tj. dla 16 os. przez 15 dni;</w:t>
      </w:r>
    </w:p>
    <w:p w14:paraId="70866836" w14:textId="7C7B38B9" w:rsidR="0033233B" w:rsidRPr="007B3F89" w:rsidRDefault="0033233B" w:rsidP="00085B56">
      <w:pPr>
        <w:widowControl w:val="0"/>
        <w:numPr>
          <w:ilvl w:val="0"/>
          <w:numId w:val="62"/>
        </w:numPr>
        <w:tabs>
          <w:tab w:val="right" w:pos="1005"/>
        </w:tabs>
        <w:autoSpaceDE w:val="0"/>
        <w:autoSpaceDN w:val="0"/>
        <w:adjustRightInd w:val="0"/>
        <w:jc w:val="both"/>
        <w:rPr>
          <w:rFonts w:ascii="Verdana" w:hAnsi="Verdana"/>
          <w:sz w:val="18"/>
          <w:szCs w:val="18"/>
        </w:rPr>
      </w:pPr>
      <w:r w:rsidRPr="007B3F89">
        <w:rPr>
          <w:rFonts w:ascii="Verdana" w:hAnsi="Verdana"/>
          <w:sz w:val="18"/>
          <w:szCs w:val="18"/>
        </w:rPr>
        <w:t>usługa dotyczy zapewnienia lunchu i całodziennej przerwy kawowej dla grup szkoleniowych liczących łącznie 240 osób;</w:t>
      </w:r>
    </w:p>
    <w:p w14:paraId="1E3BFF6E" w14:textId="226C3C92" w:rsidR="000158EB" w:rsidRPr="007B3F89" w:rsidRDefault="000158EB" w:rsidP="00085B56">
      <w:pPr>
        <w:pStyle w:val="Akapitzlist"/>
        <w:widowControl w:val="0"/>
        <w:numPr>
          <w:ilvl w:val="0"/>
          <w:numId w:val="62"/>
        </w:numPr>
        <w:tabs>
          <w:tab w:val="right" w:pos="1005"/>
        </w:tabs>
        <w:autoSpaceDE w:val="0"/>
        <w:autoSpaceDN w:val="0"/>
        <w:adjustRightInd w:val="0"/>
        <w:jc w:val="both"/>
        <w:rPr>
          <w:rFonts w:ascii="Verdana" w:hAnsi="Verdana"/>
          <w:sz w:val="18"/>
          <w:szCs w:val="18"/>
        </w:rPr>
      </w:pPr>
      <w:r w:rsidRPr="007B3F89">
        <w:rPr>
          <w:rFonts w:ascii="Verdana" w:hAnsi="Verdana" w:cs="Arial"/>
          <w:bCs/>
          <w:sz w:val="18"/>
          <w:szCs w:val="18"/>
        </w:rPr>
        <w:t xml:space="preserve">Zamawiający, w związku ze zmieniającą się sytuacją epidemiologiczną związaną z </w:t>
      </w:r>
      <w:r w:rsidRPr="007B3F89">
        <w:rPr>
          <w:rFonts w:ascii="Verdana" w:hAnsi="Verdana"/>
          <w:sz w:val="18"/>
          <w:szCs w:val="18"/>
        </w:rPr>
        <w:t xml:space="preserve">epidemią SARS-CoV-2, </w:t>
      </w:r>
      <w:r w:rsidRPr="007B3F89">
        <w:rPr>
          <w:rFonts w:ascii="Verdana" w:hAnsi="Verdana" w:cs="Arial"/>
          <w:bCs/>
          <w:sz w:val="18"/>
          <w:szCs w:val="18"/>
        </w:rPr>
        <w:t xml:space="preserve">zastrzega sobie możliwość zmniejszenia liczby dni szkoleń i co za tym idzie, zakresu świadczonej usługi. Zamawiający zapłaci Wykonawcy wynagrodzenie za faktycznie wykonany przedmiot umowy. Wykonawca nie będzie wnosił żadnych roszczeń z tego tytułu, </w:t>
      </w:r>
      <w:r w:rsidR="00333C0E" w:rsidRPr="007B3F89">
        <w:rPr>
          <w:rFonts w:ascii="Verdana" w:hAnsi="Verdana" w:cs="Arial"/>
          <w:bCs/>
          <w:sz w:val="18"/>
          <w:szCs w:val="18"/>
        </w:rPr>
        <w:br/>
      </w:r>
      <w:r w:rsidRPr="007B3F89">
        <w:rPr>
          <w:rFonts w:ascii="Verdana" w:hAnsi="Verdana" w:cs="Arial"/>
          <w:bCs/>
          <w:sz w:val="18"/>
          <w:szCs w:val="18"/>
        </w:rPr>
        <w:t>w szczególności o zapłatę za ilość stanowiącą różnicę między maksymalnym zakresem umowy, a ilością zleconą przez Zamawiającego i rzeczywiście zrealizowaną przez Wykonawcę. Poszczególne ceny realizacji przedmiotu umowy, podane w ofercie Wykonawcy, nie ulegną zmianie w całym okresie realizacji umowy</w:t>
      </w:r>
      <w:r w:rsidRPr="007B3F89">
        <w:rPr>
          <w:rFonts w:ascii="Verdana" w:hAnsi="Verdana"/>
          <w:sz w:val="18"/>
          <w:szCs w:val="18"/>
        </w:rPr>
        <w:t xml:space="preserve">. Zamawiający </w:t>
      </w:r>
      <w:r w:rsidR="00333C0E" w:rsidRPr="007B3F89">
        <w:rPr>
          <w:rFonts w:ascii="Verdana" w:hAnsi="Verdana"/>
          <w:sz w:val="18"/>
          <w:szCs w:val="18"/>
        </w:rPr>
        <w:t>poinformuje Wykonawcę o odwołaniu szkolenia.</w:t>
      </w:r>
      <w:r w:rsidRPr="007B3F89">
        <w:rPr>
          <w:rFonts w:ascii="Verdana" w:hAnsi="Verdana"/>
          <w:sz w:val="18"/>
          <w:szCs w:val="18"/>
        </w:rPr>
        <w:t xml:space="preserve"> </w:t>
      </w:r>
    </w:p>
    <w:p w14:paraId="6F58C764" w14:textId="77777777" w:rsidR="0033233B" w:rsidRPr="007B3F89" w:rsidRDefault="0033233B" w:rsidP="00085B56">
      <w:pPr>
        <w:widowControl w:val="0"/>
        <w:numPr>
          <w:ilvl w:val="0"/>
          <w:numId w:val="62"/>
        </w:numPr>
        <w:tabs>
          <w:tab w:val="right" w:pos="1005"/>
        </w:tabs>
        <w:autoSpaceDE w:val="0"/>
        <w:autoSpaceDN w:val="0"/>
        <w:adjustRightInd w:val="0"/>
        <w:jc w:val="both"/>
        <w:rPr>
          <w:rFonts w:ascii="Verdana" w:hAnsi="Verdana"/>
          <w:sz w:val="18"/>
          <w:szCs w:val="18"/>
        </w:rPr>
      </w:pPr>
      <w:r w:rsidRPr="007B3F89">
        <w:rPr>
          <w:rFonts w:ascii="Verdana" w:hAnsi="Verdana"/>
          <w:sz w:val="18"/>
          <w:szCs w:val="18"/>
        </w:rPr>
        <w:t xml:space="preserve">wymagania dotyczące serwisu kawowego: </w:t>
      </w:r>
    </w:p>
    <w:p w14:paraId="3BE63732" w14:textId="77777777" w:rsidR="0033233B" w:rsidRPr="007B3F89" w:rsidRDefault="0033233B" w:rsidP="0033233B">
      <w:pPr>
        <w:widowControl w:val="0"/>
        <w:tabs>
          <w:tab w:val="right" w:pos="1005"/>
        </w:tabs>
        <w:autoSpaceDE w:val="0"/>
        <w:autoSpaceDN w:val="0"/>
        <w:adjustRightInd w:val="0"/>
        <w:ind w:left="720"/>
        <w:jc w:val="both"/>
        <w:rPr>
          <w:rFonts w:ascii="Verdana" w:hAnsi="Verdana"/>
          <w:sz w:val="18"/>
          <w:szCs w:val="18"/>
        </w:rPr>
      </w:pPr>
      <w:r w:rsidRPr="007B3F89">
        <w:rPr>
          <w:rFonts w:ascii="Verdana" w:hAnsi="Verdana"/>
          <w:sz w:val="18"/>
          <w:szCs w:val="18"/>
        </w:rPr>
        <w:t>każdy zestaw musi zawierać, co najmniej:</w:t>
      </w:r>
    </w:p>
    <w:p w14:paraId="09E05A5A" w14:textId="354431E9" w:rsidR="0033233B" w:rsidRPr="007B3F89" w:rsidRDefault="0033233B" w:rsidP="00085B56">
      <w:pPr>
        <w:pStyle w:val="Akapitzlist"/>
        <w:widowControl w:val="0"/>
        <w:numPr>
          <w:ilvl w:val="0"/>
          <w:numId w:val="61"/>
        </w:numPr>
        <w:tabs>
          <w:tab w:val="right" w:pos="1005"/>
        </w:tabs>
        <w:autoSpaceDE w:val="0"/>
        <w:autoSpaceDN w:val="0"/>
        <w:adjustRightInd w:val="0"/>
        <w:jc w:val="both"/>
        <w:rPr>
          <w:rFonts w:ascii="Verdana" w:hAnsi="Verdana"/>
          <w:sz w:val="18"/>
          <w:szCs w:val="18"/>
        </w:rPr>
      </w:pPr>
      <w:r w:rsidRPr="007B3F89">
        <w:rPr>
          <w:rFonts w:ascii="Verdana" w:hAnsi="Verdana"/>
          <w:sz w:val="18"/>
          <w:szCs w:val="18"/>
        </w:rPr>
        <w:t>ciągły dostęp</w:t>
      </w:r>
      <w:r w:rsidR="00333C0E" w:rsidRPr="007B3F89">
        <w:rPr>
          <w:rFonts w:ascii="Verdana" w:hAnsi="Verdana"/>
          <w:sz w:val="18"/>
          <w:szCs w:val="18"/>
        </w:rPr>
        <w:t xml:space="preserve"> (tj. min. od 8:15 do 16:00)</w:t>
      </w:r>
      <w:r w:rsidRPr="007B3F89">
        <w:rPr>
          <w:rFonts w:ascii="Verdana" w:hAnsi="Verdana"/>
          <w:sz w:val="18"/>
          <w:szCs w:val="18"/>
        </w:rPr>
        <w:t xml:space="preserve"> dla każdego uczestnika do serwisu kawowego zawierającego: kawę, herbatę, wodę, mleko, cukier, cytrynę, drobne słone lub słodkie przekąski typu paluszki lub ciastka, świeże owoce; </w:t>
      </w:r>
    </w:p>
    <w:p w14:paraId="7EF6D25C" w14:textId="77777777" w:rsidR="0033233B" w:rsidRPr="007B3F89" w:rsidRDefault="0033233B" w:rsidP="00085B56">
      <w:pPr>
        <w:widowControl w:val="0"/>
        <w:numPr>
          <w:ilvl w:val="0"/>
          <w:numId w:val="61"/>
        </w:numPr>
        <w:tabs>
          <w:tab w:val="right" w:pos="1005"/>
        </w:tabs>
        <w:autoSpaceDE w:val="0"/>
        <w:autoSpaceDN w:val="0"/>
        <w:adjustRightInd w:val="0"/>
        <w:jc w:val="both"/>
        <w:rPr>
          <w:rFonts w:ascii="Verdana" w:hAnsi="Verdana"/>
          <w:sz w:val="18"/>
          <w:szCs w:val="18"/>
        </w:rPr>
      </w:pPr>
      <w:r w:rsidRPr="007B3F89">
        <w:rPr>
          <w:rFonts w:ascii="Verdana" w:hAnsi="Verdana"/>
          <w:sz w:val="18"/>
          <w:szCs w:val="18"/>
        </w:rPr>
        <w:t>mieszanka ciastek, nie mniej niż 20 dag na osobę dziennie;</w:t>
      </w:r>
    </w:p>
    <w:p w14:paraId="5DF0FEF1" w14:textId="77777777" w:rsidR="0033233B" w:rsidRPr="007B3F89" w:rsidRDefault="0033233B" w:rsidP="00085B56">
      <w:pPr>
        <w:widowControl w:val="0"/>
        <w:numPr>
          <w:ilvl w:val="0"/>
          <w:numId w:val="61"/>
        </w:numPr>
        <w:tabs>
          <w:tab w:val="right" w:pos="1005"/>
        </w:tabs>
        <w:autoSpaceDE w:val="0"/>
        <w:autoSpaceDN w:val="0"/>
        <w:adjustRightInd w:val="0"/>
        <w:jc w:val="both"/>
        <w:rPr>
          <w:rFonts w:ascii="Verdana" w:hAnsi="Verdana"/>
          <w:sz w:val="18"/>
          <w:szCs w:val="18"/>
        </w:rPr>
      </w:pPr>
      <w:r w:rsidRPr="007B3F89">
        <w:rPr>
          <w:rFonts w:ascii="Verdana" w:hAnsi="Verdana"/>
          <w:sz w:val="18"/>
          <w:szCs w:val="18"/>
        </w:rPr>
        <w:t>woda mineralna gazowana lub niegazowana w butelkach, zakręcanych – nie mniej niż 1/2 litra wody mineralnej gazowanej lub niegazowanej na osobę dziennie;</w:t>
      </w:r>
    </w:p>
    <w:p w14:paraId="01715692" w14:textId="77777777" w:rsidR="0033233B" w:rsidRPr="007B3F89" w:rsidRDefault="0033233B" w:rsidP="00085B56">
      <w:pPr>
        <w:widowControl w:val="0"/>
        <w:numPr>
          <w:ilvl w:val="0"/>
          <w:numId w:val="61"/>
        </w:numPr>
        <w:tabs>
          <w:tab w:val="right" w:pos="1005"/>
        </w:tabs>
        <w:autoSpaceDE w:val="0"/>
        <w:autoSpaceDN w:val="0"/>
        <w:adjustRightInd w:val="0"/>
        <w:jc w:val="both"/>
        <w:rPr>
          <w:rFonts w:ascii="Verdana" w:hAnsi="Verdana"/>
          <w:sz w:val="18"/>
          <w:szCs w:val="18"/>
        </w:rPr>
      </w:pPr>
      <w:r w:rsidRPr="007B3F89">
        <w:rPr>
          <w:rFonts w:ascii="Verdana" w:hAnsi="Verdana"/>
          <w:sz w:val="18"/>
          <w:szCs w:val="18"/>
        </w:rPr>
        <w:t>serwis kawowy powinien być wydawany minimum 15 minut przed rozpoczęciem szkoleń oraz wymieniany w czasie trwania szkoleń, do wyczerpania potrzeb beneficjentów ostatecznych;</w:t>
      </w:r>
    </w:p>
    <w:p w14:paraId="72EEDE4B" w14:textId="2084F336" w:rsidR="0033233B" w:rsidRPr="007B3F89" w:rsidRDefault="0033233B" w:rsidP="00085B56">
      <w:pPr>
        <w:widowControl w:val="0"/>
        <w:numPr>
          <w:ilvl w:val="0"/>
          <w:numId w:val="62"/>
        </w:numPr>
        <w:tabs>
          <w:tab w:val="right" w:pos="1005"/>
        </w:tabs>
        <w:autoSpaceDE w:val="0"/>
        <w:autoSpaceDN w:val="0"/>
        <w:adjustRightInd w:val="0"/>
        <w:jc w:val="both"/>
        <w:rPr>
          <w:rFonts w:ascii="Verdana" w:hAnsi="Verdana"/>
          <w:sz w:val="18"/>
          <w:szCs w:val="18"/>
        </w:rPr>
      </w:pPr>
      <w:r w:rsidRPr="007B3F89">
        <w:rPr>
          <w:rFonts w:ascii="Verdana" w:hAnsi="Verdana"/>
          <w:sz w:val="18"/>
          <w:szCs w:val="18"/>
        </w:rPr>
        <w:t>wymagania dotyczące przygotowania każdego zestawu lunchowego: lunch musi składać się min. z zupy oraz drugiego dania tj. ciepłego posiłku mięsnego lub wegetariańskiego/wegańskiego i zimnych napoi:</w:t>
      </w:r>
    </w:p>
    <w:p w14:paraId="50D2E146" w14:textId="77777777" w:rsidR="0033233B" w:rsidRPr="007B3F89" w:rsidRDefault="0033233B" w:rsidP="00085B56">
      <w:pPr>
        <w:widowControl w:val="0"/>
        <w:numPr>
          <w:ilvl w:val="0"/>
          <w:numId w:val="63"/>
        </w:numPr>
        <w:tabs>
          <w:tab w:val="right" w:pos="1005"/>
        </w:tabs>
        <w:autoSpaceDE w:val="0"/>
        <w:autoSpaceDN w:val="0"/>
        <w:adjustRightInd w:val="0"/>
        <w:jc w:val="both"/>
        <w:rPr>
          <w:rFonts w:ascii="Verdana" w:hAnsi="Verdana"/>
          <w:sz w:val="18"/>
          <w:szCs w:val="18"/>
        </w:rPr>
      </w:pPr>
      <w:r w:rsidRPr="007B3F89">
        <w:rPr>
          <w:rFonts w:ascii="Verdana" w:hAnsi="Verdana"/>
          <w:sz w:val="18"/>
          <w:szCs w:val="18"/>
        </w:rPr>
        <w:t>danie główne: mięso/ryba/opcja wegetariańska lub wegańska w różnej postaci podania (min. 150 g/porcję)</w:t>
      </w:r>
    </w:p>
    <w:p w14:paraId="45192859" w14:textId="77777777" w:rsidR="0033233B" w:rsidRPr="007B3F89" w:rsidRDefault="0033233B" w:rsidP="00085B56">
      <w:pPr>
        <w:widowControl w:val="0"/>
        <w:numPr>
          <w:ilvl w:val="0"/>
          <w:numId w:val="63"/>
        </w:numPr>
        <w:tabs>
          <w:tab w:val="right" w:pos="1005"/>
        </w:tabs>
        <w:autoSpaceDE w:val="0"/>
        <w:autoSpaceDN w:val="0"/>
        <w:adjustRightInd w:val="0"/>
        <w:jc w:val="both"/>
        <w:rPr>
          <w:rFonts w:ascii="Verdana" w:hAnsi="Verdana"/>
          <w:sz w:val="18"/>
          <w:szCs w:val="18"/>
        </w:rPr>
      </w:pPr>
      <w:r w:rsidRPr="007B3F89">
        <w:rPr>
          <w:rFonts w:ascii="Verdana" w:hAnsi="Verdana"/>
          <w:sz w:val="18"/>
          <w:szCs w:val="18"/>
        </w:rPr>
        <w:t>dodatki do dania głównego: ziemniaki, makaron, kasza lub ryż (min. 200 g/porcję);</w:t>
      </w:r>
    </w:p>
    <w:p w14:paraId="712DCA14" w14:textId="77777777" w:rsidR="0033233B" w:rsidRPr="007B3F89" w:rsidRDefault="0033233B" w:rsidP="00085B56">
      <w:pPr>
        <w:widowControl w:val="0"/>
        <w:numPr>
          <w:ilvl w:val="0"/>
          <w:numId w:val="63"/>
        </w:numPr>
        <w:tabs>
          <w:tab w:val="right" w:pos="1005"/>
        </w:tabs>
        <w:autoSpaceDE w:val="0"/>
        <w:autoSpaceDN w:val="0"/>
        <w:adjustRightInd w:val="0"/>
        <w:jc w:val="both"/>
        <w:rPr>
          <w:rFonts w:ascii="Verdana" w:hAnsi="Verdana"/>
          <w:sz w:val="18"/>
          <w:szCs w:val="18"/>
        </w:rPr>
      </w:pPr>
      <w:r w:rsidRPr="007B3F89">
        <w:rPr>
          <w:rFonts w:ascii="Verdana" w:hAnsi="Verdana"/>
          <w:sz w:val="18"/>
          <w:szCs w:val="18"/>
        </w:rPr>
        <w:t>surówka lub warzywa gotowane (min. 150 g/porcję);</w:t>
      </w:r>
    </w:p>
    <w:p w14:paraId="3479F4CB" w14:textId="52E4F075" w:rsidR="0033233B" w:rsidRPr="007B3F89" w:rsidRDefault="0033233B" w:rsidP="00085B56">
      <w:pPr>
        <w:widowControl w:val="0"/>
        <w:numPr>
          <w:ilvl w:val="0"/>
          <w:numId w:val="63"/>
        </w:numPr>
        <w:tabs>
          <w:tab w:val="right" w:pos="1005"/>
        </w:tabs>
        <w:autoSpaceDE w:val="0"/>
        <w:autoSpaceDN w:val="0"/>
        <w:adjustRightInd w:val="0"/>
        <w:jc w:val="both"/>
        <w:rPr>
          <w:rFonts w:ascii="Verdana" w:hAnsi="Verdana"/>
          <w:sz w:val="18"/>
          <w:szCs w:val="18"/>
        </w:rPr>
      </w:pPr>
      <w:r w:rsidRPr="007B3F89">
        <w:rPr>
          <w:rFonts w:ascii="Verdana" w:hAnsi="Verdana"/>
          <w:sz w:val="18"/>
          <w:szCs w:val="18"/>
        </w:rPr>
        <w:t>napój: sok owocowy/kompot owocowy/woda mineralna (min. 0,2 l/osobę)</w:t>
      </w:r>
    </w:p>
    <w:p w14:paraId="70D323CB" w14:textId="59EA750F" w:rsidR="00910BA1" w:rsidRPr="007B3F89" w:rsidRDefault="0033233B" w:rsidP="00085B56">
      <w:pPr>
        <w:pStyle w:val="Akapitzlist"/>
        <w:widowControl w:val="0"/>
        <w:numPr>
          <w:ilvl w:val="0"/>
          <w:numId w:val="62"/>
        </w:numPr>
        <w:tabs>
          <w:tab w:val="right" w:pos="1005"/>
        </w:tabs>
        <w:autoSpaceDE w:val="0"/>
        <w:autoSpaceDN w:val="0"/>
        <w:adjustRightInd w:val="0"/>
        <w:jc w:val="both"/>
        <w:rPr>
          <w:rFonts w:ascii="Verdana" w:hAnsi="Verdana"/>
          <w:sz w:val="18"/>
          <w:szCs w:val="18"/>
        </w:rPr>
      </w:pPr>
      <w:r w:rsidRPr="007B3F89">
        <w:rPr>
          <w:rFonts w:ascii="Verdana" w:hAnsi="Verdana"/>
          <w:sz w:val="18"/>
          <w:szCs w:val="18"/>
        </w:rPr>
        <w:t xml:space="preserve">Wykonawca musi zapewnić wszelkie naczynia i urządzenia, stoły wraz z nakryciem i inne sprzęty niezbędne do serwowania i spożywania dań, tj. w szczególności podgrzewacze, tace, patery, dzbanki, szklanki, talerze, filiżanki, spodeczki, sztućce i serwetki. Wykonawca zapewnia stoły bufetowe w liczbie wystarczającej na podanie wszystkich dań serwowanych w ramach cateringu </w:t>
      </w:r>
      <w:r w:rsidR="00914CFB" w:rsidRPr="007B3F89">
        <w:rPr>
          <w:rFonts w:ascii="Verdana" w:hAnsi="Verdana"/>
          <w:sz w:val="18"/>
          <w:szCs w:val="18"/>
        </w:rPr>
        <w:t xml:space="preserve">dla </w:t>
      </w:r>
      <w:r w:rsidRPr="007B3F89">
        <w:rPr>
          <w:rFonts w:ascii="Verdana" w:hAnsi="Verdana"/>
          <w:sz w:val="18"/>
          <w:szCs w:val="18"/>
        </w:rPr>
        <w:t>16 osób w tym samym czasie.</w:t>
      </w:r>
    </w:p>
    <w:p w14:paraId="4EC5A816" w14:textId="77777777" w:rsidR="00910BA1" w:rsidRPr="007B3F89" w:rsidRDefault="0033233B" w:rsidP="00085B56">
      <w:pPr>
        <w:pStyle w:val="Akapitzlist"/>
        <w:widowControl w:val="0"/>
        <w:numPr>
          <w:ilvl w:val="0"/>
          <w:numId w:val="62"/>
        </w:numPr>
        <w:tabs>
          <w:tab w:val="right" w:pos="1005"/>
        </w:tabs>
        <w:autoSpaceDE w:val="0"/>
        <w:autoSpaceDN w:val="0"/>
        <w:adjustRightInd w:val="0"/>
        <w:jc w:val="both"/>
        <w:rPr>
          <w:rFonts w:ascii="Verdana" w:hAnsi="Verdana"/>
          <w:sz w:val="18"/>
          <w:szCs w:val="18"/>
        </w:rPr>
      </w:pPr>
      <w:r w:rsidRPr="007B3F89">
        <w:rPr>
          <w:rFonts w:ascii="Verdana" w:hAnsi="Verdana"/>
          <w:sz w:val="18"/>
          <w:szCs w:val="18"/>
        </w:rPr>
        <w:t xml:space="preserve">Wykonawca jest zobowiązany zapewnić osobę obsługującą catering przez cały czas wykonywania usługi. </w:t>
      </w:r>
    </w:p>
    <w:p w14:paraId="494175B4" w14:textId="6B5C40BA" w:rsidR="00910BA1" w:rsidRPr="007B3F89" w:rsidRDefault="0033233B" w:rsidP="00085B56">
      <w:pPr>
        <w:pStyle w:val="Akapitzlist"/>
        <w:widowControl w:val="0"/>
        <w:numPr>
          <w:ilvl w:val="0"/>
          <w:numId w:val="62"/>
        </w:numPr>
        <w:tabs>
          <w:tab w:val="right" w:pos="1005"/>
        </w:tabs>
        <w:autoSpaceDE w:val="0"/>
        <w:autoSpaceDN w:val="0"/>
        <w:adjustRightInd w:val="0"/>
        <w:jc w:val="both"/>
        <w:rPr>
          <w:rFonts w:ascii="Verdana" w:hAnsi="Verdana"/>
          <w:sz w:val="18"/>
          <w:szCs w:val="18"/>
        </w:rPr>
      </w:pPr>
      <w:r w:rsidRPr="007B3F89">
        <w:rPr>
          <w:rFonts w:ascii="Verdana" w:hAnsi="Verdana"/>
          <w:sz w:val="18"/>
          <w:szCs w:val="18"/>
        </w:rPr>
        <w:t>Wykonawca w razie zapotrzebowania zobowiązany będzie do przygotowania posiłku wegetariańskiego lub wegańskiego, o czym zostanie powiadomiony przez Zamawiającego na 3 dni przed terminem szkolenia.</w:t>
      </w:r>
      <w:r w:rsidR="00C273F7" w:rsidRPr="007B3F89">
        <w:rPr>
          <w:rFonts w:ascii="Verdana" w:hAnsi="Verdana" w:cs="Arial"/>
          <w:bCs/>
          <w:sz w:val="18"/>
          <w:szCs w:val="18"/>
        </w:rPr>
        <w:t xml:space="preserve"> </w:t>
      </w:r>
    </w:p>
    <w:p w14:paraId="4DA50DC2" w14:textId="77777777" w:rsidR="00910BA1" w:rsidRPr="007B3F89" w:rsidRDefault="004E414A" w:rsidP="00085B56">
      <w:pPr>
        <w:pStyle w:val="Akapitzlist"/>
        <w:widowControl w:val="0"/>
        <w:numPr>
          <w:ilvl w:val="0"/>
          <w:numId w:val="62"/>
        </w:numPr>
        <w:tabs>
          <w:tab w:val="right" w:pos="1005"/>
        </w:tabs>
        <w:autoSpaceDE w:val="0"/>
        <w:autoSpaceDN w:val="0"/>
        <w:adjustRightInd w:val="0"/>
        <w:jc w:val="both"/>
        <w:rPr>
          <w:rFonts w:ascii="Verdana" w:hAnsi="Verdana"/>
          <w:sz w:val="18"/>
          <w:szCs w:val="18"/>
        </w:rPr>
      </w:pPr>
      <w:r w:rsidRPr="007B3F89">
        <w:rPr>
          <w:rFonts w:ascii="Verdana" w:hAnsi="Verdana" w:cs="Arial"/>
          <w:bCs/>
          <w:sz w:val="18"/>
          <w:szCs w:val="18"/>
        </w:rPr>
        <w:t xml:space="preserve">W ramach wykonywania niniejszej umowy Wykonawca jest zobowiązany do korzystania wyłącznie z produktów spełniających normy jakości produktów spożywczych, oparcia posiłków o produkty świeże i sezonowe oraz nieużywania w przygotowywanych potrawach/posiłkach sztucznych konserwantów i wzmacniaczy smaku. Zamawiający wymaga przestrzegania reżimu sanitarno-higienicznego oraz przepisów prawnych w zakresie przechowywania i przygotowywania artykułów spożywczych zgodnie z ustawą z dnia 25 sierpnia 2006 r. o bezpieczeństwie żywności i żywienia (tekst </w:t>
      </w:r>
      <w:proofErr w:type="spellStart"/>
      <w:r w:rsidRPr="007B3F89">
        <w:rPr>
          <w:rFonts w:ascii="Verdana" w:hAnsi="Verdana" w:cs="Arial"/>
          <w:bCs/>
          <w:sz w:val="18"/>
          <w:szCs w:val="18"/>
        </w:rPr>
        <w:t>jedn</w:t>
      </w:r>
      <w:proofErr w:type="spellEnd"/>
      <w:r w:rsidRPr="007B3F89">
        <w:rPr>
          <w:rFonts w:ascii="Verdana" w:hAnsi="Verdana" w:cs="Arial"/>
          <w:bCs/>
          <w:sz w:val="18"/>
          <w:szCs w:val="18"/>
        </w:rPr>
        <w:t>: Dz.U. 2019 r. poz. 1252).</w:t>
      </w:r>
    </w:p>
    <w:p w14:paraId="4E9F4A38" w14:textId="77777777" w:rsidR="00910BA1" w:rsidRPr="007B3F89" w:rsidRDefault="004E414A" w:rsidP="00085B56">
      <w:pPr>
        <w:pStyle w:val="Akapitzlist"/>
        <w:widowControl w:val="0"/>
        <w:numPr>
          <w:ilvl w:val="0"/>
          <w:numId w:val="62"/>
        </w:numPr>
        <w:tabs>
          <w:tab w:val="right" w:pos="1005"/>
        </w:tabs>
        <w:autoSpaceDE w:val="0"/>
        <w:autoSpaceDN w:val="0"/>
        <w:adjustRightInd w:val="0"/>
        <w:jc w:val="both"/>
        <w:rPr>
          <w:rFonts w:ascii="Verdana" w:hAnsi="Verdana"/>
          <w:sz w:val="18"/>
          <w:szCs w:val="18"/>
        </w:rPr>
      </w:pPr>
      <w:r w:rsidRPr="007B3F89">
        <w:rPr>
          <w:rFonts w:ascii="Verdana" w:hAnsi="Verdana" w:cs="Arial"/>
          <w:bCs/>
          <w:sz w:val="18"/>
          <w:szCs w:val="18"/>
        </w:rPr>
        <w:t xml:space="preserve">Wykonawca winien przestrzegać procedur higienicznych dotyczących higieny rąk, środków transportu, urządzeń i sprzętu oraz stosowania preparatów myjących i dezynfekujących dopuszczonych w kontakcie z żywnością, a także Wytycznych dla funkcjonowania gastronomii w trakcie epidemii SARS-CoV-2 w Polsce, wydanych przez Ministerstwo Rozwoju i Główny </w:t>
      </w:r>
      <w:r w:rsidR="00910BA1" w:rsidRPr="007B3F89">
        <w:rPr>
          <w:rFonts w:ascii="Verdana" w:hAnsi="Verdana" w:cs="Arial"/>
          <w:bCs/>
          <w:sz w:val="18"/>
          <w:szCs w:val="18"/>
        </w:rPr>
        <w:t>Inspektorat Sanitarny,</w:t>
      </w:r>
    </w:p>
    <w:p w14:paraId="5322A847" w14:textId="77777777" w:rsidR="000158EB" w:rsidRPr="007B3F89" w:rsidRDefault="001C3EBE" w:rsidP="00085B56">
      <w:pPr>
        <w:pStyle w:val="Akapitzlist"/>
        <w:widowControl w:val="0"/>
        <w:numPr>
          <w:ilvl w:val="0"/>
          <w:numId w:val="62"/>
        </w:numPr>
        <w:tabs>
          <w:tab w:val="right" w:pos="1005"/>
        </w:tabs>
        <w:autoSpaceDE w:val="0"/>
        <w:autoSpaceDN w:val="0"/>
        <w:adjustRightInd w:val="0"/>
        <w:jc w:val="both"/>
        <w:rPr>
          <w:rFonts w:ascii="Verdana" w:hAnsi="Verdana"/>
          <w:sz w:val="18"/>
          <w:szCs w:val="18"/>
        </w:rPr>
      </w:pPr>
      <w:r w:rsidRPr="007B3F89">
        <w:rPr>
          <w:rFonts w:ascii="Verdana" w:hAnsi="Verdana" w:cs="Arial"/>
          <w:bCs/>
          <w:sz w:val="18"/>
          <w:szCs w:val="18"/>
        </w:rPr>
        <w:t>Wymóg zatrudnienia na podstawie umowy o pracę.</w:t>
      </w:r>
    </w:p>
    <w:p w14:paraId="30D58F2E" w14:textId="77777777" w:rsidR="000158EB" w:rsidRPr="007B3F89" w:rsidRDefault="001C3EBE" w:rsidP="000158EB">
      <w:pPr>
        <w:pStyle w:val="Akapitzlist"/>
        <w:widowControl w:val="0"/>
        <w:tabs>
          <w:tab w:val="right" w:pos="1005"/>
        </w:tabs>
        <w:autoSpaceDE w:val="0"/>
        <w:autoSpaceDN w:val="0"/>
        <w:adjustRightInd w:val="0"/>
        <w:jc w:val="both"/>
        <w:rPr>
          <w:rFonts w:ascii="Verdana" w:hAnsi="Verdana" w:cs="Arial"/>
          <w:bCs/>
          <w:sz w:val="18"/>
          <w:szCs w:val="18"/>
        </w:rPr>
      </w:pPr>
      <w:r w:rsidRPr="007B3F89">
        <w:rPr>
          <w:rFonts w:ascii="Verdana" w:hAnsi="Verdana" w:cs="Arial"/>
          <w:bCs/>
          <w:sz w:val="18"/>
          <w:szCs w:val="18"/>
        </w:rPr>
        <w:t>Zamawiający wymaga zatrudnienia przez Wykonawcę lub podwykonawcę na podstawie umowy o pracę osób wykonujących czynności w zakresie realizacji zamówienia, tj. wykonujących czynności związane z przygotowaniem, do</w:t>
      </w:r>
      <w:r w:rsidR="000158EB" w:rsidRPr="007B3F89">
        <w:rPr>
          <w:rFonts w:ascii="Verdana" w:hAnsi="Verdana" w:cs="Arial"/>
          <w:bCs/>
          <w:sz w:val="18"/>
          <w:szCs w:val="18"/>
        </w:rPr>
        <w:t>starczeniem i wydaniem posiłków.</w:t>
      </w:r>
    </w:p>
    <w:p w14:paraId="03232D30" w14:textId="72A5D689" w:rsidR="001C3EBE" w:rsidRPr="007B3F89" w:rsidRDefault="001C3EBE" w:rsidP="000158EB">
      <w:pPr>
        <w:pStyle w:val="Akapitzlist"/>
        <w:widowControl w:val="0"/>
        <w:tabs>
          <w:tab w:val="right" w:pos="1005"/>
        </w:tabs>
        <w:autoSpaceDE w:val="0"/>
        <w:autoSpaceDN w:val="0"/>
        <w:adjustRightInd w:val="0"/>
        <w:jc w:val="both"/>
        <w:rPr>
          <w:rFonts w:ascii="Verdana" w:hAnsi="Verdana" w:cs="Arial"/>
          <w:bCs/>
          <w:sz w:val="18"/>
          <w:szCs w:val="18"/>
        </w:rPr>
      </w:pPr>
      <w:r w:rsidRPr="007B3F89">
        <w:rPr>
          <w:rFonts w:ascii="Verdana" w:hAnsi="Verdana" w:cs="Arial"/>
          <w:bCs/>
          <w:sz w:val="18"/>
          <w:szCs w:val="18"/>
        </w:rPr>
        <w:t>W trakcie realizacji zamówienia Zamawiający uprawniony jest do wykonywania czynności kontrolnych wobec Wykonawcy odnośnie spełniania przez Wykonawcę lub podwykonawcę wymogu zatrudnienia na podstawie umowy o pracę osoby/osób wykonujących wskazane powyżej  czynności.</w:t>
      </w:r>
    </w:p>
    <w:p w14:paraId="5F244585" w14:textId="3D5AC9B3" w:rsidR="00333C0E" w:rsidRPr="007B3F89" w:rsidRDefault="00D34FBE" w:rsidP="00085B56">
      <w:pPr>
        <w:pStyle w:val="Akapitzlist"/>
        <w:widowControl w:val="0"/>
        <w:numPr>
          <w:ilvl w:val="1"/>
          <w:numId w:val="60"/>
        </w:numPr>
        <w:tabs>
          <w:tab w:val="right" w:pos="1005"/>
        </w:tabs>
        <w:autoSpaceDE w:val="0"/>
        <w:autoSpaceDN w:val="0"/>
        <w:adjustRightInd w:val="0"/>
        <w:jc w:val="both"/>
        <w:rPr>
          <w:rFonts w:ascii="Verdana" w:hAnsi="Verdana"/>
          <w:bCs/>
          <w:sz w:val="18"/>
          <w:szCs w:val="18"/>
        </w:rPr>
      </w:pPr>
      <w:r w:rsidRPr="007B3F89">
        <w:rPr>
          <w:rFonts w:ascii="Verdana" w:hAnsi="Verdana"/>
          <w:bCs/>
          <w:sz w:val="18"/>
          <w:szCs w:val="18"/>
        </w:rPr>
        <w:t xml:space="preserve">Część 2 - </w:t>
      </w:r>
      <w:r w:rsidR="00333C0E" w:rsidRPr="007B3F89">
        <w:rPr>
          <w:rFonts w:ascii="Verdana" w:hAnsi="Verdana"/>
          <w:bCs/>
          <w:sz w:val="18"/>
          <w:szCs w:val="18"/>
        </w:rPr>
        <w:t>Przygotowanie i dostawa serwisu kawowego podczas szkoleń realizowanych w Dziennych Domach Pomocy Społecznej na terenie Wrocławia</w:t>
      </w:r>
    </w:p>
    <w:p w14:paraId="0DE3C48C" w14:textId="2DAF2A3B" w:rsidR="00881303" w:rsidRPr="007B3F89" w:rsidRDefault="00881303" w:rsidP="00085B56">
      <w:pPr>
        <w:widowControl w:val="0"/>
        <w:numPr>
          <w:ilvl w:val="0"/>
          <w:numId w:val="65"/>
        </w:numPr>
        <w:tabs>
          <w:tab w:val="right" w:pos="1005"/>
        </w:tabs>
        <w:autoSpaceDE w:val="0"/>
        <w:autoSpaceDN w:val="0"/>
        <w:adjustRightInd w:val="0"/>
        <w:ind w:left="993"/>
        <w:jc w:val="both"/>
        <w:rPr>
          <w:rFonts w:ascii="Verdana" w:hAnsi="Verdana"/>
          <w:sz w:val="18"/>
          <w:szCs w:val="18"/>
        </w:rPr>
      </w:pPr>
      <w:r w:rsidRPr="007B3F89">
        <w:rPr>
          <w:rFonts w:ascii="Verdana" w:hAnsi="Verdana"/>
          <w:sz w:val="18"/>
          <w:szCs w:val="18"/>
        </w:rPr>
        <w:lastRenderedPageBreak/>
        <w:t>usługa zapewnienia serwisu kawowego realizowana będzie w miejscu realizacji szkoleń tj. w Dziennych Domach Pomocy we Wrocławiu (DDP):</w:t>
      </w:r>
    </w:p>
    <w:p w14:paraId="75F7F30B" w14:textId="77777777" w:rsidR="00881303" w:rsidRPr="007B3F89" w:rsidRDefault="00881303" w:rsidP="00881303">
      <w:pPr>
        <w:widowControl w:val="0"/>
        <w:tabs>
          <w:tab w:val="right" w:pos="1005"/>
        </w:tabs>
        <w:autoSpaceDE w:val="0"/>
        <w:autoSpaceDN w:val="0"/>
        <w:adjustRightInd w:val="0"/>
        <w:ind w:left="720"/>
        <w:jc w:val="both"/>
        <w:rPr>
          <w:rFonts w:ascii="Verdana" w:hAnsi="Verdana"/>
          <w:sz w:val="18"/>
          <w:szCs w:val="18"/>
        </w:rPr>
      </w:pPr>
      <w:r w:rsidRPr="007B3F89">
        <w:rPr>
          <w:rFonts w:ascii="Verdana" w:hAnsi="Verdana"/>
          <w:sz w:val="18"/>
          <w:szCs w:val="18"/>
        </w:rPr>
        <w:t>- ul. Żeromskiego 37/1,</w:t>
      </w:r>
    </w:p>
    <w:p w14:paraId="4433D213" w14:textId="77777777" w:rsidR="00881303" w:rsidRPr="007B3F89" w:rsidRDefault="00881303" w:rsidP="00881303">
      <w:pPr>
        <w:widowControl w:val="0"/>
        <w:tabs>
          <w:tab w:val="right" w:pos="1005"/>
        </w:tabs>
        <w:autoSpaceDE w:val="0"/>
        <w:autoSpaceDN w:val="0"/>
        <w:adjustRightInd w:val="0"/>
        <w:ind w:left="720"/>
        <w:jc w:val="both"/>
        <w:rPr>
          <w:rFonts w:ascii="Verdana" w:hAnsi="Verdana"/>
          <w:sz w:val="18"/>
          <w:szCs w:val="18"/>
        </w:rPr>
      </w:pPr>
      <w:r w:rsidRPr="007B3F89">
        <w:rPr>
          <w:rFonts w:ascii="Verdana" w:hAnsi="Verdana"/>
          <w:sz w:val="18"/>
          <w:szCs w:val="18"/>
        </w:rPr>
        <w:t>- ul. Skwierzyńska 23/2,</w:t>
      </w:r>
    </w:p>
    <w:p w14:paraId="130EFE18" w14:textId="77777777" w:rsidR="00881303" w:rsidRPr="007B3F89" w:rsidRDefault="00881303" w:rsidP="00881303">
      <w:pPr>
        <w:widowControl w:val="0"/>
        <w:tabs>
          <w:tab w:val="right" w:pos="1005"/>
        </w:tabs>
        <w:autoSpaceDE w:val="0"/>
        <w:autoSpaceDN w:val="0"/>
        <w:adjustRightInd w:val="0"/>
        <w:ind w:left="720"/>
        <w:jc w:val="both"/>
        <w:rPr>
          <w:rFonts w:ascii="Verdana" w:hAnsi="Verdana"/>
          <w:sz w:val="18"/>
          <w:szCs w:val="18"/>
        </w:rPr>
      </w:pPr>
      <w:r w:rsidRPr="007B3F89">
        <w:rPr>
          <w:rFonts w:ascii="Verdana" w:hAnsi="Verdana"/>
          <w:sz w:val="18"/>
          <w:szCs w:val="18"/>
        </w:rPr>
        <w:t>- ul. Komuny Paryskiej 11,</w:t>
      </w:r>
    </w:p>
    <w:p w14:paraId="4136945E" w14:textId="77777777" w:rsidR="00881303" w:rsidRPr="007B3F89" w:rsidRDefault="00881303" w:rsidP="00881303">
      <w:pPr>
        <w:widowControl w:val="0"/>
        <w:tabs>
          <w:tab w:val="right" w:pos="1005"/>
        </w:tabs>
        <w:autoSpaceDE w:val="0"/>
        <w:autoSpaceDN w:val="0"/>
        <w:adjustRightInd w:val="0"/>
        <w:ind w:left="720"/>
        <w:jc w:val="both"/>
        <w:rPr>
          <w:rFonts w:ascii="Verdana" w:hAnsi="Verdana"/>
          <w:sz w:val="18"/>
          <w:szCs w:val="18"/>
        </w:rPr>
      </w:pPr>
      <w:r w:rsidRPr="007B3F89">
        <w:rPr>
          <w:rFonts w:ascii="Verdana" w:hAnsi="Verdana"/>
          <w:sz w:val="18"/>
          <w:szCs w:val="18"/>
        </w:rPr>
        <w:t>- ul. Kościuszki 67,</w:t>
      </w:r>
    </w:p>
    <w:p w14:paraId="65E6B615" w14:textId="77777777" w:rsidR="00881303" w:rsidRPr="007B3F89" w:rsidRDefault="00881303" w:rsidP="00881303">
      <w:pPr>
        <w:widowControl w:val="0"/>
        <w:tabs>
          <w:tab w:val="right" w:pos="1005"/>
        </w:tabs>
        <w:autoSpaceDE w:val="0"/>
        <w:autoSpaceDN w:val="0"/>
        <w:adjustRightInd w:val="0"/>
        <w:ind w:left="720"/>
        <w:jc w:val="both"/>
        <w:rPr>
          <w:rFonts w:ascii="Verdana" w:hAnsi="Verdana"/>
          <w:sz w:val="18"/>
          <w:szCs w:val="18"/>
        </w:rPr>
      </w:pPr>
      <w:r w:rsidRPr="007B3F89">
        <w:rPr>
          <w:rFonts w:ascii="Verdana" w:hAnsi="Verdana"/>
          <w:sz w:val="18"/>
          <w:szCs w:val="18"/>
        </w:rPr>
        <w:t>- ul. Skoczylasa 8,</w:t>
      </w:r>
    </w:p>
    <w:p w14:paraId="5EE43EF6" w14:textId="77777777" w:rsidR="00881303" w:rsidRPr="007B3F89" w:rsidRDefault="00881303" w:rsidP="00881303">
      <w:pPr>
        <w:widowControl w:val="0"/>
        <w:tabs>
          <w:tab w:val="right" w:pos="1005"/>
        </w:tabs>
        <w:autoSpaceDE w:val="0"/>
        <w:autoSpaceDN w:val="0"/>
        <w:adjustRightInd w:val="0"/>
        <w:ind w:left="720"/>
        <w:jc w:val="both"/>
        <w:rPr>
          <w:rFonts w:ascii="Verdana" w:hAnsi="Verdana"/>
          <w:sz w:val="18"/>
          <w:szCs w:val="18"/>
        </w:rPr>
      </w:pPr>
      <w:r w:rsidRPr="007B3F89">
        <w:rPr>
          <w:rFonts w:ascii="Verdana" w:hAnsi="Verdana"/>
          <w:sz w:val="18"/>
          <w:szCs w:val="18"/>
        </w:rPr>
        <w:t>- ul. Semaforowa 5 (DDP 1, DDP 2),</w:t>
      </w:r>
    </w:p>
    <w:p w14:paraId="222C2D39" w14:textId="06F482E6" w:rsidR="00881303" w:rsidRPr="007B3F89" w:rsidRDefault="00881303" w:rsidP="00881303">
      <w:pPr>
        <w:widowControl w:val="0"/>
        <w:tabs>
          <w:tab w:val="right" w:pos="1005"/>
        </w:tabs>
        <w:autoSpaceDE w:val="0"/>
        <w:autoSpaceDN w:val="0"/>
        <w:adjustRightInd w:val="0"/>
        <w:ind w:left="720"/>
        <w:jc w:val="both"/>
        <w:rPr>
          <w:rFonts w:ascii="Verdana" w:hAnsi="Verdana"/>
          <w:sz w:val="18"/>
          <w:szCs w:val="18"/>
        </w:rPr>
      </w:pPr>
      <w:r w:rsidRPr="007B3F89">
        <w:rPr>
          <w:rFonts w:ascii="Verdana" w:hAnsi="Verdana"/>
          <w:sz w:val="18"/>
          <w:szCs w:val="18"/>
        </w:rPr>
        <w:t>- ul. Karmelkowa 25.</w:t>
      </w:r>
    </w:p>
    <w:p w14:paraId="13CF9995" w14:textId="77777777" w:rsidR="00881303" w:rsidRPr="007B3F89" w:rsidRDefault="00881303" w:rsidP="00085B56">
      <w:pPr>
        <w:widowControl w:val="0"/>
        <w:numPr>
          <w:ilvl w:val="0"/>
          <w:numId w:val="65"/>
        </w:numPr>
        <w:shd w:val="clear" w:color="auto" w:fill="FFFFFF" w:themeFill="background1"/>
        <w:tabs>
          <w:tab w:val="right" w:pos="1005"/>
        </w:tabs>
        <w:autoSpaceDE w:val="0"/>
        <w:autoSpaceDN w:val="0"/>
        <w:adjustRightInd w:val="0"/>
        <w:ind w:left="993"/>
        <w:jc w:val="both"/>
        <w:rPr>
          <w:rFonts w:ascii="Verdana" w:hAnsi="Verdana"/>
          <w:sz w:val="18"/>
          <w:szCs w:val="18"/>
        </w:rPr>
      </w:pPr>
      <w:r w:rsidRPr="007B3F89">
        <w:rPr>
          <w:rFonts w:ascii="Verdana" w:hAnsi="Verdana"/>
          <w:sz w:val="18"/>
          <w:szCs w:val="18"/>
        </w:rPr>
        <w:t>świadczenie polegające na zapewnieniu wyżywienia realizowane będzie w okresie</w:t>
      </w:r>
      <w:r w:rsidRPr="007B3F89">
        <w:rPr>
          <w:rFonts w:ascii="Verdana" w:hAnsi="Verdana"/>
          <w:sz w:val="18"/>
          <w:szCs w:val="18"/>
        </w:rPr>
        <w:br/>
        <w:t xml:space="preserve">09.11.2020 r. – 29.01.2021 r. przez 16 dni w godzinach 15:30 – 19:30: </w:t>
      </w:r>
    </w:p>
    <w:p w14:paraId="1E43B39C" w14:textId="77777777" w:rsidR="00881303" w:rsidRPr="007B3F89" w:rsidRDefault="00881303" w:rsidP="00881303">
      <w:pPr>
        <w:widowControl w:val="0"/>
        <w:shd w:val="clear" w:color="auto" w:fill="FFFFFF" w:themeFill="background1"/>
        <w:tabs>
          <w:tab w:val="right" w:pos="1005"/>
        </w:tabs>
        <w:autoSpaceDE w:val="0"/>
        <w:autoSpaceDN w:val="0"/>
        <w:adjustRightInd w:val="0"/>
        <w:ind w:left="993"/>
        <w:jc w:val="both"/>
        <w:rPr>
          <w:rFonts w:ascii="Verdana" w:hAnsi="Verdana"/>
          <w:sz w:val="18"/>
          <w:szCs w:val="18"/>
        </w:rPr>
      </w:pPr>
      <w:r w:rsidRPr="007B3F89">
        <w:rPr>
          <w:rFonts w:ascii="Verdana" w:hAnsi="Verdana"/>
          <w:sz w:val="18"/>
          <w:szCs w:val="18"/>
        </w:rPr>
        <w:t xml:space="preserve">9-10.11.2020 r., </w:t>
      </w:r>
    </w:p>
    <w:p w14:paraId="264E3047" w14:textId="77777777" w:rsidR="00881303" w:rsidRPr="007B3F89" w:rsidRDefault="00881303" w:rsidP="00881303">
      <w:pPr>
        <w:widowControl w:val="0"/>
        <w:shd w:val="clear" w:color="auto" w:fill="FFFFFF" w:themeFill="background1"/>
        <w:tabs>
          <w:tab w:val="right" w:pos="1005"/>
        </w:tabs>
        <w:autoSpaceDE w:val="0"/>
        <w:autoSpaceDN w:val="0"/>
        <w:adjustRightInd w:val="0"/>
        <w:ind w:left="993"/>
        <w:jc w:val="both"/>
        <w:rPr>
          <w:rFonts w:ascii="Verdana" w:hAnsi="Verdana"/>
          <w:sz w:val="18"/>
          <w:szCs w:val="18"/>
        </w:rPr>
      </w:pPr>
      <w:r w:rsidRPr="007B3F89">
        <w:rPr>
          <w:rFonts w:ascii="Verdana" w:hAnsi="Verdana"/>
          <w:sz w:val="18"/>
          <w:szCs w:val="18"/>
        </w:rPr>
        <w:t xml:space="preserve">12-13.11.2020 r., </w:t>
      </w:r>
    </w:p>
    <w:p w14:paraId="209EEE02" w14:textId="77777777" w:rsidR="00881303" w:rsidRPr="007B3F89" w:rsidRDefault="00881303" w:rsidP="00881303">
      <w:pPr>
        <w:widowControl w:val="0"/>
        <w:shd w:val="clear" w:color="auto" w:fill="FFFFFF" w:themeFill="background1"/>
        <w:tabs>
          <w:tab w:val="right" w:pos="1005"/>
        </w:tabs>
        <w:autoSpaceDE w:val="0"/>
        <w:autoSpaceDN w:val="0"/>
        <w:adjustRightInd w:val="0"/>
        <w:ind w:left="993"/>
        <w:jc w:val="both"/>
        <w:rPr>
          <w:rFonts w:ascii="Verdana" w:hAnsi="Verdana"/>
          <w:sz w:val="18"/>
          <w:szCs w:val="18"/>
        </w:rPr>
      </w:pPr>
      <w:r w:rsidRPr="007B3F89">
        <w:rPr>
          <w:rFonts w:ascii="Verdana" w:hAnsi="Verdana"/>
          <w:sz w:val="18"/>
          <w:szCs w:val="18"/>
        </w:rPr>
        <w:t xml:space="preserve">17.11.2020 r., </w:t>
      </w:r>
    </w:p>
    <w:p w14:paraId="0C1D90E1" w14:textId="77777777" w:rsidR="00881303" w:rsidRPr="007B3F89" w:rsidRDefault="00881303" w:rsidP="00881303">
      <w:pPr>
        <w:widowControl w:val="0"/>
        <w:shd w:val="clear" w:color="auto" w:fill="FFFFFF" w:themeFill="background1"/>
        <w:tabs>
          <w:tab w:val="right" w:pos="1005"/>
        </w:tabs>
        <w:autoSpaceDE w:val="0"/>
        <w:autoSpaceDN w:val="0"/>
        <w:adjustRightInd w:val="0"/>
        <w:ind w:left="993"/>
        <w:jc w:val="both"/>
        <w:rPr>
          <w:rFonts w:ascii="Verdana" w:hAnsi="Verdana"/>
          <w:sz w:val="18"/>
          <w:szCs w:val="18"/>
        </w:rPr>
      </w:pPr>
      <w:r w:rsidRPr="007B3F89">
        <w:rPr>
          <w:rFonts w:ascii="Verdana" w:hAnsi="Verdana"/>
          <w:sz w:val="18"/>
          <w:szCs w:val="18"/>
        </w:rPr>
        <w:t xml:space="preserve">24.11.2020 r., </w:t>
      </w:r>
    </w:p>
    <w:p w14:paraId="28C69019" w14:textId="77777777" w:rsidR="00C23FB3" w:rsidRPr="007B3F89" w:rsidRDefault="00881303" w:rsidP="00881303">
      <w:pPr>
        <w:widowControl w:val="0"/>
        <w:shd w:val="clear" w:color="auto" w:fill="FFFFFF" w:themeFill="background1"/>
        <w:tabs>
          <w:tab w:val="right" w:pos="1005"/>
        </w:tabs>
        <w:autoSpaceDE w:val="0"/>
        <w:autoSpaceDN w:val="0"/>
        <w:adjustRightInd w:val="0"/>
        <w:ind w:left="993"/>
        <w:jc w:val="both"/>
        <w:rPr>
          <w:rFonts w:ascii="Verdana" w:hAnsi="Verdana"/>
          <w:sz w:val="18"/>
          <w:szCs w:val="18"/>
        </w:rPr>
      </w:pPr>
      <w:r w:rsidRPr="007B3F89">
        <w:rPr>
          <w:rFonts w:ascii="Verdana" w:hAnsi="Verdana"/>
          <w:sz w:val="18"/>
          <w:szCs w:val="18"/>
        </w:rPr>
        <w:t>01-02.12.2020 r.,</w:t>
      </w:r>
    </w:p>
    <w:p w14:paraId="654BCC85" w14:textId="3A657831" w:rsidR="00881303" w:rsidRPr="007B3F89" w:rsidRDefault="00C23FB3" w:rsidP="00881303">
      <w:pPr>
        <w:widowControl w:val="0"/>
        <w:shd w:val="clear" w:color="auto" w:fill="FFFFFF" w:themeFill="background1"/>
        <w:tabs>
          <w:tab w:val="right" w:pos="1005"/>
        </w:tabs>
        <w:autoSpaceDE w:val="0"/>
        <w:autoSpaceDN w:val="0"/>
        <w:adjustRightInd w:val="0"/>
        <w:ind w:left="993"/>
        <w:jc w:val="both"/>
        <w:rPr>
          <w:rFonts w:ascii="Verdana" w:hAnsi="Verdana"/>
          <w:sz w:val="18"/>
          <w:szCs w:val="18"/>
        </w:rPr>
      </w:pPr>
      <w:r w:rsidRPr="007B3F89">
        <w:rPr>
          <w:rFonts w:ascii="Verdana" w:hAnsi="Verdana"/>
          <w:sz w:val="18"/>
          <w:szCs w:val="18"/>
        </w:rPr>
        <w:t>04.12.2020 r.</w:t>
      </w:r>
      <w:r w:rsidR="00881303" w:rsidRPr="007B3F89">
        <w:rPr>
          <w:rFonts w:ascii="Verdana" w:hAnsi="Verdana"/>
          <w:sz w:val="18"/>
          <w:szCs w:val="18"/>
        </w:rPr>
        <w:t xml:space="preserve"> </w:t>
      </w:r>
    </w:p>
    <w:p w14:paraId="27F200C8" w14:textId="77777777" w:rsidR="00881303" w:rsidRPr="007B3F89" w:rsidRDefault="00881303" w:rsidP="00881303">
      <w:pPr>
        <w:widowControl w:val="0"/>
        <w:shd w:val="clear" w:color="auto" w:fill="FFFFFF" w:themeFill="background1"/>
        <w:tabs>
          <w:tab w:val="right" w:pos="1005"/>
        </w:tabs>
        <w:autoSpaceDE w:val="0"/>
        <w:autoSpaceDN w:val="0"/>
        <w:adjustRightInd w:val="0"/>
        <w:ind w:left="993"/>
        <w:jc w:val="both"/>
        <w:rPr>
          <w:rFonts w:ascii="Verdana" w:hAnsi="Verdana"/>
          <w:sz w:val="18"/>
          <w:szCs w:val="18"/>
        </w:rPr>
      </w:pPr>
      <w:r w:rsidRPr="007B3F89">
        <w:rPr>
          <w:rFonts w:ascii="Verdana" w:hAnsi="Verdana"/>
          <w:sz w:val="18"/>
          <w:szCs w:val="18"/>
        </w:rPr>
        <w:t xml:space="preserve">07-08.12.2020 r., </w:t>
      </w:r>
    </w:p>
    <w:p w14:paraId="0A14B2CE" w14:textId="77777777" w:rsidR="00881303" w:rsidRPr="007B3F89" w:rsidRDefault="00881303" w:rsidP="00881303">
      <w:pPr>
        <w:widowControl w:val="0"/>
        <w:shd w:val="clear" w:color="auto" w:fill="FFFFFF" w:themeFill="background1"/>
        <w:tabs>
          <w:tab w:val="right" w:pos="1005"/>
        </w:tabs>
        <w:autoSpaceDE w:val="0"/>
        <w:autoSpaceDN w:val="0"/>
        <w:adjustRightInd w:val="0"/>
        <w:ind w:left="993"/>
        <w:jc w:val="both"/>
        <w:rPr>
          <w:rFonts w:ascii="Verdana" w:hAnsi="Verdana"/>
          <w:sz w:val="18"/>
          <w:szCs w:val="18"/>
        </w:rPr>
      </w:pPr>
      <w:r w:rsidRPr="007B3F89">
        <w:rPr>
          <w:rFonts w:ascii="Verdana" w:hAnsi="Verdana"/>
          <w:sz w:val="18"/>
          <w:szCs w:val="18"/>
        </w:rPr>
        <w:t xml:space="preserve">11.12.2020 r., </w:t>
      </w:r>
    </w:p>
    <w:p w14:paraId="571C3A83" w14:textId="0C81B52A" w:rsidR="00881303" w:rsidRPr="007B3F89" w:rsidRDefault="00881303" w:rsidP="00881303">
      <w:pPr>
        <w:widowControl w:val="0"/>
        <w:shd w:val="clear" w:color="auto" w:fill="FFFFFF" w:themeFill="background1"/>
        <w:tabs>
          <w:tab w:val="right" w:pos="1005"/>
        </w:tabs>
        <w:autoSpaceDE w:val="0"/>
        <w:autoSpaceDN w:val="0"/>
        <w:adjustRightInd w:val="0"/>
        <w:ind w:left="993"/>
        <w:jc w:val="both"/>
        <w:rPr>
          <w:rFonts w:ascii="Verdana" w:hAnsi="Verdana"/>
          <w:sz w:val="18"/>
          <w:szCs w:val="18"/>
        </w:rPr>
      </w:pPr>
      <w:r w:rsidRPr="007B3F89">
        <w:rPr>
          <w:rFonts w:ascii="Verdana" w:hAnsi="Verdana"/>
          <w:sz w:val="18"/>
          <w:szCs w:val="18"/>
        </w:rPr>
        <w:t>14.1</w:t>
      </w:r>
      <w:r w:rsidR="009A354A" w:rsidRPr="007B3F89">
        <w:rPr>
          <w:rFonts w:ascii="Verdana" w:hAnsi="Verdana"/>
          <w:sz w:val="18"/>
          <w:szCs w:val="18"/>
        </w:rPr>
        <w:t>2</w:t>
      </w:r>
      <w:r w:rsidRPr="007B3F89">
        <w:rPr>
          <w:rFonts w:ascii="Verdana" w:hAnsi="Verdana"/>
          <w:sz w:val="18"/>
          <w:szCs w:val="18"/>
        </w:rPr>
        <w:t xml:space="preserve">.2020 r., </w:t>
      </w:r>
    </w:p>
    <w:p w14:paraId="70FD9DD6" w14:textId="77777777" w:rsidR="00881303" w:rsidRPr="007B3F89" w:rsidRDefault="00881303" w:rsidP="00881303">
      <w:pPr>
        <w:widowControl w:val="0"/>
        <w:shd w:val="clear" w:color="auto" w:fill="FFFFFF" w:themeFill="background1"/>
        <w:tabs>
          <w:tab w:val="right" w:pos="1005"/>
        </w:tabs>
        <w:autoSpaceDE w:val="0"/>
        <w:autoSpaceDN w:val="0"/>
        <w:adjustRightInd w:val="0"/>
        <w:ind w:left="993"/>
        <w:jc w:val="both"/>
        <w:rPr>
          <w:rFonts w:ascii="Verdana" w:hAnsi="Verdana"/>
          <w:sz w:val="18"/>
          <w:szCs w:val="18"/>
        </w:rPr>
      </w:pPr>
      <w:r w:rsidRPr="007B3F89">
        <w:rPr>
          <w:rFonts w:ascii="Verdana" w:hAnsi="Verdana"/>
          <w:sz w:val="18"/>
          <w:szCs w:val="18"/>
        </w:rPr>
        <w:t xml:space="preserve">18.12.2020 r., </w:t>
      </w:r>
    </w:p>
    <w:p w14:paraId="3FA1645F" w14:textId="77777777" w:rsidR="00881303" w:rsidRPr="007B3F89" w:rsidRDefault="00881303" w:rsidP="00881303">
      <w:pPr>
        <w:widowControl w:val="0"/>
        <w:shd w:val="clear" w:color="auto" w:fill="FFFFFF" w:themeFill="background1"/>
        <w:tabs>
          <w:tab w:val="right" w:pos="1005"/>
        </w:tabs>
        <w:autoSpaceDE w:val="0"/>
        <w:autoSpaceDN w:val="0"/>
        <w:adjustRightInd w:val="0"/>
        <w:ind w:left="993"/>
        <w:jc w:val="both"/>
        <w:rPr>
          <w:rFonts w:ascii="Verdana" w:hAnsi="Verdana"/>
          <w:sz w:val="18"/>
          <w:szCs w:val="18"/>
        </w:rPr>
      </w:pPr>
      <w:r w:rsidRPr="007B3F89">
        <w:rPr>
          <w:rFonts w:ascii="Verdana" w:hAnsi="Verdana"/>
          <w:sz w:val="18"/>
          <w:szCs w:val="18"/>
        </w:rPr>
        <w:t xml:space="preserve">11.01.2021 r., </w:t>
      </w:r>
    </w:p>
    <w:p w14:paraId="2D946B07" w14:textId="77777777" w:rsidR="00881303" w:rsidRPr="007B3F89" w:rsidRDefault="00881303" w:rsidP="00881303">
      <w:pPr>
        <w:widowControl w:val="0"/>
        <w:shd w:val="clear" w:color="auto" w:fill="FFFFFF" w:themeFill="background1"/>
        <w:tabs>
          <w:tab w:val="right" w:pos="1005"/>
        </w:tabs>
        <w:autoSpaceDE w:val="0"/>
        <w:autoSpaceDN w:val="0"/>
        <w:adjustRightInd w:val="0"/>
        <w:ind w:left="993"/>
        <w:jc w:val="both"/>
        <w:rPr>
          <w:rFonts w:ascii="Verdana" w:hAnsi="Verdana"/>
          <w:sz w:val="18"/>
          <w:szCs w:val="18"/>
        </w:rPr>
      </w:pPr>
      <w:r w:rsidRPr="007B3F89">
        <w:rPr>
          <w:rFonts w:ascii="Verdana" w:hAnsi="Verdana"/>
          <w:sz w:val="18"/>
          <w:szCs w:val="18"/>
        </w:rPr>
        <w:t>29.01.2021 r.</w:t>
      </w:r>
    </w:p>
    <w:p w14:paraId="31DAAF34" w14:textId="7F4E86D9" w:rsidR="00881303" w:rsidRPr="007B3F89" w:rsidRDefault="00881303" w:rsidP="00085B56">
      <w:pPr>
        <w:widowControl w:val="0"/>
        <w:numPr>
          <w:ilvl w:val="0"/>
          <w:numId w:val="65"/>
        </w:numPr>
        <w:tabs>
          <w:tab w:val="right" w:pos="1005"/>
        </w:tabs>
        <w:autoSpaceDE w:val="0"/>
        <w:autoSpaceDN w:val="0"/>
        <w:adjustRightInd w:val="0"/>
        <w:ind w:left="993"/>
        <w:jc w:val="both"/>
        <w:rPr>
          <w:rFonts w:ascii="Verdana" w:hAnsi="Verdana"/>
          <w:b/>
          <w:sz w:val="18"/>
          <w:szCs w:val="18"/>
        </w:rPr>
      </w:pPr>
      <w:r w:rsidRPr="007B3F89">
        <w:rPr>
          <w:rFonts w:ascii="Verdana" w:hAnsi="Verdana"/>
          <w:sz w:val="18"/>
          <w:szCs w:val="18"/>
        </w:rPr>
        <w:t>usługa dotyczy zapewnienia całodziennej</w:t>
      </w:r>
      <w:r w:rsidR="003023EB" w:rsidRPr="007B3F89">
        <w:rPr>
          <w:rFonts w:ascii="Verdana" w:hAnsi="Verdana"/>
          <w:sz w:val="18"/>
          <w:szCs w:val="18"/>
        </w:rPr>
        <w:t xml:space="preserve"> (tj. min od 15:15 do 19:30)</w:t>
      </w:r>
      <w:r w:rsidRPr="007B3F89">
        <w:rPr>
          <w:rFonts w:ascii="Verdana" w:hAnsi="Verdana"/>
          <w:sz w:val="18"/>
          <w:szCs w:val="18"/>
        </w:rPr>
        <w:t xml:space="preserve"> przerwy kawowej dla grup szkoleniowych liczących łącznie 220 osób; dokładna liczba osób w grupie w danym dniu zostanie podana najpóźniej 1 tydzień przed terminem realizacji zamówienia</w:t>
      </w:r>
      <w:r w:rsidRPr="007B3F89">
        <w:rPr>
          <w:rFonts w:ascii="Verdana" w:hAnsi="Verdana"/>
          <w:b/>
          <w:sz w:val="18"/>
          <w:szCs w:val="18"/>
        </w:rPr>
        <w:t>;</w:t>
      </w:r>
    </w:p>
    <w:p w14:paraId="366C9A31" w14:textId="4974FE6A" w:rsidR="003023EB" w:rsidRPr="007B3F89" w:rsidRDefault="003023EB" w:rsidP="00085B56">
      <w:pPr>
        <w:widowControl w:val="0"/>
        <w:numPr>
          <w:ilvl w:val="0"/>
          <w:numId w:val="65"/>
        </w:numPr>
        <w:tabs>
          <w:tab w:val="right" w:pos="1005"/>
        </w:tabs>
        <w:autoSpaceDE w:val="0"/>
        <w:autoSpaceDN w:val="0"/>
        <w:adjustRightInd w:val="0"/>
        <w:ind w:left="993"/>
        <w:jc w:val="both"/>
        <w:rPr>
          <w:rFonts w:ascii="Verdana" w:hAnsi="Verdana"/>
          <w:b/>
          <w:sz w:val="18"/>
          <w:szCs w:val="18"/>
        </w:rPr>
      </w:pPr>
      <w:r w:rsidRPr="007B3F89">
        <w:rPr>
          <w:rFonts w:ascii="Verdana" w:hAnsi="Verdana" w:cs="Arial"/>
          <w:bCs/>
          <w:sz w:val="18"/>
          <w:szCs w:val="18"/>
        </w:rPr>
        <w:t xml:space="preserve">Zamawiający, w związku ze zmieniającą się sytuacją epidemiologiczną związaną z </w:t>
      </w:r>
      <w:r w:rsidRPr="007B3F89">
        <w:rPr>
          <w:rFonts w:ascii="Verdana" w:hAnsi="Verdana"/>
          <w:sz w:val="18"/>
          <w:szCs w:val="18"/>
        </w:rPr>
        <w:t xml:space="preserve">epidemią SARS-CoV-2, </w:t>
      </w:r>
      <w:r w:rsidRPr="007B3F89">
        <w:rPr>
          <w:rFonts w:ascii="Verdana" w:hAnsi="Verdana" w:cs="Arial"/>
          <w:bCs/>
          <w:sz w:val="18"/>
          <w:szCs w:val="18"/>
        </w:rPr>
        <w:t xml:space="preserve">zastrzega sobie możliwość zmniejszenia liczby dni szkoleń i co za tym idzie, zakresu świadczonej usługi. Zamawiający zapłaci Wykonawcy wynagrodzenie za faktycznie wykonany przedmiot umowy. Wykonawca nie będzie wnosił żadnych roszczeń z tego tytułu, </w:t>
      </w:r>
      <w:r w:rsidRPr="007B3F89">
        <w:rPr>
          <w:rFonts w:ascii="Verdana" w:hAnsi="Verdana" w:cs="Arial"/>
          <w:bCs/>
          <w:sz w:val="18"/>
          <w:szCs w:val="18"/>
        </w:rPr>
        <w:br/>
        <w:t>w szczególności o zapłatę za ilość stanowiącą różnicę między maksymalnym zakresem umowy, a ilością zleconą przez Zamawiającego i rzeczywiście zrealizowaną przez Wykonawcę. Poszczególne ceny realizacji przedmiotu umowy, podane w ofercie Wykonawcy, nie ulegną zmianie w całym okresie realizacji umowy</w:t>
      </w:r>
      <w:r w:rsidRPr="007B3F89">
        <w:rPr>
          <w:rFonts w:ascii="Verdana" w:hAnsi="Verdana"/>
          <w:sz w:val="18"/>
          <w:szCs w:val="18"/>
        </w:rPr>
        <w:t>. Zamawiający poinformuje Wykonawcę o odwołaniu szkolenia;</w:t>
      </w:r>
    </w:p>
    <w:p w14:paraId="2D80388E" w14:textId="77777777" w:rsidR="00881303" w:rsidRPr="007B3F89" w:rsidRDefault="00881303" w:rsidP="00085B56">
      <w:pPr>
        <w:widowControl w:val="0"/>
        <w:numPr>
          <w:ilvl w:val="0"/>
          <w:numId w:val="65"/>
        </w:numPr>
        <w:tabs>
          <w:tab w:val="right" w:pos="1005"/>
        </w:tabs>
        <w:autoSpaceDE w:val="0"/>
        <w:autoSpaceDN w:val="0"/>
        <w:adjustRightInd w:val="0"/>
        <w:ind w:left="993"/>
        <w:jc w:val="both"/>
        <w:rPr>
          <w:rFonts w:ascii="Verdana" w:hAnsi="Verdana"/>
          <w:sz w:val="18"/>
          <w:szCs w:val="18"/>
        </w:rPr>
      </w:pPr>
      <w:r w:rsidRPr="007B3F89">
        <w:rPr>
          <w:rFonts w:ascii="Verdana" w:hAnsi="Verdana"/>
          <w:sz w:val="18"/>
          <w:szCs w:val="18"/>
        </w:rPr>
        <w:t xml:space="preserve">wymagania dotyczące serwisu kawowego: </w:t>
      </w:r>
    </w:p>
    <w:p w14:paraId="2B06712F" w14:textId="77777777" w:rsidR="00881303" w:rsidRPr="007B3F89" w:rsidRDefault="00881303" w:rsidP="00881303">
      <w:pPr>
        <w:widowControl w:val="0"/>
        <w:tabs>
          <w:tab w:val="right" w:pos="1276"/>
        </w:tabs>
        <w:autoSpaceDE w:val="0"/>
        <w:autoSpaceDN w:val="0"/>
        <w:adjustRightInd w:val="0"/>
        <w:ind w:left="993"/>
        <w:jc w:val="both"/>
        <w:rPr>
          <w:rFonts w:ascii="Verdana" w:hAnsi="Verdana"/>
          <w:sz w:val="18"/>
          <w:szCs w:val="18"/>
        </w:rPr>
      </w:pPr>
      <w:r w:rsidRPr="007B3F89">
        <w:rPr>
          <w:rFonts w:ascii="Verdana" w:hAnsi="Verdana"/>
          <w:sz w:val="18"/>
          <w:szCs w:val="18"/>
        </w:rPr>
        <w:t>każdy zestaw musi zawierać, co najmniej:</w:t>
      </w:r>
    </w:p>
    <w:p w14:paraId="3130EA7F" w14:textId="77777777" w:rsidR="00881303" w:rsidRPr="007B3F89" w:rsidRDefault="00881303" w:rsidP="00085B56">
      <w:pPr>
        <w:pStyle w:val="Akapitzlist"/>
        <w:widowControl w:val="0"/>
        <w:numPr>
          <w:ilvl w:val="0"/>
          <w:numId w:val="61"/>
        </w:numPr>
        <w:tabs>
          <w:tab w:val="right" w:pos="1276"/>
        </w:tabs>
        <w:autoSpaceDE w:val="0"/>
        <w:autoSpaceDN w:val="0"/>
        <w:adjustRightInd w:val="0"/>
        <w:ind w:left="1276"/>
        <w:jc w:val="both"/>
        <w:rPr>
          <w:rFonts w:ascii="Verdana" w:hAnsi="Verdana"/>
          <w:sz w:val="18"/>
          <w:szCs w:val="18"/>
        </w:rPr>
      </w:pPr>
      <w:r w:rsidRPr="007B3F89">
        <w:rPr>
          <w:rFonts w:ascii="Verdana" w:hAnsi="Verdana"/>
          <w:sz w:val="18"/>
          <w:szCs w:val="18"/>
        </w:rPr>
        <w:t xml:space="preserve">ciągły dostęp dla każdego uczestnika do serwisu kawowego zawierającego: kawę, herbatę, wodę, mleko, cukier, cytrynę, drobne słone lub słodkie przekąski typu paluszki lub ciastka, świeże owoce; </w:t>
      </w:r>
    </w:p>
    <w:p w14:paraId="3CA0DC7C" w14:textId="77777777" w:rsidR="00881303" w:rsidRPr="007B3F89" w:rsidRDefault="00881303" w:rsidP="00085B56">
      <w:pPr>
        <w:widowControl w:val="0"/>
        <w:numPr>
          <w:ilvl w:val="0"/>
          <w:numId w:val="61"/>
        </w:numPr>
        <w:tabs>
          <w:tab w:val="right" w:pos="1276"/>
        </w:tabs>
        <w:autoSpaceDE w:val="0"/>
        <w:autoSpaceDN w:val="0"/>
        <w:adjustRightInd w:val="0"/>
        <w:ind w:left="1276"/>
        <w:jc w:val="both"/>
        <w:rPr>
          <w:rFonts w:ascii="Verdana" w:hAnsi="Verdana"/>
          <w:sz w:val="18"/>
          <w:szCs w:val="18"/>
        </w:rPr>
      </w:pPr>
      <w:r w:rsidRPr="007B3F89">
        <w:rPr>
          <w:rFonts w:ascii="Verdana" w:hAnsi="Verdana"/>
          <w:sz w:val="18"/>
          <w:szCs w:val="18"/>
        </w:rPr>
        <w:t>mieszanka ciastek, nie mniej niż 20 dag na osobę dziennie;</w:t>
      </w:r>
    </w:p>
    <w:p w14:paraId="02374C6E" w14:textId="77777777" w:rsidR="00881303" w:rsidRPr="007B3F89" w:rsidRDefault="00881303" w:rsidP="00085B56">
      <w:pPr>
        <w:widowControl w:val="0"/>
        <w:numPr>
          <w:ilvl w:val="0"/>
          <w:numId w:val="61"/>
        </w:numPr>
        <w:tabs>
          <w:tab w:val="right" w:pos="1276"/>
        </w:tabs>
        <w:autoSpaceDE w:val="0"/>
        <w:autoSpaceDN w:val="0"/>
        <w:adjustRightInd w:val="0"/>
        <w:ind w:left="1276"/>
        <w:jc w:val="both"/>
        <w:rPr>
          <w:rFonts w:ascii="Verdana" w:hAnsi="Verdana"/>
          <w:sz w:val="18"/>
          <w:szCs w:val="18"/>
        </w:rPr>
      </w:pPr>
      <w:r w:rsidRPr="007B3F89">
        <w:rPr>
          <w:rFonts w:ascii="Verdana" w:hAnsi="Verdana"/>
          <w:sz w:val="18"/>
          <w:szCs w:val="18"/>
        </w:rPr>
        <w:t>woda mineralna gazowana lub niegazowana w butelkach, zakręcanych – nie mniej niż 1/2 litra wody mineralnej gazowanej lub niegazowanej na osobę dziennie;</w:t>
      </w:r>
    </w:p>
    <w:p w14:paraId="1E7BC119" w14:textId="77777777" w:rsidR="00881303" w:rsidRPr="007B3F89" w:rsidRDefault="00881303" w:rsidP="00085B56">
      <w:pPr>
        <w:widowControl w:val="0"/>
        <w:numPr>
          <w:ilvl w:val="0"/>
          <w:numId w:val="61"/>
        </w:numPr>
        <w:tabs>
          <w:tab w:val="right" w:pos="1276"/>
        </w:tabs>
        <w:autoSpaceDE w:val="0"/>
        <w:autoSpaceDN w:val="0"/>
        <w:adjustRightInd w:val="0"/>
        <w:ind w:left="1276"/>
        <w:jc w:val="both"/>
        <w:rPr>
          <w:rFonts w:ascii="Verdana" w:hAnsi="Verdana"/>
          <w:sz w:val="18"/>
          <w:szCs w:val="18"/>
        </w:rPr>
      </w:pPr>
      <w:r w:rsidRPr="007B3F89">
        <w:rPr>
          <w:rFonts w:ascii="Verdana" w:hAnsi="Verdana"/>
          <w:sz w:val="18"/>
          <w:szCs w:val="18"/>
        </w:rPr>
        <w:t>serwis kawowy powinien być wydawany minimum 15 minut przed rozpoczęciem szkoleń oraz wymieniany w czasie trwania szkoleń, do wyczerpania potrzeb beneficjentów ostatecznych;</w:t>
      </w:r>
    </w:p>
    <w:p w14:paraId="544BCF3D" w14:textId="5D8EC829" w:rsidR="00881303" w:rsidRPr="007B3F89" w:rsidRDefault="00881303" w:rsidP="003023EB">
      <w:pPr>
        <w:pStyle w:val="Akapitzlist"/>
        <w:widowControl w:val="0"/>
        <w:tabs>
          <w:tab w:val="right" w:pos="1276"/>
        </w:tabs>
        <w:autoSpaceDE w:val="0"/>
        <w:autoSpaceDN w:val="0"/>
        <w:adjustRightInd w:val="0"/>
        <w:ind w:left="1276"/>
        <w:jc w:val="both"/>
        <w:rPr>
          <w:rFonts w:ascii="Verdana" w:hAnsi="Verdana"/>
          <w:sz w:val="18"/>
          <w:szCs w:val="18"/>
        </w:rPr>
      </w:pPr>
      <w:r w:rsidRPr="007B3F89">
        <w:rPr>
          <w:rFonts w:ascii="Verdana" w:hAnsi="Verdana"/>
          <w:sz w:val="18"/>
          <w:szCs w:val="18"/>
        </w:rPr>
        <w:t>wyżej wymienione produkty spożywcze powinny być najwyższej jakości, winny spełniać normy żywieniowe oraz sanitarno-epidemiologiczne.</w:t>
      </w:r>
    </w:p>
    <w:p w14:paraId="2CB60984" w14:textId="77777777" w:rsidR="003023EB" w:rsidRPr="007B3F89" w:rsidRDefault="003023EB" w:rsidP="00085B56">
      <w:pPr>
        <w:pStyle w:val="Akapitzlist"/>
        <w:widowControl w:val="0"/>
        <w:numPr>
          <w:ilvl w:val="0"/>
          <w:numId w:val="66"/>
        </w:numPr>
        <w:tabs>
          <w:tab w:val="right" w:pos="1005"/>
        </w:tabs>
        <w:autoSpaceDE w:val="0"/>
        <w:autoSpaceDN w:val="0"/>
        <w:adjustRightInd w:val="0"/>
        <w:ind w:left="993"/>
        <w:jc w:val="both"/>
        <w:rPr>
          <w:rFonts w:ascii="Verdana" w:hAnsi="Verdana"/>
          <w:sz w:val="18"/>
          <w:szCs w:val="18"/>
        </w:rPr>
      </w:pPr>
      <w:r w:rsidRPr="007B3F89">
        <w:rPr>
          <w:rFonts w:ascii="Verdana" w:hAnsi="Verdana" w:cs="Arial"/>
          <w:bCs/>
          <w:sz w:val="18"/>
          <w:szCs w:val="18"/>
        </w:rPr>
        <w:t xml:space="preserve">W ramach wykonywania niniejszej umowy Wykonawca jest zobowiązany do korzystania wyłącznie z produktów spełniających normy jakości produktów spożywczych, oparcia posiłków o produkty świeże i sezonowe oraz nieużywania w przygotowywanych potrawach/posiłkach sztucznych konserwantów i wzmacniaczy smaku. Zamawiający wymaga przestrzegania reżimu sanitarno-higienicznego oraz przepisów prawnych w zakresie przechowywania i przygotowywania artykułów spożywczych zgodnie z ustawą z dnia 25 sierpnia 2006 r. o bezpieczeństwie żywności i żywienia (tekst </w:t>
      </w:r>
      <w:proofErr w:type="spellStart"/>
      <w:r w:rsidRPr="007B3F89">
        <w:rPr>
          <w:rFonts w:ascii="Verdana" w:hAnsi="Verdana" w:cs="Arial"/>
          <w:bCs/>
          <w:sz w:val="18"/>
          <w:szCs w:val="18"/>
        </w:rPr>
        <w:t>jedn</w:t>
      </w:r>
      <w:proofErr w:type="spellEnd"/>
      <w:r w:rsidRPr="007B3F89">
        <w:rPr>
          <w:rFonts w:ascii="Verdana" w:hAnsi="Verdana" w:cs="Arial"/>
          <w:bCs/>
          <w:sz w:val="18"/>
          <w:szCs w:val="18"/>
        </w:rPr>
        <w:t>: Dz.U. 2019 r. poz. 1252).</w:t>
      </w:r>
    </w:p>
    <w:p w14:paraId="5E97EA16" w14:textId="77777777" w:rsidR="003023EB" w:rsidRPr="007B3F89" w:rsidRDefault="003023EB" w:rsidP="00085B56">
      <w:pPr>
        <w:pStyle w:val="Akapitzlist"/>
        <w:widowControl w:val="0"/>
        <w:numPr>
          <w:ilvl w:val="0"/>
          <w:numId w:val="66"/>
        </w:numPr>
        <w:tabs>
          <w:tab w:val="right" w:pos="1005"/>
        </w:tabs>
        <w:autoSpaceDE w:val="0"/>
        <w:autoSpaceDN w:val="0"/>
        <w:adjustRightInd w:val="0"/>
        <w:ind w:left="993"/>
        <w:jc w:val="both"/>
        <w:rPr>
          <w:rFonts w:ascii="Verdana" w:hAnsi="Verdana"/>
          <w:sz w:val="18"/>
          <w:szCs w:val="18"/>
        </w:rPr>
      </w:pPr>
      <w:r w:rsidRPr="007B3F89">
        <w:rPr>
          <w:rFonts w:ascii="Verdana" w:hAnsi="Verdana" w:cs="Arial"/>
          <w:bCs/>
          <w:sz w:val="18"/>
          <w:szCs w:val="18"/>
        </w:rPr>
        <w:t>Wykonawca winien przestrzegać procedur higienicznych dotyczących higieny rąk, środków transportu, urządzeń i sprzętu oraz stosowania preparatów myjących i dezynfekujących dopuszczonych w kontakcie z żywnością, a także Wytycznych dla funkcjonowania gastronomii w trakcie epidemii SARS-CoV-2 w Polsce, wydanych przez Ministerstwo Rozwoju i Główny Inspektorat Sanitarny,</w:t>
      </w:r>
    </w:p>
    <w:p w14:paraId="04FC45BB" w14:textId="77777777" w:rsidR="003023EB" w:rsidRPr="007B3F89" w:rsidRDefault="003023EB" w:rsidP="00085B56">
      <w:pPr>
        <w:pStyle w:val="Akapitzlist"/>
        <w:widowControl w:val="0"/>
        <w:numPr>
          <w:ilvl w:val="0"/>
          <w:numId w:val="66"/>
        </w:numPr>
        <w:tabs>
          <w:tab w:val="right" w:pos="1005"/>
        </w:tabs>
        <w:autoSpaceDE w:val="0"/>
        <w:autoSpaceDN w:val="0"/>
        <w:adjustRightInd w:val="0"/>
        <w:ind w:left="993"/>
        <w:jc w:val="both"/>
        <w:rPr>
          <w:rFonts w:ascii="Verdana" w:hAnsi="Verdana"/>
          <w:sz w:val="18"/>
          <w:szCs w:val="18"/>
        </w:rPr>
      </w:pPr>
      <w:r w:rsidRPr="007B3F89">
        <w:rPr>
          <w:rFonts w:ascii="Verdana" w:hAnsi="Verdana" w:cs="Arial"/>
          <w:bCs/>
          <w:sz w:val="18"/>
          <w:szCs w:val="18"/>
        </w:rPr>
        <w:t>Wymóg zatrudnienia na podstawie umowy o pracę.</w:t>
      </w:r>
    </w:p>
    <w:p w14:paraId="23C0EDCF" w14:textId="77777777" w:rsidR="003023EB" w:rsidRPr="007B3F89" w:rsidRDefault="003023EB" w:rsidP="003023EB">
      <w:pPr>
        <w:pStyle w:val="Akapitzlist"/>
        <w:widowControl w:val="0"/>
        <w:tabs>
          <w:tab w:val="right" w:pos="1005"/>
        </w:tabs>
        <w:autoSpaceDE w:val="0"/>
        <w:autoSpaceDN w:val="0"/>
        <w:adjustRightInd w:val="0"/>
        <w:ind w:left="993"/>
        <w:jc w:val="both"/>
        <w:rPr>
          <w:rFonts w:ascii="Verdana" w:hAnsi="Verdana" w:cs="Arial"/>
          <w:bCs/>
          <w:sz w:val="18"/>
          <w:szCs w:val="18"/>
        </w:rPr>
      </w:pPr>
      <w:r w:rsidRPr="007B3F89">
        <w:rPr>
          <w:rFonts w:ascii="Verdana" w:hAnsi="Verdana" w:cs="Arial"/>
          <w:bCs/>
          <w:sz w:val="18"/>
          <w:szCs w:val="18"/>
        </w:rPr>
        <w:t>Zamawiający wymaga zatrudnienia przez Wykonawcę lub podwykonawcę na podstawie umowy o pracę osób wykonujących czynności w zakresie realizacji zamówienia, tj. wykonujących czynności związane z przygotowaniem, dostarczeniem i wydaniem posiłków.</w:t>
      </w:r>
    </w:p>
    <w:p w14:paraId="49A1A6A9" w14:textId="0AA980DA" w:rsidR="003023EB" w:rsidRPr="007B3F89" w:rsidRDefault="003023EB" w:rsidP="003023EB">
      <w:pPr>
        <w:pStyle w:val="Akapitzlist"/>
        <w:widowControl w:val="0"/>
        <w:tabs>
          <w:tab w:val="right" w:pos="1005"/>
        </w:tabs>
        <w:autoSpaceDE w:val="0"/>
        <w:autoSpaceDN w:val="0"/>
        <w:adjustRightInd w:val="0"/>
        <w:ind w:left="993"/>
        <w:jc w:val="both"/>
        <w:rPr>
          <w:rFonts w:ascii="Verdana" w:hAnsi="Verdana" w:cs="Arial"/>
          <w:bCs/>
          <w:sz w:val="18"/>
          <w:szCs w:val="18"/>
        </w:rPr>
      </w:pPr>
      <w:r w:rsidRPr="007B3F89">
        <w:rPr>
          <w:rFonts w:ascii="Verdana" w:hAnsi="Verdana" w:cs="Arial"/>
          <w:bCs/>
          <w:sz w:val="18"/>
          <w:szCs w:val="18"/>
        </w:rPr>
        <w:t xml:space="preserve">W trakcie realizacji zamówienia Zamawiający uprawniony jest do wykonywania czynności kontrolnych wobec Wykonawcy odnośnie spełniania przez Wykonawcę lub podwykonawcę wymogu zatrudnienia na podstawie umowy o pracę osoby/osób wykonujących wskazane </w:t>
      </w:r>
      <w:r w:rsidRPr="007B3F89">
        <w:rPr>
          <w:rFonts w:ascii="Verdana" w:hAnsi="Verdana" w:cs="Arial"/>
          <w:bCs/>
          <w:sz w:val="18"/>
          <w:szCs w:val="18"/>
        </w:rPr>
        <w:lastRenderedPageBreak/>
        <w:t>powyżej  czynności.</w:t>
      </w:r>
    </w:p>
    <w:p w14:paraId="489EA77A" w14:textId="77777777" w:rsidR="0042760F" w:rsidRPr="007B3F89" w:rsidRDefault="007D3A74" w:rsidP="00085B56">
      <w:pPr>
        <w:pStyle w:val="Akapitzlist"/>
        <w:numPr>
          <w:ilvl w:val="0"/>
          <w:numId w:val="64"/>
        </w:numPr>
        <w:spacing w:before="26" w:after="26" w:line="312" w:lineRule="auto"/>
        <w:ind w:left="284" w:hanging="284"/>
        <w:jc w:val="both"/>
        <w:rPr>
          <w:rFonts w:ascii="Verdana" w:hAnsi="Verdana"/>
          <w:sz w:val="18"/>
          <w:szCs w:val="18"/>
        </w:rPr>
      </w:pPr>
      <w:r w:rsidRPr="007B3F89">
        <w:rPr>
          <w:rFonts w:ascii="Verdana" w:hAnsi="Verdana"/>
          <w:bCs/>
          <w:sz w:val="18"/>
          <w:szCs w:val="18"/>
        </w:rPr>
        <w:t>Wykonawca winien podać</w:t>
      </w:r>
      <w:r w:rsidR="00DC0763" w:rsidRPr="007B3F89">
        <w:rPr>
          <w:rFonts w:ascii="Verdana" w:hAnsi="Verdana"/>
          <w:bCs/>
          <w:sz w:val="18"/>
          <w:szCs w:val="18"/>
        </w:rPr>
        <w:t xml:space="preserve"> cenę</w:t>
      </w:r>
      <w:r w:rsidRPr="007B3F89">
        <w:rPr>
          <w:rFonts w:ascii="Verdana" w:hAnsi="Verdana"/>
          <w:bCs/>
          <w:sz w:val="18"/>
          <w:szCs w:val="18"/>
        </w:rPr>
        <w:t xml:space="preserve"> w Formularzu oferty (</w:t>
      </w:r>
      <w:r w:rsidR="00137AFA" w:rsidRPr="007B3F89">
        <w:rPr>
          <w:rFonts w:ascii="Verdana" w:hAnsi="Verdana"/>
          <w:bCs/>
          <w:sz w:val="18"/>
          <w:szCs w:val="18"/>
        </w:rPr>
        <w:t xml:space="preserve">wzór – </w:t>
      </w:r>
      <w:r w:rsidR="00137AFA" w:rsidRPr="007B3F89">
        <w:rPr>
          <w:rFonts w:ascii="Verdana" w:hAnsi="Verdana"/>
          <w:bCs/>
          <w:i/>
          <w:sz w:val="18"/>
          <w:szCs w:val="18"/>
        </w:rPr>
        <w:t xml:space="preserve">Załącznik nr 1 </w:t>
      </w:r>
      <w:r w:rsidRPr="007B3F89">
        <w:rPr>
          <w:rFonts w:ascii="Verdana" w:hAnsi="Verdana"/>
          <w:bCs/>
          <w:i/>
          <w:sz w:val="18"/>
          <w:szCs w:val="18"/>
        </w:rPr>
        <w:t xml:space="preserve">do </w:t>
      </w:r>
      <w:r w:rsidR="00E46284" w:rsidRPr="007B3F89">
        <w:rPr>
          <w:rFonts w:ascii="Verdana" w:hAnsi="Verdana"/>
          <w:i/>
          <w:sz w:val="18"/>
          <w:szCs w:val="18"/>
        </w:rPr>
        <w:t>Ogłoszenia o zamówieniu</w:t>
      </w:r>
      <w:r w:rsidRPr="007B3F89">
        <w:rPr>
          <w:rFonts w:ascii="Verdana" w:hAnsi="Verdana"/>
          <w:bCs/>
          <w:sz w:val="18"/>
          <w:szCs w:val="18"/>
        </w:rPr>
        <w:t>)</w:t>
      </w:r>
      <w:r w:rsidR="00E46284" w:rsidRPr="007B3F89">
        <w:rPr>
          <w:rFonts w:ascii="Verdana" w:hAnsi="Verdana"/>
          <w:bCs/>
          <w:sz w:val="18"/>
          <w:szCs w:val="18"/>
        </w:rPr>
        <w:t>.</w:t>
      </w:r>
    </w:p>
    <w:bookmarkEnd w:id="3"/>
    <w:p w14:paraId="648F278B" w14:textId="77777777" w:rsidR="00A25CDB" w:rsidRPr="007B3F89" w:rsidRDefault="00A25CDB" w:rsidP="00085B56">
      <w:pPr>
        <w:pStyle w:val="Akapitzlist3"/>
        <w:numPr>
          <w:ilvl w:val="0"/>
          <w:numId w:val="64"/>
        </w:numPr>
        <w:spacing w:before="26" w:after="26" w:line="312" w:lineRule="auto"/>
        <w:ind w:left="284" w:right="-97" w:hanging="284"/>
        <w:jc w:val="both"/>
        <w:rPr>
          <w:rFonts w:ascii="Verdana" w:hAnsi="Verdana"/>
          <w:sz w:val="18"/>
          <w:szCs w:val="18"/>
        </w:rPr>
      </w:pPr>
      <w:r w:rsidRPr="007B3F89">
        <w:rPr>
          <w:rFonts w:ascii="Verdana" w:hAnsi="Verdana"/>
          <w:b/>
          <w:sz w:val="18"/>
          <w:szCs w:val="18"/>
        </w:rPr>
        <w:t>Udział podwykonawców</w:t>
      </w:r>
    </w:p>
    <w:p w14:paraId="62ECF73B" w14:textId="77777777" w:rsidR="00A25CDB" w:rsidRPr="007B3F89" w:rsidRDefault="00A25CDB" w:rsidP="00085B56">
      <w:pPr>
        <w:pStyle w:val="Akapitzlist"/>
        <w:numPr>
          <w:ilvl w:val="0"/>
          <w:numId w:val="40"/>
        </w:numPr>
        <w:tabs>
          <w:tab w:val="left" w:pos="1276"/>
          <w:tab w:val="left" w:pos="8789"/>
          <w:tab w:val="left" w:pos="9356"/>
        </w:tabs>
        <w:suppressAutoHyphens/>
        <w:spacing w:before="26" w:after="26" w:line="312" w:lineRule="auto"/>
        <w:ind w:right="66"/>
        <w:jc w:val="both"/>
        <w:rPr>
          <w:rFonts w:ascii="Verdana" w:hAnsi="Verdana"/>
          <w:sz w:val="18"/>
          <w:szCs w:val="18"/>
        </w:rPr>
      </w:pPr>
      <w:r w:rsidRPr="007B3F89">
        <w:rPr>
          <w:rFonts w:ascii="Verdana" w:hAnsi="Verdana"/>
          <w:sz w:val="18"/>
          <w:szCs w:val="18"/>
        </w:rPr>
        <w:t>Wykonawca może powierzyć wykonanie części zamówienia podwykonawcy.</w:t>
      </w:r>
    </w:p>
    <w:p w14:paraId="37D57650" w14:textId="77777777" w:rsidR="00A25CDB" w:rsidRPr="007B3F89" w:rsidRDefault="00A25CDB" w:rsidP="00085B56">
      <w:pPr>
        <w:pStyle w:val="Akapitzlist"/>
        <w:numPr>
          <w:ilvl w:val="0"/>
          <w:numId w:val="40"/>
        </w:numPr>
        <w:tabs>
          <w:tab w:val="left" w:pos="1276"/>
          <w:tab w:val="left" w:pos="8789"/>
          <w:tab w:val="left" w:pos="9356"/>
        </w:tabs>
        <w:suppressAutoHyphens/>
        <w:spacing w:before="26" w:after="26" w:line="312" w:lineRule="auto"/>
        <w:ind w:right="66"/>
        <w:jc w:val="both"/>
        <w:rPr>
          <w:rFonts w:ascii="Verdana" w:hAnsi="Verdana"/>
          <w:sz w:val="18"/>
          <w:szCs w:val="18"/>
        </w:rPr>
      </w:pPr>
      <w:r w:rsidRPr="007B3F89">
        <w:rPr>
          <w:rFonts w:ascii="Verdana" w:hAnsi="Verdana"/>
          <w:sz w:val="18"/>
          <w:szCs w:val="18"/>
        </w:rPr>
        <w:t>Zamawiający żąda wskazania przez Wykonawcę części zamówienia, których wykonanie zamierza powierzyć podwykonawcom, i podania przez Wykonawcę firm podwykonawców.</w:t>
      </w:r>
    </w:p>
    <w:p w14:paraId="1328B9C6" w14:textId="77777777" w:rsidR="00A25CDB" w:rsidRPr="007B3F89" w:rsidRDefault="00A25CDB" w:rsidP="00085B56">
      <w:pPr>
        <w:pStyle w:val="Akapitzlist"/>
        <w:numPr>
          <w:ilvl w:val="0"/>
          <w:numId w:val="40"/>
        </w:numPr>
        <w:tabs>
          <w:tab w:val="left" w:pos="1276"/>
          <w:tab w:val="left" w:pos="8789"/>
          <w:tab w:val="left" w:pos="9356"/>
        </w:tabs>
        <w:suppressAutoHyphens/>
        <w:spacing w:before="26" w:after="26" w:line="312" w:lineRule="auto"/>
        <w:ind w:right="66"/>
        <w:jc w:val="both"/>
        <w:rPr>
          <w:rFonts w:ascii="Verdana" w:hAnsi="Verdana" w:cs="Arial"/>
          <w:sz w:val="18"/>
          <w:szCs w:val="18"/>
        </w:rPr>
      </w:pPr>
      <w:r w:rsidRPr="007B3F89">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1C6BAB30" w14:textId="77777777" w:rsidR="00A25CDB" w:rsidRPr="007B3F89" w:rsidRDefault="00A25CDB" w:rsidP="00085B56">
      <w:pPr>
        <w:pStyle w:val="Akapitzlist"/>
        <w:numPr>
          <w:ilvl w:val="0"/>
          <w:numId w:val="40"/>
        </w:numPr>
        <w:tabs>
          <w:tab w:val="left" w:pos="1276"/>
          <w:tab w:val="left" w:pos="8789"/>
          <w:tab w:val="left" w:pos="9356"/>
        </w:tabs>
        <w:suppressAutoHyphens/>
        <w:spacing w:before="26" w:after="26" w:line="312" w:lineRule="auto"/>
        <w:ind w:right="66"/>
        <w:jc w:val="both"/>
        <w:rPr>
          <w:rFonts w:ascii="Verdana" w:hAnsi="Verdana" w:cs="Arial"/>
          <w:sz w:val="18"/>
          <w:szCs w:val="18"/>
        </w:rPr>
      </w:pPr>
      <w:r w:rsidRPr="007B3F89">
        <w:rPr>
          <w:rFonts w:ascii="Verdana" w:hAnsi="Verdana" w:cs="Arial"/>
          <w:sz w:val="18"/>
          <w:szCs w:val="18"/>
        </w:rPr>
        <w:t xml:space="preserve">Postanowienie </w:t>
      </w:r>
      <w:proofErr w:type="spellStart"/>
      <w:r w:rsidRPr="007B3F89">
        <w:rPr>
          <w:rFonts w:ascii="Verdana" w:hAnsi="Verdana" w:cs="Arial"/>
          <w:sz w:val="18"/>
          <w:szCs w:val="18"/>
        </w:rPr>
        <w:t>ppkt</w:t>
      </w:r>
      <w:proofErr w:type="spellEnd"/>
      <w:r w:rsidRPr="007B3F89">
        <w:rPr>
          <w:rFonts w:ascii="Verdana" w:hAnsi="Verdana" w:cs="Arial"/>
          <w:sz w:val="18"/>
          <w:szCs w:val="18"/>
        </w:rPr>
        <w:t>. 3) stosuje się wobec dalszych podwykonawców.</w:t>
      </w:r>
    </w:p>
    <w:p w14:paraId="69930423" w14:textId="77777777" w:rsidR="00A25CDB" w:rsidRPr="007B3F89" w:rsidRDefault="00A25CDB" w:rsidP="00085B56">
      <w:pPr>
        <w:pStyle w:val="Akapitzlist"/>
        <w:numPr>
          <w:ilvl w:val="0"/>
          <w:numId w:val="40"/>
        </w:numPr>
        <w:tabs>
          <w:tab w:val="left" w:pos="1276"/>
          <w:tab w:val="left" w:pos="8789"/>
          <w:tab w:val="left" w:pos="9356"/>
        </w:tabs>
        <w:suppressAutoHyphens/>
        <w:spacing w:before="26" w:after="26" w:line="312" w:lineRule="auto"/>
        <w:ind w:right="66"/>
        <w:jc w:val="both"/>
        <w:rPr>
          <w:rFonts w:ascii="Verdana" w:hAnsi="Verdana" w:cs="Arial"/>
          <w:sz w:val="18"/>
          <w:szCs w:val="18"/>
        </w:rPr>
      </w:pPr>
      <w:r w:rsidRPr="007B3F89">
        <w:rPr>
          <w:rFonts w:ascii="Verdana" w:hAnsi="Verdana" w:cs="Arial"/>
          <w:sz w:val="18"/>
          <w:szCs w:val="18"/>
        </w:rPr>
        <w:t>Powierzenie wykonania części zamówienia podwykonawcom nie zwalnia Wykonawcy z odpowiedzialności za należyte wykonanie tego zamówienia.</w:t>
      </w:r>
    </w:p>
    <w:p w14:paraId="4812994B" w14:textId="77777777" w:rsidR="00A25CDB" w:rsidRPr="007B3F89" w:rsidRDefault="00A25CDB" w:rsidP="00085B56">
      <w:pPr>
        <w:pStyle w:val="Akapitzlist3"/>
        <w:numPr>
          <w:ilvl w:val="0"/>
          <w:numId w:val="64"/>
        </w:numPr>
        <w:spacing w:before="26" w:after="26" w:line="312" w:lineRule="auto"/>
        <w:ind w:left="284" w:right="-97" w:hanging="284"/>
        <w:jc w:val="both"/>
        <w:rPr>
          <w:rFonts w:ascii="Verdana" w:hAnsi="Verdana"/>
          <w:sz w:val="18"/>
          <w:szCs w:val="18"/>
        </w:rPr>
      </w:pPr>
      <w:r w:rsidRPr="007B3F89">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0C8F9F47" w14:textId="77777777" w:rsidR="00A25CDB" w:rsidRPr="007B3F89" w:rsidRDefault="00A25CDB" w:rsidP="00085B56">
      <w:pPr>
        <w:numPr>
          <w:ilvl w:val="0"/>
          <w:numId w:val="21"/>
        </w:numPr>
        <w:spacing w:before="26" w:after="26" w:line="312" w:lineRule="auto"/>
        <w:ind w:left="851" w:right="-96" w:hanging="425"/>
        <w:jc w:val="both"/>
        <w:rPr>
          <w:rFonts w:ascii="Verdana" w:eastAsia="Calibri" w:hAnsi="Verdana"/>
          <w:i/>
          <w:sz w:val="18"/>
          <w:szCs w:val="18"/>
          <w:lang w:eastAsia="en-US"/>
        </w:rPr>
      </w:pPr>
      <w:r w:rsidRPr="007B3F89">
        <w:rPr>
          <w:rFonts w:ascii="Verdana" w:eastAsia="Calibri" w:hAnsi="Verdana"/>
          <w:sz w:val="18"/>
          <w:szCs w:val="18"/>
          <w:lang w:eastAsia="en-US"/>
        </w:rPr>
        <w:t>administratorem danych osobowych Wykonawców i osób uczestniczących w przedmiotowym postępowaniu jest Zamawiający;</w:t>
      </w:r>
    </w:p>
    <w:p w14:paraId="7CDE0FC6" w14:textId="77777777" w:rsidR="00A25CDB" w:rsidRPr="007B3F89" w:rsidRDefault="00A25CDB" w:rsidP="00085B56">
      <w:pPr>
        <w:numPr>
          <w:ilvl w:val="0"/>
          <w:numId w:val="21"/>
        </w:numPr>
        <w:spacing w:before="26" w:after="26" w:line="312" w:lineRule="auto"/>
        <w:ind w:left="851" w:right="-96" w:hanging="425"/>
        <w:jc w:val="both"/>
        <w:rPr>
          <w:rFonts w:ascii="Verdana" w:eastAsia="Calibri" w:hAnsi="Verdana"/>
          <w:sz w:val="18"/>
          <w:szCs w:val="18"/>
          <w:lang w:eastAsia="en-US"/>
        </w:rPr>
      </w:pPr>
      <w:r w:rsidRPr="007B3F89">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7B3F89">
          <w:rPr>
            <w:rFonts w:ascii="Verdana" w:eastAsia="Calibri" w:hAnsi="Verdana"/>
            <w:sz w:val="18"/>
            <w:szCs w:val="18"/>
            <w:u w:val="single"/>
            <w:lang w:eastAsia="en-US"/>
          </w:rPr>
          <w:t>iod@umed.wroc.pl</w:t>
        </w:r>
      </w:hyperlink>
      <w:r w:rsidRPr="007B3F89">
        <w:rPr>
          <w:rFonts w:ascii="Verdana" w:eastAsia="Calibri" w:hAnsi="Verdana"/>
          <w:sz w:val="18"/>
          <w:szCs w:val="18"/>
          <w:lang w:eastAsia="en-US"/>
        </w:rPr>
        <w:t>;</w:t>
      </w:r>
    </w:p>
    <w:p w14:paraId="6E102CD7" w14:textId="77777777" w:rsidR="00A25CDB" w:rsidRPr="007B3F89" w:rsidRDefault="00A25CDB" w:rsidP="00085B56">
      <w:pPr>
        <w:numPr>
          <w:ilvl w:val="0"/>
          <w:numId w:val="21"/>
        </w:numPr>
        <w:spacing w:before="26" w:after="26" w:line="312" w:lineRule="auto"/>
        <w:ind w:left="851" w:right="-96" w:hanging="425"/>
        <w:jc w:val="both"/>
        <w:rPr>
          <w:rFonts w:ascii="Verdana" w:eastAsia="Calibri" w:hAnsi="Verdana"/>
          <w:sz w:val="18"/>
          <w:szCs w:val="18"/>
          <w:lang w:eastAsia="en-US"/>
        </w:rPr>
      </w:pPr>
      <w:r w:rsidRPr="007B3F89">
        <w:rPr>
          <w:rFonts w:ascii="Verdana" w:eastAsia="Calibri" w:hAnsi="Verdana"/>
          <w:sz w:val="18"/>
          <w:szCs w:val="18"/>
          <w:lang w:eastAsia="en-US"/>
        </w:rPr>
        <w:t>Dane osobowe Wykonawców i osób uczestniczących w przedmiotowym postępowaniu przetwarzane będą na podstawie art. 6 ust. 1 lit. c</w:t>
      </w:r>
      <w:r w:rsidRPr="007B3F89">
        <w:rPr>
          <w:rFonts w:ascii="Verdana" w:eastAsia="Calibri" w:hAnsi="Verdana"/>
          <w:i/>
          <w:sz w:val="18"/>
          <w:szCs w:val="18"/>
          <w:lang w:eastAsia="en-US"/>
        </w:rPr>
        <w:t xml:space="preserve"> </w:t>
      </w:r>
      <w:r w:rsidRPr="007B3F89">
        <w:rPr>
          <w:rFonts w:ascii="Verdana" w:eastAsia="Calibri" w:hAnsi="Verdana"/>
          <w:sz w:val="18"/>
          <w:szCs w:val="18"/>
          <w:lang w:eastAsia="en-US"/>
        </w:rPr>
        <w:t>RODO w celu związanym z przedmiotowym postępowaniem o udzielenie zamówienia publicznego;</w:t>
      </w:r>
    </w:p>
    <w:p w14:paraId="7D953581" w14:textId="77777777" w:rsidR="00A25CDB" w:rsidRPr="007B3F89" w:rsidRDefault="00A25CDB" w:rsidP="00085B56">
      <w:pPr>
        <w:numPr>
          <w:ilvl w:val="0"/>
          <w:numId w:val="21"/>
        </w:numPr>
        <w:spacing w:before="26" w:after="26" w:line="312" w:lineRule="auto"/>
        <w:ind w:left="851" w:right="-96" w:hanging="425"/>
        <w:jc w:val="both"/>
        <w:rPr>
          <w:rFonts w:ascii="Verdana" w:eastAsia="Calibri" w:hAnsi="Verdana"/>
          <w:sz w:val="18"/>
          <w:szCs w:val="18"/>
          <w:lang w:eastAsia="en-US"/>
        </w:rPr>
      </w:pPr>
      <w:r w:rsidRPr="007B3F89">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7B3F89">
        <w:rPr>
          <w:rFonts w:ascii="Verdana" w:eastAsia="Calibri" w:hAnsi="Verdana"/>
          <w:sz w:val="18"/>
          <w:szCs w:val="18"/>
          <w:lang w:eastAsia="en-US"/>
        </w:rPr>
        <w:t>Pzp</w:t>
      </w:r>
      <w:proofErr w:type="spellEnd"/>
      <w:r w:rsidRPr="007B3F89">
        <w:rPr>
          <w:rFonts w:ascii="Verdana" w:eastAsia="Calibri" w:hAnsi="Verdana"/>
          <w:sz w:val="18"/>
          <w:szCs w:val="18"/>
          <w:lang w:eastAsia="en-US"/>
        </w:rPr>
        <w:t xml:space="preserve">;  </w:t>
      </w:r>
    </w:p>
    <w:p w14:paraId="60328A60" w14:textId="77777777" w:rsidR="00A25CDB" w:rsidRPr="007B3F89" w:rsidRDefault="00A25CDB" w:rsidP="00085B56">
      <w:pPr>
        <w:numPr>
          <w:ilvl w:val="0"/>
          <w:numId w:val="21"/>
        </w:numPr>
        <w:spacing w:before="26" w:after="26" w:line="312" w:lineRule="auto"/>
        <w:ind w:left="851" w:right="-96" w:hanging="425"/>
        <w:jc w:val="both"/>
        <w:rPr>
          <w:rFonts w:ascii="Verdana" w:eastAsia="Calibri" w:hAnsi="Verdana"/>
          <w:sz w:val="18"/>
          <w:szCs w:val="18"/>
          <w:lang w:eastAsia="en-US"/>
        </w:rPr>
      </w:pPr>
      <w:r w:rsidRPr="007B3F89">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7B3F89">
        <w:rPr>
          <w:rFonts w:ascii="Verdana" w:eastAsia="Calibri" w:hAnsi="Verdana"/>
          <w:sz w:val="18"/>
          <w:szCs w:val="18"/>
          <w:lang w:eastAsia="en-US"/>
        </w:rPr>
        <w:t>Pzp</w:t>
      </w:r>
      <w:proofErr w:type="spellEnd"/>
      <w:r w:rsidRPr="007B3F89">
        <w:rPr>
          <w:rFonts w:ascii="Verdana" w:eastAsia="Calibri" w:hAnsi="Verdana"/>
          <w:sz w:val="18"/>
          <w:szCs w:val="18"/>
          <w:lang w:eastAsia="en-US"/>
        </w:rPr>
        <w:t xml:space="preserve">, przez okres 4 lat od dnia zakończenia postępowania o udzielenie zamówienia, a jeżeli czas trwania umowy przekracza 4 lata, okres przechowywania obejmuje cały czas trwania umowy lub też przez okres dłuższy w przypadku postępowań finansowanych ze środków unijnych (okres trwałości projektu); </w:t>
      </w:r>
    </w:p>
    <w:p w14:paraId="0DF3701A" w14:textId="77777777" w:rsidR="00A25CDB" w:rsidRPr="007B3F89" w:rsidRDefault="00A25CDB" w:rsidP="00085B56">
      <w:pPr>
        <w:numPr>
          <w:ilvl w:val="0"/>
          <w:numId w:val="21"/>
        </w:numPr>
        <w:spacing w:before="26" w:after="26" w:line="312" w:lineRule="auto"/>
        <w:ind w:left="851" w:right="-96" w:hanging="425"/>
        <w:jc w:val="both"/>
        <w:rPr>
          <w:rFonts w:ascii="Verdana" w:eastAsia="Calibri" w:hAnsi="Verdana"/>
          <w:b/>
          <w:i/>
          <w:sz w:val="18"/>
          <w:szCs w:val="18"/>
          <w:lang w:eastAsia="en-US"/>
        </w:rPr>
      </w:pPr>
      <w:r w:rsidRPr="007B3F89">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7B3F89">
        <w:rPr>
          <w:rFonts w:ascii="Verdana" w:eastAsia="Calibri" w:hAnsi="Verdana"/>
          <w:sz w:val="18"/>
          <w:szCs w:val="18"/>
          <w:lang w:eastAsia="en-US"/>
        </w:rPr>
        <w:t>Pzp</w:t>
      </w:r>
      <w:proofErr w:type="spellEnd"/>
      <w:r w:rsidRPr="007B3F89">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7B3F89">
        <w:rPr>
          <w:rFonts w:ascii="Verdana" w:eastAsia="Calibri" w:hAnsi="Verdana"/>
          <w:sz w:val="18"/>
          <w:szCs w:val="18"/>
          <w:lang w:eastAsia="en-US"/>
        </w:rPr>
        <w:t>Pzp</w:t>
      </w:r>
      <w:proofErr w:type="spellEnd"/>
      <w:r w:rsidRPr="007B3F89">
        <w:rPr>
          <w:rFonts w:ascii="Verdana" w:eastAsia="Calibri" w:hAnsi="Verdana"/>
          <w:sz w:val="18"/>
          <w:szCs w:val="18"/>
          <w:lang w:eastAsia="en-US"/>
        </w:rPr>
        <w:t xml:space="preserve">;  </w:t>
      </w:r>
    </w:p>
    <w:p w14:paraId="4F204626" w14:textId="77777777" w:rsidR="00A25CDB" w:rsidRPr="007B3F89" w:rsidRDefault="00A25CDB" w:rsidP="00085B56">
      <w:pPr>
        <w:numPr>
          <w:ilvl w:val="0"/>
          <w:numId w:val="21"/>
        </w:numPr>
        <w:spacing w:before="26" w:after="26" w:line="312" w:lineRule="auto"/>
        <w:ind w:left="851" w:right="-96" w:hanging="425"/>
        <w:jc w:val="both"/>
        <w:rPr>
          <w:rFonts w:ascii="Verdana" w:eastAsia="Calibri" w:hAnsi="Verdana"/>
          <w:sz w:val="18"/>
          <w:szCs w:val="18"/>
          <w:lang w:eastAsia="en-US"/>
        </w:rPr>
      </w:pPr>
      <w:r w:rsidRPr="007B3F89">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242FFC31" w14:textId="77777777" w:rsidR="00A25CDB" w:rsidRPr="007B3F89" w:rsidRDefault="00A25CDB" w:rsidP="00085B56">
      <w:pPr>
        <w:numPr>
          <w:ilvl w:val="0"/>
          <w:numId w:val="21"/>
        </w:numPr>
        <w:spacing w:before="26" w:after="26" w:line="312" w:lineRule="auto"/>
        <w:ind w:left="851" w:right="-96" w:hanging="425"/>
        <w:jc w:val="both"/>
        <w:rPr>
          <w:rFonts w:ascii="Verdana" w:eastAsia="Calibri" w:hAnsi="Verdana"/>
          <w:sz w:val="18"/>
          <w:szCs w:val="18"/>
          <w:lang w:eastAsia="en-US"/>
        </w:rPr>
      </w:pPr>
      <w:r w:rsidRPr="007B3F89">
        <w:rPr>
          <w:rFonts w:ascii="Verdana" w:eastAsia="Calibri" w:hAnsi="Verdana"/>
          <w:sz w:val="18"/>
          <w:szCs w:val="18"/>
          <w:lang w:eastAsia="en-US"/>
        </w:rPr>
        <w:t>osoby uczestniczące w przedmiotowym postępowaniu posiadają:</w:t>
      </w:r>
    </w:p>
    <w:p w14:paraId="5FEABC37" w14:textId="77777777" w:rsidR="00A25CDB" w:rsidRPr="007B3F89" w:rsidRDefault="00A25CDB" w:rsidP="00085B56">
      <w:pPr>
        <w:pStyle w:val="Akapitzlist"/>
        <w:numPr>
          <w:ilvl w:val="0"/>
          <w:numId w:val="22"/>
        </w:numPr>
        <w:tabs>
          <w:tab w:val="left" w:pos="1276"/>
        </w:tabs>
        <w:spacing w:before="26" w:after="26" w:line="312" w:lineRule="auto"/>
        <w:ind w:left="1276" w:right="-96" w:hanging="425"/>
        <w:jc w:val="both"/>
        <w:rPr>
          <w:rFonts w:ascii="Verdana" w:eastAsia="Calibri" w:hAnsi="Verdana"/>
          <w:sz w:val="18"/>
          <w:szCs w:val="18"/>
          <w:lang w:eastAsia="en-US"/>
        </w:rPr>
      </w:pPr>
      <w:r w:rsidRPr="007B3F89">
        <w:rPr>
          <w:rFonts w:ascii="Verdana" w:eastAsia="Calibri" w:hAnsi="Verdana"/>
          <w:sz w:val="18"/>
          <w:szCs w:val="18"/>
          <w:lang w:eastAsia="en-US"/>
        </w:rPr>
        <w:t xml:space="preserve">na podstawie art. 15 RODO prawo dostępu do danych osobowych bezpośrednio ich dotyczących. </w:t>
      </w:r>
      <w:r w:rsidRPr="007B3F89">
        <w:rPr>
          <w:rFonts w:ascii="Verdana" w:hAnsi="Verdana"/>
          <w:sz w:val="18"/>
          <w:szCs w:val="18"/>
        </w:rPr>
        <w:t xml:space="preserve">W przypadku gdy wykonanie przez Zamawiającego obowiązków, o których mowa w </w:t>
      </w:r>
      <w:hyperlink r:id="rId11" w:anchor="/document/68636690?unitId=art(15)ust(1)&amp;cm=DOCUMENT" w:history="1">
        <w:r w:rsidRPr="007B3F89">
          <w:rPr>
            <w:rStyle w:val="Hipercze"/>
            <w:rFonts w:ascii="Verdana" w:hAnsi="Verdana"/>
            <w:color w:val="auto"/>
            <w:sz w:val="18"/>
            <w:szCs w:val="18"/>
            <w:u w:val="none"/>
          </w:rPr>
          <w:t>art. 15 ust. 1-3</w:t>
        </w:r>
      </w:hyperlink>
      <w:r w:rsidRPr="007B3F89">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2" w:anchor="/document/68636690?unitId=art(15)ust(1)&amp;cm=DOCUMENT" w:history="1">
        <w:r w:rsidRPr="007B3F89">
          <w:rPr>
            <w:rStyle w:val="Hipercze"/>
            <w:rFonts w:ascii="Verdana" w:hAnsi="Verdana"/>
            <w:color w:val="auto"/>
            <w:sz w:val="18"/>
            <w:szCs w:val="18"/>
            <w:u w:val="none"/>
          </w:rPr>
          <w:t>art. 15 ust. 1-3</w:t>
        </w:r>
      </w:hyperlink>
      <w:r w:rsidRPr="007B3F89">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4B4370B5" w14:textId="77777777" w:rsidR="00A25CDB" w:rsidRPr="007B3F89" w:rsidRDefault="00A25CDB" w:rsidP="00085B56">
      <w:pPr>
        <w:numPr>
          <w:ilvl w:val="0"/>
          <w:numId w:val="22"/>
        </w:numPr>
        <w:spacing w:before="26" w:after="26" w:line="312" w:lineRule="auto"/>
        <w:ind w:left="1276" w:right="-96" w:hanging="425"/>
        <w:jc w:val="both"/>
        <w:rPr>
          <w:rFonts w:ascii="Verdana" w:eastAsia="Calibri" w:hAnsi="Verdana"/>
          <w:sz w:val="18"/>
          <w:szCs w:val="18"/>
          <w:lang w:eastAsia="en-US"/>
        </w:rPr>
      </w:pPr>
      <w:r w:rsidRPr="007B3F89">
        <w:rPr>
          <w:rFonts w:ascii="Verdana" w:eastAsia="Calibri" w:hAnsi="Verdana"/>
          <w:sz w:val="18"/>
          <w:szCs w:val="18"/>
          <w:lang w:eastAsia="en-US"/>
        </w:rPr>
        <w:lastRenderedPageBreak/>
        <w:t>na podstawie art. 16 RODO prawo do sprostowania przez Wykonawcę uczestniczącego w przedmiotowym postępowaniu danych osobowych (</w:t>
      </w:r>
      <w:r w:rsidRPr="007B3F89">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7B3F89">
        <w:rPr>
          <w:rFonts w:ascii="Verdana" w:eastAsia="Calibri" w:hAnsi="Verdana"/>
          <w:i/>
          <w:sz w:val="18"/>
          <w:szCs w:val="18"/>
          <w:lang w:eastAsia="en-US"/>
        </w:rPr>
        <w:t>Pzp</w:t>
      </w:r>
      <w:proofErr w:type="spellEnd"/>
      <w:r w:rsidRPr="007B3F89">
        <w:rPr>
          <w:rFonts w:ascii="Verdana" w:eastAsia="Calibri" w:hAnsi="Verdana"/>
          <w:i/>
          <w:sz w:val="18"/>
          <w:szCs w:val="18"/>
          <w:lang w:eastAsia="en-US"/>
        </w:rPr>
        <w:t xml:space="preserve"> oraz nie może naruszać integralności protokołu oraz jego załączników)</w:t>
      </w:r>
      <w:r w:rsidRPr="007B3F89">
        <w:rPr>
          <w:rFonts w:ascii="Verdana" w:eastAsia="Calibri" w:hAnsi="Verdana"/>
          <w:sz w:val="18"/>
          <w:szCs w:val="18"/>
          <w:lang w:eastAsia="en-US"/>
        </w:rPr>
        <w:t>;</w:t>
      </w:r>
    </w:p>
    <w:p w14:paraId="7547AAB7" w14:textId="77777777" w:rsidR="00A25CDB" w:rsidRPr="007B3F89" w:rsidRDefault="00A25CDB" w:rsidP="00085B56">
      <w:pPr>
        <w:numPr>
          <w:ilvl w:val="0"/>
          <w:numId w:val="22"/>
        </w:numPr>
        <w:spacing w:before="26" w:after="26" w:line="312" w:lineRule="auto"/>
        <w:ind w:left="1276" w:right="-96" w:hanging="425"/>
        <w:jc w:val="both"/>
        <w:rPr>
          <w:rFonts w:ascii="Verdana" w:eastAsia="Calibri" w:hAnsi="Verdana"/>
          <w:sz w:val="18"/>
          <w:szCs w:val="18"/>
          <w:lang w:eastAsia="en-US"/>
        </w:rPr>
      </w:pPr>
      <w:r w:rsidRPr="007B3F89">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7B3F89">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B3F89">
        <w:rPr>
          <w:rFonts w:ascii="Verdana" w:eastAsia="Calibri" w:hAnsi="Verdana"/>
          <w:sz w:val="18"/>
          <w:szCs w:val="18"/>
          <w:lang w:eastAsia="en-US"/>
        </w:rPr>
        <w:t xml:space="preserve">. </w:t>
      </w:r>
      <w:r w:rsidRPr="007B3F89">
        <w:rPr>
          <w:rFonts w:ascii="Verdana" w:hAnsi="Verdana"/>
          <w:sz w:val="18"/>
          <w:szCs w:val="18"/>
        </w:rPr>
        <w:t xml:space="preserve">Wystąpienie z żądaniem, o którym mowa w </w:t>
      </w:r>
      <w:hyperlink r:id="rId13" w:anchor="/document/68636690?unitId=art(18)ust(1)&amp;cm=DOCUMENT" w:history="1">
        <w:r w:rsidRPr="007B3F89">
          <w:rPr>
            <w:rStyle w:val="Hipercze"/>
            <w:rFonts w:ascii="Verdana" w:hAnsi="Verdana"/>
            <w:color w:val="auto"/>
            <w:sz w:val="18"/>
            <w:szCs w:val="18"/>
            <w:u w:val="none"/>
          </w:rPr>
          <w:t>art. 18 ust. 1</w:t>
        </w:r>
      </w:hyperlink>
      <w:r w:rsidRPr="007B3F89">
        <w:rPr>
          <w:rFonts w:ascii="Verdana" w:hAnsi="Verdana"/>
          <w:sz w:val="18"/>
          <w:szCs w:val="18"/>
        </w:rPr>
        <w:t xml:space="preserve"> RODO, nie ogranicza przetwarzania danych osobowych do czasu zakończenia postępowania o udzielenie zamówienia publicznego;</w:t>
      </w:r>
    </w:p>
    <w:p w14:paraId="596D1BF3" w14:textId="77777777" w:rsidR="00A25CDB" w:rsidRPr="007B3F89" w:rsidRDefault="00A25CDB" w:rsidP="00085B56">
      <w:pPr>
        <w:numPr>
          <w:ilvl w:val="0"/>
          <w:numId w:val="22"/>
        </w:numPr>
        <w:spacing w:before="26" w:after="26" w:line="312" w:lineRule="auto"/>
        <w:ind w:left="1276" w:right="-96" w:hanging="425"/>
        <w:jc w:val="both"/>
        <w:rPr>
          <w:rFonts w:ascii="Verdana" w:eastAsia="Calibri" w:hAnsi="Verdana"/>
          <w:i/>
          <w:sz w:val="18"/>
          <w:szCs w:val="18"/>
          <w:lang w:eastAsia="en-US"/>
        </w:rPr>
      </w:pPr>
      <w:r w:rsidRPr="007B3F89">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49D621A7" w14:textId="77777777" w:rsidR="00A25CDB" w:rsidRPr="007B3F89" w:rsidRDefault="00A25CDB" w:rsidP="00085B56">
      <w:pPr>
        <w:numPr>
          <w:ilvl w:val="0"/>
          <w:numId w:val="21"/>
        </w:numPr>
        <w:spacing w:before="26" w:after="26" w:line="312" w:lineRule="auto"/>
        <w:ind w:left="851" w:right="-96" w:hanging="425"/>
        <w:jc w:val="both"/>
        <w:rPr>
          <w:rFonts w:ascii="Verdana" w:eastAsia="Calibri" w:hAnsi="Verdana"/>
          <w:i/>
          <w:sz w:val="18"/>
          <w:szCs w:val="18"/>
          <w:lang w:eastAsia="en-US"/>
        </w:rPr>
      </w:pPr>
      <w:r w:rsidRPr="007B3F89">
        <w:rPr>
          <w:rFonts w:ascii="Verdana" w:eastAsia="Calibri" w:hAnsi="Verdana"/>
          <w:sz w:val="18"/>
          <w:szCs w:val="18"/>
          <w:lang w:eastAsia="en-US"/>
        </w:rPr>
        <w:t>nie przysługuje Wykonawcy i osobom uczestniczącym w przedmiotowym postępowaniu:</w:t>
      </w:r>
    </w:p>
    <w:p w14:paraId="36D5DE7B" w14:textId="77777777" w:rsidR="00A25CDB" w:rsidRPr="007B3F89" w:rsidRDefault="00A25CDB" w:rsidP="00085B56">
      <w:pPr>
        <w:numPr>
          <w:ilvl w:val="0"/>
          <w:numId w:val="23"/>
        </w:numPr>
        <w:spacing w:before="26" w:after="26" w:line="312" w:lineRule="auto"/>
        <w:ind w:left="1276" w:right="-96" w:hanging="425"/>
        <w:jc w:val="both"/>
        <w:rPr>
          <w:rFonts w:ascii="Verdana" w:eastAsia="Calibri" w:hAnsi="Verdana"/>
          <w:i/>
          <w:sz w:val="18"/>
          <w:szCs w:val="18"/>
          <w:lang w:eastAsia="en-US"/>
        </w:rPr>
      </w:pPr>
      <w:r w:rsidRPr="007B3F89">
        <w:rPr>
          <w:rFonts w:ascii="Verdana" w:eastAsia="Calibri" w:hAnsi="Verdana"/>
          <w:sz w:val="18"/>
          <w:szCs w:val="18"/>
          <w:lang w:eastAsia="en-US"/>
        </w:rPr>
        <w:t>w związku z art. 17 ust. 3 lit. b, d lub e RODO prawo do usunięcia danych osobowych;</w:t>
      </w:r>
    </w:p>
    <w:p w14:paraId="45C4F438" w14:textId="77777777" w:rsidR="00A25CDB" w:rsidRPr="007B3F89" w:rsidRDefault="00A25CDB" w:rsidP="00085B56">
      <w:pPr>
        <w:numPr>
          <w:ilvl w:val="0"/>
          <w:numId w:val="23"/>
        </w:numPr>
        <w:spacing w:before="26" w:after="26" w:line="312" w:lineRule="auto"/>
        <w:ind w:left="1276" w:right="-96" w:hanging="425"/>
        <w:jc w:val="both"/>
        <w:rPr>
          <w:rFonts w:ascii="Verdana" w:eastAsia="Calibri" w:hAnsi="Verdana"/>
          <w:b/>
          <w:i/>
          <w:sz w:val="18"/>
          <w:szCs w:val="18"/>
          <w:lang w:eastAsia="en-US"/>
        </w:rPr>
      </w:pPr>
      <w:r w:rsidRPr="007B3F89">
        <w:rPr>
          <w:rFonts w:ascii="Verdana" w:eastAsia="Calibri" w:hAnsi="Verdana"/>
          <w:sz w:val="18"/>
          <w:szCs w:val="18"/>
          <w:lang w:eastAsia="en-US"/>
        </w:rPr>
        <w:t>prawo do przenoszenia danych osobowych, o którym mowa w art. 20 RODO;</w:t>
      </w:r>
    </w:p>
    <w:p w14:paraId="2D0FC5B3" w14:textId="2362A8AD" w:rsidR="00A17A6E" w:rsidRPr="007B3F89" w:rsidRDefault="00A25CDB" w:rsidP="00881303">
      <w:pPr>
        <w:tabs>
          <w:tab w:val="left" w:pos="1276"/>
        </w:tabs>
        <w:spacing w:before="26" w:after="26" w:line="312" w:lineRule="auto"/>
        <w:ind w:left="1276" w:right="-96"/>
        <w:contextualSpacing/>
        <w:jc w:val="both"/>
        <w:rPr>
          <w:rFonts w:ascii="Verdana" w:eastAsia="Calibri" w:hAnsi="Verdana" w:cs="Arial"/>
          <w:sz w:val="18"/>
          <w:szCs w:val="18"/>
          <w:lang w:eastAsia="en-US"/>
        </w:rPr>
      </w:pPr>
      <w:r w:rsidRPr="007B3F89">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7B3F89">
        <w:rPr>
          <w:rFonts w:ascii="Verdana" w:eastAsia="Calibri" w:hAnsi="Verdana" w:cs="Arial"/>
          <w:sz w:val="18"/>
          <w:szCs w:val="18"/>
          <w:lang w:eastAsia="en-US"/>
        </w:rPr>
        <w:t>uczestniczących w przedmiotowym postępowaniu jest art. 6 ust. 1 lit. c RODO.</w:t>
      </w:r>
    </w:p>
    <w:p w14:paraId="3302ADD6" w14:textId="77777777" w:rsidR="00A17A6E" w:rsidRPr="007B3F89" w:rsidRDefault="00A17A6E" w:rsidP="00A25CDB">
      <w:pPr>
        <w:tabs>
          <w:tab w:val="left" w:pos="1276"/>
        </w:tabs>
        <w:spacing w:before="26" w:after="26" w:line="312" w:lineRule="auto"/>
        <w:ind w:left="1701" w:right="-96"/>
        <w:contextualSpacing/>
        <w:jc w:val="both"/>
        <w:rPr>
          <w:rFonts w:ascii="Verdana" w:eastAsia="Calibri" w:hAnsi="Verdana" w:cs="Arial"/>
          <w:i/>
          <w:sz w:val="18"/>
          <w:szCs w:val="18"/>
          <w:lang w:eastAsia="en-US"/>
        </w:rPr>
      </w:pPr>
    </w:p>
    <w:p w14:paraId="7BE7280E" w14:textId="77777777" w:rsidR="000A6301" w:rsidRPr="007B3F89" w:rsidRDefault="000A6301" w:rsidP="00085B56">
      <w:pPr>
        <w:pStyle w:val="Akapitzlist"/>
        <w:numPr>
          <w:ilvl w:val="0"/>
          <w:numId w:val="55"/>
        </w:numPr>
        <w:spacing w:before="26" w:after="26" w:line="312" w:lineRule="auto"/>
        <w:ind w:left="-142" w:right="-97"/>
        <w:jc w:val="both"/>
        <w:outlineLvl w:val="0"/>
        <w:rPr>
          <w:rFonts w:ascii="Verdana" w:hAnsi="Verdana"/>
          <w:b/>
          <w:sz w:val="18"/>
          <w:szCs w:val="18"/>
          <w:u w:val="single"/>
        </w:rPr>
      </w:pPr>
      <w:r w:rsidRPr="007B3F89">
        <w:rPr>
          <w:rFonts w:ascii="Verdana" w:hAnsi="Verdana"/>
          <w:b/>
          <w:sz w:val="18"/>
          <w:szCs w:val="18"/>
          <w:u w:val="single"/>
        </w:rPr>
        <w:t>Termin wykonania zamówienia</w:t>
      </w:r>
    </w:p>
    <w:p w14:paraId="1F6B8DA0" w14:textId="77777777" w:rsidR="009A354A" w:rsidRPr="007B3F89" w:rsidRDefault="00773F68" w:rsidP="00CE23D6">
      <w:pPr>
        <w:spacing w:before="26" w:after="26" w:line="312" w:lineRule="auto"/>
        <w:ind w:left="-142" w:right="-24"/>
        <w:jc w:val="both"/>
        <w:outlineLvl w:val="0"/>
        <w:rPr>
          <w:rFonts w:ascii="Verdana" w:hAnsi="Verdana"/>
          <w:sz w:val="18"/>
          <w:szCs w:val="18"/>
        </w:rPr>
      </w:pPr>
      <w:r w:rsidRPr="007B3F89">
        <w:rPr>
          <w:rFonts w:ascii="Verdana" w:hAnsi="Verdana"/>
          <w:sz w:val="18"/>
          <w:szCs w:val="18"/>
        </w:rPr>
        <w:t>Termin realizacji przedmiotu zamówienia</w:t>
      </w:r>
      <w:r w:rsidR="00B21CA6" w:rsidRPr="007B3F89">
        <w:rPr>
          <w:rFonts w:ascii="Verdana" w:hAnsi="Verdana"/>
          <w:sz w:val="18"/>
          <w:szCs w:val="18"/>
        </w:rPr>
        <w:t xml:space="preserve">: </w:t>
      </w:r>
    </w:p>
    <w:p w14:paraId="1550F633" w14:textId="77777777" w:rsidR="009A354A" w:rsidRPr="007B3F89" w:rsidRDefault="009A354A" w:rsidP="00CE23D6">
      <w:pPr>
        <w:spacing w:before="26" w:after="26" w:line="312" w:lineRule="auto"/>
        <w:ind w:left="-142" w:right="-24"/>
        <w:jc w:val="both"/>
        <w:outlineLvl w:val="0"/>
        <w:rPr>
          <w:rFonts w:ascii="Verdana" w:hAnsi="Verdana"/>
          <w:b/>
          <w:sz w:val="18"/>
          <w:szCs w:val="18"/>
        </w:rPr>
      </w:pPr>
      <w:r w:rsidRPr="007B3F89">
        <w:rPr>
          <w:rFonts w:ascii="Verdana" w:hAnsi="Verdana"/>
          <w:b/>
          <w:sz w:val="18"/>
          <w:szCs w:val="18"/>
        </w:rPr>
        <w:t>Część 1:</w:t>
      </w:r>
    </w:p>
    <w:p w14:paraId="315FFED0" w14:textId="6505C643" w:rsidR="004E79FB" w:rsidRPr="007B3F89" w:rsidRDefault="000E1C5B" w:rsidP="00CE23D6">
      <w:pPr>
        <w:spacing w:before="26" w:after="26" w:line="312" w:lineRule="auto"/>
        <w:ind w:left="-142" w:right="-24"/>
        <w:jc w:val="both"/>
        <w:outlineLvl w:val="0"/>
        <w:rPr>
          <w:rFonts w:ascii="Verdana" w:hAnsi="Verdana"/>
          <w:sz w:val="18"/>
          <w:szCs w:val="18"/>
        </w:rPr>
      </w:pPr>
      <w:r w:rsidRPr="007B3F89">
        <w:rPr>
          <w:rFonts w:ascii="Verdana" w:hAnsi="Verdana"/>
          <w:sz w:val="18"/>
          <w:szCs w:val="18"/>
        </w:rPr>
        <w:t xml:space="preserve">od dnia podpisania umowy do dnia </w:t>
      </w:r>
      <w:r w:rsidR="00CE23D6" w:rsidRPr="007B3F89">
        <w:rPr>
          <w:rFonts w:ascii="Verdana" w:hAnsi="Verdana"/>
          <w:sz w:val="18"/>
          <w:szCs w:val="18"/>
        </w:rPr>
        <w:t>29.01.2021</w:t>
      </w:r>
      <w:r w:rsidRPr="007B3F89">
        <w:rPr>
          <w:rFonts w:ascii="Verdana" w:hAnsi="Verdana"/>
          <w:sz w:val="18"/>
          <w:szCs w:val="18"/>
        </w:rPr>
        <w:t>r.</w:t>
      </w:r>
      <w:r w:rsidR="004E79FB" w:rsidRPr="007B3F89">
        <w:rPr>
          <w:rFonts w:ascii="Verdana" w:hAnsi="Verdana"/>
          <w:sz w:val="18"/>
          <w:szCs w:val="18"/>
        </w:rPr>
        <w:t xml:space="preserve"> </w:t>
      </w:r>
      <w:r w:rsidR="00CE23D6" w:rsidRPr="007B3F89">
        <w:rPr>
          <w:rFonts w:ascii="Verdana" w:hAnsi="Verdana"/>
          <w:sz w:val="18"/>
          <w:szCs w:val="18"/>
        </w:rPr>
        <w:t>łącznie przez 1</w:t>
      </w:r>
      <w:r w:rsidR="00166914" w:rsidRPr="007B3F89">
        <w:rPr>
          <w:rFonts w:ascii="Verdana" w:hAnsi="Verdana"/>
          <w:sz w:val="18"/>
          <w:szCs w:val="18"/>
        </w:rPr>
        <w:t>5 dni</w:t>
      </w:r>
      <w:r w:rsidR="00CE23D6" w:rsidRPr="007B3F89">
        <w:rPr>
          <w:rFonts w:ascii="Verdana" w:hAnsi="Verdana"/>
          <w:sz w:val="18"/>
          <w:szCs w:val="18"/>
        </w:rPr>
        <w:t xml:space="preserve"> w terminach wskazanych poniżej:</w:t>
      </w:r>
    </w:p>
    <w:p w14:paraId="230BDB31" w14:textId="77777777" w:rsidR="00CE23D6" w:rsidRPr="007B3F89" w:rsidRDefault="00CE23D6" w:rsidP="00CE23D6">
      <w:pPr>
        <w:widowControl w:val="0"/>
        <w:shd w:val="clear" w:color="auto" w:fill="FFFFFF" w:themeFill="background1"/>
        <w:tabs>
          <w:tab w:val="right" w:pos="1005"/>
        </w:tabs>
        <w:autoSpaceDE w:val="0"/>
        <w:autoSpaceDN w:val="0"/>
        <w:adjustRightInd w:val="0"/>
        <w:ind w:left="-142"/>
        <w:jc w:val="both"/>
        <w:rPr>
          <w:rFonts w:ascii="Verdana" w:hAnsi="Verdana"/>
          <w:sz w:val="18"/>
          <w:szCs w:val="18"/>
        </w:rPr>
      </w:pPr>
      <w:r w:rsidRPr="007B3F89">
        <w:rPr>
          <w:rFonts w:ascii="Verdana" w:hAnsi="Verdana"/>
          <w:sz w:val="18"/>
          <w:szCs w:val="18"/>
        </w:rPr>
        <w:t xml:space="preserve">9-10.11.2020 r., </w:t>
      </w:r>
    </w:p>
    <w:p w14:paraId="18E4BB53" w14:textId="77777777" w:rsidR="00CE23D6" w:rsidRPr="007B3F89" w:rsidRDefault="00CE23D6" w:rsidP="00CE23D6">
      <w:pPr>
        <w:widowControl w:val="0"/>
        <w:shd w:val="clear" w:color="auto" w:fill="FFFFFF" w:themeFill="background1"/>
        <w:tabs>
          <w:tab w:val="right" w:pos="1005"/>
        </w:tabs>
        <w:autoSpaceDE w:val="0"/>
        <w:autoSpaceDN w:val="0"/>
        <w:adjustRightInd w:val="0"/>
        <w:ind w:left="-142"/>
        <w:jc w:val="both"/>
        <w:rPr>
          <w:rFonts w:ascii="Verdana" w:hAnsi="Verdana"/>
          <w:sz w:val="18"/>
          <w:szCs w:val="18"/>
        </w:rPr>
      </w:pPr>
      <w:r w:rsidRPr="007B3F89">
        <w:rPr>
          <w:rFonts w:ascii="Verdana" w:hAnsi="Verdana"/>
          <w:sz w:val="18"/>
          <w:szCs w:val="18"/>
        </w:rPr>
        <w:t xml:space="preserve">12-13.11.2020 r., </w:t>
      </w:r>
    </w:p>
    <w:p w14:paraId="19F30E6F" w14:textId="77777777" w:rsidR="00CE23D6" w:rsidRPr="007B3F89" w:rsidRDefault="00CE23D6" w:rsidP="00CE23D6">
      <w:pPr>
        <w:widowControl w:val="0"/>
        <w:shd w:val="clear" w:color="auto" w:fill="FFFFFF" w:themeFill="background1"/>
        <w:tabs>
          <w:tab w:val="right" w:pos="1005"/>
        </w:tabs>
        <w:autoSpaceDE w:val="0"/>
        <w:autoSpaceDN w:val="0"/>
        <w:adjustRightInd w:val="0"/>
        <w:ind w:left="-142"/>
        <w:jc w:val="both"/>
        <w:rPr>
          <w:rFonts w:ascii="Verdana" w:hAnsi="Verdana"/>
          <w:sz w:val="18"/>
          <w:szCs w:val="18"/>
        </w:rPr>
      </w:pPr>
      <w:r w:rsidRPr="007B3F89">
        <w:rPr>
          <w:rFonts w:ascii="Verdana" w:hAnsi="Verdana"/>
          <w:sz w:val="18"/>
          <w:szCs w:val="18"/>
        </w:rPr>
        <w:t xml:space="preserve">17.11.2020 r., </w:t>
      </w:r>
    </w:p>
    <w:p w14:paraId="1C7D8368" w14:textId="77777777" w:rsidR="00CE23D6" w:rsidRPr="007B3F89" w:rsidRDefault="00CE23D6" w:rsidP="00CE23D6">
      <w:pPr>
        <w:widowControl w:val="0"/>
        <w:shd w:val="clear" w:color="auto" w:fill="FFFFFF" w:themeFill="background1"/>
        <w:tabs>
          <w:tab w:val="right" w:pos="1005"/>
        </w:tabs>
        <w:autoSpaceDE w:val="0"/>
        <w:autoSpaceDN w:val="0"/>
        <w:adjustRightInd w:val="0"/>
        <w:ind w:left="-142"/>
        <w:jc w:val="both"/>
        <w:rPr>
          <w:rFonts w:ascii="Verdana" w:hAnsi="Verdana"/>
          <w:sz w:val="18"/>
          <w:szCs w:val="18"/>
        </w:rPr>
      </w:pPr>
      <w:r w:rsidRPr="007B3F89">
        <w:rPr>
          <w:rFonts w:ascii="Verdana" w:hAnsi="Verdana"/>
          <w:sz w:val="18"/>
          <w:szCs w:val="18"/>
        </w:rPr>
        <w:t xml:space="preserve">24.11.2020 r., </w:t>
      </w:r>
    </w:p>
    <w:p w14:paraId="4F0F73D6" w14:textId="77777777" w:rsidR="00C23FB3" w:rsidRPr="007B3F89" w:rsidRDefault="00CE23D6" w:rsidP="00CE23D6">
      <w:pPr>
        <w:widowControl w:val="0"/>
        <w:shd w:val="clear" w:color="auto" w:fill="FFFFFF" w:themeFill="background1"/>
        <w:tabs>
          <w:tab w:val="right" w:pos="1005"/>
        </w:tabs>
        <w:autoSpaceDE w:val="0"/>
        <w:autoSpaceDN w:val="0"/>
        <w:adjustRightInd w:val="0"/>
        <w:ind w:left="-142"/>
        <w:jc w:val="both"/>
        <w:rPr>
          <w:rFonts w:ascii="Verdana" w:hAnsi="Verdana"/>
          <w:sz w:val="18"/>
          <w:szCs w:val="18"/>
        </w:rPr>
      </w:pPr>
      <w:r w:rsidRPr="007B3F89">
        <w:rPr>
          <w:rFonts w:ascii="Verdana" w:hAnsi="Verdana"/>
          <w:sz w:val="18"/>
          <w:szCs w:val="18"/>
        </w:rPr>
        <w:t>02.12.2020 r.,</w:t>
      </w:r>
    </w:p>
    <w:p w14:paraId="1626E069" w14:textId="15D8CEB6" w:rsidR="00CE23D6" w:rsidRPr="007B3F89" w:rsidRDefault="00C23FB3" w:rsidP="00CE23D6">
      <w:pPr>
        <w:widowControl w:val="0"/>
        <w:shd w:val="clear" w:color="auto" w:fill="FFFFFF" w:themeFill="background1"/>
        <w:tabs>
          <w:tab w:val="right" w:pos="1005"/>
        </w:tabs>
        <w:autoSpaceDE w:val="0"/>
        <w:autoSpaceDN w:val="0"/>
        <w:adjustRightInd w:val="0"/>
        <w:ind w:left="-142"/>
        <w:jc w:val="both"/>
        <w:rPr>
          <w:rFonts w:ascii="Verdana" w:hAnsi="Verdana"/>
          <w:sz w:val="18"/>
          <w:szCs w:val="18"/>
        </w:rPr>
      </w:pPr>
      <w:r w:rsidRPr="007B3F89">
        <w:rPr>
          <w:rFonts w:ascii="Verdana" w:hAnsi="Verdana"/>
          <w:sz w:val="18"/>
          <w:szCs w:val="18"/>
        </w:rPr>
        <w:t>04.12.2020 r.</w:t>
      </w:r>
      <w:r w:rsidR="00CE23D6" w:rsidRPr="007B3F89">
        <w:rPr>
          <w:rFonts w:ascii="Verdana" w:hAnsi="Verdana"/>
          <w:sz w:val="18"/>
          <w:szCs w:val="18"/>
        </w:rPr>
        <w:t xml:space="preserve"> </w:t>
      </w:r>
    </w:p>
    <w:p w14:paraId="6C7BD563" w14:textId="77777777" w:rsidR="00CE23D6" w:rsidRPr="007B3F89" w:rsidRDefault="00CE23D6" w:rsidP="00CE23D6">
      <w:pPr>
        <w:widowControl w:val="0"/>
        <w:shd w:val="clear" w:color="auto" w:fill="FFFFFF" w:themeFill="background1"/>
        <w:tabs>
          <w:tab w:val="right" w:pos="1005"/>
        </w:tabs>
        <w:autoSpaceDE w:val="0"/>
        <w:autoSpaceDN w:val="0"/>
        <w:adjustRightInd w:val="0"/>
        <w:ind w:left="-142"/>
        <w:jc w:val="both"/>
        <w:rPr>
          <w:rFonts w:ascii="Verdana" w:hAnsi="Verdana"/>
          <w:sz w:val="18"/>
          <w:szCs w:val="18"/>
        </w:rPr>
      </w:pPr>
      <w:r w:rsidRPr="007B3F89">
        <w:rPr>
          <w:rFonts w:ascii="Verdana" w:hAnsi="Verdana"/>
          <w:sz w:val="18"/>
          <w:szCs w:val="18"/>
        </w:rPr>
        <w:t xml:space="preserve">09.12.2020 r., </w:t>
      </w:r>
    </w:p>
    <w:p w14:paraId="65B62E79" w14:textId="77777777" w:rsidR="00CE23D6" w:rsidRPr="007B3F89" w:rsidRDefault="00CE23D6" w:rsidP="00CE23D6">
      <w:pPr>
        <w:widowControl w:val="0"/>
        <w:shd w:val="clear" w:color="auto" w:fill="FFFFFF" w:themeFill="background1"/>
        <w:tabs>
          <w:tab w:val="right" w:pos="1005"/>
        </w:tabs>
        <w:autoSpaceDE w:val="0"/>
        <w:autoSpaceDN w:val="0"/>
        <w:adjustRightInd w:val="0"/>
        <w:ind w:left="-142"/>
        <w:jc w:val="both"/>
        <w:rPr>
          <w:rFonts w:ascii="Verdana" w:hAnsi="Verdana"/>
          <w:sz w:val="18"/>
          <w:szCs w:val="18"/>
        </w:rPr>
      </w:pPr>
      <w:r w:rsidRPr="007B3F89">
        <w:rPr>
          <w:rFonts w:ascii="Verdana" w:hAnsi="Verdana"/>
          <w:sz w:val="18"/>
          <w:szCs w:val="18"/>
        </w:rPr>
        <w:t xml:space="preserve">11.12.2020 r., </w:t>
      </w:r>
    </w:p>
    <w:p w14:paraId="1921CD5F" w14:textId="37061961" w:rsidR="00CE23D6" w:rsidRPr="007B3F89" w:rsidRDefault="00CE23D6" w:rsidP="00CE23D6">
      <w:pPr>
        <w:widowControl w:val="0"/>
        <w:shd w:val="clear" w:color="auto" w:fill="FFFFFF" w:themeFill="background1"/>
        <w:tabs>
          <w:tab w:val="right" w:pos="1005"/>
        </w:tabs>
        <w:autoSpaceDE w:val="0"/>
        <w:autoSpaceDN w:val="0"/>
        <w:adjustRightInd w:val="0"/>
        <w:ind w:left="-142"/>
        <w:jc w:val="both"/>
        <w:rPr>
          <w:rFonts w:ascii="Verdana" w:hAnsi="Verdana"/>
          <w:sz w:val="18"/>
          <w:szCs w:val="18"/>
        </w:rPr>
      </w:pPr>
      <w:r w:rsidRPr="007B3F89">
        <w:rPr>
          <w:rFonts w:ascii="Verdana" w:hAnsi="Verdana"/>
          <w:sz w:val="18"/>
          <w:szCs w:val="18"/>
        </w:rPr>
        <w:t>14.1</w:t>
      </w:r>
      <w:r w:rsidR="009A354A" w:rsidRPr="007B3F89">
        <w:rPr>
          <w:rFonts w:ascii="Verdana" w:hAnsi="Verdana"/>
          <w:sz w:val="18"/>
          <w:szCs w:val="18"/>
        </w:rPr>
        <w:t>2</w:t>
      </w:r>
      <w:r w:rsidRPr="007B3F89">
        <w:rPr>
          <w:rFonts w:ascii="Verdana" w:hAnsi="Verdana"/>
          <w:sz w:val="18"/>
          <w:szCs w:val="18"/>
        </w:rPr>
        <w:t xml:space="preserve">.2020 r., </w:t>
      </w:r>
    </w:p>
    <w:p w14:paraId="40D08131" w14:textId="77777777" w:rsidR="00CE23D6" w:rsidRPr="007B3F89" w:rsidRDefault="00CE23D6" w:rsidP="00CE23D6">
      <w:pPr>
        <w:widowControl w:val="0"/>
        <w:shd w:val="clear" w:color="auto" w:fill="FFFFFF" w:themeFill="background1"/>
        <w:tabs>
          <w:tab w:val="right" w:pos="1005"/>
        </w:tabs>
        <w:autoSpaceDE w:val="0"/>
        <w:autoSpaceDN w:val="0"/>
        <w:adjustRightInd w:val="0"/>
        <w:ind w:left="-142"/>
        <w:jc w:val="both"/>
        <w:rPr>
          <w:rFonts w:ascii="Verdana" w:hAnsi="Verdana"/>
          <w:sz w:val="18"/>
          <w:szCs w:val="18"/>
        </w:rPr>
      </w:pPr>
      <w:r w:rsidRPr="007B3F89">
        <w:rPr>
          <w:rFonts w:ascii="Verdana" w:hAnsi="Verdana"/>
          <w:sz w:val="18"/>
          <w:szCs w:val="18"/>
        </w:rPr>
        <w:t xml:space="preserve">18.12.2020 r., </w:t>
      </w:r>
    </w:p>
    <w:p w14:paraId="7F945F33" w14:textId="77777777" w:rsidR="00CE23D6" w:rsidRPr="007B3F89" w:rsidRDefault="00CE23D6" w:rsidP="00CE23D6">
      <w:pPr>
        <w:widowControl w:val="0"/>
        <w:shd w:val="clear" w:color="auto" w:fill="FFFFFF" w:themeFill="background1"/>
        <w:tabs>
          <w:tab w:val="right" w:pos="1005"/>
        </w:tabs>
        <w:autoSpaceDE w:val="0"/>
        <w:autoSpaceDN w:val="0"/>
        <w:adjustRightInd w:val="0"/>
        <w:ind w:left="-142"/>
        <w:jc w:val="both"/>
        <w:rPr>
          <w:rFonts w:ascii="Verdana" w:hAnsi="Verdana"/>
          <w:sz w:val="18"/>
          <w:szCs w:val="18"/>
        </w:rPr>
      </w:pPr>
      <w:r w:rsidRPr="007B3F89">
        <w:rPr>
          <w:rFonts w:ascii="Verdana" w:hAnsi="Verdana"/>
          <w:sz w:val="18"/>
          <w:szCs w:val="18"/>
        </w:rPr>
        <w:t xml:space="preserve">11.01.2021 r., </w:t>
      </w:r>
    </w:p>
    <w:p w14:paraId="7A152208" w14:textId="77777777" w:rsidR="00CE23D6" w:rsidRPr="007B3F89" w:rsidRDefault="00CE23D6" w:rsidP="00CE23D6">
      <w:pPr>
        <w:widowControl w:val="0"/>
        <w:shd w:val="clear" w:color="auto" w:fill="FFFFFF" w:themeFill="background1"/>
        <w:tabs>
          <w:tab w:val="right" w:pos="1005"/>
        </w:tabs>
        <w:autoSpaceDE w:val="0"/>
        <w:autoSpaceDN w:val="0"/>
        <w:adjustRightInd w:val="0"/>
        <w:ind w:left="-142"/>
        <w:jc w:val="both"/>
        <w:rPr>
          <w:rFonts w:ascii="Verdana" w:hAnsi="Verdana"/>
          <w:sz w:val="18"/>
          <w:szCs w:val="18"/>
        </w:rPr>
      </w:pPr>
      <w:r w:rsidRPr="007B3F89">
        <w:rPr>
          <w:rFonts w:ascii="Verdana" w:hAnsi="Verdana"/>
          <w:sz w:val="18"/>
          <w:szCs w:val="18"/>
        </w:rPr>
        <w:t xml:space="preserve">13.01.2021 r., </w:t>
      </w:r>
    </w:p>
    <w:p w14:paraId="6E5D7722" w14:textId="32885BC2" w:rsidR="00CE23D6" w:rsidRPr="007B3F89" w:rsidRDefault="00CE23D6" w:rsidP="00CE23D6">
      <w:pPr>
        <w:spacing w:before="26" w:after="26" w:line="312" w:lineRule="auto"/>
        <w:ind w:left="-142" w:right="-24"/>
        <w:jc w:val="both"/>
        <w:outlineLvl w:val="0"/>
        <w:rPr>
          <w:rFonts w:ascii="Verdana" w:hAnsi="Verdana"/>
          <w:sz w:val="18"/>
          <w:szCs w:val="18"/>
        </w:rPr>
      </w:pPr>
      <w:r w:rsidRPr="007B3F89">
        <w:rPr>
          <w:rFonts w:ascii="Verdana" w:hAnsi="Verdana"/>
          <w:sz w:val="18"/>
          <w:szCs w:val="18"/>
        </w:rPr>
        <w:t>29.01.2021 r.</w:t>
      </w:r>
    </w:p>
    <w:p w14:paraId="3434EC8E" w14:textId="23892BA0" w:rsidR="00050325" w:rsidRPr="007B3F89" w:rsidRDefault="00050325" w:rsidP="00CE23D6">
      <w:pPr>
        <w:spacing w:before="26" w:after="26" w:line="312" w:lineRule="auto"/>
        <w:ind w:left="-142" w:right="-24"/>
        <w:jc w:val="both"/>
        <w:outlineLvl w:val="0"/>
        <w:rPr>
          <w:rFonts w:ascii="Verdana" w:hAnsi="Verdana"/>
          <w:sz w:val="18"/>
          <w:szCs w:val="18"/>
        </w:rPr>
      </w:pPr>
      <w:r w:rsidRPr="007B3F89">
        <w:rPr>
          <w:rFonts w:ascii="Verdana" w:hAnsi="Verdana"/>
          <w:sz w:val="18"/>
          <w:szCs w:val="18"/>
        </w:rPr>
        <w:t>Zamawiający zastrzega sobie prawo do wprowadzenia zmian w ww. harmonogramie. O zmianach w harmonogramie Zamawiający powiadomi Wykonawcę najpóźniej 1 tydzień przed terminem realizacji zamówienia.</w:t>
      </w:r>
    </w:p>
    <w:p w14:paraId="4E7CBF2B" w14:textId="4F0F3EE9" w:rsidR="009A354A" w:rsidRPr="007B3F89" w:rsidRDefault="009A354A" w:rsidP="009A354A">
      <w:pPr>
        <w:spacing w:before="26" w:after="26" w:line="312" w:lineRule="auto"/>
        <w:ind w:left="-142" w:right="-24"/>
        <w:jc w:val="both"/>
        <w:outlineLvl w:val="0"/>
        <w:rPr>
          <w:rFonts w:ascii="Verdana" w:hAnsi="Verdana"/>
          <w:b/>
          <w:sz w:val="18"/>
          <w:szCs w:val="18"/>
        </w:rPr>
      </w:pPr>
      <w:r w:rsidRPr="007B3F89">
        <w:rPr>
          <w:rFonts w:ascii="Verdana" w:hAnsi="Verdana"/>
          <w:b/>
          <w:sz w:val="18"/>
          <w:szCs w:val="18"/>
        </w:rPr>
        <w:t>Część 2:</w:t>
      </w:r>
    </w:p>
    <w:p w14:paraId="22BEB38F" w14:textId="7B9373A4" w:rsidR="009A354A" w:rsidRPr="007B3F89" w:rsidRDefault="009A354A" w:rsidP="009A354A">
      <w:pPr>
        <w:spacing w:before="26" w:after="26" w:line="312" w:lineRule="auto"/>
        <w:ind w:left="-142" w:right="-24"/>
        <w:jc w:val="both"/>
        <w:outlineLvl w:val="0"/>
        <w:rPr>
          <w:rFonts w:ascii="Verdana" w:hAnsi="Verdana"/>
          <w:sz w:val="18"/>
          <w:szCs w:val="18"/>
        </w:rPr>
      </w:pPr>
      <w:r w:rsidRPr="007B3F89">
        <w:rPr>
          <w:rFonts w:ascii="Verdana" w:hAnsi="Verdana"/>
          <w:sz w:val="18"/>
          <w:szCs w:val="18"/>
        </w:rPr>
        <w:t>od dnia podpisania umowy do dnia 29.01.2021r. łącznie przez 16</w:t>
      </w:r>
      <w:r w:rsidR="00166914" w:rsidRPr="007B3F89">
        <w:rPr>
          <w:rFonts w:ascii="Verdana" w:hAnsi="Verdana"/>
          <w:sz w:val="18"/>
          <w:szCs w:val="18"/>
        </w:rPr>
        <w:t xml:space="preserve"> dni</w:t>
      </w:r>
      <w:r w:rsidRPr="007B3F89">
        <w:rPr>
          <w:rFonts w:ascii="Verdana" w:hAnsi="Verdana"/>
          <w:sz w:val="18"/>
          <w:szCs w:val="18"/>
        </w:rPr>
        <w:t xml:space="preserve"> w terminach wskazanych poniżej:</w:t>
      </w:r>
    </w:p>
    <w:p w14:paraId="25D18DBC" w14:textId="77777777" w:rsidR="009A354A" w:rsidRPr="007B3F89" w:rsidRDefault="009A354A" w:rsidP="009A354A">
      <w:pPr>
        <w:widowControl w:val="0"/>
        <w:shd w:val="clear" w:color="auto" w:fill="FFFFFF" w:themeFill="background1"/>
        <w:tabs>
          <w:tab w:val="right" w:pos="993"/>
        </w:tabs>
        <w:autoSpaceDE w:val="0"/>
        <w:autoSpaceDN w:val="0"/>
        <w:adjustRightInd w:val="0"/>
        <w:ind w:left="993" w:hanging="1135"/>
        <w:jc w:val="both"/>
        <w:rPr>
          <w:rFonts w:ascii="Verdana" w:hAnsi="Verdana"/>
          <w:sz w:val="18"/>
          <w:szCs w:val="18"/>
        </w:rPr>
      </w:pPr>
      <w:r w:rsidRPr="007B3F89">
        <w:rPr>
          <w:rFonts w:ascii="Verdana" w:hAnsi="Verdana"/>
          <w:sz w:val="18"/>
          <w:szCs w:val="18"/>
        </w:rPr>
        <w:t xml:space="preserve">9-10.11.2020 r., </w:t>
      </w:r>
    </w:p>
    <w:p w14:paraId="733730BF" w14:textId="77777777" w:rsidR="009A354A" w:rsidRPr="007B3F89" w:rsidRDefault="009A354A" w:rsidP="009A354A">
      <w:pPr>
        <w:widowControl w:val="0"/>
        <w:shd w:val="clear" w:color="auto" w:fill="FFFFFF" w:themeFill="background1"/>
        <w:tabs>
          <w:tab w:val="right" w:pos="993"/>
        </w:tabs>
        <w:autoSpaceDE w:val="0"/>
        <w:autoSpaceDN w:val="0"/>
        <w:adjustRightInd w:val="0"/>
        <w:ind w:left="993" w:hanging="1135"/>
        <w:jc w:val="both"/>
        <w:rPr>
          <w:rFonts w:ascii="Verdana" w:hAnsi="Verdana"/>
          <w:sz w:val="18"/>
          <w:szCs w:val="18"/>
        </w:rPr>
      </w:pPr>
      <w:r w:rsidRPr="007B3F89">
        <w:rPr>
          <w:rFonts w:ascii="Verdana" w:hAnsi="Verdana"/>
          <w:sz w:val="18"/>
          <w:szCs w:val="18"/>
        </w:rPr>
        <w:t xml:space="preserve">12-13.11.2020 r., </w:t>
      </w:r>
    </w:p>
    <w:p w14:paraId="27560C38" w14:textId="77777777" w:rsidR="009A354A" w:rsidRPr="007B3F89" w:rsidRDefault="009A354A" w:rsidP="009A354A">
      <w:pPr>
        <w:widowControl w:val="0"/>
        <w:shd w:val="clear" w:color="auto" w:fill="FFFFFF" w:themeFill="background1"/>
        <w:tabs>
          <w:tab w:val="right" w:pos="993"/>
        </w:tabs>
        <w:autoSpaceDE w:val="0"/>
        <w:autoSpaceDN w:val="0"/>
        <w:adjustRightInd w:val="0"/>
        <w:ind w:left="993" w:hanging="1135"/>
        <w:jc w:val="both"/>
        <w:rPr>
          <w:rFonts w:ascii="Verdana" w:hAnsi="Verdana"/>
          <w:sz w:val="18"/>
          <w:szCs w:val="18"/>
        </w:rPr>
      </w:pPr>
      <w:r w:rsidRPr="007B3F89">
        <w:rPr>
          <w:rFonts w:ascii="Verdana" w:hAnsi="Verdana"/>
          <w:sz w:val="18"/>
          <w:szCs w:val="18"/>
        </w:rPr>
        <w:t xml:space="preserve">17.11.2020 r., </w:t>
      </w:r>
    </w:p>
    <w:p w14:paraId="2B1F8B80" w14:textId="77777777" w:rsidR="009A354A" w:rsidRPr="007B3F89" w:rsidRDefault="009A354A" w:rsidP="009A354A">
      <w:pPr>
        <w:widowControl w:val="0"/>
        <w:shd w:val="clear" w:color="auto" w:fill="FFFFFF" w:themeFill="background1"/>
        <w:tabs>
          <w:tab w:val="right" w:pos="993"/>
        </w:tabs>
        <w:autoSpaceDE w:val="0"/>
        <w:autoSpaceDN w:val="0"/>
        <w:adjustRightInd w:val="0"/>
        <w:ind w:left="993" w:hanging="1135"/>
        <w:jc w:val="both"/>
        <w:rPr>
          <w:rFonts w:ascii="Verdana" w:hAnsi="Verdana"/>
          <w:sz w:val="18"/>
          <w:szCs w:val="18"/>
        </w:rPr>
      </w:pPr>
      <w:r w:rsidRPr="007B3F89">
        <w:rPr>
          <w:rFonts w:ascii="Verdana" w:hAnsi="Verdana"/>
          <w:sz w:val="18"/>
          <w:szCs w:val="18"/>
        </w:rPr>
        <w:t xml:space="preserve">24.11.2020 r., </w:t>
      </w:r>
    </w:p>
    <w:p w14:paraId="74376817" w14:textId="1EB65DB4" w:rsidR="009A354A" w:rsidRPr="007B3F89" w:rsidRDefault="009A354A" w:rsidP="009A354A">
      <w:pPr>
        <w:widowControl w:val="0"/>
        <w:shd w:val="clear" w:color="auto" w:fill="FFFFFF" w:themeFill="background1"/>
        <w:tabs>
          <w:tab w:val="right" w:pos="993"/>
        </w:tabs>
        <w:autoSpaceDE w:val="0"/>
        <w:autoSpaceDN w:val="0"/>
        <w:adjustRightInd w:val="0"/>
        <w:ind w:left="993" w:hanging="1135"/>
        <w:jc w:val="both"/>
        <w:rPr>
          <w:rFonts w:ascii="Verdana" w:hAnsi="Verdana"/>
          <w:sz w:val="18"/>
          <w:szCs w:val="18"/>
        </w:rPr>
      </w:pPr>
      <w:r w:rsidRPr="007B3F89">
        <w:rPr>
          <w:rFonts w:ascii="Verdana" w:hAnsi="Verdana"/>
          <w:sz w:val="18"/>
          <w:szCs w:val="18"/>
        </w:rPr>
        <w:t xml:space="preserve">01-02.12.2020 r., </w:t>
      </w:r>
    </w:p>
    <w:p w14:paraId="5535848D" w14:textId="13C301C8" w:rsidR="00C23FB3" w:rsidRPr="007B3F89" w:rsidRDefault="00C23FB3" w:rsidP="009A354A">
      <w:pPr>
        <w:widowControl w:val="0"/>
        <w:shd w:val="clear" w:color="auto" w:fill="FFFFFF" w:themeFill="background1"/>
        <w:tabs>
          <w:tab w:val="right" w:pos="993"/>
        </w:tabs>
        <w:autoSpaceDE w:val="0"/>
        <w:autoSpaceDN w:val="0"/>
        <w:adjustRightInd w:val="0"/>
        <w:ind w:left="993" w:hanging="1135"/>
        <w:jc w:val="both"/>
        <w:rPr>
          <w:rFonts w:ascii="Verdana" w:hAnsi="Verdana"/>
          <w:sz w:val="18"/>
          <w:szCs w:val="18"/>
        </w:rPr>
      </w:pPr>
      <w:r w:rsidRPr="007B3F89">
        <w:rPr>
          <w:rFonts w:ascii="Verdana" w:hAnsi="Verdana"/>
          <w:sz w:val="18"/>
          <w:szCs w:val="18"/>
        </w:rPr>
        <w:t>04.12.2020 r.</w:t>
      </w:r>
    </w:p>
    <w:p w14:paraId="0CA13C36" w14:textId="77777777" w:rsidR="009A354A" w:rsidRPr="007B3F89" w:rsidRDefault="009A354A" w:rsidP="009A354A">
      <w:pPr>
        <w:widowControl w:val="0"/>
        <w:shd w:val="clear" w:color="auto" w:fill="FFFFFF" w:themeFill="background1"/>
        <w:tabs>
          <w:tab w:val="right" w:pos="993"/>
        </w:tabs>
        <w:autoSpaceDE w:val="0"/>
        <w:autoSpaceDN w:val="0"/>
        <w:adjustRightInd w:val="0"/>
        <w:ind w:left="993" w:hanging="1135"/>
        <w:jc w:val="both"/>
        <w:rPr>
          <w:rFonts w:ascii="Verdana" w:hAnsi="Verdana"/>
          <w:sz w:val="18"/>
          <w:szCs w:val="18"/>
        </w:rPr>
      </w:pPr>
      <w:r w:rsidRPr="007B3F89">
        <w:rPr>
          <w:rFonts w:ascii="Verdana" w:hAnsi="Verdana"/>
          <w:sz w:val="18"/>
          <w:szCs w:val="18"/>
        </w:rPr>
        <w:t xml:space="preserve">07-08.12.2020 r., </w:t>
      </w:r>
    </w:p>
    <w:p w14:paraId="208F8EDA" w14:textId="77777777" w:rsidR="009A354A" w:rsidRPr="007B3F89" w:rsidRDefault="009A354A" w:rsidP="009A354A">
      <w:pPr>
        <w:widowControl w:val="0"/>
        <w:shd w:val="clear" w:color="auto" w:fill="FFFFFF" w:themeFill="background1"/>
        <w:tabs>
          <w:tab w:val="right" w:pos="993"/>
        </w:tabs>
        <w:autoSpaceDE w:val="0"/>
        <w:autoSpaceDN w:val="0"/>
        <w:adjustRightInd w:val="0"/>
        <w:ind w:left="993" w:hanging="1135"/>
        <w:jc w:val="both"/>
        <w:rPr>
          <w:rFonts w:ascii="Verdana" w:hAnsi="Verdana"/>
          <w:sz w:val="18"/>
          <w:szCs w:val="18"/>
        </w:rPr>
      </w:pPr>
      <w:r w:rsidRPr="007B3F89">
        <w:rPr>
          <w:rFonts w:ascii="Verdana" w:hAnsi="Verdana"/>
          <w:sz w:val="18"/>
          <w:szCs w:val="18"/>
        </w:rPr>
        <w:t xml:space="preserve">11.12.2020 r., </w:t>
      </w:r>
    </w:p>
    <w:p w14:paraId="3E68139E" w14:textId="77777777" w:rsidR="009A354A" w:rsidRPr="007B3F89" w:rsidRDefault="009A354A" w:rsidP="009A354A">
      <w:pPr>
        <w:widowControl w:val="0"/>
        <w:shd w:val="clear" w:color="auto" w:fill="FFFFFF" w:themeFill="background1"/>
        <w:tabs>
          <w:tab w:val="right" w:pos="993"/>
        </w:tabs>
        <w:autoSpaceDE w:val="0"/>
        <w:autoSpaceDN w:val="0"/>
        <w:adjustRightInd w:val="0"/>
        <w:ind w:left="993" w:hanging="1135"/>
        <w:jc w:val="both"/>
        <w:rPr>
          <w:rFonts w:ascii="Verdana" w:hAnsi="Verdana"/>
          <w:sz w:val="18"/>
          <w:szCs w:val="18"/>
        </w:rPr>
      </w:pPr>
      <w:r w:rsidRPr="007B3F89">
        <w:rPr>
          <w:rFonts w:ascii="Verdana" w:hAnsi="Verdana"/>
          <w:sz w:val="18"/>
          <w:szCs w:val="18"/>
        </w:rPr>
        <w:t xml:space="preserve">14.12.2020 r., </w:t>
      </w:r>
    </w:p>
    <w:p w14:paraId="39C566BF" w14:textId="77777777" w:rsidR="009A354A" w:rsidRPr="007B3F89" w:rsidRDefault="009A354A" w:rsidP="009A354A">
      <w:pPr>
        <w:widowControl w:val="0"/>
        <w:shd w:val="clear" w:color="auto" w:fill="FFFFFF" w:themeFill="background1"/>
        <w:tabs>
          <w:tab w:val="right" w:pos="993"/>
        </w:tabs>
        <w:autoSpaceDE w:val="0"/>
        <w:autoSpaceDN w:val="0"/>
        <w:adjustRightInd w:val="0"/>
        <w:ind w:left="993" w:hanging="1135"/>
        <w:jc w:val="both"/>
        <w:rPr>
          <w:rFonts w:ascii="Verdana" w:hAnsi="Verdana"/>
          <w:sz w:val="18"/>
          <w:szCs w:val="18"/>
        </w:rPr>
      </w:pPr>
      <w:r w:rsidRPr="007B3F89">
        <w:rPr>
          <w:rFonts w:ascii="Verdana" w:hAnsi="Verdana"/>
          <w:sz w:val="18"/>
          <w:szCs w:val="18"/>
        </w:rPr>
        <w:lastRenderedPageBreak/>
        <w:t xml:space="preserve">18.12.2020 r., </w:t>
      </w:r>
    </w:p>
    <w:p w14:paraId="513CC6B4" w14:textId="77777777" w:rsidR="009A354A" w:rsidRPr="007B3F89" w:rsidRDefault="009A354A" w:rsidP="009A354A">
      <w:pPr>
        <w:widowControl w:val="0"/>
        <w:shd w:val="clear" w:color="auto" w:fill="FFFFFF" w:themeFill="background1"/>
        <w:tabs>
          <w:tab w:val="right" w:pos="993"/>
        </w:tabs>
        <w:autoSpaceDE w:val="0"/>
        <w:autoSpaceDN w:val="0"/>
        <w:adjustRightInd w:val="0"/>
        <w:ind w:left="993" w:hanging="1135"/>
        <w:jc w:val="both"/>
        <w:rPr>
          <w:rFonts w:ascii="Verdana" w:hAnsi="Verdana"/>
          <w:sz w:val="18"/>
          <w:szCs w:val="18"/>
        </w:rPr>
      </w:pPr>
      <w:r w:rsidRPr="007B3F89">
        <w:rPr>
          <w:rFonts w:ascii="Verdana" w:hAnsi="Verdana"/>
          <w:sz w:val="18"/>
          <w:szCs w:val="18"/>
        </w:rPr>
        <w:t xml:space="preserve">11.01.2021 r., </w:t>
      </w:r>
    </w:p>
    <w:p w14:paraId="70169A6B" w14:textId="239FB684" w:rsidR="009A354A" w:rsidRPr="007B3F89" w:rsidRDefault="009A354A" w:rsidP="009A354A">
      <w:pPr>
        <w:spacing w:before="26" w:after="26" w:line="312" w:lineRule="auto"/>
        <w:ind w:left="-142" w:right="-24"/>
        <w:jc w:val="both"/>
        <w:outlineLvl w:val="0"/>
        <w:rPr>
          <w:rFonts w:ascii="Verdana" w:hAnsi="Verdana"/>
          <w:sz w:val="18"/>
          <w:szCs w:val="18"/>
        </w:rPr>
      </w:pPr>
      <w:r w:rsidRPr="007B3F89">
        <w:rPr>
          <w:rFonts w:ascii="Verdana" w:hAnsi="Verdana"/>
          <w:sz w:val="18"/>
          <w:szCs w:val="18"/>
        </w:rPr>
        <w:t>29.01.2021 r.</w:t>
      </w:r>
    </w:p>
    <w:p w14:paraId="7379266C" w14:textId="503E5339" w:rsidR="00502FC3" w:rsidRPr="007B3F89" w:rsidRDefault="009A354A" w:rsidP="009A354A">
      <w:pPr>
        <w:spacing w:before="26" w:after="26" w:line="312" w:lineRule="auto"/>
        <w:ind w:left="-142" w:right="-24"/>
        <w:jc w:val="both"/>
        <w:outlineLvl w:val="0"/>
        <w:rPr>
          <w:rFonts w:ascii="Verdana" w:hAnsi="Verdana"/>
          <w:sz w:val="18"/>
          <w:szCs w:val="18"/>
        </w:rPr>
      </w:pPr>
      <w:r w:rsidRPr="007B3F89">
        <w:rPr>
          <w:rFonts w:ascii="Verdana" w:hAnsi="Verdana"/>
          <w:sz w:val="18"/>
          <w:szCs w:val="18"/>
        </w:rPr>
        <w:t xml:space="preserve">Zamawiający zastrzega sobie prawo do wprowadzenia zmian w ww. harmonogramie. O zmianach </w:t>
      </w:r>
      <w:r w:rsidRPr="007B3F89">
        <w:rPr>
          <w:rFonts w:ascii="Verdana" w:hAnsi="Verdana"/>
          <w:sz w:val="18"/>
          <w:szCs w:val="18"/>
        </w:rPr>
        <w:br/>
        <w:t>w harmonogramie Zamawiający powiadomi Wykonawcę najpóźniej 1 tydzień przed terminem realizacji zamówienia.</w:t>
      </w:r>
    </w:p>
    <w:p w14:paraId="2CB6AF6A" w14:textId="77777777" w:rsidR="009A354A" w:rsidRPr="007B3F89" w:rsidRDefault="009A354A" w:rsidP="009A354A">
      <w:pPr>
        <w:spacing w:before="26" w:after="26" w:line="312" w:lineRule="auto"/>
        <w:ind w:left="-142" w:right="-24"/>
        <w:jc w:val="both"/>
        <w:outlineLvl w:val="0"/>
        <w:rPr>
          <w:rFonts w:ascii="Verdana" w:hAnsi="Verdana"/>
          <w:sz w:val="18"/>
          <w:szCs w:val="18"/>
        </w:rPr>
      </w:pPr>
    </w:p>
    <w:p w14:paraId="7F09210D" w14:textId="77777777" w:rsidR="00A25CDB" w:rsidRPr="007B3F89" w:rsidRDefault="00A25CDB" w:rsidP="00085B56">
      <w:pPr>
        <w:pStyle w:val="Akapitzlist"/>
        <w:numPr>
          <w:ilvl w:val="0"/>
          <w:numId w:val="55"/>
        </w:numPr>
        <w:spacing w:before="26" w:after="26" w:line="312" w:lineRule="auto"/>
        <w:ind w:left="-142" w:right="470"/>
        <w:jc w:val="both"/>
        <w:outlineLvl w:val="0"/>
        <w:rPr>
          <w:rFonts w:ascii="Verdana" w:hAnsi="Verdana"/>
          <w:b/>
          <w:sz w:val="18"/>
          <w:szCs w:val="18"/>
          <w:u w:val="single"/>
        </w:rPr>
      </w:pPr>
      <w:bookmarkStart w:id="4" w:name="_Toc282721351"/>
      <w:bookmarkStart w:id="5" w:name="_Toc395266069"/>
      <w:bookmarkStart w:id="6" w:name="_Toc395266100"/>
      <w:bookmarkStart w:id="7" w:name="_Toc282721364"/>
      <w:r w:rsidRPr="007B3F89">
        <w:rPr>
          <w:rFonts w:ascii="Verdana" w:hAnsi="Verdana"/>
          <w:b/>
          <w:sz w:val="18"/>
          <w:szCs w:val="18"/>
          <w:u w:val="single"/>
        </w:rPr>
        <w:t xml:space="preserve">Podstawy wykluczenia i warunki udziału w postępowaniu. </w:t>
      </w:r>
      <w:bookmarkEnd w:id="4"/>
      <w:bookmarkEnd w:id="5"/>
    </w:p>
    <w:p w14:paraId="1C45F6D3" w14:textId="77777777" w:rsidR="00A25CDB" w:rsidRPr="007B3F89" w:rsidRDefault="00A25CDB" w:rsidP="00085B56">
      <w:pPr>
        <w:pStyle w:val="Akapitzlist"/>
        <w:numPr>
          <w:ilvl w:val="0"/>
          <w:numId w:val="39"/>
        </w:numPr>
        <w:tabs>
          <w:tab w:val="left" w:pos="851"/>
        </w:tabs>
        <w:spacing w:before="26" w:after="26" w:line="312" w:lineRule="auto"/>
        <w:ind w:left="851" w:right="-97" w:hanging="425"/>
        <w:jc w:val="both"/>
        <w:rPr>
          <w:rFonts w:ascii="Verdana" w:hAnsi="Verdana" w:cs="Verdana"/>
          <w:spacing w:val="-3"/>
          <w:sz w:val="18"/>
          <w:szCs w:val="18"/>
        </w:rPr>
      </w:pPr>
      <w:r w:rsidRPr="007B3F89">
        <w:rPr>
          <w:rFonts w:ascii="Verdana" w:hAnsi="Verdana" w:cs="Verdana"/>
          <w:spacing w:val="-3"/>
          <w:sz w:val="18"/>
          <w:szCs w:val="18"/>
        </w:rPr>
        <w:t xml:space="preserve">Zamawiający wykluczy z udziału w postępowaniu: </w:t>
      </w:r>
    </w:p>
    <w:p w14:paraId="431AB3E0" w14:textId="77777777" w:rsidR="00A25CDB" w:rsidRPr="007B3F89" w:rsidRDefault="00A25CDB" w:rsidP="00085B56">
      <w:pPr>
        <w:pStyle w:val="Akapitzlist"/>
        <w:numPr>
          <w:ilvl w:val="0"/>
          <w:numId w:val="45"/>
        </w:numPr>
        <w:tabs>
          <w:tab w:val="left" w:pos="408"/>
        </w:tabs>
        <w:spacing w:before="26" w:after="26" w:line="312" w:lineRule="auto"/>
        <w:ind w:left="1134" w:hanging="425"/>
        <w:jc w:val="both"/>
        <w:rPr>
          <w:rFonts w:ascii="Verdana" w:eastAsiaTheme="minorEastAsia" w:hAnsi="Verdana" w:cstheme="minorBidi"/>
          <w:sz w:val="18"/>
          <w:szCs w:val="18"/>
        </w:rPr>
      </w:pPr>
      <w:r w:rsidRPr="007B3F89">
        <w:rPr>
          <w:rFonts w:ascii="Verdana" w:eastAsiaTheme="minorEastAsia" w:hAnsi="Verdana" w:cstheme="minorBidi"/>
          <w:sz w:val="18"/>
          <w:szCs w:val="18"/>
        </w:rPr>
        <w:t>wykonawcę, który nie wykazał braku podstaw wykluczenia;</w:t>
      </w:r>
    </w:p>
    <w:p w14:paraId="72736D31" w14:textId="77777777" w:rsidR="00A25CDB" w:rsidRPr="007B3F89" w:rsidRDefault="00A25CDB" w:rsidP="00085B56">
      <w:pPr>
        <w:pStyle w:val="Akapitzlist"/>
        <w:numPr>
          <w:ilvl w:val="0"/>
          <w:numId w:val="45"/>
        </w:numPr>
        <w:tabs>
          <w:tab w:val="left" w:pos="408"/>
        </w:tabs>
        <w:spacing w:before="26" w:after="26" w:line="312" w:lineRule="auto"/>
        <w:ind w:left="1134" w:hanging="425"/>
        <w:jc w:val="both"/>
        <w:rPr>
          <w:rFonts w:ascii="Verdana" w:eastAsiaTheme="minorEastAsia" w:hAnsi="Verdana" w:cstheme="minorBidi"/>
          <w:sz w:val="18"/>
          <w:szCs w:val="18"/>
        </w:rPr>
      </w:pPr>
      <w:r w:rsidRPr="007B3F89">
        <w:rPr>
          <w:rFonts w:ascii="Verdana" w:eastAsiaTheme="minorEastAsia" w:hAnsi="Verdana" w:cstheme="minorBidi"/>
          <w:sz w:val="18"/>
          <w:szCs w:val="18"/>
        </w:rPr>
        <w:t>wykonawcę będącego osobą fizyczną, którego prawomocnie skazano za przestępstwo:</w:t>
      </w:r>
    </w:p>
    <w:p w14:paraId="5130E251" w14:textId="77777777" w:rsidR="00A25CDB" w:rsidRPr="007B3F89" w:rsidRDefault="00A25CDB" w:rsidP="00085B56">
      <w:pPr>
        <w:pStyle w:val="Akapitzlist"/>
        <w:widowControl w:val="0"/>
        <w:numPr>
          <w:ilvl w:val="0"/>
          <w:numId w:val="46"/>
        </w:numPr>
        <w:tabs>
          <w:tab w:val="left" w:pos="408"/>
        </w:tabs>
        <w:autoSpaceDE w:val="0"/>
        <w:autoSpaceDN w:val="0"/>
        <w:adjustRightInd w:val="0"/>
        <w:spacing w:before="26" w:after="26" w:line="312" w:lineRule="auto"/>
        <w:ind w:left="1560" w:hanging="425"/>
        <w:jc w:val="both"/>
        <w:rPr>
          <w:rFonts w:ascii="Verdana" w:eastAsiaTheme="minorEastAsia" w:hAnsi="Verdana" w:cstheme="minorBidi"/>
          <w:sz w:val="18"/>
          <w:szCs w:val="18"/>
        </w:rPr>
      </w:pPr>
      <w:r w:rsidRPr="007B3F89">
        <w:rPr>
          <w:rFonts w:ascii="Verdana" w:eastAsiaTheme="minorEastAsia" w:hAnsi="Verdana" w:cstheme="minorBidi"/>
          <w:sz w:val="18"/>
          <w:szCs w:val="18"/>
        </w:rPr>
        <w:t>o którym mowa w</w:t>
      </w:r>
      <w:r w:rsidRPr="007B3F89">
        <w:rPr>
          <w:rFonts w:ascii="Verdana" w:eastAsiaTheme="minorEastAsia" w:hAnsi="Verdana" w:cstheme="minorBidi"/>
          <w:sz w:val="18"/>
          <w:szCs w:val="18"/>
        </w:rPr>
        <w:softHyphen/>
        <w:t xml:space="preserve"> art. 165a, art. 181–188, art. 189a, art. 218–221, art. 228–230a, art. 250a, art. 258 lub art. 270–309 ustawy z dnia 6 czerwca 1997 r. – Kodeks karny (Dz. U. z 2018 r. poz. 1600 i 2077) lub</w:t>
      </w:r>
      <w:r w:rsidRPr="007B3F89">
        <w:rPr>
          <w:rFonts w:ascii="Verdana" w:eastAsiaTheme="minorEastAsia" w:hAnsi="Verdana" w:cstheme="minorBidi"/>
          <w:sz w:val="18"/>
          <w:szCs w:val="18"/>
        </w:rPr>
        <w:softHyphen/>
        <w:t xml:space="preserve"> art. 46 lub art. 48 ustawy z dnia 25 czerwca 2010 r. o sporcie (Dz. U. z 2018 r. poz. 1263 i 1669),</w:t>
      </w:r>
    </w:p>
    <w:p w14:paraId="5B671E75" w14:textId="77777777" w:rsidR="00A25CDB" w:rsidRPr="007B3F89" w:rsidRDefault="00A25CDB" w:rsidP="00085B56">
      <w:pPr>
        <w:pStyle w:val="Akapitzlist"/>
        <w:widowControl w:val="0"/>
        <w:numPr>
          <w:ilvl w:val="0"/>
          <w:numId w:val="46"/>
        </w:numPr>
        <w:tabs>
          <w:tab w:val="left" w:pos="408"/>
        </w:tabs>
        <w:autoSpaceDE w:val="0"/>
        <w:autoSpaceDN w:val="0"/>
        <w:adjustRightInd w:val="0"/>
        <w:spacing w:before="26" w:after="26" w:line="312" w:lineRule="auto"/>
        <w:ind w:left="1560" w:hanging="425"/>
        <w:jc w:val="both"/>
        <w:rPr>
          <w:rFonts w:ascii="Verdana" w:eastAsiaTheme="minorEastAsia" w:hAnsi="Verdana" w:cstheme="minorBidi"/>
          <w:sz w:val="18"/>
          <w:szCs w:val="18"/>
        </w:rPr>
      </w:pPr>
      <w:r w:rsidRPr="007B3F89">
        <w:rPr>
          <w:rFonts w:ascii="Verdana" w:eastAsiaTheme="minorEastAsia" w:hAnsi="Verdana" w:cstheme="minorBidi"/>
          <w:sz w:val="18"/>
          <w:szCs w:val="18"/>
        </w:rPr>
        <w:t>o charakterze terrorystycznym, o którym mowa w art. 115 § 20 ustawy z dnia 6 czerwca 1997 r. – Kodeks karny,</w:t>
      </w:r>
    </w:p>
    <w:p w14:paraId="1E0850F6" w14:textId="77777777" w:rsidR="00A25CDB" w:rsidRPr="007B3F89" w:rsidRDefault="00A25CDB" w:rsidP="00085B56">
      <w:pPr>
        <w:pStyle w:val="Akapitzlist"/>
        <w:widowControl w:val="0"/>
        <w:numPr>
          <w:ilvl w:val="0"/>
          <w:numId w:val="46"/>
        </w:numPr>
        <w:tabs>
          <w:tab w:val="left" w:pos="408"/>
        </w:tabs>
        <w:autoSpaceDE w:val="0"/>
        <w:autoSpaceDN w:val="0"/>
        <w:adjustRightInd w:val="0"/>
        <w:spacing w:before="26" w:after="26" w:line="312" w:lineRule="auto"/>
        <w:ind w:left="1560" w:hanging="425"/>
        <w:jc w:val="both"/>
        <w:rPr>
          <w:rFonts w:ascii="Verdana" w:eastAsiaTheme="minorEastAsia" w:hAnsi="Verdana" w:cstheme="minorBidi"/>
          <w:sz w:val="18"/>
          <w:szCs w:val="18"/>
        </w:rPr>
      </w:pPr>
      <w:r w:rsidRPr="007B3F89">
        <w:rPr>
          <w:rFonts w:ascii="Verdana" w:eastAsiaTheme="minorEastAsia" w:hAnsi="Verdana" w:cstheme="minorBidi"/>
          <w:sz w:val="18"/>
          <w:szCs w:val="18"/>
        </w:rPr>
        <w:t>skarbowe,</w:t>
      </w:r>
    </w:p>
    <w:p w14:paraId="4016BAC5" w14:textId="77777777" w:rsidR="00A25CDB" w:rsidRPr="007B3F89" w:rsidRDefault="00A25CDB" w:rsidP="00085B56">
      <w:pPr>
        <w:pStyle w:val="Akapitzlist"/>
        <w:widowControl w:val="0"/>
        <w:numPr>
          <w:ilvl w:val="0"/>
          <w:numId w:val="46"/>
        </w:numPr>
        <w:tabs>
          <w:tab w:val="left" w:pos="408"/>
        </w:tabs>
        <w:autoSpaceDE w:val="0"/>
        <w:autoSpaceDN w:val="0"/>
        <w:adjustRightInd w:val="0"/>
        <w:spacing w:before="26" w:after="26" w:line="312" w:lineRule="auto"/>
        <w:ind w:left="1560" w:hanging="425"/>
        <w:jc w:val="both"/>
        <w:rPr>
          <w:rFonts w:ascii="Verdana" w:eastAsiaTheme="minorEastAsia" w:hAnsi="Verdana" w:cstheme="minorBidi"/>
          <w:sz w:val="18"/>
          <w:szCs w:val="18"/>
        </w:rPr>
      </w:pPr>
      <w:r w:rsidRPr="007B3F89">
        <w:rPr>
          <w:rFonts w:ascii="Verdana" w:eastAsiaTheme="minorEastAsia" w:hAnsi="Verdana" w:cstheme="minorBidi"/>
          <w:sz w:val="18"/>
          <w:szCs w:val="18"/>
        </w:rPr>
        <w:t>którym mowa w art. 9 lub art. 10 ustawy z dnia 15 czerwca 2012 r. o skutkach powierzania wykonywania pracy cudzoziemcom przebywającym wbrew przepisom na terytorium Rzeczypospolitej Polskiej (Dz. U. poz. 769);</w:t>
      </w:r>
    </w:p>
    <w:p w14:paraId="4307E365" w14:textId="77777777" w:rsidR="00A25CDB" w:rsidRPr="007B3F89" w:rsidRDefault="00A25CDB" w:rsidP="00085B56">
      <w:pPr>
        <w:pStyle w:val="Akapitzlist"/>
        <w:widowControl w:val="0"/>
        <w:numPr>
          <w:ilvl w:val="0"/>
          <w:numId w:val="45"/>
        </w:numPr>
        <w:tabs>
          <w:tab w:val="left" w:pos="408"/>
        </w:tabs>
        <w:autoSpaceDE w:val="0"/>
        <w:autoSpaceDN w:val="0"/>
        <w:adjustRightInd w:val="0"/>
        <w:spacing w:before="26" w:after="26" w:line="312" w:lineRule="auto"/>
        <w:ind w:left="1134" w:hanging="425"/>
        <w:jc w:val="both"/>
        <w:rPr>
          <w:rFonts w:ascii="Verdana" w:eastAsiaTheme="minorEastAsia" w:hAnsi="Verdana" w:cstheme="minorBidi"/>
          <w:sz w:val="18"/>
          <w:szCs w:val="18"/>
        </w:rPr>
      </w:pPr>
      <w:r w:rsidRPr="007B3F89">
        <w:rPr>
          <w:rFonts w:ascii="Verdana" w:hAnsi="Verdana"/>
          <w:sz w:val="18"/>
          <w:szCs w:val="18"/>
        </w:rPr>
        <w:t xml:space="preserve">wykonawcę, </w:t>
      </w:r>
      <w:r w:rsidRPr="007B3F89">
        <w:rPr>
          <w:rFonts w:ascii="Verdana" w:eastAsiaTheme="minorEastAsia" w:hAnsi="Verdana" w:cstheme="minorBidi"/>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14:paraId="20AB6CA4" w14:textId="77777777" w:rsidR="00A25CDB" w:rsidRPr="007B3F89" w:rsidRDefault="00A25CDB" w:rsidP="00085B56">
      <w:pPr>
        <w:pStyle w:val="Akapitzlist"/>
        <w:widowControl w:val="0"/>
        <w:numPr>
          <w:ilvl w:val="0"/>
          <w:numId w:val="45"/>
        </w:numPr>
        <w:tabs>
          <w:tab w:val="left" w:pos="408"/>
        </w:tabs>
        <w:autoSpaceDE w:val="0"/>
        <w:autoSpaceDN w:val="0"/>
        <w:adjustRightInd w:val="0"/>
        <w:spacing w:before="26" w:after="26" w:line="312" w:lineRule="auto"/>
        <w:ind w:left="1134" w:hanging="425"/>
        <w:jc w:val="both"/>
        <w:rPr>
          <w:rFonts w:ascii="Verdana" w:eastAsiaTheme="minorEastAsia" w:hAnsi="Verdana" w:cstheme="minorBidi"/>
          <w:sz w:val="18"/>
          <w:szCs w:val="18"/>
        </w:rPr>
      </w:pPr>
      <w:r w:rsidRPr="007B3F89">
        <w:rPr>
          <w:rFonts w:ascii="Verdana" w:eastAsiaTheme="minorEastAsia" w:hAnsi="Verdana" w:cstheme="minorBidi"/>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6B7385F9" w14:textId="77777777" w:rsidR="00A25CDB" w:rsidRPr="007B3F89" w:rsidRDefault="00A25CDB" w:rsidP="00085B56">
      <w:pPr>
        <w:pStyle w:val="Akapitzlist"/>
        <w:widowControl w:val="0"/>
        <w:numPr>
          <w:ilvl w:val="0"/>
          <w:numId w:val="45"/>
        </w:numPr>
        <w:tabs>
          <w:tab w:val="left" w:pos="408"/>
        </w:tabs>
        <w:autoSpaceDE w:val="0"/>
        <w:autoSpaceDN w:val="0"/>
        <w:adjustRightInd w:val="0"/>
        <w:spacing w:before="26" w:after="26" w:line="312" w:lineRule="auto"/>
        <w:ind w:left="1134" w:hanging="425"/>
        <w:jc w:val="both"/>
        <w:rPr>
          <w:rFonts w:ascii="Verdana" w:eastAsiaTheme="minorEastAsia" w:hAnsi="Verdana" w:cstheme="minorBidi"/>
          <w:sz w:val="18"/>
          <w:szCs w:val="18"/>
        </w:rPr>
      </w:pPr>
      <w:r w:rsidRPr="007B3F89">
        <w:rPr>
          <w:rFonts w:ascii="Verdana" w:eastAsiaTheme="minorEastAsia" w:hAnsi="Verdana" w:cstheme="minorBidi"/>
          <w:sz w:val="18"/>
          <w:szCs w:val="18"/>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49E79CB7" w14:textId="77777777" w:rsidR="00A25CDB" w:rsidRPr="007B3F89" w:rsidRDefault="00A25CDB" w:rsidP="00085B56">
      <w:pPr>
        <w:pStyle w:val="Akapitzlist"/>
        <w:widowControl w:val="0"/>
        <w:numPr>
          <w:ilvl w:val="0"/>
          <w:numId w:val="45"/>
        </w:numPr>
        <w:tabs>
          <w:tab w:val="left" w:pos="408"/>
        </w:tabs>
        <w:autoSpaceDE w:val="0"/>
        <w:autoSpaceDN w:val="0"/>
        <w:adjustRightInd w:val="0"/>
        <w:spacing w:before="26" w:after="26" w:line="312" w:lineRule="auto"/>
        <w:ind w:left="1134" w:hanging="425"/>
        <w:jc w:val="both"/>
        <w:rPr>
          <w:rFonts w:ascii="Verdana" w:eastAsiaTheme="minorEastAsia" w:hAnsi="Verdana" w:cstheme="minorBidi"/>
          <w:sz w:val="18"/>
          <w:szCs w:val="18"/>
        </w:rPr>
      </w:pPr>
      <w:r w:rsidRPr="007B3F89">
        <w:rPr>
          <w:rFonts w:ascii="Verdana" w:eastAsiaTheme="minorEastAsia" w:hAnsi="Verdana" w:cstheme="minorBidi"/>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5573EAAD" w14:textId="77777777" w:rsidR="00A25CDB" w:rsidRPr="007B3F89" w:rsidRDefault="00A25CDB" w:rsidP="00085B56">
      <w:pPr>
        <w:pStyle w:val="Akapitzlist"/>
        <w:widowControl w:val="0"/>
        <w:numPr>
          <w:ilvl w:val="0"/>
          <w:numId w:val="45"/>
        </w:numPr>
        <w:tabs>
          <w:tab w:val="left" w:pos="408"/>
        </w:tabs>
        <w:autoSpaceDE w:val="0"/>
        <w:autoSpaceDN w:val="0"/>
        <w:adjustRightInd w:val="0"/>
        <w:spacing w:before="26" w:after="26" w:line="312" w:lineRule="auto"/>
        <w:ind w:left="1134" w:hanging="425"/>
        <w:jc w:val="both"/>
        <w:rPr>
          <w:rFonts w:ascii="Verdana" w:eastAsiaTheme="minorEastAsia" w:hAnsi="Verdana" w:cstheme="minorBidi"/>
          <w:sz w:val="18"/>
          <w:szCs w:val="18"/>
        </w:rPr>
      </w:pPr>
      <w:r w:rsidRPr="007B3F89">
        <w:rPr>
          <w:rFonts w:ascii="Verdana" w:eastAsiaTheme="minorEastAsia" w:hAnsi="Verdana" w:cstheme="minorBidi"/>
          <w:sz w:val="18"/>
          <w:szCs w:val="18"/>
        </w:rPr>
        <w:t>wykonawcę, który bezprawnie wpływał lub próbował wpłynąć na czynności zamawiającego lub pozyskać informacje poufne, mogące dać mu przewagę w postępowaniu o udzielenie zamówienia;</w:t>
      </w:r>
    </w:p>
    <w:p w14:paraId="5AFED2A7" w14:textId="77777777" w:rsidR="00A25CDB" w:rsidRPr="007B3F89" w:rsidRDefault="00A25CDB" w:rsidP="00085B56">
      <w:pPr>
        <w:pStyle w:val="Akapitzlist"/>
        <w:widowControl w:val="0"/>
        <w:numPr>
          <w:ilvl w:val="0"/>
          <w:numId w:val="45"/>
        </w:numPr>
        <w:tabs>
          <w:tab w:val="left" w:pos="408"/>
        </w:tabs>
        <w:autoSpaceDE w:val="0"/>
        <w:autoSpaceDN w:val="0"/>
        <w:adjustRightInd w:val="0"/>
        <w:spacing w:before="26" w:after="26" w:line="312" w:lineRule="auto"/>
        <w:ind w:left="1134" w:hanging="425"/>
        <w:jc w:val="both"/>
        <w:rPr>
          <w:rFonts w:ascii="Verdana" w:eastAsiaTheme="minorEastAsia" w:hAnsi="Verdana" w:cstheme="minorBidi"/>
          <w:sz w:val="18"/>
          <w:szCs w:val="18"/>
        </w:rPr>
      </w:pPr>
      <w:r w:rsidRPr="007B3F89">
        <w:rPr>
          <w:rFonts w:ascii="Verdana" w:eastAsiaTheme="minorEastAsia" w:hAnsi="Verdana" w:cstheme="minorBidi"/>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CE42868" w14:textId="77777777" w:rsidR="00A25CDB" w:rsidRPr="007B3F89" w:rsidRDefault="00A25CDB" w:rsidP="00085B56">
      <w:pPr>
        <w:pStyle w:val="Akapitzlist"/>
        <w:widowControl w:val="0"/>
        <w:numPr>
          <w:ilvl w:val="0"/>
          <w:numId w:val="45"/>
        </w:numPr>
        <w:tabs>
          <w:tab w:val="left" w:pos="408"/>
        </w:tabs>
        <w:autoSpaceDE w:val="0"/>
        <w:autoSpaceDN w:val="0"/>
        <w:adjustRightInd w:val="0"/>
        <w:spacing w:before="26" w:after="26" w:line="312" w:lineRule="auto"/>
        <w:ind w:left="1134" w:hanging="425"/>
        <w:jc w:val="both"/>
        <w:rPr>
          <w:rFonts w:ascii="Verdana" w:eastAsiaTheme="minorEastAsia" w:hAnsi="Verdana" w:cstheme="minorBidi"/>
          <w:sz w:val="18"/>
          <w:szCs w:val="18"/>
        </w:rPr>
      </w:pPr>
      <w:r w:rsidRPr="007B3F89">
        <w:rPr>
          <w:rFonts w:ascii="Verdana" w:eastAsiaTheme="minorEastAsia" w:hAnsi="Verdana" w:cstheme="minorBidi"/>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57EF1285" w14:textId="77777777" w:rsidR="00A25CDB" w:rsidRPr="007B3F89" w:rsidRDefault="00A25CDB" w:rsidP="00085B56">
      <w:pPr>
        <w:pStyle w:val="Akapitzlist"/>
        <w:widowControl w:val="0"/>
        <w:numPr>
          <w:ilvl w:val="0"/>
          <w:numId w:val="45"/>
        </w:numPr>
        <w:tabs>
          <w:tab w:val="left" w:pos="408"/>
        </w:tabs>
        <w:autoSpaceDE w:val="0"/>
        <w:autoSpaceDN w:val="0"/>
        <w:adjustRightInd w:val="0"/>
        <w:spacing w:before="26" w:after="26" w:line="312" w:lineRule="auto"/>
        <w:ind w:left="1134" w:hanging="425"/>
        <w:jc w:val="both"/>
        <w:rPr>
          <w:rFonts w:ascii="Verdana" w:eastAsiaTheme="minorEastAsia" w:hAnsi="Verdana" w:cstheme="minorBidi"/>
          <w:sz w:val="18"/>
          <w:szCs w:val="18"/>
        </w:rPr>
      </w:pPr>
      <w:r w:rsidRPr="007B3F89">
        <w:rPr>
          <w:rFonts w:ascii="Verdana" w:eastAsiaTheme="minorEastAsia" w:hAnsi="Verdana" w:cstheme="minorBidi"/>
          <w:sz w:val="18"/>
          <w:szCs w:val="18"/>
        </w:rPr>
        <w:t xml:space="preserve">wykonawcę będącego podmiotem zbiorowym, wobec którego sąd orzekł zakaz ubiegania się o zamówienia publiczne na podstawie ustawy z dnia 28 października 2002 r. o odpowiedzialności </w:t>
      </w:r>
      <w:r w:rsidRPr="007B3F89">
        <w:rPr>
          <w:rFonts w:ascii="Verdana" w:eastAsiaTheme="minorEastAsia" w:hAnsi="Verdana" w:cstheme="minorBidi"/>
          <w:sz w:val="18"/>
          <w:szCs w:val="18"/>
        </w:rPr>
        <w:lastRenderedPageBreak/>
        <w:t>podmiotów zbiorowych za czyny zabronione pod groźbą kary (Dz. U. z 2018 r. poz. 703 i 1277);</w:t>
      </w:r>
    </w:p>
    <w:p w14:paraId="09A65229" w14:textId="77777777" w:rsidR="00A25CDB" w:rsidRPr="007B3F89" w:rsidRDefault="00A25CDB" w:rsidP="00085B56">
      <w:pPr>
        <w:pStyle w:val="Akapitzlist"/>
        <w:widowControl w:val="0"/>
        <w:numPr>
          <w:ilvl w:val="0"/>
          <w:numId w:val="45"/>
        </w:numPr>
        <w:tabs>
          <w:tab w:val="left" w:pos="408"/>
        </w:tabs>
        <w:autoSpaceDE w:val="0"/>
        <w:autoSpaceDN w:val="0"/>
        <w:adjustRightInd w:val="0"/>
        <w:spacing w:before="26" w:after="26" w:line="312" w:lineRule="auto"/>
        <w:ind w:left="1134" w:hanging="425"/>
        <w:jc w:val="both"/>
        <w:rPr>
          <w:rFonts w:ascii="Verdana" w:eastAsiaTheme="minorEastAsia" w:hAnsi="Verdana" w:cstheme="minorBidi"/>
          <w:sz w:val="18"/>
          <w:szCs w:val="18"/>
        </w:rPr>
      </w:pPr>
      <w:r w:rsidRPr="007B3F89">
        <w:rPr>
          <w:rFonts w:ascii="Verdana" w:eastAsiaTheme="minorEastAsia" w:hAnsi="Verdana" w:cstheme="minorBidi"/>
          <w:sz w:val="18"/>
          <w:szCs w:val="18"/>
        </w:rPr>
        <w:t>wykonawcę, wobec którego orzeczono tytułem środka zapobiegawczego zakaz ubiegania się o zamówienia publiczne;</w:t>
      </w:r>
    </w:p>
    <w:p w14:paraId="4CAA9A34" w14:textId="77777777" w:rsidR="00A25CDB" w:rsidRPr="007B3F89" w:rsidRDefault="00A25CDB" w:rsidP="00085B56">
      <w:pPr>
        <w:pStyle w:val="Akapitzlist"/>
        <w:widowControl w:val="0"/>
        <w:numPr>
          <w:ilvl w:val="0"/>
          <w:numId w:val="45"/>
        </w:numPr>
        <w:tabs>
          <w:tab w:val="left" w:pos="408"/>
        </w:tabs>
        <w:autoSpaceDE w:val="0"/>
        <w:autoSpaceDN w:val="0"/>
        <w:adjustRightInd w:val="0"/>
        <w:spacing w:before="26" w:after="26" w:line="312" w:lineRule="auto"/>
        <w:ind w:left="1134" w:hanging="425"/>
        <w:jc w:val="both"/>
        <w:rPr>
          <w:rFonts w:ascii="Verdana" w:eastAsiaTheme="minorEastAsia" w:hAnsi="Verdana" w:cstheme="minorBidi"/>
          <w:sz w:val="18"/>
          <w:szCs w:val="18"/>
        </w:rPr>
      </w:pPr>
      <w:r w:rsidRPr="007B3F89">
        <w:rPr>
          <w:rFonts w:ascii="Verdana" w:eastAsiaTheme="minorEastAsia" w:hAnsi="Verdana" w:cstheme="minorBidi"/>
          <w:sz w:val="18"/>
          <w:szCs w:val="18"/>
        </w:rPr>
        <w:t>wykonawców, którzy należąc do tej samej grupy kapitałowej, w rozumieniu ustawy z dnia 16 lutego 2007 r. o ochronie konkurencji i konsumentów (Dz. U. z 2018 r. poz. 798, 1637, 1669 i 2243), złożyli odrębne oferty, oferty częściowe lub wnioski o dopuszczenie do udziału w postępowaniu, chyba że wykażą, że istniejące między nimi powiązania nie prowadzą do zakłócenia konkurencji w postępowaniu o udzielenie zamówienia.</w:t>
      </w:r>
    </w:p>
    <w:p w14:paraId="47EA9648" w14:textId="77777777" w:rsidR="00A25CDB" w:rsidRPr="007B3F89" w:rsidRDefault="00A25CDB" w:rsidP="00085B56">
      <w:pPr>
        <w:pStyle w:val="Akapitzlist"/>
        <w:numPr>
          <w:ilvl w:val="0"/>
          <w:numId w:val="39"/>
        </w:numPr>
        <w:tabs>
          <w:tab w:val="left" w:pos="9072"/>
        </w:tabs>
        <w:spacing w:before="26" w:after="26" w:line="312" w:lineRule="auto"/>
        <w:ind w:right="-24"/>
        <w:jc w:val="both"/>
        <w:rPr>
          <w:rFonts w:ascii="Verdana" w:hAnsi="Verdana"/>
          <w:sz w:val="18"/>
          <w:szCs w:val="18"/>
        </w:rPr>
      </w:pPr>
      <w:r w:rsidRPr="007B3F89">
        <w:rPr>
          <w:rFonts w:ascii="Verdana" w:hAnsi="Verdana"/>
          <w:sz w:val="18"/>
          <w:szCs w:val="18"/>
        </w:rPr>
        <w:t xml:space="preserve">Zamawiający </w:t>
      </w:r>
      <w:r w:rsidRPr="007B3F89">
        <w:rPr>
          <w:rFonts w:ascii="Verdana" w:hAnsi="Verdana"/>
          <w:b/>
          <w:sz w:val="18"/>
          <w:szCs w:val="18"/>
        </w:rPr>
        <w:t>nie stawia warunków udziału w postępowaniu</w:t>
      </w:r>
      <w:r w:rsidRPr="007B3F89">
        <w:rPr>
          <w:rFonts w:ascii="Verdana" w:hAnsi="Verdana"/>
          <w:sz w:val="18"/>
          <w:szCs w:val="18"/>
        </w:rPr>
        <w:t>.</w:t>
      </w:r>
    </w:p>
    <w:p w14:paraId="0D941663" w14:textId="77C402DF" w:rsidR="00A25CDB" w:rsidRPr="007B3F89" w:rsidRDefault="00A25CDB" w:rsidP="00085B56">
      <w:pPr>
        <w:pStyle w:val="Akapitzlist"/>
        <w:numPr>
          <w:ilvl w:val="0"/>
          <w:numId w:val="39"/>
        </w:numPr>
        <w:tabs>
          <w:tab w:val="left" w:pos="9072"/>
        </w:tabs>
        <w:spacing w:before="26" w:after="26" w:line="312" w:lineRule="auto"/>
        <w:ind w:left="851" w:right="-24" w:hanging="283"/>
        <w:jc w:val="both"/>
        <w:rPr>
          <w:rFonts w:ascii="Verdana" w:hAnsi="Verdana"/>
          <w:sz w:val="18"/>
          <w:szCs w:val="18"/>
        </w:rPr>
      </w:pPr>
      <w:r w:rsidRPr="007B3F89">
        <w:rPr>
          <w:rFonts w:ascii="Verdana" w:hAnsi="Verdana"/>
          <w:sz w:val="18"/>
          <w:szCs w:val="18"/>
        </w:rPr>
        <w:t xml:space="preserve">Wykonawca, który podlega wykluczeniu na podstawie pkt. 1 </w:t>
      </w:r>
      <w:proofErr w:type="spellStart"/>
      <w:r w:rsidRPr="007B3F89">
        <w:rPr>
          <w:rFonts w:ascii="Verdana" w:hAnsi="Verdana"/>
          <w:sz w:val="18"/>
          <w:szCs w:val="18"/>
        </w:rPr>
        <w:t>ppkt</w:t>
      </w:r>
      <w:proofErr w:type="spellEnd"/>
      <w:r w:rsidRPr="007B3F89">
        <w:rPr>
          <w:rFonts w:ascii="Verdana" w:hAnsi="Verdana"/>
          <w:sz w:val="18"/>
          <w:szCs w:val="18"/>
        </w:rPr>
        <w:t xml:space="preserve">. </w:t>
      </w:r>
      <w:r w:rsidR="006F07CE" w:rsidRPr="007B3F89">
        <w:rPr>
          <w:rFonts w:ascii="Verdana" w:hAnsi="Verdana"/>
          <w:sz w:val="18"/>
          <w:szCs w:val="18"/>
        </w:rPr>
        <w:t>b</w:t>
      </w:r>
      <w:r w:rsidRPr="007B3F89">
        <w:rPr>
          <w:rFonts w:ascii="Verdana" w:hAnsi="Verdana"/>
          <w:sz w:val="18"/>
          <w:szCs w:val="18"/>
        </w:rPr>
        <w:t xml:space="preserve">) i </w:t>
      </w:r>
      <w:r w:rsidR="006F07CE" w:rsidRPr="007B3F89">
        <w:rPr>
          <w:rFonts w:ascii="Verdana" w:hAnsi="Verdana"/>
          <w:sz w:val="18"/>
          <w:szCs w:val="18"/>
        </w:rPr>
        <w:t>c</w:t>
      </w:r>
      <w:r w:rsidRPr="007B3F89">
        <w:rPr>
          <w:rFonts w:ascii="Verdana" w:hAnsi="Verdana"/>
          <w:sz w:val="18"/>
          <w:szCs w:val="18"/>
        </w:rPr>
        <w:t xml:space="preserve">) oraz </w:t>
      </w:r>
      <w:proofErr w:type="spellStart"/>
      <w:r w:rsidRPr="007B3F89">
        <w:rPr>
          <w:rFonts w:ascii="Verdana" w:hAnsi="Verdana"/>
          <w:sz w:val="18"/>
          <w:szCs w:val="18"/>
        </w:rPr>
        <w:t>ppkt</w:t>
      </w:r>
      <w:proofErr w:type="spellEnd"/>
      <w:r w:rsidRPr="007B3F89">
        <w:rPr>
          <w:rFonts w:ascii="Verdana" w:hAnsi="Verdana"/>
          <w:sz w:val="18"/>
          <w:szCs w:val="18"/>
        </w:rPr>
        <w:t xml:space="preserve">. </w:t>
      </w:r>
      <w:r w:rsidR="006F07CE" w:rsidRPr="007B3F89">
        <w:rPr>
          <w:rFonts w:ascii="Verdana" w:hAnsi="Verdana"/>
          <w:sz w:val="18"/>
          <w:szCs w:val="18"/>
        </w:rPr>
        <w:t>e</w:t>
      </w:r>
      <w:r w:rsidRPr="007B3F89">
        <w:rPr>
          <w:rFonts w:ascii="Verdana" w:hAnsi="Verdana"/>
          <w:sz w:val="18"/>
          <w:szCs w:val="18"/>
        </w:rPr>
        <w:t xml:space="preserve">) – </w:t>
      </w:r>
      <w:r w:rsidR="006F07CE" w:rsidRPr="007B3F89">
        <w:rPr>
          <w:rFonts w:ascii="Verdana" w:hAnsi="Verdana"/>
          <w:sz w:val="18"/>
          <w:szCs w:val="18"/>
        </w:rPr>
        <w:t>i</w:t>
      </w:r>
      <w:r w:rsidRPr="007B3F89">
        <w:rPr>
          <w:rFonts w:ascii="Verdana" w:hAnsi="Verdana"/>
          <w:sz w:val="18"/>
          <w:szCs w:val="18"/>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052B795C" w14:textId="77777777" w:rsidR="00A25CDB" w:rsidRPr="007B3F89" w:rsidRDefault="00A25CDB" w:rsidP="00085B56">
      <w:pPr>
        <w:pStyle w:val="Akapitzlist"/>
        <w:numPr>
          <w:ilvl w:val="0"/>
          <w:numId w:val="39"/>
        </w:numPr>
        <w:tabs>
          <w:tab w:val="left" w:pos="9072"/>
        </w:tabs>
        <w:spacing w:before="26" w:after="26" w:line="312" w:lineRule="auto"/>
        <w:ind w:right="-24"/>
        <w:jc w:val="both"/>
        <w:rPr>
          <w:rFonts w:ascii="Verdana" w:hAnsi="Verdana"/>
          <w:sz w:val="18"/>
          <w:szCs w:val="18"/>
        </w:rPr>
      </w:pPr>
      <w:r w:rsidRPr="007B3F89">
        <w:rPr>
          <w:rFonts w:ascii="Verdana" w:hAnsi="Verdana"/>
          <w:sz w:val="18"/>
          <w:szCs w:val="18"/>
        </w:rPr>
        <w:t>Wykonawca nie podlega wykluczeniu, jeżeli zamawiający, uwzględniając wagę i szczególne okoliczności czynu wykonawcy, uzna za wystarczające dowody przedstawione na podstawie pkt. 3.</w:t>
      </w:r>
    </w:p>
    <w:p w14:paraId="6FDB6409" w14:textId="25E63E76" w:rsidR="00A25CDB" w:rsidRPr="007B3F89" w:rsidRDefault="00A25CDB" w:rsidP="00085B56">
      <w:pPr>
        <w:pStyle w:val="Akapitzlist"/>
        <w:numPr>
          <w:ilvl w:val="0"/>
          <w:numId w:val="39"/>
        </w:numPr>
        <w:tabs>
          <w:tab w:val="left" w:pos="9072"/>
        </w:tabs>
        <w:spacing w:before="26" w:after="26" w:line="312" w:lineRule="auto"/>
        <w:ind w:right="-24"/>
        <w:jc w:val="both"/>
        <w:rPr>
          <w:rFonts w:ascii="Verdana" w:hAnsi="Verdana"/>
          <w:sz w:val="18"/>
          <w:szCs w:val="18"/>
        </w:rPr>
      </w:pPr>
      <w:r w:rsidRPr="007B3F89">
        <w:rPr>
          <w:rFonts w:ascii="Verdana" w:hAnsi="Verdana"/>
          <w:sz w:val="18"/>
          <w:szCs w:val="18"/>
        </w:rPr>
        <w:t xml:space="preserve">W przypadkach, o których mowa w pkt. 1 </w:t>
      </w:r>
      <w:proofErr w:type="spellStart"/>
      <w:r w:rsidRPr="007B3F89">
        <w:rPr>
          <w:rFonts w:ascii="Verdana" w:hAnsi="Verdana"/>
          <w:sz w:val="18"/>
          <w:szCs w:val="18"/>
        </w:rPr>
        <w:t>ppkt</w:t>
      </w:r>
      <w:proofErr w:type="spellEnd"/>
      <w:r w:rsidRPr="007B3F89">
        <w:rPr>
          <w:rFonts w:ascii="Verdana" w:hAnsi="Verdana"/>
          <w:sz w:val="18"/>
          <w:szCs w:val="18"/>
        </w:rPr>
        <w:t xml:space="preserve">. </w:t>
      </w:r>
      <w:r w:rsidR="006F07CE" w:rsidRPr="007B3F89">
        <w:rPr>
          <w:rFonts w:ascii="Verdana" w:hAnsi="Verdana"/>
          <w:sz w:val="18"/>
          <w:szCs w:val="18"/>
        </w:rPr>
        <w:t>h</w:t>
      </w:r>
      <w:r w:rsidRPr="007B3F89">
        <w:rPr>
          <w:rFonts w:ascii="Verdana" w:hAnsi="Verdana"/>
          <w:sz w:val="18"/>
          <w:szCs w:val="18"/>
        </w:rPr>
        <w:t>), przed wykluczeniem wykonawcy, zamawiający zapewnia temu wykonawcy możliwość udowodnienia, że jego udział w przygotowaniu postępowania o udzielenie zamówienia nie zakłóci konkurencji. Zamawiający wskazuje w protokole sposób zapewnienia konkurencji.</w:t>
      </w:r>
    </w:p>
    <w:p w14:paraId="4E998E27" w14:textId="77777777" w:rsidR="00A25CDB" w:rsidRPr="007B3F89" w:rsidRDefault="00A25CDB" w:rsidP="00A25CDB">
      <w:pPr>
        <w:tabs>
          <w:tab w:val="left" w:pos="426"/>
        </w:tabs>
        <w:spacing w:before="26" w:after="26" w:line="312" w:lineRule="auto"/>
        <w:ind w:right="470"/>
        <w:jc w:val="both"/>
        <w:rPr>
          <w:rFonts w:ascii="Verdana" w:hAnsi="Verdana"/>
          <w:sz w:val="18"/>
          <w:szCs w:val="18"/>
        </w:rPr>
      </w:pPr>
    </w:p>
    <w:p w14:paraId="73EF42C2" w14:textId="77777777" w:rsidR="00A25CDB" w:rsidRPr="007B3F89" w:rsidRDefault="00A25CDB" w:rsidP="00085B56">
      <w:pPr>
        <w:pStyle w:val="Akapitzlist"/>
        <w:numPr>
          <w:ilvl w:val="0"/>
          <w:numId w:val="55"/>
        </w:numPr>
        <w:spacing w:before="26" w:after="26" w:line="312" w:lineRule="auto"/>
        <w:ind w:left="-142" w:right="-97"/>
        <w:jc w:val="both"/>
        <w:outlineLvl w:val="0"/>
        <w:rPr>
          <w:rFonts w:ascii="Verdana" w:hAnsi="Verdana"/>
          <w:b/>
          <w:sz w:val="18"/>
          <w:szCs w:val="18"/>
          <w:u w:val="single"/>
        </w:rPr>
      </w:pPr>
      <w:bookmarkStart w:id="8" w:name="_Toc278901028"/>
      <w:bookmarkStart w:id="9" w:name="_Toc281323157"/>
      <w:bookmarkStart w:id="10" w:name="_Toc395266070"/>
      <w:r w:rsidRPr="007B3F89">
        <w:rPr>
          <w:rFonts w:ascii="Verdana" w:hAnsi="Verdana"/>
          <w:b/>
          <w:sz w:val="18"/>
          <w:szCs w:val="18"/>
          <w:u w:val="single"/>
        </w:rPr>
        <w:t>Pozostałe informacje</w:t>
      </w:r>
    </w:p>
    <w:p w14:paraId="3CE10F74" w14:textId="77777777" w:rsidR="00A25CDB" w:rsidRPr="007B3F89" w:rsidRDefault="00A25CDB" w:rsidP="00085B56">
      <w:pPr>
        <w:numPr>
          <w:ilvl w:val="0"/>
          <w:numId w:val="47"/>
        </w:numPr>
        <w:suppressAutoHyphens/>
        <w:autoSpaceDE w:val="0"/>
        <w:autoSpaceDN w:val="0"/>
        <w:adjustRightInd w:val="0"/>
        <w:spacing w:before="26" w:after="26" w:line="312" w:lineRule="auto"/>
        <w:ind w:left="284"/>
        <w:jc w:val="both"/>
        <w:rPr>
          <w:rFonts w:ascii="Verdana" w:hAnsi="Verdana"/>
          <w:kern w:val="1"/>
          <w:sz w:val="18"/>
          <w:szCs w:val="18"/>
        </w:rPr>
      </w:pPr>
      <w:r w:rsidRPr="007B3F89">
        <w:rPr>
          <w:rFonts w:ascii="Verdana" w:hAnsi="Verdana"/>
          <w:b/>
          <w:kern w:val="1"/>
          <w:sz w:val="18"/>
          <w:szCs w:val="18"/>
        </w:rPr>
        <w:t>Wyjaśnienie treści Ogłoszenia</w:t>
      </w:r>
    </w:p>
    <w:p w14:paraId="211A9C1A" w14:textId="77777777" w:rsidR="00A25CDB" w:rsidRPr="007B3F89" w:rsidRDefault="00A25CDB" w:rsidP="00085B56">
      <w:pPr>
        <w:numPr>
          <w:ilvl w:val="0"/>
          <w:numId w:val="51"/>
        </w:numPr>
        <w:suppressAutoHyphens/>
        <w:autoSpaceDE w:val="0"/>
        <w:autoSpaceDN w:val="0"/>
        <w:adjustRightInd w:val="0"/>
        <w:spacing w:before="26" w:after="26" w:line="312" w:lineRule="auto"/>
        <w:jc w:val="both"/>
        <w:rPr>
          <w:rFonts w:ascii="Verdana" w:hAnsi="Verdana"/>
          <w:bCs/>
          <w:kern w:val="1"/>
          <w:sz w:val="18"/>
          <w:szCs w:val="18"/>
        </w:rPr>
      </w:pPr>
      <w:r w:rsidRPr="007B3F89">
        <w:rPr>
          <w:rFonts w:ascii="Verdana" w:hAnsi="Verdana"/>
          <w:kern w:val="1"/>
          <w:sz w:val="18"/>
          <w:szCs w:val="18"/>
        </w:rPr>
        <w:t xml:space="preserve">Wykonawca, nie później niż do końca dnia, w którym upływa połowa wyznaczonego terminu składania ofert,  może zwrócić się do Zamawiającego o wyjaśnienie treści Ogłoszenia </w:t>
      </w:r>
      <w:r w:rsidRPr="007B3F89">
        <w:rPr>
          <w:rFonts w:ascii="Verdana" w:hAnsi="Verdana"/>
          <w:kern w:val="1"/>
          <w:sz w:val="18"/>
          <w:szCs w:val="18"/>
        </w:rPr>
        <w:br/>
        <w:t xml:space="preserve">o zamówieniu. Zamawiający udzieli wyjaśnień niezwłocznie, zamieszczając treść zapytań </w:t>
      </w:r>
      <w:r w:rsidRPr="007B3F89">
        <w:rPr>
          <w:rFonts w:ascii="Verdana" w:hAnsi="Verdana"/>
          <w:kern w:val="1"/>
          <w:sz w:val="18"/>
          <w:szCs w:val="18"/>
        </w:rPr>
        <w:br/>
        <w:t xml:space="preserve">z wyjaśnieniami </w:t>
      </w:r>
      <w:r w:rsidRPr="007B3F89">
        <w:rPr>
          <w:rFonts w:ascii="Verdana" w:hAnsi="Verdana"/>
          <w:bCs/>
          <w:kern w:val="1"/>
          <w:sz w:val="18"/>
          <w:szCs w:val="18"/>
        </w:rPr>
        <w:t>na stronie www.umed.wroc.pl, jednak nie później niż na 2 dni przed upływem terminu składania ofert.</w:t>
      </w:r>
      <w:r w:rsidRPr="007B3F89">
        <w:rPr>
          <w:rFonts w:ascii="Verdana" w:hAnsi="Verdana"/>
          <w:sz w:val="18"/>
          <w:szCs w:val="18"/>
        </w:rPr>
        <w:t xml:space="preserve"> </w:t>
      </w:r>
    </w:p>
    <w:p w14:paraId="14E34573" w14:textId="77777777" w:rsidR="00A25CDB" w:rsidRPr="007B3F89" w:rsidRDefault="00A25CDB" w:rsidP="00085B56">
      <w:pPr>
        <w:numPr>
          <w:ilvl w:val="0"/>
          <w:numId w:val="51"/>
        </w:numPr>
        <w:suppressAutoHyphens/>
        <w:autoSpaceDE w:val="0"/>
        <w:autoSpaceDN w:val="0"/>
        <w:adjustRightInd w:val="0"/>
        <w:spacing w:before="26" w:after="26" w:line="312" w:lineRule="auto"/>
        <w:jc w:val="both"/>
        <w:rPr>
          <w:rFonts w:ascii="Verdana" w:hAnsi="Verdana"/>
          <w:bCs/>
          <w:kern w:val="1"/>
          <w:sz w:val="18"/>
          <w:szCs w:val="18"/>
        </w:rPr>
      </w:pPr>
      <w:r w:rsidRPr="007B3F89">
        <w:rPr>
          <w:rFonts w:ascii="Verdana" w:hAnsi="Verdana"/>
          <w:bCs/>
          <w:kern w:val="1"/>
          <w:sz w:val="18"/>
          <w:szCs w:val="18"/>
        </w:rPr>
        <w:t xml:space="preserve">Jeżeli wniosek o wyjaśnienie treści Ogłoszenia o zamówieniu wpłynął po upływie terminu składania wniosku, o którym mowa w </w:t>
      </w:r>
      <w:proofErr w:type="spellStart"/>
      <w:r w:rsidRPr="007B3F89">
        <w:rPr>
          <w:rFonts w:ascii="Verdana" w:hAnsi="Verdana"/>
          <w:bCs/>
          <w:kern w:val="1"/>
          <w:sz w:val="18"/>
          <w:szCs w:val="18"/>
        </w:rPr>
        <w:t>ppkt</w:t>
      </w:r>
      <w:proofErr w:type="spellEnd"/>
      <w:r w:rsidRPr="007B3F89">
        <w:rPr>
          <w:rFonts w:ascii="Verdana" w:hAnsi="Verdana"/>
          <w:bCs/>
          <w:kern w:val="1"/>
          <w:sz w:val="18"/>
          <w:szCs w:val="18"/>
        </w:rPr>
        <w:t xml:space="preserve">. 1), lub dotyczy udzielonych wyjaśnień, Zamawiający może udzielić wyjaśnień albo pozostawić wniosek bez rozpoznania. Przedłużenie terminu składania ofert nie wpływa na bieg terminu składania wniosku, o którym mowa w </w:t>
      </w:r>
      <w:proofErr w:type="spellStart"/>
      <w:r w:rsidRPr="007B3F89">
        <w:rPr>
          <w:rFonts w:ascii="Verdana" w:hAnsi="Verdana"/>
          <w:bCs/>
          <w:kern w:val="1"/>
          <w:sz w:val="18"/>
          <w:szCs w:val="18"/>
        </w:rPr>
        <w:t>ppkt</w:t>
      </w:r>
      <w:proofErr w:type="spellEnd"/>
      <w:r w:rsidRPr="007B3F89">
        <w:rPr>
          <w:rFonts w:ascii="Verdana" w:hAnsi="Verdana"/>
          <w:bCs/>
          <w:kern w:val="1"/>
          <w:sz w:val="18"/>
          <w:szCs w:val="18"/>
        </w:rPr>
        <w:t>. 1).</w:t>
      </w:r>
    </w:p>
    <w:p w14:paraId="6DEC0280" w14:textId="77777777" w:rsidR="00A25CDB" w:rsidRPr="007B3F89" w:rsidRDefault="00A25CDB" w:rsidP="00085B56">
      <w:pPr>
        <w:numPr>
          <w:ilvl w:val="0"/>
          <w:numId w:val="51"/>
        </w:numPr>
        <w:suppressAutoHyphens/>
        <w:autoSpaceDE w:val="0"/>
        <w:autoSpaceDN w:val="0"/>
        <w:adjustRightInd w:val="0"/>
        <w:spacing w:before="26" w:after="26" w:line="312" w:lineRule="auto"/>
        <w:jc w:val="both"/>
        <w:rPr>
          <w:rFonts w:ascii="Verdana" w:hAnsi="Verdana"/>
          <w:bCs/>
          <w:kern w:val="1"/>
          <w:sz w:val="18"/>
          <w:szCs w:val="18"/>
        </w:rPr>
      </w:pPr>
      <w:r w:rsidRPr="007B3F89">
        <w:rPr>
          <w:rFonts w:ascii="Verdana" w:hAnsi="Verdana"/>
          <w:bCs/>
          <w:kern w:val="1"/>
          <w:sz w:val="18"/>
          <w:szCs w:val="18"/>
        </w:rPr>
        <w:t>Pytanie powinno być opatrzone nazwą składającego je Wykonawcy. Treść zapytań wraz z wyjaśnieniami Zamawiający zamieści na stronie internetowej www.umed.wroc.pl, w rubryce dotyczącej niniejszego postępowania, bez ujawniania źródła zapytania. Wykonawcy proszeni są, o ile to możliwe, o przekazanie treści zapytań również drogą elektroniczną, w formacie edytowalnym („.</w:t>
      </w:r>
      <w:proofErr w:type="spellStart"/>
      <w:r w:rsidRPr="007B3F89">
        <w:rPr>
          <w:rFonts w:ascii="Verdana" w:hAnsi="Verdana"/>
          <w:bCs/>
          <w:kern w:val="1"/>
          <w:sz w:val="18"/>
          <w:szCs w:val="18"/>
        </w:rPr>
        <w:t>doc</w:t>
      </w:r>
      <w:proofErr w:type="spellEnd"/>
      <w:r w:rsidRPr="007B3F89">
        <w:rPr>
          <w:rFonts w:ascii="Verdana" w:hAnsi="Verdana"/>
          <w:bCs/>
          <w:kern w:val="1"/>
          <w:sz w:val="18"/>
          <w:szCs w:val="18"/>
        </w:rPr>
        <w:t>”, „.</w:t>
      </w:r>
      <w:proofErr w:type="spellStart"/>
      <w:r w:rsidRPr="007B3F89">
        <w:rPr>
          <w:rFonts w:ascii="Verdana" w:hAnsi="Verdana"/>
          <w:bCs/>
          <w:kern w:val="1"/>
          <w:sz w:val="18"/>
          <w:szCs w:val="18"/>
        </w:rPr>
        <w:t>docx</w:t>
      </w:r>
      <w:proofErr w:type="spellEnd"/>
      <w:r w:rsidRPr="007B3F89">
        <w:rPr>
          <w:rFonts w:ascii="Verdana" w:hAnsi="Verdana"/>
          <w:bCs/>
          <w:kern w:val="1"/>
          <w:sz w:val="18"/>
          <w:szCs w:val="18"/>
        </w:rPr>
        <w:t>”, itp.).</w:t>
      </w:r>
    </w:p>
    <w:p w14:paraId="1228CB69" w14:textId="77777777" w:rsidR="00A25CDB" w:rsidRPr="007B3F89" w:rsidRDefault="00A25CDB" w:rsidP="00085B56">
      <w:pPr>
        <w:numPr>
          <w:ilvl w:val="0"/>
          <w:numId w:val="51"/>
        </w:numPr>
        <w:suppressAutoHyphens/>
        <w:autoSpaceDE w:val="0"/>
        <w:autoSpaceDN w:val="0"/>
        <w:adjustRightInd w:val="0"/>
        <w:spacing w:before="26" w:after="26" w:line="312" w:lineRule="auto"/>
        <w:jc w:val="both"/>
        <w:rPr>
          <w:rFonts w:ascii="Verdana" w:hAnsi="Verdana"/>
          <w:kern w:val="1"/>
          <w:sz w:val="18"/>
          <w:szCs w:val="18"/>
        </w:rPr>
      </w:pPr>
      <w:r w:rsidRPr="007B3F89">
        <w:rPr>
          <w:rFonts w:ascii="Verdana" w:hAnsi="Verdana"/>
          <w:kern w:val="1"/>
          <w:sz w:val="18"/>
          <w:szCs w:val="18"/>
        </w:rPr>
        <w:t xml:space="preserve">W uzasadnionych przypadkach Zamawiający może zmienić treść Ogłoszenia o zamówieniu. Jeżeli w wyniku tej zmiany niezbędny jest dodatkowy czas na wprowadzenie zmian w ofertach, Zamawiający przedłuży termin składania ofert i poinformuje o tym Wykonawców, zamieszczając o tym informację na </w:t>
      </w:r>
      <w:r w:rsidRPr="007B3F89">
        <w:rPr>
          <w:rFonts w:ascii="Verdana" w:hAnsi="Verdana"/>
          <w:bCs/>
          <w:kern w:val="1"/>
          <w:sz w:val="18"/>
          <w:szCs w:val="18"/>
        </w:rPr>
        <w:t xml:space="preserve"> stronie www.umed.wroc.pl.</w:t>
      </w:r>
    </w:p>
    <w:p w14:paraId="421025A1" w14:textId="77777777" w:rsidR="00A25CDB" w:rsidRPr="007B3F89" w:rsidRDefault="00A25CDB" w:rsidP="00A25CDB">
      <w:pPr>
        <w:suppressAutoHyphens/>
        <w:autoSpaceDE w:val="0"/>
        <w:autoSpaceDN w:val="0"/>
        <w:adjustRightInd w:val="0"/>
        <w:spacing w:before="26" w:after="26" w:line="312" w:lineRule="auto"/>
        <w:jc w:val="both"/>
        <w:rPr>
          <w:rFonts w:ascii="Verdana" w:hAnsi="Verdana"/>
          <w:kern w:val="1"/>
          <w:sz w:val="18"/>
          <w:szCs w:val="18"/>
        </w:rPr>
      </w:pPr>
    </w:p>
    <w:p w14:paraId="00806AF5" w14:textId="77777777" w:rsidR="00A25CDB" w:rsidRPr="007B3F89" w:rsidRDefault="00A25CDB" w:rsidP="00085B56">
      <w:pPr>
        <w:numPr>
          <w:ilvl w:val="0"/>
          <w:numId w:val="47"/>
        </w:numPr>
        <w:suppressAutoHyphens/>
        <w:autoSpaceDE w:val="0"/>
        <w:autoSpaceDN w:val="0"/>
        <w:adjustRightInd w:val="0"/>
        <w:spacing w:before="26" w:after="26" w:line="312" w:lineRule="auto"/>
        <w:ind w:left="284"/>
        <w:jc w:val="both"/>
        <w:rPr>
          <w:rFonts w:ascii="Verdana" w:hAnsi="Verdana"/>
          <w:b/>
          <w:kern w:val="1"/>
          <w:sz w:val="18"/>
          <w:szCs w:val="18"/>
        </w:rPr>
      </w:pPr>
      <w:r w:rsidRPr="007B3F89">
        <w:rPr>
          <w:rFonts w:ascii="Verdana" w:hAnsi="Verdana" w:cs="Verdana,Bold"/>
          <w:b/>
          <w:bCs/>
          <w:kern w:val="1"/>
          <w:sz w:val="18"/>
          <w:szCs w:val="18"/>
        </w:rPr>
        <w:lastRenderedPageBreak/>
        <w:t>Czynności zamawiającego przed wyborem najkorzystniejszej oferty:</w:t>
      </w:r>
    </w:p>
    <w:p w14:paraId="5993E7D5" w14:textId="77777777" w:rsidR="00A25CDB" w:rsidRPr="007B3F89" w:rsidRDefault="00A25CDB" w:rsidP="00085B56">
      <w:pPr>
        <w:numPr>
          <w:ilvl w:val="0"/>
          <w:numId w:val="49"/>
        </w:numPr>
        <w:suppressAutoHyphens/>
        <w:autoSpaceDE w:val="0"/>
        <w:autoSpaceDN w:val="0"/>
        <w:adjustRightInd w:val="0"/>
        <w:spacing w:before="26" w:after="26" w:line="312" w:lineRule="auto"/>
        <w:jc w:val="both"/>
        <w:rPr>
          <w:rFonts w:ascii="Verdana" w:hAnsi="Verdana" w:cs="Verdana"/>
          <w:kern w:val="1"/>
          <w:sz w:val="18"/>
          <w:szCs w:val="18"/>
        </w:rPr>
      </w:pPr>
      <w:r w:rsidRPr="007B3F89">
        <w:rPr>
          <w:rFonts w:ascii="Verdana" w:hAnsi="Verdana"/>
          <w:kern w:val="1"/>
          <w:sz w:val="18"/>
          <w:szCs w:val="18"/>
        </w:rPr>
        <w:t xml:space="preserve">Niezwłocznie po otwarciu ofert Zamawiający zamieści  na </w:t>
      </w:r>
      <w:r w:rsidRPr="007B3F89">
        <w:rPr>
          <w:rFonts w:ascii="Verdana" w:hAnsi="Verdana"/>
          <w:bCs/>
          <w:kern w:val="1"/>
          <w:sz w:val="18"/>
          <w:szCs w:val="18"/>
        </w:rPr>
        <w:t xml:space="preserve"> stronie www.umed.wroc.pl informację z otwarcia ofert.</w:t>
      </w:r>
    </w:p>
    <w:p w14:paraId="1A31C461" w14:textId="77777777" w:rsidR="00A25CDB" w:rsidRPr="007B3F89" w:rsidRDefault="00A25CDB" w:rsidP="00085B56">
      <w:pPr>
        <w:numPr>
          <w:ilvl w:val="0"/>
          <w:numId w:val="49"/>
        </w:numPr>
        <w:suppressAutoHyphens/>
        <w:autoSpaceDE w:val="0"/>
        <w:autoSpaceDN w:val="0"/>
        <w:adjustRightInd w:val="0"/>
        <w:spacing w:before="26" w:after="26" w:line="312" w:lineRule="auto"/>
        <w:jc w:val="both"/>
        <w:rPr>
          <w:rFonts w:ascii="Verdana" w:hAnsi="Verdana" w:cs="Verdana"/>
          <w:kern w:val="1"/>
          <w:sz w:val="18"/>
          <w:szCs w:val="18"/>
        </w:rPr>
      </w:pPr>
      <w:r w:rsidRPr="007B3F89">
        <w:rPr>
          <w:rFonts w:ascii="Verdana" w:hAnsi="Verdana" w:cs="Verdana"/>
          <w:kern w:val="1"/>
          <w:sz w:val="18"/>
          <w:szCs w:val="18"/>
        </w:rPr>
        <w:t xml:space="preserve">Zamawiający może żądać od Wykonawców wyjaśnienia treści złożonych ofert oraz wzywać Wykonawcę do uzupełnienia brakujących lub błędnych pełnomocnictw oraz dokumentów </w:t>
      </w:r>
      <w:r w:rsidRPr="007B3F89">
        <w:rPr>
          <w:rFonts w:ascii="Verdana" w:hAnsi="Verdana" w:cs="Verdana"/>
          <w:kern w:val="1"/>
          <w:sz w:val="18"/>
          <w:szCs w:val="18"/>
        </w:rPr>
        <w:br/>
        <w:t>i oświadczeń złożonych w postępowaniu.</w:t>
      </w:r>
    </w:p>
    <w:p w14:paraId="02476EB2" w14:textId="77777777" w:rsidR="00A25CDB" w:rsidRPr="007B3F89" w:rsidRDefault="00A25CDB" w:rsidP="00085B56">
      <w:pPr>
        <w:numPr>
          <w:ilvl w:val="0"/>
          <w:numId w:val="49"/>
        </w:numPr>
        <w:suppressAutoHyphens/>
        <w:autoSpaceDE w:val="0"/>
        <w:autoSpaceDN w:val="0"/>
        <w:adjustRightInd w:val="0"/>
        <w:spacing w:before="26" w:after="26" w:line="312" w:lineRule="auto"/>
        <w:jc w:val="both"/>
        <w:rPr>
          <w:rFonts w:ascii="Verdana" w:hAnsi="Verdana" w:cs="Verdana"/>
          <w:kern w:val="1"/>
          <w:sz w:val="18"/>
          <w:szCs w:val="18"/>
        </w:rPr>
      </w:pPr>
      <w:r w:rsidRPr="007B3F89">
        <w:rPr>
          <w:rFonts w:ascii="Verdana" w:hAnsi="Verdana" w:cs="Verdana"/>
          <w:kern w:val="1"/>
          <w:sz w:val="18"/>
          <w:szCs w:val="18"/>
        </w:rPr>
        <w:t>Zamawiający może poprawić w ofercie:</w:t>
      </w:r>
    </w:p>
    <w:p w14:paraId="096E51A6" w14:textId="77777777" w:rsidR="00A25CDB" w:rsidRPr="007B3F89" w:rsidRDefault="00A25CDB" w:rsidP="00085B56">
      <w:pPr>
        <w:numPr>
          <w:ilvl w:val="0"/>
          <w:numId w:val="50"/>
        </w:numPr>
        <w:suppressAutoHyphens/>
        <w:autoSpaceDE w:val="0"/>
        <w:autoSpaceDN w:val="0"/>
        <w:adjustRightInd w:val="0"/>
        <w:spacing w:before="26" w:after="26" w:line="312" w:lineRule="auto"/>
        <w:ind w:left="993"/>
        <w:jc w:val="both"/>
        <w:rPr>
          <w:rFonts w:ascii="Verdana" w:hAnsi="Verdana" w:cs="Verdana"/>
          <w:kern w:val="1"/>
          <w:sz w:val="18"/>
          <w:szCs w:val="18"/>
        </w:rPr>
      </w:pPr>
      <w:r w:rsidRPr="007B3F89">
        <w:rPr>
          <w:rFonts w:ascii="Verdana" w:hAnsi="Verdana" w:cs="Verdana"/>
          <w:kern w:val="1"/>
          <w:sz w:val="18"/>
          <w:szCs w:val="18"/>
        </w:rPr>
        <w:t>oczywiste omyłki pisarskie,</w:t>
      </w:r>
    </w:p>
    <w:p w14:paraId="683EFC82" w14:textId="77777777" w:rsidR="00A25CDB" w:rsidRPr="007B3F89" w:rsidRDefault="00A25CDB" w:rsidP="00085B56">
      <w:pPr>
        <w:numPr>
          <w:ilvl w:val="0"/>
          <w:numId w:val="50"/>
        </w:numPr>
        <w:suppressAutoHyphens/>
        <w:autoSpaceDE w:val="0"/>
        <w:autoSpaceDN w:val="0"/>
        <w:adjustRightInd w:val="0"/>
        <w:spacing w:before="26" w:after="26" w:line="312" w:lineRule="auto"/>
        <w:ind w:left="993"/>
        <w:jc w:val="both"/>
        <w:rPr>
          <w:rFonts w:ascii="Verdana" w:hAnsi="Verdana" w:cs="Verdana"/>
          <w:kern w:val="1"/>
          <w:sz w:val="18"/>
          <w:szCs w:val="18"/>
        </w:rPr>
      </w:pPr>
      <w:r w:rsidRPr="007B3F89">
        <w:rPr>
          <w:rFonts w:ascii="Verdana" w:hAnsi="Verdana" w:cs="Verdana"/>
          <w:kern w:val="1"/>
          <w:sz w:val="18"/>
          <w:szCs w:val="18"/>
        </w:rPr>
        <w:t>oczywiste omyłki rachunkowe (z uwzględnieniem konsekwencji rachunkowych dokonanych poprawek),</w:t>
      </w:r>
    </w:p>
    <w:p w14:paraId="536A08B1" w14:textId="77777777" w:rsidR="00A25CDB" w:rsidRPr="007B3F89" w:rsidRDefault="00A25CDB" w:rsidP="00085B56">
      <w:pPr>
        <w:numPr>
          <w:ilvl w:val="0"/>
          <w:numId w:val="50"/>
        </w:numPr>
        <w:suppressAutoHyphens/>
        <w:autoSpaceDE w:val="0"/>
        <w:autoSpaceDN w:val="0"/>
        <w:adjustRightInd w:val="0"/>
        <w:spacing w:before="26" w:after="26" w:line="312" w:lineRule="auto"/>
        <w:ind w:left="993"/>
        <w:jc w:val="both"/>
        <w:rPr>
          <w:rFonts w:ascii="Verdana" w:hAnsi="Verdana" w:cs="Verdana"/>
          <w:kern w:val="1"/>
          <w:sz w:val="18"/>
          <w:szCs w:val="18"/>
        </w:rPr>
      </w:pPr>
      <w:r w:rsidRPr="007B3F89">
        <w:rPr>
          <w:rFonts w:ascii="Verdana" w:hAnsi="Verdana" w:cs="Verdana"/>
          <w:kern w:val="1"/>
          <w:sz w:val="18"/>
          <w:szCs w:val="18"/>
        </w:rPr>
        <w:t>inne omyłki polegające na niezgodności oferty z niniejszym Ogłoszeniem, niepowodujące istotnych zmian w treści oferty,</w:t>
      </w:r>
    </w:p>
    <w:p w14:paraId="25DC5A6D" w14:textId="77777777" w:rsidR="00A25CDB" w:rsidRPr="007B3F89" w:rsidRDefault="00A25CDB" w:rsidP="00A25CDB">
      <w:pPr>
        <w:suppressAutoHyphens/>
        <w:autoSpaceDE w:val="0"/>
        <w:autoSpaceDN w:val="0"/>
        <w:adjustRightInd w:val="0"/>
        <w:spacing w:before="26" w:after="26" w:line="312" w:lineRule="auto"/>
        <w:ind w:left="360"/>
        <w:jc w:val="both"/>
        <w:rPr>
          <w:rFonts w:ascii="Verdana" w:hAnsi="Verdana" w:cs="Verdana"/>
          <w:kern w:val="1"/>
          <w:sz w:val="18"/>
          <w:szCs w:val="18"/>
        </w:rPr>
      </w:pPr>
      <w:r w:rsidRPr="007B3F89">
        <w:rPr>
          <w:rFonts w:ascii="Verdana" w:hAnsi="Verdana" w:cs="Verdana"/>
          <w:kern w:val="1"/>
          <w:sz w:val="18"/>
          <w:szCs w:val="18"/>
        </w:rPr>
        <w:t xml:space="preserve">       - zawiadamiając o tym Wykonawcę, którego oferta została poprawiona.</w:t>
      </w:r>
    </w:p>
    <w:p w14:paraId="72270B92" w14:textId="5669E6D2" w:rsidR="00190479" w:rsidRPr="007B3F89" w:rsidRDefault="00A25CDB" w:rsidP="00085B56">
      <w:pPr>
        <w:numPr>
          <w:ilvl w:val="0"/>
          <w:numId w:val="49"/>
        </w:numPr>
        <w:suppressAutoHyphens/>
        <w:autoSpaceDE w:val="0"/>
        <w:autoSpaceDN w:val="0"/>
        <w:adjustRightInd w:val="0"/>
        <w:spacing w:before="26" w:after="26" w:line="312" w:lineRule="auto"/>
        <w:jc w:val="both"/>
        <w:rPr>
          <w:rFonts w:ascii="Verdana" w:hAnsi="Verdana" w:cs="Verdana"/>
          <w:kern w:val="1"/>
          <w:sz w:val="18"/>
          <w:szCs w:val="18"/>
        </w:rPr>
      </w:pPr>
      <w:r w:rsidRPr="007B3F89">
        <w:rPr>
          <w:rFonts w:ascii="Verdana" w:hAnsi="Verdana" w:cs="Verdana"/>
          <w:kern w:val="1"/>
          <w:sz w:val="18"/>
          <w:szCs w:val="18"/>
        </w:rPr>
        <w:t xml:space="preserve">Zamawiający zwróci się o udzielnie wyjaśnień, w tym o złożenie dowodów, dotyczących elementów oferty mających wpływ na wysokość ceny, jeżeli zaoferowana cena oferty lub jej istotne części składowe wydawać się będą rażąco niskie w stosunku do przedmiotu zamówienia i budzić będą wątpliwości Zamawiającego co do możliwości wykonania przedmiotu zamówienia zgodnie z wymaganiami określonymi przez Zamawiającego lub wynikającymi z odrębnych przepisów, w szczególności, gdy cena całkowita oferty jest niższa o co najmniej 30% od wartości zamówienia powiększonej o należny podatek od towarów i usług, ustalonej przed wszczęciem postępowania zgodnie z art. 35 ust. 1 i 2 </w:t>
      </w:r>
      <w:proofErr w:type="spellStart"/>
      <w:r w:rsidRPr="007B3F89">
        <w:rPr>
          <w:rFonts w:ascii="Verdana" w:hAnsi="Verdana" w:cs="Verdana"/>
          <w:kern w:val="1"/>
          <w:sz w:val="18"/>
          <w:szCs w:val="18"/>
        </w:rPr>
        <w:t>Pzp</w:t>
      </w:r>
      <w:proofErr w:type="spellEnd"/>
      <w:r w:rsidRPr="007B3F89">
        <w:rPr>
          <w:rFonts w:ascii="Verdana" w:hAnsi="Verdana" w:cs="Verdana"/>
          <w:kern w:val="1"/>
          <w:sz w:val="18"/>
          <w:szCs w:val="18"/>
        </w:rPr>
        <w:t xml:space="preserve"> lub średniej arytmetycznej cen wszystkich złożonych ofert, chyba że rozbieżność wynika z okoliczności oczywistych, które nie wymagają wyjaśnienia.</w:t>
      </w:r>
    </w:p>
    <w:p w14:paraId="5304B276" w14:textId="77777777" w:rsidR="00A25CDB" w:rsidRPr="007B3F89" w:rsidRDefault="00A25CDB" w:rsidP="00A25CDB">
      <w:pPr>
        <w:suppressAutoHyphens/>
        <w:autoSpaceDE w:val="0"/>
        <w:autoSpaceDN w:val="0"/>
        <w:adjustRightInd w:val="0"/>
        <w:spacing w:before="26" w:after="26" w:line="312" w:lineRule="auto"/>
        <w:rPr>
          <w:rFonts w:ascii="Verdana" w:hAnsi="Verdana" w:cs="Verdana"/>
          <w:kern w:val="1"/>
          <w:sz w:val="18"/>
          <w:szCs w:val="18"/>
        </w:rPr>
      </w:pPr>
    </w:p>
    <w:p w14:paraId="763F35C6" w14:textId="77777777" w:rsidR="00A25CDB" w:rsidRPr="007B3F89" w:rsidRDefault="00A25CDB" w:rsidP="00085B56">
      <w:pPr>
        <w:numPr>
          <w:ilvl w:val="0"/>
          <w:numId w:val="47"/>
        </w:numPr>
        <w:suppressAutoHyphens/>
        <w:autoSpaceDE w:val="0"/>
        <w:autoSpaceDN w:val="0"/>
        <w:adjustRightInd w:val="0"/>
        <w:spacing w:before="26" w:after="26" w:line="312" w:lineRule="auto"/>
        <w:ind w:left="284"/>
        <w:jc w:val="both"/>
        <w:rPr>
          <w:rFonts w:ascii="Verdana" w:hAnsi="Verdana"/>
          <w:b/>
          <w:kern w:val="1"/>
          <w:sz w:val="18"/>
          <w:szCs w:val="18"/>
        </w:rPr>
      </w:pPr>
      <w:r w:rsidRPr="007B3F89">
        <w:rPr>
          <w:rFonts w:ascii="Verdana" w:hAnsi="Verdana"/>
          <w:b/>
          <w:kern w:val="1"/>
          <w:sz w:val="18"/>
          <w:szCs w:val="18"/>
        </w:rPr>
        <w:t>Przesłanki odrzucenia oferty:</w:t>
      </w:r>
    </w:p>
    <w:p w14:paraId="71FEF61F" w14:textId="77777777" w:rsidR="00A25CDB" w:rsidRPr="007B3F89" w:rsidRDefault="00A25CDB" w:rsidP="00A25CDB">
      <w:pPr>
        <w:suppressAutoHyphens/>
        <w:autoSpaceDE w:val="0"/>
        <w:autoSpaceDN w:val="0"/>
        <w:adjustRightInd w:val="0"/>
        <w:spacing w:before="26" w:after="26" w:line="312" w:lineRule="auto"/>
        <w:ind w:left="284"/>
        <w:jc w:val="both"/>
        <w:rPr>
          <w:rFonts w:ascii="Verdana" w:hAnsi="Verdana"/>
          <w:kern w:val="1"/>
          <w:sz w:val="18"/>
          <w:szCs w:val="18"/>
        </w:rPr>
      </w:pPr>
      <w:r w:rsidRPr="007B3F89">
        <w:rPr>
          <w:rFonts w:ascii="Verdana" w:hAnsi="Verdana"/>
          <w:kern w:val="1"/>
          <w:sz w:val="18"/>
          <w:szCs w:val="18"/>
        </w:rPr>
        <w:t>Zamawiający odrzuci ofertę, jeżeli:</w:t>
      </w:r>
    </w:p>
    <w:p w14:paraId="5D34F394" w14:textId="77777777" w:rsidR="00A25CDB" w:rsidRPr="007B3F89" w:rsidRDefault="00A25CDB" w:rsidP="00085B56">
      <w:pPr>
        <w:pStyle w:val="Akapitzlist"/>
        <w:numPr>
          <w:ilvl w:val="0"/>
          <w:numId w:val="54"/>
        </w:numPr>
        <w:tabs>
          <w:tab w:val="left" w:pos="408"/>
        </w:tabs>
        <w:spacing w:before="26" w:after="26" w:line="312" w:lineRule="auto"/>
        <w:ind w:hanging="153"/>
        <w:jc w:val="both"/>
        <w:rPr>
          <w:rFonts w:ascii="Verdana" w:hAnsi="Verdana" w:cs="A"/>
          <w:sz w:val="18"/>
          <w:szCs w:val="18"/>
        </w:rPr>
      </w:pPr>
      <w:r w:rsidRPr="007B3F89">
        <w:rPr>
          <w:rFonts w:ascii="Verdana" w:hAnsi="Verdana" w:cs="A"/>
          <w:sz w:val="18"/>
          <w:szCs w:val="18"/>
        </w:rPr>
        <w:t xml:space="preserve">jej treść nie odpowiada treści ogłoszenia o zamówienie, z zastrzeżeniem poprawy o której mowa w pkt. 2 </w:t>
      </w:r>
      <w:proofErr w:type="spellStart"/>
      <w:r w:rsidRPr="007B3F89">
        <w:rPr>
          <w:rFonts w:ascii="Verdana" w:hAnsi="Verdana" w:cs="A"/>
          <w:sz w:val="18"/>
          <w:szCs w:val="18"/>
        </w:rPr>
        <w:t>ppkt</w:t>
      </w:r>
      <w:proofErr w:type="spellEnd"/>
      <w:r w:rsidRPr="007B3F89">
        <w:rPr>
          <w:rFonts w:ascii="Verdana" w:hAnsi="Verdana" w:cs="A"/>
          <w:sz w:val="18"/>
          <w:szCs w:val="18"/>
        </w:rPr>
        <w:t>. 3 lit. c);</w:t>
      </w:r>
    </w:p>
    <w:p w14:paraId="53715965" w14:textId="77777777" w:rsidR="00A25CDB" w:rsidRPr="007B3F89" w:rsidRDefault="00A25CDB" w:rsidP="00085B56">
      <w:pPr>
        <w:pStyle w:val="Akapitzlist"/>
        <w:numPr>
          <w:ilvl w:val="0"/>
          <w:numId w:val="54"/>
        </w:numPr>
        <w:tabs>
          <w:tab w:val="left" w:pos="408"/>
        </w:tabs>
        <w:spacing w:before="26" w:after="26" w:line="312" w:lineRule="auto"/>
        <w:ind w:hanging="153"/>
        <w:jc w:val="both"/>
        <w:rPr>
          <w:rFonts w:ascii="Verdana" w:hAnsi="Verdana" w:cs="A"/>
          <w:sz w:val="18"/>
          <w:szCs w:val="18"/>
        </w:rPr>
      </w:pPr>
      <w:r w:rsidRPr="007B3F89">
        <w:rPr>
          <w:rFonts w:ascii="Verdana" w:hAnsi="Verdana" w:cs="A"/>
          <w:sz w:val="18"/>
          <w:szCs w:val="18"/>
        </w:rPr>
        <w:t>jej złożenie stanowi czyn nieuczciwej konkurencji w rozumieniu przepisów o zwalczaniu nieuczciwej konkurencji;</w:t>
      </w:r>
    </w:p>
    <w:p w14:paraId="553CE7D7" w14:textId="77777777" w:rsidR="00281731" w:rsidRPr="007B3F89" w:rsidRDefault="00A25CDB" w:rsidP="00281731">
      <w:pPr>
        <w:pStyle w:val="Akapitzlist"/>
        <w:numPr>
          <w:ilvl w:val="0"/>
          <w:numId w:val="54"/>
        </w:numPr>
        <w:tabs>
          <w:tab w:val="left" w:pos="408"/>
        </w:tabs>
        <w:spacing w:before="26" w:after="26" w:line="312" w:lineRule="auto"/>
        <w:ind w:hanging="153"/>
        <w:jc w:val="both"/>
        <w:rPr>
          <w:rFonts w:ascii="Verdana" w:hAnsi="Verdana" w:cs="A"/>
          <w:sz w:val="18"/>
          <w:szCs w:val="18"/>
        </w:rPr>
      </w:pPr>
      <w:r w:rsidRPr="007B3F89">
        <w:rPr>
          <w:rFonts w:ascii="Verdana" w:hAnsi="Verdana"/>
          <w:sz w:val="18"/>
          <w:szCs w:val="18"/>
        </w:rPr>
        <w:t>zawiera rażąco niską cenę lub koszt w stosunku do przedmiotu zamówienia;</w:t>
      </w:r>
    </w:p>
    <w:p w14:paraId="1BEBD1C0" w14:textId="5EB74147" w:rsidR="00281731" w:rsidRPr="007B3F89" w:rsidRDefault="00281731" w:rsidP="00281731">
      <w:pPr>
        <w:pStyle w:val="Akapitzlist"/>
        <w:numPr>
          <w:ilvl w:val="0"/>
          <w:numId w:val="54"/>
        </w:numPr>
        <w:tabs>
          <w:tab w:val="left" w:pos="408"/>
        </w:tabs>
        <w:spacing w:before="26" w:after="26" w:line="312" w:lineRule="auto"/>
        <w:ind w:hanging="153"/>
        <w:jc w:val="both"/>
        <w:rPr>
          <w:rFonts w:ascii="Verdana" w:hAnsi="Verdana" w:cs="A"/>
          <w:sz w:val="18"/>
          <w:szCs w:val="18"/>
        </w:rPr>
      </w:pPr>
      <w:r w:rsidRPr="007B3F89">
        <w:rPr>
          <w:rFonts w:ascii="Verdana" w:hAnsi="Verdana"/>
          <w:sz w:val="18"/>
          <w:szCs w:val="18"/>
        </w:rPr>
        <w:t>wykonawca nie udzielił wyjaśnień lub jeżeli dokonana ocena wyjaśnień wraz ze złożonymi dowodami potwierdza, że oferta zawiera rażąco niską cenę lub koszt w stosunku do przedmiotu zamówienia;</w:t>
      </w:r>
    </w:p>
    <w:p w14:paraId="351443D4" w14:textId="77777777" w:rsidR="00A25CDB" w:rsidRPr="007B3F89" w:rsidRDefault="00A25CDB" w:rsidP="00085B56">
      <w:pPr>
        <w:pStyle w:val="Akapitzlist"/>
        <w:numPr>
          <w:ilvl w:val="0"/>
          <w:numId w:val="54"/>
        </w:numPr>
        <w:tabs>
          <w:tab w:val="left" w:pos="408"/>
        </w:tabs>
        <w:spacing w:before="26" w:after="26" w:line="312" w:lineRule="auto"/>
        <w:ind w:hanging="153"/>
        <w:jc w:val="both"/>
        <w:rPr>
          <w:rFonts w:ascii="Verdana" w:hAnsi="Verdana" w:cs="A"/>
          <w:sz w:val="18"/>
          <w:szCs w:val="18"/>
        </w:rPr>
      </w:pPr>
      <w:r w:rsidRPr="007B3F89">
        <w:rPr>
          <w:rFonts w:ascii="Verdana" w:hAnsi="Verdana" w:cs="A"/>
          <w:sz w:val="18"/>
          <w:szCs w:val="18"/>
        </w:rPr>
        <w:t>została złożona przez wykonawcę wykluczonego z udziału w postępowaniu o udzielenie zamówienia lub niezaproszonego do składania ofert;</w:t>
      </w:r>
    </w:p>
    <w:p w14:paraId="657AF9D3" w14:textId="77777777" w:rsidR="00A25CDB" w:rsidRPr="007B3F89" w:rsidRDefault="00A25CDB" w:rsidP="00085B56">
      <w:pPr>
        <w:pStyle w:val="Akapitzlist"/>
        <w:numPr>
          <w:ilvl w:val="0"/>
          <w:numId w:val="54"/>
        </w:numPr>
        <w:tabs>
          <w:tab w:val="left" w:pos="408"/>
        </w:tabs>
        <w:spacing w:before="26" w:after="26" w:line="312" w:lineRule="auto"/>
        <w:ind w:hanging="153"/>
        <w:jc w:val="both"/>
        <w:rPr>
          <w:rFonts w:ascii="Verdana" w:hAnsi="Verdana" w:cs="A"/>
          <w:sz w:val="18"/>
          <w:szCs w:val="18"/>
        </w:rPr>
      </w:pPr>
      <w:r w:rsidRPr="007B3F89">
        <w:rPr>
          <w:rFonts w:ascii="Verdana" w:hAnsi="Verdana"/>
          <w:sz w:val="18"/>
          <w:szCs w:val="18"/>
        </w:rPr>
        <w:t>zawiera błędy w obliczeniu ceny lub kosztu;</w:t>
      </w:r>
    </w:p>
    <w:p w14:paraId="39CEFD60" w14:textId="77777777" w:rsidR="00A25CDB" w:rsidRPr="007B3F89" w:rsidRDefault="00A25CDB" w:rsidP="00085B56">
      <w:pPr>
        <w:pStyle w:val="Akapitzlist"/>
        <w:numPr>
          <w:ilvl w:val="0"/>
          <w:numId w:val="54"/>
        </w:numPr>
        <w:tabs>
          <w:tab w:val="left" w:pos="408"/>
        </w:tabs>
        <w:spacing w:before="26" w:after="26" w:line="312" w:lineRule="auto"/>
        <w:ind w:hanging="153"/>
        <w:jc w:val="both"/>
        <w:rPr>
          <w:rFonts w:ascii="Verdana" w:hAnsi="Verdana" w:cs="A"/>
          <w:sz w:val="18"/>
          <w:szCs w:val="18"/>
        </w:rPr>
      </w:pPr>
      <w:r w:rsidRPr="007B3F89">
        <w:rPr>
          <w:rFonts w:ascii="Verdana" w:hAnsi="Verdana" w:cs="A"/>
          <w:sz w:val="18"/>
          <w:szCs w:val="18"/>
        </w:rPr>
        <w:t xml:space="preserve">wykonawca w terminie 3 dni od dnia doręczenia zawiadomienia nie zgodził się na poprawienie omyłki, o której mowa w pkt. 2 </w:t>
      </w:r>
      <w:proofErr w:type="spellStart"/>
      <w:r w:rsidRPr="007B3F89">
        <w:rPr>
          <w:rFonts w:ascii="Verdana" w:hAnsi="Verdana" w:cs="A"/>
          <w:sz w:val="18"/>
          <w:szCs w:val="18"/>
        </w:rPr>
        <w:t>ppkt</w:t>
      </w:r>
      <w:proofErr w:type="spellEnd"/>
      <w:r w:rsidRPr="007B3F89">
        <w:rPr>
          <w:rFonts w:ascii="Verdana" w:hAnsi="Verdana" w:cs="A"/>
          <w:sz w:val="18"/>
          <w:szCs w:val="18"/>
        </w:rPr>
        <w:t>. 3 lit. c);</w:t>
      </w:r>
    </w:p>
    <w:p w14:paraId="54DB3107" w14:textId="77777777" w:rsidR="00A25CDB" w:rsidRPr="007B3F89" w:rsidRDefault="00A25CDB" w:rsidP="00085B56">
      <w:pPr>
        <w:pStyle w:val="Akapitzlist"/>
        <w:numPr>
          <w:ilvl w:val="0"/>
          <w:numId w:val="54"/>
        </w:numPr>
        <w:tabs>
          <w:tab w:val="left" w:pos="408"/>
        </w:tabs>
        <w:spacing w:before="26" w:after="26" w:line="312" w:lineRule="auto"/>
        <w:ind w:hanging="153"/>
        <w:jc w:val="both"/>
        <w:rPr>
          <w:rFonts w:ascii="Verdana" w:hAnsi="Verdana" w:cs="A"/>
          <w:sz w:val="18"/>
          <w:szCs w:val="18"/>
        </w:rPr>
      </w:pPr>
      <w:r w:rsidRPr="007B3F89">
        <w:rPr>
          <w:rFonts w:ascii="Verdana" w:hAnsi="Verdana"/>
          <w:sz w:val="18"/>
          <w:szCs w:val="18"/>
        </w:rPr>
        <w:t>jej przyjęcie naruszałoby bezpieczeństwo publiczne lub istotny interes bezpieczeństwa państwa, w tym bezpieczeństwo podmiotów objętych jednolitym wykazem obiektów, instalacji, urządzeń i usług wchodzących w skład infrastruktury krytycznej, o której mowa w art. 5b ust. 7 pkt 1 ustawy z dnia 26 kwietnia 2007 r. o zarządzaniu kryzysowym (Dz. U. z 2018 r. poz. 1401 i 1560), a tego bezpieczeństwa lub interesu nie można zagwarantować w inny sposób;</w:t>
      </w:r>
    </w:p>
    <w:p w14:paraId="77F4BB9F" w14:textId="77777777" w:rsidR="00A25CDB" w:rsidRPr="007B3F89" w:rsidRDefault="00A25CDB" w:rsidP="00085B56">
      <w:pPr>
        <w:pStyle w:val="Akapitzlist"/>
        <w:numPr>
          <w:ilvl w:val="0"/>
          <w:numId w:val="54"/>
        </w:numPr>
        <w:tabs>
          <w:tab w:val="left" w:pos="408"/>
        </w:tabs>
        <w:spacing w:before="26" w:after="26" w:line="312" w:lineRule="auto"/>
        <w:ind w:hanging="153"/>
        <w:jc w:val="both"/>
        <w:rPr>
          <w:rFonts w:ascii="Verdana" w:hAnsi="Verdana" w:cs="A"/>
          <w:sz w:val="18"/>
          <w:szCs w:val="18"/>
        </w:rPr>
      </w:pPr>
      <w:r w:rsidRPr="007B3F89">
        <w:rPr>
          <w:rFonts w:ascii="Verdana" w:hAnsi="Verdana" w:cs="A"/>
          <w:sz w:val="18"/>
          <w:szCs w:val="18"/>
        </w:rPr>
        <w:t>jest nieważna na podstawie odrębnych przepisów.</w:t>
      </w:r>
    </w:p>
    <w:p w14:paraId="02CEBA0D" w14:textId="77777777" w:rsidR="00A25CDB" w:rsidRPr="007B3F89" w:rsidRDefault="00A25CDB" w:rsidP="00A25CDB">
      <w:pPr>
        <w:spacing w:before="26" w:after="26" w:line="312" w:lineRule="auto"/>
        <w:ind w:left="720"/>
        <w:rPr>
          <w:rFonts w:ascii="Verdana" w:hAnsi="Verdana"/>
          <w:kern w:val="1"/>
          <w:sz w:val="18"/>
          <w:szCs w:val="18"/>
        </w:rPr>
      </w:pPr>
    </w:p>
    <w:p w14:paraId="4FC43ECB" w14:textId="77777777" w:rsidR="00A25CDB" w:rsidRPr="007B3F89" w:rsidRDefault="00A25CDB" w:rsidP="00085B56">
      <w:pPr>
        <w:numPr>
          <w:ilvl w:val="0"/>
          <w:numId w:val="47"/>
        </w:numPr>
        <w:suppressAutoHyphens/>
        <w:autoSpaceDE w:val="0"/>
        <w:autoSpaceDN w:val="0"/>
        <w:adjustRightInd w:val="0"/>
        <w:spacing w:before="26" w:after="26" w:line="312" w:lineRule="auto"/>
        <w:ind w:left="284"/>
        <w:jc w:val="both"/>
        <w:rPr>
          <w:rFonts w:ascii="Verdana" w:hAnsi="Verdana"/>
          <w:b/>
          <w:kern w:val="1"/>
          <w:sz w:val="18"/>
          <w:szCs w:val="18"/>
        </w:rPr>
      </w:pPr>
      <w:r w:rsidRPr="007B3F89">
        <w:rPr>
          <w:rFonts w:ascii="Verdana" w:hAnsi="Verdana"/>
          <w:b/>
          <w:kern w:val="1"/>
          <w:sz w:val="18"/>
          <w:szCs w:val="18"/>
        </w:rPr>
        <w:t>Przesłanki unieważnienia postępowania</w:t>
      </w:r>
    </w:p>
    <w:p w14:paraId="36A9C2D2" w14:textId="77777777" w:rsidR="00A25CDB" w:rsidRPr="007B3F89" w:rsidRDefault="00A25CDB" w:rsidP="00A25CDB">
      <w:pPr>
        <w:suppressAutoHyphens/>
        <w:autoSpaceDE w:val="0"/>
        <w:autoSpaceDN w:val="0"/>
        <w:adjustRightInd w:val="0"/>
        <w:spacing w:before="26" w:after="26" w:line="312" w:lineRule="auto"/>
        <w:ind w:left="284"/>
        <w:jc w:val="both"/>
        <w:rPr>
          <w:rFonts w:ascii="Verdana" w:hAnsi="Verdana"/>
          <w:kern w:val="1"/>
          <w:sz w:val="18"/>
          <w:szCs w:val="18"/>
        </w:rPr>
      </w:pPr>
      <w:r w:rsidRPr="007B3F89">
        <w:rPr>
          <w:rFonts w:ascii="Verdana" w:hAnsi="Verdana"/>
          <w:bCs/>
          <w:kern w:val="1"/>
          <w:sz w:val="18"/>
          <w:szCs w:val="18"/>
        </w:rPr>
        <w:t xml:space="preserve">Zamawiający unieważni postępowanie, gdy: </w:t>
      </w:r>
    </w:p>
    <w:p w14:paraId="29A3D14D" w14:textId="77777777" w:rsidR="00A25CDB" w:rsidRPr="007B3F89" w:rsidRDefault="00A25CDB" w:rsidP="00085B56">
      <w:pPr>
        <w:numPr>
          <w:ilvl w:val="0"/>
          <w:numId w:val="48"/>
        </w:numPr>
        <w:suppressAutoHyphens/>
        <w:spacing w:before="26" w:after="26" w:line="312" w:lineRule="auto"/>
        <w:ind w:left="709"/>
        <w:contextualSpacing/>
        <w:jc w:val="both"/>
        <w:rPr>
          <w:rFonts w:ascii="Verdana" w:hAnsi="Verdana"/>
          <w:sz w:val="18"/>
          <w:szCs w:val="18"/>
          <w:lang w:val="x-none" w:eastAsia="x-none"/>
        </w:rPr>
      </w:pPr>
      <w:r w:rsidRPr="007B3F89">
        <w:rPr>
          <w:rFonts w:ascii="Verdana" w:hAnsi="Verdana"/>
          <w:bCs/>
          <w:sz w:val="18"/>
          <w:szCs w:val="18"/>
          <w:lang w:val="x-none" w:eastAsia="x-none"/>
        </w:rPr>
        <w:t>nie złożono żadnej oferty niepodlegającej odrzuceniu,</w:t>
      </w:r>
    </w:p>
    <w:p w14:paraId="0CA136BD" w14:textId="77777777" w:rsidR="00A25CDB" w:rsidRPr="007B3F89" w:rsidRDefault="00A25CDB" w:rsidP="00085B56">
      <w:pPr>
        <w:numPr>
          <w:ilvl w:val="0"/>
          <w:numId w:val="48"/>
        </w:numPr>
        <w:suppressAutoHyphens/>
        <w:spacing w:before="26" w:after="26" w:line="312" w:lineRule="auto"/>
        <w:ind w:left="709"/>
        <w:contextualSpacing/>
        <w:jc w:val="both"/>
        <w:rPr>
          <w:rFonts w:ascii="Verdana" w:hAnsi="Verdana"/>
          <w:sz w:val="18"/>
          <w:szCs w:val="18"/>
          <w:lang w:val="x-none" w:eastAsia="x-none"/>
        </w:rPr>
      </w:pPr>
      <w:r w:rsidRPr="007B3F89">
        <w:rPr>
          <w:rFonts w:ascii="Verdana" w:hAnsi="Verdana"/>
          <w:bCs/>
          <w:sz w:val="18"/>
          <w:szCs w:val="18"/>
          <w:lang w:val="x-none" w:eastAsia="x-none"/>
        </w:rPr>
        <w:lastRenderedPageBreak/>
        <w:t>cena najkorzystniejszej oferty lub oferta z najniższą ceną przewyższa kwotę, którą Zamawiający zamierza przeznaczyć na sfinansowanie zamówienia, chyba że Zamawiający może zwiększyć tę kwotę do ceny najkorzystniejszej oferty,</w:t>
      </w:r>
    </w:p>
    <w:p w14:paraId="1FBDBA3E" w14:textId="77777777" w:rsidR="00A25CDB" w:rsidRPr="007B3F89" w:rsidRDefault="00A25CDB" w:rsidP="00085B56">
      <w:pPr>
        <w:numPr>
          <w:ilvl w:val="0"/>
          <w:numId w:val="48"/>
        </w:numPr>
        <w:suppressAutoHyphens/>
        <w:spacing w:before="26" w:after="26" w:line="312" w:lineRule="auto"/>
        <w:ind w:left="709"/>
        <w:contextualSpacing/>
        <w:jc w:val="both"/>
        <w:rPr>
          <w:rFonts w:ascii="Verdana" w:hAnsi="Verdana"/>
          <w:sz w:val="18"/>
          <w:szCs w:val="18"/>
          <w:lang w:val="x-none" w:eastAsia="x-none"/>
        </w:rPr>
      </w:pPr>
      <w:r w:rsidRPr="007B3F89">
        <w:rPr>
          <w:rFonts w:ascii="Verdana" w:hAnsi="Verdana"/>
          <w:bCs/>
          <w:sz w:val="18"/>
          <w:szCs w:val="18"/>
          <w:lang w:val="x-none" w:eastAsia="x-none"/>
        </w:rPr>
        <w:t>wystąpiła istotna zmiana okoliczności powodująca, że prowadzenie postępowania lub wykonanie zamówienia nie leży w interesie Zamawiającego.</w:t>
      </w:r>
    </w:p>
    <w:p w14:paraId="4C9E9E3C" w14:textId="77777777" w:rsidR="00A25CDB" w:rsidRPr="007B3F89" w:rsidRDefault="00A25CDB" w:rsidP="00A25CDB">
      <w:pPr>
        <w:spacing w:before="26" w:after="26" w:line="312" w:lineRule="auto"/>
        <w:ind w:left="709"/>
        <w:contextualSpacing/>
        <w:jc w:val="both"/>
        <w:rPr>
          <w:rFonts w:ascii="Verdana" w:hAnsi="Verdana"/>
          <w:sz w:val="18"/>
          <w:szCs w:val="18"/>
          <w:lang w:val="x-none" w:eastAsia="x-none"/>
        </w:rPr>
      </w:pPr>
    </w:p>
    <w:p w14:paraId="7C294919" w14:textId="77777777" w:rsidR="00A25CDB" w:rsidRPr="007B3F89" w:rsidRDefault="00A25CDB" w:rsidP="00085B56">
      <w:pPr>
        <w:numPr>
          <w:ilvl w:val="0"/>
          <w:numId w:val="47"/>
        </w:numPr>
        <w:suppressAutoHyphens/>
        <w:autoSpaceDE w:val="0"/>
        <w:autoSpaceDN w:val="0"/>
        <w:adjustRightInd w:val="0"/>
        <w:spacing w:before="26" w:after="26" w:line="312" w:lineRule="auto"/>
        <w:ind w:left="284"/>
        <w:jc w:val="both"/>
        <w:rPr>
          <w:rFonts w:ascii="Verdana" w:hAnsi="Verdana"/>
          <w:kern w:val="1"/>
          <w:sz w:val="18"/>
          <w:szCs w:val="18"/>
        </w:rPr>
      </w:pPr>
      <w:r w:rsidRPr="007B3F89">
        <w:rPr>
          <w:rFonts w:ascii="Verdana" w:hAnsi="Verdana"/>
          <w:b/>
          <w:kern w:val="1"/>
          <w:sz w:val="18"/>
          <w:szCs w:val="18"/>
        </w:rPr>
        <w:t>Czynności Zamawiającego po wyborze najkorzystniejszej oferty</w:t>
      </w:r>
    </w:p>
    <w:p w14:paraId="56E63419" w14:textId="77777777" w:rsidR="00A25CDB" w:rsidRPr="007B3F89" w:rsidRDefault="00A25CDB" w:rsidP="00085B56">
      <w:pPr>
        <w:numPr>
          <w:ilvl w:val="0"/>
          <w:numId w:val="52"/>
        </w:numPr>
        <w:suppressAutoHyphens/>
        <w:autoSpaceDE w:val="0"/>
        <w:autoSpaceDN w:val="0"/>
        <w:adjustRightInd w:val="0"/>
        <w:spacing w:before="26" w:after="26" w:line="312" w:lineRule="auto"/>
        <w:jc w:val="both"/>
        <w:rPr>
          <w:rFonts w:ascii="Verdana" w:hAnsi="Verdana"/>
          <w:kern w:val="1"/>
          <w:sz w:val="18"/>
          <w:szCs w:val="18"/>
        </w:rPr>
      </w:pPr>
      <w:r w:rsidRPr="007B3F89">
        <w:rPr>
          <w:rFonts w:ascii="Verdana" w:hAnsi="Verdana" w:cs="Verdana"/>
          <w:kern w:val="1"/>
          <w:sz w:val="18"/>
          <w:szCs w:val="18"/>
        </w:rPr>
        <w:t>Niezwłocznie po wyborze najkorzystniejszej oferty, Zamawiający przekaże informację wszystkim Wykonawcom, którzy złożyli ofertę w postępowaniu podając:</w:t>
      </w:r>
    </w:p>
    <w:p w14:paraId="58699233" w14:textId="77777777" w:rsidR="00A25CDB" w:rsidRPr="007B3F89" w:rsidRDefault="00A25CDB" w:rsidP="00085B56">
      <w:pPr>
        <w:numPr>
          <w:ilvl w:val="0"/>
          <w:numId w:val="53"/>
        </w:numPr>
        <w:suppressAutoHyphens/>
        <w:autoSpaceDE w:val="0"/>
        <w:autoSpaceDN w:val="0"/>
        <w:adjustRightInd w:val="0"/>
        <w:spacing w:before="26" w:after="26" w:line="312" w:lineRule="auto"/>
        <w:ind w:left="993"/>
        <w:jc w:val="both"/>
        <w:rPr>
          <w:rFonts w:ascii="Verdana" w:hAnsi="Verdana"/>
          <w:kern w:val="1"/>
          <w:sz w:val="18"/>
          <w:szCs w:val="18"/>
        </w:rPr>
      </w:pPr>
      <w:r w:rsidRPr="007B3F89">
        <w:rPr>
          <w:rFonts w:ascii="Verdana" w:hAnsi="Verdana" w:cs="Verdana"/>
          <w:kern w:val="1"/>
          <w:sz w:val="18"/>
          <w:szCs w:val="18"/>
        </w:rPr>
        <w:t>nazwę albo imię i nazwisko, siedzibę albo miejsce zamieszkania i adres, jeżeli</w:t>
      </w:r>
      <w:r w:rsidRPr="007B3F89">
        <w:rPr>
          <w:rFonts w:ascii="Verdana" w:hAnsi="Verdana"/>
          <w:kern w:val="1"/>
          <w:sz w:val="18"/>
          <w:szCs w:val="18"/>
        </w:rPr>
        <w:t xml:space="preserve"> </w:t>
      </w:r>
      <w:r w:rsidRPr="007B3F89">
        <w:rPr>
          <w:rFonts w:ascii="Verdana" w:hAnsi="Verdana" w:cs="Verdana"/>
          <w:kern w:val="1"/>
          <w:sz w:val="18"/>
          <w:szCs w:val="18"/>
        </w:rPr>
        <w:t>jest miejscem wykonania działalności Wykonawcy, którego ofertę wybrano,</w:t>
      </w:r>
    </w:p>
    <w:p w14:paraId="651A96AD" w14:textId="77777777" w:rsidR="00A25CDB" w:rsidRPr="007B3F89" w:rsidRDefault="00A25CDB" w:rsidP="00085B56">
      <w:pPr>
        <w:numPr>
          <w:ilvl w:val="0"/>
          <w:numId w:val="53"/>
        </w:numPr>
        <w:suppressAutoHyphens/>
        <w:autoSpaceDE w:val="0"/>
        <w:autoSpaceDN w:val="0"/>
        <w:adjustRightInd w:val="0"/>
        <w:spacing w:before="26" w:after="26" w:line="312" w:lineRule="auto"/>
        <w:ind w:left="993"/>
        <w:jc w:val="both"/>
        <w:rPr>
          <w:rFonts w:ascii="Verdana" w:hAnsi="Verdana"/>
          <w:kern w:val="1"/>
          <w:sz w:val="18"/>
          <w:szCs w:val="18"/>
        </w:rPr>
      </w:pPr>
      <w:r w:rsidRPr="007B3F89">
        <w:rPr>
          <w:rFonts w:ascii="Verdana" w:hAnsi="Verdana" w:cs="Verdana"/>
          <w:kern w:val="1"/>
          <w:sz w:val="18"/>
          <w:szCs w:val="18"/>
        </w:rPr>
        <w:t>nazwy albo imiona i nazwiska, siedziby albo miejsca zamieszkania i adresy,</w:t>
      </w:r>
      <w:r w:rsidRPr="007B3F89">
        <w:rPr>
          <w:rFonts w:ascii="Verdana" w:hAnsi="Verdana"/>
          <w:kern w:val="1"/>
          <w:sz w:val="18"/>
          <w:szCs w:val="18"/>
        </w:rPr>
        <w:t xml:space="preserve"> </w:t>
      </w:r>
      <w:r w:rsidRPr="007B3F89">
        <w:rPr>
          <w:rFonts w:ascii="Verdana" w:hAnsi="Verdana" w:cs="Verdana"/>
          <w:kern w:val="1"/>
          <w:sz w:val="18"/>
          <w:szCs w:val="18"/>
        </w:rPr>
        <w:t>jeżeli są miejscem wykonywania działalności Wykonawców, którzy złożyli</w:t>
      </w:r>
      <w:r w:rsidRPr="007B3F89">
        <w:rPr>
          <w:rFonts w:ascii="Verdana" w:hAnsi="Verdana"/>
          <w:kern w:val="1"/>
          <w:sz w:val="18"/>
          <w:szCs w:val="18"/>
        </w:rPr>
        <w:t xml:space="preserve"> </w:t>
      </w:r>
      <w:r w:rsidRPr="007B3F89">
        <w:rPr>
          <w:rFonts w:ascii="Verdana" w:hAnsi="Verdana" w:cs="Verdana"/>
          <w:kern w:val="1"/>
          <w:sz w:val="18"/>
          <w:szCs w:val="18"/>
        </w:rPr>
        <w:t>oferty,</w:t>
      </w:r>
    </w:p>
    <w:p w14:paraId="4813571E" w14:textId="77777777" w:rsidR="00A25CDB" w:rsidRPr="007B3F89" w:rsidRDefault="00A25CDB" w:rsidP="00085B56">
      <w:pPr>
        <w:numPr>
          <w:ilvl w:val="0"/>
          <w:numId w:val="53"/>
        </w:numPr>
        <w:suppressAutoHyphens/>
        <w:autoSpaceDE w:val="0"/>
        <w:autoSpaceDN w:val="0"/>
        <w:adjustRightInd w:val="0"/>
        <w:spacing w:before="26" w:after="26" w:line="312" w:lineRule="auto"/>
        <w:ind w:left="993"/>
        <w:jc w:val="both"/>
        <w:rPr>
          <w:rFonts w:ascii="Verdana" w:hAnsi="Verdana"/>
          <w:kern w:val="1"/>
          <w:sz w:val="18"/>
          <w:szCs w:val="18"/>
        </w:rPr>
      </w:pPr>
      <w:r w:rsidRPr="007B3F89">
        <w:rPr>
          <w:rFonts w:ascii="Verdana" w:hAnsi="Verdana" w:cs="Verdana"/>
          <w:kern w:val="1"/>
          <w:sz w:val="18"/>
          <w:szCs w:val="18"/>
        </w:rPr>
        <w:t>punktację przyznaną ofertom w każdym kryterium oceny ofert i łączną</w:t>
      </w:r>
      <w:r w:rsidRPr="007B3F89">
        <w:rPr>
          <w:rFonts w:ascii="Verdana" w:hAnsi="Verdana"/>
          <w:kern w:val="1"/>
          <w:sz w:val="18"/>
          <w:szCs w:val="18"/>
        </w:rPr>
        <w:t xml:space="preserve"> </w:t>
      </w:r>
      <w:r w:rsidRPr="007B3F89">
        <w:rPr>
          <w:rFonts w:ascii="Verdana" w:hAnsi="Verdana" w:cs="Verdana"/>
          <w:kern w:val="1"/>
          <w:sz w:val="18"/>
          <w:szCs w:val="18"/>
        </w:rPr>
        <w:t>punktację,</w:t>
      </w:r>
    </w:p>
    <w:p w14:paraId="290205CC" w14:textId="77777777" w:rsidR="00A25CDB" w:rsidRPr="007B3F89" w:rsidRDefault="00A25CDB" w:rsidP="00085B56">
      <w:pPr>
        <w:numPr>
          <w:ilvl w:val="0"/>
          <w:numId w:val="53"/>
        </w:numPr>
        <w:suppressAutoHyphens/>
        <w:autoSpaceDE w:val="0"/>
        <w:autoSpaceDN w:val="0"/>
        <w:adjustRightInd w:val="0"/>
        <w:spacing w:before="26" w:after="26" w:line="312" w:lineRule="auto"/>
        <w:ind w:left="993"/>
        <w:jc w:val="both"/>
        <w:rPr>
          <w:rFonts w:ascii="Verdana" w:hAnsi="Verdana"/>
          <w:kern w:val="1"/>
          <w:sz w:val="18"/>
          <w:szCs w:val="18"/>
        </w:rPr>
      </w:pPr>
      <w:r w:rsidRPr="007B3F89">
        <w:rPr>
          <w:rFonts w:ascii="Verdana" w:hAnsi="Verdana" w:cs="Verdana"/>
          <w:kern w:val="1"/>
          <w:sz w:val="18"/>
          <w:szCs w:val="18"/>
        </w:rPr>
        <w:t>informacje dotyczące powodów odrzucenia ofert lub unieważnienia</w:t>
      </w:r>
      <w:r w:rsidRPr="007B3F89">
        <w:rPr>
          <w:rFonts w:ascii="Verdana" w:hAnsi="Verdana"/>
          <w:kern w:val="1"/>
          <w:sz w:val="18"/>
          <w:szCs w:val="18"/>
        </w:rPr>
        <w:t xml:space="preserve"> </w:t>
      </w:r>
      <w:r w:rsidRPr="007B3F89">
        <w:rPr>
          <w:rFonts w:ascii="Verdana" w:hAnsi="Verdana" w:cs="Verdana"/>
          <w:kern w:val="1"/>
          <w:sz w:val="18"/>
          <w:szCs w:val="18"/>
        </w:rPr>
        <w:t>postępowania.</w:t>
      </w:r>
    </w:p>
    <w:p w14:paraId="4DA52C2A" w14:textId="77777777" w:rsidR="00A25CDB" w:rsidRPr="007B3F89" w:rsidRDefault="00A25CDB" w:rsidP="00085B56">
      <w:pPr>
        <w:numPr>
          <w:ilvl w:val="0"/>
          <w:numId w:val="52"/>
        </w:numPr>
        <w:suppressAutoHyphens/>
        <w:autoSpaceDE w:val="0"/>
        <w:autoSpaceDN w:val="0"/>
        <w:adjustRightInd w:val="0"/>
        <w:spacing w:before="26" w:after="26" w:line="312" w:lineRule="auto"/>
        <w:jc w:val="both"/>
        <w:rPr>
          <w:rFonts w:ascii="Verdana" w:hAnsi="Verdana"/>
          <w:kern w:val="1"/>
          <w:sz w:val="18"/>
          <w:szCs w:val="18"/>
        </w:rPr>
      </w:pPr>
      <w:r w:rsidRPr="007B3F89">
        <w:rPr>
          <w:rFonts w:ascii="Verdana" w:hAnsi="Verdana" w:cs="Verdana"/>
          <w:kern w:val="1"/>
          <w:sz w:val="18"/>
          <w:szCs w:val="18"/>
        </w:rPr>
        <w:t xml:space="preserve"> Jeżeli Wykonawca, którego oferta została wybrana, uchyla się od zawarcia umowy</w:t>
      </w:r>
      <w:r w:rsidRPr="007B3F89">
        <w:rPr>
          <w:rFonts w:ascii="Verdana" w:hAnsi="Verdana"/>
          <w:kern w:val="1"/>
          <w:sz w:val="18"/>
          <w:szCs w:val="18"/>
        </w:rPr>
        <w:t xml:space="preserve"> </w:t>
      </w:r>
      <w:r w:rsidRPr="007B3F89">
        <w:rPr>
          <w:rFonts w:ascii="Verdana" w:hAnsi="Verdana" w:cs="Verdana"/>
          <w:kern w:val="1"/>
          <w:sz w:val="18"/>
          <w:szCs w:val="18"/>
        </w:rPr>
        <w:t>Zamawiający może wybrać ofertę najkorzystniejszą spośród pozostałych ofert,</w:t>
      </w:r>
      <w:r w:rsidRPr="007B3F89">
        <w:rPr>
          <w:rFonts w:ascii="Verdana" w:hAnsi="Verdana"/>
          <w:kern w:val="1"/>
          <w:sz w:val="18"/>
          <w:szCs w:val="18"/>
        </w:rPr>
        <w:t xml:space="preserve"> </w:t>
      </w:r>
      <w:r w:rsidRPr="007B3F89">
        <w:rPr>
          <w:rFonts w:ascii="Verdana" w:hAnsi="Verdana" w:cs="Verdana"/>
          <w:kern w:val="1"/>
          <w:sz w:val="18"/>
          <w:szCs w:val="18"/>
        </w:rPr>
        <w:t>które wpłynęły w postępowaniu chyba, że zachodzą przesłanki do unieważnienia</w:t>
      </w:r>
      <w:r w:rsidRPr="007B3F89">
        <w:rPr>
          <w:rFonts w:ascii="Verdana" w:hAnsi="Verdana"/>
          <w:kern w:val="1"/>
          <w:sz w:val="18"/>
          <w:szCs w:val="18"/>
        </w:rPr>
        <w:t xml:space="preserve"> </w:t>
      </w:r>
      <w:r w:rsidRPr="007B3F89">
        <w:rPr>
          <w:rFonts w:ascii="Verdana" w:hAnsi="Verdana" w:cs="Verdana"/>
          <w:kern w:val="1"/>
          <w:sz w:val="18"/>
          <w:szCs w:val="18"/>
        </w:rPr>
        <w:t>postępowania.</w:t>
      </w:r>
    </w:p>
    <w:p w14:paraId="549C24EB" w14:textId="77777777" w:rsidR="00A25CDB" w:rsidRPr="007B3F89" w:rsidRDefault="00A25CDB" w:rsidP="00A25CDB">
      <w:pPr>
        <w:suppressAutoHyphens/>
        <w:autoSpaceDE w:val="0"/>
        <w:autoSpaceDN w:val="0"/>
        <w:adjustRightInd w:val="0"/>
        <w:spacing w:before="26" w:after="26" w:line="312" w:lineRule="auto"/>
        <w:ind w:left="720"/>
        <w:jc w:val="both"/>
        <w:rPr>
          <w:rFonts w:ascii="Verdana" w:hAnsi="Verdana"/>
          <w:kern w:val="1"/>
          <w:sz w:val="18"/>
          <w:szCs w:val="18"/>
        </w:rPr>
      </w:pPr>
    </w:p>
    <w:p w14:paraId="0541272A" w14:textId="77777777" w:rsidR="00A25CDB" w:rsidRPr="007B3F89" w:rsidRDefault="00A25CDB" w:rsidP="00085B56">
      <w:pPr>
        <w:pStyle w:val="Akapitzlist"/>
        <w:numPr>
          <w:ilvl w:val="0"/>
          <w:numId w:val="47"/>
        </w:numPr>
        <w:spacing w:before="26" w:after="26" w:line="312" w:lineRule="auto"/>
        <w:ind w:right="-97"/>
        <w:jc w:val="both"/>
        <w:outlineLvl w:val="0"/>
        <w:rPr>
          <w:rFonts w:ascii="Verdana" w:hAnsi="Verdana"/>
          <w:b/>
          <w:sz w:val="18"/>
          <w:szCs w:val="18"/>
          <w:u w:val="single"/>
        </w:rPr>
      </w:pPr>
      <w:r w:rsidRPr="007B3F89">
        <w:rPr>
          <w:rFonts w:ascii="Verdana" w:hAnsi="Verdana" w:cs="Verdana"/>
          <w:kern w:val="1"/>
          <w:sz w:val="18"/>
          <w:szCs w:val="18"/>
        </w:rPr>
        <w:t>Niezwłocznie po udzieleniu zamówienia Zamawiający zamieszcza na stronie</w:t>
      </w:r>
      <w:r w:rsidRPr="007B3F89">
        <w:rPr>
          <w:rFonts w:ascii="Verdana" w:hAnsi="Verdana"/>
          <w:kern w:val="1"/>
          <w:sz w:val="18"/>
          <w:szCs w:val="18"/>
        </w:rPr>
        <w:t xml:space="preserve"> </w:t>
      </w:r>
      <w:r w:rsidRPr="007B3F89">
        <w:rPr>
          <w:rFonts w:ascii="Verdana" w:hAnsi="Verdana" w:cs="Verdana"/>
          <w:kern w:val="1"/>
          <w:sz w:val="18"/>
          <w:szCs w:val="18"/>
        </w:rPr>
        <w:t>www.umed.wroc.pl informację o udzieleniu zamówienia na</w:t>
      </w:r>
      <w:r w:rsidRPr="007B3F89">
        <w:rPr>
          <w:rFonts w:ascii="Verdana" w:hAnsi="Verdana"/>
          <w:kern w:val="1"/>
          <w:sz w:val="18"/>
          <w:szCs w:val="18"/>
        </w:rPr>
        <w:t xml:space="preserve"> </w:t>
      </w:r>
      <w:r w:rsidRPr="007B3F89">
        <w:rPr>
          <w:rFonts w:ascii="Verdana" w:hAnsi="Verdana" w:cs="Verdana"/>
          <w:kern w:val="1"/>
          <w:sz w:val="18"/>
          <w:szCs w:val="18"/>
        </w:rPr>
        <w:t>usługi społeczne, podając nazwę albo imię i nazwisko podmiotu, z którym zawarto</w:t>
      </w:r>
      <w:r w:rsidRPr="007B3F89">
        <w:rPr>
          <w:rFonts w:ascii="Verdana" w:hAnsi="Verdana"/>
          <w:kern w:val="1"/>
          <w:sz w:val="18"/>
          <w:szCs w:val="18"/>
        </w:rPr>
        <w:t xml:space="preserve"> </w:t>
      </w:r>
      <w:r w:rsidRPr="007B3F89">
        <w:rPr>
          <w:rFonts w:ascii="Verdana" w:hAnsi="Verdana" w:cs="Verdana"/>
          <w:kern w:val="1"/>
          <w:sz w:val="18"/>
          <w:szCs w:val="18"/>
        </w:rPr>
        <w:t>umowę.</w:t>
      </w:r>
    </w:p>
    <w:p w14:paraId="2F8816EE" w14:textId="77777777" w:rsidR="00A25CDB" w:rsidRPr="007B3F89" w:rsidRDefault="00A25CDB" w:rsidP="00A25CDB">
      <w:pPr>
        <w:pStyle w:val="Akapitzlist"/>
        <w:spacing w:before="26" w:after="26" w:line="312" w:lineRule="auto"/>
        <w:ind w:right="-97"/>
        <w:jc w:val="both"/>
        <w:outlineLvl w:val="0"/>
        <w:rPr>
          <w:rFonts w:ascii="Verdana" w:hAnsi="Verdana"/>
          <w:b/>
          <w:sz w:val="18"/>
          <w:szCs w:val="18"/>
          <w:u w:val="single"/>
        </w:rPr>
      </w:pPr>
    </w:p>
    <w:p w14:paraId="12E4636F" w14:textId="77777777" w:rsidR="00A25CDB" w:rsidRPr="007B3F89" w:rsidRDefault="00A25CDB" w:rsidP="00085B56">
      <w:pPr>
        <w:pStyle w:val="Akapitzlist"/>
        <w:numPr>
          <w:ilvl w:val="0"/>
          <w:numId w:val="55"/>
        </w:numPr>
        <w:spacing w:before="26" w:after="26" w:line="312" w:lineRule="auto"/>
        <w:ind w:left="-142" w:right="-97"/>
        <w:jc w:val="both"/>
        <w:outlineLvl w:val="0"/>
        <w:rPr>
          <w:rFonts w:ascii="Verdana" w:hAnsi="Verdana"/>
          <w:b/>
          <w:sz w:val="18"/>
          <w:szCs w:val="18"/>
          <w:u w:val="single"/>
        </w:rPr>
      </w:pPr>
      <w:r w:rsidRPr="007B3F89">
        <w:rPr>
          <w:rFonts w:ascii="Verdana" w:hAnsi="Verdana"/>
          <w:b/>
          <w:sz w:val="18"/>
          <w:szCs w:val="18"/>
          <w:u w:val="single"/>
        </w:rPr>
        <w:t>Wykaz oświadczeń lub dokumentów, potwierdzających brak podstaw wykluczenia.</w:t>
      </w:r>
      <w:bookmarkEnd w:id="8"/>
      <w:bookmarkEnd w:id="9"/>
      <w:bookmarkEnd w:id="10"/>
    </w:p>
    <w:p w14:paraId="5EC74AED" w14:textId="77777777" w:rsidR="00A25CDB" w:rsidRPr="007B3F89" w:rsidRDefault="00A25CDB" w:rsidP="00085B56">
      <w:pPr>
        <w:pStyle w:val="Tekstkomentarza"/>
        <w:numPr>
          <w:ilvl w:val="0"/>
          <w:numId w:val="38"/>
        </w:numPr>
        <w:tabs>
          <w:tab w:val="left" w:pos="851"/>
          <w:tab w:val="left" w:pos="8647"/>
        </w:tabs>
        <w:spacing w:before="26" w:after="26" w:line="312" w:lineRule="auto"/>
        <w:ind w:right="-97"/>
        <w:jc w:val="both"/>
        <w:rPr>
          <w:rFonts w:ascii="Verdana" w:hAnsi="Verdana"/>
          <w:sz w:val="18"/>
          <w:szCs w:val="18"/>
        </w:rPr>
      </w:pPr>
      <w:r w:rsidRPr="007B3F89">
        <w:rPr>
          <w:rFonts w:ascii="Verdana" w:hAnsi="Verdana"/>
          <w:sz w:val="18"/>
          <w:szCs w:val="18"/>
        </w:rPr>
        <w:t>Do oferty każdy Wykonawca musi dołączyć aktualne na dzień składania ofert oświadczenie</w:t>
      </w:r>
      <w:r w:rsidRPr="007B3F89">
        <w:rPr>
          <w:rFonts w:ascii="Verdana" w:hAnsi="Verdana"/>
          <w:sz w:val="18"/>
          <w:szCs w:val="18"/>
        </w:rPr>
        <w:br/>
        <w:t xml:space="preserve">w zakresie wskazanym w </w:t>
      </w:r>
      <w:r w:rsidRPr="007B3F89">
        <w:rPr>
          <w:rFonts w:ascii="Verdana" w:hAnsi="Verdana"/>
          <w:i/>
          <w:sz w:val="18"/>
          <w:szCs w:val="18"/>
        </w:rPr>
        <w:t>załączniku nr 2</w:t>
      </w:r>
      <w:r w:rsidRPr="007B3F89">
        <w:rPr>
          <w:rFonts w:ascii="Verdana" w:hAnsi="Verdana"/>
          <w:sz w:val="18"/>
          <w:szCs w:val="18"/>
        </w:rPr>
        <w:t xml:space="preserve"> do </w:t>
      </w:r>
      <w:r w:rsidRPr="007B3F89">
        <w:rPr>
          <w:rFonts w:ascii="Verdana" w:hAnsi="Verdana"/>
          <w:i/>
          <w:sz w:val="18"/>
          <w:szCs w:val="18"/>
        </w:rPr>
        <w:t>Ogłoszenia o zamówieniu</w:t>
      </w:r>
      <w:r w:rsidRPr="007B3F89">
        <w:rPr>
          <w:rFonts w:ascii="Verdana" w:hAnsi="Verdana"/>
          <w:sz w:val="18"/>
          <w:szCs w:val="18"/>
        </w:rPr>
        <w:t>.</w:t>
      </w:r>
    </w:p>
    <w:p w14:paraId="1E924961" w14:textId="77777777" w:rsidR="00A25CDB" w:rsidRPr="007B3F89" w:rsidRDefault="00A25CDB" w:rsidP="00085B56">
      <w:pPr>
        <w:numPr>
          <w:ilvl w:val="0"/>
          <w:numId w:val="38"/>
        </w:numPr>
        <w:tabs>
          <w:tab w:val="left" w:pos="8647"/>
        </w:tabs>
        <w:spacing w:before="26" w:after="26" w:line="312" w:lineRule="auto"/>
        <w:ind w:right="-97"/>
        <w:jc w:val="both"/>
        <w:rPr>
          <w:rFonts w:ascii="Verdana" w:hAnsi="Verdana"/>
          <w:sz w:val="18"/>
          <w:szCs w:val="18"/>
        </w:rPr>
      </w:pPr>
      <w:r w:rsidRPr="007B3F89">
        <w:rPr>
          <w:rFonts w:ascii="Verdana" w:hAnsi="Verdana"/>
          <w:sz w:val="18"/>
          <w:szCs w:val="18"/>
        </w:rPr>
        <w:t xml:space="preserve">W przypadku </w:t>
      </w:r>
      <w:r w:rsidRPr="007B3F89">
        <w:rPr>
          <w:rFonts w:ascii="Verdana" w:hAnsi="Verdana"/>
          <w:b/>
          <w:sz w:val="18"/>
          <w:szCs w:val="18"/>
        </w:rPr>
        <w:t>wspólnego ubiegania się o zamówienie</w:t>
      </w:r>
      <w:r w:rsidRPr="007B3F89">
        <w:rPr>
          <w:rFonts w:ascii="Verdana" w:hAnsi="Verdana"/>
          <w:sz w:val="18"/>
          <w:szCs w:val="18"/>
        </w:rPr>
        <w:t xml:space="preserve"> przez Wykonawców, oświadczenie składa każdy z Wykonawców wspólnie ubiegających się o zamówienie. Dokument ten potwierdza brak podstaw wykluczenia, w którym każdy z Wykonawców wykazuje brak podstaw wykluczenia.</w:t>
      </w:r>
    </w:p>
    <w:p w14:paraId="6D15DB90" w14:textId="77777777" w:rsidR="00A25CDB" w:rsidRPr="007B3F89" w:rsidRDefault="00A25CDB" w:rsidP="00085B56">
      <w:pPr>
        <w:numPr>
          <w:ilvl w:val="0"/>
          <w:numId w:val="38"/>
        </w:numPr>
        <w:suppressAutoHyphens/>
        <w:spacing w:before="26" w:after="26" w:line="312" w:lineRule="auto"/>
        <w:ind w:right="66"/>
        <w:jc w:val="both"/>
        <w:rPr>
          <w:rFonts w:ascii="Verdana" w:hAnsi="Verdana"/>
          <w:sz w:val="18"/>
          <w:szCs w:val="18"/>
        </w:rPr>
      </w:pPr>
      <w:r w:rsidRPr="007B3F89">
        <w:rPr>
          <w:rFonts w:ascii="Verdana" w:hAnsi="Verdana"/>
          <w:sz w:val="18"/>
          <w:szCs w:val="18"/>
        </w:rPr>
        <w:t xml:space="preserve">Wykonawca, który zamierza powierzyć wykonanie części zamówienia </w:t>
      </w:r>
      <w:r w:rsidRPr="007B3F89">
        <w:rPr>
          <w:rFonts w:ascii="Verdana" w:hAnsi="Verdana"/>
          <w:b/>
          <w:sz w:val="18"/>
          <w:szCs w:val="18"/>
        </w:rPr>
        <w:t>podwykonawcom,</w:t>
      </w:r>
      <w:r w:rsidRPr="007B3F89">
        <w:rPr>
          <w:rFonts w:ascii="Verdana" w:hAnsi="Verdana"/>
          <w:sz w:val="18"/>
          <w:szCs w:val="18"/>
        </w:rPr>
        <w:t xml:space="preserve"> </w:t>
      </w:r>
      <w:r w:rsidRPr="007B3F89">
        <w:rPr>
          <w:rFonts w:ascii="Verdana" w:hAnsi="Verdana"/>
          <w:sz w:val="18"/>
          <w:szCs w:val="18"/>
        </w:rPr>
        <w:br/>
        <w:t>w celu wykazania braku istnienia wobec nich podstaw wykluczenia z udziału w postępowaniu zamieszcza informacje o tych podmiotach w oświadczeniu, o którym mowa w pkt. 1 (</w:t>
      </w:r>
      <w:r w:rsidRPr="007B3F89">
        <w:rPr>
          <w:rFonts w:ascii="Verdana" w:hAnsi="Verdana"/>
          <w:i/>
          <w:sz w:val="18"/>
          <w:szCs w:val="18"/>
        </w:rPr>
        <w:t>załącznik nr 2</w:t>
      </w:r>
      <w:r w:rsidRPr="007B3F89">
        <w:rPr>
          <w:rFonts w:ascii="Verdana" w:hAnsi="Verdana"/>
          <w:sz w:val="18"/>
          <w:szCs w:val="18"/>
        </w:rPr>
        <w:t xml:space="preserve"> do </w:t>
      </w:r>
      <w:r w:rsidRPr="007B3F89">
        <w:rPr>
          <w:rFonts w:ascii="Verdana" w:hAnsi="Verdana"/>
          <w:i/>
          <w:sz w:val="18"/>
          <w:szCs w:val="18"/>
        </w:rPr>
        <w:t>Ogłoszenia o zamówieniu)</w:t>
      </w:r>
      <w:r w:rsidRPr="007B3F89">
        <w:rPr>
          <w:rFonts w:ascii="Verdana" w:hAnsi="Verdana"/>
          <w:sz w:val="18"/>
          <w:szCs w:val="18"/>
        </w:rPr>
        <w:t>.</w:t>
      </w:r>
    </w:p>
    <w:p w14:paraId="7A950E88" w14:textId="77777777" w:rsidR="00A25CDB" w:rsidRPr="007B3F89" w:rsidRDefault="00A25CDB" w:rsidP="00085B56">
      <w:pPr>
        <w:numPr>
          <w:ilvl w:val="0"/>
          <w:numId w:val="38"/>
        </w:numPr>
        <w:tabs>
          <w:tab w:val="left" w:pos="8647"/>
        </w:tabs>
        <w:spacing w:before="26" w:after="26" w:line="312" w:lineRule="auto"/>
        <w:ind w:right="-74"/>
        <w:jc w:val="both"/>
        <w:rPr>
          <w:rFonts w:ascii="Verdana" w:hAnsi="Verdana"/>
          <w:sz w:val="18"/>
          <w:szCs w:val="18"/>
        </w:rPr>
      </w:pPr>
      <w:r w:rsidRPr="007B3F89">
        <w:rPr>
          <w:rFonts w:ascii="Verdana" w:hAnsi="Verdana"/>
          <w:sz w:val="18"/>
          <w:szCs w:val="18"/>
        </w:rPr>
        <w:t xml:space="preserve">Wykonawca w terminie </w:t>
      </w:r>
      <w:r w:rsidRPr="007B3F89">
        <w:rPr>
          <w:rFonts w:ascii="Verdana" w:hAnsi="Verdana"/>
          <w:b/>
          <w:sz w:val="18"/>
          <w:szCs w:val="18"/>
        </w:rPr>
        <w:t>3 dni</w:t>
      </w:r>
      <w:r w:rsidRPr="007B3F89">
        <w:rPr>
          <w:rFonts w:ascii="Verdana" w:hAnsi="Verdana"/>
          <w:sz w:val="18"/>
          <w:szCs w:val="18"/>
        </w:rPr>
        <w:t xml:space="preserve"> od dnia zamieszczenia na stronie internetowej informacji, o której mowa w pkt. 2 </w:t>
      </w:r>
      <w:proofErr w:type="spellStart"/>
      <w:r w:rsidRPr="007B3F89">
        <w:rPr>
          <w:rFonts w:ascii="Verdana" w:hAnsi="Verdana"/>
          <w:sz w:val="18"/>
          <w:szCs w:val="18"/>
        </w:rPr>
        <w:t>ppkt</w:t>
      </w:r>
      <w:proofErr w:type="spellEnd"/>
      <w:r w:rsidRPr="007B3F89">
        <w:rPr>
          <w:rFonts w:ascii="Verdana" w:hAnsi="Verdana"/>
          <w:sz w:val="18"/>
          <w:szCs w:val="18"/>
        </w:rPr>
        <w:t xml:space="preserve">. 1) </w:t>
      </w:r>
      <w:proofErr w:type="spellStart"/>
      <w:r w:rsidRPr="007B3F89">
        <w:rPr>
          <w:rFonts w:ascii="Verdana" w:hAnsi="Verdana"/>
          <w:sz w:val="18"/>
          <w:szCs w:val="18"/>
        </w:rPr>
        <w:t>Pzp</w:t>
      </w:r>
      <w:proofErr w:type="spellEnd"/>
      <w:r w:rsidRPr="007B3F89">
        <w:rPr>
          <w:rFonts w:ascii="Verdana" w:hAnsi="Verdana"/>
          <w:sz w:val="18"/>
          <w:szCs w:val="18"/>
        </w:rPr>
        <w:t xml:space="preserve">, przekaże Zamawiającemu oświadczenie o przynależności lub braku przynależności do tej samej grupy kapitałowej, o której mowa Rozdziale IV pkt. 1 </w:t>
      </w:r>
      <w:proofErr w:type="spellStart"/>
      <w:r w:rsidRPr="007B3F89">
        <w:rPr>
          <w:rFonts w:ascii="Verdana" w:hAnsi="Verdana"/>
          <w:sz w:val="18"/>
          <w:szCs w:val="18"/>
        </w:rPr>
        <w:t>ppkt</w:t>
      </w:r>
      <w:proofErr w:type="spellEnd"/>
      <w:r w:rsidRPr="007B3F89">
        <w:rPr>
          <w:rFonts w:ascii="Verdana" w:hAnsi="Verdana"/>
          <w:sz w:val="18"/>
          <w:szCs w:val="18"/>
        </w:rPr>
        <w:t xml:space="preserve">. 12). Wraz ze złożeniem oświadczenia, Wykonawca może przedstawić dowody, że powiązania z innym Wykonawcą nie prowadzą do zakłócenia konkurencji w postępowaniu o udzielenie zamówienia- </w:t>
      </w:r>
      <w:r w:rsidRPr="007B3F89">
        <w:rPr>
          <w:rFonts w:ascii="Verdana" w:hAnsi="Verdana"/>
          <w:i/>
          <w:sz w:val="18"/>
          <w:szCs w:val="18"/>
        </w:rPr>
        <w:t>załącznik nr 2</w:t>
      </w:r>
      <w:r w:rsidRPr="007B3F89">
        <w:rPr>
          <w:rFonts w:ascii="Verdana" w:hAnsi="Verdana"/>
          <w:sz w:val="18"/>
          <w:szCs w:val="18"/>
        </w:rPr>
        <w:t xml:space="preserve"> do </w:t>
      </w:r>
      <w:r w:rsidRPr="007B3F89">
        <w:rPr>
          <w:rFonts w:ascii="Verdana" w:hAnsi="Verdana"/>
          <w:i/>
          <w:sz w:val="18"/>
          <w:szCs w:val="18"/>
        </w:rPr>
        <w:t>Ogłoszenia o zamówieniu</w:t>
      </w:r>
      <w:r w:rsidRPr="007B3F89">
        <w:rPr>
          <w:rFonts w:ascii="Verdana" w:hAnsi="Verdana"/>
          <w:sz w:val="18"/>
          <w:szCs w:val="18"/>
        </w:rPr>
        <w:t>.</w:t>
      </w:r>
    </w:p>
    <w:p w14:paraId="435B74E9" w14:textId="0B25A9D8" w:rsidR="00A25CDB" w:rsidRPr="007B3F89" w:rsidRDefault="00A25CDB" w:rsidP="00A25CDB">
      <w:pPr>
        <w:pStyle w:val="Tekstkomentarza"/>
        <w:spacing w:before="26" w:after="26" w:line="312" w:lineRule="auto"/>
        <w:ind w:left="426" w:right="67"/>
        <w:jc w:val="both"/>
        <w:rPr>
          <w:rFonts w:ascii="Verdana" w:hAnsi="Verdana"/>
          <w:sz w:val="18"/>
          <w:szCs w:val="18"/>
        </w:rPr>
      </w:pPr>
    </w:p>
    <w:p w14:paraId="3EF188ED" w14:textId="77777777" w:rsidR="00A17A6E" w:rsidRPr="007B3F89" w:rsidRDefault="00A17A6E" w:rsidP="00A25CDB">
      <w:pPr>
        <w:pStyle w:val="Tekstkomentarza"/>
        <w:spacing w:before="26" w:after="26" w:line="312" w:lineRule="auto"/>
        <w:ind w:left="426" w:right="67"/>
        <w:jc w:val="both"/>
        <w:rPr>
          <w:rFonts w:ascii="Verdana" w:hAnsi="Verdana"/>
          <w:sz w:val="18"/>
          <w:szCs w:val="18"/>
        </w:rPr>
      </w:pPr>
    </w:p>
    <w:p w14:paraId="26A0F214" w14:textId="77777777" w:rsidR="00A25CDB" w:rsidRPr="007B3F89" w:rsidRDefault="00A25CDB" w:rsidP="00085B56">
      <w:pPr>
        <w:pStyle w:val="Akapitzlist"/>
        <w:numPr>
          <w:ilvl w:val="0"/>
          <w:numId w:val="55"/>
        </w:numPr>
        <w:spacing w:before="26" w:after="26" w:line="312" w:lineRule="auto"/>
        <w:ind w:left="-142" w:right="-97"/>
        <w:jc w:val="both"/>
        <w:outlineLvl w:val="0"/>
        <w:rPr>
          <w:rFonts w:ascii="Verdana" w:hAnsi="Verdana"/>
          <w:b/>
          <w:sz w:val="18"/>
          <w:szCs w:val="18"/>
          <w:u w:val="single"/>
        </w:rPr>
      </w:pPr>
      <w:bookmarkStart w:id="11" w:name="_Toc282721353"/>
      <w:bookmarkStart w:id="12" w:name="_Toc395266071"/>
      <w:r w:rsidRPr="007B3F89">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1"/>
      <w:bookmarkEnd w:id="12"/>
    </w:p>
    <w:p w14:paraId="07739E2B" w14:textId="77777777" w:rsidR="00A25CDB" w:rsidRPr="007B3F89" w:rsidRDefault="00A25CDB" w:rsidP="00A25CDB">
      <w:pPr>
        <w:pStyle w:val="Akapitzlist"/>
        <w:numPr>
          <w:ilvl w:val="3"/>
          <w:numId w:val="16"/>
        </w:numPr>
        <w:tabs>
          <w:tab w:val="left" w:pos="851"/>
          <w:tab w:val="left" w:pos="8647"/>
        </w:tabs>
        <w:spacing w:before="26" w:after="26" w:line="312" w:lineRule="auto"/>
        <w:ind w:left="851" w:right="-142" w:hanging="425"/>
        <w:jc w:val="both"/>
        <w:rPr>
          <w:rFonts w:ascii="Verdana" w:hAnsi="Verdana"/>
          <w:sz w:val="18"/>
          <w:szCs w:val="18"/>
        </w:rPr>
      </w:pPr>
      <w:r w:rsidRPr="007B3F89">
        <w:rPr>
          <w:rFonts w:ascii="Verdana" w:hAnsi="Verdana"/>
          <w:sz w:val="18"/>
          <w:szCs w:val="18"/>
        </w:rPr>
        <w:t xml:space="preserve">Ze strony Zamawiającego pracownikiem upoważnionym do porozumiewania się z Wykonawcami w sprawach zamówienia jest: </w:t>
      </w:r>
    </w:p>
    <w:p w14:paraId="7987943C" w14:textId="77777777" w:rsidR="00A25CDB" w:rsidRPr="007B3F89" w:rsidRDefault="00A25CDB" w:rsidP="00A25CDB">
      <w:pPr>
        <w:tabs>
          <w:tab w:val="left" w:pos="851"/>
          <w:tab w:val="left" w:pos="8647"/>
        </w:tabs>
        <w:spacing w:before="26" w:after="26" w:line="312" w:lineRule="auto"/>
        <w:ind w:left="851" w:right="-73"/>
        <w:jc w:val="both"/>
        <w:rPr>
          <w:rFonts w:ascii="Verdana" w:hAnsi="Verdana"/>
          <w:strike/>
          <w:sz w:val="18"/>
          <w:szCs w:val="18"/>
        </w:rPr>
      </w:pPr>
      <w:r w:rsidRPr="007B3F89">
        <w:rPr>
          <w:rFonts w:ascii="Verdana" w:hAnsi="Verdana"/>
          <w:sz w:val="18"/>
          <w:szCs w:val="18"/>
        </w:rPr>
        <w:t>Pani Olga Bąk – Dział  Zamówień Publicznych UMW.</w:t>
      </w:r>
    </w:p>
    <w:p w14:paraId="614EBFF9" w14:textId="77777777" w:rsidR="00A25CDB" w:rsidRPr="007B3F89" w:rsidRDefault="00A25CDB" w:rsidP="00A25CDB">
      <w:pPr>
        <w:pStyle w:val="Akapitzlist"/>
        <w:tabs>
          <w:tab w:val="left" w:pos="851"/>
          <w:tab w:val="left" w:pos="8647"/>
        </w:tabs>
        <w:spacing w:before="26" w:after="26" w:line="312" w:lineRule="auto"/>
        <w:ind w:left="851" w:right="-142"/>
        <w:jc w:val="both"/>
        <w:rPr>
          <w:rFonts w:ascii="Verdana" w:hAnsi="Verdana"/>
          <w:sz w:val="18"/>
          <w:szCs w:val="18"/>
        </w:rPr>
      </w:pPr>
      <w:r w:rsidRPr="007B3F89">
        <w:rPr>
          <w:rFonts w:ascii="Verdana" w:hAnsi="Verdana"/>
          <w:sz w:val="18"/>
          <w:szCs w:val="18"/>
        </w:rPr>
        <w:t>faks 71 / 784-00-45; e-mail: olga.bak@umed.wroc.pl</w:t>
      </w:r>
    </w:p>
    <w:p w14:paraId="2527AF2A" w14:textId="77777777" w:rsidR="00A25CDB" w:rsidRPr="007B3F89" w:rsidRDefault="00A25CDB" w:rsidP="00A25CDB">
      <w:pPr>
        <w:numPr>
          <w:ilvl w:val="0"/>
          <w:numId w:val="16"/>
        </w:numPr>
        <w:tabs>
          <w:tab w:val="left" w:pos="851"/>
          <w:tab w:val="left" w:pos="8647"/>
        </w:tabs>
        <w:spacing w:before="26" w:after="26" w:line="312" w:lineRule="auto"/>
        <w:ind w:left="851" w:right="-142" w:hanging="425"/>
        <w:jc w:val="both"/>
        <w:rPr>
          <w:rFonts w:ascii="Verdana" w:hAnsi="Verdana"/>
          <w:iCs/>
          <w:sz w:val="18"/>
          <w:szCs w:val="18"/>
        </w:rPr>
      </w:pPr>
      <w:r w:rsidRPr="007B3F89">
        <w:rPr>
          <w:rFonts w:ascii="Verdana" w:hAnsi="Verdana"/>
          <w:bCs/>
          <w:sz w:val="18"/>
          <w:szCs w:val="18"/>
        </w:rPr>
        <w:lastRenderedPageBreak/>
        <w:t xml:space="preserve">Wykonawca i Zamawiający będą obowiązani przekazywać oświadczenia, wnioski, zawiadomienia oraz informacje </w:t>
      </w:r>
      <w:r w:rsidRPr="007B3F89">
        <w:rPr>
          <w:rFonts w:ascii="Verdana" w:hAnsi="Verdana"/>
          <w:b/>
          <w:sz w:val="18"/>
          <w:szCs w:val="18"/>
        </w:rPr>
        <w:t>drogą elektroniczną lub faksem</w:t>
      </w:r>
      <w:r w:rsidRPr="007B3F89">
        <w:rPr>
          <w:rFonts w:ascii="Verdana" w:hAnsi="Verdana"/>
          <w:bCs/>
          <w:sz w:val="18"/>
          <w:szCs w:val="18"/>
        </w:rPr>
        <w:t xml:space="preserve">, a każda ze stron na żądanie drugiej niezwłocznie potwierdzi fakt ich otrzymania. W każdym wypadku dopuszczalna też będzie </w:t>
      </w:r>
      <w:r w:rsidRPr="007B3F89">
        <w:rPr>
          <w:rFonts w:ascii="Verdana" w:hAnsi="Verdana"/>
          <w:b/>
          <w:sz w:val="18"/>
          <w:szCs w:val="18"/>
        </w:rPr>
        <w:t xml:space="preserve">forma pisemna papierowa </w:t>
      </w:r>
      <w:r w:rsidRPr="007B3F89">
        <w:rPr>
          <w:rFonts w:ascii="Verdana" w:hAnsi="Verdana"/>
          <w:bCs/>
          <w:sz w:val="18"/>
          <w:szCs w:val="18"/>
        </w:rPr>
        <w:t>porozumiewania się stron postępowania. Forma pisemna papierowa będzie obligatoryjna dla oferty (również jej zmiany i wycofania), umowy oraz oświadczeń i dokumentów, wymienionych w Rozdziale VI Ogłoszenia o zamówieniu.</w:t>
      </w:r>
    </w:p>
    <w:p w14:paraId="7E77B3D3" w14:textId="77777777" w:rsidR="00A25CDB" w:rsidRPr="007B3F89" w:rsidRDefault="00A25CDB" w:rsidP="00A25CDB">
      <w:pPr>
        <w:numPr>
          <w:ilvl w:val="0"/>
          <w:numId w:val="16"/>
        </w:numPr>
        <w:tabs>
          <w:tab w:val="left" w:pos="8647"/>
        </w:tabs>
        <w:spacing w:before="26" w:after="26" w:line="312" w:lineRule="auto"/>
        <w:ind w:left="851" w:right="-97" w:hanging="425"/>
        <w:jc w:val="both"/>
        <w:rPr>
          <w:rFonts w:ascii="Verdana" w:hAnsi="Verdana"/>
          <w:b/>
          <w:sz w:val="18"/>
          <w:szCs w:val="18"/>
        </w:rPr>
      </w:pPr>
      <w:r w:rsidRPr="007B3F89">
        <w:rPr>
          <w:rFonts w:ascii="Verdana" w:hAnsi="Verdana"/>
          <w:sz w:val="18"/>
          <w:szCs w:val="18"/>
        </w:rPr>
        <w:t xml:space="preserve">Jeżeli Zamawiający wprowadzi przed terminem składania ofert jakiekolwiek zmiany w treści Ogłoszenia o zamówieniu, zostaną one zamieszczone na stronie internetowej </w:t>
      </w:r>
      <w:hyperlink r:id="rId14" w:history="1">
        <w:r w:rsidRPr="007B3F89">
          <w:rPr>
            <w:rStyle w:val="Hipercze"/>
            <w:rFonts w:ascii="Verdana" w:hAnsi="Verdana"/>
            <w:color w:val="auto"/>
            <w:sz w:val="18"/>
            <w:szCs w:val="18"/>
          </w:rPr>
          <w:t>www.umed.wroc.pl</w:t>
        </w:r>
      </w:hyperlink>
      <w:r w:rsidRPr="007B3F89">
        <w:rPr>
          <w:rStyle w:val="Hipercze"/>
          <w:rFonts w:ascii="Verdana" w:hAnsi="Verdana"/>
          <w:color w:val="auto"/>
          <w:sz w:val="18"/>
          <w:szCs w:val="18"/>
        </w:rPr>
        <w:t>,</w:t>
      </w:r>
      <w:r w:rsidRPr="007B3F89">
        <w:rPr>
          <w:rFonts w:ascii="Verdana" w:hAnsi="Verdana"/>
          <w:sz w:val="18"/>
          <w:szCs w:val="18"/>
        </w:rPr>
        <w:t>w rubryce przeznaczonej dla niniejszego postępowania.</w:t>
      </w:r>
    </w:p>
    <w:p w14:paraId="513A9020" w14:textId="77777777" w:rsidR="00A25CDB" w:rsidRPr="007B3F89" w:rsidRDefault="00A25CDB" w:rsidP="00A25CDB">
      <w:pPr>
        <w:tabs>
          <w:tab w:val="left" w:pos="8647"/>
        </w:tabs>
        <w:spacing w:before="26" w:after="26" w:line="312" w:lineRule="auto"/>
        <w:ind w:left="851" w:right="-97"/>
        <w:jc w:val="both"/>
        <w:rPr>
          <w:rFonts w:ascii="Verdana" w:hAnsi="Verdana"/>
          <w:b/>
          <w:sz w:val="18"/>
          <w:szCs w:val="18"/>
        </w:rPr>
      </w:pPr>
    </w:p>
    <w:p w14:paraId="4EB7F9CF" w14:textId="77777777" w:rsidR="00A25CDB" w:rsidRPr="007B3F89" w:rsidRDefault="00A25CDB" w:rsidP="00085B56">
      <w:pPr>
        <w:pStyle w:val="Akapitzlist"/>
        <w:numPr>
          <w:ilvl w:val="0"/>
          <w:numId w:val="55"/>
        </w:numPr>
        <w:spacing w:before="26" w:after="26" w:line="312" w:lineRule="auto"/>
        <w:ind w:left="-142" w:right="-97"/>
        <w:jc w:val="both"/>
        <w:outlineLvl w:val="0"/>
        <w:rPr>
          <w:rFonts w:ascii="Verdana" w:hAnsi="Verdana"/>
          <w:b/>
          <w:sz w:val="18"/>
          <w:szCs w:val="18"/>
          <w:u w:val="single"/>
        </w:rPr>
      </w:pPr>
      <w:bookmarkStart w:id="13" w:name="_Toc282721358"/>
      <w:bookmarkStart w:id="14" w:name="_Toc395266074"/>
      <w:r w:rsidRPr="007B3F89">
        <w:rPr>
          <w:rFonts w:ascii="Verdana" w:hAnsi="Verdana"/>
          <w:b/>
          <w:sz w:val="18"/>
          <w:szCs w:val="18"/>
          <w:u w:val="single"/>
        </w:rPr>
        <w:t>Opis sposobu przygotowywania ofert.</w:t>
      </w:r>
      <w:bookmarkEnd w:id="13"/>
      <w:bookmarkEnd w:id="14"/>
    </w:p>
    <w:p w14:paraId="02F76068" w14:textId="249982E8" w:rsidR="00A25CDB" w:rsidRPr="007B3F89" w:rsidRDefault="00190479" w:rsidP="002139BC">
      <w:pPr>
        <w:numPr>
          <w:ilvl w:val="0"/>
          <w:numId w:val="17"/>
        </w:numPr>
        <w:tabs>
          <w:tab w:val="left" w:pos="9214"/>
        </w:tabs>
        <w:spacing w:before="26" w:after="26" w:line="312" w:lineRule="auto"/>
        <w:ind w:right="-97"/>
        <w:jc w:val="both"/>
        <w:rPr>
          <w:rFonts w:ascii="Verdana" w:hAnsi="Verdana"/>
          <w:b/>
          <w:bCs/>
          <w:sz w:val="18"/>
          <w:szCs w:val="18"/>
        </w:rPr>
      </w:pPr>
      <w:r w:rsidRPr="007B3F89">
        <w:rPr>
          <w:rFonts w:ascii="Verdana" w:hAnsi="Verdana"/>
          <w:sz w:val="18"/>
          <w:szCs w:val="18"/>
        </w:rPr>
        <w:t xml:space="preserve">Zamawiający dopuszcza składanie ofert częściowych. </w:t>
      </w:r>
      <w:r w:rsidR="002139BC" w:rsidRPr="007B3F89">
        <w:rPr>
          <w:rFonts w:ascii="Verdana" w:hAnsi="Verdana"/>
          <w:sz w:val="18"/>
          <w:szCs w:val="18"/>
        </w:rPr>
        <w:t>Wykonawca może złożyć oferty częściowe na jedną lub więcej części zamówienia.</w:t>
      </w:r>
    </w:p>
    <w:p w14:paraId="673A1FF7" w14:textId="77777777" w:rsidR="00A25CDB" w:rsidRPr="007B3F89" w:rsidRDefault="00A25CDB" w:rsidP="00A25CDB">
      <w:pPr>
        <w:numPr>
          <w:ilvl w:val="0"/>
          <w:numId w:val="17"/>
        </w:numPr>
        <w:tabs>
          <w:tab w:val="left" w:pos="9214"/>
        </w:tabs>
        <w:spacing w:before="26" w:after="26" w:line="312" w:lineRule="auto"/>
        <w:ind w:left="851" w:right="-97" w:hanging="425"/>
        <w:jc w:val="both"/>
        <w:rPr>
          <w:rFonts w:ascii="Verdana" w:hAnsi="Verdana" w:cs="Arial"/>
          <w:sz w:val="18"/>
          <w:szCs w:val="18"/>
          <w:u w:val="single"/>
        </w:rPr>
      </w:pPr>
      <w:r w:rsidRPr="007B3F89">
        <w:rPr>
          <w:rFonts w:ascii="Verdana" w:hAnsi="Verdana" w:cs="Arial"/>
          <w:sz w:val="18"/>
          <w:szCs w:val="18"/>
          <w:u w:val="single"/>
        </w:rPr>
        <w:t>Nie dopuszcza się</w:t>
      </w:r>
      <w:r w:rsidRPr="007B3F89">
        <w:rPr>
          <w:rFonts w:ascii="Verdana" w:hAnsi="Verdana" w:cs="Arial"/>
          <w:sz w:val="18"/>
          <w:szCs w:val="18"/>
        </w:rPr>
        <w:t xml:space="preserve"> składania ofert </w:t>
      </w:r>
      <w:r w:rsidRPr="007B3F89">
        <w:rPr>
          <w:rFonts w:ascii="Verdana" w:hAnsi="Verdana" w:cs="Arial"/>
          <w:b/>
          <w:bCs/>
          <w:sz w:val="18"/>
          <w:szCs w:val="18"/>
        </w:rPr>
        <w:t>wariantowych.</w:t>
      </w:r>
    </w:p>
    <w:p w14:paraId="3BE92AB0" w14:textId="77777777" w:rsidR="00A25CDB" w:rsidRPr="007B3F89" w:rsidRDefault="00A25CDB" w:rsidP="00A25CDB">
      <w:pPr>
        <w:numPr>
          <w:ilvl w:val="0"/>
          <w:numId w:val="17"/>
        </w:numPr>
        <w:tabs>
          <w:tab w:val="left" w:pos="9214"/>
        </w:tabs>
        <w:spacing w:before="26" w:after="26" w:line="312" w:lineRule="auto"/>
        <w:ind w:left="851" w:right="-97" w:hanging="425"/>
        <w:jc w:val="both"/>
        <w:rPr>
          <w:rFonts w:ascii="Verdana" w:hAnsi="Verdana" w:cs="Arial"/>
          <w:sz w:val="18"/>
          <w:szCs w:val="18"/>
        </w:rPr>
      </w:pPr>
      <w:r w:rsidRPr="007B3F89">
        <w:rPr>
          <w:rFonts w:ascii="Verdana" w:hAnsi="Verdana" w:cs="Arial"/>
          <w:sz w:val="18"/>
          <w:szCs w:val="18"/>
        </w:rPr>
        <w:t xml:space="preserve">Wykonawca ponosi wszelkie koszty związane z przygotowaniem i złożeniem oferty. </w:t>
      </w:r>
    </w:p>
    <w:p w14:paraId="7B177840" w14:textId="77777777" w:rsidR="00A25CDB" w:rsidRPr="007B3F89" w:rsidRDefault="00A25CDB" w:rsidP="00A25CDB">
      <w:pPr>
        <w:numPr>
          <w:ilvl w:val="0"/>
          <w:numId w:val="17"/>
        </w:numPr>
        <w:tabs>
          <w:tab w:val="left" w:pos="9214"/>
        </w:tabs>
        <w:spacing w:before="26" w:after="26" w:line="312" w:lineRule="auto"/>
        <w:ind w:left="851" w:right="-97" w:hanging="425"/>
        <w:jc w:val="both"/>
        <w:rPr>
          <w:rFonts w:ascii="Verdana" w:hAnsi="Verdana" w:cs="Arial"/>
          <w:bCs/>
          <w:sz w:val="18"/>
          <w:szCs w:val="18"/>
        </w:rPr>
      </w:pPr>
      <w:r w:rsidRPr="007B3F89">
        <w:rPr>
          <w:rFonts w:ascii="Verdana" w:hAnsi="Verdana" w:cs="Arial"/>
          <w:bCs/>
          <w:sz w:val="18"/>
          <w:szCs w:val="18"/>
        </w:rPr>
        <w:t xml:space="preserve">Oferta powinna zawierać: </w:t>
      </w:r>
    </w:p>
    <w:p w14:paraId="4E6D390B" w14:textId="77777777" w:rsidR="00A25CDB" w:rsidRPr="007B3F89" w:rsidRDefault="00A25CDB" w:rsidP="00A25CDB">
      <w:pPr>
        <w:pStyle w:val="Akapitzlist"/>
        <w:numPr>
          <w:ilvl w:val="2"/>
          <w:numId w:val="14"/>
        </w:numPr>
        <w:tabs>
          <w:tab w:val="left" w:pos="9214"/>
        </w:tabs>
        <w:spacing w:before="26" w:after="26" w:line="312" w:lineRule="auto"/>
        <w:ind w:left="1276" w:right="-97" w:hanging="425"/>
        <w:jc w:val="both"/>
        <w:rPr>
          <w:rFonts w:ascii="Verdana" w:hAnsi="Verdana" w:cs="Arial"/>
          <w:sz w:val="18"/>
          <w:szCs w:val="18"/>
        </w:rPr>
      </w:pPr>
      <w:r w:rsidRPr="007B3F89">
        <w:rPr>
          <w:rFonts w:ascii="Verdana" w:hAnsi="Verdana" w:cs="Arial"/>
          <w:bCs/>
          <w:sz w:val="18"/>
          <w:szCs w:val="18"/>
        </w:rPr>
        <w:t xml:space="preserve">Formularz ofertowy </w:t>
      </w:r>
      <w:r w:rsidRPr="007B3F89">
        <w:rPr>
          <w:rFonts w:ascii="Verdana" w:hAnsi="Verdana" w:cs="Arial"/>
          <w:sz w:val="18"/>
          <w:szCs w:val="18"/>
        </w:rPr>
        <w:t xml:space="preserve">(wzór – </w:t>
      </w:r>
      <w:r w:rsidRPr="007B3F89">
        <w:rPr>
          <w:rFonts w:ascii="Verdana" w:hAnsi="Verdana" w:cs="Arial"/>
          <w:i/>
          <w:sz w:val="18"/>
          <w:szCs w:val="18"/>
        </w:rPr>
        <w:t>załącznik nr 1</w:t>
      </w:r>
      <w:r w:rsidRPr="007B3F89">
        <w:rPr>
          <w:rFonts w:ascii="Verdana" w:hAnsi="Verdana" w:cs="Arial"/>
          <w:sz w:val="18"/>
          <w:szCs w:val="18"/>
        </w:rPr>
        <w:t xml:space="preserve">  do </w:t>
      </w:r>
      <w:r w:rsidRPr="007B3F89">
        <w:rPr>
          <w:rFonts w:ascii="Verdana" w:hAnsi="Verdana" w:cs="Arial"/>
          <w:i/>
          <w:sz w:val="18"/>
          <w:szCs w:val="18"/>
        </w:rPr>
        <w:t>Ogłoszenia o zamówieniu</w:t>
      </w:r>
      <w:r w:rsidRPr="007B3F89">
        <w:rPr>
          <w:rFonts w:ascii="Verdana" w:hAnsi="Verdana" w:cs="Arial"/>
          <w:sz w:val="18"/>
          <w:szCs w:val="18"/>
        </w:rPr>
        <w:t xml:space="preserve">),– wypełniony przez Wykonawcę, </w:t>
      </w:r>
    </w:p>
    <w:p w14:paraId="4F323655" w14:textId="77777777" w:rsidR="00A25CDB" w:rsidRPr="007B3F89" w:rsidRDefault="00A25CDB" w:rsidP="00A25CDB">
      <w:pPr>
        <w:numPr>
          <w:ilvl w:val="2"/>
          <w:numId w:val="14"/>
        </w:numPr>
        <w:tabs>
          <w:tab w:val="left" w:pos="9214"/>
        </w:tabs>
        <w:spacing w:before="26" w:after="26" w:line="312" w:lineRule="auto"/>
        <w:ind w:left="1276" w:right="-97" w:hanging="425"/>
        <w:jc w:val="both"/>
        <w:rPr>
          <w:rFonts w:ascii="Verdana" w:hAnsi="Verdana" w:cs="Arial"/>
          <w:sz w:val="18"/>
          <w:szCs w:val="18"/>
        </w:rPr>
      </w:pPr>
      <w:r w:rsidRPr="007B3F89">
        <w:rPr>
          <w:rFonts w:ascii="Verdana" w:hAnsi="Verdana" w:cs="Arial"/>
          <w:sz w:val="18"/>
          <w:szCs w:val="18"/>
        </w:rPr>
        <w:t xml:space="preserve">Oświadczenia wymienione w Rozdziale VI pkt. 1-3 niniejszej </w:t>
      </w:r>
      <w:r w:rsidRPr="007B3F89">
        <w:rPr>
          <w:rFonts w:ascii="Verdana" w:hAnsi="Verdana"/>
          <w:sz w:val="18"/>
          <w:szCs w:val="18"/>
        </w:rPr>
        <w:t xml:space="preserve">Ogłoszenia o zamówieniu </w:t>
      </w:r>
      <w:r w:rsidRPr="007B3F89">
        <w:rPr>
          <w:rFonts w:ascii="Verdana" w:hAnsi="Verdana" w:cs="Arial"/>
          <w:sz w:val="18"/>
          <w:szCs w:val="18"/>
        </w:rPr>
        <w:t xml:space="preserve">(wzór – </w:t>
      </w:r>
      <w:r w:rsidRPr="007B3F89">
        <w:rPr>
          <w:rFonts w:ascii="Verdana" w:hAnsi="Verdana" w:cs="Arial"/>
          <w:i/>
          <w:sz w:val="18"/>
          <w:szCs w:val="18"/>
        </w:rPr>
        <w:t>załącznik nr 2</w:t>
      </w:r>
      <w:r w:rsidRPr="007B3F89">
        <w:rPr>
          <w:rFonts w:ascii="Verdana" w:hAnsi="Verdana" w:cs="Arial"/>
          <w:sz w:val="18"/>
          <w:szCs w:val="18"/>
        </w:rPr>
        <w:t xml:space="preserve">  do </w:t>
      </w:r>
      <w:r w:rsidRPr="007B3F89">
        <w:rPr>
          <w:rFonts w:ascii="Verdana" w:hAnsi="Verdana" w:cs="Arial"/>
          <w:i/>
          <w:sz w:val="18"/>
          <w:szCs w:val="18"/>
        </w:rPr>
        <w:t>Ogłoszenia o zamówieniu</w:t>
      </w:r>
      <w:r w:rsidRPr="007B3F89">
        <w:rPr>
          <w:rFonts w:ascii="Verdana" w:hAnsi="Verdana" w:cs="Arial"/>
          <w:sz w:val="18"/>
          <w:szCs w:val="18"/>
        </w:rPr>
        <w:t>),</w:t>
      </w:r>
    </w:p>
    <w:p w14:paraId="545B44D4" w14:textId="77777777" w:rsidR="00A25CDB" w:rsidRPr="007B3F89" w:rsidRDefault="00A25CDB" w:rsidP="00A25CDB">
      <w:pPr>
        <w:numPr>
          <w:ilvl w:val="2"/>
          <w:numId w:val="14"/>
        </w:numPr>
        <w:tabs>
          <w:tab w:val="left" w:pos="9214"/>
        </w:tabs>
        <w:spacing w:before="26" w:after="26" w:line="312" w:lineRule="auto"/>
        <w:ind w:left="1276" w:right="-97" w:hanging="425"/>
        <w:jc w:val="both"/>
        <w:rPr>
          <w:rFonts w:ascii="Verdana" w:hAnsi="Verdana" w:cs="Arial"/>
          <w:sz w:val="18"/>
          <w:szCs w:val="18"/>
        </w:rPr>
      </w:pPr>
      <w:r w:rsidRPr="007B3F89">
        <w:rPr>
          <w:rFonts w:ascii="Verdana" w:hAnsi="Verdana" w:cs="Arial"/>
          <w:sz w:val="18"/>
          <w:szCs w:val="18"/>
        </w:rPr>
        <w:t>Pełnomocnictwa osób</w:t>
      </w:r>
      <w:r w:rsidRPr="007B3F89">
        <w:rPr>
          <w:rFonts w:ascii="Verdana" w:hAnsi="Verdana" w:cs="Arial"/>
          <w:b/>
          <w:sz w:val="18"/>
          <w:szCs w:val="18"/>
        </w:rPr>
        <w:t xml:space="preserve"> </w:t>
      </w:r>
      <w:r w:rsidRPr="007B3F89">
        <w:rPr>
          <w:rFonts w:ascii="Verdana" w:hAnsi="Verdana" w:cs="Arial"/>
          <w:sz w:val="18"/>
          <w:szCs w:val="18"/>
        </w:rPr>
        <w:t xml:space="preserve">podpisujących ofertę do podejmowania zobowiązań w imieniu Wykonawcy – jeżeli dotyczy. </w:t>
      </w:r>
      <w:r w:rsidRPr="007B3F89">
        <w:rPr>
          <w:rFonts w:ascii="Verdana" w:hAnsi="Verdana"/>
          <w:sz w:val="18"/>
          <w:szCs w:val="18"/>
        </w:rPr>
        <w:t>Pełnomocnictwa winny być przedłożone w formie oryginału lub kopii poświadczonej notarialnie.</w:t>
      </w:r>
    </w:p>
    <w:p w14:paraId="4C6C4CB6" w14:textId="77777777" w:rsidR="00A25CDB" w:rsidRPr="007B3F89" w:rsidRDefault="00A25CDB" w:rsidP="00A25CDB">
      <w:pPr>
        <w:pStyle w:val="Akapitzlist"/>
        <w:numPr>
          <w:ilvl w:val="0"/>
          <w:numId w:val="17"/>
        </w:numPr>
        <w:spacing w:before="26" w:after="26" w:line="312" w:lineRule="auto"/>
        <w:ind w:left="851" w:right="-97" w:hanging="425"/>
        <w:jc w:val="both"/>
        <w:rPr>
          <w:rFonts w:ascii="Verdana" w:hAnsi="Verdana" w:cs="Arial"/>
          <w:bCs/>
          <w:sz w:val="18"/>
          <w:szCs w:val="18"/>
        </w:rPr>
      </w:pPr>
      <w:r w:rsidRPr="007B3F89">
        <w:rPr>
          <w:rFonts w:ascii="Verdana" w:hAnsi="Verdana" w:cs="Arial"/>
          <w:bCs/>
          <w:sz w:val="18"/>
          <w:szCs w:val="18"/>
        </w:rPr>
        <w:t xml:space="preserve">Załączniki do </w:t>
      </w:r>
      <w:r w:rsidRPr="007B3F89">
        <w:rPr>
          <w:rFonts w:ascii="Verdana" w:hAnsi="Verdana"/>
          <w:sz w:val="18"/>
          <w:szCs w:val="18"/>
        </w:rPr>
        <w:t>Ogłoszenia o zamówieniu</w:t>
      </w:r>
      <w:r w:rsidRPr="007B3F89">
        <w:rPr>
          <w:rFonts w:ascii="Verdana" w:hAnsi="Verdana" w:cs="Arial"/>
          <w:bCs/>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w:t>
      </w:r>
      <w:r w:rsidRPr="007B3F89">
        <w:rPr>
          <w:rFonts w:ascii="Verdana" w:hAnsi="Verdana"/>
          <w:sz w:val="18"/>
          <w:szCs w:val="18"/>
        </w:rPr>
        <w:t>Ogłoszenia o zamówieniu</w:t>
      </w:r>
      <w:r w:rsidRPr="007B3F89">
        <w:rPr>
          <w:rFonts w:ascii="Verdana" w:hAnsi="Verdana" w:cs="Arial"/>
          <w:bCs/>
          <w:sz w:val="18"/>
          <w:szCs w:val="18"/>
        </w:rPr>
        <w:t xml:space="preserve">.  </w:t>
      </w:r>
    </w:p>
    <w:p w14:paraId="71C7B7D5" w14:textId="77777777" w:rsidR="00A25CDB" w:rsidRPr="007B3F89" w:rsidRDefault="00A25CDB" w:rsidP="00A25CDB">
      <w:pPr>
        <w:pStyle w:val="Akapitzlist"/>
        <w:numPr>
          <w:ilvl w:val="0"/>
          <w:numId w:val="17"/>
        </w:numPr>
        <w:tabs>
          <w:tab w:val="left" w:pos="8647"/>
        </w:tabs>
        <w:spacing w:before="26" w:after="26" w:line="312" w:lineRule="auto"/>
        <w:ind w:left="851" w:right="-97" w:hanging="425"/>
        <w:jc w:val="both"/>
        <w:rPr>
          <w:rFonts w:ascii="Verdana" w:hAnsi="Verdana" w:cs="Arial"/>
          <w:bCs/>
          <w:sz w:val="18"/>
          <w:szCs w:val="18"/>
        </w:rPr>
      </w:pPr>
      <w:r w:rsidRPr="007B3F89">
        <w:rPr>
          <w:rFonts w:ascii="Verdana" w:hAnsi="Verdana" w:cs="Arial"/>
          <w:bCs/>
          <w:sz w:val="18"/>
          <w:szCs w:val="18"/>
        </w:rPr>
        <w:t xml:space="preserve">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15E45ECB" w14:textId="77777777" w:rsidR="00A25CDB" w:rsidRPr="007B3F89" w:rsidRDefault="00A25CDB" w:rsidP="00A25CDB">
      <w:pPr>
        <w:numPr>
          <w:ilvl w:val="0"/>
          <w:numId w:val="17"/>
        </w:numPr>
        <w:spacing w:before="26" w:after="26" w:line="312" w:lineRule="auto"/>
        <w:ind w:left="851" w:right="-97" w:hanging="425"/>
        <w:jc w:val="both"/>
        <w:rPr>
          <w:rFonts w:ascii="Verdana" w:hAnsi="Verdana" w:cs="Arial"/>
          <w:bCs/>
          <w:sz w:val="18"/>
          <w:szCs w:val="18"/>
        </w:rPr>
      </w:pPr>
      <w:r w:rsidRPr="007B3F89">
        <w:rPr>
          <w:rFonts w:ascii="Verdana" w:hAnsi="Verdana" w:cs="Arial"/>
          <w:bCs/>
          <w:sz w:val="18"/>
          <w:szCs w:val="18"/>
        </w:rPr>
        <w:t>Oferta powinna być sporządzona w języku polskim.</w:t>
      </w:r>
    </w:p>
    <w:p w14:paraId="75154153" w14:textId="77777777" w:rsidR="00A25CDB" w:rsidRPr="007B3F89" w:rsidRDefault="00A25CDB" w:rsidP="00A25CDB">
      <w:pPr>
        <w:numPr>
          <w:ilvl w:val="0"/>
          <w:numId w:val="17"/>
        </w:numPr>
        <w:tabs>
          <w:tab w:val="left" w:pos="8647"/>
        </w:tabs>
        <w:spacing w:before="26" w:after="26" w:line="312" w:lineRule="auto"/>
        <w:ind w:left="851" w:right="-97" w:hanging="425"/>
        <w:jc w:val="both"/>
        <w:rPr>
          <w:rFonts w:ascii="Verdana" w:hAnsi="Verdana" w:cs="Arial"/>
          <w:sz w:val="18"/>
          <w:szCs w:val="18"/>
        </w:rPr>
      </w:pPr>
      <w:r w:rsidRPr="007B3F89">
        <w:rPr>
          <w:rFonts w:ascii="Verdana" w:hAnsi="Verdana" w:cs="Arial"/>
          <w:sz w:val="18"/>
          <w:szCs w:val="18"/>
        </w:rPr>
        <w:t xml:space="preserve">Oferta powinna być jednoznaczna, tzn. sporządzona bez dopisków, opcji i wariantów oraz spięta w sposób trwały. W celu usprawnienia pracy Wykonawcy proszeni są o ponumerowanie kolejno stron. </w:t>
      </w:r>
    </w:p>
    <w:p w14:paraId="4B77F41A" w14:textId="77777777" w:rsidR="00A25CDB" w:rsidRPr="007B3F89" w:rsidRDefault="00A25CDB" w:rsidP="00A25CDB">
      <w:pPr>
        <w:numPr>
          <w:ilvl w:val="0"/>
          <w:numId w:val="17"/>
        </w:numPr>
        <w:tabs>
          <w:tab w:val="left" w:pos="8647"/>
        </w:tabs>
        <w:spacing w:before="26" w:after="26" w:line="312" w:lineRule="auto"/>
        <w:ind w:left="851" w:right="-97"/>
        <w:jc w:val="both"/>
        <w:rPr>
          <w:rFonts w:ascii="Verdana" w:hAnsi="Verdana" w:cs="Arial"/>
          <w:sz w:val="18"/>
          <w:szCs w:val="18"/>
        </w:rPr>
      </w:pPr>
      <w:r w:rsidRPr="007B3F89">
        <w:rPr>
          <w:rFonts w:ascii="Verdana" w:hAnsi="Verdana" w:cs="Arial"/>
          <w:sz w:val="18"/>
          <w:szCs w:val="18"/>
        </w:rPr>
        <w:t xml:space="preserve">Nie ujawnia się informacji stanowiących tajemnicę przedsiębiorstwa w rozumieniu </w:t>
      </w:r>
      <w:hyperlink r:id="rId15" w:anchor="hiperlinkDocsList.rpc?hiperlink=type=merytoryczny:nro=Powszechny.1239114:part=a8u3:nr=1&amp;full=1" w:tgtFrame="_parent" w:history="1">
        <w:r w:rsidRPr="007B3F89">
          <w:rPr>
            <w:rStyle w:val="Hipercze"/>
            <w:rFonts w:ascii="Verdana" w:hAnsi="Verdana"/>
            <w:color w:val="auto"/>
            <w:sz w:val="18"/>
            <w:szCs w:val="18"/>
            <w:u w:val="none"/>
          </w:rPr>
          <w:t>przepisów</w:t>
        </w:r>
      </w:hyperlink>
      <w:r w:rsidRPr="007B3F89">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7B3F89">
        <w:rPr>
          <w:rFonts w:ascii="Verdana" w:hAnsi="Verdana" w:cs="Arial"/>
          <w:iCs/>
          <w:sz w:val="18"/>
          <w:szCs w:val="18"/>
        </w:rPr>
        <w:t>Wykonawca nie może zastrzec informacji podawanych podczas otwarcia ofert: nazwy (firmy) oraz adresy wykonawców, informacje dotyczące ceny, terminu wykonania zamówienia, okresu gwarancji i warunków płatności zawartych w ofertach. Dokumenty zawierające zastrzeżone informacje należy spiąć oddzielnie z zaznaczeniem: „Dokumenty objęte tajemnicą przedsiębiorstwa” – w przeciwnym wypadku cała oferta traktowana będzie jako jawna.</w:t>
      </w:r>
    </w:p>
    <w:p w14:paraId="53DC7976" w14:textId="77777777" w:rsidR="00A25CDB" w:rsidRPr="007B3F89" w:rsidRDefault="00A25CDB" w:rsidP="00A25CDB">
      <w:pPr>
        <w:numPr>
          <w:ilvl w:val="0"/>
          <w:numId w:val="17"/>
        </w:numPr>
        <w:tabs>
          <w:tab w:val="left" w:pos="8647"/>
        </w:tabs>
        <w:spacing w:before="26" w:after="26" w:line="312" w:lineRule="auto"/>
        <w:ind w:left="851" w:right="-97" w:hanging="425"/>
        <w:jc w:val="both"/>
        <w:rPr>
          <w:rFonts w:ascii="Verdana" w:hAnsi="Verdana" w:cs="Arial"/>
          <w:sz w:val="18"/>
          <w:szCs w:val="18"/>
        </w:rPr>
      </w:pPr>
      <w:r w:rsidRPr="007B3F89">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4C2C92E9" w14:textId="77777777" w:rsidR="00A25CDB" w:rsidRPr="007B3F89" w:rsidRDefault="00A25CDB" w:rsidP="00A25CDB">
      <w:pPr>
        <w:pStyle w:val="Akapitzlist"/>
        <w:tabs>
          <w:tab w:val="left" w:pos="8647"/>
        </w:tabs>
        <w:spacing w:before="26" w:after="26" w:line="312" w:lineRule="auto"/>
        <w:ind w:left="851" w:right="-97"/>
        <w:jc w:val="both"/>
        <w:rPr>
          <w:rFonts w:ascii="Verdana" w:hAnsi="Verdana" w:cs="Arial"/>
          <w:b/>
          <w:bCs/>
          <w:sz w:val="18"/>
          <w:szCs w:val="18"/>
        </w:rPr>
      </w:pPr>
      <w:r w:rsidRPr="007B3F89">
        <w:rPr>
          <w:rFonts w:ascii="Verdana" w:hAnsi="Verdana" w:cs="Arial"/>
          <w:b/>
          <w:bCs/>
          <w:sz w:val="18"/>
          <w:szCs w:val="18"/>
        </w:rPr>
        <w:t>Uniwersytet Medyczny we Wrocławiu</w:t>
      </w:r>
    </w:p>
    <w:p w14:paraId="650CD5D3" w14:textId="77777777" w:rsidR="00A25CDB" w:rsidRPr="007B3F89" w:rsidRDefault="00A25CDB" w:rsidP="00A25CDB">
      <w:pPr>
        <w:pStyle w:val="Akapitzlist"/>
        <w:tabs>
          <w:tab w:val="left" w:pos="8647"/>
        </w:tabs>
        <w:spacing w:before="26" w:after="26" w:line="312" w:lineRule="auto"/>
        <w:ind w:left="851" w:right="-97"/>
        <w:jc w:val="both"/>
        <w:rPr>
          <w:rFonts w:ascii="Verdana" w:hAnsi="Verdana" w:cs="Arial"/>
          <w:b/>
          <w:bCs/>
          <w:sz w:val="18"/>
          <w:szCs w:val="18"/>
        </w:rPr>
      </w:pPr>
      <w:r w:rsidRPr="007B3F89">
        <w:rPr>
          <w:rFonts w:ascii="Verdana" w:hAnsi="Verdana" w:cs="Arial"/>
          <w:b/>
          <w:bCs/>
          <w:sz w:val="18"/>
          <w:szCs w:val="18"/>
        </w:rPr>
        <w:lastRenderedPageBreak/>
        <w:t>Dział Zamówień Publicznych</w:t>
      </w:r>
    </w:p>
    <w:p w14:paraId="3873F00C" w14:textId="77777777" w:rsidR="00A25CDB" w:rsidRPr="007B3F89" w:rsidRDefault="00A25CDB" w:rsidP="00A25CDB">
      <w:pPr>
        <w:pStyle w:val="Akapitzlist"/>
        <w:tabs>
          <w:tab w:val="left" w:pos="8647"/>
        </w:tabs>
        <w:spacing w:before="26" w:after="26" w:line="312" w:lineRule="auto"/>
        <w:ind w:left="851" w:right="-97"/>
        <w:jc w:val="both"/>
        <w:rPr>
          <w:rFonts w:ascii="Verdana" w:hAnsi="Verdana" w:cs="Arial"/>
          <w:b/>
          <w:bCs/>
          <w:sz w:val="18"/>
          <w:szCs w:val="18"/>
        </w:rPr>
      </w:pPr>
      <w:r w:rsidRPr="007B3F89">
        <w:rPr>
          <w:rFonts w:ascii="Verdana" w:hAnsi="Verdana" w:cs="Arial"/>
          <w:b/>
          <w:bCs/>
          <w:sz w:val="18"/>
          <w:szCs w:val="18"/>
        </w:rPr>
        <w:t>ul. Marcinkowskiego 2-6, 50-368 Wrocław</w:t>
      </w:r>
    </w:p>
    <w:p w14:paraId="52CCC184" w14:textId="77777777" w:rsidR="00A25CDB" w:rsidRPr="007B3F89" w:rsidRDefault="00A25CDB" w:rsidP="00A25CDB">
      <w:pPr>
        <w:pStyle w:val="Akapitzlist"/>
        <w:tabs>
          <w:tab w:val="left" w:pos="851"/>
          <w:tab w:val="left" w:pos="8647"/>
        </w:tabs>
        <w:spacing w:before="26" w:after="26" w:line="312" w:lineRule="auto"/>
        <w:ind w:left="851" w:right="-96"/>
        <w:jc w:val="both"/>
        <w:rPr>
          <w:rFonts w:ascii="Verdana" w:hAnsi="Verdana" w:cs="Arial"/>
          <w:bCs/>
          <w:sz w:val="18"/>
          <w:szCs w:val="18"/>
        </w:rPr>
      </w:pPr>
      <w:r w:rsidRPr="007B3F89">
        <w:rPr>
          <w:rFonts w:ascii="Verdana" w:hAnsi="Verdana" w:cs="Arial"/>
          <w:sz w:val="18"/>
          <w:szCs w:val="18"/>
        </w:rPr>
        <w:t>Ponadto koperta powinna być</w:t>
      </w:r>
      <w:r w:rsidRPr="007B3F89">
        <w:rPr>
          <w:rFonts w:ascii="Verdana" w:hAnsi="Verdana" w:cs="Arial"/>
          <w:bCs/>
          <w:sz w:val="18"/>
          <w:szCs w:val="18"/>
        </w:rPr>
        <w:t xml:space="preserve"> opatrzona napisem: </w:t>
      </w:r>
    </w:p>
    <w:p w14:paraId="1428D7E5" w14:textId="46E96B5C" w:rsidR="00A25CDB" w:rsidRPr="007B3F89" w:rsidRDefault="00A25CDB" w:rsidP="00A25CDB">
      <w:pPr>
        <w:pStyle w:val="Akapitzlist"/>
        <w:tabs>
          <w:tab w:val="left" w:pos="8647"/>
        </w:tabs>
        <w:autoSpaceDE w:val="0"/>
        <w:autoSpaceDN w:val="0"/>
        <w:adjustRightInd w:val="0"/>
        <w:spacing w:before="26" w:after="26" w:line="312" w:lineRule="auto"/>
        <w:ind w:left="851"/>
        <w:jc w:val="both"/>
        <w:rPr>
          <w:rFonts w:ascii="Verdana" w:hAnsi="Verdana"/>
          <w:b/>
          <w:sz w:val="18"/>
          <w:szCs w:val="18"/>
        </w:rPr>
      </w:pPr>
      <w:r w:rsidRPr="007B3F89">
        <w:rPr>
          <w:rFonts w:ascii="Verdana" w:hAnsi="Verdana" w:cs="Arial"/>
          <w:b/>
          <w:sz w:val="18"/>
          <w:szCs w:val="18"/>
        </w:rPr>
        <w:t>„Oferta do postępowania UMW/AZ/US-</w:t>
      </w:r>
      <w:r w:rsidR="00886430" w:rsidRPr="007B3F89">
        <w:rPr>
          <w:rFonts w:ascii="Verdana" w:hAnsi="Verdana" w:cs="Arial"/>
          <w:b/>
          <w:sz w:val="18"/>
          <w:szCs w:val="18"/>
        </w:rPr>
        <w:t>111</w:t>
      </w:r>
      <w:r w:rsidRPr="007B3F89">
        <w:rPr>
          <w:rFonts w:ascii="Verdana" w:hAnsi="Verdana" w:cs="Arial"/>
          <w:b/>
          <w:sz w:val="18"/>
          <w:szCs w:val="18"/>
        </w:rPr>
        <w:t xml:space="preserve">/20 </w:t>
      </w:r>
      <w:r w:rsidRPr="007B3F89">
        <w:rPr>
          <w:rFonts w:ascii="Verdana" w:hAnsi="Verdana"/>
          <w:bCs/>
          <w:sz w:val="18"/>
          <w:szCs w:val="18"/>
        </w:rPr>
        <w:t xml:space="preserve">na usługę : </w:t>
      </w:r>
      <w:r w:rsidR="002139BC" w:rsidRPr="007B3F89">
        <w:rPr>
          <w:rFonts w:ascii="Verdana" w:hAnsi="Verdana"/>
          <w:b/>
          <w:sz w:val="18"/>
          <w:szCs w:val="18"/>
        </w:rPr>
        <w:t>Usługa cateringowa na potrzeby szkoleń prowadzonych w ramach projektu pn. „Każdego dnia bezpieczniej w dziennych domach pomocy” nr POWR.04.03.00-00-0040/18. Projekt współfinansowany przez Unię Europejską ze środków Europejskiego Funduszu Społecznego w ramach Programu Operacyjnego Wiedza Edukacja Rozwój 2014-2020. CZĘŚĆ …………………….</w:t>
      </w:r>
      <w:r w:rsidRPr="007B3F89">
        <w:rPr>
          <w:rFonts w:ascii="Verdana" w:hAnsi="Verdana"/>
          <w:b/>
          <w:sz w:val="18"/>
          <w:szCs w:val="18"/>
        </w:rPr>
        <w:t xml:space="preserve">” </w:t>
      </w:r>
      <w:r w:rsidRPr="007B3F89">
        <w:rPr>
          <w:rFonts w:ascii="Verdana" w:hAnsi="Verdana" w:cs="Arial"/>
          <w:bCs/>
          <w:sz w:val="18"/>
          <w:szCs w:val="18"/>
        </w:rPr>
        <w:t xml:space="preserve">Koperta, w której składana jest oferta, powinna być opisana: </w:t>
      </w:r>
      <w:r w:rsidRPr="007B3F89">
        <w:rPr>
          <w:rFonts w:ascii="Verdana" w:hAnsi="Verdana" w:cs="Arial"/>
          <w:b/>
          <w:sz w:val="18"/>
          <w:szCs w:val="18"/>
        </w:rPr>
        <w:t>Nie otwierać przed ……</w:t>
      </w:r>
      <w:r w:rsidRPr="007B3F89">
        <w:rPr>
          <w:rFonts w:ascii="Verdana" w:hAnsi="Verdana" w:cs="Arial"/>
          <w:bCs/>
          <w:sz w:val="18"/>
          <w:szCs w:val="18"/>
        </w:rPr>
        <w:t xml:space="preserve"> (data i godzina otwarcia ofert).</w:t>
      </w:r>
    </w:p>
    <w:p w14:paraId="7DEF3817" w14:textId="77777777" w:rsidR="00A25CDB" w:rsidRPr="007B3F89" w:rsidRDefault="00A25CDB" w:rsidP="00A25CDB">
      <w:pPr>
        <w:numPr>
          <w:ilvl w:val="0"/>
          <w:numId w:val="17"/>
        </w:numPr>
        <w:tabs>
          <w:tab w:val="left" w:pos="8647"/>
        </w:tabs>
        <w:spacing w:before="26" w:after="26" w:line="312" w:lineRule="auto"/>
        <w:ind w:left="851" w:right="-96" w:hanging="425"/>
        <w:jc w:val="both"/>
        <w:rPr>
          <w:rFonts w:ascii="Verdana" w:hAnsi="Verdana" w:cs="Arial"/>
          <w:bCs/>
          <w:sz w:val="18"/>
          <w:szCs w:val="18"/>
        </w:rPr>
      </w:pPr>
      <w:r w:rsidRPr="007B3F89">
        <w:rPr>
          <w:rFonts w:ascii="Verdana" w:hAnsi="Verdana" w:cs="Arial"/>
          <w:bCs/>
          <w:sz w:val="18"/>
          <w:szCs w:val="18"/>
        </w:rPr>
        <w:t xml:space="preserve">Wykonawca może zmienić lub wycofać złożoną przez siebie ofertę, pod warunkiem, że Zamawiający otrzyma pisemne powiadomienie o wprowadzeniu zmian lub wycofaniu oferty jeszcze przed terminem składania ofert, określonym w niniejszej </w:t>
      </w:r>
      <w:r w:rsidRPr="007B3F89">
        <w:rPr>
          <w:rFonts w:ascii="Verdana" w:hAnsi="Verdana" w:cs="Arial"/>
          <w:i/>
          <w:sz w:val="18"/>
          <w:szCs w:val="18"/>
        </w:rPr>
        <w:t>Ogłoszeniu o zamówieniu</w:t>
      </w:r>
      <w:r w:rsidRPr="007B3F89">
        <w:rPr>
          <w:rFonts w:ascii="Verdana" w:hAnsi="Verdana" w:cs="Arial"/>
          <w:bCs/>
          <w:sz w:val="18"/>
          <w:szCs w:val="18"/>
        </w:rPr>
        <w:t xml:space="preserve">. Wykonawca nie może wycofać oferty i wprowadzić zmian w ofercie po upływie terminu składania ofert. </w:t>
      </w:r>
    </w:p>
    <w:p w14:paraId="5D47CAA2" w14:textId="77777777" w:rsidR="00A25CDB" w:rsidRPr="007B3F89" w:rsidRDefault="00A25CDB" w:rsidP="00A25CDB">
      <w:pPr>
        <w:tabs>
          <w:tab w:val="left" w:pos="8647"/>
        </w:tabs>
        <w:spacing w:before="26" w:after="26" w:line="312" w:lineRule="auto"/>
        <w:ind w:left="851" w:right="-96"/>
        <w:jc w:val="both"/>
        <w:rPr>
          <w:rFonts w:ascii="Verdana" w:hAnsi="Verdana" w:cs="Arial"/>
          <w:bCs/>
          <w:sz w:val="18"/>
          <w:szCs w:val="18"/>
        </w:rPr>
      </w:pPr>
    </w:p>
    <w:p w14:paraId="2635817E" w14:textId="77777777" w:rsidR="00A25CDB" w:rsidRPr="007B3F89" w:rsidRDefault="00A25CDB" w:rsidP="00085B56">
      <w:pPr>
        <w:pStyle w:val="Akapitzlist"/>
        <w:numPr>
          <w:ilvl w:val="0"/>
          <w:numId w:val="55"/>
        </w:numPr>
        <w:tabs>
          <w:tab w:val="left" w:pos="284"/>
        </w:tabs>
        <w:spacing w:before="26" w:after="26" w:line="312" w:lineRule="auto"/>
        <w:ind w:left="-142" w:right="492"/>
        <w:jc w:val="both"/>
        <w:outlineLvl w:val="0"/>
        <w:rPr>
          <w:rFonts w:ascii="Verdana" w:hAnsi="Verdana"/>
          <w:b/>
          <w:sz w:val="18"/>
          <w:szCs w:val="18"/>
          <w:u w:val="single"/>
        </w:rPr>
      </w:pPr>
      <w:bookmarkStart w:id="15" w:name="_Toc282721359"/>
      <w:bookmarkStart w:id="16" w:name="_Toc395266075"/>
      <w:r w:rsidRPr="007B3F89">
        <w:rPr>
          <w:rFonts w:ascii="Verdana" w:hAnsi="Verdana"/>
          <w:b/>
          <w:sz w:val="18"/>
          <w:szCs w:val="18"/>
          <w:u w:val="single"/>
        </w:rPr>
        <w:t>Miejsce oraz termin składania i otwarcia ofert</w:t>
      </w:r>
      <w:bookmarkEnd w:id="15"/>
      <w:bookmarkEnd w:id="16"/>
      <w:r w:rsidRPr="007B3F89">
        <w:rPr>
          <w:rFonts w:ascii="Verdana" w:hAnsi="Verdana"/>
          <w:b/>
          <w:sz w:val="18"/>
          <w:szCs w:val="18"/>
          <w:u w:val="single"/>
        </w:rPr>
        <w:t>.</w:t>
      </w:r>
    </w:p>
    <w:p w14:paraId="6DB5940A" w14:textId="77777777" w:rsidR="00A25CDB" w:rsidRPr="007B3F89" w:rsidRDefault="00A25CDB" w:rsidP="00A25CDB">
      <w:pPr>
        <w:numPr>
          <w:ilvl w:val="0"/>
          <w:numId w:val="15"/>
        </w:numPr>
        <w:tabs>
          <w:tab w:val="clear" w:pos="360"/>
          <w:tab w:val="left" w:pos="426"/>
          <w:tab w:val="num" w:pos="851"/>
          <w:tab w:val="left" w:pos="8647"/>
        </w:tabs>
        <w:spacing w:before="26" w:after="26" w:line="312" w:lineRule="auto"/>
        <w:ind w:left="851" w:right="-97" w:hanging="425"/>
        <w:jc w:val="both"/>
        <w:rPr>
          <w:rFonts w:ascii="Verdana" w:hAnsi="Verdana"/>
          <w:sz w:val="18"/>
          <w:szCs w:val="18"/>
        </w:rPr>
      </w:pPr>
      <w:bookmarkStart w:id="17" w:name="_Toc282721360"/>
      <w:r w:rsidRPr="007B3F89">
        <w:rPr>
          <w:rFonts w:ascii="Verdana" w:hAnsi="Verdana"/>
          <w:b/>
          <w:sz w:val="18"/>
          <w:szCs w:val="18"/>
        </w:rPr>
        <w:t>Miejsce oraz termin składania ofert</w:t>
      </w:r>
      <w:r w:rsidRPr="007B3F89">
        <w:rPr>
          <w:rFonts w:ascii="Verdana" w:hAnsi="Verdana"/>
          <w:sz w:val="18"/>
          <w:szCs w:val="18"/>
        </w:rPr>
        <w:t>.</w:t>
      </w:r>
      <w:bookmarkEnd w:id="17"/>
    </w:p>
    <w:p w14:paraId="69FD3898" w14:textId="3CF04D05" w:rsidR="00A25CDB" w:rsidRPr="007B3F89" w:rsidRDefault="00A25CDB" w:rsidP="00A25CDB">
      <w:pPr>
        <w:tabs>
          <w:tab w:val="num" w:pos="851"/>
          <w:tab w:val="left" w:pos="8647"/>
        </w:tabs>
        <w:spacing w:before="26" w:after="26" w:line="312" w:lineRule="auto"/>
        <w:ind w:left="851" w:right="-97"/>
        <w:jc w:val="both"/>
        <w:rPr>
          <w:rFonts w:ascii="Verdana" w:hAnsi="Verdana"/>
          <w:sz w:val="18"/>
          <w:szCs w:val="18"/>
        </w:rPr>
      </w:pPr>
      <w:bookmarkStart w:id="18" w:name="_Toc282721361"/>
      <w:r w:rsidRPr="007B3F89">
        <w:rPr>
          <w:rFonts w:ascii="Verdana" w:hAnsi="Verdana"/>
          <w:sz w:val="18"/>
          <w:szCs w:val="18"/>
        </w:rPr>
        <w:t>Oferty należy składać d</w:t>
      </w:r>
      <w:r w:rsidRPr="007B3F89">
        <w:rPr>
          <w:rFonts w:ascii="Verdana" w:hAnsi="Verdana"/>
          <w:bCs/>
          <w:sz w:val="18"/>
          <w:szCs w:val="18"/>
        </w:rPr>
        <w:t xml:space="preserve">o dnia </w:t>
      </w:r>
      <w:r w:rsidR="002139BC" w:rsidRPr="007B3F89">
        <w:rPr>
          <w:rFonts w:ascii="Verdana" w:hAnsi="Verdana"/>
          <w:b/>
          <w:bCs/>
          <w:sz w:val="18"/>
          <w:szCs w:val="18"/>
        </w:rPr>
        <w:t>1</w:t>
      </w:r>
      <w:r w:rsidR="00BA5DDA" w:rsidRPr="007B3F89">
        <w:rPr>
          <w:rFonts w:ascii="Verdana" w:hAnsi="Verdana"/>
          <w:b/>
          <w:bCs/>
          <w:sz w:val="18"/>
          <w:szCs w:val="18"/>
        </w:rPr>
        <w:t>9</w:t>
      </w:r>
      <w:r w:rsidR="002139BC" w:rsidRPr="007B3F89">
        <w:rPr>
          <w:rFonts w:ascii="Verdana" w:hAnsi="Verdana"/>
          <w:b/>
          <w:bCs/>
          <w:sz w:val="18"/>
          <w:szCs w:val="18"/>
        </w:rPr>
        <w:t>.10</w:t>
      </w:r>
      <w:r w:rsidR="00480BC9" w:rsidRPr="007B3F89">
        <w:rPr>
          <w:rFonts w:ascii="Verdana" w:hAnsi="Verdana"/>
          <w:b/>
          <w:bCs/>
          <w:sz w:val="18"/>
          <w:szCs w:val="18"/>
        </w:rPr>
        <w:t>.2020</w:t>
      </w:r>
      <w:r w:rsidR="00480BC9" w:rsidRPr="007B3F89">
        <w:rPr>
          <w:rFonts w:ascii="Verdana" w:hAnsi="Verdana"/>
          <w:bCs/>
          <w:sz w:val="18"/>
          <w:szCs w:val="18"/>
        </w:rPr>
        <w:t xml:space="preserve"> r.</w:t>
      </w:r>
      <w:r w:rsidRPr="007B3F89">
        <w:rPr>
          <w:rFonts w:ascii="Verdana" w:hAnsi="Verdana"/>
          <w:b/>
          <w:sz w:val="18"/>
          <w:szCs w:val="18"/>
        </w:rPr>
        <w:t xml:space="preserve"> do godz. 09:00 </w:t>
      </w:r>
      <w:r w:rsidRPr="007B3F89">
        <w:rPr>
          <w:rFonts w:ascii="Verdana" w:hAnsi="Verdana"/>
          <w:bCs/>
          <w:sz w:val="18"/>
          <w:szCs w:val="18"/>
        </w:rPr>
        <w:t xml:space="preserve">w Dziale </w:t>
      </w:r>
      <w:r w:rsidRPr="007B3F89">
        <w:rPr>
          <w:rFonts w:ascii="Verdana" w:hAnsi="Verdana"/>
          <w:sz w:val="18"/>
          <w:szCs w:val="18"/>
        </w:rPr>
        <w:t xml:space="preserve"> Zamówień Publicznych UMW, 50-368 Wrocław, ul. Marcinkowskiego 2-6, pokój 3A.112.1 (III piętro).</w:t>
      </w:r>
    </w:p>
    <w:p w14:paraId="32710DE4" w14:textId="77777777" w:rsidR="00A25CDB" w:rsidRPr="007B3F89" w:rsidRDefault="00A25CDB" w:rsidP="00A25CDB">
      <w:pPr>
        <w:numPr>
          <w:ilvl w:val="0"/>
          <w:numId w:val="15"/>
        </w:numPr>
        <w:tabs>
          <w:tab w:val="clear" w:pos="360"/>
          <w:tab w:val="left" w:pos="426"/>
          <w:tab w:val="num" w:pos="851"/>
          <w:tab w:val="left" w:pos="8647"/>
        </w:tabs>
        <w:spacing w:before="26" w:after="26" w:line="312" w:lineRule="auto"/>
        <w:ind w:left="851" w:right="-97" w:hanging="425"/>
        <w:jc w:val="both"/>
        <w:rPr>
          <w:rFonts w:ascii="Verdana" w:hAnsi="Verdana"/>
          <w:sz w:val="18"/>
          <w:szCs w:val="18"/>
        </w:rPr>
      </w:pPr>
      <w:r w:rsidRPr="007B3F89">
        <w:rPr>
          <w:rFonts w:ascii="Verdana" w:hAnsi="Verdana"/>
          <w:b/>
          <w:sz w:val="18"/>
          <w:szCs w:val="18"/>
        </w:rPr>
        <w:t>Miejsce oraz termin otwarcia ofert</w:t>
      </w:r>
      <w:r w:rsidRPr="007B3F89">
        <w:rPr>
          <w:rFonts w:ascii="Verdana" w:hAnsi="Verdana"/>
          <w:sz w:val="18"/>
          <w:szCs w:val="18"/>
        </w:rPr>
        <w:t>.</w:t>
      </w:r>
      <w:bookmarkEnd w:id="18"/>
    </w:p>
    <w:p w14:paraId="362EA22B" w14:textId="1F98819B" w:rsidR="00A25CDB" w:rsidRPr="007B3F89" w:rsidRDefault="00A25CDB" w:rsidP="00A25CDB">
      <w:pPr>
        <w:tabs>
          <w:tab w:val="num" w:pos="851"/>
          <w:tab w:val="left" w:pos="8647"/>
        </w:tabs>
        <w:spacing w:before="26" w:after="26" w:line="312" w:lineRule="auto"/>
        <w:ind w:left="851" w:right="-97"/>
        <w:jc w:val="both"/>
        <w:rPr>
          <w:rFonts w:ascii="Verdana" w:hAnsi="Verdana"/>
          <w:sz w:val="18"/>
          <w:szCs w:val="18"/>
        </w:rPr>
      </w:pPr>
      <w:r w:rsidRPr="007B3F89">
        <w:rPr>
          <w:rFonts w:ascii="Verdana" w:hAnsi="Verdana"/>
          <w:sz w:val="18"/>
          <w:szCs w:val="18"/>
        </w:rPr>
        <w:t xml:space="preserve">Otwarcie ofert nastąpi w dniu </w:t>
      </w:r>
      <w:r w:rsidR="002139BC" w:rsidRPr="007B3F89">
        <w:rPr>
          <w:rFonts w:ascii="Verdana" w:hAnsi="Verdana"/>
          <w:b/>
          <w:bCs/>
          <w:sz w:val="18"/>
          <w:szCs w:val="18"/>
        </w:rPr>
        <w:t>1</w:t>
      </w:r>
      <w:r w:rsidR="00BA5DDA" w:rsidRPr="007B3F89">
        <w:rPr>
          <w:rFonts w:ascii="Verdana" w:hAnsi="Verdana"/>
          <w:b/>
          <w:bCs/>
          <w:sz w:val="18"/>
          <w:szCs w:val="18"/>
        </w:rPr>
        <w:t>9</w:t>
      </w:r>
      <w:r w:rsidR="002139BC" w:rsidRPr="007B3F89">
        <w:rPr>
          <w:rFonts w:ascii="Verdana" w:hAnsi="Verdana"/>
          <w:b/>
          <w:bCs/>
          <w:sz w:val="18"/>
          <w:szCs w:val="18"/>
        </w:rPr>
        <w:t>.10</w:t>
      </w:r>
      <w:r w:rsidR="00480BC9" w:rsidRPr="007B3F89">
        <w:rPr>
          <w:rFonts w:ascii="Verdana" w:hAnsi="Verdana"/>
          <w:b/>
          <w:bCs/>
          <w:sz w:val="18"/>
          <w:szCs w:val="18"/>
        </w:rPr>
        <w:t>.2020</w:t>
      </w:r>
      <w:r w:rsidR="00480BC9" w:rsidRPr="007B3F89">
        <w:rPr>
          <w:rFonts w:ascii="Verdana" w:hAnsi="Verdana"/>
          <w:bCs/>
          <w:sz w:val="18"/>
          <w:szCs w:val="18"/>
        </w:rPr>
        <w:t xml:space="preserve"> r.</w:t>
      </w:r>
      <w:r w:rsidRPr="007B3F89">
        <w:rPr>
          <w:rFonts w:ascii="Verdana" w:hAnsi="Verdana"/>
          <w:b/>
          <w:sz w:val="18"/>
          <w:szCs w:val="18"/>
        </w:rPr>
        <w:t xml:space="preserve"> o godz. 9:30 </w:t>
      </w:r>
      <w:r w:rsidRPr="007B3F89">
        <w:rPr>
          <w:rFonts w:ascii="Verdana" w:hAnsi="Verdana"/>
          <w:sz w:val="18"/>
          <w:szCs w:val="18"/>
        </w:rPr>
        <w:t>w Dziale  Zamówień Publicznych UMW, 50-368 Wrocław, ul. Marcinkowskiego 2-6, w pokoju nr 3A 108.1 (III piętro).</w:t>
      </w:r>
    </w:p>
    <w:p w14:paraId="36102A42" w14:textId="77777777" w:rsidR="00A25CDB" w:rsidRPr="007B3F89" w:rsidRDefault="00A25CDB" w:rsidP="00A25CDB">
      <w:pPr>
        <w:tabs>
          <w:tab w:val="left" w:pos="8647"/>
        </w:tabs>
        <w:spacing w:before="26" w:after="26" w:line="312" w:lineRule="auto"/>
        <w:ind w:left="851" w:right="-97" w:firstLine="3"/>
        <w:jc w:val="both"/>
        <w:rPr>
          <w:rFonts w:ascii="Verdana" w:hAnsi="Verdana"/>
          <w:sz w:val="18"/>
          <w:szCs w:val="18"/>
        </w:rPr>
      </w:pPr>
    </w:p>
    <w:p w14:paraId="2531E944" w14:textId="77777777" w:rsidR="00A25CDB" w:rsidRPr="007B3F89" w:rsidRDefault="00A25CDB" w:rsidP="00085B56">
      <w:pPr>
        <w:pStyle w:val="Akapitzlist"/>
        <w:numPr>
          <w:ilvl w:val="0"/>
          <w:numId w:val="55"/>
        </w:numPr>
        <w:tabs>
          <w:tab w:val="left" w:pos="426"/>
        </w:tabs>
        <w:spacing w:before="26" w:after="26" w:line="312" w:lineRule="auto"/>
        <w:ind w:left="-142" w:right="470"/>
        <w:jc w:val="both"/>
        <w:outlineLvl w:val="0"/>
        <w:rPr>
          <w:rFonts w:ascii="Verdana" w:hAnsi="Verdana"/>
          <w:b/>
          <w:sz w:val="18"/>
          <w:szCs w:val="18"/>
          <w:u w:val="single"/>
        </w:rPr>
      </w:pPr>
      <w:bookmarkStart w:id="19" w:name="_Toc282721362"/>
      <w:bookmarkStart w:id="20" w:name="_Toc395266076"/>
      <w:r w:rsidRPr="007B3F89">
        <w:rPr>
          <w:rFonts w:ascii="Verdana" w:hAnsi="Verdana"/>
          <w:b/>
          <w:sz w:val="18"/>
          <w:szCs w:val="18"/>
          <w:u w:val="single"/>
        </w:rPr>
        <w:t>Opis sposobu obliczenia ceny.</w:t>
      </w:r>
      <w:bookmarkEnd w:id="19"/>
      <w:bookmarkEnd w:id="20"/>
    </w:p>
    <w:p w14:paraId="06CE8D87" w14:textId="5FF3A374" w:rsidR="00A25CDB" w:rsidRPr="007B3F89" w:rsidRDefault="00AE455D" w:rsidP="00085B56">
      <w:pPr>
        <w:numPr>
          <w:ilvl w:val="0"/>
          <w:numId w:val="41"/>
        </w:numPr>
        <w:tabs>
          <w:tab w:val="clear" w:pos="360"/>
          <w:tab w:val="num" w:pos="851"/>
          <w:tab w:val="left" w:pos="8647"/>
        </w:tabs>
        <w:spacing w:before="26" w:after="26" w:line="312" w:lineRule="auto"/>
        <w:ind w:left="851" w:right="-97"/>
        <w:jc w:val="both"/>
        <w:rPr>
          <w:rFonts w:ascii="Verdana" w:hAnsi="Verdana"/>
          <w:sz w:val="18"/>
          <w:szCs w:val="18"/>
        </w:rPr>
      </w:pPr>
      <w:r w:rsidRPr="007B3F89">
        <w:rPr>
          <w:rFonts w:ascii="Verdana" w:hAnsi="Verdana"/>
          <w:sz w:val="18"/>
          <w:szCs w:val="18"/>
        </w:rPr>
        <w:t>Wykonawca określi maksymalną cenę całkowitą oferty brutto dla przedmiotu zamówienia, wynikającą z iloczynu wartości jednostkowej netto przedmiotu zamówienia i zamawianej ilości plus stawka podatku VAT, podając ją w zapisie liczbowym we wzorze stanowiącym załącznik nr 1 do niniejszego Ogłoszenia o zamówieniu. (wzór - załącznik nr 1 do Ogłoszenia o zamówieniu)</w:t>
      </w:r>
      <w:r w:rsidR="00A17A6E" w:rsidRPr="007B3F89">
        <w:rPr>
          <w:rFonts w:ascii="Verdana" w:hAnsi="Verdana"/>
          <w:sz w:val="18"/>
          <w:szCs w:val="18"/>
        </w:rPr>
        <w:t>.</w:t>
      </w:r>
    </w:p>
    <w:p w14:paraId="3D1833E2" w14:textId="77777777" w:rsidR="00A25CDB" w:rsidRPr="007B3F89" w:rsidRDefault="00A25CDB" w:rsidP="00085B56">
      <w:pPr>
        <w:numPr>
          <w:ilvl w:val="0"/>
          <w:numId w:val="41"/>
        </w:numPr>
        <w:tabs>
          <w:tab w:val="left" w:pos="426"/>
          <w:tab w:val="num" w:pos="3600"/>
          <w:tab w:val="left" w:pos="8647"/>
        </w:tabs>
        <w:spacing w:before="26" w:after="26" w:line="312" w:lineRule="auto"/>
        <w:ind w:left="851" w:right="-97" w:hanging="423"/>
        <w:jc w:val="both"/>
        <w:rPr>
          <w:rFonts w:ascii="Verdana" w:hAnsi="Verdana"/>
          <w:sz w:val="18"/>
          <w:szCs w:val="18"/>
        </w:rPr>
      </w:pPr>
      <w:r w:rsidRPr="007B3F89">
        <w:rPr>
          <w:rFonts w:ascii="Verdana" w:hAnsi="Verdana"/>
          <w:sz w:val="18"/>
          <w:szCs w:val="18"/>
        </w:rPr>
        <w:t>Cena ofertowa musi uwzględniać wszystkie wymagania niniejszego Ogłoszenia o zamówieniu oraz obejmować wszelkie koszty realizacji przedmiotu zamówienia, jakie poniesie Wykonawca.</w:t>
      </w:r>
    </w:p>
    <w:p w14:paraId="648B35A6" w14:textId="77777777" w:rsidR="00A25CDB" w:rsidRPr="007B3F89" w:rsidRDefault="00A25CDB" w:rsidP="00085B56">
      <w:pPr>
        <w:pStyle w:val="Tekstblokowy"/>
        <w:numPr>
          <w:ilvl w:val="0"/>
          <w:numId w:val="41"/>
        </w:numPr>
        <w:tabs>
          <w:tab w:val="left" w:pos="426"/>
          <w:tab w:val="left" w:pos="8647"/>
        </w:tabs>
        <w:spacing w:before="26" w:after="26" w:line="312" w:lineRule="auto"/>
        <w:ind w:left="851" w:right="-97" w:hanging="423"/>
        <w:rPr>
          <w:color w:val="auto"/>
          <w:szCs w:val="18"/>
        </w:rPr>
      </w:pPr>
      <w:r w:rsidRPr="007B3F89">
        <w:rPr>
          <w:color w:val="auto"/>
          <w:szCs w:val="18"/>
        </w:rPr>
        <w:t>Ceny muszą być wyrażone z dokładnością do dwóch miejsc po przecinku.</w:t>
      </w:r>
    </w:p>
    <w:p w14:paraId="4B960542" w14:textId="77777777" w:rsidR="00A25CDB" w:rsidRPr="007B3F89" w:rsidRDefault="00A25CDB" w:rsidP="00085B56">
      <w:pPr>
        <w:numPr>
          <w:ilvl w:val="0"/>
          <w:numId w:val="41"/>
        </w:numPr>
        <w:tabs>
          <w:tab w:val="left" w:pos="426"/>
          <w:tab w:val="left" w:pos="3855"/>
          <w:tab w:val="left" w:pos="8647"/>
        </w:tabs>
        <w:spacing w:before="26" w:after="26" w:line="312" w:lineRule="auto"/>
        <w:ind w:left="851" w:right="-97" w:hanging="423"/>
        <w:jc w:val="both"/>
        <w:rPr>
          <w:rFonts w:ascii="Verdana" w:hAnsi="Verdana" w:cs="Segoe UI"/>
          <w:sz w:val="18"/>
          <w:szCs w:val="18"/>
        </w:rPr>
      </w:pPr>
      <w:r w:rsidRPr="007B3F89">
        <w:rPr>
          <w:rFonts w:ascii="Verdana" w:hAnsi="Verdana" w:cs="Segoe UI"/>
          <w:sz w:val="18"/>
          <w:szCs w:val="18"/>
        </w:rPr>
        <w:t>Jeżeli w postępowaniu złożona będzie oferta</w:t>
      </w:r>
      <w:r w:rsidRPr="007B3F89">
        <w:rPr>
          <w:rFonts w:ascii="Verdana" w:hAnsi="Verdana"/>
          <w:sz w:val="18"/>
          <w:szCs w:val="18"/>
        </w:rPr>
        <w:t xml:space="preserve">, której wybór prowadziłby do powstania </w:t>
      </w:r>
      <w:r w:rsidRPr="007B3F89">
        <w:rPr>
          <w:rFonts w:ascii="Verdana" w:hAnsi="Verdana"/>
          <w:sz w:val="18"/>
          <w:szCs w:val="18"/>
        </w:rPr>
        <w:br/>
        <w:t xml:space="preserve">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w:t>
      </w:r>
      <w:r w:rsidRPr="007B3F89">
        <w:rPr>
          <w:rFonts w:ascii="Verdana" w:hAnsi="Verdana"/>
          <w:sz w:val="18"/>
          <w:szCs w:val="18"/>
        </w:rPr>
        <w:br/>
        <w:t xml:space="preserve">u Zamawiającego obowiązku podatkowego, wskazując nazwę (rodzaj) towaru lub usługi, których dostawa lub świadczenie będzie prowadzić do jego powstania, oraz wskazując ich wartość bez kwoty podatku. </w:t>
      </w:r>
    </w:p>
    <w:p w14:paraId="55549AA7" w14:textId="77777777" w:rsidR="00A25CDB" w:rsidRPr="007B3F89" w:rsidRDefault="00A25CDB" w:rsidP="00A25CDB">
      <w:pPr>
        <w:tabs>
          <w:tab w:val="left" w:pos="426"/>
          <w:tab w:val="left" w:pos="3855"/>
          <w:tab w:val="left" w:pos="8647"/>
        </w:tabs>
        <w:spacing w:before="26" w:after="26" w:line="312" w:lineRule="auto"/>
        <w:ind w:left="360" w:right="-97"/>
        <w:jc w:val="both"/>
        <w:rPr>
          <w:rFonts w:ascii="Verdana" w:hAnsi="Verdana" w:cs="Segoe UI"/>
          <w:sz w:val="18"/>
          <w:szCs w:val="18"/>
        </w:rPr>
      </w:pPr>
    </w:p>
    <w:p w14:paraId="29BDE52A" w14:textId="77777777" w:rsidR="00A25CDB" w:rsidRPr="007B3F89" w:rsidRDefault="00A25CDB" w:rsidP="00085B56">
      <w:pPr>
        <w:pStyle w:val="Akapitzlist"/>
        <w:numPr>
          <w:ilvl w:val="0"/>
          <w:numId w:val="55"/>
        </w:numPr>
        <w:spacing w:before="26" w:after="26" w:line="312" w:lineRule="auto"/>
        <w:ind w:left="-142" w:right="-24"/>
        <w:jc w:val="both"/>
        <w:outlineLvl w:val="0"/>
        <w:rPr>
          <w:rFonts w:ascii="Verdana" w:hAnsi="Verdana"/>
          <w:b/>
          <w:sz w:val="18"/>
          <w:szCs w:val="18"/>
          <w:u w:val="single"/>
        </w:rPr>
      </w:pPr>
      <w:bookmarkStart w:id="21" w:name="_Toc282721363"/>
      <w:bookmarkStart w:id="22" w:name="_Toc395266077"/>
      <w:r w:rsidRPr="007B3F89">
        <w:rPr>
          <w:rFonts w:ascii="Verdana" w:hAnsi="Verdana"/>
          <w:b/>
          <w:sz w:val="18"/>
          <w:szCs w:val="18"/>
          <w:u w:val="single"/>
        </w:rPr>
        <w:t xml:space="preserve">Opis kryteriów, którymi Zamawiający będzie się kierował przy wyborze oferty </w:t>
      </w:r>
      <w:r w:rsidRPr="007B3F89">
        <w:rPr>
          <w:rFonts w:ascii="Verdana" w:hAnsi="Verdana"/>
          <w:b/>
          <w:i/>
          <w:sz w:val="18"/>
          <w:szCs w:val="18"/>
          <w:u w:val="single"/>
        </w:rPr>
        <w:t xml:space="preserve"> </w:t>
      </w:r>
      <w:r w:rsidRPr="007B3F89">
        <w:rPr>
          <w:rFonts w:ascii="Verdana" w:hAnsi="Verdana"/>
          <w:b/>
          <w:sz w:val="18"/>
          <w:szCs w:val="18"/>
          <w:u w:val="single"/>
        </w:rPr>
        <w:t>wraz z podaniem wag tych kryteriów.</w:t>
      </w:r>
      <w:bookmarkEnd w:id="21"/>
      <w:bookmarkEnd w:id="22"/>
    </w:p>
    <w:p w14:paraId="750D56B1" w14:textId="77777777" w:rsidR="00A25CDB" w:rsidRPr="007B3F89" w:rsidRDefault="00A25CDB" w:rsidP="00085B56">
      <w:pPr>
        <w:numPr>
          <w:ilvl w:val="0"/>
          <w:numId w:val="24"/>
        </w:numPr>
        <w:tabs>
          <w:tab w:val="clear" w:pos="928"/>
          <w:tab w:val="num" w:pos="851"/>
          <w:tab w:val="num" w:pos="2007"/>
        </w:tabs>
        <w:spacing w:before="26" w:after="26" w:line="312" w:lineRule="auto"/>
        <w:ind w:left="851" w:right="-97" w:hanging="426"/>
        <w:jc w:val="both"/>
        <w:outlineLvl w:val="0"/>
        <w:rPr>
          <w:rFonts w:ascii="Verdana" w:hAnsi="Verdana"/>
          <w:sz w:val="18"/>
          <w:szCs w:val="18"/>
        </w:rPr>
      </w:pPr>
      <w:bookmarkStart w:id="23" w:name="_Toc395266078"/>
      <w:bookmarkStart w:id="24" w:name="_Toc395266080"/>
      <w:r w:rsidRPr="007B3F89">
        <w:rPr>
          <w:rFonts w:ascii="Verdana" w:hAnsi="Verdana"/>
          <w:sz w:val="18"/>
          <w:szCs w:val="18"/>
        </w:rPr>
        <w:t>Przy wyborze najkorzystniejszej oferty Zamawiający zastosuje następujące kryterium oceny ofert:</w:t>
      </w:r>
    </w:p>
    <w:p w14:paraId="1BC3CDB9" w14:textId="7389DE89" w:rsidR="00A25CDB" w:rsidRPr="007B3F89" w:rsidRDefault="00A25CDB" w:rsidP="00085B56">
      <w:pPr>
        <w:pStyle w:val="Akapitzlist"/>
        <w:numPr>
          <w:ilvl w:val="0"/>
          <w:numId w:val="57"/>
        </w:numPr>
        <w:spacing w:before="26" w:after="26" w:line="312" w:lineRule="auto"/>
        <w:ind w:right="-24"/>
        <w:jc w:val="both"/>
        <w:outlineLvl w:val="0"/>
        <w:rPr>
          <w:rFonts w:ascii="Verdana" w:hAnsi="Verdana"/>
          <w:sz w:val="18"/>
          <w:szCs w:val="18"/>
        </w:rPr>
      </w:pPr>
      <w:r w:rsidRPr="007B3F89">
        <w:rPr>
          <w:rFonts w:ascii="Verdana" w:hAnsi="Verdana"/>
          <w:sz w:val="18"/>
          <w:szCs w:val="18"/>
        </w:rPr>
        <w:t xml:space="preserve">Cena realizacji przedmiotu zamówienia – </w:t>
      </w:r>
      <w:r w:rsidR="001C3EBE" w:rsidRPr="007B3F89">
        <w:rPr>
          <w:rFonts w:ascii="Verdana" w:hAnsi="Verdana"/>
          <w:sz w:val="18"/>
          <w:szCs w:val="18"/>
        </w:rPr>
        <w:t>95</w:t>
      </w:r>
      <w:r w:rsidRPr="007B3F89">
        <w:rPr>
          <w:rFonts w:ascii="Verdana" w:hAnsi="Verdana"/>
          <w:sz w:val="18"/>
          <w:szCs w:val="18"/>
        </w:rPr>
        <w:t xml:space="preserve"> %</w:t>
      </w:r>
    </w:p>
    <w:p w14:paraId="1C999FE5" w14:textId="77777777" w:rsidR="001C3EBE" w:rsidRPr="007B3F89" w:rsidRDefault="001C3EBE" w:rsidP="00085B56">
      <w:pPr>
        <w:pStyle w:val="Akapitzlist"/>
        <w:numPr>
          <w:ilvl w:val="0"/>
          <w:numId w:val="57"/>
        </w:numPr>
        <w:spacing w:before="26" w:after="26" w:line="312" w:lineRule="auto"/>
        <w:ind w:right="-24"/>
        <w:jc w:val="both"/>
        <w:outlineLvl w:val="0"/>
        <w:rPr>
          <w:rFonts w:ascii="Verdana" w:hAnsi="Verdana"/>
          <w:sz w:val="18"/>
          <w:szCs w:val="18"/>
        </w:rPr>
      </w:pPr>
      <w:r w:rsidRPr="007B3F89">
        <w:rPr>
          <w:rFonts w:ascii="Verdana" w:hAnsi="Verdana" w:cs="Calibri"/>
          <w:sz w:val="18"/>
          <w:szCs w:val="18"/>
        </w:rPr>
        <w:t xml:space="preserve">Kryterium </w:t>
      </w:r>
      <w:r w:rsidRPr="007B3F89">
        <w:rPr>
          <w:rFonts w:ascii="Verdana" w:hAnsi="Verdana" w:cs="Calibri"/>
          <w:b/>
          <w:sz w:val="18"/>
          <w:szCs w:val="18"/>
        </w:rPr>
        <w:t xml:space="preserve">„Aspekt społeczny” </w:t>
      </w:r>
      <w:r w:rsidRPr="007B3F89">
        <w:rPr>
          <w:rFonts w:ascii="Verdana" w:hAnsi="Verdana"/>
          <w:sz w:val="18"/>
          <w:szCs w:val="18"/>
        </w:rPr>
        <w:t>– 5 %</w:t>
      </w:r>
    </w:p>
    <w:p w14:paraId="164B73B4" w14:textId="77777777" w:rsidR="001C3EBE" w:rsidRPr="007B3F89" w:rsidRDefault="001C3EBE" w:rsidP="00A25CDB">
      <w:pPr>
        <w:pStyle w:val="Akapitzlist"/>
        <w:spacing w:before="26" w:after="26" w:line="312" w:lineRule="auto"/>
        <w:ind w:left="1496" w:right="-24"/>
        <w:jc w:val="both"/>
        <w:outlineLvl w:val="0"/>
        <w:rPr>
          <w:rFonts w:ascii="Verdana" w:hAnsi="Verdana"/>
          <w:sz w:val="18"/>
          <w:szCs w:val="18"/>
        </w:rPr>
      </w:pPr>
    </w:p>
    <w:bookmarkEnd w:id="23"/>
    <w:p w14:paraId="41B7EAC7" w14:textId="77777777" w:rsidR="00A25CDB" w:rsidRPr="007B3F89" w:rsidRDefault="00A25CDB" w:rsidP="00085B56">
      <w:pPr>
        <w:pStyle w:val="Akapitzlist"/>
        <w:numPr>
          <w:ilvl w:val="0"/>
          <w:numId w:val="24"/>
        </w:numPr>
        <w:tabs>
          <w:tab w:val="clear" w:pos="928"/>
          <w:tab w:val="num" w:pos="851"/>
        </w:tabs>
        <w:spacing w:before="26" w:after="26" w:line="312" w:lineRule="auto"/>
        <w:ind w:left="851" w:right="-97" w:hanging="425"/>
        <w:jc w:val="both"/>
        <w:outlineLvl w:val="0"/>
        <w:rPr>
          <w:rFonts w:ascii="Verdana" w:hAnsi="Verdana"/>
          <w:bCs/>
          <w:sz w:val="18"/>
          <w:szCs w:val="18"/>
        </w:rPr>
      </w:pPr>
      <w:r w:rsidRPr="007B3F89">
        <w:rPr>
          <w:rFonts w:ascii="Verdana" w:hAnsi="Verdana"/>
          <w:bCs/>
          <w:sz w:val="18"/>
          <w:szCs w:val="18"/>
        </w:rPr>
        <w:t xml:space="preserve">Do porównania ofert będzie brana pod uwagę cena brutto przedmiotu zamówienia, podana </w:t>
      </w:r>
      <w:r w:rsidRPr="007B3F89">
        <w:rPr>
          <w:rFonts w:ascii="Verdana" w:hAnsi="Verdana"/>
          <w:bCs/>
          <w:sz w:val="18"/>
          <w:szCs w:val="18"/>
        </w:rPr>
        <w:br/>
        <w:t xml:space="preserve">w Formularzu ofertowym (wzór – </w:t>
      </w:r>
      <w:r w:rsidRPr="007B3F89">
        <w:rPr>
          <w:rFonts w:ascii="Verdana" w:hAnsi="Verdana"/>
          <w:bCs/>
          <w:i/>
          <w:sz w:val="18"/>
          <w:szCs w:val="18"/>
        </w:rPr>
        <w:t>załącznik nr 1 do</w:t>
      </w:r>
      <w:r w:rsidRPr="007B3F89">
        <w:rPr>
          <w:rFonts w:ascii="Verdana" w:hAnsi="Verdana"/>
          <w:bCs/>
          <w:sz w:val="18"/>
          <w:szCs w:val="18"/>
        </w:rPr>
        <w:t xml:space="preserve"> </w:t>
      </w:r>
      <w:r w:rsidRPr="007B3F89">
        <w:rPr>
          <w:rFonts w:ascii="Verdana" w:hAnsi="Verdana" w:cs="Arial"/>
          <w:i/>
          <w:sz w:val="18"/>
          <w:szCs w:val="18"/>
        </w:rPr>
        <w:t>Ogłoszenia o zamówieniu)</w:t>
      </w:r>
      <w:r w:rsidRPr="007B3F89">
        <w:rPr>
          <w:rFonts w:ascii="Verdana" w:hAnsi="Verdana"/>
          <w:bCs/>
          <w:sz w:val="18"/>
          <w:szCs w:val="18"/>
        </w:rPr>
        <w:t>.</w:t>
      </w:r>
    </w:p>
    <w:bookmarkEnd w:id="24"/>
    <w:p w14:paraId="47B6B374" w14:textId="51992562" w:rsidR="00A25CDB" w:rsidRPr="007B3F89" w:rsidRDefault="00A25CDB" w:rsidP="00085B56">
      <w:pPr>
        <w:pStyle w:val="Akapitzlist"/>
        <w:numPr>
          <w:ilvl w:val="0"/>
          <w:numId w:val="24"/>
        </w:numPr>
        <w:tabs>
          <w:tab w:val="num" w:pos="851"/>
        </w:tabs>
        <w:spacing w:before="26" w:after="26" w:line="312" w:lineRule="auto"/>
        <w:ind w:left="851" w:right="-97" w:hanging="425"/>
        <w:jc w:val="both"/>
        <w:outlineLvl w:val="0"/>
        <w:rPr>
          <w:rFonts w:ascii="Verdana" w:hAnsi="Verdana"/>
          <w:sz w:val="18"/>
          <w:szCs w:val="18"/>
        </w:rPr>
      </w:pPr>
      <w:r w:rsidRPr="007B3F89">
        <w:rPr>
          <w:rFonts w:ascii="Verdana" w:hAnsi="Verdana"/>
          <w:sz w:val="18"/>
          <w:szCs w:val="18"/>
        </w:rPr>
        <w:lastRenderedPageBreak/>
        <w:t>Ocena ofert odbywać się będzie w sposób opisany w poniższej:</w:t>
      </w:r>
    </w:p>
    <w:p w14:paraId="7B3C065A" w14:textId="07F00F3F" w:rsidR="001C3EBE" w:rsidRPr="007B3F89" w:rsidRDefault="001C3EBE" w:rsidP="00085B56">
      <w:pPr>
        <w:pStyle w:val="Akapitzlist"/>
        <w:numPr>
          <w:ilvl w:val="0"/>
          <w:numId w:val="58"/>
        </w:numPr>
        <w:spacing w:before="26" w:after="26" w:line="312" w:lineRule="auto"/>
        <w:ind w:right="-97"/>
        <w:jc w:val="both"/>
        <w:outlineLvl w:val="0"/>
        <w:rPr>
          <w:rFonts w:ascii="Verdana" w:hAnsi="Verdana"/>
          <w:sz w:val="18"/>
          <w:szCs w:val="18"/>
        </w:rPr>
      </w:pPr>
      <w:r w:rsidRPr="007B3F89">
        <w:rPr>
          <w:rFonts w:ascii="Verdana" w:hAnsi="Verdana"/>
          <w:sz w:val="18"/>
          <w:szCs w:val="18"/>
        </w:rPr>
        <w:t>Cena realizacji przedmiotu zamówienia:</w:t>
      </w:r>
    </w:p>
    <w:p w14:paraId="470F36D7" w14:textId="77777777" w:rsidR="00A25CDB" w:rsidRPr="007B3F89" w:rsidRDefault="00A25CDB" w:rsidP="00A25CDB">
      <w:pPr>
        <w:spacing w:before="26" w:after="26" w:line="312" w:lineRule="auto"/>
        <w:ind w:left="852" w:right="470" w:firstLine="284"/>
        <w:jc w:val="both"/>
        <w:outlineLvl w:val="0"/>
        <w:rPr>
          <w:rFonts w:ascii="Verdana" w:hAnsi="Verdana"/>
          <w:sz w:val="18"/>
          <w:szCs w:val="18"/>
        </w:rPr>
      </w:pPr>
      <w:r w:rsidRPr="007B3F89">
        <w:rPr>
          <w:rFonts w:ascii="Verdana" w:hAnsi="Verdana"/>
          <w:sz w:val="18"/>
          <w:szCs w:val="18"/>
        </w:rPr>
        <w:t>Najniższa cena oferty</w:t>
      </w:r>
    </w:p>
    <w:p w14:paraId="2DB7BDCF" w14:textId="75B892AA" w:rsidR="00A25CDB" w:rsidRPr="007B3F89" w:rsidRDefault="00A25CDB" w:rsidP="00A25CDB">
      <w:pPr>
        <w:spacing w:before="26" w:after="26" w:line="312" w:lineRule="auto"/>
        <w:jc w:val="both"/>
        <w:outlineLvl w:val="0"/>
        <w:rPr>
          <w:rFonts w:ascii="Verdana" w:hAnsi="Verdana"/>
          <w:sz w:val="18"/>
          <w:szCs w:val="18"/>
        </w:rPr>
      </w:pPr>
      <w:r w:rsidRPr="007B3F89">
        <w:rPr>
          <w:rFonts w:ascii="Verdana" w:hAnsi="Verdana"/>
          <w:sz w:val="18"/>
          <w:szCs w:val="18"/>
        </w:rPr>
        <w:t xml:space="preserve">Ilość pkt.  = -------------------------  </w:t>
      </w:r>
      <w:r w:rsidRPr="007B3F89">
        <w:rPr>
          <w:rFonts w:ascii="Verdana" w:hAnsi="Verdana"/>
          <w:b/>
          <w:sz w:val="18"/>
          <w:szCs w:val="18"/>
        </w:rPr>
        <w:t xml:space="preserve">x </w:t>
      </w:r>
      <w:r w:rsidR="001C3EBE" w:rsidRPr="007B3F89">
        <w:rPr>
          <w:rFonts w:ascii="Verdana" w:hAnsi="Verdana"/>
          <w:b/>
          <w:sz w:val="18"/>
          <w:szCs w:val="18"/>
        </w:rPr>
        <w:t>95</w:t>
      </w:r>
    </w:p>
    <w:p w14:paraId="65D28D36" w14:textId="77777777" w:rsidR="001C3EBE" w:rsidRPr="007B3F89" w:rsidRDefault="00A25CDB" w:rsidP="00A25CDB">
      <w:pPr>
        <w:spacing w:before="26" w:after="26" w:line="312" w:lineRule="auto"/>
        <w:ind w:right="-97"/>
        <w:jc w:val="both"/>
        <w:outlineLvl w:val="0"/>
        <w:rPr>
          <w:rFonts w:ascii="Verdana" w:hAnsi="Verdana"/>
          <w:sz w:val="18"/>
          <w:szCs w:val="18"/>
        </w:rPr>
      </w:pPr>
      <w:r w:rsidRPr="007B3F89">
        <w:rPr>
          <w:rFonts w:ascii="Verdana" w:hAnsi="Verdana"/>
          <w:sz w:val="18"/>
          <w:szCs w:val="18"/>
        </w:rPr>
        <w:t xml:space="preserve">                   Cena oferty badanej  </w:t>
      </w:r>
    </w:p>
    <w:p w14:paraId="456727A6" w14:textId="77777777" w:rsidR="001C3EBE" w:rsidRPr="007B3F89" w:rsidRDefault="001C3EBE" w:rsidP="00085B56">
      <w:pPr>
        <w:pStyle w:val="Akapitzlist"/>
        <w:numPr>
          <w:ilvl w:val="0"/>
          <w:numId w:val="58"/>
        </w:numPr>
        <w:spacing w:before="26" w:after="26" w:line="312" w:lineRule="auto"/>
        <w:ind w:right="-97"/>
        <w:jc w:val="both"/>
        <w:outlineLvl w:val="0"/>
        <w:rPr>
          <w:rFonts w:ascii="Verdana" w:hAnsi="Verdana"/>
          <w:sz w:val="18"/>
          <w:szCs w:val="18"/>
        </w:rPr>
      </w:pPr>
      <w:r w:rsidRPr="007B3F89">
        <w:rPr>
          <w:rFonts w:ascii="Verdana" w:hAnsi="Verdana" w:cs="Calibri"/>
          <w:sz w:val="18"/>
          <w:szCs w:val="18"/>
        </w:rPr>
        <w:t xml:space="preserve">Kryterium </w:t>
      </w:r>
      <w:r w:rsidRPr="007B3F89">
        <w:rPr>
          <w:rFonts w:ascii="Verdana" w:hAnsi="Verdana" w:cs="Calibri"/>
          <w:b/>
          <w:sz w:val="18"/>
          <w:szCs w:val="18"/>
        </w:rPr>
        <w:t>„Aspekt społeczny”:</w:t>
      </w:r>
    </w:p>
    <w:p w14:paraId="7CF970A8" w14:textId="2168E60C" w:rsidR="00A25CDB" w:rsidRPr="007B3F89" w:rsidRDefault="001C3EBE" w:rsidP="001C3EBE">
      <w:pPr>
        <w:spacing w:before="26" w:after="26" w:line="312" w:lineRule="auto"/>
        <w:ind w:right="-97"/>
        <w:jc w:val="both"/>
        <w:outlineLvl w:val="0"/>
        <w:rPr>
          <w:rFonts w:ascii="Verdana" w:hAnsi="Verdana"/>
          <w:sz w:val="18"/>
          <w:szCs w:val="18"/>
        </w:rPr>
      </w:pPr>
      <w:r w:rsidRPr="007B3F89">
        <w:rPr>
          <w:rFonts w:ascii="Verdana" w:hAnsi="Verdana" w:cs="Calibri"/>
          <w:sz w:val="18"/>
          <w:szCs w:val="18"/>
        </w:rPr>
        <w:t xml:space="preserve">Kryterium </w:t>
      </w:r>
      <w:r w:rsidRPr="007B3F89">
        <w:rPr>
          <w:rFonts w:ascii="Verdana" w:hAnsi="Verdana" w:cs="Calibri"/>
          <w:b/>
          <w:sz w:val="18"/>
          <w:szCs w:val="18"/>
        </w:rPr>
        <w:t>„Aspekt społeczny”</w:t>
      </w:r>
      <w:r w:rsidRPr="007B3F89">
        <w:rPr>
          <w:rFonts w:ascii="Verdana" w:hAnsi="Verdana" w:cs="Calibri"/>
          <w:sz w:val="18"/>
          <w:szCs w:val="18"/>
        </w:rPr>
        <w:t xml:space="preserve">: 5 pkt – w ramach kryterium Zamawiający przyzna punkty za zatrudnienie do realizacji przedmiotowego zamówienia co najmniej jednej osoby bezrobotnej, spełniającej przesłanki art. 2 ust. 1 pkt 2 ustawy z dnia 20 kwietnia 2004 r. o promocji zatrudnienia i instytucjach rynku pracy (tekst jedn. - Dz.U. 2020 poz. 1409 z </w:t>
      </w:r>
      <w:proofErr w:type="spellStart"/>
      <w:r w:rsidRPr="007B3F89">
        <w:rPr>
          <w:rFonts w:ascii="Verdana" w:hAnsi="Verdana" w:cs="Calibri"/>
          <w:sz w:val="18"/>
          <w:szCs w:val="18"/>
        </w:rPr>
        <w:t>późn</w:t>
      </w:r>
      <w:proofErr w:type="spellEnd"/>
      <w:r w:rsidRPr="007B3F89">
        <w:rPr>
          <w:rFonts w:ascii="Verdana" w:hAnsi="Verdana" w:cs="Calibri"/>
          <w:sz w:val="18"/>
          <w:szCs w:val="18"/>
        </w:rPr>
        <w:t xml:space="preserve">. zm.) lub jednej osoby niepełnosprawnej, tj. osoby spełniającej przesłanki statusu niepełnosprawności określone ustawą z dnia 27 sierpnia 1997 r. o rehabilitacji zawodowej i społecznej oraz zatrudnieniu osób niepełnosprawnych (tekst jedn. - Dz.U. 2020 poz. 426 z </w:t>
      </w:r>
      <w:proofErr w:type="spellStart"/>
      <w:r w:rsidRPr="007B3F89">
        <w:rPr>
          <w:rFonts w:ascii="Verdana" w:hAnsi="Verdana" w:cs="Calibri"/>
          <w:sz w:val="18"/>
          <w:szCs w:val="18"/>
        </w:rPr>
        <w:t>późn</w:t>
      </w:r>
      <w:proofErr w:type="spellEnd"/>
      <w:r w:rsidRPr="007B3F89">
        <w:rPr>
          <w:rFonts w:ascii="Verdana" w:hAnsi="Verdana" w:cs="Calibri"/>
          <w:sz w:val="18"/>
          <w:szCs w:val="18"/>
        </w:rPr>
        <w:t xml:space="preserve">. zm.) lub posiadanie w swoich zasobach kadrowych min. 1 osoby niepełnosprawnej tj. osoby spełniającej przesłanki statusu niepełnosprawności określone ustawą z dnia 27 sierpnia 1997 r. o rehabilitacji zawodowej i społecznej oraz zatrudnieniu osób niepełnosprawnych (tekst jedn. - Dz.U. 2020 poz. 426 z </w:t>
      </w:r>
      <w:proofErr w:type="spellStart"/>
      <w:r w:rsidRPr="007B3F89">
        <w:rPr>
          <w:rFonts w:ascii="Verdana" w:hAnsi="Verdana" w:cs="Calibri"/>
          <w:sz w:val="18"/>
          <w:szCs w:val="18"/>
        </w:rPr>
        <w:t>późn</w:t>
      </w:r>
      <w:proofErr w:type="spellEnd"/>
      <w:r w:rsidRPr="007B3F89">
        <w:rPr>
          <w:rFonts w:ascii="Verdana" w:hAnsi="Verdana" w:cs="Calibri"/>
          <w:sz w:val="18"/>
          <w:szCs w:val="18"/>
        </w:rPr>
        <w:t>. zm.), która zostanie oddelegowana do realizacji zamówienia – zatrudnionej u Wykonawcy – weryfikowane na podstawie deklaracji w Formularzu ofertowym a po podpisaniu umowy weryfikacja przedłożonych dokumentów poświadczających spełnienie kryterium (zanonimizowane: kopia umowy o pracę, kopia orzeczenia o stopniu niepełnosprawności lub/i kopia zaświadczenia z urzędu pracy poświadczającego fakt pozostawania bez zatrudnienia w okresie przed podjęciem niniejszego zlecenia).</w:t>
      </w:r>
      <w:r w:rsidR="00A25CDB" w:rsidRPr="007B3F89">
        <w:rPr>
          <w:rFonts w:ascii="Verdana" w:hAnsi="Verdana"/>
          <w:sz w:val="18"/>
          <w:szCs w:val="18"/>
        </w:rPr>
        <w:t xml:space="preserve">  </w:t>
      </w:r>
    </w:p>
    <w:p w14:paraId="0863E1A8" w14:textId="77777777" w:rsidR="00A25CDB" w:rsidRPr="007B3F89" w:rsidRDefault="00A25CDB" w:rsidP="00085B56">
      <w:pPr>
        <w:pStyle w:val="Akapitzlist"/>
        <w:numPr>
          <w:ilvl w:val="0"/>
          <w:numId w:val="24"/>
        </w:numPr>
        <w:tabs>
          <w:tab w:val="clear" w:pos="928"/>
          <w:tab w:val="num" w:pos="851"/>
          <w:tab w:val="left" w:pos="8789"/>
        </w:tabs>
        <w:spacing w:before="26" w:after="26" w:line="312" w:lineRule="auto"/>
        <w:ind w:right="-97" w:hanging="502"/>
        <w:jc w:val="both"/>
        <w:outlineLvl w:val="0"/>
        <w:rPr>
          <w:rFonts w:ascii="Verdana" w:hAnsi="Verdana"/>
          <w:sz w:val="18"/>
          <w:szCs w:val="18"/>
        </w:rPr>
      </w:pPr>
      <w:bookmarkStart w:id="25" w:name="_Toc395266096"/>
      <w:r w:rsidRPr="007B3F89">
        <w:rPr>
          <w:rFonts w:ascii="Verdana" w:hAnsi="Verdana"/>
          <w:sz w:val="18"/>
          <w:szCs w:val="18"/>
        </w:rPr>
        <w:t>Ocena punktowa dotyczyć będzie wyłącznie ofert</w:t>
      </w:r>
      <w:bookmarkEnd w:id="25"/>
      <w:r w:rsidRPr="007B3F89">
        <w:rPr>
          <w:rFonts w:ascii="Verdana" w:hAnsi="Verdana"/>
          <w:sz w:val="18"/>
          <w:szCs w:val="18"/>
        </w:rPr>
        <w:t xml:space="preserve"> </w:t>
      </w:r>
      <w:bookmarkStart w:id="26" w:name="_Toc395266098"/>
      <w:r w:rsidRPr="007B3F89">
        <w:rPr>
          <w:rFonts w:ascii="Verdana" w:hAnsi="Verdana"/>
          <w:sz w:val="18"/>
          <w:szCs w:val="18"/>
        </w:rPr>
        <w:t>uznanych za ważne i niepodlegających odrzuceniu.</w:t>
      </w:r>
      <w:bookmarkEnd w:id="26"/>
    </w:p>
    <w:p w14:paraId="7AD4B0FC" w14:textId="77777777" w:rsidR="00A25CDB" w:rsidRPr="007B3F89" w:rsidRDefault="00A25CDB" w:rsidP="00085B56">
      <w:pPr>
        <w:pStyle w:val="Akapitzlist"/>
        <w:numPr>
          <w:ilvl w:val="0"/>
          <w:numId w:val="24"/>
        </w:numPr>
        <w:tabs>
          <w:tab w:val="left" w:pos="8789"/>
        </w:tabs>
        <w:spacing w:before="26" w:after="26" w:line="312" w:lineRule="auto"/>
        <w:ind w:left="851" w:right="-97" w:hanging="425"/>
        <w:jc w:val="both"/>
        <w:outlineLvl w:val="0"/>
        <w:rPr>
          <w:rFonts w:ascii="Verdana" w:hAnsi="Verdana"/>
          <w:sz w:val="18"/>
          <w:szCs w:val="18"/>
        </w:rPr>
      </w:pPr>
      <w:bookmarkStart w:id="27" w:name="_Toc395266099"/>
      <w:r w:rsidRPr="007B3F89">
        <w:rPr>
          <w:rFonts w:ascii="Verdana" w:hAnsi="Verdana"/>
          <w:sz w:val="18"/>
          <w:szCs w:val="18"/>
        </w:rPr>
        <w:t>Punkty przyznane za poszczególne kryteria liczone będą z dokładnością do dwóch miejsc po przecinku.</w:t>
      </w:r>
    </w:p>
    <w:p w14:paraId="4C96B446" w14:textId="77777777" w:rsidR="00A25CDB" w:rsidRPr="007B3F89" w:rsidRDefault="00A25CDB" w:rsidP="00085B56">
      <w:pPr>
        <w:pStyle w:val="Akapitzlist"/>
        <w:numPr>
          <w:ilvl w:val="0"/>
          <w:numId w:val="24"/>
        </w:numPr>
        <w:tabs>
          <w:tab w:val="left" w:pos="8789"/>
        </w:tabs>
        <w:spacing w:before="26" w:after="26" w:line="312" w:lineRule="auto"/>
        <w:ind w:left="851" w:right="-97" w:hanging="425"/>
        <w:jc w:val="both"/>
        <w:outlineLvl w:val="0"/>
        <w:rPr>
          <w:rFonts w:ascii="Verdana" w:hAnsi="Verdana"/>
          <w:sz w:val="18"/>
          <w:szCs w:val="18"/>
        </w:rPr>
      </w:pPr>
      <w:r w:rsidRPr="007B3F89">
        <w:rPr>
          <w:rFonts w:ascii="Verdana" w:hAnsi="Verdana"/>
          <w:sz w:val="18"/>
          <w:szCs w:val="18"/>
        </w:rPr>
        <w:t>Zamawiający wybierze jako najkorzystniejszą, ofertę, która uzyska najwyższą ilość punktów.</w:t>
      </w:r>
      <w:bookmarkEnd w:id="27"/>
    </w:p>
    <w:p w14:paraId="4C8EBDAA" w14:textId="77777777" w:rsidR="00A25CDB" w:rsidRPr="007B3F89" w:rsidRDefault="00A25CDB" w:rsidP="00A25CDB">
      <w:pPr>
        <w:pStyle w:val="Akapitzlist"/>
        <w:tabs>
          <w:tab w:val="left" w:pos="8789"/>
        </w:tabs>
        <w:spacing w:before="26" w:after="26" w:line="312" w:lineRule="auto"/>
        <w:ind w:left="851" w:right="-97"/>
        <w:jc w:val="both"/>
        <w:outlineLvl w:val="0"/>
        <w:rPr>
          <w:rFonts w:ascii="Verdana" w:hAnsi="Verdana"/>
          <w:sz w:val="18"/>
          <w:szCs w:val="18"/>
        </w:rPr>
      </w:pPr>
    </w:p>
    <w:p w14:paraId="513D93EA" w14:textId="77777777" w:rsidR="00970B6B" w:rsidRPr="007B3F89" w:rsidRDefault="00572D91" w:rsidP="00085B56">
      <w:pPr>
        <w:pStyle w:val="Akapitzlist"/>
        <w:numPr>
          <w:ilvl w:val="0"/>
          <w:numId w:val="55"/>
        </w:numPr>
        <w:tabs>
          <w:tab w:val="left" w:pos="8789"/>
        </w:tabs>
        <w:spacing w:before="26" w:after="26" w:line="312" w:lineRule="auto"/>
        <w:ind w:left="-142" w:right="-97"/>
        <w:jc w:val="both"/>
        <w:outlineLvl w:val="0"/>
        <w:rPr>
          <w:rFonts w:ascii="Verdana" w:hAnsi="Verdana"/>
          <w:b/>
          <w:sz w:val="18"/>
          <w:szCs w:val="18"/>
          <w:u w:val="single"/>
        </w:rPr>
      </w:pPr>
      <w:r w:rsidRPr="007B3F89">
        <w:rPr>
          <w:rFonts w:ascii="Verdana" w:hAnsi="Verdana"/>
          <w:b/>
          <w:sz w:val="18"/>
          <w:szCs w:val="18"/>
          <w:u w:val="single"/>
        </w:rPr>
        <w:t>Informacje dotyczące walut obcych,</w:t>
      </w:r>
      <w:r w:rsidR="00970B6B" w:rsidRPr="007B3F89">
        <w:rPr>
          <w:rFonts w:ascii="Verdana" w:hAnsi="Verdana"/>
          <w:b/>
          <w:sz w:val="18"/>
          <w:szCs w:val="18"/>
          <w:u w:val="single"/>
        </w:rPr>
        <w:t xml:space="preserve"> w jakich mogą być prowadzone rozliczenia między Zamawiającym a Wykonawcą.</w:t>
      </w:r>
      <w:bookmarkEnd w:id="6"/>
    </w:p>
    <w:p w14:paraId="42605C90" w14:textId="77777777" w:rsidR="00970B6B" w:rsidRPr="007B3F89" w:rsidRDefault="00572D91" w:rsidP="00D215EC">
      <w:pPr>
        <w:tabs>
          <w:tab w:val="left" w:pos="8789"/>
        </w:tabs>
        <w:spacing w:before="26" w:after="26" w:line="312" w:lineRule="auto"/>
        <w:ind w:left="426" w:right="-97"/>
        <w:jc w:val="both"/>
        <w:outlineLvl w:val="0"/>
        <w:rPr>
          <w:rFonts w:ascii="Verdana" w:hAnsi="Verdana"/>
          <w:sz w:val="18"/>
          <w:szCs w:val="18"/>
        </w:rPr>
      </w:pPr>
      <w:bookmarkStart w:id="28" w:name="_Toc395266101"/>
      <w:r w:rsidRPr="007B3F89">
        <w:rPr>
          <w:rFonts w:ascii="Verdana" w:hAnsi="Verdana"/>
          <w:sz w:val="18"/>
          <w:szCs w:val="18"/>
        </w:rPr>
        <w:t>Zamawiający nie przewiduje rozliczeń z Wykonawcą w walutach obcych; r</w:t>
      </w:r>
      <w:r w:rsidR="00970B6B" w:rsidRPr="007B3F89">
        <w:rPr>
          <w:rFonts w:ascii="Verdana" w:hAnsi="Verdana"/>
          <w:sz w:val="18"/>
          <w:szCs w:val="18"/>
        </w:rPr>
        <w:t>ozliczenia między Zamawiającym a Wykonawcą prowadzone będą w PLN.</w:t>
      </w:r>
      <w:bookmarkEnd w:id="28"/>
    </w:p>
    <w:p w14:paraId="271A2148" w14:textId="77777777" w:rsidR="00160E39" w:rsidRPr="007B3F89" w:rsidRDefault="00160E39" w:rsidP="00D215EC">
      <w:pPr>
        <w:tabs>
          <w:tab w:val="left" w:pos="8789"/>
        </w:tabs>
        <w:spacing w:before="26" w:after="26" w:line="312" w:lineRule="auto"/>
        <w:ind w:left="426" w:right="-97"/>
        <w:jc w:val="both"/>
        <w:outlineLvl w:val="0"/>
        <w:rPr>
          <w:rFonts w:ascii="Verdana" w:hAnsi="Verdana"/>
          <w:sz w:val="18"/>
          <w:szCs w:val="18"/>
        </w:rPr>
      </w:pPr>
    </w:p>
    <w:p w14:paraId="05CBD104" w14:textId="6434E6EF" w:rsidR="00970B6B" w:rsidRPr="007B3F89" w:rsidRDefault="00970B6B" w:rsidP="00085B56">
      <w:pPr>
        <w:pStyle w:val="Akapitzlist"/>
        <w:numPr>
          <w:ilvl w:val="0"/>
          <w:numId w:val="55"/>
        </w:numPr>
        <w:tabs>
          <w:tab w:val="left" w:pos="8789"/>
        </w:tabs>
        <w:spacing w:before="26" w:after="26" w:line="312" w:lineRule="auto"/>
        <w:ind w:left="-142" w:right="-97"/>
        <w:jc w:val="both"/>
        <w:outlineLvl w:val="0"/>
        <w:rPr>
          <w:rFonts w:ascii="Verdana" w:hAnsi="Verdana"/>
          <w:b/>
          <w:sz w:val="18"/>
          <w:szCs w:val="18"/>
          <w:u w:val="single"/>
        </w:rPr>
      </w:pPr>
      <w:bookmarkStart w:id="29" w:name="_Toc395266102"/>
      <w:r w:rsidRPr="007B3F89">
        <w:rPr>
          <w:rFonts w:ascii="Verdana" w:hAnsi="Verdana"/>
          <w:b/>
          <w:sz w:val="18"/>
          <w:szCs w:val="18"/>
          <w:u w:val="single"/>
        </w:rPr>
        <w:t>Informacje o formalnościach, jakie powinny zostać dopełnione po wyborze oferty w</w:t>
      </w:r>
      <w:r w:rsidR="00D40EF4" w:rsidRPr="007B3F89">
        <w:rPr>
          <w:rFonts w:ascii="Verdana" w:hAnsi="Verdana"/>
          <w:b/>
          <w:sz w:val="18"/>
          <w:szCs w:val="18"/>
          <w:u w:val="single"/>
        </w:rPr>
        <w:t> </w:t>
      </w:r>
      <w:r w:rsidRPr="007B3F89">
        <w:rPr>
          <w:rFonts w:ascii="Verdana" w:hAnsi="Verdana"/>
          <w:b/>
          <w:sz w:val="18"/>
          <w:szCs w:val="18"/>
          <w:u w:val="single"/>
        </w:rPr>
        <w:t>celu zawarcia umowy w sprawie zamówienia publicznego.</w:t>
      </w:r>
      <w:bookmarkEnd w:id="7"/>
      <w:bookmarkEnd w:id="29"/>
    </w:p>
    <w:p w14:paraId="771E2B9D" w14:textId="77777777" w:rsidR="002809A0" w:rsidRPr="007B3F89" w:rsidRDefault="002809A0" w:rsidP="00801655">
      <w:pPr>
        <w:numPr>
          <w:ilvl w:val="0"/>
          <w:numId w:val="19"/>
        </w:numPr>
        <w:tabs>
          <w:tab w:val="clear" w:pos="1800"/>
          <w:tab w:val="num" w:pos="851"/>
          <w:tab w:val="left" w:pos="8789"/>
        </w:tabs>
        <w:spacing w:before="26" w:after="26" w:line="312" w:lineRule="auto"/>
        <w:ind w:left="851" w:right="-97" w:hanging="425"/>
        <w:jc w:val="both"/>
        <w:rPr>
          <w:rFonts w:ascii="Verdana" w:hAnsi="Verdana" w:cs="Segoe UI"/>
          <w:sz w:val="18"/>
          <w:szCs w:val="18"/>
        </w:rPr>
      </w:pPr>
      <w:r w:rsidRPr="007B3F89">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5B7C29D5" w14:textId="77777777" w:rsidR="00A465E8" w:rsidRPr="007B3F89" w:rsidRDefault="00A465E8" w:rsidP="00801655">
      <w:pPr>
        <w:numPr>
          <w:ilvl w:val="0"/>
          <w:numId w:val="19"/>
        </w:numPr>
        <w:tabs>
          <w:tab w:val="clear" w:pos="1800"/>
          <w:tab w:val="num" w:pos="851"/>
          <w:tab w:val="left" w:pos="8789"/>
        </w:tabs>
        <w:spacing w:before="26" w:after="26" w:line="312" w:lineRule="auto"/>
        <w:ind w:left="851" w:right="-97" w:hanging="425"/>
        <w:jc w:val="both"/>
        <w:rPr>
          <w:rFonts w:ascii="Verdana" w:hAnsi="Verdana" w:cs="Segoe UI"/>
          <w:sz w:val="18"/>
          <w:szCs w:val="18"/>
        </w:rPr>
      </w:pPr>
      <w:r w:rsidRPr="007B3F89">
        <w:rPr>
          <w:rFonts w:ascii="Verdana" w:hAnsi="Verdana" w:cs="Segoe UI"/>
          <w:sz w:val="18"/>
          <w:szCs w:val="18"/>
        </w:rPr>
        <w:t>W w</w:t>
      </w:r>
      <w:r w:rsidR="002809A0" w:rsidRPr="007B3F89">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455DBDB3" w14:textId="77777777" w:rsidR="002809A0" w:rsidRPr="007B3F89" w:rsidRDefault="00AA3BAC" w:rsidP="00801655">
      <w:pPr>
        <w:numPr>
          <w:ilvl w:val="0"/>
          <w:numId w:val="19"/>
        </w:numPr>
        <w:tabs>
          <w:tab w:val="clear" w:pos="1800"/>
          <w:tab w:val="num" w:pos="851"/>
          <w:tab w:val="left" w:pos="8789"/>
        </w:tabs>
        <w:spacing w:before="26" w:after="26" w:line="312" w:lineRule="auto"/>
        <w:ind w:left="851" w:right="-97" w:hanging="425"/>
        <w:jc w:val="both"/>
        <w:rPr>
          <w:rFonts w:ascii="Verdana" w:hAnsi="Verdana" w:cs="Segoe UI"/>
          <w:sz w:val="18"/>
          <w:szCs w:val="18"/>
        </w:rPr>
      </w:pPr>
      <w:r w:rsidRPr="007B3F89">
        <w:rPr>
          <w:rFonts w:ascii="Verdana" w:hAnsi="Verdana" w:cs="Segoe UI"/>
          <w:sz w:val="18"/>
          <w:szCs w:val="18"/>
        </w:rPr>
        <w:t>Zawarcie umowy nastąpi na podstawie</w:t>
      </w:r>
      <w:r w:rsidR="002809A0" w:rsidRPr="007B3F89">
        <w:rPr>
          <w:rFonts w:ascii="Verdana" w:hAnsi="Verdana" w:cs="Segoe UI"/>
          <w:sz w:val="18"/>
          <w:szCs w:val="18"/>
        </w:rPr>
        <w:t xml:space="preserve"> wzoru Zamawiającego.</w:t>
      </w:r>
    </w:p>
    <w:p w14:paraId="38435664" w14:textId="77777777" w:rsidR="00B1204B" w:rsidRPr="007B3F89" w:rsidRDefault="00B1204B" w:rsidP="00801655">
      <w:pPr>
        <w:pStyle w:val="Akapitzlist"/>
        <w:numPr>
          <w:ilvl w:val="0"/>
          <w:numId w:val="19"/>
        </w:numPr>
        <w:tabs>
          <w:tab w:val="clear" w:pos="1800"/>
          <w:tab w:val="num" w:pos="851"/>
          <w:tab w:val="left" w:pos="8789"/>
        </w:tabs>
        <w:spacing w:before="26" w:after="26" w:line="312" w:lineRule="auto"/>
        <w:ind w:left="851" w:right="-97" w:hanging="425"/>
        <w:jc w:val="both"/>
        <w:rPr>
          <w:rFonts w:ascii="Verdana" w:hAnsi="Verdana" w:cs="Segoe UI"/>
          <w:sz w:val="18"/>
          <w:szCs w:val="18"/>
        </w:rPr>
      </w:pPr>
      <w:r w:rsidRPr="007B3F89">
        <w:rPr>
          <w:rFonts w:ascii="Verdana" w:hAnsi="Verdana" w:cs="Segoe UI"/>
          <w:sz w:val="18"/>
          <w:szCs w:val="18"/>
        </w:rPr>
        <w:t>Wykonawca jest zobowiązany do zawarcia umowy w terminie i miejscu wyznaczonym przez Zamawiającego.</w:t>
      </w:r>
    </w:p>
    <w:p w14:paraId="0A56166B" w14:textId="77777777" w:rsidR="00CF0D52" w:rsidRPr="007B3F89" w:rsidRDefault="00CF0D52" w:rsidP="00801655">
      <w:pPr>
        <w:pStyle w:val="Akapitzlist"/>
        <w:numPr>
          <w:ilvl w:val="0"/>
          <w:numId w:val="19"/>
        </w:numPr>
        <w:tabs>
          <w:tab w:val="clear" w:pos="1800"/>
          <w:tab w:val="num" w:pos="851"/>
          <w:tab w:val="left" w:pos="8789"/>
        </w:tabs>
        <w:spacing w:before="26" w:after="26" w:line="312" w:lineRule="auto"/>
        <w:ind w:left="851" w:right="-97" w:hanging="425"/>
        <w:jc w:val="both"/>
        <w:rPr>
          <w:rFonts w:ascii="Verdana" w:hAnsi="Verdana"/>
          <w:sz w:val="18"/>
          <w:szCs w:val="18"/>
        </w:rPr>
      </w:pPr>
      <w:r w:rsidRPr="007B3F89">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23A6C36A" w14:textId="77777777" w:rsidR="00970B6B" w:rsidRPr="007B3F89" w:rsidRDefault="00970B6B" w:rsidP="00085B56">
      <w:pPr>
        <w:pStyle w:val="Akapitzlist"/>
        <w:numPr>
          <w:ilvl w:val="0"/>
          <w:numId w:val="55"/>
        </w:numPr>
        <w:spacing w:before="26" w:after="26" w:line="312" w:lineRule="auto"/>
        <w:ind w:left="-142" w:right="-97"/>
        <w:jc w:val="both"/>
        <w:outlineLvl w:val="0"/>
        <w:rPr>
          <w:rFonts w:ascii="Verdana" w:hAnsi="Verdana"/>
          <w:b/>
          <w:sz w:val="18"/>
          <w:szCs w:val="18"/>
          <w:u w:val="single"/>
        </w:rPr>
      </w:pPr>
      <w:bookmarkStart w:id="30" w:name="_Toc282721370"/>
      <w:bookmarkStart w:id="31" w:name="_Toc395266104"/>
      <w:r w:rsidRPr="007B3F89">
        <w:rPr>
          <w:rFonts w:ascii="Verdana" w:hAnsi="Verdana"/>
          <w:b/>
          <w:sz w:val="18"/>
          <w:szCs w:val="18"/>
          <w:u w:val="single"/>
        </w:rPr>
        <w:t>Wzór umowy.</w:t>
      </w:r>
      <w:bookmarkEnd w:id="30"/>
      <w:bookmarkEnd w:id="31"/>
    </w:p>
    <w:p w14:paraId="4FA38A5B" w14:textId="77777777" w:rsidR="00970B6B" w:rsidRPr="007B3F89" w:rsidRDefault="008554CB" w:rsidP="00D215EC">
      <w:pPr>
        <w:tabs>
          <w:tab w:val="left" w:pos="4995"/>
        </w:tabs>
        <w:spacing w:before="26" w:after="26" w:line="312" w:lineRule="auto"/>
        <w:ind w:left="851" w:right="-97" w:hanging="425"/>
        <w:jc w:val="both"/>
        <w:rPr>
          <w:rFonts w:ascii="Verdana" w:hAnsi="Verdana"/>
          <w:sz w:val="18"/>
          <w:szCs w:val="18"/>
        </w:rPr>
      </w:pPr>
      <w:r w:rsidRPr="007B3F89">
        <w:rPr>
          <w:rFonts w:ascii="Verdana" w:hAnsi="Verdana"/>
          <w:sz w:val="18"/>
          <w:szCs w:val="18"/>
        </w:rPr>
        <w:t>Wzór umowy</w:t>
      </w:r>
      <w:r w:rsidR="00AF2233" w:rsidRPr="007B3F89">
        <w:rPr>
          <w:rFonts w:ascii="Verdana" w:hAnsi="Verdana"/>
          <w:sz w:val="18"/>
          <w:szCs w:val="18"/>
        </w:rPr>
        <w:t xml:space="preserve"> </w:t>
      </w:r>
      <w:r w:rsidR="00970B6B" w:rsidRPr="007B3F89">
        <w:rPr>
          <w:rFonts w:ascii="Verdana" w:hAnsi="Verdana"/>
          <w:sz w:val="18"/>
          <w:szCs w:val="18"/>
        </w:rPr>
        <w:t xml:space="preserve">stanowi </w:t>
      </w:r>
      <w:r w:rsidR="009E3ABF" w:rsidRPr="007B3F89">
        <w:rPr>
          <w:rFonts w:ascii="Verdana" w:hAnsi="Verdana"/>
          <w:i/>
          <w:sz w:val="18"/>
          <w:szCs w:val="18"/>
        </w:rPr>
        <w:t xml:space="preserve">załącznik nr </w:t>
      </w:r>
      <w:r w:rsidR="008B7BDC" w:rsidRPr="007B3F89">
        <w:rPr>
          <w:rFonts w:ascii="Verdana" w:hAnsi="Verdana"/>
          <w:i/>
          <w:sz w:val="18"/>
          <w:szCs w:val="18"/>
        </w:rPr>
        <w:t>3</w:t>
      </w:r>
      <w:r w:rsidR="009E3ABF" w:rsidRPr="007B3F89">
        <w:rPr>
          <w:rFonts w:ascii="Verdana" w:hAnsi="Verdana"/>
          <w:sz w:val="18"/>
          <w:szCs w:val="18"/>
        </w:rPr>
        <w:t xml:space="preserve"> do </w:t>
      </w:r>
      <w:r w:rsidR="008B3279" w:rsidRPr="007B3F89">
        <w:rPr>
          <w:rFonts w:ascii="Verdana" w:hAnsi="Verdana"/>
          <w:sz w:val="18"/>
          <w:szCs w:val="18"/>
        </w:rPr>
        <w:t>Ogłoszenia o zamówieniu</w:t>
      </w:r>
      <w:r w:rsidRPr="007B3F89">
        <w:rPr>
          <w:rFonts w:ascii="Verdana" w:hAnsi="Verdana"/>
          <w:sz w:val="18"/>
          <w:szCs w:val="18"/>
        </w:rPr>
        <w:t>.</w:t>
      </w:r>
      <w:r w:rsidR="00E16265" w:rsidRPr="007B3F89">
        <w:rPr>
          <w:rFonts w:ascii="Verdana" w:hAnsi="Verdana"/>
          <w:sz w:val="18"/>
          <w:szCs w:val="18"/>
        </w:rPr>
        <w:t xml:space="preserve"> </w:t>
      </w:r>
      <w:r w:rsidR="00927CF5" w:rsidRPr="007B3F89">
        <w:rPr>
          <w:rFonts w:ascii="Verdana" w:hAnsi="Verdana"/>
          <w:sz w:val="18"/>
          <w:szCs w:val="18"/>
        </w:rPr>
        <w:tab/>
      </w:r>
    </w:p>
    <w:p w14:paraId="4FFF9E86" w14:textId="77777777" w:rsidR="00970B6B" w:rsidRPr="007B3F89" w:rsidRDefault="00970B6B" w:rsidP="00085B56">
      <w:pPr>
        <w:pStyle w:val="Akapitzlist"/>
        <w:numPr>
          <w:ilvl w:val="0"/>
          <w:numId w:val="55"/>
        </w:numPr>
        <w:spacing w:before="26" w:after="26" w:line="312" w:lineRule="auto"/>
        <w:ind w:left="-142" w:right="470"/>
        <w:jc w:val="both"/>
        <w:outlineLvl w:val="0"/>
        <w:rPr>
          <w:rFonts w:ascii="Verdana" w:hAnsi="Verdana"/>
          <w:b/>
          <w:sz w:val="18"/>
          <w:szCs w:val="18"/>
          <w:u w:val="single"/>
        </w:rPr>
      </w:pPr>
      <w:bookmarkStart w:id="32" w:name="_Toc166245665"/>
      <w:bookmarkStart w:id="33" w:name="_Toc395266106"/>
      <w:bookmarkStart w:id="34" w:name="_Toc65960016"/>
      <w:r w:rsidRPr="007B3F89">
        <w:rPr>
          <w:rFonts w:ascii="Verdana" w:hAnsi="Verdana"/>
          <w:b/>
          <w:sz w:val="18"/>
          <w:szCs w:val="18"/>
          <w:u w:val="single"/>
        </w:rPr>
        <w:t>Wykaz załączników do niniejsze</w:t>
      </w:r>
      <w:bookmarkEnd w:id="32"/>
      <w:bookmarkEnd w:id="33"/>
      <w:r w:rsidR="004B7853" w:rsidRPr="007B3F89">
        <w:rPr>
          <w:rFonts w:ascii="Verdana" w:hAnsi="Verdana"/>
          <w:b/>
          <w:sz w:val="18"/>
          <w:szCs w:val="18"/>
          <w:u w:val="single"/>
        </w:rPr>
        <w:t xml:space="preserve">go </w:t>
      </w:r>
      <w:r w:rsidR="004B7853" w:rsidRPr="007B3F89">
        <w:rPr>
          <w:rFonts w:ascii="Verdana" w:hAnsi="Verdana" w:cs="Arial"/>
          <w:i/>
          <w:sz w:val="18"/>
          <w:szCs w:val="18"/>
        </w:rPr>
        <w:t>Ogłoszenia o zamówieniu</w:t>
      </w:r>
    </w:p>
    <w:bookmarkEnd w:id="34"/>
    <w:p w14:paraId="1C714FE0" w14:textId="77777777" w:rsidR="00862F0B" w:rsidRPr="007B3F89" w:rsidRDefault="004B7853" w:rsidP="00D215EC">
      <w:pPr>
        <w:spacing w:before="26" w:after="26" w:line="312" w:lineRule="auto"/>
        <w:ind w:left="426" w:right="470"/>
        <w:jc w:val="both"/>
        <w:rPr>
          <w:rFonts w:ascii="Verdana" w:hAnsi="Verdana"/>
          <w:sz w:val="18"/>
          <w:szCs w:val="18"/>
        </w:rPr>
      </w:pPr>
      <w:r w:rsidRPr="007B3F89">
        <w:rPr>
          <w:rFonts w:ascii="Verdana" w:hAnsi="Verdana"/>
          <w:sz w:val="18"/>
          <w:szCs w:val="18"/>
        </w:rPr>
        <w:t>Załącznikami do niniejszego</w:t>
      </w:r>
      <w:r w:rsidR="009E3ABF" w:rsidRPr="007B3F89">
        <w:rPr>
          <w:rFonts w:ascii="Verdana" w:hAnsi="Verdana"/>
          <w:sz w:val="18"/>
          <w:szCs w:val="18"/>
        </w:rPr>
        <w:t xml:space="preserve"> </w:t>
      </w:r>
      <w:r w:rsidRPr="007B3F89">
        <w:rPr>
          <w:rFonts w:ascii="Verdana" w:hAnsi="Verdana" w:cs="Arial"/>
          <w:i/>
          <w:sz w:val="18"/>
          <w:szCs w:val="18"/>
        </w:rPr>
        <w:t>Ogłoszenia o zamówieniu</w:t>
      </w:r>
      <w:r w:rsidR="00897C52" w:rsidRPr="007B3F89">
        <w:rPr>
          <w:rFonts w:ascii="Verdana" w:hAnsi="Verdana"/>
          <w:sz w:val="18"/>
          <w:szCs w:val="18"/>
        </w:rPr>
        <w:t xml:space="preserve"> są</w:t>
      </w:r>
      <w:r w:rsidR="00EC6819" w:rsidRPr="007B3F89">
        <w:rPr>
          <w:rFonts w:ascii="Verdana" w:hAnsi="Verdana"/>
          <w:sz w:val="18"/>
          <w:szCs w:val="18"/>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0"/>
        <w:gridCol w:w="850"/>
        <w:gridCol w:w="6237"/>
      </w:tblGrid>
      <w:tr w:rsidR="007B3F89" w:rsidRPr="007B3F89" w14:paraId="078F5DA1" w14:textId="77777777" w:rsidTr="009B296B">
        <w:tc>
          <w:tcPr>
            <w:tcW w:w="2760" w:type="dxa"/>
            <w:gridSpan w:val="2"/>
          </w:tcPr>
          <w:p w14:paraId="42120C02" w14:textId="77777777" w:rsidR="00970B6B" w:rsidRPr="007B3F89" w:rsidRDefault="00970B6B" w:rsidP="00D215EC">
            <w:pPr>
              <w:tabs>
                <w:tab w:val="left" w:pos="2118"/>
              </w:tabs>
              <w:spacing w:before="26" w:after="26" w:line="312" w:lineRule="auto"/>
              <w:jc w:val="both"/>
              <w:rPr>
                <w:rFonts w:ascii="Verdana" w:hAnsi="Verdana"/>
                <w:b/>
                <w:sz w:val="18"/>
                <w:szCs w:val="18"/>
              </w:rPr>
            </w:pPr>
            <w:r w:rsidRPr="007B3F89">
              <w:rPr>
                <w:rFonts w:ascii="Verdana" w:hAnsi="Verdana"/>
                <w:b/>
                <w:sz w:val="18"/>
                <w:szCs w:val="18"/>
              </w:rPr>
              <w:lastRenderedPageBreak/>
              <w:t>Oznaczenie Załącznika</w:t>
            </w:r>
          </w:p>
        </w:tc>
        <w:tc>
          <w:tcPr>
            <w:tcW w:w="6237" w:type="dxa"/>
          </w:tcPr>
          <w:p w14:paraId="49637514" w14:textId="77777777" w:rsidR="00970B6B" w:rsidRPr="007B3F89" w:rsidRDefault="00970B6B" w:rsidP="00D215EC">
            <w:pPr>
              <w:spacing w:before="26" w:after="26" w:line="312" w:lineRule="auto"/>
              <w:ind w:right="470"/>
              <w:jc w:val="center"/>
              <w:rPr>
                <w:rFonts w:ascii="Verdana" w:hAnsi="Verdana"/>
                <w:sz w:val="18"/>
                <w:szCs w:val="18"/>
              </w:rPr>
            </w:pPr>
            <w:r w:rsidRPr="007B3F89">
              <w:rPr>
                <w:rFonts w:ascii="Verdana" w:hAnsi="Verdana"/>
                <w:b/>
                <w:sz w:val="18"/>
                <w:szCs w:val="18"/>
              </w:rPr>
              <w:t>Nazwa Załącznika</w:t>
            </w:r>
          </w:p>
        </w:tc>
      </w:tr>
      <w:tr w:rsidR="007B3F89" w:rsidRPr="007B3F89" w14:paraId="0A054616" w14:textId="77777777" w:rsidTr="008E2F43">
        <w:trPr>
          <w:trHeight w:val="254"/>
        </w:trPr>
        <w:tc>
          <w:tcPr>
            <w:tcW w:w="1910" w:type="dxa"/>
            <w:vAlign w:val="center"/>
          </w:tcPr>
          <w:p w14:paraId="2207A967" w14:textId="77777777" w:rsidR="009B296B" w:rsidRPr="007B3F89" w:rsidRDefault="009B296B" w:rsidP="00D215EC">
            <w:pPr>
              <w:spacing w:before="26" w:after="26" w:line="312" w:lineRule="auto"/>
              <w:ind w:left="45" w:right="470"/>
              <w:jc w:val="center"/>
              <w:rPr>
                <w:rFonts w:ascii="Verdana" w:hAnsi="Verdana"/>
                <w:sz w:val="18"/>
                <w:szCs w:val="18"/>
              </w:rPr>
            </w:pPr>
            <w:r w:rsidRPr="007B3F89">
              <w:rPr>
                <w:rFonts w:ascii="Verdana" w:hAnsi="Verdana"/>
                <w:sz w:val="18"/>
                <w:szCs w:val="18"/>
              </w:rPr>
              <w:t xml:space="preserve">Załącznik nr </w:t>
            </w:r>
          </w:p>
        </w:tc>
        <w:tc>
          <w:tcPr>
            <w:tcW w:w="850" w:type="dxa"/>
            <w:vAlign w:val="center"/>
          </w:tcPr>
          <w:p w14:paraId="1AFAABF0" w14:textId="77777777" w:rsidR="009B296B" w:rsidRPr="007B3F89" w:rsidRDefault="009B296B" w:rsidP="00D215EC">
            <w:pPr>
              <w:numPr>
                <w:ilvl w:val="0"/>
                <w:numId w:val="11"/>
              </w:numPr>
              <w:spacing w:before="26" w:after="26" w:line="312" w:lineRule="auto"/>
              <w:ind w:right="470"/>
              <w:jc w:val="center"/>
              <w:rPr>
                <w:rFonts w:ascii="Verdana" w:hAnsi="Verdana"/>
                <w:sz w:val="18"/>
                <w:szCs w:val="18"/>
              </w:rPr>
            </w:pPr>
          </w:p>
        </w:tc>
        <w:tc>
          <w:tcPr>
            <w:tcW w:w="6237" w:type="dxa"/>
          </w:tcPr>
          <w:p w14:paraId="1DA2CFA9" w14:textId="77777777" w:rsidR="009B296B" w:rsidRPr="007B3F89" w:rsidRDefault="009B296B" w:rsidP="00D215EC">
            <w:pPr>
              <w:spacing w:before="26" w:after="26" w:line="312" w:lineRule="auto"/>
              <w:ind w:right="-24"/>
              <w:jc w:val="both"/>
              <w:rPr>
                <w:rFonts w:ascii="Verdana" w:hAnsi="Verdana"/>
                <w:sz w:val="18"/>
                <w:szCs w:val="18"/>
              </w:rPr>
            </w:pPr>
            <w:r w:rsidRPr="007B3F89">
              <w:rPr>
                <w:rFonts w:ascii="Verdana" w:hAnsi="Verdana"/>
                <w:sz w:val="18"/>
                <w:szCs w:val="18"/>
              </w:rPr>
              <w:t>Wzór Formularza ofertowego</w:t>
            </w:r>
          </w:p>
        </w:tc>
      </w:tr>
      <w:tr w:rsidR="007B3F89" w:rsidRPr="007B3F89" w14:paraId="34AA67E7" w14:textId="77777777" w:rsidTr="003B5C01">
        <w:trPr>
          <w:trHeight w:val="254"/>
        </w:trPr>
        <w:tc>
          <w:tcPr>
            <w:tcW w:w="1910" w:type="dxa"/>
            <w:vAlign w:val="center"/>
          </w:tcPr>
          <w:p w14:paraId="075E7C9B" w14:textId="77777777" w:rsidR="003B5C01" w:rsidRPr="007B3F89" w:rsidRDefault="003B5C01" w:rsidP="00D215EC">
            <w:pPr>
              <w:spacing w:before="26" w:after="26" w:line="312" w:lineRule="auto"/>
              <w:ind w:left="45" w:right="470"/>
              <w:jc w:val="center"/>
              <w:rPr>
                <w:rFonts w:ascii="Verdana" w:hAnsi="Verdana"/>
                <w:sz w:val="18"/>
                <w:szCs w:val="18"/>
              </w:rPr>
            </w:pPr>
            <w:r w:rsidRPr="007B3F89">
              <w:rPr>
                <w:rFonts w:ascii="Verdana" w:hAnsi="Verdana"/>
                <w:sz w:val="18"/>
                <w:szCs w:val="18"/>
              </w:rPr>
              <w:t>Załącznik nr</w:t>
            </w:r>
          </w:p>
        </w:tc>
        <w:tc>
          <w:tcPr>
            <w:tcW w:w="850" w:type="dxa"/>
            <w:vAlign w:val="center"/>
          </w:tcPr>
          <w:p w14:paraId="4EDF0C24" w14:textId="77777777" w:rsidR="003B5C01" w:rsidRPr="007B3F89" w:rsidRDefault="003B5C01" w:rsidP="00D215EC">
            <w:pPr>
              <w:numPr>
                <w:ilvl w:val="0"/>
                <w:numId w:val="11"/>
              </w:numPr>
              <w:spacing w:before="26" w:after="26" w:line="312" w:lineRule="auto"/>
              <w:ind w:right="470"/>
              <w:jc w:val="center"/>
              <w:rPr>
                <w:rFonts w:ascii="Verdana" w:hAnsi="Verdana"/>
                <w:sz w:val="18"/>
                <w:szCs w:val="18"/>
              </w:rPr>
            </w:pPr>
          </w:p>
        </w:tc>
        <w:tc>
          <w:tcPr>
            <w:tcW w:w="6237" w:type="dxa"/>
            <w:vAlign w:val="center"/>
          </w:tcPr>
          <w:p w14:paraId="5DE1A601" w14:textId="77777777" w:rsidR="003B5C01" w:rsidRPr="007B3F89" w:rsidRDefault="003B5C01" w:rsidP="00D215EC">
            <w:pPr>
              <w:tabs>
                <w:tab w:val="left" w:pos="8647"/>
              </w:tabs>
              <w:spacing w:before="26" w:after="26" w:line="312" w:lineRule="auto"/>
              <w:ind w:right="-68"/>
              <w:jc w:val="both"/>
              <w:rPr>
                <w:rFonts w:ascii="Verdana" w:hAnsi="Verdana"/>
                <w:sz w:val="18"/>
                <w:szCs w:val="18"/>
              </w:rPr>
            </w:pPr>
            <w:r w:rsidRPr="007B3F89">
              <w:rPr>
                <w:rFonts w:ascii="Verdana" w:hAnsi="Verdana"/>
                <w:sz w:val="18"/>
                <w:szCs w:val="18"/>
              </w:rPr>
              <w:t>Wzór Oświadczenia o braku podstaw do wykluczenia i spełnianiu warunków udziału w postępowaniu</w:t>
            </w:r>
          </w:p>
        </w:tc>
      </w:tr>
      <w:tr w:rsidR="007B3F89" w:rsidRPr="007B3F89" w14:paraId="46D5A2B7" w14:textId="77777777" w:rsidTr="008E2F43">
        <w:tc>
          <w:tcPr>
            <w:tcW w:w="1910" w:type="dxa"/>
            <w:tcBorders>
              <w:top w:val="single" w:sz="4" w:space="0" w:color="auto"/>
              <w:left w:val="single" w:sz="4" w:space="0" w:color="auto"/>
              <w:bottom w:val="single" w:sz="4" w:space="0" w:color="auto"/>
              <w:right w:val="single" w:sz="4" w:space="0" w:color="auto"/>
            </w:tcBorders>
            <w:vAlign w:val="center"/>
          </w:tcPr>
          <w:p w14:paraId="0860E635" w14:textId="77777777" w:rsidR="003B5C01" w:rsidRPr="007B3F89" w:rsidRDefault="003B5C01" w:rsidP="00D215EC">
            <w:pPr>
              <w:spacing w:before="26" w:after="26" w:line="312" w:lineRule="auto"/>
              <w:ind w:right="470"/>
              <w:jc w:val="center"/>
              <w:rPr>
                <w:rFonts w:ascii="Verdana" w:hAnsi="Verdana"/>
                <w:sz w:val="18"/>
                <w:szCs w:val="18"/>
              </w:rPr>
            </w:pPr>
            <w:r w:rsidRPr="007B3F89">
              <w:rPr>
                <w:rFonts w:ascii="Verdana" w:hAnsi="Verdana"/>
                <w:sz w:val="18"/>
                <w:szCs w:val="18"/>
              </w:rPr>
              <w:t xml:space="preserve">Załącznik nr </w:t>
            </w:r>
          </w:p>
        </w:tc>
        <w:tc>
          <w:tcPr>
            <w:tcW w:w="850" w:type="dxa"/>
            <w:tcBorders>
              <w:top w:val="single" w:sz="4" w:space="0" w:color="auto"/>
              <w:left w:val="single" w:sz="4" w:space="0" w:color="auto"/>
              <w:bottom w:val="single" w:sz="4" w:space="0" w:color="auto"/>
              <w:right w:val="single" w:sz="4" w:space="0" w:color="auto"/>
            </w:tcBorders>
            <w:vAlign w:val="center"/>
          </w:tcPr>
          <w:p w14:paraId="086C3834" w14:textId="77777777" w:rsidR="003B5C01" w:rsidRPr="007B3F89" w:rsidRDefault="003B5C01" w:rsidP="00D215EC">
            <w:pPr>
              <w:numPr>
                <w:ilvl w:val="0"/>
                <w:numId w:val="11"/>
              </w:numPr>
              <w:spacing w:before="26" w:after="26" w:line="312" w:lineRule="auto"/>
              <w:ind w:right="470"/>
              <w:jc w:val="center"/>
              <w:rPr>
                <w:rFonts w:ascii="Verdana" w:hAnsi="Verdana"/>
                <w:sz w:val="18"/>
                <w:szCs w:val="18"/>
              </w:rPr>
            </w:pPr>
          </w:p>
        </w:tc>
        <w:tc>
          <w:tcPr>
            <w:tcW w:w="6237" w:type="dxa"/>
            <w:tcBorders>
              <w:top w:val="single" w:sz="4" w:space="0" w:color="auto"/>
              <w:left w:val="single" w:sz="4" w:space="0" w:color="auto"/>
              <w:bottom w:val="single" w:sz="4" w:space="0" w:color="auto"/>
              <w:right w:val="single" w:sz="4" w:space="0" w:color="auto"/>
            </w:tcBorders>
          </w:tcPr>
          <w:p w14:paraId="3AB4D82A" w14:textId="77777777" w:rsidR="003B5C01" w:rsidRPr="007B3F89" w:rsidRDefault="003B5C01" w:rsidP="00D215EC">
            <w:pPr>
              <w:spacing w:before="26" w:after="26" w:line="312" w:lineRule="auto"/>
              <w:ind w:right="-24"/>
              <w:jc w:val="both"/>
              <w:rPr>
                <w:rFonts w:ascii="Verdana" w:hAnsi="Verdana"/>
                <w:sz w:val="18"/>
                <w:szCs w:val="18"/>
              </w:rPr>
            </w:pPr>
            <w:r w:rsidRPr="007B3F89">
              <w:rPr>
                <w:rFonts w:ascii="Verdana" w:hAnsi="Verdana"/>
                <w:sz w:val="18"/>
                <w:szCs w:val="18"/>
              </w:rPr>
              <w:t>Wzór umowy</w:t>
            </w:r>
          </w:p>
        </w:tc>
      </w:tr>
      <w:tr w:rsidR="003B5C01" w:rsidRPr="007B3F89" w14:paraId="5FADB7C8" w14:textId="77777777" w:rsidTr="009B296B">
        <w:tc>
          <w:tcPr>
            <w:tcW w:w="1910" w:type="dxa"/>
            <w:tcBorders>
              <w:top w:val="single" w:sz="4" w:space="0" w:color="auto"/>
              <w:left w:val="single" w:sz="4" w:space="0" w:color="auto"/>
              <w:bottom w:val="single" w:sz="4" w:space="0" w:color="auto"/>
              <w:right w:val="single" w:sz="4" w:space="0" w:color="auto"/>
            </w:tcBorders>
            <w:vAlign w:val="center"/>
          </w:tcPr>
          <w:p w14:paraId="0CD0300F" w14:textId="77777777" w:rsidR="003B5C01" w:rsidRPr="007B3F89" w:rsidRDefault="003B5C01" w:rsidP="00D215EC">
            <w:pPr>
              <w:spacing w:before="26" w:after="26" w:line="312" w:lineRule="auto"/>
              <w:ind w:right="470"/>
              <w:jc w:val="center"/>
              <w:rPr>
                <w:rFonts w:ascii="Verdana" w:hAnsi="Verdana"/>
                <w:sz w:val="18"/>
                <w:szCs w:val="18"/>
              </w:rPr>
            </w:pPr>
            <w:r w:rsidRPr="007B3F89">
              <w:rPr>
                <w:rFonts w:ascii="Verdana" w:hAnsi="Verdana"/>
                <w:sz w:val="18"/>
                <w:szCs w:val="18"/>
              </w:rPr>
              <w:t>Załącznik nr</w:t>
            </w:r>
          </w:p>
        </w:tc>
        <w:tc>
          <w:tcPr>
            <w:tcW w:w="850" w:type="dxa"/>
            <w:tcBorders>
              <w:top w:val="single" w:sz="4" w:space="0" w:color="auto"/>
              <w:left w:val="single" w:sz="4" w:space="0" w:color="auto"/>
              <w:bottom w:val="single" w:sz="4" w:space="0" w:color="auto"/>
              <w:right w:val="single" w:sz="4" w:space="0" w:color="auto"/>
            </w:tcBorders>
            <w:vAlign w:val="center"/>
          </w:tcPr>
          <w:p w14:paraId="29D0604E" w14:textId="77777777" w:rsidR="003B5C01" w:rsidRPr="007B3F89" w:rsidRDefault="003B5C01" w:rsidP="00D215EC">
            <w:pPr>
              <w:numPr>
                <w:ilvl w:val="0"/>
                <w:numId w:val="11"/>
              </w:numPr>
              <w:spacing w:before="26" w:after="26" w:line="312" w:lineRule="auto"/>
              <w:ind w:right="470"/>
              <w:jc w:val="center"/>
              <w:rPr>
                <w:rFonts w:ascii="Verdana" w:hAnsi="Verdana"/>
                <w:sz w:val="18"/>
                <w:szCs w:val="18"/>
              </w:rPr>
            </w:pPr>
          </w:p>
        </w:tc>
        <w:tc>
          <w:tcPr>
            <w:tcW w:w="6237" w:type="dxa"/>
          </w:tcPr>
          <w:p w14:paraId="3A0B544C" w14:textId="77777777" w:rsidR="003B5C01" w:rsidRPr="007B3F89" w:rsidRDefault="003B5C01" w:rsidP="00D215EC">
            <w:pPr>
              <w:spacing w:before="26" w:after="26" w:line="312" w:lineRule="auto"/>
              <w:ind w:right="-24"/>
              <w:jc w:val="both"/>
              <w:rPr>
                <w:rFonts w:ascii="Verdana" w:hAnsi="Verdana"/>
                <w:sz w:val="18"/>
                <w:szCs w:val="18"/>
              </w:rPr>
            </w:pPr>
            <w:r w:rsidRPr="007B3F89">
              <w:rPr>
                <w:rFonts w:ascii="Verdana" w:hAnsi="Verdana"/>
                <w:sz w:val="18"/>
                <w:szCs w:val="18"/>
              </w:rPr>
              <w:t xml:space="preserve">Wzór oświadczenia dotyczącego przynależności lub braku przynależności do grupy kapitałowej – </w:t>
            </w:r>
            <w:r w:rsidRPr="007B3F89">
              <w:rPr>
                <w:rFonts w:ascii="Verdana" w:hAnsi="Verdana"/>
                <w:b/>
                <w:sz w:val="18"/>
                <w:szCs w:val="18"/>
                <w:u w:val="single"/>
              </w:rPr>
              <w:t>nie załączać do oferty</w:t>
            </w:r>
            <w:r w:rsidRPr="007B3F89">
              <w:rPr>
                <w:rFonts w:ascii="Verdana" w:hAnsi="Verdana"/>
                <w:b/>
                <w:sz w:val="18"/>
                <w:szCs w:val="18"/>
              </w:rPr>
              <w:t xml:space="preserve"> </w:t>
            </w:r>
            <w:r w:rsidRPr="007B3F89">
              <w:rPr>
                <w:rFonts w:ascii="Verdana" w:hAnsi="Verdana"/>
                <w:b/>
                <w:sz w:val="18"/>
                <w:szCs w:val="18"/>
              </w:rPr>
              <w:tab/>
            </w:r>
            <w:r w:rsidRPr="007B3F89">
              <w:rPr>
                <w:rFonts w:ascii="Verdana" w:hAnsi="Verdana"/>
                <w:b/>
                <w:sz w:val="18"/>
                <w:szCs w:val="18"/>
              </w:rPr>
              <w:br/>
              <w:t>Wykonawca przekaże to oświadczenie Zamawiającemu w ciągu 3 dni od publikacji na stronie Zamawiającego informacji z otwarcia ofert</w:t>
            </w:r>
          </w:p>
        </w:tc>
      </w:tr>
    </w:tbl>
    <w:p w14:paraId="26705B22" w14:textId="77777777" w:rsidR="005B26AB" w:rsidRPr="007B3F89" w:rsidRDefault="005B26AB" w:rsidP="00D215EC">
      <w:pPr>
        <w:spacing w:before="26" w:after="26" w:line="312" w:lineRule="auto"/>
        <w:ind w:left="4536" w:right="470"/>
        <w:jc w:val="both"/>
        <w:rPr>
          <w:rFonts w:ascii="Verdana" w:hAnsi="Verdana"/>
          <w:b/>
          <w:sz w:val="18"/>
          <w:szCs w:val="18"/>
        </w:rPr>
      </w:pPr>
    </w:p>
    <w:p w14:paraId="3F64FB46" w14:textId="77777777" w:rsidR="006A51A4" w:rsidRPr="007B3F89" w:rsidRDefault="006A51A4" w:rsidP="00D215EC">
      <w:pPr>
        <w:spacing w:before="26" w:after="26" w:line="312" w:lineRule="auto"/>
        <w:ind w:left="5103" w:right="470"/>
        <w:rPr>
          <w:rFonts w:ascii="Verdana" w:hAnsi="Verdana"/>
          <w:b/>
          <w:sz w:val="18"/>
          <w:szCs w:val="18"/>
        </w:rPr>
      </w:pPr>
      <w:r w:rsidRPr="007B3F89">
        <w:rPr>
          <w:rFonts w:ascii="Verdana" w:hAnsi="Verdana"/>
          <w:b/>
          <w:sz w:val="18"/>
          <w:szCs w:val="18"/>
        </w:rPr>
        <w:t>Z upoważnienia Rektora UMW</w:t>
      </w:r>
    </w:p>
    <w:p w14:paraId="7ED7FBFB" w14:textId="45E0CD7A" w:rsidR="006A51A4" w:rsidRPr="007B3F89" w:rsidRDefault="002C1A20" w:rsidP="00D215EC">
      <w:pPr>
        <w:spacing w:before="26" w:after="26" w:line="312" w:lineRule="auto"/>
        <w:ind w:left="5103" w:right="470"/>
        <w:jc w:val="both"/>
        <w:rPr>
          <w:rFonts w:ascii="Verdana" w:hAnsi="Verdana"/>
          <w:b/>
          <w:sz w:val="18"/>
          <w:szCs w:val="18"/>
        </w:rPr>
      </w:pPr>
      <w:r w:rsidRPr="007B3F89">
        <w:rPr>
          <w:rFonts w:ascii="Verdana" w:hAnsi="Verdana"/>
          <w:b/>
          <w:sz w:val="18"/>
          <w:szCs w:val="18"/>
        </w:rPr>
        <w:t xml:space="preserve">p.o. </w:t>
      </w:r>
      <w:r w:rsidR="006A51A4" w:rsidRPr="007B3F89">
        <w:rPr>
          <w:rFonts w:ascii="Verdana" w:hAnsi="Verdana"/>
          <w:b/>
          <w:sz w:val="18"/>
          <w:szCs w:val="18"/>
        </w:rPr>
        <w:t>Kanclerza</w:t>
      </w:r>
      <w:r w:rsidR="00787680" w:rsidRPr="007B3F89">
        <w:rPr>
          <w:rFonts w:ascii="Verdana" w:hAnsi="Verdana"/>
          <w:b/>
          <w:sz w:val="18"/>
          <w:szCs w:val="18"/>
        </w:rPr>
        <w:t xml:space="preserve"> </w:t>
      </w:r>
      <w:r w:rsidR="006A51A4" w:rsidRPr="007B3F89">
        <w:rPr>
          <w:rFonts w:ascii="Verdana" w:hAnsi="Verdana"/>
          <w:b/>
          <w:sz w:val="18"/>
          <w:szCs w:val="18"/>
        </w:rPr>
        <w:t xml:space="preserve">UMW </w:t>
      </w:r>
    </w:p>
    <w:p w14:paraId="3EEAC98A" w14:textId="77777777" w:rsidR="006A51A4" w:rsidRPr="007B3F89" w:rsidRDefault="006A51A4" w:rsidP="00D215EC">
      <w:pPr>
        <w:spacing w:before="26" w:after="26" w:line="312" w:lineRule="auto"/>
        <w:ind w:left="5103" w:right="470"/>
        <w:jc w:val="both"/>
        <w:rPr>
          <w:rFonts w:ascii="Verdana" w:hAnsi="Verdana"/>
          <w:b/>
          <w:sz w:val="18"/>
          <w:szCs w:val="18"/>
        </w:rPr>
      </w:pPr>
    </w:p>
    <w:p w14:paraId="504288A0" w14:textId="77777777" w:rsidR="006A51A4" w:rsidRPr="007B3F89" w:rsidRDefault="006A51A4" w:rsidP="00D215EC">
      <w:pPr>
        <w:spacing w:before="26" w:after="26" w:line="312" w:lineRule="auto"/>
        <w:ind w:left="5103" w:right="470"/>
        <w:jc w:val="both"/>
        <w:rPr>
          <w:rFonts w:ascii="Verdana" w:hAnsi="Verdana"/>
          <w:b/>
          <w:sz w:val="18"/>
          <w:szCs w:val="18"/>
        </w:rPr>
      </w:pPr>
    </w:p>
    <w:p w14:paraId="0AFC13B9" w14:textId="61761F24" w:rsidR="00BE24D9" w:rsidRPr="007B3F89" w:rsidRDefault="00821C53" w:rsidP="00D43C1E">
      <w:pPr>
        <w:tabs>
          <w:tab w:val="left" w:pos="5529"/>
        </w:tabs>
        <w:spacing w:before="26" w:after="26" w:line="312" w:lineRule="auto"/>
        <w:ind w:left="5103" w:right="470"/>
        <w:jc w:val="both"/>
        <w:rPr>
          <w:rFonts w:ascii="Verdana" w:hAnsi="Verdana"/>
          <w:b/>
          <w:sz w:val="18"/>
          <w:szCs w:val="18"/>
        </w:rPr>
      </w:pPr>
      <w:bookmarkStart w:id="35" w:name="_GoBack"/>
      <w:bookmarkEnd w:id="35"/>
      <w:r w:rsidRPr="007B3F89">
        <w:rPr>
          <w:rFonts w:ascii="Verdana" w:hAnsi="Verdana"/>
          <w:b/>
          <w:sz w:val="18"/>
          <w:szCs w:val="18"/>
        </w:rPr>
        <w:t>m</w:t>
      </w:r>
      <w:r w:rsidR="006A51A4" w:rsidRPr="007B3F89">
        <w:rPr>
          <w:rFonts w:ascii="Verdana" w:hAnsi="Verdana"/>
          <w:b/>
          <w:sz w:val="18"/>
          <w:szCs w:val="18"/>
        </w:rPr>
        <w:t>gr</w:t>
      </w:r>
      <w:r w:rsidRPr="007B3F89">
        <w:rPr>
          <w:rFonts w:ascii="Verdana" w:hAnsi="Verdana"/>
          <w:b/>
          <w:sz w:val="18"/>
          <w:szCs w:val="18"/>
        </w:rPr>
        <w:t xml:space="preserve"> </w:t>
      </w:r>
      <w:r w:rsidR="002C1A20" w:rsidRPr="007B3F89">
        <w:rPr>
          <w:rFonts w:ascii="Verdana" w:hAnsi="Verdana"/>
          <w:b/>
          <w:sz w:val="18"/>
          <w:szCs w:val="18"/>
        </w:rPr>
        <w:t xml:space="preserve">Patryk </w:t>
      </w:r>
      <w:proofErr w:type="spellStart"/>
      <w:r w:rsidR="002C1A20" w:rsidRPr="007B3F89">
        <w:rPr>
          <w:rFonts w:ascii="Verdana" w:hAnsi="Verdana"/>
          <w:b/>
          <w:sz w:val="18"/>
          <w:szCs w:val="18"/>
        </w:rPr>
        <w:t>Hebrowski</w:t>
      </w:r>
      <w:proofErr w:type="spellEnd"/>
    </w:p>
    <w:p w14:paraId="2165B15E" w14:textId="77777777" w:rsidR="005908B4" w:rsidRPr="007B3F89" w:rsidRDefault="005908B4" w:rsidP="00D215EC">
      <w:pPr>
        <w:spacing w:before="26" w:after="26" w:line="312" w:lineRule="auto"/>
        <w:ind w:right="471"/>
        <w:rPr>
          <w:rFonts w:ascii="Verdana" w:hAnsi="Verdana" w:cs="Verdana"/>
          <w:b/>
          <w:sz w:val="18"/>
          <w:szCs w:val="18"/>
        </w:rPr>
      </w:pPr>
    </w:p>
    <w:p w14:paraId="42964140" w14:textId="77777777" w:rsidR="005908B4" w:rsidRPr="007B3F89" w:rsidRDefault="005908B4" w:rsidP="00D215EC">
      <w:pPr>
        <w:spacing w:before="26" w:after="26" w:line="312" w:lineRule="auto"/>
        <w:ind w:right="471"/>
        <w:rPr>
          <w:rFonts w:ascii="Verdana" w:hAnsi="Verdana" w:cs="Verdana"/>
          <w:b/>
          <w:sz w:val="18"/>
          <w:szCs w:val="18"/>
        </w:rPr>
      </w:pPr>
    </w:p>
    <w:p w14:paraId="086D32CC" w14:textId="77777777" w:rsidR="005908B4" w:rsidRPr="007B3F89" w:rsidRDefault="005908B4" w:rsidP="00D215EC">
      <w:pPr>
        <w:spacing w:before="26" w:after="26" w:line="312" w:lineRule="auto"/>
        <w:ind w:right="471"/>
        <w:rPr>
          <w:rFonts w:ascii="Verdana" w:hAnsi="Verdana" w:cs="Verdana"/>
          <w:b/>
          <w:sz w:val="18"/>
          <w:szCs w:val="18"/>
        </w:rPr>
      </w:pPr>
    </w:p>
    <w:p w14:paraId="11FCED5E" w14:textId="77777777" w:rsidR="00AE455D" w:rsidRPr="007B3F89" w:rsidRDefault="00AE455D">
      <w:pPr>
        <w:rPr>
          <w:rFonts w:ascii="Verdana" w:hAnsi="Verdana" w:cs="Verdana"/>
          <w:b/>
          <w:sz w:val="18"/>
          <w:szCs w:val="18"/>
        </w:rPr>
      </w:pPr>
      <w:r w:rsidRPr="007B3F89">
        <w:rPr>
          <w:rFonts w:ascii="Verdana" w:hAnsi="Verdana" w:cs="Verdana"/>
          <w:b/>
          <w:sz w:val="18"/>
          <w:szCs w:val="18"/>
        </w:rPr>
        <w:br w:type="page"/>
      </w:r>
    </w:p>
    <w:p w14:paraId="038D58B5" w14:textId="5E241E87" w:rsidR="004B7853" w:rsidRPr="007B3F89" w:rsidRDefault="0010317B" w:rsidP="00D215EC">
      <w:pPr>
        <w:spacing w:before="26" w:after="26" w:line="312" w:lineRule="auto"/>
        <w:ind w:right="471"/>
        <w:rPr>
          <w:rFonts w:ascii="Verdana" w:hAnsi="Verdana" w:cs="Arial"/>
          <w:b/>
          <w:sz w:val="18"/>
          <w:szCs w:val="18"/>
        </w:rPr>
      </w:pPr>
      <w:r w:rsidRPr="007B3F89">
        <w:rPr>
          <w:rFonts w:ascii="Verdana" w:hAnsi="Verdana" w:cs="Verdana"/>
          <w:b/>
          <w:bCs/>
          <w:sz w:val="18"/>
          <w:szCs w:val="18"/>
        </w:rPr>
        <w:lastRenderedPageBreak/>
        <w:t xml:space="preserve">UMW / </w:t>
      </w:r>
      <w:r w:rsidR="0006596C" w:rsidRPr="007B3F89">
        <w:rPr>
          <w:rFonts w:ascii="Verdana" w:hAnsi="Verdana" w:cs="Verdana"/>
          <w:b/>
          <w:bCs/>
          <w:sz w:val="18"/>
          <w:szCs w:val="18"/>
        </w:rPr>
        <w:t>A</w:t>
      </w:r>
      <w:r w:rsidRPr="007B3F89">
        <w:rPr>
          <w:rFonts w:ascii="Verdana" w:hAnsi="Verdana" w:cs="Verdana"/>
          <w:b/>
          <w:bCs/>
          <w:sz w:val="18"/>
          <w:szCs w:val="18"/>
        </w:rPr>
        <w:t xml:space="preserve">Z / </w:t>
      </w:r>
      <w:r w:rsidR="00FE5AC2" w:rsidRPr="007B3F89">
        <w:rPr>
          <w:rFonts w:ascii="Verdana" w:hAnsi="Verdana" w:cs="Verdana"/>
          <w:b/>
          <w:bCs/>
          <w:sz w:val="18"/>
          <w:szCs w:val="18"/>
        </w:rPr>
        <w:t>US-</w:t>
      </w:r>
      <w:r w:rsidR="00886430" w:rsidRPr="007B3F89">
        <w:rPr>
          <w:rFonts w:ascii="Verdana" w:hAnsi="Verdana" w:cs="Verdana"/>
          <w:b/>
          <w:bCs/>
          <w:sz w:val="18"/>
          <w:szCs w:val="18"/>
        </w:rPr>
        <w:t>111</w:t>
      </w:r>
      <w:r w:rsidRPr="007B3F89">
        <w:rPr>
          <w:rFonts w:ascii="Verdana" w:hAnsi="Verdana" w:cs="Verdana"/>
          <w:b/>
          <w:bCs/>
          <w:sz w:val="18"/>
          <w:szCs w:val="18"/>
        </w:rPr>
        <w:t xml:space="preserve">/ </w:t>
      </w:r>
      <w:r w:rsidR="00FE5AC2" w:rsidRPr="007B3F89">
        <w:rPr>
          <w:rFonts w:ascii="Verdana" w:hAnsi="Verdana" w:cs="Verdana"/>
          <w:b/>
          <w:bCs/>
          <w:sz w:val="18"/>
          <w:szCs w:val="18"/>
        </w:rPr>
        <w:t>20</w:t>
      </w:r>
      <w:r w:rsidRPr="007B3F89">
        <w:rPr>
          <w:rFonts w:ascii="Verdana" w:hAnsi="Verdana" w:cs="Verdana"/>
          <w:b/>
          <w:bCs/>
          <w:sz w:val="18"/>
          <w:szCs w:val="18"/>
        </w:rPr>
        <w:tab/>
      </w:r>
      <w:r w:rsidR="009B296B" w:rsidRPr="007B3F89">
        <w:rPr>
          <w:rFonts w:ascii="Verdana" w:hAnsi="Verdana" w:cs="Verdana"/>
          <w:b/>
          <w:bCs/>
          <w:sz w:val="18"/>
          <w:szCs w:val="18"/>
        </w:rPr>
        <w:t xml:space="preserve"> </w:t>
      </w:r>
      <w:r w:rsidR="009B296B" w:rsidRPr="007B3F89">
        <w:rPr>
          <w:rFonts w:ascii="Verdana" w:hAnsi="Verdana" w:cs="Verdana"/>
          <w:b/>
          <w:bCs/>
          <w:sz w:val="18"/>
          <w:szCs w:val="18"/>
        </w:rPr>
        <w:tab/>
      </w:r>
      <w:r w:rsidR="009B296B" w:rsidRPr="007B3F89">
        <w:rPr>
          <w:rFonts w:ascii="Verdana" w:hAnsi="Verdana" w:cs="Verdana"/>
          <w:b/>
          <w:bCs/>
          <w:sz w:val="18"/>
          <w:szCs w:val="18"/>
        </w:rPr>
        <w:tab/>
      </w:r>
      <w:r w:rsidR="009B296B" w:rsidRPr="007B3F89">
        <w:rPr>
          <w:rFonts w:ascii="Verdana" w:hAnsi="Verdana" w:cs="Verdana"/>
          <w:b/>
          <w:bCs/>
          <w:sz w:val="18"/>
          <w:szCs w:val="18"/>
        </w:rPr>
        <w:tab/>
      </w:r>
      <w:r w:rsidRPr="007B3F89">
        <w:rPr>
          <w:rFonts w:ascii="Verdana" w:hAnsi="Verdana" w:cs="Verdana"/>
          <w:b/>
          <w:bCs/>
          <w:sz w:val="18"/>
          <w:szCs w:val="18"/>
        </w:rPr>
        <w:tab/>
      </w:r>
      <w:r w:rsidRPr="007B3F89">
        <w:rPr>
          <w:rFonts w:ascii="Verdana" w:hAnsi="Verdana" w:cs="Verdana"/>
          <w:b/>
          <w:bCs/>
          <w:sz w:val="18"/>
          <w:szCs w:val="18"/>
        </w:rPr>
        <w:tab/>
      </w:r>
      <w:r w:rsidR="009B296B" w:rsidRPr="007B3F89">
        <w:rPr>
          <w:rFonts w:ascii="Verdana" w:hAnsi="Verdana" w:cs="Verdana"/>
          <w:b/>
          <w:bCs/>
          <w:sz w:val="18"/>
          <w:szCs w:val="18"/>
        </w:rPr>
        <w:tab/>
      </w:r>
      <w:r w:rsidR="009B296B" w:rsidRPr="007B3F89">
        <w:rPr>
          <w:rFonts w:ascii="Verdana" w:hAnsi="Verdana" w:cs="Verdana"/>
          <w:b/>
          <w:bCs/>
          <w:sz w:val="18"/>
          <w:szCs w:val="18"/>
        </w:rPr>
        <w:tab/>
      </w:r>
      <w:r w:rsidRPr="007B3F89">
        <w:rPr>
          <w:rFonts w:ascii="Verdana" w:hAnsi="Verdana" w:cs="Verdana"/>
          <w:b/>
          <w:bCs/>
          <w:sz w:val="18"/>
          <w:szCs w:val="18"/>
        </w:rPr>
        <w:t xml:space="preserve">Załącznik nr 1 do </w:t>
      </w:r>
      <w:r w:rsidR="004B7853" w:rsidRPr="007B3F89">
        <w:rPr>
          <w:rFonts w:ascii="Verdana" w:hAnsi="Verdana" w:cs="Arial"/>
          <w:b/>
          <w:sz w:val="18"/>
          <w:szCs w:val="18"/>
        </w:rPr>
        <w:t xml:space="preserve">Ogłoszenia </w:t>
      </w:r>
    </w:p>
    <w:p w14:paraId="6090C994" w14:textId="77777777" w:rsidR="0010317B" w:rsidRPr="007B3F89" w:rsidRDefault="004B7853" w:rsidP="00D215EC">
      <w:pPr>
        <w:spacing w:before="26" w:after="26" w:line="312" w:lineRule="auto"/>
        <w:ind w:left="6816" w:right="471"/>
        <w:rPr>
          <w:rFonts w:ascii="Verdana" w:hAnsi="Verdana" w:cs="Verdana"/>
          <w:b/>
          <w:bCs/>
          <w:sz w:val="18"/>
          <w:szCs w:val="18"/>
        </w:rPr>
      </w:pPr>
      <w:r w:rsidRPr="007B3F89">
        <w:rPr>
          <w:rFonts w:ascii="Verdana" w:hAnsi="Verdana" w:cs="Arial"/>
          <w:b/>
          <w:sz w:val="18"/>
          <w:szCs w:val="18"/>
        </w:rPr>
        <w:t>o zamówieniu</w:t>
      </w:r>
    </w:p>
    <w:p w14:paraId="2D922AF4" w14:textId="77777777" w:rsidR="009B296B" w:rsidRPr="007B3F89" w:rsidRDefault="009B296B" w:rsidP="00D215EC">
      <w:pPr>
        <w:tabs>
          <w:tab w:val="left" w:pos="1560"/>
        </w:tabs>
        <w:spacing w:before="26" w:after="26" w:line="312" w:lineRule="auto"/>
        <w:ind w:right="470"/>
        <w:jc w:val="center"/>
        <w:rPr>
          <w:rFonts w:ascii="Verdana" w:hAnsi="Verdana" w:cs="Verdana"/>
          <w:b/>
          <w:sz w:val="18"/>
          <w:szCs w:val="18"/>
          <w:u w:val="single"/>
        </w:rPr>
      </w:pPr>
    </w:p>
    <w:p w14:paraId="5B86939A" w14:textId="627050D7" w:rsidR="0010317B" w:rsidRPr="007B3F89" w:rsidRDefault="0010317B" w:rsidP="00D215EC">
      <w:pPr>
        <w:tabs>
          <w:tab w:val="left" w:pos="1560"/>
        </w:tabs>
        <w:spacing w:before="26" w:after="26" w:line="312" w:lineRule="auto"/>
        <w:ind w:right="470"/>
        <w:jc w:val="center"/>
        <w:rPr>
          <w:rFonts w:ascii="Verdana" w:hAnsi="Verdana" w:cs="Verdana"/>
          <w:b/>
          <w:sz w:val="18"/>
          <w:szCs w:val="18"/>
          <w:u w:val="single"/>
        </w:rPr>
      </w:pPr>
      <w:r w:rsidRPr="007B3F89">
        <w:rPr>
          <w:rFonts w:ascii="Verdana" w:hAnsi="Verdana" w:cs="Verdana"/>
          <w:b/>
          <w:sz w:val="18"/>
          <w:szCs w:val="18"/>
          <w:u w:val="single"/>
        </w:rPr>
        <w:t xml:space="preserve">FORMULARZ OFERTOWY </w:t>
      </w:r>
    </w:p>
    <w:p w14:paraId="54D9674A" w14:textId="438C4CA0" w:rsidR="00FE5AC2" w:rsidRPr="007B3F89" w:rsidRDefault="00AE455D" w:rsidP="00D215EC">
      <w:pPr>
        <w:tabs>
          <w:tab w:val="left" w:pos="1560"/>
        </w:tabs>
        <w:spacing w:before="26" w:after="26" w:line="312" w:lineRule="auto"/>
        <w:ind w:right="470"/>
        <w:jc w:val="center"/>
        <w:rPr>
          <w:rFonts w:ascii="Verdana" w:hAnsi="Verdana" w:cs="Verdana"/>
          <w:b/>
          <w:sz w:val="18"/>
          <w:szCs w:val="18"/>
          <w:u w:val="single"/>
        </w:rPr>
      </w:pPr>
      <w:r w:rsidRPr="007B3F89">
        <w:rPr>
          <w:rFonts w:ascii="Verdana" w:hAnsi="Verdana"/>
          <w:b/>
          <w:iCs/>
          <w:sz w:val="18"/>
          <w:szCs w:val="18"/>
          <w:u w:val="single"/>
        </w:rPr>
        <w:t xml:space="preserve">CZĘŚĆ 1 </w:t>
      </w:r>
    </w:p>
    <w:p w14:paraId="074963CF" w14:textId="77777777" w:rsidR="00AE455D" w:rsidRPr="007B3F89" w:rsidRDefault="00AE455D" w:rsidP="00D215EC">
      <w:pPr>
        <w:spacing w:before="26" w:after="26" w:line="312" w:lineRule="auto"/>
        <w:ind w:right="-97"/>
        <w:jc w:val="both"/>
        <w:rPr>
          <w:rFonts w:ascii="Verdana" w:hAnsi="Verdana"/>
          <w:b/>
          <w:sz w:val="18"/>
          <w:szCs w:val="18"/>
        </w:rPr>
      </w:pPr>
    </w:p>
    <w:p w14:paraId="335C74C0" w14:textId="6089F950" w:rsidR="00FE5AC2" w:rsidRPr="007B3F89" w:rsidRDefault="00AE455D" w:rsidP="00D215EC">
      <w:pPr>
        <w:spacing w:before="26" w:after="26" w:line="312" w:lineRule="auto"/>
        <w:ind w:right="-97"/>
        <w:jc w:val="both"/>
        <w:rPr>
          <w:rFonts w:ascii="Verdana" w:hAnsi="Verdana"/>
          <w:b/>
          <w:sz w:val="18"/>
          <w:szCs w:val="18"/>
        </w:rPr>
      </w:pPr>
      <w:r w:rsidRPr="007B3F89">
        <w:rPr>
          <w:rFonts w:ascii="Verdana" w:hAnsi="Verdana"/>
          <w:b/>
          <w:sz w:val="18"/>
          <w:szCs w:val="18"/>
        </w:rPr>
        <w:t>Usługa cateringowa na potrzeby szkoleń prowadzonych w ramach projektu pn. „Każdego dnia bezpieczniej w dziennych domach pomocy” nr POWR.04.03.00-00-0040/18. Projekt współfinansowany przez Unię Europejską ze środków Europejskiego Funduszu Społecznego w ramach Programu Operacyjnego Wiedza Edukacja Rozwój 2014-2020.</w:t>
      </w:r>
    </w:p>
    <w:p w14:paraId="282E4D2D" w14:textId="4FFF9614" w:rsidR="00CF6ADC" w:rsidRPr="007B3F89" w:rsidRDefault="00CF6ADC" w:rsidP="00D215EC">
      <w:pPr>
        <w:spacing w:before="26" w:after="26" w:line="312" w:lineRule="auto"/>
        <w:ind w:right="-97"/>
        <w:jc w:val="both"/>
        <w:rPr>
          <w:rFonts w:ascii="Verdana" w:hAnsi="Verdana"/>
          <w:b/>
          <w:sz w:val="18"/>
          <w:szCs w:val="18"/>
        </w:rPr>
      </w:pPr>
      <w:r w:rsidRPr="007B3F89">
        <w:rPr>
          <w:rFonts w:ascii="Verdana" w:hAnsi="Verdana"/>
          <w:b/>
          <w:bCs/>
          <w:sz w:val="18"/>
          <w:szCs w:val="18"/>
        </w:rPr>
        <w:t>Część 1 : Przygotowanie i dostawa lunchu i serwisu kawowego podczas szkoleń realizowanych w budynku Centrum Naukowej Informacji Medycznej przy ul. Marcinkowskiego 2-6, 50-368 Wrocław</w:t>
      </w:r>
    </w:p>
    <w:p w14:paraId="7CF7AEAE" w14:textId="77777777" w:rsidR="00FE5AC2" w:rsidRPr="007B3F89" w:rsidRDefault="00FE5AC2" w:rsidP="00D215EC">
      <w:pPr>
        <w:spacing w:before="26" w:after="26" w:line="312" w:lineRule="auto"/>
        <w:ind w:right="-97"/>
        <w:jc w:val="both"/>
        <w:rPr>
          <w:rFonts w:ascii="Verdana" w:hAnsi="Verdana"/>
          <w:sz w:val="18"/>
          <w:szCs w:val="18"/>
        </w:rPr>
      </w:pPr>
    </w:p>
    <w:p w14:paraId="44F54D9C" w14:textId="77777777" w:rsidR="0010317B" w:rsidRPr="007B3F89" w:rsidRDefault="0010317B" w:rsidP="00085B56">
      <w:pPr>
        <w:widowControl w:val="0"/>
        <w:numPr>
          <w:ilvl w:val="0"/>
          <w:numId w:val="28"/>
        </w:numPr>
        <w:suppressAutoHyphens/>
        <w:spacing w:before="26" w:after="26" w:line="312" w:lineRule="auto"/>
        <w:ind w:left="360" w:right="-23"/>
        <w:rPr>
          <w:rFonts w:ascii="Verdana" w:hAnsi="Verdana" w:cs="Verdana"/>
          <w:sz w:val="18"/>
          <w:szCs w:val="18"/>
        </w:rPr>
      </w:pPr>
      <w:r w:rsidRPr="007B3F89">
        <w:rPr>
          <w:rFonts w:ascii="Verdana" w:hAnsi="Verdana" w:cs="Verdana"/>
          <w:sz w:val="18"/>
          <w:szCs w:val="18"/>
        </w:rPr>
        <w:t xml:space="preserve">Zarejestrowana nazwa Wykonawcy: </w:t>
      </w:r>
    </w:p>
    <w:p w14:paraId="11AF3204" w14:textId="77777777" w:rsidR="0010317B" w:rsidRPr="007B3F89" w:rsidRDefault="0010317B" w:rsidP="00D215EC">
      <w:pPr>
        <w:tabs>
          <w:tab w:val="left" w:pos="426"/>
        </w:tabs>
        <w:spacing w:before="26" w:after="26" w:line="312" w:lineRule="auto"/>
        <w:ind w:left="360" w:right="-23"/>
        <w:rPr>
          <w:rFonts w:ascii="Verdana" w:hAnsi="Verdana" w:cs="Verdana"/>
          <w:iCs/>
          <w:sz w:val="18"/>
          <w:szCs w:val="18"/>
        </w:rPr>
      </w:pPr>
      <w:r w:rsidRPr="007B3F89">
        <w:rPr>
          <w:rFonts w:ascii="Verdana" w:hAnsi="Verdana" w:cs="Verdana"/>
          <w:sz w:val="18"/>
          <w:szCs w:val="18"/>
        </w:rPr>
        <w:t>...................................................................................................................................</w:t>
      </w:r>
    </w:p>
    <w:p w14:paraId="091E7CDA" w14:textId="77777777" w:rsidR="0010317B" w:rsidRPr="007B3F89" w:rsidRDefault="0010317B" w:rsidP="00085B56">
      <w:pPr>
        <w:widowControl w:val="0"/>
        <w:numPr>
          <w:ilvl w:val="0"/>
          <w:numId w:val="28"/>
        </w:numPr>
        <w:tabs>
          <w:tab w:val="clear" w:pos="570"/>
          <w:tab w:val="left" w:pos="0"/>
          <w:tab w:val="num" w:pos="930"/>
        </w:tabs>
        <w:suppressAutoHyphens/>
        <w:spacing w:before="26" w:after="26" w:line="312" w:lineRule="auto"/>
        <w:ind w:left="360" w:right="-23"/>
        <w:rPr>
          <w:rFonts w:ascii="Verdana" w:hAnsi="Verdana" w:cs="Verdana"/>
          <w:iCs/>
          <w:sz w:val="18"/>
          <w:szCs w:val="18"/>
        </w:rPr>
      </w:pPr>
      <w:r w:rsidRPr="007B3F89">
        <w:rPr>
          <w:rFonts w:ascii="Verdana" w:hAnsi="Verdana" w:cs="Verdana"/>
          <w:iCs/>
          <w:sz w:val="18"/>
          <w:szCs w:val="18"/>
        </w:rPr>
        <w:t xml:space="preserve">Adres Wykonawcy: </w:t>
      </w:r>
    </w:p>
    <w:p w14:paraId="71A86FEA" w14:textId="77777777" w:rsidR="0010317B" w:rsidRPr="007B3F89" w:rsidRDefault="0010317B" w:rsidP="00D215EC">
      <w:pPr>
        <w:tabs>
          <w:tab w:val="left" w:pos="426"/>
        </w:tabs>
        <w:spacing w:before="26" w:after="26" w:line="312" w:lineRule="auto"/>
        <w:ind w:left="360" w:right="-23"/>
        <w:rPr>
          <w:rFonts w:ascii="Verdana" w:hAnsi="Verdana" w:cs="Verdana"/>
          <w:iCs/>
          <w:sz w:val="18"/>
          <w:szCs w:val="18"/>
        </w:rPr>
      </w:pPr>
      <w:r w:rsidRPr="007B3F89">
        <w:rPr>
          <w:rFonts w:ascii="Verdana" w:hAnsi="Verdana" w:cs="Verdana"/>
          <w:iCs/>
          <w:sz w:val="18"/>
          <w:szCs w:val="18"/>
        </w:rPr>
        <w:t>...................................................................................................................................</w:t>
      </w:r>
    </w:p>
    <w:p w14:paraId="65DA511A" w14:textId="77777777" w:rsidR="0010317B" w:rsidRPr="007B3F89" w:rsidRDefault="0010317B" w:rsidP="00085B56">
      <w:pPr>
        <w:widowControl w:val="0"/>
        <w:numPr>
          <w:ilvl w:val="0"/>
          <w:numId w:val="28"/>
        </w:numPr>
        <w:tabs>
          <w:tab w:val="clear" w:pos="570"/>
          <w:tab w:val="left" w:pos="0"/>
          <w:tab w:val="num" w:pos="930"/>
        </w:tabs>
        <w:suppressAutoHyphens/>
        <w:spacing w:before="26" w:after="26" w:line="312" w:lineRule="auto"/>
        <w:ind w:left="360" w:right="-23"/>
        <w:jc w:val="both"/>
        <w:rPr>
          <w:rFonts w:ascii="Verdana" w:hAnsi="Verdana" w:cs="Verdana"/>
          <w:iCs/>
          <w:sz w:val="18"/>
          <w:szCs w:val="18"/>
          <w:lang w:val="de-DE"/>
        </w:rPr>
      </w:pPr>
      <w:r w:rsidRPr="007B3F89">
        <w:rPr>
          <w:rFonts w:ascii="Verdana" w:hAnsi="Verdana" w:cs="Verdana"/>
          <w:iCs/>
          <w:sz w:val="18"/>
          <w:szCs w:val="18"/>
        </w:rPr>
        <w:t>Nazwiska osób po stronie Wykonawcy uprawnionych do jego reprezentowania przy sporządzaniu niniejszej oferty:</w:t>
      </w:r>
    </w:p>
    <w:p w14:paraId="03663E45" w14:textId="77777777" w:rsidR="0010317B" w:rsidRPr="007B3F89" w:rsidRDefault="0010317B" w:rsidP="00D215EC">
      <w:pPr>
        <w:tabs>
          <w:tab w:val="left" w:pos="426"/>
        </w:tabs>
        <w:spacing w:before="26" w:after="26" w:line="312" w:lineRule="auto"/>
        <w:ind w:left="360" w:right="-23"/>
        <w:jc w:val="both"/>
        <w:rPr>
          <w:rFonts w:ascii="Verdana" w:hAnsi="Verdana" w:cs="Verdana"/>
          <w:iCs/>
          <w:sz w:val="18"/>
          <w:szCs w:val="18"/>
          <w:lang w:val="de-DE"/>
        </w:rPr>
      </w:pPr>
      <w:r w:rsidRPr="007B3F89">
        <w:rPr>
          <w:rFonts w:ascii="Verdana" w:hAnsi="Verdana" w:cs="Verdana"/>
          <w:iCs/>
          <w:sz w:val="18"/>
          <w:szCs w:val="18"/>
          <w:lang w:val="de-DE"/>
        </w:rPr>
        <w:t>...................................................................................................................................</w:t>
      </w:r>
    </w:p>
    <w:p w14:paraId="046F9F28" w14:textId="77777777" w:rsidR="0010317B" w:rsidRPr="007B3F89" w:rsidRDefault="0010317B" w:rsidP="00085B56">
      <w:pPr>
        <w:widowControl w:val="0"/>
        <w:numPr>
          <w:ilvl w:val="0"/>
          <w:numId w:val="28"/>
        </w:numPr>
        <w:tabs>
          <w:tab w:val="clear" w:pos="570"/>
          <w:tab w:val="left" w:pos="0"/>
          <w:tab w:val="num" w:pos="930"/>
        </w:tabs>
        <w:suppressAutoHyphens/>
        <w:spacing w:before="26" w:after="26" w:line="312" w:lineRule="auto"/>
        <w:ind w:left="360" w:right="-23"/>
        <w:jc w:val="both"/>
        <w:rPr>
          <w:rFonts w:ascii="Verdana" w:hAnsi="Verdana" w:cs="Verdana"/>
          <w:iCs/>
          <w:sz w:val="18"/>
          <w:szCs w:val="18"/>
          <w:lang w:val="de-DE"/>
        </w:rPr>
      </w:pPr>
      <w:r w:rsidRPr="007B3F89">
        <w:rPr>
          <w:rFonts w:ascii="Verdana" w:hAnsi="Verdana" w:cs="Verdana"/>
          <w:iCs/>
          <w:sz w:val="18"/>
          <w:szCs w:val="18"/>
          <w:lang w:val="de-DE"/>
        </w:rPr>
        <w:t xml:space="preserve">NIP.................................      5. </w:t>
      </w:r>
      <w:proofErr w:type="spellStart"/>
      <w:r w:rsidRPr="007B3F89">
        <w:rPr>
          <w:rFonts w:ascii="Verdana" w:hAnsi="Verdana" w:cs="Verdana"/>
          <w:iCs/>
          <w:sz w:val="18"/>
          <w:szCs w:val="18"/>
          <w:lang w:val="de-DE"/>
        </w:rPr>
        <w:t>Regon</w:t>
      </w:r>
      <w:proofErr w:type="spellEnd"/>
      <w:r w:rsidRPr="007B3F89">
        <w:rPr>
          <w:rFonts w:ascii="Verdana" w:hAnsi="Verdana" w:cs="Verdana"/>
          <w:iCs/>
          <w:sz w:val="18"/>
          <w:szCs w:val="18"/>
          <w:lang w:val="de-DE"/>
        </w:rPr>
        <w:t xml:space="preserve">...............................   6.  Fax ..............................     </w:t>
      </w:r>
    </w:p>
    <w:p w14:paraId="49397CF3" w14:textId="510FC801" w:rsidR="0010317B" w:rsidRPr="007B3F89" w:rsidRDefault="0010317B" w:rsidP="00085B56">
      <w:pPr>
        <w:widowControl w:val="0"/>
        <w:numPr>
          <w:ilvl w:val="0"/>
          <w:numId w:val="29"/>
        </w:numPr>
        <w:suppressAutoHyphens/>
        <w:spacing w:before="26" w:after="26" w:line="312" w:lineRule="auto"/>
        <w:ind w:left="360" w:right="471"/>
        <w:rPr>
          <w:rFonts w:ascii="Verdana" w:hAnsi="Verdana" w:cs="Verdana"/>
          <w:sz w:val="18"/>
          <w:szCs w:val="18"/>
        </w:rPr>
      </w:pPr>
      <w:proofErr w:type="spellStart"/>
      <w:r w:rsidRPr="007B3F89">
        <w:rPr>
          <w:rFonts w:ascii="Verdana" w:hAnsi="Verdana" w:cs="Verdana"/>
          <w:iCs/>
          <w:sz w:val="18"/>
          <w:szCs w:val="18"/>
          <w:lang w:val="de-DE"/>
        </w:rPr>
        <w:t>E-ma</w:t>
      </w:r>
      <w:r w:rsidRPr="007B3F89">
        <w:rPr>
          <w:rFonts w:ascii="Verdana" w:hAnsi="Verdana" w:cs="Verdana"/>
          <w:sz w:val="18"/>
          <w:szCs w:val="18"/>
          <w:lang w:val="de-DE"/>
        </w:rPr>
        <w:t>il</w:t>
      </w:r>
      <w:proofErr w:type="spellEnd"/>
      <w:r w:rsidRPr="007B3F89">
        <w:rPr>
          <w:rFonts w:ascii="Verdana" w:hAnsi="Verdana" w:cs="Verdana"/>
          <w:sz w:val="18"/>
          <w:szCs w:val="18"/>
          <w:lang w:val="de-DE"/>
        </w:rPr>
        <w:t xml:space="preserve"> ..............................    8. </w:t>
      </w:r>
      <w:proofErr w:type="spellStart"/>
      <w:r w:rsidRPr="007B3F89">
        <w:rPr>
          <w:rFonts w:ascii="Verdana" w:hAnsi="Verdana" w:cs="Verdana"/>
          <w:sz w:val="18"/>
          <w:szCs w:val="18"/>
          <w:lang w:val="de-DE"/>
        </w:rPr>
        <w:t>www</w:t>
      </w:r>
      <w:proofErr w:type="spellEnd"/>
      <w:r w:rsidRPr="007B3F89">
        <w:rPr>
          <w:rFonts w:ascii="Verdana" w:hAnsi="Verdana" w:cs="Verdana"/>
          <w:iCs/>
          <w:sz w:val="18"/>
          <w:szCs w:val="18"/>
          <w:lang w:val="de-DE"/>
        </w:rPr>
        <w:t>.................................</w:t>
      </w:r>
      <w:r w:rsidR="00FC1B78" w:rsidRPr="007B3F89">
        <w:rPr>
          <w:rFonts w:ascii="Verdana" w:hAnsi="Verdana" w:cs="Verdana"/>
          <w:iCs/>
          <w:sz w:val="18"/>
          <w:szCs w:val="18"/>
          <w:lang w:val="de-DE"/>
        </w:rPr>
        <w:t xml:space="preserve">   9. Tel. …………………………………</w:t>
      </w:r>
    </w:p>
    <w:p w14:paraId="65789C10" w14:textId="77777777" w:rsidR="00106192" w:rsidRPr="007B3F89" w:rsidRDefault="00106192" w:rsidP="00106192">
      <w:pPr>
        <w:widowControl w:val="0"/>
        <w:suppressAutoHyphens/>
        <w:spacing w:before="26" w:after="26" w:line="312" w:lineRule="auto"/>
        <w:ind w:left="360" w:right="471"/>
        <w:rPr>
          <w:rFonts w:ascii="Verdana" w:hAnsi="Verdana" w:cs="Verdana"/>
          <w:sz w:val="18"/>
          <w:szCs w:val="18"/>
        </w:rPr>
      </w:pPr>
    </w:p>
    <w:tbl>
      <w:tblPr>
        <w:tblW w:w="10412" w:type="dxa"/>
        <w:tblInd w:w="-494" w:type="dxa"/>
        <w:tblLayout w:type="fixed"/>
        <w:tblCellMar>
          <w:left w:w="0" w:type="dxa"/>
          <w:right w:w="0" w:type="dxa"/>
        </w:tblCellMar>
        <w:tblLook w:val="04A0" w:firstRow="1" w:lastRow="0" w:firstColumn="1" w:lastColumn="0" w:noHBand="0" w:noVBand="1"/>
      </w:tblPr>
      <w:tblGrid>
        <w:gridCol w:w="347"/>
        <w:gridCol w:w="3261"/>
        <w:gridCol w:w="992"/>
        <w:gridCol w:w="992"/>
        <w:gridCol w:w="1134"/>
        <w:gridCol w:w="1276"/>
        <w:gridCol w:w="992"/>
        <w:gridCol w:w="1418"/>
      </w:tblGrid>
      <w:tr w:rsidR="007B3F89" w:rsidRPr="007B3F89" w14:paraId="66784981" w14:textId="77777777" w:rsidTr="00106192">
        <w:trPr>
          <w:trHeight w:val="250"/>
        </w:trPr>
        <w:tc>
          <w:tcPr>
            <w:tcW w:w="3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38E9F67" w14:textId="77777777" w:rsidR="00AE455D" w:rsidRPr="007B3F89" w:rsidRDefault="00AE455D" w:rsidP="00094BAD">
            <w:pPr>
              <w:spacing w:before="26" w:after="26" w:line="312" w:lineRule="auto"/>
              <w:jc w:val="center"/>
              <w:rPr>
                <w:rFonts w:ascii="Verdana" w:hAnsi="Verdana" w:cs="Verdana"/>
                <w:sz w:val="18"/>
                <w:szCs w:val="18"/>
              </w:rPr>
            </w:pPr>
            <w:r w:rsidRPr="007B3F89">
              <w:rPr>
                <w:rFonts w:ascii="Verdana" w:hAnsi="Verdana" w:cs="Verdana"/>
                <w:sz w:val="18"/>
                <w:szCs w:val="18"/>
              </w:rPr>
              <w:t>1</w:t>
            </w:r>
          </w:p>
        </w:tc>
        <w:tc>
          <w:tcPr>
            <w:tcW w:w="326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85F866" w14:textId="77777777" w:rsidR="00AE455D" w:rsidRPr="007B3F89" w:rsidRDefault="00AE455D" w:rsidP="00094BAD">
            <w:pPr>
              <w:spacing w:before="26" w:after="26" w:line="312" w:lineRule="auto"/>
              <w:jc w:val="center"/>
              <w:rPr>
                <w:rFonts w:ascii="Verdana" w:hAnsi="Verdana" w:cs="Verdana"/>
                <w:sz w:val="18"/>
                <w:szCs w:val="18"/>
              </w:rPr>
            </w:pPr>
            <w:r w:rsidRPr="007B3F89">
              <w:rPr>
                <w:rFonts w:ascii="Verdana" w:hAnsi="Verdana" w:cs="Verdana"/>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B9753EB" w14:textId="77777777" w:rsidR="00AE455D" w:rsidRPr="007B3F89" w:rsidRDefault="00AE455D" w:rsidP="00094BAD">
            <w:pPr>
              <w:spacing w:before="26" w:after="26" w:line="312" w:lineRule="auto"/>
              <w:jc w:val="center"/>
              <w:rPr>
                <w:rFonts w:ascii="Verdana" w:hAnsi="Verdana" w:cs="Verdana"/>
                <w:sz w:val="18"/>
                <w:szCs w:val="18"/>
              </w:rPr>
            </w:pPr>
            <w:r w:rsidRPr="007B3F89">
              <w:rPr>
                <w:rFonts w:ascii="Verdana" w:hAnsi="Verdana" w:cs="Verdana"/>
                <w:sz w:val="18"/>
                <w:szCs w:val="18"/>
              </w:rPr>
              <w:t>3</w:t>
            </w:r>
          </w:p>
        </w:tc>
        <w:tc>
          <w:tcPr>
            <w:tcW w:w="992" w:type="dxa"/>
            <w:tcBorders>
              <w:top w:val="single" w:sz="4" w:space="0" w:color="auto"/>
              <w:left w:val="nil"/>
              <w:bottom w:val="single" w:sz="4" w:space="0" w:color="auto"/>
              <w:right w:val="single" w:sz="4" w:space="0" w:color="auto"/>
            </w:tcBorders>
          </w:tcPr>
          <w:p w14:paraId="277B49AC" w14:textId="77777777" w:rsidR="00AE455D" w:rsidRPr="007B3F89" w:rsidRDefault="00AE455D" w:rsidP="00094BAD">
            <w:pPr>
              <w:spacing w:before="26" w:after="26" w:line="312" w:lineRule="auto"/>
              <w:jc w:val="center"/>
              <w:rPr>
                <w:rFonts w:ascii="Verdana" w:hAnsi="Verdana" w:cs="Verdana"/>
                <w:sz w:val="18"/>
                <w:szCs w:val="18"/>
              </w:rPr>
            </w:pPr>
            <w:r w:rsidRPr="007B3F89">
              <w:rPr>
                <w:rFonts w:ascii="Verdana" w:hAnsi="Verdana" w:cs="Verdana"/>
                <w:sz w:val="18"/>
                <w:szCs w:val="18"/>
              </w:rPr>
              <w:t>4</w:t>
            </w:r>
          </w:p>
        </w:tc>
        <w:tc>
          <w:tcPr>
            <w:tcW w:w="1134" w:type="dxa"/>
            <w:tcBorders>
              <w:top w:val="single" w:sz="4" w:space="0" w:color="auto"/>
              <w:left w:val="single" w:sz="4" w:space="0" w:color="auto"/>
              <w:bottom w:val="single" w:sz="4" w:space="0" w:color="auto"/>
              <w:right w:val="single" w:sz="4" w:space="0" w:color="auto"/>
            </w:tcBorders>
          </w:tcPr>
          <w:p w14:paraId="3FC60328" w14:textId="77777777" w:rsidR="00AE455D" w:rsidRPr="007B3F89" w:rsidRDefault="00AE455D" w:rsidP="00094BAD">
            <w:pPr>
              <w:spacing w:before="26" w:after="26" w:line="312" w:lineRule="auto"/>
              <w:jc w:val="center"/>
              <w:rPr>
                <w:rFonts w:ascii="Verdana" w:hAnsi="Verdana" w:cs="Verdana"/>
                <w:sz w:val="18"/>
                <w:szCs w:val="18"/>
              </w:rPr>
            </w:pPr>
            <w:r w:rsidRPr="007B3F89">
              <w:rPr>
                <w:rFonts w:ascii="Verdana" w:hAnsi="Verdana" w:cs="Verdana"/>
                <w:sz w:val="18"/>
                <w:szCs w:val="18"/>
              </w:rPr>
              <w:t>5</w:t>
            </w:r>
          </w:p>
        </w:tc>
        <w:tc>
          <w:tcPr>
            <w:tcW w:w="1276" w:type="dxa"/>
            <w:tcBorders>
              <w:top w:val="single" w:sz="4" w:space="0" w:color="auto"/>
              <w:left w:val="single" w:sz="4" w:space="0" w:color="auto"/>
              <w:bottom w:val="single" w:sz="4" w:space="0" w:color="auto"/>
              <w:right w:val="single" w:sz="4" w:space="0" w:color="auto"/>
            </w:tcBorders>
          </w:tcPr>
          <w:p w14:paraId="3C7683E6" w14:textId="77777777" w:rsidR="00AE455D" w:rsidRPr="007B3F89" w:rsidRDefault="00AE455D" w:rsidP="00094BAD">
            <w:pPr>
              <w:spacing w:before="26" w:after="26" w:line="312" w:lineRule="auto"/>
              <w:jc w:val="center"/>
              <w:rPr>
                <w:rFonts w:ascii="Verdana" w:hAnsi="Verdana" w:cs="Verdana"/>
                <w:sz w:val="18"/>
                <w:szCs w:val="18"/>
              </w:rPr>
            </w:pPr>
            <w:r w:rsidRPr="007B3F89">
              <w:rPr>
                <w:rFonts w:ascii="Verdana" w:hAnsi="Verdana" w:cs="Verdana"/>
                <w:sz w:val="18"/>
                <w:szCs w:val="18"/>
              </w:rPr>
              <w:t>7</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9AEF1C3" w14:textId="77777777" w:rsidR="00AE455D" w:rsidRPr="007B3F89" w:rsidRDefault="00AE455D" w:rsidP="00094BAD">
            <w:pPr>
              <w:spacing w:before="26" w:after="26" w:line="312" w:lineRule="auto"/>
              <w:jc w:val="center"/>
              <w:rPr>
                <w:rFonts w:ascii="Verdana" w:hAnsi="Verdana" w:cs="Verdana"/>
                <w:sz w:val="18"/>
                <w:szCs w:val="18"/>
              </w:rPr>
            </w:pPr>
            <w:r w:rsidRPr="007B3F89">
              <w:rPr>
                <w:rFonts w:ascii="Verdana" w:hAnsi="Verdana" w:cs="Verdana"/>
                <w:sz w:val="18"/>
                <w:szCs w:val="18"/>
              </w:rPr>
              <w:t>8</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7D8C33" w14:textId="77777777" w:rsidR="00AE455D" w:rsidRPr="007B3F89" w:rsidRDefault="00AE455D" w:rsidP="00094BAD">
            <w:pPr>
              <w:spacing w:before="26" w:after="26" w:line="312" w:lineRule="auto"/>
              <w:jc w:val="center"/>
              <w:rPr>
                <w:rFonts w:ascii="Verdana" w:hAnsi="Verdana" w:cs="Verdana"/>
                <w:sz w:val="18"/>
                <w:szCs w:val="18"/>
              </w:rPr>
            </w:pPr>
            <w:r w:rsidRPr="007B3F89">
              <w:rPr>
                <w:rFonts w:ascii="Verdana" w:hAnsi="Verdana" w:cs="Verdana"/>
                <w:sz w:val="18"/>
                <w:szCs w:val="18"/>
              </w:rPr>
              <w:t>9</w:t>
            </w:r>
          </w:p>
        </w:tc>
      </w:tr>
      <w:tr w:rsidR="007B3F89" w:rsidRPr="007B3F89" w14:paraId="0D95094B" w14:textId="77777777" w:rsidTr="00106192">
        <w:trPr>
          <w:trHeight w:val="2221"/>
        </w:trPr>
        <w:tc>
          <w:tcPr>
            <w:tcW w:w="3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FA8D6EB" w14:textId="77777777" w:rsidR="00AE455D" w:rsidRPr="007B3F89" w:rsidRDefault="00AE455D" w:rsidP="00094BAD">
            <w:pPr>
              <w:spacing w:before="26" w:after="26" w:line="312" w:lineRule="auto"/>
              <w:jc w:val="center"/>
              <w:rPr>
                <w:rFonts w:ascii="Verdana" w:hAnsi="Verdana" w:cs="Calibri"/>
                <w:sz w:val="18"/>
                <w:szCs w:val="18"/>
              </w:rPr>
            </w:pPr>
            <w:r w:rsidRPr="007B3F89">
              <w:rPr>
                <w:rFonts w:ascii="Verdana" w:hAnsi="Verdana" w:cs="Verdana"/>
                <w:sz w:val="18"/>
                <w:szCs w:val="18"/>
              </w:rPr>
              <w:t>Lp.</w:t>
            </w:r>
          </w:p>
        </w:tc>
        <w:tc>
          <w:tcPr>
            <w:tcW w:w="326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49D547" w14:textId="77777777" w:rsidR="00AE455D" w:rsidRPr="007B3F89" w:rsidRDefault="00AE455D" w:rsidP="00094BAD">
            <w:pPr>
              <w:spacing w:before="26" w:after="26" w:line="312" w:lineRule="auto"/>
              <w:jc w:val="center"/>
              <w:rPr>
                <w:rFonts w:ascii="Verdana" w:hAnsi="Verdana" w:cs="Verdana"/>
                <w:sz w:val="18"/>
                <w:szCs w:val="18"/>
              </w:rPr>
            </w:pPr>
            <w:r w:rsidRPr="007B3F89">
              <w:rPr>
                <w:rFonts w:ascii="Verdana" w:hAnsi="Verdana" w:cs="Verdana"/>
                <w:sz w:val="18"/>
                <w:szCs w:val="18"/>
              </w:rPr>
              <w:t>Nazwa przedmiotu zamówienia</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A87F1D0" w14:textId="70225B62" w:rsidR="00AE455D" w:rsidRPr="007B3F89" w:rsidRDefault="00AE455D" w:rsidP="00AE455D">
            <w:pPr>
              <w:spacing w:before="26" w:after="26" w:line="312" w:lineRule="auto"/>
              <w:jc w:val="center"/>
              <w:rPr>
                <w:rFonts w:ascii="Verdana" w:hAnsi="Verdana" w:cs="Verdana"/>
                <w:sz w:val="18"/>
                <w:szCs w:val="18"/>
              </w:rPr>
            </w:pPr>
            <w:r w:rsidRPr="007B3F89">
              <w:rPr>
                <w:rFonts w:ascii="Verdana" w:hAnsi="Verdana" w:cs="Verdana"/>
                <w:sz w:val="18"/>
                <w:szCs w:val="18"/>
              </w:rPr>
              <w:t xml:space="preserve">Cena usługi  </w:t>
            </w:r>
            <w:r w:rsidRPr="007B3F89">
              <w:rPr>
                <w:rFonts w:ascii="Verdana" w:hAnsi="Verdana" w:cs="Verdana"/>
                <w:b/>
                <w:sz w:val="18"/>
                <w:szCs w:val="18"/>
              </w:rPr>
              <w:t xml:space="preserve">netto </w:t>
            </w:r>
            <w:r w:rsidRPr="007B3F89">
              <w:rPr>
                <w:rFonts w:ascii="Verdana" w:hAnsi="Verdana" w:cs="Verdana"/>
                <w:sz w:val="18"/>
                <w:szCs w:val="18"/>
              </w:rPr>
              <w:t>przypadająca na jedną osobę za 1 dzień*</w:t>
            </w:r>
          </w:p>
        </w:tc>
        <w:tc>
          <w:tcPr>
            <w:tcW w:w="992" w:type="dxa"/>
            <w:tcBorders>
              <w:top w:val="single" w:sz="4" w:space="0" w:color="auto"/>
              <w:left w:val="nil"/>
              <w:bottom w:val="single" w:sz="4" w:space="0" w:color="auto"/>
              <w:right w:val="single" w:sz="4" w:space="0" w:color="auto"/>
            </w:tcBorders>
            <w:vAlign w:val="center"/>
          </w:tcPr>
          <w:p w14:paraId="2C549D7E" w14:textId="272B73AD" w:rsidR="00AE455D" w:rsidRPr="007B3F89" w:rsidRDefault="00AE455D" w:rsidP="00094BAD">
            <w:pPr>
              <w:spacing w:before="26" w:after="26" w:line="312" w:lineRule="auto"/>
              <w:jc w:val="center"/>
              <w:rPr>
                <w:rFonts w:ascii="Verdana" w:hAnsi="Verdana" w:cs="Verdana"/>
                <w:sz w:val="18"/>
                <w:szCs w:val="18"/>
              </w:rPr>
            </w:pPr>
            <w:r w:rsidRPr="007B3F89">
              <w:rPr>
                <w:rFonts w:ascii="Verdana" w:hAnsi="Verdana" w:cs="Verdana"/>
                <w:sz w:val="18"/>
                <w:szCs w:val="18"/>
              </w:rPr>
              <w:t xml:space="preserve">Cena usługi  </w:t>
            </w:r>
            <w:r w:rsidRPr="007B3F89">
              <w:rPr>
                <w:rFonts w:ascii="Verdana" w:hAnsi="Verdana" w:cs="Verdana"/>
                <w:b/>
                <w:sz w:val="18"/>
                <w:szCs w:val="18"/>
              </w:rPr>
              <w:t>brutto</w:t>
            </w:r>
            <w:r w:rsidRPr="007B3F89">
              <w:rPr>
                <w:rFonts w:ascii="Verdana" w:hAnsi="Verdana" w:cs="Verdana"/>
                <w:sz w:val="18"/>
                <w:szCs w:val="18"/>
              </w:rPr>
              <w:t xml:space="preserve"> przypadająca na jedną osobę za 1 dzień*</w:t>
            </w:r>
          </w:p>
        </w:tc>
        <w:tc>
          <w:tcPr>
            <w:tcW w:w="1134" w:type="dxa"/>
            <w:tcBorders>
              <w:top w:val="single" w:sz="4" w:space="0" w:color="auto"/>
              <w:left w:val="single" w:sz="4" w:space="0" w:color="auto"/>
              <w:bottom w:val="single" w:sz="4" w:space="0" w:color="auto"/>
              <w:right w:val="single" w:sz="4" w:space="0" w:color="auto"/>
            </w:tcBorders>
            <w:vAlign w:val="center"/>
          </w:tcPr>
          <w:p w14:paraId="1FA4763D" w14:textId="77777777" w:rsidR="00AE455D" w:rsidRPr="007B3F89" w:rsidRDefault="00AE455D" w:rsidP="00AE455D">
            <w:pPr>
              <w:spacing w:before="26" w:after="26" w:line="312" w:lineRule="auto"/>
              <w:jc w:val="center"/>
              <w:rPr>
                <w:rFonts w:ascii="Verdana" w:hAnsi="Verdana" w:cs="Verdana"/>
                <w:sz w:val="18"/>
                <w:szCs w:val="18"/>
              </w:rPr>
            </w:pPr>
            <w:r w:rsidRPr="007B3F89">
              <w:rPr>
                <w:rFonts w:ascii="Verdana" w:hAnsi="Verdana" w:cs="Verdana"/>
                <w:sz w:val="18"/>
                <w:szCs w:val="18"/>
              </w:rPr>
              <w:t>Max. łączna liczba osób biorących udział w szkoleniach</w:t>
            </w:r>
          </w:p>
          <w:p w14:paraId="452AB7F3" w14:textId="1A438AE3" w:rsidR="00AE455D" w:rsidRPr="007B3F89" w:rsidRDefault="00AE455D" w:rsidP="00AE455D">
            <w:pPr>
              <w:spacing w:before="26" w:after="26" w:line="312" w:lineRule="auto"/>
              <w:jc w:val="center"/>
              <w:rPr>
                <w:rFonts w:ascii="Verdana" w:hAnsi="Verdana" w:cs="Verdana"/>
                <w:sz w:val="18"/>
                <w:szCs w:val="18"/>
              </w:rPr>
            </w:pPr>
            <w:r w:rsidRPr="007B3F89">
              <w:rPr>
                <w:rFonts w:ascii="Verdana" w:hAnsi="Verdana" w:cs="Verdana"/>
                <w:sz w:val="18"/>
                <w:szCs w:val="18"/>
              </w:rPr>
              <w:t>(16os.</w:t>
            </w:r>
            <w:r w:rsidR="00094BAD" w:rsidRPr="007B3F89">
              <w:rPr>
                <w:rFonts w:ascii="Verdana" w:hAnsi="Verdana" w:cs="Verdana"/>
                <w:sz w:val="18"/>
                <w:szCs w:val="18"/>
              </w:rPr>
              <w:t xml:space="preserve"> w grupie</w:t>
            </w:r>
            <w:r w:rsidRPr="007B3F89">
              <w:rPr>
                <w:rFonts w:ascii="Verdana" w:hAnsi="Verdana" w:cs="Verdana"/>
                <w:sz w:val="18"/>
                <w:szCs w:val="18"/>
              </w:rPr>
              <w:t xml:space="preserve"> x 15 dni)  </w:t>
            </w:r>
          </w:p>
        </w:tc>
        <w:tc>
          <w:tcPr>
            <w:tcW w:w="1276" w:type="dxa"/>
            <w:tcBorders>
              <w:top w:val="single" w:sz="4" w:space="0" w:color="auto"/>
              <w:left w:val="single" w:sz="4" w:space="0" w:color="auto"/>
              <w:bottom w:val="single" w:sz="4" w:space="0" w:color="auto"/>
              <w:right w:val="single" w:sz="4" w:space="0" w:color="auto"/>
            </w:tcBorders>
            <w:vAlign w:val="center"/>
          </w:tcPr>
          <w:p w14:paraId="074BD084" w14:textId="77777777" w:rsidR="00AE455D" w:rsidRPr="007B3F89" w:rsidRDefault="00AE455D" w:rsidP="00094BAD">
            <w:pPr>
              <w:spacing w:before="26" w:after="26" w:line="312" w:lineRule="auto"/>
              <w:jc w:val="center"/>
              <w:rPr>
                <w:rFonts w:ascii="Verdana" w:hAnsi="Verdana" w:cs="Verdana"/>
                <w:sz w:val="18"/>
                <w:szCs w:val="18"/>
              </w:rPr>
            </w:pPr>
            <w:r w:rsidRPr="007B3F89">
              <w:rPr>
                <w:rFonts w:ascii="Verdana" w:hAnsi="Verdana" w:cs="Verdana"/>
                <w:sz w:val="18"/>
                <w:szCs w:val="18"/>
              </w:rPr>
              <w:t>Max. wartość netto PLN</w:t>
            </w:r>
          </w:p>
          <w:p w14:paraId="028B1B2B" w14:textId="77777777" w:rsidR="00AE455D" w:rsidRPr="007B3F89" w:rsidRDefault="00AE455D" w:rsidP="00094BAD">
            <w:pPr>
              <w:spacing w:before="26" w:after="26" w:line="312" w:lineRule="auto"/>
              <w:jc w:val="center"/>
              <w:rPr>
                <w:rFonts w:ascii="Verdana" w:hAnsi="Verdana" w:cs="Verdana"/>
                <w:i/>
                <w:sz w:val="18"/>
                <w:szCs w:val="18"/>
              </w:rPr>
            </w:pPr>
            <w:r w:rsidRPr="007B3F89">
              <w:rPr>
                <w:rFonts w:ascii="Verdana" w:hAnsi="Verdana" w:cs="Verdana"/>
                <w:i/>
                <w:sz w:val="18"/>
                <w:szCs w:val="18"/>
              </w:rPr>
              <w:t>(3x5x6)</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D9DF17A" w14:textId="77777777" w:rsidR="00AE455D" w:rsidRPr="007B3F89" w:rsidRDefault="00AE455D" w:rsidP="00094BAD">
            <w:pPr>
              <w:spacing w:before="26" w:after="26" w:line="312" w:lineRule="auto"/>
              <w:jc w:val="center"/>
              <w:rPr>
                <w:rFonts w:ascii="Verdana" w:hAnsi="Verdana" w:cs="Calibri"/>
                <w:sz w:val="18"/>
                <w:szCs w:val="18"/>
              </w:rPr>
            </w:pPr>
            <w:r w:rsidRPr="007B3F89">
              <w:rPr>
                <w:rFonts w:ascii="Verdana" w:hAnsi="Verdana" w:cs="Verdana"/>
                <w:sz w:val="18"/>
                <w:szCs w:val="18"/>
              </w:rPr>
              <w:t>Stawki VAT</w:t>
            </w:r>
            <w:r w:rsidRPr="007B3F89">
              <w:rPr>
                <w:rFonts w:ascii="Verdana" w:hAnsi="Verdana" w:cs="Verdana"/>
                <w:sz w:val="18"/>
                <w:szCs w:val="18"/>
              </w:rPr>
              <w:br/>
              <w:t>(podać w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459949" w14:textId="77777777" w:rsidR="00AE455D" w:rsidRPr="007B3F89" w:rsidRDefault="00AE455D" w:rsidP="00094BAD">
            <w:pPr>
              <w:spacing w:before="26" w:after="26" w:line="312" w:lineRule="auto"/>
              <w:jc w:val="center"/>
              <w:rPr>
                <w:rFonts w:ascii="Verdana" w:hAnsi="Verdana" w:cs="Verdana"/>
                <w:sz w:val="18"/>
                <w:szCs w:val="18"/>
              </w:rPr>
            </w:pPr>
            <w:r w:rsidRPr="007B3F89">
              <w:rPr>
                <w:rFonts w:ascii="Verdana" w:hAnsi="Verdana" w:cs="Verdana"/>
                <w:sz w:val="18"/>
                <w:szCs w:val="18"/>
              </w:rPr>
              <w:t>Wartość brutto PLN</w:t>
            </w:r>
          </w:p>
          <w:p w14:paraId="4C164655" w14:textId="77777777" w:rsidR="00AE455D" w:rsidRPr="007B3F89" w:rsidRDefault="00AE455D" w:rsidP="00094BAD">
            <w:pPr>
              <w:spacing w:before="26" w:after="26" w:line="312" w:lineRule="auto"/>
              <w:jc w:val="center"/>
              <w:rPr>
                <w:rFonts w:ascii="Verdana" w:hAnsi="Verdana" w:cs="Calibri"/>
                <w:i/>
                <w:sz w:val="18"/>
                <w:szCs w:val="18"/>
              </w:rPr>
            </w:pPr>
            <w:r w:rsidRPr="007B3F89">
              <w:rPr>
                <w:rFonts w:ascii="Verdana" w:hAnsi="Verdana" w:cs="Verdana"/>
                <w:i/>
                <w:sz w:val="18"/>
                <w:szCs w:val="18"/>
              </w:rPr>
              <w:t>(7+8)</w:t>
            </w:r>
          </w:p>
        </w:tc>
      </w:tr>
      <w:tr w:rsidR="007B3F89" w:rsidRPr="007B3F89" w14:paraId="0B8F8199" w14:textId="77777777" w:rsidTr="00106192">
        <w:trPr>
          <w:cantSplit/>
          <w:trHeight w:hRule="exact" w:val="3865"/>
        </w:trPr>
        <w:tc>
          <w:tcPr>
            <w:tcW w:w="3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99230A1" w14:textId="77777777" w:rsidR="00AE455D" w:rsidRPr="007B3F89" w:rsidRDefault="00AE455D" w:rsidP="00094BAD">
            <w:pPr>
              <w:spacing w:before="26" w:after="26" w:line="312" w:lineRule="auto"/>
              <w:jc w:val="center"/>
              <w:rPr>
                <w:rFonts w:ascii="Verdana" w:hAnsi="Verdana" w:cs="Calibri"/>
                <w:sz w:val="18"/>
                <w:szCs w:val="18"/>
              </w:rPr>
            </w:pPr>
            <w:r w:rsidRPr="007B3F89">
              <w:rPr>
                <w:rFonts w:ascii="Verdana" w:hAnsi="Verdana" w:cs="Verdana"/>
                <w:sz w:val="18"/>
                <w:szCs w:val="18"/>
              </w:rPr>
              <w:t>1</w:t>
            </w:r>
          </w:p>
        </w:tc>
        <w:tc>
          <w:tcPr>
            <w:tcW w:w="326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6054AC" w14:textId="28BE2334" w:rsidR="00CF6ADC" w:rsidRPr="007B3F89" w:rsidRDefault="00CF6ADC" w:rsidP="00106192">
            <w:pPr>
              <w:spacing w:before="26" w:after="26" w:line="312" w:lineRule="auto"/>
              <w:ind w:left="83" w:right="120"/>
              <w:rPr>
                <w:rFonts w:ascii="Verdana" w:hAnsi="Verdana"/>
                <w:b/>
                <w:sz w:val="18"/>
                <w:szCs w:val="18"/>
              </w:rPr>
            </w:pPr>
            <w:r w:rsidRPr="007B3F89">
              <w:rPr>
                <w:rFonts w:ascii="Verdana" w:hAnsi="Verdana"/>
                <w:b/>
                <w:sz w:val="18"/>
                <w:szCs w:val="18"/>
              </w:rPr>
              <w:t xml:space="preserve">Przygotowanie i dostawa lunchu i serwisu kawowego podczas szkoleń realizowanych w budynku Centrum Naukowej Informacji Medycznej przy ul. Marcinkowskiego 2-6, 50-368 Wrocław, zgodnie </w:t>
            </w:r>
            <w:r w:rsidR="00106192" w:rsidRPr="007B3F89">
              <w:rPr>
                <w:rFonts w:ascii="Verdana" w:hAnsi="Verdana"/>
                <w:b/>
                <w:sz w:val="18"/>
                <w:szCs w:val="18"/>
              </w:rPr>
              <w:t>z opisem prze</w:t>
            </w:r>
            <w:r w:rsidRPr="007B3F89">
              <w:rPr>
                <w:rFonts w:ascii="Verdana" w:hAnsi="Verdana"/>
                <w:b/>
                <w:sz w:val="18"/>
                <w:szCs w:val="18"/>
              </w:rPr>
              <w:t>d</w:t>
            </w:r>
            <w:r w:rsidR="00106192" w:rsidRPr="007B3F89">
              <w:rPr>
                <w:rFonts w:ascii="Verdana" w:hAnsi="Verdana"/>
                <w:b/>
                <w:sz w:val="18"/>
                <w:szCs w:val="18"/>
              </w:rPr>
              <w:t>m</w:t>
            </w:r>
            <w:r w:rsidRPr="007B3F89">
              <w:rPr>
                <w:rFonts w:ascii="Verdana" w:hAnsi="Verdana"/>
                <w:b/>
                <w:sz w:val="18"/>
                <w:szCs w:val="18"/>
              </w:rPr>
              <w:t>io</w:t>
            </w:r>
            <w:r w:rsidR="00106192" w:rsidRPr="007B3F89">
              <w:rPr>
                <w:rFonts w:ascii="Verdana" w:hAnsi="Verdana"/>
                <w:b/>
                <w:sz w:val="18"/>
                <w:szCs w:val="18"/>
              </w:rPr>
              <w:t>tu zamówienia</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9D2F90" w14:textId="77777777" w:rsidR="00AE455D" w:rsidRPr="007B3F89" w:rsidRDefault="00AE455D" w:rsidP="00094BAD">
            <w:pPr>
              <w:spacing w:before="26" w:after="26" w:line="312" w:lineRule="auto"/>
              <w:rPr>
                <w:rFonts w:ascii="Verdana" w:hAnsi="Verdana" w:cs="Calibri"/>
                <w:sz w:val="18"/>
                <w:szCs w:val="18"/>
              </w:rPr>
            </w:pPr>
            <w:r w:rsidRPr="007B3F89">
              <w:rPr>
                <w:rFonts w:ascii="Verdana" w:hAnsi="Verdana" w:cs="Calibri"/>
                <w:sz w:val="18"/>
                <w:szCs w:val="18"/>
              </w:rPr>
              <w:t> </w:t>
            </w:r>
          </w:p>
        </w:tc>
        <w:tc>
          <w:tcPr>
            <w:tcW w:w="992" w:type="dxa"/>
            <w:tcBorders>
              <w:top w:val="single" w:sz="4" w:space="0" w:color="auto"/>
              <w:left w:val="nil"/>
              <w:bottom w:val="single" w:sz="4" w:space="0" w:color="auto"/>
              <w:right w:val="single" w:sz="4" w:space="0" w:color="auto"/>
            </w:tcBorders>
            <w:vAlign w:val="center"/>
          </w:tcPr>
          <w:p w14:paraId="7336826C" w14:textId="77777777" w:rsidR="00AE455D" w:rsidRPr="007B3F89" w:rsidRDefault="00AE455D" w:rsidP="00094BAD">
            <w:pPr>
              <w:spacing w:before="26" w:after="26" w:line="312" w:lineRule="auto"/>
              <w:jc w:val="center"/>
              <w:rPr>
                <w:rFonts w:ascii="Verdana" w:hAnsi="Verdana" w:cs="Calibr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D3664A5" w14:textId="3B1E5213" w:rsidR="00AE455D" w:rsidRPr="007B3F89" w:rsidRDefault="00AE455D" w:rsidP="00094BAD">
            <w:pPr>
              <w:spacing w:before="26" w:after="26" w:line="312" w:lineRule="auto"/>
              <w:jc w:val="center"/>
              <w:rPr>
                <w:rFonts w:ascii="Verdana" w:hAnsi="Verdana" w:cs="Calibri"/>
                <w:sz w:val="18"/>
                <w:szCs w:val="18"/>
              </w:rPr>
            </w:pPr>
            <w:r w:rsidRPr="007B3F89">
              <w:rPr>
                <w:rFonts w:ascii="Verdana" w:hAnsi="Verdana" w:cs="Calibri"/>
                <w:sz w:val="18"/>
                <w:szCs w:val="18"/>
              </w:rPr>
              <w:t>240</w:t>
            </w:r>
          </w:p>
        </w:tc>
        <w:tc>
          <w:tcPr>
            <w:tcW w:w="1276" w:type="dxa"/>
            <w:tcBorders>
              <w:top w:val="single" w:sz="4" w:space="0" w:color="auto"/>
              <w:left w:val="single" w:sz="4" w:space="0" w:color="auto"/>
              <w:bottom w:val="single" w:sz="4" w:space="0" w:color="auto"/>
              <w:right w:val="single" w:sz="4" w:space="0" w:color="auto"/>
            </w:tcBorders>
            <w:vAlign w:val="center"/>
          </w:tcPr>
          <w:p w14:paraId="2A5D6CAE" w14:textId="77777777" w:rsidR="00AE455D" w:rsidRPr="007B3F89" w:rsidRDefault="00AE455D" w:rsidP="00094BAD">
            <w:pPr>
              <w:tabs>
                <w:tab w:val="left" w:pos="146"/>
                <w:tab w:val="left" w:pos="9072"/>
              </w:tabs>
              <w:snapToGrid w:val="0"/>
              <w:spacing w:before="26" w:after="26" w:line="312" w:lineRule="auto"/>
              <w:rPr>
                <w:rFonts w:ascii="Verdana" w:hAnsi="Verdana"/>
                <w:i/>
                <w:sz w:val="18"/>
                <w:szCs w:val="18"/>
              </w:rPr>
            </w:pPr>
            <w:r w:rsidRPr="007B3F89">
              <w:rPr>
                <w:rFonts w:ascii="Verdana" w:hAnsi="Verdana"/>
                <w:i/>
                <w:sz w:val="18"/>
                <w:szCs w:val="18"/>
              </w:rPr>
              <w:t xml:space="preserve">................... </w:t>
            </w:r>
          </w:p>
          <w:p w14:paraId="5D1F27DA" w14:textId="77777777" w:rsidR="00AE455D" w:rsidRPr="007B3F89" w:rsidRDefault="00AE455D" w:rsidP="00094BAD">
            <w:pPr>
              <w:tabs>
                <w:tab w:val="left" w:pos="146"/>
                <w:tab w:val="left" w:pos="9072"/>
              </w:tabs>
              <w:snapToGrid w:val="0"/>
              <w:spacing w:before="26" w:after="26" w:line="312" w:lineRule="auto"/>
              <w:rPr>
                <w:rFonts w:ascii="Verdana" w:hAnsi="Verdana"/>
                <w:i/>
                <w:sz w:val="18"/>
                <w:szCs w:val="18"/>
              </w:rPr>
            </w:pPr>
            <w:r w:rsidRPr="007B3F89">
              <w:rPr>
                <w:rFonts w:ascii="Verdana" w:hAnsi="Verdana"/>
                <w:i/>
                <w:sz w:val="18"/>
                <w:szCs w:val="18"/>
              </w:rPr>
              <w:t>(dla stawki 23%)</w:t>
            </w:r>
          </w:p>
          <w:p w14:paraId="0F48AB78" w14:textId="77777777" w:rsidR="00AE455D" w:rsidRPr="007B3F89" w:rsidRDefault="00AE455D" w:rsidP="00094BAD">
            <w:pPr>
              <w:tabs>
                <w:tab w:val="left" w:pos="175"/>
                <w:tab w:val="left" w:pos="9072"/>
              </w:tabs>
              <w:snapToGrid w:val="0"/>
              <w:spacing w:before="26" w:after="26" w:line="312" w:lineRule="auto"/>
              <w:ind w:left="-108"/>
              <w:jc w:val="right"/>
              <w:rPr>
                <w:rFonts w:ascii="Verdana" w:hAnsi="Verdana"/>
                <w:i/>
                <w:sz w:val="18"/>
                <w:szCs w:val="18"/>
              </w:rPr>
            </w:pPr>
          </w:p>
          <w:p w14:paraId="71E6C2D4" w14:textId="77777777" w:rsidR="00AE455D" w:rsidRPr="007B3F89" w:rsidRDefault="00AE455D" w:rsidP="00094BAD">
            <w:pPr>
              <w:tabs>
                <w:tab w:val="left" w:pos="175"/>
                <w:tab w:val="left" w:pos="9072"/>
              </w:tabs>
              <w:snapToGrid w:val="0"/>
              <w:spacing w:before="26" w:after="26" w:line="312" w:lineRule="auto"/>
              <w:ind w:left="137"/>
              <w:rPr>
                <w:rFonts w:ascii="Verdana" w:hAnsi="Verdana"/>
                <w:i/>
                <w:sz w:val="18"/>
                <w:szCs w:val="18"/>
              </w:rPr>
            </w:pPr>
          </w:p>
          <w:p w14:paraId="3CCD2D9C" w14:textId="77777777" w:rsidR="00AE455D" w:rsidRPr="007B3F89" w:rsidRDefault="00AE455D" w:rsidP="00094BAD">
            <w:pPr>
              <w:tabs>
                <w:tab w:val="left" w:pos="175"/>
                <w:tab w:val="left" w:pos="9072"/>
              </w:tabs>
              <w:snapToGrid w:val="0"/>
              <w:spacing w:before="26" w:after="26" w:line="312" w:lineRule="auto"/>
              <w:rPr>
                <w:rFonts w:ascii="Verdana" w:hAnsi="Verdana"/>
                <w:i/>
                <w:sz w:val="18"/>
                <w:szCs w:val="18"/>
              </w:rPr>
            </w:pPr>
            <w:r w:rsidRPr="007B3F89">
              <w:rPr>
                <w:rFonts w:ascii="Verdana" w:hAnsi="Verdana"/>
                <w:i/>
                <w:sz w:val="18"/>
                <w:szCs w:val="18"/>
              </w:rPr>
              <w:t>...................</w:t>
            </w:r>
          </w:p>
          <w:p w14:paraId="265B9769" w14:textId="67A6B7FF" w:rsidR="00AE455D" w:rsidRPr="007B3F89" w:rsidRDefault="00AE455D" w:rsidP="00106192">
            <w:pPr>
              <w:tabs>
                <w:tab w:val="left" w:pos="9072"/>
              </w:tabs>
              <w:snapToGrid w:val="0"/>
              <w:spacing w:before="26" w:after="26" w:line="312" w:lineRule="auto"/>
              <w:ind w:left="2"/>
              <w:jc w:val="center"/>
              <w:rPr>
                <w:rFonts w:ascii="Verdana" w:hAnsi="Verdana"/>
                <w:i/>
                <w:sz w:val="18"/>
                <w:szCs w:val="18"/>
              </w:rPr>
            </w:pPr>
            <w:r w:rsidRPr="007B3F89">
              <w:rPr>
                <w:rFonts w:ascii="Verdana" w:hAnsi="Verdana"/>
                <w:i/>
                <w:sz w:val="18"/>
                <w:szCs w:val="18"/>
              </w:rPr>
              <w:t>dla stawki 8%)</w:t>
            </w:r>
          </w:p>
          <w:p w14:paraId="22CC538A" w14:textId="77777777" w:rsidR="00AE455D" w:rsidRPr="007B3F89" w:rsidRDefault="00AE455D" w:rsidP="00094BAD">
            <w:pPr>
              <w:tabs>
                <w:tab w:val="left" w:pos="175"/>
                <w:tab w:val="left" w:pos="9072"/>
              </w:tabs>
              <w:snapToGrid w:val="0"/>
              <w:spacing w:before="26" w:after="26" w:line="312" w:lineRule="auto"/>
              <w:ind w:left="-108"/>
              <w:rPr>
                <w:rFonts w:ascii="Verdana" w:hAnsi="Verdana"/>
                <w:sz w:val="18"/>
                <w:szCs w:val="18"/>
              </w:rPr>
            </w:pPr>
          </w:p>
          <w:p w14:paraId="13AD980C" w14:textId="77777777" w:rsidR="00AE455D" w:rsidRPr="007B3F89" w:rsidRDefault="00AE455D" w:rsidP="00094BAD">
            <w:pPr>
              <w:spacing w:before="26" w:after="26" w:line="312" w:lineRule="auto"/>
              <w:rPr>
                <w:rFonts w:ascii="Verdana" w:hAnsi="Verdana"/>
                <w:sz w:val="18"/>
                <w:szCs w:val="18"/>
              </w:rPr>
            </w:pPr>
            <w:r w:rsidRPr="007B3F89">
              <w:rPr>
                <w:rFonts w:ascii="Verdana" w:hAnsi="Verdana"/>
                <w:sz w:val="18"/>
                <w:szCs w:val="18"/>
              </w:rPr>
              <w:t>RAZEM:</w:t>
            </w:r>
          </w:p>
          <w:p w14:paraId="05AEBFB5" w14:textId="77777777" w:rsidR="00AE455D" w:rsidRPr="007B3F89" w:rsidRDefault="00AE455D" w:rsidP="00094BAD">
            <w:pPr>
              <w:spacing w:before="26" w:after="26" w:line="312" w:lineRule="auto"/>
              <w:rPr>
                <w:rFonts w:ascii="Verdana" w:hAnsi="Verdana" w:cs="Calibri"/>
                <w:sz w:val="18"/>
                <w:szCs w:val="18"/>
              </w:rPr>
            </w:pPr>
            <w:r w:rsidRPr="007B3F89">
              <w:rPr>
                <w:rFonts w:ascii="Verdana" w:hAnsi="Verdana"/>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FD30D6" w14:textId="77777777" w:rsidR="00AE455D" w:rsidRPr="007B3F89" w:rsidRDefault="00AE455D" w:rsidP="00094BAD">
            <w:pPr>
              <w:spacing w:before="26" w:after="26" w:line="312" w:lineRule="auto"/>
              <w:rPr>
                <w:rFonts w:ascii="Verdana" w:hAnsi="Verdana" w:cs="Calibri"/>
                <w:sz w:val="18"/>
                <w:szCs w:val="18"/>
              </w:rPr>
            </w:pPr>
            <w:r w:rsidRPr="007B3F89">
              <w:rPr>
                <w:rFonts w:ascii="Verdana" w:hAnsi="Verdana" w:cs="Calibri"/>
                <w:sz w:val="18"/>
                <w:szCs w:val="18"/>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47506A" w14:textId="77777777" w:rsidR="00AE455D" w:rsidRPr="007B3F89" w:rsidRDefault="00AE455D" w:rsidP="00094BAD">
            <w:pPr>
              <w:tabs>
                <w:tab w:val="left" w:pos="137"/>
                <w:tab w:val="left" w:pos="9072"/>
              </w:tabs>
              <w:snapToGrid w:val="0"/>
              <w:spacing w:before="26" w:after="26" w:line="312" w:lineRule="auto"/>
              <w:rPr>
                <w:rFonts w:ascii="Verdana" w:hAnsi="Verdana" w:cs="Calibri"/>
                <w:sz w:val="18"/>
                <w:szCs w:val="18"/>
              </w:rPr>
            </w:pPr>
            <w:r w:rsidRPr="007B3F89">
              <w:rPr>
                <w:rFonts w:ascii="Verdana" w:hAnsi="Verdana"/>
                <w:i/>
                <w:sz w:val="18"/>
                <w:szCs w:val="18"/>
              </w:rPr>
              <w:t>.................</w:t>
            </w:r>
          </w:p>
          <w:p w14:paraId="59E4E812" w14:textId="77777777" w:rsidR="00AE455D" w:rsidRPr="007B3F89" w:rsidRDefault="00AE455D" w:rsidP="00094BAD">
            <w:pPr>
              <w:tabs>
                <w:tab w:val="left" w:pos="137"/>
                <w:tab w:val="left" w:pos="9072"/>
              </w:tabs>
              <w:snapToGrid w:val="0"/>
              <w:spacing w:before="26" w:after="26" w:line="312" w:lineRule="auto"/>
              <w:rPr>
                <w:rFonts w:ascii="Verdana" w:hAnsi="Verdana"/>
                <w:i/>
                <w:sz w:val="18"/>
                <w:szCs w:val="18"/>
              </w:rPr>
            </w:pPr>
            <w:r w:rsidRPr="007B3F89">
              <w:rPr>
                <w:rFonts w:ascii="Verdana" w:hAnsi="Verdana"/>
                <w:i/>
                <w:sz w:val="18"/>
                <w:szCs w:val="18"/>
              </w:rPr>
              <w:t>(dla stawki 23%)</w:t>
            </w:r>
          </w:p>
          <w:p w14:paraId="3DA7D427" w14:textId="77777777" w:rsidR="00AE455D" w:rsidRPr="007B3F89" w:rsidRDefault="00AE455D" w:rsidP="00094BAD">
            <w:pPr>
              <w:tabs>
                <w:tab w:val="left" w:pos="137"/>
                <w:tab w:val="left" w:pos="9072"/>
              </w:tabs>
              <w:snapToGrid w:val="0"/>
              <w:spacing w:before="26" w:after="26" w:line="312" w:lineRule="auto"/>
              <w:ind w:left="-108"/>
              <w:jc w:val="right"/>
              <w:rPr>
                <w:rFonts w:ascii="Verdana" w:hAnsi="Verdana"/>
                <w:i/>
                <w:sz w:val="18"/>
                <w:szCs w:val="18"/>
              </w:rPr>
            </w:pPr>
          </w:p>
          <w:p w14:paraId="6A82BF4C" w14:textId="77777777" w:rsidR="00AE455D" w:rsidRPr="007B3F89" w:rsidRDefault="00AE455D" w:rsidP="00094BAD">
            <w:pPr>
              <w:tabs>
                <w:tab w:val="left" w:pos="137"/>
                <w:tab w:val="left" w:pos="9072"/>
              </w:tabs>
              <w:snapToGrid w:val="0"/>
              <w:spacing w:before="26" w:after="26" w:line="312" w:lineRule="auto"/>
              <w:rPr>
                <w:rFonts w:ascii="Verdana" w:hAnsi="Verdana"/>
                <w:i/>
                <w:sz w:val="18"/>
                <w:szCs w:val="18"/>
              </w:rPr>
            </w:pPr>
            <w:r w:rsidRPr="007B3F89">
              <w:rPr>
                <w:rFonts w:ascii="Verdana" w:hAnsi="Verdana"/>
                <w:i/>
                <w:sz w:val="18"/>
                <w:szCs w:val="18"/>
              </w:rPr>
              <w:t>...................</w:t>
            </w:r>
          </w:p>
          <w:p w14:paraId="34F1AC5D" w14:textId="77777777" w:rsidR="00AE455D" w:rsidRPr="007B3F89" w:rsidRDefault="00AE455D" w:rsidP="00094BAD">
            <w:pPr>
              <w:tabs>
                <w:tab w:val="left" w:pos="125"/>
                <w:tab w:val="left" w:pos="9072"/>
              </w:tabs>
              <w:snapToGrid w:val="0"/>
              <w:spacing w:before="26" w:after="26" w:line="312" w:lineRule="auto"/>
              <w:rPr>
                <w:rFonts w:ascii="Verdana" w:hAnsi="Verdana"/>
                <w:i/>
                <w:sz w:val="18"/>
                <w:szCs w:val="18"/>
              </w:rPr>
            </w:pPr>
            <w:r w:rsidRPr="007B3F89">
              <w:rPr>
                <w:rFonts w:ascii="Verdana" w:hAnsi="Verdana"/>
                <w:i/>
                <w:sz w:val="18"/>
                <w:szCs w:val="18"/>
              </w:rPr>
              <w:t xml:space="preserve"> (dla stawki 8%)</w:t>
            </w:r>
          </w:p>
          <w:p w14:paraId="366E38E3" w14:textId="77777777" w:rsidR="00AE455D" w:rsidRPr="007B3F89" w:rsidRDefault="00AE455D" w:rsidP="00094BAD">
            <w:pPr>
              <w:tabs>
                <w:tab w:val="left" w:pos="137"/>
                <w:tab w:val="left" w:pos="9072"/>
              </w:tabs>
              <w:snapToGrid w:val="0"/>
              <w:spacing w:before="26" w:after="26" w:line="312" w:lineRule="auto"/>
              <w:ind w:left="-108"/>
              <w:rPr>
                <w:rFonts w:ascii="Verdana" w:hAnsi="Verdana"/>
                <w:sz w:val="18"/>
                <w:szCs w:val="18"/>
              </w:rPr>
            </w:pPr>
          </w:p>
          <w:p w14:paraId="3D8932C8" w14:textId="77777777" w:rsidR="00AE455D" w:rsidRPr="007B3F89" w:rsidRDefault="00AE455D" w:rsidP="00094BAD">
            <w:pPr>
              <w:tabs>
                <w:tab w:val="left" w:pos="137"/>
              </w:tabs>
              <w:spacing w:before="26" w:after="26" w:line="312" w:lineRule="auto"/>
              <w:rPr>
                <w:rFonts w:ascii="Verdana" w:hAnsi="Verdana"/>
                <w:sz w:val="18"/>
                <w:szCs w:val="18"/>
              </w:rPr>
            </w:pPr>
            <w:r w:rsidRPr="007B3F89">
              <w:rPr>
                <w:rFonts w:ascii="Verdana" w:hAnsi="Verdana"/>
                <w:sz w:val="18"/>
                <w:szCs w:val="18"/>
              </w:rPr>
              <w:t>RAZEM:</w:t>
            </w:r>
          </w:p>
          <w:p w14:paraId="536E0616" w14:textId="3955FDE1" w:rsidR="00AE455D" w:rsidRPr="007B3F89" w:rsidRDefault="00AE455D" w:rsidP="00094BAD">
            <w:pPr>
              <w:tabs>
                <w:tab w:val="left" w:pos="137"/>
              </w:tabs>
              <w:spacing w:before="26" w:after="26" w:line="312" w:lineRule="auto"/>
              <w:rPr>
                <w:rFonts w:ascii="Verdana" w:hAnsi="Verdana"/>
                <w:sz w:val="18"/>
                <w:szCs w:val="18"/>
              </w:rPr>
            </w:pPr>
            <w:r w:rsidRPr="007B3F89">
              <w:rPr>
                <w:rFonts w:ascii="Verdana" w:hAnsi="Verdana"/>
                <w:sz w:val="18"/>
                <w:szCs w:val="18"/>
              </w:rPr>
              <w:t>...................</w:t>
            </w:r>
          </w:p>
          <w:p w14:paraId="3EEC5541" w14:textId="77777777" w:rsidR="00AE455D" w:rsidRPr="007B3F89" w:rsidRDefault="00AE455D" w:rsidP="00094BAD">
            <w:pPr>
              <w:spacing w:before="26" w:after="26" w:line="312" w:lineRule="auto"/>
              <w:rPr>
                <w:rFonts w:ascii="Verdana" w:hAnsi="Verdana" w:cs="Calibri"/>
                <w:sz w:val="18"/>
                <w:szCs w:val="18"/>
              </w:rPr>
            </w:pPr>
          </w:p>
        </w:tc>
      </w:tr>
      <w:tr w:rsidR="007B3F89" w:rsidRPr="007B3F89" w14:paraId="0ADE7E4B" w14:textId="44AFBDB8" w:rsidTr="00106192">
        <w:trPr>
          <w:cantSplit/>
          <w:trHeight w:hRule="exact" w:val="3407"/>
        </w:trPr>
        <w:tc>
          <w:tcPr>
            <w:tcW w:w="3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6B7C0A" w14:textId="77777777" w:rsidR="00AE455D" w:rsidRPr="007B3F89" w:rsidRDefault="00AE455D" w:rsidP="00094BAD">
            <w:pPr>
              <w:spacing w:before="26" w:after="26" w:line="312" w:lineRule="auto"/>
              <w:jc w:val="center"/>
              <w:rPr>
                <w:rFonts w:ascii="Verdana" w:hAnsi="Verdana" w:cs="Verdana"/>
                <w:sz w:val="18"/>
                <w:szCs w:val="18"/>
              </w:rPr>
            </w:pPr>
            <w:r w:rsidRPr="007B3F89">
              <w:rPr>
                <w:rFonts w:ascii="Verdana" w:hAnsi="Verdana" w:cs="Verdana"/>
                <w:sz w:val="18"/>
                <w:szCs w:val="18"/>
              </w:rPr>
              <w:lastRenderedPageBreak/>
              <w:t>2</w:t>
            </w:r>
          </w:p>
        </w:tc>
        <w:tc>
          <w:tcPr>
            <w:tcW w:w="6379"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5823A9E" w14:textId="77777777" w:rsidR="00AE455D" w:rsidRPr="007B3F89" w:rsidRDefault="00AE455D" w:rsidP="00094BAD">
            <w:pPr>
              <w:spacing w:before="26" w:after="26" w:line="312" w:lineRule="auto"/>
              <w:ind w:left="83" w:right="120"/>
              <w:rPr>
                <w:rFonts w:ascii="Verdana" w:hAnsi="Verdana"/>
                <w:i/>
                <w:sz w:val="18"/>
                <w:szCs w:val="18"/>
              </w:rPr>
            </w:pPr>
            <w:r w:rsidRPr="007B3F89">
              <w:rPr>
                <w:rFonts w:ascii="Verdana" w:hAnsi="Verdana"/>
                <w:b/>
                <w:sz w:val="18"/>
                <w:szCs w:val="18"/>
              </w:rPr>
              <w:t xml:space="preserve">Zatrudnienie do realizacji przedmiotowego zamówienia co najmniej jednej osoby bezrobotnej lub niepełnosprawnej lub posiadanie w swoich zasobach kadrowych min. jednej osoby niepełnosprawnej, która zostanie oddelegowana do realizacji zamówienia </w:t>
            </w:r>
            <w:r w:rsidRPr="007B3F89">
              <w:rPr>
                <w:rFonts w:ascii="Verdana" w:hAnsi="Verdana"/>
                <w:i/>
                <w:sz w:val="18"/>
                <w:szCs w:val="18"/>
              </w:rPr>
              <w:t>(niepotrzebne skreślić)</w:t>
            </w:r>
          </w:p>
          <w:p w14:paraId="700F6E9A" w14:textId="77777777" w:rsidR="00AE455D" w:rsidRPr="007B3F89" w:rsidRDefault="00AE455D" w:rsidP="00094BAD">
            <w:pPr>
              <w:spacing w:before="26" w:after="26" w:line="312" w:lineRule="auto"/>
              <w:rPr>
                <w:rFonts w:ascii="Verdana" w:hAnsi="Verdana" w:cs="Calibri"/>
                <w:i/>
                <w:sz w:val="16"/>
                <w:szCs w:val="16"/>
              </w:rPr>
            </w:pPr>
            <w:r w:rsidRPr="007B3F89">
              <w:rPr>
                <w:rFonts w:ascii="Verdana" w:hAnsi="Verdana"/>
                <w:i/>
                <w:sz w:val="16"/>
                <w:szCs w:val="16"/>
              </w:rPr>
              <w:t>W przypadku braku deklaracji w ww. zakresie, Zamawiający uzna, że Wykonawca nie zatrudni do realizacji zamówienia co najmniej jednej osoby bezrobotnej lub niepełnosprawnej lub nie posiada w swoich zasobach kadrowych min. jednej osoby niepełnosprawnej, która zostanie oddelegowana do realizacji zamówienia</w:t>
            </w:r>
          </w:p>
        </w:tc>
        <w:tc>
          <w:tcPr>
            <w:tcW w:w="3686" w:type="dxa"/>
            <w:gridSpan w:val="3"/>
            <w:tcBorders>
              <w:top w:val="single" w:sz="4" w:space="0" w:color="auto"/>
              <w:bottom w:val="single" w:sz="4" w:space="0" w:color="auto"/>
              <w:right w:val="single" w:sz="4" w:space="0" w:color="auto"/>
            </w:tcBorders>
            <w:shd w:val="clear" w:color="auto" w:fill="auto"/>
            <w:vAlign w:val="center"/>
          </w:tcPr>
          <w:p w14:paraId="250E07F9" w14:textId="4D15BEA7" w:rsidR="00AE455D" w:rsidRPr="007B3F89" w:rsidRDefault="00CF6ADC" w:rsidP="00CF6ADC">
            <w:pPr>
              <w:jc w:val="center"/>
              <w:rPr>
                <w:rFonts w:ascii="Verdana" w:hAnsi="Verdana"/>
              </w:rPr>
            </w:pPr>
            <w:r w:rsidRPr="007B3F89">
              <w:rPr>
                <w:rFonts w:ascii="Verdana" w:hAnsi="Verdana"/>
              </w:rPr>
              <w:t>TAK / NIE</w:t>
            </w:r>
          </w:p>
        </w:tc>
      </w:tr>
    </w:tbl>
    <w:p w14:paraId="6BACB1B3" w14:textId="77777777" w:rsidR="00415ED2" w:rsidRPr="007B3F89" w:rsidRDefault="00415ED2" w:rsidP="00D215EC">
      <w:pPr>
        <w:tabs>
          <w:tab w:val="num" w:pos="426"/>
        </w:tabs>
        <w:spacing w:before="26" w:after="26" w:line="312" w:lineRule="auto"/>
        <w:ind w:right="470"/>
        <w:jc w:val="both"/>
        <w:rPr>
          <w:rFonts w:ascii="Verdana" w:hAnsi="Verdana" w:cs="Verdana"/>
          <w:sz w:val="18"/>
          <w:szCs w:val="18"/>
        </w:rPr>
      </w:pPr>
    </w:p>
    <w:p w14:paraId="2D6F75A5" w14:textId="372CFB16" w:rsidR="0010317B" w:rsidRPr="007B3F89" w:rsidRDefault="0027504B" w:rsidP="00D215EC">
      <w:pPr>
        <w:tabs>
          <w:tab w:val="num" w:pos="426"/>
        </w:tabs>
        <w:spacing w:before="26" w:after="26" w:line="312" w:lineRule="auto"/>
        <w:ind w:right="470"/>
        <w:jc w:val="both"/>
        <w:rPr>
          <w:rFonts w:ascii="Verdana" w:hAnsi="Verdana" w:cs="Verdana"/>
          <w:sz w:val="18"/>
          <w:szCs w:val="18"/>
        </w:rPr>
      </w:pPr>
      <w:r w:rsidRPr="007B3F89">
        <w:rPr>
          <w:rFonts w:ascii="Verdana" w:hAnsi="Verdana" w:cs="Verdana"/>
          <w:sz w:val="18"/>
          <w:szCs w:val="18"/>
        </w:rPr>
        <w:t xml:space="preserve">* Cena </w:t>
      </w:r>
      <w:r w:rsidR="00B21CA6" w:rsidRPr="007B3F89">
        <w:rPr>
          <w:rFonts w:ascii="Verdana" w:hAnsi="Verdana" w:cs="Verdana"/>
          <w:sz w:val="18"/>
          <w:szCs w:val="18"/>
        </w:rPr>
        <w:t>musi uwzględniać wszystkie wymagania niniejszego Ogłoszenia o zamówieniu oraz obejmować wszelkie koszty realizacji przedmiotu zamówienia, jakie poniesie Wykonawca</w:t>
      </w:r>
      <w:r w:rsidR="005C4FC8" w:rsidRPr="007B3F89">
        <w:rPr>
          <w:rFonts w:ascii="Verdana" w:hAnsi="Verdana" w:cs="Verdana"/>
          <w:sz w:val="18"/>
          <w:szCs w:val="18"/>
        </w:rPr>
        <w:t>,</w:t>
      </w:r>
      <w:r w:rsidR="002F51C4" w:rsidRPr="007B3F89">
        <w:rPr>
          <w:rFonts w:ascii="Verdana" w:hAnsi="Verdana" w:cs="Verdana"/>
          <w:sz w:val="18"/>
          <w:szCs w:val="18"/>
        </w:rPr>
        <w:t xml:space="preserve"> zgodnie z opisem przedmiotu zamówienia zawartym w Ogłoszeniu o zamówieniu oraz </w:t>
      </w:r>
      <w:r w:rsidR="00106192" w:rsidRPr="007B3F89">
        <w:rPr>
          <w:rFonts w:ascii="Verdana" w:hAnsi="Verdana" w:cs="Verdana"/>
          <w:sz w:val="18"/>
          <w:szCs w:val="18"/>
        </w:rPr>
        <w:t xml:space="preserve">we </w:t>
      </w:r>
      <w:r w:rsidR="002F51C4" w:rsidRPr="007B3F89">
        <w:rPr>
          <w:rFonts w:ascii="Verdana" w:hAnsi="Verdana" w:cs="Verdana"/>
          <w:sz w:val="18"/>
          <w:szCs w:val="18"/>
        </w:rPr>
        <w:t>wzorze umowy</w:t>
      </w:r>
    </w:p>
    <w:p w14:paraId="53A950A2" w14:textId="77777777" w:rsidR="00106192" w:rsidRPr="007B3F89" w:rsidRDefault="00106192" w:rsidP="00D215EC">
      <w:pPr>
        <w:tabs>
          <w:tab w:val="num" w:pos="426"/>
        </w:tabs>
        <w:spacing w:before="26" w:after="26" w:line="312" w:lineRule="auto"/>
        <w:ind w:right="470"/>
        <w:jc w:val="both"/>
        <w:rPr>
          <w:rFonts w:ascii="Verdana" w:hAnsi="Verdana" w:cs="Verdana"/>
          <w:strike/>
          <w:sz w:val="18"/>
          <w:szCs w:val="18"/>
        </w:rPr>
      </w:pPr>
    </w:p>
    <w:p w14:paraId="2801025A" w14:textId="4608B962" w:rsidR="0010317B" w:rsidRPr="007B3F89" w:rsidRDefault="0010317B" w:rsidP="00085B56">
      <w:pPr>
        <w:widowControl w:val="0"/>
        <w:numPr>
          <w:ilvl w:val="0"/>
          <w:numId w:val="30"/>
        </w:numPr>
        <w:tabs>
          <w:tab w:val="clear" w:pos="786"/>
          <w:tab w:val="num" w:pos="426"/>
          <w:tab w:val="num" w:pos="709"/>
        </w:tabs>
        <w:suppressAutoHyphens/>
        <w:spacing w:before="26" w:after="26" w:line="312" w:lineRule="auto"/>
        <w:ind w:left="567" w:right="-24" w:hanging="567"/>
        <w:jc w:val="both"/>
        <w:rPr>
          <w:rFonts w:ascii="Verdana" w:hAnsi="Verdana" w:cs="Verdana"/>
          <w:sz w:val="18"/>
          <w:szCs w:val="18"/>
        </w:rPr>
      </w:pPr>
      <w:r w:rsidRPr="007B3F89">
        <w:rPr>
          <w:rFonts w:ascii="Verdana" w:hAnsi="Verdana" w:cs="Verdana"/>
          <w:sz w:val="18"/>
          <w:szCs w:val="18"/>
        </w:rPr>
        <w:t xml:space="preserve">Oświadczam, że zapoznałem się z treścią </w:t>
      </w:r>
      <w:r w:rsidR="004B7853" w:rsidRPr="007B3F89">
        <w:rPr>
          <w:rFonts w:ascii="Verdana" w:hAnsi="Verdana" w:cs="Arial"/>
          <w:i/>
          <w:sz w:val="18"/>
          <w:szCs w:val="18"/>
        </w:rPr>
        <w:t>Ogłoszenia o zamówieniu</w:t>
      </w:r>
      <w:r w:rsidRPr="007B3F89">
        <w:rPr>
          <w:rFonts w:ascii="Verdana" w:hAnsi="Verdana" w:cs="Verdana"/>
          <w:sz w:val="18"/>
          <w:szCs w:val="18"/>
        </w:rPr>
        <w:t xml:space="preserve"> i akceptuję je</w:t>
      </w:r>
      <w:r w:rsidR="00160E39" w:rsidRPr="007B3F89">
        <w:rPr>
          <w:rFonts w:ascii="Verdana" w:hAnsi="Verdana" w:cs="Verdana"/>
          <w:sz w:val="18"/>
          <w:szCs w:val="18"/>
        </w:rPr>
        <w:t>go</w:t>
      </w:r>
      <w:r w:rsidRPr="007B3F89">
        <w:rPr>
          <w:rFonts w:ascii="Verdana" w:hAnsi="Verdana" w:cs="Verdana"/>
          <w:sz w:val="18"/>
          <w:szCs w:val="18"/>
        </w:rPr>
        <w:t xml:space="preserve"> postanowienia. </w:t>
      </w:r>
    </w:p>
    <w:p w14:paraId="49C3EE24" w14:textId="77777777" w:rsidR="0010317B" w:rsidRPr="007B3F89" w:rsidRDefault="0010317B" w:rsidP="00085B56">
      <w:pPr>
        <w:widowControl w:val="0"/>
        <w:numPr>
          <w:ilvl w:val="0"/>
          <w:numId w:val="30"/>
        </w:numPr>
        <w:tabs>
          <w:tab w:val="num" w:pos="709"/>
        </w:tabs>
        <w:suppressAutoHyphens/>
        <w:spacing w:before="26" w:after="26" w:line="312" w:lineRule="auto"/>
        <w:ind w:left="567" w:right="-24" w:hanging="567"/>
        <w:jc w:val="both"/>
        <w:rPr>
          <w:rFonts w:ascii="Verdana" w:hAnsi="Verdana"/>
          <w:sz w:val="18"/>
          <w:szCs w:val="18"/>
        </w:rPr>
      </w:pPr>
      <w:r w:rsidRPr="007B3F89">
        <w:rPr>
          <w:rFonts w:ascii="Verdana" w:hAnsi="Verdana" w:cs="Verdana"/>
          <w:sz w:val="18"/>
          <w:szCs w:val="18"/>
        </w:rPr>
        <w:t xml:space="preserve">Oświadczam, że zapoznałem </w:t>
      </w:r>
      <w:r w:rsidR="00CE5BCD" w:rsidRPr="007B3F89">
        <w:rPr>
          <w:rFonts w:ascii="Verdana" w:hAnsi="Verdana" w:cs="Verdana"/>
          <w:sz w:val="18"/>
          <w:szCs w:val="18"/>
        </w:rPr>
        <w:t xml:space="preserve">się z treścią Wzoru umowy – </w:t>
      </w:r>
      <w:r w:rsidR="00CE5BCD" w:rsidRPr="007B3F89">
        <w:rPr>
          <w:rFonts w:ascii="Verdana" w:hAnsi="Verdana" w:cs="Verdana"/>
          <w:i/>
          <w:sz w:val="18"/>
          <w:szCs w:val="18"/>
        </w:rPr>
        <w:t>załącznik</w:t>
      </w:r>
      <w:r w:rsidR="0084742B" w:rsidRPr="007B3F89">
        <w:rPr>
          <w:rFonts w:ascii="Verdana" w:hAnsi="Verdana" w:cs="Verdana"/>
          <w:i/>
          <w:sz w:val="18"/>
          <w:szCs w:val="18"/>
        </w:rPr>
        <w:t xml:space="preserve"> nr </w:t>
      </w:r>
      <w:r w:rsidR="00A73365" w:rsidRPr="007B3F89">
        <w:rPr>
          <w:rFonts w:ascii="Verdana" w:hAnsi="Verdana" w:cs="Verdana"/>
          <w:i/>
          <w:sz w:val="18"/>
          <w:szCs w:val="18"/>
        </w:rPr>
        <w:t>3</w:t>
      </w:r>
      <w:r w:rsidRPr="007B3F89">
        <w:rPr>
          <w:rFonts w:ascii="Verdana" w:hAnsi="Verdana" w:cs="Verdana"/>
          <w:sz w:val="18"/>
          <w:szCs w:val="18"/>
        </w:rPr>
        <w:t xml:space="preserve"> do </w:t>
      </w:r>
      <w:r w:rsidR="004B7853" w:rsidRPr="007B3F89">
        <w:rPr>
          <w:rFonts w:ascii="Verdana" w:hAnsi="Verdana" w:cs="Arial"/>
          <w:i/>
          <w:sz w:val="18"/>
          <w:szCs w:val="18"/>
        </w:rPr>
        <w:t>Ogłoszenia o zamówieniu</w:t>
      </w:r>
      <w:r w:rsidRPr="007B3F89">
        <w:rPr>
          <w:rFonts w:ascii="Verdana" w:hAnsi="Verdana" w:cs="Verdana"/>
          <w:sz w:val="18"/>
          <w:szCs w:val="18"/>
        </w:rPr>
        <w:t xml:space="preserve"> i akceptuję jego postanowienia.</w:t>
      </w:r>
    </w:p>
    <w:p w14:paraId="7C93C4CC" w14:textId="1F1D0003" w:rsidR="0010317B" w:rsidRPr="007B3F89" w:rsidRDefault="0010317B" w:rsidP="00085B56">
      <w:pPr>
        <w:pStyle w:val="Tekstblokowy1"/>
        <w:numPr>
          <w:ilvl w:val="0"/>
          <w:numId w:val="30"/>
        </w:numPr>
        <w:tabs>
          <w:tab w:val="num" w:pos="709"/>
        </w:tabs>
        <w:spacing w:before="26" w:after="26" w:line="312" w:lineRule="auto"/>
        <w:ind w:left="567" w:right="-24" w:hanging="567"/>
        <w:rPr>
          <w:color w:val="auto"/>
          <w:szCs w:val="18"/>
        </w:rPr>
      </w:pPr>
      <w:r w:rsidRPr="007B3F89">
        <w:rPr>
          <w:color w:val="auto"/>
          <w:szCs w:val="18"/>
        </w:rPr>
        <w:t xml:space="preserve">Oświadczam, że jestem związany niniejszą ofertą przez okres </w:t>
      </w:r>
      <w:r w:rsidR="00FA402E" w:rsidRPr="007B3F89">
        <w:rPr>
          <w:color w:val="auto"/>
          <w:szCs w:val="18"/>
        </w:rPr>
        <w:t>3</w:t>
      </w:r>
      <w:r w:rsidRPr="007B3F89">
        <w:rPr>
          <w:color w:val="auto"/>
          <w:szCs w:val="18"/>
        </w:rPr>
        <w:t>0 dni od dnia upływu terminu składania ofert.</w:t>
      </w:r>
    </w:p>
    <w:p w14:paraId="4BF1D1A0" w14:textId="1440F7AB" w:rsidR="0010317B" w:rsidRPr="007B3F89" w:rsidRDefault="0010317B" w:rsidP="00085B56">
      <w:pPr>
        <w:pStyle w:val="Tekstblokowy1"/>
        <w:numPr>
          <w:ilvl w:val="0"/>
          <w:numId w:val="30"/>
        </w:numPr>
        <w:tabs>
          <w:tab w:val="num" w:pos="709"/>
        </w:tabs>
        <w:spacing w:before="26" w:after="26" w:line="312" w:lineRule="auto"/>
        <w:ind w:left="567" w:right="-24" w:hanging="567"/>
        <w:rPr>
          <w:color w:val="auto"/>
          <w:szCs w:val="18"/>
        </w:rPr>
      </w:pPr>
      <w:r w:rsidRPr="007B3F89">
        <w:rPr>
          <w:rFonts w:cs="Arial"/>
          <w:color w:val="auto"/>
          <w:szCs w:val="18"/>
        </w:rPr>
        <w:t>Oświadczam, że zapoznałem się z treścią Klauzuli Informacyjne</w:t>
      </w:r>
      <w:r w:rsidR="00896E62" w:rsidRPr="007B3F89">
        <w:rPr>
          <w:rFonts w:cs="Arial"/>
          <w:color w:val="auto"/>
          <w:szCs w:val="18"/>
        </w:rPr>
        <w:t>j, o której mowa w rozdziale II</w:t>
      </w:r>
      <w:r w:rsidRPr="007B3F89">
        <w:rPr>
          <w:rFonts w:cs="Arial"/>
          <w:color w:val="auto"/>
          <w:szCs w:val="18"/>
        </w:rPr>
        <w:t xml:space="preserve"> pkt </w:t>
      </w:r>
      <w:r w:rsidR="00106192" w:rsidRPr="007B3F89">
        <w:rPr>
          <w:rFonts w:cs="Arial"/>
          <w:color w:val="auto"/>
          <w:szCs w:val="18"/>
        </w:rPr>
        <w:t>5</w:t>
      </w:r>
      <w:r w:rsidRPr="007B3F89">
        <w:rPr>
          <w:rFonts w:cs="Arial"/>
          <w:color w:val="auto"/>
          <w:szCs w:val="18"/>
        </w:rPr>
        <w:t xml:space="preserve"> </w:t>
      </w:r>
      <w:r w:rsidR="004B7853" w:rsidRPr="007B3F89">
        <w:rPr>
          <w:rFonts w:cs="Arial"/>
          <w:i/>
          <w:color w:val="auto"/>
          <w:szCs w:val="18"/>
        </w:rPr>
        <w:t>Ogłoszenia o zamówieniu</w:t>
      </w:r>
      <w:r w:rsidRPr="007B3F89">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1703C95C" w14:textId="77777777" w:rsidR="0010317B" w:rsidRPr="007B3F89" w:rsidRDefault="0010317B" w:rsidP="00085B56">
      <w:pPr>
        <w:widowControl w:val="0"/>
        <w:numPr>
          <w:ilvl w:val="0"/>
          <w:numId w:val="30"/>
        </w:numPr>
        <w:tabs>
          <w:tab w:val="num" w:pos="709"/>
        </w:tabs>
        <w:suppressAutoHyphens/>
        <w:spacing w:before="26" w:after="26" w:line="312" w:lineRule="auto"/>
        <w:ind w:left="567" w:right="-24" w:hanging="567"/>
        <w:jc w:val="both"/>
        <w:rPr>
          <w:rFonts w:ascii="Verdana" w:hAnsi="Verdana" w:cs="Verdana"/>
          <w:iCs/>
          <w:sz w:val="18"/>
          <w:szCs w:val="18"/>
          <w:lang w:val="de-DE"/>
        </w:rPr>
      </w:pPr>
      <w:r w:rsidRPr="007B3F89">
        <w:rPr>
          <w:rFonts w:ascii="Verdana" w:hAnsi="Verdana" w:cs="Verdana"/>
          <w:sz w:val="18"/>
          <w:szCs w:val="18"/>
        </w:rPr>
        <w:t>Oświadczam, że zamierzam powierzyć podwykonawcy/om wykonanie następujących części zamówienia:</w:t>
      </w:r>
    </w:p>
    <w:p w14:paraId="075086EC" w14:textId="77777777" w:rsidR="0010317B" w:rsidRPr="007B3F89" w:rsidRDefault="0010317B" w:rsidP="00BC4BBF">
      <w:pPr>
        <w:pStyle w:val="Akapitzlist3"/>
        <w:tabs>
          <w:tab w:val="num" w:pos="709"/>
        </w:tabs>
        <w:spacing w:before="26" w:after="26" w:line="312" w:lineRule="auto"/>
        <w:ind w:left="567" w:right="470"/>
        <w:jc w:val="both"/>
        <w:rPr>
          <w:rFonts w:ascii="Verdana" w:hAnsi="Verdana" w:cs="Verdana"/>
          <w:iCs/>
          <w:sz w:val="18"/>
          <w:szCs w:val="18"/>
          <w:lang w:val="de-DE"/>
        </w:rPr>
      </w:pPr>
      <w:r w:rsidRPr="007B3F89">
        <w:rPr>
          <w:rFonts w:ascii="Verdana" w:hAnsi="Verdana" w:cs="Verdana"/>
          <w:iCs/>
          <w:sz w:val="18"/>
          <w:szCs w:val="18"/>
          <w:lang w:val="de-DE"/>
        </w:rPr>
        <w:t>............................................................................................................................</w:t>
      </w:r>
    </w:p>
    <w:p w14:paraId="48F90F22" w14:textId="6C950ACD" w:rsidR="0010317B" w:rsidRPr="007B3F89" w:rsidRDefault="00E9370D" w:rsidP="00BC4BBF">
      <w:pPr>
        <w:tabs>
          <w:tab w:val="num" w:pos="709"/>
        </w:tabs>
        <w:spacing w:before="26" w:after="26" w:line="312" w:lineRule="auto"/>
        <w:ind w:left="567" w:right="470"/>
        <w:jc w:val="both"/>
        <w:rPr>
          <w:rFonts w:ascii="Verdana" w:hAnsi="Verdana" w:cs="Verdana"/>
          <w:sz w:val="18"/>
          <w:szCs w:val="18"/>
        </w:rPr>
      </w:pPr>
      <w:r w:rsidRPr="007B3F89">
        <w:rPr>
          <w:rFonts w:ascii="Verdana" w:hAnsi="Verdana" w:cs="Verdana"/>
          <w:sz w:val="18"/>
          <w:szCs w:val="18"/>
        </w:rPr>
        <w:t xml:space="preserve"> </w:t>
      </w:r>
      <w:r w:rsidR="0010317B" w:rsidRPr="007B3F89">
        <w:rPr>
          <w:rFonts w:ascii="Verdana" w:hAnsi="Verdana" w:cs="Verdana"/>
          <w:sz w:val="18"/>
          <w:szCs w:val="18"/>
        </w:rPr>
        <w:t>(należy wskazać części zamówienia, których wykonanie Wykonawca zamierza powierzyć</w:t>
      </w:r>
      <w:r w:rsidR="00BC4BBF" w:rsidRPr="007B3F89">
        <w:rPr>
          <w:rFonts w:ascii="Verdana" w:hAnsi="Verdana" w:cs="Verdana"/>
          <w:sz w:val="18"/>
          <w:szCs w:val="18"/>
        </w:rPr>
        <w:t xml:space="preserve"> </w:t>
      </w:r>
      <w:r w:rsidR="00BC4BBF" w:rsidRPr="007B3F89">
        <w:rPr>
          <w:rFonts w:ascii="Verdana" w:hAnsi="Verdana" w:cs="Verdana"/>
          <w:i/>
          <w:sz w:val="18"/>
          <w:szCs w:val="18"/>
        </w:rPr>
        <w:t>brak wypełnienia  rozumiany będzie przez Zamawiającego jako informacja o tym, że Wykonawca wykona przedmiot zamówienia bez udziału podwykonawców</w:t>
      </w:r>
      <w:r w:rsidR="0010317B" w:rsidRPr="007B3F89">
        <w:rPr>
          <w:rFonts w:ascii="Verdana" w:hAnsi="Verdana" w:cs="Verdana"/>
          <w:sz w:val="18"/>
          <w:szCs w:val="18"/>
        </w:rPr>
        <w:t>).</w:t>
      </w:r>
    </w:p>
    <w:p w14:paraId="15C672AE" w14:textId="77777777" w:rsidR="0010317B" w:rsidRPr="007B3F89" w:rsidRDefault="0010317B" w:rsidP="00085B56">
      <w:pPr>
        <w:pStyle w:val="Akapitzlist3"/>
        <w:widowControl w:val="0"/>
        <w:numPr>
          <w:ilvl w:val="0"/>
          <w:numId w:val="30"/>
        </w:numPr>
        <w:tabs>
          <w:tab w:val="num" w:pos="709"/>
        </w:tabs>
        <w:suppressAutoHyphens/>
        <w:spacing w:before="26" w:after="26" w:line="312" w:lineRule="auto"/>
        <w:ind w:left="567" w:right="-2" w:hanging="567"/>
        <w:contextualSpacing/>
        <w:jc w:val="both"/>
        <w:rPr>
          <w:rFonts w:ascii="Verdana" w:hAnsi="Verdana" w:cs="Verdana"/>
          <w:sz w:val="18"/>
          <w:szCs w:val="18"/>
        </w:rPr>
      </w:pPr>
      <w:r w:rsidRPr="007B3F89">
        <w:rPr>
          <w:rFonts w:ascii="Verdana" w:hAnsi="Verdana" w:cs="Verdana"/>
          <w:sz w:val="18"/>
          <w:szCs w:val="18"/>
        </w:rPr>
        <w:t xml:space="preserve">Wybór niniejszej oferty będzie /nie będzie </w:t>
      </w:r>
      <w:r w:rsidRPr="007B3F89">
        <w:rPr>
          <w:rFonts w:ascii="Verdana" w:hAnsi="Verdana" w:cs="Verdana"/>
          <w:i/>
          <w:sz w:val="18"/>
          <w:szCs w:val="18"/>
        </w:rPr>
        <w:t>(niewłaściwe skreślić)</w:t>
      </w:r>
      <w:r w:rsidRPr="007B3F89">
        <w:rPr>
          <w:rFonts w:ascii="Verdana" w:hAnsi="Verdana" w:cs="Verdana"/>
          <w:sz w:val="18"/>
          <w:szCs w:val="18"/>
        </w:rPr>
        <w:t xml:space="preserve"> prowadzić do powstania </w:t>
      </w:r>
      <w:r w:rsidRPr="007B3F89">
        <w:rPr>
          <w:rFonts w:ascii="Verdana" w:hAnsi="Verdana" w:cs="Verdana"/>
          <w:sz w:val="18"/>
          <w:szCs w:val="18"/>
        </w:rPr>
        <w:br/>
        <w:t>u Zamawiającego obowiązku podatkowego zgodnie z przepisami ustawy o podatku od towarów i usług.</w:t>
      </w:r>
    </w:p>
    <w:p w14:paraId="792A4331" w14:textId="77777777" w:rsidR="0010317B" w:rsidRPr="007B3F89" w:rsidRDefault="0010317B" w:rsidP="00D215EC">
      <w:pPr>
        <w:pStyle w:val="Akapitzlist3"/>
        <w:tabs>
          <w:tab w:val="num" w:pos="709"/>
        </w:tabs>
        <w:spacing w:before="26" w:after="26" w:line="312" w:lineRule="auto"/>
        <w:ind w:left="567" w:right="-2"/>
        <w:jc w:val="both"/>
        <w:rPr>
          <w:rFonts w:ascii="Verdana" w:hAnsi="Verdana" w:cs="Verdana"/>
          <w:i/>
          <w:sz w:val="18"/>
          <w:szCs w:val="18"/>
        </w:rPr>
      </w:pPr>
      <w:r w:rsidRPr="007B3F89">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6560A1AA" w14:textId="77777777" w:rsidR="0010317B" w:rsidRPr="007B3F89" w:rsidRDefault="0010317B" w:rsidP="00D215EC">
      <w:pPr>
        <w:tabs>
          <w:tab w:val="num" w:pos="709"/>
        </w:tabs>
        <w:spacing w:before="26" w:after="26" w:line="312" w:lineRule="auto"/>
        <w:ind w:left="567" w:right="-2"/>
        <w:jc w:val="both"/>
        <w:rPr>
          <w:rFonts w:ascii="Verdana" w:hAnsi="Verdana" w:cs="Verdana"/>
          <w:sz w:val="18"/>
          <w:szCs w:val="18"/>
        </w:rPr>
      </w:pPr>
      <w:r w:rsidRPr="007B3F89">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46D3146B" w14:textId="4073426A" w:rsidR="0010317B" w:rsidRPr="007B3F89" w:rsidRDefault="0010317B" w:rsidP="00085B56">
      <w:pPr>
        <w:pStyle w:val="Akapitzlist3"/>
        <w:widowControl w:val="0"/>
        <w:numPr>
          <w:ilvl w:val="0"/>
          <w:numId w:val="30"/>
        </w:numPr>
        <w:tabs>
          <w:tab w:val="num" w:pos="709"/>
          <w:tab w:val="left" w:pos="8789"/>
        </w:tabs>
        <w:suppressAutoHyphens/>
        <w:spacing w:before="26" w:after="26" w:line="312" w:lineRule="auto"/>
        <w:ind w:left="567" w:right="-2" w:hanging="567"/>
        <w:contextualSpacing/>
        <w:jc w:val="both"/>
        <w:rPr>
          <w:rFonts w:ascii="Verdana" w:hAnsi="Verdana" w:cs="Verdana"/>
          <w:sz w:val="18"/>
          <w:szCs w:val="18"/>
        </w:rPr>
      </w:pPr>
      <w:r w:rsidRPr="007B3F89">
        <w:rPr>
          <w:rFonts w:ascii="Verdana" w:hAnsi="Verdana" w:cs="Verdana"/>
          <w:sz w:val="18"/>
          <w:szCs w:val="18"/>
        </w:rPr>
        <w:t>Oświadczam, że w rozumieniu przepisów art. 7 ust. 1 pkt 1 - 3 ustawy z dnia 06.03.2018 r. Prawo przedsiębior</w:t>
      </w:r>
      <w:r w:rsidR="003828E0" w:rsidRPr="007B3F89">
        <w:rPr>
          <w:rFonts w:ascii="Verdana" w:hAnsi="Verdana" w:cs="Verdana"/>
          <w:sz w:val="18"/>
          <w:szCs w:val="18"/>
        </w:rPr>
        <w:t>ców (tekst jedn. - Dz. U. z 2019</w:t>
      </w:r>
      <w:r w:rsidRPr="007B3F89">
        <w:rPr>
          <w:rFonts w:ascii="Verdana" w:hAnsi="Verdana" w:cs="Verdana"/>
          <w:sz w:val="18"/>
          <w:szCs w:val="18"/>
        </w:rPr>
        <w:t xml:space="preserve"> r., poz. </w:t>
      </w:r>
      <w:r w:rsidR="003828E0" w:rsidRPr="007B3F89">
        <w:rPr>
          <w:rFonts w:ascii="Verdana" w:hAnsi="Verdana" w:cs="Verdana"/>
          <w:sz w:val="18"/>
          <w:szCs w:val="18"/>
        </w:rPr>
        <w:t>1292</w:t>
      </w:r>
      <w:r w:rsidRPr="007B3F89">
        <w:rPr>
          <w:rFonts w:ascii="Verdana" w:hAnsi="Verdana" w:cs="Verdana"/>
          <w:sz w:val="18"/>
          <w:szCs w:val="18"/>
        </w:rPr>
        <w:t xml:space="preserve"> z </w:t>
      </w:r>
      <w:proofErr w:type="spellStart"/>
      <w:r w:rsidRPr="007B3F89">
        <w:rPr>
          <w:rFonts w:ascii="Verdana" w:hAnsi="Verdana" w:cs="Verdana"/>
          <w:sz w:val="18"/>
          <w:szCs w:val="18"/>
        </w:rPr>
        <w:t>późn</w:t>
      </w:r>
      <w:proofErr w:type="spellEnd"/>
      <w:r w:rsidRPr="007B3F89">
        <w:rPr>
          <w:rFonts w:ascii="Verdana" w:hAnsi="Verdana" w:cs="Verdana"/>
          <w:sz w:val="18"/>
          <w:szCs w:val="18"/>
        </w:rPr>
        <w:t xml:space="preserve">. zm.) jestem: </w:t>
      </w:r>
      <w:proofErr w:type="spellStart"/>
      <w:r w:rsidRPr="007B3F89">
        <w:rPr>
          <w:rFonts w:ascii="Verdana" w:hAnsi="Verdana" w:cs="Verdana"/>
          <w:b/>
          <w:sz w:val="18"/>
          <w:szCs w:val="18"/>
        </w:rPr>
        <w:t>mikroprzedsiębiorcą</w:t>
      </w:r>
      <w:proofErr w:type="spellEnd"/>
      <w:r w:rsidRPr="007B3F89">
        <w:rPr>
          <w:rFonts w:ascii="Verdana" w:hAnsi="Verdana" w:cs="Verdana"/>
          <w:b/>
          <w:sz w:val="18"/>
          <w:szCs w:val="18"/>
        </w:rPr>
        <w:t xml:space="preserve"> / małym przedsiębiorcą / średnim przedsiębiorcą / dużym przedsiębiorcą </w:t>
      </w:r>
      <w:r w:rsidRPr="007B3F89">
        <w:rPr>
          <w:rFonts w:ascii="Verdana" w:hAnsi="Verdana" w:cs="Verdana"/>
          <w:i/>
          <w:sz w:val="18"/>
          <w:szCs w:val="18"/>
        </w:rPr>
        <w:t>(niewłaściwe skreślić)</w:t>
      </w:r>
      <w:r w:rsidRPr="007B3F89">
        <w:rPr>
          <w:rFonts w:ascii="Verdana" w:hAnsi="Verdana" w:cs="Verdana"/>
          <w:sz w:val="18"/>
          <w:szCs w:val="18"/>
        </w:rPr>
        <w:t xml:space="preserve"> </w:t>
      </w:r>
      <w:r w:rsidR="00E9370D" w:rsidRPr="007B3F89">
        <w:rPr>
          <w:rFonts w:ascii="Verdana" w:hAnsi="Verdana" w:cs="Verdana"/>
          <w:sz w:val="18"/>
          <w:szCs w:val="18"/>
        </w:rPr>
        <w:tab/>
      </w:r>
    </w:p>
    <w:p w14:paraId="6B5A8478" w14:textId="77777777" w:rsidR="00E9370D" w:rsidRPr="007B3F89" w:rsidRDefault="00E9370D" w:rsidP="00106192">
      <w:pPr>
        <w:tabs>
          <w:tab w:val="num" w:pos="709"/>
        </w:tabs>
        <w:spacing w:before="26" w:after="26" w:line="312" w:lineRule="auto"/>
        <w:ind w:left="567" w:right="470"/>
        <w:rPr>
          <w:rFonts w:ascii="Verdana" w:hAnsi="Verdana" w:cs="Verdana"/>
          <w:sz w:val="18"/>
          <w:szCs w:val="18"/>
        </w:rPr>
      </w:pPr>
    </w:p>
    <w:p w14:paraId="7AEFCC99" w14:textId="150491D0" w:rsidR="00106192" w:rsidRPr="007B3F89" w:rsidRDefault="00106192" w:rsidP="00106192">
      <w:pPr>
        <w:tabs>
          <w:tab w:val="num" w:pos="709"/>
        </w:tabs>
        <w:spacing w:before="26" w:after="26" w:line="312" w:lineRule="auto"/>
        <w:ind w:left="567" w:right="470"/>
        <w:rPr>
          <w:rFonts w:ascii="Verdana" w:hAnsi="Verdana" w:cs="Verdana"/>
          <w:sz w:val="18"/>
          <w:szCs w:val="18"/>
        </w:rPr>
      </w:pPr>
      <w:r w:rsidRPr="007B3F89">
        <w:rPr>
          <w:rFonts w:ascii="Verdana" w:hAnsi="Verdana" w:cs="Verdana"/>
          <w:sz w:val="18"/>
          <w:szCs w:val="18"/>
        </w:rPr>
        <w:t>……………………………,…………………….</w:t>
      </w:r>
      <w:r w:rsidR="0010317B" w:rsidRPr="007B3F89">
        <w:rPr>
          <w:rFonts w:ascii="Verdana" w:hAnsi="Verdana" w:cs="Verdana"/>
          <w:sz w:val="18"/>
          <w:szCs w:val="18"/>
        </w:rPr>
        <w:tab/>
      </w:r>
      <w:r w:rsidR="0010317B" w:rsidRPr="007B3F89">
        <w:rPr>
          <w:rFonts w:ascii="Verdana" w:hAnsi="Verdana" w:cs="Verdana"/>
          <w:sz w:val="18"/>
          <w:szCs w:val="18"/>
        </w:rPr>
        <w:tab/>
      </w:r>
      <w:r w:rsidR="0010317B" w:rsidRPr="007B3F89">
        <w:rPr>
          <w:rFonts w:ascii="Verdana" w:hAnsi="Verdana" w:cs="Verdana"/>
          <w:sz w:val="18"/>
          <w:szCs w:val="18"/>
        </w:rPr>
        <w:tab/>
      </w:r>
      <w:r w:rsidR="0010317B" w:rsidRPr="007B3F89">
        <w:rPr>
          <w:rFonts w:ascii="Verdana" w:hAnsi="Verdana" w:cs="Verdana"/>
          <w:sz w:val="18"/>
          <w:szCs w:val="18"/>
        </w:rPr>
        <w:tab/>
      </w:r>
      <w:r w:rsidRPr="007B3F89">
        <w:rPr>
          <w:rFonts w:ascii="Verdana" w:hAnsi="Verdana" w:cs="Verdana"/>
          <w:sz w:val="18"/>
          <w:szCs w:val="18"/>
        </w:rPr>
        <w:tab/>
      </w:r>
      <w:r w:rsidRPr="007B3F89">
        <w:rPr>
          <w:rFonts w:ascii="Verdana" w:hAnsi="Verdana" w:cs="Verdana"/>
          <w:sz w:val="18"/>
          <w:szCs w:val="18"/>
        </w:rPr>
        <w:tab/>
      </w:r>
      <w:r w:rsidRPr="007B3F89">
        <w:rPr>
          <w:rFonts w:ascii="Verdana" w:hAnsi="Verdana" w:cs="Verdana"/>
          <w:sz w:val="18"/>
          <w:szCs w:val="18"/>
        </w:rPr>
        <w:tab/>
      </w:r>
      <w:r w:rsidRPr="007B3F89">
        <w:rPr>
          <w:rFonts w:ascii="Verdana" w:hAnsi="Verdana" w:cs="Verdana"/>
          <w:sz w:val="18"/>
          <w:szCs w:val="18"/>
        </w:rPr>
        <w:tab/>
      </w:r>
      <w:r w:rsidRPr="007B3F89">
        <w:rPr>
          <w:rFonts w:ascii="Verdana" w:hAnsi="Verdana" w:cs="Verdana"/>
          <w:sz w:val="18"/>
          <w:szCs w:val="18"/>
        </w:rPr>
        <w:tab/>
      </w:r>
      <w:r w:rsidRPr="007B3F89">
        <w:rPr>
          <w:rFonts w:ascii="Verdana" w:hAnsi="Verdana" w:cs="Verdana"/>
          <w:sz w:val="18"/>
          <w:szCs w:val="18"/>
        </w:rPr>
        <w:tab/>
      </w:r>
      <w:r w:rsidRPr="007B3F89">
        <w:rPr>
          <w:rFonts w:ascii="Verdana" w:hAnsi="Verdana" w:cs="Verdana"/>
          <w:sz w:val="18"/>
          <w:szCs w:val="18"/>
        </w:rPr>
        <w:tab/>
      </w:r>
      <w:r w:rsidRPr="007B3F89">
        <w:rPr>
          <w:rFonts w:ascii="Verdana" w:hAnsi="Verdana" w:cs="Verdana"/>
          <w:sz w:val="18"/>
          <w:szCs w:val="18"/>
        </w:rPr>
        <w:tab/>
      </w:r>
      <w:r w:rsidRPr="007B3F89">
        <w:rPr>
          <w:rFonts w:ascii="Verdana" w:hAnsi="Verdana" w:cs="Verdana"/>
          <w:sz w:val="18"/>
          <w:szCs w:val="18"/>
        </w:rPr>
        <w:tab/>
      </w:r>
      <w:r w:rsidR="0010317B" w:rsidRPr="007B3F89">
        <w:rPr>
          <w:rFonts w:ascii="Verdana" w:hAnsi="Verdana" w:cs="Verdana"/>
          <w:sz w:val="18"/>
          <w:szCs w:val="18"/>
        </w:rPr>
        <w:t>Podpis Wykonawcy</w:t>
      </w:r>
    </w:p>
    <w:p w14:paraId="2C02B1E3" w14:textId="77777777" w:rsidR="00E9370D" w:rsidRPr="007B3F89" w:rsidRDefault="00106192" w:rsidP="00106192">
      <w:pPr>
        <w:tabs>
          <w:tab w:val="num" w:pos="709"/>
          <w:tab w:val="left" w:pos="7016"/>
        </w:tabs>
        <w:spacing w:before="26" w:after="26" w:line="312" w:lineRule="auto"/>
        <w:ind w:left="567" w:right="470"/>
        <w:rPr>
          <w:rFonts w:ascii="Verdana" w:hAnsi="Verdana" w:cs="Verdana"/>
          <w:i/>
          <w:sz w:val="16"/>
          <w:szCs w:val="16"/>
        </w:rPr>
      </w:pPr>
      <w:r w:rsidRPr="007B3F89">
        <w:rPr>
          <w:rFonts w:ascii="Verdana" w:hAnsi="Verdana" w:cs="Verdana"/>
          <w:i/>
          <w:sz w:val="16"/>
          <w:szCs w:val="16"/>
        </w:rPr>
        <w:tab/>
        <w:t>(miejscowość, dnia)</w:t>
      </w:r>
      <w:r w:rsidRPr="007B3F89">
        <w:rPr>
          <w:rFonts w:ascii="Verdana" w:hAnsi="Verdana" w:cs="Verdana"/>
          <w:i/>
          <w:sz w:val="16"/>
          <w:szCs w:val="16"/>
        </w:rPr>
        <w:tab/>
      </w:r>
    </w:p>
    <w:p w14:paraId="201781EF" w14:textId="6F09A745" w:rsidR="00106192" w:rsidRPr="007B3F89" w:rsidRDefault="00E9370D" w:rsidP="00106192">
      <w:pPr>
        <w:tabs>
          <w:tab w:val="num" w:pos="709"/>
          <w:tab w:val="left" w:pos="7016"/>
        </w:tabs>
        <w:spacing w:before="26" w:after="26" w:line="312" w:lineRule="auto"/>
        <w:ind w:left="567" w:right="470"/>
        <w:rPr>
          <w:rFonts w:ascii="Verdana" w:hAnsi="Verdana" w:cs="Verdana"/>
          <w:i/>
          <w:sz w:val="16"/>
          <w:szCs w:val="16"/>
        </w:rPr>
      </w:pPr>
      <w:r w:rsidRPr="007B3F89">
        <w:rPr>
          <w:rFonts w:ascii="Verdana" w:hAnsi="Verdana" w:cs="Verdana"/>
          <w:i/>
          <w:sz w:val="16"/>
          <w:szCs w:val="16"/>
        </w:rPr>
        <w:tab/>
      </w:r>
      <w:r w:rsidRPr="007B3F89">
        <w:rPr>
          <w:rFonts w:ascii="Verdana" w:hAnsi="Verdana" w:cs="Verdana"/>
          <w:i/>
          <w:sz w:val="16"/>
          <w:szCs w:val="16"/>
        </w:rPr>
        <w:tab/>
      </w:r>
      <w:r w:rsidRPr="007B3F89">
        <w:rPr>
          <w:rFonts w:ascii="Verdana" w:hAnsi="Verdana" w:cs="Verdana"/>
          <w:i/>
          <w:sz w:val="16"/>
          <w:szCs w:val="16"/>
        </w:rPr>
        <w:tab/>
      </w:r>
      <w:r w:rsidR="00106192" w:rsidRPr="007B3F89">
        <w:rPr>
          <w:rFonts w:ascii="Verdana" w:hAnsi="Verdana" w:cs="Verdana"/>
          <w:i/>
          <w:sz w:val="16"/>
          <w:szCs w:val="16"/>
        </w:rPr>
        <w:t>…………………………………</w:t>
      </w:r>
      <w:r w:rsidR="00106192" w:rsidRPr="007B3F89">
        <w:rPr>
          <w:rFonts w:ascii="Verdana" w:hAnsi="Verdana" w:cs="Verdana"/>
          <w:i/>
          <w:sz w:val="16"/>
          <w:szCs w:val="16"/>
        </w:rPr>
        <w:tab/>
      </w:r>
      <w:r w:rsidR="00106192" w:rsidRPr="007B3F89">
        <w:rPr>
          <w:rFonts w:ascii="Verdana" w:hAnsi="Verdana" w:cs="Verdana"/>
          <w:i/>
          <w:sz w:val="16"/>
          <w:szCs w:val="16"/>
        </w:rPr>
        <w:tab/>
      </w:r>
    </w:p>
    <w:p w14:paraId="2594E1A4" w14:textId="7DE62C86" w:rsidR="00094BAD" w:rsidRPr="007B3F89" w:rsidRDefault="00E9370D" w:rsidP="00094BAD">
      <w:pPr>
        <w:tabs>
          <w:tab w:val="num" w:pos="709"/>
        </w:tabs>
        <w:spacing w:before="26" w:after="26" w:line="312" w:lineRule="auto"/>
        <w:ind w:left="4253" w:right="470"/>
        <w:rPr>
          <w:rFonts w:ascii="Verdana" w:hAnsi="Verdana" w:cs="Arial"/>
          <w:i/>
          <w:iCs/>
          <w:kern w:val="144"/>
          <w:sz w:val="16"/>
          <w:szCs w:val="16"/>
        </w:rPr>
      </w:pPr>
      <w:r w:rsidRPr="007B3F89">
        <w:rPr>
          <w:rFonts w:ascii="Verdana" w:hAnsi="Verdana" w:cs="Verdana"/>
          <w:i/>
          <w:sz w:val="16"/>
          <w:szCs w:val="16"/>
        </w:rPr>
        <w:tab/>
      </w:r>
      <w:r w:rsidRPr="007B3F89">
        <w:rPr>
          <w:rFonts w:ascii="Verdana" w:hAnsi="Verdana" w:cs="Verdana"/>
          <w:i/>
          <w:sz w:val="16"/>
          <w:szCs w:val="16"/>
        </w:rPr>
        <w:tab/>
      </w:r>
      <w:r w:rsidRPr="007B3F89">
        <w:rPr>
          <w:rFonts w:ascii="Verdana" w:hAnsi="Verdana" w:cs="Verdana"/>
          <w:i/>
          <w:sz w:val="16"/>
          <w:szCs w:val="16"/>
        </w:rPr>
        <w:tab/>
      </w:r>
      <w:r w:rsidRPr="007B3F89">
        <w:rPr>
          <w:rFonts w:ascii="Verdana" w:hAnsi="Verdana" w:cs="Verdana"/>
          <w:i/>
          <w:sz w:val="16"/>
          <w:szCs w:val="16"/>
        </w:rPr>
        <w:tab/>
      </w:r>
      <w:r w:rsidRPr="007B3F89">
        <w:rPr>
          <w:rFonts w:ascii="Verdana" w:hAnsi="Verdana" w:cs="Verdana"/>
          <w:i/>
          <w:sz w:val="16"/>
          <w:szCs w:val="16"/>
        </w:rPr>
        <w:tab/>
      </w:r>
      <w:r w:rsidRPr="007B3F89">
        <w:rPr>
          <w:rFonts w:ascii="Verdana" w:hAnsi="Verdana" w:cs="Verdana"/>
          <w:i/>
          <w:sz w:val="16"/>
          <w:szCs w:val="16"/>
        </w:rPr>
        <w:tab/>
      </w:r>
      <w:r w:rsidRPr="007B3F89">
        <w:rPr>
          <w:rFonts w:ascii="Verdana" w:hAnsi="Verdana" w:cs="Verdana"/>
          <w:i/>
          <w:sz w:val="16"/>
          <w:szCs w:val="16"/>
        </w:rPr>
        <w:tab/>
      </w:r>
      <w:r w:rsidRPr="007B3F89">
        <w:rPr>
          <w:rFonts w:ascii="Verdana" w:hAnsi="Verdana" w:cs="Verdana"/>
          <w:i/>
          <w:sz w:val="16"/>
          <w:szCs w:val="16"/>
        </w:rPr>
        <w:tab/>
      </w:r>
      <w:r w:rsidRPr="007B3F89">
        <w:rPr>
          <w:rFonts w:ascii="Verdana" w:hAnsi="Verdana" w:cs="Verdana"/>
          <w:i/>
          <w:sz w:val="16"/>
          <w:szCs w:val="16"/>
        </w:rPr>
        <w:tab/>
      </w:r>
      <w:r w:rsidRPr="007B3F89">
        <w:rPr>
          <w:rFonts w:ascii="Verdana" w:hAnsi="Verdana" w:cs="Verdana"/>
          <w:i/>
          <w:sz w:val="16"/>
          <w:szCs w:val="16"/>
        </w:rPr>
        <w:tab/>
      </w:r>
      <w:r w:rsidR="00665EFB" w:rsidRPr="007B3F89">
        <w:rPr>
          <w:rFonts w:ascii="Verdana" w:hAnsi="Verdana" w:cs="Arial"/>
          <w:i/>
          <w:iCs/>
          <w:kern w:val="144"/>
          <w:sz w:val="16"/>
          <w:szCs w:val="16"/>
        </w:rPr>
        <w:t>(czytelny imienny podpis osoby upoważnionej lub podpis z imienną pieczątką)</w:t>
      </w:r>
    </w:p>
    <w:p w14:paraId="039F4A0E" w14:textId="27134583" w:rsidR="00094BAD" w:rsidRPr="007B3F89" w:rsidRDefault="00094BAD" w:rsidP="00094BAD">
      <w:pPr>
        <w:spacing w:before="26" w:after="26" w:line="312" w:lineRule="auto"/>
        <w:ind w:right="-427"/>
        <w:rPr>
          <w:rFonts w:ascii="Verdana" w:hAnsi="Verdana" w:cs="Arial"/>
          <w:b/>
          <w:sz w:val="18"/>
          <w:szCs w:val="18"/>
        </w:rPr>
      </w:pPr>
      <w:r w:rsidRPr="007B3F89">
        <w:rPr>
          <w:rFonts w:ascii="Verdana" w:hAnsi="Verdana" w:cs="Verdana"/>
          <w:b/>
          <w:bCs/>
          <w:sz w:val="18"/>
          <w:szCs w:val="18"/>
        </w:rPr>
        <w:lastRenderedPageBreak/>
        <w:t>UMW / AZ / US-111/ 20</w:t>
      </w:r>
      <w:r w:rsidRPr="007B3F89">
        <w:rPr>
          <w:rFonts w:ascii="Verdana" w:hAnsi="Verdana" w:cs="Verdana"/>
          <w:b/>
          <w:bCs/>
          <w:sz w:val="18"/>
          <w:szCs w:val="18"/>
        </w:rPr>
        <w:tab/>
        <w:t xml:space="preserve"> </w:t>
      </w:r>
      <w:r w:rsidRPr="007B3F89">
        <w:rPr>
          <w:rFonts w:ascii="Verdana" w:hAnsi="Verdana" w:cs="Verdana"/>
          <w:b/>
          <w:bCs/>
          <w:sz w:val="18"/>
          <w:szCs w:val="18"/>
        </w:rPr>
        <w:tab/>
      </w:r>
      <w:r w:rsidRPr="007B3F89">
        <w:rPr>
          <w:rFonts w:ascii="Verdana" w:hAnsi="Verdana" w:cs="Verdana"/>
          <w:b/>
          <w:bCs/>
          <w:sz w:val="18"/>
          <w:szCs w:val="18"/>
        </w:rPr>
        <w:tab/>
      </w:r>
      <w:r w:rsidRPr="007B3F89">
        <w:rPr>
          <w:rFonts w:ascii="Verdana" w:hAnsi="Verdana" w:cs="Verdana"/>
          <w:b/>
          <w:bCs/>
          <w:sz w:val="18"/>
          <w:szCs w:val="18"/>
        </w:rPr>
        <w:tab/>
      </w:r>
      <w:r w:rsidRPr="007B3F89">
        <w:rPr>
          <w:rFonts w:ascii="Verdana" w:hAnsi="Verdana" w:cs="Verdana"/>
          <w:b/>
          <w:bCs/>
          <w:sz w:val="18"/>
          <w:szCs w:val="18"/>
        </w:rPr>
        <w:tab/>
      </w:r>
      <w:r w:rsidRPr="007B3F89">
        <w:rPr>
          <w:rFonts w:ascii="Verdana" w:hAnsi="Verdana" w:cs="Verdana"/>
          <w:b/>
          <w:bCs/>
          <w:sz w:val="18"/>
          <w:szCs w:val="18"/>
        </w:rPr>
        <w:tab/>
      </w:r>
      <w:r w:rsidRPr="007B3F89">
        <w:rPr>
          <w:rFonts w:ascii="Verdana" w:hAnsi="Verdana" w:cs="Verdana"/>
          <w:b/>
          <w:bCs/>
          <w:sz w:val="18"/>
          <w:szCs w:val="18"/>
        </w:rPr>
        <w:tab/>
      </w:r>
      <w:r w:rsidRPr="007B3F89">
        <w:rPr>
          <w:rFonts w:ascii="Verdana" w:hAnsi="Verdana" w:cs="Verdana"/>
          <w:b/>
          <w:bCs/>
          <w:sz w:val="18"/>
          <w:szCs w:val="18"/>
        </w:rPr>
        <w:tab/>
      </w:r>
      <w:r w:rsidRPr="007B3F89">
        <w:rPr>
          <w:rFonts w:ascii="Verdana" w:hAnsi="Verdana" w:cs="Verdana"/>
          <w:b/>
          <w:bCs/>
          <w:sz w:val="18"/>
          <w:szCs w:val="18"/>
        </w:rPr>
        <w:tab/>
      </w:r>
      <w:r w:rsidRPr="007B3F89">
        <w:rPr>
          <w:rFonts w:ascii="Verdana" w:hAnsi="Verdana" w:cs="Verdana"/>
          <w:b/>
          <w:bCs/>
          <w:sz w:val="18"/>
          <w:szCs w:val="18"/>
        </w:rPr>
        <w:tab/>
        <w:t xml:space="preserve">Załącznik nr 1 do </w:t>
      </w:r>
      <w:r w:rsidRPr="007B3F89">
        <w:rPr>
          <w:rFonts w:ascii="Verdana" w:hAnsi="Verdana" w:cs="Arial"/>
          <w:b/>
          <w:sz w:val="18"/>
          <w:szCs w:val="18"/>
        </w:rPr>
        <w:t>Ogłoszenia o zamówieniu</w:t>
      </w:r>
    </w:p>
    <w:p w14:paraId="10E8A679" w14:textId="77777777" w:rsidR="00094BAD" w:rsidRPr="007B3F89" w:rsidRDefault="00094BAD" w:rsidP="00094BAD">
      <w:pPr>
        <w:tabs>
          <w:tab w:val="left" w:pos="1560"/>
        </w:tabs>
        <w:spacing w:before="26" w:after="26" w:line="312" w:lineRule="auto"/>
        <w:ind w:right="470"/>
        <w:jc w:val="center"/>
        <w:rPr>
          <w:rFonts w:ascii="Verdana" w:hAnsi="Verdana" w:cs="Verdana"/>
          <w:b/>
          <w:sz w:val="18"/>
          <w:szCs w:val="18"/>
          <w:u w:val="single"/>
        </w:rPr>
      </w:pPr>
    </w:p>
    <w:p w14:paraId="484729F4" w14:textId="77777777" w:rsidR="00094BAD" w:rsidRPr="007B3F89" w:rsidRDefault="00094BAD" w:rsidP="00094BAD">
      <w:pPr>
        <w:tabs>
          <w:tab w:val="left" w:pos="1560"/>
        </w:tabs>
        <w:spacing w:before="26" w:after="26" w:line="312" w:lineRule="auto"/>
        <w:ind w:right="470"/>
        <w:jc w:val="center"/>
        <w:rPr>
          <w:rFonts w:ascii="Verdana" w:hAnsi="Verdana" w:cs="Verdana"/>
          <w:b/>
          <w:sz w:val="18"/>
          <w:szCs w:val="18"/>
          <w:u w:val="single"/>
        </w:rPr>
      </w:pPr>
      <w:r w:rsidRPr="007B3F89">
        <w:rPr>
          <w:rFonts w:ascii="Verdana" w:hAnsi="Verdana" w:cs="Verdana"/>
          <w:b/>
          <w:sz w:val="18"/>
          <w:szCs w:val="18"/>
          <w:u w:val="single"/>
        </w:rPr>
        <w:t xml:space="preserve">FORMULARZ OFERTOWY </w:t>
      </w:r>
    </w:p>
    <w:p w14:paraId="6D213FBE" w14:textId="31D377B1" w:rsidR="00094BAD" w:rsidRPr="007B3F89" w:rsidRDefault="00094BAD" w:rsidP="00094BAD">
      <w:pPr>
        <w:tabs>
          <w:tab w:val="left" w:pos="1560"/>
        </w:tabs>
        <w:spacing w:before="26" w:after="26" w:line="312" w:lineRule="auto"/>
        <w:ind w:right="470"/>
        <w:jc w:val="center"/>
        <w:rPr>
          <w:rFonts w:ascii="Verdana" w:hAnsi="Verdana" w:cs="Verdana"/>
          <w:b/>
          <w:sz w:val="18"/>
          <w:szCs w:val="18"/>
          <w:u w:val="single"/>
        </w:rPr>
      </w:pPr>
      <w:r w:rsidRPr="007B3F89">
        <w:rPr>
          <w:rFonts w:ascii="Verdana" w:hAnsi="Verdana"/>
          <w:b/>
          <w:iCs/>
          <w:sz w:val="18"/>
          <w:szCs w:val="18"/>
          <w:u w:val="single"/>
        </w:rPr>
        <w:t xml:space="preserve">CZĘŚĆ 2 </w:t>
      </w:r>
    </w:p>
    <w:p w14:paraId="2F974E84" w14:textId="77777777" w:rsidR="00094BAD" w:rsidRPr="007B3F89" w:rsidRDefault="00094BAD" w:rsidP="00094BAD">
      <w:pPr>
        <w:spacing w:before="26" w:after="26" w:line="312" w:lineRule="auto"/>
        <w:ind w:right="-97"/>
        <w:jc w:val="both"/>
        <w:rPr>
          <w:rFonts w:ascii="Verdana" w:hAnsi="Verdana"/>
          <w:b/>
          <w:sz w:val="18"/>
          <w:szCs w:val="18"/>
        </w:rPr>
      </w:pPr>
    </w:p>
    <w:p w14:paraId="5AABE668" w14:textId="38783D78" w:rsidR="00094BAD" w:rsidRPr="007B3F89" w:rsidRDefault="00094BAD" w:rsidP="00094BAD">
      <w:pPr>
        <w:spacing w:before="26" w:after="26" w:line="312" w:lineRule="auto"/>
        <w:ind w:right="-97"/>
        <w:jc w:val="both"/>
        <w:rPr>
          <w:rFonts w:ascii="Verdana" w:hAnsi="Verdana"/>
          <w:b/>
          <w:sz w:val="18"/>
          <w:szCs w:val="18"/>
        </w:rPr>
      </w:pPr>
      <w:r w:rsidRPr="007B3F89">
        <w:rPr>
          <w:rFonts w:ascii="Verdana" w:hAnsi="Verdana"/>
          <w:b/>
          <w:sz w:val="18"/>
          <w:szCs w:val="18"/>
        </w:rPr>
        <w:t xml:space="preserve">Usługa cateringowa na potrzeby szkoleń prowadzonych w ramach projektu pn. „Każdego dnia bezpieczniej w dziennych domach pomocy” nr POWR.04.03.00-00-0040/18. Projekt współfinansowany przez Unię Europejską ze środków Europejskiego Funduszu Społecznego </w:t>
      </w:r>
      <w:r w:rsidRPr="007B3F89">
        <w:rPr>
          <w:rFonts w:ascii="Verdana" w:hAnsi="Verdana"/>
          <w:b/>
          <w:sz w:val="18"/>
          <w:szCs w:val="18"/>
        </w:rPr>
        <w:br/>
        <w:t>w ramach Programu Operacyjnego Wiedza Edukacja Rozwój 2014-2020.</w:t>
      </w:r>
    </w:p>
    <w:p w14:paraId="0FB3166D" w14:textId="23F8E7BA" w:rsidR="00094BAD" w:rsidRPr="007B3F89" w:rsidRDefault="00094BAD" w:rsidP="00094BAD">
      <w:pPr>
        <w:spacing w:before="26" w:after="26" w:line="312" w:lineRule="auto"/>
        <w:ind w:right="-97"/>
        <w:jc w:val="both"/>
        <w:rPr>
          <w:rFonts w:ascii="Verdana" w:hAnsi="Verdana"/>
          <w:b/>
          <w:sz w:val="18"/>
          <w:szCs w:val="18"/>
        </w:rPr>
      </w:pPr>
      <w:r w:rsidRPr="007B3F89">
        <w:rPr>
          <w:rFonts w:ascii="Verdana" w:hAnsi="Verdana"/>
          <w:b/>
          <w:bCs/>
          <w:sz w:val="18"/>
          <w:szCs w:val="18"/>
        </w:rPr>
        <w:t xml:space="preserve">Część 2: Przygotowanie i dostawa serwisu kawowego podczas szkoleń realizowanych </w:t>
      </w:r>
      <w:r w:rsidRPr="007B3F89">
        <w:rPr>
          <w:rFonts w:ascii="Verdana" w:hAnsi="Verdana"/>
          <w:b/>
          <w:bCs/>
          <w:sz w:val="18"/>
          <w:szCs w:val="18"/>
        </w:rPr>
        <w:br/>
        <w:t>w Dziennych Domach Pomocy Społecznej na terenie Wrocławia.</w:t>
      </w:r>
    </w:p>
    <w:p w14:paraId="647003A0" w14:textId="77777777" w:rsidR="00094BAD" w:rsidRPr="007B3F89" w:rsidRDefault="00094BAD" w:rsidP="00094BAD">
      <w:pPr>
        <w:spacing w:before="26" w:after="26" w:line="312" w:lineRule="auto"/>
        <w:ind w:right="-97"/>
        <w:jc w:val="both"/>
        <w:rPr>
          <w:rFonts w:ascii="Verdana" w:hAnsi="Verdana"/>
          <w:sz w:val="18"/>
          <w:szCs w:val="18"/>
        </w:rPr>
      </w:pPr>
    </w:p>
    <w:p w14:paraId="3847FB86" w14:textId="77777777" w:rsidR="00094BAD" w:rsidRPr="007B3F89" w:rsidRDefault="00094BAD" w:rsidP="00085B56">
      <w:pPr>
        <w:widowControl w:val="0"/>
        <w:numPr>
          <w:ilvl w:val="0"/>
          <w:numId w:val="67"/>
        </w:numPr>
        <w:tabs>
          <w:tab w:val="clear" w:pos="570"/>
          <w:tab w:val="num" w:pos="284"/>
        </w:tabs>
        <w:suppressAutoHyphens/>
        <w:spacing w:before="26" w:after="26" w:line="312" w:lineRule="auto"/>
        <w:ind w:left="284" w:right="-23" w:hanging="284"/>
        <w:rPr>
          <w:rFonts w:ascii="Verdana" w:hAnsi="Verdana" w:cs="Verdana"/>
          <w:sz w:val="18"/>
          <w:szCs w:val="18"/>
        </w:rPr>
      </w:pPr>
      <w:r w:rsidRPr="007B3F89">
        <w:rPr>
          <w:rFonts w:ascii="Verdana" w:hAnsi="Verdana" w:cs="Verdana"/>
          <w:sz w:val="18"/>
          <w:szCs w:val="18"/>
        </w:rPr>
        <w:t xml:space="preserve">Zarejestrowana nazwa Wykonawcy: </w:t>
      </w:r>
    </w:p>
    <w:p w14:paraId="3C891AD2" w14:textId="77777777" w:rsidR="00094BAD" w:rsidRPr="007B3F89" w:rsidRDefault="00094BAD" w:rsidP="00094BAD">
      <w:pPr>
        <w:tabs>
          <w:tab w:val="left" w:pos="426"/>
        </w:tabs>
        <w:spacing w:before="26" w:after="26" w:line="312" w:lineRule="auto"/>
        <w:ind w:left="360" w:right="-23"/>
        <w:rPr>
          <w:rFonts w:ascii="Verdana" w:hAnsi="Verdana" w:cs="Verdana"/>
          <w:iCs/>
          <w:sz w:val="18"/>
          <w:szCs w:val="18"/>
        </w:rPr>
      </w:pPr>
      <w:r w:rsidRPr="007B3F89">
        <w:rPr>
          <w:rFonts w:ascii="Verdana" w:hAnsi="Verdana" w:cs="Verdana"/>
          <w:sz w:val="18"/>
          <w:szCs w:val="18"/>
        </w:rPr>
        <w:t>...................................................................................................................................</w:t>
      </w:r>
    </w:p>
    <w:p w14:paraId="72D6CDA4" w14:textId="77777777" w:rsidR="00094BAD" w:rsidRPr="007B3F89" w:rsidRDefault="00094BAD" w:rsidP="00085B56">
      <w:pPr>
        <w:widowControl w:val="0"/>
        <w:numPr>
          <w:ilvl w:val="0"/>
          <w:numId w:val="67"/>
        </w:numPr>
        <w:tabs>
          <w:tab w:val="left" w:pos="0"/>
        </w:tabs>
        <w:suppressAutoHyphens/>
        <w:spacing w:before="26" w:after="26" w:line="312" w:lineRule="auto"/>
        <w:ind w:left="360" w:right="-23"/>
        <w:rPr>
          <w:rFonts w:ascii="Verdana" w:hAnsi="Verdana" w:cs="Verdana"/>
          <w:iCs/>
          <w:sz w:val="18"/>
          <w:szCs w:val="18"/>
        </w:rPr>
      </w:pPr>
      <w:r w:rsidRPr="007B3F89">
        <w:rPr>
          <w:rFonts w:ascii="Verdana" w:hAnsi="Verdana" w:cs="Verdana"/>
          <w:iCs/>
          <w:sz w:val="18"/>
          <w:szCs w:val="18"/>
        </w:rPr>
        <w:t xml:space="preserve">Adres Wykonawcy: </w:t>
      </w:r>
    </w:p>
    <w:p w14:paraId="359C073D" w14:textId="77777777" w:rsidR="00094BAD" w:rsidRPr="007B3F89" w:rsidRDefault="00094BAD" w:rsidP="00094BAD">
      <w:pPr>
        <w:tabs>
          <w:tab w:val="left" w:pos="426"/>
        </w:tabs>
        <w:spacing w:before="26" w:after="26" w:line="312" w:lineRule="auto"/>
        <w:ind w:left="360" w:right="-23"/>
        <w:rPr>
          <w:rFonts w:ascii="Verdana" w:hAnsi="Verdana" w:cs="Verdana"/>
          <w:iCs/>
          <w:sz w:val="18"/>
          <w:szCs w:val="18"/>
        </w:rPr>
      </w:pPr>
      <w:r w:rsidRPr="007B3F89">
        <w:rPr>
          <w:rFonts w:ascii="Verdana" w:hAnsi="Verdana" w:cs="Verdana"/>
          <w:iCs/>
          <w:sz w:val="18"/>
          <w:szCs w:val="18"/>
        </w:rPr>
        <w:t>...................................................................................................................................</w:t>
      </w:r>
    </w:p>
    <w:p w14:paraId="3DCE6FF9" w14:textId="77777777" w:rsidR="00094BAD" w:rsidRPr="007B3F89" w:rsidRDefault="00094BAD" w:rsidP="00085B56">
      <w:pPr>
        <w:widowControl w:val="0"/>
        <w:numPr>
          <w:ilvl w:val="0"/>
          <w:numId w:val="67"/>
        </w:numPr>
        <w:tabs>
          <w:tab w:val="left" w:pos="0"/>
        </w:tabs>
        <w:suppressAutoHyphens/>
        <w:spacing w:before="26" w:after="26" w:line="312" w:lineRule="auto"/>
        <w:ind w:left="360" w:right="-23"/>
        <w:jc w:val="both"/>
        <w:rPr>
          <w:rFonts w:ascii="Verdana" w:hAnsi="Verdana" w:cs="Verdana"/>
          <w:iCs/>
          <w:sz w:val="18"/>
          <w:szCs w:val="18"/>
          <w:lang w:val="de-DE"/>
        </w:rPr>
      </w:pPr>
      <w:r w:rsidRPr="007B3F89">
        <w:rPr>
          <w:rFonts w:ascii="Verdana" w:hAnsi="Verdana" w:cs="Verdana"/>
          <w:iCs/>
          <w:sz w:val="18"/>
          <w:szCs w:val="18"/>
        </w:rPr>
        <w:t>Nazwiska osób po stronie Wykonawcy uprawnionych do jego reprezentowania przy sporządzaniu niniejszej oferty:</w:t>
      </w:r>
    </w:p>
    <w:p w14:paraId="33AA81DE" w14:textId="77777777" w:rsidR="00094BAD" w:rsidRPr="007B3F89" w:rsidRDefault="00094BAD" w:rsidP="00094BAD">
      <w:pPr>
        <w:tabs>
          <w:tab w:val="left" w:pos="426"/>
        </w:tabs>
        <w:spacing w:before="26" w:after="26" w:line="312" w:lineRule="auto"/>
        <w:ind w:left="360" w:right="-23"/>
        <w:jc w:val="both"/>
        <w:rPr>
          <w:rFonts w:ascii="Verdana" w:hAnsi="Verdana" w:cs="Verdana"/>
          <w:iCs/>
          <w:sz w:val="18"/>
          <w:szCs w:val="18"/>
          <w:lang w:val="de-DE"/>
        </w:rPr>
      </w:pPr>
      <w:r w:rsidRPr="007B3F89">
        <w:rPr>
          <w:rFonts w:ascii="Verdana" w:hAnsi="Verdana" w:cs="Verdana"/>
          <w:iCs/>
          <w:sz w:val="18"/>
          <w:szCs w:val="18"/>
          <w:lang w:val="de-DE"/>
        </w:rPr>
        <w:t>...................................................................................................................................</w:t>
      </w:r>
    </w:p>
    <w:p w14:paraId="2F44F665" w14:textId="77777777" w:rsidR="00094BAD" w:rsidRPr="007B3F89" w:rsidRDefault="00094BAD" w:rsidP="00085B56">
      <w:pPr>
        <w:widowControl w:val="0"/>
        <w:numPr>
          <w:ilvl w:val="0"/>
          <w:numId w:val="67"/>
        </w:numPr>
        <w:tabs>
          <w:tab w:val="left" w:pos="0"/>
        </w:tabs>
        <w:suppressAutoHyphens/>
        <w:spacing w:before="26" w:after="26" w:line="312" w:lineRule="auto"/>
        <w:ind w:left="360" w:right="-23"/>
        <w:jc w:val="both"/>
        <w:rPr>
          <w:rFonts w:ascii="Verdana" w:hAnsi="Verdana" w:cs="Verdana"/>
          <w:iCs/>
          <w:sz w:val="18"/>
          <w:szCs w:val="18"/>
          <w:lang w:val="de-DE"/>
        </w:rPr>
      </w:pPr>
      <w:r w:rsidRPr="007B3F89">
        <w:rPr>
          <w:rFonts w:ascii="Verdana" w:hAnsi="Verdana" w:cs="Verdana"/>
          <w:iCs/>
          <w:sz w:val="18"/>
          <w:szCs w:val="18"/>
          <w:lang w:val="de-DE"/>
        </w:rPr>
        <w:t xml:space="preserve">NIP.................................      5. </w:t>
      </w:r>
      <w:proofErr w:type="spellStart"/>
      <w:r w:rsidRPr="007B3F89">
        <w:rPr>
          <w:rFonts w:ascii="Verdana" w:hAnsi="Verdana" w:cs="Verdana"/>
          <w:iCs/>
          <w:sz w:val="18"/>
          <w:szCs w:val="18"/>
          <w:lang w:val="de-DE"/>
        </w:rPr>
        <w:t>Regon</w:t>
      </w:r>
      <w:proofErr w:type="spellEnd"/>
      <w:r w:rsidRPr="007B3F89">
        <w:rPr>
          <w:rFonts w:ascii="Verdana" w:hAnsi="Verdana" w:cs="Verdana"/>
          <w:iCs/>
          <w:sz w:val="18"/>
          <w:szCs w:val="18"/>
          <w:lang w:val="de-DE"/>
        </w:rPr>
        <w:t xml:space="preserve">...............................   6.  Fax ..............................     </w:t>
      </w:r>
    </w:p>
    <w:p w14:paraId="03AD44E1" w14:textId="77777777" w:rsidR="00094BAD" w:rsidRPr="007B3F89" w:rsidRDefault="00094BAD" w:rsidP="00085B56">
      <w:pPr>
        <w:widowControl w:val="0"/>
        <w:numPr>
          <w:ilvl w:val="0"/>
          <w:numId w:val="29"/>
        </w:numPr>
        <w:suppressAutoHyphens/>
        <w:spacing w:before="26" w:after="26" w:line="312" w:lineRule="auto"/>
        <w:ind w:left="360" w:right="471"/>
        <w:rPr>
          <w:rFonts w:ascii="Verdana" w:hAnsi="Verdana" w:cs="Verdana"/>
          <w:sz w:val="18"/>
          <w:szCs w:val="18"/>
        </w:rPr>
      </w:pPr>
      <w:proofErr w:type="spellStart"/>
      <w:r w:rsidRPr="007B3F89">
        <w:rPr>
          <w:rFonts w:ascii="Verdana" w:hAnsi="Verdana" w:cs="Verdana"/>
          <w:iCs/>
          <w:sz w:val="18"/>
          <w:szCs w:val="18"/>
          <w:lang w:val="de-DE"/>
        </w:rPr>
        <w:t>E-ma</w:t>
      </w:r>
      <w:r w:rsidRPr="007B3F89">
        <w:rPr>
          <w:rFonts w:ascii="Verdana" w:hAnsi="Verdana" w:cs="Verdana"/>
          <w:sz w:val="18"/>
          <w:szCs w:val="18"/>
          <w:lang w:val="de-DE"/>
        </w:rPr>
        <w:t>il</w:t>
      </w:r>
      <w:proofErr w:type="spellEnd"/>
      <w:r w:rsidRPr="007B3F89">
        <w:rPr>
          <w:rFonts w:ascii="Verdana" w:hAnsi="Verdana" w:cs="Verdana"/>
          <w:sz w:val="18"/>
          <w:szCs w:val="18"/>
          <w:lang w:val="de-DE"/>
        </w:rPr>
        <w:t xml:space="preserve"> ..............................    8. </w:t>
      </w:r>
      <w:proofErr w:type="spellStart"/>
      <w:r w:rsidRPr="007B3F89">
        <w:rPr>
          <w:rFonts w:ascii="Verdana" w:hAnsi="Verdana" w:cs="Verdana"/>
          <w:sz w:val="18"/>
          <w:szCs w:val="18"/>
          <w:lang w:val="de-DE"/>
        </w:rPr>
        <w:t>www</w:t>
      </w:r>
      <w:proofErr w:type="spellEnd"/>
      <w:r w:rsidRPr="007B3F89">
        <w:rPr>
          <w:rFonts w:ascii="Verdana" w:hAnsi="Verdana" w:cs="Verdana"/>
          <w:iCs/>
          <w:sz w:val="18"/>
          <w:szCs w:val="18"/>
          <w:lang w:val="de-DE"/>
        </w:rPr>
        <w:t>.................................   9. Tel. …………………………………</w:t>
      </w:r>
    </w:p>
    <w:p w14:paraId="29382A74" w14:textId="77777777" w:rsidR="00094BAD" w:rsidRPr="007B3F89" w:rsidRDefault="00094BAD" w:rsidP="00094BAD">
      <w:pPr>
        <w:widowControl w:val="0"/>
        <w:suppressAutoHyphens/>
        <w:spacing w:before="26" w:after="26" w:line="312" w:lineRule="auto"/>
        <w:ind w:left="360" w:right="471"/>
        <w:rPr>
          <w:rFonts w:ascii="Verdana" w:hAnsi="Verdana" w:cs="Verdana"/>
          <w:sz w:val="18"/>
          <w:szCs w:val="18"/>
        </w:rPr>
      </w:pPr>
    </w:p>
    <w:tbl>
      <w:tblPr>
        <w:tblW w:w="10412" w:type="dxa"/>
        <w:tblInd w:w="-494" w:type="dxa"/>
        <w:tblLayout w:type="fixed"/>
        <w:tblCellMar>
          <w:left w:w="0" w:type="dxa"/>
          <w:right w:w="0" w:type="dxa"/>
        </w:tblCellMar>
        <w:tblLook w:val="04A0" w:firstRow="1" w:lastRow="0" w:firstColumn="1" w:lastColumn="0" w:noHBand="0" w:noVBand="1"/>
      </w:tblPr>
      <w:tblGrid>
        <w:gridCol w:w="347"/>
        <w:gridCol w:w="3261"/>
        <w:gridCol w:w="992"/>
        <w:gridCol w:w="992"/>
        <w:gridCol w:w="1134"/>
        <w:gridCol w:w="1276"/>
        <w:gridCol w:w="992"/>
        <w:gridCol w:w="1418"/>
      </w:tblGrid>
      <w:tr w:rsidR="007B3F89" w:rsidRPr="007B3F89" w14:paraId="237AC9A9" w14:textId="77777777" w:rsidTr="00094BAD">
        <w:trPr>
          <w:trHeight w:val="250"/>
        </w:trPr>
        <w:tc>
          <w:tcPr>
            <w:tcW w:w="3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AC17F40" w14:textId="77777777" w:rsidR="00094BAD" w:rsidRPr="007B3F89" w:rsidRDefault="00094BAD" w:rsidP="00094BAD">
            <w:pPr>
              <w:spacing w:before="26" w:after="26" w:line="312" w:lineRule="auto"/>
              <w:jc w:val="center"/>
              <w:rPr>
                <w:rFonts w:ascii="Verdana" w:hAnsi="Verdana" w:cs="Verdana"/>
                <w:sz w:val="18"/>
                <w:szCs w:val="18"/>
              </w:rPr>
            </w:pPr>
            <w:r w:rsidRPr="007B3F89">
              <w:rPr>
                <w:rFonts w:ascii="Verdana" w:hAnsi="Verdana" w:cs="Verdana"/>
                <w:sz w:val="18"/>
                <w:szCs w:val="18"/>
              </w:rPr>
              <w:t>1</w:t>
            </w:r>
          </w:p>
        </w:tc>
        <w:tc>
          <w:tcPr>
            <w:tcW w:w="326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3BB5A9" w14:textId="77777777" w:rsidR="00094BAD" w:rsidRPr="007B3F89" w:rsidRDefault="00094BAD" w:rsidP="00094BAD">
            <w:pPr>
              <w:spacing w:before="26" w:after="26" w:line="312" w:lineRule="auto"/>
              <w:jc w:val="center"/>
              <w:rPr>
                <w:rFonts w:ascii="Verdana" w:hAnsi="Verdana" w:cs="Verdana"/>
                <w:sz w:val="18"/>
                <w:szCs w:val="18"/>
              </w:rPr>
            </w:pPr>
            <w:r w:rsidRPr="007B3F89">
              <w:rPr>
                <w:rFonts w:ascii="Verdana" w:hAnsi="Verdana" w:cs="Verdana"/>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9B4CE17" w14:textId="77777777" w:rsidR="00094BAD" w:rsidRPr="007B3F89" w:rsidRDefault="00094BAD" w:rsidP="00094BAD">
            <w:pPr>
              <w:spacing w:before="26" w:after="26" w:line="312" w:lineRule="auto"/>
              <w:jc w:val="center"/>
              <w:rPr>
                <w:rFonts w:ascii="Verdana" w:hAnsi="Verdana" w:cs="Verdana"/>
                <w:sz w:val="18"/>
                <w:szCs w:val="18"/>
              </w:rPr>
            </w:pPr>
            <w:r w:rsidRPr="007B3F89">
              <w:rPr>
                <w:rFonts w:ascii="Verdana" w:hAnsi="Verdana" w:cs="Verdana"/>
                <w:sz w:val="18"/>
                <w:szCs w:val="18"/>
              </w:rPr>
              <w:t>3</w:t>
            </w:r>
          </w:p>
        </w:tc>
        <w:tc>
          <w:tcPr>
            <w:tcW w:w="992" w:type="dxa"/>
            <w:tcBorders>
              <w:top w:val="single" w:sz="4" w:space="0" w:color="auto"/>
              <w:left w:val="nil"/>
              <w:bottom w:val="single" w:sz="4" w:space="0" w:color="auto"/>
              <w:right w:val="single" w:sz="4" w:space="0" w:color="auto"/>
            </w:tcBorders>
          </w:tcPr>
          <w:p w14:paraId="68531CF3" w14:textId="77777777" w:rsidR="00094BAD" w:rsidRPr="007B3F89" w:rsidRDefault="00094BAD" w:rsidP="00094BAD">
            <w:pPr>
              <w:spacing w:before="26" w:after="26" w:line="312" w:lineRule="auto"/>
              <w:jc w:val="center"/>
              <w:rPr>
                <w:rFonts w:ascii="Verdana" w:hAnsi="Verdana" w:cs="Verdana"/>
                <w:sz w:val="18"/>
                <w:szCs w:val="18"/>
              </w:rPr>
            </w:pPr>
            <w:r w:rsidRPr="007B3F89">
              <w:rPr>
                <w:rFonts w:ascii="Verdana" w:hAnsi="Verdana" w:cs="Verdana"/>
                <w:sz w:val="18"/>
                <w:szCs w:val="18"/>
              </w:rPr>
              <w:t>4</w:t>
            </w:r>
          </w:p>
        </w:tc>
        <w:tc>
          <w:tcPr>
            <w:tcW w:w="1134" w:type="dxa"/>
            <w:tcBorders>
              <w:top w:val="single" w:sz="4" w:space="0" w:color="auto"/>
              <w:left w:val="single" w:sz="4" w:space="0" w:color="auto"/>
              <w:bottom w:val="single" w:sz="4" w:space="0" w:color="auto"/>
              <w:right w:val="single" w:sz="4" w:space="0" w:color="auto"/>
            </w:tcBorders>
          </w:tcPr>
          <w:p w14:paraId="578A72E3" w14:textId="77777777" w:rsidR="00094BAD" w:rsidRPr="007B3F89" w:rsidRDefault="00094BAD" w:rsidP="00094BAD">
            <w:pPr>
              <w:spacing w:before="26" w:after="26" w:line="312" w:lineRule="auto"/>
              <w:jc w:val="center"/>
              <w:rPr>
                <w:rFonts w:ascii="Verdana" w:hAnsi="Verdana" w:cs="Verdana"/>
                <w:sz w:val="18"/>
                <w:szCs w:val="18"/>
              </w:rPr>
            </w:pPr>
            <w:r w:rsidRPr="007B3F89">
              <w:rPr>
                <w:rFonts w:ascii="Verdana" w:hAnsi="Verdana" w:cs="Verdana"/>
                <w:sz w:val="18"/>
                <w:szCs w:val="18"/>
              </w:rPr>
              <w:t>5</w:t>
            </w:r>
          </w:p>
        </w:tc>
        <w:tc>
          <w:tcPr>
            <w:tcW w:w="1276" w:type="dxa"/>
            <w:tcBorders>
              <w:top w:val="single" w:sz="4" w:space="0" w:color="auto"/>
              <w:left w:val="single" w:sz="4" w:space="0" w:color="auto"/>
              <w:bottom w:val="single" w:sz="4" w:space="0" w:color="auto"/>
              <w:right w:val="single" w:sz="4" w:space="0" w:color="auto"/>
            </w:tcBorders>
          </w:tcPr>
          <w:p w14:paraId="75665BC8" w14:textId="77777777" w:rsidR="00094BAD" w:rsidRPr="007B3F89" w:rsidRDefault="00094BAD" w:rsidP="00094BAD">
            <w:pPr>
              <w:spacing w:before="26" w:after="26" w:line="312" w:lineRule="auto"/>
              <w:jc w:val="center"/>
              <w:rPr>
                <w:rFonts w:ascii="Verdana" w:hAnsi="Verdana" w:cs="Verdana"/>
                <w:sz w:val="18"/>
                <w:szCs w:val="18"/>
              </w:rPr>
            </w:pPr>
            <w:r w:rsidRPr="007B3F89">
              <w:rPr>
                <w:rFonts w:ascii="Verdana" w:hAnsi="Verdana" w:cs="Verdana"/>
                <w:sz w:val="18"/>
                <w:szCs w:val="18"/>
              </w:rPr>
              <w:t>7</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2DC0861" w14:textId="77777777" w:rsidR="00094BAD" w:rsidRPr="007B3F89" w:rsidRDefault="00094BAD" w:rsidP="00094BAD">
            <w:pPr>
              <w:spacing w:before="26" w:after="26" w:line="312" w:lineRule="auto"/>
              <w:jc w:val="center"/>
              <w:rPr>
                <w:rFonts w:ascii="Verdana" w:hAnsi="Verdana" w:cs="Verdana"/>
                <w:sz w:val="18"/>
                <w:szCs w:val="18"/>
              </w:rPr>
            </w:pPr>
            <w:r w:rsidRPr="007B3F89">
              <w:rPr>
                <w:rFonts w:ascii="Verdana" w:hAnsi="Verdana" w:cs="Verdana"/>
                <w:sz w:val="18"/>
                <w:szCs w:val="18"/>
              </w:rPr>
              <w:t>8</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3A73D6" w14:textId="77777777" w:rsidR="00094BAD" w:rsidRPr="007B3F89" w:rsidRDefault="00094BAD" w:rsidP="00094BAD">
            <w:pPr>
              <w:spacing w:before="26" w:after="26" w:line="312" w:lineRule="auto"/>
              <w:jc w:val="center"/>
              <w:rPr>
                <w:rFonts w:ascii="Verdana" w:hAnsi="Verdana" w:cs="Verdana"/>
                <w:sz w:val="18"/>
                <w:szCs w:val="18"/>
              </w:rPr>
            </w:pPr>
            <w:r w:rsidRPr="007B3F89">
              <w:rPr>
                <w:rFonts w:ascii="Verdana" w:hAnsi="Verdana" w:cs="Verdana"/>
                <w:sz w:val="18"/>
                <w:szCs w:val="18"/>
              </w:rPr>
              <w:t>9</w:t>
            </w:r>
          </w:p>
        </w:tc>
      </w:tr>
      <w:tr w:rsidR="007B3F89" w:rsidRPr="007B3F89" w14:paraId="74A66316" w14:textId="77777777" w:rsidTr="00094BAD">
        <w:trPr>
          <w:trHeight w:val="2221"/>
        </w:trPr>
        <w:tc>
          <w:tcPr>
            <w:tcW w:w="3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897280B" w14:textId="77777777" w:rsidR="00094BAD" w:rsidRPr="007B3F89" w:rsidRDefault="00094BAD" w:rsidP="00094BAD">
            <w:pPr>
              <w:spacing w:before="26" w:after="26" w:line="312" w:lineRule="auto"/>
              <w:jc w:val="center"/>
              <w:rPr>
                <w:rFonts w:ascii="Verdana" w:hAnsi="Verdana" w:cs="Calibri"/>
                <w:sz w:val="18"/>
                <w:szCs w:val="18"/>
              </w:rPr>
            </w:pPr>
            <w:r w:rsidRPr="007B3F89">
              <w:rPr>
                <w:rFonts w:ascii="Verdana" w:hAnsi="Verdana" w:cs="Verdana"/>
                <w:sz w:val="18"/>
                <w:szCs w:val="18"/>
              </w:rPr>
              <w:t>Lp.</w:t>
            </w:r>
          </w:p>
        </w:tc>
        <w:tc>
          <w:tcPr>
            <w:tcW w:w="326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E80B0F" w14:textId="77777777" w:rsidR="00094BAD" w:rsidRPr="007B3F89" w:rsidRDefault="00094BAD" w:rsidP="00094BAD">
            <w:pPr>
              <w:spacing w:before="26" w:after="26" w:line="312" w:lineRule="auto"/>
              <w:jc w:val="center"/>
              <w:rPr>
                <w:rFonts w:ascii="Verdana" w:hAnsi="Verdana" w:cs="Verdana"/>
                <w:sz w:val="18"/>
                <w:szCs w:val="18"/>
              </w:rPr>
            </w:pPr>
            <w:r w:rsidRPr="007B3F89">
              <w:rPr>
                <w:rFonts w:ascii="Verdana" w:hAnsi="Verdana" w:cs="Verdana"/>
                <w:sz w:val="18"/>
                <w:szCs w:val="18"/>
              </w:rPr>
              <w:t>Nazwa przedmiotu zamówienia</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5FD08DA" w14:textId="77777777" w:rsidR="00094BAD" w:rsidRPr="007B3F89" w:rsidRDefault="00094BAD" w:rsidP="00094BAD">
            <w:pPr>
              <w:spacing w:before="26" w:after="26" w:line="312" w:lineRule="auto"/>
              <w:jc w:val="center"/>
              <w:rPr>
                <w:rFonts w:ascii="Verdana" w:hAnsi="Verdana" w:cs="Verdana"/>
                <w:sz w:val="18"/>
                <w:szCs w:val="18"/>
              </w:rPr>
            </w:pPr>
            <w:r w:rsidRPr="007B3F89">
              <w:rPr>
                <w:rFonts w:ascii="Verdana" w:hAnsi="Verdana" w:cs="Verdana"/>
                <w:sz w:val="18"/>
                <w:szCs w:val="18"/>
              </w:rPr>
              <w:t xml:space="preserve">Cena usługi  </w:t>
            </w:r>
            <w:r w:rsidRPr="007B3F89">
              <w:rPr>
                <w:rFonts w:ascii="Verdana" w:hAnsi="Verdana" w:cs="Verdana"/>
                <w:b/>
                <w:sz w:val="18"/>
                <w:szCs w:val="18"/>
              </w:rPr>
              <w:t xml:space="preserve">netto </w:t>
            </w:r>
            <w:r w:rsidRPr="007B3F89">
              <w:rPr>
                <w:rFonts w:ascii="Verdana" w:hAnsi="Verdana" w:cs="Verdana"/>
                <w:sz w:val="18"/>
                <w:szCs w:val="18"/>
              </w:rPr>
              <w:t>przypadająca na jedną osobę za 1 dzień*</w:t>
            </w:r>
          </w:p>
        </w:tc>
        <w:tc>
          <w:tcPr>
            <w:tcW w:w="992" w:type="dxa"/>
            <w:tcBorders>
              <w:top w:val="single" w:sz="4" w:space="0" w:color="auto"/>
              <w:left w:val="nil"/>
              <w:bottom w:val="single" w:sz="4" w:space="0" w:color="auto"/>
              <w:right w:val="single" w:sz="4" w:space="0" w:color="auto"/>
            </w:tcBorders>
            <w:vAlign w:val="center"/>
          </w:tcPr>
          <w:p w14:paraId="07497B33" w14:textId="77777777" w:rsidR="00094BAD" w:rsidRPr="007B3F89" w:rsidRDefault="00094BAD" w:rsidP="00094BAD">
            <w:pPr>
              <w:spacing w:before="26" w:after="26" w:line="312" w:lineRule="auto"/>
              <w:jc w:val="center"/>
              <w:rPr>
                <w:rFonts w:ascii="Verdana" w:hAnsi="Verdana" w:cs="Verdana"/>
                <w:sz w:val="18"/>
                <w:szCs w:val="18"/>
              </w:rPr>
            </w:pPr>
            <w:r w:rsidRPr="007B3F89">
              <w:rPr>
                <w:rFonts w:ascii="Verdana" w:hAnsi="Verdana" w:cs="Verdana"/>
                <w:sz w:val="18"/>
                <w:szCs w:val="18"/>
              </w:rPr>
              <w:t xml:space="preserve">Cena usługi  </w:t>
            </w:r>
            <w:r w:rsidRPr="007B3F89">
              <w:rPr>
                <w:rFonts w:ascii="Verdana" w:hAnsi="Verdana" w:cs="Verdana"/>
                <w:b/>
                <w:sz w:val="18"/>
                <w:szCs w:val="18"/>
              </w:rPr>
              <w:t>brutto</w:t>
            </w:r>
            <w:r w:rsidRPr="007B3F89">
              <w:rPr>
                <w:rFonts w:ascii="Verdana" w:hAnsi="Verdana" w:cs="Verdana"/>
                <w:sz w:val="18"/>
                <w:szCs w:val="18"/>
              </w:rPr>
              <w:t xml:space="preserve"> przypadająca na jedną osobę za 1 dzień*</w:t>
            </w:r>
          </w:p>
        </w:tc>
        <w:tc>
          <w:tcPr>
            <w:tcW w:w="1134" w:type="dxa"/>
            <w:tcBorders>
              <w:top w:val="single" w:sz="4" w:space="0" w:color="auto"/>
              <w:left w:val="single" w:sz="4" w:space="0" w:color="auto"/>
              <w:bottom w:val="single" w:sz="4" w:space="0" w:color="auto"/>
              <w:right w:val="single" w:sz="4" w:space="0" w:color="auto"/>
            </w:tcBorders>
            <w:vAlign w:val="center"/>
          </w:tcPr>
          <w:p w14:paraId="34ADFB47" w14:textId="44F2E003" w:rsidR="00094BAD" w:rsidRPr="007B3F89" w:rsidRDefault="00094BAD" w:rsidP="00094BAD">
            <w:pPr>
              <w:spacing w:before="26" w:after="26" w:line="312" w:lineRule="auto"/>
              <w:jc w:val="center"/>
              <w:rPr>
                <w:rFonts w:ascii="Verdana" w:hAnsi="Verdana" w:cs="Verdana"/>
                <w:sz w:val="18"/>
                <w:szCs w:val="18"/>
              </w:rPr>
            </w:pPr>
            <w:r w:rsidRPr="007B3F89">
              <w:rPr>
                <w:rFonts w:ascii="Verdana" w:hAnsi="Verdana" w:cs="Verdana"/>
                <w:sz w:val="18"/>
                <w:szCs w:val="18"/>
              </w:rPr>
              <w:t>Max. łączna liczba osób biorących udział w szkoleniach</w:t>
            </w:r>
          </w:p>
        </w:tc>
        <w:tc>
          <w:tcPr>
            <w:tcW w:w="1276" w:type="dxa"/>
            <w:tcBorders>
              <w:top w:val="single" w:sz="4" w:space="0" w:color="auto"/>
              <w:left w:val="single" w:sz="4" w:space="0" w:color="auto"/>
              <w:bottom w:val="single" w:sz="4" w:space="0" w:color="auto"/>
              <w:right w:val="single" w:sz="4" w:space="0" w:color="auto"/>
            </w:tcBorders>
            <w:vAlign w:val="center"/>
          </w:tcPr>
          <w:p w14:paraId="118D9B1A" w14:textId="77777777" w:rsidR="00094BAD" w:rsidRPr="007B3F89" w:rsidRDefault="00094BAD" w:rsidP="00094BAD">
            <w:pPr>
              <w:spacing w:before="26" w:after="26" w:line="312" w:lineRule="auto"/>
              <w:jc w:val="center"/>
              <w:rPr>
                <w:rFonts w:ascii="Verdana" w:hAnsi="Verdana" w:cs="Verdana"/>
                <w:b/>
                <w:sz w:val="18"/>
                <w:szCs w:val="18"/>
              </w:rPr>
            </w:pPr>
            <w:r w:rsidRPr="007B3F89">
              <w:rPr>
                <w:rFonts w:ascii="Verdana" w:hAnsi="Verdana" w:cs="Verdana"/>
                <w:b/>
                <w:sz w:val="18"/>
                <w:szCs w:val="18"/>
              </w:rPr>
              <w:t>Max. wartość netto PLN</w:t>
            </w:r>
          </w:p>
          <w:p w14:paraId="0083F2CA" w14:textId="77777777" w:rsidR="00094BAD" w:rsidRPr="007B3F89" w:rsidRDefault="00094BAD" w:rsidP="00094BAD">
            <w:pPr>
              <w:spacing w:before="26" w:after="26" w:line="312" w:lineRule="auto"/>
              <w:jc w:val="center"/>
              <w:rPr>
                <w:rFonts w:ascii="Verdana" w:hAnsi="Verdana" w:cs="Verdana"/>
                <w:i/>
                <w:sz w:val="18"/>
                <w:szCs w:val="18"/>
              </w:rPr>
            </w:pPr>
            <w:r w:rsidRPr="007B3F89">
              <w:rPr>
                <w:rFonts w:ascii="Verdana" w:hAnsi="Verdana" w:cs="Verdana"/>
                <w:i/>
                <w:sz w:val="18"/>
                <w:szCs w:val="18"/>
              </w:rPr>
              <w:t>(3x5x6)</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105E7A7" w14:textId="77777777" w:rsidR="00094BAD" w:rsidRPr="007B3F89" w:rsidRDefault="00094BAD" w:rsidP="00094BAD">
            <w:pPr>
              <w:spacing w:before="26" w:after="26" w:line="312" w:lineRule="auto"/>
              <w:jc w:val="center"/>
              <w:rPr>
                <w:rFonts w:ascii="Verdana" w:hAnsi="Verdana" w:cs="Calibri"/>
                <w:sz w:val="18"/>
                <w:szCs w:val="18"/>
              </w:rPr>
            </w:pPr>
            <w:r w:rsidRPr="007B3F89">
              <w:rPr>
                <w:rFonts w:ascii="Verdana" w:hAnsi="Verdana" w:cs="Verdana"/>
                <w:sz w:val="18"/>
                <w:szCs w:val="18"/>
              </w:rPr>
              <w:t>Stawki VAT</w:t>
            </w:r>
            <w:r w:rsidRPr="007B3F89">
              <w:rPr>
                <w:rFonts w:ascii="Verdana" w:hAnsi="Verdana" w:cs="Verdana"/>
                <w:sz w:val="18"/>
                <w:szCs w:val="18"/>
              </w:rPr>
              <w:br/>
              <w:t>(podać w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94DB52" w14:textId="6AAEAD47" w:rsidR="00094BAD" w:rsidRPr="007B3F89" w:rsidRDefault="00094BAD" w:rsidP="00094BAD">
            <w:pPr>
              <w:spacing w:before="26" w:after="26" w:line="312" w:lineRule="auto"/>
              <w:jc w:val="center"/>
              <w:rPr>
                <w:rFonts w:ascii="Verdana" w:hAnsi="Verdana" w:cs="Verdana"/>
                <w:b/>
                <w:sz w:val="18"/>
                <w:szCs w:val="18"/>
              </w:rPr>
            </w:pPr>
            <w:r w:rsidRPr="007B3F89">
              <w:rPr>
                <w:rFonts w:ascii="Verdana" w:hAnsi="Verdana" w:cs="Verdana"/>
                <w:b/>
                <w:sz w:val="18"/>
                <w:szCs w:val="18"/>
              </w:rPr>
              <w:t>Max. Wartość brutto PLN</w:t>
            </w:r>
          </w:p>
          <w:p w14:paraId="7BAE9C12" w14:textId="77777777" w:rsidR="00094BAD" w:rsidRPr="007B3F89" w:rsidRDefault="00094BAD" w:rsidP="00094BAD">
            <w:pPr>
              <w:spacing w:before="26" w:after="26" w:line="312" w:lineRule="auto"/>
              <w:jc w:val="center"/>
              <w:rPr>
                <w:rFonts w:ascii="Verdana" w:hAnsi="Verdana" w:cs="Calibri"/>
                <w:i/>
                <w:sz w:val="18"/>
                <w:szCs w:val="18"/>
              </w:rPr>
            </w:pPr>
            <w:r w:rsidRPr="007B3F89">
              <w:rPr>
                <w:rFonts w:ascii="Verdana" w:hAnsi="Verdana" w:cs="Verdana"/>
                <w:i/>
                <w:sz w:val="18"/>
                <w:szCs w:val="18"/>
              </w:rPr>
              <w:t>(7+8)</w:t>
            </w:r>
          </w:p>
        </w:tc>
      </w:tr>
      <w:tr w:rsidR="007B3F89" w:rsidRPr="007B3F89" w14:paraId="6A19EC38" w14:textId="77777777" w:rsidTr="00094BAD">
        <w:trPr>
          <w:cantSplit/>
          <w:trHeight w:hRule="exact" w:val="3865"/>
        </w:trPr>
        <w:tc>
          <w:tcPr>
            <w:tcW w:w="3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E342945" w14:textId="77777777" w:rsidR="00094BAD" w:rsidRPr="007B3F89" w:rsidRDefault="00094BAD" w:rsidP="00094BAD">
            <w:pPr>
              <w:spacing w:before="26" w:after="26" w:line="312" w:lineRule="auto"/>
              <w:jc w:val="center"/>
              <w:rPr>
                <w:rFonts w:ascii="Verdana" w:hAnsi="Verdana" w:cs="Calibri"/>
                <w:sz w:val="18"/>
                <w:szCs w:val="18"/>
              </w:rPr>
            </w:pPr>
            <w:r w:rsidRPr="007B3F89">
              <w:rPr>
                <w:rFonts w:ascii="Verdana" w:hAnsi="Verdana" w:cs="Verdana"/>
                <w:sz w:val="18"/>
                <w:szCs w:val="18"/>
              </w:rPr>
              <w:t>1</w:t>
            </w:r>
          </w:p>
        </w:tc>
        <w:tc>
          <w:tcPr>
            <w:tcW w:w="326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294530" w14:textId="77777777" w:rsidR="00094BAD" w:rsidRPr="007B3F89" w:rsidRDefault="00094BAD" w:rsidP="00094BAD">
            <w:pPr>
              <w:spacing w:before="26" w:after="26" w:line="312" w:lineRule="auto"/>
              <w:ind w:left="83" w:right="120"/>
              <w:rPr>
                <w:rFonts w:ascii="Verdana" w:hAnsi="Verdana"/>
                <w:b/>
                <w:sz w:val="18"/>
                <w:szCs w:val="18"/>
              </w:rPr>
            </w:pPr>
            <w:r w:rsidRPr="007B3F89">
              <w:rPr>
                <w:rFonts w:ascii="Verdana" w:hAnsi="Verdana"/>
                <w:b/>
                <w:sz w:val="18"/>
                <w:szCs w:val="18"/>
              </w:rPr>
              <w:t xml:space="preserve">Przygotowanie i dostawa serwisu kawowego podczas szkoleń realizowanych </w:t>
            </w:r>
          </w:p>
          <w:p w14:paraId="222013A9" w14:textId="45501B9A" w:rsidR="00094BAD" w:rsidRPr="007B3F89" w:rsidRDefault="00094BAD" w:rsidP="00094BAD">
            <w:pPr>
              <w:spacing w:before="26" w:after="26" w:line="312" w:lineRule="auto"/>
              <w:ind w:left="83" w:right="120"/>
              <w:rPr>
                <w:rFonts w:ascii="Verdana" w:hAnsi="Verdana"/>
                <w:b/>
                <w:sz w:val="18"/>
                <w:szCs w:val="18"/>
              </w:rPr>
            </w:pPr>
            <w:r w:rsidRPr="007B3F89">
              <w:rPr>
                <w:rFonts w:ascii="Verdana" w:hAnsi="Verdana"/>
                <w:b/>
                <w:sz w:val="18"/>
                <w:szCs w:val="18"/>
              </w:rPr>
              <w:t>w Dziennych Domach Pomocy Społecznej na terenie Wrocławia, zgodnie z opisem przedmiotu zamówienia</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39EFAD5" w14:textId="77777777" w:rsidR="00094BAD" w:rsidRPr="007B3F89" w:rsidRDefault="00094BAD" w:rsidP="00094BAD">
            <w:pPr>
              <w:spacing w:before="26" w:after="26" w:line="312" w:lineRule="auto"/>
              <w:rPr>
                <w:rFonts w:ascii="Verdana" w:hAnsi="Verdana" w:cs="Calibri"/>
                <w:sz w:val="18"/>
                <w:szCs w:val="18"/>
              </w:rPr>
            </w:pPr>
            <w:r w:rsidRPr="007B3F89">
              <w:rPr>
                <w:rFonts w:ascii="Verdana" w:hAnsi="Verdana" w:cs="Calibri"/>
                <w:sz w:val="18"/>
                <w:szCs w:val="18"/>
              </w:rPr>
              <w:t> </w:t>
            </w:r>
          </w:p>
        </w:tc>
        <w:tc>
          <w:tcPr>
            <w:tcW w:w="992" w:type="dxa"/>
            <w:tcBorders>
              <w:top w:val="single" w:sz="4" w:space="0" w:color="auto"/>
              <w:left w:val="nil"/>
              <w:bottom w:val="single" w:sz="4" w:space="0" w:color="auto"/>
              <w:right w:val="single" w:sz="4" w:space="0" w:color="auto"/>
            </w:tcBorders>
            <w:vAlign w:val="center"/>
          </w:tcPr>
          <w:p w14:paraId="45099F4F" w14:textId="77777777" w:rsidR="00094BAD" w:rsidRPr="007B3F89" w:rsidRDefault="00094BAD" w:rsidP="00094BAD">
            <w:pPr>
              <w:spacing w:before="26" w:after="26" w:line="312" w:lineRule="auto"/>
              <w:jc w:val="center"/>
              <w:rPr>
                <w:rFonts w:ascii="Verdana" w:hAnsi="Verdana" w:cs="Calibr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D31830D" w14:textId="32B13F99" w:rsidR="00094BAD" w:rsidRPr="007B3F89" w:rsidRDefault="00094BAD" w:rsidP="00094BAD">
            <w:pPr>
              <w:spacing w:before="26" w:after="26" w:line="312" w:lineRule="auto"/>
              <w:jc w:val="center"/>
              <w:rPr>
                <w:rFonts w:ascii="Verdana" w:hAnsi="Verdana" w:cs="Calibri"/>
                <w:sz w:val="18"/>
                <w:szCs w:val="18"/>
              </w:rPr>
            </w:pPr>
            <w:r w:rsidRPr="007B3F89">
              <w:rPr>
                <w:rFonts w:ascii="Verdana" w:hAnsi="Verdana" w:cs="Calibri"/>
                <w:sz w:val="18"/>
                <w:szCs w:val="18"/>
              </w:rPr>
              <w:t>220</w:t>
            </w:r>
          </w:p>
        </w:tc>
        <w:tc>
          <w:tcPr>
            <w:tcW w:w="1276" w:type="dxa"/>
            <w:tcBorders>
              <w:top w:val="single" w:sz="4" w:space="0" w:color="auto"/>
              <w:left w:val="single" w:sz="4" w:space="0" w:color="auto"/>
              <w:bottom w:val="single" w:sz="4" w:space="0" w:color="auto"/>
              <w:right w:val="single" w:sz="4" w:space="0" w:color="auto"/>
            </w:tcBorders>
            <w:vAlign w:val="center"/>
          </w:tcPr>
          <w:p w14:paraId="0F7D4C0A" w14:textId="77777777" w:rsidR="00094BAD" w:rsidRPr="007B3F89" w:rsidRDefault="00094BAD" w:rsidP="00094BAD">
            <w:pPr>
              <w:tabs>
                <w:tab w:val="left" w:pos="146"/>
                <w:tab w:val="left" w:pos="9072"/>
              </w:tabs>
              <w:snapToGrid w:val="0"/>
              <w:spacing w:before="26" w:after="26" w:line="312" w:lineRule="auto"/>
              <w:rPr>
                <w:rFonts w:ascii="Verdana" w:hAnsi="Verdana"/>
                <w:i/>
                <w:sz w:val="18"/>
                <w:szCs w:val="18"/>
              </w:rPr>
            </w:pPr>
            <w:r w:rsidRPr="007B3F89">
              <w:rPr>
                <w:rFonts w:ascii="Verdana" w:hAnsi="Verdana"/>
                <w:i/>
                <w:sz w:val="18"/>
                <w:szCs w:val="18"/>
              </w:rPr>
              <w:t xml:space="preserve">................... </w:t>
            </w:r>
          </w:p>
          <w:p w14:paraId="54DAC597" w14:textId="77777777" w:rsidR="00094BAD" w:rsidRPr="007B3F89" w:rsidRDefault="00094BAD" w:rsidP="00094BAD">
            <w:pPr>
              <w:tabs>
                <w:tab w:val="left" w:pos="146"/>
                <w:tab w:val="left" w:pos="9072"/>
              </w:tabs>
              <w:snapToGrid w:val="0"/>
              <w:spacing w:before="26" w:after="26" w:line="312" w:lineRule="auto"/>
              <w:rPr>
                <w:rFonts w:ascii="Verdana" w:hAnsi="Verdana"/>
                <w:i/>
                <w:sz w:val="18"/>
                <w:szCs w:val="18"/>
              </w:rPr>
            </w:pPr>
            <w:r w:rsidRPr="007B3F89">
              <w:rPr>
                <w:rFonts w:ascii="Verdana" w:hAnsi="Verdana"/>
                <w:i/>
                <w:sz w:val="18"/>
                <w:szCs w:val="18"/>
              </w:rPr>
              <w:t>(dla stawki 23%)</w:t>
            </w:r>
          </w:p>
          <w:p w14:paraId="67DB2744" w14:textId="77777777" w:rsidR="00094BAD" w:rsidRPr="007B3F89" w:rsidRDefault="00094BAD" w:rsidP="00094BAD">
            <w:pPr>
              <w:tabs>
                <w:tab w:val="left" w:pos="175"/>
                <w:tab w:val="left" w:pos="9072"/>
              </w:tabs>
              <w:snapToGrid w:val="0"/>
              <w:spacing w:before="26" w:after="26" w:line="312" w:lineRule="auto"/>
              <w:ind w:left="-108"/>
              <w:jc w:val="right"/>
              <w:rPr>
                <w:rFonts w:ascii="Verdana" w:hAnsi="Verdana"/>
                <w:i/>
                <w:sz w:val="18"/>
                <w:szCs w:val="18"/>
              </w:rPr>
            </w:pPr>
          </w:p>
          <w:p w14:paraId="5D7E4DBE" w14:textId="77777777" w:rsidR="00094BAD" w:rsidRPr="007B3F89" w:rsidRDefault="00094BAD" w:rsidP="00094BAD">
            <w:pPr>
              <w:tabs>
                <w:tab w:val="left" w:pos="175"/>
                <w:tab w:val="left" w:pos="9072"/>
              </w:tabs>
              <w:snapToGrid w:val="0"/>
              <w:spacing w:before="26" w:after="26" w:line="312" w:lineRule="auto"/>
              <w:ind w:left="137"/>
              <w:rPr>
                <w:rFonts w:ascii="Verdana" w:hAnsi="Verdana"/>
                <w:i/>
                <w:sz w:val="18"/>
                <w:szCs w:val="18"/>
              </w:rPr>
            </w:pPr>
          </w:p>
          <w:p w14:paraId="51795D65" w14:textId="77777777" w:rsidR="00094BAD" w:rsidRPr="007B3F89" w:rsidRDefault="00094BAD" w:rsidP="00094BAD">
            <w:pPr>
              <w:tabs>
                <w:tab w:val="left" w:pos="175"/>
                <w:tab w:val="left" w:pos="9072"/>
              </w:tabs>
              <w:snapToGrid w:val="0"/>
              <w:spacing w:before="26" w:after="26" w:line="312" w:lineRule="auto"/>
              <w:rPr>
                <w:rFonts w:ascii="Verdana" w:hAnsi="Verdana"/>
                <w:i/>
                <w:sz w:val="18"/>
                <w:szCs w:val="18"/>
              </w:rPr>
            </w:pPr>
            <w:r w:rsidRPr="007B3F89">
              <w:rPr>
                <w:rFonts w:ascii="Verdana" w:hAnsi="Verdana"/>
                <w:i/>
                <w:sz w:val="18"/>
                <w:szCs w:val="18"/>
              </w:rPr>
              <w:t>...................</w:t>
            </w:r>
          </w:p>
          <w:p w14:paraId="3800D0B2" w14:textId="77777777" w:rsidR="00094BAD" w:rsidRPr="007B3F89" w:rsidRDefault="00094BAD" w:rsidP="00094BAD">
            <w:pPr>
              <w:tabs>
                <w:tab w:val="left" w:pos="9072"/>
              </w:tabs>
              <w:snapToGrid w:val="0"/>
              <w:spacing w:before="26" w:after="26" w:line="312" w:lineRule="auto"/>
              <w:ind w:left="2"/>
              <w:jc w:val="center"/>
              <w:rPr>
                <w:rFonts w:ascii="Verdana" w:hAnsi="Verdana"/>
                <w:i/>
                <w:sz w:val="18"/>
                <w:szCs w:val="18"/>
              </w:rPr>
            </w:pPr>
            <w:r w:rsidRPr="007B3F89">
              <w:rPr>
                <w:rFonts w:ascii="Verdana" w:hAnsi="Verdana"/>
                <w:i/>
                <w:sz w:val="18"/>
                <w:szCs w:val="18"/>
              </w:rPr>
              <w:t>dla stawki 8%)</w:t>
            </w:r>
          </w:p>
          <w:p w14:paraId="125310D0" w14:textId="77777777" w:rsidR="00094BAD" w:rsidRPr="007B3F89" w:rsidRDefault="00094BAD" w:rsidP="00094BAD">
            <w:pPr>
              <w:tabs>
                <w:tab w:val="left" w:pos="175"/>
                <w:tab w:val="left" w:pos="9072"/>
              </w:tabs>
              <w:snapToGrid w:val="0"/>
              <w:spacing w:before="26" w:after="26" w:line="312" w:lineRule="auto"/>
              <w:ind w:left="-108"/>
              <w:rPr>
                <w:rFonts w:ascii="Verdana" w:hAnsi="Verdana"/>
                <w:sz w:val="18"/>
                <w:szCs w:val="18"/>
              </w:rPr>
            </w:pPr>
          </w:p>
          <w:p w14:paraId="17B8AE5E" w14:textId="77777777" w:rsidR="00094BAD" w:rsidRPr="007B3F89" w:rsidRDefault="00094BAD" w:rsidP="00094BAD">
            <w:pPr>
              <w:spacing w:before="26" w:after="26" w:line="312" w:lineRule="auto"/>
              <w:rPr>
                <w:rFonts w:ascii="Verdana" w:hAnsi="Verdana"/>
                <w:sz w:val="18"/>
                <w:szCs w:val="18"/>
              </w:rPr>
            </w:pPr>
            <w:r w:rsidRPr="007B3F89">
              <w:rPr>
                <w:rFonts w:ascii="Verdana" w:hAnsi="Verdana"/>
                <w:sz w:val="18"/>
                <w:szCs w:val="18"/>
              </w:rPr>
              <w:t>RAZEM:</w:t>
            </w:r>
          </w:p>
          <w:p w14:paraId="23060578" w14:textId="40B5A814" w:rsidR="00094BAD" w:rsidRPr="007B3F89" w:rsidRDefault="00094BAD" w:rsidP="00094BAD">
            <w:pPr>
              <w:spacing w:before="26" w:after="26" w:line="312" w:lineRule="auto"/>
              <w:rPr>
                <w:rFonts w:ascii="Verdana" w:hAnsi="Verdana" w:cs="Calibri"/>
                <w:sz w:val="18"/>
                <w:szCs w:val="18"/>
              </w:rPr>
            </w:pPr>
            <w:r w:rsidRPr="007B3F89">
              <w:rPr>
                <w:rFonts w:ascii="Verdana" w:hAnsi="Verdana"/>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90CA4B6" w14:textId="77777777" w:rsidR="00094BAD" w:rsidRPr="007B3F89" w:rsidRDefault="00094BAD" w:rsidP="00094BAD">
            <w:pPr>
              <w:spacing w:before="26" w:after="26" w:line="312" w:lineRule="auto"/>
              <w:rPr>
                <w:rFonts w:ascii="Verdana" w:hAnsi="Verdana" w:cs="Calibri"/>
                <w:sz w:val="18"/>
                <w:szCs w:val="18"/>
              </w:rPr>
            </w:pPr>
            <w:r w:rsidRPr="007B3F89">
              <w:rPr>
                <w:rFonts w:ascii="Verdana" w:hAnsi="Verdana" w:cs="Calibri"/>
                <w:sz w:val="18"/>
                <w:szCs w:val="18"/>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17A4F9" w14:textId="77777777" w:rsidR="00094BAD" w:rsidRPr="007B3F89" w:rsidRDefault="00094BAD" w:rsidP="00094BAD">
            <w:pPr>
              <w:tabs>
                <w:tab w:val="left" w:pos="137"/>
                <w:tab w:val="left" w:pos="9072"/>
              </w:tabs>
              <w:snapToGrid w:val="0"/>
              <w:spacing w:before="26" w:after="26" w:line="312" w:lineRule="auto"/>
              <w:rPr>
                <w:rFonts w:ascii="Verdana" w:hAnsi="Verdana" w:cs="Calibri"/>
                <w:sz w:val="18"/>
                <w:szCs w:val="18"/>
              </w:rPr>
            </w:pPr>
            <w:r w:rsidRPr="007B3F89">
              <w:rPr>
                <w:rFonts w:ascii="Verdana" w:hAnsi="Verdana"/>
                <w:i/>
                <w:sz w:val="18"/>
                <w:szCs w:val="18"/>
              </w:rPr>
              <w:t>.................</w:t>
            </w:r>
          </w:p>
          <w:p w14:paraId="6720A98A" w14:textId="77777777" w:rsidR="00094BAD" w:rsidRPr="007B3F89" w:rsidRDefault="00094BAD" w:rsidP="00094BAD">
            <w:pPr>
              <w:tabs>
                <w:tab w:val="left" w:pos="137"/>
                <w:tab w:val="left" w:pos="9072"/>
              </w:tabs>
              <w:snapToGrid w:val="0"/>
              <w:spacing w:before="26" w:after="26" w:line="312" w:lineRule="auto"/>
              <w:rPr>
                <w:rFonts w:ascii="Verdana" w:hAnsi="Verdana"/>
                <w:i/>
                <w:sz w:val="18"/>
                <w:szCs w:val="18"/>
              </w:rPr>
            </w:pPr>
            <w:r w:rsidRPr="007B3F89">
              <w:rPr>
                <w:rFonts w:ascii="Verdana" w:hAnsi="Verdana"/>
                <w:i/>
                <w:sz w:val="18"/>
                <w:szCs w:val="18"/>
              </w:rPr>
              <w:t>(dla stawki 23%)</w:t>
            </w:r>
          </w:p>
          <w:p w14:paraId="6B14FF1A" w14:textId="77777777" w:rsidR="00094BAD" w:rsidRPr="007B3F89" w:rsidRDefault="00094BAD" w:rsidP="00094BAD">
            <w:pPr>
              <w:tabs>
                <w:tab w:val="left" w:pos="137"/>
                <w:tab w:val="left" w:pos="9072"/>
              </w:tabs>
              <w:snapToGrid w:val="0"/>
              <w:spacing w:before="26" w:after="26" w:line="312" w:lineRule="auto"/>
              <w:ind w:left="-108"/>
              <w:jc w:val="right"/>
              <w:rPr>
                <w:rFonts w:ascii="Verdana" w:hAnsi="Verdana"/>
                <w:i/>
                <w:sz w:val="18"/>
                <w:szCs w:val="18"/>
              </w:rPr>
            </w:pPr>
          </w:p>
          <w:p w14:paraId="1F8B7ED6" w14:textId="77777777" w:rsidR="00094BAD" w:rsidRPr="007B3F89" w:rsidRDefault="00094BAD" w:rsidP="00094BAD">
            <w:pPr>
              <w:tabs>
                <w:tab w:val="left" w:pos="137"/>
                <w:tab w:val="left" w:pos="9072"/>
              </w:tabs>
              <w:snapToGrid w:val="0"/>
              <w:spacing w:before="26" w:after="26" w:line="312" w:lineRule="auto"/>
              <w:rPr>
                <w:rFonts w:ascii="Verdana" w:hAnsi="Verdana"/>
                <w:i/>
                <w:sz w:val="18"/>
                <w:szCs w:val="18"/>
              </w:rPr>
            </w:pPr>
            <w:r w:rsidRPr="007B3F89">
              <w:rPr>
                <w:rFonts w:ascii="Verdana" w:hAnsi="Verdana"/>
                <w:i/>
                <w:sz w:val="18"/>
                <w:szCs w:val="18"/>
              </w:rPr>
              <w:t>...................</w:t>
            </w:r>
          </w:p>
          <w:p w14:paraId="458D8AEB" w14:textId="77777777" w:rsidR="00094BAD" w:rsidRPr="007B3F89" w:rsidRDefault="00094BAD" w:rsidP="00094BAD">
            <w:pPr>
              <w:tabs>
                <w:tab w:val="left" w:pos="125"/>
                <w:tab w:val="left" w:pos="9072"/>
              </w:tabs>
              <w:snapToGrid w:val="0"/>
              <w:spacing w:before="26" w:after="26" w:line="312" w:lineRule="auto"/>
              <w:rPr>
                <w:rFonts w:ascii="Verdana" w:hAnsi="Verdana"/>
                <w:i/>
                <w:sz w:val="18"/>
                <w:szCs w:val="18"/>
              </w:rPr>
            </w:pPr>
            <w:r w:rsidRPr="007B3F89">
              <w:rPr>
                <w:rFonts w:ascii="Verdana" w:hAnsi="Verdana"/>
                <w:i/>
                <w:sz w:val="18"/>
                <w:szCs w:val="18"/>
              </w:rPr>
              <w:t xml:space="preserve"> (dla stawki 8%)</w:t>
            </w:r>
          </w:p>
          <w:p w14:paraId="62173588" w14:textId="77777777" w:rsidR="00094BAD" w:rsidRPr="007B3F89" w:rsidRDefault="00094BAD" w:rsidP="00094BAD">
            <w:pPr>
              <w:tabs>
                <w:tab w:val="left" w:pos="137"/>
                <w:tab w:val="left" w:pos="9072"/>
              </w:tabs>
              <w:snapToGrid w:val="0"/>
              <w:spacing w:before="26" w:after="26" w:line="312" w:lineRule="auto"/>
              <w:ind w:left="-108"/>
              <w:rPr>
                <w:rFonts w:ascii="Verdana" w:hAnsi="Verdana"/>
                <w:sz w:val="18"/>
                <w:szCs w:val="18"/>
              </w:rPr>
            </w:pPr>
          </w:p>
          <w:p w14:paraId="2F6D8C48" w14:textId="77777777" w:rsidR="00094BAD" w:rsidRPr="007B3F89" w:rsidRDefault="00094BAD" w:rsidP="00094BAD">
            <w:pPr>
              <w:tabs>
                <w:tab w:val="left" w:pos="137"/>
              </w:tabs>
              <w:spacing w:before="26" w:after="26" w:line="312" w:lineRule="auto"/>
              <w:rPr>
                <w:rFonts w:ascii="Verdana" w:hAnsi="Verdana"/>
                <w:sz w:val="18"/>
                <w:szCs w:val="18"/>
              </w:rPr>
            </w:pPr>
            <w:r w:rsidRPr="007B3F89">
              <w:rPr>
                <w:rFonts w:ascii="Verdana" w:hAnsi="Verdana"/>
                <w:sz w:val="18"/>
                <w:szCs w:val="18"/>
              </w:rPr>
              <w:t>RAZEM:</w:t>
            </w:r>
          </w:p>
          <w:p w14:paraId="18AB72E3" w14:textId="77777777" w:rsidR="00094BAD" w:rsidRPr="007B3F89" w:rsidRDefault="00094BAD" w:rsidP="00094BAD">
            <w:pPr>
              <w:tabs>
                <w:tab w:val="left" w:pos="137"/>
              </w:tabs>
              <w:spacing w:before="26" w:after="26" w:line="312" w:lineRule="auto"/>
              <w:rPr>
                <w:rFonts w:ascii="Verdana" w:hAnsi="Verdana"/>
                <w:sz w:val="18"/>
                <w:szCs w:val="18"/>
              </w:rPr>
            </w:pPr>
            <w:r w:rsidRPr="007B3F89">
              <w:rPr>
                <w:rFonts w:ascii="Verdana" w:hAnsi="Verdana"/>
                <w:sz w:val="18"/>
                <w:szCs w:val="18"/>
              </w:rPr>
              <w:t>...................</w:t>
            </w:r>
          </w:p>
          <w:p w14:paraId="046321F2" w14:textId="77777777" w:rsidR="00094BAD" w:rsidRPr="007B3F89" w:rsidRDefault="00094BAD" w:rsidP="00094BAD">
            <w:pPr>
              <w:spacing w:before="26" w:after="26" w:line="312" w:lineRule="auto"/>
              <w:rPr>
                <w:rFonts w:ascii="Verdana" w:hAnsi="Verdana" w:cs="Calibri"/>
                <w:sz w:val="18"/>
                <w:szCs w:val="18"/>
              </w:rPr>
            </w:pPr>
          </w:p>
        </w:tc>
      </w:tr>
      <w:tr w:rsidR="007B3F89" w:rsidRPr="007B3F89" w14:paraId="534A28C8" w14:textId="77777777" w:rsidTr="00094BAD">
        <w:trPr>
          <w:cantSplit/>
          <w:trHeight w:hRule="exact" w:val="3407"/>
        </w:trPr>
        <w:tc>
          <w:tcPr>
            <w:tcW w:w="3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F882018" w14:textId="77777777" w:rsidR="00094BAD" w:rsidRPr="007B3F89" w:rsidRDefault="00094BAD" w:rsidP="00094BAD">
            <w:pPr>
              <w:spacing w:before="26" w:after="26" w:line="312" w:lineRule="auto"/>
              <w:jc w:val="center"/>
              <w:rPr>
                <w:rFonts w:ascii="Verdana" w:hAnsi="Verdana" w:cs="Verdana"/>
                <w:sz w:val="18"/>
                <w:szCs w:val="18"/>
              </w:rPr>
            </w:pPr>
            <w:r w:rsidRPr="007B3F89">
              <w:rPr>
                <w:rFonts w:ascii="Verdana" w:hAnsi="Verdana" w:cs="Verdana"/>
                <w:sz w:val="18"/>
                <w:szCs w:val="18"/>
              </w:rPr>
              <w:lastRenderedPageBreak/>
              <w:t>2</w:t>
            </w:r>
          </w:p>
        </w:tc>
        <w:tc>
          <w:tcPr>
            <w:tcW w:w="6379"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442D4F" w14:textId="77777777" w:rsidR="00094BAD" w:rsidRPr="007B3F89" w:rsidRDefault="00094BAD" w:rsidP="00094BAD">
            <w:pPr>
              <w:spacing w:before="26" w:after="26" w:line="312" w:lineRule="auto"/>
              <w:ind w:left="83" w:right="120"/>
              <w:rPr>
                <w:rFonts w:ascii="Verdana" w:hAnsi="Verdana"/>
                <w:i/>
                <w:sz w:val="18"/>
                <w:szCs w:val="18"/>
              </w:rPr>
            </w:pPr>
            <w:r w:rsidRPr="007B3F89">
              <w:rPr>
                <w:rFonts w:ascii="Verdana" w:hAnsi="Verdana"/>
                <w:b/>
                <w:sz w:val="18"/>
                <w:szCs w:val="18"/>
              </w:rPr>
              <w:t xml:space="preserve">Zatrudnienie do realizacji przedmiotowego zamówienia co najmniej jednej osoby bezrobotnej lub niepełnosprawnej lub posiadanie w swoich zasobach kadrowych min. jednej osoby niepełnosprawnej, która zostanie oddelegowana do realizacji zamówienia </w:t>
            </w:r>
            <w:r w:rsidRPr="007B3F89">
              <w:rPr>
                <w:rFonts w:ascii="Verdana" w:hAnsi="Verdana"/>
                <w:i/>
                <w:sz w:val="18"/>
                <w:szCs w:val="18"/>
              </w:rPr>
              <w:t>(niepotrzebne skreślić)</w:t>
            </w:r>
          </w:p>
          <w:p w14:paraId="668AFB73" w14:textId="77777777" w:rsidR="00094BAD" w:rsidRPr="007B3F89" w:rsidRDefault="00094BAD" w:rsidP="00094BAD">
            <w:pPr>
              <w:spacing w:before="26" w:after="26" w:line="312" w:lineRule="auto"/>
              <w:rPr>
                <w:rFonts w:ascii="Verdana" w:hAnsi="Verdana" w:cs="Calibri"/>
                <w:i/>
                <w:sz w:val="16"/>
                <w:szCs w:val="16"/>
              </w:rPr>
            </w:pPr>
            <w:r w:rsidRPr="007B3F89">
              <w:rPr>
                <w:rFonts w:ascii="Verdana" w:hAnsi="Verdana"/>
                <w:i/>
                <w:sz w:val="16"/>
                <w:szCs w:val="16"/>
              </w:rPr>
              <w:t>W przypadku braku deklaracji w ww. zakresie, Zamawiający uzna, że Wykonawca nie zatrudni do realizacji zamówienia co najmniej jednej osoby bezrobotnej lub niepełnosprawnej lub nie posiada w swoich zasobach kadrowych min. jednej osoby niepełnosprawnej, która zostanie oddelegowana do realizacji zamówienia</w:t>
            </w:r>
          </w:p>
        </w:tc>
        <w:tc>
          <w:tcPr>
            <w:tcW w:w="3686" w:type="dxa"/>
            <w:gridSpan w:val="3"/>
            <w:tcBorders>
              <w:top w:val="single" w:sz="4" w:space="0" w:color="auto"/>
              <w:bottom w:val="single" w:sz="4" w:space="0" w:color="auto"/>
              <w:right w:val="single" w:sz="4" w:space="0" w:color="auto"/>
            </w:tcBorders>
            <w:shd w:val="clear" w:color="auto" w:fill="auto"/>
            <w:vAlign w:val="center"/>
          </w:tcPr>
          <w:p w14:paraId="7CDD5D1D" w14:textId="77777777" w:rsidR="00094BAD" w:rsidRPr="007B3F89" w:rsidRDefault="00094BAD" w:rsidP="00094BAD">
            <w:pPr>
              <w:jc w:val="center"/>
              <w:rPr>
                <w:rFonts w:ascii="Verdana" w:hAnsi="Verdana"/>
              </w:rPr>
            </w:pPr>
            <w:r w:rsidRPr="007B3F89">
              <w:rPr>
                <w:rFonts w:ascii="Verdana" w:hAnsi="Verdana"/>
              </w:rPr>
              <w:t>TAK / NIE</w:t>
            </w:r>
          </w:p>
        </w:tc>
      </w:tr>
    </w:tbl>
    <w:p w14:paraId="5F0B5540" w14:textId="77777777" w:rsidR="00094BAD" w:rsidRPr="007B3F89" w:rsidRDefault="00094BAD" w:rsidP="00094BAD">
      <w:pPr>
        <w:tabs>
          <w:tab w:val="num" w:pos="426"/>
        </w:tabs>
        <w:spacing w:before="26" w:after="26" w:line="312" w:lineRule="auto"/>
        <w:ind w:right="470"/>
        <w:jc w:val="both"/>
        <w:rPr>
          <w:rFonts w:ascii="Verdana" w:hAnsi="Verdana" w:cs="Verdana"/>
          <w:sz w:val="18"/>
          <w:szCs w:val="18"/>
        </w:rPr>
      </w:pPr>
    </w:p>
    <w:p w14:paraId="50D254DC" w14:textId="77777777" w:rsidR="00094BAD" w:rsidRPr="007B3F89" w:rsidRDefault="00094BAD" w:rsidP="00094BAD">
      <w:pPr>
        <w:tabs>
          <w:tab w:val="num" w:pos="426"/>
        </w:tabs>
        <w:spacing w:before="26" w:after="26" w:line="312" w:lineRule="auto"/>
        <w:ind w:right="470"/>
        <w:jc w:val="both"/>
        <w:rPr>
          <w:rFonts w:ascii="Verdana" w:hAnsi="Verdana" w:cs="Verdana"/>
          <w:sz w:val="18"/>
          <w:szCs w:val="18"/>
        </w:rPr>
      </w:pPr>
      <w:r w:rsidRPr="007B3F89">
        <w:rPr>
          <w:rFonts w:ascii="Verdana" w:hAnsi="Verdana" w:cs="Verdana"/>
          <w:sz w:val="18"/>
          <w:szCs w:val="18"/>
        </w:rPr>
        <w:t>* Cena musi uwzględniać wszystkie wymagania niniejszego Ogłoszenia o zamówieniu oraz obejmować wszelkie koszty realizacji przedmiotu zamówienia, jakie poniesie Wykonawca, zgodnie z opisem przedmiotu zamówienia zawartym w Ogłoszeniu o zamówieniu oraz we wzorze umowy</w:t>
      </w:r>
    </w:p>
    <w:p w14:paraId="300E693E" w14:textId="77777777" w:rsidR="00094BAD" w:rsidRPr="007B3F89" w:rsidRDefault="00094BAD" w:rsidP="00094BAD">
      <w:pPr>
        <w:tabs>
          <w:tab w:val="num" w:pos="426"/>
        </w:tabs>
        <w:spacing w:before="26" w:after="26" w:line="312" w:lineRule="auto"/>
        <w:ind w:right="470"/>
        <w:jc w:val="both"/>
        <w:rPr>
          <w:rFonts w:ascii="Verdana" w:hAnsi="Verdana" w:cs="Verdana"/>
          <w:strike/>
          <w:sz w:val="18"/>
          <w:szCs w:val="18"/>
        </w:rPr>
      </w:pPr>
    </w:p>
    <w:p w14:paraId="33E849E3" w14:textId="77777777" w:rsidR="00094BAD" w:rsidRPr="007B3F89" w:rsidRDefault="00094BAD" w:rsidP="00085B56">
      <w:pPr>
        <w:widowControl w:val="0"/>
        <w:numPr>
          <w:ilvl w:val="0"/>
          <w:numId w:val="68"/>
        </w:numPr>
        <w:tabs>
          <w:tab w:val="clear" w:pos="786"/>
          <w:tab w:val="num" w:pos="567"/>
        </w:tabs>
        <w:suppressAutoHyphens/>
        <w:spacing w:before="26" w:after="26" w:line="312" w:lineRule="auto"/>
        <w:ind w:left="567" w:right="-24" w:hanging="567"/>
        <w:jc w:val="both"/>
        <w:rPr>
          <w:rFonts w:ascii="Verdana" w:hAnsi="Verdana" w:cs="Verdana"/>
          <w:sz w:val="18"/>
          <w:szCs w:val="18"/>
        </w:rPr>
      </w:pPr>
      <w:r w:rsidRPr="007B3F89">
        <w:rPr>
          <w:rFonts w:ascii="Verdana" w:hAnsi="Verdana" w:cs="Verdana"/>
          <w:sz w:val="18"/>
          <w:szCs w:val="18"/>
        </w:rPr>
        <w:t xml:space="preserve">Oświadczam, że zapoznałem się z treścią </w:t>
      </w:r>
      <w:r w:rsidRPr="007B3F89">
        <w:rPr>
          <w:rFonts w:ascii="Verdana" w:hAnsi="Verdana" w:cs="Arial"/>
          <w:i/>
          <w:sz w:val="18"/>
          <w:szCs w:val="18"/>
        </w:rPr>
        <w:t>Ogłoszenia o zamówieniu</w:t>
      </w:r>
      <w:r w:rsidRPr="007B3F89">
        <w:rPr>
          <w:rFonts w:ascii="Verdana" w:hAnsi="Verdana" w:cs="Verdana"/>
          <w:sz w:val="18"/>
          <w:szCs w:val="18"/>
        </w:rPr>
        <w:t xml:space="preserve"> i akceptuję jego postanowienia. </w:t>
      </w:r>
    </w:p>
    <w:p w14:paraId="7167658D" w14:textId="77777777" w:rsidR="00094BAD" w:rsidRPr="007B3F89" w:rsidRDefault="00094BAD" w:rsidP="00085B56">
      <w:pPr>
        <w:widowControl w:val="0"/>
        <w:numPr>
          <w:ilvl w:val="0"/>
          <w:numId w:val="68"/>
        </w:numPr>
        <w:suppressAutoHyphens/>
        <w:spacing w:before="26" w:after="26" w:line="312" w:lineRule="auto"/>
        <w:ind w:left="567" w:right="-24" w:hanging="567"/>
        <w:jc w:val="both"/>
        <w:rPr>
          <w:rFonts w:ascii="Verdana" w:hAnsi="Verdana"/>
          <w:sz w:val="18"/>
          <w:szCs w:val="18"/>
        </w:rPr>
      </w:pPr>
      <w:r w:rsidRPr="007B3F89">
        <w:rPr>
          <w:rFonts w:ascii="Verdana" w:hAnsi="Verdana" w:cs="Verdana"/>
          <w:sz w:val="18"/>
          <w:szCs w:val="18"/>
        </w:rPr>
        <w:t xml:space="preserve">Oświadczam, że zapoznałem się z treścią Wzoru umowy – </w:t>
      </w:r>
      <w:r w:rsidRPr="007B3F89">
        <w:rPr>
          <w:rFonts w:ascii="Verdana" w:hAnsi="Verdana" w:cs="Verdana"/>
          <w:i/>
          <w:sz w:val="18"/>
          <w:szCs w:val="18"/>
        </w:rPr>
        <w:t>załącznik nr 3</w:t>
      </w:r>
      <w:r w:rsidRPr="007B3F89">
        <w:rPr>
          <w:rFonts w:ascii="Verdana" w:hAnsi="Verdana" w:cs="Verdana"/>
          <w:sz w:val="18"/>
          <w:szCs w:val="18"/>
        </w:rPr>
        <w:t xml:space="preserve"> do </w:t>
      </w:r>
      <w:r w:rsidRPr="007B3F89">
        <w:rPr>
          <w:rFonts w:ascii="Verdana" w:hAnsi="Verdana" w:cs="Arial"/>
          <w:i/>
          <w:sz w:val="18"/>
          <w:szCs w:val="18"/>
        </w:rPr>
        <w:t>Ogłoszenia o zamówieniu</w:t>
      </w:r>
      <w:r w:rsidRPr="007B3F89">
        <w:rPr>
          <w:rFonts w:ascii="Verdana" w:hAnsi="Verdana" w:cs="Verdana"/>
          <w:sz w:val="18"/>
          <w:szCs w:val="18"/>
        </w:rPr>
        <w:t xml:space="preserve"> i akceptuję jego postanowienia.</w:t>
      </w:r>
    </w:p>
    <w:p w14:paraId="26AFB521" w14:textId="77777777" w:rsidR="00094BAD" w:rsidRPr="007B3F89" w:rsidRDefault="00094BAD" w:rsidP="00085B56">
      <w:pPr>
        <w:pStyle w:val="Tekstblokowy1"/>
        <w:numPr>
          <w:ilvl w:val="0"/>
          <w:numId w:val="68"/>
        </w:numPr>
        <w:spacing w:before="26" w:after="26" w:line="312" w:lineRule="auto"/>
        <w:ind w:left="567" w:right="-24" w:hanging="567"/>
        <w:rPr>
          <w:color w:val="auto"/>
          <w:szCs w:val="18"/>
        </w:rPr>
      </w:pPr>
      <w:r w:rsidRPr="007B3F89">
        <w:rPr>
          <w:color w:val="auto"/>
          <w:szCs w:val="18"/>
        </w:rPr>
        <w:t>Oświadczam, że jestem związany niniejszą ofertą przez okres 30 dni od dnia upływu terminu składania ofert.</w:t>
      </w:r>
    </w:p>
    <w:p w14:paraId="3DC483D6" w14:textId="77777777" w:rsidR="00094BAD" w:rsidRPr="007B3F89" w:rsidRDefault="00094BAD" w:rsidP="00085B56">
      <w:pPr>
        <w:pStyle w:val="Tekstblokowy1"/>
        <w:numPr>
          <w:ilvl w:val="0"/>
          <w:numId w:val="68"/>
        </w:numPr>
        <w:spacing w:before="26" w:after="26" w:line="312" w:lineRule="auto"/>
        <w:ind w:left="567" w:right="-24" w:hanging="567"/>
        <w:rPr>
          <w:color w:val="auto"/>
          <w:szCs w:val="18"/>
        </w:rPr>
      </w:pPr>
      <w:r w:rsidRPr="007B3F89">
        <w:rPr>
          <w:rFonts w:cs="Arial"/>
          <w:color w:val="auto"/>
          <w:szCs w:val="18"/>
        </w:rPr>
        <w:t xml:space="preserve">Oświadczam, że zapoznałem się z treścią Klauzuli Informacyjnej, o której mowa w rozdziale II pkt 5 </w:t>
      </w:r>
      <w:r w:rsidRPr="007B3F89">
        <w:rPr>
          <w:rFonts w:cs="Arial"/>
          <w:i/>
          <w:color w:val="auto"/>
          <w:szCs w:val="18"/>
        </w:rPr>
        <w:t>Ogłoszenia o zamówieniu</w:t>
      </w:r>
      <w:r w:rsidRPr="007B3F89">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37028235" w14:textId="77777777" w:rsidR="00094BAD" w:rsidRPr="007B3F89" w:rsidRDefault="00094BAD" w:rsidP="00085B56">
      <w:pPr>
        <w:widowControl w:val="0"/>
        <w:numPr>
          <w:ilvl w:val="0"/>
          <w:numId w:val="68"/>
        </w:numPr>
        <w:suppressAutoHyphens/>
        <w:spacing w:before="26" w:after="26" w:line="312" w:lineRule="auto"/>
        <w:ind w:left="567" w:right="-24" w:hanging="567"/>
        <w:jc w:val="both"/>
        <w:rPr>
          <w:rFonts w:ascii="Verdana" w:hAnsi="Verdana" w:cs="Verdana"/>
          <w:iCs/>
          <w:sz w:val="18"/>
          <w:szCs w:val="18"/>
          <w:lang w:val="de-DE"/>
        </w:rPr>
      </w:pPr>
      <w:r w:rsidRPr="007B3F89">
        <w:rPr>
          <w:rFonts w:ascii="Verdana" w:hAnsi="Verdana" w:cs="Verdana"/>
          <w:sz w:val="18"/>
          <w:szCs w:val="18"/>
        </w:rPr>
        <w:t>Oświadczam, że zamierzam powierzyć podwykonawcy/om wykonanie następujących części zamówienia:</w:t>
      </w:r>
    </w:p>
    <w:p w14:paraId="764A0072" w14:textId="77777777" w:rsidR="00094BAD" w:rsidRPr="007B3F89" w:rsidRDefault="00094BAD" w:rsidP="00094BAD">
      <w:pPr>
        <w:pStyle w:val="Akapitzlist3"/>
        <w:tabs>
          <w:tab w:val="num" w:pos="709"/>
        </w:tabs>
        <w:spacing w:before="26" w:after="26" w:line="312" w:lineRule="auto"/>
        <w:ind w:left="567" w:right="470"/>
        <w:jc w:val="both"/>
        <w:rPr>
          <w:rFonts w:ascii="Verdana" w:hAnsi="Verdana" w:cs="Verdana"/>
          <w:iCs/>
          <w:sz w:val="18"/>
          <w:szCs w:val="18"/>
          <w:lang w:val="de-DE"/>
        </w:rPr>
      </w:pPr>
      <w:r w:rsidRPr="007B3F89">
        <w:rPr>
          <w:rFonts w:ascii="Verdana" w:hAnsi="Verdana" w:cs="Verdana"/>
          <w:iCs/>
          <w:sz w:val="18"/>
          <w:szCs w:val="18"/>
          <w:lang w:val="de-DE"/>
        </w:rPr>
        <w:t>............................................................................................................................</w:t>
      </w:r>
    </w:p>
    <w:p w14:paraId="10000369" w14:textId="77777777" w:rsidR="00094BAD" w:rsidRPr="007B3F89" w:rsidRDefault="00094BAD" w:rsidP="00094BAD">
      <w:pPr>
        <w:tabs>
          <w:tab w:val="num" w:pos="709"/>
        </w:tabs>
        <w:spacing w:before="26" w:after="26" w:line="312" w:lineRule="auto"/>
        <w:ind w:left="567" w:right="470"/>
        <w:jc w:val="both"/>
        <w:rPr>
          <w:rFonts w:ascii="Verdana" w:hAnsi="Verdana" w:cs="Verdana"/>
          <w:sz w:val="18"/>
          <w:szCs w:val="18"/>
        </w:rPr>
      </w:pPr>
      <w:r w:rsidRPr="007B3F89">
        <w:rPr>
          <w:rFonts w:ascii="Verdana" w:hAnsi="Verdana" w:cs="Verdana"/>
          <w:sz w:val="18"/>
          <w:szCs w:val="18"/>
        </w:rPr>
        <w:t xml:space="preserve"> (należy wskazać części zamówienia, których wykonanie Wykonawca zamierza powierzyć </w:t>
      </w:r>
      <w:r w:rsidRPr="007B3F89">
        <w:rPr>
          <w:rFonts w:ascii="Verdana" w:hAnsi="Verdana" w:cs="Verdana"/>
          <w:i/>
          <w:sz w:val="18"/>
          <w:szCs w:val="18"/>
        </w:rPr>
        <w:t>brak wypełnienia  rozumiany będzie przez Zamawiającego jako informacja o tym, że Wykonawca wykona przedmiot zamówienia bez udziału podwykonawców</w:t>
      </w:r>
      <w:r w:rsidRPr="007B3F89">
        <w:rPr>
          <w:rFonts w:ascii="Verdana" w:hAnsi="Verdana" w:cs="Verdana"/>
          <w:sz w:val="18"/>
          <w:szCs w:val="18"/>
        </w:rPr>
        <w:t>).</w:t>
      </w:r>
    </w:p>
    <w:p w14:paraId="6B8F9F7E" w14:textId="77777777" w:rsidR="00094BAD" w:rsidRPr="007B3F89" w:rsidRDefault="00094BAD" w:rsidP="00085B56">
      <w:pPr>
        <w:pStyle w:val="Akapitzlist3"/>
        <w:widowControl w:val="0"/>
        <w:numPr>
          <w:ilvl w:val="0"/>
          <w:numId w:val="68"/>
        </w:numPr>
        <w:suppressAutoHyphens/>
        <w:spacing w:before="26" w:after="26" w:line="312" w:lineRule="auto"/>
        <w:ind w:left="567" w:right="-2" w:hanging="567"/>
        <w:contextualSpacing/>
        <w:jc w:val="both"/>
        <w:rPr>
          <w:rFonts w:ascii="Verdana" w:hAnsi="Verdana" w:cs="Verdana"/>
          <w:sz w:val="18"/>
          <w:szCs w:val="18"/>
        </w:rPr>
      </w:pPr>
      <w:r w:rsidRPr="007B3F89">
        <w:rPr>
          <w:rFonts w:ascii="Verdana" w:hAnsi="Verdana" w:cs="Verdana"/>
          <w:sz w:val="18"/>
          <w:szCs w:val="18"/>
        </w:rPr>
        <w:t xml:space="preserve">Wybór niniejszej oferty będzie /nie będzie </w:t>
      </w:r>
      <w:r w:rsidRPr="007B3F89">
        <w:rPr>
          <w:rFonts w:ascii="Verdana" w:hAnsi="Verdana" w:cs="Verdana"/>
          <w:i/>
          <w:sz w:val="18"/>
          <w:szCs w:val="18"/>
        </w:rPr>
        <w:t>(niewłaściwe skreślić)</w:t>
      </w:r>
      <w:r w:rsidRPr="007B3F89">
        <w:rPr>
          <w:rFonts w:ascii="Verdana" w:hAnsi="Verdana" w:cs="Verdana"/>
          <w:sz w:val="18"/>
          <w:szCs w:val="18"/>
        </w:rPr>
        <w:t xml:space="preserve"> prowadzić do powstania </w:t>
      </w:r>
      <w:r w:rsidRPr="007B3F89">
        <w:rPr>
          <w:rFonts w:ascii="Verdana" w:hAnsi="Verdana" w:cs="Verdana"/>
          <w:sz w:val="18"/>
          <w:szCs w:val="18"/>
        </w:rPr>
        <w:br/>
        <w:t>u Zamawiającego obowiązku podatkowego zgodnie z przepisami ustawy o podatku od towarów i usług.</w:t>
      </w:r>
    </w:p>
    <w:p w14:paraId="7FE6A87E" w14:textId="77777777" w:rsidR="00094BAD" w:rsidRPr="007B3F89" w:rsidRDefault="00094BAD" w:rsidP="00094BAD">
      <w:pPr>
        <w:pStyle w:val="Akapitzlist3"/>
        <w:tabs>
          <w:tab w:val="num" w:pos="709"/>
        </w:tabs>
        <w:spacing w:before="26" w:after="26" w:line="312" w:lineRule="auto"/>
        <w:ind w:left="567" w:right="-2"/>
        <w:jc w:val="both"/>
        <w:rPr>
          <w:rFonts w:ascii="Verdana" w:hAnsi="Verdana" w:cs="Verdana"/>
          <w:i/>
          <w:sz w:val="18"/>
          <w:szCs w:val="18"/>
        </w:rPr>
      </w:pPr>
      <w:r w:rsidRPr="007B3F89">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4EDAF690" w14:textId="77777777" w:rsidR="00094BAD" w:rsidRPr="007B3F89" w:rsidRDefault="00094BAD" w:rsidP="00094BAD">
      <w:pPr>
        <w:tabs>
          <w:tab w:val="num" w:pos="709"/>
        </w:tabs>
        <w:spacing w:before="26" w:after="26" w:line="312" w:lineRule="auto"/>
        <w:ind w:left="567" w:right="-2"/>
        <w:jc w:val="both"/>
        <w:rPr>
          <w:rFonts w:ascii="Verdana" w:hAnsi="Verdana" w:cs="Verdana"/>
          <w:sz w:val="18"/>
          <w:szCs w:val="18"/>
        </w:rPr>
      </w:pPr>
      <w:r w:rsidRPr="007B3F89">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4131D7D7" w14:textId="77777777" w:rsidR="00094BAD" w:rsidRPr="007B3F89" w:rsidRDefault="00094BAD" w:rsidP="00085B56">
      <w:pPr>
        <w:pStyle w:val="Akapitzlist3"/>
        <w:widowControl w:val="0"/>
        <w:numPr>
          <w:ilvl w:val="0"/>
          <w:numId w:val="68"/>
        </w:numPr>
        <w:tabs>
          <w:tab w:val="num" w:pos="709"/>
          <w:tab w:val="left" w:pos="8789"/>
        </w:tabs>
        <w:suppressAutoHyphens/>
        <w:spacing w:before="26" w:after="26" w:line="312" w:lineRule="auto"/>
        <w:ind w:left="567" w:right="-2" w:hanging="567"/>
        <w:contextualSpacing/>
        <w:jc w:val="both"/>
        <w:rPr>
          <w:rFonts w:ascii="Verdana" w:hAnsi="Verdana" w:cs="Verdana"/>
          <w:sz w:val="18"/>
          <w:szCs w:val="18"/>
        </w:rPr>
      </w:pPr>
      <w:r w:rsidRPr="007B3F89">
        <w:rPr>
          <w:rFonts w:ascii="Verdana" w:hAnsi="Verdana" w:cs="Verdana"/>
          <w:sz w:val="18"/>
          <w:szCs w:val="18"/>
        </w:rPr>
        <w:t xml:space="preserve">Oświadczam, że w rozumieniu przepisów art. 7 ust. 1 pkt 1 - 3 ustawy z dnia 06.03.2018 r. Prawo przedsiębiorców (tekst jedn. - Dz. U. z 2019 r., poz. 1292 z </w:t>
      </w:r>
      <w:proofErr w:type="spellStart"/>
      <w:r w:rsidRPr="007B3F89">
        <w:rPr>
          <w:rFonts w:ascii="Verdana" w:hAnsi="Verdana" w:cs="Verdana"/>
          <w:sz w:val="18"/>
          <w:szCs w:val="18"/>
        </w:rPr>
        <w:t>późn</w:t>
      </w:r>
      <w:proofErr w:type="spellEnd"/>
      <w:r w:rsidRPr="007B3F89">
        <w:rPr>
          <w:rFonts w:ascii="Verdana" w:hAnsi="Verdana" w:cs="Verdana"/>
          <w:sz w:val="18"/>
          <w:szCs w:val="18"/>
        </w:rPr>
        <w:t xml:space="preserve">. zm.) jestem: </w:t>
      </w:r>
      <w:proofErr w:type="spellStart"/>
      <w:r w:rsidRPr="007B3F89">
        <w:rPr>
          <w:rFonts w:ascii="Verdana" w:hAnsi="Verdana" w:cs="Verdana"/>
          <w:b/>
          <w:sz w:val="18"/>
          <w:szCs w:val="18"/>
        </w:rPr>
        <w:t>mikroprzedsiębiorcą</w:t>
      </w:r>
      <w:proofErr w:type="spellEnd"/>
      <w:r w:rsidRPr="007B3F89">
        <w:rPr>
          <w:rFonts w:ascii="Verdana" w:hAnsi="Verdana" w:cs="Verdana"/>
          <w:b/>
          <w:sz w:val="18"/>
          <w:szCs w:val="18"/>
        </w:rPr>
        <w:t xml:space="preserve"> / małym przedsiębiorcą / średnim przedsiębiorcą / dużym przedsiębiorcą </w:t>
      </w:r>
      <w:r w:rsidRPr="007B3F89">
        <w:rPr>
          <w:rFonts w:ascii="Verdana" w:hAnsi="Verdana" w:cs="Verdana"/>
          <w:i/>
          <w:sz w:val="18"/>
          <w:szCs w:val="18"/>
        </w:rPr>
        <w:t>(niewłaściwe skreślić)</w:t>
      </w:r>
      <w:r w:rsidRPr="007B3F89">
        <w:rPr>
          <w:rFonts w:ascii="Verdana" w:hAnsi="Verdana" w:cs="Verdana"/>
          <w:sz w:val="18"/>
          <w:szCs w:val="18"/>
        </w:rPr>
        <w:t xml:space="preserve"> </w:t>
      </w:r>
      <w:r w:rsidRPr="007B3F89">
        <w:rPr>
          <w:rFonts w:ascii="Verdana" w:hAnsi="Verdana" w:cs="Verdana"/>
          <w:sz w:val="18"/>
          <w:szCs w:val="18"/>
        </w:rPr>
        <w:tab/>
      </w:r>
    </w:p>
    <w:p w14:paraId="303231AB" w14:textId="77777777" w:rsidR="00094BAD" w:rsidRPr="007B3F89" w:rsidRDefault="00094BAD" w:rsidP="00094BAD">
      <w:pPr>
        <w:tabs>
          <w:tab w:val="num" w:pos="709"/>
        </w:tabs>
        <w:spacing w:before="26" w:after="26" w:line="312" w:lineRule="auto"/>
        <w:ind w:left="567" w:right="470"/>
        <w:rPr>
          <w:rFonts w:ascii="Verdana" w:hAnsi="Verdana" w:cs="Verdana"/>
          <w:sz w:val="18"/>
          <w:szCs w:val="18"/>
        </w:rPr>
      </w:pPr>
    </w:p>
    <w:p w14:paraId="10A82971" w14:textId="77777777" w:rsidR="00094BAD" w:rsidRPr="007B3F89" w:rsidRDefault="00094BAD" w:rsidP="00094BAD">
      <w:pPr>
        <w:tabs>
          <w:tab w:val="num" w:pos="709"/>
        </w:tabs>
        <w:spacing w:before="26" w:after="26" w:line="312" w:lineRule="auto"/>
        <w:ind w:left="567" w:right="470"/>
        <w:rPr>
          <w:rFonts w:ascii="Verdana" w:hAnsi="Verdana" w:cs="Verdana"/>
          <w:sz w:val="18"/>
          <w:szCs w:val="18"/>
        </w:rPr>
      </w:pPr>
      <w:r w:rsidRPr="007B3F89">
        <w:rPr>
          <w:rFonts w:ascii="Verdana" w:hAnsi="Verdana" w:cs="Verdana"/>
          <w:sz w:val="18"/>
          <w:szCs w:val="18"/>
        </w:rPr>
        <w:t>……………………………,…………………….</w:t>
      </w:r>
      <w:r w:rsidRPr="007B3F89">
        <w:rPr>
          <w:rFonts w:ascii="Verdana" w:hAnsi="Verdana" w:cs="Verdana"/>
          <w:sz w:val="18"/>
          <w:szCs w:val="18"/>
        </w:rPr>
        <w:tab/>
      </w:r>
      <w:r w:rsidRPr="007B3F89">
        <w:rPr>
          <w:rFonts w:ascii="Verdana" w:hAnsi="Verdana" w:cs="Verdana"/>
          <w:sz w:val="18"/>
          <w:szCs w:val="18"/>
        </w:rPr>
        <w:tab/>
      </w:r>
      <w:r w:rsidRPr="007B3F89">
        <w:rPr>
          <w:rFonts w:ascii="Verdana" w:hAnsi="Verdana" w:cs="Verdana"/>
          <w:sz w:val="18"/>
          <w:szCs w:val="18"/>
        </w:rPr>
        <w:tab/>
      </w:r>
      <w:r w:rsidRPr="007B3F89">
        <w:rPr>
          <w:rFonts w:ascii="Verdana" w:hAnsi="Verdana" w:cs="Verdana"/>
          <w:sz w:val="18"/>
          <w:szCs w:val="18"/>
        </w:rPr>
        <w:tab/>
      </w:r>
      <w:r w:rsidRPr="007B3F89">
        <w:rPr>
          <w:rFonts w:ascii="Verdana" w:hAnsi="Verdana" w:cs="Verdana"/>
          <w:sz w:val="18"/>
          <w:szCs w:val="18"/>
        </w:rPr>
        <w:tab/>
      </w:r>
      <w:r w:rsidRPr="007B3F89">
        <w:rPr>
          <w:rFonts w:ascii="Verdana" w:hAnsi="Verdana" w:cs="Verdana"/>
          <w:sz w:val="18"/>
          <w:szCs w:val="18"/>
        </w:rPr>
        <w:tab/>
      </w:r>
      <w:r w:rsidRPr="007B3F89">
        <w:rPr>
          <w:rFonts w:ascii="Verdana" w:hAnsi="Verdana" w:cs="Verdana"/>
          <w:sz w:val="18"/>
          <w:szCs w:val="18"/>
        </w:rPr>
        <w:tab/>
      </w:r>
      <w:r w:rsidRPr="007B3F89">
        <w:rPr>
          <w:rFonts w:ascii="Verdana" w:hAnsi="Verdana" w:cs="Verdana"/>
          <w:sz w:val="18"/>
          <w:szCs w:val="18"/>
        </w:rPr>
        <w:tab/>
      </w:r>
      <w:r w:rsidRPr="007B3F89">
        <w:rPr>
          <w:rFonts w:ascii="Verdana" w:hAnsi="Verdana" w:cs="Verdana"/>
          <w:sz w:val="18"/>
          <w:szCs w:val="18"/>
        </w:rPr>
        <w:tab/>
      </w:r>
      <w:r w:rsidRPr="007B3F89">
        <w:rPr>
          <w:rFonts w:ascii="Verdana" w:hAnsi="Verdana" w:cs="Verdana"/>
          <w:sz w:val="18"/>
          <w:szCs w:val="18"/>
        </w:rPr>
        <w:tab/>
      </w:r>
      <w:r w:rsidRPr="007B3F89">
        <w:rPr>
          <w:rFonts w:ascii="Verdana" w:hAnsi="Verdana" w:cs="Verdana"/>
          <w:sz w:val="18"/>
          <w:szCs w:val="18"/>
        </w:rPr>
        <w:tab/>
      </w:r>
      <w:r w:rsidRPr="007B3F89">
        <w:rPr>
          <w:rFonts w:ascii="Verdana" w:hAnsi="Verdana" w:cs="Verdana"/>
          <w:sz w:val="18"/>
          <w:szCs w:val="18"/>
        </w:rPr>
        <w:tab/>
      </w:r>
      <w:r w:rsidRPr="007B3F89">
        <w:rPr>
          <w:rFonts w:ascii="Verdana" w:hAnsi="Verdana" w:cs="Verdana"/>
          <w:sz w:val="18"/>
          <w:szCs w:val="18"/>
        </w:rPr>
        <w:tab/>
        <w:t>Podpis Wykonawcy</w:t>
      </w:r>
    </w:p>
    <w:p w14:paraId="1E4A8FFF" w14:textId="77777777" w:rsidR="00094BAD" w:rsidRPr="007B3F89" w:rsidRDefault="00094BAD" w:rsidP="00094BAD">
      <w:pPr>
        <w:tabs>
          <w:tab w:val="num" w:pos="709"/>
          <w:tab w:val="left" w:pos="7016"/>
        </w:tabs>
        <w:spacing w:before="26" w:after="26" w:line="312" w:lineRule="auto"/>
        <w:ind w:left="567" w:right="470"/>
        <w:rPr>
          <w:rFonts w:ascii="Verdana" w:hAnsi="Verdana" w:cs="Verdana"/>
          <w:i/>
          <w:sz w:val="16"/>
          <w:szCs w:val="16"/>
        </w:rPr>
      </w:pPr>
      <w:r w:rsidRPr="007B3F89">
        <w:rPr>
          <w:rFonts w:ascii="Verdana" w:hAnsi="Verdana" w:cs="Verdana"/>
          <w:i/>
          <w:sz w:val="16"/>
          <w:szCs w:val="16"/>
        </w:rPr>
        <w:tab/>
        <w:t>(miejscowość, dnia)</w:t>
      </w:r>
      <w:r w:rsidRPr="007B3F89">
        <w:rPr>
          <w:rFonts w:ascii="Verdana" w:hAnsi="Verdana" w:cs="Verdana"/>
          <w:i/>
          <w:sz w:val="16"/>
          <w:szCs w:val="16"/>
        </w:rPr>
        <w:tab/>
      </w:r>
    </w:p>
    <w:p w14:paraId="2D82E91A" w14:textId="77777777" w:rsidR="00094BAD" w:rsidRPr="007B3F89" w:rsidRDefault="00094BAD" w:rsidP="00094BAD">
      <w:pPr>
        <w:tabs>
          <w:tab w:val="num" w:pos="709"/>
          <w:tab w:val="left" w:pos="7016"/>
        </w:tabs>
        <w:spacing w:before="26" w:after="26" w:line="312" w:lineRule="auto"/>
        <w:ind w:left="567" w:right="470"/>
        <w:rPr>
          <w:rFonts w:ascii="Verdana" w:hAnsi="Verdana" w:cs="Verdana"/>
          <w:i/>
          <w:sz w:val="16"/>
          <w:szCs w:val="16"/>
        </w:rPr>
      </w:pPr>
      <w:r w:rsidRPr="007B3F89">
        <w:rPr>
          <w:rFonts w:ascii="Verdana" w:hAnsi="Verdana" w:cs="Verdana"/>
          <w:i/>
          <w:sz w:val="16"/>
          <w:szCs w:val="16"/>
        </w:rPr>
        <w:tab/>
      </w:r>
      <w:r w:rsidRPr="007B3F89">
        <w:rPr>
          <w:rFonts w:ascii="Verdana" w:hAnsi="Verdana" w:cs="Verdana"/>
          <w:i/>
          <w:sz w:val="16"/>
          <w:szCs w:val="16"/>
        </w:rPr>
        <w:tab/>
      </w:r>
      <w:r w:rsidRPr="007B3F89">
        <w:rPr>
          <w:rFonts w:ascii="Verdana" w:hAnsi="Verdana" w:cs="Verdana"/>
          <w:i/>
          <w:sz w:val="16"/>
          <w:szCs w:val="16"/>
        </w:rPr>
        <w:tab/>
        <w:t>…………………………………</w:t>
      </w:r>
      <w:r w:rsidRPr="007B3F89">
        <w:rPr>
          <w:rFonts w:ascii="Verdana" w:hAnsi="Verdana" w:cs="Verdana"/>
          <w:i/>
          <w:sz w:val="16"/>
          <w:szCs w:val="16"/>
        </w:rPr>
        <w:tab/>
      </w:r>
      <w:r w:rsidRPr="007B3F89">
        <w:rPr>
          <w:rFonts w:ascii="Verdana" w:hAnsi="Verdana" w:cs="Verdana"/>
          <w:i/>
          <w:sz w:val="16"/>
          <w:szCs w:val="16"/>
        </w:rPr>
        <w:tab/>
      </w:r>
    </w:p>
    <w:p w14:paraId="024710AA" w14:textId="12355E85" w:rsidR="00094BAD" w:rsidRPr="007B3F89" w:rsidRDefault="00094BAD" w:rsidP="00094BAD">
      <w:pPr>
        <w:rPr>
          <w:rFonts w:ascii="Verdana" w:hAnsi="Verdana" w:cs="Arial"/>
          <w:i/>
          <w:iCs/>
          <w:kern w:val="144"/>
          <w:sz w:val="16"/>
          <w:szCs w:val="16"/>
        </w:rPr>
      </w:pPr>
      <w:r w:rsidRPr="007B3F89">
        <w:rPr>
          <w:rFonts w:ascii="Verdana" w:hAnsi="Verdana" w:cs="Verdana"/>
          <w:i/>
          <w:sz w:val="16"/>
          <w:szCs w:val="16"/>
        </w:rPr>
        <w:tab/>
      </w:r>
      <w:r w:rsidRPr="007B3F89">
        <w:rPr>
          <w:rFonts w:ascii="Verdana" w:hAnsi="Verdana" w:cs="Verdana"/>
          <w:i/>
          <w:sz w:val="16"/>
          <w:szCs w:val="16"/>
        </w:rPr>
        <w:tab/>
      </w:r>
      <w:r w:rsidRPr="007B3F89">
        <w:rPr>
          <w:rFonts w:ascii="Verdana" w:hAnsi="Verdana" w:cs="Verdana"/>
          <w:i/>
          <w:sz w:val="16"/>
          <w:szCs w:val="16"/>
        </w:rPr>
        <w:tab/>
      </w:r>
      <w:r w:rsidRPr="007B3F89">
        <w:rPr>
          <w:rFonts w:ascii="Verdana" w:hAnsi="Verdana" w:cs="Verdana"/>
          <w:i/>
          <w:sz w:val="16"/>
          <w:szCs w:val="16"/>
        </w:rPr>
        <w:tab/>
      </w:r>
      <w:r w:rsidRPr="007B3F89">
        <w:rPr>
          <w:rFonts w:ascii="Verdana" w:hAnsi="Verdana" w:cs="Verdana"/>
          <w:i/>
          <w:sz w:val="16"/>
          <w:szCs w:val="16"/>
        </w:rPr>
        <w:tab/>
      </w:r>
      <w:r w:rsidRPr="007B3F89">
        <w:rPr>
          <w:rFonts w:ascii="Verdana" w:hAnsi="Verdana" w:cs="Verdana"/>
          <w:i/>
          <w:sz w:val="16"/>
          <w:szCs w:val="16"/>
        </w:rPr>
        <w:tab/>
      </w:r>
      <w:r w:rsidRPr="007B3F89">
        <w:rPr>
          <w:rFonts w:ascii="Verdana" w:hAnsi="Verdana" w:cs="Verdana"/>
          <w:i/>
          <w:sz w:val="16"/>
          <w:szCs w:val="16"/>
        </w:rPr>
        <w:tab/>
      </w:r>
      <w:r w:rsidRPr="007B3F89">
        <w:rPr>
          <w:rFonts w:ascii="Verdana" w:hAnsi="Verdana" w:cs="Verdana"/>
          <w:i/>
          <w:sz w:val="16"/>
          <w:szCs w:val="16"/>
        </w:rPr>
        <w:tab/>
      </w:r>
      <w:r w:rsidRPr="007B3F89">
        <w:rPr>
          <w:rFonts w:ascii="Verdana" w:hAnsi="Verdana" w:cs="Verdana"/>
          <w:i/>
          <w:sz w:val="16"/>
          <w:szCs w:val="16"/>
        </w:rPr>
        <w:tab/>
      </w:r>
      <w:r w:rsidRPr="007B3F89">
        <w:rPr>
          <w:rFonts w:ascii="Verdana" w:hAnsi="Verdana" w:cs="Verdana"/>
          <w:i/>
          <w:sz w:val="16"/>
          <w:szCs w:val="16"/>
        </w:rPr>
        <w:tab/>
      </w:r>
      <w:r w:rsidRPr="007B3F89">
        <w:rPr>
          <w:rFonts w:ascii="Verdana" w:hAnsi="Verdana" w:cs="Arial"/>
          <w:i/>
          <w:iCs/>
          <w:kern w:val="144"/>
          <w:sz w:val="16"/>
          <w:szCs w:val="16"/>
        </w:rPr>
        <w:t>(czytelny imienny podpis osoby upoważnionej lub podpis z imienną pieczątką)</w:t>
      </w:r>
    </w:p>
    <w:p w14:paraId="026BD565" w14:textId="77777777" w:rsidR="00094BAD" w:rsidRPr="007B3F89" w:rsidRDefault="00094BAD" w:rsidP="00094BAD">
      <w:pPr>
        <w:tabs>
          <w:tab w:val="num" w:pos="709"/>
        </w:tabs>
        <w:spacing w:before="26" w:after="26" w:line="312" w:lineRule="auto"/>
        <w:ind w:left="4253" w:right="470"/>
        <w:rPr>
          <w:rFonts w:ascii="Verdana" w:hAnsi="Verdana" w:cs="Verdana"/>
          <w:i/>
          <w:sz w:val="16"/>
          <w:szCs w:val="16"/>
        </w:rPr>
      </w:pPr>
    </w:p>
    <w:p w14:paraId="3E90197D" w14:textId="5C831476" w:rsidR="006B0C30" w:rsidRPr="007B3F89" w:rsidRDefault="006B0C30" w:rsidP="00094BAD">
      <w:pPr>
        <w:tabs>
          <w:tab w:val="num" w:pos="709"/>
        </w:tabs>
        <w:spacing w:before="26" w:after="26" w:line="312" w:lineRule="auto"/>
        <w:ind w:right="-285"/>
        <w:rPr>
          <w:rFonts w:ascii="Verdana" w:hAnsi="Verdana" w:cs="Verdana"/>
          <w:i/>
          <w:sz w:val="16"/>
          <w:szCs w:val="16"/>
        </w:rPr>
      </w:pPr>
      <w:r w:rsidRPr="007B3F89">
        <w:rPr>
          <w:rFonts w:ascii="Verdana" w:hAnsi="Verdana"/>
          <w:b/>
          <w:bCs/>
          <w:sz w:val="18"/>
          <w:szCs w:val="18"/>
        </w:rPr>
        <w:lastRenderedPageBreak/>
        <w:t>UMW/</w:t>
      </w:r>
      <w:r w:rsidR="00433EFB" w:rsidRPr="007B3F89">
        <w:rPr>
          <w:rFonts w:ascii="Verdana" w:hAnsi="Verdana"/>
          <w:b/>
          <w:bCs/>
          <w:sz w:val="18"/>
          <w:szCs w:val="18"/>
        </w:rPr>
        <w:t>A</w:t>
      </w:r>
      <w:r w:rsidRPr="007B3F89">
        <w:rPr>
          <w:rFonts w:ascii="Verdana" w:hAnsi="Verdana"/>
          <w:b/>
          <w:bCs/>
          <w:sz w:val="18"/>
          <w:szCs w:val="18"/>
        </w:rPr>
        <w:t>Z/</w:t>
      </w:r>
      <w:r w:rsidR="00A730AB" w:rsidRPr="007B3F89">
        <w:rPr>
          <w:rFonts w:ascii="Verdana" w:hAnsi="Verdana"/>
          <w:b/>
          <w:bCs/>
          <w:sz w:val="18"/>
          <w:szCs w:val="18"/>
        </w:rPr>
        <w:t>US-</w:t>
      </w:r>
      <w:r w:rsidR="00886430" w:rsidRPr="007B3F89">
        <w:rPr>
          <w:rFonts w:ascii="Verdana" w:hAnsi="Verdana"/>
          <w:b/>
          <w:bCs/>
          <w:sz w:val="18"/>
          <w:szCs w:val="18"/>
        </w:rPr>
        <w:t>111</w:t>
      </w:r>
      <w:r w:rsidRPr="007B3F89">
        <w:rPr>
          <w:rFonts w:ascii="Verdana" w:hAnsi="Verdana"/>
          <w:b/>
          <w:bCs/>
          <w:sz w:val="18"/>
          <w:szCs w:val="18"/>
        </w:rPr>
        <w:t>/</w:t>
      </w:r>
      <w:r w:rsidR="008A5942" w:rsidRPr="007B3F89">
        <w:rPr>
          <w:rFonts w:ascii="Verdana" w:hAnsi="Verdana"/>
          <w:b/>
          <w:bCs/>
          <w:sz w:val="18"/>
          <w:szCs w:val="18"/>
        </w:rPr>
        <w:t>20</w:t>
      </w:r>
      <w:r w:rsidRPr="007B3F89">
        <w:rPr>
          <w:rFonts w:ascii="Verdana" w:hAnsi="Verdana"/>
          <w:b/>
          <w:bCs/>
          <w:sz w:val="18"/>
          <w:szCs w:val="18"/>
        </w:rPr>
        <w:t xml:space="preserve">                                              Załącznik nr </w:t>
      </w:r>
      <w:r w:rsidR="00A73365" w:rsidRPr="007B3F89">
        <w:rPr>
          <w:rFonts w:ascii="Verdana" w:hAnsi="Verdana"/>
          <w:b/>
          <w:bCs/>
          <w:sz w:val="18"/>
          <w:szCs w:val="18"/>
        </w:rPr>
        <w:t>2</w:t>
      </w:r>
      <w:r w:rsidR="00094BAD" w:rsidRPr="007B3F89">
        <w:rPr>
          <w:rFonts w:ascii="Verdana" w:hAnsi="Verdana" w:cs="Verdana"/>
          <w:i/>
          <w:sz w:val="16"/>
          <w:szCs w:val="16"/>
        </w:rPr>
        <w:t xml:space="preserve"> </w:t>
      </w:r>
      <w:r w:rsidRPr="007B3F89">
        <w:rPr>
          <w:rFonts w:ascii="Verdana" w:hAnsi="Verdana"/>
          <w:b/>
          <w:bCs/>
          <w:sz w:val="18"/>
          <w:szCs w:val="18"/>
        </w:rPr>
        <w:t xml:space="preserve">do </w:t>
      </w:r>
      <w:r w:rsidR="00B1384F" w:rsidRPr="007B3F89">
        <w:rPr>
          <w:rFonts w:ascii="Verdana" w:hAnsi="Verdana"/>
          <w:b/>
          <w:sz w:val="18"/>
          <w:szCs w:val="18"/>
        </w:rPr>
        <w:t>Ogłoszenia o zamówieniu</w:t>
      </w:r>
    </w:p>
    <w:p w14:paraId="392EAE5F" w14:textId="77777777" w:rsidR="00B1384F" w:rsidRPr="007B3F89" w:rsidRDefault="00B1384F" w:rsidP="00D215EC">
      <w:pPr>
        <w:tabs>
          <w:tab w:val="left" w:pos="0"/>
        </w:tabs>
        <w:spacing w:before="26" w:after="26" w:line="312" w:lineRule="auto"/>
        <w:ind w:left="5680" w:right="470"/>
        <w:rPr>
          <w:rFonts w:ascii="Verdana" w:hAnsi="Verdana"/>
          <w:b/>
          <w:sz w:val="18"/>
          <w:szCs w:val="18"/>
        </w:rPr>
      </w:pPr>
    </w:p>
    <w:p w14:paraId="4EE443CF" w14:textId="77777777" w:rsidR="006B0C30" w:rsidRPr="007B3F89" w:rsidRDefault="006B0C30" w:rsidP="00D215EC">
      <w:pPr>
        <w:pStyle w:val="Nagwek"/>
        <w:tabs>
          <w:tab w:val="left" w:pos="6379"/>
          <w:tab w:val="left" w:pos="6521"/>
          <w:tab w:val="right" w:pos="9356"/>
        </w:tabs>
        <w:spacing w:before="26" w:after="26" w:line="312" w:lineRule="auto"/>
        <w:ind w:right="470"/>
        <w:jc w:val="center"/>
        <w:rPr>
          <w:rFonts w:ascii="Verdana" w:hAnsi="Verdana"/>
          <w:b/>
          <w:sz w:val="18"/>
          <w:szCs w:val="18"/>
          <w:u w:val="single"/>
        </w:rPr>
      </w:pPr>
      <w:r w:rsidRPr="007B3F89">
        <w:rPr>
          <w:rFonts w:ascii="Verdana" w:hAnsi="Verdana"/>
          <w:b/>
          <w:sz w:val="18"/>
          <w:szCs w:val="18"/>
          <w:u w:val="single"/>
        </w:rPr>
        <w:t xml:space="preserve">Oświadczenie wykonawcy </w:t>
      </w:r>
    </w:p>
    <w:p w14:paraId="6A7B523E" w14:textId="05A93AB9" w:rsidR="006B0C30" w:rsidRPr="007B3F89" w:rsidRDefault="006B0C30" w:rsidP="00D215EC">
      <w:pPr>
        <w:pStyle w:val="Nagwek"/>
        <w:tabs>
          <w:tab w:val="clear" w:pos="4536"/>
          <w:tab w:val="clear" w:pos="9072"/>
          <w:tab w:val="left" w:pos="6379"/>
          <w:tab w:val="left" w:pos="6521"/>
          <w:tab w:val="right" w:pos="9356"/>
        </w:tabs>
        <w:spacing w:before="26" w:after="26" w:line="312" w:lineRule="auto"/>
        <w:ind w:right="470"/>
        <w:jc w:val="center"/>
        <w:rPr>
          <w:rFonts w:ascii="Verdana" w:hAnsi="Verdana"/>
          <w:b/>
          <w:sz w:val="18"/>
          <w:szCs w:val="18"/>
        </w:rPr>
      </w:pPr>
      <w:r w:rsidRPr="007B3F89">
        <w:rPr>
          <w:rFonts w:ascii="Verdana" w:hAnsi="Verdana"/>
          <w:b/>
          <w:sz w:val="18"/>
          <w:szCs w:val="18"/>
          <w:u w:val="single"/>
        </w:rPr>
        <w:t xml:space="preserve">DOTYCZĄCE PRZESŁANEK WYKLUCZENIA Z POSTĘPOWANIA </w:t>
      </w:r>
      <w:r w:rsidRPr="007B3F89">
        <w:rPr>
          <w:rFonts w:ascii="Verdana" w:hAnsi="Verdana"/>
          <w:b/>
          <w:sz w:val="18"/>
          <w:szCs w:val="18"/>
          <w:u w:val="single"/>
        </w:rPr>
        <w:br/>
      </w:r>
    </w:p>
    <w:p w14:paraId="180EF243" w14:textId="77777777" w:rsidR="006B0C30" w:rsidRPr="007B3F89" w:rsidRDefault="006B0C30" w:rsidP="00D215EC">
      <w:pPr>
        <w:pStyle w:val="Nagwek"/>
        <w:tabs>
          <w:tab w:val="clear" w:pos="4536"/>
          <w:tab w:val="clear" w:pos="9072"/>
          <w:tab w:val="left" w:pos="6379"/>
          <w:tab w:val="left" w:pos="6521"/>
          <w:tab w:val="right" w:pos="9356"/>
        </w:tabs>
        <w:spacing w:before="26" w:after="26" w:line="312" w:lineRule="auto"/>
        <w:ind w:right="470"/>
        <w:jc w:val="center"/>
        <w:rPr>
          <w:rFonts w:ascii="Verdana" w:hAnsi="Verdana"/>
          <w:b/>
          <w:sz w:val="18"/>
          <w:szCs w:val="18"/>
        </w:rPr>
      </w:pPr>
    </w:p>
    <w:p w14:paraId="1070B0BC" w14:textId="77777777" w:rsidR="006B0C30" w:rsidRPr="007B3F89" w:rsidRDefault="006B0C30" w:rsidP="00D215EC">
      <w:pPr>
        <w:pStyle w:val="Nagwek"/>
        <w:tabs>
          <w:tab w:val="clear" w:pos="4536"/>
          <w:tab w:val="clear" w:pos="9072"/>
          <w:tab w:val="right" w:pos="9600"/>
        </w:tabs>
        <w:spacing w:before="26" w:after="26" w:line="312" w:lineRule="auto"/>
        <w:ind w:right="470"/>
        <w:rPr>
          <w:rFonts w:ascii="Verdana" w:hAnsi="Verdana"/>
          <w:sz w:val="18"/>
          <w:szCs w:val="18"/>
        </w:rPr>
      </w:pPr>
      <w:r w:rsidRPr="007B3F89">
        <w:rPr>
          <w:rFonts w:ascii="Verdana" w:hAnsi="Verdana"/>
          <w:sz w:val="18"/>
          <w:szCs w:val="18"/>
        </w:rPr>
        <w:t>Zarejestrowana nazwa Wykonawcy:</w:t>
      </w:r>
    </w:p>
    <w:p w14:paraId="4E38DF35" w14:textId="77777777" w:rsidR="006B0C30" w:rsidRPr="007B3F89" w:rsidRDefault="006B0C30" w:rsidP="00D215EC">
      <w:pPr>
        <w:pStyle w:val="Nagwek"/>
        <w:tabs>
          <w:tab w:val="clear" w:pos="4536"/>
          <w:tab w:val="clear" w:pos="9072"/>
          <w:tab w:val="right" w:pos="9600"/>
        </w:tabs>
        <w:spacing w:before="26" w:after="26" w:line="312" w:lineRule="auto"/>
        <w:ind w:right="470"/>
        <w:rPr>
          <w:rFonts w:ascii="Verdana" w:hAnsi="Verdana"/>
          <w:sz w:val="18"/>
          <w:szCs w:val="18"/>
        </w:rPr>
      </w:pPr>
    </w:p>
    <w:p w14:paraId="76D7D5F5" w14:textId="77777777" w:rsidR="006B0C30" w:rsidRPr="007B3F89" w:rsidRDefault="006B0C30" w:rsidP="00D215EC">
      <w:pPr>
        <w:pStyle w:val="Nagwek"/>
        <w:tabs>
          <w:tab w:val="clear" w:pos="4536"/>
          <w:tab w:val="clear" w:pos="9072"/>
          <w:tab w:val="right" w:pos="9600"/>
        </w:tabs>
        <w:spacing w:before="26" w:after="26" w:line="312" w:lineRule="auto"/>
        <w:ind w:right="470"/>
        <w:rPr>
          <w:rFonts w:ascii="Verdana" w:hAnsi="Verdana"/>
          <w:sz w:val="18"/>
          <w:szCs w:val="18"/>
        </w:rPr>
      </w:pPr>
      <w:r w:rsidRPr="007B3F89">
        <w:rPr>
          <w:rFonts w:ascii="Verdana" w:hAnsi="Verdana"/>
          <w:sz w:val="18"/>
          <w:szCs w:val="18"/>
        </w:rPr>
        <w:t>….....................................................................................................................................</w:t>
      </w:r>
    </w:p>
    <w:p w14:paraId="513812D0" w14:textId="77777777" w:rsidR="006B0C30" w:rsidRPr="007B3F89" w:rsidRDefault="006B0C30" w:rsidP="00D215EC">
      <w:pPr>
        <w:pStyle w:val="Nagwek"/>
        <w:tabs>
          <w:tab w:val="clear" w:pos="4536"/>
          <w:tab w:val="clear" w:pos="9072"/>
          <w:tab w:val="right" w:pos="9600"/>
        </w:tabs>
        <w:spacing w:before="26" w:after="26" w:line="312" w:lineRule="auto"/>
        <w:ind w:right="470"/>
        <w:rPr>
          <w:rFonts w:ascii="Verdana" w:hAnsi="Verdana"/>
          <w:sz w:val="18"/>
          <w:szCs w:val="18"/>
        </w:rPr>
      </w:pPr>
    </w:p>
    <w:p w14:paraId="6F36844F" w14:textId="77777777" w:rsidR="006B0C30" w:rsidRPr="007B3F89" w:rsidRDefault="006B0C30" w:rsidP="00D215EC">
      <w:pPr>
        <w:pStyle w:val="Nagwek"/>
        <w:tabs>
          <w:tab w:val="clear" w:pos="4536"/>
          <w:tab w:val="clear" w:pos="9072"/>
          <w:tab w:val="right" w:pos="9600"/>
        </w:tabs>
        <w:spacing w:before="26" w:after="26" w:line="312" w:lineRule="auto"/>
        <w:ind w:right="470"/>
        <w:rPr>
          <w:rFonts w:ascii="Verdana" w:hAnsi="Verdana"/>
          <w:sz w:val="18"/>
          <w:szCs w:val="18"/>
        </w:rPr>
      </w:pPr>
      <w:r w:rsidRPr="007B3F89">
        <w:rPr>
          <w:rFonts w:ascii="Verdana" w:hAnsi="Verdana"/>
          <w:sz w:val="18"/>
          <w:szCs w:val="18"/>
        </w:rPr>
        <w:t>….....................................................................................................................................</w:t>
      </w:r>
    </w:p>
    <w:p w14:paraId="197EC73C" w14:textId="77777777" w:rsidR="006B0C30" w:rsidRPr="007B3F89" w:rsidRDefault="006B0C30" w:rsidP="00D215EC">
      <w:pPr>
        <w:pStyle w:val="Nagwek"/>
        <w:tabs>
          <w:tab w:val="clear" w:pos="4536"/>
          <w:tab w:val="clear" w:pos="9072"/>
          <w:tab w:val="left" w:pos="6379"/>
          <w:tab w:val="left" w:pos="6521"/>
          <w:tab w:val="right" w:pos="9356"/>
          <w:tab w:val="right" w:pos="9600"/>
        </w:tabs>
        <w:spacing w:before="26" w:after="26" w:line="312" w:lineRule="auto"/>
        <w:ind w:right="470" w:hanging="851"/>
        <w:rPr>
          <w:rFonts w:ascii="Verdana" w:hAnsi="Verdana"/>
          <w:sz w:val="18"/>
          <w:szCs w:val="18"/>
        </w:rPr>
      </w:pPr>
    </w:p>
    <w:p w14:paraId="2FADF814" w14:textId="77777777" w:rsidR="006B0C30" w:rsidRPr="007B3F89" w:rsidRDefault="006B0C30" w:rsidP="00D215EC">
      <w:pPr>
        <w:pStyle w:val="Nagwek"/>
        <w:tabs>
          <w:tab w:val="clear" w:pos="4536"/>
          <w:tab w:val="clear" w:pos="9072"/>
          <w:tab w:val="left" w:pos="6379"/>
          <w:tab w:val="left" w:pos="6521"/>
          <w:tab w:val="right" w:pos="9356"/>
          <w:tab w:val="right" w:pos="9600"/>
        </w:tabs>
        <w:spacing w:before="26" w:after="26" w:line="312" w:lineRule="auto"/>
        <w:ind w:right="470"/>
        <w:rPr>
          <w:rFonts w:ascii="Verdana" w:hAnsi="Verdana"/>
          <w:sz w:val="18"/>
          <w:szCs w:val="18"/>
        </w:rPr>
      </w:pPr>
      <w:r w:rsidRPr="007B3F89">
        <w:rPr>
          <w:rFonts w:ascii="Verdana" w:hAnsi="Verdana"/>
          <w:sz w:val="18"/>
          <w:szCs w:val="18"/>
        </w:rPr>
        <w:t>Adres</w:t>
      </w:r>
    </w:p>
    <w:p w14:paraId="4012E258" w14:textId="77777777" w:rsidR="006B0C30" w:rsidRPr="007B3F89" w:rsidRDefault="006B0C30" w:rsidP="00D215EC">
      <w:pPr>
        <w:pStyle w:val="Nagwek"/>
        <w:tabs>
          <w:tab w:val="clear" w:pos="4536"/>
          <w:tab w:val="clear" w:pos="9072"/>
          <w:tab w:val="left" w:pos="6379"/>
          <w:tab w:val="left" w:pos="6521"/>
          <w:tab w:val="right" w:pos="9356"/>
          <w:tab w:val="right" w:pos="9600"/>
        </w:tabs>
        <w:spacing w:before="26" w:after="26" w:line="312" w:lineRule="auto"/>
        <w:ind w:right="470"/>
        <w:rPr>
          <w:rFonts w:ascii="Verdana" w:hAnsi="Verdana"/>
          <w:sz w:val="18"/>
          <w:szCs w:val="18"/>
        </w:rPr>
      </w:pPr>
    </w:p>
    <w:p w14:paraId="2F8223F5" w14:textId="77777777" w:rsidR="006B0C30" w:rsidRPr="007B3F89" w:rsidRDefault="006B0C30" w:rsidP="00D215EC">
      <w:pPr>
        <w:pStyle w:val="Nagwek"/>
        <w:tabs>
          <w:tab w:val="clear" w:pos="4536"/>
          <w:tab w:val="clear" w:pos="9072"/>
          <w:tab w:val="left" w:pos="6379"/>
          <w:tab w:val="left" w:pos="6521"/>
          <w:tab w:val="right" w:pos="9356"/>
          <w:tab w:val="right" w:pos="9600"/>
        </w:tabs>
        <w:spacing w:before="26" w:after="26" w:line="312" w:lineRule="auto"/>
        <w:ind w:right="470"/>
        <w:rPr>
          <w:rFonts w:ascii="Verdana" w:hAnsi="Verdana"/>
          <w:sz w:val="18"/>
          <w:szCs w:val="18"/>
        </w:rPr>
      </w:pPr>
      <w:r w:rsidRPr="007B3F89">
        <w:rPr>
          <w:rFonts w:ascii="Verdana" w:hAnsi="Verdana"/>
          <w:sz w:val="18"/>
          <w:szCs w:val="18"/>
        </w:rPr>
        <w:t>….....................................................................................................................................</w:t>
      </w:r>
    </w:p>
    <w:p w14:paraId="2EAA4D9D" w14:textId="77777777" w:rsidR="006B0C30" w:rsidRPr="007B3F89" w:rsidRDefault="006B0C30" w:rsidP="00D215EC">
      <w:pPr>
        <w:pStyle w:val="Nagwek"/>
        <w:tabs>
          <w:tab w:val="clear" w:pos="4536"/>
          <w:tab w:val="clear" w:pos="9072"/>
          <w:tab w:val="left" w:pos="6379"/>
          <w:tab w:val="left" w:pos="6521"/>
          <w:tab w:val="right" w:pos="9356"/>
          <w:tab w:val="right" w:pos="9600"/>
        </w:tabs>
        <w:spacing w:before="26" w:after="26" w:line="312" w:lineRule="auto"/>
        <w:ind w:right="470"/>
        <w:rPr>
          <w:rFonts w:ascii="Verdana" w:hAnsi="Verdana"/>
          <w:sz w:val="18"/>
          <w:szCs w:val="18"/>
        </w:rPr>
      </w:pPr>
    </w:p>
    <w:p w14:paraId="5670512E" w14:textId="77777777" w:rsidR="006B0C30" w:rsidRPr="007B3F89" w:rsidRDefault="006B0C30" w:rsidP="00D215EC">
      <w:pPr>
        <w:pStyle w:val="Nagwek"/>
        <w:tabs>
          <w:tab w:val="clear" w:pos="4536"/>
          <w:tab w:val="clear" w:pos="9072"/>
          <w:tab w:val="left" w:pos="6379"/>
          <w:tab w:val="left" w:pos="6521"/>
          <w:tab w:val="right" w:pos="9356"/>
          <w:tab w:val="right" w:pos="9600"/>
        </w:tabs>
        <w:spacing w:before="26" w:after="26" w:line="312" w:lineRule="auto"/>
        <w:ind w:right="470"/>
        <w:rPr>
          <w:rFonts w:ascii="Verdana" w:hAnsi="Verdana"/>
          <w:sz w:val="18"/>
          <w:szCs w:val="18"/>
        </w:rPr>
      </w:pPr>
      <w:r w:rsidRPr="007B3F89">
        <w:rPr>
          <w:rFonts w:ascii="Verdana" w:hAnsi="Verdana"/>
          <w:sz w:val="18"/>
          <w:szCs w:val="18"/>
        </w:rPr>
        <w:t>….....................................................................................................................................</w:t>
      </w:r>
    </w:p>
    <w:p w14:paraId="2DE7470D" w14:textId="77777777" w:rsidR="006B0C30" w:rsidRPr="007B3F89" w:rsidRDefault="006B0C30" w:rsidP="00D215EC">
      <w:pPr>
        <w:pStyle w:val="Nagwek"/>
        <w:tabs>
          <w:tab w:val="clear" w:pos="4536"/>
          <w:tab w:val="clear" w:pos="9072"/>
          <w:tab w:val="left" w:pos="6379"/>
          <w:tab w:val="left" w:pos="6521"/>
          <w:tab w:val="right" w:pos="9356"/>
          <w:tab w:val="right" w:pos="9600"/>
        </w:tabs>
        <w:spacing w:before="26" w:after="26" w:line="312" w:lineRule="auto"/>
        <w:ind w:right="470"/>
        <w:rPr>
          <w:rFonts w:ascii="Verdana" w:hAnsi="Verdana"/>
          <w:sz w:val="18"/>
          <w:szCs w:val="18"/>
        </w:rPr>
      </w:pPr>
    </w:p>
    <w:p w14:paraId="1C9D826F" w14:textId="77777777" w:rsidR="006B0C30" w:rsidRPr="007B3F89" w:rsidRDefault="006B0C30" w:rsidP="00D215EC">
      <w:pPr>
        <w:pStyle w:val="Nagwek"/>
        <w:tabs>
          <w:tab w:val="clear" w:pos="4536"/>
          <w:tab w:val="clear" w:pos="9072"/>
          <w:tab w:val="left" w:pos="6379"/>
          <w:tab w:val="left" w:pos="6521"/>
          <w:tab w:val="right" w:pos="9356"/>
          <w:tab w:val="right" w:pos="9600"/>
        </w:tabs>
        <w:spacing w:before="26" w:after="26" w:line="312" w:lineRule="auto"/>
        <w:ind w:right="470"/>
        <w:rPr>
          <w:rFonts w:ascii="Verdana" w:hAnsi="Verdana"/>
          <w:sz w:val="18"/>
          <w:szCs w:val="18"/>
        </w:rPr>
      </w:pPr>
      <w:r w:rsidRPr="007B3F89">
        <w:rPr>
          <w:rFonts w:ascii="Verdana" w:hAnsi="Verdana"/>
          <w:sz w:val="18"/>
          <w:szCs w:val="18"/>
        </w:rPr>
        <w:t>NIP…......................................................          Regon….....................................................</w:t>
      </w:r>
    </w:p>
    <w:p w14:paraId="61A1A574" w14:textId="77777777" w:rsidR="006B0C30" w:rsidRPr="007B3F89" w:rsidRDefault="006B0C30" w:rsidP="00D215EC">
      <w:pPr>
        <w:pStyle w:val="Nagwek"/>
        <w:tabs>
          <w:tab w:val="clear" w:pos="4536"/>
          <w:tab w:val="clear" w:pos="9072"/>
          <w:tab w:val="left" w:pos="6379"/>
          <w:tab w:val="left" w:pos="6521"/>
          <w:tab w:val="right" w:pos="9356"/>
          <w:tab w:val="right" w:pos="9600"/>
        </w:tabs>
        <w:spacing w:before="26" w:after="26" w:line="312" w:lineRule="auto"/>
        <w:ind w:right="470" w:hanging="851"/>
        <w:rPr>
          <w:rFonts w:ascii="Verdana" w:hAnsi="Verdana"/>
          <w:b/>
          <w:sz w:val="18"/>
          <w:szCs w:val="18"/>
        </w:rPr>
      </w:pPr>
    </w:p>
    <w:p w14:paraId="115537C6" w14:textId="77777777" w:rsidR="008A5942" w:rsidRPr="007B3F89" w:rsidRDefault="006B0C30" w:rsidP="00D215EC">
      <w:pPr>
        <w:spacing w:before="26" w:after="26" w:line="312" w:lineRule="auto"/>
        <w:ind w:left="360" w:right="470" w:hanging="360"/>
        <w:jc w:val="both"/>
        <w:rPr>
          <w:rFonts w:ascii="Verdana" w:eastAsiaTheme="minorHAnsi" w:hAnsi="Verdana" w:cs="Arial"/>
          <w:sz w:val="18"/>
          <w:szCs w:val="18"/>
          <w:lang w:eastAsia="en-US"/>
        </w:rPr>
      </w:pPr>
      <w:r w:rsidRPr="007B3F89">
        <w:rPr>
          <w:rFonts w:ascii="Verdana" w:eastAsiaTheme="minorHAnsi" w:hAnsi="Verdana" w:cs="Arial"/>
          <w:sz w:val="18"/>
          <w:szCs w:val="18"/>
          <w:lang w:eastAsia="en-US"/>
        </w:rPr>
        <w:t xml:space="preserve">Na potrzeby postępowania o udzielenie zamówienia publicznego </w:t>
      </w:r>
      <w:r w:rsidR="008A5942" w:rsidRPr="007B3F89">
        <w:rPr>
          <w:rFonts w:ascii="Verdana" w:eastAsiaTheme="minorHAnsi" w:hAnsi="Verdana" w:cs="Arial"/>
          <w:sz w:val="18"/>
          <w:szCs w:val="18"/>
          <w:lang w:eastAsia="en-US"/>
        </w:rPr>
        <w:t>na usługi społeczne</w:t>
      </w:r>
      <w:r w:rsidRPr="007B3F89">
        <w:rPr>
          <w:rFonts w:ascii="Verdana" w:eastAsiaTheme="minorHAnsi" w:hAnsi="Verdana" w:cs="Arial"/>
          <w:sz w:val="18"/>
          <w:szCs w:val="18"/>
          <w:lang w:eastAsia="en-US"/>
        </w:rPr>
        <w:t>.</w:t>
      </w:r>
    </w:p>
    <w:p w14:paraId="0D49583C" w14:textId="77777777" w:rsidR="006B0C30" w:rsidRPr="007B3F89" w:rsidRDefault="006B0C30" w:rsidP="00D215EC">
      <w:pPr>
        <w:spacing w:before="26" w:after="26" w:line="312" w:lineRule="auto"/>
        <w:ind w:left="360" w:right="470" w:hanging="360"/>
        <w:rPr>
          <w:rFonts w:ascii="Verdana" w:hAnsi="Verdana"/>
          <w:sz w:val="18"/>
          <w:szCs w:val="18"/>
          <w:u w:val="single"/>
        </w:rPr>
      </w:pPr>
      <w:r w:rsidRPr="007B3F89">
        <w:rPr>
          <w:rFonts w:ascii="Verdana" w:eastAsiaTheme="minorHAnsi" w:hAnsi="Verdana" w:cs="Arial"/>
          <w:sz w:val="18"/>
          <w:szCs w:val="18"/>
          <w:lang w:eastAsia="en-US"/>
        </w:rPr>
        <w:t xml:space="preserve"> </w:t>
      </w:r>
      <w:r w:rsidRPr="007B3F89">
        <w:rPr>
          <w:rFonts w:ascii="Verdana" w:hAnsi="Verdana"/>
          <w:sz w:val="18"/>
          <w:szCs w:val="18"/>
          <w:u w:val="single"/>
        </w:rPr>
        <w:t xml:space="preserve">NAZWA POSTĘPOWANIA  </w:t>
      </w:r>
    </w:p>
    <w:p w14:paraId="51CABD34" w14:textId="305A1E87" w:rsidR="006B0C30" w:rsidRPr="007B3F89" w:rsidRDefault="000D66F0" w:rsidP="000D66F0">
      <w:pPr>
        <w:pStyle w:val="Akapitzlist"/>
        <w:autoSpaceDE w:val="0"/>
        <w:autoSpaceDN w:val="0"/>
        <w:adjustRightInd w:val="0"/>
        <w:spacing w:before="26" w:after="26" w:line="312" w:lineRule="auto"/>
        <w:ind w:left="0"/>
        <w:jc w:val="both"/>
        <w:rPr>
          <w:rFonts w:ascii="Verdana" w:hAnsi="Verdana"/>
          <w:b/>
          <w:sz w:val="18"/>
          <w:szCs w:val="18"/>
        </w:rPr>
      </w:pPr>
      <w:r w:rsidRPr="007B3F89">
        <w:rPr>
          <w:rFonts w:ascii="Verdana" w:hAnsi="Verdana"/>
          <w:b/>
          <w:sz w:val="18"/>
          <w:szCs w:val="18"/>
        </w:rPr>
        <w:t>Usług</w:t>
      </w:r>
      <w:r w:rsidR="00D34FBE" w:rsidRPr="007B3F89">
        <w:rPr>
          <w:rFonts w:ascii="Verdana" w:hAnsi="Verdana"/>
          <w:b/>
          <w:sz w:val="18"/>
          <w:szCs w:val="18"/>
        </w:rPr>
        <w:t>i</w:t>
      </w:r>
      <w:r w:rsidRPr="007B3F89">
        <w:rPr>
          <w:rFonts w:ascii="Verdana" w:hAnsi="Verdana"/>
          <w:b/>
          <w:sz w:val="18"/>
          <w:szCs w:val="18"/>
        </w:rPr>
        <w:t xml:space="preserve"> cateringow</w:t>
      </w:r>
      <w:r w:rsidR="00D34FBE" w:rsidRPr="007B3F89">
        <w:rPr>
          <w:rFonts w:ascii="Verdana" w:hAnsi="Verdana"/>
          <w:b/>
          <w:sz w:val="18"/>
          <w:szCs w:val="18"/>
        </w:rPr>
        <w:t>e</w:t>
      </w:r>
      <w:r w:rsidRPr="007B3F89">
        <w:rPr>
          <w:rFonts w:ascii="Verdana" w:hAnsi="Verdana"/>
          <w:b/>
          <w:sz w:val="18"/>
          <w:szCs w:val="18"/>
        </w:rPr>
        <w:t xml:space="preserve"> na potrzeby szkoleń prowadzonych w ramach projektu pn. „Każdego dnia bezpieczniej w dziennych domach pomocy” nr POWR.04.03.00-00-0040/18. Projekt współfinansowany przez Unię Europejską ze środków Europejskiego Funduszu Społecznego w ramach Programu Operacyjnego Wiedza Edukacja Rozwój 2014-2020</w:t>
      </w:r>
      <w:r w:rsidR="006B0C30" w:rsidRPr="007B3F89">
        <w:rPr>
          <w:rFonts w:ascii="Verdana" w:hAnsi="Verdana"/>
          <w:sz w:val="18"/>
          <w:szCs w:val="18"/>
        </w:rPr>
        <w:t xml:space="preserve">, </w:t>
      </w:r>
      <w:r w:rsidR="006B0C30" w:rsidRPr="007B3F89">
        <w:rPr>
          <w:rFonts w:ascii="Verdana" w:eastAsiaTheme="minorHAnsi" w:hAnsi="Verdana" w:cs="Arial"/>
          <w:sz w:val="18"/>
          <w:szCs w:val="18"/>
          <w:lang w:eastAsia="en-US"/>
        </w:rPr>
        <w:t>oświadczam, co następuje:</w:t>
      </w:r>
    </w:p>
    <w:p w14:paraId="69C951B3" w14:textId="77777777" w:rsidR="006B0C30" w:rsidRPr="007B3F89" w:rsidRDefault="006B0C30" w:rsidP="00D215EC">
      <w:pPr>
        <w:spacing w:before="26" w:after="26" w:line="312" w:lineRule="auto"/>
        <w:jc w:val="both"/>
        <w:rPr>
          <w:rFonts w:ascii="Verdana" w:eastAsiaTheme="minorHAnsi" w:hAnsi="Verdana" w:cs="Arial"/>
          <w:sz w:val="18"/>
          <w:szCs w:val="18"/>
          <w:lang w:eastAsia="en-US"/>
        </w:rPr>
      </w:pPr>
    </w:p>
    <w:p w14:paraId="6B5029C0" w14:textId="77777777" w:rsidR="006B0C30" w:rsidRPr="007B3F89" w:rsidRDefault="006B0C30" w:rsidP="00D215EC">
      <w:pPr>
        <w:shd w:val="clear" w:color="auto" w:fill="BFBFBF" w:themeFill="background1" w:themeFillShade="BF"/>
        <w:spacing w:before="26" w:after="26" w:line="312" w:lineRule="auto"/>
        <w:rPr>
          <w:rFonts w:ascii="Verdana" w:eastAsiaTheme="minorHAnsi" w:hAnsi="Verdana" w:cs="Arial"/>
          <w:b/>
          <w:sz w:val="18"/>
          <w:szCs w:val="18"/>
          <w:lang w:eastAsia="en-US"/>
        </w:rPr>
      </w:pPr>
      <w:r w:rsidRPr="007B3F89">
        <w:rPr>
          <w:rFonts w:ascii="Verdana" w:eastAsiaTheme="minorHAnsi" w:hAnsi="Verdana" w:cs="Arial"/>
          <w:b/>
          <w:sz w:val="18"/>
          <w:szCs w:val="18"/>
          <w:lang w:eastAsia="en-US"/>
        </w:rPr>
        <w:t>OŚWIADCZENIA DOTYCZĄCE WYKONAWCY:</w:t>
      </w:r>
    </w:p>
    <w:p w14:paraId="7D5E8FE6" w14:textId="77777777" w:rsidR="006B0C30" w:rsidRPr="007B3F89" w:rsidRDefault="006B0C30" w:rsidP="00D215EC">
      <w:pPr>
        <w:spacing w:before="26" w:after="26" w:line="312" w:lineRule="auto"/>
        <w:ind w:left="720"/>
        <w:contextualSpacing/>
        <w:jc w:val="both"/>
        <w:rPr>
          <w:rFonts w:ascii="Verdana" w:eastAsiaTheme="minorHAnsi" w:hAnsi="Verdana" w:cs="Arial"/>
          <w:sz w:val="18"/>
          <w:szCs w:val="18"/>
          <w:lang w:eastAsia="en-US"/>
        </w:rPr>
      </w:pPr>
    </w:p>
    <w:p w14:paraId="2FC37326" w14:textId="49FE51C3" w:rsidR="006B0C30" w:rsidRPr="007B3F89" w:rsidRDefault="006B0C30" w:rsidP="00D215EC">
      <w:pPr>
        <w:spacing w:before="26" w:after="26" w:line="312" w:lineRule="auto"/>
        <w:contextualSpacing/>
        <w:jc w:val="both"/>
        <w:rPr>
          <w:rFonts w:ascii="Verdana" w:eastAsiaTheme="minorHAnsi" w:hAnsi="Verdana" w:cs="Arial"/>
          <w:sz w:val="18"/>
          <w:szCs w:val="18"/>
          <w:lang w:eastAsia="en-US"/>
        </w:rPr>
      </w:pPr>
      <w:r w:rsidRPr="007B3F89">
        <w:rPr>
          <w:rFonts w:ascii="Verdana" w:eastAsiaTheme="minorHAnsi" w:hAnsi="Verdana" w:cs="Arial"/>
          <w:sz w:val="18"/>
          <w:szCs w:val="18"/>
          <w:lang w:eastAsia="en-US"/>
        </w:rPr>
        <w:t>Oświadczam, że nie podlegam wykluczeniu z postępowania na podstawie</w:t>
      </w:r>
      <w:r w:rsidR="0030025D" w:rsidRPr="007B3F89">
        <w:rPr>
          <w:rFonts w:ascii="Verdana" w:eastAsiaTheme="minorHAnsi" w:hAnsi="Verdana" w:cs="Arial"/>
          <w:sz w:val="18"/>
          <w:szCs w:val="18"/>
          <w:lang w:eastAsia="en-US"/>
        </w:rPr>
        <w:t xml:space="preserve"> Rozdziału V pkt. 1 </w:t>
      </w:r>
      <w:proofErr w:type="spellStart"/>
      <w:r w:rsidR="0030025D" w:rsidRPr="007B3F89">
        <w:rPr>
          <w:rFonts w:ascii="Verdana" w:eastAsiaTheme="minorHAnsi" w:hAnsi="Verdana" w:cs="Arial"/>
          <w:sz w:val="18"/>
          <w:szCs w:val="18"/>
          <w:lang w:eastAsia="en-US"/>
        </w:rPr>
        <w:t>ppkt</w:t>
      </w:r>
      <w:proofErr w:type="spellEnd"/>
      <w:r w:rsidR="0030025D" w:rsidRPr="007B3F89">
        <w:rPr>
          <w:rFonts w:ascii="Verdana" w:eastAsiaTheme="minorHAnsi" w:hAnsi="Verdana" w:cs="Arial"/>
          <w:sz w:val="18"/>
          <w:szCs w:val="18"/>
          <w:lang w:eastAsia="en-US"/>
        </w:rPr>
        <w:t>. 1) Ogłoszenia o zamówieniu</w:t>
      </w:r>
      <w:r w:rsidRPr="007B3F89">
        <w:rPr>
          <w:rFonts w:ascii="Verdana" w:eastAsiaTheme="minorHAnsi" w:hAnsi="Verdana" w:cs="Arial"/>
          <w:sz w:val="18"/>
          <w:szCs w:val="18"/>
          <w:lang w:eastAsia="en-US"/>
        </w:rPr>
        <w:t>.</w:t>
      </w:r>
    </w:p>
    <w:p w14:paraId="782557BC" w14:textId="77777777" w:rsidR="006B0C30" w:rsidRPr="007B3F89" w:rsidRDefault="006B0C30" w:rsidP="00D215EC">
      <w:pPr>
        <w:spacing w:before="26" w:after="26" w:line="312" w:lineRule="auto"/>
        <w:jc w:val="both"/>
        <w:rPr>
          <w:rFonts w:ascii="Verdana" w:eastAsiaTheme="minorHAnsi" w:hAnsi="Verdana" w:cs="Arial"/>
          <w:i/>
          <w:sz w:val="18"/>
          <w:szCs w:val="18"/>
          <w:lang w:eastAsia="en-US"/>
        </w:rPr>
      </w:pPr>
    </w:p>
    <w:p w14:paraId="4BA3CCD2" w14:textId="77777777" w:rsidR="006B0C30" w:rsidRPr="007B3F89" w:rsidRDefault="006B0C30" w:rsidP="00D215EC">
      <w:pPr>
        <w:spacing w:before="26" w:after="26" w:line="312" w:lineRule="auto"/>
        <w:jc w:val="both"/>
        <w:rPr>
          <w:rFonts w:ascii="Verdana" w:eastAsiaTheme="minorHAnsi" w:hAnsi="Verdana" w:cs="Arial"/>
          <w:sz w:val="18"/>
          <w:szCs w:val="18"/>
          <w:lang w:eastAsia="en-US"/>
        </w:rPr>
      </w:pPr>
      <w:r w:rsidRPr="007B3F89">
        <w:rPr>
          <w:rFonts w:ascii="Verdana" w:eastAsiaTheme="minorHAnsi" w:hAnsi="Verdana" w:cs="Arial"/>
          <w:sz w:val="18"/>
          <w:szCs w:val="18"/>
          <w:lang w:eastAsia="en-US"/>
        </w:rPr>
        <w:t xml:space="preserve">…………….……. </w:t>
      </w:r>
      <w:r w:rsidRPr="007B3F89">
        <w:rPr>
          <w:rFonts w:ascii="Verdana" w:eastAsiaTheme="minorHAnsi" w:hAnsi="Verdana" w:cs="Arial"/>
          <w:i/>
          <w:sz w:val="18"/>
          <w:szCs w:val="18"/>
          <w:lang w:eastAsia="en-US"/>
        </w:rPr>
        <w:t xml:space="preserve">(miejscowość), </w:t>
      </w:r>
      <w:r w:rsidRPr="007B3F89">
        <w:rPr>
          <w:rFonts w:ascii="Verdana" w:eastAsiaTheme="minorHAnsi" w:hAnsi="Verdana" w:cs="Arial"/>
          <w:sz w:val="18"/>
          <w:szCs w:val="18"/>
          <w:lang w:eastAsia="en-US"/>
        </w:rPr>
        <w:t xml:space="preserve">dnia ………….……. r. </w:t>
      </w:r>
    </w:p>
    <w:p w14:paraId="65F56223" w14:textId="77777777" w:rsidR="006B0C30" w:rsidRPr="007B3F89" w:rsidRDefault="006B0C30" w:rsidP="00D215EC">
      <w:pPr>
        <w:spacing w:before="26" w:after="26" w:line="312" w:lineRule="auto"/>
        <w:jc w:val="both"/>
        <w:rPr>
          <w:rFonts w:ascii="Verdana" w:eastAsiaTheme="minorHAnsi" w:hAnsi="Verdana" w:cs="Arial"/>
          <w:sz w:val="18"/>
          <w:szCs w:val="18"/>
          <w:lang w:eastAsia="en-US"/>
        </w:rPr>
      </w:pPr>
    </w:p>
    <w:p w14:paraId="11C2CE5B" w14:textId="77777777" w:rsidR="006B0C30" w:rsidRPr="007B3F89" w:rsidRDefault="006B0C30" w:rsidP="00D215EC">
      <w:pPr>
        <w:spacing w:before="26" w:after="26" w:line="312" w:lineRule="auto"/>
        <w:jc w:val="both"/>
        <w:rPr>
          <w:rFonts w:ascii="Verdana" w:eastAsiaTheme="minorHAnsi" w:hAnsi="Verdana" w:cs="Arial"/>
          <w:sz w:val="18"/>
          <w:szCs w:val="18"/>
          <w:lang w:eastAsia="en-US"/>
        </w:rPr>
      </w:pPr>
      <w:r w:rsidRPr="007B3F89">
        <w:rPr>
          <w:rFonts w:ascii="Verdana" w:eastAsiaTheme="minorHAnsi" w:hAnsi="Verdana" w:cs="Arial"/>
          <w:sz w:val="18"/>
          <w:szCs w:val="18"/>
          <w:lang w:eastAsia="en-US"/>
        </w:rPr>
        <w:tab/>
      </w:r>
      <w:r w:rsidRPr="007B3F89">
        <w:rPr>
          <w:rFonts w:ascii="Verdana" w:eastAsiaTheme="minorHAnsi" w:hAnsi="Verdana" w:cs="Arial"/>
          <w:sz w:val="18"/>
          <w:szCs w:val="18"/>
          <w:lang w:eastAsia="en-US"/>
        </w:rPr>
        <w:tab/>
      </w:r>
      <w:r w:rsidRPr="007B3F89">
        <w:rPr>
          <w:rFonts w:ascii="Verdana" w:eastAsiaTheme="minorHAnsi" w:hAnsi="Verdana" w:cs="Arial"/>
          <w:sz w:val="18"/>
          <w:szCs w:val="18"/>
          <w:lang w:eastAsia="en-US"/>
        </w:rPr>
        <w:tab/>
      </w:r>
      <w:r w:rsidRPr="007B3F89">
        <w:rPr>
          <w:rFonts w:ascii="Verdana" w:eastAsiaTheme="minorHAnsi" w:hAnsi="Verdana" w:cs="Arial"/>
          <w:sz w:val="18"/>
          <w:szCs w:val="18"/>
          <w:lang w:eastAsia="en-US"/>
        </w:rPr>
        <w:tab/>
      </w:r>
      <w:r w:rsidRPr="007B3F89">
        <w:rPr>
          <w:rFonts w:ascii="Verdana" w:eastAsiaTheme="minorHAnsi" w:hAnsi="Verdana" w:cs="Arial"/>
          <w:sz w:val="18"/>
          <w:szCs w:val="18"/>
          <w:lang w:eastAsia="en-US"/>
        </w:rPr>
        <w:tab/>
      </w:r>
      <w:r w:rsidRPr="007B3F89">
        <w:rPr>
          <w:rFonts w:ascii="Verdana" w:eastAsiaTheme="minorHAnsi" w:hAnsi="Verdana" w:cs="Arial"/>
          <w:sz w:val="18"/>
          <w:szCs w:val="18"/>
          <w:lang w:eastAsia="en-US"/>
        </w:rPr>
        <w:tab/>
      </w:r>
      <w:r w:rsidRPr="007B3F89">
        <w:rPr>
          <w:rFonts w:ascii="Verdana" w:eastAsiaTheme="minorHAnsi" w:hAnsi="Verdana" w:cs="Arial"/>
          <w:sz w:val="18"/>
          <w:szCs w:val="18"/>
          <w:lang w:eastAsia="en-US"/>
        </w:rPr>
        <w:tab/>
        <w:t>…………………………………………</w:t>
      </w:r>
    </w:p>
    <w:p w14:paraId="79733346" w14:textId="77777777" w:rsidR="006B0C30" w:rsidRPr="007B3F89" w:rsidRDefault="006B0C30" w:rsidP="00D215EC">
      <w:pPr>
        <w:spacing w:before="26" w:after="26" w:line="312" w:lineRule="auto"/>
        <w:ind w:left="5664" w:firstLine="708"/>
        <w:jc w:val="both"/>
        <w:rPr>
          <w:rFonts w:ascii="Verdana" w:eastAsiaTheme="minorHAnsi" w:hAnsi="Verdana" w:cs="Arial"/>
          <w:i/>
          <w:sz w:val="18"/>
          <w:szCs w:val="18"/>
          <w:lang w:eastAsia="en-US"/>
        </w:rPr>
      </w:pPr>
      <w:r w:rsidRPr="007B3F89">
        <w:rPr>
          <w:rFonts w:ascii="Verdana" w:eastAsiaTheme="minorHAnsi" w:hAnsi="Verdana" w:cs="Arial"/>
          <w:i/>
          <w:sz w:val="18"/>
          <w:szCs w:val="18"/>
          <w:lang w:eastAsia="en-US"/>
        </w:rPr>
        <w:t>(podpis)</w:t>
      </w:r>
    </w:p>
    <w:p w14:paraId="538309CD" w14:textId="77777777" w:rsidR="006B0C30" w:rsidRPr="007B3F89" w:rsidRDefault="006B0C30" w:rsidP="00D215EC">
      <w:pPr>
        <w:spacing w:before="26" w:after="26" w:line="312" w:lineRule="auto"/>
        <w:ind w:left="5664" w:firstLine="708"/>
        <w:jc w:val="both"/>
        <w:rPr>
          <w:rFonts w:ascii="Verdana" w:eastAsiaTheme="minorHAnsi" w:hAnsi="Verdana" w:cs="Arial"/>
          <w:i/>
          <w:sz w:val="18"/>
          <w:szCs w:val="18"/>
          <w:lang w:eastAsia="en-US"/>
        </w:rPr>
      </w:pPr>
    </w:p>
    <w:p w14:paraId="651BE399" w14:textId="22B23A22" w:rsidR="006B0C30" w:rsidRPr="007B3F89" w:rsidRDefault="006B0C30" w:rsidP="00D215EC">
      <w:pPr>
        <w:spacing w:before="26" w:after="26" w:line="312" w:lineRule="auto"/>
        <w:jc w:val="both"/>
        <w:rPr>
          <w:rFonts w:ascii="Verdana" w:eastAsiaTheme="minorHAnsi" w:hAnsi="Verdana" w:cs="Arial"/>
          <w:sz w:val="18"/>
          <w:szCs w:val="18"/>
          <w:lang w:eastAsia="en-US"/>
        </w:rPr>
      </w:pPr>
      <w:r w:rsidRPr="007B3F89">
        <w:rPr>
          <w:rFonts w:ascii="Verdana" w:eastAsiaTheme="minorHAnsi" w:hAnsi="Verdana" w:cs="Arial"/>
          <w:b/>
          <w:sz w:val="18"/>
          <w:szCs w:val="18"/>
          <w:lang w:eastAsia="en-US"/>
        </w:rPr>
        <w:t>Oświadczam</w:t>
      </w:r>
      <w:r w:rsidRPr="007B3F89">
        <w:rPr>
          <w:rFonts w:ascii="Verdana" w:eastAsiaTheme="minorHAnsi" w:hAnsi="Verdana" w:cs="Arial"/>
          <w:sz w:val="18"/>
          <w:szCs w:val="18"/>
          <w:lang w:eastAsia="en-US"/>
        </w:rPr>
        <w:t xml:space="preserve">, że zachodzą w stosunku do mnie podstawy wykluczenia z postępowania na podstawie </w:t>
      </w:r>
      <w:r w:rsidR="00410A36" w:rsidRPr="007B3F89">
        <w:rPr>
          <w:rFonts w:ascii="Verdana" w:eastAsiaTheme="minorHAnsi" w:hAnsi="Verdana" w:cs="Arial"/>
          <w:sz w:val="18"/>
          <w:szCs w:val="18"/>
          <w:lang w:eastAsia="en-US"/>
        </w:rPr>
        <w:t>pkt. 1 pkt. 1 lit.</w:t>
      </w:r>
      <w:r w:rsidRPr="007B3F89">
        <w:rPr>
          <w:rFonts w:ascii="Verdana" w:eastAsiaTheme="minorHAnsi" w:hAnsi="Verdana" w:cs="Arial"/>
          <w:sz w:val="18"/>
          <w:szCs w:val="18"/>
          <w:lang w:eastAsia="en-US"/>
        </w:rPr>
        <w:t xml:space="preserve"> …………. </w:t>
      </w:r>
      <w:r w:rsidR="00410A36" w:rsidRPr="007B3F89">
        <w:rPr>
          <w:rFonts w:ascii="Verdana" w:eastAsiaTheme="minorHAnsi" w:hAnsi="Verdana" w:cs="Arial"/>
          <w:sz w:val="18"/>
          <w:szCs w:val="18"/>
          <w:lang w:eastAsia="en-US"/>
        </w:rPr>
        <w:t>Ogłoszenia o zamówieniu</w:t>
      </w:r>
      <w:r w:rsidRPr="007B3F89">
        <w:rPr>
          <w:rFonts w:ascii="Verdana" w:eastAsiaTheme="minorHAnsi" w:hAnsi="Verdana" w:cs="Arial"/>
          <w:i/>
          <w:sz w:val="18"/>
          <w:szCs w:val="18"/>
          <w:lang w:eastAsia="en-US"/>
        </w:rPr>
        <w:t>.</w:t>
      </w:r>
      <w:r w:rsidRPr="007B3F89">
        <w:rPr>
          <w:rFonts w:ascii="Verdana" w:eastAsiaTheme="minorHAnsi" w:hAnsi="Verdana" w:cs="Arial"/>
          <w:sz w:val="18"/>
          <w:szCs w:val="18"/>
          <w:lang w:eastAsia="en-US"/>
        </w:rPr>
        <w:t xml:space="preserve"> Jednocześnie oświadczam, że w związku z ww. okolicznością, na podstawie </w:t>
      </w:r>
      <w:r w:rsidR="0030025D" w:rsidRPr="007B3F89">
        <w:rPr>
          <w:rFonts w:ascii="Verdana" w:eastAsiaTheme="minorHAnsi" w:hAnsi="Verdana" w:cs="Arial"/>
          <w:sz w:val="18"/>
          <w:szCs w:val="18"/>
          <w:lang w:eastAsia="en-US"/>
        </w:rPr>
        <w:t>Rozdziału V pkt. 3 Ogłoszenia o zamówieniu</w:t>
      </w:r>
      <w:r w:rsidRPr="007B3F89">
        <w:rPr>
          <w:rFonts w:ascii="Verdana" w:eastAsiaTheme="minorHAnsi" w:hAnsi="Verdana" w:cs="Arial"/>
          <w:sz w:val="18"/>
          <w:szCs w:val="18"/>
          <w:lang w:eastAsia="en-US"/>
        </w:rPr>
        <w:t xml:space="preserve"> podjąłem następujące środki naprawcze:</w:t>
      </w:r>
    </w:p>
    <w:p w14:paraId="79F75486" w14:textId="77777777" w:rsidR="006B0C30" w:rsidRPr="007B3F89" w:rsidRDefault="006B0C30" w:rsidP="00D215EC">
      <w:pPr>
        <w:spacing w:before="26" w:after="26" w:line="312" w:lineRule="auto"/>
        <w:jc w:val="both"/>
        <w:rPr>
          <w:rFonts w:ascii="Verdana" w:eastAsiaTheme="minorHAnsi" w:hAnsi="Verdana" w:cs="Arial"/>
          <w:sz w:val="18"/>
          <w:szCs w:val="18"/>
          <w:lang w:eastAsia="en-US"/>
        </w:rPr>
      </w:pPr>
      <w:r w:rsidRPr="007B3F89">
        <w:rPr>
          <w:rFonts w:ascii="Verdana" w:eastAsiaTheme="minorHAnsi" w:hAnsi="Verdana" w:cs="Arial"/>
          <w:sz w:val="18"/>
          <w:szCs w:val="18"/>
          <w:lang w:eastAsia="en-US"/>
        </w:rPr>
        <w:t>……………………………………………………………………………………………………………..</w:t>
      </w:r>
    </w:p>
    <w:p w14:paraId="207280C2" w14:textId="77777777" w:rsidR="006B0C30" w:rsidRPr="007B3F89" w:rsidRDefault="006B0C30" w:rsidP="00D215EC">
      <w:pPr>
        <w:spacing w:before="26" w:after="26" w:line="312" w:lineRule="auto"/>
        <w:jc w:val="both"/>
        <w:rPr>
          <w:rFonts w:ascii="Verdana" w:eastAsiaTheme="minorHAnsi" w:hAnsi="Verdana" w:cs="Arial"/>
          <w:sz w:val="18"/>
          <w:szCs w:val="18"/>
          <w:lang w:eastAsia="en-US"/>
        </w:rPr>
      </w:pPr>
      <w:r w:rsidRPr="007B3F89">
        <w:rPr>
          <w:rFonts w:ascii="Verdana" w:eastAsiaTheme="minorHAnsi" w:hAnsi="Verdana" w:cs="Arial"/>
          <w:sz w:val="18"/>
          <w:szCs w:val="18"/>
          <w:lang w:eastAsia="en-US"/>
        </w:rPr>
        <w:t>…………………………………………………………………………………………..…………………...........…………………………………………………………………………………………………………………………………………………………………………………………………………………</w:t>
      </w:r>
    </w:p>
    <w:p w14:paraId="63C2517D" w14:textId="77777777" w:rsidR="006B0C30" w:rsidRPr="007B3F89" w:rsidRDefault="006B0C30" w:rsidP="00D215EC">
      <w:pPr>
        <w:spacing w:before="26" w:after="26" w:line="312" w:lineRule="auto"/>
        <w:jc w:val="both"/>
        <w:rPr>
          <w:rFonts w:ascii="Verdana" w:eastAsiaTheme="minorHAnsi" w:hAnsi="Verdana" w:cs="Arial"/>
          <w:sz w:val="18"/>
          <w:szCs w:val="18"/>
          <w:lang w:eastAsia="en-US"/>
        </w:rPr>
      </w:pPr>
    </w:p>
    <w:p w14:paraId="30BD1F66" w14:textId="77777777" w:rsidR="006B0C30" w:rsidRPr="007B3F89" w:rsidRDefault="006B0C30" w:rsidP="00D215EC">
      <w:pPr>
        <w:spacing w:before="26" w:after="26" w:line="312" w:lineRule="auto"/>
        <w:jc w:val="both"/>
        <w:rPr>
          <w:rFonts w:ascii="Verdana" w:eastAsiaTheme="minorHAnsi" w:hAnsi="Verdana" w:cs="Arial"/>
          <w:sz w:val="18"/>
          <w:szCs w:val="18"/>
          <w:lang w:eastAsia="en-US"/>
        </w:rPr>
      </w:pPr>
      <w:r w:rsidRPr="007B3F89">
        <w:rPr>
          <w:rFonts w:ascii="Verdana" w:eastAsiaTheme="minorHAnsi" w:hAnsi="Verdana" w:cs="Arial"/>
          <w:sz w:val="18"/>
          <w:szCs w:val="18"/>
          <w:lang w:eastAsia="en-US"/>
        </w:rPr>
        <w:t xml:space="preserve">…………….……. </w:t>
      </w:r>
      <w:r w:rsidRPr="007B3F89">
        <w:rPr>
          <w:rFonts w:ascii="Verdana" w:eastAsiaTheme="minorHAnsi" w:hAnsi="Verdana" w:cs="Arial"/>
          <w:i/>
          <w:sz w:val="18"/>
          <w:szCs w:val="18"/>
          <w:lang w:eastAsia="en-US"/>
        </w:rPr>
        <w:t xml:space="preserve">(miejscowość), </w:t>
      </w:r>
      <w:r w:rsidRPr="007B3F89">
        <w:rPr>
          <w:rFonts w:ascii="Verdana" w:eastAsiaTheme="minorHAnsi" w:hAnsi="Verdana" w:cs="Arial"/>
          <w:sz w:val="18"/>
          <w:szCs w:val="18"/>
          <w:lang w:eastAsia="en-US"/>
        </w:rPr>
        <w:t xml:space="preserve">dnia …………………. r. </w:t>
      </w:r>
    </w:p>
    <w:p w14:paraId="626A509D" w14:textId="77777777" w:rsidR="006B0C30" w:rsidRPr="007B3F89" w:rsidRDefault="006B0C30" w:rsidP="00D215EC">
      <w:pPr>
        <w:spacing w:before="26" w:after="26" w:line="312" w:lineRule="auto"/>
        <w:jc w:val="both"/>
        <w:rPr>
          <w:rFonts w:ascii="Verdana" w:eastAsiaTheme="minorHAnsi" w:hAnsi="Verdana" w:cs="Arial"/>
          <w:sz w:val="18"/>
          <w:szCs w:val="18"/>
          <w:lang w:eastAsia="en-US"/>
        </w:rPr>
      </w:pPr>
    </w:p>
    <w:p w14:paraId="23A37898" w14:textId="77777777" w:rsidR="006B0C30" w:rsidRPr="007B3F89" w:rsidRDefault="006B0C30" w:rsidP="00D215EC">
      <w:pPr>
        <w:spacing w:before="26" w:after="26" w:line="312" w:lineRule="auto"/>
        <w:jc w:val="both"/>
        <w:rPr>
          <w:rFonts w:ascii="Verdana" w:eastAsiaTheme="minorHAnsi" w:hAnsi="Verdana" w:cs="Arial"/>
          <w:sz w:val="18"/>
          <w:szCs w:val="18"/>
          <w:lang w:eastAsia="en-US"/>
        </w:rPr>
      </w:pPr>
      <w:r w:rsidRPr="007B3F89">
        <w:rPr>
          <w:rFonts w:ascii="Verdana" w:eastAsiaTheme="minorHAnsi" w:hAnsi="Verdana" w:cs="Arial"/>
          <w:sz w:val="18"/>
          <w:szCs w:val="18"/>
          <w:lang w:eastAsia="en-US"/>
        </w:rPr>
        <w:tab/>
      </w:r>
      <w:r w:rsidRPr="007B3F89">
        <w:rPr>
          <w:rFonts w:ascii="Verdana" w:eastAsiaTheme="minorHAnsi" w:hAnsi="Verdana" w:cs="Arial"/>
          <w:sz w:val="18"/>
          <w:szCs w:val="18"/>
          <w:lang w:eastAsia="en-US"/>
        </w:rPr>
        <w:tab/>
      </w:r>
      <w:r w:rsidRPr="007B3F89">
        <w:rPr>
          <w:rFonts w:ascii="Verdana" w:eastAsiaTheme="minorHAnsi" w:hAnsi="Verdana" w:cs="Arial"/>
          <w:sz w:val="18"/>
          <w:szCs w:val="18"/>
          <w:lang w:eastAsia="en-US"/>
        </w:rPr>
        <w:tab/>
      </w:r>
      <w:r w:rsidRPr="007B3F89">
        <w:rPr>
          <w:rFonts w:ascii="Verdana" w:eastAsiaTheme="minorHAnsi" w:hAnsi="Verdana" w:cs="Arial"/>
          <w:sz w:val="18"/>
          <w:szCs w:val="18"/>
          <w:lang w:eastAsia="en-US"/>
        </w:rPr>
        <w:tab/>
      </w:r>
      <w:r w:rsidRPr="007B3F89">
        <w:rPr>
          <w:rFonts w:ascii="Verdana" w:eastAsiaTheme="minorHAnsi" w:hAnsi="Verdana" w:cs="Arial"/>
          <w:sz w:val="18"/>
          <w:szCs w:val="18"/>
          <w:lang w:eastAsia="en-US"/>
        </w:rPr>
        <w:tab/>
      </w:r>
      <w:r w:rsidRPr="007B3F89">
        <w:rPr>
          <w:rFonts w:ascii="Verdana" w:eastAsiaTheme="minorHAnsi" w:hAnsi="Verdana" w:cs="Arial"/>
          <w:sz w:val="18"/>
          <w:szCs w:val="18"/>
          <w:lang w:eastAsia="en-US"/>
        </w:rPr>
        <w:tab/>
      </w:r>
      <w:r w:rsidRPr="007B3F89">
        <w:rPr>
          <w:rFonts w:ascii="Verdana" w:eastAsiaTheme="minorHAnsi" w:hAnsi="Verdana" w:cs="Arial"/>
          <w:sz w:val="18"/>
          <w:szCs w:val="18"/>
          <w:lang w:eastAsia="en-US"/>
        </w:rPr>
        <w:tab/>
      </w:r>
      <w:r w:rsidR="008A5942" w:rsidRPr="007B3F89">
        <w:rPr>
          <w:rFonts w:ascii="Verdana" w:eastAsiaTheme="minorHAnsi" w:hAnsi="Verdana" w:cs="Arial"/>
          <w:sz w:val="18"/>
          <w:szCs w:val="18"/>
          <w:lang w:eastAsia="en-US"/>
        </w:rPr>
        <w:tab/>
      </w:r>
      <w:r w:rsidR="008A5942" w:rsidRPr="007B3F89">
        <w:rPr>
          <w:rFonts w:ascii="Verdana" w:eastAsiaTheme="minorHAnsi" w:hAnsi="Verdana" w:cs="Arial"/>
          <w:sz w:val="18"/>
          <w:szCs w:val="18"/>
          <w:lang w:eastAsia="en-US"/>
        </w:rPr>
        <w:tab/>
      </w:r>
      <w:r w:rsidR="008A5942" w:rsidRPr="007B3F89">
        <w:rPr>
          <w:rFonts w:ascii="Verdana" w:eastAsiaTheme="minorHAnsi" w:hAnsi="Verdana" w:cs="Arial"/>
          <w:sz w:val="18"/>
          <w:szCs w:val="18"/>
          <w:lang w:eastAsia="en-US"/>
        </w:rPr>
        <w:tab/>
      </w:r>
      <w:r w:rsidR="008A5942" w:rsidRPr="007B3F89">
        <w:rPr>
          <w:rFonts w:ascii="Verdana" w:eastAsiaTheme="minorHAnsi" w:hAnsi="Verdana" w:cs="Arial"/>
          <w:sz w:val="18"/>
          <w:szCs w:val="18"/>
          <w:lang w:eastAsia="en-US"/>
        </w:rPr>
        <w:tab/>
      </w:r>
      <w:r w:rsidR="008A5942" w:rsidRPr="007B3F89">
        <w:rPr>
          <w:rFonts w:ascii="Verdana" w:eastAsiaTheme="minorHAnsi" w:hAnsi="Verdana" w:cs="Arial"/>
          <w:sz w:val="18"/>
          <w:szCs w:val="18"/>
          <w:lang w:eastAsia="en-US"/>
        </w:rPr>
        <w:tab/>
      </w:r>
      <w:r w:rsidR="008A5942" w:rsidRPr="007B3F89">
        <w:rPr>
          <w:rFonts w:ascii="Verdana" w:eastAsiaTheme="minorHAnsi" w:hAnsi="Verdana" w:cs="Arial"/>
          <w:sz w:val="18"/>
          <w:szCs w:val="18"/>
          <w:lang w:eastAsia="en-US"/>
        </w:rPr>
        <w:tab/>
      </w:r>
      <w:r w:rsidR="008A5942" w:rsidRPr="007B3F89">
        <w:rPr>
          <w:rFonts w:ascii="Verdana" w:eastAsiaTheme="minorHAnsi" w:hAnsi="Verdana" w:cs="Arial"/>
          <w:sz w:val="18"/>
          <w:szCs w:val="18"/>
          <w:lang w:eastAsia="en-US"/>
        </w:rPr>
        <w:tab/>
      </w:r>
      <w:r w:rsidR="008A5942" w:rsidRPr="007B3F89">
        <w:rPr>
          <w:rFonts w:ascii="Verdana" w:eastAsiaTheme="minorHAnsi" w:hAnsi="Verdana" w:cs="Arial"/>
          <w:sz w:val="18"/>
          <w:szCs w:val="18"/>
          <w:lang w:eastAsia="en-US"/>
        </w:rPr>
        <w:tab/>
      </w:r>
      <w:r w:rsidR="008A5942" w:rsidRPr="007B3F89">
        <w:rPr>
          <w:rFonts w:ascii="Verdana" w:eastAsiaTheme="minorHAnsi" w:hAnsi="Verdana" w:cs="Arial"/>
          <w:sz w:val="18"/>
          <w:szCs w:val="18"/>
          <w:lang w:eastAsia="en-US"/>
        </w:rPr>
        <w:tab/>
      </w:r>
      <w:r w:rsidR="008A5942" w:rsidRPr="007B3F89">
        <w:rPr>
          <w:rFonts w:ascii="Verdana" w:eastAsiaTheme="minorHAnsi" w:hAnsi="Verdana" w:cs="Arial"/>
          <w:sz w:val="18"/>
          <w:szCs w:val="18"/>
          <w:lang w:eastAsia="en-US"/>
        </w:rPr>
        <w:tab/>
      </w:r>
      <w:r w:rsidR="008A5942" w:rsidRPr="007B3F89">
        <w:rPr>
          <w:rFonts w:ascii="Verdana" w:eastAsiaTheme="minorHAnsi" w:hAnsi="Verdana" w:cs="Arial"/>
          <w:sz w:val="18"/>
          <w:szCs w:val="18"/>
          <w:lang w:eastAsia="en-US"/>
        </w:rPr>
        <w:tab/>
      </w:r>
      <w:r w:rsidR="008A5942" w:rsidRPr="007B3F89">
        <w:rPr>
          <w:rFonts w:ascii="Verdana" w:eastAsiaTheme="minorHAnsi" w:hAnsi="Verdana" w:cs="Arial"/>
          <w:sz w:val="18"/>
          <w:szCs w:val="18"/>
          <w:lang w:eastAsia="en-US"/>
        </w:rPr>
        <w:tab/>
      </w:r>
      <w:r w:rsidR="008A5942" w:rsidRPr="007B3F89">
        <w:rPr>
          <w:rFonts w:ascii="Verdana" w:eastAsiaTheme="minorHAnsi" w:hAnsi="Verdana" w:cs="Arial"/>
          <w:sz w:val="18"/>
          <w:szCs w:val="18"/>
          <w:lang w:eastAsia="en-US"/>
        </w:rPr>
        <w:tab/>
      </w:r>
      <w:r w:rsidRPr="007B3F89">
        <w:rPr>
          <w:rFonts w:ascii="Verdana" w:eastAsiaTheme="minorHAnsi" w:hAnsi="Verdana" w:cs="Arial"/>
          <w:sz w:val="18"/>
          <w:szCs w:val="18"/>
          <w:lang w:eastAsia="en-US"/>
        </w:rPr>
        <w:t>…………………………………………</w:t>
      </w:r>
    </w:p>
    <w:p w14:paraId="048EC6A7" w14:textId="44F339C8" w:rsidR="006B0C30" w:rsidRPr="007B3F89" w:rsidRDefault="006B0C30" w:rsidP="000D66F0">
      <w:pPr>
        <w:spacing w:before="26" w:after="26" w:line="312" w:lineRule="auto"/>
        <w:ind w:left="5664" w:firstLine="708"/>
        <w:jc w:val="both"/>
        <w:rPr>
          <w:rFonts w:ascii="Verdana" w:eastAsiaTheme="minorHAnsi" w:hAnsi="Verdana" w:cs="Arial"/>
          <w:i/>
          <w:sz w:val="18"/>
          <w:szCs w:val="18"/>
          <w:lang w:eastAsia="en-US"/>
        </w:rPr>
      </w:pPr>
      <w:r w:rsidRPr="007B3F89">
        <w:rPr>
          <w:rFonts w:ascii="Verdana" w:eastAsiaTheme="minorHAnsi" w:hAnsi="Verdana" w:cs="Arial"/>
          <w:i/>
          <w:sz w:val="18"/>
          <w:szCs w:val="18"/>
          <w:lang w:eastAsia="en-US"/>
        </w:rPr>
        <w:t>(podpis)</w:t>
      </w:r>
    </w:p>
    <w:p w14:paraId="5F9F7099" w14:textId="10E5BF5B" w:rsidR="006B0C30" w:rsidRPr="007B3F89" w:rsidRDefault="006B0C30" w:rsidP="00D215EC">
      <w:pPr>
        <w:shd w:val="clear" w:color="auto" w:fill="BFBFBF" w:themeFill="background1" w:themeFillShade="BF"/>
        <w:spacing w:before="26" w:after="26" w:line="312" w:lineRule="auto"/>
        <w:jc w:val="both"/>
        <w:rPr>
          <w:rFonts w:ascii="Verdana" w:eastAsiaTheme="minorHAnsi" w:hAnsi="Verdana" w:cs="Arial"/>
          <w:b/>
          <w:sz w:val="18"/>
          <w:szCs w:val="18"/>
          <w:lang w:eastAsia="en-US"/>
        </w:rPr>
      </w:pPr>
      <w:r w:rsidRPr="007B3F89">
        <w:rPr>
          <w:rFonts w:ascii="Verdana" w:eastAsiaTheme="minorHAnsi" w:hAnsi="Verdana" w:cs="Arial"/>
          <w:b/>
          <w:sz w:val="18"/>
          <w:szCs w:val="18"/>
          <w:lang w:eastAsia="en-US"/>
        </w:rPr>
        <w:lastRenderedPageBreak/>
        <w:t>OŚWIADCZENIE DOTYCZĄCE PODWYKONAWCY:</w:t>
      </w:r>
    </w:p>
    <w:p w14:paraId="02AF7999" w14:textId="77777777" w:rsidR="006B0C30" w:rsidRPr="007B3F89" w:rsidRDefault="006B0C30" w:rsidP="00D215EC">
      <w:pPr>
        <w:spacing w:before="26" w:after="26" w:line="312" w:lineRule="auto"/>
        <w:jc w:val="both"/>
        <w:rPr>
          <w:rFonts w:ascii="Verdana" w:eastAsiaTheme="minorHAnsi" w:hAnsi="Verdana" w:cs="Arial"/>
          <w:b/>
          <w:sz w:val="18"/>
          <w:szCs w:val="18"/>
          <w:lang w:eastAsia="en-US"/>
        </w:rPr>
      </w:pPr>
    </w:p>
    <w:p w14:paraId="20D89828" w14:textId="77777777" w:rsidR="006B0C30" w:rsidRPr="007B3F89" w:rsidRDefault="006B0C30" w:rsidP="00D215EC">
      <w:pPr>
        <w:spacing w:before="26" w:after="26" w:line="312" w:lineRule="auto"/>
        <w:jc w:val="both"/>
        <w:rPr>
          <w:rFonts w:ascii="Verdana" w:eastAsiaTheme="minorHAnsi" w:hAnsi="Verdana" w:cs="Arial"/>
          <w:sz w:val="18"/>
          <w:szCs w:val="18"/>
          <w:lang w:eastAsia="en-US"/>
        </w:rPr>
      </w:pPr>
      <w:r w:rsidRPr="007B3F89">
        <w:rPr>
          <w:rFonts w:ascii="Verdana" w:eastAsiaTheme="minorHAnsi" w:hAnsi="Verdana" w:cs="Arial"/>
          <w:sz w:val="18"/>
          <w:szCs w:val="18"/>
          <w:lang w:eastAsia="en-US"/>
        </w:rPr>
        <w:t>Oświadczam, że w stosunku do następującego/</w:t>
      </w:r>
      <w:proofErr w:type="spellStart"/>
      <w:r w:rsidRPr="007B3F89">
        <w:rPr>
          <w:rFonts w:ascii="Verdana" w:eastAsiaTheme="minorHAnsi" w:hAnsi="Verdana" w:cs="Arial"/>
          <w:sz w:val="18"/>
          <w:szCs w:val="18"/>
          <w:lang w:eastAsia="en-US"/>
        </w:rPr>
        <w:t>ych</w:t>
      </w:r>
      <w:proofErr w:type="spellEnd"/>
      <w:r w:rsidRPr="007B3F89">
        <w:rPr>
          <w:rFonts w:ascii="Verdana" w:eastAsiaTheme="minorHAnsi" w:hAnsi="Verdana" w:cs="Arial"/>
          <w:sz w:val="18"/>
          <w:szCs w:val="18"/>
          <w:lang w:eastAsia="en-US"/>
        </w:rPr>
        <w:t xml:space="preserve"> podmiotu/</w:t>
      </w:r>
      <w:proofErr w:type="spellStart"/>
      <w:r w:rsidRPr="007B3F89">
        <w:rPr>
          <w:rFonts w:ascii="Verdana" w:eastAsiaTheme="minorHAnsi" w:hAnsi="Verdana" w:cs="Arial"/>
          <w:sz w:val="18"/>
          <w:szCs w:val="18"/>
          <w:lang w:eastAsia="en-US"/>
        </w:rPr>
        <w:t>tów</w:t>
      </w:r>
      <w:proofErr w:type="spellEnd"/>
      <w:r w:rsidRPr="007B3F89">
        <w:rPr>
          <w:rFonts w:ascii="Verdana" w:eastAsiaTheme="minorHAnsi" w:hAnsi="Verdana" w:cs="Arial"/>
          <w:sz w:val="18"/>
          <w:szCs w:val="18"/>
          <w:lang w:eastAsia="en-US"/>
        </w:rPr>
        <w:t>, będącego/</w:t>
      </w:r>
      <w:proofErr w:type="spellStart"/>
      <w:r w:rsidRPr="007B3F89">
        <w:rPr>
          <w:rFonts w:ascii="Verdana" w:eastAsiaTheme="minorHAnsi" w:hAnsi="Verdana" w:cs="Arial"/>
          <w:sz w:val="18"/>
          <w:szCs w:val="18"/>
          <w:lang w:eastAsia="en-US"/>
        </w:rPr>
        <w:t>ych</w:t>
      </w:r>
      <w:proofErr w:type="spellEnd"/>
      <w:r w:rsidRPr="007B3F89">
        <w:rPr>
          <w:rFonts w:ascii="Verdana" w:eastAsiaTheme="minorHAnsi" w:hAnsi="Verdana" w:cs="Arial"/>
          <w:sz w:val="18"/>
          <w:szCs w:val="18"/>
          <w:lang w:eastAsia="en-US"/>
        </w:rPr>
        <w:t xml:space="preserve"> podwykonawcą/</w:t>
      </w:r>
      <w:proofErr w:type="spellStart"/>
      <w:r w:rsidRPr="007B3F89">
        <w:rPr>
          <w:rFonts w:ascii="Verdana" w:eastAsiaTheme="minorHAnsi" w:hAnsi="Verdana" w:cs="Arial"/>
          <w:sz w:val="18"/>
          <w:szCs w:val="18"/>
          <w:lang w:eastAsia="en-US"/>
        </w:rPr>
        <w:t>ami</w:t>
      </w:r>
      <w:proofErr w:type="spellEnd"/>
      <w:r w:rsidRPr="007B3F89">
        <w:rPr>
          <w:rFonts w:ascii="Verdana" w:eastAsiaTheme="minorHAnsi" w:hAnsi="Verdana" w:cs="Arial"/>
          <w:sz w:val="18"/>
          <w:szCs w:val="18"/>
          <w:lang w:eastAsia="en-US"/>
        </w:rPr>
        <w:t xml:space="preserve">: ……………………………………………………………………..….…… </w:t>
      </w:r>
      <w:r w:rsidRPr="007B3F89">
        <w:rPr>
          <w:rFonts w:ascii="Verdana" w:eastAsiaTheme="minorHAnsi" w:hAnsi="Verdana" w:cs="Arial"/>
          <w:i/>
          <w:sz w:val="18"/>
          <w:szCs w:val="18"/>
          <w:lang w:eastAsia="en-US"/>
        </w:rPr>
        <w:t>(podać pełną nazwę/firmę, adres, a także w zależności od podmiotu: NIP/PESEL, KRS/</w:t>
      </w:r>
      <w:proofErr w:type="spellStart"/>
      <w:r w:rsidRPr="007B3F89">
        <w:rPr>
          <w:rFonts w:ascii="Verdana" w:eastAsiaTheme="minorHAnsi" w:hAnsi="Verdana" w:cs="Arial"/>
          <w:i/>
          <w:sz w:val="18"/>
          <w:szCs w:val="18"/>
          <w:lang w:eastAsia="en-US"/>
        </w:rPr>
        <w:t>CEiDG</w:t>
      </w:r>
      <w:proofErr w:type="spellEnd"/>
      <w:r w:rsidRPr="007B3F89">
        <w:rPr>
          <w:rFonts w:ascii="Verdana" w:eastAsiaTheme="minorHAnsi" w:hAnsi="Verdana" w:cs="Arial"/>
          <w:i/>
          <w:sz w:val="18"/>
          <w:szCs w:val="18"/>
          <w:lang w:eastAsia="en-US"/>
        </w:rPr>
        <w:t>)</w:t>
      </w:r>
      <w:r w:rsidRPr="007B3F89">
        <w:rPr>
          <w:rFonts w:ascii="Verdana" w:eastAsiaTheme="minorHAnsi" w:hAnsi="Verdana" w:cs="Arial"/>
          <w:sz w:val="18"/>
          <w:szCs w:val="18"/>
          <w:lang w:eastAsia="en-US"/>
        </w:rPr>
        <w:t>, nie zachodzą podstawy wykluczenia z postępowania o udzielenie zamówienia.</w:t>
      </w:r>
    </w:p>
    <w:p w14:paraId="30520B81" w14:textId="77777777" w:rsidR="006B0C30" w:rsidRPr="007B3F89" w:rsidRDefault="006B0C30" w:rsidP="00D215EC">
      <w:pPr>
        <w:spacing w:before="26" w:after="26" w:line="312" w:lineRule="auto"/>
        <w:jc w:val="both"/>
        <w:rPr>
          <w:rFonts w:ascii="Verdana" w:eastAsiaTheme="minorHAnsi" w:hAnsi="Verdana" w:cs="Arial"/>
          <w:sz w:val="18"/>
          <w:szCs w:val="18"/>
          <w:lang w:eastAsia="en-US"/>
        </w:rPr>
      </w:pPr>
    </w:p>
    <w:p w14:paraId="56901D97" w14:textId="77777777" w:rsidR="006B0C30" w:rsidRPr="007B3F89" w:rsidRDefault="006B0C30" w:rsidP="00D215EC">
      <w:pPr>
        <w:spacing w:before="26" w:after="26" w:line="312" w:lineRule="auto"/>
        <w:jc w:val="both"/>
        <w:rPr>
          <w:rFonts w:ascii="Verdana" w:eastAsiaTheme="minorHAnsi" w:hAnsi="Verdana" w:cs="Arial"/>
          <w:sz w:val="18"/>
          <w:szCs w:val="18"/>
          <w:lang w:eastAsia="en-US"/>
        </w:rPr>
      </w:pPr>
      <w:r w:rsidRPr="007B3F89">
        <w:rPr>
          <w:rFonts w:ascii="Verdana" w:eastAsiaTheme="minorHAnsi" w:hAnsi="Verdana" w:cs="Arial"/>
          <w:sz w:val="18"/>
          <w:szCs w:val="18"/>
          <w:lang w:eastAsia="en-US"/>
        </w:rPr>
        <w:t xml:space="preserve">…………….……. </w:t>
      </w:r>
      <w:r w:rsidRPr="007B3F89">
        <w:rPr>
          <w:rFonts w:ascii="Verdana" w:eastAsiaTheme="minorHAnsi" w:hAnsi="Verdana" w:cs="Arial"/>
          <w:i/>
          <w:sz w:val="18"/>
          <w:szCs w:val="18"/>
          <w:lang w:eastAsia="en-US"/>
        </w:rPr>
        <w:t xml:space="preserve">(miejscowość), </w:t>
      </w:r>
      <w:r w:rsidRPr="007B3F89">
        <w:rPr>
          <w:rFonts w:ascii="Verdana" w:eastAsiaTheme="minorHAnsi" w:hAnsi="Verdana" w:cs="Arial"/>
          <w:sz w:val="18"/>
          <w:szCs w:val="18"/>
          <w:lang w:eastAsia="en-US"/>
        </w:rPr>
        <w:t xml:space="preserve">dnia …………………. r. </w:t>
      </w:r>
    </w:p>
    <w:p w14:paraId="71CC1FDD" w14:textId="77777777" w:rsidR="006B0C30" w:rsidRPr="007B3F89" w:rsidRDefault="006B0C30" w:rsidP="00D215EC">
      <w:pPr>
        <w:spacing w:before="26" w:after="26" w:line="312" w:lineRule="auto"/>
        <w:jc w:val="both"/>
        <w:rPr>
          <w:rFonts w:ascii="Verdana" w:eastAsiaTheme="minorHAnsi" w:hAnsi="Verdana" w:cs="Arial"/>
          <w:sz w:val="18"/>
          <w:szCs w:val="18"/>
          <w:lang w:eastAsia="en-US"/>
        </w:rPr>
      </w:pPr>
    </w:p>
    <w:p w14:paraId="3EEF64B6" w14:textId="77777777" w:rsidR="006B0C30" w:rsidRPr="007B3F89" w:rsidRDefault="006B0C30" w:rsidP="00D215EC">
      <w:pPr>
        <w:spacing w:before="26" w:after="26" w:line="312" w:lineRule="auto"/>
        <w:jc w:val="both"/>
        <w:rPr>
          <w:rFonts w:ascii="Verdana" w:eastAsiaTheme="minorHAnsi" w:hAnsi="Verdana" w:cs="Arial"/>
          <w:sz w:val="18"/>
          <w:szCs w:val="18"/>
          <w:lang w:eastAsia="en-US"/>
        </w:rPr>
      </w:pPr>
      <w:r w:rsidRPr="007B3F89">
        <w:rPr>
          <w:rFonts w:ascii="Verdana" w:eastAsiaTheme="minorHAnsi" w:hAnsi="Verdana" w:cs="Arial"/>
          <w:sz w:val="18"/>
          <w:szCs w:val="18"/>
          <w:lang w:eastAsia="en-US"/>
        </w:rPr>
        <w:tab/>
      </w:r>
      <w:r w:rsidRPr="007B3F89">
        <w:rPr>
          <w:rFonts w:ascii="Verdana" w:eastAsiaTheme="minorHAnsi" w:hAnsi="Verdana" w:cs="Arial"/>
          <w:sz w:val="18"/>
          <w:szCs w:val="18"/>
          <w:lang w:eastAsia="en-US"/>
        </w:rPr>
        <w:tab/>
      </w:r>
      <w:r w:rsidRPr="007B3F89">
        <w:rPr>
          <w:rFonts w:ascii="Verdana" w:eastAsiaTheme="minorHAnsi" w:hAnsi="Verdana" w:cs="Arial"/>
          <w:sz w:val="18"/>
          <w:szCs w:val="18"/>
          <w:lang w:eastAsia="en-US"/>
        </w:rPr>
        <w:tab/>
      </w:r>
      <w:r w:rsidRPr="007B3F89">
        <w:rPr>
          <w:rFonts w:ascii="Verdana" w:eastAsiaTheme="minorHAnsi" w:hAnsi="Verdana" w:cs="Arial"/>
          <w:sz w:val="18"/>
          <w:szCs w:val="18"/>
          <w:lang w:eastAsia="en-US"/>
        </w:rPr>
        <w:tab/>
      </w:r>
      <w:r w:rsidRPr="007B3F89">
        <w:rPr>
          <w:rFonts w:ascii="Verdana" w:eastAsiaTheme="minorHAnsi" w:hAnsi="Verdana" w:cs="Arial"/>
          <w:sz w:val="18"/>
          <w:szCs w:val="18"/>
          <w:lang w:eastAsia="en-US"/>
        </w:rPr>
        <w:tab/>
      </w:r>
      <w:r w:rsidRPr="007B3F89">
        <w:rPr>
          <w:rFonts w:ascii="Verdana" w:eastAsiaTheme="minorHAnsi" w:hAnsi="Verdana" w:cs="Arial"/>
          <w:sz w:val="18"/>
          <w:szCs w:val="18"/>
          <w:lang w:eastAsia="en-US"/>
        </w:rPr>
        <w:tab/>
      </w:r>
      <w:r w:rsidRPr="007B3F89">
        <w:rPr>
          <w:rFonts w:ascii="Verdana" w:eastAsiaTheme="minorHAnsi" w:hAnsi="Verdana" w:cs="Arial"/>
          <w:sz w:val="18"/>
          <w:szCs w:val="18"/>
          <w:lang w:eastAsia="en-US"/>
        </w:rPr>
        <w:tab/>
      </w:r>
      <w:r w:rsidR="008A5942" w:rsidRPr="007B3F89">
        <w:rPr>
          <w:rFonts w:ascii="Verdana" w:eastAsiaTheme="minorHAnsi" w:hAnsi="Verdana" w:cs="Arial"/>
          <w:sz w:val="18"/>
          <w:szCs w:val="18"/>
          <w:lang w:eastAsia="en-US"/>
        </w:rPr>
        <w:tab/>
      </w:r>
      <w:r w:rsidR="008A5942" w:rsidRPr="007B3F89">
        <w:rPr>
          <w:rFonts w:ascii="Verdana" w:eastAsiaTheme="minorHAnsi" w:hAnsi="Verdana" w:cs="Arial"/>
          <w:sz w:val="18"/>
          <w:szCs w:val="18"/>
          <w:lang w:eastAsia="en-US"/>
        </w:rPr>
        <w:tab/>
      </w:r>
      <w:r w:rsidR="008A5942" w:rsidRPr="007B3F89">
        <w:rPr>
          <w:rFonts w:ascii="Verdana" w:eastAsiaTheme="minorHAnsi" w:hAnsi="Verdana" w:cs="Arial"/>
          <w:sz w:val="18"/>
          <w:szCs w:val="18"/>
          <w:lang w:eastAsia="en-US"/>
        </w:rPr>
        <w:tab/>
      </w:r>
      <w:r w:rsidR="008A5942" w:rsidRPr="007B3F89">
        <w:rPr>
          <w:rFonts w:ascii="Verdana" w:eastAsiaTheme="minorHAnsi" w:hAnsi="Verdana" w:cs="Arial"/>
          <w:sz w:val="18"/>
          <w:szCs w:val="18"/>
          <w:lang w:eastAsia="en-US"/>
        </w:rPr>
        <w:tab/>
      </w:r>
      <w:r w:rsidR="008A5942" w:rsidRPr="007B3F89">
        <w:rPr>
          <w:rFonts w:ascii="Verdana" w:eastAsiaTheme="minorHAnsi" w:hAnsi="Verdana" w:cs="Arial"/>
          <w:sz w:val="18"/>
          <w:szCs w:val="18"/>
          <w:lang w:eastAsia="en-US"/>
        </w:rPr>
        <w:tab/>
      </w:r>
      <w:r w:rsidR="008A5942" w:rsidRPr="007B3F89">
        <w:rPr>
          <w:rFonts w:ascii="Verdana" w:eastAsiaTheme="minorHAnsi" w:hAnsi="Verdana" w:cs="Arial"/>
          <w:sz w:val="18"/>
          <w:szCs w:val="18"/>
          <w:lang w:eastAsia="en-US"/>
        </w:rPr>
        <w:tab/>
      </w:r>
      <w:r w:rsidR="008A5942" w:rsidRPr="007B3F89">
        <w:rPr>
          <w:rFonts w:ascii="Verdana" w:eastAsiaTheme="minorHAnsi" w:hAnsi="Verdana" w:cs="Arial"/>
          <w:sz w:val="18"/>
          <w:szCs w:val="18"/>
          <w:lang w:eastAsia="en-US"/>
        </w:rPr>
        <w:tab/>
      </w:r>
      <w:r w:rsidR="008A5942" w:rsidRPr="007B3F89">
        <w:rPr>
          <w:rFonts w:ascii="Verdana" w:eastAsiaTheme="minorHAnsi" w:hAnsi="Verdana" w:cs="Arial"/>
          <w:sz w:val="18"/>
          <w:szCs w:val="18"/>
          <w:lang w:eastAsia="en-US"/>
        </w:rPr>
        <w:tab/>
      </w:r>
      <w:r w:rsidR="008A5942" w:rsidRPr="007B3F89">
        <w:rPr>
          <w:rFonts w:ascii="Verdana" w:eastAsiaTheme="minorHAnsi" w:hAnsi="Verdana" w:cs="Arial"/>
          <w:sz w:val="18"/>
          <w:szCs w:val="18"/>
          <w:lang w:eastAsia="en-US"/>
        </w:rPr>
        <w:tab/>
      </w:r>
      <w:r w:rsidR="008A5942" w:rsidRPr="007B3F89">
        <w:rPr>
          <w:rFonts w:ascii="Verdana" w:eastAsiaTheme="minorHAnsi" w:hAnsi="Verdana" w:cs="Arial"/>
          <w:sz w:val="18"/>
          <w:szCs w:val="18"/>
          <w:lang w:eastAsia="en-US"/>
        </w:rPr>
        <w:tab/>
      </w:r>
      <w:r w:rsidR="008A5942" w:rsidRPr="007B3F89">
        <w:rPr>
          <w:rFonts w:ascii="Verdana" w:eastAsiaTheme="minorHAnsi" w:hAnsi="Verdana" w:cs="Arial"/>
          <w:sz w:val="18"/>
          <w:szCs w:val="18"/>
          <w:lang w:eastAsia="en-US"/>
        </w:rPr>
        <w:tab/>
      </w:r>
      <w:r w:rsidR="008A5942" w:rsidRPr="007B3F89">
        <w:rPr>
          <w:rFonts w:ascii="Verdana" w:eastAsiaTheme="minorHAnsi" w:hAnsi="Verdana" w:cs="Arial"/>
          <w:sz w:val="18"/>
          <w:szCs w:val="18"/>
          <w:lang w:eastAsia="en-US"/>
        </w:rPr>
        <w:tab/>
      </w:r>
      <w:r w:rsidR="008A5942" w:rsidRPr="007B3F89">
        <w:rPr>
          <w:rFonts w:ascii="Verdana" w:eastAsiaTheme="minorHAnsi" w:hAnsi="Verdana" w:cs="Arial"/>
          <w:sz w:val="18"/>
          <w:szCs w:val="18"/>
          <w:lang w:eastAsia="en-US"/>
        </w:rPr>
        <w:tab/>
      </w:r>
      <w:r w:rsidRPr="007B3F89">
        <w:rPr>
          <w:rFonts w:ascii="Verdana" w:eastAsiaTheme="minorHAnsi" w:hAnsi="Verdana" w:cs="Arial"/>
          <w:sz w:val="18"/>
          <w:szCs w:val="18"/>
          <w:lang w:eastAsia="en-US"/>
        </w:rPr>
        <w:t>…………………………………………</w:t>
      </w:r>
    </w:p>
    <w:p w14:paraId="00F764AD" w14:textId="77777777" w:rsidR="006B0C30" w:rsidRPr="007B3F89" w:rsidRDefault="006B0C30" w:rsidP="00D215EC">
      <w:pPr>
        <w:spacing w:before="26" w:after="26" w:line="312" w:lineRule="auto"/>
        <w:ind w:left="5664" w:firstLine="708"/>
        <w:jc w:val="both"/>
        <w:rPr>
          <w:rFonts w:ascii="Verdana" w:eastAsiaTheme="minorHAnsi" w:hAnsi="Verdana" w:cs="Arial"/>
          <w:i/>
          <w:sz w:val="18"/>
          <w:szCs w:val="18"/>
          <w:lang w:eastAsia="en-US"/>
        </w:rPr>
      </w:pPr>
      <w:r w:rsidRPr="007B3F89">
        <w:rPr>
          <w:rFonts w:ascii="Verdana" w:eastAsiaTheme="minorHAnsi" w:hAnsi="Verdana" w:cs="Arial"/>
          <w:i/>
          <w:sz w:val="18"/>
          <w:szCs w:val="18"/>
          <w:lang w:eastAsia="en-US"/>
        </w:rPr>
        <w:t>(podpis)</w:t>
      </w:r>
    </w:p>
    <w:p w14:paraId="2DDDEA0F" w14:textId="77777777" w:rsidR="006B0C30" w:rsidRPr="007B3F89" w:rsidRDefault="006B0C30" w:rsidP="00D215EC">
      <w:pPr>
        <w:spacing w:before="26" w:after="26" w:line="312" w:lineRule="auto"/>
        <w:jc w:val="both"/>
        <w:rPr>
          <w:rFonts w:ascii="Verdana" w:eastAsiaTheme="minorHAnsi" w:hAnsi="Verdana" w:cs="Arial"/>
          <w:i/>
          <w:sz w:val="18"/>
          <w:szCs w:val="18"/>
          <w:lang w:eastAsia="en-US"/>
        </w:rPr>
      </w:pPr>
    </w:p>
    <w:p w14:paraId="3569178B" w14:textId="77777777" w:rsidR="006B0C30" w:rsidRPr="007B3F89" w:rsidRDefault="006B0C30" w:rsidP="00D215EC">
      <w:pPr>
        <w:spacing w:before="26" w:after="26" w:line="312" w:lineRule="auto"/>
        <w:jc w:val="both"/>
        <w:rPr>
          <w:rFonts w:ascii="Verdana" w:eastAsiaTheme="minorHAnsi" w:hAnsi="Verdana" w:cs="Arial"/>
          <w:i/>
          <w:sz w:val="18"/>
          <w:szCs w:val="18"/>
          <w:lang w:eastAsia="en-US"/>
        </w:rPr>
      </w:pPr>
    </w:p>
    <w:p w14:paraId="1BB90986" w14:textId="77777777" w:rsidR="006B0C30" w:rsidRPr="007B3F89" w:rsidRDefault="006B0C30" w:rsidP="00D215EC">
      <w:pPr>
        <w:shd w:val="clear" w:color="auto" w:fill="BFBFBF" w:themeFill="background1" w:themeFillShade="BF"/>
        <w:spacing w:before="26" w:after="26" w:line="312" w:lineRule="auto"/>
        <w:jc w:val="both"/>
        <w:rPr>
          <w:rFonts w:ascii="Verdana" w:eastAsiaTheme="minorHAnsi" w:hAnsi="Verdana" w:cs="Arial"/>
          <w:b/>
          <w:sz w:val="18"/>
          <w:szCs w:val="18"/>
          <w:lang w:eastAsia="en-US"/>
        </w:rPr>
      </w:pPr>
      <w:r w:rsidRPr="007B3F89">
        <w:rPr>
          <w:rFonts w:ascii="Verdana" w:eastAsiaTheme="minorHAnsi" w:hAnsi="Verdana" w:cs="Arial"/>
          <w:b/>
          <w:sz w:val="18"/>
          <w:szCs w:val="18"/>
          <w:lang w:eastAsia="en-US"/>
        </w:rPr>
        <w:t>OŚWIADCZENIE DOTYCZĄCE PODANYCH INFORMACJI:</w:t>
      </w:r>
    </w:p>
    <w:p w14:paraId="24AF298E" w14:textId="77777777" w:rsidR="006B0C30" w:rsidRPr="007B3F89" w:rsidRDefault="006B0C30" w:rsidP="00D215EC">
      <w:pPr>
        <w:spacing w:before="26" w:after="26" w:line="312" w:lineRule="auto"/>
        <w:jc w:val="both"/>
        <w:rPr>
          <w:rFonts w:ascii="Verdana" w:eastAsiaTheme="minorHAnsi" w:hAnsi="Verdana" w:cs="Arial"/>
          <w:b/>
          <w:sz w:val="18"/>
          <w:szCs w:val="18"/>
          <w:lang w:eastAsia="en-US"/>
        </w:rPr>
      </w:pPr>
    </w:p>
    <w:p w14:paraId="6ED9F830" w14:textId="77777777" w:rsidR="006B0C30" w:rsidRPr="007B3F89" w:rsidRDefault="006B0C30" w:rsidP="00D215EC">
      <w:pPr>
        <w:spacing w:before="26" w:after="26" w:line="312" w:lineRule="auto"/>
        <w:jc w:val="both"/>
        <w:rPr>
          <w:rFonts w:ascii="Verdana" w:eastAsiaTheme="minorHAnsi" w:hAnsi="Verdana" w:cs="Arial"/>
          <w:sz w:val="18"/>
          <w:szCs w:val="18"/>
          <w:lang w:eastAsia="en-US"/>
        </w:rPr>
      </w:pPr>
      <w:r w:rsidRPr="007B3F89">
        <w:rPr>
          <w:rFonts w:ascii="Verdana" w:eastAsiaTheme="minorHAnsi" w:hAnsi="Verdana" w:cs="Arial"/>
          <w:sz w:val="18"/>
          <w:szCs w:val="18"/>
          <w:lang w:eastAsia="en-US"/>
        </w:rPr>
        <w:t xml:space="preserve">Oświadczam, że wszystkie informacje podane w powyższych oświadczeniach są aktualne </w:t>
      </w:r>
      <w:r w:rsidRPr="007B3F89">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3B132DD8" w14:textId="77777777" w:rsidR="006B0C30" w:rsidRPr="007B3F89" w:rsidRDefault="006B0C30" w:rsidP="00D215EC">
      <w:pPr>
        <w:spacing w:before="26" w:after="26" w:line="312" w:lineRule="auto"/>
        <w:jc w:val="both"/>
        <w:rPr>
          <w:rFonts w:ascii="Verdana" w:eastAsiaTheme="minorHAnsi" w:hAnsi="Verdana" w:cs="Arial"/>
          <w:sz w:val="18"/>
          <w:szCs w:val="18"/>
          <w:lang w:eastAsia="en-US"/>
        </w:rPr>
      </w:pPr>
    </w:p>
    <w:p w14:paraId="69D27A3A" w14:textId="77777777" w:rsidR="006B0C30" w:rsidRPr="007B3F89" w:rsidRDefault="006B0C30" w:rsidP="00D215EC">
      <w:pPr>
        <w:spacing w:before="26" w:after="26" w:line="312" w:lineRule="auto"/>
        <w:jc w:val="both"/>
        <w:rPr>
          <w:rFonts w:ascii="Verdana" w:eastAsiaTheme="minorHAnsi" w:hAnsi="Verdana" w:cs="Arial"/>
          <w:sz w:val="18"/>
          <w:szCs w:val="18"/>
          <w:lang w:eastAsia="en-US"/>
        </w:rPr>
      </w:pPr>
    </w:p>
    <w:p w14:paraId="4AA7FD34" w14:textId="77777777" w:rsidR="006B0C30" w:rsidRPr="007B3F89" w:rsidRDefault="006B0C30" w:rsidP="00D215EC">
      <w:pPr>
        <w:spacing w:before="26" w:after="26" w:line="312" w:lineRule="auto"/>
        <w:jc w:val="both"/>
        <w:rPr>
          <w:rFonts w:ascii="Verdana" w:eastAsiaTheme="minorHAnsi" w:hAnsi="Verdana" w:cs="Arial"/>
          <w:sz w:val="18"/>
          <w:szCs w:val="18"/>
          <w:lang w:eastAsia="en-US"/>
        </w:rPr>
      </w:pPr>
      <w:r w:rsidRPr="007B3F89">
        <w:rPr>
          <w:rFonts w:ascii="Verdana" w:eastAsiaTheme="minorHAnsi" w:hAnsi="Verdana" w:cs="Arial"/>
          <w:sz w:val="18"/>
          <w:szCs w:val="18"/>
          <w:lang w:eastAsia="en-US"/>
        </w:rPr>
        <w:t xml:space="preserve">…………….……. </w:t>
      </w:r>
      <w:r w:rsidRPr="007B3F89">
        <w:rPr>
          <w:rFonts w:ascii="Verdana" w:eastAsiaTheme="minorHAnsi" w:hAnsi="Verdana" w:cs="Arial"/>
          <w:i/>
          <w:sz w:val="18"/>
          <w:szCs w:val="18"/>
          <w:lang w:eastAsia="en-US"/>
        </w:rPr>
        <w:t xml:space="preserve">(miejscowość), </w:t>
      </w:r>
      <w:r w:rsidRPr="007B3F89">
        <w:rPr>
          <w:rFonts w:ascii="Verdana" w:eastAsiaTheme="minorHAnsi" w:hAnsi="Verdana" w:cs="Arial"/>
          <w:sz w:val="18"/>
          <w:szCs w:val="18"/>
          <w:lang w:eastAsia="en-US"/>
        </w:rPr>
        <w:t xml:space="preserve">dnia …………………. r. </w:t>
      </w:r>
    </w:p>
    <w:p w14:paraId="29A99094" w14:textId="77777777" w:rsidR="006B0C30" w:rsidRPr="007B3F89" w:rsidRDefault="006B0C30" w:rsidP="00D215EC">
      <w:pPr>
        <w:spacing w:before="26" w:after="26" w:line="312" w:lineRule="auto"/>
        <w:jc w:val="both"/>
        <w:rPr>
          <w:rFonts w:ascii="Verdana" w:eastAsiaTheme="minorHAnsi" w:hAnsi="Verdana" w:cs="Arial"/>
          <w:sz w:val="18"/>
          <w:szCs w:val="18"/>
          <w:lang w:eastAsia="en-US"/>
        </w:rPr>
      </w:pPr>
    </w:p>
    <w:p w14:paraId="691C4BB0" w14:textId="77777777" w:rsidR="006B0C30" w:rsidRPr="007B3F89" w:rsidRDefault="006B0C30" w:rsidP="00D215EC">
      <w:pPr>
        <w:spacing w:before="26" w:after="26" w:line="312" w:lineRule="auto"/>
        <w:jc w:val="both"/>
        <w:rPr>
          <w:rFonts w:ascii="Verdana" w:eastAsiaTheme="minorHAnsi" w:hAnsi="Verdana" w:cs="Arial"/>
          <w:sz w:val="18"/>
          <w:szCs w:val="18"/>
          <w:lang w:eastAsia="en-US"/>
        </w:rPr>
      </w:pPr>
      <w:r w:rsidRPr="007B3F89">
        <w:rPr>
          <w:rFonts w:ascii="Verdana" w:eastAsiaTheme="minorHAnsi" w:hAnsi="Verdana" w:cs="Arial"/>
          <w:sz w:val="18"/>
          <w:szCs w:val="18"/>
          <w:lang w:eastAsia="en-US"/>
        </w:rPr>
        <w:tab/>
      </w:r>
      <w:r w:rsidRPr="007B3F89">
        <w:rPr>
          <w:rFonts w:ascii="Verdana" w:eastAsiaTheme="minorHAnsi" w:hAnsi="Verdana" w:cs="Arial"/>
          <w:sz w:val="18"/>
          <w:szCs w:val="18"/>
          <w:lang w:eastAsia="en-US"/>
        </w:rPr>
        <w:tab/>
      </w:r>
      <w:r w:rsidRPr="007B3F89">
        <w:rPr>
          <w:rFonts w:ascii="Verdana" w:eastAsiaTheme="minorHAnsi" w:hAnsi="Verdana" w:cs="Arial"/>
          <w:sz w:val="18"/>
          <w:szCs w:val="18"/>
          <w:lang w:eastAsia="en-US"/>
        </w:rPr>
        <w:tab/>
      </w:r>
      <w:r w:rsidRPr="007B3F89">
        <w:rPr>
          <w:rFonts w:ascii="Verdana" w:eastAsiaTheme="minorHAnsi" w:hAnsi="Verdana" w:cs="Arial"/>
          <w:sz w:val="18"/>
          <w:szCs w:val="18"/>
          <w:lang w:eastAsia="en-US"/>
        </w:rPr>
        <w:tab/>
      </w:r>
      <w:r w:rsidRPr="007B3F89">
        <w:rPr>
          <w:rFonts w:ascii="Verdana" w:eastAsiaTheme="minorHAnsi" w:hAnsi="Verdana" w:cs="Arial"/>
          <w:sz w:val="18"/>
          <w:szCs w:val="18"/>
          <w:lang w:eastAsia="en-US"/>
        </w:rPr>
        <w:tab/>
      </w:r>
      <w:r w:rsidRPr="007B3F89">
        <w:rPr>
          <w:rFonts w:ascii="Verdana" w:eastAsiaTheme="minorHAnsi" w:hAnsi="Verdana" w:cs="Arial"/>
          <w:sz w:val="18"/>
          <w:szCs w:val="18"/>
          <w:lang w:eastAsia="en-US"/>
        </w:rPr>
        <w:tab/>
      </w:r>
      <w:r w:rsidRPr="007B3F89">
        <w:rPr>
          <w:rFonts w:ascii="Verdana" w:eastAsiaTheme="minorHAnsi" w:hAnsi="Verdana" w:cs="Arial"/>
          <w:sz w:val="18"/>
          <w:szCs w:val="18"/>
          <w:lang w:eastAsia="en-US"/>
        </w:rPr>
        <w:tab/>
      </w:r>
      <w:r w:rsidR="008A5942" w:rsidRPr="007B3F89">
        <w:rPr>
          <w:rFonts w:ascii="Verdana" w:eastAsiaTheme="minorHAnsi" w:hAnsi="Verdana" w:cs="Arial"/>
          <w:sz w:val="18"/>
          <w:szCs w:val="18"/>
          <w:lang w:eastAsia="en-US"/>
        </w:rPr>
        <w:tab/>
      </w:r>
      <w:r w:rsidR="008A5942" w:rsidRPr="007B3F89">
        <w:rPr>
          <w:rFonts w:ascii="Verdana" w:eastAsiaTheme="minorHAnsi" w:hAnsi="Verdana" w:cs="Arial"/>
          <w:sz w:val="18"/>
          <w:szCs w:val="18"/>
          <w:lang w:eastAsia="en-US"/>
        </w:rPr>
        <w:tab/>
      </w:r>
      <w:r w:rsidR="008A5942" w:rsidRPr="007B3F89">
        <w:rPr>
          <w:rFonts w:ascii="Verdana" w:eastAsiaTheme="minorHAnsi" w:hAnsi="Verdana" w:cs="Arial"/>
          <w:sz w:val="18"/>
          <w:szCs w:val="18"/>
          <w:lang w:eastAsia="en-US"/>
        </w:rPr>
        <w:tab/>
      </w:r>
      <w:r w:rsidR="008A5942" w:rsidRPr="007B3F89">
        <w:rPr>
          <w:rFonts w:ascii="Verdana" w:eastAsiaTheme="minorHAnsi" w:hAnsi="Verdana" w:cs="Arial"/>
          <w:sz w:val="18"/>
          <w:szCs w:val="18"/>
          <w:lang w:eastAsia="en-US"/>
        </w:rPr>
        <w:tab/>
      </w:r>
      <w:r w:rsidR="008A5942" w:rsidRPr="007B3F89">
        <w:rPr>
          <w:rFonts w:ascii="Verdana" w:eastAsiaTheme="minorHAnsi" w:hAnsi="Verdana" w:cs="Arial"/>
          <w:sz w:val="18"/>
          <w:szCs w:val="18"/>
          <w:lang w:eastAsia="en-US"/>
        </w:rPr>
        <w:tab/>
      </w:r>
      <w:r w:rsidR="008A5942" w:rsidRPr="007B3F89">
        <w:rPr>
          <w:rFonts w:ascii="Verdana" w:eastAsiaTheme="minorHAnsi" w:hAnsi="Verdana" w:cs="Arial"/>
          <w:sz w:val="18"/>
          <w:szCs w:val="18"/>
          <w:lang w:eastAsia="en-US"/>
        </w:rPr>
        <w:tab/>
      </w:r>
      <w:r w:rsidR="008A5942" w:rsidRPr="007B3F89">
        <w:rPr>
          <w:rFonts w:ascii="Verdana" w:eastAsiaTheme="minorHAnsi" w:hAnsi="Verdana" w:cs="Arial"/>
          <w:sz w:val="18"/>
          <w:szCs w:val="18"/>
          <w:lang w:eastAsia="en-US"/>
        </w:rPr>
        <w:tab/>
      </w:r>
      <w:r w:rsidR="008A5942" w:rsidRPr="007B3F89">
        <w:rPr>
          <w:rFonts w:ascii="Verdana" w:eastAsiaTheme="minorHAnsi" w:hAnsi="Verdana" w:cs="Arial"/>
          <w:sz w:val="18"/>
          <w:szCs w:val="18"/>
          <w:lang w:eastAsia="en-US"/>
        </w:rPr>
        <w:tab/>
      </w:r>
      <w:r w:rsidR="008A5942" w:rsidRPr="007B3F89">
        <w:rPr>
          <w:rFonts w:ascii="Verdana" w:eastAsiaTheme="minorHAnsi" w:hAnsi="Verdana" w:cs="Arial"/>
          <w:sz w:val="18"/>
          <w:szCs w:val="18"/>
          <w:lang w:eastAsia="en-US"/>
        </w:rPr>
        <w:tab/>
      </w:r>
      <w:r w:rsidR="008A5942" w:rsidRPr="007B3F89">
        <w:rPr>
          <w:rFonts w:ascii="Verdana" w:eastAsiaTheme="minorHAnsi" w:hAnsi="Verdana" w:cs="Arial"/>
          <w:sz w:val="18"/>
          <w:szCs w:val="18"/>
          <w:lang w:eastAsia="en-US"/>
        </w:rPr>
        <w:tab/>
      </w:r>
      <w:r w:rsidR="008A5942" w:rsidRPr="007B3F89">
        <w:rPr>
          <w:rFonts w:ascii="Verdana" w:eastAsiaTheme="minorHAnsi" w:hAnsi="Verdana" w:cs="Arial"/>
          <w:sz w:val="18"/>
          <w:szCs w:val="18"/>
          <w:lang w:eastAsia="en-US"/>
        </w:rPr>
        <w:tab/>
      </w:r>
      <w:r w:rsidR="008A5942" w:rsidRPr="007B3F89">
        <w:rPr>
          <w:rFonts w:ascii="Verdana" w:eastAsiaTheme="minorHAnsi" w:hAnsi="Verdana" w:cs="Arial"/>
          <w:sz w:val="18"/>
          <w:szCs w:val="18"/>
          <w:lang w:eastAsia="en-US"/>
        </w:rPr>
        <w:tab/>
      </w:r>
      <w:r w:rsidR="008A5942" w:rsidRPr="007B3F89">
        <w:rPr>
          <w:rFonts w:ascii="Verdana" w:eastAsiaTheme="minorHAnsi" w:hAnsi="Verdana" w:cs="Arial"/>
          <w:sz w:val="18"/>
          <w:szCs w:val="18"/>
          <w:lang w:eastAsia="en-US"/>
        </w:rPr>
        <w:tab/>
      </w:r>
      <w:r w:rsidRPr="007B3F89">
        <w:rPr>
          <w:rFonts w:ascii="Verdana" w:eastAsiaTheme="minorHAnsi" w:hAnsi="Verdana" w:cs="Arial"/>
          <w:sz w:val="18"/>
          <w:szCs w:val="18"/>
          <w:lang w:eastAsia="en-US"/>
        </w:rPr>
        <w:t>…………………………………………</w:t>
      </w:r>
    </w:p>
    <w:p w14:paraId="7D909B8A" w14:textId="77777777" w:rsidR="006B0C30" w:rsidRPr="007B3F89" w:rsidRDefault="006B0C30" w:rsidP="00D215EC">
      <w:pPr>
        <w:spacing w:before="26" w:after="26" w:line="312" w:lineRule="auto"/>
        <w:ind w:left="5664" w:firstLine="708"/>
        <w:jc w:val="both"/>
        <w:rPr>
          <w:rFonts w:ascii="Verdana" w:eastAsiaTheme="minorHAnsi" w:hAnsi="Verdana" w:cs="Arial"/>
          <w:i/>
          <w:sz w:val="18"/>
          <w:szCs w:val="18"/>
          <w:lang w:eastAsia="en-US"/>
        </w:rPr>
      </w:pPr>
      <w:r w:rsidRPr="007B3F89">
        <w:rPr>
          <w:rFonts w:ascii="Verdana" w:eastAsiaTheme="minorHAnsi" w:hAnsi="Verdana" w:cs="Arial"/>
          <w:i/>
          <w:sz w:val="18"/>
          <w:szCs w:val="18"/>
          <w:lang w:eastAsia="en-US"/>
        </w:rPr>
        <w:t>(podpis)</w:t>
      </w:r>
    </w:p>
    <w:p w14:paraId="2FABFFF5" w14:textId="77777777" w:rsidR="006B0C30" w:rsidRPr="007B3F89" w:rsidRDefault="006B0C30" w:rsidP="00D215EC">
      <w:pPr>
        <w:tabs>
          <w:tab w:val="right" w:pos="9600"/>
        </w:tabs>
        <w:autoSpaceDE w:val="0"/>
        <w:autoSpaceDN w:val="0"/>
        <w:adjustRightInd w:val="0"/>
        <w:spacing w:before="26" w:after="26" w:line="312" w:lineRule="auto"/>
        <w:ind w:right="470"/>
        <w:jc w:val="both"/>
        <w:rPr>
          <w:rFonts w:ascii="Verdana" w:hAnsi="Verdana"/>
          <w:sz w:val="18"/>
          <w:szCs w:val="18"/>
        </w:rPr>
      </w:pPr>
    </w:p>
    <w:p w14:paraId="74873989" w14:textId="77777777" w:rsidR="006B0C30" w:rsidRPr="007B3F89" w:rsidRDefault="006B0C30" w:rsidP="00D215EC">
      <w:pPr>
        <w:spacing w:before="26" w:after="26" w:line="312" w:lineRule="auto"/>
        <w:ind w:left="360" w:right="470"/>
        <w:jc w:val="right"/>
        <w:rPr>
          <w:rFonts w:ascii="Verdana" w:hAnsi="Verdana"/>
          <w:b/>
          <w:sz w:val="18"/>
          <w:szCs w:val="18"/>
        </w:rPr>
      </w:pPr>
    </w:p>
    <w:p w14:paraId="02B72D51" w14:textId="77777777" w:rsidR="006B0C30" w:rsidRPr="007B3F89" w:rsidRDefault="006B0C30" w:rsidP="00D215EC">
      <w:pPr>
        <w:spacing w:before="26" w:after="26" w:line="312" w:lineRule="auto"/>
        <w:ind w:left="360" w:right="470"/>
        <w:jc w:val="right"/>
        <w:rPr>
          <w:rFonts w:ascii="Verdana" w:hAnsi="Verdana"/>
          <w:b/>
          <w:sz w:val="18"/>
          <w:szCs w:val="18"/>
        </w:rPr>
      </w:pPr>
    </w:p>
    <w:p w14:paraId="4852294F" w14:textId="77777777" w:rsidR="006B0C30" w:rsidRPr="007B3F89" w:rsidRDefault="006B0C30" w:rsidP="00D215EC">
      <w:pPr>
        <w:spacing w:before="26" w:after="26" w:line="312" w:lineRule="auto"/>
        <w:ind w:left="360" w:right="470"/>
        <w:jc w:val="right"/>
        <w:rPr>
          <w:rFonts w:ascii="Verdana" w:hAnsi="Verdana"/>
          <w:b/>
          <w:sz w:val="18"/>
          <w:szCs w:val="18"/>
        </w:rPr>
      </w:pPr>
    </w:p>
    <w:p w14:paraId="13078DFA" w14:textId="77777777" w:rsidR="008A5942" w:rsidRPr="007B3F89" w:rsidRDefault="008A5942" w:rsidP="00D215EC">
      <w:pPr>
        <w:spacing w:before="26" w:after="26" w:line="312" w:lineRule="auto"/>
        <w:rPr>
          <w:rFonts w:ascii="Verdana" w:hAnsi="Verdana"/>
          <w:sz w:val="18"/>
          <w:szCs w:val="18"/>
        </w:rPr>
      </w:pPr>
      <w:r w:rsidRPr="007B3F89">
        <w:rPr>
          <w:rFonts w:ascii="Verdana" w:hAnsi="Verdana"/>
          <w:sz w:val="18"/>
          <w:szCs w:val="18"/>
        </w:rPr>
        <w:br w:type="page"/>
      </w:r>
    </w:p>
    <w:p w14:paraId="23DE64DF" w14:textId="77777777" w:rsidR="006B0C30" w:rsidRPr="007B3F89" w:rsidRDefault="006B0C30" w:rsidP="00D215EC">
      <w:pPr>
        <w:spacing w:before="26" w:after="26" w:line="312" w:lineRule="auto"/>
        <w:ind w:left="360" w:right="470"/>
        <w:rPr>
          <w:rFonts w:ascii="Verdana" w:hAnsi="Verdana"/>
          <w:sz w:val="18"/>
          <w:szCs w:val="18"/>
        </w:rPr>
      </w:pPr>
    </w:p>
    <w:p w14:paraId="3FDCAF18" w14:textId="77777777" w:rsidR="00214563" w:rsidRPr="007B3F89" w:rsidRDefault="00214563" w:rsidP="00214563">
      <w:pPr>
        <w:spacing w:before="26" w:after="26" w:line="312" w:lineRule="auto"/>
        <w:outlineLvl w:val="2"/>
        <w:rPr>
          <w:rFonts w:ascii="Verdana" w:hAnsi="Verdana" w:cs="Arial"/>
          <w:b/>
          <w:sz w:val="18"/>
          <w:szCs w:val="18"/>
        </w:rPr>
      </w:pPr>
      <w:r w:rsidRPr="007B3F89">
        <w:rPr>
          <w:rFonts w:ascii="Verdana" w:hAnsi="Verdana" w:cs="Verdana"/>
          <w:b/>
          <w:sz w:val="18"/>
          <w:szCs w:val="18"/>
        </w:rPr>
        <w:t xml:space="preserve">UMOWA  nr UMW / AZ / US-111 / 20 Część…… </w:t>
      </w:r>
      <w:r w:rsidRPr="007B3F89">
        <w:rPr>
          <w:rFonts w:ascii="Verdana" w:hAnsi="Verdana" w:cs="Verdana"/>
          <w:b/>
          <w:sz w:val="18"/>
          <w:szCs w:val="18"/>
        </w:rPr>
        <w:tab/>
      </w:r>
      <w:r w:rsidRPr="007B3F89">
        <w:rPr>
          <w:rFonts w:ascii="Verdana" w:hAnsi="Verdana" w:cs="Verdana"/>
          <w:b/>
          <w:sz w:val="18"/>
          <w:szCs w:val="18"/>
        </w:rPr>
        <w:tab/>
        <w:t xml:space="preserve">Wzór   </w:t>
      </w:r>
      <w:r w:rsidRPr="007B3F89">
        <w:rPr>
          <w:rFonts w:ascii="Verdana" w:hAnsi="Verdana" w:cs="Verdana"/>
          <w:b/>
          <w:sz w:val="18"/>
          <w:szCs w:val="18"/>
        </w:rPr>
        <w:tab/>
      </w:r>
      <w:r w:rsidRPr="007B3F89">
        <w:rPr>
          <w:rFonts w:ascii="Verdana" w:hAnsi="Verdana" w:cs="Verdana"/>
          <w:b/>
          <w:sz w:val="18"/>
          <w:szCs w:val="18"/>
        </w:rPr>
        <w:tab/>
      </w:r>
      <w:r w:rsidRPr="007B3F89">
        <w:rPr>
          <w:rFonts w:ascii="Verdana" w:hAnsi="Verdana" w:cs="Verdana"/>
          <w:b/>
          <w:sz w:val="18"/>
          <w:szCs w:val="18"/>
        </w:rPr>
        <w:tab/>
        <w:t xml:space="preserve">  Załącznik nr 3 </w:t>
      </w:r>
      <w:r w:rsidRPr="007B3F89">
        <w:rPr>
          <w:rFonts w:ascii="Verdana" w:hAnsi="Verdana" w:cs="Verdana"/>
          <w:b/>
          <w:bCs/>
          <w:sz w:val="18"/>
          <w:szCs w:val="18"/>
        </w:rPr>
        <w:t xml:space="preserve">do </w:t>
      </w:r>
      <w:r w:rsidRPr="007B3F89">
        <w:rPr>
          <w:rFonts w:ascii="Verdana" w:hAnsi="Verdana" w:cs="Arial"/>
          <w:b/>
          <w:sz w:val="18"/>
          <w:szCs w:val="18"/>
        </w:rPr>
        <w:t xml:space="preserve">Ogłoszenia </w:t>
      </w:r>
    </w:p>
    <w:p w14:paraId="1035FAB2" w14:textId="77777777" w:rsidR="00214563" w:rsidRPr="007B3F89" w:rsidRDefault="00214563" w:rsidP="00214563">
      <w:pPr>
        <w:spacing w:before="26" w:after="26" w:line="312" w:lineRule="auto"/>
        <w:ind w:left="7100" w:right="-22" w:firstLine="284"/>
        <w:rPr>
          <w:rFonts w:ascii="Verdana" w:hAnsi="Verdana" w:cs="Verdana"/>
          <w:b/>
          <w:sz w:val="18"/>
          <w:szCs w:val="18"/>
        </w:rPr>
      </w:pPr>
      <w:r w:rsidRPr="007B3F89">
        <w:rPr>
          <w:rFonts w:ascii="Verdana" w:hAnsi="Verdana" w:cs="Arial"/>
          <w:b/>
          <w:sz w:val="18"/>
          <w:szCs w:val="18"/>
        </w:rPr>
        <w:t>o zamówieniu</w:t>
      </w:r>
    </w:p>
    <w:p w14:paraId="01DF4361" w14:textId="77777777" w:rsidR="00214563" w:rsidRPr="007B3F89" w:rsidRDefault="00214563" w:rsidP="00214563">
      <w:pPr>
        <w:spacing w:before="26" w:after="26" w:line="312" w:lineRule="auto"/>
        <w:ind w:right="470"/>
        <w:jc w:val="center"/>
        <w:rPr>
          <w:rFonts w:ascii="Verdana" w:hAnsi="Verdana" w:cs="Verdana"/>
          <w:b/>
          <w:sz w:val="18"/>
          <w:szCs w:val="18"/>
        </w:rPr>
      </w:pPr>
    </w:p>
    <w:p w14:paraId="6D288301" w14:textId="77777777" w:rsidR="00214563" w:rsidRPr="007B3F89" w:rsidRDefault="00214563" w:rsidP="00214563">
      <w:pPr>
        <w:spacing w:before="26" w:after="26" w:line="312" w:lineRule="auto"/>
        <w:ind w:right="470"/>
        <w:jc w:val="center"/>
        <w:rPr>
          <w:rFonts w:ascii="Verdana" w:hAnsi="Verdana"/>
          <w:b/>
          <w:iCs/>
          <w:sz w:val="18"/>
          <w:szCs w:val="18"/>
        </w:rPr>
      </w:pPr>
    </w:p>
    <w:p w14:paraId="4636A1FF" w14:textId="77777777" w:rsidR="00214563" w:rsidRPr="007B3F89" w:rsidRDefault="00214563" w:rsidP="00214563">
      <w:pPr>
        <w:spacing w:before="26" w:after="26" w:line="312" w:lineRule="auto"/>
        <w:ind w:right="-22"/>
        <w:jc w:val="both"/>
        <w:rPr>
          <w:rFonts w:ascii="Verdana" w:hAnsi="Verdana" w:cs="Verdana"/>
          <w:sz w:val="18"/>
          <w:szCs w:val="18"/>
          <w:lang w:eastAsia="en-US"/>
        </w:rPr>
      </w:pPr>
      <w:r w:rsidRPr="007B3F89">
        <w:rPr>
          <w:rFonts w:ascii="Verdana" w:eastAsia="Calibri" w:hAnsi="Verdana" w:cs="Verdana"/>
          <w:sz w:val="18"/>
          <w:szCs w:val="18"/>
          <w:lang w:eastAsia="en-US"/>
        </w:rPr>
        <w:t>sporządzona w dniu [_] zgodnie z przepisami ustawy z dnia 29. 01. 2004 r. Prawo zamówień publicznych (tekst jedn. - Dz. U. z 2019 r., poz. 1843 ze zm.),</w:t>
      </w:r>
      <w:r w:rsidRPr="007B3F89">
        <w:rPr>
          <w:rFonts w:ascii="Verdana" w:hAnsi="Verdana" w:cs="Verdana"/>
          <w:sz w:val="18"/>
          <w:szCs w:val="18"/>
        </w:rPr>
        <w:t xml:space="preserve"> zwanej dalej „</w:t>
      </w:r>
      <w:proofErr w:type="spellStart"/>
      <w:r w:rsidRPr="007B3F89">
        <w:rPr>
          <w:rFonts w:ascii="Verdana" w:hAnsi="Verdana" w:cs="Verdana"/>
          <w:sz w:val="18"/>
          <w:szCs w:val="18"/>
        </w:rPr>
        <w:t>Pzp</w:t>
      </w:r>
      <w:proofErr w:type="spellEnd"/>
      <w:r w:rsidRPr="007B3F89">
        <w:rPr>
          <w:rFonts w:ascii="Verdana" w:hAnsi="Verdana" w:cs="Verdana"/>
          <w:sz w:val="18"/>
          <w:szCs w:val="18"/>
        </w:rPr>
        <w:t xml:space="preserve">”, </w:t>
      </w:r>
      <w:r w:rsidRPr="007B3F89">
        <w:rPr>
          <w:rFonts w:ascii="Verdana" w:eastAsia="Calibri" w:hAnsi="Verdana" w:cs="Verdana"/>
          <w:sz w:val="18"/>
          <w:szCs w:val="18"/>
          <w:lang w:eastAsia="en-US"/>
        </w:rPr>
        <w:t>pomiędzy:</w:t>
      </w:r>
    </w:p>
    <w:p w14:paraId="38F17BF1" w14:textId="77777777" w:rsidR="00214563" w:rsidRPr="007B3F89" w:rsidRDefault="00214563" w:rsidP="00214563">
      <w:pPr>
        <w:spacing w:before="26" w:after="26" w:line="312" w:lineRule="auto"/>
        <w:ind w:right="-22"/>
        <w:rPr>
          <w:rFonts w:ascii="Verdana" w:hAnsi="Verdana" w:cs="Verdana"/>
          <w:sz w:val="18"/>
          <w:szCs w:val="18"/>
          <w:lang w:eastAsia="en-US"/>
        </w:rPr>
      </w:pPr>
    </w:p>
    <w:p w14:paraId="232CB142" w14:textId="77777777" w:rsidR="00214563" w:rsidRPr="007B3F89" w:rsidRDefault="00214563" w:rsidP="00214563">
      <w:pPr>
        <w:spacing w:before="26" w:after="26" w:line="312" w:lineRule="auto"/>
        <w:ind w:right="-22"/>
        <w:rPr>
          <w:rFonts w:ascii="Verdana" w:eastAsia="Calibri" w:hAnsi="Verdana" w:cs="Verdana"/>
          <w:sz w:val="18"/>
          <w:szCs w:val="18"/>
          <w:lang w:eastAsia="en-US"/>
        </w:rPr>
      </w:pPr>
      <w:r w:rsidRPr="007B3F89">
        <w:rPr>
          <w:rFonts w:ascii="Verdana" w:eastAsia="Calibri" w:hAnsi="Verdana" w:cs="Verdana"/>
          <w:b/>
          <w:sz w:val="18"/>
          <w:szCs w:val="18"/>
          <w:lang w:eastAsia="en-US"/>
        </w:rPr>
        <w:t xml:space="preserve">Uniwersytetem Medycznym we Wrocławiu </w:t>
      </w:r>
    </w:p>
    <w:p w14:paraId="0498E940" w14:textId="77777777" w:rsidR="00214563" w:rsidRPr="007B3F89" w:rsidRDefault="00214563" w:rsidP="00214563">
      <w:pPr>
        <w:spacing w:before="26" w:after="26" w:line="312" w:lineRule="auto"/>
        <w:ind w:right="-22"/>
        <w:rPr>
          <w:rFonts w:ascii="Verdana" w:eastAsia="Calibri" w:hAnsi="Verdana" w:cs="Verdana"/>
          <w:sz w:val="18"/>
          <w:szCs w:val="18"/>
          <w:lang w:eastAsia="en-US"/>
        </w:rPr>
      </w:pPr>
      <w:r w:rsidRPr="007B3F89">
        <w:rPr>
          <w:rFonts w:ascii="Verdana" w:eastAsia="Calibri" w:hAnsi="Verdana" w:cs="Verdana"/>
          <w:sz w:val="18"/>
          <w:szCs w:val="18"/>
          <w:lang w:eastAsia="en-US"/>
        </w:rPr>
        <w:t xml:space="preserve">Wybrzeże L. Pasteura 1, 50-368 Wrocław   </w:t>
      </w:r>
    </w:p>
    <w:p w14:paraId="7938FF88" w14:textId="77777777" w:rsidR="00214563" w:rsidRPr="007B3F89" w:rsidRDefault="00214563" w:rsidP="00214563">
      <w:pPr>
        <w:spacing w:before="26" w:after="26" w:line="312" w:lineRule="auto"/>
        <w:ind w:right="-22"/>
        <w:rPr>
          <w:rFonts w:ascii="Verdana" w:eastAsia="Calibri" w:hAnsi="Verdana" w:cs="Verdana"/>
          <w:sz w:val="18"/>
          <w:szCs w:val="18"/>
          <w:lang w:eastAsia="en-US"/>
        </w:rPr>
      </w:pPr>
      <w:r w:rsidRPr="007B3F89">
        <w:rPr>
          <w:rFonts w:ascii="Verdana" w:eastAsia="Calibri" w:hAnsi="Verdana" w:cs="Verdana"/>
          <w:sz w:val="18"/>
          <w:szCs w:val="18"/>
          <w:lang w:eastAsia="en-US"/>
        </w:rPr>
        <w:t xml:space="preserve">tel. 71 / 784-10-02,  fax. 71 / 784-00-07    </w:t>
      </w:r>
    </w:p>
    <w:p w14:paraId="1AB008F5" w14:textId="77777777" w:rsidR="00214563" w:rsidRPr="007B3F89" w:rsidRDefault="00214563" w:rsidP="00214563">
      <w:pPr>
        <w:spacing w:before="26" w:after="26" w:line="312" w:lineRule="auto"/>
        <w:ind w:right="-22"/>
        <w:rPr>
          <w:rFonts w:ascii="Verdana" w:eastAsia="Calibri" w:hAnsi="Verdana" w:cs="Verdana"/>
          <w:sz w:val="18"/>
          <w:szCs w:val="18"/>
          <w:lang w:eastAsia="en-US"/>
        </w:rPr>
      </w:pPr>
      <w:r w:rsidRPr="007B3F89">
        <w:rPr>
          <w:rFonts w:ascii="Verdana" w:eastAsia="Calibri" w:hAnsi="Verdana" w:cs="Verdana"/>
          <w:sz w:val="18"/>
          <w:szCs w:val="18"/>
          <w:lang w:eastAsia="en-US"/>
        </w:rPr>
        <w:t>NIP:  896-000-57-79,  REGON:  000288981</w:t>
      </w:r>
      <w:r w:rsidRPr="007B3F89">
        <w:rPr>
          <w:rFonts w:ascii="Verdana" w:eastAsia="Calibri" w:hAnsi="Verdana" w:cs="Verdana"/>
          <w:sz w:val="18"/>
          <w:szCs w:val="18"/>
          <w:lang w:eastAsia="en-US"/>
        </w:rPr>
        <w:br/>
        <w:t xml:space="preserve">    </w:t>
      </w:r>
    </w:p>
    <w:p w14:paraId="6E545EEA" w14:textId="77777777" w:rsidR="00214563" w:rsidRPr="007B3F89" w:rsidRDefault="00214563" w:rsidP="00214563">
      <w:pPr>
        <w:spacing w:before="26" w:after="26" w:line="312" w:lineRule="auto"/>
        <w:ind w:right="-22"/>
        <w:rPr>
          <w:rFonts w:ascii="Verdana" w:eastAsia="Calibri" w:hAnsi="Verdana" w:cs="Verdana"/>
          <w:sz w:val="18"/>
          <w:szCs w:val="18"/>
          <w:lang w:eastAsia="en-US"/>
        </w:rPr>
      </w:pPr>
      <w:r w:rsidRPr="007B3F89">
        <w:rPr>
          <w:rFonts w:ascii="Verdana" w:eastAsia="Calibri" w:hAnsi="Verdana" w:cs="Verdana"/>
          <w:sz w:val="18"/>
          <w:szCs w:val="18"/>
          <w:lang w:eastAsia="en-US"/>
        </w:rPr>
        <w:t>który reprezentuje:</w:t>
      </w:r>
    </w:p>
    <w:p w14:paraId="35CA34E3" w14:textId="77777777" w:rsidR="00214563" w:rsidRPr="007B3F89" w:rsidRDefault="00214563" w:rsidP="00214563">
      <w:pPr>
        <w:spacing w:before="26" w:after="26" w:line="312" w:lineRule="auto"/>
        <w:ind w:right="-22"/>
        <w:rPr>
          <w:rFonts w:ascii="Verdana" w:eastAsia="Calibri" w:hAnsi="Verdana" w:cs="Verdana"/>
          <w:b/>
          <w:sz w:val="18"/>
          <w:szCs w:val="18"/>
          <w:lang w:eastAsia="en-US"/>
        </w:rPr>
      </w:pPr>
      <w:r w:rsidRPr="007B3F89">
        <w:rPr>
          <w:rFonts w:ascii="Verdana" w:eastAsia="Calibri" w:hAnsi="Verdana" w:cs="Verdana"/>
          <w:sz w:val="18"/>
          <w:szCs w:val="18"/>
          <w:lang w:eastAsia="en-US"/>
        </w:rPr>
        <w:t xml:space="preserve">zwanym dalej </w:t>
      </w:r>
      <w:r w:rsidRPr="007B3F89">
        <w:rPr>
          <w:rFonts w:ascii="Verdana" w:eastAsia="Calibri" w:hAnsi="Verdana" w:cs="Verdana"/>
          <w:b/>
          <w:sz w:val="18"/>
          <w:szCs w:val="18"/>
          <w:lang w:eastAsia="en-US"/>
        </w:rPr>
        <w:t>„Zamawiającym”</w:t>
      </w:r>
    </w:p>
    <w:p w14:paraId="295BC84D" w14:textId="77777777" w:rsidR="00214563" w:rsidRPr="007B3F89" w:rsidRDefault="00214563" w:rsidP="00214563">
      <w:pPr>
        <w:spacing w:before="26" w:after="26" w:line="312" w:lineRule="auto"/>
        <w:ind w:right="-22"/>
        <w:rPr>
          <w:rFonts w:ascii="Verdana" w:eastAsia="Calibri" w:hAnsi="Verdana" w:cs="Verdana"/>
          <w:sz w:val="18"/>
          <w:szCs w:val="18"/>
          <w:lang w:eastAsia="en-US"/>
        </w:rPr>
      </w:pPr>
    </w:p>
    <w:p w14:paraId="411FF1A9" w14:textId="77777777" w:rsidR="00214563" w:rsidRPr="007B3F89" w:rsidRDefault="00214563" w:rsidP="00214563">
      <w:pPr>
        <w:spacing w:before="26" w:after="26" w:line="312" w:lineRule="auto"/>
        <w:ind w:right="-22"/>
        <w:rPr>
          <w:rFonts w:ascii="Verdana" w:eastAsia="Calibri" w:hAnsi="Verdana" w:cs="Verdana"/>
          <w:sz w:val="18"/>
          <w:szCs w:val="18"/>
          <w:lang w:eastAsia="en-US"/>
        </w:rPr>
      </w:pPr>
      <w:r w:rsidRPr="007B3F89">
        <w:rPr>
          <w:rFonts w:ascii="Verdana" w:eastAsia="Calibri" w:hAnsi="Verdana" w:cs="Verdana"/>
          <w:sz w:val="18"/>
          <w:szCs w:val="18"/>
          <w:lang w:eastAsia="en-US"/>
        </w:rPr>
        <w:t>a:</w:t>
      </w:r>
    </w:p>
    <w:p w14:paraId="0186C960" w14:textId="77777777" w:rsidR="00214563" w:rsidRPr="007B3F89" w:rsidRDefault="00214563" w:rsidP="00214563">
      <w:pPr>
        <w:spacing w:before="26" w:after="26" w:line="312" w:lineRule="auto"/>
        <w:ind w:right="-22"/>
        <w:rPr>
          <w:rFonts w:ascii="Verdana" w:eastAsia="Calibri" w:hAnsi="Verdana" w:cs="Verdana"/>
          <w:sz w:val="18"/>
          <w:szCs w:val="18"/>
          <w:lang w:eastAsia="en-US"/>
        </w:rPr>
      </w:pPr>
      <w:r w:rsidRPr="007B3F89">
        <w:rPr>
          <w:rFonts w:ascii="Verdana" w:eastAsia="Calibri" w:hAnsi="Verdana" w:cs="Verdana"/>
          <w:sz w:val="18"/>
          <w:szCs w:val="18"/>
          <w:lang w:eastAsia="en-US"/>
        </w:rPr>
        <w:t xml:space="preserve">który reprezentuje:         </w:t>
      </w:r>
    </w:p>
    <w:p w14:paraId="2AE80759" w14:textId="77777777" w:rsidR="00214563" w:rsidRPr="007B3F89" w:rsidRDefault="00214563" w:rsidP="00214563">
      <w:pPr>
        <w:spacing w:before="26" w:after="26" w:line="312" w:lineRule="auto"/>
        <w:ind w:right="-22"/>
        <w:rPr>
          <w:rFonts w:ascii="Verdana" w:hAnsi="Verdana" w:cs="Verdana"/>
          <w:sz w:val="18"/>
          <w:szCs w:val="18"/>
          <w:lang w:eastAsia="en-US"/>
        </w:rPr>
      </w:pPr>
      <w:r w:rsidRPr="007B3F89">
        <w:rPr>
          <w:rFonts w:ascii="Verdana" w:eastAsia="Calibri" w:hAnsi="Verdana" w:cs="Verdana"/>
          <w:sz w:val="18"/>
          <w:szCs w:val="18"/>
          <w:lang w:eastAsia="en-US"/>
        </w:rPr>
        <w:t xml:space="preserve">zwanym dalej </w:t>
      </w:r>
      <w:r w:rsidRPr="007B3F89">
        <w:rPr>
          <w:rFonts w:ascii="Verdana" w:eastAsia="Calibri" w:hAnsi="Verdana" w:cs="Verdana"/>
          <w:b/>
          <w:sz w:val="18"/>
          <w:szCs w:val="18"/>
          <w:lang w:eastAsia="en-US"/>
        </w:rPr>
        <w:t>„Wykonawcą”</w:t>
      </w:r>
      <w:r w:rsidRPr="007B3F89">
        <w:rPr>
          <w:rFonts w:ascii="Verdana" w:eastAsia="Calibri" w:hAnsi="Verdana" w:cs="Verdana"/>
          <w:sz w:val="18"/>
          <w:szCs w:val="18"/>
          <w:lang w:eastAsia="en-US"/>
        </w:rPr>
        <w:t xml:space="preserve"> </w:t>
      </w:r>
    </w:p>
    <w:p w14:paraId="226E9FE7" w14:textId="77777777" w:rsidR="00214563" w:rsidRPr="007B3F89" w:rsidRDefault="00214563" w:rsidP="00214563">
      <w:pPr>
        <w:spacing w:before="26" w:after="26" w:line="312" w:lineRule="auto"/>
        <w:ind w:right="-22"/>
        <w:jc w:val="both"/>
        <w:rPr>
          <w:rFonts w:ascii="Verdana" w:hAnsi="Verdana" w:cs="Verdana"/>
          <w:sz w:val="18"/>
          <w:szCs w:val="18"/>
          <w:lang w:eastAsia="en-US"/>
        </w:rPr>
      </w:pPr>
      <w:r w:rsidRPr="007B3F89">
        <w:rPr>
          <w:rFonts w:ascii="Verdana" w:hAnsi="Verdana" w:cs="Verdana"/>
          <w:sz w:val="18"/>
          <w:szCs w:val="18"/>
          <w:lang w:eastAsia="en-US"/>
        </w:rPr>
        <w:t xml:space="preserve">łącznie zwanymi dalej </w:t>
      </w:r>
      <w:r w:rsidRPr="007B3F89">
        <w:rPr>
          <w:rFonts w:ascii="Verdana" w:hAnsi="Verdana" w:cs="Verdana"/>
          <w:b/>
          <w:sz w:val="18"/>
          <w:szCs w:val="18"/>
          <w:lang w:eastAsia="en-US"/>
        </w:rPr>
        <w:t>„Stronami”</w:t>
      </w:r>
      <w:r w:rsidRPr="007B3F89">
        <w:rPr>
          <w:rFonts w:ascii="Verdana" w:hAnsi="Verdana" w:cs="Verdana"/>
          <w:sz w:val="18"/>
          <w:szCs w:val="18"/>
          <w:lang w:eastAsia="en-US"/>
        </w:rPr>
        <w:t xml:space="preserve"> lub oddzielnie </w:t>
      </w:r>
      <w:r w:rsidRPr="007B3F89">
        <w:rPr>
          <w:rFonts w:ascii="Verdana" w:hAnsi="Verdana" w:cs="Verdana"/>
          <w:b/>
          <w:sz w:val="18"/>
          <w:szCs w:val="18"/>
          <w:lang w:eastAsia="en-US"/>
        </w:rPr>
        <w:t>„Stroną”</w:t>
      </w:r>
    </w:p>
    <w:p w14:paraId="08F9133C" w14:textId="77777777" w:rsidR="00214563" w:rsidRPr="007B3F89" w:rsidRDefault="00214563" w:rsidP="00214563">
      <w:pPr>
        <w:spacing w:before="26" w:after="26" w:line="312" w:lineRule="auto"/>
        <w:ind w:left="360" w:right="-22"/>
        <w:jc w:val="both"/>
        <w:rPr>
          <w:rFonts w:ascii="Verdana" w:hAnsi="Verdana" w:cs="Verdana"/>
          <w:sz w:val="18"/>
          <w:szCs w:val="18"/>
          <w:lang w:eastAsia="en-US"/>
        </w:rPr>
      </w:pPr>
    </w:p>
    <w:p w14:paraId="5663AA5E" w14:textId="77777777" w:rsidR="00214563" w:rsidRPr="007B3F89" w:rsidRDefault="00214563" w:rsidP="00214563">
      <w:pPr>
        <w:tabs>
          <w:tab w:val="left" w:pos="9071"/>
        </w:tabs>
        <w:spacing w:before="26" w:after="26" w:line="312" w:lineRule="auto"/>
        <w:ind w:right="-22"/>
        <w:jc w:val="both"/>
        <w:rPr>
          <w:rFonts w:ascii="Verdana" w:hAnsi="Verdana" w:cs="Verdana"/>
          <w:sz w:val="18"/>
          <w:szCs w:val="18"/>
          <w:lang w:eastAsia="en-US"/>
        </w:rPr>
      </w:pPr>
      <w:r w:rsidRPr="007B3F89">
        <w:rPr>
          <w:rFonts w:ascii="Verdana" w:hAnsi="Verdana" w:cs="Verdana"/>
          <w:sz w:val="18"/>
          <w:szCs w:val="18"/>
          <w:lang w:eastAsia="en-US"/>
        </w:rPr>
        <w:t xml:space="preserve">W wyniku rozstrzygniętego postępowania o udzielenie zamówienia publicznego nr </w:t>
      </w:r>
      <w:r w:rsidRPr="007B3F89">
        <w:rPr>
          <w:rFonts w:ascii="Verdana" w:hAnsi="Verdana" w:cs="Verdana"/>
          <w:b/>
          <w:sz w:val="18"/>
          <w:szCs w:val="18"/>
          <w:lang w:eastAsia="en-US"/>
        </w:rPr>
        <w:t>UMW/AZ/</w:t>
      </w:r>
      <w:r w:rsidRPr="007B3F89">
        <w:rPr>
          <w:rFonts w:ascii="Verdana" w:hAnsi="Verdana" w:cs="Verdana"/>
          <w:b/>
          <w:bCs/>
          <w:sz w:val="18"/>
          <w:szCs w:val="18"/>
          <w:lang w:eastAsia="en-US"/>
        </w:rPr>
        <w:t>US-111/20 Część ………</w:t>
      </w:r>
      <w:r w:rsidRPr="007B3F89">
        <w:rPr>
          <w:rFonts w:ascii="Verdana" w:hAnsi="Verdana" w:cs="Verdana"/>
          <w:sz w:val="18"/>
          <w:szCs w:val="18"/>
          <w:lang w:eastAsia="en-US"/>
        </w:rPr>
        <w:t xml:space="preserve">, prowadzonego w trybie art. 138o </w:t>
      </w:r>
      <w:r w:rsidRPr="007B3F89">
        <w:rPr>
          <w:rFonts w:ascii="Verdana" w:hAnsi="Verdana"/>
          <w:sz w:val="18"/>
          <w:szCs w:val="18"/>
        </w:rPr>
        <w:t xml:space="preserve">ust. 1 </w:t>
      </w:r>
      <w:proofErr w:type="spellStart"/>
      <w:r w:rsidRPr="007B3F89">
        <w:rPr>
          <w:rFonts w:ascii="Verdana" w:hAnsi="Verdana"/>
          <w:sz w:val="18"/>
          <w:szCs w:val="18"/>
        </w:rPr>
        <w:t>Pzp</w:t>
      </w:r>
      <w:proofErr w:type="spellEnd"/>
      <w:r w:rsidRPr="007B3F89">
        <w:rPr>
          <w:rFonts w:ascii="Verdana" w:hAnsi="Verdana"/>
          <w:sz w:val="18"/>
          <w:szCs w:val="18"/>
        </w:rPr>
        <w:t xml:space="preserve"> na </w:t>
      </w:r>
      <w:r w:rsidRPr="007B3F89">
        <w:rPr>
          <w:rFonts w:ascii="Verdana" w:hAnsi="Verdana"/>
          <w:b/>
          <w:sz w:val="18"/>
          <w:szCs w:val="18"/>
        </w:rPr>
        <w:t xml:space="preserve">usługi społeczne </w:t>
      </w:r>
      <w:r w:rsidRPr="007B3F89">
        <w:rPr>
          <w:rFonts w:ascii="Verdana" w:hAnsi="Verdana"/>
          <w:b/>
          <w:bCs/>
          <w:sz w:val="18"/>
          <w:szCs w:val="18"/>
        </w:rPr>
        <w:t>i inne szczególne usługi</w:t>
      </w:r>
      <w:r w:rsidRPr="007B3F89">
        <w:rPr>
          <w:rFonts w:ascii="Verdana" w:hAnsi="Verdana" w:cs="Verdana"/>
          <w:sz w:val="18"/>
          <w:szCs w:val="18"/>
          <w:lang w:eastAsia="en-US"/>
        </w:rPr>
        <w:t>, zawarta zostaje umowa następującej treści:</w:t>
      </w:r>
    </w:p>
    <w:p w14:paraId="488BB7DE" w14:textId="77777777" w:rsidR="00214563" w:rsidRPr="007B3F89" w:rsidRDefault="00214563" w:rsidP="00214563">
      <w:pPr>
        <w:tabs>
          <w:tab w:val="left" w:pos="9071"/>
        </w:tabs>
        <w:spacing w:before="26" w:after="26" w:line="312" w:lineRule="auto"/>
        <w:ind w:right="-22"/>
        <w:jc w:val="both"/>
        <w:rPr>
          <w:rFonts w:ascii="Verdana" w:eastAsia="Tahoma" w:hAnsi="Verdana" w:cs="Verdana"/>
          <w:b/>
          <w:bCs/>
          <w:sz w:val="18"/>
          <w:szCs w:val="18"/>
          <w:u w:color="000000"/>
        </w:rPr>
      </w:pPr>
    </w:p>
    <w:p w14:paraId="3319AE65" w14:textId="77777777" w:rsidR="00214563" w:rsidRPr="007B3F89" w:rsidRDefault="00214563" w:rsidP="00214563">
      <w:pPr>
        <w:pStyle w:val="Nagwek4"/>
        <w:keepNext w:val="0"/>
        <w:spacing w:before="26" w:after="26" w:line="312" w:lineRule="auto"/>
        <w:ind w:right="-23"/>
        <w:jc w:val="center"/>
        <w:rPr>
          <w:rFonts w:eastAsia="Tahoma"/>
          <w:szCs w:val="18"/>
          <w:u w:color="000000"/>
          <w:bdr w:val="nil"/>
        </w:rPr>
      </w:pPr>
      <w:r w:rsidRPr="007B3F89">
        <w:rPr>
          <w:rFonts w:eastAsia="Tahoma"/>
          <w:szCs w:val="18"/>
          <w:u w:color="000000"/>
          <w:bdr w:val="nil"/>
        </w:rPr>
        <w:t>§ 1</w:t>
      </w:r>
    </w:p>
    <w:p w14:paraId="7B441DFF" w14:textId="77777777" w:rsidR="00214563" w:rsidRPr="007B3F89" w:rsidRDefault="00214563" w:rsidP="00214563">
      <w:pPr>
        <w:pStyle w:val="Nagwek4"/>
        <w:keepNext w:val="0"/>
        <w:spacing w:before="26" w:after="26" w:line="312" w:lineRule="auto"/>
        <w:ind w:right="-23"/>
        <w:rPr>
          <w:rFonts w:eastAsia="Tahoma"/>
          <w:szCs w:val="18"/>
          <w:u w:color="000000"/>
          <w:bdr w:val="nil"/>
        </w:rPr>
      </w:pPr>
      <w:r w:rsidRPr="007B3F89">
        <w:rPr>
          <w:rFonts w:eastAsia="Tahoma"/>
          <w:szCs w:val="18"/>
          <w:u w:color="000000"/>
          <w:bdr w:val="nil"/>
        </w:rPr>
        <w:t>Przedmiot umowy:</w:t>
      </w:r>
    </w:p>
    <w:p w14:paraId="7F3FC083" w14:textId="77777777" w:rsidR="00214563" w:rsidRPr="007B3F89" w:rsidRDefault="00214563" w:rsidP="00214563">
      <w:pPr>
        <w:numPr>
          <w:ilvl w:val="0"/>
          <w:numId w:val="36"/>
        </w:numPr>
        <w:spacing w:before="26" w:after="26" w:line="312" w:lineRule="auto"/>
        <w:ind w:right="-2"/>
        <w:jc w:val="both"/>
        <w:outlineLvl w:val="7"/>
        <w:rPr>
          <w:rFonts w:ascii="Verdana" w:hAnsi="Verdana"/>
          <w:sz w:val="18"/>
          <w:szCs w:val="18"/>
        </w:rPr>
      </w:pPr>
      <w:r w:rsidRPr="007B3F89">
        <w:rPr>
          <w:rFonts w:ascii="Verdana" w:hAnsi="Verdana"/>
          <w:bCs/>
          <w:sz w:val="18"/>
          <w:szCs w:val="18"/>
        </w:rPr>
        <w:t>Przedmiotem umowy jest:</w:t>
      </w:r>
      <w:r w:rsidRPr="007B3F89">
        <w:rPr>
          <w:rFonts w:ascii="Verdana" w:hAnsi="Verdana"/>
          <w:b/>
          <w:bCs/>
          <w:sz w:val="18"/>
          <w:szCs w:val="18"/>
        </w:rPr>
        <w:t xml:space="preserve"> </w:t>
      </w:r>
      <w:r w:rsidRPr="007B3F89">
        <w:rPr>
          <w:rFonts w:ascii="Verdana" w:hAnsi="Verdana"/>
          <w:sz w:val="18"/>
          <w:szCs w:val="18"/>
        </w:rPr>
        <w:t>Usługa cateringowa na potrzeby szkoleń prowadzonych w ramach projektu pn. „Każdego dnia bezpieczniej w dziennych domach pomocy” nr POWR.04.03.00-00-0040/18. Projekt współfinansowany przez Unię Europejską ze środków Europejskiego Funduszu Społecznego w ramach Programu Operacyjnego Wiedza Edukacja Rozwój 2014-2020.Część:…………………………………</w:t>
      </w:r>
    </w:p>
    <w:p w14:paraId="4BC94B9D" w14:textId="77777777" w:rsidR="00214563" w:rsidRPr="007B3F89" w:rsidRDefault="00214563" w:rsidP="00214563">
      <w:pPr>
        <w:numPr>
          <w:ilvl w:val="0"/>
          <w:numId w:val="36"/>
        </w:numPr>
        <w:spacing w:before="26" w:after="26" w:line="312" w:lineRule="auto"/>
        <w:ind w:right="-2"/>
        <w:jc w:val="both"/>
        <w:outlineLvl w:val="7"/>
        <w:rPr>
          <w:rFonts w:ascii="Verdana" w:hAnsi="Verdana"/>
          <w:sz w:val="18"/>
          <w:szCs w:val="18"/>
        </w:rPr>
      </w:pPr>
      <w:r w:rsidRPr="007B3F89">
        <w:rPr>
          <w:rFonts w:ascii="Verdana" w:hAnsi="Verdana"/>
          <w:sz w:val="18"/>
          <w:szCs w:val="18"/>
        </w:rPr>
        <w:t>Opis przedmiotu zamówienia zawiera załącznik nr 1 do niniejszej umowy.</w:t>
      </w:r>
    </w:p>
    <w:p w14:paraId="0466A0C7" w14:textId="77777777" w:rsidR="00214563" w:rsidRPr="007B3F89" w:rsidRDefault="00214563" w:rsidP="00214563">
      <w:pPr>
        <w:numPr>
          <w:ilvl w:val="0"/>
          <w:numId w:val="36"/>
        </w:numPr>
        <w:spacing w:before="26" w:after="26" w:line="312" w:lineRule="auto"/>
        <w:ind w:right="-2"/>
        <w:jc w:val="both"/>
        <w:outlineLvl w:val="7"/>
        <w:rPr>
          <w:rFonts w:ascii="Verdana" w:hAnsi="Verdana"/>
          <w:sz w:val="18"/>
          <w:szCs w:val="18"/>
        </w:rPr>
      </w:pPr>
      <w:r w:rsidRPr="007B3F89">
        <w:rPr>
          <w:rFonts w:ascii="Verdana" w:hAnsi="Verdana" w:cs="Arial"/>
          <w:bCs/>
          <w:sz w:val="18"/>
          <w:szCs w:val="18"/>
        </w:rPr>
        <w:t xml:space="preserve">Zamawiający, w związku ze zmieniającą się sytuacją epidemiologiczną związaną z </w:t>
      </w:r>
      <w:r w:rsidRPr="007B3F89">
        <w:rPr>
          <w:rFonts w:ascii="Verdana" w:hAnsi="Verdana"/>
          <w:sz w:val="18"/>
          <w:szCs w:val="18"/>
        </w:rPr>
        <w:t xml:space="preserve">epidemią SARS-CoV-2, </w:t>
      </w:r>
      <w:r w:rsidRPr="007B3F89">
        <w:rPr>
          <w:rFonts w:ascii="Verdana" w:hAnsi="Verdana" w:cs="Arial"/>
          <w:bCs/>
          <w:sz w:val="18"/>
          <w:szCs w:val="18"/>
        </w:rPr>
        <w:t>zastrzega sobie możliwość zmniejszenia liczby dni szkoleń i co za tym idzie, zakresu świadczonej usługi. Zamawiający zapłaci Wykonawcy wynagrodzenie za faktycznie wykonany przedmiot umowy. Wykonawca nie będzie wnosił żadnych roszczeń z tego tytułu, w szczególności o zapłatę za ilość stanowiącą różnicę między maksymalnym zakresem umowy, a ilością zleconą przez Zamawiającego i rzeczywiście zrealizowaną przez Wykonawcę. Poszczególne ceny realizacji przedmiotu umowy, podane w ofercie Wykonawcy, nie ulegną zmianie w całym okresie realizacji umowy</w:t>
      </w:r>
      <w:r w:rsidRPr="007B3F89">
        <w:rPr>
          <w:rFonts w:ascii="Verdana" w:hAnsi="Verdana"/>
          <w:sz w:val="18"/>
          <w:szCs w:val="18"/>
        </w:rPr>
        <w:t>. Zamawiający poinformuje Wykonawcę o odwołaniu szkolenia.</w:t>
      </w:r>
    </w:p>
    <w:p w14:paraId="7032A47E" w14:textId="77777777" w:rsidR="00214563" w:rsidRPr="007B3F89" w:rsidRDefault="00214563" w:rsidP="00214563">
      <w:pPr>
        <w:numPr>
          <w:ilvl w:val="0"/>
          <w:numId w:val="36"/>
        </w:numPr>
        <w:spacing w:before="26" w:after="26" w:line="312" w:lineRule="auto"/>
        <w:ind w:right="-2"/>
        <w:jc w:val="both"/>
        <w:outlineLvl w:val="7"/>
        <w:rPr>
          <w:rFonts w:ascii="Verdana" w:hAnsi="Verdana"/>
          <w:sz w:val="18"/>
          <w:szCs w:val="18"/>
        </w:rPr>
      </w:pPr>
      <w:r w:rsidRPr="007B3F89">
        <w:rPr>
          <w:rFonts w:ascii="Verdana" w:hAnsi="Verdana"/>
          <w:bCs/>
          <w:sz w:val="18"/>
          <w:szCs w:val="18"/>
        </w:rPr>
        <w:t xml:space="preserve">Zamawiający w terminie do 3 dni od daty podpisania umowy, będzie wymagał od Wykonawcy, przedstawienia dowodów potwierdzających spełnienie wymagania Zamawiającego odnośnie zatrudnienia co najmniej jednej osoby bezrobotnej lub niepełnosprawnej przy realizacji niniejszej umowy lub posiadania w swoich zasobach kadrowych min. jednej osoby niepełnosprawnej, która zostanie oddelegowana do realizacji niniejszej umowy, tj. </w:t>
      </w:r>
      <w:r w:rsidRPr="007B3F89">
        <w:rPr>
          <w:rFonts w:ascii="Verdana" w:hAnsi="Verdana"/>
          <w:sz w:val="18"/>
          <w:szCs w:val="18"/>
        </w:rPr>
        <w:t xml:space="preserve">zanonimizowane: kopia umowy o pracę, kopia orzeczenia o stopniu niepełnosprawności lub/i kopia zaświadczenia z urzędu pracy poświadczającego fakt pozostawania bez zatrudnienia w okresie przed podjęciem niniejszego zlecenia </w:t>
      </w:r>
      <w:r w:rsidRPr="007B3F89">
        <w:rPr>
          <w:rFonts w:ascii="Verdana" w:hAnsi="Verdana"/>
          <w:i/>
          <w:sz w:val="18"/>
          <w:szCs w:val="18"/>
        </w:rPr>
        <w:t>(jeżeli Wykonawca w ofercie złożył taką deklarację).</w:t>
      </w:r>
    </w:p>
    <w:p w14:paraId="61DD6A6F" w14:textId="77777777" w:rsidR="00214563" w:rsidRPr="007B3F89" w:rsidRDefault="00214563" w:rsidP="00214563">
      <w:pPr>
        <w:spacing w:before="26" w:after="26" w:line="312" w:lineRule="auto"/>
        <w:ind w:left="567" w:hanging="497"/>
        <w:jc w:val="both"/>
        <w:rPr>
          <w:rFonts w:ascii="Verdana" w:eastAsia="Calibri" w:hAnsi="Verdana"/>
          <w:sz w:val="18"/>
          <w:szCs w:val="18"/>
        </w:rPr>
      </w:pPr>
    </w:p>
    <w:p w14:paraId="06491D7D" w14:textId="77777777" w:rsidR="00214563" w:rsidRPr="007B3F89" w:rsidRDefault="00214563" w:rsidP="00214563">
      <w:pPr>
        <w:pStyle w:val="Nagwek4"/>
        <w:keepNext w:val="0"/>
        <w:spacing w:before="26" w:after="26" w:line="312" w:lineRule="auto"/>
        <w:ind w:right="-24"/>
        <w:jc w:val="center"/>
        <w:rPr>
          <w:rFonts w:eastAsia="Tahoma"/>
          <w:szCs w:val="18"/>
          <w:u w:color="000000"/>
          <w:bdr w:val="nil"/>
        </w:rPr>
      </w:pPr>
      <w:r w:rsidRPr="007B3F89">
        <w:rPr>
          <w:rFonts w:eastAsia="Tahoma"/>
          <w:szCs w:val="18"/>
          <w:u w:color="000000"/>
          <w:bdr w:val="nil"/>
        </w:rPr>
        <w:t>§ 3</w:t>
      </w:r>
    </w:p>
    <w:p w14:paraId="3DFCECDF" w14:textId="77777777" w:rsidR="00214563" w:rsidRPr="007B3F89" w:rsidRDefault="00214563" w:rsidP="00214563">
      <w:pPr>
        <w:pStyle w:val="Nagwek4"/>
        <w:keepNext w:val="0"/>
        <w:spacing w:before="26" w:after="26" w:line="312" w:lineRule="auto"/>
        <w:ind w:right="-23"/>
        <w:rPr>
          <w:rFonts w:eastAsiaTheme="minorHAnsi"/>
          <w:szCs w:val="18"/>
          <w:lang w:eastAsia="en-US"/>
        </w:rPr>
      </w:pPr>
      <w:r w:rsidRPr="007B3F89">
        <w:rPr>
          <w:rFonts w:eastAsiaTheme="minorHAnsi"/>
          <w:szCs w:val="18"/>
          <w:lang w:eastAsia="en-US"/>
        </w:rPr>
        <w:t>Termin realizacji przedmiotu umowy:</w:t>
      </w:r>
    </w:p>
    <w:p w14:paraId="2B180426" w14:textId="77777777" w:rsidR="00214563" w:rsidRPr="007B3F89" w:rsidRDefault="00214563" w:rsidP="00214563">
      <w:pPr>
        <w:pStyle w:val="Akapitzlist"/>
        <w:numPr>
          <w:ilvl w:val="3"/>
          <w:numId w:val="68"/>
        </w:numPr>
        <w:tabs>
          <w:tab w:val="left" w:pos="8789"/>
        </w:tabs>
        <w:spacing w:before="26" w:after="26" w:line="312" w:lineRule="auto"/>
        <w:ind w:left="0" w:right="-24"/>
        <w:jc w:val="both"/>
        <w:rPr>
          <w:rFonts w:ascii="Verdana" w:hAnsi="Verdana"/>
          <w:sz w:val="18"/>
          <w:szCs w:val="18"/>
        </w:rPr>
      </w:pPr>
      <w:r w:rsidRPr="007B3F89">
        <w:rPr>
          <w:rFonts w:ascii="Verdana" w:hAnsi="Verdana"/>
          <w:sz w:val="18"/>
          <w:szCs w:val="18"/>
        </w:rPr>
        <w:t>Wykonawca będzie realizował przedmiot umowy:</w:t>
      </w:r>
    </w:p>
    <w:p w14:paraId="5363F72D" w14:textId="77777777" w:rsidR="00214563" w:rsidRPr="007B3F89" w:rsidRDefault="00214563" w:rsidP="00214563">
      <w:pPr>
        <w:tabs>
          <w:tab w:val="left" w:pos="8789"/>
        </w:tabs>
        <w:spacing w:before="26" w:after="26" w:line="312" w:lineRule="auto"/>
        <w:ind w:right="-24"/>
        <w:contextualSpacing/>
        <w:jc w:val="both"/>
        <w:rPr>
          <w:rFonts w:ascii="Verdana" w:hAnsi="Verdana"/>
          <w:b/>
          <w:i/>
          <w:sz w:val="18"/>
          <w:szCs w:val="18"/>
        </w:rPr>
      </w:pPr>
      <w:r w:rsidRPr="007B3F89">
        <w:rPr>
          <w:rFonts w:ascii="Verdana" w:hAnsi="Verdana"/>
          <w:b/>
          <w:i/>
          <w:sz w:val="18"/>
          <w:szCs w:val="18"/>
        </w:rPr>
        <w:t>(Dotyczy Część 1)</w:t>
      </w:r>
    </w:p>
    <w:p w14:paraId="3D0E5D3A" w14:textId="77777777" w:rsidR="00214563" w:rsidRPr="007B3F89" w:rsidRDefault="00214563" w:rsidP="00214563">
      <w:pPr>
        <w:tabs>
          <w:tab w:val="left" w:pos="8789"/>
        </w:tabs>
        <w:spacing w:before="26" w:after="26" w:line="312" w:lineRule="auto"/>
        <w:ind w:right="-24"/>
        <w:contextualSpacing/>
        <w:jc w:val="both"/>
        <w:rPr>
          <w:rFonts w:ascii="Verdana" w:hAnsi="Verdana"/>
          <w:sz w:val="18"/>
          <w:szCs w:val="18"/>
        </w:rPr>
      </w:pPr>
      <w:r w:rsidRPr="007B3F89">
        <w:rPr>
          <w:rFonts w:ascii="Verdana" w:hAnsi="Verdana"/>
          <w:sz w:val="18"/>
          <w:szCs w:val="18"/>
        </w:rPr>
        <w:t>od dnia podpisania umowy do dnia 29.01.2021r. łącznie przez 15 dni w terminach wskazanych poniżej:</w:t>
      </w:r>
    </w:p>
    <w:p w14:paraId="6B1B58C7" w14:textId="77777777" w:rsidR="00214563" w:rsidRPr="007B3F89" w:rsidRDefault="00214563" w:rsidP="00214563">
      <w:pPr>
        <w:tabs>
          <w:tab w:val="left" w:pos="8789"/>
        </w:tabs>
        <w:spacing w:before="26" w:after="26" w:line="312" w:lineRule="auto"/>
        <w:ind w:right="-24"/>
        <w:contextualSpacing/>
        <w:jc w:val="both"/>
        <w:rPr>
          <w:rFonts w:ascii="Verdana" w:hAnsi="Verdana"/>
          <w:sz w:val="18"/>
          <w:szCs w:val="18"/>
        </w:rPr>
      </w:pPr>
      <w:r w:rsidRPr="007B3F89">
        <w:rPr>
          <w:rFonts w:ascii="Verdana" w:hAnsi="Verdana"/>
          <w:sz w:val="18"/>
          <w:szCs w:val="18"/>
        </w:rPr>
        <w:t xml:space="preserve">9-10.11.2020 r., </w:t>
      </w:r>
    </w:p>
    <w:p w14:paraId="1329BAEA" w14:textId="77777777" w:rsidR="00214563" w:rsidRPr="007B3F89" w:rsidRDefault="00214563" w:rsidP="00214563">
      <w:pPr>
        <w:tabs>
          <w:tab w:val="left" w:pos="8789"/>
        </w:tabs>
        <w:spacing w:before="26" w:after="26" w:line="312" w:lineRule="auto"/>
        <w:ind w:right="-24"/>
        <w:contextualSpacing/>
        <w:jc w:val="both"/>
        <w:rPr>
          <w:rFonts w:ascii="Verdana" w:hAnsi="Verdana"/>
          <w:sz w:val="18"/>
          <w:szCs w:val="18"/>
        </w:rPr>
      </w:pPr>
      <w:r w:rsidRPr="007B3F89">
        <w:rPr>
          <w:rFonts w:ascii="Verdana" w:hAnsi="Verdana"/>
          <w:sz w:val="18"/>
          <w:szCs w:val="18"/>
        </w:rPr>
        <w:t xml:space="preserve">12-13.11.2020 r., </w:t>
      </w:r>
    </w:p>
    <w:p w14:paraId="42F456C9" w14:textId="77777777" w:rsidR="00214563" w:rsidRPr="007B3F89" w:rsidRDefault="00214563" w:rsidP="00214563">
      <w:pPr>
        <w:tabs>
          <w:tab w:val="left" w:pos="8789"/>
        </w:tabs>
        <w:spacing w:before="26" w:after="26" w:line="312" w:lineRule="auto"/>
        <w:ind w:right="-24"/>
        <w:contextualSpacing/>
        <w:jc w:val="both"/>
        <w:rPr>
          <w:rFonts w:ascii="Verdana" w:hAnsi="Verdana"/>
          <w:sz w:val="18"/>
          <w:szCs w:val="18"/>
        </w:rPr>
      </w:pPr>
      <w:r w:rsidRPr="007B3F89">
        <w:rPr>
          <w:rFonts w:ascii="Verdana" w:hAnsi="Verdana"/>
          <w:sz w:val="18"/>
          <w:szCs w:val="18"/>
        </w:rPr>
        <w:t xml:space="preserve">17.11.2020 r., </w:t>
      </w:r>
    </w:p>
    <w:p w14:paraId="32B22434" w14:textId="77777777" w:rsidR="00214563" w:rsidRPr="007B3F89" w:rsidRDefault="00214563" w:rsidP="00214563">
      <w:pPr>
        <w:tabs>
          <w:tab w:val="left" w:pos="8789"/>
        </w:tabs>
        <w:spacing w:before="26" w:after="26" w:line="312" w:lineRule="auto"/>
        <w:ind w:right="-24"/>
        <w:contextualSpacing/>
        <w:jc w:val="both"/>
        <w:rPr>
          <w:rFonts w:ascii="Verdana" w:hAnsi="Verdana"/>
          <w:sz w:val="18"/>
          <w:szCs w:val="18"/>
        </w:rPr>
      </w:pPr>
      <w:r w:rsidRPr="007B3F89">
        <w:rPr>
          <w:rFonts w:ascii="Verdana" w:hAnsi="Verdana"/>
          <w:sz w:val="18"/>
          <w:szCs w:val="18"/>
        </w:rPr>
        <w:t xml:space="preserve">24.11.2020 r., </w:t>
      </w:r>
    </w:p>
    <w:p w14:paraId="7723A7CB" w14:textId="12E0598F" w:rsidR="00214563" w:rsidRPr="007B3F89" w:rsidRDefault="00214563" w:rsidP="00214563">
      <w:pPr>
        <w:tabs>
          <w:tab w:val="left" w:pos="8789"/>
        </w:tabs>
        <w:spacing w:before="26" w:after="26" w:line="312" w:lineRule="auto"/>
        <w:ind w:right="-24"/>
        <w:contextualSpacing/>
        <w:jc w:val="both"/>
        <w:rPr>
          <w:rFonts w:ascii="Verdana" w:hAnsi="Verdana"/>
          <w:sz w:val="18"/>
          <w:szCs w:val="18"/>
        </w:rPr>
      </w:pPr>
      <w:r w:rsidRPr="007B3F89">
        <w:rPr>
          <w:rFonts w:ascii="Verdana" w:hAnsi="Verdana"/>
          <w:sz w:val="18"/>
          <w:szCs w:val="18"/>
        </w:rPr>
        <w:t xml:space="preserve">02.12.2020 r., </w:t>
      </w:r>
    </w:p>
    <w:p w14:paraId="43D87A2C" w14:textId="1AC482BA" w:rsidR="00C23FB3" w:rsidRPr="007B3F89" w:rsidRDefault="00C23FB3" w:rsidP="00214563">
      <w:pPr>
        <w:tabs>
          <w:tab w:val="left" w:pos="8789"/>
        </w:tabs>
        <w:spacing w:before="26" w:after="26" w:line="312" w:lineRule="auto"/>
        <w:ind w:right="-24"/>
        <w:contextualSpacing/>
        <w:jc w:val="both"/>
        <w:rPr>
          <w:rFonts w:ascii="Verdana" w:hAnsi="Verdana"/>
          <w:sz w:val="18"/>
          <w:szCs w:val="18"/>
        </w:rPr>
      </w:pPr>
      <w:r w:rsidRPr="007B3F89">
        <w:rPr>
          <w:rFonts w:ascii="Verdana" w:hAnsi="Verdana"/>
          <w:sz w:val="18"/>
          <w:szCs w:val="18"/>
        </w:rPr>
        <w:t>04.12.2020 r.</w:t>
      </w:r>
    </w:p>
    <w:p w14:paraId="2DE90CD6" w14:textId="77777777" w:rsidR="00214563" w:rsidRPr="007B3F89" w:rsidRDefault="00214563" w:rsidP="00214563">
      <w:pPr>
        <w:tabs>
          <w:tab w:val="left" w:pos="8789"/>
        </w:tabs>
        <w:spacing w:before="26" w:after="26" w:line="312" w:lineRule="auto"/>
        <w:ind w:right="-24"/>
        <w:contextualSpacing/>
        <w:jc w:val="both"/>
        <w:rPr>
          <w:rFonts w:ascii="Verdana" w:hAnsi="Verdana"/>
          <w:sz w:val="18"/>
          <w:szCs w:val="18"/>
        </w:rPr>
      </w:pPr>
      <w:r w:rsidRPr="007B3F89">
        <w:rPr>
          <w:rFonts w:ascii="Verdana" w:hAnsi="Verdana"/>
          <w:sz w:val="18"/>
          <w:szCs w:val="18"/>
        </w:rPr>
        <w:t xml:space="preserve">09.12.2020 r., </w:t>
      </w:r>
    </w:p>
    <w:p w14:paraId="609E2B68" w14:textId="77777777" w:rsidR="00214563" w:rsidRPr="007B3F89" w:rsidRDefault="00214563" w:rsidP="00214563">
      <w:pPr>
        <w:tabs>
          <w:tab w:val="left" w:pos="8789"/>
        </w:tabs>
        <w:spacing w:before="26" w:after="26" w:line="312" w:lineRule="auto"/>
        <w:ind w:right="-24"/>
        <w:contextualSpacing/>
        <w:jc w:val="both"/>
        <w:rPr>
          <w:rFonts w:ascii="Verdana" w:hAnsi="Verdana"/>
          <w:sz w:val="18"/>
          <w:szCs w:val="18"/>
        </w:rPr>
      </w:pPr>
      <w:r w:rsidRPr="007B3F89">
        <w:rPr>
          <w:rFonts w:ascii="Verdana" w:hAnsi="Verdana"/>
          <w:sz w:val="18"/>
          <w:szCs w:val="18"/>
        </w:rPr>
        <w:t xml:space="preserve">11.12.2020 r., </w:t>
      </w:r>
    </w:p>
    <w:p w14:paraId="2EF4216E" w14:textId="77777777" w:rsidR="00214563" w:rsidRPr="007B3F89" w:rsidRDefault="00214563" w:rsidP="00214563">
      <w:pPr>
        <w:tabs>
          <w:tab w:val="left" w:pos="8789"/>
        </w:tabs>
        <w:spacing w:before="26" w:after="26" w:line="312" w:lineRule="auto"/>
        <w:ind w:right="-24"/>
        <w:contextualSpacing/>
        <w:jc w:val="both"/>
        <w:rPr>
          <w:rFonts w:ascii="Verdana" w:hAnsi="Verdana"/>
          <w:sz w:val="18"/>
          <w:szCs w:val="18"/>
        </w:rPr>
      </w:pPr>
      <w:r w:rsidRPr="007B3F89">
        <w:rPr>
          <w:rFonts w:ascii="Verdana" w:hAnsi="Verdana"/>
          <w:sz w:val="18"/>
          <w:szCs w:val="18"/>
        </w:rPr>
        <w:t xml:space="preserve">14.12.2020 r., </w:t>
      </w:r>
    </w:p>
    <w:p w14:paraId="66B33AF9" w14:textId="77777777" w:rsidR="00214563" w:rsidRPr="007B3F89" w:rsidRDefault="00214563" w:rsidP="00214563">
      <w:pPr>
        <w:tabs>
          <w:tab w:val="left" w:pos="8789"/>
        </w:tabs>
        <w:spacing w:before="26" w:after="26" w:line="312" w:lineRule="auto"/>
        <w:ind w:right="-24"/>
        <w:contextualSpacing/>
        <w:jc w:val="both"/>
        <w:rPr>
          <w:rFonts w:ascii="Verdana" w:hAnsi="Verdana"/>
          <w:sz w:val="18"/>
          <w:szCs w:val="18"/>
        </w:rPr>
      </w:pPr>
      <w:r w:rsidRPr="007B3F89">
        <w:rPr>
          <w:rFonts w:ascii="Verdana" w:hAnsi="Verdana"/>
          <w:sz w:val="18"/>
          <w:szCs w:val="18"/>
        </w:rPr>
        <w:t xml:space="preserve">18.12.2020 r., </w:t>
      </w:r>
    </w:p>
    <w:p w14:paraId="293D5F9A" w14:textId="77777777" w:rsidR="00214563" w:rsidRPr="007B3F89" w:rsidRDefault="00214563" w:rsidP="00214563">
      <w:pPr>
        <w:tabs>
          <w:tab w:val="left" w:pos="8789"/>
        </w:tabs>
        <w:spacing w:before="26" w:after="26" w:line="312" w:lineRule="auto"/>
        <w:ind w:right="-24"/>
        <w:contextualSpacing/>
        <w:jc w:val="both"/>
        <w:rPr>
          <w:rFonts w:ascii="Verdana" w:hAnsi="Verdana"/>
          <w:sz w:val="18"/>
          <w:szCs w:val="18"/>
        </w:rPr>
      </w:pPr>
      <w:r w:rsidRPr="007B3F89">
        <w:rPr>
          <w:rFonts w:ascii="Verdana" w:hAnsi="Verdana"/>
          <w:sz w:val="18"/>
          <w:szCs w:val="18"/>
        </w:rPr>
        <w:t xml:space="preserve">11.01.2021 r., </w:t>
      </w:r>
    </w:p>
    <w:p w14:paraId="32896120" w14:textId="77777777" w:rsidR="00214563" w:rsidRPr="007B3F89" w:rsidRDefault="00214563" w:rsidP="00214563">
      <w:pPr>
        <w:tabs>
          <w:tab w:val="left" w:pos="8789"/>
        </w:tabs>
        <w:spacing w:before="26" w:after="26" w:line="312" w:lineRule="auto"/>
        <w:ind w:right="-24"/>
        <w:contextualSpacing/>
        <w:jc w:val="both"/>
        <w:rPr>
          <w:rFonts w:ascii="Verdana" w:hAnsi="Verdana"/>
          <w:sz w:val="18"/>
          <w:szCs w:val="18"/>
        </w:rPr>
      </w:pPr>
      <w:r w:rsidRPr="007B3F89">
        <w:rPr>
          <w:rFonts w:ascii="Verdana" w:hAnsi="Verdana"/>
          <w:sz w:val="18"/>
          <w:szCs w:val="18"/>
        </w:rPr>
        <w:t xml:space="preserve">13.01.2021 r., </w:t>
      </w:r>
    </w:p>
    <w:p w14:paraId="5B5FDBB8" w14:textId="77777777" w:rsidR="00214563" w:rsidRPr="007B3F89" w:rsidRDefault="00214563" w:rsidP="00214563">
      <w:pPr>
        <w:tabs>
          <w:tab w:val="left" w:pos="8789"/>
        </w:tabs>
        <w:spacing w:before="26" w:after="26" w:line="312" w:lineRule="auto"/>
        <w:ind w:right="-24"/>
        <w:contextualSpacing/>
        <w:jc w:val="both"/>
        <w:rPr>
          <w:rFonts w:ascii="Verdana" w:hAnsi="Verdana"/>
          <w:sz w:val="18"/>
          <w:szCs w:val="18"/>
        </w:rPr>
      </w:pPr>
      <w:r w:rsidRPr="007B3F89">
        <w:rPr>
          <w:rFonts w:ascii="Verdana" w:hAnsi="Verdana"/>
          <w:sz w:val="18"/>
          <w:szCs w:val="18"/>
        </w:rPr>
        <w:t>29.01.2021 r.</w:t>
      </w:r>
    </w:p>
    <w:p w14:paraId="077D0C8C" w14:textId="77777777" w:rsidR="00214563" w:rsidRPr="007B3F89" w:rsidRDefault="00214563" w:rsidP="00214563">
      <w:pPr>
        <w:tabs>
          <w:tab w:val="left" w:pos="8789"/>
        </w:tabs>
        <w:spacing w:before="26" w:after="26" w:line="312" w:lineRule="auto"/>
        <w:ind w:right="-24"/>
        <w:contextualSpacing/>
        <w:jc w:val="both"/>
        <w:rPr>
          <w:rFonts w:ascii="Verdana" w:hAnsi="Verdana"/>
          <w:b/>
          <w:i/>
          <w:sz w:val="18"/>
          <w:szCs w:val="18"/>
        </w:rPr>
      </w:pPr>
      <w:r w:rsidRPr="007B3F89">
        <w:rPr>
          <w:rFonts w:ascii="Verdana" w:hAnsi="Verdana"/>
          <w:b/>
          <w:i/>
          <w:sz w:val="18"/>
          <w:szCs w:val="18"/>
        </w:rPr>
        <w:t>(Dotyczy Części 2)</w:t>
      </w:r>
    </w:p>
    <w:p w14:paraId="6356FD25" w14:textId="77777777" w:rsidR="00214563" w:rsidRPr="007B3F89" w:rsidRDefault="00214563" w:rsidP="00214563">
      <w:pPr>
        <w:tabs>
          <w:tab w:val="left" w:pos="8789"/>
        </w:tabs>
        <w:spacing w:before="26" w:after="26" w:line="312" w:lineRule="auto"/>
        <w:ind w:right="-24"/>
        <w:contextualSpacing/>
        <w:jc w:val="both"/>
        <w:rPr>
          <w:rFonts w:ascii="Verdana" w:hAnsi="Verdana"/>
          <w:sz w:val="18"/>
          <w:szCs w:val="18"/>
        </w:rPr>
      </w:pPr>
      <w:r w:rsidRPr="007B3F89">
        <w:rPr>
          <w:rFonts w:ascii="Verdana" w:hAnsi="Verdana"/>
          <w:sz w:val="18"/>
          <w:szCs w:val="18"/>
        </w:rPr>
        <w:t>od dnia podpisania umowy do dnia 29.01.2021r. łącznie przez 16 dni w terminach wskazanych poniżej:</w:t>
      </w:r>
    </w:p>
    <w:p w14:paraId="1B3A6DAE" w14:textId="77777777" w:rsidR="00214563" w:rsidRPr="007B3F89" w:rsidRDefault="00214563" w:rsidP="00214563">
      <w:pPr>
        <w:tabs>
          <w:tab w:val="left" w:pos="8789"/>
        </w:tabs>
        <w:spacing w:before="26" w:after="26" w:line="312" w:lineRule="auto"/>
        <w:ind w:right="-24"/>
        <w:contextualSpacing/>
        <w:jc w:val="both"/>
        <w:rPr>
          <w:rFonts w:ascii="Verdana" w:hAnsi="Verdana"/>
          <w:sz w:val="18"/>
          <w:szCs w:val="18"/>
        </w:rPr>
      </w:pPr>
      <w:r w:rsidRPr="007B3F89">
        <w:rPr>
          <w:rFonts w:ascii="Verdana" w:hAnsi="Verdana"/>
          <w:sz w:val="18"/>
          <w:szCs w:val="18"/>
        </w:rPr>
        <w:t xml:space="preserve">9-10.11.2020 r., </w:t>
      </w:r>
    </w:p>
    <w:p w14:paraId="2B8E5BA4" w14:textId="77777777" w:rsidR="00214563" w:rsidRPr="007B3F89" w:rsidRDefault="00214563" w:rsidP="00214563">
      <w:pPr>
        <w:tabs>
          <w:tab w:val="left" w:pos="8789"/>
        </w:tabs>
        <w:spacing w:before="26" w:after="26" w:line="312" w:lineRule="auto"/>
        <w:ind w:right="-24"/>
        <w:contextualSpacing/>
        <w:jc w:val="both"/>
        <w:rPr>
          <w:rFonts w:ascii="Verdana" w:hAnsi="Verdana"/>
          <w:sz w:val="18"/>
          <w:szCs w:val="18"/>
        </w:rPr>
      </w:pPr>
      <w:r w:rsidRPr="007B3F89">
        <w:rPr>
          <w:rFonts w:ascii="Verdana" w:hAnsi="Verdana"/>
          <w:sz w:val="18"/>
          <w:szCs w:val="18"/>
        </w:rPr>
        <w:t xml:space="preserve">12-13.11.2020 r., </w:t>
      </w:r>
    </w:p>
    <w:p w14:paraId="0F5E7B99" w14:textId="77777777" w:rsidR="00214563" w:rsidRPr="007B3F89" w:rsidRDefault="00214563" w:rsidP="00214563">
      <w:pPr>
        <w:tabs>
          <w:tab w:val="left" w:pos="8789"/>
        </w:tabs>
        <w:spacing w:before="26" w:after="26" w:line="312" w:lineRule="auto"/>
        <w:ind w:right="-24"/>
        <w:contextualSpacing/>
        <w:jc w:val="both"/>
        <w:rPr>
          <w:rFonts w:ascii="Verdana" w:hAnsi="Verdana"/>
          <w:sz w:val="18"/>
          <w:szCs w:val="18"/>
        </w:rPr>
      </w:pPr>
      <w:r w:rsidRPr="007B3F89">
        <w:rPr>
          <w:rFonts w:ascii="Verdana" w:hAnsi="Verdana"/>
          <w:sz w:val="18"/>
          <w:szCs w:val="18"/>
        </w:rPr>
        <w:t xml:space="preserve">17.11.2020 r., </w:t>
      </w:r>
    </w:p>
    <w:p w14:paraId="36B847F7" w14:textId="77777777" w:rsidR="00214563" w:rsidRPr="007B3F89" w:rsidRDefault="00214563" w:rsidP="00214563">
      <w:pPr>
        <w:tabs>
          <w:tab w:val="left" w:pos="8789"/>
        </w:tabs>
        <w:spacing w:before="26" w:after="26" w:line="312" w:lineRule="auto"/>
        <w:ind w:right="-24"/>
        <w:contextualSpacing/>
        <w:jc w:val="both"/>
        <w:rPr>
          <w:rFonts w:ascii="Verdana" w:hAnsi="Verdana"/>
          <w:sz w:val="18"/>
          <w:szCs w:val="18"/>
        </w:rPr>
      </w:pPr>
      <w:r w:rsidRPr="007B3F89">
        <w:rPr>
          <w:rFonts w:ascii="Verdana" w:hAnsi="Verdana"/>
          <w:sz w:val="18"/>
          <w:szCs w:val="18"/>
        </w:rPr>
        <w:t xml:space="preserve">24.11.2020 r., </w:t>
      </w:r>
    </w:p>
    <w:p w14:paraId="56ADAF16" w14:textId="062357C8" w:rsidR="00214563" w:rsidRPr="007B3F89" w:rsidRDefault="00214563" w:rsidP="00214563">
      <w:pPr>
        <w:tabs>
          <w:tab w:val="left" w:pos="8789"/>
        </w:tabs>
        <w:spacing w:before="26" w:after="26" w:line="312" w:lineRule="auto"/>
        <w:ind w:right="-24"/>
        <w:contextualSpacing/>
        <w:jc w:val="both"/>
        <w:rPr>
          <w:rFonts w:ascii="Verdana" w:hAnsi="Verdana"/>
          <w:sz w:val="18"/>
          <w:szCs w:val="18"/>
        </w:rPr>
      </w:pPr>
      <w:r w:rsidRPr="007B3F89">
        <w:rPr>
          <w:rFonts w:ascii="Verdana" w:hAnsi="Verdana"/>
          <w:sz w:val="18"/>
          <w:szCs w:val="18"/>
        </w:rPr>
        <w:t xml:space="preserve">01-02.12.2020 r., </w:t>
      </w:r>
    </w:p>
    <w:p w14:paraId="14EB4C88" w14:textId="3CE82DA1" w:rsidR="00C23FB3" w:rsidRPr="007B3F89" w:rsidRDefault="00C23FB3" w:rsidP="00214563">
      <w:pPr>
        <w:tabs>
          <w:tab w:val="left" w:pos="8789"/>
        </w:tabs>
        <w:spacing w:before="26" w:after="26" w:line="312" w:lineRule="auto"/>
        <w:ind w:right="-24"/>
        <w:contextualSpacing/>
        <w:jc w:val="both"/>
        <w:rPr>
          <w:rFonts w:ascii="Verdana" w:hAnsi="Verdana"/>
          <w:sz w:val="18"/>
          <w:szCs w:val="18"/>
        </w:rPr>
      </w:pPr>
      <w:r w:rsidRPr="007B3F89">
        <w:rPr>
          <w:rFonts w:ascii="Verdana" w:hAnsi="Verdana"/>
          <w:sz w:val="18"/>
          <w:szCs w:val="18"/>
        </w:rPr>
        <w:t>04.12.2020 r.</w:t>
      </w:r>
    </w:p>
    <w:p w14:paraId="6022CF75" w14:textId="77777777" w:rsidR="00214563" w:rsidRPr="007B3F89" w:rsidRDefault="00214563" w:rsidP="00214563">
      <w:pPr>
        <w:tabs>
          <w:tab w:val="left" w:pos="8789"/>
        </w:tabs>
        <w:spacing w:before="26" w:after="26" w:line="312" w:lineRule="auto"/>
        <w:ind w:right="-24"/>
        <w:contextualSpacing/>
        <w:jc w:val="both"/>
        <w:rPr>
          <w:rFonts w:ascii="Verdana" w:hAnsi="Verdana"/>
          <w:sz w:val="18"/>
          <w:szCs w:val="18"/>
        </w:rPr>
      </w:pPr>
      <w:r w:rsidRPr="007B3F89">
        <w:rPr>
          <w:rFonts w:ascii="Verdana" w:hAnsi="Verdana"/>
          <w:sz w:val="18"/>
          <w:szCs w:val="18"/>
        </w:rPr>
        <w:t xml:space="preserve">07-08.12.2020 r., </w:t>
      </w:r>
    </w:p>
    <w:p w14:paraId="327DADFF" w14:textId="77777777" w:rsidR="00214563" w:rsidRPr="007B3F89" w:rsidRDefault="00214563" w:rsidP="00214563">
      <w:pPr>
        <w:tabs>
          <w:tab w:val="left" w:pos="8789"/>
        </w:tabs>
        <w:spacing w:before="26" w:after="26" w:line="312" w:lineRule="auto"/>
        <w:ind w:right="-24"/>
        <w:contextualSpacing/>
        <w:jc w:val="both"/>
        <w:rPr>
          <w:rFonts w:ascii="Verdana" w:hAnsi="Verdana"/>
          <w:sz w:val="18"/>
          <w:szCs w:val="18"/>
        </w:rPr>
      </w:pPr>
      <w:r w:rsidRPr="007B3F89">
        <w:rPr>
          <w:rFonts w:ascii="Verdana" w:hAnsi="Verdana"/>
          <w:sz w:val="18"/>
          <w:szCs w:val="18"/>
        </w:rPr>
        <w:t xml:space="preserve">11.12.2020 r., </w:t>
      </w:r>
    </w:p>
    <w:p w14:paraId="1A88D818" w14:textId="77777777" w:rsidR="00214563" w:rsidRPr="007B3F89" w:rsidRDefault="00214563" w:rsidP="00214563">
      <w:pPr>
        <w:tabs>
          <w:tab w:val="left" w:pos="8789"/>
        </w:tabs>
        <w:spacing w:before="26" w:after="26" w:line="312" w:lineRule="auto"/>
        <w:ind w:right="-24"/>
        <w:contextualSpacing/>
        <w:jc w:val="both"/>
        <w:rPr>
          <w:rFonts w:ascii="Verdana" w:hAnsi="Verdana"/>
          <w:sz w:val="18"/>
          <w:szCs w:val="18"/>
        </w:rPr>
      </w:pPr>
      <w:r w:rsidRPr="007B3F89">
        <w:rPr>
          <w:rFonts w:ascii="Verdana" w:hAnsi="Verdana"/>
          <w:sz w:val="18"/>
          <w:szCs w:val="18"/>
        </w:rPr>
        <w:t xml:space="preserve">14.12.2020 r., </w:t>
      </w:r>
    </w:p>
    <w:p w14:paraId="0ED6DD00" w14:textId="77777777" w:rsidR="00214563" w:rsidRPr="007B3F89" w:rsidRDefault="00214563" w:rsidP="00214563">
      <w:pPr>
        <w:tabs>
          <w:tab w:val="left" w:pos="8789"/>
        </w:tabs>
        <w:spacing w:before="26" w:after="26" w:line="312" w:lineRule="auto"/>
        <w:ind w:right="-24"/>
        <w:contextualSpacing/>
        <w:jc w:val="both"/>
        <w:rPr>
          <w:rFonts w:ascii="Verdana" w:hAnsi="Verdana"/>
          <w:sz w:val="18"/>
          <w:szCs w:val="18"/>
        </w:rPr>
      </w:pPr>
      <w:r w:rsidRPr="007B3F89">
        <w:rPr>
          <w:rFonts w:ascii="Verdana" w:hAnsi="Verdana"/>
          <w:sz w:val="18"/>
          <w:szCs w:val="18"/>
        </w:rPr>
        <w:t xml:space="preserve">18.12.2020 r., </w:t>
      </w:r>
    </w:p>
    <w:p w14:paraId="7BA66BF0" w14:textId="77777777" w:rsidR="00214563" w:rsidRPr="007B3F89" w:rsidRDefault="00214563" w:rsidP="00214563">
      <w:pPr>
        <w:tabs>
          <w:tab w:val="left" w:pos="8789"/>
        </w:tabs>
        <w:spacing w:before="26" w:after="26" w:line="312" w:lineRule="auto"/>
        <w:ind w:right="-24"/>
        <w:contextualSpacing/>
        <w:jc w:val="both"/>
        <w:rPr>
          <w:rFonts w:ascii="Verdana" w:hAnsi="Verdana"/>
          <w:sz w:val="18"/>
          <w:szCs w:val="18"/>
        </w:rPr>
      </w:pPr>
      <w:r w:rsidRPr="007B3F89">
        <w:rPr>
          <w:rFonts w:ascii="Verdana" w:hAnsi="Verdana"/>
          <w:sz w:val="18"/>
          <w:szCs w:val="18"/>
        </w:rPr>
        <w:t xml:space="preserve">11.01.2021 r., </w:t>
      </w:r>
    </w:p>
    <w:p w14:paraId="3A87D3B1" w14:textId="77777777" w:rsidR="00214563" w:rsidRPr="007B3F89" w:rsidRDefault="00214563" w:rsidP="00214563">
      <w:pPr>
        <w:tabs>
          <w:tab w:val="left" w:pos="8789"/>
        </w:tabs>
        <w:spacing w:before="26" w:after="26" w:line="312" w:lineRule="auto"/>
        <w:ind w:right="-24"/>
        <w:contextualSpacing/>
        <w:jc w:val="both"/>
        <w:rPr>
          <w:rFonts w:ascii="Verdana" w:hAnsi="Verdana"/>
          <w:sz w:val="18"/>
          <w:szCs w:val="18"/>
        </w:rPr>
      </w:pPr>
      <w:r w:rsidRPr="007B3F89">
        <w:rPr>
          <w:rFonts w:ascii="Verdana" w:hAnsi="Verdana"/>
          <w:sz w:val="18"/>
          <w:szCs w:val="18"/>
        </w:rPr>
        <w:t>29.01.2021 r.</w:t>
      </w:r>
    </w:p>
    <w:p w14:paraId="07D110BC" w14:textId="77777777" w:rsidR="00214563" w:rsidRPr="007B3F89" w:rsidRDefault="00214563" w:rsidP="00214563">
      <w:pPr>
        <w:pStyle w:val="Akapitzlist"/>
        <w:numPr>
          <w:ilvl w:val="0"/>
          <w:numId w:val="69"/>
        </w:numPr>
        <w:tabs>
          <w:tab w:val="clear" w:pos="786"/>
          <w:tab w:val="num" w:pos="426"/>
          <w:tab w:val="left" w:pos="8789"/>
        </w:tabs>
        <w:spacing w:before="26" w:after="26" w:line="312" w:lineRule="auto"/>
        <w:ind w:left="0" w:right="-24"/>
        <w:jc w:val="both"/>
        <w:rPr>
          <w:rFonts w:ascii="Verdana" w:hAnsi="Verdana"/>
          <w:sz w:val="18"/>
          <w:szCs w:val="18"/>
        </w:rPr>
      </w:pPr>
      <w:r w:rsidRPr="007B3F89">
        <w:rPr>
          <w:rFonts w:ascii="Verdana" w:hAnsi="Verdana"/>
          <w:sz w:val="18"/>
          <w:szCs w:val="18"/>
        </w:rPr>
        <w:t xml:space="preserve">Zamawiający zastrzega sobie prawo do wprowadzenia zmian w ww. harmonogramie. O zmianach </w:t>
      </w:r>
    </w:p>
    <w:p w14:paraId="7A7BB131" w14:textId="77777777" w:rsidR="00214563" w:rsidRPr="007B3F89" w:rsidRDefault="00214563" w:rsidP="00214563">
      <w:pPr>
        <w:tabs>
          <w:tab w:val="left" w:pos="8789"/>
        </w:tabs>
        <w:spacing w:before="26" w:after="26" w:line="312" w:lineRule="auto"/>
        <w:ind w:right="-24"/>
        <w:contextualSpacing/>
        <w:jc w:val="both"/>
        <w:rPr>
          <w:rFonts w:ascii="Verdana" w:hAnsi="Verdana"/>
          <w:sz w:val="18"/>
          <w:szCs w:val="18"/>
        </w:rPr>
      </w:pPr>
      <w:r w:rsidRPr="007B3F89">
        <w:rPr>
          <w:rFonts w:ascii="Verdana" w:hAnsi="Verdana"/>
          <w:sz w:val="18"/>
          <w:szCs w:val="18"/>
        </w:rPr>
        <w:t>w harmonogramie Zamawiający powiadomi Wykonawcę najpóźniej 1 tydzień przed terminem realizacji zamówienia.</w:t>
      </w:r>
      <w:r w:rsidRPr="007B3F89">
        <w:rPr>
          <w:rFonts w:ascii="Verdana" w:hAnsi="Verdana"/>
          <w:b/>
          <w:sz w:val="18"/>
          <w:szCs w:val="18"/>
        </w:rPr>
        <w:t xml:space="preserve"> </w:t>
      </w:r>
    </w:p>
    <w:p w14:paraId="7649AE24" w14:textId="77777777" w:rsidR="00214563" w:rsidRPr="007B3F89" w:rsidRDefault="00214563" w:rsidP="00214563">
      <w:pPr>
        <w:spacing w:before="26" w:after="26" w:line="312" w:lineRule="auto"/>
        <w:ind w:right="-24"/>
        <w:rPr>
          <w:rFonts w:ascii="Verdana" w:eastAsiaTheme="minorEastAsia" w:hAnsi="Verdana"/>
          <w:b/>
          <w:sz w:val="18"/>
          <w:szCs w:val="18"/>
        </w:rPr>
      </w:pPr>
    </w:p>
    <w:p w14:paraId="03AA9956" w14:textId="77777777" w:rsidR="00214563" w:rsidRPr="007B3F89" w:rsidRDefault="00214563" w:rsidP="00214563">
      <w:pPr>
        <w:spacing w:before="26" w:after="26" w:line="312" w:lineRule="auto"/>
        <w:ind w:right="-24"/>
        <w:jc w:val="center"/>
        <w:rPr>
          <w:rFonts w:ascii="Verdana" w:eastAsiaTheme="minorEastAsia" w:hAnsi="Verdana"/>
          <w:b/>
          <w:sz w:val="18"/>
          <w:szCs w:val="18"/>
        </w:rPr>
      </w:pPr>
      <w:r w:rsidRPr="007B3F89">
        <w:rPr>
          <w:rFonts w:ascii="Verdana" w:eastAsiaTheme="minorEastAsia" w:hAnsi="Verdana"/>
          <w:b/>
          <w:sz w:val="18"/>
          <w:szCs w:val="18"/>
        </w:rPr>
        <w:t>§ 4</w:t>
      </w:r>
    </w:p>
    <w:p w14:paraId="42C92E44" w14:textId="77777777" w:rsidR="00214563" w:rsidRPr="007B3F89" w:rsidRDefault="00214563" w:rsidP="00214563">
      <w:pPr>
        <w:spacing w:before="26" w:after="26" w:line="312" w:lineRule="auto"/>
        <w:ind w:right="-24"/>
        <w:rPr>
          <w:rFonts w:ascii="Verdana" w:eastAsiaTheme="minorEastAsia" w:hAnsi="Verdana"/>
          <w:b/>
          <w:sz w:val="18"/>
          <w:szCs w:val="18"/>
        </w:rPr>
      </w:pPr>
      <w:r w:rsidRPr="007B3F89">
        <w:rPr>
          <w:rFonts w:ascii="Verdana" w:eastAsiaTheme="minorEastAsia" w:hAnsi="Verdana"/>
          <w:b/>
          <w:sz w:val="18"/>
          <w:szCs w:val="18"/>
        </w:rPr>
        <w:t>Cena, zapłata:</w:t>
      </w:r>
    </w:p>
    <w:p w14:paraId="3B00BF1E" w14:textId="77777777" w:rsidR="00214563" w:rsidRPr="007B3F89" w:rsidRDefault="00214563" w:rsidP="00214563">
      <w:pPr>
        <w:pStyle w:val="Akapitzlist"/>
        <w:numPr>
          <w:ilvl w:val="1"/>
          <w:numId w:val="36"/>
        </w:numPr>
        <w:spacing w:before="26" w:after="26" w:line="312" w:lineRule="auto"/>
        <w:ind w:right="-97"/>
        <w:jc w:val="both"/>
        <w:rPr>
          <w:rFonts w:ascii="Verdana" w:eastAsia="Calibri" w:hAnsi="Verdana" w:cs="Arial"/>
          <w:sz w:val="18"/>
          <w:szCs w:val="18"/>
          <w:lang w:eastAsia="en-US"/>
        </w:rPr>
      </w:pPr>
      <w:r w:rsidRPr="007B3F89">
        <w:rPr>
          <w:rFonts w:ascii="Verdana" w:eastAsia="Calibri" w:hAnsi="Verdana" w:cs="Arial"/>
          <w:sz w:val="18"/>
          <w:szCs w:val="18"/>
          <w:lang w:eastAsia="en-US"/>
        </w:rPr>
        <w:t>Maksymalna wartość niniejszej umowy nie przekroczy wartości netto [_] PLN (słownie: [_]), brutto [_] PLN (słownie: [_]), przy czym: wartość świadczenia usługi jest obliczana wg stawki: netto [_] PLN (słownie: [_]), brutto [_] PLN (słownie: [_]) - cena przypadająca na 1 słuchacza na 1 dzień.</w:t>
      </w:r>
    </w:p>
    <w:p w14:paraId="26B0C8A1" w14:textId="77777777" w:rsidR="00214563" w:rsidRPr="007B3F89" w:rsidRDefault="00214563" w:rsidP="00214563">
      <w:pPr>
        <w:pStyle w:val="Akapitzlist"/>
        <w:numPr>
          <w:ilvl w:val="1"/>
          <w:numId w:val="36"/>
        </w:numPr>
        <w:spacing w:before="26" w:after="26" w:line="312" w:lineRule="auto"/>
        <w:ind w:right="-97"/>
        <w:jc w:val="both"/>
        <w:rPr>
          <w:rFonts w:ascii="Verdana" w:eastAsia="Calibri" w:hAnsi="Verdana" w:cs="Arial"/>
          <w:sz w:val="18"/>
          <w:szCs w:val="18"/>
          <w:lang w:eastAsia="en-US"/>
        </w:rPr>
      </w:pPr>
      <w:r w:rsidRPr="007B3F89">
        <w:rPr>
          <w:rFonts w:ascii="Verdana" w:eastAsia="Calibri" w:hAnsi="Verdana" w:cs="Arial"/>
          <w:sz w:val="18"/>
          <w:szCs w:val="18"/>
          <w:lang w:eastAsia="en-US"/>
        </w:rPr>
        <w:t>Zamawiający będzie regulował należności za zrealizowany przedmiot umowy w miesięcznych transzach, na podstawie faktur prawidłowo wystawionych na Uniwersytet Medyczny we Wrocławiu ul. Wybrzeże L. Pasteura 1, 50-367 Wrocław  NIP 896-000-57-79.</w:t>
      </w:r>
    </w:p>
    <w:p w14:paraId="670D7D16" w14:textId="77777777" w:rsidR="00214563" w:rsidRPr="007B3F89" w:rsidRDefault="00214563" w:rsidP="00214563">
      <w:pPr>
        <w:pStyle w:val="Akapitzlist"/>
        <w:numPr>
          <w:ilvl w:val="1"/>
          <w:numId w:val="36"/>
        </w:numPr>
        <w:spacing w:before="26" w:after="26" w:line="312" w:lineRule="auto"/>
        <w:ind w:right="-97"/>
        <w:jc w:val="both"/>
        <w:rPr>
          <w:rFonts w:ascii="Verdana" w:eastAsia="Calibri" w:hAnsi="Verdana" w:cs="Arial"/>
          <w:b/>
          <w:sz w:val="18"/>
          <w:szCs w:val="18"/>
          <w:lang w:eastAsia="en-US"/>
        </w:rPr>
      </w:pPr>
      <w:r w:rsidRPr="007B3F89">
        <w:rPr>
          <w:rFonts w:ascii="Verdana" w:eastAsia="Calibri" w:hAnsi="Verdana" w:cs="Arial"/>
          <w:sz w:val="18"/>
          <w:szCs w:val="18"/>
          <w:lang w:eastAsia="en-US"/>
        </w:rPr>
        <w:t xml:space="preserve">Płatności, o których mowa w ust. 2, zostaną dokonane przelewem na konto Wykonawcy, wskazane na fakturze, w terminie 21 dni od daty dostarczenia faktury do </w:t>
      </w:r>
      <w:r w:rsidRPr="007B3F89">
        <w:rPr>
          <w:rFonts w:ascii="Verdana" w:eastAsia="Calibri" w:hAnsi="Verdana" w:cs="Arial"/>
          <w:b/>
          <w:sz w:val="18"/>
          <w:szCs w:val="18"/>
          <w:lang w:eastAsia="en-US"/>
        </w:rPr>
        <w:t xml:space="preserve">Centrum Zarządzania Projektami, </w:t>
      </w:r>
      <w:r w:rsidRPr="007B3F89">
        <w:rPr>
          <w:rFonts w:ascii="Verdana" w:hAnsi="Verdana"/>
          <w:b/>
          <w:sz w:val="18"/>
          <w:szCs w:val="18"/>
          <w:shd w:val="clear" w:color="auto" w:fill="FFFFFF"/>
        </w:rPr>
        <w:t>Wybrzeże L. Pasteura 1</w:t>
      </w:r>
      <w:r w:rsidRPr="007B3F89">
        <w:rPr>
          <w:rFonts w:ascii="Verdana" w:hAnsi="Verdana"/>
          <w:b/>
          <w:sz w:val="18"/>
          <w:szCs w:val="18"/>
        </w:rPr>
        <w:t xml:space="preserve">, </w:t>
      </w:r>
      <w:r w:rsidRPr="007B3F89">
        <w:rPr>
          <w:rFonts w:ascii="Verdana" w:hAnsi="Verdana"/>
          <w:b/>
          <w:sz w:val="18"/>
          <w:szCs w:val="18"/>
          <w:shd w:val="clear" w:color="auto" w:fill="FFFFFF"/>
        </w:rPr>
        <w:t>50-367 Wrocław</w:t>
      </w:r>
      <w:r w:rsidRPr="007B3F89">
        <w:rPr>
          <w:rFonts w:ascii="Verdana" w:eastAsia="Calibri" w:hAnsi="Verdana" w:cs="Arial"/>
          <w:sz w:val="18"/>
          <w:szCs w:val="18"/>
          <w:lang w:eastAsia="en-US"/>
        </w:rPr>
        <w:t>, i po potwierdzeniu na niej należytego wykonania umowy.</w:t>
      </w:r>
      <w:r w:rsidRPr="007B3F89">
        <w:rPr>
          <w:rFonts w:ascii="Verdana" w:hAnsi="Verdana"/>
          <w:bCs/>
          <w:sz w:val="18"/>
          <w:szCs w:val="18"/>
        </w:rPr>
        <w:t xml:space="preserve"> Wykonawca może składać faktury za pomocą Platformy Elektronicznego Fakturowania (link do strony: </w:t>
      </w:r>
      <w:hyperlink r:id="rId16" w:history="1">
        <w:r w:rsidRPr="007B3F89">
          <w:rPr>
            <w:rStyle w:val="Hipercze"/>
            <w:rFonts w:ascii="Verdana" w:hAnsi="Verdana"/>
            <w:color w:val="auto"/>
            <w:sz w:val="18"/>
            <w:szCs w:val="18"/>
          </w:rPr>
          <w:t>https://www.brokerinfinite.efaktura.gov.pl</w:t>
        </w:r>
      </w:hyperlink>
      <w:r w:rsidRPr="007B3F89">
        <w:rPr>
          <w:rStyle w:val="Hipercze"/>
          <w:rFonts w:ascii="Verdana" w:hAnsi="Verdana"/>
          <w:color w:val="auto"/>
          <w:sz w:val="18"/>
          <w:szCs w:val="18"/>
        </w:rPr>
        <w:t>)</w:t>
      </w:r>
      <w:r w:rsidRPr="007B3F89">
        <w:rPr>
          <w:rFonts w:ascii="Verdana" w:hAnsi="Verdana"/>
          <w:sz w:val="18"/>
          <w:szCs w:val="18"/>
          <w:u w:val="single"/>
        </w:rPr>
        <w:t>.</w:t>
      </w:r>
      <w:r w:rsidRPr="007B3F89">
        <w:rPr>
          <w:rFonts w:ascii="Verdana" w:hAnsi="Verdana"/>
          <w:sz w:val="18"/>
          <w:szCs w:val="18"/>
        </w:rPr>
        <w:t xml:space="preserve"> Wykonawca jest obowiązany umieścić na </w:t>
      </w:r>
      <w:r w:rsidRPr="007B3F89">
        <w:rPr>
          <w:rFonts w:ascii="Verdana" w:hAnsi="Verdana"/>
          <w:sz w:val="18"/>
          <w:szCs w:val="18"/>
        </w:rPr>
        <w:lastRenderedPageBreak/>
        <w:t>fakturze numer niniejszej umowy oraz wskazać Jednostkę organizacyjną Zamawiającego, do której faktura winna zostać przekazana.</w:t>
      </w:r>
    </w:p>
    <w:p w14:paraId="0B84A277" w14:textId="77777777" w:rsidR="00214563" w:rsidRPr="007B3F89" w:rsidRDefault="00214563" w:rsidP="00214563">
      <w:pPr>
        <w:pStyle w:val="Akapitzlist"/>
        <w:numPr>
          <w:ilvl w:val="1"/>
          <w:numId w:val="36"/>
        </w:numPr>
        <w:spacing w:before="26" w:after="26" w:line="312" w:lineRule="auto"/>
        <w:ind w:right="-97"/>
        <w:jc w:val="both"/>
        <w:rPr>
          <w:rFonts w:ascii="Verdana" w:eastAsia="Calibri" w:hAnsi="Verdana" w:cs="Arial"/>
          <w:sz w:val="18"/>
          <w:szCs w:val="18"/>
          <w:lang w:eastAsia="en-US"/>
        </w:rPr>
      </w:pPr>
      <w:r w:rsidRPr="007B3F89">
        <w:rPr>
          <w:rFonts w:ascii="Verdana" w:eastAsia="Calibri" w:hAnsi="Verdana" w:cs="Arial"/>
          <w:sz w:val="18"/>
          <w:szCs w:val="18"/>
          <w:lang w:eastAsia="en-US"/>
        </w:rPr>
        <w:t>Za datę zapłaty przyjmuje się datę wydania polecenia przelewu bankowi Zamawiającego.</w:t>
      </w:r>
    </w:p>
    <w:p w14:paraId="7A59712A" w14:textId="77777777" w:rsidR="00214563" w:rsidRPr="007B3F89" w:rsidRDefault="00214563" w:rsidP="00214563">
      <w:pPr>
        <w:spacing w:before="26" w:after="26" w:line="312" w:lineRule="auto"/>
        <w:ind w:right="-24"/>
        <w:jc w:val="both"/>
        <w:rPr>
          <w:rFonts w:ascii="Verdana" w:eastAsiaTheme="minorEastAsia" w:hAnsi="Verdana" w:cstheme="minorBidi"/>
          <w:i/>
          <w:sz w:val="18"/>
          <w:szCs w:val="18"/>
        </w:rPr>
      </w:pPr>
      <w:r w:rsidRPr="007B3F89">
        <w:rPr>
          <w:rFonts w:ascii="Verdana" w:eastAsiaTheme="minorEastAsia" w:hAnsi="Verdana" w:cstheme="minorBidi"/>
          <w:i/>
          <w:sz w:val="18"/>
          <w:szCs w:val="18"/>
        </w:rPr>
        <w:t>(ust. 6-8 dotyczą Wykonawców zarejestrowanych w Polsce):</w:t>
      </w:r>
    </w:p>
    <w:p w14:paraId="54575277" w14:textId="77777777" w:rsidR="00214563" w:rsidRPr="007B3F89" w:rsidRDefault="00214563" w:rsidP="00214563">
      <w:pPr>
        <w:pStyle w:val="Akapitzlist"/>
        <w:numPr>
          <w:ilvl w:val="0"/>
          <w:numId w:val="56"/>
        </w:numPr>
        <w:spacing w:before="26" w:after="26" w:line="312" w:lineRule="auto"/>
        <w:ind w:left="709"/>
        <w:jc w:val="both"/>
        <w:rPr>
          <w:rFonts w:ascii="Verdana" w:eastAsia="Calibri" w:hAnsi="Verdana" w:cs="Arial"/>
          <w:sz w:val="18"/>
          <w:szCs w:val="18"/>
          <w:lang w:eastAsia="en-US"/>
        </w:rPr>
      </w:pPr>
      <w:r w:rsidRPr="007B3F89">
        <w:rPr>
          <w:rFonts w:ascii="Verdana" w:eastAsia="Calibri" w:hAnsi="Verdana" w:cs="Arial"/>
          <w:sz w:val="18"/>
          <w:szCs w:val="18"/>
          <w:lang w:eastAsia="en-US"/>
        </w:rPr>
        <w:t xml:space="preserve">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z 2018 r., poz. 2174, z </w:t>
      </w:r>
      <w:proofErr w:type="spellStart"/>
      <w:r w:rsidRPr="007B3F89">
        <w:rPr>
          <w:rFonts w:ascii="Verdana" w:eastAsia="Calibri" w:hAnsi="Verdana" w:cs="Arial"/>
          <w:sz w:val="18"/>
          <w:szCs w:val="18"/>
          <w:lang w:eastAsia="en-US"/>
        </w:rPr>
        <w:t>późn</w:t>
      </w:r>
      <w:proofErr w:type="spellEnd"/>
      <w:r w:rsidRPr="007B3F89">
        <w:rPr>
          <w:rFonts w:ascii="Verdana" w:eastAsia="Calibri" w:hAnsi="Verdana" w:cs="Arial"/>
          <w:sz w:val="18"/>
          <w:szCs w:val="18"/>
          <w:lang w:eastAsia="en-US"/>
        </w:rPr>
        <w:t>. zm.).</w:t>
      </w:r>
    </w:p>
    <w:p w14:paraId="350382F6" w14:textId="77777777" w:rsidR="00214563" w:rsidRPr="007B3F89" w:rsidRDefault="00214563" w:rsidP="00214563">
      <w:pPr>
        <w:pStyle w:val="Akapitzlist"/>
        <w:numPr>
          <w:ilvl w:val="0"/>
          <w:numId w:val="56"/>
        </w:numPr>
        <w:spacing w:before="26" w:after="26" w:line="312" w:lineRule="auto"/>
        <w:ind w:left="709" w:hanging="426"/>
        <w:jc w:val="both"/>
        <w:rPr>
          <w:rFonts w:ascii="Verdana" w:eastAsia="Calibri" w:hAnsi="Verdana" w:cs="Arial"/>
          <w:sz w:val="18"/>
          <w:szCs w:val="18"/>
          <w:lang w:eastAsia="en-US"/>
        </w:rPr>
      </w:pPr>
      <w:r w:rsidRPr="007B3F89">
        <w:rPr>
          <w:rFonts w:ascii="Verdana" w:eastAsia="Calibri" w:hAnsi="Verdana" w:cs="Arial"/>
          <w:sz w:val="18"/>
          <w:szCs w:val="18"/>
          <w:lang w:eastAsia="en-US"/>
        </w:rPr>
        <w:t xml:space="preserve">Jeżeli zgodnie z przepisami prawa podatkowego, w szczególności ustawy z dnia 29 sierpnia 1997 r. Ordynacja podatkowa (tekst jedn. - Dz. U. z 2019 r., poz. 900, z </w:t>
      </w:r>
      <w:proofErr w:type="spellStart"/>
      <w:r w:rsidRPr="007B3F89">
        <w:rPr>
          <w:rFonts w:ascii="Verdana" w:eastAsia="Calibri" w:hAnsi="Verdana" w:cs="Arial"/>
          <w:sz w:val="18"/>
          <w:szCs w:val="18"/>
          <w:lang w:eastAsia="en-US"/>
        </w:rPr>
        <w:t>późn</w:t>
      </w:r>
      <w:proofErr w:type="spellEnd"/>
      <w:r w:rsidRPr="007B3F89">
        <w:rPr>
          <w:rFonts w:ascii="Verdana" w:eastAsia="Calibri" w:hAnsi="Verdana" w:cs="Arial"/>
          <w:sz w:val="18"/>
          <w:szCs w:val="18"/>
          <w:lang w:eastAsia="en-US"/>
        </w:rPr>
        <w:t>. zm.) 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62C3E823" w14:textId="77777777" w:rsidR="00214563" w:rsidRPr="007B3F89" w:rsidRDefault="00214563" w:rsidP="00214563">
      <w:pPr>
        <w:pStyle w:val="Akapitzlist"/>
        <w:numPr>
          <w:ilvl w:val="0"/>
          <w:numId w:val="56"/>
        </w:numPr>
        <w:spacing w:before="26" w:after="26" w:line="312" w:lineRule="auto"/>
        <w:ind w:left="709" w:hanging="426"/>
        <w:jc w:val="both"/>
        <w:rPr>
          <w:rFonts w:ascii="Verdana" w:eastAsia="Calibri" w:hAnsi="Verdana" w:cs="Arial"/>
          <w:sz w:val="18"/>
          <w:szCs w:val="18"/>
          <w:lang w:eastAsia="en-US"/>
        </w:rPr>
      </w:pPr>
      <w:r w:rsidRPr="007B3F89">
        <w:rPr>
          <w:rFonts w:ascii="Verdana" w:eastAsia="Calibri" w:hAnsi="Verdana" w:cs="Arial"/>
          <w:sz w:val="18"/>
          <w:szCs w:val="18"/>
          <w:lang w:eastAsia="en-US"/>
        </w:rPr>
        <w:t>W wypadku wystąpienia okoliczności, wskazanej w ust. 6, Wykonawca oświadcza, iż nie będzie miał prawa do dochodzenia jakichkolwiek roszczeń od Zamawiającego.</w:t>
      </w:r>
    </w:p>
    <w:p w14:paraId="10AD7F94" w14:textId="77777777" w:rsidR="00214563" w:rsidRPr="007B3F89" w:rsidRDefault="00214563" w:rsidP="00214563">
      <w:pPr>
        <w:pStyle w:val="Akapitzlist"/>
        <w:spacing w:before="26" w:after="26" w:line="312" w:lineRule="auto"/>
        <w:ind w:left="426"/>
        <w:jc w:val="both"/>
        <w:rPr>
          <w:rFonts w:ascii="Verdana" w:eastAsia="Calibri" w:hAnsi="Verdana"/>
          <w:sz w:val="18"/>
          <w:szCs w:val="18"/>
          <w:lang w:eastAsia="en-US"/>
        </w:rPr>
      </w:pPr>
    </w:p>
    <w:p w14:paraId="6B0403B7" w14:textId="77777777" w:rsidR="00214563" w:rsidRPr="007B3F89" w:rsidRDefault="00214563" w:rsidP="00214563">
      <w:pPr>
        <w:spacing w:line="312" w:lineRule="auto"/>
        <w:ind w:left="720"/>
        <w:jc w:val="center"/>
        <w:rPr>
          <w:rFonts w:ascii="Verdana" w:eastAsiaTheme="minorEastAsia" w:hAnsi="Verdana" w:cstheme="minorBidi"/>
          <w:b/>
          <w:bCs/>
          <w:sz w:val="18"/>
          <w:szCs w:val="18"/>
        </w:rPr>
      </w:pPr>
      <w:r w:rsidRPr="007B3F89">
        <w:rPr>
          <w:rFonts w:ascii="Verdana" w:eastAsiaTheme="minorEastAsia" w:hAnsi="Verdana" w:cstheme="minorBidi"/>
          <w:b/>
          <w:bCs/>
          <w:sz w:val="18"/>
          <w:szCs w:val="18"/>
        </w:rPr>
        <w:t>§  5</w:t>
      </w:r>
    </w:p>
    <w:p w14:paraId="140F711B" w14:textId="77777777" w:rsidR="00214563" w:rsidRPr="007B3F89" w:rsidRDefault="00214563" w:rsidP="00214563">
      <w:pPr>
        <w:spacing w:line="312" w:lineRule="auto"/>
        <w:ind w:left="1287"/>
        <w:jc w:val="center"/>
        <w:rPr>
          <w:rFonts w:ascii="Verdana" w:hAnsi="Verdana" w:cs="Arial"/>
          <w:b/>
          <w:sz w:val="18"/>
          <w:szCs w:val="18"/>
        </w:rPr>
      </w:pPr>
      <w:r w:rsidRPr="007B3F89">
        <w:rPr>
          <w:rFonts w:ascii="Verdana" w:hAnsi="Verdana" w:cs="Arial"/>
          <w:b/>
          <w:sz w:val="18"/>
          <w:szCs w:val="18"/>
        </w:rPr>
        <w:t>Osoby zatrudnione przy realizacji przedmiotu umowy</w:t>
      </w:r>
    </w:p>
    <w:p w14:paraId="2F72C265" w14:textId="77777777" w:rsidR="00214563" w:rsidRPr="007B3F89" w:rsidRDefault="00214563" w:rsidP="00214563">
      <w:pPr>
        <w:numPr>
          <w:ilvl w:val="0"/>
          <w:numId w:val="59"/>
        </w:numPr>
        <w:spacing w:line="312" w:lineRule="auto"/>
        <w:jc w:val="both"/>
        <w:rPr>
          <w:rFonts w:ascii="Verdana" w:hAnsi="Verdana" w:cs="Arial"/>
          <w:bCs/>
          <w:sz w:val="18"/>
          <w:szCs w:val="18"/>
        </w:rPr>
      </w:pPr>
      <w:r w:rsidRPr="007B3F89">
        <w:rPr>
          <w:rFonts w:ascii="Verdana" w:hAnsi="Verdana" w:cs="Arial"/>
          <w:sz w:val="18"/>
          <w:szCs w:val="18"/>
        </w:rPr>
        <w:t xml:space="preserve">Zgodnie z art. 29 ust. 3a. </w:t>
      </w:r>
      <w:proofErr w:type="spellStart"/>
      <w:r w:rsidRPr="007B3F89">
        <w:rPr>
          <w:rFonts w:ascii="Verdana" w:hAnsi="Verdana" w:cs="Arial"/>
          <w:sz w:val="18"/>
          <w:szCs w:val="18"/>
        </w:rPr>
        <w:t>Pzp</w:t>
      </w:r>
      <w:proofErr w:type="spellEnd"/>
      <w:r w:rsidRPr="007B3F89">
        <w:rPr>
          <w:rFonts w:ascii="Verdana" w:hAnsi="Verdana" w:cs="Arial"/>
          <w:sz w:val="18"/>
          <w:szCs w:val="18"/>
        </w:rPr>
        <w:t xml:space="preserve">, Zamawiający wymaga zatrudnienia przez Wykonawcę lub Podwykonawcę na podstawie umowy o pracę, w rozumieniu przepisów ustawy z dnia 26 czerwca 1974  r. – Kodeks pracy  (tj. Dz.U. z 2019 r., poz. 1040 z </w:t>
      </w:r>
      <w:proofErr w:type="spellStart"/>
      <w:r w:rsidRPr="007B3F89">
        <w:rPr>
          <w:rFonts w:ascii="Verdana" w:hAnsi="Verdana" w:cs="Arial"/>
          <w:sz w:val="18"/>
          <w:szCs w:val="18"/>
        </w:rPr>
        <w:t>poźn</w:t>
      </w:r>
      <w:proofErr w:type="spellEnd"/>
      <w:r w:rsidRPr="007B3F89">
        <w:rPr>
          <w:rFonts w:ascii="Verdana" w:hAnsi="Verdana" w:cs="Arial"/>
          <w:sz w:val="18"/>
          <w:szCs w:val="18"/>
        </w:rPr>
        <w:t xml:space="preserve">. zm.) osób wykonujących czynności w zakresie realizacji zamówienia, </w:t>
      </w:r>
      <w:r w:rsidRPr="007B3F89">
        <w:rPr>
          <w:rFonts w:ascii="Verdana" w:hAnsi="Verdana" w:cs="Arial"/>
          <w:bCs/>
          <w:sz w:val="18"/>
          <w:szCs w:val="18"/>
        </w:rPr>
        <w:t>tj. wykonujących czynności związane z przygotowaniem, dostarczeniem i wydaniem posiłków oraz usuwaniem brudnych naczyń i resztek jedzenia.</w:t>
      </w:r>
    </w:p>
    <w:p w14:paraId="60986F43" w14:textId="77777777" w:rsidR="00214563" w:rsidRPr="007B3F89" w:rsidRDefault="00214563" w:rsidP="00214563">
      <w:pPr>
        <w:numPr>
          <w:ilvl w:val="0"/>
          <w:numId w:val="59"/>
        </w:numPr>
        <w:spacing w:line="312" w:lineRule="auto"/>
        <w:jc w:val="both"/>
        <w:rPr>
          <w:rFonts w:ascii="Verdana" w:hAnsi="Verdana" w:cs="Arial"/>
          <w:bCs/>
          <w:sz w:val="18"/>
          <w:szCs w:val="18"/>
        </w:rPr>
      </w:pPr>
      <w:r w:rsidRPr="007B3F89">
        <w:rPr>
          <w:rFonts w:ascii="Verdana" w:hAnsi="Verdana" w:cs="Arial"/>
          <w:sz w:val="18"/>
          <w:szCs w:val="18"/>
        </w:rPr>
        <w:t xml:space="preserve">Wykonawca musi zatrudniać osoby wykonujące </w:t>
      </w:r>
      <w:r w:rsidRPr="007B3F89">
        <w:rPr>
          <w:rFonts w:ascii="Verdana" w:hAnsi="Verdana" w:cs="Arial"/>
          <w:bCs/>
          <w:sz w:val="18"/>
          <w:szCs w:val="18"/>
        </w:rPr>
        <w:t xml:space="preserve">czynności w zakresie wskazanym w ust. 1 </w:t>
      </w:r>
      <w:r w:rsidRPr="007B3F89">
        <w:rPr>
          <w:rFonts w:ascii="Verdana" w:hAnsi="Verdana" w:cs="Arial"/>
          <w:sz w:val="18"/>
          <w:szCs w:val="18"/>
        </w:rPr>
        <w:t>na podstawie umowy o pracę przez cały okres realizacji umowy, a w przypadku rozwiązania umowy przez osobę zatrudnioną lub przez pracodawcę, Wykonawca zobowiązuje się do zatrudnienia na podstawie umowy o pracę na to miejsce innej osoby wykonującej ww. czynności.</w:t>
      </w:r>
    </w:p>
    <w:p w14:paraId="52F13D9F" w14:textId="77777777" w:rsidR="00214563" w:rsidRPr="007B3F89" w:rsidRDefault="00214563" w:rsidP="00214563">
      <w:pPr>
        <w:numPr>
          <w:ilvl w:val="0"/>
          <w:numId w:val="59"/>
        </w:numPr>
        <w:spacing w:line="312" w:lineRule="auto"/>
        <w:jc w:val="both"/>
        <w:rPr>
          <w:rFonts w:ascii="Verdana" w:hAnsi="Verdana" w:cs="Arial"/>
          <w:bCs/>
          <w:sz w:val="18"/>
          <w:szCs w:val="18"/>
          <w:u w:val="single"/>
        </w:rPr>
      </w:pPr>
      <w:r w:rsidRPr="007B3F89">
        <w:rPr>
          <w:rFonts w:ascii="Verdana" w:hAnsi="Verdana" w:cs="Arial"/>
          <w:sz w:val="18"/>
          <w:szCs w:val="18"/>
          <w:u w:val="single"/>
        </w:rPr>
        <w:t>Wykonawca, przed podpisaniem umowy doręczy Zamawiającemu oświadczenie potwierdzające, że wymagane przez Zamawiającego czynności, o których mowa w ust. 1, będą wykonywane przez osobę zatrudnioną na podstawie umowy o pracę. Oświadczenie powinno określać podmiot, w imieniu którego oświadczenie jest składane (odpowiednio Wykonawca lub Podwykonawca) oraz być opatrzone datą i podpisem osoby upoważnionej do reprezentowania tego podmiotu.</w:t>
      </w:r>
    </w:p>
    <w:p w14:paraId="0BD5E644" w14:textId="77777777" w:rsidR="00214563" w:rsidRPr="007B3F89" w:rsidRDefault="00214563" w:rsidP="00214563">
      <w:pPr>
        <w:numPr>
          <w:ilvl w:val="0"/>
          <w:numId w:val="59"/>
        </w:numPr>
        <w:spacing w:line="312" w:lineRule="auto"/>
        <w:jc w:val="both"/>
        <w:rPr>
          <w:rFonts w:ascii="Verdana" w:hAnsi="Verdana" w:cs="Arial"/>
          <w:bCs/>
          <w:sz w:val="18"/>
          <w:szCs w:val="18"/>
        </w:rPr>
      </w:pPr>
      <w:r w:rsidRPr="007B3F89">
        <w:rPr>
          <w:rFonts w:ascii="Verdana" w:hAnsi="Verdana" w:cs="Arial"/>
          <w:sz w:val="18"/>
          <w:szCs w:val="18"/>
        </w:rPr>
        <w:t>Wykonawca jest zobowiązany w trakcie realizacji umowy na każde wezwanie Zamawiającego, w terminie wskazanym przez Zamawiającego, a jeżeli strony nie ustalą innego terminu – w terminie 3 dni roboczych, przedstawić do wglądu Zamawiającemu:</w:t>
      </w:r>
    </w:p>
    <w:p w14:paraId="27EF6897" w14:textId="77777777" w:rsidR="00214563" w:rsidRPr="007B3F89" w:rsidRDefault="00214563" w:rsidP="00214563">
      <w:pPr>
        <w:spacing w:line="312" w:lineRule="auto"/>
        <w:ind w:left="720"/>
        <w:jc w:val="both"/>
        <w:rPr>
          <w:rFonts w:ascii="Verdana" w:hAnsi="Verdana" w:cs="Arial"/>
          <w:bCs/>
          <w:sz w:val="18"/>
          <w:szCs w:val="18"/>
        </w:rPr>
      </w:pPr>
      <w:r w:rsidRPr="007B3F89">
        <w:rPr>
          <w:rFonts w:ascii="Verdana" w:hAnsi="Verdana" w:cs="Arial"/>
          <w:sz w:val="18"/>
          <w:szCs w:val="18"/>
        </w:rPr>
        <w:t xml:space="preserve">-  poświadczone za zgodność z oryginałem (odpowiednio przez Wykonawcę lub podwykonawcę) kopie aktualnych umów o pracę potwierdzających, że czynności o których mowa w ust 1 są wykonywane przez osoby zatrudnione na umowę o pracę, zgodnie z deklaracją Wykonawcy </w:t>
      </w:r>
    </w:p>
    <w:p w14:paraId="268C30F0" w14:textId="77777777" w:rsidR="00214563" w:rsidRPr="007B3F89" w:rsidRDefault="00214563" w:rsidP="00214563">
      <w:pPr>
        <w:spacing w:line="312" w:lineRule="auto"/>
        <w:ind w:left="720"/>
        <w:jc w:val="both"/>
        <w:rPr>
          <w:rFonts w:ascii="Verdana" w:hAnsi="Verdana" w:cs="Arial"/>
          <w:bCs/>
          <w:sz w:val="18"/>
          <w:szCs w:val="18"/>
        </w:rPr>
      </w:pPr>
      <w:r w:rsidRPr="007B3F89">
        <w:rPr>
          <w:rFonts w:ascii="Verdana" w:hAnsi="Verdana" w:cs="Arial"/>
          <w:sz w:val="18"/>
          <w:szCs w:val="18"/>
        </w:rPr>
        <w:t xml:space="preserve">- zaświadczenie właściwego oddziału ZUS, potwierdzające opłacanie przez Wykonawcę lub podwykonawcę składek na ubezpieczenia społeczne i ubezpieczenie zdrowotne z tytułu zatrudnienia na podstawie umów o pracę za ostatni okres rozliczeniowy; poświadczoną za zgodność z oryginałem odpowiednio przez Wykonawcę lub podwykonawcę lub kopię dowodu potwierdzającego zgłoszenie pracownika przez pracodawcę do ubezpieczeń. </w:t>
      </w:r>
    </w:p>
    <w:p w14:paraId="6B3E36FC" w14:textId="77777777" w:rsidR="00214563" w:rsidRPr="007B3F89" w:rsidRDefault="00214563" w:rsidP="00214563">
      <w:pPr>
        <w:spacing w:line="312" w:lineRule="auto"/>
        <w:ind w:left="720"/>
        <w:jc w:val="both"/>
        <w:rPr>
          <w:rFonts w:ascii="Verdana" w:hAnsi="Verdana" w:cs="Arial"/>
          <w:bCs/>
          <w:sz w:val="18"/>
          <w:szCs w:val="18"/>
        </w:rPr>
      </w:pPr>
      <w:r w:rsidRPr="007B3F89">
        <w:rPr>
          <w:rFonts w:ascii="Verdana" w:hAnsi="Verdana" w:cs="Arial"/>
          <w:sz w:val="18"/>
          <w:szCs w:val="18"/>
        </w:rPr>
        <w:lastRenderedPageBreak/>
        <w:t>Dokumenty, o których mowa w zdaniu poprzedzającym, z wyjątkiem zaświadczenia właściwego oddziału ZUS, powinny zawierać imię i nazwisko zatrudnionego pracownika, datę zawarcia umowy o pracę, rodzaj umowy o pracę, wymiar etatu oraz zakres obowiązków pracownika, a w pozostałym zakresie zostać zanonimizowane w sposób zapewniający ochronę danych osobowych pracowników, zgodnie z przepisami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tj. w szczególności pozbawione adresów, nr PESEL pracowników.</w:t>
      </w:r>
    </w:p>
    <w:p w14:paraId="4CD04C8B" w14:textId="77777777" w:rsidR="00214563" w:rsidRPr="007B3F89" w:rsidRDefault="00214563" w:rsidP="00214563">
      <w:pPr>
        <w:pStyle w:val="Akapitzlist"/>
        <w:numPr>
          <w:ilvl w:val="0"/>
          <w:numId w:val="59"/>
        </w:numPr>
        <w:tabs>
          <w:tab w:val="clear" w:pos="720"/>
          <w:tab w:val="num" w:pos="851"/>
        </w:tabs>
        <w:spacing w:before="26" w:after="26" w:line="312" w:lineRule="auto"/>
        <w:ind w:left="709" w:right="-2" w:hanging="425"/>
        <w:jc w:val="both"/>
        <w:rPr>
          <w:rFonts w:ascii="Verdana" w:hAnsi="Verdana"/>
          <w:b/>
          <w:sz w:val="18"/>
          <w:szCs w:val="18"/>
        </w:rPr>
      </w:pPr>
      <w:r w:rsidRPr="007B3F89">
        <w:rPr>
          <w:rFonts w:ascii="Verdana" w:hAnsi="Verdana" w:cs="Arial"/>
          <w:sz w:val="18"/>
          <w:szCs w:val="18"/>
        </w:rPr>
        <w:t xml:space="preserve">W ramach czynności kontrolnych przestrzegania wymogu, o którym mowa w art. 29 ust. 3a ustawy </w:t>
      </w:r>
      <w:proofErr w:type="spellStart"/>
      <w:r w:rsidRPr="007B3F89">
        <w:rPr>
          <w:rFonts w:ascii="Verdana" w:hAnsi="Verdana" w:cs="Arial"/>
          <w:sz w:val="18"/>
          <w:szCs w:val="18"/>
        </w:rPr>
        <w:t>Pzp</w:t>
      </w:r>
      <w:proofErr w:type="spellEnd"/>
      <w:r w:rsidRPr="007B3F89">
        <w:rPr>
          <w:rFonts w:ascii="Verdana" w:hAnsi="Verdana" w:cs="Arial"/>
          <w:sz w:val="18"/>
          <w:szCs w:val="18"/>
        </w:rPr>
        <w:t>, Zamawiający oprócz weryfikacji dokumentów, o których mowa w ust. 4, jest uprawniony także do żądania wyjaśnień w przypadku wątpliwości w zakresie potwierdzenia spełniania ww. wymogu lub do przeprowadzania kontroli na miejscu wykonywania świadczenia. W przypadku uzasadnionych zastrzeżeń co do przestrzegania prawa pracy przez Wykonawcę lub podwykonawcę, Zamawiający może zwrócić się o przeprowadzenie kontroli przez Państwową Inspekcję Pracy.</w:t>
      </w:r>
    </w:p>
    <w:p w14:paraId="6E155905" w14:textId="77777777" w:rsidR="00214563" w:rsidRPr="007B3F89" w:rsidRDefault="00214563" w:rsidP="00214563">
      <w:pPr>
        <w:pStyle w:val="Akapitzlist"/>
        <w:tabs>
          <w:tab w:val="num" w:pos="0"/>
        </w:tabs>
        <w:spacing w:before="26" w:after="26" w:line="312" w:lineRule="auto"/>
        <w:ind w:left="0" w:right="-2"/>
        <w:jc w:val="center"/>
        <w:rPr>
          <w:rFonts w:ascii="Verdana" w:hAnsi="Verdana"/>
          <w:b/>
          <w:sz w:val="18"/>
          <w:szCs w:val="18"/>
        </w:rPr>
      </w:pPr>
      <w:r w:rsidRPr="007B3F89">
        <w:rPr>
          <w:rFonts w:ascii="Verdana" w:hAnsi="Verdana"/>
          <w:b/>
          <w:sz w:val="18"/>
          <w:szCs w:val="18"/>
        </w:rPr>
        <w:t>§ 6</w:t>
      </w:r>
    </w:p>
    <w:p w14:paraId="4404FD91" w14:textId="77777777" w:rsidR="00214563" w:rsidRPr="007B3F89" w:rsidRDefault="00214563" w:rsidP="00214563">
      <w:pPr>
        <w:pStyle w:val="Akapitzlist"/>
        <w:tabs>
          <w:tab w:val="num" w:pos="426"/>
        </w:tabs>
        <w:spacing w:before="26" w:after="26" w:line="312" w:lineRule="auto"/>
        <w:ind w:left="0" w:right="-97"/>
        <w:rPr>
          <w:rFonts w:ascii="Verdana" w:hAnsi="Verdana"/>
          <w:sz w:val="18"/>
          <w:szCs w:val="18"/>
        </w:rPr>
      </w:pPr>
      <w:r w:rsidRPr="007B3F89">
        <w:rPr>
          <w:rFonts w:ascii="Verdana" w:hAnsi="Verdana" w:cs="Arial"/>
          <w:b/>
          <w:sz w:val="18"/>
          <w:szCs w:val="18"/>
        </w:rPr>
        <w:t>Kary umowne:</w:t>
      </w:r>
    </w:p>
    <w:p w14:paraId="0E807B1F" w14:textId="77777777" w:rsidR="00214563" w:rsidRPr="007B3F89" w:rsidRDefault="00214563" w:rsidP="00214563">
      <w:pPr>
        <w:pStyle w:val="Akapitzlist"/>
        <w:numPr>
          <w:ilvl w:val="0"/>
          <w:numId w:val="34"/>
        </w:numPr>
        <w:spacing w:before="26" w:after="26" w:line="312" w:lineRule="auto"/>
        <w:ind w:left="426" w:right="-2" w:hanging="426"/>
        <w:jc w:val="both"/>
        <w:rPr>
          <w:rFonts w:ascii="Verdana" w:hAnsi="Verdana" w:cs="Arial"/>
          <w:sz w:val="18"/>
          <w:szCs w:val="18"/>
        </w:rPr>
      </w:pPr>
      <w:r w:rsidRPr="007B3F89">
        <w:rPr>
          <w:rFonts w:ascii="Verdana" w:hAnsi="Verdana" w:cs="Arial"/>
          <w:sz w:val="18"/>
          <w:szCs w:val="18"/>
        </w:rPr>
        <w:t>W razie nienależytego wykonania usługi przez Wykonawcę, przez które należy rozumieć m.in. wykonanie usługi niezgodnie z § 1 ust. 2, Wykonawca zobowiązany będzie do zapłaty kary umownej na rzecz Zamawiającego w wysokości 10% kwoty wynagrodzenia brutto o którym mowa w § 4 ust. 2 za każdy stwierdzony przypadek naruszenia warunków umowy.</w:t>
      </w:r>
    </w:p>
    <w:p w14:paraId="720006C3" w14:textId="77777777" w:rsidR="00214563" w:rsidRPr="007B3F89" w:rsidRDefault="00214563" w:rsidP="00214563">
      <w:pPr>
        <w:pStyle w:val="Akapitzlist"/>
        <w:numPr>
          <w:ilvl w:val="0"/>
          <w:numId w:val="34"/>
        </w:numPr>
        <w:spacing w:before="26" w:after="26" w:line="312" w:lineRule="auto"/>
        <w:ind w:left="426" w:right="-2" w:hanging="426"/>
        <w:jc w:val="both"/>
        <w:rPr>
          <w:rFonts w:ascii="Verdana" w:hAnsi="Verdana" w:cs="Arial"/>
          <w:sz w:val="18"/>
          <w:szCs w:val="18"/>
        </w:rPr>
      </w:pPr>
      <w:r w:rsidRPr="007B3F89">
        <w:rPr>
          <w:rFonts w:ascii="Verdana" w:hAnsi="Verdana" w:cs="Arial"/>
          <w:sz w:val="18"/>
          <w:szCs w:val="18"/>
        </w:rPr>
        <w:t xml:space="preserve">W razie niewykonania usługi przez Wykonawcę, w tym niewykonania usługi w terminie wskazanym przez Zamawiającego, Wykonawca zobowiązany jest do zapłaty Zamawiającemu tytułem kary umownej kwoty stanowiącej równowartość 40% wynagrodzenia brutto o którym mowa w § 4 ust. 1 niniejszej umowy. </w:t>
      </w:r>
    </w:p>
    <w:p w14:paraId="06105104" w14:textId="5CBF44EE" w:rsidR="00214563" w:rsidRPr="007B3F89" w:rsidRDefault="00214563" w:rsidP="00214563">
      <w:pPr>
        <w:pStyle w:val="Akapitzlist"/>
        <w:numPr>
          <w:ilvl w:val="0"/>
          <w:numId w:val="34"/>
        </w:numPr>
        <w:spacing w:before="26" w:after="26" w:line="312" w:lineRule="auto"/>
        <w:ind w:left="426" w:right="-2" w:hanging="426"/>
        <w:jc w:val="both"/>
        <w:rPr>
          <w:rFonts w:ascii="Verdana" w:hAnsi="Verdana" w:cs="Arial"/>
          <w:sz w:val="18"/>
          <w:szCs w:val="18"/>
        </w:rPr>
      </w:pPr>
      <w:r w:rsidRPr="007B3F89">
        <w:rPr>
          <w:rFonts w:ascii="Verdana" w:hAnsi="Verdana"/>
          <w:sz w:val="18"/>
          <w:szCs w:val="18"/>
        </w:rPr>
        <w:t>W razie naruszenia postanowień § 1 ust. 4 niniejszej umowy, Wykonawca zobowiązany jest do uiszczenia na rzecz Zamawiającego kary umownej w wysokości 10% ceny przedmiotu umowy określonej w § 4 ust. 1 (jeżeli dotyczy).</w:t>
      </w:r>
    </w:p>
    <w:p w14:paraId="3B00C8C4" w14:textId="77777777" w:rsidR="00214563" w:rsidRPr="007B3F89" w:rsidRDefault="00214563" w:rsidP="00214563">
      <w:pPr>
        <w:pStyle w:val="Akapitzlist"/>
        <w:numPr>
          <w:ilvl w:val="0"/>
          <w:numId w:val="34"/>
        </w:numPr>
        <w:spacing w:before="26" w:after="26" w:line="312" w:lineRule="auto"/>
        <w:ind w:left="426" w:right="-2" w:hanging="426"/>
        <w:jc w:val="both"/>
        <w:rPr>
          <w:rFonts w:ascii="Verdana" w:hAnsi="Verdana" w:cs="Arial"/>
          <w:sz w:val="18"/>
          <w:szCs w:val="18"/>
        </w:rPr>
      </w:pPr>
      <w:r w:rsidRPr="007B3F89">
        <w:rPr>
          <w:rFonts w:ascii="Verdana" w:hAnsi="Verdana" w:cs="Arial"/>
          <w:bCs/>
          <w:sz w:val="18"/>
          <w:szCs w:val="18"/>
        </w:rPr>
        <w:t>W przypadku naruszenia postanowień § 5 ust. 1 niniejszej umowy – Wykonawca zobowiązany jest do uiszczenia na rzecz Zamawiającego kary umownej w wysokości 0,25% ceny brutto, o której mowa w § 4 ust. 1 niniejszej umowy, za każdy dzień wykonywania przedmiotu umowy z naruszeniem tych postanowień.</w:t>
      </w:r>
    </w:p>
    <w:p w14:paraId="2822D787" w14:textId="77777777" w:rsidR="00214563" w:rsidRPr="007B3F89" w:rsidRDefault="00214563" w:rsidP="00214563">
      <w:pPr>
        <w:pStyle w:val="Akapitzlist"/>
        <w:numPr>
          <w:ilvl w:val="0"/>
          <w:numId w:val="34"/>
        </w:numPr>
        <w:spacing w:before="26" w:after="26" w:line="312" w:lineRule="auto"/>
        <w:ind w:left="426" w:right="-2" w:hanging="426"/>
        <w:jc w:val="both"/>
        <w:rPr>
          <w:rFonts w:ascii="Verdana" w:hAnsi="Verdana" w:cs="Arial"/>
          <w:sz w:val="18"/>
          <w:szCs w:val="18"/>
        </w:rPr>
      </w:pPr>
      <w:r w:rsidRPr="007B3F89">
        <w:rPr>
          <w:rFonts w:ascii="Verdana" w:hAnsi="Verdana" w:cs="Arial"/>
          <w:sz w:val="18"/>
          <w:szCs w:val="18"/>
        </w:rPr>
        <w:t>Kara umowna będzie płatna w terminie 14 dni od otrzymania wezwania do jej zapłaty. Jeżeli szkoda przewyższa wysokość kary umownej, stronie uprawnionej przysługuje roszczenie o zapłatę odszkodowania uzupełniającego do wysokości poniesionej szkody.</w:t>
      </w:r>
    </w:p>
    <w:p w14:paraId="5BB32517" w14:textId="77777777" w:rsidR="00214563" w:rsidRPr="007B3F89" w:rsidRDefault="00214563" w:rsidP="00214563">
      <w:pPr>
        <w:pStyle w:val="Akapitzlist"/>
        <w:numPr>
          <w:ilvl w:val="0"/>
          <w:numId w:val="34"/>
        </w:numPr>
        <w:spacing w:before="26" w:after="26" w:line="312" w:lineRule="auto"/>
        <w:ind w:left="426" w:right="-2" w:hanging="426"/>
        <w:jc w:val="both"/>
        <w:rPr>
          <w:rFonts w:ascii="Verdana" w:hAnsi="Verdana" w:cs="Arial"/>
          <w:sz w:val="18"/>
          <w:szCs w:val="18"/>
        </w:rPr>
      </w:pPr>
      <w:r w:rsidRPr="007B3F89">
        <w:rPr>
          <w:rFonts w:ascii="Verdana" w:hAnsi="Verdana" w:cs="Arial"/>
          <w:sz w:val="18"/>
          <w:szCs w:val="18"/>
        </w:rPr>
        <w:t>Wykonawca wyraża zgodę na potrącenie kar umownych z przysługującego mu wynagrodzenia.</w:t>
      </w:r>
    </w:p>
    <w:p w14:paraId="02A2D567" w14:textId="77777777" w:rsidR="00214563" w:rsidRPr="007B3F89" w:rsidRDefault="00214563" w:rsidP="00214563">
      <w:pPr>
        <w:pStyle w:val="Akapitzlist"/>
        <w:spacing w:before="26" w:after="26" w:line="312" w:lineRule="auto"/>
        <w:ind w:left="426" w:right="-2"/>
        <w:contextualSpacing w:val="0"/>
        <w:jc w:val="both"/>
        <w:rPr>
          <w:rFonts w:ascii="Verdana" w:hAnsi="Verdana"/>
          <w:sz w:val="18"/>
          <w:szCs w:val="18"/>
        </w:rPr>
      </w:pPr>
    </w:p>
    <w:p w14:paraId="3BE16F10" w14:textId="77777777" w:rsidR="00214563" w:rsidRPr="007B3F89" w:rsidRDefault="00214563" w:rsidP="00214563">
      <w:pPr>
        <w:pStyle w:val="Akapitzlist"/>
        <w:tabs>
          <w:tab w:val="num" w:pos="0"/>
        </w:tabs>
        <w:spacing w:before="26" w:after="26" w:line="312" w:lineRule="auto"/>
        <w:ind w:left="0" w:right="-24"/>
        <w:jc w:val="center"/>
        <w:rPr>
          <w:rFonts w:ascii="Verdana" w:hAnsi="Verdana"/>
          <w:b/>
          <w:sz w:val="18"/>
          <w:szCs w:val="18"/>
        </w:rPr>
      </w:pPr>
      <w:r w:rsidRPr="007B3F89">
        <w:rPr>
          <w:rFonts w:ascii="Verdana" w:hAnsi="Verdana"/>
          <w:b/>
          <w:sz w:val="18"/>
          <w:szCs w:val="18"/>
        </w:rPr>
        <w:t>§ 7</w:t>
      </w:r>
    </w:p>
    <w:p w14:paraId="526E9DD1" w14:textId="77777777" w:rsidR="00214563" w:rsidRPr="007B3F89" w:rsidRDefault="00214563" w:rsidP="00214563">
      <w:pPr>
        <w:pStyle w:val="Akapitzlist"/>
        <w:tabs>
          <w:tab w:val="num" w:pos="426"/>
        </w:tabs>
        <w:spacing w:before="26" w:after="26" w:line="312" w:lineRule="auto"/>
        <w:ind w:left="0" w:right="-24"/>
        <w:rPr>
          <w:rFonts w:ascii="Verdana" w:hAnsi="Verdana"/>
          <w:b/>
          <w:bCs/>
          <w:sz w:val="18"/>
          <w:szCs w:val="18"/>
        </w:rPr>
      </w:pPr>
      <w:r w:rsidRPr="007B3F89">
        <w:rPr>
          <w:rFonts w:ascii="Verdana" w:hAnsi="Verdana"/>
          <w:b/>
          <w:bCs/>
          <w:sz w:val="18"/>
          <w:szCs w:val="18"/>
        </w:rPr>
        <w:t>Rozwiązanie umowy:</w:t>
      </w:r>
    </w:p>
    <w:p w14:paraId="78A94612" w14:textId="77777777" w:rsidR="00214563" w:rsidRPr="007B3F89" w:rsidRDefault="00214563" w:rsidP="00214563">
      <w:pPr>
        <w:pStyle w:val="Akapitzlist"/>
        <w:numPr>
          <w:ilvl w:val="0"/>
          <w:numId w:val="35"/>
        </w:numPr>
        <w:spacing w:before="26" w:after="26" w:line="312" w:lineRule="auto"/>
        <w:ind w:left="426" w:right="-97" w:hanging="426"/>
        <w:jc w:val="both"/>
        <w:rPr>
          <w:rFonts w:ascii="Verdana" w:hAnsi="Verdana" w:cs="Arial"/>
          <w:bCs/>
          <w:sz w:val="18"/>
          <w:szCs w:val="18"/>
        </w:rPr>
      </w:pPr>
      <w:r w:rsidRPr="007B3F89">
        <w:rPr>
          <w:rFonts w:ascii="Verdana" w:hAnsi="Verdana" w:cs="Arial"/>
          <w:bCs/>
          <w:sz w:val="18"/>
          <w:szCs w:val="18"/>
        </w:rPr>
        <w:t xml:space="preserve">Stronom przysługuje prawo odstąpienia od umowy wyłącznie w wypadkach przewidzianych we właściwych przepisach prawa lub w niniejszej umowie. </w:t>
      </w:r>
    </w:p>
    <w:p w14:paraId="10F21701" w14:textId="77777777" w:rsidR="00214563" w:rsidRPr="007B3F89" w:rsidRDefault="00214563" w:rsidP="00214563">
      <w:pPr>
        <w:pStyle w:val="Akapitzlist"/>
        <w:numPr>
          <w:ilvl w:val="0"/>
          <w:numId w:val="35"/>
        </w:numPr>
        <w:spacing w:before="26" w:after="26" w:line="312" w:lineRule="auto"/>
        <w:ind w:left="426" w:right="-97" w:hanging="426"/>
        <w:jc w:val="both"/>
        <w:rPr>
          <w:rFonts w:ascii="Verdana" w:hAnsi="Verdana" w:cs="Arial"/>
          <w:bCs/>
          <w:sz w:val="18"/>
          <w:szCs w:val="18"/>
        </w:rPr>
      </w:pPr>
      <w:r w:rsidRPr="007B3F89">
        <w:rPr>
          <w:rFonts w:ascii="Verdana" w:hAnsi="Verdana" w:cs="Arial"/>
          <w:bCs/>
          <w:sz w:val="18"/>
          <w:szCs w:val="18"/>
        </w:rPr>
        <w:t>Zamawiającemu przysługuje prawo odstąpienia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14:paraId="32693B95" w14:textId="77777777" w:rsidR="00214563" w:rsidRPr="007B3F89" w:rsidRDefault="00214563" w:rsidP="00214563">
      <w:pPr>
        <w:pStyle w:val="Akapitzlist"/>
        <w:numPr>
          <w:ilvl w:val="0"/>
          <w:numId w:val="35"/>
        </w:numPr>
        <w:spacing w:before="26" w:after="26" w:line="312" w:lineRule="auto"/>
        <w:ind w:left="426" w:right="-24" w:hanging="426"/>
        <w:jc w:val="both"/>
        <w:rPr>
          <w:rFonts w:ascii="Verdana" w:hAnsi="Verdana"/>
          <w:sz w:val="18"/>
          <w:szCs w:val="18"/>
        </w:rPr>
      </w:pPr>
      <w:r w:rsidRPr="007B3F89">
        <w:rPr>
          <w:rFonts w:ascii="Verdana" w:hAnsi="Verdana"/>
          <w:bCs/>
          <w:sz w:val="18"/>
          <w:szCs w:val="18"/>
        </w:rPr>
        <w:t xml:space="preserve">Wykonawcy przysługuje prawo do odstąpienia od umowy ze skutkiem natychmiastowym, jeżeli Zamawiający nie wywiązuje się z obowiązku zapłaty ceny mimo dodatkowego wezwania, w terminie jednego miesiąca od upływu terminu zapłaty, określonego w niniejszej umowie. </w:t>
      </w:r>
    </w:p>
    <w:p w14:paraId="0A1FA224" w14:textId="77777777" w:rsidR="00214563" w:rsidRPr="007B3F89" w:rsidRDefault="00214563" w:rsidP="00214563">
      <w:pPr>
        <w:pStyle w:val="Akapitzlist"/>
        <w:numPr>
          <w:ilvl w:val="0"/>
          <w:numId w:val="35"/>
        </w:numPr>
        <w:spacing w:before="26" w:after="26" w:line="312" w:lineRule="auto"/>
        <w:ind w:left="426" w:right="-24" w:hanging="426"/>
        <w:jc w:val="both"/>
        <w:rPr>
          <w:rFonts w:ascii="Verdana" w:hAnsi="Verdana"/>
          <w:sz w:val="18"/>
          <w:szCs w:val="18"/>
        </w:rPr>
      </w:pPr>
      <w:r w:rsidRPr="007B3F89">
        <w:rPr>
          <w:rFonts w:ascii="Verdana" w:hAnsi="Verdana"/>
          <w:sz w:val="18"/>
          <w:szCs w:val="18"/>
        </w:rPr>
        <w:t>Zamawiającemu przysługuje prawo odstąpienia od umowy w następujących wypadkach:</w:t>
      </w:r>
    </w:p>
    <w:p w14:paraId="7A9BFED7" w14:textId="77777777" w:rsidR="00214563" w:rsidRPr="007B3F89" w:rsidRDefault="00214563" w:rsidP="00214563">
      <w:pPr>
        <w:pStyle w:val="Akapitzlist"/>
        <w:numPr>
          <w:ilvl w:val="0"/>
          <w:numId w:val="37"/>
        </w:numPr>
        <w:spacing w:before="26" w:after="26" w:line="312" w:lineRule="auto"/>
        <w:ind w:right="-24"/>
        <w:jc w:val="both"/>
        <w:rPr>
          <w:rFonts w:ascii="Verdana" w:hAnsi="Verdana"/>
          <w:sz w:val="18"/>
          <w:szCs w:val="18"/>
        </w:rPr>
      </w:pPr>
      <w:r w:rsidRPr="007B3F89">
        <w:rPr>
          <w:rFonts w:ascii="Verdana" w:hAnsi="Verdana"/>
          <w:sz w:val="18"/>
          <w:szCs w:val="18"/>
        </w:rPr>
        <w:t>otwarcia likwidacji Wykonawcy,</w:t>
      </w:r>
    </w:p>
    <w:p w14:paraId="4D8C6E0C" w14:textId="77777777" w:rsidR="00214563" w:rsidRPr="007B3F89" w:rsidRDefault="00214563" w:rsidP="00214563">
      <w:pPr>
        <w:pStyle w:val="Akapitzlist"/>
        <w:numPr>
          <w:ilvl w:val="0"/>
          <w:numId w:val="37"/>
        </w:numPr>
        <w:spacing w:before="26" w:after="26" w:line="312" w:lineRule="auto"/>
        <w:ind w:right="-24"/>
        <w:jc w:val="both"/>
        <w:rPr>
          <w:rFonts w:ascii="Verdana" w:hAnsi="Verdana"/>
          <w:sz w:val="18"/>
          <w:szCs w:val="18"/>
        </w:rPr>
      </w:pPr>
      <w:r w:rsidRPr="007B3F89">
        <w:rPr>
          <w:rFonts w:ascii="Verdana" w:hAnsi="Verdana"/>
          <w:sz w:val="18"/>
          <w:szCs w:val="18"/>
        </w:rPr>
        <w:lastRenderedPageBreak/>
        <w:t>zajęcia majątku Wykonawcy,</w:t>
      </w:r>
    </w:p>
    <w:p w14:paraId="1F66AA96" w14:textId="77777777" w:rsidR="00214563" w:rsidRPr="007B3F89" w:rsidRDefault="00214563" w:rsidP="00214563">
      <w:pPr>
        <w:pStyle w:val="Akapitzlist"/>
        <w:numPr>
          <w:ilvl w:val="0"/>
          <w:numId w:val="37"/>
        </w:numPr>
        <w:spacing w:before="26" w:after="26" w:line="312" w:lineRule="auto"/>
        <w:ind w:right="-24"/>
        <w:jc w:val="both"/>
        <w:rPr>
          <w:rFonts w:ascii="Verdana" w:hAnsi="Verdana"/>
          <w:sz w:val="18"/>
          <w:szCs w:val="18"/>
        </w:rPr>
      </w:pPr>
      <w:r w:rsidRPr="007B3F89">
        <w:rPr>
          <w:rFonts w:ascii="Verdana" w:hAnsi="Verdana"/>
          <w:sz w:val="18"/>
          <w:szCs w:val="18"/>
        </w:rPr>
        <w:t>niewywiązywania się przez Wykonawcę z realizacji przedmiotu umowy, pomimo wezwania Zamawiającego złożonego na piśmie,</w:t>
      </w:r>
    </w:p>
    <w:p w14:paraId="40AB095E" w14:textId="77777777" w:rsidR="00214563" w:rsidRPr="007B3F89" w:rsidRDefault="00214563" w:rsidP="00214563">
      <w:pPr>
        <w:pStyle w:val="Akapitzlist"/>
        <w:numPr>
          <w:ilvl w:val="0"/>
          <w:numId w:val="37"/>
        </w:numPr>
        <w:spacing w:before="26" w:after="26" w:line="312" w:lineRule="auto"/>
        <w:ind w:right="-24"/>
        <w:jc w:val="both"/>
        <w:rPr>
          <w:rFonts w:ascii="Verdana" w:hAnsi="Verdana"/>
          <w:sz w:val="18"/>
          <w:szCs w:val="18"/>
        </w:rPr>
      </w:pPr>
      <w:r w:rsidRPr="007B3F89">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7C9342EC" w14:textId="77777777" w:rsidR="00214563" w:rsidRPr="007B3F89" w:rsidRDefault="00214563" w:rsidP="00214563">
      <w:pPr>
        <w:pStyle w:val="Akapitzlist"/>
        <w:numPr>
          <w:ilvl w:val="0"/>
          <w:numId w:val="35"/>
        </w:numPr>
        <w:tabs>
          <w:tab w:val="num" w:pos="1380"/>
        </w:tabs>
        <w:spacing w:before="26" w:after="26" w:line="312" w:lineRule="auto"/>
        <w:ind w:left="426" w:right="-24" w:hanging="426"/>
        <w:contextualSpacing w:val="0"/>
        <w:jc w:val="both"/>
        <w:rPr>
          <w:rFonts w:ascii="Verdana" w:hAnsi="Verdana"/>
          <w:sz w:val="18"/>
          <w:szCs w:val="18"/>
        </w:rPr>
      </w:pPr>
      <w:r w:rsidRPr="007B3F89">
        <w:rPr>
          <w:rFonts w:ascii="Verdana" w:hAnsi="Verdana"/>
          <w:sz w:val="18"/>
          <w:szCs w:val="18"/>
        </w:rPr>
        <w:t xml:space="preserve">Oświadczenie o odstąpieniu od umowy wymaga formy pisemnej pod rygorem nieważności. </w:t>
      </w:r>
      <w:r w:rsidRPr="007B3F89">
        <w:rPr>
          <w:rFonts w:ascii="Verdana" w:hAnsi="Verdana" w:cs="Arial"/>
          <w:sz w:val="18"/>
          <w:szCs w:val="18"/>
        </w:rPr>
        <w:t>Oświadczenie o odstąpieniu od umowy może zostać złożone w terminie 30 dni od dnia powzięcia wiadomości o przyczynie odstąpienia.</w:t>
      </w:r>
    </w:p>
    <w:p w14:paraId="387B4787" w14:textId="77777777" w:rsidR="00214563" w:rsidRPr="007B3F89" w:rsidRDefault="00214563" w:rsidP="00214563">
      <w:pPr>
        <w:pStyle w:val="Akapitzlist"/>
        <w:numPr>
          <w:ilvl w:val="0"/>
          <w:numId w:val="35"/>
        </w:numPr>
        <w:tabs>
          <w:tab w:val="num" w:pos="1380"/>
        </w:tabs>
        <w:spacing w:before="26" w:after="26" w:line="312" w:lineRule="auto"/>
        <w:ind w:left="426" w:right="-24" w:hanging="426"/>
        <w:contextualSpacing w:val="0"/>
        <w:jc w:val="both"/>
        <w:rPr>
          <w:rFonts w:ascii="Verdana" w:hAnsi="Verdana"/>
          <w:sz w:val="18"/>
          <w:szCs w:val="18"/>
        </w:rPr>
      </w:pPr>
      <w:r w:rsidRPr="007B3F89">
        <w:rPr>
          <w:rFonts w:ascii="Verdana" w:hAnsi="Verdana"/>
          <w:sz w:val="18"/>
          <w:szCs w:val="18"/>
        </w:rPr>
        <w:t>W przypadku odstąpienia od umowy przez Zamawiającego z przyczyn, leżących po stronie Wykonawcy,  Zamawiający ma prawo naliczyć karę umowną w wysokości 10 % ceny brutto przedmiotu umowy (§ 4 ust. 1 umowy).</w:t>
      </w:r>
    </w:p>
    <w:p w14:paraId="6C73E02E" w14:textId="77777777" w:rsidR="00214563" w:rsidRPr="007B3F89" w:rsidRDefault="00214563" w:rsidP="00214563">
      <w:pPr>
        <w:pStyle w:val="Akapitzlist"/>
        <w:numPr>
          <w:ilvl w:val="0"/>
          <w:numId w:val="35"/>
        </w:numPr>
        <w:spacing w:before="26" w:after="26" w:line="312" w:lineRule="auto"/>
        <w:ind w:left="426" w:right="-2"/>
        <w:jc w:val="both"/>
        <w:rPr>
          <w:rFonts w:ascii="Verdana" w:hAnsi="Verdana" w:cs="Arial"/>
          <w:sz w:val="18"/>
          <w:szCs w:val="18"/>
        </w:rPr>
      </w:pPr>
      <w:r w:rsidRPr="007B3F89">
        <w:rPr>
          <w:rFonts w:ascii="Verdana" w:hAnsi="Verdana" w:cs="Arial"/>
          <w:sz w:val="18"/>
          <w:szCs w:val="18"/>
        </w:rPr>
        <w:t>W przypadku odstąpienia od umowy przez którąkolwiek ze stron pozostają w mocy zobowiązania stron z tytułu kar umownych i prawa żądania odszkodowania za nienależyte wykonanie umowy.</w:t>
      </w:r>
    </w:p>
    <w:p w14:paraId="346C3242" w14:textId="77777777" w:rsidR="00214563" w:rsidRPr="007B3F89" w:rsidRDefault="00214563" w:rsidP="00214563">
      <w:pPr>
        <w:pStyle w:val="Akapitzlist"/>
        <w:tabs>
          <w:tab w:val="num" w:pos="1380"/>
        </w:tabs>
        <w:spacing w:before="26" w:after="26" w:line="312" w:lineRule="auto"/>
        <w:ind w:left="426" w:right="-24"/>
        <w:contextualSpacing w:val="0"/>
        <w:jc w:val="both"/>
        <w:rPr>
          <w:rFonts w:ascii="Verdana" w:hAnsi="Verdana"/>
          <w:sz w:val="18"/>
          <w:szCs w:val="18"/>
        </w:rPr>
      </w:pPr>
    </w:p>
    <w:p w14:paraId="35D0D708" w14:textId="77777777" w:rsidR="00214563" w:rsidRPr="007B3F89" w:rsidRDefault="00214563" w:rsidP="00214563">
      <w:pPr>
        <w:spacing w:before="26" w:after="26" w:line="312" w:lineRule="auto"/>
        <w:ind w:right="-24"/>
        <w:jc w:val="center"/>
        <w:rPr>
          <w:rFonts w:ascii="Verdana" w:hAnsi="Verdana"/>
          <w:b/>
          <w:noProof/>
          <w:sz w:val="18"/>
          <w:szCs w:val="18"/>
        </w:rPr>
      </w:pPr>
      <w:r w:rsidRPr="007B3F89">
        <w:rPr>
          <w:rFonts w:ascii="Verdana" w:hAnsi="Verdana"/>
          <w:b/>
          <w:noProof/>
          <w:sz w:val="18"/>
          <w:szCs w:val="18"/>
        </w:rPr>
        <w:t>§ 8</w:t>
      </w:r>
    </w:p>
    <w:p w14:paraId="27D62B92" w14:textId="77777777" w:rsidR="00214563" w:rsidRPr="007B3F89" w:rsidRDefault="00214563" w:rsidP="00214563">
      <w:pPr>
        <w:spacing w:before="26" w:after="26" w:line="312" w:lineRule="auto"/>
        <w:ind w:right="-24"/>
        <w:rPr>
          <w:rFonts w:ascii="Verdana" w:hAnsi="Verdana"/>
          <w:b/>
          <w:noProof/>
          <w:sz w:val="18"/>
          <w:szCs w:val="18"/>
        </w:rPr>
      </w:pPr>
      <w:r w:rsidRPr="007B3F89">
        <w:rPr>
          <w:rFonts w:ascii="Verdana" w:hAnsi="Verdana"/>
          <w:b/>
          <w:noProof/>
          <w:sz w:val="18"/>
          <w:szCs w:val="18"/>
        </w:rPr>
        <w:t>Zmiany umowy:</w:t>
      </w:r>
    </w:p>
    <w:p w14:paraId="5E523576" w14:textId="77777777" w:rsidR="00214563" w:rsidRPr="007B3F89" w:rsidRDefault="00214563" w:rsidP="00214563">
      <w:pPr>
        <w:numPr>
          <w:ilvl w:val="0"/>
          <w:numId w:val="43"/>
        </w:numPr>
        <w:spacing w:before="26" w:after="26" w:line="312" w:lineRule="auto"/>
        <w:ind w:left="426" w:right="-24"/>
        <w:jc w:val="both"/>
        <w:rPr>
          <w:rFonts w:ascii="Verdana" w:hAnsi="Verdana"/>
          <w:sz w:val="18"/>
          <w:szCs w:val="18"/>
        </w:rPr>
      </w:pPr>
      <w:r w:rsidRPr="007B3F89">
        <w:rPr>
          <w:rFonts w:ascii="Verdana" w:hAnsi="Verdana"/>
          <w:sz w:val="18"/>
          <w:szCs w:val="18"/>
        </w:rPr>
        <w:t>Wszelkie zmiany umowy, wymagają zgody stron i zachowania formy pisemnego aneksu pod rygorem nieważności.</w:t>
      </w:r>
    </w:p>
    <w:p w14:paraId="12D9DD44" w14:textId="77777777" w:rsidR="00214563" w:rsidRPr="007B3F89" w:rsidRDefault="00214563" w:rsidP="00214563">
      <w:pPr>
        <w:numPr>
          <w:ilvl w:val="0"/>
          <w:numId w:val="43"/>
        </w:numPr>
        <w:spacing w:before="26" w:after="26" w:line="312" w:lineRule="auto"/>
        <w:ind w:left="426" w:right="-24" w:hanging="426"/>
        <w:jc w:val="both"/>
        <w:rPr>
          <w:rFonts w:ascii="Verdana" w:hAnsi="Verdana"/>
          <w:sz w:val="18"/>
          <w:szCs w:val="18"/>
        </w:rPr>
      </w:pPr>
      <w:r w:rsidRPr="007B3F89">
        <w:rPr>
          <w:rFonts w:ascii="Verdana" w:hAnsi="Verdana"/>
          <w:sz w:val="18"/>
          <w:szCs w:val="18"/>
        </w:rPr>
        <w:t>Nie stanowią zmiany umowy w rozumieniu art. 144</w:t>
      </w:r>
      <w:r w:rsidRPr="007B3F89">
        <w:rPr>
          <w:rFonts w:ascii="Verdana" w:hAnsi="Verdana"/>
          <w:bCs/>
          <w:sz w:val="18"/>
          <w:szCs w:val="18"/>
        </w:rPr>
        <w:t xml:space="preserve"> </w:t>
      </w:r>
      <w:proofErr w:type="spellStart"/>
      <w:r w:rsidRPr="007B3F89">
        <w:rPr>
          <w:rFonts w:ascii="Verdana" w:hAnsi="Verdana"/>
          <w:bCs/>
          <w:sz w:val="18"/>
          <w:szCs w:val="18"/>
        </w:rPr>
        <w:t>Pzp</w:t>
      </w:r>
      <w:proofErr w:type="spellEnd"/>
      <w:r w:rsidRPr="007B3F89">
        <w:rPr>
          <w:rFonts w:ascii="Verdana" w:hAnsi="Verdana"/>
          <w:bCs/>
          <w:sz w:val="18"/>
          <w:szCs w:val="18"/>
        </w:rPr>
        <w:t xml:space="preserve"> </w:t>
      </w:r>
      <w:r w:rsidRPr="007B3F89">
        <w:rPr>
          <w:rFonts w:ascii="Verdana" w:hAnsi="Verdana"/>
          <w:sz w:val="18"/>
          <w:szCs w:val="18"/>
        </w:rPr>
        <w:t xml:space="preserve">następujące wypadki, które wymagają jedynie poinformowania drugiej Strony w formie pisemnej z 3 (trzy) dniowym wyprzedzeniem: </w:t>
      </w:r>
    </w:p>
    <w:p w14:paraId="4B0A34AC" w14:textId="77777777" w:rsidR="00214563" w:rsidRPr="007B3F89" w:rsidRDefault="00214563" w:rsidP="00214563">
      <w:pPr>
        <w:numPr>
          <w:ilvl w:val="0"/>
          <w:numId w:val="44"/>
        </w:numPr>
        <w:spacing w:before="26" w:after="26" w:line="312" w:lineRule="auto"/>
        <w:ind w:left="426" w:right="-24" w:firstLine="0"/>
        <w:jc w:val="both"/>
        <w:rPr>
          <w:rFonts w:ascii="Verdana" w:hAnsi="Verdana"/>
          <w:sz w:val="18"/>
          <w:szCs w:val="18"/>
        </w:rPr>
      </w:pPr>
      <w:r w:rsidRPr="007B3F89">
        <w:rPr>
          <w:rFonts w:ascii="Verdana" w:hAnsi="Verdana"/>
          <w:sz w:val="18"/>
          <w:szCs w:val="18"/>
        </w:rPr>
        <w:t xml:space="preserve">zmiana danych teleadresowych Stron; </w:t>
      </w:r>
    </w:p>
    <w:p w14:paraId="61938273" w14:textId="77777777" w:rsidR="00214563" w:rsidRPr="007B3F89" w:rsidRDefault="00214563" w:rsidP="00214563">
      <w:pPr>
        <w:numPr>
          <w:ilvl w:val="0"/>
          <w:numId w:val="44"/>
        </w:numPr>
        <w:spacing w:before="26" w:after="26" w:line="312" w:lineRule="auto"/>
        <w:ind w:left="426" w:right="-24" w:firstLine="0"/>
        <w:jc w:val="both"/>
        <w:rPr>
          <w:rFonts w:ascii="Verdana" w:hAnsi="Verdana"/>
          <w:sz w:val="18"/>
          <w:szCs w:val="18"/>
        </w:rPr>
      </w:pPr>
      <w:r w:rsidRPr="007B3F89">
        <w:rPr>
          <w:rFonts w:ascii="Verdana" w:hAnsi="Verdana"/>
          <w:sz w:val="18"/>
          <w:szCs w:val="18"/>
        </w:rPr>
        <w:t xml:space="preserve">zmiana danych rejestrowych Stron; </w:t>
      </w:r>
    </w:p>
    <w:p w14:paraId="7300590E" w14:textId="77777777" w:rsidR="00214563" w:rsidRPr="007B3F89" w:rsidRDefault="00214563" w:rsidP="00214563">
      <w:pPr>
        <w:numPr>
          <w:ilvl w:val="0"/>
          <w:numId w:val="44"/>
        </w:numPr>
        <w:spacing w:before="26" w:after="26" w:line="312" w:lineRule="auto"/>
        <w:ind w:left="426" w:right="-24" w:firstLine="0"/>
        <w:jc w:val="both"/>
        <w:rPr>
          <w:rFonts w:ascii="Verdana" w:hAnsi="Verdana"/>
          <w:sz w:val="18"/>
          <w:szCs w:val="18"/>
        </w:rPr>
      </w:pPr>
      <w:r w:rsidRPr="007B3F89">
        <w:rPr>
          <w:rFonts w:ascii="Verdana" w:hAnsi="Verdana"/>
          <w:sz w:val="18"/>
          <w:szCs w:val="18"/>
        </w:rPr>
        <w:t>zmiana sposobu prowadzenia korespondencji pomiędzy Stronami.</w:t>
      </w:r>
    </w:p>
    <w:p w14:paraId="6F6561C6" w14:textId="77777777" w:rsidR="00214563" w:rsidRPr="007B3F89" w:rsidRDefault="00214563" w:rsidP="00214563">
      <w:pPr>
        <w:pStyle w:val="Akapitzlist"/>
        <w:spacing w:before="26" w:after="26" w:line="312" w:lineRule="auto"/>
        <w:ind w:left="851" w:right="-24"/>
        <w:jc w:val="both"/>
        <w:rPr>
          <w:rFonts w:ascii="Verdana" w:hAnsi="Verdana"/>
          <w:sz w:val="18"/>
          <w:szCs w:val="18"/>
        </w:rPr>
      </w:pPr>
    </w:p>
    <w:p w14:paraId="1F64D428" w14:textId="77777777" w:rsidR="00214563" w:rsidRPr="007B3F89" w:rsidRDefault="00214563" w:rsidP="00214563">
      <w:pPr>
        <w:spacing w:before="26" w:after="26" w:line="312" w:lineRule="auto"/>
        <w:ind w:right="-24"/>
        <w:jc w:val="center"/>
        <w:rPr>
          <w:rFonts w:ascii="Verdana" w:hAnsi="Verdana"/>
          <w:b/>
          <w:noProof/>
          <w:sz w:val="18"/>
          <w:szCs w:val="18"/>
        </w:rPr>
      </w:pPr>
      <w:r w:rsidRPr="007B3F89">
        <w:rPr>
          <w:rFonts w:ascii="Verdana" w:hAnsi="Verdana"/>
          <w:b/>
          <w:noProof/>
          <w:sz w:val="18"/>
          <w:szCs w:val="18"/>
        </w:rPr>
        <w:t xml:space="preserve">§ 9 </w:t>
      </w:r>
    </w:p>
    <w:p w14:paraId="7A2BB34E" w14:textId="77777777" w:rsidR="00214563" w:rsidRPr="007B3F89" w:rsidRDefault="00214563" w:rsidP="00214563">
      <w:pPr>
        <w:spacing w:before="26" w:after="26" w:line="312" w:lineRule="auto"/>
        <w:ind w:right="-24"/>
        <w:rPr>
          <w:rFonts w:ascii="Verdana" w:hAnsi="Verdana"/>
          <w:b/>
          <w:noProof/>
          <w:sz w:val="18"/>
          <w:szCs w:val="18"/>
        </w:rPr>
      </w:pPr>
      <w:r w:rsidRPr="007B3F89">
        <w:rPr>
          <w:rFonts w:ascii="Verdana" w:hAnsi="Verdana"/>
          <w:b/>
          <w:noProof/>
          <w:sz w:val="18"/>
          <w:szCs w:val="18"/>
        </w:rPr>
        <w:t>Postanowienia końcowe:</w:t>
      </w:r>
    </w:p>
    <w:p w14:paraId="798AC10D" w14:textId="77777777" w:rsidR="00214563" w:rsidRPr="007B3F89" w:rsidRDefault="00214563" w:rsidP="00214563">
      <w:pPr>
        <w:pStyle w:val="Tekstpodstawowywcity"/>
        <w:numPr>
          <w:ilvl w:val="0"/>
          <w:numId w:val="32"/>
        </w:numPr>
        <w:tabs>
          <w:tab w:val="clear" w:pos="720"/>
          <w:tab w:val="num" w:pos="426"/>
          <w:tab w:val="num" w:pos="2183"/>
        </w:tabs>
        <w:spacing w:before="26" w:after="26" w:line="312" w:lineRule="auto"/>
        <w:ind w:left="426" w:right="-24" w:hanging="426"/>
        <w:rPr>
          <w:rFonts w:cs="Verdana"/>
        </w:rPr>
      </w:pPr>
      <w:r w:rsidRPr="007B3F89">
        <w:rPr>
          <w:rFonts w:cs="Verdana"/>
        </w:rPr>
        <w:t>W sprawach nieuregulowanych umową stosuje się przepisy kodeksu cywilnego i inne obowiązujące przepisy prawa.</w:t>
      </w:r>
    </w:p>
    <w:p w14:paraId="5B1D0A87" w14:textId="77777777" w:rsidR="00214563" w:rsidRPr="007B3F89" w:rsidRDefault="00214563" w:rsidP="00214563">
      <w:pPr>
        <w:pStyle w:val="Tekstpodstawowywcity"/>
        <w:numPr>
          <w:ilvl w:val="0"/>
          <w:numId w:val="32"/>
        </w:numPr>
        <w:tabs>
          <w:tab w:val="clear" w:pos="720"/>
          <w:tab w:val="num" w:pos="426"/>
          <w:tab w:val="num" w:pos="2183"/>
        </w:tabs>
        <w:spacing w:before="26" w:after="26" w:line="312" w:lineRule="auto"/>
        <w:ind w:left="426" w:right="-24" w:hanging="426"/>
        <w:rPr>
          <w:rFonts w:cs="Verdana"/>
        </w:rPr>
      </w:pPr>
      <w:r w:rsidRPr="007B3F89">
        <w:rPr>
          <w:rFonts w:cs="Verdana"/>
        </w:rPr>
        <w:t>Spory powstałe przy wykonywaniu niniejszej umowy, nierozwiązane polubownie przez Strony, będą rozstrzygane przez Sąd powszechny właściwy miejscowo dla Zamawiającego.</w:t>
      </w:r>
    </w:p>
    <w:p w14:paraId="0429D229" w14:textId="77777777" w:rsidR="00214563" w:rsidRPr="007B3F89" w:rsidRDefault="00214563" w:rsidP="00214563">
      <w:pPr>
        <w:pStyle w:val="Tekstpodstawowywcity3"/>
        <w:numPr>
          <w:ilvl w:val="0"/>
          <w:numId w:val="32"/>
        </w:numPr>
        <w:tabs>
          <w:tab w:val="num" w:pos="426"/>
          <w:tab w:val="num" w:pos="2183"/>
        </w:tabs>
        <w:spacing w:before="26" w:after="26" w:line="312" w:lineRule="auto"/>
        <w:ind w:left="426" w:right="-24" w:hanging="426"/>
        <w:rPr>
          <w:rFonts w:ascii="Verdana" w:hAnsi="Verdana"/>
          <w:sz w:val="18"/>
          <w:szCs w:val="18"/>
        </w:rPr>
      </w:pPr>
      <w:r w:rsidRPr="007B3F89">
        <w:rPr>
          <w:rFonts w:ascii="Verdana" w:hAnsi="Verdana"/>
          <w:sz w:val="18"/>
          <w:szCs w:val="18"/>
        </w:rPr>
        <w:t>Do bezpośredniej współpracy w ramach wykonania niniejszej umowy upoważnieni są:</w:t>
      </w:r>
    </w:p>
    <w:p w14:paraId="53701EB3" w14:textId="77777777" w:rsidR="00214563" w:rsidRPr="007B3F89" w:rsidRDefault="00214563" w:rsidP="00214563">
      <w:pPr>
        <w:pStyle w:val="Akapitzlist"/>
        <w:numPr>
          <w:ilvl w:val="0"/>
          <w:numId w:val="33"/>
        </w:numPr>
        <w:spacing w:before="26" w:after="26" w:line="312" w:lineRule="auto"/>
        <w:ind w:left="851" w:right="-24" w:hanging="425"/>
        <w:contextualSpacing w:val="0"/>
        <w:jc w:val="both"/>
        <w:rPr>
          <w:rFonts w:ascii="Verdana" w:hAnsi="Verdana"/>
          <w:sz w:val="18"/>
          <w:szCs w:val="18"/>
        </w:rPr>
      </w:pPr>
      <w:r w:rsidRPr="007B3F89">
        <w:rPr>
          <w:rFonts w:ascii="Verdana" w:hAnsi="Verdana"/>
          <w:sz w:val="18"/>
          <w:szCs w:val="18"/>
        </w:rPr>
        <w:t xml:space="preserve">ze strony Zamawiającego:[_]  </w:t>
      </w:r>
    </w:p>
    <w:p w14:paraId="0F568E86" w14:textId="77777777" w:rsidR="00214563" w:rsidRPr="007B3F89" w:rsidRDefault="00214563" w:rsidP="00214563">
      <w:pPr>
        <w:pStyle w:val="Akapitzlist"/>
        <w:numPr>
          <w:ilvl w:val="0"/>
          <w:numId w:val="33"/>
        </w:numPr>
        <w:tabs>
          <w:tab w:val="num" w:pos="851"/>
        </w:tabs>
        <w:spacing w:before="26" w:after="26" w:line="312" w:lineRule="auto"/>
        <w:ind w:left="851" w:right="-24" w:hanging="425"/>
        <w:contextualSpacing w:val="0"/>
        <w:jc w:val="both"/>
        <w:rPr>
          <w:rFonts w:ascii="Verdana" w:hAnsi="Verdana"/>
          <w:sz w:val="18"/>
          <w:szCs w:val="18"/>
        </w:rPr>
      </w:pPr>
      <w:r w:rsidRPr="007B3F89">
        <w:rPr>
          <w:rFonts w:ascii="Verdana" w:hAnsi="Verdana"/>
          <w:sz w:val="18"/>
          <w:szCs w:val="18"/>
        </w:rPr>
        <w:t xml:space="preserve">ze strony  Wykonawcy: [_] </w:t>
      </w:r>
    </w:p>
    <w:p w14:paraId="06A667D3" w14:textId="77777777" w:rsidR="00214563" w:rsidRPr="007B3F89" w:rsidRDefault="00214563" w:rsidP="00214563">
      <w:pPr>
        <w:pStyle w:val="Tekstpodstawowywcity"/>
        <w:numPr>
          <w:ilvl w:val="0"/>
          <w:numId w:val="32"/>
        </w:numPr>
        <w:tabs>
          <w:tab w:val="clear" w:pos="720"/>
          <w:tab w:val="num" w:pos="426"/>
          <w:tab w:val="num" w:pos="2183"/>
        </w:tabs>
        <w:spacing w:before="26" w:after="26" w:line="312" w:lineRule="auto"/>
        <w:ind w:left="426" w:right="-24" w:hanging="426"/>
        <w:rPr>
          <w:rFonts w:cs="Verdana"/>
        </w:rPr>
      </w:pPr>
      <w:r w:rsidRPr="007B3F89">
        <w:rPr>
          <w:rFonts w:cs="Verdana"/>
        </w:rPr>
        <w:t>Umowę sporządzono w czterech jednobrzmiących egzemplarzach, trzy dla Zamawiającego, jeden dla Wykonawcy.</w:t>
      </w:r>
    </w:p>
    <w:p w14:paraId="38E9C585" w14:textId="77777777" w:rsidR="00214563" w:rsidRPr="007B3F89" w:rsidRDefault="00214563" w:rsidP="00214563">
      <w:pPr>
        <w:pStyle w:val="Tekstpodstawowywcity"/>
        <w:numPr>
          <w:ilvl w:val="0"/>
          <w:numId w:val="32"/>
        </w:numPr>
        <w:tabs>
          <w:tab w:val="clear" w:pos="720"/>
          <w:tab w:val="num" w:pos="426"/>
          <w:tab w:val="num" w:pos="2183"/>
        </w:tabs>
        <w:spacing w:before="26" w:after="26" w:line="312" w:lineRule="auto"/>
        <w:ind w:left="426" w:right="-24" w:hanging="426"/>
        <w:rPr>
          <w:rFonts w:cs="Verdana"/>
        </w:rPr>
      </w:pPr>
      <w:r w:rsidRPr="007B3F89">
        <w:rPr>
          <w:rFonts w:cs="Verdana"/>
        </w:rPr>
        <w:t>Załącznikami do niniejszej umowy, stanowiącymi jej integralną część, są:</w:t>
      </w:r>
    </w:p>
    <w:p w14:paraId="7B4B5E2C" w14:textId="77777777" w:rsidR="00214563" w:rsidRPr="007B3F89" w:rsidRDefault="00214563" w:rsidP="00214563">
      <w:pPr>
        <w:spacing w:before="26" w:after="26" w:line="312" w:lineRule="auto"/>
        <w:ind w:left="360" w:right="-24" w:firstLine="66"/>
        <w:jc w:val="both"/>
        <w:rPr>
          <w:rFonts w:ascii="Verdana" w:hAnsi="Verdana" w:cs="Verdana"/>
          <w:sz w:val="18"/>
          <w:szCs w:val="18"/>
        </w:rPr>
      </w:pPr>
      <w:r w:rsidRPr="007B3F89">
        <w:rPr>
          <w:rFonts w:ascii="Verdana" w:hAnsi="Verdana" w:cs="Verdana"/>
          <w:sz w:val="18"/>
          <w:szCs w:val="18"/>
        </w:rPr>
        <w:t xml:space="preserve">załącznik nr 1 -  Opis przedmiotu zamówienia </w:t>
      </w:r>
    </w:p>
    <w:p w14:paraId="1568BC8B" w14:textId="77777777" w:rsidR="00214563" w:rsidRPr="007B3F89" w:rsidRDefault="00214563" w:rsidP="00214563">
      <w:pPr>
        <w:spacing w:before="26" w:after="26" w:line="312" w:lineRule="auto"/>
        <w:ind w:left="360" w:right="-24" w:firstLine="66"/>
        <w:jc w:val="both"/>
        <w:rPr>
          <w:rFonts w:ascii="Verdana" w:hAnsi="Verdana" w:cs="Verdana"/>
          <w:sz w:val="18"/>
          <w:szCs w:val="18"/>
        </w:rPr>
      </w:pPr>
      <w:r w:rsidRPr="007B3F89">
        <w:rPr>
          <w:rFonts w:ascii="Verdana" w:hAnsi="Verdana" w:cs="Verdana"/>
          <w:sz w:val="18"/>
          <w:szCs w:val="18"/>
        </w:rPr>
        <w:t>załącznik nr 2 -  Formularz ofertowy Wykonawcy;</w:t>
      </w:r>
    </w:p>
    <w:p w14:paraId="6E15CC07" w14:textId="77777777" w:rsidR="00214563" w:rsidRPr="007B3F89" w:rsidRDefault="00214563" w:rsidP="00214563">
      <w:pPr>
        <w:autoSpaceDE w:val="0"/>
        <w:autoSpaceDN w:val="0"/>
        <w:adjustRightInd w:val="0"/>
        <w:spacing w:before="26" w:after="26" w:line="312" w:lineRule="auto"/>
        <w:ind w:left="786" w:right="-24"/>
        <w:rPr>
          <w:rFonts w:ascii="Verdana" w:eastAsia="Calibri" w:hAnsi="Verdana"/>
          <w:b/>
          <w:sz w:val="18"/>
          <w:szCs w:val="18"/>
          <w:lang w:eastAsia="en-US"/>
        </w:rPr>
      </w:pPr>
    </w:p>
    <w:p w14:paraId="554116D6" w14:textId="77777777" w:rsidR="00214563" w:rsidRPr="007B3F89" w:rsidRDefault="00214563" w:rsidP="00214563">
      <w:pPr>
        <w:autoSpaceDE w:val="0"/>
        <w:autoSpaceDN w:val="0"/>
        <w:adjustRightInd w:val="0"/>
        <w:spacing w:before="26" w:after="26" w:line="312" w:lineRule="auto"/>
        <w:ind w:right="-24"/>
        <w:rPr>
          <w:rFonts w:ascii="Verdana" w:eastAsia="Calibri" w:hAnsi="Verdana"/>
          <w:b/>
          <w:sz w:val="18"/>
          <w:szCs w:val="18"/>
          <w:lang w:eastAsia="en-US"/>
        </w:rPr>
      </w:pPr>
      <w:r w:rsidRPr="007B3F89">
        <w:rPr>
          <w:rFonts w:ascii="Verdana" w:eastAsia="Calibri" w:hAnsi="Verdana"/>
          <w:b/>
          <w:sz w:val="18"/>
          <w:szCs w:val="18"/>
          <w:lang w:eastAsia="en-US"/>
        </w:rPr>
        <w:t xml:space="preserve">WYKONAWCA </w:t>
      </w:r>
      <w:r w:rsidRPr="007B3F89">
        <w:rPr>
          <w:rFonts w:ascii="Verdana" w:eastAsia="Calibri" w:hAnsi="Verdana"/>
          <w:b/>
          <w:sz w:val="18"/>
          <w:szCs w:val="18"/>
          <w:lang w:eastAsia="en-US"/>
        </w:rPr>
        <w:tab/>
      </w:r>
      <w:r w:rsidRPr="007B3F89">
        <w:rPr>
          <w:rFonts w:ascii="Verdana" w:eastAsia="Calibri" w:hAnsi="Verdana"/>
          <w:b/>
          <w:sz w:val="18"/>
          <w:szCs w:val="18"/>
          <w:lang w:eastAsia="en-US"/>
        </w:rPr>
        <w:tab/>
      </w:r>
      <w:r w:rsidRPr="007B3F89">
        <w:rPr>
          <w:rFonts w:ascii="Verdana" w:eastAsia="Calibri" w:hAnsi="Verdana"/>
          <w:b/>
          <w:sz w:val="18"/>
          <w:szCs w:val="18"/>
          <w:lang w:eastAsia="en-US"/>
        </w:rPr>
        <w:tab/>
      </w:r>
      <w:r w:rsidRPr="007B3F89">
        <w:rPr>
          <w:rFonts w:ascii="Verdana" w:eastAsia="Calibri" w:hAnsi="Verdana"/>
          <w:b/>
          <w:sz w:val="18"/>
          <w:szCs w:val="18"/>
          <w:lang w:eastAsia="en-US"/>
        </w:rPr>
        <w:tab/>
      </w:r>
      <w:r w:rsidRPr="007B3F89">
        <w:rPr>
          <w:rFonts w:ascii="Verdana" w:eastAsia="Calibri" w:hAnsi="Verdana"/>
          <w:b/>
          <w:sz w:val="18"/>
          <w:szCs w:val="18"/>
          <w:lang w:eastAsia="en-US"/>
        </w:rPr>
        <w:tab/>
        <w:t xml:space="preserve">                             ZAMAWIAJĄCY</w:t>
      </w:r>
    </w:p>
    <w:p w14:paraId="3D15F7F8" w14:textId="77777777" w:rsidR="00214563" w:rsidRPr="007B3F89" w:rsidRDefault="00214563" w:rsidP="00214563">
      <w:pPr>
        <w:autoSpaceDE w:val="0"/>
        <w:autoSpaceDN w:val="0"/>
        <w:adjustRightInd w:val="0"/>
        <w:spacing w:before="26" w:after="26" w:line="312" w:lineRule="auto"/>
        <w:ind w:right="-24"/>
        <w:rPr>
          <w:rFonts w:ascii="Verdana" w:eastAsiaTheme="majorEastAsia" w:hAnsi="Verdana"/>
          <w:sz w:val="18"/>
          <w:szCs w:val="18"/>
        </w:rPr>
      </w:pPr>
      <w:r w:rsidRPr="007B3F89">
        <w:rPr>
          <w:rFonts w:ascii="Verdana" w:eastAsia="Calibri" w:hAnsi="Verdana"/>
          <w:sz w:val="18"/>
          <w:szCs w:val="18"/>
          <w:lang w:eastAsia="en-US"/>
        </w:rPr>
        <w:t>Data</w:t>
      </w:r>
    </w:p>
    <w:p w14:paraId="0ED6B1F9" w14:textId="77777777" w:rsidR="00214563" w:rsidRPr="007B3F89" w:rsidRDefault="00214563" w:rsidP="00214563"/>
    <w:p w14:paraId="5D765EDE" w14:textId="77777777" w:rsidR="00214563" w:rsidRPr="007B3F89" w:rsidRDefault="00214563" w:rsidP="00214563">
      <w:pPr>
        <w:spacing w:before="26" w:after="26" w:line="312" w:lineRule="auto"/>
        <w:rPr>
          <w:rFonts w:ascii="Verdana" w:eastAsiaTheme="majorEastAsia" w:hAnsi="Verdana"/>
          <w:sz w:val="18"/>
          <w:szCs w:val="18"/>
        </w:rPr>
      </w:pPr>
      <w:r w:rsidRPr="007B3F89">
        <w:rPr>
          <w:rFonts w:ascii="Verdana" w:eastAsiaTheme="majorEastAsia" w:hAnsi="Verdana"/>
          <w:sz w:val="18"/>
          <w:szCs w:val="18"/>
        </w:rPr>
        <w:br w:type="page"/>
      </w:r>
    </w:p>
    <w:p w14:paraId="21225A72" w14:textId="77777777" w:rsidR="00214563" w:rsidRPr="007B3F89" w:rsidRDefault="00214563" w:rsidP="00214563">
      <w:pPr>
        <w:autoSpaceDE w:val="0"/>
        <w:autoSpaceDN w:val="0"/>
        <w:adjustRightInd w:val="0"/>
        <w:spacing w:before="26" w:after="26" w:line="312" w:lineRule="auto"/>
        <w:ind w:right="-24"/>
        <w:rPr>
          <w:rFonts w:ascii="Verdana" w:eastAsiaTheme="majorEastAsia" w:hAnsi="Verdana"/>
          <w:b/>
          <w:sz w:val="18"/>
          <w:szCs w:val="18"/>
        </w:rPr>
      </w:pPr>
      <w:r w:rsidRPr="007B3F89">
        <w:rPr>
          <w:rFonts w:ascii="Verdana" w:eastAsiaTheme="majorEastAsia" w:hAnsi="Verdana"/>
          <w:b/>
          <w:sz w:val="18"/>
          <w:szCs w:val="18"/>
        </w:rPr>
        <w:lastRenderedPageBreak/>
        <w:t>Załącznik nr 1 do umowy nr UMW/ZA/US-111/20 Część 1 - Opis przedmiotu zamówienia</w:t>
      </w:r>
    </w:p>
    <w:p w14:paraId="3DF47B31" w14:textId="77777777" w:rsidR="00214563" w:rsidRPr="007B3F89" w:rsidRDefault="00214563" w:rsidP="00214563">
      <w:pPr>
        <w:autoSpaceDE w:val="0"/>
        <w:autoSpaceDN w:val="0"/>
        <w:adjustRightInd w:val="0"/>
        <w:spacing w:before="26" w:after="26" w:line="312" w:lineRule="auto"/>
        <w:ind w:right="-24"/>
        <w:rPr>
          <w:rFonts w:ascii="Verdana" w:eastAsiaTheme="majorEastAsia" w:hAnsi="Verdana"/>
          <w:b/>
          <w:sz w:val="18"/>
          <w:szCs w:val="18"/>
        </w:rPr>
      </w:pPr>
    </w:p>
    <w:p w14:paraId="6726CDFB" w14:textId="77777777" w:rsidR="00214563" w:rsidRPr="007B3F89" w:rsidRDefault="00214563" w:rsidP="00214563">
      <w:pPr>
        <w:suppressAutoHyphens/>
        <w:spacing w:before="26" w:after="26" w:line="312" w:lineRule="auto"/>
        <w:ind w:right="-97" w:hanging="11"/>
        <w:jc w:val="both"/>
        <w:rPr>
          <w:rFonts w:ascii="Verdana" w:hAnsi="Verdana"/>
          <w:b/>
          <w:sz w:val="18"/>
          <w:szCs w:val="18"/>
        </w:rPr>
      </w:pPr>
      <w:r w:rsidRPr="007B3F89">
        <w:rPr>
          <w:rFonts w:ascii="Verdana" w:hAnsi="Verdana"/>
          <w:b/>
          <w:sz w:val="18"/>
          <w:szCs w:val="18"/>
        </w:rPr>
        <w:t>Usługi cateringowe na potrzeby szkoleń prowadzonych w ramach projektu pn. „Każdego dnia bezpieczniej w dziennych domach pomocy” nr POWR.04.03.00-00-0040/18. Projekt współfinansowany przez Unię Europejską ze środków Europejskiego Funduszu Społecznego w ramach Programu Operacyjnego Wiedza Edukacja Rozwój 2014-2020</w:t>
      </w:r>
    </w:p>
    <w:p w14:paraId="56B90573" w14:textId="77777777" w:rsidR="00214563" w:rsidRPr="007B3F89" w:rsidRDefault="00214563" w:rsidP="00214563">
      <w:pPr>
        <w:suppressAutoHyphens/>
        <w:spacing w:before="26" w:after="26" w:line="312" w:lineRule="auto"/>
        <w:ind w:left="709" w:right="-97" w:hanging="720"/>
        <w:jc w:val="both"/>
        <w:rPr>
          <w:rFonts w:ascii="Verdana" w:hAnsi="Verdana"/>
          <w:b/>
          <w:bCs/>
          <w:sz w:val="18"/>
          <w:szCs w:val="18"/>
        </w:rPr>
      </w:pPr>
      <w:r w:rsidRPr="007B3F89">
        <w:rPr>
          <w:rFonts w:ascii="Verdana" w:hAnsi="Verdana"/>
          <w:b/>
          <w:bCs/>
          <w:sz w:val="18"/>
          <w:szCs w:val="18"/>
        </w:rPr>
        <w:t xml:space="preserve">Część 1: Przygotowanie i dostawa lunchu i serwisu kawowego podczas szkoleń realizowanych </w:t>
      </w:r>
      <w:r w:rsidRPr="007B3F89">
        <w:rPr>
          <w:rFonts w:ascii="Verdana" w:hAnsi="Verdana"/>
          <w:b/>
          <w:bCs/>
          <w:sz w:val="18"/>
          <w:szCs w:val="18"/>
        </w:rPr>
        <w:br/>
        <w:t>w budynku Centrum Naukowej Informacji Medycznej przy ul. Marcinkowskiego 2-6, 50-368 Wrocław</w:t>
      </w:r>
    </w:p>
    <w:p w14:paraId="131302DE" w14:textId="77777777" w:rsidR="00214563" w:rsidRPr="007B3F89" w:rsidRDefault="00214563" w:rsidP="00214563">
      <w:pPr>
        <w:widowControl w:val="0"/>
        <w:numPr>
          <w:ilvl w:val="0"/>
          <w:numId w:val="70"/>
        </w:numPr>
        <w:tabs>
          <w:tab w:val="right" w:pos="1005"/>
        </w:tabs>
        <w:autoSpaceDE w:val="0"/>
        <w:autoSpaceDN w:val="0"/>
        <w:adjustRightInd w:val="0"/>
        <w:jc w:val="both"/>
        <w:rPr>
          <w:rFonts w:ascii="Verdana" w:hAnsi="Verdana"/>
          <w:b/>
          <w:sz w:val="18"/>
          <w:szCs w:val="18"/>
        </w:rPr>
      </w:pPr>
      <w:r w:rsidRPr="007B3F89">
        <w:rPr>
          <w:rFonts w:ascii="Verdana" w:hAnsi="Verdana"/>
          <w:sz w:val="18"/>
          <w:szCs w:val="18"/>
        </w:rPr>
        <w:t xml:space="preserve">Usługa zapewnienia wyżywienia dla grup szkoleniowych liczących maksymalnie 16 os. realizowana w miejscu realizacji szkoleń tj. w budynku Centrum Naukowej Informacji Medycznej </w:t>
      </w:r>
      <w:r w:rsidRPr="007B3F89">
        <w:rPr>
          <w:rFonts w:ascii="Verdana" w:hAnsi="Verdana"/>
          <w:bCs/>
          <w:sz w:val="18"/>
          <w:szCs w:val="18"/>
        </w:rPr>
        <w:t xml:space="preserve">przy </w:t>
      </w:r>
      <w:r w:rsidRPr="007B3F89">
        <w:rPr>
          <w:rFonts w:ascii="Verdana" w:hAnsi="Verdana"/>
          <w:sz w:val="18"/>
          <w:szCs w:val="18"/>
        </w:rPr>
        <w:t>ul. Marcinkowskiego 2-6, 50-368 Wrocław, sala wykładowa nr 210;</w:t>
      </w:r>
    </w:p>
    <w:p w14:paraId="5B61BC50" w14:textId="77777777" w:rsidR="00214563" w:rsidRPr="007B3F89" w:rsidRDefault="00214563" w:rsidP="00214563">
      <w:pPr>
        <w:widowControl w:val="0"/>
        <w:numPr>
          <w:ilvl w:val="0"/>
          <w:numId w:val="70"/>
        </w:numPr>
        <w:shd w:val="clear" w:color="auto" w:fill="FFFFFF" w:themeFill="background1"/>
        <w:tabs>
          <w:tab w:val="right" w:pos="1005"/>
        </w:tabs>
        <w:autoSpaceDE w:val="0"/>
        <w:autoSpaceDN w:val="0"/>
        <w:adjustRightInd w:val="0"/>
        <w:jc w:val="both"/>
        <w:rPr>
          <w:rFonts w:ascii="Verdana" w:hAnsi="Verdana"/>
          <w:sz w:val="18"/>
          <w:szCs w:val="18"/>
        </w:rPr>
      </w:pPr>
      <w:r w:rsidRPr="007B3F89">
        <w:rPr>
          <w:rFonts w:ascii="Verdana" w:hAnsi="Verdana"/>
          <w:sz w:val="18"/>
          <w:szCs w:val="18"/>
        </w:rPr>
        <w:t xml:space="preserve">Świadczenie realizowane będzie w okresie 09.11.2020 r. – 29.01.2021 r. przez 15 dni w godzinach 8:30 – 16:00: </w:t>
      </w:r>
    </w:p>
    <w:p w14:paraId="4F8235B5" w14:textId="77777777" w:rsidR="00214563" w:rsidRPr="007B3F89" w:rsidRDefault="00214563" w:rsidP="00214563">
      <w:pPr>
        <w:widowControl w:val="0"/>
        <w:shd w:val="clear" w:color="auto" w:fill="FFFFFF" w:themeFill="background1"/>
        <w:tabs>
          <w:tab w:val="right" w:pos="1005"/>
        </w:tabs>
        <w:autoSpaceDE w:val="0"/>
        <w:autoSpaceDN w:val="0"/>
        <w:adjustRightInd w:val="0"/>
        <w:ind w:left="720"/>
        <w:jc w:val="both"/>
        <w:rPr>
          <w:rFonts w:ascii="Verdana" w:hAnsi="Verdana"/>
          <w:sz w:val="18"/>
          <w:szCs w:val="18"/>
        </w:rPr>
      </w:pPr>
      <w:r w:rsidRPr="007B3F89">
        <w:rPr>
          <w:rFonts w:ascii="Verdana" w:hAnsi="Verdana"/>
          <w:sz w:val="18"/>
          <w:szCs w:val="18"/>
        </w:rPr>
        <w:t xml:space="preserve">9-10.11.2020 r., </w:t>
      </w:r>
    </w:p>
    <w:p w14:paraId="51534921" w14:textId="77777777" w:rsidR="00214563" w:rsidRPr="007B3F89" w:rsidRDefault="00214563" w:rsidP="00214563">
      <w:pPr>
        <w:widowControl w:val="0"/>
        <w:shd w:val="clear" w:color="auto" w:fill="FFFFFF" w:themeFill="background1"/>
        <w:tabs>
          <w:tab w:val="right" w:pos="1005"/>
        </w:tabs>
        <w:autoSpaceDE w:val="0"/>
        <w:autoSpaceDN w:val="0"/>
        <w:adjustRightInd w:val="0"/>
        <w:ind w:left="720"/>
        <w:jc w:val="both"/>
        <w:rPr>
          <w:rFonts w:ascii="Verdana" w:hAnsi="Verdana"/>
          <w:sz w:val="18"/>
          <w:szCs w:val="18"/>
        </w:rPr>
      </w:pPr>
      <w:r w:rsidRPr="007B3F89">
        <w:rPr>
          <w:rFonts w:ascii="Verdana" w:hAnsi="Verdana"/>
          <w:sz w:val="18"/>
          <w:szCs w:val="18"/>
        </w:rPr>
        <w:t xml:space="preserve">12-13.11.2020 r., </w:t>
      </w:r>
    </w:p>
    <w:p w14:paraId="032951CE" w14:textId="77777777" w:rsidR="00214563" w:rsidRPr="007B3F89" w:rsidRDefault="00214563" w:rsidP="00214563">
      <w:pPr>
        <w:widowControl w:val="0"/>
        <w:shd w:val="clear" w:color="auto" w:fill="FFFFFF" w:themeFill="background1"/>
        <w:tabs>
          <w:tab w:val="right" w:pos="1005"/>
        </w:tabs>
        <w:autoSpaceDE w:val="0"/>
        <w:autoSpaceDN w:val="0"/>
        <w:adjustRightInd w:val="0"/>
        <w:ind w:left="720"/>
        <w:jc w:val="both"/>
        <w:rPr>
          <w:rFonts w:ascii="Verdana" w:hAnsi="Verdana"/>
          <w:sz w:val="18"/>
          <w:szCs w:val="18"/>
        </w:rPr>
      </w:pPr>
      <w:r w:rsidRPr="007B3F89">
        <w:rPr>
          <w:rFonts w:ascii="Verdana" w:hAnsi="Verdana"/>
          <w:sz w:val="18"/>
          <w:szCs w:val="18"/>
        </w:rPr>
        <w:t xml:space="preserve">17.11.2020 r., </w:t>
      </w:r>
    </w:p>
    <w:p w14:paraId="63340501" w14:textId="77777777" w:rsidR="00214563" w:rsidRPr="007B3F89" w:rsidRDefault="00214563" w:rsidP="00214563">
      <w:pPr>
        <w:widowControl w:val="0"/>
        <w:shd w:val="clear" w:color="auto" w:fill="FFFFFF" w:themeFill="background1"/>
        <w:tabs>
          <w:tab w:val="right" w:pos="1005"/>
        </w:tabs>
        <w:autoSpaceDE w:val="0"/>
        <w:autoSpaceDN w:val="0"/>
        <w:adjustRightInd w:val="0"/>
        <w:ind w:left="720"/>
        <w:jc w:val="both"/>
        <w:rPr>
          <w:rFonts w:ascii="Verdana" w:hAnsi="Verdana"/>
          <w:sz w:val="18"/>
          <w:szCs w:val="18"/>
        </w:rPr>
      </w:pPr>
      <w:r w:rsidRPr="007B3F89">
        <w:rPr>
          <w:rFonts w:ascii="Verdana" w:hAnsi="Verdana"/>
          <w:sz w:val="18"/>
          <w:szCs w:val="18"/>
        </w:rPr>
        <w:t xml:space="preserve">24.11.2020 r., </w:t>
      </w:r>
    </w:p>
    <w:p w14:paraId="06464E28" w14:textId="77777777" w:rsidR="00C23FB3" w:rsidRPr="007B3F89" w:rsidRDefault="00214563" w:rsidP="00214563">
      <w:pPr>
        <w:widowControl w:val="0"/>
        <w:shd w:val="clear" w:color="auto" w:fill="FFFFFF" w:themeFill="background1"/>
        <w:tabs>
          <w:tab w:val="right" w:pos="1005"/>
        </w:tabs>
        <w:autoSpaceDE w:val="0"/>
        <w:autoSpaceDN w:val="0"/>
        <w:adjustRightInd w:val="0"/>
        <w:ind w:left="720"/>
        <w:jc w:val="both"/>
        <w:rPr>
          <w:rFonts w:ascii="Verdana" w:hAnsi="Verdana"/>
          <w:sz w:val="18"/>
          <w:szCs w:val="18"/>
        </w:rPr>
      </w:pPr>
      <w:r w:rsidRPr="007B3F89">
        <w:rPr>
          <w:rFonts w:ascii="Verdana" w:hAnsi="Verdana"/>
          <w:sz w:val="18"/>
          <w:szCs w:val="18"/>
        </w:rPr>
        <w:t>02.12.2020 r.,</w:t>
      </w:r>
    </w:p>
    <w:p w14:paraId="5DB0E7E8" w14:textId="47915F82" w:rsidR="00214563" w:rsidRPr="007B3F89" w:rsidRDefault="00C23FB3" w:rsidP="00214563">
      <w:pPr>
        <w:widowControl w:val="0"/>
        <w:shd w:val="clear" w:color="auto" w:fill="FFFFFF" w:themeFill="background1"/>
        <w:tabs>
          <w:tab w:val="right" w:pos="1005"/>
        </w:tabs>
        <w:autoSpaceDE w:val="0"/>
        <w:autoSpaceDN w:val="0"/>
        <w:adjustRightInd w:val="0"/>
        <w:ind w:left="720"/>
        <w:jc w:val="both"/>
        <w:rPr>
          <w:rFonts w:ascii="Verdana" w:hAnsi="Verdana"/>
          <w:sz w:val="18"/>
          <w:szCs w:val="18"/>
        </w:rPr>
      </w:pPr>
      <w:r w:rsidRPr="007B3F89">
        <w:rPr>
          <w:rFonts w:ascii="Verdana" w:hAnsi="Verdana"/>
          <w:sz w:val="18"/>
          <w:szCs w:val="18"/>
        </w:rPr>
        <w:t>04.12.2020 r.</w:t>
      </w:r>
      <w:r w:rsidR="00214563" w:rsidRPr="007B3F89">
        <w:rPr>
          <w:rFonts w:ascii="Verdana" w:hAnsi="Verdana"/>
          <w:sz w:val="18"/>
          <w:szCs w:val="18"/>
        </w:rPr>
        <w:t xml:space="preserve"> </w:t>
      </w:r>
    </w:p>
    <w:p w14:paraId="66BD9961" w14:textId="77777777" w:rsidR="00214563" w:rsidRPr="007B3F89" w:rsidRDefault="00214563" w:rsidP="00214563">
      <w:pPr>
        <w:widowControl w:val="0"/>
        <w:shd w:val="clear" w:color="auto" w:fill="FFFFFF" w:themeFill="background1"/>
        <w:tabs>
          <w:tab w:val="right" w:pos="1005"/>
        </w:tabs>
        <w:autoSpaceDE w:val="0"/>
        <w:autoSpaceDN w:val="0"/>
        <w:adjustRightInd w:val="0"/>
        <w:ind w:left="720"/>
        <w:jc w:val="both"/>
        <w:rPr>
          <w:rFonts w:ascii="Verdana" w:hAnsi="Verdana"/>
          <w:sz w:val="18"/>
          <w:szCs w:val="18"/>
        </w:rPr>
      </w:pPr>
      <w:r w:rsidRPr="007B3F89">
        <w:rPr>
          <w:rFonts w:ascii="Verdana" w:hAnsi="Verdana"/>
          <w:sz w:val="18"/>
          <w:szCs w:val="18"/>
        </w:rPr>
        <w:t xml:space="preserve">09.12.2020 r., </w:t>
      </w:r>
    </w:p>
    <w:p w14:paraId="12B1FFDF" w14:textId="77777777" w:rsidR="00214563" w:rsidRPr="007B3F89" w:rsidRDefault="00214563" w:rsidP="00214563">
      <w:pPr>
        <w:widowControl w:val="0"/>
        <w:shd w:val="clear" w:color="auto" w:fill="FFFFFF" w:themeFill="background1"/>
        <w:tabs>
          <w:tab w:val="right" w:pos="1005"/>
        </w:tabs>
        <w:autoSpaceDE w:val="0"/>
        <w:autoSpaceDN w:val="0"/>
        <w:adjustRightInd w:val="0"/>
        <w:ind w:left="720"/>
        <w:jc w:val="both"/>
        <w:rPr>
          <w:rFonts w:ascii="Verdana" w:hAnsi="Verdana"/>
          <w:sz w:val="18"/>
          <w:szCs w:val="18"/>
        </w:rPr>
      </w:pPr>
      <w:r w:rsidRPr="007B3F89">
        <w:rPr>
          <w:rFonts w:ascii="Verdana" w:hAnsi="Verdana"/>
          <w:sz w:val="18"/>
          <w:szCs w:val="18"/>
        </w:rPr>
        <w:t xml:space="preserve">11.12.2020 r., </w:t>
      </w:r>
    </w:p>
    <w:p w14:paraId="51B1DB7D" w14:textId="77777777" w:rsidR="00214563" w:rsidRPr="007B3F89" w:rsidRDefault="00214563" w:rsidP="00214563">
      <w:pPr>
        <w:widowControl w:val="0"/>
        <w:shd w:val="clear" w:color="auto" w:fill="FFFFFF" w:themeFill="background1"/>
        <w:tabs>
          <w:tab w:val="right" w:pos="1005"/>
        </w:tabs>
        <w:autoSpaceDE w:val="0"/>
        <w:autoSpaceDN w:val="0"/>
        <w:adjustRightInd w:val="0"/>
        <w:ind w:left="720"/>
        <w:jc w:val="both"/>
        <w:rPr>
          <w:rFonts w:ascii="Verdana" w:hAnsi="Verdana"/>
          <w:sz w:val="18"/>
          <w:szCs w:val="18"/>
        </w:rPr>
      </w:pPr>
      <w:r w:rsidRPr="007B3F89">
        <w:rPr>
          <w:rFonts w:ascii="Verdana" w:hAnsi="Verdana"/>
          <w:sz w:val="18"/>
          <w:szCs w:val="18"/>
        </w:rPr>
        <w:t xml:space="preserve">14.12.2020 r., </w:t>
      </w:r>
    </w:p>
    <w:p w14:paraId="2F3E1D35" w14:textId="77777777" w:rsidR="00214563" w:rsidRPr="007B3F89" w:rsidRDefault="00214563" w:rsidP="00214563">
      <w:pPr>
        <w:widowControl w:val="0"/>
        <w:shd w:val="clear" w:color="auto" w:fill="FFFFFF" w:themeFill="background1"/>
        <w:tabs>
          <w:tab w:val="right" w:pos="1005"/>
        </w:tabs>
        <w:autoSpaceDE w:val="0"/>
        <w:autoSpaceDN w:val="0"/>
        <w:adjustRightInd w:val="0"/>
        <w:ind w:left="720"/>
        <w:jc w:val="both"/>
        <w:rPr>
          <w:rFonts w:ascii="Verdana" w:hAnsi="Verdana"/>
          <w:sz w:val="18"/>
          <w:szCs w:val="18"/>
        </w:rPr>
      </w:pPr>
      <w:r w:rsidRPr="007B3F89">
        <w:rPr>
          <w:rFonts w:ascii="Verdana" w:hAnsi="Verdana"/>
          <w:sz w:val="18"/>
          <w:szCs w:val="18"/>
        </w:rPr>
        <w:t xml:space="preserve">18.12.2020 r., </w:t>
      </w:r>
    </w:p>
    <w:p w14:paraId="1C476167" w14:textId="77777777" w:rsidR="00214563" w:rsidRPr="007B3F89" w:rsidRDefault="00214563" w:rsidP="00214563">
      <w:pPr>
        <w:widowControl w:val="0"/>
        <w:shd w:val="clear" w:color="auto" w:fill="FFFFFF" w:themeFill="background1"/>
        <w:tabs>
          <w:tab w:val="right" w:pos="1005"/>
        </w:tabs>
        <w:autoSpaceDE w:val="0"/>
        <w:autoSpaceDN w:val="0"/>
        <w:adjustRightInd w:val="0"/>
        <w:ind w:left="720"/>
        <w:jc w:val="both"/>
        <w:rPr>
          <w:rFonts w:ascii="Verdana" w:hAnsi="Verdana"/>
          <w:sz w:val="18"/>
          <w:szCs w:val="18"/>
        </w:rPr>
      </w:pPr>
      <w:r w:rsidRPr="007B3F89">
        <w:rPr>
          <w:rFonts w:ascii="Verdana" w:hAnsi="Verdana"/>
          <w:sz w:val="18"/>
          <w:szCs w:val="18"/>
        </w:rPr>
        <w:t xml:space="preserve">11.01.2021 r., </w:t>
      </w:r>
    </w:p>
    <w:p w14:paraId="79707DDD" w14:textId="77777777" w:rsidR="00214563" w:rsidRPr="007B3F89" w:rsidRDefault="00214563" w:rsidP="00214563">
      <w:pPr>
        <w:widowControl w:val="0"/>
        <w:shd w:val="clear" w:color="auto" w:fill="FFFFFF" w:themeFill="background1"/>
        <w:tabs>
          <w:tab w:val="right" w:pos="1005"/>
        </w:tabs>
        <w:autoSpaceDE w:val="0"/>
        <w:autoSpaceDN w:val="0"/>
        <w:adjustRightInd w:val="0"/>
        <w:ind w:left="720"/>
        <w:jc w:val="both"/>
        <w:rPr>
          <w:rFonts w:ascii="Verdana" w:hAnsi="Verdana"/>
          <w:sz w:val="18"/>
          <w:szCs w:val="18"/>
        </w:rPr>
      </w:pPr>
      <w:r w:rsidRPr="007B3F89">
        <w:rPr>
          <w:rFonts w:ascii="Verdana" w:hAnsi="Verdana"/>
          <w:sz w:val="18"/>
          <w:szCs w:val="18"/>
        </w:rPr>
        <w:t xml:space="preserve">13.01.2021 r., </w:t>
      </w:r>
    </w:p>
    <w:p w14:paraId="6B997221" w14:textId="77777777" w:rsidR="00214563" w:rsidRPr="007B3F89" w:rsidRDefault="00214563" w:rsidP="00214563">
      <w:pPr>
        <w:widowControl w:val="0"/>
        <w:shd w:val="clear" w:color="auto" w:fill="FFFFFF" w:themeFill="background1"/>
        <w:tabs>
          <w:tab w:val="right" w:pos="1005"/>
        </w:tabs>
        <w:autoSpaceDE w:val="0"/>
        <w:autoSpaceDN w:val="0"/>
        <w:adjustRightInd w:val="0"/>
        <w:ind w:left="720"/>
        <w:jc w:val="both"/>
        <w:rPr>
          <w:rFonts w:ascii="Verdana" w:hAnsi="Verdana"/>
          <w:sz w:val="18"/>
          <w:szCs w:val="18"/>
        </w:rPr>
      </w:pPr>
      <w:r w:rsidRPr="007B3F89">
        <w:rPr>
          <w:rFonts w:ascii="Verdana" w:hAnsi="Verdana"/>
          <w:sz w:val="18"/>
          <w:szCs w:val="18"/>
        </w:rPr>
        <w:t>29.01.2021 r.</w:t>
      </w:r>
    </w:p>
    <w:p w14:paraId="78BC5D16" w14:textId="77777777" w:rsidR="00214563" w:rsidRPr="007B3F89" w:rsidRDefault="00214563" w:rsidP="00214563">
      <w:pPr>
        <w:widowControl w:val="0"/>
        <w:numPr>
          <w:ilvl w:val="0"/>
          <w:numId w:val="70"/>
        </w:numPr>
        <w:tabs>
          <w:tab w:val="right" w:pos="1005"/>
        </w:tabs>
        <w:autoSpaceDE w:val="0"/>
        <w:autoSpaceDN w:val="0"/>
        <w:adjustRightInd w:val="0"/>
        <w:jc w:val="both"/>
        <w:rPr>
          <w:rFonts w:ascii="Verdana" w:hAnsi="Verdana"/>
          <w:b/>
          <w:sz w:val="18"/>
          <w:szCs w:val="18"/>
        </w:rPr>
      </w:pPr>
      <w:r w:rsidRPr="007B3F89">
        <w:rPr>
          <w:rFonts w:ascii="Verdana" w:hAnsi="Verdana"/>
          <w:sz w:val="18"/>
          <w:szCs w:val="18"/>
        </w:rPr>
        <w:t>łącznie zaplanowano zapewnienie</w:t>
      </w:r>
      <w:r w:rsidRPr="007B3F89">
        <w:rPr>
          <w:rFonts w:ascii="Verdana" w:hAnsi="Verdana"/>
          <w:b/>
          <w:sz w:val="18"/>
          <w:szCs w:val="18"/>
          <w:shd w:val="clear" w:color="auto" w:fill="FFFFFF" w:themeFill="background1"/>
        </w:rPr>
        <w:t xml:space="preserve"> </w:t>
      </w:r>
      <w:r w:rsidRPr="007B3F89">
        <w:rPr>
          <w:rFonts w:ascii="Verdana" w:hAnsi="Verdana"/>
          <w:sz w:val="18"/>
          <w:szCs w:val="18"/>
          <w:shd w:val="clear" w:color="auto" w:fill="FFFFFF" w:themeFill="background1"/>
        </w:rPr>
        <w:t>240</w:t>
      </w:r>
      <w:r w:rsidRPr="007B3F89">
        <w:rPr>
          <w:rFonts w:ascii="Verdana" w:hAnsi="Verdana"/>
          <w:sz w:val="18"/>
          <w:szCs w:val="18"/>
        </w:rPr>
        <w:t xml:space="preserve"> zestawów kawowych i wyżywieniowych (lunch) tj. dla 16 os. przez 15 dni;</w:t>
      </w:r>
    </w:p>
    <w:p w14:paraId="6D4C13FE" w14:textId="77777777" w:rsidR="00214563" w:rsidRPr="007B3F89" w:rsidRDefault="00214563" w:rsidP="00214563">
      <w:pPr>
        <w:widowControl w:val="0"/>
        <w:numPr>
          <w:ilvl w:val="0"/>
          <w:numId w:val="70"/>
        </w:numPr>
        <w:tabs>
          <w:tab w:val="right" w:pos="1005"/>
        </w:tabs>
        <w:autoSpaceDE w:val="0"/>
        <w:autoSpaceDN w:val="0"/>
        <w:adjustRightInd w:val="0"/>
        <w:jc w:val="both"/>
        <w:rPr>
          <w:rFonts w:ascii="Verdana" w:hAnsi="Verdana"/>
          <w:sz w:val="18"/>
          <w:szCs w:val="18"/>
        </w:rPr>
      </w:pPr>
      <w:r w:rsidRPr="007B3F89">
        <w:rPr>
          <w:rFonts w:ascii="Verdana" w:hAnsi="Verdana"/>
          <w:sz w:val="18"/>
          <w:szCs w:val="18"/>
        </w:rPr>
        <w:t>usługa dotyczy zapewnienia lunchu i całodziennej przerwy kawowej dla grup szkoleniowych liczących łącznie 240 osób;</w:t>
      </w:r>
    </w:p>
    <w:p w14:paraId="1AA7F2FC" w14:textId="77777777" w:rsidR="00214563" w:rsidRPr="007B3F89" w:rsidRDefault="00214563" w:rsidP="00214563">
      <w:pPr>
        <w:pStyle w:val="Akapitzlist"/>
        <w:widowControl w:val="0"/>
        <w:numPr>
          <w:ilvl w:val="0"/>
          <w:numId w:val="70"/>
        </w:numPr>
        <w:tabs>
          <w:tab w:val="right" w:pos="1005"/>
        </w:tabs>
        <w:autoSpaceDE w:val="0"/>
        <w:autoSpaceDN w:val="0"/>
        <w:adjustRightInd w:val="0"/>
        <w:jc w:val="both"/>
        <w:rPr>
          <w:rFonts w:ascii="Verdana" w:hAnsi="Verdana"/>
          <w:sz w:val="18"/>
          <w:szCs w:val="18"/>
        </w:rPr>
      </w:pPr>
      <w:r w:rsidRPr="007B3F89">
        <w:rPr>
          <w:rFonts w:ascii="Verdana" w:hAnsi="Verdana" w:cs="Arial"/>
          <w:bCs/>
          <w:sz w:val="18"/>
          <w:szCs w:val="18"/>
        </w:rPr>
        <w:t xml:space="preserve">Zamawiający, w związku ze zmieniającą się sytuacją epidemiologiczną związaną z </w:t>
      </w:r>
      <w:r w:rsidRPr="007B3F89">
        <w:rPr>
          <w:rFonts w:ascii="Verdana" w:hAnsi="Verdana"/>
          <w:sz w:val="18"/>
          <w:szCs w:val="18"/>
        </w:rPr>
        <w:t xml:space="preserve">epidemią SARS-CoV-2, </w:t>
      </w:r>
      <w:r w:rsidRPr="007B3F89">
        <w:rPr>
          <w:rFonts w:ascii="Verdana" w:hAnsi="Verdana" w:cs="Arial"/>
          <w:bCs/>
          <w:sz w:val="18"/>
          <w:szCs w:val="18"/>
        </w:rPr>
        <w:t xml:space="preserve">zastrzega sobie możliwość zmniejszenia liczby dni szkoleń i co za tym idzie, zakresu świadczonej usługi. Zamawiający zapłaci Wykonawcy wynagrodzenie za faktycznie wykonany przedmiot umowy. Wykonawca nie będzie wnosił żadnych roszczeń z tego tytułu, </w:t>
      </w:r>
      <w:r w:rsidRPr="007B3F89">
        <w:rPr>
          <w:rFonts w:ascii="Verdana" w:hAnsi="Verdana" w:cs="Arial"/>
          <w:bCs/>
          <w:sz w:val="18"/>
          <w:szCs w:val="18"/>
        </w:rPr>
        <w:br/>
        <w:t>w szczególności o zapłatę za ilość stanowiącą różnicę między maksymalnym zakresem umowy, a ilością zleconą przez Zamawiającego i rzeczywiście zrealizowaną przez Wykonawcę. Poszczególne ceny realizacji przedmiotu umowy, podane w ofercie Wykonawcy, nie ulegną zmianie w całym okresie realizacji umowy</w:t>
      </w:r>
      <w:r w:rsidRPr="007B3F89">
        <w:rPr>
          <w:rFonts w:ascii="Verdana" w:hAnsi="Verdana"/>
          <w:sz w:val="18"/>
          <w:szCs w:val="18"/>
        </w:rPr>
        <w:t xml:space="preserve">. Zamawiający poinformuje Wykonawcę o odwołaniu szkolenia. </w:t>
      </w:r>
    </w:p>
    <w:p w14:paraId="38215CD4" w14:textId="77777777" w:rsidR="00214563" w:rsidRPr="007B3F89" w:rsidRDefault="00214563" w:rsidP="00214563">
      <w:pPr>
        <w:widowControl w:val="0"/>
        <w:numPr>
          <w:ilvl w:val="0"/>
          <w:numId w:val="70"/>
        </w:numPr>
        <w:tabs>
          <w:tab w:val="right" w:pos="1005"/>
        </w:tabs>
        <w:autoSpaceDE w:val="0"/>
        <w:autoSpaceDN w:val="0"/>
        <w:adjustRightInd w:val="0"/>
        <w:jc w:val="both"/>
        <w:rPr>
          <w:rFonts w:ascii="Verdana" w:hAnsi="Verdana"/>
          <w:sz w:val="18"/>
          <w:szCs w:val="18"/>
        </w:rPr>
      </w:pPr>
      <w:r w:rsidRPr="007B3F89">
        <w:rPr>
          <w:rFonts w:ascii="Verdana" w:hAnsi="Verdana"/>
          <w:sz w:val="18"/>
          <w:szCs w:val="18"/>
        </w:rPr>
        <w:t xml:space="preserve">wymagania dotyczące serwisu kawowego: </w:t>
      </w:r>
    </w:p>
    <w:p w14:paraId="72F2FC17" w14:textId="77777777" w:rsidR="00214563" w:rsidRPr="007B3F89" w:rsidRDefault="00214563" w:rsidP="00214563">
      <w:pPr>
        <w:widowControl w:val="0"/>
        <w:tabs>
          <w:tab w:val="right" w:pos="1005"/>
        </w:tabs>
        <w:autoSpaceDE w:val="0"/>
        <w:autoSpaceDN w:val="0"/>
        <w:adjustRightInd w:val="0"/>
        <w:ind w:left="720"/>
        <w:jc w:val="both"/>
        <w:rPr>
          <w:rFonts w:ascii="Verdana" w:hAnsi="Verdana"/>
          <w:sz w:val="18"/>
          <w:szCs w:val="18"/>
        </w:rPr>
      </w:pPr>
      <w:r w:rsidRPr="007B3F89">
        <w:rPr>
          <w:rFonts w:ascii="Verdana" w:hAnsi="Verdana"/>
          <w:sz w:val="18"/>
          <w:szCs w:val="18"/>
        </w:rPr>
        <w:t>każdy zestaw musi zawierać, co najmniej:</w:t>
      </w:r>
    </w:p>
    <w:p w14:paraId="6EBDFEB5" w14:textId="77777777" w:rsidR="00214563" w:rsidRPr="007B3F89" w:rsidRDefault="00214563" w:rsidP="00214563">
      <w:pPr>
        <w:pStyle w:val="Akapitzlist"/>
        <w:widowControl w:val="0"/>
        <w:numPr>
          <w:ilvl w:val="0"/>
          <w:numId w:val="61"/>
        </w:numPr>
        <w:tabs>
          <w:tab w:val="right" w:pos="1005"/>
        </w:tabs>
        <w:autoSpaceDE w:val="0"/>
        <w:autoSpaceDN w:val="0"/>
        <w:adjustRightInd w:val="0"/>
        <w:jc w:val="both"/>
        <w:rPr>
          <w:rFonts w:ascii="Verdana" w:hAnsi="Verdana"/>
          <w:sz w:val="18"/>
          <w:szCs w:val="18"/>
        </w:rPr>
      </w:pPr>
      <w:r w:rsidRPr="007B3F89">
        <w:rPr>
          <w:rFonts w:ascii="Verdana" w:hAnsi="Verdana"/>
          <w:sz w:val="18"/>
          <w:szCs w:val="18"/>
        </w:rPr>
        <w:t xml:space="preserve">ciągły dostęp (tj. min. od 8:15 do 16:00) dla każdego uczestnika do serwisu kawowego zawierającego: kawę, herbatę, wodę, mleko, cukier, cytrynę, drobne słone lub słodkie przekąski typu paluszki lub ciastka, świeże owoce; </w:t>
      </w:r>
    </w:p>
    <w:p w14:paraId="09E14571" w14:textId="77777777" w:rsidR="00214563" w:rsidRPr="007B3F89" w:rsidRDefault="00214563" w:rsidP="00214563">
      <w:pPr>
        <w:widowControl w:val="0"/>
        <w:numPr>
          <w:ilvl w:val="0"/>
          <w:numId w:val="61"/>
        </w:numPr>
        <w:tabs>
          <w:tab w:val="right" w:pos="1005"/>
        </w:tabs>
        <w:autoSpaceDE w:val="0"/>
        <w:autoSpaceDN w:val="0"/>
        <w:adjustRightInd w:val="0"/>
        <w:jc w:val="both"/>
        <w:rPr>
          <w:rFonts w:ascii="Verdana" w:hAnsi="Verdana"/>
          <w:sz w:val="18"/>
          <w:szCs w:val="18"/>
        </w:rPr>
      </w:pPr>
      <w:r w:rsidRPr="007B3F89">
        <w:rPr>
          <w:rFonts w:ascii="Verdana" w:hAnsi="Verdana"/>
          <w:sz w:val="18"/>
          <w:szCs w:val="18"/>
        </w:rPr>
        <w:t>mieszanka ciastek, nie mniej niż 20 dag na osobę dziennie;</w:t>
      </w:r>
    </w:p>
    <w:p w14:paraId="2231B1E1" w14:textId="77777777" w:rsidR="00214563" w:rsidRPr="007B3F89" w:rsidRDefault="00214563" w:rsidP="00214563">
      <w:pPr>
        <w:widowControl w:val="0"/>
        <w:numPr>
          <w:ilvl w:val="0"/>
          <w:numId w:val="61"/>
        </w:numPr>
        <w:tabs>
          <w:tab w:val="right" w:pos="1005"/>
        </w:tabs>
        <w:autoSpaceDE w:val="0"/>
        <w:autoSpaceDN w:val="0"/>
        <w:adjustRightInd w:val="0"/>
        <w:jc w:val="both"/>
        <w:rPr>
          <w:rFonts w:ascii="Verdana" w:hAnsi="Verdana"/>
          <w:sz w:val="18"/>
          <w:szCs w:val="18"/>
        </w:rPr>
      </w:pPr>
      <w:r w:rsidRPr="007B3F89">
        <w:rPr>
          <w:rFonts w:ascii="Verdana" w:hAnsi="Verdana"/>
          <w:sz w:val="18"/>
          <w:szCs w:val="18"/>
        </w:rPr>
        <w:t>woda mineralna gazowana lub niegazowana w butelkach, zakręcanych – nie mniej niż 1/2 litra wody mineralnej gazowanej lub niegazowanej na osobę dziennie;</w:t>
      </w:r>
    </w:p>
    <w:p w14:paraId="6781D68F" w14:textId="77777777" w:rsidR="00214563" w:rsidRPr="007B3F89" w:rsidRDefault="00214563" w:rsidP="00214563">
      <w:pPr>
        <w:widowControl w:val="0"/>
        <w:numPr>
          <w:ilvl w:val="0"/>
          <w:numId w:val="61"/>
        </w:numPr>
        <w:tabs>
          <w:tab w:val="right" w:pos="1005"/>
        </w:tabs>
        <w:autoSpaceDE w:val="0"/>
        <w:autoSpaceDN w:val="0"/>
        <w:adjustRightInd w:val="0"/>
        <w:jc w:val="both"/>
        <w:rPr>
          <w:rFonts w:ascii="Verdana" w:hAnsi="Verdana"/>
          <w:sz w:val="18"/>
          <w:szCs w:val="18"/>
        </w:rPr>
      </w:pPr>
      <w:r w:rsidRPr="007B3F89">
        <w:rPr>
          <w:rFonts w:ascii="Verdana" w:hAnsi="Verdana"/>
          <w:sz w:val="18"/>
          <w:szCs w:val="18"/>
        </w:rPr>
        <w:t>serwis kawowy powinien być wydawany minimum 15 minut przed rozpoczęciem szkoleń oraz wymieniany w czasie trwania szkoleń, do wyczerpania potrzeb beneficjentów ostatecznych;</w:t>
      </w:r>
    </w:p>
    <w:p w14:paraId="7B111346" w14:textId="77777777" w:rsidR="00214563" w:rsidRPr="007B3F89" w:rsidRDefault="00214563" w:rsidP="00214563">
      <w:pPr>
        <w:widowControl w:val="0"/>
        <w:numPr>
          <w:ilvl w:val="0"/>
          <w:numId w:val="70"/>
        </w:numPr>
        <w:tabs>
          <w:tab w:val="right" w:pos="1005"/>
        </w:tabs>
        <w:autoSpaceDE w:val="0"/>
        <w:autoSpaceDN w:val="0"/>
        <w:adjustRightInd w:val="0"/>
        <w:jc w:val="both"/>
        <w:rPr>
          <w:rFonts w:ascii="Verdana" w:hAnsi="Verdana"/>
          <w:sz w:val="18"/>
          <w:szCs w:val="18"/>
        </w:rPr>
      </w:pPr>
      <w:r w:rsidRPr="007B3F89">
        <w:rPr>
          <w:rFonts w:ascii="Verdana" w:hAnsi="Verdana"/>
          <w:sz w:val="18"/>
          <w:szCs w:val="18"/>
        </w:rPr>
        <w:t>wymagania dotyczące przygotowania każdego zestawu lunchowego: lunch musi składać się min. z zupy oraz drugiego dania tj. ciepłego posiłku mięsnego lub wegetariańskiego/wegańskiego i zimnych napoi:</w:t>
      </w:r>
    </w:p>
    <w:p w14:paraId="591D50C6" w14:textId="77777777" w:rsidR="00214563" w:rsidRPr="007B3F89" w:rsidRDefault="00214563" w:rsidP="00214563">
      <w:pPr>
        <w:widowControl w:val="0"/>
        <w:numPr>
          <w:ilvl w:val="0"/>
          <w:numId w:val="63"/>
        </w:numPr>
        <w:tabs>
          <w:tab w:val="right" w:pos="1005"/>
        </w:tabs>
        <w:autoSpaceDE w:val="0"/>
        <w:autoSpaceDN w:val="0"/>
        <w:adjustRightInd w:val="0"/>
        <w:jc w:val="both"/>
        <w:rPr>
          <w:rFonts w:ascii="Verdana" w:hAnsi="Verdana"/>
          <w:sz w:val="18"/>
          <w:szCs w:val="18"/>
        </w:rPr>
      </w:pPr>
      <w:r w:rsidRPr="007B3F89">
        <w:rPr>
          <w:rFonts w:ascii="Verdana" w:hAnsi="Verdana"/>
          <w:sz w:val="18"/>
          <w:szCs w:val="18"/>
        </w:rPr>
        <w:t>danie główne: mięso/ryba/opcja wegetariańska lub wegańska w różnej postaci podania (min. 150 g/porcję)</w:t>
      </w:r>
    </w:p>
    <w:p w14:paraId="54B0AEF2" w14:textId="77777777" w:rsidR="00214563" w:rsidRPr="007B3F89" w:rsidRDefault="00214563" w:rsidP="00214563">
      <w:pPr>
        <w:widowControl w:val="0"/>
        <w:numPr>
          <w:ilvl w:val="0"/>
          <w:numId w:val="63"/>
        </w:numPr>
        <w:tabs>
          <w:tab w:val="right" w:pos="1005"/>
        </w:tabs>
        <w:autoSpaceDE w:val="0"/>
        <w:autoSpaceDN w:val="0"/>
        <w:adjustRightInd w:val="0"/>
        <w:jc w:val="both"/>
        <w:rPr>
          <w:rFonts w:ascii="Verdana" w:hAnsi="Verdana"/>
          <w:sz w:val="18"/>
          <w:szCs w:val="18"/>
        </w:rPr>
      </w:pPr>
      <w:r w:rsidRPr="007B3F89">
        <w:rPr>
          <w:rFonts w:ascii="Verdana" w:hAnsi="Verdana"/>
          <w:sz w:val="18"/>
          <w:szCs w:val="18"/>
        </w:rPr>
        <w:t>dodatki do dania głównego: ziemniaki, makaron, kasza lub ryż (min. 200 g/porcję);</w:t>
      </w:r>
    </w:p>
    <w:p w14:paraId="19344CCA" w14:textId="77777777" w:rsidR="00214563" w:rsidRPr="007B3F89" w:rsidRDefault="00214563" w:rsidP="00214563">
      <w:pPr>
        <w:widowControl w:val="0"/>
        <w:numPr>
          <w:ilvl w:val="0"/>
          <w:numId w:val="63"/>
        </w:numPr>
        <w:tabs>
          <w:tab w:val="right" w:pos="1005"/>
        </w:tabs>
        <w:autoSpaceDE w:val="0"/>
        <w:autoSpaceDN w:val="0"/>
        <w:adjustRightInd w:val="0"/>
        <w:jc w:val="both"/>
        <w:rPr>
          <w:rFonts w:ascii="Verdana" w:hAnsi="Verdana"/>
          <w:sz w:val="18"/>
          <w:szCs w:val="18"/>
        </w:rPr>
      </w:pPr>
      <w:r w:rsidRPr="007B3F89">
        <w:rPr>
          <w:rFonts w:ascii="Verdana" w:hAnsi="Verdana"/>
          <w:sz w:val="18"/>
          <w:szCs w:val="18"/>
        </w:rPr>
        <w:t>surówka lub warzywa gotowane (min. 150 g/porcję);</w:t>
      </w:r>
    </w:p>
    <w:p w14:paraId="067290D1" w14:textId="77777777" w:rsidR="00214563" w:rsidRPr="007B3F89" w:rsidRDefault="00214563" w:rsidP="00214563">
      <w:pPr>
        <w:widowControl w:val="0"/>
        <w:numPr>
          <w:ilvl w:val="0"/>
          <w:numId w:val="63"/>
        </w:numPr>
        <w:tabs>
          <w:tab w:val="right" w:pos="1005"/>
        </w:tabs>
        <w:autoSpaceDE w:val="0"/>
        <w:autoSpaceDN w:val="0"/>
        <w:adjustRightInd w:val="0"/>
        <w:jc w:val="both"/>
        <w:rPr>
          <w:rFonts w:ascii="Verdana" w:hAnsi="Verdana"/>
          <w:sz w:val="18"/>
          <w:szCs w:val="18"/>
        </w:rPr>
      </w:pPr>
      <w:r w:rsidRPr="007B3F89">
        <w:rPr>
          <w:rFonts w:ascii="Verdana" w:hAnsi="Verdana"/>
          <w:sz w:val="18"/>
          <w:szCs w:val="18"/>
        </w:rPr>
        <w:t>napój: sok owocowy/kompot owocowy/woda mineralna (min. 0,2 l/osobę)</w:t>
      </w:r>
    </w:p>
    <w:p w14:paraId="742A5493" w14:textId="77777777" w:rsidR="00214563" w:rsidRPr="007B3F89" w:rsidRDefault="00214563" w:rsidP="00214563">
      <w:pPr>
        <w:pStyle w:val="Akapitzlist"/>
        <w:widowControl w:val="0"/>
        <w:numPr>
          <w:ilvl w:val="0"/>
          <w:numId w:val="70"/>
        </w:numPr>
        <w:tabs>
          <w:tab w:val="right" w:pos="1005"/>
        </w:tabs>
        <w:autoSpaceDE w:val="0"/>
        <w:autoSpaceDN w:val="0"/>
        <w:adjustRightInd w:val="0"/>
        <w:jc w:val="both"/>
        <w:rPr>
          <w:rFonts w:ascii="Verdana" w:hAnsi="Verdana"/>
          <w:sz w:val="18"/>
          <w:szCs w:val="18"/>
        </w:rPr>
      </w:pPr>
      <w:r w:rsidRPr="007B3F89">
        <w:rPr>
          <w:rFonts w:ascii="Verdana" w:hAnsi="Verdana"/>
          <w:sz w:val="18"/>
          <w:szCs w:val="18"/>
        </w:rPr>
        <w:t>Wykonawca musi zapewnić wszelkie naczynia i urządzenia, stoły wraz z nakryciem i inne sprzęty niezbędne do serwowania i spożywania dań, tj. w szczególności podgrzewacze, tace, patery, dzbanki, szklanki, talerze, filiżanki, spodeczki, sztućce i serwetki. Wykonawca zapewnia stoły bufetowe w liczbie wystarczającej na podanie wszystkich dań serwowanych w ramach cateringu przez 16 osób w tym samym czasie.</w:t>
      </w:r>
    </w:p>
    <w:p w14:paraId="16FB8384" w14:textId="77777777" w:rsidR="00214563" w:rsidRPr="007B3F89" w:rsidRDefault="00214563" w:rsidP="00214563">
      <w:pPr>
        <w:pStyle w:val="Akapitzlist"/>
        <w:widowControl w:val="0"/>
        <w:numPr>
          <w:ilvl w:val="0"/>
          <w:numId w:val="70"/>
        </w:numPr>
        <w:tabs>
          <w:tab w:val="right" w:pos="1005"/>
        </w:tabs>
        <w:autoSpaceDE w:val="0"/>
        <w:autoSpaceDN w:val="0"/>
        <w:adjustRightInd w:val="0"/>
        <w:jc w:val="both"/>
        <w:rPr>
          <w:rFonts w:ascii="Verdana" w:hAnsi="Verdana"/>
          <w:sz w:val="18"/>
          <w:szCs w:val="18"/>
        </w:rPr>
      </w:pPr>
      <w:r w:rsidRPr="007B3F89">
        <w:rPr>
          <w:rFonts w:ascii="Verdana" w:hAnsi="Verdana"/>
          <w:sz w:val="18"/>
          <w:szCs w:val="18"/>
        </w:rPr>
        <w:t xml:space="preserve">Wykonawca jest zobowiązany zapewnić osobę obsługującą catering przez cały czas wykonywania </w:t>
      </w:r>
      <w:r w:rsidRPr="007B3F89">
        <w:rPr>
          <w:rFonts w:ascii="Verdana" w:hAnsi="Verdana"/>
          <w:sz w:val="18"/>
          <w:szCs w:val="18"/>
        </w:rPr>
        <w:lastRenderedPageBreak/>
        <w:t xml:space="preserve">usługi. </w:t>
      </w:r>
    </w:p>
    <w:p w14:paraId="49F11906" w14:textId="77777777" w:rsidR="00214563" w:rsidRPr="007B3F89" w:rsidRDefault="00214563" w:rsidP="00214563">
      <w:pPr>
        <w:pStyle w:val="Akapitzlist"/>
        <w:widowControl w:val="0"/>
        <w:numPr>
          <w:ilvl w:val="0"/>
          <w:numId w:val="70"/>
        </w:numPr>
        <w:tabs>
          <w:tab w:val="right" w:pos="1005"/>
        </w:tabs>
        <w:autoSpaceDE w:val="0"/>
        <w:autoSpaceDN w:val="0"/>
        <w:adjustRightInd w:val="0"/>
        <w:jc w:val="both"/>
        <w:rPr>
          <w:rFonts w:ascii="Verdana" w:hAnsi="Verdana"/>
          <w:sz w:val="18"/>
          <w:szCs w:val="18"/>
        </w:rPr>
      </w:pPr>
      <w:r w:rsidRPr="007B3F89">
        <w:rPr>
          <w:rFonts w:ascii="Verdana" w:hAnsi="Verdana"/>
          <w:sz w:val="18"/>
          <w:szCs w:val="18"/>
        </w:rPr>
        <w:t>Wykonawca w razie zapotrzebowania zobowiązany będzie do przygotowania posiłku wegetariańskiego lub wegańskiego, o czym zostanie powiadomiony przez Zamawiającego na 3 dni przed terminem szkolenia.</w:t>
      </w:r>
      <w:r w:rsidRPr="007B3F89">
        <w:rPr>
          <w:rFonts w:ascii="Verdana" w:hAnsi="Verdana" w:cs="Arial"/>
          <w:bCs/>
          <w:sz w:val="18"/>
          <w:szCs w:val="18"/>
        </w:rPr>
        <w:t xml:space="preserve"> </w:t>
      </w:r>
    </w:p>
    <w:p w14:paraId="4159CC41" w14:textId="77777777" w:rsidR="00214563" w:rsidRPr="007B3F89" w:rsidRDefault="00214563" w:rsidP="00214563">
      <w:pPr>
        <w:pStyle w:val="Akapitzlist"/>
        <w:widowControl w:val="0"/>
        <w:numPr>
          <w:ilvl w:val="0"/>
          <w:numId w:val="70"/>
        </w:numPr>
        <w:tabs>
          <w:tab w:val="right" w:pos="1005"/>
        </w:tabs>
        <w:autoSpaceDE w:val="0"/>
        <w:autoSpaceDN w:val="0"/>
        <w:adjustRightInd w:val="0"/>
        <w:jc w:val="both"/>
        <w:rPr>
          <w:rFonts w:ascii="Verdana" w:hAnsi="Verdana"/>
          <w:sz w:val="18"/>
          <w:szCs w:val="18"/>
        </w:rPr>
      </w:pPr>
      <w:r w:rsidRPr="007B3F89">
        <w:rPr>
          <w:rFonts w:ascii="Verdana" w:hAnsi="Verdana" w:cs="Arial"/>
          <w:bCs/>
          <w:sz w:val="18"/>
          <w:szCs w:val="18"/>
        </w:rPr>
        <w:t xml:space="preserve">W ramach wykonywania niniejszej umowy Wykonawca jest zobowiązany do korzystania wyłącznie z produktów spełniających normy jakości produktów spożywczych, oparcia posiłków o produkty świeże i sezonowe oraz nieużywania w przygotowywanych potrawach/posiłkach sztucznych konserwantów i wzmacniaczy smaku. Zamawiający wymaga przestrzegania reżimu sanitarno-higienicznego oraz przepisów prawnych w zakresie przechowywania i przygotowywania artykułów spożywczych zgodnie z ustawą z dnia 25 sierpnia 2006 r. o bezpieczeństwie żywności i żywienia (tekst </w:t>
      </w:r>
      <w:proofErr w:type="spellStart"/>
      <w:r w:rsidRPr="007B3F89">
        <w:rPr>
          <w:rFonts w:ascii="Verdana" w:hAnsi="Verdana" w:cs="Arial"/>
          <w:bCs/>
          <w:sz w:val="18"/>
          <w:szCs w:val="18"/>
        </w:rPr>
        <w:t>jedn</w:t>
      </w:r>
      <w:proofErr w:type="spellEnd"/>
      <w:r w:rsidRPr="007B3F89">
        <w:rPr>
          <w:rFonts w:ascii="Verdana" w:hAnsi="Verdana" w:cs="Arial"/>
          <w:bCs/>
          <w:sz w:val="18"/>
          <w:szCs w:val="18"/>
        </w:rPr>
        <w:t>: Dz.U. 2019 r. poz. 1252).</w:t>
      </w:r>
    </w:p>
    <w:p w14:paraId="2CFDA19F" w14:textId="77777777" w:rsidR="00214563" w:rsidRPr="007B3F89" w:rsidRDefault="00214563" w:rsidP="00214563">
      <w:pPr>
        <w:pStyle w:val="Akapitzlist"/>
        <w:widowControl w:val="0"/>
        <w:numPr>
          <w:ilvl w:val="0"/>
          <w:numId w:val="70"/>
        </w:numPr>
        <w:tabs>
          <w:tab w:val="right" w:pos="1005"/>
        </w:tabs>
        <w:autoSpaceDE w:val="0"/>
        <w:autoSpaceDN w:val="0"/>
        <w:adjustRightInd w:val="0"/>
        <w:jc w:val="both"/>
        <w:rPr>
          <w:rFonts w:ascii="Verdana" w:hAnsi="Verdana"/>
          <w:sz w:val="18"/>
          <w:szCs w:val="18"/>
        </w:rPr>
      </w:pPr>
      <w:r w:rsidRPr="007B3F89">
        <w:rPr>
          <w:rFonts w:ascii="Verdana" w:hAnsi="Verdana" w:cs="Arial"/>
          <w:bCs/>
          <w:sz w:val="18"/>
          <w:szCs w:val="18"/>
        </w:rPr>
        <w:t>Wykonawca winien przestrzegać procedur higienicznych dotyczących higieny rąk, środków transportu, urządzeń i sprzętu oraz stosowania preparatów myjących i dezynfekujących dopuszczonych w kontakcie z żywnością, a także Wytycznych dla funkcjonowania gastronomii w trakcie epidemii SARS-CoV-2 w Polsce, wydanych przez Ministerstwo Rozwoju i Główny Inspektorat Sanitarny.</w:t>
      </w:r>
    </w:p>
    <w:p w14:paraId="192E1998" w14:textId="77777777" w:rsidR="00214563" w:rsidRPr="007B3F89" w:rsidRDefault="00214563" w:rsidP="00214563">
      <w:pPr>
        <w:rPr>
          <w:rFonts w:ascii="Verdana" w:hAnsi="Verdana" w:cs="Arial"/>
          <w:bCs/>
          <w:sz w:val="18"/>
          <w:szCs w:val="18"/>
        </w:rPr>
      </w:pPr>
      <w:r w:rsidRPr="007B3F89">
        <w:rPr>
          <w:rFonts w:ascii="Verdana" w:hAnsi="Verdana" w:cs="Arial"/>
          <w:bCs/>
          <w:sz w:val="18"/>
          <w:szCs w:val="18"/>
        </w:rPr>
        <w:br w:type="page"/>
      </w:r>
    </w:p>
    <w:p w14:paraId="1898A4FA" w14:textId="77777777" w:rsidR="00214563" w:rsidRPr="007B3F89" w:rsidRDefault="00214563" w:rsidP="00214563">
      <w:pPr>
        <w:autoSpaceDE w:val="0"/>
        <w:autoSpaceDN w:val="0"/>
        <w:adjustRightInd w:val="0"/>
        <w:spacing w:before="26" w:after="26" w:line="312" w:lineRule="auto"/>
        <w:ind w:right="-24"/>
        <w:rPr>
          <w:rFonts w:ascii="Verdana" w:eastAsiaTheme="majorEastAsia" w:hAnsi="Verdana"/>
          <w:b/>
          <w:sz w:val="18"/>
          <w:szCs w:val="18"/>
        </w:rPr>
      </w:pPr>
      <w:r w:rsidRPr="007B3F89">
        <w:rPr>
          <w:rFonts w:ascii="Verdana" w:eastAsiaTheme="majorEastAsia" w:hAnsi="Verdana"/>
          <w:b/>
          <w:sz w:val="18"/>
          <w:szCs w:val="18"/>
        </w:rPr>
        <w:lastRenderedPageBreak/>
        <w:t>Załącznik nr 1 do umowy nr UMW/ZA/US-111/20 Część 2 - Opis przedmiotu zamówienia</w:t>
      </w:r>
    </w:p>
    <w:p w14:paraId="32FDCC9C" w14:textId="77777777" w:rsidR="00214563" w:rsidRPr="007B3F89" w:rsidRDefault="00214563" w:rsidP="00214563">
      <w:pPr>
        <w:autoSpaceDE w:val="0"/>
        <w:autoSpaceDN w:val="0"/>
        <w:adjustRightInd w:val="0"/>
        <w:spacing w:before="26" w:after="26" w:line="312" w:lineRule="auto"/>
        <w:ind w:right="-24"/>
        <w:rPr>
          <w:rFonts w:ascii="Verdana" w:eastAsiaTheme="majorEastAsia" w:hAnsi="Verdana"/>
          <w:b/>
          <w:sz w:val="18"/>
          <w:szCs w:val="18"/>
        </w:rPr>
      </w:pPr>
    </w:p>
    <w:p w14:paraId="4D9F4294" w14:textId="77777777" w:rsidR="00214563" w:rsidRPr="007B3F89" w:rsidRDefault="00214563" w:rsidP="00214563">
      <w:pPr>
        <w:pStyle w:val="Akapitzlist"/>
        <w:widowControl w:val="0"/>
        <w:tabs>
          <w:tab w:val="right" w:pos="1005"/>
        </w:tabs>
        <w:autoSpaceDE w:val="0"/>
        <w:autoSpaceDN w:val="0"/>
        <w:adjustRightInd w:val="0"/>
        <w:ind w:left="0"/>
        <w:jc w:val="both"/>
        <w:rPr>
          <w:rFonts w:ascii="Verdana" w:hAnsi="Verdana"/>
          <w:b/>
          <w:sz w:val="18"/>
          <w:szCs w:val="18"/>
        </w:rPr>
      </w:pPr>
      <w:r w:rsidRPr="007B3F89">
        <w:rPr>
          <w:rFonts w:ascii="Verdana" w:hAnsi="Verdana"/>
          <w:b/>
          <w:sz w:val="18"/>
          <w:szCs w:val="18"/>
        </w:rPr>
        <w:t>Usługi cateringowe na potrzeby szkoleń prowadzonych w ramach projektu pn. „Każdego dnia bezpieczniej w dziennych domach pomocy” nr POWR.04.03.00-00-0040/18. Projekt współfinansowany przez Unię Europejską ze środków Europejskiego Funduszu Społecznego w ramach Programu Operacyjnego Wiedza Edukacja Rozwój 2014-2020.</w:t>
      </w:r>
    </w:p>
    <w:p w14:paraId="71CA13A9" w14:textId="77777777" w:rsidR="00214563" w:rsidRPr="007B3F89" w:rsidRDefault="00214563" w:rsidP="00214563">
      <w:pPr>
        <w:widowControl w:val="0"/>
        <w:tabs>
          <w:tab w:val="right" w:pos="1005"/>
        </w:tabs>
        <w:autoSpaceDE w:val="0"/>
        <w:autoSpaceDN w:val="0"/>
        <w:adjustRightInd w:val="0"/>
        <w:ind w:left="1134" w:hanging="1134"/>
        <w:jc w:val="both"/>
        <w:rPr>
          <w:rFonts w:ascii="Verdana" w:hAnsi="Verdana"/>
          <w:b/>
          <w:sz w:val="18"/>
          <w:szCs w:val="18"/>
        </w:rPr>
      </w:pPr>
      <w:r w:rsidRPr="007B3F89">
        <w:rPr>
          <w:rFonts w:ascii="Verdana" w:hAnsi="Verdana"/>
          <w:b/>
          <w:bCs/>
          <w:sz w:val="18"/>
          <w:szCs w:val="18"/>
        </w:rPr>
        <w:t xml:space="preserve">Część 2: Przygotowanie i dostawa serwisu kawowego podczas szkoleń realizowanych </w:t>
      </w:r>
      <w:r w:rsidRPr="007B3F89">
        <w:rPr>
          <w:rFonts w:ascii="Verdana" w:hAnsi="Verdana"/>
          <w:b/>
          <w:bCs/>
          <w:sz w:val="18"/>
          <w:szCs w:val="18"/>
        </w:rPr>
        <w:br/>
        <w:t>w Dziennych Domach Pomocy Społecznej na terenie Wrocławia</w:t>
      </w:r>
      <w:r w:rsidRPr="007B3F89">
        <w:rPr>
          <w:rFonts w:ascii="Verdana" w:hAnsi="Verdana"/>
          <w:b/>
          <w:sz w:val="18"/>
          <w:szCs w:val="18"/>
        </w:rPr>
        <w:t xml:space="preserve"> </w:t>
      </w:r>
    </w:p>
    <w:p w14:paraId="706129CF" w14:textId="77777777" w:rsidR="00214563" w:rsidRPr="007B3F89" w:rsidRDefault="00214563" w:rsidP="00214563">
      <w:pPr>
        <w:widowControl w:val="0"/>
        <w:numPr>
          <w:ilvl w:val="0"/>
          <w:numId w:val="71"/>
        </w:numPr>
        <w:tabs>
          <w:tab w:val="right" w:pos="1005"/>
        </w:tabs>
        <w:autoSpaceDE w:val="0"/>
        <w:autoSpaceDN w:val="0"/>
        <w:adjustRightInd w:val="0"/>
        <w:ind w:left="567"/>
        <w:jc w:val="both"/>
        <w:rPr>
          <w:rFonts w:ascii="Verdana" w:hAnsi="Verdana"/>
          <w:sz w:val="18"/>
          <w:szCs w:val="18"/>
        </w:rPr>
      </w:pPr>
      <w:r w:rsidRPr="007B3F89">
        <w:rPr>
          <w:rFonts w:ascii="Verdana" w:hAnsi="Verdana"/>
          <w:sz w:val="18"/>
          <w:szCs w:val="18"/>
        </w:rPr>
        <w:t>usługa zapewnienia serwisu kawowego realizowana będzie w miejscu realizacji szkoleń tj. w Dziennych Domach Pomocy we Wrocławiu (DDP):</w:t>
      </w:r>
    </w:p>
    <w:p w14:paraId="5A8DEE4C" w14:textId="77777777" w:rsidR="00214563" w:rsidRPr="007B3F89" w:rsidRDefault="00214563" w:rsidP="00214563">
      <w:pPr>
        <w:widowControl w:val="0"/>
        <w:tabs>
          <w:tab w:val="right" w:pos="1005"/>
        </w:tabs>
        <w:autoSpaceDE w:val="0"/>
        <w:autoSpaceDN w:val="0"/>
        <w:adjustRightInd w:val="0"/>
        <w:ind w:left="720"/>
        <w:jc w:val="both"/>
        <w:rPr>
          <w:rFonts w:ascii="Verdana" w:hAnsi="Verdana"/>
          <w:sz w:val="18"/>
          <w:szCs w:val="18"/>
        </w:rPr>
      </w:pPr>
      <w:r w:rsidRPr="007B3F89">
        <w:rPr>
          <w:rFonts w:ascii="Verdana" w:hAnsi="Verdana"/>
          <w:sz w:val="18"/>
          <w:szCs w:val="18"/>
        </w:rPr>
        <w:t>- ul. Żeromskiego 37/1,</w:t>
      </w:r>
    </w:p>
    <w:p w14:paraId="11FBBC71" w14:textId="77777777" w:rsidR="00214563" w:rsidRPr="007B3F89" w:rsidRDefault="00214563" w:rsidP="00214563">
      <w:pPr>
        <w:widowControl w:val="0"/>
        <w:tabs>
          <w:tab w:val="right" w:pos="1005"/>
        </w:tabs>
        <w:autoSpaceDE w:val="0"/>
        <w:autoSpaceDN w:val="0"/>
        <w:adjustRightInd w:val="0"/>
        <w:ind w:left="720"/>
        <w:jc w:val="both"/>
        <w:rPr>
          <w:rFonts w:ascii="Verdana" w:hAnsi="Verdana"/>
          <w:sz w:val="18"/>
          <w:szCs w:val="18"/>
        </w:rPr>
      </w:pPr>
      <w:r w:rsidRPr="007B3F89">
        <w:rPr>
          <w:rFonts w:ascii="Verdana" w:hAnsi="Verdana"/>
          <w:sz w:val="18"/>
          <w:szCs w:val="18"/>
        </w:rPr>
        <w:t>- ul. Skwierzyńska 23/2,</w:t>
      </w:r>
    </w:p>
    <w:p w14:paraId="017904EF" w14:textId="77777777" w:rsidR="00214563" w:rsidRPr="007B3F89" w:rsidRDefault="00214563" w:rsidP="00214563">
      <w:pPr>
        <w:widowControl w:val="0"/>
        <w:tabs>
          <w:tab w:val="right" w:pos="1005"/>
        </w:tabs>
        <w:autoSpaceDE w:val="0"/>
        <w:autoSpaceDN w:val="0"/>
        <w:adjustRightInd w:val="0"/>
        <w:ind w:left="720"/>
        <w:jc w:val="both"/>
        <w:rPr>
          <w:rFonts w:ascii="Verdana" w:hAnsi="Verdana"/>
          <w:sz w:val="18"/>
          <w:szCs w:val="18"/>
        </w:rPr>
      </w:pPr>
      <w:r w:rsidRPr="007B3F89">
        <w:rPr>
          <w:rFonts w:ascii="Verdana" w:hAnsi="Verdana"/>
          <w:sz w:val="18"/>
          <w:szCs w:val="18"/>
        </w:rPr>
        <w:t>- ul. Komuny Paryskiej 11,</w:t>
      </w:r>
    </w:p>
    <w:p w14:paraId="1ABEFC0D" w14:textId="77777777" w:rsidR="00214563" w:rsidRPr="007B3F89" w:rsidRDefault="00214563" w:rsidP="00214563">
      <w:pPr>
        <w:widowControl w:val="0"/>
        <w:tabs>
          <w:tab w:val="right" w:pos="1005"/>
        </w:tabs>
        <w:autoSpaceDE w:val="0"/>
        <w:autoSpaceDN w:val="0"/>
        <w:adjustRightInd w:val="0"/>
        <w:ind w:left="720"/>
        <w:jc w:val="both"/>
        <w:rPr>
          <w:rFonts w:ascii="Verdana" w:hAnsi="Verdana"/>
          <w:sz w:val="18"/>
          <w:szCs w:val="18"/>
        </w:rPr>
      </w:pPr>
      <w:r w:rsidRPr="007B3F89">
        <w:rPr>
          <w:rFonts w:ascii="Verdana" w:hAnsi="Verdana"/>
          <w:sz w:val="18"/>
          <w:szCs w:val="18"/>
        </w:rPr>
        <w:t>- ul. Kościuszki 67,</w:t>
      </w:r>
    </w:p>
    <w:p w14:paraId="2BD82D2E" w14:textId="77777777" w:rsidR="00214563" w:rsidRPr="007B3F89" w:rsidRDefault="00214563" w:rsidP="00214563">
      <w:pPr>
        <w:widowControl w:val="0"/>
        <w:tabs>
          <w:tab w:val="right" w:pos="1005"/>
        </w:tabs>
        <w:autoSpaceDE w:val="0"/>
        <w:autoSpaceDN w:val="0"/>
        <w:adjustRightInd w:val="0"/>
        <w:ind w:left="720"/>
        <w:jc w:val="both"/>
        <w:rPr>
          <w:rFonts w:ascii="Verdana" w:hAnsi="Verdana"/>
          <w:sz w:val="18"/>
          <w:szCs w:val="18"/>
        </w:rPr>
      </w:pPr>
      <w:r w:rsidRPr="007B3F89">
        <w:rPr>
          <w:rFonts w:ascii="Verdana" w:hAnsi="Verdana"/>
          <w:sz w:val="18"/>
          <w:szCs w:val="18"/>
        </w:rPr>
        <w:t>- ul. Skoczylasa 8,</w:t>
      </w:r>
    </w:p>
    <w:p w14:paraId="1F4A145E" w14:textId="77777777" w:rsidR="00214563" w:rsidRPr="007B3F89" w:rsidRDefault="00214563" w:rsidP="00214563">
      <w:pPr>
        <w:widowControl w:val="0"/>
        <w:tabs>
          <w:tab w:val="right" w:pos="1005"/>
        </w:tabs>
        <w:autoSpaceDE w:val="0"/>
        <w:autoSpaceDN w:val="0"/>
        <w:adjustRightInd w:val="0"/>
        <w:ind w:left="720"/>
        <w:jc w:val="both"/>
        <w:rPr>
          <w:rFonts w:ascii="Verdana" w:hAnsi="Verdana"/>
          <w:sz w:val="18"/>
          <w:szCs w:val="18"/>
        </w:rPr>
      </w:pPr>
      <w:r w:rsidRPr="007B3F89">
        <w:rPr>
          <w:rFonts w:ascii="Verdana" w:hAnsi="Verdana"/>
          <w:sz w:val="18"/>
          <w:szCs w:val="18"/>
        </w:rPr>
        <w:t>- ul. Semaforowa 5 (DDP 1, DDP 2),</w:t>
      </w:r>
    </w:p>
    <w:p w14:paraId="77FC2363" w14:textId="77777777" w:rsidR="00214563" w:rsidRPr="007B3F89" w:rsidRDefault="00214563" w:rsidP="00214563">
      <w:pPr>
        <w:widowControl w:val="0"/>
        <w:tabs>
          <w:tab w:val="right" w:pos="1005"/>
        </w:tabs>
        <w:autoSpaceDE w:val="0"/>
        <w:autoSpaceDN w:val="0"/>
        <w:adjustRightInd w:val="0"/>
        <w:ind w:left="720"/>
        <w:jc w:val="both"/>
        <w:rPr>
          <w:rFonts w:ascii="Verdana" w:hAnsi="Verdana"/>
          <w:sz w:val="18"/>
          <w:szCs w:val="18"/>
        </w:rPr>
      </w:pPr>
      <w:r w:rsidRPr="007B3F89">
        <w:rPr>
          <w:rFonts w:ascii="Verdana" w:hAnsi="Verdana"/>
          <w:sz w:val="18"/>
          <w:szCs w:val="18"/>
        </w:rPr>
        <w:t>- ul. Karmelkowa 25.</w:t>
      </w:r>
    </w:p>
    <w:p w14:paraId="1EE68F3B" w14:textId="77777777" w:rsidR="00214563" w:rsidRPr="007B3F89" w:rsidRDefault="00214563" w:rsidP="00214563">
      <w:pPr>
        <w:widowControl w:val="0"/>
        <w:numPr>
          <w:ilvl w:val="0"/>
          <w:numId w:val="71"/>
        </w:numPr>
        <w:shd w:val="clear" w:color="auto" w:fill="FFFFFF" w:themeFill="background1"/>
        <w:autoSpaceDE w:val="0"/>
        <w:autoSpaceDN w:val="0"/>
        <w:adjustRightInd w:val="0"/>
        <w:ind w:left="567"/>
        <w:jc w:val="both"/>
        <w:rPr>
          <w:rFonts w:ascii="Verdana" w:hAnsi="Verdana"/>
          <w:sz w:val="18"/>
          <w:szCs w:val="18"/>
        </w:rPr>
      </w:pPr>
      <w:r w:rsidRPr="007B3F89">
        <w:rPr>
          <w:rFonts w:ascii="Verdana" w:hAnsi="Verdana"/>
          <w:sz w:val="18"/>
          <w:szCs w:val="18"/>
        </w:rPr>
        <w:t>świadczenie polegające na zapewnieniu wyżywienia realizowane będzie w okresie</w:t>
      </w:r>
      <w:r w:rsidRPr="007B3F89">
        <w:rPr>
          <w:rFonts w:ascii="Verdana" w:hAnsi="Verdana"/>
          <w:sz w:val="18"/>
          <w:szCs w:val="18"/>
        </w:rPr>
        <w:br/>
        <w:t xml:space="preserve">09.11.2020 r. – 29.01.2021 r. przez 16 dni w godzinach 15:30 – 19:30: </w:t>
      </w:r>
    </w:p>
    <w:p w14:paraId="0E1188DA" w14:textId="77777777" w:rsidR="00214563" w:rsidRPr="007B3F89" w:rsidRDefault="00214563" w:rsidP="00214563">
      <w:pPr>
        <w:widowControl w:val="0"/>
        <w:shd w:val="clear" w:color="auto" w:fill="FFFFFF" w:themeFill="background1"/>
        <w:tabs>
          <w:tab w:val="right" w:pos="1005"/>
        </w:tabs>
        <w:autoSpaceDE w:val="0"/>
        <w:autoSpaceDN w:val="0"/>
        <w:adjustRightInd w:val="0"/>
        <w:ind w:left="993"/>
        <w:jc w:val="both"/>
        <w:rPr>
          <w:rFonts w:ascii="Verdana" w:hAnsi="Verdana"/>
          <w:sz w:val="18"/>
          <w:szCs w:val="18"/>
        </w:rPr>
      </w:pPr>
      <w:r w:rsidRPr="007B3F89">
        <w:rPr>
          <w:rFonts w:ascii="Verdana" w:hAnsi="Verdana"/>
          <w:sz w:val="18"/>
          <w:szCs w:val="18"/>
        </w:rPr>
        <w:t xml:space="preserve">9-10.11.2020 r., </w:t>
      </w:r>
    </w:p>
    <w:p w14:paraId="51BBD26F" w14:textId="77777777" w:rsidR="00214563" w:rsidRPr="007B3F89" w:rsidRDefault="00214563" w:rsidP="00214563">
      <w:pPr>
        <w:widowControl w:val="0"/>
        <w:shd w:val="clear" w:color="auto" w:fill="FFFFFF" w:themeFill="background1"/>
        <w:tabs>
          <w:tab w:val="right" w:pos="1005"/>
        </w:tabs>
        <w:autoSpaceDE w:val="0"/>
        <w:autoSpaceDN w:val="0"/>
        <w:adjustRightInd w:val="0"/>
        <w:ind w:left="993"/>
        <w:jc w:val="both"/>
        <w:rPr>
          <w:rFonts w:ascii="Verdana" w:hAnsi="Verdana"/>
          <w:sz w:val="18"/>
          <w:szCs w:val="18"/>
        </w:rPr>
      </w:pPr>
      <w:r w:rsidRPr="007B3F89">
        <w:rPr>
          <w:rFonts w:ascii="Verdana" w:hAnsi="Verdana"/>
          <w:sz w:val="18"/>
          <w:szCs w:val="18"/>
        </w:rPr>
        <w:t xml:space="preserve">12-13.11.2020 r., </w:t>
      </w:r>
    </w:p>
    <w:p w14:paraId="2D84D1DA" w14:textId="77777777" w:rsidR="00214563" w:rsidRPr="007B3F89" w:rsidRDefault="00214563" w:rsidP="00214563">
      <w:pPr>
        <w:widowControl w:val="0"/>
        <w:shd w:val="clear" w:color="auto" w:fill="FFFFFF" w:themeFill="background1"/>
        <w:tabs>
          <w:tab w:val="right" w:pos="1005"/>
        </w:tabs>
        <w:autoSpaceDE w:val="0"/>
        <w:autoSpaceDN w:val="0"/>
        <w:adjustRightInd w:val="0"/>
        <w:ind w:left="993"/>
        <w:jc w:val="both"/>
        <w:rPr>
          <w:rFonts w:ascii="Verdana" w:hAnsi="Verdana"/>
          <w:sz w:val="18"/>
          <w:szCs w:val="18"/>
        </w:rPr>
      </w:pPr>
      <w:r w:rsidRPr="007B3F89">
        <w:rPr>
          <w:rFonts w:ascii="Verdana" w:hAnsi="Verdana"/>
          <w:sz w:val="18"/>
          <w:szCs w:val="18"/>
        </w:rPr>
        <w:t xml:space="preserve">17.11.2020 r., </w:t>
      </w:r>
    </w:p>
    <w:p w14:paraId="5B7376C1" w14:textId="77777777" w:rsidR="00214563" w:rsidRPr="007B3F89" w:rsidRDefault="00214563" w:rsidP="00214563">
      <w:pPr>
        <w:widowControl w:val="0"/>
        <w:shd w:val="clear" w:color="auto" w:fill="FFFFFF" w:themeFill="background1"/>
        <w:tabs>
          <w:tab w:val="right" w:pos="1005"/>
        </w:tabs>
        <w:autoSpaceDE w:val="0"/>
        <w:autoSpaceDN w:val="0"/>
        <w:adjustRightInd w:val="0"/>
        <w:ind w:left="993"/>
        <w:jc w:val="both"/>
        <w:rPr>
          <w:rFonts w:ascii="Verdana" w:hAnsi="Verdana"/>
          <w:sz w:val="18"/>
          <w:szCs w:val="18"/>
        </w:rPr>
      </w:pPr>
      <w:r w:rsidRPr="007B3F89">
        <w:rPr>
          <w:rFonts w:ascii="Verdana" w:hAnsi="Verdana"/>
          <w:sz w:val="18"/>
          <w:szCs w:val="18"/>
        </w:rPr>
        <w:t xml:space="preserve">24.11.2020 r., </w:t>
      </w:r>
    </w:p>
    <w:p w14:paraId="55E6BD92" w14:textId="77777777" w:rsidR="00C23FB3" w:rsidRPr="007B3F89" w:rsidRDefault="00214563" w:rsidP="00214563">
      <w:pPr>
        <w:widowControl w:val="0"/>
        <w:shd w:val="clear" w:color="auto" w:fill="FFFFFF" w:themeFill="background1"/>
        <w:tabs>
          <w:tab w:val="right" w:pos="1005"/>
        </w:tabs>
        <w:autoSpaceDE w:val="0"/>
        <w:autoSpaceDN w:val="0"/>
        <w:adjustRightInd w:val="0"/>
        <w:ind w:left="993"/>
        <w:jc w:val="both"/>
        <w:rPr>
          <w:rFonts w:ascii="Verdana" w:hAnsi="Verdana"/>
          <w:sz w:val="18"/>
          <w:szCs w:val="18"/>
        </w:rPr>
      </w:pPr>
      <w:r w:rsidRPr="007B3F89">
        <w:rPr>
          <w:rFonts w:ascii="Verdana" w:hAnsi="Verdana"/>
          <w:sz w:val="18"/>
          <w:szCs w:val="18"/>
        </w:rPr>
        <w:t>01-02.12.2020 r.,</w:t>
      </w:r>
    </w:p>
    <w:p w14:paraId="779FACCA" w14:textId="69190502" w:rsidR="00214563" w:rsidRPr="007B3F89" w:rsidRDefault="00C23FB3" w:rsidP="00214563">
      <w:pPr>
        <w:widowControl w:val="0"/>
        <w:shd w:val="clear" w:color="auto" w:fill="FFFFFF" w:themeFill="background1"/>
        <w:tabs>
          <w:tab w:val="right" w:pos="1005"/>
        </w:tabs>
        <w:autoSpaceDE w:val="0"/>
        <w:autoSpaceDN w:val="0"/>
        <w:adjustRightInd w:val="0"/>
        <w:ind w:left="993"/>
        <w:jc w:val="both"/>
        <w:rPr>
          <w:rFonts w:ascii="Verdana" w:hAnsi="Verdana"/>
          <w:sz w:val="18"/>
          <w:szCs w:val="18"/>
        </w:rPr>
      </w:pPr>
      <w:r w:rsidRPr="007B3F89">
        <w:rPr>
          <w:rFonts w:ascii="Verdana" w:hAnsi="Verdana"/>
          <w:sz w:val="18"/>
          <w:szCs w:val="18"/>
        </w:rPr>
        <w:t>04.12.2020 r.</w:t>
      </w:r>
      <w:r w:rsidR="00214563" w:rsidRPr="007B3F89">
        <w:rPr>
          <w:rFonts w:ascii="Verdana" w:hAnsi="Verdana"/>
          <w:sz w:val="18"/>
          <w:szCs w:val="18"/>
        </w:rPr>
        <w:t xml:space="preserve"> </w:t>
      </w:r>
    </w:p>
    <w:p w14:paraId="43B4CA0D" w14:textId="77777777" w:rsidR="00214563" w:rsidRPr="007B3F89" w:rsidRDefault="00214563" w:rsidP="00214563">
      <w:pPr>
        <w:widowControl w:val="0"/>
        <w:shd w:val="clear" w:color="auto" w:fill="FFFFFF" w:themeFill="background1"/>
        <w:tabs>
          <w:tab w:val="right" w:pos="1005"/>
        </w:tabs>
        <w:autoSpaceDE w:val="0"/>
        <w:autoSpaceDN w:val="0"/>
        <w:adjustRightInd w:val="0"/>
        <w:ind w:left="993"/>
        <w:jc w:val="both"/>
        <w:rPr>
          <w:rFonts w:ascii="Verdana" w:hAnsi="Verdana"/>
          <w:sz w:val="18"/>
          <w:szCs w:val="18"/>
        </w:rPr>
      </w:pPr>
      <w:r w:rsidRPr="007B3F89">
        <w:rPr>
          <w:rFonts w:ascii="Verdana" w:hAnsi="Verdana"/>
          <w:sz w:val="18"/>
          <w:szCs w:val="18"/>
        </w:rPr>
        <w:t xml:space="preserve">07-08.12.2020 r., </w:t>
      </w:r>
    </w:p>
    <w:p w14:paraId="09B83A8E" w14:textId="77777777" w:rsidR="00214563" w:rsidRPr="007B3F89" w:rsidRDefault="00214563" w:rsidP="00214563">
      <w:pPr>
        <w:widowControl w:val="0"/>
        <w:shd w:val="clear" w:color="auto" w:fill="FFFFFF" w:themeFill="background1"/>
        <w:tabs>
          <w:tab w:val="right" w:pos="1005"/>
        </w:tabs>
        <w:autoSpaceDE w:val="0"/>
        <w:autoSpaceDN w:val="0"/>
        <w:adjustRightInd w:val="0"/>
        <w:ind w:left="993"/>
        <w:jc w:val="both"/>
        <w:rPr>
          <w:rFonts w:ascii="Verdana" w:hAnsi="Verdana"/>
          <w:sz w:val="18"/>
          <w:szCs w:val="18"/>
        </w:rPr>
      </w:pPr>
      <w:r w:rsidRPr="007B3F89">
        <w:rPr>
          <w:rFonts w:ascii="Verdana" w:hAnsi="Verdana"/>
          <w:sz w:val="18"/>
          <w:szCs w:val="18"/>
        </w:rPr>
        <w:t xml:space="preserve">11.12.2020 r., </w:t>
      </w:r>
    </w:p>
    <w:p w14:paraId="7BAB074A" w14:textId="77777777" w:rsidR="00214563" w:rsidRPr="007B3F89" w:rsidRDefault="00214563" w:rsidP="00214563">
      <w:pPr>
        <w:widowControl w:val="0"/>
        <w:shd w:val="clear" w:color="auto" w:fill="FFFFFF" w:themeFill="background1"/>
        <w:tabs>
          <w:tab w:val="right" w:pos="1005"/>
        </w:tabs>
        <w:autoSpaceDE w:val="0"/>
        <w:autoSpaceDN w:val="0"/>
        <w:adjustRightInd w:val="0"/>
        <w:ind w:left="993"/>
        <w:jc w:val="both"/>
        <w:rPr>
          <w:rFonts w:ascii="Verdana" w:hAnsi="Verdana"/>
          <w:sz w:val="18"/>
          <w:szCs w:val="18"/>
        </w:rPr>
      </w:pPr>
      <w:r w:rsidRPr="007B3F89">
        <w:rPr>
          <w:rFonts w:ascii="Verdana" w:hAnsi="Verdana"/>
          <w:sz w:val="18"/>
          <w:szCs w:val="18"/>
        </w:rPr>
        <w:t xml:space="preserve">14.12.2020 r., </w:t>
      </w:r>
    </w:p>
    <w:p w14:paraId="6B439A71" w14:textId="77777777" w:rsidR="00214563" w:rsidRPr="007B3F89" w:rsidRDefault="00214563" w:rsidP="00214563">
      <w:pPr>
        <w:widowControl w:val="0"/>
        <w:shd w:val="clear" w:color="auto" w:fill="FFFFFF" w:themeFill="background1"/>
        <w:tabs>
          <w:tab w:val="right" w:pos="1005"/>
        </w:tabs>
        <w:autoSpaceDE w:val="0"/>
        <w:autoSpaceDN w:val="0"/>
        <w:adjustRightInd w:val="0"/>
        <w:ind w:left="993"/>
        <w:jc w:val="both"/>
        <w:rPr>
          <w:rFonts w:ascii="Verdana" w:hAnsi="Verdana"/>
          <w:sz w:val="18"/>
          <w:szCs w:val="18"/>
        </w:rPr>
      </w:pPr>
      <w:r w:rsidRPr="007B3F89">
        <w:rPr>
          <w:rFonts w:ascii="Verdana" w:hAnsi="Verdana"/>
          <w:sz w:val="18"/>
          <w:szCs w:val="18"/>
        </w:rPr>
        <w:t xml:space="preserve">18.12.2020 r., </w:t>
      </w:r>
    </w:p>
    <w:p w14:paraId="68F7BD3E" w14:textId="77777777" w:rsidR="00214563" w:rsidRPr="007B3F89" w:rsidRDefault="00214563" w:rsidP="00214563">
      <w:pPr>
        <w:widowControl w:val="0"/>
        <w:shd w:val="clear" w:color="auto" w:fill="FFFFFF" w:themeFill="background1"/>
        <w:tabs>
          <w:tab w:val="right" w:pos="1005"/>
        </w:tabs>
        <w:autoSpaceDE w:val="0"/>
        <w:autoSpaceDN w:val="0"/>
        <w:adjustRightInd w:val="0"/>
        <w:ind w:left="993"/>
        <w:jc w:val="both"/>
        <w:rPr>
          <w:rFonts w:ascii="Verdana" w:hAnsi="Verdana"/>
          <w:sz w:val="18"/>
          <w:szCs w:val="18"/>
        </w:rPr>
      </w:pPr>
      <w:r w:rsidRPr="007B3F89">
        <w:rPr>
          <w:rFonts w:ascii="Verdana" w:hAnsi="Verdana"/>
          <w:sz w:val="18"/>
          <w:szCs w:val="18"/>
        </w:rPr>
        <w:t xml:space="preserve">11.01.2021 r., </w:t>
      </w:r>
    </w:p>
    <w:p w14:paraId="0323EB1D" w14:textId="77777777" w:rsidR="00214563" w:rsidRPr="007B3F89" w:rsidRDefault="00214563" w:rsidP="00214563">
      <w:pPr>
        <w:widowControl w:val="0"/>
        <w:shd w:val="clear" w:color="auto" w:fill="FFFFFF" w:themeFill="background1"/>
        <w:tabs>
          <w:tab w:val="right" w:pos="1005"/>
        </w:tabs>
        <w:autoSpaceDE w:val="0"/>
        <w:autoSpaceDN w:val="0"/>
        <w:adjustRightInd w:val="0"/>
        <w:ind w:left="993"/>
        <w:jc w:val="both"/>
        <w:rPr>
          <w:rFonts w:ascii="Verdana" w:hAnsi="Verdana"/>
          <w:sz w:val="18"/>
          <w:szCs w:val="18"/>
        </w:rPr>
      </w:pPr>
      <w:r w:rsidRPr="007B3F89">
        <w:rPr>
          <w:rFonts w:ascii="Verdana" w:hAnsi="Verdana"/>
          <w:sz w:val="18"/>
          <w:szCs w:val="18"/>
        </w:rPr>
        <w:t>29.01.2021 r.</w:t>
      </w:r>
    </w:p>
    <w:p w14:paraId="13FF671E" w14:textId="77777777" w:rsidR="00214563" w:rsidRPr="007B3F89" w:rsidRDefault="00214563" w:rsidP="00214563">
      <w:pPr>
        <w:widowControl w:val="0"/>
        <w:numPr>
          <w:ilvl w:val="0"/>
          <w:numId w:val="71"/>
        </w:numPr>
        <w:tabs>
          <w:tab w:val="right" w:pos="709"/>
        </w:tabs>
        <w:autoSpaceDE w:val="0"/>
        <w:autoSpaceDN w:val="0"/>
        <w:adjustRightInd w:val="0"/>
        <w:ind w:left="567"/>
        <w:jc w:val="both"/>
        <w:rPr>
          <w:rFonts w:ascii="Verdana" w:hAnsi="Verdana"/>
          <w:b/>
          <w:sz w:val="18"/>
          <w:szCs w:val="18"/>
        </w:rPr>
      </w:pPr>
      <w:r w:rsidRPr="007B3F89">
        <w:rPr>
          <w:rFonts w:ascii="Verdana" w:hAnsi="Verdana"/>
          <w:sz w:val="18"/>
          <w:szCs w:val="18"/>
        </w:rPr>
        <w:t>usługa dotyczy zapewnienia całodziennej (tj. min od 15:15 do 19:30) przerwy kawowej dla grup szkoleniowych liczących łącznie 220 osób; dokładna liczba osób w grupie w danym dniu zostanie podana najpóźniej 1 tydzień przed terminem realizacji zamówienia</w:t>
      </w:r>
      <w:r w:rsidRPr="007B3F89">
        <w:rPr>
          <w:rFonts w:ascii="Verdana" w:hAnsi="Verdana"/>
          <w:b/>
          <w:sz w:val="18"/>
          <w:szCs w:val="18"/>
        </w:rPr>
        <w:t>;</w:t>
      </w:r>
    </w:p>
    <w:p w14:paraId="4823AA7D" w14:textId="77777777" w:rsidR="00214563" w:rsidRPr="007B3F89" w:rsidRDefault="00214563" w:rsidP="00214563">
      <w:pPr>
        <w:widowControl w:val="0"/>
        <w:numPr>
          <w:ilvl w:val="0"/>
          <w:numId w:val="71"/>
        </w:numPr>
        <w:tabs>
          <w:tab w:val="right" w:pos="709"/>
        </w:tabs>
        <w:autoSpaceDE w:val="0"/>
        <w:autoSpaceDN w:val="0"/>
        <w:adjustRightInd w:val="0"/>
        <w:ind w:left="567"/>
        <w:jc w:val="both"/>
        <w:rPr>
          <w:rFonts w:ascii="Verdana" w:hAnsi="Verdana"/>
          <w:b/>
          <w:sz w:val="18"/>
          <w:szCs w:val="18"/>
        </w:rPr>
      </w:pPr>
      <w:r w:rsidRPr="007B3F89">
        <w:rPr>
          <w:rFonts w:ascii="Verdana" w:hAnsi="Verdana" w:cs="Arial"/>
          <w:bCs/>
          <w:sz w:val="18"/>
          <w:szCs w:val="18"/>
        </w:rPr>
        <w:t xml:space="preserve">Zamawiający, w związku ze zmieniającą się sytuacją epidemiologiczną związaną z </w:t>
      </w:r>
      <w:r w:rsidRPr="007B3F89">
        <w:rPr>
          <w:rFonts w:ascii="Verdana" w:hAnsi="Verdana"/>
          <w:sz w:val="18"/>
          <w:szCs w:val="18"/>
        </w:rPr>
        <w:t xml:space="preserve">epidemią SARS-CoV-2, </w:t>
      </w:r>
      <w:r w:rsidRPr="007B3F89">
        <w:rPr>
          <w:rFonts w:ascii="Verdana" w:hAnsi="Verdana" w:cs="Arial"/>
          <w:bCs/>
          <w:sz w:val="18"/>
          <w:szCs w:val="18"/>
        </w:rPr>
        <w:t xml:space="preserve">zastrzega sobie możliwość zmniejszenia liczby dni szkoleń i co za tym idzie, zakresu świadczonej usługi. Zamawiający zapłaci Wykonawcy wynagrodzenie za faktycznie wykonany przedmiot umowy. Wykonawca nie będzie wnosił żadnych roszczeń z tego tytułu, </w:t>
      </w:r>
      <w:r w:rsidRPr="007B3F89">
        <w:rPr>
          <w:rFonts w:ascii="Verdana" w:hAnsi="Verdana" w:cs="Arial"/>
          <w:bCs/>
          <w:sz w:val="18"/>
          <w:szCs w:val="18"/>
        </w:rPr>
        <w:br/>
        <w:t>w szczególności o zapłatę za ilość stanowiącą różnicę między maksymalnym zakresem umowy, a ilością zleconą przez Zamawiającego i rzeczywiście zrealizowaną przez Wykonawcę. Poszczególne ceny realizacji przedmiotu umowy, podane w ofercie Wykonawcy, nie ulegną zmianie w całym okresie realizacji umowy</w:t>
      </w:r>
      <w:r w:rsidRPr="007B3F89">
        <w:rPr>
          <w:rFonts w:ascii="Verdana" w:hAnsi="Verdana"/>
          <w:sz w:val="18"/>
          <w:szCs w:val="18"/>
        </w:rPr>
        <w:t>. Zamawiający poinformuje Wykonawcę o odwołaniu szkolenia;</w:t>
      </w:r>
    </w:p>
    <w:p w14:paraId="1B505DEC" w14:textId="77777777" w:rsidR="00214563" w:rsidRPr="007B3F89" w:rsidRDefault="00214563" w:rsidP="00214563">
      <w:pPr>
        <w:widowControl w:val="0"/>
        <w:numPr>
          <w:ilvl w:val="0"/>
          <w:numId w:val="71"/>
        </w:numPr>
        <w:tabs>
          <w:tab w:val="right" w:pos="709"/>
        </w:tabs>
        <w:autoSpaceDE w:val="0"/>
        <w:autoSpaceDN w:val="0"/>
        <w:adjustRightInd w:val="0"/>
        <w:ind w:left="567"/>
        <w:jc w:val="both"/>
        <w:rPr>
          <w:rFonts w:ascii="Verdana" w:hAnsi="Verdana"/>
          <w:sz w:val="18"/>
          <w:szCs w:val="18"/>
        </w:rPr>
      </w:pPr>
      <w:r w:rsidRPr="007B3F89">
        <w:rPr>
          <w:rFonts w:ascii="Verdana" w:hAnsi="Verdana"/>
          <w:sz w:val="18"/>
          <w:szCs w:val="18"/>
        </w:rPr>
        <w:t xml:space="preserve">wymagania dotyczące serwisu kawowego: </w:t>
      </w:r>
    </w:p>
    <w:p w14:paraId="752FD869" w14:textId="77777777" w:rsidR="00214563" w:rsidRPr="007B3F89" w:rsidRDefault="00214563" w:rsidP="00214563">
      <w:pPr>
        <w:widowControl w:val="0"/>
        <w:tabs>
          <w:tab w:val="right" w:pos="709"/>
          <w:tab w:val="right" w:pos="1276"/>
        </w:tabs>
        <w:autoSpaceDE w:val="0"/>
        <w:autoSpaceDN w:val="0"/>
        <w:adjustRightInd w:val="0"/>
        <w:ind w:left="567"/>
        <w:jc w:val="both"/>
        <w:rPr>
          <w:rFonts w:ascii="Verdana" w:hAnsi="Verdana"/>
          <w:sz w:val="18"/>
          <w:szCs w:val="18"/>
        </w:rPr>
      </w:pPr>
      <w:r w:rsidRPr="007B3F89">
        <w:rPr>
          <w:rFonts w:ascii="Verdana" w:hAnsi="Verdana"/>
          <w:sz w:val="18"/>
          <w:szCs w:val="18"/>
        </w:rPr>
        <w:t>każdy zestaw musi zawierać, co najmniej:</w:t>
      </w:r>
    </w:p>
    <w:p w14:paraId="478E1E65" w14:textId="77777777" w:rsidR="00214563" w:rsidRPr="007B3F89" w:rsidRDefault="00214563" w:rsidP="00214563">
      <w:pPr>
        <w:pStyle w:val="Akapitzlist"/>
        <w:widowControl w:val="0"/>
        <w:numPr>
          <w:ilvl w:val="0"/>
          <w:numId w:val="61"/>
        </w:numPr>
        <w:tabs>
          <w:tab w:val="clear" w:pos="720"/>
          <w:tab w:val="right" w:pos="709"/>
          <w:tab w:val="right" w:pos="1276"/>
        </w:tabs>
        <w:autoSpaceDE w:val="0"/>
        <w:autoSpaceDN w:val="0"/>
        <w:adjustRightInd w:val="0"/>
        <w:ind w:left="567"/>
        <w:jc w:val="both"/>
        <w:rPr>
          <w:rFonts w:ascii="Verdana" w:hAnsi="Verdana"/>
          <w:sz w:val="18"/>
          <w:szCs w:val="18"/>
        </w:rPr>
      </w:pPr>
      <w:r w:rsidRPr="007B3F89">
        <w:rPr>
          <w:rFonts w:ascii="Verdana" w:hAnsi="Verdana"/>
          <w:sz w:val="18"/>
          <w:szCs w:val="18"/>
        </w:rPr>
        <w:t xml:space="preserve">ciągły dostęp dla każdego uczestnika do serwisu kawowego zawierającego: kawę, herbatę, wodę, mleko, cukier, cytrynę, drobne słone lub słodkie przekąski typu paluszki lub ciastka, świeże owoce; </w:t>
      </w:r>
    </w:p>
    <w:p w14:paraId="3230D20C" w14:textId="77777777" w:rsidR="00214563" w:rsidRPr="007B3F89" w:rsidRDefault="00214563" w:rsidP="00214563">
      <w:pPr>
        <w:widowControl w:val="0"/>
        <w:numPr>
          <w:ilvl w:val="0"/>
          <w:numId w:val="61"/>
        </w:numPr>
        <w:tabs>
          <w:tab w:val="clear" w:pos="720"/>
          <w:tab w:val="right" w:pos="709"/>
          <w:tab w:val="right" w:pos="1276"/>
        </w:tabs>
        <w:autoSpaceDE w:val="0"/>
        <w:autoSpaceDN w:val="0"/>
        <w:adjustRightInd w:val="0"/>
        <w:ind w:left="567"/>
        <w:jc w:val="both"/>
        <w:rPr>
          <w:rFonts w:ascii="Verdana" w:hAnsi="Verdana"/>
          <w:sz w:val="18"/>
          <w:szCs w:val="18"/>
        </w:rPr>
      </w:pPr>
      <w:r w:rsidRPr="007B3F89">
        <w:rPr>
          <w:rFonts w:ascii="Verdana" w:hAnsi="Verdana"/>
          <w:sz w:val="18"/>
          <w:szCs w:val="18"/>
        </w:rPr>
        <w:t>mieszanka ciastek, nie mniej niż 20 dag na osobę dziennie;</w:t>
      </w:r>
    </w:p>
    <w:p w14:paraId="15F6E988" w14:textId="77777777" w:rsidR="00214563" w:rsidRPr="007B3F89" w:rsidRDefault="00214563" w:rsidP="00214563">
      <w:pPr>
        <w:widowControl w:val="0"/>
        <w:numPr>
          <w:ilvl w:val="0"/>
          <w:numId w:val="61"/>
        </w:numPr>
        <w:tabs>
          <w:tab w:val="clear" w:pos="720"/>
          <w:tab w:val="right" w:pos="709"/>
          <w:tab w:val="right" w:pos="1276"/>
        </w:tabs>
        <w:autoSpaceDE w:val="0"/>
        <w:autoSpaceDN w:val="0"/>
        <w:adjustRightInd w:val="0"/>
        <w:ind w:left="567"/>
        <w:jc w:val="both"/>
        <w:rPr>
          <w:rFonts w:ascii="Verdana" w:hAnsi="Verdana"/>
          <w:sz w:val="18"/>
          <w:szCs w:val="18"/>
        </w:rPr>
      </w:pPr>
      <w:r w:rsidRPr="007B3F89">
        <w:rPr>
          <w:rFonts w:ascii="Verdana" w:hAnsi="Verdana"/>
          <w:sz w:val="18"/>
          <w:szCs w:val="18"/>
        </w:rPr>
        <w:t>woda mineralna gazowana lub niegazowana w butelkach, zakręcanych – nie mniej niż 1/2 litra wody mineralnej gazowanej lub niegazowanej na osobę dziennie;</w:t>
      </w:r>
    </w:p>
    <w:p w14:paraId="3C69D1B6" w14:textId="77777777" w:rsidR="00214563" w:rsidRPr="007B3F89" w:rsidRDefault="00214563" w:rsidP="00214563">
      <w:pPr>
        <w:widowControl w:val="0"/>
        <w:numPr>
          <w:ilvl w:val="0"/>
          <w:numId w:val="61"/>
        </w:numPr>
        <w:tabs>
          <w:tab w:val="clear" w:pos="720"/>
          <w:tab w:val="right" w:pos="709"/>
          <w:tab w:val="right" w:pos="1276"/>
        </w:tabs>
        <w:autoSpaceDE w:val="0"/>
        <w:autoSpaceDN w:val="0"/>
        <w:adjustRightInd w:val="0"/>
        <w:ind w:left="567"/>
        <w:jc w:val="both"/>
        <w:rPr>
          <w:rFonts w:ascii="Verdana" w:hAnsi="Verdana"/>
          <w:sz w:val="18"/>
          <w:szCs w:val="18"/>
        </w:rPr>
      </w:pPr>
      <w:r w:rsidRPr="007B3F89">
        <w:rPr>
          <w:rFonts w:ascii="Verdana" w:hAnsi="Verdana"/>
          <w:sz w:val="18"/>
          <w:szCs w:val="18"/>
        </w:rPr>
        <w:t>serwis kawowy powinien być wydawany minimum 15 minut przed rozpoczęciem szkoleń oraz wymieniany w czasie trwania szkoleń, do wyczerpania potrzeb beneficjentów ostatecznych;</w:t>
      </w:r>
    </w:p>
    <w:p w14:paraId="429EFBA6" w14:textId="77777777" w:rsidR="00214563" w:rsidRPr="007B3F89" w:rsidRDefault="00214563" w:rsidP="00214563">
      <w:pPr>
        <w:pStyle w:val="Akapitzlist"/>
        <w:widowControl w:val="0"/>
        <w:tabs>
          <w:tab w:val="right" w:pos="709"/>
          <w:tab w:val="right" w:pos="1276"/>
        </w:tabs>
        <w:autoSpaceDE w:val="0"/>
        <w:autoSpaceDN w:val="0"/>
        <w:adjustRightInd w:val="0"/>
        <w:ind w:left="567"/>
        <w:jc w:val="both"/>
        <w:rPr>
          <w:rFonts w:ascii="Verdana" w:hAnsi="Verdana"/>
          <w:sz w:val="18"/>
          <w:szCs w:val="18"/>
        </w:rPr>
      </w:pPr>
      <w:r w:rsidRPr="007B3F89">
        <w:rPr>
          <w:rFonts w:ascii="Verdana" w:hAnsi="Verdana"/>
          <w:sz w:val="18"/>
          <w:szCs w:val="18"/>
        </w:rPr>
        <w:t>wyżej wymienione produkty spożywcze powinny być najwyższej jakości, winny spełniać normy żywieniowe oraz sanitarno-epidemiologiczne.</w:t>
      </w:r>
    </w:p>
    <w:p w14:paraId="6828E28C" w14:textId="77777777" w:rsidR="00214563" w:rsidRPr="007B3F89" w:rsidRDefault="00214563" w:rsidP="00214563">
      <w:pPr>
        <w:pStyle w:val="Akapitzlist"/>
        <w:widowControl w:val="0"/>
        <w:numPr>
          <w:ilvl w:val="0"/>
          <w:numId w:val="66"/>
        </w:numPr>
        <w:tabs>
          <w:tab w:val="right" w:pos="709"/>
        </w:tabs>
        <w:autoSpaceDE w:val="0"/>
        <w:autoSpaceDN w:val="0"/>
        <w:adjustRightInd w:val="0"/>
        <w:ind w:left="567"/>
        <w:jc w:val="both"/>
        <w:rPr>
          <w:rFonts w:ascii="Verdana" w:hAnsi="Verdana"/>
          <w:sz w:val="18"/>
          <w:szCs w:val="18"/>
        </w:rPr>
      </w:pPr>
      <w:r w:rsidRPr="007B3F89">
        <w:rPr>
          <w:rFonts w:ascii="Verdana" w:hAnsi="Verdana" w:cs="Arial"/>
          <w:bCs/>
          <w:sz w:val="18"/>
          <w:szCs w:val="18"/>
        </w:rPr>
        <w:t xml:space="preserve">W ramach wykonywania niniejszej umowy Wykonawca jest zobowiązany do korzystania wyłącznie z produktów spełniających normy jakości produktów spożywczych, oparcia posiłków o produkty świeże i sezonowe oraz nieużywania w przygotowywanych potrawach/posiłkach sztucznych konserwantów i wzmacniaczy smaku. Zamawiający wymaga przestrzegania reżimu sanitarno-higienicznego oraz przepisów prawnych w zakresie przechowywania i przygotowywania artykułów spożywczych zgodnie z ustawą z dnia 25 sierpnia 2006 r. o bezpieczeństwie żywności i żywienia (tekst </w:t>
      </w:r>
      <w:proofErr w:type="spellStart"/>
      <w:r w:rsidRPr="007B3F89">
        <w:rPr>
          <w:rFonts w:ascii="Verdana" w:hAnsi="Verdana" w:cs="Arial"/>
          <w:bCs/>
          <w:sz w:val="18"/>
          <w:szCs w:val="18"/>
        </w:rPr>
        <w:t>jedn</w:t>
      </w:r>
      <w:proofErr w:type="spellEnd"/>
      <w:r w:rsidRPr="007B3F89">
        <w:rPr>
          <w:rFonts w:ascii="Verdana" w:hAnsi="Verdana" w:cs="Arial"/>
          <w:bCs/>
          <w:sz w:val="18"/>
          <w:szCs w:val="18"/>
        </w:rPr>
        <w:t>: Dz.U. 2019 r. poz. 1252).</w:t>
      </w:r>
    </w:p>
    <w:p w14:paraId="03880D7F" w14:textId="77777777" w:rsidR="00214563" w:rsidRPr="007B3F89" w:rsidRDefault="00214563" w:rsidP="00214563">
      <w:pPr>
        <w:pStyle w:val="Akapitzlist"/>
        <w:widowControl w:val="0"/>
        <w:numPr>
          <w:ilvl w:val="0"/>
          <w:numId w:val="66"/>
        </w:numPr>
        <w:tabs>
          <w:tab w:val="right" w:pos="709"/>
        </w:tabs>
        <w:autoSpaceDE w:val="0"/>
        <w:autoSpaceDN w:val="0"/>
        <w:adjustRightInd w:val="0"/>
        <w:ind w:left="567"/>
        <w:jc w:val="both"/>
        <w:rPr>
          <w:rFonts w:ascii="Verdana" w:hAnsi="Verdana"/>
          <w:sz w:val="18"/>
          <w:szCs w:val="18"/>
        </w:rPr>
      </w:pPr>
      <w:r w:rsidRPr="007B3F89">
        <w:rPr>
          <w:rFonts w:ascii="Verdana" w:hAnsi="Verdana" w:cs="Arial"/>
          <w:bCs/>
          <w:sz w:val="18"/>
          <w:szCs w:val="18"/>
        </w:rPr>
        <w:t>Wykonawca winien przestrzegać procedur higienicznych dotyczących higieny rąk, środków transportu, urządzeń i sprzętu oraz stosowania preparatów myjących i dezynfekujących dopuszczonych w kontakcie z żywnością, a także Wytycznych dla funkcjonowania gastronomii w trakcie epidemii SARS-CoV-2 w Polsce, wydanych przez Ministerstwo Rozwoju i Główny Inspektorat Sanitarny</w:t>
      </w:r>
      <w:r w:rsidRPr="007B3F89">
        <w:rPr>
          <w:rFonts w:ascii="Verdana" w:hAnsi="Verdana"/>
          <w:b/>
          <w:sz w:val="18"/>
          <w:szCs w:val="18"/>
        </w:rPr>
        <w:br w:type="page"/>
      </w:r>
    </w:p>
    <w:p w14:paraId="6B439739" w14:textId="196BDE7F" w:rsidR="0045568F" w:rsidRPr="007B3F89" w:rsidRDefault="0045568F" w:rsidP="00D215EC">
      <w:pPr>
        <w:spacing w:before="26" w:after="26" w:line="312" w:lineRule="auto"/>
        <w:outlineLvl w:val="2"/>
        <w:rPr>
          <w:rFonts w:ascii="Verdana" w:hAnsi="Verdana" w:cs="Arial"/>
          <w:b/>
          <w:sz w:val="18"/>
          <w:szCs w:val="18"/>
        </w:rPr>
      </w:pPr>
      <w:r w:rsidRPr="007B3F89">
        <w:rPr>
          <w:rFonts w:ascii="Verdana" w:hAnsi="Verdana"/>
          <w:b/>
          <w:sz w:val="18"/>
          <w:szCs w:val="18"/>
        </w:rPr>
        <w:lastRenderedPageBreak/>
        <w:t>Pr</w:t>
      </w:r>
      <w:r w:rsidRPr="007B3F89">
        <w:rPr>
          <w:rFonts w:ascii="Verdana" w:hAnsi="Verdana"/>
          <w:b/>
          <w:bCs/>
          <w:sz w:val="18"/>
          <w:szCs w:val="18"/>
        </w:rPr>
        <w:t xml:space="preserve">zetarg nr UMW / </w:t>
      </w:r>
      <w:r w:rsidR="005977B3" w:rsidRPr="007B3F89">
        <w:rPr>
          <w:rFonts w:ascii="Verdana" w:hAnsi="Verdana"/>
          <w:b/>
          <w:bCs/>
          <w:sz w:val="18"/>
          <w:szCs w:val="18"/>
        </w:rPr>
        <w:t>A</w:t>
      </w:r>
      <w:r w:rsidRPr="007B3F89">
        <w:rPr>
          <w:rFonts w:ascii="Verdana" w:hAnsi="Verdana"/>
          <w:b/>
          <w:bCs/>
          <w:sz w:val="18"/>
          <w:szCs w:val="18"/>
        </w:rPr>
        <w:t xml:space="preserve">Z </w:t>
      </w:r>
      <w:r w:rsidR="00971724" w:rsidRPr="007B3F89">
        <w:rPr>
          <w:rFonts w:ascii="Verdana" w:hAnsi="Verdana"/>
          <w:b/>
          <w:bCs/>
          <w:sz w:val="18"/>
          <w:szCs w:val="18"/>
        </w:rPr>
        <w:t>/US-</w:t>
      </w:r>
      <w:r w:rsidR="00886430" w:rsidRPr="007B3F89">
        <w:rPr>
          <w:rFonts w:ascii="Verdana" w:hAnsi="Verdana"/>
          <w:b/>
          <w:bCs/>
          <w:sz w:val="18"/>
          <w:szCs w:val="18"/>
        </w:rPr>
        <w:t xml:space="preserve">111 / 20  </w:t>
      </w:r>
      <w:r w:rsidR="00886430" w:rsidRPr="007B3F89">
        <w:rPr>
          <w:rFonts w:ascii="Verdana" w:hAnsi="Verdana"/>
          <w:b/>
          <w:bCs/>
          <w:sz w:val="18"/>
          <w:szCs w:val="18"/>
        </w:rPr>
        <w:tab/>
      </w:r>
      <w:r w:rsidR="00886430" w:rsidRPr="007B3F89">
        <w:rPr>
          <w:rFonts w:ascii="Verdana" w:hAnsi="Verdana"/>
          <w:b/>
          <w:bCs/>
          <w:sz w:val="18"/>
          <w:szCs w:val="18"/>
        </w:rPr>
        <w:tab/>
      </w:r>
      <w:r w:rsidR="00886430" w:rsidRPr="007B3F89">
        <w:rPr>
          <w:rFonts w:ascii="Verdana" w:hAnsi="Verdana"/>
          <w:b/>
          <w:bCs/>
          <w:sz w:val="18"/>
          <w:szCs w:val="18"/>
        </w:rPr>
        <w:tab/>
      </w:r>
      <w:r w:rsidR="00886430" w:rsidRPr="007B3F89">
        <w:rPr>
          <w:rFonts w:ascii="Verdana" w:hAnsi="Verdana"/>
          <w:b/>
          <w:bCs/>
          <w:sz w:val="18"/>
          <w:szCs w:val="18"/>
        </w:rPr>
        <w:tab/>
      </w:r>
      <w:r w:rsidR="00886430" w:rsidRPr="007B3F89">
        <w:rPr>
          <w:rFonts w:ascii="Verdana" w:hAnsi="Verdana"/>
          <w:b/>
          <w:bCs/>
          <w:sz w:val="18"/>
          <w:szCs w:val="18"/>
        </w:rPr>
        <w:tab/>
      </w:r>
      <w:r w:rsidR="00886430" w:rsidRPr="007B3F89">
        <w:rPr>
          <w:rFonts w:ascii="Verdana" w:hAnsi="Verdana"/>
          <w:b/>
          <w:bCs/>
          <w:sz w:val="18"/>
          <w:szCs w:val="18"/>
        </w:rPr>
        <w:tab/>
      </w:r>
      <w:r w:rsidR="00886430" w:rsidRPr="007B3F89">
        <w:rPr>
          <w:rFonts w:ascii="Verdana" w:hAnsi="Verdana"/>
          <w:b/>
          <w:bCs/>
          <w:sz w:val="18"/>
          <w:szCs w:val="18"/>
        </w:rPr>
        <w:tab/>
      </w:r>
      <w:r w:rsidR="00886430" w:rsidRPr="007B3F89">
        <w:rPr>
          <w:rFonts w:ascii="Verdana" w:hAnsi="Verdana"/>
          <w:b/>
          <w:bCs/>
          <w:sz w:val="18"/>
          <w:szCs w:val="18"/>
        </w:rPr>
        <w:tab/>
      </w:r>
      <w:r w:rsidRPr="007B3F89">
        <w:rPr>
          <w:rFonts w:ascii="Verdana" w:hAnsi="Verdana"/>
          <w:b/>
          <w:bCs/>
          <w:sz w:val="18"/>
          <w:szCs w:val="18"/>
        </w:rPr>
        <w:tab/>
      </w:r>
      <w:r w:rsidRPr="007B3F89">
        <w:rPr>
          <w:rFonts w:ascii="Verdana" w:hAnsi="Verdana"/>
          <w:b/>
          <w:sz w:val="18"/>
          <w:szCs w:val="18"/>
        </w:rPr>
        <w:t>Załącznik nr</w:t>
      </w:r>
      <w:r w:rsidR="00916ABF" w:rsidRPr="007B3F89">
        <w:rPr>
          <w:rFonts w:ascii="Verdana" w:hAnsi="Verdana"/>
          <w:b/>
          <w:sz w:val="18"/>
          <w:szCs w:val="18"/>
        </w:rPr>
        <w:t xml:space="preserve"> </w:t>
      </w:r>
      <w:r w:rsidR="00DD10E0" w:rsidRPr="007B3F89">
        <w:rPr>
          <w:rFonts w:ascii="Verdana" w:hAnsi="Verdana"/>
          <w:b/>
          <w:sz w:val="18"/>
          <w:szCs w:val="18"/>
        </w:rPr>
        <w:t>4</w:t>
      </w:r>
      <w:r w:rsidRPr="007B3F89">
        <w:rPr>
          <w:rFonts w:ascii="Verdana" w:hAnsi="Verdana"/>
          <w:b/>
          <w:sz w:val="18"/>
          <w:szCs w:val="18"/>
        </w:rPr>
        <w:t xml:space="preserve"> </w:t>
      </w:r>
      <w:r w:rsidRPr="007B3F89">
        <w:rPr>
          <w:rFonts w:ascii="Verdana" w:hAnsi="Verdana" w:cs="Verdana"/>
          <w:b/>
          <w:bCs/>
          <w:sz w:val="18"/>
          <w:szCs w:val="18"/>
        </w:rPr>
        <w:t xml:space="preserve">do </w:t>
      </w:r>
      <w:r w:rsidRPr="007B3F89">
        <w:rPr>
          <w:rFonts w:ascii="Verdana" w:hAnsi="Verdana" w:cs="Arial"/>
          <w:b/>
          <w:sz w:val="18"/>
          <w:szCs w:val="18"/>
        </w:rPr>
        <w:t xml:space="preserve">Ogłoszenia </w:t>
      </w:r>
    </w:p>
    <w:p w14:paraId="5E93F115" w14:textId="1C5FABC8" w:rsidR="0045568F" w:rsidRPr="007B3F89" w:rsidRDefault="0045568F" w:rsidP="006F07CE">
      <w:pPr>
        <w:spacing w:before="26" w:after="26" w:line="312" w:lineRule="auto"/>
        <w:ind w:right="-23"/>
        <w:jc w:val="center"/>
        <w:rPr>
          <w:rFonts w:ascii="Verdana" w:hAnsi="Verdana"/>
          <w:b/>
          <w:sz w:val="18"/>
          <w:szCs w:val="18"/>
        </w:rPr>
      </w:pPr>
      <w:r w:rsidRPr="007B3F89">
        <w:rPr>
          <w:rFonts w:ascii="Verdana" w:hAnsi="Verdana" w:cs="Arial"/>
          <w:b/>
          <w:sz w:val="18"/>
          <w:szCs w:val="18"/>
        </w:rPr>
        <w:tab/>
      </w:r>
      <w:r w:rsidRPr="007B3F89">
        <w:rPr>
          <w:rFonts w:ascii="Verdana" w:hAnsi="Verdana" w:cs="Arial"/>
          <w:b/>
          <w:sz w:val="18"/>
          <w:szCs w:val="18"/>
        </w:rPr>
        <w:tab/>
      </w:r>
      <w:r w:rsidRPr="007B3F89">
        <w:rPr>
          <w:rFonts w:ascii="Verdana" w:hAnsi="Verdana" w:cs="Arial"/>
          <w:b/>
          <w:sz w:val="18"/>
          <w:szCs w:val="18"/>
        </w:rPr>
        <w:tab/>
      </w:r>
      <w:r w:rsidRPr="007B3F89">
        <w:rPr>
          <w:rFonts w:ascii="Verdana" w:hAnsi="Verdana" w:cs="Arial"/>
          <w:b/>
          <w:sz w:val="18"/>
          <w:szCs w:val="18"/>
        </w:rPr>
        <w:tab/>
      </w:r>
      <w:r w:rsidRPr="007B3F89">
        <w:rPr>
          <w:rFonts w:ascii="Verdana" w:hAnsi="Verdana" w:cs="Arial"/>
          <w:b/>
          <w:sz w:val="18"/>
          <w:szCs w:val="18"/>
        </w:rPr>
        <w:tab/>
      </w:r>
      <w:r w:rsidRPr="007B3F89">
        <w:rPr>
          <w:rFonts w:ascii="Verdana" w:hAnsi="Verdana" w:cs="Arial"/>
          <w:b/>
          <w:sz w:val="18"/>
          <w:szCs w:val="18"/>
        </w:rPr>
        <w:tab/>
      </w:r>
      <w:r w:rsidRPr="007B3F89">
        <w:rPr>
          <w:rFonts w:ascii="Verdana" w:hAnsi="Verdana" w:cs="Arial"/>
          <w:b/>
          <w:sz w:val="18"/>
          <w:szCs w:val="18"/>
        </w:rPr>
        <w:tab/>
      </w:r>
      <w:r w:rsidRPr="007B3F89">
        <w:rPr>
          <w:rFonts w:ascii="Verdana" w:hAnsi="Verdana" w:cs="Arial"/>
          <w:b/>
          <w:sz w:val="18"/>
          <w:szCs w:val="18"/>
        </w:rPr>
        <w:tab/>
      </w:r>
      <w:r w:rsidRPr="007B3F89">
        <w:rPr>
          <w:rFonts w:ascii="Verdana" w:hAnsi="Verdana" w:cs="Arial"/>
          <w:b/>
          <w:sz w:val="18"/>
          <w:szCs w:val="18"/>
        </w:rPr>
        <w:tab/>
      </w:r>
      <w:r w:rsidRPr="007B3F89">
        <w:rPr>
          <w:rFonts w:ascii="Verdana" w:hAnsi="Verdana" w:cs="Arial"/>
          <w:b/>
          <w:sz w:val="18"/>
          <w:szCs w:val="18"/>
        </w:rPr>
        <w:tab/>
      </w:r>
      <w:r w:rsidRPr="007B3F89">
        <w:rPr>
          <w:rFonts w:ascii="Verdana" w:hAnsi="Verdana" w:cs="Arial"/>
          <w:b/>
          <w:sz w:val="18"/>
          <w:szCs w:val="18"/>
        </w:rPr>
        <w:tab/>
      </w:r>
      <w:r w:rsidRPr="007B3F89">
        <w:rPr>
          <w:rFonts w:ascii="Verdana" w:hAnsi="Verdana" w:cs="Arial"/>
          <w:b/>
          <w:sz w:val="18"/>
          <w:szCs w:val="18"/>
        </w:rPr>
        <w:tab/>
      </w:r>
      <w:r w:rsidRPr="007B3F89">
        <w:rPr>
          <w:rFonts w:ascii="Verdana" w:hAnsi="Verdana" w:cs="Arial"/>
          <w:b/>
          <w:sz w:val="18"/>
          <w:szCs w:val="18"/>
        </w:rPr>
        <w:tab/>
      </w:r>
      <w:r w:rsidRPr="007B3F89">
        <w:rPr>
          <w:rFonts w:ascii="Verdana" w:hAnsi="Verdana" w:cs="Arial"/>
          <w:b/>
          <w:sz w:val="18"/>
          <w:szCs w:val="18"/>
        </w:rPr>
        <w:tab/>
      </w:r>
      <w:r w:rsidRPr="007B3F89">
        <w:rPr>
          <w:rFonts w:ascii="Verdana" w:hAnsi="Verdana" w:cs="Arial"/>
          <w:b/>
          <w:sz w:val="18"/>
          <w:szCs w:val="18"/>
        </w:rPr>
        <w:tab/>
      </w:r>
      <w:r w:rsidRPr="007B3F89">
        <w:rPr>
          <w:rFonts w:ascii="Verdana" w:hAnsi="Verdana" w:cs="Arial"/>
          <w:b/>
          <w:sz w:val="18"/>
          <w:szCs w:val="18"/>
        </w:rPr>
        <w:tab/>
      </w:r>
      <w:r w:rsidRPr="007B3F89">
        <w:rPr>
          <w:rFonts w:ascii="Verdana" w:hAnsi="Verdana" w:cs="Arial"/>
          <w:b/>
          <w:sz w:val="18"/>
          <w:szCs w:val="18"/>
        </w:rPr>
        <w:tab/>
      </w:r>
      <w:r w:rsidRPr="007B3F89">
        <w:rPr>
          <w:rFonts w:ascii="Verdana" w:hAnsi="Verdana" w:cs="Arial"/>
          <w:b/>
          <w:sz w:val="18"/>
          <w:szCs w:val="18"/>
        </w:rPr>
        <w:tab/>
      </w:r>
      <w:r w:rsidRPr="007B3F89">
        <w:rPr>
          <w:rFonts w:ascii="Verdana" w:hAnsi="Verdana" w:cs="Arial"/>
          <w:b/>
          <w:sz w:val="18"/>
          <w:szCs w:val="18"/>
        </w:rPr>
        <w:tab/>
      </w:r>
      <w:r w:rsidRPr="007B3F89">
        <w:rPr>
          <w:rFonts w:ascii="Verdana" w:hAnsi="Verdana" w:cs="Arial"/>
          <w:b/>
          <w:sz w:val="18"/>
          <w:szCs w:val="18"/>
        </w:rPr>
        <w:tab/>
      </w:r>
      <w:r w:rsidRPr="007B3F89">
        <w:rPr>
          <w:rFonts w:ascii="Verdana" w:hAnsi="Verdana" w:cs="Arial"/>
          <w:b/>
          <w:sz w:val="18"/>
          <w:szCs w:val="18"/>
        </w:rPr>
        <w:tab/>
      </w:r>
      <w:r w:rsidRPr="007B3F89">
        <w:rPr>
          <w:rFonts w:ascii="Verdana" w:hAnsi="Verdana" w:cs="Arial"/>
          <w:b/>
          <w:sz w:val="18"/>
          <w:szCs w:val="18"/>
        </w:rPr>
        <w:tab/>
      </w:r>
      <w:r w:rsidRPr="007B3F89">
        <w:rPr>
          <w:rFonts w:ascii="Verdana" w:hAnsi="Verdana" w:cs="Arial"/>
          <w:b/>
          <w:sz w:val="18"/>
          <w:szCs w:val="18"/>
        </w:rPr>
        <w:tab/>
      </w:r>
      <w:r w:rsidRPr="007B3F89">
        <w:rPr>
          <w:rFonts w:ascii="Verdana" w:hAnsi="Verdana" w:cs="Arial"/>
          <w:b/>
          <w:sz w:val="18"/>
          <w:szCs w:val="18"/>
        </w:rPr>
        <w:tab/>
        <w:t>o zamówieniu</w:t>
      </w:r>
    </w:p>
    <w:p w14:paraId="6C949FA6" w14:textId="77777777" w:rsidR="0045568F" w:rsidRPr="007B3F89" w:rsidRDefault="0045568F" w:rsidP="00D215EC">
      <w:pPr>
        <w:tabs>
          <w:tab w:val="left" w:pos="0"/>
          <w:tab w:val="right" w:pos="9720"/>
        </w:tabs>
        <w:spacing w:before="26" w:after="26" w:line="312" w:lineRule="auto"/>
        <w:ind w:right="470"/>
        <w:jc w:val="center"/>
        <w:rPr>
          <w:rFonts w:ascii="Verdana" w:hAnsi="Verdana"/>
          <w:b/>
          <w:sz w:val="18"/>
          <w:szCs w:val="18"/>
        </w:rPr>
      </w:pPr>
    </w:p>
    <w:p w14:paraId="1CBD8829" w14:textId="77777777" w:rsidR="0045568F" w:rsidRPr="007B3F89" w:rsidRDefault="0045568F" w:rsidP="00D215EC">
      <w:pPr>
        <w:tabs>
          <w:tab w:val="left" w:pos="0"/>
          <w:tab w:val="right" w:pos="9720"/>
        </w:tabs>
        <w:spacing w:before="26" w:after="26" w:line="312" w:lineRule="auto"/>
        <w:ind w:right="470"/>
        <w:jc w:val="center"/>
        <w:rPr>
          <w:rFonts w:ascii="Verdana" w:hAnsi="Verdana"/>
          <w:b/>
          <w:sz w:val="18"/>
          <w:szCs w:val="18"/>
        </w:rPr>
      </w:pPr>
    </w:p>
    <w:p w14:paraId="2E1D5341" w14:textId="77777777" w:rsidR="0045568F" w:rsidRPr="007B3F89" w:rsidRDefault="0045568F" w:rsidP="00D215EC">
      <w:pPr>
        <w:tabs>
          <w:tab w:val="left" w:pos="0"/>
          <w:tab w:val="right" w:pos="9720"/>
        </w:tabs>
        <w:spacing w:before="26" w:after="26" w:line="312" w:lineRule="auto"/>
        <w:ind w:right="470"/>
        <w:jc w:val="center"/>
        <w:rPr>
          <w:rFonts w:ascii="Verdana" w:hAnsi="Verdana"/>
          <w:b/>
          <w:sz w:val="18"/>
          <w:szCs w:val="18"/>
        </w:rPr>
      </w:pPr>
      <w:r w:rsidRPr="007B3F89">
        <w:rPr>
          <w:rFonts w:ascii="Verdana" w:hAnsi="Verdana"/>
          <w:b/>
          <w:sz w:val="18"/>
          <w:szCs w:val="18"/>
        </w:rPr>
        <w:t xml:space="preserve">OŚWIADCZENIE O PRZYNALEŻNOŚCI LUB BRAKU PRZYNALEŻNOŚCI </w:t>
      </w:r>
    </w:p>
    <w:p w14:paraId="128376EA" w14:textId="337660B3" w:rsidR="0045568F" w:rsidRPr="007B3F89" w:rsidRDefault="006F07CE" w:rsidP="006F07CE">
      <w:pPr>
        <w:tabs>
          <w:tab w:val="left" w:pos="0"/>
          <w:tab w:val="right" w:pos="9720"/>
        </w:tabs>
        <w:spacing w:before="26" w:after="26" w:line="312" w:lineRule="auto"/>
        <w:ind w:right="470"/>
        <w:jc w:val="center"/>
        <w:rPr>
          <w:rFonts w:ascii="Verdana" w:hAnsi="Verdana"/>
          <w:bCs/>
          <w:sz w:val="18"/>
          <w:szCs w:val="18"/>
          <w:u w:val="single"/>
        </w:rPr>
      </w:pPr>
      <w:r w:rsidRPr="007B3F89">
        <w:rPr>
          <w:rFonts w:ascii="Verdana" w:hAnsi="Verdana"/>
          <w:b/>
          <w:sz w:val="18"/>
          <w:szCs w:val="18"/>
        </w:rPr>
        <w:t>DO TEJ SAMEJ GRUPY KAPITAŁOWEJ</w:t>
      </w:r>
    </w:p>
    <w:p w14:paraId="5875A88D" w14:textId="77777777" w:rsidR="0045568F" w:rsidRPr="007B3F89" w:rsidRDefault="0045568F" w:rsidP="00D215EC">
      <w:pPr>
        <w:tabs>
          <w:tab w:val="left" w:pos="0"/>
          <w:tab w:val="left" w:pos="6379"/>
          <w:tab w:val="left" w:pos="6521"/>
          <w:tab w:val="right" w:pos="9356"/>
          <w:tab w:val="right" w:pos="9720"/>
        </w:tabs>
        <w:spacing w:before="26" w:after="26" w:line="312" w:lineRule="auto"/>
        <w:ind w:right="470"/>
        <w:rPr>
          <w:rFonts w:ascii="Verdana" w:hAnsi="Verdana"/>
          <w:sz w:val="18"/>
          <w:szCs w:val="18"/>
        </w:rPr>
      </w:pPr>
    </w:p>
    <w:p w14:paraId="2DF22D61" w14:textId="77777777" w:rsidR="0045568F" w:rsidRPr="007B3F89"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p>
    <w:p w14:paraId="3EC3A872" w14:textId="77777777" w:rsidR="0045568F" w:rsidRPr="007B3F89"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p>
    <w:p w14:paraId="7321FED1" w14:textId="77777777" w:rsidR="0045568F" w:rsidRPr="007B3F89"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r w:rsidRPr="007B3F89">
        <w:rPr>
          <w:rFonts w:ascii="Verdana" w:hAnsi="Verdana"/>
          <w:sz w:val="18"/>
          <w:szCs w:val="18"/>
        </w:rPr>
        <w:t xml:space="preserve">Zarejestrowana nazwa Wykonawcy  </w:t>
      </w:r>
    </w:p>
    <w:p w14:paraId="7A399D38" w14:textId="77777777" w:rsidR="0045568F" w:rsidRPr="007B3F89"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p>
    <w:p w14:paraId="0F5172F2" w14:textId="77777777" w:rsidR="0045568F" w:rsidRPr="007B3F89"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r w:rsidRPr="007B3F89">
        <w:rPr>
          <w:rFonts w:ascii="Verdana" w:hAnsi="Verdana"/>
          <w:sz w:val="18"/>
          <w:szCs w:val="18"/>
        </w:rPr>
        <w:t>…........................................................................................................................................</w:t>
      </w:r>
    </w:p>
    <w:p w14:paraId="42B35C4B" w14:textId="77777777" w:rsidR="0045568F" w:rsidRPr="007B3F89"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p>
    <w:p w14:paraId="75E893CB" w14:textId="77777777" w:rsidR="0045568F" w:rsidRPr="007B3F89"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r w:rsidRPr="007B3F89">
        <w:rPr>
          <w:rFonts w:ascii="Verdana" w:hAnsi="Verdana"/>
          <w:sz w:val="18"/>
          <w:szCs w:val="18"/>
        </w:rPr>
        <w:t>…........................................................................................................................................</w:t>
      </w:r>
    </w:p>
    <w:p w14:paraId="767AB7D2" w14:textId="77777777" w:rsidR="0045568F" w:rsidRPr="007B3F89"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p>
    <w:p w14:paraId="5CEAF4D7" w14:textId="77777777" w:rsidR="0045568F" w:rsidRPr="007B3F89"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r w:rsidRPr="007B3F89">
        <w:rPr>
          <w:rFonts w:ascii="Verdana" w:hAnsi="Verdana"/>
          <w:sz w:val="18"/>
          <w:szCs w:val="18"/>
        </w:rPr>
        <w:t>Adres</w:t>
      </w:r>
    </w:p>
    <w:p w14:paraId="3CBFB831" w14:textId="77777777" w:rsidR="0045568F" w:rsidRPr="007B3F89"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p>
    <w:p w14:paraId="220A12B5" w14:textId="77777777" w:rsidR="0045568F" w:rsidRPr="007B3F89"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r w:rsidRPr="007B3F89">
        <w:rPr>
          <w:rFonts w:ascii="Verdana" w:hAnsi="Verdana"/>
          <w:sz w:val="18"/>
          <w:szCs w:val="18"/>
        </w:rPr>
        <w:t>…........................................................................................................................................</w:t>
      </w:r>
    </w:p>
    <w:p w14:paraId="777C7A99" w14:textId="77777777" w:rsidR="0045568F" w:rsidRPr="007B3F89"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p>
    <w:p w14:paraId="7D783F68" w14:textId="77777777" w:rsidR="0045568F" w:rsidRPr="007B3F89"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r w:rsidRPr="007B3F89">
        <w:rPr>
          <w:rFonts w:ascii="Verdana" w:hAnsi="Verdana"/>
          <w:sz w:val="18"/>
          <w:szCs w:val="18"/>
        </w:rPr>
        <w:t>…........................................................................................................................................</w:t>
      </w:r>
    </w:p>
    <w:p w14:paraId="0925747E" w14:textId="77777777" w:rsidR="0045568F" w:rsidRPr="007B3F89"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p>
    <w:p w14:paraId="7CF2B50D" w14:textId="77777777" w:rsidR="0045568F" w:rsidRPr="007B3F89"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p>
    <w:p w14:paraId="0618A52B" w14:textId="77777777" w:rsidR="0045568F" w:rsidRPr="007B3F89"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r w:rsidRPr="007B3F89">
        <w:rPr>
          <w:rFonts w:ascii="Verdana" w:hAnsi="Verdana"/>
          <w:sz w:val="18"/>
          <w:szCs w:val="18"/>
        </w:rPr>
        <w:t>NIP …..........................................................  Regon ….......................................................</w:t>
      </w:r>
    </w:p>
    <w:p w14:paraId="7A851665" w14:textId="77777777" w:rsidR="0045568F" w:rsidRPr="007B3F89" w:rsidRDefault="0045568F" w:rsidP="00D215EC">
      <w:pPr>
        <w:tabs>
          <w:tab w:val="right" w:pos="9720"/>
        </w:tabs>
        <w:spacing w:before="26" w:after="26" w:line="312" w:lineRule="auto"/>
        <w:ind w:right="-22"/>
        <w:rPr>
          <w:rFonts w:ascii="Verdana" w:hAnsi="Verdana"/>
          <w:sz w:val="18"/>
          <w:szCs w:val="18"/>
        </w:rPr>
      </w:pPr>
    </w:p>
    <w:p w14:paraId="5EB90E3C" w14:textId="77777777" w:rsidR="0045568F" w:rsidRPr="007B3F89" w:rsidRDefault="0045568F" w:rsidP="00D215EC">
      <w:pPr>
        <w:tabs>
          <w:tab w:val="right" w:pos="9720"/>
        </w:tabs>
        <w:spacing w:before="26" w:after="26" w:line="312" w:lineRule="auto"/>
        <w:ind w:right="-22"/>
        <w:jc w:val="both"/>
        <w:rPr>
          <w:rFonts w:ascii="Verdana" w:hAnsi="Verdana"/>
          <w:b/>
          <w:sz w:val="18"/>
          <w:szCs w:val="18"/>
        </w:rPr>
      </w:pPr>
    </w:p>
    <w:p w14:paraId="7C640336" w14:textId="77777777" w:rsidR="0045568F" w:rsidRPr="007B3F89" w:rsidRDefault="0045568F" w:rsidP="00D215EC">
      <w:pPr>
        <w:tabs>
          <w:tab w:val="right" w:pos="9720"/>
        </w:tabs>
        <w:spacing w:before="26" w:after="26" w:line="312" w:lineRule="auto"/>
        <w:ind w:right="-22"/>
        <w:jc w:val="both"/>
        <w:rPr>
          <w:rFonts w:ascii="Verdana" w:hAnsi="Verdana"/>
          <w:b/>
          <w:sz w:val="18"/>
          <w:szCs w:val="18"/>
        </w:rPr>
      </w:pPr>
    </w:p>
    <w:p w14:paraId="23DC32A5" w14:textId="7D62CF9D" w:rsidR="0045568F" w:rsidRPr="007B3F89" w:rsidRDefault="0045568F" w:rsidP="00D215EC">
      <w:pPr>
        <w:tabs>
          <w:tab w:val="right" w:pos="9720"/>
        </w:tabs>
        <w:spacing w:before="26" w:after="26" w:line="312" w:lineRule="auto"/>
        <w:ind w:right="-22"/>
        <w:jc w:val="both"/>
        <w:rPr>
          <w:rFonts w:ascii="Verdana" w:hAnsi="Verdana"/>
          <w:b/>
          <w:sz w:val="18"/>
          <w:szCs w:val="18"/>
        </w:rPr>
      </w:pPr>
      <w:r w:rsidRPr="007B3F89">
        <w:rPr>
          <w:rFonts w:ascii="Verdana" w:hAnsi="Verdana"/>
          <w:b/>
          <w:sz w:val="18"/>
          <w:szCs w:val="18"/>
        </w:rPr>
        <w:t>Oświadczam, że należę / nie należę* do tej samej grupy kapitałowej, o której mowa w</w:t>
      </w:r>
      <w:r w:rsidR="00925385" w:rsidRPr="007B3F89">
        <w:rPr>
          <w:rFonts w:ascii="Verdana" w:hAnsi="Verdana"/>
          <w:b/>
          <w:sz w:val="18"/>
          <w:szCs w:val="18"/>
        </w:rPr>
        <w:t xml:space="preserve"> Rozdziale V pkt. 1 </w:t>
      </w:r>
      <w:proofErr w:type="spellStart"/>
      <w:r w:rsidR="00925385" w:rsidRPr="007B3F89">
        <w:rPr>
          <w:rFonts w:ascii="Verdana" w:hAnsi="Verdana"/>
          <w:b/>
          <w:sz w:val="18"/>
          <w:szCs w:val="18"/>
        </w:rPr>
        <w:t>ppkt</w:t>
      </w:r>
      <w:proofErr w:type="spellEnd"/>
      <w:r w:rsidR="00925385" w:rsidRPr="007B3F89">
        <w:rPr>
          <w:rFonts w:ascii="Verdana" w:hAnsi="Verdana"/>
          <w:b/>
          <w:sz w:val="18"/>
          <w:szCs w:val="18"/>
        </w:rPr>
        <w:t>. 1) lit. h)</w:t>
      </w:r>
      <w:r w:rsidRPr="007B3F89">
        <w:rPr>
          <w:rFonts w:ascii="Verdana" w:hAnsi="Verdana"/>
          <w:b/>
          <w:sz w:val="18"/>
          <w:szCs w:val="18"/>
        </w:rPr>
        <w:t>.</w:t>
      </w:r>
    </w:p>
    <w:p w14:paraId="01E503D4" w14:textId="2F51CFE9" w:rsidR="0045568F" w:rsidRPr="007B3F89" w:rsidRDefault="0045568F" w:rsidP="00D215EC">
      <w:pPr>
        <w:tabs>
          <w:tab w:val="right" w:pos="9720"/>
        </w:tabs>
        <w:spacing w:before="26" w:after="26" w:line="312" w:lineRule="auto"/>
        <w:ind w:right="-22"/>
        <w:jc w:val="both"/>
        <w:rPr>
          <w:rFonts w:ascii="Verdana" w:hAnsi="Verdana"/>
          <w:b/>
          <w:sz w:val="18"/>
          <w:szCs w:val="18"/>
        </w:rPr>
      </w:pPr>
    </w:p>
    <w:p w14:paraId="60F28863" w14:textId="57436C76" w:rsidR="0045568F" w:rsidRPr="007B3F89" w:rsidRDefault="0045568F" w:rsidP="00D215EC">
      <w:pPr>
        <w:tabs>
          <w:tab w:val="right" w:pos="9720"/>
        </w:tabs>
        <w:spacing w:before="26" w:after="26" w:line="312" w:lineRule="auto"/>
        <w:ind w:right="-22"/>
        <w:jc w:val="both"/>
        <w:rPr>
          <w:rFonts w:ascii="Verdana" w:hAnsi="Verdana"/>
          <w:b/>
          <w:i/>
          <w:sz w:val="18"/>
          <w:szCs w:val="18"/>
        </w:rPr>
      </w:pPr>
      <w:r w:rsidRPr="007B3F89">
        <w:rPr>
          <w:rFonts w:ascii="Verdana" w:hAnsi="Verdana"/>
          <w:b/>
          <w:i/>
          <w:sz w:val="18"/>
          <w:szCs w:val="18"/>
        </w:rPr>
        <w:t>(Poniższą część wypełnić w razie przynależności do tej samej grupy kapitałowej):</w:t>
      </w:r>
    </w:p>
    <w:p w14:paraId="53671F72" w14:textId="77777777" w:rsidR="0045568F" w:rsidRPr="007B3F89" w:rsidRDefault="0045568F" w:rsidP="00D215EC">
      <w:pPr>
        <w:tabs>
          <w:tab w:val="right" w:pos="9720"/>
        </w:tabs>
        <w:spacing w:before="26" w:after="26" w:line="312" w:lineRule="auto"/>
        <w:ind w:right="-22"/>
        <w:jc w:val="both"/>
        <w:rPr>
          <w:rFonts w:ascii="Verdana" w:hAnsi="Verdana"/>
          <w:b/>
          <w:sz w:val="18"/>
          <w:szCs w:val="18"/>
        </w:rPr>
      </w:pPr>
    </w:p>
    <w:p w14:paraId="362E3E51" w14:textId="77777777" w:rsidR="0045568F" w:rsidRPr="007B3F89" w:rsidRDefault="0045568F" w:rsidP="00D215EC">
      <w:pPr>
        <w:tabs>
          <w:tab w:val="right" w:pos="9720"/>
        </w:tabs>
        <w:spacing w:before="26" w:after="26" w:line="312" w:lineRule="auto"/>
        <w:ind w:right="-22"/>
        <w:jc w:val="both"/>
        <w:rPr>
          <w:rFonts w:ascii="Verdana" w:hAnsi="Verdana"/>
          <w:b/>
          <w:sz w:val="18"/>
          <w:szCs w:val="18"/>
        </w:rPr>
      </w:pPr>
      <w:r w:rsidRPr="007B3F89">
        <w:rPr>
          <w:rFonts w:ascii="Verdana" w:hAnsi="Verdana"/>
          <w:b/>
          <w:sz w:val="18"/>
          <w:szCs w:val="18"/>
        </w:rPr>
        <w:t>Do grupy kapitałowej należą oprócz mnie:</w:t>
      </w:r>
    </w:p>
    <w:p w14:paraId="27198477" w14:textId="77777777" w:rsidR="0045568F" w:rsidRPr="007B3F89" w:rsidRDefault="0045568F" w:rsidP="00D215EC">
      <w:pPr>
        <w:tabs>
          <w:tab w:val="right" w:pos="9720"/>
        </w:tabs>
        <w:spacing w:before="26" w:after="26" w:line="312" w:lineRule="auto"/>
        <w:ind w:right="-22"/>
        <w:jc w:val="both"/>
        <w:rPr>
          <w:rFonts w:ascii="Verdana" w:hAnsi="Verdana"/>
          <w:b/>
          <w:i/>
          <w:sz w:val="18"/>
          <w:szCs w:val="18"/>
        </w:rPr>
      </w:pPr>
      <w:r w:rsidRPr="007B3F89">
        <w:rPr>
          <w:rFonts w:ascii="Verdana" w:hAnsi="Verdana"/>
          <w:b/>
          <w:i/>
          <w:sz w:val="18"/>
          <w:szCs w:val="18"/>
        </w:rPr>
        <w:t>…………………………………………………………</w:t>
      </w:r>
    </w:p>
    <w:p w14:paraId="18FB974F" w14:textId="77777777" w:rsidR="0045568F" w:rsidRPr="007B3F89" w:rsidRDefault="0045568F" w:rsidP="00D215EC">
      <w:pPr>
        <w:tabs>
          <w:tab w:val="right" w:pos="9720"/>
        </w:tabs>
        <w:spacing w:before="26" w:after="26" w:line="312" w:lineRule="auto"/>
        <w:ind w:right="-22"/>
        <w:jc w:val="both"/>
        <w:rPr>
          <w:rFonts w:ascii="Verdana" w:hAnsi="Verdana"/>
          <w:b/>
          <w:i/>
          <w:sz w:val="18"/>
          <w:szCs w:val="18"/>
        </w:rPr>
      </w:pPr>
      <w:r w:rsidRPr="007B3F89">
        <w:rPr>
          <w:rFonts w:ascii="Verdana" w:hAnsi="Verdana"/>
          <w:b/>
          <w:i/>
          <w:sz w:val="18"/>
          <w:szCs w:val="18"/>
        </w:rPr>
        <w:t>…………………………………………………………</w:t>
      </w:r>
    </w:p>
    <w:p w14:paraId="06E86F85" w14:textId="77777777" w:rsidR="0045568F" w:rsidRPr="007B3F89" w:rsidRDefault="0045568F" w:rsidP="00D215EC">
      <w:pPr>
        <w:tabs>
          <w:tab w:val="right" w:pos="9720"/>
        </w:tabs>
        <w:spacing w:before="26" w:after="26" w:line="312" w:lineRule="auto"/>
        <w:ind w:right="-22"/>
        <w:jc w:val="both"/>
        <w:rPr>
          <w:rFonts w:ascii="Verdana" w:hAnsi="Verdana"/>
          <w:b/>
          <w:i/>
          <w:sz w:val="18"/>
          <w:szCs w:val="18"/>
        </w:rPr>
      </w:pPr>
      <w:r w:rsidRPr="007B3F89">
        <w:rPr>
          <w:rFonts w:ascii="Verdana" w:hAnsi="Verdana"/>
          <w:b/>
          <w:i/>
          <w:sz w:val="18"/>
          <w:szCs w:val="18"/>
        </w:rPr>
        <w:t xml:space="preserve">………………………………………………………… </w:t>
      </w:r>
    </w:p>
    <w:p w14:paraId="1E0AEF2D" w14:textId="77777777" w:rsidR="0045568F" w:rsidRPr="007B3F89" w:rsidRDefault="0045568F" w:rsidP="00D215EC">
      <w:pPr>
        <w:tabs>
          <w:tab w:val="right" w:pos="9720"/>
        </w:tabs>
        <w:spacing w:before="26" w:after="26" w:line="312" w:lineRule="auto"/>
        <w:ind w:right="-22"/>
        <w:jc w:val="both"/>
        <w:rPr>
          <w:rFonts w:ascii="Verdana" w:hAnsi="Verdana"/>
          <w:b/>
          <w:i/>
          <w:sz w:val="18"/>
          <w:szCs w:val="18"/>
        </w:rPr>
      </w:pPr>
    </w:p>
    <w:p w14:paraId="24864B1F" w14:textId="77777777" w:rsidR="0045568F" w:rsidRPr="007B3F89" w:rsidRDefault="0045568F" w:rsidP="00D215EC">
      <w:pPr>
        <w:tabs>
          <w:tab w:val="right" w:pos="9720"/>
        </w:tabs>
        <w:spacing w:before="26" w:after="26" w:line="312" w:lineRule="auto"/>
        <w:ind w:right="-22"/>
        <w:jc w:val="both"/>
        <w:rPr>
          <w:rFonts w:ascii="Verdana" w:hAnsi="Verdana"/>
          <w:b/>
          <w:i/>
          <w:sz w:val="18"/>
          <w:szCs w:val="18"/>
        </w:rPr>
      </w:pPr>
    </w:p>
    <w:p w14:paraId="4EFC9976" w14:textId="77777777" w:rsidR="0045568F" w:rsidRPr="007B3F89" w:rsidRDefault="0045568F" w:rsidP="00D215EC">
      <w:pPr>
        <w:tabs>
          <w:tab w:val="right" w:pos="9720"/>
        </w:tabs>
        <w:spacing w:before="26" w:after="26" w:line="312" w:lineRule="auto"/>
        <w:ind w:right="-22"/>
        <w:jc w:val="both"/>
        <w:rPr>
          <w:rFonts w:ascii="Verdana" w:hAnsi="Verdana"/>
          <w:b/>
          <w:sz w:val="18"/>
          <w:szCs w:val="18"/>
        </w:rPr>
      </w:pPr>
      <w:r w:rsidRPr="007B3F89">
        <w:rPr>
          <w:rFonts w:ascii="Verdana" w:hAnsi="Verdana"/>
          <w:b/>
          <w:i/>
          <w:sz w:val="18"/>
          <w:szCs w:val="18"/>
        </w:rPr>
        <w:t>(o ile dotyczy)</w:t>
      </w:r>
      <w:r w:rsidRPr="007B3F89">
        <w:rPr>
          <w:rFonts w:ascii="Verdana" w:hAnsi="Verdana"/>
          <w:b/>
          <w:sz w:val="18"/>
          <w:szCs w:val="18"/>
        </w:rPr>
        <w:t xml:space="preserve"> Przedstawiam następujące dowody, że powiązania z innym Wykonawcą nie prowadzą do zakłócenia konkurencji w niniejszym postępowaniu:</w:t>
      </w:r>
    </w:p>
    <w:p w14:paraId="4B981C5B" w14:textId="77777777" w:rsidR="0045568F" w:rsidRPr="007B3F89" w:rsidRDefault="0045568F" w:rsidP="00801655">
      <w:pPr>
        <w:numPr>
          <w:ilvl w:val="0"/>
          <w:numId w:val="20"/>
        </w:numPr>
        <w:tabs>
          <w:tab w:val="clear" w:pos="1980"/>
          <w:tab w:val="num" w:pos="284"/>
          <w:tab w:val="num" w:pos="426"/>
          <w:tab w:val="right" w:pos="9720"/>
        </w:tabs>
        <w:spacing w:before="26" w:after="26" w:line="312" w:lineRule="auto"/>
        <w:ind w:right="-22" w:hanging="1980"/>
        <w:contextualSpacing/>
        <w:jc w:val="both"/>
        <w:rPr>
          <w:rFonts w:ascii="Verdana" w:hAnsi="Verdana"/>
          <w:b/>
          <w:sz w:val="18"/>
          <w:szCs w:val="18"/>
        </w:rPr>
      </w:pPr>
      <w:r w:rsidRPr="007B3F89">
        <w:rPr>
          <w:rFonts w:ascii="Verdana" w:hAnsi="Verdana"/>
          <w:b/>
          <w:sz w:val="18"/>
          <w:szCs w:val="18"/>
        </w:rPr>
        <w:t>…………………………………………</w:t>
      </w:r>
    </w:p>
    <w:p w14:paraId="2584BCC1" w14:textId="77777777" w:rsidR="0045568F" w:rsidRPr="007B3F89" w:rsidRDefault="0045568F" w:rsidP="00801655">
      <w:pPr>
        <w:numPr>
          <w:ilvl w:val="0"/>
          <w:numId w:val="20"/>
        </w:numPr>
        <w:tabs>
          <w:tab w:val="num" w:pos="284"/>
          <w:tab w:val="right" w:pos="9720"/>
        </w:tabs>
        <w:spacing w:before="26" w:after="26" w:line="312" w:lineRule="auto"/>
        <w:ind w:right="-22" w:hanging="1980"/>
        <w:contextualSpacing/>
        <w:jc w:val="both"/>
        <w:rPr>
          <w:rFonts w:ascii="Verdana" w:hAnsi="Verdana"/>
          <w:b/>
          <w:sz w:val="18"/>
          <w:szCs w:val="18"/>
        </w:rPr>
      </w:pPr>
      <w:r w:rsidRPr="007B3F89">
        <w:rPr>
          <w:rFonts w:ascii="Verdana" w:hAnsi="Verdana"/>
          <w:b/>
          <w:sz w:val="18"/>
          <w:szCs w:val="18"/>
        </w:rPr>
        <w:t>…………………………………………</w:t>
      </w:r>
    </w:p>
    <w:p w14:paraId="704A0EF4" w14:textId="77777777" w:rsidR="0045568F" w:rsidRPr="007B3F89" w:rsidRDefault="0045568F" w:rsidP="00801655">
      <w:pPr>
        <w:numPr>
          <w:ilvl w:val="0"/>
          <w:numId w:val="20"/>
        </w:numPr>
        <w:tabs>
          <w:tab w:val="num" w:pos="284"/>
          <w:tab w:val="right" w:pos="9720"/>
        </w:tabs>
        <w:spacing w:before="26" w:after="26" w:line="312" w:lineRule="auto"/>
        <w:ind w:right="-22" w:hanging="1980"/>
        <w:contextualSpacing/>
        <w:jc w:val="both"/>
        <w:rPr>
          <w:rFonts w:ascii="Verdana" w:hAnsi="Verdana"/>
          <w:b/>
          <w:sz w:val="18"/>
          <w:szCs w:val="18"/>
        </w:rPr>
      </w:pPr>
      <w:r w:rsidRPr="007B3F89">
        <w:rPr>
          <w:rFonts w:ascii="Verdana" w:hAnsi="Verdana"/>
          <w:b/>
          <w:sz w:val="18"/>
          <w:szCs w:val="18"/>
        </w:rPr>
        <w:t>…………………………………………</w:t>
      </w:r>
    </w:p>
    <w:p w14:paraId="642C947C" w14:textId="77777777" w:rsidR="0045568F" w:rsidRPr="007B3F89" w:rsidRDefault="0045568F" w:rsidP="00D215EC">
      <w:pPr>
        <w:tabs>
          <w:tab w:val="right" w:pos="9720"/>
        </w:tabs>
        <w:spacing w:before="26" w:after="26" w:line="312" w:lineRule="auto"/>
        <w:ind w:right="-22"/>
        <w:jc w:val="both"/>
        <w:rPr>
          <w:rFonts w:ascii="Verdana" w:hAnsi="Verdana"/>
          <w:b/>
          <w:sz w:val="18"/>
          <w:szCs w:val="18"/>
        </w:rPr>
      </w:pPr>
    </w:p>
    <w:p w14:paraId="1DDB6D00" w14:textId="1313EA03" w:rsidR="0045568F" w:rsidRPr="007B3F89" w:rsidRDefault="0045568F" w:rsidP="00D215EC">
      <w:pPr>
        <w:spacing w:before="26" w:after="26" w:line="312" w:lineRule="auto"/>
        <w:ind w:right="-22"/>
        <w:rPr>
          <w:rFonts w:ascii="Verdana" w:hAnsi="Verdana"/>
          <w:sz w:val="18"/>
          <w:szCs w:val="18"/>
        </w:rPr>
      </w:pPr>
      <w:r w:rsidRPr="007B3F89">
        <w:rPr>
          <w:rFonts w:ascii="Verdana" w:hAnsi="Verdana"/>
          <w:sz w:val="18"/>
          <w:szCs w:val="18"/>
        </w:rPr>
        <w:t>*niepotrzebne skreślić</w:t>
      </w:r>
    </w:p>
    <w:p w14:paraId="05F14FED" w14:textId="77777777" w:rsidR="0045568F" w:rsidRPr="007B3F89" w:rsidRDefault="0045568F" w:rsidP="00D215EC">
      <w:pPr>
        <w:spacing w:before="26" w:after="26" w:line="312" w:lineRule="auto"/>
        <w:ind w:right="470"/>
        <w:rPr>
          <w:rFonts w:ascii="Verdana" w:hAnsi="Verdana"/>
          <w:sz w:val="18"/>
          <w:szCs w:val="18"/>
        </w:rPr>
      </w:pPr>
    </w:p>
    <w:p w14:paraId="1593F00C" w14:textId="77777777" w:rsidR="0045568F" w:rsidRPr="007B3F89" w:rsidRDefault="0045568F" w:rsidP="00D215EC">
      <w:pPr>
        <w:spacing w:before="26" w:after="26" w:line="312" w:lineRule="auto"/>
        <w:ind w:left="1418" w:right="470" w:firstLine="709"/>
        <w:rPr>
          <w:rFonts w:ascii="Verdana" w:hAnsi="Verdana"/>
          <w:sz w:val="18"/>
          <w:szCs w:val="18"/>
        </w:rPr>
      </w:pPr>
      <w:r w:rsidRPr="007B3F89">
        <w:rPr>
          <w:rFonts w:ascii="Verdana" w:hAnsi="Verdana"/>
          <w:sz w:val="18"/>
          <w:szCs w:val="18"/>
        </w:rPr>
        <w:t xml:space="preserve">                                                                              Podpis Wykonawcy</w:t>
      </w:r>
    </w:p>
    <w:p w14:paraId="676CB1A2" w14:textId="77777777" w:rsidR="00A53B69" w:rsidRPr="007B3F89" w:rsidRDefault="00A53B69" w:rsidP="00D215EC">
      <w:pPr>
        <w:spacing w:before="26" w:after="26" w:line="312" w:lineRule="auto"/>
        <w:rPr>
          <w:rFonts w:ascii="Verdana" w:hAnsi="Verdana"/>
          <w:b/>
          <w:sz w:val="18"/>
          <w:szCs w:val="18"/>
        </w:rPr>
      </w:pPr>
    </w:p>
    <w:sectPr w:rsidR="00A53B69" w:rsidRPr="007B3F89" w:rsidSect="00E9370D">
      <w:footerReference w:type="even" r:id="rId17"/>
      <w:footerReference w:type="default" r:id="rId18"/>
      <w:footerReference w:type="first" r:id="rId19"/>
      <w:pgSz w:w="11906" w:h="16838"/>
      <w:pgMar w:top="1134" w:right="1134" w:bottom="1134" w:left="1134" w:header="709" w:footer="675"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5AC36" w16cex:dateUtc="2020-09-11T05:56:00Z"/>
  <w16cex:commentExtensible w16cex:durableId="2305B4BF" w16cex:dateUtc="2020-09-11T0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AEABAE" w16cid:durableId="23284E10"/>
  <w16cid:commentId w16cid:paraId="4B9E5206" w16cid:durableId="23284E6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03251" w14:textId="77777777" w:rsidR="00055178" w:rsidRDefault="00055178">
      <w:r>
        <w:separator/>
      </w:r>
    </w:p>
  </w:endnote>
  <w:endnote w:type="continuationSeparator" w:id="0">
    <w:p w14:paraId="549856D1" w14:textId="77777777" w:rsidR="00055178" w:rsidRDefault="0005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00000000"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DejaVuSans">
    <w:altName w:val="Times New Roman"/>
    <w:panose1 w:val="00000000000000000000"/>
    <w:charset w:val="00"/>
    <w:family w:val="roman"/>
    <w:notTrueType/>
    <w:pitch w:val="default"/>
  </w:font>
  <w:font w:name="MyriadPro-Regular">
    <w:altName w:val="Times New Roman"/>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Verdana,Bold">
    <w:panose1 w:val="00000000000000000000"/>
    <w:charset w:val="EE"/>
    <w:family w:val="auto"/>
    <w:notTrueType/>
    <w:pitch w:val="default"/>
    <w:sig w:usb0="00000005" w:usb1="00000000" w:usb2="00000000" w:usb3="00000000" w:csb0="00000002" w:csb1="00000000"/>
  </w:font>
  <w:font w:name="A">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9F41E" w14:textId="77777777" w:rsidR="00E171D2" w:rsidRDefault="00E171D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7FE6E326" w14:textId="77777777" w:rsidR="00E171D2" w:rsidRDefault="00E171D2">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FBCF0" w14:textId="38AEC20A" w:rsidR="00E171D2" w:rsidRPr="00323BF3" w:rsidRDefault="00E171D2" w:rsidP="00323BF3">
    <w:pPr>
      <w:pStyle w:val="Stopka"/>
      <w:framePr w:wrap="around" w:vAnchor="text" w:hAnchor="page" w:x="10711" w:y="-136"/>
      <w:rPr>
        <w:rStyle w:val="Numerstrony"/>
        <w:sz w:val="18"/>
        <w:szCs w:val="18"/>
      </w:rPr>
    </w:pPr>
    <w:r w:rsidRPr="00323BF3">
      <w:rPr>
        <w:rStyle w:val="Numerstrony"/>
        <w:sz w:val="18"/>
        <w:szCs w:val="18"/>
      </w:rPr>
      <w:fldChar w:fldCharType="begin"/>
    </w:r>
    <w:r w:rsidRPr="00323BF3">
      <w:rPr>
        <w:rStyle w:val="Numerstrony"/>
        <w:sz w:val="18"/>
        <w:szCs w:val="18"/>
      </w:rPr>
      <w:instrText xml:space="preserve">PAGE  </w:instrText>
    </w:r>
    <w:r w:rsidRPr="00323BF3">
      <w:rPr>
        <w:rStyle w:val="Numerstrony"/>
        <w:sz w:val="18"/>
        <w:szCs w:val="18"/>
      </w:rPr>
      <w:fldChar w:fldCharType="separate"/>
    </w:r>
    <w:r w:rsidR="008E0E75">
      <w:rPr>
        <w:rStyle w:val="Numerstrony"/>
        <w:noProof/>
        <w:sz w:val="18"/>
        <w:szCs w:val="18"/>
      </w:rPr>
      <w:t>24</w:t>
    </w:r>
    <w:r w:rsidRPr="00323BF3">
      <w:rPr>
        <w:rStyle w:val="Numerstrony"/>
        <w:sz w:val="18"/>
        <w:szCs w:val="18"/>
      </w:rPr>
      <w:fldChar w:fldCharType="end"/>
    </w:r>
  </w:p>
  <w:p w14:paraId="7DD0C6D4" w14:textId="3A6C4F21" w:rsidR="00E171D2" w:rsidRPr="005961BD" w:rsidRDefault="00E171D2" w:rsidP="00800558">
    <w:pPr>
      <w:tabs>
        <w:tab w:val="center" w:pos="0"/>
        <w:tab w:val="right" w:pos="9072"/>
      </w:tabs>
      <w:rPr>
        <w:b/>
        <w:color w:val="000000"/>
        <w:sz w:val="16"/>
        <w:szCs w:val="16"/>
        <w:lang w:val="de-DE"/>
      </w:rPr>
    </w:pPr>
    <w:r>
      <w:rPr>
        <w:noProof/>
      </w:rPr>
      <w:drawing>
        <wp:anchor distT="0" distB="0" distL="114300" distR="114300" simplePos="0" relativeHeight="251661312" behindDoc="1" locked="0" layoutInCell="0" allowOverlap="1" wp14:anchorId="6824826C" wp14:editId="04EDDA98">
          <wp:simplePos x="0" y="0"/>
          <wp:positionH relativeFrom="page">
            <wp:posOffset>760781</wp:posOffset>
          </wp:positionH>
          <wp:positionV relativeFrom="page">
            <wp:posOffset>9788220</wp:posOffset>
          </wp:positionV>
          <wp:extent cx="6161271" cy="942975"/>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61271" cy="942975"/>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D6DD9" w14:textId="4C6DD9C0" w:rsidR="00E171D2" w:rsidRPr="00D55419" w:rsidRDefault="00E171D2" w:rsidP="00D55419">
    <w:pPr>
      <w:pStyle w:val="Stopka"/>
    </w:pPr>
    <w:r>
      <w:rPr>
        <w:noProof/>
      </w:rPr>
      <w:drawing>
        <wp:anchor distT="0" distB="0" distL="114300" distR="114300" simplePos="0" relativeHeight="251659264" behindDoc="1" locked="0" layoutInCell="0" allowOverlap="1" wp14:anchorId="6F64EB04" wp14:editId="0D98F61C">
          <wp:simplePos x="0" y="0"/>
          <wp:positionH relativeFrom="page">
            <wp:posOffset>914400</wp:posOffset>
          </wp:positionH>
          <wp:positionV relativeFrom="page">
            <wp:posOffset>9502445</wp:posOffset>
          </wp:positionV>
          <wp:extent cx="6161271" cy="94297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82485" cy="946222"/>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E4901" w14:textId="77777777" w:rsidR="00055178" w:rsidRDefault="00055178">
      <w:r>
        <w:separator/>
      </w:r>
    </w:p>
  </w:footnote>
  <w:footnote w:type="continuationSeparator" w:id="0">
    <w:p w14:paraId="4722AE48" w14:textId="77777777" w:rsidR="00055178" w:rsidRDefault="000551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4"/>
    <w:multiLevelType w:val="singleLevel"/>
    <w:tmpl w:val="00000004"/>
    <w:name w:val="WW8Num9"/>
    <w:lvl w:ilvl="0">
      <w:start w:val="7"/>
      <w:numFmt w:val="decimal"/>
      <w:lvlText w:val="%1."/>
      <w:lvlJc w:val="left"/>
      <w:pPr>
        <w:tabs>
          <w:tab w:val="num" w:pos="0"/>
        </w:tabs>
        <w:ind w:left="720" w:hanging="360"/>
      </w:pPr>
      <w:rPr>
        <w:rFonts w:hint="default"/>
        <w:b/>
      </w:r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8" w15:restartNumberingAfterBreak="0">
    <w:nsid w:val="0000001E"/>
    <w:multiLevelType w:val="multilevel"/>
    <w:tmpl w:val="977623BA"/>
    <w:name w:val="WW8Num2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F"/>
    <w:multiLevelType w:val="multilevel"/>
    <w:tmpl w:val="0000001F"/>
    <w:name w:val="WW8Num30"/>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20"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2" w15:restartNumberingAfterBreak="0">
    <w:nsid w:val="00000023"/>
    <w:multiLevelType w:val="multilevel"/>
    <w:tmpl w:val="2E746748"/>
    <w:name w:val="WW8Num34"/>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3"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8"/>
    <w:multiLevelType w:val="multilevel"/>
    <w:tmpl w:val="D27A07AC"/>
    <w:name w:val="WW8Num39"/>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6"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642530"/>
    <w:multiLevelType w:val="hybridMultilevel"/>
    <w:tmpl w:val="EE68CBCE"/>
    <w:lvl w:ilvl="0" w:tplc="5AE8DCB6">
      <w:start w:val="1"/>
      <w:numFmt w:val="decimal"/>
      <w:lvlText w:val="%1."/>
      <w:lvlJc w:val="left"/>
      <w:pPr>
        <w:tabs>
          <w:tab w:val="num" w:pos="360"/>
        </w:tabs>
        <w:ind w:left="360" w:hanging="360"/>
      </w:pPr>
      <w:rPr>
        <w:rFonts w:ascii="Verdana" w:hAnsi="Verdana" w:hint="default"/>
        <w:b w:val="0"/>
        <w:i w:val="0"/>
        <w:sz w:val="18"/>
      </w:rPr>
    </w:lvl>
    <w:lvl w:ilvl="1" w:tplc="22F0C99E">
      <w:start w:val="1"/>
      <w:numFmt w:val="lowerLetter"/>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08805BB"/>
    <w:multiLevelType w:val="hybridMultilevel"/>
    <w:tmpl w:val="2A26783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01BC4905"/>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2732C51"/>
    <w:multiLevelType w:val="multilevel"/>
    <w:tmpl w:val="9676ABCA"/>
    <w:lvl w:ilvl="0">
      <w:start w:val="2"/>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2" w15:restartNumberingAfterBreak="0">
    <w:nsid w:val="058D24FA"/>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33" w15:restartNumberingAfterBreak="0">
    <w:nsid w:val="075578E6"/>
    <w:multiLevelType w:val="hybridMultilevel"/>
    <w:tmpl w:val="C2326AC0"/>
    <w:lvl w:ilvl="0" w:tplc="A3547E9A">
      <w:start w:val="1"/>
      <w:numFmt w:val="decimal"/>
      <w:lvlText w:val="%1)"/>
      <w:lvlJc w:val="right"/>
      <w:pPr>
        <w:ind w:left="2216" w:hanging="360"/>
      </w:pPr>
      <w:rPr>
        <w:rFonts w:ascii="Verdana" w:hAnsi="Verdana" w:hint="default"/>
        <w:b w:val="0"/>
        <w:i w:val="0"/>
        <w:sz w:val="18"/>
      </w:rPr>
    </w:lvl>
    <w:lvl w:ilvl="1" w:tplc="04150019" w:tentative="1">
      <w:start w:val="1"/>
      <w:numFmt w:val="lowerLetter"/>
      <w:lvlText w:val="%2."/>
      <w:lvlJc w:val="left"/>
      <w:pPr>
        <w:ind w:left="2936" w:hanging="360"/>
      </w:pPr>
    </w:lvl>
    <w:lvl w:ilvl="2" w:tplc="0415001B" w:tentative="1">
      <w:start w:val="1"/>
      <w:numFmt w:val="lowerRoman"/>
      <w:lvlText w:val="%3."/>
      <w:lvlJc w:val="right"/>
      <w:pPr>
        <w:ind w:left="3656" w:hanging="180"/>
      </w:pPr>
    </w:lvl>
    <w:lvl w:ilvl="3" w:tplc="0415000F" w:tentative="1">
      <w:start w:val="1"/>
      <w:numFmt w:val="decimal"/>
      <w:lvlText w:val="%4."/>
      <w:lvlJc w:val="left"/>
      <w:pPr>
        <w:ind w:left="4376" w:hanging="360"/>
      </w:pPr>
    </w:lvl>
    <w:lvl w:ilvl="4" w:tplc="04150019" w:tentative="1">
      <w:start w:val="1"/>
      <w:numFmt w:val="lowerLetter"/>
      <w:lvlText w:val="%5."/>
      <w:lvlJc w:val="left"/>
      <w:pPr>
        <w:ind w:left="5096" w:hanging="360"/>
      </w:pPr>
    </w:lvl>
    <w:lvl w:ilvl="5" w:tplc="0415001B" w:tentative="1">
      <w:start w:val="1"/>
      <w:numFmt w:val="lowerRoman"/>
      <w:lvlText w:val="%6."/>
      <w:lvlJc w:val="right"/>
      <w:pPr>
        <w:ind w:left="5816" w:hanging="180"/>
      </w:pPr>
    </w:lvl>
    <w:lvl w:ilvl="6" w:tplc="0415000F" w:tentative="1">
      <w:start w:val="1"/>
      <w:numFmt w:val="decimal"/>
      <w:lvlText w:val="%7."/>
      <w:lvlJc w:val="left"/>
      <w:pPr>
        <w:ind w:left="6536" w:hanging="360"/>
      </w:pPr>
    </w:lvl>
    <w:lvl w:ilvl="7" w:tplc="04150019" w:tentative="1">
      <w:start w:val="1"/>
      <w:numFmt w:val="lowerLetter"/>
      <w:lvlText w:val="%8."/>
      <w:lvlJc w:val="left"/>
      <w:pPr>
        <w:ind w:left="7256" w:hanging="360"/>
      </w:pPr>
    </w:lvl>
    <w:lvl w:ilvl="8" w:tplc="0415001B" w:tentative="1">
      <w:start w:val="1"/>
      <w:numFmt w:val="lowerRoman"/>
      <w:lvlText w:val="%9."/>
      <w:lvlJc w:val="right"/>
      <w:pPr>
        <w:ind w:left="7976" w:hanging="180"/>
      </w:pPr>
    </w:lvl>
  </w:abstractNum>
  <w:abstractNum w:abstractNumId="34" w15:restartNumberingAfterBreak="0">
    <w:nsid w:val="0B5609BC"/>
    <w:multiLevelType w:val="hybridMultilevel"/>
    <w:tmpl w:val="4A2249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C2A5254"/>
    <w:multiLevelType w:val="multilevel"/>
    <w:tmpl w:val="98B28EAC"/>
    <w:styleLink w:val="WW8Num22"/>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0E237967"/>
    <w:multiLevelType w:val="hybridMultilevel"/>
    <w:tmpl w:val="98D0C78A"/>
    <w:lvl w:ilvl="0" w:tplc="F1ECA4EE">
      <w:start w:val="1"/>
      <w:numFmt w:val="decimal"/>
      <w:lvlText w:val="%1."/>
      <w:lvlJc w:val="left"/>
      <w:pPr>
        <w:ind w:left="1428" w:hanging="360"/>
      </w:pPr>
      <w:rPr>
        <w:rFonts w:ascii="Verdana" w:hAnsi="Verdana" w:hint="default"/>
        <w:b w:val="0"/>
        <w:i w:val="0"/>
        <w:color w:val="auto"/>
        <w:sz w:val="18"/>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8"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0"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19EA6D58"/>
    <w:multiLevelType w:val="multilevel"/>
    <w:tmpl w:val="FFAACC24"/>
    <w:lvl w:ilvl="0">
      <w:start w:val="1"/>
      <w:numFmt w:val="decimal"/>
      <w:lvlText w:val="%1)"/>
      <w:lvlJc w:val="right"/>
      <w:pPr>
        <w:ind w:left="644" w:hanging="360"/>
      </w:pPr>
      <w:rPr>
        <w:rFonts w:ascii="Verdana" w:hAnsi="Verdana" w:hint="default"/>
        <w:b w:val="0"/>
        <w:i w:val="0"/>
        <w:sz w:val="18"/>
      </w:rPr>
    </w:lvl>
    <w:lvl w:ilvl="1">
      <w:start w:val="2"/>
      <w:numFmt w:val="decimal"/>
      <w:isLgl/>
      <w:lvlText w:val="%2."/>
      <w:lvlJc w:val="left"/>
      <w:pPr>
        <w:ind w:left="1004" w:hanging="720"/>
      </w:pPr>
      <w:rPr>
        <w:rFonts w:ascii="Verdana" w:eastAsia="Times New Roman" w:hAnsi="Verdana" w:cs="Times New Roman"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364" w:hanging="1080"/>
      </w:pPr>
      <w:rPr>
        <w:rFonts w:hint="default"/>
        <w:b w:val="0"/>
      </w:rPr>
    </w:lvl>
    <w:lvl w:ilvl="4">
      <w:start w:val="1"/>
      <w:numFmt w:val="decimal"/>
      <w:isLgl/>
      <w:lvlText w:val="%1.%2.%3.%4.%5"/>
      <w:lvlJc w:val="left"/>
      <w:pPr>
        <w:ind w:left="1364" w:hanging="1080"/>
      </w:pPr>
      <w:rPr>
        <w:rFonts w:hint="default"/>
        <w:b w:val="0"/>
      </w:rPr>
    </w:lvl>
    <w:lvl w:ilvl="5">
      <w:start w:val="1"/>
      <w:numFmt w:val="decimal"/>
      <w:isLgl/>
      <w:lvlText w:val="%1.%2.%3.%4.%5.%6"/>
      <w:lvlJc w:val="left"/>
      <w:pPr>
        <w:ind w:left="1724" w:hanging="1440"/>
      </w:pPr>
      <w:rPr>
        <w:rFonts w:hint="default"/>
        <w:b w:val="0"/>
      </w:rPr>
    </w:lvl>
    <w:lvl w:ilvl="6">
      <w:start w:val="1"/>
      <w:numFmt w:val="decimal"/>
      <w:isLgl/>
      <w:lvlText w:val="%1.%2.%3.%4.%5.%6.%7"/>
      <w:lvlJc w:val="left"/>
      <w:pPr>
        <w:ind w:left="2084" w:hanging="1800"/>
      </w:pPr>
      <w:rPr>
        <w:rFonts w:hint="default"/>
        <w:b w:val="0"/>
      </w:rPr>
    </w:lvl>
    <w:lvl w:ilvl="7">
      <w:start w:val="1"/>
      <w:numFmt w:val="decimal"/>
      <w:isLgl/>
      <w:lvlText w:val="%1.%2.%3.%4.%5.%6.%7.%8"/>
      <w:lvlJc w:val="left"/>
      <w:pPr>
        <w:ind w:left="2084" w:hanging="1800"/>
      </w:pPr>
      <w:rPr>
        <w:rFonts w:hint="default"/>
        <w:b w:val="0"/>
      </w:rPr>
    </w:lvl>
    <w:lvl w:ilvl="8">
      <w:start w:val="1"/>
      <w:numFmt w:val="decimal"/>
      <w:isLgl/>
      <w:lvlText w:val="%1.%2.%3.%4.%5.%6.%7.%8.%9"/>
      <w:lvlJc w:val="left"/>
      <w:pPr>
        <w:ind w:left="2444" w:hanging="2160"/>
      </w:pPr>
      <w:rPr>
        <w:rFonts w:hint="default"/>
        <w:b w:val="0"/>
      </w:rPr>
    </w:lvl>
  </w:abstractNum>
  <w:abstractNum w:abstractNumId="42"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1B152A1B"/>
    <w:multiLevelType w:val="hybridMultilevel"/>
    <w:tmpl w:val="B0F090D6"/>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EA25413"/>
    <w:multiLevelType w:val="hybridMultilevel"/>
    <w:tmpl w:val="BDAAAFA6"/>
    <w:lvl w:ilvl="0" w:tplc="235611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1F8562E0"/>
    <w:multiLevelType w:val="hybridMultilevel"/>
    <w:tmpl w:val="173E2434"/>
    <w:lvl w:ilvl="0" w:tplc="15FCCED6">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7"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A193A0B"/>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50" w15:restartNumberingAfterBreak="0">
    <w:nsid w:val="2CB14CDA"/>
    <w:multiLevelType w:val="hybridMultilevel"/>
    <w:tmpl w:val="161C739A"/>
    <w:lvl w:ilvl="0" w:tplc="35569C8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DE277F5"/>
    <w:multiLevelType w:val="multilevel"/>
    <w:tmpl w:val="8D405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F882732"/>
    <w:multiLevelType w:val="hybridMultilevel"/>
    <w:tmpl w:val="DE4801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6" w15:restartNumberingAfterBreak="0">
    <w:nsid w:val="33D10C9C"/>
    <w:multiLevelType w:val="hybridMultilevel"/>
    <w:tmpl w:val="3A90F824"/>
    <w:lvl w:ilvl="0" w:tplc="4E94EC1A">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5234C70"/>
    <w:multiLevelType w:val="hybridMultilevel"/>
    <w:tmpl w:val="1A0A5B92"/>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540091A"/>
    <w:multiLevelType w:val="hybridMultilevel"/>
    <w:tmpl w:val="C5D2B332"/>
    <w:lvl w:ilvl="0" w:tplc="B13CC266">
      <w:start w:val="5"/>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58D2FC6"/>
    <w:multiLevelType w:val="multilevel"/>
    <w:tmpl w:val="6C6A8C12"/>
    <w:lvl w:ilvl="0">
      <w:start w:val="10"/>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1" w15:restartNumberingAfterBreak="0">
    <w:nsid w:val="391E062E"/>
    <w:multiLevelType w:val="hybridMultilevel"/>
    <w:tmpl w:val="9EC20EAC"/>
    <w:lvl w:ilvl="0" w:tplc="A3547E9A">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3" w15:restartNumberingAfterBreak="0">
    <w:nsid w:val="3A1B5F8F"/>
    <w:multiLevelType w:val="hybridMultilevel"/>
    <w:tmpl w:val="3F4218E4"/>
    <w:lvl w:ilvl="0" w:tplc="A8FAFE74">
      <w:start w:val="1"/>
      <w:numFmt w:val="lowerLetter"/>
      <w:lvlText w:val="%1)"/>
      <w:lvlJc w:val="left"/>
      <w:pPr>
        <w:ind w:left="720" w:hanging="360"/>
      </w:pPr>
      <w:rPr>
        <w:rFonts w:ascii="Verdana" w:eastAsia="Times New Roman" w:hAnsi="Verdana" w:cs="Verdana" w:hint="default"/>
        <w:b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C427A66"/>
    <w:multiLevelType w:val="hybridMultilevel"/>
    <w:tmpl w:val="200E2106"/>
    <w:lvl w:ilvl="0" w:tplc="E850FC00">
      <w:start w:val="1"/>
      <w:numFmt w:val="decimal"/>
      <w:lvlText w:val="%1."/>
      <w:lvlJc w:val="left"/>
      <w:pPr>
        <w:ind w:left="928" w:hanging="360"/>
      </w:pPr>
      <w:rPr>
        <w:rFonts w:ascii="Verdana" w:eastAsia="Times New Roman" w:hAnsi="Verdana" w:cs="Verdana"/>
        <w:b w:val="0"/>
        <w:i w:val="0"/>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5" w15:restartNumberingAfterBreak="0">
    <w:nsid w:val="3F224A0A"/>
    <w:multiLevelType w:val="hybridMultilevel"/>
    <w:tmpl w:val="33C44BA4"/>
    <w:lvl w:ilvl="0" w:tplc="20001BB6">
      <w:start w:val="5"/>
      <w:numFmt w:val="decimal"/>
      <w:lvlText w:val="%1."/>
      <w:lvlJc w:val="left"/>
      <w:pPr>
        <w:ind w:left="9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1D95B0F"/>
    <w:multiLevelType w:val="hybridMultilevel"/>
    <w:tmpl w:val="EBC8F03C"/>
    <w:lvl w:ilvl="0" w:tplc="36B40F2C">
      <w:start w:val="1"/>
      <w:numFmt w:val="bullet"/>
      <w:lvlText w:val=""/>
      <w:lvlJc w:val="left"/>
      <w:pPr>
        <w:ind w:left="765" w:hanging="360"/>
      </w:pPr>
      <w:rPr>
        <w:rFonts w:ascii="Symbol" w:eastAsiaTheme="minorEastAsia" w:hAnsi="Symbol" w:cstheme="minorBidi"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7" w15:restartNumberingAfterBreak="0">
    <w:nsid w:val="42310167"/>
    <w:multiLevelType w:val="hybridMultilevel"/>
    <w:tmpl w:val="0BAC0AD8"/>
    <w:lvl w:ilvl="0" w:tplc="4E94EC1A">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2521777"/>
    <w:multiLevelType w:val="hybridMultilevel"/>
    <w:tmpl w:val="1CC2C496"/>
    <w:lvl w:ilvl="0" w:tplc="D6A6454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4CA3D07"/>
    <w:multiLevelType w:val="hybridMultilevel"/>
    <w:tmpl w:val="C310AFF4"/>
    <w:lvl w:ilvl="0" w:tplc="738E88CC">
      <w:start w:val="1"/>
      <w:numFmt w:val="decimal"/>
      <w:lvlText w:val="%1."/>
      <w:lvlJc w:val="left"/>
      <w:pPr>
        <w:tabs>
          <w:tab w:val="num" w:pos="0"/>
        </w:tabs>
        <w:ind w:left="0" w:hanging="360"/>
      </w:pPr>
      <w:rPr>
        <w:rFonts w:ascii="Verdana" w:hAnsi="Verdana" w:hint="default"/>
        <w:b w:val="0"/>
        <w:i w:val="0"/>
        <w:color w:val="auto"/>
        <w:sz w:val="18"/>
      </w:rPr>
    </w:lvl>
    <w:lvl w:ilvl="1" w:tplc="99B4F6B0">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70" w15:restartNumberingAfterBreak="0">
    <w:nsid w:val="452427B6"/>
    <w:multiLevelType w:val="hybridMultilevel"/>
    <w:tmpl w:val="725CB4FE"/>
    <w:lvl w:ilvl="0" w:tplc="04150011">
      <w:start w:val="1"/>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2" w15:restartNumberingAfterBreak="0">
    <w:nsid w:val="48F76748"/>
    <w:multiLevelType w:val="multilevel"/>
    <w:tmpl w:val="FB4E782E"/>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D1A191A"/>
    <w:multiLevelType w:val="hybridMultilevel"/>
    <w:tmpl w:val="4B322BAC"/>
    <w:lvl w:ilvl="0" w:tplc="87204AC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DC426D4"/>
    <w:multiLevelType w:val="hybridMultilevel"/>
    <w:tmpl w:val="BE30D8E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50650522"/>
    <w:multiLevelType w:val="hybridMultilevel"/>
    <w:tmpl w:val="355A06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1696BE1"/>
    <w:multiLevelType w:val="hybridMultilevel"/>
    <w:tmpl w:val="D3F610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9"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0" w15:restartNumberingAfterBreak="0">
    <w:nsid w:val="692F7CE2"/>
    <w:multiLevelType w:val="multilevel"/>
    <w:tmpl w:val="677EB630"/>
    <w:name w:val="WW8Num392"/>
    <w:lvl w:ilvl="0">
      <w:start w:val="5"/>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81" w15:restartNumberingAfterBreak="0">
    <w:nsid w:val="694D70AD"/>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2" w15:restartNumberingAfterBreak="0">
    <w:nsid w:val="6BA15667"/>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3" w15:restartNumberingAfterBreak="0">
    <w:nsid w:val="6C4A1E74"/>
    <w:multiLevelType w:val="hybridMultilevel"/>
    <w:tmpl w:val="E49838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EC4348D"/>
    <w:multiLevelType w:val="hybridMultilevel"/>
    <w:tmpl w:val="79AC5378"/>
    <w:lvl w:ilvl="0" w:tplc="F506AB58">
      <w:start w:val="1"/>
      <w:numFmt w:val="decimal"/>
      <w:lvlText w:val="%1)"/>
      <w:lvlJc w:val="left"/>
      <w:pPr>
        <w:ind w:left="78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15:restartNumberingAfterBreak="0">
    <w:nsid w:val="727541C6"/>
    <w:multiLevelType w:val="multilevel"/>
    <w:tmpl w:val="E07EBF16"/>
    <w:lvl w:ilvl="0">
      <w:start w:val="1"/>
      <w:numFmt w:val="decimal"/>
      <w:lvlText w:val="%1."/>
      <w:lvlJc w:val="left"/>
      <w:pPr>
        <w:tabs>
          <w:tab w:val="num" w:pos="720"/>
        </w:tabs>
        <w:ind w:left="720" w:hanging="360"/>
      </w:pPr>
      <w:rPr>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15:restartNumberingAfterBreak="0">
    <w:nsid w:val="74A52F6B"/>
    <w:multiLevelType w:val="hybridMultilevel"/>
    <w:tmpl w:val="A3E4E3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4CC0A63"/>
    <w:multiLevelType w:val="multilevel"/>
    <w:tmpl w:val="96BAE80E"/>
    <w:lvl w:ilvl="0">
      <w:start w:val="1"/>
      <w:numFmt w:val="decimal"/>
      <w:lvlText w:val="%1."/>
      <w:lvlJc w:val="left"/>
      <w:pPr>
        <w:ind w:left="720" w:hanging="360"/>
      </w:pPr>
      <w:rPr>
        <w:rFonts w:hint="default"/>
        <w:b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8"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9"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0" w15:restartNumberingAfterBreak="0">
    <w:nsid w:val="7B4C71D1"/>
    <w:multiLevelType w:val="hybridMultilevel"/>
    <w:tmpl w:val="A35A2FF2"/>
    <w:lvl w:ilvl="0" w:tplc="B03C75FC">
      <w:start w:val="1"/>
      <w:numFmt w:val="upperRoman"/>
      <w:lvlText w:val="%1"/>
      <w:lvlJc w:val="right"/>
      <w:pPr>
        <w:ind w:left="1800" w:hanging="360"/>
      </w:pPr>
      <w:rPr>
        <w:rFonts w:ascii="Verdana" w:hAnsi="Verdana" w:hint="default"/>
        <w:b/>
        <w:i w:val="0"/>
        <w:color w:val="00000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7E014A67"/>
    <w:multiLevelType w:val="hybridMultilevel"/>
    <w:tmpl w:val="257420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E6C36BF"/>
    <w:multiLevelType w:val="multilevel"/>
    <w:tmpl w:val="D13EDA9A"/>
    <w:lvl w:ilvl="0">
      <w:start w:val="1"/>
      <w:numFmt w:val="decimal"/>
      <w:lvlText w:val="%1."/>
      <w:lvlJc w:val="left"/>
      <w:pPr>
        <w:tabs>
          <w:tab w:val="num" w:pos="928"/>
        </w:tabs>
        <w:ind w:left="928" w:hanging="360"/>
      </w:pPr>
      <w:rPr>
        <w:rFonts w:ascii="Verdana" w:hAnsi="Verdana" w:hint="default"/>
        <w:b w:val="0"/>
        <w:i w:val="0"/>
        <w:sz w:val="18"/>
      </w:rPr>
    </w:lvl>
    <w:lvl w:ilvl="1">
      <w:start w:val="1"/>
      <w:numFmt w:val="decimal"/>
      <w:isLgl/>
      <w:lvlText w:val="%1.%2."/>
      <w:lvlJc w:val="left"/>
      <w:pPr>
        <w:ind w:left="1571"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066" w:hanging="1800"/>
      </w:pPr>
      <w:rPr>
        <w:rFonts w:hint="default"/>
      </w:rPr>
    </w:lvl>
    <w:lvl w:ilvl="7">
      <w:start w:val="1"/>
      <w:numFmt w:val="decimal"/>
      <w:isLgl/>
      <w:lvlText w:val="%1.%2.%3.%4.%5.%6.%7.%8."/>
      <w:lvlJc w:val="left"/>
      <w:pPr>
        <w:ind w:left="4349" w:hanging="1800"/>
      </w:pPr>
      <w:rPr>
        <w:rFonts w:hint="default"/>
      </w:rPr>
    </w:lvl>
    <w:lvl w:ilvl="8">
      <w:start w:val="1"/>
      <w:numFmt w:val="decimal"/>
      <w:isLgl/>
      <w:lvlText w:val="%1.%2.%3.%4.%5.%6.%7.%8.%9."/>
      <w:lvlJc w:val="left"/>
      <w:pPr>
        <w:ind w:left="4992" w:hanging="2160"/>
      </w:pPr>
      <w:rPr>
        <w:rFonts w:hint="default"/>
      </w:rPr>
    </w:lvl>
  </w:abstractNum>
  <w:abstractNum w:abstractNumId="93" w15:restartNumberingAfterBreak="0">
    <w:nsid w:val="7F064B18"/>
    <w:multiLevelType w:val="multilevel"/>
    <w:tmpl w:val="5D061516"/>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4"/>
  </w:num>
  <w:num w:numId="12">
    <w:abstractNumId w:val="39"/>
  </w:num>
  <w:num w:numId="13">
    <w:abstractNumId w:val="78"/>
  </w:num>
  <w:num w:numId="14">
    <w:abstractNumId w:val="28"/>
  </w:num>
  <w:num w:numId="15">
    <w:abstractNumId w:val="53"/>
  </w:num>
  <w:num w:numId="16">
    <w:abstractNumId w:val="58"/>
  </w:num>
  <w:num w:numId="17">
    <w:abstractNumId w:val="57"/>
  </w:num>
  <w:num w:numId="18">
    <w:abstractNumId w:val="36"/>
  </w:num>
  <w:num w:numId="19">
    <w:abstractNumId w:val="48"/>
  </w:num>
  <w:num w:numId="20">
    <w:abstractNumId w:val="52"/>
  </w:num>
  <w:num w:numId="21">
    <w:abstractNumId w:val="43"/>
  </w:num>
  <w:num w:numId="22">
    <w:abstractNumId w:val="89"/>
  </w:num>
  <w:num w:numId="23">
    <w:abstractNumId w:val="47"/>
  </w:num>
  <w:num w:numId="24">
    <w:abstractNumId w:val="92"/>
  </w:num>
  <w:num w:numId="25">
    <w:abstractNumId w:val="55"/>
  </w:num>
  <w:num w:numId="26">
    <w:abstractNumId w:val="71"/>
  </w:num>
  <w:num w:numId="27">
    <w:abstractNumId w:val="62"/>
  </w:num>
  <w:num w:numId="28">
    <w:abstractNumId w:val="49"/>
  </w:num>
  <w:num w:numId="29">
    <w:abstractNumId w:val="82"/>
  </w:num>
  <w:num w:numId="30">
    <w:abstractNumId w:val="81"/>
  </w:num>
  <w:num w:numId="31">
    <w:abstractNumId w:val="41"/>
  </w:num>
  <w:num w:numId="32">
    <w:abstractNumId w:val="42"/>
  </w:num>
  <w:num w:numId="33">
    <w:abstractNumId w:val="88"/>
  </w:num>
  <w:num w:numId="34">
    <w:abstractNumId w:val="37"/>
  </w:num>
  <w:num w:numId="35">
    <w:abstractNumId w:val="45"/>
  </w:num>
  <w:num w:numId="36">
    <w:abstractNumId w:val="69"/>
  </w:num>
  <w:num w:numId="37">
    <w:abstractNumId w:val="84"/>
  </w:num>
  <w:num w:numId="38">
    <w:abstractNumId w:val="74"/>
  </w:num>
  <w:num w:numId="39">
    <w:abstractNumId w:val="64"/>
  </w:num>
  <w:num w:numId="40">
    <w:abstractNumId w:val="70"/>
  </w:num>
  <w:num w:numId="41">
    <w:abstractNumId w:val="30"/>
  </w:num>
  <w:num w:numId="42">
    <w:abstractNumId w:val="35"/>
  </w:num>
  <w:num w:numId="43">
    <w:abstractNumId w:val="72"/>
  </w:num>
  <w:num w:numId="44">
    <w:abstractNumId w:val="93"/>
  </w:num>
  <w:num w:numId="45">
    <w:abstractNumId w:val="63"/>
  </w:num>
  <w:num w:numId="46">
    <w:abstractNumId w:val="66"/>
  </w:num>
  <w:num w:numId="47">
    <w:abstractNumId w:val="75"/>
  </w:num>
  <w:num w:numId="48">
    <w:abstractNumId w:val="29"/>
  </w:num>
  <w:num w:numId="49">
    <w:abstractNumId w:val="86"/>
  </w:num>
  <w:num w:numId="50">
    <w:abstractNumId w:val="83"/>
  </w:num>
  <w:num w:numId="51">
    <w:abstractNumId w:val="91"/>
  </w:num>
  <w:num w:numId="52">
    <w:abstractNumId w:val="76"/>
  </w:num>
  <w:num w:numId="53">
    <w:abstractNumId w:val="34"/>
  </w:num>
  <w:num w:numId="54">
    <w:abstractNumId w:val="61"/>
  </w:num>
  <w:num w:numId="55">
    <w:abstractNumId w:val="90"/>
  </w:num>
  <w:num w:numId="56">
    <w:abstractNumId w:val="65"/>
  </w:num>
  <w:num w:numId="57">
    <w:abstractNumId w:val="33"/>
  </w:num>
  <w:num w:numId="58">
    <w:abstractNumId w:val="46"/>
  </w:num>
  <w:num w:numId="59">
    <w:abstractNumId w:val="85"/>
  </w:num>
  <w:num w:numId="60">
    <w:abstractNumId w:val="87"/>
  </w:num>
  <w:num w:numId="61">
    <w:abstractNumId w:val="51"/>
  </w:num>
  <w:num w:numId="62">
    <w:abstractNumId w:val="68"/>
  </w:num>
  <w:num w:numId="63">
    <w:abstractNumId w:val="54"/>
  </w:num>
  <w:num w:numId="64">
    <w:abstractNumId w:val="73"/>
  </w:num>
  <w:num w:numId="65">
    <w:abstractNumId w:val="50"/>
  </w:num>
  <w:num w:numId="66">
    <w:abstractNumId w:val="59"/>
  </w:num>
  <w:num w:numId="67">
    <w:abstractNumId w:val="32"/>
  </w:num>
  <w:num w:numId="68">
    <w:abstractNumId w:val="60"/>
  </w:num>
  <w:num w:numId="69">
    <w:abstractNumId w:val="31"/>
  </w:num>
  <w:num w:numId="70">
    <w:abstractNumId w:val="56"/>
  </w:num>
  <w:num w:numId="71">
    <w:abstractNumId w:val="6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284"/>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0F2C"/>
    <w:rsid w:val="00001142"/>
    <w:rsid w:val="00001848"/>
    <w:rsid w:val="00001AD6"/>
    <w:rsid w:val="00003546"/>
    <w:rsid w:val="000047D3"/>
    <w:rsid w:val="000053DF"/>
    <w:rsid w:val="00006FCB"/>
    <w:rsid w:val="00007B87"/>
    <w:rsid w:val="00010597"/>
    <w:rsid w:val="00010D21"/>
    <w:rsid w:val="00010F32"/>
    <w:rsid w:val="000111BA"/>
    <w:rsid w:val="00011814"/>
    <w:rsid w:val="00011E7B"/>
    <w:rsid w:val="000123C1"/>
    <w:rsid w:val="0001497D"/>
    <w:rsid w:val="000158EB"/>
    <w:rsid w:val="00015AE4"/>
    <w:rsid w:val="000166C4"/>
    <w:rsid w:val="00020EEC"/>
    <w:rsid w:val="0002171A"/>
    <w:rsid w:val="00021812"/>
    <w:rsid w:val="000232C8"/>
    <w:rsid w:val="000233A0"/>
    <w:rsid w:val="00024919"/>
    <w:rsid w:val="000266A3"/>
    <w:rsid w:val="00031F57"/>
    <w:rsid w:val="000337EA"/>
    <w:rsid w:val="000338FB"/>
    <w:rsid w:val="00033C8C"/>
    <w:rsid w:val="00033FF0"/>
    <w:rsid w:val="00034B4E"/>
    <w:rsid w:val="00035196"/>
    <w:rsid w:val="0003778F"/>
    <w:rsid w:val="00040826"/>
    <w:rsid w:val="000408B0"/>
    <w:rsid w:val="000408E7"/>
    <w:rsid w:val="0004142C"/>
    <w:rsid w:val="000422EC"/>
    <w:rsid w:val="000430AB"/>
    <w:rsid w:val="00045E15"/>
    <w:rsid w:val="000473C9"/>
    <w:rsid w:val="00050325"/>
    <w:rsid w:val="0005063A"/>
    <w:rsid w:val="00052C8E"/>
    <w:rsid w:val="00052D4D"/>
    <w:rsid w:val="000531C4"/>
    <w:rsid w:val="000536BE"/>
    <w:rsid w:val="000536F9"/>
    <w:rsid w:val="00053894"/>
    <w:rsid w:val="000549EA"/>
    <w:rsid w:val="00055178"/>
    <w:rsid w:val="0005673A"/>
    <w:rsid w:val="00056A98"/>
    <w:rsid w:val="00060BCD"/>
    <w:rsid w:val="00062163"/>
    <w:rsid w:val="00063341"/>
    <w:rsid w:val="0006371D"/>
    <w:rsid w:val="00064095"/>
    <w:rsid w:val="00064A13"/>
    <w:rsid w:val="000656A8"/>
    <w:rsid w:val="0006596C"/>
    <w:rsid w:val="00065C50"/>
    <w:rsid w:val="00065D87"/>
    <w:rsid w:val="00065E9C"/>
    <w:rsid w:val="00067D20"/>
    <w:rsid w:val="00067FD0"/>
    <w:rsid w:val="00071F81"/>
    <w:rsid w:val="000720FE"/>
    <w:rsid w:val="00072E1C"/>
    <w:rsid w:val="00074655"/>
    <w:rsid w:val="00074BF2"/>
    <w:rsid w:val="0007501F"/>
    <w:rsid w:val="00075376"/>
    <w:rsid w:val="00076529"/>
    <w:rsid w:val="0007688F"/>
    <w:rsid w:val="00076A76"/>
    <w:rsid w:val="00076D4A"/>
    <w:rsid w:val="00076DCB"/>
    <w:rsid w:val="000779F7"/>
    <w:rsid w:val="000831D9"/>
    <w:rsid w:val="000837C0"/>
    <w:rsid w:val="00084BA3"/>
    <w:rsid w:val="00085B56"/>
    <w:rsid w:val="00085E4E"/>
    <w:rsid w:val="0009011C"/>
    <w:rsid w:val="000907C1"/>
    <w:rsid w:val="000915CD"/>
    <w:rsid w:val="000920F7"/>
    <w:rsid w:val="00092493"/>
    <w:rsid w:val="00092FA7"/>
    <w:rsid w:val="00093268"/>
    <w:rsid w:val="000939A2"/>
    <w:rsid w:val="00094BAD"/>
    <w:rsid w:val="00094CC2"/>
    <w:rsid w:val="000A02B1"/>
    <w:rsid w:val="000A14B1"/>
    <w:rsid w:val="000A1F4B"/>
    <w:rsid w:val="000A207A"/>
    <w:rsid w:val="000A2814"/>
    <w:rsid w:val="000A3CFD"/>
    <w:rsid w:val="000A47CF"/>
    <w:rsid w:val="000A4AEE"/>
    <w:rsid w:val="000A5579"/>
    <w:rsid w:val="000A6078"/>
    <w:rsid w:val="000A60E9"/>
    <w:rsid w:val="000A6301"/>
    <w:rsid w:val="000A775B"/>
    <w:rsid w:val="000B02D0"/>
    <w:rsid w:val="000B2DA2"/>
    <w:rsid w:val="000B3A96"/>
    <w:rsid w:val="000B52AB"/>
    <w:rsid w:val="000B5CC6"/>
    <w:rsid w:val="000B6993"/>
    <w:rsid w:val="000B7008"/>
    <w:rsid w:val="000B7C27"/>
    <w:rsid w:val="000B7D69"/>
    <w:rsid w:val="000C038A"/>
    <w:rsid w:val="000C10A1"/>
    <w:rsid w:val="000C1752"/>
    <w:rsid w:val="000C2099"/>
    <w:rsid w:val="000C2390"/>
    <w:rsid w:val="000C2E6F"/>
    <w:rsid w:val="000C3292"/>
    <w:rsid w:val="000C45C0"/>
    <w:rsid w:val="000C47E2"/>
    <w:rsid w:val="000C5017"/>
    <w:rsid w:val="000C5058"/>
    <w:rsid w:val="000C6331"/>
    <w:rsid w:val="000C76D0"/>
    <w:rsid w:val="000C778D"/>
    <w:rsid w:val="000C7D11"/>
    <w:rsid w:val="000D1208"/>
    <w:rsid w:val="000D36AE"/>
    <w:rsid w:val="000D4174"/>
    <w:rsid w:val="000D446F"/>
    <w:rsid w:val="000D4EA7"/>
    <w:rsid w:val="000D59EA"/>
    <w:rsid w:val="000D5B87"/>
    <w:rsid w:val="000D653F"/>
    <w:rsid w:val="000D66F0"/>
    <w:rsid w:val="000D6FF0"/>
    <w:rsid w:val="000D706B"/>
    <w:rsid w:val="000E1C5B"/>
    <w:rsid w:val="000E2A03"/>
    <w:rsid w:val="000E2CB9"/>
    <w:rsid w:val="000E2CFA"/>
    <w:rsid w:val="000E3183"/>
    <w:rsid w:val="000E4F0A"/>
    <w:rsid w:val="000E57FE"/>
    <w:rsid w:val="000F0613"/>
    <w:rsid w:val="000F0B66"/>
    <w:rsid w:val="000F0F64"/>
    <w:rsid w:val="000F1213"/>
    <w:rsid w:val="000F12E4"/>
    <w:rsid w:val="000F1D19"/>
    <w:rsid w:val="000F29A4"/>
    <w:rsid w:val="000F37DB"/>
    <w:rsid w:val="000F3E3B"/>
    <w:rsid w:val="000F3FF6"/>
    <w:rsid w:val="000F4815"/>
    <w:rsid w:val="000F4B10"/>
    <w:rsid w:val="000F4CE8"/>
    <w:rsid w:val="000F5CC4"/>
    <w:rsid w:val="000F7F5F"/>
    <w:rsid w:val="0010091D"/>
    <w:rsid w:val="001010C3"/>
    <w:rsid w:val="0010113E"/>
    <w:rsid w:val="0010127C"/>
    <w:rsid w:val="001014B6"/>
    <w:rsid w:val="00102BA4"/>
    <w:rsid w:val="0010317B"/>
    <w:rsid w:val="00103441"/>
    <w:rsid w:val="00103C0E"/>
    <w:rsid w:val="00103DDB"/>
    <w:rsid w:val="00106192"/>
    <w:rsid w:val="00106290"/>
    <w:rsid w:val="00107017"/>
    <w:rsid w:val="00107067"/>
    <w:rsid w:val="00107DF6"/>
    <w:rsid w:val="00112ED8"/>
    <w:rsid w:val="0011330A"/>
    <w:rsid w:val="00114584"/>
    <w:rsid w:val="001146AE"/>
    <w:rsid w:val="001162BE"/>
    <w:rsid w:val="00116762"/>
    <w:rsid w:val="00116849"/>
    <w:rsid w:val="00116D51"/>
    <w:rsid w:val="00116D5C"/>
    <w:rsid w:val="00117CB9"/>
    <w:rsid w:val="00120782"/>
    <w:rsid w:val="00122024"/>
    <w:rsid w:val="00123498"/>
    <w:rsid w:val="00123AAE"/>
    <w:rsid w:val="0012409E"/>
    <w:rsid w:val="00124870"/>
    <w:rsid w:val="001272C7"/>
    <w:rsid w:val="00130CB0"/>
    <w:rsid w:val="0013192E"/>
    <w:rsid w:val="0013192F"/>
    <w:rsid w:val="00131C6D"/>
    <w:rsid w:val="00131FF4"/>
    <w:rsid w:val="00132BEE"/>
    <w:rsid w:val="00132FB0"/>
    <w:rsid w:val="001330CB"/>
    <w:rsid w:val="00134452"/>
    <w:rsid w:val="00135F31"/>
    <w:rsid w:val="001360AB"/>
    <w:rsid w:val="0013635B"/>
    <w:rsid w:val="0013702B"/>
    <w:rsid w:val="0013728D"/>
    <w:rsid w:val="00137AFA"/>
    <w:rsid w:val="001414E2"/>
    <w:rsid w:val="001416A5"/>
    <w:rsid w:val="001424DD"/>
    <w:rsid w:val="0014456B"/>
    <w:rsid w:val="00144805"/>
    <w:rsid w:val="00145AC7"/>
    <w:rsid w:val="001465D4"/>
    <w:rsid w:val="00146DB6"/>
    <w:rsid w:val="00146EB5"/>
    <w:rsid w:val="00147BED"/>
    <w:rsid w:val="00147C62"/>
    <w:rsid w:val="001505EF"/>
    <w:rsid w:val="001511C4"/>
    <w:rsid w:val="001514B4"/>
    <w:rsid w:val="00152534"/>
    <w:rsid w:val="001535E8"/>
    <w:rsid w:val="00153DF6"/>
    <w:rsid w:val="00153E33"/>
    <w:rsid w:val="00153F4A"/>
    <w:rsid w:val="00154CF6"/>
    <w:rsid w:val="00155924"/>
    <w:rsid w:val="00156CC8"/>
    <w:rsid w:val="00157FAE"/>
    <w:rsid w:val="0016052D"/>
    <w:rsid w:val="0016077E"/>
    <w:rsid w:val="00160A62"/>
    <w:rsid w:val="00160E39"/>
    <w:rsid w:val="0016170F"/>
    <w:rsid w:val="0016297A"/>
    <w:rsid w:val="00162B0D"/>
    <w:rsid w:val="001636E0"/>
    <w:rsid w:val="00163FB1"/>
    <w:rsid w:val="00164729"/>
    <w:rsid w:val="0016523D"/>
    <w:rsid w:val="00166914"/>
    <w:rsid w:val="00166CCA"/>
    <w:rsid w:val="001673A8"/>
    <w:rsid w:val="001675F1"/>
    <w:rsid w:val="00167C26"/>
    <w:rsid w:val="00170580"/>
    <w:rsid w:val="001705C6"/>
    <w:rsid w:val="00171D94"/>
    <w:rsid w:val="0017265F"/>
    <w:rsid w:val="0017339F"/>
    <w:rsid w:val="00173A05"/>
    <w:rsid w:val="00173D83"/>
    <w:rsid w:val="001747D7"/>
    <w:rsid w:val="001755B7"/>
    <w:rsid w:val="00176517"/>
    <w:rsid w:val="001770E4"/>
    <w:rsid w:val="0018029D"/>
    <w:rsid w:val="00180C07"/>
    <w:rsid w:val="00180F19"/>
    <w:rsid w:val="001831FA"/>
    <w:rsid w:val="001834F4"/>
    <w:rsid w:val="001836A2"/>
    <w:rsid w:val="00185934"/>
    <w:rsid w:val="001871E0"/>
    <w:rsid w:val="00187CFB"/>
    <w:rsid w:val="00190479"/>
    <w:rsid w:val="0019059D"/>
    <w:rsid w:val="00190626"/>
    <w:rsid w:val="001907DB"/>
    <w:rsid w:val="00191280"/>
    <w:rsid w:val="001930DE"/>
    <w:rsid w:val="00194028"/>
    <w:rsid w:val="00197285"/>
    <w:rsid w:val="001A0144"/>
    <w:rsid w:val="001A1A1F"/>
    <w:rsid w:val="001A2342"/>
    <w:rsid w:val="001A2C64"/>
    <w:rsid w:val="001A402F"/>
    <w:rsid w:val="001A5291"/>
    <w:rsid w:val="001A5643"/>
    <w:rsid w:val="001A5C96"/>
    <w:rsid w:val="001A629D"/>
    <w:rsid w:val="001A76C0"/>
    <w:rsid w:val="001B25DD"/>
    <w:rsid w:val="001B2FB1"/>
    <w:rsid w:val="001B34BD"/>
    <w:rsid w:val="001B444F"/>
    <w:rsid w:val="001B4931"/>
    <w:rsid w:val="001B53D7"/>
    <w:rsid w:val="001B580B"/>
    <w:rsid w:val="001B5F4B"/>
    <w:rsid w:val="001B73F0"/>
    <w:rsid w:val="001B7BA0"/>
    <w:rsid w:val="001C2E8D"/>
    <w:rsid w:val="001C3C6E"/>
    <w:rsid w:val="001C3EBE"/>
    <w:rsid w:val="001C4C7E"/>
    <w:rsid w:val="001C514C"/>
    <w:rsid w:val="001C5405"/>
    <w:rsid w:val="001C5815"/>
    <w:rsid w:val="001C5B20"/>
    <w:rsid w:val="001C7E50"/>
    <w:rsid w:val="001D119B"/>
    <w:rsid w:val="001D130C"/>
    <w:rsid w:val="001D143B"/>
    <w:rsid w:val="001D1454"/>
    <w:rsid w:val="001D171C"/>
    <w:rsid w:val="001D1D02"/>
    <w:rsid w:val="001D2FD6"/>
    <w:rsid w:val="001D3348"/>
    <w:rsid w:val="001D3B16"/>
    <w:rsid w:val="001D3E9F"/>
    <w:rsid w:val="001D45BC"/>
    <w:rsid w:val="001D4737"/>
    <w:rsid w:val="001D4767"/>
    <w:rsid w:val="001D4CB1"/>
    <w:rsid w:val="001D7E67"/>
    <w:rsid w:val="001E032F"/>
    <w:rsid w:val="001E066A"/>
    <w:rsid w:val="001E295E"/>
    <w:rsid w:val="001E3C33"/>
    <w:rsid w:val="001E4A5B"/>
    <w:rsid w:val="001E55A3"/>
    <w:rsid w:val="001E679B"/>
    <w:rsid w:val="001E6C95"/>
    <w:rsid w:val="001E7427"/>
    <w:rsid w:val="001E75C7"/>
    <w:rsid w:val="001F3A7E"/>
    <w:rsid w:val="001F40E3"/>
    <w:rsid w:val="001F464F"/>
    <w:rsid w:val="001F4A06"/>
    <w:rsid w:val="001F5CFA"/>
    <w:rsid w:val="001F7FB6"/>
    <w:rsid w:val="002001F5"/>
    <w:rsid w:val="00200F06"/>
    <w:rsid w:val="00202217"/>
    <w:rsid w:val="0020240B"/>
    <w:rsid w:val="002031D7"/>
    <w:rsid w:val="002045A5"/>
    <w:rsid w:val="002054C5"/>
    <w:rsid w:val="00205507"/>
    <w:rsid w:val="00205B13"/>
    <w:rsid w:val="002062A2"/>
    <w:rsid w:val="00207F28"/>
    <w:rsid w:val="002107C1"/>
    <w:rsid w:val="00211914"/>
    <w:rsid w:val="00212BFD"/>
    <w:rsid w:val="00212E54"/>
    <w:rsid w:val="002130A9"/>
    <w:rsid w:val="002139BC"/>
    <w:rsid w:val="00214563"/>
    <w:rsid w:val="00214B15"/>
    <w:rsid w:val="00214E29"/>
    <w:rsid w:val="002168A3"/>
    <w:rsid w:val="00216986"/>
    <w:rsid w:val="00216C8F"/>
    <w:rsid w:val="00217103"/>
    <w:rsid w:val="0022024A"/>
    <w:rsid w:val="00220552"/>
    <w:rsid w:val="00220727"/>
    <w:rsid w:val="0022097A"/>
    <w:rsid w:val="00220FCE"/>
    <w:rsid w:val="00221DF3"/>
    <w:rsid w:val="0022499B"/>
    <w:rsid w:val="00225529"/>
    <w:rsid w:val="00226E9D"/>
    <w:rsid w:val="00226EFB"/>
    <w:rsid w:val="00227D5C"/>
    <w:rsid w:val="00230818"/>
    <w:rsid w:val="00236C98"/>
    <w:rsid w:val="002370A5"/>
    <w:rsid w:val="002431C2"/>
    <w:rsid w:val="002432DF"/>
    <w:rsid w:val="0024364B"/>
    <w:rsid w:val="002451DC"/>
    <w:rsid w:val="00245F31"/>
    <w:rsid w:val="00246BC0"/>
    <w:rsid w:val="00246C84"/>
    <w:rsid w:val="00251869"/>
    <w:rsid w:val="0025237E"/>
    <w:rsid w:val="00254293"/>
    <w:rsid w:val="00255F24"/>
    <w:rsid w:val="002565B3"/>
    <w:rsid w:val="00256F14"/>
    <w:rsid w:val="00257AC4"/>
    <w:rsid w:val="002607DC"/>
    <w:rsid w:val="002609CB"/>
    <w:rsid w:val="00263055"/>
    <w:rsid w:val="00264185"/>
    <w:rsid w:val="00264B0F"/>
    <w:rsid w:val="0026556A"/>
    <w:rsid w:val="00265D95"/>
    <w:rsid w:val="00265F70"/>
    <w:rsid w:val="00266671"/>
    <w:rsid w:val="002667D5"/>
    <w:rsid w:val="002668DA"/>
    <w:rsid w:val="00267178"/>
    <w:rsid w:val="0026778D"/>
    <w:rsid w:val="0027019C"/>
    <w:rsid w:val="002707A9"/>
    <w:rsid w:val="00272185"/>
    <w:rsid w:val="002725FC"/>
    <w:rsid w:val="002736A3"/>
    <w:rsid w:val="0027504B"/>
    <w:rsid w:val="002750D8"/>
    <w:rsid w:val="002779CD"/>
    <w:rsid w:val="002809A0"/>
    <w:rsid w:val="00280A30"/>
    <w:rsid w:val="00281731"/>
    <w:rsid w:val="002819DC"/>
    <w:rsid w:val="00284260"/>
    <w:rsid w:val="00284B34"/>
    <w:rsid w:val="0028737B"/>
    <w:rsid w:val="0029068F"/>
    <w:rsid w:val="002917FD"/>
    <w:rsid w:val="00292771"/>
    <w:rsid w:val="00292BB0"/>
    <w:rsid w:val="00295078"/>
    <w:rsid w:val="00295E7B"/>
    <w:rsid w:val="002A1E37"/>
    <w:rsid w:val="002A2BA3"/>
    <w:rsid w:val="002A33B8"/>
    <w:rsid w:val="002A36A5"/>
    <w:rsid w:val="002A3FBA"/>
    <w:rsid w:val="002A454C"/>
    <w:rsid w:val="002A53F1"/>
    <w:rsid w:val="002A576A"/>
    <w:rsid w:val="002A5D75"/>
    <w:rsid w:val="002A6295"/>
    <w:rsid w:val="002A67F4"/>
    <w:rsid w:val="002A76E1"/>
    <w:rsid w:val="002B0765"/>
    <w:rsid w:val="002B0BA7"/>
    <w:rsid w:val="002B4108"/>
    <w:rsid w:val="002B5213"/>
    <w:rsid w:val="002B5432"/>
    <w:rsid w:val="002B7065"/>
    <w:rsid w:val="002B7200"/>
    <w:rsid w:val="002C0196"/>
    <w:rsid w:val="002C0470"/>
    <w:rsid w:val="002C1A20"/>
    <w:rsid w:val="002C278E"/>
    <w:rsid w:val="002C2E8A"/>
    <w:rsid w:val="002C39D0"/>
    <w:rsid w:val="002C4742"/>
    <w:rsid w:val="002C612F"/>
    <w:rsid w:val="002C66D0"/>
    <w:rsid w:val="002C6F3C"/>
    <w:rsid w:val="002C768F"/>
    <w:rsid w:val="002C7CE8"/>
    <w:rsid w:val="002D2600"/>
    <w:rsid w:val="002D3674"/>
    <w:rsid w:val="002D3FDA"/>
    <w:rsid w:val="002D4E9D"/>
    <w:rsid w:val="002D5295"/>
    <w:rsid w:val="002D6552"/>
    <w:rsid w:val="002D6942"/>
    <w:rsid w:val="002D6CA8"/>
    <w:rsid w:val="002D6CB1"/>
    <w:rsid w:val="002D755F"/>
    <w:rsid w:val="002E01AF"/>
    <w:rsid w:val="002E038F"/>
    <w:rsid w:val="002E100E"/>
    <w:rsid w:val="002E1148"/>
    <w:rsid w:val="002E17A9"/>
    <w:rsid w:val="002E3BA5"/>
    <w:rsid w:val="002E3C10"/>
    <w:rsid w:val="002E4F3A"/>
    <w:rsid w:val="002E4F5E"/>
    <w:rsid w:val="002E6F17"/>
    <w:rsid w:val="002E712F"/>
    <w:rsid w:val="002E77D6"/>
    <w:rsid w:val="002E7A90"/>
    <w:rsid w:val="002E7E33"/>
    <w:rsid w:val="002F11F6"/>
    <w:rsid w:val="002F1F00"/>
    <w:rsid w:val="002F424B"/>
    <w:rsid w:val="002F51C4"/>
    <w:rsid w:val="002F587D"/>
    <w:rsid w:val="002F71B0"/>
    <w:rsid w:val="002F79FD"/>
    <w:rsid w:val="002F7D86"/>
    <w:rsid w:val="003000AF"/>
    <w:rsid w:val="0030025D"/>
    <w:rsid w:val="0030048F"/>
    <w:rsid w:val="00301B6C"/>
    <w:rsid w:val="00301BA9"/>
    <w:rsid w:val="003023EB"/>
    <w:rsid w:val="00302CAC"/>
    <w:rsid w:val="00303368"/>
    <w:rsid w:val="003044CF"/>
    <w:rsid w:val="003058A8"/>
    <w:rsid w:val="00305914"/>
    <w:rsid w:val="00305B22"/>
    <w:rsid w:val="00305F2D"/>
    <w:rsid w:val="00306E59"/>
    <w:rsid w:val="003140D4"/>
    <w:rsid w:val="00316974"/>
    <w:rsid w:val="00316EAC"/>
    <w:rsid w:val="00317FA4"/>
    <w:rsid w:val="003228DC"/>
    <w:rsid w:val="00323BF3"/>
    <w:rsid w:val="00323C9B"/>
    <w:rsid w:val="00323F4E"/>
    <w:rsid w:val="003247B6"/>
    <w:rsid w:val="00325F68"/>
    <w:rsid w:val="00330061"/>
    <w:rsid w:val="003309AD"/>
    <w:rsid w:val="003313FA"/>
    <w:rsid w:val="0033153A"/>
    <w:rsid w:val="0033233B"/>
    <w:rsid w:val="00333C0E"/>
    <w:rsid w:val="00336149"/>
    <w:rsid w:val="00337337"/>
    <w:rsid w:val="003374EB"/>
    <w:rsid w:val="00340022"/>
    <w:rsid w:val="00340793"/>
    <w:rsid w:val="00340D16"/>
    <w:rsid w:val="003412F7"/>
    <w:rsid w:val="00341BB2"/>
    <w:rsid w:val="0034226D"/>
    <w:rsid w:val="0034273A"/>
    <w:rsid w:val="00346D4B"/>
    <w:rsid w:val="00347D32"/>
    <w:rsid w:val="003500D5"/>
    <w:rsid w:val="00350500"/>
    <w:rsid w:val="00350C21"/>
    <w:rsid w:val="003518CE"/>
    <w:rsid w:val="00352776"/>
    <w:rsid w:val="00352CF9"/>
    <w:rsid w:val="00352F9B"/>
    <w:rsid w:val="0035352E"/>
    <w:rsid w:val="00354A23"/>
    <w:rsid w:val="00354F26"/>
    <w:rsid w:val="00354FA8"/>
    <w:rsid w:val="00355599"/>
    <w:rsid w:val="003555E7"/>
    <w:rsid w:val="0035643A"/>
    <w:rsid w:val="00356720"/>
    <w:rsid w:val="00356797"/>
    <w:rsid w:val="003569F0"/>
    <w:rsid w:val="00357638"/>
    <w:rsid w:val="00360CC7"/>
    <w:rsid w:val="00360D4F"/>
    <w:rsid w:val="0036147A"/>
    <w:rsid w:val="00361A96"/>
    <w:rsid w:val="00364E1A"/>
    <w:rsid w:val="00365162"/>
    <w:rsid w:val="00365D3F"/>
    <w:rsid w:val="00366318"/>
    <w:rsid w:val="00367E2E"/>
    <w:rsid w:val="00370F1E"/>
    <w:rsid w:val="00371BA1"/>
    <w:rsid w:val="00371C5B"/>
    <w:rsid w:val="00372C55"/>
    <w:rsid w:val="003736B6"/>
    <w:rsid w:val="00375147"/>
    <w:rsid w:val="00375166"/>
    <w:rsid w:val="003754FA"/>
    <w:rsid w:val="0037784B"/>
    <w:rsid w:val="003808C0"/>
    <w:rsid w:val="00380DEA"/>
    <w:rsid w:val="00382238"/>
    <w:rsid w:val="003828E0"/>
    <w:rsid w:val="00383494"/>
    <w:rsid w:val="003834CC"/>
    <w:rsid w:val="00383775"/>
    <w:rsid w:val="00383B89"/>
    <w:rsid w:val="0038574B"/>
    <w:rsid w:val="0038599F"/>
    <w:rsid w:val="00385C24"/>
    <w:rsid w:val="00391B17"/>
    <w:rsid w:val="003927D0"/>
    <w:rsid w:val="00392FD3"/>
    <w:rsid w:val="0039491D"/>
    <w:rsid w:val="003958EF"/>
    <w:rsid w:val="003959B9"/>
    <w:rsid w:val="00396BC2"/>
    <w:rsid w:val="00397896"/>
    <w:rsid w:val="003A0A48"/>
    <w:rsid w:val="003A1BD3"/>
    <w:rsid w:val="003A2844"/>
    <w:rsid w:val="003A56A3"/>
    <w:rsid w:val="003A61E3"/>
    <w:rsid w:val="003A6B5F"/>
    <w:rsid w:val="003A7E99"/>
    <w:rsid w:val="003B03CA"/>
    <w:rsid w:val="003B0944"/>
    <w:rsid w:val="003B0B13"/>
    <w:rsid w:val="003B0F46"/>
    <w:rsid w:val="003B209A"/>
    <w:rsid w:val="003B244A"/>
    <w:rsid w:val="003B2AAE"/>
    <w:rsid w:val="003B2E66"/>
    <w:rsid w:val="003B57F1"/>
    <w:rsid w:val="003B5C01"/>
    <w:rsid w:val="003B5E72"/>
    <w:rsid w:val="003B72BC"/>
    <w:rsid w:val="003B7C9E"/>
    <w:rsid w:val="003C00BB"/>
    <w:rsid w:val="003C0774"/>
    <w:rsid w:val="003C0A26"/>
    <w:rsid w:val="003C4288"/>
    <w:rsid w:val="003C53F3"/>
    <w:rsid w:val="003C6C57"/>
    <w:rsid w:val="003D019A"/>
    <w:rsid w:val="003D02D0"/>
    <w:rsid w:val="003D2A89"/>
    <w:rsid w:val="003D3C71"/>
    <w:rsid w:val="003D3E0B"/>
    <w:rsid w:val="003D3E1E"/>
    <w:rsid w:val="003D466E"/>
    <w:rsid w:val="003D4F82"/>
    <w:rsid w:val="003D6D8D"/>
    <w:rsid w:val="003D713A"/>
    <w:rsid w:val="003E01DA"/>
    <w:rsid w:val="003E02AC"/>
    <w:rsid w:val="003E08A5"/>
    <w:rsid w:val="003E3512"/>
    <w:rsid w:val="003E3884"/>
    <w:rsid w:val="003E44BF"/>
    <w:rsid w:val="003E486C"/>
    <w:rsid w:val="003E4896"/>
    <w:rsid w:val="003E5B03"/>
    <w:rsid w:val="003E66E8"/>
    <w:rsid w:val="003E729D"/>
    <w:rsid w:val="003F0FAA"/>
    <w:rsid w:val="003F2157"/>
    <w:rsid w:val="003F37BA"/>
    <w:rsid w:val="003F55BC"/>
    <w:rsid w:val="003F55E3"/>
    <w:rsid w:val="00400141"/>
    <w:rsid w:val="0040027D"/>
    <w:rsid w:val="0040066D"/>
    <w:rsid w:val="0040191D"/>
    <w:rsid w:val="00402160"/>
    <w:rsid w:val="004023A4"/>
    <w:rsid w:val="004028A6"/>
    <w:rsid w:val="004050E9"/>
    <w:rsid w:val="0040539D"/>
    <w:rsid w:val="004056D1"/>
    <w:rsid w:val="00405BDF"/>
    <w:rsid w:val="00406568"/>
    <w:rsid w:val="00406979"/>
    <w:rsid w:val="004077F1"/>
    <w:rsid w:val="00407D94"/>
    <w:rsid w:val="0041008F"/>
    <w:rsid w:val="00410A36"/>
    <w:rsid w:val="004120D2"/>
    <w:rsid w:val="00414292"/>
    <w:rsid w:val="00415ED2"/>
    <w:rsid w:val="00415F9D"/>
    <w:rsid w:val="004171DC"/>
    <w:rsid w:val="00421BC9"/>
    <w:rsid w:val="004227ED"/>
    <w:rsid w:val="00422800"/>
    <w:rsid w:val="00422850"/>
    <w:rsid w:val="004237FA"/>
    <w:rsid w:val="00425A6B"/>
    <w:rsid w:val="00425D6A"/>
    <w:rsid w:val="004263C4"/>
    <w:rsid w:val="00426A83"/>
    <w:rsid w:val="0042760F"/>
    <w:rsid w:val="00427AB6"/>
    <w:rsid w:val="00427BED"/>
    <w:rsid w:val="00427D3B"/>
    <w:rsid w:val="0043008B"/>
    <w:rsid w:val="004305C2"/>
    <w:rsid w:val="00430BB9"/>
    <w:rsid w:val="004311A0"/>
    <w:rsid w:val="00432B09"/>
    <w:rsid w:val="00432D74"/>
    <w:rsid w:val="00432DEB"/>
    <w:rsid w:val="00433933"/>
    <w:rsid w:val="00433EFB"/>
    <w:rsid w:val="00434671"/>
    <w:rsid w:val="00434A80"/>
    <w:rsid w:val="00434ECF"/>
    <w:rsid w:val="00436B51"/>
    <w:rsid w:val="004377EE"/>
    <w:rsid w:val="00440717"/>
    <w:rsid w:val="00440934"/>
    <w:rsid w:val="00440D50"/>
    <w:rsid w:val="00440E4E"/>
    <w:rsid w:val="004417BA"/>
    <w:rsid w:val="00442FE9"/>
    <w:rsid w:val="00443C86"/>
    <w:rsid w:val="00444523"/>
    <w:rsid w:val="004447E7"/>
    <w:rsid w:val="0044558E"/>
    <w:rsid w:val="004470B4"/>
    <w:rsid w:val="00450446"/>
    <w:rsid w:val="00451C3B"/>
    <w:rsid w:val="004534E1"/>
    <w:rsid w:val="00455429"/>
    <w:rsid w:val="0045568F"/>
    <w:rsid w:val="00456D51"/>
    <w:rsid w:val="00456DEB"/>
    <w:rsid w:val="00456F1B"/>
    <w:rsid w:val="00456F65"/>
    <w:rsid w:val="004571D0"/>
    <w:rsid w:val="0046050E"/>
    <w:rsid w:val="00460BB0"/>
    <w:rsid w:val="00461603"/>
    <w:rsid w:val="00461CDC"/>
    <w:rsid w:val="004621E0"/>
    <w:rsid w:val="0046295A"/>
    <w:rsid w:val="00463762"/>
    <w:rsid w:val="00463FE0"/>
    <w:rsid w:val="00466B2E"/>
    <w:rsid w:val="00466C66"/>
    <w:rsid w:val="00470653"/>
    <w:rsid w:val="004716A4"/>
    <w:rsid w:val="00471BA9"/>
    <w:rsid w:val="004721AD"/>
    <w:rsid w:val="004729F5"/>
    <w:rsid w:val="004734B1"/>
    <w:rsid w:val="00473B71"/>
    <w:rsid w:val="00475573"/>
    <w:rsid w:val="004760F9"/>
    <w:rsid w:val="0047649E"/>
    <w:rsid w:val="00476D54"/>
    <w:rsid w:val="00480BC9"/>
    <w:rsid w:val="00481608"/>
    <w:rsid w:val="00481D36"/>
    <w:rsid w:val="00483466"/>
    <w:rsid w:val="00483C7A"/>
    <w:rsid w:val="004859FF"/>
    <w:rsid w:val="00485A77"/>
    <w:rsid w:val="00486403"/>
    <w:rsid w:val="00486782"/>
    <w:rsid w:val="00486E89"/>
    <w:rsid w:val="004876F9"/>
    <w:rsid w:val="004903AE"/>
    <w:rsid w:val="0049045F"/>
    <w:rsid w:val="00490689"/>
    <w:rsid w:val="00493359"/>
    <w:rsid w:val="00493801"/>
    <w:rsid w:val="0049410B"/>
    <w:rsid w:val="0049432E"/>
    <w:rsid w:val="004947C1"/>
    <w:rsid w:val="00495E04"/>
    <w:rsid w:val="00495F94"/>
    <w:rsid w:val="0049619B"/>
    <w:rsid w:val="00496BC7"/>
    <w:rsid w:val="004A0EB4"/>
    <w:rsid w:val="004A0F1F"/>
    <w:rsid w:val="004A2BBA"/>
    <w:rsid w:val="004A36EB"/>
    <w:rsid w:val="004A42CD"/>
    <w:rsid w:val="004A4AC4"/>
    <w:rsid w:val="004A4B34"/>
    <w:rsid w:val="004A5158"/>
    <w:rsid w:val="004B0FC9"/>
    <w:rsid w:val="004B29FC"/>
    <w:rsid w:val="004B2A96"/>
    <w:rsid w:val="004B3AAB"/>
    <w:rsid w:val="004B416B"/>
    <w:rsid w:val="004B4209"/>
    <w:rsid w:val="004B5C52"/>
    <w:rsid w:val="004B747B"/>
    <w:rsid w:val="004B7853"/>
    <w:rsid w:val="004C017B"/>
    <w:rsid w:val="004C0C64"/>
    <w:rsid w:val="004C1F67"/>
    <w:rsid w:val="004C3C15"/>
    <w:rsid w:val="004C47A0"/>
    <w:rsid w:val="004C4D93"/>
    <w:rsid w:val="004C4FD1"/>
    <w:rsid w:val="004D0907"/>
    <w:rsid w:val="004D120F"/>
    <w:rsid w:val="004D3C22"/>
    <w:rsid w:val="004D547E"/>
    <w:rsid w:val="004D5825"/>
    <w:rsid w:val="004D6C2F"/>
    <w:rsid w:val="004D7AA4"/>
    <w:rsid w:val="004D7EEA"/>
    <w:rsid w:val="004E08AD"/>
    <w:rsid w:val="004E0CF0"/>
    <w:rsid w:val="004E153D"/>
    <w:rsid w:val="004E17A9"/>
    <w:rsid w:val="004E3B64"/>
    <w:rsid w:val="004E414A"/>
    <w:rsid w:val="004E79FB"/>
    <w:rsid w:val="004E7B7D"/>
    <w:rsid w:val="004E7C06"/>
    <w:rsid w:val="004F1F69"/>
    <w:rsid w:val="004F3B5A"/>
    <w:rsid w:val="004F40B8"/>
    <w:rsid w:val="004F4810"/>
    <w:rsid w:val="004F55BF"/>
    <w:rsid w:val="004F5C5D"/>
    <w:rsid w:val="004F5C9D"/>
    <w:rsid w:val="00501BA1"/>
    <w:rsid w:val="0050297D"/>
    <w:rsid w:val="00502FC3"/>
    <w:rsid w:val="00505FAB"/>
    <w:rsid w:val="00511285"/>
    <w:rsid w:val="00512318"/>
    <w:rsid w:val="00512384"/>
    <w:rsid w:val="005142CD"/>
    <w:rsid w:val="0051624C"/>
    <w:rsid w:val="005229B7"/>
    <w:rsid w:val="0052363B"/>
    <w:rsid w:val="005239B1"/>
    <w:rsid w:val="00523FDE"/>
    <w:rsid w:val="00525104"/>
    <w:rsid w:val="00526FF6"/>
    <w:rsid w:val="00527FF8"/>
    <w:rsid w:val="005303F8"/>
    <w:rsid w:val="00532904"/>
    <w:rsid w:val="005329DF"/>
    <w:rsid w:val="00532E0B"/>
    <w:rsid w:val="00534367"/>
    <w:rsid w:val="00536317"/>
    <w:rsid w:val="00536C2D"/>
    <w:rsid w:val="005375CA"/>
    <w:rsid w:val="00537BA3"/>
    <w:rsid w:val="00537EE4"/>
    <w:rsid w:val="00541AA3"/>
    <w:rsid w:val="00542427"/>
    <w:rsid w:val="005425CB"/>
    <w:rsid w:val="00543754"/>
    <w:rsid w:val="005442A4"/>
    <w:rsid w:val="005442D8"/>
    <w:rsid w:val="00544DDE"/>
    <w:rsid w:val="00545CD8"/>
    <w:rsid w:val="00545FD7"/>
    <w:rsid w:val="00551AE3"/>
    <w:rsid w:val="00552DDA"/>
    <w:rsid w:val="00552F0D"/>
    <w:rsid w:val="0055327C"/>
    <w:rsid w:val="00553B8F"/>
    <w:rsid w:val="00554ADA"/>
    <w:rsid w:val="00555CF9"/>
    <w:rsid w:val="00555DBB"/>
    <w:rsid w:val="00556920"/>
    <w:rsid w:val="00556A49"/>
    <w:rsid w:val="00556D1E"/>
    <w:rsid w:val="005608C1"/>
    <w:rsid w:val="00560E5B"/>
    <w:rsid w:val="00561790"/>
    <w:rsid w:val="0056244B"/>
    <w:rsid w:val="00563CDF"/>
    <w:rsid w:val="005651AC"/>
    <w:rsid w:val="005654AB"/>
    <w:rsid w:val="005654C5"/>
    <w:rsid w:val="00565FA1"/>
    <w:rsid w:val="005663FB"/>
    <w:rsid w:val="00566570"/>
    <w:rsid w:val="00567132"/>
    <w:rsid w:val="005673EC"/>
    <w:rsid w:val="00567D78"/>
    <w:rsid w:val="0057036A"/>
    <w:rsid w:val="00570454"/>
    <w:rsid w:val="00570A02"/>
    <w:rsid w:val="00572C56"/>
    <w:rsid w:val="00572D91"/>
    <w:rsid w:val="00573954"/>
    <w:rsid w:val="00573B5A"/>
    <w:rsid w:val="00573DD7"/>
    <w:rsid w:val="00573E34"/>
    <w:rsid w:val="005740A7"/>
    <w:rsid w:val="00574470"/>
    <w:rsid w:val="00575841"/>
    <w:rsid w:val="00575C7F"/>
    <w:rsid w:val="005764DD"/>
    <w:rsid w:val="00580169"/>
    <w:rsid w:val="005806A2"/>
    <w:rsid w:val="00580829"/>
    <w:rsid w:val="005812A1"/>
    <w:rsid w:val="00582F8C"/>
    <w:rsid w:val="00583C6D"/>
    <w:rsid w:val="00583CC9"/>
    <w:rsid w:val="005843AD"/>
    <w:rsid w:val="00584ABB"/>
    <w:rsid w:val="00585225"/>
    <w:rsid w:val="005854F1"/>
    <w:rsid w:val="005862E9"/>
    <w:rsid w:val="00587C9A"/>
    <w:rsid w:val="00590069"/>
    <w:rsid w:val="005908B4"/>
    <w:rsid w:val="00592EBA"/>
    <w:rsid w:val="00593EBE"/>
    <w:rsid w:val="005947D6"/>
    <w:rsid w:val="0059519D"/>
    <w:rsid w:val="0059583C"/>
    <w:rsid w:val="005961BD"/>
    <w:rsid w:val="00596DBF"/>
    <w:rsid w:val="0059726D"/>
    <w:rsid w:val="005977B3"/>
    <w:rsid w:val="005A00C2"/>
    <w:rsid w:val="005A0FA9"/>
    <w:rsid w:val="005A2681"/>
    <w:rsid w:val="005A2750"/>
    <w:rsid w:val="005A3D4C"/>
    <w:rsid w:val="005A471A"/>
    <w:rsid w:val="005A497D"/>
    <w:rsid w:val="005A4E3D"/>
    <w:rsid w:val="005A51CC"/>
    <w:rsid w:val="005A5754"/>
    <w:rsid w:val="005A681E"/>
    <w:rsid w:val="005A7597"/>
    <w:rsid w:val="005A7AAB"/>
    <w:rsid w:val="005A7F37"/>
    <w:rsid w:val="005A7F84"/>
    <w:rsid w:val="005B0429"/>
    <w:rsid w:val="005B095A"/>
    <w:rsid w:val="005B26AB"/>
    <w:rsid w:val="005B393B"/>
    <w:rsid w:val="005B54EA"/>
    <w:rsid w:val="005B6FE9"/>
    <w:rsid w:val="005B7B3E"/>
    <w:rsid w:val="005C2149"/>
    <w:rsid w:val="005C247B"/>
    <w:rsid w:val="005C4500"/>
    <w:rsid w:val="005C4FC8"/>
    <w:rsid w:val="005C6856"/>
    <w:rsid w:val="005D00E0"/>
    <w:rsid w:val="005D14A9"/>
    <w:rsid w:val="005D1A49"/>
    <w:rsid w:val="005D1A6C"/>
    <w:rsid w:val="005D312B"/>
    <w:rsid w:val="005D3AA3"/>
    <w:rsid w:val="005D5040"/>
    <w:rsid w:val="005D511C"/>
    <w:rsid w:val="005D515D"/>
    <w:rsid w:val="005D52CB"/>
    <w:rsid w:val="005D55EB"/>
    <w:rsid w:val="005D56A5"/>
    <w:rsid w:val="005D77B7"/>
    <w:rsid w:val="005E0905"/>
    <w:rsid w:val="005E0A58"/>
    <w:rsid w:val="005E2D8F"/>
    <w:rsid w:val="005E36E1"/>
    <w:rsid w:val="005E3935"/>
    <w:rsid w:val="005E6B45"/>
    <w:rsid w:val="005E7314"/>
    <w:rsid w:val="005F01C5"/>
    <w:rsid w:val="005F2E36"/>
    <w:rsid w:val="005F435E"/>
    <w:rsid w:val="005F4442"/>
    <w:rsid w:val="005F458B"/>
    <w:rsid w:val="005F5E35"/>
    <w:rsid w:val="005F78B4"/>
    <w:rsid w:val="005F79A6"/>
    <w:rsid w:val="006000F2"/>
    <w:rsid w:val="00600897"/>
    <w:rsid w:val="0060321D"/>
    <w:rsid w:val="006032F7"/>
    <w:rsid w:val="00603458"/>
    <w:rsid w:val="0060388E"/>
    <w:rsid w:val="00605DB7"/>
    <w:rsid w:val="00606E7E"/>
    <w:rsid w:val="00606FD7"/>
    <w:rsid w:val="0060706F"/>
    <w:rsid w:val="00607B66"/>
    <w:rsid w:val="0061092E"/>
    <w:rsid w:val="00612599"/>
    <w:rsid w:val="0061266A"/>
    <w:rsid w:val="00613424"/>
    <w:rsid w:val="006138DB"/>
    <w:rsid w:val="0061552A"/>
    <w:rsid w:val="0061574A"/>
    <w:rsid w:val="00615812"/>
    <w:rsid w:val="0061638F"/>
    <w:rsid w:val="006177BF"/>
    <w:rsid w:val="0061797D"/>
    <w:rsid w:val="00620247"/>
    <w:rsid w:val="006210AE"/>
    <w:rsid w:val="00621AAC"/>
    <w:rsid w:val="00622778"/>
    <w:rsid w:val="00622D49"/>
    <w:rsid w:val="006234E5"/>
    <w:rsid w:val="00623597"/>
    <w:rsid w:val="0062397A"/>
    <w:rsid w:val="00623988"/>
    <w:rsid w:val="006242BF"/>
    <w:rsid w:val="00624F7A"/>
    <w:rsid w:val="0062590C"/>
    <w:rsid w:val="00626217"/>
    <w:rsid w:val="006301B2"/>
    <w:rsid w:val="00630600"/>
    <w:rsid w:val="0063097F"/>
    <w:rsid w:val="00630B45"/>
    <w:rsid w:val="00630B7D"/>
    <w:rsid w:val="00630E5E"/>
    <w:rsid w:val="00631D84"/>
    <w:rsid w:val="00633270"/>
    <w:rsid w:val="0063382C"/>
    <w:rsid w:val="006353A0"/>
    <w:rsid w:val="00636981"/>
    <w:rsid w:val="00636D5C"/>
    <w:rsid w:val="00637638"/>
    <w:rsid w:val="00637D9B"/>
    <w:rsid w:val="00637FD6"/>
    <w:rsid w:val="00641D0E"/>
    <w:rsid w:val="006423A0"/>
    <w:rsid w:val="006433B7"/>
    <w:rsid w:val="00645221"/>
    <w:rsid w:val="0064676A"/>
    <w:rsid w:val="006468EB"/>
    <w:rsid w:val="0064690C"/>
    <w:rsid w:val="00646B44"/>
    <w:rsid w:val="00646BE6"/>
    <w:rsid w:val="00646D23"/>
    <w:rsid w:val="00646DFE"/>
    <w:rsid w:val="00647D34"/>
    <w:rsid w:val="006525AC"/>
    <w:rsid w:val="00652B26"/>
    <w:rsid w:val="00652CF2"/>
    <w:rsid w:val="00653137"/>
    <w:rsid w:val="00654540"/>
    <w:rsid w:val="006549C8"/>
    <w:rsid w:val="00654AF7"/>
    <w:rsid w:val="00654B89"/>
    <w:rsid w:val="00654F17"/>
    <w:rsid w:val="00654FBB"/>
    <w:rsid w:val="0065528D"/>
    <w:rsid w:val="00660497"/>
    <w:rsid w:val="00661412"/>
    <w:rsid w:val="00661BBE"/>
    <w:rsid w:val="00662773"/>
    <w:rsid w:val="00662EE0"/>
    <w:rsid w:val="00665DBE"/>
    <w:rsid w:val="00665EFB"/>
    <w:rsid w:val="00666496"/>
    <w:rsid w:val="0066779F"/>
    <w:rsid w:val="00667D58"/>
    <w:rsid w:val="00671EFB"/>
    <w:rsid w:val="006731E9"/>
    <w:rsid w:val="00673801"/>
    <w:rsid w:val="00673FB0"/>
    <w:rsid w:val="0067415D"/>
    <w:rsid w:val="00674BC5"/>
    <w:rsid w:val="006754FA"/>
    <w:rsid w:val="00675B10"/>
    <w:rsid w:val="00677340"/>
    <w:rsid w:val="00677492"/>
    <w:rsid w:val="00677F24"/>
    <w:rsid w:val="00680472"/>
    <w:rsid w:val="00680713"/>
    <w:rsid w:val="006809D1"/>
    <w:rsid w:val="00681982"/>
    <w:rsid w:val="00681E61"/>
    <w:rsid w:val="006824ED"/>
    <w:rsid w:val="006832F8"/>
    <w:rsid w:val="0068512F"/>
    <w:rsid w:val="00685652"/>
    <w:rsid w:val="00686DA1"/>
    <w:rsid w:val="006871AF"/>
    <w:rsid w:val="00687814"/>
    <w:rsid w:val="00690C73"/>
    <w:rsid w:val="00691612"/>
    <w:rsid w:val="006916BF"/>
    <w:rsid w:val="0069227E"/>
    <w:rsid w:val="00692F25"/>
    <w:rsid w:val="00692F60"/>
    <w:rsid w:val="006930C4"/>
    <w:rsid w:val="00693A95"/>
    <w:rsid w:val="00694E5C"/>
    <w:rsid w:val="0069533F"/>
    <w:rsid w:val="00695A42"/>
    <w:rsid w:val="00695BE6"/>
    <w:rsid w:val="00695BFA"/>
    <w:rsid w:val="00695D0E"/>
    <w:rsid w:val="00695FC8"/>
    <w:rsid w:val="00696740"/>
    <w:rsid w:val="00697B1F"/>
    <w:rsid w:val="006A06EF"/>
    <w:rsid w:val="006A084E"/>
    <w:rsid w:val="006A0FB3"/>
    <w:rsid w:val="006A10B5"/>
    <w:rsid w:val="006A1C72"/>
    <w:rsid w:val="006A40D7"/>
    <w:rsid w:val="006A414B"/>
    <w:rsid w:val="006A493D"/>
    <w:rsid w:val="006A51A4"/>
    <w:rsid w:val="006A5CFE"/>
    <w:rsid w:val="006A5E0D"/>
    <w:rsid w:val="006A5FC0"/>
    <w:rsid w:val="006A76FF"/>
    <w:rsid w:val="006B03CD"/>
    <w:rsid w:val="006B0C30"/>
    <w:rsid w:val="006B0C55"/>
    <w:rsid w:val="006B0D2A"/>
    <w:rsid w:val="006B102E"/>
    <w:rsid w:val="006B19BA"/>
    <w:rsid w:val="006B1A88"/>
    <w:rsid w:val="006B248A"/>
    <w:rsid w:val="006B2BC7"/>
    <w:rsid w:val="006B3054"/>
    <w:rsid w:val="006B349E"/>
    <w:rsid w:val="006B41DA"/>
    <w:rsid w:val="006B4606"/>
    <w:rsid w:val="006B4DD5"/>
    <w:rsid w:val="006B4F93"/>
    <w:rsid w:val="006B5671"/>
    <w:rsid w:val="006B5C93"/>
    <w:rsid w:val="006C0B5A"/>
    <w:rsid w:val="006C0F8F"/>
    <w:rsid w:val="006C2768"/>
    <w:rsid w:val="006C2783"/>
    <w:rsid w:val="006C3DFB"/>
    <w:rsid w:val="006C416C"/>
    <w:rsid w:val="006C4E27"/>
    <w:rsid w:val="006C52BD"/>
    <w:rsid w:val="006C77E8"/>
    <w:rsid w:val="006C7EB1"/>
    <w:rsid w:val="006D071A"/>
    <w:rsid w:val="006D0F7F"/>
    <w:rsid w:val="006D11C1"/>
    <w:rsid w:val="006D18F4"/>
    <w:rsid w:val="006D2083"/>
    <w:rsid w:val="006D2857"/>
    <w:rsid w:val="006D2F9A"/>
    <w:rsid w:val="006D325E"/>
    <w:rsid w:val="006D34F2"/>
    <w:rsid w:val="006D37F6"/>
    <w:rsid w:val="006D4337"/>
    <w:rsid w:val="006D755E"/>
    <w:rsid w:val="006E0752"/>
    <w:rsid w:val="006E2EBC"/>
    <w:rsid w:val="006E36A6"/>
    <w:rsid w:val="006E36B2"/>
    <w:rsid w:val="006E3E89"/>
    <w:rsid w:val="006E41B0"/>
    <w:rsid w:val="006E445E"/>
    <w:rsid w:val="006F0364"/>
    <w:rsid w:val="006F07CE"/>
    <w:rsid w:val="006F22D6"/>
    <w:rsid w:val="006F287E"/>
    <w:rsid w:val="006F3055"/>
    <w:rsid w:val="006F3BF1"/>
    <w:rsid w:val="006F41F2"/>
    <w:rsid w:val="006F4575"/>
    <w:rsid w:val="006F4A68"/>
    <w:rsid w:val="006F5B22"/>
    <w:rsid w:val="006F65A5"/>
    <w:rsid w:val="006F6D6B"/>
    <w:rsid w:val="006F6D71"/>
    <w:rsid w:val="006F7BA9"/>
    <w:rsid w:val="006F7C1C"/>
    <w:rsid w:val="0070024E"/>
    <w:rsid w:val="00700575"/>
    <w:rsid w:val="00701274"/>
    <w:rsid w:val="0070219E"/>
    <w:rsid w:val="0070253B"/>
    <w:rsid w:val="007031FF"/>
    <w:rsid w:val="007036B1"/>
    <w:rsid w:val="007073C8"/>
    <w:rsid w:val="00707598"/>
    <w:rsid w:val="00707B75"/>
    <w:rsid w:val="007103DD"/>
    <w:rsid w:val="00710A27"/>
    <w:rsid w:val="00710C5E"/>
    <w:rsid w:val="00710D33"/>
    <w:rsid w:val="007121DF"/>
    <w:rsid w:val="007122A1"/>
    <w:rsid w:val="00713233"/>
    <w:rsid w:val="00713431"/>
    <w:rsid w:val="00714124"/>
    <w:rsid w:val="0071430A"/>
    <w:rsid w:val="00714FD0"/>
    <w:rsid w:val="0071655F"/>
    <w:rsid w:val="00717117"/>
    <w:rsid w:val="00717D53"/>
    <w:rsid w:val="007200A2"/>
    <w:rsid w:val="00720486"/>
    <w:rsid w:val="00723688"/>
    <w:rsid w:val="00723D10"/>
    <w:rsid w:val="00723F3B"/>
    <w:rsid w:val="00724EE2"/>
    <w:rsid w:val="00724F4B"/>
    <w:rsid w:val="00724FC5"/>
    <w:rsid w:val="00725843"/>
    <w:rsid w:val="00725BB5"/>
    <w:rsid w:val="00727A60"/>
    <w:rsid w:val="00727C31"/>
    <w:rsid w:val="007311EA"/>
    <w:rsid w:val="007313F8"/>
    <w:rsid w:val="00731D46"/>
    <w:rsid w:val="00732EDA"/>
    <w:rsid w:val="007340D3"/>
    <w:rsid w:val="00734361"/>
    <w:rsid w:val="00736B35"/>
    <w:rsid w:val="00740230"/>
    <w:rsid w:val="00740A48"/>
    <w:rsid w:val="0074134F"/>
    <w:rsid w:val="00741610"/>
    <w:rsid w:val="00742D35"/>
    <w:rsid w:val="007437E3"/>
    <w:rsid w:val="0074426C"/>
    <w:rsid w:val="007443A1"/>
    <w:rsid w:val="00746DFB"/>
    <w:rsid w:val="0074778C"/>
    <w:rsid w:val="00747CB0"/>
    <w:rsid w:val="00750102"/>
    <w:rsid w:val="0075126A"/>
    <w:rsid w:val="00751931"/>
    <w:rsid w:val="007521B0"/>
    <w:rsid w:val="0075263E"/>
    <w:rsid w:val="0075494B"/>
    <w:rsid w:val="00755B4D"/>
    <w:rsid w:val="00755BC4"/>
    <w:rsid w:val="00756756"/>
    <w:rsid w:val="00757344"/>
    <w:rsid w:val="00757C9F"/>
    <w:rsid w:val="00760543"/>
    <w:rsid w:val="007609A5"/>
    <w:rsid w:val="00760EB2"/>
    <w:rsid w:val="00761AB6"/>
    <w:rsid w:val="00761E56"/>
    <w:rsid w:val="0076433D"/>
    <w:rsid w:val="007658EA"/>
    <w:rsid w:val="00765C32"/>
    <w:rsid w:val="0076683A"/>
    <w:rsid w:val="00766935"/>
    <w:rsid w:val="00767477"/>
    <w:rsid w:val="00770C1E"/>
    <w:rsid w:val="00772225"/>
    <w:rsid w:val="0077263C"/>
    <w:rsid w:val="00772795"/>
    <w:rsid w:val="00772A13"/>
    <w:rsid w:val="0077348B"/>
    <w:rsid w:val="00773F68"/>
    <w:rsid w:val="00774452"/>
    <w:rsid w:val="00774963"/>
    <w:rsid w:val="00775197"/>
    <w:rsid w:val="007759AE"/>
    <w:rsid w:val="00775B9B"/>
    <w:rsid w:val="00775F70"/>
    <w:rsid w:val="007765D6"/>
    <w:rsid w:val="00776BF3"/>
    <w:rsid w:val="0077713C"/>
    <w:rsid w:val="00780CE7"/>
    <w:rsid w:val="0078135B"/>
    <w:rsid w:val="007813C0"/>
    <w:rsid w:val="007842F8"/>
    <w:rsid w:val="007844CC"/>
    <w:rsid w:val="00785518"/>
    <w:rsid w:val="007855A0"/>
    <w:rsid w:val="007867CC"/>
    <w:rsid w:val="00786A1D"/>
    <w:rsid w:val="00787680"/>
    <w:rsid w:val="0079096A"/>
    <w:rsid w:val="00790D5A"/>
    <w:rsid w:val="007927DF"/>
    <w:rsid w:val="007937D9"/>
    <w:rsid w:val="00793996"/>
    <w:rsid w:val="00796851"/>
    <w:rsid w:val="00797DBA"/>
    <w:rsid w:val="007A0D7A"/>
    <w:rsid w:val="007A240B"/>
    <w:rsid w:val="007A28FE"/>
    <w:rsid w:val="007A295A"/>
    <w:rsid w:val="007A4495"/>
    <w:rsid w:val="007A4A46"/>
    <w:rsid w:val="007A6155"/>
    <w:rsid w:val="007A6D3C"/>
    <w:rsid w:val="007A78BE"/>
    <w:rsid w:val="007B08C5"/>
    <w:rsid w:val="007B1F79"/>
    <w:rsid w:val="007B386E"/>
    <w:rsid w:val="007B3F89"/>
    <w:rsid w:val="007B4DC6"/>
    <w:rsid w:val="007B6037"/>
    <w:rsid w:val="007B7D23"/>
    <w:rsid w:val="007C0D98"/>
    <w:rsid w:val="007C0F70"/>
    <w:rsid w:val="007C2753"/>
    <w:rsid w:val="007C2E6C"/>
    <w:rsid w:val="007C477A"/>
    <w:rsid w:val="007C5A28"/>
    <w:rsid w:val="007C65CB"/>
    <w:rsid w:val="007C66A6"/>
    <w:rsid w:val="007C6B2A"/>
    <w:rsid w:val="007C7811"/>
    <w:rsid w:val="007C7FB8"/>
    <w:rsid w:val="007D01D3"/>
    <w:rsid w:val="007D234A"/>
    <w:rsid w:val="007D2475"/>
    <w:rsid w:val="007D3A43"/>
    <w:rsid w:val="007D3A74"/>
    <w:rsid w:val="007D3D1C"/>
    <w:rsid w:val="007D454D"/>
    <w:rsid w:val="007D48EF"/>
    <w:rsid w:val="007D6457"/>
    <w:rsid w:val="007D735C"/>
    <w:rsid w:val="007E00AB"/>
    <w:rsid w:val="007E0AB6"/>
    <w:rsid w:val="007E0E53"/>
    <w:rsid w:val="007E1AA4"/>
    <w:rsid w:val="007E24F0"/>
    <w:rsid w:val="007E4944"/>
    <w:rsid w:val="007E4B16"/>
    <w:rsid w:val="007E514D"/>
    <w:rsid w:val="007E55B0"/>
    <w:rsid w:val="007E5E17"/>
    <w:rsid w:val="007E6CF4"/>
    <w:rsid w:val="007E6EA5"/>
    <w:rsid w:val="007E7187"/>
    <w:rsid w:val="007E72F5"/>
    <w:rsid w:val="007E76BB"/>
    <w:rsid w:val="007F0217"/>
    <w:rsid w:val="007F0607"/>
    <w:rsid w:val="007F08AB"/>
    <w:rsid w:val="007F21E3"/>
    <w:rsid w:val="007F3505"/>
    <w:rsid w:val="007F3D09"/>
    <w:rsid w:val="007F48AB"/>
    <w:rsid w:val="007F4FD9"/>
    <w:rsid w:val="007F66BF"/>
    <w:rsid w:val="007F66F9"/>
    <w:rsid w:val="007F77F8"/>
    <w:rsid w:val="00800558"/>
    <w:rsid w:val="00800A86"/>
    <w:rsid w:val="00801655"/>
    <w:rsid w:val="00801E6D"/>
    <w:rsid w:val="00801FF3"/>
    <w:rsid w:val="0080255E"/>
    <w:rsid w:val="00803745"/>
    <w:rsid w:val="008042FE"/>
    <w:rsid w:val="00804ABE"/>
    <w:rsid w:val="008053D8"/>
    <w:rsid w:val="0080548F"/>
    <w:rsid w:val="00805494"/>
    <w:rsid w:val="008058D3"/>
    <w:rsid w:val="00805C9D"/>
    <w:rsid w:val="00806302"/>
    <w:rsid w:val="00807885"/>
    <w:rsid w:val="008100D9"/>
    <w:rsid w:val="008103FD"/>
    <w:rsid w:val="00812AA6"/>
    <w:rsid w:val="00812D25"/>
    <w:rsid w:val="0081341C"/>
    <w:rsid w:val="00813510"/>
    <w:rsid w:val="00815D68"/>
    <w:rsid w:val="00816158"/>
    <w:rsid w:val="0081615D"/>
    <w:rsid w:val="0081622F"/>
    <w:rsid w:val="008167E5"/>
    <w:rsid w:val="00816C37"/>
    <w:rsid w:val="00820751"/>
    <w:rsid w:val="008215A9"/>
    <w:rsid w:val="00821C53"/>
    <w:rsid w:val="00822428"/>
    <w:rsid w:val="0082268D"/>
    <w:rsid w:val="00822F36"/>
    <w:rsid w:val="00823835"/>
    <w:rsid w:val="0082477A"/>
    <w:rsid w:val="00824E85"/>
    <w:rsid w:val="0082515D"/>
    <w:rsid w:val="00825910"/>
    <w:rsid w:val="00826981"/>
    <w:rsid w:val="00826AF9"/>
    <w:rsid w:val="008279FF"/>
    <w:rsid w:val="00831027"/>
    <w:rsid w:val="00831EF3"/>
    <w:rsid w:val="008320D7"/>
    <w:rsid w:val="00832756"/>
    <w:rsid w:val="00835519"/>
    <w:rsid w:val="00835704"/>
    <w:rsid w:val="008360A7"/>
    <w:rsid w:val="00836DE1"/>
    <w:rsid w:val="00840053"/>
    <w:rsid w:val="00841AB7"/>
    <w:rsid w:val="00841D17"/>
    <w:rsid w:val="00846DCA"/>
    <w:rsid w:val="00847048"/>
    <w:rsid w:val="0084742B"/>
    <w:rsid w:val="00847724"/>
    <w:rsid w:val="00847F3D"/>
    <w:rsid w:val="008500E3"/>
    <w:rsid w:val="00850B87"/>
    <w:rsid w:val="008513F7"/>
    <w:rsid w:val="00851FE9"/>
    <w:rsid w:val="0085266A"/>
    <w:rsid w:val="00852C8C"/>
    <w:rsid w:val="00853169"/>
    <w:rsid w:val="00854079"/>
    <w:rsid w:val="00854C7C"/>
    <w:rsid w:val="00854E7F"/>
    <w:rsid w:val="008554CB"/>
    <w:rsid w:val="00856435"/>
    <w:rsid w:val="00856FC3"/>
    <w:rsid w:val="00861F06"/>
    <w:rsid w:val="00862AE9"/>
    <w:rsid w:val="00862F0B"/>
    <w:rsid w:val="00863DA9"/>
    <w:rsid w:val="00864660"/>
    <w:rsid w:val="0086495E"/>
    <w:rsid w:val="00865ED3"/>
    <w:rsid w:val="00866819"/>
    <w:rsid w:val="00866DE8"/>
    <w:rsid w:val="00870500"/>
    <w:rsid w:val="008719D6"/>
    <w:rsid w:val="00871C0A"/>
    <w:rsid w:val="00872082"/>
    <w:rsid w:val="00872A84"/>
    <w:rsid w:val="00873251"/>
    <w:rsid w:val="00876192"/>
    <w:rsid w:val="00877050"/>
    <w:rsid w:val="00880B40"/>
    <w:rsid w:val="00881303"/>
    <w:rsid w:val="00881762"/>
    <w:rsid w:val="00881EB6"/>
    <w:rsid w:val="008831E8"/>
    <w:rsid w:val="00884A56"/>
    <w:rsid w:val="00884BE0"/>
    <w:rsid w:val="0088501D"/>
    <w:rsid w:val="00885384"/>
    <w:rsid w:val="00886430"/>
    <w:rsid w:val="00886EA2"/>
    <w:rsid w:val="00891D52"/>
    <w:rsid w:val="00891EE1"/>
    <w:rsid w:val="00891EFD"/>
    <w:rsid w:val="00892959"/>
    <w:rsid w:val="0089300A"/>
    <w:rsid w:val="008934CE"/>
    <w:rsid w:val="00893815"/>
    <w:rsid w:val="0089406E"/>
    <w:rsid w:val="00894F69"/>
    <w:rsid w:val="00895990"/>
    <w:rsid w:val="00896D2A"/>
    <w:rsid w:val="00896E62"/>
    <w:rsid w:val="008973CD"/>
    <w:rsid w:val="00897C52"/>
    <w:rsid w:val="008A0716"/>
    <w:rsid w:val="008A087E"/>
    <w:rsid w:val="008A0C27"/>
    <w:rsid w:val="008A24C6"/>
    <w:rsid w:val="008A32CD"/>
    <w:rsid w:val="008A3EF7"/>
    <w:rsid w:val="008A4AE4"/>
    <w:rsid w:val="008A56C0"/>
    <w:rsid w:val="008A5942"/>
    <w:rsid w:val="008A5B32"/>
    <w:rsid w:val="008A5D29"/>
    <w:rsid w:val="008B1D35"/>
    <w:rsid w:val="008B2222"/>
    <w:rsid w:val="008B22E1"/>
    <w:rsid w:val="008B2613"/>
    <w:rsid w:val="008B3279"/>
    <w:rsid w:val="008B3B90"/>
    <w:rsid w:val="008B48D3"/>
    <w:rsid w:val="008B6480"/>
    <w:rsid w:val="008B6AE2"/>
    <w:rsid w:val="008B7BDC"/>
    <w:rsid w:val="008C0C7B"/>
    <w:rsid w:val="008C1E5B"/>
    <w:rsid w:val="008C1F24"/>
    <w:rsid w:val="008C20F1"/>
    <w:rsid w:val="008C2AFC"/>
    <w:rsid w:val="008C33A4"/>
    <w:rsid w:val="008C34C1"/>
    <w:rsid w:val="008C36E9"/>
    <w:rsid w:val="008C40DE"/>
    <w:rsid w:val="008C526E"/>
    <w:rsid w:val="008C64C8"/>
    <w:rsid w:val="008C688A"/>
    <w:rsid w:val="008C6AF8"/>
    <w:rsid w:val="008C7B5E"/>
    <w:rsid w:val="008D04B6"/>
    <w:rsid w:val="008D1D88"/>
    <w:rsid w:val="008D2347"/>
    <w:rsid w:val="008D2753"/>
    <w:rsid w:val="008D43AB"/>
    <w:rsid w:val="008D53C0"/>
    <w:rsid w:val="008D65C2"/>
    <w:rsid w:val="008D7516"/>
    <w:rsid w:val="008E0047"/>
    <w:rsid w:val="008E016D"/>
    <w:rsid w:val="008E096A"/>
    <w:rsid w:val="008E0E75"/>
    <w:rsid w:val="008E1127"/>
    <w:rsid w:val="008E135E"/>
    <w:rsid w:val="008E1528"/>
    <w:rsid w:val="008E1E25"/>
    <w:rsid w:val="008E1F84"/>
    <w:rsid w:val="008E2F43"/>
    <w:rsid w:val="008E3271"/>
    <w:rsid w:val="008E334F"/>
    <w:rsid w:val="008E3415"/>
    <w:rsid w:val="008E4371"/>
    <w:rsid w:val="008E4950"/>
    <w:rsid w:val="008E507B"/>
    <w:rsid w:val="008E5D42"/>
    <w:rsid w:val="008E65F3"/>
    <w:rsid w:val="008E69B9"/>
    <w:rsid w:val="008E70DA"/>
    <w:rsid w:val="008E7AEF"/>
    <w:rsid w:val="008E7F52"/>
    <w:rsid w:val="008F0B61"/>
    <w:rsid w:val="008F1E9A"/>
    <w:rsid w:val="008F2F78"/>
    <w:rsid w:val="008F380E"/>
    <w:rsid w:val="008F3E27"/>
    <w:rsid w:val="008F4BB0"/>
    <w:rsid w:val="008F57B2"/>
    <w:rsid w:val="008F5EB9"/>
    <w:rsid w:val="008F5ED7"/>
    <w:rsid w:val="009004CA"/>
    <w:rsid w:val="0090140D"/>
    <w:rsid w:val="009023EC"/>
    <w:rsid w:val="0090326C"/>
    <w:rsid w:val="00903F25"/>
    <w:rsid w:val="0090526E"/>
    <w:rsid w:val="00905A48"/>
    <w:rsid w:val="0090605A"/>
    <w:rsid w:val="009074DA"/>
    <w:rsid w:val="0091048B"/>
    <w:rsid w:val="00910584"/>
    <w:rsid w:val="0091085B"/>
    <w:rsid w:val="00910BA1"/>
    <w:rsid w:val="00910BB2"/>
    <w:rsid w:val="0091117E"/>
    <w:rsid w:val="00912AA4"/>
    <w:rsid w:val="00914914"/>
    <w:rsid w:val="00914CFB"/>
    <w:rsid w:val="009155AA"/>
    <w:rsid w:val="00916ABF"/>
    <w:rsid w:val="009173B0"/>
    <w:rsid w:val="00920D7B"/>
    <w:rsid w:val="00920DE3"/>
    <w:rsid w:val="00920E79"/>
    <w:rsid w:val="009229B2"/>
    <w:rsid w:val="00923300"/>
    <w:rsid w:val="00923EE5"/>
    <w:rsid w:val="00923FA2"/>
    <w:rsid w:val="009241AA"/>
    <w:rsid w:val="0092453E"/>
    <w:rsid w:val="00924A55"/>
    <w:rsid w:val="00924AC6"/>
    <w:rsid w:val="00924FA2"/>
    <w:rsid w:val="00925385"/>
    <w:rsid w:val="009257BE"/>
    <w:rsid w:val="009257CE"/>
    <w:rsid w:val="00927CF5"/>
    <w:rsid w:val="00931BA7"/>
    <w:rsid w:val="00931DEC"/>
    <w:rsid w:val="009331C8"/>
    <w:rsid w:val="00935889"/>
    <w:rsid w:val="009358AE"/>
    <w:rsid w:val="00935BA9"/>
    <w:rsid w:val="00935EE2"/>
    <w:rsid w:val="009366B4"/>
    <w:rsid w:val="00936A87"/>
    <w:rsid w:val="009402E8"/>
    <w:rsid w:val="00940C4F"/>
    <w:rsid w:val="009411F0"/>
    <w:rsid w:val="00941A79"/>
    <w:rsid w:val="009438E9"/>
    <w:rsid w:val="009442C0"/>
    <w:rsid w:val="0094501C"/>
    <w:rsid w:val="00945B4A"/>
    <w:rsid w:val="00945F71"/>
    <w:rsid w:val="009463BD"/>
    <w:rsid w:val="00946681"/>
    <w:rsid w:val="009467E0"/>
    <w:rsid w:val="00947249"/>
    <w:rsid w:val="00947E87"/>
    <w:rsid w:val="00950E40"/>
    <w:rsid w:val="009522DF"/>
    <w:rsid w:val="0095285C"/>
    <w:rsid w:val="00952BCA"/>
    <w:rsid w:val="0095413E"/>
    <w:rsid w:val="00955E53"/>
    <w:rsid w:val="00956D02"/>
    <w:rsid w:val="00956DB1"/>
    <w:rsid w:val="00957042"/>
    <w:rsid w:val="009572AE"/>
    <w:rsid w:val="009604D0"/>
    <w:rsid w:val="009625B9"/>
    <w:rsid w:val="00963513"/>
    <w:rsid w:val="00964E92"/>
    <w:rsid w:val="00964EFB"/>
    <w:rsid w:val="009669DD"/>
    <w:rsid w:val="00966F36"/>
    <w:rsid w:val="0097001F"/>
    <w:rsid w:val="00970824"/>
    <w:rsid w:val="00970B6B"/>
    <w:rsid w:val="00970C4E"/>
    <w:rsid w:val="00971724"/>
    <w:rsid w:val="00974273"/>
    <w:rsid w:val="00974721"/>
    <w:rsid w:val="0097510A"/>
    <w:rsid w:val="00975F2B"/>
    <w:rsid w:val="0097752A"/>
    <w:rsid w:val="00977830"/>
    <w:rsid w:val="00977B90"/>
    <w:rsid w:val="00977C5B"/>
    <w:rsid w:val="00977D2F"/>
    <w:rsid w:val="0098086A"/>
    <w:rsid w:val="00981197"/>
    <w:rsid w:val="009839CD"/>
    <w:rsid w:val="009840B6"/>
    <w:rsid w:val="00984B3D"/>
    <w:rsid w:val="00986373"/>
    <w:rsid w:val="0099176E"/>
    <w:rsid w:val="00991CB6"/>
    <w:rsid w:val="00991EC9"/>
    <w:rsid w:val="00993F0C"/>
    <w:rsid w:val="00994B4F"/>
    <w:rsid w:val="00994FDD"/>
    <w:rsid w:val="009953A0"/>
    <w:rsid w:val="00995AD1"/>
    <w:rsid w:val="00995D37"/>
    <w:rsid w:val="00995D79"/>
    <w:rsid w:val="009979AE"/>
    <w:rsid w:val="009A07C4"/>
    <w:rsid w:val="009A0E66"/>
    <w:rsid w:val="009A2011"/>
    <w:rsid w:val="009A354A"/>
    <w:rsid w:val="009A41D7"/>
    <w:rsid w:val="009A4BCE"/>
    <w:rsid w:val="009A7771"/>
    <w:rsid w:val="009A7DAA"/>
    <w:rsid w:val="009A7DEB"/>
    <w:rsid w:val="009A7E70"/>
    <w:rsid w:val="009B1629"/>
    <w:rsid w:val="009B1672"/>
    <w:rsid w:val="009B2084"/>
    <w:rsid w:val="009B28D4"/>
    <w:rsid w:val="009B296B"/>
    <w:rsid w:val="009B444C"/>
    <w:rsid w:val="009B4D8D"/>
    <w:rsid w:val="009B6C5C"/>
    <w:rsid w:val="009C0F2B"/>
    <w:rsid w:val="009C202A"/>
    <w:rsid w:val="009C26DF"/>
    <w:rsid w:val="009C313B"/>
    <w:rsid w:val="009C3520"/>
    <w:rsid w:val="009C3597"/>
    <w:rsid w:val="009C3E4C"/>
    <w:rsid w:val="009C58C7"/>
    <w:rsid w:val="009C5D8D"/>
    <w:rsid w:val="009C5F96"/>
    <w:rsid w:val="009C5F97"/>
    <w:rsid w:val="009C615A"/>
    <w:rsid w:val="009C6554"/>
    <w:rsid w:val="009C6C96"/>
    <w:rsid w:val="009D122B"/>
    <w:rsid w:val="009D1D7C"/>
    <w:rsid w:val="009D29CF"/>
    <w:rsid w:val="009D39C9"/>
    <w:rsid w:val="009D3EA2"/>
    <w:rsid w:val="009D4156"/>
    <w:rsid w:val="009D42C6"/>
    <w:rsid w:val="009D541F"/>
    <w:rsid w:val="009D73F0"/>
    <w:rsid w:val="009D75EC"/>
    <w:rsid w:val="009E0B0D"/>
    <w:rsid w:val="009E102D"/>
    <w:rsid w:val="009E111D"/>
    <w:rsid w:val="009E1155"/>
    <w:rsid w:val="009E18BF"/>
    <w:rsid w:val="009E1DC6"/>
    <w:rsid w:val="009E2022"/>
    <w:rsid w:val="009E2D16"/>
    <w:rsid w:val="009E3ABF"/>
    <w:rsid w:val="009E3C27"/>
    <w:rsid w:val="009E441B"/>
    <w:rsid w:val="009E4FD3"/>
    <w:rsid w:val="009E581D"/>
    <w:rsid w:val="009E6B90"/>
    <w:rsid w:val="009E7AB4"/>
    <w:rsid w:val="009F0BCD"/>
    <w:rsid w:val="009F375E"/>
    <w:rsid w:val="009F3C02"/>
    <w:rsid w:val="009F431B"/>
    <w:rsid w:val="009F49E7"/>
    <w:rsid w:val="009F4D7D"/>
    <w:rsid w:val="009F566B"/>
    <w:rsid w:val="009F6578"/>
    <w:rsid w:val="009F7813"/>
    <w:rsid w:val="00A008CF"/>
    <w:rsid w:val="00A00A82"/>
    <w:rsid w:val="00A00B6E"/>
    <w:rsid w:val="00A00C18"/>
    <w:rsid w:val="00A01375"/>
    <w:rsid w:val="00A01F3C"/>
    <w:rsid w:val="00A02111"/>
    <w:rsid w:val="00A0219F"/>
    <w:rsid w:val="00A02442"/>
    <w:rsid w:val="00A0352A"/>
    <w:rsid w:val="00A04108"/>
    <w:rsid w:val="00A049AB"/>
    <w:rsid w:val="00A05306"/>
    <w:rsid w:val="00A05757"/>
    <w:rsid w:val="00A05CDC"/>
    <w:rsid w:val="00A07D1B"/>
    <w:rsid w:val="00A10F31"/>
    <w:rsid w:val="00A13173"/>
    <w:rsid w:val="00A13E4D"/>
    <w:rsid w:val="00A144C7"/>
    <w:rsid w:val="00A17A6E"/>
    <w:rsid w:val="00A20D19"/>
    <w:rsid w:val="00A20E38"/>
    <w:rsid w:val="00A217EF"/>
    <w:rsid w:val="00A22706"/>
    <w:rsid w:val="00A2522B"/>
    <w:rsid w:val="00A25CDB"/>
    <w:rsid w:val="00A26B7A"/>
    <w:rsid w:val="00A2761E"/>
    <w:rsid w:val="00A30641"/>
    <w:rsid w:val="00A3158B"/>
    <w:rsid w:val="00A330A6"/>
    <w:rsid w:val="00A332FD"/>
    <w:rsid w:val="00A346A4"/>
    <w:rsid w:val="00A3487D"/>
    <w:rsid w:val="00A34A41"/>
    <w:rsid w:val="00A34C41"/>
    <w:rsid w:val="00A3603B"/>
    <w:rsid w:val="00A36A4C"/>
    <w:rsid w:val="00A36EEA"/>
    <w:rsid w:val="00A3718F"/>
    <w:rsid w:val="00A409F3"/>
    <w:rsid w:val="00A416E1"/>
    <w:rsid w:val="00A41A8D"/>
    <w:rsid w:val="00A42B67"/>
    <w:rsid w:val="00A4462E"/>
    <w:rsid w:val="00A44D83"/>
    <w:rsid w:val="00A453BF"/>
    <w:rsid w:val="00A465E8"/>
    <w:rsid w:val="00A47BEF"/>
    <w:rsid w:val="00A50B60"/>
    <w:rsid w:val="00A51EC8"/>
    <w:rsid w:val="00A52515"/>
    <w:rsid w:val="00A52587"/>
    <w:rsid w:val="00A53B69"/>
    <w:rsid w:val="00A53D1B"/>
    <w:rsid w:val="00A54455"/>
    <w:rsid w:val="00A561EF"/>
    <w:rsid w:val="00A606E7"/>
    <w:rsid w:val="00A6183C"/>
    <w:rsid w:val="00A61DF7"/>
    <w:rsid w:val="00A62186"/>
    <w:rsid w:val="00A624E1"/>
    <w:rsid w:val="00A65F56"/>
    <w:rsid w:val="00A66687"/>
    <w:rsid w:val="00A675DA"/>
    <w:rsid w:val="00A700B4"/>
    <w:rsid w:val="00A7098E"/>
    <w:rsid w:val="00A70FEE"/>
    <w:rsid w:val="00A7121D"/>
    <w:rsid w:val="00A71F18"/>
    <w:rsid w:val="00A730AB"/>
    <w:rsid w:val="00A73365"/>
    <w:rsid w:val="00A73A3D"/>
    <w:rsid w:val="00A73B88"/>
    <w:rsid w:val="00A74D87"/>
    <w:rsid w:val="00A7594E"/>
    <w:rsid w:val="00A765D0"/>
    <w:rsid w:val="00A76CBA"/>
    <w:rsid w:val="00A76D27"/>
    <w:rsid w:val="00A77B26"/>
    <w:rsid w:val="00A77D29"/>
    <w:rsid w:val="00A8016E"/>
    <w:rsid w:val="00A80285"/>
    <w:rsid w:val="00A802E2"/>
    <w:rsid w:val="00A80AD4"/>
    <w:rsid w:val="00A80FA4"/>
    <w:rsid w:val="00A8123E"/>
    <w:rsid w:val="00A83101"/>
    <w:rsid w:val="00A83436"/>
    <w:rsid w:val="00A8392B"/>
    <w:rsid w:val="00A83EC1"/>
    <w:rsid w:val="00A84AD0"/>
    <w:rsid w:val="00A854CA"/>
    <w:rsid w:val="00A900B7"/>
    <w:rsid w:val="00A90224"/>
    <w:rsid w:val="00A90BEB"/>
    <w:rsid w:val="00A918EE"/>
    <w:rsid w:val="00A9276D"/>
    <w:rsid w:val="00A92F74"/>
    <w:rsid w:val="00A95E5E"/>
    <w:rsid w:val="00AA08AD"/>
    <w:rsid w:val="00AA0A41"/>
    <w:rsid w:val="00AA0ACC"/>
    <w:rsid w:val="00AA1405"/>
    <w:rsid w:val="00AA2FE9"/>
    <w:rsid w:val="00AA382E"/>
    <w:rsid w:val="00AA3BAC"/>
    <w:rsid w:val="00AA4901"/>
    <w:rsid w:val="00AA4A37"/>
    <w:rsid w:val="00AA4C33"/>
    <w:rsid w:val="00AA4F05"/>
    <w:rsid w:val="00AA5648"/>
    <w:rsid w:val="00AA5EBF"/>
    <w:rsid w:val="00AA73A1"/>
    <w:rsid w:val="00AA7B87"/>
    <w:rsid w:val="00AA7F50"/>
    <w:rsid w:val="00AB0071"/>
    <w:rsid w:val="00AB0A1A"/>
    <w:rsid w:val="00AB31D7"/>
    <w:rsid w:val="00AB3A75"/>
    <w:rsid w:val="00AB3DEA"/>
    <w:rsid w:val="00AB41B1"/>
    <w:rsid w:val="00AB487F"/>
    <w:rsid w:val="00AB4EB3"/>
    <w:rsid w:val="00AB52BC"/>
    <w:rsid w:val="00AB63C5"/>
    <w:rsid w:val="00AC1453"/>
    <w:rsid w:val="00AC18D0"/>
    <w:rsid w:val="00AC1D19"/>
    <w:rsid w:val="00AC289E"/>
    <w:rsid w:val="00AC2D52"/>
    <w:rsid w:val="00AC316A"/>
    <w:rsid w:val="00AC57F1"/>
    <w:rsid w:val="00AC5F70"/>
    <w:rsid w:val="00AD036B"/>
    <w:rsid w:val="00AD0EC4"/>
    <w:rsid w:val="00AD2551"/>
    <w:rsid w:val="00AD547A"/>
    <w:rsid w:val="00AD602D"/>
    <w:rsid w:val="00AE0302"/>
    <w:rsid w:val="00AE1932"/>
    <w:rsid w:val="00AE193F"/>
    <w:rsid w:val="00AE455D"/>
    <w:rsid w:val="00AE695B"/>
    <w:rsid w:val="00AE7130"/>
    <w:rsid w:val="00AF0208"/>
    <w:rsid w:val="00AF14AA"/>
    <w:rsid w:val="00AF2233"/>
    <w:rsid w:val="00AF3731"/>
    <w:rsid w:val="00AF3818"/>
    <w:rsid w:val="00AF3C5E"/>
    <w:rsid w:val="00AF4C23"/>
    <w:rsid w:val="00AF6BB5"/>
    <w:rsid w:val="00AF78E7"/>
    <w:rsid w:val="00AF791B"/>
    <w:rsid w:val="00B0028C"/>
    <w:rsid w:val="00B00BAF"/>
    <w:rsid w:val="00B00F94"/>
    <w:rsid w:val="00B0132C"/>
    <w:rsid w:val="00B0239D"/>
    <w:rsid w:val="00B024CE"/>
    <w:rsid w:val="00B043D0"/>
    <w:rsid w:val="00B04420"/>
    <w:rsid w:val="00B049BE"/>
    <w:rsid w:val="00B04B76"/>
    <w:rsid w:val="00B05A21"/>
    <w:rsid w:val="00B06E3F"/>
    <w:rsid w:val="00B074C3"/>
    <w:rsid w:val="00B1128A"/>
    <w:rsid w:val="00B1204B"/>
    <w:rsid w:val="00B123CC"/>
    <w:rsid w:val="00B12A68"/>
    <w:rsid w:val="00B12D47"/>
    <w:rsid w:val="00B131F5"/>
    <w:rsid w:val="00B1384F"/>
    <w:rsid w:val="00B13861"/>
    <w:rsid w:val="00B14559"/>
    <w:rsid w:val="00B15BC3"/>
    <w:rsid w:val="00B17ED9"/>
    <w:rsid w:val="00B213F6"/>
    <w:rsid w:val="00B2144A"/>
    <w:rsid w:val="00B2173B"/>
    <w:rsid w:val="00B2177D"/>
    <w:rsid w:val="00B219BC"/>
    <w:rsid w:val="00B21CA6"/>
    <w:rsid w:val="00B22CA3"/>
    <w:rsid w:val="00B23FD2"/>
    <w:rsid w:val="00B244D4"/>
    <w:rsid w:val="00B26455"/>
    <w:rsid w:val="00B30EEA"/>
    <w:rsid w:val="00B31AC4"/>
    <w:rsid w:val="00B31CCA"/>
    <w:rsid w:val="00B32199"/>
    <w:rsid w:val="00B33815"/>
    <w:rsid w:val="00B34072"/>
    <w:rsid w:val="00B34455"/>
    <w:rsid w:val="00B35CB1"/>
    <w:rsid w:val="00B3610F"/>
    <w:rsid w:val="00B37A23"/>
    <w:rsid w:val="00B37FB4"/>
    <w:rsid w:val="00B40B2C"/>
    <w:rsid w:val="00B41AFE"/>
    <w:rsid w:val="00B420A1"/>
    <w:rsid w:val="00B421CD"/>
    <w:rsid w:val="00B426D8"/>
    <w:rsid w:val="00B42744"/>
    <w:rsid w:val="00B4323D"/>
    <w:rsid w:val="00B44ACC"/>
    <w:rsid w:val="00B4503F"/>
    <w:rsid w:val="00B4610D"/>
    <w:rsid w:val="00B4620A"/>
    <w:rsid w:val="00B500A7"/>
    <w:rsid w:val="00B50DC8"/>
    <w:rsid w:val="00B51386"/>
    <w:rsid w:val="00B535A2"/>
    <w:rsid w:val="00B53927"/>
    <w:rsid w:val="00B53B14"/>
    <w:rsid w:val="00B53D30"/>
    <w:rsid w:val="00B53E59"/>
    <w:rsid w:val="00B54C20"/>
    <w:rsid w:val="00B55CE9"/>
    <w:rsid w:val="00B57F4F"/>
    <w:rsid w:val="00B6079C"/>
    <w:rsid w:val="00B60D01"/>
    <w:rsid w:val="00B617EC"/>
    <w:rsid w:val="00B6192E"/>
    <w:rsid w:val="00B622A4"/>
    <w:rsid w:val="00B63684"/>
    <w:rsid w:val="00B64816"/>
    <w:rsid w:val="00B6588B"/>
    <w:rsid w:val="00B660A3"/>
    <w:rsid w:val="00B67C84"/>
    <w:rsid w:val="00B7068F"/>
    <w:rsid w:val="00B76EBB"/>
    <w:rsid w:val="00B7742D"/>
    <w:rsid w:val="00B77E60"/>
    <w:rsid w:val="00B77F54"/>
    <w:rsid w:val="00B81537"/>
    <w:rsid w:val="00B81771"/>
    <w:rsid w:val="00B8316F"/>
    <w:rsid w:val="00B84D5A"/>
    <w:rsid w:val="00B87251"/>
    <w:rsid w:val="00B877F4"/>
    <w:rsid w:val="00B91B63"/>
    <w:rsid w:val="00B92B71"/>
    <w:rsid w:val="00B939CE"/>
    <w:rsid w:val="00B9415C"/>
    <w:rsid w:val="00B95B0A"/>
    <w:rsid w:val="00B95EDF"/>
    <w:rsid w:val="00B965C9"/>
    <w:rsid w:val="00BA18ED"/>
    <w:rsid w:val="00BA2134"/>
    <w:rsid w:val="00BA35E5"/>
    <w:rsid w:val="00BA5351"/>
    <w:rsid w:val="00BA5AF6"/>
    <w:rsid w:val="00BA5DDA"/>
    <w:rsid w:val="00BA6BF8"/>
    <w:rsid w:val="00BA7E1E"/>
    <w:rsid w:val="00BB1DA8"/>
    <w:rsid w:val="00BB252E"/>
    <w:rsid w:val="00BB257C"/>
    <w:rsid w:val="00BB634B"/>
    <w:rsid w:val="00BB708B"/>
    <w:rsid w:val="00BB71C7"/>
    <w:rsid w:val="00BB7CFA"/>
    <w:rsid w:val="00BC03E1"/>
    <w:rsid w:val="00BC104D"/>
    <w:rsid w:val="00BC233A"/>
    <w:rsid w:val="00BC2476"/>
    <w:rsid w:val="00BC2969"/>
    <w:rsid w:val="00BC2A3E"/>
    <w:rsid w:val="00BC3393"/>
    <w:rsid w:val="00BC4006"/>
    <w:rsid w:val="00BC4359"/>
    <w:rsid w:val="00BC4BBF"/>
    <w:rsid w:val="00BC4F4A"/>
    <w:rsid w:val="00BC59A5"/>
    <w:rsid w:val="00BC6CC5"/>
    <w:rsid w:val="00BD187B"/>
    <w:rsid w:val="00BD3783"/>
    <w:rsid w:val="00BD39E0"/>
    <w:rsid w:val="00BD4603"/>
    <w:rsid w:val="00BE0370"/>
    <w:rsid w:val="00BE0852"/>
    <w:rsid w:val="00BE08D1"/>
    <w:rsid w:val="00BE0CA6"/>
    <w:rsid w:val="00BE1057"/>
    <w:rsid w:val="00BE224E"/>
    <w:rsid w:val="00BE23C2"/>
    <w:rsid w:val="00BE24D9"/>
    <w:rsid w:val="00BE2A44"/>
    <w:rsid w:val="00BE2D24"/>
    <w:rsid w:val="00BE32D5"/>
    <w:rsid w:val="00BE3B8F"/>
    <w:rsid w:val="00BE4BCB"/>
    <w:rsid w:val="00BE6297"/>
    <w:rsid w:val="00BE66B3"/>
    <w:rsid w:val="00BE7E41"/>
    <w:rsid w:val="00BF0248"/>
    <w:rsid w:val="00BF0E2B"/>
    <w:rsid w:val="00BF17BA"/>
    <w:rsid w:val="00BF1C2D"/>
    <w:rsid w:val="00BF20AC"/>
    <w:rsid w:val="00BF2A56"/>
    <w:rsid w:val="00BF2D32"/>
    <w:rsid w:val="00BF2ECD"/>
    <w:rsid w:val="00BF33E8"/>
    <w:rsid w:val="00BF4171"/>
    <w:rsid w:val="00BF43D2"/>
    <w:rsid w:val="00BF53E0"/>
    <w:rsid w:val="00BF6348"/>
    <w:rsid w:val="00BF682A"/>
    <w:rsid w:val="00BF6990"/>
    <w:rsid w:val="00BF7297"/>
    <w:rsid w:val="00BF73A1"/>
    <w:rsid w:val="00C00EC8"/>
    <w:rsid w:val="00C00FE4"/>
    <w:rsid w:val="00C026E8"/>
    <w:rsid w:val="00C02AB3"/>
    <w:rsid w:val="00C03887"/>
    <w:rsid w:val="00C043F2"/>
    <w:rsid w:val="00C04A07"/>
    <w:rsid w:val="00C050CE"/>
    <w:rsid w:val="00C05663"/>
    <w:rsid w:val="00C057CF"/>
    <w:rsid w:val="00C0596A"/>
    <w:rsid w:val="00C05F0F"/>
    <w:rsid w:val="00C06D4A"/>
    <w:rsid w:val="00C1049A"/>
    <w:rsid w:val="00C10B38"/>
    <w:rsid w:val="00C10BF3"/>
    <w:rsid w:val="00C1147A"/>
    <w:rsid w:val="00C1177D"/>
    <w:rsid w:val="00C12225"/>
    <w:rsid w:val="00C12246"/>
    <w:rsid w:val="00C127D8"/>
    <w:rsid w:val="00C12AE8"/>
    <w:rsid w:val="00C131E3"/>
    <w:rsid w:val="00C13C80"/>
    <w:rsid w:val="00C14273"/>
    <w:rsid w:val="00C14BED"/>
    <w:rsid w:val="00C14CED"/>
    <w:rsid w:val="00C15E26"/>
    <w:rsid w:val="00C16826"/>
    <w:rsid w:val="00C16913"/>
    <w:rsid w:val="00C16C40"/>
    <w:rsid w:val="00C221D7"/>
    <w:rsid w:val="00C2251C"/>
    <w:rsid w:val="00C23FB3"/>
    <w:rsid w:val="00C24139"/>
    <w:rsid w:val="00C24EF7"/>
    <w:rsid w:val="00C2661B"/>
    <w:rsid w:val="00C26F1D"/>
    <w:rsid w:val="00C27372"/>
    <w:rsid w:val="00C273F7"/>
    <w:rsid w:val="00C27D29"/>
    <w:rsid w:val="00C302F6"/>
    <w:rsid w:val="00C315D1"/>
    <w:rsid w:val="00C3188B"/>
    <w:rsid w:val="00C3191D"/>
    <w:rsid w:val="00C3389C"/>
    <w:rsid w:val="00C3532D"/>
    <w:rsid w:val="00C37111"/>
    <w:rsid w:val="00C37A22"/>
    <w:rsid w:val="00C41F0A"/>
    <w:rsid w:val="00C432AD"/>
    <w:rsid w:val="00C43CF6"/>
    <w:rsid w:val="00C43FE1"/>
    <w:rsid w:val="00C449B0"/>
    <w:rsid w:val="00C4529C"/>
    <w:rsid w:val="00C455A1"/>
    <w:rsid w:val="00C46C5B"/>
    <w:rsid w:val="00C474E8"/>
    <w:rsid w:val="00C477C6"/>
    <w:rsid w:val="00C47F45"/>
    <w:rsid w:val="00C54946"/>
    <w:rsid w:val="00C55224"/>
    <w:rsid w:val="00C55600"/>
    <w:rsid w:val="00C5574C"/>
    <w:rsid w:val="00C577CE"/>
    <w:rsid w:val="00C603B6"/>
    <w:rsid w:val="00C60650"/>
    <w:rsid w:val="00C626F0"/>
    <w:rsid w:val="00C62918"/>
    <w:rsid w:val="00C63650"/>
    <w:rsid w:val="00C63B56"/>
    <w:rsid w:val="00C64C90"/>
    <w:rsid w:val="00C6582F"/>
    <w:rsid w:val="00C6686D"/>
    <w:rsid w:val="00C670DC"/>
    <w:rsid w:val="00C72AAD"/>
    <w:rsid w:val="00C7469E"/>
    <w:rsid w:val="00C74E35"/>
    <w:rsid w:val="00C74E76"/>
    <w:rsid w:val="00C7674D"/>
    <w:rsid w:val="00C772EF"/>
    <w:rsid w:val="00C83C77"/>
    <w:rsid w:val="00C845A4"/>
    <w:rsid w:val="00C84878"/>
    <w:rsid w:val="00C85A10"/>
    <w:rsid w:val="00C86B69"/>
    <w:rsid w:val="00C8787D"/>
    <w:rsid w:val="00C87ADF"/>
    <w:rsid w:val="00C90E75"/>
    <w:rsid w:val="00C912C8"/>
    <w:rsid w:val="00C91DED"/>
    <w:rsid w:val="00C92C7F"/>
    <w:rsid w:val="00C9384C"/>
    <w:rsid w:val="00C959E7"/>
    <w:rsid w:val="00C96798"/>
    <w:rsid w:val="00C97950"/>
    <w:rsid w:val="00C97CB2"/>
    <w:rsid w:val="00CA03AE"/>
    <w:rsid w:val="00CA163F"/>
    <w:rsid w:val="00CA174F"/>
    <w:rsid w:val="00CA4DB5"/>
    <w:rsid w:val="00CA4E2B"/>
    <w:rsid w:val="00CA6208"/>
    <w:rsid w:val="00CB083C"/>
    <w:rsid w:val="00CB1606"/>
    <w:rsid w:val="00CB2352"/>
    <w:rsid w:val="00CB2F3F"/>
    <w:rsid w:val="00CB5D54"/>
    <w:rsid w:val="00CB5D64"/>
    <w:rsid w:val="00CB6AF3"/>
    <w:rsid w:val="00CC06CA"/>
    <w:rsid w:val="00CC0A64"/>
    <w:rsid w:val="00CC259D"/>
    <w:rsid w:val="00CC2B39"/>
    <w:rsid w:val="00CC2C07"/>
    <w:rsid w:val="00CC4BD4"/>
    <w:rsid w:val="00CC6650"/>
    <w:rsid w:val="00CC68A4"/>
    <w:rsid w:val="00CC7249"/>
    <w:rsid w:val="00CC7E0F"/>
    <w:rsid w:val="00CD06BB"/>
    <w:rsid w:val="00CD0BD9"/>
    <w:rsid w:val="00CD2C57"/>
    <w:rsid w:val="00CD2F26"/>
    <w:rsid w:val="00CD3A22"/>
    <w:rsid w:val="00CD446E"/>
    <w:rsid w:val="00CD4676"/>
    <w:rsid w:val="00CD48CB"/>
    <w:rsid w:val="00CD4950"/>
    <w:rsid w:val="00CD5C65"/>
    <w:rsid w:val="00CE23D6"/>
    <w:rsid w:val="00CE3275"/>
    <w:rsid w:val="00CE33ED"/>
    <w:rsid w:val="00CE3450"/>
    <w:rsid w:val="00CE3495"/>
    <w:rsid w:val="00CE3D29"/>
    <w:rsid w:val="00CE41FF"/>
    <w:rsid w:val="00CE43AB"/>
    <w:rsid w:val="00CE53D2"/>
    <w:rsid w:val="00CE5BCD"/>
    <w:rsid w:val="00CE7524"/>
    <w:rsid w:val="00CF017C"/>
    <w:rsid w:val="00CF0490"/>
    <w:rsid w:val="00CF0B61"/>
    <w:rsid w:val="00CF0D52"/>
    <w:rsid w:val="00CF1744"/>
    <w:rsid w:val="00CF2322"/>
    <w:rsid w:val="00CF3EEF"/>
    <w:rsid w:val="00CF4513"/>
    <w:rsid w:val="00CF4543"/>
    <w:rsid w:val="00CF5381"/>
    <w:rsid w:val="00CF5435"/>
    <w:rsid w:val="00CF61AF"/>
    <w:rsid w:val="00CF6ADC"/>
    <w:rsid w:val="00D0016D"/>
    <w:rsid w:val="00D00697"/>
    <w:rsid w:val="00D00E54"/>
    <w:rsid w:val="00D023B0"/>
    <w:rsid w:val="00D0310D"/>
    <w:rsid w:val="00D03975"/>
    <w:rsid w:val="00D0493B"/>
    <w:rsid w:val="00D05C84"/>
    <w:rsid w:val="00D06058"/>
    <w:rsid w:val="00D072DC"/>
    <w:rsid w:val="00D10825"/>
    <w:rsid w:val="00D10E50"/>
    <w:rsid w:val="00D11423"/>
    <w:rsid w:val="00D1195A"/>
    <w:rsid w:val="00D11B36"/>
    <w:rsid w:val="00D11E78"/>
    <w:rsid w:val="00D1222E"/>
    <w:rsid w:val="00D13244"/>
    <w:rsid w:val="00D1383E"/>
    <w:rsid w:val="00D13A0C"/>
    <w:rsid w:val="00D14565"/>
    <w:rsid w:val="00D146F8"/>
    <w:rsid w:val="00D148B7"/>
    <w:rsid w:val="00D14A81"/>
    <w:rsid w:val="00D16598"/>
    <w:rsid w:val="00D16AEC"/>
    <w:rsid w:val="00D16BBD"/>
    <w:rsid w:val="00D16DE9"/>
    <w:rsid w:val="00D215EC"/>
    <w:rsid w:val="00D23469"/>
    <w:rsid w:val="00D24227"/>
    <w:rsid w:val="00D25634"/>
    <w:rsid w:val="00D2637E"/>
    <w:rsid w:val="00D27DAC"/>
    <w:rsid w:val="00D3006E"/>
    <w:rsid w:val="00D304AE"/>
    <w:rsid w:val="00D3052C"/>
    <w:rsid w:val="00D30883"/>
    <w:rsid w:val="00D309AC"/>
    <w:rsid w:val="00D34FBE"/>
    <w:rsid w:val="00D354EE"/>
    <w:rsid w:val="00D35E9A"/>
    <w:rsid w:val="00D375DA"/>
    <w:rsid w:val="00D40699"/>
    <w:rsid w:val="00D409B3"/>
    <w:rsid w:val="00D40E85"/>
    <w:rsid w:val="00D40EF4"/>
    <w:rsid w:val="00D41111"/>
    <w:rsid w:val="00D425C3"/>
    <w:rsid w:val="00D430AD"/>
    <w:rsid w:val="00D432BD"/>
    <w:rsid w:val="00D43C1E"/>
    <w:rsid w:val="00D446A8"/>
    <w:rsid w:val="00D4485C"/>
    <w:rsid w:val="00D44C24"/>
    <w:rsid w:val="00D45B08"/>
    <w:rsid w:val="00D45CD0"/>
    <w:rsid w:val="00D4734F"/>
    <w:rsid w:val="00D506C5"/>
    <w:rsid w:val="00D50A35"/>
    <w:rsid w:val="00D510A2"/>
    <w:rsid w:val="00D52A2C"/>
    <w:rsid w:val="00D52B08"/>
    <w:rsid w:val="00D53C1B"/>
    <w:rsid w:val="00D55419"/>
    <w:rsid w:val="00D56C38"/>
    <w:rsid w:val="00D61673"/>
    <w:rsid w:val="00D62034"/>
    <w:rsid w:val="00D62291"/>
    <w:rsid w:val="00D62EDD"/>
    <w:rsid w:val="00D64D62"/>
    <w:rsid w:val="00D652A2"/>
    <w:rsid w:val="00D70D90"/>
    <w:rsid w:val="00D7101C"/>
    <w:rsid w:val="00D712E0"/>
    <w:rsid w:val="00D7184A"/>
    <w:rsid w:val="00D71F6E"/>
    <w:rsid w:val="00D7305F"/>
    <w:rsid w:val="00D770B7"/>
    <w:rsid w:val="00D77BF2"/>
    <w:rsid w:val="00D834CB"/>
    <w:rsid w:val="00D860B0"/>
    <w:rsid w:val="00D86FC1"/>
    <w:rsid w:val="00D87634"/>
    <w:rsid w:val="00D87D14"/>
    <w:rsid w:val="00D900B0"/>
    <w:rsid w:val="00D905BB"/>
    <w:rsid w:val="00D92B2B"/>
    <w:rsid w:val="00D93D87"/>
    <w:rsid w:val="00D94165"/>
    <w:rsid w:val="00D954E5"/>
    <w:rsid w:val="00D95862"/>
    <w:rsid w:val="00D959BC"/>
    <w:rsid w:val="00D964A3"/>
    <w:rsid w:val="00D96CB5"/>
    <w:rsid w:val="00D97114"/>
    <w:rsid w:val="00D97E62"/>
    <w:rsid w:val="00DA0966"/>
    <w:rsid w:val="00DA0F23"/>
    <w:rsid w:val="00DA185D"/>
    <w:rsid w:val="00DA2AF2"/>
    <w:rsid w:val="00DA54FD"/>
    <w:rsid w:val="00DA67A9"/>
    <w:rsid w:val="00DA74BF"/>
    <w:rsid w:val="00DB011F"/>
    <w:rsid w:val="00DB0A62"/>
    <w:rsid w:val="00DB161C"/>
    <w:rsid w:val="00DB25C9"/>
    <w:rsid w:val="00DB3195"/>
    <w:rsid w:val="00DB45B0"/>
    <w:rsid w:val="00DB4D89"/>
    <w:rsid w:val="00DB53DB"/>
    <w:rsid w:val="00DB5D21"/>
    <w:rsid w:val="00DB61D1"/>
    <w:rsid w:val="00DB6AFA"/>
    <w:rsid w:val="00DB7649"/>
    <w:rsid w:val="00DB7DBD"/>
    <w:rsid w:val="00DB7DC1"/>
    <w:rsid w:val="00DC0763"/>
    <w:rsid w:val="00DC0842"/>
    <w:rsid w:val="00DC0C26"/>
    <w:rsid w:val="00DC1BD3"/>
    <w:rsid w:val="00DC239D"/>
    <w:rsid w:val="00DC4CF6"/>
    <w:rsid w:val="00DC6A61"/>
    <w:rsid w:val="00DC6CA0"/>
    <w:rsid w:val="00DC741A"/>
    <w:rsid w:val="00DC7D95"/>
    <w:rsid w:val="00DD04CF"/>
    <w:rsid w:val="00DD10E0"/>
    <w:rsid w:val="00DD20F1"/>
    <w:rsid w:val="00DD30BF"/>
    <w:rsid w:val="00DD34E2"/>
    <w:rsid w:val="00DD41E7"/>
    <w:rsid w:val="00DD46D8"/>
    <w:rsid w:val="00DD5013"/>
    <w:rsid w:val="00DD5063"/>
    <w:rsid w:val="00DD60C0"/>
    <w:rsid w:val="00DD67BA"/>
    <w:rsid w:val="00DD7D09"/>
    <w:rsid w:val="00DD7E80"/>
    <w:rsid w:val="00DE0032"/>
    <w:rsid w:val="00DE0919"/>
    <w:rsid w:val="00DE1C1B"/>
    <w:rsid w:val="00DE217A"/>
    <w:rsid w:val="00DE2D4A"/>
    <w:rsid w:val="00DE3301"/>
    <w:rsid w:val="00DE5415"/>
    <w:rsid w:val="00DF0A5A"/>
    <w:rsid w:val="00DF3966"/>
    <w:rsid w:val="00DF3C9B"/>
    <w:rsid w:val="00DF4AAF"/>
    <w:rsid w:val="00DF4EEE"/>
    <w:rsid w:val="00DF64FC"/>
    <w:rsid w:val="00DF67A7"/>
    <w:rsid w:val="00DF68BB"/>
    <w:rsid w:val="00E0143B"/>
    <w:rsid w:val="00E01448"/>
    <w:rsid w:val="00E03985"/>
    <w:rsid w:val="00E0428D"/>
    <w:rsid w:val="00E04935"/>
    <w:rsid w:val="00E07C9B"/>
    <w:rsid w:val="00E07DC7"/>
    <w:rsid w:val="00E10B7A"/>
    <w:rsid w:val="00E11621"/>
    <w:rsid w:val="00E11BA2"/>
    <w:rsid w:val="00E12538"/>
    <w:rsid w:val="00E12E5F"/>
    <w:rsid w:val="00E146ED"/>
    <w:rsid w:val="00E14C64"/>
    <w:rsid w:val="00E15696"/>
    <w:rsid w:val="00E16265"/>
    <w:rsid w:val="00E162D1"/>
    <w:rsid w:val="00E16DBC"/>
    <w:rsid w:val="00E16E0A"/>
    <w:rsid w:val="00E16FB6"/>
    <w:rsid w:val="00E171D2"/>
    <w:rsid w:val="00E17DFC"/>
    <w:rsid w:val="00E202BC"/>
    <w:rsid w:val="00E2071C"/>
    <w:rsid w:val="00E20B16"/>
    <w:rsid w:val="00E21008"/>
    <w:rsid w:val="00E212AB"/>
    <w:rsid w:val="00E216BF"/>
    <w:rsid w:val="00E21BD5"/>
    <w:rsid w:val="00E22092"/>
    <w:rsid w:val="00E22669"/>
    <w:rsid w:val="00E22AC8"/>
    <w:rsid w:val="00E22DF7"/>
    <w:rsid w:val="00E2306C"/>
    <w:rsid w:val="00E234FA"/>
    <w:rsid w:val="00E237E5"/>
    <w:rsid w:val="00E2391D"/>
    <w:rsid w:val="00E23FD8"/>
    <w:rsid w:val="00E256AB"/>
    <w:rsid w:val="00E25C42"/>
    <w:rsid w:val="00E25D1E"/>
    <w:rsid w:val="00E26B0F"/>
    <w:rsid w:val="00E278E2"/>
    <w:rsid w:val="00E31371"/>
    <w:rsid w:val="00E32F1B"/>
    <w:rsid w:val="00E33AA4"/>
    <w:rsid w:val="00E33B74"/>
    <w:rsid w:val="00E36733"/>
    <w:rsid w:val="00E37673"/>
    <w:rsid w:val="00E4150A"/>
    <w:rsid w:val="00E42077"/>
    <w:rsid w:val="00E42E64"/>
    <w:rsid w:val="00E440A5"/>
    <w:rsid w:val="00E44967"/>
    <w:rsid w:val="00E45AC5"/>
    <w:rsid w:val="00E46284"/>
    <w:rsid w:val="00E4714F"/>
    <w:rsid w:val="00E5322F"/>
    <w:rsid w:val="00E56949"/>
    <w:rsid w:val="00E56996"/>
    <w:rsid w:val="00E616E4"/>
    <w:rsid w:val="00E61B2F"/>
    <w:rsid w:val="00E61B90"/>
    <w:rsid w:val="00E62AB3"/>
    <w:rsid w:val="00E62E9E"/>
    <w:rsid w:val="00E63714"/>
    <w:rsid w:val="00E63DDC"/>
    <w:rsid w:val="00E63F94"/>
    <w:rsid w:val="00E649CA"/>
    <w:rsid w:val="00E64D84"/>
    <w:rsid w:val="00E65067"/>
    <w:rsid w:val="00E65B5C"/>
    <w:rsid w:val="00E663D8"/>
    <w:rsid w:val="00E66646"/>
    <w:rsid w:val="00E70A5F"/>
    <w:rsid w:val="00E7229A"/>
    <w:rsid w:val="00E72623"/>
    <w:rsid w:val="00E72F5D"/>
    <w:rsid w:val="00E75259"/>
    <w:rsid w:val="00E75309"/>
    <w:rsid w:val="00E7545B"/>
    <w:rsid w:val="00E7651C"/>
    <w:rsid w:val="00E76B9F"/>
    <w:rsid w:val="00E77126"/>
    <w:rsid w:val="00E77FBB"/>
    <w:rsid w:val="00E8006E"/>
    <w:rsid w:val="00E8091E"/>
    <w:rsid w:val="00E81F1B"/>
    <w:rsid w:val="00E8209B"/>
    <w:rsid w:val="00E8211F"/>
    <w:rsid w:val="00E82529"/>
    <w:rsid w:val="00E82D0F"/>
    <w:rsid w:val="00E835B5"/>
    <w:rsid w:val="00E84DB0"/>
    <w:rsid w:val="00E86E3D"/>
    <w:rsid w:val="00E905E4"/>
    <w:rsid w:val="00E91F81"/>
    <w:rsid w:val="00E92C2D"/>
    <w:rsid w:val="00E9370D"/>
    <w:rsid w:val="00E94011"/>
    <w:rsid w:val="00E94CE9"/>
    <w:rsid w:val="00E95EEE"/>
    <w:rsid w:val="00E96365"/>
    <w:rsid w:val="00E96D3D"/>
    <w:rsid w:val="00E9799A"/>
    <w:rsid w:val="00EA0C48"/>
    <w:rsid w:val="00EA1DBB"/>
    <w:rsid w:val="00EA4FF5"/>
    <w:rsid w:val="00EA67C2"/>
    <w:rsid w:val="00EA7A60"/>
    <w:rsid w:val="00EB0EC1"/>
    <w:rsid w:val="00EB16C9"/>
    <w:rsid w:val="00EB1DC6"/>
    <w:rsid w:val="00EB3471"/>
    <w:rsid w:val="00EB37CC"/>
    <w:rsid w:val="00EB3BD7"/>
    <w:rsid w:val="00EB405E"/>
    <w:rsid w:val="00EB548D"/>
    <w:rsid w:val="00EB5A52"/>
    <w:rsid w:val="00EC03FE"/>
    <w:rsid w:val="00EC05F0"/>
    <w:rsid w:val="00EC0B9A"/>
    <w:rsid w:val="00EC0CB8"/>
    <w:rsid w:val="00EC11AD"/>
    <w:rsid w:val="00EC1BD7"/>
    <w:rsid w:val="00EC2293"/>
    <w:rsid w:val="00EC4820"/>
    <w:rsid w:val="00EC4A8D"/>
    <w:rsid w:val="00EC555E"/>
    <w:rsid w:val="00EC6266"/>
    <w:rsid w:val="00EC6819"/>
    <w:rsid w:val="00EC6FA0"/>
    <w:rsid w:val="00EC759F"/>
    <w:rsid w:val="00EC7E81"/>
    <w:rsid w:val="00ED0708"/>
    <w:rsid w:val="00ED0A4C"/>
    <w:rsid w:val="00ED0A8B"/>
    <w:rsid w:val="00ED12F0"/>
    <w:rsid w:val="00ED1C84"/>
    <w:rsid w:val="00ED24A4"/>
    <w:rsid w:val="00ED3C66"/>
    <w:rsid w:val="00ED3E46"/>
    <w:rsid w:val="00ED46AA"/>
    <w:rsid w:val="00ED563B"/>
    <w:rsid w:val="00ED617A"/>
    <w:rsid w:val="00ED786C"/>
    <w:rsid w:val="00EE1A35"/>
    <w:rsid w:val="00EE399B"/>
    <w:rsid w:val="00EE4E34"/>
    <w:rsid w:val="00EE5E90"/>
    <w:rsid w:val="00EE647B"/>
    <w:rsid w:val="00EE6A31"/>
    <w:rsid w:val="00EE7658"/>
    <w:rsid w:val="00EF1E50"/>
    <w:rsid w:val="00EF2339"/>
    <w:rsid w:val="00EF3E28"/>
    <w:rsid w:val="00EF4E3D"/>
    <w:rsid w:val="00EF53BC"/>
    <w:rsid w:val="00EF6E63"/>
    <w:rsid w:val="00EF704D"/>
    <w:rsid w:val="00F0054D"/>
    <w:rsid w:val="00F010AA"/>
    <w:rsid w:val="00F01DC9"/>
    <w:rsid w:val="00F0207C"/>
    <w:rsid w:val="00F02092"/>
    <w:rsid w:val="00F021A9"/>
    <w:rsid w:val="00F03145"/>
    <w:rsid w:val="00F0393B"/>
    <w:rsid w:val="00F043A5"/>
    <w:rsid w:val="00F07F75"/>
    <w:rsid w:val="00F112CC"/>
    <w:rsid w:val="00F11D90"/>
    <w:rsid w:val="00F127D5"/>
    <w:rsid w:val="00F12A5F"/>
    <w:rsid w:val="00F15A38"/>
    <w:rsid w:val="00F163AC"/>
    <w:rsid w:val="00F20211"/>
    <w:rsid w:val="00F20321"/>
    <w:rsid w:val="00F20834"/>
    <w:rsid w:val="00F20B74"/>
    <w:rsid w:val="00F2221D"/>
    <w:rsid w:val="00F23864"/>
    <w:rsid w:val="00F241E9"/>
    <w:rsid w:val="00F26218"/>
    <w:rsid w:val="00F263E2"/>
    <w:rsid w:val="00F26467"/>
    <w:rsid w:val="00F266D2"/>
    <w:rsid w:val="00F27B0F"/>
    <w:rsid w:val="00F30A62"/>
    <w:rsid w:val="00F318B0"/>
    <w:rsid w:val="00F32546"/>
    <w:rsid w:val="00F329EB"/>
    <w:rsid w:val="00F32FE3"/>
    <w:rsid w:val="00F33CAD"/>
    <w:rsid w:val="00F33E05"/>
    <w:rsid w:val="00F3413F"/>
    <w:rsid w:val="00F34DC1"/>
    <w:rsid w:val="00F35043"/>
    <w:rsid w:val="00F35DB3"/>
    <w:rsid w:val="00F36C81"/>
    <w:rsid w:val="00F377F9"/>
    <w:rsid w:val="00F40214"/>
    <w:rsid w:val="00F4059C"/>
    <w:rsid w:val="00F4068B"/>
    <w:rsid w:val="00F409F4"/>
    <w:rsid w:val="00F40E4D"/>
    <w:rsid w:val="00F42049"/>
    <w:rsid w:val="00F435D4"/>
    <w:rsid w:val="00F462DB"/>
    <w:rsid w:val="00F4755D"/>
    <w:rsid w:val="00F50FD1"/>
    <w:rsid w:val="00F53DC0"/>
    <w:rsid w:val="00F53EE1"/>
    <w:rsid w:val="00F5669F"/>
    <w:rsid w:val="00F57593"/>
    <w:rsid w:val="00F57726"/>
    <w:rsid w:val="00F57E8E"/>
    <w:rsid w:val="00F60F7B"/>
    <w:rsid w:val="00F61CB6"/>
    <w:rsid w:val="00F6244C"/>
    <w:rsid w:val="00F63C94"/>
    <w:rsid w:val="00F63CAC"/>
    <w:rsid w:val="00F65193"/>
    <w:rsid w:val="00F6590D"/>
    <w:rsid w:val="00F6704F"/>
    <w:rsid w:val="00F67669"/>
    <w:rsid w:val="00F7031F"/>
    <w:rsid w:val="00F704DE"/>
    <w:rsid w:val="00F709FF"/>
    <w:rsid w:val="00F70FD7"/>
    <w:rsid w:val="00F712B3"/>
    <w:rsid w:val="00F72981"/>
    <w:rsid w:val="00F72B48"/>
    <w:rsid w:val="00F730CA"/>
    <w:rsid w:val="00F73241"/>
    <w:rsid w:val="00F7333F"/>
    <w:rsid w:val="00F73D33"/>
    <w:rsid w:val="00F73DE2"/>
    <w:rsid w:val="00F74555"/>
    <w:rsid w:val="00F745F4"/>
    <w:rsid w:val="00F750AD"/>
    <w:rsid w:val="00F753B0"/>
    <w:rsid w:val="00F75B30"/>
    <w:rsid w:val="00F75B64"/>
    <w:rsid w:val="00F763A0"/>
    <w:rsid w:val="00F764FD"/>
    <w:rsid w:val="00F77236"/>
    <w:rsid w:val="00F77245"/>
    <w:rsid w:val="00F77505"/>
    <w:rsid w:val="00F77B64"/>
    <w:rsid w:val="00F77F47"/>
    <w:rsid w:val="00F808FA"/>
    <w:rsid w:val="00F81414"/>
    <w:rsid w:val="00F81A1C"/>
    <w:rsid w:val="00F838C9"/>
    <w:rsid w:val="00F83A6A"/>
    <w:rsid w:val="00F87B57"/>
    <w:rsid w:val="00F9073B"/>
    <w:rsid w:val="00F91B14"/>
    <w:rsid w:val="00F91ED6"/>
    <w:rsid w:val="00F926DC"/>
    <w:rsid w:val="00F92C7C"/>
    <w:rsid w:val="00F946CF"/>
    <w:rsid w:val="00F94838"/>
    <w:rsid w:val="00F958DA"/>
    <w:rsid w:val="00F97648"/>
    <w:rsid w:val="00FA0478"/>
    <w:rsid w:val="00FA04CF"/>
    <w:rsid w:val="00FA0AFC"/>
    <w:rsid w:val="00FA1670"/>
    <w:rsid w:val="00FA1B2C"/>
    <w:rsid w:val="00FA2756"/>
    <w:rsid w:val="00FA34CE"/>
    <w:rsid w:val="00FA402E"/>
    <w:rsid w:val="00FA5081"/>
    <w:rsid w:val="00FA54F7"/>
    <w:rsid w:val="00FB0804"/>
    <w:rsid w:val="00FB133D"/>
    <w:rsid w:val="00FB358C"/>
    <w:rsid w:val="00FB38C3"/>
    <w:rsid w:val="00FB3C2E"/>
    <w:rsid w:val="00FB5827"/>
    <w:rsid w:val="00FB6538"/>
    <w:rsid w:val="00FB6819"/>
    <w:rsid w:val="00FC09EE"/>
    <w:rsid w:val="00FC0B45"/>
    <w:rsid w:val="00FC16D1"/>
    <w:rsid w:val="00FC1A97"/>
    <w:rsid w:val="00FC1B78"/>
    <w:rsid w:val="00FC25E5"/>
    <w:rsid w:val="00FC28B6"/>
    <w:rsid w:val="00FC443C"/>
    <w:rsid w:val="00FC462A"/>
    <w:rsid w:val="00FC4970"/>
    <w:rsid w:val="00FC5F02"/>
    <w:rsid w:val="00FD0B61"/>
    <w:rsid w:val="00FD0FE1"/>
    <w:rsid w:val="00FD1380"/>
    <w:rsid w:val="00FD38F8"/>
    <w:rsid w:val="00FD5B23"/>
    <w:rsid w:val="00FD5C48"/>
    <w:rsid w:val="00FD6066"/>
    <w:rsid w:val="00FD6B63"/>
    <w:rsid w:val="00FD6FD2"/>
    <w:rsid w:val="00FD740B"/>
    <w:rsid w:val="00FD78E1"/>
    <w:rsid w:val="00FE0A7A"/>
    <w:rsid w:val="00FE0C53"/>
    <w:rsid w:val="00FE0D3C"/>
    <w:rsid w:val="00FE1046"/>
    <w:rsid w:val="00FE1924"/>
    <w:rsid w:val="00FE1ECE"/>
    <w:rsid w:val="00FE49C8"/>
    <w:rsid w:val="00FE4DC9"/>
    <w:rsid w:val="00FE4F8C"/>
    <w:rsid w:val="00FE5AC2"/>
    <w:rsid w:val="00FF0354"/>
    <w:rsid w:val="00FF07C0"/>
    <w:rsid w:val="00FF0E7C"/>
    <w:rsid w:val="00FF18F6"/>
    <w:rsid w:val="00FF2458"/>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F9A8B6"/>
  <w15:docId w15:val="{4E70A64D-6940-4E03-B6BA-DB99FA30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354A"/>
    <w:rPr>
      <w:sz w:val="24"/>
      <w:szCs w:val="24"/>
    </w:rPr>
  </w:style>
  <w:style w:type="paragraph" w:styleId="Nagwek1">
    <w:name w:val="heading 1"/>
    <w:basedOn w:val="Normalny"/>
    <w:next w:val="Normalny"/>
    <w:qFormat/>
    <w:rsid w:val="006B102E"/>
    <w:pPr>
      <w:keepNext/>
      <w:numPr>
        <w:numId w:val="12"/>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link w:val="NagwekZnak1"/>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2">
    <w:name w:val="Tekst podstawowy 312"/>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8"/>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qFormat/>
    <w:rsid w:val="00C670DC"/>
    <w:rPr>
      <w:sz w:val="24"/>
      <w:szCs w:val="24"/>
    </w:rPr>
  </w:style>
  <w:style w:type="paragraph" w:customStyle="1" w:styleId="Tekstpodstawowy311">
    <w:name w:val="Tekst podstawowy 311"/>
    <w:basedOn w:val="Normalny"/>
    <w:rsid w:val="00EB16C9"/>
    <w:pPr>
      <w:widowControl w:val="0"/>
      <w:suppressAutoHyphens/>
      <w:autoSpaceDE w:val="0"/>
      <w:spacing w:after="120"/>
    </w:pPr>
    <w:rPr>
      <w:rFonts w:ascii="Arial" w:hAnsi="Arial" w:cs="Arial"/>
      <w:sz w:val="16"/>
      <w:szCs w:val="16"/>
      <w:lang w:eastAsia="ar-SA"/>
    </w:rPr>
  </w:style>
  <w:style w:type="character" w:customStyle="1" w:styleId="FontStyle19">
    <w:name w:val="Font Style19"/>
    <w:rsid w:val="00EB16C9"/>
    <w:rPr>
      <w:rFonts w:ascii="Arial Narrow" w:hAnsi="Arial Narrow" w:cs="Arial Narrow"/>
      <w:sz w:val="14"/>
      <w:szCs w:val="14"/>
    </w:rPr>
  </w:style>
  <w:style w:type="paragraph" w:customStyle="1" w:styleId="Style7">
    <w:name w:val="Style7"/>
    <w:basedOn w:val="Normalny"/>
    <w:rsid w:val="00EB16C9"/>
    <w:pPr>
      <w:widowControl w:val="0"/>
      <w:autoSpaceDE w:val="0"/>
      <w:autoSpaceDN w:val="0"/>
      <w:adjustRightInd w:val="0"/>
    </w:pPr>
    <w:rPr>
      <w:rFonts w:ascii="Candara" w:hAnsi="Candara"/>
    </w:rPr>
  </w:style>
  <w:style w:type="numbering" w:customStyle="1" w:styleId="List0">
    <w:name w:val="List 0"/>
    <w:basedOn w:val="Bezlisty"/>
    <w:rsid w:val="00EB16C9"/>
    <w:pPr>
      <w:numPr>
        <w:numId w:val="25"/>
      </w:numPr>
    </w:pPr>
  </w:style>
  <w:style w:type="numbering" w:customStyle="1" w:styleId="Lista51">
    <w:name w:val="Lista 51"/>
    <w:basedOn w:val="Bezlisty"/>
    <w:rsid w:val="00EB16C9"/>
    <w:pPr>
      <w:numPr>
        <w:numId w:val="27"/>
      </w:numPr>
    </w:pPr>
  </w:style>
  <w:style w:type="numbering" w:customStyle="1" w:styleId="List8">
    <w:name w:val="List 8"/>
    <w:basedOn w:val="Bezlisty"/>
    <w:rsid w:val="00EB16C9"/>
    <w:pPr>
      <w:numPr>
        <w:numId w:val="26"/>
      </w:numPr>
    </w:pPr>
  </w:style>
  <w:style w:type="paragraph" w:styleId="Tekstpodstawowywcity3">
    <w:name w:val="Body Text Indent 3"/>
    <w:basedOn w:val="Normalny"/>
    <w:link w:val="Tekstpodstawowywcity3Znak"/>
    <w:uiPriority w:val="99"/>
    <w:semiHidden/>
    <w:unhideWhenUsed/>
    <w:rsid w:val="00EB16C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B16C9"/>
    <w:rPr>
      <w:sz w:val="16"/>
      <w:szCs w:val="16"/>
    </w:rPr>
  </w:style>
  <w:style w:type="character" w:customStyle="1" w:styleId="highlight">
    <w:name w:val="highlight"/>
    <w:basedOn w:val="Domylnaczcionkaakapitu"/>
    <w:rsid w:val="00EB16C9"/>
  </w:style>
  <w:style w:type="table" w:styleId="Tabela-Siatka">
    <w:name w:val="Table Grid"/>
    <w:basedOn w:val="Standardowy"/>
    <w:uiPriority w:val="59"/>
    <w:rsid w:val="00EB1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B16C9"/>
    <w:pPr>
      <w:widowControl w:val="0"/>
      <w:suppressAutoHyphens/>
      <w:spacing w:line="360" w:lineRule="auto"/>
      <w:ind w:left="958" w:right="7"/>
      <w:jc w:val="both"/>
    </w:pPr>
    <w:rPr>
      <w:rFonts w:ascii="Verdana" w:hAnsi="Verdana" w:cs="Verdana"/>
      <w:color w:val="000000"/>
      <w:kern w:val="1"/>
      <w:sz w:val="18"/>
      <w:szCs w:val="16"/>
    </w:rPr>
  </w:style>
  <w:style w:type="paragraph" w:customStyle="1" w:styleId="Tekstkomentarza1">
    <w:name w:val="Tekst komentarza1"/>
    <w:basedOn w:val="Normalny"/>
    <w:rsid w:val="00EB16C9"/>
    <w:pPr>
      <w:widowControl w:val="0"/>
      <w:suppressAutoHyphens/>
    </w:pPr>
    <w:rPr>
      <w:kern w:val="1"/>
      <w:sz w:val="20"/>
      <w:szCs w:val="20"/>
    </w:rPr>
  </w:style>
  <w:style w:type="character" w:customStyle="1" w:styleId="fontstyle01">
    <w:name w:val="fontstyle01"/>
    <w:basedOn w:val="Domylnaczcionkaakapitu"/>
    <w:rsid w:val="00493801"/>
    <w:rPr>
      <w:rFonts w:ascii="DejaVuSans" w:hAnsi="DejaVuSans" w:hint="default"/>
      <w:b w:val="0"/>
      <w:bCs w:val="0"/>
      <w:i w:val="0"/>
      <w:iCs w:val="0"/>
      <w:color w:val="000000"/>
      <w:sz w:val="16"/>
      <w:szCs w:val="16"/>
    </w:rPr>
  </w:style>
  <w:style w:type="character" w:customStyle="1" w:styleId="st">
    <w:name w:val="st"/>
    <w:rsid w:val="00217103"/>
  </w:style>
  <w:style w:type="paragraph" w:styleId="HTML-wstpniesformatowany">
    <w:name w:val="HTML Preformatted"/>
    <w:basedOn w:val="Normalny"/>
    <w:link w:val="HTML-wstpniesformatowanyZnak"/>
    <w:uiPriority w:val="99"/>
    <w:unhideWhenUsed/>
    <w:rsid w:val="009E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9E2D16"/>
    <w:rPr>
      <w:rFonts w:ascii="Courier New" w:hAnsi="Courier New" w:cs="Courier New"/>
    </w:rPr>
  </w:style>
  <w:style w:type="paragraph" w:customStyle="1" w:styleId="Zal-text">
    <w:name w:val="Zal-text"/>
    <w:basedOn w:val="Normalny"/>
    <w:rsid w:val="00BC2476"/>
    <w:pPr>
      <w:widowControl w:val="0"/>
      <w:tabs>
        <w:tab w:val="right" w:leader="dot" w:pos="8674"/>
      </w:tabs>
      <w:autoSpaceDE w:val="0"/>
      <w:autoSpaceDN w:val="0"/>
      <w:adjustRightInd w:val="0"/>
      <w:spacing w:before="85" w:after="85" w:line="320" w:lineRule="atLeast"/>
      <w:ind w:left="57" w:right="57" w:hanging="357"/>
      <w:jc w:val="both"/>
      <w:textAlignment w:val="center"/>
    </w:pPr>
    <w:rPr>
      <w:rFonts w:ascii="MyriadPro-Regular" w:hAnsi="MyriadPro-Regular"/>
      <w:color w:val="000000"/>
      <w:sz w:val="22"/>
      <w:szCs w:val="22"/>
    </w:rPr>
  </w:style>
  <w:style w:type="character" w:customStyle="1" w:styleId="NagwekZnak1">
    <w:name w:val="Nagłówek Znak1"/>
    <w:aliases w:val="Nagłówek Znak Znak1,Nagłówek strony Znak Znak2"/>
    <w:basedOn w:val="Domylnaczcionkaakapitu"/>
    <w:link w:val="Nagwek"/>
    <w:rsid w:val="006B0C30"/>
    <w:rPr>
      <w:sz w:val="24"/>
      <w:szCs w:val="24"/>
    </w:rPr>
  </w:style>
  <w:style w:type="numbering" w:customStyle="1" w:styleId="WW8Num22">
    <w:name w:val="WW8Num22"/>
    <w:basedOn w:val="Bezlisty"/>
    <w:rsid w:val="00786A1D"/>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56244987">
      <w:bodyDiv w:val="1"/>
      <w:marLeft w:val="0"/>
      <w:marRight w:val="0"/>
      <w:marTop w:val="0"/>
      <w:marBottom w:val="0"/>
      <w:divBdr>
        <w:top w:val="none" w:sz="0" w:space="0" w:color="auto"/>
        <w:left w:val="none" w:sz="0" w:space="0" w:color="auto"/>
        <w:bottom w:val="none" w:sz="0" w:space="0" w:color="auto"/>
        <w:right w:val="none" w:sz="0" w:space="0" w:color="auto"/>
      </w:divBdr>
    </w:div>
    <w:div w:id="86969691">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56337191">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7075608">
          <w:marLeft w:val="0"/>
          <w:marRight w:val="0"/>
          <w:marTop w:val="0"/>
          <w:marBottom w:val="0"/>
          <w:divBdr>
            <w:top w:val="none" w:sz="0" w:space="0" w:color="auto"/>
            <w:left w:val="none" w:sz="0" w:space="0" w:color="auto"/>
            <w:bottom w:val="none" w:sz="0" w:space="0" w:color="auto"/>
            <w:right w:val="none" w:sz="0" w:space="0" w:color="auto"/>
          </w:divBdr>
        </w:div>
        <w:div w:id="461924239">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89234894">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685406283">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61440669">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668552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sChild>
    </w:div>
    <w:div w:id="127783662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12754280">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01370735">
      <w:bodyDiv w:val="1"/>
      <w:marLeft w:val="0"/>
      <w:marRight w:val="0"/>
      <w:marTop w:val="0"/>
      <w:marBottom w:val="0"/>
      <w:divBdr>
        <w:top w:val="none" w:sz="0" w:space="0" w:color="auto"/>
        <w:left w:val="none" w:sz="0" w:space="0" w:color="auto"/>
        <w:bottom w:val="none" w:sz="0" w:space="0" w:color="auto"/>
        <w:right w:val="none" w:sz="0" w:space="0" w:color="auto"/>
      </w:divBdr>
    </w:div>
    <w:div w:id="1403529573">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265304321">
          <w:marLeft w:val="0"/>
          <w:marRight w:val="0"/>
          <w:marTop w:val="0"/>
          <w:marBottom w:val="0"/>
          <w:divBdr>
            <w:top w:val="none" w:sz="0" w:space="0" w:color="auto"/>
            <w:left w:val="none" w:sz="0" w:space="0" w:color="auto"/>
            <w:bottom w:val="none" w:sz="0" w:space="0" w:color="auto"/>
            <w:right w:val="none" w:sz="0" w:space="0" w:color="auto"/>
          </w:divBdr>
        </w:div>
        <w:div w:id="1318925132">
          <w:marLeft w:val="0"/>
          <w:marRight w:val="0"/>
          <w:marTop w:val="0"/>
          <w:marBottom w:val="0"/>
          <w:divBdr>
            <w:top w:val="none" w:sz="0" w:space="0" w:color="auto"/>
            <w:left w:val="none" w:sz="0" w:space="0" w:color="auto"/>
            <w:bottom w:val="none" w:sz="0" w:space="0" w:color="auto"/>
            <w:right w:val="none" w:sz="0" w:space="0" w:color="auto"/>
          </w:divBdr>
        </w:div>
        <w:div w:id="1576892196">
          <w:marLeft w:val="0"/>
          <w:marRight w:val="0"/>
          <w:marTop w:val="0"/>
          <w:marBottom w:val="0"/>
          <w:divBdr>
            <w:top w:val="none" w:sz="0" w:space="0" w:color="auto"/>
            <w:left w:val="none" w:sz="0" w:space="0" w:color="auto"/>
            <w:bottom w:val="none" w:sz="0" w:space="0" w:color="auto"/>
            <w:right w:val="none" w:sz="0" w:space="0" w:color="auto"/>
          </w:divBdr>
          <w:divsChild>
            <w:div w:id="478618262">
              <w:marLeft w:val="0"/>
              <w:marRight w:val="0"/>
              <w:marTop w:val="0"/>
              <w:marBottom w:val="0"/>
              <w:divBdr>
                <w:top w:val="none" w:sz="0" w:space="0" w:color="auto"/>
                <w:left w:val="none" w:sz="0" w:space="0" w:color="auto"/>
                <w:bottom w:val="none" w:sz="0" w:space="0" w:color="auto"/>
                <w:right w:val="none" w:sz="0" w:space="0" w:color="auto"/>
              </w:divBdr>
              <w:divsChild>
                <w:div w:id="1701125893">
                  <w:marLeft w:val="0"/>
                  <w:marRight w:val="0"/>
                  <w:marTop w:val="0"/>
                  <w:marBottom w:val="0"/>
                  <w:divBdr>
                    <w:top w:val="none" w:sz="0" w:space="0" w:color="auto"/>
                    <w:left w:val="none" w:sz="0" w:space="0" w:color="auto"/>
                    <w:bottom w:val="none" w:sz="0" w:space="0" w:color="auto"/>
                    <w:right w:val="none" w:sz="0" w:space="0" w:color="auto"/>
                  </w:divBdr>
                </w:div>
                <w:div w:id="1790733512">
                  <w:marLeft w:val="0"/>
                  <w:marRight w:val="0"/>
                  <w:marTop w:val="0"/>
                  <w:marBottom w:val="0"/>
                  <w:divBdr>
                    <w:top w:val="none" w:sz="0" w:space="0" w:color="auto"/>
                    <w:left w:val="none" w:sz="0" w:space="0" w:color="auto"/>
                    <w:bottom w:val="none" w:sz="0" w:space="0" w:color="auto"/>
                    <w:right w:val="none" w:sz="0" w:space="0" w:color="auto"/>
                  </w:divBdr>
                </w:div>
              </w:divsChild>
            </w:div>
            <w:div w:id="1613435514">
              <w:marLeft w:val="0"/>
              <w:marRight w:val="0"/>
              <w:marTop w:val="0"/>
              <w:marBottom w:val="0"/>
              <w:divBdr>
                <w:top w:val="none" w:sz="0" w:space="0" w:color="auto"/>
                <w:left w:val="none" w:sz="0" w:space="0" w:color="auto"/>
                <w:bottom w:val="none" w:sz="0" w:space="0" w:color="auto"/>
                <w:right w:val="none" w:sz="0" w:space="0" w:color="auto"/>
              </w:divBdr>
            </w:div>
          </w:divsChild>
        </w:div>
        <w:div w:id="1958758250">
          <w:marLeft w:val="0"/>
          <w:marRight w:val="0"/>
          <w:marTop w:val="0"/>
          <w:marBottom w:val="0"/>
          <w:divBdr>
            <w:top w:val="none" w:sz="0" w:space="0" w:color="auto"/>
            <w:left w:val="none" w:sz="0" w:space="0" w:color="auto"/>
            <w:bottom w:val="none" w:sz="0" w:space="0" w:color="auto"/>
            <w:right w:val="none" w:sz="0" w:space="0" w:color="auto"/>
          </w:divBdr>
        </w:div>
      </w:divsChild>
    </w:div>
    <w:div w:id="1495950249">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427503772">
          <w:marLeft w:val="0"/>
          <w:marRight w:val="0"/>
          <w:marTop w:val="0"/>
          <w:marBottom w:val="0"/>
          <w:divBdr>
            <w:top w:val="none" w:sz="0" w:space="0" w:color="auto"/>
            <w:left w:val="none" w:sz="0" w:space="0" w:color="auto"/>
            <w:bottom w:val="none" w:sz="0" w:space="0" w:color="auto"/>
            <w:right w:val="none" w:sz="0" w:space="0" w:color="auto"/>
          </w:divBdr>
        </w:div>
        <w:div w:id="1248926499">
          <w:marLeft w:val="0"/>
          <w:marRight w:val="0"/>
          <w:marTop w:val="0"/>
          <w:marBottom w:val="0"/>
          <w:divBdr>
            <w:top w:val="none" w:sz="0" w:space="0" w:color="auto"/>
            <w:left w:val="none" w:sz="0" w:space="0" w:color="auto"/>
            <w:bottom w:val="none" w:sz="0" w:space="0" w:color="auto"/>
            <w:right w:val="none" w:sz="0" w:space="0" w:color="auto"/>
          </w:divBdr>
        </w:div>
      </w:divsChild>
    </w:div>
    <w:div w:id="1577786819">
      <w:bodyDiv w:val="1"/>
      <w:marLeft w:val="0"/>
      <w:marRight w:val="0"/>
      <w:marTop w:val="0"/>
      <w:marBottom w:val="0"/>
      <w:divBdr>
        <w:top w:val="none" w:sz="0" w:space="0" w:color="auto"/>
        <w:left w:val="none" w:sz="0" w:space="0" w:color="auto"/>
        <w:bottom w:val="none" w:sz="0" w:space="0" w:color="auto"/>
        <w:right w:val="none" w:sz="0" w:space="0" w:color="auto"/>
      </w:divBdr>
      <w:divsChild>
        <w:div w:id="1869566901">
          <w:marLeft w:val="0"/>
          <w:marRight w:val="0"/>
          <w:marTop w:val="0"/>
          <w:marBottom w:val="0"/>
          <w:divBdr>
            <w:top w:val="none" w:sz="0" w:space="0" w:color="auto"/>
            <w:left w:val="none" w:sz="0" w:space="0" w:color="auto"/>
            <w:bottom w:val="none" w:sz="0" w:space="0" w:color="auto"/>
            <w:right w:val="none" w:sz="0" w:space="0" w:color="auto"/>
          </w:divBdr>
        </w:div>
      </w:divsChild>
    </w:div>
    <w:div w:id="1591308617">
      <w:bodyDiv w:val="1"/>
      <w:marLeft w:val="0"/>
      <w:marRight w:val="0"/>
      <w:marTop w:val="0"/>
      <w:marBottom w:val="0"/>
      <w:divBdr>
        <w:top w:val="none" w:sz="0" w:space="0" w:color="auto"/>
        <w:left w:val="none" w:sz="0" w:space="0" w:color="auto"/>
        <w:bottom w:val="none" w:sz="0" w:space="0" w:color="auto"/>
        <w:right w:val="none" w:sz="0" w:space="0" w:color="auto"/>
      </w:divBdr>
    </w:div>
    <w:div w:id="1656494740">
      <w:bodyDiv w:val="1"/>
      <w:marLeft w:val="0"/>
      <w:marRight w:val="0"/>
      <w:marTop w:val="0"/>
      <w:marBottom w:val="0"/>
      <w:divBdr>
        <w:top w:val="none" w:sz="0" w:space="0" w:color="auto"/>
        <w:left w:val="none" w:sz="0" w:space="0" w:color="auto"/>
        <w:bottom w:val="none" w:sz="0" w:space="0" w:color="auto"/>
        <w:right w:val="none" w:sz="0" w:space="0" w:color="auto"/>
      </w:divBdr>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474178106">
          <w:marLeft w:val="0"/>
          <w:marRight w:val="0"/>
          <w:marTop w:val="0"/>
          <w:marBottom w:val="0"/>
          <w:divBdr>
            <w:top w:val="none" w:sz="0" w:space="0" w:color="auto"/>
            <w:left w:val="none" w:sz="0" w:space="0" w:color="auto"/>
            <w:bottom w:val="none" w:sz="0" w:space="0" w:color="auto"/>
            <w:right w:val="none" w:sz="0" w:space="0" w:color="auto"/>
          </w:divBdr>
        </w:div>
        <w:div w:id="1711226605">
          <w:marLeft w:val="0"/>
          <w:marRight w:val="0"/>
          <w:marTop w:val="0"/>
          <w:marBottom w:val="0"/>
          <w:divBdr>
            <w:top w:val="none" w:sz="0" w:space="0" w:color="auto"/>
            <w:left w:val="none" w:sz="0" w:space="0" w:color="auto"/>
            <w:bottom w:val="none" w:sz="0" w:space="0" w:color="auto"/>
            <w:right w:val="none" w:sz="0" w:space="0" w:color="auto"/>
          </w:divBdr>
        </w:div>
      </w:divsChild>
    </w:div>
    <w:div w:id="1856841262">
      <w:bodyDiv w:val="1"/>
      <w:marLeft w:val="0"/>
      <w:marRight w:val="0"/>
      <w:marTop w:val="0"/>
      <w:marBottom w:val="0"/>
      <w:divBdr>
        <w:top w:val="none" w:sz="0" w:space="0" w:color="auto"/>
        <w:left w:val="none" w:sz="0" w:space="0" w:color="auto"/>
        <w:bottom w:val="none" w:sz="0" w:space="0" w:color="auto"/>
        <w:right w:val="none" w:sz="0" w:space="0" w:color="auto"/>
      </w:divBdr>
    </w:div>
    <w:div w:id="1895695458">
      <w:bodyDiv w:val="1"/>
      <w:marLeft w:val="0"/>
      <w:marRight w:val="0"/>
      <w:marTop w:val="0"/>
      <w:marBottom w:val="0"/>
      <w:divBdr>
        <w:top w:val="none" w:sz="0" w:space="0" w:color="auto"/>
        <w:left w:val="none" w:sz="0" w:space="0" w:color="auto"/>
        <w:bottom w:val="none" w:sz="0" w:space="0" w:color="auto"/>
        <w:right w:val="none" w:sz="0" w:space="0" w:color="auto"/>
      </w:divBdr>
    </w:div>
    <w:div w:id="2031881187">
      <w:bodyDiv w:val="1"/>
      <w:marLeft w:val="0"/>
      <w:marRight w:val="0"/>
      <w:marTop w:val="0"/>
      <w:marBottom w:val="0"/>
      <w:divBdr>
        <w:top w:val="none" w:sz="0" w:space="0" w:color="auto"/>
        <w:left w:val="none" w:sz="0" w:space="0" w:color="auto"/>
        <w:bottom w:val="none" w:sz="0" w:space="0" w:color="auto"/>
        <w:right w:val="none" w:sz="0" w:space="0" w:color="auto"/>
      </w:divBdr>
    </w:div>
    <w:div w:id="204821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footer" Target="footer2.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brokerinfinite.efaktura.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lex.online.wolterskluwer.pl/WKPLOnline/index.rpc" TargetMode="External"/><Relationship Id="rId10" Type="http://schemas.openxmlformats.org/officeDocument/2006/relationships/hyperlink" Target="mailto:iod@umed.wroc.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www.umed.wroc.pl" TargetMode="External"/><Relationship Id="rId27"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B0C4E-7D83-4AA0-9AE9-AED5D7163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11689</Words>
  <Characters>70138</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81664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OlgaB</cp:lastModifiedBy>
  <cp:revision>9</cp:revision>
  <cp:lastPrinted>2020-10-09T09:32:00Z</cp:lastPrinted>
  <dcterms:created xsi:type="dcterms:W3CDTF">2020-10-07T12:48:00Z</dcterms:created>
  <dcterms:modified xsi:type="dcterms:W3CDTF">2020-10-09T09:32:00Z</dcterms:modified>
</cp:coreProperties>
</file>