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AA5E4" w14:textId="77777777" w:rsidR="0001309C" w:rsidRPr="00FF4E48" w:rsidRDefault="00DC0732" w:rsidP="009F4014">
      <w:pPr>
        <w:spacing w:after="0" w:line="360" w:lineRule="auto"/>
        <w:rPr>
          <w:rFonts w:ascii="Verdana" w:eastAsia="Calibri" w:hAnsi="Verdana" w:cs="Calibri"/>
          <w:b/>
          <w:sz w:val="18"/>
          <w:szCs w:val="18"/>
        </w:rPr>
      </w:pPr>
      <w:r w:rsidRPr="00FF4E48">
        <w:rPr>
          <w:rFonts w:ascii="Verdana" w:eastAsia="Calibri" w:hAnsi="Verdana" w:cs="Calibri"/>
          <w:b/>
          <w:sz w:val="18"/>
          <w:szCs w:val="18"/>
        </w:rPr>
        <w:t xml:space="preserve">                                    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9"/>
      </w:tblGrid>
      <w:tr w:rsidR="00FF4E48" w:rsidRPr="00FF4E48" w14:paraId="510BDC9D" w14:textId="77777777" w:rsidTr="00596185">
        <w:trPr>
          <w:cantSplit/>
          <w:trHeight w:val="328"/>
        </w:trPr>
        <w:tc>
          <w:tcPr>
            <w:tcW w:w="9720" w:type="dxa"/>
            <w:vMerge w:val="restart"/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00AE961" w14:textId="77777777" w:rsidR="0001309C" w:rsidRPr="00FF4E48" w:rsidRDefault="00DC0732" w:rsidP="009F4014">
            <w:pPr>
              <w:suppressAutoHyphens/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FF4E48">
              <w:rPr>
                <w:rFonts w:ascii="Verdana" w:hAnsi="Verdana"/>
                <w:sz w:val="18"/>
                <w:szCs w:val="18"/>
              </w:rPr>
              <w:object w:dxaOrig="6076" w:dyaOrig="2347" w14:anchorId="302B0FE7">
                <v:rect id="rectole0000000000" o:spid="_x0000_i1025" style="width:303.75pt;height:118.5pt" o:ole="" o:preferrelative="t" stroked="f">
                  <v:imagedata r:id="rId8" o:title=""/>
                </v:rect>
                <o:OLEObject Type="Embed" ProgID="StaticMetafile" ShapeID="rectole0000000000" DrawAspect="Content" ObjectID="_1595933624" r:id="rId9"/>
              </w:object>
            </w:r>
          </w:p>
          <w:p w14:paraId="2DA80801" w14:textId="77777777" w:rsidR="0001309C" w:rsidRPr="00FF4E48" w:rsidRDefault="00C1759D" w:rsidP="009F4014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FF4E48">
              <w:rPr>
                <w:rFonts w:ascii="Verdana" w:eastAsia="Verdana" w:hAnsi="Verdana" w:cs="Verdana"/>
                <w:sz w:val="18"/>
                <w:szCs w:val="18"/>
              </w:rPr>
              <w:t xml:space="preserve">50-367 Wrocław, Wybrzeże L. </w:t>
            </w:r>
            <w:r w:rsidR="00DC0732" w:rsidRPr="00FF4E48">
              <w:rPr>
                <w:rFonts w:ascii="Verdana" w:eastAsia="Verdana" w:hAnsi="Verdana" w:cs="Verdana"/>
                <w:sz w:val="18"/>
                <w:szCs w:val="18"/>
              </w:rPr>
              <w:t>Pasteura 1</w:t>
            </w:r>
          </w:p>
          <w:p w14:paraId="2247D912" w14:textId="77777777" w:rsidR="0001309C" w:rsidRPr="00FF4E48" w:rsidRDefault="00DC0732" w:rsidP="009F4014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FF4E48">
              <w:rPr>
                <w:rFonts w:ascii="Verdana" w:eastAsia="Verdana" w:hAnsi="Verdana" w:cs="Verdana"/>
                <w:sz w:val="18"/>
                <w:szCs w:val="18"/>
              </w:rPr>
              <w:t>Zespół ds. Zamówień Publicznych UMW</w:t>
            </w:r>
          </w:p>
          <w:p w14:paraId="395F3EB0" w14:textId="77777777" w:rsidR="0001309C" w:rsidRPr="00FF4E48" w:rsidRDefault="00DC0732" w:rsidP="009F4014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FF4E48">
              <w:rPr>
                <w:rFonts w:ascii="Verdana" w:eastAsia="Verdana" w:hAnsi="Verdana" w:cs="Verdana"/>
                <w:sz w:val="18"/>
                <w:szCs w:val="18"/>
              </w:rPr>
              <w:t>ul. Marcinkowskiego 2-6, 50-368 Wrocław</w:t>
            </w:r>
          </w:p>
          <w:p w14:paraId="15F4B3CA" w14:textId="77777777" w:rsidR="0001309C" w:rsidRPr="00FF4E48" w:rsidRDefault="00C1759D" w:rsidP="009F4014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en-US"/>
              </w:rPr>
            </w:pPr>
            <w:proofErr w:type="spellStart"/>
            <w:r w:rsidRPr="00FF4E48">
              <w:rPr>
                <w:rFonts w:ascii="Verdana" w:eastAsia="Verdana" w:hAnsi="Verdana" w:cs="Verdana"/>
                <w:sz w:val="18"/>
                <w:szCs w:val="18"/>
                <w:lang w:val="en-US"/>
              </w:rPr>
              <w:t>faks</w:t>
            </w:r>
            <w:proofErr w:type="spellEnd"/>
            <w:r w:rsidRPr="00FF4E48"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 71 / 784-00-44</w:t>
            </w:r>
          </w:p>
          <w:p w14:paraId="67A21BA8" w14:textId="77777777" w:rsidR="0001309C" w:rsidRPr="00FF4E48" w:rsidRDefault="00DC0732" w:rsidP="009F4014">
            <w:pPr>
              <w:suppressAutoHyphens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FF4E48"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e-mail: </w:t>
            </w:r>
            <w:r w:rsidR="00C1759D" w:rsidRPr="00FF4E48">
              <w:rPr>
                <w:rFonts w:ascii="Verdana" w:eastAsia="Verdana" w:hAnsi="Verdana" w:cs="Verdana"/>
                <w:sz w:val="18"/>
                <w:szCs w:val="18"/>
                <w:lang w:val="en-US"/>
              </w:rPr>
              <w:t>edyta.szyjkowska</w:t>
            </w:r>
            <w:r w:rsidRPr="00FF4E48">
              <w:rPr>
                <w:rFonts w:ascii="Verdana" w:eastAsia="Verdana" w:hAnsi="Verdana" w:cs="Verdana"/>
                <w:sz w:val="18"/>
                <w:szCs w:val="18"/>
                <w:lang w:val="en-US"/>
              </w:rPr>
              <w:t>@umed.wroc.pl</w:t>
            </w:r>
            <w:r w:rsidRPr="00FF4E48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FF4E48" w:rsidRPr="00FF4E48" w14:paraId="6627561F" w14:textId="77777777" w:rsidTr="00596185">
        <w:trPr>
          <w:cantSplit/>
          <w:trHeight w:val="509"/>
        </w:trPr>
        <w:tc>
          <w:tcPr>
            <w:tcW w:w="9720" w:type="dxa"/>
            <w:vMerge/>
            <w:shd w:val="clear" w:color="000000" w:fill="FFFFFF"/>
            <w:tcMar>
              <w:left w:w="70" w:type="dxa"/>
              <w:right w:w="70" w:type="dxa"/>
            </w:tcMar>
          </w:tcPr>
          <w:p w14:paraId="4F1B520B" w14:textId="77777777" w:rsidR="0001309C" w:rsidRPr="00FF4E48" w:rsidRDefault="0001309C" w:rsidP="009F4014">
            <w:pPr>
              <w:spacing w:after="0" w:line="360" w:lineRule="auto"/>
              <w:rPr>
                <w:rFonts w:ascii="Verdana" w:eastAsia="Calibri" w:hAnsi="Verdana" w:cs="Calibri"/>
                <w:sz w:val="18"/>
                <w:szCs w:val="18"/>
                <w:lang w:val="en-US"/>
              </w:rPr>
            </w:pPr>
          </w:p>
        </w:tc>
      </w:tr>
    </w:tbl>
    <w:p w14:paraId="0E1FD335" w14:textId="76A7AD1B" w:rsidR="0001309C" w:rsidRPr="00FF4E48" w:rsidRDefault="00DC0732" w:rsidP="001F691B">
      <w:pPr>
        <w:spacing w:after="0" w:line="360" w:lineRule="auto"/>
        <w:ind w:firstLine="5538"/>
        <w:jc w:val="right"/>
        <w:rPr>
          <w:rFonts w:ascii="Verdana" w:eastAsia="Verdana" w:hAnsi="Verdana" w:cs="Verdana"/>
          <w:sz w:val="18"/>
          <w:szCs w:val="18"/>
        </w:rPr>
      </w:pPr>
      <w:r w:rsidRPr="00FF4E48">
        <w:rPr>
          <w:rFonts w:ascii="Verdana" w:eastAsia="Calibri" w:hAnsi="Verdana" w:cs="Calibri"/>
          <w:b/>
          <w:sz w:val="18"/>
          <w:szCs w:val="18"/>
          <w:lang w:val="en-US"/>
        </w:rPr>
        <w:t xml:space="preserve">   </w:t>
      </w:r>
      <w:r w:rsidR="007E3DEC" w:rsidRPr="00FF4E48">
        <w:rPr>
          <w:rFonts w:ascii="Verdana" w:eastAsia="Verdana" w:hAnsi="Verdana" w:cs="Verdana"/>
          <w:sz w:val="18"/>
          <w:szCs w:val="18"/>
        </w:rPr>
        <w:t xml:space="preserve">Wrocław, </w:t>
      </w:r>
      <w:r w:rsidR="00CF6DBF" w:rsidRPr="00FF4E48">
        <w:rPr>
          <w:rFonts w:ascii="Verdana" w:eastAsia="Verdana" w:hAnsi="Verdana" w:cs="Verdana"/>
          <w:sz w:val="18"/>
          <w:szCs w:val="18"/>
        </w:rPr>
        <w:t>1</w:t>
      </w:r>
      <w:r w:rsidR="000357EB" w:rsidRPr="00FF4E48">
        <w:rPr>
          <w:rFonts w:ascii="Verdana" w:eastAsia="Verdana" w:hAnsi="Verdana" w:cs="Verdana"/>
          <w:sz w:val="18"/>
          <w:szCs w:val="18"/>
        </w:rPr>
        <w:t>6</w:t>
      </w:r>
      <w:r w:rsidR="007951BF" w:rsidRPr="00FF4E48">
        <w:rPr>
          <w:rFonts w:ascii="Verdana" w:eastAsia="Verdana" w:hAnsi="Verdana" w:cs="Verdana"/>
          <w:sz w:val="18"/>
          <w:szCs w:val="18"/>
        </w:rPr>
        <w:t>.0</w:t>
      </w:r>
      <w:r w:rsidR="004968A4" w:rsidRPr="00FF4E48">
        <w:rPr>
          <w:rFonts w:ascii="Verdana" w:eastAsia="Verdana" w:hAnsi="Verdana" w:cs="Verdana"/>
          <w:sz w:val="18"/>
          <w:szCs w:val="18"/>
        </w:rPr>
        <w:t>8</w:t>
      </w:r>
      <w:r w:rsidR="00B846C4" w:rsidRPr="00FF4E48">
        <w:rPr>
          <w:rFonts w:ascii="Verdana" w:eastAsia="Verdana" w:hAnsi="Verdana" w:cs="Verdana"/>
          <w:sz w:val="18"/>
          <w:szCs w:val="18"/>
        </w:rPr>
        <w:t>.</w:t>
      </w:r>
      <w:r w:rsidR="00C1759D" w:rsidRPr="00FF4E48">
        <w:rPr>
          <w:rFonts w:ascii="Verdana" w:eastAsia="Verdana" w:hAnsi="Verdana" w:cs="Verdana"/>
          <w:sz w:val="18"/>
          <w:szCs w:val="18"/>
        </w:rPr>
        <w:t>201</w:t>
      </w:r>
      <w:r w:rsidR="00943C67" w:rsidRPr="00FF4E48">
        <w:rPr>
          <w:rFonts w:ascii="Verdana" w:eastAsia="Verdana" w:hAnsi="Verdana" w:cs="Verdana"/>
          <w:sz w:val="18"/>
          <w:szCs w:val="18"/>
        </w:rPr>
        <w:t>8</w:t>
      </w:r>
      <w:r w:rsidRPr="00FF4E48">
        <w:rPr>
          <w:rFonts w:ascii="Verdana" w:eastAsia="Verdana" w:hAnsi="Verdana" w:cs="Verdana"/>
          <w:sz w:val="18"/>
          <w:szCs w:val="18"/>
        </w:rPr>
        <w:t xml:space="preserve"> r.</w:t>
      </w:r>
    </w:p>
    <w:p w14:paraId="75F659F7" w14:textId="77777777" w:rsidR="0001309C" w:rsidRPr="00FF4E48" w:rsidRDefault="001F691B" w:rsidP="001F691B">
      <w:pPr>
        <w:spacing w:after="0" w:line="280" w:lineRule="exact"/>
        <w:jc w:val="center"/>
        <w:rPr>
          <w:rFonts w:ascii="Verdana" w:eastAsia="Verdana" w:hAnsi="Verdana" w:cs="Verdana"/>
          <w:b/>
          <w:sz w:val="18"/>
          <w:szCs w:val="18"/>
        </w:rPr>
      </w:pPr>
      <w:r w:rsidRPr="00FF4E48">
        <w:rPr>
          <w:rFonts w:ascii="Verdana" w:eastAsia="Verdana" w:hAnsi="Verdana" w:cs="Verdana"/>
          <w:b/>
          <w:sz w:val="18"/>
          <w:szCs w:val="18"/>
        </w:rPr>
        <w:t>ZAPYTANIE OFERTOWE</w:t>
      </w:r>
    </w:p>
    <w:p w14:paraId="06E63E0A" w14:textId="77777777" w:rsidR="00496BCC" w:rsidRPr="00FF4E48" w:rsidRDefault="00496BCC" w:rsidP="009F4014">
      <w:pPr>
        <w:spacing w:after="0" w:line="280" w:lineRule="exact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49E6A8EC" w14:textId="77777777" w:rsidR="001A5B5B" w:rsidRPr="00FF4E48" w:rsidRDefault="00DC0732" w:rsidP="009F4014">
      <w:pPr>
        <w:spacing w:after="0" w:line="280" w:lineRule="exact"/>
        <w:jc w:val="both"/>
        <w:rPr>
          <w:rFonts w:ascii="Verdana" w:eastAsia="Verdana" w:hAnsi="Verdana" w:cs="Verdana"/>
          <w:sz w:val="18"/>
          <w:szCs w:val="18"/>
        </w:rPr>
      </w:pPr>
      <w:r w:rsidRPr="00FF4E48">
        <w:rPr>
          <w:rFonts w:ascii="Verdana" w:eastAsia="Verdana" w:hAnsi="Verdana" w:cs="Verdana"/>
          <w:sz w:val="18"/>
          <w:szCs w:val="18"/>
        </w:rPr>
        <w:t>Zamawiający, Uniwersytet Medyczny we Wrocławiu zaprasza Państwa do składania ofert w postępowaniu o wartości szacunkowej netto nieprzekraczającej równowartości kwoty 30 000,00 euro, którego przedmiotem</w:t>
      </w:r>
      <w:r w:rsidR="002E6CD9" w:rsidRPr="00FF4E48">
        <w:rPr>
          <w:rFonts w:ascii="Verdana" w:eastAsia="Verdana" w:hAnsi="Verdana" w:cs="Verdana"/>
          <w:sz w:val="18"/>
          <w:szCs w:val="18"/>
        </w:rPr>
        <w:t xml:space="preserve"> </w:t>
      </w:r>
      <w:r w:rsidR="006307B3" w:rsidRPr="00FF4E48">
        <w:rPr>
          <w:rFonts w:ascii="Verdana" w:eastAsia="Verdana" w:hAnsi="Verdana" w:cs="Verdana"/>
          <w:sz w:val="18"/>
          <w:szCs w:val="18"/>
        </w:rPr>
        <w:t>jest</w:t>
      </w:r>
      <w:r w:rsidR="001A5B5B" w:rsidRPr="00FF4E48">
        <w:rPr>
          <w:rFonts w:ascii="Verdana" w:eastAsia="Verdana" w:hAnsi="Verdana" w:cs="Verdana"/>
          <w:sz w:val="18"/>
          <w:szCs w:val="18"/>
        </w:rPr>
        <w:t>:</w:t>
      </w:r>
    </w:p>
    <w:p w14:paraId="7873DEB2" w14:textId="77777777" w:rsidR="00D57410" w:rsidRPr="00FF4E48" w:rsidRDefault="00D57410" w:rsidP="00D57410">
      <w:pPr>
        <w:spacing w:after="0" w:line="280" w:lineRule="exact"/>
        <w:jc w:val="both"/>
        <w:rPr>
          <w:rFonts w:ascii="Century Gothic" w:eastAsia="Andale Sans UI" w:hAnsi="Century Gothic"/>
          <w:kern w:val="3"/>
          <w:sz w:val="20"/>
          <w:szCs w:val="20"/>
          <w:lang w:eastAsia="en-US" w:bidi="en-US"/>
        </w:rPr>
      </w:pPr>
      <w:r w:rsidRPr="00FF4E48">
        <w:rPr>
          <w:rFonts w:ascii="Century Gothic" w:eastAsia="Andale Sans UI" w:hAnsi="Century Gothic"/>
          <w:kern w:val="3"/>
          <w:sz w:val="20"/>
          <w:szCs w:val="20"/>
          <w:lang w:eastAsia="en-US" w:bidi="en-US"/>
        </w:rPr>
        <w:t>Dostawa</w:t>
      </w:r>
      <w:r w:rsidR="00FF6330" w:rsidRPr="00FF4E48">
        <w:rPr>
          <w:rFonts w:ascii="Century Gothic" w:eastAsia="Andale Sans UI" w:hAnsi="Century Gothic"/>
          <w:kern w:val="3"/>
          <w:sz w:val="20"/>
          <w:szCs w:val="20"/>
          <w:lang w:eastAsia="en-US" w:bidi="en-US"/>
        </w:rPr>
        <w:t xml:space="preserve"> materiałów szkoleniowych na potrzeby projektu pn. „Domowa Przystań”, w ramach Programu Operacyjnego Wiedza Edukacja Rozwój 2014-2020, Oś IV. </w:t>
      </w:r>
    </w:p>
    <w:p w14:paraId="4F203779" w14:textId="10335591" w:rsidR="0095676F" w:rsidRPr="00FF4E48" w:rsidRDefault="00FF6330" w:rsidP="00D57410">
      <w:pPr>
        <w:spacing w:after="0" w:line="280" w:lineRule="exact"/>
        <w:jc w:val="both"/>
        <w:rPr>
          <w:rFonts w:ascii="Verdana" w:eastAsia="Verdana" w:hAnsi="Verdana" w:cs="Verdana"/>
          <w:sz w:val="18"/>
          <w:szCs w:val="18"/>
        </w:rPr>
      </w:pPr>
      <w:r w:rsidRPr="00FF4E48">
        <w:rPr>
          <w:rFonts w:ascii="Verdana" w:eastAsia="Andale Sans UI" w:hAnsi="Verdana"/>
          <w:kern w:val="3"/>
          <w:sz w:val="18"/>
          <w:szCs w:val="18"/>
          <w:lang w:eastAsia="en-US" w:bidi="en-US"/>
        </w:rPr>
        <w:t>Innowacje społeczne i współpraca ponadnarodowa, Działanie 4.3 Współpraca ponadnarodowa, współfinansowanego z Europejskiego Funduszu Społecznego.</w:t>
      </w:r>
    </w:p>
    <w:p w14:paraId="1F74D6BF" w14:textId="77777777" w:rsidR="00FF6330" w:rsidRPr="00FF4E48" w:rsidRDefault="00FF6330" w:rsidP="00A61F6B">
      <w:pPr>
        <w:spacing w:after="0" w:line="280" w:lineRule="exact"/>
        <w:jc w:val="both"/>
        <w:rPr>
          <w:rFonts w:ascii="Verdana" w:eastAsia="Verdana" w:hAnsi="Verdana" w:cs="Verdana"/>
          <w:sz w:val="18"/>
          <w:szCs w:val="18"/>
        </w:rPr>
      </w:pPr>
    </w:p>
    <w:p w14:paraId="60C307F7" w14:textId="77777777" w:rsidR="00D57410" w:rsidRPr="00FF4E48" w:rsidRDefault="00D57410" w:rsidP="00D57410">
      <w:pPr>
        <w:spacing w:after="0" w:line="360" w:lineRule="auto"/>
        <w:ind w:left="786" w:right="-573" w:hanging="77"/>
        <w:jc w:val="both"/>
        <w:rPr>
          <w:rFonts w:ascii="Verdana" w:eastAsia="Times New Roman" w:hAnsi="Verdana" w:cs="Times New Roman"/>
          <w:bCs/>
          <w:sz w:val="18"/>
          <w:szCs w:val="18"/>
        </w:rPr>
      </w:pPr>
      <w:r w:rsidRPr="00FF4E48">
        <w:rPr>
          <w:rFonts w:ascii="Verdana" w:eastAsia="Times New Roman" w:hAnsi="Verdana" w:cs="Times New Roman"/>
          <w:bCs/>
          <w:sz w:val="18"/>
          <w:szCs w:val="18"/>
        </w:rPr>
        <w:t>CPV 30190000-7  Różny sprzęt i artykuły biurowe</w:t>
      </w:r>
    </w:p>
    <w:p w14:paraId="688B77EA" w14:textId="6DE96DB3" w:rsidR="000357EB" w:rsidRPr="00FF4E48" w:rsidRDefault="00D57410" w:rsidP="00D57410">
      <w:pPr>
        <w:tabs>
          <w:tab w:val="left" w:pos="0"/>
        </w:tabs>
        <w:spacing w:after="0" w:line="360" w:lineRule="auto"/>
        <w:ind w:left="1560" w:right="-573" w:hanging="851"/>
        <w:contextualSpacing/>
        <w:jc w:val="both"/>
        <w:rPr>
          <w:rFonts w:ascii="Verdana" w:eastAsia="Times New Roman" w:hAnsi="Verdana" w:cs="Times New Roman"/>
          <w:bCs/>
          <w:sz w:val="18"/>
          <w:szCs w:val="18"/>
        </w:rPr>
      </w:pPr>
      <w:r w:rsidRPr="00FF4E48">
        <w:rPr>
          <w:rFonts w:ascii="Verdana" w:eastAsia="Times New Roman" w:hAnsi="Verdana" w:cs="Times New Roman"/>
          <w:bCs/>
          <w:sz w:val="18"/>
          <w:szCs w:val="18"/>
        </w:rPr>
        <w:t>CPV 30197000-6  Drobny sprzęt biurowy</w:t>
      </w:r>
      <w:r w:rsidR="000357EB" w:rsidRPr="00FF4E48">
        <w:t xml:space="preserve">           </w:t>
      </w:r>
    </w:p>
    <w:p w14:paraId="03F5FADC" w14:textId="77777777" w:rsidR="0001309C" w:rsidRPr="00FF4E48" w:rsidRDefault="00DC0732" w:rsidP="009F4014">
      <w:pPr>
        <w:pStyle w:val="Nagwek1"/>
        <w:ind w:left="567" w:hanging="207"/>
        <w:rPr>
          <w:rFonts w:eastAsia="Verdana"/>
        </w:rPr>
      </w:pPr>
      <w:r w:rsidRPr="00FF4E48">
        <w:rPr>
          <w:rFonts w:eastAsia="Verdana"/>
        </w:rPr>
        <w:t>PRZEDMIOT ZAMÓWIENIA</w:t>
      </w:r>
    </w:p>
    <w:p w14:paraId="0EA57023" w14:textId="377FBDD5" w:rsidR="002361E3" w:rsidRPr="00FF4E48" w:rsidRDefault="004F5D0C" w:rsidP="002361E3">
      <w:pPr>
        <w:pStyle w:val="Nagwek"/>
        <w:numPr>
          <w:ilvl w:val="3"/>
          <w:numId w:val="10"/>
        </w:numPr>
        <w:spacing w:after="60" w:line="240" w:lineRule="exact"/>
        <w:ind w:left="993" w:hanging="426"/>
        <w:jc w:val="both"/>
        <w:rPr>
          <w:rFonts w:ascii="Verdana" w:hAnsi="Verdana"/>
          <w:sz w:val="18"/>
          <w:szCs w:val="18"/>
        </w:rPr>
      </w:pPr>
      <w:r w:rsidRPr="00FF4E48">
        <w:rPr>
          <w:rFonts w:ascii="Verdana" w:eastAsia="Andale Sans UI" w:hAnsi="Verdana"/>
          <w:kern w:val="3"/>
          <w:sz w:val="18"/>
          <w:szCs w:val="18"/>
          <w:lang w:eastAsia="en-US" w:bidi="en-US"/>
        </w:rPr>
        <w:t xml:space="preserve">Przedmiotem zamówienia jest </w:t>
      </w:r>
      <w:r w:rsidR="00F13CF3" w:rsidRPr="00FF4E48">
        <w:rPr>
          <w:rFonts w:ascii="Century Gothic" w:eastAsia="Andale Sans UI" w:hAnsi="Century Gothic"/>
          <w:kern w:val="3"/>
          <w:sz w:val="20"/>
          <w:szCs w:val="20"/>
          <w:lang w:eastAsia="en-US" w:bidi="en-US"/>
        </w:rPr>
        <w:t>Dostawa</w:t>
      </w:r>
      <w:r w:rsidR="00FF6330" w:rsidRPr="00FF4E48">
        <w:rPr>
          <w:rFonts w:ascii="Century Gothic" w:eastAsia="Andale Sans UI" w:hAnsi="Century Gothic"/>
          <w:kern w:val="3"/>
          <w:sz w:val="20"/>
          <w:szCs w:val="20"/>
          <w:lang w:eastAsia="en-US" w:bidi="en-US"/>
        </w:rPr>
        <w:t xml:space="preserve"> materiałów szkoleniowych na potrzeby projektu pn. „Domowa Przystań”, w ramach Programu Operacyjnego Wiedza Edukacja Rozwój 2014-2020, Oś IV. </w:t>
      </w:r>
      <w:r w:rsidR="0095676F" w:rsidRPr="00FF4E48">
        <w:rPr>
          <w:rFonts w:ascii="Verdana" w:hAnsi="Verdana"/>
          <w:sz w:val="18"/>
          <w:szCs w:val="18"/>
        </w:rPr>
        <w:t xml:space="preserve">Opis przedmiotu zamówienia </w:t>
      </w:r>
      <w:r w:rsidR="001F691B" w:rsidRPr="00FF4E48">
        <w:rPr>
          <w:rFonts w:ascii="Verdana" w:hAnsi="Verdana"/>
          <w:sz w:val="18"/>
          <w:szCs w:val="18"/>
        </w:rPr>
        <w:t>został zawarty w załączniku nr 1 do Zapytania ofertowego.</w:t>
      </w:r>
    </w:p>
    <w:p w14:paraId="726603B5" w14:textId="21AC07D2" w:rsidR="00F13CF3" w:rsidRPr="00FF4E48" w:rsidRDefault="002361E3" w:rsidP="00F13CF3">
      <w:pPr>
        <w:pStyle w:val="Nagwek"/>
        <w:numPr>
          <w:ilvl w:val="3"/>
          <w:numId w:val="10"/>
        </w:numPr>
        <w:spacing w:after="60" w:line="240" w:lineRule="exact"/>
        <w:ind w:left="993" w:hanging="426"/>
        <w:jc w:val="both"/>
        <w:rPr>
          <w:rFonts w:ascii="Verdana" w:hAnsi="Verdana"/>
          <w:b/>
          <w:bCs/>
          <w:sz w:val="18"/>
          <w:szCs w:val="18"/>
        </w:rPr>
      </w:pPr>
      <w:r w:rsidRPr="00FF4E48">
        <w:rPr>
          <w:rFonts w:ascii="Verdana" w:hAnsi="Verdana"/>
          <w:sz w:val="18"/>
          <w:szCs w:val="18"/>
        </w:rPr>
        <w:t xml:space="preserve">Miejsce realizacji </w:t>
      </w:r>
      <w:r w:rsidR="00F04BC5" w:rsidRPr="00FF4E48">
        <w:rPr>
          <w:rFonts w:ascii="Verdana" w:hAnsi="Verdana"/>
          <w:sz w:val="18"/>
          <w:szCs w:val="18"/>
        </w:rPr>
        <w:t>przedmiotu zamówienia</w:t>
      </w:r>
      <w:r w:rsidRPr="00FF4E48">
        <w:rPr>
          <w:rFonts w:ascii="Verdana" w:hAnsi="Verdana"/>
          <w:sz w:val="18"/>
          <w:szCs w:val="18"/>
        </w:rPr>
        <w:t xml:space="preserve">: </w:t>
      </w:r>
      <w:r w:rsidR="00F13CF3" w:rsidRPr="00FF4E48">
        <w:rPr>
          <w:rFonts w:ascii="Verdana" w:hAnsi="Verdana"/>
          <w:bCs/>
          <w:sz w:val="18"/>
          <w:szCs w:val="18"/>
        </w:rPr>
        <w:t xml:space="preserve">Katedra Psychiatrii </w:t>
      </w:r>
      <w:r w:rsidR="00F13CF3" w:rsidRPr="00FF4E48">
        <w:rPr>
          <w:rFonts w:ascii="Verdana" w:eastAsia="Verdana" w:hAnsi="Verdana" w:cs="Verdana"/>
          <w:sz w:val="18"/>
          <w:szCs w:val="18"/>
        </w:rPr>
        <w:t>Uniwersytetu Medycznego we Wrocławiu</w:t>
      </w:r>
      <w:r w:rsidR="00F13CF3" w:rsidRPr="00FF4E48">
        <w:rPr>
          <w:rFonts w:ascii="Verdana" w:hAnsi="Verdana"/>
          <w:b/>
          <w:bCs/>
          <w:sz w:val="18"/>
          <w:szCs w:val="18"/>
        </w:rPr>
        <w:t xml:space="preserve">, </w:t>
      </w:r>
      <w:r w:rsidR="00F13CF3" w:rsidRPr="00FF4E48">
        <w:rPr>
          <w:rFonts w:ascii="Verdana" w:hAnsi="Verdana"/>
          <w:sz w:val="18"/>
          <w:szCs w:val="18"/>
        </w:rPr>
        <w:t>Wybrzeże L. Pasteura 10, 50-367 Wrocław (sekretariat pok. 19 lub portiernia)</w:t>
      </w:r>
    </w:p>
    <w:p w14:paraId="51C31950" w14:textId="77777777" w:rsidR="00E012A6" w:rsidRPr="00FF4E48" w:rsidRDefault="006B4D95" w:rsidP="00E012A6">
      <w:pPr>
        <w:pStyle w:val="Nagwek1"/>
        <w:ind w:left="567" w:hanging="207"/>
        <w:rPr>
          <w:rFonts w:eastAsia="Verdana"/>
        </w:rPr>
      </w:pPr>
      <w:r w:rsidRPr="00FF4E48">
        <w:rPr>
          <w:rFonts w:eastAsia="Verdana"/>
        </w:rPr>
        <w:t>TERMIN</w:t>
      </w:r>
      <w:r w:rsidR="00DC0732" w:rsidRPr="00FF4E48">
        <w:rPr>
          <w:rFonts w:eastAsia="Verdana"/>
        </w:rPr>
        <w:t xml:space="preserve"> REALIZACJI PRZEDMIOTU ZAMÓWIENIA:</w:t>
      </w:r>
      <w:r w:rsidR="004D5AFC" w:rsidRPr="00FF4E48">
        <w:rPr>
          <w:rFonts w:eastAsia="Verdana"/>
        </w:rPr>
        <w:t xml:space="preserve"> </w:t>
      </w:r>
    </w:p>
    <w:p w14:paraId="44AEEAB4" w14:textId="659302F5" w:rsidR="00380A0D" w:rsidRPr="00FF4E48" w:rsidRDefault="00F13CF3" w:rsidP="00380A0D">
      <w:pPr>
        <w:tabs>
          <w:tab w:val="left" w:leader="dot" w:pos="9072"/>
        </w:tabs>
        <w:ind w:left="567"/>
        <w:jc w:val="both"/>
        <w:rPr>
          <w:b/>
          <w:szCs w:val="18"/>
        </w:rPr>
      </w:pPr>
      <w:r w:rsidRPr="00FF4E48">
        <w:rPr>
          <w:szCs w:val="18"/>
        </w:rPr>
        <w:t xml:space="preserve">Termin realizacji dostawy: </w:t>
      </w:r>
      <w:r w:rsidR="004A5F8F" w:rsidRPr="00FF4E48">
        <w:rPr>
          <w:szCs w:val="18"/>
        </w:rPr>
        <w:t xml:space="preserve">do </w:t>
      </w:r>
      <w:r w:rsidRPr="00FF4E48">
        <w:rPr>
          <w:szCs w:val="18"/>
        </w:rPr>
        <w:t xml:space="preserve">27.08.2018 r. </w:t>
      </w:r>
      <w:r w:rsidR="004A5F8F" w:rsidRPr="00FF4E48">
        <w:rPr>
          <w:szCs w:val="18"/>
        </w:rPr>
        <w:t xml:space="preserve">do </w:t>
      </w:r>
      <w:r w:rsidRPr="00FF4E48">
        <w:rPr>
          <w:szCs w:val="18"/>
        </w:rPr>
        <w:t>godz. 12.00</w:t>
      </w:r>
    </w:p>
    <w:p w14:paraId="056ED0AA" w14:textId="77777777" w:rsidR="0001309C" w:rsidRPr="00FF4E48" w:rsidRDefault="003A29E0" w:rsidP="006307B3">
      <w:pPr>
        <w:pStyle w:val="Nagwek1"/>
        <w:ind w:left="567" w:hanging="207"/>
        <w:rPr>
          <w:rFonts w:eastAsia="Verdana"/>
        </w:rPr>
      </w:pPr>
      <w:r w:rsidRPr="00FF4E48">
        <w:rPr>
          <w:rFonts w:eastAsia="Verdana"/>
        </w:rPr>
        <w:t>OPIS SPOSOBU PRZYGOTOWANIA OFERTY</w:t>
      </w:r>
      <w:r w:rsidR="00DC0732" w:rsidRPr="00FF4E48">
        <w:rPr>
          <w:rFonts w:eastAsia="Verdana"/>
        </w:rPr>
        <w:t xml:space="preserve">: </w:t>
      </w:r>
    </w:p>
    <w:p w14:paraId="0747B200" w14:textId="77777777" w:rsidR="003A29E0" w:rsidRPr="00FF4E48" w:rsidRDefault="003A29E0" w:rsidP="006E7A36">
      <w:pPr>
        <w:numPr>
          <w:ilvl w:val="0"/>
          <w:numId w:val="22"/>
        </w:numPr>
        <w:spacing w:after="60" w:line="240" w:lineRule="exact"/>
        <w:ind w:left="993" w:hanging="284"/>
        <w:jc w:val="both"/>
        <w:rPr>
          <w:rFonts w:ascii="Verdana" w:eastAsia="Times New Roman" w:hAnsi="Verdana" w:cs="Calibri"/>
          <w:sz w:val="18"/>
          <w:szCs w:val="18"/>
        </w:rPr>
      </w:pPr>
      <w:r w:rsidRPr="00FF4E48">
        <w:rPr>
          <w:rFonts w:ascii="Verdana" w:eastAsia="Times New Roman" w:hAnsi="Verdana" w:cs="Calibri"/>
          <w:sz w:val="18"/>
          <w:szCs w:val="18"/>
        </w:rPr>
        <w:t>Wykonawca może złożyć tylko jedną ofertę. Nie dopuszcza się składania ofert częściowych.</w:t>
      </w:r>
    </w:p>
    <w:p w14:paraId="64844BDE" w14:textId="77777777" w:rsidR="003A29E0" w:rsidRPr="00FF4E48" w:rsidRDefault="003A29E0" w:rsidP="006E7A36">
      <w:pPr>
        <w:numPr>
          <w:ilvl w:val="0"/>
          <w:numId w:val="22"/>
        </w:numPr>
        <w:spacing w:after="60" w:line="240" w:lineRule="exact"/>
        <w:ind w:left="993" w:hanging="284"/>
        <w:jc w:val="both"/>
        <w:rPr>
          <w:rFonts w:ascii="Verdana" w:eastAsia="Times New Roman" w:hAnsi="Verdana" w:cs="Calibri"/>
          <w:sz w:val="18"/>
          <w:szCs w:val="18"/>
        </w:rPr>
      </w:pPr>
      <w:r w:rsidRPr="00FF4E48">
        <w:rPr>
          <w:rFonts w:ascii="Verdana" w:eastAsia="Times New Roman" w:hAnsi="Verdana" w:cs="Calibri"/>
          <w:sz w:val="18"/>
          <w:szCs w:val="18"/>
        </w:rPr>
        <w:t>Oferta Wykonawcy oraz załączniki muszą być podpisane przez uprawnionego przedstawiciela Wykonawcy. W przypadku podpisania oferty przez osoby inne niż osoby uprawnione do reprezentowania Wykonawcy, należy dołączyć pełnomocnictwo do składania ofert w imieniu Wykonawcy.</w:t>
      </w:r>
    </w:p>
    <w:p w14:paraId="425F6162" w14:textId="77777777" w:rsidR="003A29E0" w:rsidRPr="00FF4E48" w:rsidRDefault="003A29E0" w:rsidP="006E7A36">
      <w:pPr>
        <w:numPr>
          <w:ilvl w:val="0"/>
          <w:numId w:val="22"/>
        </w:numPr>
        <w:spacing w:after="60" w:line="240" w:lineRule="exact"/>
        <w:ind w:left="993" w:hanging="284"/>
        <w:jc w:val="both"/>
        <w:rPr>
          <w:rFonts w:ascii="Verdana" w:eastAsia="Times New Roman" w:hAnsi="Verdana" w:cs="Calibri"/>
          <w:sz w:val="18"/>
          <w:szCs w:val="18"/>
        </w:rPr>
      </w:pPr>
      <w:r w:rsidRPr="00FF4E48">
        <w:rPr>
          <w:rFonts w:ascii="Verdana" w:eastAsia="Times New Roman" w:hAnsi="Verdana" w:cs="Calibri"/>
          <w:sz w:val="18"/>
          <w:szCs w:val="18"/>
        </w:rPr>
        <w:t>Oferta</w:t>
      </w:r>
      <w:r w:rsidR="00200C4C" w:rsidRPr="00FF4E48">
        <w:rPr>
          <w:rFonts w:ascii="Verdana" w:eastAsia="Times New Roman" w:hAnsi="Verdana" w:cs="Calibri"/>
          <w:sz w:val="18"/>
          <w:szCs w:val="18"/>
        </w:rPr>
        <w:t xml:space="preserve"> powinna zawierać </w:t>
      </w:r>
      <w:r w:rsidRPr="00FF4E48">
        <w:rPr>
          <w:rFonts w:ascii="Verdana" w:eastAsia="Times New Roman" w:hAnsi="Verdana" w:cs="Calibri"/>
          <w:sz w:val="18"/>
          <w:szCs w:val="18"/>
        </w:rPr>
        <w:t xml:space="preserve">wypełniony Formularz ofertowy (wzór - Załącznik nr </w:t>
      </w:r>
      <w:r w:rsidR="001F691B" w:rsidRPr="00FF4E48">
        <w:rPr>
          <w:rFonts w:ascii="Verdana" w:eastAsia="Times New Roman" w:hAnsi="Verdana" w:cs="Calibri"/>
          <w:sz w:val="18"/>
          <w:szCs w:val="18"/>
        </w:rPr>
        <w:t>2</w:t>
      </w:r>
      <w:r w:rsidRPr="00FF4E48">
        <w:rPr>
          <w:rFonts w:ascii="Verdana" w:eastAsia="Times New Roman" w:hAnsi="Verdana" w:cs="Calibri"/>
          <w:sz w:val="18"/>
          <w:szCs w:val="18"/>
        </w:rPr>
        <w:t xml:space="preserve"> do </w:t>
      </w:r>
      <w:r w:rsidR="001F691B" w:rsidRPr="00FF4E48">
        <w:rPr>
          <w:rFonts w:ascii="Verdana" w:eastAsia="Times New Roman" w:hAnsi="Verdana" w:cs="Calibri"/>
          <w:sz w:val="18"/>
          <w:szCs w:val="18"/>
        </w:rPr>
        <w:t>Zapytania ofertowego</w:t>
      </w:r>
      <w:r w:rsidRPr="00FF4E48">
        <w:rPr>
          <w:rFonts w:ascii="Verdana" w:eastAsia="Times New Roman" w:hAnsi="Verdana" w:cs="Calibri"/>
          <w:sz w:val="18"/>
          <w:szCs w:val="18"/>
        </w:rPr>
        <w:t>);</w:t>
      </w:r>
    </w:p>
    <w:p w14:paraId="6027CF5B" w14:textId="77777777" w:rsidR="00496BCC" w:rsidRPr="00FF4E48" w:rsidRDefault="00DC0732" w:rsidP="009F4014">
      <w:pPr>
        <w:pStyle w:val="Nagwek1"/>
        <w:ind w:left="567" w:hanging="207"/>
        <w:rPr>
          <w:rFonts w:eastAsia="Verdana"/>
        </w:rPr>
      </w:pPr>
      <w:r w:rsidRPr="00FF4E48">
        <w:rPr>
          <w:rFonts w:eastAsia="Verdana"/>
        </w:rPr>
        <w:t xml:space="preserve">SKŁADANIE OFERT </w:t>
      </w:r>
    </w:p>
    <w:p w14:paraId="724ABF55" w14:textId="2D62E3BB" w:rsidR="00496BCC" w:rsidRPr="00FF4E48" w:rsidRDefault="00496BCC" w:rsidP="009F4014">
      <w:pPr>
        <w:pStyle w:val="Nagwek"/>
        <w:tabs>
          <w:tab w:val="clear" w:pos="4536"/>
          <w:tab w:val="clear" w:pos="9072"/>
        </w:tabs>
        <w:spacing w:line="280" w:lineRule="exact"/>
        <w:ind w:left="567"/>
        <w:jc w:val="both"/>
        <w:rPr>
          <w:rFonts w:ascii="Verdana" w:hAnsi="Verdana"/>
          <w:b/>
          <w:sz w:val="18"/>
          <w:szCs w:val="18"/>
        </w:rPr>
      </w:pPr>
      <w:r w:rsidRPr="00FF4E48">
        <w:rPr>
          <w:rFonts w:ascii="Verdana" w:hAnsi="Verdana"/>
          <w:sz w:val="18"/>
          <w:szCs w:val="18"/>
        </w:rPr>
        <w:t xml:space="preserve">Ofertę należy składać </w:t>
      </w:r>
      <w:r w:rsidRPr="00FF4E48">
        <w:rPr>
          <w:rFonts w:ascii="Verdana" w:hAnsi="Verdana"/>
          <w:b/>
          <w:sz w:val="18"/>
          <w:szCs w:val="18"/>
        </w:rPr>
        <w:t xml:space="preserve">do dnia </w:t>
      </w:r>
      <w:r w:rsidR="00FF6330" w:rsidRPr="00FF4E48">
        <w:rPr>
          <w:rFonts w:ascii="Verdana" w:hAnsi="Verdana"/>
          <w:b/>
          <w:sz w:val="18"/>
          <w:szCs w:val="18"/>
        </w:rPr>
        <w:t>2</w:t>
      </w:r>
      <w:r w:rsidR="00BE7AA4" w:rsidRPr="00FF4E48">
        <w:rPr>
          <w:rFonts w:ascii="Verdana" w:hAnsi="Verdana"/>
          <w:b/>
          <w:sz w:val="18"/>
          <w:szCs w:val="18"/>
        </w:rPr>
        <w:t>0</w:t>
      </w:r>
      <w:r w:rsidR="006307B3" w:rsidRPr="00FF4E48">
        <w:rPr>
          <w:rFonts w:ascii="Verdana" w:hAnsi="Verdana"/>
          <w:b/>
          <w:sz w:val="18"/>
          <w:szCs w:val="18"/>
        </w:rPr>
        <w:t>.0</w:t>
      </w:r>
      <w:r w:rsidR="004D4ABD" w:rsidRPr="00FF4E48">
        <w:rPr>
          <w:rFonts w:ascii="Verdana" w:hAnsi="Verdana"/>
          <w:b/>
          <w:sz w:val="18"/>
          <w:szCs w:val="18"/>
        </w:rPr>
        <w:t>8</w:t>
      </w:r>
      <w:r w:rsidR="004E0699" w:rsidRPr="00FF4E48">
        <w:rPr>
          <w:rFonts w:ascii="Verdana" w:hAnsi="Verdana"/>
          <w:b/>
          <w:sz w:val="18"/>
          <w:szCs w:val="18"/>
        </w:rPr>
        <w:t>.201</w:t>
      </w:r>
      <w:r w:rsidR="00475F60" w:rsidRPr="00FF4E48">
        <w:rPr>
          <w:rFonts w:ascii="Verdana" w:hAnsi="Verdana"/>
          <w:b/>
          <w:sz w:val="18"/>
          <w:szCs w:val="18"/>
        </w:rPr>
        <w:t>8</w:t>
      </w:r>
      <w:r w:rsidR="004E0699" w:rsidRPr="00FF4E48">
        <w:rPr>
          <w:rFonts w:ascii="Verdana" w:hAnsi="Verdana"/>
          <w:b/>
          <w:sz w:val="18"/>
          <w:szCs w:val="18"/>
        </w:rPr>
        <w:t xml:space="preserve"> r. </w:t>
      </w:r>
      <w:r w:rsidRPr="00FF4E48">
        <w:rPr>
          <w:rFonts w:ascii="Verdana" w:hAnsi="Verdana"/>
          <w:b/>
          <w:sz w:val="18"/>
          <w:szCs w:val="18"/>
        </w:rPr>
        <w:t>do godz. 1</w:t>
      </w:r>
      <w:r w:rsidR="00FF6330" w:rsidRPr="00FF4E48">
        <w:rPr>
          <w:rFonts w:ascii="Verdana" w:hAnsi="Verdana"/>
          <w:b/>
          <w:sz w:val="18"/>
          <w:szCs w:val="18"/>
        </w:rPr>
        <w:t>3</w:t>
      </w:r>
      <w:r w:rsidRPr="00FF4E48">
        <w:rPr>
          <w:rFonts w:ascii="Cambria Math" w:hAnsi="Cambria Math" w:cs="Cambria Math"/>
          <w:b/>
          <w:sz w:val="18"/>
          <w:szCs w:val="18"/>
        </w:rPr>
        <w:t>⁰⁰</w:t>
      </w:r>
      <w:r w:rsidRPr="00FF4E48">
        <w:rPr>
          <w:rFonts w:ascii="Verdana" w:hAnsi="Verdana" w:cs="Cambria Math"/>
          <w:b/>
          <w:sz w:val="18"/>
          <w:szCs w:val="18"/>
        </w:rPr>
        <w:t xml:space="preserve"> w </w:t>
      </w:r>
      <w:r w:rsidRPr="00FF4E48">
        <w:rPr>
          <w:rFonts w:ascii="Verdana" w:hAnsi="Verdana"/>
          <w:b/>
          <w:sz w:val="18"/>
          <w:szCs w:val="18"/>
        </w:rPr>
        <w:t>następujących formach:</w:t>
      </w:r>
    </w:p>
    <w:p w14:paraId="389B0196" w14:textId="77777777" w:rsidR="00496BCC" w:rsidRPr="00FF4E48" w:rsidRDefault="00496BCC" w:rsidP="0081603D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80" w:lineRule="exact"/>
        <w:ind w:left="993" w:hanging="426"/>
        <w:jc w:val="both"/>
        <w:rPr>
          <w:rFonts w:ascii="Verdana" w:hAnsi="Verdana"/>
          <w:sz w:val="18"/>
          <w:szCs w:val="18"/>
        </w:rPr>
      </w:pPr>
      <w:r w:rsidRPr="00FF4E48">
        <w:rPr>
          <w:rFonts w:ascii="Verdana" w:hAnsi="Verdana"/>
          <w:bCs/>
          <w:iCs/>
          <w:sz w:val="18"/>
          <w:szCs w:val="18"/>
        </w:rPr>
        <w:lastRenderedPageBreak/>
        <w:t>Listownie</w:t>
      </w:r>
      <w:r w:rsidRPr="00FF4E48">
        <w:rPr>
          <w:rFonts w:ascii="Verdana" w:hAnsi="Verdana"/>
          <w:sz w:val="18"/>
          <w:szCs w:val="18"/>
        </w:rPr>
        <w:t xml:space="preserve"> na adres: Zespół ds. Zamówień Publicznych UMW przy ul. Marcinkowskiego 2-6, </w:t>
      </w:r>
      <w:r w:rsidR="00D73833" w:rsidRPr="00FF4E48">
        <w:rPr>
          <w:rFonts w:ascii="Verdana" w:hAnsi="Verdana"/>
          <w:sz w:val="18"/>
          <w:szCs w:val="18"/>
        </w:rPr>
        <w:br/>
      </w:r>
      <w:r w:rsidRPr="00FF4E48">
        <w:rPr>
          <w:rFonts w:ascii="Verdana" w:hAnsi="Verdana"/>
          <w:sz w:val="18"/>
          <w:szCs w:val="18"/>
        </w:rPr>
        <w:t xml:space="preserve">50-368 Wrocław, pokój nr 3A 113.1 lub </w:t>
      </w:r>
    </w:p>
    <w:p w14:paraId="2D98ABF0" w14:textId="77777777" w:rsidR="00496BCC" w:rsidRPr="00FF4E48" w:rsidRDefault="00496BCC" w:rsidP="0081603D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80" w:lineRule="exact"/>
        <w:ind w:left="993" w:hanging="426"/>
        <w:jc w:val="both"/>
        <w:rPr>
          <w:rFonts w:ascii="Verdana" w:hAnsi="Verdana"/>
          <w:sz w:val="18"/>
          <w:szCs w:val="18"/>
        </w:rPr>
      </w:pPr>
      <w:r w:rsidRPr="00FF4E48">
        <w:rPr>
          <w:rFonts w:ascii="Verdana" w:hAnsi="Verdana"/>
          <w:iCs/>
          <w:sz w:val="18"/>
          <w:szCs w:val="18"/>
        </w:rPr>
        <w:t xml:space="preserve">Faksem </w:t>
      </w:r>
      <w:r w:rsidRPr="00FF4E48">
        <w:rPr>
          <w:rFonts w:ascii="Verdana" w:hAnsi="Verdana"/>
          <w:sz w:val="18"/>
          <w:szCs w:val="18"/>
        </w:rPr>
        <w:t xml:space="preserve">(71/ 784-00-44), </w:t>
      </w:r>
      <w:r w:rsidRPr="00FF4E48">
        <w:rPr>
          <w:rFonts w:ascii="Verdana" w:hAnsi="Verdana"/>
          <w:bCs/>
          <w:sz w:val="18"/>
          <w:szCs w:val="18"/>
        </w:rPr>
        <w:t>lub</w:t>
      </w:r>
      <w:r w:rsidRPr="00FF4E48">
        <w:rPr>
          <w:rFonts w:ascii="Verdana" w:hAnsi="Verdana"/>
          <w:sz w:val="18"/>
          <w:szCs w:val="18"/>
        </w:rPr>
        <w:t xml:space="preserve"> </w:t>
      </w:r>
    </w:p>
    <w:p w14:paraId="5508E4DC" w14:textId="77777777" w:rsidR="00496BCC" w:rsidRPr="00FF4E48" w:rsidRDefault="00496BCC" w:rsidP="0081603D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80" w:lineRule="exact"/>
        <w:ind w:left="993" w:hanging="426"/>
        <w:jc w:val="both"/>
        <w:rPr>
          <w:rFonts w:ascii="Verdana" w:hAnsi="Verdana"/>
          <w:sz w:val="18"/>
          <w:szCs w:val="18"/>
        </w:rPr>
      </w:pPr>
      <w:r w:rsidRPr="00FF4E48">
        <w:rPr>
          <w:rFonts w:ascii="Verdana" w:hAnsi="Verdana"/>
          <w:bCs/>
          <w:iCs/>
          <w:sz w:val="18"/>
          <w:szCs w:val="18"/>
        </w:rPr>
        <w:t>Pocztą e-mail</w:t>
      </w:r>
      <w:r w:rsidRPr="00FF4E48">
        <w:rPr>
          <w:rFonts w:ascii="Verdana" w:hAnsi="Verdana"/>
          <w:sz w:val="18"/>
          <w:szCs w:val="18"/>
        </w:rPr>
        <w:t xml:space="preserve"> w formie pdf na adres: </w:t>
      </w:r>
      <w:hyperlink r:id="rId10" w:history="1">
        <w:r w:rsidRPr="00FF4E48">
          <w:rPr>
            <w:rStyle w:val="Hipercze"/>
            <w:rFonts w:ascii="Verdana" w:hAnsi="Verdana"/>
            <w:color w:val="auto"/>
            <w:sz w:val="18"/>
            <w:szCs w:val="18"/>
          </w:rPr>
          <w:t>edyta.szyjkowska@umed.wroc.pl</w:t>
        </w:r>
      </w:hyperlink>
    </w:p>
    <w:p w14:paraId="5140C17C" w14:textId="77777777" w:rsidR="0001309C" w:rsidRPr="00FF4E48" w:rsidRDefault="00DC0732" w:rsidP="009F4014">
      <w:pPr>
        <w:pStyle w:val="Nagwek1"/>
        <w:ind w:left="567" w:hanging="207"/>
        <w:rPr>
          <w:rFonts w:eastAsia="Verdana"/>
        </w:rPr>
      </w:pPr>
      <w:r w:rsidRPr="00FF4E48">
        <w:rPr>
          <w:rFonts w:eastAsia="Verdana"/>
        </w:rPr>
        <w:t>KRYTERIA OCENY OFERT</w:t>
      </w:r>
    </w:p>
    <w:p w14:paraId="3C4B8BA9" w14:textId="77777777" w:rsidR="0095676F" w:rsidRPr="00FF4E48" w:rsidRDefault="0095676F" w:rsidP="0095676F">
      <w:pPr>
        <w:numPr>
          <w:ilvl w:val="6"/>
          <w:numId w:val="5"/>
        </w:numPr>
        <w:tabs>
          <w:tab w:val="clear" w:pos="5040"/>
          <w:tab w:val="left" w:pos="993"/>
        </w:tabs>
        <w:spacing w:after="0" w:line="240" w:lineRule="auto"/>
        <w:ind w:left="1134" w:hanging="567"/>
        <w:jc w:val="both"/>
        <w:rPr>
          <w:rFonts w:ascii="Verdana" w:hAnsi="Verdana"/>
          <w:sz w:val="18"/>
          <w:szCs w:val="18"/>
        </w:rPr>
      </w:pPr>
      <w:r w:rsidRPr="00FF4E48">
        <w:rPr>
          <w:rFonts w:ascii="Verdana" w:hAnsi="Verdana"/>
          <w:sz w:val="18"/>
          <w:szCs w:val="18"/>
        </w:rPr>
        <w:t>Przy wyborze najkorzystniejszej oferty Zamawiający zastosuje następujące kryteria oceny ofert:</w:t>
      </w:r>
    </w:p>
    <w:p w14:paraId="3939B587" w14:textId="77777777" w:rsidR="0095676F" w:rsidRPr="00FF4E48" w:rsidRDefault="0095676F" w:rsidP="0095676F">
      <w:pPr>
        <w:spacing w:after="0" w:line="240" w:lineRule="auto"/>
        <w:ind w:firstLine="349"/>
        <w:jc w:val="both"/>
        <w:rPr>
          <w:rFonts w:ascii="Verdana" w:hAnsi="Verdana"/>
          <w:sz w:val="18"/>
          <w:szCs w:val="18"/>
        </w:rPr>
      </w:pPr>
    </w:p>
    <w:tbl>
      <w:tblPr>
        <w:tblW w:w="8803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130"/>
        <w:gridCol w:w="994"/>
        <w:gridCol w:w="993"/>
        <w:gridCol w:w="3976"/>
      </w:tblGrid>
      <w:tr w:rsidR="00FF4E48" w:rsidRPr="00FF4E48" w14:paraId="5D5A65D2" w14:textId="77777777" w:rsidTr="001F691B">
        <w:trPr>
          <w:trHeight w:val="439"/>
        </w:trPr>
        <w:tc>
          <w:tcPr>
            <w:tcW w:w="710" w:type="dxa"/>
          </w:tcPr>
          <w:p w14:paraId="75F5BB6E" w14:textId="77777777" w:rsidR="0095676F" w:rsidRPr="00FF4E48" w:rsidRDefault="0095676F" w:rsidP="00E26D6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F4E48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2130" w:type="dxa"/>
          </w:tcPr>
          <w:p w14:paraId="6F245E6C" w14:textId="77777777" w:rsidR="0095676F" w:rsidRPr="00FF4E48" w:rsidRDefault="0095676F" w:rsidP="00E26D6B">
            <w:pPr>
              <w:spacing w:after="0" w:line="240" w:lineRule="auto"/>
              <w:ind w:firstLine="349"/>
              <w:rPr>
                <w:rFonts w:ascii="Verdana" w:hAnsi="Verdana"/>
                <w:sz w:val="18"/>
                <w:szCs w:val="18"/>
              </w:rPr>
            </w:pPr>
            <w:r w:rsidRPr="00FF4E48">
              <w:rPr>
                <w:rFonts w:ascii="Verdana" w:hAnsi="Verdana"/>
                <w:sz w:val="18"/>
                <w:szCs w:val="18"/>
              </w:rPr>
              <w:t>KRYTERIA</w:t>
            </w:r>
          </w:p>
        </w:tc>
        <w:tc>
          <w:tcPr>
            <w:tcW w:w="994" w:type="dxa"/>
          </w:tcPr>
          <w:p w14:paraId="614751FD" w14:textId="77777777" w:rsidR="0095676F" w:rsidRPr="00FF4E48" w:rsidRDefault="0095676F" w:rsidP="00E26D6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48">
              <w:rPr>
                <w:rFonts w:ascii="Verdana" w:hAnsi="Verdana"/>
                <w:sz w:val="18"/>
                <w:szCs w:val="18"/>
              </w:rPr>
              <w:t>WAGA</w:t>
            </w:r>
          </w:p>
          <w:p w14:paraId="08214163" w14:textId="77777777" w:rsidR="0095676F" w:rsidRPr="00FF4E48" w:rsidRDefault="0095676F" w:rsidP="00E26D6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48">
              <w:rPr>
                <w:rFonts w:ascii="Verdana" w:hAnsi="Verdana"/>
                <w:sz w:val="18"/>
                <w:szCs w:val="18"/>
              </w:rPr>
              <w:t>%</w:t>
            </w:r>
          </w:p>
        </w:tc>
        <w:tc>
          <w:tcPr>
            <w:tcW w:w="993" w:type="dxa"/>
          </w:tcPr>
          <w:p w14:paraId="7ED62AB5" w14:textId="77777777" w:rsidR="0095676F" w:rsidRPr="00FF4E48" w:rsidRDefault="0095676F" w:rsidP="00E26D6B">
            <w:pPr>
              <w:spacing w:after="0" w:line="240" w:lineRule="auto"/>
              <w:ind w:hanging="145"/>
              <w:jc w:val="center"/>
              <w:rPr>
                <w:rFonts w:ascii="Verdana" w:hAnsi="Verdana"/>
                <w:sz w:val="18"/>
                <w:szCs w:val="18"/>
              </w:rPr>
            </w:pPr>
            <w:r w:rsidRPr="00FF4E48">
              <w:rPr>
                <w:rFonts w:ascii="Verdana" w:hAnsi="Verdana"/>
                <w:sz w:val="18"/>
                <w:szCs w:val="18"/>
              </w:rPr>
              <w:t>Ilość</w:t>
            </w:r>
          </w:p>
          <w:p w14:paraId="79316759" w14:textId="77777777" w:rsidR="0095676F" w:rsidRPr="00FF4E48" w:rsidRDefault="0095676F" w:rsidP="00E26D6B">
            <w:pPr>
              <w:spacing w:after="0" w:line="240" w:lineRule="auto"/>
              <w:ind w:hanging="145"/>
              <w:jc w:val="center"/>
              <w:rPr>
                <w:rFonts w:ascii="Verdana" w:hAnsi="Verdana"/>
                <w:sz w:val="18"/>
                <w:szCs w:val="18"/>
              </w:rPr>
            </w:pPr>
            <w:r w:rsidRPr="00FF4E48">
              <w:rPr>
                <w:rFonts w:ascii="Verdana" w:hAnsi="Verdana"/>
                <w:sz w:val="18"/>
                <w:szCs w:val="18"/>
              </w:rPr>
              <w:t>pkt.</w:t>
            </w:r>
            <w:r w:rsidR="001F691B" w:rsidRPr="00FF4E48">
              <w:rPr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3976" w:type="dxa"/>
          </w:tcPr>
          <w:p w14:paraId="7756BC70" w14:textId="77777777" w:rsidR="0095676F" w:rsidRPr="00FF4E48" w:rsidRDefault="0095676F" w:rsidP="00E26D6B">
            <w:pPr>
              <w:spacing w:after="0" w:line="240" w:lineRule="exact"/>
              <w:ind w:right="44"/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FF4E48">
              <w:rPr>
                <w:rFonts w:ascii="Verdana" w:hAnsi="Verdana"/>
                <w:sz w:val="16"/>
                <w:szCs w:val="16"/>
              </w:rPr>
              <w:t>Sposób oceny: wzory, uzyskane</w:t>
            </w:r>
          </w:p>
          <w:p w14:paraId="5587FF4F" w14:textId="77777777" w:rsidR="0095676F" w:rsidRPr="00FF4E48" w:rsidRDefault="0095676F" w:rsidP="00E26D6B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FF4E48">
              <w:rPr>
                <w:rFonts w:ascii="Verdana" w:hAnsi="Verdana"/>
                <w:sz w:val="16"/>
                <w:szCs w:val="16"/>
              </w:rPr>
              <w:t>informacje mające wpływ na ocenę</w:t>
            </w:r>
            <w:r w:rsidRPr="00FF4E4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FF4E48" w:rsidRPr="00FF4E48" w14:paraId="4700CF04" w14:textId="77777777" w:rsidTr="001F691B">
        <w:trPr>
          <w:trHeight w:val="868"/>
        </w:trPr>
        <w:tc>
          <w:tcPr>
            <w:tcW w:w="710" w:type="dxa"/>
          </w:tcPr>
          <w:p w14:paraId="7001073F" w14:textId="77777777" w:rsidR="0095676F" w:rsidRPr="00FF4E48" w:rsidRDefault="0095676F" w:rsidP="00E26D6B">
            <w:pPr>
              <w:ind w:right="72"/>
              <w:rPr>
                <w:rFonts w:ascii="Verdana" w:hAnsi="Verdana"/>
                <w:sz w:val="18"/>
                <w:szCs w:val="18"/>
              </w:rPr>
            </w:pPr>
            <w:r w:rsidRPr="00FF4E48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2130" w:type="dxa"/>
          </w:tcPr>
          <w:p w14:paraId="727FF38B" w14:textId="77777777" w:rsidR="0095676F" w:rsidRPr="00FF4E48" w:rsidRDefault="0095676F" w:rsidP="00E26D6B">
            <w:pPr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FF4E48">
              <w:rPr>
                <w:rFonts w:ascii="Verdana" w:hAnsi="Verdana"/>
                <w:bCs/>
                <w:sz w:val="18"/>
                <w:szCs w:val="18"/>
              </w:rPr>
              <w:t>Cena realizacji przedmiotu zamówienia</w:t>
            </w:r>
          </w:p>
          <w:p w14:paraId="31AF1ED9" w14:textId="77777777" w:rsidR="0095676F" w:rsidRPr="00FF4E48" w:rsidRDefault="0095676F" w:rsidP="00E26D6B">
            <w:pPr>
              <w:ind w:firstLine="34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4" w:type="dxa"/>
          </w:tcPr>
          <w:p w14:paraId="263F2E58" w14:textId="77777777" w:rsidR="0095676F" w:rsidRPr="00FF4E48" w:rsidRDefault="0095676F" w:rsidP="001F691B">
            <w:pPr>
              <w:ind w:firstLine="138"/>
              <w:jc w:val="center"/>
              <w:rPr>
                <w:rFonts w:ascii="Verdana" w:hAnsi="Verdana"/>
                <w:sz w:val="18"/>
                <w:szCs w:val="18"/>
              </w:rPr>
            </w:pPr>
            <w:r w:rsidRPr="00FF4E48">
              <w:rPr>
                <w:rFonts w:ascii="Verdana" w:hAnsi="Verdana"/>
                <w:sz w:val="18"/>
                <w:szCs w:val="18"/>
              </w:rPr>
              <w:t>95</w:t>
            </w:r>
          </w:p>
        </w:tc>
        <w:tc>
          <w:tcPr>
            <w:tcW w:w="993" w:type="dxa"/>
          </w:tcPr>
          <w:p w14:paraId="60E1B2B2" w14:textId="77777777" w:rsidR="0095676F" w:rsidRPr="00FF4E48" w:rsidRDefault="0095676F" w:rsidP="001F691B">
            <w:pPr>
              <w:ind w:firstLine="13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F4E48">
              <w:rPr>
                <w:rFonts w:ascii="Verdana" w:hAnsi="Verdana"/>
                <w:b/>
                <w:sz w:val="18"/>
                <w:szCs w:val="18"/>
              </w:rPr>
              <w:t>95</w:t>
            </w:r>
          </w:p>
        </w:tc>
        <w:tc>
          <w:tcPr>
            <w:tcW w:w="3976" w:type="dxa"/>
          </w:tcPr>
          <w:p w14:paraId="4D913081" w14:textId="77777777" w:rsidR="0095676F" w:rsidRPr="00FF4E48" w:rsidRDefault="0095676F" w:rsidP="00E26D6B">
            <w:pPr>
              <w:pStyle w:val="Nagwek"/>
              <w:tabs>
                <w:tab w:val="clear" w:pos="4536"/>
                <w:tab w:val="clear" w:pos="9072"/>
              </w:tabs>
              <w:ind w:firstLine="349"/>
              <w:rPr>
                <w:rFonts w:ascii="Verdana" w:hAnsi="Verdana"/>
                <w:sz w:val="16"/>
                <w:szCs w:val="16"/>
              </w:rPr>
            </w:pPr>
            <w:r w:rsidRPr="00FF4E48">
              <w:rPr>
                <w:rFonts w:ascii="Verdana" w:hAnsi="Verdana"/>
                <w:sz w:val="16"/>
                <w:szCs w:val="16"/>
              </w:rPr>
              <w:t xml:space="preserve">                      </w:t>
            </w:r>
          </w:p>
          <w:p w14:paraId="55FE9689" w14:textId="77777777" w:rsidR="0095676F" w:rsidRPr="00FF4E48" w:rsidRDefault="0095676F" w:rsidP="00E26D6B">
            <w:pPr>
              <w:pStyle w:val="Nagwek"/>
              <w:tabs>
                <w:tab w:val="clear" w:pos="4536"/>
                <w:tab w:val="clear" w:pos="9072"/>
              </w:tabs>
              <w:ind w:firstLine="349"/>
              <w:rPr>
                <w:rFonts w:ascii="Verdana" w:hAnsi="Verdana"/>
                <w:sz w:val="16"/>
                <w:szCs w:val="16"/>
              </w:rPr>
            </w:pPr>
            <w:r w:rsidRPr="00FF4E48">
              <w:rPr>
                <w:rFonts w:ascii="Verdana" w:hAnsi="Verdana"/>
                <w:sz w:val="16"/>
                <w:szCs w:val="16"/>
              </w:rPr>
              <w:t xml:space="preserve">                    Najniższa cena oferty</w:t>
            </w:r>
          </w:p>
          <w:p w14:paraId="22E1DF29" w14:textId="77777777" w:rsidR="0095676F" w:rsidRPr="00FF4E48" w:rsidRDefault="0095676F" w:rsidP="00E26D6B">
            <w:pPr>
              <w:spacing w:after="60" w:line="240" w:lineRule="auto"/>
              <w:ind w:firstLine="352"/>
              <w:rPr>
                <w:rFonts w:ascii="Verdana" w:hAnsi="Verdana"/>
                <w:sz w:val="16"/>
                <w:szCs w:val="16"/>
              </w:rPr>
            </w:pPr>
            <w:r w:rsidRPr="00FF4E48">
              <w:rPr>
                <w:rFonts w:ascii="Verdana" w:hAnsi="Verdana"/>
                <w:sz w:val="16"/>
                <w:szCs w:val="16"/>
              </w:rPr>
              <w:t>Ilość pkt.  = --------------------------  x 95</w:t>
            </w:r>
          </w:p>
          <w:p w14:paraId="4E3AF61E" w14:textId="77777777" w:rsidR="0095676F" w:rsidRPr="00FF4E48" w:rsidRDefault="0095676F" w:rsidP="00E26D6B">
            <w:pPr>
              <w:spacing w:after="60" w:line="240" w:lineRule="auto"/>
              <w:ind w:firstLine="352"/>
              <w:rPr>
                <w:rFonts w:ascii="Verdana" w:hAnsi="Verdana"/>
                <w:sz w:val="16"/>
                <w:szCs w:val="16"/>
              </w:rPr>
            </w:pPr>
            <w:r w:rsidRPr="00FF4E48">
              <w:rPr>
                <w:rFonts w:ascii="Verdana" w:hAnsi="Verdana"/>
                <w:sz w:val="16"/>
                <w:szCs w:val="16"/>
              </w:rPr>
              <w:t xml:space="preserve">                    Cena oferty badanej</w:t>
            </w:r>
            <w:r w:rsidRPr="00FF4E48">
              <w:rPr>
                <w:rFonts w:ascii="Verdana" w:hAnsi="Verdana"/>
                <w:sz w:val="18"/>
                <w:szCs w:val="18"/>
              </w:rPr>
              <w:t xml:space="preserve">    </w:t>
            </w:r>
          </w:p>
        </w:tc>
      </w:tr>
      <w:tr w:rsidR="00FF4E48" w:rsidRPr="00FF4E48" w14:paraId="7700C308" w14:textId="77777777" w:rsidTr="001F691B">
        <w:trPr>
          <w:trHeight w:val="2326"/>
        </w:trPr>
        <w:tc>
          <w:tcPr>
            <w:tcW w:w="710" w:type="dxa"/>
          </w:tcPr>
          <w:p w14:paraId="0512986F" w14:textId="77777777" w:rsidR="0095676F" w:rsidRPr="00FF4E48" w:rsidRDefault="0095676F" w:rsidP="00E26D6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F4E48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2130" w:type="dxa"/>
          </w:tcPr>
          <w:p w14:paraId="356E94D8" w14:textId="77777777" w:rsidR="0095676F" w:rsidRPr="00FF4E48" w:rsidRDefault="0095676F" w:rsidP="00E26D6B">
            <w:pPr>
              <w:rPr>
                <w:rFonts w:ascii="Verdana" w:hAnsi="Verdana"/>
                <w:sz w:val="18"/>
                <w:szCs w:val="18"/>
              </w:rPr>
            </w:pPr>
            <w:r w:rsidRPr="00FF4E48">
              <w:rPr>
                <w:rFonts w:ascii="Verdana" w:hAnsi="Verdana" w:cs="Calibri"/>
                <w:sz w:val="18"/>
                <w:szCs w:val="18"/>
              </w:rPr>
              <w:t>Aspekt społeczny</w:t>
            </w:r>
          </w:p>
        </w:tc>
        <w:tc>
          <w:tcPr>
            <w:tcW w:w="994" w:type="dxa"/>
          </w:tcPr>
          <w:p w14:paraId="6E50F6FC" w14:textId="77777777" w:rsidR="0095676F" w:rsidRPr="00FF4E48" w:rsidRDefault="0095676F" w:rsidP="001F691B">
            <w:pPr>
              <w:ind w:firstLine="138"/>
              <w:jc w:val="center"/>
              <w:rPr>
                <w:rFonts w:ascii="Verdana" w:hAnsi="Verdana"/>
                <w:sz w:val="18"/>
                <w:szCs w:val="18"/>
              </w:rPr>
            </w:pPr>
            <w:r w:rsidRPr="00FF4E48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33201D8E" w14:textId="77777777" w:rsidR="0095676F" w:rsidRPr="00FF4E48" w:rsidRDefault="0095676F" w:rsidP="001F691B">
            <w:pPr>
              <w:ind w:firstLine="13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F4E48"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3976" w:type="dxa"/>
          </w:tcPr>
          <w:p w14:paraId="721A9BBC" w14:textId="77777777" w:rsidR="0095676F" w:rsidRPr="00FF4E48" w:rsidRDefault="0095676F" w:rsidP="006E7A36">
            <w:pPr>
              <w:pStyle w:val="Akapitzlist"/>
              <w:numPr>
                <w:ilvl w:val="0"/>
                <w:numId w:val="25"/>
              </w:numPr>
              <w:spacing w:after="60" w:line="240" w:lineRule="auto"/>
              <w:ind w:left="357" w:hanging="142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F4E48">
              <w:rPr>
                <w:rFonts w:ascii="Calibri" w:hAnsi="Calibri" w:cs="Calibri"/>
                <w:sz w:val="20"/>
                <w:szCs w:val="20"/>
              </w:rPr>
              <w:t xml:space="preserve">Zatrudnienie co najmniej jednej osoby bezrobotnej lub niepełnosprawnej lub posiadanie w swoich zasobach kadrowych min. jednej osoby niepełnosprawnej </w:t>
            </w:r>
            <w:r w:rsidR="001F691B" w:rsidRPr="00FF4E48">
              <w:rPr>
                <w:rFonts w:ascii="Calibri" w:hAnsi="Calibri" w:cs="Calibri"/>
                <w:sz w:val="20"/>
                <w:szCs w:val="20"/>
              </w:rPr>
              <w:br/>
            </w:r>
            <w:r w:rsidRPr="00FF4E48">
              <w:rPr>
                <w:rFonts w:ascii="Calibri" w:hAnsi="Calibri" w:cs="Calibri"/>
                <w:sz w:val="20"/>
                <w:szCs w:val="20"/>
              </w:rPr>
              <w:t xml:space="preserve">– </w:t>
            </w:r>
            <w:r w:rsidRPr="00FF4E48">
              <w:rPr>
                <w:rFonts w:ascii="Calibri" w:hAnsi="Calibri" w:cs="Calibri"/>
                <w:b/>
                <w:sz w:val="20"/>
                <w:szCs w:val="20"/>
              </w:rPr>
              <w:t>5 pkt</w:t>
            </w:r>
          </w:p>
          <w:p w14:paraId="01D5829F" w14:textId="77777777" w:rsidR="0095676F" w:rsidRPr="00FF4E48" w:rsidRDefault="0095676F" w:rsidP="006E7A36">
            <w:pPr>
              <w:pStyle w:val="Akapitzlist"/>
              <w:numPr>
                <w:ilvl w:val="0"/>
                <w:numId w:val="25"/>
              </w:numPr>
              <w:spacing w:after="60" w:line="240" w:lineRule="auto"/>
              <w:ind w:left="357" w:hanging="142"/>
              <w:contextualSpacing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FF4E48">
              <w:rPr>
                <w:rFonts w:ascii="Calibri" w:hAnsi="Calibri" w:cs="Calibri"/>
                <w:sz w:val="20"/>
                <w:szCs w:val="20"/>
              </w:rPr>
              <w:t xml:space="preserve">Brak zatrudnienia osoby bezrobotnej </w:t>
            </w:r>
            <w:r w:rsidR="001F691B" w:rsidRPr="00FF4E48">
              <w:rPr>
                <w:rFonts w:ascii="Calibri" w:hAnsi="Calibri" w:cs="Calibri"/>
                <w:sz w:val="20"/>
                <w:szCs w:val="20"/>
              </w:rPr>
              <w:br/>
            </w:r>
            <w:r w:rsidRPr="00FF4E48">
              <w:rPr>
                <w:rFonts w:ascii="Calibri" w:hAnsi="Calibri" w:cs="Calibri"/>
                <w:sz w:val="20"/>
                <w:szCs w:val="20"/>
              </w:rPr>
              <w:t xml:space="preserve">lub niepełnosprawnej i nie posiadanie </w:t>
            </w:r>
            <w:r w:rsidR="001F691B" w:rsidRPr="00FF4E48">
              <w:rPr>
                <w:rFonts w:ascii="Calibri" w:hAnsi="Calibri" w:cs="Calibri"/>
                <w:sz w:val="20"/>
                <w:szCs w:val="20"/>
              </w:rPr>
              <w:br/>
            </w:r>
            <w:r w:rsidRPr="00FF4E48">
              <w:rPr>
                <w:rFonts w:ascii="Calibri" w:hAnsi="Calibri" w:cs="Calibri"/>
                <w:sz w:val="20"/>
                <w:szCs w:val="20"/>
              </w:rPr>
              <w:t xml:space="preserve">w swoich zasobach kadrowych osoby niepełnosprawnej – </w:t>
            </w:r>
            <w:r w:rsidRPr="00FF4E48">
              <w:rPr>
                <w:rFonts w:ascii="Calibri" w:hAnsi="Calibri" w:cs="Calibri"/>
                <w:b/>
                <w:sz w:val="20"/>
                <w:szCs w:val="20"/>
              </w:rPr>
              <w:t>0 pkt</w:t>
            </w:r>
          </w:p>
        </w:tc>
      </w:tr>
    </w:tbl>
    <w:p w14:paraId="0833533A" w14:textId="77777777" w:rsidR="0095676F" w:rsidRPr="00FF4E48" w:rsidRDefault="0095676F" w:rsidP="0095676F">
      <w:pPr>
        <w:tabs>
          <w:tab w:val="left" w:pos="360"/>
        </w:tabs>
        <w:jc w:val="both"/>
        <w:rPr>
          <w:rFonts w:ascii="Verdana" w:hAnsi="Verdana"/>
          <w:i/>
          <w:sz w:val="18"/>
          <w:szCs w:val="18"/>
        </w:rPr>
      </w:pPr>
      <w:r w:rsidRPr="00FF4E48">
        <w:rPr>
          <w:rFonts w:ascii="Verdana" w:hAnsi="Verdana"/>
          <w:i/>
          <w:sz w:val="18"/>
          <w:szCs w:val="18"/>
        </w:rPr>
        <w:t>*Ilość pkt. liczona do dwóch miejsc po przecinku</w:t>
      </w:r>
    </w:p>
    <w:p w14:paraId="340C86E7" w14:textId="77777777" w:rsidR="0095676F" w:rsidRPr="00FF4E48" w:rsidRDefault="0095676F" w:rsidP="0095676F">
      <w:pPr>
        <w:tabs>
          <w:tab w:val="left" w:pos="360"/>
        </w:tabs>
        <w:spacing w:after="60" w:line="240" w:lineRule="exact"/>
        <w:jc w:val="both"/>
        <w:rPr>
          <w:rFonts w:ascii="Verdana" w:hAnsi="Verdana"/>
          <w:sz w:val="18"/>
          <w:szCs w:val="18"/>
        </w:rPr>
      </w:pPr>
      <w:r w:rsidRPr="00FF4E48">
        <w:rPr>
          <w:rFonts w:ascii="Verdana" w:hAnsi="Verdana"/>
          <w:sz w:val="18"/>
          <w:szCs w:val="18"/>
        </w:rPr>
        <w:t xml:space="preserve">Kryterium </w:t>
      </w:r>
      <w:r w:rsidRPr="00FF4E48">
        <w:rPr>
          <w:rFonts w:ascii="Verdana" w:hAnsi="Verdana"/>
          <w:b/>
          <w:sz w:val="18"/>
          <w:szCs w:val="18"/>
        </w:rPr>
        <w:t>„Aspekt społeczny”</w:t>
      </w:r>
      <w:r w:rsidRPr="00FF4E48">
        <w:rPr>
          <w:rFonts w:ascii="Verdana" w:hAnsi="Verdana"/>
          <w:sz w:val="18"/>
          <w:szCs w:val="18"/>
        </w:rPr>
        <w:t xml:space="preserve"> : 5 pkt – w ramach kryterium Zamawiający będzie przyznawał punkty za zatrudnienie do realizacji przedmiotowego zamówienia co najmniej jednej osoby bezrobotnej, spełniającej przesłanki art. 2 ust. 1 pkt 2 ustawy z dnia 20 kwietnia 2004 r. o promocji zatrudnienia i instytucjach rynku pracy (Dz.U. 2016 poz. 645) lub jednej osoby niepełnosprawnej, tj. osoby spełniającej przesłanki statusu niepełnosprawności określone ustawą z dnia 27 sierpnia 1997 r. o rehabilitacji zawodowej i społecznej oraz zatrudnieniu osób niepełnosprawnych (Dz. U. z 2011 r. Nr 127, poz. 721 z </w:t>
      </w:r>
      <w:proofErr w:type="spellStart"/>
      <w:r w:rsidRPr="00FF4E48">
        <w:rPr>
          <w:rFonts w:ascii="Verdana" w:hAnsi="Verdana"/>
          <w:sz w:val="18"/>
          <w:szCs w:val="18"/>
        </w:rPr>
        <w:t>późn</w:t>
      </w:r>
      <w:proofErr w:type="spellEnd"/>
      <w:r w:rsidRPr="00FF4E48">
        <w:rPr>
          <w:rFonts w:ascii="Verdana" w:hAnsi="Verdana"/>
          <w:sz w:val="18"/>
          <w:szCs w:val="18"/>
        </w:rPr>
        <w:t xml:space="preserve">. zm.) lub posiadanie </w:t>
      </w:r>
      <w:r w:rsidR="001F691B" w:rsidRPr="00FF4E48">
        <w:rPr>
          <w:rFonts w:ascii="Verdana" w:hAnsi="Verdana"/>
          <w:sz w:val="18"/>
          <w:szCs w:val="18"/>
        </w:rPr>
        <w:br/>
      </w:r>
      <w:r w:rsidRPr="00FF4E48">
        <w:rPr>
          <w:rFonts w:ascii="Verdana" w:hAnsi="Verdana"/>
          <w:sz w:val="18"/>
          <w:szCs w:val="18"/>
        </w:rPr>
        <w:t xml:space="preserve">w swoich zasobach kadrowych min. 1 osoby niepełnosprawnej tj. osoby spełniającej przesłanki statusu niepełnosprawności określone ustawą z dnia 27 sierpnia 1997 r. o rehabilitacji zawodowej i społecznej oraz zatrudnieniu osób niepełnosprawnych (Dz. U. z 2011 r. Nr 127, poz. 721 z </w:t>
      </w:r>
      <w:proofErr w:type="spellStart"/>
      <w:r w:rsidRPr="00FF4E48">
        <w:rPr>
          <w:rFonts w:ascii="Verdana" w:hAnsi="Verdana"/>
          <w:sz w:val="18"/>
          <w:szCs w:val="18"/>
        </w:rPr>
        <w:t>późn</w:t>
      </w:r>
      <w:proofErr w:type="spellEnd"/>
      <w:r w:rsidRPr="00FF4E48">
        <w:rPr>
          <w:rFonts w:ascii="Verdana" w:hAnsi="Verdana"/>
          <w:sz w:val="18"/>
          <w:szCs w:val="18"/>
        </w:rPr>
        <w:t>. zm.), która zostanie oddelegowana do realizacji zamówienia – zatrudnionej u Wykonawcy – weryfikowane na podstawie deklaracji w Formularzu ofertowym a po podpisaniu umowy weryfikacja przedłożonych dokumentów poświadczających spełnienie kryterium (zanonimizowane: kopia umowy o pracę, kopia orzeczenia o stopniu niepełnosprawności lub/i kopia zaświadczenia z urzędu pracy poświadczającego fakt pozostawania bez zatrudnienia w okresie przed podjęciem niniejszego zlecenia).</w:t>
      </w:r>
    </w:p>
    <w:p w14:paraId="5FA0138C" w14:textId="77777777" w:rsidR="0095676F" w:rsidRPr="00FF4E48" w:rsidRDefault="0095676F" w:rsidP="0095676F">
      <w:pPr>
        <w:numPr>
          <w:ilvl w:val="6"/>
          <w:numId w:val="5"/>
        </w:numPr>
        <w:tabs>
          <w:tab w:val="clear" w:pos="5040"/>
          <w:tab w:val="num" w:pos="360"/>
          <w:tab w:val="left" w:pos="993"/>
        </w:tabs>
        <w:spacing w:after="0" w:line="240" w:lineRule="exact"/>
        <w:ind w:left="360" w:firstLine="207"/>
        <w:rPr>
          <w:rFonts w:ascii="Verdana" w:hAnsi="Verdana"/>
          <w:sz w:val="18"/>
          <w:szCs w:val="18"/>
        </w:rPr>
      </w:pPr>
      <w:r w:rsidRPr="00FF4E48">
        <w:rPr>
          <w:rFonts w:ascii="Verdana" w:hAnsi="Verdana"/>
          <w:sz w:val="18"/>
          <w:szCs w:val="18"/>
        </w:rPr>
        <w:t>Zamawiający udzieli zamówienia Wykonawcy, który:</w:t>
      </w:r>
    </w:p>
    <w:p w14:paraId="1B1AD494" w14:textId="77777777" w:rsidR="0095676F" w:rsidRPr="00FF4E48" w:rsidRDefault="0095676F" w:rsidP="0095676F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exact"/>
        <w:ind w:left="1418" w:hanging="142"/>
        <w:contextualSpacing w:val="0"/>
        <w:jc w:val="both"/>
        <w:rPr>
          <w:rFonts w:ascii="Verdana" w:hAnsi="Verdana"/>
          <w:sz w:val="18"/>
          <w:szCs w:val="18"/>
        </w:rPr>
      </w:pPr>
      <w:r w:rsidRPr="00FF4E48">
        <w:rPr>
          <w:rFonts w:ascii="Verdana" w:hAnsi="Verdana"/>
          <w:sz w:val="18"/>
          <w:szCs w:val="18"/>
        </w:rPr>
        <w:t xml:space="preserve">złożył ofertę, której treść odpowiada treści niniejszego </w:t>
      </w:r>
      <w:r w:rsidR="00200C4C" w:rsidRPr="00FF4E48">
        <w:rPr>
          <w:rFonts w:ascii="Verdana" w:hAnsi="Verdana"/>
          <w:sz w:val="18"/>
          <w:szCs w:val="18"/>
        </w:rPr>
        <w:t>Zapytania ofertowego</w:t>
      </w:r>
      <w:r w:rsidRPr="00FF4E48">
        <w:rPr>
          <w:rFonts w:ascii="Verdana" w:hAnsi="Verdana"/>
          <w:sz w:val="18"/>
          <w:szCs w:val="18"/>
        </w:rPr>
        <w:t>;</w:t>
      </w:r>
    </w:p>
    <w:p w14:paraId="6F59E8C3" w14:textId="77777777" w:rsidR="0095676F" w:rsidRPr="00FF4E48" w:rsidRDefault="0095676F" w:rsidP="0095676F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exact"/>
        <w:ind w:left="1418" w:hanging="142"/>
        <w:contextualSpacing w:val="0"/>
        <w:jc w:val="both"/>
        <w:rPr>
          <w:rFonts w:ascii="Verdana" w:hAnsi="Verdana"/>
          <w:sz w:val="18"/>
          <w:szCs w:val="18"/>
        </w:rPr>
      </w:pPr>
      <w:r w:rsidRPr="00FF4E48">
        <w:rPr>
          <w:rFonts w:ascii="Verdana" w:hAnsi="Verdana"/>
          <w:sz w:val="18"/>
          <w:szCs w:val="18"/>
        </w:rPr>
        <w:t>uzyska najwyższą ilość punktów.</w:t>
      </w:r>
    </w:p>
    <w:p w14:paraId="6743671D" w14:textId="77777777" w:rsidR="008E71BD" w:rsidRPr="00FF4E48" w:rsidRDefault="008E71BD" w:rsidP="009F401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FD7C17E" w14:textId="77777777" w:rsidR="008E71BD" w:rsidRPr="00FF4E48" w:rsidRDefault="008E71BD" w:rsidP="005A69E8">
      <w:pPr>
        <w:tabs>
          <w:tab w:val="num" w:pos="5760"/>
        </w:tabs>
        <w:spacing w:after="0" w:line="240" w:lineRule="exact"/>
        <w:rPr>
          <w:rFonts w:ascii="Verdana" w:hAnsi="Verdana"/>
          <w:b/>
          <w:bCs/>
          <w:sz w:val="18"/>
          <w:szCs w:val="18"/>
          <w:u w:val="single"/>
        </w:rPr>
      </w:pPr>
    </w:p>
    <w:p w14:paraId="3326BF36" w14:textId="27AFB0CA" w:rsidR="00496BCC" w:rsidRPr="00FF4E48" w:rsidRDefault="00913C46" w:rsidP="005A69E8">
      <w:pPr>
        <w:tabs>
          <w:tab w:val="left" w:pos="4536"/>
          <w:tab w:val="left" w:pos="9072"/>
        </w:tabs>
        <w:spacing w:after="0" w:line="240" w:lineRule="exact"/>
        <w:jc w:val="both"/>
        <w:rPr>
          <w:rFonts w:ascii="Verdana" w:eastAsia="Verdana" w:hAnsi="Verdana" w:cs="Verdana"/>
          <w:sz w:val="18"/>
          <w:szCs w:val="18"/>
        </w:rPr>
      </w:pPr>
      <w:r w:rsidRPr="00FF4E48">
        <w:rPr>
          <w:rFonts w:ascii="Verdana" w:eastAsia="Verdana" w:hAnsi="Verdana" w:cs="Verdana"/>
          <w:sz w:val="18"/>
          <w:szCs w:val="18"/>
        </w:rPr>
        <w:t xml:space="preserve">  </w:t>
      </w:r>
      <w:r w:rsidR="003B4595" w:rsidRPr="00FF4E48">
        <w:rPr>
          <w:rFonts w:ascii="Verdana" w:eastAsia="Verdana" w:hAnsi="Verdana" w:cs="Verdana"/>
          <w:sz w:val="18"/>
          <w:szCs w:val="18"/>
        </w:rPr>
        <w:t xml:space="preserve"> </w:t>
      </w:r>
      <w:r w:rsidR="00A20422" w:rsidRPr="00FF4E48">
        <w:rPr>
          <w:rFonts w:ascii="Verdana" w:eastAsia="Verdana" w:hAnsi="Verdana" w:cs="Verdana"/>
          <w:sz w:val="18"/>
          <w:szCs w:val="18"/>
        </w:rPr>
        <w:t xml:space="preserve">Załączniki do </w:t>
      </w:r>
      <w:r w:rsidR="00200C4C" w:rsidRPr="00FF4E48">
        <w:rPr>
          <w:rFonts w:ascii="Verdana" w:eastAsia="Verdana" w:hAnsi="Verdana" w:cs="Verdana"/>
          <w:sz w:val="18"/>
          <w:szCs w:val="18"/>
        </w:rPr>
        <w:t>zapytania ofertowego</w:t>
      </w:r>
      <w:r w:rsidR="00A20422" w:rsidRPr="00FF4E48">
        <w:rPr>
          <w:rFonts w:ascii="Verdana" w:eastAsia="Verdana" w:hAnsi="Verdana" w:cs="Verdana"/>
          <w:sz w:val="18"/>
          <w:szCs w:val="18"/>
        </w:rPr>
        <w:t>:</w:t>
      </w:r>
    </w:p>
    <w:p w14:paraId="70825C8C" w14:textId="77777777" w:rsidR="001F691B" w:rsidRPr="00FF4E48" w:rsidRDefault="001F691B" w:rsidP="005A69E8">
      <w:pPr>
        <w:pStyle w:val="Akapitzlist"/>
        <w:numPr>
          <w:ilvl w:val="0"/>
          <w:numId w:val="3"/>
        </w:numPr>
        <w:tabs>
          <w:tab w:val="left" w:pos="1560"/>
        </w:tabs>
        <w:spacing w:after="0" w:line="240" w:lineRule="exact"/>
        <w:ind w:left="993" w:firstLine="425"/>
        <w:contextualSpacing w:val="0"/>
        <w:jc w:val="both"/>
        <w:rPr>
          <w:rFonts w:ascii="Verdana" w:eastAsia="Verdana" w:hAnsi="Verdana" w:cs="Verdana"/>
          <w:sz w:val="18"/>
          <w:szCs w:val="18"/>
        </w:rPr>
      </w:pPr>
      <w:r w:rsidRPr="00FF4E48">
        <w:rPr>
          <w:rFonts w:ascii="Verdana" w:eastAsia="Verdana" w:hAnsi="Verdana" w:cs="Verdana"/>
          <w:sz w:val="18"/>
          <w:szCs w:val="18"/>
        </w:rPr>
        <w:t>Opis przedmiotu zamówienia</w:t>
      </w:r>
    </w:p>
    <w:p w14:paraId="54255035" w14:textId="77777777" w:rsidR="00A20422" w:rsidRPr="00FF4E48" w:rsidRDefault="00A20422" w:rsidP="005A69E8">
      <w:pPr>
        <w:pStyle w:val="Akapitzlist"/>
        <w:numPr>
          <w:ilvl w:val="0"/>
          <w:numId w:val="3"/>
        </w:numPr>
        <w:tabs>
          <w:tab w:val="left" w:pos="1560"/>
        </w:tabs>
        <w:spacing w:after="0" w:line="240" w:lineRule="exact"/>
        <w:ind w:left="993" w:firstLine="425"/>
        <w:contextualSpacing w:val="0"/>
        <w:jc w:val="both"/>
        <w:rPr>
          <w:rFonts w:ascii="Verdana" w:eastAsia="Verdana" w:hAnsi="Verdana" w:cs="Verdana"/>
          <w:sz w:val="18"/>
          <w:szCs w:val="18"/>
        </w:rPr>
      </w:pPr>
      <w:r w:rsidRPr="00FF4E48">
        <w:rPr>
          <w:rFonts w:ascii="Verdana" w:eastAsia="Verdana" w:hAnsi="Verdana" w:cs="Verdana"/>
          <w:sz w:val="18"/>
          <w:szCs w:val="18"/>
        </w:rPr>
        <w:t>Formularz ofertowy</w:t>
      </w:r>
    </w:p>
    <w:p w14:paraId="3682EA14" w14:textId="77777777" w:rsidR="00A20422" w:rsidRPr="00FF4E48" w:rsidRDefault="00A20422" w:rsidP="005A69E8">
      <w:pPr>
        <w:pStyle w:val="Akapitzlist"/>
        <w:numPr>
          <w:ilvl w:val="0"/>
          <w:numId w:val="3"/>
        </w:numPr>
        <w:tabs>
          <w:tab w:val="left" w:pos="1560"/>
        </w:tabs>
        <w:spacing w:after="0" w:line="240" w:lineRule="exact"/>
        <w:ind w:left="993" w:firstLine="425"/>
        <w:contextualSpacing w:val="0"/>
        <w:jc w:val="both"/>
        <w:rPr>
          <w:rFonts w:ascii="Verdana" w:eastAsia="Verdana" w:hAnsi="Verdana" w:cs="Verdana"/>
          <w:sz w:val="18"/>
          <w:szCs w:val="18"/>
        </w:rPr>
      </w:pPr>
      <w:r w:rsidRPr="00FF4E48">
        <w:rPr>
          <w:rFonts w:ascii="Verdana" w:eastAsia="Verdana" w:hAnsi="Verdana" w:cs="Verdana"/>
          <w:sz w:val="18"/>
          <w:szCs w:val="18"/>
        </w:rPr>
        <w:t>Projekt umowy</w:t>
      </w:r>
    </w:p>
    <w:p w14:paraId="543E04D9" w14:textId="72C8E4B8" w:rsidR="004968A4" w:rsidRPr="00FF4E48" w:rsidRDefault="00FF6330" w:rsidP="004968A4">
      <w:pPr>
        <w:spacing w:after="60" w:line="240" w:lineRule="exact"/>
        <w:ind w:left="4248" w:firstLine="6"/>
        <w:jc w:val="both"/>
        <w:rPr>
          <w:rFonts w:ascii="Verdana" w:hAnsi="Verdana"/>
          <w:sz w:val="18"/>
          <w:szCs w:val="18"/>
        </w:rPr>
      </w:pPr>
      <w:r w:rsidRPr="00FF4E48">
        <w:rPr>
          <w:rFonts w:ascii="Verdana" w:hAnsi="Verdana"/>
          <w:bCs/>
          <w:sz w:val="18"/>
          <w:szCs w:val="18"/>
        </w:rPr>
        <w:t xml:space="preserve">                                 </w:t>
      </w:r>
      <w:r w:rsidR="004968A4" w:rsidRPr="00FF4E48">
        <w:rPr>
          <w:rFonts w:ascii="Verdana" w:hAnsi="Verdana"/>
          <w:bCs/>
          <w:sz w:val="18"/>
          <w:szCs w:val="18"/>
        </w:rPr>
        <w:t>Zatwierd</w:t>
      </w:r>
      <w:r w:rsidR="004968A4" w:rsidRPr="00FF4E48">
        <w:rPr>
          <w:rFonts w:ascii="Verdana" w:hAnsi="Verdana"/>
          <w:sz w:val="18"/>
          <w:szCs w:val="18"/>
        </w:rPr>
        <w:t xml:space="preserve">zam </w:t>
      </w:r>
    </w:p>
    <w:p w14:paraId="237B67CE" w14:textId="77777777" w:rsidR="00FF6330" w:rsidRPr="00FF4E48" w:rsidRDefault="00FF6330" w:rsidP="00FF6330">
      <w:pPr>
        <w:spacing w:after="60" w:line="240" w:lineRule="exact"/>
        <w:ind w:left="3675" w:firstLine="2697"/>
        <w:rPr>
          <w:rFonts w:ascii="Verdana" w:hAnsi="Verdana"/>
          <w:sz w:val="18"/>
          <w:szCs w:val="18"/>
        </w:rPr>
      </w:pPr>
      <w:r w:rsidRPr="00FF4E48">
        <w:rPr>
          <w:rFonts w:ascii="Verdana" w:hAnsi="Verdana"/>
          <w:sz w:val="18"/>
          <w:szCs w:val="18"/>
        </w:rPr>
        <w:t>Kanclerz UMW</w:t>
      </w:r>
    </w:p>
    <w:p w14:paraId="504A0840" w14:textId="77777777" w:rsidR="00FF6330" w:rsidRPr="00FF4E48" w:rsidRDefault="00FF6330" w:rsidP="00FF6330">
      <w:pPr>
        <w:spacing w:after="60" w:line="240" w:lineRule="exact"/>
        <w:ind w:firstLine="2697"/>
        <w:rPr>
          <w:rFonts w:ascii="Verdana" w:hAnsi="Verdana"/>
          <w:sz w:val="18"/>
          <w:szCs w:val="18"/>
        </w:rPr>
      </w:pPr>
    </w:p>
    <w:p w14:paraId="432B64DA" w14:textId="77777777" w:rsidR="00FF6330" w:rsidRPr="00FF4E48" w:rsidRDefault="00FF6330" w:rsidP="00FF6330">
      <w:pPr>
        <w:spacing w:after="60" w:line="240" w:lineRule="exact"/>
        <w:ind w:firstLine="2697"/>
        <w:rPr>
          <w:rFonts w:ascii="Verdana" w:hAnsi="Verdana"/>
          <w:sz w:val="18"/>
          <w:szCs w:val="18"/>
        </w:rPr>
      </w:pPr>
      <w:r w:rsidRPr="00FF4E48">
        <w:rPr>
          <w:rFonts w:ascii="Verdana" w:hAnsi="Verdana"/>
          <w:sz w:val="18"/>
          <w:szCs w:val="18"/>
        </w:rPr>
        <w:t xml:space="preserve">   </w:t>
      </w:r>
      <w:r w:rsidRPr="00FF4E48">
        <w:rPr>
          <w:rFonts w:ascii="Verdana" w:hAnsi="Verdana"/>
          <w:sz w:val="18"/>
          <w:szCs w:val="18"/>
        </w:rPr>
        <w:tab/>
      </w:r>
      <w:r w:rsidRPr="00FF4E48">
        <w:rPr>
          <w:rFonts w:ascii="Verdana" w:hAnsi="Verdana"/>
          <w:sz w:val="18"/>
          <w:szCs w:val="18"/>
        </w:rPr>
        <w:tab/>
      </w:r>
      <w:r w:rsidRPr="00FF4E48">
        <w:rPr>
          <w:rFonts w:ascii="Verdana" w:hAnsi="Verdana"/>
          <w:sz w:val="18"/>
          <w:szCs w:val="18"/>
        </w:rPr>
        <w:tab/>
      </w:r>
      <w:r w:rsidRPr="00FF4E48">
        <w:rPr>
          <w:rFonts w:ascii="Verdana" w:hAnsi="Verdana"/>
          <w:sz w:val="18"/>
          <w:szCs w:val="18"/>
        </w:rPr>
        <w:tab/>
        <w:t xml:space="preserve"> </w:t>
      </w:r>
      <w:r w:rsidRPr="00FF4E48">
        <w:rPr>
          <w:rFonts w:ascii="Verdana" w:hAnsi="Verdana"/>
          <w:sz w:val="18"/>
          <w:szCs w:val="18"/>
        </w:rPr>
        <w:tab/>
        <w:t xml:space="preserve">mgr Iwona Janus </w:t>
      </w:r>
    </w:p>
    <w:p w14:paraId="6C4C0C7A" w14:textId="77777777" w:rsidR="006D0642" w:rsidRPr="00FF4E48" w:rsidRDefault="006D0642" w:rsidP="00904B1C">
      <w:pPr>
        <w:pStyle w:val="Nagwek"/>
        <w:tabs>
          <w:tab w:val="clear" w:pos="4536"/>
          <w:tab w:val="clear" w:pos="9072"/>
        </w:tabs>
        <w:spacing w:after="60" w:line="240" w:lineRule="exact"/>
        <w:jc w:val="both"/>
        <w:rPr>
          <w:rFonts w:ascii="Verdana" w:hAnsi="Verdana"/>
          <w:sz w:val="18"/>
          <w:szCs w:val="18"/>
        </w:rPr>
      </w:pPr>
    </w:p>
    <w:p w14:paraId="3C87A712" w14:textId="77777777" w:rsidR="009452B8" w:rsidRPr="00FF4E48" w:rsidRDefault="009452B8" w:rsidP="00904B1C">
      <w:pPr>
        <w:pStyle w:val="Nagwek"/>
        <w:tabs>
          <w:tab w:val="clear" w:pos="4536"/>
          <w:tab w:val="clear" w:pos="9072"/>
        </w:tabs>
        <w:spacing w:line="240" w:lineRule="exact"/>
        <w:jc w:val="both"/>
        <w:rPr>
          <w:rFonts w:ascii="Verdana" w:hAnsi="Verdana"/>
          <w:sz w:val="18"/>
          <w:szCs w:val="18"/>
        </w:rPr>
        <w:sectPr w:rsidR="009452B8" w:rsidRPr="00FF4E48" w:rsidSect="00FC16B6">
          <w:headerReference w:type="default" r:id="rId11"/>
          <w:footerReference w:type="default" r:id="rId12"/>
          <w:pgSz w:w="11906" w:h="16838"/>
          <w:pgMar w:top="568" w:right="1133" w:bottom="851" w:left="1134" w:header="709" w:footer="267" w:gutter="0"/>
          <w:cols w:space="708"/>
          <w:docGrid w:linePitch="360"/>
        </w:sectPr>
      </w:pPr>
    </w:p>
    <w:p w14:paraId="3B213608" w14:textId="77777777" w:rsidR="006307B3" w:rsidRPr="00FF4E48" w:rsidRDefault="006307B3" w:rsidP="00904B1C">
      <w:pPr>
        <w:pStyle w:val="Nagwek"/>
        <w:tabs>
          <w:tab w:val="clear" w:pos="4536"/>
          <w:tab w:val="clear" w:pos="9072"/>
        </w:tabs>
        <w:spacing w:line="240" w:lineRule="exact"/>
        <w:jc w:val="both"/>
        <w:rPr>
          <w:rFonts w:ascii="Verdana" w:hAnsi="Verdana"/>
          <w:sz w:val="18"/>
          <w:szCs w:val="18"/>
        </w:rPr>
      </w:pPr>
    </w:p>
    <w:p w14:paraId="0422983E" w14:textId="77777777" w:rsidR="00AD7F2A" w:rsidRPr="00FF4E48" w:rsidRDefault="00AD7F2A" w:rsidP="006307B3"/>
    <w:p w14:paraId="3E373301" w14:textId="77777777" w:rsidR="0095676F" w:rsidRPr="00FF4E48" w:rsidRDefault="00D55792" w:rsidP="009F4014">
      <w:pPr>
        <w:pStyle w:val="Nagwek2"/>
        <w:jc w:val="right"/>
      </w:pPr>
      <w:r w:rsidRPr="00FF4E48">
        <w:t xml:space="preserve">Załącznik nr </w:t>
      </w:r>
      <w:r w:rsidR="006307B3" w:rsidRPr="00FF4E48">
        <w:t>1</w:t>
      </w:r>
      <w:r w:rsidRPr="00FF4E48">
        <w:t xml:space="preserve"> do Zap</w:t>
      </w:r>
      <w:r w:rsidR="00200C4C" w:rsidRPr="00FF4E48">
        <w:t>ytani</w:t>
      </w:r>
      <w:r w:rsidRPr="00FF4E48">
        <w:t>a</w:t>
      </w:r>
      <w:r w:rsidR="00200C4C" w:rsidRPr="00FF4E48">
        <w:t xml:space="preserve"> ofertowego</w:t>
      </w:r>
    </w:p>
    <w:p w14:paraId="71728504" w14:textId="77777777" w:rsidR="00A10D6B" w:rsidRPr="00FF4E48" w:rsidRDefault="00A10D6B" w:rsidP="001F691B">
      <w:pPr>
        <w:pStyle w:val="Nagwek1"/>
        <w:numPr>
          <w:ilvl w:val="0"/>
          <w:numId w:val="0"/>
        </w:numPr>
        <w:spacing w:before="0" w:after="120"/>
        <w:ind w:left="567"/>
        <w:jc w:val="center"/>
        <w:rPr>
          <w:rFonts w:eastAsia="Verdana"/>
        </w:rPr>
      </w:pPr>
    </w:p>
    <w:p w14:paraId="010B6740" w14:textId="77777777" w:rsidR="0095676F" w:rsidRPr="00FF4E48" w:rsidRDefault="0095676F" w:rsidP="001F691B">
      <w:pPr>
        <w:pStyle w:val="Nagwek1"/>
        <w:numPr>
          <w:ilvl w:val="0"/>
          <w:numId w:val="0"/>
        </w:numPr>
        <w:spacing w:before="0" w:after="120"/>
        <w:ind w:left="567"/>
        <w:jc w:val="center"/>
        <w:rPr>
          <w:rFonts w:eastAsia="Verdana"/>
        </w:rPr>
      </w:pPr>
      <w:r w:rsidRPr="00FF4E48">
        <w:rPr>
          <w:rFonts w:eastAsia="Verdana"/>
        </w:rPr>
        <w:t>OPIS PRZEDMIOT ZAMÓWIENIA</w:t>
      </w:r>
    </w:p>
    <w:p w14:paraId="450217EA" w14:textId="77777777" w:rsidR="00F13CF3" w:rsidRPr="00FF4E48" w:rsidRDefault="0095676F" w:rsidP="00F13CF3">
      <w:pPr>
        <w:pStyle w:val="Nagwek"/>
        <w:numPr>
          <w:ilvl w:val="0"/>
          <w:numId w:val="23"/>
        </w:numPr>
        <w:spacing w:after="60" w:line="240" w:lineRule="exact"/>
        <w:ind w:left="568" w:hanging="284"/>
        <w:jc w:val="both"/>
        <w:rPr>
          <w:rFonts w:ascii="Verdana" w:hAnsi="Verdana"/>
          <w:sz w:val="18"/>
          <w:szCs w:val="18"/>
        </w:rPr>
      </w:pPr>
      <w:r w:rsidRPr="00FF4E48">
        <w:rPr>
          <w:rFonts w:ascii="Verdana" w:eastAsia="Andale Sans UI" w:hAnsi="Verdana"/>
          <w:kern w:val="3"/>
          <w:sz w:val="18"/>
          <w:szCs w:val="18"/>
          <w:lang w:eastAsia="en-US" w:bidi="en-US"/>
        </w:rPr>
        <w:t xml:space="preserve">Przedmiotem zamówienia jest </w:t>
      </w:r>
      <w:r w:rsidR="00F13CF3" w:rsidRPr="00FF4E48">
        <w:rPr>
          <w:rFonts w:ascii="Century Gothic" w:eastAsia="Andale Sans UI" w:hAnsi="Century Gothic"/>
          <w:kern w:val="3"/>
          <w:sz w:val="20"/>
          <w:szCs w:val="20"/>
          <w:lang w:eastAsia="en-US" w:bidi="en-US"/>
        </w:rPr>
        <w:t>Dostawa</w:t>
      </w:r>
      <w:r w:rsidR="00FF6330" w:rsidRPr="00FF4E48">
        <w:rPr>
          <w:rFonts w:ascii="Century Gothic" w:eastAsia="Andale Sans UI" w:hAnsi="Century Gothic"/>
          <w:kern w:val="3"/>
          <w:sz w:val="20"/>
          <w:szCs w:val="20"/>
          <w:lang w:eastAsia="en-US" w:bidi="en-US"/>
        </w:rPr>
        <w:t xml:space="preserve"> materiałów szkoleniowych na potrzeby projektu pn. „Domowa Przystań”, w ramach Programu Operacyjnego Wiedza Edukacja Rozwój 2014-2020, Oś IV.</w:t>
      </w:r>
      <w:r w:rsidRPr="00FF4E48">
        <w:rPr>
          <w:rFonts w:ascii="Verdana" w:hAnsi="Verdana"/>
          <w:sz w:val="18"/>
          <w:szCs w:val="18"/>
        </w:rPr>
        <w:t xml:space="preserve"> </w:t>
      </w:r>
    </w:p>
    <w:p w14:paraId="58FFBDF0" w14:textId="01DEDE88" w:rsidR="0095676F" w:rsidRPr="00FF4E48" w:rsidRDefault="00F13CF3" w:rsidP="00F13CF3">
      <w:pPr>
        <w:pStyle w:val="Nagwek"/>
        <w:numPr>
          <w:ilvl w:val="0"/>
          <w:numId w:val="23"/>
        </w:numPr>
        <w:spacing w:after="60" w:line="240" w:lineRule="exact"/>
        <w:ind w:left="568" w:hanging="284"/>
        <w:jc w:val="both"/>
        <w:rPr>
          <w:rFonts w:ascii="Verdana" w:hAnsi="Verdana"/>
          <w:sz w:val="18"/>
          <w:szCs w:val="18"/>
        </w:rPr>
      </w:pPr>
      <w:r w:rsidRPr="00FF4E48">
        <w:rPr>
          <w:rFonts w:ascii="Verdana" w:hAnsi="Verdana"/>
          <w:sz w:val="18"/>
          <w:szCs w:val="18"/>
        </w:rPr>
        <w:t xml:space="preserve">Miejsce realizacji przedmiotu zamówienia: </w:t>
      </w:r>
      <w:r w:rsidRPr="00FF4E48">
        <w:rPr>
          <w:rFonts w:ascii="Verdana" w:hAnsi="Verdana"/>
          <w:bCs/>
          <w:sz w:val="18"/>
          <w:szCs w:val="18"/>
        </w:rPr>
        <w:t>Katedra Psychiatrii Uniwersytetu Medycznego we Wrocławiu</w:t>
      </w:r>
      <w:r w:rsidRPr="00FF4E48">
        <w:rPr>
          <w:rFonts w:ascii="Verdana" w:hAnsi="Verdana"/>
          <w:b/>
          <w:bCs/>
          <w:sz w:val="18"/>
          <w:szCs w:val="18"/>
        </w:rPr>
        <w:t xml:space="preserve">, </w:t>
      </w:r>
      <w:r w:rsidRPr="00FF4E48">
        <w:rPr>
          <w:rFonts w:ascii="Verdana" w:hAnsi="Verdana"/>
          <w:bCs/>
          <w:sz w:val="18"/>
          <w:szCs w:val="18"/>
        </w:rPr>
        <w:t>Wybrzeże L. Pasteura 10, 50-367 Wrocław (sekretariat pok. 19 lub portiernia)</w:t>
      </w:r>
    </w:p>
    <w:p w14:paraId="66268A3F" w14:textId="77777777" w:rsidR="0095676F" w:rsidRPr="00FF4E48" w:rsidRDefault="0095676F" w:rsidP="001A4E98">
      <w:pPr>
        <w:pStyle w:val="Nagwek"/>
        <w:numPr>
          <w:ilvl w:val="0"/>
          <w:numId w:val="23"/>
        </w:numPr>
        <w:spacing w:after="60" w:line="240" w:lineRule="exact"/>
        <w:ind w:left="568" w:hanging="284"/>
        <w:jc w:val="both"/>
        <w:rPr>
          <w:rFonts w:ascii="Verdana" w:hAnsi="Verdana"/>
          <w:sz w:val="18"/>
          <w:szCs w:val="18"/>
        </w:rPr>
      </w:pPr>
      <w:r w:rsidRPr="00FF4E48">
        <w:rPr>
          <w:rFonts w:ascii="Verdana" w:hAnsi="Verdana"/>
          <w:sz w:val="18"/>
          <w:szCs w:val="18"/>
        </w:rPr>
        <w:t>Specyfikacja przedmiotu zamówienia:</w:t>
      </w:r>
    </w:p>
    <w:p w14:paraId="64E8963A" w14:textId="77777777" w:rsidR="001A4E98" w:rsidRPr="00FF4E48" w:rsidRDefault="00FF6330" w:rsidP="001A4E9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60" w:line="240" w:lineRule="exact"/>
        <w:ind w:left="993" w:hanging="142"/>
        <w:contextualSpacing w:val="0"/>
        <w:jc w:val="both"/>
      </w:pPr>
      <w:r w:rsidRPr="00FF4E48">
        <w:t xml:space="preserve">Materiały szkoleniowe powinny być opatrzone logotypami unijnymi, zgodnie z zasadami promocji </w:t>
      </w:r>
      <w:r w:rsidRPr="00FF4E48">
        <w:br/>
        <w:t xml:space="preserve">i oznakowania projektów w PROGRAMIE OPERACYJNYM WIEDZA EDUKACJA ROZWÓJ -  dostępnych na stronie </w:t>
      </w:r>
      <w:hyperlink r:id="rId13" w:history="1">
        <w:r w:rsidRPr="00FF4E48">
          <w:rPr>
            <w:rStyle w:val="Hipercze"/>
            <w:color w:val="auto"/>
          </w:rPr>
          <w:t>https://www.power.gov.pl/strony/o-programie/promocja/zasady-promocji-i-oznakowania-projektow/</w:t>
        </w:r>
      </w:hyperlink>
      <w:r w:rsidRPr="00FF4E48">
        <w:t>.</w:t>
      </w:r>
    </w:p>
    <w:p w14:paraId="61616877" w14:textId="04CDAD9B" w:rsidR="001A4E98" w:rsidRPr="00FF4E48" w:rsidRDefault="00FF6330" w:rsidP="001A4E9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60" w:line="240" w:lineRule="exact"/>
        <w:ind w:left="993" w:hanging="142"/>
        <w:contextualSpacing w:val="0"/>
        <w:jc w:val="both"/>
      </w:pPr>
      <w:r w:rsidRPr="00FF4E48">
        <w:t xml:space="preserve">Zestawienie logotypów </w:t>
      </w:r>
      <w:r w:rsidR="001A4E98" w:rsidRPr="00FF4E48">
        <w:t xml:space="preserve">stanowi załącznik nr </w:t>
      </w:r>
      <w:r w:rsidR="00F13CF3" w:rsidRPr="00FF4E48">
        <w:t>3</w:t>
      </w:r>
      <w:r w:rsidR="001A4E98" w:rsidRPr="00FF4E48">
        <w:t xml:space="preserve"> do Umowy.</w:t>
      </w:r>
      <w:r w:rsidRPr="00FF4E48">
        <w:t xml:space="preserve"> </w:t>
      </w:r>
    </w:p>
    <w:p w14:paraId="23D05DB5" w14:textId="7C0A03D9" w:rsidR="001A4E98" w:rsidRPr="00FF4E48" w:rsidRDefault="00FF6330" w:rsidP="001A4E9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60" w:line="240" w:lineRule="exact"/>
        <w:ind w:left="993" w:hanging="142"/>
        <w:contextualSpacing w:val="0"/>
        <w:jc w:val="both"/>
        <w:sectPr w:rsidR="001A4E98" w:rsidRPr="00FF4E48" w:rsidSect="00FC16B6">
          <w:pgSz w:w="11906" w:h="16838"/>
          <w:pgMar w:top="568" w:right="1133" w:bottom="851" w:left="1134" w:header="709" w:footer="267" w:gutter="0"/>
          <w:cols w:space="708"/>
          <w:docGrid w:linePitch="360"/>
        </w:sectPr>
      </w:pPr>
      <w:r w:rsidRPr="00FF4E48">
        <w:t>Poza treściami uzgodnionymi z Zamawiającym, Wykonawca nie ma prawa do umieszczania innych treści, w tym oznaczeń własnych, reklam własnych lub podmiotów trzecich.</w:t>
      </w:r>
    </w:p>
    <w:p w14:paraId="14BC08A3" w14:textId="64EE44C0" w:rsidR="00FF6330" w:rsidRPr="00FF4E48" w:rsidRDefault="00FF6330" w:rsidP="00FF6330">
      <w:pPr>
        <w:autoSpaceDE w:val="0"/>
        <w:autoSpaceDN w:val="0"/>
        <w:adjustRightInd w:val="0"/>
        <w:spacing w:after="60" w:line="240" w:lineRule="exact"/>
        <w:ind w:left="567"/>
        <w:jc w:val="both"/>
      </w:pPr>
    </w:p>
    <w:p w14:paraId="3E1D014E" w14:textId="77777777" w:rsidR="00003E8C" w:rsidRPr="00FF4E48" w:rsidRDefault="00003E8C" w:rsidP="00003E8C">
      <w:pPr>
        <w:widowControl w:val="0"/>
        <w:tabs>
          <w:tab w:val="right" w:pos="1005"/>
        </w:tabs>
        <w:autoSpaceDE w:val="0"/>
        <w:autoSpaceDN w:val="0"/>
        <w:adjustRightInd w:val="0"/>
        <w:ind w:left="851"/>
        <w:jc w:val="both"/>
      </w:pPr>
    </w:p>
    <w:p w14:paraId="3DE6710B" w14:textId="39E780AC" w:rsidR="0095676F" w:rsidRPr="00FF4E48" w:rsidRDefault="001A4E98" w:rsidP="0095676F">
      <w:pPr>
        <w:pStyle w:val="Nagwek2"/>
        <w:jc w:val="right"/>
      </w:pPr>
      <w:r w:rsidRPr="00FF4E48">
        <w:t>Z</w:t>
      </w:r>
      <w:r w:rsidR="0095676F" w:rsidRPr="00FF4E48">
        <w:t>ałącznik nr 2 do Zap</w:t>
      </w:r>
      <w:r w:rsidR="00200C4C" w:rsidRPr="00FF4E48">
        <w:t>ytania ofertowego</w:t>
      </w:r>
    </w:p>
    <w:p w14:paraId="1E1FFC84" w14:textId="77777777" w:rsidR="00D55792" w:rsidRPr="00FF4E48" w:rsidRDefault="00D55792" w:rsidP="009F4014">
      <w:pPr>
        <w:pStyle w:val="Nagwek2"/>
        <w:jc w:val="right"/>
      </w:pPr>
      <w:r w:rsidRPr="00FF4E48">
        <w:t xml:space="preserve">   </w:t>
      </w:r>
    </w:p>
    <w:p w14:paraId="4C270D7F" w14:textId="77777777" w:rsidR="0001309C" w:rsidRPr="00FF4E48" w:rsidRDefault="003E6B30" w:rsidP="009F4014">
      <w:pPr>
        <w:jc w:val="center"/>
        <w:rPr>
          <w:b/>
        </w:rPr>
      </w:pPr>
      <w:r w:rsidRPr="00FF4E48">
        <w:rPr>
          <w:b/>
        </w:rPr>
        <w:t>FORMULARZ OFERTOWY</w:t>
      </w:r>
    </w:p>
    <w:p w14:paraId="113DAE29" w14:textId="77777777" w:rsidR="0001309C" w:rsidRPr="00FF4E48" w:rsidRDefault="00DC0732" w:rsidP="009F4014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 w:rsidRPr="00FF4E48">
        <w:rPr>
          <w:rFonts w:ascii="Verdana" w:eastAsia="Verdana" w:hAnsi="Verdana" w:cs="Verdana"/>
          <w:sz w:val="18"/>
          <w:szCs w:val="18"/>
        </w:rPr>
        <w:t>1. Zarejestrowana nazwa Wykonawcy: .........................................................................................................................................</w:t>
      </w:r>
      <w:r w:rsidR="00496BCC" w:rsidRPr="00FF4E48">
        <w:rPr>
          <w:rFonts w:ascii="Verdana" w:eastAsia="Verdana" w:hAnsi="Verdana" w:cs="Verdana"/>
          <w:sz w:val="18"/>
          <w:szCs w:val="18"/>
        </w:rPr>
        <w:t>.....</w:t>
      </w:r>
    </w:p>
    <w:p w14:paraId="064F1963" w14:textId="77777777" w:rsidR="0001309C" w:rsidRPr="00FF4E48" w:rsidRDefault="00DC0732" w:rsidP="009F4014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 w:rsidRPr="00FF4E48">
        <w:rPr>
          <w:rFonts w:ascii="Verdana" w:eastAsia="Verdana" w:hAnsi="Verdana" w:cs="Verdana"/>
          <w:sz w:val="18"/>
          <w:szCs w:val="18"/>
        </w:rPr>
        <w:t>2. Adres Wykonawcy: ..........................................................................................................................</w:t>
      </w:r>
      <w:r w:rsidR="00407F42" w:rsidRPr="00FF4E48">
        <w:rPr>
          <w:rFonts w:ascii="Verdana" w:eastAsia="Verdana" w:hAnsi="Verdana" w:cs="Verdana"/>
          <w:sz w:val="18"/>
          <w:szCs w:val="18"/>
        </w:rPr>
        <w:t>....................</w:t>
      </w:r>
    </w:p>
    <w:p w14:paraId="238DB12D" w14:textId="77777777" w:rsidR="0001309C" w:rsidRPr="00FF4E48" w:rsidRDefault="00DC0732" w:rsidP="009F4014">
      <w:pPr>
        <w:spacing w:after="0" w:line="360" w:lineRule="auto"/>
        <w:ind w:left="284" w:hanging="284"/>
        <w:rPr>
          <w:rFonts w:ascii="Verdana" w:eastAsia="Verdana" w:hAnsi="Verdana" w:cs="Verdana"/>
          <w:sz w:val="18"/>
          <w:szCs w:val="18"/>
        </w:rPr>
      </w:pPr>
      <w:r w:rsidRPr="00FF4E48">
        <w:rPr>
          <w:rFonts w:ascii="Verdana" w:eastAsia="Verdana" w:hAnsi="Verdana" w:cs="Verdana"/>
          <w:sz w:val="18"/>
          <w:szCs w:val="18"/>
        </w:rPr>
        <w:t>3. Nazwiska osób po stronie oferenta uprawnionych do reprezentowania Wykonawcy przy sporządzaniu niniejszej oferty: .......................................................................................................................................</w:t>
      </w:r>
    </w:p>
    <w:p w14:paraId="0DD2C665" w14:textId="77777777" w:rsidR="00C35DB1" w:rsidRPr="00FF4E48" w:rsidRDefault="00C35DB1" w:rsidP="009F4014">
      <w:pPr>
        <w:rPr>
          <w:rFonts w:ascii="Verdana" w:eastAsia="Verdana" w:hAnsi="Verdana" w:cs="Verdana"/>
          <w:sz w:val="18"/>
          <w:szCs w:val="18"/>
        </w:rPr>
      </w:pPr>
    </w:p>
    <w:p w14:paraId="6A11C943" w14:textId="77777777" w:rsidR="0001309C" w:rsidRPr="00FF4E48" w:rsidRDefault="00DC0732" w:rsidP="009F4014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 w:rsidRPr="00FF4E48">
        <w:rPr>
          <w:rFonts w:ascii="Verdana" w:eastAsia="Verdana" w:hAnsi="Verdana" w:cs="Verdana"/>
          <w:sz w:val="18"/>
          <w:szCs w:val="18"/>
        </w:rPr>
        <w:t>NIP....................................... Regon.......................................  telefon ....................................</w:t>
      </w:r>
    </w:p>
    <w:p w14:paraId="4762EE80" w14:textId="77777777" w:rsidR="00FC16B6" w:rsidRPr="00FF4E48" w:rsidRDefault="00DC0732" w:rsidP="00FC16B6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 w:rsidRPr="00FF4E48">
        <w:rPr>
          <w:rFonts w:ascii="Verdana" w:eastAsia="Verdana" w:hAnsi="Verdana" w:cs="Verdana"/>
          <w:sz w:val="18"/>
          <w:szCs w:val="18"/>
        </w:rPr>
        <w:t>faks ...................................... e-mail ....................................... www. .....................................</w:t>
      </w:r>
    </w:p>
    <w:p w14:paraId="651F2546" w14:textId="77777777" w:rsidR="00FC3B0C" w:rsidRPr="00FF4E48" w:rsidRDefault="00FC3B0C" w:rsidP="00FC16B6">
      <w:pPr>
        <w:suppressAutoHyphens/>
        <w:spacing w:after="0" w:line="240" w:lineRule="exact"/>
        <w:jc w:val="both"/>
        <w:rPr>
          <w:rFonts w:ascii="Verdana" w:eastAsia="Verdana" w:hAnsi="Verdana" w:cs="Verdana"/>
          <w:sz w:val="18"/>
          <w:szCs w:val="18"/>
        </w:rPr>
      </w:pPr>
    </w:p>
    <w:p w14:paraId="39647234" w14:textId="281A4632" w:rsidR="00FC16B6" w:rsidRPr="00FF4E48" w:rsidRDefault="0024385F" w:rsidP="00FC16B6">
      <w:pPr>
        <w:suppressAutoHyphens/>
        <w:spacing w:after="0" w:line="240" w:lineRule="exact"/>
        <w:jc w:val="both"/>
        <w:rPr>
          <w:rFonts w:ascii="Century Gothic" w:eastAsia="Verdana" w:hAnsi="Century Gothic" w:cs="Verdana"/>
          <w:sz w:val="18"/>
          <w:szCs w:val="18"/>
        </w:rPr>
      </w:pPr>
      <w:r w:rsidRPr="00FF4E48">
        <w:rPr>
          <w:rFonts w:ascii="Verdana" w:eastAsia="Verdana" w:hAnsi="Verdana" w:cs="Verdana"/>
          <w:sz w:val="18"/>
          <w:szCs w:val="18"/>
        </w:rPr>
        <w:t xml:space="preserve">Nazwa zamówienia: </w:t>
      </w:r>
      <w:r w:rsidR="00D57410" w:rsidRPr="00FF4E48">
        <w:rPr>
          <w:rFonts w:ascii="Century Gothic" w:hAnsi="Century Gothic" w:cs="Verdana"/>
          <w:sz w:val="18"/>
          <w:szCs w:val="18"/>
        </w:rPr>
        <w:t>Dostawa</w:t>
      </w:r>
      <w:r w:rsidRPr="00FF4E48">
        <w:rPr>
          <w:rFonts w:ascii="Century Gothic" w:hAnsi="Century Gothic" w:cs="Verdana"/>
          <w:sz w:val="18"/>
          <w:szCs w:val="18"/>
        </w:rPr>
        <w:t xml:space="preserve"> materiałów szkoleniowych na potrzeby projektu pn. „Domowa Przystań”, </w:t>
      </w:r>
      <w:r w:rsidRPr="00FF4E48">
        <w:rPr>
          <w:rFonts w:ascii="Century Gothic" w:hAnsi="Century Gothic" w:cs="Verdana"/>
          <w:sz w:val="18"/>
          <w:szCs w:val="18"/>
        </w:rPr>
        <w:br/>
        <w:t>w ramach Programu Operacyjnego Wiedza Edukacja Rozwój 2014-2020, Oś IV.</w:t>
      </w:r>
    </w:p>
    <w:p w14:paraId="68B9BA0F" w14:textId="77777777" w:rsidR="0024385F" w:rsidRPr="00FF4E48" w:rsidRDefault="0024385F" w:rsidP="00FC16B6">
      <w:pPr>
        <w:suppressAutoHyphens/>
        <w:spacing w:after="0" w:line="240" w:lineRule="exact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21"/>
        <w:gridCol w:w="2573"/>
        <w:gridCol w:w="971"/>
        <w:gridCol w:w="851"/>
        <w:gridCol w:w="711"/>
        <w:gridCol w:w="849"/>
        <w:gridCol w:w="709"/>
        <w:gridCol w:w="1277"/>
        <w:gridCol w:w="1267"/>
      </w:tblGrid>
      <w:tr w:rsidR="00FF4E48" w:rsidRPr="00FF4E48" w14:paraId="6FEACA00" w14:textId="77777777" w:rsidTr="00A10D6B">
        <w:trPr>
          <w:cantSplit/>
          <w:trHeight w:hRule="exact" w:val="1221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0C690E" w14:textId="0C92E77B" w:rsidR="00D515CF" w:rsidRPr="00FF4E48" w:rsidRDefault="00D515CF" w:rsidP="008E4CFA">
            <w:pPr>
              <w:tabs>
                <w:tab w:val="left" w:pos="396"/>
                <w:tab w:val="left" w:pos="9072"/>
              </w:tabs>
              <w:snapToGrid w:val="0"/>
              <w:spacing w:after="0" w:line="240" w:lineRule="auto"/>
              <w:ind w:left="-108" w:right="-187"/>
              <w:rPr>
                <w:rFonts w:ascii="Verdana" w:hAnsi="Verdana" w:cs="Verdana"/>
                <w:sz w:val="18"/>
                <w:szCs w:val="18"/>
              </w:rPr>
            </w:pPr>
            <w:bookmarkStart w:id="0" w:name="_Toc329001643"/>
            <w:bookmarkStart w:id="1" w:name="_Toc395266108"/>
            <w:r w:rsidRPr="00FF4E48">
              <w:rPr>
                <w:rFonts w:ascii="Verdana" w:hAnsi="Verdana" w:cs="Verdana"/>
                <w:sz w:val="18"/>
                <w:szCs w:val="18"/>
              </w:rPr>
              <w:t>L.p.</w:t>
            </w:r>
          </w:p>
        </w:tc>
        <w:bookmarkEnd w:id="0"/>
        <w:bookmarkEnd w:id="1"/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9D570C" w14:textId="64BB99EC" w:rsidR="00D515CF" w:rsidRPr="00FF4E48" w:rsidRDefault="00D515CF" w:rsidP="008E4CFA">
            <w:pPr>
              <w:tabs>
                <w:tab w:val="left" w:pos="396"/>
                <w:tab w:val="left" w:pos="9072"/>
              </w:tabs>
              <w:snapToGrid w:val="0"/>
              <w:spacing w:after="0" w:line="240" w:lineRule="auto"/>
              <w:ind w:left="-108" w:right="-187"/>
              <w:rPr>
                <w:rFonts w:ascii="Verdana" w:hAnsi="Verdana" w:cs="Verdana"/>
                <w:sz w:val="18"/>
                <w:szCs w:val="18"/>
              </w:rPr>
            </w:pPr>
            <w:r w:rsidRPr="00FF4E48">
              <w:rPr>
                <w:rFonts w:ascii="Verdana" w:hAnsi="Verdana" w:cs="Verdana"/>
                <w:sz w:val="18"/>
                <w:szCs w:val="18"/>
              </w:rPr>
              <w:t xml:space="preserve">Przedmiot </w:t>
            </w:r>
            <w:r w:rsidRPr="00FF4E48">
              <w:rPr>
                <w:rFonts w:ascii="Verdana" w:hAnsi="Verdana" w:cs="Verdana"/>
                <w:sz w:val="18"/>
                <w:szCs w:val="18"/>
              </w:rPr>
              <w:br/>
              <w:t>zamówienia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7DF63A" w14:textId="7F36BCED" w:rsidR="00D515CF" w:rsidRPr="00FF4E48" w:rsidRDefault="00D515CF" w:rsidP="00D515CF">
            <w:pPr>
              <w:tabs>
                <w:tab w:val="left" w:pos="396"/>
                <w:tab w:val="left" w:pos="9072"/>
              </w:tabs>
              <w:snapToGrid w:val="0"/>
              <w:spacing w:after="0" w:line="240" w:lineRule="auto"/>
              <w:ind w:left="-108" w:right="-107"/>
              <w:rPr>
                <w:rFonts w:ascii="Verdana" w:hAnsi="Verdana" w:cs="Verdana"/>
                <w:sz w:val="14"/>
                <w:szCs w:val="14"/>
              </w:rPr>
            </w:pPr>
            <w:r w:rsidRPr="00FF4E48">
              <w:rPr>
                <w:rFonts w:ascii="Verdana" w:hAnsi="Verdana" w:cs="Verdana"/>
                <w:sz w:val="14"/>
                <w:szCs w:val="14"/>
              </w:rPr>
              <w:t>Producent oraz model lub nr katalogowy oferowanego artykułu biurowego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0952" w14:textId="77777777" w:rsidR="00D515CF" w:rsidRPr="00FF4E48" w:rsidRDefault="00D515CF" w:rsidP="001A4E98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FF4E48">
              <w:rPr>
                <w:rFonts w:ascii="Verdana" w:hAnsi="Verdana" w:cs="Verdana"/>
                <w:sz w:val="16"/>
                <w:szCs w:val="16"/>
              </w:rPr>
              <w:t>Cena jedn. netto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230C" w14:textId="77777777" w:rsidR="00D515CF" w:rsidRPr="00FF4E48" w:rsidRDefault="00D515CF" w:rsidP="00D515CF">
            <w:pPr>
              <w:spacing w:after="0" w:line="240" w:lineRule="auto"/>
              <w:ind w:right="-185" w:hanging="251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F4E48">
              <w:rPr>
                <w:rFonts w:ascii="Verdana" w:hAnsi="Verdana" w:cs="Verdana"/>
                <w:sz w:val="18"/>
                <w:szCs w:val="18"/>
              </w:rPr>
              <w:t>VAT</w:t>
            </w:r>
          </w:p>
          <w:p w14:paraId="6F14FA21" w14:textId="29657327" w:rsidR="00D515CF" w:rsidRPr="00FF4E48" w:rsidRDefault="00D515CF" w:rsidP="00D515CF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FF4E48">
              <w:rPr>
                <w:rFonts w:ascii="Verdana" w:hAnsi="Verdana" w:cs="Verdana"/>
                <w:sz w:val="16"/>
                <w:szCs w:val="16"/>
              </w:rPr>
              <w:t>(w%)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ED43" w14:textId="3618C39C" w:rsidR="00D515CF" w:rsidRPr="00FF4E48" w:rsidRDefault="00D515CF" w:rsidP="0024385F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FF4E48">
              <w:rPr>
                <w:rFonts w:ascii="Verdana" w:hAnsi="Verdana" w:cs="Verdana"/>
                <w:sz w:val="16"/>
                <w:szCs w:val="16"/>
              </w:rPr>
              <w:t>Cena jedn. brutto</w:t>
            </w:r>
          </w:p>
          <w:p w14:paraId="34851262" w14:textId="77777777" w:rsidR="00D515CF" w:rsidRPr="00FF4E48" w:rsidRDefault="00D515CF" w:rsidP="0024385F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45BF7E5" w14:textId="1DB9B30E" w:rsidR="00D515CF" w:rsidRPr="00FF4E48" w:rsidRDefault="00D515CF" w:rsidP="00FC3B0C">
            <w:pPr>
              <w:spacing w:after="0" w:line="240" w:lineRule="auto"/>
              <w:rPr>
                <w:rFonts w:ascii="Verdana" w:hAnsi="Verdana" w:cs="Verdana"/>
                <w:sz w:val="14"/>
                <w:szCs w:val="14"/>
              </w:rPr>
            </w:pPr>
            <w:r w:rsidRPr="00FF4E48">
              <w:rPr>
                <w:rFonts w:ascii="Verdana" w:hAnsi="Verdana" w:cs="Verdana"/>
                <w:sz w:val="14"/>
                <w:szCs w:val="14"/>
              </w:rPr>
              <w:t>kol. 4+5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EA74" w14:textId="77777777" w:rsidR="00D515CF" w:rsidRPr="00FF4E48" w:rsidRDefault="00D515CF" w:rsidP="008E4CFA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FF4E48">
              <w:rPr>
                <w:rFonts w:ascii="Verdana" w:hAnsi="Verdana" w:cs="Verdana"/>
                <w:sz w:val="18"/>
                <w:szCs w:val="18"/>
              </w:rPr>
              <w:t>Ilość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CC2AF2" w14:textId="77777777" w:rsidR="00D515CF" w:rsidRPr="00FF4E48" w:rsidRDefault="00D515CF" w:rsidP="008E4CFA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FF4E48">
              <w:rPr>
                <w:rFonts w:ascii="Verdana" w:hAnsi="Verdana" w:cs="Verdana"/>
                <w:sz w:val="18"/>
                <w:szCs w:val="18"/>
              </w:rPr>
              <w:t>Wartość netto PLN</w:t>
            </w:r>
          </w:p>
          <w:p w14:paraId="719878B4" w14:textId="77777777" w:rsidR="00D515CF" w:rsidRPr="00FF4E48" w:rsidRDefault="00D515CF" w:rsidP="008E4CFA">
            <w:pPr>
              <w:tabs>
                <w:tab w:val="left" w:pos="72"/>
                <w:tab w:val="left" w:pos="9072"/>
              </w:tabs>
              <w:snapToGrid w:val="0"/>
              <w:spacing w:after="0" w:line="240" w:lineRule="auto"/>
              <w:ind w:right="-257"/>
              <w:rPr>
                <w:rFonts w:ascii="Verdana" w:hAnsi="Verdana" w:cs="Verdana"/>
                <w:sz w:val="18"/>
                <w:szCs w:val="18"/>
              </w:rPr>
            </w:pPr>
          </w:p>
          <w:p w14:paraId="6598DB16" w14:textId="77777777" w:rsidR="00D515CF" w:rsidRPr="00FF4E48" w:rsidRDefault="00D515CF" w:rsidP="008E4CFA">
            <w:pPr>
              <w:tabs>
                <w:tab w:val="left" w:pos="72"/>
                <w:tab w:val="left" w:pos="9072"/>
              </w:tabs>
              <w:snapToGrid w:val="0"/>
              <w:spacing w:after="0" w:line="240" w:lineRule="auto"/>
              <w:ind w:right="-257"/>
              <w:rPr>
                <w:rFonts w:ascii="Verdana" w:hAnsi="Verdana" w:cs="Verdana"/>
                <w:sz w:val="16"/>
                <w:szCs w:val="16"/>
              </w:rPr>
            </w:pPr>
          </w:p>
          <w:p w14:paraId="015B75B9" w14:textId="21CCE9CF" w:rsidR="00D515CF" w:rsidRPr="00FF4E48" w:rsidRDefault="00D515CF" w:rsidP="00FC3B0C">
            <w:pPr>
              <w:tabs>
                <w:tab w:val="left" w:pos="72"/>
                <w:tab w:val="left" w:pos="9072"/>
              </w:tabs>
              <w:snapToGrid w:val="0"/>
              <w:spacing w:after="0" w:line="240" w:lineRule="auto"/>
              <w:ind w:right="-257"/>
              <w:rPr>
                <w:rFonts w:ascii="Verdana" w:hAnsi="Verdana" w:cs="Verdana"/>
                <w:sz w:val="16"/>
                <w:szCs w:val="16"/>
              </w:rPr>
            </w:pPr>
            <w:r w:rsidRPr="00FF4E48">
              <w:rPr>
                <w:rFonts w:ascii="Verdana" w:hAnsi="Verdana" w:cs="Verdana"/>
                <w:sz w:val="16"/>
                <w:szCs w:val="16"/>
              </w:rPr>
              <w:t>kol. 4x7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9EEB0C" w14:textId="77777777" w:rsidR="00D515CF" w:rsidRPr="00FF4E48" w:rsidRDefault="00D515CF" w:rsidP="008E4CFA">
            <w:pPr>
              <w:snapToGrid w:val="0"/>
              <w:spacing w:after="0" w:line="240" w:lineRule="auto"/>
              <w:ind w:right="34"/>
              <w:rPr>
                <w:rFonts w:ascii="Verdana" w:hAnsi="Verdana" w:cs="Verdana"/>
                <w:sz w:val="18"/>
                <w:szCs w:val="18"/>
              </w:rPr>
            </w:pPr>
            <w:r w:rsidRPr="00FF4E48">
              <w:rPr>
                <w:rFonts w:ascii="Verdana" w:hAnsi="Verdana" w:cs="Verdana"/>
                <w:sz w:val="18"/>
                <w:szCs w:val="18"/>
              </w:rPr>
              <w:t xml:space="preserve">Wartość brutto </w:t>
            </w:r>
            <w:r w:rsidRPr="00FF4E48">
              <w:rPr>
                <w:rFonts w:ascii="Verdana" w:hAnsi="Verdana" w:cs="Verdana"/>
                <w:sz w:val="18"/>
                <w:szCs w:val="18"/>
              </w:rPr>
              <w:br/>
              <w:t xml:space="preserve">PLN </w:t>
            </w:r>
          </w:p>
          <w:p w14:paraId="6C29B901" w14:textId="77777777" w:rsidR="00D515CF" w:rsidRPr="00FF4E48" w:rsidRDefault="00D515CF" w:rsidP="008E4CFA">
            <w:pPr>
              <w:snapToGrid w:val="0"/>
              <w:spacing w:after="0" w:line="240" w:lineRule="auto"/>
              <w:ind w:right="34"/>
              <w:rPr>
                <w:rFonts w:ascii="Verdana" w:hAnsi="Verdana" w:cs="Verdana"/>
                <w:sz w:val="16"/>
                <w:szCs w:val="16"/>
              </w:rPr>
            </w:pPr>
          </w:p>
          <w:p w14:paraId="57AC159B" w14:textId="24B2D44F" w:rsidR="00D515CF" w:rsidRPr="00FF4E48" w:rsidRDefault="00D515CF" w:rsidP="008E4CFA">
            <w:pPr>
              <w:snapToGrid w:val="0"/>
              <w:spacing w:after="0" w:line="240" w:lineRule="auto"/>
              <w:ind w:right="34"/>
              <w:rPr>
                <w:rFonts w:ascii="Verdana" w:hAnsi="Verdana" w:cs="Verdana"/>
                <w:sz w:val="16"/>
                <w:szCs w:val="16"/>
              </w:rPr>
            </w:pPr>
            <w:r w:rsidRPr="00FF4E48">
              <w:rPr>
                <w:rFonts w:ascii="Verdana" w:hAnsi="Verdana" w:cs="Verdana"/>
                <w:sz w:val="16"/>
                <w:szCs w:val="16"/>
              </w:rPr>
              <w:t>kol. 8+5</w:t>
            </w:r>
          </w:p>
          <w:p w14:paraId="7FC5CAE0" w14:textId="77777777" w:rsidR="00D515CF" w:rsidRPr="00FF4E48" w:rsidRDefault="00D515CF" w:rsidP="008E4CFA">
            <w:pPr>
              <w:snapToGrid w:val="0"/>
              <w:spacing w:after="0" w:line="240" w:lineRule="auto"/>
              <w:ind w:right="34"/>
              <w:rPr>
                <w:rFonts w:ascii="Verdana" w:hAnsi="Verdana" w:cs="Verdana"/>
                <w:sz w:val="16"/>
                <w:szCs w:val="16"/>
              </w:rPr>
            </w:pPr>
          </w:p>
          <w:p w14:paraId="6204DEF8" w14:textId="77777777" w:rsidR="00D515CF" w:rsidRPr="00FF4E48" w:rsidRDefault="00D515CF" w:rsidP="008E4CFA">
            <w:pPr>
              <w:snapToGrid w:val="0"/>
              <w:spacing w:after="0" w:line="240" w:lineRule="auto"/>
              <w:ind w:right="34"/>
              <w:rPr>
                <w:rFonts w:ascii="Verdana" w:hAnsi="Verdana" w:cs="Verdana"/>
                <w:i/>
                <w:sz w:val="16"/>
                <w:szCs w:val="16"/>
              </w:rPr>
            </w:pPr>
          </w:p>
        </w:tc>
      </w:tr>
      <w:tr w:rsidR="00FF4E48" w:rsidRPr="00FF4E48" w14:paraId="1F2CC6B8" w14:textId="77777777" w:rsidTr="00A10D6B">
        <w:trPr>
          <w:cantSplit/>
          <w:trHeight w:hRule="exact" w:val="200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91795A" w14:textId="7B66744C" w:rsidR="00D515CF" w:rsidRPr="00FF4E48" w:rsidRDefault="00D515CF" w:rsidP="0024385F">
            <w:pPr>
              <w:tabs>
                <w:tab w:val="left" w:pos="396"/>
                <w:tab w:val="left" w:pos="9072"/>
              </w:tabs>
              <w:snapToGrid w:val="0"/>
              <w:spacing w:after="0" w:line="240" w:lineRule="auto"/>
              <w:ind w:left="-108" w:right="-187"/>
              <w:jc w:val="center"/>
              <w:rPr>
                <w:rFonts w:ascii="Verdana" w:hAnsi="Verdana" w:cs="Verdana"/>
                <w:i/>
                <w:sz w:val="14"/>
                <w:szCs w:val="14"/>
              </w:rPr>
            </w:pPr>
            <w:r w:rsidRPr="00FF4E48">
              <w:rPr>
                <w:rFonts w:ascii="Verdana" w:hAnsi="Verdana" w:cs="Verdana"/>
                <w:i/>
                <w:sz w:val="14"/>
                <w:szCs w:val="14"/>
              </w:rPr>
              <w:t>1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22D09" w14:textId="77777777" w:rsidR="00D515CF" w:rsidRPr="00FF4E48" w:rsidRDefault="00D515CF" w:rsidP="0024385F">
            <w:pPr>
              <w:tabs>
                <w:tab w:val="left" w:pos="396"/>
                <w:tab w:val="left" w:pos="9072"/>
              </w:tabs>
              <w:snapToGrid w:val="0"/>
              <w:spacing w:after="0" w:line="240" w:lineRule="auto"/>
              <w:ind w:left="-108" w:right="-187"/>
              <w:jc w:val="center"/>
              <w:rPr>
                <w:rFonts w:ascii="Verdana" w:hAnsi="Verdana" w:cs="Verdana"/>
                <w:i/>
                <w:sz w:val="14"/>
                <w:szCs w:val="14"/>
              </w:rPr>
            </w:pPr>
            <w:r w:rsidRPr="00FF4E48">
              <w:rPr>
                <w:rFonts w:ascii="Verdana" w:hAnsi="Verdana" w:cs="Verdana"/>
                <w:i/>
                <w:sz w:val="14"/>
                <w:szCs w:val="14"/>
              </w:rPr>
              <w:t>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E94DC9" w14:textId="0C0CD412" w:rsidR="00D515CF" w:rsidRPr="00FF4E48" w:rsidRDefault="00D515CF" w:rsidP="0024385F">
            <w:pPr>
              <w:tabs>
                <w:tab w:val="left" w:pos="396"/>
                <w:tab w:val="left" w:pos="9072"/>
              </w:tabs>
              <w:snapToGrid w:val="0"/>
              <w:spacing w:after="0" w:line="240" w:lineRule="auto"/>
              <w:ind w:left="-108" w:right="-187"/>
              <w:jc w:val="center"/>
              <w:rPr>
                <w:rFonts w:ascii="Verdana" w:hAnsi="Verdana" w:cs="Verdana"/>
                <w:i/>
                <w:sz w:val="14"/>
                <w:szCs w:val="14"/>
              </w:rPr>
            </w:pPr>
            <w:r w:rsidRPr="00FF4E48">
              <w:rPr>
                <w:rFonts w:ascii="Verdana" w:hAnsi="Verdana" w:cs="Verdana"/>
                <w:i/>
                <w:sz w:val="14"/>
                <w:szCs w:val="14"/>
              </w:rPr>
              <w:t>3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D490" w14:textId="63306824" w:rsidR="00D515CF" w:rsidRPr="00FF4E48" w:rsidRDefault="00D515CF" w:rsidP="0024385F">
            <w:pPr>
              <w:spacing w:after="0" w:line="240" w:lineRule="auto"/>
              <w:jc w:val="center"/>
              <w:rPr>
                <w:rFonts w:ascii="Verdana" w:hAnsi="Verdana" w:cs="Verdana"/>
                <w:i/>
                <w:sz w:val="14"/>
                <w:szCs w:val="14"/>
              </w:rPr>
            </w:pPr>
            <w:r w:rsidRPr="00FF4E48">
              <w:rPr>
                <w:rFonts w:ascii="Verdana" w:hAnsi="Verdana" w:cs="Verdana"/>
                <w:i/>
                <w:sz w:val="14"/>
                <w:szCs w:val="14"/>
              </w:rPr>
              <w:t>4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F5FE" w14:textId="2B203698" w:rsidR="00D515CF" w:rsidRPr="00FF4E48" w:rsidRDefault="00D515CF" w:rsidP="0024385F">
            <w:pPr>
              <w:spacing w:after="0" w:line="240" w:lineRule="auto"/>
              <w:jc w:val="center"/>
              <w:rPr>
                <w:rFonts w:ascii="Verdana" w:hAnsi="Verdana" w:cs="Verdana"/>
                <w:i/>
                <w:sz w:val="14"/>
                <w:szCs w:val="14"/>
              </w:rPr>
            </w:pPr>
            <w:r w:rsidRPr="00FF4E48">
              <w:rPr>
                <w:rFonts w:ascii="Verdana" w:hAnsi="Verdana" w:cs="Verdana"/>
                <w:i/>
                <w:sz w:val="14"/>
                <w:szCs w:val="14"/>
              </w:rPr>
              <w:t>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692A" w14:textId="2EF2356A" w:rsidR="00D515CF" w:rsidRPr="00FF4E48" w:rsidRDefault="00D515CF" w:rsidP="0024385F">
            <w:pPr>
              <w:spacing w:after="0" w:line="240" w:lineRule="auto"/>
              <w:jc w:val="center"/>
              <w:rPr>
                <w:rFonts w:ascii="Verdana" w:hAnsi="Verdana" w:cs="Verdana"/>
                <w:i/>
                <w:sz w:val="14"/>
                <w:szCs w:val="14"/>
              </w:rPr>
            </w:pPr>
            <w:r w:rsidRPr="00FF4E48">
              <w:rPr>
                <w:rFonts w:ascii="Verdana" w:hAnsi="Verdana" w:cs="Verdana"/>
                <w:i/>
                <w:sz w:val="14"/>
                <w:szCs w:val="14"/>
              </w:rPr>
              <w:t>6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235B" w14:textId="711B0CDD" w:rsidR="00D515CF" w:rsidRPr="00FF4E48" w:rsidRDefault="00D515CF" w:rsidP="0024385F">
            <w:pPr>
              <w:spacing w:after="0" w:line="240" w:lineRule="auto"/>
              <w:jc w:val="center"/>
              <w:rPr>
                <w:rFonts w:ascii="Verdana" w:hAnsi="Verdana" w:cs="Verdana"/>
                <w:i/>
                <w:sz w:val="14"/>
                <w:szCs w:val="14"/>
              </w:rPr>
            </w:pPr>
            <w:r w:rsidRPr="00FF4E48">
              <w:rPr>
                <w:rFonts w:ascii="Verdana" w:hAnsi="Verdana" w:cs="Verdana"/>
                <w:i/>
                <w:sz w:val="14"/>
                <w:szCs w:val="14"/>
              </w:rPr>
              <w:t>7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A8559D" w14:textId="0AD7BCE8" w:rsidR="00D515CF" w:rsidRPr="00FF4E48" w:rsidRDefault="00D515CF" w:rsidP="0024385F">
            <w:pPr>
              <w:spacing w:after="0" w:line="240" w:lineRule="auto"/>
              <w:jc w:val="center"/>
              <w:rPr>
                <w:rFonts w:ascii="Verdana" w:hAnsi="Verdana" w:cs="Verdana"/>
                <w:i/>
                <w:sz w:val="14"/>
                <w:szCs w:val="14"/>
              </w:rPr>
            </w:pPr>
            <w:r w:rsidRPr="00FF4E48">
              <w:rPr>
                <w:rFonts w:ascii="Verdana" w:hAnsi="Verdana" w:cs="Verdana"/>
                <w:i/>
                <w:sz w:val="14"/>
                <w:szCs w:val="14"/>
              </w:rPr>
              <w:t>8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08B5A2" w14:textId="3FC4820C" w:rsidR="00D515CF" w:rsidRPr="00FF4E48" w:rsidRDefault="00D515CF" w:rsidP="0024385F">
            <w:pPr>
              <w:snapToGrid w:val="0"/>
              <w:spacing w:after="0" w:line="240" w:lineRule="auto"/>
              <w:ind w:right="34"/>
              <w:jc w:val="center"/>
              <w:rPr>
                <w:rFonts w:ascii="Verdana" w:hAnsi="Verdana" w:cs="Verdana"/>
                <w:i/>
                <w:sz w:val="14"/>
                <w:szCs w:val="14"/>
              </w:rPr>
            </w:pPr>
            <w:r w:rsidRPr="00FF4E48">
              <w:rPr>
                <w:rFonts w:ascii="Verdana" w:hAnsi="Verdana" w:cs="Verdana"/>
                <w:i/>
                <w:sz w:val="14"/>
                <w:szCs w:val="14"/>
              </w:rPr>
              <w:t>9</w:t>
            </w:r>
          </w:p>
        </w:tc>
      </w:tr>
      <w:tr w:rsidR="00FF4E48" w:rsidRPr="00FF4E48" w14:paraId="40227FEA" w14:textId="77777777" w:rsidTr="00A10D6B">
        <w:trPr>
          <w:cantSplit/>
          <w:trHeight w:val="1021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003369" w14:textId="4B3673F0" w:rsidR="00D515CF" w:rsidRPr="00FF4E48" w:rsidRDefault="00D515CF" w:rsidP="0024385F">
            <w:pPr>
              <w:tabs>
                <w:tab w:val="left" w:pos="396"/>
                <w:tab w:val="left" w:pos="9072"/>
              </w:tabs>
              <w:snapToGrid w:val="0"/>
              <w:spacing w:after="0" w:line="240" w:lineRule="auto"/>
              <w:ind w:left="-108" w:right="-187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FF4E48">
              <w:rPr>
                <w:rFonts w:ascii="Verdana" w:hAnsi="Verdana" w:cs="Verdana"/>
                <w:sz w:val="14"/>
                <w:szCs w:val="14"/>
              </w:rPr>
              <w:t>1.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04B900" w14:textId="77777777" w:rsidR="00D515CF" w:rsidRPr="00FF4E48" w:rsidRDefault="00D515CF" w:rsidP="0024385F">
            <w:pPr>
              <w:widowControl w:val="0"/>
              <w:tabs>
                <w:tab w:val="right" w:pos="1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F4E48">
              <w:rPr>
                <w:rFonts w:ascii="Verdana" w:hAnsi="Verdana"/>
                <w:sz w:val="16"/>
                <w:szCs w:val="16"/>
              </w:rPr>
              <w:t>Długopis metalowy, wymiary ok. 140 x 8 mm, wkład niebieski, grawer jednostronny</w:t>
            </w:r>
          </w:p>
          <w:p w14:paraId="1438B960" w14:textId="77777777" w:rsidR="00D515CF" w:rsidRPr="00FF4E48" w:rsidRDefault="00D515CF" w:rsidP="0024385F">
            <w:pPr>
              <w:tabs>
                <w:tab w:val="left" w:pos="396"/>
                <w:tab w:val="left" w:pos="9072"/>
              </w:tabs>
              <w:snapToGrid w:val="0"/>
              <w:spacing w:after="0" w:line="240" w:lineRule="auto"/>
              <w:ind w:left="-108" w:right="-187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545026" w14:textId="354E344A" w:rsidR="00D515CF" w:rsidRPr="00FF4E48" w:rsidRDefault="00D515CF" w:rsidP="0024385F">
            <w:pPr>
              <w:tabs>
                <w:tab w:val="left" w:pos="396"/>
                <w:tab w:val="left" w:pos="9072"/>
              </w:tabs>
              <w:snapToGrid w:val="0"/>
              <w:spacing w:after="0" w:line="240" w:lineRule="auto"/>
              <w:ind w:left="-108" w:right="-18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FF50" w14:textId="77777777" w:rsidR="00D515CF" w:rsidRPr="00FF4E48" w:rsidRDefault="00D515CF" w:rsidP="0024385F">
            <w:pPr>
              <w:spacing w:after="0" w:line="240" w:lineRule="auto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A84D" w14:textId="77777777" w:rsidR="00D515CF" w:rsidRPr="00FF4E48" w:rsidRDefault="00D515CF" w:rsidP="0024385F">
            <w:pPr>
              <w:spacing w:after="0" w:line="240" w:lineRule="auto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75E1" w14:textId="0541EBA4" w:rsidR="00D515CF" w:rsidRPr="00FF4E48" w:rsidRDefault="00D515CF" w:rsidP="0024385F">
            <w:pPr>
              <w:spacing w:after="0" w:line="240" w:lineRule="auto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1BCC" w14:textId="5A5C9EE3" w:rsidR="00D515CF" w:rsidRPr="00FF4E48" w:rsidRDefault="00D515CF" w:rsidP="0024385F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 w:rsidRPr="00FF4E48">
              <w:rPr>
                <w:rFonts w:ascii="Verdana" w:hAnsi="Verdana" w:cs="Verdana"/>
                <w:b/>
                <w:sz w:val="18"/>
                <w:szCs w:val="18"/>
              </w:rPr>
              <w:t>42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1D1987" w14:textId="12ECE417" w:rsidR="00D515CF" w:rsidRPr="00FF4E48" w:rsidRDefault="00D515CF" w:rsidP="0024385F">
            <w:pPr>
              <w:spacing w:after="0" w:line="240" w:lineRule="auto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EDC16E" w14:textId="3F70F8C8" w:rsidR="00D515CF" w:rsidRPr="00FF4E48" w:rsidRDefault="00D515CF" w:rsidP="0024385F">
            <w:pPr>
              <w:snapToGrid w:val="0"/>
              <w:spacing w:after="0" w:line="240" w:lineRule="auto"/>
              <w:ind w:right="3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F4E48" w:rsidRPr="00FF4E48" w14:paraId="774F4C0B" w14:textId="77777777" w:rsidTr="00A10D6B">
        <w:trPr>
          <w:cantSplit/>
          <w:trHeight w:val="1021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2EE9A1" w14:textId="030AA046" w:rsidR="00D515CF" w:rsidRPr="00FF4E48" w:rsidRDefault="00D515CF" w:rsidP="0024385F">
            <w:pPr>
              <w:tabs>
                <w:tab w:val="left" w:pos="396"/>
                <w:tab w:val="left" w:pos="9072"/>
              </w:tabs>
              <w:snapToGrid w:val="0"/>
              <w:spacing w:after="0" w:line="240" w:lineRule="auto"/>
              <w:ind w:left="-108" w:right="-187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FF4E48">
              <w:rPr>
                <w:rFonts w:ascii="Verdana" w:hAnsi="Verdana" w:cs="Verdana"/>
                <w:sz w:val="14"/>
                <w:szCs w:val="14"/>
              </w:rPr>
              <w:t>2.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66F652" w14:textId="01815ADE" w:rsidR="00D515CF" w:rsidRPr="00FF4E48" w:rsidRDefault="00D515CF" w:rsidP="0024385F">
            <w:pPr>
              <w:widowControl w:val="0"/>
              <w:tabs>
                <w:tab w:val="right" w:pos="1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F4E48">
              <w:rPr>
                <w:rFonts w:ascii="Verdana" w:hAnsi="Verdana"/>
                <w:sz w:val="16"/>
                <w:szCs w:val="16"/>
              </w:rPr>
              <w:t xml:space="preserve">Notes z okładką, format A5, ilość kartek ok. 150, </w:t>
            </w:r>
            <w:r w:rsidRPr="00FF4E48">
              <w:rPr>
                <w:rFonts w:ascii="Verdana" w:hAnsi="Verdana"/>
                <w:sz w:val="16"/>
                <w:szCs w:val="16"/>
              </w:rPr>
              <w:br/>
              <w:t>w kratkę, grawer jednostronny</w:t>
            </w:r>
          </w:p>
          <w:p w14:paraId="29C2E815" w14:textId="77777777" w:rsidR="00D515CF" w:rsidRPr="00FF4E48" w:rsidRDefault="00D515CF" w:rsidP="00FC3B0C">
            <w:pPr>
              <w:tabs>
                <w:tab w:val="left" w:pos="396"/>
                <w:tab w:val="left" w:pos="9072"/>
              </w:tabs>
              <w:snapToGrid w:val="0"/>
              <w:spacing w:after="0" w:line="240" w:lineRule="auto"/>
              <w:ind w:right="-187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5D1273" w14:textId="2BEFCE1D" w:rsidR="00D515CF" w:rsidRPr="00FF4E48" w:rsidRDefault="00D515CF" w:rsidP="0024385F">
            <w:pPr>
              <w:tabs>
                <w:tab w:val="left" w:pos="396"/>
                <w:tab w:val="left" w:pos="9072"/>
              </w:tabs>
              <w:snapToGrid w:val="0"/>
              <w:spacing w:after="0" w:line="240" w:lineRule="auto"/>
              <w:ind w:left="-108" w:right="-18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0E5B" w14:textId="77777777" w:rsidR="00D515CF" w:rsidRPr="00FF4E48" w:rsidRDefault="00D515CF" w:rsidP="0024385F">
            <w:pPr>
              <w:spacing w:after="0" w:line="240" w:lineRule="auto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AC96" w14:textId="77777777" w:rsidR="00D515CF" w:rsidRPr="00FF4E48" w:rsidRDefault="00D515CF" w:rsidP="0024385F">
            <w:pPr>
              <w:spacing w:after="0" w:line="240" w:lineRule="auto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7716" w14:textId="20BA74E1" w:rsidR="00D515CF" w:rsidRPr="00FF4E48" w:rsidRDefault="00D515CF" w:rsidP="0024385F">
            <w:pPr>
              <w:spacing w:after="0" w:line="240" w:lineRule="auto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280A" w14:textId="2E484FD8" w:rsidR="00D515CF" w:rsidRPr="00FF4E48" w:rsidRDefault="00D515CF" w:rsidP="0024385F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 w:rsidRPr="00FF4E48">
              <w:rPr>
                <w:rFonts w:ascii="Verdana" w:hAnsi="Verdana" w:cs="Verdana"/>
                <w:b/>
                <w:sz w:val="18"/>
                <w:szCs w:val="18"/>
              </w:rPr>
              <w:t>42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5EBF14" w14:textId="77777777" w:rsidR="00D515CF" w:rsidRPr="00FF4E48" w:rsidRDefault="00D515CF" w:rsidP="0024385F">
            <w:pPr>
              <w:spacing w:after="0" w:line="240" w:lineRule="auto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8A4A3F" w14:textId="77777777" w:rsidR="00D515CF" w:rsidRPr="00FF4E48" w:rsidRDefault="00D515CF" w:rsidP="0024385F">
            <w:pPr>
              <w:snapToGrid w:val="0"/>
              <w:spacing w:after="0" w:line="240" w:lineRule="auto"/>
              <w:ind w:right="3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F4E48" w:rsidRPr="00FF4E48" w14:paraId="25069F97" w14:textId="77777777" w:rsidTr="00A10D6B">
        <w:trPr>
          <w:cantSplit/>
          <w:trHeight w:val="1021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278F2D" w14:textId="49B347FD" w:rsidR="00D515CF" w:rsidRPr="00FF4E48" w:rsidRDefault="00D515CF" w:rsidP="0024385F">
            <w:pPr>
              <w:tabs>
                <w:tab w:val="left" w:pos="396"/>
                <w:tab w:val="left" w:pos="9072"/>
              </w:tabs>
              <w:snapToGrid w:val="0"/>
              <w:spacing w:after="0" w:line="240" w:lineRule="auto"/>
              <w:ind w:left="-108" w:right="-187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FF4E48">
              <w:rPr>
                <w:rFonts w:ascii="Verdana" w:hAnsi="Verdana" w:cs="Verdana"/>
                <w:sz w:val="14"/>
                <w:szCs w:val="14"/>
              </w:rPr>
              <w:t>3.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A94872" w14:textId="77777777" w:rsidR="00D515CF" w:rsidRPr="00FF4E48" w:rsidRDefault="00D515CF" w:rsidP="0024385F">
            <w:pPr>
              <w:widowControl w:val="0"/>
              <w:tabs>
                <w:tab w:val="right" w:pos="1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F4E48">
              <w:rPr>
                <w:rFonts w:ascii="Verdana" w:hAnsi="Verdana"/>
                <w:sz w:val="16"/>
                <w:szCs w:val="16"/>
              </w:rPr>
              <w:t xml:space="preserve">Teczka tekturowa, format A4, </w:t>
            </w:r>
            <w:proofErr w:type="spellStart"/>
            <w:r w:rsidRPr="00FF4E48">
              <w:rPr>
                <w:rFonts w:ascii="Verdana" w:hAnsi="Verdana"/>
                <w:sz w:val="16"/>
                <w:szCs w:val="16"/>
              </w:rPr>
              <w:t>dwubigowa</w:t>
            </w:r>
            <w:proofErr w:type="spellEnd"/>
            <w:r w:rsidRPr="00FF4E48">
              <w:rPr>
                <w:rFonts w:ascii="Verdana" w:hAnsi="Verdana"/>
                <w:sz w:val="16"/>
                <w:szCs w:val="16"/>
              </w:rPr>
              <w:t>, grawer jednostronny</w:t>
            </w:r>
          </w:p>
          <w:p w14:paraId="3ED92867" w14:textId="77777777" w:rsidR="00D515CF" w:rsidRPr="00FF4E48" w:rsidRDefault="00D515CF" w:rsidP="0024385F">
            <w:pPr>
              <w:tabs>
                <w:tab w:val="left" w:pos="396"/>
                <w:tab w:val="left" w:pos="9072"/>
              </w:tabs>
              <w:snapToGrid w:val="0"/>
              <w:spacing w:after="0" w:line="240" w:lineRule="auto"/>
              <w:ind w:left="-108" w:right="-187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17534A" w14:textId="12E38E5C" w:rsidR="00D515CF" w:rsidRPr="00FF4E48" w:rsidRDefault="00D515CF" w:rsidP="0024385F">
            <w:pPr>
              <w:tabs>
                <w:tab w:val="left" w:pos="396"/>
                <w:tab w:val="left" w:pos="9072"/>
              </w:tabs>
              <w:snapToGrid w:val="0"/>
              <w:spacing w:after="0" w:line="240" w:lineRule="auto"/>
              <w:ind w:left="-108" w:right="-18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56DA" w14:textId="77777777" w:rsidR="00D515CF" w:rsidRPr="00FF4E48" w:rsidRDefault="00D515CF" w:rsidP="0024385F">
            <w:pPr>
              <w:spacing w:after="0" w:line="240" w:lineRule="auto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BF32" w14:textId="77777777" w:rsidR="00D515CF" w:rsidRPr="00FF4E48" w:rsidRDefault="00D515CF" w:rsidP="0024385F">
            <w:pPr>
              <w:spacing w:after="0" w:line="240" w:lineRule="auto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273B" w14:textId="4943CFF5" w:rsidR="00D515CF" w:rsidRPr="00FF4E48" w:rsidRDefault="00D515CF" w:rsidP="0024385F">
            <w:pPr>
              <w:spacing w:after="0" w:line="240" w:lineRule="auto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EB42" w14:textId="272BE218" w:rsidR="00D515CF" w:rsidRPr="00FF4E48" w:rsidRDefault="00D515CF" w:rsidP="0024385F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 w:rsidRPr="00FF4E48">
              <w:rPr>
                <w:rFonts w:ascii="Verdana" w:hAnsi="Verdana" w:cs="Verdana"/>
                <w:b/>
                <w:sz w:val="18"/>
                <w:szCs w:val="18"/>
              </w:rPr>
              <w:t>42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A2214F" w14:textId="77777777" w:rsidR="00D515CF" w:rsidRPr="00FF4E48" w:rsidRDefault="00D515CF" w:rsidP="0024385F">
            <w:pPr>
              <w:spacing w:after="0" w:line="240" w:lineRule="auto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D34B8F" w14:textId="77777777" w:rsidR="00D515CF" w:rsidRPr="00FF4E48" w:rsidRDefault="00D515CF" w:rsidP="0024385F">
            <w:pPr>
              <w:snapToGrid w:val="0"/>
              <w:spacing w:after="0" w:line="240" w:lineRule="auto"/>
              <w:ind w:right="3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F4E48" w:rsidRPr="00FF4E48" w14:paraId="241CC3D6" w14:textId="77777777" w:rsidTr="00A10D6B">
        <w:trPr>
          <w:cantSplit/>
          <w:trHeight w:val="1021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1342B4" w14:textId="7DDD9557" w:rsidR="00D515CF" w:rsidRPr="00FF4E48" w:rsidRDefault="00D515CF" w:rsidP="0024385F">
            <w:pPr>
              <w:tabs>
                <w:tab w:val="left" w:pos="396"/>
                <w:tab w:val="left" w:pos="9072"/>
              </w:tabs>
              <w:snapToGrid w:val="0"/>
              <w:spacing w:after="0" w:line="240" w:lineRule="auto"/>
              <w:ind w:left="-108" w:right="-187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FF4E48">
              <w:rPr>
                <w:rFonts w:ascii="Verdana" w:hAnsi="Verdana" w:cs="Verdana"/>
                <w:sz w:val="14"/>
                <w:szCs w:val="14"/>
              </w:rPr>
              <w:t>4.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AFF074" w14:textId="7326B62E" w:rsidR="00D515CF" w:rsidRPr="00FF4E48" w:rsidRDefault="00D515CF" w:rsidP="0024385F">
            <w:pPr>
              <w:widowControl w:val="0"/>
              <w:tabs>
                <w:tab w:val="right" w:pos="1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 w:rsidRPr="00FF4E48">
              <w:rPr>
                <w:rFonts w:ascii="Verdana" w:hAnsi="Verdana"/>
                <w:sz w:val="14"/>
                <w:szCs w:val="14"/>
              </w:rPr>
              <w:t xml:space="preserve">Pendrive, obudowa obracana stalowo-plastikowa, pojemność </w:t>
            </w:r>
            <w:r w:rsidR="00A10D6B" w:rsidRPr="00FF4E48">
              <w:rPr>
                <w:rFonts w:ascii="Verdana" w:hAnsi="Verdana"/>
                <w:sz w:val="14"/>
                <w:szCs w:val="14"/>
              </w:rPr>
              <w:br/>
            </w:r>
            <w:r w:rsidRPr="00FF4E48">
              <w:rPr>
                <w:rFonts w:ascii="Verdana" w:hAnsi="Verdana"/>
                <w:sz w:val="14"/>
                <w:szCs w:val="14"/>
              </w:rPr>
              <w:t>4 GB, opakowanie jednostkowe oraz smyczka, grawer jednostronny</w:t>
            </w:r>
          </w:p>
          <w:p w14:paraId="633567FF" w14:textId="77777777" w:rsidR="00D515CF" w:rsidRPr="00FF4E48" w:rsidRDefault="00D515CF" w:rsidP="0024385F">
            <w:pPr>
              <w:tabs>
                <w:tab w:val="left" w:pos="396"/>
                <w:tab w:val="left" w:pos="9072"/>
              </w:tabs>
              <w:snapToGrid w:val="0"/>
              <w:spacing w:after="0" w:line="240" w:lineRule="auto"/>
              <w:ind w:left="-108" w:right="-187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27EE00" w14:textId="6DAB6458" w:rsidR="00D515CF" w:rsidRPr="00FF4E48" w:rsidRDefault="00D515CF" w:rsidP="0024385F">
            <w:pPr>
              <w:tabs>
                <w:tab w:val="left" w:pos="396"/>
                <w:tab w:val="left" w:pos="9072"/>
              </w:tabs>
              <w:snapToGrid w:val="0"/>
              <w:spacing w:after="0" w:line="240" w:lineRule="auto"/>
              <w:ind w:left="-108" w:right="-18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6E7E" w14:textId="77777777" w:rsidR="00D515CF" w:rsidRPr="00FF4E48" w:rsidRDefault="00D515CF" w:rsidP="0024385F">
            <w:pPr>
              <w:spacing w:after="0" w:line="240" w:lineRule="auto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243F" w14:textId="77777777" w:rsidR="00D515CF" w:rsidRPr="00FF4E48" w:rsidRDefault="00D515CF" w:rsidP="0024385F">
            <w:pPr>
              <w:spacing w:after="0" w:line="240" w:lineRule="auto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77C7" w14:textId="5DECCF28" w:rsidR="00D515CF" w:rsidRPr="00FF4E48" w:rsidRDefault="00D515CF" w:rsidP="0024385F">
            <w:pPr>
              <w:spacing w:after="0" w:line="240" w:lineRule="auto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D7D8" w14:textId="598D7747" w:rsidR="00D515CF" w:rsidRPr="00FF4E48" w:rsidRDefault="00D515CF" w:rsidP="0024385F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 w:rsidRPr="00FF4E48">
              <w:rPr>
                <w:rFonts w:ascii="Verdana" w:hAnsi="Verdana" w:cs="Verdana"/>
                <w:b/>
                <w:sz w:val="18"/>
                <w:szCs w:val="18"/>
              </w:rPr>
              <w:t>42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7A6F67" w14:textId="77777777" w:rsidR="00D515CF" w:rsidRPr="00FF4E48" w:rsidRDefault="00D515CF" w:rsidP="0024385F">
            <w:pPr>
              <w:spacing w:after="0" w:line="240" w:lineRule="auto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7D25B7" w14:textId="77777777" w:rsidR="00D515CF" w:rsidRPr="00FF4E48" w:rsidRDefault="00D515CF" w:rsidP="0024385F">
            <w:pPr>
              <w:snapToGrid w:val="0"/>
              <w:spacing w:after="0" w:line="240" w:lineRule="auto"/>
              <w:ind w:right="3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F4E48" w:rsidRPr="00FF4E48" w14:paraId="1DF7A8D0" w14:textId="77777777" w:rsidTr="00A10D6B">
        <w:trPr>
          <w:cantSplit/>
          <w:trHeight w:hRule="exact" w:val="844"/>
        </w:trPr>
        <w:tc>
          <w:tcPr>
            <w:tcW w:w="367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91BF" w14:textId="1411FEE5" w:rsidR="00A10D6B" w:rsidRPr="00FF4E48" w:rsidRDefault="00A10D6B" w:rsidP="004E7DB6">
            <w:pPr>
              <w:tabs>
                <w:tab w:val="left" w:pos="396"/>
                <w:tab w:val="left" w:pos="9072"/>
              </w:tabs>
              <w:snapToGrid w:val="0"/>
              <w:spacing w:before="60" w:after="0" w:line="240" w:lineRule="auto"/>
              <w:ind w:right="-187"/>
              <w:rPr>
                <w:rFonts w:ascii="Verdana" w:hAnsi="Verdana" w:cs="Verdana"/>
                <w:sz w:val="14"/>
                <w:szCs w:val="14"/>
              </w:rPr>
            </w:pPr>
          </w:p>
          <w:p w14:paraId="627CE1F5" w14:textId="0280C4B2" w:rsidR="00A10D6B" w:rsidRPr="00FF4E48" w:rsidRDefault="00A10D6B" w:rsidP="004E7DB6">
            <w:pPr>
              <w:tabs>
                <w:tab w:val="left" w:pos="396"/>
                <w:tab w:val="left" w:pos="9072"/>
              </w:tabs>
              <w:snapToGrid w:val="0"/>
              <w:spacing w:before="60" w:after="0" w:line="240" w:lineRule="auto"/>
              <w:ind w:right="-187"/>
              <w:rPr>
                <w:rFonts w:ascii="Verdana" w:hAnsi="Verdana" w:cs="Verdana"/>
                <w:sz w:val="16"/>
                <w:szCs w:val="16"/>
              </w:rPr>
            </w:pPr>
            <w:r w:rsidRPr="00FF4E48">
              <w:rPr>
                <w:rFonts w:ascii="Verdana" w:hAnsi="Verdana" w:cs="Verdana"/>
                <w:sz w:val="16"/>
                <w:szCs w:val="16"/>
              </w:rPr>
              <w:t>Razem suma:</w:t>
            </w:r>
          </w:p>
          <w:p w14:paraId="6191D49F" w14:textId="5945B6A6" w:rsidR="00A10D6B" w:rsidRPr="00FF4E48" w:rsidRDefault="00A10D6B" w:rsidP="004E7DB6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sz w:val="18"/>
                <w:szCs w:val="18"/>
              </w:rPr>
            </w:pPr>
          </w:p>
          <w:p w14:paraId="1AA6A54A" w14:textId="5A5350AD" w:rsidR="00A10D6B" w:rsidRPr="00FF4E48" w:rsidRDefault="00A10D6B" w:rsidP="00FC3B0C">
            <w:pPr>
              <w:spacing w:before="60" w:after="0" w:line="240" w:lineRule="auto"/>
              <w:rPr>
                <w:rFonts w:ascii="Verdana" w:hAnsi="Verdana" w:cs="Verdana"/>
                <w:b/>
                <w:sz w:val="18"/>
                <w:szCs w:val="18"/>
              </w:rPr>
            </w:pPr>
          </w:p>
          <w:p w14:paraId="58B7BCA2" w14:textId="277955FE" w:rsidR="00A10D6B" w:rsidRPr="00FF4E48" w:rsidRDefault="00A10D6B" w:rsidP="004E7DB6">
            <w:pPr>
              <w:spacing w:before="60"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CC8592" w14:textId="77777777" w:rsidR="00A10D6B" w:rsidRPr="00FF4E48" w:rsidRDefault="00A10D6B" w:rsidP="004E7DB6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sz w:val="18"/>
                <w:szCs w:val="18"/>
              </w:rPr>
            </w:pPr>
          </w:p>
          <w:p w14:paraId="7B879F68" w14:textId="77777777" w:rsidR="00A10D6B" w:rsidRPr="00FF4E48" w:rsidRDefault="00A10D6B" w:rsidP="00D515CF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sz w:val="18"/>
                <w:szCs w:val="18"/>
              </w:rPr>
            </w:pPr>
          </w:p>
          <w:p w14:paraId="102CE90A" w14:textId="77777777" w:rsidR="00A10D6B" w:rsidRPr="00FF4E48" w:rsidRDefault="00A10D6B" w:rsidP="00D515CF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sz w:val="18"/>
                <w:szCs w:val="18"/>
              </w:rPr>
            </w:pPr>
            <w:r w:rsidRPr="00FF4E48">
              <w:rPr>
                <w:rFonts w:ascii="Verdana" w:hAnsi="Verdana" w:cs="Verdana"/>
                <w:sz w:val="18"/>
                <w:szCs w:val="18"/>
              </w:rPr>
              <w:t>……………………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2B90B6" w14:textId="77777777" w:rsidR="00A10D6B" w:rsidRPr="00FF4E48" w:rsidRDefault="00A10D6B" w:rsidP="004E7DB6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sz w:val="18"/>
                <w:szCs w:val="18"/>
              </w:rPr>
            </w:pPr>
          </w:p>
          <w:p w14:paraId="4830FEAA" w14:textId="77777777" w:rsidR="00A10D6B" w:rsidRPr="00FF4E48" w:rsidRDefault="00A10D6B" w:rsidP="004E7DB6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sz w:val="18"/>
                <w:szCs w:val="18"/>
              </w:rPr>
            </w:pPr>
          </w:p>
          <w:p w14:paraId="6F5B55CE" w14:textId="77777777" w:rsidR="00A10D6B" w:rsidRPr="00FF4E48" w:rsidRDefault="00A10D6B" w:rsidP="004E7DB6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sz w:val="18"/>
                <w:szCs w:val="18"/>
              </w:rPr>
            </w:pPr>
            <w:r w:rsidRPr="00FF4E48">
              <w:rPr>
                <w:rFonts w:ascii="Verdana" w:hAnsi="Verdana" w:cs="Verdana"/>
                <w:sz w:val="18"/>
                <w:szCs w:val="18"/>
              </w:rPr>
              <w:t>……………………</w:t>
            </w:r>
          </w:p>
        </w:tc>
      </w:tr>
      <w:tr w:rsidR="00FF4E48" w:rsidRPr="00FF4E48" w14:paraId="76E356F5" w14:textId="77777777" w:rsidTr="00A10D6B">
        <w:trPr>
          <w:cantSplit/>
          <w:trHeight w:val="680"/>
        </w:trPr>
        <w:tc>
          <w:tcPr>
            <w:tcW w:w="1555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7B2E6C" w14:textId="77777777" w:rsidR="00D515CF" w:rsidRPr="00FF4E48" w:rsidRDefault="00D515CF" w:rsidP="001A4E98">
            <w:pPr>
              <w:snapToGrid w:val="0"/>
              <w:spacing w:before="60" w:after="60" w:line="240" w:lineRule="auto"/>
              <w:ind w:right="176"/>
              <w:jc w:val="both"/>
              <w:rPr>
                <w:rFonts w:ascii="Verdana" w:eastAsia="Andale Sans UI" w:hAnsi="Verdana"/>
                <w:kern w:val="3"/>
                <w:sz w:val="16"/>
                <w:szCs w:val="16"/>
                <w:lang w:eastAsia="en-US" w:bidi="en-US"/>
              </w:rPr>
            </w:pPr>
            <w:r w:rsidRPr="00FF4E48">
              <w:rPr>
                <w:rFonts w:ascii="Verdana" w:eastAsia="Andale Sans UI" w:hAnsi="Verdana"/>
                <w:kern w:val="3"/>
                <w:sz w:val="16"/>
                <w:szCs w:val="16"/>
                <w:lang w:eastAsia="en-US" w:bidi="en-US"/>
              </w:rPr>
              <w:t>Słownie wartość brutto:</w:t>
            </w:r>
          </w:p>
        </w:tc>
        <w:tc>
          <w:tcPr>
            <w:tcW w:w="5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C1EC4" w14:textId="77777777" w:rsidR="00D515CF" w:rsidRPr="00FF4E48" w:rsidRDefault="00D515CF" w:rsidP="008E4CFA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941" w:type="pct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DB866" w14:textId="7D78AFC5" w:rsidR="00D515CF" w:rsidRPr="00FF4E48" w:rsidRDefault="00D515CF" w:rsidP="008E4CFA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sz w:val="18"/>
                <w:szCs w:val="18"/>
              </w:rPr>
            </w:pPr>
          </w:p>
          <w:p w14:paraId="0517F55A" w14:textId="77777777" w:rsidR="00D515CF" w:rsidRPr="00FF4E48" w:rsidRDefault="00D515CF" w:rsidP="008E4CFA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sz w:val="18"/>
                <w:szCs w:val="18"/>
              </w:rPr>
            </w:pPr>
          </w:p>
          <w:p w14:paraId="1AE94530" w14:textId="77777777" w:rsidR="00D515CF" w:rsidRPr="00FF4E48" w:rsidRDefault="00D515CF" w:rsidP="008E4CFA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sz w:val="18"/>
                <w:szCs w:val="18"/>
              </w:rPr>
            </w:pPr>
          </w:p>
          <w:p w14:paraId="02101397" w14:textId="77777777" w:rsidR="00D515CF" w:rsidRPr="00FF4E48" w:rsidRDefault="00D515CF" w:rsidP="008E4CFA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sz w:val="18"/>
                <w:szCs w:val="18"/>
              </w:rPr>
            </w:pPr>
          </w:p>
          <w:p w14:paraId="767E4EE1" w14:textId="1CFB4847" w:rsidR="00D515CF" w:rsidRPr="00FF4E48" w:rsidRDefault="00D515CF" w:rsidP="008E4CFA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sz w:val="18"/>
                <w:szCs w:val="18"/>
              </w:rPr>
            </w:pPr>
            <w:r w:rsidRPr="00FF4E48"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628A837E" w14:textId="68C8AA88" w:rsidR="00D515CF" w:rsidRPr="00FF4E48" w:rsidRDefault="00D515CF" w:rsidP="008E4CFA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D515CF" w:rsidRPr="00FF4E48" w14:paraId="656D1268" w14:textId="77777777" w:rsidTr="00A10D6B">
        <w:trPr>
          <w:cantSplit/>
          <w:trHeight w:val="1428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0C67AD" w14:textId="77777777" w:rsidR="00D515CF" w:rsidRPr="00FF4E48" w:rsidRDefault="00D515CF" w:rsidP="004E7DB6">
            <w:pPr>
              <w:suppressAutoHyphens/>
              <w:snapToGrid w:val="0"/>
              <w:spacing w:before="60" w:after="60"/>
              <w:ind w:right="176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346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8BDB36" w14:textId="783504F7" w:rsidR="00D515CF" w:rsidRPr="00FF4E48" w:rsidRDefault="00D515CF" w:rsidP="004E7DB6">
            <w:pPr>
              <w:suppressAutoHyphens/>
              <w:snapToGrid w:val="0"/>
              <w:spacing w:before="60" w:after="60"/>
              <w:ind w:right="176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FF4E48">
              <w:rPr>
                <w:rFonts w:ascii="Verdana" w:hAnsi="Verdana" w:cs="Calibri"/>
                <w:sz w:val="16"/>
                <w:szCs w:val="16"/>
              </w:rPr>
              <w:t>Zatrudnienie do realizacji przedmiotowego zamówienia co najmniej jednej osoby bezrobotnej lub niepełnosprawnej lub posiadanie w swoich zasobach co najmniej jednej osoby bezrobotnej, lub jednej osoby niepełnosprawnej,  - zatrudnionej u Wykonawcy, która zostanie oddelegowana do realizacji zamówienia</w:t>
            </w: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6550CE" w14:textId="77777777" w:rsidR="00D515CF" w:rsidRPr="00FF4E48" w:rsidRDefault="00D515CF" w:rsidP="003A29E0">
            <w:pPr>
              <w:suppressAutoHyphens/>
              <w:snapToGrid w:val="0"/>
              <w:ind w:right="-257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73D9AC6D" w14:textId="77777777" w:rsidR="00D515CF" w:rsidRPr="00FF4E48" w:rsidRDefault="00D515CF" w:rsidP="003A29E0">
            <w:pPr>
              <w:suppressAutoHyphens/>
              <w:snapToGrid w:val="0"/>
              <w:ind w:right="-257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FF4E48">
              <w:rPr>
                <w:rFonts w:ascii="Verdana" w:eastAsia="Verdana" w:hAnsi="Verdana" w:cs="Verdana"/>
                <w:b/>
                <w:sz w:val="18"/>
                <w:szCs w:val="18"/>
              </w:rPr>
              <w:t>TAK / NIE</w:t>
            </w:r>
          </w:p>
          <w:p w14:paraId="00B8B748" w14:textId="77777777" w:rsidR="00D515CF" w:rsidRPr="00FF4E48" w:rsidRDefault="00D515CF" w:rsidP="003A29E0">
            <w:pPr>
              <w:suppressAutoHyphens/>
              <w:snapToGrid w:val="0"/>
              <w:ind w:right="-257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495BE500" w14:textId="77777777" w:rsidR="00D515CF" w:rsidRPr="00FF4E48" w:rsidRDefault="00D515CF" w:rsidP="00D515CF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sz w:val="18"/>
                <w:szCs w:val="18"/>
              </w:rPr>
            </w:pPr>
            <w:r w:rsidRPr="00FF4E48">
              <w:rPr>
                <w:rFonts w:ascii="Verdana" w:eastAsia="Verdana" w:hAnsi="Verdana" w:cs="Verdana"/>
                <w:b/>
                <w:sz w:val="18"/>
                <w:szCs w:val="18"/>
              </w:rPr>
              <w:t>(niepotrzebne skreślić)</w:t>
            </w:r>
          </w:p>
        </w:tc>
      </w:tr>
    </w:tbl>
    <w:p w14:paraId="24680A2E" w14:textId="77777777" w:rsidR="00456568" w:rsidRPr="00FF4E48" w:rsidRDefault="00456568" w:rsidP="00FC16B6">
      <w:pPr>
        <w:suppressAutoHyphens/>
        <w:spacing w:after="0" w:line="240" w:lineRule="exact"/>
        <w:jc w:val="both"/>
        <w:rPr>
          <w:rFonts w:ascii="Verdana" w:eastAsia="Verdana" w:hAnsi="Verdana" w:cs="Verdana"/>
          <w:sz w:val="18"/>
          <w:szCs w:val="18"/>
        </w:rPr>
      </w:pPr>
    </w:p>
    <w:p w14:paraId="465B5DDA" w14:textId="77777777" w:rsidR="00FC16B6" w:rsidRPr="00FF4E48" w:rsidRDefault="00FC16B6" w:rsidP="00FC16B6">
      <w:pPr>
        <w:numPr>
          <w:ilvl w:val="0"/>
          <w:numId w:val="4"/>
        </w:numPr>
        <w:spacing w:after="60" w:line="240" w:lineRule="exact"/>
        <w:ind w:left="284" w:hanging="142"/>
        <w:jc w:val="both"/>
        <w:rPr>
          <w:rFonts w:ascii="Verdana" w:hAnsi="Verdana"/>
          <w:sz w:val="18"/>
          <w:szCs w:val="18"/>
        </w:rPr>
      </w:pPr>
      <w:r w:rsidRPr="00FF4E48">
        <w:rPr>
          <w:rFonts w:ascii="Verdana" w:hAnsi="Verdana"/>
          <w:sz w:val="18"/>
          <w:szCs w:val="18"/>
        </w:rPr>
        <w:t xml:space="preserve">Oświadczam, że zapoznałem się z treścią projektu umowy i akceptuję jego postanowienia. </w:t>
      </w:r>
    </w:p>
    <w:p w14:paraId="3A2C578D" w14:textId="77777777" w:rsidR="00FC16B6" w:rsidRPr="00FF4E48" w:rsidRDefault="00FC16B6" w:rsidP="00FC16B6">
      <w:pPr>
        <w:numPr>
          <w:ilvl w:val="0"/>
          <w:numId w:val="4"/>
        </w:numPr>
        <w:spacing w:after="60" w:line="240" w:lineRule="exact"/>
        <w:ind w:left="284" w:hanging="142"/>
        <w:jc w:val="both"/>
        <w:rPr>
          <w:rFonts w:ascii="Verdana" w:hAnsi="Verdana"/>
          <w:sz w:val="18"/>
          <w:szCs w:val="18"/>
        </w:rPr>
      </w:pPr>
      <w:r w:rsidRPr="00FF4E48">
        <w:rPr>
          <w:rFonts w:ascii="Verdana" w:hAnsi="Verdana"/>
          <w:sz w:val="18"/>
          <w:szCs w:val="18"/>
        </w:rPr>
        <w:t xml:space="preserve">Oświadczam, że jestem związany niniejszą ofertą  przez okres </w:t>
      </w:r>
      <w:r w:rsidRPr="00FF4E48">
        <w:rPr>
          <w:rFonts w:ascii="Verdana" w:hAnsi="Verdana"/>
          <w:b/>
          <w:bCs/>
          <w:sz w:val="18"/>
          <w:szCs w:val="18"/>
        </w:rPr>
        <w:t>30</w:t>
      </w:r>
      <w:r w:rsidRPr="00FF4E48">
        <w:rPr>
          <w:rFonts w:ascii="Verdana" w:hAnsi="Verdana"/>
          <w:b/>
          <w:sz w:val="18"/>
          <w:szCs w:val="18"/>
        </w:rPr>
        <w:t xml:space="preserve"> dni </w:t>
      </w:r>
      <w:r w:rsidRPr="00FF4E48">
        <w:rPr>
          <w:rFonts w:ascii="Verdana" w:hAnsi="Verdana"/>
          <w:sz w:val="18"/>
          <w:szCs w:val="18"/>
        </w:rPr>
        <w:t xml:space="preserve">od dnia upływu terminu składania ofert. </w:t>
      </w:r>
    </w:p>
    <w:p w14:paraId="52279084" w14:textId="77777777" w:rsidR="00516EA5" w:rsidRPr="00FF4E48" w:rsidRDefault="00516EA5" w:rsidP="00FC16B6">
      <w:pPr>
        <w:tabs>
          <w:tab w:val="left" w:pos="4536"/>
          <w:tab w:val="left" w:pos="9072"/>
        </w:tabs>
        <w:spacing w:after="0" w:line="360" w:lineRule="auto"/>
        <w:rPr>
          <w:rFonts w:eastAsia="Verdana"/>
        </w:rPr>
      </w:pPr>
      <w:bookmarkStart w:id="2" w:name="_GoBack"/>
      <w:bookmarkEnd w:id="2"/>
    </w:p>
    <w:p w14:paraId="52DFFF0E" w14:textId="77777777" w:rsidR="00A13B84" w:rsidRPr="00FF4E48" w:rsidRDefault="00A13B84" w:rsidP="00FC16B6">
      <w:pPr>
        <w:tabs>
          <w:tab w:val="left" w:pos="4536"/>
          <w:tab w:val="left" w:pos="9072"/>
        </w:tabs>
        <w:spacing w:after="0" w:line="360" w:lineRule="auto"/>
        <w:rPr>
          <w:rFonts w:eastAsia="Verdana"/>
        </w:rPr>
      </w:pPr>
    </w:p>
    <w:p w14:paraId="76489386" w14:textId="77777777" w:rsidR="00FC16B6" w:rsidRPr="00FF4E48" w:rsidRDefault="00FC16B6" w:rsidP="00FC16B6">
      <w:pPr>
        <w:spacing w:after="0" w:line="360" w:lineRule="auto"/>
        <w:ind w:left="5954" w:hanging="5954"/>
        <w:rPr>
          <w:rFonts w:ascii="Verdana" w:eastAsia="Verdana" w:hAnsi="Verdana" w:cs="Verdana"/>
          <w:sz w:val="18"/>
          <w:szCs w:val="18"/>
        </w:rPr>
      </w:pPr>
      <w:r w:rsidRPr="00FF4E48">
        <w:rPr>
          <w:rFonts w:ascii="Verdana" w:eastAsia="Verdana" w:hAnsi="Verdana" w:cs="Verdana"/>
          <w:sz w:val="18"/>
          <w:szCs w:val="18"/>
        </w:rPr>
        <w:t xml:space="preserve">   Data    ……………………….                                                           Podpis i pieczęć Wykonawcy   </w:t>
      </w:r>
    </w:p>
    <w:p w14:paraId="59507AE8" w14:textId="77777777" w:rsidR="00FC16B6" w:rsidRPr="00FF4E48" w:rsidRDefault="00FC16B6" w:rsidP="00FC16B6">
      <w:pPr>
        <w:spacing w:after="0" w:line="360" w:lineRule="auto"/>
        <w:ind w:left="5954" w:hanging="5954"/>
        <w:rPr>
          <w:rFonts w:ascii="Verdana" w:eastAsia="Verdana" w:hAnsi="Verdana" w:cs="Verdana"/>
          <w:sz w:val="18"/>
          <w:szCs w:val="18"/>
        </w:rPr>
      </w:pPr>
    </w:p>
    <w:p w14:paraId="7F88009A" w14:textId="77777777" w:rsidR="007614AC" w:rsidRPr="00FF4E48" w:rsidRDefault="00FC16B6" w:rsidP="00FC16B6">
      <w:pPr>
        <w:spacing w:after="0" w:line="360" w:lineRule="auto"/>
        <w:ind w:left="5954" w:hanging="5954"/>
        <w:rPr>
          <w:rFonts w:ascii="Verdana" w:eastAsia="Verdana" w:hAnsi="Verdana" w:cs="Verdana"/>
          <w:sz w:val="18"/>
          <w:szCs w:val="18"/>
        </w:rPr>
        <w:sectPr w:rsidR="007614AC" w:rsidRPr="00FF4E48" w:rsidSect="00FC16B6">
          <w:pgSz w:w="11906" w:h="16838"/>
          <w:pgMar w:top="568" w:right="1133" w:bottom="851" w:left="1134" w:header="709" w:footer="267" w:gutter="0"/>
          <w:cols w:space="708"/>
          <w:docGrid w:linePitch="360"/>
        </w:sectPr>
      </w:pPr>
      <w:r w:rsidRPr="00FF4E48">
        <w:rPr>
          <w:rFonts w:ascii="Verdana" w:eastAsia="Verdana" w:hAnsi="Verdana" w:cs="Verdana"/>
          <w:sz w:val="18"/>
          <w:szCs w:val="18"/>
        </w:rPr>
        <w:t xml:space="preserve">                                                                                               ………………………………………</w:t>
      </w:r>
      <w:r w:rsidR="00787DAE" w:rsidRPr="00FF4E48">
        <w:rPr>
          <w:rFonts w:ascii="Verdana" w:eastAsia="Verdana" w:hAnsi="Verdana" w:cs="Verdana"/>
          <w:sz w:val="18"/>
          <w:szCs w:val="18"/>
        </w:rPr>
        <w:t>……….</w:t>
      </w:r>
    </w:p>
    <w:p w14:paraId="1F8C0A7C" w14:textId="77777777" w:rsidR="00D73833" w:rsidRPr="00FF4E48" w:rsidRDefault="00D73833" w:rsidP="009F4014">
      <w:pPr>
        <w:rPr>
          <w:b/>
        </w:rPr>
      </w:pPr>
    </w:p>
    <w:p w14:paraId="5A7AF84F" w14:textId="77777777" w:rsidR="00E012A6" w:rsidRPr="00FF4E48" w:rsidRDefault="00E012A6" w:rsidP="00E012A6">
      <w:pPr>
        <w:tabs>
          <w:tab w:val="left" w:pos="3192"/>
        </w:tabs>
        <w:ind w:right="-290"/>
        <w:jc w:val="both"/>
        <w:rPr>
          <w:b/>
        </w:rPr>
      </w:pPr>
    </w:p>
    <w:p w14:paraId="3A94D08E" w14:textId="77777777" w:rsidR="00E012A6" w:rsidRPr="00FF4E48" w:rsidRDefault="00E012A6" w:rsidP="00E012A6">
      <w:pPr>
        <w:pStyle w:val="Nagwek2"/>
        <w:jc w:val="right"/>
      </w:pPr>
      <w:r w:rsidRPr="00FF4E48">
        <w:t xml:space="preserve">Załącznik nr </w:t>
      </w:r>
      <w:r w:rsidR="0095676F" w:rsidRPr="00FF4E48">
        <w:t>3</w:t>
      </w:r>
      <w:r w:rsidRPr="00FF4E48">
        <w:t xml:space="preserve"> do </w:t>
      </w:r>
      <w:r w:rsidR="00200C4C" w:rsidRPr="00FF4E48">
        <w:t>Zapytania ofertowego</w:t>
      </w:r>
      <w:r w:rsidRPr="00FF4E48">
        <w:t xml:space="preserve">  </w:t>
      </w:r>
    </w:p>
    <w:p w14:paraId="7A11B9F7" w14:textId="77777777" w:rsidR="002571D4" w:rsidRPr="00FF4E48" w:rsidRDefault="002571D4" w:rsidP="00FE427F">
      <w:pPr>
        <w:spacing w:after="60" w:line="240" w:lineRule="exact"/>
        <w:jc w:val="center"/>
        <w:rPr>
          <w:b/>
        </w:rPr>
      </w:pPr>
    </w:p>
    <w:p w14:paraId="15182587" w14:textId="77777777" w:rsidR="00BA3E5D" w:rsidRPr="00FF4E48" w:rsidRDefault="00BA3E5D" w:rsidP="00FE427F">
      <w:pPr>
        <w:spacing w:after="60" w:line="240" w:lineRule="exact"/>
        <w:jc w:val="center"/>
        <w:rPr>
          <w:b/>
        </w:rPr>
      </w:pPr>
      <w:r w:rsidRPr="00FF4E48">
        <w:rPr>
          <w:b/>
        </w:rPr>
        <w:t>Umowa Nr UMW /AZ / W – ……. / 1</w:t>
      </w:r>
      <w:r w:rsidR="006307B3" w:rsidRPr="00FF4E48">
        <w:rPr>
          <w:b/>
        </w:rPr>
        <w:t>8</w:t>
      </w:r>
    </w:p>
    <w:p w14:paraId="5A647BFD" w14:textId="77777777" w:rsidR="00BA3E5D" w:rsidRPr="00FF4E48" w:rsidRDefault="00BA3E5D" w:rsidP="00FE427F">
      <w:pPr>
        <w:spacing w:after="60" w:line="240" w:lineRule="exact"/>
        <w:rPr>
          <w:rFonts w:ascii="Verdana" w:hAnsi="Verdana"/>
          <w:sz w:val="18"/>
          <w:szCs w:val="18"/>
        </w:rPr>
      </w:pPr>
    </w:p>
    <w:p w14:paraId="5BF591D8" w14:textId="77777777" w:rsidR="00BA3E5D" w:rsidRPr="00FF4E48" w:rsidRDefault="00BA3E5D" w:rsidP="00FE427F">
      <w:pPr>
        <w:spacing w:after="60" w:line="240" w:lineRule="exact"/>
        <w:ind w:left="-360"/>
        <w:rPr>
          <w:rFonts w:ascii="Verdana" w:hAnsi="Verdana"/>
          <w:noProof/>
          <w:sz w:val="18"/>
          <w:szCs w:val="18"/>
        </w:rPr>
      </w:pPr>
      <w:r w:rsidRPr="00FF4E48">
        <w:rPr>
          <w:rFonts w:ascii="Verdana" w:hAnsi="Verdana"/>
          <w:noProof/>
          <w:sz w:val="18"/>
          <w:szCs w:val="18"/>
        </w:rPr>
        <w:t>sporządzona w dniu ……….201</w:t>
      </w:r>
      <w:r w:rsidR="00A00261" w:rsidRPr="00FF4E48">
        <w:rPr>
          <w:rFonts w:ascii="Verdana" w:hAnsi="Verdana"/>
          <w:noProof/>
          <w:sz w:val="18"/>
          <w:szCs w:val="18"/>
        </w:rPr>
        <w:t>8</w:t>
      </w:r>
      <w:r w:rsidRPr="00FF4E48">
        <w:rPr>
          <w:rFonts w:ascii="Verdana" w:hAnsi="Verdana"/>
          <w:noProof/>
          <w:sz w:val="18"/>
          <w:szCs w:val="18"/>
        </w:rPr>
        <w:t xml:space="preserve"> r. pomiędzy:</w:t>
      </w:r>
    </w:p>
    <w:p w14:paraId="76E8EBC0" w14:textId="77777777" w:rsidR="00BA3E5D" w:rsidRPr="00FF4E48" w:rsidRDefault="00BA3E5D" w:rsidP="00FE427F">
      <w:pPr>
        <w:spacing w:after="60" w:line="240" w:lineRule="exact"/>
        <w:rPr>
          <w:b/>
        </w:rPr>
      </w:pPr>
    </w:p>
    <w:p w14:paraId="60A90E3F" w14:textId="77777777" w:rsidR="00BA3E5D" w:rsidRPr="00FF4E48" w:rsidRDefault="00BA3E5D" w:rsidP="00FE427F">
      <w:pPr>
        <w:spacing w:after="60" w:line="240" w:lineRule="exact"/>
        <w:rPr>
          <w:b/>
        </w:rPr>
      </w:pPr>
      <w:r w:rsidRPr="00FF4E48">
        <w:rPr>
          <w:b/>
        </w:rPr>
        <w:t xml:space="preserve">UNIWERSYTETEM   MEDYCZNYM we Wrocławiu </w:t>
      </w:r>
    </w:p>
    <w:p w14:paraId="50947D7F" w14:textId="77777777" w:rsidR="00BA3E5D" w:rsidRPr="00FF4E48" w:rsidRDefault="00BA3E5D" w:rsidP="00FE427F">
      <w:pPr>
        <w:spacing w:after="60" w:line="240" w:lineRule="exact"/>
      </w:pPr>
      <w:r w:rsidRPr="00FF4E48">
        <w:t>Wybrzeże L. Pasteura 1, 50-367 Wrocław</w:t>
      </w:r>
    </w:p>
    <w:p w14:paraId="6B9F5F94" w14:textId="77777777" w:rsidR="00BA3E5D" w:rsidRPr="00FF4E48" w:rsidRDefault="00BA3E5D" w:rsidP="00FE427F">
      <w:pPr>
        <w:spacing w:after="60" w:line="240" w:lineRule="exact"/>
      </w:pPr>
      <w:r w:rsidRPr="00FF4E48">
        <w:t>telefon: 71/784-10-02</w:t>
      </w:r>
      <w:r w:rsidRPr="00FF4E48">
        <w:tab/>
      </w:r>
      <w:r w:rsidRPr="00FF4E48">
        <w:tab/>
      </w:r>
      <w:r w:rsidRPr="00FF4E48">
        <w:tab/>
        <w:t xml:space="preserve">faks: 71/784-00-07 </w:t>
      </w:r>
    </w:p>
    <w:p w14:paraId="5C22A6ED" w14:textId="77777777" w:rsidR="00BA3E5D" w:rsidRPr="00FF4E48" w:rsidRDefault="00BA3E5D" w:rsidP="00FE427F">
      <w:pPr>
        <w:spacing w:after="60" w:line="240" w:lineRule="exact"/>
      </w:pPr>
      <w:r w:rsidRPr="00FF4E48">
        <w:t xml:space="preserve">NIP: 896-000-57-79 </w:t>
      </w:r>
      <w:r w:rsidRPr="00FF4E48">
        <w:tab/>
      </w:r>
      <w:r w:rsidRPr="00FF4E48">
        <w:tab/>
      </w:r>
      <w:r w:rsidRPr="00FF4E48">
        <w:tab/>
        <w:t>REGON: 000288981</w:t>
      </w:r>
    </w:p>
    <w:p w14:paraId="386ABD2C" w14:textId="77777777" w:rsidR="00BA3E5D" w:rsidRPr="00FF4E48" w:rsidRDefault="00BA3E5D" w:rsidP="00FE427F">
      <w:pPr>
        <w:spacing w:after="60" w:line="240" w:lineRule="exact"/>
        <w:rPr>
          <w:rFonts w:ascii="Verdana" w:hAnsi="Verdana"/>
          <w:sz w:val="18"/>
          <w:szCs w:val="18"/>
        </w:rPr>
      </w:pPr>
    </w:p>
    <w:p w14:paraId="71E80A1D" w14:textId="77777777" w:rsidR="00BA3E5D" w:rsidRPr="00FF4E48" w:rsidRDefault="00BA3E5D" w:rsidP="00FE427F">
      <w:pPr>
        <w:spacing w:after="60" w:line="240" w:lineRule="exact"/>
        <w:ind w:hanging="360"/>
        <w:rPr>
          <w:rFonts w:ascii="Verdana" w:hAnsi="Verdana"/>
          <w:sz w:val="18"/>
          <w:szCs w:val="18"/>
        </w:rPr>
      </w:pPr>
      <w:r w:rsidRPr="00FF4E48">
        <w:rPr>
          <w:rFonts w:ascii="Verdana" w:hAnsi="Verdana"/>
          <w:sz w:val="18"/>
          <w:szCs w:val="18"/>
        </w:rPr>
        <w:t>który reprezentuje:</w:t>
      </w:r>
      <w:r w:rsidR="00FE427F" w:rsidRPr="00FF4E48">
        <w:rPr>
          <w:rFonts w:ascii="Verdana" w:hAnsi="Verdana"/>
          <w:sz w:val="18"/>
          <w:szCs w:val="18"/>
        </w:rPr>
        <w:t xml:space="preserve"> </w:t>
      </w:r>
      <w:r w:rsidR="00403C1A" w:rsidRPr="00FF4E48">
        <w:rPr>
          <w:rFonts w:ascii="Verdana" w:eastAsia="Times New Roman" w:hAnsi="Verdana"/>
          <w:sz w:val="18"/>
          <w:szCs w:val="18"/>
        </w:rPr>
        <w:t>………………………………………………</w:t>
      </w:r>
      <w:r w:rsidRPr="00FF4E48">
        <w:rPr>
          <w:rFonts w:ascii="Verdana" w:eastAsia="Times New Roman" w:hAnsi="Verdana"/>
          <w:sz w:val="18"/>
          <w:szCs w:val="18"/>
        </w:rPr>
        <w:t xml:space="preserve"> </w:t>
      </w:r>
    </w:p>
    <w:p w14:paraId="6DD8DF29" w14:textId="77777777" w:rsidR="00BA3E5D" w:rsidRPr="00FF4E48" w:rsidRDefault="00BA3E5D" w:rsidP="00FE427F">
      <w:pPr>
        <w:spacing w:after="60" w:line="24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14:paraId="33F62600" w14:textId="77777777" w:rsidR="00BA3E5D" w:rsidRPr="00FF4E48" w:rsidRDefault="00BA3E5D" w:rsidP="00FE427F">
      <w:pPr>
        <w:spacing w:after="60" w:line="240" w:lineRule="exact"/>
        <w:ind w:left="-360"/>
        <w:jc w:val="both"/>
        <w:rPr>
          <w:rFonts w:ascii="Verdana" w:hAnsi="Verdana"/>
          <w:b/>
          <w:bCs/>
          <w:sz w:val="18"/>
          <w:szCs w:val="18"/>
        </w:rPr>
      </w:pPr>
      <w:r w:rsidRPr="00FF4E48">
        <w:rPr>
          <w:rFonts w:ascii="Verdana" w:hAnsi="Verdana"/>
          <w:sz w:val="18"/>
          <w:szCs w:val="18"/>
        </w:rPr>
        <w:t xml:space="preserve">zwanym dalej </w:t>
      </w:r>
      <w:r w:rsidRPr="00FF4E48">
        <w:rPr>
          <w:rFonts w:ascii="Verdana" w:hAnsi="Verdana"/>
          <w:b/>
          <w:bCs/>
          <w:sz w:val="18"/>
          <w:szCs w:val="18"/>
        </w:rPr>
        <w:t>„Zamawiającym”</w:t>
      </w:r>
    </w:p>
    <w:p w14:paraId="051C9C74" w14:textId="77777777" w:rsidR="00BA3E5D" w:rsidRPr="00FF4E48" w:rsidRDefault="00BA3E5D" w:rsidP="00FE427F">
      <w:pPr>
        <w:spacing w:after="60" w:line="240" w:lineRule="exact"/>
        <w:ind w:left="-360"/>
        <w:jc w:val="both"/>
        <w:rPr>
          <w:rFonts w:ascii="Verdana" w:hAnsi="Verdana"/>
          <w:sz w:val="18"/>
          <w:szCs w:val="18"/>
        </w:rPr>
      </w:pPr>
      <w:r w:rsidRPr="00FF4E48">
        <w:rPr>
          <w:rFonts w:ascii="Verdana" w:hAnsi="Verdana"/>
          <w:sz w:val="18"/>
          <w:szCs w:val="18"/>
        </w:rPr>
        <w:t>a:</w:t>
      </w:r>
    </w:p>
    <w:p w14:paraId="35AAC870" w14:textId="77777777" w:rsidR="00FE427F" w:rsidRPr="00FF4E48" w:rsidRDefault="00FE427F" w:rsidP="00FE427F">
      <w:pPr>
        <w:spacing w:after="60" w:line="240" w:lineRule="exact"/>
        <w:ind w:left="-360"/>
        <w:jc w:val="both"/>
        <w:rPr>
          <w:rFonts w:ascii="Verdana" w:hAnsi="Verdana"/>
          <w:sz w:val="18"/>
          <w:szCs w:val="18"/>
        </w:rPr>
      </w:pPr>
      <w:r w:rsidRPr="00FF4E48">
        <w:rPr>
          <w:rFonts w:ascii="Verdana" w:hAnsi="Verdana"/>
          <w:sz w:val="18"/>
          <w:szCs w:val="18"/>
        </w:rPr>
        <w:t>……………………………………………………………..</w:t>
      </w:r>
    </w:p>
    <w:p w14:paraId="73D8304C" w14:textId="77777777" w:rsidR="00BA3E5D" w:rsidRPr="00FF4E48" w:rsidRDefault="00BA3E5D" w:rsidP="00FE427F">
      <w:pPr>
        <w:spacing w:after="60" w:line="240" w:lineRule="exact"/>
        <w:ind w:left="-360"/>
        <w:jc w:val="both"/>
        <w:rPr>
          <w:rFonts w:ascii="Verdana" w:hAnsi="Verdana"/>
          <w:b/>
          <w:bCs/>
          <w:sz w:val="18"/>
          <w:szCs w:val="18"/>
        </w:rPr>
      </w:pPr>
      <w:r w:rsidRPr="00FF4E48">
        <w:rPr>
          <w:rFonts w:ascii="Verdana" w:hAnsi="Verdana"/>
          <w:sz w:val="18"/>
          <w:szCs w:val="18"/>
        </w:rPr>
        <w:t xml:space="preserve">zwanym dalej </w:t>
      </w:r>
      <w:r w:rsidRPr="00FF4E48">
        <w:rPr>
          <w:rFonts w:ascii="Verdana" w:hAnsi="Verdana"/>
          <w:b/>
          <w:bCs/>
          <w:sz w:val="18"/>
          <w:szCs w:val="18"/>
        </w:rPr>
        <w:t>„Wykonawcą”</w:t>
      </w:r>
    </w:p>
    <w:p w14:paraId="47C1DBFB" w14:textId="77777777" w:rsidR="00BA3E5D" w:rsidRPr="00FF4E48" w:rsidRDefault="00BA3E5D" w:rsidP="00FE427F">
      <w:pPr>
        <w:spacing w:after="60" w:line="240" w:lineRule="exact"/>
        <w:ind w:hanging="360"/>
        <w:rPr>
          <w:rFonts w:ascii="Verdana" w:hAnsi="Verdana"/>
          <w:sz w:val="18"/>
          <w:szCs w:val="18"/>
        </w:rPr>
      </w:pPr>
    </w:p>
    <w:p w14:paraId="7320F623" w14:textId="77777777" w:rsidR="00BA3E5D" w:rsidRPr="00FF4E48" w:rsidRDefault="00BA3E5D" w:rsidP="00FE427F">
      <w:pPr>
        <w:spacing w:after="60" w:line="240" w:lineRule="exact"/>
        <w:ind w:hanging="360"/>
        <w:rPr>
          <w:rFonts w:ascii="Verdana" w:hAnsi="Verdana"/>
          <w:sz w:val="18"/>
          <w:szCs w:val="18"/>
        </w:rPr>
      </w:pPr>
      <w:r w:rsidRPr="00FF4E48">
        <w:rPr>
          <w:rFonts w:ascii="Verdana" w:hAnsi="Verdana"/>
          <w:sz w:val="18"/>
          <w:szCs w:val="18"/>
        </w:rPr>
        <w:t>który reprezentuje:</w:t>
      </w:r>
      <w:r w:rsidR="00FE427F" w:rsidRPr="00FF4E48">
        <w:rPr>
          <w:rFonts w:ascii="Verdana" w:hAnsi="Verdana"/>
          <w:sz w:val="18"/>
          <w:szCs w:val="18"/>
        </w:rPr>
        <w:t xml:space="preserve"> ………………………………</w:t>
      </w:r>
    </w:p>
    <w:p w14:paraId="528F8145" w14:textId="77777777" w:rsidR="00BA3E5D" w:rsidRPr="00FF4E48" w:rsidRDefault="00BA3E5D" w:rsidP="00FE427F">
      <w:pPr>
        <w:spacing w:after="60" w:line="240" w:lineRule="exact"/>
        <w:ind w:left="-360"/>
        <w:jc w:val="both"/>
        <w:rPr>
          <w:rFonts w:ascii="Verdana" w:hAnsi="Verdana"/>
          <w:b/>
          <w:bCs/>
          <w:sz w:val="18"/>
          <w:szCs w:val="18"/>
        </w:rPr>
      </w:pPr>
    </w:p>
    <w:p w14:paraId="665F04E9" w14:textId="77777777" w:rsidR="00BA3E5D" w:rsidRPr="00FF4E48" w:rsidRDefault="00BA3E5D" w:rsidP="00FE427F">
      <w:pPr>
        <w:spacing w:after="60" w:line="240" w:lineRule="exact"/>
        <w:ind w:left="-360"/>
        <w:rPr>
          <w:rFonts w:ascii="Verdana" w:hAnsi="Verdana"/>
          <w:noProof/>
          <w:sz w:val="18"/>
          <w:szCs w:val="18"/>
        </w:rPr>
      </w:pPr>
      <w:r w:rsidRPr="00FF4E48">
        <w:rPr>
          <w:rFonts w:ascii="Verdana" w:hAnsi="Verdana"/>
          <w:noProof/>
          <w:sz w:val="18"/>
          <w:szCs w:val="18"/>
        </w:rPr>
        <w:t>następującej treści:</w:t>
      </w:r>
    </w:p>
    <w:p w14:paraId="664C5E78" w14:textId="77777777" w:rsidR="00BA3E5D" w:rsidRPr="00FF4E48" w:rsidRDefault="00BA3E5D" w:rsidP="00FE427F">
      <w:pPr>
        <w:pStyle w:val="Tekstpodstawowywcity"/>
        <w:spacing w:after="60" w:line="240" w:lineRule="exact"/>
        <w:ind w:hanging="425"/>
        <w:rPr>
          <w:rFonts w:ascii="Verdana" w:hAnsi="Verdana"/>
          <w:sz w:val="18"/>
          <w:szCs w:val="18"/>
        </w:rPr>
      </w:pPr>
    </w:p>
    <w:p w14:paraId="1AD11D27" w14:textId="77777777" w:rsidR="00BA3E5D" w:rsidRPr="00FF4E48" w:rsidRDefault="00BA3E5D" w:rsidP="00FE427F">
      <w:pPr>
        <w:pStyle w:val="Tekstblokowy"/>
        <w:spacing w:after="60" w:line="240" w:lineRule="exact"/>
        <w:ind w:left="0" w:right="0" w:firstLine="0"/>
        <w:jc w:val="center"/>
        <w:rPr>
          <w:rFonts w:ascii="Verdana" w:hAnsi="Verdana"/>
          <w:b/>
          <w:bCs/>
          <w:color w:val="auto"/>
          <w:sz w:val="18"/>
          <w:szCs w:val="18"/>
        </w:rPr>
      </w:pPr>
      <w:r w:rsidRPr="00FF4E48">
        <w:rPr>
          <w:rFonts w:ascii="Verdana" w:hAnsi="Verdana"/>
          <w:b/>
          <w:bCs/>
          <w:color w:val="auto"/>
          <w:sz w:val="18"/>
          <w:szCs w:val="18"/>
        </w:rPr>
        <w:t>§ 1</w:t>
      </w:r>
    </w:p>
    <w:p w14:paraId="635828CC" w14:textId="77777777" w:rsidR="004A228E" w:rsidRPr="00FF4E48" w:rsidRDefault="004A228E" w:rsidP="00751080">
      <w:pPr>
        <w:pStyle w:val="Tekstblokowy"/>
        <w:spacing w:after="60" w:line="240" w:lineRule="exact"/>
        <w:ind w:left="0" w:right="0" w:firstLine="0"/>
        <w:jc w:val="center"/>
        <w:rPr>
          <w:rFonts w:ascii="Verdana" w:hAnsi="Verdana"/>
          <w:b/>
          <w:bCs/>
          <w:color w:val="auto"/>
          <w:sz w:val="18"/>
          <w:szCs w:val="18"/>
        </w:rPr>
      </w:pPr>
      <w:r w:rsidRPr="00FF4E48">
        <w:rPr>
          <w:rFonts w:ascii="Verdana" w:hAnsi="Verdana"/>
          <w:b/>
          <w:bCs/>
          <w:color w:val="auto"/>
          <w:sz w:val="18"/>
          <w:szCs w:val="18"/>
        </w:rPr>
        <w:t>Przedmiot umowy:</w:t>
      </w:r>
    </w:p>
    <w:p w14:paraId="48220CD3" w14:textId="4E9134C4" w:rsidR="004A228E" w:rsidRPr="00FF4E48" w:rsidRDefault="00BA3E5D" w:rsidP="00AA75C5">
      <w:pPr>
        <w:pStyle w:val="Akapitzlist"/>
        <w:numPr>
          <w:ilvl w:val="6"/>
          <w:numId w:val="11"/>
        </w:numPr>
        <w:tabs>
          <w:tab w:val="clear" w:pos="5040"/>
        </w:tabs>
        <w:spacing w:after="60" w:line="240" w:lineRule="exact"/>
        <w:ind w:left="426" w:hanging="426"/>
        <w:jc w:val="both"/>
        <w:rPr>
          <w:rFonts w:ascii="Verdana" w:hAnsi="Verdana"/>
          <w:sz w:val="18"/>
          <w:szCs w:val="18"/>
        </w:rPr>
      </w:pPr>
      <w:r w:rsidRPr="00FF4E48">
        <w:rPr>
          <w:rFonts w:ascii="Verdana" w:hAnsi="Verdana"/>
          <w:sz w:val="18"/>
          <w:szCs w:val="18"/>
        </w:rPr>
        <w:t>Na podstawie postępowania nr UMW/AZ/W – ……../1</w:t>
      </w:r>
      <w:r w:rsidR="00A00261" w:rsidRPr="00FF4E48">
        <w:rPr>
          <w:rFonts w:ascii="Verdana" w:hAnsi="Verdana"/>
          <w:sz w:val="18"/>
          <w:szCs w:val="18"/>
        </w:rPr>
        <w:t>8</w:t>
      </w:r>
      <w:r w:rsidRPr="00FF4E48">
        <w:rPr>
          <w:rFonts w:ascii="Verdana" w:hAnsi="Verdana"/>
          <w:sz w:val="18"/>
          <w:szCs w:val="18"/>
        </w:rPr>
        <w:t xml:space="preserve">, w którym, zgodnie z art. 4 pkt. 8 ustawy </w:t>
      </w:r>
      <w:r w:rsidRPr="00FF4E48">
        <w:rPr>
          <w:rFonts w:ascii="Verdana" w:hAnsi="Verdana"/>
          <w:sz w:val="18"/>
          <w:szCs w:val="18"/>
        </w:rPr>
        <w:br/>
        <w:t>z dnia 29 stycznia 2004 r. Prawo zamówień publicznych (</w:t>
      </w:r>
      <w:r w:rsidR="00CF6DBF" w:rsidRPr="00FF4E48">
        <w:rPr>
          <w:rFonts w:ascii="Verdana" w:hAnsi="Verdana"/>
          <w:noProof/>
          <w:sz w:val="18"/>
          <w:szCs w:val="18"/>
        </w:rPr>
        <w:t>tekst jedn. – Dz. U. z 2017</w:t>
      </w:r>
      <w:r w:rsidR="009A604D" w:rsidRPr="00FF4E48">
        <w:rPr>
          <w:rFonts w:ascii="Verdana" w:hAnsi="Verdana"/>
          <w:noProof/>
          <w:sz w:val="18"/>
          <w:szCs w:val="18"/>
        </w:rPr>
        <w:t xml:space="preserve"> r., poz. </w:t>
      </w:r>
      <w:r w:rsidR="00CF6DBF" w:rsidRPr="00FF4E48">
        <w:rPr>
          <w:rFonts w:ascii="Verdana" w:hAnsi="Verdana"/>
          <w:noProof/>
          <w:sz w:val="18"/>
          <w:szCs w:val="18"/>
        </w:rPr>
        <w:t>1579</w:t>
      </w:r>
      <w:r w:rsidR="009A604D" w:rsidRPr="00FF4E48">
        <w:rPr>
          <w:rFonts w:ascii="Verdana" w:hAnsi="Verdana"/>
          <w:noProof/>
          <w:sz w:val="18"/>
          <w:szCs w:val="18"/>
        </w:rPr>
        <w:t xml:space="preserve">, </w:t>
      </w:r>
      <w:r w:rsidR="00D6318B" w:rsidRPr="00FF4E48">
        <w:rPr>
          <w:rFonts w:ascii="Verdana" w:hAnsi="Verdana"/>
          <w:noProof/>
          <w:sz w:val="18"/>
          <w:szCs w:val="18"/>
        </w:rPr>
        <w:br/>
      </w:r>
      <w:r w:rsidR="009A604D" w:rsidRPr="00FF4E48">
        <w:rPr>
          <w:rFonts w:ascii="Verdana" w:hAnsi="Verdana"/>
          <w:noProof/>
          <w:sz w:val="18"/>
          <w:szCs w:val="18"/>
        </w:rPr>
        <w:t>z późn. zm.</w:t>
      </w:r>
      <w:r w:rsidRPr="00FF4E48">
        <w:rPr>
          <w:rFonts w:ascii="Verdana" w:hAnsi="Verdana"/>
          <w:sz w:val="18"/>
          <w:szCs w:val="18"/>
        </w:rPr>
        <w:t xml:space="preserve">) przepisów ustawy nie stosuje się do zamówień o wartości nieprzekraczającej równowartości 30 000,00 EUR, Zamawiający zleca </w:t>
      </w:r>
      <w:r w:rsidR="00D57410" w:rsidRPr="00FF4E48">
        <w:rPr>
          <w:rFonts w:ascii="Verdana" w:hAnsi="Verdana"/>
          <w:sz w:val="18"/>
          <w:szCs w:val="18"/>
        </w:rPr>
        <w:t>dostawę</w:t>
      </w:r>
      <w:r w:rsidR="00AA75C5" w:rsidRPr="00FF4E48">
        <w:rPr>
          <w:rFonts w:ascii="Verdana" w:hAnsi="Verdana"/>
          <w:sz w:val="18"/>
          <w:szCs w:val="18"/>
        </w:rPr>
        <w:t xml:space="preserve"> materiałów szkoleniowych na potrzeby projektu pn. „Domowa Przystań”, w ramach Programu Operacyjnego Wiedza Edukacja Rozwój </w:t>
      </w:r>
      <w:r w:rsidR="00AA75C5" w:rsidRPr="00FF4E48">
        <w:rPr>
          <w:rFonts w:ascii="Verdana" w:hAnsi="Verdana"/>
          <w:sz w:val="18"/>
          <w:szCs w:val="18"/>
        </w:rPr>
        <w:br/>
        <w:t xml:space="preserve">2014-2020, Oś IV. Innowacje społeczne i współpraca ponadnarodowa, Działanie 4.3 Współpraca ponadnarodowa, współfinansowanego z Europejskiego Funduszu Społecznego </w:t>
      </w:r>
      <w:r w:rsidR="00FE427F" w:rsidRPr="00FF4E48">
        <w:rPr>
          <w:rFonts w:ascii="Verdana" w:hAnsi="Verdana"/>
          <w:sz w:val="18"/>
          <w:szCs w:val="18"/>
        </w:rPr>
        <w:t xml:space="preserve">na potrzeby Uniwersytetu Medycznego we Wrocławiu, </w:t>
      </w:r>
      <w:r w:rsidRPr="00FF4E48">
        <w:rPr>
          <w:rFonts w:ascii="Verdana" w:hAnsi="Verdana"/>
          <w:sz w:val="18"/>
          <w:szCs w:val="18"/>
        </w:rPr>
        <w:t>zwan</w:t>
      </w:r>
      <w:r w:rsidR="00D57410" w:rsidRPr="00FF4E48">
        <w:rPr>
          <w:rFonts w:ascii="Verdana" w:hAnsi="Verdana"/>
          <w:sz w:val="18"/>
          <w:szCs w:val="18"/>
        </w:rPr>
        <w:t>ą</w:t>
      </w:r>
      <w:r w:rsidRPr="00FF4E48">
        <w:rPr>
          <w:rFonts w:ascii="Verdana" w:hAnsi="Verdana"/>
          <w:sz w:val="18"/>
          <w:szCs w:val="18"/>
        </w:rPr>
        <w:t xml:space="preserve"> dalej </w:t>
      </w:r>
      <w:r w:rsidR="00A00261" w:rsidRPr="00FF4E48">
        <w:rPr>
          <w:rFonts w:ascii="Verdana" w:hAnsi="Verdana"/>
          <w:bCs/>
          <w:sz w:val="18"/>
          <w:szCs w:val="18"/>
        </w:rPr>
        <w:t>„przedmiotem umowy”</w:t>
      </w:r>
      <w:r w:rsidR="00CB26B0" w:rsidRPr="00FF4E48">
        <w:rPr>
          <w:rFonts w:ascii="Verdana" w:hAnsi="Verdana"/>
          <w:sz w:val="18"/>
          <w:szCs w:val="18"/>
        </w:rPr>
        <w:t xml:space="preserve">, zgodnie z załącznikami </w:t>
      </w:r>
      <w:r w:rsidR="00AA75C5" w:rsidRPr="00FF4E48">
        <w:rPr>
          <w:rFonts w:ascii="Verdana" w:hAnsi="Verdana"/>
          <w:sz w:val="18"/>
          <w:szCs w:val="18"/>
        </w:rPr>
        <w:t>1-</w:t>
      </w:r>
      <w:r w:rsidR="00DC486D" w:rsidRPr="00FF4E48">
        <w:rPr>
          <w:rFonts w:ascii="Verdana" w:hAnsi="Verdana"/>
          <w:sz w:val="18"/>
          <w:szCs w:val="18"/>
        </w:rPr>
        <w:t>3</w:t>
      </w:r>
      <w:r w:rsidR="004E7DB6" w:rsidRPr="00FF4E48">
        <w:rPr>
          <w:rFonts w:ascii="Verdana" w:hAnsi="Verdana"/>
          <w:sz w:val="18"/>
          <w:szCs w:val="18"/>
        </w:rPr>
        <w:t xml:space="preserve"> </w:t>
      </w:r>
      <w:r w:rsidR="006F3BC1" w:rsidRPr="00FF4E48">
        <w:rPr>
          <w:rFonts w:ascii="Verdana" w:hAnsi="Verdana"/>
          <w:sz w:val="18"/>
          <w:szCs w:val="18"/>
        </w:rPr>
        <w:t>do umowy.</w:t>
      </w:r>
    </w:p>
    <w:p w14:paraId="5D52D803" w14:textId="77777777" w:rsidR="004A228E" w:rsidRPr="00FF4E48" w:rsidRDefault="004A228E" w:rsidP="000B6EF1">
      <w:pPr>
        <w:pStyle w:val="Akapitzlist"/>
        <w:numPr>
          <w:ilvl w:val="6"/>
          <w:numId w:val="11"/>
        </w:numPr>
        <w:tabs>
          <w:tab w:val="clear" w:pos="5040"/>
        </w:tabs>
        <w:spacing w:after="60" w:line="240" w:lineRule="exact"/>
        <w:ind w:left="425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FF4E48">
        <w:rPr>
          <w:rFonts w:ascii="Verdana" w:hAnsi="Verdana"/>
          <w:sz w:val="18"/>
          <w:szCs w:val="18"/>
        </w:rPr>
        <w:t>Wykonawca zobowiązuje się do wykonania przedmiotu umowy, zgod</w:t>
      </w:r>
      <w:r w:rsidR="006F3BC1" w:rsidRPr="00FF4E48">
        <w:rPr>
          <w:rFonts w:ascii="Verdana" w:hAnsi="Verdana"/>
          <w:sz w:val="18"/>
          <w:szCs w:val="18"/>
        </w:rPr>
        <w:t xml:space="preserve">nie z </w:t>
      </w:r>
      <w:r w:rsidR="004E7DB6" w:rsidRPr="00FF4E48">
        <w:rPr>
          <w:rFonts w:ascii="Verdana" w:hAnsi="Verdana"/>
          <w:sz w:val="18"/>
          <w:szCs w:val="18"/>
        </w:rPr>
        <w:t>opisem przedmiotu zamówienia</w:t>
      </w:r>
      <w:r w:rsidR="00CF6DBF" w:rsidRPr="00FF4E48">
        <w:rPr>
          <w:rFonts w:ascii="Verdana" w:hAnsi="Verdana"/>
          <w:sz w:val="18"/>
          <w:szCs w:val="18"/>
        </w:rPr>
        <w:t>,</w:t>
      </w:r>
      <w:r w:rsidR="004E7DB6" w:rsidRPr="00FF4E48">
        <w:rPr>
          <w:rFonts w:ascii="Verdana" w:hAnsi="Verdana"/>
          <w:sz w:val="18"/>
          <w:szCs w:val="18"/>
        </w:rPr>
        <w:t xml:space="preserve"> zawart</w:t>
      </w:r>
      <w:r w:rsidR="00CF6DBF" w:rsidRPr="00FF4E48">
        <w:rPr>
          <w:rFonts w:ascii="Verdana" w:hAnsi="Verdana"/>
          <w:sz w:val="18"/>
          <w:szCs w:val="18"/>
        </w:rPr>
        <w:t>ym</w:t>
      </w:r>
      <w:r w:rsidR="004E7DB6" w:rsidRPr="00FF4E48">
        <w:rPr>
          <w:rFonts w:ascii="Verdana" w:hAnsi="Verdana"/>
          <w:sz w:val="18"/>
          <w:szCs w:val="18"/>
        </w:rPr>
        <w:t xml:space="preserve"> w załączniku nr 1 do umowy.</w:t>
      </w:r>
    </w:p>
    <w:p w14:paraId="01ADDAAB" w14:textId="77777777" w:rsidR="00C34936" w:rsidRPr="00FF4E48" w:rsidRDefault="00C34936" w:rsidP="006E7A36">
      <w:pPr>
        <w:numPr>
          <w:ilvl w:val="0"/>
          <w:numId w:val="21"/>
        </w:numPr>
        <w:spacing w:after="60" w:line="240" w:lineRule="exact"/>
        <w:ind w:left="425" w:hanging="425"/>
        <w:jc w:val="both"/>
        <w:rPr>
          <w:bCs/>
        </w:rPr>
      </w:pPr>
      <w:r w:rsidRPr="00FF4E48">
        <w:rPr>
          <w:bCs/>
        </w:rPr>
        <w:t xml:space="preserve">Zamawiający w terminie do </w:t>
      </w:r>
      <w:r w:rsidRPr="00FF4E48">
        <w:rPr>
          <w:b/>
          <w:bCs/>
        </w:rPr>
        <w:t>3 dni</w:t>
      </w:r>
      <w:r w:rsidRPr="00FF4E48">
        <w:rPr>
          <w:bCs/>
        </w:rPr>
        <w:t xml:space="preserve"> od daty podpisania umowy, będzie wymagał od Wykonawcy, przedstawienia dowodów potwierdzających spełnienie wymagania Zamawiającego odnośnie zatrudnienia co najmniej jednej osoby bezrobotnej lub niepełnosprawnej przy realizacji niniejszej umowy lub posiadania w swoich zasobach kadrowych min. jednej osoby niepełnosprawnej która zostanie oddelegowana do realizacji niniejszej umowy, tj. </w:t>
      </w:r>
      <w:r w:rsidRPr="00FF4E48">
        <w:t>zanonimizowane: kopia umowy o pracę, kopia orzeczenia o stopniu niepełnosprawności lub/i kopia zaświadczenia z urzędu pracy poświadczającego fakt pozostawania bez zatrudnienia w okresie przed podjęciem niniejszego zlecenia (jeżeli Wykonawca w ofercie złożył taką deklarację).</w:t>
      </w:r>
    </w:p>
    <w:p w14:paraId="05AA8B98" w14:textId="77777777" w:rsidR="00BA3E5D" w:rsidRPr="00FF4E48" w:rsidRDefault="00BA3E5D" w:rsidP="00C34936">
      <w:pPr>
        <w:pStyle w:val="Tekstblokowy"/>
        <w:tabs>
          <w:tab w:val="left" w:pos="993"/>
          <w:tab w:val="left" w:pos="1134"/>
        </w:tabs>
        <w:spacing w:after="60" w:line="240" w:lineRule="exact"/>
        <w:ind w:left="502" w:right="0" w:hanging="76"/>
        <w:rPr>
          <w:rFonts w:ascii="Verdana" w:hAnsi="Verdana"/>
          <w:b/>
          <w:color w:val="auto"/>
          <w:sz w:val="16"/>
          <w:szCs w:val="16"/>
        </w:rPr>
      </w:pPr>
    </w:p>
    <w:p w14:paraId="4E1FC0DA" w14:textId="77777777" w:rsidR="00AA75C5" w:rsidRPr="00FF4E48" w:rsidRDefault="00AA75C5" w:rsidP="00FE427F">
      <w:pPr>
        <w:pStyle w:val="Tekstblokowy"/>
        <w:tabs>
          <w:tab w:val="left" w:pos="993"/>
          <w:tab w:val="left" w:pos="1134"/>
        </w:tabs>
        <w:spacing w:after="60" w:line="240" w:lineRule="exact"/>
        <w:ind w:left="502" w:right="0" w:firstLine="4176"/>
        <w:rPr>
          <w:rFonts w:ascii="Verdana" w:hAnsi="Verdana"/>
          <w:b/>
          <w:bCs/>
          <w:color w:val="auto"/>
          <w:sz w:val="18"/>
          <w:szCs w:val="18"/>
        </w:rPr>
      </w:pPr>
    </w:p>
    <w:p w14:paraId="3336427D" w14:textId="77777777" w:rsidR="00AA75C5" w:rsidRPr="00FF4E48" w:rsidRDefault="00AA75C5" w:rsidP="00FE427F">
      <w:pPr>
        <w:pStyle w:val="Tekstblokowy"/>
        <w:tabs>
          <w:tab w:val="left" w:pos="993"/>
          <w:tab w:val="left" w:pos="1134"/>
        </w:tabs>
        <w:spacing w:after="60" w:line="240" w:lineRule="exact"/>
        <w:ind w:left="502" w:right="0" w:firstLine="4176"/>
        <w:rPr>
          <w:rFonts w:ascii="Verdana" w:hAnsi="Verdana"/>
          <w:b/>
          <w:bCs/>
          <w:color w:val="auto"/>
          <w:sz w:val="18"/>
          <w:szCs w:val="18"/>
        </w:rPr>
      </w:pPr>
    </w:p>
    <w:p w14:paraId="43A19757" w14:textId="77777777" w:rsidR="00AA75C5" w:rsidRPr="00FF4E48" w:rsidRDefault="00AA75C5" w:rsidP="00FE427F">
      <w:pPr>
        <w:pStyle w:val="Tekstblokowy"/>
        <w:tabs>
          <w:tab w:val="left" w:pos="993"/>
          <w:tab w:val="left" w:pos="1134"/>
        </w:tabs>
        <w:spacing w:after="60" w:line="240" w:lineRule="exact"/>
        <w:ind w:left="502" w:right="0" w:firstLine="4176"/>
        <w:rPr>
          <w:rFonts w:ascii="Verdana" w:hAnsi="Verdana"/>
          <w:b/>
          <w:bCs/>
          <w:color w:val="auto"/>
          <w:sz w:val="18"/>
          <w:szCs w:val="18"/>
        </w:rPr>
      </w:pPr>
    </w:p>
    <w:p w14:paraId="7ABA05E8" w14:textId="77777777" w:rsidR="00BA3E5D" w:rsidRPr="00FF4E48" w:rsidRDefault="00BA3E5D" w:rsidP="00FE427F">
      <w:pPr>
        <w:pStyle w:val="Tekstblokowy"/>
        <w:tabs>
          <w:tab w:val="left" w:pos="993"/>
          <w:tab w:val="left" w:pos="1134"/>
        </w:tabs>
        <w:spacing w:after="60" w:line="240" w:lineRule="exact"/>
        <w:ind w:left="502" w:right="0" w:firstLine="4176"/>
        <w:rPr>
          <w:rFonts w:ascii="Verdana" w:hAnsi="Verdana"/>
          <w:b/>
          <w:bCs/>
          <w:color w:val="auto"/>
          <w:sz w:val="18"/>
          <w:szCs w:val="18"/>
        </w:rPr>
      </w:pPr>
      <w:r w:rsidRPr="00FF4E48">
        <w:rPr>
          <w:rFonts w:ascii="Verdana" w:hAnsi="Verdana"/>
          <w:b/>
          <w:bCs/>
          <w:color w:val="auto"/>
          <w:sz w:val="18"/>
          <w:szCs w:val="18"/>
        </w:rPr>
        <w:lastRenderedPageBreak/>
        <w:t>§ 2</w:t>
      </w:r>
    </w:p>
    <w:p w14:paraId="4D819540" w14:textId="77777777" w:rsidR="005749F4" w:rsidRPr="00FF4E48" w:rsidRDefault="005749F4" w:rsidP="005749F4">
      <w:pPr>
        <w:pStyle w:val="Tekstblokowy"/>
        <w:tabs>
          <w:tab w:val="left" w:pos="993"/>
          <w:tab w:val="left" w:pos="1134"/>
        </w:tabs>
        <w:spacing w:after="60" w:line="240" w:lineRule="exact"/>
        <w:ind w:left="502" w:right="0" w:hanging="502"/>
        <w:jc w:val="center"/>
        <w:rPr>
          <w:rFonts w:ascii="Verdana" w:hAnsi="Verdana"/>
          <w:b/>
          <w:bCs/>
          <w:color w:val="auto"/>
          <w:sz w:val="18"/>
          <w:szCs w:val="18"/>
        </w:rPr>
      </w:pPr>
      <w:r w:rsidRPr="00FF4E48">
        <w:rPr>
          <w:rFonts w:ascii="Verdana" w:hAnsi="Verdana"/>
          <w:b/>
          <w:bCs/>
          <w:color w:val="auto"/>
          <w:sz w:val="18"/>
          <w:szCs w:val="18"/>
        </w:rPr>
        <w:t>Termin realizacji</w:t>
      </w:r>
    </w:p>
    <w:p w14:paraId="7F478C3E" w14:textId="4CDD1E51" w:rsidR="00A73DDD" w:rsidRPr="00FF4E48" w:rsidRDefault="005749F4" w:rsidP="00DC486D">
      <w:pPr>
        <w:tabs>
          <w:tab w:val="left" w:leader="dot" w:pos="9072"/>
        </w:tabs>
        <w:ind w:left="426" w:hanging="426"/>
        <w:jc w:val="both"/>
        <w:rPr>
          <w:b/>
          <w:szCs w:val="18"/>
        </w:rPr>
      </w:pPr>
      <w:r w:rsidRPr="00FF4E48">
        <w:rPr>
          <w:rFonts w:ascii="Verdana" w:hAnsi="Verdana" w:cs="Times New Roman"/>
          <w:sz w:val="18"/>
          <w:szCs w:val="18"/>
        </w:rPr>
        <w:t xml:space="preserve">Termin realizacji przedmiotu umowy: </w:t>
      </w:r>
      <w:r w:rsidR="004A5F8F" w:rsidRPr="00FF4E48">
        <w:rPr>
          <w:rFonts w:ascii="Verdana" w:hAnsi="Verdana" w:cs="Times New Roman"/>
          <w:sz w:val="18"/>
          <w:szCs w:val="18"/>
        </w:rPr>
        <w:t xml:space="preserve">do </w:t>
      </w:r>
      <w:r w:rsidR="00DC486D" w:rsidRPr="00FF4E48">
        <w:rPr>
          <w:szCs w:val="18"/>
        </w:rPr>
        <w:t xml:space="preserve">27.08.2018 r. </w:t>
      </w:r>
      <w:r w:rsidR="004A5F8F" w:rsidRPr="00FF4E48">
        <w:rPr>
          <w:szCs w:val="18"/>
        </w:rPr>
        <w:t xml:space="preserve">do </w:t>
      </w:r>
      <w:r w:rsidR="00DC486D" w:rsidRPr="00FF4E48">
        <w:rPr>
          <w:szCs w:val="18"/>
        </w:rPr>
        <w:t>godz. 12.00</w:t>
      </w:r>
      <w:r w:rsidR="00380A0D" w:rsidRPr="00FF4E48">
        <w:rPr>
          <w:rFonts w:ascii="Verdana" w:hAnsi="Verdana"/>
          <w:sz w:val="18"/>
          <w:szCs w:val="18"/>
        </w:rPr>
        <w:t>.</w:t>
      </w:r>
    </w:p>
    <w:p w14:paraId="7495F875" w14:textId="77777777" w:rsidR="005749F4" w:rsidRPr="00FF4E48" w:rsidRDefault="005749F4" w:rsidP="005749F4">
      <w:pPr>
        <w:pStyle w:val="Tekstblokowy"/>
        <w:tabs>
          <w:tab w:val="left" w:pos="993"/>
          <w:tab w:val="left" w:pos="1134"/>
        </w:tabs>
        <w:spacing w:after="60" w:line="240" w:lineRule="exact"/>
        <w:ind w:left="502" w:right="0" w:firstLine="4176"/>
        <w:rPr>
          <w:rFonts w:ascii="Verdana" w:hAnsi="Verdana"/>
          <w:b/>
          <w:bCs/>
          <w:color w:val="auto"/>
          <w:sz w:val="18"/>
          <w:szCs w:val="18"/>
        </w:rPr>
      </w:pPr>
      <w:r w:rsidRPr="00FF4E48">
        <w:rPr>
          <w:rFonts w:ascii="Verdana" w:hAnsi="Verdana"/>
          <w:b/>
          <w:bCs/>
          <w:color w:val="auto"/>
          <w:sz w:val="18"/>
          <w:szCs w:val="18"/>
        </w:rPr>
        <w:t>§ 3</w:t>
      </w:r>
    </w:p>
    <w:p w14:paraId="38699E4F" w14:textId="77777777" w:rsidR="00BA3E5D" w:rsidRPr="00FF4E48" w:rsidRDefault="00BA3E5D" w:rsidP="00751080">
      <w:pPr>
        <w:pStyle w:val="Tekstblokowy"/>
        <w:spacing w:after="60" w:line="240" w:lineRule="exact"/>
        <w:ind w:left="851" w:right="0" w:hanging="851"/>
        <w:jc w:val="center"/>
        <w:rPr>
          <w:rFonts w:ascii="Verdana" w:hAnsi="Verdana"/>
          <w:b/>
          <w:color w:val="auto"/>
          <w:sz w:val="18"/>
          <w:szCs w:val="18"/>
        </w:rPr>
      </w:pPr>
      <w:r w:rsidRPr="00FF4E48">
        <w:rPr>
          <w:rFonts w:ascii="Verdana" w:hAnsi="Verdana"/>
          <w:b/>
          <w:color w:val="auto"/>
          <w:sz w:val="18"/>
          <w:szCs w:val="18"/>
        </w:rPr>
        <w:t>Cena przedmiotu umowy:</w:t>
      </w:r>
    </w:p>
    <w:p w14:paraId="46EB15A4" w14:textId="77777777" w:rsidR="00CB26B0" w:rsidRPr="00FF4E48" w:rsidRDefault="00CB26B0" w:rsidP="00CB26B0">
      <w:pPr>
        <w:pStyle w:val="Tekstpodstawowywcity"/>
        <w:numPr>
          <w:ilvl w:val="0"/>
          <w:numId w:val="12"/>
        </w:numPr>
        <w:tabs>
          <w:tab w:val="left" w:pos="851"/>
          <w:tab w:val="left" w:pos="1418"/>
        </w:tabs>
        <w:suppressAutoHyphens/>
        <w:spacing w:after="60" w:line="240" w:lineRule="exact"/>
        <w:ind w:left="357" w:right="-142" w:hanging="357"/>
        <w:jc w:val="both"/>
        <w:rPr>
          <w:rFonts w:ascii="Verdana" w:eastAsia="Times New Roman" w:hAnsi="Verdana" w:cs="Times New Roman"/>
          <w:sz w:val="18"/>
          <w:szCs w:val="18"/>
        </w:rPr>
      </w:pPr>
      <w:r w:rsidRPr="00FF4E48">
        <w:rPr>
          <w:rFonts w:ascii="Verdana" w:eastAsia="Times New Roman" w:hAnsi="Verdana" w:cs="Times New Roman"/>
          <w:sz w:val="18"/>
          <w:szCs w:val="18"/>
        </w:rPr>
        <w:t>Cena przedmiotu umowy ustalona na podstawie złożonej oferty Wykonawcy wynosi brutto: …………………</w:t>
      </w:r>
      <w:r w:rsidR="00003E8C" w:rsidRPr="00FF4E48">
        <w:rPr>
          <w:rFonts w:ascii="Verdana" w:eastAsia="Times New Roman" w:hAnsi="Verdana" w:cs="Times New Roman"/>
          <w:sz w:val="18"/>
          <w:szCs w:val="18"/>
        </w:rPr>
        <w:t xml:space="preserve">…….…. PLN (słownie: …………………………… </w:t>
      </w:r>
      <w:r w:rsidRPr="00FF4E48">
        <w:rPr>
          <w:rFonts w:ascii="Verdana" w:eastAsia="Times New Roman" w:hAnsi="Verdana" w:cs="Times New Roman"/>
          <w:sz w:val="18"/>
          <w:szCs w:val="18"/>
        </w:rPr>
        <w:t xml:space="preserve">PLN). </w:t>
      </w:r>
    </w:p>
    <w:p w14:paraId="43A9FF5B" w14:textId="2C6F18F4" w:rsidR="00B0791F" w:rsidRPr="00FF4E48" w:rsidRDefault="00AA75C5" w:rsidP="00003E8C">
      <w:pPr>
        <w:pStyle w:val="Tekstpodstawowywcity"/>
        <w:numPr>
          <w:ilvl w:val="0"/>
          <w:numId w:val="12"/>
        </w:numPr>
        <w:tabs>
          <w:tab w:val="left" w:pos="851"/>
          <w:tab w:val="left" w:pos="1418"/>
        </w:tabs>
        <w:suppressAutoHyphens/>
        <w:spacing w:after="60" w:line="240" w:lineRule="exact"/>
        <w:ind w:left="357" w:right="-142" w:hanging="357"/>
        <w:jc w:val="both"/>
        <w:rPr>
          <w:rFonts w:ascii="Verdana" w:eastAsia="Times New Roman" w:hAnsi="Verdana" w:cs="Times New Roman"/>
          <w:sz w:val="18"/>
          <w:szCs w:val="18"/>
        </w:rPr>
      </w:pPr>
      <w:r w:rsidRPr="00FF4E48">
        <w:rPr>
          <w:rFonts w:ascii="Verdana" w:eastAsia="Times New Roman" w:hAnsi="Verdana" w:cs="Times New Roman"/>
          <w:sz w:val="18"/>
          <w:szCs w:val="18"/>
        </w:rPr>
        <w:t>Cena zawiera</w:t>
      </w:r>
      <w:r w:rsidR="00003E8C" w:rsidRPr="00FF4E48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B0791F" w:rsidRPr="00FF4E48">
        <w:rPr>
          <w:rFonts w:ascii="Verdana" w:hAnsi="Verdana"/>
          <w:sz w:val="18"/>
          <w:szCs w:val="18"/>
        </w:rPr>
        <w:t>pokrywa całkowity nakład pracy Wykonawcy, dojazd do obiektu, kosz</w:t>
      </w:r>
      <w:r w:rsidR="00CB26B0" w:rsidRPr="00FF4E48">
        <w:rPr>
          <w:rFonts w:ascii="Verdana" w:hAnsi="Verdana"/>
          <w:sz w:val="18"/>
          <w:szCs w:val="18"/>
        </w:rPr>
        <w:t xml:space="preserve">ty pracownicze </w:t>
      </w:r>
      <w:r w:rsidR="00003E8C" w:rsidRPr="00FF4E48">
        <w:rPr>
          <w:rFonts w:ascii="Verdana" w:hAnsi="Verdana"/>
          <w:sz w:val="18"/>
          <w:szCs w:val="18"/>
        </w:rPr>
        <w:t>i inne koszty niezbędne do wykonania przedmiotu umowy</w:t>
      </w:r>
      <w:r w:rsidR="00B0791F" w:rsidRPr="00FF4E48">
        <w:rPr>
          <w:rFonts w:ascii="Verdana" w:hAnsi="Verdana"/>
          <w:sz w:val="18"/>
          <w:szCs w:val="18"/>
        </w:rPr>
        <w:t>.</w:t>
      </w:r>
    </w:p>
    <w:p w14:paraId="6BB62A89" w14:textId="77777777" w:rsidR="006D0642" w:rsidRPr="00FF4E48" w:rsidRDefault="006D0642" w:rsidP="00126827">
      <w:pPr>
        <w:pStyle w:val="Akapitzlist"/>
        <w:numPr>
          <w:ilvl w:val="0"/>
          <w:numId w:val="12"/>
        </w:numPr>
        <w:spacing w:after="60" w:line="240" w:lineRule="exact"/>
        <w:ind w:left="357" w:hanging="357"/>
        <w:contextualSpacing w:val="0"/>
        <w:rPr>
          <w:rFonts w:ascii="Verdana" w:hAnsi="Verdana"/>
          <w:sz w:val="18"/>
          <w:szCs w:val="18"/>
        </w:rPr>
      </w:pPr>
      <w:r w:rsidRPr="00FF4E48">
        <w:rPr>
          <w:rFonts w:ascii="Verdana" w:hAnsi="Verdana"/>
          <w:sz w:val="18"/>
          <w:szCs w:val="18"/>
        </w:rPr>
        <w:t>Faktura za zrealizowany przedmiotu umowy zostanie wystawiona na adres: Uniwersytet Medyczny we Wrocławiu Wybrzeże L. Pasteura 1, 50-367 Wrocław, NIP 896-000-57-79.</w:t>
      </w:r>
    </w:p>
    <w:p w14:paraId="468AB9DD" w14:textId="77777777" w:rsidR="00D6318B" w:rsidRPr="00FF4E48" w:rsidRDefault="00D6318B" w:rsidP="00D6318B">
      <w:pPr>
        <w:spacing w:after="60" w:line="240" w:lineRule="exact"/>
        <w:rPr>
          <w:rFonts w:ascii="Verdana" w:hAnsi="Verdana"/>
          <w:b/>
          <w:bCs/>
          <w:sz w:val="18"/>
          <w:szCs w:val="18"/>
        </w:rPr>
      </w:pPr>
    </w:p>
    <w:p w14:paraId="530922EF" w14:textId="77777777" w:rsidR="006D0642" w:rsidRPr="00FF4E48" w:rsidRDefault="006D0642" w:rsidP="00FE427F">
      <w:pPr>
        <w:spacing w:after="60" w:line="240" w:lineRule="exact"/>
        <w:jc w:val="center"/>
        <w:rPr>
          <w:rFonts w:ascii="Verdana" w:hAnsi="Verdana"/>
          <w:b/>
          <w:bCs/>
          <w:sz w:val="18"/>
          <w:szCs w:val="18"/>
        </w:rPr>
      </w:pPr>
      <w:r w:rsidRPr="00FF4E48">
        <w:rPr>
          <w:rFonts w:ascii="Verdana" w:hAnsi="Verdana"/>
          <w:b/>
          <w:bCs/>
          <w:sz w:val="18"/>
          <w:szCs w:val="18"/>
        </w:rPr>
        <w:t xml:space="preserve">§ </w:t>
      </w:r>
      <w:r w:rsidR="005749F4" w:rsidRPr="00FF4E48">
        <w:rPr>
          <w:rFonts w:ascii="Verdana" w:hAnsi="Verdana"/>
          <w:b/>
          <w:bCs/>
          <w:sz w:val="18"/>
          <w:szCs w:val="18"/>
        </w:rPr>
        <w:t>4</w:t>
      </w:r>
    </w:p>
    <w:p w14:paraId="208E07E3" w14:textId="77777777" w:rsidR="006D0642" w:rsidRPr="00FF4E48" w:rsidRDefault="006D0642" w:rsidP="00FE427F">
      <w:pPr>
        <w:spacing w:after="60" w:line="240" w:lineRule="exact"/>
        <w:jc w:val="center"/>
        <w:rPr>
          <w:rFonts w:ascii="Verdana" w:eastAsiaTheme="majorEastAsia" w:hAnsi="Verdana"/>
          <w:b/>
          <w:sz w:val="18"/>
          <w:szCs w:val="18"/>
        </w:rPr>
      </w:pPr>
      <w:r w:rsidRPr="00FF4E48">
        <w:rPr>
          <w:rFonts w:ascii="Verdana" w:eastAsiaTheme="majorEastAsia" w:hAnsi="Verdana"/>
          <w:b/>
          <w:sz w:val="18"/>
          <w:szCs w:val="18"/>
        </w:rPr>
        <w:t>Zapłata</w:t>
      </w:r>
    </w:p>
    <w:p w14:paraId="03D159DF" w14:textId="77777777" w:rsidR="005749F4" w:rsidRPr="00FF4E48" w:rsidRDefault="00CB26B0" w:rsidP="006E7A36">
      <w:pPr>
        <w:numPr>
          <w:ilvl w:val="0"/>
          <w:numId w:val="15"/>
        </w:numPr>
        <w:tabs>
          <w:tab w:val="num" w:pos="2007"/>
        </w:tabs>
        <w:spacing w:after="60" w:line="280" w:lineRule="exact"/>
        <w:ind w:right="4"/>
        <w:jc w:val="both"/>
        <w:rPr>
          <w:rFonts w:ascii="Calibri" w:eastAsia="Calibri" w:hAnsi="Calibri" w:cs="Times New Roman"/>
          <w:sz w:val="23"/>
          <w:lang w:eastAsia="en-US"/>
        </w:rPr>
      </w:pPr>
      <w:r w:rsidRPr="00FF4E48">
        <w:rPr>
          <w:rFonts w:ascii="Verdana" w:hAnsi="Verdana" w:cs="Verdana"/>
          <w:sz w:val="18"/>
          <w:szCs w:val="18"/>
        </w:rPr>
        <w:t>Płatność</w:t>
      </w:r>
      <w:r w:rsidR="00EE7C7F" w:rsidRPr="00FF4E48">
        <w:rPr>
          <w:rFonts w:ascii="Verdana" w:hAnsi="Verdana" w:cs="Verdana"/>
          <w:sz w:val="18"/>
          <w:szCs w:val="18"/>
        </w:rPr>
        <w:t>, o któr</w:t>
      </w:r>
      <w:r w:rsidRPr="00FF4E48">
        <w:rPr>
          <w:rFonts w:ascii="Verdana" w:hAnsi="Verdana" w:cs="Verdana"/>
          <w:sz w:val="18"/>
          <w:szCs w:val="18"/>
        </w:rPr>
        <w:t>ej</w:t>
      </w:r>
      <w:r w:rsidR="00EE7C7F" w:rsidRPr="00FF4E48">
        <w:rPr>
          <w:rFonts w:ascii="Verdana" w:hAnsi="Verdana" w:cs="Verdana"/>
          <w:sz w:val="18"/>
          <w:szCs w:val="18"/>
        </w:rPr>
        <w:t xml:space="preserve"> mowa w</w:t>
      </w:r>
      <w:r w:rsidR="00D6318B" w:rsidRPr="00FF4E48">
        <w:rPr>
          <w:rFonts w:ascii="Verdana" w:hAnsi="Verdana" w:cs="Verdana"/>
          <w:sz w:val="18"/>
          <w:szCs w:val="18"/>
        </w:rPr>
        <w:t xml:space="preserve"> § </w:t>
      </w:r>
      <w:r w:rsidR="005E5248" w:rsidRPr="00FF4E48">
        <w:rPr>
          <w:rFonts w:ascii="Verdana" w:hAnsi="Verdana" w:cs="Verdana"/>
          <w:sz w:val="18"/>
          <w:szCs w:val="18"/>
        </w:rPr>
        <w:t>3</w:t>
      </w:r>
      <w:r w:rsidR="00EE7C7F" w:rsidRPr="00FF4E48">
        <w:rPr>
          <w:rFonts w:ascii="Verdana" w:hAnsi="Verdana" w:cs="Verdana"/>
          <w:sz w:val="18"/>
          <w:szCs w:val="18"/>
        </w:rPr>
        <w:t xml:space="preserve"> ust.</w:t>
      </w:r>
      <w:r w:rsidR="00403C1A" w:rsidRPr="00FF4E48">
        <w:rPr>
          <w:rFonts w:ascii="Verdana" w:hAnsi="Verdana" w:cs="Verdana"/>
          <w:sz w:val="18"/>
          <w:szCs w:val="18"/>
        </w:rPr>
        <w:t xml:space="preserve"> </w:t>
      </w:r>
      <w:r w:rsidRPr="00FF4E48">
        <w:rPr>
          <w:rFonts w:ascii="Verdana" w:hAnsi="Verdana" w:cs="Verdana"/>
          <w:sz w:val="18"/>
          <w:szCs w:val="18"/>
        </w:rPr>
        <w:t>1</w:t>
      </w:r>
      <w:r w:rsidR="00EE7C7F" w:rsidRPr="00FF4E48">
        <w:rPr>
          <w:rFonts w:ascii="Verdana" w:hAnsi="Verdana" w:cs="Verdana"/>
          <w:sz w:val="18"/>
          <w:szCs w:val="18"/>
        </w:rPr>
        <w:t>, będ</w:t>
      </w:r>
      <w:r w:rsidRPr="00FF4E48">
        <w:rPr>
          <w:rFonts w:ascii="Verdana" w:hAnsi="Verdana" w:cs="Verdana"/>
          <w:sz w:val="18"/>
          <w:szCs w:val="18"/>
        </w:rPr>
        <w:t>zie</w:t>
      </w:r>
      <w:r w:rsidR="00EE7C7F" w:rsidRPr="00FF4E48">
        <w:rPr>
          <w:rFonts w:ascii="Verdana" w:hAnsi="Verdana" w:cs="Verdana"/>
          <w:sz w:val="18"/>
          <w:szCs w:val="18"/>
        </w:rPr>
        <w:t xml:space="preserve"> dokon</w:t>
      </w:r>
      <w:r w:rsidRPr="00FF4E48">
        <w:rPr>
          <w:rFonts w:ascii="Verdana" w:hAnsi="Verdana" w:cs="Verdana"/>
          <w:sz w:val="18"/>
          <w:szCs w:val="18"/>
        </w:rPr>
        <w:t>ywana</w:t>
      </w:r>
      <w:r w:rsidR="006624AB" w:rsidRPr="00FF4E48">
        <w:rPr>
          <w:rFonts w:ascii="Verdana" w:hAnsi="Verdana" w:cs="Verdana"/>
          <w:sz w:val="18"/>
          <w:szCs w:val="18"/>
        </w:rPr>
        <w:t xml:space="preserve"> </w:t>
      </w:r>
      <w:r w:rsidR="00EE7C7F" w:rsidRPr="00FF4E48">
        <w:rPr>
          <w:rFonts w:ascii="Verdana" w:hAnsi="Verdana" w:cs="Verdana"/>
          <w:sz w:val="18"/>
          <w:szCs w:val="18"/>
        </w:rPr>
        <w:t xml:space="preserve">przelewem na konto </w:t>
      </w:r>
      <w:r w:rsidR="000B110D" w:rsidRPr="00FF4E48">
        <w:rPr>
          <w:rFonts w:ascii="Verdana" w:hAnsi="Verdana" w:cs="Verdana"/>
          <w:sz w:val="18"/>
          <w:szCs w:val="18"/>
        </w:rPr>
        <w:t xml:space="preserve">Wykonawcy, wskazane </w:t>
      </w:r>
      <w:r w:rsidR="000B110D" w:rsidRPr="00FF4E48">
        <w:rPr>
          <w:rFonts w:ascii="Verdana" w:hAnsi="Verdana" w:cs="Verdana"/>
          <w:sz w:val="18"/>
          <w:szCs w:val="18"/>
        </w:rPr>
        <w:br/>
        <w:t>w fakturze/rachunku</w:t>
      </w:r>
      <w:r w:rsidR="00EE7C7F" w:rsidRPr="00FF4E48">
        <w:rPr>
          <w:rFonts w:ascii="Verdana" w:hAnsi="Verdana" w:cs="Verdana"/>
          <w:sz w:val="18"/>
          <w:szCs w:val="18"/>
        </w:rPr>
        <w:t xml:space="preserve"> w terminie </w:t>
      </w:r>
      <w:r w:rsidR="00EE7C7F" w:rsidRPr="00FF4E48">
        <w:rPr>
          <w:rFonts w:ascii="Verdana" w:hAnsi="Verdana" w:cs="Verdana"/>
          <w:b/>
          <w:sz w:val="18"/>
          <w:szCs w:val="18"/>
        </w:rPr>
        <w:t>21</w:t>
      </w:r>
      <w:r w:rsidR="00EE7C7F" w:rsidRPr="00FF4E48">
        <w:rPr>
          <w:rFonts w:ascii="Verdana" w:hAnsi="Verdana" w:cs="Verdana"/>
          <w:sz w:val="18"/>
          <w:szCs w:val="18"/>
        </w:rPr>
        <w:t xml:space="preserve"> dni od daty dostarczenia przez Wykonawcę</w:t>
      </w:r>
      <w:r w:rsidR="005E5248" w:rsidRPr="00FF4E48">
        <w:rPr>
          <w:rFonts w:ascii="Verdana" w:hAnsi="Verdana" w:cs="Verdana"/>
          <w:sz w:val="18"/>
          <w:szCs w:val="18"/>
        </w:rPr>
        <w:t xml:space="preserve"> prawidłowo wystawionej faktury/rachunku </w:t>
      </w:r>
      <w:r w:rsidR="00EE7C7F" w:rsidRPr="00FF4E48">
        <w:rPr>
          <w:rFonts w:ascii="Verdana" w:hAnsi="Verdana" w:cs="Verdana"/>
          <w:sz w:val="18"/>
          <w:szCs w:val="18"/>
        </w:rPr>
        <w:t xml:space="preserve">do </w:t>
      </w:r>
      <w:r w:rsidR="000B110D" w:rsidRPr="00FF4E48">
        <w:rPr>
          <w:rFonts w:ascii="Verdana" w:hAnsi="Verdana" w:cs="Verdana"/>
          <w:sz w:val="18"/>
          <w:szCs w:val="18"/>
        </w:rPr>
        <w:t xml:space="preserve">Działu Projektów Uniwersytetu Medycznego we Wrocławiu </w:t>
      </w:r>
      <w:r w:rsidR="00EE7C7F" w:rsidRPr="00FF4E48">
        <w:rPr>
          <w:rFonts w:ascii="Verdana" w:hAnsi="Verdana" w:cs="Verdana"/>
          <w:sz w:val="18"/>
          <w:szCs w:val="18"/>
        </w:rPr>
        <w:t xml:space="preserve">przy </w:t>
      </w:r>
      <w:r w:rsidR="00D80DCF" w:rsidRPr="00FF4E48">
        <w:rPr>
          <w:rFonts w:ascii="Verdana" w:hAnsi="Verdana" w:cs="Verdana"/>
          <w:sz w:val="18"/>
          <w:szCs w:val="18"/>
        </w:rPr>
        <w:br/>
      </w:r>
      <w:r w:rsidR="00EE7C7F" w:rsidRPr="00FF4E48">
        <w:rPr>
          <w:rFonts w:ascii="Verdana" w:hAnsi="Verdana" w:cs="Verdana"/>
          <w:sz w:val="18"/>
          <w:szCs w:val="18"/>
        </w:rPr>
        <w:t xml:space="preserve">ul. </w:t>
      </w:r>
      <w:r w:rsidR="000B110D" w:rsidRPr="00FF4E48">
        <w:rPr>
          <w:rFonts w:ascii="Verdana" w:hAnsi="Verdana" w:cs="Verdana"/>
          <w:sz w:val="18"/>
          <w:szCs w:val="18"/>
        </w:rPr>
        <w:t>Marcinkowskiego 2-6</w:t>
      </w:r>
      <w:r w:rsidR="00B0791F" w:rsidRPr="00FF4E48">
        <w:rPr>
          <w:rFonts w:ascii="Verdana" w:hAnsi="Verdana" w:cs="Verdana"/>
          <w:sz w:val="18"/>
          <w:szCs w:val="18"/>
        </w:rPr>
        <w:t>, 50-36</w:t>
      </w:r>
      <w:r w:rsidR="000B110D" w:rsidRPr="00FF4E48">
        <w:rPr>
          <w:rFonts w:ascii="Verdana" w:hAnsi="Verdana" w:cs="Verdana"/>
          <w:sz w:val="18"/>
          <w:szCs w:val="18"/>
        </w:rPr>
        <w:t>8</w:t>
      </w:r>
      <w:r w:rsidR="00CD70E0" w:rsidRPr="00FF4E48">
        <w:rPr>
          <w:rFonts w:ascii="Verdana" w:hAnsi="Verdana" w:cs="Verdana"/>
          <w:sz w:val="18"/>
          <w:szCs w:val="18"/>
        </w:rPr>
        <w:t xml:space="preserve"> </w:t>
      </w:r>
      <w:r w:rsidR="00EE7C7F" w:rsidRPr="00FF4E48">
        <w:rPr>
          <w:rFonts w:ascii="Verdana" w:hAnsi="Verdana" w:cs="Verdana"/>
          <w:sz w:val="18"/>
          <w:szCs w:val="18"/>
        </w:rPr>
        <w:t>Wrocław</w:t>
      </w:r>
      <w:r w:rsidR="005749F4" w:rsidRPr="00FF4E48">
        <w:rPr>
          <w:rFonts w:ascii="Verdana" w:hAnsi="Verdana" w:cs="Verdana"/>
          <w:sz w:val="18"/>
          <w:szCs w:val="18"/>
        </w:rPr>
        <w:t>,</w:t>
      </w:r>
      <w:r w:rsidR="00B53896" w:rsidRPr="00FF4E48">
        <w:rPr>
          <w:rFonts w:ascii="Verdana" w:hAnsi="Verdana" w:cs="Verdana"/>
          <w:sz w:val="18"/>
          <w:szCs w:val="18"/>
        </w:rPr>
        <w:t xml:space="preserve"> </w:t>
      </w:r>
      <w:r w:rsidR="002B4DF5" w:rsidRPr="00FF4E48">
        <w:rPr>
          <w:rFonts w:ascii="Verdana" w:hAnsi="Verdana"/>
          <w:sz w:val="18"/>
          <w:szCs w:val="18"/>
        </w:rPr>
        <w:t xml:space="preserve">po potwierdzeniu </w:t>
      </w:r>
      <w:r w:rsidR="00B0791F" w:rsidRPr="00FF4E48">
        <w:rPr>
          <w:rFonts w:ascii="Verdana" w:hAnsi="Verdana"/>
          <w:sz w:val="18"/>
          <w:szCs w:val="18"/>
        </w:rPr>
        <w:t xml:space="preserve">należytego wykonania </w:t>
      </w:r>
      <w:r w:rsidRPr="00FF4E48">
        <w:rPr>
          <w:rFonts w:ascii="Verdana" w:hAnsi="Verdana"/>
          <w:sz w:val="18"/>
          <w:szCs w:val="18"/>
        </w:rPr>
        <w:t>przedmiotu umowy.</w:t>
      </w:r>
      <w:r w:rsidR="006624AB" w:rsidRPr="00FF4E48">
        <w:rPr>
          <w:rFonts w:ascii="Verdana" w:hAnsi="Verdana"/>
          <w:sz w:val="18"/>
          <w:szCs w:val="18"/>
        </w:rPr>
        <w:t xml:space="preserve"> </w:t>
      </w:r>
    </w:p>
    <w:p w14:paraId="117181A7" w14:textId="77777777" w:rsidR="00CA515D" w:rsidRPr="00FF4E48" w:rsidRDefault="00B0791F" w:rsidP="006E7A36">
      <w:pPr>
        <w:numPr>
          <w:ilvl w:val="0"/>
          <w:numId w:val="15"/>
        </w:numPr>
        <w:tabs>
          <w:tab w:val="num" w:pos="2007"/>
        </w:tabs>
        <w:spacing w:after="60" w:line="280" w:lineRule="exact"/>
        <w:ind w:right="4"/>
        <w:jc w:val="both"/>
        <w:rPr>
          <w:rFonts w:ascii="Calibri" w:eastAsia="Calibri" w:hAnsi="Calibri" w:cs="Times New Roman"/>
          <w:sz w:val="23"/>
          <w:lang w:eastAsia="en-US"/>
        </w:rPr>
      </w:pPr>
      <w:r w:rsidRPr="00FF4E48">
        <w:rPr>
          <w:sz w:val="23"/>
        </w:rPr>
        <w:t>Płatność zostanie dokonana przelewem na konto Wykonawcy wskazane na fakturze.</w:t>
      </w:r>
    </w:p>
    <w:p w14:paraId="4A879BA4" w14:textId="77777777" w:rsidR="006D0642" w:rsidRPr="00FF4E48" w:rsidRDefault="006D0642" w:rsidP="006E7A36">
      <w:pPr>
        <w:numPr>
          <w:ilvl w:val="0"/>
          <w:numId w:val="15"/>
        </w:numPr>
        <w:tabs>
          <w:tab w:val="num" w:pos="2007"/>
        </w:tabs>
        <w:spacing w:after="60" w:line="280" w:lineRule="exact"/>
        <w:ind w:right="4"/>
        <w:jc w:val="both"/>
        <w:rPr>
          <w:rFonts w:ascii="Calibri" w:eastAsia="Calibri" w:hAnsi="Calibri" w:cs="Times New Roman"/>
          <w:sz w:val="23"/>
          <w:lang w:eastAsia="en-US"/>
        </w:rPr>
      </w:pPr>
      <w:r w:rsidRPr="00FF4E48">
        <w:rPr>
          <w:rFonts w:ascii="Verdana" w:hAnsi="Verdana"/>
          <w:sz w:val="18"/>
          <w:szCs w:val="18"/>
        </w:rPr>
        <w:t xml:space="preserve">Za datę zapłaty przyjmuje się datę obciążenia konta Zamawiającego. </w:t>
      </w:r>
    </w:p>
    <w:p w14:paraId="4F6AB05A" w14:textId="77777777" w:rsidR="002E6CD9" w:rsidRPr="00FF4E48" w:rsidRDefault="002E6CD9" w:rsidP="00B0791F">
      <w:pPr>
        <w:pStyle w:val="Tekstblokowy"/>
        <w:spacing w:after="60" w:line="240" w:lineRule="exact"/>
        <w:ind w:left="0" w:right="0" w:firstLine="0"/>
        <w:rPr>
          <w:rFonts w:ascii="Verdana" w:hAnsi="Verdana"/>
          <w:b/>
          <w:bCs/>
          <w:color w:val="auto"/>
          <w:sz w:val="18"/>
          <w:szCs w:val="18"/>
        </w:rPr>
      </w:pPr>
    </w:p>
    <w:p w14:paraId="4AFC5B5D" w14:textId="77777777" w:rsidR="003447D2" w:rsidRPr="00FF4E48" w:rsidRDefault="003447D2" w:rsidP="00FE427F">
      <w:pPr>
        <w:spacing w:after="60" w:line="240" w:lineRule="exact"/>
        <w:jc w:val="center"/>
        <w:rPr>
          <w:rFonts w:ascii="Verdana" w:hAnsi="Verdana"/>
          <w:b/>
          <w:bCs/>
          <w:sz w:val="18"/>
          <w:szCs w:val="18"/>
        </w:rPr>
      </w:pPr>
      <w:r w:rsidRPr="00FF4E48">
        <w:rPr>
          <w:rFonts w:ascii="Verdana" w:hAnsi="Verdana"/>
          <w:b/>
          <w:bCs/>
          <w:sz w:val="18"/>
          <w:szCs w:val="18"/>
        </w:rPr>
        <w:t xml:space="preserve">§ </w:t>
      </w:r>
      <w:r w:rsidR="005749F4" w:rsidRPr="00FF4E48">
        <w:rPr>
          <w:rFonts w:ascii="Verdana" w:hAnsi="Verdana"/>
          <w:b/>
          <w:bCs/>
          <w:sz w:val="18"/>
          <w:szCs w:val="18"/>
        </w:rPr>
        <w:t>5</w:t>
      </w:r>
    </w:p>
    <w:p w14:paraId="4E49E37D" w14:textId="77777777" w:rsidR="003447D2" w:rsidRPr="00FF4E48" w:rsidRDefault="003447D2" w:rsidP="00C34936">
      <w:pPr>
        <w:spacing w:after="60" w:line="240" w:lineRule="exact"/>
        <w:ind w:left="709" w:hanging="425"/>
        <w:jc w:val="center"/>
        <w:rPr>
          <w:rFonts w:ascii="Verdana" w:eastAsiaTheme="majorEastAsia" w:hAnsi="Verdana"/>
          <w:b/>
          <w:sz w:val="18"/>
          <w:szCs w:val="18"/>
        </w:rPr>
      </w:pPr>
      <w:r w:rsidRPr="00FF4E48">
        <w:rPr>
          <w:rFonts w:ascii="Verdana" w:eastAsiaTheme="majorEastAsia" w:hAnsi="Verdana"/>
          <w:b/>
          <w:sz w:val="18"/>
          <w:szCs w:val="18"/>
        </w:rPr>
        <w:t xml:space="preserve">Kary umowne </w:t>
      </w:r>
    </w:p>
    <w:p w14:paraId="03A9110C" w14:textId="1DC04A76" w:rsidR="00C34936" w:rsidRPr="00FF4E48" w:rsidRDefault="00C34936" w:rsidP="00C34936">
      <w:pPr>
        <w:numPr>
          <w:ilvl w:val="0"/>
          <w:numId w:val="13"/>
        </w:numPr>
        <w:tabs>
          <w:tab w:val="clear" w:pos="360"/>
        </w:tabs>
        <w:spacing w:after="60" w:line="240" w:lineRule="exact"/>
        <w:ind w:left="426" w:right="-136" w:hanging="199"/>
        <w:jc w:val="both"/>
        <w:rPr>
          <w:rFonts w:ascii="Verdana" w:hAnsi="Verdana"/>
          <w:sz w:val="18"/>
          <w:szCs w:val="18"/>
        </w:rPr>
      </w:pPr>
      <w:r w:rsidRPr="00FF4E48">
        <w:rPr>
          <w:rFonts w:ascii="Verdana" w:hAnsi="Verdana"/>
          <w:sz w:val="18"/>
          <w:szCs w:val="18"/>
        </w:rPr>
        <w:t xml:space="preserve">W razie niewykonania lub nienależytego wykonania przez Wykonawcę </w:t>
      </w:r>
      <w:r w:rsidR="00D57410" w:rsidRPr="00FF4E48">
        <w:rPr>
          <w:rFonts w:ascii="Verdana" w:hAnsi="Verdana"/>
          <w:sz w:val="18"/>
          <w:szCs w:val="18"/>
        </w:rPr>
        <w:t>dostawy</w:t>
      </w:r>
      <w:r w:rsidRPr="00FF4E48">
        <w:rPr>
          <w:rFonts w:ascii="Verdana" w:hAnsi="Verdana"/>
          <w:sz w:val="18"/>
          <w:szCs w:val="18"/>
        </w:rPr>
        <w:t xml:space="preserve"> zgodnie </w:t>
      </w:r>
      <w:r w:rsidR="00D57410" w:rsidRPr="00FF4E48">
        <w:rPr>
          <w:rFonts w:ascii="Verdana" w:hAnsi="Verdana"/>
          <w:sz w:val="18"/>
          <w:szCs w:val="18"/>
        </w:rPr>
        <w:br/>
      </w:r>
      <w:r w:rsidRPr="00FF4E48">
        <w:rPr>
          <w:rFonts w:ascii="Verdana" w:hAnsi="Verdana"/>
          <w:sz w:val="18"/>
          <w:szCs w:val="18"/>
        </w:rPr>
        <w:t xml:space="preserve">z postanowieniami § </w:t>
      </w:r>
      <w:r w:rsidR="000B6EF1" w:rsidRPr="00FF4E48">
        <w:rPr>
          <w:rFonts w:ascii="Verdana" w:hAnsi="Verdana"/>
          <w:sz w:val="18"/>
          <w:szCs w:val="18"/>
        </w:rPr>
        <w:t>1</w:t>
      </w:r>
      <w:r w:rsidRPr="00FF4E48">
        <w:rPr>
          <w:rFonts w:ascii="Verdana" w:hAnsi="Verdana"/>
          <w:sz w:val="18"/>
          <w:szCs w:val="18"/>
        </w:rPr>
        <w:t xml:space="preserve"> ust </w:t>
      </w:r>
      <w:r w:rsidR="000B6EF1" w:rsidRPr="00FF4E48">
        <w:rPr>
          <w:rFonts w:ascii="Verdana" w:hAnsi="Verdana"/>
          <w:sz w:val="18"/>
          <w:szCs w:val="18"/>
        </w:rPr>
        <w:t>2</w:t>
      </w:r>
      <w:r w:rsidRPr="00FF4E48">
        <w:rPr>
          <w:rFonts w:ascii="Verdana" w:hAnsi="Verdana"/>
          <w:sz w:val="18"/>
          <w:szCs w:val="18"/>
        </w:rPr>
        <w:t xml:space="preserve"> </w:t>
      </w:r>
      <w:r w:rsidR="000B6EF1" w:rsidRPr="00FF4E48">
        <w:rPr>
          <w:rFonts w:ascii="Verdana" w:hAnsi="Verdana"/>
          <w:sz w:val="18"/>
          <w:szCs w:val="18"/>
        </w:rPr>
        <w:t xml:space="preserve">oraz § 2 </w:t>
      </w:r>
      <w:r w:rsidRPr="00FF4E48">
        <w:rPr>
          <w:rFonts w:ascii="Verdana" w:hAnsi="Verdana"/>
          <w:sz w:val="18"/>
          <w:szCs w:val="18"/>
        </w:rPr>
        <w:t xml:space="preserve">niniejszej umowy, Wykonawca zobowiązany jest do uiszczenia na rzecz Zamawiającego kary umownej w wysokości </w:t>
      </w:r>
      <w:r w:rsidR="00BE7AA4" w:rsidRPr="00FF4E48">
        <w:rPr>
          <w:rFonts w:ascii="Verdana" w:hAnsi="Verdana"/>
          <w:sz w:val="18"/>
          <w:szCs w:val="18"/>
        </w:rPr>
        <w:t>50</w:t>
      </w:r>
      <w:r w:rsidRPr="00FF4E48">
        <w:rPr>
          <w:rFonts w:ascii="Verdana" w:hAnsi="Verdana"/>
          <w:sz w:val="18"/>
          <w:szCs w:val="18"/>
        </w:rPr>
        <w:t xml:space="preserve">% ceny przedmiotu umowy określonej w § 3 </w:t>
      </w:r>
      <w:r w:rsidR="00BE7AA4" w:rsidRPr="00FF4E48">
        <w:rPr>
          <w:rFonts w:ascii="Verdana" w:hAnsi="Verdana"/>
          <w:sz w:val="18"/>
          <w:szCs w:val="18"/>
        </w:rPr>
        <w:br/>
      </w:r>
      <w:r w:rsidRPr="00FF4E48">
        <w:rPr>
          <w:rFonts w:ascii="Verdana" w:hAnsi="Verdana"/>
          <w:sz w:val="18"/>
          <w:szCs w:val="18"/>
        </w:rPr>
        <w:t>ust. 1</w:t>
      </w:r>
      <w:r w:rsidR="00A17919" w:rsidRPr="00FF4E48">
        <w:rPr>
          <w:rFonts w:ascii="Verdana" w:hAnsi="Verdana"/>
          <w:sz w:val="18"/>
          <w:szCs w:val="18"/>
        </w:rPr>
        <w:t xml:space="preserve"> umowy</w:t>
      </w:r>
      <w:r w:rsidRPr="00FF4E48">
        <w:rPr>
          <w:rFonts w:ascii="Verdana" w:hAnsi="Verdana"/>
          <w:sz w:val="18"/>
          <w:szCs w:val="18"/>
        </w:rPr>
        <w:t>.</w:t>
      </w:r>
    </w:p>
    <w:p w14:paraId="07FFBCA6" w14:textId="53E7E60C" w:rsidR="00C34936" w:rsidRPr="00FF4E48" w:rsidRDefault="00C34936" w:rsidP="00C34936">
      <w:pPr>
        <w:numPr>
          <w:ilvl w:val="0"/>
          <w:numId w:val="13"/>
        </w:numPr>
        <w:tabs>
          <w:tab w:val="clear" w:pos="360"/>
        </w:tabs>
        <w:spacing w:after="60" w:line="240" w:lineRule="exact"/>
        <w:ind w:left="426" w:right="-136" w:hanging="199"/>
        <w:jc w:val="both"/>
        <w:rPr>
          <w:rFonts w:ascii="Verdana" w:hAnsi="Verdana"/>
          <w:sz w:val="18"/>
          <w:szCs w:val="18"/>
        </w:rPr>
      </w:pPr>
      <w:r w:rsidRPr="00FF4E48">
        <w:rPr>
          <w:rFonts w:ascii="Verdana" w:hAnsi="Verdana"/>
          <w:sz w:val="18"/>
          <w:szCs w:val="18"/>
        </w:rPr>
        <w:t xml:space="preserve">W razie naruszenia postanowień </w:t>
      </w:r>
      <w:r w:rsidR="00AC1C87" w:rsidRPr="00FF4E48">
        <w:rPr>
          <w:rFonts w:ascii="Verdana" w:hAnsi="Verdana"/>
          <w:sz w:val="18"/>
          <w:szCs w:val="18"/>
        </w:rPr>
        <w:t xml:space="preserve">§ </w:t>
      </w:r>
      <w:r w:rsidR="004B3698" w:rsidRPr="00FF4E48">
        <w:rPr>
          <w:rFonts w:ascii="Verdana" w:hAnsi="Verdana"/>
          <w:sz w:val="18"/>
          <w:szCs w:val="18"/>
        </w:rPr>
        <w:t xml:space="preserve">1 ust </w:t>
      </w:r>
      <w:r w:rsidR="00AA75C5" w:rsidRPr="00FF4E48">
        <w:rPr>
          <w:rFonts w:ascii="Verdana" w:hAnsi="Verdana"/>
          <w:sz w:val="18"/>
          <w:szCs w:val="18"/>
        </w:rPr>
        <w:t>3</w:t>
      </w:r>
      <w:r w:rsidR="00AC1C87" w:rsidRPr="00FF4E48">
        <w:rPr>
          <w:rFonts w:ascii="Verdana" w:hAnsi="Verdana"/>
          <w:sz w:val="18"/>
          <w:szCs w:val="18"/>
        </w:rPr>
        <w:t xml:space="preserve"> n</w:t>
      </w:r>
      <w:r w:rsidRPr="00FF4E48">
        <w:rPr>
          <w:rFonts w:ascii="Verdana" w:hAnsi="Verdana"/>
          <w:sz w:val="18"/>
          <w:szCs w:val="18"/>
        </w:rPr>
        <w:t>iniejszej umowy, Wykonawca zobowiązany jest do uiszczenia na rzecz Zamawiającego kary umownej w wysokości 10% ceny przedmiotu umowy określonej w § 3 ust. 1 (jeżeli dotyczy).</w:t>
      </w:r>
    </w:p>
    <w:p w14:paraId="78F4E420" w14:textId="77777777" w:rsidR="00C34936" w:rsidRPr="00FF4E48" w:rsidRDefault="00CA515D" w:rsidP="00C34936">
      <w:pPr>
        <w:numPr>
          <w:ilvl w:val="0"/>
          <w:numId w:val="13"/>
        </w:numPr>
        <w:tabs>
          <w:tab w:val="clear" w:pos="360"/>
        </w:tabs>
        <w:spacing w:after="60" w:line="240" w:lineRule="exact"/>
        <w:ind w:left="426" w:right="-136" w:hanging="199"/>
        <w:jc w:val="both"/>
        <w:rPr>
          <w:rFonts w:ascii="Verdana" w:hAnsi="Verdana"/>
          <w:sz w:val="18"/>
          <w:szCs w:val="18"/>
        </w:rPr>
      </w:pPr>
      <w:r w:rsidRPr="00FF4E48">
        <w:rPr>
          <w:rFonts w:ascii="Verdana" w:hAnsi="Verdana"/>
          <w:bCs/>
          <w:sz w:val="18"/>
          <w:szCs w:val="18"/>
        </w:rPr>
        <w:t>Kara umowna będzie płatna w terminie 14 dni od otrzymania wezwania do jej zapłaty.</w:t>
      </w:r>
      <w:r w:rsidR="00C34936" w:rsidRPr="00FF4E48">
        <w:rPr>
          <w:rFonts w:ascii="Verdana" w:hAnsi="Verdana"/>
          <w:bCs/>
          <w:sz w:val="18"/>
          <w:szCs w:val="18"/>
        </w:rPr>
        <w:t xml:space="preserve"> Jeżeli szkoda przewyższa wysokość kary umownej, stronie uprawnionej przysługuje roszczenie o zapłatę odszkodowania uzupełniającego do wysokości poniesionej szkody.</w:t>
      </w:r>
    </w:p>
    <w:p w14:paraId="65E085D3" w14:textId="77777777" w:rsidR="00C34936" w:rsidRPr="00FF4E48" w:rsidRDefault="00C34936" w:rsidP="00C34936">
      <w:pPr>
        <w:numPr>
          <w:ilvl w:val="0"/>
          <w:numId w:val="13"/>
        </w:numPr>
        <w:tabs>
          <w:tab w:val="clear" w:pos="360"/>
        </w:tabs>
        <w:spacing w:after="60" w:line="240" w:lineRule="exact"/>
        <w:ind w:left="426" w:right="-136" w:hanging="199"/>
        <w:jc w:val="both"/>
        <w:rPr>
          <w:rFonts w:ascii="Verdana" w:hAnsi="Verdana"/>
          <w:sz w:val="18"/>
          <w:szCs w:val="18"/>
        </w:rPr>
      </w:pPr>
      <w:r w:rsidRPr="00FF4E48">
        <w:rPr>
          <w:bCs/>
        </w:rPr>
        <w:t>Wykonawca wyraża zgodę na potrącenie kar umownych z przysługującego mu wynagrodzenia</w:t>
      </w:r>
      <w:r w:rsidRPr="00FF4E48">
        <w:t>.</w:t>
      </w:r>
    </w:p>
    <w:p w14:paraId="717AE690" w14:textId="77777777" w:rsidR="00CA515D" w:rsidRPr="00FF4E48" w:rsidRDefault="00CA515D" w:rsidP="00CA515D">
      <w:pPr>
        <w:spacing w:after="60" w:line="240" w:lineRule="exact"/>
        <w:ind w:left="142"/>
        <w:jc w:val="both"/>
        <w:rPr>
          <w:rFonts w:ascii="Verdana" w:hAnsi="Verdana"/>
          <w:sz w:val="18"/>
          <w:szCs w:val="18"/>
        </w:rPr>
      </w:pPr>
    </w:p>
    <w:p w14:paraId="12EC0645" w14:textId="77777777" w:rsidR="00CA515D" w:rsidRPr="00FF4E48" w:rsidRDefault="00CA515D" w:rsidP="00CA515D">
      <w:pPr>
        <w:pStyle w:val="Akapitzlist"/>
        <w:spacing w:after="60" w:line="240" w:lineRule="exact"/>
        <w:ind w:left="360"/>
        <w:jc w:val="center"/>
        <w:rPr>
          <w:rFonts w:ascii="Verdana" w:hAnsi="Verdana"/>
          <w:b/>
          <w:bCs/>
          <w:sz w:val="18"/>
          <w:szCs w:val="18"/>
        </w:rPr>
      </w:pPr>
      <w:r w:rsidRPr="00FF4E48">
        <w:rPr>
          <w:rFonts w:ascii="Verdana" w:hAnsi="Verdana"/>
          <w:b/>
          <w:bCs/>
          <w:sz w:val="18"/>
          <w:szCs w:val="18"/>
        </w:rPr>
        <w:t>§ 6</w:t>
      </w:r>
    </w:p>
    <w:p w14:paraId="03B94489" w14:textId="77777777" w:rsidR="00CA515D" w:rsidRPr="00FF4E48" w:rsidRDefault="00CA515D" w:rsidP="00CA515D">
      <w:pPr>
        <w:pStyle w:val="Akapitzlist"/>
        <w:spacing w:after="60" w:line="240" w:lineRule="exact"/>
        <w:ind w:left="360"/>
        <w:jc w:val="center"/>
        <w:rPr>
          <w:rFonts w:ascii="Verdana" w:eastAsiaTheme="majorEastAsia" w:hAnsi="Verdana"/>
          <w:b/>
          <w:sz w:val="18"/>
          <w:szCs w:val="18"/>
        </w:rPr>
      </w:pPr>
      <w:r w:rsidRPr="00FF4E48">
        <w:rPr>
          <w:rFonts w:ascii="Verdana" w:eastAsiaTheme="majorEastAsia" w:hAnsi="Verdana"/>
          <w:b/>
          <w:sz w:val="18"/>
          <w:szCs w:val="18"/>
        </w:rPr>
        <w:t>Odstąpienie od umowy</w:t>
      </w:r>
    </w:p>
    <w:p w14:paraId="7586E979" w14:textId="77777777" w:rsidR="003447D2" w:rsidRPr="00FF4E48" w:rsidRDefault="003447D2" w:rsidP="006E7A36">
      <w:pPr>
        <w:numPr>
          <w:ilvl w:val="0"/>
          <w:numId w:val="16"/>
        </w:numPr>
        <w:tabs>
          <w:tab w:val="num" w:pos="426"/>
        </w:tabs>
        <w:spacing w:after="60" w:line="240" w:lineRule="exact"/>
        <w:ind w:hanging="218"/>
        <w:jc w:val="both"/>
        <w:rPr>
          <w:rFonts w:ascii="Verdana" w:hAnsi="Verdana"/>
          <w:sz w:val="18"/>
          <w:szCs w:val="18"/>
        </w:rPr>
      </w:pPr>
      <w:r w:rsidRPr="00FF4E48">
        <w:rPr>
          <w:rFonts w:ascii="Verdana" w:hAnsi="Verdana"/>
          <w:sz w:val="18"/>
          <w:szCs w:val="18"/>
        </w:rPr>
        <w:t>Każda ze Stron może odstąpić od umowy z przyczyn, za które odpowi</w:t>
      </w:r>
      <w:r w:rsidR="00BB5584" w:rsidRPr="00FF4E48">
        <w:rPr>
          <w:rFonts w:ascii="Verdana" w:hAnsi="Verdana"/>
          <w:sz w:val="18"/>
          <w:szCs w:val="18"/>
        </w:rPr>
        <w:t>edzialność ponosi druga Strona.</w:t>
      </w:r>
    </w:p>
    <w:p w14:paraId="53B7BF84" w14:textId="77777777" w:rsidR="003447D2" w:rsidRPr="00FF4E48" w:rsidRDefault="003447D2" w:rsidP="006E7A36">
      <w:pPr>
        <w:numPr>
          <w:ilvl w:val="0"/>
          <w:numId w:val="16"/>
        </w:numPr>
        <w:tabs>
          <w:tab w:val="num" w:pos="426"/>
        </w:tabs>
        <w:spacing w:after="60" w:line="240" w:lineRule="exact"/>
        <w:ind w:hanging="218"/>
        <w:jc w:val="both"/>
        <w:rPr>
          <w:rFonts w:ascii="Verdana" w:hAnsi="Verdana"/>
          <w:bCs/>
          <w:sz w:val="18"/>
          <w:szCs w:val="18"/>
        </w:rPr>
      </w:pPr>
      <w:r w:rsidRPr="00FF4E48">
        <w:rPr>
          <w:rFonts w:ascii="Verdana" w:hAnsi="Verdana"/>
          <w:bCs/>
          <w:sz w:val="18"/>
          <w:szCs w:val="18"/>
        </w:rPr>
        <w:t>Zamawiającemu przysługuje prawo odstąpienia od umowy w następujących sytuacjach:</w:t>
      </w:r>
    </w:p>
    <w:p w14:paraId="4B3B0ED5" w14:textId="77777777" w:rsidR="003447D2" w:rsidRPr="00FF4E48" w:rsidRDefault="003447D2" w:rsidP="005763C2">
      <w:pPr>
        <w:numPr>
          <w:ilvl w:val="0"/>
          <w:numId w:val="7"/>
        </w:numPr>
        <w:tabs>
          <w:tab w:val="left" w:pos="709"/>
        </w:tabs>
        <w:spacing w:after="60" w:line="240" w:lineRule="exact"/>
        <w:ind w:left="709" w:hanging="283"/>
        <w:jc w:val="both"/>
        <w:rPr>
          <w:rFonts w:ascii="Verdana" w:hAnsi="Verdana"/>
          <w:bCs/>
          <w:sz w:val="18"/>
          <w:szCs w:val="18"/>
        </w:rPr>
      </w:pPr>
      <w:r w:rsidRPr="00FF4E48">
        <w:rPr>
          <w:rFonts w:ascii="Verdana" w:hAnsi="Verdana"/>
          <w:bCs/>
          <w:sz w:val="18"/>
          <w:szCs w:val="18"/>
        </w:rPr>
        <w:t xml:space="preserve">w razie zaistnienia istotnej zmiany okoliczności powodującej, że wykonanie umowy nie leży </w:t>
      </w:r>
      <w:r w:rsidRPr="00FF4E48">
        <w:rPr>
          <w:rFonts w:ascii="Verdana" w:hAnsi="Verdana"/>
          <w:bCs/>
          <w:sz w:val="18"/>
          <w:szCs w:val="18"/>
        </w:rPr>
        <w:br/>
        <w:t xml:space="preserve">w interesie </w:t>
      </w:r>
      <w:r w:rsidR="00BB5584" w:rsidRPr="00FF4E48">
        <w:rPr>
          <w:rFonts w:ascii="Verdana" w:hAnsi="Verdana"/>
          <w:bCs/>
          <w:sz w:val="18"/>
          <w:szCs w:val="18"/>
        </w:rPr>
        <w:t>Zamawiającego</w:t>
      </w:r>
      <w:r w:rsidRPr="00FF4E48">
        <w:rPr>
          <w:rFonts w:ascii="Verdana" w:hAnsi="Verdana"/>
          <w:bCs/>
          <w:sz w:val="18"/>
          <w:szCs w:val="18"/>
        </w:rPr>
        <w:t>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okolicznościach,</w:t>
      </w:r>
    </w:p>
    <w:p w14:paraId="33B4E017" w14:textId="77777777" w:rsidR="003447D2" w:rsidRPr="00FF4E48" w:rsidRDefault="003447D2" w:rsidP="005763C2">
      <w:pPr>
        <w:pStyle w:val="Akapitzlist"/>
        <w:numPr>
          <w:ilvl w:val="0"/>
          <w:numId w:val="7"/>
        </w:numPr>
        <w:tabs>
          <w:tab w:val="left" w:pos="709"/>
        </w:tabs>
        <w:spacing w:after="60" w:line="240" w:lineRule="exact"/>
        <w:ind w:left="709" w:hanging="283"/>
        <w:contextualSpacing w:val="0"/>
        <w:jc w:val="both"/>
        <w:rPr>
          <w:rFonts w:ascii="Verdana" w:hAnsi="Verdana"/>
          <w:bCs/>
          <w:sz w:val="18"/>
          <w:szCs w:val="18"/>
        </w:rPr>
      </w:pPr>
      <w:r w:rsidRPr="00FF4E48">
        <w:rPr>
          <w:rFonts w:ascii="Verdana" w:hAnsi="Verdana"/>
          <w:bCs/>
          <w:sz w:val="18"/>
          <w:szCs w:val="18"/>
        </w:rPr>
        <w:t>otwarcia likwidacji Wykonawcy,</w:t>
      </w:r>
    </w:p>
    <w:p w14:paraId="3D059C9C" w14:textId="77777777" w:rsidR="003447D2" w:rsidRPr="00FF4E48" w:rsidRDefault="003447D2" w:rsidP="005763C2">
      <w:pPr>
        <w:pStyle w:val="Akapitzlist"/>
        <w:numPr>
          <w:ilvl w:val="0"/>
          <w:numId w:val="7"/>
        </w:numPr>
        <w:tabs>
          <w:tab w:val="left" w:pos="709"/>
        </w:tabs>
        <w:spacing w:after="60" w:line="240" w:lineRule="exact"/>
        <w:ind w:left="709" w:hanging="283"/>
        <w:contextualSpacing w:val="0"/>
        <w:jc w:val="both"/>
        <w:rPr>
          <w:rFonts w:ascii="Verdana" w:hAnsi="Verdana"/>
          <w:bCs/>
          <w:sz w:val="18"/>
          <w:szCs w:val="18"/>
        </w:rPr>
      </w:pPr>
      <w:r w:rsidRPr="00FF4E48">
        <w:rPr>
          <w:rFonts w:ascii="Verdana" w:hAnsi="Verdana"/>
          <w:bCs/>
          <w:sz w:val="18"/>
          <w:szCs w:val="18"/>
        </w:rPr>
        <w:lastRenderedPageBreak/>
        <w:t>zajęcia majątku Wykonawcy,</w:t>
      </w:r>
    </w:p>
    <w:p w14:paraId="1B55E6BD" w14:textId="77777777" w:rsidR="003447D2" w:rsidRPr="00FF4E48" w:rsidRDefault="003447D2" w:rsidP="005763C2">
      <w:pPr>
        <w:pStyle w:val="Akapitzlist"/>
        <w:numPr>
          <w:ilvl w:val="0"/>
          <w:numId w:val="7"/>
        </w:numPr>
        <w:tabs>
          <w:tab w:val="left" w:pos="709"/>
        </w:tabs>
        <w:spacing w:after="60" w:line="240" w:lineRule="exact"/>
        <w:ind w:left="709" w:hanging="283"/>
        <w:contextualSpacing w:val="0"/>
        <w:jc w:val="both"/>
        <w:rPr>
          <w:rFonts w:ascii="Verdana" w:hAnsi="Verdana"/>
          <w:bCs/>
          <w:sz w:val="18"/>
          <w:szCs w:val="18"/>
        </w:rPr>
      </w:pPr>
      <w:r w:rsidRPr="00FF4E48">
        <w:rPr>
          <w:rFonts w:ascii="Verdana" w:hAnsi="Verdana"/>
          <w:bCs/>
          <w:sz w:val="18"/>
          <w:szCs w:val="18"/>
        </w:rPr>
        <w:t>niewywiązywania się przez Wykonawcę z realizacji przedmiotu umowy, pomimo wezwania Zamawiającego złożonego na piśmie.</w:t>
      </w:r>
    </w:p>
    <w:p w14:paraId="4981A0E0" w14:textId="77777777" w:rsidR="003447D2" w:rsidRPr="00FF4E48" w:rsidRDefault="003447D2" w:rsidP="006E7A36">
      <w:pPr>
        <w:numPr>
          <w:ilvl w:val="0"/>
          <w:numId w:val="16"/>
        </w:numPr>
        <w:tabs>
          <w:tab w:val="num" w:pos="426"/>
        </w:tabs>
        <w:spacing w:after="60" w:line="240" w:lineRule="exact"/>
        <w:ind w:hanging="218"/>
        <w:jc w:val="both"/>
        <w:rPr>
          <w:rFonts w:ascii="Verdana" w:hAnsi="Verdana"/>
          <w:bCs/>
          <w:sz w:val="18"/>
          <w:szCs w:val="18"/>
        </w:rPr>
      </w:pPr>
      <w:r w:rsidRPr="00FF4E48">
        <w:rPr>
          <w:rFonts w:ascii="Verdana" w:hAnsi="Verdana"/>
          <w:bCs/>
          <w:sz w:val="18"/>
          <w:szCs w:val="18"/>
        </w:rPr>
        <w:t>Wykonawcy przysługuje prawo odstąpienia od umowy w szczególności, jeżeli Zamawiający nie wywiązuje się z obowiązku zapłaty faktury mimo dodatkowego wezwania, w terminie jednego miesiąca od upływu terminu zapłaty rachunku, określonego w niniejszej umowie.</w:t>
      </w:r>
    </w:p>
    <w:p w14:paraId="0D057E68" w14:textId="77777777" w:rsidR="003447D2" w:rsidRPr="00FF4E48" w:rsidRDefault="003447D2" w:rsidP="006E7A36">
      <w:pPr>
        <w:numPr>
          <w:ilvl w:val="0"/>
          <w:numId w:val="16"/>
        </w:numPr>
        <w:tabs>
          <w:tab w:val="num" w:pos="426"/>
        </w:tabs>
        <w:spacing w:after="60" w:line="240" w:lineRule="exact"/>
        <w:ind w:hanging="218"/>
        <w:jc w:val="both"/>
        <w:rPr>
          <w:rFonts w:ascii="Verdana" w:hAnsi="Verdana"/>
          <w:bCs/>
          <w:sz w:val="18"/>
          <w:szCs w:val="18"/>
        </w:rPr>
      </w:pPr>
      <w:r w:rsidRPr="00FF4E48">
        <w:rPr>
          <w:rFonts w:ascii="Verdana" w:hAnsi="Verdana"/>
          <w:bCs/>
          <w:sz w:val="18"/>
          <w:szCs w:val="18"/>
        </w:rPr>
        <w:t>Odstąpienie od umowy z jakiejkolwiek przyczyny przez którąkolwiek ze Stron winno być złożone na piśmie i nie powoduje skutków wstecz od dnia odstąpienia. W szczególności pozostają w mocy zobowiązania Stron z tytułu gwarancji, kar umownych i prawa żądania odszkodowania za nienależyte wykonanie umowy.</w:t>
      </w:r>
    </w:p>
    <w:p w14:paraId="26CF04C5" w14:textId="77777777" w:rsidR="00AF09AB" w:rsidRPr="00FF4E48" w:rsidRDefault="00AF09AB" w:rsidP="00AF09AB">
      <w:pPr>
        <w:pStyle w:val="Tekstpodstawowywcity"/>
        <w:tabs>
          <w:tab w:val="left" w:pos="709"/>
        </w:tabs>
        <w:spacing w:after="60" w:line="240" w:lineRule="exact"/>
        <w:ind w:left="0"/>
        <w:jc w:val="center"/>
        <w:rPr>
          <w:rFonts w:ascii="Verdana" w:hAnsi="Verdana"/>
          <w:b/>
          <w:bCs/>
          <w:sz w:val="18"/>
          <w:szCs w:val="18"/>
        </w:rPr>
      </w:pPr>
      <w:r w:rsidRPr="00FF4E48">
        <w:rPr>
          <w:rFonts w:ascii="Verdana" w:hAnsi="Verdana"/>
          <w:b/>
          <w:bCs/>
          <w:sz w:val="18"/>
          <w:szCs w:val="18"/>
        </w:rPr>
        <w:t xml:space="preserve">         </w:t>
      </w:r>
    </w:p>
    <w:p w14:paraId="6EF6BAC0" w14:textId="77777777" w:rsidR="00AF09AB" w:rsidRPr="00FF4E48" w:rsidRDefault="00AF09AB" w:rsidP="00AF09AB">
      <w:pPr>
        <w:pStyle w:val="Tekstpodstawowywcity"/>
        <w:tabs>
          <w:tab w:val="left" w:pos="709"/>
        </w:tabs>
        <w:spacing w:after="60" w:line="240" w:lineRule="exact"/>
        <w:ind w:left="0"/>
        <w:jc w:val="center"/>
        <w:rPr>
          <w:rFonts w:ascii="Verdana" w:hAnsi="Verdana"/>
          <w:b/>
          <w:bCs/>
          <w:sz w:val="18"/>
          <w:szCs w:val="18"/>
        </w:rPr>
      </w:pPr>
      <w:r w:rsidRPr="00FF4E48">
        <w:rPr>
          <w:rFonts w:ascii="Verdana" w:hAnsi="Verdana"/>
          <w:b/>
          <w:bCs/>
          <w:sz w:val="18"/>
          <w:szCs w:val="18"/>
        </w:rPr>
        <w:t xml:space="preserve"> § 7</w:t>
      </w:r>
    </w:p>
    <w:p w14:paraId="0A675901" w14:textId="77777777" w:rsidR="00AF09AB" w:rsidRPr="00FF4E48" w:rsidRDefault="00AF09AB" w:rsidP="00AF09AB">
      <w:pPr>
        <w:spacing w:after="60" w:line="240" w:lineRule="exact"/>
        <w:ind w:right="-2"/>
        <w:jc w:val="center"/>
        <w:rPr>
          <w:rFonts w:ascii="Verdana" w:hAnsi="Verdana" w:cs="Arial"/>
          <w:b/>
          <w:bCs/>
          <w:sz w:val="18"/>
          <w:szCs w:val="18"/>
        </w:rPr>
      </w:pPr>
      <w:r w:rsidRPr="00FF4E48">
        <w:rPr>
          <w:rFonts w:ascii="Verdana" w:hAnsi="Verdana" w:cs="Arial"/>
          <w:b/>
          <w:bCs/>
          <w:sz w:val="18"/>
          <w:szCs w:val="18"/>
        </w:rPr>
        <w:t>Powierzenie przetwarzania danych osobowych</w:t>
      </w:r>
    </w:p>
    <w:p w14:paraId="39CE3B94" w14:textId="77777777" w:rsidR="00AF09AB" w:rsidRPr="00FF4E48" w:rsidRDefault="00AF09AB" w:rsidP="006E7A36">
      <w:pPr>
        <w:numPr>
          <w:ilvl w:val="0"/>
          <w:numId w:val="31"/>
        </w:numPr>
        <w:spacing w:after="60" w:line="240" w:lineRule="exact"/>
        <w:ind w:left="426" w:hanging="426"/>
        <w:jc w:val="both"/>
        <w:rPr>
          <w:rFonts w:ascii="Verdana" w:eastAsia="Arial" w:hAnsi="Verdana" w:cstheme="minorHAnsi"/>
          <w:sz w:val="18"/>
          <w:szCs w:val="18"/>
          <w:lang w:eastAsia="en-US"/>
        </w:rPr>
      </w:pPr>
      <w:r w:rsidRPr="00FF4E48">
        <w:rPr>
          <w:rFonts w:ascii="Verdana" w:eastAsiaTheme="minorHAnsi" w:hAnsi="Verdana" w:cstheme="minorHAnsi"/>
          <w:sz w:val="18"/>
          <w:szCs w:val="18"/>
          <w:lang w:eastAsia="en-US"/>
        </w:rPr>
        <w:t xml:space="preserve">Zamawiający (zwany dalej w niniejszym paragrafie Administratorem) jest administratorem danych osobowych w rozumieniu art. 4 pkt 7 Rozporządzenia Parlamentu Europejskiego i Rady </w:t>
      </w:r>
      <w:r w:rsidRPr="00FF4E48">
        <w:rPr>
          <w:rFonts w:ascii="Verdana" w:eastAsia="Arial" w:hAnsi="Verdana" w:cstheme="minorHAnsi"/>
          <w:sz w:val="18"/>
          <w:szCs w:val="18"/>
          <w:lang w:eastAsia="en-US"/>
        </w:rPr>
        <w:t>(UE) 2016/679 z dnia 27 kwietnia 2016 r. w sprawie ochrony osób fizycznych w związku z przetwarzaniem danych osobowych i w sprawie swobodnego  przepływu  takich  danych  oraz  uchylenia  dyrektywy  95/46/WE (zwanego dalej</w:t>
      </w:r>
      <w:r w:rsidRPr="00FF4E48">
        <w:rPr>
          <w:rFonts w:ascii="Verdana" w:eastAsiaTheme="minorHAnsi" w:hAnsi="Verdana" w:cstheme="minorHAnsi"/>
          <w:sz w:val="18"/>
          <w:szCs w:val="18"/>
          <w:lang w:eastAsia="en-US"/>
        </w:rPr>
        <w:t xml:space="preserve"> „RODO”) w odniesieniu do danych osobowych, które są przetwarzane </w:t>
      </w:r>
      <w:r w:rsidRPr="00FF4E48">
        <w:rPr>
          <w:rFonts w:ascii="Verdana" w:eastAsiaTheme="minorHAnsi" w:hAnsi="Verdana" w:cstheme="minorHAnsi"/>
          <w:sz w:val="18"/>
          <w:szCs w:val="18"/>
          <w:lang w:eastAsia="en-US"/>
        </w:rPr>
        <w:br/>
        <w:t>w ramach czynności związanych z zawarciem i realizacją niniejszej umowy, w tym w szczególności swoich pracowników.</w:t>
      </w:r>
    </w:p>
    <w:p w14:paraId="37D069CB" w14:textId="77777777" w:rsidR="00AF09AB" w:rsidRPr="00FF4E48" w:rsidRDefault="00AF09AB" w:rsidP="006E7A36">
      <w:pPr>
        <w:numPr>
          <w:ilvl w:val="0"/>
          <w:numId w:val="31"/>
        </w:numPr>
        <w:spacing w:after="60" w:line="240" w:lineRule="exact"/>
        <w:ind w:left="426" w:hanging="426"/>
        <w:jc w:val="both"/>
        <w:rPr>
          <w:rFonts w:ascii="Verdana" w:eastAsia="Arial" w:hAnsi="Verdana" w:cstheme="minorHAnsi"/>
          <w:sz w:val="18"/>
          <w:szCs w:val="18"/>
          <w:lang w:eastAsia="en-US"/>
        </w:rPr>
      </w:pPr>
      <w:r w:rsidRPr="00FF4E48">
        <w:rPr>
          <w:rFonts w:ascii="Verdana" w:hAnsi="Verdana" w:cstheme="minorHAnsi"/>
          <w:bCs/>
          <w:iCs/>
          <w:sz w:val="18"/>
          <w:szCs w:val="18"/>
          <w:lang w:eastAsia="en-US"/>
        </w:rPr>
        <w:t>Administrator powierza Wykonawcy przetwarzanie w swoim imieniu danych osobowych osób wskazanych w ust. 1 powyżej, na zasadach określonych w niniejszym paragrafie oraz we właściwych przepisach regulujących przetwarzanie danych osobowych, w tym w szczególności RODO.</w:t>
      </w:r>
    </w:p>
    <w:p w14:paraId="51776018" w14:textId="77777777" w:rsidR="00AF09AB" w:rsidRPr="00FF4E48" w:rsidRDefault="00AF09AB" w:rsidP="006E7A36">
      <w:pPr>
        <w:numPr>
          <w:ilvl w:val="0"/>
          <w:numId w:val="31"/>
        </w:numPr>
        <w:spacing w:after="60" w:line="240" w:lineRule="exact"/>
        <w:ind w:left="426" w:hanging="426"/>
        <w:jc w:val="both"/>
        <w:rPr>
          <w:rFonts w:ascii="Verdana" w:eastAsia="Arial" w:hAnsi="Verdana" w:cstheme="minorHAnsi"/>
          <w:sz w:val="18"/>
          <w:szCs w:val="18"/>
          <w:lang w:eastAsia="en-US"/>
        </w:rPr>
      </w:pPr>
      <w:r w:rsidRPr="00FF4E48">
        <w:rPr>
          <w:rFonts w:ascii="Verdana" w:hAnsi="Verdana" w:cstheme="minorHAnsi"/>
          <w:bCs/>
          <w:iCs/>
          <w:sz w:val="18"/>
          <w:szCs w:val="18"/>
          <w:lang w:eastAsia="en-US"/>
        </w:rPr>
        <w:t xml:space="preserve">Przetwarzanie danych osobowych przez Wykonawcę może następować wyłącznie w celach związanych z realizacją niniejszej umowy lub na udokumentowane polecenie Administratora, wyrażonych </w:t>
      </w:r>
      <w:r w:rsidRPr="00FF4E48">
        <w:rPr>
          <w:rFonts w:ascii="Verdana" w:hAnsi="Verdana" w:cstheme="minorHAnsi"/>
          <w:bCs/>
          <w:iCs/>
          <w:sz w:val="18"/>
          <w:szCs w:val="18"/>
          <w:lang w:eastAsia="en-US"/>
        </w:rPr>
        <w:br/>
        <w:t>w formie dokumentowej (papierowej lub cyfrowej, w tym za pośrednictwem poczty elektronicznej).</w:t>
      </w:r>
    </w:p>
    <w:p w14:paraId="6BAE6044" w14:textId="77777777" w:rsidR="00AF09AB" w:rsidRPr="00FF4E48" w:rsidRDefault="00AF09AB" w:rsidP="006E7A36">
      <w:pPr>
        <w:numPr>
          <w:ilvl w:val="0"/>
          <w:numId w:val="31"/>
        </w:numPr>
        <w:spacing w:after="60" w:line="240" w:lineRule="exact"/>
        <w:ind w:left="426" w:hanging="426"/>
        <w:jc w:val="both"/>
        <w:rPr>
          <w:rFonts w:ascii="Verdana" w:eastAsia="Arial" w:hAnsi="Verdana" w:cstheme="minorHAnsi"/>
          <w:sz w:val="18"/>
          <w:szCs w:val="18"/>
          <w:lang w:eastAsia="en-US"/>
        </w:rPr>
      </w:pPr>
      <w:r w:rsidRPr="00FF4E48">
        <w:rPr>
          <w:rFonts w:ascii="Verdana" w:hAnsi="Verdana" w:cstheme="minorHAnsi"/>
          <w:bCs/>
          <w:iCs/>
          <w:sz w:val="18"/>
          <w:szCs w:val="18"/>
          <w:lang w:eastAsia="en-US"/>
        </w:rPr>
        <w:t>Biorąc pod uwagę charakter przetwarzania danych osobowych, Wykonawca ma obowiązek współdziałania z Administratorem w celu wywiązania się z obowiązku odpowiadania na żądania osoby, której dane osobowe dotyczą, w zakresie wykonywania jej praw określonych w obowiązujących przepisach, wdrażając odpowiednie środki techniczne i organizacyjne.</w:t>
      </w:r>
    </w:p>
    <w:p w14:paraId="1BB011F5" w14:textId="77777777" w:rsidR="00AF09AB" w:rsidRPr="00FF4E48" w:rsidRDefault="00AF09AB" w:rsidP="006E7A36">
      <w:pPr>
        <w:numPr>
          <w:ilvl w:val="0"/>
          <w:numId w:val="31"/>
        </w:numPr>
        <w:spacing w:after="60" w:line="240" w:lineRule="exact"/>
        <w:ind w:left="426" w:hanging="426"/>
        <w:jc w:val="both"/>
        <w:rPr>
          <w:rFonts w:ascii="Verdana" w:eastAsia="Arial" w:hAnsi="Verdana" w:cstheme="minorHAnsi"/>
          <w:sz w:val="18"/>
          <w:szCs w:val="18"/>
          <w:lang w:eastAsia="en-US"/>
        </w:rPr>
      </w:pPr>
      <w:r w:rsidRPr="00FF4E48">
        <w:rPr>
          <w:rFonts w:ascii="Verdana" w:hAnsi="Verdana" w:cstheme="minorHAnsi"/>
          <w:bCs/>
          <w:iCs/>
          <w:sz w:val="18"/>
          <w:szCs w:val="18"/>
          <w:lang w:eastAsia="en-US"/>
        </w:rPr>
        <w:t>Wykonawca zapewni, że osoby, które będą zaangażowane w czynności przetwarzania danych osobowych w ramach jego organizacji:</w:t>
      </w:r>
    </w:p>
    <w:p w14:paraId="4CADA438" w14:textId="77777777" w:rsidR="00AF09AB" w:rsidRPr="00FF4E48" w:rsidRDefault="00AF09AB" w:rsidP="006E7A36">
      <w:pPr>
        <w:numPr>
          <w:ilvl w:val="0"/>
          <w:numId w:val="27"/>
        </w:numPr>
        <w:spacing w:after="60" w:line="240" w:lineRule="exact"/>
        <w:ind w:left="851" w:hanging="425"/>
        <w:jc w:val="both"/>
        <w:outlineLvl w:val="3"/>
        <w:rPr>
          <w:rFonts w:ascii="Verdana" w:hAnsi="Verdana" w:cstheme="minorHAnsi"/>
          <w:bCs/>
          <w:sz w:val="18"/>
          <w:szCs w:val="18"/>
          <w:lang w:eastAsia="en-US"/>
        </w:rPr>
      </w:pPr>
      <w:r w:rsidRPr="00FF4E48">
        <w:rPr>
          <w:rFonts w:ascii="Verdana" w:hAnsi="Verdana" w:cstheme="minorHAnsi"/>
          <w:bCs/>
          <w:sz w:val="18"/>
          <w:szCs w:val="18"/>
          <w:lang w:eastAsia="en-US"/>
        </w:rPr>
        <w:t>otrzymają pisemne upoważnienia do przetwarzania danych osobowych;</w:t>
      </w:r>
    </w:p>
    <w:p w14:paraId="3C81C55F" w14:textId="77777777" w:rsidR="00AF09AB" w:rsidRPr="00FF4E48" w:rsidRDefault="00AF09AB" w:rsidP="006E7A36">
      <w:pPr>
        <w:numPr>
          <w:ilvl w:val="0"/>
          <w:numId w:val="27"/>
        </w:numPr>
        <w:spacing w:after="60" w:line="240" w:lineRule="exact"/>
        <w:ind w:left="851" w:hanging="425"/>
        <w:jc w:val="both"/>
        <w:outlineLvl w:val="3"/>
        <w:rPr>
          <w:rFonts w:ascii="Verdana" w:hAnsi="Verdana" w:cstheme="minorHAnsi"/>
          <w:bCs/>
          <w:sz w:val="18"/>
          <w:szCs w:val="18"/>
          <w:lang w:eastAsia="en-US"/>
        </w:rPr>
      </w:pPr>
      <w:r w:rsidRPr="00FF4E48">
        <w:rPr>
          <w:rFonts w:ascii="Verdana" w:hAnsi="Verdana" w:cstheme="minorHAnsi"/>
          <w:bCs/>
          <w:sz w:val="18"/>
          <w:szCs w:val="18"/>
          <w:lang w:eastAsia="en-US"/>
        </w:rPr>
        <w:t>będą zaznajomione z obowiązującymi przepisami o ochronie danych osobowych (z uwzględnieniem ich ewentualnych zmian) oraz z odpowiedzialnością za ich nieprzestrzeganie;</w:t>
      </w:r>
    </w:p>
    <w:p w14:paraId="597D9CDC" w14:textId="77777777" w:rsidR="00AF09AB" w:rsidRPr="00FF4E48" w:rsidRDefault="00AF09AB" w:rsidP="006E7A36">
      <w:pPr>
        <w:numPr>
          <w:ilvl w:val="0"/>
          <w:numId w:val="27"/>
        </w:numPr>
        <w:spacing w:after="60" w:line="240" w:lineRule="exact"/>
        <w:ind w:left="851" w:hanging="425"/>
        <w:jc w:val="both"/>
        <w:outlineLvl w:val="3"/>
        <w:rPr>
          <w:rFonts w:ascii="Verdana" w:hAnsi="Verdana" w:cstheme="minorHAnsi"/>
          <w:bCs/>
          <w:sz w:val="18"/>
          <w:szCs w:val="18"/>
          <w:lang w:eastAsia="en-US"/>
        </w:rPr>
      </w:pPr>
      <w:r w:rsidRPr="00FF4E48">
        <w:rPr>
          <w:rFonts w:ascii="Verdana" w:hAnsi="Verdana" w:cstheme="minorHAnsi"/>
          <w:bCs/>
          <w:sz w:val="18"/>
          <w:szCs w:val="18"/>
          <w:lang w:eastAsia="en-US"/>
        </w:rPr>
        <w:t xml:space="preserve">będą dokonywały czynności przetwarzania danych osobowych wyłącznie na polecenie Administratora; </w:t>
      </w:r>
    </w:p>
    <w:p w14:paraId="42F78B79" w14:textId="77777777" w:rsidR="00AF09AB" w:rsidRPr="00FF4E48" w:rsidRDefault="00AF09AB" w:rsidP="006E7A36">
      <w:pPr>
        <w:numPr>
          <w:ilvl w:val="0"/>
          <w:numId w:val="27"/>
        </w:numPr>
        <w:spacing w:after="60" w:line="240" w:lineRule="exact"/>
        <w:ind w:left="851" w:hanging="425"/>
        <w:jc w:val="both"/>
        <w:outlineLvl w:val="3"/>
        <w:rPr>
          <w:rFonts w:ascii="Verdana" w:hAnsi="Verdana" w:cstheme="minorHAnsi"/>
          <w:bCs/>
          <w:sz w:val="18"/>
          <w:szCs w:val="18"/>
          <w:lang w:eastAsia="en-US"/>
        </w:rPr>
      </w:pPr>
      <w:r w:rsidRPr="00FF4E48">
        <w:rPr>
          <w:rFonts w:ascii="Verdana" w:hAnsi="Verdana" w:cstheme="minorHAnsi"/>
          <w:bCs/>
          <w:sz w:val="18"/>
          <w:szCs w:val="18"/>
          <w:lang w:eastAsia="en-US"/>
        </w:rPr>
        <w:t xml:space="preserve">zobowiążą się do bezterminowego zachowania w tajemnicy danych osobowych oraz stosowanych przez Wykonawcę sposobów ich zabezpieczenia, o ile taki obowiązek nie wynika dla nich </w:t>
      </w:r>
      <w:r w:rsidRPr="00FF4E48">
        <w:rPr>
          <w:rFonts w:ascii="Verdana" w:hAnsi="Verdana" w:cstheme="minorHAnsi"/>
          <w:bCs/>
          <w:sz w:val="18"/>
          <w:szCs w:val="18"/>
          <w:lang w:eastAsia="en-US"/>
        </w:rPr>
        <w:br/>
        <w:t>z odpowiednich przepisów.</w:t>
      </w:r>
    </w:p>
    <w:p w14:paraId="2DAE7BD9" w14:textId="77777777" w:rsidR="00AF09AB" w:rsidRPr="00FF4E48" w:rsidRDefault="00AF09AB" w:rsidP="006E7A36">
      <w:pPr>
        <w:numPr>
          <w:ilvl w:val="0"/>
          <w:numId w:val="31"/>
        </w:numPr>
        <w:spacing w:after="60" w:line="240" w:lineRule="exact"/>
        <w:ind w:left="426" w:hanging="426"/>
        <w:jc w:val="both"/>
        <w:rPr>
          <w:rFonts w:ascii="Verdana" w:eastAsia="Arial" w:hAnsi="Verdana" w:cstheme="minorHAnsi"/>
          <w:sz w:val="18"/>
          <w:szCs w:val="18"/>
          <w:lang w:eastAsia="en-US"/>
        </w:rPr>
      </w:pPr>
      <w:r w:rsidRPr="00FF4E48">
        <w:rPr>
          <w:rFonts w:ascii="Verdana" w:hAnsi="Verdana" w:cstheme="minorHAnsi"/>
          <w:bCs/>
          <w:iCs/>
          <w:sz w:val="18"/>
          <w:szCs w:val="18"/>
          <w:lang w:eastAsia="en-US"/>
        </w:rPr>
        <w:t xml:space="preserve">Wykonawca </w:t>
      </w:r>
      <w:r w:rsidRPr="00FF4E48">
        <w:rPr>
          <w:rFonts w:ascii="Verdana" w:eastAsiaTheme="minorHAnsi" w:hAnsi="Verdana"/>
          <w:sz w:val="18"/>
          <w:szCs w:val="18"/>
          <w:lang w:eastAsia="en-US"/>
        </w:rPr>
        <w:t>nie jest uprawniony do korzystania z usług innego podmiotu przetwarzającego bez uprzedniej szczegółowej lub ogólnej pisemnej zgody Administratora. Za działania tego podmiotu odpowiada jak za własne działania i zaniechania.</w:t>
      </w:r>
    </w:p>
    <w:p w14:paraId="19D1F3F9" w14:textId="77777777" w:rsidR="00AF09AB" w:rsidRPr="00FF4E48" w:rsidRDefault="00AF09AB" w:rsidP="006E7A36">
      <w:pPr>
        <w:numPr>
          <w:ilvl w:val="0"/>
          <w:numId w:val="31"/>
        </w:numPr>
        <w:spacing w:after="60" w:line="240" w:lineRule="exact"/>
        <w:ind w:left="426" w:hanging="426"/>
        <w:jc w:val="both"/>
        <w:rPr>
          <w:rFonts w:ascii="Verdana" w:eastAsia="Arial" w:hAnsi="Verdana" w:cstheme="minorHAnsi"/>
          <w:sz w:val="18"/>
          <w:szCs w:val="18"/>
          <w:lang w:eastAsia="en-US"/>
        </w:rPr>
      </w:pPr>
      <w:r w:rsidRPr="00FF4E48">
        <w:rPr>
          <w:rFonts w:ascii="Verdana" w:hAnsi="Verdana" w:cstheme="minorHAnsi"/>
          <w:bCs/>
          <w:iCs/>
          <w:sz w:val="18"/>
          <w:szCs w:val="18"/>
          <w:lang w:eastAsia="en-US"/>
        </w:rPr>
        <w:t>Wykonawca ma prawo korzystać z podwykonawców przy przetwarzaniu danych osobowych (dalsze powierzenie przetwarzania), pod warunkiem, że przed powierzeniem podwykonawcy przetwarzania danych osobowych:</w:t>
      </w:r>
    </w:p>
    <w:p w14:paraId="26895D84" w14:textId="77777777" w:rsidR="00AF09AB" w:rsidRPr="00FF4E48" w:rsidRDefault="00AF09AB" w:rsidP="006E7A36">
      <w:pPr>
        <w:numPr>
          <w:ilvl w:val="0"/>
          <w:numId w:val="28"/>
        </w:numPr>
        <w:spacing w:after="60" w:line="240" w:lineRule="exact"/>
        <w:ind w:left="851" w:hanging="425"/>
        <w:jc w:val="both"/>
        <w:outlineLvl w:val="3"/>
        <w:rPr>
          <w:rFonts w:ascii="Verdana" w:hAnsi="Verdana" w:cstheme="minorHAnsi"/>
          <w:bCs/>
          <w:sz w:val="18"/>
          <w:szCs w:val="18"/>
          <w:lang w:eastAsia="en-US"/>
        </w:rPr>
      </w:pPr>
      <w:r w:rsidRPr="00FF4E48">
        <w:rPr>
          <w:rFonts w:ascii="Verdana" w:hAnsi="Verdana" w:cstheme="minorHAnsi"/>
          <w:bCs/>
          <w:sz w:val="18"/>
          <w:szCs w:val="18"/>
          <w:lang w:eastAsia="en-US"/>
        </w:rPr>
        <w:t>uzyska na to zgodę Administratora, wyrażoną w formie dokumentowej (papierowej lub cyfrowej, w tym za pośrednictwem poczty elektronicznej);</w:t>
      </w:r>
    </w:p>
    <w:p w14:paraId="7ED5646B" w14:textId="77777777" w:rsidR="00AF09AB" w:rsidRPr="00FF4E48" w:rsidRDefault="00AF09AB" w:rsidP="006E7A36">
      <w:pPr>
        <w:numPr>
          <w:ilvl w:val="0"/>
          <w:numId w:val="28"/>
        </w:numPr>
        <w:spacing w:after="60" w:line="240" w:lineRule="exact"/>
        <w:ind w:left="851" w:hanging="425"/>
        <w:jc w:val="both"/>
        <w:outlineLvl w:val="3"/>
        <w:rPr>
          <w:rFonts w:ascii="Verdana" w:hAnsi="Verdana" w:cstheme="minorHAnsi"/>
          <w:bCs/>
          <w:sz w:val="18"/>
          <w:szCs w:val="18"/>
          <w:lang w:eastAsia="en-US"/>
        </w:rPr>
      </w:pPr>
      <w:r w:rsidRPr="00FF4E48">
        <w:rPr>
          <w:rFonts w:ascii="Verdana" w:hAnsi="Verdana" w:cstheme="minorHAnsi"/>
          <w:bCs/>
          <w:sz w:val="18"/>
          <w:szCs w:val="18"/>
          <w:lang w:eastAsia="en-US"/>
        </w:rPr>
        <w:t>zawrze z podwykonawcą umowę powierzenia przetwarzania danych osobowych na warunkach zapewniających co najmniej taki poziom ochrony, jak warunki niniejszej  umowy;</w:t>
      </w:r>
    </w:p>
    <w:p w14:paraId="5B7A6A69" w14:textId="77777777" w:rsidR="00AF09AB" w:rsidRPr="00FF4E48" w:rsidRDefault="00AF09AB" w:rsidP="006E7A36">
      <w:pPr>
        <w:numPr>
          <w:ilvl w:val="0"/>
          <w:numId w:val="28"/>
        </w:numPr>
        <w:spacing w:after="60" w:line="240" w:lineRule="exact"/>
        <w:ind w:left="851" w:hanging="425"/>
        <w:jc w:val="both"/>
        <w:outlineLvl w:val="3"/>
        <w:rPr>
          <w:rFonts w:ascii="Verdana" w:hAnsi="Verdana" w:cstheme="minorHAnsi"/>
          <w:bCs/>
          <w:sz w:val="18"/>
          <w:szCs w:val="18"/>
          <w:lang w:eastAsia="en-US"/>
        </w:rPr>
      </w:pPr>
      <w:r w:rsidRPr="00FF4E48">
        <w:rPr>
          <w:rFonts w:ascii="Verdana" w:hAnsi="Verdana" w:cstheme="minorHAnsi"/>
          <w:bCs/>
          <w:sz w:val="18"/>
          <w:szCs w:val="18"/>
          <w:lang w:eastAsia="en-US"/>
        </w:rPr>
        <w:lastRenderedPageBreak/>
        <w:t xml:space="preserve">upewni się, że podwykonawca </w:t>
      </w:r>
      <w:r w:rsidRPr="00FF4E48">
        <w:rPr>
          <w:rFonts w:ascii="Verdana" w:hAnsi="Verdana" w:cstheme="minorHAnsi"/>
          <w:bCs/>
          <w:sz w:val="18"/>
          <w:szCs w:val="18"/>
          <w:shd w:val="clear" w:color="auto" w:fill="FFFFFF"/>
          <w:lang w:eastAsia="en-US"/>
        </w:rPr>
        <w:t>zapewnia wystarczające gwarancje wdrożenia odpowiednich środków technicznych i organizacyjnych, by przetwarzanie odpowiadało wymogom obowiązujących przepisów.</w:t>
      </w:r>
    </w:p>
    <w:p w14:paraId="02511CA2" w14:textId="77777777" w:rsidR="00AF09AB" w:rsidRPr="00FF4E48" w:rsidRDefault="00AF09AB" w:rsidP="006E7A36">
      <w:pPr>
        <w:numPr>
          <w:ilvl w:val="0"/>
          <w:numId w:val="31"/>
        </w:numPr>
        <w:spacing w:after="60" w:line="240" w:lineRule="exact"/>
        <w:ind w:left="426" w:hanging="426"/>
        <w:jc w:val="both"/>
        <w:outlineLvl w:val="1"/>
        <w:rPr>
          <w:rFonts w:ascii="Verdana" w:hAnsi="Verdana" w:cstheme="minorHAnsi"/>
          <w:bCs/>
          <w:iCs/>
          <w:sz w:val="18"/>
          <w:szCs w:val="18"/>
          <w:lang w:eastAsia="en-US"/>
        </w:rPr>
      </w:pPr>
      <w:r w:rsidRPr="00FF4E48">
        <w:rPr>
          <w:rFonts w:ascii="Verdana" w:hAnsi="Verdana" w:cstheme="minorHAnsi"/>
          <w:bCs/>
          <w:iCs/>
          <w:sz w:val="18"/>
          <w:szCs w:val="18"/>
          <w:lang w:eastAsia="en-US"/>
        </w:rPr>
        <w:t>Wykonawca stosuje środki techniczne i organizacyjne, odpowiednie do zagrożeń oraz charakteru, zakresu, kontekstu i celu przetwarzania danych osobowych, zapewniające bezpieczeństwo danych osobowych, w szczególności przed</w:t>
      </w:r>
      <w:r w:rsidRPr="00FF4E48">
        <w:rPr>
          <w:rFonts w:ascii="Verdana" w:hAnsi="Verdana" w:cstheme="minorHAnsi"/>
          <w:bCs/>
          <w:iCs/>
          <w:sz w:val="18"/>
          <w:szCs w:val="18"/>
          <w:shd w:val="clear" w:color="auto" w:fill="FFFFFF"/>
          <w:lang w:eastAsia="en-US"/>
        </w:rPr>
        <w:t xml:space="preserve"> ich przypadkowym lub niezgodnym z prawem zniszczeniem, utratą, modyfikacją, nieuprawnionym ujawnieniem lub nieuprawnionym dostępem</w:t>
      </w:r>
      <w:r w:rsidRPr="00FF4E48">
        <w:rPr>
          <w:rFonts w:ascii="Verdana" w:hAnsi="Verdana" w:cstheme="minorHAnsi"/>
          <w:bCs/>
          <w:iCs/>
          <w:sz w:val="18"/>
          <w:szCs w:val="18"/>
          <w:lang w:eastAsia="en-US"/>
        </w:rPr>
        <w:t>.</w:t>
      </w:r>
    </w:p>
    <w:p w14:paraId="7CC42832" w14:textId="77777777" w:rsidR="00AF09AB" w:rsidRPr="00FF4E48" w:rsidRDefault="00AF09AB" w:rsidP="006E7A36">
      <w:pPr>
        <w:numPr>
          <w:ilvl w:val="0"/>
          <w:numId w:val="31"/>
        </w:numPr>
        <w:spacing w:after="60" w:line="240" w:lineRule="exact"/>
        <w:ind w:left="426" w:hanging="426"/>
        <w:jc w:val="both"/>
        <w:outlineLvl w:val="1"/>
        <w:rPr>
          <w:rFonts w:ascii="Verdana" w:hAnsi="Verdana" w:cstheme="minorHAnsi"/>
          <w:bCs/>
          <w:iCs/>
          <w:sz w:val="18"/>
          <w:szCs w:val="18"/>
          <w:lang w:eastAsia="en-US"/>
        </w:rPr>
      </w:pPr>
      <w:r w:rsidRPr="00FF4E48">
        <w:rPr>
          <w:rFonts w:ascii="Verdana" w:hAnsi="Verdana" w:cstheme="minorHAnsi"/>
          <w:bCs/>
          <w:iCs/>
          <w:sz w:val="18"/>
          <w:szCs w:val="18"/>
          <w:lang w:eastAsia="en-US"/>
        </w:rPr>
        <w:t xml:space="preserve">Wykonawca, uwzględniając charakter przetwarzania danych osobowych, w miarę możliwości pomaga Administratorowi poprzez odpowiednie środki techniczne i organizacyjne wywiązać się </w:t>
      </w:r>
      <w:r w:rsidRPr="00FF4E48">
        <w:rPr>
          <w:rFonts w:ascii="Verdana" w:hAnsi="Verdana" w:cstheme="minorHAnsi"/>
          <w:bCs/>
          <w:iCs/>
          <w:sz w:val="18"/>
          <w:szCs w:val="18"/>
          <w:lang w:eastAsia="en-US"/>
        </w:rPr>
        <w:br/>
        <w:t>z obowiązku odpowiadania na żądania osoby której dane dotyczą, w zakresie wykonywania jej praw określonych w rozdziale III,</w:t>
      </w:r>
    </w:p>
    <w:p w14:paraId="0C4712F6" w14:textId="77777777" w:rsidR="00AF09AB" w:rsidRPr="00FF4E48" w:rsidRDefault="00AF09AB" w:rsidP="006E7A36">
      <w:pPr>
        <w:numPr>
          <w:ilvl w:val="0"/>
          <w:numId w:val="31"/>
        </w:numPr>
        <w:spacing w:after="60" w:line="240" w:lineRule="exact"/>
        <w:ind w:left="426" w:hanging="426"/>
        <w:jc w:val="both"/>
        <w:outlineLvl w:val="1"/>
        <w:rPr>
          <w:rFonts w:ascii="Verdana" w:hAnsi="Verdana" w:cstheme="minorHAnsi"/>
          <w:bCs/>
          <w:iCs/>
          <w:sz w:val="18"/>
          <w:szCs w:val="18"/>
          <w:lang w:eastAsia="en-US"/>
        </w:rPr>
      </w:pPr>
      <w:r w:rsidRPr="00FF4E48">
        <w:rPr>
          <w:rFonts w:ascii="Verdana" w:hAnsi="Verdana" w:cstheme="minorHAnsi"/>
          <w:bCs/>
          <w:iCs/>
          <w:sz w:val="18"/>
          <w:szCs w:val="18"/>
          <w:lang w:eastAsia="en-US"/>
        </w:rPr>
        <w:t>Wykonawca, uwzględniając charakter przetwarzania danych osobowych oraz dostępne mu informacje, ma obowiązek współdziałania z Administratorem w wywiązaniu się z obowiązków określonych w art. 32–36 RODO.</w:t>
      </w:r>
    </w:p>
    <w:p w14:paraId="1DAF1719" w14:textId="77777777" w:rsidR="00AF09AB" w:rsidRPr="00FF4E48" w:rsidRDefault="00AF09AB" w:rsidP="006E7A36">
      <w:pPr>
        <w:numPr>
          <w:ilvl w:val="0"/>
          <w:numId w:val="31"/>
        </w:numPr>
        <w:spacing w:after="60" w:line="240" w:lineRule="exact"/>
        <w:ind w:left="426" w:hanging="426"/>
        <w:jc w:val="both"/>
        <w:outlineLvl w:val="1"/>
        <w:rPr>
          <w:rFonts w:ascii="Verdana" w:hAnsi="Verdana" w:cstheme="minorHAnsi"/>
          <w:bCs/>
          <w:iCs/>
          <w:sz w:val="18"/>
          <w:szCs w:val="18"/>
          <w:lang w:eastAsia="en-US"/>
        </w:rPr>
      </w:pPr>
      <w:r w:rsidRPr="00FF4E48">
        <w:rPr>
          <w:rFonts w:ascii="Verdana" w:hAnsi="Verdana" w:cstheme="minorHAnsi"/>
          <w:bCs/>
          <w:iCs/>
          <w:sz w:val="18"/>
          <w:szCs w:val="18"/>
          <w:lang w:eastAsia="en-US"/>
        </w:rPr>
        <w:t xml:space="preserve">Wykonawca niezwłocznie zawiadamia Administratora, przed podjęciem jakichkolwiek działań, </w:t>
      </w:r>
      <w:r w:rsidRPr="00FF4E48">
        <w:rPr>
          <w:rFonts w:ascii="Verdana" w:hAnsi="Verdana" w:cstheme="minorHAnsi"/>
          <w:bCs/>
          <w:iCs/>
          <w:sz w:val="18"/>
          <w:szCs w:val="18"/>
          <w:lang w:eastAsia="en-US"/>
        </w:rPr>
        <w:br/>
        <w:t>o każdym przypadku:</w:t>
      </w:r>
    </w:p>
    <w:p w14:paraId="6115E89B" w14:textId="77777777" w:rsidR="00AF09AB" w:rsidRPr="00FF4E48" w:rsidRDefault="00AF09AB" w:rsidP="006E7A36">
      <w:pPr>
        <w:numPr>
          <w:ilvl w:val="0"/>
          <w:numId w:val="29"/>
        </w:numPr>
        <w:spacing w:after="60" w:line="240" w:lineRule="exact"/>
        <w:ind w:left="993" w:hanging="426"/>
        <w:jc w:val="both"/>
        <w:outlineLvl w:val="3"/>
        <w:rPr>
          <w:rFonts w:ascii="Verdana" w:hAnsi="Verdana" w:cstheme="minorHAnsi"/>
          <w:bCs/>
          <w:sz w:val="18"/>
          <w:szCs w:val="18"/>
          <w:lang w:eastAsia="en-US"/>
        </w:rPr>
      </w:pPr>
      <w:r w:rsidRPr="00FF4E48">
        <w:rPr>
          <w:rFonts w:ascii="Verdana" w:hAnsi="Verdana" w:cstheme="minorHAnsi"/>
          <w:bCs/>
          <w:sz w:val="18"/>
          <w:szCs w:val="18"/>
          <w:lang w:eastAsia="en-US"/>
        </w:rPr>
        <w:t>wystąpienia jakiegokolwiek organu z żądaniem udostępnienia danych osobowych, chyba że zakaz ujawnienia tej informacji wynika z obowiązujących przepisów;</w:t>
      </w:r>
    </w:p>
    <w:p w14:paraId="208969F0" w14:textId="77777777" w:rsidR="00AF09AB" w:rsidRPr="00FF4E48" w:rsidRDefault="00AF09AB" w:rsidP="006E7A36">
      <w:pPr>
        <w:numPr>
          <w:ilvl w:val="0"/>
          <w:numId w:val="29"/>
        </w:numPr>
        <w:spacing w:after="60" w:line="240" w:lineRule="exact"/>
        <w:ind w:left="993" w:hanging="426"/>
        <w:jc w:val="both"/>
        <w:outlineLvl w:val="3"/>
        <w:rPr>
          <w:rFonts w:ascii="Verdana" w:hAnsi="Verdana" w:cstheme="minorHAnsi"/>
          <w:bCs/>
          <w:sz w:val="18"/>
          <w:szCs w:val="18"/>
          <w:lang w:eastAsia="en-US"/>
        </w:rPr>
      </w:pPr>
      <w:r w:rsidRPr="00FF4E48">
        <w:rPr>
          <w:rFonts w:ascii="Verdana" w:hAnsi="Verdana" w:cstheme="minorHAnsi"/>
          <w:bCs/>
          <w:sz w:val="18"/>
          <w:szCs w:val="18"/>
          <w:lang w:eastAsia="en-US"/>
        </w:rPr>
        <w:t>wystąpienia przez osobę, której dane osobowe dotyczą, z żądaniem dotyczącym przetwarzania danych osobowych lub ich treści.</w:t>
      </w:r>
    </w:p>
    <w:p w14:paraId="52B1D7AE" w14:textId="77777777" w:rsidR="00AF09AB" w:rsidRPr="00FF4E48" w:rsidRDefault="00AF09AB" w:rsidP="006E7A36">
      <w:pPr>
        <w:numPr>
          <w:ilvl w:val="0"/>
          <w:numId w:val="31"/>
        </w:numPr>
        <w:spacing w:after="60" w:line="240" w:lineRule="exact"/>
        <w:ind w:left="426" w:hanging="426"/>
        <w:jc w:val="both"/>
        <w:outlineLvl w:val="1"/>
        <w:rPr>
          <w:rFonts w:ascii="Verdana" w:hAnsi="Verdana" w:cstheme="minorHAnsi"/>
          <w:bCs/>
          <w:iCs/>
          <w:sz w:val="18"/>
          <w:szCs w:val="18"/>
          <w:lang w:eastAsia="en-US"/>
        </w:rPr>
      </w:pPr>
      <w:r w:rsidRPr="00FF4E48">
        <w:rPr>
          <w:rFonts w:ascii="Verdana" w:hAnsi="Verdana" w:cstheme="minorHAnsi"/>
          <w:bCs/>
          <w:iCs/>
          <w:sz w:val="18"/>
          <w:szCs w:val="18"/>
          <w:lang w:eastAsia="en-US"/>
        </w:rPr>
        <w:t>Wykonawca niezwłocznie – w każdym wypadku nie później niż w ciągu 24 godzin od wykrycia – informuje Administratora o wszelkich wykrytych naruszeniach bezpieczeństwa danych osobowych, przekazując Administratorowi wszelkie dostępne Wykonawcy informacje na temat tego naruszenia.</w:t>
      </w:r>
    </w:p>
    <w:p w14:paraId="0BAC1098" w14:textId="77777777" w:rsidR="00AF09AB" w:rsidRPr="00FF4E48" w:rsidRDefault="00AF09AB" w:rsidP="006E7A36">
      <w:pPr>
        <w:numPr>
          <w:ilvl w:val="0"/>
          <w:numId w:val="31"/>
        </w:numPr>
        <w:spacing w:after="60" w:line="240" w:lineRule="exact"/>
        <w:ind w:left="426" w:hanging="426"/>
        <w:jc w:val="both"/>
        <w:outlineLvl w:val="1"/>
        <w:rPr>
          <w:rFonts w:ascii="Verdana" w:hAnsi="Verdana" w:cstheme="minorHAnsi"/>
          <w:bCs/>
          <w:iCs/>
          <w:sz w:val="18"/>
          <w:szCs w:val="18"/>
          <w:lang w:eastAsia="en-US"/>
        </w:rPr>
      </w:pPr>
      <w:r w:rsidRPr="00FF4E48">
        <w:rPr>
          <w:rFonts w:ascii="Verdana" w:hAnsi="Verdana" w:cstheme="minorHAnsi"/>
          <w:bCs/>
          <w:iCs/>
          <w:sz w:val="18"/>
          <w:szCs w:val="18"/>
          <w:lang w:eastAsia="en-US"/>
        </w:rPr>
        <w:t>Administrator ma prawo kontrolowania sposobu wypełniania przez Wykonawcę jego obowiązków określonych w niniejszym paragrafie lub w obowiązujących przepisach. W szczególności Administrator może żądać udostępnienia określonych informacji lub dokumentów oraz może przeprowadzać – samodzielnie lub przez upoważnionego przez Administratora pracownika lub współpracownika – audyty, w tym inspekcje w miejscu przetwarzania danych osobowych przez Wykonawcę.</w:t>
      </w:r>
    </w:p>
    <w:p w14:paraId="63055DA6" w14:textId="77777777" w:rsidR="00AF09AB" w:rsidRPr="00FF4E48" w:rsidRDefault="00AF09AB" w:rsidP="006E7A36">
      <w:pPr>
        <w:numPr>
          <w:ilvl w:val="0"/>
          <w:numId w:val="31"/>
        </w:numPr>
        <w:spacing w:after="60" w:line="240" w:lineRule="exact"/>
        <w:ind w:left="426" w:hanging="426"/>
        <w:jc w:val="both"/>
        <w:outlineLvl w:val="1"/>
        <w:rPr>
          <w:rFonts w:ascii="Verdana" w:hAnsi="Verdana" w:cstheme="minorHAnsi"/>
          <w:bCs/>
          <w:iCs/>
          <w:sz w:val="18"/>
          <w:szCs w:val="18"/>
          <w:lang w:eastAsia="en-US"/>
        </w:rPr>
      </w:pPr>
      <w:r w:rsidRPr="00FF4E48">
        <w:rPr>
          <w:rFonts w:ascii="Verdana" w:hAnsi="Verdana" w:cstheme="minorHAnsi"/>
          <w:bCs/>
          <w:iCs/>
          <w:sz w:val="18"/>
          <w:szCs w:val="18"/>
          <w:lang w:eastAsia="en-US"/>
        </w:rPr>
        <w:t>W przypadku stwierdzenia naruszenia przez Wykonawcę obowiązków wynikających z umowy, Administrator ma prawo rozwiązać niniejszą umowę, ze skutkiem natychmiastowym.</w:t>
      </w:r>
    </w:p>
    <w:p w14:paraId="5FE69F9D" w14:textId="77777777" w:rsidR="00AF09AB" w:rsidRPr="00FF4E48" w:rsidRDefault="00AF09AB" w:rsidP="006E7A36">
      <w:pPr>
        <w:numPr>
          <w:ilvl w:val="0"/>
          <w:numId w:val="31"/>
        </w:numPr>
        <w:spacing w:after="60" w:line="240" w:lineRule="exact"/>
        <w:ind w:left="426" w:hanging="426"/>
        <w:jc w:val="both"/>
        <w:outlineLvl w:val="1"/>
        <w:rPr>
          <w:rFonts w:ascii="Verdana" w:hAnsi="Verdana" w:cstheme="minorHAnsi"/>
          <w:bCs/>
          <w:iCs/>
          <w:sz w:val="18"/>
          <w:szCs w:val="18"/>
          <w:lang w:eastAsia="en-US"/>
        </w:rPr>
      </w:pPr>
      <w:r w:rsidRPr="00FF4E48">
        <w:rPr>
          <w:rFonts w:ascii="Verdana" w:hAnsi="Verdana" w:cstheme="minorHAnsi"/>
          <w:bCs/>
          <w:iCs/>
          <w:sz w:val="18"/>
          <w:szCs w:val="18"/>
          <w:lang w:eastAsia="en-US"/>
        </w:rPr>
        <w:t>Najpóźniej w dniu rozwiązania  lub wygaśnięcia niniejszej umowy Wykonawca ma obowiązek:</w:t>
      </w:r>
    </w:p>
    <w:p w14:paraId="2D8642F9" w14:textId="77777777" w:rsidR="00AF09AB" w:rsidRPr="00FF4E48" w:rsidRDefault="00AF09AB" w:rsidP="006E7A36">
      <w:pPr>
        <w:numPr>
          <w:ilvl w:val="0"/>
          <w:numId w:val="30"/>
        </w:numPr>
        <w:spacing w:after="60" w:line="240" w:lineRule="exact"/>
        <w:ind w:left="993" w:hanging="426"/>
        <w:jc w:val="both"/>
        <w:outlineLvl w:val="3"/>
        <w:rPr>
          <w:rFonts w:ascii="Verdana" w:hAnsi="Verdana" w:cstheme="minorHAnsi"/>
          <w:bCs/>
          <w:sz w:val="18"/>
          <w:szCs w:val="18"/>
          <w:lang w:eastAsia="en-US"/>
        </w:rPr>
      </w:pPr>
      <w:r w:rsidRPr="00FF4E48">
        <w:rPr>
          <w:rFonts w:ascii="Verdana" w:hAnsi="Verdana" w:cstheme="minorHAnsi"/>
          <w:bCs/>
          <w:sz w:val="18"/>
          <w:szCs w:val="18"/>
          <w:lang w:eastAsia="en-US"/>
        </w:rPr>
        <w:t>usunąć wszelkie dane osobowe, albo</w:t>
      </w:r>
    </w:p>
    <w:p w14:paraId="12C40461" w14:textId="77777777" w:rsidR="00AF09AB" w:rsidRPr="00FF4E48" w:rsidRDefault="00AF09AB" w:rsidP="006E7A36">
      <w:pPr>
        <w:numPr>
          <w:ilvl w:val="0"/>
          <w:numId w:val="30"/>
        </w:numPr>
        <w:spacing w:after="60" w:line="240" w:lineRule="exact"/>
        <w:ind w:left="993" w:hanging="426"/>
        <w:jc w:val="both"/>
        <w:outlineLvl w:val="3"/>
        <w:rPr>
          <w:rFonts w:ascii="Verdana" w:hAnsi="Verdana" w:cstheme="minorHAnsi"/>
          <w:bCs/>
          <w:sz w:val="18"/>
          <w:szCs w:val="18"/>
          <w:lang w:eastAsia="en-US"/>
        </w:rPr>
      </w:pPr>
      <w:r w:rsidRPr="00FF4E48">
        <w:rPr>
          <w:rFonts w:ascii="Verdana" w:hAnsi="Verdana" w:cstheme="minorHAnsi"/>
          <w:bCs/>
          <w:sz w:val="18"/>
          <w:szCs w:val="18"/>
          <w:lang w:eastAsia="en-US"/>
        </w:rPr>
        <w:t>zwrócić Administratorowi wszelkie nośniki zawierające dane osobowe oraz usunąć wszelkie istniejące kopie danych osobowych, chyba że obowiązujące przepisy wymagają od niego dalszego przechowywania części lub całości danych osobowych,</w:t>
      </w:r>
    </w:p>
    <w:p w14:paraId="04E8C061" w14:textId="77777777" w:rsidR="00AF09AB" w:rsidRPr="00FF4E48" w:rsidRDefault="00AF09AB" w:rsidP="00AF09AB">
      <w:pPr>
        <w:spacing w:after="60" w:line="240" w:lineRule="exact"/>
        <w:ind w:left="567"/>
        <w:jc w:val="both"/>
        <w:outlineLvl w:val="3"/>
        <w:rPr>
          <w:rFonts w:ascii="Verdana" w:hAnsi="Verdana" w:cstheme="minorHAnsi"/>
          <w:bCs/>
          <w:sz w:val="18"/>
          <w:szCs w:val="18"/>
          <w:lang w:eastAsia="en-US"/>
        </w:rPr>
      </w:pPr>
      <w:r w:rsidRPr="00FF4E48">
        <w:rPr>
          <w:rFonts w:ascii="Verdana" w:hAnsi="Verdana" w:cstheme="minorHAnsi"/>
          <w:bCs/>
          <w:sz w:val="18"/>
          <w:szCs w:val="18"/>
          <w:lang w:eastAsia="en-US"/>
        </w:rPr>
        <w:t>zależnie od wyboru Administratora, zakomunikowanego Wykonawcy w formie dokumentowej (papierowej lub cyfrowej, w tym za pośrednictwem poczty elektronicznej) co najmniej na 7 dni przed terminem rozwiązania lub wygaśnięcia niniejszej umowy.</w:t>
      </w:r>
    </w:p>
    <w:p w14:paraId="7028F31F" w14:textId="77777777" w:rsidR="00AF09AB" w:rsidRPr="00FF4E48" w:rsidRDefault="00AF09AB" w:rsidP="006E7A36">
      <w:pPr>
        <w:numPr>
          <w:ilvl w:val="0"/>
          <w:numId w:val="31"/>
        </w:numPr>
        <w:spacing w:after="60" w:line="240" w:lineRule="exact"/>
        <w:ind w:left="426" w:hanging="426"/>
        <w:jc w:val="both"/>
        <w:outlineLvl w:val="1"/>
        <w:rPr>
          <w:rFonts w:ascii="Verdana" w:hAnsi="Verdana" w:cstheme="minorHAnsi"/>
          <w:bCs/>
          <w:iCs/>
          <w:sz w:val="18"/>
          <w:szCs w:val="18"/>
          <w:lang w:eastAsia="en-US"/>
        </w:rPr>
      </w:pPr>
      <w:r w:rsidRPr="00FF4E48">
        <w:rPr>
          <w:rFonts w:ascii="Verdana" w:hAnsi="Verdana" w:cstheme="minorHAnsi"/>
          <w:bCs/>
          <w:iCs/>
          <w:sz w:val="18"/>
          <w:szCs w:val="18"/>
          <w:lang w:eastAsia="en-US"/>
        </w:rPr>
        <w:t>Wykonawcy nie przysługuje wynagrodzenie za wykonywanie obowiązków wynikających z niniejszego paragrafu.</w:t>
      </w:r>
    </w:p>
    <w:p w14:paraId="6E03DAB4" w14:textId="77777777" w:rsidR="00AF09AB" w:rsidRPr="00FF4E48" w:rsidRDefault="00AF09AB" w:rsidP="006E7A36">
      <w:pPr>
        <w:numPr>
          <w:ilvl w:val="0"/>
          <w:numId w:val="31"/>
        </w:numPr>
        <w:spacing w:after="60" w:line="240" w:lineRule="exact"/>
        <w:ind w:left="426" w:hanging="426"/>
        <w:jc w:val="both"/>
        <w:outlineLvl w:val="1"/>
        <w:rPr>
          <w:rFonts w:ascii="Verdana" w:hAnsi="Verdana" w:cstheme="minorHAnsi"/>
          <w:bCs/>
          <w:iCs/>
          <w:sz w:val="18"/>
          <w:szCs w:val="18"/>
          <w:lang w:eastAsia="en-US"/>
        </w:rPr>
      </w:pPr>
      <w:r w:rsidRPr="00FF4E48">
        <w:rPr>
          <w:rFonts w:ascii="Verdana" w:hAnsi="Verdana" w:cstheme="minorHAnsi"/>
          <w:bCs/>
          <w:iCs/>
          <w:sz w:val="18"/>
          <w:szCs w:val="18"/>
          <w:lang w:eastAsia="en-US"/>
        </w:rPr>
        <w:t>W sprawach nieuregulowanych w niniejszym paragrafie zastosowanie mają przepisy RODO.</w:t>
      </w:r>
    </w:p>
    <w:p w14:paraId="24EA21B4" w14:textId="77777777" w:rsidR="00AF09AB" w:rsidRPr="00FF4E48" w:rsidRDefault="00AF09AB" w:rsidP="006E7A36">
      <w:pPr>
        <w:numPr>
          <w:ilvl w:val="0"/>
          <w:numId w:val="31"/>
        </w:numPr>
        <w:spacing w:after="60" w:line="240" w:lineRule="exact"/>
        <w:ind w:left="426" w:hanging="426"/>
        <w:jc w:val="both"/>
        <w:outlineLvl w:val="1"/>
        <w:rPr>
          <w:rFonts w:ascii="Verdana" w:hAnsi="Verdana" w:cstheme="minorHAnsi"/>
          <w:bCs/>
          <w:iCs/>
          <w:sz w:val="18"/>
          <w:szCs w:val="18"/>
          <w:lang w:eastAsia="en-US"/>
        </w:rPr>
      </w:pPr>
      <w:r w:rsidRPr="00FF4E48">
        <w:rPr>
          <w:rFonts w:ascii="Verdana" w:hAnsi="Verdana" w:cstheme="minorHAnsi"/>
          <w:bCs/>
          <w:iCs/>
          <w:sz w:val="18"/>
          <w:szCs w:val="18"/>
          <w:lang w:eastAsia="en-US"/>
        </w:rPr>
        <w:t xml:space="preserve">Wykonawca ponosi pełną odpowiedzialność względem Administratora za wszelkie szkody jakie </w:t>
      </w:r>
      <w:r w:rsidRPr="00FF4E48">
        <w:rPr>
          <w:rFonts w:ascii="Verdana" w:hAnsi="Verdana" w:cstheme="minorHAnsi"/>
          <w:bCs/>
          <w:iCs/>
          <w:sz w:val="18"/>
          <w:szCs w:val="18"/>
          <w:lang w:eastAsia="en-US"/>
        </w:rPr>
        <w:br/>
        <w:t>z winy Wykonawcy wyrządzone zostaną Administratorowi wskutek przetwarzania przez Wykonawcę danych osobowych w sposób niezgody z postanowieniami niniejszego paragrafu lub obowiązującymi w tym zakresie przepisami prawa, w tym w szczególności w przypadku gdy Administrator zostanie obciążony karą pieniężną, Wykonawca zobowiązany będzie do zwrotu równowartości uiszczonej kary w terminie 7 dni od dnia otrzymania żądania w tym zakresie od Administratora</w:t>
      </w:r>
    </w:p>
    <w:p w14:paraId="451BC909" w14:textId="77777777" w:rsidR="00AF09AB" w:rsidRPr="00FF4E48" w:rsidRDefault="00AF09AB" w:rsidP="00AF09AB">
      <w:pPr>
        <w:spacing w:after="60" w:line="240" w:lineRule="exact"/>
        <w:ind w:left="567" w:right="44" w:hanging="436"/>
        <w:rPr>
          <w:rFonts w:ascii="Verdana" w:hAnsi="Verdana"/>
          <w:b/>
          <w:bCs/>
          <w:noProof/>
          <w:sz w:val="18"/>
          <w:szCs w:val="18"/>
        </w:rPr>
      </w:pPr>
    </w:p>
    <w:p w14:paraId="55FC4585" w14:textId="77777777" w:rsidR="007058FE" w:rsidRPr="00FF4E48" w:rsidRDefault="007058FE" w:rsidP="00FE427F">
      <w:pPr>
        <w:pStyle w:val="Tekstpodstawowywcity"/>
        <w:tabs>
          <w:tab w:val="left" w:pos="709"/>
        </w:tabs>
        <w:spacing w:after="60" w:line="240" w:lineRule="exact"/>
        <w:ind w:left="709"/>
        <w:jc w:val="center"/>
        <w:rPr>
          <w:rFonts w:ascii="Verdana" w:hAnsi="Verdana"/>
          <w:b/>
          <w:bCs/>
          <w:sz w:val="18"/>
          <w:szCs w:val="18"/>
        </w:rPr>
      </w:pPr>
    </w:p>
    <w:p w14:paraId="00614EA3" w14:textId="77777777" w:rsidR="00755858" w:rsidRPr="00FF4E48" w:rsidRDefault="00755858" w:rsidP="00AF09AB">
      <w:pPr>
        <w:pStyle w:val="Tekstpodstawowywcity"/>
        <w:tabs>
          <w:tab w:val="left" w:pos="709"/>
        </w:tabs>
        <w:spacing w:after="60" w:line="240" w:lineRule="exact"/>
        <w:ind w:left="709"/>
        <w:jc w:val="center"/>
        <w:rPr>
          <w:rFonts w:ascii="Verdana" w:hAnsi="Verdana"/>
          <w:b/>
          <w:bCs/>
          <w:sz w:val="18"/>
          <w:szCs w:val="18"/>
        </w:rPr>
      </w:pPr>
    </w:p>
    <w:p w14:paraId="301285FA" w14:textId="77777777" w:rsidR="00755858" w:rsidRPr="00FF4E48" w:rsidRDefault="00755858" w:rsidP="00AF09AB">
      <w:pPr>
        <w:pStyle w:val="Tekstpodstawowywcity"/>
        <w:tabs>
          <w:tab w:val="left" w:pos="709"/>
        </w:tabs>
        <w:spacing w:after="60" w:line="240" w:lineRule="exact"/>
        <w:ind w:left="709"/>
        <w:jc w:val="center"/>
        <w:rPr>
          <w:rFonts w:ascii="Verdana" w:hAnsi="Verdana"/>
          <w:b/>
          <w:bCs/>
          <w:sz w:val="18"/>
          <w:szCs w:val="18"/>
        </w:rPr>
      </w:pPr>
    </w:p>
    <w:p w14:paraId="4A03E4B2" w14:textId="77777777" w:rsidR="00BA3E5D" w:rsidRPr="00FF4E48" w:rsidRDefault="00BA3E5D" w:rsidP="00AF09AB">
      <w:pPr>
        <w:pStyle w:val="Tekstpodstawowywcity"/>
        <w:tabs>
          <w:tab w:val="left" w:pos="709"/>
        </w:tabs>
        <w:spacing w:after="60" w:line="240" w:lineRule="exact"/>
        <w:ind w:left="709"/>
        <w:jc w:val="center"/>
        <w:rPr>
          <w:rFonts w:ascii="Verdana" w:hAnsi="Verdana"/>
          <w:b/>
          <w:bCs/>
          <w:sz w:val="18"/>
          <w:szCs w:val="18"/>
        </w:rPr>
      </w:pPr>
      <w:r w:rsidRPr="00FF4E48">
        <w:rPr>
          <w:rFonts w:ascii="Verdana" w:hAnsi="Verdana"/>
          <w:b/>
          <w:bCs/>
          <w:sz w:val="18"/>
          <w:szCs w:val="18"/>
        </w:rPr>
        <w:t xml:space="preserve">§ </w:t>
      </w:r>
      <w:r w:rsidR="00AF09AB" w:rsidRPr="00FF4E48">
        <w:rPr>
          <w:rFonts w:ascii="Verdana" w:hAnsi="Verdana"/>
          <w:b/>
          <w:bCs/>
          <w:sz w:val="18"/>
          <w:szCs w:val="18"/>
        </w:rPr>
        <w:t>8</w:t>
      </w:r>
    </w:p>
    <w:p w14:paraId="1269514A" w14:textId="77777777" w:rsidR="00BF320F" w:rsidRPr="00FF4E48" w:rsidRDefault="00BF320F" w:rsidP="000C32E3">
      <w:pPr>
        <w:pStyle w:val="Tekstpodstawowywcity"/>
        <w:tabs>
          <w:tab w:val="left" w:pos="0"/>
        </w:tabs>
        <w:spacing w:after="60" w:line="240" w:lineRule="exact"/>
        <w:ind w:left="0"/>
        <w:jc w:val="center"/>
        <w:rPr>
          <w:rFonts w:ascii="Verdana" w:hAnsi="Verdana"/>
          <w:b/>
          <w:bCs/>
          <w:sz w:val="18"/>
          <w:szCs w:val="18"/>
        </w:rPr>
      </w:pPr>
      <w:r w:rsidRPr="00FF4E48">
        <w:rPr>
          <w:rFonts w:ascii="Verdana" w:hAnsi="Verdana"/>
          <w:b/>
          <w:bCs/>
          <w:sz w:val="18"/>
          <w:szCs w:val="18"/>
        </w:rPr>
        <w:t>Postanowienia końcowe</w:t>
      </w:r>
    </w:p>
    <w:p w14:paraId="6D604871" w14:textId="77777777" w:rsidR="00B64ACF" w:rsidRPr="00FF4E48" w:rsidRDefault="00BF320F" w:rsidP="00B64ACF">
      <w:pPr>
        <w:numPr>
          <w:ilvl w:val="0"/>
          <w:numId w:val="9"/>
        </w:numPr>
        <w:shd w:val="clear" w:color="auto" w:fill="FFFFFF"/>
        <w:tabs>
          <w:tab w:val="clear" w:pos="1361"/>
          <w:tab w:val="left" w:pos="426"/>
        </w:tabs>
        <w:spacing w:after="60" w:line="240" w:lineRule="exact"/>
        <w:ind w:left="426" w:hanging="426"/>
        <w:jc w:val="both"/>
        <w:rPr>
          <w:rFonts w:ascii="Verdana" w:hAnsi="Verdana"/>
          <w:sz w:val="18"/>
          <w:szCs w:val="18"/>
        </w:rPr>
      </w:pPr>
      <w:r w:rsidRPr="00FF4E48">
        <w:rPr>
          <w:rFonts w:ascii="Verdana" w:hAnsi="Verdana"/>
          <w:sz w:val="18"/>
          <w:szCs w:val="18"/>
        </w:rPr>
        <w:t xml:space="preserve">Wszelkie zmiany umowy dla swej ważności wymagają zgody obu stron i zachowania formy pisemnej pod rygorem nieważności. </w:t>
      </w:r>
    </w:p>
    <w:p w14:paraId="21C7F89C" w14:textId="77777777" w:rsidR="0055537E" w:rsidRPr="00FF4E48" w:rsidRDefault="00BF320F" w:rsidP="005763C2">
      <w:pPr>
        <w:numPr>
          <w:ilvl w:val="0"/>
          <w:numId w:val="9"/>
        </w:numPr>
        <w:tabs>
          <w:tab w:val="clear" w:pos="1361"/>
          <w:tab w:val="left" w:pos="426"/>
        </w:tabs>
        <w:spacing w:after="60" w:line="240" w:lineRule="exact"/>
        <w:ind w:left="426" w:hanging="426"/>
        <w:jc w:val="both"/>
        <w:rPr>
          <w:rFonts w:ascii="Verdana" w:hAnsi="Verdana"/>
          <w:sz w:val="18"/>
          <w:szCs w:val="18"/>
        </w:rPr>
      </w:pPr>
      <w:r w:rsidRPr="00FF4E48">
        <w:rPr>
          <w:rFonts w:ascii="Verdana" w:hAnsi="Verdana"/>
          <w:sz w:val="18"/>
          <w:szCs w:val="18"/>
        </w:rPr>
        <w:t>W sprawach nieuregulowanych umową stosuje się przepisy kodeksu cywilnego i innych obowiązujących przepisów prawa.</w:t>
      </w:r>
    </w:p>
    <w:p w14:paraId="0F993F55" w14:textId="77777777" w:rsidR="00BF320F" w:rsidRPr="00FF4E48" w:rsidRDefault="00BF320F" w:rsidP="005763C2">
      <w:pPr>
        <w:numPr>
          <w:ilvl w:val="0"/>
          <w:numId w:val="9"/>
        </w:numPr>
        <w:tabs>
          <w:tab w:val="clear" w:pos="1361"/>
          <w:tab w:val="left" w:pos="426"/>
        </w:tabs>
        <w:spacing w:after="60" w:line="240" w:lineRule="exact"/>
        <w:ind w:left="426" w:hanging="426"/>
        <w:jc w:val="both"/>
        <w:rPr>
          <w:rFonts w:ascii="Verdana" w:hAnsi="Verdana"/>
          <w:sz w:val="18"/>
          <w:szCs w:val="18"/>
        </w:rPr>
      </w:pPr>
      <w:r w:rsidRPr="00FF4E48">
        <w:rPr>
          <w:rFonts w:ascii="Verdana" w:hAnsi="Verdana"/>
          <w:sz w:val="18"/>
          <w:szCs w:val="18"/>
        </w:rPr>
        <w:t>Spory mogące powstać przy wykonywaniu niniejszej umowy, nierozwiązane polubownie przez strony, będą rozstrzygane przez Sąd powszechny właściwy miejscowo dla Zamawiającego.</w:t>
      </w:r>
    </w:p>
    <w:p w14:paraId="051F5E5F" w14:textId="77777777" w:rsidR="00BA3E5D" w:rsidRPr="00FF4E48" w:rsidRDefault="00BA3E5D" w:rsidP="005763C2">
      <w:pPr>
        <w:pStyle w:val="Tekstpodstawowywcity3"/>
        <w:numPr>
          <w:ilvl w:val="0"/>
          <w:numId w:val="9"/>
        </w:numPr>
        <w:tabs>
          <w:tab w:val="clear" w:pos="1361"/>
          <w:tab w:val="left" w:pos="426"/>
        </w:tabs>
        <w:spacing w:after="60" w:line="240" w:lineRule="exact"/>
        <w:ind w:left="426" w:hanging="426"/>
        <w:jc w:val="both"/>
        <w:rPr>
          <w:rFonts w:ascii="Verdana" w:hAnsi="Verdana"/>
          <w:sz w:val="18"/>
          <w:szCs w:val="18"/>
        </w:rPr>
      </w:pPr>
      <w:r w:rsidRPr="00FF4E48">
        <w:rPr>
          <w:rFonts w:ascii="Verdana" w:hAnsi="Verdana"/>
          <w:sz w:val="18"/>
          <w:szCs w:val="18"/>
        </w:rPr>
        <w:t>Do bezpośredniej współpracy w ramach wykonania niniejszej umowy upoważnieni są:</w:t>
      </w:r>
    </w:p>
    <w:p w14:paraId="1F7428B9" w14:textId="77777777" w:rsidR="00BA3E5D" w:rsidRPr="00FF4E48" w:rsidRDefault="00BA3E5D" w:rsidP="00C663C8">
      <w:pPr>
        <w:tabs>
          <w:tab w:val="left" w:pos="1134"/>
          <w:tab w:val="left" w:pos="1701"/>
        </w:tabs>
        <w:spacing w:after="60" w:line="240" w:lineRule="exact"/>
        <w:ind w:left="1134" w:hanging="708"/>
        <w:jc w:val="both"/>
        <w:rPr>
          <w:rFonts w:ascii="Verdana" w:hAnsi="Verdana"/>
          <w:sz w:val="18"/>
          <w:szCs w:val="18"/>
        </w:rPr>
      </w:pPr>
      <w:r w:rsidRPr="00FF4E48">
        <w:rPr>
          <w:rFonts w:ascii="Verdana" w:hAnsi="Verdana"/>
          <w:sz w:val="18"/>
          <w:szCs w:val="18"/>
        </w:rPr>
        <w:t xml:space="preserve">- ze strony Wykonawcy:      </w:t>
      </w:r>
      <w:r w:rsidR="00E1113E" w:rsidRPr="00FF4E48">
        <w:rPr>
          <w:rFonts w:ascii="Verdana" w:hAnsi="Verdana"/>
          <w:sz w:val="18"/>
          <w:szCs w:val="18"/>
        </w:rPr>
        <w:t xml:space="preserve"> …………………………………………………………….</w:t>
      </w:r>
      <w:r w:rsidRPr="00FF4E48">
        <w:rPr>
          <w:rFonts w:ascii="Verdana" w:hAnsi="Verdana"/>
          <w:b/>
          <w:bCs/>
          <w:sz w:val="18"/>
          <w:szCs w:val="18"/>
        </w:rPr>
        <w:t xml:space="preserve"> </w:t>
      </w:r>
    </w:p>
    <w:p w14:paraId="464AFC40" w14:textId="77777777" w:rsidR="00BA3E5D" w:rsidRPr="00FF4E48" w:rsidRDefault="00BA3E5D" w:rsidP="00C663C8">
      <w:pPr>
        <w:pStyle w:val="Tekstpodstawowywcity"/>
        <w:tabs>
          <w:tab w:val="left" w:pos="1134"/>
          <w:tab w:val="left" w:pos="1701"/>
        </w:tabs>
        <w:spacing w:after="60" w:line="240" w:lineRule="exact"/>
        <w:ind w:left="1134" w:hanging="708"/>
        <w:jc w:val="both"/>
        <w:rPr>
          <w:rFonts w:ascii="Verdana" w:hAnsi="Verdana"/>
          <w:bCs/>
          <w:sz w:val="18"/>
          <w:szCs w:val="18"/>
        </w:rPr>
      </w:pPr>
      <w:r w:rsidRPr="00FF4E48">
        <w:rPr>
          <w:rFonts w:ascii="Verdana" w:hAnsi="Verdana"/>
          <w:sz w:val="18"/>
          <w:szCs w:val="18"/>
        </w:rPr>
        <w:t xml:space="preserve">- ze strony Zamawiającego:  </w:t>
      </w:r>
      <w:r w:rsidR="00FE427F" w:rsidRPr="00FF4E48">
        <w:rPr>
          <w:rFonts w:ascii="Verdana" w:hAnsi="Verdana"/>
          <w:sz w:val="18"/>
          <w:szCs w:val="18"/>
        </w:rPr>
        <w:t>……………………………………………………………</w:t>
      </w:r>
      <w:r w:rsidRPr="00FF4E48">
        <w:rPr>
          <w:rFonts w:ascii="Verdana" w:hAnsi="Verdana"/>
          <w:bCs/>
          <w:sz w:val="18"/>
          <w:szCs w:val="18"/>
        </w:rPr>
        <w:t xml:space="preserve"> </w:t>
      </w:r>
    </w:p>
    <w:p w14:paraId="45BC022F" w14:textId="77777777" w:rsidR="00CF6DBF" w:rsidRPr="00FF4E48" w:rsidRDefault="00BA3E5D" w:rsidP="00CF6DBF">
      <w:pPr>
        <w:pStyle w:val="Tekstpodstawowywcity"/>
        <w:numPr>
          <w:ilvl w:val="0"/>
          <w:numId w:val="9"/>
        </w:numPr>
        <w:tabs>
          <w:tab w:val="clear" w:pos="1361"/>
          <w:tab w:val="left" w:pos="426"/>
          <w:tab w:val="num" w:pos="1134"/>
        </w:tabs>
        <w:spacing w:after="60" w:line="240" w:lineRule="exact"/>
        <w:ind w:left="426" w:hanging="426"/>
        <w:jc w:val="both"/>
        <w:rPr>
          <w:rFonts w:ascii="Verdana" w:hAnsi="Verdana"/>
          <w:sz w:val="18"/>
          <w:szCs w:val="18"/>
        </w:rPr>
      </w:pPr>
      <w:r w:rsidRPr="00FF4E48">
        <w:rPr>
          <w:rFonts w:ascii="Verdana" w:hAnsi="Verdana"/>
          <w:sz w:val="18"/>
          <w:szCs w:val="18"/>
        </w:rPr>
        <w:t>Umowę sporządzono w czterech jednobrzmiących egzemplarzach, trzy dla Zamawiającego i jeden dla Wykonawcy.</w:t>
      </w:r>
    </w:p>
    <w:p w14:paraId="58ACA43B" w14:textId="376DF080" w:rsidR="00CF6DBF" w:rsidRPr="00FF4E48" w:rsidRDefault="00CF6DBF" w:rsidP="00AC1C87">
      <w:pPr>
        <w:pStyle w:val="Tekstpodstawowywcity"/>
        <w:numPr>
          <w:ilvl w:val="0"/>
          <w:numId w:val="9"/>
        </w:numPr>
        <w:tabs>
          <w:tab w:val="clear" w:pos="1361"/>
          <w:tab w:val="left" w:pos="426"/>
          <w:tab w:val="num" w:pos="1134"/>
        </w:tabs>
        <w:spacing w:after="60" w:line="240" w:lineRule="exact"/>
        <w:ind w:left="426" w:hanging="426"/>
        <w:jc w:val="both"/>
        <w:rPr>
          <w:rFonts w:ascii="Verdana" w:hAnsi="Verdana"/>
          <w:sz w:val="18"/>
          <w:szCs w:val="18"/>
        </w:rPr>
      </w:pPr>
      <w:r w:rsidRPr="00FF4E48">
        <w:rPr>
          <w:rFonts w:ascii="Verdana" w:eastAsia="Times New Roman" w:hAnsi="Verdana" w:cs="Arial"/>
          <w:sz w:val="18"/>
          <w:szCs w:val="18"/>
          <w:lang w:eastAsia="ar-SA"/>
        </w:rPr>
        <w:t xml:space="preserve">Zgodnie z art. 13 rozporządzenia Parlamentu Europejskiego i Rady (UE) 2016/679 z dnia 27 kwietnia 2016 r. w sprawie ochrony osób fizycznych w związku z przetwarzaniem danych osobowych i w sprawie swobodnego przepływu takich danych oraz uchylenia dyrektywy 95/46/WE (ogólne rozporządzenie </w:t>
      </w:r>
      <w:r w:rsidR="00946FDE" w:rsidRPr="00FF4E48">
        <w:rPr>
          <w:rFonts w:ascii="Verdana" w:eastAsia="Times New Roman" w:hAnsi="Verdana" w:cs="Arial"/>
          <w:sz w:val="18"/>
          <w:szCs w:val="18"/>
          <w:lang w:eastAsia="ar-SA"/>
        </w:rPr>
        <w:br/>
      </w:r>
      <w:r w:rsidRPr="00FF4E48">
        <w:rPr>
          <w:rFonts w:ascii="Verdana" w:eastAsia="Times New Roman" w:hAnsi="Verdana" w:cs="Arial"/>
          <w:sz w:val="18"/>
          <w:szCs w:val="18"/>
          <w:lang w:eastAsia="ar-SA"/>
        </w:rPr>
        <w:t xml:space="preserve">o ochronie danych, Dz. Urz. UE L 119 z 04.05.2016, str. 1), dalej „RODO”, Zamawiający informuje, że: </w:t>
      </w:r>
    </w:p>
    <w:p w14:paraId="72255F7F" w14:textId="77777777" w:rsidR="00CF6DBF" w:rsidRPr="00FF4E48" w:rsidRDefault="00CF6DBF" w:rsidP="00AC1C87">
      <w:pPr>
        <w:widowControl w:val="0"/>
        <w:numPr>
          <w:ilvl w:val="0"/>
          <w:numId w:val="33"/>
        </w:numPr>
        <w:tabs>
          <w:tab w:val="left" w:pos="-284"/>
        </w:tabs>
        <w:suppressAutoHyphens/>
        <w:autoSpaceDN w:val="0"/>
        <w:spacing w:after="60" w:line="240" w:lineRule="exact"/>
        <w:jc w:val="both"/>
        <w:textAlignment w:val="baseline"/>
        <w:rPr>
          <w:rFonts w:ascii="Verdana" w:eastAsia="Times New Roman" w:hAnsi="Verdana" w:cs="Arial"/>
          <w:sz w:val="18"/>
          <w:szCs w:val="18"/>
          <w:lang w:eastAsia="ar-SA"/>
        </w:rPr>
      </w:pPr>
      <w:r w:rsidRPr="00FF4E48">
        <w:rPr>
          <w:rFonts w:ascii="Verdana" w:eastAsia="Times New Roman" w:hAnsi="Verdana" w:cs="Arial"/>
          <w:sz w:val="18"/>
          <w:szCs w:val="18"/>
          <w:lang w:eastAsia="ar-SA"/>
        </w:rPr>
        <w:t>Administratorem danych osobowych Wykonawcy jest Zamawiający - Uniwersytet Medyczny im. Piastów Śląskich we Wrocławiu z siedzibą przy Wybrzeżu Pasteura 1, 50-367 Wrocław;</w:t>
      </w:r>
    </w:p>
    <w:p w14:paraId="1ECD72D7" w14:textId="7413D20B" w:rsidR="00CF6DBF" w:rsidRPr="00FF4E48" w:rsidRDefault="00CF6DBF" w:rsidP="00AC1C87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autoSpaceDN w:val="0"/>
        <w:spacing w:after="60" w:line="240" w:lineRule="exact"/>
        <w:ind w:left="1134" w:hanging="425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</w:rPr>
      </w:pPr>
      <w:r w:rsidRPr="00FF4E48">
        <w:rPr>
          <w:rFonts w:ascii="Verdana" w:eastAsia="Times New Roman" w:hAnsi="Verdana" w:cs="Arial"/>
          <w:sz w:val="18"/>
          <w:szCs w:val="18"/>
          <w:lang w:eastAsia="ar-SA"/>
        </w:rPr>
        <w:t xml:space="preserve">Zamawiający wyznaczył Inspektora Ochrony Danych, z którym można się kontaktować </w:t>
      </w:r>
      <w:r w:rsidR="00946FDE" w:rsidRPr="00FF4E48">
        <w:rPr>
          <w:rFonts w:ascii="Verdana" w:eastAsia="Times New Roman" w:hAnsi="Verdana" w:cs="Arial"/>
          <w:sz w:val="18"/>
          <w:szCs w:val="18"/>
          <w:lang w:eastAsia="ar-SA"/>
        </w:rPr>
        <w:br/>
      </w:r>
      <w:r w:rsidRPr="00FF4E48">
        <w:rPr>
          <w:rFonts w:ascii="Verdana" w:eastAsia="Times New Roman" w:hAnsi="Verdana" w:cs="Arial"/>
          <w:sz w:val="18"/>
          <w:szCs w:val="18"/>
          <w:lang w:eastAsia="ar-SA"/>
        </w:rPr>
        <w:t xml:space="preserve">w sprawach dotyczących przetwarzania danych osobowych pod adresem e-mail: </w:t>
      </w:r>
      <w:hyperlink r:id="rId14" w:history="1">
        <w:r w:rsidRPr="00FF4E48">
          <w:rPr>
            <w:rFonts w:ascii="Verdana" w:eastAsia="Times New Roman" w:hAnsi="Verdana" w:cs="Arial"/>
            <w:sz w:val="18"/>
            <w:szCs w:val="18"/>
            <w:u w:val="single"/>
            <w:lang w:eastAsia="ar-SA"/>
          </w:rPr>
          <w:t>iod@umed.wroc.pl</w:t>
        </w:r>
      </w:hyperlink>
      <w:r w:rsidRPr="00FF4E48">
        <w:rPr>
          <w:rFonts w:ascii="Verdana" w:eastAsia="Times New Roman" w:hAnsi="Verdana" w:cs="Arial"/>
          <w:sz w:val="18"/>
          <w:szCs w:val="18"/>
          <w:lang w:eastAsia="ar-SA"/>
        </w:rPr>
        <w:t>;</w:t>
      </w:r>
    </w:p>
    <w:p w14:paraId="4ABB6491" w14:textId="77777777" w:rsidR="00CF6DBF" w:rsidRPr="00FF4E48" w:rsidRDefault="00CF6DBF" w:rsidP="00AC1C87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autoSpaceDN w:val="0"/>
        <w:spacing w:after="60" w:line="240" w:lineRule="exact"/>
        <w:ind w:left="1134" w:hanging="425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</w:rPr>
      </w:pPr>
      <w:r w:rsidRPr="00FF4E48">
        <w:rPr>
          <w:rFonts w:ascii="Verdana" w:eastAsia="Times New Roman" w:hAnsi="Verdana" w:cs="Arial"/>
          <w:sz w:val="18"/>
          <w:szCs w:val="18"/>
          <w:lang w:eastAsia="ar-SA"/>
        </w:rPr>
        <w:t>Dane osobowe Wykonawcy w realizacji przedmiotowej umowy przetwarzane będą na podstawie art. 6 ust. 1 lit. b</w:t>
      </w:r>
      <w:r w:rsidRPr="00FF4E48">
        <w:rPr>
          <w:rFonts w:ascii="Verdana" w:eastAsia="Times New Roman" w:hAnsi="Verdana" w:cs="Arial"/>
          <w:i/>
          <w:sz w:val="18"/>
          <w:szCs w:val="18"/>
          <w:lang w:eastAsia="ar-SA"/>
        </w:rPr>
        <w:t xml:space="preserve"> </w:t>
      </w:r>
      <w:r w:rsidRPr="00FF4E48">
        <w:rPr>
          <w:rFonts w:ascii="Verdana" w:eastAsia="Times New Roman" w:hAnsi="Verdana" w:cs="Arial"/>
          <w:sz w:val="18"/>
          <w:szCs w:val="18"/>
          <w:lang w:eastAsia="ar-SA"/>
        </w:rPr>
        <w:t>RODO, w celu zawarcia i wykonania umowy;</w:t>
      </w:r>
    </w:p>
    <w:p w14:paraId="120DECF0" w14:textId="77777777" w:rsidR="00CF6DBF" w:rsidRPr="00FF4E48" w:rsidRDefault="00CF6DBF" w:rsidP="00AC1C87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autoSpaceDN w:val="0"/>
        <w:spacing w:after="60" w:line="240" w:lineRule="exact"/>
        <w:ind w:left="1134" w:hanging="425"/>
        <w:jc w:val="both"/>
        <w:textAlignment w:val="baseline"/>
        <w:rPr>
          <w:rFonts w:ascii="Verdana" w:eastAsia="Times New Roman" w:hAnsi="Verdana" w:cs="Arial"/>
          <w:sz w:val="18"/>
          <w:szCs w:val="18"/>
          <w:lang w:eastAsia="ar-SA"/>
        </w:rPr>
      </w:pPr>
      <w:r w:rsidRPr="00FF4E48">
        <w:rPr>
          <w:rFonts w:ascii="Verdana" w:eastAsia="Times New Roman" w:hAnsi="Verdana" w:cs="Arial"/>
          <w:sz w:val="18"/>
          <w:szCs w:val="18"/>
          <w:lang w:eastAsia="ar-SA"/>
        </w:rPr>
        <w:t xml:space="preserve">Administrator nie udostępnia danych osobowych Wykonawcy żadnym odbiorcom, z wyjątkiem przypadków, gdy obowiązek taki wynika z przepisów prawa powszechnie obowiązującego lub zawartych przez Administratora umów (np. z </w:t>
      </w:r>
      <w:proofErr w:type="spellStart"/>
      <w:r w:rsidRPr="00FF4E48">
        <w:rPr>
          <w:rFonts w:ascii="Verdana" w:eastAsia="Times New Roman" w:hAnsi="Verdana" w:cs="Arial"/>
          <w:sz w:val="18"/>
          <w:szCs w:val="18"/>
          <w:lang w:eastAsia="ar-SA"/>
        </w:rPr>
        <w:t>hostingodawcą</w:t>
      </w:r>
      <w:proofErr w:type="spellEnd"/>
      <w:r w:rsidRPr="00FF4E48">
        <w:rPr>
          <w:rFonts w:ascii="Verdana" w:eastAsia="Times New Roman" w:hAnsi="Verdana" w:cs="Arial"/>
          <w:sz w:val="18"/>
          <w:szCs w:val="18"/>
          <w:lang w:eastAsia="ar-SA"/>
        </w:rPr>
        <w:t xml:space="preserve">), </w:t>
      </w:r>
    </w:p>
    <w:p w14:paraId="3B4779FF" w14:textId="77777777" w:rsidR="00CF6DBF" w:rsidRPr="00FF4E48" w:rsidRDefault="00CF6DBF" w:rsidP="00AC1C87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autoSpaceDN w:val="0"/>
        <w:spacing w:after="60" w:line="240" w:lineRule="exact"/>
        <w:ind w:left="1134" w:hanging="425"/>
        <w:jc w:val="both"/>
        <w:textAlignment w:val="baseline"/>
        <w:rPr>
          <w:rFonts w:ascii="Verdana" w:eastAsia="Times New Roman" w:hAnsi="Verdana" w:cs="Arial"/>
          <w:sz w:val="18"/>
          <w:szCs w:val="18"/>
          <w:lang w:eastAsia="ar-SA"/>
        </w:rPr>
      </w:pPr>
      <w:r w:rsidRPr="00FF4E48">
        <w:rPr>
          <w:rFonts w:ascii="Verdana" w:eastAsia="Times New Roman" w:hAnsi="Verdana" w:cs="Arial"/>
          <w:sz w:val="18"/>
          <w:szCs w:val="18"/>
          <w:lang w:eastAsia="ar-SA"/>
        </w:rPr>
        <w:t>Administrator może powierzyć innemu podmiotowi, w drodze umowy zawartej na piśmie, przetwarzanie danych osobowych Wykonawcy w imieniu Administratora.</w:t>
      </w:r>
    </w:p>
    <w:p w14:paraId="401FF810" w14:textId="77777777" w:rsidR="00CF6DBF" w:rsidRPr="00FF4E48" w:rsidRDefault="00CF6DBF" w:rsidP="00AC1C87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autoSpaceDN w:val="0"/>
        <w:spacing w:after="60" w:line="240" w:lineRule="exact"/>
        <w:ind w:left="1134" w:hanging="425"/>
        <w:jc w:val="both"/>
        <w:textAlignment w:val="baseline"/>
        <w:rPr>
          <w:rFonts w:ascii="Verdana" w:eastAsia="Times New Roman" w:hAnsi="Verdana" w:cs="Arial"/>
          <w:sz w:val="18"/>
          <w:szCs w:val="18"/>
          <w:lang w:eastAsia="ar-SA"/>
        </w:rPr>
      </w:pPr>
      <w:r w:rsidRPr="00FF4E48">
        <w:rPr>
          <w:rFonts w:ascii="Verdana" w:eastAsia="Times New Roman" w:hAnsi="Verdana" w:cs="Arial"/>
          <w:sz w:val="18"/>
          <w:szCs w:val="18"/>
          <w:lang w:eastAsia="ar-SA"/>
        </w:rPr>
        <w:t>Dane osobowe będą przechowywane przez okres obowiązywania umowy, a następnie przez okres wymagany na podstawie obowiązujących przepisów dla wykonania obowiązków archiwizacyjnych;</w:t>
      </w:r>
    </w:p>
    <w:p w14:paraId="257C6225" w14:textId="77777777" w:rsidR="00CF6DBF" w:rsidRPr="00FF4E48" w:rsidRDefault="00CF6DBF" w:rsidP="00AC1C87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autoSpaceDN w:val="0"/>
        <w:spacing w:after="60" w:line="240" w:lineRule="exact"/>
        <w:ind w:left="1134" w:hanging="425"/>
        <w:jc w:val="both"/>
        <w:textAlignment w:val="baseline"/>
        <w:rPr>
          <w:rFonts w:ascii="Verdana" w:eastAsia="Times New Roman" w:hAnsi="Verdana" w:cs="Arial"/>
          <w:sz w:val="18"/>
          <w:szCs w:val="18"/>
          <w:lang w:eastAsia="ar-SA"/>
        </w:rPr>
      </w:pPr>
      <w:r w:rsidRPr="00FF4E48">
        <w:rPr>
          <w:rFonts w:ascii="Verdana" w:eastAsia="Times New Roman" w:hAnsi="Verdana" w:cs="Arial"/>
          <w:sz w:val="18"/>
          <w:szCs w:val="18"/>
          <w:lang w:eastAsia="ar-SA"/>
        </w:rPr>
        <w:t>Podanie danych osobowych przez Wykonawcę jest dobrowolne i stanowi wymóg umowny, zaś ich niepodanie uniemożliwi zawarcie umowy i jej realizację;</w:t>
      </w:r>
    </w:p>
    <w:p w14:paraId="2FCDE13C" w14:textId="77777777" w:rsidR="00CF6DBF" w:rsidRPr="00FF4E48" w:rsidRDefault="00CF6DBF" w:rsidP="00AC1C87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autoSpaceDN w:val="0"/>
        <w:spacing w:after="60" w:line="240" w:lineRule="exact"/>
        <w:ind w:left="1134" w:hanging="425"/>
        <w:jc w:val="both"/>
        <w:textAlignment w:val="baseline"/>
        <w:rPr>
          <w:rFonts w:ascii="Verdana" w:eastAsia="Times New Roman" w:hAnsi="Verdana" w:cs="Arial"/>
          <w:sz w:val="18"/>
          <w:szCs w:val="18"/>
          <w:lang w:eastAsia="ar-SA"/>
        </w:rPr>
      </w:pPr>
      <w:r w:rsidRPr="00FF4E48">
        <w:rPr>
          <w:rFonts w:ascii="Verdana" w:eastAsia="Times New Roman" w:hAnsi="Verdana" w:cs="Arial"/>
          <w:sz w:val="18"/>
          <w:szCs w:val="18"/>
          <w:lang w:eastAsia="ar-SA"/>
        </w:rPr>
        <w:t>W odniesieniu do danych osobowych osób uczestniczących w realizacji przedmiotowej umowy decyzje nie będą podejmowane w sposób zautomatyzowany, jak również Zamawiający nie stosuje profilowania;</w:t>
      </w:r>
    </w:p>
    <w:p w14:paraId="084692B1" w14:textId="77777777" w:rsidR="00CF6DBF" w:rsidRPr="00FF4E48" w:rsidRDefault="00CF6DBF" w:rsidP="00AC1C87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autoSpaceDN w:val="0"/>
        <w:spacing w:after="60" w:line="240" w:lineRule="exact"/>
        <w:ind w:left="709" w:firstLine="0"/>
        <w:jc w:val="both"/>
        <w:textAlignment w:val="baseline"/>
        <w:rPr>
          <w:rFonts w:ascii="Verdana" w:eastAsia="Times New Roman" w:hAnsi="Verdana" w:cs="Arial"/>
          <w:sz w:val="18"/>
          <w:szCs w:val="18"/>
          <w:lang w:eastAsia="ar-SA"/>
        </w:rPr>
      </w:pPr>
      <w:r w:rsidRPr="00FF4E48">
        <w:rPr>
          <w:rFonts w:ascii="Verdana" w:eastAsia="Times New Roman" w:hAnsi="Verdana" w:cs="Arial"/>
          <w:sz w:val="18"/>
          <w:szCs w:val="18"/>
          <w:lang w:eastAsia="ar-SA"/>
        </w:rPr>
        <w:t>Wykonawcy przysługuje prawo:</w:t>
      </w:r>
    </w:p>
    <w:p w14:paraId="16764641" w14:textId="77777777" w:rsidR="00CF6DBF" w:rsidRPr="00FF4E48" w:rsidRDefault="00CF6DBF" w:rsidP="00AC1C87">
      <w:pPr>
        <w:tabs>
          <w:tab w:val="left" w:pos="1276"/>
        </w:tabs>
        <w:autoSpaceDN w:val="0"/>
        <w:spacing w:after="60" w:line="240" w:lineRule="exact"/>
        <w:ind w:left="1418" w:hanging="284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FF4E48">
        <w:rPr>
          <w:rFonts w:ascii="Verdana" w:eastAsia="Times New Roman" w:hAnsi="Verdana" w:cs="Arial"/>
          <w:sz w:val="18"/>
          <w:szCs w:val="18"/>
          <w:lang w:eastAsia="ar-SA"/>
        </w:rPr>
        <w:t>-  na podstawie art. 15 RODO prawo dostępu do danych osobowych bezpośrednio ich dotyczących;</w:t>
      </w:r>
    </w:p>
    <w:p w14:paraId="5271D6B2" w14:textId="53EDC69F" w:rsidR="00CF6DBF" w:rsidRPr="00FF4E48" w:rsidRDefault="00CF6DBF" w:rsidP="00AC1C87">
      <w:pPr>
        <w:tabs>
          <w:tab w:val="left" w:pos="426"/>
          <w:tab w:val="left" w:pos="1276"/>
        </w:tabs>
        <w:autoSpaceDN w:val="0"/>
        <w:spacing w:after="60" w:line="240" w:lineRule="exact"/>
        <w:ind w:left="1418" w:hanging="284"/>
        <w:jc w:val="both"/>
        <w:rPr>
          <w:rFonts w:ascii="Times New Roman" w:eastAsia="Times New Roman" w:hAnsi="Times New Roman" w:cs="Times New Roman"/>
          <w:kern w:val="3"/>
          <w:sz w:val="20"/>
          <w:szCs w:val="20"/>
        </w:rPr>
      </w:pPr>
      <w:r w:rsidRPr="00FF4E48">
        <w:rPr>
          <w:rFonts w:ascii="Verdana" w:eastAsia="Times New Roman" w:hAnsi="Verdana" w:cs="Arial"/>
          <w:sz w:val="18"/>
          <w:szCs w:val="18"/>
          <w:lang w:eastAsia="ar-SA"/>
        </w:rPr>
        <w:t>-   na podstawie art. 16 RODO prawo do sprostowania danych osobowych (</w:t>
      </w:r>
      <w:r w:rsidRPr="00FF4E48">
        <w:rPr>
          <w:rFonts w:ascii="Verdana" w:eastAsia="Times New Roman" w:hAnsi="Verdana" w:cs="Arial"/>
          <w:i/>
          <w:sz w:val="18"/>
          <w:szCs w:val="18"/>
          <w:lang w:eastAsia="ar-SA"/>
        </w:rPr>
        <w:t xml:space="preserve">skorzystanie </w:t>
      </w:r>
      <w:r w:rsidR="00AC1C87" w:rsidRPr="00FF4E48">
        <w:rPr>
          <w:rFonts w:ascii="Verdana" w:eastAsia="Times New Roman" w:hAnsi="Verdana" w:cs="Arial"/>
          <w:i/>
          <w:sz w:val="18"/>
          <w:szCs w:val="18"/>
          <w:lang w:eastAsia="ar-SA"/>
        </w:rPr>
        <w:br/>
      </w:r>
      <w:r w:rsidRPr="00FF4E48">
        <w:rPr>
          <w:rFonts w:ascii="Verdana" w:eastAsia="Times New Roman" w:hAnsi="Verdana" w:cs="Arial"/>
          <w:i/>
          <w:sz w:val="18"/>
          <w:szCs w:val="18"/>
          <w:lang w:eastAsia="ar-SA"/>
        </w:rPr>
        <w:t>z prawa do sprostowania nie może skutkować zmianą wyniku postępowania o udzielenie zamówienia publicznego ani zmianą postanowień umowy)</w:t>
      </w:r>
      <w:r w:rsidRPr="00FF4E48">
        <w:rPr>
          <w:rFonts w:ascii="Verdana" w:eastAsia="Times New Roman" w:hAnsi="Verdana" w:cs="Arial"/>
          <w:sz w:val="18"/>
          <w:szCs w:val="18"/>
          <w:lang w:eastAsia="ar-SA"/>
        </w:rPr>
        <w:t>;</w:t>
      </w:r>
    </w:p>
    <w:p w14:paraId="74465582" w14:textId="77777777" w:rsidR="00CF6DBF" w:rsidRPr="00FF4E48" w:rsidRDefault="00CF6DBF" w:rsidP="00AC1C87">
      <w:pPr>
        <w:tabs>
          <w:tab w:val="left" w:pos="709"/>
          <w:tab w:val="left" w:pos="1276"/>
        </w:tabs>
        <w:autoSpaceDN w:val="0"/>
        <w:spacing w:after="60" w:line="240" w:lineRule="exact"/>
        <w:ind w:left="1418" w:hanging="284"/>
        <w:jc w:val="both"/>
        <w:rPr>
          <w:rFonts w:ascii="Times New Roman" w:eastAsia="Times New Roman" w:hAnsi="Times New Roman" w:cs="Times New Roman"/>
          <w:kern w:val="3"/>
          <w:sz w:val="20"/>
          <w:szCs w:val="20"/>
        </w:rPr>
      </w:pPr>
      <w:r w:rsidRPr="00FF4E48">
        <w:rPr>
          <w:rFonts w:ascii="Verdana" w:eastAsia="Times New Roman" w:hAnsi="Verdana" w:cs="Arial"/>
          <w:sz w:val="18"/>
          <w:szCs w:val="18"/>
          <w:lang w:eastAsia="ar-SA"/>
        </w:rPr>
        <w:t>-   na podstawie art. 18 RODO prawo żądania od administratora ograniczenia przetwarzania danych osobowych z zastrzeżeniem przypadków, o których mowa w art. 18 ust. 2 RODO (</w:t>
      </w:r>
      <w:r w:rsidRPr="00FF4E48">
        <w:rPr>
          <w:rFonts w:ascii="Verdana" w:eastAsia="Times New Roman" w:hAnsi="Verdana" w:cs="Arial"/>
          <w:i/>
          <w:sz w:val="18"/>
          <w:szCs w:val="18"/>
          <w:lang w:eastAsia="ar-SA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FF4E48">
        <w:rPr>
          <w:rFonts w:ascii="Verdana" w:eastAsia="Times New Roman" w:hAnsi="Verdana" w:cs="Arial"/>
          <w:sz w:val="18"/>
          <w:szCs w:val="18"/>
          <w:lang w:eastAsia="ar-SA"/>
        </w:rPr>
        <w:t xml:space="preserve">;  </w:t>
      </w:r>
    </w:p>
    <w:p w14:paraId="494B5D2E" w14:textId="77777777" w:rsidR="00CF6DBF" w:rsidRPr="00FF4E48" w:rsidRDefault="00CF6DBF" w:rsidP="00AC1C87">
      <w:pPr>
        <w:tabs>
          <w:tab w:val="left" w:pos="709"/>
          <w:tab w:val="left" w:pos="1276"/>
        </w:tabs>
        <w:autoSpaceDN w:val="0"/>
        <w:spacing w:after="60" w:line="240" w:lineRule="exact"/>
        <w:ind w:left="1418" w:hanging="284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FF4E48">
        <w:rPr>
          <w:rFonts w:ascii="Verdana" w:eastAsia="Times New Roman" w:hAnsi="Verdana" w:cs="Arial"/>
          <w:sz w:val="18"/>
          <w:szCs w:val="18"/>
          <w:lang w:eastAsia="ar-SA"/>
        </w:rPr>
        <w:lastRenderedPageBreak/>
        <w:t>-    prawo do wniesienia skargi do Prezesa Urzędu Ochrony Danych Osobowych, gdy uzna, że przetwarzanie danych osobowych dotyczących wykonawców i uczestników przedmiotowego zamówienia narusza przepisy RODO.</w:t>
      </w:r>
    </w:p>
    <w:p w14:paraId="6B42786A" w14:textId="77777777" w:rsidR="00CF6DBF" w:rsidRPr="00FF4E48" w:rsidRDefault="00CF6DBF" w:rsidP="00AC1C87">
      <w:pPr>
        <w:widowControl w:val="0"/>
        <w:numPr>
          <w:ilvl w:val="0"/>
          <w:numId w:val="33"/>
        </w:numPr>
        <w:tabs>
          <w:tab w:val="left" w:pos="0"/>
          <w:tab w:val="left" w:pos="284"/>
          <w:tab w:val="left" w:pos="1134"/>
        </w:tabs>
        <w:suppressAutoHyphens/>
        <w:autoSpaceDN w:val="0"/>
        <w:spacing w:after="60" w:line="240" w:lineRule="exact"/>
        <w:ind w:left="426" w:firstLine="283"/>
        <w:jc w:val="both"/>
        <w:textAlignment w:val="baseline"/>
        <w:rPr>
          <w:rFonts w:ascii="Verdana" w:eastAsia="Times New Roman" w:hAnsi="Verdana" w:cs="Arial"/>
          <w:sz w:val="18"/>
          <w:szCs w:val="18"/>
          <w:lang w:eastAsia="ar-SA"/>
        </w:rPr>
      </w:pPr>
      <w:r w:rsidRPr="00FF4E48">
        <w:rPr>
          <w:rFonts w:ascii="Verdana" w:eastAsia="Times New Roman" w:hAnsi="Verdana" w:cs="Arial"/>
          <w:sz w:val="18"/>
          <w:szCs w:val="18"/>
          <w:lang w:eastAsia="ar-SA"/>
        </w:rPr>
        <w:t>Wykonawcy nie przysługuje prawo do:</w:t>
      </w:r>
    </w:p>
    <w:p w14:paraId="70125804" w14:textId="77777777" w:rsidR="00CF6DBF" w:rsidRPr="00FF4E48" w:rsidRDefault="00CF6DBF" w:rsidP="00AC1C87">
      <w:pPr>
        <w:tabs>
          <w:tab w:val="left" w:pos="1276"/>
        </w:tabs>
        <w:autoSpaceDN w:val="0"/>
        <w:spacing w:after="60" w:line="240" w:lineRule="exact"/>
        <w:ind w:left="1134" w:hanging="141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FF4E48">
        <w:rPr>
          <w:rFonts w:ascii="Verdana" w:eastAsia="Times New Roman" w:hAnsi="Verdana" w:cs="Arial"/>
          <w:sz w:val="18"/>
          <w:szCs w:val="18"/>
          <w:lang w:eastAsia="ar-SA"/>
        </w:rPr>
        <w:t>- usunięcia danych osobowych w związku z art. 17 ust. 3 lit. b, d lub e RODO;</w:t>
      </w:r>
    </w:p>
    <w:p w14:paraId="0AC785AC" w14:textId="77777777" w:rsidR="00CF6DBF" w:rsidRPr="00FF4E48" w:rsidRDefault="00CF6DBF" w:rsidP="00AC1C87">
      <w:pPr>
        <w:tabs>
          <w:tab w:val="left" w:pos="993"/>
          <w:tab w:val="left" w:pos="1276"/>
        </w:tabs>
        <w:autoSpaceDN w:val="0"/>
        <w:spacing w:after="60" w:line="240" w:lineRule="exact"/>
        <w:ind w:left="1134" w:hanging="141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FF4E48">
        <w:rPr>
          <w:rFonts w:ascii="Verdana" w:eastAsia="Times New Roman" w:hAnsi="Verdana" w:cs="Arial"/>
          <w:sz w:val="18"/>
          <w:szCs w:val="18"/>
          <w:lang w:eastAsia="ar-SA"/>
        </w:rPr>
        <w:t>- prawo do przenoszenia danych osobowych, o którym mowa w art. 20 RODO;</w:t>
      </w:r>
    </w:p>
    <w:p w14:paraId="235FC079" w14:textId="77777777" w:rsidR="00CF6DBF" w:rsidRPr="00FF4E48" w:rsidRDefault="00CF6DBF" w:rsidP="00AC1C87">
      <w:pPr>
        <w:tabs>
          <w:tab w:val="left" w:pos="851"/>
          <w:tab w:val="left" w:pos="1276"/>
        </w:tabs>
        <w:autoSpaceDN w:val="0"/>
        <w:spacing w:after="60" w:line="240" w:lineRule="exact"/>
        <w:ind w:left="1134" w:hanging="141"/>
        <w:jc w:val="both"/>
        <w:rPr>
          <w:rFonts w:ascii="Times New Roman" w:eastAsia="Times New Roman" w:hAnsi="Times New Roman" w:cs="Times New Roman"/>
          <w:kern w:val="3"/>
          <w:sz w:val="20"/>
          <w:szCs w:val="20"/>
        </w:rPr>
      </w:pPr>
      <w:r w:rsidRPr="00FF4E48">
        <w:rPr>
          <w:rFonts w:ascii="Verdana" w:eastAsia="Times New Roman" w:hAnsi="Verdana" w:cs="Arial"/>
          <w:sz w:val="18"/>
          <w:szCs w:val="18"/>
          <w:lang w:eastAsia="ar-SA"/>
        </w:rPr>
        <w:t xml:space="preserve">- na podstawie art. 21 RODO prawo sprzeciwu, wobec przetwarzania danych osobowych, gdyż podstawą prawną przetwarzania danych osobowych Wykonawców i osób uczestniczących </w:t>
      </w:r>
      <w:r w:rsidRPr="00FF4E48">
        <w:rPr>
          <w:rFonts w:ascii="Verdana" w:eastAsia="Times New Roman" w:hAnsi="Verdana" w:cs="Arial"/>
          <w:sz w:val="18"/>
          <w:szCs w:val="18"/>
          <w:lang w:eastAsia="ar-SA"/>
        </w:rPr>
        <w:br/>
        <w:t xml:space="preserve">w przedmiotowym postępowaniu jest art. 6 ust. 1 lit. b RODO. </w:t>
      </w:r>
    </w:p>
    <w:p w14:paraId="2B67A325" w14:textId="77777777" w:rsidR="007C7AF7" w:rsidRPr="00FF4E48" w:rsidRDefault="007C7AF7" w:rsidP="00AC1C87">
      <w:pPr>
        <w:pStyle w:val="Tekstpodstawowywcity"/>
        <w:numPr>
          <w:ilvl w:val="0"/>
          <w:numId w:val="9"/>
        </w:numPr>
        <w:tabs>
          <w:tab w:val="clear" w:pos="1361"/>
          <w:tab w:val="left" w:pos="426"/>
          <w:tab w:val="num" w:pos="1134"/>
        </w:tabs>
        <w:spacing w:after="60" w:line="240" w:lineRule="exact"/>
        <w:ind w:left="426" w:hanging="426"/>
        <w:jc w:val="both"/>
        <w:rPr>
          <w:rFonts w:ascii="Verdana" w:hAnsi="Verdana"/>
          <w:sz w:val="18"/>
          <w:szCs w:val="18"/>
        </w:rPr>
      </w:pPr>
      <w:r w:rsidRPr="00FF4E48">
        <w:rPr>
          <w:rFonts w:ascii="Verdana" w:hAnsi="Verdana"/>
          <w:sz w:val="18"/>
          <w:szCs w:val="18"/>
        </w:rPr>
        <w:t>Załączniki do umowy:</w:t>
      </w:r>
    </w:p>
    <w:p w14:paraId="41EA9D54" w14:textId="77777777" w:rsidR="004E7DB6" w:rsidRPr="00FF4E48" w:rsidRDefault="004E7DB6" w:rsidP="006E7A36">
      <w:pPr>
        <w:pStyle w:val="Tekstpodstawowywcity"/>
        <w:numPr>
          <w:ilvl w:val="0"/>
          <w:numId w:val="14"/>
        </w:numPr>
        <w:tabs>
          <w:tab w:val="left" w:pos="709"/>
          <w:tab w:val="left" w:pos="1418"/>
          <w:tab w:val="left" w:pos="1985"/>
        </w:tabs>
        <w:spacing w:after="60" w:line="240" w:lineRule="exact"/>
        <w:ind w:hanging="578"/>
        <w:jc w:val="both"/>
        <w:rPr>
          <w:rFonts w:ascii="Verdana" w:hAnsi="Verdana"/>
          <w:sz w:val="18"/>
          <w:szCs w:val="18"/>
        </w:rPr>
      </w:pPr>
      <w:r w:rsidRPr="00FF4E48">
        <w:rPr>
          <w:rFonts w:ascii="Verdana" w:hAnsi="Verdana"/>
          <w:sz w:val="18"/>
          <w:szCs w:val="18"/>
        </w:rPr>
        <w:t>Opis przedmiotu zamówienia</w:t>
      </w:r>
    </w:p>
    <w:p w14:paraId="60A28604" w14:textId="77777777" w:rsidR="007058FE" w:rsidRPr="00FF4E48" w:rsidRDefault="007C7AF7" w:rsidP="006E7A36">
      <w:pPr>
        <w:pStyle w:val="Tekstpodstawowywcity"/>
        <w:numPr>
          <w:ilvl w:val="0"/>
          <w:numId w:val="14"/>
        </w:numPr>
        <w:tabs>
          <w:tab w:val="left" w:pos="709"/>
          <w:tab w:val="left" w:pos="1418"/>
          <w:tab w:val="left" w:pos="1985"/>
        </w:tabs>
        <w:spacing w:after="60" w:line="240" w:lineRule="exact"/>
        <w:ind w:hanging="578"/>
        <w:jc w:val="both"/>
        <w:rPr>
          <w:rFonts w:ascii="Verdana" w:hAnsi="Verdana"/>
          <w:sz w:val="18"/>
          <w:szCs w:val="18"/>
        </w:rPr>
      </w:pPr>
      <w:r w:rsidRPr="00FF4E48">
        <w:rPr>
          <w:rFonts w:ascii="Verdana" w:hAnsi="Verdana"/>
          <w:sz w:val="18"/>
          <w:szCs w:val="18"/>
        </w:rPr>
        <w:t>Formularz ofertowy</w:t>
      </w:r>
    </w:p>
    <w:p w14:paraId="1FE07855" w14:textId="77777777" w:rsidR="00F13CF3" w:rsidRPr="00FF4E48" w:rsidRDefault="00F13CF3" w:rsidP="00F13CF3">
      <w:pPr>
        <w:pStyle w:val="Tekstpodstawowywcity"/>
        <w:numPr>
          <w:ilvl w:val="0"/>
          <w:numId w:val="14"/>
        </w:numPr>
        <w:tabs>
          <w:tab w:val="left" w:pos="709"/>
          <w:tab w:val="left" w:pos="1418"/>
          <w:tab w:val="left" w:pos="1985"/>
        </w:tabs>
        <w:spacing w:after="60" w:line="240" w:lineRule="exact"/>
        <w:ind w:hanging="578"/>
        <w:jc w:val="both"/>
        <w:rPr>
          <w:rFonts w:ascii="Verdana" w:hAnsi="Verdana"/>
          <w:sz w:val="18"/>
          <w:szCs w:val="18"/>
        </w:rPr>
      </w:pPr>
      <w:r w:rsidRPr="00FF4E48">
        <w:rPr>
          <w:rFonts w:ascii="Verdana" w:hAnsi="Verdana"/>
          <w:sz w:val="18"/>
          <w:szCs w:val="18"/>
        </w:rPr>
        <w:t>Logotypy</w:t>
      </w:r>
    </w:p>
    <w:p w14:paraId="475EEBD8" w14:textId="77777777" w:rsidR="00BA3E5D" w:rsidRPr="00FF4E48" w:rsidRDefault="00BA3E5D" w:rsidP="00FE427F">
      <w:pPr>
        <w:spacing w:after="60" w:line="240" w:lineRule="exact"/>
        <w:ind w:left="4956"/>
        <w:rPr>
          <w:rFonts w:ascii="Verdana" w:hAnsi="Verdana"/>
          <w:sz w:val="18"/>
          <w:szCs w:val="18"/>
        </w:rPr>
      </w:pPr>
    </w:p>
    <w:p w14:paraId="1F8AA4A6" w14:textId="77777777" w:rsidR="00BA3E5D" w:rsidRPr="00FF4E48" w:rsidRDefault="00BA3E5D" w:rsidP="00FE427F">
      <w:pPr>
        <w:spacing w:after="60" w:line="240" w:lineRule="exact"/>
        <w:jc w:val="center"/>
        <w:rPr>
          <w:rFonts w:ascii="Verdana" w:hAnsi="Verdana"/>
          <w:b/>
          <w:sz w:val="18"/>
          <w:szCs w:val="18"/>
        </w:rPr>
      </w:pPr>
      <w:r w:rsidRPr="00FF4E48">
        <w:rPr>
          <w:rFonts w:ascii="Verdana" w:hAnsi="Verdana"/>
          <w:b/>
          <w:sz w:val="18"/>
          <w:szCs w:val="18"/>
        </w:rPr>
        <w:t>WYKONAWCA</w:t>
      </w:r>
      <w:r w:rsidRPr="00FF4E48">
        <w:rPr>
          <w:rFonts w:ascii="Verdana" w:hAnsi="Verdana"/>
          <w:b/>
          <w:sz w:val="18"/>
          <w:szCs w:val="18"/>
        </w:rPr>
        <w:tab/>
      </w:r>
      <w:r w:rsidRPr="00FF4E48">
        <w:rPr>
          <w:rFonts w:ascii="Verdana" w:hAnsi="Verdana"/>
          <w:b/>
          <w:sz w:val="18"/>
          <w:szCs w:val="18"/>
        </w:rPr>
        <w:tab/>
      </w:r>
      <w:r w:rsidRPr="00FF4E48">
        <w:rPr>
          <w:rFonts w:ascii="Verdana" w:hAnsi="Verdana"/>
          <w:b/>
          <w:sz w:val="18"/>
          <w:szCs w:val="18"/>
        </w:rPr>
        <w:tab/>
      </w:r>
      <w:r w:rsidRPr="00FF4E48">
        <w:rPr>
          <w:rFonts w:ascii="Verdana" w:hAnsi="Verdana"/>
          <w:b/>
          <w:sz w:val="18"/>
          <w:szCs w:val="18"/>
        </w:rPr>
        <w:tab/>
      </w:r>
      <w:r w:rsidRPr="00FF4E48">
        <w:rPr>
          <w:rFonts w:ascii="Verdana" w:hAnsi="Verdana"/>
          <w:b/>
          <w:sz w:val="18"/>
          <w:szCs w:val="18"/>
        </w:rPr>
        <w:tab/>
      </w:r>
      <w:r w:rsidRPr="00FF4E48">
        <w:rPr>
          <w:rFonts w:ascii="Verdana" w:hAnsi="Verdana"/>
          <w:b/>
          <w:sz w:val="18"/>
          <w:szCs w:val="18"/>
        </w:rPr>
        <w:tab/>
      </w:r>
      <w:r w:rsidRPr="00FF4E48">
        <w:rPr>
          <w:rFonts w:ascii="Verdana" w:hAnsi="Verdana"/>
          <w:b/>
          <w:sz w:val="18"/>
          <w:szCs w:val="18"/>
        </w:rPr>
        <w:tab/>
      </w:r>
      <w:r w:rsidRPr="00FF4E48">
        <w:rPr>
          <w:rFonts w:ascii="Verdana" w:hAnsi="Verdana"/>
          <w:b/>
          <w:sz w:val="18"/>
          <w:szCs w:val="18"/>
        </w:rPr>
        <w:tab/>
        <w:t>ZAMAWIAJĄCY</w:t>
      </w:r>
    </w:p>
    <w:p w14:paraId="24DB2C5A" w14:textId="77777777" w:rsidR="00BA3E5D" w:rsidRPr="00FF4E48" w:rsidRDefault="00BA3E5D" w:rsidP="00FE427F">
      <w:pPr>
        <w:spacing w:after="60" w:line="240" w:lineRule="exact"/>
        <w:rPr>
          <w:rFonts w:ascii="Verdana" w:hAnsi="Verdana"/>
          <w:sz w:val="18"/>
          <w:szCs w:val="18"/>
        </w:rPr>
      </w:pPr>
    </w:p>
    <w:p w14:paraId="07414D71" w14:textId="77777777" w:rsidR="00BA3E5D" w:rsidRPr="00FF4E48" w:rsidRDefault="00BA3E5D" w:rsidP="00FE427F">
      <w:pPr>
        <w:spacing w:after="60" w:line="240" w:lineRule="exact"/>
        <w:rPr>
          <w:rFonts w:ascii="Verdana" w:hAnsi="Verdana"/>
          <w:sz w:val="18"/>
          <w:szCs w:val="18"/>
        </w:rPr>
      </w:pPr>
    </w:p>
    <w:p w14:paraId="6F44AC3C" w14:textId="77777777" w:rsidR="00BA3E5D" w:rsidRPr="00FF4E48" w:rsidRDefault="00BA3E5D" w:rsidP="00FE427F">
      <w:pPr>
        <w:spacing w:after="60" w:line="240" w:lineRule="exact"/>
        <w:ind w:firstLine="567"/>
        <w:rPr>
          <w:rFonts w:ascii="Verdana" w:hAnsi="Verdana"/>
          <w:sz w:val="18"/>
          <w:szCs w:val="18"/>
        </w:rPr>
      </w:pPr>
      <w:r w:rsidRPr="00FF4E48">
        <w:rPr>
          <w:rFonts w:ascii="Verdana" w:hAnsi="Verdana"/>
          <w:sz w:val="18"/>
          <w:szCs w:val="18"/>
        </w:rPr>
        <w:t>Data:</w:t>
      </w:r>
      <w:r w:rsidR="00B1466E" w:rsidRPr="00FF4E48">
        <w:rPr>
          <w:rFonts w:ascii="Verdana" w:hAnsi="Verdana"/>
          <w:sz w:val="18"/>
          <w:szCs w:val="18"/>
        </w:rPr>
        <w:t xml:space="preserve"> ………………………….</w:t>
      </w:r>
    </w:p>
    <w:p w14:paraId="38905EE0" w14:textId="77777777" w:rsidR="00BA3E5D" w:rsidRPr="00FF4E48" w:rsidRDefault="00BA3E5D" w:rsidP="00FE427F">
      <w:pPr>
        <w:spacing w:after="60" w:line="240" w:lineRule="exact"/>
        <w:jc w:val="center"/>
        <w:rPr>
          <w:rFonts w:ascii="Verdana" w:hAnsi="Verdana"/>
          <w:sz w:val="18"/>
          <w:szCs w:val="18"/>
        </w:rPr>
      </w:pPr>
    </w:p>
    <w:p w14:paraId="15949291" w14:textId="77777777" w:rsidR="00BA3E5D" w:rsidRPr="00FF4E48" w:rsidRDefault="00BA3E5D" w:rsidP="00FE427F">
      <w:pPr>
        <w:spacing w:after="60" w:line="240" w:lineRule="exact"/>
        <w:jc w:val="center"/>
        <w:rPr>
          <w:rFonts w:ascii="Verdana" w:hAnsi="Verdana"/>
          <w:sz w:val="18"/>
          <w:szCs w:val="18"/>
        </w:rPr>
      </w:pPr>
    </w:p>
    <w:p w14:paraId="7FC77A52" w14:textId="77777777" w:rsidR="00BA3E5D" w:rsidRPr="00FF4E48" w:rsidRDefault="00BA3E5D" w:rsidP="00FE427F">
      <w:pPr>
        <w:spacing w:after="60" w:line="240" w:lineRule="exact"/>
        <w:jc w:val="center"/>
        <w:rPr>
          <w:rFonts w:ascii="Verdana" w:hAnsi="Verdana"/>
          <w:sz w:val="18"/>
          <w:szCs w:val="18"/>
        </w:rPr>
      </w:pPr>
    </w:p>
    <w:p w14:paraId="22AC9E17" w14:textId="77777777" w:rsidR="00BA3E5D" w:rsidRPr="00FF4E48" w:rsidRDefault="00BA3E5D" w:rsidP="00FE427F">
      <w:pPr>
        <w:spacing w:after="60" w:line="240" w:lineRule="exact"/>
        <w:jc w:val="center"/>
        <w:rPr>
          <w:rFonts w:ascii="Verdana" w:hAnsi="Verdana"/>
          <w:sz w:val="18"/>
          <w:szCs w:val="18"/>
        </w:rPr>
      </w:pPr>
    </w:p>
    <w:p w14:paraId="5339AD66" w14:textId="77777777" w:rsidR="00AB5DB4" w:rsidRPr="00FF4E48" w:rsidRDefault="00AB5DB4" w:rsidP="00FE427F">
      <w:pPr>
        <w:spacing w:after="60" w:line="240" w:lineRule="exact"/>
        <w:jc w:val="center"/>
        <w:rPr>
          <w:rFonts w:ascii="Verdana" w:hAnsi="Verdana"/>
          <w:sz w:val="18"/>
          <w:szCs w:val="18"/>
        </w:rPr>
      </w:pPr>
    </w:p>
    <w:p w14:paraId="66BE021C" w14:textId="77777777" w:rsidR="00BA3E5D" w:rsidRPr="00FF4E48" w:rsidRDefault="00BA3E5D" w:rsidP="00FE427F">
      <w:pPr>
        <w:spacing w:after="60" w:line="240" w:lineRule="exact"/>
        <w:rPr>
          <w:rFonts w:ascii="Verdana" w:hAnsi="Verdana"/>
          <w:sz w:val="18"/>
          <w:szCs w:val="18"/>
        </w:rPr>
      </w:pPr>
    </w:p>
    <w:p w14:paraId="2263E722" w14:textId="77777777" w:rsidR="001E4F02" w:rsidRPr="00FF4E48" w:rsidRDefault="001E4F02" w:rsidP="009F4014">
      <w:pPr>
        <w:rPr>
          <w:rFonts w:ascii="Verdana" w:hAnsi="Verdana"/>
          <w:sz w:val="18"/>
          <w:szCs w:val="18"/>
        </w:rPr>
      </w:pPr>
    </w:p>
    <w:p w14:paraId="6DA6B999" w14:textId="77777777" w:rsidR="001E4F02" w:rsidRPr="00FF4E48" w:rsidRDefault="001E4F02" w:rsidP="009F4014">
      <w:pPr>
        <w:rPr>
          <w:rFonts w:ascii="Verdana" w:hAnsi="Verdana"/>
          <w:sz w:val="18"/>
          <w:szCs w:val="18"/>
        </w:rPr>
      </w:pPr>
    </w:p>
    <w:sectPr w:rsidR="001E4F02" w:rsidRPr="00FF4E48" w:rsidSect="00D73833">
      <w:pgSz w:w="11906" w:h="16838"/>
      <w:pgMar w:top="851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40396" w14:textId="77777777" w:rsidR="00C04515" w:rsidRDefault="00C04515" w:rsidP="00B46433">
      <w:pPr>
        <w:spacing w:after="0" w:line="240" w:lineRule="auto"/>
      </w:pPr>
      <w:r>
        <w:separator/>
      </w:r>
    </w:p>
  </w:endnote>
  <w:endnote w:type="continuationSeparator" w:id="0">
    <w:p w14:paraId="0DEDBF75" w14:textId="77777777" w:rsidR="00C04515" w:rsidRDefault="00C04515" w:rsidP="00B4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ndale Sans UI"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0180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91590C9" w14:textId="77777777" w:rsidR="00904B1C" w:rsidRPr="002361E3" w:rsidRDefault="00904B1C">
        <w:pPr>
          <w:pStyle w:val="Stopka"/>
          <w:jc w:val="right"/>
          <w:rPr>
            <w:sz w:val="16"/>
            <w:szCs w:val="16"/>
          </w:rPr>
        </w:pPr>
        <w:r w:rsidRPr="002361E3">
          <w:rPr>
            <w:sz w:val="16"/>
            <w:szCs w:val="16"/>
          </w:rPr>
          <w:fldChar w:fldCharType="begin"/>
        </w:r>
        <w:r w:rsidRPr="002361E3">
          <w:rPr>
            <w:sz w:val="16"/>
            <w:szCs w:val="16"/>
          </w:rPr>
          <w:instrText>PAGE   \* MERGEFORMAT</w:instrText>
        </w:r>
        <w:r w:rsidRPr="002361E3">
          <w:rPr>
            <w:sz w:val="16"/>
            <w:szCs w:val="16"/>
          </w:rPr>
          <w:fldChar w:fldCharType="separate"/>
        </w:r>
        <w:r w:rsidR="00FF4E48">
          <w:rPr>
            <w:noProof/>
            <w:sz w:val="16"/>
            <w:szCs w:val="16"/>
          </w:rPr>
          <w:t>8</w:t>
        </w:r>
        <w:r w:rsidRPr="002361E3">
          <w:rPr>
            <w:sz w:val="16"/>
            <w:szCs w:val="16"/>
          </w:rPr>
          <w:fldChar w:fldCharType="end"/>
        </w:r>
      </w:p>
    </w:sdtContent>
  </w:sdt>
  <w:p w14:paraId="0B604A5C" w14:textId="77777777" w:rsidR="00904B1C" w:rsidRDefault="00904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B5A13" w14:textId="77777777" w:rsidR="00C04515" w:rsidRDefault="00C04515" w:rsidP="00B46433">
      <w:pPr>
        <w:spacing w:after="0" w:line="240" w:lineRule="auto"/>
      </w:pPr>
      <w:r>
        <w:separator/>
      </w:r>
    </w:p>
  </w:footnote>
  <w:footnote w:type="continuationSeparator" w:id="0">
    <w:p w14:paraId="1EF4C5F5" w14:textId="77777777" w:rsidR="00C04515" w:rsidRDefault="00C04515" w:rsidP="00B46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F6CE7" w14:textId="77777777" w:rsidR="00407440" w:rsidRDefault="00407440" w:rsidP="00407440">
    <w:pPr>
      <w:pStyle w:val="Nagwek"/>
    </w:pPr>
    <w:r w:rsidRPr="00407440">
      <w:rPr>
        <w:rFonts w:cs="Calibri"/>
        <w:noProof/>
        <w:color w:val="00000A"/>
      </w:rPr>
      <w:drawing>
        <wp:anchor distT="0" distB="0" distL="114300" distR="114300" simplePos="0" relativeHeight="251659264" behindDoc="0" locked="0" layoutInCell="1" allowOverlap="1" wp14:anchorId="6744CBF3" wp14:editId="555121B0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695950" cy="873125"/>
          <wp:effectExtent l="0" t="0" r="0" b="3175"/>
          <wp:wrapSquare wrapText="bothSides"/>
          <wp:docPr id="6" name="Obraz 6" descr="ciąg PO WER i UE biało-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ąg PO WER i UE biało-czar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D1A8D1" w14:textId="77777777" w:rsidR="00407440" w:rsidRDefault="00407440">
    <w:pPr>
      <w:pStyle w:val="Nagwek"/>
    </w:pPr>
  </w:p>
  <w:p w14:paraId="59463E07" w14:textId="77777777" w:rsidR="00407440" w:rsidRDefault="004074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5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936DCA"/>
    <w:multiLevelType w:val="hybridMultilevel"/>
    <w:tmpl w:val="3D1CDC1A"/>
    <w:lvl w:ilvl="0" w:tplc="AC0A9C62">
      <w:start w:val="1"/>
      <w:numFmt w:val="decimal"/>
      <w:lvlText w:val="załącznik nr %1"/>
      <w:lvlJc w:val="right"/>
      <w:pPr>
        <w:ind w:left="72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752C47"/>
    <w:multiLevelType w:val="hybridMultilevel"/>
    <w:tmpl w:val="DA0EF068"/>
    <w:lvl w:ilvl="0" w:tplc="6610F2FA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8B7888"/>
    <w:multiLevelType w:val="hybridMultilevel"/>
    <w:tmpl w:val="9F56218A"/>
    <w:lvl w:ilvl="0" w:tplc="1316A3B0">
      <w:start w:val="1"/>
      <w:numFmt w:val="decimal"/>
      <w:lvlText w:val="3.%1"/>
      <w:lvlJc w:val="righ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9C431F"/>
    <w:multiLevelType w:val="hybridMultilevel"/>
    <w:tmpl w:val="8850FECA"/>
    <w:lvl w:ilvl="0" w:tplc="E84425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FA2A86"/>
    <w:multiLevelType w:val="multilevel"/>
    <w:tmpl w:val="221E63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u w:color="0080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064AAF"/>
    <w:multiLevelType w:val="hybridMultilevel"/>
    <w:tmpl w:val="4484F46A"/>
    <w:lvl w:ilvl="0" w:tplc="B9FC8222">
      <w:start w:val="1"/>
      <w:numFmt w:val="upperRoman"/>
      <w:pStyle w:val="Nagwek1"/>
      <w:lvlText w:val="%1"/>
      <w:lvlJc w:val="right"/>
      <w:pPr>
        <w:ind w:left="720" w:hanging="360"/>
      </w:pPr>
      <w:rPr>
        <w:rFonts w:ascii="Verdana" w:hAnsi="Verdana" w:hint="default"/>
        <w:b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D0796"/>
    <w:multiLevelType w:val="hybridMultilevel"/>
    <w:tmpl w:val="89643296"/>
    <w:name w:val="WWNum172"/>
    <w:lvl w:ilvl="0" w:tplc="9F9A6194">
      <w:start w:val="1"/>
      <w:numFmt w:val="decimal"/>
      <w:lvlText w:val="%1."/>
      <w:lvlJc w:val="right"/>
      <w:pPr>
        <w:ind w:left="108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09C5CB1"/>
    <w:multiLevelType w:val="hybridMultilevel"/>
    <w:tmpl w:val="BD24921C"/>
    <w:lvl w:ilvl="0" w:tplc="8EFCEA30">
      <w:start w:val="1"/>
      <w:numFmt w:val="decimal"/>
      <w:lvlText w:val="%1)"/>
      <w:lvlJc w:val="right"/>
      <w:pPr>
        <w:ind w:left="1571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104088E"/>
    <w:multiLevelType w:val="multilevel"/>
    <w:tmpl w:val="778233A8"/>
    <w:name w:val="WWNum173"/>
    <w:lvl w:ilvl="0">
      <w:start w:val="1"/>
      <w:numFmt w:val="decimal"/>
      <w:suff w:val="space"/>
      <w:lvlText w:val="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0"/>
        </w:tabs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right"/>
      <w:pPr>
        <w:tabs>
          <w:tab w:val="num" w:pos="0"/>
        </w:tabs>
        <w:ind w:left="4320" w:hanging="1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right"/>
      <w:pPr>
        <w:tabs>
          <w:tab w:val="num" w:pos="0"/>
        </w:tabs>
        <w:ind w:left="6480" w:hanging="180"/>
      </w:pPr>
      <w:rPr>
        <w:rFonts w:ascii="Symbol" w:hAnsi="Symbol" w:hint="default"/>
      </w:rPr>
    </w:lvl>
  </w:abstractNum>
  <w:abstractNum w:abstractNumId="16" w15:restartNumberingAfterBreak="0">
    <w:nsid w:val="111B72AC"/>
    <w:multiLevelType w:val="multilevel"/>
    <w:tmpl w:val="11927A4E"/>
    <w:styleLink w:val="WWNum2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  <w:color w:val="00000A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1230FAB"/>
    <w:multiLevelType w:val="hybridMultilevel"/>
    <w:tmpl w:val="A69AE3C2"/>
    <w:lvl w:ilvl="0" w:tplc="A85C7C0E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2B14537"/>
    <w:multiLevelType w:val="hybridMultilevel"/>
    <w:tmpl w:val="E6304484"/>
    <w:lvl w:ilvl="0" w:tplc="CD3CF822">
      <w:start w:val="6"/>
      <w:numFmt w:val="lowerLetter"/>
      <w:lvlText w:val="%1)"/>
      <w:lvlJc w:val="righ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476664"/>
    <w:multiLevelType w:val="singleLevel"/>
    <w:tmpl w:val="D384F8D6"/>
    <w:lvl w:ilvl="0">
      <w:start w:val="1"/>
      <w:numFmt w:val="decimal"/>
      <w:pStyle w:val="Podpunktnumerowany"/>
      <w:lvlText w:val="%1 )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20" w15:restartNumberingAfterBreak="0">
    <w:nsid w:val="19AA3B72"/>
    <w:multiLevelType w:val="hybridMultilevel"/>
    <w:tmpl w:val="B17EDB10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21" w15:restartNumberingAfterBreak="0">
    <w:nsid w:val="1A9B5DC6"/>
    <w:multiLevelType w:val="hybridMultilevel"/>
    <w:tmpl w:val="6E202ED6"/>
    <w:lvl w:ilvl="0" w:tplc="DFC89C62">
      <w:start w:val="1"/>
      <w:numFmt w:val="decimal"/>
      <w:lvlText w:val="%1."/>
      <w:lvlJc w:val="right"/>
      <w:pPr>
        <w:ind w:left="862" w:hanging="360"/>
      </w:pPr>
      <w:rPr>
        <w:rFonts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1B791AD2"/>
    <w:multiLevelType w:val="hybridMultilevel"/>
    <w:tmpl w:val="4D10D9FE"/>
    <w:lvl w:ilvl="0" w:tplc="85045900">
      <w:start w:val="1"/>
      <w:numFmt w:val="lowerLetter"/>
      <w:lvlText w:val="%1)"/>
      <w:lvlJc w:val="left"/>
      <w:pPr>
        <w:ind w:left="928" w:hanging="360"/>
      </w:pPr>
      <w:rPr>
        <w:rFonts w:ascii="Verdana" w:eastAsiaTheme="majorEastAsia" w:hAnsi="Verdana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8A2854"/>
    <w:multiLevelType w:val="hybridMultilevel"/>
    <w:tmpl w:val="9CE0E984"/>
    <w:lvl w:ilvl="0" w:tplc="876A8A64">
      <w:start w:val="4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CB08B8"/>
    <w:multiLevelType w:val="hybridMultilevel"/>
    <w:tmpl w:val="33385CCA"/>
    <w:lvl w:ilvl="0" w:tplc="D43CA3D8">
      <w:start w:val="1"/>
      <w:numFmt w:val="decimal"/>
      <w:lvlText w:val="załącznik nr %1 - 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924225"/>
    <w:multiLevelType w:val="multilevel"/>
    <w:tmpl w:val="6A90B168"/>
    <w:name w:val="WWNum17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right"/>
      <w:pPr>
        <w:tabs>
          <w:tab w:val="num" w:pos="0"/>
        </w:tabs>
        <w:ind w:left="4320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right"/>
      <w:pPr>
        <w:tabs>
          <w:tab w:val="num" w:pos="0"/>
        </w:tabs>
        <w:ind w:left="6480" w:hanging="180"/>
      </w:pPr>
      <w:rPr>
        <w:rFonts w:ascii="Symbol" w:hAnsi="Symbol"/>
      </w:rPr>
    </w:lvl>
  </w:abstractNum>
  <w:abstractNum w:abstractNumId="26" w15:restartNumberingAfterBreak="0">
    <w:nsid w:val="26C62538"/>
    <w:multiLevelType w:val="hybridMultilevel"/>
    <w:tmpl w:val="3E5CD5B6"/>
    <w:lvl w:ilvl="0" w:tplc="E7F41A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  <w:u w:color="00800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2C5D2E7A"/>
    <w:multiLevelType w:val="hybridMultilevel"/>
    <w:tmpl w:val="57DE3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465AF3"/>
    <w:multiLevelType w:val="hybridMultilevel"/>
    <w:tmpl w:val="CC4C2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076A96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9D1900"/>
    <w:multiLevelType w:val="hybridMultilevel"/>
    <w:tmpl w:val="739A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36785B3F"/>
    <w:multiLevelType w:val="hybridMultilevel"/>
    <w:tmpl w:val="7834FF66"/>
    <w:lvl w:ilvl="0" w:tplc="E7F41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u w:color="008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7794AA2"/>
    <w:multiLevelType w:val="hybridMultilevel"/>
    <w:tmpl w:val="B1BACB80"/>
    <w:lvl w:ilvl="0" w:tplc="7B40B4CE">
      <w:start w:val="1"/>
      <w:numFmt w:val="lowerLetter"/>
      <w:lvlText w:val="%1)"/>
      <w:lvlJc w:val="left"/>
      <w:pPr>
        <w:ind w:left="928" w:hanging="360"/>
      </w:pPr>
      <w:rPr>
        <w:rFonts w:ascii="Verdana" w:eastAsiaTheme="majorEastAsia" w:hAnsi="Verdana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9A64F70"/>
    <w:multiLevelType w:val="hybridMultilevel"/>
    <w:tmpl w:val="C71066C8"/>
    <w:lvl w:ilvl="0" w:tplc="7A2C627A">
      <w:start w:val="4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6E6004"/>
    <w:multiLevelType w:val="hybridMultilevel"/>
    <w:tmpl w:val="7ADCCF26"/>
    <w:lvl w:ilvl="0" w:tplc="9DF2C72A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F092AD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7CF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C710593"/>
    <w:multiLevelType w:val="hybridMultilevel"/>
    <w:tmpl w:val="FE049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890416"/>
    <w:multiLevelType w:val="hybridMultilevel"/>
    <w:tmpl w:val="9DD8EF74"/>
    <w:lvl w:ilvl="0" w:tplc="9DF2C72A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F092AD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834852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3944E1F"/>
    <w:multiLevelType w:val="hybridMultilevel"/>
    <w:tmpl w:val="46DCB460"/>
    <w:lvl w:ilvl="0" w:tplc="7DC46122">
      <w:start w:val="1"/>
      <w:numFmt w:val="lowerLetter"/>
      <w:lvlText w:val="%1)"/>
      <w:lvlJc w:val="left"/>
      <w:pPr>
        <w:ind w:left="928" w:hanging="360"/>
      </w:pPr>
      <w:rPr>
        <w:rFonts w:ascii="Verdana" w:eastAsiaTheme="majorEastAsia" w:hAnsi="Verdana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47E4B5D"/>
    <w:multiLevelType w:val="hybridMultilevel"/>
    <w:tmpl w:val="D8FCD2CC"/>
    <w:lvl w:ilvl="0" w:tplc="5156A8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1F6712"/>
    <w:multiLevelType w:val="hybridMultilevel"/>
    <w:tmpl w:val="B280446E"/>
    <w:lvl w:ilvl="0" w:tplc="A942C922">
      <w:start w:val="7"/>
      <w:numFmt w:val="decimal"/>
      <w:lvlText w:val="3.%1"/>
      <w:lvlJc w:val="righ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EA5D4D"/>
    <w:multiLevelType w:val="multilevel"/>
    <w:tmpl w:val="3F6EE524"/>
    <w:lvl w:ilvl="0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6E1733B0"/>
    <w:multiLevelType w:val="multilevel"/>
    <w:tmpl w:val="58D8C824"/>
    <w:lvl w:ilvl="0">
      <w:start w:val="1"/>
      <w:numFmt w:val="decimal"/>
      <w:lvlText w:val="%1)"/>
      <w:lvlJc w:val="left"/>
      <w:pPr>
        <w:ind w:left="1004" w:hanging="360"/>
      </w:pPr>
      <w:rPr>
        <w:rFonts w:ascii="Verdana" w:eastAsia="Times New Roman" w:hAnsi="Verdana" w:cs="Arial"/>
        <w:sz w:val="18"/>
        <w:szCs w:val="1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6E505408"/>
    <w:multiLevelType w:val="hybridMultilevel"/>
    <w:tmpl w:val="7BE46190"/>
    <w:lvl w:ilvl="0" w:tplc="25CED2F6">
      <w:start w:val="1"/>
      <w:numFmt w:val="lowerLetter"/>
      <w:lvlText w:val="%1)"/>
      <w:lvlJc w:val="left"/>
      <w:pPr>
        <w:ind w:left="928" w:hanging="360"/>
      </w:pPr>
      <w:rPr>
        <w:rFonts w:ascii="Verdana" w:eastAsiaTheme="majorEastAsia" w:hAnsi="Verdana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8E17A4"/>
    <w:multiLevelType w:val="hybridMultilevel"/>
    <w:tmpl w:val="2D4AF17A"/>
    <w:lvl w:ilvl="0" w:tplc="7FAA3E0C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6"/>
  </w:num>
  <w:num w:numId="4">
    <w:abstractNumId w:val="33"/>
  </w:num>
  <w:num w:numId="5">
    <w:abstractNumId w:val="36"/>
  </w:num>
  <w:num w:numId="6">
    <w:abstractNumId w:val="14"/>
  </w:num>
  <w:num w:numId="7">
    <w:abstractNumId w:val="30"/>
  </w:num>
  <w:num w:numId="8">
    <w:abstractNumId w:val="19"/>
  </w:num>
  <w:num w:numId="9">
    <w:abstractNumId w:val="40"/>
  </w:num>
  <w:num w:numId="10">
    <w:abstractNumId w:val="28"/>
  </w:num>
  <w:num w:numId="11">
    <w:abstractNumId w:val="34"/>
  </w:num>
  <w:num w:numId="12">
    <w:abstractNumId w:val="7"/>
  </w:num>
  <w:num w:numId="13">
    <w:abstractNumId w:val="17"/>
  </w:num>
  <w:num w:numId="14">
    <w:abstractNumId w:val="24"/>
  </w:num>
  <w:num w:numId="15">
    <w:abstractNumId w:val="20"/>
  </w:num>
  <w:num w:numId="16">
    <w:abstractNumId w:val="43"/>
  </w:num>
  <w:num w:numId="17">
    <w:abstractNumId w:val="31"/>
  </w:num>
  <w:num w:numId="18">
    <w:abstractNumId w:val="18"/>
  </w:num>
  <w:num w:numId="19">
    <w:abstractNumId w:val="11"/>
  </w:num>
  <w:num w:numId="20">
    <w:abstractNumId w:val="23"/>
  </w:num>
  <w:num w:numId="21">
    <w:abstractNumId w:val="38"/>
  </w:num>
  <w:num w:numId="22">
    <w:abstractNumId w:val="35"/>
  </w:num>
  <w:num w:numId="23">
    <w:abstractNumId w:val="8"/>
  </w:num>
  <w:num w:numId="24">
    <w:abstractNumId w:val="10"/>
  </w:num>
  <w:num w:numId="25">
    <w:abstractNumId w:val="21"/>
  </w:num>
  <w:num w:numId="26">
    <w:abstractNumId w:val="26"/>
  </w:num>
  <w:num w:numId="27">
    <w:abstractNumId w:val="42"/>
    <w:lvlOverride w:ilvl="0">
      <w:startOverride w:val="1"/>
    </w:lvlOverride>
  </w:num>
  <w:num w:numId="28">
    <w:abstractNumId w:val="22"/>
  </w:num>
  <w:num w:numId="29">
    <w:abstractNumId w:val="37"/>
  </w:num>
  <w:num w:numId="30">
    <w:abstractNumId w:val="32"/>
  </w:num>
  <w:num w:numId="31">
    <w:abstractNumId w:val="29"/>
  </w:num>
  <w:num w:numId="32">
    <w:abstractNumId w:val="16"/>
  </w:num>
  <w:num w:numId="33">
    <w:abstractNumId w:val="41"/>
  </w:num>
  <w:num w:numId="34">
    <w:abstractNumId w:val="39"/>
  </w:num>
  <w:num w:numId="35">
    <w:abstractNumId w:val="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9C"/>
    <w:rsid w:val="00003E8C"/>
    <w:rsid w:val="00004F65"/>
    <w:rsid w:val="0001309C"/>
    <w:rsid w:val="000143BF"/>
    <w:rsid w:val="000269BB"/>
    <w:rsid w:val="000357EB"/>
    <w:rsid w:val="00035924"/>
    <w:rsid w:val="00074F7E"/>
    <w:rsid w:val="00075A2C"/>
    <w:rsid w:val="0009014C"/>
    <w:rsid w:val="00094341"/>
    <w:rsid w:val="00097389"/>
    <w:rsid w:val="000A2DE6"/>
    <w:rsid w:val="000A5D7D"/>
    <w:rsid w:val="000A72CA"/>
    <w:rsid w:val="000B110D"/>
    <w:rsid w:val="000B30B5"/>
    <w:rsid w:val="000B5F00"/>
    <w:rsid w:val="000B6EF1"/>
    <w:rsid w:val="000C32E3"/>
    <w:rsid w:val="000D0DCA"/>
    <w:rsid w:val="001008F5"/>
    <w:rsid w:val="0010212B"/>
    <w:rsid w:val="001072D3"/>
    <w:rsid w:val="00107F56"/>
    <w:rsid w:val="00110001"/>
    <w:rsid w:val="00126827"/>
    <w:rsid w:val="001303EB"/>
    <w:rsid w:val="001356BD"/>
    <w:rsid w:val="0014194D"/>
    <w:rsid w:val="00147071"/>
    <w:rsid w:val="00147EC7"/>
    <w:rsid w:val="0015615F"/>
    <w:rsid w:val="00170F89"/>
    <w:rsid w:val="001717AD"/>
    <w:rsid w:val="0019075C"/>
    <w:rsid w:val="001A3D17"/>
    <w:rsid w:val="001A4E98"/>
    <w:rsid w:val="001A5B5B"/>
    <w:rsid w:val="001A6ECE"/>
    <w:rsid w:val="001A72F9"/>
    <w:rsid w:val="001C3191"/>
    <w:rsid w:val="001D1180"/>
    <w:rsid w:val="001D3061"/>
    <w:rsid w:val="001E034C"/>
    <w:rsid w:val="001E4F02"/>
    <w:rsid w:val="001F1780"/>
    <w:rsid w:val="001F222E"/>
    <w:rsid w:val="001F691B"/>
    <w:rsid w:val="00200C4C"/>
    <w:rsid w:val="002042E1"/>
    <w:rsid w:val="002266B3"/>
    <w:rsid w:val="00235C82"/>
    <w:rsid w:val="002361E3"/>
    <w:rsid w:val="00237B9E"/>
    <w:rsid w:val="0024385F"/>
    <w:rsid w:val="0025127D"/>
    <w:rsid w:val="002571D4"/>
    <w:rsid w:val="002603E2"/>
    <w:rsid w:val="0029024F"/>
    <w:rsid w:val="00292BFD"/>
    <w:rsid w:val="002A2FFD"/>
    <w:rsid w:val="002B4DF5"/>
    <w:rsid w:val="002D5B77"/>
    <w:rsid w:val="002E2C3C"/>
    <w:rsid w:val="002E6CD9"/>
    <w:rsid w:val="002E7C47"/>
    <w:rsid w:val="002F01BA"/>
    <w:rsid w:val="002F4724"/>
    <w:rsid w:val="00310DFD"/>
    <w:rsid w:val="00310EAA"/>
    <w:rsid w:val="00313CD4"/>
    <w:rsid w:val="00330782"/>
    <w:rsid w:val="003322D4"/>
    <w:rsid w:val="00334C27"/>
    <w:rsid w:val="003447D2"/>
    <w:rsid w:val="00356882"/>
    <w:rsid w:val="003713BB"/>
    <w:rsid w:val="0037721C"/>
    <w:rsid w:val="00380A0D"/>
    <w:rsid w:val="003819B3"/>
    <w:rsid w:val="0039740B"/>
    <w:rsid w:val="003A29E0"/>
    <w:rsid w:val="003B4595"/>
    <w:rsid w:val="003B56E1"/>
    <w:rsid w:val="003C00DC"/>
    <w:rsid w:val="003C6B3F"/>
    <w:rsid w:val="003D5491"/>
    <w:rsid w:val="003D7B30"/>
    <w:rsid w:val="003E28BC"/>
    <w:rsid w:val="003E33F8"/>
    <w:rsid w:val="003E6B30"/>
    <w:rsid w:val="00403C1A"/>
    <w:rsid w:val="00404EAF"/>
    <w:rsid w:val="004062EE"/>
    <w:rsid w:val="00407440"/>
    <w:rsid w:val="00407F42"/>
    <w:rsid w:val="0041333A"/>
    <w:rsid w:val="00420A6B"/>
    <w:rsid w:val="00427DDE"/>
    <w:rsid w:val="00430FEE"/>
    <w:rsid w:val="00456568"/>
    <w:rsid w:val="0047176F"/>
    <w:rsid w:val="00475F60"/>
    <w:rsid w:val="00482096"/>
    <w:rsid w:val="004968A4"/>
    <w:rsid w:val="00496BCC"/>
    <w:rsid w:val="004A228E"/>
    <w:rsid w:val="004A5370"/>
    <w:rsid w:val="004A5F8F"/>
    <w:rsid w:val="004A735E"/>
    <w:rsid w:val="004B3698"/>
    <w:rsid w:val="004B6F7C"/>
    <w:rsid w:val="004C2C08"/>
    <w:rsid w:val="004D4ABD"/>
    <w:rsid w:val="004D5AFC"/>
    <w:rsid w:val="004E0699"/>
    <w:rsid w:val="004E534C"/>
    <w:rsid w:val="004E7DB6"/>
    <w:rsid w:val="004F5D0C"/>
    <w:rsid w:val="004F6E63"/>
    <w:rsid w:val="004F76A2"/>
    <w:rsid w:val="005018F7"/>
    <w:rsid w:val="005051CE"/>
    <w:rsid w:val="005072D3"/>
    <w:rsid w:val="00512FEC"/>
    <w:rsid w:val="0051481C"/>
    <w:rsid w:val="00516EA5"/>
    <w:rsid w:val="005174A8"/>
    <w:rsid w:val="0052323F"/>
    <w:rsid w:val="00530504"/>
    <w:rsid w:val="00530675"/>
    <w:rsid w:val="00533B2C"/>
    <w:rsid w:val="0055537E"/>
    <w:rsid w:val="0055621B"/>
    <w:rsid w:val="00561BDB"/>
    <w:rsid w:val="0056285D"/>
    <w:rsid w:val="00567257"/>
    <w:rsid w:val="005676CD"/>
    <w:rsid w:val="00567A0C"/>
    <w:rsid w:val="005749F4"/>
    <w:rsid w:val="00574DA1"/>
    <w:rsid w:val="005763C2"/>
    <w:rsid w:val="005810C0"/>
    <w:rsid w:val="00583A37"/>
    <w:rsid w:val="0059262D"/>
    <w:rsid w:val="0059337C"/>
    <w:rsid w:val="00596185"/>
    <w:rsid w:val="005A220A"/>
    <w:rsid w:val="005A69E8"/>
    <w:rsid w:val="005B2753"/>
    <w:rsid w:val="005B4315"/>
    <w:rsid w:val="005C0092"/>
    <w:rsid w:val="005C0BF7"/>
    <w:rsid w:val="005C1AA9"/>
    <w:rsid w:val="005C4516"/>
    <w:rsid w:val="005D0607"/>
    <w:rsid w:val="005D7B26"/>
    <w:rsid w:val="005E5248"/>
    <w:rsid w:val="005E7397"/>
    <w:rsid w:val="005F3B64"/>
    <w:rsid w:val="00616308"/>
    <w:rsid w:val="00625514"/>
    <w:rsid w:val="00625C7C"/>
    <w:rsid w:val="00627763"/>
    <w:rsid w:val="006307B3"/>
    <w:rsid w:val="00634676"/>
    <w:rsid w:val="00637146"/>
    <w:rsid w:val="0065472D"/>
    <w:rsid w:val="006624AB"/>
    <w:rsid w:val="00667F1A"/>
    <w:rsid w:val="00670E6F"/>
    <w:rsid w:val="0067318D"/>
    <w:rsid w:val="00676B2E"/>
    <w:rsid w:val="006B1561"/>
    <w:rsid w:val="006B37A3"/>
    <w:rsid w:val="006B4D95"/>
    <w:rsid w:val="006B5F62"/>
    <w:rsid w:val="006B6590"/>
    <w:rsid w:val="006B7BF2"/>
    <w:rsid w:val="006C56F7"/>
    <w:rsid w:val="006C5912"/>
    <w:rsid w:val="006C5FBB"/>
    <w:rsid w:val="006D0642"/>
    <w:rsid w:val="006D0A94"/>
    <w:rsid w:val="006D44CA"/>
    <w:rsid w:val="006D5EF5"/>
    <w:rsid w:val="006E7A36"/>
    <w:rsid w:val="006F3BC1"/>
    <w:rsid w:val="006F5460"/>
    <w:rsid w:val="006F7775"/>
    <w:rsid w:val="007037A8"/>
    <w:rsid w:val="00704179"/>
    <w:rsid w:val="007058FE"/>
    <w:rsid w:val="00711F2A"/>
    <w:rsid w:val="00716CCB"/>
    <w:rsid w:val="00724242"/>
    <w:rsid w:val="00744FE8"/>
    <w:rsid w:val="00751080"/>
    <w:rsid w:val="00755858"/>
    <w:rsid w:val="007577B1"/>
    <w:rsid w:val="007614AC"/>
    <w:rsid w:val="0076649A"/>
    <w:rsid w:val="007737D5"/>
    <w:rsid w:val="00787DAE"/>
    <w:rsid w:val="007924CF"/>
    <w:rsid w:val="007951BF"/>
    <w:rsid w:val="007A7993"/>
    <w:rsid w:val="007B6094"/>
    <w:rsid w:val="007C3A9B"/>
    <w:rsid w:val="007C7AF7"/>
    <w:rsid w:val="007D71F6"/>
    <w:rsid w:val="007E2A9E"/>
    <w:rsid w:val="007E3DEC"/>
    <w:rsid w:val="007E7745"/>
    <w:rsid w:val="007F0171"/>
    <w:rsid w:val="007F1C2B"/>
    <w:rsid w:val="007F3438"/>
    <w:rsid w:val="00803EF0"/>
    <w:rsid w:val="008061AD"/>
    <w:rsid w:val="00810B33"/>
    <w:rsid w:val="0081227A"/>
    <w:rsid w:val="00812AC6"/>
    <w:rsid w:val="00812F34"/>
    <w:rsid w:val="0081603D"/>
    <w:rsid w:val="00844F66"/>
    <w:rsid w:val="00845A3F"/>
    <w:rsid w:val="008461D0"/>
    <w:rsid w:val="0085358C"/>
    <w:rsid w:val="0085654A"/>
    <w:rsid w:val="00857993"/>
    <w:rsid w:val="00863C6D"/>
    <w:rsid w:val="00867A02"/>
    <w:rsid w:val="0087782E"/>
    <w:rsid w:val="0088391F"/>
    <w:rsid w:val="008871F5"/>
    <w:rsid w:val="00890537"/>
    <w:rsid w:val="0089453F"/>
    <w:rsid w:val="008A538A"/>
    <w:rsid w:val="008A730A"/>
    <w:rsid w:val="008B0AB5"/>
    <w:rsid w:val="008B5F5F"/>
    <w:rsid w:val="008D121E"/>
    <w:rsid w:val="008D7886"/>
    <w:rsid w:val="008E209C"/>
    <w:rsid w:val="008E633D"/>
    <w:rsid w:val="008E700B"/>
    <w:rsid w:val="008E71BD"/>
    <w:rsid w:val="008F0A6C"/>
    <w:rsid w:val="008F34D0"/>
    <w:rsid w:val="00904B1C"/>
    <w:rsid w:val="0091079D"/>
    <w:rsid w:val="00912360"/>
    <w:rsid w:val="00913C46"/>
    <w:rsid w:val="00920B27"/>
    <w:rsid w:val="0092459C"/>
    <w:rsid w:val="00943C67"/>
    <w:rsid w:val="009452B8"/>
    <w:rsid w:val="00946FDE"/>
    <w:rsid w:val="009473E4"/>
    <w:rsid w:val="00954F24"/>
    <w:rsid w:val="0095676F"/>
    <w:rsid w:val="009669A8"/>
    <w:rsid w:val="00971DF1"/>
    <w:rsid w:val="00975B3D"/>
    <w:rsid w:val="009800F4"/>
    <w:rsid w:val="00985348"/>
    <w:rsid w:val="00986976"/>
    <w:rsid w:val="00987011"/>
    <w:rsid w:val="00990115"/>
    <w:rsid w:val="00994D9B"/>
    <w:rsid w:val="009A604D"/>
    <w:rsid w:val="009A667C"/>
    <w:rsid w:val="009C2804"/>
    <w:rsid w:val="009C45D5"/>
    <w:rsid w:val="009F1EF3"/>
    <w:rsid w:val="009F4014"/>
    <w:rsid w:val="00A00261"/>
    <w:rsid w:val="00A06A13"/>
    <w:rsid w:val="00A10D6B"/>
    <w:rsid w:val="00A130AB"/>
    <w:rsid w:val="00A13B84"/>
    <w:rsid w:val="00A17919"/>
    <w:rsid w:val="00A20422"/>
    <w:rsid w:val="00A3398A"/>
    <w:rsid w:val="00A42F28"/>
    <w:rsid w:val="00A45AF0"/>
    <w:rsid w:val="00A61F6B"/>
    <w:rsid w:val="00A63DBA"/>
    <w:rsid w:val="00A6625A"/>
    <w:rsid w:val="00A67227"/>
    <w:rsid w:val="00A71E61"/>
    <w:rsid w:val="00A73DDD"/>
    <w:rsid w:val="00A83BB3"/>
    <w:rsid w:val="00A862E7"/>
    <w:rsid w:val="00A876EC"/>
    <w:rsid w:val="00A921EA"/>
    <w:rsid w:val="00A931EA"/>
    <w:rsid w:val="00A95CA0"/>
    <w:rsid w:val="00A96A02"/>
    <w:rsid w:val="00AA00B3"/>
    <w:rsid w:val="00AA1937"/>
    <w:rsid w:val="00AA2213"/>
    <w:rsid w:val="00AA75C5"/>
    <w:rsid w:val="00AB26B8"/>
    <w:rsid w:val="00AB5DB4"/>
    <w:rsid w:val="00AC1C87"/>
    <w:rsid w:val="00AD0255"/>
    <w:rsid w:val="00AD7F2A"/>
    <w:rsid w:val="00AE6D86"/>
    <w:rsid w:val="00AE7447"/>
    <w:rsid w:val="00AF09AB"/>
    <w:rsid w:val="00AF1CE8"/>
    <w:rsid w:val="00AF3E91"/>
    <w:rsid w:val="00B02437"/>
    <w:rsid w:val="00B0791F"/>
    <w:rsid w:val="00B1466E"/>
    <w:rsid w:val="00B3762E"/>
    <w:rsid w:val="00B417AE"/>
    <w:rsid w:val="00B46433"/>
    <w:rsid w:val="00B474A5"/>
    <w:rsid w:val="00B47942"/>
    <w:rsid w:val="00B5214E"/>
    <w:rsid w:val="00B53896"/>
    <w:rsid w:val="00B63B3F"/>
    <w:rsid w:val="00B64A88"/>
    <w:rsid w:val="00B64ACF"/>
    <w:rsid w:val="00B75A6D"/>
    <w:rsid w:val="00B846C4"/>
    <w:rsid w:val="00B92BD5"/>
    <w:rsid w:val="00BA30AE"/>
    <w:rsid w:val="00BA3E5D"/>
    <w:rsid w:val="00BA5D4A"/>
    <w:rsid w:val="00BB534D"/>
    <w:rsid w:val="00BB5584"/>
    <w:rsid w:val="00BC1581"/>
    <w:rsid w:val="00BC616B"/>
    <w:rsid w:val="00BD0393"/>
    <w:rsid w:val="00BD536C"/>
    <w:rsid w:val="00BD636B"/>
    <w:rsid w:val="00BD729A"/>
    <w:rsid w:val="00BD77F8"/>
    <w:rsid w:val="00BE7AA4"/>
    <w:rsid w:val="00BF320F"/>
    <w:rsid w:val="00BF3E4B"/>
    <w:rsid w:val="00BF6979"/>
    <w:rsid w:val="00C03997"/>
    <w:rsid w:val="00C04515"/>
    <w:rsid w:val="00C06650"/>
    <w:rsid w:val="00C071E8"/>
    <w:rsid w:val="00C16FC1"/>
    <w:rsid w:val="00C1759D"/>
    <w:rsid w:val="00C31473"/>
    <w:rsid w:val="00C3170F"/>
    <w:rsid w:val="00C34936"/>
    <w:rsid w:val="00C354BB"/>
    <w:rsid w:val="00C359FF"/>
    <w:rsid w:val="00C35DB1"/>
    <w:rsid w:val="00C632FF"/>
    <w:rsid w:val="00C663C8"/>
    <w:rsid w:val="00C72439"/>
    <w:rsid w:val="00C8241F"/>
    <w:rsid w:val="00C92160"/>
    <w:rsid w:val="00C9523D"/>
    <w:rsid w:val="00CA515D"/>
    <w:rsid w:val="00CA7C93"/>
    <w:rsid w:val="00CB26B0"/>
    <w:rsid w:val="00CD5EB1"/>
    <w:rsid w:val="00CD70E0"/>
    <w:rsid w:val="00CE2904"/>
    <w:rsid w:val="00CF6DBF"/>
    <w:rsid w:val="00D27AE1"/>
    <w:rsid w:val="00D306F0"/>
    <w:rsid w:val="00D34D8B"/>
    <w:rsid w:val="00D4167A"/>
    <w:rsid w:val="00D431BB"/>
    <w:rsid w:val="00D4594D"/>
    <w:rsid w:val="00D51573"/>
    <w:rsid w:val="00D515CF"/>
    <w:rsid w:val="00D55792"/>
    <w:rsid w:val="00D5695E"/>
    <w:rsid w:val="00D57410"/>
    <w:rsid w:val="00D60391"/>
    <w:rsid w:val="00D60B17"/>
    <w:rsid w:val="00D6318B"/>
    <w:rsid w:val="00D73833"/>
    <w:rsid w:val="00D80DCF"/>
    <w:rsid w:val="00D85526"/>
    <w:rsid w:val="00D9076A"/>
    <w:rsid w:val="00D91EA6"/>
    <w:rsid w:val="00DA7C82"/>
    <w:rsid w:val="00DB21EA"/>
    <w:rsid w:val="00DC0732"/>
    <w:rsid w:val="00DC2B71"/>
    <w:rsid w:val="00DC486D"/>
    <w:rsid w:val="00DC5780"/>
    <w:rsid w:val="00DC6448"/>
    <w:rsid w:val="00DE3F10"/>
    <w:rsid w:val="00DF4017"/>
    <w:rsid w:val="00E012A6"/>
    <w:rsid w:val="00E04CF4"/>
    <w:rsid w:val="00E04F0D"/>
    <w:rsid w:val="00E1113E"/>
    <w:rsid w:val="00E42C6B"/>
    <w:rsid w:val="00E54365"/>
    <w:rsid w:val="00E55B6A"/>
    <w:rsid w:val="00E72A0A"/>
    <w:rsid w:val="00E72F6C"/>
    <w:rsid w:val="00E8195B"/>
    <w:rsid w:val="00E8597E"/>
    <w:rsid w:val="00E90C4A"/>
    <w:rsid w:val="00E954B2"/>
    <w:rsid w:val="00E95FBB"/>
    <w:rsid w:val="00EA1EC0"/>
    <w:rsid w:val="00EA6E08"/>
    <w:rsid w:val="00EB1A96"/>
    <w:rsid w:val="00EB445E"/>
    <w:rsid w:val="00EB4DD1"/>
    <w:rsid w:val="00EB4E56"/>
    <w:rsid w:val="00EC3368"/>
    <w:rsid w:val="00EC651C"/>
    <w:rsid w:val="00ED4ACB"/>
    <w:rsid w:val="00EE7C7F"/>
    <w:rsid w:val="00EE7E94"/>
    <w:rsid w:val="00EF7381"/>
    <w:rsid w:val="00F04BC5"/>
    <w:rsid w:val="00F07E2B"/>
    <w:rsid w:val="00F10135"/>
    <w:rsid w:val="00F12553"/>
    <w:rsid w:val="00F13CF3"/>
    <w:rsid w:val="00F17EB0"/>
    <w:rsid w:val="00F23A59"/>
    <w:rsid w:val="00F23BF1"/>
    <w:rsid w:val="00F31A0B"/>
    <w:rsid w:val="00F554C5"/>
    <w:rsid w:val="00F703E4"/>
    <w:rsid w:val="00F758EE"/>
    <w:rsid w:val="00F82DF3"/>
    <w:rsid w:val="00F95629"/>
    <w:rsid w:val="00FC10C4"/>
    <w:rsid w:val="00FC16B6"/>
    <w:rsid w:val="00FC3B0C"/>
    <w:rsid w:val="00FD150F"/>
    <w:rsid w:val="00FD1F0D"/>
    <w:rsid w:val="00FE254F"/>
    <w:rsid w:val="00FE427F"/>
    <w:rsid w:val="00FE6D4B"/>
    <w:rsid w:val="00FE7018"/>
    <w:rsid w:val="00FF421D"/>
    <w:rsid w:val="00FF4E48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7E8D2"/>
  <w15:docId w15:val="{572BFBA0-ED98-41E0-8CD5-9F09C07A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5C5"/>
  </w:style>
  <w:style w:type="paragraph" w:styleId="Nagwek1">
    <w:name w:val="heading 1"/>
    <w:basedOn w:val="Normalny"/>
    <w:next w:val="Normalny"/>
    <w:link w:val="Nagwek1Znak"/>
    <w:uiPriority w:val="9"/>
    <w:qFormat/>
    <w:rsid w:val="00867A02"/>
    <w:pPr>
      <w:keepNext/>
      <w:keepLines/>
      <w:numPr>
        <w:numId w:val="2"/>
      </w:numPr>
      <w:spacing w:before="240" w:after="0"/>
      <w:outlineLvl w:val="0"/>
    </w:pPr>
    <w:rPr>
      <w:rFonts w:ascii="Verdana" w:eastAsiaTheme="majorEastAsia" w:hAnsi="Verdana" w:cstheme="majorBidi"/>
      <w:b/>
      <w:sz w:val="1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7A02"/>
    <w:pPr>
      <w:keepNext/>
      <w:keepLines/>
      <w:spacing w:before="40" w:after="0"/>
      <w:outlineLvl w:val="1"/>
    </w:pPr>
    <w:rPr>
      <w:rFonts w:ascii="Verdana" w:eastAsiaTheme="majorEastAsia" w:hAnsi="Verdana" w:cstheme="majorBidi"/>
      <w:sz w:val="1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17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64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3E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3E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paragraph" w:customStyle="1" w:styleId="Akapitzlist1">
    <w:name w:val="Akapit z listą1"/>
    <w:basedOn w:val="Normalny"/>
    <w:rsid w:val="00C1759D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unhideWhenUsed/>
    <w:rsid w:val="00496BCC"/>
    <w:rPr>
      <w:color w:val="0000FF"/>
      <w:u w:val="single"/>
    </w:rPr>
  </w:style>
  <w:style w:type="paragraph" w:styleId="Nagwek">
    <w:name w:val="header"/>
    <w:aliases w:val="Nagłówek strony Znak"/>
    <w:basedOn w:val="Normalny"/>
    <w:link w:val="NagwekZnak"/>
    <w:unhideWhenUsed/>
    <w:qFormat/>
    <w:rsid w:val="00496B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aliases w:val="Nagłówek strony Znak Znak"/>
    <w:basedOn w:val="Domylnaczcionkaakapitu"/>
    <w:link w:val="Nagwek"/>
    <w:uiPriority w:val="99"/>
    <w:rsid w:val="00496BC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67A02"/>
    <w:rPr>
      <w:rFonts w:ascii="Verdana" w:eastAsiaTheme="majorEastAsia" w:hAnsi="Verdana" w:cstheme="majorBidi"/>
      <w:b/>
      <w:sz w:val="1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7A02"/>
    <w:rPr>
      <w:rFonts w:ascii="Verdana" w:eastAsiaTheme="majorEastAsia" w:hAnsi="Verdana" w:cstheme="majorBidi"/>
      <w:sz w:val="18"/>
      <w:szCs w:val="26"/>
    </w:rPr>
  </w:style>
  <w:style w:type="paragraph" w:styleId="Tekstpodstawowy">
    <w:name w:val="Body Text"/>
    <w:basedOn w:val="Normalny"/>
    <w:link w:val="TekstpodstawowyZnak"/>
    <w:semiHidden/>
    <w:rsid w:val="00A20422"/>
    <w:pPr>
      <w:suppressAutoHyphens/>
      <w:spacing w:after="140" w:line="288" w:lineRule="auto"/>
      <w:ind w:left="357" w:hanging="357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0422"/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A20422"/>
    <w:pPr>
      <w:suppressAutoHyphens/>
      <w:spacing w:before="120" w:after="0" w:line="240" w:lineRule="exact"/>
      <w:ind w:left="357" w:hanging="357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A20422"/>
    <w:pPr>
      <w:suppressAutoHyphens/>
      <w:spacing w:before="120" w:after="0" w:line="240" w:lineRule="exact"/>
      <w:ind w:left="357" w:hanging="357"/>
      <w:jc w:val="both"/>
    </w:pPr>
    <w:rPr>
      <w:rFonts w:ascii="Tahoma" w:eastAsia="Times New Roman" w:hAnsi="Tahoma" w:cs="Tahoma"/>
      <w:color w:val="00000A"/>
      <w:kern w:val="1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2042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20422"/>
    <w:pPr>
      <w:suppressAutoHyphens/>
      <w:spacing w:before="120" w:after="0" w:line="240" w:lineRule="exact"/>
      <w:ind w:left="357" w:hanging="357"/>
      <w:jc w:val="both"/>
    </w:pPr>
    <w:rPr>
      <w:rFonts w:ascii="Times New Roman" w:eastAsia="Times New Roman" w:hAnsi="Times New Roman" w:cs="Times New Roman"/>
      <w:color w:val="00000A"/>
      <w:kern w:val="1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20422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20422"/>
    <w:rPr>
      <w:rFonts w:ascii="Times New Roman" w:eastAsia="Times New Roman" w:hAnsi="Times New Roman" w:cs="Times New Roman"/>
      <w:color w:val="00000A"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422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A20422"/>
    <w:pPr>
      <w:tabs>
        <w:tab w:val="left" w:pos="3192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A204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17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blokowy">
    <w:name w:val="Block Text"/>
    <w:basedOn w:val="Normalny"/>
    <w:semiHidden/>
    <w:rsid w:val="00ED4ACB"/>
    <w:pPr>
      <w:tabs>
        <w:tab w:val="left" w:pos="851"/>
      </w:tabs>
      <w:spacing w:after="0" w:line="240" w:lineRule="auto"/>
      <w:ind w:left="720" w:right="-284" w:hanging="360"/>
      <w:jc w:val="both"/>
    </w:pPr>
    <w:rPr>
      <w:rFonts w:ascii="Times New Roman" w:eastAsia="Times New Roman" w:hAnsi="Times New Roman" w:cs="Times New Roman"/>
      <w:color w:val="000000"/>
      <w:w w:val="90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64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Stopka">
    <w:name w:val="footer"/>
    <w:basedOn w:val="Normalny"/>
    <w:link w:val="StopkaZnak"/>
    <w:uiPriority w:val="99"/>
    <w:unhideWhenUsed/>
    <w:rsid w:val="00B46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433"/>
  </w:style>
  <w:style w:type="table" w:styleId="Tabela-Siatka">
    <w:name w:val="Table Grid"/>
    <w:basedOn w:val="Standardowy"/>
    <w:uiPriority w:val="59"/>
    <w:rsid w:val="00512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regulaminu">
    <w:name w:val="Punkt regulaminu"/>
    <w:basedOn w:val="Normalny"/>
    <w:next w:val="Normalny"/>
    <w:rsid w:val="008F0A6C"/>
    <w:pPr>
      <w:suppressAutoHyphens/>
      <w:spacing w:before="120" w:after="0" w:line="240" w:lineRule="exact"/>
      <w:ind w:firstLine="580"/>
      <w:jc w:val="both"/>
    </w:pPr>
    <w:rPr>
      <w:rFonts w:ascii="Arial" w:eastAsia="Times New Roman" w:hAnsi="Arial" w:cs="Times New Roman"/>
      <w:lang w:eastAsia="ar-SA"/>
    </w:rPr>
  </w:style>
  <w:style w:type="paragraph" w:customStyle="1" w:styleId="Podpunktnumerowany">
    <w:name w:val="Podpunkt numerowany"/>
    <w:basedOn w:val="Normalny"/>
    <w:rsid w:val="008F0A6C"/>
    <w:pPr>
      <w:numPr>
        <w:numId w:val="8"/>
      </w:numPr>
      <w:spacing w:before="60" w:after="0" w:line="240" w:lineRule="exact"/>
      <w:jc w:val="both"/>
    </w:pPr>
    <w:rPr>
      <w:rFonts w:ascii="Arial" w:eastAsia="Times New Roman" w:hAnsi="Arial" w:cs="Vrind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3E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3E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A3E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A3E5D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3E5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3E5D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A3E5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A3E5D"/>
  </w:style>
  <w:style w:type="paragraph" w:customStyle="1" w:styleId="Akapitzlist2">
    <w:name w:val="Akapit z listą2"/>
    <w:basedOn w:val="Normalny"/>
    <w:rsid w:val="00FC10C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3">
    <w:name w:val="Akapit z listą3"/>
    <w:basedOn w:val="Normalny"/>
    <w:rsid w:val="004A228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47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47D2"/>
  </w:style>
  <w:style w:type="paragraph" w:customStyle="1" w:styleId="Standard">
    <w:name w:val="Standard"/>
    <w:rsid w:val="00904B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6C56F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DBF"/>
    <w:pPr>
      <w:suppressAutoHyphens w:val="0"/>
      <w:spacing w:before="0" w:after="200" w:line="240" w:lineRule="auto"/>
      <w:ind w:left="0" w:firstLine="0"/>
      <w:jc w:val="left"/>
    </w:pPr>
    <w:rPr>
      <w:rFonts w:asciiTheme="minorHAnsi" w:eastAsiaTheme="minorEastAsia" w:hAnsiTheme="minorHAnsi" w:cstheme="minorBidi"/>
      <w:b/>
      <w:bCs/>
      <w:color w:val="auto"/>
      <w:kern w:val="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CF6DBF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</w:rPr>
  </w:style>
  <w:style w:type="numbering" w:customStyle="1" w:styleId="WWNum27">
    <w:name w:val="WWNum27"/>
    <w:basedOn w:val="Bezlisty"/>
    <w:rsid w:val="00CF6DBF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ower.gov.pl/strony/o-programie/promocja/zasady-promocji-i-oznakowania-projekto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dyta.szyjkowska@umed.wroc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iod@umed.wro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60C82-80E4-4CFA-B71B-9EBCF8ADF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3505</Words>
  <Characters>21030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UMZZP</cp:lastModifiedBy>
  <cp:revision>3</cp:revision>
  <cp:lastPrinted>2017-06-28T11:59:00Z</cp:lastPrinted>
  <dcterms:created xsi:type="dcterms:W3CDTF">2018-08-16T12:05:00Z</dcterms:created>
  <dcterms:modified xsi:type="dcterms:W3CDTF">2018-08-16T12:05:00Z</dcterms:modified>
</cp:coreProperties>
</file>