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C5A8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1347DBC9" w:rsidR="00E67BC6" w:rsidRPr="00800904" w:rsidRDefault="007C0DF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8C5A8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56D3F5B1" w14:textId="77777777" w:rsidR="000B567B" w:rsidRDefault="000B567B" w:rsidP="0030683F">
      <w:pPr>
        <w:spacing w:after="60" w:line="240" w:lineRule="exact"/>
        <w:ind w:left="360" w:right="-239" w:hanging="360"/>
        <w:rPr>
          <w:rFonts w:ascii="Verdana" w:hAnsi="Verdana"/>
          <w:noProof/>
          <w:sz w:val="18"/>
          <w:szCs w:val="18"/>
        </w:rPr>
      </w:pPr>
    </w:p>
    <w:p w14:paraId="1C856AF5" w14:textId="77777777" w:rsidR="000B567B" w:rsidRDefault="000B567B" w:rsidP="0030683F">
      <w:pPr>
        <w:spacing w:after="60" w:line="240" w:lineRule="exact"/>
        <w:ind w:left="360" w:right="-239" w:hanging="360"/>
        <w:rPr>
          <w:rFonts w:ascii="Verdana" w:hAnsi="Verdana"/>
          <w:noProof/>
          <w:sz w:val="18"/>
          <w:szCs w:val="18"/>
        </w:rPr>
      </w:pPr>
    </w:p>
    <w:p w14:paraId="6D857F5F" w14:textId="58F12A6D" w:rsidR="0030683F" w:rsidRPr="005A7843" w:rsidRDefault="007C0DF7" w:rsidP="0030683F">
      <w:pPr>
        <w:spacing w:after="60" w:line="240" w:lineRule="exact"/>
        <w:ind w:left="360" w:right="-239" w:hanging="360"/>
        <w:rPr>
          <w:rFonts w:ascii="Verdana" w:hAnsi="Verdana"/>
          <w:noProof/>
          <w:sz w:val="18"/>
          <w:szCs w:val="18"/>
        </w:rPr>
      </w:pPr>
      <w:r>
        <w:rPr>
          <w:rFonts w:ascii="Verdana" w:hAnsi="Verdana"/>
          <w:noProof/>
          <w:sz w:val="18"/>
          <w:szCs w:val="18"/>
        </w:rPr>
        <w:t>UMW/AZ/PN-</w:t>
      </w:r>
      <w:r w:rsidR="00DF16B4">
        <w:rPr>
          <w:rFonts w:ascii="Verdana" w:hAnsi="Verdana"/>
          <w:noProof/>
          <w:sz w:val="18"/>
          <w:szCs w:val="18"/>
        </w:rPr>
        <w:t>95</w:t>
      </w:r>
      <w:r w:rsidR="008C5A80" w:rsidRPr="008C5A80">
        <w:rPr>
          <w:rFonts w:ascii="Verdana" w:hAnsi="Verdana"/>
          <w:noProof/>
          <w:sz w:val="18"/>
          <w:szCs w:val="18"/>
        </w:rPr>
        <w:t>/20</w:t>
      </w:r>
      <w:r w:rsidR="0030683F" w:rsidRPr="00800904">
        <w:rPr>
          <w:rFonts w:ascii="Verdana" w:hAnsi="Verdana"/>
          <w:noProof/>
          <w:sz w:val="18"/>
          <w:szCs w:val="18"/>
        </w:rPr>
        <w:tab/>
      </w:r>
      <w:r w:rsidR="0030683F" w:rsidRPr="00800904">
        <w:rPr>
          <w:rFonts w:ascii="Verdana" w:hAnsi="Verdana"/>
          <w:noProof/>
          <w:sz w:val="18"/>
          <w:szCs w:val="18"/>
        </w:rPr>
        <w:tab/>
      </w:r>
      <w:r w:rsidR="0030683F" w:rsidRPr="00800904">
        <w:rPr>
          <w:rFonts w:ascii="Verdana" w:hAnsi="Verdana"/>
          <w:noProof/>
          <w:sz w:val="18"/>
          <w:szCs w:val="18"/>
        </w:rPr>
        <w:tab/>
        <w:t xml:space="preserve">                                                    </w:t>
      </w:r>
      <w:r w:rsidR="0030683F">
        <w:rPr>
          <w:rFonts w:ascii="Verdana" w:hAnsi="Verdana"/>
          <w:noProof/>
          <w:sz w:val="18"/>
          <w:szCs w:val="18"/>
        </w:rPr>
        <w:t xml:space="preserve">            </w:t>
      </w:r>
      <w:r w:rsidR="0030683F" w:rsidRPr="00800904">
        <w:rPr>
          <w:rFonts w:ascii="Verdana" w:hAnsi="Verdana"/>
          <w:noProof/>
          <w:sz w:val="18"/>
          <w:szCs w:val="18"/>
        </w:rPr>
        <w:t>Wrocław</w:t>
      </w:r>
      <w:r w:rsidR="0030683F" w:rsidRPr="005A7843">
        <w:rPr>
          <w:rFonts w:ascii="Verdana" w:hAnsi="Verdana"/>
          <w:noProof/>
          <w:sz w:val="18"/>
          <w:szCs w:val="18"/>
        </w:rPr>
        <w:t xml:space="preserve">, </w:t>
      </w:r>
      <w:r w:rsidR="00DF16B4">
        <w:rPr>
          <w:rFonts w:ascii="Verdana" w:hAnsi="Verdana"/>
          <w:noProof/>
          <w:sz w:val="18"/>
          <w:szCs w:val="18"/>
        </w:rPr>
        <w:t>28.09</w:t>
      </w:r>
      <w:r w:rsidR="008C5A80">
        <w:rPr>
          <w:rFonts w:ascii="Verdana" w:hAnsi="Verdana"/>
          <w:noProof/>
          <w:sz w:val="18"/>
          <w:szCs w:val="18"/>
        </w:rPr>
        <w:t>.2020</w:t>
      </w:r>
      <w:r w:rsidR="0030683F"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4BC8DB7F" w14:textId="77777777" w:rsidR="00DA0EA8" w:rsidRDefault="00DA0EA8" w:rsidP="00DA0EA8">
      <w:pPr>
        <w:spacing w:after="60" w:line="280" w:lineRule="exact"/>
        <w:ind w:right="-239"/>
        <w:jc w:val="both"/>
        <w:rPr>
          <w:rFonts w:ascii="Verdana" w:hAnsi="Verdana"/>
          <w:sz w:val="18"/>
          <w:szCs w:val="18"/>
          <w:u w:val="single"/>
        </w:rPr>
      </w:pPr>
      <w:r w:rsidRPr="00777682">
        <w:rPr>
          <w:rFonts w:ascii="Century Gothic" w:hAnsi="Century Gothic"/>
          <w:bCs/>
          <w:sz w:val="20"/>
          <w:szCs w:val="20"/>
        </w:rPr>
        <w:t xml:space="preserve">Dostawa </w:t>
      </w:r>
      <w:r>
        <w:rPr>
          <w:rFonts w:ascii="Century Gothic" w:hAnsi="Century Gothic"/>
          <w:bCs/>
          <w:sz w:val="20"/>
          <w:szCs w:val="20"/>
        </w:rPr>
        <w:t xml:space="preserve">drobnego </w:t>
      </w:r>
      <w:r w:rsidRPr="00777682">
        <w:rPr>
          <w:rFonts w:ascii="Century Gothic" w:hAnsi="Century Gothic"/>
          <w:bCs/>
          <w:sz w:val="20"/>
          <w:szCs w:val="20"/>
        </w:rPr>
        <w:t xml:space="preserve">sprzętu </w:t>
      </w:r>
      <w:r>
        <w:rPr>
          <w:rFonts w:ascii="Century Gothic" w:hAnsi="Century Gothic"/>
          <w:bCs/>
          <w:sz w:val="20"/>
          <w:szCs w:val="20"/>
        </w:rPr>
        <w:t>laboratoryjnego</w:t>
      </w:r>
      <w:r w:rsidRPr="00777682">
        <w:rPr>
          <w:rFonts w:ascii="Century Gothic" w:hAnsi="Century Gothic"/>
          <w:bCs/>
          <w:sz w:val="20"/>
          <w:szCs w:val="20"/>
        </w:rPr>
        <w:t xml:space="preserve"> na potrzeby jednostek Uniwersytetu Medycznego we Wrocławiu</w:t>
      </w:r>
      <w:r>
        <w:rPr>
          <w:rFonts w:ascii="Century Gothic" w:hAnsi="Century Gothic"/>
          <w:bCs/>
          <w:sz w:val="20"/>
          <w:szCs w:val="20"/>
        </w:rPr>
        <w:t>.</w:t>
      </w:r>
    </w:p>
    <w:p w14:paraId="4F2995D1" w14:textId="77777777" w:rsidR="000B567B" w:rsidRDefault="000B567B" w:rsidP="002264BC">
      <w:pPr>
        <w:ind w:right="-381"/>
        <w:rPr>
          <w:rFonts w:ascii="Verdana" w:hAnsi="Verdana"/>
          <w:b/>
          <w:bCs/>
          <w:sz w:val="18"/>
          <w:szCs w:val="18"/>
        </w:rPr>
      </w:pPr>
    </w:p>
    <w:p w14:paraId="37D221CA" w14:textId="4AE26E36" w:rsidR="001C4932"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5DD7F388" w14:textId="77777777" w:rsidR="001C4932" w:rsidRPr="00596120" w:rsidRDefault="001C4932" w:rsidP="008242F8">
      <w:pPr>
        <w:tabs>
          <w:tab w:val="left" w:pos="9072"/>
          <w:tab w:val="right" w:pos="9356"/>
        </w:tabs>
        <w:ind w:right="-381"/>
        <w:jc w:val="both"/>
        <w:rPr>
          <w:rFonts w:ascii="Verdana" w:hAnsi="Verdana"/>
          <w:bCs/>
          <w:i/>
          <w:iCs/>
          <w:noProof/>
          <w:color w:val="0432FF"/>
          <w:sz w:val="18"/>
          <w:szCs w:val="18"/>
        </w:rPr>
      </w:pPr>
    </w:p>
    <w:p w14:paraId="089BF74A" w14:textId="4D928A79"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2264BC">
        <w:rPr>
          <w:rFonts w:ascii="Verdana" w:hAnsi="Verdana"/>
          <w:bCs/>
          <w:sz w:val="18"/>
          <w:szCs w:val="18"/>
        </w:rPr>
        <w:t>28.09</w:t>
      </w:r>
      <w:r w:rsidR="008C5A80">
        <w:rPr>
          <w:rFonts w:ascii="Verdana" w:hAnsi="Verdana"/>
          <w:bCs/>
          <w:sz w:val="18"/>
          <w:szCs w:val="18"/>
        </w:rPr>
        <w:t>.2020</w:t>
      </w:r>
      <w:r>
        <w:rPr>
          <w:rFonts w:ascii="Verdana" w:hAnsi="Verdana"/>
          <w:bCs/>
          <w:sz w:val="18"/>
          <w:szCs w:val="18"/>
        </w:rPr>
        <w:t xml:space="preserve"> r. w pokoju 3A </w:t>
      </w:r>
      <w:r w:rsidR="008C5A80">
        <w:rPr>
          <w:rFonts w:ascii="Arial" w:hAnsi="Arial" w:cs="Arial"/>
          <w:sz w:val="18"/>
          <w:szCs w:val="18"/>
        </w:rPr>
        <w:t xml:space="preserve">108.1 </w:t>
      </w:r>
      <w:r>
        <w:rPr>
          <w:rFonts w:ascii="Verdana" w:hAnsi="Verdana"/>
          <w:bCs/>
          <w:sz w:val="18"/>
          <w:szCs w:val="18"/>
        </w:rPr>
        <w:t>(III piętro) mieszczącym się w budynku Uniwersytetu Medycznego im. Piastów Śl. we Wrocławiu przy ul. Marcinkowskiego 2-6</w:t>
      </w:r>
      <w:r w:rsidR="00F45F7F">
        <w:rPr>
          <w:rFonts w:ascii="Verdana" w:hAnsi="Verdana"/>
          <w:bCs/>
          <w:sz w:val="18"/>
          <w:szCs w:val="18"/>
        </w:rPr>
        <w:t>,</w:t>
      </w:r>
      <w:r>
        <w:rPr>
          <w:rFonts w:ascii="Verdana" w:hAnsi="Verdana"/>
          <w:bCs/>
          <w:sz w:val="18"/>
          <w:szCs w:val="18"/>
        </w:rPr>
        <w:t xml:space="preserve"> otwarto oferty na przedmiotowe postępowanie.</w:t>
      </w:r>
    </w:p>
    <w:p w14:paraId="7C37D7CD" w14:textId="717A9280" w:rsidR="007C0DF7" w:rsidRDefault="0030683F" w:rsidP="00904A2B">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FE3058">
        <w:rPr>
          <w:rFonts w:ascii="Verdana" w:hAnsi="Verdana"/>
          <w:bCs/>
          <w:sz w:val="18"/>
          <w:szCs w:val="18"/>
        </w:rPr>
        <w:t>y</w:t>
      </w:r>
      <w:r w:rsidR="00904A2B">
        <w:rPr>
          <w:rFonts w:ascii="Verdana" w:hAnsi="Verdana"/>
          <w:bCs/>
          <w:sz w:val="18"/>
          <w:szCs w:val="18"/>
        </w:rPr>
        <w:t>, jak</w:t>
      </w:r>
      <w:r w:rsidR="00FE3058">
        <w:rPr>
          <w:rFonts w:ascii="Verdana" w:hAnsi="Verdana"/>
          <w:bCs/>
          <w:sz w:val="18"/>
          <w:szCs w:val="18"/>
        </w:rPr>
        <w:t>ie</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FE3058">
        <w:rPr>
          <w:rFonts w:ascii="Verdana" w:hAnsi="Verdana"/>
          <w:bCs/>
          <w:sz w:val="18"/>
          <w:szCs w:val="18"/>
        </w:rPr>
        <w:t>e</w:t>
      </w:r>
      <w:r w:rsidR="00904A2B">
        <w:rPr>
          <w:rFonts w:ascii="Verdana" w:hAnsi="Verdana"/>
          <w:bCs/>
          <w:sz w:val="18"/>
          <w:szCs w:val="18"/>
        </w:rPr>
        <w:t xml:space="preserve"> wyno</w:t>
      </w:r>
      <w:r w:rsidR="00FE3058">
        <w:rPr>
          <w:rFonts w:ascii="Verdana" w:hAnsi="Verdana"/>
          <w:bCs/>
          <w:sz w:val="18"/>
          <w:szCs w:val="18"/>
        </w:rPr>
        <w:t>szą</w:t>
      </w:r>
      <w:r w:rsidR="007C0DF7">
        <w:rPr>
          <w:rFonts w:ascii="Verdana" w:hAnsi="Verdana"/>
          <w:bCs/>
          <w:sz w:val="18"/>
          <w:szCs w:val="18"/>
        </w:rPr>
        <w:t xml:space="preserve"> brutto</w:t>
      </w:r>
      <w:r w:rsidR="00FE3058">
        <w:rPr>
          <w:rFonts w:ascii="Verdana" w:hAnsi="Verdana"/>
          <w:bCs/>
          <w:sz w:val="18"/>
          <w:szCs w:val="18"/>
        </w:rPr>
        <w:t xml:space="preserve"> (odpowiednio dla danej części)</w:t>
      </w:r>
      <w:r w:rsidR="007C0DF7">
        <w:rPr>
          <w:rFonts w:ascii="Verdana" w:hAnsi="Verdana"/>
          <w:bCs/>
          <w:sz w:val="18"/>
          <w:szCs w:val="18"/>
        </w:rPr>
        <w:t>:</w:t>
      </w:r>
    </w:p>
    <w:p w14:paraId="2D2B4FC6" w14:textId="4ED3A3D5" w:rsidR="001C4932" w:rsidRPr="00DA0EA8" w:rsidRDefault="000C45AA" w:rsidP="00DA0EA8">
      <w:pPr>
        <w:tabs>
          <w:tab w:val="left" w:pos="1575"/>
        </w:tabs>
        <w:spacing w:line="360" w:lineRule="auto"/>
        <w:rPr>
          <w:rFonts w:ascii="Arial" w:hAnsi="Arial" w:cs="Arial"/>
          <w:bCs/>
          <w:color w:val="000000"/>
          <w:sz w:val="18"/>
          <w:szCs w:val="18"/>
        </w:rPr>
      </w:pPr>
      <w:r>
        <w:rPr>
          <w:rFonts w:ascii="Arial" w:hAnsi="Arial" w:cs="Arial"/>
          <w:color w:val="000000"/>
          <w:sz w:val="18"/>
          <w:szCs w:val="18"/>
        </w:rPr>
        <w:t xml:space="preserve"> </w:t>
      </w:r>
    </w:p>
    <w:p w14:paraId="109A70EE" w14:textId="77777777"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1</w:t>
      </w:r>
      <w:r w:rsidRPr="00DF16B4">
        <w:rPr>
          <w:rFonts w:ascii="Verdana" w:hAnsi="Verdana" w:cs="Arial"/>
          <w:b/>
          <w:bCs/>
          <w:color w:val="000000"/>
          <w:sz w:val="18"/>
          <w:szCs w:val="18"/>
        </w:rPr>
        <w:tab/>
      </w:r>
      <w:r w:rsidRPr="00DF16B4">
        <w:rPr>
          <w:rFonts w:ascii="Verdana" w:hAnsi="Verdana" w:cs="Arial"/>
          <w:color w:val="000000"/>
          <w:sz w:val="18"/>
          <w:szCs w:val="18"/>
        </w:rPr>
        <w:t>26 200,00 zł</w:t>
      </w:r>
    </w:p>
    <w:p w14:paraId="0FEB2637" w14:textId="746AEA60"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2</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6 000,00 zł</w:t>
      </w:r>
    </w:p>
    <w:p w14:paraId="4B25D7F5" w14:textId="44AE4F33"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3</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4 016,13 zł</w:t>
      </w:r>
    </w:p>
    <w:p w14:paraId="05DAB2E4" w14:textId="6E2127C6"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4</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6 867,31 zł</w:t>
      </w:r>
    </w:p>
    <w:p w14:paraId="320D82FC" w14:textId="08FFC561"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5</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7 380,00 zł</w:t>
      </w:r>
    </w:p>
    <w:p w14:paraId="4B66D331" w14:textId="5743C3D3"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6</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7 380,00 zł</w:t>
      </w:r>
    </w:p>
    <w:p w14:paraId="42C0C9E1" w14:textId="77777777"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7</w:t>
      </w:r>
      <w:r w:rsidRPr="00DF16B4">
        <w:rPr>
          <w:rFonts w:ascii="Verdana" w:hAnsi="Verdana" w:cs="Arial"/>
          <w:b/>
          <w:bCs/>
          <w:color w:val="000000"/>
          <w:sz w:val="18"/>
          <w:szCs w:val="18"/>
        </w:rPr>
        <w:tab/>
      </w:r>
      <w:r w:rsidRPr="00DF16B4">
        <w:rPr>
          <w:rFonts w:ascii="Verdana" w:hAnsi="Verdana" w:cs="Arial"/>
          <w:color w:val="000000"/>
          <w:sz w:val="18"/>
          <w:szCs w:val="18"/>
        </w:rPr>
        <w:t>14 145,00 zł</w:t>
      </w:r>
    </w:p>
    <w:p w14:paraId="790D96B9" w14:textId="5DBC4839" w:rsidR="00DF16B4" w:rsidRPr="00DF16B4" w:rsidRDefault="00DF16B4" w:rsidP="00DF16B4">
      <w:pPr>
        <w:spacing w:after="60" w:line="240" w:lineRule="exact"/>
        <w:jc w:val="both"/>
        <w:rPr>
          <w:rFonts w:ascii="Verdana" w:hAnsi="Verdana" w:cs="Arial"/>
          <w:color w:val="000000"/>
          <w:sz w:val="18"/>
          <w:szCs w:val="18"/>
        </w:rPr>
      </w:pPr>
      <w:r w:rsidRPr="00DF16B4">
        <w:rPr>
          <w:rFonts w:ascii="Verdana" w:hAnsi="Verdana" w:cs="Arial"/>
          <w:color w:val="000000"/>
          <w:sz w:val="18"/>
          <w:szCs w:val="18"/>
        </w:rPr>
        <w:t>część</w:t>
      </w:r>
      <w:r w:rsidRPr="00DF16B4">
        <w:rPr>
          <w:rFonts w:ascii="Verdana" w:hAnsi="Verdana" w:cs="Arial"/>
          <w:color w:val="000000"/>
          <w:sz w:val="18"/>
          <w:szCs w:val="18"/>
        </w:rPr>
        <w:tab/>
      </w:r>
      <w:r w:rsidRPr="00DF16B4">
        <w:rPr>
          <w:rFonts w:ascii="Verdana" w:hAnsi="Verdana" w:cs="Arial"/>
          <w:b/>
          <w:bCs/>
          <w:color w:val="000000"/>
          <w:sz w:val="18"/>
          <w:szCs w:val="18"/>
        </w:rPr>
        <w:t>8</w:t>
      </w:r>
      <w:r w:rsidRPr="00DF16B4">
        <w:rPr>
          <w:rFonts w:ascii="Verdana" w:hAnsi="Verdana" w:cs="Arial"/>
          <w:b/>
          <w:bCs/>
          <w:color w:val="000000"/>
          <w:sz w:val="18"/>
          <w:szCs w:val="18"/>
        </w:rPr>
        <w:tab/>
      </w:r>
      <w:r>
        <w:rPr>
          <w:rFonts w:ascii="Verdana" w:hAnsi="Verdana" w:cs="Arial"/>
          <w:b/>
          <w:bCs/>
          <w:color w:val="000000"/>
          <w:sz w:val="18"/>
          <w:szCs w:val="18"/>
        </w:rPr>
        <w:t xml:space="preserve">  </w:t>
      </w:r>
      <w:r w:rsidRPr="00DF16B4">
        <w:rPr>
          <w:rFonts w:ascii="Verdana" w:hAnsi="Verdana" w:cs="Arial"/>
          <w:color w:val="000000"/>
          <w:sz w:val="18"/>
          <w:szCs w:val="18"/>
        </w:rPr>
        <w:t>4 399,00 zł</w:t>
      </w:r>
    </w:p>
    <w:p w14:paraId="2C693B43" w14:textId="77777777" w:rsidR="00DA0EA8" w:rsidRPr="00847D52" w:rsidRDefault="00DA0EA8" w:rsidP="00DA0EA8">
      <w:pPr>
        <w:spacing w:after="60" w:line="240" w:lineRule="exact"/>
        <w:jc w:val="both"/>
        <w:rPr>
          <w:rFonts w:ascii="Verdana" w:hAnsi="Verdana" w:cs="Arial"/>
          <w:b/>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471046E2" w14:textId="77777777" w:rsidR="00DA0EA8" w:rsidRPr="0028178D"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567C1CB9" w14:textId="77777777" w:rsidR="00DA0EA8" w:rsidRPr="0028178D"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7266D020" w14:textId="77777777" w:rsidR="00DA0EA8" w:rsidRPr="00BD4335" w:rsidRDefault="00DA0EA8" w:rsidP="00DA0EA8">
      <w:pPr>
        <w:pStyle w:val="Akapitzlist"/>
        <w:numPr>
          <w:ilvl w:val="0"/>
          <w:numId w:val="21"/>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16A2716E" w14:textId="77777777" w:rsidR="00A24757" w:rsidRDefault="00A24757" w:rsidP="007C0DF7">
      <w:pPr>
        <w:ind w:left="851" w:hanging="851"/>
        <w:jc w:val="both"/>
        <w:rPr>
          <w:rFonts w:ascii="Verdana" w:hAnsi="Verdana" w:cs="Arial"/>
          <w:b/>
          <w:sz w:val="18"/>
          <w:szCs w:val="18"/>
        </w:rPr>
      </w:pPr>
    </w:p>
    <w:p w14:paraId="1472824B" w14:textId="77777777" w:rsidR="00DA0EA8" w:rsidRPr="000A61D3" w:rsidRDefault="00DA0EA8" w:rsidP="00DA0EA8">
      <w:pPr>
        <w:jc w:val="both"/>
        <w:rPr>
          <w:rFonts w:ascii="Verdana" w:hAnsi="Verdana" w:cs="Arial"/>
          <w:b/>
          <w:sz w:val="18"/>
          <w:szCs w:val="18"/>
        </w:rPr>
      </w:pPr>
      <w:r w:rsidRPr="000A61D3">
        <w:rPr>
          <w:rFonts w:ascii="Verdana" w:hAnsi="Verdana" w:cs="Arial"/>
          <w:b/>
          <w:sz w:val="18"/>
          <w:szCs w:val="18"/>
        </w:rPr>
        <w:t>Część 1</w:t>
      </w:r>
    </w:p>
    <w:p w14:paraId="79D9EB04" w14:textId="77777777" w:rsidR="00DF16B4" w:rsidRPr="00DF16B4" w:rsidRDefault="00DF16B4" w:rsidP="00DF16B4">
      <w:pPr>
        <w:tabs>
          <w:tab w:val="left" w:pos="9072"/>
        </w:tabs>
        <w:ind w:right="470"/>
        <w:rPr>
          <w:rFonts w:ascii="Verdana" w:hAnsi="Verdana" w:cs="Arial"/>
          <w:sz w:val="18"/>
          <w:szCs w:val="18"/>
        </w:rPr>
      </w:pPr>
      <w:r w:rsidRPr="00DF16B4">
        <w:rPr>
          <w:rFonts w:ascii="Verdana" w:hAnsi="Verdana" w:cs="Arial"/>
          <w:sz w:val="18"/>
          <w:szCs w:val="18"/>
        </w:rPr>
        <w:t>Wirówka laboratoryjna z chłodzeniem na potrzeby Katedry i Zakładu Mikrobiologii Farmaceutycznej i Parazytologii</w:t>
      </w:r>
    </w:p>
    <w:p w14:paraId="3EF43EB5" w14:textId="77777777" w:rsidR="00EE29A7" w:rsidRDefault="00EE29A7" w:rsidP="00EE29A7">
      <w:pPr>
        <w:tabs>
          <w:tab w:val="left" w:pos="9072"/>
        </w:tabs>
        <w:ind w:right="470"/>
        <w:rPr>
          <w:rFonts w:ascii="Verdana" w:hAnsi="Verdana"/>
          <w:noProof/>
          <w:sz w:val="18"/>
          <w:szCs w:val="18"/>
        </w:rPr>
      </w:pPr>
    </w:p>
    <w:p w14:paraId="1CEDABC3" w14:textId="77777777" w:rsidR="00EE29A7" w:rsidRDefault="00EE29A7" w:rsidP="00EE29A7">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0EFF3BBD" w14:textId="77777777" w:rsidR="002264BC" w:rsidRDefault="002264BC" w:rsidP="00EE29A7">
      <w:pPr>
        <w:tabs>
          <w:tab w:val="left" w:pos="9072"/>
        </w:tabs>
        <w:ind w:right="470"/>
        <w:rPr>
          <w:rFonts w:ascii="Verdana" w:hAnsi="Verdana"/>
          <w:noProof/>
          <w:sz w:val="18"/>
          <w:szCs w:val="18"/>
        </w:rPr>
      </w:pPr>
    </w:p>
    <w:p w14:paraId="31543A0D" w14:textId="1EE2DD45" w:rsidR="00EE29A7" w:rsidRDefault="00EE29A7" w:rsidP="00DA0EA8">
      <w:pPr>
        <w:tabs>
          <w:tab w:val="left" w:pos="9072"/>
        </w:tabs>
        <w:ind w:right="470"/>
        <w:rPr>
          <w:sz w:val="20"/>
          <w:szCs w:val="20"/>
        </w:rPr>
      </w:pPr>
      <w:r>
        <w:rPr>
          <w:noProof/>
        </w:rPr>
        <w:fldChar w:fldCharType="begin"/>
      </w:r>
      <w:r>
        <w:rPr>
          <w:noProof/>
        </w:rPr>
        <w:instrText xml:space="preserve"> LINK </w:instrText>
      </w:r>
      <w:r w:rsidR="006907FA">
        <w:rPr>
          <w:noProof/>
        </w:rPr>
        <w:instrText xml:space="preserve">Excel.Sheet.12 C:\\Users\\ESzyjkowska\\Desktop\\PN-95.xlsx "Ocena merytoryczna!W4K1:W10K5" </w:instrText>
      </w:r>
      <w:r>
        <w:rPr>
          <w:noProof/>
        </w:rPr>
        <w:instrText xml:space="preserve">\a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EE29A7" w:rsidRPr="00EE29A7" w14:paraId="5E812D4E"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08D058EC"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lastRenderedPageBreak/>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3BF01D37"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059DABC3"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0CD31715"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19293FCC" w14:textId="77777777" w:rsidR="00EE29A7" w:rsidRPr="00EE29A7" w:rsidRDefault="00EE29A7" w:rsidP="00EE29A7">
            <w:pPr>
              <w:jc w:val="center"/>
              <w:rPr>
                <w:rFonts w:ascii="Verdana" w:hAnsi="Verdana" w:cs="Calibri"/>
                <w:color w:val="000000"/>
                <w:sz w:val="16"/>
                <w:szCs w:val="16"/>
              </w:rPr>
            </w:pPr>
            <w:r w:rsidRPr="00EE29A7">
              <w:rPr>
                <w:rFonts w:ascii="Verdana" w:hAnsi="Verdana" w:cs="Calibri"/>
                <w:color w:val="000000"/>
                <w:sz w:val="16"/>
                <w:szCs w:val="16"/>
              </w:rPr>
              <w:t>Okres gwarancji przedmiotu zamówienia</w:t>
            </w:r>
          </w:p>
        </w:tc>
      </w:tr>
      <w:tr w:rsidR="00EE29A7" w:rsidRPr="00EE29A7" w14:paraId="3F7328A0"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CB3EC05"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D7237C2" w14:textId="0743D187" w:rsidR="00EE29A7" w:rsidRPr="00EE29A7" w:rsidRDefault="00EE29A7" w:rsidP="00EE29A7">
            <w:pPr>
              <w:rPr>
                <w:rFonts w:ascii="Verdana" w:hAnsi="Verdana" w:cs="Calibri"/>
                <w:color w:val="000000"/>
                <w:sz w:val="18"/>
                <w:szCs w:val="18"/>
              </w:rPr>
            </w:pPr>
            <w:r w:rsidRPr="00EE29A7">
              <w:rPr>
                <w:rFonts w:ascii="Verdana" w:hAnsi="Verdana" w:cs="Calibri"/>
                <w:color w:val="000000"/>
                <w:sz w:val="18"/>
                <w:szCs w:val="18"/>
              </w:rPr>
              <w:t xml:space="preserve">Labo Baza </w:t>
            </w:r>
            <w:proofErr w:type="spellStart"/>
            <w:r w:rsidRPr="00EE29A7">
              <w:rPr>
                <w:rFonts w:ascii="Verdana" w:hAnsi="Verdana" w:cs="Calibri"/>
                <w:color w:val="000000"/>
                <w:sz w:val="18"/>
                <w:szCs w:val="18"/>
              </w:rPr>
              <w:t>Zawielak</w:t>
            </w:r>
            <w:proofErr w:type="spellEnd"/>
            <w:r w:rsidRPr="00EE29A7">
              <w:rPr>
                <w:rFonts w:ascii="Verdana" w:hAnsi="Verdana" w:cs="Calibri"/>
                <w:color w:val="000000"/>
                <w:sz w:val="18"/>
                <w:szCs w:val="18"/>
              </w:rPr>
              <w:t xml:space="preserve"> i Wspólnicy </w:t>
            </w:r>
            <w:r>
              <w:rPr>
                <w:rFonts w:ascii="Verdana" w:hAnsi="Verdana" w:cs="Calibri"/>
                <w:color w:val="000000"/>
                <w:sz w:val="18"/>
                <w:szCs w:val="18"/>
              </w:rPr>
              <w:br/>
            </w:r>
            <w:r w:rsidRPr="00EE29A7">
              <w:rPr>
                <w:rFonts w:ascii="Verdana" w:hAnsi="Verdana" w:cs="Calibri"/>
                <w:color w:val="000000"/>
                <w:sz w:val="18"/>
                <w:szCs w:val="18"/>
              </w:rPr>
              <w:t>Spółka Jawna</w:t>
            </w:r>
            <w:r w:rsidRPr="00EE29A7">
              <w:rPr>
                <w:rFonts w:ascii="Verdana" w:hAnsi="Verdana" w:cs="Calibri"/>
                <w:color w:val="000000"/>
                <w:sz w:val="18"/>
                <w:szCs w:val="18"/>
              </w:rPr>
              <w:br/>
              <w:t>ul. Topolowa 5</w:t>
            </w:r>
            <w:r w:rsidRPr="00EE29A7">
              <w:rPr>
                <w:rFonts w:ascii="Verdana" w:hAnsi="Verdana" w:cs="Calibri"/>
                <w:color w:val="000000"/>
                <w:sz w:val="18"/>
                <w:szCs w:val="18"/>
              </w:rPr>
              <w:br/>
              <w:t>82-002 Jelonek</w:t>
            </w:r>
          </w:p>
        </w:tc>
        <w:tc>
          <w:tcPr>
            <w:tcW w:w="1183" w:type="pct"/>
            <w:tcBorders>
              <w:top w:val="nil"/>
              <w:left w:val="single" w:sz="8" w:space="0" w:color="A6A6A6"/>
              <w:bottom w:val="nil"/>
              <w:right w:val="single" w:sz="8" w:space="0" w:color="A6A6A6"/>
            </w:tcBorders>
            <w:shd w:val="clear" w:color="auto" w:fill="auto"/>
            <w:noWrap/>
            <w:vAlign w:val="center"/>
            <w:hideMark/>
          </w:tcPr>
          <w:p w14:paraId="61D1F34D" w14:textId="77777777" w:rsidR="00EE29A7" w:rsidRPr="00EE29A7" w:rsidRDefault="00EE29A7" w:rsidP="00EE29A7">
            <w:pPr>
              <w:jc w:val="right"/>
              <w:rPr>
                <w:rFonts w:ascii="Verdana" w:hAnsi="Verdana" w:cs="Calibri"/>
                <w:color w:val="000000"/>
                <w:sz w:val="18"/>
                <w:szCs w:val="18"/>
              </w:rPr>
            </w:pPr>
            <w:r w:rsidRPr="00EE29A7">
              <w:rPr>
                <w:rFonts w:ascii="Verdana" w:hAnsi="Verdana" w:cs="Calibri"/>
                <w:color w:val="000000"/>
                <w:sz w:val="18"/>
                <w:szCs w:val="18"/>
              </w:rPr>
              <w:t>27 000,00 zł</w:t>
            </w:r>
          </w:p>
        </w:tc>
        <w:tc>
          <w:tcPr>
            <w:tcW w:w="1163" w:type="pct"/>
            <w:tcBorders>
              <w:top w:val="nil"/>
              <w:left w:val="nil"/>
              <w:bottom w:val="nil"/>
              <w:right w:val="single" w:sz="8" w:space="0" w:color="A6A6A6"/>
            </w:tcBorders>
            <w:shd w:val="clear" w:color="auto" w:fill="auto"/>
            <w:noWrap/>
            <w:vAlign w:val="center"/>
            <w:hideMark/>
          </w:tcPr>
          <w:p w14:paraId="4E6FCB68"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31DB26FB"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25 miesięcy</w:t>
            </w:r>
          </w:p>
        </w:tc>
      </w:tr>
      <w:tr w:rsidR="00EE29A7" w:rsidRPr="00EE29A7" w14:paraId="728F2B4A"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3FEA59DE" w14:textId="77777777" w:rsidR="00EE29A7" w:rsidRPr="00EE29A7" w:rsidRDefault="00EE29A7" w:rsidP="00EE29A7">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1C866807" w14:textId="77777777" w:rsidR="00EE29A7" w:rsidRPr="00EE29A7" w:rsidRDefault="00EE29A7" w:rsidP="00EE29A7">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6B5187DE"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31D639C0"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02723606"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r w:rsidR="00EE29A7" w:rsidRPr="00EE29A7" w14:paraId="251EB4A7"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797CAF0B"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2.</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3F541ED3" w14:textId="77777777" w:rsidR="00EE29A7" w:rsidRPr="00EE29A7" w:rsidRDefault="00EE29A7" w:rsidP="00EE29A7">
            <w:pPr>
              <w:rPr>
                <w:rFonts w:ascii="Verdana" w:hAnsi="Verdana" w:cs="Calibri"/>
                <w:color w:val="000000"/>
                <w:sz w:val="18"/>
                <w:szCs w:val="18"/>
              </w:rPr>
            </w:pPr>
            <w:r w:rsidRPr="00EE29A7">
              <w:rPr>
                <w:rFonts w:ascii="Verdana" w:hAnsi="Verdana" w:cs="Calibri"/>
                <w:color w:val="000000"/>
                <w:sz w:val="18"/>
                <w:szCs w:val="18"/>
              </w:rPr>
              <w:t xml:space="preserve">Th. </w:t>
            </w:r>
            <w:proofErr w:type="spellStart"/>
            <w:r w:rsidRPr="00EE29A7">
              <w:rPr>
                <w:rFonts w:ascii="Verdana" w:hAnsi="Verdana" w:cs="Calibri"/>
                <w:color w:val="000000"/>
                <w:sz w:val="18"/>
                <w:szCs w:val="18"/>
              </w:rPr>
              <w:t>Geyer</w:t>
            </w:r>
            <w:proofErr w:type="spellEnd"/>
            <w:r w:rsidRPr="00EE29A7">
              <w:rPr>
                <w:rFonts w:ascii="Verdana" w:hAnsi="Verdana" w:cs="Calibri"/>
                <w:color w:val="000000"/>
                <w:sz w:val="18"/>
                <w:szCs w:val="18"/>
              </w:rPr>
              <w:t xml:space="preserve"> Polska Sp. z o.o.</w:t>
            </w:r>
            <w:r w:rsidRPr="00EE29A7">
              <w:rPr>
                <w:rFonts w:ascii="Verdana" w:hAnsi="Verdana" w:cs="Calibri"/>
                <w:color w:val="000000"/>
                <w:sz w:val="18"/>
                <w:szCs w:val="18"/>
              </w:rPr>
              <w:br/>
              <w:t>ul. Czeska 22A</w:t>
            </w:r>
            <w:r w:rsidRPr="00EE29A7">
              <w:rPr>
                <w:rFonts w:ascii="Verdana" w:hAnsi="Verdana" w:cs="Calibri"/>
                <w:color w:val="000000"/>
                <w:sz w:val="18"/>
                <w:szCs w:val="18"/>
              </w:rPr>
              <w:br/>
              <w:t>03-902 Warszawa</w:t>
            </w:r>
          </w:p>
        </w:tc>
        <w:tc>
          <w:tcPr>
            <w:tcW w:w="1183" w:type="pct"/>
            <w:tcBorders>
              <w:top w:val="nil"/>
              <w:left w:val="single" w:sz="8" w:space="0" w:color="A6A6A6"/>
              <w:bottom w:val="nil"/>
              <w:right w:val="single" w:sz="8" w:space="0" w:color="A6A6A6"/>
            </w:tcBorders>
            <w:shd w:val="clear" w:color="auto" w:fill="auto"/>
            <w:noWrap/>
            <w:vAlign w:val="center"/>
            <w:hideMark/>
          </w:tcPr>
          <w:p w14:paraId="192F58CD" w14:textId="77777777" w:rsidR="00EE29A7" w:rsidRPr="00EE29A7" w:rsidRDefault="00EE29A7" w:rsidP="00EE29A7">
            <w:pPr>
              <w:jc w:val="right"/>
              <w:rPr>
                <w:rFonts w:ascii="Verdana" w:hAnsi="Verdana" w:cs="Calibri"/>
                <w:color w:val="000000"/>
                <w:sz w:val="18"/>
                <w:szCs w:val="18"/>
              </w:rPr>
            </w:pPr>
            <w:r w:rsidRPr="00EE29A7">
              <w:rPr>
                <w:rFonts w:ascii="Verdana" w:hAnsi="Verdana" w:cs="Calibri"/>
                <w:color w:val="000000"/>
                <w:sz w:val="18"/>
                <w:szCs w:val="18"/>
              </w:rPr>
              <w:t>36 444,90 zł</w:t>
            </w:r>
          </w:p>
        </w:tc>
        <w:tc>
          <w:tcPr>
            <w:tcW w:w="1163" w:type="pct"/>
            <w:tcBorders>
              <w:top w:val="nil"/>
              <w:left w:val="nil"/>
              <w:bottom w:val="nil"/>
              <w:right w:val="single" w:sz="8" w:space="0" w:color="A6A6A6"/>
            </w:tcBorders>
            <w:shd w:val="clear" w:color="auto" w:fill="auto"/>
            <w:noWrap/>
            <w:vAlign w:val="center"/>
            <w:hideMark/>
          </w:tcPr>
          <w:p w14:paraId="486E6346"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4DE3541D"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60 miesięcy</w:t>
            </w:r>
          </w:p>
        </w:tc>
      </w:tr>
      <w:tr w:rsidR="00EE29A7" w:rsidRPr="00EE29A7" w14:paraId="71039411"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26053586" w14:textId="77777777" w:rsidR="00EE29A7" w:rsidRPr="00EE29A7" w:rsidRDefault="00EE29A7" w:rsidP="00EE29A7">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30E31AC4" w14:textId="77777777" w:rsidR="00EE29A7" w:rsidRPr="00EE29A7" w:rsidRDefault="00EE29A7" w:rsidP="00EE29A7">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138696D1"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2D547996"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1CC94909"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bl>
    <w:p w14:paraId="3EEDFAE6" w14:textId="30D118B5" w:rsidR="00EE29A7" w:rsidRDefault="00EE29A7" w:rsidP="00DA0EA8">
      <w:pPr>
        <w:tabs>
          <w:tab w:val="left" w:pos="9072"/>
        </w:tabs>
        <w:ind w:right="470"/>
        <w:rPr>
          <w:rFonts w:ascii="Verdana" w:hAnsi="Verdana"/>
          <w:noProof/>
          <w:sz w:val="18"/>
          <w:szCs w:val="18"/>
        </w:rPr>
      </w:pPr>
      <w:r>
        <w:rPr>
          <w:rFonts w:ascii="Verdana" w:hAnsi="Verdana"/>
          <w:noProof/>
          <w:sz w:val="18"/>
          <w:szCs w:val="18"/>
        </w:rPr>
        <w:fldChar w:fldCharType="end"/>
      </w:r>
    </w:p>
    <w:p w14:paraId="4E2EFA97" w14:textId="1888FE5D" w:rsidR="00DA0EA8" w:rsidRDefault="00DA0EA8" w:rsidP="00DA0EA8">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15379A13" w14:textId="77777777" w:rsidR="00DA0EA8" w:rsidRDefault="00DA0EA8" w:rsidP="00DA0EA8">
      <w:pPr>
        <w:spacing w:after="60" w:line="240" w:lineRule="exact"/>
        <w:jc w:val="both"/>
        <w:rPr>
          <w:rFonts w:ascii="Verdana" w:hAnsi="Verdana" w:cs="Arial"/>
          <w:sz w:val="18"/>
          <w:szCs w:val="18"/>
        </w:rPr>
      </w:pPr>
    </w:p>
    <w:p w14:paraId="3F96876B" w14:textId="77777777" w:rsidR="00DA0EA8" w:rsidRPr="007E3767" w:rsidRDefault="00DA0EA8" w:rsidP="00DA0EA8">
      <w:pPr>
        <w:spacing w:after="60" w:line="240" w:lineRule="exact"/>
        <w:jc w:val="both"/>
        <w:rPr>
          <w:rFonts w:ascii="Verdana" w:hAnsi="Verdana" w:cs="Arial"/>
          <w:sz w:val="18"/>
          <w:szCs w:val="18"/>
        </w:rPr>
      </w:pPr>
    </w:p>
    <w:p w14:paraId="111E7C49" w14:textId="77777777" w:rsidR="00DA0EA8" w:rsidRPr="000A61D3" w:rsidRDefault="00DA0EA8" w:rsidP="00DA0EA8">
      <w:pPr>
        <w:spacing w:after="60" w:line="240" w:lineRule="exact"/>
        <w:jc w:val="both"/>
        <w:rPr>
          <w:rFonts w:ascii="Verdana" w:hAnsi="Verdana" w:cs="Arial"/>
          <w:b/>
          <w:sz w:val="18"/>
          <w:szCs w:val="18"/>
        </w:rPr>
      </w:pPr>
      <w:r w:rsidRPr="000A61D3">
        <w:rPr>
          <w:rFonts w:ascii="Verdana" w:hAnsi="Verdana" w:cs="Arial"/>
          <w:b/>
          <w:sz w:val="18"/>
          <w:szCs w:val="18"/>
        </w:rPr>
        <w:t xml:space="preserve">Część 2 </w:t>
      </w:r>
    </w:p>
    <w:p w14:paraId="23F7B1E7" w14:textId="77777777" w:rsidR="00DF16B4" w:rsidRPr="00DF16B4" w:rsidRDefault="00DF16B4" w:rsidP="00DF16B4">
      <w:pPr>
        <w:tabs>
          <w:tab w:val="left" w:pos="9072"/>
        </w:tabs>
        <w:ind w:right="470"/>
        <w:rPr>
          <w:rFonts w:ascii="Verdana" w:hAnsi="Verdana" w:cs="Arial"/>
          <w:sz w:val="18"/>
          <w:szCs w:val="18"/>
        </w:rPr>
      </w:pPr>
      <w:r w:rsidRPr="00DF16B4">
        <w:rPr>
          <w:rFonts w:ascii="Verdana" w:hAnsi="Verdana" w:cs="Arial"/>
          <w:sz w:val="18"/>
          <w:szCs w:val="18"/>
        </w:rPr>
        <w:t xml:space="preserve">Autoklaw parowy na potrzeby Pracowni Przesiewowych Testów Aktywności Biologicznej </w:t>
      </w:r>
      <w:r w:rsidRPr="00DF16B4">
        <w:rPr>
          <w:rFonts w:ascii="Verdana" w:hAnsi="Verdana" w:cs="Arial"/>
          <w:sz w:val="18"/>
          <w:szCs w:val="18"/>
        </w:rPr>
        <w:br/>
        <w:t>i Gromadzenia Materiału Biologicznego</w:t>
      </w:r>
    </w:p>
    <w:p w14:paraId="5E413F1D" w14:textId="77777777" w:rsidR="000B567B" w:rsidRDefault="000B567B" w:rsidP="000B567B">
      <w:pPr>
        <w:tabs>
          <w:tab w:val="left" w:pos="9072"/>
        </w:tabs>
        <w:ind w:right="470"/>
        <w:rPr>
          <w:rFonts w:ascii="Verdana" w:hAnsi="Verdana"/>
          <w:noProof/>
          <w:sz w:val="18"/>
          <w:szCs w:val="18"/>
        </w:rPr>
      </w:pPr>
    </w:p>
    <w:p w14:paraId="587CFCD1" w14:textId="77777777" w:rsidR="00EE29A7" w:rsidRDefault="00EE29A7" w:rsidP="00EE29A7">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1FD4C9F3" w14:textId="0BA7D9A4" w:rsidR="00EE29A7" w:rsidRDefault="00EE29A7" w:rsidP="000B567B">
      <w:pPr>
        <w:tabs>
          <w:tab w:val="left" w:pos="9072"/>
        </w:tabs>
        <w:ind w:right="470"/>
        <w:rPr>
          <w:sz w:val="20"/>
          <w:szCs w:val="20"/>
        </w:rPr>
      </w:pPr>
      <w:r>
        <w:fldChar w:fldCharType="begin"/>
      </w:r>
      <w:r>
        <w:instrText xml:space="preserve"> LINK </w:instrText>
      </w:r>
      <w:r w:rsidR="006907FA">
        <w:instrText xml:space="preserve">Excel.Sheet.12 C:\\Users\\ESzyjkowska\\Desktop\\PN-95.xlsx "Ocena merytoryczna!W16K1:W26K5" </w:instrText>
      </w:r>
      <w:r>
        <w:instrText xml:space="preserve">\a \f 4 \h  \* MERGEFORMAT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2359"/>
        <w:gridCol w:w="1924"/>
        <w:gridCol w:w="2216"/>
        <w:gridCol w:w="2422"/>
      </w:tblGrid>
      <w:tr w:rsidR="00EE29A7" w:rsidRPr="00EE29A7" w14:paraId="52D06A3A"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A52DA71"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L.p.</w:t>
            </w:r>
          </w:p>
        </w:tc>
        <w:tc>
          <w:tcPr>
            <w:tcW w:w="1238" w:type="pct"/>
            <w:tcBorders>
              <w:top w:val="single" w:sz="8" w:space="0" w:color="A6A6A6"/>
              <w:left w:val="nil"/>
              <w:bottom w:val="single" w:sz="8" w:space="0" w:color="A6A6A6"/>
              <w:right w:val="single" w:sz="8" w:space="0" w:color="A6A6A6"/>
            </w:tcBorders>
            <w:shd w:val="clear" w:color="auto" w:fill="auto"/>
            <w:vAlign w:val="center"/>
            <w:hideMark/>
          </w:tcPr>
          <w:p w14:paraId="179303F5"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Wykonawca, adres</w:t>
            </w:r>
          </w:p>
        </w:tc>
        <w:tc>
          <w:tcPr>
            <w:tcW w:w="1010" w:type="pct"/>
            <w:tcBorders>
              <w:top w:val="single" w:sz="8" w:space="0" w:color="A6A6A6"/>
              <w:left w:val="nil"/>
              <w:bottom w:val="single" w:sz="8" w:space="0" w:color="A6A6A6"/>
              <w:right w:val="single" w:sz="8" w:space="0" w:color="A6A6A6"/>
            </w:tcBorders>
            <w:shd w:val="clear" w:color="auto" w:fill="auto"/>
            <w:vAlign w:val="center"/>
            <w:hideMark/>
          </w:tcPr>
          <w:p w14:paraId="7E0B9ED9"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1ED9EAA9"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290C2ABD" w14:textId="77777777" w:rsidR="00EE29A7" w:rsidRPr="00EE29A7" w:rsidRDefault="00EE29A7" w:rsidP="00EE29A7">
            <w:pPr>
              <w:jc w:val="center"/>
              <w:rPr>
                <w:rFonts w:ascii="Verdana" w:hAnsi="Verdana" w:cs="Calibri"/>
                <w:color w:val="000000"/>
                <w:sz w:val="16"/>
                <w:szCs w:val="16"/>
              </w:rPr>
            </w:pPr>
            <w:r w:rsidRPr="00EE29A7">
              <w:rPr>
                <w:rFonts w:ascii="Verdana" w:hAnsi="Verdana" w:cs="Calibri"/>
                <w:color w:val="000000"/>
                <w:sz w:val="16"/>
                <w:szCs w:val="16"/>
              </w:rPr>
              <w:t>Okres gwarancji przedmiotu zamówienia</w:t>
            </w:r>
          </w:p>
        </w:tc>
      </w:tr>
      <w:tr w:rsidR="00EE29A7" w:rsidRPr="00EE29A7" w14:paraId="1CD709F2"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20881D8C"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w:t>
            </w:r>
          </w:p>
        </w:tc>
        <w:tc>
          <w:tcPr>
            <w:tcW w:w="1238"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0E23B9C" w14:textId="33DFFD7C" w:rsidR="00EE29A7" w:rsidRPr="00EE29A7" w:rsidRDefault="00EE29A7" w:rsidP="00EE29A7">
            <w:pPr>
              <w:rPr>
                <w:rFonts w:ascii="Verdana" w:hAnsi="Verdana" w:cs="Calibri"/>
                <w:color w:val="000000"/>
                <w:sz w:val="18"/>
                <w:szCs w:val="18"/>
              </w:rPr>
            </w:pPr>
            <w:r w:rsidRPr="00EE29A7">
              <w:rPr>
                <w:rFonts w:ascii="Verdana" w:hAnsi="Verdana" w:cs="Calibri"/>
                <w:color w:val="000000"/>
                <w:sz w:val="18"/>
                <w:szCs w:val="18"/>
              </w:rPr>
              <w:t xml:space="preserve">ALCHEM GRUPA </w:t>
            </w:r>
            <w:r>
              <w:rPr>
                <w:rFonts w:ascii="Verdana" w:hAnsi="Verdana" w:cs="Calibri"/>
                <w:color w:val="000000"/>
                <w:sz w:val="18"/>
                <w:szCs w:val="18"/>
              </w:rPr>
              <w:br/>
            </w:r>
            <w:r w:rsidRPr="00EE29A7">
              <w:rPr>
                <w:rFonts w:ascii="Verdana" w:hAnsi="Verdana" w:cs="Calibri"/>
                <w:color w:val="000000"/>
                <w:sz w:val="18"/>
                <w:szCs w:val="18"/>
              </w:rPr>
              <w:t>Sp. z o.o.</w:t>
            </w:r>
            <w:r w:rsidRPr="00EE29A7">
              <w:rPr>
                <w:rFonts w:ascii="Verdana" w:hAnsi="Verdana" w:cs="Calibri"/>
                <w:color w:val="000000"/>
                <w:sz w:val="18"/>
                <w:szCs w:val="18"/>
              </w:rPr>
              <w:br/>
              <w:t>ul. Polna 21</w:t>
            </w:r>
            <w:r w:rsidRPr="00EE29A7">
              <w:rPr>
                <w:rFonts w:ascii="Verdana" w:hAnsi="Verdana" w:cs="Calibri"/>
                <w:color w:val="000000"/>
                <w:sz w:val="18"/>
                <w:szCs w:val="18"/>
              </w:rPr>
              <w:br/>
              <w:t>87-100 Toruń</w:t>
            </w:r>
          </w:p>
        </w:tc>
        <w:tc>
          <w:tcPr>
            <w:tcW w:w="1010" w:type="pct"/>
            <w:tcBorders>
              <w:top w:val="nil"/>
              <w:left w:val="single" w:sz="8" w:space="0" w:color="A6A6A6"/>
              <w:bottom w:val="nil"/>
              <w:right w:val="single" w:sz="8" w:space="0" w:color="A6A6A6"/>
            </w:tcBorders>
            <w:shd w:val="clear" w:color="auto" w:fill="auto"/>
            <w:noWrap/>
            <w:vAlign w:val="center"/>
            <w:hideMark/>
          </w:tcPr>
          <w:p w14:paraId="2215888B" w14:textId="1BD895B5" w:rsidR="00EE29A7" w:rsidRPr="00EE29A7" w:rsidRDefault="002264BC" w:rsidP="00EE29A7">
            <w:pPr>
              <w:jc w:val="right"/>
              <w:rPr>
                <w:rFonts w:ascii="Verdana" w:hAnsi="Verdana" w:cs="Calibri"/>
                <w:color w:val="000000"/>
                <w:sz w:val="18"/>
                <w:szCs w:val="18"/>
              </w:rPr>
            </w:pPr>
            <w:r>
              <w:rPr>
                <w:rFonts w:ascii="Verdana" w:hAnsi="Verdana" w:cs="Calibri"/>
                <w:color w:val="000000"/>
                <w:sz w:val="18"/>
                <w:szCs w:val="18"/>
              </w:rPr>
              <w:t>5 400,00</w:t>
            </w:r>
            <w:r w:rsidR="00EE29A7" w:rsidRPr="00EE29A7">
              <w:rPr>
                <w:rFonts w:ascii="Verdana" w:hAnsi="Verdana" w:cs="Calibri"/>
                <w:color w:val="000000"/>
                <w:sz w:val="18"/>
                <w:szCs w:val="18"/>
              </w:rPr>
              <w:t xml:space="preserve"> zł</w:t>
            </w:r>
          </w:p>
        </w:tc>
        <w:tc>
          <w:tcPr>
            <w:tcW w:w="1163" w:type="pct"/>
            <w:tcBorders>
              <w:top w:val="nil"/>
              <w:left w:val="nil"/>
              <w:bottom w:val="nil"/>
              <w:right w:val="single" w:sz="8" w:space="0" w:color="A6A6A6"/>
            </w:tcBorders>
            <w:shd w:val="clear" w:color="auto" w:fill="auto"/>
            <w:noWrap/>
            <w:vAlign w:val="center"/>
            <w:hideMark/>
          </w:tcPr>
          <w:p w14:paraId="2F24112B"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15B35BD7"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25 m-</w:t>
            </w:r>
            <w:proofErr w:type="spellStart"/>
            <w:r w:rsidRPr="00EE29A7">
              <w:rPr>
                <w:rFonts w:ascii="Verdana" w:hAnsi="Verdana" w:cs="Calibri"/>
                <w:color w:val="000000"/>
                <w:sz w:val="18"/>
                <w:szCs w:val="18"/>
              </w:rPr>
              <w:t>cy</w:t>
            </w:r>
            <w:proofErr w:type="spellEnd"/>
          </w:p>
        </w:tc>
      </w:tr>
      <w:tr w:rsidR="00EE29A7" w:rsidRPr="00EE29A7" w14:paraId="0B86D0BD"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00A53D4B" w14:textId="77777777" w:rsidR="00EE29A7" w:rsidRPr="00EE29A7" w:rsidRDefault="00EE29A7" w:rsidP="00EE29A7">
            <w:pPr>
              <w:rPr>
                <w:rFonts w:ascii="Verdana" w:hAnsi="Verdana" w:cs="Calibri"/>
                <w:color w:val="000000"/>
                <w:sz w:val="18"/>
                <w:szCs w:val="18"/>
              </w:rPr>
            </w:pPr>
          </w:p>
        </w:tc>
        <w:tc>
          <w:tcPr>
            <w:tcW w:w="1238" w:type="pct"/>
            <w:vMerge/>
            <w:tcBorders>
              <w:top w:val="single" w:sz="4" w:space="0" w:color="757171"/>
              <w:left w:val="single" w:sz="8" w:space="0" w:color="A6A6A6"/>
              <w:bottom w:val="single" w:sz="4" w:space="0" w:color="757171"/>
              <w:right w:val="single" w:sz="4" w:space="0" w:color="757171"/>
            </w:tcBorders>
            <w:vAlign w:val="center"/>
            <w:hideMark/>
          </w:tcPr>
          <w:p w14:paraId="5E2D1872" w14:textId="77777777" w:rsidR="00EE29A7" w:rsidRPr="00EE29A7" w:rsidRDefault="00EE29A7" w:rsidP="00EE29A7">
            <w:pPr>
              <w:rPr>
                <w:rFonts w:ascii="Verdana" w:hAnsi="Verdana" w:cs="Calibri"/>
                <w:color w:val="000000"/>
                <w:sz w:val="18"/>
                <w:szCs w:val="18"/>
              </w:rPr>
            </w:pPr>
          </w:p>
        </w:tc>
        <w:tc>
          <w:tcPr>
            <w:tcW w:w="1010" w:type="pct"/>
            <w:tcBorders>
              <w:top w:val="nil"/>
              <w:left w:val="single" w:sz="8" w:space="0" w:color="A6A6A6"/>
              <w:bottom w:val="single" w:sz="8" w:space="0" w:color="A6A6A6"/>
              <w:right w:val="single" w:sz="8" w:space="0" w:color="A6A6A6"/>
            </w:tcBorders>
            <w:shd w:val="clear" w:color="auto" w:fill="auto"/>
            <w:noWrap/>
            <w:vAlign w:val="center"/>
            <w:hideMark/>
          </w:tcPr>
          <w:p w14:paraId="030FC215"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0E955774"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1248BCFC"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r w:rsidR="00EE29A7" w:rsidRPr="00EE29A7" w14:paraId="6064502C"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4E02972F"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2.</w:t>
            </w:r>
          </w:p>
        </w:tc>
        <w:tc>
          <w:tcPr>
            <w:tcW w:w="1238"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546ECC93" w14:textId="330C4F92" w:rsidR="00EE29A7" w:rsidRPr="00EE29A7" w:rsidRDefault="00EE29A7" w:rsidP="00EE29A7">
            <w:pPr>
              <w:rPr>
                <w:rFonts w:ascii="Verdana" w:hAnsi="Verdana" w:cs="Calibri"/>
                <w:color w:val="000000"/>
                <w:sz w:val="18"/>
                <w:szCs w:val="18"/>
              </w:rPr>
            </w:pPr>
            <w:r w:rsidRPr="00EE29A7">
              <w:rPr>
                <w:rFonts w:ascii="Verdana" w:hAnsi="Verdana" w:cs="Calibri"/>
                <w:color w:val="000000"/>
                <w:sz w:val="18"/>
                <w:szCs w:val="18"/>
              </w:rPr>
              <w:t xml:space="preserve">Labo Baza </w:t>
            </w:r>
            <w:r>
              <w:rPr>
                <w:rFonts w:ascii="Verdana" w:hAnsi="Verdana" w:cs="Calibri"/>
                <w:color w:val="000000"/>
                <w:sz w:val="18"/>
                <w:szCs w:val="18"/>
              </w:rPr>
              <w:br/>
            </w:r>
            <w:proofErr w:type="spellStart"/>
            <w:r w:rsidRPr="00EE29A7">
              <w:rPr>
                <w:rFonts w:ascii="Verdana" w:hAnsi="Verdana" w:cs="Calibri"/>
                <w:color w:val="000000"/>
                <w:sz w:val="18"/>
                <w:szCs w:val="18"/>
              </w:rPr>
              <w:t>Zawielak</w:t>
            </w:r>
            <w:proofErr w:type="spellEnd"/>
            <w:r w:rsidRPr="00EE29A7">
              <w:rPr>
                <w:rFonts w:ascii="Verdana" w:hAnsi="Verdana" w:cs="Calibri"/>
                <w:color w:val="000000"/>
                <w:sz w:val="18"/>
                <w:szCs w:val="18"/>
              </w:rPr>
              <w:t xml:space="preserve"> i Wspólnicy </w:t>
            </w:r>
            <w:r w:rsidRPr="00EE29A7">
              <w:rPr>
                <w:rFonts w:ascii="Verdana" w:hAnsi="Verdana" w:cs="Calibri"/>
                <w:color w:val="000000"/>
                <w:sz w:val="18"/>
                <w:szCs w:val="18"/>
              </w:rPr>
              <w:br/>
              <w:t>Spółka Jawna</w:t>
            </w:r>
            <w:r w:rsidRPr="00EE29A7">
              <w:rPr>
                <w:rFonts w:ascii="Verdana" w:hAnsi="Verdana" w:cs="Calibri"/>
                <w:color w:val="000000"/>
                <w:sz w:val="18"/>
                <w:szCs w:val="18"/>
              </w:rPr>
              <w:br/>
              <w:t>ul. Topolowa 5</w:t>
            </w:r>
            <w:r w:rsidRPr="00EE29A7">
              <w:rPr>
                <w:rFonts w:ascii="Verdana" w:hAnsi="Verdana" w:cs="Calibri"/>
                <w:color w:val="000000"/>
                <w:sz w:val="18"/>
                <w:szCs w:val="18"/>
              </w:rPr>
              <w:br/>
              <w:t>82-002 Jelonek</w:t>
            </w:r>
          </w:p>
        </w:tc>
        <w:tc>
          <w:tcPr>
            <w:tcW w:w="1010" w:type="pct"/>
            <w:tcBorders>
              <w:top w:val="nil"/>
              <w:left w:val="single" w:sz="8" w:space="0" w:color="A6A6A6"/>
              <w:bottom w:val="nil"/>
              <w:right w:val="single" w:sz="8" w:space="0" w:color="A6A6A6"/>
            </w:tcBorders>
            <w:shd w:val="clear" w:color="auto" w:fill="auto"/>
            <w:noWrap/>
            <w:vAlign w:val="center"/>
            <w:hideMark/>
          </w:tcPr>
          <w:p w14:paraId="39AB0FD3" w14:textId="77777777" w:rsidR="00EE29A7" w:rsidRPr="00EE29A7" w:rsidRDefault="00EE29A7" w:rsidP="00EE29A7">
            <w:pPr>
              <w:jc w:val="right"/>
              <w:rPr>
                <w:rFonts w:ascii="Verdana" w:hAnsi="Verdana" w:cs="Calibri"/>
                <w:color w:val="000000"/>
                <w:sz w:val="18"/>
                <w:szCs w:val="18"/>
              </w:rPr>
            </w:pPr>
            <w:r w:rsidRPr="00EE29A7">
              <w:rPr>
                <w:rFonts w:ascii="Verdana" w:hAnsi="Verdana" w:cs="Calibri"/>
                <w:color w:val="000000"/>
                <w:sz w:val="18"/>
                <w:szCs w:val="18"/>
              </w:rPr>
              <w:t>5 508,00 zł</w:t>
            </w:r>
          </w:p>
        </w:tc>
        <w:tc>
          <w:tcPr>
            <w:tcW w:w="1163" w:type="pct"/>
            <w:tcBorders>
              <w:top w:val="nil"/>
              <w:left w:val="nil"/>
              <w:bottom w:val="nil"/>
              <w:right w:val="single" w:sz="8" w:space="0" w:color="A6A6A6"/>
            </w:tcBorders>
            <w:shd w:val="clear" w:color="auto" w:fill="auto"/>
            <w:noWrap/>
            <w:vAlign w:val="center"/>
            <w:hideMark/>
          </w:tcPr>
          <w:p w14:paraId="728AE51F"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4 tygodnie</w:t>
            </w:r>
          </w:p>
        </w:tc>
        <w:tc>
          <w:tcPr>
            <w:tcW w:w="1271" w:type="pct"/>
            <w:tcBorders>
              <w:top w:val="nil"/>
              <w:left w:val="nil"/>
              <w:bottom w:val="nil"/>
              <w:right w:val="single" w:sz="4" w:space="0" w:color="auto"/>
            </w:tcBorders>
            <w:shd w:val="clear" w:color="auto" w:fill="auto"/>
            <w:noWrap/>
            <w:vAlign w:val="center"/>
            <w:hideMark/>
          </w:tcPr>
          <w:p w14:paraId="5584BD70"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12 m-</w:t>
            </w:r>
            <w:proofErr w:type="spellStart"/>
            <w:r w:rsidRPr="00EE29A7">
              <w:rPr>
                <w:rFonts w:ascii="Verdana" w:hAnsi="Verdana" w:cs="Calibri"/>
                <w:color w:val="000000"/>
                <w:sz w:val="18"/>
                <w:szCs w:val="18"/>
              </w:rPr>
              <w:t>cy</w:t>
            </w:r>
            <w:proofErr w:type="spellEnd"/>
          </w:p>
        </w:tc>
      </w:tr>
      <w:tr w:rsidR="00EE29A7" w:rsidRPr="00EE29A7" w14:paraId="332881E1"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036483B3" w14:textId="77777777" w:rsidR="00EE29A7" w:rsidRPr="00EE29A7" w:rsidRDefault="00EE29A7" w:rsidP="00EE29A7">
            <w:pPr>
              <w:rPr>
                <w:rFonts w:ascii="Verdana" w:hAnsi="Verdana" w:cs="Calibri"/>
                <w:color w:val="000000"/>
                <w:sz w:val="18"/>
                <w:szCs w:val="18"/>
              </w:rPr>
            </w:pPr>
          </w:p>
        </w:tc>
        <w:tc>
          <w:tcPr>
            <w:tcW w:w="1238" w:type="pct"/>
            <w:vMerge/>
            <w:tcBorders>
              <w:top w:val="nil"/>
              <w:left w:val="single" w:sz="8" w:space="0" w:color="A6A6A6"/>
              <w:bottom w:val="single" w:sz="4" w:space="0" w:color="757171"/>
              <w:right w:val="single" w:sz="4" w:space="0" w:color="757171"/>
            </w:tcBorders>
            <w:vAlign w:val="center"/>
            <w:hideMark/>
          </w:tcPr>
          <w:p w14:paraId="421D2A17" w14:textId="77777777" w:rsidR="00EE29A7" w:rsidRPr="00EE29A7" w:rsidRDefault="00EE29A7" w:rsidP="00EE29A7">
            <w:pPr>
              <w:rPr>
                <w:rFonts w:ascii="Verdana" w:hAnsi="Verdana" w:cs="Calibri"/>
                <w:color w:val="000000"/>
                <w:sz w:val="18"/>
                <w:szCs w:val="18"/>
              </w:rPr>
            </w:pPr>
          </w:p>
        </w:tc>
        <w:tc>
          <w:tcPr>
            <w:tcW w:w="1010" w:type="pct"/>
            <w:tcBorders>
              <w:top w:val="nil"/>
              <w:left w:val="single" w:sz="8" w:space="0" w:color="A6A6A6"/>
              <w:bottom w:val="single" w:sz="8" w:space="0" w:color="A6A6A6"/>
              <w:right w:val="single" w:sz="8" w:space="0" w:color="A6A6A6"/>
            </w:tcBorders>
            <w:shd w:val="clear" w:color="auto" w:fill="auto"/>
            <w:noWrap/>
            <w:vAlign w:val="center"/>
            <w:hideMark/>
          </w:tcPr>
          <w:p w14:paraId="73E499CE"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23ED71CB"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67333942"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r w:rsidR="00EE29A7" w:rsidRPr="00EE29A7" w14:paraId="5DEFEDB3"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40B539B"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3.</w:t>
            </w:r>
          </w:p>
        </w:tc>
        <w:tc>
          <w:tcPr>
            <w:tcW w:w="1238"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319323FF" w14:textId="7F8F51FD" w:rsidR="00EE29A7" w:rsidRPr="00EE29A7" w:rsidRDefault="00EE29A7" w:rsidP="002264BC">
            <w:pPr>
              <w:rPr>
                <w:rFonts w:ascii="Verdana" w:hAnsi="Verdana" w:cs="Calibri"/>
                <w:color w:val="000000"/>
                <w:sz w:val="18"/>
                <w:szCs w:val="18"/>
              </w:rPr>
            </w:pPr>
            <w:r w:rsidRPr="00EE29A7">
              <w:rPr>
                <w:rFonts w:ascii="Verdana" w:hAnsi="Verdana" w:cs="Calibri"/>
                <w:color w:val="000000"/>
                <w:sz w:val="18"/>
                <w:szCs w:val="18"/>
              </w:rPr>
              <w:t>A-</w:t>
            </w:r>
            <w:proofErr w:type="spellStart"/>
            <w:r w:rsidRPr="00EE29A7">
              <w:rPr>
                <w:rFonts w:ascii="Verdana" w:hAnsi="Verdana" w:cs="Calibri"/>
                <w:color w:val="000000"/>
                <w:sz w:val="18"/>
                <w:szCs w:val="18"/>
              </w:rPr>
              <w:t>Biotech</w:t>
            </w:r>
            <w:proofErr w:type="spellEnd"/>
            <w:r w:rsidRPr="00EE29A7">
              <w:rPr>
                <w:rFonts w:ascii="Verdana" w:hAnsi="Verdana" w:cs="Calibri"/>
                <w:color w:val="000000"/>
                <w:sz w:val="18"/>
                <w:szCs w:val="18"/>
              </w:rPr>
              <w:t xml:space="preserve"> </w:t>
            </w:r>
            <w:r>
              <w:rPr>
                <w:rFonts w:ascii="Verdana" w:hAnsi="Verdana" w:cs="Calibri"/>
                <w:color w:val="000000"/>
                <w:sz w:val="18"/>
                <w:szCs w:val="18"/>
              </w:rPr>
              <w:br/>
            </w:r>
            <w:r w:rsidRPr="00EE29A7">
              <w:rPr>
                <w:rFonts w:ascii="Verdana" w:hAnsi="Verdana" w:cs="Calibri"/>
                <w:color w:val="000000"/>
                <w:sz w:val="18"/>
                <w:szCs w:val="18"/>
              </w:rPr>
              <w:t xml:space="preserve">M. </w:t>
            </w:r>
            <w:proofErr w:type="spellStart"/>
            <w:r w:rsidRPr="00EE29A7">
              <w:rPr>
                <w:rFonts w:ascii="Verdana" w:hAnsi="Verdana" w:cs="Calibri"/>
                <w:color w:val="000000"/>
                <w:sz w:val="18"/>
                <w:szCs w:val="18"/>
              </w:rPr>
              <w:t>Zemanek-Zboch</w:t>
            </w:r>
            <w:proofErr w:type="spellEnd"/>
            <w:r w:rsidRPr="00EE29A7">
              <w:rPr>
                <w:rFonts w:ascii="Verdana" w:hAnsi="Verdana" w:cs="Calibri"/>
                <w:color w:val="000000"/>
                <w:sz w:val="18"/>
                <w:szCs w:val="18"/>
              </w:rPr>
              <w:t xml:space="preserve"> </w:t>
            </w:r>
            <w:r w:rsidRPr="00EE29A7">
              <w:rPr>
                <w:rFonts w:ascii="Verdana" w:hAnsi="Verdana" w:cs="Calibri"/>
                <w:color w:val="000000"/>
                <w:sz w:val="18"/>
                <w:szCs w:val="18"/>
              </w:rPr>
              <w:br/>
              <w:t>Spółka Jawna</w:t>
            </w:r>
            <w:r w:rsidRPr="00EE29A7">
              <w:rPr>
                <w:rFonts w:ascii="Verdana" w:hAnsi="Verdana" w:cs="Calibri"/>
                <w:color w:val="000000"/>
                <w:sz w:val="18"/>
                <w:szCs w:val="18"/>
              </w:rPr>
              <w:br/>
              <w:t>ul. Strzegomska 260</w:t>
            </w:r>
            <w:r w:rsidR="002264BC">
              <w:rPr>
                <w:rFonts w:ascii="Verdana" w:hAnsi="Verdana" w:cs="Calibri"/>
                <w:color w:val="000000"/>
                <w:sz w:val="18"/>
                <w:szCs w:val="18"/>
              </w:rPr>
              <w:t>A</w:t>
            </w:r>
            <w:r w:rsidRPr="00EE29A7">
              <w:rPr>
                <w:rFonts w:ascii="Verdana" w:hAnsi="Verdana" w:cs="Calibri"/>
                <w:color w:val="000000"/>
                <w:sz w:val="18"/>
                <w:szCs w:val="18"/>
              </w:rPr>
              <w:t>/4</w:t>
            </w:r>
            <w:r w:rsidRPr="00EE29A7">
              <w:rPr>
                <w:rFonts w:ascii="Verdana" w:hAnsi="Verdana" w:cs="Calibri"/>
                <w:color w:val="000000"/>
                <w:sz w:val="18"/>
                <w:szCs w:val="18"/>
              </w:rPr>
              <w:br/>
              <w:t>54-432 Wrocław</w:t>
            </w:r>
          </w:p>
        </w:tc>
        <w:tc>
          <w:tcPr>
            <w:tcW w:w="1010" w:type="pct"/>
            <w:tcBorders>
              <w:top w:val="nil"/>
              <w:left w:val="nil"/>
              <w:bottom w:val="nil"/>
              <w:right w:val="single" w:sz="8" w:space="0" w:color="A6A6A6"/>
            </w:tcBorders>
            <w:shd w:val="clear" w:color="auto" w:fill="auto"/>
            <w:noWrap/>
            <w:vAlign w:val="center"/>
            <w:hideMark/>
          </w:tcPr>
          <w:p w14:paraId="74D8BA6F" w14:textId="77777777" w:rsidR="00EE29A7" w:rsidRPr="00EE29A7" w:rsidRDefault="00EE29A7" w:rsidP="00EE29A7">
            <w:pPr>
              <w:jc w:val="right"/>
              <w:rPr>
                <w:rFonts w:ascii="Verdana" w:hAnsi="Verdana" w:cs="Calibri"/>
                <w:color w:val="000000"/>
                <w:sz w:val="18"/>
                <w:szCs w:val="18"/>
              </w:rPr>
            </w:pPr>
            <w:r w:rsidRPr="00EE29A7">
              <w:rPr>
                <w:rFonts w:ascii="Verdana" w:hAnsi="Verdana" w:cs="Calibri"/>
                <w:color w:val="000000"/>
                <w:sz w:val="18"/>
                <w:szCs w:val="18"/>
              </w:rPr>
              <w:t>5 724,00 zł</w:t>
            </w:r>
          </w:p>
        </w:tc>
        <w:tc>
          <w:tcPr>
            <w:tcW w:w="1163" w:type="pct"/>
            <w:tcBorders>
              <w:top w:val="nil"/>
              <w:left w:val="nil"/>
              <w:bottom w:val="nil"/>
              <w:right w:val="single" w:sz="8" w:space="0" w:color="A6A6A6"/>
            </w:tcBorders>
            <w:shd w:val="clear" w:color="auto" w:fill="auto"/>
            <w:noWrap/>
            <w:vAlign w:val="center"/>
            <w:hideMark/>
          </w:tcPr>
          <w:p w14:paraId="39753B7F"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2 tygodnie</w:t>
            </w:r>
          </w:p>
        </w:tc>
        <w:tc>
          <w:tcPr>
            <w:tcW w:w="1271" w:type="pct"/>
            <w:tcBorders>
              <w:top w:val="nil"/>
              <w:left w:val="nil"/>
              <w:bottom w:val="nil"/>
              <w:right w:val="single" w:sz="4" w:space="0" w:color="auto"/>
            </w:tcBorders>
            <w:shd w:val="clear" w:color="auto" w:fill="auto"/>
            <w:noWrap/>
            <w:vAlign w:val="center"/>
            <w:hideMark/>
          </w:tcPr>
          <w:p w14:paraId="617844B0"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13 m-</w:t>
            </w:r>
            <w:proofErr w:type="spellStart"/>
            <w:r w:rsidRPr="00EE29A7">
              <w:rPr>
                <w:rFonts w:ascii="Verdana" w:hAnsi="Verdana" w:cs="Calibri"/>
                <w:color w:val="000000"/>
                <w:sz w:val="18"/>
                <w:szCs w:val="18"/>
              </w:rPr>
              <w:t>cy</w:t>
            </w:r>
            <w:proofErr w:type="spellEnd"/>
          </w:p>
        </w:tc>
      </w:tr>
      <w:tr w:rsidR="00EE29A7" w:rsidRPr="00EE29A7" w14:paraId="6AC13086"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587EDD18" w14:textId="77777777" w:rsidR="00EE29A7" w:rsidRPr="00EE29A7" w:rsidRDefault="00EE29A7" w:rsidP="00EE29A7">
            <w:pPr>
              <w:rPr>
                <w:rFonts w:ascii="Verdana" w:hAnsi="Verdana" w:cs="Calibri"/>
                <w:color w:val="000000"/>
                <w:sz w:val="18"/>
                <w:szCs w:val="18"/>
              </w:rPr>
            </w:pPr>
          </w:p>
        </w:tc>
        <w:tc>
          <w:tcPr>
            <w:tcW w:w="1238" w:type="pct"/>
            <w:vMerge/>
            <w:tcBorders>
              <w:top w:val="nil"/>
              <w:left w:val="single" w:sz="8" w:space="0" w:color="A6A6A6"/>
              <w:bottom w:val="single" w:sz="4" w:space="0" w:color="757171"/>
              <w:right w:val="single" w:sz="8" w:space="0" w:color="A6A6A6"/>
            </w:tcBorders>
            <w:vAlign w:val="center"/>
            <w:hideMark/>
          </w:tcPr>
          <w:p w14:paraId="15F4BF3B" w14:textId="77777777" w:rsidR="00EE29A7" w:rsidRPr="00EE29A7" w:rsidRDefault="00EE29A7" w:rsidP="00EE29A7">
            <w:pPr>
              <w:rPr>
                <w:rFonts w:ascii="Verdana" w:hAnsi="Verdana" w:cs="Calibri"/>
                <w:color w:val="000000"/>
                <w:sz w:val="18"/>
                <w:szCs w:val="18"/>
              </w:rPr>
            </w:pPr>
          </w:p>
        </w:tc>
        <w:tc>
          <w:tcPr>
            <w:tcW w:w="1010" w:type="pct"/>
            <w:tcBorders>
              <w:top w:val="nil"/>
              <w:left w:val="nil"/>
              <w:bottom w:val="single" w:sz="8" w:space="0" w:color="A6A6A6"/>
              <w:right w:val="single" w:sz="8" w:space="0" w:color="A6A6A6"/>
            </w:tcBorders>
            <w:shd w:val="clear" w:color="auto" w:fill="auto"/>
            <w:noWrap/>
            <w:vAlign w:val="center"/>
            <w:hideMark/>
          </w:tcPr>
          <w:p w14:paraId="69590848"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179FA7CC"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62F4F754"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r w:rsidR="00EE29A7" w:rsidRPr="00EE29A7" w14:paraId="42C8FECA"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106F6ACF"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4.</w:t>
            </w:r>
          </w:p>
        </w:tc>
        <w:tc>
          <w:tcPr>
            <w:tcW w:w="1238"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1D6150C8" w14:textId="383D3B3E" w:rsidR="00EE29A7" w:rsidRPr="00EE29A7" w:rsidRDefault="00EE29A7" w:rsidP="00EE29A7">
            <w:pPr>
              <w:rPr>
                <w:rFonts w:ascii="Verdana" w:hAnsi="Verdana" w:cs="Calibri"/>
                <w:color w:val="000000"/>
                <w:sz w:val="18"/>
                <w:szCs w:val="18"/>
              </w:rPr>
            </w:pPr>
            <w:r w:rsidRPr="00EE29A7">
              <w:rPr>
                <w:rFonts w:ascii="Verdana" w:hAnsi="Verdana" w:cs="Calibri"/>
                <w:color w:val="000000"/>
                <w:sz w:val="18"/>
                <w:szCs w:val="18"/>
              </w:rPr>
              <w:t xml:space="preserve">Th. </w:t>
            </w:r>
            <w:proofErr w:type="spellStart"/>
            <w:r w:rsidRPr="00EE29A7">
              <w:rPr>
                <w:rFonts w:ascii="Verdana" w:hAnsi="Verdana" w:cs="Calibri"/>
                <w:color w:val="000000"/>
                <w:sz w:val="18"/>
                <w:szCs w:val="18"/>
              </w:rPr>
              <w:t>Geyer</w:t>
            </w:r>
            <w:proofErr w:type="spellEnd"/>
            <w:r w:rsidRPr="00EE29A7">
              <w:rPr>
                <w:rFonts w:ascii="Verdana" w:hAnsi="Verdana" w:cs="Calibri"/>
                <w:color w:val="000000"/>
                <w:sz w:val="18"/>
                <w:szCs w:val="18"/>
              </w:rPr>
              <w:t xml:space="preserve"> Polska </w:t>
            </w:r>
            <w:r>
              <w:rPr>
                <w:rFonts w:ascii="Verdana" w:hAnsi="Verdana" w:cs="Calibri"/>
                <w:color w:val="000000"/>
                <w:sz w:val="18"/>
                <w:szCs w:val="18"/>
              </w:rPr>
              <w:br/>
            </w:r>
            <w:r w:rsidRPr="00EE29A7">
              <w:rPr>
                <w:rFonts w:ascii="Verdana" w:hAnsi="Verdana" w:cs="Calibri"/>
                <w:color w:val="000000"/>
                <w:sz w:val="18"/>
                <w:szCs w:val="18"/>
              </w:rPr>
              <w:t>Sp. z o.o.</w:t>
            </w:r>
            <w:r w:rsidRPr="00EE29A7">
              <w:rPr>
                <w:rFonts w:ascii="Verdana" w:hAnsi="Verdana" w:cs="Calibri"/>
                <w:color w:val="000000"/>
                <w:sz w:val="18"/>
                <w:szCs w:val="18"/>
              </w:rPr>
              <w:br/>
              <w:t>ul. Czeska 22A</w:t>
            </w:r>
            <w:r w:rsidRPr="00EE29A7">
              <w:rPr>
                <w:rFonts w:ascii="Verdana" w:hAnsi="Verdana" w:cs="Calibri"/>
                <w:color w:val="000000"/>
                <w:sz w:val="18"/>
                <w:szCs w:val="18"/>
              </w:rPr>
              <w:br/>
              <w:t>03-902 Warszawa</w:t>
            </w:r>
          </w:p>
        </w:tc>
        <w:tc>
          <w:tcPr>
            <w:tcW w:w="1010" w:type="pct"/>
            <w:tcBorders>
              <w:top w:val="nil"/>
              <w:left w:val="single" w:sz="8" w:space="0" w:color="A6A6A6"/>
              <w:bottom w:val="nil"/>
              <w:right w:val="single" w:sz="8" w:space="0" w:color="A6A6A6"/>
            </w:tcBorders>
            <w:shd w:val="clear" w:color="auto" w:fill="auto"/>
            <w:noWrap/>
            <w:vAlign w:val="center"/>
            <w:hideMark/>
          </w:tcPr>
          <w:p w14:paraId="3964CA5E" w14:textId="77777777" w:rsidR="00EE29A7" w:rsidRPr="00EE29A7" w:rsidRDefault="00EE29A7" w:rsidP="00EE29A7">
            <w:pPr>
              <w:jc w:val="right"/>
              <w:rPr>
                <w:rFonts w:ascii="Verdana" w:hAnsi="Verdana" w:cs="Calibri"/>
                <w:color w:val="000000"/>
                <w:sz w:val="18"/>
                <w:szCs w:val="18"/>
              </w:rPr>
            </w:pPr>
            <w:r w:rsidRPr="00EE29A7">
              <w:rPr>
                <w:rFonts w:ascii="Verdana" w:hAnsi="Verdana" w:cs="Calibri"/>
                <w:color w:val="000000"/>
                <w:sz w:val="18"/>
                <w:szCs w:val="18"/>
              </w:rPr>
              <w:t>5 454,00 zł</w:t>
            </w:r>
          </w:p>
        </w:tc>
        <w:tc>
          <w:tcPr>
            <w:tcW w:w="1163" w:type="pct"/>
            <w:tcBorders>
              <w:top w:val="nil"/>
              <w:left w:val="nil"/>
              <w:bottom w:val="nil"/>
              <w:right w:val="single" w:sz="8" w:space="0" w:color="A6A6A6"/>
            </w:tcBorders>
            <w:shd w:val="clear" w:color="auto" w:fill="auto"/>
            <w:noWrap/>
            <w:vAlign w:val="center"/>
            <w:hideMark/>
          </w:tcPr>
          <w:p w14:paraId="6AB45D73"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2471F4CC" w14:textId="77777777" w:rsidR="00EE29A7" w:rsidRPr="00EE29A7" w:rsidRDefault="00EE29A7" w:rsidP="00EE29A7">
            <w:pPr>
              <w:jc w:val="center"/>
              <w:rPr>
                <w:rFonts w:ascii="Verdana" w:hAnsi="Verdana" w:cs="Calibri"/>
                <w:color w:val="000000"/>
                <w:sz w:val="18"/>
                <w:szCs w:val="18"/>
              </w:rPr>
            </w:pPr>
            <w:r w:rsidRPr="00EE29A7">
              <w:rPr>
                <w:rFonts w:ascii="Verdana" w:hAnsi="Verdana" w:cs="Calibri"/>
                <w:color w:val="000000"/>
                <w:sz w:val="18"/>
                <w:szCs w:val="18"/>
              </w:rPr>
              <w:t>13 m-</w:t>
            </w:r>
            <w:proofErr w:type="spellStart"/>
            <w:r w:rsidRPr="00EE29A7">
              <w:rPr>
                <w:rFonts w:ascii="Verdana" w:hAnsi="Verdana" w:cs="Calibri"/>
                <w:color w:val="000000"/>
                <w:sz w:val="18"/>
                <w:szCs w:val="18"/>
              </w:rPr>
              <w:t>cy</w:t>
            </w:r>
            <w:proofErr w:type="spellEnd"/>
          </w:p>
        </w:tc>
      </w:tr>
      <w:tr w:rsidR="00EE29A7" w:rsidRPr="00EE29A7" w14:paraId="621A239B"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33E36C91" w14:textId="77777777" w:rsidR="00EE29A7" w:rsidRPr="00EE29A7" w:rsidRDefault="00EE29A7" w:rsidP="00EE29A7">
            <w:pPr>
              <w:rPr>
                <w:rFonts w:ascii="Verdana" w:hAnsi="Verdana" w:cs="Calibri"/>
                <w:color w:val="000000"/>
                <w:sz w:val="18"/>
                <w:szCs w:val="18"/>
              </w:rPr>
            </w:pPr>
          </w:p>
        </w:tc>
        <w:tc>
          <w:tcPr>
            <w:tcW w:w="1238" w:type="pct"/>
            <w:vMerge/>
            <w:tcBorders>
              <w:top w:val="nil"/>
              <w:left w:val="single" w:sz="8" w:space="0" w:color="A6A6A6"/>
              <w:bottom w:val="single" w:sz="4" w:space="0" w:color="757171"/>
              <w:right w:val="single" w:sz="4" w:space="0" w:color="757171"/>
            </w:tcBorders>
            <w:vAlign w:val="center"/>
            <w:hideMark/>
          </w:tcPr>
          <w:p w14:paraId="36C8C0B5" w14:textId="77777777" w:rsidR="00EE29A7" w:rsidRPr="00EE29A7" w:rsidRDefault="00EE29A7" w:rsidP="00EE29A7">
            <w:pPr>
              <w:rPr>
                <w:rFonts w:ascii="Verdana" w:hAnsi="Verdana" w:cs="Calibri"/>
                <w:color w:val="000000"/>
                <w:sz w:val="18"/>
                <w:szCs w:val="18"/>
              </w:rPr>
            </w:pPr>
          </w:p>
        </w:tc>
        <w:tc>
          <w:tcPr>
            <w:tcW w:w="1010" w:type="pct"/>
            <w:tcBorders>
              <w:top w:val="nil"/>
              <w:left w:val="single" w:sz="8" w:space="0" w:color="A6A6A6"/>
              <w:bottom w:val="single" w:sz="8" w:space="0" w:color="A6A6A6"/>
              <w:right w:val="single" w:sz="8" w:space="0" w:color="A6A6A6"/>
            </w:tcBorders>
            <w:shd w:val="clear" w:color="auto" w:fill="auto"/>
            <w:noWrap/>
            <w:vAlign w:val="center"/>
            <w:hideMark/>
          </w:tcPr>
          <w:p w14:paraId="4E95A4EA"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5DE47195"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1FE65366" w14:textId="77777777" w:rsidR="00EE29A7" w:rsidRPr="00EE29A7" w:rsidRDefault="00EE29A7" w:rsidP="00EE29A7">
            <w:pPr>
              <w:jc w:val="center"/>
              <w:rPr>
                <w:rFonts w:ascii="Verdana" w:hAnsi="Verdana" w:cs="Calibri"/>
                <w:b/>
                <w:bCs/>
                <w:color w:val="0070C0"/>
                <w:sz w:val="18"/>
                <w:szCs w:val="18"/>
              </w:rPr>
            </w:pPr>
            <w:r w:rsidRPr="00EE29A7">
              <w:rPr>
                <w:rFonts w:ascii="Verdana" w:hAnsi="Verdana" w:cs="Calibri"/>
                <w:b/>
                <w:bCs/>
                <w:color w:val="0070C0"/>
                <w:sz w:val="18"/>
                <w:szCs w:val="18"/>
              </w:rPr>
              <w:t> </w:t>
            </w:r>
          </w:p>
        </w:tc>
      </w:tr>
    </w:tbl>
    <w:p w14:paraId="3BEFBD60" w14:textId="66766E20" w:rsidR="000B567B" w:rsidRDefault="00EE29A7" w:rsidP="000B567B">
      <w:pPr>
        <w:tabs>
          <w:tab w:val="left" w:pos="9072"/>
        </w:tabs>
        <w:ind w:right="470"/>
        <w:rPr>
          <w:sz w:val="20"/>
          <w:szCs w:val="20"/>
        </w:rPr>
      </w:pPr>
      <w:r>
        <w:fldChar w:fldCharType="end"/>
      </w:r>
      <w:r w:rsidR="000B567B">
        <w:fldChar w:fldCharType="begin"/>
      </w:r>
      <w:r w:rsidR="000B567B">
        <w:instrText xml:space="preserve"> LINK Excel.Sheet.12 "C:\\PRZETARGI I ZAPYTANIA OFERTOWE\\PN, ZC, WR\\2020 PN\\83 Drobny sprzęt laboratoryjny\\Zeszyt 2 Ocena ofert.xlsx" "Ocena ofert!W21K1:W25K5" \a \f 4 \h  \* MERGEFORMAT </w:instrText>
      </w:r>
      <w:r w:rsidR="000B567B">
        <w:fldChar w:fldCharType="separate"/>
      </w:r>
    </w:p>
    <w:p w14:paraId="2B6CD695" w14:textId="201684AE" w:rsidR="000B567B" w:rsidRDefault="000B567B" w:rsidP="000B567B">
      <w:pPr>
        <w:tabs>
          <w:tab w:val="left" w:pos="9072"/>
        </w:tabs>
        <w:ind w:right="470"/>
        <w:rPr>
          <w:rFonts w:ascii="Verdana" w:hAnsi="Verdana"/>
          <w:bCs/>
          <w:sz w:val="18"/>
          <w:szCs w:val="18"/>
        </w:rPr>
      </w:pPr>
      <w:r>
        <w:rPr>
          <w:rFonts w:ascii="Verdana" w:hAnsi="Verdana"/>
          <w:bCs/>
          <w:sz w:val="18"/>
          <w:szCs w:val="18"/>
        </w:rPr>
        <w:fldChar w:fldCharType="end"/>
      </w:r>
      <w:r>
        <w:rPr>
          <w:rFonts w:ascii="Verdana" w:hAnsi="Verdana"/>
          <w:bCs/>
          <w:sz w:val="18"/>
          <w:szCs w:val="18"/>
        </w:rPr>
        <w:t>W</w:t>
      </w:r>
      <w:r w:rsidRPr="00E007E0">
        <w:rPr>
          <w:rFonts w:ascii="Verdana" w:hAnsi="Verdana"/>
          <w:bCs/>
          <w:sz w:val="18"/>
          <w:szCs w:val="18"/>
        </w:rPr>
        <w:t>arunki płatności – zgodnie z treścią SIWZ.</w:t>
      </w:r>
    </w:p>
    <w:p w14:paraId="69BECF18" w14:textId="77777777" w:rsidR="00DA0EA8" w:rsidRDefault="00DA0EA8" w:rsidP="00DA0EA8">
      <w:pPr>
        <w:spacing w:after="60" w:line="240" w:lineRule="exact"/>
        <w:jc w:val="both"/>
        <w:rPr>
          <w:rFonts w:ascii="Verdana" w:hAnsi="Verdana"/>
          <w:sz w:val="18"/>
          <w:szCs w:val="18"/>
        </w:rPr>
      </w:pPr>
    </w:p>
    <w:p w14:paraId="581BB5D1" w14:textId="77777777" w:rsidR="00DA0EA8" w:rsidRPr="000A61D3" w:rsidRDefault="00DA0EA8" w:rsidP="00DA0EA8">
      <w:pPr>
        <w:spacing w:after="60" w:line="240" w:lineRule="exact"/>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3</w:t>
      </w:r>
    </w:p>
    <w:p w14:paraId="5427E564" w14:textId="77777777" w:rsidR="00DF16B4" w:rsidRPr="00DF16B4" w:rsidRDefault="00DF16B4" w:rsidP="00DF16B4">
      <w:pPr>
        <w:tabs>
          <w:tab w:val="left" w:pos="9072"/>
        </w:tabs>
        <w:ind w:right="470"/>
        <w:rPr>
          <w:rFonts w:ascii="Verdana" w:hAnsi="Verdana" w:cs="Arial"/>
          <w:sz w:val="18"/>
          <w:szCs w:val="18"/>
        </w:rPr>
      </w:pPr>
      <w:r w:rsidRPr="00DF16B4">
        <w:rPr>
          <w:rFonts w:ascii="Verdana" w:hAnsi="Verdana" w:cs="Arial"/>
          <w:sz w:val="18"/>
          <w:szCs w:val="18"/>
        </w:rPr>
        <w:t xml:space="preserve">Autoklaw parowy na potrzeby Pracowni Przesiewowych Testów Aktywności Biologicznej </w:t>
      </w:r>
      <w:r w:rsidRPr="00DF16B4">
        <w:rPr>
          <w:rFonts w:ascii="Verdana" w:hAnsi="Verdana" w:cs="Arial"/>
          <w:sz w:val="18"/>
          <w:szCs w:val="18"/>
        </w:rPr>
        <w:br/>
        <w:t>i Gromadzenia Materiału Biologicznego</w:t>
      </w:r>
    </w:p>
    <w:p w14:paraId="164E0450" w14:textId="77777777" w:rsidR="000B567B" w:rsidRDefault="000B567B" w:rsidP="000B567B">
      <w:pPr>
        <w:tabs>
          <w:tab w:val="left" w:pos="9072"/>
        </w:tabs>
        <w:ind w:right="470"/>
        <w:rPr>
          <w:rFonts w:ascii="Verdana" w:hAnsi="Verdana"/>
          <w:noProof/>
          <w:sz w:val="18"/>
          <w:szCs w:val="18"/>
        </w:rPr>
      </w:pPr>
    </w:p>
    <w:p w14:paraId="2A474F54" w14:textId="77777777" w:rsidR="00EE29A7" w:rsidRDefault="00EE29A7" w:rsidP="00EE29A7">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4C12CCDE" w14:textId="125D0D68" w:rsidR="000B567B" w:rsidRDefault="000B567B" w:rsidP="000B567B">
      <w:pPr>
        <w:tabs>
          <w:tab w:val="left" w:pos="9072"/>
        </w:tabs>
        <w:ind w:right="470"/>
        <w:rPr>
          <w:sz w:val="20"/>
          <w:szCs w:val="20"/>
        </w:rPr>
      </w:pPr>
      <w:r>
        <w:fldChar w:fldCharType="begin"/>
      </w:r>
      <w:r>
        <w:instrText xml:space="preserve"> LINK Excel.Sheet.12 "C:\\PRZETARGI I ZAPYTANIA OFERTOWE\\PN, ZC, WR\\2020 PN\\83 Drobny sprzęt laboratoryjny\\Zeszyt 2 Ocena ofert.xlsx" "Ocena ofert!W32K1:W36K5" \a \f 4 \h  \* MERGEFORMAT </w:instrText>
      </w:r>
      <w:r>
        <w:fldChar w:fldCharType="separate"/>
      </w:r>
    </w:p>
    <w:p w14:paraId="0051F7B0" w14:textId="0014486B" w:rsidR="000B567B" w:rsidRDefault="000B567B" w:rsidP="000B567B">
      <w:pPr>
        <w:tabs>
          <w:tab w:val="left" w:pos="9072"/>
        </w:tabs>
        <w:ind w:right="470"/>
        <w:rPr>
          <w:rFonts w:ascii="Verdana" w:hAnsi="Verdana"/>
          <w:bCs/>
          <w:sz w:val="18"/>
          <w:szCs w:val="18"/>
        </w:rPr>
      </w:pPr>
      <w:r>
        <w:rPr>
          <w:rFonts w:ascii="Verdana" w:hAnsi="Verdana"/>
          <w:bCs/>
          <w:sz w:val="18"/>
          <w:szCs w:val="18"/>
        </w:rPr>
        <w:fldChar w:fldCharType="end"/>
      </w:r>
    </w:p>
    <w:p w14:paraId="37A932B8" w14:textId="77777777" w:rsidR="00575BD0" w:rsidRDefault="00575BD0" w:rsidP="000B567B">
      <w:pPr>
        <w:tabs>
          <w:tab w:val="left" w:pos="9072"/>
        </w:tabs>
        <w:ind w:right="470"/>
        <w:rPr>
          <w:rFonts w:ascii="Verdana" w:hAnsi="Verdana"/>
          <w:bCs/>
          <w:sz w:val="18"/>
          <w:szCs w:val="18"/>
        </w:rPr>
      </w:pPr>
    </w:p>
    <w:p w14:paraId="11A543BA" w14:textId="39EC84DF" w:rsidR="00575BD0" w:rsidRDefault="00575BD0" w:rsidP="000B567B">
      <w:pPr>
        <w:tabs>
          <w:tab w:val="left" w:pos="9072"/>
        </w:tabs>
        <w:ind w:right="470"/>
        <w:rPr>
          <w:sz w:val="20"/>
          <w:szCs w:val="20"/>
        </w:rPr>
      </w:pPr>
      <w:r>
        <w:fldChar w:fldCharType="begin"/>
      </w:r>
      <w:r>
        <w:instrText xml:space="preserve"> LINK </w:instrText>
      </w:r>
      <w:r w:rsidR="006907FA">
        <w:instrText xml:space="preserve">Excel.Sheet.12 C:\\Users\\ESzyjkowska\\Desktop\\PN-95.xlsx "Ocena merytoryczna!W30K1:W40K5" </w:instrText>
      </w:r>
      <w:r>
        <w:instrText xml:space="preserve">\a \f 4 \h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575BD0" w:rsidRPr="00575BD0" w14:paraId="4A53F7F7"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FFAC8A3"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lastRenderedPageBreak/>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32F00A07"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3DBD8F33"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2C2B7D82"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1B7A9FDF" w14:textId="77777777" w:rsidR="00575BD0" w:rsidRPr="00575BD0" w:rsidRDefault="00575BD0" w:rsidP="00575BD0">
            <w:pPr>
              <w:jc w:val="center"/>
              <w:rPr>
                <w:rFonts w:ascii="Verdana" w:hAnsi="Verdana" w:cs="Calibri"/>
                <w:color w:val="000000"/>
                <w:sz w:val="16"/>
                <w:szCs w:val="16"/>
              </w:rPr>
            </w:pPr>
            <w:r w:rsidRPr="00575BD0">
              <w:rPr>
                <w:rFonts w:ascii="Verdana" w:hAnsi="Verdana" w:cs="Calibri"/>
                <w:color w:val="000000"/>
                <w:sz w:val="16"/>
                <w:szCs w:val="16"/>
              </w:rPr>
              <w:t>Okres gwarancji przedmiotu zamówienia</w:t>
            </w:r>
          </w:p>
        </w:tc>
      </w:tr>
      <w:tr w:rsidR="00575BD0" w:rsidRPr="00575BD0" w14:paraId="137BCBF1"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25CA34A"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06F0F839" w14:textId="384940EF" w:rsidR="00575BD0" w:rsidRPr="00575BD0" w:rsidRDefault="00575BD0" w:rsidP="00575BD0">
            <w:pPr>
              <w:rPr>
                <w:rFonts w:ascii="Verdana" w:hAnsi="Verdana" w:cs="Calibri"/>
                <w:color w:val="000000"/>
                <w:sz w:val="18"/>
                <w:szCs w:val="18"/>
              </w:rPr>
            </w:pPr>
            <w:r w:rsidRPr="00575BD0">
              <w:rPr>
                <w:rFonts w:ascii="Verdana" w:hAnsi="Verdana" w:cs="Calibri"/>
                <w:color w:val="000000"/>
                <w:sz w:val="18"/>
                <w:szCs w:val="18"/>
              </w:rPr>
              <w:t xml:space="preserve">ALCHEM GRUPA </w:t>
            </w:r>
            <w:r w:rsidR="002264BC">
              <w:rPr>
                <w:rFonts w:ascii="Verdana" w:hAnsi="Verdana" w:cs="Calibri"/>
                <w:color w:val="000000"/>
                <w:sz w:val="18"/>
                <w:szCs w:val="18"/>
              </w:rPr>
              <w:br/>
            </w:r>
            <w:r w:rsidRPr="00575BD0">
              <w:rPr>
                <w:rFonts w:ascii="Verdana" w:hAnsi="Verdana" w:cs="Calibri"/>
                <w:color w:val="000000"/>
                <w:sz w:val="18"/>
                <w:szCs w:val="18"/>
              </w:rPr>
              <w:t>Sp. z o.o.</w:t>
            </w:r>
            <w:r w:rsidRPr="00575BD0">
              <w:rPr>
                <w:rFonts w:ascii="Verdana" w:hAnsi="Verdana" w:cs="Calibri"/>
                <w:color w:val="000000"/>
                <w:sz w:val="18"/>
                <w:szCs w:val="18"/>
              </w:rPr>
              <w:br/>
              <w:t>ul. Polna 21</w:t>
            </w:r>
            <w:r w:rsidRPr="00575BD0">
              <w:rPr>
                <w:rFonts w:ascii="Verdana" w:hAnsi="Verdana" w:cs="Calibri"/>
                <w:color w:val="000000"/>
                <w:sz w:val="18"/>
                <w:szCs w:val="18"/>
              </w:rPr>
              <w:br/>
              <w:t>87-100 Toruń</w:t>
            </w:r>
          </w:p>
        </w:tc>
        <w:tc>
          <w:tcPr>
            <w:tcW w:w="1183" w:type="pct"/>
            <w:tcBorders>
              <w:top w:val="nil"/>
              <w:left w:val="single" w:sz="8" w:space="0" w:color="A6A6A6"/>
              <w:bottom w:val="nil"/>
              <w:right w:val="single" w:sz="8" w:space="0" w:color="A6A6A6"/>
            </w:tcBorders>
            <w:shd w:val="clear" w:color="auto" w:fill="auto"/>
            <w:noWrap/>
            <w:vAlign w:val="center"/>
            <w:hideMark/>
          </w:tcPr>
          <w:p w14:paraId="656F47DF" w14:textId="3AF5CBE1" w:rsidR="00575BD0" w:rsidRPr="00575BD0" w:rsidRDefault="002264BC" w:rsidP="00575BD0">
            <w:pPr>
              <w:jc w:val="right"/>
              <w:rPr>
                <w:rFonts w:ascii="Verdana" w:hAnsi="Verdana" w:cs="Calibri"/>
                <w:color w:val="000000"/>
                <w:sz w:val="18"/>
                <w:szCs w:val="18"/>
              </w:rPr>
            </w:pPr>
            <w:r>
              <w:rPr>
                <w:rFonts w:ascii="Verdana" w:hAnsi="Verdana" w:cs="Calibri"/>
                <w:color w:val="000000"/>
                <w:sz w:val="18"/>
                <w:szCs w:val="18"/>
              </w:rPr>
              <w:t>4 3</w:t>
            </w:r>
            <w:r w:rsidR="00575BD0" w:rsidRPr="00575BD0">
              <w:rPr>
                <w:rFonts w:ascii="Verdana" w:hAnsi="Verdana" w:cs="Calibri"/>
                <w:color w:val="000000"/>
                <w:sz w:val="18"/>
                <w:szCs w:val="18"/>
              </w:rPr>
              <w:t>20,00 zł</w:t>
            </w:r>
          </w:p>
        </w:tc>
        <w:tc>
          <w:tcPr>
            <w:tcW w:w="1163" w:type="pct"/>
            <w:tcBorders>
              <w:top w:val="nil"/>
              <w:left w:val="nil"/>
              <w:bottom w:val="nil"/>
              <w:right w:val="single" w:sz="8" w:space="0" w:color="A6A6A6"/>
            </w:tcBorders>
            <w:shd w:val="clear" w:color="auto" w:fill="auto"/>
            <w:noWrap/>
            <w:vAlign w:val="center"/>
            <w:hideMark/>
          </w:tcPr>
          <w:p w14:paraId="79251372"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1E67E9A9"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25 m-</w:t>
            </w:r>
            <w:proofErr w:type="spellStart"/>
            <w:r w:rsidRPr="00575BD0">
              <w:rPr>
                <w:rFonts w:ascii="Verdana" w:hAnsi="Verdana" w:cs="Calibri"/>
                <w:color w:val="000000"/>
                <w:sz w:val="18"/>
                <w:szCs w:val="18"/>
              </w:rPr>
              <w:t>cy</w:t>
            </w:r>
            <w:proofErr w:type="spellEnd"/>
          </w:p>
        </w:tc>
      </w:tr>
      <w:tr w:rsidR="00575BD0" w:rsidRPr="00575BD0" w14:paraId="541B2300"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0F4BA456" w14:textId="77777777" w:rsidR="00575BD0" w:rsidRPr="00575BD0" w:rsidRDefault="00575BD0" w:rsidP="00575BD0">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63EC2B2A" w14:textId="77777777" w:rsidR="00575BD0" w:rsidRPr="00575BD0" w:rsidRDefault="00575BD0" w:rsidP="00575BD0">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7640E5BD"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32BA6AB0"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349BB27D"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r>
      <w:tr w:rsidR="00575BD0" w:rsidRPr="00575BD0" w14:paraId="20913B44"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01A9CAE"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2.</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07F98559" w14:textId="77777777" w:rsidR="00575BD0" w:rsidRPr="00575BD0" w:rsidRDefault="00575BD0" w:rsidP="00575BD0">
            <w:pPr>
              <w:rPr>
                <w:rFonts w:ascii="Verdana" w:hAnsi="Verdana" w:cs="Calibri"/>
                <w:color w:val="000000"/>
                <w:sz w:val="18"/>
                <w:szCs w:val="18"/>
              </w:rPr>
            </w:pPr>
            <w:r w:rsidRPr="00575BD0">
              <w:rPr>
                <w:rFonts w:ascii="Verdana" w:hAnsi="Verdana" w:cs="Calibri"/>
                <w:color w:val="000000"/>
                <w:sz w:val="18"/>
                <w:szCs w:val="18"/>
              </w:rPr>
              <w:t xml:space="preserve">Labo Baza </w:t>
            </w:r>
            <w:proofErr w:type="spellStart"/>
            <w:r w:rsidRPr="00575BD0">
              <w:rPr>
                <w:rFonts w:ascii="Verdana" w:hAnsi="Verdana" w:cs="Calibri"/>
                <w:color w:val="000000"/>
                <w:sz w:val="18"/>
                <w:szCs w:val="18"/>
              </w:rPr>
              <w:t>Zawielak</w:t>
            </w:r>
            <w:proofErr w:type="spellEnd"/>
            <w:r w:rsidRPr="00575BD0">
              <w:rPr>
                <w:rFonts w:ascii="Verdana" w:hAnsi="Verdana" w:cs="Calibri"/>
                <w:color w:val="000000"/>
                <w:sz w:val="18"/>
                <w:szCs w:val="18"/>
              </w:rPr>
              <w:t xml:space="preserve"> i Wspólnicy </w:t>
            </w:r>
            <w:r w:rsidRPr="00575BD0">
              <w:rPr>
                <w:rFonts w:ascii="Verdana" w:hAnsi="Verdana" w:cs="Calibri"/>
                <w:color w:val="000000"/>
                <w:sz w:val="18"/>
                <w:szCs w:val="18"/>
              </w:rPr>
              <w:br/>
              <w:t>Spółka Jawna</w:t>
            </w:r>
            <w:r w:rsidRPr="00575BD0">
              <w:rPr>
                <w:rFonts w:ascii="Verdana" w:hAnsi="Verdana" w:cs="Calibri"/>
                <w:color w:val="000000"/>
                <w:sz w:val="18"/>
                <w:szCs w:val="18"/>
              </w:rPr>
              <w:br/>
              <w:t>ul. Topolowa 5</w:t>
            </w:r>
            <w:r w:rsidRPr="00575BD0">
              <w:rPr>
                <w:rFonts w:ascii="Verdana" w:hAnsi="Verdana" w:cs="Calibri"/>
                <w:color w:val="000000"/>
                <w:sz w:val="18"/>
                <w:szCs w:val="18"/>
              </w:rPr>
              <w:br/>
              <w:t>82-002 Jelonek</w:t>
            </w:r>
          </w:p>
        </w:tc>
        <w:tc>
          <w:tcPr>
            <w:tcW w:w="1183" w:type="pct"/>
            <w:tcBorders>
              <w:top w:val="nil"/>
              <w:left w:val="single" w:sz="8" w:space="0" w:color="A6A6A6"/>
              <w:bottom w:val="nil"/>
              <w:right w:val="single" w:sz="8" w:space="0" w:color="A6A6A6"/>
            </w:tcBorders>
            <w:shd w:val="clear" w:color="auto" w:fill="auto"/>
            <w:noWrap/>
            <w:vAlign w:val="center"/>
            <w:hideMark/>
          </w:tcPr>
          <w:p w14:paraId="0A7D5B69" w14:textId="77777777" w:rsidR="00575BD0" w:rsidRPr="00575BD0" w:rsidRDefault="00575BD0" w:rsidP="00575BD0">
            <w:pPr>
              <w:jc w:val="right"/>
              <w:rPr>
                <w:rFonts w:ascii="Verdana" w:hAnsi="Verdana" w:cs="Calibri"/>
                <w:color w:val="000000"/>
                <w:sz w:val="18"/>
                <w:szCs w:val="18"/>
              </w:rPr>
            </w:pPr>
            <w:r w:rsidRPr="00575BD0">
              <w:rPr>
                <w:rFonts w:ascii="Verdana" w:hAnsi="Verdana" w:cs="Calibri"/>
                <w:color w:val="000000"/>
                <w:sz w:val="18"/>
                <w:szCs w:val="18"/>
              </w:rPr>
              <w:t>4 374,00 zł</w:t>
            </w:r>
          </w:p>
        </w:tc>
        <w:tc>
          <w:tcPr>
            <w:tcW w:w="1163" w:type="pct"/>
            <w:tcBorders>
              <w:top w:val="nil"/>
              <w:left w:val="nil"/>
              <w:bottom w:val="nil"/>
              <w:right w:val="single" w:sz="8" w:space="0" w:color="A6A6A6"/>
            </w:tcBorders>
            <w:shd w:val="clear" w:color="auto" w:fill="auto"/>
            <w:noWrap/>
            <w:vAlign w:val="center"/>
            <w:hideMark/>
          </w:tcPr>
          <w:p w14:paraId="062887D7"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4 tygodnie</w:t>
            </w:r>
          </w:p>
        </w:tc>
        <w:tc>
          <w:tcPr>
            <w:tcW w:w="1271" w:type="pct"/>
            <w:tcBorders>
              <w:top w:val="nil"/>
              <w:left w:val="nil"/>
              <w:bottom w:val="nil"/>
              <w:right w:val="single" w:sz="4" w:space="0" w:color="auto"/>
            </w:tcBorders>
            <w:shd w:val="clear" w:color="auto" w:fill="auto"/>
            <w:noWrap/>
            <w:vAlign w:val="center"/>
            <w:hideMark/>
          </w:tcPr>
          <w:p w14:paraId="5BEFFB86"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12 m-</w:t>
            </w:r>
            <w:proofErr w:type="spellStart"/>
            <w:r w:rsidRPr="00575BD0">
              <w:rPr>
                <w:rFonts w:ascii="Verdana" w:hAnsi="Verdana" w:cs="Calibri"/>
                <w:color w:val="000000"/>
                <w:sz w:val="18"/>
                <w:szCs w:val="18"/>
              </w:rPr>
              <w:t>cy</w:t>
            </w:r>
            <w:proofErr w:type="spellEnd"/>
          </w:p>
        </w:tc>
      </w:tr>
      <w:tr w:rsidR="00575BD0" w:rsidRPr="00575BD0" w14:paraId="79DA97F5"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7E9B75A4" w14:textId="77777777" w:rsidR="00575BD0" w:rsidRPr="00575BD0" w:rsidRDefault="00575BD0" w:rsidP="00575BD0">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2CFD21E5" w14:textId="77777777" w:rsidR="00575BD0" w:rsidRPr="00575BD0" w:rsidRDefault="00575BD0" w:rsidP="00575BD0">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060A17DA"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4C41A883"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0DEA8AC6"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r>
      <w:tr w:rsidR="00575BD0" w:rsidRPr="00575BD0" w14:paraId="745CF142"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2047D86"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3.</w:t>
            </w:r>
          </w:p>
        </w:tc>
        <w:tc>
          <w:tcPr>
            <w:tcW w:w="1065"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115070B3" w14:textId="14E135B4" w:rsidR="00575BD0" w:rsidRPr="00575BD0" w:rsidRDefault="00575BD0" w:rsidP="00575BD0">
            <w:pPr>
              <w:rPr>
                <w:rFonts w:ascii="Verdana" w:hAnsi="Verdana" w:cs="Calibri"/>
                <w:color w:val="000000"/>
                <w:sz w:val="18"/>
                <w:szCs w:val="18"/>
              </w:rPr>
            </w:pPr>
            <w:r w:rsidRPr="00575BD0">
              <w:rPr>
                <w:rFonts w:ascii="Verdana" w:hAnsi="Verdana" w:cs="Calibri"/>
                <w:color w:val="000000"/>
                <w:sz w:val="18"/>
                <w:szCs w:val="18"/>
              </w:rPr>
              <w:t>A-</w:t>
            </w:r>
            <w:proofErr w:type="spellStart"/>
            <w:r w:rsidRPr="00575BD0">
              <w:rPr>
                <w:rFonts w:ascii="Verdana" w:hAnsi="Verdana" w:cs="Calibri"/>
                <w:color w:val="000000"/>
                <w:sz w:val="18"/>
                <w:szCs w:val="18"/>
              </w:rPr>
              <w:t>Biotech</w:t>
            </w:r>
            <w:proofErr w:type="spellEnd"/>
            <w:r w:rsidRPr="00575BD0">
              <w:rPr>
                <w:rFonts w:ascii="Verdana" w:hAnsi="Verdana" w:cs="Calibri"/>
                <w:color w:val="000000"/>
                <w:sz w:val="18"/>
                <w:szCs w:val="18"/>
              </w:rPr>
              <w:t xml:space="preserve"> M. </w:t>
            </w:r>
            <w:proofErr w:type="spellStart"/>
            <w:r w:rsidRPr="00575BD0">
              <w:rPr>
                <w:rFonts w:ascii="Verdana" w:hAnsi="Verdana" w:cs="Calibri"/>
                <w:color w:val="000000"/>
                <w:sz w:val="18"/>
                <w:szCs w:val="18"/>
              </w:rPr>
              <w:t>Zemanek-Zboch</w:t>
            </w:r>
            <w:proofErr w:type="spellEnd"/>
            <w:r w:rsidRPr="00575BD0">
              <w:rPr>
                <w:rFonts w:ascii="Verdana" w:hAnsi="Verdana" w:cs="Calibri"/>
                <w:color w:val="000000"/>
                <w:sz w:val="18"/>
                <w:szCs w:val="18"/>
              </w:rPr>
              <w:t xml:space="preserve"> </w:t>
            </w:r>
            <w:r w:rsidRPr="00575BD0">
              <w:rPr>
                <w:rFonts w:ascii="Verdana" w:hAnsi="Verdana" w:cs="Calibri"/>
                <w:color w:val="000000"/>
                <w:sz w:val="18"/>
                <w:szCs w:val="18"/>
              </w:rPr>
              <w:br/>
              <w:t>S</w:t>
            </w:r>
            <w:r w:rsidR="002264BC">
              <w:rPr>
                <w:rFonts w:ascii="Verdana" w:hAnsi="Verdana" w:cs="Calibri"/>
                <w:color w:val="000000"/>
                <w:sz w:val="18"/>
                <w:szCs w:val="18"/>
              </w:rPr>
              <w:t>półka Jawna</w:t>
            </w:r>
            <w:r w:rsidR="002264BC">
              <w:rPr>
                <w:rFonts w:ascii="Verdana" w:hAnsi="Verdana" w:cs="Calibri"/>
                <w:color w:val="000000"/>
                <w:sz w:val="18"/>
                <w:szCs w:val="18"/>
              </w:rPr>
              <w:br/>
              <w:t>ul. Strzegomska 260A</w:t>
            </w:r>
            <w:r w:rsidRPr="00575BD0">
              <w:rPr>
                <w:rFonts w:ascii="Verdana" w:hAnsi="Verdana" w:cs="Calibri"/>
                <w:color w:val="000000"/>
                <w:sz w:val="18"/>
                <w:szCs w:val="18"/>
              </w:rPr>
              <w:t>/4</w:t>
            </w:r>
            <w:r w:rsidRPr="00575BD0">
              <w:rPr>
                <w:rFonts w:ascii="Verdana" w:hAnsi="Verdana" w:cs="Calibri"/>
                <w:color w:val="000000"/>
                <w:sz w:val="18"/>
                <w:szCs w:val="18"/>
              </w:rPr>
              <w:br/>
              <w:t>54-432 Wrocław</w:t>
            </w:r>
          </w:p>
        </w:tc>
        <w:tc>
          <w:tcPr>
            <w:tcW w:w="1183" w:type="pct"/>
            <w:tcBorders>
              <w:top w:val="nil"/>
              <w:left w:val="nil"/>
              <w:bottom w:val="nil"/>
              <w:right w:val="single" w:sz="8" w:space="0" w:color="A6A6A6"/>
            </w:tcBorders>
            <w:shd w:val="clear" w:color="auto" w:fill="auto"/>
            <w:noWrap/>
            <w:vAlign w:val="center"/>
            <w:hideMark/>
          </w:tcPr>
          <w:p w14:paraId="56002F89" w14:textId="77777777" w:rsidR="00575BD0" w:rsidRPr="00575BD0" w:rsidRDefault="00575BD0" w:rsidP="00575BD0">
            <w:pPr>
              <w:jc w:val="right"/>
              <w:rPr>
                <w:rFonts w:ascii="Verdana" w:hAnsi="Verdana" w:cs="Calibri"/>
                <w:color w:val="000000"/>
                <w:sz w:val="18"/>
                <w:szCs w:val="18"/>
              </w:rPr>
            </w:pPr>
            <w:r w:rsidRPr="00575BD0">
              <w:rPr>
                <w:rFonts w:ascii="Verdana" w:hAnsi="Verdana" w:cs="Calibri"/>
                <w:color w:val="000000"/>
                <w:sz w:val="18"/>
                <w:szCs w:val="18"/>
              </w:rPr>
              <w:t>4 644,00 zł</w:t>
            </w:r>
          </w:p>
        </w:tc>
        <w:tc>
          <w:tcPr>
            <w:tcW w:w="1163" w:type="pct"/>
            <w:tcBorders>
              <w:top w:val="nil"/>
              <w:left w:val="nil"/>
              <w:bottom w:val="nil"/>
              <w:right w:val="single" w:sz="8" w:space="0" w:color="A6A6A6"/>
            </w:tcBorders>
            <w:shd w:val="clear" w:color="auto" w:fill="auto"/>
            <w:noWrap/>
            <w:vAlign w:val="center"/>
            <w:hideMark/>
          </w:tcPr>
          <w:p w14:paraId="602C7090"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2 tygodnie</w:t>
            </w:r>
          </w:p>
        </w:tc>
        <w:tc>
          <w:tcPr>
            <w:tcW w:w="1271" w:type="pct"/>
            <w:tcBorders>
              <w:top w:val="nil"/>
              <w:left w:val="nil"/>
              <w:bottom w:val="nil"/>
              <w:right w:val="single" w:sz="4" w:space="0" w:color="auto"/>
            </w:tcBorders>
            <w:shd w:val="clear" w:color="auto" w:fill="auto"/>
            <w:noWrap/>
            <w:vAlign w:val="center"/>
            <w:hideMark/>
          </w:tcPr>
          <w:p w14:paraId="23E71D54"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13 m-</w:t>
            </w:r>
            <w:proofErr w:type="spellStart"/>
            <w:r w:rsidRPr="00575BD0">
              <w:rPr>
                <w:rFonts w:ascii="Verdana" w:hAnsi="Verdana" w:cs="Calibri"/>
                <w:color w:val="000000"/>
                <w:sz w:val="18"/>
                <w:szCs w:val="18"/>
              </w:rPr>
              <w:t>cy</w:t>
            </w:r>
            <w:proofErr w:type="spellEnd"/>
          </w:p>
        </w:tc>
      </w:tr>
      <w:tr w:rsidR="00575BD0" w:rsidRPr="00575BD0" w14:paraId="4448F030"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2CA077B3" w14:textId="77777777" w:rsidR="00575BD0" w:rsidRPr="00575BD0" w:rsidRDefault="00575BD0" w:rsidP="00575BD0">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8" w:space="0" w:color="A6A6A6"/>
            </w:tcBorders>
            <w:vAlign w:val="center"/>
            <w:hideMark/>
          </w:tcPr>
          <w:p w14:paraId="231CD849" w14:textId="77777777" w:rsidR="00575BD0" w:rsidRPr="00575BD0" w:rsidRDefault="00575BD0" w:rsidP="00575BD0">
            <w:pPr>
              <w:rPr>
                <w:rFonts w:ascii="Verdana" w:hAnsi="Verdana" w:cs="Calibri"/>
                <w:color w:val="000000"/>
                <w:sz w:val="18"/>
                <w:szCs w:val="18"/>
              </w:rPr>
            </w:pPr>
          </w:p>
        </w:tc>
        <w:tc>
          <w:tcPr>
            <w:tcW w:w="1183" w:type="pct"/>
            <w:tcBorders>
              <w:top w:val="nil"/>
              <w:left w:val="nil"/>
              <w:bottom w:val="single" w:sz="8" w:space="0" w:color="A6A6A6"/>
              <w:right w:val="single" w:sz="8" w:space="0" w:color="A6A6A6"/>
            </w:tcBorders>
            <w:shd w:val="clear" w:color="auto" w:fill="auto"/>
            <w:noWrap/>
            <w:vAlign w:val="center"/>
            <w:hideMark/>
          </w:tcPr>
          <w:p w14:paraId="24A21C39"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A2176EB"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70DC08C2"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r>
      <w:tr w:rsidR="00575BD0" w:rsidRPr="00575BD0" w14:paraId="6E5A7A69"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D334910"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4.</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7386CCAB" w14:textId="77777777" w:rsidR="00575BD0" w:rsidRPr="00575BD0" w:rsidRDefault="00575BD0" w:rsidP="00575BD0">
            <w:pPr>
              <w:rPr>
                <w:rFonts w:ascii="Verdana" w:hAnsi="Verdana" w:cs="Calibri"/>
                <w:color w:val="000000"/>
                <w:sz w:val="18"/>
                <w:szCs w:val="18"/>
              </w:rPr>
            </w:pPr>
            <w:r w:rsidRPr="00575BD0">
              <w:rPr>
                <w:rFonts w:ascii="Verdana" w:hAnsi="Verdana" w:cs="Calibri"/>
                <w:color w:val="000000"/>
                <w:sz w:val="18"/>
                <w:szCs w:val="18"/>
              </w:rPr>
              <w:t xml:space="preserve">Th. </w:t>
            </w:r>
            <w:proofErr w:type="spellStart"/>
            <w:r w:rsidRPr="00575BD0">
              <w:rPr>
                <w:rFonts w:ascii="Verdana" w:hAnsi="Verdana" w:cs="Calibri"/>
                <w:color w:val="000000"/>
                <w:sz w:val="18"/>
                <w:szCs w:val="18"/>
              </w:rPr>
              <w:t>Geyer</w:t>
            </w:r>
            <w:proofErr w:type="spellEnd"/>
            <w:r w:rsidRPr="00575BD0">
              <w:rPr>
                <w:rFonts w:ascii="Verdana" w:hAnsi="Verdana" w:cs="Calibri"/>
                <w:color w:val="000000"/>
                <w:sz w:val="18"/>
                <w:szCs w:val="18"/>
              </w:rPr>
              <w:t xml:space="preserve"> Polska Sp. z o.o.</w:t>
            </w:r>
            <w:r w:rsidRPr="00575BD0">
              <w:rPr>
                <w:rFonts w:ascii="Verdana" w:hAnsi="Verdana" w:cs="Calibri"/>
                <w:color w:val="000000"/>
                <w:sz w:val="18"/>
                <w:szCs w:val="18"/>
              </w:rPr>
              <w:br/>
              <w:t>ul. Czeska 22A</w:t>
            </w:r>
            <w:r w:rsidRPr="00575BD0">
              <w:rPr>
                <w:rFonts w:ascii="Verdana" w:hAnsi="Verdana" w:cs="Calibri"/>
                <w:color w:val="000000"/>
                <w:sz w:val="18"/>
                <w:szCs w:val="18"/>
              </w:rPr>
              <w:br/>
              <w:t>03-902 Warszawa</w:t>
            </w:r>
          </w:p>
        </w:tc>
        <w:tc>
          <w:tcPr>
            <w:tcW w:w="1183" w:type="pct"/>
            <w:tcBorders>
              <w:top w:val="nil"/>
              <w:left w:val="single" w:sz="8" w:space="0" w:color="A6A6A6"/>
              <w:bottom w:val="nil"/>
              <w:right w:val="single" w:sz="8" w:space="0" w:color="A6A6A6"/>
            </w:tcBorders>
            <w:shd w:val="clear" w:color="auto" w:fill="auto"/>
            <w:noWrap/>
            <w:vAlign w:val="center"/>
            <w:hideMark/>
          </w:tcPr>
          <w:p w14:paraId="15669E81" w14:textId="77777777" w:rsidR="00575BD0" w:rsidRPr="00575BD0" w:rsidRDefault="00575BD0" w:rsidP="00575BD0">
            <w:pPr>
              <w:jc w:val="right"/>
              <w:rPr>
                <w:rFonts w:ascii="Verdana" w:hAnsi="Verdana" w:cs="Calibri"/>
                <w:color w:val="000000"/>
                <w:sz w:val="18"/>
                <w:szCs w:val="18"/>
              </w:rPr>
            </w:pPr>
            <w:r w:rsidRPr="00575BD0">
              <w:rPr>
                <w:rFonts w:ascii="Verdana" w:hAnsi="Verdana" w:cs="Calibri"/>
                <w:color w:val="000000"/>
                <w:sz w:val="18"/>
                <w:szCs w:val="18"/>
              </w:rPr>
              <w:t>5 454,00 zł</w:t>
            </w:r>
          </w:p>
        </w:tc>
        <w:tc>
          <w:tcPr>
            <w:tcW w:w="1163" w:type="pct"/>
            <w:tcBorders>
              <w:top w:val="nil"/>
              <w:left w:val="nil"/>
              <w:bottom w:val="nil"/>
              <w:right w:val="single" w:sz="8" w:space="0" w:color="A6A6A6"/>
            </w:tcBorders>
            <w:shd w:val="clear" w:color="auto" w:fill="auto"/>
            <w:noWrap/>
            <w:vAlign w:val="center"/>
            <w:hideMark/>
          </w:tcPr>
          <w:p w14:paraId="1CDB8160"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3 tygodnie</w:t>
            </w:r>
          </w:p>
        </w:tc>
        <w:tc>
          <w:tcPr>
            <w:tcW w:w="1271" w:type="pct"/>
            <w:tcBorders>
              <w:top w:val="nil"/>
              <w:left w:val="nil"/>
              <w:bottom w:val="nil"/>
              <w:right w:val="single" w:sz="4" w:space="0" w:color="auto"/>
            </w:tcBorders>
            <w:shd w:val="clear" w:color="auto" w:fill="auto"/>
            <w:noWrap/>
            <w:vAlign w:val="center"/>
            <w:hideMark/>
          </w:tcPr>
          <w:p w14:paraId="2BFEF06E" w14:textId="77777777" w:rsidR="00575BD0" w:rsidRPr="00575BD0" w:rsidRDefault="00575BD0" w:rsidP="00575BD0">
            <w:pPr>
              <w:jc w:val="center"/>
              <w:rPr>
                <w:rFonts w:ascii="Verdana" w:hAnsi="Verdana" w:cs="Calibri"/>
                <w:color w:val="000000"/>
                <w:sz w:val="18"/>
                <w:szCs w:val="18"/>
              </w:rPr>
            </w:pPr>
            <w:r w:rsidRPr="00575BD0">
              <w:rPr>
                <w:rFonts w:ascii="Verdana" w:hAnsi="Verdana" w:cs="Calibri"/>
                <w:color w:val="000000"/>
                <w:sz w:val="18"/>
                <w:szCs w:val="18"/>
              </w:rPr>
              <w:t>13 m-</w:t>
            </w:r>
            <w:proofErr w:type="spellStart"/>
            <w:r w:rsidRPr="00575BD0">
              <w:rPr>
                <w:rFonts w:ascii="Verdana" w:hAnsi="Verdana" w:cs="Calibri"/>
                <w:color w:val="000000"/>
                <w:sz w:val="18"/>
                <w:szCs w:val="18"/>
              </w:rPr>
              <w:t>cy</w:t>
            </w:r>
            <w:proofErr w:type="spellEnd"/>
          </w:p>
        </w:tc>
      </w:tr>
      <w:tr w:rsidR="00575BD0" w:rsidRPr="00575BD0" w14:paraId="57D14086"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2016EECE" w14:textId="77777777" w:rsidR="00575BD0" w:rsidRPr="00575BD0" w:rsidRDefault="00575BD0" w:rsidP="00575BD0">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2AD4149A" w14:textId="77777777" w:rsidR="00575BD0" w:rsidRPr="00575BD0" w:rsidRDefault="00575BD0" w:rsidP="00575BD0">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25272187"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693DF9C1"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09A3466C" w14:textId="77777777" w:rsidR="00575BD0" w:rsidRPr="00575BD0" w:rsidRDefault="00575BD0" w:rsidP="00575BD0">
            <w:pPr>
              <w:jc w:val="center"/>
              <w:rPr>
                <w:rFonts w:ascii="Verdana" w:hAnsi="Verdana" w:cs="Calibri"/>
                <w:b/>
                <w:bCs/>
                <w:color w:val="0070C0"/>
                <w:sz w:val="18"/>
                <w:szCs w:val="18"/>
              </w:rPr>
            </w:pPr>
            <w:r w:rsidRPr="00575BD0">
              <w:rPr>
                <w:rFonts w:ascii="Verdana" w:hAnsi="Verdana" w:cs="Calibri"/>
                <w:b/>
                <w:bCs/>
                <w:color w:val="0070C0"/>
                <w:sz w:val="18"/>
                <w:szCs w:val="18"/>
              </w:rPr>
              <w:t> </w:t>
            </w:r>
          </w:p>
        </w:tc>
      </w:tr>
    </w:tbl>
    <w:p w14:paraId="632ADA0E" w14:textId="39512F0A" w:rsidR="00575BD0" w:rsidRDefault="00575BD0" w:rsidP="000B567B">
      <w:pPr>
        <w:tabs>
          <w:tab w:val="left" w:pos="9072"/>
        </w:tabs>
        <w:ind w:right="470"/>
        <w:rPr>
          <w:rFonts w:ascii="Verdana" w:hAnsi="Verdana"/>
          <w:bCs/>
          <w:sz w:val="18"/>
          <w:szCs w:val="18"/>
        </w:rPr>
      </w:pPr>
      <w:r>
        <w:rPr>
          <w:rFonts w:ascii="Verdana" w:hAnsi="Verdana"/>
          <w:bCs/>
          <w:sz w:val="18"/>
          <w:szCs w:val="18"/>
        </w:rPr>
        <w:fldChar w:fldCharType="end"/>
      </w:r>
    </w:p>
    <w:p w14:paraId="4E3E60BF" w14:textId="77777777" w:rsidR="000B567B" w:rsidRDefault="000B567B" w:rsidP="000B567B">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2E399084" w14:textId="77777777" w:rsidR="00DA0EA8" w:rsidRDefault="00DA0EA8" w:rsidP="00DA0EA8">
      <w:pPr>
        <w:jc w:val="both"/>
        <w:rPr>
          <w:rFonts w:ascii="Verdana" w:hAnsi="Verdana" w:cs="Arial"/>
          <w:sz w:val="18"/>
          <w:szCs w:val="18"/>
        </w:rPr>
      </w:pPr>
    </w:p>
    <w:p w14:paraId="7DF07565" w14:textId="77777777" w:rsidR="000B567B" w:rsidRDefault="000B567B" w:rsidP="00DA0EA8">
      <w:pPr>
        <w:jc w:val="both"/>
        <w:rPr>
          <w:rFonts w:ascii="Verdana" w:hAnsi="Verdana" w:cs="Arial"/>
          <w:sz w:val="18"/>
          <w:szCs w:val="18"/>
        </w:rPr>
      </w:pPr>
    </w:p>
    <w:p w14:paraId="7169F516" w14:textId="77777777" w:rsidR="00DA0EA8" w:rsidRPr="000A61D3" w:rsidRDefault="00DA0EA8" w:rsidP="00DA0EA8">
      <w:pPr>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4</w:t>
      </w:r>
    </w:p>
    <w:p w14:paraId="41DF6EF3" w14:textId="77777777" w:rsidR="00DF16B4" w:rsidRPr="00DF16B4" w:rsidRDefault="00DF16B4" w:rsidP="00DF16B4">
      <w:pPr>
        <w:jc w:val="both"/>
        <w:rPr>
          <w:rFonts w:ascii="Verdana" w:hAnsi="Verdana" w:cs="Arial"/>
          <w:sz w:val="18"/>
          <w:szCs w:val="18"/>
        </w:rPr>
      </w:pPr>
      <w:r w:rsidRPr="00DF16B4">
        <w:rPr>
          <w:rFonts w:ascii="Verdana" w:hAnsi="Verdana" w:cs="Arial"/>
          <w:sz w:val="18"/>
          <w:szCs w:val="18"/>
        </w:rPr>
        <w:t xml:space="preserve">Aparat do elektroforezy poziomej w żelu </w:t>
      </w:r>
      <w:proofErr w:type="spellStart"/>
      <w:r w:rsidRPr="00DF16B4">
        <w:rPr>
          <w:rFonts w:ascii="Verdana" w:hAnsi="Verdana" w:cs="Arial"/>
          <w:sz w:val="18"/>
          <w:szCs w:val="18"/>
        </w:rPr>
        <w:t>agarozowym</w:t>
      </w:r>
      <w:proofErr w:type="spellEnd"/>
      <w:r w:rsidRPr="00DF16B4">
        <w:rPr>
          <w:rFonts w:ascii="Verdana" w:hAnsi="Verdana" w:cs="Arial"/>
          <w:sz w:val="18"/>
          <w:szCs w:val="18"/>
        </w:rPr>
        <w:t xml:space="preserve"> z zasilaczem na potrzeby Katedry Diagnostyki Laboratoryjnej</w:t>
      </w:r>
    </w:p>
    <w:p w14:paraId="6B157799" w14:textId="77777777" w:rsidR="00DA0EA8" w:rsidRDefault="00DA0EA8" w:rsidP="00DA0EA8">
      <w:pPr>
        <w:jc w:val="both"/>
        <w:rPr>
          <w:rFonts w:ascii="Verdana" w:hAnsi="Verdana" w:cs="Arial"/>
          <w:b/>
          <w:sz w:val="18"/>
          <w:szCs w:val="18"/>
        </w:rPr>
      </w:pPr>
    </w:p>
    <w:p w14:paraId="010EF034" w14:textId="77777777" w:rsidR="00CF4DE6" w:rsidRDefault="00CF4DE6" w:rsidP="00CF4DE6">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35C8BB53" w14:textId="77777777" w:rsidR="00CF4DE6" w:rsidRDefault="00CF4DE6" w:rsidP="00DA0EA8">
      <w:pPr>
        <w:jc w:val="both"/>
        <w:rPr>
          <w:sz w:val="20"/>
          <w:szCs w:val="20"/>
        </w:rPr>
      </w:pPr>
      <w:r>
        <w:fldChar w:fldCharType="begin"/>
      </w:r>
      <w:r>
        <w:instrText xml:space="preserve"> LINK Excel.Sheet.12 "C:\\Users\\ESzyjkowska\\Desktop\\PN-95.xlsx" "Ocena merytoryczna!W44K1:W48K5" \a \f 4 \h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CF4DE6" w:rsidRPr="00CF4DE6" w14:paraId="743FFB52"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137EE44F"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06095E54"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307475C3"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7ED68AFC"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079EDAE3" w14:textId="77777777" w:rsidR="00CF4DE6" w:rsidRPr="00CF4DE6" w:rsidRDefault="00CF4DE6" w:rsidP="00CF4DE6">
            <w:pPr>
              <w:jc w:val="center"/>
              <w:rPr>
                <w:rFonts w:ascii="Verdana" w:hAnsi="Verdana" w:cs="Calibri"/>
                <w:color w:val="000000"/>
                <w:sz w:val="16"/>
                <w:szCs w:val="16"/>
              </w:rPr>
            </w:pPr>
            <w:r w:rsidRPr="00CF4DE6">
              <w:rPr>
                <w:rFonts w:ascii="Verdana" w:hAnsi="Verdana" w:cs="Calibri"/>
                <w:color w:val="000000"/>
                <w:sz w:val="16"/>
                <w:szCs w:val="16"/>
              </w:rPr>
              <w:t>Okres gwarancji przedmiotu zamówienia</w:t>
            </w:r>
          </w:p>
        </w:tc>
      </w:tr>
      <w:tr w:rsidR="00CF4DE6" w:rsidRPr="00CF4DE6" w14:paraId="7EF65748"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55997638"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B591EE0" w14:textId="1ED5E6AD" w:rsidR="00CF4DE6" w:rsidRPr="00CF4DE6" w:rsidRDefault="00CF4DE6" w:rsidP="00CF4DE6">
            <w:pPr>
              <w:rPr>
                <w:rFonts w:ascii="Verdana" w:hAnsi="Verdana" w:cs="Calibri"/>
                <w:color w:val="000000"/>
                <w:sz w:val="18"/>
                <w:szCs w:val="18"/>
              </w:rPr>
            </w:pPr>
            <w:r w:rsidRPr="00CF4DE6">
              <w:rPr>
                <w:rFonts w:ascii="Verdana" w:hAnsi="Verdana" w:cs="Calibri"/>
                <w:color w:val="000000"/>
                <w:sz w:val="18"/>
                <w:szCs w:val="18"/>
              </w:rPr>
              <w:t xml:space="preserve">BIO-RAD Polska </w:t>
            </w:r>
            <w:r w:rsidR="002264BC">
              <w:rPr>
                <w:rFonts w:ascii="Verdana" w:hAnsi="Verdana" w:cs="Calibri"/>
                <w:color w:val="000000"/>
                <w:sz w:val="18"/>
                <w:szCs w:val="18"/>
              </w:rPr>
              <w:br/>
            </w:r>
            <w:r w:rsidRPr="00CF4DE6">
              <w:rPr>
                <w:rFonts w:ascii="Verdana" w:hAnsi="Verdana" w:cs="Calibri"/>
                <w:color w:val="000000"/>
                <w:sz w:val="18"/>
                <w:szCs w:val="18"/>
              </w:rPr>
              <w:t>Sp. z o.o.</w:t>
            </w:r>
            <w:r w:rsidRPr="00CF4DE6">
              <w:rPr>
                <w:rFonts w:ascii="Verdana" w:hAnsi="Verdana" w:cs="Calibri"/>
                <w:color w:val="000000"/>
                <w:sz w:val="18"/>
                <w:szCs w:val="18"/>
              </w:rPr>
              <w:br/>
              <w:t>ul. Przyokopowa 33</w:t>
            </w:r>
            <w:r w:rsidRPr="00CF4DE6">
              <w:rPr>
                <w:rFonts w:ascii="Verdana" w:hAnsi="Verdana" w:cs="Calibri"/>
                <w:color w:val="000000"/>
                <w:sz w:val="18"/>
                <w:szCs w:val="18"/>
              </w:rPr>
              <w:br/>
              <w:t>01-208 Warszawa</w:t>
            </w:r>
          </w:p>
        </w:tc>
        <w:tc>
          <w:tcPr>
            <w:tcW w:w="1183" w:type="pct"/>
            <w:tcBorders>
              <w:top w:val="nil"/>
              <w:left w:val="single" w:sz="8" w:space="0" w:color="A6A6A6"/>
              <w:bottom w:val="nil"/>
              <w:right w:val="single" w:sz="8" w:space="0" w:color="A6A6A6"/>
            </w:tcBorders>
            <w:shd w:val="clear" w:color="auto" w:fill="auto"/>
            <w:noWrap/>
            <w:vAlign w:val="center"/>
            <w:hideMark/>
          </w:tcPr>
          <w:p w14:paraId="25028418" w14:textId="77777777" w:rsidR="00CF4DE6" w:rsidRPr="00CF4DE6" w:rsidRDefault="00CF4DE6" w:rsidP="00CF4DE6">
            <w:pPr>
              <w:jc w:val="right"/>
              <w:rPr>
                <w:rFonts w:ascii="Verdana" w:hAnsi="Verdana" w:cs="Calibri"/>
                <w:color w:val="000000"/>
                <w:sz w:val="18"/>
                <w:szCs w:val="18"/>
              </w:rPr>
            </w:pPr>
            <w:r w:rsidRPr="00CF4DE6">
              <w:rPr>
                <w:rFonts w:ascii="Verdana" w:hAnsi="Verdana" w:cs="Calibri"/>
                <w:color w:val="000000"/>
                <w:sz w:val="18"/>
                <w:szCs w:val="18"/>
              </w:rPr>
              <w:t>6 867,31 zł</w:t>
            </w:r>
          </w:p>
        </w:tc>
        <w:tc>
          <w:tcPr>
            <w:tcW w:w="1163" w:type="pct"/>
            <w:tcBorders>
              <w:top w:val="nil"/>
              <w:left w:val="nil"/>
              <w:bottom w:val="nil"/>
              <w:right w:val="single" w:sz="8" w:space="0" w:color="A6A6A6"/>
            </w:tcBorders>
            <w:shd w:val="clear" w:color="auto" w:fill="auto"/>
            <w:noWrap/>
            <w:vAlign w:val="center"/>
            <w:hideMark/>
          </w:tcPr>
          <w:p w14:paraId="6C9244FD"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4 tygodnie</w:t>
            </w:r>
          </w:p>
        </w:tc>
        <w:tc>
          <w:tcPr>
            <w:tcW w:w="1271" w:type="pct"/>
            <w:tcBorders>
              <w:top w:val="nil"/>
              <w:left w:val="nil"/>
              <w:bottom w:val="nil"/>
              <w:right w:val="single" w:sz="4" w:space="0" w:color="auto"/>
            </w:tcBorders>
            <w:shd w:val="clear" w:color="auto" w:fill="auto"/>
            <w:noWrap/>
            <w:vAlign w:val="center"/>
            <w:hideMark/>
          </w:tcPr>
          <w:p w14:paraId="426D878F"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12 m-</w:t>
            </w:r>
            <w:proofErr w:type="spellStart"/>
            <w:r w:rsidRPr="00CF4DE6">
              <w:rPr>
                <w:rFonts w:ascii="Verdana" w:hAnsi="Verdana" w:cs="Calibri"/>
                <w:color w:val="000000"/>
                <w:sz w:val="18"/>
                <w:szCs w:val="18"/>
              </w:rPr>
              <w:t>cy</w:t>
            </w:r>
            <w:proofErr w:type="spellEnd"/>
          </w:p>
        </w:tc>
      </w:tr>
      <w:tr w:rsidR="00CF4DE6" w:rsidRPr="00CF4DE6" w14:paraId="72C2C9E8"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4B7F594B" w14:textId="77777777" w:rsidR="00CF4DE6" w:rsidRPr="00CF4DE6" w:rsidRDefault="00CF4DE6" w:rsidP="00CF4DE6">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6F918110" w14:textId="77777777" w:rsidR="00CF4DE6" w:rsidRPr="00CF4DE6" w:rsidRDefault="00CF4DE6" w:rsidP="00CF4DE6">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3C113574"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7B3C79AE"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5A15008B"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r>
    </w:tbl>
    <w:p w14:paraId="2874E001" w14:textId="577528AD" w:rsidR="000B567B" w:rsidRDefault="00CF4DE6" w:rsidP="00DA0EA8">
      <w:pPr>
        <w:jc w:val="both"/>
        <w:rPr>
          <w:sz w:val="20"/>
          <w:szCs w:val="20"/>
        </w:rPr>
      </w:pPr>
      <w:r>
        <w:fldChar w:fldCharType="end"/>
      </w:r>
      <w:r w:rsidR="000B567B">
        <w:fldChar w:fldCharType="begin"/>
      </w:r>
      <w:r w:rsidR="000B567B">
        <w:instrText xml:space="preserve"> LINK Excel.Sheet.12 "C:\\PRZETARGI I ZAPYTANIA OFERTOWE\\PN, ZC, WR\\2020 PN\\83 Drobny sprzęt laboratoryjny\\Zeszyt 2 Ocena ofert.xlsx" "Ocena ofert!W44K1:W52K5" \a \f 4 \h </w:instrText>
      </w:r>
      <w:r w:rsidR="00054533">
        <w:instrText xml:space="preserve"> \* MERGEFORMAT </w:instrText>
      </w:r>
      <w:r w:rsidR="000B567B">
        <w:fldChar w:fldCharType="separate"/>
      </w:r>
    </w:p>
    <w:p w14:paraId="3619F40A" w14:textId="70C7244F" w:rsidR="000B567B" w:rsidRDefault="000B567B" w:rsidP="00CF4DE6">
      <w:pPr>
        <w:jc w:val="both"/>
        <w:rPr>
          <w:rFonts w:ascii="Verdana" w:hAnsi="Verdana"/>
          <w:bCs/>
          <w:sz w:val="18"/>
          <w:szCs w:val="18"/>
        </w:rPr>
      </w:pPr>
      <w:r>
        <w:rPr>
          <w:rFonts w:ascii="Verdana" w:hAnsi="Verdana" w:cs="Arial"/>
          <w:b/>
          <w:sz w:val="18"/>
          <w:szCs w:val="18"/>
        </w:rPr>
        <w:fldChar w:fldCharType="end"/>
      </w:r>
      <w:r>
        <w:rPr>
          <w:rFonts w:ascii="Verdana" w:hAnsi="Verdana"/>
          <w:bCs/>
          <w:sz w:val="18"/>
          <w:szCs w:val="18"/>
        </w:rPr>
        <w:t>W</w:t>
      </w:r>
      <w:r w:rsidRPr="00E007E0">
        <w:rPr>
          <w:rFonts w:ascii="Verdana" w:hAnsi="Verdana"/>
          <w:bCs/>
          <w:sz w:val="18"/>
          <w:szCs w:val="18"/>
        </w:rPr>
        <w:t>arunki płatności – zgodnie z treścią SIWZ.</w:t>
      </w:r>
    </w:p>
    <w:p w14:paraId="4484CF85" w14:textId="77777777" w:rsidR="000B567B" w:rsidRDefault="000B567B" w:rsidP="00DA0EA8">
      <w:pPr>
        <w:jc w:val="both"/>
        <w:rPr>
          <w:rFonts w:ascii="Verdana" w:hAnsi="Verdana" w:cs="Arial"/>
          <w:b/>
          <w:sz w:val="18"/>
          <w:szCs w:val="18"/>
        </w:rPr>
      </w:pPr>
    </w:p>
    <w:p w14:paraId="70A380AC" w14:textId="77777777" w:rsidR="002264BC" w:rsidRDefault="002264BC" w:rsidP="00DA0EA8">
      <w:pPr>
        <w:jc w:val="both"/>
        <w:rPr>
          <w:rFonts w:ascii="Verdana" w:hAnsi="Verdana" w:cs="Arial"/>
          <w:b/>
          <w:sz w:val="18"/>
          <w:szCs w:val="18"/>
        </w:rPr>
      </w:pPr>
    </w:p>
    <w:p w14:paraId="319A153B" w14:textId="77777777" w:rsidR="00DA0EA8" w:rsidRPr="000A61D3" w:rsidRDefault="00DA0EA8" w:rsidP="00DA0EA8">
      <w:pPr>
        <w:jc w:val="both"/>
        <w:rPr>
          <w:rFonts w:ascii="Verdana" w:hAnsi="Verdana" w:cs="Arial"/>
          <w:b/>
          <w:sz w:val="18"/>
          <w:szCs w:val="18"/>
        </w:rPr>
      </w:pPr>
      <w:r w:rsidRPr="000A61D3">
        <w:rPr>
          <w:rFonts w:ascii="Verdana" w:hAnsi="Verdana" w:cs="Arial"/>
          <w:b/>
          <w:sz w:val="18"/>
          <w:szCs w:val="18"/>
        </w:rPr>
        <w:t xml:space="preserve">Część </w:t>
      </w:r>
      <w:r>
        <w:rPr>
          <w:rFonts w:ascii="Verdana" w:hAnsi="Verdana" w:cs="Arial"/>
          <w:b/>
          <w:sz w:val="18"/>
          <w:szCs w:val="18"/>
        </w:rPr>
        <w:t>5</w:t>
      </w:r>
    </w:p>
    <w:p w14:paraId="6AD1CDB7" w14:textId="77777777" w:rsidR="00DF16B4" w:rsidRPr="00DF16B4" w:rsidRDefault="00DF16B4" w:rsidP="00DF16B4">
      <w:pPr>
        <w:tabs>
          <w:tab w:val="left" w:pos="9072"/>
        </w:tabs>
        <w:ind w:right="470"/>
        <w:rPr>
          <w:rFonts w:ascii="Verdana" w:hAnsi="Verdana" w:cs="Arial"/>
          <w:sz w:val="18"/>
          <w:szCs w:val="18"/>
        </w:rPr>
      </w:pPr>
      <w:r w:rsidRPr="00DF16B4">
        <w:rPr>
          <w:rFonts w:ascii="Verdana" w:hAnsi="Verdana" w:cs="Arial"/>
          <w:sz w:val="18"/>
          <w:szCs w:val="18"/>
        </w:rPr>
        <w:t>Wyparka próżniowa manualna LED na potrzeby Katedry i Zakładu Chemii Fizycznej i Biofizyki</w:t>
      </w:r>
    </w:p>
    <w:p w14:paraId="51A2C2F0" w14:textId="77777777" w:rsidR="00CF4DE6" w:rsidRDefault="00CF4DE6" w:rsidP="00CF4DE6">
      <w:pPr>
        <w:tabs>
          <w:tab w:val="left" w:pos="9072"/>
        </w:tabs>
        <w:ind w:right="470"/>
        <w:rPr>
          <w:rFonts w:ascii="Verdana" w:hAnsi="Verdana"/>
          <w:noProof/>
          <w:sz w:val="18"/>
          <w:szCs w:val="18"/>
        </w:rPr>
      </w:pPr>
    </w:p>
    <w:p w14:paraId="46A2BE62" w14:textId="77777777" w:rsidR="00CF4DE6" w:rsidRDefault="00CF4DE6" w:rsidP="00CF4DE6">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4B8C3D78" w14:textId="77777777" w:rsidR="002264BC" w:rsidRDefault="002264BC" w:rsidP="00CF4DE6">
      <w:pPr>
        <w:tabs>
          <w:tab w:val="left" w:pos="9072"/>
        </w:tabs>
        <w:ind w:right="470"/>
        <w:rPr>
          <w:rFonts w:ascii="Verdana" w:hAnsi="Verdana"/>
          <w:noProof/>
          <w:sz w:val="18"/>
          <w:szCs w:val="18"/>
        </w:rPr>
      </w:pPr>
    </w:p>
    <w:p w14:paraId="5E1F0F84" w14:textId="77777777" w:rsidR="002264BC" w:rsidRDefault="002264BC" w:rsidP="00CF4DE6">
      <w:pPr>
        <w:tabs>
          <w:tab w:val="left" w:pos="9072"/>
        </w:tabs>
        <w:ind w:right="470"/>
        <w:rPr>
          <w:rFonts w:ascii="Verdana" w:hAnsi="Verdana"/>
          <w:noProof/>
          <w:sz w:val="18"/>
          <w:szCs w:val="18"/>
        </w:rPr>
      </w:pPr>
    </w:p>
    <w:p w14:paraId="68A31C82" w14:textId="77777777" w:rsidR="002264BC" w:rsidRDefault="002264BC" w:rsidP="00CF4DE6">
      <w:pPr>
        <w:tabs>
          <w:tab w:val="left" w:pos="9072"/>
        </w:tabs>
        <w:ind w:right="470"/>
        <w:rPr>
          <w:rFonts w:ascii="Verdana" w:hAnsi="Verdana"/>
          <w:noProof/>
          <w:sz w:val="18"/>
          <w:szCs w:val="18"/>
        </w:rPr>
      </w:pPr>
    </w:p>
    <w:p w14:paraId="54899419" w14:textId="77777777" w:rsidR="002264BC" w:rsidRDefault="002264BC" w:rsidP="00CF4DE6">
      <w:pPr>
        <w:tabs>
          <w:tab w:val="left" w:pos="9072"/>
        </w:tabs>
        <w:ind w:right="470"/>
        <w:rPr>
          <w:rFonts w:ascii="Verdana" w:hAnsi="Verdana"/>
          <w:noProof/>
          <w:sz w:val="18"/>
          <w:szCs w:val="18"/>
        </w:rPr>
      </w:pPr>
    </w:p>
    <w:p w14:paraId="3D035A00" w14:textId="77777777" w:rsidR="002264BC" w:rsidRDefault="002264BC" w:rsidP="00CF4DE6">
      <w:pPr>
        <w:tabs>
          <w:tab w:val="left" w:pos="9072"/>
        </w:tabs>
        <w:ind w:right="470"/>
        <w:rPr>
          <w:rFonts w:ascii="Verdana" w:hAnsi="Verdana"/>
          <w:noProof/>
          <w:sz w:val="18"/>
          <w:szCs w:val="18"/>
        </w:rPr>
      </w:pPr>
    </w:p>
    <w:p w14:paraId="44A08073" w14:textId="77777777" w:rsidR="002264BC" w:rsidRDefault="002264BC" w:rsidP="00CF4DE6">
      <w:pPr>
        <w:tabs>
          <w:tab w:val="left" w:pos="9072"/>
        </w:tabs>
        <w:ind w:right="470"/>
        <w:rPr>
          <w:rFonts w:ascii="Verdana" w:hAnsi="Verdana"/>
          <w:noProof/>
          <w:sz w:val="18"/>
          <w:szCs w:val="18"/>
        </w:rPr>
      </w:pPr>
    </w:p>
    <w:p w14:paraId="5C6C9C6F" w14:textId="77777777" w:rsidR="002264BC" w:rsidRDefault="002264BC" w:rsidP="00CF4DE6">
      <w:pPr>
        <w:tabs>
          <w:tab w:val="left" w:pos="9072"/>
        </w:tabs>
        <w:ind w:right="470"/>
        <w:rPr>
          <w:rFonts w:ascii="Verdana" w:hAnsi="Verdana"/>
          <w:noProof/>
          <w:sz w:val="18"/>
          <w:szCs w:val="18"/>
        </w:rPr>
      </w:pPr>
    </w:p>
    <w:p w14:paraId="4DBA344D" w14:textId="77777777" w:rsidR="002264BC" w:rsidRDefault="002264BC" w:rsidP="00CF4DE6">
      <w:pPr>
        <w:tabs>
          <w:tab w:val="left" w:pos="9072"/>
        </w:tabs>
        <w:ind w:right="470"/>
        <w:rPr>
          <w:rFonts w:ascii="Verdana" w:hAnsi="Verdana"/>
          <w:noProof/>
          <w:sz w:val="18"/>
          <w:szCs w:val="18"/>
        </w:rPr>
      </w:pPr>
    </w:p>
    <w:p w14:paraId="7B754FFA" w14:textId="77777777" w:rsidR="002264BC" w:rsidRDefault="002264BC" w:rsidP="00CF4DE6">
      <w:pPr>
        <w:tabs>
          <w:tab w:val="left" w:pos="9072"/>
        </w:tabs>
        <w:ind w:right="470"/>
        <w:rPr>
          <w:rFonts w:ascii="Verdana" w:hAnsi="Verdana"/>
          <w:noProof/>
          <w:sz w:val="18"/>
          <w:szCs w:val="18"/>
        </w:rPr>
      </w:pPr>
      <w:bookmarkStart w:id="0" w:name="_GoBack"/>
      <w:bookmarkEnd w:id="0"/>
    </w:p>
    <w:p w14:paraId="224C38CD" w14:textId="77777777" w:rsidR="00CF4DE6" w:rsidRDefault="00CF4DE6" w:rsidP="00A67442">
      <w:pPr>
        <w:tabs>
          <w:tab w:val="left" w:pos="9072"/>
        </w:tabs>
        <w:ind w:right="470"/>
        <w:rPr>
          <w:sz w:val="20"/>
          <w:szCs w:val="20"/>
        </w:rPr>
      </w:pPr>
      <w:r>
        <w:rPr>
          <w:noProof/>
        </w:rPr>
        <w:fldChar w:fldCharType="begin"/>
      </w:r>
      <w:r>
        <w:rPr>
          <w:noProof/>
        </w:rPr>
        <w:instrText xml:space="preserve"> LINK Excel.Sheet.12 "C:\\Users\\ESzyjkowska\\Desktop\\PN-95.xlsx" "Ocena merytoryczna!W52K1:W58K5" \a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CF4DE6" w:rsidRPr="00CF4DE6" w14:paraId="74BAFDD0"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24CA9CD"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lastRenderedPageBreak/>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321B0001"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50DBFABB"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222EC601"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776EE7AE" w14:textId="77777777" w:rsidR="00CF4DE6" w:rsidRPr="00CF4DE6" w:rsidRDefault="00CF4DE6" w:rsidP="00CF4DE6">
            <w:pPr>
              <w:jc w:val="center"/>
              <w:rPr>
                <w:rFonts w:ascii="Verdana" w:hAnsi="Verdana" w:cs="Calibri"/>
                <w:color w:val="000000"/>
                <w:sz w:val="16"/>
                <w:szCs w:val="16"/>
              </w:rPr>
            </w:pPr>
            <w:r w:rsidRPr="00CF4DE6">
              <w:rPr>
                <w:rFonts w:ascii="Verdana" w:hAnsi="Verdana" w:cs="Calibri"/>
                <w:color w:val="000000"/>
                <w:sz w:val="16"/>
                <w:szCs w:val="16"/>
              </w:rPr>
              <w:t>Okres gwarancji przedmiotu zamówienia</w:t>
            </w:r>
          </w:p>
        </w:tc>
      </w:tr>
      <w:tr w:rsidR="00CF4DE6" w:rsidRPr="00CF4DE6" w14:paraId="78CBED6A"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44A7FB4A"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B6020EB" w14:textId="6C1D4B66" w:rsidR="00CF4DE6" w:rsidRPr="00CF4DE6" w:rsidRDefault="00CF4DE6" w:rsidP="00CF4DE6">
            <w:pPr>
              <w:rPr>
                <w:rFonts w:ascii="Verdana" w:hAnsi="Verdana" w:cs="Calibri"/>
                <w:color w:val="000000"/>
                <w:sz w:val="18"/>
                <w:szCs w:val="18"/>
              </w:rPr>
            </w:pPr>
            <w:r w:rsidRPr="00CF4DE6">
              <w:rPr>
                <w:rFonts w:ascii="Verdana" w:hAnsi="Verdana" w:cs="Calibri"/>
                <w:color w:val="000000"/>
                <w:sz w:val="18"/>
                <w:szCs w:val="18"/>
              </w:rPr>
              <w:t xml:space="preserve">ALCHEM GRUPA </w:t>
            </w:r>
            <w:r>
              <w:rPr>
                <w:rFonts w:ascii="Verdana" w:hAnsi="Verdana" w:cs="Calibri"/>
                <w:color w:val="000000"/>
                <w:sz w:val="18"/>
                <w:szCs w:val="18"/>
              </w:rPr>
              <w:br/>
            </w:r>
            <w:r w:rsidRPr="00CF4DE6">
              <w:rPr>
                <w:rFonts w:ascii="Verdana" w:hAnsi="Verdana" w:cs="Calibri"/>
                <w:color w:val="000000"/>
                <w:sz w:val="18"/>
                <w:szCs w:val="18"/>
              </w:rPr>
              <w:t>Sp. z o.o.</w:t>
            </w:r>
            <w:r w:rsidRPr="00CF4DE6">
              <w:rPr>
                <w:rFonts w:ascii="Verdana" w:hAnsi="Verdana" w:cs="Calibri"/>
                <w:color w:val="000000"/>
                <w:sz w:val="18"/>
                <w:szCs w:val="18"/>
              </w:rPr>
              <w:br/>
              <w:t>ul. Polna 21</w:t>
            </w:r>
            <w:r w:rsidRPr="00CF4DE6">
              <w:rPr>
                <w:rFonts w:ascii="Verdana" w:hAnsi="Verdana" w:cs="Calibri"/>
                <w:color w:val="000000"/>
                <w:sz w:val="18"/>
                <w:szCs w:val="18"/>
              </w:rPr>
              <w:br/>
              <w:t>87-100 Toruń</w:t>
            </w:r>
          </w:p>
        </w:tc>
        <w:tc>
          <w:tcPr>
            <w:tcW w:w="1183" w:type="pct"/>
            <w:tcBorders>
              <w:top w:val="nil"/>
              <w:left w:val="single" w:sz="8" w:space="0" w:color="A6A6A6"/>
              <w:bottom w:val="nil"/>
              <w:right w:val="single" w:sz="8" w:space="0" w:color="A6A6A6"/>
            </w:tcBorders>
            <w:shd w:val="clear" w:color="auto" w:fill="auto"/>
            <w:noWrap/>
            <w:vAlign w:val="center"/>
            <w:hideMark/>
          </w:tcPr>
          <w:p w14:paraId="31DBCBD0" w14:textId="77777777" w:rsidR="00CF4DE6" w:rsidRPr="00CF4DE6" w:rsidRDefault="00CF4DE6" w:rsidP="00CF4DE6">
            <w:pPr>
              <w:jc w:val="right"/>
              <w:rPr>
                <w:rFonts w:ascii="Verdana" w:hAnsi="Verdana" w:cs="Calibri"/>
                <w:color w:val="000000"/>
                <w:sz w:val="18"/>
                <w:szCs w:val="18"/>
              </w:rPr>
            </w:pPr>
            <w:r w:rsidRPr="00CF4DE6">
              <w:rPr>
                <w:rFonts w:ascii="Verdana" w:hAnsi="Verdana" w:cs="Calibri"/>
                <w:color w:val="000000"/>
                <w:sz w:val="18"/>
                <w:szCs w:val="18"/>
              </w:rPr>
              <w:t>9 225,00 zł</w:t>
            </w:r>
          </w:p>
        </w:tc>
        <w:tc>
          <w:tcPr>
            <w:tcW w:w="1163" w:type="pct"/>
            <w:tcBorders>
              <w:top w:val="nil"/>
              <w:left w:val="nil"/>
              <w:bottom w:val="nil"/>
              <w:right w:val="single" w:sz="8" w:space="0" w:color="A6A6A6"/>
            </w:tcBorders>
            <w:shd w:val="clear" w:color="auto" w:fill="auto"/>
            <w:noWrap/>
            <w:vAlign w:val="center"/>
            <w:hideMark/>
          </w:tcPr>
          <w:p w14:paraId="5826A887"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5E1C2533"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13 m-</w:t>
            </w:r>
            <w:proofErr w:type="spellStart"/>
            <w:r w:rsidRPr="00CF4DE6">
              <w:rPr>
                <w:rFonts w:ascii="Verdana" w:hAnsi="Verdana" w:cs="Calibri"/>
                <w:color w:val="000000"/>
                <w:sz w:val="18"/>
                <w:szCs w:val="18"/>
              </w:rPr>
              <w:t>cy</w:t>
            </w:r>
            <w:proofErr w:type="spellEnd"/>
          </w:p>
        </w:tc>
      </w:tr>
      <w:tr w:rsidR="00CF4DE6" w:rsidRPr="00CF4DE6" w14:paraId="4A811831"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425FFE2F" w14:textId="77777777" w:rsidR="00CF4DE6" w:rsidRPr="00CF4DE6" w:rsidRDefault="00CF4DE6" w:rsidP="00CF4DE6">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77A72285" w14:textId="77777777" w:rsidR="00CF4DE6" w:rsidRPr="00CF4DE6" w:rsidRDefault="00CF4DE6" w:rsidP="00CF4DE6">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61E4332A"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0A8BAD00"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2B788B34"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r>
      <w:tr w:rsidR="00CF4DE6" w:rsidRPr="00CF4DE6" w14:paraId="6922DDB8"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589E285"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2.</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25C3F68A" w14:textId="77777777" w:rsidR="00CF4DE6" w:rsidRPr="00CF4DE6" w:rsidRDefault="00CF4DE6" w:rsidP="00CF4DE6">
            <w:pPr>
              <w:rPr>
                <w:rFonts w:ascii="Verdana" w:hAnsi="Verdana" w:cs="Calibri"/>
                <w:color w:val="000000"/>
                <w:sz w:val="18"/>
                <w:szCs w:val="18"/>
              </w:rPr>
            </w:pPr>
            <w:r w:rsidRPr="00CF4DE6">
              <w:rPr>
                <w:rFonts w:ascii="Verdana" w:hAnsi="Verdana" w:cs="Calibri"/>
                <w:color w:val="000000"/>
                <w:sz w:val="18"/>
                <w:szCs w:val="18"/>
              </w:rPr>
              <w:t>Przedsiębiorstwo Techniczno-Handlowe</w:t>
            </w:r>
            <w:r w:rsidRPr="00CF4DE6">
              <w:rPr>
                <w:rFonts w:ascii="Verdana" w:hAnsi="Verdana" w:cs="Calibri"/>
                <w:color w:val="000000"/>
                <w:sz w:val="18"/>
                <w:szCs w:val="18"/>
              </w:rPr>
              <w:br/>
              <w:t>"</w:t>
            </w:r>
            <w:proofErr w:type="spellStart"/>
            <w:r w:rsidRPr="00CF4DE6">
              <w:rPr>
                <w:rFonts w:ascii="Verdana" w:hAnsi="Verdana" w:cs="Calibri"/>
                <w:color w:val="000000"/>
                <w:sz w:val="18"/>
                <w:szCs w:val="18"/>
              </w:rPr>
              <w:t>ChemLand</w:t>
            </w:r>
            <w:proofErr w:type="spellEnd"/>
            <w:r w:rsidRPr="00CF4DE6">
              <w:rPr>
                <w:rFonts w:ascii="Verdana" w:hAnsi="Verdana" w:cs="Calibri"/>
                <w:color w:val="000000"/>
                <w:sz w:val="18"/>
                <w:szCs w:val="18"/>
              </w:rPr>
              <w:t>" Zbigniew Bartczak</w:t>
            </w:r>
            <w:r w:rsidRPr="00CF4DE6">
              <w:rPr>
                <w:rFonts w:ascii="Verdana" w:hAnsi="Verdana" w:cs="Calibri"/>
                <w:color w:val="000000"/>
                <w:sz w:val="18"/>
                <w:szCs w:val="18"/>
              </w:rPr>
              <w:br/>
              <w:t>ul. Usługowa 3</w:t>
            </w:r>
            <w:r w:rsidRPr="00CF4DE6">
              <w:rPr>
                <w:rFonts w:ascii="Verdana" w:hAnsi="Verdana" w:cs="Calibri"/>
                <w:color w:val="000000"/>
                <w:sz w:val="18"/>
                <w:szCs w:val="18"/>
              </w:rPr>
              <w:br/>
              <w:t>73-110 Stargard</w:t>
            </w:r>
          </w:p>
        </w:tc>
        <w:tc>
          <w:tcPr>
            <w:tcW w:w="1183" w:type="pct"/>
            <w:tcBorders>
              <w:top w:val="nil"/>
              <w:left w:val="single" w:sz="8" w:space="0" w:color="A6A6A6"/>
              <w:bottom w:val="nil"/>
              <w:right w:val="single" w:sz="8" w:space="0" w:color="A6A6A6"/>
            </w:tcBorders>
            <w:shd w:val="clear" w:color="auto" w:fill="auto"/>
            <w:noWrap/>
            <w:vAlign w:val="center"/>
            <w:hideMark/>
          </w:tcPr>
          <w:p w14:paraId="69D5C706" w14:textId="77777777" w:rsidR="00CF4DE6" w:rsidRPr="00CF4DE6" w:rsidRDefault="00CF4DE6" w:rsidP="00CF4DE6">
            <w:pPr>
              <w:jc w:val="right"/>
              <w:rPr>
                <w:rFonts w:ascii="Verdana" w:hAnsi="Verdana" w:cs="Calibri"/>
                <w:color w:val="000000"/>
                <w:sz w:val="18"/>
                <w:szCs w:val="18"/>
              </w:rPr>
            </w:pPr>
            <w:r w:rsidRPr="00CF4DE6">
              <w:rPr>
                <w:rFonts w:ascii="Verdana" w:hAnsi="Verdana" w:cs="Calibri"/>
                <w:color w:val="000000"/>
                <w:sz w:val="18"/>
                <w:szCs w:val="18"/>
              </w:rPr>
              <w:t>7 380,00 zł</w:t>
            </w:r>
          </w:p>
        </w:tc>
        <w:tc>
          <w:tcPr>
            <w:tcW w:w="1163" w:type="pct"/>
            <w:tcBorders>
              <w:top w:val="nil"/>
              <w:left w:val="nil"/>
              <w:bottom w:val="nil"/>
              <w:right w:val="single" w:sz="8" w:space="0" w:color="A6A6A6"/>
            </w:tcBorders>
            <w:shd w:val="clear" w:color="auto" w:fill="auto"/>
            <w:noWrap/>
            <w:vAlign w:val="center"/>
            <w:hideMark/>
          </w:tcPr>
          <w:p w14:paraId="4941288A"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63BD1D88"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12 m-</w:t>
            </w:r>
            <w:proofErr w:type="spellStart"/>
            <w:r w:rsidRPr="00CF4DE6">
              <w:rPr>
                <w:rFonts w:ascii="Verdana" w:hAnsi="Verdana" w:cs="Calibri"/>
                <w:color w:val="000000"/>
                <w:sz w:val="18"/>
                <w:szCs w:val="18"/>
              </w:rPr>
              <w:t>cy</w:t>
            </w:r>
            <w:proofErr w:type="spellEnd"/>
          </w:p>
        </w:tc>
      </w:tr>
      <w:tr w:rsidR="00CF4DE6" w:rsidRPr="00CF4DE6" w14:paraId="5341E71D"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79A0CA96" w14:textId="77777777" w:rsidR="00CF4DE6" w:rsidRPr="00CF4DE6" w:rsidRDefault="00CF4DE6" w:rsidP="00CF4DE6">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2888C82A" w14:textId="77777777" w:rsidR="00CF4DE6" w:rsidRPr="00CF4DE6" w:rsidRDefault="00CF4DE6" w:rsidP="00CF4DE6">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2273CDD9"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4FACC876"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32932D69"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r>
    </w:tbl>
    <w:p w14:paraId="6DB7A85B" w14:textId="10A29BA0" w:rsidR="00CF4DE6" w:rsidRDefault="00CF4DE6" w:rsidP="00CF4DE6">
      <w:pPr>
        <w:tabs>
          <w:tab w:val="left" w:pos="9072"/>
        </w:tabs>
        <w:ind w:right="470"/>
      </w:pPr>
      <w:r>
        <w:rPr>
          <w:noProof/>
        </w:rPr>
        <w:fldChar w:fldCharType="end"/>
      </w:r>
    </w:p>
    <w:p w14:paraId="5A12655A" w14:textId="4938FF26" w:rsidR="00FE08F3" w:rsidRDefault="00C93F69" w:rsidP="00FE08F3">
      <w:pPr>
        <w:tabs>
          <w:tab w:val="left" w:pos="9072"/>
        </w:tabs>
        <w:ind w:right="470"/>
        <w:rPr>
          <w:rFonts w:ascii="Verdana" w:hAnsi="Verdana"/>
          <w:bCs/>
          <w:sz w:val="18"/>
          <w:szCs w:val="18"/>
        </w:rPr>
      </w:pPr>
      <w:r>
        <w:rPr>
          <w:rFonts w:ascii="Verdana" w:hAnsi="Verdana"/>
          <w:bCs/>
          <w:sz w:val="18"/>
          <w:szCs w:val="18"/>
        </w:rPr>
        <w:t>W</w:t>
      </w:r>
      <w:r w:rsidR="00FE08F3" w:rsidRPr="00E007E0">
        <w:rPr>
          <w:rFonts w:ascii="Verdana" w:hAnsi="Verdana"/>
          <w:bCs/>
          <w:sz w:val="18"/>
          <w:szCs w:val="18"/>
        </w:rPr>
        <w:t>arunki płatności – zgodnie z treścią SIWZ.</w:t>
      </w:r>
    </w:p>
    <w:p w14:paraId="796AD1EA" w14:textId="77777777" w:rsidR="007C0DF7" w:rsidRDefault="007C0DF7" w:rsidP="007C0DF7">
      <w:pPr>
        <w:tabs>
          <w:tab w:val="left" w:pos="426"/>
        </w:tabs>
        <w:spacing w:after="60" w:line="240" w:lineRule="exact"/>
        <w:jc w:val="both"/>
        <w:rPr>
          <w:rFonts w:ascii="Verdana" w:hAnsi="Verdana" w:cs="Arial"/>
          <w:b/>
          <w:sz w:val="18"/>
          <w:szCs w:val="18"/>
        </w:rPr>
      </w:pPr>
    </w:p>
    <w:p w14:paraId="646BC4A0" w14:textId="77777777" w:rsidR="00DF16B4" w:rsidRPr="00DF16B4" w:rsidRDefault="00DF16B4" w:rsidP="00DF16B4">
      <w:pPr>
        <w:tabs>
          <w:tab w:val="left" w:pos="426"/>
        </w:tabs>
        <w:spacing w:after="60" w:line="240" w:lineRule="exact"/>
        <w:jc w:val="both"/>
        <w:rPr>
          <w:rFonts w:ascii="Verdana" w:hAnsi="Verdana" w:cs="Arial"/>
          <w:b/>
          <w:sz w:val="18"/>
          <w:szCs w:val="18"/>
        </w:rPr>
      </w:pPr>
      <w:r w:rsidRPr="00DF16B4">
        <w:rPr>
          <w:rFonts w:ascii="Verdana" w:hAnsi="Verdana" w:cs="Arial"/>
          <w:b/>
          <w:sz w:val="18"/>
          <w:szCs w:val="18"/>
        </w:rPr>
        <w:t>Część 6</w:t>
      </w:r>
    </w:p>
    <w:p w14:paraId="20EDEA15" w14:textId="77777777" w:rsidR="002D1D11" w:rsidRDefault="00DF16B4" w:rsidP="00DF16B4">
      <w:pPr>
        <w:tabs>
          <w:tab w:val="left" w:pos="426"/>
        </w:tabs>
        <w:spacing w:after="60" w:line="240" w:lineRule="exact"/>
        <w:jc w:val="both"/>
        <w:rPr>
          <w:rFonts w:ascii="Verdana" w:hAnsi="Verdana" w:cs="Arial"/>
          <w:sz w:val="18"/>
          <w:szCs w:val="18"/>
        </w:rPr>
      </w:pPr>
      <w:r w:rsidRPr="00DF16B4">
        <w:rPr>
          <w:rFonts w:ascii="Verdana" w:hAnsi="Verdana" w:cs="Arial"/>
          <w:sz w:val="18"/>
          <w:szCs w:val="18"/>
        </w:rPr>
        <w:t>Wyparka próżniowa manualna LED na potrzeby Katedry i Zakładu Chemii Fizycznej i Biofizyki</w:t>
      </w:r>
    </w:p>
    <w:p w14:paraId="24DC887E" w14:textId="77777777" w:rsidR="002D1D11" w:rsidRDefault="002D1D11" w:rsidP="002D1D11">
      <w:pPr>
        <w:tabs>
          <w:tab w:val="left" w:pos="9072"/>
        </w:tabs>
        <w:ind w:right="470"/>
        <w:rPr>
          <w:rFonts w:ascii="Verdana" w:hAnsi="Verdana"/>
          <w:noProof/>
          <w:sz w:val="18"/>
          <w:szCs w:val="18"/>
        </w:rPr>
      </w:pPr>
    </w:p>
    <w:p w14:paraId="1296237F" w14:textId="77777777" w:rsidR="002D1D11" w:rsidRDefault="002D1D11" w:rsidP="002D1D11">
      <w:pPr>
        <w:tabs>
          <w:tab w:val="left" w:pos="9072"/>
        </w:tabs>
        <w:ind w:right="470"/>
        <w:rPr>
          <w:rFonts w:ascii="Verdana" w:hAnsi="Verdana"/>
          <w:noProof/>
          <w:sz w:val="18"/>
          <w:szCs w:val="18"/>
        </w:rPr>
      </w:pPr>
      <w:r>
        <w:rPr>
          <w:rFonts w:ascii="Verdana" w:hAnsi="Verdana"/>
          <w:noProof/>
          <w:sz w:val="18"/>
          <w:szCs w:val="18"/>
        </w:rPr>
        <w:t>Ofertę złożyli</w:t>
      </w:r>
      <w:r w:rsidRPr="00A67442">
        <w:rPr>
          <w:rFonts w:ascii="Verdana" w:hAnsi="Verdana"/>
          <w:noProof/>
          <w:sz w:val="18"/>
          <w:szCs w:val="18"/>
        </w:rPr>
        <w:t xml:space="preserve"> nastę</w:t>
      </w:r>
      <w:r>
        <w:rPr>
          <w:rFonts w:ascii="Verdana" w:hAnsi="Verdana"/>
          <w:noProof/>
          <w:sz w:val="18"/>
          <w:szCs w:val="18"/>
        </w:rPr>
        <w:t>pujący Wykonawcy, wymienieni w t</w:t>
      </w:r>
      <w:r w:rsidRPr="00A67442">
        <w:rPr>
          <w:rFonts w:ascii="Verdana" w:hAnsi="Verdana"/>
          <w:noProof/>
          <w:sz w:val="18"/>
          <w:szCs w:val="18"/>
        </w:rPr>
        <w:t xml:space="preserve">abeli: </w:t>
      </w:r>
    </w:p>
    <w:p w14:paraId="7CDF2486" w14:textId="6239DA21" w:rsidR="00CF4DE6" w:rsidRPr="002D1D11" w:rsidRDefault="00CF4DE6" w:rsidP="00DF16B4">
      <w:pPr>
        <w:tabs>
          <w:tab w:val="left" w:pos="426"/>
        </w:tabs>
        <w:spacing w:after="60" w:line="240" w:lineRule="exact"/>
        <w:jc w:val="both"/>
        <w:rPr>
          <w:rFonts w:ascii="Verdana" w:hAnsi="Verdana" w:cs="Arial"/>
          <w:sz w:val="18"/>
          <w:szCs w:val="18"/>
        </w:rPr>
      </w:pPr>
      <w:r>
        <w:fldChar w:fldCharType="begin"/>
      </w:r>
      <w:r>
        <w:instrText xml:space="preserve"> LINK Excel.Sheet.12 "C:\\Users\\ESzyjkowska\\Desktop\\PN-95.xlsx" "Ocena merytoryczna!W62K1:W68K5" \a \f 4 \h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CF4DE6" w:rsidRPr="00CF4DE6" w14:paraId="7EA44ACA"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C64C619"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011090BE"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738D6C76"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1386E7DA"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39795450" w14:textId="77777777" w:rsidR="00CF4DE6" w:rsidRPr="00CF4DE6" w:rsidRDefault="00CF4DE6" w:rsidP="00CF4DE6">
            <w:pPr>
              <w:jc w:val="center"/>
              <w:rPr>
                <w:rFonts w:ascii="Verdana" w:hAnsi="Verdana" w:cs="Calibri"/>
                <w:color w:val="000000"/>
                <w:sz w:val="16"/>
                <w:szCs w:val="16"/>
              </w:rPr>
            </w:pPr>
            <w:r w:rsidRPr="00CF4DE6">
              <w:rPr>
                <w:rFonts w:ascii="Verdana" w:hAnsi="Verdana" w:cs="Calibri"/>
                <w:color w:val="000000"/>
                <w:sz w:val="16"/>
                <w:szCs w:val="16"/>
              </w:rPr>
              <w:t>Okres gwarancji przedmiotu zamówienia</w:t>
            </w:r>
          </w:p>
        </w:tc>
      </w:tr>
      <w:tr w:rsidR="00CF4DE6" w:rsidRPr="00CF4DE6" w14:paraId="0D3E5F3F"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FD61D64"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43288D4" w14:textId="4B697529" w:rsidR="00CF4DE6" w:rsidRPr="00CF4DE6" w:rsidRDefault="00CF4DE6" w:rsidP="00CF4DE6">
            <w:pPr>
              <w:rPr>
                <w:rFonts w:ascii="Verdana" w:hAnsi="Verdana" w:cs="Calibri"/>
                <w:color w:val="000000"/>
                <w:sz w:val="18"/>
                <w:szCs w:val="18"/>
              </w:rPr>
            </w:pPr>
            <w:r w:rsidRPr="00CF4DE6">
              <w:rPr>
                <w:rFonts w:ascii="Verdana" w:hAnsi="Verdana" w:cs="Calibri"/>
                <w:color w:val="000000"/>
                <w:sz w:val="18"/>
                <w:szCs w:val="18"/>
              </w:rPr>
              <w:t xml:space="preserve">ALCHEM GRUPA </w:t>
            </w:r>
            <w:r w:rsidR="002D1D11">
              <w:rPr>
                <w:rFonts w:ascii="Verdana" w:hAnsi="Verdana" w:cs="Calibri"/>
                <w:color w:val="000000"/>
                <w:sz w:val="18"/>
                <w:szCs w:val="18"/>
              </w:rPr>
              <w:br/>
            </w:r>
            <w:r w:rsidRPr="00CF4DE6">
              <w:rPr>
                <w:rFonts w:ascii="Verdana" w:hAnsi="Verdana" w:cs="Calibri"/>
                <w:color w:val="000000"/>
                <w:sz w:val="18"/>
                <w:szCs w:val="18"/>
              </w:rPr>
              <w:t>Sp. z o.o.</w:t>
            </w:r>
            <w:r w:rsidRPr="00CF4DE6">
              <w:rPr>
                <w:rFonts w:ascii="Verdana" w:hAnsi="Verdana" w:cs="Calibri"/>
                <w:color w:val="000000"/>
                <w:sz w:val="18"/>
                <w:szCs w:val="18"/>
              </w:rPr>
              <w:br/>
              <w:t>ul. Polna 21</w:t>
            </w:r>
            <w:r w:rsidRPr="00CF4DE6">
              <w:rPr>
                <w:rFonts w:ascii="Verdana" w:hAnsi="Verdana" w:cs="Calibri"/>
                <w:color w:val="000000"/>
                <w:sz w:val="18"/>
                <w:szCs w:val="18"/>
              </w:rPr>
              <w:br/>
              <w:t>87-100 Toruń</w:t>
            </w:r>
          </w:p>
        </w:tc>
        <w:tc>
          <w:tcPr>
            <w:tcW w:w="1183" w:type="pct"/>
            <w:tcBorders>
              <w:top w:val="nil"/>
              <w:left w:val="single" w:sz="8" w:space="0" w:color="A6A6A6"/>
              <w:bottom w:val="nil"/>
              <w:right w:val="single" w:sz="8" w:space="0" w:color="A6A6A6"/>
            </w:tcBorders>
            <w:shd w:val="clear" w:color="auto" w:fill="auto"/>
            <w:noWrap/>
            <w:vAlign w:val="center"/>
            <w:hideMark/>
          </w:tcPr>
          <w:p w14:paraId="31B7FE77" w14:textId="77777777" w:rsidR="00CF4DE6" w:rsidRPr="00CF4DE6" w:rsidRDefault="00CF4DE6" w:rsidP="00CF4DE6">
            <w:pPr>
              <w:jc w:val="right"/>
              <w:rPr>
                <w:rFonts w:ascii="Verdana" w:hAnsi="Verdana" w:cs="Calibri"/>
                <w:color w:val="000000"/>
                <w:sz w:val="18"/>
                <w:szCs w:val="18"/>
              </w:rPr>
            </w:pPr>
            <w:r w:rsidRPr="00CF4DE6">
              <w:rPr>
                <w:rFonts w:ascii="Verdana" w:hAnsi="Verdana" w:cs="Calibri"/>
                <w:color w:val="000000"/>
                <w:sz w:val="18"/>
                <w:szCs w:val="18"/>
              </w:rPr>
              <w:t>9 225,00 zł</w:t>
            </w:r>
          </w:p>
        </w:tc>
        <w:tc>
          <w:tcPr>
            <w:tcW w:w="1163" w:type="pct"/>
            <w:tcBorders>
              <w:top w:val="nil"/>
              <w:left w:val="nil"/>
              <w:bottom w:val="nil"/>
              <w:right w:val="single" w:sz="8" w:space="0" w:color="A6A6A6"/>
            </w:tcBorders>
            <w:shd w:val="clear" w:color="auto" w:fill="auto"/>
            <w:noWrap/>
            <w:vAlign w:val="center"/>
            <w:hideMark/>
          </w:tcPr>
          <w:p w14:paraId="7AA9DFB6"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61F84A11"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13 m-</w:t>
            </w:r>
            <w:proofErr w:type="spellStart"/>
            <w:r w:rsidRPr="00CF4DE6">
              <w:rPr>
                <w:rFonts w:ascii="Verdana" w:hAnsi="Verdana" w:cs="Calibri"/>
                <w:color w:val="000000"/>
                <w:sz w:val="18"/>
                <w:szCs w:val="18"/>
              </w:rPr>
              <w:t>cy</w:t>
            </w:r>
            <w:proofErr w:type="spellEnd"/>
          </w:p>
        </w:tc>
      </w:tr>
      <w:tr w:rsidR="00CF4DE6" w:rsidRPr="00CF4DE6" w14:paraId="36A00085"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2CD8AB09" w14:textId="77777777" w:rsidR="00CF4DE6" w:rsidRPr="00CF4DE6" w:rsidRDefault="00CF4DE6" w:rsidP="00CF4DE6">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0F264620" w14:textId="77777777" w:rsidR="00CF4DE6" w:rsidRPr="00CF4DE6" w:rsidRDefault="00CF4DE6" w:rsidP="00CF4DE6">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4A5CE289"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686B825A"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7F7495B3"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r>
      <w:tr w:rsidR="00CF4DE6" w:rsidRPr="00CF4DE6" w14:paraId="003A2E40" w14:textId="77777777" w:rsidTr="002D1D11">
        <w:trPr>
          <w:trHeight w:val="600"/>
        </w:trPr>
        <w:tc>
          <w:tcPr>
            <w:tcW w:w="318"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3340B7F9"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2.</w:t>
            </w:r>
          </w:p>
        </w:tc>
        <w:tc>
          <w:tcPr>
            <w:tcW w:w="1065"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54DE9423" w14:textId="77777777" w:rsidR="00CF4DE6" w:rsidRPr="00CF4DE6" w:rsidRDefault="00CF4DE6" w:rsidP="00CF4DE6">
            <w:pPr>
              <w:rPr>
                <w:rFonts w:ascii="Verdana" w:hAnsi="Verdana" w:cs="Calibri"/>
                <w:color w:val="000000"/>
                <w:sz w:val="18"/>
                <w:szCs w:val="18"/>
              </w:rPr>
            </w:pPr>
            <w:r w:rsidRPr="00CF4DE6">
              <w:rPr>
                <w:rFonts w:ascii="Verdana" w:hAnsi="Verdana" w:cs="Calibri"/>
                <w:color w:val="000000"/>
                <w:sz w:val="18"/>
                <w:szCs w:val="18"/>
              </w:rPr>
              <w:t>Przedsiębiorstwo Techniczno-Handlowe</w:t>
            </w:r>
            <w:r w:rsidRPr="00CF4DE6">
              <w:rPr>
                <w:rFonts w:ascii="Verdana" w:hAnsi="Verdana" w:cs="Calibri"/>
                <w:color w:val="000000"/>
                <w:sz w:val="18"/>
                <w:szCs w:val="18"/>
              </w:rPr>
              <w:br/>
              <w:t>"</w:t>
            </w:r>
            <w:proofErr w:type="spellStart"/>
            <w:r w:rsidRPr="00CF4DE6">
              <w:rPr>
                <w:rFonts w:ascii="Verdana" w:hAnsi="Verdana" w:cs="Calibri"/>
                <w:color w:val="000000"/>
                <w:sz w:val="18"/>
                <w:szCs w:val="18"/>
              </w:rPr>
              <w:t>ChemLand</w:t>
            </w:r>
            <w:proofErr w:type="spellEnd"/>
            <w:r w:rsidRPr="00CF4DE6">
              <w:rPr>
                <w:rFonts w:ascii="Verdana" w:hAnsi="Verdana" w:cs="Calibri"/>
                <w:color w:val="000000"/>
                <w:sz w:val="18"/>
                <w:szCs w:val="18"/>
              </w:rPr>
              <w:t>" Zbigniew Bartczak</w:t>
            </w:r>
            <w:r w:rsidRPr="00CF4DE6">
              <w:rPr>
                <w:rFonts w:ascii="Verdana" w:hAnsi="Verdana" w:cs="Calibri"/>
                <w:color w:val="000000"/>
                <w:sz w:val="18"/>
                <w:szCs w:val="18"/>
              </w:rPr>
              <w:br/>
              <w:t>ul. Usługowa 3</w:t>
            </w:r>
            <w:r w:rsidRPr="00CF4DE6">
              <w:rPr>
                <w:rFonts w:ascii="Verdana" w:hAnsi="Verdana" w:cs="Calibri"/>
                <w:color w:val="000000"/>
                <w:sz w:val="18"/>
                <w:szCs w:val="18"/>
              </w:rPr>
              <w:br/>
              <w:t>73-110 Stargard</w:t>
            </w:r>
          </w:p>
        </w:tc>
        <w:tc>
          <w:tcPr>
            <w:tcW w:w="1183" w:type="pct"/>
            <w:tcBorders>
              <w:top w:val="nil"/>
              <w:left w:val="single" w:sz="8" w:space="0" w:color="A6A6A6"/>
              <w:bottom w:val="nil"/>
              <w:right w:val="single" w:sz="8" w:space="0" w:color="A6A6A6"/>
            </w:tcBorders>
            <w:shd w:val="clear" w:color="auto" w:fill="auto"/>
            <w:noWrap/>
            <w:vAlign w:val="center"/>
            <w:hideMark/>
          </w:tcPr>
          <w:p w14:paraId="79E5E3E5" w14:textId="77777777" w:rsidR="00CF4DE6" w:rsidRPr="00CF4DE6" w:rsidRDefault="00CF4DE6" w:rsidP="00CF4DE6">
            <w:pPr>
              <w:jc w:val="right"/>
              <w:rPr>
                <w:rFonts w:ascii="Verdana" w:hAnsi="Verdana" w:cs="Calibri"/>
                <w:color w:val="000000"/>
                <w:sz w:val="18"/>
                <w:szCs w:val="18"/>
              </w:rPr>
            </w:pPr>
            <w:r w:rsidRPr="00CF4DE6">
              <w:rPr>
                <w:rFonts w:ascii="Verdana" w:hAnsi="Verdana" w:cs="Calibri"/>
                <w:color w:val="000000"/>
                <w:sz w:val="18"/>
                <w:szCs w:val="18"/>
              </w:rPr>
              <w:t>7 380,00 zł</w:t>
            </w:r>
          </w:p>
        </w:tc>
        <w:tc>
          <w:tcPr>
            <w:tcW w:w="1163" w:type="pct"/>
            <w:tcBorders>
              <w:top w:val="nil"/>
              <w:left w:val="nil"/>
              <w:bottom w:val="nil"/>
              <w:right w:val="single" w:sz="8" w:space="0" w:color="A6A6A6"/>
            </w:tcBorders>
            <w:shd w:val="clear" w:color="auto" w:fill="auto"/>
            <w:noWrap/>
            <w:vAlign w:val="center"/>
            <w:hideMark/>
          </w:tcPr>
          <w:p w14:paraId="0364B896"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4A0A17A7" w14:textId="77777777" w:rsidR="00CF4DE6" w:rsidRPr="00CF4DE6" w:rsidRDefault="00CF4DE6" w:rsidP="00CF4DE6">
            <w:pPr>
              <w:jc w:val="center"/>
              <w:rPr>
                <w:rFonts w:ascii="Verdana" w:hAnsi="Verdana" w:cs="Calibri"/>
                <w:color w:val="000000"/>
                <w:sz w:val="18"/>
                <w:szCs w:val="18"/>
              </w:rPr>
            </w:pPr>
            <w:r w:rsidRPr="00CF4DE6">
              <w:rPr>
                <w:rFonts w:ascii="Verdana" w:hAnsi="Verdana" w:cs="Calibri"/>
                <w:color w:val="000000"/>
                <w:sz w:val="18"/>
                <w:szCs w:val="18"/>
              </w:rPr>
              <w:t>12 m-</w:t>
            </w:r>
            <w:proofErr w:type="spellStart"/>
            <w:r w:rsidRPr="00CF4DE6">
              <w:rPr>
                <w:rFonts w:ascii="Verdana" w:hAnsi="Verdana" w:cs="Calibri"/>
                <w:color w:val="000000"/>
                <w:sz w:val="18"/>
                <w:szCs w:val="18"/>
              </w:rPr>
              <w:t>cy</w:t>
            </w:r>
            <w:proofErr w:type="spellEnd"/>
          </w:p>
        </w:tc>
      </w:tr>
      <w:tr w:rsidR="00CF4DE6" w:rsidRPr="00CF4DE6" w14:paraId="6449C388" w14:textId="77777777" w:rsidTr="002D1D11">
        <w:trPr>
          <w:trHeight w:val="600"/>
        </w:trPr>
        <w:tc>
          <w:tcPr>
            <w:tcW w:w="318" w:type="pct"/>
            <w:vMerge/>
            <w:tcBorders>
              <w:top w:val="nil"/>
              <w:left w:val="single" w:sz="4" w:space="0" w:color="757171"/>
              <w:bottom w:val="single" w:sz="4" w:space="0" w:color="757171"/>
              <w:right w:val="single" w:sz="8" w:space="0" w:color="A6A6A6"/>
            </w:tcBorders>
            <w:vAlign w:val="center"/>
            <w:hideMark/>
          </w:tcPr>
          <w:p w14:paraId="530CF2CA" w14:textId="77777777" w:rsidR="00CF4DE6" w:rsidRPr="00CF4DE6" w:rsidRDefault="00CF4DE6" w:rsidP="00CF4DE6">
            <w:pPr>
              <w:rPr>
                <w:rFonts w:ascii="Verdana" w:hAnsi="Verdana" w:cs="Calibri"/>
                <w:color w:val="000000"/>
                <w:sz w:val="18"/>
                <w:szCs w:val="18"/>
              </w:rPr>
            </w:pPr>
          </w:p>
        </w:tc>
        <w:tc>
          <w:tcPr>
            <w:tcW w:w="1065" w:type="pct"/>
            <w:vMerge/>
            <w:tcBorders>
              <w:top w:val="nil"/>
              <w:left w:val="single" w:sz="8" w:space="0" w:color="A6A6A6"/>
              <w:bottom w:val="single" w:sz="4" w:space="0" w:color="757171"/>
              <w:right w:val="single" w:sz="4" w:space="0" w:color="757171"/>
            </w:tcBorders>
            <w:vAlign w:val="center"/>
            <w:hideMark/>
          </w:tcPr>
          <w:p w14:paraId="32CB094D" w14:textId="77777777" w:rsidR="00CF4DE6" w:rsidRPr="00CF4DE6" w:rsidRDefault="00CF4DE6" w:rsidP="00CF4DE6">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32308FA3"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0C0330B1"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716FACEC" w14:textId="77777777" w:rsidR="00CF4DE6" w:rsidRPr="00CF4DE6" w:rsidRDefault="00CF4DE6" w:rsidP="00CF4DE6">
            <w:pPr>
              <w:jc w:val="center"/>
              <w:rPr>
                <w:rFonts w:ascii="Verdana" w:hAnsi="Verdana" w:cs="Calibri"/>
                <w:b/>
                <w:bCs/>
                <w:color w:val="0070C0"/>
                <w:sz w:val="18"/>
                <w:szCs w:val="18"/>
              </w:rPr>
            </w:pPr>
            <w:r w:rsidRPr="00CF4DE6">
              <w:rPr>
                <w:rFonts w:ascii="Verdana" w:hAnsi="Verdana" w:cs="Calibri"/>
                <w:b/>
                <w:bCs/>
                <w:color w:val="0070C0"/>
                <w:sz w:val="18"/>
                <w:szCs w:val="18"/>
              </w:rPr>
              <w:t> </w:t>
            </w:r>
          </w:p>
        </w:tc>
      </w:tr>
    </w:tbl>
    <w:p w14:paraId="24B32181" w14:textId="3B6D1CF2" w:rsidR="00CF4DE6" w:rsidRDefault="00CF4DE6" w:rsidP="00DF16B4">
      <w:pPr>
        <w:tabs>
          <w:tab w:val="left" w:pos="426"/>
        </w:tabs>
        <w:spacing w:after="60" w:line="240" w:lineRule="exact"/>
        <w:jc w:val="both"/>
        <w:rPr>
          <w:rFonts w:ascii="Verdana" w:hAnsi="Verdana" w:cs="Arial"/>
          <w:b/>
          <w:sz w:val="18"/>
          <w:szCs w:val="18"/>
        </w:rPr>
      </w:pPr>
      <w:r>
        <w:rPr>
          <w:rFonts w:ascii="Verdana" w:hAnsi="Verdana" w:cs="Arial"/>
          <w:b/>
          <w:sz w:val="18"/>
          <w:szCs w:val="18"/>
        </w:rPr>
        <w:fldChar w:fldCharType="end"/>
      </w:r>
    </w:p>
    <w:p w14:paraId="6C645889" w14:textId="77777777" w:rsidR="00CF4DE6" w:rsidRDefault="00CF4DE6" w:rsidP="00CF4DE6">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071918F9" w14:textId="77777777" w:rsidR="00CF4DE6" w:rsidRPr="00DF16B4" w:rsidRDefault="00CF4DE6" w:rsidP="00DF16B4">
      <w:pPr>
        <w:tabs>
          <w:tab w:val="left" w:pos="426"/>
        </w:tabs>
        <w:spacing w:after="60" w:line="240" w:lineRule="exact"/>
        <w:jc w:val="both"/>
        <w:rPr>
          <w:rFonts w:ascii="Verdana" w:hAnsi="Verdana" w:cs="Arial"/>
          <w:b/>
          <w:sz w:val="18"/>
          <w:szCs w:val="18"/>
        </w:rPr>
      </w:pPr>
    </w:p>
    <w:p w14:paraId="7F1E9619" w14:textId="77777777" w:rsidR="00DF16B4" w:rsidRPr="00DF16B4" w:rsidRDefault="00DF16B4" w:rsidP="00DF16B4">
      <w:pPr>
        <w:tabs>
          <w:tab w:val="left" w:pos="426"/>
        </w:tabs>
        <w:spacing w:after="60" w:line="240" w:lineRule="exact"/>
        <w:jc w:val="both"/>
        <w:rPr>
          <w:rFonts w:ascii="Verdana" w:hAnsi="Verdana" w:cs="Arial"/>
          <w:b/>
          <w:sz w:val="18"/>
          <w:szCs w:val="18"/>
        </w:rPr>
      </w:pPr>
      <w:r w:rsidRPr="00DF16B4">
        <w:rPr>
          <w:rFonts w:ascii="Verdana" w:hAnsi="Verdana" w:cs="Arial"/>
          <w:b/>
          <w:sz w:val="18"/>
          <w:szCs w:val="18"/>
        </w:rPr>
        <w:t>Część 7</w:t>
      </w:r>
    </w:p>
    <w:p w14:paraId="53714334" w14:textId="0B5F0476" w:rsidR="00DF16B4" w:rsidRPr="00DF16B4" w:rsidRDefault="00DF16B4" w:rsidP="00DF16B4">
      <w:pPr>
        <w:tabs>
          <w:tab w:val="left" w:pos="426"/>
        </w:tabs>
        <w:spacing w:after="60" w:line="240" w:lineRule="exact"/>
        <w:jc w:val="both"/>
        <w:rPr>
          <w:rFonts w:ascii="Verdana" w:hAnsi="Verdana" w:cs="Arial"/>
          <w:sz w:val="18"/>
          <w:szCs w:val="18"/>
        </w:rPr>
      </w:pPr>
      <w:r w:rsidRPr="00DF16B4">
        <w:rPr>
          <w:rFonts w:ascii="Verdana" w:hAnsi="Verdana" w:cs="Arial"/>
          <w:sz w:val="18"/>
          <w:szCs w:val="18"/>
        </w:rPr>
        <w:t>Waga laboratoryjna na potrzeby Katedry i Zakładu Podstaw Nauk Medycznych</w:t>
      </w:r>
    </w:p>
    <w:p w14:paraId="3F2ED381" w14:textId="77777777" w:rsidR="002D1D11" w:rsidRPr="00DF16B4" w:rsidRDefault="002D1D11" w:rsidP="002D1D11">
      <w:pPr>
        <w:tabs>
          <w:tab w:val="left" w:pos="426"/>
        </w:tabs>
        <w:spacing w:after="60" w:line="240" w:lineRule="exact"/>
        <w:jc w:val="both"/>
        <w:rPr>
          <w:rFonts w:ascii="Verdana" w:hAnsi="Verdana" w:cs="Arial"/>
          <w:bCs/>
          <w:i/>
          <w:sz w:val="18"/>
          <w:szCs w:val="18"/>
        </w:rPr>
      </w:pPr>
      <w:r w:rsidRPr="00DF16B4">
        <w:rPr>
          <w:rFonts w:ascii="Verdana" w:hAnsi="Verdana" w:cs="Arial"/>
          <w:i/>
          <w:sz w:val="18"/>
          <w:szCs w:val="18"/>
        </w:rPr>
        <w:t xml:space="preserve">Płatne ze środków Ministerstwa Nauki i Szkolnictwa Wyższego na podstawie umowy </w:t>
      </w:r>
      <w:r w:rsidRPr="00DF16B4">
        <w:rPr>
          <w:rFonts w:ascii="Verdana" w:hAnsi="Verdana" w:cs="Arial"/>
          <w:i/>
          <w:sz w:val="18"/>
          <w:szCs w:val="18"/>
        </w:rPr>
        <w:br/>
        <w:t>nr 016/RID/2018/19 z dnia 16.01.2019r. w kwocie 11 998 121,30 zł.</w:t>
      </w:r>
    </w:p>
    <w:p w14:paraId="0274C0F4" w14:textId="77777777" w:rsidR="002D1D11" w:rsidRDefault="002D1D11" w:rsidP="002D1D11">
      <w:pPr>
        <w:tabs>
          <w:tab w:val="left" w:pos="9072"/>
        </w:tabs>
        <w:ind w:right="470"/>
        <w:rPr>
          <w:rFonts w:ascii="Verdana" w:hAnsi="Verdana"/>
          <w:noProof/>
          <w:sz w:val="18"/>
          <w:szCs w:val="18"/>
        </w:rPr>
      </w:pPr>
    </w:p>
    <w:p w14:paraId="3CB97711" w14:textId="77777777" w:rsidR="002D1D11" w:rsidRDefault="002D1D11" w:rsidP="002D1D11">
      <w:pPr>
        <w:tabs>
          <w:tab w:val="left" w:pos="9072"/>
        </w:tabs>
        <w:ind w:right="470"/>
        <w:rPr>
          <w:rFonts w:ascii="Verdana" w:hAnsi="Verdana"/>
          <w:noProof/>
          <w:sz w:val="18"/>
          <w:szCs w:val="18"/>
        </w:rPr>
      </w:pPr>
      <w:r>
        <w:rPr>
          <w:rFonts w:ascii="Verdana" w:hAnsi="Verdana"/>
          <w:noProof/>
          <w:sz w:val="18"/>
          <w:szCs w:val="18"/>
        </w:rPr>
        <w:t>Ofertę złożył</w:t>
      </w:r>
      <w:r w:rsidRPr="00A67442">
        <w:rPr>
          <w:rFonts w:ascii="Verdana" w:hAnsi="Verdana"/>
          <w:noProof/>
          <w:sz w:val="18"/>
          <w:szCs w:val="18"/>
        </w:rPr>
        <w:t xml:space="preserve"> nastę</w:t>
      </w:r>
      <w:r>
        <w:rPr>
          <w:rFonts w:ascii="Verdana" w:hAnsi="Verdana"/>
          <w:noProof/>
          <w:sz w:val="18"/>
          <w:szCs w:val="18"/>
        </w:rPr>
        <w:t>pujący Wykonawca, wymieniony w t</w:t>
      </w:r>
      <w:r w:rsidRPr="00A67442">
        <w:rPr>
          <w:rFonts w:ascii="Verdana" w:hAnsi="Verdana"/>
          <w:noProof/>
          <w:sz w:val="18"/>
          <w:szCs w:val="18"/>
        </w:rPr>
        <w:t xml:space="preserve">abeli: </w:t>
      </w:r>
    </w:p>
    <w:p w14:paraId="133E734D" w14:textId="77777777" w:rsidR="002D1D11" w:rsidRDefault="002D1D11" w:rsidP="00CF4DE6">
      <w:pPr>
        <w:tabs>
          <w:tab w:val="left" w:pos="9072"/>
        </w:tabs>
        <w:ind w:right="470"/>
        <w:rPr>
          <w:sz w:val="20"/>
          <w:szCs w:val="20"/>
        </w:rPr>
      </w:pPr>
      <w:r>
        <w:fldChar w:fldCharType="begin"/>
      </w:r>
      <w:r>
        <w:instrText xml:space="preserve"> LINK Excel.Sheet.12 "C:\\Users\\ESzyjkowska\\Desktop\\PN-95.xlsx" "Ocena merytoryczna!W72K1:W76K5" \a \f 4 \h </w:instrText>
      </w:r>
      <w:r>
        <w:fldChar w:fldCharType="separate"/>
      </w:r>
    </w:p>
    <w:tbl>
      <w:tblPr>
        <w:tblW w:w="5000" w:type="pct"/>
        <w:tblCellMar>
          <w:left w:w="70" w:type="dxa"/>
          <w:right w:w="70" w:type="dxa"/>
        </w:tblCellMar>
        <w:tblLook w:val="04A0" w:firstRow="1" w:lastRow="0" w:firstColumn="1" w:lastColumn="0" w:noHBand="0" w:noVBand="1"/>
      </w:tblPr>
      <w:tblGrid>
        <w:gridCol w:w="606"/>
        <w:gridCol w:w="2029"/>
        <w:gridCol w:w="2254"/>
        <w:gridCol w:w="2216"/>
        <w:gridCol w:w="2422"/>
      </w:tblGrid>
      <w:tr w:rsidR="002D1D11" w:rsidRPr="002D1D11" w14:paraId="5B48BFB9" w14:textId="77777777" w:rsidTr="002D1D11">
        <w:trPr>
          <w:trHeight w:val="465"/>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BF8C2A0"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L.p.</w:t>
            </w:r>
          </w:p>
        </w:tc>
        <w:tc>
          <w:tcPr>
            <w:tcW w:w="1065" w:type="pct"/>
            <w:tcBorders>
              <w:top w:val="single" w:sz="8" w:space="0" w:color="A6A6A6"/>
              <w:left w:val="nil"/>
              <w:bottom w:val="single" w:sz="8" w:space="0" w:color="A6A6A6"/>
              <w:right w:val="single" w:sz="8" w:space="0" w:color="A6A6A6"/>
            </w:tcBorders>
            <w:shd w:val="clear" w:color="auto" w:fill="auto"/>
            <w:vAlign w:val="center"/>
            <w:hideMark/>
          </w:tcPr>
          <w:p w14:paraId="114F700F"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Wykonawca, adres</w:t>
            </w:r>
          </w:p>
        </w:tc>
        <w:tc>
          <w:tcPr>
            <w:tcW w:w="1183" w:type="pct"/>
            <w:tcBorders>
              <w:top w:val="single" w:sz="8" w:space="0" w:color="A6A6A6"/>
              <w:left w:val="nil"/>
              <w:bottom w:val="single" w:sz="8" w:space="0" w:color="A6A6A6"/>
              <w:right w:val="single" w:sz="8" w:space="0" w:color="A6A6A6"/>
            </w:tcBorders>
            <w:shd w:val="clear" w:color="auto" w:fill="auto"/>
            <w:vAlign w:val="center"/>
            <w:hideMark/>
          </w:tcPr>
          <w:p w14:paraId="2F8AB3B6"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Cena brutto przedmiotu zamówienia</w:t>
            </w:r>
          </w:p>
        </w:tc>
        <w:tc>
          <w:tcPr>
            <w:tcW w:w="1163" w:type="pct"/>
            <w:tcBorders>
              <w:top w:val="single" w:sz="8" w:space="0" w:color="A6A6A6"/>
              <w:left w:val="nil"/>
              <w:bottom w:val="single" w:sz="8" w:space="0" w:color="A6A6A6"/>
              <w:right w:val="single" w:sz="8" w:space="0" w:color="A6A6A6"/>
            </w:tcBorders>
            <w:shd w:val="clear" w:color="auto" w:fill="auto"/>
            <w:vAlign w:val="center"/>
            <w:hideMark/>
          </w:tcPr>
          <w:p w14:paraId="771D12CC"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 xml:space="preserve">Termin realizacji przedmiotu zamówienia </w:t>
            </w:r>
          </w:p>
        </w:tc>
        <w:tc>
          <w:tcPr>
            <w:tcW w:w="1271" w:type="pct"/>
            <w:tcBorders>
              <w:top w:val="single" w:sz="8" w:space="0" w:color="A6A6A6"/>
              <w:left w:val="nil"/>
              <w:bottom w:val="single" w:sz="8" w:space="0" w:color="A6A6A6"/>
              <w:right w:val="single" w:sz="4" w:space="0" w:color="auto"/>
            </w:tcBorders>
            <w:shd w:val="clear" w:color="auto" w:fill="auto"/>
            <w:vAlign w:val="center"/>
            <w:hideMark/>
          </w:tcPr>
          <w:p w14:paraId="31671977" w14:textId="77777777" w:rsidR="002D1D11" w:rsidRPr="002D1D11" w:rsidRDefault="002D1D11" w:rsidP="002D1D11">
            <w:pPr>
              <w:jc w:val="center"/>
              <w:rPr>
                <w:rFonts w:ascii="Verdana" w:hAnsi="Verdana" w:cs="Calibri"/>
                <w:color w:val="000000"/>
                <w:sz w:val="16"/>
                <w:szCs w:val="16"/>
              </w:rPr>
            </w:pPr>
            <w:r w:rsidRPr="002D1D11">
              <w:rPr>
                <w:rFonts w:ascii="Verdana" w:hAnsi="Verdana" w:cs="Calibri"/>
                <w:color w:val="000000"/>
                <w:sz w:val="16"/>
                <w:szCs w:val="16"/>
              </w:rPr>
              <w:t>Okres gwarancji przedmiotu zamówienia</w:t>
            </w:r>
          </w:p>
        </w:tc>
      </w:tr>
      <w:tr w:rsidR="002D1D11" w:rsidRPr="002D1D11" w14:paraId="07E3450C" w14:textId="77777777" w:rsidTr="002D1D11">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0EFFFB7"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1.</w:t>
            </w:r>
          </w:p>
        </w:tc>
        <w:tc>
          <w:tcPr>
            <w:tcW w:w="1065"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6231CB59" w14:textId="77777777" w:rsidR="002D1D11" w:rsidRPr="002D1D11" w:rsidRDefault="002D1D11" w:rsidP="002D1D11">
            <w:pPr>
              <w:rPr>
                <w:rFonts w:ascii="Verdana" w:hAnsi="Verdana" w:cs="Calibri"/>
                <w:color w:val="000000"/>
                <w:sz w:val="18"/>
                <w:szCs w:val="18"/>
              </w:rPr>
            </w:pPr>
            <w:proofErr w:type="spellStart"/>
            <w:r w:rsidRPr="002D1D11">
              <w:rPr>
                <w:rFonts w:ascii="Verdana" w:hAnsi="Verdana" w:cs="Calibri"/>
                <w:color w:val="000000"/>
                <w:sz w:val="18"/>
                <w:szCs w:val="18"/>
              </w:rPr>
              <w:t>Radwag</w:t>
            </w:r>
            <w:proofErr w:type="spellEnd"/>
            <w:r w:rsidRPr="002D1D11">
              <w:rPr>
                <w:rFonts w:ascii="Verdana" w:hAnsi="Verdana" w:cs="Calibri"/>
                <w:color w:val="000000"/>
                <w:sz w:val="18"/>
                <w:szCs w:val="18"/>
              </w:rPr>
              <w:t xml:space="preserve"> Wagi </w:t>
            </w:r>
            <w:proofErr w:type="spellStart"/>
            <w:r w:rsidRPr="002D1D11">
              <w:rPr>
                <w:rFonts w:ascii="Verdana" w:hAnsi="Verdana" w:cs="Calibri"/>
                <w:color w:val="000000"/>
                <w:sz w:val="18"/>
                <w:szCs w:val="18"/>
              </w:rPr>
              <w:t>Elektoniczne</w:t>
            </w:r>
            <w:proofErr w:type="spellEnd"/>
            <w:r w:rsidRPr="002D1D11">
              <w:rPr>
                <w:rFonts w:ascii="Verdana" w:hAnsi="Verdana" w:cs="Calibri"/>
                <w:color w:val="000000"/>
                <w:sz w:val="18"/>
                <w:szCs w:val="18"/>
              </w:rPr>
              <w:br/>
              <w:t>Witold Lewandowski</w:t>
            </w:r>
            <w:r w:rsidRPr="002D1D11">
              <w:rPr>
                <w:rFonts w:ascii="Verdana" w:hAnsi="Verdana" w:cs="Calibri"/>
                <w:color w:val="000000"/>
                <w:sz w:val="18"/>
                <w:szCs w:val="18"/>
              </w:rPr>
              <w:br/>
              <w:t>ul. Toruńska 5</w:t>
            </w:r>
            <w:r w:rsidRPr="002D1D11">
              <w:rPr>
                <w:rFonts w:ascii="Verdana" w:hAnsi="Verdana" w:cs="Calibri"/>
                <w:color w:val="000000"/>
                <w:sz w:val="18"/>
                <w:szCs w:val="18"/>
              </w:rPr>
              <w:br/>
              <w:t>26-600 Radom</w:t>
            </w:r>
          </w:p>
        </w:tc>
        <w:tc>
          <w:tcPr>
            <w:tcW w:w="1183" w:type="pct"/>
            <w:tcBorders>
              <w:top w:val="nil"/>
              <w:left w:val="single" w:sz="8" w:space="0" w:color="A6A6A6"/>
              <w:bottom w:val="nil"/>
              <w:right w:val="single" w:sz="8" w:space="0" w:color="A6A6A6"/>
            </w:tcBorders>
            <w:shd w:val="clear" w:color="auto" w:fill="auto"/>
            <w:noWrap/>
            <w:vAlign w:val="center"/>
            <w:hideMark/>
          </w:tcPr>
          <w:p w14:paraId="2B52F431" w14:textId="77777777" w:rsidR="002D1D11" w:rsidRPr="002D1D11" w:rsidRDefault="002D1D11" w:rsidP="002D1D11">
            <w:pPr>
              <w:jc w:val="right"/>
              <w:rPr>
                <w:rFonts w:ascii="Verdana" w:hAnsi="Verdana" w:cs="Calibri"/>
                <w:color w:val="000000"/>
                <w:sz w:val="18"/>
                <w:szCs w:val="18"/>
              </w:rPr>
            </w:pPr>
            <w:r w:rsidRPr="002D1D11">
              <w:rPr>
                <w:rFonts w:ascii="Verdana" w:hAnsi="Verdana" w:cs="Calibri"/>
                <w:color w:val="000000"/>
                <w:sz w:val="18"/>
                <w:szCs w:val="18"/>
              </w:rPr>
              <w:t>14 012,78 zł</w:t>
            </w:r>
          </w:p>
        </w:tc>
        <w:tc>
          <w:tcPr>
            <w:tcW w:w="1163" w:type="pct"/>
            <w:tcBorders>
              <w:top w:val="nil"/>
              <w:left w:val="nil"/>
              <w:bottom w:val="nil"/>
              <w:right w:val="single" w:sz="8" w:space="0" w:color="A6A6A6"/>
            </w:tcBorders>
            <w:shd w:val="clear" w:color="auto" w:fill="auto"/>
            <w:noWrap/>
            <w:vAlign w:val="center"/>
            <w:hideMark/>
          </w:tcPr>
          <w:p w14:paraId="286ED3FE"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1 tydzień</w:t>
            </w:r>
          </w:p>
        </w:tc>
        <w:tc>
          <w:tcPr>
            <w:tcW w:w="1271" w:type="pct"/>
            <w:tcBorders>
              <w:top w:val="nil"/>
              <w:left w:val="nil"/>
              <w:bottom w:val="nil"/>
              <w:right w:val="single" w:sz="4" w:space="0" w:color="auto"/>
            </w:tcBorders>
            <w:shd w:val="clear" w:color="auto" w:fill="auto"/>
            <w:noWrap/>
            <w:vAlign w:val="center"/>
            <w:hideMark/>
          </w:tcPr>
          <w:p w14:paraId="3EC78918" w14:textId="77777777" w:rsidR="002D1D11" w:rsidRPr="002D1D11" w:rsidRDefault="002D1D11" w:rsidP="002D1D11">
            <w:pPr>
              <w:jc w:val="center"/>
              <w:rPr>
                <w:rFonts w:ascii="Verdana" w:hAnsi="Verdana" w:cs="Calibri"/>
                <w:color w:val="000000"/>
                <w:sz w:val="18"/>
                <w:szCs w:val="18"/>
              </w:rPr>
            </w:pPr>
            <w:r w:rsidRPr="002D1D11">
              <w:rPr>
                <w:rFonts w:ascii="Verdana" w:hAnsi="Verdana" w:cs="Calibri"/>
                <w:color w:val="000000"/>
                <w:sz w:val="18"/>
                <w:szCs w:val="18"/>
              </w:rPr>
              <w:t>24 m-ce</w:t>
            </w:r>
          </w:p>
        </w:tc>
      </w:tr>
      <w:tr w:rsidR="002D1D11" w:rsidRPr="002D1D11" w14:paraId="6A09C103" w14:textId="77777777" w:rsidTr="002D1D11">
        <w:trPr>
          <w:trHeight w:val="600"/>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34DCA358" w14:textId="77777777" w:rsidR="002D1D11" w:rsidRPr="002D1D11" w:rsidRDefault="002D1D11" w:rsidP="002D1D11">
            <w:pPr>
              <w:rPr>
                <w:rFonts w:ascii="Verdana" w:hAnsi="Verdana" w:cs="Calibri"/>
                <w:color w:val="000000"/>
                <w:sz w:val="18"/>
                <w:szCs w:val="18"/>
              </w:rPr>
            </w:pPr>
          </w:p>
        </w:tc>
        <w:tc>
          <w:tcPr>
            <w:tcW w:w="1065" w:type="pct"/>
            <w:vMerge/>
            <w:tcBorders>
              <w:top w:val="single" w:sz="4" w:space="0" w:color="757171"/>
              <w:left w:val="single" w:sz="8" w:space="0" w:color="A6A6A6"/>
              <w:bottom w:val="single" w:sz="4" w:space="0" w:color="757171"/>
              <w:right w:val="single" w:sz="4" w:space="0" w:color="757171"/>
            </w:tcBorders>
            <w:vAlign w:val="center"/>
            <w:hideMark/>
          </w:tcPr>
          <w:p w14:paraId="0F733379" w14:textId="77777777" w:rsidR="002D1D11" w:rsidRPr="002D1D11" w:rsidRDefault="002D1D11" w:rsidP="002D1D11">
            <w:pPr>
              <w:rPr>
                <w:rFonts w:ascii="Verdana" w:hAnsi="Verdana" w:cs="Calibri"/>
                <w:color w:val="000000"/>
                <w:sz w:val="18"/>
                <w:szCs w:val="18"/>
              </w:rPr>
            </w:pPr>
          </w:p>
        </w:tc>
        <w:tc>
          <w:tcPr>
            <w:tcW w:w="1183" w:type="pct"/>
            <w:tcBorders>
              <w:top w:val="nil"/>
              <w:left w:val="single" w:sz="8" w:space="0" w:color="A6A6A6"/>
              <w:bottom w:val="single" w:sz="8" w:space="0" w:color="A6A6A6"/>
              <w:right w:val="single" w:sz="8" w:space="0" w:color="A6A6A6"/>
            </w:tcBorders>
            <w:shd w:val="clear" w:color="auto" w:fill="auto"/>
            <w:noWrap/>
            <w:vAlign w:val="center"/>
            <w:hideMark/>
          </w:tcPr>
          <w:p w14:paraId="518A6DE4" w14:textId="77777777" w:rsidR="002D1D11" w:rsidRPr="002D1D11" w:rsidRDefault="002D1D11" w:rsidP="002D1D11">
            <w:pPr>
              <w:jc w:val="center"/>
              <w:rPr>
                <w:rFonts w:ascii="Verdana" w:hAnsi="Verdana" w:cs="Calibri"/>
                <w:b/>
                <w:bCs/>
                <w:color w:val="0070C0"/>
                <w:sz w:val="18"/>
                <w:szCs w:val="18"/>
              </w:rPr>
            </w:pPr>
            <w:r w:rsidRPr="002D1D11">
              <w:rPr>
                <w:rFonts w:ascii="Verdana" w:hAnsi="Verdana" w:cs="Calibri"/>
                <w:b/>
                <w:bCs/>
                <w:color w:val="0070C0"/>
                <w:sz w:val="18"/>
                <w:szCs w:val="18"/>
              </w:rPr>
              <w:t> </w:t>
            </w:r>
          </w:p>
        </w:tc>
        <w:tc>
          <w:tcPr>
            <w:tcW w:w="1163" w:type="pct"/>
            <w:tcBorders>
              <w:top w:val="nil"/>
              <w:left w:val="nil"/>
              <w:bottom w:val="single" w:sz="8" w:space="0" w:color="A6A6A6"/>
              <w:right w:val="single" w:sz="8" w:space="0" w:color="A6A6A6"/>
            </w:tcBorders>
            <w:shd w:val="clear" w:color="auto" w:fill="auto"/>
            <w:noWrap/>
            <w:vAlign w:val="center"/>
            <w:hideMark/>
          </w:tcPr>
          <w:p w14:paraId="46A6A1DD" w14:textId="77777777" w:rsidR="002D1D11" w:rsidRPr="002D1D11" w:rsidRDefault="002D1D11" w:rsidP="002D1D11">
            <w:pPr>
              <w:jc w:val="center"/>
              <w:rPr>
                <w:rFonts w:ascii="Verdana" w:hAnsi="Verdana" w:cs="Calibri"/>
                <w:b/>
                <w:bCs/>
                <w:color w:val="0070C0"/>
                <w:sz w:val="18"/>
                <w:szCs w:val="18"/>
              </w:rPr>
            </w:pPr>
            <w:r w:rsidRPr="002D1D11">
              <w:rPr>
                <w:rFonts w:ascii="Verdana" w:hAnsi="Verdana" w:cs="Calibri"/>
                <w:b/>
                <w:bCs/>
                <w:color w:val="0070C0"/>
                <w:sz w:val="18"/>
                <w:szCs w:val="18"/>
              </w:rPr>
              <w:t> </w:t>
            </w:r>
          </w:p>
        </w:tc>
        <w:tc>
          <w:tcPr>
            <w:tcW w:w="1271" w:type="pct"/>
            <w:tcBorders>
              <w:top w:val="nil"/>
              <w:left w:val="nil"/>
              <w:bottom w:val="single" w:sz="8" w:space="0" w:color="A6A6A6"/>
              <w:right w:val="single" w:sz="4" w:space="0" w:color="auto"/>
            </w:tcBorders>
            <w:shd w:val="clear" w:color="auto" w:fill="auto"/>
            <w:noWrap/>
            <w:vAlign w:val="center"/>
            <w:hideMark/>
          </w:tcPr>
          <w:p w14:paraId="019C738E" w14:textId="77777777" w:rsidR="002D1D11" w:rsidRPr="002D1D11" w:rsidRDefault="002D1D11" w:rsidP="002D1D11">
            <w:pPr>
              <w:jc w:val="center"/>
              <w:rPr>
                <w:rFonts w:ascii="Verdana" w:hAnsi="Verdana" w:cs="Calibri"/>
                <w:b/>
                <w:bCs/>
                <w:color w:val="0070C0"/>
                <w:sz w:val="18"/>
                <w:szCs w:val="18"/>
              </w:rPr>
            </w:pPr>
            <w:r w:rsidRPr="002D1D11">
              <w:rPr>
                <w:rFonts w:ascii="Verdana" w:hAnsi="Verdana" w:cs="Calibri"/>
                <w:b/>
                <w:bCs/>
                <w:color w:val="0070C0"/>
                <w:sz w:val="18"/>
                <w:szCs w:val="18"/>
              </w:rPr>
              <w:t> </w:t>
            </w:r>
          </w:p>
        </w:tc>
      </w:tr>
    </w:tbl>
    <w:p w14:paraId="6DB5F6AD" w14:textId="541AEFE3" w:rsidR="002D1D11" w:rsidRDefault="002D1D11" w:rsidP="00CF4DE6">
      <w:pPr>
        <w:tabs>
          <w:tab w:val="left" w:pos="9072"/>
        </w:tabs>
        <w:ind w:right="470"/>
        <w:rPr>
          <w:rFonts w:ascii="Verdana" w:hAnsi="Verdana"/>
          <w:bCs/>
          <w:sz w:val="18"/>
          <w:szCs w:val="18"/>
        </w:rPr>
      </w:pPr>
      <w:r>
        <w:rPr>
          <w:rFonts w:ascii="Verdana" w:hAnsi="Verdana"/>
          <w:bCs/>
          <w:sz w:val="18"/>
          <w:szCs w:val="18"/>
        </w:rPr>
        <w:fldChar w:fldCharType="end"/>
      </w:r>
    </w:p>
    <w:p w14:paraId="204203C7" w14:textId="77777777" w:rsidR="00CF4DE6" w:rsidRDefault="00CF4DE6" w:rsidP="00CF4DE6">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 – zgodnie z treścią SIWZ.</w:t>
      </w:r>
    </w:p>
    <w:p w14:paraId="3F8909D3" w14:textId="77777777" w:rsidR="00DF16B4" w:rsidRPr="00DF16B4" w:rsidRDefault="00DF16B4" w:rsidP="00DF16B4">
      <w:pPr>
        <w:tabs>
          <w:tab w:val="left" w:pos="426"/>
        </w:tabs>
        <w:spacing w:after="60" w:line="240" w:lineRule="exact"/>
        <w:jc w:val="both"/>
        <w:rPr>
          <w:rFonts w:ascii="Verdana" w:hAnsi="Verdana" w:cs="Arial"/>
          <w:b/>
          <w:sz w:val="18"/>
          <w:szCs w:val="18"/>
        </w:rPr>
      </w:pPr>
    </w:p>
    <w:p w14:paraId="074ACCDB" w14:textId="77777777" w:rsidR="00DF16B4" w:rsidRPr="00DF16B4" w:rsidRDefault="00DF16B4" w:rsidP="00DF16B4">
      <w:pPr>
        <w:tabs>
          <w:tab w:val="left" w:pos="426"/>
        </w:tabs>
        <w:spacing w:after="60" w:line="240" w:lineRule="exact"/>
        <w:jc w:val="both"/>
        <w:rPr>
          <w:rFonts w:ascii="Verdana" w:hAnsi="Verdana" w:cs="Arial"/>
          <w:b/>
          <w:sz w:val="18"/>
          <w:szCs w:val="18"/>
        </w:rPr>
      </w:pPr>
      <w:r w:rsidRPr="00DF16B4">
        <w:rPr>
          <w:rFonts w:ascii="Verdana" w:hAnsi="Verdana" w:cs="Arial"/>
          <w:b/>
          <w:sz w:val="18"/>
          <w:szCs w:val="18"/>
        </w:rPr>
        <w:lastRenderedPageBreak/>
        <w:t>Część 8</w:t>
      </w:r>
    </w:p>
    <w:p w14:paraId="5BA1A1EF" w14:textId="1B6E6C33" w:rsidR="00DF16B4" w:rsidRDefault="00DF16B4" w:rsidP="00DF16B4">
      <w:pPr>
        <w:tabs>
          <w:tab w:val="left" w:pos="426"/>
        </w:tabs>
        <w:spacing w:after="60" w:line="240" w:lineRule="exact"/>
        <w:jc w:val="both"/>
        <w:rPr>
          <w:rFonts w:ascii="Verdana" w:hAnsi="Verdana" w:cs="Arial"/>
          <w:sz w:val="18"/>
          <w:szCs w:val="18"/>
        </w:rPr>
      </w:pPr>
      <w:proofErr w:type="spellStart"/>
      <w:r w:rsidRPr="00DF16B4">
        <w:rPr>
          <w:rFonts w:ascii="Verdana" w:hAnsi="Verdana" w:cs="Arial"/>
          <w:sz w:val="18"/>
          <w:szCs w:val="18"/>
        </w:rPr>
        <w:t>Holter</w:t>
      </w:r>
      <w:proofErr w:type="spellEnd"/>
      <w:r w:rsidRPr="00DF16B4">
        <w:rPr>
          <w:rFonts w:ascii="Verdana" w:hAnsi="Verdana" w:cs="Arial"/>
          <w:sz w:val="18"/>
          <w:szCs w:val="18"/>
        </w:rPr>
        <w:t xml:space="preserve"> ciśnieniowy na potrzeby Katedry i Kliniki Nefrologii i Medycyny Transplantacyjnej</w:t>
      </w:r>
      <w:r w:rsidR="002D1D11">
        <w:rPr>
          <w:rFonts w:ascii="Verdana" w:hAnsi="Verdana" w:cs="Arial"/>
          <w:sz w:val="18"/>
          <w:szCs w:val="18"/>
        </w:rPr>
        <w:t xml:space="preserve"> </w:t>
      </w:r>
      <w:r w:rsidR="002D1D11">
        <w:rPr>
          <w:rFonts w:ascii="Verdana" w:hAnsi="Verdana" w:cs="Arial"/>
          <w:b/>
          <w:color w:val="000000"/>
          <w:sz w:val="18"/>
          <w:szCs w:val="18"/>
        </w:rPr>
        <w:t>– BRAK OFERT</w:t>
      </w:r>
    </w:p>
    <w:p w14:paraId="27577675" w14:textId="77777777" w:rsidR="002D1D11" w:rsidRPr="00DF16B4" w:rsidRDefault="002D1D11" w:rsidP="00DF16B4">
      <w:pPr>
        <w:tabs>
          <w:tab w:val="left" w:pos="426"/>
        </w:tabs>
        <w:spacing w:after="60" w:line="240" w:lineRule="exact"/>
        <w:jc w:val="both"/>
        <w:rPr>
          <w:rFonts w:ascii="Verdana" w:hAnsi="Verdana" w:cs="Arial"/>
          <w:sz w:val="18"/>
          <w:szCs w:val="18"/>
        </w:rPr>
      </w:pPr>
    </w:p>
    <w:p w14:paraId="286BCC3C" w14:textId="77777777" w:rsidR="00DF16B4" w:rsidRPr="000A61D3" w:rsidRDefault="00DF16B4" w:rsidP="007C0DF7">
      <w:pPr>
        <w:tabs>
          <w:tab w:val="left" w:pos="426"/>
        </w:tabs>
        <w:spacing w:after="60" w:line="240" w:lineRule="exact"/>
        <w:jc w:val="both"/>
        <w:rPr>
          <w:rFonts w:ascii="Verdana" w:hAnsi="Verdana" w:cs="Arial"/>
          <w:b/>
          <w:sz w:val="18"/>
          <w:szCs w:val="18"/>
        </w:rPr>
      </w:pPr>
    </w:p>
    <w:p w14:paraId="66C0002D" w14:textId="77777777" w:rsidR="00383716" w:rsidRDefault="00383716" w:rsidP="007C0DF7">
      <w:pPr>
        <w:tabs>
          <w:tab w:val="left" w:pos="426"/>
        </w:tabs>
        <w:spacing w:after="60" w:line="240" w:lineRule="exact"/>
        <w:jc w:val="both"/>
        <w:rPr>
          <w:rFonts w:ascii="Verdana" w:hAnsi="Verdana" w:cs="Arial"/>
          <w:b/>
          <w:sz w:val="18"/>
          <w:szCs w:val="18"/>
        </w:rPr>
      </w:pPr>
    </w:p>
    <w:p w14:paraId="5CEDD40A" w14:textId="77777777" w:rsidR="00390FD4" w:rsidRDefault="00390FD4" w:rsidP="00A24757">
      <w:pPr>
        <w:tabs>
          <w:tab w:val="left" w:pos="710"/>
          <w:tab w:val="left" w:pos="1139"/>
        </w:tabs>
        <w:rPr>
          <w:rFonts w:ascii="Verdana" w:hAnsi="Verdana"/>
          <w:bCs/>
          <w:sz w:val="18"/>
          <w:szCs w:val="18"/>
        </w:rPr>
      </w:pPr>
    </w:p>
    <w:p w14:paraId="5B499B95" w14:textId="77777777" w:rsidR="0031305E" w:rsidRDefault="0031305E" w:rsidP="00982C4E">
      <w:pPr>
        <w:spacing w:line="280" w:lineRule="exact"/>
        <w:ind w:left="5670"/>
        <w:rPr>
          <w:rFonts w:ascii="Verdana" w:hAnsi="Verdana"/>
          <w:b/>
          <w:sz w:val="18"/>
          <w:szCs w:val="18"/>
        </w:rPr>
      </w:pPr>
    </w:p>
    <w:p w14:paraId="360E23AA" w14:textId="77777777" w:rsidR="008C5A80" w:rsidRPr="004C6C5E" w:rsidRDefault="008C5A80" w:rsidP="008C5A80">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577AEF06" w14:textId="1CCBBC67" w:rsidR="008C5A80" w:rsidRPr="004C6C5E" w:rsidRDefault="00F45F7F" w:rsidP="008C5A80">
      <w:pPr>
        <w:spacing w:line="280" w:lineRule="exact"/>
        <w:ind w:firstLine="4395"/>
        <w:jc w:val="both"/>
        <w:rPr>
          <w:rFonts w:ascii="Verdana" w:hAnsi="Verdana"/>
          <w:color w:val="000000"/>
          <w:sz w:val="18"/>
          <w:szCs w:val="18"/>
        </w:rPr>
      </w:pPr>
      <w:r>
        <w:rPr>
          <w:rFonts w:ascii="Verdana" w:hAnsi="Verdana"/>
          <w:color w:val="000000"/>
          <w:sz w:val="18"/>
          <w:szCs w:val="18"/>
        </w:rPr>
        <w:t xml:space="preserve">Kierownik </w:t>
      </w:r>
      <w:r w:rsidR="00355434">
        <w:rPr>
          <w:rFonts w:ascii="Verdana" w:hAnsi="Verdana"/>
          <w:color w:val="000000"/>
          <w:sz w:val="18"/>
          <w:szCs w:val="18"/>
        </w:rPr>
        <w:t xml:space="preserve">Działu </w:t>
      </w:r>
      <w:r>
        <w:rPr>
          <w:rFonts w:ascii="Verdana" w:hAnsi="Verdana"/>
          <w:color w:val="000000"/>
          <w:sz w:val="18"/>
          <w:szCs w:val="18"/>
        </w:rPr>
        <w:t>Zamówień Publicznych</w:t>
      </w:r>
      <w:r w:rsidR="008C5A80" w:rsidRPr="004C6C5E">
        <w:rPr>
          <w:rFonts w:ascii="Verdana" w:hAnsi="Verdana"/>
          <w:color w:val="000000"/>
          <w:sz w:val="18"/>
          <w:szCs w:val="18"/>
        </w:rPr>
        <w:t xml:space="preserve"> UMW</w:t>
      </w:r>
    </w:p>
    <w:p w14:paraId="223090D9" w14:textId="77777777" w:rsidR="008C5A80" w:rsidRPr="00B66C52" w:rsidRDefault="008C5A80" w:rsidP="008C5A80">
      <w:pPr>
        <w:ind w:firstLine="4395"/>
      </w:pPr>
    </w:p>
    <w:p w14:paraId="3C319C3D" w14:textId="77777777" w:rsidR="008C5A80" w:rsidRPr="00B66C52" w:rsidRDefault="008C5A80" w:rsidP="008C5A80">
      <w:pPr>
        <w:ind w:firstLine="4395"/>
        <w:rPr>
          <w:rFonts w:ascii="Verdana" w:hAnsi="Verdana"/>
          <w:sz w:val="18"/>
          <w:szCs w:val="18"/>
        </w:rPr>
      </w:pPr>
    </w:p>
    <w:p w14:paraId="5643ADF8" w14:textId="73026707" w:rsidR="008C5A80" w:rsidRPr="00B66C52" w:rsidRDefault="00F45F7F" w:rsidP="008C5A80">
      <w:pPr>
        <w:ind w:firstLine="4395"/>
        <w:rPr>
          <w:rFonts w:ascii="Verdana" w:hAnsi="Verdana"/>
          <w:sz w:val="18"/>
          <w:szCs w:val="18"/>
        </w:rPr>
      </w:pPr>
      <w:r>
        <w:rPr>
          <w:rFonts w:ascii="Verdana" w:hAnsi="Verdana"/>
          <w:sz w:val="18"/>
          <w:szCs w:val="18"/>
        </w:rPr>
        <w:t xml:space="preserve">mgr Monika Komorowska </w:t>
      </w:r>
    </w:p>
    <w:p w14:paraId="6AA4E3EC" w14:textId="32216FD5" w:rsidR="00E41B31" w:rsidRPr="00800904" w:rsidRDefault="00E41B31" w:rsidP="008A7B36">
      <w:pPr>
        <w:spacing w:line="240" w:lineRule="exact"/>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AA64" w14:textId="77777777" w:rsidR="00E85EB2" w:rsidRDefault="00E85EB2">
      <w:r>
        <w:separator/>
      </w:r>
    </w:p>
  </w:endnote>
  <w:endnote w:type="continuationSeparator" w:id="0">
    <w:p w14:paraId="4C274467" w14:textId="77777777" w:rsidR="00E85EB2" w:rsidRDefault="00E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264BC">
      <w:rPr>
        <w:caps/>
        <w:noProof/>
        <w:sz w:val="16"/>
        <w:szCs w:val="16"/>
      </w:rPr>
      <w:t>5</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264BC">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3C566" w14:textId="77777777" w:rsidR="00E85EB2" w:rsidRDefault="00E85EB2">
      <w:r>
        <w:separator/>
      </w:r>
    </w:p>
  </w:footnote>
  <w:footnote w:type="continuationSeparator" w:id="0">
    <w:p w14:paraId="7B6827CA" w14:textId="77777777" w:rsidR="00E85EB2" w:rsidRDefault="00E8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8"/>
  </w:num>
  <w:num w:numId="14">
    <w:abstractNumId w:val="19"/>
  </w:num>
  <w:num w:numId="15">
    <w:abstractNumId w:val="22"/>
  </w:num>
  <w:num w:numId="16">
    <w:abstractNumId w:val="21"/>
  </w:num>
  <w:num w:numId="17">
    <w:abstractNumId w:val="24"/>
  </w:num>
  <w:num w:numId="18">
    <w:abstractNumId w:val="23"/>
  </w:num>
  <w:num w:numId="19">
    <w:abstractNumId w:val="25"/>
  </w:num>
  <w:num w:numId="20">
    <w:abstractNumId w:val="26"/>
  </w:num>
  <w:num w:numId="21">
    <w:abstractNumId w:val="29"/>
  </w:num>
  <w:num w:numId="22">
    <w:abstractNumId w:val="27"/>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AD5"/>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50112"/>
    <w:rsid w:val="000505BF"/>
    <w:rsid w:val="0005063A"/>
    <w:rsid w:val="000521BA"/>
    <w:rsid w:val="00052A51"/>
    <w:rsid w:val="000532C6"/>
    <w:rsid w:val="0005437C"/>
    <w:rsid w:val="00054533"/>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67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4BC"/>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1D11"/>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0DCE"/>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52AD"/>
    <w:rsid w:val="0038592C"/>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0A5"/>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B7B2E"/>
    <w:rsid w:val="004C017B"/>
    <w:rsid w:val="004C0B5C"/>
    <w:rsid w:val="004C0D03"/>
    <w:rsid w:val="004C0ED4"/>
    <w:rsid w:val="004C1741"/>
    <w:rsid w:val="004C1A19"/>
    <w:rsid w:val="004C1F67"/>
    <w:rsid w:val="004C2839"/>
    <w:rsid w:val="004C3045"/>
    <w:rsid w:val="004C445F"/>
    <w:rsid w:val="004C4D93"/>
    <w:rsid w:val="004C56F9"/>
    <w:rsid w:val="004C600E"/>
    <w:rsid w:val="004C61ED"/>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75BD0"/>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7FA"/>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4DE6"/>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0EA8"/>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6B4"/>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17AAD"/>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5EB2"/>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52B"/>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9A7"/>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C7171"/>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06315507">
      <w:bodyDiv w:val="1"/>
      <w:marLeft w:val="0"/>
      <w:marRight w:val="0"/>
      <w:marTop w:val="0"/>
      <w:marBottom w:val="0"/>
      <w:divBdr>
        <w:top w:val="none" w:sz="0" w:space="0" w:color="auto"/>
        <w:left w:val="none" w:sz="0" w:space="0" w:color="auto"/>
        <w:bottom w:val="none" w:sz="0" w:space="0" w:color="auto"/>
        <w:right w:val="none" w:sz="0" w:space="0" w:color="auto"/>
      </w:divBdr>
    </w:div>
    <w:div w:id="136605653">
      <w:bodyDiv w:val="1"/>
      <w:marLeft w:val="0"/>
      <w:marRight w:val="0"/>
      <w:marTop w:val="0"/>
      <w:marBottom w:val="0"/>
      <w:divBdr>
        <w:top w:val="none" w:sz="0" w:space="0" w:color="auto"/>
        <w:left w:val="none" w:sz="0" w:space="0" w:color="auto"/>
        <w:bottom w:val="none" w:sz="0" w:space="0" w:color="auto"/>
        <w:right w:val="none" w:sz="0" w:space="0" w:color="auto"/>
      </w:divBdr>
    </w:div>
    <w:div w:id="157236375">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51012423">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4579277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61283067">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6222411">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6367920">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1314430">
      <w:bodyDiv w:val="1"/>
      <w:marLeft w:val="0"/>
      <w:marRight w:val="0"/>
      <w:marTop w:val="0"/>
      <w:marBottom w:val="0"/>
      <w:divBdr>
        <w:top w:val="none" w:sz="0" w:space="0" w:color="auto"/>
        <w:left w:val="none" w:sz="0" w:space="0" w:color="auto"/>
        <w:bottom w:val="none" w:sz="0" w:space="0" w:color="auto"/>
        <w:right w:val="none" w:sz="0" w:space="0" w:color="auto"/>
      </w:divBdr>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484644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621806">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008410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1413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584342095">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9593-C7A8-4790-B2DC-AACA9C0A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1027</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7175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12</cp:revision>
  <cp:lastPrinted>2020-09-28T12:26:00Z</cp:lastPrinted>
  <dcterms:created xsi:type="dcterms:W3CDTF">2020-08-21T10:49:00Z</dcterms:created>
  <dcterms:modified xsi:type="dcterms:W3CDTF">2020-09-28T13:03:00Z</dcterms:modified>
</cp:coreProperties>
</file>