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D73916" w:rsidRPr="0088049B" w14:paraId="6E99DD7B" w14:textId="77777777" w:rsidTr="00D73916">
        <w:trPr>
          <w:cantSplit/>
          <w:trHeight w:val="306"/>
        </w:trPr>
        <w:tc>
          <w:tcPr>
            <w:tcW w:w="9139" w:type="dxa"/>
            <w:vMerge w:val="restart"/>
            <w:tcBorders>
              <w:top w:val="single" w:sz="4" w:space="0" w:color="auto"/>
              <w:left w:val="single" w:sz="4" w:space="0" w:color="auto"/>
              <w:right w:val="single" w:sz="4" w:space="0" w:color="auto"/>
            </w:tcBorders>
            <w:vAlign w:val="center"/>
          </w:tcPr>
          <w:p w14:paraId="66B945B4"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6CB3F982"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4F77D860"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43B4C74C"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094E8215"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23E12072"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0EA66D77"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21C21C9D"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2ED07739" w14:textId="48D5EE3B" w:rsidR="00D73916" w:rsidRDefault="00D73916" w:rsidP="00D73916">
            <w:pPr>
              <w:tabs>
                <w:tab w:val="left" w:pos="1418"/>
              </w:tabs>
              <w:suppressAutoHyphens/>
              <w:spacing w:line="240" w:lineRule="exact"/>
              <w:ind w:right="-239"/>
              <w:jc w:val="center"/>
              <w:rPr>
                <w:rFonts w:ascii="Verdana" w:eastAsia="MS Mincho" w:hAnsi="Verdana"/>
                <w:bCs/>
                <w:sz w:val="18"/>
                <w:szCs w:val="18"/>
              </w:rPr>
            </w:pPr>
            <w:r>
              <w:rPr>
                <w:noProof/>
              </w:rPr>
              <w:drawing>
                <wp:inline distT="0" distB="0" distL="0" distR="0" wp14:anchorId="52211D62" wp14:editId="5B710B2C">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E7A846D" w14:textId="77777777" w:rsidR="00D73916" w:rsidRPr="00242C8B" w:rsidRDefault="00D73916" w:rsidP="00D73916">
            <w:pPr>
              <w:tabs>
                <w:tab w:val="left" w:pos="1418"/>
              </w:tabs>
              <w:suppressAutoHyphens/>
              <w:spacing w:line="240" w:lineRule="exact"/>
              <w:ind w:right="-239"/>
              <w:jc w:val="center"/>
              <w:rPr>
                <w:rFonts w:ascii="Verdana" w:eastAsia="MS Mincho" w:hAnsi="Verdana"/>
                <w:bCs/>
                <w:sz w:val="18"/>
                <w:szCs w:val="18"/>
              </w:rPr>
            </w:pPr>
            <w:r>
              <w:rPr>
                <w:rFonts w:ascii="Verdana" w:eastAsia="MS Mincho" w:hAnsi="Verdana"/>
                <w:bCs/>
                <w:sz w:val="18"/>
                <w:szCs w:val="18"/>
              </w:rPr>
              <w:t xml:space="preserve">50-367 Wrocław, </w:t>
            </w:r>
            <w:r w:rsidRPr="00242C8B">
              <w:rPr>
                <w:rFonts w:ascii="Verdana" w:eastAsia="MS Mincho" w:hAnsi="Verdana"/>
                <w:bCs/>
                <w:sz w:val="18"/>
                <w:szCs w:val="18"/>
              </w:rPr>
              <w:t>Wybrzeże Pasteura 1</w:t>
            </w:r>
          </w:p>
          <w:p w14:paraId="0D36FE5A" w14:textId="77777777" w:rsidR="00D73916" w:rsidRPr="00242C8B" w:rsidRDefault="00D73916" w:rsidP="00D73916">
            <w:pPr>
              <w:tabs>
                <w:tab w:val="left" w:pos="1418"/>
              </w:tabs>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Pr="00242C8B">
              <w:rPr>
                <w:rFonts w:ascii="Verdana" w:eastAsia="MS Mincho" w:hAnsi="Verdana"/>
                <w:b/>
                <w:sz w:val="18"/>
                <w:szCs w:val="18"/>
              </w:rPr>
              <w:t xml:space="preserve"> Zamówień Publicznych UMW</w:t>
            </w:r>
          </w:p>
          <w:p w14:paraId="11C87161" w14:textId="77777777" w:rsidR="00D73916" w:rsidRPr="00242C8B" w:rsidRDefault="00D73916" w:rsidP="00D73916">
            <w:pPr>
              <w:tabs>
                <w:tab w:val="left" w:pos="1418"/>
              </w:tabs>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51B24FEF" w14:textId="77777777" w:rsidR="00D73916" w:rsidRPr="00242C8B" w:rsidRDefault="00D73916" w:rsidP="00D73916">
            <w:pPr>
              <w:tabs>
                <w:tab w:val="left" w:pos="1418"/>
              </w:tabs>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w:t>
            </w:r>
            <w:r>
              <w:rPr>
                <w:rFonts w:ascii="Verdana" w:eastAsia="MS Mincho" w:hAnsi="Verdana"/>
                <w:sz w:val="18"/>
                <w:szCs w:val="18"/>
                <w:lang w:val="de-DE"/>
              </w:rPr>
              <w:t>5</w:t>
            </w:r>
          </w:p>
          <w:p w14:paraId="40B1586B" w14:textId="23633FD2" w:rsidR="00D73916" w:rsidRPr="00242C8B" w:rsidRDefault="00D73916" w:rsidP="00D73916">
            <w:pPr>
              <w:pStyle w:val="Zwykytekst"/>
              <w:tabs>
                <w:tab w:val="left" w:pos="1418"/>
              </w:tabs>
              <w:spacing w:line="240" w:lineRule="exact"/>
              <w:jc w:val="center"/>
              <w:rPr>
                <w:rFonts w:ascii="Times New Roman" w:hAnsi="Times New Roman"/>
                <w:sz w:val="24"/>
                <w:lang w:val="de-DE"/>
              </w:rPr>
            </w:pPr>
            <w:proofErr w:type="spellStart"/>
            <w:r>
              <w:rPr>
                <w:rFonts w:ascii="Verdana" w:hAnsi="Verdana"/>
                <w:sz w:val="18"/>
                <w:szCs w:val="18"/>
                <w:lang w:val="de-DE"/>
              </w:rPr>
              <w:t>e-</w:t>
            </w:r>
            <w:r w:rsidR="008554F5">
              <w:rPr>
                <w:rFonts w:ascii="Verdana" w:hAnsi="Verdana"/>
                <w:sz w:val="18"/>
                <w:szCs w:val="18"/>
                <w:lang w:val="de-DE"/>
              </w:rPr>
              <w:t>mail</w:t>
            </w:r>
            <w:proofErr w:type="spellEnd"/>
            <w:r w:rsidR="008554F5">
              <w:rPr>
                <w:rFonts w:ascii="Verdana" w:hAnsi="Verdana"/>
                <w:sz w:val="18"/>
                <w:szCs w:val="18"/>
                <w:lang w:val="de-DE"/>
              </w:rPr>
              <w:t>: jerzy.chadzynski</w:t>
            </w:r>
            <w:r w:rsidRPr="00242C8B">
              <w:rPr>
                <w:rFonts w:ascii="Verdana" w:hAnsi="Verdana"/>
                <w:sz w:val="18"/>
                <w:szCs w:val="18"/>
                <w:lang w:val="de-DE"/>
              </w:rPr>
              <w:t>@umed.wroc.pl</w:t>
            </w:r>
          </w:p>
        </w:tc>
      </w:tr>
      <w:tr w:rsidR="00D73916" w:rsidRPr="0088049B" w14:paraId="6F10F1CD" w14:textId="77777777" w:rsidTr="00D73916">
        <w:trPr>
          <w:cantSplit/>
          <w:trHeight w:val="3614"/>
        </w:trPr>
        <w:tc>
          <w:tcPr>
            <w:tcW w:w="9139" w:type="dxa"/>
            <w:vMerge/>
            <w:tcBorders>
              <w:left w:val="single" w:sz="4" w:space="0" w:color="auto"/>
              <w:bottom w:val="single" w:sz="4" w:space="0" w:color="auto"/>
              <w:right w:val="single" w:sz="4" w:space="0" w:color="auto"/>
            </w:tcBorders>
          </w:tcPr>
          <w:p w14:paraId="1FD2A502" w14:textId="77777777" w:rsidR="00D73916" w:rsidRPr="00242C8B" w:rsidRDefault="00D73916" w:rsidP="00D73916">
            <w:pPr>
              <w:tabs>
                <w:tab w:val="left" w:pos="1418"/>
              </w:tabs>
              <w:spacing w:line="240" w:lineRule="exact"/>
              <w:rPr>
                <w:rFonts w:ascii="Arial" w:hAnsi="Arial" w:cs="Arial"/>
                <w:sz w:val="22"/>
                <w:lang w:val="de-DE"/>
              </w:rPr>
            </w:pPr>
          </w:p>
        </w:tc>
      </w:tr>
    </w:tbl>
    <w:p w14:paraId="15CADC9F" w14:textId="56F17754" w:rsidR="00563CDF" w:rsidRPr="00D73916" w:rsidRDefault="00563CDF" w:rsidP="00D73916">
      <w:pPr>
        <w:tabs>
          <w:tab w:val="left" w:pos="1418"/>
        </w:tabs>
        <w:spacing w:line="240" w:lineRule="exact"/>
        <w:ind w:left="360" w:right="-239" w:hanging="360"/>
        <w:rPr>
          <w:rFonts w:ascii="Verdana" w:hAnsi="Verdana"/>
          <w:noProof/>
          <w:sz w:val="18"/>
          <w:szCs w:val="18"/>
        </w:rPr>
      </w:pPr>
    </w:p>
    <w:p w14:paraId="1A5CC047" w14:textId="5073B9E6" w:rsidR="00D73916" w:rsidRPr="00D85497" w:rsidRDefault="00D73916" w:rsidP="00D73916">
      <w:pPr>
        <w:tabs>
          <w:tab w:val="left" w:pos="1418"/>
        </w:tabs>
        <w:spacing w:after="60" w:line="240" w:lineRule="exact"/>
        <w:ind w:right="-2"/>
        <w:jc w:val="both"/>
        <w:rPr>
          <w:rFonts w:ascii="Verdana" w:hAnsi="Verdana"/>
          <w:noProof/>
          <w:sz w:val="18"/>
          <w:szCs w:val="18"/>
        </w:rPr>
      </w:pPr>
      <w:r w:rsidRPr="00242C8B">
        <w:rPr>
          <w:rFonts w:ascii="Verdana" w:hAnsi="Verdana"/>
          <w:noProof/>
          <w:sz w:val="18"/>
          <w:szCs w:val="18"/>
        </w:rPr>
        <w:t>UMW</w:t>
      </w:r>
      <w:r w:rsidR="007A6552">
        <w:rPr>
          <w:rFonts w:ascii="Verdana" w:hAnsi="Verdana"/>
          <w:noProof/>
          <w:sz w:val="18"/>
          <w:szCs w:val="18"/>
        </w:rPr>
        <w:t>/AZ/PN-92</w:t>
      </w:r>
      <w:r>
        <w:rPr>
          <w:rFonts w:ascii="Verdana" w:hAnsi="Verdana"/>
          <w:noProof/>
          <w:sz w:val="18"/>
          <w:szCs w:val="18"/>
        </w:rPr>
        <w:t>/20</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sidRPr="00E76209">
        <w:rPr>
          <w:rFonts w:ascii="Verdana" w:hAnsi="Verdana"/>
          <w:noProof/>
          <w:color w:val="000000" w:themeColor="text1"/>
          <w:sz w:val="18"/>
          <w:szCs w:val="18"/>
        </w:rPr>
        <w:t xml:space="preserve">Wrocław, </w:t>
      </w:r>
      <w:r w:rsidR="007A6552">
        <w:rPr>
          <w:rFonts w:ascii="Verdana" w:hAnsi="Verdana"/>
          <w:noProof/>
          <w:sz w:val="18"/>
          <w:szCs w:val="18"/>
        </w:rPr>
        <w:t>14.09</w:t>
      </w:r>
      <w:r>
        <w:rPr>
          <w:rFonts w:ascii="Verdana" w:hAnsi="Verdana"/>
          <w:noProof/>
          <w:sz w:val="18"/>
          <w:szCs w:val="18"/>
        </w:rPr>
        <w:t>.2020</w:t>
      </w:r>
      <w:r w:rsidRPr="00D85497">
        <w:rPr>
          <w:rFonts w:ascii="Verdana" w:hAnsi="Verdana"/>
          <w:noProof/>
          <w:sz w:val="18"/>
          <w:szCs w:val="18"/>
        </w:rPr>
        <w:t>r.</w:t>
      </w:r>
    </w:p>
    <w:p w14:paraId="734933E3" w14:textId="77777777" w:rsidR="00D73916" w:rsidRDefault="00D73916" w:rsidP="00D73916">
      <w:pPr>
        <w:tabs>
          <w:tab w:val="left" w:pos="1418"/>
        </w:tabs>
        <w:spacing w:after="60" w:line="240" w:lineRule="exact"/>
        <w:ind w:right="-239"/>
        <w:rPr>
          <w:rFonts w:ascii="Verdana" w:hAnsi="Verdana"/>
          <w:b/>
          <w:sz w:val="18"/>
          <w:szCs w:val="18"/>
        </w:rPr>
      </w:pPr>
    </w:p>
    <w:p w14:paraId="3EC24588" w14:textId="13B091CE" w:rsidR="008215A9" w:rsidRDefault="00C432AD" w:rsidP="00D73916">
      <w:pPr>
        <w:tabs>
          <w:tab w:val="left" w:pos="1418"/>
        </w:tabs>
        <w:spacing w:line="240" w:lineRule="exact"/>
        <w:ind w:left="360" w:right="-523"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77D64EBF" w14:textId="77777777" w:rsidR="0091004F" w:rsidRPr="00181B3B" w:rsidRDefault="0091004F" w:rsidP="00D73916">
      <w:pPr>
        <w:tabs>
          <w:tab w:val="left" w:pos="1418"/>
        </w:tabs>
        <w:spacing w:line="240" w:lineRule="exact"/>
        <w:ind w:left="360" w:right="-2" w:hanging="360"/>
        <w:rPr>
          <w:rFonts w:ascii="Verdana" w:hAnsi="Verdana"/>
          <w:b/>
          <w:sz w:val="18"/>
          <w:szCs w:val="18"/>
          <w:u w:val="single"/>
        </w:rPr>
      </w:pPr>
    </w:p>
    <w:p w14:paraId="14B502BD" w14:textId="77777777" w:rsidR="00D73916" w:rsidRDefault="00D73916" w:rsidP="00D73916">
      <w:pPr>
        <w:spacing w:line="240" w:lineRule="exact"/>
        <w:jc w:val="both"/>
        <w:rPr>
          <w:rFonts w:ascii="Verdana" w:hAnsi="Verdana"/>
          <w:b/>
          <w:sz w:val="18"/>
          <w:szCs w:val="18"/>
          <w:u w:val="single"/>
        </w:rPr>
      </w:pPr>
      <w:r w:rsidRPr="007D5C67">
        <w:rPr>
          <w:rFonts w:ascii="Verdana" w:hAnsi="Verdana"/>
          <w:b/>
          <w:bCs/>
          <w:sz w:val="18"/>
          <w:szCs w:val="18"/>
        </w:rPr>
        <w:t>Sukcesywna</w:t>
      </w:r>
      <w:r>
        <w:rPr>
          <w:rFonts w:ascii="Verdana" w:hAnsi="Verdana"/>
          <w:b/>
          <w:bCs/>
          <w:sz w:val="18"/>
          <w:szCs w:val="18"/>
        </w:rPr>
        <w:t xml:space="preserve"> </w:t>
      </w:r>
      <w:r w:rsidRPr="00305C4E">
        <w:rPr>
          <w:rFonts w:ascii="Verdana" w:hAnsi="Verdana"/>
          <w:b/>
          <w:bCs/>
          <w:sz w:val="18"/>
          <w:szCs w:val="18"/>
        </w:rPr>
        <w:t xml:space="preserve">dostawa </w:t>
      </w:r>
      <w:r w:rsidRPr="001C4DBD">
        <w:rPr>
          <w:rFonts w:ascii="Verdana" w:hAnsi="Verdana"/>
          <w:b/>
          <w:sz w:val="18"/>
          <w:szCs w:val="18"/>
        </w:rPr>
        <w:t>artykułów sanitarno- medycznych</w:t>
      </w:r>
      <w:r w:rsidRPr="00305C4E">
        <w:rPr>
          <w:rFonts w:ascii="Verdana" w:hAnsi="Verdana"/>
          <w:b/>
          <w:bCs/>
          <w:sz w:val="18"/>
          <w:szCs w:val="18"/>
        </w:rPr>
        <w:t xml:space="preserve"> na</w:t>
      </w:r>
      <w:r w:rsidRPr="007D5C67">
        <w:rPr>
          <w:rFonts w:ascii="Verdana" w:hAnsi="Verdana"/>
          <w:b/>
          <w:bCs/>
          <w:sz w:val="18"/>
          <w:szCs w:val="18"/>
        </w:rPr>
        <w:t xml:space="preserve"> potrzeby Uniwersytetu</w:t>
      </w:r>
      <w:r>
        <w:rPr>
          <w:rFonts w:ascii="Verdana" w:hAnsi="Verdana"/>
          <w:b/>
          <w:bCs/>
          <w:sz w:val="18"/>
          <w:szCs w:val="18"/>
        </w:rPr>
        <w:t xml:space="preserve"> Medycznego we Wrocławiu.</w:t>
      </w:r>
    </w:p>
    <w:p w14:paraId="7F36BBC9" w14:textId="77777777" w:rsidR="00D73916" w:rsidRPr="00F53584" w:rsidRDefault="00D73916" w:rsidP="00D73916">
      <w:pPr>
        <w:spacing w:line="240" w:lineRule="exact"/>
        <w:ind w:right="-239"/>
        <w:jc w:val="both"/>
        <w:rPr>
          <w:rFonts w:ascii="Verdana" w:hAnsi="Verdana"/>
          <w:b/>
          <w:sz w:val="18"/>
          <w:szCs w:val="18"/>
          <w:u w:val="single"/>
        </w:rPr>
      </w:pPr>
    </w:p>
    <w:p w14:paraId="2940A1FA" w14:textId="4A7BE4C0" w:rsidR="007F4D02" w:rsidRPr="005C10D2" w:rsidRDefault="002F497E" w:rsidP="007F4D02">
      <w:pPr>
        <w:ind w:left="426" w:right="-24"/>
        <w:jc w:val="center"/>
        <w:outlineLvl w:val="3"/>
        <w:rPr>
          <w:rFonts w:ascii="Verdana" w:hAnsi="Verdana"/>
          <w:b/>
          <w:bCs/>
          <w:color w:val="000000" w:themeColor="text1"/>
          <w:sz w:val="18"/>
          <w:szCs w:val="18"/>
        </w:rPr>
      </w:pPr>
      <w:r w:rsidRPr="005C10D2">
        <w:rPr>
          <w:rFonts w:ascii="Verdana" w:hAnsi="Verdana"/>
          <w:b/>
          <w:bCs/>
          <w:color w:val="000000" w:themeColor="text1"/>
          <w:sz w:val="18"/>
          <w:szCs w:val="18"/>
        </w:rPr>
        <w:t>Informacja o unieważnieniu postę</w:t>
      </w:r>
      <w:r w:rsidR="007F4D02" w:rsidRPr="005C10D2">
        <w:rPr>
          <w:rFonts w:ascii="Verdana" w:hAnsi="Verdana"/>
          <w:b/>
          <w:bCs/>
          <w:color w:val="000000" w:themeColor="text1"/>
          <w:sz w:val="18"/>
          <w:szCs w:val="18"/>
        </w:rPr>
        <w:t>powania</w:t>
      </w:r>
    </w:p>
    <w:p w14:paraId="2F92AB32" w14:textId="646B3903" w:rsidR="007F4D02" w:rsidRPr="005C10D2" w:rsidRDefault="007F4D02" w:rsidP="007F4D02">
      <w:pPr>
        <w:ind w:right="-24"/>
        <w:jc w:val="center"/>
        <w:rPr>
          <w:rFonts w:ascii="Verdana" w:hAnsi="Verdana"/>
          <w:b/>
          <w:bCs/>
          <w:sz w:val="18"/>
          <w:szCs w:val="18"/>
        </w:rPr>
      </w:pPr>
    </w:p>
    <w:p w14:paraId="00770B73" w14:textId="77777777" w:rsidR="007F4D02" w:rsidRPr="000B0351" w:rsidRDefault="007F4D02" w:rsidP="007F4D02">
      <w:pPr>
        <w:ind w:right="-24"/>
        <w:jc w:val="center"/>
        <w:rPr>
          <w:rFonts w:ascii="Verdana" w:hAnsi="Verdana"/>
          <w:b/>
          <w:bCs/>
          <w:sz w:val="18"/>
          <w:szCs w:val="18"/>
        </w:rPr>
      </w:pPr>
    </w:p>
    <w:p w14:paraId="28BE598F" w14:textId="342B8367" w:rsidR="007F4D02" w:rsidRPr="000B0351" w:rsidRDefault="007F4D02" w:rsidP="007F4D02">
      <w:pPr>
        <w:ind w:right="-24" w:firstLine="385"/>
        <w:jc w:val="both"/>
        <w:rPr>
          <w:rFonts w:ascii="Verdana" w:hAnsi="Verdana" w:cs="Arial"/>
          <w:sz w:val="18"/>
          <w:szCs w:val="18"/>
        </w:rPr>
      </w:pPr>
      <w:r w:rsidRPr="000B0351">
        <w:rPr>
          <w:rFonts w:ascii="Verdana" w:hAnsi="Verdana"/>
          <w:noProof/>
          <w:sz w:val="18"/>
          <w:szCs w:val="18"/>
        </w:rPr>
        <w:t xml:space="preserve">Zgodnie z art. 92 </w:t>
      </w:r>
      <w:r>
        <w:rPr>
          <w:rFonts w:ascii="Verdana" w:hAnsi="Verdana" w:cs="Arial"/>
          <w:sz w:val="18"/>
          <w:szCs w:val="18"/>
        </w:rPr>
        <w:t>„</w:t>
      </w:r>
      <w:proofErr w:type="spellStart"/>
      <w:r>
        <w:rPr>
          <w:rFonts w:ascii="Verdana" w:hAnsi="Verdana" w:cs="Arial"/>
          <w:sz w:val="18"/>
          <w:szCs w:val="18"/>
        </w:rPr>
        <w:t>Pzp</w:t>
      </w:r>
      <w:proofErr w:type="spellEnd"/>
      <w:r>
        <w:rPr>
          <w:rFonts w:ascii="Verdana" w:hAnsi="Verdana" w:cs="Arial"/>
          <w:sz w:val="18"/>
          <w:szCs w:val="18"/>
        </w:rPr>
        <w:t>”</w:t>
      </w:r>
      <w:r w:rsidRPr="000B0351">
        <w:rPr>
          <w:rFonts w:ascii="Verdana" w:hAnsi="Verdana" w:cs="Arial"/>
          <w:sz w:val="18"/>
          <w:szCs w:val="18"/>
        </w:rPr>
        <w:t>,</w:t>
      </w:r>
      <w:r w:rsidRPr="000B0351">
        <w:rPr>
          <w:rFonts w:ascii="Verdana" w:hAnsi="Verdana"/>
          <w:noProof/>
          <w:sz w:val="18"/>
          <w:szCs w:val="18"/>
        </w:rPr>
        <w:t xml:space="preserve"> zawiadamiamy o </w:t>
      </w:r>
      <w:r w:rsidRPr="000B0351">
        <w:rPr>
          <w:rFonts w:ascii="Verdana" w:hAnsi="Verdana" w:cs="Arial"/>
          <w:b/>
          <w:sz w:val="18"/>
          <w:szCs w:val="18"/>
        </w:rPr>
        <w:t>unieważnieniu ww. postępowania</w:t>
      </w:r>
      <w:r w:rsidRPr="000B0351">
        <w:rPr>
          <w:rFonts w:ascii="Verdana" w:hAnsi="Verdana" w:cs="Arial"/>
          <w:sz w:val="18"/>
          <w:szCs w:val="18"/>
        </w:rPr>
        <w:t xml:space="preserve">, na podstawie </w:t>
      </w:r>
      <w:r w:rsidRPr="000B0351">
        <w:rPr>
          <w:rFonts w:ascii="Verdana" w:hAnsi="Verdana" w:cs="Arial"/>
          <w:b/>
          <w:sz w:val="18"/>
          <w:szCs w:val="18"/>
        </w:rPr>
        <w:t xml:space="preserve">art. 93 ust. 1 pkt </w:t>
      </w:r>
      <w:r>
        <w:rPr>
          <w:rFonts w:ascii="Verdana" w:hAnsi="Verdana" w:cs="Arial"/>
          <w:b/>
          <w:sz w:val="18"/>
          <w:szCs w:val="18"/>
        </w:rPr>
        <w:t>1</w:t>
      </w:r>
      <w:r w:rsidRPr="000B0351">
        <w:rPr>
          <w:rFonts w:ascii="Verdana" w:hAnsi="Verdana" w:cs="Arial"/>
          <w:sz w:val="18"/>
          <w:szCs w:val="18"/>
        </w:rPr>
        <w:t xml:space="preserve"> </w:t>
      </w:r>
      <w:r w:rsidRPr="001A5315">
        <w:rPr>
          <w:rFonts w:ascii="Verdana" w:hAnsi="Verdana" w:cs="Arial"/>
          <w:sz w:val="18"/>
          <w:szCs w:val="18"/>
        </w:rPr>
        <w:t>PZP,</w:t>
      </w:r>
      <w:r w:rsidRPr="000B0351">
        <w:rPr>
          <w:rFonts w:ascii="Verdana" w:hAnsi="Verdana" w:cs="Arial"/>
          <w:sz w:val="18"/>
          <w:szCs w:val="18"/>
        </w:rPr>
        <w:t xml:space="preserve"> ponieważ </w:t>
      </w:r>
      <w:r w:rsidR="008554F5">
        <w:rPr>
          <w:rFonts w:ascii="Verdana" w:hAnsi="Verdana" w:cs="Arial"/>
          <w:sz w:val="18"/>
          <w:szCs w:val="18"/>
        </w:rPr>
        <w:t>nie złożono ża</w:t>
      </w:r>
      <w:r>
        <w:rPr>
          <w:rFonts w:ascii="Verdana" w:hAnsi="Verdana" w:cs="Arial"/>
          <w:sz w:val="18"/>
          <w:szCs w:val="18"/>
        </w:rPr>
        <w:t>dnej oferty niepodlegającej odrzuceniu od wykonawcy niepodlegającego wykluczeniu.</w:t>
      </w:r>
    </w:p>
    <w:p w14:paraId="297E85DD" w14:textId="77777777" w:rsidR="007F4D02" w:rsidRDefault="007F4D02" w:rsidP="007F4D02">
      <w:pPr>
        <w:autoSpaceDE w:val="0"/>
        <w:autoSpaceDN w:val="0"/>
        <w:adjustRightInd w:val="0"/>
        <w:spacing w:before="120" w:after="120"/>
        <w:ind w:right="471"/>
        <w:jc w:val="both"/>
        <w:rPr>
          <w:rFonts w:ascii="Verdana" w:hAnsi="Verdana"/>
          <w:b/>
          <w:bCs/>
          <w:i/>
          <w:color w:val="000000"/>
          <w:sz w:val="18"/>
          <w:szCs w:val="18"/>
        </w:rPr>
      </w:pPr>
      <w:r w:rsidRPr="000B0351">
        <w:rPr>
          <w:rFonts w:ascii="Verdana" w:hAnsi="Verdana"/>
          <w:b/>
          <w:bCs/>
          <w:i/>
          <w:color w:val="000000"/>
          <w:sz w:val="18"/>
          <w:szCs w:val="18"/>
        </w:rPr>
        <w:t>Uzasadnienie faktyczne:</w:t>
      </w:r>
    </w:p>
    <w:p w14:paraId="161E880F" w14:textId="5BC43882" w:rsidR="007F4D02" w:rsidRDefault="007A6552" w:rsidP="007F4D02">
      <w:pPr>
        <w:tabs>
          <w:tab w:val="left" w:pos="9072"/>
        </w:tabs>
        <w:ind w:right="471" w:firstLine="709"/>
        <w:jc w:val="both"/>
        <w:rPr>
          <w:rFonts w:ascii="Verdana" w:hAnsi="Verdana"/>
          <w:sz w:val="18"/>
          <w:szCs w:val="18"/>
        </w:rPr>
      </w:pPr>
      <w:r>
        <w:rPr>
          <w:rFonts w:ascii="Verdana" w:hAnsi="Verdana"/>
          <w:sz w:val="18"/>
          <w:szCs w:val="18"/>
        </w:rPr>
        <w:t>Do dnia składania ofert tj. 11.09</w:t>
      </w:r>
      <w:bookmarkStart w:id="0" w:name="_GoBack"/>
      <w:bookmarkEnd w:id="0"/>
      <w:r w:rsidR="007F4D02">
        <w:rPr>
          <w:rFonts w:ascii="Verdana" w:hAnsi="Verdana"/>
          <w:sz w:val="18"/>
          <w:szCs w:val="18"/>
        </w:rPr>
        <w:t>.2020r. do godz. 9:00 nie wpłynęły żadne oferty.</w:t>
      </w:r>
    </w:p>
    <w:p w14:paraId="51B43E1E" w14:textId="027F7142" w:rsidR="007F4D02" w:rsidRDefault="007F4D02" w:rsidP="007F4D02">
      <w:pPr>
        <w:shd w:val="clear" w:color="auto" w:fill="FFFFFF"/>
        <w:spacing w:line="240" w:lineRule="exact"/>
        <w:ind w:right="-97"/>
        <w:jc w:val="both"/>
        <w:rPr>
          <w:rFonts w:ascii="Verdana" w:hAnsi="Verdana"/>
          <w:sz w:val="18"/>
          <w:szCs w:val="18"/>
        </w:rPr>
      </w:pPr>
      <w:r>
        <w:rPr>
          <w:rFonts w:ascii="Verdana" w:hAnsi="Verdana"/>
          <w:sz w:val="18"/>
          <w:szCs w:val="18"/>
        </w:rPr>
        <w:t>W związku z powyższym Zamawiający unieważnia postepowania z braku ofert.</w:t>
      </w:r>
    </w:p>
    <w:p w14:paraId="76E820F0" w14:textId="015F5324" w:rsidR="007F4D02" w:rsidRDefault="007F4D02" w:rsidP="007F4D02">
      <w:pPr>
        <w:shd w:val="clear" w:color="auto" w:fill="FFFFFF"/>
        <w:spacing w:line="240" w:lineRule="exact"/>
        <w:ind w:right="-97"/>
        <w:jc w:val="both"/>
        <w:rPr>
          <w:rFonts w:ascii="Verdana" w:hAnsi="Verdana"/>
          <w:sz w:val="18"/>
          <w:szCs w:val="18"/>
        </w:rPr>
      </w:pPr>
    </w:p>
    <w:p w14:paraId="41052FAB" w14:textId="77777777" w:rsidR="007F4D02" w:rsidRPr="00D868F9" w:rsidRDefault="007F4D02" w:rsidP="007F4D02">
      <w:pPr>
        <w:shd w:val="clear" w:color="auto" w:fill="FFFFFF"/>
        <w:spacing w:line="240" w:lineRule="exact"/>
        <w:ind w:left="426" w:right="-97"/>
        <w:jc w:val="both"/>
        <w:rPr>
          <w:rFonts w:ascii="Verdana" w:hAnsi="Verdana"/>
          <w:sz w:val="18"/>
          <w:szCs w:val="18"/>
        </w:rPr>
      </w:pPr>
    </w:p>
    <w:p w14:paraId="37215059" w14:textId="77777777" w:rsidR="007F4D02" w:rsidRDefault="007F4D02" w:rsidP="007F4D02">
      <w:pPr>
        <w:ind w:left="3969" w:right="-2"/>
        <w:rPr>
          <w:rFonts w:ascii="Verdana" w:hAnsi="Verdana"/>
          <w:b/>
          <w:sz w:val="18"/>
          <w:szCs w:val="18"/>
        </w:rPr>
      </w:pPr>
    </w:p>
    <w:p w14:paraId="63EFBF7F" w14:textId="72FEE197" w:rsidR="007F4D02" w:rsidRDefault="007F4D02" w:rsidP="007F4D02">
      <w:pPr>
        <w:ind w:left="3969" w:right="-2"/>
        <w:rPr>
          <w:rFonts w:ascii="Verdana" w:hAnsi="Verdana"/>
          <w:b/>
          <w:sz w:val="18"/>
          <w:szCs w:val="18"/>
        </w:rPr>
      </w:pPr>
      <w:r>
        <w:rPr>
          <w:rFonts w:ascii="Verdana" w:hAnsi="Verdana"/>
          <w:b/>
          <w:sz w:val="18"/>
          <w:szCs w:val="18"/>
        </w:rPr>
        <w:t>Z upoważnienia Rektora</w:t>
      </w:r>
    </w:p>
    <w:p w14:paraId="7F926677" w14:textId="77777777" w:rsidR="007F4D02" w:rsidRPr="00802767" w:rsidRDefault="007F4D02" w:rsidP="007F4D02">
      <w:pPr>
        <w:ind w:left="3969" w:right="-2"/>
        <w:rPr>
          <w:rFonts w:ascii="Verdana" w:hAnsi="Verdana"/>
          <w:b/>
          <w:sz w:val="18"/>
          <w:szCs w:val="18"/>
        </w:rPr>
      </w:pPr>
      <w:r>
        <w:rPr>
          <w:rFonts w:ascii="Verdana" w:hAnsi="Verdana"/>
          <w:b/>
          <w:sz w:val="18"/>
          <w:szCs w:val="18"/>
        </w:rPr>
        <w:t xml:space="preserve">p.o. </w:t>
      </w:r>
      <w:r w:rsidRPr="00802767">
        <w:rPr>
          <w:rFonts w:ascii="Verdana" w:hAnsi="Verdana"/>
          <w:b/>
          <w:sz w:val="18"/>
          <w:szCs w:val="18"/>
        </w:rPr>
        <w:t>Zastępc</w:t>
      </w:r>
      <w:r>
        <w:rPr>
          <w:rFonts w:ascii="Verdana" w:hAnsi="Verdana"/>
          <w:b/>
          <w:sz w:val="18"/>
          <w:szCs w:val="18"/>
        </w:rPr>
        <w:t>y</w:t>
      </w:r>
      <w:r w:rsidRPr="00802767">
        <w:rPr>
          <w:rFonts w:ascii="Verdana" w:hAnsi="Verdana"/>
          <w:b/>
          <w:sz w:val="18"/>
          <w:szCs w:val="18"/>
        </w:rPr>
        <w:t xml:space="preserve"> Kanclerza ds. Zarządzania </w:t>
      </w:r>
      <w:r>
        <w:rPr>
          <w:rFonts w:ascii="Verdana" w:hAnsi="Verdana"/>
          <w:b/>
          <w:sz w:val="18"/>
          <w:szCs w:val="18"/>
        </w:rPr>
        <w:t xml:space="preserve">Administracją </w:t>
      </w:r>
      <w:r w:rsidRPr="00802767">
        <w:rPr>
          <w:rFonts w:ascii="Verdana" w:hAnsi="Verdana"/>
          <w:b/>
          <w:sz w:val="18"/>
          <w:szCs w:val="18"/>
        </w:rPr>
        <w:t xml:space="preserve">UMW </w:t>
      </w:r>
    </w:p>
    <w:p w14:paraId="2E71E2AF" w14:textId="77777777" w:rsidR="007F4D02" w:rsidRPr="00802767" w:rsidRDefault="007F4D02" w:rsidP="007F4D02">
      <w:pPr>
        <w:ind w:left="3969" w:right="470"/>
        <w:rPr>
          <w:rFonts w:ascii="Verdana" w:hAnsi="Verdana"/>
          <w:b/>
          <w:sz w:val="18"/>
          <w:szCs w:val="18"/>
        </w:rPr>
      </w:pPr>
    </w:p>
    <w:p w14:paraId="62122C5D" w14:textId="5C4C37D7" w:rsidR="007F4D02" w:rsidRPr="00802767" w:rsidRDefault="007F4D02" w:rsidP="007F4D02">
      <w:pPr>
        <w:ind w:left="3969" w:right="470"/>
        <w:rPr>
          <w:rFonts w:ascii="Verdana" w:hAnsi="Verdana"/>
          <w:b/>
          <w:sz w:val="18"/>
          <w:szCs w:val="18"/>
        </w:rPr>
      </w:pPr>
      <w:r w:rsidRPr="00802767">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p>
    <w:p w14:paraId="6AA4E3EC" w14:textId="549668D5" w:rsidR="00E41B31" w:rsidRPr="00C81022" w:rsidRDefault="00E41B31" w:rsidP="007F4D02">
      <w:pPr>
        <w:tabs>
          <w:tab w:val="left" w:pos="1418"/>
        </w:tabs>
        <w:ind w:right="-2"/>
        <w:jc w:val="center"/>
        <w:rPr>
          <w:rFonts w:ascii="Verdana" w:hAnsi="Verdana"/>
          <w:sz w:val="18"/>
          <w:szCs w:val="18"/>
        </w:rPr>
      </w:pPr>
    </w:p>
    <w:sectPr w:rsidR="00E41B31" w:rsidRPr="00C81022" w:rsidSect="00D73916">
      <w:headerReference w:type="default" r:id="rId9"/>
      <w:footerReference w:type="even" r:id="rId10"/>
      <w:footerReference w:type="default" r:id="rId11"/>
      <w:footerReference w:type="first" r:id="rId12"/>
      <w:pgSz w:w="11906" w:h="16838"/>
      <w:pgMar w:top="1418" w:right="1418" w:bottom="1418"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80667" w14:textId="77777777" w:rsidR="009B5659" w:rsidRDefault="009B5659">
      <w:r>
        <w:separator/>
      </w:r>
    </w:p>
  </w:endnote>
  <w:endnote w:type="continuationSeparator" w:id="0">
    <w:p w14:paraId="7E1D523F" w14:textId="77777777" w:rsidR="009B5659" w:rsidRDefault="009B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1C5DA0DB"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B0B17">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DDC06" w14:textId="16D4EE35" w:rsidR="00463B69" w:rsidRPr="00E27654" w:rsidRDefault="00463B69" w:rsidP="00E27654">
    <w:pPr>
      <w:pStyle w:val="Stopka"/>
      <w:jc w:val="right"/>
      <w:rPr>
        <w:sz w:val="16"/>
        <w:szCs w:val="16"/>
      </w:rPr>
    </w:pPr>
  </w:p>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53F9F" w14:textId="77777777" w:rsidR="009B5659" w:rsidRDefault="009B5659">
      <w:r>
        <w:separator/>
      </w:r>
    </w:p>
  </w:footnote>
  <w:footnote w:type="continuationSeparator" w:id="0">
    <w:p w14:paraId="00E2DDA0" w14:textId="77777777" w:rsidR="009B5659" w:rsidRDefault="009B5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25FC4C8"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lvl w:ilvl="0">
      <w:start w:val="1"/>
      <w:numFmt w:val="bullet"/>
      <w:lvlText w:val="-"/>
      <w:lvlJc w:val="left"/>
      <w:pPr>
        <w:tabs>
          <w:tab w:val="num" w:pos="2007"/>
        </w:tabs>
        <w:ind w:left="2007" w:hanging="360"/>
      </w:pPr>
      <w:rPr>
        <w:rFonts w:ascii="Times New Roman" w:hAnsi="Times New Roman" w:cs="Times New Roman"/>
      </w:rPr>
    </w:lvl>
    <w:lvl w:ilvl="1">
      <w:start w:val="2"/>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u w:val="single"/>
      </w:rPr>
    </w:lvl>
    <w:lvl w:ilvl="6">
      <w:start w:val="1"/>
      <w:numFmt w:val="decimal"/>
      <w:lvlText w:val="%7)"/>
      <w:lvlJc w:val="left"/>
      <w:pPr>
        <w:tabs>
          <w:tab w:val="num" w:pos="0"/>
        </w:tabs>
        <w:ind w:left="3763"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D"/>
    <w:multiLevelType w:val="multilevel"/>
    <w:tmpl w:val="0000001D"/>
    <w:name w:val="WW8Num28"/>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9" w15:restartNumberingAfterBreak="0">
    <w:nsid w:val="00000031"/>
    <w:multiLevelType w:val="multilevel"/>
    <w:tmpl w:val="00000031"/>
    <w:name w:val="WW8Num48"/>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2"/>
    <w:multiLevelType w:val="multilevel"/>
    <w:tmpl w:val="00000032"/>
    <w:name w:val="WW8Num49"/>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642530"/>
    <w:multiLevelType w:val="hybridMultilevel"/>
    <w:tmpl w:val="135C337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3216FC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F3243E"/>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47A4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9B851C1"/>
    <w:multiLevelType w:val="hybridMultilevel"/>
    <w:tmpl w:val="2EB4281E"/>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BD7563"/>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8" w15:restartNumberingAfterBreak="0">
    <w:nsid w:val="21C377B0"/>
    <w:multiLevelType w:val="hybridMultilevel"/>
    <w:tmpl w:val="B55627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B24960"/>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0" w15:restartNumberingAfterBreak="0">
    <w:nsid w:val="2800351E"/>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2" w15:restartNumberingAfterBreak="0">
    <w:nsid w:val="36B759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4" w15:restartNumberingAfterBreak="0">
    <w:nsid w:val="3EB016A9"/>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2771"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61C57AEB"/>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9" w15:restartNumberingAfterBreak="0">
    <w:nsid w:val="639938AB"/>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40" w15:restartNumberingAfterBreak="0">
    <w:nsid w:val="64E60A73"/>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41"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3"/>
  </w:num>
  <w:num w:numId="13">
    <w:abstractNumId w:val="42"/>
  </w:num>
  <w:num w:numId="14">
    <w:abstractNumId w:val="31"/>
  </w:num>
  <w:num w:numId="15">
    <w:abstractNumId w:val="35"/>
  </w:num>
  <w:num w:numId="16">
    <w:abstractNumId w:val="33"/>
  </w:num>
  <w:num w:numId="17">
    <w:abstractNumId w:val="37"/>
  </w:num>
  <w:num w:numId="18">
    <w:abstractNumId w:val="36"/>
  </w:num>
  <w:num w:numId="19">
    <w:abstractNumId w:val="43"/>
  </w:num>
  <w:num w:numId="20">
    <w:abstractNumId w:val="28"/>
  </w:num>
  <w:num w:numId="21">
    <w:abstractNumId w:val="13"/>
  </w:num>
  <w:num w:numId="22">
    <w:abstractNumId w:val="18"/>
  </w:num>
  <w:num w:numId="23">
    <w:abstractNumId w:val="19"/>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0"/>
  </w:num>
  <w:num w:numId="30">
    <w:abstractNumId w:val="38"/>
  </w:num>
  <w:num w:numId="31">
    <w:abstractNumId w:val="32"/>
  </w:num>
  <w:num w:numId="32">
    <w:abstractNumId w:val="24"/>
  </w:num>
  <w:num w:numId="33">
    <w:abstractNumId w:val="45"/>
  </w:num>
  <w:num w:numId="34">
    <w:abstractNumId w:val="39"/>
  </w:num>
  <w:num w:numId="35">
    <w:abstractNumId w:val="22"/>
  </w:num>
  <w:num w:numId="36">
    <w:abstractNumId w:val="27"/>
  </w:num>
  <w:num w:numId="37">
    <w:abstractNumId w:val="44"/>
  </w:num>
  <w:num w:numId="38">
    <w:abstractNumId w:val="41"/>
  </w:num>
  <w:num w:numId="39">
    <w:abstractNumId w:val="21"/>
  </w:num>
  <w:num w:numId="4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97E"/>
    <w:rsid w:val="00036BEA"/>
    <w:rsid w:val="00037A23"/>
    <w:rsid w:val="00040826"/>
    <w:rsid w:val="000408B0"/>
    <w:rsid w:val="00040B02"/>
    <w:rsid w:val="00040C6F"/>
    <w:rsid w:val="00041AA6"/>
    <w:rsid w:val="000422EC"/>
    <w:rsid w:val="00042425"/>
    <w:rsid w:val="000430AB"/>
    <w:rsid w:val="00044118"/>
    <w:rsid w:val="00046DEA"/>
    <w:rsid w:val="00047338"/>
    <w:rsid w:val="00047D4D"/>
    <w:rsid w:val="00047EA7"/>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110"/>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689"/>
    <w:rsid w:val="000B7D69"/>
    <w:rsid w:val="000C0B37"/>
    <w:rsid w:val="000C1018"/>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48F"/>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6603"/>
    <w:rsid w:val="00107DF6"/>
    <w:rsid w:val="00110A5C"/>
    <w:rsid w:val="00110A65"/>
    <w:rsid w:val="001110B8"/>
    <w:rsid w:val="00111616"/>
    <w:rsid w:val="00112298"/>
    <w:rsid w:val="001127AB"/>
    <w:rsid w:val="0011293A"/>
    <w:rsid w:val="00112ED8"/>
    <w:rsid w:val="00114083"/>
    <w:rsid w:val="00114584"/>
    <w:rsid w:val="0011511B"/>
    <w:rsid w:val="00116D5C"/>
    <w:rsid w:val="00117EE3"/>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0F7B"/>
    <w:rsid w:val="001911B1"/>
    <w:rsid w:val="00191276"/>
    <w:rsid w:val="00193A2D"/>
    <w:rsid w:val="001946A3"/>
    <w:rsid w:val="001949FE"/>
    <w:rsid w:val="001952D3"/>
    <w:rsid w:val="001961FA"/>
    <w:rsid w:val="00196768"/>
    <w:rsid w:val="00196B4C"/>
    <w:rsid w:val="00197DFD"/>
    <w:rsid w:val="001A1A1F"/>
    <w:rsid w:val="001A1BD4"/>
    <w:rsid w:val="001A1D71"/>
    <w:rsid w:val="001A2342"/>
    <w:rsid w:val="001A24F2"/>
    <w:rsid w:val="001A2C64"/>
    <w:rsid w:val="001A3B5A"/>
    <w:rsid w:val="001A402F"/>
    <w:rsid w:val="001A4451"/>
    <w:rsid w:val="001A4E6F"/>
    <w:rsid w:val="001A5291"/>
    <w:rsid w:val="001A6A03"/>
    <w:rsid w:val="001A7D55"/>
    <w:rsid w:val="001A7DBF"/>
    <w:rsid w:val="001B05D2"/>
    <w:rsid w:val="001B0B17"/>
    <w:rsid w:val="001B25DD"/>
    <w:rsid w:val="001B444F"/>
    <w:rsid w:val="001B453D"/>
    <w:rsid w:val="001B4931"/>
    <w:rsid w:val="001B53D7"/>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2A04"/>
    <w:rsid w:val="001E3568"/>
    <w:rsid w:val="001E3C33"/>
    <w:rsid w:val="001E537B"/>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16A"/>
    <w:rsid w:val="002233BF"/>
    <w:rsid w:val="00223D81"/>
    <w:rsid w:val="00224EC0"/>
    <w:rsid w:val="00226E9D"/>
    <w:rsid w:val="00227D24"/>
    <w:rsid w:val="002314E0"/>
    <w:rsid w:val="00231734"/>
    <w:rsid w:val="0023415A"/>
    <w:rsid w:val="0023451B"/>
    <w:rsid w:val="00236444"/>
    <w:rsid w:val="0023655E"/>
    <w:rsid w:val="0023675D"/>
    <w:rsid w:val="00237FD4"/>
    <w:rsid w:val="002401B2"/>
    <w:rsid w:val="00240502"/>
    <w:rsid w:val="00240B45"/>
    <w:rsid w:val="00241706"/>
    <w:rsid w:val="00242C8B"/>
    <w:rsid w:val="002432DF"/>
    <w:rsid w:val="0024364B"/>
    <w:rsid w:val="00243DA6"/>
    <w:rsid w:val="002451DC"/>
    <w:rsid w:val="0024598E"/>
    <w:rsid w:val="00246BC0"/>
    <w:rsid w:val="00246C84"/>
    <w:rsid w:val="00247060"/>
    <w:rsid w:val="00247863"/>
    <w:rsid w:val="00251869"/>
    <w:rsid w:val="0025237E"/>
    <w:rsid w:val="00252C13"/>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BF0"/>
    <w:rsid w:val="00265F70"/>
    <w:rsid w:val="00270742"/>
    <w:rsid w:val="00272520"/>
    <w:rsid w:val="002725FC"/>
    <w:rsid w:val="0027327D"/>
    <w:rsid w:val="00273371"/>
    <w:rsid w:val="002736A3"/>
    <w:rsid w:val="00274A15"/>
    <w:rsid w:val="002802A8"/>
    <w:rsid w:val="00281554"/>
    <w:rsid w:val="002834AF"/>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470"/>
    <w:rsid w:val="002F06A9"/>
    <w:rsid w:val="002F118F"/>
    <w:rsid w:val="002F11F6"/>
    <w:rsid w:val="002F3245"/>
    <w:rsid w:val="002F497E"/>
    <w:rsid w:val="002F4E2F"/>
    <w:rsid w:val="002F4F7D"/>
    <w:rsid w:val="002F578A"/>
    <w:rsid w:val="0030008A"/>
    <w:rsid w:val="003000AF"/>
    <w:rsid w:val="0030056A"/>
    <w:rsid w:val="00301251"/>
    <w:rsid w:val="00301C2C"/>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4157"/>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5FD5"/>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3CD"/>
    <w:rsid w:val="003B7C9E"/>
    <w:rsid w:val="003B7F5A"/>
    <w:rsid w:val="003C1FFD"/>
    <w:rsid w:val="003C22FE"/>
    <w:rsid w:val="003C28A8"/>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C3A"/>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5FB9"/>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893"/>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1CCF"/>
    <w:rsid w:val="004721AD"/>
    <w:rsid w:val="00472880"/>
    <w:rsid w:val="004734B1"/>
    <w:rsid w:val="00473917"/>
    <w:rsid w:val="00473B71"/>
    <w:rsid w:val="00475897"/>
    <w:rsid w:val="00476BAD"/>
    <w:rsid w:val="00476C6F"/>
    <w:rsid w:val="00476D54"/>
    <w:rsid w:val="00480BCA"/>
    <w:rsid w:val="00481009"/>
    <w:rsid w:val="00481D36"/>
    <w:rsid w:val="00482340"/>
    <w:rsid w:val="004828A1"/>
    <w:rsid w:val="00482E1B"/>
    <w:rsid w:val="00483052"/>
    <w:rsid w:val="00483AA9"/>
    <w:rsid w:val="00483FBB"/>
    <w:rsid w:val="0048441E"/>
    <w:rsid w:val="00485E7C"/>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6DA"/>
    <w:rsid w:val="004E484A"/>
    <w:rsid w:val="004E4CFF"/>
    <w:rsid w:val="004E4D99"/>
    <w:rsid w:val="004E501D"/>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253B"/>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4F4B"/>
    <w:rsid w:val="005A54C0"/>
    <w:rsid w:val="005A5754"/>
    <w:rsid w:val="005A66AB"/>
    <w:rsid w:val="005A7597"/>
    <w:rsid w:val="005A7843"/>
    <w:rsid w:val="005A7F84"/>
    <w:rsid w:val="005B0429"/>
    <w:rsid w:val="005B07E0"/>
    <w:rsid w:val="005B0DDE"/>
    <w:rsid w:val="005B1E1C"/>
    <w:rsid w:val="005B3096"/>
    <w:rsid w:val="005B375B"/>
    <w:rsid w:val="005B393B"/>
    <w:rsid w:val="005B3E73"/>
    <w:rsid w:val="005B54EA"/>
    <w:rsid w:val="005B63A3"/>
    <w:rsid w:val="005B69F9"/>
    <w:rsid w:val="005B728B"/>
    <w:rsid w:val="005B78D8"/>
    <w:rsid w:val="005C10D2"/>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32B"/>
    <w:rsid w:val="00622930"/>
    <w:rsid w:val="00623597"/>
    <w:rsid w:val="0062364D"/>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5B45"/>
    <w:rsid w:val="00657093"/>
    <w:rsid w:val="00657B59"/>
    <w:rsid w:val="0066016C"/>
    <w:rsid w:val="0066035B"/>
    <w:rsid w:val="00662773"/>
    <w:rsid w:val="00662AFE"/>
    <w:rsid w:val="0066325F"/>
    <w:rsid w:val="006632B2"/>
    <w:rsid w:val="00663E2F"/>
    <w:rsid w:val="006655EA"/>
    <w:rsid w:val="00665DBE"/>
    <w:rsid w:val="00666A14"/>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2EAF"/>
    <w:rsid w:val="007033DE"/>
    <w:rsid w:val="00703BD4"/>
    <w:rsid w:val="00705744"/>
    <w:rsid w:val="00705CFC"/>
    <w:rsid w:val="00706EC4"/>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29BD"/>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45F51"/>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52"/>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532"/>
    <w:rsid w:val="007C4BC8"/>
    <w:rsid w:val="007C65CB"/>
    <w:rsid w:val="007C6B2A"/>
    <w:rsid w:val="007D01D3"/>
    <w:rsid w:val="007D0D02"/>
    <w:rsid w:val="007D1205"/>
    <w:rsid w:val="007D1652"/>
    <w:rsid w:val="007D1DB2"/>
    <w:rsid w:val="007D29D6"/>
    <w:rsid w:val="007D4936"/>
    <w:rsid w:val="007D4C21"/>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D02"/>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835"/>
    <w:rsid w:val="00817C62"/>
    <w:rsid w:val="00820E4D"/>
    <w:rsid w:val="008210FD"/>
    <w:rsid w:val="008215A9"/>
    <w:rsid w:val="00821AA3"/>
    <w:rsid w:val="00822F36"/>
    <w:rsid w:val="008231A0"/>
    <w:rsid w:val="00823835"/>
    <w:rsid w:val="00823F64"/>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4AE"/>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54F5"/>
    <w:rsid w:val="00856435"/>
    <w:rsid w:val="00857181"/>
    <w:rsid w:val="0086073D"/>
    <w:rsid w:val="00861F06"/>
    <w:rsid w:val="00862103"/>
    <w:rsid w:val="00862AC0"/>
    <w:rsid w:val="00862F0B"/>
    <w:rsid w:val="00864B3B"/>
    <w:rsid w:val="0086567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08C"/>
    <w:rsid w:val="00904331"/>
    <w:rsid w:val="009045DA"/>
    <w:rsid w:val="00904652"/>
    <w:rsid w:val="009046E4"/>
    <w:rsid w:val="00904869"/>
    <w:rsid w:val="00904A13"/>
    <w:rsid w:val="0090526E"/>
    <w:rsid w:val="009057C4"/>
    <w:rsid w:val="00905937"/>
    <w:rsid w:val="0090605A"/>
    <w:rsid w:val="0091004F"/>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3CB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454"/>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97869"/>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659"/>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9B4"/>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2848"/>
    <w:rsid w:val="00A243F7"/>
    <w:rsid w:val="00A24B10"/>
    <w:rsid w:val="00A25B79"/>
    <w:rsid w:val="00A26EF9"/>
    <w:rsid w:val="00A27305"/>
    <w:rsid w:val="00A27D07"/>
    <w:rsid w:val="00A30F68"/>
    <w:rsid w:val="00A32415"/>
    <w:rsid w:val="00A325D5"/>
    <w:rsid w:val="00A33729"/>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6B32"/>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6C8A"/>
    <w:rsid w:val="00A878AA"/>
    <w:rsid w:val="00A9019C"/>
    <w:rsid w:val="00A90A4D"/>
    <w:rsid w:val="00A91755"/>
    <w:rsid w:val="00A918EE"/>
    <w:rsid w:val="00A9276D"/>
    <w:rsid w:val="00A92963"/>
    <w:rsid w:val="00A9348C"/>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888"/>
    <w:rsid w:val="00AC1E0C"/>
    <w:rsid w:val="00AC2D52"/>
    <w:rsid w:val="00AC316A"/>
    <w:rsid w:val="00AC3A44"/>
    <w:rsid w:val="00AC4265"/>
    <w:rsid w:val="00AC4F5B"/>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1130"/>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7D0"/>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CEF"/>
    <w:rsid w:val="00B90D3E"/>
    <w:rsid w:val="00B90E7E"/>
    <w:rsid w:val="00B9170F"/>
    <w:rsid w:val="00B922AE"/>
    <w:rsid w:val="00B929BE"/>
    <w:rsid w:val="00B92A6E"/>
    <w:rsid w:val="00B92B71"/>
    <w:rsid w:val="00B93400"/>
    <w:rsid w:val="00B939CE"/>
    <w:rsid w:val="00B93BBE"/>
    <w:rsid w:val="00B941EC"/>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069F"/>
    <w:rsid w:val="00BC233A"/>
    <w:rsid w:val="00BC2969"/>
    <w:rsid w:val="00BC3218"/>
    <w:rsid w:val="00BC3393"/>
    <w:rsid w:val="00BC33DC"/>
    <w:rsid w:val="00BC377D"/>
    <w:rsid w:val="00BC40B7"/>
    <w:rsid w:val="00BC4F4A"/>
    <w:rsid w:val="00BC59A5"/>
    <w:rsid w:val="00BC6CC5"/>
    <w:rsid w:val="00BC7246"/>
    <w:rsid w:val="00BC7813"/>
    <w:rsid w:val="00BC7B57"/>
    <w:rsid w:val="00BD04C9"/>
    <w:rsid w:val="00BD1A03"/>
    <w:rsid w:val="00BD3D1B"/>
    <w:rsid w:val="00BD4539"/>
    <w:rsid w:val="00BD4BBB"/>
    <w:rsid w:val="00BD5BD5"/>
    <w:rsid w:val="00BE0220"/>
    <w:rsid w:val="00BE1239"/>
    <w:rsid w:val="00BE224E"/>
    <w:rsid w:val="00BE2297"/>
    <w:rsid w:val="00BE2A44"/>
    <w:rsid w:val="00BE2D24"/>
    <w:rsid w:val="00BE3628"/>
    <w:rsid w:val="00BE3914"/>
    <w:rsid w:val="00BE53E4"/>
    <w:rsid w:val="00BE734B"/>
    <w:rsid w:val="00BE7E41"/>
    <w:rsid w:val="00BF0E2B"/>
    <w:rsid w:val="00BF17BA"/>
    <w:rsid w:val="00BF20AC"/>
    <w:rsid w:val="00BF2139"/>
    <w:rsid w:val="00BF2ECD"/>
    <w:rsid w:val="00BF3488"/>
    <w:rsid w:val="00BF4171"/>
    <w:rsid w:val="00BF43D2"/>
    <w:rsid w:val="00BF4B6A"/>
    <w:rsid w:val="00BF5020"/>
    <w:rsid w:val="00BF59DC"/>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7DF"/>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23AF"/>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66"/>
    <w:rsid w:val="00C6731B"/>
    <w:rsid w:val="00C704D7"/>
    <w:rsid w:val="00C70D0B"/>
    <w:rsid w:val="00C71A0F"/>
    <w:rsid w:val="00C73C93"/>
    <w:rsid w:val="00C76A5A"/>
    <w:rsid w:val="00C77DF6"/>
    <w:rsid w:val="00C80DD5"/>
    <w:rsid w:val="00C81022"/>
    <w:rsid w:val="00C8236B"/>
    <w:rsid w:val="00C845A4"/>
    <w:rsid w:val="00C85A10"/>
    <w:rsid w:val="00C85D6A"/>
    <w:rsid w:val="00C86D90"/>
    <w:rsid w:val="00C87E3A"/>
    <w:rsid w:val="00C92855"/>
    <w:rsid w:val="00C92C7F"/>
    <w:rsid w:val="00C94498"/>
    <w:rsid w:val="00C94E80"/>
    <w:rsid w:val="00C953B6"/>
    <w:rsid w:val="00C97950"/>
    <w:rsid w:val="00C97BE8"/>
    <w:rsid w:val="00CA02DF"/>
    <w:rsid w:val="00CA0321"/>
    <w:rsid w:val="00CA061A"/>
    <w:rsid w:val="00CA0BBE"/>
    <w:rsid w:val="00CA0DAC"/>
    <w:rsid w:val="00CA12F5"/>
    <w:rsid w:val="00CA163F"/>
    <w:rsid w:val="00CA2AC9"/>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323"/>
    <w:rsid w:val="00CF3767"/>
    <w:rsid w:val="00CF3EEF"/>
    <w:rsid w:val="00CF431F"/>
    <w:rsid w:val="00CF4C68"/>
    <w:rsid w:val="00CF5435"/>
    <w:rsid w:val="00CF605E"/>
    <w:rsid w:val="00CF6E84"/>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5929"/>
    <w:rsid w:val="00D2637E"/>
    <w:rsid w:val="00D26AFB"/>
    <w:rsid w:val="00D272C2"/>
    <w:rsid w:val="00D2783F"/>
    <w:rsid w:val="00D27862"/>
    <w:rsid w:val="00D27E6C"/>
    <w:rsid w:val="00D3006E"/>
    <w:rsid w:val="00D304AE"/>
    <w:rsid w:val="00D30768"/>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16"/>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64D"/>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57B1"/>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36A"/>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887"/>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164"/>
    <w:rsid w:val="00E73886"/>
    <w:rsid w:val="00E74960"/>
    <w:rsid w:val="00E7498C"/>
    <w:rsid w:val="00E7651C"/>
    <w:rsid w:val="00E76B9F"/>
    <w:rsid w:val="00E76CCB"/>
    <w:rsid w:val="00E77126"/>
    <w:rsid w:val="00E77855"/>
    <w:rsid w:val="00E80004"/>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9C0"/>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62"/>
    <w:rsid w:val="00F4068B"/>
    <w:rsid w:val="00F4088F"/>
    <w:rsid w:val="00F41261"/>
    <w:rsid w:val="00F42049"/>
    <w:rsid w:val="00F42C5B"/>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9"/>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B7CEB"/>
    <w:rsid w:val="00FC097B"/>
    <w:rsid w:val="00FC190A"/>
    <w:rsid w:val="00FC220C"/>
    <w:rsid w:val="00FC26C2"/>
    <w:rsid w:val="00FC443C"/>
    <w:rsid w:val="00FC473E"/>
    <w:rsid w:val="00FC4970"/>
    <w:rsid w:val="00FC5F02"/>
    <w:rsid w:val="00FD0B61"/>
    <w:rsid w:val="00FD2860"/>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86C"/>
    <w:rsid w:val="00FE49C8"/>
    <w:rsid w:val="00FE4AE5"/>
    <w:rsid w:val="00FE4DC9"/>
    <w:rsid w:val="00FE53F4"/>
    <w:rsid w:val="00FE5E45"/>
    <w:rsid w:val="00FE68B5"/>
    <w:rsid w:val="00FF0354"/>
    <w:rsid w:val="00FF17F7"/>
    <w:rsid w:val="00FF1878"/>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paragraph" w:customStyle="1" w:styleId="Akapitzlist3">
    <w:name w:val="Akapit z listą3"/>
    <w:basedOn w:val="Normalny"/>
    <w:rsid w:val="00A9348C"/>
    <w:pPr>
      <w:widowControl w:val="0"/>
      <w:suppressAutoHyphens/>
      <w:ind w:left="720"/>
      <w:contextualSpacing/>
    </w:pPr>
    <w:rPr>
      <w:kern w:val="1"/>
    </w:rPr>
  </w:style>
  <w:style w:type="paragraph" w:customStyle="1" w:styleId="Akapitzlist4">
    <w:name w:val="Akapit z listą4"/>
    <w:basedOn w:val="Normalny"/>
    <w:rsid w:val="00415FB9"/>
    <w:pPr>
      <w:widowControl w:val="0"/>
      <w:suppressAutoHyphens/>
      <w:ind w:left="720"/>
      <w:contextualSpacing/>
    </w:pPr>
    <w:rPr>
      <w:kern w:val="2"/>
    </w:rPr>
  </w:style>
  <w:style w:type="paragraph" w:customStyle="1" w:styleId="Tekstkomentarza1">
    <w:name w:val="Tekst komentarza1"/>
    <w:basedOn w:val="Normalny"/>
    <w:rsid w:val="00FF1878"/>
    <w:pPr>
      <w:widowControl w:val="0"/>
      <w:suppressAutoHyphens/>
    </w:pPr>
    <w:rPr>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422">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28925551">
      <w:bodyDiv w:val="1"/>
      <w:marLeft w:val="0"/>
      <w:marRight w:val="0"/>
      <w:marTop w:val="0"/>
      <w:marBottom w:val="0"/>
      <w:divBdr>
        <w:top w:val="none" w:sz="0" w:space="0" w:color="auto"/>
        <w:left w:val="none" w:sz="0" w:space="0" w:color="auto"/>
        <w:bottom w:val="none" w:sz="0" w:space="0" w:color="auto"/>
        <w:right w:val="none" w:sz="0" w:space="0" w:color="auto"/>
      </w:divBdr>
    </w:div>
    <w:div w:id="305933345">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05444457">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4091586">
      <w:bodyDiv w:val="1"/>
      <w:marLeft w:val="0"/>
      <w:marRight w:val="0"/>
      <w:marTop w:val="0"/>
      <w:marBottom w:val="0"/>
      <w:divBdr>
        <w:top w:val="none" w:sz="0" w:space="0" w:color="auto"/>
        <w:left w:val="none" w:sz="0" w:space="0" w:color="auto"/>
        <w:bottom w:val="none" w:sz="0" w:space="0" w:color="auto"/>
        <w:right w:val="none" w:sz="0" w:space="0" w:color="auto"/>
      </w:divBdr>
    </w:div>
    <w:div w:id="767237658">
      <w:bodyDiv w:val="1"/>
      <w:marLeft w:val="0"/>
      <w:marRight w:val="0"/>
      <w:marTop w:val="0"/>
      <w:marBottom w:val="0"/>
      <w:divBdr>
        <w:top w:val="none" w:sz="0" w:space="0" w:color="auto"/>
        <w:left w:val="none" w:sz="0" w:space="0" w:color="auto"/>
        <w:bottom w:val="none" w:sz="0" w:space="0" w:color="auto"/>
        <w:right w:val="none" w:sz="0" w:space="0" w:color="auto"/>
      </w:divBdr>
    </w:div>
    <w:div w:id="770857245">
      <w:bodyDiv w:val="1"/>
      <w:marLeft w:val="0"/>
      <w:marRight w:val="0"/>
      <w:marTop w:val="0"/>
      <w:marBottom w:val="0"/>
      <w:divBdr>
        <w:top w:val="none" w:sz="0" w:space="0" w:color="auto"/>
        <w:left w:val="none" w:sz="0" w:space="0" w:color="auto"/>
        <w:bottom w:val="none" w:sz="0" w:space="0" w:color="auto"/>
        <w:right w:val="none" w:sz="0" w:space="0" w:color="auto"/>
      </w:divBdr>
    </w:div>
    <w:div w:id="787771347">
      <w:bodyDiv w:val="1"/>
      <w:marLeft w:val="0"/>
      <w:marRight w:val="0"/>
      <w:marTop w:val="0"/>
      <w:marBottom w:val="0"/>
      <w:divBdr>
        <w:top w:val="none" w:sz="0" w:space="0" w:color="auto"/>
        <w:left w:val="none" w:sz="0" w:space="0" w:color="auto"/>
        <w:bottom w:val="none" w:sz="0" w:space="0" w:color="auto"/>
        <w:right w:val="none" w:sz="0" w:space="0" w:color="auto"/>
      </w:divBdr>
    </w:div>
    <w:div w:id="829105368">
      <w:bodyDiv w:val="1"/>
      <w:marLeft w:val="0"/>
      <w:marRight w:val="0"/>
      <w:marTop w:val="0"/>
      <w:marBottom w:val="0"/>
      <w:divBdr>
        <w:top w:val="none" w:sz="0" w:space="0" w:color="auto"/>
        <w:left w:val="none" w:sz="0" w:space="0" w:color="auto"/>
        <w:bottom w:val="none" w:sz="0" w:space="0" w:color="auto"/>
        <w:right w:val="none" w:sz="0" w:space="0" w:color="auto"/>
      </w:divBdr>
    </w:div>
    <w:div w:id="831799147">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237954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428312">
      <w:bodyDiv w:val="1"/>
      <w:marLeft w:val="0"/>
      <w:marRight w:val="0"/>
      <w:marTop w:val="0"/>
      <w:marBottom w:val="0"/>
      <w:divBdr>
        <w:top w:val="none" w:sz="0" w:space="0" w:color="auto"/>
        <w:left w:val="none" w:sz="0" w:space="0" w:color="auto"/>
        <w:bottom w:val="none" w:sz="0" w:space="0" w:color="auto"/>
        <w:right w:val="none" w:sz="0" w:space="0" w:color="auto"/>
      </w:divBdr>
    </w:div>
    <w:div w:id="989286551">
      <w:bodyDiv w:val="1"/>
      <w:marLeft w:val="0"/>
      <w:marRight w:val="0"/>
      <w:marTop w:val="0"/>
      <w:marBottom w:val="0"/>
      <w:divBdr>
        <w:top w:val="none" w:sz="0" w:space="0" w:color="auto"/>
        <w:left w:val="none" w:sz="0" w:space="0" w:color="auto"/>
        <w:bottom w:val="none" w:sz="0" w:space="0" w:color="auto"/>
        <w:right w:val="none" w:sz="0" w:space="0" w:color="auto"/>
      </w:divBdr>
    </w:div>
    <w:div w:id="994604785">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49452561">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041524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750962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39625752">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43913350">
      <w:bodyDiv w:val="1"/>
      <w:marLeft w:val="0"/>
      <w:marRight w:val="0"/>
      <w:marTop w:val="0"/>
      <w:marBottom w:val="0"/>
      <w:divBdr>
        <w:top w:val="none" w:sz="0" w:space="0" w:color="auto"/>
        <w:left w:val="none" w:sz="0" w:space="0" w:color="auto"/>
        <w:bottom w:val="none" w:sz="0" w:space="0" w:color="auto"/>
        <w:right w:val="none" w:sz="0" w:space="0" w:color="auto"/>
      </w:divBdr>
    </w:div>
    <w:div w:id="147648682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65725607">
      <w:bodyDiv w:val="1"/>
      <w:marLeft w:val="0"/>
      <w:marRight w:val="0"/>
      <w:marTop w:val="0"/>
      <w:marBottom w:val="0"/>
      <w:divBdr>
        <w:top w:val="none" w:sz="0" w:space="0" w:color="auto"/>
        <w:left w:val="none" w:sz="0" w:space="0" w:color="auto"/>
        <w:bottom w:val="none" w:sz="0" w:space="0" w:color="auto"/>
        <w:right w:val="none" w:sz="0" w:space="0" w:color="auto"/>
      </w:divBdr>
    </w:div>
    <w:div w:id="1603798697">
      <w:bodyDiv w:val="1"/>
      <w:marLeft w:val="0"/>
      <w:marRight w:val="0"/>
      <w:marTop w:val="0"/>
      <w:marBottom w:val="0"/>
      <w:divBdr>
        <w:top w:val="none" w:sz="0" w:space="0" w:color="auto"/>
        <w:left w:val="none" w:sz="0" w:space="0" w:color="auto"/>
        <w:bottom w:val="none" w:sz="0" w:space="0" w:color="auto"/>
        <w:right w:val="none" w:sz="0" w:space="0" w:color="auto"/>
      </w:divBdr>
    </w:div>
    <w:div w:id="1697467974">
      <w:bodyDiv w:val="1"/>
      <w:marLeft w:val="0"/>
      <w:marRight w:val="0"/>
      <w:marTop w:val="0"/>
      <w:marBottom w:val="0"/>
      <w:divBdr>
        <w:top w:val="none" w:sz="0" w:space="0" w:color="auto"/>
        <w:left w:val="none" w:sz="0" w:space="0" w:color="auto"/>
        <w:bottom w:val="none" w:sz="0" w:space="0" w:color="auto"/>
        <w:right w:val="none" w:sz="0" w:space="0" w:color="auto"/>
      </w:divBdr>
    </w:div>
    <w:div w:id="1723166578">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79908444">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02066600">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8246973">
      <w:bodyDiv w:val="1"/>
      <w:marLeft w:val="0"/>
      <w:marRight w:val="0"/>
      <w:marTop w:val="0"/>
      <w:marBottom w:val="0"/>
      <w:divBdr>
        <w:top w:val="none" w:sz="0" w:space="0" w:color="auto"/>
        <w:left w:val="none" w:sz="0" w:space="0" w:color="auto"/>
        <w:bottom w:val="none" w:sz="0" w:space="0" w:color="auto"/>
        <w:right w:val="none" w:sz="0" w:space="0" w:color="auto"/>
      </w:divBdr>
    </w:div>
    <w:div w:id="1895043639">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1963589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6778932">
      <w:bodyDiv w:val="1"/>
      <w:marLeft w:val="0"/>
      <w:marRight w:val="0"/>
      <w:marTop w:val="0"/>
      <w:marBottom w:val="0"/>
      <w:divBdr>
        <w:top w:val="none" w:sz="0" w:space="0" w:color="auto"/>
        <w:left w:val="none" w:sz="0" w:space="0" w:color="auto"/>
        <w:bottom w:val="none" w:sz="0" w:space="0" w:color="auto"/>
        <w:right w:val="none" w:sz="0" w:space="0" w:color="auto"/>
      </w:divBdr>
    </w:div>
    <w:div w:id="2013870618">
      <w:bodyDiv w:val="1"/>
      <w:marLeft w:val="0"/>
      <w:marRight w:val="0"/>
      <w:marTop w:val="0"/>
      <w:marBottom w:val="0"/>
      <w:divBdr>
        <w:top w:val="none" w:sz="0" w:space="0" w:color="auto"/>
        <w:left w:val="none" w:sz="0" w:space="0" w:color="auto"/>
        <w:bottom w:val="none" w:sz="0" w:space="0" w:color="auto"/>
        <w:right w:val="none" w:sz="0" w:space="0" w:color="auto"/>
      </w:divBdr>
    </w:div>
    <w:div w:id="2104448318">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3B7C-4370-41A4-BADF-48DD51EC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766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JCHADZYNSKI</cp:lastModifiedBy>
  <cp:revision>2</cp:revision>
  <cp:lastPrinted>2020-08-31T08:46:00Z</cp:lastPrinted>
  <dcterms:created xsi:type="dcterms:W3CDTF">2020-09-14T04:32:00Z</dcterms:created>
  <dcterms:modified xsi:type="dcterms:W3CDTF">2020-09-14T04:32:00Z</dcterms:modified>
</cp:coreProperties>
</file>