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C1128A" w:rsidRPr="007137A0" w14:paraId="2008C250" w14:textId="77777777" w:rsidTr="0047403F">
        <w:trPr>
          <w:cantSplit/>
          <w:trHeight w:val="442"/>
        </w:trPr>
        <w:tc>
          <w:tcPr>
            <w:tcW w:w="9139" w:type="dxa"/>
            <w:vMerge w:val="restart"/>
            <w:tcBorders>
              <w:top w:val="single" w:sz="4" w:space="0" w:color="auto"/>
              <w:left w:val="single" w:sz="4" w:space="0" w:color="auto"/>
              <w:right w:val="single" w:sz="4" w:space="0" w:color="auto"/>
            </w:tcBorders>
            <w:vAlign w:val="center"/>
          </w:tcPr>
          <w:p w14:paraId="02B9EFB2" w14:textId="77777777" w:rsidR="00C1128A" w:rsidRPr="007137A0" w:rsidRDefault="00C1128A" w:rsidP="0047403F">
            <w:pPr>
              <w:spacing w:before="12" w:after="12" w:line="312" w:lineRule="auto"/>
              <w:ind w:right="-97"/>
              <w:jc w:val="center"/>
              <w:rPr>
                <w:rFonts w:ascii="Verdana" w:eastAsia="MS Mincho" w:hAnsi="Verdana"/>
                <w:b/>
                <w:sz w:val="18"/>
                <w:szCs w:val="18"/>
                <w:lang w:eastAsia="en-US"/>
              </w:rPr>
            </w:pPr>
            <w:bookmarkStart w:id="0" w:name="_Hlk31127697"/>
            <w:r w:rsidRPr="007137A0">
              <w:rPr>
                <w:rFonts w:ascii="Verdana" w:hAnsi="Verdana"/>
                <w:noProof/>
                <w:sz w:val="18"/>
                <w:szCs w:val="18"/>
              </w:rPr>
              <w:drawing>
                <wp:inline distT="0" distB="0" distL="0" distR="0" wp14:anchorId="77C5A7D5" wp14:editId="74C49694">
                  <wp:extent cx="2585085" cy="1362710"/>
                  <wp:effectExtent l="0" t="0" r="5715" b="889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14:paraId="322D4294" w14:textId="77777777" w:rsidR="00C1128A" w:rsidRPr="007137A0" w:rsidRDefault="00C1128A" w:rsidP="0047403F">
            <w:pPr>
              <w:spacing w:line="312" w:lineRule="auto"/>
              <w:jc w:val="center"/>
              <w:rPr>
                <w:rFonts w:ascii="Verdana" w:eastAsia="MS Mincho" w:hAnsi="Verdana"/>
                <w:bCs/>
                <w:sz w:val="18"/>
                <w:szCs w:val="18"/>
                <w:lang w:eastAsia="en-US"/>
              </w:rPr>
            </w:pPr>
            <w:r w:rsidRPr="007137A0">
              <w:rPr>
                <w:rFonts w:ascii="Verdana" w:eastAsia="MS Mincho" w:hAnsi="Verdana"/>
                <w:bCs/>
                <w:sz w:val="18"/>
                <w:szCs w:val="18"/>
                <w:lang w:eastAsia="en-US"/>
              </w:rPr>
              <w:t>50-367 Wrocław, Wybrzeże L. Pasteura 1</w:t>
            </w:r>
          </w:p>
          <w:p w14:paraId="0D5FE31D" w14:textId="77777777" w:rsidR="00C1128A" w:rsidRPr="007137A0" w:rsidRDefault="00C1128A" w:rsidP="0047403F">
            <w:pPr>
              <w:spacing w:line="312" w:lineRule="auto"/>
              <w:jc w:val="center"/>
              <w:rPr>
                <w:rFonts w:ascii="Verdana" w:eastAsia="MS Mincho" w:hAnsi="Verdana"/>
                <w:b/>
                <w:sz w:val="18"/>
                <w:szCs w:val="18"/>
                <w:lang w:eastAsia="en-US"/>
              </w:rPr>
            </w:pPr>
            <w:r w:rsidRPr="007137A0">
              <w:rPr>
                <w:rFonts w:ascii="Verdana" w:eastAsia="MS Mincho" w:hAnsi="Verdana"/>
                <w:b/>
                <w:sz w:val="18"/>
                <w:szCs w:val="18"/>
                <w:lang w:eastAsia="en-US"/>
              </w:rPr>
              <w:t>Dział Zamówień Publicznych  UMW</w:t>
            </w:r>
          </w:p>
          <w:p w14:paraId="3298949F" w14:textId="77777777" w:rsidR="00C1128A" w:rsidRPr="007137A0" w:rsidRDefault="00C1128A" w:rsidP="0047403F">
            <w:pPr>
              <w:spacing w:line="312" w:lineRule="auto"/>
              <w:jc w:val="center"/>
              <w:rPr>
                <w:rFonts w:ascii="Verdana" w:eastAsia="MS Mincho" w:hAnsi="Verdana"/>
                <w:bCs/>
                <w:sz w:val="18"/>
                <w:szCs w:val="18"/>
                <w:lang w:eastAsia="en-US"/>
              </w:rPr>
            </w:pPr>
            <w:r w:rsidRPr="007137A0">
              <w:rPr>
                <w:rFonts w:ascii="Verdana" w:eastAsia="MS Mincho" w:hAnsi="Verdana"/>
                <w:bCs/>
                <w:sz w:val="18"/>
                <w:szCs w:val="18"/>
                <w:lang w:eastAsia="en-US"/>
              </w:rPr>
              <w:t>Ul. Marcinkowskiego 2-6, 50-368 Wrocław</w:t>
            </w:r>
          </w:p>
          <w:p w14:paraId="228A5D5F" w14:textId="77777777" w:rsidR="00C1128A" w:rsidRPr="007137A0" w:rsidRDefault="00C1128A" w:rsidP="0047403F">
            <w:pPr>
              <w:spacing w:line="312" w:lineRule="auto"/>
              <w:jc w:val="center"/>
              <w:rPr>
                <w:rFonts w:ascii="Verdana" w:hAnsi="Verdana"/>
                <w:b/>
                <w:sz w:val="18"/>
                <w:szCs w:val="18"/>
                <w:lang w:val="de-DE" w:eastAsia="en-US"/>
              </w:rPr>
            </w:pPr>
            <w:r w:rsidRPr="007137A0">
              <w:rPr>
                <w:rFonts w:ascii="Verdana" w:eastAsia="MS Mincho" w:hAnsi="Verdana"/>
                <w:sz w:val="18"/>
                <w:szCs w:val="18"/>
                <w:lang w:val="de-DE" w:eastAsia="en-US"/>
              </w:rPr>
              <w:t>fax 71 / 784-00-45</w:t>
            </w:r>
          </w:p>
          <w:p w14:paraId="312CD589" w14:textId="77777777" w:rsidR="00C1128A" w:rsidRPr="007137A0" w:rsidRDefault="00C1128A" w:rsidP="0047403F">
            <w:pPr>
              <w:spacing w:line="312" w:lineRule="auto"/>
              <w:ind w:right="-97"/>
              <w:jc w:val="center"/>
              <w:rPr>
                <w:rFonts w:ascii="Verdana" w:hAnsi="Verdana"/>
                <w:sz w:val="18"/>
                <w:szCs w:val="18"/>
                <w:lang w:val="de-DE" w:eastAsia="en-US"/>
              </w:rPr>
            </w:pPr>
            <w:proofErr w:type="spellStart"/>
            <w:r w:rsidRPr="007137A0">
              <w:rPr>
                <w:rFonts w:ascii="Verdana" w:hAnsi="Verdana"/>
                <w:sz w:val="18"/>
                <w:szCs w:val="18"/>
                <w:lang w:val="de-DE" w:eastAsia="en-US"/>
              </w:rPr>
              <w:t>e-mail</w:t>
            </w:r>
            <w:proofErr w:type="spellEnd"/>
            <w:r w:rsidRPr="007137A0">
              <w:rPr>
                <w:rFonts w:ascii="Verdana" w:hAnsi="Verdana"/>
                <w:sz w:val="18"/>
                <w:szCs w:val="18"/>
                <w:lang w:val="de-DE" w:eastAsia="en-US"/>
              </w:rPr>
              <w:t>: olga.bak@umed.wroc.pl</w:t>
            </w:r>
          </w:p>
        </w:tc>
      </w:tr>
      <w:tr w:rsidR="00C1128A" w:rsidRPr="007137A0" w14:paraId="79ACDDCB" w14:textId="77777777" w:rsidTr="0047403F">
        <w:trPr>
          <w:cantSplit/>
          <w:trHeight w:val="1815"/>
        </w:trPr>
        <w:tc>
          <w:tcPr>
            <w:tcW w:w="9139" w:type="dxa"/>
            <w:vMerge/>
            <w:tcBorders>
              <w:left w:val="single" w:sz="4" w:space="0" w:color="auto"/>
              <w:bottom w:val="single" w:sz="4" w:space="0" w:color="auto"/>
              <w:right w:val="single" w:sz="4" w:space="0" w:color="auto"/>
            </w:tcBorders>
          </w:tcPr>
          <w:p w14:paraId="0B132CDD" w14:textId="77777777" w:rsidR="00C1128A" w:rsidRPr="007137A0" w:rsidRDefault="00C1128A" w:rsidP="0047403F">
            <w:pPr>
              <w:spacing w:before="12" w:after="12" w:line="312" w:lineRule="auto"/>
              <w:ind w:right="-97"/>
              <w:jc w:val="both"/>
              <w:rPr>
                <w:rFonts w:ascii="Verdana" w:hAnsi="Verdana" w:cs="Arial"/>
                <w:sz w:val="18"/>
                <w:szCs w:val="18"/>
                <w:lang w:val="de-DE"/>
              </w:rPr>
            </w:pPr>
          </w:p>
        </w:tc>
      </w:tr>
    </w:tbl>
    <w:p w14:paraId="6B82C618" w14:textId="77777777" w:rsidR="00556D86" w:rsidRDefault="00556D86" w:rsidP="000F754C">
      <w:pPr>
        <w:spacing w:line="360" w:lineRule="auto"/>
        <w:ind w:right="186"/>
        <w:jc w:val="both"/>
        <w:rPr>
          <w:rFonts w:ascii="Verdana" w:hAnsi="Verdana"/>
          <w:noProof/>
          <w:sz w:val="18"/>
          <w:szCs w:val="18"/>
        </w:rPr>
      </w:pPr>
    </w:p>
    <w:p w14:paraId="7198239B" w14:textId="4D785CC6" w:rsidR="00E13E39" w:rsidRPr="000F754C" w:rsidRDefault="00E13E39" w:rsidP="00833D51">
      <w:pPr>
        <w:ind w:right="186" w:hanging="284"/>
        <w:jc w:val="both"/>
        <w:rPr>
          <w:rFonts w:ascii="Verdana" w:hAnsi="Verdana"/>
          <w:noProof/>
          <w:sz w:val="18"/>
          <w:szCs w:val="18"/>
        </w:rPr>
      </w:pPr>
      <w:r w:rsidRPr="000F754C">
        <w:rPr>
          <w:rFonts w:ascii="Verdana" w:hAnsi="Verdana"/>
          <w:noProof/>
          <w:sz w:val="18"/>
          <w:szCs w:val="18"/>
        </w:rPr>
        <w:t>UMW/</w:t>
      </w:r>
      <w:r w:rsidR="00B713DC" w:rsidRPr="000F754C">
        <w:rPr>
          <w:rFonts w:ascii="Verdana" w:hAnsi="Verdana"/>
          <w:noProof/>
          <w:sz w:val="18"/>
          <w:szCs w:val="18"/>
        </w:rPr>
        <w:t>A</w:t>
      </w:r>
      <w:r w:rsidRPr="000F754C">
        <w:rPr>
          <w:rFonts w:ascii="Verdana" w:hAnsi="Verdana"/>
          <w:noProof/>
          <w:sz w:val="18"/>
          <w:szCs w:val="18"/>
        </w:rPr>
        <w:t>Z/PN–</w:t>
      </w:r>
      <w:r w:rsidR="00097E63">
        <w:rPr>
          <w:rFonts w:ascii="Verdana" w:hAnsi="Verdana"/>
          <w:noProof/>
          <w:sz w:val="18"/>
          <w:szCs w:val="18"/>
        </w:rPr>
        <w:t>55</w:t>
      </w:r>
      <w:r w:rsidRPr="000F754C">
        <w:rPr>
          <w:rFonts w:ascii="Verdana" w:hAnsi="Verdana"/>
          <w:noProof/>
          <w:sz w:val="18"/>
          <w:szCs w:val="18"/>
        </w:rPr>
        <w:t>/20</w:t>
      </w:r>
      <w:r w:rsidRPr="000F754C">
        <w:rPr>
          <w:rFonts w:ascii="Verdana" w:hAnsi="Verdana"/>
          <w:noProof/>
          <w:sz w:val="18"/>
          <w:szCs w:val="18"/>
        </w:rPr>
        <w:tab/>
      </w:r>
      <w:r w:rsidRPr="000F754C">
        <w:rPr>
          <w:rFonts w:ascii="Verdana" w:hAnsi="Verdana"/>
          <w:noProof/>
          <w:sz w:val="18"/>
          <w:szCs w:val="18"/>
        </w:rPr>
        <w:tab/>
      </w:r>
      <w:r w:rsidRPr="000F754C">
        <w:rPr>
          <w:rFonts w:ascii="Verdana" w:hAnsi="Verdana"/>
          <w:noProof/>
          <w:sz w:val="18"/>
          <w:szCs w:val="18"/>
        </w:rPr>
        <w:tab/>
        <w:t xml:space="preserve">                    </w:t>
      </w:r>
      <w:r w:rsidR="00097E63">
        <w:rPr>
          <w:rFonts w:ascii="Verdana" w:hAnsi="Verdana"/>
          <w:noProof/>
          <w:sz w:val="18"/>
          <w:szCs w:val="18"/>
        </w:rPr>
        <w:t xml:space="preserve">                               </w:t>
      </w:r>
      <w:r w:rsidRPr="000F754C">
        <w:rPr>
          <w:rFonts w:ascii="Verdana" w:hAnsi="Verdana"/>
          <w:noProof/>
          <w:sz w:val="18"/>
          <w:szCs w:val="18"/>
        </w:rPr>
        <w:t xml:space="preserve"> Wrocław, </w:t>
      </w:r>
      <w:r w:rsidR="00D21EFF" w:rsidRPr="00D21EFF">
        <w:rPr>
          <w:rFonts w:ascii="Verdana" w:hAnsi="Verdana"/>
          <w:noProof/>
          <w:sz w:val="18"/>
          <w:szCs w:val="18"/>
        </w:rPr>
        <w:t>18</w:t>
      </w:r>
      <w:r w:rsidR="00280FCC" w:rsidRPr="00D21EFF">
        <w:rPr>
          <w:rFonts w:ascii="Verdana" w:hAnsi="Verdana"/>
          <w:noProof/>
          <w:sz w:val="18"/>
          <w:szCs w:val="18"/>
        </w:rPr>
        <w:t>.08</w:t>
      </w:r>
      <w:r w:rsidRPr="00D21EFF">
        <w:rPr>
          <w:rFonts w:ascii="Verdana" w:hAnsi="Verdana"/>
          <w:noProof/>
          <w:sz w:val="18"/>
          <w:szCs w:val="18"/>
        </w:rPr>
        <w:t>.2020</w:t>
      </w:r>
      <w:r w:rsidR="00E224D8" w:rsidRPr="00D21EFF">
        <w:rPr>
          <w:rFonts w:ascii="Verdana" w:hAnsi="Verdana"/>
          <w:noProof/>
          <w:sz w:val="18"/>
          <w:szCs w:val="18"/>
        </w:rPr>
        <w:t xml:space="preserve"> </w:t>
      </w:r>
      <w:r w:rsidRPr="00D21EFF">
        <w:rPr>
          <w:rFonts w:ascii="Verdana" w:hAnsi="Verdana"/>
          <w:noProof/>
          <w:sz w:val="18"/>
          <w:szCs w:val="18"/>
        </w:rPr>
        <w:t>r.</w:t>
      </w:r>
      <w:bookmarkStart w:id="1" w:name="_GoBack"/>
      <w:bookmarkEnd w:id="1"/>
    </w:p>
    <w:p w14:paraId="01A9B9CF" w14:textId="77777777" w:rsidR="00833D51" w:rsidRDefault="00833D51" w:rsidP="00833D51">
      <w:pPr>
        <w:ind w:right="44" w:hanging="284"/>
        <w:rPr>
          <w:rFonts w:ascii="Verdana" w:hAnsi="Verdana"/>
          <w:noProof/>
          <w:sz w:val="18"/>
          <w:szCs w:val="18"/>
        </w:rPr>
      </w:pPr>
    </w:p>
    <w:p w14:paraId="0D030AC7" w14:textId="57BE2FAA" w:rsidR="00B713DC" w:rsidRDefault="00B713DC" w:rsidP="00833D51">
      <w:pPr>
        <w:ind w:right="44" w:hanging="284"/>
        <w:rPr>
          <w:rFonts w:ascii="Verdana" w:hAnsi="Verdana"/>
          <w:sz w:val="18"/>
          <w:szCs w:val="18"/>
          <w:u w:val="single"/>
        </w:rPr>
      </w:pPr>
      <w:r w:rsidRPr="000F754C">
        <w:rPr>
          <w:rFonts w:ascii="Verdana" w:hAnsi="Verdana"/>
          <w:sz w:val="18"/>
          <w:szCs w:val="18"/>
          <w:u w:val="single"/>
        </w:rPr>
        <w:t xml:space="preserve">NAZWA POSTĘPOWANIA  </w:t>
      </w:r>
    </w:p>
    <w:bookmarkEnd w:id="0"/>
    <w:p w14:paraId="14B66563" w14:textId="4EA0C384" w:rsidR="00097E63" w:rsidRDefault="00097E63" w:rsidP="00833D51">
      <w:pPr>
        <w:tabs>
          <w:tab w:val="left" w:pos="709"/>
          <w:tab w:val="left" w:pos="1418"/>
          <w:tab w:val="left" w:pos="1843"/>
        </w:tabs>
        <w:ind w:left="-284" w:right="-22"/>
        <w:jc w:val="both"/>
        <w:rPr>
          <w:rFonts w:ascii="Verdana" w:hAnsi="Verdana"/>
          <w:b/>
          <w:sz w:val="18"/>
          <w:szCs w:val="18"/>
        </w:rPr>
      </w:pPr>
      <w:r w:rsidRPr="00A96D95">
        <w:rPr>
          <w:rFonts w:ascii="Verdana" w:hAnsi="Verdana"/>
          <w:b/>
          <w:sz w:val="18"/>
          <w:szCs w:val="18"/>
        </w:rPr>
        <w:t xml:space="preserve">Świadczenie usług szkoleniowych  z zakresu szkoleń trenerskich w ramach realizacji projektu: "Dolnośląscy liderzy Medycyny - wdrożenie zintegrowanego programu podnoszenia kompetencji studentów, doktorantów, kadry dydaktycznej i administracyjnej Uniwersytetu Medycznego im. Piastów Śląskich we Wrocławiu". </w:t>
      </w:r>
    </w:p>
    <w:p w14:paraId="0879811D" w14:textId="77777777" w:rsidR="00097E63" w:rsidRPr="00A96D95" w:rsidRDefault="00097E63" w:rsidP="00833D51">
      <w:pPr>
        <w:tabs>
          <w:tab w:val="left" w:pos="709"/>
          <w:tab w:val="left" w:pos="1418"/>
          <w:tab w:val="left" w:pos="1843"/>
        </w:tabs>
        <w:ind w:left="-284" w:right="-22"/>
        <w:jc w:val="both"/>
        <w:rPr>
          <w:rFonts w:ascii="Verdana" w:hAnsi="Verdana"/>
          <w:b/>
          <w:sz w:val="18"/>
          <w:szCs w:val="18"/>
        </w:rPr>
      </w:pPr>
    </w:p>
    <w:p w14:paraId="345C3426" w14:textId="77777777" w:rsidR="00097E63" w:rsidRPr="00A96D95" w:rsidRDefault="00097E63" w:rsidP="00833D51">
      <w:pPr>
        <w:tabs>
          <w:tab w:val="left" w:pos="709"/>
          <w:tab w:val="left" w:pos="1418"/>
          <w:tab w:val="left" w:pos="1843"/>
        </w:tabs>
        <w:ind w:left="-284" w:right="-711"/>
        <w:jc w:val="both"/>
        <w:rPr>
          <w:rFonts w:ascii="Verdana" w:hAnsi="Verdana"/>
          <w:sz w:val="18"/>
          <w:szCs w:val="18"/>
        </w:rPr>
      </w:pPr>
      <w:r w:rsidRPr="00A96D95">
        <w:rPr>
          <w:rFonts w:ascii="Verdana" w:hAnsi="Verdana"/>
          <w:sz w:val="18"/>
          <w:szCs w:val="18"/>
        </w:rPr>
        <w:t>Przedmiot zamówienia podzielono na 2 (dwie) części osobno oceniane:</w:t>
      </w:r>
    </w:p>
    <w:p w14:paraId="50495D96" w14:textId="77777777" w:rsidR="00097E63" w:rsidRPr="00A96D95" w:rsidRDefault="00097E63" w:rsidP="00833D51">
      <w:pPr>
        <w:tabs>
          <w:tab w:val="left" w:pos="709"/>
          <w:tab w:val="left" w:pos="1418"/>
          <w:tab w:val="left" w:pos="1843"/>
        </w:tabs>
        <w:ind w:left="-284" w:right="-22"/>
        <w:jc w:val="both"/>
        <w:rPr>
          <w:rFonts w:ascii="Verdana" w:hAnsi="Verdana"/>
          <w:sz w:val="18"/>
          <w:szCs w:val="18"/>
        </w:rPr>
      </w:pPr>
      <w:r w:rsidRPr="00A96D95">
        <w:rPr>
          <w:rFonts w:ascii="Verdana" w:hAnsi="Verdana"/>
          <w:sz w:val="18"/>
          <w:szCs w:val="18"/>
        </w:rPr>
        <w:t>Część 1 – Świadczenie usług szkoleniowych z zakresu szkoleń trenerskich z elementami autopromocji dla doktorantów,</w:t>
      </w:r>
    </w:p>
    <w:p w14:paraId="3102D284" w14:textId="77777777" w:rsidR="00097E63" w:rsidRDefault="00097E63" w:rsidP="00833D51">
      <w:pPr>
        <w:tabs>
          <w:tab w:val="left" w:pos="709"/>
          <w:tab w:val="left" w:pos="1418"/>
          <w:tab w:val="left" w:pos="1843"/>
        </w:tabs>
        <w:ind w:left="-284" w:right="-22"/>
        <w:jc w:val="both"/>
        <w:rPr>
          <w:rFonts w:ascii="Verdana" w:hAnsi="Verdana"/>
          <w:sz w:val="18"/>
          <w:szCs w:val="18"/>
        </w:rPr>
      </w:pPr>
      <w:r w:rsidRPr="00A96D95">
        <w:rPr>
          <w:rFonts w:ascii="Verdana" w:hAnsi="Verdana"/>
          <w:sz w:val="18"/>
          <w:szCs w:val="18"/>
        </w:rPr>
        <w:t>Część 2 – Świadczenie usług szkoleniowych z zakresu szkole</w:t>
      </w:r>
      <w:r>
        <w:rPr>
          <w:rFonts w:ascii="Verdana" w:hAnsi="Verdana"/>
          <w:sz w:val="18"/>
          <w:szCs w:val="18"/>
        </w:rPr>
        <w:t xml:space="preserve">ń trenerskich oraz prezentacji </w:t>
      </w:r>
      <w:r w:rsidRPr="00A96D95">
        <w:rPr>
          <w:rFonts w:ascii="Verdana" w:hAnsi="Verdana"/>
          <w:sz w:val="18"/>
          <w:szCs w:val="18"/>
        </w:rPr>
        <w:t>i wystąpień publicznych dla doktorów</w:t>
      </w:r>
    </w:p>
    <w:p w14:paraId="32262C93" w14:textId="77777777" w:rsidR="00097E63" w:rsidRDefault="00097E63" w:rsidP="00833D51">
      <w:pPr>
        <w:tabs>
          <w:tab w:val="left" w:pos="709"/>
          <w:tab w:val="left" w:pos="1418"/>
          <w:tab w:val="left" w:pos="1843"/>
        </w:tabs>
        <w:ind w:left="-284" w:right="-22"/>
        <w:jc w:val="both"/>
        <w:rPr>
          <w:rFonts w:ascii="Verdana" w:hAnsi="Verdana"/>
          <w:noProof/>
          <w:sz w:val="18"/>
          <w:szCs w:val="18"/>
        </w:rPr>
      </w:pPr>
    </w:p>
    <w:p w14:paraId="0684BB1A" w14:textId="512C78E1" w:rsidR="00097E63" w:rsidRDefault="008D57AC" w:rsidP="00833D51">
      <w:pPr>
        <w:tabs>
          <w:tab w:val="left" w:pos="709"/>
          <w:tab w:val="left" w:pos="1418"/>
          <w:tab w:val="left" w:pos="1843"/>
        </w:tabs>
        <w:ind w:left="-284" w:right="-22"/>
        <w:jc w:val="both"/>
        <w:rPr>
          <w:rFonts w:ascii="Verdana" w:hAnsi="Verdana"/>
          <w:sz w:val="18"/>
          <w:szCs w:val="18"/>
        </w:rPr>
      </w:pPr>
      <w:r w:rsidRPr="000F754C">
        <w:rPr>
          <w:rFonts w:ascii="Verdana" w:hAnsi="Verdana"/>
          <w:noProof/>
          <w:sz w:val="18"/>
          <w:szCs w:val="18"/>
        </w:rPr>
        <w:t>Zamawiający, Uniwersytet Medyczny we Wrocławiu,</w:t>
      </w:r>
      <w:r w:rsidRPr="000F754C">
        <w:rPr>
          <w:rFonts w:ascii="Verdana" w:hAnsi="Verdana"/>
          <w:bCs/>
          <w:i/>
          <w:iCs/>
          <w:noProof/>
          <w:sz w:val="18"/>
          <w:szCs w:val="18"/>
        </w:rPr>
        <w:t xml:space="preserve"> </w:t>
      </w:r>
      <w:r w:rsidRPr="000F754C">
        <w:rPr>
          <w:rFonts w:ascii="Verdana" w:hAnsi="Verdana"/>
          <w:noProof/>
          <w:sz w:val="18"/>
          <w:szCs w:val="18"/>
        </w:rPr>
        <w:t>dziękuje Wykonawc</w:t>
      </w:r>
      <w:r w:rsidR="00220C89">
        <w:rPr>
          <w:rFonts w:ascii="Verdana" w:hAnsi="Verdana"/>
          <w:noProof/>
          <w:sz w:val="18"/>
          <w:szCs w:val="18"/>
        </w:rPr>
        <w:t>om</w:t>
      </w:r>
      <w:r w:rsidRPr="000F754C">
        <w:rPr>
          <w:rFonts w:ascii="Verdana" w:hAnsi="Verdana"/>
          <w:noProof/>
          <w:sz w:val="18"/>
          <w:szCs w:val="18"/>
        </w:rPr>
        <w:t xml:space="preserve"> za udział w ww. postępowaniu. </w:t>
      </w:r>
    </w:p>
    <w:p w14:paraId="5EF59FCD" w14:textId="77777777" w:rsidR="00097E63" w:rsidRDefault="00097E63" w:rsidP="00833D51">
      <w:pPr>
        <w:tabs>
          <w:tab w:val="left" w:pos="709"/>
          <w:tab w:val="left" w:pos="1418"/>
          <w:tab w:val="left" w:pos="1843"/>
        </w:tabs>
        <w:ind w:left="-284" w:right="-22"/>
        <w:jc w:val="both"/>
        <w:rPr>
          <w:rFonts w:ascii="Verdana" w:hAnsi="Verdana"/>
          <w:sz w:val="18"/>
          <w:szCs w:val="18"/>
        </w:rPr>
      </w:pPr>
    </w:p>
    <w:p w14:paraId="5AE2A36A" w14:textId="292CCFCC" w:rsidR="008D57AC" w:rsidRDefault="008D57AC" w:rsidP="00833D51">
      <w:pPr>
        <w:tabs>
          <w:tab w:val="left" w:pos="709"/>
          <w:tab w:val="left" w:pos="1418"/>
          <w:tab w:val="left" w:pos="1843"/>
        </w:tabs>
        <w:ind w:left="-284" w:right="-22"/>
        <w:jc w:val="both"/>
        <w:rPr>
          <w:rFonts w:ascii="Verdana" w:hAnsi="Verdana"/>
          <w:noProof/>
          <w:sz w:val="18"/>
          <w:szCs w:val="18"/>
        </w:rPr>
      </w:pPr>
      <w:r w:rsidRPr="000F754C">
        <w:rPr>
          <w:rFonts w:ascii="Verdana" w:hAnsi="Verdana"/>
          <w:noProof/>
          <w:sz w:val="18"/>
          <w:szCs w:val="18"/>
        </w:rPr>
        <w:t xml:space="preserve">Zgodnie z art. 92 Prawa zamówień publicznych (Pzp), zawiadamiamy </w:t>
      </w:r>
      <w:r w:rsidRPr="000F754C">
        <w:rPr>
          <w:rFonts w:ascii="Verdana" w:hAnsi="Verdana"/>
          <w:bCs/>
          <w:noProof/>
          <w:sz w:val="18"/>
          <w:szCs w:val="18"/>
        </w:rPr>
        <w:t xml:space="preserve">o jego </w:t>
      </w:r>
      <w:r w:rsidRPr="000F754C">
        <w:rPr>
          <w:rFonts w:ascii="Verdana" w:hAnsi="Verdana"/>
          <w:b/>
          <w:noProof/>
          <w:sz w:val="18"/>
          <w:szCs w:val="18"/>
        </w:rPr>
        <w:t xml:space="preserve">wyniku w części </w:t>
      </w:r>
      <w:r w:rsidR="00097E63">
        <w:rPr>
          <w:rFonts w:ascii="Verdana" w:hAnsi="Verdana"/>
          <w:b/>
          <w:noProof/>
          <w:sz w:val="18"/>
          <w:szCs w:val="18"/>
        </w:rPr>
        <w:t>1 i 2 postępowani</w:t>
      </w:r>
      <w:r w:rsidR="00833D51">
        <w:rPr>
          <w:rFonts w:ascii="Verdana" w:hAnsi="Verdana"/>
          <w:b/>
          <w:noProof/>
          <w:sz w:val="18"/>
          <w:szCs w:val="18"/>
        </w:rPr>
        <w:t>a</w:t>
      </w:r>
      <w:r w:rsidRPr="000F754C">
        <w:rPr>
          <w:rFonts w:ascii="Verdana" w:hAnsi="Verdana"/>
          <w:noProof/>
          <w:sz w:val="18"/>
          <w:szCs w:val="18"/>
        </w:rPr>
        <w:t>.</w:t>
      </w:r>
    </w:p>
    <w:p w14:paraId="72A1CC76" w14:textId="39A76682" w:rsidR="00E83FCF" w:rsidRPr="00095B3F" w:rsidRDefault="00E83FCF" w:rsidP="00833D51">
      <w:pPr>
        <w:tabs>
          <w:tab w:val="center" w:pos="4536"/>
          <w:tab w:val="left" w:pos="8789"/>
          <w:tab w:val="right" w:pos="9720"/>
        </w:tabs>
        <w:ind w:left="-284" w:right="44"/>
        <w:jc w:val="both"/>
        <w:rPr>
          <w:rFonts w:ascii="Verdana" w:hAnsi="Verdana"/>
          <w:b/>
          <w:sz w:val="18"/>
          <w:szCs w:val="18"/>
        </w:rPr>
      </w:pPr>
      <w:r w:rsidRPr="00095B3F">
        <w:rPr>
          <w:rFonts w:ascii="Verdana" w:hAnsi="Verdana"/>
          <w:bCs/>
          <w:noProof/>
          <w:sz w:val="18"/>
          <w:szCs w:val="18"/>
        </w:rPr>
        <w:t xml:space="preserve">Zgodnie z treścią art. 24aa ust. 1 Pzp, Zamawiający najpierw dokonał oceny ofert, a następnie zbadał, czy Wykonawca, którego oferta została oceniona jako najkorzystniejsza w części </w:t>
      </w:r>
      <w:r>
        <w:rPr>
          <w:rFonts w:ascii="Verdana" w:hAnsi="Verdana"/>
          <w:bCs/>
          <w:noProof/>
          <w:sz w:val="18"/>
          <w:szCs w:val="18"/>
        </w:rPr>
        <w:t>1 i 2</w:t>
      </w:r>
      <w:r w:rsidRPr="00095B3F">
        <w:rPr>
          <w:rFonts w:ascii="Verdana" w:hAnsi="Verdana"/>
          <w:bCs/>
          <w:noProof/>
          <w:sz w:val="18"/>
          <w:szCs w:val="18"/>
        </w:rPr>
        <w:t xml:space="preserve"> postępowania, nie podlega wykluczeniu oraz spełnia warunki udziału w postępowaniu</w:t>
      </w:r>
      <w:r w:rsidRPr="00095B3F">
        <w:rPr>
          <w:rFonts w:ascii="Verdana" w:hAnsi="Verdana"/>
          <w:noProof/>
          <w:sz w:val="18"/>
          <w:szCs w:val="18"/>
        </w:rPr>
        <w:t>.</w:t>
      </w:r>
    </w:p>
    <w:p w14:paraId="10F576FD" w14:textId="77777777" w:rsidR="00E83FCF" w:rsidRPr="000F754C" w:rsidRDefault="00E83FCF" w:rsidP="00833D51">
      <w:pPr>
        <w:tabs>
          <w:tab w:val="left" w:pos="709"/>
          <w:tab w:val="left" w:pos="1418"/>
          <w:tab w:val="left" w:pos="1843"/>
        </w:tabs>
        <w:ind w:left="-284" w:right="-22"/>
        <w:jc w:val="both"/>
        <w:rPr>
          <w:rFonts w:ascii="Verdana" w:hAnsi="Verdana"/>
          <w:sz w:val="18"/>
          <w:szCs w:val="18"/>
        </w:rPr>
      </w:pPr>
    </w:p>
    <w:p w14:paraId="49646F19" w14:textId="3E801C96" w:rsidR="00B713DC" w:rsidRDefault="00E13E39" w:rsidP="00833D51">
      <w:pPr>
        <w:shd w:val="clear" w:color="auto" w:fill="FFFFFF"/>
        <w:ind w:right="186"/>
        <w:jc w:val="center"/>
        <w:rPr>
          <w:rFonts w:ascii="Verdana" w:hAnsi="Verdana"/>
          <w:b/>
          <w:sz w:val="18"/>
          <w:szCs w:val="18"/>
        </w:rPr>
      </w:pPr>
      <w:r w:rsidRPr="000F754C">
        <w:rPr>
          <w:rFonts w:ascii="Verdana" w:hAnsi="Verdana"/>
          <w:b/>
          <w:sz w:val="18"/>
          <w:szCs w:val="18"/>
        </w:rPr>
        <w:t>W</w:t>
      </w:r>
      <w:r w:rsidR="00A515EE" w:rsidRPr="000F754C">
        <w:rPr>
          <w:rFonts w:ascii="Verdana" w:hAnsi="Verdana"/>
          <w:b/>
          <w:sz w:val="18"/>
          <w:szCs w:val="18"/>
        </w:rPr>
        <w:t xml:space="preserve">YNIK </w:t>
      </w:r>
      <w:r w:rsidR="00097E63">
        <w:rPr>
          <w:rFonts w:ascii="Verdana" w:hAnsi="Verdana"/>
          <w:b/>
          <w:sz w:val="18"/>
          <w:szCs w:val="18"/>
        </w:rPr>
        <w:t>POSTĘPOWANIA</w:t>
      </w:r>
    </w:p>
    <w:p w14:paraId="53D57F6E" w14:textId="77777777" w:rsidR="00097E63" w:rsidRPr="00097E63" w:rsidRDefault="00097E63" w:rsidP="00833D51">
      <w:pPr>
        <w:shd w:val="clear" w:color="auto" w:fill="FFFFFF"/>
        <w:ind w:right="186"/>
        <w:jc w:val="center"/>
        <w:rPr>
          <w:rFonts w:ascii="Verdana" w:hAnsi="Verdana"/>
          <w:b/>
          <w:sz w:val="18"/>
          <w:szCs w:val="18"/>
        </w:rPr>
      </w:pPr>
    </w:p>
    <w:p w14:paraId="7AB753C4" w14:textId="39EBC158" w:rsidR="00332E75" w:rsidRPr="000F754C" w:rsidRDefault="00332E75" w:rsidP="00833D51">
      <w:pPr>
        <w:tabs>
          <w:tab w:val="left" w:pos="8789"/>
        </w:tabs>
        <w:ind w:right="44"/>
        <w:jc w:val="both"/>
        <w:rPr>
          <w:rFonts w:ascii="Verdana" w:hAnsi="Verdana"/>
          <w:bCs/>
          <w:sz w:val="18"/>
          <w:szCs w:val="18"/>
        </w:rPr>
      </w:pPr>
      <w:r w:rsidRPr="000F754C">
        <w:rPr>
          <w:rFonts w:ascii="Verdana" w:hAnsi="Verdana"/>
          <w:bCs/>
          <w:sz w:val="18"/>
          <w:szCs w:val="18"/>
        </w:rPr>
        <w:t>K</w:t>
      </w:r>
      <w:r w:rsidR="004020E1" w:rsidRPr="000F754C">
        <w:rPr>
          <w:rFonts w:ascii="Verdana" w:hAnsi="Verdana"/>
          <w:bCs/>
          <w:sz w:val="18"/>
          <w:szCs w:val="18"/>
        </w:rPr>
        <w:t>ryteria</w:t>
      </w:r>
      <w:r w:rsidR="003E6D9E" w:rsidRPr="000F754C">
        <w:rPr>
          <w:rFonts w:ascii="Verdana" w:hAnsi="Verdana"/>
          <w:bCs/>
          <w:sz w:val="18"/>
          <w:szCs w:val="18"/>
        </w:rPr>
        <w:t>mi</w:t>
      </w:r>
      <w:r w:rsidR="004020E1" w:rsidRPr="000F754C">
        <w:rPr>
          <w:rFonts w:ascii="Verdana" w:hAnsi="Verdana"/>
          <w:bCs/>
          <w:sz w:val="18"/>
          <w:szCs w:val="18"/>
        </w:rPr>
        <w:t xml:space="preserve"> oceny ofert</w:t>
      </w:r>
      <w:r w:rsidR="005F2C69" w:rsidRPr="000F754C">
        <w:rPr>
          <w:rFonts w:ascii="Verdana" w:hAnsi="Verdana"/>
          <w:bCs/>
          <w:sz w:val="18"/>
          <w:szCs w:val="18"/>
        </w:rPr>
        <w:t xml:space="preserve"> </w:t>
      </w:r>
      <w:r w:rsidR="003E6D9E" w:rsidRPr="000F754C">
        <w:rPr>
          <w:rFonts w:ascii="Verdana" w:hAnsi="Verdana"/>
          <w:bCs/>
          <w:sz w:val="18"/>
          <w:szCs w:val="18"/>
        </w:rPr>
        <w:t>były</w:t>
      </w:r>
      <w:r w:rsidR="004020E1" w:rsidRPr="000F754C">
        <w:rPr>
          <w:rFonts w:ascii="Verdana" w:hAnsi="Verdana"/>
          <w:bCs/>
          <w:sz w:val="18"/>
          <w:szCs w:val="18"/>
        </w:rPr>
        <w:t>:</w:t>
      </w:r>
    </w:p>
    <w:p w14:paraId="74B1A95F" w14:textId="69664D06" w:rsidR="00E13E39" w:rsidRPr="000F754C" w:rsidRDefault="00583630" w:rsidP="00833D51">
      <w:pPr>
        <w:pStyle w:val="Akapitzlist"/>
        <w:numPr>
          <w:ilvl w:val="6"/>
          <w:numId w:val="23"/>
        </w:numPr>
        <w:tabs>
          <w:tab w:val="left" w:pos="8789"/>
        </w:tabs>
        <w:ind w:left="426" w:right="44" w:hanging="425"/>
        <w:jc w:val="both"/>
        <w:outlineLvl w:val="0"/>
        <w:rPr>
          <w:rFonts w:ascii="Verdana" w:hAnsi="Verdana"/>
          <w:sz w:val="18"/>
          <w:szCs w:val="18"/>
        </w:rPr>
      </w:pPr>
      <w:r w:rsidRPr="000F754C">
        <w:rPr>
          <w:rFonts w:ascii="Verdana" w:hAnsi="Verdana"/>
          <w:sz w:val="18"/>
          <w:szCs w:val="18"/>
        </w:rPr>
        <w:t>Cena</w:t>
      </w:r>
      <w:r w:rsidR="00E13E39" w:rsidRPr="000F754C">
        <w:rPr>
          <w:rFonts w:ascii="Verdana" w:hAnsi="Verdana"/>
          <w:sz w:val="18"/>
          <w:szCs w:val="18"/>
        </w:rPr>
        <w:t xml:space="preserve"> realizacji przedmiotu zamówienia – 60 %,</w:t>
      </w:r>
    </w:p>
    <w:p w14:paraId="23DA0F34" w14:textId="679AB1EB" w:rsidR="005107C9" w:rsidRPr="000F754C" w:rsidRDefault="00E13E39" w:rsidP="00833D51">
      <w:pPr>
        <w:pStyle w:val="Akapitzlist"/>
        <w:numPr>
          <w:ilvl w:val="6"/>
          <w:numId w:val="23"/>
        </w:numPr>
        <w:tabs>
          <w:tab w:val="left" w:pos="8789"/>
        </w:tabs>
        <w:ind w:left="426" w:right="44" w:hanging="425"/>
        <w:jc w:val="both"/>
        <w:outlineLvl w:val="0"/>
        <w:rPr>
          <w:rFonts w:ascii="Verdana" w:hAnsi="Verdana"/>
          <w:sz w:val="18"/>
          <w:szCs w:val="18"/>
        </w:rPr>
      </w:pPr>
      <w:r w:rsidRPr="000F754C">
        <w:rPr>
          <w:rFonts w:ascii="Verdana" w:hAnsi="Verdana"/>
          <w:sz w:val="18"/>
          <w:szCs w:val="18"/>
        </w:rPr>
        <w:t xml:space="preserve">Doświadczenie zawodowe co najmniej 1 (jednego) trenera – 40 %. </w:t>
      </w:r>
    </w:p>
    <w:p w14:paraId="3C88551C" w14:textId="7FBC20C4" w:rsidR="00097E63" w:rsidRPr="00E83FCF" w:rsidRDefault="00097E63" w:rsidP="00833D51">
      <w:pPr>
        <w:tabs>
          <w:tab w:val="left" w:pos="8789"/>
        </w:tabs>
        <w:ind w:right="44"/>
        <w:jc w:val="both"/>
        <w:outlineLvl w:val="0"/>
        <w:rPr>
          <w:rFonts w:ascii="Verdana" w:hAnsi="Verdana"/>
          <w:sz w:val="18"/>
          <w:szCs w:val="18"/>
        </w:rPr>
      </w:pPr>
    </w:p>
    <w:p w14:paraId="7F861255" w14:textId="6591877A" w:rsidR="005107C9" w:rsidRPr="000F754C" w:rsidRDefault="005107C9" w:rsidP="00833D51">
      <w:pPr>
        <w:pStyle w:val="Akapitzlist"/>
        <w:numPr>
          <w:ilvl w:val="0"/>
          <w:numId w:val="14"/>
        </w:numPr>
        <w:tabs>
          <w:tab w:val="left" w:pos="8789"/>
          <w:tab w:val="right" w:pos="9356"/>
        </w:tabs>
        <w:ind w:left="426" w:right="44" w:hanging="426"/>
        <w:jc w:val="both"/>
        <w:rPr>
          <w:rFonts w:ascii="Verdana" w:hAnsi="Verdana"/>
          <w:b/>
          <w:sz w:val="18"/>
          <w:szCs w:val="18"/>
        </w:rPr>
      </w:pPr>
      <w:r w:rsidRPr="000F754C">
        <w:rPr>
          <w:rFonts w:ascii="Verdana" w:hAnsi="Verdana"/>
          <w:b/>
          <w:sz w:val="18"/>
          <w:szCs w:val="18"/>
        </w:rPr>
        <w:t>Złożone oferty</w:t>
      </w:r>
    </w:p>
    <w:p w14:paraId="419993C7" w14:textId="16DC0584" w:rsidR="005107C9" w:rsidRDefault="005107C9" w:rsidP="00833D51">
      <w:pPr>
        <w:tabs>
          <w:tab w:val="left" w:pos="8789"/>
          <w:tab w:val="right" w:pos="9356"/>
        </w:tabs>
        <w:ind w:right="44" w:firstLine="426"/>
        <w:jc w:val="both"/>
        <w:rPr>
          <w:rFonts w:ascii="Verdana" w:hAnsi="Verdana"/>
          <w:sz w:val="18"/>
          <w:szCs w:val="18"/>
        </w:rPr>
      </w:pPr>
      <w:r w:rsidRPr="000F754C">
        <w:rPr>
          <w:rFonts w:ascii="Verdana" w:hAnsi="Verdana"/>
          <w:sz w:val="18"/>
          <w:szCs w:val="18"/>
        </w:rPr>
        <w:t>Ofert</w:t>
      </w:r>
      <w:r w:rsidR="000F46E7">
        <w:rPr>
          <w:rFonts w:ascii="Verdana" w:hAnsi="Verdana"/>
          <w:sz w:val="18"/>
          <w:szCs w:val="18"/>
        </w:rPr>
        <w:t>y</w:t>
      </w:r>
      <w:r w:rsidRPr="000F754C">
        <w:rPr>
          <w:rFonts w:ascii="Verdana" w:hAnsi="Verdana"/>
          <w:sz w:val="18"/>
          <w:szCs w:val="18"/>
        </w:rPr>
        <w:t xml:space="preserve"> złoży</w:t>
      </w:r>
      <w:r w:rsidR="000F46E7">
        <w:rPr>
          <w:rFonts w:ascii="Verdana" w:hAnsi="Verdana"/>
          <w:sz w:val="18"/>
          <w:szCs w:val="18"/>
        </w:rPr>
        <w:t>li</w:t>
      </w:r>
      <w:r w:rsidRPr="000F754C">
        <w:rPr>
          <w:rFonts w:ascii="Verdana" w:hAnsi="Verdana"/>
          <w:sz w:val="18"/>
          <w:szCs w:val="18"/>
        </w:rPr>
        <w:t xml:space="preserve"> następujący Wykonawc</w:t>
      </w:r>
      <w:r w:rsidR="000F46E7">
        <w:rPr>
          <w:rFonts w:ascii="Verdana" w:hAnsi="Verdana"/>
          <w:sz w:val="18"/>
          <w:szCs w:val="18"/>
        </w:rPr>
        <w:t>y</w:t>
      </w:r>
      <w:r w:rsidRPr="000F754C">
        <w:rPr>
          <w:rFonts w:ascii="Verdana" w:hAnsi="Verdana"/>
          <w:sz w:val="18"/>
          <w:szCs w:val="18"/>
        </w:rPr>
        <w:t>, wymieni</w:t>
      </w:r>
      <w:r w:rsidR="000F46E7">
        <w:rPr>
          <w:rFonts w:ascii="Verdana" w:hAnsi="Verdana"/>
          <w:sz w:val="18"/>
          <w:szCs w:val="18"/>
        </w:rPr>
        <w:t>eni</w:t>
      </w:r>
      <w:r w:rsidR="005A5DD0" w:rsidRPr="000F754C">
        <w:rPr>
          <w:rFonts w:ascii="Verdana" w:hAnsi="Verdana"/>
          <w:sz w:val="18"/>
          <w:szCs w:val="18"/>
        </w:rPr>
        <w:t xml:space="preserve"> w Tabelach</w:t>
      </w:r>
      <w:r w:rsidRPr="000F754C">
        <w:rPr>
          <w:rFonts w:ascii="Verdana" w:hAnsi="Verdana"/>
          <w:sz w:val="18"/>
          <w:szCs w:val="18"/>
        </w:rPr>
        <w:t xml:space="preserve">: </w:t>
      </w:r>
    </w:p>
    <w:p w14:paraId="087F1926" w14:textId="77777777" w:rsidR="00833D51" w:rsidRPr="000F754C" w:rsidRDefault="00833D51" w:rsidP="00833D51">
      <w:pPr>
        <w:tabs>
          <w:tab w:val="left" w:pos="8789"/>
          <w:tab w:val="right" w:pos="9356"/>
        </w:tabs>
        <w:ind w:right="44" w:firstLine="426"/>
        <w:jc w:val="both"/>
        <w:rPr>
          <w:rFonts w:ascii="Verdana" w:hAnsi="Verdana"/>
          <w:sz w:val="18"/>
          <w:szCs w:val="18"/>
        </w:rPr>
      </w:pPr>
    </w:p>
    <w:tbl>
      <w:tblPr>
        <w:tblW w:w="9913" w:type="dxa"/>
        <w:tblCellMar>
          <w:left w:w="70" w:type="dxa"/>
          <w:right w:w="70" w:type="dxa"/>
        </w:tblCellMar>
        <w:tblLook w:val="04A0" w:firstRow="1" w:lastRow="0" w:firstColumn="1" w:lastColumn="0" w:noHBand="0" w:noVBand="1"/>
      </w:tblPr>
      <w:tblGrid>
        <w:gridCol w:w="555"/>
        <w:gridCol w:w="2152"/>
        <w:gridCol w:w="2386"/>
        <w:gridCol w:w="3284"/>
        <w:gridCol w:w="1536"/>
      </w:tblGrid>
      <w:tr w:rsidR="00097E63" w14:paraId="696A7E28" w14:textId="77777777" w:rsidTr="0052136F">
        <w:trPr>
          <w:trHeight w:val="2475"/>
        </w:trPr>
        <w:tc>
          <w:tcPr>
            <w:tcW w:w="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2CDBD"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L.p.</w:t>
            </w:r>
          </w:p>
        </w:tc>
        <w:tc>
          <w:tcPr>
            <w:tcW w:w="21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5B8F66"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Wykonawca, adres</w:t>
            </w:r>
          </w:p>
        </w:tc>
        <w:tc>
          <w:tcPr>
            <w:tcW w:w="2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8F752"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Cena brutto przedmiotu zamówienia</w:t>
            </w:r>
          </w:p>
        </w:tc>
        <w:tc>
          <w:tcPr>
            <w:tcW w:w="3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4F8A0"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Doświadczenie zawodowe co najmniej 1 (jednego) trenera, skierowanego przez Wykonawcę do realizacji przedmiotu zamówienia, tj. co najmniej 1 (jedno) szkolenie zrealizowane w okresie 1 (jednego) roku przed upływem terminu składania ofert z zakresu zarządzania karierą naukową i/lub kompetencji osobistych i społecznych, zgodnie z dołączonym do oferty Wykazem doświadczenia zawodowego trenera/trenerów</w:t>
            </w:r>
          </w:p>
        </w:tc>
        <w:tc>
          <w:tcPr>
            <w:tcW w:w="1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30B70"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Łączna punktacja</w:t>
            </w:r>
          </w:p>
        </w:tc>
      </w:tr>
      <w:tr w:rsidR="00097E63" w14:paraId="2B5B35AD" w14:textId="77777777" w:rsidTr="0052136F">
        <w:trPr>
          <w:trHeight w:val="1245"/>
        </w:trPr>
        <w:tc>
          <w:tcPr>
            <w:tcW w:w="555" w:type="dxa"/>
            <w:tcBorders>
              <w:top w:val="single" w:sz="4" w:space="0" w:color="auto"/>
              <w:left w:val="single" w:sz="8" w:space="0" w:color="auto"/>
              <w:bottom w:val="nil"/>
              <w:right w:val="single" w:sz="8" w:space="0" w:color="auto"/>
            </w:tcBorders>
            <w:shd w:val="clear" w:color="000000" w:fill="FFFFFF"/>
            <w:vAlign w:val="center"/>
            <w:hideMark/>
          </w:tcPr>
          <w:p w14:paraId="3576C6C2"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lastRenderedPageBreak/>
              <w:t>1.</w:t>
            </w:r>
          </w:p>
        </w:tc>
        <w:tc>
          <w:tcPr>
            <w:tcW w:w="2152" w:type="dxa"/>
            <w:tcBorders>
              <w:top w:val="single" w:sz="4" w:space="0" w:color="auto"/>
              <w:left w:val="nil"/>
              <w:bottom w:val="single" w:sz="8" w:space="0" w:color="auto"/>
              <w:right w:val="single" w:sz="8" w:space="0" w:color="auto"/>
            </w:tcBorders>
            <w:shd w:val="clear" w:color="000000" w:fill="FFFFFF"/>
            <w:vAlign w:val="center"/>
            <w:hideMark/>
          </w:tcPr>
          <w:p w14:paraId="28B3CE7B"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 xml:space="preserve">Wielkopolska Szkoła Skutecznej Nauki Małgorzata </w:t>
            </w:r>
            <w:proofErr w:type="spellStart"/>
            <w:r w:rsidRPr="00097E63">
              <w:rPr>
                <w:rFonts w:ascii="Verdana" w:hAnsi="Verdana" w:cs="Calibri"/>
                <w:color w:val="000000"/>
                <w:sz w:val="16"/>
                <w:szCs w:val="16"/>
              </w:rPr>
              <w:t>Skoryna</w:t>
            </w:r>
            <w:proofErr w:type="spellEnd"/>
            <w:r w:rsidRPr="00097E63">
              <w:rPr>
                <w:rFonts w:ascii="Verdana" w:hAnsi="Verdana" w:cs="Calibri"/>
                <w:color w:val="000000"/>
                <w:sz w:val="16"/>
                <w:szCs w:val="16"/>
              </w:rPr>
              <w:br/>
              <w:t>Os. Młodych 5/17</w:t>
            </w:r>
            <w:r w:rsidRPr="00097E63">
              <w:rPr>
                <w:rFonts w:ascii="Verdana" w:hAnsi="Verdana" w:cs="Calibri"/>
                <w:color w:val="000000"/>
                <w:sz w:val="16"/>
                <w:szCs w:val="16"/>
              </w:rPr>
              <w:br/>
              <w:t>63-000 Środa Wielkopolska</w:t>
            </w:r>
          </w:p>
        </w:tc>
        <w:tc>
          <w:tcPr>
            <w:tcW w:w="2386" w:type="dxa"/>
            <w:tcBorders>
              <w:top w:val="single" w:sz="4" w:space="0" w:color="auto"/>
              <w:left w:val="nil"/>
              <w:bottom w:val="nil"/>
              <w:right w:val="single" w:sz="8" w:space="0" w:color="auto"/>
            </w:tcBorders>
            <w:shd w:val="clear" w:color="000000" w:fill="FFFFFF"/>
            <w:vAlign w:val="center"/>
            <w:hideMark/>
          </w:tcPr>
          <w:p w14:paraId="1504FB89"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9 999,40 zł*</w:t>
            </w:r>
            <w:r w:rsidRPr="00097E63">
              <w:rPr>
                <w:rFonts w:ascii="Verdana" w:hAnsi="Verdana" w:cs="Calibri"/>
                <w:color w:val="000000"/>
                <w:sz w:val="16"/>
                <w:szCs w:val="16"/>
              </w:rPr>
              <w:br/>
            </w:r>
            <w:r w:rsidRPr="00097E63">
              <w:rPr>
                <w:rFonts w:ascii="Verdana" w:hAnsi="Verdana" w:cs="Calibri"/>
                <w:color w:val="000000"/>
                <w:sz w:val="16"/>
                <w:szCs w:val="16"/>
              </w:rPr>
              <w:br/>
              <w:t>* przed poprawą omyłki było 9 999,90 zł</w:t>
            </w:r>
          </w:p>
        </w:tc>
        <w:tc>
          <w:tcPr>
            <w:tcW w:w="3284" w:type="dxa"/>
            <w:tcBorders>
              <w:top w:val="single" w:sz="4" w:space="0" w:color="auto"/>
              <w:left w:val="nil"/>
              <w:bottom w:val="single" w:sz="8" w:space="0" w:color="auto"/>
              <w:right w:val="nil"/>
            </w:tcBorders>
            <w:shd w:val="clear" w:color="000000" w:fill="FFFFFF"/>
            <w:vAlign w:val="center"/>
            <w:hideMark/>
          </w:tcPr>
          <w:p w14:paraId="7B3268BE"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Ilość szkoleń spełniających wymagania Zamawiającego:</w:t>
            </w:r>
            <w:r w:rsidRPr="00097E63">
              <w:rPr>
                <w:rFonts w:ascii="Verdana" w:hAnsi="Verdana" w:cs="Calibri"/>
                <w:color w:val="000000"/>
                <w:sz w:val="16"/>
                <w:szCs w:val="16"/>
              </w:rPr>
              <w:br/>
              <w:t>1. Trener nr 1 - 5 szkoleń*</w:t>
            </w:r>
          </w:p>
        </w:tc>
        <w:tc>
          <w:tcPr>
            <w:tcW w:w="1536"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14:paraId="70762022" w14:textId="77777777" w:rsidR="00FC6D50" w:rsidRDefault="00FC6D50">
            <w:pPr>
              <w:jc w:val="center"/>
              <w:rPr>
                <w:rFonts w:ascii="Verdana" w:hAnsi="Verdana" w:cs="Calibri"/>
                <w:color w:val="000000"/>
                <w:sz w:val="16"/>
                <w:szCs w:val="16"/>
              </w:rPr>
            </w:pPr>
          </w:p>
          <w:p w14:paraId="7EBBAE36" w14:textId="77777777" w:rsidR="00FC6D50" w:rsidRDefault="00FC6D50">
            <w:pPr>
              <w:jc w:val="center"/>
              <w:rPr>
                <w:rFonts w:ascii="Verdana" w:hAnsi="Verdana" w:cs="Calibri"/>
                <w:color w:val="000000"/>
                <w:sz w:val="16"/>
                <w:szCs w:val="16"/>
              </w:rPr>
            </w:pPr>
          </w:p>
          <w:p w14:paraId="0117432F" w14:textId="77777777" w:rsidR="00FC6D50" w:rsidRDefault="00FC6D50">
            <w:pPr>
              <w:jc w:val="center"/>
              <w:rPr>
                <w:rFonts w:ascii="Verdana" w:hAnsi="Verdana" w:cs="Calibri"/>
                <w:color w:val="000000"/>
                <w:sz w:val="16"/>
                <w:szCs w:val="16"/>
              </w:rPr>
            </w:pPr>
          </w:p>
          <w:p w14:paraId="74791566" w14:textId="77777777" w:rsidR="00FC6D50" w:rsidRDefault="00FC6D50">
            <w:pPr>
              <w:jc w:val="center"/>
              <w:rPr>
                <w:rFonts w:ascii="Verdana" w:hAnsi="Verdana" w:cs="Calibri"/>
                <w:color w:val="000000"/>
                <w:sz w:val="16"/>
                <w:szCs w:val="16"/>
              </w:rPr>
            </w:pPr>
          </w:p>
          <w:p w14:paraId="6436D427" w14:textId="77777777" w:rsidR="00FC6D50" w:rsidRDefault="00FC6D50">
            <w:pPr>
              <w:jc w:val="center"/>
              <w:rPr>
                <w:rFonts w:ascii="Verdana" w:hAnsi="Verdana" w:cs="Calibri"/>
                <w:color w:val="000000"/>
                <w:sz w:val="16"/>
                <w:szCs w:val="16"/>
              </w:rPr>
            </w:pPr>
          </w:p>
          <w:p w14:paraId="2675C957" w14:textId="77777777" w:rsidR="00FC6D50" w:rsidRDefault="00FC6D50">
            <w:pPr>
              <w:jc w:val="center"/>
              <w:rPr>
                <w:rFonts w:ascii="Verdana" w:hAnsi="Verdana" w:cs="Calibri"/>
                <w:color w:val="000000"/>
                <w:sz w:val="16"/>
                <w:szCs w:val="16"/>
              </w:rPr>
            </w:pPr>
          </w:p>
          <w:p w14:paraId="57E94725"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74,48</w:t>
            </w:r>
          </w:p>
        </w:tc>
      </w:tr>
      <w:tr w:rsidR="00097E63" w14:paraId="6DEF58EC" w14:textId="77777777" w:rsidTr="00097E63">
        <w:trPr>
          <w:trHeight w:val="330"/>
        </w:trPr>
        <w:tc>
          <w:tcPr>
            <w:tcW w:w="270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5270284"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PKT</w:t>
            </w:r>
          </w:p>
        </w:tc>
        <w:tc>
          <w:tcPr>
            <w:tcW w:w="2386" w:type="dxa"/>
            <w:tcBorders>
              <w:top w:val="single" w:sz="8" w:space="0" w:color="auto"/>
              <w:left w:val="nil"/>
              <w:bottom w:val="nil"/>
              <w:right w:val="single" w:sz="8" w:space="0" w:color="auto"/>
            </w:tcBorders>
            <w:shd w:val="clear" w:color="000000" w:fill="FFFFFF"/>
            <w:vAlign w:val="center"/>
            <w:hideMark/>
          </w:tcPr>
          <w:p w14:paraId="24986589"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34,48</w:t>
            </w:r>
          </w:p>
        </w:tc>
        <w:tc>
          <w:tcPr>
            <w:tcW w:w="3284" w:type="dxa"/>
            <w:tcBorders>
              <w:top w:val="nil"/>
              <w:left w:val="nil"/>
              <w:bottom w:val="single" w:sz="8" w:space="0" w:color="auto"/>
              <w:right w:val="single" w:sz="8" w:space="0" w:color="auto"/>
            </w:tcBorders>
            <w:shd w:val="clear" w:color="000000" w:fill="FFFFFF"/>
            <w:noWrap/>
            <w:vAlign w:val="center"/>
            <w:hideMark/>
          </w:tcPr>
          <w:p w14:paraId="057BFB9C"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40,00</w:t>
            </w:r>
          </w:p>
        </w:tc>
        <w:tc>
          <w:tcPr>
            <w:tcW w:w="1536" w:type="dxa"/>
            <w:vMerge/>
            <w:tcBorders>
              <w:top w:val="nil"/>
              <w:left w:val="single" w:sz="8" w:space="0" w:color="auto"/>
              <w:bottom w:val="single" w:sz="8" w:space="0" w:color="000000"/>
              <w:right w:val="single" w:sz="8" w:space="0" w:color="auto"/>
            </w:tcBorders>
            <w:vAlign w:val="center"/>
            <w:hideMark/>
          </w:tcPr>
          <w:p w14:paraId="0070440D" w14:textId="77777777" w:rsidR="00097E63" w:rsidRPr="00097E63" w:rsidRDefault="00097E63">
            <w:pPr>
              <w:rPr>
                <w:rFonts w:ascii="Verdana" w:hAnsi="Verdana" w:cs="Calibri"/>
                <w:color w:val="000000"/>
                <w:sz w:val="16"/>
                <w:szCs w:val="16"/>
              </w:rPr>
            </w:pPr>
          </w:p>
        </w:tc>
      </w:tr>
      <w:tr w:rsidR="00097E63" w14:paraId="54BA0963" w14:textId="77777777" w:rsidTr="00097E63">
        <w:trPr>
          <w:trHeight w:val="1635"/>
        </w:trPr>
        <w:tc>
          <w:tcPr>
            <w:tcW w:w="9913"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6B670896" w14:textId="77777777" w:rsidR="000F46E7" w:rsidRDefault="00097E63" w:rsidP="000F46E7">
            <w:pPr>
              <w:rPr>
                <w:rFonts w:ascii="Verdana" w:hAnsi="Verdana" w:cs="Calibri"/>
                <w:color w:val="000000"/>
                <w:sz w:val="16"/>
                <w:szCs w:val="16"/>
              </w:rPr>
            </w:pPr>
            <w:r w:rsidRPr="00097E63">
              <w:rPr>
                <w:rFonts w:ascii="Verdana" w:hAnsi="Verdana" w:cs="Calibri"/>
                <w:color w:val="000000"/>
                <w:sz w:val="16"/>
                <w:szCs w:val="16"/>
              </w:rPr>
              <w:t>* Zamawiający nie uwzględnił w punktacji szkoleń wymienionych</w:t>
            </w:r>
            <w:r w:rsidR="000F46E7">
              <w:rPr>
                <w:rFonts w:ascii="Verdana" w:hAnsi="Verdana" w:cs="Calibri"/>
                <w:color w:val="000000"/>
                <w:sz w:val="16"/>
                <w:szCs w:val="16"/>
              </w:rPr>
              <w:t>:</w:t>
            </w:r>
          </w:p>
          <w:p w14:paraId="12334A67" w14:textId="4D7065FF" w:rsidR="00097E63" w:rsidRPr="00097E63" w:rsidRDefault="00097E63" w:rsidP="00295BC4">
            <w:pPr>
              <w:rPr>
                <w:rFonts w:ascii="Verdana" w:hAnsi="Verdana" w:cs="Calibri"/>
                <w:color w:val="000000"/>
                <w:sz w:val="16"/>
                <w:szCs w:val="16"/>
              </w:rPr>
            </w:pPr>
            <w:r w:rsidRPr="00097E63">
              <w:rPr>
                <w:rFonts w:ascii="Verdana" w:hAnsi="Verdana" w:cs="Calibri"/>
                <w:color w:val="000000"/>
                <w:sz w:val="16"/>
                <w:szCs w:val="16"/>
              </w:rPr>
              <w:t>w pozycji 2 Wykazu doświadczenia zawodowego trenera/trenerów dla części 1, przeprowadzonego przez trenera nr 1, ponieważ zostało zakończone wcześniej niż rok przed upływem terminu składania ofert (szkolenie wymienione w poz. 2 odbyło się w dniach 02.03.2019; 09.03.2019r., podczas gdy termin składania ofert upływał w dniu 22.05.2020 r.)</w:t>
            </w:r>
            <w:r w:rsidRPr="00097E63">
              <w:rPr>
                <w:rFonts w:ascii="Verdana" w:hAnsi="Verdana" w:cs="Calibri"/>
                <w:color w:val="000000"/>
                <w:sz w:val="16"/>
                <w:szCs w:val="16"/>
              </w:rPr>
              <w:br/>
              <w:t>w pozycji 4 Wykazu doświadczenia zawodowego trenera/trenerów dla części 1, przeprowadzonego przez trenera nr 1, ponieważ zostało zakończone wcześniej niż rok przed upływem terminu składania ofert (szkolenie wymienione w poz. 4 odbyło się w dniach 02.03.2019; 09.03.2019r., podczas gdy termin składania ofert upływał w dniu 22.05.2020 r.)</w:t>
            </w:r>
          </w:p>
        </w:tc>
      </w:tr>
      <w:tr w:rsidR="0052136F" w14:paraId="5BDCE3FA" w14:textId="77777777" w:rsidTr="00044C3B">
        <w:trPr>
          <w:trHeight w:val="899"/>
        </w:trPr>
        <w:tc>
          <w:tcPr>
            <w:tcW w:w="555" w:type="dxa"/>
            <w:tcBorders>
              <w:top w:val="nil"/>
              <w:left w:val="single" w:sz="8" w:space="0" w:color="auto"/>
              <w:bottom w:val="nil"/>
              <w:right w:val="single" w:sz="8" w:space="0" w:color="auto"/>
            </w:tcBorders>
            <w:shd w:val="clear" w:color="000000" w:fill="FFFFFF"/>
            <w:vAlign w:val="center"/>
            <w:hideMark/>
          </w:tcPr>
          <w:p w14:paraId="00070F1C" w14:textId="77777777" w:rsidR="0052136F" w:rsidRPr="00097E63" w:rsidRDefault="0052136F">
            <w:pPr>
              <w:jc w:val="center"/>
              <w:rPr>
                <w:rFonts w:ascii="Verdana" w:hAnsi="Verdana" w:cs="Calibri"/>
                <w:color w:val="000000"/>
                <w:sz w:val="16"/>
                <w:szCs w:val="16"/>
              </w:rPr>
            </w:pPr>
            <w:r w:rsidRPr="00097E63">
              <w:rPr>
                <w:rFonts w:ascii="Verdana" w:hAnsi="Verdana" w:cs="Calibri"/>
                <w:color w:val="000000"/>
                <w:sz w:val="16"/>
                <w:szCs w:val="16"/>
              </w:rPr>
              <w:t>2.</w:t>
            </w:r>
          </w:p>
        </w:tc>
        <w:tc>
          <w:tcPr>
            <w:tcW w:w="2152" w:type="dxa"/>
            <w:tcBorders>
              <w:top w:val="nil"/>
              <w:left w:val="nil"/>
              <w:bottom w:val="single" w:sz="8" w:space="0" w:color="auto"/>
              <w:right w:val="single" w:sz="8" w:space="0" w:color="auto"/>
            </w:tcBorders>
            <w:shd w:val="clear" w:color="000000" w:fill="FFFFFF"/>
            <w:vAlign w:val="center"/>
            <w:hideMark/>
          </w:tcPr>
          <w:p w14:paraId="29DB471E" w14:textId="77777777" w:rsidR="0052136F" w:rsidRPr="00097E63" w:rsidRDefault="0052136F">
            <w:pPr>
              <w:jc w:val="center"/>
              <w:rPr>
                <w:rFonts w:ascii="Verdana" w:hAnsi="Verdana" w:cs="Calibri"/>
                <w:color w:val="000000"/>
                <w:sz w:val="16"/>
                <w:szCs w:val="16"/>
              </w:rPr>
            </w:pPr>
            <w:r w:rsidRPr="00097E63">
              <w:rPr>
                <w:rFonts w:ascii="Verdana" w:hAnsi="Verdana" w:cs="Calibri"/>
                <w:color w:val="000000"/>
                <w:sz w:val="16"/>
                <w:szCs w:val="16"/>
              </w:rPr>
              <w:t>VR Training Sp. z o.o.</w:t>
            </w:r>
            <w:r w:rsidRPr="00097E63">
              <w:rPr>
                <w:rFonts w:ascii="Verdana" w:hAnsi="Verdana" w:cs="Calibri"/>
                <w:color w:val="000000"/>
                <w:sz w:val="16"/>
                <w:szCs w:val="16"/>
              </w:rPr>
              <w:br/>
              <w:t>ul. Liliowa 15/6</w:t>
            </w:r>
            <w:r w:rsidRPr="00097E63">
              <w:rPr>
                <w:rFonts w:ascii="Verdana" w:hAnsi="Verdana" w:cs="Calibri"/>
                <w:color w:val="000000"/>
                <w:sz w:val="16"/>
                <w:szCs w:val="16"/>
              </w:rPr>
              <w:br/>
              <w:t>11-041 Olsztyn</w:t>
            </w:r>
          </w:p>
        </w:tc>
        <w:tc>
          <w:tcPr>
            <w:tcW w:w="2386" w:type="dxa"/>
            <w:tcBorders>
              <w:top w:val="nil"/>
              <w:left w:val="nil"/>
              <w:bottom w:val="nil"/>
              <w:right w:val="single" w:sz="8" w:space="0" w:color="auto"/>
            </w:tcBorders>
            <w:shd w:val="clear" w:color="000000" w:fill="FFFFFF"/>
            <w:vAlign w:val="center"/>
            <w:hideMark/>
          </w:tcPr>
          <w:p w14:paraId="5C44083D" w14:textId="77777777" w:rsidR="0052136F" w:rsidRPr="00097E63" w:rsidRDefault="0052136F">
            <w:pPr>
              <w:jc w:val="center"/>
              <w:rPr>
                <w:rFonts w:ascii="Verdana" w:hAnsi="Verdana" w:cs="Calibri"/>
                <w:color w:val="000000"/>
                <w:sz w:val="16"/>
                <w:szCs w:val="16"/>
              </w:rPr>
            </w:pPr>
            <w:r w:rsidRPr="00097E63">
              <w:rPr>
                <w:rFonts w:ascii="Verdana" w:hAnsi="Verdana" w:cs="Calibri"/>
                <w:color w:val="000000"/>
                <w:sz w:val="16"/>
                <w:szCs w:val="16"/>
              </w:rPr>
              <w:t>7 786,00 zł</w:t>
            </w:r>
          </w:p>
        </w:tc>
        <w:tc>
          <w:tcPr>
            <w:tcW w:w="3284" w:type="dxa"/>
            <w:tcBorders>
              <w:top w:val="nil"/>
              <w:left w:val="nil"/>
              <w:bottom w:val="single" w:sz="8" w:space="0" w:color="auto"/>
              <w:right w:val="nil"/>
            </w:tcBorders>
            <w:shd w:val="clear" w:color="000000" w:fill="FFFFFF"/>
            <w:vAlign w:val="center"/>
            <w:hideMark/>
          </w:tcPr>
          <w:p w14:paraId="38FCF86F" w14:textId="77777777" w:rsidR="0052136F" w:rsidRPr="00097E63" w:rsidRDefault="0052136F">
            <w:pPr>
              <w:jc w:val="center"/>
              <w:rPr>
                <w:rFonts w:ascii="Verdana" w:hAnsi="Verdana" w:cs="Calibri"/>
                <w:color w:val="000000"/>
                <w:sz w:val="16"/>
                <w:szCs w:val="16"/>
              </w:rPr>
            </w:pPr>
            <w:r w:rsidRPr="00097E63">
              <w:rPr>
                <w:rFonts w:ascii="Verdana" w:hAnsi="Verdana" w:cs="Calibri"/>
                <w:color w:val="000000"/>
                <w:sz w:val="16"/>
                <w:szCs w:val="16"/>
              </w:rPr>
              <w:t>Ilość szkoleń spełniających wymagania Zamawiającego:</w:t>
            </w:r>
            <w:r w:rsidRPr="00097E63">
              <w:rPr>
                <w:rFonts w:ascii="Verdana" w:hAnsi="Verdana" w:cs="Calibri"/>
                <w:color w:val="000000"/>
                <w:sz w:val="16"/>
                <w:szCs w:val="16"/>
              </w:rPr>
              <w:br/>
              <w:t>1. Trener nr 1 - 7 szkoleń</w:t>
            </w:r>
          </w:p>
        </w:tc>
        <w:tc>
          <w:tcPr>
            <w:tcW w:w="1536" w:type="dxa"/>
            <w:vMerge w:val="restart"/>
            <w:tcBorders>
              <w:top w:val="nil"/>
              <w:left w:val="single" w:sz="8" w:space="0" w:color="auto"/>
              <w:right w:val="single" w:sz="8" w:space="0" w:color="auto"/>
            </w:tcBorders>
            <w:shd w:val="clear" w:color="000000" w:fill="FFFFFF"/>
            <w:noWrap/>
            <w:vAlign w:val="center"/>
            <w:hideMark/>
          </w:tcPr>
          <w:p w14:paraId="0C11199D" w14:textId="77777777" w:rsidR="0052136F" w:rsidRPr="00097E63" w:rsidRDefault="0052136F">
            <w:pPr>
              <w:jc w:val="center"/>
              <w:rPr>
                <w:rFonts w:ascii="Verdana" w:hAnsi="Verdana" w:cs="Calibri"/>
                <w:color w:val="000000"/>
                <w:sz w:val="16"/>
                <w:szCs w:val="16"/>
              </w:rPr>
            </w:pPr>
            <w:r w:rsidRPr="00097E63">
              <w:rPr>
                <w:rFonts w:ascii="Verdana" w:hAnsi="Verdana" w:cs="Calibri"/>
                <w:color w:val="000000"/>
                <w:sz w:val="16"/>
                <w:szCs w:val="16"/>
              </w:rPr>
              <w:t> </w:t>
            </w:r>
          </w:p>
          <w:p w14:paraId="0FB9DB09" w14:textId="77777777" w:rsidR="00FC6D50" w:rsidRDefault="00FC6D50" w:rsidP="00044C3B">
            <w:pPr>
              <w:jc w:val="center"/>
              <w:rPr>
                <w:rFonts w:ascii="Verdana" w:hAnsi="Verdana" w:cs="Calibri"/>
                <w:color w:val="000000"/>
                <w:sz w:val="16"/>
                <w:szCs w:val="16"/>
              </w:rPr>
            </w:pPr>
          </w:p>
          <w:p w14:paraId="6814A63C" w14:textId="77777777" w:rsidR="00FC6D50" w:rsidRDefault="00FC6D50" w:rsidP="00044C3B">
            <w:pPr>
              <w:jc w:val="center"/>
              <w:rPr>
                <w:rFonts w:ascii="Verdana" w:hAnsi="Verdana" w:cs="Calibri"/>
                <w:color w:val="000000"/>
                <w:sz w:val="16"/>
                <w:szCs w:val="16"/>
              </w:rPr>
            </w:pPr>
          </w:p>
          <w:p w14:paraId="7B3A2DF3" w14:textId="77777777" w:rsidR="00FC6D50" w:rsidRDefault="00FC6D50" w:rsidP="00044C3B">
            <w:pPr>
              <w:jc w:val="center"/>
              <w:rPr>
                <w:rFonts w:ascii="Verdana" w:hAnsi="Verdana" w:cs="Calibri"/>
                <w:color w:val="000000"/>
                <w:sz w:val="16"/>
                <w:szCs w:val="16"/>
              </w:rPr>
            </w:pPr>
          </w:p>
          <w:p w14:paraId="0201C189" w14:textId="77777777" w:rsidR="00FC6D50" w:rsidRDefault="00FC6D50" w:rsidP="00044C3B">
            <w:pPr>
              <w:jc w:val="center"/>
              <w:rPr>
                <w:rFonts w:ascii="Verdana" w:hAnsi="Verdana" w:cs="Calibri"/>
                <w:color w:val="000000"/>
                <w:sz w:val="16"/>
                <w:szCs w:val="16"/>
              </w:rPr>
            </w:pPr>
          </w:p>
          <w:p w14:paraId="5BD37FDB" w14:textId="0710659E" w:rsidR="0052136F" w:rsidRPr="00097E63" w:rsidRDefault="0052136F" w:rsidP="00044C3B">
            <w:pPr>
              <w:jc w:val="center"/>
              <w:rPr>
                <w:rFonts w:ascii="Verdana" w:hAnsi="Verdana" w:cs="Calibri"/>
                <w:color w:val="000000"/>
                <w:sz w:val="16"/>
                <w:szCs w:val="16"/>
              </w:rPr>
            </w:pPr>
            <w:r w:rsidRPr="00097E63">
              <w:rPr>
                <w:rFonts w:ascii="Verdana" w:hAnsi="Verdana" w:cs="Calibri"/>
                <w:color w:val="000000"/>
                <w:sz w:val="16"/>
                <w:szCs w:val="16"/>
              </w:rPr>
              <w:t>84,28</w:t>
            </w:r>
          </w:p>
        </w:tc>
      </w:tr>
      <w:tr w:rsidR="0052136F" w14:paraId="32B9367E" w14:textId="77777777" w:rsidTr="00044C3B">
        <w:trPr>
          <w:trHeight w:val="417"/>
        </w:trPr>
        <w:tc>
          <w:tcPr>
            <w:tcW w:w="270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422CB7B" w14:textId="77777777" w:rsidR="0052136F" w:rsidRPr="00097E63" w:rsidRDefault="0052136F">
            <w:pPr>
              <w:jc w:val="center"/>
              <w:rPr>
                <w:rFonts w:ascii="Verdana" w:hAnsi="Verdana" w:cs="Calibri"/>
                <w:color w:val="000000"/>
                <w:sz w:val="16"/>
                <w:szCs w:val="16"/>
              </w:rPr>
            </w:pPr>
            <w:r w:rsidRPr="00097E63">
              <w:rPr>
                <w:rFonts w:ascii="Verdana" w:hAnsi="Verdana" w:cs="Calibri"/>
                <w:color w:val="000000"/>
                <w:sz w:val="16"/>
                <w:szCs w:val="16"/>
              </w:rPr>
              <w:t>PKT</w:t>
            </w:r>
          </w:p>
        </w:tc>
        <w:tc>
          <w:tcPr>
            <w:tcW w:w="2386" w:type="dxa"/>
            <w:tcBorders>
              <w:top w:val="single" w:sz="8" w:space="0" w:color="auto"/>
              <w:left w:val="nil"/>
              <w:bottom w:val="nil"/>
              <w:right w:val="single" w:sz="8" w:space="0" w:color="auto"/>
            </w:tcBorders>
            <w:shd w:val="clear" w:color="000000" w:fill="FFFFFF"/>
            <w:vAlign w:val="center"/>
            <w:hideMark/>
          </w:tcPr>
          <w:p w14:paraId="05E5097A" w14:textId="77777777" w:rsidR="0052136F" w:rsidRPr="00097E63" w:rsidRDefault="0052136F">
            <w:pPr>
              <w:jc w:val="center"/>
              <w:rPr>
                <w:rFonts w:ascii="Verdana" w:hAnsi="Verdana" w:cs="Calibri"/>
                <w:color w:val="000000"/>
                <w:sz w:val="16"/>
                <w:szCs w:val="16"/>
              </w:rPr>
            </w:pPr>
            <w:r w:rsidRPr="00097E63">
              <w:rPr>
                <w:rFonts w:ascii="Verdana" w:hAnsi="Verdana" w:cs="Calibri"/>
                <w:color w:val="000000"/>
                <w:sz w:val="16"/>
                <w:szCs w:val="16"/>
              </w:rPr>
              <w:t>44,28</w:t>
            </w:r>
          </w:p>
        </w:tc>
        <w:tc>
          <w:tcPr>
            <w:tcW w:w="3284" w:type="dxa"/>
            <w:tcBorders>
              <w:top w:val="nil"/>
              <w:left w:val="nil"/>
              <w:bottom w:val="single" w:sz="8" w:space="0" w:color="auto"/>
              <w:right w:val="single" w:sz="8" w:space="0" w:color="auto"/>
            </w:tcBorders>
            <w:shd w:val="clear" w:color="000000" w:fill="FFFFFF"/>
            <w:noWrap/>
            <w:vAlign w:val="center"/>
            <w:hideMark/>
          </w:tcPr>
          <w:p w14:paraId="3EA92DFD" w14:textId="77777777" w:rsidR="0052136F" w:rsidRPr="00097E63" w:rsidRDefault="0052136F">
            <w:pPr>
              <w:jc w:val="center"/>
              <w:rPr>
                <w:rFonts w:ascii="Verdana" w:hAnsi="Verdana" w:cs="Calibri"/>
                <w:color w:val="000000"/>
                <w:sz w:val="16"/>
                <w:szCs w:val="16"/>
              </w:rPr>
            </w:pPr>
            <w:r w:rsidRPr="00097E63">
              <w:rPr>
                <w:rFonts w:ascii="Verdana" w:hAnsi="Verdana" w:cs="Calibri"/>
                <w:color w:val="000000"/>
                <w:sz w:val="16"/>
                <w:szCs w:val="16"/>
              </w:rPr>
              <w:t>40,00</w:t>
            </w:r>
          </w:p>
        </w:tc>
        <w:tc>
          <w:tcPr>
            <w:tcW w:w="1536" w:type="dxa"/>
            <w:vMerge/>
            <w:tcBorders>
              <w:left w:val="single" w:sz="8" w:space="0" w:color="auto"/>
              <w:bottom w:val="single" w:sz="8" w:space="0" w:color="auto"/>
              <w:right w:val="single" w:sz="8" w:space="0" w:color="auto"/>
            </w:tcBorders>
            <w:shd w:val="clear" w:color="000000" w:fill="FFFFFF"/>
            <w:noWrap/>
            <w:vAlign w:val="center"/>
            <w:hideMark/>
          </w:tcPr>
          <w:p w14:paraId="7B56243D" w14:textId="3D7351AC" w:rsidR="0052136F" w:rsidRPr="00097E63" w:rsidRDefault="0052136F">
            <w:pPr>
              <w:jc w:val="center"/>
              <w:rPr>
                <w:rFonts w:ascii="Verdana" w:hAnsi="Verdana" w:cs="Calibri"/>
                <w:color w:val="000000"/>
                <w:sz w:val="16"/>
                <w:szCs w:val="16"/>
              </w:rPr>
            </w:pPr>
          </w:p>
        </w:tc>
      </w:tr>
      <w:tr w:rsidR="00097E63" w14:paraId="0F83A77F" w14:textId="77777777" w:rsidTr="00097E63">
        <w:trPr>
          <w:trHeight w:val="698"/>
        </w:trPr>
        <w:tc>
          <w:tcPr>
            <w:tcW w:w="555" w:type="dxa"/>
            <w:tcBorders>
              <w:top w:val="nil"/>
              <w:left w:val="single" w:sz="8" w:space="0" w:color="auto"/>
              <w:bottom w:val="single" w:sz="8" w:space="0" w:color="auto"/>
              <w:right w:val="single" w:sz="8" w:space="0" w:color="auto"/>
            </w:tcBorders>
            <w:shd w:val="clear" w:color="000000" w:fill="FFFFFF"/>
            <w:vAlign w:val="center"/>
            <w:hideMark/>
          </w:tcPr>
          <w:p w14:paraId="066C3CD8"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3.</w:t>
            </w:r>
          </w:p>
        </w:tc>
        <w:tc>
          <w:tcPr>
            <w:tcW w:w="2152" w:type="dxa"/>
            <w:tcBorders>
              <w:top w:val="nil"/>
              <w:left w:val="nil"/>
              <w:bottom w:val="single" w:sz="8" w:space="0" w:color="auto"/>
              <w:right w:val="single" w:sz="8" w:space="0" w:color="auto"/>
            </w:tcBorders>
            <w:shd w:val="clear" w:color="000000" w:fill="FFFFFF"/>
            <w:vAlign w:val="center"/>
            <w:hideMark/>
          </w:tcPr>
          <w:p w14:paraId="0166DF5F"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 xml:space="preserve">KROK Ewa </w:t>
            </w:r>
            <w:proofErr w:type="spellStart"/>
            <w:r w:rsidRPr="00097E63">
              <w:rPr>
                <w:rFonts w:ascii="Verdana" w:hAnsi="Verdana" w:cs="Calibri"/>
                <w:color w:val="000000"/>
                <w:sz w:val="16"/>
                <w:szCs w:val="16"/>
              </w:rPr>
              <w:t>Załupska</w:t>
            </w:r>
            <w:proofErr w:type="spellEnd"/>
            <w:r w:rsidRPr="00097E63">
              <w:rPr>
                <w:rFonts w:ascii="Verdana" w:hAnsi="Verdana" w:cs="Calibri"/>
                <w:color w:val="000000"/>
                <w:sz w:val="16"/>
                <w:szCs w:val="16"/>
              </w:rPr>
              <w:br/>
              <w:t>ul. Przysiółkowa 9b/9, Mirosławice</w:t>
            </w:r>
            <w:r w:rsidRPr="00097E63">
              <w:rPr>
                <w:rFonts w:ascii="Verdana" w:hAnsi="Verdana" w:cs="Calibri"/>
                <w:color w:val="000000"/>
                <w:sz w:val="16"/>
                <w:szCs w:val="16"/>
              </w:rPr>
              <w:br/>
              <w:t>55-050 Sobótka</w:t>
            </w:r>
          </w:p>
        </w:tc>
        <w:tc>
          <w:tcPr>
            <w:tcW w:w="2386" w:type="dxa"/>
            <w:tcBorders>
              <w:top w:val="single" w:sz="8" w:space="0" w:color="auto"/>
              <w:left w:val="nil"/>
              <w:bottom w:val="single" w:sz="8" w:space="0" w:color="auto"/>
              <w:right w:val="single" w:sz="8" w:space="0" w:color="auto"/>
            </w:tcBorders>
            <w:shd w:val="clear" w:color="000000" w:fill="FFFFFF"/>
            <w:vAlign w:val="center"/>
            <w:hideMark/>
          </w:tcPr>
          <w:p w14:paraId="6293FC20"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11 500,00 zł</w:t>
            </w:r>
          </w:p>
        </w:tc>
        <w:tc>
          <w:tcPr>
            <w:tcW w:w="328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23C55CE"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oferta niepunktowana</w:t>
            </w:r>
          </w:p>
        </w:tc>
        <w:tc>
          <w:tcPr>
            <w:tcW w:w="153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B4A0A5"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 xml:space="preserve">oferta odrzucona </w:t>
            </w:r>
            <w:r w:rsidRPr="00097E63">
              <w:rPr>
                <w:rFonts w:ascii="Verdana" w:hAnsi="Verdana" w:cs="Calibri"/>
                <w:color w:val="000000"/>
                <w:sz w:val="16"/>
                <w:szCs w:val="16"/>
              </w:rPr>
              <w:br/>
              <w:t>-</w:t>
            </w:r>
            <w:r w:rsidRPr="00097E63">
              <w:rPr>
                <w:rFonts w:ascii="Verdana" w:hAnsi="Verdana" w:cs="Calibri"/>
                <w:color w:val="000000"/>
                <w:sz w:val="16"/>
                <w:szCs w:val="16"/>
              </w:rPr>
              <w:br/>
              <w:t xml:space="preserve">niepunktowana </w:t>
            </w:r>
          </w:p>
        </w:tc>
      </w:tr>
      <w:tr w:rsidR="00097E63" w14:paraId="0ABD6895" w14:textId="77777777" w:rsidTr="0028663B">
        <w:trPr>
          <w:trHeight w:val="448"/>
        </w:trPr>
        <w:tc>
          <w:tcPr>
            <w:tcW w:w="270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8BD668A"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PKT</w:t>
            </w:r>
          </w:p>
        </w:tc>
        <w:tc>
          <w:tcPr>
            <w:tcW w:w="2386" w:type="dxa"/>
            <w:tcBorders>
              <w:top w:val="nil"/>
              <w:left w:val="nil"/>
              <w:bottom w:val="single" w:sz="4" w:space="0" w:color="auto"/>
              <w:right w:val="single" w:sz="8" w:space="0" w:color="auto"/>
            </w:tcBorders>
            <w:shd w:val="clear" w:color="000000" w:fill="FFFFFF"/>
            <w:vAlign w:val="center"/>
            <w:hideMark/>
          </w:tcPr>
          <w:p w14:paraId="251386D7"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oferta niepunktowana</w:t>
            </w:r>
          </w:p>
        </w:tc>
        <w:tc>
          <w:tcPr>
            <w:tcW w:w="3284" w:type="dxa"/>
            <w:vMerge/>
            <w:tcBorders>
              <w:top w:val="nil"/>
              <w:left w:val="single" w:sz="8" w:space="0" w:color="auto"/>
              <w:bottom w:val="single" w:sz="8" w:space="0" w:color="000000"/>
              <w:right w:val="single" w:sz="8" w:space="0" w:color="auto"/>
            </w:tcBorders>
            <w:vAlign w:val="center"/>
            <w:hideMark/>
          </w:tcPr>
          <w:p w14:paraId="79289D40" w14:textId="77777777" w:rsidR="00097E63" w:rsidRPr="00097E63" w:rsidRDefault="00097E63">
            <w:pPr>
              <w:rPr>
                <w:rFonts w:ascii="Verdana" w:hAnsi="Verdana" w:cs="Calibri"/>
                <w:color w:val="000000"/>
                <w:sz w:val="16"/>
                <w:szCs w:val="16"/>
              </w:rPr>
            </w:pPr>
          </w:p>
        </w:tc>
        <w:tc>
          <w:tcPr>
            <w:tcW w:w="1536" w:type="dxa"/>
            <w:vMerge/>
            <w:tcBorders>
              <w:top w:val="nil"/>
              <w:left w:val="single" w:sz="8" w:space="0" w:color="auto"/>
              <w:bottom w:val="single" w:sz="8" w:space="0" w:color="000000"/>
              <w:right w:val="single" w:sz="8" w:space="0" w:color="auto"/>
            </w:tcBorders>
            <w:vAlign w:val="center"/>
            <w:hideMark/>
          </w:tcPr>
          <w:p w14:paraId="26259477" w14:textId="77777777" w:rsidR="00097E63" w:rsidRPr="00097E63" w:rsidRDefault="00097E63">
            <w:pPr>
              <w:rPr>
                <w:rFonts w:ascii="Verdana" w:hAnsi="Verdana" w:cs="Calibri"/>
                <w:color w:val="000000"/>
                <w:sz w:val="16"/>
                <w:szCs w:val="16"/>
              </w:rPr>
            </w:pPr>
          </w:p>
        </w:tc>
      </w:tr>
      <w:tr w:rsidR="00097E63" w14:paraId="6807F753" w14:textId="77777777" w:rsidTr="0028663B">
        <w:trPr>
          <w:trHeight w:val="1245"/>
        </w:trPr>
        <w:tc>
          <w:tcPr>
            <w:tcW w:w="555" w:type="dxa"/>
            <w:tcBorders>
              <w:top w:val="nil"/>
              <w:left w:val="single" w:sz="8" w:space="0" w:color="auto"/>
              <w:bottom w:val="nil"/>
              <w:right w:val="single" w:sz="8" w:space="0" w:color="auto"/>
            </w:tcBorders>
            <w:shd w:val="clear" w:color="000000" w:fill="FFFFFF"/>
            <w:vAlign w:val="center"/>
            <w:hideMark/>
          </w:tcPr>
          <w:p w14:paraId="6FE0AE90"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4.</w:t>
            </w:r>
          </w:p>
        </w:tc>
        <w:tc>
          <w:tcPr>
            <w:tcW w:w="2152" w:type="dxa"/>
            <w:tcBorders>
              <w:top w:val="nil"/>
              <w:left w:val="nil"/>
              <w:bottom w:val="single" w:sz="8" w:space="0" w:color="auto"/>
              <w:right w:val="single" w:sz="8" w:space="0" w:color="auto"/>
            </w:tcBorders>
            <w:shd w:val="clear" w:color="000000" w:fill="FFFFFF"/>
            <w:vAlign w:val="center"/>
            <w:hideMark/>
          </w:tcPr>
          <w:p w14:paraId="1995B6BD"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 xml:space="preserve">Centrum Szkoleń i Rekrutacji Magdalena </w:t>
            </w:r>
            <w:proofErr w:type="spellStart"/>
            <w:r w:rsidRPr="00097E63">
              <w:rPr>
                <w:rFonts w:ascii="Verdana" w:hAnsi="Verdana" w:cs="Calibri"/>
                <w:color w:val="000000"/>
                <w:sz w:val="16"/>
                <w:szCs w:val="16"/>
              </w:rPr>
              <w:t>Pikulska</w:t>
            </w:r>
            <w:proofErr w:type="spellEnd"/>
            <w:r w:rsidRPr="00097E63">
              <w:rPr>
                <w:rFonts w:ascii="Verdana" w:hAnsi="Verdana" w:cs="Calibri"/>
                <w:color w:val="000000"/>
                <w:sz w:val="16"/>
                <w:szCs w:val="16"/>
              </w:rPr>
              <w:br/>
              <w:t>ul. 3 Maja 10/1</w:t>
            </w:r>
            <w:r w:rsidRPr="00097E63">
              <w:rPr>
                <w:rFonts w:ascii="Verdana" w:hAnsi="Verdana" w:cs="Calibri"/>
                <w:color w:val="000000"/>
                <w:sz w:val="16"/>
                <w:szCs w:val="16"/>
              </w:rPr>
              <w:br/>
              <w:t>37-500 Jarosław</w:t>
            </w:r>
          </w:p>
        </w:tc>
        <w:tc>
          <w:tcPr>
            <w:tcW w:w="2386" w:type="dxa"/>
            <w:tcBorders>
              <w:top w:val="single" w:sz="4" w:space="0" w:color="auto"/>
              <w:left w:val="nil"/>
              <w:bottom w:val="nil"/>
              <w:right w:val="single" w:sz="8" w:space="0" w:color="auto"/>
            </w:tcBorders>
            <w:shd w:val="clear" w:color="000000" w:fill="FFFFFF"/>
            <w:vAlign w:val="center"/>
            <w:hideMark/>
          </w:tcPr>
          <w:p w14:paraId="1F901DD8"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7 616,00 zł</w:t>
            </w:r>
          </w:p>
        </w:tc>
        <w:tc>
          <w:tcPr>
            <w:tcW w:w="3284" w:type="dxa"/>
            <w:tcBorders>
              <w:top w:val="nil"/>
              <w:left w:val="nil"/>
              <w:bottom w:val="single" w:sz="8" w:space="0" w:color="auto"/>
              <w:right w:val="nil"/>
            </w:tcBorders>
            <w:shd w:val="clear" w:color="000000" w:fill="FFFFFF"/>
            <w:vAlign w:val="center"/>
            <w:hideMark/>
          </w:tcPr>
          <w:p w14:paraId="76D5AF3F"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Ilość szkoleń spełniających wymagania Zamawiającego:</w:t>
            </w:r>
            <w:r w:rsidRPr="00097E63">
              <w:rPr>
                <w:rFonts w:ascii="Verdana" w:hAnsi="Verdana" w:cs="Calibri"/>
                <w:color w:val="000000"/>
                <w:sz w:val="16"/>
                <w:szCs w:val="16"/>
              </w:rPr>
              <w:br/>
              <w:t>1. Trener nr 1 - 5 szkoleń</w:t>
            </w:r>
          </w:p>
        </w:tc>
        <w:tc>
          <w:tcPr>
            <w:tcW w:w="153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86A5ACC" w14:textId="77777777" w:rsidR="00FC6D50" w:rsidRDefault="00FC6D50">
            <w:pPr>
              <w:jc w:val="center"/>
              <w:rPr>
                <w:rFonts w:ascii="Verdana" w:hAnsi="Verdana" w:cs="Calibri"/>
                <w:color w:val="000000"/>
                <w:sz w:val="16"/>
                <w:szCs w:val="16"/>
              </w:rPr>
            </w:pPr>
          </w:p>
          <w:p w14:paraId="4329F62A" w14:textId="77777777" w:rsidR="00FC6D50" w:rsidRDefault="00FC6D50">
            <w:pPr>
              <w:jc w:val="center"/>
              <w:rPr>
                <w:rFonts w:ascii="Verdana" w:hAnsi="Verdana" w:cs="Calibri"/>
                <w:color w:val="000000"/>
                <w:sz w:val="16"/>
                <w:szCs w:val="16"/>
              </w:rPr>
            </w:pPr>
          </w:p>
          <w:p w14:paraId="3BD580A0" w14:textId="77777777" w:rsidR="00FC6D50" w:rsidRDefault="00FC6D50">
            <w:pPr>
              <w:jc w:val="center"/>
              <w:rPr>
                <w:rFonts w:ascii="Verdana" w:hAnsi="Verdana" w:cs="Calibri"/>
                <w:color w:val="000000"/>
                <w:sz w:val="16"/>
                <w:szCs w:val="16"/>
              </w:rPr>
            </w:pPr>
          </w:p>
          <w:p w14:paraId="08B44C06" w14:textId="77777777" w:rsidR="00FC6D50" w:rsidRDefault="00FC6D50">
            <w:pPr>
              <w:jc w:val="center"/>
              <w:rPr>
                <w:rFonts w:ascii="Verdana" w:hAnsi="Verdana" w:cs="Calibri"/>
                <w:color w:val="000000"/>
                <w:sz w:val="16"/>
                <w:szCs w:val="16"/>
              </w:rPr>
            </w:pPr>
          </w:p>
          <w:p w14:paraId="07D54A1D" w14:textId="77777777" w:rsidR="00FC6D50" w:rsidRDefault="00FC6D50">
            <w:pPr>
              <w:jc w:val="center"/>
              <w:rPr>
                <w:rFonts w:ascii="Verdana" w:hAnsi="Verdana" w:cs="Calibri"/>
                <w:color w:val="000000"/>
                <w:sz w:val="16"/>
                <w:szCs w:val="16"/>
              </w:rPr>
            </w:pPr>
          </w:p>
          <w:p w14:paraId="1C88FC66" w14:textId="77777777" w:rsidR="00FC6D50" w:rsidRDefault="00FC6D50">
            <w:pPr>
              <w:jc w:val="center"/>
              <w:rPr>
                <w:rFonts w:ascii="Verdana" w:hAnsi="Verdana" w:cs="Calibri"/>
                <w:color w:val="000000"/>
                <w:sz w:val="16"/>
                <w:szCs w:val="16"/>
              </w:rPr>
            </w:pPr>
          </w:p>
          <w:p w14:paraId="7EB10489"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85,27</w:t>
            </w:r>
          </w:p>
        </w:tc>
      </w:tr>
      <w:tr w:rsidR="00097E63" w14:paraId="03E5B9B3" w14:textId="77777777" w:rsidTr="00097E63">
        <w:trPr>
          <w:trHeight w:val="436"/>
        </w:trPr>
        <w:tc>
          <w:tcPr>
            <w:tcW w:w="270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4A8193A"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PKT</w:t>
            </w:r>
          </w:p>
        </w:tc>
        <w:tc>
          <w:tcPr>
            <w:tcW w:w="2386" w:type="dxa"/>
            <w:tcBorders>
              <w:top w:val="single" w:sz="8" w:space="0" w:color="auto"/>
              <w:left w:val="nil"/>
              <w:bottom w:val="nil"/>
              <w:right w:val="single" w:sz="8" w:space="0" w:color="auto"/>
            </w:tcBorders>
            <w:shd w:val="clear" w:color="000000" w:fill="FFFFFF"/>
            <w:vAlign w:val="center"/>
            <w:hideMark/>
          </w:tcPr>
          <w:p w14:paraId="0FDC7308"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45,27</w:t>
            </w:r>
          </w:p>
        </w:tc>
        <w:tc>
          <w:tcPr>
            <w:tcW w:w="3284" w:type="dxa"/>
            <w:tcBorders>
              <w:top w:val="nil"/>
              <w:left w:val="nil"/>
              <w:bottom w:val="nil"/>
              <w:right w:val="nil"/>
            </w:tcBorders>
            <w:shd w:val="clear" w:color="000000" w:fill="FFFFFF"/>
            <w:noWrap/>
            <w:vAlign w:val="center"/>
            <w:hideMark/>
          </w:tcPr>
          <w:p w14:paraId="1735ACC9"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40,00</w:t>
            </w:r>
          </w:p>
        </w:tc>
        <w:tc>
          <w:tcPr>
            <w:tcW w:w="1536" w:type="dxa"/>
            <w:vMerge/>
            <w:tcBorders>
              <w:top w:val="nil"/>
              <w:left w:val="single" w:sz="8" w:space="0" w:color="auto"/>
              <w:bottom w:val="single" w:sz="8" w:space="0" w:color="000000"/>
              <w:right w:val="single" w:sz="8" w:space="0" w:color="auto"/>
            </w:tcBorders>
            <w:vAlign w:val="center"/>
            <w:hideMark/>
          </w:tcPr>
          <w:p w14:paraId="01325B50" w14:textId="77777777" w:rsidR="00097E63" w:rsidRPr="00097E63" w:rsidRDefault="00097E63">
            <w:pPr>
              <w:rPr>
                <w:rFonts w:ascii="Verdana" w:hAnsi="Verdana" w:cs="Calibri"/>
                <w:color w:val="000000"/>
                <w:sz w:val="16"/>
                <w:szCs w:val="16"/>
              </w:rPr>
            </w:pPr>
          </w:p>
        </w:tc>
      </w:tr>
      <w:tr w:rsidR="00097E63" w14:paraId="43AC8767" w14:textId="77777777" w:rsidTr="00097E63">
        <w:trPr>
          <w:trHeight w:val="1081"/>
        </w:trPr>
        <w:tc>
          <w:tcPr>
            <w:tcW w:w="555" w:type="dxa"/>
            <w:tcBorders>
              <w:top w:val="single" w:sz="8" w:space="0" w:color="auto"/>
              <w:left w:val="single" w:sz="8" w:space="0" w:color="auto"/>
              <w:bottom w:val="nil"/>
              <w:right w:val="single" w:sz="8" w:space="0" w:color="auto"/>
            </w:tcBorders>
            <w:shd w:val="clear" w:color="000000" w:fill="FFFFFF"/>
            <w:vAlign w:val="center"/>
            <w:hideMark/>
          </w:tcPr>
          <w:p w14:paraId="1F11ACE5" w14:textId="77777777" w:rsidR="00097E63" w:rsidRPr="00097E63" w:rsidRDefault="00097E63">
            <w:pPr>
              <w:jc w:val="center"/>
              <w:rPr>
                <w:rFonts w:ascii="Verdana" w:hAnsi="Verdana" w:cs="Calibri"/>
                <w:b/>
                <w:bCs/>
                <w:color w:val="000000"/>
                <w:sz w:val="16"/>
                <w:szCs w:val="16"/>
              </w:rPr>
            </w:pPr>
            <w:r w:rsidRPr="00097E63">
              <w:rPr>
                <w:rFonts w:ascii="Verdana" w:hAnsi="Verdana" w:cs="Calibri"/>
                <w:b/>
                <w:bCs/>
                <w:color w:val="000000"/>
                <w:sz w:val="16"/>
                <w:szCs w:val="16"/>
              </w:rPr>
              <w:t>5.</w:t>
            </w:r>
          </w:p>
        </w:tc>
        <w:tc>
          <w:tcPr>
            <w:tcW w:w="2152" w:type="dxa"/>
            <w:tcBorders>
              <w:top w:val="single" w:sz="8" w:space="0" w:color="auto"/>
              <w:left w:val="nil"/>
              <w:bottom w:val="single" w:sz="8" w:space="0" w:color="auto"/>
              <w:right w:val="single" w:sz="8" w:space="0" w:color="auto"/>
            </w:tcBorders>
            <w:shd w:val="clear" w:color="000000" w:fill="FFFFFF"/>
            <w:vAlign w:val="center"/>
            <w:hideMark/>
          </w:tcPr>
          <w:p w14:paraId="04229A41" w14:textId="77777777" w:rsidR="00097E63" w:rsidRPr="00097E63" w:rsidRDefault="00097E63">
            <w:pPr>
              <w:jc w:val="center"/>
              <w:rPr>
                <w:rFonts w:ascii="Verdana" w:hAnsi="Verdana" w:cs="Calibri"/>
                <w:b/>
                <w:bCs/>
                <w:color w:val="000000"/>
                <w:sz w:val="16"/>
                <w:szCs w:val="16"/>
              </w:rPr>
            </w:pPr>
            <w:r w:rsidRPr="00097E63">
              <w:rPr>
                <w:rFonts w:ascii="Verdana" w:hAnsi="Verdana" w:cs="Calibri"/>
                <w:b/>
                <w:bCs/>
                <w:color w:val="000000"/>
                <w:sz w:val="16"/>
                <w:szCs w:val="16"/>
              </w:rPr>
              <w:t xml:space="preserve">Maik </w:t>
            </w:r>
            <w:proofErr w:type="spellStart"/>
            <w:r w:rsidRPr="00097E63">
              <w:rPr>
                <w:rFonts w:ascii="Verdana" w:hAnsi="Verdana" w:cs="Calibri"/>
                <w:b/>
                <w:bCs/>
                <w:color w:val="000000"/>
                <w:sz w:val="16"/>
                <w:szCs w:val="16"/>
              </w:rPr>
              <w:t>Group</w:t>
            </w:r>
            <w:proofErr w:type="spellEnd"/>
            <w:r w:rsidRPr="00097E63">
              <w:rPr>
                <w:rFonts w:ascii="Verdana" w:hAnsi="Verdana" w:cs="Calibri"/>
                <w:b/>
                <w:bCs/>
                <w:color w:val="000000"/>
                <w:sz w:val="16"/>
                <w:szCs w:val="16"/>
              </w:rPr>
              <w:t xml:space="preserve"> Artur Maik</w:t>
            </w:r>
            <w:r w:rsidRPr="00097E63">
              <w:rPr>
                <w:rFonts w:ascii="Verdana" w:hAnsi="Verdana" w:cs="Calibri"/>
                <w:b/>
                <w:bCs/>
                <w:color w:val="000000"/>
                <w:sz w:val="16"/>
                <w:szCs w:val="16"/>
              </w:rPr>
              <w:br/>
            </w:r>
            <w:proofErr w:type="spellStart"/>
            <w:r w:rsidRPr="00097E63">
              <w:rPr>
                <w:rFonts w:ascii="Verdana" w:hAnsi="Verdana" w:cs="Calibri"/>
                <w:b/>
                <w:bCs/>
                <w:color w:val="000000"/>
                <w:sz w:val="16"/>
                <w:szCs w:val="16"/>
              </w:rPr>
              <w:t>Podstrobów</w:t>
            </w:r>
            <w:proofErr w:type="spellEnd"/>
            <w:r w:rsidRPr="00097E63">
              <w:rPr>
                <w:rFonts w:ascii="Verdana" w:hAnsi="Verdana" w:cs="Calibri"/>
                <w:b/>
                <w:bCs/>
                <w:color w:val="000000"/>
                <w:sz w:val="16"/>
                <w:szCs w:val="16"/>
              </w:rPr>
              <w:t xml:space="preserve"> 6a</w:t>
            </w:r>
            <w:r w:rsidRPr="00097E63">
              <w:rPr>
                <w:rFonts w:ascii="Verdana" w:hAnsi="Verdana" w:cs="Calibri"/>
                <w:b/>
                <w:bCs/>
                <w:color w:val="000000"/>
                <w:sz w:val="16"/>
                <w:szCs w:val="16"/>
              </w:rPr>
              <w:br/>
              <w:t>96-115 Nowy Kawęczyn</w:t>
            </w:r>
          </w:p>
        </w:tc>
        <w:tc>
          <w:tcPr>
            <w:tcW w:w="2386" w:type="dxa"/>
            <w:tcBorders>
              <w:top w:val="single" w:sz="8" w:space="0" w:color="auto"/>
              <w:left w:val="nil"/>
              <w:bottom w:val="single" w:sz="8" w:space="0" w:color="auto"/>
              <w:right w:val="single" w:sz="8" w:space="0" w:color="auto"/>
            </w:tcBorders>
            <w:shd w:val="clear" w:color="000000" w:fill="FFFFFF"/>
            <w:vAlign w:val="center"/>
            <w:hideMark/>
          </w:tcPr>
          <w:p w14:paraId="3E84679F" w14:textId="77777777" w:rsidR="00097E63" w:rsidRPr="00097E63" w:rsidRDefault="00097E63">
            <w:pPr>
              <w:jc w:val="center"/>
              <w:rPr>
                <w:rFonts w:ascii="Verdana" w:hAnsi="Verdana" w:cs="Calibri"/>
                <w:b/>
                <w:bCs/>
                <w:color w:val="000000"/>
                <w:sz w:val="16"/>
                <w:szCs w:val="16"/>
              </w:rPr>
            </w:pPr>
            <w:r w:rsidRPr="00097E63">
              <w:rPr>
                <w:rFonts w:ascii="Verdana" w:hAnsi="Verdana" w:cs="Calibri"/>
                <w:b/>
                <w:bCs/>
                <w:color w:val="000000"/>
                <w:sz w:val="16"/>
                <w:szCs w:val="16"/>
              </w:rPr>
              <w:t>5 746,00 zł</w:t>
            </w:r>
          </w:p>
        </w:tc>
        <w:tc>
          <w:tcPr>
            <w:tcW w:w="3284" w:type="dxa"/>
            <w:tcBorders>
              <w:top w:val="single" w:sz="8" w:space="0" w:color="auto"/>
              <w:left w:val="nil"/>
              <w:bottom w:val="single" w:sz="8" w:space="0" w:color="auto"/>
              <w:right w:val="nil"/>
            </w:tcBorders>
            <w:shd w:val="clear" w:color="000000" w:fill="FFFFFF"/>
            <w:vAlign w:val="center"/>
            <w:hideMark/>
          </w:tcPr>
          <w:p w14:paraId="78882333" w14:textId="77777777" w:rsidR="00097E63" w:rsidRPr="00097E63" w:rsidRDefault="00097E63">
            <w:pPr>
              <w:jc w:val="center"/>
              <w:rPr>
                <w:rFonts w:ascii="Verdana" w:hAnsi="Verdana" w:cs="Calibri"/>
                <w:b/>
                <w:bCs/>
                <w:color w:val="000000"/>
                <w:sz w:val="16"/>
                <w:szCs w:val="16"/>
              </w:rPr>
            </w:pPr>
            <w:r w:rsidRPr="00097E63">
              <w:rPr>
                <w:rFonts w:ascii="Verdana" w:hAnsi="Verdana" w:cs="Calibri"/>
                <w:b/>
                <w:bCs/>
                <w:color w:val="000000"/>
                <w:sz w:val="16"/>
                <w:szCs w:val="16"/>
              </w:rPr>
              <w:t>Ilość szkoleń spełniających wymagania Zamawiającego:</w:t>
            </w:r>
            <w:r w:rsidRPr="00097E63">
              <w:rPr>
                <w:rFonts w:ascii="Verdana" w:hAnsi="Verdana" w:cs="Calibri"/>
                <w:b/>
                <w:bCs/>
                <w:color w:val="000000"/>
                <w:sz w:val="16"/>
                <w:szCs w:val="16"/>
              </w:rPr>
              <w:br/>
              <w:t>1. Trener nr 1 - 4 szkolenia*</w:t>
            </w:r>
          </w:p>
        </w:tc>
        <w:tc>
          <w:tcPr>
            <w:tcW w:w="153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E47A1EE" w14:textId="77777777" w:rsidR="00FC6D50" w:rsidRDefault="00FC6D50">
            <w:pPr>
              <w:jc w:val="center"/>
              <w:rPr>
                <w:rFonts w:ascii="Verdana" w:hAnsi="Verdana" w:cs="Calibri"/>
                <w:b/>
                <w:bCs/>
                <w:color w:val="000000"/>
                <w:sz w:val="16"/>
                <w:szCs w:val="16"/>
              </w:rPr>
            </w:pPr>
          </w:p>
          <w:p w14:paraId="2D1C0F3D" w14:textId="77777777" w:rsidR="00FC6D50" w:rsidRDefault="00FC6D50">
            <w:pPr>
              <w:jc w:val="center"/>
              <w:rPr>
                <w:rFonts w:ascii="Verdana" w:hAnsi="Verdana" w:cs="Calibri"/>
                <w:b/>
                <w:bCs/>
                <w:color w:val="000000"/>
                <w:sz w:val="16"/>
                <w:szCs w:val="16"/>
              </w:rPr>
            </w:pPr>
          </w:p>
          <w:p w14:paraId="28816097" w14:textId="77777777" w:rsidR="00FC6D50" w:rsidRDefault="00FC6D50">
            <w:pPr>
              <w:jc w:val="center"/>
              <w:rPr>
                <w:rFonts w:ascii="Verdana" w:hAnsi="Verdana" w:cs="Calibri"/>
                <w:b/>
                <w:bCs/>
                <w:color w:val="000000"/>
                <w:sz w:val="16"/>
                <w:szCs w:val="16"/>
              </w:rPr>
            </w:pPr>
          </w:p>
          <w:p w14:paraId="06635AFF" w14:textId="77777777" w:rsidR="00FC6D50" w:rsidRDefault="00FC6D50">
            <w:pPr>
              <w:jc w:val="center"/>
              <w:rPr>
                <w:rFonts w:ascii="Verdana" w:hAnsi="Verdana" w:cs="Calibri"/>
                <w:b/>
                <w:bCs/>
                <w:color w:val="000000"/>
                <w:sz w:val="16"/>
                <w:szCs w:val="16"/>
              </w:rPr>
            </w:pPr>
          </w:p>
          <w:p w14:paraId="2CA6AFD2" w14:textId="77777777" w:rsidR="00FC6D50" w:rsidRDefault="00FC6D50">
            <w:pPr>
              <w:jc w:val="center"/>
              <w:rPr>
                <w:rFonts w:ascii="Verdana" w:hAnsi="Verdana" w:cs="Calibri"/>
                <w:b/>
                <w:bCs/>
                <w:color w:val="000000"/>
                <w:sz w:val="16"/>
                <w:szCs w:val="16"/>
              </w:rPr>
            </w:pPr>
          </w:p>
          <w:p w14:paraId="19BB5B5C" w14:textId="77777777" w:rsidR="00097E63" w:rsidRPr="00097E63" w:rsidRDefault="00097E63">
            <w:pPr>
              <w:jc w:val="center"/>
              <w:rPr>
                <w:rFonts w:ascii="Verdana" w:hAnsi="Verdana" w:cs="Calibri"/>
                <w:b/>
                <w:bCs/>
                <w:color w:val="000000"/>
                <w:sz w:val="16"/>
                <w:szCs w:val="16"/>
              </w:rPr>
            </w:pPr>
            <w:r w:rsidRPr="00097E63">
              <w:rPr>
                <w:rFonts w:ascii="Verdana" w:hAnsi="Verdana" w:cs="Calibri"/>
                <w:b/>
                <w:bCs/>
                <w:color w:val="000000"/>
                <w:sz w:val="16"/>
                <w:szCs w:val="16"/>
              </w:rPr>
              <w:t>90,00</w:t>
            </w:r>
          </w:p>
        </w:tc>
      </w:tr>
      <w:tr w:rsidR="00097E63" w14:paraId="3F32B28C" w14:textId="77777777" w:rsidTr="00097E63">
        <w:trPr>
          <w:trHeight w:val="560"/>
        </w:trPr>
        <w:tc>
          <w:tcPr>
            <w:tcW w:w="270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CD34FFC" w14:textId="77777777" w:rsidR="00097E63" w:rsidRPr="00097E63" w:rsidRDefault="00097E63">
            <w:pPr>
              <w:jc w:val="center"/>
              <w:rPr>
                <w:rFonts w:ascii="Verdana" w:hAnsi="Verdana" w:cs="Calibri"/>
                <w:b/>
                <w:bCs/>
                <w:color w:val="000000"/>
                <w:sz w:val="16"/>
                <w:szCs w:val="16"/>
              </w:rPr>
            </w:pPr>
            <w:r w:rsidRPr="00097E63">
              <w:rPr>
                <w:rFonts w:ascii="Verdana" w:hAnsi="Verdana" w:cs="Calibri"/>
                <w:b/>
                <w:bCs/>
                <w:color w:val="000000"/>
                <w:sz w:val="16"/>
                <w:szCs w:val="16"/>
              </w:rPr>
              <w:t>PKT</w:t>
            </w:r>
          </w:p>
        </w:tc>
        <w:tc>
          <w:tcPr>
            <w:tcW w:w="2386" w:type="dxa"/>
            <w:tcBorders>
              <w:top w:val="nil"/>
              <w:left w:val="nil"/>
              <w:bottom w:val="nil"/>
              <w:right w:val="single" w:sz="8" w:space="0" w:color="auto"/>
            </w:tcBorders>
            <w:shd w:val="clear" w:color="000000" w:fill="FFFFFF"/>
            <w:vAlign w:val="center"/>
            <w:hideMark/>
          </w:tcPr>
          <w:p w14:paraId="61B06105" w14:textId="77777777" w:rsidR="00097E63" w:rsidRPr="00097E63" w:rsidRDefault="00097E63">
            <w:pPr>
              <w:jc w:val="center"/>
              <w:rPr>
                <w:rFonts w:ascii="Verdana" w:hAnsi="Verdana" w:cs="Calibri"/>
                <w:b/>
                <w:bCs/>
                <w:color w:val="000000"/>
                <w:sz w:val="16"/>
                <w:szCs w:val="16"/>
              </w:rPr>
            </w:pPr>
            <w:r w:rsidRPr="00097E63">
              <w:rPr>
                <w:rFonts w:ascii="Verdana" w:hAnsi="Verdana" w:cs="Calibri"/>
                <w:b/>
                <w:bCs/>
                <w:color w:val="000000"/>
                <w:sz w:val="16"/>
                <w:szCs w:val="16"/>
              </w:rPr>
              <w:t>60,00</w:t>
            </w:r>
          </w:p>
        </w:tc>
        <w:tc>
          <w:tcPr>
            <w:tcW w:w="3284" w:type="dxa"/>
            <w:tcBorders>
              <w:top w:val="nil"/>
              <w:left w:val="nil"/>
              <w:bottom w:val="single" w:sz="8" w:space="0" w:color="auto"/>
              <w:right w:val="single" w:sz="8" w:space="0" w:color="auto"/>
            </w:tcBorders>
            <w:shd w:val="clear" w:color="000000" w:fill="FFFFFF"/>
            <w:noWrap/>
            <w:vAlign w:val="center"/>
            <w:hideMark/>
          </w:tcPr>
          <w:p w14:paraId="4686DAED" w14:textId="77777777" w:rsidR="00097E63" w:rsidRPr="00097E63" w:rsidRDefault="00097E63">
            <w:pPr>
              <w:jc w:val="center"/>
              <w:rPr>
                <w:rFonts w:ascii="Verdana" w:hAnsi="Verdana" w:cs="Calibri"/>
                <w:b/>
                <w:bCs/>
                <w:color w:val="000000"/>
                <w:sz w:val="16"/>
                <w:szCs w:val="16"/>
              </w:rPr>
            </w:pPr>
            <w:r w:rsidRPr="00097E63">
              <w:rPr>
                <w:rFonts w:ascii="Verdana" w:hAnsi="Verdana" w:cs="Calibri"/>
                <w:b/>
                <w:bCs/>
                <w:color w:val="000000"/>
                <w:sz w:val="16"/>
                <w:szCs w:val="16"/>
              </w:rPr>
              <w:t>30,00</w:t>
            </w:r>
          </w:p>
        </w:tc>
        <w:tc>
          <w:tcPr>
            <w:tcW w:w="1536" w:type="dxa"/>
            <w:vMerge/>
            <w:tcBorders>
              <w:top w:val="nil"/>
              <w:left w:val="single" w:sz="8" w:space="0" w:color="auto"/>
              <w:bottom w:val="single" w:sz="8" w:space="0" w:color="000000"/>
              <w:right w:val="single" w:sz="8" w:space="0" w:color="auto"/>
            </w:tcBorders>
            <w:vAlign w:val="center"/>
            <w:hideMark/>
          </w:tcPr>
          <w:p w14:paraId="3E899555" w14:textId="77777777" w:rsidR="00097E63" w:rsidRPr="00097E63" w:rsidRDefault="00097E63">
            <w:pPr>
              <w:rPr>
                <w:rFonts w:ascii="Verdana" w:hAnsi="Verdana" w:cs="Calibri"/>
                <w:b/>
                <w:bCs/>
                <w:color w:val="000000"/>
                <w:sz w:val="16"/>
                <w:szCs w:val="16"/>
              </w:rPr>
            </w:pPr>
          </w:p>
        </w:tc>
      </w:tr>
      <w:tr w:rsidR="00097E63" w14:paraId="579719E3" w14:textId="77777777" w:rsidTr="00097E63">
        <w:trPr>
          <w:trHeight w:val="973"/>
        </w:trPr>
        <w:tc>
          <w:tcPr>
            <w:tcW w:w="9913"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16F88871" w14:textId="5553D56D" w:rsidR="00097E63" w:rsidRPr="00097E63" w:rsidRDefault="00097E63" w:rsidP="0028663B">
            <w:pPr>
              <w:rPr>
                <w:rFonts w:ascii="Verdana" w:hAnsi="Verdana" w:cs="Calibri"/>
                <w:color w:val="000000"/>
                <w:sz w:val="16"/>
                <w:szCs w:val="16"/>
              </w:rPr>
            </w:pPr>
            <w:r w:rsidRPr="00097E63">
              <w:rPr>
                <w:rFonts w:ascii="Verdana" w:hAnsi="Verdana" w:cs="Calibri"/>
                <w:color w:val="000000"/>
                <w:sz w:val="16"/>
                <w:szCs w:val="16"/>
              </w:rPr>
              <w:t>* Zamawiający nie uwzględnił w punktacji szkolenia wymienionego w pozycji 1 Wykazu doświadczenia zawodowego trenera/trenerów dla części 1, przeprowadzonego przez trenera nr 1, ponieważ zostało zakończone wcześniej niż rok przed upływem terminu składania ofert (szkolenie wymienione w poz. 1 odbyło się w dniach 20-28.03.2019r., podczas gdy termin składania ofert upływał w dniu 22.05.2020 r.)</w:t>
            </w:r>
          </w:p>
        </w:tc>
      </w:tr>
    </w:tbl>
    <w:p w14:paraId="3C1CFD72" w14:textId="77777777" w:rsidR="0028663B" w:rsidRDefault="0028663B">
      <w:r>
        <w:br w:type="page"/>
      </w:r>
    </w:p>
    <w:tbl>
      <w:tblPr>
        <w:tblW w:w="9913" w:type="dxa"/>
        <w:tblCellMar>
          <w:left w:w="70" w:type="dxa"/>
          <w:right w:w="70" w:type="dxa"/>
        </w:tblCellMar>
        <w:tblLook w:val="04A0" w:firstRow="1" w:lastRow="0" w:firstColumn="1" w:lastColumn="0" w:noHBand="0" w:noVBand="1"/>
      </w:tblPr>
      <w:tblGrid>
        <w:gridCol w:w="555"/>
        <w:gridCol w:w="2152"/>
        <w:gridCol w:w="2386"/>
        <w:gridCol w:w="3284"/>
        <w:gridCol w:w="1536"/>
      </w:tblGrid>
      <w:tr w:rsidR="00097E63" w14:paraId="0DE19F2C" w14:textId="77777777" w:rsidTr="005248B4">
        <w:trPr>
          <w:trHeight w:val="1245"/>
        </w:trPr>
        <w:tc>
          <w:tcPr>
            <w:tcW w:w="555" w:type="dxa"/>
            <w:tcBorders>
              <w:top w:val="single" w:sz="4" w:space="0" w:color="auto"/>
              <w:left w:val="single" w:sz="8" w:space="0" w:color="auto"/>
              <w:bottom w:val="nil"/>
              <w:right w:val="single" w:sz="8" w:space="0" w:color="auto"/>
            </w:tcBorders>
            <w:shd w:val="clear" w:color="000000" w:fill="FFFFFF"/>
            <w:vAlign w:val="center"/>
            <w:hideMark/>
          </w:tcPr>
          <w:p w14:paraId="5AC8F434" w14:textId="69FD7922"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lastRenderedPageBreak/>
              <w:t>6.</w:t>
            </w:r>
          </w:p>
        </w:tc>
        <w:tc>
          <w:tcPr>
            <w:tcW w:w="2152" w:type="dxa"/>
            <w:tcBorders>
              <w:top w:val="single" w:sz="4" w:space="0" w:color="auto"/>
              <w:left w:val="nil"/>
              <w:bottom w:val="single" w:sz="8" w:space="0" w:color="auto"/>
              <w:right w:val="single" w:sz="8" w:space="0" w:color="auto"/>
            </w:tcBorders>
            <w:shd w:val="clear" w:color="000000" w:fill="FFFFFF"/>
            <w:vAlign w:val="center"/>
            <w:hideMark/>
          </w:tcPr>
          <w:p w14:paraId="6A4D4774"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 xml:space="preserve">MIND Monika </w:t>
            </w:r>
            <w:proofErr w:type="spellStart"/>
            <w:r w:rsidRPr="00097E63">
              <w:rPr>
                <w:rFonts w:ascii="Verdana" w:hAnsi="Verdana" w:cs="Calibri"/>
                <w:color w:val="000000"/>
                <w:sz w:val="16"/>
                <w:szCs w:val="16"/>
              </w:rPr>
              <w:t>Ziobrowska</w:t>
            </w:r>
            <w:proofErr w:type="spellEnd"/>
            <w:r w:rsidRPr="00097E63">
              <w:rPr>
                <w:rFonts w:ascii="Verdana" w:hAnsi="Verdana" w:cs="Calibri"/>
                <w:color w:val="000000"/>
                <w:sz w:val="16"/>
                <w:szCs w:val="16"/>
              </w:rPr>
              <w:br/>
              <w:t>ul. Gruszkowa 13, Smolec</w:t>
            </w:r>
            <w:r w:rsidRPr="00097E63">
              <w:rPr>
                <w:rFonts w:ascii="Verdana" w:hAnsi="Verdana" w:cs="Calibri"/>
                <w:color w:val="000000"/>
                <w:sz w:val="16"/>
                <w:szCs w:val="16"/>
              </w:rPr>
              <w:br/>
              <w:t>55-080 Kąty Wrocławskie</w:t>
            </w:r>
          </w:p>
        </w:tc>
        <w:tc>
          <w:tcPr>
            <w:tcW w:w="2386" w:type="dxa"/>
            <w:tcBorders>
              <w:top w:val="single" w:sz="4" w:space="0" w:color="auto"/>
              <w:left w:val="nil"/>
              <w:bottom w:val="nil"/>
              <w:right w:val="single" w:sz="8" w:space="0" w:color="auto"/>
            </w:tcBorders>
            <w:shd w:val="clear" w:color="000000" w:fill="FFFFFF"/>
            <w:vAlign w:val="center"/>
            <w:hideMark/>
          </w:tcPr>
          <w:p w14:paraId="31BB21CE"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7 990,00 zł</w:t>
            </w:r>
          </w:p>
        </w:tc>
        <w:tc>
          <w:tcPr>
            <w:tcW w:w="3284" w:type="dxa"/>
            <w:tcBorders>
              <w:top w:val="single" w:sz="4" w:space="0" w:color="auto"/>
              <w:left w:val="nil"/>
              <w:bottom w:val="single" w:sz="8" w:space="0" w:color="auto"/>
              <w:right w:val="nil"/>
            </w:tcBorders>
            <w:shd w:val="clear" w:color="000000" w:fill="FFFFFF"/>
            <w:vAlign w:val="center"/>
            <w:hideMark/>
          </w:tcPr>
          <w:p w14:paraId="730CAE8E"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Ilość szkoleń spełniających wymagania Zamawiającego:</w:t>
            </w:r>
            <w:r w:rsidRPr="00097E63">
              <w:rPr>
                <w:rFonts w:ascii="Verdana" w:hAnsi="Verdana" w:cs="Calibri"/>
                <w:color w:val="000000"/>
                <w:sz w:val="16"/>
                <w:szCs w:val="16"/>
              </w:rPr>
              <w:br/>
              <w:t>1. Trener nr 1 - 5 szkoleń</w:t>
            </w:r>
          </w:p>
        </w:tc>
        <w:tc>
          <w:tcPr>
            <w:tcW w:w="1536"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14:paraId="51F51834" w14:textId="77777777" w:rsidR="0012752B" w:rsidRDefault="0012752B">
            <w:pPr>
              <w:jc w:val="center"/>
              <w:rPr>
                <w:rFonts w:ascii="Verdana" w:hAnsi="Verdana" w:cs="Calibri"/>
                <w:color w:val="000000"/>
                <w:sz w:val="16"/>
                <w:szCs w:val="16"/>
              </w:rPr>
            </w:pPr>
          </w:p>
          <w:p w14:paraId="42AE7382" w14:textId="77777777" w:rsidR="0012752B" w:rsidRDefault="0012752B">
            <w:pPr>
              <w:jc w:val="center"/>
              <w:rPr>
                <w:rFonts w:ascii="Verdana" w:hAnsi="Verdana" w:cs="Calibri"/>
                <w:color w:val="000000"/>
                <w:sz w:val="16"/>
                <w:szCs w:val="16"/>
              </w:rPr>
            </w:pPr>
          </w:p>
          <w:p w14:paraId="39921C4B" w14:textId="77777777" w:rsidR="0012752B" w:rsidRDefault="0012752B">
            <w:pPr>
              <w:jc w:val="center"/>
              <w:rPr>
                <w:rFonts w:ascii="Verdana" w:hAnsi="Verdana" w:cs="Calibri"/>
                <w:color w:val="000000"/>
                <w:sz w:val="16"/>
                <w:szCs w:val="16"/>
              </w:rPr>
            </w:pPr>
          </w:p>
          <w:p w14:paraId="35542976" w14:textId="77777777" w:rsidR="0012752B" w:rsidRDefault="0012752B">
            <w:pPr>
              <w:jc w:val="center"/>
              <w:rPr>
                <w:rFonts w:ascii="Verdana" w:hAnsi="Verdana" w:cs="Calibri"/>
                <w:color w:val="000000"/>
                <w:sz w:val="16"/>
                <w:szCs w:val="16"/>
              </w:rPr>
            </w:pPr>
          </w:p>
          <w:p w14:paraId="78C760E4" w14:textId="77777777" w:rsidR="0012752B" w:rsidRDefault="0012752B">
            <w:pPr>
              <w:jc w:val="center"/>
              <w:rPr>
                <w:rFonts w:ascii="Verdana" w:hAnsi="Verdana" w:cs="Calibri"/>
                <w:color w:val="000000"/>
                <w:sz w:val="16"/>
                <w:szCs w:val="16"/>
              </w:rPr>
            </w:pPr>
          </w:p>
          <w:p w14:paraId="13DD008B" w14:textId="77777777" w:rsidR="0012752B" w:rsidRDefault="0012752B">
            <w:pPr>
              <w:jc w:val="center"/>
              <w:rPr>
                <w:rFonts w:ascii="Verdana" w:hAnsi="Verdana" w:cs="Calibri"/>
                <w:color w:val="000000"/>
                <w:sz w:val="16"/>
                <w:szCs w:val="16"/>
              </w:rPr>
            </w:pPr>
          </w:p>
          <w:p w14:paraId="206A95C3" w14:textId="77777777" w:rsidR="0012752B" w:rsidRDefault="0012752B">
            <w:pPr>
              <w:jc w:val="center"/>
              <w:rPr>
                <w:rFonts w:ascii="Verdana" w:hAnsi="Verdana" w:cs="Calibri"/>
                <w:color w:val="000000"/>
                <w:sz w:val="16"/>
                <w:szCs w:val="16"/>
              </w:rPr>
            </w:pPr>
          </w:p>
          <w:p w14:paraId="48916BCE"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83,15</w:t>
            </w:r>
          </w:p>
        </w:tc>
      </w:tr>
      <w:tr w:rsidR="00097E63" w14:paraId="2F208ECF" w14:textId="77777777" w:rsidTr="00097E63">
        <w:trPr>
          <w:trHeight w:val="618"/>
        </w:trPr>
        <w:tc>
          <w:tcPr>
            <w:tcW w:w="270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A40C97"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PKT</w:t>
            </w:r>
          </w:p>
        </w:tc>
        <w:tc>
          <w:tcPr>
            <w:tcW w:w="2386" w:type="dxa"/>
            <w:tcBorders>
              <w:top w:val="single" w:sz="8" w:space="0" w:color="auto"/>
              <w:left w:val="nil"/>
              <w:bottom w:val="nil"/>
              <w:right w:val="single" w:sz="8" w:space="0" w:color="auto"/>
            </w:tcBorders>
            <w:shd w:val="clear" w:color="000000" w:fill="FFFFFF"/>
            <w:vAlign w:val="center"/>
            <w:hideMark/>
          </w:tcPr>
          <w:p w14:paraId="6783B9C5"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43,15</w:t>
            </w:r>
          </w:p>
        </w:tc>
        <w:tc>
          <w:tcPr>
            <w:tcW w:w="3284" w:type="dxa"/>
            <w:tcBorders>
              <w:top w:val="nil"/>
              <w:left w:val="nil"/>
              <w:bottom w:val="nil"/>
              <w:right w:val="nil"/>
            </w:tcBorders>
            <w:shd w:val="clear" w:color="000000" w:fill="FFFFFF"/>
            <w:noWrap/>
            <w:vAlign w:val="center"/>
            <w:hideMark/>
          </w:tcPr>
          <w:p w14:paraId="437AAE41"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40,00</w:t>
            </w:r>
          </w:p>
        </w:tc>
        <w:tc>
          <w:tcPr>
            <w:tcW w:w="1536" w:type="dxa"/>
            <w:vMerge/>
            <w:tcBorders>
              <w:top w:val="nil"/>
              <w:left w:val="single" w:sz="8" w:space="0" w:color="auto"/>
              <w:bottom w:val="single" w:sz="8" w:space="0" w:color="000000"/>
              <w:right w:val="single" w:sz="8" w:space="0" w:color="auto"/>
            </w:tcBorders>
            <w:vAlign w:val="center"/>
            <w:hideMark/>
          </w:tcPr>
          <w:p w14:paraId="547BDED6" w14:textId="77777777" w:rsidR="00097E63" w:rsidRPr="00097E63" w:rsidRDefault="00097E63">
            <w:pPr>
              <w:rPr>
                <w:rFonts w:ascii="Verdana" w:hAnsi="Verdana" w:cs="Calibri"/>
                <w:color w:val="000000"/>
                <w:sz w:val="16"/>
                <w:szCs w:val="16"/>
              </w:rPr>
            </w:pPr>
          </w:p>
        </w:tc>
      </w:tr>
      <w:tr w:rsidR="00097E63" w14:paraId="3EF9F3F9" w14:textId="77777777" w:rsidTr="00097E63">
        <w:trPr>
          <w:trHeight w:val="1245"/>
        </w:trPr>
        <w:tc>
          <w:tcPr>
            <w:tcW w:w="555" w:type="dxa"/>
            <w:tcBorders>
              <w:top w:val="nil"/>
              <w:left w:val="single" w:sz="8" w:space="0" w:color="auto"/>
              <w:bottom w:val="single" w:sz="8" w:space="0" w:color="auto"/>
              <w:right w:val="single" w:sz="8" w:space="0" w:color="auto"/>
            </w:tcBorders>
            <w:shd w:val="clear" w:color="000000" w:fill="FFFFFF"/>
            <w:vAlign w:val="center"/>
            <w:hideMark/>
          </w:tcPr>
          <w:p w14:paraId="0F137797"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7.</w:t>
            </w:r>
          </w:p>
        </w:tc>
        <w:tc>
          <w:tcPr>
            <w:tcW w:w="2152" w:type="dxa"/>
            <w:tcBorders>
              <w:top w:val="nil"/>
              <w:left w:val="nil"/>
              <w:bottom w:val="single" w:sz="8" w:space="0" w:color="auto"/>
              <w:right w:val="single" w:sz="8" w:space="0" w:color="auto"/>
            </w:tcBorders>
            <w:shd w:val="clear" w:color="000000" w:fill="FFFFFF"/>
            <w:vAlign w:val="center"/>
            <w:hideMark/>
          </w:tcPr>
          <w:p w14:paraId="78DF8DE8" w14:textId="77777777" w:rsidR="00097E63" w:rsidRPr="00097E63" w:rsidRDefault="00097E63">
            <w:pPr>
              <w:jc w:val="center"/>
              <w:rPr>
                <w:rFonts w:ascii="Verdana" w:hAnsi="Verdana" w:cs="Calibri"/>
                <w:color w:val="000000"/>
                <w:sz w:val="16"/>
                <w:szCs w:val="16"/>
              </w:rPr>
            </w:pPr>
            <w:proofErr w:type="spellStart"/>
            <w:r w:rsidRPr="00097E63">
              <w:rPr>
                <w:rFonts w:ascii="Verdana" w:hAnsi="Verdana" w:cs="Calibri"/>
                <w:color w:val="000000"/>
                <w:sz w:val="16"/>
                <w:szCs w:val="16"/>
              </w:rPr>
              <w:t>PRownia</w:t>
            </w:r>
            <w:proofErr w:type="spellEnd"/>
            <w:r w:rsidRPr="00097E63">
              <w:rPr>
                <w:rFonts w:ascii="Verdana" w:hAnsi="Verdana" w:cs="Calibri"/>
                <w:color w:val="000000"/>
                <w:sz w:val="16"/>
                <w:szCs w:val="16"/>
              </w:rPr>
              <w:t xml:space="preserve"> - Sztuka Relacji Anna Zakrzewska</w:t>
            </w:r>
            <w:r w:rsidRPr="00097E63">
              <w:rPr>
                <w:rFonts w:ascii="Verdana" w:hAnsi="Verdana" w:cs="Calibri"/>
                <w:color w:val="000000"/>
                <w:sz w:val="16"/>
                <w:szCs w:val="16"/>
              </w:rPr>
              <w:br/>
              <w:t>ul. Dokerów 18</w:t>
            </w:r>
            <w:r w:rsidRPr="00097E63">
              <w:rPr>
                <w:rFonts w:ascii="Verdana" w:hAnsi="Verdana" w:cs="Calibri"/>
                <w:color w:val="000000"/>
                <w:sz w:val="16"/>
                <w:szCs w:val="16"/>
              </w:rPr>
              <w:br/>
              <w:t>15-591 Białystok</w:t>
            </w:r>
          </w:p>
        </w:tc>
        <w:tc>
          <w:tcPr>
            <w:tcW w:w="2386" w:type="dxa"/>
            <w:tcBorders>
              <w:top w:val="single" w:sz="8" w:space="0" w:color="auto"/>
              <w:left w:val="nil"/>
              <w:bottom w:val="single" w:sz="8" w:space="0" w:color="auto"/>
              <w:right w:val="single" w:sz="8" w:space="0" w:color="auto"/>
            </w:tcBorders>
            <w:shd w:val="clear" w:color="000000" w:fill="FFFFFF"/>
            <w:vAlign w:val="center"/>
            <w:hideMark/>
          </w:tcPr>
          <w:p w14:paraId="3353E402"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7 140,00 zł</w:t>
            </w:r>
          </w:p>
        </w:tc>
        <w:tc>
          <w:tcPr>
            <w:tcW w:w="3284" w:type="dxa"/>
            <w:tcBorders>
              <w:top w:val="single" w:sz="8" w:space="0" w:color="auto"/>
              <w:left w:val="nil"/>
              <w:bottom w:val="single" w:sz="8" w:space="0" w:color="auto"/>
              <w:right w:val="nil"/>
            </w:tcBorders>
            <w:shd w:val="clear" w:color="000000" w:fill="FFFFFF"/>
            <w:vAlign w:val="center"/>
            <w:hideMark/>
          </w:tcPr>
          <w:p w14:paraId="345EFBC4"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Ilość szkoleń spełniających wymagania Zamawiającego:</w:t>
            </w:r>
            <w:r w:rsidRPr="00097E63">
              <w:rPr>
                <w:rFonts w:ascii="Verdana" w:hAnsi="Verdana" w:cs="Calibri"/>
                <w:color w:val="000000"/>
                <w:sz w:val="16"/>
                <w:szCs w:val="16"/>
              </w:rPr>
              <w:br/>
              <w:t>1. Trener nr 1 - 4 szkolenia*</w:t>
            </w:r>
          </w:p>
        </w:tc>
        <w:tc>
          <w:tcPr>
            <w:tcW w:w="153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4001555" w14:textId="77777777" w:rsidR="0012752B" w:rsidRDefault="0012752B">
            <w:pPr>
              <w:jc w:val="center"/>
              <w:rPr>
                <w:rFonts w:ascii="Verdana" w:hAnsi="Verdana" w:cs="Calibri"/>
                <w:color w:val="000000"/>
                <w:sz w:val="16"/>
                <w:szCs w:val="16"/>
              </w:rPr>
            </w:pPr>
          </w:p>
          <w:p w14:paraId="023F4044" w14:textId="77777777" w:rsidR="0012752B" w:rsidRDefault="0012752B">
            <w:pPr>
              <w:jc w:val="center"/>
              <w:rPr>
                <w:rFonts w:ascii="Verdana" w:hAnsi="Verdana" w:cs="Calibri"/>
                <w:color w:val="000000"/>
                <w:sz w:val="16"/>
                <w:szCs w:val="16"/>
              </w:rPr>
            </w:pPr>
          </w:p>
          <w:p w14:paraId="4F9110C6" w14:textId="77777777" w:rsidR="0012752B" w:rsidRDefault="0012752B">
            <w:pPr>
              <w:jc w:val="center"/>
              <w:rPr>
                <w:rFonts w:ascii="Verdana" w:hAnsi="Verdana" w:cs="Calibri"/>
                <w:color w:val="000000"/>
                <w:sz w:val="16"/>
                <w:szCs w:val="16"/>
              </w:rPr>
            </w:pPr>
          </w:p>
          <w:p w14:paraId="0B3D4BE2" w14:textId="77777777" w:rsidR="0012752B" w:rsidRDefault="0012752B">
            <w:pPr>
              <w:jc w:val="center"/>
              <w:rPr>
                <w:rFonts w:ascii="Verdana" w:hAnsi="Verdana" w:cs="Calibri"/>
                <w:color w:val="000000"/>
                <w:sz w:val="16"/>
                <w:szCs w:val="16"/>
              </w:rPr>
            </w:pPr>
          </w:p>
          <w:p w14:paraId="4994E050" w14:textId="77777777" w:rsidR="0012752B" w:rsidRDefault="0012752B">
            <w:pPr>
              <w:jc w:val="center"/>
              <w:rPr>
                <w:rFonts w:ascii="Verdana" w:hAnsi="Verdana" w:cs="Calibri"/>
                <w:color w:val="000000"/>
                <w:sz w:val="16"/>
                <w:szCs w:val="16"/>
              </w:rPr>
            </w:pPr>
          </w:p>
          <w:p w14:paraId="6F6E3447" w14:textId="77777777" w:rsidR="0012752B" w:rsidRDefault="0012752B">
            <w:pPr>
              <w:jc w:val="center"/>
              <w:rPr>
                <w:rFonts w:ascii="Verdana" w:hAnsi="Verdana" w:cs="Calibri"/>
                <w:color w:val="000000"/>
                <w:sz w:val="16"/>
                <w:szCs w:val="16"/>
              </w:rPr>
            </w:pPr>
          </w:p>
          <w:p w14:paraId="3AED5C47"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78,29</w:t>
            </w:r>
          </w:p>
        </w:tc>
      </w:tr>
      <w:tr w:rsidR="00097E63" w14:paraId="27884912" w14:textId="77777777" w:rsidTr="00097E63">
        <w:trPr>
          <w:trHeight w:val="561"/>
        </w:trPr>
        <w:tc>
          <w:tcPr>
            <w:tcW w:w="270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6116BAE"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PKT</w:t>
            </w:r>
          </w:p>
        </w:tc>
        <w:tc>
          <w:tcPr>
            <w:tcW w:w="2386" w:type="dxa"/>
            <w:tcBorders>
              <w:top w:val="nil"/>
              <w:left w:val="nil"/>
              <w:bottom w:val="single" w:sz="8" w:space="0" w:color="auto"/>
              <w:right w:val="single" w:sz="8" w:space="0" w:color="auto"/>
            </w:tcBorders>
            <w:shd w:val="clear" w:color="000000" w:fill="FFFFFF"/>
            <w:vAlign w:val="center"/>
            <w:hideMark/>
          </w:tcPr>
          <w:p w14:paraId="355CABFB"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48,29</w:t>
            </w:r>
          </w:p>
        </w:tc>
        <w:tc>
          <w:tcPr>
            <w:tcW w:w="3284" w:type="dxa"/>
            <w:tcBorders>
              <w:top w:val="nil"/>
              <w:left w:val="nil"/>
              <w:bottom w:val="single" w:sz="8" w:space="0" w:color="auto"/>
              <w:right w:val="single" w:sz="8" w:space="0" w:color="auto"/>
            </w:tcBorders>
            <w:shd w:val="clear" w:color="000000" w:fill="FFFFFF"/>
            <w:noWrap/>
            <w:vAlign w:val="center"/>
            <w:hideMark/>
          </w:tcPr>
          <w:p w14:paraId="3F3E97BF"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30,00</w:t>
            </w:r>
          </w:p>
        </w:tc>
        <w:tc>
          <w:tcPr>
            <w:tcW w:w="1536" w:type="dxa"/>
            <w:vMerge/>
            <w:tcBorders>
              <w:top w:val="nil"/>
              <w:left w:val="single" w:sz="8" w:space="0" w:color="auto"/>
              <w:bottom w:val="single" w:sz="8" w:space="0" w:color="000000"/>
              <w:right w:val="single" w:sz="8" w:space="0" w:color="auto"/>
            </w:tcBorders>
            <w:vAlign w:val="center"/>
            <w:hideMark/>
          </w:tcPr>
          <w:p w14:paraId="5F5052E0" w14:textId="77777777" w:rsidR="00097E63" w:rsidRPr="00097E63" w:rsidRDefault="00097E63">
            <w:pPr>
              <w:rPr>
                <w:rFonts w:ascii="Verdana" w:hAnsi="Verdana" w:cs="Calibri"/>
                <w:color w:val="000000"/>
                <w:sz w:val="16"/>
                <w:szCs w:val="16"/>
              </w:rPr>
            </w:pPr>
          </w:p>
        </w:tc>
      </w:tr>
      <w:tr w:rsidR="00097E63" w14:paraId="5CFC8D15" w14:textId="77777777" w:rsidTr="00097E63">
        <w:trPr>
          <w:trHeight w:val="2115"/>
        </w:trPr>
        <w:tc>
          <w:tcPr>
            <w:tcW w:w="9913"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32680E62" w14:textId="3DB6661A" w:rsidR="00097E63" w:rsidRPr="00097E63" w:rsidRDefault="00097E63" w:rsidP="00E83FCF">
            <w:pPr>
              <w:rPr>
                <w:rFonts w:ascii="Verdana" w:hAnsi="Verdana" w:cs="Calibri"/>
                <w:color w:val="000000"/>
                <w:sz w:val="16"/>
                <w:szCs w:val="16"/>
              </w:rPr>
            </w:pPr>
            <w:r w:rsidRPr="00097E63">
              <w:rPr>
                <w:rFonts w:ascii="Verdana" w:hAnsi="Verdana" w:cs="Calibri"/>
                <w:color w:val="000000"/>
                <w:sz w:val="16"/>
                <w:szCs w:val="16"/>
              </w:rPr>
              <w:t xml:space="preserve">* Zamawiający nie uwzględnił w punktacji szkoleń wymienionych: </w:t>
            </w:r>
            <w:r w:rsidRPr="00097E63">
              <w:rPr>
                <w:rFonts w:ascii="Verdana" w:hAnsi="Verdana" w:cs="Calibri"/>
                <w:color w:val="000000"/>
                <w:sz w:val="16"/>
                <w:szCs w:val="16"/>
              </w:rPr>
              <w:br/>
              <w:t>w pozycji 1 Wykazu doświadczenia zawodowego trenera/trenerów dla części 1, przeprowadzonego przez trenera nr 1, ponieważ zostało zakończone wcześniej niż rok przed upływem terminu składania ofert (szkolenie wymienione w poz. 1 odbyło się w dniach 26-27.01.2019r., podczas gdy termin składania ofert upływał w dniu 22.05.2020 r.)</w:t>
            </w:r>
            <w:r w:rsidRPr="00097E63">
              <w:rPr>
                <w:rFonts w:ascii="Verdana" w:hAnsi="Verdana" w:cs="Calibri"/>
                <w:color w:val="000000"/>
                <w:sz w:val="16"/>
                <w:szCs w:val="16"/>
              </w:rPr>
              <w:br/>
              <w:t>w pozycji 2 Wykazu doświadczenia zawodowego trenera/trenerów dla części 1, przeprowadzonego przez trenera nr 1, ponieważ zostało zakończone wcześniej niż rok przed upływem terminu składania ofert (szkolenie wymienione w poz. 2 odbyło się w dniach 27-28.04.2019r., podczas gdy termin składania ofert upływał w dniu 22.05.2020 r.)</w:t>
            </w:r>
            <w:r w:rsidRPr="00097E63">
              <w:rPr>
                <w:rFonts w:ascii="Verdana" w:hAnsi="Verdana" w:cs="Calibri"/>
                <w:color w:val="000000"/>
                <w:sz w:val="16"/>
                <w:szCs w:val="16"/>
              </w:rPr>
              <w:br/>
              <w:t>w pozycji 3 Wykazu doświadczenia zawodowego trenera/trenerów dla części 1, przeprowadzonego przez trenera nr 1, ponieważ zostało zakończone wcześniej niż rok przed upływem terminu składania ofert (szkolenie wymienione w poz. 3 odbyło się w dniach 11-12.05.2019r., podczas gdy termin składania ofert upływał w dniu 22.05.2020 r.)</w:t>
            </w:r>
            <w:r w:rsidRPr="00097E63">
              <w:rPr>
                <w:rFonts w:ascii="Verdana" w:hAnsi="Verdana" w:cs="Calibri"/>
                <w:color w:val="000000"/>
                <w:sz w:val="16"/>
                <w:szCs w:val="16"/>
              </w:rPr>
              <w:br/>
              <w:t xml:space="preserve">w pozycji 5 Wykazu doświadczenia zawodowego trenera/trenerów dla części 1, przeprowadzonego przez trenera nr 1, ponieważ  ww. szkolenie zostało wykazane wcześniej w pozycji 4 złożonego ww. Wykazu (pozycja 5 stanowi kopię pozycji 4) </w:t>
            </w:r>
          </w:p>
        </w:tc>
      </w:tr>
      <w:tr w:rsidR="00097E63" w14:paraId="0729EE55" w14:textId="77777777" w:rsidTr="00097E63">
        <w:trPr>
          <w:trHeight w:val="1245"/>
        </w:trPr>
        <w:tc>
          <w:tcPr>
            <w:tcW w:w="555" w:type="dxa"/>
            <w:tcBorders>
              <w:top w:val="nil"/>
              <w:left w:val="single" w:sz="8" w:space="0" w:color="auto"/>
              <w:bottom w:val="nil"/>
              <w:right w:val="single" w:sz="8" w:space="0" w:color="auto"/>
            </w:tcBorders>
            <w:shd w:val="clear" w:color="000000" w:fill="FFFFFF"/>
            <w:vAlign w:val="center"/>
            <w:hideMark/>
          </w:tcPr>
          <w:p w14:paraId="5FBD4368"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8.</w:t>
            </w:r>
          </w:p>
        </w:tc>
        <w:tc>
          <w:tcPr>
            <w:tcW w:w="2152" w:type="dxa"/>
            <w:tcBorders>
              <w:top w:val="nil"/>
              <w:left w:val="nil"/>
              <w:bottom w:val="single" w:sz="8" w:space="0" w:color="auto"/>
              <w:right w:val="single" w:sz="8" w:space="0" w:color="auto"/>
            </w:tcBorders>
            <w:shd w:val="clear" w:color="000000" w:fill="FFFFFF"/>
            <w:vAlign w:val="center"/>
            <w:hideMark/>
          </w:tcPr>
          <w:p w14:paraId="7ACFD261"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Stowarzyszenie Wspierania Nauki, Nowych Technologii i Przedsiębiorczości</w:t>
            </w:r>
            <w:r w:rsidRPr="00097E63">
              <w:rPr>
                <w:rFonts w:ascii="Verdana" w:hAnsi="Verdana" w:cs="Calibri"/>
                <w:color w:val="000000"/>
                <w:sz w:val="16"/>
                <w:szCs w:val="16"/>
              </w:rPr>
              <w:br/>
              <w:t>ul. Jodłowa 30</w:t>
            </w:r>
            <w:r w:rsidRPr="00097E63">
              <w:rPr>
                <w:rFonts w:ascii="Verdana" w:hAnsi="Verdana" w:cs="Calibri"/>
                <w:color w:val="000000"/>
                <w:sz w:val="16"/>
                <w:szCs w:val="16"/>
              </w:rPr>
              <w:br/>
              <w:t>84-240 Reda</w:t>
            </w:r>
          </w:p>
        </w:tc>
        <w:tc>
          <w:tcPr>
            <w:tcW w:w="2386" w:type="dxa"/>
            <w:tcBorders>
              <w:top w:val="nil"/>
              <w:left w:val="nil"/>
              <w:bottom w:val="nil"/>
              <w:right w:val="single" w:sz="8" w:space="0" w:color="auto"/>
            </w:tcBorders>
            <w:shd w:val="clear" w:color="000000" w:fill="FFFFFF"/>
            <w:vAlign w:val="center"/>
            <w:hideMark/>
          </w:tcPr>
          <w:p w14:paraId="11C6DF22"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3 230,00 zł</w:t>
            </w:r>
          </w:p>
        </w:tc>
        <w:tc>
          <w:tcPr>
            <w:tcW w:w="328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6AD3A0"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oferta niepunktowana</w:t>
            </w:r>
          </w:p>
        </w:tc>
        <w:tc>
          <w:tcPr>
            <w:tcW w:w="153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456469"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 xml:space="preserve">oferta odrzucona </w:t>
            </w:r>
            <w:r w:rsidRPr="00097E63">
              <w:rPr>
                <w:rFonts w:ascii="Verdana" w:hAnsi="Verdana" w:cs="Calibri"/>
                <w:color w:val="000000"/>
                <w:sz w:val="16"/>
                <w:szCs w:val="16"/>
              </w:rPr>
              <w:br/>
              <w:t>-</w:t>
            </w:r>
            <w:r w:rsidRPr="00097E63">
              <w:rPr>
                <w:rFonts w:ascii="Verdana" w:hAnsi="Verdana" w:cs="Calibri"/>
                <w:color w:val="000000"/>
                <w:sz w:val="16"/>
                <w:szCs w:val="16"/>
              </w:rPr>
              <w:br/>
              <w:t xml:space="preserve">niepunktowana </w:t>
            </w:r>
          </w:p>
        </w:tc>
      </w:tr>
      <w:tr w:rsidR="00097E63" w14:paraId="21B835C5" w14:textId="77777777" w:rsidTr="00097E63">
        <w:trPr>
          <w:trHeight w:val="689"/>
        </w:trPr>
        <w:tc>
          <w:tcPr>
            <w:tcW w:w="270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EA8F2B7"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PKT</w:t>
            </w:r>
          </w:p>
        </w:tc>
        <w:tc>
          <w:tcPr>
            <w:tcW w:w="2386" w:type="dxa"/>
            <w:tcBorders>
              <w:top w:val="single" w:sz="8" w:space="0" w:color="auto"/>
              <w:left w:val="nil"/>
              <w:bottom w:val="nil"/>
              <w:right w:val="single" w:sz="8" w:space="0" w:color="auto"/>
            </w:tcBorders>
            <w:shd w:val="clear" w:color="000000" w:fill="FFFFFF"/>
            <w:vAlign w:val="center"/>
            <w:hideMark/>
          </w:tcPr>
          <w:p w14:paraId="62744D64"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oferta niepunktowana</w:t>
            </w:r>
          </w:p>
        </w:tc>
        <w:tc>
          <w:tcPr>
            <w:tcW w:w="3284" w:type="dxa"/>
            <w:vMerge/>
            <w:tcBorders>
              <w:top w:val="nil"/>
              <w:left w:val="single" w:sz="8" w:space="0" w:color="auto"/>
              <w:bottom w:val="single" w:sz="8" w:space="0" w:color="000000"/>
              <w:right w:val="single" w:sz="8" w:space="0" w:color="auto"/>
            </w:tcBorders>
            <w:vAlign w:val="center"/>
            <w:hideMark/>
          </w:tcPr>
          <w:p w14:paraId="22C9D95C" w14:textId="77777777" w:rsidR="00097E63" w:rsidRPr="00097E63" w:rsidRDefault="00097E63">
            <w:pPr>
              <w:rPr>
                <w:rFonts w:ascii="Verdana" w:hAnsi="Verdana" w:cs="Calibri"/>
                <w:color w:val="000000"/>
                <w:sz w:val="16"/>
                <w:szCs w:val="16"/>
              </w:rPr>
            </w:pPr>
          </w:p>
        </w:tc>
        <w:tc>
          <w:tcPr>
            <w:tcW w:w="1536" w:type="dxa"/>
            <w:vMerge/>
            <w:tcBorders>
              <w:top w:val="nil"/>
              <w:left w:val="single" w:sz="8" w:space="0" w:color="auto"/>
              <w:bottom w:val="single" w:sz="8" w:space="0" w:color="000000"/>
              <w:right w:val="single" w:sz="8" w:space="0" w:color="auto"/>
            </w:tcBorders>
            <w:vAlign w:val="center"/>
            <w:hideMark/>
          </w:tcPr>
          <w:p w14:paraId="34A464B5" w14:textId="77777777" w:rsidR="00097E63" w:rsidRPr="00097E63" w:rsidRDefault="00097E63">
            <w:pPr>
              <w:rPr>
                <w:rFonts w:ascii="Verdana" w:hAnsi="Verdana" w:cs="Calibri"/>
                <w:color w:val="000000"/>
                <w:sz w:val="16"/>
                <w:szCs w:val="16"/>
              </w:rPr>
            </w:pPr>
          </w:p>
        </w:tc>
      </w:tr>
      <w:tr w:rsidR="00097E63" w14:paraId="42124AD8" w14:textId="77777777" w:rsidTr="00097E63">
        <w:trPr>
          <w:trHeight w:val="825"/>
        </w:trPr>
        <w:tc>
          <w:tcPr>
            <w:tcW w:w="555" w:type="dxa"/>
            <w:tcBorders>
              <w:top w:val="nil"/>
              <w:left w:val="single" w:sz="8" w:space="0" w:color="auto"/>
              <w:bottom w:val="single" w:sz="8" w:space="0" w:color="auto"/>
              <w:right w:val="single" w:sz="8" w:space="0" w:color="auto"/>
            </w:tcBorders>
            <w:shd w:val="clear" w:color="000000" w:fill="FFFFFF"/>
            <w:vAlign w:val="center"/>
            <w:hideMark/>
          </w:tcPr>
          <w:p w14:paraId="32F37B04"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9.</w:t>
            </w:r>
          </w:p>
        </w:tc>
        <w:tc>
          <w:tcPr>
            <w:tcW w:w="2152" w:type="dxa"/>
            <w:tcBorders>
              <w:top w:val="nil"/>
              <w:left w:val="nil"/>
              <w:bottom w:val="single" w:sz="8" w:space="0" w:color="auto"/>
              <w:right w:val="single" w:sz="8" w:space="0" w:color="auto"/>
            </w:tcBorders>
            <w:shd w:val="clear" w:color="000000" w:fill="FFFFFF"/>
            <w:vAlign w:val="center"/>
            <w:hideMark/>
          </w:tcPr>
          <w:p w14:paraId="41C327FD"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TAW Polska Sp. z o.o.</w:t>
            </w:r>
            <w:r w:rsidRPr="00097E63">
              <w:rPr>
                <w:rFonts w:ascii="Verdana" w:hAnsi="Verdana" w:cs="Calibri"/>
                <w:color w:val="000000"/>
                <w:sz w:val="16"/>
                <w:szCs w:val="16"/>
              </w:rPr>
              <w:br/>
              <w:t>ul. Robotnicza 50</w:t>
            </w:r>
            <w:r w:rsidRPr="00097E63">
              <w:rPr>
                <w:rFonts w:ascii="Verdana" w:hAnsi="Verdana" w:cs="Calibri"/>
                <w:color w:val="000000"/>
                <w:sz w:val="16"/>
                <w:szCs w:val="16"/>
              </w:rPr>
              <w:br/>
              <w:t>53-608 Wrocław</w:t>
            </w:r>
          </w:p>
        </w:tc>
        <w:tc>
          <w:tcPr>
            <w:tcW w:w="2386" w:type="dxa"/>
            <w:tcBorders>
              <w:top w:val="single" w:sz="8" w:space="0" w:color="auto"/>
              <w:left w:val="nil"/>
              <w:bottom w:val="single" w:sz="8" w:space="0" w:color="auto"/>
              <w:right w:val="single" w:sz="8" w:space="0" w:color="auto"/>
            </w:tcBorders>
            <w:shd w:val="clear" w:color="000000" w:fill="FFFFFF"/>
            <w:vAlign w:val="center"/>
            <w:hideMark/>
          </w:tcPr>
          <w:p w14:paraId="76E1DF16"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11 600,12 zł*</w:t>
            </w:r>
            <w:r w:rsidRPr="00097E63">
              <w:rPr>
                <w:rFonts w:ascii="Verdana" w:hAnsi="Verdana" w:cs="Calibri"/>
                <w:color w:val="000000"/>
                <w:sz w:val="16"/>
                <w:szCs w:val="16"/>
              </w:rPr>
              <w:br/>
            </w:r>
            <w:r w:rsidRPr="00097E63">
              <w:rPr>
                <w:rFonts w:ascii="Verdana" w:hAnsi="Verdana" w:cs="Calibri"/>
                <w:color w:val="000000"/>
                <w:sz w:val="16"/>
                <w:szCs w:val="16"/>
              </w:rPr>
              <w:br/>
              <w:t>* przed poprawą omyłki było 11 600,20 zł</w:t>
            </w:r>
          </w:p>
        </w:tc>
        <w:tc>
          <w:tcPr>
            <w:tcW w:w="328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2384873"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oferta niepunktowana</w:t>
            </w:r>
          </w:p>
        </w:tc>
        <w:tc>
          <w:tcPr>
            <w:tcW w:w="153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404E8D"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 xml:space="preserve">oferta odrzucona </w:t>
            </w:r>
            <w:r w:rsidRPr="00097E63">
              <w:rPr>
                <w:rFonts w:ascii="Verdana" w:hAnsi="Verdana" w:cs="Calibri"/>
                <w:color w:val="000000"/>
                <w:sz w:val="16"/>
                <w:szCs w:val="16"/>
              </w:rPr>
              <w:br/>
              <w:t>-</w:t>
            </w:r>
            <w:r w:rsidRPr="00097E63">
              <w:rPr>
                <w:rFonts w:ascii="Verdana" w:hAnsi="Verdana" w:cs="Calibri"/>
                <w:color w:val="000000"/>
                <w:sz w:val="16"/>
                <w:szCs w:val="16"/>
              </w:rPr>
              <w:br/>
              <w:t xml:space="preserve">niepunktowana </w:t>
            </w:r>
          </w:p>
        </w:tc>
      </w:tr>
      <w:tr w:rsidR="00097E63" w14:paraId="2B910F96" w14:textId="77777777" w:rsidTr="00097E63">
        <w:trPr>
          <w:trHeight w:val="499"/>
        </w:trPr>
        <w:tc>
          <w:tcPr>
            <w:tcW w:w="270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2CE0F38"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PKT</w:t>
            </w:r>
          </w:p>
        </w:tc>
        <w:tc>
          <w:tcPr>
            <w:tcW w:w="2386" w:type="dxa"/>
            <w:tcBorders>
              <w:top w:val="nil"/>
              <w:left w:val="nil"/>
              <w:bottom w:val="nil"/>
              <w:right w:val="single" w:sz="8" w:space="0" w:color="auto"/>
            </w:tcBorders>
            <w:shd w:val="clear" w:color="000000" w:fill="FFFFFF"/>
            <w:vAlign w:val="center"/>
            <w:hideMark/>
          </w:tcPr>
          <w:p w14:paraId="462AAD83"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oferta niepunktowana</w:t>
            </w:r>
          </w:p>
        </w:tc>
        <w:tc>
          <w:tcPr>
            <w:tcW w:w="3284" w:type="dxa"/>
            <w:vMerge/>
            <w:tcBorders>
              <w:top w:val="nil"/>
              <w:left w:val="single" w:sz="8" w:space="0" w:color="auto"/>
              <w:bottom w:val="single" w:sz="8" w:space="0" w:color="000000"/>
              <w:right w:val="single" w:sz="8" w:space="0" w:color="auto"/>
            </w:tcBorders>
            <w:vAlign w:val="center"/>
            <w:hideMark/>
          </w:tcPr>
          <w:p w14:paraId="6E4F5015" w14:textId="77777777" w:rsidR="00097E63" w:rsidRPr="00097E63" w:rsidRDefault="00097E63">
            <w:pPr>
              <w:rPr>
                <w:rFonts w:ascii="Verdana" w:hAnsi="Verdana" w:cs="Calibri"/>
                <w:color w:val="000000"/>
                <w:sz w:val="16"/>
                <w:szCs w:val="16"/>
              </w:rPr>
            </w:pPr>
          </w:p>
        </w:tc>
        <w:tc>
          <w:tcPr>
            <w:tcW w:w="1536" w:type="dxa"/>
            <w:vMerge/>
            <w:tcBorders>
              <w:top w:val="nil"/>
              <w:left w:val="single" w:sz="8" w:space="0" w:color="auto"/>
              <w:bottom w:val="single" w:sz="8" w:space="0" w:color="000000"/>
              <w:right w:val="single" w:sz="8" w:space="0" w:color="auto"/>
            </w:tcBorders>
            <w:vAlign w:val="center"/>
            <w:hideMark/>
          </w:tcPr>
          <w:p w14:paraId="73C01921" w14:textId="77777777" w:rsidR="00097E63" w:rsidRPr="00097E63" w:rsidRDefault="00097E63">
            <w:pPr>
              <w:rPr>
                <w:rFonts w:ascii="Verdana" w:hAnsi="Verdana" w:cs="Calibri"/>
                <w:color w:val="000000"/>
                <w:sz w:val="16"/>
                <w:szCs w:val="16"/>
              </w:rPr>
            </w:pPr>
          </w:p>
        </w:tc>
      </w:tr>
      <w:tr w:rsidR="00097E63" w14:paraId="25DB5E56" w14:textId="77777777" w:rsidTr="005248B4">
        <w:trPr>
          <w:trHeight w:val="1119"/>
        </w:trPr>
        <w:tc>
          <w:tcPr>
            <w:tcW w:w="555" w:type="dxa"/>
            <w:tcBorders>
              <w:top w:val="single" w:sz="4" w:space="0" w:color="auto"/>
              <w:left w:val="single" w:sz="8" w:space="0" w:color="auto"/>
              <w:bottom w:val="nil"/>
              <w:right w:val="single" w:sz="8" w:space="0" w:color="auto"/>
            </w:tcBorders>
            <w:shd w:val="clear" w:color="000000" w:fill="FFFFFF"/>
            <w:vAlign w:val="center"/>
            <w:hideMark/>
          </w:tcPr>
          <w:p w14:paraId="16AD284F" w14:textId="0F95D864" w:rsidR="00097E63" w:rsidRPr="00097E63" w:rsidRDefault="005248B4">
            <w:pPr>
              <w:jc w:val="center"/>
              <w:rPr>
                <w:rFonts w:ascii="Verdana" w:hAnsi="Verdana" w:cs="Calibri"/>
                <w:color w:val="000000"/>
                <w:sz w:val="16"/>
                <w:szCs w:val="16"/>
              </w:rPr>
            </w:pPr>
            <w:r>
              <w:br w:type="page"/>
            </w:r>
            <w:r w:rsidR="00097E63" w:rsidRPr="00097E63">
              <w:rPr>
                <w:rFonts w:ascii="Verdana" w:hAnsi="Verdana" w:cs="Calibri"/>
                <w:color w:val="000000"/>
                <w:sz w:val="16"/>
                <w:szCs w:val="16"/>
              </w:rPr>
              <w:t>10.</w:t>
            </w:r>
          </w:p>
        </w:tc>
        <w:tc>
          <w:tcPr>
            <w:tcW w:w="2152" w:type="dxa"/>
            <w:tcBorders>
              <w:top w:val="single" w:sz="4" w:space="0" w:color="auto"/>
              <w:left w:val="nil"/>
              <w:bottom w:val="single" w:sz="8" w:space="0" w:color="auto"/>
              <w:right w:val="single" w:sz="8" w:space="0" w:color="auto"/>
            </w:tcBorders>
            <w:shd w:val="clear" w:color="000000" w:fill="FFFFFF"/>
            <w:vAlign w:val="center"/>
            <w:hideMark/>
          </w:tcPr>
          <w:p w14:paraId="0BF02DFA"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 xml:space="preserve">Collegium </w:t>
            </w:r>
            <w:proofErr w:type="spellStart"/>
            <w:r w:rsidRPr="00097E63">
              <w:rPr>
                <w:rFonts w:ascii="Verdana" w:hAnsi="Verdana" w:cs="Calibri"/>
                <w:color w:val="000000"/>
                <w:sz w:val="16"/>
                <w:szCs w:val="16"/>
              </w:rPr>
              <w:t>Wratislaviense</w:t>
            </w:r>
            <w:proofErr w:type="spellEnd"/>
            <w:r w:rsidRPr="00097E63">
              <w:rPr>
                <w:rFonts w:ascii="Verdana" w:hAnsi="Verdana" w:cs="Calibri"/>
                <w:color w:val="000000"/>
                <w:sz w:val="16"/>
                <w:szCs w:val="16"/>
              </w:rPr>
              <w:t xml:space="preserve"> Sp. z o.o.</w:t>
            </w:r>
            <w:r w:rsidRPr="00097E63">
              <w:rPr>
                <w:rFonts w:ascii="Verdana" w:hAnsi="Verdana" w:cs="Calibri"/>
                <w:color w:val="000000"/>
                <w:sz w:val="16"/>
                <w:szCs w:val="16"/>
              </w:rPr>
              <w:br/>
              <w:t>ul. Powstańców Śląskich 123/8</w:t>
            </w:r>
            <w:r w:rsidRPr="00097E63">
              <w:rPr>
                <w:rFonts w:ascii="Verdana" w:hAnsi="Verdana" w:cs="Calibri"/>
                <w:color w:val="000000"/>
                <w:sz w:val="16"/>
                <w:szCs w:val="16"/>
              </w:rPr>
              <w:br/>
              <w:t>53-332 Wrocław</w:t>
            </w:r>
          </w:p>
        </w:tc>
        <w:tc>
          <w:tcPr>
            <w:tcW w:w="2386" w:type="dxa"/>
            <w:tcBorders>
              <w:top w:val="single" w:sz="4" w:space="0" w:color="auto"/>
              <w:left w:val="nil"/>
              <w:bottom w:val="nil"/>
              <w:right w:val="single" w:sz="8" w:space="0" w:color="auto"/>
            </w:tcBorders>
            <w:shd w:val="clear" w:color="000000" w:fill="FFFFFF"/>
            <w:vAlign w:val="center"/>
            <w:hideMark/>
          </w:tcPr>
          <w:p w14:paraId="18208A0B"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12 002,00 zł</w:t>
            </w:r>
          </w:p>
        </w:tc>
        <w:tc>
          <w:tcPr>
            <w:tcW w:w="3284" w:type="dxa"/>
            <w:tcBorders>
              <w:top w:val="single" w:sz="4" w:space="0" w:color="auto"/>
              <w:left w:val="nil"/>
              <w:bottom w:val="single" w:sz="8" w:space="0" w:color="auto"/>
              <w:right w:val="nil"/>
            </w:tcBorders>
            <w:shd w:val="clear" w:color="000000" w:fill="FFFFFF"/>
            <w:vAlign w:val="center"/>
            <w:hideMark/>
          </w:tcPr>
          <w:p w14:paraId="335C80A5"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Ilość szkoleń spełniających wymagania Zamawiającego:</w:t>
            </w:r>
            <w:r w:rsidRPr="00097E63">
              <w:rPr>
                <w:rFonts w:ascii="Verdana" w:hAnsi="Verdana" w:cs="Calibri"/>
                <w:color w:val="000000"/>
                <w:sz w:val="16"/>
                <w:szCs w:val="16"/>
              </w:rPr>
              <w:br/>
              <w:t>1. Trener nr 1 - 6 szkoleń</w:t>
            </w:r>
          </w:p>
        </w:tc>
        <w:tc>
          <w:tcPr>
            <w:tcW w:w="1536"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14:paraId="71D8721D" w14:textId="77777777" w:rsidR="0012752B" w:rsidRDefault="0012752B">
            <w:pPr>
              <w:jc w:val="center"/>
              <w:rPr>
                <w:rFonts w:ascii="Verdana" w:hAnsi="Verdana" w:cs="Calibri"/>
                <w:color w:val="000000"/>
                <w:sz w:val="16"/>
                <w:szCs w:val="16"/>
              </w:rPr>
            </w:pPr>
          </w:p>
          <w:p w14:paraId="179EB926" w14:textId="77777777" w:rsidR="0012752B" w:rsidRDefault="0012752B">
            <w:pPr>
              <w:jc w:val="center"/>
              <w:rPr>
                <w:rFonts w:ascii="Verdana" w:hAnsi="Verdana" w:cs="Calibri"/>
                <w:color w:val="000000"/>
                <w:sz w:val="16"/>
                <w:szCs w:val="16"/>
              </w:rPr>
            </w:pPr>
          </w:p>
          <w:p w14:paraId="3F31AEF6" w14:textId="77777777" w:rsidR="0012752B" w:rsidRDefault="0012752B">
            <w:pPr>
              <w:jc w:val="center"/>
              <w:rPr>
                <w:rFonts w:ascii="Verdana" w:hAnsi="Verdana" w:cs="Calibri"/>
                <w:color w:val="000000"/>
                <w:sz w:val="16"/>
                <w:szCs w:val="16"/>
              </w:rPr>
            </w:pPr>
          </w:p>
          <w:p w14:paraId="7011EA22" w14:textId="77777777" w:rsidR="0012752B" w:rsidRDefault="0012752B">
            <w:pPr>
              <w:jc w:val="center"/>
              <w:rPr>
                <w:rFonts w:ascii="Verdana" w:hAnsi="Verdana" w:cs="Calibri"/>
                <w:color w:val="000000"/>
                <w:sz w:val="16"/>
                <w:szCs w:val="16"/>
              </w:rPr>
            </w:pPr>
          </w:p>
          <w:p w14:paraId="7A50013A" w14:textId="77777777" w:rsidR="0012752B" w:rsidRDefault="0012752B">
            <w:pPr>
              <w:jc w:val="center"/>
              <w:rPr>
                <w:rFonts w:ascii="Verdana" w:hAnsi="Verdana" w:cs="Calibri"/>
                <w:color w:val="000000"/>
                <w:sz w:val="16"/>
                <w:szCs w:val="16"/>
              </w:rPr>
            </w:pPr>
          </w:p>
          <w:p w14:paraId="7EBFF9B4"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68,73</w:t>
            </w:r>
          </w:p>
        </w:tc>
      </w:tr>
      <w:tr w:rsidR="00097E63" w14:paraId="5D28C38B" w14:textId="77777777" w:rsidTr="00FC55D6">
        <w:trPr>
          <w:trHeight w:val="406"/>
        </w:trPr>
        <w:tc>
          <w:tcPr>
            <w:tcW w:w="270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BBECB1A"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PKT</w:t>
            </w:r>
          </w:p>
        </w:tc>
        <w:tc>
          <w:tcPr>
            <w:tcW w:w="2386" w:type="dxa"/>
            <w:tcBorders>
              <w:top w:val="single" w:sz="8" w:space="0" w:color="auto"/>
              <w:left w:val="nil"/>
              <w:bottom w:val="nil"/>
              <w:right w:val="single" w:sz="8" w:space="0" w:color="auto"/>
            </w:tcBorders>
            <w:shd w:val="clear" w:color="000000" w:fill="FFFFFF"/>
            <w:vAlign w:val="center"/>
            <w:hideMark/>
          </w:tcPr>
          <w:p w14:paraId="118297B0"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28,73</w:t>
            </w:r>
          </w:p>
        </w:tc>
        <w:tc>
          <w:tcPr>
            <w:tcW w:w="3284" w:type="dxa"/>
            <w:tcBorders>
              <w:top w:val="nil"/>
              <w:left w:val="nil"/>
              <w:bottom w:val="single" w:sz="8" w:space="0" w:color="auto"/>
              <w:right w:val="single" w:sz="8" w:space="0" w:color="auto"/>
            </w:tcBorders>
            <w:shd w:val="clear" w:color="000000" w:fill="FFFFFF"/>
            <w:noWrap/>
            <w:vAlign w:val="center"/>
            <w:hideMark/>
          </w:tcPr>
          <w:p w14:paraId="5A01FC80"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40,00</w:t>
            </w:r>
          </w:p>
        </w:tc>
        <w:tc>
          <w:tcPr>
            <w:tcW w:w="1536" w:type="dxa"/>
            <w:vMerge/>
            <w:tcBorders>
              <w:top w:val="nil"/>
              <w:left w:val="single" w:sz="8" w:space="0" w:color="auto"/>
              <w:bottom w:val="single" w:sz="8" w:space="0" w:color="000000"/>
              <w:right w:val="single" w:sz="8" w:space="0" w:color="auto"/>
            </w:tcBorders>
            <w:vAlign w:val="center"/>
            <w:hideMark/>
          </w:tcPr>
          <w:p w14:paraId="194091DE" w14:textId="77777777" w:rsidR="00097E63" w:rsidRPr="00097E63" w:rsidRDefault="00097E63">
            <w:pPr>
              <w:rPr>
                <w:rFonts w:ascii="Verdana" w:hAnsi="Verdana" w:cs="Calibri"/>
                <w:color w:val="000000"/>
                <w:sz w:val="16"/>
                <w:szCs w:val="16"/>
              </w:rPr>
            </w:pPr>
          </w:p>
        </w:tc>
      </w:tr>
      <w:tr w:rsidR="0028663B" w14:paraId="4ACA3748" w14:textId="77777777" w:rsidTr="006472D1">
        <w:trPr>
          <w:trHeight w:val="2398"/>
        </w:trPr>
        <w:tc>
          <w:tcPr>
            <w:tcW w:w="555"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7FE299C9" w14:textId="77777777" w:rsidR="0028663B" w:rsidRPr="00097E63" w:rsidRDefault="0028663B">
            <w:pPr>
              <w:jc w:val="center"/>
              <w:rPr>
                <w:rFonts w:ascii="Verdana" w:hAnsi="Verdana" w:cs="Calibri"/>
                <w:color w:val="000000"/>
                <w:sz w:val="16"/>
                <w:szCs w:val="16"/>
              </w:rPr>
            </w:pPr>
            <w:r w:rsidRPr="00097E63">
              <w:rPr>
                <w:rFonts w:ascii="Verdana" w:hAnsi="Verdana" w:cs="Calibri"/>
                <w:color w:val="000000"/>
                <w:sz w:val="16"/>
                <w:szCs w:val="16"/>
              </w:rPr>
              <w:t>11.</w:t>
            </w:r>
          </w:p>
        </w:tc>
        <w:tc>
          <w:tcPr>
            <w:tcW w:w="2152" w:type="dxa"/>
            <w:tcBorders>
              <w:top w:val="single" w:sz="4" w:space="0" w:color="auto"/>
              <w:left w:val="nil"/>
              <w:bottom w:val="single" w:sz="4" w:space="0" w:color="auto"/>
              <w:right w:val="single" w:sz="8" w:space="0" w:color="auto"/>
            </w:tcBorders>
            <w:shd w:val="clear" w:color="000000" w:fill="FFFFFF"/>
            <w:vAlign w:val="center"/>
            <w:hideMark/>
          </w:tcPr>
          <w:p w14:paraId="3332C29C" w14:textId="77777777" w:rsidR="0028663B" w:rsidRPr="00097E63" w:rsidRDefault="0028663B">
            <w:pPr>
              <w:jc w:val="center"/>
              <w:rPr>
                <w:rFonts w:ascii="Verdana" w:hAnsi="Verdana" w:cs="Calibri"/>
                <w:color w:val="000000"/>
                <w:sz w:val="16"/>
                <w:szCs w:val="16"/>
              </w:rPr>
            </w:pPr>
            <w:r w:rsidRPr="00097E63">
              <w:rPr>
                <w:rFonts w:ascii="Verdana" w:hAnsi="Verdana" w:cs="Calibri"/>
                <w:color w:val="000000"/>
                <w:sz w:val="16"/>
                <w:szCs w:val="16"/>
              </w:rPr>
              <w:t>Niepubliczna Placówka Kształcenia Ustawicznego EDUCATION-WORK-BUSINESS</w:t>
            </w:r>
            <w:r w:rsidRPr="00097E63">
              <w:rPr>
                <w:rFonts w:ascii="Verdana" w:hAnsi="Verdana" w:cs="Calibri"/>
                <w:color w:val="000000"/>
                <w:sz w:val="16"/>
                <w:szCs w:val="16"/>
              </w:rPr>
              <w:br/>
              <w:t>Organ prowadzący:</w:t>
            </w:r>
            <w:r w:rsidRPr="00097E63">
              <w:rPr>
                <w:rFonts w:ascii="Verdana" w:hAnsi="Verdana" w:cs="Calibri"/>
                <w:color w:val="000000"/>
                <w:sz w:val="16"/>
                <w:szCs w:val="16"/>
              </w:rPr>
              <w:br/>
              <w:t>Centrum Tłumaczeń, Doradztwa i Edukacji PRAGMATIC Sp. z o.o.</w:t>
            </w:r>
            <w:r w:rsidRPr="00097E63">
              <w:rPr>
                <w:rFonts w:ascii="Verdana" w:hAnsi="Verdana" w:cs="Calibri"/>
                <w:color w:val="000000"/>
                <w:sz w:val="16"/>
                <w:szCs w:val="16"/>
              </w:rPr>
              <w:br/>
              <w:t>ul. Warszawska 49 lok. 50</w:t>
            </w:r>
            <w:r w:rsidRPr="00097E63">
              <w:rPr>
                <w:rFonts w:ascii="Verdana" w:hAnsi="Verdana" w:cs="Calibri"/>
                <w:color w:val="000000"/>
                <w:sz w:val="16"/>
                <w:szCs w:val="16"/>
              </w:rPr>
              <w:br/>
              <w:t>25-531 Kielce</w:t>
            </w:r>
          </w:p>
        </w:tc>
        <w:tc>
          <w:tcPr>
            <w:tcW w:w="2386" w:type="dxa"/>
            <w:tcBorders>
              <w:top w:val="single" w:sz="8" w:space="0" w:color="auto"/>
              <w:left w:val="nil"/>
              <w:bottom w:val="single" w:sz="4" w:space="0" w:color="auto"/>
              <w:right w:val="single" w:sz="8" w:space="0" w:color="auto"/>
            </w:tcBorders>
            <w:shd w:val="clear" w:color="000000" w:fill="FFFFFF"/>
            <w:vAlign w:val="center"/>
            <w:hideMark/>
          </w:tcPr>
          <w:p w14:paraId="3D60A7A0" w14:textId="77777777" w:rsidR="0028663B" w:rsidRPr="00097E63" w:rsidRDefault="0028663B">
            <w:pPr>
              <w:jc w:val="center"/>
              <w:rPr>
                <w:rFonts w:ascii="Verdana" w:hAnsi="Verdana" w:cs="Calibri"/>
                <w:color w:val="000000"/>
                <w:sz w:val="16"/>
                <w:szCs w:val="16"/>
              </w:rPr>
            </w:pPr>
            <w:r w:rsidRPr="00097E63">
              <w:rPr>
                <w:rFonts w:ascii="Verdana" w:hAnsi="Verdana" w:cs="Calibri"/>
                <w:color w:val="000000"/>
                <w:sz w:val="16"/>
                <w:szCs w:val="16"/>
              </w:rPr>
              <w:t>26 486,00 zł</w:t>
            </w:r>
          </w:p>
        </w:tc>
        <w:tc>
          <w:tcPr>
            <w:tcW w:w="3284" w:type="dxa"/>
            <w:tcBorders>
              <w:top w:val="single" w:sz="4" w:space="0" w:color="auto"/>
              <w:left w:val="nil"/>
              <w:bottom w:val="single" w:sz="8" w:space="0" w:color="auto"/>
              <w:right w:val="nil"/>
            </w:tcBorders>
            <w:shd w:val="clear" w:color="000000" w:fill="FFFFFF"/>
            <w:vAlign w:val="center"/>
            <w:hideMark/>
          </w:tcPr>
          <w:p w14:paraId="400B6D82" w14:textId="77777777" w:rsidR="0028663B" w:rsidRPr="00097E63" w:rsidRDefault="0028663B">
            <w:pPr>
              <w:jc w:val="center"/>
              <w:rPr>
                <w:rFonts w:ascii="Verdana" w:hAnsi="Verdana" w:cs="Calibri"/>
                <w:color w:val="000000"/>
                <w:sz w:val="16"/>
                <w:szCs w:val="16"/>
              </w:rPr>
            </w:pPr>
            <w:r w:rsidRPr="00097E63">
              <w:rPr>
                <w:rFonts w:ascii="Verdana" w:hAnsi="Verdana" w:cs="Calibri"/>
                <w:color w:val="000000"/>
                <w:sz w:val="16"/>
                <w:szCs w:val="16"/>
              </w:rPr>
              <w:t>Ilość szkoleń spełniających wymagania Zamawiającego:</w:t>
            </w:r>
            <w:r w:rsidRPr="00097E63">
              <w:rPr>
                <w:rFonts w:ascii="Verdana" w:hAnsi="Verdana" w:cs="Calibri"/>
                <w:color w:val="000000"/>
                <w:sz w:val="16"/>
                <w:szCs w:val="16"/>
              </w:rPr>
              <w:br/>
              <w:t>1. Trener nr 1 - 10 szkoleń</w:t>
            </w:r>
          </w:p>
        </w:tc>
        <w:tc>
          <w:tcPr>
            <w:tcW w:w="1536" w:type="dxa"/>
            <w:vMerge w:val="restart"/>
            <w:tcBorders>
              <w:top w:val="single" w:sz="4" w:space="0" w:color="auto"/>
              <w:left w:val="single" w:sz="8" w:space="0" w:color="auto"/>
              <w:right w:val="single" w:sz="8" w:space="0" w:color="auto"/>
            </w:tcBorders>
            <w:shd w:val="clear" w:color="000000" w:fill="FFFFFF"/>
            <w:noWrap/>
            <w:vAlign w:val="center"/>
            <w:hideMark/>
          </w:tcPr>
          <w:p w14:paraId="6A4BF70B" w14:textId="77777777" w:rsidR="0012752B" w:rsidRDefault="0012752B">
            <w:pPr>
              <w:jc w:val="center"/>
              <w:rPr>
                <w:rFonts w:ascii="Verdana" w:hAnsi="Verdana" w:cs="Calibri"/>
                <w:color w:val="000000"/>
                <w:sz w:val="16"/>
                <w:szCs w:val="16"/>
              </w:rPr>
            </w:pPr>
          </w:p>
          <w:p w14:paraId="7F514D44" w14:textId="77777777" w:rsidR="0012752B" w:rsidRDefault="0012752B">
            <w:pPr>
              <w:jc w:val="center"/>
              <w:rPr>
                <w:rFonts w:ascii="Verdana" w:hAnsi="Verdana" w:cs="Calibri"/>
                <w:color w:val="000000"/>
                <w:sz w:val="16"/>
                <w:szCs w:val="16"/>
              </w:rPr>
            </w:pPr>
          </w:p>
          <w:p w14:paraId="6D0E1599" w14:textId="77777777" w:rsidR="0012752B" w:rsidRDefault="0012752B">
            <w:pPr>
              <w:jc w:val="center"/>
              <w:rPr>
                <w:rFonts w:ascii="Verdana" w:hAnsi="Verdana" w:cs="Calibri"/>
                <w:color w:val="000000"/>
                <w:sz w:val="16"/>
                <w:szCs w:val="16"/>
              </w:rPr>
            </w:pPr>
          </w:p>
          <w:p w14:paraId="505F7E00" w14:textId="77777777" w:rsidR="0012752B" w:rsidRDefault="0012752B">
            <w:pPr>
              <w:jc w:val="center"/>
              <w:rPr>
                <w:rFonts w:ascii="Verdana" w:hAnsi="Verdana" w:cs="Calibri"/>
                <w:color w:val="000000"/>
                <w:sz w:val="16"/>
                <w:szCs w:val="16"/>
              </w:rPr>
            </w:pPr>
          </w:p>
          <w:p w14:paraId="7A71A3BB" w14:textId="77777777" w:rsidR="0012752B" w:rsidRDefault="0012752B">
            <w:pPr>
              <w:jc w:val="center"/>
              <w:rPr>
                <w:rFonts w:ascii="Verdana" w:hAnsi="Verdana" w:cs="Calibri"/>
                <w:color w:val="000000"/>
                <w:sz w:val="16"/>
                <w:szCs w:val="16"/>
              </w:rPr>
            </w:pPr>
          </w:p>
          <w:p w14:paraId="74A3460D" w14:textId="77777777" w:rsidR="0012752B" w:rsidRDefault="0012752B">
            <w:pPr>
              <w:jc w:val="center"/>
              <w:rPr>
                <w:rFonts w:ascii="Verdana" w:hAnsi="Verdana" w:cs="Calibri"/>
                <w:color w:val="000000"/>
                <w:sz w:val="16"/>
                <w:szCs w:val="16"/>
              </w:rPr>
            </w:pPr>
          </w:p>
          <w:p w14:paraId="36C34A26" w14:textId="77777777" w:rsidR="0012752B" w:rsidRDefault="0012752B">
            <w:pPr>
              <w:jc w:val="center"/>
              <w:rPr>
                <w:rFonts w:ascii="Verdana" w:hAnsi="Verdana" w:cs="Calibri"/>
                <w:color w:val="000000"/>
                <w:sz w:val="16"/>
                <w:szCs w:val="16"/>
              </w:rPr>
            </w:pPr>
          </w:p>
          <w:p w14:paraId="7D005D28" w14:textId="77777777" w:rsidR="0012752B" w:rsidRDefault="0012752B">
            <w:pPr>
              <w:jc w:val="center"/>
              <w:rPr>
                <w:rFonts w:ascii="Verdana" w:hAnsi="Verdana" w:cs="Calibri"/>
                <w:color w:val="000000"/>
                <w:sz w:val="16"/>
                <w:szCs w:val="16"/>
              </w:rPr>
            </w:pPr>
          </w:p>
          <w:p w14:paraId="1202C111" w14:textId="77777777" w:rsidR="0012752B" w:rsidRDefault="0012752B">
            <w:pPr>
              <w:jc w:val="center"/>
              <w:rPr>
                <w:rFonts w:ascii="Verdana" w:hAnsi="Verdana" w:cs="Calibri"/>
                <w:color w:val="000000"/>
                <w:sz w:val="16"/>
                <w:szCs w:val="16"/>
              </w:rPr>
            </w:pPr>
          </w:p>
          <w:p w14:paraId="0EB574A2" w14:textId="77777777" w:rsidR="0012752B" w:rsidRDefault="0012752B">
            <w:pPr>
              <w:jc w:val="center"/>
              <w:rPr>
                <w:rFonts w:ascii="Verdana" w:hAnsi="Verdana" w:cs="Calibri"/>
                <w:color w:val="000000"/>
                <w:sz w:val="16"/>
                <w:szCs w:val="16"/>
              </w:rPr>
            </w:pPr>
          </w:p>
          <w:p w14:paraId="62481AF4" w14:textId="77777777" w:rsidR="0012752B" w:rsidRDefault="0012752B">
            <w:pPr>
              <w:jc w:val="center"/>
              <w:rPr>
                <w:rFonts w:ascii="Verdana" w:hAnsi="Verdana" w:cs="Calibri"/>
                <w:color w:val="000000"/>
                <w:sz w:val="16"/>
                <w:szCs w:val="16"/>
              </w:rPr>
            </w:pPr>
          </w:p>
          <w:p w14:paraId="033EF403" w14:textId="77777777" w:rsidR="0012752B" w:rsidRDefault="0012752B">
            <w:pPr>
              <w:jc w:val="center"/>
              <w:rPr>
                <w:rFonts w:ascii="Verdana" w:hAnsi="Verdana" w:cs="Calibri"/>
                <w:color w:val="000000"/>
                <w:sz w:val="16"/>
                <w:szCs w:val="16"/>
              </w:rPr>
            </w:pPr>
          </w:p>
          <w:p w14:paraId="1174D98A" w14:textId="77777777" w:rsidR="0028663B" w:rsidRPr="00097E63" w:rsidRDefault="0028663B">
            <w:pPr>
              <w:jc w:val="center"/>
              <w:rPr>
                <w:rFonts w:ascii="Verdana" w:hAnsi="Verdana" w:cs="Calibri"/>
                <w:color w:val="000000"/>
                <w:sz w:val="16"/>
                <w:szCs w:val="16"/>
              </w:rPr>
            </w:pPr>
            <w:r w:rsidRPr="00097E63">
              <w:rPr>
                <w:rFonts w:ascii="Verdana" w:hAnsi="Verdana" w:cs="Calibri"/>
                <w:color w:val="000000"/>
                <w:sz w:val="16"/>
                <w:szCs w:val="16"/>
              </w:rPr>
              <w:t>53,02</w:t>
            </w:r>
          </w:p>
        </w:tc>
      </w:tr>
      <w:tr w:rsidR="0028663B" w14:paraId="604B6D95" w14:textId="77777777" w:rsidTr="006472D1">
        <w:trPr>
          <w:trHeight w:val="385"/>
        </w:trPr>
        <w:tc>
          <w:tcPr>
            <w:tcW w:w="2707" w:type="dxa"/>
            <w:gridSpan w:val="2"/>
            <w:tcBorders>
              <w:top w:val="single" w:sz="4" w:space="0" w:color="auto"/>
              <w:left w:val="single" w:sz="8" w:space="0" w:color="auto"/>
              <w:bottom w:val="single" w:sz="8" w:space="0" w:color="auto"/>
              <w:right w:val="single" w:sz="4" w:space="0" w:color="auto"/>
            </w:tcBorders>
            <w:shd w:val="clear" w:color="000000" w:fill="FFFFFF"/>
            <w:vAlign w:val="center"/>
            <w:hideMark/>
          </w:tcPr>
          <w:p w14:paraId="4AB7AF2E" w14:textId="77777777" w:rsidR="0028663B" w:rsidRPr="00097E63" w:rsidRDefault="0028663B">
            <w:pPr>
              <w:jc w:val="center"/>
              <w:rPr>
                <w:rFonts w:ascii="Verdana" w:hAnsi="Verdana" w:cs="Calibri"/>
                <w:color w:val="000000"/>
                <w:sz w:val="16"/>
                <w:szCs w:val="16"/>
              </w:rPr>
            </w:pPr>
            <w:r w:rsidRPr="00097E63">
              <w:rPr>
                <w:rFonts w:ascii="Verdana" w:hAnsi="Verdana" w:cs="Calibri"/>
                <w:color w:val="000000"/>
                <w:sz w:val="16"/>
                <w:szCs w:val="16"/>
              </w:rPr>
              <w:t>PKT</w:t>
            </w:r>
          </w:p>
        </w:tc>
        <w:tc>
          <w:tcPr>
            <w:tcW w:w="2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C85261" w14:textId="77777777" w:rsidR="0028663B" w:rsidRPr="00097E63" w:rsidRDefault="0028663B">
            <w:pPr>
              <w:jc w:val="center"/>
              <w:rPr>
                <w:rFonts w:ascii="Verdana" w:hAnsi="Verdana" w:cs="Calibri"/>
                <w:color w:val="000000"/>
                <w:sz w:val="16"/>
                <w:szCs w:val="16"/>
              </w:rPr>
            </w:pPr>
            <w:r w:rsidRPr="00097E63">
              <w:rPr>
                <w:rFonts w:ascii="Verdana" w:hAnsi="Verdana" w:cs="Calibri"/>
                <w:color w:val="000000"/>
                <w:sz w:val="16"/>
                <w:szCs w:val="16"/>
              </w:rPr>
              <w:t>13,02</w:t>
            </w:r>
          </w:p>
        </w:tc>
        <w:tc>
          <w:tcPr>
            <w:tcW w:w="3284" w:type="dxa"/>
            <w:tcBorders>
              <w:top w:val="nil"/>
              <w:left w:val="single" w:sz="4" w:space="0" w:color="auto"/>
              <w:bottom w:val="single" w:sz="8" w:space="0" w:color="auto"/>
              <w:right w:val="single" w:sz="8" w:space="0" w:color="auto"/>
            </w:tcBorders>
            <w:shd w:val="clear" w:color="000000" w:fill="FFFFFF"/>
            <w:noWrap/>
            <w:vAlign w:val="center"/>
            <w:hideMark/>
          </w:tcPr>
          <w:p w14:paraId="370CFE79" w14:textId="77777777" w:rsidR="0028663B" w:rsidRPr="00097E63" w:rsidRDefault="0028663B">
            <w:pPr>
              <w:jc w:val="center"/>
              <w:rPr>
                <w:rFonts w:ascii="Verdana" w:hAnsi="Verdana" w:cs="Calibri"/>
                <w:color w:val="000000"/>
                <w:sz w:val="16"/>
                <w:szCs w:val="16"/>
              </w:rPr>
            </w:pPr>
            <w:r w:rsidRPr="00097E63">
              <w:rPr>
                <w:rFonts w:ascii="Verdana" w:hAnsi="Verdana" w:cs="Calibri"/>
                <w:color w:val="000000"/>
                <w:sz w:val="16"/>
                <w:szCs w:val="16"/>
              </w:rPr>
              <w:t>40,00</w:t>
            </w:r>
          </w:p>
        </w:tc>
        <w:tc>
          <w:tcPr>
            <w:tcW w:w="1536" w:type="dxa"/>
            <w:vMerge/>
            <w:tcBorders>
              <w:left w:val="single" w:sz="8" w:space="0" w:color="auto"/>
              <w:bottom w:val="single" w:sz="8" w:space="0" w:color="000000"/>
              <w:right w:val="single" w:sz="8" w:space="0" w:color="auto"/>
            </w:tcBorders>
            <w:vAlign w:val="center"/>
            <w:hideMark/>
          </w:tcPr>
          <w:p w14:paraId="088B3A62" w14:textId="77777777" w:rsidR="0028663B" w:rsidRPr="00097E63" w:rsidRDefault="0028663B">
            <w:pPr>
              <w:rPr>
                <w:rFonts w:ascii="Verdana" w:hAnsi="Verdana" w:cs="Calibri"/>
                <w:color w:val="000000"/>
                <w:sz w:val="16"/>
                <w:szCs w:val="16"/>
              </w:rPr>
            </w:pPr>
          </w:p>
        </w:tc>
      </w:tr>
      <w:tr w:rsidR="00097E63" w14:paraId="119AA7C2" w14:textId="77777777" w:rsidTr="006472D1">
        <w:trPr>
          <w:trHeight w:val="1245"/>
        </w:trPr>
        <w:tc>
          <w:tcPr>
            <w:tcW w:w="555" w:type="dxa"/>
            <w:tcBorders>
              <w:top w:val="single" w:sz="4" w:space="0" w:color="auto"/>
              <w:left w:val="single" w:sz="8" w:space="0" w:color="auto"/>
              <w:bottom w:val="nil"/>
              <w:right w:val="single" w:sz="8" w:space="0" w:color="auto"/>
            </w:tcBorders>
            <w:shd w:val="clear" w:color="000000" w:fill="FFFFFF"/>
            <w:vAlign w:val="center"/>
            <w:hideMark/>
          </w:tcPr>
          <w:p w14:paraId="48B7DEDF"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lastRenderedPageBreak/>
              <w:t>12.</w:t>
            </w:r>
          </w:p>
        </w:tc>
        <w:tc>
          <w:tcPr>
            <w:tcW w:w="2152" w:type="dxa"/>
            <w:tcBorders>
              <w:top w:val="single" w:sz="4" w:space="0" w:color="auto"/>
              <w:left w:val="nil"/>
              <w:bottom w:val="single" w:sz="8" w:space="0" w:color="auto"/>
              <w:right w:val="single" w:sz="8" w:space="0" w:color="auto"/>
            </w:tcBorders>
            <w:shd w:val="clear" w:color="000000" w:fill="FFFFFF"/>
            <w:vAlign w:val="center"/>
            <w:hideMark/>
          </w:tcPr>
          <w:p w14:paraId="50EDE083"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Zespół Ekspertów Manager Pelczar Spółka Jawna</w:t>
            </w:r>
            <w:r w:rsidRPr="00097E63">
              <w:rPr>
                <w:rFonts w:ascii="Verdana" w:hAnsi="Verdana" w:cs="Calibri"/>
                <w:color w:val="000000"/>
                <w:sz w:val="16"/>
                <w:szCs w:val="16"/>
              </w:rPr>
              <w:br/>
              <w:t>ul. Wielopole 18b</w:t>
            </w:r>
            <w:r w:rsidRPr="00097E63">
              <w:rPr>
                <w:rFonts w:ascii="Verdana" w:hAnsi="Verdana" w:cs="Calibri"/>
                <w:color w:val="000000"/>
                <w:sz w:val="16"/>
                <w:szCs w:val="16"/>
              </w:rPr>
              <w:br/>
              <w:t>31-072 Kraków</w:t>
            </w:r>
          </w:p>
        </w:tc>
        <w:tc>
          <w:tcPr>
            <w:tcW w:w="2386" w:type="dxa"/>
            <w:tcBorders>
              <w:top w:val="single" w:sz="8" w:space="0" w:color="auto"/>
              <w:left w:val="nil"/>
              <w:bottom w:val="nil"/>
              <w:right w:val="single" w:sz="8" w:space="0" w:color="auto"/>
            </w:tcBorders>
            <w:shd w:val="clear" w:color="000000" w:fill="FFFFFF"/>
            <w:vAlign w:val="center"/>
            <w:hideMark/>
          </w:tcPr>
          <w:p w14:paraId="50CAD0B7"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8 398,00 zł</w:t>
            </w:r>
          </w:p>
        </w:tc>
        <w:tc>
          <w:tcPr>
            <w:tcW w:w="3284" w:type="dxa"/>
            <w:tcBorders>
              <w:top w:val="single" w:sz="4" w:space="0" w:color="auto"/>
              <w:left w:val="nil"/>
              <w:bottom w:val="single" w:sz="8" w:space="0" w:color="auto"/>
              <w:right w:val="nil"/>
            </w:tcBorders>
            <w:shd w:val="clear" w:color="000000" w:fill="FFFFFF"/>
            <w:vAlign w:val="center"/>
            <w:hideMark/>
          </w:tcPr>
          <w:p w14:paraId="0FB5CF21"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Ilość szkoleń spełniających wymagania Zamawiającego:</w:t>
            </w:r>
            <w:r w:rsidRPr="00097E63">
              <w:rPr>
                <w:rFonts w:ascii="Verdana" w:hAnsi="Verdana" w:cs="Calibri"/>
                <w:color w:val="000000"/>
                <w:sz w:val="16"/>
                <w:szCs w:val="16"/>
              </w:rPr>
              <w:br/>
              <w:t>1. Trener nr 1 - 10 szkoleń</w:t>
            </w:r>
          </w:p>
        </w:tc>
        <w:tc>
          <w:tcPr>
            <w:tcW w:w="1536"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14:paraId="2123C3C0" w14:textId="77777777" w:rsidR="0012752B" w:rsidRDefault="0012752B">
            <w:pPr>
              <w:jc w:val="center"/>
              <w:rPr>
                <w:rFonts w:ascii="Verdana" w:hAnsi="Verdana" w:cs="Calibri"/>
                <w:color w:val="000000"/>
                <w:sz w:val="16"/>
                <w:szCs w:val="16"/>
              </w:rPr>
            </w:pPr>
          </w:p>
          <w:p w14:paraId="74195A1E" w14:textId="77777777" w:rsidR="0012752B" w:rsidRDefault="0012752B">
            <w:pPr>
              <w:jc w:val="center"/>
              <w:rPr>
                <w:rFonts w:ascii="Verdana" w:hAnsi="Verdana" w:cs="Calibri"/>
                <w:color w:val="000000"/>
                <w:sz w:val="16"/>
                <w:szCs w:val="16"/>
              </w:rPr>
            </w:pPr>
          </w:p>
          <w:p w14:paraId="0BA318AD" w14:textId="77777777" w:rsidR="0012752B" w:rsidRDefault="0012752B">
            <w:pPr>
              <w:jc w:val="center"/>
              <w:rPr>
                <w:rFonts w:ascii="Verdana" w:hAnsi="Verdana" w:cs="Calibri"/>
                <w:color w:val="000000"/>
                <w:sz w:val="16"/>
                <w:szCs w:val="16"/>
              </w:rPr>
            </w:pPr>
          </w:p>
          <w:p w14:paraId="0AF66E5B" w14:textId="77777777" w:rsidR="0012752B" w:rsidRDefault="0012752B">
            <w:pPr>
              <w:jc w:val="center"/>
              <w:rPr>
                <w:rFonts w:ascii="Verdana" w:hAnsi="Verdana" w:cs="Calibri"/>
                <w:color w:val="000000"/>
                <w:sz w:val="16"/>
                <w:szCs w:val="16"/>
              </w:rPr>
            </w:pPr>
          </w:p>
          <w:p w14:paraId="2AF453CE" w14:textId="77777777" w:rsidR="0012752B" w:rsidRDefault="0012752B">
            <w:pPr>
              <w:jc w:val="center"/>
              <w:rPr>
                <w:rFonts w:ascii="Verdana" w:hAnsi="Verdana" w:cs="Calibri"/>
                <w:color w:val="000000"/>
                <w:sz w:val="16"/>
                <w:szCs w:val="16"/>
              </w:rPr>
            </w:pPr>
          </w:p>
          <w:p w14:paraId="7A3FC8E5" w14:textId="77777777" w:rsidR="0012752B" w:rsidRDefault="0012752B">
            <w:pPr>
              <w:jc w:val="center"/>
              <w:rPr>
                <w:rFonts w:ascii="Verdana" w:hAnsi="Verdana" w:cs="Calibri"/>
                <w:color w:val="000000"/>
                <w:sz w:val="16"/>
                <w:szCs w:val="16"/>
              </w:rPr>
            </w:pPr>
          </w:p>
          <w:p w14:paraId="4CD7E5E0"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81,05</w:t>
            </w:r>
          </w:p>
        </w:tc>
      </w:tr>
      <w:tr w:rsidR="00097E63" w14:paraId="5463A167" w14:textId="77777777" w:rsidTr="00FC55D6">
        <w:trPr>
          <w:trHeight w:val="277"/>
        </w:trPr>
        <w:tc>
          <w:tcPr>
            <w:tcW w:w="270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52267BC"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PKT</w:t>
            </w:r>
          </w:p>
        </w:tc>
        <w:tc>
          <w:tcPr>
            <w:tcW w:w="2386" w:type="dxa"/>
            <w:tcBorders>
              <w:top w:val="single" w:sz="8" w:space="0" w:color="auto"/>
              <w:left w:val="nil"/>
              <w:bottom w:val="single" w:sz="8" w:space="0" w:color="auto"/>
              <w:right w:val="single" w:sz="8" w:space="0" w:color="auto"/>
            </w:tcBorders>
            <w:shd w:val="clear" w:color="000000" w:fill="FFFFFF"/>
            <w:vAlign w:val="center"/>
            <w:hideMark/>
          </w:tcPr>
          <w:p w14:paraId="43F28238"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41,05</w:t>
            </w:r>
          </w:p>
        </w:tc>
        <w:tc>
          <w:tcPr>
            <w:tcW w:w="3284" w:type="dxa"/>
            <w:tcBorders>
              <w:top w:val="nil"/>
              <w:left w:val="nil"/>
              <w:bottom w:val="single" w:sz="8" w:space="0" w:color="auto"/>
              <w:right w:val="single" w:sz="8" w:space="0" w:color="auto"/>
            </w:tcBorders>
            <w:shd w:val="clear" w:color="000000" w:fill="FFFFFF"/>
            <w:noWrap/>
            <w:vAlign w:val="center"/>
            <w:hideMark/>
          </w:tcPr>
          <w:p w14:paraId="497A7FFA"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40,00</w:t>
            </w:r>
          </w:p>
        </w:tc>
        <w:tc>
          <w:tcPr>
            <w:tcW w:w="1536" w:type="dxa"/>
            <w:vMerge/>
            <w:tcBorders>
              <w:top w:val="nil"/>
              <w:left w:val="single" w:sz="8" w:space="0" w:color="auto"/>
              <w:bottom w:val="single" w:sz="8" w:space="0" w:color="000000"/>
              <w:right w:val="single" w:sz="8" w:space="0" w:color="auto"/>
            </w:tcBorders>
            <w:vAlign w:val="center"/>
            <w:hideMark/>
          </w:tcPr>
          <w:p w14:paraId="7B8C674B" w14:textId="77777777" w:rsidR="00097E63" w:rsidRPr="00097E63" w:rsidRDefault="00097E63">
            <w:pPr>
              <w:rPr>
                <w:rFonts w:ascii="Verdana" w:hAnsi="Verdana" w:cs="Calibri"/>
                <w:color w:val="000000"/>
                <w:sz w:val="16"/>
                <w:szCs w:val="16"/>
              </w:rPr>
            </w:pPr>
          </w:p>
        </w:tc>
      </w:tr>
      <w:tr w:rsidR="00097E63" w14:paraId="20F29FDE" w14:textId="77777777" w:rsidTr="00097E63">
        <w:trPr>
          <w:trHeight w:val="1245"/>
        </w:trPr>
        <w:tc>
          <w:tcPr>
            <w:tcW w:w="555" w:type="dxa"/>
            <w:tcBorders>
              <w:top w:val="nil"/>
              <w:left w:val="single" w:sz="8" w:space="0" w:color="auto"/>
              <w:bottom w:val="single" w:sz="8" w:space="0" w:color="auto"/>
              <w:right w:val="single" w:sz="8" w:space="0" w:color="auto"/>
            </w:tcBorders>
            <w:shd w:val="clear" w:color="000000" w:fill="FFFFFF"/>
            <w:vAlign w:val="center"/>
            <w:hideMark/>
          </w:tcPr>
          <w:p w14:paraId="0D33E1AF"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13.</w:t>
            </w:r>
          </w:p>
        </w:tc>
        <w:tc>
          <w:tcPr>
            <w:tcW w:w="2152" w:type="dxa"/>
            <w:tcBorders>
              <w:top w:val="nil"/>
              <w:left w:val="nil"/>
              <w:bottom w:val="single" w:sz="8" w:space="0" w:color="auto"/>
              <w:right w:val="single" w:sz="8" w:space="0" w:color="auto"/>
            </w:tcBorders>
            <w:shd w:val="clear" w:color="000000" w:fill="FFFFFF"/>
            <w:vAlign w:val="center"/>
            <w:hideMark/>
          </w:tcPr>
          <w:p w14:paraId="1A65B451"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Adept Sp. z o.o. Sp. K.</w:t>
            </w:r>
            <w:r w:rsidRPr="00097E63">
              <w:rPr>
                <w:rFonts w:ascii="Verdana" w:hAnsi="Verdana" w:cs="Calibri"/>
                <w:color w:val="000000"/>
                <w:sz w:val="16"/>
                <w:szCs w:val="16"/>
              </w:rPr>
              <w:br/>
              <w:t>ul. Zacna 26</w:t>
            </w:r>
            <w:r w:rsidRPr="00097E63">
              <w:rPr>
                <w:rFonts w:ascii="Verdana" w:hAnsi="Verdana" w:cs="Calibri"/>
                <w:color w:val="000000"/>
                <w:sz w:val="16"/>
                <w:szCs w:val="16"/>
              </w:rPr>
              <w:br/>
              <w:t>80-283 Gdańsk</w:t>
            </w:r>
          </w:p>
        </w:tc>
        <w:tc>
          <w:tcPr>
            <w:tcW w:w="2386" w:type="dxa"/>
            <w:tcBorders>
              <w:top w:val="nil"/>
              <w:left w:val="nil"/>
              <w:bottom w:val="single" w:sz="8" w:space="0" w:color="auto"/>
              <w:right w:val="single" w:sz="8" w:space="0" w:color="auto"/>
            </w:tcBorders>
            <w:shd w:val="clear" w:color="000000" w:fill="FFFFFF"/>
            <w:vAlign w:val="center"/>
            <w:hideMark/>
          </w:tcPr>
          <w:p w14:paraId="4AC354AD"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9 520,00 zł*</w:t>
            </w:r>
            <w:r w:rsidRPr="00097E63">
              <w:rPr>
                <w:rFonts w:ascii="Verdana" w:hAnsi="Verdana" w:cs="Calibri"/>
                <w:color w:val="000000"/>
                <w:sz w:val="16"/>
                <w:szCs w:val="16"/>
              </w:rPr>
              <w:br/>
            </w:r>
            <w:r w:rsidRPr="00097E63">
              <w:rPr>
                <w:rFonts w:ascii="Verdana" w:hAnsi="Verdana" w:cs="Calibri"/>
                <w:color w:val="000000"/>
                <w:sz w:val="16"/>
                <w:szCs w:val="16"/>
              </w:rPr>
              <w:br/>
              <w:t>* przed poprawą omyłki było 9 510,00 zł</w:t>
            </w:r>
          </w:p>
        </w:tc>
        <w:tc>
          <w:tcPr>
            <w:tcW w:w="3284" w:type="dxa"/>
            <w:tcBorders>
              <w:top w:val="nil"/>
              <w:left w:val="nil"/>
              <w:bottom w:val="single" w:sz="8" w:space="0" w:color="auto"/>
              <w:right w:val="nil"/>
            </w:tcBorders>
            <w:shd w:val="clear" w:color="000000" w:fill="FFFFFF"/>
            <w:vAlign w:val="center"/>
            <w:hideMark/>
          </w:tcPr>
          <w:p w14:paraId="4294551A"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Ilość szkoleń spełniających wymagania Zamawiającego:</w:t>
            </w:r>
            <w:r w:rsidRPr="00097E63">
              <w:rPr>
                <w:rFonts w:ascii="Verdana" w:hAnsi="Verdana" w:cs="Calibri"/>
                <w:color w:val="000000"/>
                <w:sz w:val="16"/>
                <w:szCs w:val="16"/>
              </w:rPr>
              <w:br/>
              <w:t>1. Trener nr 1 - 5 szkoleń</w:t>
            </w:r>
          </w:p>
        </w:tc>
        <w:tc>
          <w:tcPr>
            <w:tcW w:w="153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C0AE8D5" w14:textId="77777777" w:rsidR="0012752B" w:rsidRDefault="0012752B">
            <w:pPr>
              <w:jc w:val="center"/>
              <w:rPr>
                <w:rFonts w:ascii="Verdana" w:hAnsi="Verdana" w:cs="Calibri"/>
                <w:color w:val="000000"/>
                <w:sz w:val="16"/>
                <w:szCs w:val="16"/>
              </w:rPr>
            </w:pPr>
          </w:p>
          <w:p w14:paraId="49932618" w14:textId="77777777" w:rsidR="0012752B" w:rsidRDefault="0012752B">
            <w:pPr>
              <w:jc w:val="center"/>
              <w:rPr>
                <w:rFonts w:ascii="Verdana" w:hAnsi="Verdana" w:cs="Calibri"/>
                <w:color w:val="000000"/>
                <w:sz w:val="16"/>
                <w:szCs w:val="16"/>
              </w:rPr>
            </w:pPr>
          </w:p>
          <w:p w14:paraId="2D294428" w14:textId="77777777" w:rsidR="0012752B" w:rsidRDefault="0012752B">
            <w:pPr>
              <w:jc w:val="center"/>
              <w:rPr>
                <w:rFonts w:ascii="Verdana" w:hAnsi="Verdana" w:cs="Calibri"/>
                <w:color w:val="000000"/>
                <w:sz w:val="16"/>
                <w:szCs w:val="16"/>
              </w:rPr>
            </w:pPr>
          </w:p>
          <w:p w14:paraId="2328796A" w14:textId="77777777" w:rsidR="0012752B" w:rsidRDefault="0012752B">
            <w:pPr>
              <w:jc w:val="center"/>
              <w:rPr>
                <w:rFonts w:ascii="Verdana" w:hAnsi="Verdana" w:cs="Calibri"/>
                <w:color w:val="000000"/>
                <w:sz w:val="16"/>
                <w:szCs w:val="16"/>
              </w:rPr>
            </w:pPr>
          </w:p>
          <w:p w14:paraId="62C6AAE7" w14:textId="77777777" w:rsidR="0012752B" w:rsidRDefault="0012752B">
            <w:pPr>
              <w:jc w:val="center"/>
              <w:rPr>
                <w:rFonts w:ascii="Verdana" w:hAnsi="Verdana" w:cs="Calibri"/>
                <w:color w:val="000000"/>
                <w:sz w:val="16"/>
                <w:szCs w:val="16"/>
              </w:rPr>
            </w:pPr>
          </w:p>
          <w:p w14:paraId="7A97401F" w14:textId="77777777" w:rsidR="0012752B" w:rsidRDefault="0012752B">
            <w:pPr>
              <w:jc w:val="center"/>
              <w:rPr>
                <w:rFonts w:ascii="Verdana" w:hAnsi="Verdana" w:cs="Calibri"/>
                <w:color w:val="000000"/>
                <w:sz w:val="16"/>
                <w:szCs w:val="16"/>
              </w:rPr>
            </w:pPr>
          </w:p>
          <w:p w14:paraId="4F91A1A2"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76,21</w:t>
            </w:r>
          </w:p>
        </w:tc>
      </w:tr>
      <w:tr w:rsidR="00097E63" w14:paraId="5CAC6206" w14:textId="77777777" w:rsidTr="00FC55D6">
        <w:trPr>
          <w:trHeight w:val="270"/>
        </w:trPr>
        <w:tc>
          <w:tcPr>
            <w:tcW w:w="270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6EBBD3A"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PKT</w:t>
            </w:r>
          </w:p>
        </w:tc>
        <w:tc>
          <w:tcPr>
            <w:tcW w:w="2386" w:type="dxa"/>
            <w:tcBorders>
              <w:top w:val="nil"/>
              <w:left w:val="nil"/>
              <w:bottom w:val="nil"/>
              <w:right w:val="single" w:sz="8" w:space="0" w:color="auto"/>
            </w:tcBorders>
            <w:shd w:val="clear" w:color="000000" w:fill="FFFFFF"/>
            <w:vAlign w:val="center"/>
            <w:hideMark/>
          </w:tcPr>
          <w:p w14:paraId="6CC708AC"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36,21</w:t>
            </w:r>
          </w:p>
        </w:tc>
        <w:tc>
          <w:tcPr>
            <w:tcW w:w="3284" w:type="dxa"/>
            <w:tcBorders>
              <w:top w:val="nil"/>
              <w:left w:val="nil"/>
              <w:bottom w:val="nil"/>
              <w:right w:val="nil"/>
            </w:tcBorders>
            <w:shd w:val="clear" w:color="000000" w:fill="FFFFFF"/>
            <w:noWrap/>
            <w:vAlign w:val="center"/>
            <w:hideMark/>
          </w:tcPr>
          <w:p w14:paraId="2AA4ADF0"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40,00</w:t>
            </w:r>
          </w:p>
        </w:tc>
        <w:tc>
          <w:tcPr>
            <w:tcW w:w="1536" w:type="dxa"/>
            <w:vMerge/>
            <w:tcBorders>
              <w:top w:val="nil"/>
              <w:left w:val="single" w:sz="8" w:space="0" w:color="auto"/>
              <w:bottom w:val="single" w:sz="8" w:space="0" w:color="000000"/>
              <w:right w:val="single" w:sz="8" w:space="0" w:color="auto"/>
            </w:tcBorders>
            <w:vAlign w:val="center"/>
            <w:hideMark/>
          </w:tcPr>
          <w:p w14:paraId="0AB1A8FB" w14:textId="77777777" w:rsidR="00097E63" w:rsidRPr="00097E63" w:rsidRDefault="00097E63">
            <w:pPr>
              <w:rPr>
                <w:rFonts w:ascii="Verdana" w:hAnsi="Verdana" w:cs="Calibri"/>
                <w:color w:val="000000"/>
                <w:sz w:val="16"/>
                <w:szCs w:val="16"/>
              </w:rPr>
            </w:pPr>
          </w:p>
        </w:tc>
      </w:tr>
      <w:tr w:rsidR="00097E63" w14:paraId="159FD40F" w14:textId="77777777" w:rsidTr="00097E63">
        <w:trPr>
          <w:trHeight w:val="945"/>
        </w:trPr>
        <w:tc>
          <w:tcPr>
            <w:tcW w:w="555" w:type="dxa"/>
            <w:tcBorders>
              <w:top w:val="nil"/>
              <w:left w:val="single" w:sz="8" w:space="0" w:color="auto"/>
              <w:bottom w:val="single" w:sz="8" w:space="0" w:color="auto"/>
              <w:right w:val="single" w:sz="8" w:space="0" w:color="auto"/>
            </w:tcBorders>
            <w:shd w:val="clear" w:color="000000" w:fill="FFFFFF"/>
            <w:vAlign w:val="center"/>
            <w:hideMark/>
          </w:tcPr>
          <w:p w14:paraId="5C396CE6"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14.</w:t>
            </w:r>
          </w:p>
        </w:tc>
        <w:tc>
          <w:tcPr>
            <w:tcW w:w="2152" w:type="dxa"/>
            <w:tcBorders>
              <w:top w:val="nil"/>
              <w:left w:val="nil"/>
              <w:bottom w:val="single" w:sz="8" w:space="0" w:color="auto"/>
              <w:right w:val="single" w:sz="8" w:space="0" w:color="auto"/>
            </w:tcBorders>
            <w:shd w:val="clear" w:color="000000" w:fill="FFFFFF"/>
            <w:vAlign w:val="center"/>
            <w:hideMark/>
          </w:tcPr>
          <w:p w14:paraId="2213A2E6"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SDA Sp. z o.o.</w:t>
            </w:r>
            <w:r w:rsidRPr="00097E63">
              <w:rPr>
                <w:rFonts w:ascii="Verdana" w:hAnsi="Verdana" w:cs="Calibri"/>
                <w:color w:val="000000"/>
                <w:sz w:val="16"/>
                <w:szCs w:val="16"/>
              </w:rPr>
              <w:br/>
              <w:t>Al. Zwycięstwa 96/98</w:t>
            </w:r>
            <w:r w:rsidRPr="00097E63">
              <w:rPr>
                <w:rFonts w:ascii="Verdana" w:hAnsi="Verdana" w:cs="Calibri"/>
                <w:color w:val="000000"/>
                <w:sz w:val="16"/>
                <w:szCs w:val="16"/>
              </w:rPr>
              <w:br/>
              <w:t>81-451 Gdynia</w:t>
            </w:r>
          </w:p>
        </w:tc>
        <w:tc>
          <w:tcPr>
            <w:tcW w:w="2386" w:type="dxa"/>
            <w:tcBorders>
              <w:top w:val="single" w:sz="8" w:space="0" w:color="auto"/>
              <w:left w:val="nil"/>
              <w:bottom w:val="single" w:sz="8" w:space="0" w:color="auto"/>
              <w:right w:val="single" w:sz="8" w:space="0" w:color="auto"/>
            </w:tcBorders>
            <w:shd w:val="clear" w:color="000000" w:fill="FFFFFF"/>
            <w:vAlign w:val="center"/>
            <w:hideMark/>
          </w:tcPr>
          <w:p w14:paraId="665D283F"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13 770,00 zł</w:t>
            </w:r>
          </w:p>
        </w:tc>
        <w:tc>
          <w:tcPr>
            <w:tcW w:w="3284" w:type="dxa"/>
            <w:tcBorders>
              <w:top w:val="single" w:sz="8" w:space="0" w:color="auto"/>
              <w:left w:val="nil"/>
              <w:bottom w:val="single" w:sz="8" w:space="0" w:color="auto"/>
              <w:right w:val="nil"/>
            </w:tcBorders>
            <w:shd w:val="clear" w:color="000000" w:fill="FFFFFF"/>
            <w:vAlign w:val="center"/>
            <w:hideMark/>
          </w:tcPr>
          <w:p w14:paraId="1EDDD8CC"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Ilość szkoleń spełniających wymagania Zamawiającego:</w:t>
            </w:r>
            <w:r w:rsidRPr="00097E63">
              <w:rPr>
                <w:rFonts w:ascii="Verdana" w:hAnsi="Verdana" w:cs="Calibri"/>
                <w:color w:val="000000"/>
                <w:sz w:val="16"/>
                <w:szCs w:val="16"/>
              </w:rPr>
              <w:br/>
              <w:t>1. Trener nr 1 - 3 szkolenia*</w:t>
            </w:r>
          </w:p>
        </w:tc>
        <w:tc>
          <w:tcPr>
            <w:tcW w:w="153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783EE29" w14:textId="77777777" w:rsidR="0012752B" w:rsidRDefault="0012752B">
            <w:pPr>
              <w:jc w:val="center"/>
              <w:rPr>
                <w:rFonts w:ascii="Verdana" w:hAnsi="Verdana" w:cs="Calibri"/>
                <w:color w:val="000000"/>
                <w:sz w:val="16"/>
                <w:szCs w:val="16"/>
              </w:rPr>
            </w:pPr>
          </w:p>
          <w:p w14:paraId="3B5448FA" w14:textId="77777777" w:rsidR="0012752B" w:rsidRDefault="0012752B">
            <w:pPr>
              <w:jc w:val="center"/>
              <w:rPr>
                <w:rFonts w:ascii="Verdana" w:hAnsi="Verdana" w:cs="Calibri"/>
                <w:color w:val="000000"/>
                <w:sz w:val="16"/>
                <w:szCs w:val="16"/>
              </w:rPr>
            </w:pPr>
          </w:p>
          <w:p w14:paraId="2B806D7F" w14:textId="77777777" w:rsidR="0012752B" w:rsidRDefault="0012752B">
            <w:pPr>
              <w:jc w:val="center"/>
              <w:rPr>
                <w:rFonts w:ascii="Verdana" w:hAnsi="Verdana" w:cs="Calibri"/>
                <w:color w:val="000000"/>
                <w:sz w:val="16"/>
                <w:szCs w:val="16"/>
              </w:rPr>
            </w:pPr>
          </w:p>
          <w:p w14:paraId="78F57055" w14:textId="77777777" w:rsidR="0012752B" w:rsidRDefault="0012752B">
            <w:pPr>
              <w:jc w:val="center"/>
              <w:rPr>
                <w:rFonts w:ascii="Verdana" w:hAnsi="Verdana" w:cs="Calibri"/>
                <w:color w:val="000000"/>
                <w:sz w:val="16"/>
                <w:szCs w:val="16"/>
              </w:rPr>
            </w:pPr>
          </w:p>
          <w:p w14:paraId="7AE36CDA" w14:textId="77777777" w:rsidR="0012752B" w:rsidRDefault="0012752B">
            <w:pPr>
              <w:jc w:val="center"/>
              <w:rPr>
                <w:rFonts w:ascii="Verdana" w:hAnsi="Verdana" w:cs="Calibri"/>
                <w:color w:val="000000"/>
                <w:sz w:val="16"/>
                <w:szCs w:val="16"/>
              </w:rPr>
            </w:pPr>
          </w:p>
          <w:p w14:paraId="3FD2D0C4"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45,04</w:t>
            </w:r>
          </w:p>
        </w:tc>
      </w:tr>
      <w:tr w:rsidR="00097E63" w14:paraId="3D1F936F" w14:textId="77777777" w:rsidTr="00FC55D6">
        <w:trPr>
          <w:trHeight w:val="289"/>
        </w:trPr>
        <w:tc>
          <w:tcPr>
            <w:tcW w:w="270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F9709A9"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PKT</w:t>
            </w:r>
          </w:p>
        </w:tc>
        <w:tc>
          <w:tcPr>
            <w:tcW w:w="2386" w:type="dxa"/>
            <w:tcBorders>
              <w:top w:val="nil"/>
              <w:left w:val="nil"/>
              <w:bottom w:val="single" w:sz="8" w:space="0" w:color="auto"/>
              <w:right w:val="single" w:sz="8" w:space="0" w:color="auto"/>
            </w:tcBorders>
            <w:shd w:val="clear" w:color="000000" w:fill="FFFFFF"/>
            <w:noWrap/>
            <w:vAlign w:val="center"/>
            <w:hideMark/>
          </w:tcPr>
          <w:p w14:paraId="505A5370" w14:textId="77777777" w:rsidR="00097E63" w:rsidRPr="00097E63" w:rsidRDefault="00097E63">
            <w:pPr>
              <w:jc w:val="center"/>
              <w:rPr>
                <w:rFonts w:ascii="Verdana" w:hAnsi="Verdana"/>
                <w:color w:val="000000"/>
                <w:sz w:val="16"/>
                <w:szCs w:val="16"/>
              </w:rPr>
            </w:pPr>
            <w:r w:rsidRPr="00097E63">
              <w:rPr>
                <w:rFonts w:ascii="Verdana" w:hAnsi="Verdana"/>
                <w:color w:val="000000"/>
                <w:sz w:val="16"/>
                <w:szCs w:val="16"/>
              </w:rPr>
              <w:t>25,04</w:t>
            </w:r>
          </w:p>
        </w:tc>
        <w:tc>
          <w:tcPr>
            <w:tcW w:w="3284" w:type="dxa"/>
            <w:tcBorders>
              <w:top w:val="nil"/>
              <w:left w:val="nil"/>
              <w:bottom w:val="single" w:sz="8" w:space="0" w:color="auto"/>
              <w:right w:val="nil"/>
            </w:tcBorders>
            <w:shd w:val="clear" w:color="000000" w:fill="FFFFFF"/>
            <w:noWrap/>
            <w:vAlign w:val="center"/>
            <w:hideMark/>
          </w:tcPr>
          <w:p w14:paraId="343FCE9F" w14:textId="77777777" w:rsidR="00097E63" w:rsidRPr="00097E63" w:rsidRDefault="00097E63">
            <w:pPr>
              <w:jc w:val="center"/>
              <w:rPr>
                <w:rFonts w:ascii="Verdana" w:hAnsi="Verdana" w:cs="Calibri"/>
                <w:color w:val="000000"/>
                <w:sz w:val="16"/>
                <w:szCs w:val="16"/>
              </w:rPr>
            </w:pPr>
            <w:r w:rsidRPr="00097E63">
              <w:rPr>
                <w:rFonts w:ascii="Verdana" w:hAnsi="Verdana" w:cs="Calibri"/>
                <w:color w:val="000000"/>
                <w:sz w:val="16"/>
                <w:szCs w:val="16"/>
              </w:rPr>
              <w:t>20,00</w:t>
            </w:r>
          </w:p>
        </w:tc>
        <w:tc>
          <w:tcPr>
            <w:tcW w:w="1536" w:type="dxa"/>
            <w:vMerge/>
            <w:tcBorders>
              <w:top w:val="nil"/>
              <w:left w:val="single" w:sz="8" w:space="0" w:color="auto"/>
              <w:bottom w:val="single" w:sz="8" w:space="0" w:color="000000"/>
              <w:right w:val="single" w:sz="8" w:space="0" w:color="auto"/>
            </w:tcBorders>
            <w:vAlign w:val="center"/>
            <w:hideMark/>
          </w:tcPr>
          <w:p w14:paraId="0EE688ED" w14:textId="77777777" w:rsidR="00097E63" w:rsidRPr="00097E63" w:rsidRDefault="00097E63">
            <w:pPr>
              <w:rPr>
                <w:rFonts w:ascii="Verdana" w:hAnsi="Verdana" w:cs="Calibri"/>
                <w:color w:val="000000"/>
                <w:sz w:val="16"/>
                <w:szCs w:val="16"/>
              </w:rPr>
            </w:pPr>
          </w:p>
        </w:tc>
      </w:tr>
      <w:tr w:rsidR="00097E63" w14:paraId="51965C01" w14:textId="77777777" w:rsidTr="00FC55D6">
        <w:trPr>
          <w:trHeight w:val="1668"/>
        </w:trPr>
        <w:tc>
          <w:tcPr>
            <w:tcW w:w="9913"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7F67F105" w14:textId="0F761E3C" w:rsidR="00097E63" w:rsidRPr="00097E63" w:rsidRDefault="00097E63" w:rsidP="001F0D58">
            <w:pPr>
              <w:rPr>
                <w:rFonts w:ascii="Verdana" w:hAnsi="Verdana" w:cs="Calibri"/>
                <w:color w:val="000000"/>
                <w:sz w:val="16"/>
                <w:szCs w:val="16"/>
              </w:rPr>
            </w:pPr>
            <w:r w:rsidRPr="00097E63">
              <w:rPr>
                <w:rFonts w:ascii="Verdana" w:hAnsi="Verdana" w:cs="Calibri"/>
                <w:color w:val="000000"/>
                <w:sz w:val="16"/>
                <w:szCs w:val="16"/>
              </w:rPr>
              <w:t>* Zamawiający nie uwzględnił w punktacji szkoleń</w:t>
            </w:r>
            <w:r w:rsidR="006472D1">
              <w:rPr>
                <w:rFonts w:ascii="Verdana" w:hAnsi="Verdana" w:cs="Calibri"/>
                <w:color w:val="000000"/>
                <w:sz w:val="16"/>
                <w:szCs w:val="16"/>
              </w:rPr>
              <w:t xml:space="preserve"> wymienionych</w:t>
            </w:r>
            <w:r w:rsidRPr="00097E63">
              <w:rPr>
                <w:rFonts w:ascii="Verdana" w:hAnsi="Verdana" w:cs="Calibri"/>
                <w:color w:val="000000"/>
                <w:sz w:val="16"/>
                <w:szCs w:val="16"/>
              </w:rPr>
              <w:t xml:space="preserve">: </w:t>
            </w:r>
            <w:r w:rsidRPr="00097E63">
              <w:rPr>
                <w:rFonts w:ascii="Verdana" w:hAnsi="Verdana" w:cs="Calibri"/>
                <w:color w:val="000000"/>
                <w:sz w:val="16"/>
                <w:szCs w:val="16"/>
              </w:rPr>
              <w:br/>
              <w:t>w pozycji 2 Wykazu doświadczenia zawodowego trenera/trenerów dla części 1, przeprowadzonego przez trenera nr 1, ponieważ brak jest informacji o podmiocie na rzecz którego szkolenie zostało wykonane</w:t>
            </w:r>
            <w:r w:rsidRPr="00097E63">
              <w:rPr>
                <w:rFonts w:ascii="Verdana" w:hAnsi="Verdana" w:cs="Calibri"/>
                <w:color w:val="000000"/>
                <w:sz w:val="16"/>
                <w:szCs w:val="16"/>
              </w:rPr>
              <w:br/>
              <w:t>w pozycji 4 Wykazu doświadczenia zawodowego trenera/trenerów dla części 1, przeprowadzonego przez trenera nr 1, ponieważ brak jest wskazania roku w którym szkolen</w:t>
            </w:r>
            <w:r w:rsidR="00E2106E">
              <w:rPr>
                <w:rFonts w:ascii="Verdana" w:hAnsi="Verdana" w:cs="Calibri"/>
                <w:color w:val="000000"/>
                <w:sz w:val="16"/>
                <w:szCs w:val="16"/>
              </w:rPr>
              <w:t xml:space="preserve">ie </w:t>
            </w:r>
            <w:r w:rsidRPr="00097E63">
              <w:rPr>
                <w:rFonts w:ascii="Verdana" w:hAnsi="Verdana" w:cs="Calibri"/>
                <w:color w:val="000000"/>
                <w:sz w:val="16"/>
                <w:szCs w:val="16"/>
              </w:rPr>
              <w:t xml:space="preserve">zostało wykonane, tym </w:t>
            </w:r>
            <w:r w:rsidRPr="001F0D58">
              <w:rPr>
                <w:rFonts w:ascii="Verdana" w:hAnsi="Verdana" w:cs="Calibri"/>
                <w:sz w:val="16"/>
                <w:szCs w:val="16"/>
              </w:rPr>
              <w:t>samym złożony Wykaz nie potwierdza, że ww. szkolenie zostało zrealizowane w okresie 1 roku przez terminem składania ofert</w:t>
            </w:r>
            <w:r w:rsidR="001F0D58" w:rsidRPr="001F0D58">
              <w:rPr>
                <w:rFonts w:ascii="Verdana" w:hAnsi="Verdana" w:cs="Calibri"/>
                <w:sz w:val="16"/>
                <w:szCs w:val="16"/>
              </w:rPr>
              <w:t xml:space="preserve"> </w:t>
            </w:r>
            <w:r w:rsidRPr="001F0D58">
              <w:rPr>
                <w:rFonts w:ascii="Verdana" w:hAnsi="Verdana" w:cs="Calibri"/>
                <w:sz w:val="16"/>
                <w:szCs w:val="16"/>
              </w:rPr>
              <w:t>(szkolenie wymienione w poz. 4 odbyło się w dniach 23-24.07, nie podano roku, termin składania ofert upływał w dniu 22.05.2020 r.)</w:t>
            </w:r>
          </w:p>
        </w:tc>
      </w:tr>
    </w:tbl>
    <w:p w14:paraId="19001F3E" w14:textId="3E19B549" w:rsidR="00097E63" w:rsidRDefault="00097E63" w:rsidP="00FC55D6">
      <w:pPr>
        <w:spacing w:line="360" w:lineRule="auto"/>
        <w:ind w:right="44"/>
        <w:rPr>
          <w:rFonts w:ascii="Verdana" w:hAnsi="Verdana"/>
          <w:b/>
          <w:sz w:val="16"/>
          <w:szCs w:val="16"/>
        </w:rPr>
      </w:pPr>
    </w:p>
    <w:p w14:paraId="7B4C8643" w14:textId="5603E1C4" w:rsidR="005248B4" w:rsidRDefault="005248B4" w:rsidP="00FC55D6">
      <w:pPr>
        <w:spacing w:line="360" w:lineRule="auto"/>
        <w:ind w:right="44"/>
        <w:rPr>
          <w:rFonts w:ascii="Verdana" w:hAnsi="Verdana"/>
          <w:b/>
          <w:sz w:val="16"/>
          <w:szCs w:val="16"/>
        </w:rPr>
      </w:pPr>
      <w:r>
        <w:rPr>
          <w:rFonts w:ascii="Verdana" w:hAnsi="Verdana"/>
          <w:b/>
          <w:sz w:val="16"/>
          <w:szCs w:val="16"/>
        </w:rPr>
        <w:t>Część 2</w:t>
      </w:r>
    </w:p>
    <w:tbl>
      <w:tblPr>
        <w:tblW w:w="9918" w:type="dxa"/>
        <w:tblCellMar>
          <w:left w:w="70" w:type="dxa"/>
          <w:right w:w="70" w:type="dxa"/>
        </w:tblCellMar>
        <w:tblLook w:val="04A0" w:firstRow="1" w:lastRow="0" w:firstColumn="1" w:lastColumn="0" w:noHBand="0" w:noVBand="1"/>
      </w:tblPr>
      <w:tblGrid>
        <w:gridCol w:w="557"/>
        <w:gridCol w:w="2127"/>
        <w:gridCol w:w="2126"/>
        <w:gridCol w:w="3544"/>
        <w:gridCol w:w="1564"/>
      </w:tblGrid>
      <w:tr w:rsidR="0066697D" w14:paraId="6FF4E1A4" w14:textId="77777777" w:rsidTr="00D8046F">
        <w:trPr>
          <w:trHeight w:val="2430"/>
        </w:trPr>
        <w:tc>
          <w:tcPr>
            <w:tcW w:w="557"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1AE43335" w14:textId="77777777" w:rsidR="0066697D" w:rsidRPr="0066697D" w:rsidRDefault="0066697D">
            <w:pPr>
              <w:jc w:val="center"/>
              <w:rPr>
                <w:rFonts w:ascii="Verdana" w:hAnsi="Verdana" w:cs="Calibri"/>
                <w:color w:val="000000"/>
                <w:sz w:val="16"/>
                <w:szCs w:val="16"/>
              </w:rPr>
            </w:pPr>
            <w:r w:rsidRPr="0066697D">
              <w:rPr>
                <w:rFonts w:ascii="Verdana" w:hAnsi="Verdana" w:cs="Calibri"/>
                <w:color w:val="000000"/>
                <w:sz w:val="16"/>
                <w:szCs w:val="16"/>
              </w:rPr>
              <w:t>L.p.</w:t>
            </w:r>
          </w:p>
        </w:tc>
        <w:tc>
          <w:tcPr>
            <w:tcW w:w="2127" w:type="dxa"/>
            <w:tcBorders>
              <w:top w:val="single" w:sz="4" w:space="0" w:color="auto"/>
              <w:left w:val="nil"/>
              <w:bottom w:val="single" w:sz="8" w:space="0" w:color="auto"/>
              <w:right w:val="single" w:sz="8" w:space="0" w:color="auto"/>
            </w:tcBorders>
            <w:shd w:val="clear" w:color="000000" w:fill="FFFFFF"/>
            <w:vAlign w:val="center"/>
            <w:hideMark/>
          </w:tcPr>
          <w:p w14:paraId="3F8D26B6" w14:textId="77777777" w:rsidR="0066697D" w:rsidRPr="0066697D" w:rsidRDefault="0066697D">
            <w:pPr>
              <w:jc w:val="center"/>
              <w:rPr>
                <w:rFonts w:ascii="Verdana" w:hAnsi="Verdana" w:cs="Calibri"/>
                <w:color w:val="000000"/>
                <w:sz w:val="16"/>
                <w:szCs w:val="16"/>
              </w:rPr>
            </w:pPr>
            <w:r w:rsidRPr="0066697D">
              <w:rPr>
                <w:rFonts w:ascii="Verdana" w:hAnsi="Verdana" w:cs="Calibri"/>
                <w:color w:val="000000"/>
                <w:sz w:val="16"/>
                <w:szCs w:val="16"/>
              </w:rPr>
              <w:t>Wykonawca, adres</w:t>
            </w:r>
          </w:p>
        </w:tc>
        <w:tc>
          <w:tcPr>
            <w:tcW w:w="2126" w:type="dxa"/>
            <w:tcBorders>
              <w:top w:val="single" w:sz="4" w:space="0" w:color="auto"/>
              <w:left w:val="nil"/>
              <w:bottom w:val="single" w:sz="8" w:space="0" w:color="auto"/>
              <w:right w:val="single" w:sz="8" w:space="0" w:color="auto"/>
            </w:tcBorders>
            <w:shd w:val="clear" w:color="000000" w:fill="FFFFFF"/>
            <w:vAlign w:val="center"/>
            <w:hideMark/>
          </w:tcPr>
          <w:p w14:paraId="2512DF46" w14:textId="77777777" w:rsidR="0066697D" w:rsidRPr="0066697D" w:rsidRDefault="0066697D">
            <w:pPr>
              <w:jc w:val="center"/>
              <w:rPr>
                <w:rFonts w:ascii="Verdana" w:hAnsi="Verdana" w:cs="Calibri"/>
                <w:color w:val="000000"/>
                <w:sz w:val="16"/>
                <w:szCs w:val="16"/>
              </w:rPr>
            </w:pPr>
            <w:r w:rsidRPr="0066697D">
              <w:rPr>
                <w:rFonts w:ascii="Verdana" w:hAnsi="Verdana" w:cs="Calibri"/>
                <w:color w:val="000000"/>
                <w:sz w:val="16"/>
                <w:szCs w:val="16"/>
              </w:rPr>
              <w:t>Cena brutto przedmiotu zamówienia</w:t>
            </w:r>
          </w:p>
        </w:tc>
        <w:tc>
          <w:tcPr>
            <w:tcW w:w="3544" w:type="dxa"/>
            <w:tcBorders>
              <w:top w:val="single" w:sz="4" w:space="0" w:color="auto"/>
              <w:left w:val="nil"/>
              <w:bottom w:val="single" w:sz="8" w:space="0" w:color="auto"/>
              <w:right w:val="single" w:sz="8" w:space="0" w:color="auto"/>
            </w:tcBorders>
            <w:shd w:val="clear" w:color="000000" w:fill="FFFFFF"/>
            <w:vAlign w:val="center"/>
            <w:hideMark/>
          </w:tcPr>
          <w:p w14:paraId="600C3B06" w14:textId="77777777" w:rsidR="0066697D" w:rsidRPr="0066697D" w:rsidRDefault="0066697D">
            <w:pPr>
              <w:jc w:val="center"/>
              <w:rPr>
                <w:rFonts w:ascii="Verdana" w:hAnsi="Verdana" w:cs="Calibri"/>
                <w:color w:val="000000"/>
                <w:sz w:val="16"/>
                <w:szCs w:val="16"/>
              </w:rPr>
            </w:pPr>
            <w:r w:rsidRPr="0066697D">
              <w:rPr>
                <w:rFonts w:ascii="Verdana" w:hAnsi="Verdana" w:cs="Calibri"/>
                <w:color w:val="000000"/>
                <w:sz w:val="16"/>
                <w:szCs w:val="16"/>
              </w:rPr>
              <w:t>Doświadczenie zawodowe co najmniej 1 (jednego) trenera, skierowanego przez Wykonawcę do realizacji przedmiotu zamówienia, tj. co najmniej 1 (jedno) szkolenie zrealizowane w okresie 1 (jednego) roku przed upływem terminu składania ofert z zakresu zarządzania karierą naukową i/lub kompetencji osobistych i społecznych, zgodnie z dołączonym do oferty Wykazem doświadczenia zawodowego trenera/trenerów</w:t>
            </w:r>
          </w:p>
        </w:tc>
        <w:tc>
          <w:tcPr>
            <w:tcW w:w="1564" w:type="dxa"/>
            <w:tcBorders>
              <w:top w:val="single" w:sz="4" w:space="0" w:color="auto"/>
              <w:left w:val="nil"/>
              <w:bottom w:val="single" w:sz="8" w:space="0" w:color="auto"/>
              <w:right w:val="single" w:sz="8" w:space="0" w:color="auto"/>
            </w:tcBorders>
            <w:shd w:val="clear" w:color="000000" w:fill="FFFFFF"/>
            <w:vAlign w:val="center"/>
            <w:hideMark/>
          </w:tcPr>
          <w:p w14:paraId="504130AB" w14:textId="77777777" w:rsidR="0066697D" w:rsidRPr="0066697D" w:rsidRDefault="0066697D">
            <w:pPr>
              <w:jc w:val="center"/>
              <w:rPr>
                <w:rFonts w:ascii="Verdana" w:hAnsi="Verdana" w:cs="Calibri"/>
                <w:color w:val="000000"/>
                <w:sz w:val="16"/>
                <w:szCs w:val="16"/>
              </w:rPr>
            </w:pPr>
            <w:r w:rsidRPr="0066697D">
              <w:rPr>
                <w:rFonts w:ascii="Verdana" w:hAnsi="Verdana" w:cs="Calibri"/>
                <w:color w:val="000000"/>
                <w:sz w:val="16"/>
                <w:szCs w:val="16"/>
              </w:rPr>
              <w:t>Łączna punktacja</w:t>
            </w:r>
          </w:p>
        </w:tc>
      </w:tr>
      <w:tr w:rsidR="005248B4" w14:paraId="5645477E" w14:textId="77777777" w:rsidTr="00D8046F">
        <w:trPr>
          <w:trHeight w:val="1109"/>
        </w:trPr>
        <w:tc>
          <w:tcPr>
            <w:tcW w:w="557" w:type="dxa"/>
            <w:tcBorders>
              <w:top w:val="single" w:sz="4" w:space="0" w:color="auto"/>
              <w:left w:val="single" w:sz="8" w:space="0" w:color="auto"/>
              <w:bottom w:val="nil"/>
              <w:right w:val="single" w:sz="8" w:space="0" w:color="auto"/>
            </w:tcBorders>
            <w:shd w:val="clear" w:color="000000" w:fill="FFFFFF"/>
            <w:vAlign w:val="center"/>
            <w:hideMark/>
          </w:tcPr>
          <w:p w14:paraId="20814265"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1.</w:t>
            </w:r>
          </w:p>
        </w:tc>
        <w:tc>
          <w:tcPr>
            <w:tcW w:w="2127" w:type="dxa"/>
            <w:tcBorders>
              <w:top w:val="single" w:sz="4" w:space="0" w:color="auto"/>
              <w:left w:val="nil"/>
              <w:bottom w:val="nil"/>
              <w:right w:val="single" w:sz="8" w:space="0" w:color="auto"/>
            </w:tcBorders>
            <w:shd w:val="clear" w:color="000000" w:fill="FFFFFF"/>
            <w:vAlign w:val="center"/>
            <w:hideMark/>
          </w:tcPr>
          <w:p w14:paraId="19DCF33C"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 xml:space="preserve">Wielkopolska Szkoła Skutecznej Nauki Małgorzata </w:t>
            </w:r>
            <w:proofErr w:type="spellStart"/>
            <w:r w:rsidRPr="0066697D">
              <w:rPr>
                <w:rFonts w:ascii="Verdana" w:hAnsi="Verdana" w:cs="Calibri"/>
                <w:color w:val="000000"/>
                <w:sz w:val="16"/>
                <w:szCs w:val="16"/>
              </w:rPr>
              <w:t>Skoryna</w:t>
            </w:r>
            <w:proofErr w:type="spellEnd"/>
            <w:r w:rsidRPr="0066697D">
              <w:rPr>
                <w:rFonts w:ascii="Verdana" w:hAnsi="Verdana" w:cs="Calibri"/>
                <w:color w:val="000000"/>
                <w:sz w:val="16"/>
                <w:szCs w:val="16"/>
              </w:rPr>
              <w:br/>
              <w:t>Os. Młodych 5/17</w:t>
            </w:r>
            <w:r w:rsidRPr="0066697D">
              <w:rPr>
                <w:rFonts w:ascii="Verdana" w:hAnsi="Verdana" w:cs="Calibri"/>
                <w:color w:val="000000"/>
                <w:sz w:val="16"/>
                <w:szCs w:val="16"/>
              </w:rPr>
              <w:br/>
              <w:t>63-000 Środa Wielkopolska</w:t>
            </w:r>
          </w:p>
        </w:tc>
        <w:tc>
          <w:tcPr>
            <w:tcW w:w="2126" w:type="dxa"/>
            <w:tcBorders>
              <w:top w:val="single" w:sz="4" w:space="0" w:color="auto"/>
              <w:left w:val="nil"/>
              <w:bottom w:val="nil"/>
              <w:right w:val="single" w:sz="8" w:space="0" w:color="auto"/>
            </w:tcBorders>
            <w:shd w:val="clear" w:color="000000" w:fill="FFFFFF"/>
            <w:vAlign w:val="center"/>
            <w:hideMark/>
          </w:tcPr>
          <w:p w14:paraId="4C6C16C5"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5 790,00 zł*</w:t>
            </w:r>
            <w:r w:rsidRPr="0066697D">
              <w:rPr>
                <w:rFonts w:ascii="Verdana" w:hAnsi="Verdana" w:cs="Calibri"/>
                <w:color w:val="000000"/>
                <w:sz w:val="16"/>
                <w:szCs w:val="16"/>
              </w:rPr>
              <w:br/>
            </w:r>
            <w:r w:rsidRPr="0066697D">
              <w:rPr>
                <w:rFonts w:ascii="Verdana" w:hAnsi="Verdana" w:cs="Calibri"/>
                <w:color w:val="000000"/>
                <w:sz w:val="16"/>
                <w:szCs w:val="16"/>
              </w:rPr>
              <w:br/>
              <w:t>* przed poprawą omyłki było 11 580,00 zł</w:t>
            </w:r>
          </w:p>
        </w:tc>
        <w:tc>
          <w:tcPr>
            <w:tcW w:w="3544" w:type="dxa"/>
            <w:vMerge w:val="restart"/>
            <w:tcBorders>
              <w:top w:val="single" w:sz="4" w:space="0" w:color="auto"/>
              <w:left w:val="single" w:sz="8" w:space="0" w:color="auto"/>
              <w:right w:val="single" w:sz="8" w:space="0" w:color="auto"/>
            </w:tcBorders>
            <w:shd w:val="clear" w:color="000000" w:fill="FFFFFF"/>
            <w:vAlign w:val="center"/>
            <w:hideMark/>
          </w:tcPr>
          <w:p w14:paraId="69B25277"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oferta niepunktowana</w:t>
            </w:r>
          </w:p>
        </w:tc>
        <w:tc>
          <w:tcPr>
            <w:tcW w:w="1564" w:type="dxa"/>
            <w:vMerge w:val="restart"/>
            <w:tcBorders>
              <w:top w:val="single" w:sz="4" w:space="0" w:color="auto"/>
              <w:left w:val="single" w:sz="8" w:space="0" w:color="auto"/>
              <w:right w:val="single" w:sz="8" w:space="0" w:color="auto"/>
            </w:tcBorders>
            <w:shd w:val="clear" w:color="000000" w:fill="FFFFFF"/>
            <w:vAlign w:val="center"/>
            <w:hideMark/>
          </w:tcPr>
          <w:p w14:paraId="79128355"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 xml:space="preserve">oferta odrzucona </w:t>
            </w:r>
            <w:r w:rsidRPr="0066697D">
              <w:rPr>
                <w:rFonts w:ascii="Verdana" w:hAnsi="Verdana" w:cs="Calibri"/>
                <w:color w:val="000000"/>
                <w:sz w:val="16"/>
                <w:szCs w:val="16"/>
              </w:rPr>
              <w:br/>
              <w:t>-</w:t>
            </w:r>
            <w:r w:rsidRPr="0066697D">
              <w:rPr>
                <w:rFonts w:ascii="Verdana" w:hAnsi="Verdana" w:cs="Calibri"/>
                <w:color w:val="000000"/>
                <w:sz w:val="16"/>
                <w:szCs w:val="16"/>
              </w:rPr>
              <w:br/>
              <w:t xml:space="preserve">niepunktowana </w:t>
            </w:r>
          </w:p>
        </w:tc>
      </w:tr>
      <w:tr w:rsidR="005248B4" w14:paraId="24152789" w14:textId="77777777" w:rsidTr="00D8046F">
        <w:trPr>
          <w:trHeight w:val="355"/>
        </w:trPr>
        <w:tc>
          <w:tcPr>
            <w:tcW w:w="268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AD4911A"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PKT</w:t>
            </w:r>
          </w:p>
        </w:tc>
        <w:tc>
          <w:tcPr>
            <w:tcW w:w="2126" w:type="dxa"/>
            <w:tcBorders>
              <w:top w:val="single" w:sz="8" w:space="0" w:color="auto"/>
              <w:left w:val="nil"/>
              <w:bottom w:val="single" w:sz="8" w:space="0" w:color="auto"/>
              <w:right w:val="single" w:sz="8" w:space="0" w:color="auto"/>
            </w:tcBorders>
            <w:shd w:val="clear" w:color="000000" w:fill="FFFFFF"/>
            <w:vAlign w:val="center"/>
            <w:hideMark/>
          </w:tcPr>
          <w:p w14:paraId="07CF749B"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oferta niepunktowana</w:t>
            </w:r>
          </w:p>
        </w:tc>
        <w:tc>
          <w:tcPr>
            <w:tcW w:w="3544" w:type="dxa"/>
            <w:vMerge/>
            <w:tcBorders>
              <w:left w:val="single" w:sz="8" w:space="0" w:color="auto"/>
              <w:bottom w:val="single" w:sz="8" w:space="0" w:color="000000"/>
              <w:right w:val="single" w:sz="8" w:space="0" w:color="auto"/>
            </w:tcBorders>
            <w:vAlign w:val="center"/>
            <w:hideMark/>
          </w:tcPr>
          <w:p w14:paraId="3CB90FD6" w14:textId="77777777" w:rsidR="005248B4" w:rsidRPr="0066697D" w:rsidRDefault="005248B4">
            <w:pPr>
              <w:rPr>
                <w:rFonts w:ascii="Verdana" w:hAnsi="Verdana" w:cs="Calibri"/>
                <w:color w:val="000000"/>
                <w:sz w:val="16"/>
                <w:szCs w:val="16"/>
              </w:rPr>
            </w:pPr>
          </w:p>
        </w:tc>
        <w:tc>
          <w:tcPr>
            <w:tcW w:w="1564" w:type="dxa"/>
            <w:vMerge/>
            <w:tcBorders>
              <w:left w:val="single" w:sz="8" w:space="0" w:color="auto"/>
              <w:bottom w:val="single" w:sz="8" w:space="0" w:color="000000"/>
              <w:right w:val="single" w:sz="8" w:space="0" w:color="auto"/>
            </w:tcBorders>
            <w:vAlign w:val="center"/>
            <w:hideMark/>
          </w:tcPr>
          <w:p w14:paraId="22A1610E" w14:textId="77777777" w:rsidR="005248B4" w:rsidRPr="0066697D" w:rsidRDefault="005248B4">
            <w:pPr>
              <w:rPr>
                <w:rFonts w:ascii="Verdana" w:hAnsi="Verdana" w:cs="Calibri"/>
                <w:color w:val="000000"/>
                <w:sz w:val="16"/>
                <w:szCs w:val="16"/>
              </w:rPr>
            </w:pPr>
          </w:p>
        </w:tc>
      </w:tr>
      <w:tr w:rsidR="0028663B" w14:paraId="338E571F" w14:textId="77777777" w:rsidTr="00D8046F">
        <w:trPr>
          <w:trHeight w:val="898"/>
        </w:trPr>
        <w:tc>
          <w:tcPr>
            <w:tcW w:w="557" w:type="dxa"/>
            <w:tcBorders>
              <w:top w:val="nil"/>
              <w:left w:val="single" w:sz="8" w:space="0" w:color="auto"/>
              <w:bottom w:val="nil"/>
              <w:right w:val="single" w:sz="8" w:space="0" w:color="auto"/>
            </w:tcBorders>
            <w:shd w:val="clear" w:color="000000" w:fill="FFFFFF"/>
            <w:vAlign w:val="center"/>
            <w:hideMark/>
          </w:tcPr>
          <w:p w14:paraId="42FC3C85"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2.</w:t>
            </w:r>
          </w:p>
        </w:tc>
        <w:tc>
          <w:tcPr>
            <w:tcW w:w="2127" w:type="dxa"/>
            <w:tcBorders>
              <w:top w:val="nil"/>
              <w:left w:val="nil"/>
              <w:bottom w:val="single" w:sz="8" w:space="0" w:color="auto"/>
              <w:right w:val="single" w:sz="8" w:space="0" w:color="auto"/>
            </w:tcBorders>
            <w:shd w:val="clear" w:color="000000" w:fill="FFFFFF"/>
            <w:vAlign w:val="center"/>
            <w:hideMark/>
          </w:tcPr>
          <w:p w14:paraId="61AA90DB"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VR Training Sp. z o.o.</w:t>
            </w:r>
            <w:r w:rsidRPr="0066697D">
              <w:rPr>
                <w:rFonts w:ascii="Verdana" w:hAnsi="Verdana" w:cs="Calibri"/>
                <w:color w:val="000000"/>
                <w:sz w:val="16"/>
                <w:szCs w:val="16"/>
              </w:rPr>
              <w:br/>
              <w:t>ul. Liliowa 15/6</w:t>
            </w:r>
            <w:r w:rsidRPr="0066697D">
              <w:rPr>
                <w:rFonts w:ascii="Verdana" w:hAnsi="Verdana" w:cs="Calibri"/>
                <w:color w:val="000000"/>
                <w:sz w:val="16"/>
                <w:szCs w:val="16"/>
              </w:rPr>
              <w:br/>
              <w:t>11-041 Olsztyn</w:t>
            </w:r>
          </w:p>
        </w:tc>
        <w:tc>
          <w:tcPr>
            <w:tcW w:w="2126" w:type="dxa"/>
            <w:tcBorders>
              <w:top w:val="nil"/>
              <w:left w:val="nil"/>
              <w:bottom w:val="nil"/>
              <w:right w:val="single" w:sz="8" w:space="0" w:color="auto"/>
            </w:tcBorders>
            <w:shd w:val="clear" w:color="000000" w:fill="FFFFFF"/>
            <w:vAlign w:val="center"/>
            <w:hideMark/>
          </w:tcPr>
          <w:p w14:paraId="678419E4"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18 960,00 zł</w:t>
            </w:r>
          </w:p>
        </w:tc>
        <w:tc>
          <w:tcPr>
            <w:tcW w:w="3544" w:type="dxa"/>
            <w:tcBorders>
              <w:top w:val="nil"/>
              <w:left w:val="nil"/>
              <w:bottom w:val="single" w:sz="8" w:space="0" w:color="auto"/>
              <w:right w:val="nil"/>
            </w:tcBorders>
            <w:shd w:val="clear" w:color="000000" w:fill="FFFFFF"/>
            <w:vAlign w:val="center"/>
            <w:hideMark/>
          </w:tcPr>
          <w:p w14:paraId="51E23517"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Ilość szkoleń spełniających wymagania Zamawiającego:</w:t>
            </w:r>
            <w:r w:rsidRPr="0066697D">
              <w:rPr>
                <w:rFonts w:ascii="Verdana" w:hAnsi="Verdana" w:cs="Calibri"/>
                <w:color w:val="000000"/>
                <w:sz w:val="16"/>
                <w:szCs w:val="16"/>
              </w:rPr>
              <w:br/>
              <w:t>1. Trener nr 1 - 7 szkoleń</w:t>
            </w:r>
          </w:p>
        </w:tc>
        <w:tc>
          <w:tcPr>
            <w:tcW w:w="1564" w:type="dxa"/>
            <w:vMerge w:val="restart"/>
            <w:tcBorders>
              <w:top w:val="nil"/>
              <w:left w:val="single" w:sz="8" w:space="0" w:color="auto"/>
              <w:right w:val="single" w:sz="8" w:space="0" w:color="auto"/>
            </w:tcBorders>
            <w:shd w:val="clear" w:color="000000" w:fill="FFFFFF"/>
            <w:noWrap/>
            <w:vAlign w:val="center"/>
            <w:hideMark/>
          </w:tcPr>
          <w:p w14:paraId="01D3F0B1" w14:textId="77777777" w:rsidR="0012752B" w:rsidRDefault="0012752B">
            <w:pPr>
              <w:jc w:val="center"/>
              <w:rPr>
                <w:rFonts w:ascii="Verdana" w:hAnsi="Verdana" w:cs="Calibri"/>
                <w:color w:val="000000"/>
                <w:sz w:val="16"/>
                <w:szCs w:val="16"/>
              </w:rPr>
            </w:pPr>
          </w:p>
          <w:p w14:paraId="3AC575C4" w14:textId="77777777" w:rsidR="0012752B" w:rsidRDefault="0012752B">
            <w:pPr>
              <w:jc w:val="center"/>
              <w:rPr>
                <w:rFonts w:ascii="Verdana" w:hAnsi="Verdana" w:cs="Calibri"/>
                <w:color w:val="000000"/>
                <w:sz w:val="16"/>
                <w:szCs w:val="16"/>
              </w:rPr>
            </w:pPr>
          </w:p>
          <w:p w14:paraId="4443B446" w14:textId="77777777" w:rsidR="0012752B" w:rsidRDefault="0012752B">
            <w:pPr>
              <w:jc w:val="center"/>
              <w:rPr>
                <w:rFonts w:ascii="Verdana" w:hAnsi="Verdana" w:cs="Calibri"/>
                <w:color w:val="000000"/>
                <w:sz w:val="16"/>
                <w:szCs w:val="16"/>
              </w:rPr>
            </w:pPr>
          </w:p>
          <w:p w14:paraId="7467CAA0" w14:textId="77777777" w:rsidR="0012752B" w:rsidRDefault="0012752B">
            <w:pPr>
              <w:jc w:val="center"/>
              <w:rPr>
                <w:rFonts w:ascii="Verdana" w:hAnsi="Verdana" w:cs="Calibri"/>
                <w:color w:val="000000"/>
                <w:sz w:val="16"/>
                <w:szCs w:val="16"/>
              </w:rPr>
            </w:pPr>
          </w:p>
          <w:p w14:paraId="4CD55D3A" w14:textId="77777777" w:rsidR="0012752B" w:rsidRDefault="0012752B">
            <w:pPr>
              <w:jc w:val="center"/>
              <w:rPr>
                <w:rFonts w:ascii="Verdana" w:hAnsi="Verdana" w:cs="Calibri"/>
                <w:color w:val="000000"/>
                <w:sz w:val="16"/>
                <w:szCs w:val="16"/>
              </w:rPr>
            </w:pPr>
          </w:p>
          <w:p w14:paraId="6E1B9775"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70,38</w:t>
            </w:r>
          </w:p>
        </w:tc>
      </w:tr>
      <w:tr w:rsidR="0028663B" w14:paraId="4381D24F" w14:textId="77777777" w:rsidTr="00D8046F">
        <w:trPr>
          <w:trHeight w:val="400"/>
        </w:trPr>
        <w:tc>
          <w:tcPr>
            <w:tcW w:w="268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6B0FE39"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PKT</w:t>
            </w:r>
          </w:p>
        </w:tc>
        <w:tc>
          <w:tcPr>
            <w:tcW w:w="2126" w:type="dxa"/>
            <w:tcBorders>
              <w:top w:val="single" w:sz="8" w:space="0" w:color="auto"/>
              <w:left w:val="nil"/>
              <w:bottom w:val="single" w:sz="8" w:space="0" w:color="auto"/>
              <w:right w:val="single" w:sz="8" w:space="0" w:color="auto"/>
            </w:tcBorders>
            <w:shd w:val="clear" w:color="000000" w:fill="FFFFFF"/>
            <w:vAlign w:val="center"/>
            <w:hideMark/>
          </w:tcPr>
          <w:p w14:paraId="7F15D939"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30,38</w:t>
            </w:r>
          </w:p>
        </w:tc>
        <w:tc>
          <w:tcPr>
            <w:tcW w:w="3544" w:type="dxa"/>
            <w:tcBorders>
              <w:top w:val="nil"/>
              <w:left w:val="nil"/>
              <w:bottom w:val="single" w:sz="8" w:space="0" w:color="auto"/>
              <w:right w:val="single" w:sz="8" w:space="0" w:color="auto"/>
            </w:tcBorders>
            <w:shd w:val="clear" w:color="000000" w:fill="FFFFFF"/>
            <w:noWrap/>
            <w:vAlign w:val="center"/>
            <w:hideMark/>
          </w:tcPr>
          <w:p w14:paraId="043B5E1D"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40,00</w:t>
            </w:r>
          </w:p>
        </w:tc>
        <w:tc>
          <w:tcPr>
            <w:tcW w:w="1564" w:type="dxa"/>
            <w:vMerge/>
            <w:tcBorders>
              <w:left w:val="single" w:sz="8" w:space="0" w:color="auto"/>
              <w:bottom w:val="single" w:sz="8" w:space="0" w:color="000000"/>
              <w:right w:val="single" w:sz="8" w:space="0" w:color="auto"/>
            </w:tcBorders>
            <w:vAlign w:val="center"/>
            <w:hideMark/>
          </w:tcPr>
          <w:p w14:paraId="7496427E" w14:textId="77777777" w:rsidR="0028663B" w:rsidRPr="0066697D" w:rsidRDefault="0028663B">
            <w:pPr>
              <w:rPr>
                <w:rFonts w:ascii="Verdana" w:hAnsi="Verdana" w:cs="Calibri"/>
                <w:color w:val="000000"/>
                <w:sz w:val="16"/>
                <w:szCs w:val="16"/>
              </w:rPr>
            </w:pPr>
          </w:p>
        </w:tc>
      </w:tr>
      <w:tr w:rsidR="005248B4" w14:paraId="5276558C" w14:textId="77777777" w:rsidTr="00D8046F">
        <w:trPr>
          <w:trHeight w:val="973"/>
        </w:trPr>
        <w:tc>
          <w:tcPr>
            <w:tcW w:w="557" w:type="dxa"/>
            <w:tcBorders>
              <w:top w:val="nil"/>
              <w:left w:val="single" w:sz="8" w:space="0" w:color="auto"/>
              <w:bottom w:val="nil"/>
              <w:right w:val="single" w:sz="8" w:space="0" w:color="auto"/>
            </w:tcBorders>
            <w:shd w:val="clear" w:color="000000" w:fill="FFFFFF"/>
            <w:vAlign w:val="center"/>
            <w:hideMark/>
          </w:tcPr>
          <w:p w14:paraId="666E0853"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3.</w:t>
            </w:r>
          </w:p>
        </w:tc>
        <w:tc>
          <w:tcPr>
            <w:tcW w:w="2127" w:type="dxa"/>
            <w:tcBorders>
              <w:top w:val="nil"/>
              <w:left w:val="nil"/>
              <w:bottom w:val="nil"/>
              <w:right w:val="single" w:sz="8" w:space="0" w:color="auto"/>
            </w:tcBorders>
            <w:shd w:val="clear" w:color="000000" w:fill="FFFFFF"/>
            <w:vAlign w:val="center"/>
            <w:hideMark/>
          </w:tcPr>
          <w:p w14:paraId="26423A03"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 xml:space="preserve">KROK Ewa </w:t>
            </w:r>
            <w:proofErr w:type="spellStart"/>
            <w:r w:rsidRPr="0066697D">
              <w:rPr>
                <w:rFonts w:ascii="Verdana" w:hAnsi="Verdana" w:cs="Calibri"/>
                <w:color w:val="000000"/>
                <w:sz w:val="16"/>
                <w:szCs w:val="16"/>
              </w:rPr>
              <w:t>Załupska</w:t>
            </w:r>
            <w:proofErr w:type="spellEnd"/>
            <w:r w:rsidRPr="0066697D">
              <w:rPr>
                <w:rFonts w:ascii="Verdana" w:hAnsi="Verdana" w:cs="Calibri"/>
                <w:color w:val="000000"/>
                <w:sz w:val="16"/>
                <w:szCs w:val="16"/>
              </w:rPr>
              <w:br/>
              <w:t>ul. Przysiółkowa 9b/9, Mirosławice</w:t>
            </w:r>
            <w:r w:rsidRPr="0066697D">
              <w:rPr>
                <w:rFonts w:ascii="Verdana" w:hAnsi="Verdana" w:cs="Calibri"/>
                <w:color w:val="000000"/>
                <w:sz w:val="16"/>
                <w:szCs w:val="16"/>
              </w:rPr>
              <w:br/>
              <w:t>55-050 Sobótka</w:t>
            </w:r>
          </w:p>
        </w:tc>
        <w:tc>
          <w:tcPr>
            <w:tcW w:w="2126" w:type="dxa"/>
            <w:tcBorders>
              <w:top w:val="nil"/>
              <w:left w:val="nil"/>
              <w:bottom w:val="single" w:sz="4" w:space="0" w:color="auto"/>
              <w:right w:val="single" w:sz="8" w:space="0" w:color="auto"/>
            </w:tcBorders>
            <w:shd w:val="clear" w:color="000000" w:fill="FFFFFF"/>
            <w:vAlign w:val="center"/>
            <w:hideMark/>
          </w:tcPr>
          <w:p w14:paraId="55B8411B"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14 900,00 zł</w:t>
            </w:r>
          </w:p>
        </w:tc>
        <w:tc>
          <w:tcPr>
            <w:tcW w:w="3544" w:type="dxa"/>
            <w:vMerge w:val="restart"/>
            <w:tcBorders>
              <w:top w:val="nil"/>
              <w:left w:val="single" w:sz="8" w:space="0" w:color="auto"/>
              <w:right w:val="single" w:sz="8" w:space="0" w:color="auto"/>
            </w:tcBorders>
            <w:shd w:val="clear" w:color="000000" w:fill="FFFFFF"/>
            <w:vAlign w:val="center"/>
            <w:hideMark/>
          </w:tcPr>
          <w:p w14:paraId="18A6959B"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oferta niepunktowana</w:t>
            </w:r>
          </w:p>
        </w:tc>
        <w:tc>
          <w:tcPr>
            <w:tcW w:w="1564" w:type="dxa"/>
            <w:vMerge w:val="restart"/>
            <w:tcBorders>
              <w:top w:val="nil"/>
              <w:left w:val="single" w:sz="8" w:space="0" w:color="auto"/>
              <w:right w:val="single" w:sz="8" w:space="0" w:color="auto"/>
            </w:tcBorders>
            <w:shd w:val="clear" w:color="000000" w:fill="FFFFFF"/>
            <w:vAlign w:val="center"/>
            <w:hideMark/>
          </w:tcPr>
          <w:p w14:paraId="49C62B42"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 xml:space="preserve">oferta odrzucona </w:t>
            </w:r>
            <w:r w:rsidRPr="0066697D">
              <w:rPr>
                <w:rFonts w:ascii="Verdana" w:hAnsi="Verdana" w:cs="Calibri"/>
                <w:color w:val="000000"/>
                <w:sz w:val="16"/>
                <w:szCs w:val="16"/>
              </w:rPr>
              <w:br/>
              <w:t>-</w:t>
            </w:r>
            <w:r w:rsidRPr="0066697D">
              <w:rPr>
                <w:rFonts w:ascii="Verdana" w:hAnsi="Verdana" w:cs="Calibri"/>
                <w:color w:val="000000"/>
                <w:sz w:val="16"/>
                <w:szCs w:val="16"/>
              </w:rPr>
              <w:br/>
              <w:t xml:space="preserve">niepunktowana </w:t>
            </w:r>
          </w:p>
        </w:tc>
      </w:tr>
      <w:tr w:rsidR="005248B4" w14:paraId="596804B7" w14:textId="77777777" w:rsidTr="00D8046F">
        <w:trPr>
          <w:trHeight w:val="548"/>
        </w:trPr>
        <w:tc>
          <w:tcPr>
            <w:tcW w:w="2684"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20BCBC25"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PKT</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A9A95"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oferta niepunktowana</w:t>
            </w:r>
          </w:p>
        </w:tc>
        <w:tc>
          <w:tcPr>
            <w:tcW w:w="3544" w:type="dxa"/>
            <w:vMerge/>
            <w:tcBorders>
              <w:left w:val="single" w:sz="4" w:space="0" w:color="auto"/>
              <w:bottom w:val="single" w:sz="8" w:space="0" w:color="000000"/>
              <w:right w:val="single" w:sz="8" w:space="0" w:color="auto"/>
            </w:tcBorders>
            <w:vAlign w:val="center"/>
            <w:hideMark/>
          </w:tcPr>
          <w:p w14:paraId="7758F003" w14:textId="77777777" w:rsidR="005248B4" w:rsidRPr="0066697D" w:rsidRDefault="005248B4">
            <w:pPr>
              <w:rPr>
                <w:rFonts w:ascii="Verdana" w:hAnsi="Verdana" w:cs="Calibri"/>
                <w:color w:val="000000"/>
                <w:sz w:val="16"/>
                <w:szCs w:val="16"/>
              </w:rPr>
            </w:pPr>
          </w:p>
        </w:tc>
        <w:tc>
          <w:tcPr>
            <w:tcW w:w="1564" w:type="dxa"/>
            <w:vMerge/>
            <w:tcBorders>
              <w:left w:val="single" w:sz="8" w:space="0" w:color="auto"/>
              <w:bottom w:val="single" w:sz="8" w:space="0" w:color="000000"/>
              <w:right w:val="single" w:sz="8" w:space="0" w:color="auto"/>
            </w:tcBorders>
            <w:vAlign w:val="center"/>
            <w:hideMark/>
          </w:tcPr>
          <w:p w14:paraId="29FC9189" w14:textId="77777777" w:rsidR="005248B4" w:rsidRPr="0066697D" w:rsidRDefault="005248B4">
            <w:pPr>
              <w:rPr>
                <w:rFonts w:ascii="Verdana" w:hAnsi="Verdana" w:cs="Calibri"/>
                <w:color w:val="000000"/>
                <w:sz w:val="16"/>
                <w:szCs w:val="16"/>
              </w:rPr>
            </w:pPr>
          </w:p>
        </w:tc>
      </w:tr>
      <w:tr w:rsidR="0028663B" w14:paraId="63342117" w14:textId="77777777" w:rsidTr="00D8046F">
        <w:trPr>
          <w:trHeight w:val="1245"/>
        </w:trPr>
        <w:tc>
          <w:tcPr>
            <w:tcW w:w="557" w:type="dxa"/>
            <w:tcBorders>
              <w:top w:val="single" w:sz="4" w:space="0" w:color="auto"/>
              <w:left w:val="single" w:sz="8" w:space="0" w:color="auto"/>
              <w:bottom w:val="nil"/>
              <w:right w:val="single" w:sz="8" w:space="0" w:color="auto"/>
            </w:tcBorders>
            <w:shd w:val="clear" w:color="000000" w:fill="FFFFFF"/>
            <w:vAlign w:val="center"/>
            <w:hideMark/>
          </w:tcPr>
          <w:p w14:paraId="0689D96B" w14:textId="77777777" w:rsidR="0028663B" w:rsidRPr="0066697D" w:rsidRDefault="0028663B">
            <w:pPr>
              <w:jc w:val="center"/>
              <w:rPr>
                <w:rFonts w:ascii="Verdana" w:hAnsi="Verdana" w:cs="Calibri"/>
                <w:b/>
                <w:bCs/>
                <w:color w:val="000000"/>
                <w:sz w:val="16"/>
                <w:szCs w:val="16"/>
              </w:rPr>
            </w:pPr>
            <w:r w:rsidRPr="0066697D">
              <w:rPr>
                <w:rFonts w:ascii="Verdana" w:hAnsi="Verdana" w:cs="Calibri"/>
                <w:b/>
                <w:bCs/>
                <w:color w:val="000000"/>
                <w:sz w:val="16"/>
                <w:szCs w:val="16"/>
              </w:rPr>
              <w:lastRenderedPageBreak/>
              <w:t>4.</w:t>
            </w:r>
          </w:p>
        </w:tc>
        <w:tc>
          <w:tcPr>
            <w:tcW w:w="2127" w:type="dxa"/>
            <w:tcBorders>
              <w:top w:val="single" w:sz="4" w:space="0" w:color="auto"/>
              <w:left w:val="nil"/>
              <w:bottom w:val="nil"/>
              <w:right w:val="single" w:sz="8" w:space="0" w:color="auto"/>
            </w:tcBorders>
            <w:shd w:val="clear" w:color="000000" w:fill="FFFFFF"/>
            <w:vAlign w:val="center"/>
            <w:hideMark/>
          </w:tcPr>
          <w:p w14:paraId="716697CA" w14:textId="77777777" w:rsidR="0028663B" w:rsidRPr="0066697D" w:rsidRDefault="0028663B">
            <w:pPr>
              <w:jc w:val="center"/>
              <w:rPr>
                <w:rFonts w:ascii="Verdana" w:hAnsi="Verdana" w:cs="Calibri"/>
                <w:b/>
                <w:bCs/>
                <w:color w:val="000000"/>
                <w:sz w:val="16"/>
                <w:szCs w:val="16"/>
              </w:rPr>
            </w:pPr>
            <w:r w:rsidRPr="0066697D">
              <w:rPr>
                <w:rFonts w:ascii="Verdana" w:hAnsi="Verdana" w:cs="Calibri"/>
                <w:b/>
                <w:bCs/>
                <w:color w:val="000000"/>
                <w:sz w:val="16"/>
                <w:szCs w:val="16"/>
              </w:rPr>
              <w:t xml:space="preserve">Centrum Szkoleń i Rekrutacji Magdalena </w:t>
            </w:r>
            <w:proofErr w:type="spellStart"/>
            <w:r w:rsidRPr="0066697D">
              <w:rPr>
                <w:rFonts w:ascii="Verdana" w:hAnsi="Verdana" w:cs="Calibri"/>
                <w:b/>
                <w:bCs/>
                <w:color w:val="000000"/>
                <w:sz w:val="16"/>
                <w:szCs w:val="16"/>
              </w:rPr>
              <w:t>Pikulska</w:t>
            </w:r>
            <w:proofErr w:type="spellEnd"/>
            <w:r w:rsidRPr="0066697D">
              <w:rPr>
                <w:rFonts w:ascii="Verdana" w:hAnsi="Verdana" w:cs="Calibri"/>
                <w:b/>
                <w:bCs/>
                <w:color w:val="000000"/>
                <w:sz w:val="16"/>
                <w:szCs w:val="16"/>
              </w:rPr>
              <w:br/>
              <w:t>ul. 3 Maja 10/1</w:t>
            </w:r>
            <w:r w:rsidRPr="0066697D">
              <w:rPr>
                <w:rFonts w:ascii="Verdana" w:hAnsi="Verdana" w:cs="Calibri"/>
                <w:b/>
                <w:bCs/>
                <w:color w:val="000000"/>
                <w:sz w:val="16"/>
                <w:szCs w:val="16"/>
              </w:rPr>
              <w:br/>
              <w:t>37-500 Jarosław</w:t>
            </w:r>
          </w:p>
        </w:tc>
        <w:tc>
          <w:tcPr>
            <w:tcW w:w="2126" w:type="dxa"/>
            <w:tcBorders>
              <w:top w:val="single" w:sz="8" w:space="0" w:color="auto"/>
              <w:left w:val="nil"/>
              <w:bottom w:val="nil"/>
              <w:right w:val="single" w:sz="8" w:space="0" w:color="auto"/>
            </w:tcBorders>
            <w:shd w:val="clear" w:color="000000" w:fill="FFFFFF"/>
            <w:vAlign w:val="center"/>
            <w:hideMark/>
          </w:tcPr>
          <w:p w14:paraId="07DA09E3" w14:textId="77777777" w:rsidR="0028663B" w:rsidRPr="0066697D" w:rsidRDefault="0028663B">
            <w:pPr>
              <w:jc w:val="center"/>
              <w:rPr>
                <w:rFonts w:ascii="Verdana" w:hAnsi="Verdana" w:cs="Calibri"/>
                <w:b/>
                <w:bCs/>
                <w:color w:val="000000"/>
                <w:sz w:val="16"/>
                <w:szCs w:val="16"/>
              </w:rPr>
            </w:pPr>
            <w:r w:rsidRPr="0066697D">
              <w:rPr>
                <w:rFonts w:ascii="Verdana" w:hAnsi="Verdana" w:cs="Calibri"/>
                <w:b/>
                <w:bCs/>
                <w:color w:val="000000"/>
                <w:sz w:val="16"/>
                <w:szCs w:val="16"/>
              </w:rPr>
              <w:t>9 600,00 zł</w:t>
            </w:r>
          </w:p>
        </w:tc>
        <w:tc>
          <w:tcPr>
            <w:tcW w:w="3544" w:type="dxa"/>
            <w:tcBorders>
              <w:top w:val="single" w:sz="4" w:space="0" w:color="auto"/>
              <w:left w:val="nil"/>
              <w:bottom w:val="single" w:sz="8" w:space="0" w:color="auto"/>
              <w:right w:val="nil"/>
            </w:tcBorders>
            <w:shd w:val="clear" w:color="000000" w:fill="FFFFFF"/>
            <w:vAlign w:val="center"/>
            <w:hideMark/>
          </w:tcPr>
          <w:p w14:paraId="52B9F359" w14:textId="77777777" w:rsidR="0028663B" w:rsidRPr="0066697D" w:rsidRDefault="0028663B">
            <w:pPr>
              <w:jc w:val="center"/>
              <w:rPr>
                <w:rFonts w:ascii="Verdana" w:hAnsi="Verdana" w:cs="Calibri"/>
                <w:b/>
                <w:bCs/>
                <w:color w:val="000000"/>
                <w:sz w:val="16"/>
                <w:szCs w:val="16"/>
              </w:rPr>
            </w:pPr>
            <w:r w:rsidRPr="0066697D">
              <w:rPr>
                <w:rFonts w:ascii="Verdana" w:hAnsi="Verdana" w:cs="Calibri"/>
                <w:b/>
                <w:bCs/>
                <w:color w:val="000000"/>
                <w:sz w:val="16"/>
                <w:szCs w:val="16"/>
              </w:rPr>
              <w:t>Ilość szkoleń spełniających wymagania Zamawiającego:</w:t>
            </w:r>
            <w:r w:rsidRPr="0066697D">
              <w:rPr>
                <w:rFonts w:ascii="Verdana" w:hAnsi="Verdana" w:cs="Calibri"/>
                <w:b/>
                <w:bCs/>
                <w:color w:val="000000"/>
                <w:sz w:val="16"/>
                <w:szCs w:val="16"/>
              </w:rPr>
              <w:br/>
              <w:t>1. Trener nr 1 - 5 szkoleń</w:t>
            </w:r>
          </w:p>
        </w:tc>
        <w:tc>
          <w:tcPr>
            <w:tcW w:w="1564" w:type="dxa"/>
            <w:vMerge w:val="restart"/>
            <w:tcBorders>
              <w:top w:val="single" w:sz="4" w:space="0" w:color="auto"/>
              <w:left w:val="single" w:sz="8" w:space="0" w:color="auto"/>
              <w:right w:val="single" w:sz="8" w:space="0" w:color="auto"/>
            </w:tcBorders>
            <w:shd w:val="clear" w:color="000000" w:fill="FFFFFF"/>
            <w:noWrap/>
            <w:vAlign w:val="center"/>
            <w:hideMark/>
          </w:tcPr>
          <w:p w14:paraId="306652B6" w14:textId="77777777" w:rsidR="0012752B" w:rsidRDefault="0012752B">
            <w:pPr>
              <w:jc w:val="center"/>
              <w:rPr>
                <w:rFonts w:ascii="Verdana" w:hAnsi="Verdana" w:cs="Calibri"/>
                <w:b/>
                <w:bCs/>
                <w:color w:val="000000"/>
                <w:sz w:val="16"/>
                <w:szCs w:val="16"/>
              </w:rPr>
            </w:pPr>
          </w:p>
          <w:p w14:paraId="607FE562" w14:textId="77777777" w:rsidR="0012752B" w:rsidRDefault="0012752B">
            <w:pPr>
              <w:jc w:val="center"/>
              <w:rPr>
                <w:rFonts w:ascii="Verdana" w:hAnsi="Verdana" w:cs="Calibri"/>
                <w:b/>
                <w:bCs/>
                <w:color w:val="000000"/>
                <w:sz w:val="16"/>
                <w:szCs w:val="16"/>
              </w:rPr>
            </w:pPr>
          </w:p>
          <w:p w14:paraId="258FD591" w14:textId="77777777" w:rsidR="0012752B" w:rsidRDefault="0012752B">
            <w:pPr>
              <w:jc w:val="center"/>
              <w:rPr>
                <w:rFonts w:ascii="Verdana" w:hAnsi="Verdana" w:cs="Calibri"/>
                <w:b/>
                <w:bCs/>
                <w:color w:val="000000"/>
                <w:sz w:val="16"/>
                <w:szCs w:val="16"/>
              </w:rPr>
            </w:pPr>
          </w:p>
          <w:p w14:paraId="1A00E3E9" w14:textId="77777777" w:rsidR="0012752B" w:rsidRDefault="0012752B">
            <w:pPr>
              <w:jc w:val="center"/>
              <w:rPr>
                <w:rFonts w:ascii="Verdana" w:hAnsi="Verdana" w:cs="Calibri"/>
                <w:b/>
                <w:bCs/>
                <w:color w:val="000000"/>
                <w:sz w:val="16"/>
                <w:szCs w:val="16"/>
              </w:rPr>
            </w:pPr>
          </w:p>
          <w:p w14:paraId="2F341905" w14:textId="77777777" w:rsidR="0012752B" w:rsidRDefault="0012752B">
            <w:pPr>
              <w:jc w:val="center"/>
              <w:rPr>
                <w:rFonts w:ascii="Verdana" w:hAnsi="Verdana" w:cs="Calibri"/>
                <w:b/>
                <w:bCs/>
                <w:color w:val="000000"/>
                <w:sz w:val="16"/>
                <w:szCs w:val="16"/>
              </w:rPr>
            </w:pPr>
          </w:p>
          <w:p w14:paraId="7CB09135" w14:textId="77777777" w:rsidR="0012752B" w:rsidRDefault="0012752B">
            <w:pPr>
              <w:jc w:val="center"/>
              <w:rPr>
                <w:rFonts w:ascii="Verdana" w:hAnsi="Verdana" w:cs="Calibri"/>
                <w:b/>
                <w:bCs/>
                <w:color w:val="000000"/>
                <w:sz w:val="16"/>
                <w:szCs w:val="16"/>
              </w:rPr>
            </w:pPr>
          </w:p>
          <w:p w14:paraId="42B98BC7" w14:textId="77777777" w:rsidR="0028663B" w:rsidRPr="0066697D" w:rsidRDefault="0028663B">
            <w:pPr>
              <w:jc w:val="center"/>
              <w:rPr>
                <w:rFonts w:ascii="Verdana" w:hAnsi="Verdana" w:cs="Calibri"/>
                <w:b/>
                <w:bCs/>
                <w:color w:val="000000"/>
                <w:sz w:val="16"/>
                <w:szCs w:val="16"/>
              </w:rPr>
            </w:pPr>
            <w:r w:rsidRPr="0066697D">
              <w:rPr>
                <w:rFonts w:ascii="Verdana" w:hAnsi="Verdana" w:cs="Calibri"/>
                <w:b/>
                <w:bCs/>
                <w:color w:val="000000"/>
                <w:sz w:val="16"/>
                <w:szCs w:val="16"/>
              </w:rPr>
              <w:t>100,00</w:t>
            </w:r>
          </w:p>
        </w:tc>
      </w:tr>
      <w:tr w:rsidR="0028663B" w14:paraId="11E9D619" w14:textId="77777777" w:rsidTr="00D8046F">
        <w:trPr>
          <w:trHeight w:val="418"/>
        </w:trPr>
        <w:tc>
          <w:tcPr>
            <w:tcW w:w="268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1E65A5A" w14:textId="77777777" w:rsidR="0028663B" w:rsidRPr="0066697D" w:rsidRDefault="0028663B">
            <w:pPr>
              <w:jc w:val="center"/>
              <w:rPr>
                <w:rFonts w:ascii="Verdana" w:hAnsi="Verdana" w:cs="Calibri"/>
                <w:b/>
                <w:bCs/>
                <w:color w:val="000000"/>
                <w:sz w:val="16"/>
                <w:szCs w:val="16"/>
              </w:rPr>
            </w:pPr>
            <w:r w:rsidRPr="0066697D">
              <w:rPr>
                <w:rFonts w:ascii="Verdana" w:hAnsi="Verdana" w:cs="Calibri"/>
                <w:b/>
                <w:bCs/>
                <w:color w:val="000000"/>
                <w:sz w:val="16"/>
                <w:szCs w:val="16"/>
              </w:rPr>
              <w:t>PKT</w:t>
            </w:r>
          </w:p>
        </w:tc>
        <w:tc>
          <w:tcPr>
            <w:tcW w:w="2126" w:type="dxa"/>
            <w:tcBorders>
              <w:top w:val="single" w:sz="8" w:space="0" w:color="auto"/>
              <w:left w:val="nil"/>
              <w:bottom w:val="single" w:sz="8" w:space="0" w:color="auto"/>
              <w:right w:val="single" w:sz="8" w:space="0" w:color="auto"/>
            </w:tcBorders>
            <w:shd w:val="clear" w:color="000000" w:fill="FFFFFF"/>
            <w:vAlign w:val="center"/>
            <w:hideMark/>
          </w:tcPr>
          <w:p w14:paraId="5D251738" w14:textId="77777777" w:rsidR="0028663B" w:rsidRPr="0066697D" w:rsidRDefault="0028663B">
            <w:pPr>
              <w:jc w:val="center"/>
              <w:rPr>
                <w:rFonts w:ascii="Verdana" w:hAnsi="Verdana" w:cs="Calibri"/>
                <w:b/>
                <w:bCs/>
                <w:color w:val="000000"/>
                <w:sz w:val="16"/>
                <w:szCs w:val="16"/>
              </w:rPr>
            </w:pPr>
            <w:r w:rsidRPr="0066697D">
              <w:rPr>
                <w:rFonts w:ascii="Verdana" w:hAnsi="Verdana" w:cs="Calibri"/>
                <w:b/>
                <w:bCs/>
                <w:color w:val="000000"/>
                <w:sz w:val="16"/>
                <w:szCs w:val="16"/>
              </w:rPr>
              <w:t>60,00</w:t>
            </w:r>
          </w:p>
        </w:tc>
        <w:tc>
          <w:tcPr>
            <w:tcW w:w="3544" w:type="dxa"/>
            <w:tcBorders>
              <w:top w:val="nil"/>
              <w:left w:val="nil"/>
              <w:bottom w:val="single" w:sz="8" w:space="0" w:color="auto"/>
              <w:right w:val="single" w:sz="8" w:space="0" w:color="auto"/>
            </w:tcBorders>
            <w:shd w:val="clear" w:color="000000" w:fill="FFFFFF"/>
            <w:noWrap/>
            <w:vAlign w:val="center"/>
            <w:hideMark/>
          </w:tcPr>
          <w:p w14:paraId="72F8A817" w14:textId="77777777" w:rsidR="0028663B" w:rsidRPr="0066697D" w:rsidRDefault="0028663B">
            <w:pPr>
              <w:jc w:val="center"/>
              <w:rPr>
                <w:rFonts w:ascii="Verdana" w:hAnsi="Verdana" w:cs="Calibri"/>
                <w:b/>
                <w:bCs/>
                <w:color w:val="000000"/>
                <w:sz w:val="16"/>
                <w:szCs w:val="16"/>
              </w:rPr>
            </w:pPr>
            <w:r w:rsidRPr="0066697D">
              <w:rPr>
                <w:rFonts w:ascii="Verdana" w:hAnsi="Verdana" w:cs="Calibri"/>
                <w:b/>
                <w:bCs/>
                <w:color w:val="000000"/>
                <w:sz w:val="16"/>
                <w:szCs w:val="16"/>
              </w:rPr>
              <w:t>40,00</w:t>
            </w:r>
          </w:p>
        </w:tc>
        <w:tc>
          <w:tcPr>
            <w:tcW w:w="1564" w:type="dxa"/>
            <w:vMerge/>
            <w:tcBorders>
              <w:left w:val="single" w:sz="8" w:space="0" w:color="auto"/>
              <w:bottom w:val="single" w:sz="8" w:space="0" w:color="000000"/>
              <w:right w:val="single" w:sz="8" w:space="0" w:color="auto"/>
            </w:tcBorders>
            <w:vAlign w:val="center"/>
            <w:hideMark/>
          </w:tcPr>
          <w:p w14:paraId="48557803" w14:textId="77777777" w:rsidR="0028663B" w:rsidRPr="0066697D" w:rsidRDefault="0028663B">
            <w:pPr>
              <w:rPr>
                <w:rFonts w:ascii="Verdana" w:hAnsi="Verdana" w:cs="Calibri"/>
                <w:b/>
                <w:bCs/>
                <w:color w:val="000000"/>
                <w:sz w:val="16"/>
                <w:szCs w:val="16"/>
              </w:rPr>
            </w:pPr>
          </w:p>
        </w:tc>
      </w:tr>
      <w:tr w:rsidR="005248B4" w14:paraId="5B4524E7" w14:textId="77777777" w:rsidTr="00D8046F">
        <w:trPr>
          <w:trHeight w:val="694"/>
        </w:trPr>
        <w:tc>
          <w:tcPr>
            <w:tcW w:w="557" w:type="dxa"/>
            <w:tcBorders>
              <w:top w:val="nil"/>
              <w:left w:val="single" w:sz="8" w:space="0" w:color="auto"/>
              <w:bottom w:val="nil"/>
              <w:right w:val="single" w:sz="8" w:space="0" w:color="auto"/>
            </w:tcBorders>
            <w:shd w:val="clear" w:color="000000" w:fill="FFFFFF"/>
            <w:vAlign w:val="center"/>
            <w:hideMark/>
          </w:tcPr>
          <w:p w14:paraId="52C729BD"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5.</w:t>
            </w:r>
          </w:p>
        </w:tc>
        <w:tc>
          <w:tcPr>
            <w:tcW w:w="2127" w:type="dxa"/>
            <w:tcBorders>
              <w:top w:val="nil"/>
              <w:left w:val="nil"/>
              <w:bottom w:val="nil"/>
              <w:right w:val="single" w:sz="8" w:space="0" w:color="auto"/>
            </w:tcBorders>
            <w:shd w:val="clear" w:color="000000" w:fill="FFFFFF"/>
            <w:vAlign w:val="center"/>
            <w:hideMark/>
          </w:tcPr>
          <w:p w14:paraId="3D991B64"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 xml:space="preserve">Maik </w:t>
            </w:r>
            <w:proofErr w:type="spellStart"/>
            <w:r w:rsidRPr="0066697D">
              <w:rPr>
                <w:rFonts w:ascii="Verdana" w:hAnsi="Verdana" w:cs="Calibri"/>
                <w:color w:val="000000"/>
                <w:sz w:val="16"/>
                <w:szCs w:val="16"/>
              </w:rPr>
              <w:t>Group</w:t>
            </w:r>
            <w:proofErr w:type="spellEnd"/>
            <w:r w:rsidRPr="0066697D">
              <w:rPr>
                <w:rFonts w:ascii="Verdana" w:hAnsi="Verdana" w:cs="Calibri"/>
                <w:color w:val="000000"/>
                <w:sz w:val="16"/>
                <w:szCs w:val="16"/>
              </w:rPr>
              <w:t xml:space="preserve"> Artur Maik</w:t>
            </w:r>
            <w:r w:rsidRPr="0066697D">
              <w:rPr>
                <w:rFonts w:ascii="Verdana" w:hAnsi="Verdana" w:cs="Calibri"/>
                <w:color w:val="000000"/>
                <w:sz w:val="16"/>
                <w:szCs w:val="16"/>
              </w:rPr>
              <w:br/>
            </w:r>
            <w:proofErr w:type="spellStart"/>
            <w:r w:rsidRPr="0066697D">
              <w:rPr>
                <w:rFonts w:ascii="Verdana" w:hAnsi="Verdana" w:cs="Calibri"/>
                <w:color w:val="000000"/>
                <w:sz w:val="16"/>
                <w:szCs w:val="16"/>
              </w:rPr>
              <w:t>Podstrobów</w:t>
            </w:r>
            <w:proofErr w:type="spellEnd"/>
            <w:r w:rsidRPr="0066697D">
              <w:rPr>
                <w:rFonts w:ascii="Verdana" w:hAnsi="Verdana" w:cs="Calibri"/>
                <w:color w:val="000000"/>
                <w:sz w:val="16"/>
                <w:szCs w:val="16"/>
              </w:rPr>
              <w:t xml:space="preserve"> 6a</w:t>
            </w:r>
            <w:r w:rsidRPr="0066697D">
              <w:rPr>
                <w:rFonts w:ascii="Verdana" w:hAnsi="Verdana" w:cs="Calibri"/>
                <w:color w:val="000000"/>
                <w:sz w:val="16"/>
                <w:szCs w:val="16"/>
              </w:rPr>
              <w:br/>
              <w:t>96-115 Nowy Kawęczyn</w:t>
            </w:r>
          </w:p>
        </w:tc>
        <w:tc>
          <w:tcPr>
            <w:tcW w:w="2126" w:type="dxa"/>
            <w:tcBorders>
              <w:top w:val="nil"/>
              <w:left w:val="nil"/>
              <w:bottom w:val="nil"/>
              <w:right w:val="single" w:sz="8" w:space="0" w:color="auto"/>
            </w:tcBorders>
            <w:shd w:val="clear" w:color="000000" w:fill="FFFFFF"/>
            <w:vAlign w:val="center"/>
            <w:hideMark/>
          </w:tcPr>
          <w:p w14:paraId="35BC9C1A"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5 100,00 zł</w:t>
            </w:r>
          </w:p>
        </w:tc>
        <w:tc>
          <w:tcPr>
            <w:tcW w:w="3544" w:type="dxa"/>
            <w:vMerge w:val="restart"/>
            <w:tcBorders>
              <w:top w:val="nil"/>
              <w:left w:val="single" w:sz="8" w:space="0" w:color="auto"/>
              <w:right w:val="single" w:sz="8" w:space="0" w:color="auto"/>
            </w:tcBorders>
            <w:shd w:val="clear" w:color="000000" w:fill="FFFFFF"/>
            <w:vAlign w:val="center"/>
            <w:hideMark/>
          </w:tcPr>
          <w:p w14:paraId="1FBD63F2"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oferta niepunktowana</w:t>
            </w:r>
          </w:p>
        </w:tc>
        <w:tc>
          <w:tcPr>
            <w:tcW w:w="1564" w:type="dxa"/>
            <w:vMerge w:val="restart"/>
            <w:tcBorders>
              <w:top w:val="nil"/>
              <w:left w:val="single" w:sz="8" w:space="0" w:color="auto"/>
              <w:right w:val="single" w:sz="8" w:space="0" w:color="auto"/>
            </w:tcBorders>
            <w:shd w:val="clear" w:color="000000" w:fill="FFFFFF"/>
            <w:vAlign w:val="center"/>
            <w:hideMark/>
          </w:tcPr>
          <w:p w14:paraId="3FAFEDDE"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 xml:space="preserve">oferta odrzucona </w:t>
            </w:r>
            <w:r w:rsidRPr="0066697D">
              <w:rPr>
                <w:rFonts w:ascii="Verdana" w:hAnsi="Verdana" w:cs="Calibri"/>
                <w:color w:val="000000"/>
                <w:sz w:val="16"/>
                <w:szCs w:val="16"/>
              </w:rPr>
              <w:br/>
              <w:t>-</w:t>
            </w:r>
            <w:r w:rsidRPr="0066697D">
              <w:rPr>
                <w:rFonts w:ascii="Verdana" w:hAnsi="Verdana" w:cs="Calibri"/>
                <w:color w:val="000000"/>
                <w:sz w:val="16"/>
                <w:szCs w:val="16"/>
              </w:rPr>
              <w:br/>
              <w:t xml:space="preserve">niepunktowana </w:t>
            </w:r>
          </w:p>
        </w:tc>
      </w:tr>
      <w:tr w:rsidR="005248B4" w14:paraId="02154EEF" w14:textId="77777777" w:rsidTr="00D8046F">
        <w:trPr>
          <w:trHeight w:val="406"/>
        </w:trPr>
        <w:tc>
          <w:tcPr>
            <w:tcW w:w="268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6A5A829"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PKT</w:t>
            </w:r>
          </w:p>
        </w:tc>
        <w:tc>
          <w:tcPr>
            <w:tcW w:w="2126" w:type="dxa"/>
            <w:tcBorders>
              <w:top w:val="single" w:sz="8" w:space="0" w:color="auto"/>
              <w:left w:val="nil"/>
              <w:bottom w:val="single" w:sz="4" w:space="0" w:color="auto"/>
              <w:right w:val="single" w:sz="8" w:space="0" w:color="auto"/>
            </w:tcBorders>
            <w:shd w:val="clear" w:color="000000" w:fill="FFFFFF"/>
            <w:vAlign w:val="center"/>
            <w:hideMark/>
          </w:tcPr>
          <w:p w14:paraId="1C30D223"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oferta niepunktowana</w:t>
            </w:r>
          </w:p>
        </w:tc>
        <w:tc>
          <w:tcPr>
            <w:tcW w:w="3544" w:type="dxa"/>
            <w:vMerge/>
            <w:tcBorders>
              <w:left w:val="single" w:sz="8" w:space="0" w:color="auto"/>
              <w:bottom w:val="single" w:sz="8" w:space="0" w:color="000000"/>
              <w:right w:val="single" w:sz="8" w:space="0" w:color="auto"/>
            </w:tcBorders>
            <w:vAlign w:val="center"/>
            <w:hideMark/>
          </w:tcPr>
          <w:p w14:paraId="17FA46C2" w14:textId="77777777" w:rsidR="005248B4" w:rsidRPr="0066697D" w:rsidRDefault="005248B4">
            <w:pPr>
              <w:rPr>
                <w:rFonts w:ascii="Verdana" w:hAnsi="Verdana" w:cs="Calibri"/>
                <w:color w:val="000000"/>
                <w:sz w:val="16"/>
                <w:szCs w:val="16"/>
              </w:rPr>
            </w:pPr>
          </w:p>
        </w:tc>
        <w:tc>
          <w:tcPr>
            <w:tcW w:w="1564" w:type="dxa"/>
            <w:vMerge/>
            <w:tcBorders>
              <w:left w:val="single" w:sz="8" w:space="0" w:color="auto"/>
              <w:bottom w:val="single" w:sz="8" w:space="0" w:color="000000"/>
              <w:right w:val="single" w:sz="8" w:space="0" w:color="auto"/>
            </w:tcBorders>
            <w:vAlign w:val="center"/>
            <w:hideMark/>
          </w:tcPr>
          <w:p w14:paraId="7779433C" w14:textId="77777777" w:rsidR="005248B4" w:rsidRPr="0066697D" w:rsidRDefault="005248B4">
            <w:pPr>
              <w:rPr>
                <w:rFonts w:ascii="Verdana" w:hAnsi="Verdana" w:cs="Calibri"/>
                <w:color w:val="000000"/>
                <w:sz w:val="16"/>
                <w:szCs w:val="16"/>
              </w:rPr>
            </w:pPr>
          </w:p>
        </w:tc>
      </w:tr>
      <w:tr w:rsidR="0028663B" w14:paraId="2393BB0B" w14:textId="77777777" w:rsidTr="00D8046F">
        <w:trPr>
          <w:trHeight w:val="1245"/>
        </w:trPr>
        <w:tc>
          <w:tcPr>
            <w:tcW w:w="557" w:type="dxa"/>
            <w:tcBorders>
              <w:top w:val="nil"/>
              <w:left w:val="single" w:sz="8" w:space="0" w:color="auto"/>
              <w:bottom w:val="nil"/>
              <w:right w:val="single" w:sz="8" w:space="0" w:color="auto"/>
            </w:tcBorders>
            <w:shd w:val="clear" w:color="000000" w:fill="FFFFFF"/>
            <w:vAlign w:val="center"/>
            <w:hideMark/>
          </w:tcPr>
          <w:p w14:paraId="6B676EF3"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6.</w:t>
            </w:r>
          </w:p>
        </w:tc>
        <w:tc>
          <w:tcPr>
            <w:tcW w:w="2127" w:type="dxa"/>
            <w:tcBorders>
              <w:top w:val="nil"/>
              <w:left w:val="nil"/>
              <w:bottom w:val="nil"/>
              <w:right w:val="single" w:sz="8" w:space="0" w:color="auto"/>
            </w:tcBorders>
            <w:shd w:val="clear" w:color="000000" w:fill="FFFFFF"/>
            <w:vAlign w:val="center"/>
            <w:hideMark/>
          </w:tcPr>
          <w:p w14:paraId="7A184B7F"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 xml:space="preserve">MIND Monika </w:t>
            </w:r>
            <w:proofErr w:type="spellStart"/>
            <w:r w:rsidRPr="0066697D">
              <w:rPr>
                <w:rFonts w:ascii="Verdana" w:hAnsi="Verdana" w:cs="Calibri"/>
                <w:color w:val="000000"/>
                <w:sz w:val="16"/>
                <w:szCs w:val="16"/>
              </w:rPr>
              <w:t>Ziobrowska</w:t>
            </w:r>
            <w:proofErr w:type="spellEnd"/>
            <w:r w:rsidRPr="0066697D">
              <w:rPr>
                <w:rFonts w:ascii="Verdana" w:hAnsi="Verdana" w:cs="Calibri"/>
                <w:color w:val="000000"/>
                <w:sz w:val="16"/>
                <w:szCs w:val="16"/>
              </w:rPr>
              <w:br/>
              <w:t>ul. Gruszkowa 13, Smolec</w:t>
            </w:r>
            <w:r w:rsidRPr="0066697D">
              <w:rPr>
                <w:rFonts w:ascii="Verdana" w:hAnsi="Verdana" w:cs="Calibri"/>
                <w:color w:val="000000"/>
                <w:sz w:val="16"/>
                <w:szCs w:val="16"/>
              </w:rPr>
              <w:br/>
              <w:t>55-080 Kąty Wrocławskie</w:t>
            </w:r>
          </w:p>
        </w:tc>
        <w:tc>
          <w:tcPr>
            <w:tcW w:w="2126" w:type="dxa"/>
            <w:tcBorders>
              <w:top w:val="single" w:sz="4" w:space="0" w:color="auto"/>
              <w:left w:val="nil"/>
              <w:bottom w:val="nil"/>
              <w:right w:val="single" w:sz="8" w:space="0" w:color="auto"/>
            </w:tcBorders>
            <w:shd w:val="clear" w:color="000000" w:fill="FFFFFF"/>
            <w:vAlign w:val="center"/>
            <w:hideMark/>
          </w:tcPr>
          <w:p w14:paraId="111544A5"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9 980,00 zł</w:t>
            </w:r>
          </w:p>
        </w:tc>
        <w:tc>
          <w:tcPr>
            <w:tcW w:w="3544" w:type="dxa"/>
            <w:tcBorders>
              <w:top w:val="nil"/>
              <w:left w:val="nil"/>
              <w:bottom w:val="single" w:sz="8" w:space="0" w:color="auto"/>
              <w:right w:val="nil"/>
            </w:tcBorders>
            <w:shd w:val="clear" w:color="000000" w:fill="FFFFFF"/>
            <w:vAlign w:val="center"/>
            <w:hideMark/>
          </w:tcPr>
          <w:p w14:paraId="77F72B01"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Ilość szkoleń spełniających wymagania Zamawiającego:</w:t>
            </w:r>
            <w:r w:rsidRPr="0066697D">
              <w:rPr>
                <w:rFonts w:ascii="Verdana" w:hAnsi="Verdana" w:cs="Calibri"/>
                <w:color w:val="000000"/>
                <w:sz w:val="16"/>
                <w:szCs w:val="16"/>
              </w:rPr>
              <w:br/>
              <w:t>1. Trener nr 1 - 5 szkoleń</w:t>
            </w:r>
          </w:p>
        </w:tc>
        <w:tc>
          <w:tcPr>
            <w:tcW w:w="1564" w:type="dxa"/>
            <w:vMerge w:val="restart"/>
            <w:tcBorders>
              <w:top w:val="nil"/>
              <w:left w:val="single" w:sz="8" w:space="0" w:color="auto"/>
              <w:right w:val="single" w:sz="8" w:space="0" w:color="auto"/>
            </w:tcBorders>
            <w:shd w:val="clear" w:color="000000" w:fill="FFFFFF"/>
            <w:noWrap/>
            <w:vAlign w:val="center"/>
            <w:hideMark/>
          </w:tcPr>
          <w:p w14:paraId="1CBF8788" w14:textId="77777777" w:rsidR="0012752B" w:rsidRDefault="0012752B">
            <w:pPr>
              <w:jc w:val="center"/>
              <w:rPr>
                <w:rFonts w:ascii="Verdana" w:hAnsi="Verdana" w:cs="Calibri"/>
                <w:color w:val="000000"/>
                <w:sz w:val="16"/>
                <w:szCs w:val="16"/>
              </w:rPr>
            </w:pPr>
          </w:p>
          <w:p w14:paraId="7ABF27D2" w14:textId="77777777" w:rsidR="0012752B" w:rsidRDefault="0012752B">
            <w:pPr>
              <w:jc w:val="center"/>
              <w:rPr>
                <w:rFonts w:ascii="Verdana" w:hAnsi="Verdana" w:cs="Calibri"/>
                <w:color w:val="000000"/>
                <w:sz w:val="16"/>
                <w:szCs w:val="16"/>
              </w:rPr>
            </w:pPr>
          </w:p>
          <w:p w14:paraId="1267A511" w14:textId="77777777" w:rsidR="0012752B" w:rsidRDefault="0012752B">
            <w:pPr>
              <w:jc w:val="center"/>
              <w:rPr>
                <w:rFonts w:ascii="Verdana" w:hAnsi="Verdana" w:cs="Calibri"/>
                <w:color w:val="000000"/>
                <w:sz w:val="16"/>
                <w:szCs w:val="16"/>
              </w:rPr>
            </w:pPr>
          </w:p>
          <w:p w14:paraId="2D3447BB" w14:textId="77777777" w:rsidR="0012752B" w:rsidRDefault="0012752B">
            <w:pPr>
              <w:jc w:val="center"/>
              <w:rPr>
                <w:rFonts w:ascii="Verdana" w:hAnsi="Verdana" w:cs="Calibri"/>
                <w:color w:val="000000"/>
                <w:sz w:val="16"/>
                <w:szCs w:val="16"/>
              </w:rPr>
            </w:pPr>
          </w:p>
          <w:p w14:paraId="49B0A082" w14:textId="77777777" w:rsidR="0012752B" w:rsidRDefault="0012752B">
            <w:pPr>
              <w:jc w:val="center"/>
              <w:rPr>
                <w:rFonts w:ascii="Verdana" w:hAnsi="Verdana" w:cs="Calibri"/>
                <w:color w:val="000000"/>
                <w:sz w:val="16"/>
                <w:szCs w:val="16"/>
              </w:rPr>
            </w:pPr>
          </w:p>
          <w:p w14:paraId="180A7152" w14:textId="77777777" w:rsidR="0012752B" w:rsidRDefault="0012752B">
            <w:pPr>
              <w:jc w:val="center"/>
              <w:rPr>
                <w:rFonts w:ascii="Verdana" w:hAnsi="Verdana" w:cs="Calibri"/>
                <w:color w:val="000000"/>
                <w:sz w:val="16"/>
                <w:szCs w:val="16"/>
              </w:rPr>
            </w:pPr>
          </w:p>
          <w:p w14:paraId="28DCA984" w14:textId="77777777" w:rsidR="00645174" w:rsidRDefault="00645174">
            <w:pPr>
              <w:jc w:val="center"/>
              <w:rPr>
                <w:rFonts w:ascii="Verdana" w:hAnsi="Verdana" w:cs="Calibri"/>
                <w:color w:val="000000"/>
                <w:sz w:val="16"/>
                <w:szCs w:val="16"/>
              </w:rPr>
            </w:pPr>
          </w:p>
          <w:p w14:paraId="6039C6FD"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97,72</w:t>
            </w:r>
          </w:p>
        </w:tc>
      </w:tr>
      <w:tr w:rsidR="0028663B" w14:paraId="53EF560B" w14:textId="77777777" w:rsidTr="00D8046F">
        <w:trPr>
          <w:trHeight w:val="416"/>
        </w:trPr>
        <w:tc>
          <w:tcPr>
            <w:tcW w:w="268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57B5462"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PKT</w:t>
            </w:r>
          </w:p>
        </w:tc>
        <w:tc>
          <w:tcPr>
            <w:tcW w:w="2126" w:type="dxa"/>
            <w:tcBorders>
              <w:top w:val="single" w:sz="8" w:space="0" w:color="auto"/>
              <w:left w:val="nil"/>
              <w:bottom w:val="single" w:sz="8" w:space="0" w:color="auto"/>
              <w:right w:val="single" w:sz="8" w:space="0" w:color="auto"/>
            </w:tcBorders>
            <w:shd w:val="clear" w:color="000000" w:fill="FFFFFF"/>
            <w:vAlign w:val="center"/>
            <w:hideMark/>
          </w:tcPr>
          <w:p w14:paraId="17612712"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57,72</w:t>
            </w:r>
          </w:p>
        </w:tc>
        <w:tc>
          <w:tcPr>
            <w:tcW w:w="3544" w:type="dxa"/>
            <w:tcBorders>
              <w:top w:val="nil"/>
              <w:left w:val="nil"/>
              <w:bottom w:val="single" w:sz="8" w:space="0" w:color="auto"/>
              <w:right w:val="single" w:sz="8" w:space="0" w:color="auto"/>
            </w:tcBorders>
            <w:shd w:val="clear" w:color="000000" w:fill="FFFFFF"/>
            <w:noWrap/>
            <w:vAlign w:val="center"/>
            <w:hideMark/>
          </w:tcPr>
          <w:p w14:paraId="05248D92"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40,00</w:t>
            </w:r>
          </w:p>
        </w:tc>
        <w:tc>
          <w:tcPr>
            <w:tcW w:w="1564" w:type="dxa"/>
            <w:vMerge/>
            <w:tcBorders>
              <w:left w:val="single" w:sz="8" w:space="0" w:color="auto"/>
              <w:bottom w:val="single" w:sz="8" w:space="0" w:color="000000"/>
              <w:right w:val="single" w:sz="8" w:space="0" w:color="auto"/>
            </w:tcBorders>
            <w:vAlign w:val="center"/>
            <w:hideMark/>
          </w:tcPr>
          <w:p w14:paraId="6657DE12" w14:textId="77777777" w:rsidR="0028663B" w:rsidRPr="0066697D" w:rsidRDefault="0028663B">
            <w:pPr>
              <w:rPr>
                <w:rFonts w:ascii="Verdana" w:hAnsi="Verdana" w:cs="Calibri"/>
                <w:color w:val="000000"/>
                <w:sz w:val="16"/>
                <w:szCs w:val="16"/>
              </w:rPr>
            </w:pPr>
          </w:p>
        </w:tc>
      </w:tr>
      <w:tr w:rsidR="005248B4" w14:paraId="0A180D3E" w14:textId="77777777" w:rsidTr="00D8046F">
        <w:trPr>
          <w:trHeight w:val="988"/>
        </w:trPr>
        <w:tc>
          <w:tcPr>
            <w:tcW w:w="557" w:type="dxa"/>
            <w:tcBorders>
              <w:top w:val="nil"/>
              <w:left w:val="single" w:sz="8" w:space="0" w:color="auto"/>
              <w:bottom w:val="nil"/>
              <w:right w:val="single" w:sz="8" w:space="0" w:color="auto"/>
            </w:tcBorders>
            <w:shd w:val="clear" w:color="000000" w:fill="FFFFFF"/>
            <w:vAlign w:val="center"/>
            <w:hideMark/>
          </w:tcPr>
          <w:p w14:paraId="1FC4C75A"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7.</w:t>
            </w:r>
          </w:p>
        </w:tc>
        <w:tc>
          <w:tcPr>
            <w:tcW w:w="2127" w:type="dxa"/>
            <w:tcBorders>
              <w:top w:val="nil"/>
              <w:left w:val="nil"/>
              <w:bottom w:val="nil"/>
              <w:right w:val="single" w:sz="8" w:space="0" w:color="auto"/>
            </w:tcBorders>
            <w:shd w:val="clear" w:color="000000" w:fill="FFFFFF"/>
            <w:vAlign w:val="center"/>
            <w:hideMark/>
          </w:tcPr>
          <w:p w14:paraId="5B209BFD" w14:textId="77777777" w:rsidR="005248B4" w:rsidRPr="0066697D" w:rsidRDefault="005248B4">
            <w:pPr>
              <w:jc w:val="center"/>
              <w:rPr>
                <w:rFonts w:ascii="Verdana" w:hAnsi="Verdana" w:cs="Calibri"/>
                <w:color w:val="000000"/>
                <w:sz w:val="16"/>
                <w:szCs w:val="16"/>
              </w:rPr>
            </w:pPr>
            <w:proofErr w:type="spellStart"/>
            <w:r w:rsidRPr="0066697D">
              <w:rPr>
                <w:rFonts w:ascii="Verdana" w:hAnsi="Verdana" w:cs="Calibri"/>
                <w:color w:val="000000"/>
                <w:sz w:val="16"/>
                <w:szCs w:val="16"/>
              </w:rPr>
              <w:t>PRownia</w:t>
            </w:r>
            <w:proofErr w:type="spellEnd"/>
            <w:r w:rsidRPr="0066697D">
              <w:rPr>
                <w:rFonts w:ascii="Verdana" w:hAnsi="Verdana" w:cs="Calibri"/>
                <w:color w:val="000000"/>
                <w:sz w:val="16"/>
                <w:szCs w:val="16"/>
              </w:rPr>
              <w:t xml:space="preserve"> - Sztuka Relacji Anna Zakrzewska</w:t>
            </w:r>
            <w:r w:rsidRPr="0066697D">
              <w:rPr>
                <w:rFonts w:ascii="Verdana" w:hAnsi="Verdana" w:cs="Calibri"/>
                <w:color w:val="000000"/>
                <w:sz w:val="16"/>
                <w:szCs w:val="16"/>
              </w:rPr>
              <w:br/>
              <w:t>ul. Dokerów 18</w:t>
            </w:r>
            <w:r w:rsidRPr="0066697D">
              <w:rPr>
                <w:rFonts w:ascii="Verdana" w:hAnsi="Verdana" w:cs="Calibri"/>
                <w:color w:val="000000"/>
                <w:sz w:val="16"/>
                <w:szCs w:val="16"/>
              </w:rPr>
              <w:br/>
              <w:t>15-591 Białystok</w:t>
            </w:r>
          </w:p>
        </w:tc>
        <w:tc>
          <w:tcPr>
            <w:tcW w:w="2126" w:type="dxa"/>
            <w:tcBorders>
              <w:top w:val="nil"/>
              <w:left w:val="nil"/>
              <w:bottom w:val="nil"/>
              <w:right w:val="single" w:sz="8" w:space="0" w:color="auto"/>
            </w:tcBorders>
            <w:shd w:val="clear" w:color="000000" w:fill="FFFFFF"/>
            <w:vAlign w:val="center"/>
            <w:hideMark/>
          </w:tcPr>
          <w:p w14:paraId="0D0D2004"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13 400,00 zł</w:t>
            </w:r>
          </w:p>
        </w:tc>
        <w:tc>
          <w:tcPr>
            <w:tcW w:w="3544" w:type="dxa"/>
            <w:tcBorders>
              <w:top w:val="nil"/>
              <w:left w:val="nil"/>
              <w:bottom w:val="single" w:sz="8" w:space="0" w:color="auto"/>
              <w:right w:val="nil"/>
            </w:tcBorders>
            <w:shd w:val="clear" w:color="000000" w:fill="FFFFFF"/>
            <w:vAlign w:val="center"/>
            <w:hideMark/>
          </w:tcPr>
          <w:p w14:paraId="4B91EA88"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Ilość szkoleń spełniających wymagania Zamawiającego:</w:t>
            </w:r>
            <w:r w:rsidRPr="0066697D">
              <w:rPr>
                <w:rFonts w:ascii="Verdana" w:hAnsi="Verdana" w:cs="Calibri"/>
                <w:color w:val="000000"/>
                <w:sz w:val="16"/>
                <w:szCs w:val="16"/>
              </w:rPr>
              <w:br/>
              <w:t>1. Trener nr 1 - 4 szkolenia*</w:t>
            </w:r>
          </w:p>
        </w:tc>
        <w:tc>
          <w:tcPr>
            <w:tcW w:w="1564" w:type="dxa"/>
            <w:vMerge w:val="restart"/>
            <w:tcBorders>
              <w:top w:val="nil"/>
              <w:left w:val="single" w:sz="8" w:space="0" w:color="auto"/>
              <w:right w:val="single" w:sz="8" w:space="0" w:color="auto"/>
            </w:tcBorders>
            <w:shd w:val="clear" w:color="000000" w:fill="FFFFFF"/>
            <w:noWrap/>
            <w:vAlign w:val="center"/>
            <w:hideMark/>
          </w:tcPr>
          <w:p w14:paraId="63AA2550" w14:textId="77777777" w:rsidR="0012752B" w:rsidRDefault="0012752B">
            <w:pPr>
              <w:jc w:val="center"/>
              <w:rPr>
                <w:rFonts w:ascii="Verdana" w:hAnsi="Verdana" w:cs="Calibri"/>
                <w:color w:val="000000"/>
                <w:sz w:val="16"/>
                <w:szCs w:val="16"/>
              </w:rPr>
            </w:pPr>
          </w:p>
          <w:p w14:paraId="116655B1" w14:textId="77777777" w:rsidR="0012752B" w:rsidRDefault="0012752B">
            <w:pPr>
              <w:jc w:val="center"/>
              <w:rPr>
                <w:rFonts w:ascii="Verdana" w:hAnsi="Verdana" w:cs="Calibri"/>
                <w:color w:val="000000"/>
                <w:sz w:val="16"/>
                <w:szCs w:val="16"/>
              </w:rPr>
            </w:pPr>
          </w:p>
          <w:p w14:paraId="1DF222CC" w14:textId="77777777" w:rsidR="0012752B" w:rsidRDefault="0012752B">
            <w:pPr>
              <w:jc w:val="center"/>
              <w:rPr>
                <w:rFonts w:ascii="Verdana" w:hAnsi="Verdana" w:cs="Calibri"/>
                <w:color w:val="000000"/>
                <w:sz w:val="16"/>
                <w:szCs w:val="16"/>
              </w:rPr>
            </w:pPr>
          </w:p>
          <w:p w14:paraId="6D2DA820" w14:textId="77777777" w:rsidR="0012752B" w:rsidRDefault="0012752B">
            <w:pPr>
              <w:jc w:val="center"/>
              <w:rPr>
                <w:rFonts w:ascii="Verdana" w:hAnsi="Verdana" w:cs="Calibri"/>
                <w:color w:val="000000"/>
                <w:sz w:val="16"/>
                <w:szCs w:val="16"/>
              </w:rPr>
            </w:pPr>
          </w:p>
          <w:p w14:paraId="0B97C06D" w14:textId="77777777" w:rsidR="0012752B" w:rsidRDefault="0012752B">
            <w:pPr>
              <w:jc w:val="center"/>
              <w:rPr>
                <w:rFonts w:ascii="Verdana" w:hAnsi="Verdana" w:cs="Calibri"/>
                <w:color w:val="000000"/>
                <w:sz w:val="16"/>
                <w:szCs w:val="16"/>
              </w:rPr>
            </w:pPr>
          </w:p>
          <w:p w14:paraId="37DF3C46"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72,99</w:t>
            </w:r>
          </w:p>
        </w:tc>
      </w:tr>
      <w:tr w:rsidR="005248B4" w14:paraId="48107164" w14:textId="77777777" w:rsidTr="00D8046F">
        <w:trPr>
          <w:trHeight w:val="549"/>
        </w:trPr>
        <w:tc>
          <w:tcPr>
            <w:tcW w:w="268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7C0C5C2" w14:textId="1087A69A"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 PKT</w:t>
            </w:r>
          </w:p>
        </w:tc>
        <w:tc>
          <w:tcPr>
            <w:tcW w:w="2126" w:type="dxa"/>
            <w:tcBorders>
              <w:top w:val="single" w:sz="8" w:space="0" w:color="auto"/>
              <w:left w:val="nil"/>
              <w:bottom w:val="single" w:sz="8" w:space="0" w:color="auto"/>
              <w:right w:val="single" w:sz="8" w:space="0" w:color="auto"/>
            </w:tcBorders>
            <w:shd w:val="clear" w:color="000000" w:fill="FFFFFF"/>
            <w:vAlign w:val="center"/>
            <w:hideMark/>
          </w:tcPr>
          <w:p w14:paraId="196F9333"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42,99</w:t>
            </w:r>
          </w:p>
        </w:tc>
        <w:tc>
          <w:tcPr>
            <w:tcW w:w="3544" w:type="dxa"/>
            <w:tcBorders>
              <w:top w:val="nil"/>
              <w:left w:val="nil"/>
              <w:bottom w:val="single" w:sz="8" w:space="0" w:color="auto"/>
              <w:right w:val="single" w:sz="8" w:space="0" w:color="auto"/>
            </w:tcBorders>
            <w:shd w:val="clear" w:color="000000" w:fill="FFFFFF"/>
            <w:noWrap/>
            <w:vAlign w:val="center"/>
            <w:hideMark/>
          </w:tcPr>
          <w:p w14:paraId="686EB855" w14:textId="77777777" w:rsidR="005248B4" w:rsidRPr="0066697D" w:rsidRDefault="005248B4">
            <w:pPr>
              <w:jc w:val="center"/>
              <w:rPr>
                <w:rFonts w:ascii="Verdana" w:hAnsi="Verdana" w:cs="Calibri"/>
                <w:color w:val="000000"/>
                <w:sz w:val="16"/>
                <w:szCs w:val="16"/>
              </w:rPr>
            </w:pPr>
            <w:r w:rsidRPr="0066697D">
              <w:rPr>
                <w:rFonts w:ascii="Verdana" w:hAnsi="Verdana" w:cs="Calibri"/>
                <w:color w:val="000000"/>
                <w:sz w:val="16"/>
                <w:szCs w:val="16"/>
              </w:rPr>
              <w:t>30,00</w:t>
            </w:r>
          </w:p>
        </w:tc>
        <w:tc>
          <w:tcPr>
            <w:tcW w:w="1564" w:type="dxa"/>
            <w:vMerge/>
            <w:tcBorders>
              <w:left w:val="single" w:sz="8" w:space="0" w:color="auto"/>
              <w:bottom w:val="single" w:sz="8" w:space="0" w:color="000000"/>
              <w:right w:val="single" w:sz="8" w:space="0" w:color="auto"/>
            </w:tcBorders>
            <w:vAlign w:val="center"/>
            <w:hideMark/>
          </w:tcPr>
          <w:p w14:paraId="7AA2868B" w14:textId="77777777" w:rsidR="005248B4" w:rsidRPr="0066697D" w:rsidRDefault="005248B4">
            <w:pPr>
              <w:rPr>
                <w:rFonts w:ascii="Verdana" w:hAnsi="Verdana" w:cs="Calibri"/>
                <w:color w:val="000000"/>
                <w:sz w:val="16"/>
                <w:szCs w:val="16"/>
              </w:rPr>
            </w:pPr>
          </w:p>
        </w:tc>
      </w:tr>
      <w:tr w:rsidR="0066697D" w14:paraId="1C4CC5AD" w14:textId="77777777" w:rsidTr="0028663B">
        <w:trPr>
          <w:trHeight w:val="2957"/>
        </w:trPr>
        <w:tc>
          <w:tcPr>
            <w:tcW w:w="9918"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39DADC93" w14:textId="5331F013" w:rsidR="0066697D" w:rsidRPr="0066697D" w:rsidRDefault="0066697D" w:rsidP="00E83FCF">
            <w:pPr>
              <w:rPr>
                <w:rFonts w:ascii="Verdana" w:hAnsi="Verdana" w:cs="Calibri"/>
                <w:color w:val="000000"/>
                <w:sz w:val="16"/>
                <w:szCs w:val="16"/>
              </w:rPr>
            </w:pPr>
            <w:r w:rsidRPr="0066697D">
              <w:rPr>
                <w:rFonts w:ascii="Verdana" w:hAnsi="Verdana" w:cs="Calibri"/>
                <w:color w:val="000000"/>
                <w:sz w:val="16"/>
                <w:szCs w:val="16"/>
              </w:rPr>
              <w:t xml:space="preserve">* Zamawiający nie uwzględnił w punktacji szkoleń wymienionych: </w:t>
            </w:r>
            <w:r w:rsidRPr="0066697D">
              <w:rPr>
                <w:rFonts w:ascii="Verdana" w:hAnsi="Verdana" w:cs="Calibri"/>
                <w:color w:val="000000"/>
                <w:sz w:val="16"/>
                <w:szCs w:val="16"/>
              </w:rPr>
              <w:br/>
              <w:t>w pozycji 1 Wykazu doświadczenia zawodowego trenera/trenerów dla części 1, przeprowadzonego przez trenera nr 1, ponieważ zostało zakończone wcześniej niż rok przed upływem terminu składania ofert (szkolenie wymienione w poz. 1 odbyło się w dniach 26-27.01.2019r., podczas gdy termin składania ofert upływał w dniu 22.05.2020 r.)</w:t>
            </w:r>
            <w:r w:rsidRPr="0066697D">
              <w:rPr>
                <w:rFonts w:ascii="Verdana" w:hAnsi="Verdana" w:cs="Calibri"/>
                <w:color w:val="000000"/>
                <w:sz w:val="16"/>
                <w:szCs w:val="16"/>
              </w:rPr>
              <w:br/>
              <w:t>w pozycji 2 Wykazu doświadczenia zawodowego trenera/trenerów dla części 1, przeprowadzonego przez trenera nr 1, ponieważ zostało zakończone wcześniej niż rok przed upływem terminu składania ofert (szkolenie wymienione w poz. 2 odbyło się w dniach 27-28.04.2019r., podczas gdy termin składania ofert upływał w dniu 22.05.2020 r.)</w:t>
            </w:r>
            <w:r w:rsidRPr="0066697D">
              <w:rPr>
                <w:rFonts w:ascii="Verdana" w:hAnsi="Verdana" w:cs="Calibri"/>
                <w:color w:val="000000"/>
                <w:sz w:val="16"/>
                <w:szCs w:val="16"/>
              </w:rPr>
              <w:br/>
              <w:t>w pozycji 3 Wykazu doświadczenia zawodowego trenera/trenerów dla części 1, przeprowadzonego przez trenera nr 1, ponieważ zostało zakończone wcześniej niż rok przed upływem terminu składania ofert (szkolenie wymienione w poz. 3 odbyło się w dniach 11-12.05.2019r., podczas gdy termin składania ofert upływał w dniu 22.05.2020 r.)</w:t>
            </w:r>
            <w:r w:rsidRPr="0066697D">
              <w:rPr>
                <w:rFonts w:ascii="Verdana" w:hAnsi="Verdana" w:cs="Calibri"/>
                <w:color w:val="000000"/>
                <w:sz w:val="16"/>
                <w:szCs w:val="16"/>
              </w:rPr>
              <w:br/>
              <w:t xml:space="preserve">w pozycji 5 Wykazu doświadczenia zawodowego trenera/trenerów dla części 1, przeprowadzonego przez trenera nr 1, ponieważ  ww. szkolenie zostało wykazane wcześniej w pozycji 4 złożonego ww. Wykazu (pozycja 5 stanowi kopię pozycji 4) </w:t>
            </w:r>
          </w:p>
        </w:tc>
      </w:tr>
      <w:tr w:rsidR="0028663B" w14:paraId="501BA3B3" w14:textId="77777777" w:rsidTr="00D8046F">
        <w:trPr>
          <w:trHeight w:val="1245"/>
        </w:trPr>
        <w:tc>
          <w:tcPr>
            <w:tcW w:w="557" w:type="dxa"/>
            <w:tcBorders>
              <w:top w:val="nil"/>
              <w:left w:val="single" w:sz="8" w:space="0" w:color="auto"/>
              <w:bottom w:val="nil"/>
              <w:right w:val="single" w:sz="8" w:space="0" w:color="auto"/>
            </w:tcBorders>
            <w:shd w:val="clear" w:color="000000" w:fill="FFFFFF"/>
            <w:vAlign w:val="center"/>
            <w:hideMark/>
          </w:tcPr>
          <w:p w14:paraId="48484242"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8.</w:t>
            </w:r>
          </w:p>
        </w:tc>
        <w:tc>
          <w:tcPr>
            <w:tcW w:w="2127" w:type="dxa"/>
            <w:tcBorders>
              <w:top w:val="nil"/>
              <w:left w:val="nil"/>
              <w:bottom w:val="nil"/>
              <w:right w:val="single" w:sz="8" w:space="0" w:color="auto"/>
            </w:tcBorders>
            <w:shd w:val="clear" w:color="000000" w:fill="FFFFFF"/>
            <w:vAlign w:val="center"/>
            <w:hideMark/>
          </w:tcPr>
          <w:p w14:paraId="1722B199"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Stowarzyszenie Wspierania Nauki, Nowych Technologii i Przedsiębiorczości</w:t>
            </w:r>
            <w:r w:rsidRPr="0066697D">
              <w:rPr>
                <w:rFonts w:ascii="Verdana" w:hAnsi="Verdana" w:cs="Calibri"/>
                <w:color w:val="000000"/>
                <w:sz w:val="16"/>
                <w:szCs w:val="16"/>
              </w:rPr>
              <w:br/>
              <w:t>ul. Jodłowa 30</w:t>
            </w:r>
            <w:r w:rsidRPr="0066697D">
              <w:rPr>
                <w:rFonts w:ascii="Verdana" w:hAnsi="Verdana" w:cs="Calibri"/>
                <w:color w:val="000000"/>
                <w:sz w:val="16"/>
                <w:szCs w:val="16"/>
              </w:rPr>
              <w:br/>
              <w:t>84-240 Reda</w:t>
            </w:r>
          </w:p>
        </w:tc>
        <w:tc>
          <w:tcPr>
            <w:tcW w:w="2126" w:type="dxa"/>
            <w:tcBorders>
              <w:top w:val="nil"/>
              <w:left w:val="nil"/>
              <w:bottom w:val="nil"/>
              <w:right w:val="single" w:sz="8" w:space="0" w:color="auto"/>
            </w:tcBorders>
            <w:shd w:val="clear" w:color="000000" w:fill="FFFFFF"/>
            <w:vAlign w:val="center"/>
            <w:hideMark/>
          </w:tcPr>
          <w:p w14:paraId="29040955"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9 870,00 zł</w:t>
            </w:r>
          </w:p>
        </w:tc>
        <w:tc>
          <w:tcPr>
            <w:tcW w:w="3544" w:type="dxa"/>
            <w:vMerge w:val="restart"/>
            <w:tcBorders>
              <w:top w:val="nil"/>
              <w:left w:val="single" w:sz="8" w:space="0" w:color="auto"/>
              <w:right w:val="single" w:sz="8" w:space="0" w:color="auto"/>
            </w:tcBorders>
            <w:shd w:val="clear" w:color="000000" w:fill="FFFFFF"/>
            <w:vAlign w:val="center"/>
            <w:hideMark/>
          </w:tcPr>
          <w:p w14:paraId="1AE6D80D"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oferta niepunktowana</w:t>
            </w:r>
          </w:p>
        </w:tc>
        <w:tc>
          <w:tcPr>
            <w:tcW w:w="1564" w:type="dxa"/>
            <w:vMerge w:val="restart"/>
            <w:tcBorders>
              <w:top w:val="nil"/>
              <w:left w:val="single" w:sz="8" w:space="0" w:color="auto"/>
              <w:right w:val="single" w:sz="8" w:space="0" w:color="auto"/>
            </w:tcBorders>
            <w:shd w:val="clear" w:color="000000" w:fill="FFFFFF"/>
            <w:vAlign w:val="center"/>
            <w:hideMark/>
          </w:tcPr>
          <w:p w14:paraId="24FB19DB"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 xml:space="preserve">oferta odrzucona </w:t>
            </w:r>
            <w:r w:rsidRPr="0066697D">
              <w:rPr>
                <w:rFonts w:ascii="Verdana" w:hAnsi="Verdana" w:cs="Calibri"/>
                <w:color w:val="000000"/>
                <w:sz w:val="16"/>
                <w:szCs w:val="16"/>
              </w:rPr>
              <w:br/>
              <w:t>-</w:t>
            </w:r>
            <w:r w:rsidRPr="0066697D">
              <w:rPr>
                <w:rFonts w:ascii="Verdana" w:hAnsi="Verdana" w:cs="Calibri"/>
                <w:color w:val="000000"/>
                <w:sz w:val="16"/>
                <w:szCs w:val="16"/>
              </w:rPr>
              <w:br/>
              <w:t xml:space="preserve">niepunktowana </w:t>
            </w:r>
          </w:p>
        </w:tc>
      </w:tr>
      <w:tr w:rsidR="0028663B" w14:paraId="42ADE245" w14:textId="77777777" w:rsidTr="00D8046F">
        <w:trPr>
          <w:trHeight w:val="538"/>
        </w:trPr>
        <w:tc>
          <w:tcPr>
            <w:tcW w:w="268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F63EC42"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PKT</w:t>
            </w:r>
          </w:p>
        </w:tc>
        <w:tc>
          <w:tcPr>
            <w:tcW w:w="2126" w:type="dxa"/>
            <w:tcBorders>
              <w:top w:val="single" w:sz="8" w:space="0" w:color="auto"/>
              <w:left w:val="nil"/>
              <w:bottom w:val="single" w:sz="8" w:space="0" w:color="auto"/>
              <w:right w:val="single" w:sz="8" w:space="0" w:color="auto"/>
            </w:tcBorders>
            <w:shd w:val="clear" w:color="000000" w:fill="FFFFFF"/>
            <w:vAlign w:val="center"/>
            <w:hideMark/>
          </w:tcPr>
          <w:p w14:paraId="476B7ED6"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oferta niepunktowana</w:t>
            </w:r>
          </w:p>
        </w:tc>
        <w:tc>
          <w:tcPr>
            <w:tcW w:w="3544" w:type="dxa"/>
            <w:vMerge/>
            <w:tcBorders>
              <w:left w:val="single" w:sz="8" w:space="0" w:color="auto"/>
              <w:bottom w:val="single" w:sz="8" w:space="0" w:color="000000"/>
              <w:right w:val="single" w:sz="8" w:space="0" w:color="auto"/>
            </w:tcBorders>
            <w:vAlign w:val="center"/>
            <w:hideMark/>
          </w:tcPr>
          <w:p w14:paraId="01EDAFF0" w14:textId="77777777" w:rsidR="0028663B" w:rsidRPr="0066697D" w:rsidRDefault="0028663B">
            <w:pPr>
              <w:rPr>
                <w:rFonts w:ascii="Verdana" w:hAnsi="Verdana" w:cs="Calibri"/>
                <w:color w:val="000000"/>
                <w:sz w:val="16"/>
                <w:szCs w:val="16"/>
              </w:rPr>
            </w:pPr>
          </w:p>
        </w:tc>
        <w:tc>
          <w:tcPr>
            <w:tcW w:w="1564" w:type="dxa"/>
            <w:vMerge/>
            <w:tcBorders>
              <w:left w:val="single" w:sz="8" w:space="0" w:color="auto"/>
              <w:bottom w:val="single" w:sz="8" w:space="0" w:color="000000"/>
              <w:right w:val="single" w:sz="8" w:space="0" w:color="auto"/>
            </w:tcBorders>
            <w:vAlign w:val="center"/>
            <w:hideMark/>
          </w:tcPr>
          <w:p w14:paraId="168335A6" w14:textId="77777777" w:rsidR="0028663B" w:rsidRPr="0066697D" w:rsidRDefault="0028663B">
            <w:pPr>
              <w:rPr>
                <w:rFonts w:ascii="Verdana" w:hAnsi="Verdana" w:cs="Calibri"/>
                <w:color w:val="000000"/>
                <w:sz w:val="16"/>
                <w:szCs w:val="16"/>
              </w:rPr>
            </w:pPr>
          </w:p>
        </w:tc>
      </w:tr>
      <w:tr w:rsidR="0028663B" w14:paraId="34D0A7DB" w14:textId="77777777" w:rsidTr="00D8046F">
        <w:trPr>
          <w:trHeight w:val="687"/>
        </w:trPr>
        <w:tc>
          <w:tcPr>
            <w:tcW w:w="557" w:type="dxa"/>
            <w:tcBorders>
              <w:top w:val="nil"/>
              <w:left w:val="single" w:sz="8" w:space="0" w:color="auto"/>
              <w:bottom w:val="nil"/>
              <w:right w:val="single" w:sz="8" w:space="0" w:color="auto"/>
            </w:tcBorders>
            <w:shd w:val="clear" w:color="000000" w:fill="FFFFFF"/>
            <w:vAlign w:val="center"/>
            <w:hideMark/>
          </w:tcPr>
          <w:p w14:paraId="23CE4E0E"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9.</w:t>
            </w:r>
          </w:p>
        </w:tc>
        <w:tc>
          <w:tcPr>
            <w:tcW w:w="2127" w:type="dxa"/>
            <w:tcBorders>
              <w:top w:val="nil"/>
              <w:left w:val="nil"/>
              <w:bottom w:val="nil"/>
              <w:right w:val="single" w:sz="8" w:space="0" w:color="auto"/>
            </w:tcBorders>
            <w:shd w:val="clear" w:color="000000" w:fill="FFFFFF"/>
            <w:vAlign w:val="center"/>
            <w:hideMark/>
          </w:tcPr>
          <w:p w14:paraId="3C953286"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TAW Polska Sp. z o.o.</w:t>
            </w:r>
            <w:r w:rsidRPr="0066697D">
              <w:rPr>
                <w:rFonts w:ascii="Verdana" w:hAnsi="Verdana" w:cs="Calibri"/>
                <w:color w:val="000000"/>
                <w:sz w:val="16"/>
                <w:szCs w:val="16"/>
              </w:rPr>
              <w:br/>
              <w:t>ul. Robotnicza 50</w:t>
            </w:r>
            <w:r w:rsidRPr="0066697D">
              <w:rPr>
                <w:rFonts w:ascii="Verdana" w:hAnsi="Verdana" w:cs="Calibri"/>
                <w:color w:val="000000"/>
                <w:sz w:val="16"/>
                <w:szCs w:val="16"/>
              </w:rPr>
              <w:br/>
              <w:t>53-608 Wrocław</w:t>
            </w:r>
          </w:p>
        </w:tc>
        <w:tc>
          <w:tcPr>
            <w:tcW w:w="2126" w:type="dxa"/>
            <w:tcBorders>
              <w:top w:val="nil"/>
              <w:left w:val="nil"/>
              <w:bottom w:val="nil"/>
              <w:right w:val="single" w:sz="8" w:space="0" w:color="auto"/>
            </w:tcBorders>
            <w:shd w:val="clear" w:color="000000" w:fill="FFFFFF"/>
            <w:vAlign w:val="center"/>
            <w:hideMark/>
          </w:tcPr>
          <w:p w14:paraId="42C00470"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13 500,00 zł</w:t>
            </w:r>
          </w:p>
        </w:tc>
        <w:tc>
          <w:tcPr>
            <w:tcW w:w="3544" w:type="dxa"/>
            <w:vMerge w:val="restart"/>
            <w:tcBorders>
              <w:top w:val="nil"/>
              <w:left w:val="single" w:sz="8" w:space="0" w:color="auto"/>
              <w:right w:val="single" w:sz="8" w:space="0" w:color="auto"/>
            </w:tcBorders>
            <w:shd w:val="clear" w:color="000000" w:fill="FFFFFF"/>
            <w:vAlign w:val="center"/>
            <w:hideMark/>
          </w:tcPr>
          <w:p w14:paraId="5B771AA5"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oferta niepunktowana</w:t>
            </w:r>
          </w:p>
        </w:tc>
        <w:tc>
          <w:tcPr>
            <w:tcW w:w="1564" w:type="dxa"/>
            <w:vMerge w:val="restart"/>
            <w:tcBorders>
              <w:top w:val="nil"/>
              <w:left w:val="single" w:sz="8" w:space="0" w:color="auto"/>
              <w:right w:val="single" w:sz="8" w:space="0" w:color="auto"/>
            </w:tcBorders>
            <w:shd w:val="clear" w:color="000000" w:fill="FFFFFF"/>
            <w:vAlign w:val="center"/>
            <w:hideMark/>
          </w:tcPr>
          <w:p w14:paraId="0346239B"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 xml:space="preserve">oferta odrzucona </w:t>
            </w:r>
            <w:r w:rsidRPr="0066697D">
              <w:rPr>
                <w:rFonts w:ascii="Verdana" w:hAnsi="Verdana" w:cs="Calibri"/>
                <w:color w:val="000000"/>
                <w:sz w:val="16"/>
                <w:szCs w:val="16"/>
              </w:rPr>
              <w:br/>
              <w:t>-</w:t>
            </w:r>
            <w:r w:rsidRPr="0066697D">
              <w:rPr>
                <w:rFonts w:ascii="Verdana" w:hAnsi="Verdana" w:cs="Calibri"/>
                <w:color w:val="000000"/>
                <w:sz w:val="16"/>
                <w:szCs w:val="16"/>
              </w:rPr>
              <w:br/>
              <w:t xml:space="preserve">niepunktowana </w:t>
            </w:r>
          </w:p>
        </w:tc>
      </w:tr>
      <w:tr w:rsidR="0028663B" w14:paraId="120B0481" w14:textId="77777777" w:rsidTr="00D8046F">
        <w:trPr>
          <w:trHeight w:val="557"/>
        </w:trPr>
        <w:tc>
          <w:tcPr>
            <w:tcW w:w="268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3C45F64"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PKT</w:t>
            </w:r>
          </w:p>
        </w:tc>
        <w:tc>
          <w:tcPr>
            <w:tcW w:w="2126" w:type="dxa"/>
            <w:tcBorders>
              <w:top w:val="single" w:sz="8" w:space="0" w:color="auto"/>
              <w:left w:val="nil"/>
              <w:bottom w:val="single" w:sz="8" w:space="0" w:color="auto"/>
              <w:right w:val="single" w:sz="8" w:space="0" w:color="auto"/>
            </w:tcBorders>
            <w:shd w:val="clear" w:color="000000" w:fill="FFFFFF"/>
            <w:vAlign w:val="center"/>
            <w:hideMark/>
          </w:tcPr>
          <w:p w14:paraId="5F8C6035" w14:textId="77777777" w:rsidR="0028663B" w:rsidRPr="0066697D" w:rsidRDefault="0028663B">
            <w:pPr>
              <w:jc w:val="center"/>
              <w:rPr>
                <w:rFonts w:ascii="Verdana" w:hAnsi="Verdana" w:cs="Calibri"/>
                <w:color w:val="000000"/>
                <w:sz w:val="16"/>
                <w:szCs w:val="16"/>
              </w:rPr>
            </w:pPr>
            <w:r w:rsidRPr="0066697D">
              <w:rPr>
                <w:rFonts w:ascii="Verdana" w:hAnsi="Verdana" w:cs="Calibri"/>
                <w:color w:val="000000"/>
                <w:sz w:val="16"/>
                <w:szCs w:val="16"/>
              </w:rPr>
              <w:t>oferta niepunktowana</w:t>
            </w:r>
          </w:p>
        </w:tc>
        <w:tc>
          <w:tcPr>
            <w:tcW w:w="3544" w:type="dxa"/>
            <w:vMerge/>
            <w:tcBorders>
              <w:left w:val="single" w:sz="8" w:space="0" w:color="auto"/>
              <w:bottom w:val="single" w:sz="8" w:space="0" w:color="000000"/>
              <w:right w:val="single" w:sz="8" w:space="0" w:color="auto"/>
            </w:tcBorders>
            <w:vAlign w:val="center"/>
            <w:hideMark/>
          </w:tcPr>
          <w:p w14:paraId="2753CC23" w14:textId="77777777" w:rsidR="0028663B" w:rsidRPr="0066697D" w:rsidRDefault="0028663B">
            <w:pPr>
              <w:rPr>
                <w:rFonts w:ascii="Verdana" w:hAnsi="Verdana" w:cs="Calibri"/>
                <w:color w:val="000000"/>
                <w:sz w:val="16"/>
                <w:szCs w:val="16"/>
              </w:rPr>
            </w:pPr>
          </w:p>
        </w:tc>
        <w:tc>
          <w:tcPr>
            <w:tcW w:w="1564" w:type="dxa"/>
            <w:vMerge/>
            <w:tcBorders>
              <w:left w:val="single" w:sz="8" w:space="0" w:color="auto"/>
              <w:bottom w:val="single" w:sz="8" w:space="0" w:color="000000"/>
              <w:right w:val="single" w:sz="8" w:space="0" w:color="auto"/>
            </w:tcBorders>
            <w:vAlign w:val="center"/>
            <w:hideMark/>
          </w:tcPr>
          <w:p w14:paraId="54CB305B" w14:textId="77777777" w:rsidR="0028663B" w:rsidRPr="0066697D" w:rsidRDefault="0028663B">
            <w:pPr>
              <w:rPr>
                <w:rFonts w:ascii="Verdana" w:hAnsi="Verdana" w:cs="Calibri"/>
                <w:color w:val="000000"/>
                <w:sz w:val="16"/>
                <w:szCs w:val="16"/>
              </w:rPr>
            </w:pPr>
          </w:p>
        </w:tc>
      </w:tr>
      <w:tr w:rsidR="00D8046F" w14:paraId="35B16AC2" w14:textId="77777777" w:rsidTr="00D8046F">
        <w:trPr>
          <w:trHeight w:val="1245"/>
        </w:trPr>
        <w:tc>
          <w:tcPr>
            <w:tcW w:w="557" w:type="dxa"/>
            <w:tcBorders>
              <w:top w:val="nil"/>
              <w:left w:val="single" w:sz="8" w:space="0" w:color="auto"/>
              <w:bottom w:val="nil"/>
              <w:right w:val="single" w:sz="8" w:space="0" w:color="auto"/>
            </w:tcBorders>
            <w:shd w:val="clear" w:color="000000" w:fill="FFFFFF"/>
            <w:vAlign w:val="center"/>
            <w:hideMark/>
          </w:tcPr>
          <w:p w14:paraId="51F03BF7"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10.</w:t>
            </w:r>
          </w:p>
        </w:tc>
        <w:tc>
          <w:tcPr>
            <w:tcW w:w="2127" w:type="dxa"/>
            <w:tcBorders>
              <w:top w:val="nil"/>
              <w:left w:val="nil"/>
              <w:bottom w:val="nil"/>
              <w:right w:val="single" w:sz="8" w:space="0" w:color="auto"/>
            </w:tcBorders>
            <w:shd w:val="clear" w:color="000000" w:fill="FFFFFF"/>
            <w:vAlign w:val="center"/>
            <w:hideMark/>
          </w:tcPr>
          <w:p w14:paraId="083941C9"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 xml:space="preserve">Collegium </w:t>
            </w:r>
            <w:proofErr w:type="spellStart"/>
            <w:r w:rsidRPr="0066697D">
              <w:rPr>
                <w:rFonts w:ascii="Verdana" w:hAnsi="Verdana" w:cs="Calibri"/>
                <w:color w:val="000000"/>
                <w:sz w:val="16"/>
                <w:szCs w:val="16"/>
              </w:rPr>
              <w:t>Wratislaviense</w:t>
            </w:r>
            <w:proofErr w:type="spellEnd"/>
            <w:r w:rsidRPr="0066697D">
              <w:rPr>
                <w:rFonts w:ascii="Verdana" w:hAnsi="Verdana" w:cs="Calibri"/>
                <w:color w:val="000000"/>
                <w:sz w:val="16"/>
                <w:szCs w:val="16"/>
              </w:rPr>
              <w:t xml:space="preserve"> Sp. z o.o.</w:t>
            </w:r>
            <w:r w:rsidRPr="0066697D">
              <w:rPr>
                <w:rFonts w:ascii="Verdana" w:hAnsi="Verdana" w:cs="Calibri"/>
                <w:color w:val="000000"/>
                <w:sz w:val="16"/>
                <w:szCs w:val="16"/>
              </w:rPr>
              <w:br/>
              <w:t>ul. Powstańców Śląskich 123/8</w:t>
            </w:r>
            <w:r w:rsidRPr="0066697D">
              <w:rPr>
                <w:rFonts w:ascii="Verdana" w:hAnsi="Verdana" w:cs="Calibri"/>
                <w:color w:val="000000"/>
                <w:sz w:val="16"/>
                <w:szCs w:val="16"/>
              </w:rPr>
              <w:br/>
              <w:t>53-332 Wrocław</w:t>
            </w:r>
          </w:p>
        </w:tc>
        <w:tc>
          <w:tcPr>
            <w:tcW w:w="2126" w:type="dxa"/>
            <w:tcBorders>
              <w:top w:val="nil"/>
              <w:left w:val="nil"/>
              <w:bottom w:val="nil"/>
              <w:right w:val="single" w:sz="8" w:space="0" w:color="auto"/>
            </w:tcBorders>
            <w:shd w:val="clear" w:color="000000" w:fill="FFFFFF"/>
            <w:vAlign w:val="center"/>
            <w:hideMark/>
          </w:tcPr>
          <w:p w14:paraId="179D6156"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24 000,00 zł</w:t>
            </w:r>
          </w:p>
        </w:tc>
        <w:tc>
          <w:tcPr>
            <w:tcW w:w="3544" w:type="dxa"/>
            <w:tcBorders>
              <w:top w:val="nil"/>
              <w:left w:val="nil"/>
              <w:bottom w:val="single" w:sz="8" w:space="0" w:color="auto"/>
              <w:right w:val="nil"/>
            </w:tcBorders>
            <w:shd w:val="clear" w:color="000000" w:fill="FFFFFF"/>
            <w:vAlign w:val="center"/>
            <w:hideMark/>
          </w:tcPr>
          <w:p w14:paraId="0BABE541"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Ilość szkoleń spełniających wymagania Zamawiającego:</w:t>
            </w:r>
            <w:r w:rsidRPr="0066697D">
              <w:rPr>
                <w:rFonts w:ascii="Verdana" w:hAnsi="Verdana" w:cs="Calibri"/>
                <w:color w:val="000000"/>
                <w:sz w:val="16"/>
                <w:szCs w:val="16"/>
              </w:rPr>
              <w:br/>
              <w:t>1. Trener nr 1 - 6 szkoleń</w:t>
            </w:r>
          </w:p>
        </w:tc>
        <w:tc>
          <w:tcPr>
            <w:tcW w:w="1564" w:type="dxa"/>
            <w:vMerge w:val="restart"/>
            <w:tcBorders>
              <w:top w:val="nil"/>
              <w:left w:val="single" w:sz="8" w:space="0" w:color="auto"/>
              <w:right w:val="single" w:sz="8" w:space="0" w:color="auto"/>
            </w:tcBorders>
            <w:shd w:val="clear" w:color="000000" w:fill="FFFFFF"/>
            <w:noWrap/>
            <w:vAlign w:val="center"/>
            <w:hideMark/>
          </w:tcPr>
          <w:p w14:paraId="57BDBF2F" w14:textId="77777777" w:rsidR="0012752B" w:rsidRDefault="0012752B">
            <w:pPr>
              <w:jc w:val="center"/>
              <w:rPr>
                <w:rFonts w:ascii="Verdana" w:hAnsi="Verdana" w:cs="Calibri"/>
                <w:color w:val="000000"/>
                <w:sz w:val="16"/>
                <w:szCs w:val="16"/>
              </w:rPr>
            </w:pPr>
          </w:p>
          <w:p w14:paraId="255C40A6" w14:textId="77777777" w:rsidR="0012752B" w:rsidRDefault="0012752B">
            <w:pPr>
              <w:jc w:val="center"/>
              <w:rPr>
                <w:rFonts w:ascii="Verdana" w:hAnsi="Verdana" w:cs="Calibri"/>
                <w:color w:val="000000"/>
                <w:sz w:val="16"/>
                <w:szCs w:val="16"/>
              </w:rPr>
            </w:pPr>
          </w:p>
          <w:p w14:paraId="5F28DA39" w14:textId="77777777" w:rsidR="0012752B" w:rsidRDefault="0012752B">
            <w:pPr>
              <w:jc w:val="center"/>
              <w:rPr>
                <w:rFonts w:ascii="Verdana" w:hAnsi="Verdana" w:cs="Calibri"/>
                <w:color w:val="000000"/>
                <w:sz w:val="16"/>
                <w:szCs w:val="16"/>
              </w:rPr>
            </w:pPr>
          </w:p>
          <w:p w14:paraId="3D48A635" w14:textId="77777777" w:rsidR="0012752B" w:rsidRDefault="0012752B">
            <w:pPr>
              <w:jc w:val="center"/>
              <w:rPr>
                <w:rFonts w:ascii="Verdana" w:hAnsi="Verdana" w:cs="Calibri"/>
                <w:color w:val="000000"/>
                <w:sz w:val="16"/>
                <w:szCs w:val="16"/>
              </w:rPr>
            </w:pPr>
          </w:p>
          <w:p w14:paraId="271D0F81" w14:textId="77777777" w:rsidR="0012752B" w:rsidRDefault="0012752B">
            <w:pPr>
              <w:jc w:val="center"/>
              <w:rPr>
                <w:rFonts w:ascii="Verdana" w:hAnsi="Verdana" w:cs="Calibri"/>
                <w:color w:val="000000"/>
                <w:sz w:val="16"/>
                <w:szCs w:val="16"/>
              </w:rPr>
            </w:pPr>
          </w:p>
          <w:p w14:paraId="20E88FF2" w14:textId="77777777" w:rsidR="0012752B" w:rsidRDefault="0012752B">
            <w:pPr>
              <w:jc w:val="center"/>
              <w:rPr>
                <w:rFonts w:ascii="Verdana" w:hAnsi="Verdana" w:cs="Calibri"/>
                <w:color w:val="000000"/>
                <w:sz w:val="16"/>
                <w:szCs w:val="16"/>
              </w:rPr>
            </w:pPr>
          </w:p>
          <w:p w14:paraId="14E706B7" w14:textId="77777777" w:rsidR="0012752B" w:rsidRDefault="0012752B">
            <w:pPr>
              <w:jc w:val="center"/>
              <w:rPr>
                <w:rFonts w:ascii="Verdana" w:hAnsi="Verdana" w:cs="Calibri"/>
                <w:color w:val="000000"/>
                <w:sz w:val="16"/>
                <w:szCs w:val="16"/>
              </w:rPr>
            </w:pPr>
          </w:p>
          <w:p w14:paraId="5C86AD40"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64,00</w:t>
            </w:r>
          </w:p>
        </w:tc>
      </w:tr>
      <w:tr w:rsidR="00D8046F" w14:paraId="33FBAD45" w14:textId="77777777" w:rsidTr="00D8046F">
        <w:trPr>
          <w:trHeight w:val="554"/>
        </w:trPr>
        <w:tc>
          <w:tcPr>
            <w:tcW w:w="268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2596DA3"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PKT</w:t>
            </w:r>
          </w:p>
        </w:tc>
        <w:tc>
          <w:tcPr>
            <w:tcW w:w="2126" w:type="dxa"/>
            <w:tcBorders>
              <w:top w:val="single" w:sz="8" w:space="0" w:color="auto"/>
              <w:left w:val="nil"/>
              <w:bottom w:val="single" w:sz="8" w:space="0" w:color="auto"/>
              <w:right w:val="single" w:sz="8" w:space="0" w:color="auto"/>
            </w:tcBorders>
            <w:shd w:val="clear" w:color="000000" w:fill="FFFFFF"/>
            <w:vAlign w:val="center"/>
            <w:hideMark/>
          </w:tcPr>
          <w:p w14:paraId="6BD00C42"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24,00</w:t>
            </w:r>
          </w:p>
        </w:tc>
        <w:tc>
          <w:tcPr>
            <w:tcW w:w="3544" w:type="dxa"/>
            <w:tcBorders>
              <w:top w:val="nil"/>
              <w:left w:val="nil"/>
              <w:bottom w:val="single" w:sz="8" w:space="0" w:color="auto"/>
              <w:right w:val="single" w:sz="8" w:space="0" w:color="auto"/>
            </w:tcBorders>
            <w:shd w:val="clear" w:color="000000" w:fill="FFFFFF"/>
            <w:noWrap/>
            <w:vAlign w:val="center"/>
            <w:hideMark/>
          </w:tcPr>
          <w:p w14:paraId="27733E88"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40,00</w:t>
            </w:r>
          </w:p>
        </w:tc>
        <w:tc>
          <w:tcPr>
            <w:tcW w:w="1564" w:type="dxa"/>
            <w:vMerge/>
            <w:tcBorders>
              <w:left w:val="single" w:sz="8" w:space="0" w:color="auto"/>
              <w:bottom w:val="single" w:sz="8" w:space="0" w:color="000000"/>
              <w:right w:val="single" w:sz="8" w:space="0" w:color="auto"/>
            </w:tcBorders>
            <w:vAlign w:val="center"/>
            <w:hideMark/>
          </w:tcPr>
          <w:p w14:paraId="0B32B94E" w14:textId="77777777" w:rsidR="00D8046F" w:rsidRPr="0066697D" w:rsidRDefault="00D8046F">
            <w:pPr>
              <w:rPr>
                <w:rFonts w:ascii="Verdana" w:hAnsi="Verdana" w:cs="Calibri"/>
                <w:color w:val="000000"/>
                <w:sz w:val="16"/>
                <w:szCs w:val="16"/>
              </w:rPr>
            </w:pPr>
          </w:p>
        </w:tc>
      </w:tr>
      <w:tr w:rsidR="00D8046F" w14:paraId="10BEDEBA" w14:textId="77777777" w:rsidTr="00DA262F">
        <w:trPr>
          <w:trHeight w:val="1245"/>
        </w:trPr>
        <w:tc>
          <w:tcPr>
            <w:tcW w:w="557" w:type="dxa"/>
            <w:tcBorders>
              <w:top w:val="single" w:sz="4" w:space="0" w:color="auto"/>
              <w:left w:val="single" w:sz="8" w:space="0" w:color="auto"/>
              <w:bottom w:val="nil"/>
              <w:right w:val="single" w:sz="8" w:space="0" w:color="auto"/>
            </w:tcBorders>
            <w:shd w:val="clear" w:color="000000" w:fill="FFFFFF"/>
            <w:vAlign w:val="center"/>
            <w:hideMark/>
          </w:tcPr>
          <w:p w14:paraId="5932F1ED"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lastRenderedPageBreak/>
              <w:t>11.</w:t>
            </w:r>
          </w:p>
        </w:tc>
        <w:tc>
          <w:tcPr>
            <w:tcW w:w="2127" w:type="dxa"/>
            <w:tcBorders>
              <w:top w:val="single" w:sz="4" w:space="0" w:color="auto"/>
              <w:left w:val="nil"/>
              <w:bottom w:val="nil"/>
              <w:right w:val="single" w:sz="8" w:space="0" w:color="auto"/>
            </w:tcBorders>
            <w:shd w:val="clear" w:color="000000" w:fill="FFFFFF"/>
            <w:vAlign w:val="center"/>
            <w:hideMark/>
          </w:tcPr>
          <w:p w14:paraId="12780457"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Niepubliczna Placówka Kształcenia Ustawicznego EDUCATION-WORK-BUSINESS</w:t>
            </w:r>
            <w:r w:rsidRPr="0066697D">
              <w:rPr>
                <w:rFonts w:ascii="Verdana" w:hAnsi="Verdana" w:cs="Calibri"/>
                <w:color w:val="000000"/>
                <w:sz w:val="16"/>
                <w:szCs w:val="16"/>
              </w:rPr>
              <w:br/>
              <w:t>Organ prowadzący:</w:t>
            </w:r>
            <w:r w:rsidRPr="0066697D">
              <w:rPr>
                <w:rFonts w:ascii="Verdana" w:hAnsi="Verdana" w:cs="Calibri"/>
                <w:color w:val="000000"/>
                <w:sz w:val="16"/>
                <w:szCs w:val="16"/>
              </w:rPr>
              <w:br/>
              <w:t>Centrum Tłumaczeń, Doradztwa i Edukacji PRAGMATIC Sp. z o.o.</w:t>
            </w:r>
            <w:r w:rsidRPr="0066697D">
              <w:rPr>
                <w:rFonts w:ascii="Verdana" w:hAnsi="Verdana" w:cs="Calibri"/>
                <w:color w:val="000000"/>
                <w:sz w:val="16"/>
                <w:szCs w:val="16"/>
              </w:rPr>
              <w:br/>
              <w:t>ul. Warszawska 49 lok. 50</w:t>
            </w:r>
            <w:r w:rsidRPr="0066697D">
              <w:rPr>
                <w:rFonts w:ascii="Verdana" w:hAnsi="Verdana" w:cs="Calibri"/>
                <w:color w:val="000000"/>
                <w:sz w:val="16"/>
                <w:szCs w:val="16"/>
              </w:rPr>
              <w:br/>
              <w:t>25-531 Kielce</w:t>
            </w:r>
          </w:p>
        </w:tc>
        <w:tc>
          <w:tcPr>
            <w:tcW w:w="2126" w:type="dxa"/>
            <w:tcBorders>
              <w:top w:val="single" w:sz="4" w:space="0" w:color="auto"/>
              <w:left w:val="nil"/>
              <w:bottom w:val="nil"/>
              <w:right w:val="single" w:sz="8" w:space="0" w:color="auto"/>
            </w:tcBorders>
            <w:shd w:val="clear" w:color="000000" w:fill="FFFFFF"/>
            <w:vAlign w:val="center"/>
            <w:hideMark/>
          </w:tcPr>
          <w:p w14:paraId="214B3F05"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22 540,00 zł</w:t>
            </w:r>
          </w:p>
        </w:tc>
        <w:tc>
          <w:tcPr>
            <w:tcW w:w="3544" w:type="dxa"/>
            <w:tcBorders>
              <w:top w:val="single" w:sz="4" w:space="0" w:color="auto"/>
              <w:left w:val="nil"/>
              <w:bottom w:val="single" w:sz="8" w:space="0" w:color="auto"/>
              <w:right w:val="nil"/>
            </w:tcBorders>
            <w:shd w:val="clear" w:color="000000" w:fill="FFFFFF"/>
            <w:vAlign w:val="center"/>
            <w:hideMark/>
          </w:tcPr>
          <w:p w14:paraId="5EBD6C3F"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Ilość szkoleń spełniających wymagania Zamawiającego:</w:t>
            </w:r>
            <w:r w:rsidRPr="0066697D">
              <w:rPr>
                <w:rFonts w:ascii="Verdana" w:hAnsi="Verdana" w:cs="Calibri"/>
                <w:color w:val="000000"/>
                <w:sz w:val="16"/>
                <w:szCs w:val="16"/>
              </w:rPr>
              <w:br/>
              <w:t>1. Trener nr 1 - 10 szkoleń</w:t>
            </w:r>
          </w:p>
        </w:tc>
        <w:tc>
          <w:tcPr>
            <w:tcW w:w="1564" w:type="dxa"/>
            <w:vMerge w:val="restart"/>
            <w:tcBorders>
              <w:top w:val="single" w:sz="4" w:space="0" w:color="auto"/>
              <w:left w:val="single" w:sz="8" w:space="0" w:color="auto"/>
              <w:right w:val="single" w:sz="8" w:space="0" w:color="auto"/>
            </w:tcBorders>
            <w:shd w:val="clear" w:color="000000" w:fill="FFFFFF"/>
            <w:noWrap/>
            <w:vAlign w:val="center"/>
            <w:hideMark/>
          </w:tcPr>
          <w:p w14:paraId="7DF95F1D" w14:textId="77777777" w:rsidR="0012752B" w:rsidRDefault="0012752B">
            <w:pPr>
              <w:jc w:val="center"/>
              <w:rPr>
                <w:rFonts w:ascii="Verdana" w:hAnsi="Verdana" w:cs="Calibri"/>
                <w:color w:val="000000"/>
                <w:sz w:val="16"/>
                <w:szCs w:val="16"/>
              </w:rPr>
            </w:pPr>
          </w:p>
          <w:p w14:paraId="62C2C40F" w14:textId="77777777" w:rsidR="0012752B" w:rsidRDefault="0012752B">
            <w:pPr>
              <w:jc w:val="center"/>
              <w:rPr>
                <w:rFonts w:ascii="Verdana" w:hAnsi="Verdana" w:cs="Calibri"/>
                <w:color w:val="000000"/>
                <w:sz w:val="16"/>
                <w:szCs w:val="16"/>
              </w:rPr>
            </w:pPr>
          </w:p>
          <w:p w14:paraId="64E85C46" w14:textId="77777777" w:rsidR="0012752B" w:rsidRDefault="0012752B">
            <w:pPr>
              <w:jc w:val="center"/>
              <w:rPr>
                <w:rFonts w:ascii="Verdana" w:hAnsi="Verdana" w:cs="Calibri"/>
                <w:color w:val="000000"/>
                <w:sz w:val="16"/>
                <w:szCs w:val="16"/>
              </w:rPr>
            </w:pPr>
          </w:p>
          <w:p w14:paraId="4128C7B1" w14:textId="77777777" w:rsidR="0012752B" w:rsidRDefault="0012752B">
            <w:pPr>
              <w:jc w:val="center"/>
              <w:rPr>
                <w:rFonts w:ascii="Verdana" w:hAnsi="Verdana" w:cs="Calibri"/>
                <w:color w:val="000000"/>
                <w:sz w:val="16"/>
                <w:szCs w:val="16"/>
              </w:rPr>
            </w:pPr>
          </w:p>
          <w:p w14:paraId="5481981B" w14:textId="77777777" w:rsidR="0012752B" w:rsidRDefault="0012752B">
            <w:pPr>
              <w:jc w:val="center"/>
              <w:rPr>
                <w:rFonts w:ascii="Verdana" w:hAnsi="Verdana" w:cs="Calibri"/>
                <w:color w:val="000000"/>
                <w:sz w:val="16"/>
                <w:szCs w:val="16"/>
              </w:rPr>
            </w:pPr>
          </w:p>
          <w:p w14:paraId="0AB5369A" w14:textId="77777777" w:rsidR="0012752B" w:rsidRDefault="0012752B">
            <w:pPr>
              <w:jc w:val="center"/>
              <w:rPr>
                <w:rFonts w:ascii="Verdana" w:hAnsi="Verdana" w:cs="Calibri"/>
                <w:color w:val="000000"/>
                <w:sz w:val="16"/>
                <w:szCs w:val="16"/>
              </w:rPr>
            </w:pPr>
          </w:p>
          <w:p w14:paraId="64FC6FE9" w14:textId="77777777" w:rsidR="0012752B" w:rsidRDefault="0012752B">
            <w:pPr>
              <w:jc w:val="center"/>
              <w:rPr>
                <w:rFonts w:ascii="Verdana" w:hAnsi="Verdana" w:cs="Calibri"/>
                <w:color w:val="000000"/>
                <w:sz w:val="16"/>
                <w:szCs w:val="16"/>
              </w:rPr>
            </w:pPr>
          </w:p>
          <w:p w14:paraId="435E1FCD" w14:textId="77777777" w:rsidR="0012752B" w:rsidRDefault="0012752B">
            <w:pPr>
              <w:jc w:val="center"/>
              <w:rPr>
                <w:rFonts w:ascii="Verdana" w:hAnsi="Verdana" w:cs="Calibri"/>
                <w:color w:val="000000"/>
                <w:sz w:val="16"/>
                <w:szCs w:val="16"/>
              </w:rPr>
            </w:pPr>
          </w:p>
          <w:p w14:paraId="0CF6D35E" w14:textId="77777777" w:rsidR="0012752B" w:rsidRDefault="0012752B">
            <w:pPr>
              <w:jc w:val="center"/>
              <w:rPr>
                <w:rFonts w:ascii="Verdana" w:hAnsi="Verdana" w:cs="Calibri"/>
                <w:color w:val="000000"/>
                <w:sz w:val="16"/>
                <w:szCs w:val="16"/>
              </w:rPr>
            </w:pPr>
          </w:p>
          <w:p w14:paraId="74177318" w14:textId="77777777" w:rsidR="0012752B" w:rsidRDefault="0012752B">
            <w:pPr>
              <w:jc w:val="center"/>
              <w:rPr>
                <w:rFonts w:ascii="Verdana" w:hAnsi="Verdana" w:cs="Calibri"/>
                <w:color w:val="000000"/>
                <w:sz w:val="16"/>
                <w:szCs w:val="16"/>
              </w:rPr>
            </w:pPr>
          </w:p>
          <w:p w14:paraId="42A75787" w14:textId="77777777" w:rsidR="0012752B" w:rsidRDefault="0012752B">
            <w:pPr>
              <w:jc w:val="center"/>
              <w:rPr>
                <w:rFonts w:ascii="Verdana" w:hAnsi="Verdana" w:cs="Calibri"/>
                <w:color w:val="000000"/>
                <w:sz w:val="16"/>
                <w:szCs w:val="16"/>
              </w:rPr>
            </w:pPr>
          </w:p>
          <w:p w14:paraId="28D5C0F8" w14:textId="77777777" w:rsidR="0012752B" w:rsidRDefault="0012752B">
            <w:pPr>
              <w:jc w:val="center"/>
              <w:rPr>
                <w:rFonts w:ascii="Verdana" w:hAnsi="Verdana" w:cs="Calibri"/>
                <w:color w:val="000000"/>
                <w:sz w:val="16"/>
                <w:szCs w:val="16"/>
              </w:rPr>
            </w:pPr>
          </w:p>
          <w:p w14:paraId="23EE8707"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65,55</w:t>
            </w:r>
          </w:p>
        </w:tc>
      </w:tr>
      <w:tr w:rsidR="00D8046F" w14:paraId="1E8A5108" w14:textId="77777777" w:rsidTr="00DA262F">
        <w:trPr>
          <w:trHeight w:val="487"/>
        </w:trPr>
        <w:tc>
          <w:tcPr>
            <w:tcW w:w="268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5734E7B"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PKT</w:t>
            </w:r>
          </w:p>
        </w:tc>
        <w:tc>
          <w:tcPr>
            <w:tcW w:w="2126" w:type="dxa"/>
            <w:tcBorders>
              <w:top w:val="single" w:sz="8" w:space="0" w:color="auto"/>
              <w:left w:val="nil"/>
              <w:bottom w:val="single" w:sz="8" w:space="0" w:color="auto"/>
              <w:right w:val="single" w:sz="8" w:space="0" w:color="auto"/>
            </w:tcBorders>
            <w:shd w:val="clear" w:color="000000" w:fill="FFFFFF"/>
            <w:vAlign w:val="center"/>
            <w:hideMark/>
          </w:tcPr>
          <w:p w14:paraId="33966E0C"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25,55</w:t>
            </w:r>
          </w:p>
        </w:tc>
        <w:tc>
          <w:tcPr>
            <w:tcW w:w="3544" w:type="dxa"/>
            <w:tcBorders>
              <w:top w:val="nil"/>
              <w:left w:val="nil"/>
              <w:bottom w:val="single" w:sz="8" w:space="0" w:color="auto"/>
              <w:right w:val="single" w:sz="8" w:space="0" w:color="auto"/>
            </w:tcBorders>
            <w:shd w:val="clear" w:color="000000" w:fill="FFFFFF"/>
            <w:noWrap/>
            <w:vAlign w:val="center"/>
            <w:hideMark/>
          </w:tcPr>
          <w:p w14:paraId="2D088007"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40,00</w:t>
            </w:r>
          </w:p>
        </w:tc>
        <w:tc>
          <w:tcPr>
            <w:tcW w:w="1564" w:type="dxa"/>
            <w:vMerge/>
            <w:tcBorders>
              <w:left w:val="single" w:sz="8" w:space="0" w:color="auto"/>
              <w:bottom w:val="single" w:sz="8" w:space="0" w:color="000000"/>
              <w:right w:val="single" w:sz="8" w:space="0" w:color="auto"/>
            </w:tcBorders>
            <w:vAlign w:val="center"/>
            <w:hideMark/>
          </w:tcPr>
          <w:p w14:paraId="3A2452D4" w14:textId="77777777" w:rsidR="00D8046F" w:rsidRPr="0066697D" w:rsidRDefault="00D8046F">
            <w:pPr>
              <w:rPr>
                <w:rFonts w:ascii="Verdana" w:hAnsi="Verdana" w:cs="Calibri"/>
                <w:color w:val="000000"/>
                <w:sz w:val="16"/>
                <w:szCs w:val="16"/>
              </w:rPr>
            </w:pPr>
          </w:p>
        </w:tc>
      </w:tr>
      <w:tr w:rsidR="00D8046F" w14:paraId="36898484" w14:textId="77777777" w:rsidTr="004524CE">
        <w:trPr>
          <w:trHeight w:val="689"/>
        </w:trPr>
        <w:tc>
          <w:tcPr>
            <w:tcW w:w="557" w:type="dxa"/>
            <w:tcBorders>
              <w:top w:val="nil"/>
              <w:left w:val="single" w:sz="8" w:space="0" w:color="auto"/>
              <w:bottom w:val="nil"/>
              <w:right w:val="single" w:sz="8" w:space="0" w:color="auto"/>
            </w:tcBorders>
            <w:shd w:val="clear" w:color="000000" w:fill="FFFFFF"/>
            <w:vAlign w:val="center"/>
            <w:hideMark/>
          </w:tcPr>
          <w:p w14:paraId="3B53545B"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12.</w:t>
            </w:r>
          </w:p>
        </w:tc>
        <w:tc>
          <w:tcPr>
            <w:tcW w:w="2127" w:type="dxa"/>
            <w:tcBorders>
              <w:top w:val="nil"/>
              <w:left w:val="nil"/>
              <w:bottom w:val="nil"/>
              <w:right w:val="single" w:sz="8" w:space="0" w:color="auto"/>
            </w:tcBorders>
            <w:shd w:val="clear" w:color="000000" w:fill="FFFFFF"/>
            <w:vAlign w:val="center"/>
            <w:hideMark/>
          </w:tcPr>
          <w:p w14:paraId="06D80699"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Zespół Ekspertów Manager Pelczar Spółka Jawna</w:t>
            </w:r>
            <w:r w:rsidRPr="0066697D">
              <w:rPr>
                <w:rFonts w:ascii="Verdana" w:hAnsi="Verdana" w:cs="Calibri"/>
                <w:color w:val="000000"/>
                <w:sz w:val="16"/>
                <w:szCs w:val="16"/>
              </w:rPr>
              <w:br/>
              <w:t>ul. Wielopole 18b</w:t>
            </w:r>
            <w:r w:rsidRPr="0066697D">
              <w:rPr>
                <w:rFonts w:ascii="Verdana" w:hAnsi="Verdana" w:cs="Calibri"/>
                <w:color w:val="000000"/>
                <w:sz w:val="16"/>
                <w:szCs w:val="16"/>
              </w:rPr>
              <w:br/>
              <w:t>31-072 Kraków</w:t>
            </w:r>
          </w:p>
        </w:tc>
        <w:tc>
          <w:tcPr>
            <w:tcW w:w="2126" w:type="dxa"/>
            <w:tcBorders>
              <w:top w:val="nil"/>
              <w:left w:val="nil"/>
              <w:bottom w:val="nil"/>
              <w:right w:val="single" w:sz="8" w:space="0" w:color="auto"/>
            </w:tcBorders>
            <w:shd w:val="clear" w:color="000000" w:fill="FFFFFF"/>
            <w:vAlign w:val="center"/>
            <w:hideMark/>
          </w:tcPr>
          <w:p w14:paraId="2881BF66"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17 280,00 zł</w:t>
            </w:r>
          </w:p>
        </w:tc>
        <w:tc>
          <w:tcPr>
            <w:tcW w:w="3544" w:type="dxa"/>
            <w:tcBorders>
              <w:top w:val="nil"/>
              <w:left w:val="nil"/>
              <w:bottom w:val="single" w:sz="8" w:space="0" w:color="auto"/>
              <w:right w:val="nil"/>
            </w:tcBorders>
            <w:shd w:val="clear" w:color="000000" w:fill="FFFFFF"/>
            <w:vAlign w:val="center"/>
            <w:hideMark/>
          </w:tcPr>
          <w:p w14:paraId="14987F27"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Ilość szkoleń spełniających wymagania Zamawiającego:</w:t>
            </w:r>
            <w:r w:rsidRPr="0066697D">
              <w:rPr>
                <w:rFonts w:ascii="Verdana" w:hAnsi="Verdana" w:cs="Calibri"/>
                <w:color w:val="000000"/>
                <w:sz w:val="16"/>
                <w:szCs w:val="16"/>
              </w:rPr>
              <w:br/>
              <w:t>1. Trener nr 1 - 10 szkoleń</w:t>
            </w:r>
          </w:p>
        </w:tc>
        <w:tc>
          <w:tcPr>
            <w:tcW w:w="1564" w:type="dxa"/>
            <w:vMerge w:val="restart"/>
            <w:tcBorders>
              <w:top w:val="nil"/>
              <w:left w:val="single" w:sz="8" w:space="0" w:color="auto"/>
              <w:right w:val="single" w:sz="8" w:space="0" w:color="auto"/>
            </w:tcBorders>
            <w:shd w:val="clear" w:color="000000" w:fill="FFFFFF"/>
            <w:noWrap/>
            <w:vAlign w:val="center"/>
            <w:hideMark/>
          </w:tcPr>
          <w:p w14:paraId="2B58A54A" w14:textId="77777777" w:rsidR="0012752B" w:rsidRDefault="0012752B">
            <w:pPr>
              <w:jc w:val="center"/>
              <w:rPr>
                <w:rFonts w:ascii="Verdana" w:hAnsi="Verdana" w:cs="Calibri"/>
                <w:color w:val="000000"/>
                <w:sz w:val="16"/>
                <w:szCs w:val="16"/>
              </w:rPr>
            </w:pPr>
          </w:p>
          <w:p w14:paraId="02C9CE65" w14:textId="77777777" w:rsidR="0012752B" w:rsidRDefault="0012752B">
            <w:pPr>
              <w:jc w:val="center"/>
              <w:rPr>
                <w:rFonts w:ascii="Verdana" w:hAnsi="Verdana" w:cs="Calibri"/>
                <w:color w:val="000000"/>
                <w:sz w:val="16"/>
                <w:szCs w:val="16"/>
              </w:rPr>
            </w:pPr>
          </w:p>
          <w:p w14:paraId="12FFA93F" w14:textId="77777777" w:rsidR="0012752B" w:rsidRDefault="0012752B">
            <w:pPr>
              <w:jc w:val="center"/>
              <w:rPr>
                <w:rFonts w:ascii="Verdana" w:hAnsi="Verdana" w:cs="Calibri"/>
                <w:color w:val="000000"/>
                <w:sz w:val="16"/>
                <w:szCs w:val="16"/>
              </w:rPr>
            </w:pPr>
          </w:p>
          <w:p w14:paraId="750CA456" w14:textId="77777777" w:rsidR="0012752B" w:rsidRDefault="0012752B">
            <w:pPr>
              <w:jc w:val="center"/>
              <w:rPr>
                <w:rFonts w:ascii="Verdana" w:hAnsi="Verdana" w:cs="Calibri"/>
                <w:color w:val="000000"/>
                <w:sz w:val="16"/>
                <w:szCs w:val="16"/>
              </w:rPr>
            </w:pPr>
          </w:p>
          <w:p w14:paraId="01096EE8" w14:textId="77777777" w:rsidR="0012752B" w:rsidRDefault="0012752B">
            <w:pPr>
              <w:jc w:val="center"/>
              <w:rPr>
                <w:rFonts w:ascii="Verdana" w:hAnsi="Verdana" w:cs="Calibri"/>
                <w:color w:val="000000"/>
                <w:sz w:val="16"/>
                <w:szCs w:val="16"/>
              </w:rPr>
            </w:pPr>
          </w:p>
          <w:p w14:paraId="3952BF81"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73,33</w:t>
            </w:r>
          </w:p>
        </w:tc>
      </w:tr>
      <w:tr w:rsidR="00D8046F" w14:paraId="57C2091C" w14:textId="77777777" w:rsidTr="004524CE">
        <w:trPr>
          <w:trHeight w:val="419"/>
        </w:trPr>
        <w:tc>
          <w:tcPr>
            <w:tcW w:w="268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4AD8ED3"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PKT</w:t>
            </w:r>
          </w:p>
        </w:tc>
        <w:tc>
          <w:tcPr>
            <w:tcW w:w="2126" w:type="dxa"/>
            <w:tcBorders>
              <w:top w:val="single" w:sz="8" w:space="0" w:color="auto"/>
              <w:left w:val="nil"/>
              <w:bottom w:val="single" w:sz="8" w:space="0" w:color="auto"/>
              <w:right w:val="single" w:sz="8" w:space="0" w:color="auto"/>
            </w:tcBorders>
            <w:shd w:val="clear" w:color="000000" w:fill="FFFFFF"/>
            <w:vAlign w:val="center"/>
            <w:hideMark/>
          </w:tcPr>
          <w:p w14:paraId="214D0A73"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33,33</w:t>
            </w:r>
          </w:p>
        </w:tc>
        <w:tc>
          <w:tcPr>
            <w:tcW w:w="3544" w:type="dxa"/>
            <w:tcBorders>
              <w:top w:val="nil"/>
              <w:left w:val="nil"/>
              <w:bottom w:val="single" w:sz="8" w:space="0" w:color="auto"/>
              <w:right w:val="single" w:sz="8" w:space="0" w:color="auto"/>
            </w:tcBorders>
            <w:shd w:val="clear" w:color="000000" w:fill="FFFFFF"/>
            <w:noWrap/>
            <w:vAlign w:val="center"/>
            <w:hideMark/>
          </w:tcPr>
          <w:p w14:paraId="2396906E"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40,00</w:t>
            </w:r>
          </w:p>
        </w:tc>
        <w:tc>
          <w:tcPr>
            <w:tcW w:w="1564" w:type="dxa"/>
            <w:vMerge/>
            <w:tcBorders>
              <w:left w:val="single" w:sz="8" w:space="0" w:color="auto"/>
              <w:bottom w:val="single" w:sz="8" w:space="0" w:color="000000"/>
              <w:right w:val="single" w:sz="8" w:space="0" w:color="auto"/>
            </w:tcBorders>
            <w:vAlign w:val="center"/>
            <w:hideMark/>
          </w:tcPr>
          <w:p w14:paraId="622F9DB5" w14:textId="77777777" w:rsidR="00D8046F" w:rsidRPr="0066697D" w:rsidRDefault="00D8046F">
            <w:pPr>
              <w:rPr>
                <w:rFonts w:ascii="Verdana" w:hAnsi="Verdana" w:cs="Calibri"/>
                <w:color w:val="000000"/>
                <w:sz w:val="16"/>
                <w:szCs w:val="16"/>
              </w:rPr>
            </w:pPr>
          </w:p>
        </w:tc>
      </w:tr>
      <w:tr w:rsidR="00D8046F" w14:paraId="2CE62224" w14:textId="77777777" w:rsidTr="00A84673">
        <w:trPr>
          <w:trHeight w:val="963"/>
        </w:trPr>
        <w:tc>
          <w:tcPr>
            <w:tcW w:w="557" w:type="dxa"/>
            <w:tcBorders>
              <w:top w:val="single" w:sz="4" w:space="0" w:color="auto"/>
              <w:left w:val="single" w:sz="8" w:space="0" w:color="auto"/>
              <w:bottom w:val="nil"/>
              <w:right w:val="single" w:sz="8" w:space="0" w:color="auto"/>
            </w:tcBorders>
            <w:shd w:val="clear" w:color="000000" w:fill="FFFFFF"/>
            <w:vAlign w:val="center"/>
            <w:hideMark/>
          </w:tcPr>
          <w:p w14:paraId="49E467A4"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13.</w:t>
            </w:r>
          </w:p>
        </w:tc>
        <w:tc>
          <w:tcPr>
            <w:tcW w:w="2127" w:type="dxa"/>
            <w:tcBorders>
              <w:top w:val="single" w:sz="4" w:space="0" w:color="auto"/>
              <w:left w:val="nil"/>
              <w:bottom w:val="nil"/>
              <w:right w:val="single" w:sz="8" w:space="0" w:color="auto"/>
            </w:tcBorders>
            <w:shd w:val="clear" w:color="000000" w:fill="FFFFFF"/>
            <w:vAlign w:val="center"/>
            <w:hideMark/>
          </w:tcPr>
          <w:p w14:paraId="5A68CAB4"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Adept Sp. z o.o. Sp. K.</w:t>
            </w:r>
            <w:r w:rsidRPr="0066697D">
              <w:rPr>
                <w:rFonts w:ascii="Verdana" w:hAnsi="Verdana" w:cs="Calibri"/>
                <w:color w:val="000000"/>
                <w:sz w:val="16"/>
                <w:szCs w:val="16"/>
              </w:rPr>
              <w:br/>
              <w:t>ul. Zacna 26</w:t>
            </w:r>
            <w:r w:rsidRPr="0066697D">
              <w:rPr>
                <w:rFonts w:ascii="Verdana" w:hAnsi="Verdana" w:cs="Calibri"/>
                <w:color w:val="000000"/>
                <w:sz w:val="16"/>
                <w:szCs w:val="16"/>
              </w:rPr>
              <w:br/>
              <w:t>80-283 Gdańsk</w:t>
            </w:r>
          </w:p>
        </w:tc>
        <w:tc>
          <w:tcPr>
            <w:tcW w:w="2126" w:type="dxa"/>
            <w:tcBorders>
              <w:top w:val="single" w:sz="4" w:space="0" w:color="auto"/>
              <w:left w:val="nil"/>
              <w:bottom w:val="nil"/>
              <w:right w:val="single" w:sz="8" w:space="0" w:color="auto"/>
            </w:tcBorders>
            <w:shd w:val="clear" w:color="000000" w:fill="FFFFFF"/>
            <w:vAlign w:val="center"/>
            <w:hideMark/>
          </w:tcPr>
          <w:p w14:paraId="01354A37"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28 860,00 zł</w:t>
            </w:r>
          </w:p>
        </w:tc>
        <w:tc>
          <w:tcPr>
            <w:tcW w:w="3544" w:type="dxa"/>
            <w:tcBorders>
              <w:top w:val="single" w:sz="4" w:space="0" w:color="auto"/>
              <w:left w:val="nil"/>
              <w:bottom w:val="single" w:sz="8" w:space="0" w:color="auto"/>
              <w:right w:val="nil"/>
            </w:tcBorders>
            <w:shd w:val="clear" w:color="000000" w:fill="FFFFFF"/>
            <w:vAlign w:val="center"/>
            <w:hideMark/>
          </w:tcPr>
          <w:p w14:paraId="746CC5E4"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Ilość szkoleń spełniających wymagania Zamawiającego:</w:t>
            </w:r>
            <w:r w:rsidRPr="0066697D">
              <w:rPr>
                <w:rFonts w:ascii="Verdana" w:hAnsi="Verdana" w:cs="Calibri"/>
                <w:color w:val="000000"/>
                <w:sz w:val="16"/>
                <w:szCs w:val="16"/>
              </w:rPr>
              <w:br/>
              <w:t>1. Trener nr 1 - 5 szkoleń</w:t>
            </w:r>
          </w:p>
        </w:tc>
        <w:tc>
          <w:tcPr>
            <w:tcW w:w="1564" w:type="dxa"/>
            <w:vMerge w:val="restart"/>
            <w:tcBorders>
              <w:top w:val="single" w:sz="4" w:space="0" w:color="auto"/>
              <w:left w:val="single" w:sz="8" w:space="0" w:color="auto"/>
              <w:right w:val="single" w:sz="8" w:space="0" w:color="auto"/>
            </w:tcBorders>
            <w:shd w:val="clear" w:color="000000" w:fill="FFFFFF"/>
            <w:noWrap/>
            <w:vAlign w:val="center"/>
            <w:hideMark/>
          </w:tcPr>
          <w:p w14:paraId="61F070E7" w14:textId="77777777" w:rsidR="0012752B" w:rsidRDefault="0012752B">
            <w:pPr>
              <w:jc w:val="center"/>
              <w:rPr>
                <w:rFonts w:ascii="Verdana" w:hAnsi="Verdana" w:cs="Calibri"/>
                <w:color w:val="000000"/>
                <w:sz w:val="16"/>
                <w:szCs w:val="16"/>
              </w:rPr>
            </w:pPr>
          </w:p>
          <w:p w14:paraId="602837B7" w14:textId="77777777" w:rsidR="0012752B" w:rsidRDefault="0012752B">
            <w:pPr>
              <w:jc w:val="center"/>
              <w:rPr>
                <w:rFonts w:ascii="Verdana" w:hAnsi="Verdana" w:cs="Calibri"/>
                <w:color w:val="000000"/>
                <w:sz w:val="16"/>
                <w:szCs w:val="16"/>
              </w:rPr>
            </w:pPr>
          </w:p>
          <w:p w14:paraId="01EE5F12" w14:textId="77777777" w:rsidR="0012752B" w:rsidRDefault="0012752B">
            <w:pPr>
              <w:jc w:val="center"/>
              <w:rPr>
                <w:rFonts w:ascii="Verdana" w:hAnsi="Verdana" w:cs="Calibri"/>
                <w:color w:val="000000"/>
                <w:sz w:val="16"/>
                <w:szCs w:val="16"/>
              </w:rPr>
            </w:pPr>
          </w:p>
          <w:p w14:paraId="30C1E51F" w14:textId="77777777" w:rsidR="0012752B" w:rsidRDefault="0012752B">
            <w:pPr>
              <w:jc w:val="center"/>
              <w:rPr>
                <w:rFonts w:ascii="Verdana" w:hAnsi="Verdana" w:cs="Calibri"/>
                <w:color w:val="000000"/>
                <w:sz w:val="16"/>
                <w:szCs w:val="16"/>
              </w:rPr>
            </w:pPr>
          </w:p>
          <w:p w14:paraId="197F96DB" w14:textId="77777777" w:rsidR="0012752B" w:rsidRDefault="0012752B">
            <w:pPr>
              <w:jc w:val="center"/>
              <w:rPr>
                <w:rFonts w:ascii="Verdana" w:hAnsi="Verdana" w:cs="Calibri"/>
                <w:color w:val="000000"/>
                <w:sz w:val="16"/>
                <w:szCs w:val="16"/>
              </w:rPr>
            </w:pPr>
          </w:p>
          <w:p w14:paraId="0BF0B897"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59,96</w:t>
            </w:r>
          </w:p>
        </w:tc>
      </w:tr>
      <w:tr w:rsidR="00D8046F" w14:paraId="3773E06C" w14:textId="77777777" w:rsidTr="00A84673">
        <w:trPr>
          <w:trHeight w:val="424"/>
        </w:trPr>
        <w:tc>
          <w:tcPr>
            <w:tcW w:w="268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3B89C24"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PKT</w:t>
            </w:r>
          </w:p>
        </w:tc>
        <w:tc>
          <w:tcPr>
            <w:tcW w:w="2126" w:type="dxa"/>
            <w:tcBorders>
              <w:top w:val="single" w:sz="8" w:space="0" w:color="auto"/>
              <w:left w:val="nil"/>
              <w:bottom w:val="single" w:sz="8" w:space="0" w:color="auto"/>
              <w:right w:val="single" w:sz="8" w:space="0" w:color="auto"/>
            </w:tcBorders>
            <w:shd w:val="clear" w:color="000000" w:fill="FFFFFF"/>
            <w:vAlign w:val="center"/>
            <w:hideMark/>
          </w:tcPr>
          <w:p w14:paraId="2C4ADB7C"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19,96</w:t>
            </w:r>
          </w:p>
        </w:tc>
        <w:tc>
          <w:tcPr>
            <w:tcW w:w="3544" w:type="dxa"/>
            <w:tcBorders>
              <w:top w:val="nil"/>
              <w:left w:val="nil"/>
              <w:bottom w:val="single" w:sz="8" w:space="0" w:color="auto"/>
              <w:right w:val="single" w:sz="8" w:space="0" w:color="auto"/>
            </w:tcBorders>
            <w:shd w:val="clear" w:color="000000" w:fill="FFFFFF"/>
            <w:noWrap/>
            <w:vAlign w:val="center"/>
            <w:hideMark/>
          </w:tcPr>
          <w:p w14:paraId="4ED2E5AF" w14:textId="77777777" w:rsidR="00D8046F" w:rsidRPr="0066697D" w:rsidRDefault="00D8046F">
            <w:pPr>
              <w:jc w:val="center"/>
              <w:rPr>
                <w:rFonts w:ascii="Verdana" w:hAnsi="Verdana" w:cs="Calibri"/>
                <w:color w:val="000000"/>
                <w:sz w:val="16"/>
                <w:szCs w:val="16"/>
              </w:rPr>
            </w:pPr>
            <w:r w:rsidRPr="0066697D">
              <w:rPr>
                <w:rFonts w:ascii="Verdana" w:hAnsi="Verdana" w:cs="Calibri"/>
                <w:color w:val="000000"/>
                <w:sz w:val="16"/>
                <w:szCs w:val="16"/>
              </w:rPr>
              <w:t>40,00</w:t>
            </w:r>
          </w:p>
        </w:tc>
        <w:tc>
          <w:tcPr>
            <w:tcW w:w="1564" w:type="dxa"/>
            <w:vMerge/>
            <w:tcBorders>
              <w:left w:val="single" w:sz="8" w:space="0" w:color="auto"/>
              <w:bottom w:val="single" w:sz="8" w:space="0" w:color="000000"/>
              <w:right w:val="single" w:sz="8" w:space="0" w:color="auto"/>
            </w:tcBorders>
            <w:vAlign w:val="center"/>
            <w:hideMark/>
          </w:tcPr>
          <w:p w14:paraId="0BC248EA" w14:textId="77777777" w:rsidR="00D8046F" w:rsidRPr="0066697D" w:rsidRDefault="00D8046F">
            <w:pPr>
              <w:rPr>
                <w:rFonts w:ascii="Verdana" w:hAnsi="Verdana" w:cs="Calibri"/>
                <w:color w:val="000000"/>
                <w:sz w:val="16"/>
                <w:szCs w:val="16"/>
              </w:rPr>
            </w:pPr>
          </w:p>
        </w:tc>
      </w:tr>
      <w:tr w:rsidR="0066697D" w14:paraId="78EF7160" w14:textId="77777777" w:rsidTr="00D8046F">
        <w:trPr>
          <w:trHeight w:val="814"/>
        </w:trPr>
        <w:tc>
          <w:tcPr>
            <w:tcW w:w="557" w:type="dxa"/>
            <w:tcBorders>
              <w:top w:val="nil"/>
              <w:left w:val="single" w:sz="8" w:space="0" w:color="auto"/>
              <w:bottom w:val="nil"/>
              <w:right w:val="single" w:sz="8" w:space="0" w:color="auto"/>
            </w:tcBorders>
            <w:shd w:val="clear" w:color="000000" w:fill="FFFFFF"/>
            <w:vAlign w:val="center"/>
            <w:hideMark/>
          </w:tcPr>
          <w:p w14:paraId="7375578A" w14:textId="77777777" w:rsidR="0066697D" w:rsidRPr="0066697D" w:rsidRDefault="0066697D">
            <w:pPr>
              <w:jc w:val="center"/>
              <w:rPr>
                <w:rFonts w:ascii="Verdana" w:hAnsi="Verdana" w:cs="Calibri"/>
                <w:color w:val="000000"/>
                <w:sz w:val="16"/>
                <w:szCs w:val="16"/>
              </w:rPr>
            </w:pPr>
            <w:r w:rsidRPr="0066697D">
              <w:rPr>
                <w:rFonts w:ascii="Verdana" w:hAnsi="Verdana" w:cs="Calibri"/>
                <w:color w:val="000000"/>
                <w:sz w:val="16"/>
                <w:szCs w:val="16"/>
              </w:rPr>
              <w:t>14.</w:t>
            </w:r>
          </w:p>
        </w:tc>
        <w:tc>
          <w:tcPr>
            <w:tcW w:w="2127" w:type="dxa"/>
            <w:tcBorders>
              <w:top w:val="nil"/>
              <w:left w:val="nil"/>
              <w:bottom w:val="nil"/>
              <w:right w:val="single" w:sz="8" w:space="0" w:color="auto"/>
            </w:tcBorders>
            <w:shd w:val="clear" w:color="000000" w:fill="FFFFFF"/>
            <w:vAlign w:val="center"/>
            <w:hideMark/>
          </w:tcPr>
          <w:p w14:paraId="77AC2DD5" w14:textId="77777777" w:rsidR="0066697D" w:rsidRPr="0066697D" w:rsidRDefault="0066697D">
            <w:pPr>
              <w:jc w:val="center"/>
              <w:rPr>
                <w:rFonts w:ascii="Verdana" w:hAnsi="Verdana" w:cs="Calibri"/>
                <w:color w:val="000000"/>
                <w:sz w:val="16"/>
                <w:szCs w:val="16"/>
              </w:rPr>
            </w:pPr>
            <w:r w:rsidRPr="0066697D">
              <w:rPr>
                <w:rFonts w:ascii="Verdana" w:hAnsi="Verdana" w:cs="Calibri"/>
                <w:color w:val="000000"/>
                <w:sz w:val="16"/>
                <w:szCs w:val="16"/>
              </w:rPr>
              <w:t>SDA Sp. z o.o.</w:t>
            </w:r>
            <w:r w:rsidRPr="0066697D">
              <w:rPr>
                <w:rFonts w:ascii="Verdana" w:hAnsi="Verdana" w:cs="Calibri"/>
                <w:color w:val="000000"/>
                <w:sz w:val="16"/>
                <w:szCs w:val="16"/>
              </w:rPr>
              <w:br/>
              <w:t>Al. Zwycięstwa 96/98</w:t>
            </w:r>
            <w:r w:rsidRPr="0066697D">
              <w:rPr>
                <w:rFonts w:ascii="Verdana" w:hAnsi="Verdana" w:cs="Calibri"/>
                <w:color w:val="000000"/>
                <w:sz w:val="16"/>
                <w:szCs w:val="16"/>
              </w:rPr>
              <w:br/>
              <w:t>81-451 Gdynia</w:t>
            </w:r>
          </w:p>
        </w:tc>
        <w:tc>
          <w:tcPr>
            <w:tcW w:w="2126" w:type="dxa"/>
            <w:tcBorders>
              <w:top w:val="nil"/>
              <w:left w:val="nil"/>
              <w:bottom w:val="nil"/>
              <w:right w:val="single" w:sz="8" w:space="0" w:color="auto"/>
            </w:tcBorders>
            <w:shd w:val="clear" w:color="000000" w:fill="FFFFFF"/>
            <w:vAlign w:val="center"/>
            <w:hideMark/>
          </w:tcPr>
          <w:p w14:paraId="23674961" w14:textId="77777777" w:rsidR="0066697D" w:rsidRPr="0066697D" w:rsidRDefault="0066697D">
            <w:pPr>
              <w:jc w:val="center"/>
              <w:rPr>
                <w:rFonts w:ascii="Verdana" w:hAnsi="Verdana" w:cs="Calibri"/>
                <w:color w:val="000000"/>
                <w:sz w:val="16"/>
                <w:szCs w:val="16"/>
              </w:rPr>
            </w:pPr>
            <w:r w:rsidRPr="0066697D">
              <w:rPr>
                <w:rFonts w:ascii="Verdana" w:hAnsi="Verdana" w:cs="Calibri"/>
                <w:color w:val="000000"/>
                <w:sz w:val="16"/>
                <w:szCs w:val="16"/>
              </w:rPr>
              <w:t>16 880,00 zł</w:t>
            </w:r>
          </w:p>
        </w:tc>
        <w:tc>
          <w:tcPr>
            <w:tcW w:w="3544" w:type="dxa"/>
            <w:tcBorders>
              <w:top w:val="nil"/>
              <w:left w:val="nil"/>
              <w:bottom w:val="single" w:sz="8" w:space="0" w:color="auto"/>
              <w:right w:val="nil"/>
            </w:tcBorders>
            <w:shd w:val="clear" w:color="000000" w:fill="FFFFFF"/>
            <w:vAlign w:val="center"/>
            <w:hideMark/>
          </w:tcPr>
          <w:p w14:paraId="4C76D199" w14:textId="77777777" w:rsidR="0066697D" w:rsidRPr="0066697D" w:rsidRDefault="0066697D">
            <w:pPr>
              <w:jc w:val="center"/>
              <w:rPr>
                <w:rFonts w:ascii="Verdana" w:hAnsi="Verdana" w:cs="Calibri"/>
                <w:color w:val="000000"/>
                <w:sz w:val="16"/>
                <w:szCs w:val="16"/>
              </w:rPr>
            </w:pPr>
            <w:r w:rsidRPr="0066697D">
              <w:rPr>
                <w:rFonts w:ascii="Verdana" w:hAnsi="Verdana" w:cs="Calibri"/>
                <w:color w:val="000000"/>
                <w:sz w:val="16"/>
                <w:szCs w:val="16"/>
              </w:rPr>
              <w:t>Ilość szkoleń spełniających wymagania Zamawiającego:</w:t>
            </w:r>
            <w:r w:rsidRPr="0066697D">
              <w:rPr>
                <w:rFonts w:ascii="Verdana" w:hAnsi="Verdana" w:cs="Calibri"/>
                <w:color w:val="000000"/>
                <w:sz w:val="16"/>
                <w:szCs w:val="16"/>
              </w:rPr>
              <w:br/>
              <w:t>1. Trener nr 1 - 3 szkolenia*</w:t>
            </w:r>
          </w:p>
        </w:tc>
        <w:tc>
          <w:tcPr>
            <w:tcW w:w="1564" w:type="dxa"/>
            <w:tcBorders>
              <w:top w:val="nil"/>
              <w:left w:val="single" w:sz="8" w:space="0" w:color="auto"/>
              <w:bottom w:val="single" w:sz="8" w:space="0" w:color="000000"/>
              <w:right w:val="single" w:sz="8" w:space="0" w:color="auto"/>
            </w:tcBorders>
            <w:shd w:val="clear" w:color="000000" w:fill="FFFFFF"/>
            <w:noWrap/>
            <w:vAlign w:val="center"/>
            <w:hideMark/>
          </w:tcPr>
          <w:p w14:paraId="4ECB09B4" w14:textId="77777777" w:rsidR="0012752B" w:rsidRDefault="0012752B">
            <w:pPr>
              <w:jc w:val="center"/>
              <w:rPr>
                <w:rFonts w:ascii="Verdana" w:hAnsi="Verdana" w:cs="Calibri"/>
                <w:color w:val="000000"/>
                <w:sz w:val="16"/>
                <w:szCs w:val="16"/>
              </w:rPr>
            </w:pPr>
          </w:p>
          <w:p w14:paraId="5E40166E" w14:textId="77777777" w:rsidR="0012752B" w:rsidRDefault="0012752B">
            <w:pPr>
              <w:jc w:val="center"/>
              <w:rPr>
                <w:rFonts w:ascii="Verdana" w:hAnsi="Verdana" w:cs="Calibri"/>
                <w:color w:val="000000"/>
                <w:sz w:val="16"/>
                <w:szCs w:val="16"/>
              </w:rPr>
            </w:pPr>
          </w:p>
          <w:p w14:paraId="5BA96435" w14:textId="77777777" w:rsidR="0012752B" w:rsidRDefault="0012752B">
            <w:pPr>
              <w:jc w:val="center"/>
              <w:rPr>
                <w:rFonts w:ascii="Verdana" w:hAnsi="Verdana" w:cs="Calibri"/>
                <w:color w:val="000000"/>
                <w:sz w:val="16"/>
                <w:szCs w:val="16"/>
              </w:rPr>
            </w:pPr>
          </w:p>
          <w:p w14:paraId="0553BFBD" w14:textId="77777777" w:rsidR="0066697D" w:rsidRPr="0066697D" w:rsidRDefault="0066697D">
            <w:pPr>
              <w:jc w:val="center"/>
              <w:rPr>
                <w:rFonts w:ascii="Verdana" w:hAnsi="Verdana" w:cs="Calibri"/>
                <w:color w:val="000000"/>
                <w:sz w:val="16"/>
                <w:szCs w:val="16"/>
              </w:rPr>
            </w:pPr>
            <w:r w:rsidRPr="0066697D">
              <w:rPr>
                <w:rFonts w:ascii="Verdana" w:hAnsi="Verdana" w:cs="Calibri"/>
                <w:color w:val="000000"/>
                <w:sz w:val="16"/>
                <w:szCs w:val="16"/>
              </w:rPr>
              <w:t>54,12</w:t>
            </w:r>
          </w:p>
        </w:tc>
      </w:tr>
      <w:tr w:rsidR="0066697D" w14:paraId="18F0BE31" w14:textId="77777777" w:rsidTr="00D8046F">
        <w:trPr>
          <w:trHeight w:val="414"/>
        </w:trPr>
        <w:tc>
          <w:tcPr>
            <w:tcW w:w="268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4DD672A" w14:textId="77777777" w:rsidR="0066697D" w:rsidRPr="0066697D" w:rsidRDefault="0066697D">
            <w:pPr>
              <w:jc w:val="center"/>
              <w:rPr>
                <w:rFonts w:ascii="Verdana" w:hAnsi="Verdana" w:cs="Calibri"/>
                <w:color w:val="000000"/>
                <w:sz w:val="16"/>
                <w:szCs w:val="16"/>
              </w:rPr>
            </w:pPr>
            <w:r w:rsidRPr="0066697D">
              <w:rPr>
                <w:rFonts w:ascii="Verdana" w:hAnsi="Verdana" w:cs="Calibri"/>
                <w:color w:val="000000"/>
                <w:sz w:val="16"/>
                <w:szCs w:val="16"/>
              </w:rPr>
              <w:t>PKT</w:t>
            </w:r>
          </w:p>
        </w:tc>
        <w:tc>
          <w:tcPr>
            <w:tcW w:w="2126" w:type="dxa"/>
            <w:tcBorders>
              <w:top w:val="single" w:sz="8" w:space="0" w:color="auto"/>
              <w:left w:val="nil"/>
              <w:bottom w:val="single" w:sz="8" w:space="0" w:color="auto"/>
              <w:right w:val="single" w:sz="8" w:space="0" w:color="auto"/>
            </w:tcBorders>
            <w:shd w:val="clear" w:color="000000" w:fill="FFFFFF"/>
            <w:vAlign w:val="center"/>
            <w:hideMark/>
          </w:tcPr>
          <w:p w14:paraId="0CCB7055" w14:textId="77777777" w:rsidR="0066697D" w:rsidRPr="0066697D" w:rsidRDefault="0066697D">
            <w:pPr>
              <w:jc w:val="center"/>
              <w:rPr>
                <w:rFonts w:ascii="Verdana" w:hAnsi="Verdana" w:cs="Calibri"/>
                <w:color w:val="000000"/>
                <w:sz w:val="16"/>
                <w:szCs w:val="16"/>
              </w:rPr>
            </w:pPr>
            <w:r w:rsidRPr="0066697D">
              <w:rPr>
                <w:rFonts w:ascii="Verdana" w:hAnsi="Verdana" w:cs="Calibri"/>
                <w:color w:val="000000"/>
                <w:sz w:val="16"/>
                <w:szCs w:val="16"/>
              </w:rPr>
              <w:t>34,12</w:t>
            </w:r>
          </w:p>
        </w:tc>
        <w:tc>
          <w:tcPr>
            <w:tcW w:w="3544" w:type="dxa"/>
            <w:tcBorders>
              <w:top w:val="nil"/>
              <w:left w:val="nil"/>
              <w:bottom w:val="single" w:sz="8" w:space="0" w:color="auto"/>
              <w:right w:val="nil"/>
            </w:tcBorders>
            <w:shd w:val="clear" w:color="000000" w:fill="FFFFFF"/>
            <w:noWrap/>
            <w:vAlign w:val="center"/>
            <w:hideMark/>
          </w:tcPr>
          <w:p w14:paraId="73A11796" w14:textId="77777777" w:rsidR="0066697D" w:rsidRPr="0066697D" w:rsidRDefault="0066697D">
            <w:pPr>
              <w:jc w:val="center"/>
              <w:rPr>
                <w:rFonts w:ascii="Verdana" w:hAnsi="Verdana" w:cs="Calibri"/>
                <w:color w:val="000000"/>
                <w:sz w:val="16"/>
                <w:szCs w:val="16"/>
              </w:rPr>
            </w:pPr>
            <w:r w:rsidRPr="0066697D">
              <w:rPr>
                <w:rFonts w:ascii="Verdana" w:hAnsi="Verdana" w:cs="Calibri"/>
                <w:color w:val="000000"/>
                <w:sz w:val="16"/>
                <w:szCs w:val="16"/>
              </w:rPr>
              <w:t>20,00</w:t>
            </w:r>
          </w:p>
        </w:tc>
        <w:tc>
          <w:tcPr>
            <w:tcW w:w="1564" w:type="dxa"/>
            <w:tcBorders>
              <w:top w:val="nil"/>
              <w:left w:val="single" w:sz="8" w:space="0" w:color="auto"/>
              <w:bottom w:val="single" w:sz="8" w:space="0" w:color="000000"/>
              <w:right w:val="single" w:sz="8" w:space="0" w:color="auto"/>
            </w:tcBorders>
            <w:vAlign w:val="center"/>
            <w:hideMark/>
          </w:tcPr>
          <w:p w14:paraId="0612C3DE" w14:textId="77777777" w:rsidR="0066697D" w:rsidRPr="0066697D" w:rsidRDefault="0066697D">
            <w:pPr>
              <w:rPr>
                <w:rFonts w:ascii="Verdana" w:hAnsi="Verdana" w:cs="Calibri"/>
                <w:color w:val="000000"/>
                <w:sz w:val="16"/>
                <w:szCs w:val="16"/>
              </w:rPr>
            </w:pPr>
          </w:p>
        </w:tc>
      </w:tr>
      <w:tr w:rsidR="0066697D" w14:paraId="028851B7" w14:textId="77777777" w:rsidTr="0028663B">
        <w:trPr>
          <w:trHeight w:val="1682"/>
        </w:trPr>
        <w:tc>
          <w:tcPr>
            <w:tcW w:w="9918"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66BD2D86" w14:textId="52B1F187" w:rsidR="0066697D" w:rsidRPr="0066697D" w:rsidRDefault="0066697D" w:rsidP="001F0D58">
            <w:pPr>
              <w:rPr>
                <w:rFonts w:ascii="Verdana" w:hAnsi="Verdana" w:cs="Calibri"/>
                <w:color w:val="000000"/>
                <w:sz w:val="16"/>
                <w:szCs w:val="16"/>
              </w:rPr>
            </w:pPr>
            <w:r w:rsidRPr="0066697D">
              <w:rPr>
                <w:rFonts w:ascii="Verdana" w:hAnsi="Verdana" w:cs="Calibri"/>
                <w:color w:val="000000"/>
                <w:sz w:val="16"/>
                <w:szCs w:val="16"/>
              </w:rPr>
              <w:t>* Zamawiający nie uwzględnił w punktacji szkoleń</w:t>
            </w:r>
            <w:r w:rsidR="00E728DB">
              <w:rPr>
                <w:rFonts w:ascii="Verdana" w:hAnsi="Verdana" w:cs="Calibri"/>
                <w:color w:val="000000"/>
                <w:sz w:val="16"/>
                <w:szCs w:val="16"/>
              </w:rPr>
              <w:t xml:space="preserve"> wymienionych</w:t>
            </w:r>
            <w:r w:rsidRPr="0066697D">
              <w:rPr>
                <w:rFonts w:ascii="Verdana" w:hAnsi="Verdana" w:cs="Calibri"/>
                <w:color w:val="000000"/>
                <w:sz w:val="16"/>
                <w:szCs w:val="16"/>
              </w:rPr>
              <w:t xml:space="preserve">: </w:t>
            </w:r>
            <w:r w:rsidRPr="0066697D">
              <w:rPr>
                <w:rFonts w:ascii="Verdana" w:hAnsi="Verdana" w:cs="Calibri"/>
                <w:color w:val="000000"/>
                <w:sz w:val="16"/>
                <w:szCs w:val="16"/>
              </w:rPr>
              <w:br/>
              <w:t>w pozycji 2 Wykazu doświadczenia zawodowego trenera/trenerów dla części 1, przeprowadzonego przez trenera nr 1, ponieważ brak jest informacji o podmiocie na rzecz którego szkolenie zostało wykonane</w:t>
            </w:r>
            <w:r w:rsidRPr="0066697D">
              <w:rPr>
                <w:rFonts w:ascii="Verdana" w:hAnsi="Verdana" w:cs="Calibri"/>
                <w:color w:val="000000"/>
                <w:sz w:val="16"/>
                <w:szCs w:val="16"/>
              </w:rPr>
              <w:br/>
              <w:t>w pozycji 4 Wykazu doświadczenia zawodowego trenera/trenerów dla części 1, przeprowadzonego przez trenera nr 1, ponieważ brak jest wskazania roku w którym szkolen</w:t>
            </w:r>
            <w:r w:rsidR="00E728DB">
              <w:rPr>
                <w:rFonts w:ascii="Verdana" w:hAnsi="Verdana" w:cs="Calibri"/>
                <w:color w:val="000000"/>
                <w:sz w:val="16"/>
                <w:szCs w:val="16"/>
              </w:rPr>
              <w:t>ie</w:t>
            </w:r>
            <w:r w:rsidRPr="0066697D">
              <w:rPr>
                <w:rFonts w:ascii="Verdana" w:hAnsi="Verdana" w:cs="Calibri"/>
                <w:color w:val="000000"/>
                <w:sz w:val="16"/>
                <w:szCs w:val="16"/>
              </w:rPr>
              <w:t xml:space="preserve"> zostało wykonane, tym samym złożony Wykaz nie potwierdza, że ww. szkolenie zostało zrealizowane w okresie 1 roku przez terminem składania ofert</w:t>
            </w:r>
            <w:r w:rsidR="00E728DB">
              <w:rPr>
                <w:rFonts w:ascii="Verdana" w:hAnsi="Verdana" w:cs="Calibri"/>
                <w:color w:val="000000"/>
                <w:sz w:val="16"/>
                <w:szCs w:val="16"/>
              </w:rPr>
              <w:t xml:space="preserve"> </w:t>
            </w:r>
            <w:r w:rsidRPr="001F0D58">
              <w:rPr>
                <w:rFonts w:ascii="Verdana" w:hAnsi="Verdana" w:cs="Calibri"/>
                <w:sz w:val="16"/>
                <w:szCs w:val="16"/>
              </w:rPr>
              <w:t>(szkolenie wymienione w poz. 4 odbyło się w dniach 23-24.07, nie podano roku, termin składania ofert upływał w dniu 22.05.2020 r.)</w:t>
            </w:r>
          </w:p>
        </w:tc>
      </w:tr>
    </w:tbl>
    <w:p w14:paraId="6BB273F7" w14:textId="77777777" w:rsidR="0066697D" w:rsidRPr="000F754C" w:rsidRDefault="0066697D" w:rsidP="00FC55D6">
      <w:pPr>
        <w:spacing w:line="360" w:lineRule="auto"/>
        <w:ind w:right="44"/>
        <w:rPr>
          <w:rFonts w:ascii="Verdana" w:hAnsi="Verdana"/>
          <w:b/>
          <w:sz w:val="16"/>
          <w:szCs w:val="16"/>
        </w:rPr>
      </w:pPr>
    </w:p>
    <w:p w14:paraId="659D7361" w14:textId="7791EEF8" w:rsidR="00BC26A4" w:rsidRPr="00833D51" w:rsidRDefault="00BC26A4" w:rsidP="0012752B">
      <w:pPr>
        <w:pStyle w:val="Akapitzlist"/>
        <w:numPr>
          <w:ilvl w:val="0"/>
          <w:numId w:val="14"/>
        </w:numPr>
        <w:tabs>
          <w:tab w:val="center" w:pos="4536"/>
          <w:tab w:val="right" w:pos="9180"/>
        </w:tabs>
        <w:ind w:left="426" w:right="-97" w:hanging="426"/>
        <w:jc w:val="both"/>
        <w:rPr>
          <w:rFonts w:ascii="Verdana" w:hAnsi="Verdana"/>
          <w:b/>
          <w:bCs/>
          <w:noProof/>
          <w:sz w:val="18"/>
          <w:szCs w:val="18"/>
          <w:u w:val="single"/>
        </w:rPr>
      </w:pPr>
      <w:r w:rsidRPr="00833D51">
        <w:rPr>
          <w:rFonts w:ascii="Verdana" w:hAnsi="Verdana"/>
          <w:b/>
          <w:bCs/>
          <w:noProof/>
          <w:sz w:val="18"/>
          <w:szCs w:val="18"/>
          <w:u w:val="single"/>
        </w:rPr>
        <w:t>Wybór najkorzystniejszej oferty.</w:t>
      </w:r>
    </w:p>
    <w:p w14:paraId="646031A5" w14:textId="06E39DC4" w:rsidR="00BC26A4" w:rsidRPr="000F754C" w:rsidRDefault="00BC26A4" w:rsidP="0012752B">
      <w:pPr>
        <w:tabs>
          <w:tab w:val="center" w:pos="4536"/>
          <w:tab w:val="right" w:pos="9180"/>
        </w:tabs>
        <w:ind w:left="426" w:right="-97"/>
        <w:jc w:val="both"/>
        <w:rPr>
          <w:rFonts w:ascii="Verdana" w:hAnsi="Verdana"/>
          <w:noProof/>
          <w:sz w:val="18"/>
          <w:szCs w:val="18"/>
        </w:rPr>
      </w:pPr>
      <w:r w:rsidRPr="000F754C">
        <w:rPr>
          <w:rFonts w:ascii="Verdana" w:hAnsi="Verdana"/>
          <w:noProof/>
          <w:sz w:val="18"/>
          <w:szCs w:val="18"/>
        </w:rPr>
        <w:t>Jako najkorzystniejsz</w:t>
      </w:r>
      <w:r w:rsidR="0012752B">
        <w:rPr>
          <w:rFonts w:ascii="Verdana" w:hAnsi="Verdana"/>
          <w:noProof/>
          <w:sz w:val="18"/>
          <w:szCs w:val="18"/>
        </w:rPr>
        <w:t>e</w:t>
      </w:r>
      <w:r w:rsidRPr="000F754C">
        <w:rPr>
          <w:rFonts w:ascii="Verdana" w:hAnsi="Verdana"/>
          <w:noProof/>
          <w:sz w:val="18"/>
          <w:szCs w:val="18"/>
        </w:rPr>
        <w:t xml:space="preserve"> wybrano ofert</w:t>
      </w:r>
      <w:r w:rsidR="0012752B">
        <w:rPr>
          <w:rFonts w:ascii="Verdana" w:hAnsi="Verdana"/>
          <w:noProof/>
          <w:sz w:val="18"/>
          <w:szCs w:val="18"/>
        </w:rPr>
        <w:t>y</w:t>
      </w:r>
      <w:r w:rsidRPr="000F754C">
        <w:rPr>
          <w:rFonts w:ascii="Verdana" w:hAnsi="Verdana"/>
          <w:noProof/>
          <w:sz w:val="18"/>
          <w:szCs w:val="18"/>
        </w:rPr>
        <w:t xml:space="preserve"> Wykonawc</w:t>
      </w:r>
      <w:r w:rsidR="0012752B">
        <w:rPr>
          <w:rFonts w:ascii="Verdana" w:hAnsi="Verdana"/>
          <w:noProof/>
          <w:sz w:val="18"/>
          <w:szCs w:val="18"/>
        </w:rPr>
        <w:t>ów</w:t>
      </w:r>
      <w:r w:rsidRPr="000F754C">
        <w:rPr>
          <w:rFonts w:ascii="Verdana" w:hAnsi="Verdana"/>
          <w:noProof/>
          <w:sz w:val="18"/>
          <w:szCs w:val="18"/>
        </w:rPr>
        <w:t>:</w:t>
      </w:r>
    </w:p>
    <w:p w14:paraId="3F24E3E4" w14:textId="77777777" w:rsidR="0012752B" w:rsidRDefault="0012752B" w:rsidP="0012752B">
      <w:pPr>
        <w:pStyle w:val="Default"/>
        <w:ind w:left="426" w:right="328"/>
        <w:jc w:val="both"/>
        <w:rPr>
          <w:rFonts w:ascii="Verdana" w:hAnsi="Verdana"/>
          <w:noProof/>
          <w:sz w:val="18"/>
          <w:szCs w:val="18"/>
        </w:rPr>
      </w:pPr>
    </w:p>
    <w:p w14:paraId="4A22A64D" w14:textId="370AEEE4" w:rsidR="00BC26A4" w:rsidRPr="000F754C" w:rsidRDefault="001B6DC9" w:rsidP="0012752B">
      <w:pPr>
        <w:pStyle w:val="Default"/>
        <w:ind w:left="426" w:right="328"/>
        <w:jc w:val="both"/>
        <w:rPr>
          <w:rFonts w:ascii="Verdana" w:hAnsi="Verdana" w:cs="Times New Roman"/>
          <w:color w:val="auto"/>
          <w:sz w:val="16"/>
          <w:szCs w:val="16"/>
        </w:rPr>
      </w:pPr>
      <w:r>
        <w:rPr>
          <w:rFonts w:ascii="Verdana" w:hAnsi="Verdana"/>
          <w:noProof/>
          <w:sz w:val="18"/>
          <w:szCs w:val="18"/>
        </w:rPr>
        <w:t>w części</w:t>
      </w:r>
      <w:r w:rsidR="00FC55D6" w:rsidRPr="000F754C">
        <w:rPr>
          <w:rFonts w:ascii="Verdana" w:hAnsi="Verdana"/>
          <w:noProof/>
          <w:sz w:val="18"/>
          <w:szCs w:val="18"/>
        </w:rPr>
        <w:t xml:space="preserve"> </w:t>
      </w:r>
      <w:r w:rsidR="00FC55D6">
        <w:rPr>
          <w:rFonts w:ascii="Verdana" w:hAnsi="Verdana"/>
          <w:noProof/>
          <w:sz w:val="18"/>
          <w:szCs w:val="18"/>
        </w:rPr>
        <w:t>1</w:t>
      </w:r>
    </w:p>
    <w:p w14:paraId="13E634F0" w14:textId="77777777" w:rsidR="00FC55D6" w:rsidRPr="00FC55D6" w:rsidRDefault="00FC55D6" w:rsidP="0012752B">
      <w:pPr>
        <w:pStyle w:val="Default"/>
        <w:ind w:left="426" w:right="328"/>
        <w:jc w:val="both"/>
        <w:rPr>
          <w:rFonts w:ascii="Verdana" w:hAnsi="Verdana" w:cs="Times New Roman"/>
          <w:b/>
          <w:bCs/>
          <w:color w:val="auto"/>
          <w:sz w:val="18"/>
          <w:szCs w:val="18"/>
          <w:lang w:eastAsia="en-US"/>
        </w:rPr>
      </w:pPr>
      <w:r w:rsidRPr="00FC55D6">
        <w:rPr>
          <w:rFonts w:ascii="Verdana" w:hAnsi="Verdana" w:cs="Times New Roman"/>
          <w:b/>
          <w:bCs/>
          <w:color w:val="auto"/>
          <w:sz w:val="18"/>
          <w:szCs w:val="18"/>
          <w:lang w:eastAsia="en-US"/>
        </w:rPr>
        <w:t xml:space="preserve">Maik </w:t>
      </w:r>
      <w:proofErr w:type="spellStart"/>
      <w:r w:rsidRPr="00FC55D6">
        <w:rPr>
          <w:rFonts w:ascii="Verdana" w:hAnsi="Verdana" w:cs="Times New Roman"/>
          <w:b/>
          <w:bCs/>
          <w:color w:val="auto"/>
          <w:sz w:val="18"/>
          <w:szCs w:val="18"/>
          <w:lang w:eastAsia="en-US"/>
        </w:rPr>
        <w:t>Group</w:t>
      </w:r>
      <w:proofErr w:type="spellEnd"/>
      <w:r w:rsidRPr="00FC55D6">
        <w:rPr>
          <w:rFonts w:ascii="Verdana" w:hAnsi="Verdana" w:cs="Times New Roman"/>
          <w:b/>
          <w:bCs/>
          <w:color w:val="auto"/>
          <w:sz w:val="18"/>
          <w:szCs w:val="18"/>
          <w:lang w:eastAsia="en-US"/>
        </w:rPr>
        <w:t xml:space="preserve"> Artur Maik</w:t>
      </w:r>
    </w:p>
    <w:p w14:paraId="01898574" w14:textId="77777777" w:rsidR="00FC55D6" w:rsidRPr="00FC55D6" w:rsidRDefault="00FC55D6" w:rsidP="0012752B">
      <w:pPr>
        <w:pStyle w:val="Default"/>
        <w:ind w:left="426" w:right="328"/>
        <w:jc w:val="both"/>
        <w:rPr>
          <w:rFonts w:ascii="Verdana" w:hAnsi="Verdana" w:cs="Times New Roman"/>
          <w:b/>
          <w:bCs/>
          <w:color w:val="auto"/>
          <w:sz w:val="18"/>
          <w:szCs w:val="18"/>
          <w:lang w:eastAsia="en-US"/>
        </w:rPr>
      </w:pPr>
      <w:proofErr w:type="spellStart"/>
      <w:r w:rsidRPr="00FC55D6">
        <w:rPr>
          <w:rFonts w:ascii="Verdana" w:hAnsi="Verdana" w:cs="Times New Roman"/>
          <w:b/>
          <w:bCs/>
          <w:color w:val="auto"/>
          <w:sz w:val="18"/>
          <w:szCs w:val="18"/>
          <w:lang w:eastAsia="en-US"/>
        </w:rPr>
        <w:t>Podstrobów</w:t>
      </w:r>
      <w:proofErr w:type="spellEnd"/>
      <w:r w:rsidRPr="00FC55D6">
        <w:rPr>
          <w:rFonts w:ascii="Verdana" w:hAnsi="Verdana" w:cs="Times New Roman"/>
          <w:b/>
          <w:bCs/>
          <w:color w:val="auto"/>
          <w:sz w:val="18"/>
          <w:szCs w:val="18"/>
          <w:lang w:eastAsia="en-US"/>
        </w:rPr>
        <w:t xml:space="preserve"> 6a</w:t>
      </w:r>
    </w:p>
    <w:p w14:paraId="49D3F027" w14:textId="76802650" w:rsidR="00FC55D6" w:rsidRDefault="00FC55D6" w:rsidP="0012752B">
      <w:pPr>
        <w:pStyle w:val="Default"/>
        <w:ind w:left="426" w:right="328"/>
        <w:jc w:val="both"/>
        <w:rPr>
          <w:rFonts w:ascii="Verdana" w:hAnsi="Verdana" w:cs="Times New Roman"/>
          <w:b/>
          <w:bCs/>
          <w:color w:val="auto"/>
          <w:sz w:val="18"/>
          <w:szCs w:val="18"/>
          <w:lang w:eastAsia="en-US"/>
        </w:rPr>
      </w:pPr>
      <w:r w:rsidRPr="00FC55D6">
        <w:rPr>
          <w:rFonts w:ascii="Verdana" w:hAnsi="Verdana" w:cs="Times New Roman"/>
          <w:b/>
          <w:bCs/>
          <w:color w:val="auto"/>
          <w:sz w:val="18"/>
          <w:szCs w:val="18"/>
          <w:lang w:eastAsia="en-US"/>
        </w:rPr>
        <w:t>96-115 Nowy Kawęczyn</w:t>
      </w:r>
    </w:p>
    <w:p w14:paraId="2D4ACB7E" w14:textId="77777777" w:rsidR="0066697D" w:rsidRPr="0066697D" w:rsidRDefault="0066697D" w:rsidP="0012752B">
      <w:pPr>
        <w:pStyle w:val="Default"/>
        <w:ind w:left="426" w:right="328"/>
        <w:jc w:val="both"/>
        <w:rPr>
          <w:rFonts w:ascii="Verdana" w:hAnsi="Verdana" w:cs="Times New Roman"/>
          <w:b/>
          <w:bCs/>
          <w:color w:val="auto"/>
          <w:sz w:val="18"/>
          <w:szCs w:val="18"/>
          <w:lang w:eastAsia="en-US"/>
        </w:rPr>
      </w:pPr>
    </w:p>
    <w:p w14:paraId="51D67153" w14:textId="51FDF9B4" w:rsidR="00FC55D6" w:rsidRPr="005248B4" w:rsidRDefault="00FC55D6" w:rsidP="0012752B">
      <w:pPr>
        <w:pStyle w:val="Default"/>
        <w:ind w:left="426" w:right="328"/>
        <w:jc w:val="both"/>
        <w:rPr>
          <w:rFonts w:ascii="Verdana" w:hAnsi="Verdana" w:cs="Times New Roman"/>
          <w:color w:val="auto"/>
          <w:sz w:val="18"/>
          <w:szCs w:val="18"/>
        </w:rPr>
      </w:pPr>
      <w:r w:rsidRPr="005248B4">
        <w:rPr>
          <w:rFonts w:ascii="Verdana" w:hAnsi="Verdana"/>
          <w:noProof/>
          <w:sz w:val="18"/>
          <w:szCs w:val="18"/>
        </w:rPr>
        <w:t>w częś</w:t>
      </w:r>
      <w:r w:rsidR="001B6DC9">
        <w:rPr>
          <w:rFonts w:ascii="Verdana" w:hAnsi="Verdana"/>
          <w:noProof/>
          <w:sz w:val="18"/>
          <w:szCs w:val="18"/>
        </w:rPr>
        <w:t>ci</w:t>
      </w:r>
      <w:r w:rsidRPr="005248B4">
        <w:rPr>
          <w:rFonts w:ascii="Verdana" w:hAnsi="Verdana"/>
          <w:noProof/>
          <w:sz w:val="18"/>
          <w:szCs w:val="18"/>
        </w:rPr>
        <w:t xml:space="preserve"> 2</w:t>
      </w:r>
    </w:p>
    <w:p w14:paraId="7A18F851" w14:textId="4CD409A5" w:rsidR="00FC55D6" w:rsidRPr="005248B4" w:rsidRDefault="00FC55D6" w:rsidP="0012752B">
      <w:pPr>
        <w:pStyle w:val="Default"/>
        <w:ind w:left="426" w:right="328"/>
        <w:rPr>
          <w:rFonts w:ascii="Verdana" w:hAnsi="Verdana" w:cs="Times New Roman"/>
          <w:b/>
          <w:color w:val="auto"/>
          <w:sz w:val="18"/>
          <w:szCs w:val="18"/>
        </w:rPr>
      </w:pPr>
      <w:r w:rsidRPr="005248B4">
        <w:rPr>
          <w:rFonts w:ascii="Verdana" w:hAnsi="Verdana" w:cs="Calibri"/>
          <w:b/>
          <w:sz w:val="18"/>
          <w:szCs w:val="18"/>
        </w:rPr>
        <w:t xml:space="preserve">Centrum Szkoleń i Rekrutacji Magdalena </w:t>
      </w:r>
      <w:proofErr w:type="spellStart"/>
      <w:r w:rsidRPr="005248B4">
        <w:rPr>
          <w:rFonts w:ascii="Verdana" w:hAnsi="Verdana" w:cs="Calibri"/>
          <w:b/>
          <w:sz w:val="18"/>
          <w:szCs w:val="18"/>
        </w:rPr>
        <w:t>Pikulska</w:t>
      </w:r>
      <w:proofErr w:type="spellEnd"/>
      <w:r w:rsidRPr="005248B4">
        <w:rPr>
          <w:rFonts w:ascii="Verdana" w:hAnsi="Verdana" w:cs="Calibri"/>
          <w:b/>
          <w:sz w:val="18"/>
          <w:szCs w:val="18"/>
        </w:rPr>
        <w:br/>
        <w:t>ul. 3 Maja 10/1</w:t>
      </w:r>
      <w:r w:rsidRPr="005248B4">
        <w:rPr>
          <w:rFonts w:ascii="Verdana" w:hAnsi="Verdana" w:cs="Calibri"/>
          <w:b/>
          <w:sz w:val="18"/>
          <w:szCs w:val="18"/>
        </w:rPr>
        <w:br/>
        <w:t>37-500 Jarosław</w:t>
      </w:r>
    </w:p>
    <w:p w14:paraId="0341C58E" w14:textId="77777777" w:rsidR="00C54566" w:rsidRPr="000F754C" w:rsidRDefault="00C54566" w:rsidP="0012752B">
      <w:pPr>
        <w:pStyle w:val="Default"/>
        <w:ind w:right="328"/>
        <w:jc w:val="both"/>
        <w:rPr>
          <w:rFonts w:ascii="Verdana" w:hAnsi="Verdana" w:cs="Times New Roman"/>
          <w:color w:val="auto"/>
          <w:sz w:val="16"/>
          <w:szCs w:val="16"/>
        </w:rPr>
      </w:pPr>
    </w:p>
    <w:p w14:paraId="40691B34" w14:textId="66F7A2E6" w:rsidR="005107C9" w:rsidRDefault="00C54566" w:rsidP="0012752B">
      <w:pPr>
        <w:ind w:left="426" w:right="-97"/>
        <w:jc w:val="both"/>
        <w:rPr>
          <w:rFonts w:ascii="Verdana" w:hAnsi="Verdana" w:cs="Arial"/>
          <w:sz w:val="18"/>
          <w:szCs w:val="18"/>
        </w:rPr>
      </w:pPr>
      <w:r w:rsidRPr="000F754C">
        <w:rPr>
          <w:rFonts w:ascii="Verdana" w:hAnsi="Verdana" w:cs="Arial"/>
          <w:sz w:val="18"/>
          <w:szCs w:val="18"/>
        </w:rPr>
        <w:t>Treść ofert wybran</w:t>
      </w:r>
      <w:r w:rsidR="00FC55D6">
        <w:rPr>
          <w:rFonts w:ascii="Verdana" w:hAnsi="Verdana" w:cs="Arial"/>
          <w:sz w:val="18"/>
          <w:szCs w:val="18"/>
        </w:rPr>
        <w:t>ych</w:t>
      </w:r>
      <w:r w:rsidRPr="000F754C">
        <w:rPr>
          <w:rFonts w:ascii="Verdana" w:hAnsi="Verdana" w:cs="Arial"/>
          <w:sz w:val="18"/>
          <w:szCs w:val="18"/>
        </w:rPr>
        <w:t xml:space="preserve"> Wykonawc</w:t>
      </w:r>
      <w:r w:rsidR="00FC55D6">
        <w:rPr>
          <w:rFonts w:ascii="Verdana" w:hAnsi="Verdana" w:cs="Arial"/>
          <w:sz w:val="18"/>
          <w:szCs w:val="18"/>
        </w:rPr>
        <w:t>ów</w:t>
      </w:r>
      <w:r w:rsidRPr="000F754C">
        <w:rPr>
          <w:rFonts w:ascii="Verdana" w:hAnsi="Verdana" w:cs="Arial"/>
          <w:sz w:val="18"/>
          <w:szCs w:val="18"/>
        </w:rPr>
        <w:t xml:space="preserve"> odpowiada treści </w:t>
      </w:r>
      <w:proofErr w:type="spellStart"/>
      <w:r w:rsidRPr="000F754C">
        <w:rPr>
          <w:rFonts w:ascii="Verdana" w:hAnsi="Verdana" w:cs="Arial"/>
          <w:sz w:val="18"/>
          <w:szCs w:val="18"/>
        </w:rPr>
        <w:t>Siwz</w:t>
      </w:r>
      <w:proofErr w:type="spellEnd"/>
      <w:r w:rsidRPr="000F754C">
        <w:rPr>
          <w:rFonts w:ascii="Verdana" w:hAnsi="Verdana" w:cs="Arial"/>
          <w:sz w:val="18"/>
          <w:szCs w:val="18"/>
        </w:rPr>
        <w:t>, ofert</w:t>
      </w:r>
      <w:r w:rsidR="00354422" w:rsidRPr="000F754C">
        <w:rPr>
          <w:rFonts w:ascii="Verdana" w:hAnsi="Verdana" w:cs="Arial"/>
          <w:sz w:val="18"/>
          <w:szCs w:val="18"/>
        </w:rPr>
        <w:t>y</w:t>
      </w:r>
      <w:r w:rsidRPr="000F754C">
        <w:rPr>
          <w:rFonts w:ascii="Verdana" w:hAnsi="Verdana" w:cs="Arial"/>
          <w:sz w:val="18"/>
          <w:szCs w:val="18"/>
        </w:rPr>
        <w:t xml:space="preserve"> nie podlega</w:t>
      </w:r>
      <w:r w:rsidR="00354422" w:rsidRPr="000F754C">
        <w:rPr>
          <w:rFonts w:ascii="Verdana" w:hAnsi="Verdana" w:cs="Arial"/>
          <w:sz w:val="18"/>
          <w:szCs w:val="18"/>
        </w:rPr>
        <w:t>ją</w:t>
      </w:r>
      <w:r w:rsidRPr="000F754C">
        <w:rPr>
          <w:rFonts w:ascii="Verdana" w:hAnsi="Verdana" w:cs="Arial"/>
          <w:sz w:val="18"/>
          <w:szCs w:val="18"/>
        </w:rPr>
        <w:t xml:space="preserve"> odrzuceniu. Wykonawc</w:t>
      </w:r>
      <w:r w:rsidR="00FC55D6">
        <w:rPr>
          <w:rFonts w:ascii="Verdana" w:hAnsi="Verdana" w:cs="Arial"/>
          <w:sz w:val="18"/>
          <w:szCs w:val="18"/>
        </w:rPr>
        <w:t>y</w:t>
      </w:r>
      <w:r w:rsidRPr="000F754C">
        <w:rPr>
          <w:rFonts w:ascii="Verdana" w:hAnsi="Verdana" w:cs="Arial"/>
          <w:sz w:val="18"/>
          <w:szCs w:val="18"/>
        </w:rPr>
        <w:t xml:space="preserve"> </w:t>
      </w:r>
      <w:r w:rsidR="00D52FE5" w:rsidRPr="000F754C">
        <w:rPr>
          <w:rFonts w:ascii="Verdana" w:hAnsi="Verdana" w:cs="Arial"/>
          <w:sz w:val="18"/>
          <w:szCs w:val="18"/>
        </w:rPr>
        <w:t>spełni</w:t>
      </w:r>
      <w:r w:rsidR="00FC55D6">
        <w:rPr>
          <w:rFonts w:ascii="Verdana" w:hAnsi="Verdana" w:cs="Arial"/>
          <w:sz w:val="18"/>
          <w:szCs w:val="18"/>
        </w:rPr>
        <w:t>li</w:t>
      </w:r>
      <w:r w:rsidR="00D52FE5" w:rsidRPr="000F754C">
        <w:rPr>
          <w:rFonts w:ascii="Verdana" w:hAnsi="Verdana" w:cs="Arial"/>
          <w:sz w:val="18"/>
          <w:szCs w:val="18"/>
        </w:rPr>
        <w:t xml:space="preserve"> warunki udziału w postępowaniu i </w:t>
      </w:r>
      <w:r w:rsidRPr="000F754C">
        <w:rPr>
          <w:rFonts w:ascii="Verdana" w:hAnsi="Verdana" w:cs="Arial"/>
          <w:sz w:val="18"/>
          <w:szCs w:val="18"/>
        </w:rPr>
        <w:t>nie zosta</w:t>
      </w:r>
      <w:r w:rsidR="00FC55D6">
        <w:rPr>
          <w:rFonts w:ascii="Verdana" w:hAnsi="Verdana" w:cs="Arial"/>
          <w:sz w:val="18"/>
          <w:szCs w:val="18"/>
        </w:rPr>
        <w:t>li</w:t>
      </w:r>
      <w:r w:rsidRPr="000F754C">
        <w:rPr>
          <w:rFonts w:ascii="Verdana" w:hAnsi="Verdana" w:cs="Arial"/>
          <w:sz w:val="18"/>
          <w:szCs w:val="18"/>
        </w:rPr>
        <w:t xml:space="preserve"> </w:t>
      </w:r>
      <w:r w:rsidR="00D52FE5" w:rsidRPr="000F754C">
        <w:rPr>
          <w:rFonts w:ascii="Verdana" w:hAnsi="Verdana" w:cs="Arial"/>
          <w:sz w:val="18"/>
          <w:szCs w:val="18"/>
        </w:rPr>
        <w:t xml:space="preserve">z niego </w:t>
      </w:r>
      <w:r w:rsidRPr="000F754C">
        <w:rPr>
          <w:rFonts w:ascii="Verdana" w:hAnsi="Verdana" w:cs="Arial"/>
          <w:sz w:val="18"/>
          <w:szCs w:val="18"/>
        </w:rPr>
        <w:t>wyklucz</w:t>
      </w:r>
      <w:r w:rsidR="00FC55D6">
        <w:rPr>
          <w:rFonts w:ascii="Verdana" w:hAnsi="Verdana" w:cs="Arial"/>
          <w:sz w:val="18"/>
          <w:szCs w:val="18"/>
        </w:rPr>
        <w:t>eni</w:t>
      </w:r>
      <w:r w:rsidR="00D52FE5" w:rsidRPr="000F754C">
        <w:rPr>
          <w:rFonts w:ascii="Verdana" w:hAnsi="Verdana" w:cs="Arial"/>
          <w:sz w:val="18"/>
          <w:szCs w:val="18"/>
        </w:rPr>
        <w:t>.</w:t>
      </w:r>
    </w:p>
    <w:p w14:paraId="3AED0557" w14:textId="77777777" w:rsidR="000F754C" w:rsidRPr="000F754C" w:rsidRDefault="000F754C" w:rsidP="000F754C">
      <w:pPr>
        <w:spacing w:line="360" w:lineRule="auto"/>
        <w:ind w:right="44"/>
        <w:jc w:val="center"/>
        <w:rPr>
          <w:rFonts w:ascii="Verdana" w:hAnsi="Verdana"/>
          <w:b/>
          <w:sz w:val="18"/>
          <w:szCs w:val="18"/>
        </w:rPr>
      </w:pPr>
    </w:p>
    <w:p w14:paraId="1BD62508" w14:textId="49D4225B" w:rsidR="00C13ADC" w:rsidRPr="000F754C" w:rsidRDefault="00C13ADC" w:rsidP="0012752B">
      <w:pPr>
        <w:ind w:left="4961" w:right="45"/>
        <w:jc w:val="both"/>
        <w:rPr>
          <w:rFonts w:ascii="Verdana" w:hAnsi="Verdana"/>
          <w:sz w:val="18"/>
          <w:szCs w:val="18"/>
        </w:rPr>
      </w:pPr>
      <w:r w:rsidRPr="000F754C">
        <w:rPr>
          <w:rFonts w:ascii="Verdana" w:hAnsi="Verdana"/>
          <w:sz w:val="18"/>
          <w:szCs w:val="18"/>
        </w:rPr>
        <w:t>Z upoważnienia Rektora UMW</w:t>
      </w:r>
    </w:p>
    <w:p w14:paraId="0EA63D71" w14:textId="602869CB" w:rsidR="00C13ADC" w:rsidRPr="000F754C" w:rsidRDefault="00EE3BDB" w:rsidP="0012752B">
      <w:pPr>
        <w:ind w:left="4961" w:right="45"/>
        <w:jc w:val="both"/>
        <w:rPr>
          <w:rFonts w:ascii="Verdana" w:hAnsi="Verdana"/>
          <w:sz w:val="18"/>
          <w:szCs w:val="18"/>
        </w:rPr>
      </w:pPr>
      <w:r w:rsidRPr="000F754C">
        <w:rPr>
          <w:rFonts w:ascii="Verdana" w:hAnsi="Verdana"/>
          <w:sz w:val="18"/>
          <w:szCs w:val="18"/>
        </w:rPr>
        <w:t xml:space="preserve">p.o. </w:t>
      </w:r>
      <w:r w:rsidR="00C13ADC" w:rsidRPr="000F754C">
        <w:rPr>
          <w:rFonts w:ascii="Verdana" w:hAnsi="Verdana"/>
          <w:sz w:val="18"/>
          <w:szCs w:val="18"/>
        </w:rPr>
        <w:t>Zastępc</w:t>
      </w:r>
      <w:r w:rsidRPr="000F754C">
        <w:rPr>
          <w:rFonts w:ascii="Verdana" w:hAnsi="Verdana"/>
          <w:sz w:val="18"/>
          <w:szCs w:val="18"/>
        </w:rPr>
        <w:t>y</w:t>
      </w:r>
      <w:r w:rsidR="00C13ADC" w:rsidRPr="000F754C">
        <w:rPr>
          <w:rFonts w:ascii="Verdana" w:hAnsi="Verdana"/>
          <w:sz w:val="18"/>
          <w:szCs w:val="18"/>
        </w:rPr>
        <w:t xml:space="preserve"> Kanclerza </w:t>
      </w:r>
      <w:r w:rsidR="00E7024F" w:rsidRPr="000F754C">
        <w:rPr>
          <w:rFonts w:ascii="Verdana" w:hAnsi="Verdana"/>
          <w:sz w:val="18"/>
          <w:szCs w:val="18"/>
        </w:rPr>
        <w:t xml:space="preserve">ds. Zarządzania </w:t>
      </w:r>
      <w:r w:rsidRPr="000F754C">
        <w:rPr>
          <w:rFonts w:ascii="Verdana" w:hAnsi="Verdana"/>
          <w:sz w:val="18"/>
          <w:szCs w:val="18"/>
        </w:rPr>
        <w:t xml:space="preserve">Administracją </w:t>
      </w:r>
      <w:r w:rsidR="00C13ADC" w:rsidRPr="000F754C">
        <w:rPr>
          <w:rFonts w:ascii="Verdana" w:hAnsi="Verdana"/>
          <w:sz w:val="18"/>
          <w:szCs w:val="18"/>
        </w:rPr>
        <w:t xml:space="preserve">UMW </w:t>
      </w:r>
    </w:p>
    <w:p w14:paraId="1A8FC9CF" w14:textId="77777777" w:rsidR="00C13ADC" w:rsidRPr="000F754C" w:rsidRDefault="00C13ADC" w:rsidP="0012752B">
      <w:pPr>
        <w:ind w:left="4961" w:right="45"/>
        <w:jc w:val="both"/>
        <w:rPr>
          <w:rFonts w:ascii="Verdana" w:hAnsi="Verdana"/>
          <w:sz w:val="16"/>
          <w:szCs w:val="16"/>
        </w:rPr>
      </w:pPr>
    </w:p>
    <w:p w14:paraId="193DBA32" w14:textId="77777777" w:rsidR="00C13ADC" w:rsidRPr="000F754C" w:rsidRDefault="00C13ADC" w:rsidP="0012752B">
      <w:pPr>
        <w:ind w:left="4961" w:right="45"/>
        <w:jc w:val="both"/>
        <w:rPr>
          <w:rFonts w:ascii="Verdana" w:hAnsi="Verdana"/>
          <w:sz w:val="14"/>
          <w:szCs w:val="14"/>
        </w:rPr>
      </w:pPr>
    </w:p>
    <w:p w14:paraId="65081528" w14:textId="4073CCF4" w:rsidR="00A63334" w:rsidRPr="000F754C" w:rsidRDefault="00E7024F" w:rsidP="0012752B">
      <w:pPr>
        <w:ind w:left="4961" w:right="45"/>
        <w:jc w:val="both"/>
        <w:rPr>
          <w:rFonts w:ascii="Verdana" w:hAnsi="Verdana"/>
          <w:bCs/>
          <w:sz w:val="18"/>
          <w:szCs w:val="18"/>
        </w:rPr>
      </w:pPr>
      <w:r w:rsidRPr="000F754C">
        <w:rPr>
          <w:rFonts w:ascii="Verdana" w:hAnsi="Verdana"/>
          <w:sz w:val="18"/>
          <w:szCs w:val="18"/>
        </w:rPr>
        <w:t xml:space="preserve">Mgr </w:t>
      </w:r>
      <w:r w:rsidR="00EE3BDB" w:rsidRPr="000F754C">
        <w:rPr>
          <w:rFonts w:ascii="Verdana" w:hAnsi="Verdana"/>
          <w:sz w:val="18"/>
          <w:szCs w:val="18"/>
        </w:rPr>
        <w:t xml:space="preserve">Patryk </w:t>
      </w:r>
      <w:proofErr w:type="spellStart"/>
      <w:r w:rsidR="00EE3BDB" w:rsidRPr="000F754C">
        <w:rPr>
          <w:rFonts w:ascii="Verdana" w:hAnsi="Verdana"/>
          <w:sz w:val="18"/>
          <w:szCs w:val="18"/>
        </w:rPr>
        <w:t>Hebrowski</w:t>
      </w:r>
      <w:proofErr w:type="spellEnd"/>
      <w:r w:rsidR="00EE3BDB" w:rsidRPr="000F754C">
        <w:rPr>
          <w:rFonts w:ascii="Verdana" w:hAnsi="Verdana"/>
          <w:sz w:val="18"/>
          <w:szCs w:val="18"/>
        </w:rPr>
        <w:t xml:space="preserve"> </w:t>
      </w:r>
    </w:p>
    <w:sectPr w:rsidR="00A63334" w:rsidRPr="000F754C" w:rsidSect="005248B4">
      <w:footerReference w:type="even" r:id="rId9"/>
      <w:footerReference w:type="default" r:id="rId10"/>
      <w:footerReference w:type="first" r:id="rId11"/>
      <w:pgSz w:w="11906" w:h="16838"/>
      <w:pgMar w:top="737" w:right="851" w:bottom="295" w:left="1440" w:header="709" w:footer="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30350" w14:textId="77777777" w:rsidR="0003527D" w:rsidRDefault="0003527D">
      <w:r>
        <w:separator/>
      </w:r>
    </w:p>
  </w:endnote>
  <w:endnote w:type="continuationSeparator" w:id="0">
    <w:p w14:paraId="0423EA26" w14:textId="77777777" w:rsidR="0003527D" w:rsidRDefault="0003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43B8E" w14:textId="4AEA8BB5"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D21EFF" w:rsidRPr="00D21EFF">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D21EFF">
      <w:rPr>
        <w:noProof/>
        <w:color w:val="5B9BD5" w:themeColor="accent1"/>
        <w:sz w:val="14"/>
        <w:szCs w:val="14"/>
      </w:rPr>
      <w:t>6</w:t>
    </w:r>
    <w:r w:rsidRPr="00F239A1">
      <w:rPr>
        <w:color w:val="5B9BD5" w:themeColor="accent1"/>
        <w:sz w:val="14"/>
        <w:szCs w:val="14"/>
      </w:rPr>
      <w:fldChar w:fldCharType="end"/>
    </w:r>
  </w:p>
  <w:p w14:paraId="37274335" w14:textId="77777777" w:rsidR="00EE3BDB" w:rsidRPr="00F75B30" w:rsidRDefault="00EE3BDB" w:rsidP="00EE3BDB">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84A1966" wp14:editId="4DBD5364">
          <wp:extent cx="1390650" cy="64770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3350E8C" wp14:editId="557C0E4A">
          <wp:extent cx="1924050" cy="6604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34BD8A5B" w14:textId="77777777" w:rsidR="00305B22" w:rsidRDefault="00305B22">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3E36B" w14:textId="6F9E3632" w:rsidR="0040036B" w:rsidRDefault="0040036B">
    <w:pPr>
      <w:pStyle w:val="Stopka"/>
    </w:pPr>
  </w:p>
  <w:p w14:paraId="2D007689" w14:textId="77777777" w:rsidR="0040036B" w:rsidRPr="00F75B30" w:rsidRDefault="0040036B" w:rsidP="0040036B">
    <w:pPr>
      <w:tabs>
        <w:tab w:val="center" w:pos="0"/>
        <w:tab w:val="right" w:pos="9072"/>
      </w:tabs>
      <w:rPr>
        <w:b/>
        <w:color w:val="000000"/>
        <w:sz w:val="16"/>
        <w:szCs w:val="16"/>
        <w:lang w:val="de-DE"/>
      </w:rPr>
    </w:pPr>
    <w:bookmarkStart w:id="2" w:name="_Hlk31290630"/>
    <w:r w:rsidRPr="00F75B30">
      <w:rPr>
        <w:rFonts w:ascii="Myriad Pro" w:hAnsi="Myriad Pro"/>
        <w:b/>
        <w:noProof/>
        <w:color w:val="000000"/>
        <w:sz w:val="16"/>
        <w:szCs w:val="16"/>
      </w:rPr>
      <w:drawing>
        <wp:inline distT="0" distB="0" distL="0" distR="0" wp14:anchorId="05D02709" wp14:editId="1D763FC4">
          <wp:extent cx="1390650" cy="647700"/>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5C78FE38" wp14:editId="28BD9724">
          <wp:extent cx="1924050" cy="660400"/>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bookmarkEnd w:id="2"/>
  <w:p w14:paraId="1167D54F" w14:textId="77777777" w:rsidR="00305B22" w:rsidRDefault="00305B2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2794F" w14:textId="77777777" w:rsidR="0003527D" w:rsidRDefault="0003527D">
      <w:r>
        <w:separator/>
      </w:r>
    </w:p>
  </w:footnote>
  <w:footnote w:type="continuationSeparator" w:id="0">
    <w:p w14:paraId="0F824A87" w14:textId="77777777" w:rsidR="0003527D" w:rsidRDefault="000352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D438C1"/>
    <w:multiLevelType w:val="hybridMultilevel"/>
    <w:tmpl w:val="B4A241F6"/>
    <w:lvl w:ilvl="0" w:tplc="8618CE5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CA17F58"/>
    <w:multiLevelType w:val="hybridMultilevel"/>
    <w:tmpl w:val="E22E84AA"/>
    <w:lvl w:ilvl="0" w:tplc="337C654E">
      <w:start w:val="9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DC5AC8"/>
    <w:multiLevelType w:val="hybridMultilevel"/>
    <w:tmpl w:val="4D48402C"/>
    <w:lvl w:ilvl="0" w:tplc="17CC53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D5B1F46"/>
    <w:multiLevelType w:val="hybridMultilevel"/>
    <w:tmpl w:val="8D5EB8C6"/>
    <w:lvl w:ilvl="0" w:tplc="18ACEE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CF478B"/>
    <w:multiLevelType w:val="hybridMultilevel"/>
    <w:tmpl w:val="5F4C6606"/>
    <w:lvl w:ilvl="0" w:tplc="170463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4AF84BDB"/>
    <w:multiLevelType w:val="hybridMultilevel"/>
    <w:tmpl w:val="EC32D928"/>
    <w:lvl w:ilvl="0" w:tplc="EF36B2FA">
      <w:start w:val="3"/>
      <w:numFmt w:val="upperRoman"/>
      <w:lvlText w:val="%1."/>
      <w:lvlJc w:val="left"/>
      <w:pPr>
        <w:ind w:left="1800" w:hanging="72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6FB30867"/>
    <w:multiLevelType w:val="hybridMultilevel"/>
    <w:tmpl w:val="300CBD40"/>
    <w:lvl w:ilvl="0" w:tplc="A5B46876">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D10367"/>
    <w:multiLevelType w:val="hybridMultilevel"/>
    <w:tmpl w:val="E200CF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69190F"/>
    <w:multiLevelType w:val="hybridMultilevel"/>
    <w:tmpl w:val="7EA02846"/>
    <w:lvl w:ilvl="0" w:tplc="796ECD90">
      <w:start w:val="1"/>
      <w:numFmt w:val="upperRoman"/>
      <w:lvlText w:val="%1."/>
      <w:lvlJc w:val="left"/>
      <w:pPr>
        <w:tabs>
          <w:tab w:val="num" w:pos="1080"/>
        </w:tabs>
        <w:ind w:left="1080" w:hanging="720"/>
      </w:pPr>
      <w:rPr>
        <w:rFonts w:hint="default"/>
      </w:rPr>
    </w:lvl>
    <w:lvl w:ilvl="1" w:tplc="52AC1C38">
      <w:start w:val="1"/>
      <w:numFmt w:val="decimal"/>
      <w:lvlText w:val="%2."/>
      <w:lvlJc w:val="left"/>
      <w:pPr>
        <w:tabs>
          <w:tab w:val="num" w:pos="786"/>
        </w:tabs>
        <w:ind w:left="786" w:hanging="360"/>
      </w:pPr>
      <w:rPr>
        <w:rFonts w:hint="default"/>
        <w:b w:val="0"/>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99F83142">
      <w:start w:val="2"/>
      <w:numFmt w:val="decimal"/>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23"/>
  </w:num>
  <w:num w:numId="13">
    <w:abstractNumId w:val="17"/>
  </w:num>
  <w:num w:numId="14">
    <w:abstractNumId w:val="20"/>
  </w:num>
  <w:num w:numId="15">
    <w:abstractNumId w:val="29"/>
  </w:num>
  <w:num w:numId="16">
    <w:abstractNumId w:val="24"/>
  </w:num>
  <w:num w:numId="17">
    <w:abstractNumId w:val="19"/>
  </w:num>
  <w:num w:numId="1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1"/>
  </w:num>
  <w:num w:numId="21">
    <w:abstractNumId w:val="16"/>
  </w:num>
  <w:num w:numId="22">
    <w:abstractNumId w:val="26"/>
  </w:num>
  <w:num w:numId="23">
    <w:abstractNumId w:val="25"/>
  </w:num>
  <w:num w:numId="24">
    <w:abstractNumId w:val="27"/>
  </w:num>
  <w:num w:numId="25">
    <w:abstractNumId w:val="30"/>
  </w:num>
  <w:num w:numId="26">
    <w:abstractNumId w:val="22"/>
  </w:num>
  <w:num w:numId="27">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6CB"/>
    <w:rsid w:val="00004654"/>
    <w:rsid w:val="000055F1"/>
    <w:rsid w:val="00005739"/>
    <w:rsid w:val="00007E3C"/>
    <w:rsid w:val="00007E9A"/>
    <w:rsid w:val="0001047A"/>
    <w:rsid w:val="00010F32"/>
    <w:rsid w:val="00011814"/>
    <w:rsid w:val="00011AE7"/>
    <w:rsid w:val="000140AE"/>
    <w:rsid w:val="00015838"/>
    <w:rsid w:val="000167EC"/>
    <w:rsid w:val="0002004E"/>
    <w:rsid w:val="00020E50"/>
    <w:rsid w:val="0002388A"/>
    <w:rsid w:val="00025FDC"/>
    <w:rsid w:val="00030553"/>
    <w:rsid w:val="000305BB"/>
    <w:rsid w:val="00031153"/>
    <w:rsid w:val="00031F57"/>
    <w:rsid w:val="00031FC2"/>
    <w:rsid w:val="00032E8F"/>
    <w:rsid w:val="0003527D"/>
    <w:rsid w:val="00035944"/>
    <w:rsid w:val="00036474"/>
    <w:rsid w:val="000405F0"/>
    <w:rsid w:val="00043A9C"/>
    <w:rsid w:val="00053B57"/>
    <w:rsid w:val="000558D9"/>
    <w:rsid w:val="0006371D"/>
    <w:rsid w:val="000642FA"/>
    <w:rsid w:val="00064A13"/>
    <w:rsid w:val="0006553A"/>
    <w:rsid w:val="00065C50"/>
    <w:rsid w:val="000713FD"/>
    <w:rsid w:val="00071FA9"/>
    <w:rsid w:val="000732B3"/>
    <w:rsid w:val="00074477"/>
    <w:rsid w:val="00077755"/>
    <w:rsid w:val="000817FD"/>
    <w:rsid w:val="000831F1"/>
    <w:rsid w:val="00087BE4"/>
    <w:rsid w:val="00094ACF"/>
    <w:rsid w:val="00095B3F"/>
    <w:rsid w:val="00095CBF"/>
    <w:rsid w:val="00097AFC"/>
    <w:rsid w:val="00097E63"/>
    <w:rsid w:val="000A049C"/>
    <w:rsid w:val="000A14B1"/>
    <w:rsid w:val="000A2B0D"/>
    <w:rsid w:val="000A4669"/>
    <w:rsid w:val="000A47CF"/>
    <w:rsid w:val="000A6093"/>
    <w:rsid w:val="000A6D80"/>
    <w:rsid w:val="000A74B5"/>
    <w:rsid w:val="000A78BD"/>
    <w:rsid w:val="000B2DA2"/>
    <w:rsid w:val="000B3E77"/>
    <w:rsid w:val="000B47EB"/>
    <w:rsid w:val="000B50C9"/>
    <w:rsid w:val="000B6750"/>
    <w:rsid w:val="000C1B66"/>
    <w:rsid w:val="000C2E6F"/>
    <w:rsid w:val="000C7C78"/>
    <w:rsid w:val="000C7D11"/>
    <w:rsid w:val="000D1BBB"/>
    <w:rsid w:val="000D3FA0"/>
    <w:rsid w:val="000E1117"/>
    <w:rsid w:val="000E2CB9"/>
    <w:rsid w:val="000E4EA6"/>
    <w:rsid w:val="000E4F0A"/>
    <w:rsid w:val="000E7855"/>
    <w:rsid w:val="000F12E4"/>
    <w:rsid w:val="000F2ACA"/>
    <w:rsid w:val="000F46E7"/>
    <w:rsid w:val="000F4B10"/>
    <w:rsid w:val="000F754C"/>
    <w:rsid w:val="00100A1C"/>
    <w:rsid w:val="001014B6"/>
    <w:rsid w:val="0010484E"/>
    <w:rsid w:val="0010488B"/>
    <w:rsid w:val="001059D4"/>
    <w:rsid w:val="00110449"/>
    <w:rsid w:val="00113E6D"/>
    <w:rsid w:val="0012215A"/>
    <w:rsid w:val="00122596"/>
    <w:rsid w:val="00123498"/>
    <w:rsid w:val="00123F2B"/>
    <w:rsid w:val="00125326"/>
    <w:rsid w:val="0012752B"/>
    <w:rsid w:val="0013192F"/>
    <w:rsid w:val="00132BEE"/>
    <w:rsid w:val="001360CC"/>
    <w:rsid w:val="0013681E"/>
    <w:rsid w:val="0013798A"/>
    <w:rsid w:val="00143DD2"/>
    <w:rsid w:val="0014456B"/>
    <w:rsid w:val="00147471"/>
    <w:rsid w:val="00153E33"/>
    <w:rsid w:val="0016158C"/>
    <w:rsid w:val="00164729"/>
    <w:rsid w:val="00166E91"/>
    <w:rsid w:val="001707D8"/>
    <w:rsid w:val="00171CCF"/>
    <w:rsid w:val="00175596"/>
    <w:rsid w:val="0018119B"/>
    <w:rsid w:val="00181D61"/>
    <w:rsid w:val="00182072"/>
    <w:rsid w:val="001831FA"/>
    <w:rsid w:val="00184EA8"/>
    <w:rsid w:val="00185010"/>
    <w:rsid w:val="00192FB1"/>
    <w:rsid w:val="001932B2"/>
    <w:rsid w:val="0019381A"/>
    <w:rsid w:val="00193A17"/>
    <w:rsid w:val="001A0530"/>
    <w:rsid w:val="001A0671"/>
    <w:rsid w:val="001A308E"/>
    <w:rsid w:val="001A3623"/>
    <w:rsid w:val="001A5291"/>
    <w:rsid w:val="001B25AC"/>
    <w:rsid w:val="001B2B77"/>
    <w:rsid w:val="001B35DF"/>
    <w:rsid w:val="001B4931"/>
    <w:rsid w:val="001B4AE2"/>
    <w:rsid w:val="001B53D7"/>
    <w:rsid w:val="001B5F4B"/>
    <w:rsid w:val="001B6DC9"/>
    <w:rsid w:val="001B79C2"/>
    <w:rsid w:val="001C1049"/>
    <w:rsid w:val="001C2D61"/>
    <w:rsid w:val="001C4C99"/>
    <w:rsid w:val="001C5815"/>
    <w:rsid w:val="001D101A"/>
    <w:rsid w:val="001D1A6C"/>
    <w:rsid w:val="001D328E"/>
    <w:rsid w:val="001D3E9F"/>
    <w:rsid w:val="001D4737"/>
    <w:rsid w:val="001D668D"/>
    <w:rsid w:val="001E13DA"/>
    <w:rsid w:val="001E38DD"/>
    <w:rsid w:val="001E528A"/>
    <w:rsid w:val="001E746C"/>
    <w:rsid w:val="001F00F5"/>
    <w:rsid w:val="001F0D58"/>
    <w:rsid w:val="001F2802"/>
    <w:rsid w:val="001F464F"/>
    <w:rsid w:val="001F4BBD"/>
    <w:rsid w:val="001F5DDB"/>
    <w:rsid w:val="001F6607"/>
    <w:rsid w:val="001F7A33"/>
    <w:rsid w:val="0020240B"/>
    <w:rsid w:val="002054C5"/>
    <w:rsid w:val="002074E5"/>
    <w:rsid w:val="002120EA"/>
    <w:rsid w:val="00212BFD"/>
    <w:rsid w:val="002130A9"/>
    <w:rsid w:val="002151CF"/>
    <w:rsid w:val="002160EE"/>
    <w:rsid w:val="00216986"/>
    <w:rsid w:val="00216B93"/>
    <w:rsid w:val="00216DBF"/>
    <w:rsid w:val="00220C89"/>
    <w:rsid w:val="002212CD"/>
    <w:rsid w:val="00222C9A"/>
    <w:rsid w:val="0022584F"/>
    <w:rsid w:val="00226E9D"/>
    <w:rsid w:val="00227129"/>
    <w:rsid w:val="00233EAB"/>
    <w:rsid w:val="0024086B"/>
    <w:rsid w:val="00241AAB"/>
    <w:rsid w:val="002437FA"/>
    <w:rsid w:val="00244B8B"/>
    <w:rsid w:val="00246C84"/>
    <w:rsid w:val="00250E6F"/>
    <w:rsid w:val="00252529"/>
    <w:rsid w:val="00252952"/>
    <w:rsid w:val="00256E4C"/>
    <w:rsid w:val="00262BEC"/>
    <w:rsid w:val="002636B2"/>
    <w:rsid w:val="002702C1"/>
    <w:rsid w:val="00280FCC"/>
    <w:rsid w:val="0028663B"/>
    <w:rsid w:val="0029013F"/>
    <w:rsid w:val="002913E3"/>
    <w:rsid w:val="00293C70"/>
    <w:rsid w:val="00295BC4"/>
    <w:rsid w:val="00296BB0"/>
    <w:rsid w:val="002A036C"/>
    <w:rsid w:val="002A1363"/>
    <w:rsid w:val="002A3FBA"/>
    <w:rsid w:val="002A461F"/>
    <w:rsid w:val="002A56D1"/>
    <w:rsid w:val="002A5915"/>
    <w:rsid w:val="002A7026"/>
    <w:rsid w:val="002A76E1"/>
    <w:rsid w:val="002B0F6C"/>
    <w:rsid w:val="002B65E9"/>
    <w:rsid w:val="002C1DDD"/>
    <w:rsid w:val="002D07DD"/>
    <w:rsid w:val="002D0971"/>
    <w:rsid w:val="002D1F9E"/>
    <w:rsid w:val="002D3FDA"/>
    <w:rsid w:val="002D4E9D"/>
    <w:rsid w:val="002D60CD"/>
    <w:rsid w:val="002D6671"/>
    <w:rsid w:val="002D755F"/>
    <w:rsid w:val="002E01AF"/>
    <w:rsid w:val="002E038F"/>
    <w:rsid w:val="002E2081"/>
    <w:rsid w:val="002F10A4"/>
    <w:rsid w:val="002F2DD8"/>
    <w:rsid w:val="002F4E99"/>
    <w:rsid w:val="002F5A0D"/>
    <w:rsid w:val="002F6C42"/>
    <w:rsid w:val="002F7920"/>
    <w:rsid w:val="003000AF"/>
    <w:rsid w:val="00302ED2"/>
    <w:rsid w:val="0030468B"/>
    <w:rsid w:val="00305B22"/>
    <w:rsid w:val="0030677B"/>
    <w:rsid w:val="003072AA"/>
    <w:rsid w:val="00313CC2"/>
    <w:rsid w:val="00314A0F"/>
    <w:rsid w:val="00317E46"/>
    <w:rsid w:val="00322414"/>
    <w:rsid w:val="00322494"/>
    <w:rsid w:val="003228DC"/>
    <w:rsid w:val="003237C4"/>
    <w:rsid w:val="0032629B"/>
    <w:rsid w:val="003264CC"/>
    <w:rsid w:val="00326B5E"/>
    <w:rsid w:val="00331BDE"/>
    <w:rsid w:val="0033274B"/>
    <w:rsid w:val="00332E75"/>
    <w:rsid w:val="00334402"/>
    <w:rsid w:val="003344B4"/>
    <w:rsid w:val="00334B92"/>
    <w:rsid w:val="00336132"/>
    <w:rsid w:val="00340741"/>
    <w:rsid w:val="00340D16"/>
    <w:rsid w:val="00341113"/>
    <w:rsid w:val="00342AF7"/>
    <w:rsid w:val="00344BE5"/>
    <w:rsid w:val="00346D4B"/>
    <w:rsid w:val="00354422"/>
    <w:rsid w:val="00354A23"/>
    <w:rsid w:val="00356720"/>
    <w:rsid w:val="003569F0"/>
    <w:rsid w:val="00357638"/>
    <w:rsid w:val="003640E6"/>
    <w:rsid w:val="00366B5E"/>
    <w:rsid w:val="00371F25"/>
    <w:rsid w:val="00374B67"/>
    <w:rsid w:val="003754FA"/>
    <w:rsid w:val="00380C4F"/>
    <w:rsid w:val="00381DDF"/>
    <w:rsid w:val="00382F0A"/>
    <w:rsid w:val="00383494"/>
    <w:rsid w:val="0038430A"/>
    <w:rsid w:val="00384531"/>
    <w:rsid w:val="00385CA3"/>
    <w:rsid w:val="00390EAD"/>
    <w:rsid w:val="003916BB"/>
    <w:rsid w:val="00391A3E"/>
    <w:rsid w:val="003927D0"/>
    <w:rsid w:val="003927D2"/>
    <w:rsid w:val="00392FD3"/>
    <w:rsid w:val="003A2E82"/>
    <w:rsid w:val="003A555F"/>
    <w:rsid w:val="003A5950"/>
    <w:rsid w:val="003B3650"/>
    <w:rsid w:val="003C2A87"/>
    <w:rsid w:val="003C2E9F"/>
    <w:rsid w:val="003C4474"/>
    <w:rsid w:val="003C53F3"/>
    <w:rsid w:val="003C58BE"/>
    <w:rsid w:val="003C5A7E"/>
    <w:rsid w:val="003D25D9"/>
    <w:rsid w:val="003D44AE"/>
    <w:rsid w:val="003D57F9"/>
    <w:rsid w:val="003D6D8D"/>
    <w:rsid w:val="003D72B2"/>
    <w:rsid w:val="003E3AFA"/>
    <w:rsid w:val="003E4269"/>
    <w:rsid w:val="003E6D9E"/>
    <w:rsid w:val="003F06A4"/>
    <w:rsid w:val="003F0916"/>
    <w:rsid w:val="003F0B95"/>
    <w:rsid w:val="003F18D9"/>
    <w:rsid w:val="003F474D"/>
    <w:rsid w:val="003F55BC"/>
    <w:rsid w:val="003F6D13"/>
    <w:rsid w:val="003F7460"/>
    <w:rsid w:val="0040036B"/>
    <w:rsid w:val="0040191D"/>
    <w:rsid w:val="004020E1"/>
    <w:rsid w:val="004028A6"/>
    <w:rsid w:val="004055BF"/>
    <w:rsid w:val="00407CED"/>
    <w:rsid w:val="0041523B"/>
    <w:rsid w:val="004177A1"/>
    <w:rsid w:val="00421398"/>
    <w:rsid w:val="004213A8"/>
    <w:rsid w:val="00423507"/>
    <w:rsid w:val="00432128"/>
    <w:rsid w:val="00432D16"/>
    <w:rsid w:val="00432D74"/>
    <w:rsid w:val="00434671"/>
    <w:rsid w:val="004376DE"/>
    <w:rsid w:val="0044599A"/>
    <w:rsid w:val="00454089"/>
    <w:rsid w:val="00456F65"/>
    <w:rsid w:val="004571D0"/>
    <w:rsid w:val="00463762"/>
    <w:rsid w:val="004644C4"/>
    <w:rsid w:val="00464B80"/>
    <w:rsid w:val="00466FCC"/>
    <w:rsid w:val="004717A4"/>
    <w:rsid w:val="00472144"/>
    <w:rsid w:val="004737E7"/>
    <w:rsid w:val="0047688A"/>
    <w:rsid w:val="00476D54"/>
    <w:rsid w:val="004817E8"/>
    <w:rsid w:val="00483878"/>
    <w:rsid w:val="00485517"/>
    <w:rsid w:val="00487245"/>
    <w:rsid w:val="00487EB1"/>
    <w:rsid w:val="0049045F"/>
    <w:rsid w:val="0049692A"/>
    <w:rsid w:val="004A073A"/>
    <w:rsid w:val="004A0A7A"/>
    <w:rsid w:val="004A2627"/>
    <w:rsid w:val="004A2BBA"/>
    <w:rsid w:val="004A5158"/>
    <w:rsid w:val="004B0A65"/>
    <w:rsid w:val="004B66C5"/>
    <w:rsid w:val="004C141F"/>
    <w:rsid w:val="004C4A8B"/>
    <w:rsid w:val="004C653D"/>
    <w:rsid w:val="004D21E5"/>
    <w:rsid w:val="004D3C22"/>
    <w:rsid w:val="004D752B"/>
    <w:rsid w:val="004E4857"/>
    <w:rsid w:val="004E517B"/>
    <w:rsid w:val="004F0D58"/>
    <w:rsid w:val="004F726D"/>
    <w:rsid w:val="00500F5D"/>
    <w:rsid w:val="00504B23"/>
    <w:rsid w:val="005107C9"/>
    <w:rsid w:val="005109EC"/>
    <w:rsid w:val="00511C02"/>
    <w:rsid w:val="00514DA7"/>
    <w:rsid w:val="00516AC5"/>
    <w:rsid w:val="0052136F"/>
    <w:rsid w:val="00521735"/>
    <w:rsid w:val="005218F7"/>
    <w:rsid w:val="00524030"/>
    <w:rsid w:val="005248B4"/>
    <w:rsid w:val="00525948"/>
    <w:rsid w:val="005265F9"/>
    <w:rsid w:val="0052667C"/>
    <w:rsid w:val="00531CBB"/>
    <w:rsid w:val="0053249A"/>
    <w:rsid w:val="00533C80"/>
    <w:rsid w:val="0053432F"/>
    <w:rsid w:val="00534A64"/>
    <w:rsid w:val="00536725"/>
    <w:rsid w:val="005414AF"/>
    <w:rsid w:val="00541D3A"/>
    <w:rsid w:val="005442D8"/>
    <w:rsid w:val="00547535"/>
    <w:rsid w:val="005515FF"/>
    <w:rsid w:val="00551802"/>
    <w:rsid w:val="00552A37"/>
    <w:rsid w:val="00554AA1"/>
    <w:rsid w:val="00556C0A"/>
    <w:rsid w:val="00556D86"/>
    <w:rsid w:val="00561F5A"/>
    <w:rsid w:val="00562A22"/>
    <w:rsid w:val="00564051"/>
    <w:rsid w:val="00566EE7"/>
    <w:rsid w:val="00570A48"/>
    <w:rsid w:val="005719BB"/>
    <w:rsid w:val="005734A8"/>
    <w:rsid w:val="005752A5"/>
    <w:rsid w:val="00575DD0"/>
    <w:rsid w:val="00580169"/>
    <w:rsid w:val="00582F8C"/>
    <w:rsid w:val="00583630"/>
    <w:rsid w:val="00586C4A"/>
    <w:rsid w:val="005A3FB3"/>
    <w:rsid w:val="005A4A33"/>
    <w:rsid w:val="005A57FF"/>
    <w:rsid w:val="005A5DD0"/>
    <w:rsid w:val="005A6BF5"/>
    <w:rsid w:val="005A6D12"/>
    <w:rsid w:val="005B0429"/>
    <w:rsid w:val="005B393B"/>
    <w:rsid w:val="005B5E99"/>
    <w:rsid w:val="005C0D93"/>
    <w:rsid w:val="005C2149"/>
    <w:rsid w:val="005C6856"/>
    <w:rsid w:val="005C73CC"/>
    <w:rsid w:val="005E50CD"/>
    <w:rsid w:val="005F01C5"/>
    <w:rsid w:val="005F2C69"/>
    <w:rsid w:val="005F3F38"/>
    <w:rsid w:val="005F4442"/>
    <w:rsid w:val="005F7450"/>
    <w:rsid w:val="006003CA"/>
    <w:rsid w:val="00600897"/>
    <w:rsid w:val="00600E90"/>
    <w:rsid w:val="00601B3F"/>
    <w:rsid w:val="00603458"/>
    <w:rsid w:val="00604F25"/>
    <w:rsid w:val="00610BBA"/>
    <w:rsid w:val="00611DEC"/>
    <w:rsid w:val="006177BF"/>
    <w:rsid w:val="006210AE"/>
    <w:rsid w:val="006217F3"/>
    <w:rsid w:val="006222F0"/>
    <w:rsid w:val="00624016"/>
    <w:rsid w:val="006242BF"/>
    <w:rsid w:val="00624F7A"/>
    <w:rsid w:val="006261B2"/>
    <w:rsid w:val="00630600"/>
    <w:rsid w:val="00631A9C"/>
    <w:rsid w:val="0063382C"/>
    <w:rsid w:val="00634781"/>
    <w:rsid w:val="00636981"/>
    <w:rsid w:val="0063719F"/>
    <w:rsid w:val="00645174"/>
    <w:rsid w:val="006472D1"/>
    <w:rsid w:val="00647703"/>
    <w:rsid w:val="00650A50"/>
    <w:rsid w:val="00651F9A"/>
    <w:rsid w:val="00652028"/>
    <w:rsid w:val="006523B6"/>
    <w:rsid w:val="00652CF2"/>
    <w:rsid w:val="006549C8"/>
    <w:rsid w:val="00656651"/>
    <w:rsid w:val="00657449"/>
    <w:rsid w:val="00657A12"/>
    <w:rsid w:val="00660714"/>
    <w:rsid w:val="00661582"/>
    <w:rsid w:val="00661FEA"/>
    <w:rsid w:val="00662773"/>
    <w:rsid w:val="00663825"/>
    <w:rsid w:val="00666295"/>
    <w:rsid w:val="0066697D"/>
    <w:rsid w:val="0067093A"/>
    <w:rsid w:val="00671EFB"/>
    <w:rsid w:val="00672484"/>
    <w:rsid w:val="00674044"/>
    <w:rsid w:val="00681B60"/>
    <w:rsid w:val="00687814"/>
    <w:rsid w:val="00695BE6"/>
    <w:rsid w:val="006A5E4A"/>
    <w:rsid w:val="006B04EB"/>
    <w:rsid w:val="006B0C55"/>
    <w:rsid w:val="006B0D23"/>
    <w:rsid w:val="006B0E39"/>
    <w:rsid w:val="006C1DB8"/>
    <w:rsid w:val="006C24C1"/>
    <w:rsid w:val="006C30DB"/>
    <w:rsid w:val="006C416C"/>
    <w:rsid w:val="006C4456"/>
    <w:rsid w:val="006C77E8"/>
    <w:rsid w:val="006D2093"/>
    <w:rsid w:val="006D2D8E"/>
    <w:rsid w:val="006D2FBA"/>
    <w:rsid w:val="006D325E"/>
    <w:rsid w:val="006D5A44"/>
    <w:rsid w:val="006E065E"/>
    <w:rsid w:val="006E09A0"/>
    <w:rsid w:val="006E1833"/>
    <w:rsid w:val="006E2D93"/>
    <w:rsid w:val="006E75EF"/>
    <w:rsid w:val="006E7A4C"/>
    <w:rsid w:val="006F0D23"/>
    <w:rsid w:val="006F3055"/>
    <w:rsid w:val="006F41F2"/>
    <w:rsid w:val="006F4215"/>
    <w:rsid w:val="006F44D4"/>
    <w:rsid w:val="006F4A68"/>
    <w:rsid w:val="006F7CBE"/>
    <w:rsid w:val="00704838"/>
    <w:rsid w:val="00705360"/>
    <w:rsid w:val="007056D8"/>
    <w:rsid w:val="00707B75"/>
    <w:rsid w:val="00712CD2"/>
    <w:rsid w:val="00714124"/>
    <w:rsid w:val="00714FD0"/>
    <w:rsid w:val="007200A2"/>
    <w:rsid w:val="0072197D"/>
    <w:rsid w:val="00726C24"/>
    <w:rsid w:val="00730B39"/>
    <w:rsid w:val="00731D46"/>
    <w:rsid w:val="00735081"/>
    <w:rsid w:val="00735113"/>
    <w:rsid w:val="00736C38"/>
    <w:rsid w:val="00736F75"/>
    <w:rsid w:val="00740230"/>
    <w:rsid w:val="00741045"/>
    <w:rsid w:val="0074261C"/>
    <w:rsid w:val="007437E3"/>
    <w:rsid w:val="007512A6"/>
    <w:rsid w:val="007528C9"/>
    <w:rsid w:val="007537A6"/>
    <w:rsid w:val="0075595D"/>
    <w:rsid w:val="00755B4D"/>
    <w:rsid w:val="00755BC4"/>
    <w:rsid w:val="007601FC"/>
    <w:rsid w:val="00761C5A"/>
    <w:rsid w:val="007658C1"/>
    <w:rsid w:val="00766A74"/>
    <w:rsid w:val="007674FD"/>
    <w:rsid w:val="00770C1E"/>
    <w:rsid w:val="00772EFE"/>
    <w:rsid w:val="00775197"/>
    <w:rsid w:val="00780CE7"/>
    <w:rsid w:val="00781746"/>
    <w:rsid w:val="00781C7F"/>
    <w:rsid w:val="007857DC"/>
    <w:rsid w:val="00794FEB"/>
    <w:rsid w:val="00797900"/>
    <w:rsid w:val="007A1C4E"/>
    <w:rsid w:val="007A47F6"/>
    <w:rsid w:val="007B08C9"/>
    <w:rsid w:val="007B1B3D"/>
    <w:rsid w:val="007B3638"/>
    <w:rsid w:val="007B6037"/>
    <w:rsid w:val="007C17BE"/>
    <w:rsid w:val="007C2330"/>
    <w:rsid w:val="007C23A3"/>
    <w:rsid w:val="007C2753"/>
    <w:rsid w:val="007C344C"/>
    <w:rsid w:val="007C5816"/>
    <w:rsid w:val="007D55C4"/>
    <w:rsid w:val="007D65C1"/>
    <w:rsid w:val="007E0AB6"/>
    <w:rsid w:val="007E24F0"/>
    <w:rsid w:val="007E5BA8"/>
    <w:rsid w:val="007E76BB"/>
    <w:rsid w:val="007F3429"/>
    <w:rsid w:val="007F39FB"/>
    <w:rsid w:val="007F48AB"/>
    <w:rsid w:val="007F4FCD"/>
    <w:rsid w:val="007F59A3"/>
    <w:rsid w:val="0080067B"/>
    <w:rsid w:val="00801338"/>
    <w:rsid w:val="008020E6"/>
    <w:rsid w:val="00803AE7"/>
    <w:rsid w:val="008069F5"/>
    <w:rsid w:val="0080756C"/>
    <w:rsid w:val="00813510"/>
    <w:rsid w:val="00815B76"/>
    <w:rsid w:val="00816C44"/>
    <w:rsid w:val="008215A9"/>
    <w:rsid w:val="00822847"/>
    <w:rsid w:val="00822F36"/>
    <w:rsid w:val="00825890"/>
    <w:rsid w:val="00826981"/>
    <w:rsid w:val="008269D8"/>
    <w:rsid w:val="0083002E"/>
    <w:rsid w:val="00831027"/>
    <w:rsid w:val="0083389F"/>
    <w:rsid w:val="00833D51"/>
    <w:rsid w:val="008416C5"/>
    <w:rsid w:val="00843283"/>
    <w:rsid w:val="0085117F"/>
    <w:rsid w:val="00853474"/>
    <w:rsid w:val="00862334"/>
    <w:rsid w:val="008719D6"/>
    <w:rsid w:val="00872E67"/>
    <w:rsid w:val="00881590"/>
    <w:rsid w:val="008820EE"/>
    <w:rsid w:val="00884C20"/>
    <w:rsid w:val="0088501D"/>
    <w:rsid w:val="00886EA2"/>
    <w:rsid w:val="0088780B"/>
    <w:rsid w:val="00890285"/>
    <w:rsid w:val="00891CC7"/>
    <w:rsid w:val="00892230"/>
    <w:rsid w:val="008934CE"/>
    <w:rsid w:val="0089406E"/>
    <w:rsid w:val="00896813"/>
    <w:rsid w:val="00897C52"/>
    <w:rsid w:val="008A0716"/>
    <w:rsid w:val="008A20ED"/>
    <w:rsid w:val="008A257A"/>
    <w:rsid w:val="008A32CD"/>
    <w:rsid w:val="008A44FD"/>
    <w:rsid w:val="008A5E11"/>
    <w:rsid w:val="008A6581"/>
    <w:rsid w:val="008A6F51"/>
    <w:rsid w:val="008B22E1"/>
    <w:rsid w:val="008C0BE7"/>
    <w:rsid w:val="008C0C7B"/>
    <w:rsid w:val="008C26CE"/>
    <w:rsid w:val="008C3A14"/>
    <w:rsid w:val="008C41A7"/>
    <w:rsid w:val="008C7859"/>
    <w:rsid w:val="008C7861"/>
    <w:rsid w:val="008D1191"/>
    <w:rsid w:val="008D42FC"/>
    <w:rsid w:val="008D57AC"/>
    <w:rsid w:val="008E0047"/>
    <w:rsid w:val="008E09AB"/>
    <w:rsid w:val="008E0FE0"/>
    <w:rsid w:val="008E3A41"/>
    <w:rsid w:val="008E5D42"/>
    <w:rsid w:val="008E69B9"/>
    <w:rsid w:val="008E7AEF"/>
    <w:rsid w:val="008E7F52"/>
    <w:rsid w:val="008F16A0"/>
    <w:rsid w:val="008F333C"/>
    <w:rsid w:val="008F5E04"/>
    <w:rsid w:val="008F6C33"/>
    <w:rsid w:val="008F7472"/>
    <w:rsid w:val="009019C2"/>
    <w:rsid w:val="009032F9"/>
    <w:rsid w:val="00905F0A"/>
    <w:rsid w:val="009068CA"/>
    <w:rsid w:val="009075D6"/>
    <w:rsid w:val="00910584"/>
    <w:rsid w:val="00911A12"/>
    <w:rsid w:val="009142DE"/>
    <w:rsid w:val="00917D06"/>
    <w:rsid w:val="009223A5"/>
    <w:rsid w:val="009241AA"/>
    <w:rsid w:val="009273BF"/>
    <w:rsid w:val="00931DEC"/>
    <w:rsid w:val="00933F61"/>
    <w:rsid w:val="00934748"/>
    <w:rsid w:val="00934A6A"/>
    <w:rsid w:val="00935EE2"/>
    <w:rsid w:val="009363FE"/>
    <w:rsid w:val="00937D46"/>
    <w:rsid w:val="009402E8"/>
    <w:rsid w:val="00941A79"/>
    <w:rsid w:val="0094554A"/>
    <w:rsid w:val="00947821"/>
    <w:rsid w:val="0095050B"/>
    <w:rsid w:val="00952A35"/>
    <w:rsid w:val="0095309A"/>
    <w:rsid w:val="00953122"/>
    <w:rsid w:val="00953FE0"/>
    <w:rsid w:val="0095422A"/>
    <w:rsid w:val="00956D02"/>
    <w:rsid w:val="00957AF1"/>
    <w:rsid w:val="0096136B"/>
    <w:rsid w:val="00964E92"/>
    <w:rsid w:val="0096619C"/>
    <w:rsid w:val="00967E57"/>
    <w:rsid w:val="00970B6B"/>
    <w:rsid w:val="00972E63"/>
    <w:rsid w:val="00974727"/>
    <w:rsid w:val="0097752A"/>
    <w:rsid w:val="00980A75"/>
    <w:rsid w:val="00992D8A"/>
    <w:rsid w:val="00994B4F"/>
    <w:rsid w:val="009953DB"/>
    <w:rsid w:val="009959EA"/>
    <w:rsid w:val="00995D79"/>
    <w:rsid w:val="009968F8"/>
    <w:rsid w:val="009A5958"/>
    <w:rsid w:val="009A7DAA"/>
    <w:rsid w:val="009B125E"/>
    <w:rsid w:val="009B432D"/>
    <w:rsid w:val="009B51E2"/>
    <w:rsid w:val="009B5BD2"/>
    <w:rsid w:val="009B5BD8"/>
    <w:rsid w:val="009B7EBB"/>
    <w:rsid w:val="009C1E9D"/>
    <w:rsid w:val="009C3458"/>
    <w:rsid w:val="009C3520"/>
    <w:rsid w:val="009C6D01"/>
    <w:rsid w:val="009D60DB"/>
    <w:rsid w:val="009E1813"/>
    <w:rsid w:val="009E1A02"/>
    <w:rsid w:val="009E2CD0"/>
    <w:rsid w:val="009E3ABF"/>
    <w:rsid w:val="009E48BB"/>
    <w:rsid w:val="009E4AA9"/>
    <w:rsid w:val="009E56E2"/>
    <w:rsid w:val="009E61F2"/>
    <w:rsid w:val="009E6FDC"/>
    <w:rsid w:val="009F0475"/>
    <w:rsid w:val="009F49E7"/>
    <w:rsid w:val="009F72BA"/>
    <w:rsid w:val="00A003F9"/>
    <w:rsid w:val="00A00EE9"/>
    <w:rsid w:val="00A03718"/>
    <w:rsid w:val="00A0394E"/>
    <w:rsid w:val="00A04E69"/>
    <w:rsid w:val="00A07D1B"/>
    <w:rsid w:val="00A1157B"/>
    <w:rsid w:val="00A151DD"/>
    <w:rsid w:val="00A17CB6"/>
    <w:rsid w:val="00A17FD4"/>
    <w:rsid w:val="00A21F11"/>
    <w:rsid w:val="00A2731F"/>
    <w:rsid w:val="00A30554"/>
    <w:rsid w:val="00A3099C"/>
    <w:rsid w:val="00A32F69"/>
    <w:rsid w:val="00A33E3D"/>
    <w:rsid w:val="00A35907"/>
    <w:rsid w:val="00A36535"/>
    <w:rsid w:val="00A36982"/>
    <w:rsid w:val="00A370D3"/>
    <w:rsid w:val="00A40BDC"/>
    <w:rsid w:val="00A45B48"/>
    <w:rsid w:val="00A47FE9"/>
    <w:rsid w:val="00A515EE"/>
    <w:rsid w:val="00A534ED"/>
    <w:rsid w:val="00A53538"/>
    <w:rsid w:val="00A53BDA"/>
    <w:rsid w:val="00A601F5"/>
    <w:rsid w:val="00A63334"/>
    <w:rsid w:val="00A63FDA"/>
    <w:rsid w:val="00A7098E"/>
    <w:rsid w:val="00A71160"/>
    <w:rsid w:val="00A77D29"/>
    <w:rsid w:val="00A8016E"/>
    <w:rsid w:val="00A80B80"/>
    <w:rsid w:val="00A8159A"/>
    <w:rsid w:val="00A86B7B"/>
    <w:rsid w:val="00A873CA"/>
    <w:rsid w:val="00A90903"/>
    <w:rsid w:val="00A9163D"/>
    <w:rsid w:val="00A91A43"/>
    <w:rsid w:val="00A9276D"/>
    <w:rsid w:val="00A95383"/>
    <w:rsid w:val="00A957EC"/>
    <w:rsid w:val="00AA04EA"/>
    <w:rsid w:val="00AB1761"/>
    <w:rsid w:val="00AB1B48"/>
    <w:rsid w:val="00AB3212"/>
    <w:rsid w:val="00AB3A75"/>
    <w:rsid w:val="00AC1E8E"/>
    <w:rsid w:val="00AD17AA"/>
    <w:rsid w:val="00AD4748"/>
    <w:rsid w:val="00AD547A"/>
    <w:rsid w:val="00AE0302"/>
    <w:rsid w:val="00AE46FC"/>
    <w:rsid w:val="00AF07E0"/>
    <w:rsid w:val="00AF2D2B"/>
    <w:rsid w:val="00AF4E71"/>
    <w:rsid w:val="00AF5384"/>
    <w:rsid w:val="00AF5F2E"/>
    <w:rsid w:val="00B00BAF"/>
    <w:rsid w:val="00B01BDA"/>
    <w:rsid w:val="00B0430C"/>
    <w:rsid w:val="00B05B3E"/>
    <w:rsid w:val="00B06F52"/>
    <w:rsid w:val="00B07944"/>
    <w:rsid w:val="00B2177D"/>
    <w:rsid w:val="00B35CB1"/>
    <w:rsid w:val="00B35FCA"/>
    <w:rsid w:val="00B37FB4"/>
    <w:rsid w:val="00B401CB"/>
    <w:rsid w:val="00B4323D"/>
    <w:rsid w:val="00B4610C"/>
    <w:rsid w:val="00B4610D"/>
    <w:rsid w:val="00B51553"/>
    <w:rsid w:val="00B55FF2"/>
    <w:rsid w:val="00B56343"/>
    <w:rsid w:val="00B57FCF"/>
    <w:rsid w:val="00B60BB7"/>
    <w:rsid w:val="00B62E60"/>
    <w:rsid w:val="00B6395D"/>
    <w:rsid w:val="00B65545"/>
    <w:rsid w:val="00B6648C"/>
    <w:rsid w:val="00B664FB"/>
    <w:rsid w:val="00B70066"/>
    <w:rsid w:val="00B713DC"/>
    <w:rsid w:val="00B71607"/>
    <w:rsid w:val="00B756F0"/>
    <w:rsid w:val="00B75D95"/>
    <w:rsid w:val="00B75EF6"/>
    <w:rsid w:val="00B77E60"/>
    <w:rsid w:val="00B81DEC"/>
    <w:rsid w:val="00B8316F"/>
    <w:rsid w:val="00B8475B"/>
    <w:rsid w:val="00B92522"/>
    <w:rsid w:val="00B94FA6"/>
    <w:rsid w:val="00B95B0A"/>
    <w:rsid w:val="00BA18ED"/>
    <w:rsid w:val="00BA1BF3"/>
    <w:rsid w:val="00BA2F67"/>
    <w:rsid w:val="00BA3971"/>
    <w:rsid w:val="00BA54E2"/>
    <w:rsid w:val="00BA6BF8"/>
    <w:rsid w:val="00BB6743"/>
    <w:rsid w:val="00BC07D7"/>
    <w:rsid w:val="00BC261B"/>
    <w:rsid w:val="00BC26A4"/>
    <w:rsid w:val="00BC3393"/>
    <w:rsid w:val="00BC520E"/>
    <w:rsid w:val="00BC59A5"/>
    <w:rsid w:val="00BC6601"/>
    <w:rsid w:val="00BC7CA9"/>
    <w:rsid w:val="00BD05ED"/>
    <w:rsid w:val="00BD215A"/>
    <w:rsid w:val="00BD3C66"/>
    <w:rsid w:val="00BD64FF"/>
    <w:rsid w:val="00BE1BF9"/>
    <w:rsid w:val="00BE224E"/>
    <w:rsid w:val="00BE2A44"/>
    <w:rsid w:val="00BE2B5F"/>
    <w:rsid w:val="00BE2D24"/>
    <w:rsid w:val="00BF0297"/>
    <w:rsid w:val="00BF0E2B"/>
    <w:rsid w:val="00BF32C8"/>
    <w:rsid w:val="00BF6348"/>
    <w:rsid w:val="00BF6A5B"/>
    <w:rsid w:val="00C00E51"/>
    <w:rsid w:val="00C0452C"/>
    <w:rsid w:val="00C050CE"/>
    <w:rsid w:val="00C05A13"/>
    <w:rsid w:val="00C06D4A"/>
    <w:rsid w:val="00C1128A"/>
    <w:rsid w:val="00C1147A"/>
    <w:rsid w:val="00C13ADC"/>
    <w:rsid w:val="00C15E26"/>
    <w:rsid w:val="00C16913"/>
    <w:rsid w:val="00C1701E"/>
    <w:rsid w:val="00C24139"/>
    <w:rsid w:val="00C263AC"/>
    <w:rsid w:val="00C31956"/>
    <w:rsid w:val="00C334A1"/>
    <w:rsid w:val="00C36EF9"/>
    <w:rsid w:val="00C41E52"/>
    <w:rsid w:val="00C432AD"/>
    <w:rsid w:val="00C4531A"/>
    <w:rsid w:val="00C45693"/>
    <w:rsid w:val="00C47C76"/>
    <w:rsid w:val="00C5170A"/>
    <w:rsid w:val="00C54566"/>
    <w:rsid w:val="00C5624C"/>
    <w:rsid w:val="00C600C3"/>
    <w:rsid w:val="00C603B6"/>
    <w:rsid w:val="00C626AF"/>
    <w:rsid w:val="00C63C53"/>
    <w:rsid w:val="00C64D88"/>
    <w:rsid w:val="00C66ABF"/>
    <w:rsid w:val="00C70807"/>
    <w:rsid w:val="00C75468"/>
    <w:rsid w:val="00C7596B"/>
    <w:rsid w:val="00C76561"/>
    <w:rsid w:val="00C766F3"/>
    <w:rsid w:val="00C76F59"/>
    <w:rsid w:val="00C83257"/>
    <w:rsid w:val="00C85221"/>
    <w:rsid w:val="00C859D1"/>
    <w:rsid w:val="00C95C70"/>
    <w:rsid w:val="00CA1776"/>
    <w:rsid w:val="00CA51DE"/>
    <w:rsid w:val="00CA62FB"/>
    <w:rsid w:val="00CA665E"/>
    <w:rsid w:val="00CB136E"/>
    <w:rsid w:val="00CB1606"/>
    <w:rsid w:val="00CB2F3F"/>
    <w:rsid w:val="00CB54A7"/>
    <w:rsid w:val="00CB5D64"/>
    <w:rsid w:val="00CB76DD"/>
    <w:rsid w:val="00CB7FCB"/>
    <w:rsid w:val="00CC381E"/>
    <w:rsid w:val="00CC700A"/>
    <w:rsid w:val="00CC79DB"/>
    <w:rsid w:val="00CE08BA"/>
    <w:rsid w:val="00CE3275"/>
    <w:rsid w:val="00CE3D13"/>
    <w:rsid w:val="00CE5A37"/>
    <w:rsid w:val="00CE6EAA"/>
    <w:rsid w:val="00CE7ADD"/>
    <w:rsid w:val="00CF0B61"/>
    <w:rsid w:val="00CF3924"/>
    <w:rsid w:val="00D00F72"/>
    <w:rsid w:val="00D06014"/>
    <w:rsid w:val="00D14A81"/>
    <w:rsid w:val="00D150E6"/>
    <w:rsid w:val="00D1541B"/>
    <w:rsid w:val="00D1592D"/>
    <w:rsid w:val="00D2029B"/>
    <w:rsid w:val="00D21AF7"/>
    <w:rsid w:val="00D21EFF"/>
    <w:rsid w:val="00D22887"/>
    <w:rsid w:val="00D25191"/>
    <w:rsid w:val="00D2775B"/>
    <w:rsid w:val="00D33B4D"/>
    <w:rsid w:val="00D33B92"/>
    <w:rsid w:val="00D34CBD"/>
    <w:rsid w:val="00D41111"/>
    <w:rsid w:val="00D436EB"/>
    <w:rsid w:val="00D446A8"/>
    <w:rsid w:val="00D44706"/>
    <w:rsid w:val="00D45BC4"/>
    <w:rsid w:val="00D52A13"/>
    <w:rsid w:val="00D52EBD"/>
    <w:rsid w:val="00D52FE5"/>
    <w:rsid w:val="00D53DE1"/>
    <w:rsid w:val="00D558A1"/>
    <w:rsid w:val="00D579E0"/>
    <w:rsid w:val="00D62E47"/>
    <w:rsid w:val="00D641B6"/>
    <w:rsid w:val="00D6466D"/>
    <w:rsid w:val="00D651FB"/>
    <w:rsid w:val="00D66F31"/>
    <w:rsid w:val="00D7253B"/>
    <w:rsid w:val="00D75F27"/>
    <w:rsid w:val="00D77B05"/>
    <w:rsid w:val="00D8046F"/>
    <w:rsid w:val="00D8255F"/>
    <w:rsid w:val="00D82F70"/>
    <w:rsid w:val="00D84235"/>
    <w:rsid w:val="00D91353"/>
    <w:rsid w:val="00D94E3D"/>
    <w:rsid w:val="00D954E5"/>
    <w:rsid w:val="00D964A3"/>
    <w:rsid w:val="00D97C8C"/>
    <w:rsid w:val="00D97E62"/>
    <w:rsid w:val="00D97E81"/>
    <w:rsid w:val="00DA401B"/>
    <w:rsid w:val="00DA5623"/>
    <w:rsid w:val="00DA68CE"/>
    <w:rsid w:val="00DB374E"/>
    <w:rsid w:val="00DB63C5"/>
    <w:rsid w:val="00DB6F67"/>
    <w:rsid w:val="00DC2977"/>
    <w:rsid w:val="00DC37DC"/>
    <w:rsid w:val="00DC4124"/>
    <w:rsid w:val="00DC625B"/>
    <w:rsid w:val="00DC741A"/>
    <w:rsid w:val="00DD30BF"/>
    <w:rsid w:val="00DD6779"/>
    <w:rsid w:val="00DE0032"/>
    <w:rsid w:val="00DE3C4F"/>
    <w:rsid w:val="00DE5415"/>
    <w:rsid w:val="00DF1867"/>
    <w:rsid w:val="00DF2FCF"/>
    <w:rsid w:val="00DF3C9B"/>
    <w:rsid w:val="00DF64FC"/>
    <w:rsid w:val="00DF7268"/>
    <w:rsid w:val="00E00BCC"/>
    <w:rsid w:val="00E019D0"/>
    <w:rsid w:val="00E0742A"/>
    <w:rsid w:val="00E07C9B"/>
    <w:rsid w:val="00E12E5F"/>
    <w:rsid w:val="00E13E39"/>
    <w:rsid w:val="00E17EDB"/>
    <w:rsid w:val="00E20BE0"/>
    <w:rsid w:val="00E2106E"/>
    <w:rsid w:val="00E224D8"/>
    <w:rsid w:val="00E228F1"/>
    <w:rsid w:val="00E234FA"/>
    <w:rsid w:val="00E23FD8"/>
    <w:rsid w:val="00E2469B"/>
    <w:rsid w:val="00E26A40"/>
    <w:rsid w:val="00E26CA1"/>
    <w:rsid w:val="00E31857"/>
    <w:rsid w:val="00E37673"/>
    <w:rsid w:val="00E41166"/>
    <w:rsid w:val="00E42077"/>
    <w:rsid w:val="00E51FE1"/>
    <w:rsid w:val="00E5495D"/>
    <w:rsid w:val="00E60948"/>
    <w:rsid w:val="00E61C7E"/>
    <w:rsid w:val="00E7024F"/>
    <w:rsid w:val="00E70A5F"/>
    <w:rsid w:val="00E7161E"/>
    <w:rsid w:val="00E728DB"/>
    <w:rsid w:val="00E76B9F"/>
    <w:rsid w:val="00E77126"/>
    <w:rsid w:val="00E77507"/>
    <w:rsid w:val="00E835B5"/>
    <w:rsid w:val="00E83FCF"/>
    <w:rsid w:val="00E97E5B"/>
    <w:rsid w:val="00EA14A3"/>
    <w:rsid w:val="00EA2921"/>
    <w:rsid w:val="00EA458C"/>
    <w:rsid w:val="00EA4863"/>
    <w:rsid w:val="00EA56B8"/>
    <w:rsid w:val="00EB07CD"/>
    <w:rsid w:val="00EB20DC"/>
    <w:rsid w:val="00EB23E3"/>
    <w:rsid w:val="00EC01FE"/>
    <w:rsid w:val="00EC05F0"/>
    <w:rsid w:val="00EC3AA4"/>
    <w:rsid w:val="00EC4A8D"/>
    <w:rsid w:val="00EC51F1"/>
    <w:rsid w:val="00EC6B9F"/>
    <w:rsid w:val="00EC7F49"/>
    <w:rsid w:val="00ED07D5"/>
    <w:rsid w:val="00ED1C84"/>
    <w:rsid w:val="00ED37F9"/>
    <w:rsid w:val="00ED3D56"/>
    <w:rsid w:val="00ED4780"/>
    <w:rsid w:val="00EE1108"/>
    <w:rsid w:val="00EE3321"/>
    <w:rsid w:val="00EE3BDB"/>
    <w:rsid w:val="00EE7FB1"/>
    <w:rsid w:val="00EF0F0E"/>
    <w:rsid w:val="00EF471F"/>
    <w:rsid w:val="00EF6248"/>
    <w:rsid w:val="00F0054D"/>
    <w:rsid w:val="00F0178C"/>
    <w:rsid w:val="00F01AB4"/>
    <w:rsid w:val="00F021A9"/>
    <w:rsid w:val="00F02644"/>
    <w:rsid w:val="00F03571"/>
    <w:rsid w:val="00F038E5"/>
    <w:rsid w:val="00F04CB8"/>
    <w:rsid w:val="00F079F4"/>
    <w:rsid w:val="00F1057B"/>
    <w:rsid w:val="00F11D90"/>
    <w:rsid w:val="00F12057"/>
    <w:rsid w:val="00F12B5A"/>
    <w:rsid w:val="00F14DAF"/>
    <w:rsid w:val="00F15A88"/>
    <w:rsid w:val="00F15E0A"/>
    <w:rsid w:val="00F163AC"/>
    <w:rsid w:val="00F170DB"/>
    <w:rsid w:val="00F22611"/>
    <w:rsid w:val="00F22E47"/>
    <w:rsid w:val="00F239A1"/>
    <w:rsid w:val="00F24F33"/>
    <w:rsid w:val="00F25F2B"/>
    <w:rsid w:val="00F263E2"/>
    <w:rsid w:val="00F263F0"/>
    <w:rsid w:val="00F27F66"/>
    <w:rsid w:val="00F30E59"/>
    <w:rsid w:val="00F3757D"/>
    <w:rsid w:val="00F41CE2"/>
    <w:rsid w:val="00F45EF4"/>
    <w:rsid w:val="00F4714A"/>
    <w:rsid w:val="00F47475"/>
    <w:rsid w:val="00F47595"/>
    <w:rsid w:val="00F50CAE"/>
    <w:rsid w:val="00F50DA7"/>
    <w:rsid w:val="00F51584"/>
    <w:rsid w:val="00F51BE0"/>
    <w:rsid w:val="00F52AD0"/>
    <w:rsid w:val="00F53DC0"/>
    <w:rsid w:val="00F55633"/>
    <w:rsid w:val="00F62E89"/>
    <w:rsid w:val="00F64663"/>
    <w:rsid w:val="00F6590D"/>
    <w:rsid w:val="00F7019A"/>
    <w:rsid w:val="00F71322"/>
    <w:rsid w:val="00F72E76"/>
    <w:rsid w:val="00F73678"/>
    <w:rsid w:val="00F74555"/>
    <w:rsid w:val="00F745F4"/>
    <w:rsid w:val="00F752CA"/>
    <w:rsid w:val="00F77F47"/>
    <w:rsid w:val="00F84122"/>
    <w:rsid w:val="00F875E3"/>
    <w:rsid w:val="00F87B57"/>
    <w:rsid w:val="00F901A0"/>
    <w:rsid w:val="00F9082B"/>
    <w:rsid w:val="00F92C7C"/>
    <w:rsid w:val="00F92E12"/>
    <w:rsid w:val="00F93DEC"/>
    <w:rsid w:val="00F94CA0"/>
    <w:rsid w:val="00F96A36"/>
    <w:rsid w:val="00F97662"/>
    <w:rsid w:val="00FA1872"/>
    <w:rsid w:val="00FA524D"/>
    <w:rsid w:val="00FB20CC"/>
    <w:rsid w:val="00FB47FB"/>
    <w:rsid w:val="00FB708B"/>
    <w:rsid w:val="00FC375A"/>
    <w:rsid w:val="00FC3E39"/>
    <w:rsid w:val="00FC55D6"/>
    <w:rsid w:val="00FC5982"/>
    <w:rsid w:val="00FC6D50"/>
    <w:rsid w:val="00FD01AA"/>
    <w:rsid w:val="00FD4B66"/>
    <w:rsid w:val="00FD4D02"/>
    <w:rsid w:val="00FD5B3D"/>
    <w:rsid w:val="00FD63F3"/>
    <w:rsid w:val="00FE0C53"/>
    <w:rsid w:val="00FE21E8"/>
    <w:rsid w:val="00FE4DC9"/>
    <w:rsid w:val="00FE6C15"/>
    <w:rsid w:val="00FE73A9"/>
    <w:rsid w:val="00FF2157"/>
    <w:rsid w:val="00FF32FC"/>
    <w:rsid w:val="00FF5A71"/>
    <w:rsid w:val="00FF65AA"/>
    <w:rsid w:val="00FF6E9D"/>
    <w:rsid w:val="00FF7858"/>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3BDB"/>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rsid w:val="00BC6601"/>
    <w:rPr>
      <w:sz w:val="24"/>
      <w:szCs w:val="24"/>
    </w:rPr>
  </w:style>
  <w:style w:type="paragraph" w:customStyle="1" w:styleId="Gwka">
    <w:name w:val="Główka"/>
    <w:basedOn w:val="Normalny"/>
    <w:semiHidden/>
    <w:rsid w:val="00934748"/>
    <w:pPr>
      <w:tabs>
        <w:tab w:val="center" w:pos="4536"/>
        <w:tab w:val="right" w:pos="9072"/>
      </w:tabs>
    </w:pPr>
    <w:rPr>
      <w:color w:val="00000A"/>
    </w:rPr>
  </w:style>
  <w:style w:type="paragraph" w:styleId="Tekstpodstawowywcity3">
    <w:name w:val="Body Text Indent 3"/>
    <w:basedOn w:val="Normalny"/>
    <w:link w:val="Tekstpodstawowywcity3Znak"/>
    <w:uiPriority w:val="99"/>
    <w:semiHidden/>
    <w:unhideWhenUsed/>
    <w:rsid w:val="00C13AD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13ADC"/>
    <w:rPr>
      <w:sz w:val="16"/>
      <w:szCs w:val="16"/>
    </w:rPr>
  </w:style>
  <w:style w:type="character" w:customStyle="1" w:styleId="WW8Num42z5">
    <w:name w:val="WW8Num42z5"/>
    <w:qFormat/>
    <w:rsid w:val="00561F5A"/>
  </w:style>
  <w:style w:type="character" w:customStyle="1" w:styleId="UnresolvedMention">
    <w:name w:val="Unresolved Mention"/>
    <w:basedOn w:val="Domylnaczcionkaakapitu"/>
    <w:uiPriority w:val="99"/>
    <w:semiHidden/>
    <w:unhideWhenUsed/>
    <w:rsid w:val="00C85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4299">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313726782">
      <w:bodyDiv w:val="1"/>
      <w:marLeft w:val="0"/>
      <w:marRight w:val="0"/>
      <w:marTop w:val="0"/>
      <w:marBottom w:val="0"/>
      <w:divBdr>
        <w:top w:val="none" w:sz="0" w:space="0" w:color="auto"/>
        <w:left w:val="none" w:sz="0" w:space="0" w:color="auto"/>
        <w:bottom w:val="none" w:sz="0" w:space="0" w:color="auto"/>
        <w:right w:val="none" w:sz="0" w:space="0" w:color="auto"/>
      </w:divBdr>
    </w:div>
    <w:div w:id="344678309">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56236900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79495488">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868592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8963753">
      <w:bodyDiv w:val="1"/>
      <w:marLeft w:val="0"/>
      <w:marRight w:val="0"/>
      <w:marTop w:val="0"/>
      <w:marBottom w:val="0"/>
      <w:divBdr>
        <w:top w:val="none" w:sz="0" w:space="0" w:color="auto"/>
        <w:left w:val="none" w:sz="0" w:space="0" w:color="auto"/>
        <w:bottom w:val="none" w:sz="0" w:space="0" w:color="auto"/>
        <w:right w:val="none" w:sz="0" w:space="0" w:color="auto"/>
      </w:divBdr>
    </w:div>
    <w:div w:id="1186208769">
      <w:bodyDiv w:val="1"/>
      <w:marLeft w:val="0"/>
      <w:marRight w:val="0"/>
      <w:marTop w:val="0"/>
      <w:marBottom w:val="0"/>
      <w:divBdr>
        <w:top w:val="none" w:sz="0" w:space="0" w:color="auto"/>
        <w:left w:val="none" w:sz="0" w:space="0" w:color="auto"/>
        <w:bottom w:val="none" w:sz="0" w:space="0" w:color="auto"/>
        <w:right w:val="none" w:sz="0" w:space="0" w:color="auto"/>
      </w:divBdr>
    </w:div>
    <w:div w:id="1186561454">
      <w:bodyDiv w:val="1"/>
      <w:marLeft w:val="0"/>
      <w:marRight w:val="0"/>
      <w:marTop w:val="0"/>
      <w:marBottom w:val="0"/>
      <w:divBdr>
        <w:top w:val="none" w:sz="0" w:space="0" w:color="auto"/>
        <w:left w:val="none" w:sz="0" w:space="0" w:color="auto"/>
        <w:bottom w:val="none" w:sz="0" w:space="0" w:color="auto"/>
        <w:right w:val="none" w:sz="0" w:space="0" w:color="auto"/>
      </w:divBdr>
    </w:div>
    <w:div w:id="1345745348">
      <w:bodyDiv w:val="1"/>
      <w:marLeft w:val="0"/>
      <w:marRight w:val="0"/>
      <w:marTop w:val="0"/>
      <w:marBottom w:val="0"/>
      <w:divBdr>
        <w:top w:val="none" w:sz="0" w:space="0" w:color="auto"/>
        <w:left w:val="none" w:sz="0" w:space="0" w:color="auto"/>
        <w:bottom w:val="none" w:sz="0" w:space="0" w:color="auto"/>
        <w:right w:val="none" w:sz="0" w:space="0" w:color="auto"/>
      </w:divBdr>
    </w:div>
    <w:div w:id="1371956095">
      <w:bodyDiv w:val="1"/>
      <w:marLeft w:val="0"/>
      <w:marRight w:val="0"/>
      <w:marTop w:val="0"/>
      <w:marBottom w:val="0"/>
      <w:divBdr>
        <w:top w:val="none" w:sz="0" w:space="0" w:color="auto"/>
        <w:left w:val="none" w:sz="0" w:space="0" w:color="auto"/>
        <w:bottom w:val="none" w:sz="0" w:space="0" w:color="auto"/>
        <w:right w:val="none" w:sz="0" w:space="0" w:color="auto"/>
      </w:divBdr>
    </w:div>
    <w:div w:id="1453329072">
      <w:bodyDiv w:val="1"/>
      <w:marLeft w:val="0"/>
      <w:marRight w:val="0"/>
      <w:marTop w:val="0"/>
      <w:marBottom w:val="0"/>
      <w:divBdr>
        <w:top w:val="none" w:sz="0" w:space="0" w:color="auto"/>
        <w:left w:val="none" w:sz="0" w:space="0" w:color="auto"/>
        <w:bottom w:val="none" w:sz="0" w:space="0" w:color="auto"/>
        <w:right w:val="none" w:sz="0" w:space="0" w:color="auto"/>
      </w:divBdr>
    </w:div>
    <w:div w:id="174806533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792900767">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F9C50-459A-4F26-BF43-40B838A6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1996</Words>
  <Characters>11976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13945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OlgaB</cp:lastModifiedBy>
  <cp:revision>3</cp:revision>
  <cp:lastPrinted>2020-08-12T06:28:00Z</cp:lastPrinted>
  <dcterms:created xsi:type="dcterms:W3CDTF">2020-08-12T13:15:00Z</dcterms:created>
  <dcterms:modified xsi:type="dcterms:W3CDTF">2020-08-18T08:39:00Z</dcterms:modified>
</cp:coreProperties>
</file>