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2F2263"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F2263" w:rsidRDefault="00B5479B" w:rsidP="00FB7676">
            <w:pPr>
              <w:ind w:right="470"/>
              <w:jc w:val="center"/>
              <w:rPr>
                <w:rFonts w:eastAsia="MS Mincho"/>
                <w:b/>
                <w:sz w:val="16"/>
                <w:szCs w:val="16"/>
                <w:lang w:eastAsia="en-US"/>
              </w:rPr>
            </w:pPr>
            <w:r w:rsidRPr="002F2263">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50-367 Wrocław, Wybrzeże L. Pasteura 1</w:t>
            </w:r>
          </w:p>
          <w:p w14:paraId="0235DA4B" w14:textId="0BA8DD86" w:rsidR="00B5479B" w:rsidRPr="002F2263" w:rsidRDefault="009544F2" w:rsidP="00FB7676">
            <w:pPr>
              <w:ind w:right="470"/>
              <w:jc w:val="center"/>
              <w:rPr>
                <w:rFonts w:ascii="Verdana" w:eastAsia="MS Mincho" w:hAnsi="Verdana"/>
                <w:b/>
                <w:sz w:val="18"/>
                <w:szCs w:val="18"/>
                <w:lang w:eastAsia="en-US"/>
              </w:rPr>
            </w:pPr>
            <w:r w:rsidRPr="002F2263">
              <w:rPr>
                <w:rFonts w:ascii="Verdana" w:eastAsia="MS Mincho" w:hAnsi="Verdana"/>
                <w:b/>
                <w:sz w:val="18"/>
                <w:szCs w:val="18"/>
                <w:lang w:eastAsia="en-US"/>
              </w:rPr>
              <w:t xml:space="preserve">Dział </w:t>
            </w:r>
            <w:r w:rsidR="00B5479B" w:rsidRPr="002F2263">
              <w:rPr>
                <w:rFonts w:ascii="Verdana" w:eastAsia="MS Mincho" w:hAnsi="Verdana"/>
                <w:b/>
                <w:sz w:val="18"/>
                <w:szCs w:val="18"/>
                <w:lang w:eastAsia="en-US"/>
              </w:rPr>
              <w:t>Zamówień Publicznych UMW</w:t>
            </w:r>
          </w:p>
          <w:p w14:paraId="67041BE7"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ul. Marcinkowskiego 2-6, 50-368 Wrocław</w:t>
            </w:r>
          </w:p>
          <w:p w14:paraId="23AF50A7" w14:textId="77777777" w:rsidR="00B5479B" w:rsidRPr="002F2263" w:rsidRDefault="00B5479B" w:rsidP="00FB7676">
            <w:pPr>
              <w:ind w:right="470"/>
              <w:jc w:val="center"/>
              <w:rPr>
                <w:rFonts w:ascii="Verdana" w:hAnsi="Verdana"/>
                <w:b/>
                <w:sz w:val="18"/>
                <w:szCs w:val="18"/>
                <w:lang w:val="de-DE" w:eastAsia="en-US"/>
              </w:rPr>
            </w:pPr>
            <w:r w:rsidRPr="002F2263">
              <w:rPr>
                <w:rFonts w:ascii="Verdana" w:eastAsia="MS Mincho" w:hAnsi="Verdana"/>
                <w:sz w:val="18"/>
                <w:szCs w:val="18"/>
                <w:lang w:val="de-DE" w:eastAsia="en-US"/>
              </w:rPr>
              <w:t>faks 71 / 784-00-45</w:t>
            </w:r>
          </w:p>
          <w:p w14:paraId="17B5D815" w14:textId="63E9C8CB" w:rsidR="00B5479B" w:rsidRPr="002F2263" w:rsidRDefault="00B5479B" w:rsidP="00FB7676">
            <w:pPr>
              <w:ind w:right="470"/>
              <w:jc w:val="center"/>
              <w:rPr>
                <w:szCs w:val="20"/>
                <w:lang w:val="de-DE" w:eastAsia="en-US"/>
              </w:rPr>
            </w:pPr>
            <w:r w:rsidRPr="002F2263">
              <w:rPr>
                <w:rFonts w:ascii="Verdana" w:hAnsi="Verdana"/>
                <w:sz w:val="18"/>
                <w:szCs w:val="18"/>
                <w:lang w:val="de-DE" w:eastAsia="en-US"/>
              </w:rPr>
              <w:t xml:space="preserve">e-mail: </w:t>
            </w:r>
            <w:r w:rsidR="003212D0" w:rsidRPr="002F2263">
              <w:rPr>
                <w:rFonts w:ascii="Verdana" w:hAnsi="Verdana"/>
                <w:sz w:val="18"/>
                <w:szCs w:val="18"/>
                <w:lang w:val="de-DE" w:eastAsia="en-US"/>
              </w:rPr>
              <w:t>bozena.cedzynska</w:t>
            </w:r>
            <w:r w:rsidRPr="002F2263">
              <w:rPr>
                <w:rFonts w:ascii="Verdana" w:hAnsi="Verdana"/>
                <w:sz w:val="18"/>
                <w:szCs w:val="18"/>
                <w:lang w:val="de-DE" w:eastAsia="en-US"/>
              </w:rPr>
              <w:t>@umed.wroc.pl</w:t>
            </w:r>
            <w:r w:rsidRPr="002F2263">
              <w:rPr>
                <w:szCs w:val="20"/>
                <w:lang w:val="de-DE" w:eastAsia="en-US"/>
              </w:rPr>
              <w:t xml:space="preserve"> </w:t>
            </w:r>
          </w:p>
        </w:tc>
      </w:tr>
      <w:tr w:rsidR="00B5479B" w:rsidRPr="002F2263"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F2263" w:rsidRDefault="00B5479B" w:rsidP="00FB7676">
            <w:pPr>
              <w:ind w:right="470"/>
              <w:rPr>
                <w:rFonts w:ascii="Arial" w:hAnsi="Arial" w:cs="Arial"/>
                <w:sz w:val="22"/>
                <w:lang w:val="de-DE"/>
              </w:rPr>
            </w:pPr>
          </w:p>
        </w:tc>
      </w:tr>
    </w:tbl>
    <w:p w14:paraId="227E88BE" w14:textId="23AA9C46" w:rsidR="008215A9" w:rsidRPr="002F2263" w:rsidRDefault="00327ED5" w:rsidP="00186080">
      <w:pPr>
        <w:spacing w:after="60" w:line="240" w:lineRule="exact"/>
        <w:ind w:left="360" w:right="-239" w:hanging="360"/>
        <w:rPr>
          <w:rFonts w:ascii="Verdana" w:hAnsi="Verdana"/>
          <w:noProof/>
          <w:sz w:val="18"/>
          <w:szCs w:val="18"/>
        </w:rPr>
      </w:pPr>
      <w:r w:rsidRPr="002F2263">
        <w:rPr>
          <w:rFonts w:ascii="Verdana" w:hAnsi="Verdana"/>
          <w:noProof/>
          <w:sz w:val="18"/>
          <w:szCs w:val="18"/>
        </w:rPr>
        <w:t>UMW/</w:t>
      </w:r>
      <w:r w:rsidR="003212D0" w:rsidRPr="002F2263">
        <w:rPr>
          <w:rFonts w:ascii="Verdana" w:hAnsi="Verdana"/>
          <w:noProof/>
          <w:sz w:val="18"/>
          <w:szCs w:val="18"/>
        </w:rPr>
        <w:t>A</w:t>
      </w:r>
      <w:r w:rsidR="008215A9" w:rsidRPr="002F2263">
        <w:rPr>
          <w:rFonts w:ascii="Verdana" w:hAnsi="Verdana"/>
          <w:noProof/>
          <w:sz w:val="18"/>
          <w:szCs w:val="18"/>
        </w:rPr>
        <w:t>Z/</w:t>
      </w:r>
      <w:r w:rsidR="005A471A" w:rsidRPr="002F2263">
        <w:rPr>
          <w:rFonts w:ascii="Verdana" w:hAnsi="Verdana"/>
          <w:noProof/>
          <w:sz w:val="18"/>
          <w:szCs w:val="18"/>
        </w:rPr>
        <w:t>PN-</w:t>
      </w:r>
      <w:r w:rsidR="006A5B46" w:rsidRPr="002F2263">
        <w:rPr>
          <w:rFonts w:ascii="Verdana" w:hAnsi="Verdana"/>
          <w:noProof/>
          <w:sz w:val="18"/>
          <w:szCs w:val="18"/>
        </w:rPr>
        <w:t>82</w:t>
      </w:r>
      <w:r w:rsidR="00797607" w:rsidRPr="002F2263">
        <w:rPr>
          <w:rFonts w:ascii="Verdana" w:hAnsi="Verdana"/>
          <w:noProof/>
          <w:sz w:val="18"/>
          <w:szCs w:val="18"/>
        </w:rPr>
        <w:t>/</w:t>
      </w:r>
      <w:r w:rsidR="00EB0AF5" w:rsidRPr="002F2263">
        <w:rPr>
          <w:rFonts w:ascii="Verdana" w:hAnsi="Verdana"/>
          <w:noProof/>
          <w:sz w:val="18"/>
          <w:szCs w:val="18"/>
        </w:rPr>
        <w:t>20</w:t>
      </w:r>
      <w:r w:rsidR="008215A9" w:rsidRPr="002F2263">
        <w:rPr>
          <w:rFonts w:ascii="Verdana" w:hAnsi="Verdana"/>
          <w:noProof/>
          <w:sz w:val="18"/>
          <w:szCs w:val="18"/>
        </w:rPr>
        <w:tab/>
      </w:r>
      <w:r w:rsidR="008215A9" w:rsidRPr="002F2263">
        <w:rPr>
          <w:rFonts w:ascii="Verdana" w:hAnsi="Verdana"/>
          <w:noProof/>
          <w:sz w:val="18"/>
          <w:szCs w:val="18"/>
        </w:rPr>
        <w:tab/>
      </w:r>
      <w:r w:rsidR="008215A9" w:rsidRPr="002F2263">
        <w:rPr>
          <w:rFonts w:ascii="Verdana" w:hAnsi="Verdana"/>
          <w:noProof/>
          <w:sz w:val="18"/>
          <w:szCs w:val="18"/>
        </w:rPr>
        <w:tab/>
        <w:t xml:space="preserve">                       </w:t>
      </w:r>
      <w:r w:rsidR="00582F8C" w:rsidRPr="002F2263">
        <w:rPr>
          <w:rFonts w:ascii="Verdana" w:hAnsi="Verdana"/>
          <w:noProof/>
          <w:sz w:val="18"/>
          <w:szCs w:val="18"/>
        </w:rPr>
        <w:t xml:space="preserve"> </w:t>
      </w:r>
      <w:r w:rsidR="00995D37" w:rsidRPr="002F2263">
        <w:rPr>
          <w:rFonts w:ascii="Verdana" w:hAnsi="Verdana"/>
          <w:noProof/>
          <w:sz w:val="18"/>
          <w:szCs w:val="18"/>
        </w:rPr>
        <w:t xml:space="preserve">                       </w:t>
      </w:r>
      <w:r w:rsidR="00536C2D" w:rsidRPr="002F2263">
        <w:rPr>
          <w:rFonts w:ascii="Verdana" w:hAnsi="Verdana"/>
          <w:noProof/>
          <w:sz w:val="18"/>
          <w:szCs w:val="18"/>
        </w:rPr>
        <w:t xml:space="preserve">   </w:t>
      </w:r>
      <w:r w:rsidR="00E90274" w:rsidRPr="002F2263">
        <w:rPr>
          <w:rFonts w:ascii="Verdana" w:hAnsi="Verdana"/>
          <w:noProof/>
          <w:sz w:val="18"/>
          <w:szCs w:val="18"/>
        </w:rPr>
        <w:t xml:space="preserve"> </w:t>
      </w:r>
      <w:r w:rsidR="00536C2D" w:rsidRPr="002F2263">
        <w:rPr>
          <w:rFonts w:ascii="Verdana" w:hAnsi="Verdana"/>
          <w:noProof/>
          <w:sz w:val="18"/>
          <w:szCs w:val="18"/>
        </w:rPr>
        <w:t xml:space="preserve"> </w:t>
      </w:r>
      <w:r w:rsidR="00240A5F" w:rsidRPr="002F2263">
        <w:rPr>
          <w:rFonts w:ascii="Verdana" w:hAnsi="Verdana"/>
          <w:noProof/>
          <w:sz w:val="18"/>
          <w:szCs w:val="18"/>
        </w:rPr>
        <w:t xml:space="preserve">            </w:t>
      </w:r>
      <w:r w:rsidR="001D4737" w:rsidRPr="0001158D">
        <w:rPr>
          <w:rFonts w:ascii="Verdana" w:hAnsi="Verdana"/>
          <w:noProof/>
          <w:sz w:val="18"/>
          <w:szCs w:val="18"/>
        </w:rPr>
        <w:t>W</w:t>
      </w:r>
      <w:r w:rsidR="008215A9" w:rsidRPr="0001158D">
        <w:rPr>
          <w:rFonts w:ascii="Verdana" w:hAnsi="Verdana"/>
          <w:noProof/>
          <w:sz w:val="18"/>
          <w:szCs w:val="18"/>
        </w:rPr>
        <w:t xml:space="preserve">rocław, </w:t>
      </w:r>
      <w:r w:rsidR="006F32E5" w:rsidRPr="0001158D">
        <w:rPr>
          <w:rFonts w:ascii="Verdana" w:hAnsi="Verdana"/>
          <w:noProof/>
          <w:sz w:val="18"/>
          <w:szCs w:val="18"/>
        </w:rPr>
        <w:t>04</w:t>
      </w:r>
      <w:r w:rsidR="00B5479B" w:rsidRPr="0001158D">
        <w:rPr>
          <w:rFonts w:ascii="Verdana" w:hAnsi="Verdana"/>
          <w:noProof/>
          <w:sz w:val="18"/>
          <w:szCs w:val="18"/>
        </w:rPr>
        <w:t>.</w:t>
      </w:r>
      <w:r w:rsidR="00C310AE" w:rsidRPr="0001158D">
        <w:rPr>
          <w:rFonts w:ascii="Verdana" w:hAnsi="Verdana"/>
          <w:noProof/>
          <w:sz w:val="18"/>
          <w:szCs w:val="18"/>
        </w:rPr>
        <w:t>08</w:t>
      </w:r>
      <w:r w:rsidR="00995D37" w:rsidRPr="0001158D">
        <w:rPr>
          <w:rFonts w:ascii="Verdana" w:hAnsi="Verdana"/>
          <w:noProof/>
          <w:sz w:val="18"/>
          <w:szCs w:val="18"/>
        </w:rPr>
        <w:t>.</w:t>
      </w:r>
      <w:r w:rsidR="00797607" w:rsidRPr="0001158D">
        <w:rPr>
          <w:rFonts w:ascii="Verdana" w:hAnsi="Verdana"/>
          <w:noProof/>
          <w:sz w:val="18"/>
          <w:szCs w:val="18"/>
        </w:rPr>
        <w:t>20</w:t>
      </w:r>
      <w:r w:rsidR="00C36FD9" w:rsidRPr="0001158D">
        <w:rPr>
          <w:rFonts w:ascii="Verdana" w:hAnsi="Verdana"/>
          <w:noProof/>
          <w:sz w:val="18"/>
          <w:szCs w:val="18"/>
        </w:rPr>
        <w:t>20</w:t>
      </w:r>
      <w:r w:rsidR="008215A9" w:rsidRPr="0001158D">
        <w:rPr>
          <w:rFonts w:ascii="Verdana" w:hAnsi="Verdana"/>
          <w:noProof/>
          <w:sz w:val="18"/>
          <w:szCs w:val="18"/>
        </w:rPr>
        <w:t xml:space="preserve"> r.</w:t>
      </w:r>
    </w:p>
    <w:p w14:paraId="735DA329" w14:textId="77777777" w:rsidR="008208E6" w:rsidRPr="002F2263"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F2263"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F2263" w:rsidRDefault="008215A9" w:rsidP="00186080">
      <w:pPr>
        <w:spacing w:after="60" w:line="240" w:lineRule="exact"/>
        <w:ind w:left="360" w:right="-239" w:hanging="360"/>
        <w:jc w:val="center"/>
        <w:rPr>
          <w:rFonts w:ascii="Verdana" w:hAnsi="Verdana"/>
          <w:b/>
          <w:sz w:val="18"/>
          <w:szCs w:val="18"/>
        </w:rPr>
      </w:pPr>
      <w:r w:rsidRPr="002F2263">
        <w:rPr>
          <w:rFonts w:ascii="Verdana" w:hAnsi="Verdana"/>
          <w:b/>
          <w:sz w:val="18"/>
          <w:szCs w:val="18"/>
        </w:rPr>
        <w:t>SPECYFIKACJA ISTOTNYCH WARUNKÓW ZAMÓWIENIA</w:t>
      </w:r>
    </w:p>
    <w:p w14:paraId="1F443C1A" w14:textId="62EAC91B" w:rsidR="00544382" w:rsidRDefault="00327ED5" w:rsidP="00186080">
      <w:pPr>
        <w:spacing w:after="60" w:line="240" w:lineRule="exact"/>
        <w:ind w:right="-239"/>
        <w:jc w:val="center"/>
        <w:rPr>
          <w:rFonts w:ascii="Verdana" w:hAnsi="Verdana"/>
          <w:b/>
          <w:iCs/>
          <w:sz w:val="18"/>
          <w:szCs w:val="18"/>
        </w:rPr>
      </w:pPr>
      <w:r w:rsidRPr="002F2263">
        <w:rPr>
          <w:rFonts w:ascii="Verdana" w:hAnsi="Verdana"/>
          <w:b/>
          <w:iCs/>
          <w:sz w:val="18"/>
          <w:szCs w:val="18"/>
        </w:rPr>
        <w:t xml:space="preserve">Nr </w:t>
      </w:r>
      <w:r w:rsidR="00AB2668" w:rsidRPr="002F2263">
        <w:rPr>
          <w:rFonts w:ascii="Verdana" w:hAnsi="Verdana"/>
          <w:b/>
          <w:iCs/>
          <w:sz w:val="18"/>
          <w:szCs w:val="18"/>
        </w:rPr>
        <w:t>UMW/</w:t>
      </w:r>
      <w:r w:rsidR="008B467E" w:rsidRPr="002F2263">
        <w:rPr>
          <w:rFonts w:ascii="Verdana" w:hAnsi="Verdana"/>
          <w:b/>
          <w:iCs/>
          <w:sz w:val="18"/>
          <w:szCs w:val="18"/>
        </w:rPr>
        <w:t>A</w:t>
      </w:r>
      <w:r w:rsidR="00AB2668" w:rsidRPr="002F2263">
        <w:rPr>
          <w:rFonts w:ascii="Verdana" w:hAnsi="Verdana"/>
          <w:b/>
          <w:iCs/>
          <w:sz w:val="18"/>
          <w:szCs w:val="18"/>
        </w:rPr>
        <w:t>Z/PN-</w:t>
      </w:r>
      <w:r w:rsidR="006A5B46" w:rsidRPr="002F2263">
        <w:rPr>
          <w:rFonts w:ascii="Verdana" w:hAnsi="Verdana"/>
          <w:b/>
          <w:iCs/>
          <w:sz w:val="18"/>
          <w:szCs w:val="18"/>
        </w:rPr>
        <w:t>82</w:t>
      </w:r>
      <w:r w:rsidR="001D0264" w:rsidRPr="002F2263">
        <w:rPr>
          <w:rFonts w:ascii="Verdana" w:hAnsi="Verdana"/>
          <w:b/>
          <w:iCs/>
          <w:sz w:val="18"/>
          <w:szCs w:val="18"/>
        </w:rPr>
        <w:t>/</w:t>
      </w:r>
      <w:r w:rsidR="00EB0AF5" w:rsidRPr="002F2263">
        <w:rPr>
          <w:rFonts w:ascii="Verdana" w:hAnsi="Verdana"/>
          <w:b/>
          <w:iCs/>
          <w:sz w:val="18"/>
          <w:szCs w:val="18"/>
        </w:rPr>
        <w:t>20</w:t>
      </w:r>
    </w:p>
    <w:p w14:paraId="26339D9E" w14:textId="05EDEC85" w:rsidR="00144275" w:rsidRPr="00144275" w:rsidRDefault="00144275" w:rsidP="00186080">
      <w:pPr>
        <w:spacing w:after="60" w:line="240" w:lineRule="exact"/>
        <w:ind w:right="-239"/>
        <w:jc w:val="center"/>
        <w:rPr>
          <w:rFonts w:ascii="Verdana" w:hAnsi="Verdana"/>
          <w:b/>
          <w:i/>
          <w:iCs/>
          <w:color w:val="0070C0"/>
          <w:sz w:val="18"/>
          <w:szCs w:val="18"/>
        </w:rPr>
      </w:pPr>
      <w:r w:rsidRPr="00144275">
        <w:rPr>
          <w:rFonts w:ascii="Verdana" w:hAnsi="Verdana"/>
          <w:b/>
          <w:i/>
          <w:iCs/>
          <w:color w:val="0070C0"/>
          <w:sz w:val="18"/>
          <w:szCs w:val="18"/>
        </w:rPr>
        <w:t>Po Korekcie z dnia 10.08.2020 r.</w:t>
      </w:r>
    </w:p>
    <w:p w14:paraId="252FD334" w14:textId="1387D712" w:rsidR="008D1C65" w:rsidRPr="002F2263"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2F2263" w:rsidRDefault="001162C3" w:rsidP="00186080">
      <w:pPr>
        <w:spacing w:line="240" w:lineRule="exact"/>
        <w:ind w:left="360" w:right="-239" w:hanging="360"/>
        <w:rPr>
          <w:rFonts w:ascii="Verdana" w:hAnsi="Verdana"/>
          <w:sz w:val="18"/>
          <w:szCs w:val="18"/>
          <w:u w:val="single"/>
        </w:rPr>
      </w:pPr>
    </w:p>
    <w:p w14:paraId="3EC24588" w14:textId="77777777" w:rsidR="008215A9" w:rsidRPr="002F2263" w:rsidRDefault="00C432AD" w:rsidP="00186080">
      <w:pPr>
        <w:spacing w:line="240" w:lineRule="exact"/>
        <w:ind w:left="360" w:right="-239" w:hanging="360"/>
        <w:rPr>
          <w:rFonts w:ascii="Verdana" w:hAnsi="Verdana"/>
          <w:b/>
          <w:sz w:val="18"/>
          <w:szCs w:val="18"/>
          <w:u w:val="single"/>
        </w:rPr>
      </w:pPr>
      <w:r w:rsidRPr="002F2263">
        <w:rPr>
          <w:rFonts w:ascii="Verdana" w:hAnsi="Verdana"/>
          <w:b/>
          <w:sz w:val="18"/>
          <w:szCs w:val="18"/>
          <w:u w:val="single"/>
        </w:rPr>
        <w:t xml:space="preserve">NAZWA </w:t>
      </w:r>
      <w:r w:rsidR="00B8316F" w:rsidRPr="002F2263">
        <w:rPr>
          <w:rFonts w:ascii="Verdana" w:hAnsi="Verdana"/>
          <w:b/>
          <w:sz w:val="18"/>
          <w:szCs w:val="18"/>
          <w:u w:val="single"/>
        </w:rPr>
        <w:t>POSTĘPOWAN</w:t>
      </w:r>
      <w:r w:rsidR="008215A9" w:rsidRPr="002F2263">
        <w:rPr>
          <w:rFonts w:ascii="Verdana" w:hAnsi="Verdana"/>
          <w:b/>
          <w:sz w:val="18"/>
          <w:szCs w:val="18"/>
          <w:u w:val="single"/>
        </w:rPr>
        <w:t xml:space="preserve">IA  </w:t>
      </w:r>
    </w:p>
    <w:p w14:paraId="4E203067" w14:textId="77777777" w:rsidR="006A5B46" w:rsidRPr="002F2263" w:rsidRDefault="006A5B46" w:rsidP="006A5B46">
      <w:pPr>
        <w:spacing w:line="240" w:lineRule="exact"/>
        <w:ind w:right="-239"/>
        <w:jc w:val="both"/>
        <w:rPr>
          <w:rFonts w:ascii="Verdana" w:hAnsi="Verdana"/>
          <w:sz w:val="20"/>
          <w:szCs w:val="20"/>
        </w:rPr>
      </w:pPr>
      <w:r w:rsidRPr="002F2263">
        <w:rPr>
          <w:rFonts w:ascii="Verdana" w:hAnsi="Verdana"/>
          <w:sz w:val="20"/>
          <w:szCs w:val="20"/>
        </w:rPr>
        <w:t>Dostawa zamrażarek oraz systemu archiwizacji próbek na potrzeby jednostek Uniwersytetu Medycznego we Wrocławiu.</w:t>
      </w:r>
    </w:p>
    <w:p w14:paraId="270C3D5E" w14:textId="131C93D1" w:rsidR="008208E6" w:rsidRPr="002F2263" w:rsidRDefault="008208E6" w:rsidP="006A5B46">
      <w:pPr>
        <w:spacing w:line="240" w:lineRule="exact"/>
        <w:ind w:right="-239"/>
        <w:jc w:val="both"/>
        <w:rPr>
          <w:rFonts w:ascii="Verdana" w:hAnsi="Verdana"/>
          <w:sz w:val="18"/>
          <w:szCs w:val="18"/>
          <w:u w:val="single"/>
        </w:rPr>
      </w:pPr>
    </w:p>
    <w:p w14:paraId="0D28DAC6" w14:textId="77777777" w:rsidR="008208E6" w:rsidRPr="002F2263" w:rsidRDefault="008208E6" w:rsidP="004942AE">
      <w:pPr>
        <w:spacing w:line="240" w:lineRule="exact"/>
        <w:ind w:right="-239"/>
        <w:jc w:val="both"/>
        <w:rPr>
          <w:rFonts w:ascii="Verdana" w:hAnsi="Verdana"/>
          <w:sz w:val="18"/>
          <w:szCs w:val="18"/>
          <w:u w:val="single"/>
        </w:rPr>
      </w:pPr>
    </w:p>
    <w:p w14:paraId="44120DE7" w14:textId="77777777" w:rsidR="008215A9" w:rsidRPr="002F2263" w:rsidRDefault="008215A9" w:rsidP="00186080">
      <w:pPr>
        <w:spacing w:line="240" w:lineRule="exact"/>
        <w:ind w:right="-239"/>
        <w:jc w:val="both"/>
        <w:rPr>
          <w:rFonts w:ascii="Verdana" w:hAnsi="Verdana"/>
          <w:sz w:val="18"/>
          <w:szCs w:val="18"/>
          <w:u w:val="single"/>
        </w:rPr>
      </w:pPr>
      <w:r w:rsidRPr="002F2263">
        <w:rPr>
          <w:rFonts w:ascii="Verdana" w:hAnsi="Verdana"/>
          <w:sz w:val="18"/>
          <w:szCs w:val="18"/>
          <w:u w:val="single"/>
        </w:rPr>
        <w:t>TRYB POSTĘPOWANIA</w:t>
      </w:r>
    </w:p>
    <w:p w14:paraId="3A60FC22" w14:textId="1EEAF9DD" w:rsidR="004B1AD3" w:rsidRPr="002F2263" w:rsidRDefault="004B1AD3" w:rsidP="004B1AD3">
      <w:pPr>
        <w:spacing w:line="240" w:lineRule="exact"/>
        <w:rPr>
          <w:rFonts w:ascii="Verdana" w:hAnsi="Verdana"/>
          <w:b/>
          <w:bCs/>
          <w:sz w:val="18"/>
          <w:szCs w:val="18"/>
        </w:rPr>
      </w:pPr>
      <w:r w:rsidRPr="002F2263">
        <w:rPr>
          <w:rFonts w:ascii="Verdana" w:hAnsi="Verdana"/>
          <w:b/>
          <w:bCs/>
          <w:sz w:val="18"/>
          <w:szCs w:val="18"/>
        </w:rPr>
        <w:t xml:space="preserve">Przetarg nieograniczony o wartości szacunkowej </w:t>
      </w:r>
      <w:r w:rsidR="00F66CF2" w:rsidRPr="002F2263">
        <w:rPr>
          <w:rFonts w:ascii="Verdana" w:hAnsi="Verdana"/>
          <w:b/>
          <w:bCs/>
          <w:sz w:val="18"/>
          <w:szCs w:val="18"/>
        </w:rPr>
        <w:t xml:space="preserve">mniejszej niż </w:t>
      </w:r>
      <w:r w:rsidRPr="002F2263">
        <w:rPr>
          <w:rFonts w:ascii="Verdana" w:hAnsi="Verdana"/>
          <w:b/>
          <w:bCs/>
          <w:sz w:val="18"/>
          <w:szCs w:val="18"/>
        </w:rPr>
        <w:t>2</w:t>
      </w:r>
      <w:r w:rsidR="00C36FD9" w:rsidRPr="002F2263">
        <w:rPr>
          <w:rFonts w:ascii="Verdana" w:hAnsi="Verdana"/>
          <w:b/>
          <w:bCs/>
          <w:sz w:val="18"/>
          <w:szCs w:val="18"/>
        </w:rPr>
        <w:t>14</w:t>
      </w:r>
      <w:r w:rsidRPr="002F2263">
        <w:rPr>
          <w:rFonts w:ascii="Verdana" w:hAnsi="Verdana"/>
          <w:b/>
          <w:bCs/>
          <w:sz w:val="18"/>
          <w:szCs w:val="18"/>
        </w:rPr>
        <w:t xml:space="preserve"> tys. EURO</w:t>
      </w:r>
    </w:p>
    <w:p w14:paraId="33A694F8" w14:textId="35B573A0" w:rsidR="008215A9" w:rsidRPr="002F2263" w:rsidRDefault="004B1AD3" w:rsidP="004B1AD3">
      <w:pPr>
        <w:spacing w:line="240" w:lineRule="exact"/>
        <w:rPr>
          <w:rFonts w:ascii="Verdana" w:hAnsi="Verdana"/>
          <w:sz w:val="18"/>
          <w:szCs w:val="18"/>
        </w:rPr>
      </w:pPr>
      <w:r w:rsidRPr="002F2263">
        <w:rPr>
          <w:rFonts w:ascii="Verdana" w:hAnsi="Verdana"/>
          <w:b/>
          <w:bCs/>
          <w:sz w:val="18"/>
          <w:szCs w:val="18"/>
        </w:rPr>
        <w:t xml:space="preserve"> </w:t>
      </w:r>
      <w:r w:rsidR="008215A9" w:rsidRPr="002F2263">
        <w:rPr>
          <w:rFonts w:ascii="Verdana" w:hAnsi="Verdana"/>
          <w:sz w:val="18"/>
          <w:szCs w:val="18"/>
        </w:rPr>
        <w:t xml:space="preserve">(art. 10 ust. 1 oraz art. 39 </w:t>
      </w:r>
      <w:r w:rsidR="0081341C" w:rsidRPr="002F2263">
        <w:rPr>
          <w:rFonts w:ascii="Verdana" w:hAnsi="Verdana"/>
          <w:sz w:val="18"/>
          <w:szCs w:val="18"/>
        </w:rPr>
        <w:t>–</w:t>
      </w:r>
      <w:r w:rsidR="008215A9" w:rsidRPr="002F2263">
        <w:rPr>
          <w:rFonts w:ascii="Verdana" w:hAnsi="Verdana"/>
          <w:sz w:val="18"/>
          <w:szCs w:val="18"/>
        </w:rPr>
        <w:t xml:space="preserve"> 46 Prawa zamówień publicznych)  </w:t>
      </w:r>
    </w:p>
    <w:p w14:paraId="18ADB4E8" w14:textId="77777777" w:rsidR="00536C2D" w:rsidRPr="002F2263" w:rsidRDefault="00536C2D" w:rsidP="00186080">
      <w:pPr>
        <w:spacing w:line="240" w:lineRule="exact"/>
        <w:ind w:right="-238"/>
        <w:rPr>
          <w:rFonts w:ascii="Verdana" w:hAnsi="Verdana"/>
          <w:bCs/>
          <w:sz w:val="18"/>
          <w:szCs w:val="18"/>
          <w:u w:val="single"/>
        </w:rPr>
      </w:pPr>
    </w:p>
    <w:p w14:paraId="3D04BEFB" w14:textId="77777777" w:rsidR="004F01C1" w:rsidRPr="002F2263" w:rsidRDefault="004F01C1" w:rsidP="00186080">
      <w:pPr>
        <w:spacing w:line="240" w:lineRule="exact"/>
        <w:ind w:right="-238"/>
        <w:rPr>
          <w:rFonts w:ascii="Verdana" w:hAnsi="Verdana"/>
          <w:bCs/>
          <w:sz w:val="18"/>
          <w:szCs w:val="18"/>
          <w:u w:val="single"/>
        </w:rPr>
      </w:pPr>
    </w:p>
    <w:p w14:paraId="5B01E559" w14:textId="7C5D73B4" w:rsidR="008215A9" w:rsidRPr="002F2263" w:rsidRDefault="008215A9" w:rsidP="00186080">
      <w:pPr>
        <w:spacing w:line="240" w:lineRule="exact"/>
        <w:ind w:right="-238"/>
        <w:rPr>
          <w:rFonts w:ascii="Verdana" w:hAnsi="Verdana"/>
          <w:bCs/>
          <w:color w:val="000000" w:themeColor="text1"/>
          <w:sz w:val="18"/>
          <w:szCs w:val="18"/>
          <w:u w:val="single"/>
        </w:rPr>
      </w:pPr>
      <w:r w:rsidRPr="002F2263">
        <w:rPr>
          <w:rFonts w:ascii="Verdana" w:hAnsi="Verdana"/>
          <w:bCs/>
          <w:sz w:val="18"/>
          <w:szCs w:val="18"/>
          <w:u w:val="single"/>
        </w:rPr>
        <w:t xml:space="preserve">TERMIN </w:t>
      </w:r>
      <w:r w:rsidRPr="002F2263">
        <w:rPr>
          <w:rFonts w:ascii="Verdana" w:hAnsi="Verdana"/>
          <w:bCs/>
          <w:color w:val="000000" w:themeColor="text1"/>
          <w:sz w:val="18"/>
          <w:szCs w:val="18"/>
          <w:u w:val="single"/>
        </w:rPr>
        <w:t>SKŁADANIA I OTWARCIA OFERT</w:t>
      </w:r>
    </w:p>
    <w:p w14:paraId="573A75F8" w14:textId="2F119AC5" w:rsidR="00AA4496" w:rsidRPr="002F2263" w:rsidRDefault="00AA4496" w:rsidP="00AA4496">
      <w:pPr>
        <w:spacing w:line="240" w:lineRule="exact"/>
        <w:ind w:right="-239"/>
        <w:rPr>
          <w:rFonts w:ascii="Verdana" w:hAnsi="Verdana"/>
          <w:b/>
          <w:bCs/>
          <w:color w:val="000000" w:themeColor="text1"/>
          <w:sz w:val="18"/>
          <w:szCs w:val="18"/>
        </w:rPr>
      </w:pPr>
      <w:r w:rsidRPr="002F2263">
        <w:rPr>
          <w:rFonts w:ascii="Verdana" w:hAnsi="Verdana"/>
          <w:bCs/>
          <w:color w:val="000000" w:themeColor="text1"/>
          <w:sz w:val="18"/>
          <w:szCs w:val="18"/>
        </w:rPr>
        <w:t xml:space="preserve">Termin składania ofert – do dnia  </w:t>
      </w:r>
      <w:r w:rsidR="00144275" w:rsidRPr="00144275">
        <w:rPr>
          <w:rFonts w:ascii="Verdana" w:hAnsi="Verdana"/>
          <w:b/>
          <w:bCs/>
          <w:color w:val="0070C0"/>
          <w:sz w:val="18"/>
          <w:szCs w:val="18"/>
        </w:rPr>
        <w:t>1</w:t>
      </w:r>
      <w:r w:rsidR="0028649E">
        <w:rPr>
          <w:rFonts w:ascii="Verdana" w:hAnsi="Verdana"/>
          <w:b/>
          <w:bCs/>
          <w:color w:val="0070C0"/>
          <w:sz w:val="18"/>
          <w:szCs w:val="18"/>
        </w:rPr>
        <w:t>7</w:t>
      </w:r>
      <w:r w:rsidR="00B5479B"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E83663" w:rsidRPr="002F2263">
        <w:rPr>
          <w:rFonts w:ascii="Verdana" w:hAnsi="Verdana"/>
          <w:b/>
          <w:bCs/>
          <w:color w:val="000000" w:themeColor="text1"/>
          <w:sz w:val="18"/>
          <w:szCs w:val="18"/>
        </w:rPr>
        <w:t>.2020</w:t>
      </w:r>
      <w:r w:rsidRPr="002F2263">
        <w:rPr>
          <w:rFonts w:ascii="Verdana" w:hAnsi="Verdana"/>
          <w:b/>
          <w:bCs/>
          <w:color w:val="000000" w:themeColor="text1"/>
          <w:sz w:val="18"/>
          <w:szCs w:val="18"/>
        </w:rPr>
        <w:t xml:space="preserve"> r.</w:t>
      </w:r>
      <w:r w:rsidR="003B273F" w:rsidRPr="002F2263">
        <w:rPr>
          <w:rFonts w:ascii="Verdana" w:hAnsi="Verdana"/>
          <w:bCs/>
          <w:color w:val="000000" w:themeColor="text1"/>
          <w:sz w:val="18"/>
          <w:szCs w:val="18"/>
        </w:rPr>
        <w:t xml:space="preserve"> do godz. </w:t>
      </w:r>
      <w:r w:rsidR="003B273F" w:rsidRPr="002F2263">
        <w:rPr>
          <w:rFonts w:ascii="Verdana" w:hAnsi="Verdana"/>
          <w:b/>
          <w:bCs/>
          <w:color w:val="000000" w:themeColor="text1"/>
          <w:sz w:val="18"/>
          <w:szCs w:val="18"/>
        </w:rPr>
        <w:t>09</w:t>
      </w:r>
      <w:r w:rsidRPr="002F2263">
        <w:rPr>
          <w:rFonts w:ascii="Verdana" w:hAnsi="Verdana"/>
          <w:b/>
          <w:color w:val="000000" w:themeColor="text1"/>
          <w:sz w:val="18"/>
          <w:szCs w:val="18"/>
        </w:rPr>
        <w:t>:00</w:t>
      </w:r>
    </w:p>
    <w:p w14:paraId="78CC9CD5" w14:textId="1AB1F064" w:rsidR="00AA4496" w:rsidRPr="002F2263" w:rsidRDefault="00AA4496" w:rsidP="00AA4496">
      <w:pPr>
        <w:spacing w:line="240" w:lineRule="exact"/>
        <w:ind w:right="-239"/>
        <w:rPr>
          <w:rFonts w:ascii="Verdana" w:hAnsi="Verdana"/>
          <w:bCs/>
          <w:color w:val="000000" w:themeColor="text1"/>
          <w:sz w:val="18"/>
          <w:szCs w:val="18"/>
        </w:rPr>
      </w:pPr>
      <w:r w:rsidRPr="002F2263">
        <w:rPr>
          <w:rFonts w:ascii="Verdana" w:hAnsi="Verdana"/>
          <w:bCs/>
          <w:color w:val="000000" w:themeColor="text1"/>
          <w:sz w:val="18"/>
          <w:szCs w:val="18"/>
        </w:rPr>
        <w:t xml:space="preserve">Termin otwarcia ofert – dnia </w:t>
      </w:r>
      <w:r w:rsidR="00144275" w:rsidRPr="00144275">
        <w:rPr>
          <w:rFonts w:ascii="Verdana" w:hAnsi="Verdana"/>
          <w:b/>
          <w:bCs/>
          <w:color w:val="0070C0"/>
          <w:sz w:val="18"/>
          <w:szCs w:val="18"/>
        </w:rPr>
        <w:t>1</w:t>
      </w:r>
      <w:r w:rsidR="0028649E">
        <w:rPr>
          <w:rFonts w:ascii="Verdana" w:hAnsi="Verdana"/>
          <w:b/>
          <w:bCs/>
          <w:color w:val="0070C0"/>
          <w:sz w:val="18"/>
          <w:szCs w:val="18"/>
        </w:rPr>
        <w:t>7</w:t>
      </w:r>
      <w:r w:rsidR="005D1699"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5D1699" w:rsidRPr="002F2263">
        <w:rPr>
          <w:rFonts w:ascii="Verdana" w:hAnsi="Verdana"/>
          <w:b/>
          <w:bCs/>
          <w:color w:val="000000" w:themeColor="text1"/>
          <w:sz w:val="18"/>
          <w:szCs w:val="18"/>
        </w:rPr>
        <w:t xml:space="preserve">.2020 </w:t>
      </w:r>
      <w:r w:rsidR="00E83663" w:rsidRPr="002F2263">
        <w:rPr>
          <w:rFonts w:ascii="Verdana" w:hAnsi="Verdana"/>
          <w:b/>
          <w:bCs/>
          <w:color w:val="000000" w:themeColor="text1"/>
          <w:sz w:val="18"/>
          <w:szCs w:val="18"/>
        </w:rPr>
        <w:t xml:space="preserve"> r.</w:t>
      </w:r>
      <w:r w:rsidR="00E83663" w:rsidRPr="002F2263">
        <w:rPr>
          <w:rFonts w:ascii="Verdana" w:hAnsi="Verdana"/>
          <w:bCs/>
          <w:color w:val="000000" w:themeColor="text1"/>
          <w:sz w:val="18"/>
          <w:szCs w:val="18"/>
        </w:rPr>
        <w:t xml:space="preserve"> </w:t>
      </w:r>
      <w:r w:rsidRPr="002F2263">
        <w:rPr>
          <w:rFonts w:ascii="Verdana" w:hAnsi="Verdana"/>
          <w:bCs/>
          <w:color w:val="000000" w:themeColor="text1"/>
          <w:sz w:val="18"/>
          <w:szCs w:val="18"/>
        </w:rPr>
        <w:t xml:space="preserve">o godz. </w:t>
      </w:r>
      <w:r w:rsidR="00B5479B" w:rsidRPr="002F2263">
        <w:rPr>
          <w:rFonts w:ascii="Verdana" w:hAnsi="Verdana"/>
          <w:b/>
          <w:color w:val="000000" w:themeColor="text1"/>
          <w:sz w:val="18"/>
          <w:szCs w:val="18"/>
        </w:rPr>
        <w:t>1</w:t>
      </w:r>
      <w:r w:rsidR="00CE7373" w:rsidRPr="002F2263">
        <w:rPr>
          <w:rFonts w:ascii="Verdana" w:hAnsi="Verdana"/>
          <w:b/>
          <w:color w:val="000000" w:themeColor="text1"/>
          <w:sz w:val="18"/>
          <w:szCs w:val="18"/>
        </w:rPr>
        <w:t>0</w:t>
      </w:r>
      <w:r w:rsidRPr="002F2263">
        <w:rPr>
          <w:rFonts w:ascii="Verdana" w:hAnsi="Verdana"/>
          <w:b/>
          <w:color w:val="000000" w:themeColor="text1"/>
          <w:sz w:val="18"/>
          <w:szCs w:val="18"/>
        </w:rPr>
        <w:t>:</w:t>
      </w:r>
      <w:r w:rsidR="000B0885" w:rsidRPr="002F2263">
        <w:rPr>
          <w:rFonts w:ascii="Verdana" w:hAnsi="Verdana"/>
          <w:b/>
          <w:color w:val="000000" w:themeColor="text1"/>
          <w:sz w:val="18"/>
          <w:szCs w:val="18"/>
        </w:rPr>
        <w:t>0</w:t>
      </w:r>
      <w:r w:rsidRPr="002F2263">
        <w:rPr>
          <w:rFonts w:ascii="Verdana" w:hAnsi="Verdana"/>
          <w:b/>
          <w:color w:val="000000" w:themeColor="text1"/>
          <w:sz w:val="18"/>
          <w:szCs w:val="18"/>
        </w:rPr>
        <w:t>0</w:t>
      </w:r>
    </w:p>
    <w:p w14:paraId="05F25530" w14:textId="77777777" w:rsidR="00536C2D" w:rsidRPr="002F2263" w:rsidRDefault="00536C2D" w:rsidP="00186080">
      <w:pPr>
        <w:spacing w:line="240" w:lineRule="exact"/>
        <w:ind w:right="-238"/>
        <w:rPr>
          <w:rFonts w:ascii="Verdana" w:hAnsi="Verdana"/>
          <w:bCs/>
          <w:sz w:val="18"/>
          <w:szCs w:val="18"/>
          <w:u w:val="single"/>
        </w:rPr>
      </w:pPr>
    </w:p>
    <w:p w14:paraId="7642EDAE" w14:textId="77777777" w:rsidR="006B1BC4" w:rsidRPr="002F2263" w:rsidRDefault="00DD01A0" w:rsidP="00FD51F5">
      <w:pPr>
        <w:spacing w:line="240" w:lineRule="exact"/>
        <w:ind w:right="-239"/>
        <w:rPr>
          <w:rFonts w:ascii="Verdana" w:hAnsi="Verdana"/>
          <w:bCs/>
          <w:sz w:val="18"/>
          <w:szCs w:val="18"/>
        </w:rPr>
      </w:pPr>
      <w:r w:rsidRPr="002F2263">
        <w:rPr>
          <w:rFonts w:ascii="Verdana" w:hAnsi="Verdana"/>
          <w:bCs/>
          <w:sz w:val="18"/>
          <w:szCs w:val="18"/>
        </w:rPr>
        <w:t xml:space="preserve">             </w:t>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p>
    <w:p w14:paraId="05311C07"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 xml:space="preserve">Miejsce składania ofert: </w:t>
      </w:r>
    </w:p>
    <w:p w14:paraId="480CF3A9" w14:textId="467ACF73"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Dział</w:t>
      </w:r>
      <w:r w:rsidR="00AF25D7" w:rsidRPr="002F2263">
        <w:rPr>
          <w:rFonts w:ascii="Verdana" w:hAnsi="Verdana"/>
          <w:bCs/>
          <w:sz w:val="18"/>
          <w:szCs w:val="18"/>
        </w:rPr>
        <w:t xml:space="preserve"> Zamówień Publicznych UMW,</w:t>
      </w:r>
    </w:p>
    <w:p w14:paraId="33EC804C" w14:textId="609CDBA3"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ul. Marcinkowskiego 2-6; 50-368 Wrocław, pokój 3A 11</w:t>
      </w:r>
      <w:r w:rsidR="00830EFF" w:rsidRPr="002F2263">
        <w:rPr>
          <w:rFonts w:ascii="Verdana" w:hAnsi="Verdana"/>
          <w:bCs/>
          <w:sz w:val="18"/>
          <w:szCs w:val="18"/>
        </w:rPr>
        <w:t>1</w:t>
      </w:r>
      <w:r w:rsidRPr="002F2263">
        <w:rPr>
          <w:rFonts w:ascii="Verdana" w:hAnsi="Verdana"/>
          <w:bCs/>
          <w:sz w:val="18"/>
          <w:szCs w:val="18"/>
        </w:rPr>
        <w:t>.1</w:t>
      </w:r>
    </w:p>
    <w:p w14:paraId="1302BEA6" w14:textId="77777777" w:rsidR="00AF25D7" w:rsidRPr="002F2263" w:rsidRDefault="00AF25D7" w:rsidP="00AF25D7">
      <w:pPr>
        <w:spacing w:line="240" w:lineRule="exact"/>
        <w:ind w:right="-24"/>
        <w:rPr>
          <w:rFonts w:ascii="Verdana" w:hAnsi="Verdana"/>
          <w:bCs/>
          <w:sz w:val="18"/>
          <w:szCs w:val="18"/>
          <w:u w:val="single"/>
        </w:rPr>
      </w:pPr>
    </w:p>
    <w:p w14:paraId="6B58B461"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Miejsce otwarcia ofert:</w:t>
      </w:r>
    </w:p>
    <w:p w14:paraId="450CD16B" w14:textId="0A3569E0"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 xml:space="preserve">Dział </w:t>
      </w:r>
      <w:r w:rsidR="00AF25D7" w:rsidRPr="002F2263">
        <w:rPr>
          <w:rFonts w:ascii="Verdana" w:hAnsi="Verdana"/>
          <w:bCs/>
          <w:sz w:val="18"/>
          <w:szCs w:val="18"/>
        </w:rPr>
        <w:t>Zamówień Publicznych UMW,</w:t>
      </w:r>
    </w:p>
    <w:p w14:paraId="17CACA2B" w14:textId="77777777"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 xml:space="preserve">ul. Marcinkowskiego 2-6; 50-368 Wrocław, pokój 3A 108.1             </w:t>
      </w:r>
    </w:p>
    <w:p w14:paraId="62ACF754" w14:textId="77777777" w:rsidR="009651DA" w:rsidRPr="002F2263" w:rsidRDefault="009651DA" w:rsidP="00DD33DF">
      <w:pPr>
        <w:spacing w:line="280" w:lineRule="exact"/>
        <w:ind w:firstLine="6237"/>
        <w:jc w:val="both"/>
        <w:rPr>
          <w:rFonts w:ascii="Verdana" w:hAnsi="Verdana"/>
          <w:sz w:val="18"/>
          <w:szCs w:val="18"/>
        </w:rPr>
      </w:pPr>
    </w:p>
    <w:p w14:paraId="01594481" w14:textId="77777777" w:rsidR="00DD5AED" w:rsidRDefault="00EA1C37" w:rsidP="00DD5AED">
      <w:pPr>
        <w:spacing w:line="280" w:lineRule="exact"/>
        <w:ind w:left="1134" w:firstLine="3969"/>
        <w:jc w:val="both"/>
        <w:rPr>
          <w:rFonts w:ascii="Verdana" w:hAnsi="Verdana"/>
          <w:b/>
          <w:sz w:val="18"/>
          <w:szCs w:val="18"/>
        </w:rPr>
      </w:pPr>
      <w:r w:rsidRPr="002F2263">
        <w:rPr>
          <w:rFonts w:ascii="Verdana" w:hAnsi="Verdana"/>
          <w:b/>
          <w:sz w:val="18"/>
          <w:szCs w:val="18"/>
        </w:rPr>
        <w:t>Z upoważnienia Rektora UMW</w:t>
      </w:r>
    </w:p>
    <w:p w14:paraId="3696D5EB" w14:textId="77777777" w:rsidR="00DD5AED" w:rsidRDefault="00DD5AED" w:rsidP="00DD5AED">
      <w:pPr>
        <w:spacing w:line="280" w:lineRule="exact"/>
        <w:ind w:left="5103"/>
        <w:jc w:val="both"/>
        <w:rPr>
          <w:rFonts w:ascii="Verdana" w:hAnsi="Verdana"/>
          <w:b/>
          <w:sz w:val="18"/>
          <w:szCs w:val="18"/>
        </w:rPr>
      </w:pPr>
      <w:r w:rsidRPr="0082308F">
        <w:rPr>
          <w:rFonts w:ascii="Verdana" w:hAnsi="Verdana"/>
          <w:sz w:val="18"/>
          <w:szCs w:val="18"/>
        </w:rPr>
        <w:t xml:space="preserve">p.o. Zastępcy Kanclerza ds. Zarządzania Administracją UMW </w:t>
      </w:r>
    </w:p>
    <w:p w14:paraId="3CAEC21B" w14:textId="77777777" w:rsidR="00DD5AED" w:rsidRDefault="00DD5AED" w:rsidP="00DD5AED">
      <w:pPr>
        <w:spacing w:line="280" w:lineRule="exact"/>
        <w:ind w:left="5103"/>
        <w:jc w:val="both"/>
        <w:rPr>
          <w:rFonts w:ascii="Verdana" w:hAnsi="Verdana"/>
          <w:b/>
          <w:sz w:val="18"/>
          <w:szCs w:val="18"/>
        </w:rPr>
      </w:pPr>
    </w:p>
    <w:p w14:paraId="17595ADB" w14:textId="77777777" w:rsidR="00DD5AED" w:rsidRDefault="00DD5AED" w:rsidP="00DD5AED">
      <w:pPr>
        <w:spacing w:line="280" w:lineRule="exact"/>
        <w:ind w:left="5103"/>
        <w:jc w:val="both"/>
        <w:rPr>
          <w:rFonts w:ascii="Verdana" w:hAnsi="Verdana"/>
          <w:b/>
          <w:sz w:val="18"/>
          <w:szCs w:val="18"/>
        </w:rPr>
      </w:pPr>
    </w:p>
    <w:p w14:paraId="0DC5C78B" w14:textId="53995716" w:rsidR="00DD5AED" w:rsidRPr="00DD5AED" w:rsidRDefault="00DD5AED" w:rsidP="00DD5AED">
      <w:pPr>
        <w:spacing w:line="280" w:lineRule="exact"/>
        <w:ind w:left="5103"/>
        <w:jc w:val="both"/>
        <w:rPr>
          <w:rFonts w:ascii="Verdana" w:hAnsi="Verdana"/>
          <w:b/>
          <w:sz w:val="18"/>
          <w:szCs w:val="18"/>
        </w:rPr>
      </w:pPr>
      <w:r w:rsidRPr="0082308F">
        <w:rPr>
          <w:rFonts w:ascii="Verdana" w:hAnsi="Verdana"/>
          <w:sz w:val="18"/>
          <w:szCs w:val="18"/>
        </w:rPr>
        <w:t xml:space="preserve">Mgr Patryk </w:t>
      </w:r>
      <w:proofErr w:type="spellStart"/>
      <w:r w:rsidRPr="0082308F">
        <w:rPr>
          <w:rFonts w:ascii="Verdana" w:hAnsi="Verdana"/>
          <w:sz w:val="18"/>
          <w:szCs w:val="18"/>
        </w:rPr>
        <w:t>Hebrowski</w:t>
      </w:r>
      <w:proofErr w:type="spellEnd"/>
    </w:p>
    <w:p w14:paraId="7784D704" w14:textId="77777777" w:rsidR="00DD5AED" w:rsidRDefault="00DD5AED" w:rsidP="00DD5AED">
      <w:pPr>
        <w:ind w:left="5529" w:right="471"/>
        <w:jc w:val="both"/>
        <w:rPr>
          <w:rFonts w:ascii="Verdana" w:hAnsi="Verdana"/>
          <w:sz w:val="18"/>
          <w:szCs w:val="18"/>
        </w:rPr>
      </w:pPr>
    </w:p>
    <w:p w14:paraId="3E39A525" w14:textId="77777777" w:rsidR="00DD5AED" w:rsidRDefault="00DD5AED" w:rsidP="00DD5AED">
      <w:pPr>
        <w:ind w:left="5529" w:right="471"/>
        <w:jc w:val="both"/>
        <w:rPr>
          <w:rFonts w:ascii="Verdana" w:hAnsi="Verdana"/>
          <w:sz w:val="18"/>
          <w:szCs w:val="18"/>
        </w:rPr>
      </w:pPr>
    </w:p>
    <w:p w14:paraId="44815D79" w14:textId="77777777" w:rsidR="00DD5AED" w:rsidRDefault="00DD5AED" w:rsidP="00DD5AED">
      <w:pPr>
        <w:ind w:left="5529" w:right="471"/>
        <w:jc w:val="both"/>
        <w:rPr>
          <w:rFonts w:ascii="Verdana" w:hAnsi="Verdana"/>
          <w:sz w:val="18"/>
          <w:szCs w:val="18"/>
        </w:rPr>
      </w:pPr>
    </w:p>
    <w:p w14:paraId="31EBCD6A" w14:textId="77777777" w:rsidR="00DD5AED" w:rsidRDefault="00DD5AED" w:rsidP="00DD5AED">
      <w:pPr>
        <w:ind w:left="5529" w:right="471"/>
        <w:jc w:val="both"/>
        <w:rPr>
          <w:rFonts w:ascii="Verdana" w:hAnsi="Verdana"/>
          <w:sz w:val="18"/>
          <w:szCs w:val="18"/>
        </w:rPr>
      </w:pPr>
    </w:p>
    <w:p w14:paraId="3E3428E9" w14:textId="77777777" w:rsidR="00DD5AED" w:rsidRDefault="00DD5AED" w:rsidP="00DD5AED">
      <w:pPr>
        <w:ind w:left="5529" w:right="471"/>
        <w:jc w:val="both"/>
        <w:rPr>
          <w:rFonts w:ascii="Verdana" w:hAnsi="Verdana"/>
          <w:sz w:val="18"/>
          <w:szCs w:val="18"/>
        </w:rPr>
      </w:pPr>
    </w:p>
    <w:p w14:paraId="72123E78" w14:textId="77777777" w:rsidR="00DD5AED" w:rsidRDefault="00DD5AED" w:rsidP="00DD5AED">
      <w:pPr>
        <w:ind w:left="5529" w:right="471"/>
        <w:jc w:val="both"/>
        <w:rPr>
          <w:rFonts w:ascii="Verdana" w:hAnsi="Verdana"/>
          <w:sz w:val="18"/>
          <w:szCs w:val="18"/>
        </w:rPr>
      </w:pPr>
    </w:p>
    <w:p w14:paraId="40F37AE7" w14:textId="77777777" w:rsidR="00DD5AED" w:rsidRDefault="00DD5AED" w:rsidP="00DD5AED">
      <w:pPr>
        <w:ind w:left="5529" w:right="471"/>
        <w:jc w:val="both"/>
        <w:rPr>
          <w:rFonts w:ascii="Verdana" w:hAnsi="Verdana"/>
          <w:sz w:val="18"/>
          <w:szCs w:val="18"/>
        </w:rPr>
      </w:pPr>
    </w:p>
    <w:p w14:paraId="57BECCC1" w14:textId="77777777" w:rsidR="00DD5AED" w:rsidRDefault="00DD5AED" w:rsidP="00DD5AED">
      <w:pPr>
        <w:ind w:left="5529" w:right="471"/>
        <w:jc w:val="both"/>
        <w:rPr>
          <w:rFonts w:ascii="Verdana" w:hAnsi="Verdana"/>
          <w:sz w:val="18"/>
          <w:szCs w:val="18"/>
        </w:rPr>
      </w:pPr>
    </w:p>
    <w:p w14:paraId="4DC1E3FA" w14:textId="77777777" w:rsidR="00DD5AED" w:rsidRPr="0082308F" w:rsidRDefault="00DD5AED" w:rsidP="00DD5AED">
      <w:pPr>
        <w:ind w:left="5529" w:right="471"/>
        <w:jc w:val="both"/>
        <w:rPr>
          <w:rFonts w:ascii="Verdana" w:hAnsi="Verdana"/>
          <w:sz w:val="18"/>
          <w:szCs w:val="18"/>
        </w:rPr>
      </w:pPr>
    </w:p>
    <w:p w14:paraId="2331F70E" w14:textId="77777777" w:rsidR="00970B6B" w:rsidRPr="002F2263" w:rsidRDefault="00A008CF" w:rsidP="00730A72">
      <w:pPr>
        <w:pStyle w:val="Nagwek1"/>
        <w:tabs>
          <w:tab w:val="left" w:pos="426"/>
        </w:tabs>
        <w:ind w:right="44"/>
      </w:pPr>
      <w:r w:rsidRPr="002F2263">
        <w:t>Na</w:t>
      </w:r>
      <w:r w:rsidR="00970B6B" w:rsidRPr="002F2263">
        <w:t>zwa (firma) oraz adres Zamawiającego</w:t>
      </w:r>
    </w:p>
    <w:p w14:paraId="705D911C" w14:textId="77777777" w:rsidR="00970B6B" w:rsidRPr="002F2263" w:rsidRDefault="00970B6B" w:rsidP="00730A72">
      <w:pPr>
        <w:spacing w:line="360" w:lineRule="auto"/>
        <w:ind w:left="284" w:right="44" w:firstLine="142"/>
        <w:jc w:val="both"/>
        <w:rPr>
          <w:rFonts w:ascii="Verdana" w:hAnsi="Verdana"/>
          <w:sz w:val="18"/>
          <w:szCs w:val="18"/>
        </w:rPr>
      </w:pPr>
      <w:r w:rsidRPr="002F2263">
        <w:rPr>
          <w:rFonts w:ascii="Verdana" w:hAnsi="Verdana"/>
          <w:sz w:val="18"/>
          <w:szCs w:val="18"/>
        </w:rPr>
        <w:t xml:space="preserve">Uniwersytet Medyczny im. Piastów Śląskich we Wrocławiu </w:t>
      </w:r>
    </w:p>
    <w:p w14:paraId="5094E30C" w14:textId="1024CAC0" w:rsidR="00970B6B" w:rsidRPr="002F2263" w:rsidRDefault="00E90274" w:rsidP="00730A72">
      <w:pPr>
        <w:spacing w:line="360" w:lineRule="auto"/>
        <w:ind w:left="284" w:right="44" w:firstLine="142"/>
        <w:jc w:val="both"/>
        <w:rPr>
          <w:rFonts w:ascii="Verdana" w:hAnsi="Verdana"/>
          <w:sz w:val="18"/>
          <w:szCs w:val="18"/>
        </w:rPr>
      </w:pPr>
      <w:r w:rsidRPr="002F2263">
        <w:rPr>
          <w:rFonts w:ascii="Verdana" w:eastAsia="MS Mincho" w:hAnsi="Verdana"/>
          <w:bCs/>
          <w:sz w:val="18"/>
          <w:szCs w:val="18"/>
        </w:rPr>
        <w:t>Wybrzeże L</w:t>
      </w:r>
      <w:r w:rsidRPr="002F2263">
        <w:rPr>
          <w:rFonts w:ascii="Verdana" w:hAnsi="Verdana"/>
          <w:sz w:val="18"/>
          <w:szCs w:val="18"/>
        </w:rPr>
        <w:t>.</w:t>
      </w:r>
      <w:r w:rsidR="00954724" w:rsidRPr="002F2263">
        <w:rPr>
          <w:rFonts w:ascii="Verdana" w:hAnsi="Verdana"/>
          <w:sz w:val="18"/>
          <w:szCs w:val="18"/>
        </w:rPr>
        <w:t xml:space="preserve"> </w:t>
      </w:r>
      <w:r w:rsidR="00970B6B" w:rsidRPr="002F2263">
        <w:rPr>
          <w:rFonts w:ascii="Verdana" w:hAnsi="Verdana"/>
          <w:sz w:val="18"/>
          <w:szCs w:val="18"/>
        </w:rPr>
        <w:t>Pasteura 1</w:t>
      </w:r>
    </w:p>
    <w:p w14:paraId="7553F28F" w14:textId="0C138B0C" w:rsidR="00970B6B" w:rsidRPr="002F2263" w:rsidRDefault="00970B6B" w:rsidP="00730A72">
      <w:pPr>
        <w:spacing w:line="360" w:lineRule="auto"/>
        <w:ind w:left="284" w:right="44" w:firstLine="142"/>
        <w:rPr>
          <w:rFonts w:ascii="Verdana" w:hAnsi="Verdana"/>
          <w:sz w:val="18"/>
          <w:szCs w:val="18"/>
        </w:rPr>
      </w:pPr>
      <w:r w:rsidRPr="002F2263">
        <w:rPr>
          <w:rFonts w:ascii="Verdana" w:hAnsi="Verdana"/>
          <w:sz w:val="18"/>
          <w:szCs w:val="18"/>
        </w:rPr>
        <w:t>50-367 Wrocław</w:t>
      </w:r>
    </w:p>
    <w:p w14:paraId="148BEED5" w14:textId="64CA1131" w:rsidR="00DB5C93" w:rsidRPr="002F2263" w:rsidRDefault="009345B6" w:rsidP="00730A72">
      <w:pPr>
        <w:tabs>
          <w:tab w:val="left" w:pos="960"/>
        </w:tabs>
        <w:spacing w:line="360" w:lineRule="auto"/>
        <w:ind w:left="357" w:right="44"/>
        <w:rPr>
          <w:rFonts w:ascii="Verdana" w:hAnsi="Verdana" w:cs="Arial"/>
          <w:b/>
          <w:bCs/>
          <w:kern w:val="32"/>
          <w:sz w:val="18"/>
          <w:szCs w:val="18"/>
        </w:rPr>
      </w:pPr>
      <w:r w:rsidRPr="002F2263">
        <w:rPr>
          <w:rFonts w:ascii="Verdana" w:hAnsi="Verdana"/>
          <w:sz w:val="18"/>
          <w:szCs w:val="18"/>
        </w:rPr>
        <w:t xml:space="preserve"> </w:t>
      </w:r>
      <w:hyperlink r:id="rId9" w:history="1">
        <w:r w:rsidR="00DB5C93" w:rsidRPr="002F2263">
          <w:rPr>
            <w:rStyle w:val="Hipercze"/>
            <w:rFonts w:ascii="Verdana" w:hAnsi="Verdana"/>
            <w:color w:val="auto"/>
            <w:sz w:val="18"/>
            <w:szCs w:val="18"/>
          </w:rPr>
          <w:t>www.umed.wroc.pl</w:t>
        </w:r>
      </w:hyperlink>
    </w:p>
    <w:p w14:paraId="308D44E5" w14:textId="57561B5F" w:rsidR="00970B6B" w:rsidRPr="002F2263" w:rsidRDefault="006D49E7" w:rsidP="00730A7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F2263" w:rsidRDefault="00970B6B" w:rsidP="00730A72">
      <w:pPr>
        <w:pStyle w:val="Nagwek1"/>
        <w:ind w:right="44"/>
      </w:pPr>
      <w:bookmarkStart w:id="1" w:name="_Toc395266066"/>
      <w:r w:rsidRPr="002F2263">
        <w:t>Tryb udzielenia zamówienia</w:t>
      </w:r>
      <w:bookmarkEnd w:id="1"/>
    </w:p>
    <w:p w14:paraId="22520057" w14:textId="148A9D0D"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zgodnie z przepisami Ustawy z dnia 29 stycznia 2004 roku </w:t>
      </w:r>
      <w:r w:rsidR="0081341C" w:rsidRPr="002F2263">
        <w:rPr>
          <w:rFonts w:ascii="Verdana" w:hAnsi="Verdana"/>
          <w:sz w:val="18"/>
          <w:szCs w:val="18"/>
        </w:rPr>
        <w:t>–</w:t>
      </w:r>
      <w:r w:rsidRPr="002F2263">
        <w:rPr>
          <w:rFonts w:ascii="Verdana" w:hAnsi="Verdana"/>
          <w:sz w:val="18"/>
          <w:szCs w:val="18"/>
        </w:rPr>
        <w:t xml:space="preserve"> Prawo zamówień publicznych </w:t>
      </w:r>
      <w:r w:rsidR="00322963" w:rsidRPr="002F2263">
        <w:rPr>
          <w:rFonts w:ascii="Verdana" w:hAnsi="Verdana"/>
          <w:sz w:val="18"/>
          <w:szCs w:val="18"/>
        </w:rPr>
        <w:t xml:space="preserve">(tekst jedn. – </w:t>
      </w:r>
      <w:r w:rsidR="00322963" w:rsidRPr="002F2263">
        <w:rPr>
          <w:rFonts w:ascii="Verdana" w:hAnsi="Verdana"/>
          <w:color w:val="000000" w:themeColor="text1"/>
          <w:sz w:val="18"/>
          <w:szCs w:val="18"/>
        </w:rPr>
        <w:t>Dz. U. z 2019 r., poz. 1843</w:t>
      </w:r>
      <w:r w:rsidR="007818C7" w:rsidRPr="002F2263">
        <w:rPr>
          <w:rFonts w:ascii="Verdana" w:hAnsi="Verdana"/>
          <w:color w:val="000000" w:themeColor="text1"/>
          <w:sz w:val="18"/>
          <w:szCs w:val="18"/>
        </w:rPr>
        <w:t xml:space="preserve"> z późn. zm.</w:t>
      </w:r>
      <w:r w:rsidR="00322963" w:rsidRPr="002F2263">
        <w:rPr>
          <w:rFonts w:ascii="Verdana" w:hAnsi="Verdana"/>
          <w:color w:val="000000" w:themeColor="text1"/>
          <w:sz w:val="18"/>
          <w:szCs w:val="18"/>
        </w:rPr>
        <w:t>)</w:t>
      </w:r>
      <w:r w:rsidRPr="002F2263">
        <w:rPr>
          <w:rFonts w:ascii="Verdana" w:hAnsi="Verdana"/>
          <w:color w:val="000000" w:themeColor="text1"/>
          <w:sz w:val="18"/>
          <w:szCs w:val="18"/>
        </w:rPr>
        <w:t xml:space="preserve">, </w:t>
      </w:r>
      <w:r w:rsidRPr="002F2263">
        <w:rPr>
          <w:rFonts w:ascii="Verdana" w:hAnsi="Verdana"/>
          <w:sz w:val="18"/>
          <w:szCs w:val="18"/>
        </w:rPr>
        <w:t xml:space="preserve">zwanej dalej „Pzp”. </w:t>
      </w:r>
    </w:p>
    <w:p w14:paraId="3EE3BC08" w14:textId="4576C4CF" w:rsidR="00970B6B" w:rsidRPr="002F2263"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w trybie </w:t>
      </w:r>
      <w:r w:rsidRPr="002F2263">
        <w:rPr>
          <w:rFonts w:ascii="Verdana" w:hAnsi="Verdana"/>
          <w:b/>
          <w:bCs/>
          <w:sz w:val="18"/>
          <w:szCs w:val="18"/>
        </w:rPr>
        <w:t xml:space="preserve">przetargu nieograniczonego </w:t>
      </w:r>
      <w:r w:rsidRPr="002F2263">
        <w:rPr>
          <w:rFonts w:ascii="Verdana" w:hAnsi="Verdana"/>
          <w:bCs/>
          <w:sz w:val="18"/>
          <w:szCs w:val="18"/>
        </w:rPr>
        <w:t xml:space="preserve">(podst. </w:t>
      </w:r>
      <w:r w:rsidR="00EF3E28" w:rsidRPr="002F2263">
        <w:rPr>
          <w:rFonts w:ascii="Verdana" w:hAnsi="Verdana"/>
          <w:bCs/>
          <w:sz w:val="18"/>
          <w:szCs w:val="18"/>
        </w:rPr>
        <w:t>p</w:t>
      </w:r>
      <w:r w:rsidRPr="002F2263">
        <w:rPr>
          <w:rFonts w:ascii="Verdana" w:hAnsi="Verdana"/>
          <w:bCs/>
          <w:sz w:val="18"/>
          <w:szCs w:val="18"/>
        </w:rPr>
        <w:t>rawna: art. 10 ust. 1 oraz art. 39-46 Pzp)</w:t>
      </w:r>
      <w:r w:rsidRPr="002F2263">
        <w:rPr>
          <w:rFonts w:ascii="Verdana" w:hAnsi="Verdana"/>
          <w:sz w:val="18"/>
          <w:szCs w:val="18"/>
        </w:rPr>
        <w:t>.</w:t>
      </w:r>
    </w:p>
    <w:p w14:paraId="41B1621D" w14:textId="30A72B58"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F2263">
        <w:rPr>
          <w:rFonts w:ascii="Verdana" w:hAnsi="Verdana"/>
          <w:sz w:val="18"/>
          <w:szCs w:val="18"/>
        </w:rPr>
        <w:t>Do czynności podejmowanych przez Zamawiającego i Wykonawców stosować się będzie przepisy ustawy z dnia 23 kwietnia 1964 r. – Kodeks cywilny (</w:t>
      </w:r>
      <w:r w:rsidR="00800C74">
        <w:rPr>
          <w:rFonts w:ascii="Verdana" w:hAnsi="Verdana"/>
          <w:sz w:val="18"/>
          <w:szCs w:val="18"/>
        </w:rPr>
        <w:t>tekst jedn. - Dz. U. z 2019</w:t>
      </w:r>
      <w:r w:rsidR="009F3F33" w:rsidRPr="002F2263">
        <w:rPr>
          <w:rFonts w:ascii="Verdana" w:hAnsi="Verdana"/>
          <w:sz w:val="18"/>
          <w:szCs w:val="18"/>
        </w:rPr>
        <w:t xml:space="preserve"> r., poz. </w:t>
      </w:r>
      <w:r w:rsidR="00800C74">
        <w:rPr>
          <w:rFonts w:ascii="Verdana" w:hAnsi="Verdana"/>
          <w:sz w:val="18"/>
          <w:szCs w:val="18"/>
        </w:rPr>
        <w:t>1145</w:t>
      </w:r>
      <w:r w:rsidR="009F3F33" w:rsidRPr="002F2263">
        <w:rPr>
          <w:rFonts w:ascii="Verdana" w:hAnsi="Verdana"/>
          <w:sz w:val="18"/>
          <w:szCs w:val="18"/>
        </w:rPr>
        <w:t>, z późn. zm.</w:t>
      </w:r>
      <w:r w:rsidRPr="002F2263">
        <w:rPr>
          <w:rFonts w:ascii="Verdana" w:hAnsi="Verdana"/>
          <w:sz w:val="18"/>
          <w:szCs w:val="18"/>
        </w:rPr>
        <w:t>), jeżeli przepisy Pzp nie stanowią inaczej.</w:t>
      </w:r>
    </w:p>
    <w:p w14:paraId="4D0DB8E4" w14:textId="77777777" w:rsidR="00970B6B" w:rsidRPr="002F2263"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F2263" w:rsidRDefault="00970B6B" w:rsidP="00730A72">
      <w:pPr>
        <w:pStyle w:val="Nagwek1"/>
        <w:ind w:right="44"/>
      </w:pPr>
      <w:bookmarkStart w:id="2" w:name="_Toc166245616"/>
      <w:bookmarkStart w:id="3" w:name="_Toc395266067"/>
      <w:r w:rsidRPr="002F2263">
        <w:t>Opis przedmiotu zamówienia</w:t>
      </w:r>
      <w:bookmarkEnd w:id="2"/>
      <w:bookmarkEnd w:id="3"/>
    </w:p>
    <w:p w14:paraId="2C2F6659" w14:textId="76AAA3CD" w:rsidR="000A7DE1" w:rsidRPr="002F2263" w:rsidRDefault="004B060A" w:rsidP="0022437C">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4" w:name="_Toc395266068"/>
      <w:r w:rsidRPr="002F2263">
        <w:rPr>
          <w:rFonts w:ascii="Verdana" w:hAnsi="Verdana"/>
          <w:sz w:val="18"/>
          <w:szCs w:val="18"/>
        </w:rPr>
        <w:t>Przedmiotem zamówienia jest:</w:t>
      </w:r>
      <w:r w:rsidRPr="002F2263">
        <w:rPr>
          <w:rFonts w:ascii="Verdana" w:hAnsi="Verdana"/>
          <w:b/>
          <w:sz w:val="18"/>
          <w:szCs w:val="18"/>
        </w:rPr>
        <w:t xml:space="preserve"> </w:t>
      </w:r>
      <w:r w:rsidR="0022437C" w:rsidRPr="002F2263">
        <w:rPr>
          <w:rFonts w:ascii="Verdana" w:hAnsi="Verdana"/>
          <w:b/>
          <w:bCs/>
          <w:sz w:val="18"/>
          <w:szCs w:val="18"/>
        </w:rPr>
        <w:t>Dostawa zamrażarek oraz systemu archiwizacji próbek na potrzeby jednostek Uniwersytetu Medycznego we Wrocławiu.</w:t>
      </w:r>
    </w:p>
    <w:p w14:paraId="5B935C2A" w14:textId="0A5A93E5" w:rsidR="00547478" w:rsidRPr="002F2263" w:rsidRDefault="00076EBC" w:rsidP="002A44D8">
      <w:pPr>
        <w:pStyle w:val="Akapitzlist"/>
        <w:suppressAutoHyphens/>
        <w:spacing w:line="360" w:lineRule="auto"/>
        <w:ind w:left="766" w:right="-97" w:hanging="57"/>
        <w:rPr>
          <w:rFonts w:ascii="Verdana" w:hAnsi="Verdana"/>
          <w:bCs/>
          <w:sz w:val="18"/>
          <w:szCs w:val="18"/>
        </w:rPr>
      </w:pPr>
      <w:r w:rsidRPr="002F2263">
        <w:rPr>
          <w:rFonts w:ascii="Verdana" w:hAnsi="Verdana"/>
          <w:bCs/>
          <w:sz w:val="18"/>
          <w:szCs w:val="18"/>
        </w:rPr>
        <w:t xml:space="preserve">Przedmiot zamówienia podzielono na </w:t>
      </w:r>
      <w:r w:rsidR="0022437C" w:rsidRPr="002F2263">
        <w:rPr>
          <w:rFonts w:ascii="Verdana" w:hAnsi="Verdana"/>
          <w:b/>
          <w:sz w:val="18"/>
          <w:szCs w:val="18"/>
        </w:rPr>
        <w:t xml:space="preserve">3 </w:t>
      </w:r>
      <w:r w:rsidR="00E02FED" w:rsidRPr="002F2263">
        <w:rPr>
          <w:rFonts w:ascii="Verdana" w:hAnsi="Verdana"/>
          <w:bCs/>
          <w:sz w:val="18"/>
          <w:szCs w:val="18"/>
        </w:rPr>
        <w:t>części osobno oceni</w:t>
      </w:r>
      <w:r w:rsidR="005A7669" w:rsidRPr="002F2263">
        <w:rPr>
          <w:rFonts w:ascii="Verdana" w:hAnsi="Verdana"/>
          <w:bCs/>
          <w:sz w:val="18"/>
          <w:szCs w:val="18"/>
        </w:rPr>
        <w:t>an</w:t>
      </w:r>
      <w:r w:rsidR="0022437C" w:rsidRPr="002F2263">
        <w:rPr>
          <w:rFonts w:ascii="Verdana" w:hAnsi="Verdana"/>
          <w:bCs/>
          <w:sz w:val="18"/>
          <w:szCs w:val="18"/>
        </w:rPr>
        <w:t>e</w:t>
      </w:r>
      <w:r w:rsidR="00AD7266" w:rsidRPr="002F2263">
        <w:rPr>
          <w:rFonts w:ascii="Verdana" w:hAnsi="Verdana"/>
          <w:bCs/>
          <w:sz w:val="18"/>
          <w:szCs w:val="18"/>
        </w:rPr>
        <w:t>,</w:t>
      </w:r>
      <w:r w:rsidR="00241CA5" w:rsidRPr="002F2263">
        <w:rPr>
          <w:rFonts w:ascii="Verdana" w:hAnsi="Verdana"/>
          <w:bCs/>
          <w:sz w:val="18"/>
          <w:szCs w:val="18"/>
        </w:rPr>
        <w:t xml:space="preserve"> tj.:</w:t>
      </w:r>
    </w:p>
    <w:p w14:paraId="0DEBBA1C" w14:textId="6E1308DC" w:rsidR="00DD4312" w:rsidRPr="002F2263" w:rsidRDefault="003D7128"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1</w:t>
      </w:r>
    </w:p>
    <w:p w14:paraId="1BF7F4B1" w14:textId="5844F8DF" w:rsidR="00B64690" w:rsidRPr="002F2263" w:rsidRDefault="0022437C" w:rsidP="002A44D8">
      <w:pPr>
        <w:spacing w:line="360" w:lineRule="auto"/>
        <w:ind w:left="709" w:right="-97"/>
        <w:jc w:val="both"/>
        <w:rPr>
          <w:rFonts w:ascii="Verdana" w:hAnsi="Verdana"/>
          <w:sz w:val="18"/>
          <w:szCs w:val="18"/>
        </w:rPr>
      </w:pPr>
      <w:r w:rsidRPr="002F2263">
        <w:rPr>
          <w:rFonts w:ascii="Verdana" w:hAnsi="Verdana"/>
          <w:sz w:val="18"/>
          <w:szCs w:val="18"/>
        </w:rPr>
        <w:t>Zamrażarka niskotemperaturowa</w:t>
      </w:r>
      <w:r w:rsidR="0057145E" w:rsidRPr="002F2263">
        <w:rPr>
          <w:rFonts w:ascii="Verdana" w:hAnsi="Verdana"/>
          <w:sz w:val="18"/>
          <w:szCs w:val="18"/>
        </w:rPr>
        <w:t xml:space="preserve"> n</w:t>
      </w:r>
      <w:r w:rsidR="00FB7676" w:rsidRPr="002F2263">
        <w:rPr>
          <w:rFonts w:ascii="Verdana" w:hAnsi="Verdana"/>
          <w:sz w:val="18"/>
          <w:szCs w:val="18"/>
        </w:rPr>
        <w:t xml:space="preserve">a potrzeby </w:t>
      </w:r>
      <w:r w:rsidRPr="002F2263">
        <w:rPr>
          <w:rFonts w:ascii="Verdana" w:hAnsi="Verdana"/>
          <w:sz w:val="18"/>
          <w:szCs w:val="18"/>
        </w:rPr>
        <w:t xml:space="preserve">II </w:t>
      </w:r>
      <w:r w:rsidR="0057145E" w:rsidRPr="002F2263">
        <w:rPr>
          <w:rFonts w:ascii="Verdana" w:hAnsi="Verdana"/>
          <w:sz w:val="18"/>
          <w:szCs w:val="18"/>
        </w:rPr>
        <w:t xml:space="preserve">Katedry i </w:t>
      </w:r>
      <w:r w:rsidRPr="002F2263">
        <w:rPr>
          <w:rFonts w:ascii="Verdana" w:hAnsi="Verdana"/>
          <w:sz w:val="18"/>
          <w:szCs w:val="18"/>
        </w:rPr>
        <w:t>Kliniki Chirurgii Ogólnej i Chirurgii Onkologicznej</w:t>
      </w:r>
      <w:r w:rsidR="0074288E" w:rsidRPr="002F2263">
        <w:rPr>
          <w:rFonts w:ascii="Verdana" w:hAnsi="Verdana"/>
          <w:sz w:val="18"/>
          <w:szCs w:val="18"/>
        </w:rPr>
        <w:t xml:space="preserve"> </w:t>
      </w:r>
      <w:r w:rsidR="00557742" w:rsidRPr="002F2263">
        <w:rPr>
          <w:rFonts w:ascii="Verdana" w:hAnsi="Verdana"/>
          <w:bCs/>
          <w:sz w:val="18"/>
          <w:szCs w:val="18"/>
        </w:rPr>
        <w:t>Uniwersytetu Medycznego we Wrocławiu</w:t>
      </w:r>
      <w:r w:rsidR="002D4BE9" w:rsidRPr="002F2263">
        <w:rPr>
          <w:rFonts w:ascii="Verdana" w:hAnsi="Verdana"/>
          <w:bCs/>
          <w:sz w:val="18"/>
          <w:szCs w:val="18"/>
        </w:rPr>
        <w:t>.</w:t>
      </w:r>
    </w:p>
    <w:p w14:paraId="10348AD0" w14:textId="6178415A" w:rsidR="0041330C" w:rsidRPr="002F2263" w:rsidRDefault="0041330C"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 xml:space="preserve">Część 2 </w:t>
      </w:r>
    </w:p>
    <w:p w14:paraId="08624CF9" w14:textId="77777777" w:rsidR="0098227E" w:rsidRDefault="0098227E" w:rsidP="002A44D8">
      <w:pPr>
        <w:spacing w:line="360" w:lineRule="auto"/>
        <w:ind w:left="709" w:right="-97"/>
        <w:jc w:val="both"/>
        <w:rPr>
          <w:rFonts w:ascii="Verdana" w:hAnsi="Verdana"/>
          <w:sz w:val="18"/>
          <w:szCs w:val="18"/>
        </w:rPr>
      </w:pPr>
      <w:r w:rsidRPr="0098227E">
        <w:rPr>
          <w:rFonts w:ascii="Verdana" w:hAnsi="Verdana"/>
          <w:sz w:val="18"/>
          <w:szCs w:val="18"/>
        </w:rPr>
        <w:t>Zamrażarka niskotemperaturowa wraz z systemem awaryjnego podtrzymania temperatury CO2 oraz rejestratorem temperatury na potrzeby Katedry i Zakładu Medycyny Społecznej Uniwersytetu Medycznego we Wrocławiu.</w:t>
      </w:r>
    </w:p>
    <w:p w14:paraId="785288D9" w14:textId="3E2FA76D" w:rsidR="00FD1DF6" w:rsidRPr="002F2263" w:rsidRDefault="00FD1DF6"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3</w:t>
      </w:r>
    </w:p>
    <w:p w14:paraId="3BDEED6A" w14:textId="26BCA1D5" w:rsidR="00DD4312" w:rsidRPr="002F2263" w:rsidRDefault="00EB72D9" w:rsidP="002A44D8">
      <w:pPr>
        <w:spacing w:line="360" w:lineRule="auto"/>
        <w:ind w:left="709" w:right="-97"/>
        <w:jc w:val="both"/>
        <w:rPr>
          <w:rFonts w:ascii="Verdana" w:hAnsi="Verdana" w:cs="Arial"/>
          <w:sz w:val="18"/>
          <w:szCs w:val="18"/>
        </w:rPr>
      </w:pPr>
      <w:r w:rsidRPr="002F2263">
        <w:rPr>
          <w:rFonts w:ascii="Verdana" w:hAnsi="Verdana"/>
          <w:sz w:val="18"/>
          <w:szCs w:val="18"/>
        </w:rPr>
        <w:t xml:space="preserve">System </w:t>
      </w:r>
      <w:r w:rsidR="00A631D2" w:rsidRPr="002F2263">
        <w:rPr>
          <w:rFonts w:ascii="Verdana" w:hAnsi="Verdana"/>
          <w:sz w:val="18"/>
          <w:szCs w:val="18"/>
        </w:rPr>
        <w:t>archiwizacji próbek</w:t>
      </w:r>
      <w:r w:rsidR="00A518B1" w:rsidRPr="002F2263">
        <w:rPr>
          <w:rFonts w:ascii="Verdana" w:hAnsi="Verdana"/>
          <w:sz w:val="18"/>
          <w:szCs w:val="18"/>
        </w:rPr>
        <w:t xml:space="preserve"> </w:t>
      </w:r>
      <w:r w:rsidR="00FB7676" w:rsidRPr="002F2263">
        <w:rPr>
          <w:rFonts w:ascii="Verdana" w:hAnsi="Verdana"/>
          <w:sz w:val="18"/>
          <w:szCs w:val="18"/>
        </w:rPr>
        <w:t xml:space="preserve">na potrzeby </w:t>
      </w:r>
      <w:r w:rsidR="00A631D2" w:rsidRPr="002F2263">
        <w:rPr>
          <w:rFonts w:ascii="Verdana" w:hAnsi="Verdana"/>
          <w:sz w:val="18"/>
          <w:szCs w:val="18"/>
        </w:rPr>
        <w:t xml:space="preserve">Katedry i Kliniki Transplantacji Szpiku, Onkologii i Hematologii Dziecięcej </w:t>
      </w:r>
      <w:r w:rsidR="00557742" w:rsidRPr="002F2263">
        <w:rPr>
          <w:rFonts w:ascii="Verdana" w:hAnsi="Verdana"/>
          <w:bCs/>
          <w:sz w:val="18"/>
          <w:szCs w:val="18"/>
        </w:rPr>
        <w:t>Uniwersytetu Medycznego we Wrocławiu</w:t>
      </w:r>
      <w:r w:rsidR="00593AC0" w:rsidRPr="002F2263">
        <w:rPr>
          <w:rFonts w:ascii="Verdana" w:hAnsi="Verdana"/>
          <w:bCs/>
          <w:sz w:val="18"/>
          <w:szCs w:val="18"/>
        </w:rPr>
        <w:t>.</w:t>
      </w:r>
      <w:r w:rsidR="00557742" w:rsidRPr="002F2263">
        <w:rPr>
          <w:rFonts w:ascii="Verdana" w:hAnsi="Verdana"/>
          <w:sz w:val="18"/>
          <w:szCs w:val="18"/>
        </w:rPr>
        <w:t xml:space="preserve"> </w:t>
      </w:r>
    </w:p>
    <w:p w14:paraId="69EB002E" w14:textId="77777777" w:rsidR="007317A9" w:rsidRPr="002F2263" w:rsidRDefault="007317A9" w:rsidP="00514644">
      <w:pPr>
        <w:spacing w:line="360" w:lineRule="auto"/>
        <w:ind w:left="709"/>
        <w:jc w:val="both"/>
        <w:rPr>
          <w:rFonts w:ascii="Verdana" w:hAnsi="Verdana" w:cs="Arial"/>
          <w:b/>
          <w:bCs/>
          <w:sz w:val="18"/>
          <w:szCs w:val="18"/>
        </w:rPr>
      </w:pPr>
    </w:p>
    <w:p w14:paraId="4990F01F" w14:textId="77777777" w:rsidR="00DF0BCD" w:rsidRPr="002F2263" w:rsidRDefault="00DF0BCD" w:rsidP="00DF0BCD">
      <w:pPr>
        <w:suppressAutoHyphens/>
        <w:spacing w:line="360" w:lineRule="auto"/>
        <w:ind w:firstLine="709"/>
        <w:rPr>
          <w:rFonts w:ascii="Verdana" w:hAnsi="Verdana"/>
          <w:bCs/>
          <w:sz w:val="18"/>
          <w:szCs w:val="18"/>
        </w:rPr>
      </w:pPr>
      <w:r w:rsidRPr="002F2263">
        <w:rPr>
          <w:rFonts w:ascii="Verdana" w:hAnsi="Verdana"/>
          <w:bCs/>
          <w:sz w:val="18"/>
          <w:szCs w:val="18"/>
        </w:rPr>
        <w:t>Kody CPV:</w:t>
      </w:r>
    </w:p>
    <w:p w14:paraId="3EC3B7AB" w14:textId="77777777" w:rsidR="00604DA9" w:rsidRPr="002F2263" w:rsidRDefault="006D7C6B"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1   </w:t>
      </w:r>
      <w:r w:rsidR="00604DA9" w:rsidRPr="002F2263">
        <w:rPr>
          <w:rFonts w:ascii="Verdana" w:hAnsi="Verdana"/>
          <w:sz w:val="18"/>
          <w:szCs w:val="18"/>
        </w:rPr>
        <w:t>39711120-6 Zamrażarki</w:t>
      </w:r>
    </w:p>
    <w:p w14:paraId="56B48BF0" w14:textId="7569EF90" w:rsidR="00BC7700" w:rsidRPr="002F2263" w:rsidRDefault="00BC7700"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2</w:t>
      </w:r>
      <w:r w:rsidR="00D1179F" w:rsidRPr="002F2263">
        <w:rPr>
          <w:rFonts w:ascii="Verdana" w:hAnsi="Verdana"/>
          <w:sz w:val="18"/>
          <w:szCs w:val="18"/>
        </w:rPr>
        <w:t xml:space="preserve">   </w:t>
      </w:r>
      <w:r w:rsidR="00604DA9" w:rsidRPr="002F2263">
        <w:rPr>
          <w:rFonts w:ascii="Verdana" w:hAnsi="Verdana"/>
          <w:sz w:val="18"/>
          <w:szCs w:val="18"/>
        </w:rPr>
        <w:t>39711120-6 Zamrażarki</w:t>
      </w:r>
    </w:p>
    <w:p w14:paraId="6DCF0A5B" w14:textId="45504E48" w:rsidR="002A44D8" w:rsidRPr="002F2263" w:rsidRDefault="00BC7700" w:rsidP="00D30F54">
      <w:pPr>
        <w:suppressAutoHyphens/>
        <w:spacing w:line="360" w:lineRule="auto"/>
        <w:ind w:left="1701" w:right="471" w:hanging="992"/>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3</w:t>
      </w:r>
      <w:r w:rsidR="00D1179F" w:rsidRPr="002F2263">
        <w:rPr>
          <w:rFonts w:ascii="Verdana" w:hAnsi="Verdana"/>
          <w:sz w:val="18"/>
          <w:szCs w:val="18"/>
        </w:rPr>
        <w:t xml:space="preserve">   </w:t>
      </w:r>
      <w:r w:rsidR="00320B96" w:rsidRPr="002F2263">
        <w:rPr>
          <w:rFonts w:ascii="Verdana" w:hAnsi="Verdana"/>
          <w:sz w:val="18"/>
          <w:szCs w:val="18"/>
        </w:rPr>
        <w:t>38424000-3  Urządzenia pomiarowe i sterujące</w:t>
      </w:r>
    </w:p>
    <w:p w14:paraId="7EC93022" w14:textId="77777777" w:rsidR="002B0EBE" w:rsidRPr="002F2263" w:rsidRDefault="002B0EBE" w:rsidP="002B0EBE">
      <w:pPr>
        <w:suppressAutoHyphens/>
        <w:spacing w:line="360" w:lineRule="auto"/>
        <w:ind w:left="1701" w:right="471" w:hanging="992"/>
        <w:jc w:val="both"/>
        <w:rPr>
          <w:rFonts w:ascii="Verdana" w:hAnsi="Verdana"/>
          <w:bCs/>
          <w:sz w:val="18"/>
          <w:szCs w:val="18"/>
        </w:rPr>
      </w:pPr>
    </w:p>
    <w:p w14:paraId="4584FFB4" w14:textId="5F8B64F1"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 xml:space="preserve">Przedmiot zamówienia został szczegółowo opisany w Arkuszu informacji technicznej, stanowiącym </w:t>
      </w:r>
      <w:r w:rsidR="00A505FF" w:rsidRPr="002F2263">
        <w:rPr>
          <w:rFonts w:ascii="Verdana" w:hAnsi="Verdana"/>
          <w:bCs/>
          <w:sz w:val="18"/>
          <w:szCs w:val="18"/>
        </w:rPr>
        <w:t>z</w:t>
      </w:r>
      <w:r w:rsidRPr="002F2263">
        <w:rPr>
          <w:rFonts w:ascii="Verdana" w:hAnsi="Verdana"/>
          <w:bCs/>
          <w:sz w:val="18"/>
          <w:szCs w:val="18"/>
        </w:rPr>
        <w:t>ałącznik</w:t>
      </w:r>
      <w:r w:rsidR="00A505FF" w:rsidRPr="002F2263">
        <w:rPr>
          <w:rFonts w:ascii="Verdana" w:hAnsi="Verdana"/>
          <w:bCs/>
          <w:sz w:val="18"/>
          <w:szCs w:val="18"/>
        </w:rPr>
        <w:t xml:space="preserve"> </w:t>
      </w:r>
      <w:r w:rsidRPr="002F2263">
        <w:rPr>
          <w:rFonts w:ascii="Verdana" w:hAnsi="Verdana"/>
          <w:bCs/>
          <w:sz w:val="18"/>
          <w:szCs w:val="18"/>
        </w:rPr>
        <w:t>nr</w:t>
      </w:r>
      <w:r w:rsidR="00A505FF" w:rsidRPr="002F2263">
        <w:rPr>
          <w:rFonts w:ascii="Verdana" w:hAnsi="Verdana"/>
          <w:bCs/>
          <w:sz w:val="18"/>
          <w:szCs w:val="18"/>
        </w:rPr>
        <w:t xml:space="preserve"> 2 część</w:t>
      </w:r>
      <w:r w:rsidRPr="002F2263">
        <w:rPr>
          <w:rFonts w:ascii="Verdana" w:hAnsi="Verdana"/>
          <w:bCs/>
          <w:sz w:val="18"/>
          <w:szCs w:val="18"/>
        </w:rPr>
        <w:t xml:space="preserve"> 1-</w:t>
      </w:r>
      <w:r w:rsidR="00AC5A36"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 xml:space="preserve">. Szczegółowe warunki i zasady realizacji umowy określa wzór umowy (zał. nr </w:t>
      </w:r>
      <w:r w:rsidR="00277608" w:rsidRPr="002F2263">
        <w:rPr>
          <w:rFonts w:ascii="Verdana" w:hAnsi="Verdana"/>
          <w:bCs/>
          <w:sz w:val="18"/>
          <w:szCs w:val="18"/>
        </w:rPr>
        <w:t>5</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1A527901" w14:textId="6043F50B"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sz w:val="18"/>
          <w:szCs w:val="18"/>
        </w:rPr>
        <w:t>Wykonawca winien podać w F</w:t>
      </w:r>
      <w:r w:rsidR="00A505FF" w:rsidRPr="002F2263">
        <w:rPr>
          <w:rFonts w:ascii="Verdana" w:hAnsi="Verdana"/>
          <w:sz w:val="18"/>
          <w:szCs w:val="18"/>
        </w:rPr>
        <w:t>ormularzu ofertowym (wzór – załącznik nr 1 część</w:t>
      </w:r>
      <w:r w:rsidRPr="002F2263">
        <w:rPr>
          <w:rFonts w:ascii="Verdana" w:hAnsi="Verdana"/>
          <w:sz w:val="18"/>
          <w:szCs w:val="18"/>
        </w:rPr>
        <w:t xml:space="preserve"> 1</w:t>
      </w:r>
      <w:r w:rsidR="00FD1DF6" w:rsidRPr="002F2263">
        <w:rPr>
          <w:rFonts w:ascii="Verdana" w:hAnsi="Verdana"/>
          <w:sz w:val="18"/>
          <w:szCs w:val="18"/>
        </w:rPr>
        <w:t>-</w:t>
      </w:r>
      <w:r w:rsidR="007E3A8B"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xml:space="preserve">) cenę realizacji przedmiotu zamówienia. </w:t>
      </w:r>
    </w:p>
    <w:p w14:paraId="255A6785" w14:textId="26C032CA" w:rsidR="00166CBF"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lastRenderedPageBreak/>
        <w:t xml:space="preserve">Zamawiający wymaga, by przedmiot zamówienia był dopuszczony do obrotu na terytorium Polski oraz spełniał wymogi zawarte w </w:t>
      </w:r>
      <w:r w:rsidR="00166CBF" w:rsidRPr="002F2263">
        <w:rPr>
          <w:rFonts w:ascii="Verdana" w:hAnsi="Verdana"/>
          <w:bCs/>
          <w:sz w:val="18"/>
          <w:szCs w:val="18"/>
        </w:rPr>
        <w:t>Arkuszu informacji technicznej</w:t>
      </w:r>
      <w:r w:rsidR="00A505FF" w:rsidRPr="002F2263">
        <w:rPr>
          <w:rFonts w:ascii="Verdana" w:hAnsi="Verdana"/>
          <w:bCs/>
          <w:sz w:val="18"/>
          <w:szCs w:val="18"/>
        </w:rPr>
        <w:t xml:space="preserve"> (wzór – załącznik </w:t>
      </w:r>
      <w:r w:rsidR="00A67E8A" w:rsidRPr="002F2263">
        <w:rPr>
          <w:rFonts w:ascii="Verdana" w:hAnsi="Verdana"/>
          <w:bCs/>
          <w:sz w:val="18"/>
          <w:szCs w:val="18"/>
        </w:rPr>
        <w:br/>
      </w:r>
      <w:r w:rsidR="00A505FF" w:rsidRPr="002F2263">
        <w:rPr>
          <w:rFonts w:ascii="Verdana" w:hAnsi="Verdana"/>
          <w:bCs/>
          <w:sz w:val="18"/>
          <w:szCs w:val="18"/>
        </w:rPr>
        <w:t>nr 2 część</w:t>
      </w:r>
      <w:r w:rsidR="00457D11" w:rsidRPr="002F2263">
        <w:rPr>
          <w:rFonts w:ascii="Verdana" w:hAnsi="Verdana"/>
          <w:bCs/>
          <w:sz w:val="18"/>
          <w:szCs w:val="18"/>
        </w:rPr>
        <w:t xml:space="preserve"> </w:t>
      </w:r>
      <w:r w:rsidR="00166CBF" w:rsidRPr="002F2263">
        <w:rPr>
          <w:rFonts w:ascii="Verdana" w:hAnsi="Verdana"/>
          <w:bCs/>
          <w:sz w:val="18"/>
          <w:szCs w:val="18"/>
        </w:rPr>
        <w:t>1-</w:t>
      </w:r>
      <w:r w:rsidR="007E3A8B"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2CC4D2C5" w14:textId="2871501F" w:rsidR="00FD6024" w:rsidRPr="002F2263"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Miejsce</w:t>
      </w:r>
      <w:r w:rsidR="00F3308C" w:rsidRPr="002F2263">
        <w:rPr>
          <w:rFonts w:ascii="Verdana" w:hAnsi="Verdana"/>
          <w:bCs/>
          <w:sz w:val="18"/>
          <w:szCs w:val="18"/>
        </w:rPr>
        <w:t xml:space="preserve"> dostaw</w:t>
      </w:r>
      <w:r w:rsidR="00803C2A" w:rsidRPr="002F2263">
        <w:rPr>
          <w:rFonts w:ascii="Verdana" w:hAnsi="Verdana"/>
          <w:bCs/>
          <w:sz w:val="18"/>
          <w:szCs w:val="18"/>
        </w:rPr>
        <w:t>y</w:t>
      </w:r>
      <w:r w:rsidR="00F3308C" w:rsidRPr="002F2263">
        <w:rPr>
          <w:rFonts w:ascii="Verdana" w:hAnsi="Verdana"/>
          <w:bCs/>
          <w:sz w:val="18"/>
          <w:szCs w:val="18"/>
        </w:rPr>
        <w:t>:</w:t>
      </w:r>
    </w:p>
    <w:p w14:paraId="0486FFF9" w14:textId="77777777" w:rsidR="004D57BD" w:rsidRPr="002F2263" w:rsidRDefault="004D57BD" w:rsidP="004D57BD">
      <w:pPr>
        <w:spacing w:line="360" w:lineRule="auto"/>
        <w:ind w:left="141" w:firstLine="709"/>
        <w:jc w:val="both"/>
        <w:rPr>
          <w:rFonts w:ascii="Verdana" w:hAnsi="Verdana"/>
          <w:b/>
          <w:bCs/>
          <w:sz w:val="18"/>
          <w:szCs w:val="18"/>
        </w:rPr>
      </w:pPr>
      <w:r w:rsidRPr="002F2263">
        <w:rPr>
          <w:rFonts w:ascii="Verdana" w:hAnsi="Verdana"/>
          <w:b/>
          <w:bCs/>
          <w:sz w:val="18"/>
          <w:szCs w:val="18"/>
        </w:rPr>
        <w:t>Część 1</w:t>
      </w:r>
    </w:p>
    <w:p w14:paraId="6FD62B90" w14:textId="3A652EFF" w:rsidR="000E2FA8" w:rsidRPr="002F2263" w:rsidRDefault="000E2FA8" w:rsidP="000E2FA8">
      <w:pPr>
        <w:spacing w:line="360" w:lineRule="auto"/>
        <w:ind w:left="709" w:right="-97"/>
        <w:jc w:val="both"/>
        <w:rPr>
          <w:rFonts w:ascii="Verdana" w:hAnsi="Verdana"/>
          <w:sz w:val="18"/>
          <w:szCs w:val="18"/>
        </w:rPr>
      </w:pPr>
      <w:r w:rsidRPr="002F2263">
        <w:rPr>
          <w:rFonts w:ascii="Verdana" w:hAnsi="Verdana"/>
          <w:sz w:val="18"/>
          <w:szCs w:val="18"/>
        </w:rPr>
        <w:t xml:space="preserve">  </w:t>
      </w:r>
      <w:r w:rsidR="001A4BF8" w:rsidRPr="002F2263">
        <w:rPr>
          <w:rFonts w:ascii="Verdana" w:hAnsi="Verdana"/>
          <w:sz w:val="18"/>
          <w:szCs w:val="18"/>
        </w:rPr>
        <w:t>II Katedra i Klinika Chirurgii Ogólnej i Chirurgii Onkologicznej</w:t>
      </w:r>
      <w:r w:rsidRPr="002F2263">
        <w:rPr>
          <w:rFonts w:ascii="Verdana" w:hAnsi="Verdana"/>
          <w:bCs/>
          <w:sz w:val="18"/>
          <w:szCs w:val="18"/>
        </w:rPr>
        <w:t>.</w:t>
      </w:r>
    </w:p>
    <w:p w14:paraId="5D09889E" w14:textId="20AB3016" w:rsidR="004D57BD" w:rsidRPr="002F2263" w:rsidRDefault="001A4BF8" w:rsidP="004D57BD">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w:t>
      </w:r>
      <w:r w:rsidR="004D57BD" w:rsidRPr="002F2263">
        <w:rPr>
          <w:rFonts w:ascii="Verdana" w:hAnsi="Verdana"/>
          <w:bCs/>
          <w:sz w:val="18"/>
          <w:szCs w:val="18"/>
        </w:rPr>
        <w:t xml:space="preserve"> Wrocław</w:t>
      </w:r>
    </w:p>
    <w:p w14:paraId="2F2E15CB" w14:textId="0E14F90F" w:rsidR="00602B80" w:rsidRPr="002F2263" w:rsidRDefault="004D57BD" w:rsidP="0027766D">
      <w:pPr>
        <w:spacing w:line="360" w:lineRule="auto"/>
        <w:ind w:firstLine="851"/>
        <w:jc w:val="both"/>
        <w:rPr>
          <w:rFonts w:ascii="Verdana" w:hAnsi="Verdana"/>
          <w:b/>
          <w:bCs/>
          <w:sz w:val="18"/>
          <w:szCs w:val="18"/>
        </w:rPr>
      </w:pPr>
      <w:r w:rsidRPr="002F2263">
        <w:rPr>
          <w:rFonts w:ascii="Verdana" w:hAnsi="Verdana"/>
          <w:b/>
          <w:bCs/>
          <w:sz w:val="18"/>
          <w:szCs w:val="18"/>
        </w:rPr>
        <w:t>Część 2</w:t>
      </w:r>
    </w:p>
    <w:p w14:paraId="73738334" w14:textId="5E1E9329" w:rsidR="001363F0"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sz w:val="18"/>
          <w:szCs w:val="18"/>
        </w:rPr>
        <w:t>Katedra i Zakład Medycyny Społecznej</w:t>
      </w:r>
    </w:p>
    <w:p w14:paraId="67534197" w14:textId="08F23B1B" w:rsidR="00076057"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bCs/>
          <w:sz w:val="18"/>
          <w:szCs w:val="18"/>
        </w:rPr>
        <w:t xml:space="preserve">ul. Bujwida 44, 50-345 </w:t>
      </w:r>
      <w:r w:rsidR="00930EA9" w:rsidRPr="002F2263">
        <w:rPr>
          <w:rFonts w:ascii="Verdana" w:hAnsi="Verdana"/>
          <w:bCs/>
          <w:sz w:val="18"/>
          <w:szCs w:val="18"/>
        </w:rPr>
        <w:t>Wrocław</w:t>
      </w:r>
    </w:p>
    <w:p w14:paraId="659E080A" w14:textId="16714BFA" w:rsidR="00FD1DF6" w:rsidRPr="002F2263" w:rsidRDefault="00FD1DF6" w:rsidP="00FD1DF6">
      <w:pPr>
        <w:spacing w:line="360" w:lineRule="auto"/>
        <w:ind w:firstLine="851"/>
        <w:jc w:val="both"/>
        <w:rPr>
          <w:rFonts w:ascii="Verdana" w:hAnsi="Verdana"/>
          <w:b/>
          <w:bCs/>
          <w:sz w:val="18"/>
          <w:szCs w:val="18"/>
        </w:rPr>
      </w:pPr>
      <w:r w:rsidRPr="002F2263">
        <w:rPr>
          <w:rFonts w:ascii="Verdana" w:hAnsi="Verdana"/>
          <w:b/>
          <w:bCs/>
          <w:sz w:val="18"/>
          <w:szCs w:val="18"/>
        </w:rPr>
        <w:t>Część 3</w:t>
      </w:r>
    </w:p>
    <w:p w14:paraId="45373A85" w14:textId="77777777" w:rsidR="00FD69FA" w:rsidRPr="002F2263" w:rsidRDefault="00FD69FA" w:rsidP="00765409">
      <w:pPr>
        <w:pStyle w:val="Akapitzlist"/>
        <w:spacing w:after="120" w:line="360" w:lineRule="auto"/>
        <w:ind w:left="850"/>
        <w:jc w:val="both"/>
        <w:rPr>
          <w:rFonts w:ascii="Verdana" w:hAnsi="Verdana"/>
          <w:sz w:val="18"/>
          <w:szCs w:val="18"/>
        </w:rPr>
      </w:pPr>
      <w:r w:rsidRPr="002F2263">
        <w:rPr>
          <w:rFonts w:ascii="Verdana" w:hAnsi="Verdana"/>
          <w:sz w:val="18"/>
          <w:szCs w:val="18"/>
        </w:rPr>
        <w:t xml:space="preserve">Katedry i Kliniki Transplantacji Szpiku, Onkologii i Hematologii Dziecięcej </w:t>
      </w:r>
    </w:p>
    <w:p w14:paraId="0C41921C" w14:textId="77777777" w:rsidR="00FD69FA" w:rsidRPr="002F2263" w:rsidRDefault="00FD69FA" w:rsidP="00FD69FA">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 Wrocław</w:t>
      </w:r>
    </w:p>
    <w:p w14:paraId="7E629E9E" w14:textId="34F46AAC"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Warunki i zasady realizacji umowy określa wzór umowy (wzór - zał. nr </w:t>
      </w:r>
      <w:r w:rsidR="00FF663C" w:rsidRPr="002F2263">
        <w:rPr>
          <w:rFonts w:ascii="Verdana" w:hAnsi="Verdana"/>
          <w:bCs/>
          <w:sz w:val="18"/>
          <w:szCs w:val="18"/>
        </w:rPr>
        <w:t>5</w:t>
      </w:r>
      <w:r w:rsidRPr="002F2263">
        <w:rPr>
          <w:rFonts w:ascii="Verdana" w:hAnsi="Verdana"/>
          <w:bCs/>
          <w:sz w:val="18"/>
          <w:szCs w:val="18"/>
        </w:rPr>
        <w:t xml:space="preserve"> do SIWZ).</w:t>
      </w:r>
    </w:p>
    <w:p w14:paraId="63C203A8" w14:textId="0EAF7ED1"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Wykonawca winien podać w Formularzu ofertowym (wzór – zał. nr </w:t>
      </w:r>
      <w:r w:rsidR="00CD5549" w:rsidRPr="002F2263">
        <w:rPr>
          <w:rFonts w:ascii="Verdana" w:hAnsi="Verdana"/>
          <w:bCs/>
          <w:sz w:val="18"/>
          <w:szCs w:val="18"/>
        </w:rPr>
        <w:t xml:space="preserve">1 część </w:t>
      </w:r>
      <w:r w:rsidR="003B2002" w:rsidRPr="002F2263">
        <w:rPr>
          <w:rFonts w:ascii="Verdana" w:hAnsi="Verdana"/>
          <w:bCs/>
          <w:sz w:val="18"/>
          <w:szCs w:val="18"/>
        </w:rPr>
        <w:t>1</w:t>
      </w:r>
      <w:r w:rsidR="00FF663C" w:rsidRPr="002F2263">
        <w:rPr>
          <w:rFonts w:ascii="Verdana" w:hAnsi="Verdana"/>
          <w:bCs/>
          <w:sz w:val="18"/>
          <w:szCs w:val="18"/>
        </w:rPr>
        <w:t>-</w:t>
      </w:r>
      <w:r w:rsidR="00150D2B" w:rsidRPr="002F2263">
        <w:rPr>
          <w:rFonts w:ascii="Verdana" w:hAnsi="Verdana"/>
          <w:bCs/>
          <w:sz w:val="18"/>
          <w:szCs w:val="18"/>
        </w:rPr>
        <w:t>3</w:t>
      </w:r>
      <w:r w:rsidRPr="002F2263">
        <w:rPr>
          <w:rFonts w:ascii="Verdana" w:hAnsi="Verdana"/>
          <w:bCs/>
          <w:sz w:val="18"/>
          <w:szCs w:val="18"/>
        </w:rPr>
        <w:t xml:space="preserve"> do SIWZ) cenę realizacji przedmiotu zamówienia.</w:t>
      </w:r>
      <w:bookmarkStart w:id="5" w:name="_Toc162850038"/>
    </w:p>
    <w:p w14:paraId="770D942B"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Zamówienia</w:t>
      </w:r>
      <w:bookmarkEnd w:id="5"/>
      <w:r w:rsidRPr="002F2263">
        <w:rPr>
          <w:rFonts w:ascii="Verdana" w:hAnsi="Verdana"/>
          <w:b/>
          <w:sz w:val="18"/>
          <w:szCs w:val="18"/>
        </w:rPr>
        <w:t xml:space="preserve">, </w:t>
      </w:r>
      <w:r w:rsidRPr="002F2263">
        <w:rPr>
          <w:rFonts w:ascii="Verdana" w:hAnsi="Verdana"/>
          <w:b/>
          <w:bCs/>
          <w:sz w:val="18"/>
          <w:szCs w:val="18"/>
        </w:rPr>
        <w:t>o których mowa w art. 67 ust. 1 pkt 7 Pzp.</w:t>
      </w:r>
      <w:bookmarkStart w:id="6" w:name="_Toc162850039"/>
      <w:r w:rsidR="008208E6" w:rsidRPr="002F2263">
        <w:rPr>
          <w:rFonts w:ascii="Verdana" w:hAnsi="Verdana"/>
          <w:b/>
          <w:bCs/>
          <w:sz w:val="18"/>
          <w:szCs w:val="18"/>
        </w:rPr>
        <w:t xml:space="preserve"> </w:t>
      </w:r>
      <w:r w:rsidRPr="002F2263">
        <w:rPr>
          <w:rFonts w:ascii="Verdana" w:hAnsi="Verdana"/>
          <w:sz w:val="18"/>
          <w:szCs w:val="18"/>
        </w:rPr>
        <w:t xml:space="preserve">Zamawiający </w:t>
      </w:r>
      <w:r w:rsidRPr="002F2263">
        <w:rPr>
          <w:rFonts w:ascii="Verdana" w:hAnsi="Verdana"/>
          <w:sz w:val="18"/>
          <w:szCs w:val="18"/>
          <w:u w:val="single"/>
        </w:rPr>
        <w:t>nie przewiduje</w:t>
      </w:r>
      <w:r w:rsidRPr="002F2263">
        <w:rPr>
          <w:rFonts w:ascii="Verdana" w:hAnsi="Verdana"/>
          <w:sz w:val="18"/>
          <w:szCs w:val="18"/>
        </w:rPr>
        <w:t xml:space="preserve"> możliwości udzielania zamówień, o których mowa w art. 67 ust. 1 pkt 7 Pzp.</w:t>
      </w:r>
      <w:bookmarkEnd w:id="6"/>
    </w:p>
    <w:p w14:paraId="3F3D7C04"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Informacja o umowie ramowej</w:t>
      </w:r>
      <w:r w:rsidR="008208E6" w:rsidRPr="002F2263">
        <w:rPr>
          <w:rFonts w:ascii="Verdana" w:hAnsi="Verdana"/>
          <w:b/>
          <w:sz w:val="18"/>
          <w:szCs w:val="18"/>
        </w:rPr>
        <w:t>.</w:t>
      </w:r>
      <w:r w:rsidR="008208E6" w:rsidRPr="002F2263">
        <w:rPr>
          <w:rFonts w:ascii="Verdana" w:hAnsi="Verdana"/>
          <w:sz w:val="18"/>
          <w:szCs w:val="18"/>
        </w:rPr>
        <w:t xml:space="preserve"> </w:t>
      </w:r>
      <w:r w:rsidRPr="002F2263">
        <w:rPr>
          <w:rFonts w:ascii="Verdana" w:hAnsi="Verdana"/>
          <w:sz w:val="18"/>
          <w:szCs w:val="18"/>
        </w:rPr>
        <w:t xml:space="preserve">Zamawiający nie przewiduje zawarcia umowy ramowej. </w:t>
      </w:r>
    </w:p>
    <w:p w14:paraId="41B7FB7D" w14:textId="34CB7660" w:rsidR="004B060A"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Udział podwykonawców</w:t>
      </w:r>
    </w:p>
    <w:p w14:paraId="6F825F5F" w14:textId="77777777" w:rsidR="003B2002"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Wykonawca może powierzyć wykonanie części zamówienia podwykonawcy.</w:t>
      </w:r>
    </w:p>
    <w:p w14:paraId="38E1C792" w14:textId="5E7AE95F" w:rsidR="003B2002" w:rsidRPr="002F2263"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 xml:space="preserve">Postanowienie ppkt. </w:t>
      </w:r>
      <w:r w:rsidR="003B2002" w:rsidRPr="002F2263">
        <w:rPr>
          <w:rFonts w:ascii="Verdana" w:hAnsi="Verdana" w:cs="Arial"/>
          <w:sz w:val="18"/>
          <w:szCs w:val="18"/>
        </w:rPr>
        <w:t>4</w:t>
      </w:r>
      <w:r w:rsidRPr="002F2263">
        <w:rPr>
          <w:rFonts w:ascii="Verdana" w:hAnsi="Verdana" w:cs="Arial"/>
          <w:sz w:val="18"/>
          <w:szCs w:val="18"/>
        </w:rPr>
        <w:t xml:space="preserve"> stosuje się wobec dalszych podwykonawców.</w:t>
      </w:r>
    </w:p>
    <w:p w14:paraId="5333AD24"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Powierzenie wykonania części zamówienia podwykonawcom nie zwalnia Wykonawcy z odpowiedzialności za należyte wykonanie tego zamówienia.</w:t>
      </w:r>
    </w:p>
    <w:p w14:paraId="2DB949EE" w14:textId="07817472" w:rsidR="003B2002" w:rsidRPr="002F2263"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F22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 xml:space="preserve">z 04.05.2016, str. 1), dalej „RODO”, Zamawiający informuje, że: </w:t>
      </w:r>
    </w:p>
    <w:p w14:paraId="385607CD" w14:textId="0C5CF1FD"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 xml:space="preserve">administratorem danych osobowych Wykonawców i osób uczestniczących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w przedmiotowym postępowaniu jest Zamawiający;</w:t>
      </w:r>
    </w:p>
    <w:p w14:paraId="5776233B"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2F2263">
          <w:rPr>
            <w:rFonts w:ascii="Verdana" w:eastAsia="Calibri" w:hAnsi="Verdana"/>
            <w:sz w:val="18"/>
            <w:szCs w:val="18"/>
            <w:u w:val="single"/>
            <w:lang w:eastAsia="en-US"/>
          </w:rPr>
          <w:t>iod@umed.wroc.pl</w:t>
        </w:r>
      </w:hyperlink>
      <w:r w:rsidRPr="002F2263">
        <w:rPr>
          <w:rFonts w:ascii="Verdana" w:eastAsia="Calibri" w:hAnsi="Verdana"/>
          <w:sz w:val="18"/>
          <w:szCs w:val="18"/>
          <w:lang w:eastAsia="en-US"/>
        </w:rPr>
        <w:t>;</w:t>
      </w:r>
    </w:p>
    <w:p w14:paraId="6A326D84" w14:textId="64BC2FB4"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2F2263">
        <w:rPr>
          <w:rFonts w:ascii="Verdana" w:eastAsia="Calibri" w:hAnsi="Verdana"/>
          <w:i/>
          <w:sz w:val="18"/>
          <w:szCs w:val="18"/>
          <w:lang w:eastAsia="en-US"/>
        </w:rPr>
        <w:t xml:space="preserve"> </w:t>
      </w:r>
      <w:r w:rsidRPr="002F2263">
        <w:rPr>
          <w:rFonts w:ascii="Verdana" w:eastAsia="Calibri" w:hAnsi="Verdana"/>
          <w:sz w:val="18"/>
          <w:szCs w:val="18"/>
          <w:lang w:eastAsia="en-US"/>
        </w:rPr>
        <w:t xml:space="preserve">RODO w celu związanym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z przedmiotowym postępowaniem o udzielenie zamówienia publicznego;</w:t>
      </w:r>
    </w:p>
    <w:p w14:paraId="2BA04E0D"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2F2263"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2F226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561E2224" w:rsidR="003B2002" w:rsidRPr="002F2263"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w:t>
      </w:r>
      <w:r w:rsidR="00864895">
        <w:rPr>
          <w:rFonts w:ascii="Verdana" w:eastAsia="Calibri" w:hAnsi="Verdana"/>
          <w:sz w:val="18"/>
          <w:szCs w:val="18"/>
          <w:lang w:eastAsia="en-US"/>
        </w:rPr>
        <w:br/>
      </w:r>
      <w:bookmarkStart w:id="7" w:name="_GoBack"/>
      <w:bookmarkEnd w:id="7"/>
      <w:r w:rsidRPr="002F2263">
        <w:rPr>
          <w:rFonts w:ascii="Verdana" w:eastAsia="Calibri" w:hAnsi="Verdana"/>
          <w:sz w:val="18"/>
          <w:szCs w:val="18"/>
          <w:lang w:eastAsia="en-US"/>
        </w:rPr>
        <w:t xml:space="preserve">o udzielenie zamówienia publicznego; konsekwencje niepodania określonych danych wynikają z Pzp;  </w:t>
      </w:r>
    </w:p>
    <w:p w14:paraId="272A7DAE"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osoby uczestniczące w przedmiotowym postępowaniu posiadają:</w:t>
      </w:r>
    </w:p>
    <w:p w14:paraId="1B8581C4" w14:textId="77777777" w:rsidR="003B2002" w:rsidRPr="002F2263"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F2263">
        <w:rPr>
          <w:rFonts w:ascii="Verdana" w:eastAsia="Calibri" w:hAnsi="Verdana"/>
          <w:sz w:val="18"/>
          <w:szCs w:val="18"/>
          <w:lang w:eastAsia="en-US"/>
        </w:rPr>
        <w:t xml:space="preserve">na podstawie art. 15 RODO prawo dostępu do danych osobowych bezpośrednio ich dotyczących. </w:t>
      </w:r>
      <w:r w:rsidRPr="002F2263">
        <w:rPr>
          <w:rFonts w:ascii="Verdana" w:hAnsi="Verdana"/>
          <w:sz w:val="18"/>
          <w:szCs w:val="18"/>
        </w:rPr>
        <w:t xml:space="preserve">W przypadku gdy wykonanie przez Zamawiającego obowiązków, o których mowa w </w:t>
      </w:r>
      <w:hyperlink r:id="rId12"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16 RODO prawo do sprostowania przez Wykonawcę uczestniczącego w przedmiotowym postępowaniu danych osobowych (</w:t>
      </w:r>
      <w:r w:rsidRPr="002F226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F2263">
        <w:rPr>
          <w:rFonts w:ascii="Verdana" w:eastAsia="Calibri" w:hAnsi="Verdana"/>
          <w:sz w:val="18"/>
          <w:szCs w:val="18"/>
          <w:lang w:eastAsia="en-US"/>
        </w:rPr>
        <w:t>;</w:t>
      </w:r>
    </w:p>
    <w:p w14:paraId="26C28E80" w14:textId="4B0FD9CC"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F226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F2263">
        <w:rPr>
          <w:rFonts w:ascii="Verdana" w:eastAsia="Calibri" w:hAnsi="Verdana"/>
          <w:sz w:val="18"/>
          <w:szCs w:val="18"/>
          <w:lang w:eastAsia="en-US"/>
        </w:rPr>
        <w:t xml:space="preserve">. </w:t>
      </w:r>
      <w:r w:rsidRPr="002F2263">
        <w:rPr>
          <w:rFonts w:ascii="Verdana" w:hAnsi="Verdana"/>
          <w:sz w:val="18"/>
          <w:szCs w:val="18"/>
        </w:rPr>
        <w:t xml:space="preserve">Wystąpienie z żądaniem, o którym mowa w </w:t>
      </w:r>
      <w:hyperlink r:id="rId14" w:anchor="/document/68636690?unitId=art(18)ust(1)&amp;cm=DOCUMENT" w:history="1">
        <w:r w:rsidRPr="002F2263">
          <w:rPr>
            <w:rStyle w:val="Hipercze"/>
            <w:rFonts w:ascii="Verdana" w:hAnsi="Verdana"/>
            <w:color w:val="auto"/>
            <w:sz w:val="18"/>
            <w:szCs w:val="18"/>
            <w:u w:val="none"/>
          </w:rPr>
          <w:t>art. 18 ust. 1</w:t>
        </w:r>
      </w:hyperlink>
      <w:r w:rsidRPr="002F2263">
        <w:rPr>
          <w:rFonts w:ascii="Verdana" w:hAnsi="Verdana"/>
          <w:sz w:val="18"/>
          <w:szCs w:val="18"/>
        </w:rPr>
        <w:t xml:space="preserve"> RODO, </w:t>
      </w:r>
      <w:r w:rsidRPr="002F2263">
        <w:rPr>
          <w:rFonts w:ascii="Verdana" w:hAnsi="Verdana"/>
          <w:sz w:val="18"/>
          <w:szCs w:val="18"/>
        </w:rPr>
        <w:lastRenderedPageBreak/>
        <w:t>nie ogranicza przetwarzania danych osobowych do czasu zakończenia postępowania o udzielenie zamówienia publicznego;</w:t>
      </w:r>
    </w:p>
    <w:p w14:paraId="10E18FA8" w14:textId="77777777" w:rsidR="003B2002" w:rsidRPr="002F2263"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nie przysługuje Wykonawcy i osobom uczestniczącym w przedmiotowym postępowaniu:</w:t>
      </w:r>
    </w:p>
    <w:p w14:paraId="10E0079E" w14:textId="77777777" w:rsidR="003B2002" w:rsidRPr="002F2263"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w związku z art. 17 ust. 3 lit. b, d lub e RODO prawo do usunięcia danych osobowych;</w:t>
      </w:r>
    </w:p>
    <w:p w14:paraId="7D90E38E" w14:textId="77777777" w:rsidR="003B2002" w:rsidRPr="002F2263"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prawo do przenoszenia danych osobowych, o którym mowa w art. 20 RODO;</w:t>
      </w:r>
    </w:p>
    <w:p w14:paraId="3A76B067" w14:textId="77777777" w:rsidR="003B2002" w:rsidRPr="002F2263"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F226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F2263">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F2263"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F2263" w:rsidRDefault="00970B6B" w:rsidP="00730A72">
      <w:pPr>
        <w:pStyle w:val="Nagwek1"/>
        <w:ind w:right="45"/>
      </w:pPr>
      <w:r w:rsidRPr="002F2263">
        <w:t xml:space="preserve">Termin </w:t>
      </w:r>
      <w:r w:rsidR="00CA12F5" w:rsidRPr="002F2263">
        <w:t xml:space="preserve">realizacji </w:t>
      </w:r>
      <w:bookmarkEnd w:id="4"/>
    </w:p>
    <w:p w14:paraId="4C2F4264" w14:textId="544C29F5" w:rsidR="00166CBF" w:rsidRPr="002F2263" w:rsidRDefault="00166CBF" w:rsidP="00730A72">
      <w:pPr>
        <w:tabs>
          <w:tab w:val="left" w:pos="8647"/>
        </w:tabs>
        <w:spacing w:line="360" w:lineRule="auto"/>
        <w:ind w:left="425" w:right="68"/>
        <w:jc w:val="both"/>
        <w:rPr>
          <w:rFonts w:ascii="Verdana" w:hAnsi="Verdana"/>
          <w:sz w:val="18"/>
          <w:szCs w:val="18"/>
        </w:rPr>
      </w:pPr>
      <w:bookmarkStart w:id="8" w:name="_Toc282721351"/>
      <w:bookmarkStart w:id="9" w:name="_Toc395266069"/>
      <w:r w:rsidRPr="002F2263">
        <w:rPr>
          <w:rFonts w:ascii="Verdana" w:hAnsi="Verdana"/>
          <w:sz w:val="18"/>
          <w:szCs w:val="18"/>
        </w:rPr>
        <w:t>Zamawiający ustalił maksymalny termin realizacji przedmiotu zamówienia:</w:t>
      </w:r>
    </w:p>
    <w:p w14:paraId="4C12E0CD" w14:textId="1FE3DAD9" w:rsidR="00166CBF" w:rsidRPr="002F2263"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F2263">
        <w:rPr>
          <w:rFonts w:ascii="Verdana" w:hAnsi="Verdana"/>
          <w:sz w:val="18"/>
          <w:szCs w:val="18"/>
        </w:rPr>
        <w:t>do</w:t>
      </w:r>
      <w:r w:rsidR="00166CBF" w:rsidRPr="002F2263">
        <w:rPr>
          <w:rFonts w:ascii="Verdana" w:hAnsi="Verdana"/>
          <w:sz w:val="18"/>
          <w:szCs w:val="18"/>
        </w:rPr>
        <w:t xml:space="preserve"> </w:t>
      </w:r>
      <w:r w:rsidR="00C41BE7" w:rsidRPr="002F2263">
        <w:rPr>
          <w:rFonts w:ascii="Verdana" w:hAnsi="Verdana"/>
          <w:sz w:val="18"/>
          <w:szCs w:val="18"/>
        </w:rPr>
        <w:t>6</w:t>
      </w:r>
      <w:r w:rsidR="00166CBF" w:rsidRPr="002F2263">
        <w:rPr>
          <w:rFonts w:ascii="Verdana" w:hAnsi="Verdana"/>
          <w:sz w:val="18"/>
          <w:szCs w:val="18"/>
        </w:rPr>
        <w:t xml:space="preserve"> </w:t>
      </w:r>
      <w:r w:rsidR="004A7837" w:rsidRPr="002F2263">
        <w:rPr>
          <w:rFonts w:ascii="Verdana" w:hAnsi="Verdana"/>
          <w:sz w:val="18"/>
          <w:szCs w:val="18"/>
        </w:rPr>
        <w:t>tygodni</w:t>
      </w:r>
      <w:r w:rsidR="00166CBF" w:rsidRPr="002F2263">
        <w:rPr>
          <w:rFonts w:ascii="Verdana" w:hAnsi="Verdana"/>
          <w:sz w:val="18"/>
          <w:szCs w:val="18"/>
        </w:rPr>
        <w:t xml:space="preserve"> od daty podpisania umowy (część </w:t>
      </w:r>
      <w:r w:rsidR="0008442C" w:rsidRPr="002F2263">
        <w:rPr>
          <w:rFonts w:ascii="Verdana" w:hAnsi="Verdana"/>
          <w:sz w:val="18"/>
          <w:szCs w:val="18"/>
        </w:rPr>
        <w:t>1</w:t>
      </w:r>
      <w:r w:rsidR="00150D2B" w:rsidRPr="002F2263">
        <w:rPr>
          <w:rFonts w:ascii="Verdana" w:hAnsi="Verdana"/>
          <w:sz w:val="18"/>
          <w:szCs w:val="18"/>
        </w:rPr>
        <w:t>-3</w:t>
      </w:r>
      <w:r w:rsidR="00166CBF" w:rsidRPr="002F2263">
        <w:rPr>
          <w:rFonts w:ascii="Verdana" w:hAnsi="Verdana"/>
          <w:sz w:val="18"/>
          <w:szCs w:val="18"/>
        </w:rPr>
        <w:t>)</w:t>
      </w:r>
    </w:p>
    <w:p w14:paraId="34A866C7" w14:textId="18FEA6C1" w:rsidR="0047429E" w:rsidRPr="002F2263" w:rsidRDefault="00BC48E6" w:rsidP="00730A72">
      <w:pPr>
        <w:spacing w:line="360" w:lineRule="auto"/>
        <w:rPr>
          <w:rFonts w:ascii="Verdana" w:hAnsi="Verdana"/>
          <w:sz w:val="18"/>
          <w:szCs w:val="18"/>
        </w:rPr>
      </w:pPr>
      <w:r w:rsidRPr="002F2263">
        <w:rPr>
          <w:rFonts w:ascii="Verdana" w:hAnsi="Verdana"/>
          <w:sz w:val="18"/>
          <w:szCs w:val="18"/>
        </w:rPr>
        <w:t xml:space="preserve">      </w:t>
      </w:r>
      <w:r w:rsidR="0047429E" w:rsidRPr="002F2263">
        <w:rPr>
          <w:rFonts w:ascii="Verdana" w:hAnsi="Verdana"/>
          <w:sz w:val="18"/>
          <w:szCs w:val="18"/>
        </w:rPr>
        <w:t>Termin realizacji przedmiotu zamówienia</w:t>
      </w:r>
      <w:r w:rsidR="00C878FD" w:rsidRPr="002F2263">
        <w:rPr>
          <w:rFonts w:ascii="Verdana" w:hAnsi="Verdana"/>
          <w:sz w:val="18"/>
          <w:szCs w:val="18"/>
        </w:rPr>
        <w:t xml:space="preserve"> stanowi kryterium oceny ofert (część </w:t>
      </w:r>
      <w:r w:rsidR="00150D2B" w:rsidRPr="002F2263">
        <w:rPr>
          <w:rFonts w:ascii="Verdana" w:hAnsi="Verdana"/>
          <w:sz w:val="18"/>
          <w:szCs w:val="18"/>
        </w:rPr>
        <w:t>1-3</w:t>
      </w:r>
      <w:r w:rsidR="00C878FD" w:rsidRPr="002F2263">
        <w:rPr>
          <w:rFonts w:ascii="Verdana" w:hAnsi="Verdana"/>
          <w:sz w:val="18"/>
          <w:szCs w:val="18"/>
        </w:rPr>
        <w:t>)</w:t>
      </w:r>
      <w:r w:rsidR="00462EE2" w:rsidRPr="002F2263">
        <w:rPr>
          <w:rFonts w:ascii="Verdana" w:hAnsi="Verdana"/>
          <w:sz w:val="18"/>
          <w:szCs w:val="18"/>
        </w:rPr>
        <w:t>.</w:t>
      </w:r>
    </w:p>
    <w:p w14:paraId="3BADF5F5" w14:textId="77777777" w:rsidR="00A42AEB" w:rsidRPr="002F2263"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F2263" w:rsidRDefault="00970B6B" w:rsidP="00730A72">
      <w:pPr>
        <w:pStyle w:val="Nagwek1"/>
        <w:ind w:right="44"/>
        <w:jc w:val="both"/>
      </w:pPr>
      <w:r w:rsidRPr="002F2263">
        <w:t xml:space="preserve">Warunki udziału w postępowaniu </w:t>
      </w:r>
      <w:bookmarkEnd w:id="8"/>
      <w:bookmarkEnd w:id="9"/>
    </w:p>
    <w:p w14:paraId="55BB2642" w14:textId="77777777"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10" w:name="_Toc278901028"/>
      <w:bookmarkStart w:id="11" w:name="_Toc281323157"/>
      <w:bookmarkStart w:id="12" w:name="_Toc395266070"/>
      <w:r w:rsidRPr="002F2263">
        <w:rPr>
          <w:rFonts w:ascii="Verdana" w:hAnsi="Verdana" w:cs="Verdana"/>
          <w:spacing w:val="-3"/>
          <w:sz w:val="18"/>
          <w:szCs w:val="18"/>
        </w:rPr>
        <w:t>O udzielenie zamówienia mogą się ubiegać Wykonawcy, którzy nie podlegają wykluczeniu.</w:t>
      </w:r>
    </w:p>
    <w:p w14:paraId="07B7830E" w14:textId="77777777" w:rsidR="003B2002" w:rsidRPr="002F2263"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F2263">
        <w:rPr>
          <w:rFonts w:ascii="Verdana" w:hAnsi="Verdana" w:cs="Verdana"/>
          <w:spacing w:val="-3"/>
          <w:sz w:val="18"/>
          <w:szCs w:val="18"/>
        </w:rPr>
        <w:t>Zamawiający nie stawia warunków udziału w postępowaniu.</w:t>
      </w:r>
    </w:p>
    <w:p w14:paraId="262B51BB" w14:textId="77777777" w:rsidR="003B2002" w:rsidRPr="002F2263"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F226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2F2263">
        <w:rPr>
          <w:rFonts w:ascii="Verdana" w:hAnsi="Verdana"/>
          <w:sz w:val="18"/>
          <w:szCs w:val="18"/>
          <w:u w:val="single"/>
        </w:rPr>
        <w:t>Zgodnie z treścią art. 24aa</w:t>
      </w:r>
      <w:r w:rsidR="00ED0E50" w:rsidRPr="002F2263">
        <w:rPr>
          <w:rFonts w:ascii="Verdana" w:hAnsi="Verdana"/>
          <w:sz w:val="18"/>
          <w:szCs w:val="18"/>
          <w:u w:val="single"/>
        </w:rPr>
        <w:t xml:space="preserve"> ust. 1</w:t>
      </w:r>
      <w:r w:rsidR="00A67E8A" w:rsidRPr="002F2263">
        <w:rPr>
          <w:rFonts w:ascii="Verdana" w:hAnsi="Verdana"/>
          <w:sz w:val="18"/>
          <w:szCs w:val="18"/>
          <w:u w:val="single"/>
        </w:rPr>
        <w:t xml:space="preserve"> </w:t>
      </w:r>
      <w:r w:rsidRPr="002F2263">
        <w:rPr>
          <w:rFonts w:ascii="Verdana" w:hAnsi="Verdana"/>
          <w:sz w:val="18"/>
          <w:szCs w:val="18"/>
          <w:u w:val="single"/>
        </w:rPr>
        <w:t xml:space="preserve">Pzp, Zamawiający najpierw dokona oceny ofert, </w:t>
      </w:r>
      <w:r w:rsidR="00A67E8A" w:rsidRPr="002F2263">
        <w:rPr>
          <w:rFonts w:ascii="Verdana" w:hAnsi="Verdana"/>
          <w:sz w:val="18"/>
          <w:szCs w:val="18"/>
          <w:u w:val="single"/>
        </w:rPr>
        <w:br/>
      </w:r>
      <w:r w:rsidRPr="002F2263">
        <w:rPr>
          <w:rFonts w:ascii="Verdana" w:hAnsi="Verdana"/>
          <w:sz w:val="18"/>
          <w:szCs w:val="18"/>
          <w:u w:val="single"/>
        </w:rPr>
        <w:t xml:space="preserve">a następnie zbada, czy Wykonawca, którego oferta została oceniona jako najkorzystniejsza, nie podlega wykluczeniu. </w:t>
      </w:r>
    </w:p>
    <w:p w14:paraId="1DA09970" w14:textId="77777777" w:rsidR="003B2002" w:rsidRPr="002F2263"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F2263" w:rsidRDefault="004A5FCA" w:rsidP="00730A72">
      <w:pPr>
        <w:pStyle w:val="Nagwek1"/>
        <w:ind w:right="45"/>
      </w:pPr>
      <w:r w:rsidRPr="002F2263">
        <w:t xml:space="preserve">Podstawy wykluczenia, o których mowa w art. 24 ust. 5 Pzp. </w:t>
      </w:r>
    </w:p>
    <w:p w14:paraId="2FB5B89A" w14:textId="2FC3B919" w:rsidR="004A5FCA" w:rsidRPr="002F2263" w:rsidRDefault="004A5FCA" w:rsidP="00730A72">
      <w:pPr>
        <w:spacing w:line="360" w:lineRule="auto"/>
        <w:ind w:left="426" w:right="-97"/>
        <w:jc w:val="both"/>
        <w:rPr>
          <w:rFonts w:ascii="Verdana" w:hAnsi="Verdana"/>
          <w:sz w:val="18"/>
          <w:szCs w:val="18"/>
        </w:rPr>
      </w:pPr>
      <w:r w:rsidRPr="002F2263">
        <w:rPr>
          <w:rFonts w:ascii="Verdana" w:hAnsi="Verdana"/>
          <w:sz w:val="18"/>
          <w:szCs w:val="18"/>
        </w:rPr>
        <w:t xml:space="preserve">Zamawiający nie przewiduje wykluczenia Wykonawcy na podstawie przesłanek, o których mowa </w:t>
      </w:r>
      <w:r w:rsidR="006007E2" w:rsidRPr="002F2263">
        <w:rPr>
          <w:rFonts w:ascii="Verdana" w:hAnsi="Verdana"/>
          <w:sz w:val="18"/>
          <w:szCs w:val="18"/>
        </w:rPr>
        <w:br/>
      </w:r>
      <w:r w:rsidRPr="002F2263">
        <w:rPr>
          <w:rFonts w:ascii="Verdana" w:hAnsi="Verdana"/>
          <w:sz w:val="18"/>
          <w:szCs w:val="18"/>
        </w:rPr>
        <w:t>w art. 24 ust. 5 Pzp.</w:t>
      </w:r>
    </w:p>
    <w:p w14:paraId="33A5D653" w14:textId="77777777" w:rsidR="00E06ACC" w:rsidRPr="002F2263" w:rsidRDefault="00E06ACC" w:rsidP="00730A72">
      <w:pPr>
        <w:spacing w:line="360" w:lineRule="auto"/>
        <w:ind w:left="426" w:right="-97"/>
        <w:jc w:val="both"/>
        <w:rPr>
          <w:rFonts w:ascii="Verdana" w:hAnsi="Verdana"/>
          <w:sz w:val="18"/>
          <w:szCs w:val="18"/>
        </w:rPr>
      </w:pPr>
    </w:p>
    <w:bookmarkEnd w:id="10"/>
    <w:bookmarkEnd w:id="11"/>
    <w:bookmarkEnd w:id="12"/>
    <w:p w14:paraId="4368B8D5" w14:textId="67C56027" w:rsidR="0007449A" w:rsidRPr="002F2263" w:rsidRDefault="004A5FCA" w:rsidP="00730A72">
      <w:pPr>
        <w:pStyle w:val="Nagwek1"/>
        <w:ind w:right="44"/>
        <w:jc w:val="both"/>
      </w:pPr>
      <w:r w:rsidRPr="002F2263">
        <w:t>Wykaz oświadczeń lub dokumentów, potwierdzających brak podstaw wykluczenia</w:t>
      </w:r>
      <w:r w:rsidR="00F75CDE" w:rsidRPr="002F2263">
        <w:rPr>
          <w:rFonts w:cs="Times New Roman"/>
          <w:bCs w:val="0"/>
          <w:kern w:val="0"/>
        </w:rPr>
        <w:t>.</w:t>
      </w:r>
    </w:p>
    <w:p w14:paraId="759A9AA1" w14:textId="70D4755B" w:rsidR="00930EA9" w:rsidRPr="002F2263"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F2263">
        <w:rPr>
          <w:rFonts w:ascii="Verdana" w:hAnsi="Verdana"/>
          <w:sz w:val="18"/>
          <w:szCs w:val="18"/>
        </w:rPr>
        <w:t xml:space="preserve">Do oferty każdy Wykonawca musi dołączyć aktualne na dzień składania ofert </w:t>
      </w:r>
      <w:r w:rsidRPr="002F2263">
        <w:rPr>
          <w:rFonts w:ascii="Verdana" w:hAnsi="Verdana"/>
          <w:b/>
          <w:sz w:val="18"/>
          <w:szCs w:val="18"/>
        </w:rPr>
        <w:t xml:space="preserve">oświadczenie </w:t>
      </w:r>
      <w:r w:rsidRPr="002F2263">
        <w:rPr>
          <w:rFonts w:ascii="Verdana" w:hAnsi="Verdana"/>
          <w:b/>
          <w:sz w:val="18"/>
          <w:szCs w:val="18"/>
        </w:rPr>
        <w:br/>
        <w:t>w zakr</w:t>
      </w:r>
      <w:r w:rsidR="00CA7D98" w:rsidRPr="002F2263">
        <w:rPr>
          <w:rFonts w:ascii="Verdana" w:hAnsi="Verdana"/>
          <w:b/>
          <w:sz w:val="18"/>
          <w:szCs w:val="18"/>
        </w:rPr>
        <w:t>esie wskazanym w załączniku nr 3</w:t>
      </w:r>
      <w:r w:rsidRPr="002F2263">
        <w:rPr>
          <w:rFonts w:ascii="Verdana" w:hAnsi="Verdana"/>
          <w:b/>
          <w:sz w:val="18"/>
          <w:szCs w:val="18"/>
        </w:rPr>
        <w:t xml:space="preserve"> do </w:t>
      </w:r>
      <w:proofErr w:type="spellStart"/>
      <w:r w:rsidRPr="002F2263">
        <w:rPr>
          <w:rFonts w:ascii="Verdana" w:hAnsi="Verdana"/>
          <w:b/>
          <w:sz w:val="18"/>
          <w:szCs w:val="18"/>
        </w:rPr>
        <w:t>Siwz</w:t>
      </w:r>
      <w:proofErr w:type="spellEnd"/>
      <w:r w:rsidRPr="002F2263">
        <w:rPr>
          <w:rFonts w:ascii="Verdana" w:hAnsi="Verdana"/>
          <w:sz w:val="18"/>
          <w:szCs w:val="18"/>
        </w:rPr>
        <w:t>. Informacje zawarte w oświadczeniu będą stanowić wstępne potwierdzenie, że Wykonawca nie podlega wykluczeniu.</w:t>
      </w:r>
    </w:p>
    <w:p w14:paraId="472B0A86" w14:textId="626BA573"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 wypadku</w:t>
      </w:r>
      <w:r w:rsidRPr="002F2263">
        <w:rPr>
          <w:rFonts w:ascii="Verdana" w:hAnsi="Verdana"/>
          <w:b/>
          <w:sz w:val="18"/>
          <w:szCs w:val="18"/>
        </w:rPr>
        <w:t xml:space="preserve"> </w:t>
      </w:r>
      <w:r w:rsidRPr="002F2263">
        <w:rPr>
          <w:rFonts w:ascii="Verdana" w:hAnsi="Verdana"/>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F2263" w:rsidRDefault="00930EA9"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lastRenderedPageBreak/>
        <w:t>Wykonawca, który powołuje się na zasoby innych podmiotów, w celu wykazania braku istnienia wobec nich podstaw wykluczenia oraz spełniania, w zakresie, w jakim powołuje się na ich zasoby, warunków udziału w postępowaniu,</w:t>
      </w:r>
      <w:r w:rsidRPr="002F2263">
        <w:rPr>
          <w:rFonts w:ascii="Verdana" w:hAnsi="Verdana"/>
          <w:i/>
          <w:sz w:val="18"/>
          <w:szCs w:val="18"/>
        </w:rPr>
        <w:t xml:space="preserve"> </w:t>
      </w:r>
      <w:r w:rsidRPr="002F2263">
        <w:rPr>
          <w:rFonts w:ascii="Verdana" w:hAnsi="Verdana"/>
          <w:sz w:val="18"/>
          <w:szCs w:val="18"/>
        </w:rPr>
        <w:t>zamieszcza informacje o tych podmiotach</w:t>
      </w:r>
      <w:r w:rsidRPr="002F2263">
        <w:rPr>
          <w:rFonts w:ascii="Verdana" w:hAnsi="Verdana"/>
          <w:sz w:val="18"/>
          <w:szCs w:val="18"/>
        </w:rPr>
        <w:br/>
        <w:t>w oświadczeniu, o którym mowa w pkt 1.</w:t>
      </w:r>
    </w:p>
    <w:p w14:paraId="4428BB0D" w14:textId="582E90A7" w:rsidR="00357A96" w:rsidRPr="002F2263" w:rsidRDefault="00357A96"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t xml:space="preserve">Zamawiający przed udzieleniem zamówienia, </w:t>
      </w:r>
      <w:r w:rsidRPr="002F2263">
        <w:rPr>
          <w:rFonts w:ascii="Verdana" w:hAnsi="Verdana"/>
          <w:sz w:val="18"/>
          <w:szCs w:val="18"/>
          <w:u w:val="single"/>
        </w:rPr>
        <w:t>nie wezwie Wykonawcy</w:t>
      </w:r>
      <w:r w:rsidRPr="002F2263">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2F2263">
        <w:rPr>
          <w:rFonts w:ascii="Verdana" w:hAnsi="Verdana"/>
          <w:sz w:val="18"/>
          <w:szCs w:val="18"/>
        </w:rPr>
        <w:t>Siwz</w:t>
      </w:r>
      <w:proofErr w:type="spellEnd"/>
      <w:r w:rsidRPr="002F2263">
        <w:rPr>
          <w:rFonts w:ascii="Verdana" w:hAnsi="Verdana"/>
          <w:sz w:val="18"/>
          <w:szCs w:val="18"/>
        </w:rPr>
        <w:t>.</w:t>
      </w:r>
    </w:p>
    <w:p w14:paraId="4477F2B4" w14:textId="0D7031DC" w:rsidR="00930EA9" w:rsidRPr="002F2263"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Wykonawca w terminie 3 dni od dnia zamieszczenia na stronie internetowej informacji, o której mowa w art. 86 ust. 5 Pzp, przekaże Zamawiającemu </w:t>
      </w:r>
      <w:r w:rsidRPr="002F2263">
        <w:rPr>
          <w:rFonts w:ascii="Verdana" w:hAnsi="Verdana"/>
          <w:b/>
          <w:sz w:val="18"/>
          <w:szCs w:val="18"/>
        </w:rPr>
        <w:t xml:space="preserve">oświadczenie </w:t>
      </w:r>
      <w:r w:rsidR="009D4636" w:rsidRPr="002F2263">
        <w:rPr>
          <w:rFonts w:ascii="Verdana" w:hAnsi="Verdana"/>
          <w:b/>
          <w:sz w:val="18"/>
          <w:szCs w:val="18"/>
        </w:rPr>
        <w:br/>
      </w:r>
      <w:r w:rsidRPr="002F2263">
        <w:rPr>
          <w:rFonts w:ascii="Verdana" w:hAnsi="Verdana"/>
          <w:b/>
          <w:sz w:val="18"/>
          <w:szCs w:val="18"/>
        </w:rPr>
        <w:t>o przynależności lub braku przynależności do tej samej grupy kapitałowej</w:t>
      </w:r>
      <w:r w:rsidRPr="002F2263">
        <w:rPr>
          <w:rFonts w:ascii="Verdana" w:hAnsi="Verdana"/>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4475C4" w:rsidRPr="002F2263">
        <w:rPr>
          <w:rFonts w:ascii="Verdana" w:hAnsi="Verdana"/>
          <w:sz w:val="18"/>
          <w:szCs w:val="18"/>
        </w:rPr>
        <w:t>4</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w:t>
      </w:r>
    </w:p>
    <w:p w14:paraId="403F3FF8" w14:textId="32AC0EFA" w:rsidR="00930EA9" w:rsidRPr="002F2263"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F2263">
        <w:rPr>
          <w:rFonts w:ascii="Verdana" w:hAnsi="Verdana"/>
          <w:sz w:val="18"/>
          <w:szCs w:val="18"/>
        </w:rPr>
        <w:t xml:space="preserve">W zakresie nieuregulowanym w </w:t>
      </w:r>
      <w:proofErr w:type="spellStart"/>
      <w:r w:rsidRPr="002F2263">
        <w:rPr>
          <w:rFonts w:ascii="Verdana" w:hAnsi="Verdana"/>
          <w:sz w:val="18"/>
          <w:szCs w:val="18"/>
        </w:rPr>
        <w:t>Siwz</w:t>
      </w:r>
      <w:proofErr w:type="spellEnd"/>
      <w:r w:rsidRPr="002F2263">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009D4636" w:rsidRPr="002F2263">
        <w:rPr>
          <w:rFonts w:ascii="Verdana" w:hAnsi="Verdana"/>
          <w:sz w:val="18"/>
          <w:szCs w:val="18"/>
        </w:rPr>
        <w:t xml:space="preserve"> </w:t>
      </w:r>
      <w:r w:rsidRPr="002F2263">
        <w:rPr>
          <w:rFonts w:ascii="Verdana" w:hAnsi="Verdana"/>
          <w:sz w:val="18"/>
          <w:szCs w:val="18"/>
        </w:rP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oświadczeni</w:t>
      </w:r>
      <w:r w:rsidR="00357A96" w:rsidRPr="002F2263">
        <w:rPr>
          <w:rFonts w:ascii="Verdana" w:hAnsi="Verdana"/>
          <w:sz w:val="18"/>
          <w:szCs w:val="18"/>
        </w:rPr>
        <w:t>e</w:t>
      </w:r>
      <w:r w:rsidRPr="002F2263">
        <w:rPr>
          <w:rFonts w:ascii="Verdana" w:hAnsi="Verdana"/>
          <w:sz w:val="18"/>
          <w:szCs w:val="18"/>
        </w:rPr>
        <w:t>, o który</w:t>
      </w:r>
      <w:r w:rsidR="00357A96" w:rsidRPr="002F2263">
        <w:rPr>
          <w:rFonts w:ascii="Verdana" w:hAnsi="Verdana"/>
          <w:sz w:val="18"/>
          <w:szCs w:val="18"/>
        </w:rPr>
        <w:t>m</w:t>
      </w:r>
      <w:r w:rsidRPr="002F2263">
        <w:rPr>
          <w:rFonts w:ascii="Verdana" w:hAnsi="Verdana"/>
          <w:sz w:val="18"/>
          <w:szCs w:val="18"/>
        </w:rPr>
        <w:t xml:space="preserve"> mowa w pkt 6 (oświadczenie o przynależności lub braku przynależności do tej samej grupy kapitałowej), składane </w:t>
      </w:r>
      <w:r w:rsidR="00357A96" w:rsidRPr="002F2263">
        <w:rPr>
          <w:rFonts w:ascii="Verdana" w:hAnsi="Verdana"/>
          <w:sz w:val="18"/>
          <w:szCs w:val="18"/>
        </w:rPr>
        <w:t>jest</w:t>
      </w:r>
      <w:r w:rsidRPr="002F2263">
        <w:rPr>
          <w:rFonts w:ascii="Verdana" w:hAnsi="Verdana"/>
          <w:sz w:val="18"/>
          <w:szCs w:val="18"/>
        </w:rPr>
        <w:t xml:space="preserve"> w oryginale lub kopii poświadczonej za zgodność z oryginałem,</w:t>
      </w:r>
    </w:p>
    <w:p w14:paraId="0AB48AA0" w14:textId="77777777"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 xml:space="preserve">poświadczenie za zgodność z oryginałem następuje przez opatrzenie kopii oświadczenia, własnoręcznym podpisem. </w:t>
      </w:r>
    </w:p>
    <w:p w14:paraId="4B36C39D" w14:textId="74A58CDA" w:rsidR="00930EA9" w:rsidRPr="002F2263" w:rsidRDefault="00930EA9" w:rsidP="00FE3D37">
      <w:pPr>
        <w:pStyle w:val="Akapitzlist"/>
        <w:numPr>
          <w:ilvl w:val="0"/>
          <w:numId w:val="11"/>
        </w:numPr>
        <w:spacing w:line="360" w:lineRule="auto"/>
        <w:ind w:right="44"/>
        <w:jc w:val="both"/>
        <w:rPr>
          <w:rFonts w:ascii="Verdana" w:hAnsi="Verdana"/>
          <w:sz w:val="18"/>
          <w:szCs w:val="18"/>
        </w:rPr>
      </w:pPr>
      <w:r w:rsidRPr="002F2263">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2F2263">
        <w:rPr>
          <w:rFonts w:ascii="Verdana" w:hAnsi="Verdana"/>
          <w:sz w:val="18"/>
          <w:szCs w:val="18"/>
        </w:rPr>
        <w:t>Siwz</w:t>
      </w:r>
      <w:proofErr w:type="spellEnd"/>
      <w:r w:rsidRPr="002F226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F2263" w:rsidRDefault="002B483F" w:rsidP="00730A72">
      <w:pPr>
        <w:spacing w:line="360" w:lineRule="auto"/>
        <w:ind w:right="44"/>
        <w:rPr>
          <w:rFonts w:ascii="Verdana" w:hAnsi="Verdana"/>
          <w:sz w:val="18"/>
          <w:szCs w:val="18"/>
        </w:rPr>
      </w:pPr>
    </w:p>
    <w:p w14:paraId="4DD0BFA6" w14:textId="77777777" w:rsidR="00970B6B" w:rsidRPr="002F2263" w:rsidRDefault="00970B6B" w:rsidP="00730A72">
      <w:pPr>
        <w:pStyle w:val="Nagwek1"/>
        <w:ind w:right="-97"/>
        <w:jc w:val="both"/>
      </w:pPr>
      <w:bookmarkStart w:id="13" w:name="_Toc282721353"/>
      <w:bookmarkStart w:id="14" w:name="_Toc395266071"/>
      <w:r w:rsidRPr="002F2263">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F2263"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F2263" w:rsidRDefault="00161DB5" w:rsidP="00930EA9">
      <w:pPr>
        <w:pStyle w:val="Akapitzlist"/>
        <w:tabs>
          <w:tab w:val="left" w:pos="851"/>
        </w:tabs>
        <w:spacing w:line="360" w:lineRule="auto"/>
        <w:ind w:left="851" w:right="470"/>
        <w:jc w:val="both"/>
        <w:rPr>
          <w:rFonts w:ascii="Verdana" w:hAnsi="Verdana"/>
          <w:sz w:val="18"/>
          <w:szCs w:val="18"/>
        </w:rPr>
      </w:pPr>
      <w:r w:rsidRPr="002F2263">
        <w:rPr>
          <w:rFonts w:ascii="Verdana" w:hAnsi="Verdana"/>
          <w:sz w:val="18"/>
          <w:szCs w:val="18"/>
        </w:rPr>
        <w:t xml:space="preserve">Bożena </w:t>
      </w:r>
      <w:proofErr w:type="spellStart"/>
      <w:r w:rsidRPr="002F2263">
        <w:rPr>
          <w:rFonts w:ascii="Verdana" w:hAnsi="Verdana"/>
          <w:sz w:val="18"/>
          <w:szCs w:val="18"/>
        </w:rPr>
        <w:t>Cedzyńska</w:t>
      </w:r>
      <w:proofErr w:type="spellEnd"/>
      <w:r w:rsidRPr="002F2263">
        <w:rPr>
          <w:rFonts w:ascii="Verdana" w:hAnsi="Verdana"/>
          <w:sz w:val="18"/>
          <w:szCs w:val="18"/>
        </w:rPr>
        <w:t xml:space="preserve"> – Dział</w:t>
      </w:r>
      <w:r w:rsidR="00930EA9" w:rsidRPr="002F2263">
        <w:rPr>
          <w:rFonts w:ascii="Verdana" w:hAnsi="Verdana"/>
          <w:sz w:val="18"/>
          <w:szCs w:val="18"/>
        </w:rPr>
        <w:t xml:space="preserve"> Zamówień Publicznych UMW – </w:t>
      </w:r>
    </w:p>
    <w:p w14:paraId="1064B7A3" w14:textId="7B3496F4" w:rsidR="00930EA9" w:rsidRPr="002F2263" w:rsidRDefault="00930EA9" w:rsidP="00930EA9">
      <w:pPr>
        <w:pStyle w:val="Akapitzlist"/>
        <w:tabs>
          <w:tab w:val="left" w:pos="851"/>
        </w:tabs>
        <w:spacing w:line="360" w:lineRule="auto"/>
        <w:ind w:left="851" w:right="470"/>
        <w:jc w:val="both"/>
        <w:rPr>
          <w:rFonts w:ascii="Verdana" w:hAnsi="Verdana"/>
          <w:sz w:val="18"/>
          <w:szCs w:val="18"/>
          <w:lang w:val="en-US"/>
        </w:rPr>
      </w:pPr>
      <w:r w:rsidRPr="002F2263">
        <w:rPr>
          <w:rFonts w:ascii="Verdana" w:hAnsi="Verdana"/>
          <w:sz w:val="18"/>
          <w:szCs w:val="18"/>
          <w:lang w:val="en-US"/>
        </w:rPr>
        <w:t xml:space="preserve">faks </w:t>
      </w:r>
      <w:r w:rsidR="00161DB5" w:rsidRPr="002F2263">
        <w:rPr>
          <w:rFonts w:ascii="Verdana" w:hAnsi="Verdana"/>
          <w:sz w:val="18"/>
          <w:szCs w:val="18"/>
          <w:lang w:val="en-US"/>
        </w:rPr>
        <w:t>71 / 784-00-45; e-mail: bozena.cedzynska</w:t>
      </w:r>
      <w:r w:rsidRPr="002F2263">
        <w:rPr>
          <w:rFonts w:ascii="Verdana" w:hAnsi="Verdana"/>
          <w:sz w:val="18"/>
          <w:szCs w:val="18"/>
          <w:lang w:val="en-US"/>
        </w:rPr>
        <w:t>@umed.wroc.pl</w:t>
      </w:r>
    </w:p>
    <w:p w14:paraId="02E59F4B" w14:textId="7523179B" w:rsidR="00930EA9" w:rsidRPr="002F2263"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F2263">
        <w:rPr>
          <w:rFonts w:ascii="Verdana" w:hAnsi="Verdana"/>
          <w:bCs/>
          <w:sz w:val="18"/>
          <w:szCs w:val="18"/>
        </w:rPr>
        <w:t xml:space="preserve">Wykonawca i Zamawiający będą obowiązani przekazywać oświadczenia, wnioski, zawiadomienia oraz informacje </w:t>
      </w:r>
      <w:r w:rsidRPr="002F2263">
        <w:rPr>
          <w:rFonts w:ascii="Verdana" w:hAnsi="Verdana"/>
          <w:b/>
          <w:sz w:val="18"/>
          <w:szCs w:val="18"/>
        </w:rPr>
        <w:t>drogą elektroniczną lub faksem</w:t>
      </w:r>
      <w:r w:rsidRPr="002F2263">
        <w:rPr>
          <w:rFonts w:ascii="Verdana" w:hAnsi="Verdana"/>
          <w:bCs/>
          <w:sz w:val="18"/>
          <w:szCs w:val="18"/>
        </w:rPr>
        <w:t xml:space="preserve">, a każda ze stron na żądanie drugiej niezwłocznie potwierdzi fakt ich otrzymania. W każdym wypadku </w:t>
      </w:r>
      <w:r w:rsidRPr="002F2263">
        <w:rPr>
          <w:rFonts w:ascii="Verdana" w:hAnsi="Verdana"/>
          <w:bCs/>
          <w:sz w:val="18"/>
          <w:szCs w:val="18"/>
        </w:rPr>
        <w:lastRenderedPageBreak/>
        <w:t xml:space="preserve">dopuszczalna też będzie </w:t>
      </w:r>
      <w:r w:rsidRPr="002F2263">
        <w:rPr>
          <w:rFonts w:ascii="Verdana" w:hAnsi="Verdana"/>
          <w:b/>
          <w:sz w:val="18"/>
          <w:szCs w:val="18"/>
        </w:rPr>
        <w:t xml:space="preserve">forma papierowa </w:t>
      </w:r>
      <w:r w:rsidRPr="002F2263">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F2263">
        <w:rPr>
          <w:rFonts w:ascii="Verdana" w:hAnsi="Verdana"/>
          <w:bCs/>
          <w:sz w:val="18"/>
          <w:szCs w:val="18"/>
        </w:rPr>
        <w:t>Siwz</w:t>
      </w:r>
      <w:proofErr w:type="spellEnd"/>
      <w:r w:rsidRPr="002F2263">
        <w:rPr>
          <w:rFonts w:ascii="Verdana" w:hAnsi="Verdana"/>
          <w:bCs/>
          <w:sz w:val="18"/>
          <w:szCs w:val="18"/>
        </w:rPr>
        <w:t xml:space="preserve"> (również w wypadku ich złożenia w wyniku wezwania,</w:t>
      </w:r>
      <w:r w:rsidR="00652447" w:rsidRPr="002F2263">
        <w:rPr>
          <w:rFonts w:ascii="Verdana" w:hAnsi="Verdana"/>
          <w:bCs/>
          <w:sz w:val="18"/>
          <w:szCs w:val="18"/>
        </w:rPr>
        <w:t xml:space="preserve"> </w:t>
      </w:r>
      <w:r w:rsidRPr="002F2263">
        <w:rPr>
          <w:rFonts w:ascii="Verdana" w:hAnsi="Verdana"/>
          <w:bCs/>
          <w:sz w:val="18"/>
          <w:szCs w:val="18"/>
        </w:rPr>
        <w:t xml:space="preserve">o którym mowa w Rozdziale VII pkt 8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E1CA0C4" w14:textId="77777777" w:rsidR="00930EA9" w:rsidRPr="002F2263"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F2263">
        <w:rPr>
          <w:rFonts w:ascii="Verdana" w:hAnsi="Verdana"/>
          <w:sz w:val="18"/>
          <w:szCs w:val="18"/>
        </w:rPr>
        <w:t xml:space="preserve">Wykonawca może zwrócić się do Zamawiającego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F2263" w:rsidRDefault="00930EA9" w:rsidP="00930EA9">
      <w:pPr>
        <w:numPr>
          <w:ilvl w:val="0"/>
          <w:numId w:val="19"/>
        </w:numPr>
        <w:spacing w:line="360" w:lineRule="auto"/>
        <w:ind w:left="851" w:right="-24" w:hanging="425"/>
        <w:jc w:val="both"/>
        <w:rPr>
          <w:rFonts w:ascii="Verdana" w:hAnsi="Verdana"/>
          <w:iCs/>
          <w:sz w:val="18"/>
          <w:szCs w:val="18"/>
        </w:rPr>
      </w:pPr>
      <w:r w:rsidRPr="002F2263">
        <w:rPr>
          <w:rFonts w:ascii="Verdana" w:hAnsi="Verdana"/>
          <w:iCs/>
          <w:sz w:val="18"/>
          <w:szCs w:val="18"/>
        </w:rPr>
        <w:t>Je</w:t>
      </w:r>
      <w:r w:rsidRPr="002F2263">
        <w:rPr>
          <w:rFonts w:ascii="Verdana" w:hAnsi="Verdana"/>
          <w:sz w:val="18"/>
          <w:szCs w:val="18"/>
        </w:rPr>
        <w:t>ż</w:t>
      </w:r>
      <w:r w:rsidRPr="002F2263">
        <w:rPr>
          <w:rFonts w:ascii="Verdana" w:hAnsi="Verdana"/>
          <w:iCs/>
          <w:sz w:val="18"/>
          <w:szCs w:val="18"/>
        </w:rPr>
        <w:t xml:space="preserve">eli wniosek o wyjaśnienie treści </w:t>
      </w:r>
      <w:proofErr w:type="spellStart"/>
      <w:r w:rsidRPr="002F2263">
        <w:rPr>
          <w:rFonts w:ascii="Verdana" w:hAnsi="Verdana"/>
          <w:iCs/>
          <w:sz w:val="18"/>
          <w:szCs w:val="18"/>
        </w:rPr>
        <w:t>Siwz</w:t>
      </w:r>
      <w:proofErr w:type="spellEnd"/>
      <w:r w:rsidRPr="002F2263">
        <w:rPr>
          <w:rFonts w:ascii="Verdana" w:hAnsi="Verdana"/>
          <w:iCs/>
          <w:sz w:val="18"/>
          <w:szCs w:val="18"/>
        </w:rPr>
        <w:t xml:space="preserve"> wpłynął po upływie terminu składania wniosku, o którym mowa w pkt 3, lub dotyczy udzielonych wyjaśnień, Zamawiający mo</w:t>
      </w:r>
      <w:r w:rsidRPr="002F2263">
        <w:rPr>
          <w:rFonts w:ascii="Verdana" w:hAnsi="Verdana"/>
          <w:sz w:val="18"/>
          <w:szCs w:val="18"/>
        </w:rPr>
        <w:t>ż</w:t>
      </w:r>
      <w:r w:rsidRPr="002F2263">
        <w:rPr>
          <w:rFonts w:ascii="Verdana" w:hAnsi="Verdana"/>
          <w:iCs/>
          <w:sz w:val="18"/>
          <w:szCs w:val="18"/>
        </w:rPr>
        <w:t>e udzielić wyjaśnień albo pozostawić wniosek bez rozpoznania. Przedłu</w:t>
      </w:r>
      <w:r w:rsidRPr="002F2263">
        <w:rPr>
          <w:rFonts w:ascii="Verdana" w:hAnsi="Verdana"/>
          <w:sz w:val="18"/>
          <w:szCs w:val="18"/>
        </w:rPr>
        <w:t>ż</w:t>
      </w:r>
      <w:r w:rsidRPr="002F2263">
        <w:rPr>
          <w:rFonts w:ascii="Verdana" w:hAnsi="Verdana"/>
          <w:iCs/>
          <w:sz w:val="18"/>
          <w:szCs w:val="18"/>
        </w:rPr>
        <w:t>enie terminu składania ofert nie wpływa na bieg terminu składania wniosku, o którym mowa w pkt 3.</w:t>
      </w:r>
    </w:p>
    <w:p w14:paraId="037DAECC" w14:textId="18DBA0D7" w:rsidR="00930EA9" w:rsidRPr="002F2263" w:rsidRDefault="00930EA9" w:rsidP="00930EA9">
      <w:pPr>
        <w:numPr>
          <w:ilvl w:val="0"/>
          <w:numId w:val="19"/>
        </w:numPr>
        <w:spacing w:line="360" w:lineRule="auto"/>
        <w:ind w:left="851" w:right="-24" w:hanging="425"/>
        <w:jc w:val="both"/>
        <w:rPr>
          <w:rFonts w:ascii="Verdana" w:hAnsi="Verdana"/>
          <w:b/>
          <w:bCs/>
          <w:sz w:val="18"/>
          <w:szCs w:val="18"/>
        </w:rPr>
      </w:pPr>
      <w:r w:rsidRPr="002F226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F2263">
        <w:rPr>
          <w:rFonts w:ascii="Verdana" w:hAnsi="Verdana"/>
          <w:b/>
          <w:bCs/>
          <w:sz w:val="18"/>
          <w:szCs w:val="18"/>
        </w:rPr>
        <w:t>Wykonawcy proszeni są, o ile to możliwe, o przekazanie treści zapytań również drogą elektroniczną,</w:t>
      </w:r>
      <w:r w:rsidR="00CB1D0F" w:rsidRPr="002F2263">
        <w:rPr>
          <w:rFonts w:ascii="Verdana" w:hAnsi="Verdana"/>
          <w:b/>
          <w:bCs/>
          <w:sz w:val="18"/>
          <w:szCs w:val="18"/>
        </w:rPr>
        <w:t xml:space="preserve"> </w:t>
      </w:r>
      <w:r w:rsidRPr="002F2263">
        <w:rPr>
          <w:rFonts w:ascii="Verdana" w:hAnsi="Verdana"/>
          <w:b/>
          <w:bCs/>
          <w:sz w:val="18"/>
          <w:szCs w:val="18"/>
        </w:rPr>
        <w:t>w formacie edytowalnym („.</w:t>
      </w:r>
      <w:proofErr w:type="spellStart"/>
      <w:r w:rsidRPr="002F2263">
        <w:rPr>
          <w:rFonts w:ascii="Verdana" w:hAnsi="Verdana"/>
          <w:b/>
          <w:bCs/>
          <w:sz w:val="18"/>
          <w:szCs w:val="18"/>
        </w:rPr>
        <w:t>doc</w:t>
      </w:r>
      <w:proofErr w:type="spellEnd"/>
      <w:r w:rsidRPr="002F2263">
        <w:rPr>
          <w:rFonts w:ascii="Verdana" w:hAnsi="Verdana"/>
          <w:b/>
          <w:bCs/>
          <w:sz w:val="18"/>
          <w:szCs w:val="18"/>
        </w:rPr>
        <w:t>”, „.</w:t>
      </w:r>
      <w:proofErr w:type="spellStart"/>
      <w:r w:rsidRPr="002F2263">
        <w:rPr>
          <w:rFonts w:ascii="Verdana" w:hAnsi="Verdana"/>
          <w:b/>
          <w:bCs/>
          <w:sz w:val="18"/>
          <w:szCs w:val="18"/>
        </w:rPr>
        <w:t>docx</w:t>
      </w:r>
      <w:proofErr w:type="spellEnd"/>
      <w:r w:rsidRPr="002F2263">
        <w:rPr>
          <w:rFonts w:ascii="Verdana" w:hAnsi="Verdana"/>
          <w:b/>
          <w:bCs/>
          <w:sz w:val="18"/>
          <w:szCs w:val="18"/>
        </w:rPr>
        <w:t>”, itp.).</w:t>
      </w:r>
    </w:p>
    <w:p w14:paraId="07A77B4A" w14:textId="77777777" w:rsidR="00930EA9" w:rsidRPr="002F2263" w:rsidRDefault="00930EA9" w:rsidP="00930EA9">
      <w:pPr>
        <w:numPr>
          <w:ilvl w:val="0"/>
          <w:numId w:val="19"/>
        </w:numPr>
        <w:spacing w:line="360" w:lineRule="auto"/>
        <w:ind w:left="851" w:right="-24" w:hanging="425"/>
        <w:jc w:val="both"/>
        <w:rPr>
          <w:rFonts w:ascii="Verdana" w:hAnsi="Verdana"/>
          <w:bCs/>
          <w:sz w:val="18"/>
          <w:szCs w:val="18"/>
        </w:rPr>
      </w:pPr>
      <w:r w:rsidRPr="002F2263">
        <w:rPr>
          <w:rFonts w:ascii="Verdana" w:hAnsi="Verdana"/>
          <w:bCs/>
          <w:sz w:val="18"/>
          <w:szCs w:val="18"/>
        </w:rPr>
        <w:t xml:space="preserve">Zamawiający </w:t>
      </w:r>
      <w:r w:rsidRPr="002F2263">
        <w:rPr>
          <w:rFonts w:ascii="Verdana" w:hAnsi="Verdana"/>
          <w:b/>
          <w:sz w:val="18"/>
          <w:szCs w:val="18"/>
        </w:rPr>
        <w:t xml:space="preserve">nie będzie zwoływać zebrania wszystkich Wykonawców, </w:t>
      </w:r>
      <w:r w:rsidRPr="002F2263">
        <w:rPr>
          <w:rFonts w:ascii="Verdana" w:hAnsi="Verdana"/>
          <w:bCs/>
          <w:sz w:val="18"/>
          <w:szCs w:val="18"/>
        </w:rPr>
        <w:t xml:space="preserve">o którym mowa w art. 38 ust. 3 Pzp, w celu wyjaśnienia wątpliwości dotyczących treści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F317BAF" w14:textId="77777777" w:rsidR="00930EA9" w:rsidRPr="002F2263" w:rsidRDefault="00930EA9" w:rsidP="00930EA9">
      <w:pPr>
        <w:numPr>
          <w:ilvl w:val="0"/>
          <w:numId w:val="19"/>
        </w:numPr>
        <w:spacing w:line="360" w:lineRule="auto"/>
        <w:ind w:left="851" w:right="-24" w:hanging="425"/>
        <w:jc w:val="both"/>
        <w:rPr>
          <w:rFonts w:ascii="Verdana" w:hAnsi="Verdana"/>
          <w:b/>
          <w:sz w:val="18"/>
          <w:szCs w:val="18"/>
        </w:rPr>
      </w:pPr>
      <w:r w:rsidRPr="002F2263">
        <w:rPr>
          <w:rFonts w:ascii="Verdana" w:hAnsi="Verdana"/>
          <w:sz w:val="18"/>
          <w:szCs w:val="18"/>
        </w:rPr>
        <w:t xml:space="preserve">Jeżeli Zamawiający wprowadzi przed terminem składania ofert jakiekolwiek zmiany w treści </w:t>
      </w:r>
      <w:proofErr w:type="spellStart"/>
      <w:r w:rsidRPr="002F2263">
        <w:rPr>
          <w:rFonts w:ascii="Verdana" w:hAnsi="Verdana"/>
          <w:sz w:val="18"/>
          <w:szCs w:val="18"/>
        </w:rPr>
        <w:t>Siwz</w:t>
      </w:r>
      <w:proofErr w:type="spellEnd"/>
      <w:r w:rsidRPr="002F2263">
        <w:rPr>
          <w:rFonts w:ascii="Verdana" w:hAnsi="Verdana"/>
          <w:sz w:val="18"/>
          <w:szCs w:val="18"/>
        </w:rPr>
        <w:t xml:space="preserve">, zostaną one zamieszczone na stronie internetowej </w:t>
      </w:r>
      <w:hyperlink r:id="rId15" w:history="1">
        <w:r w:rsidRPr="002F2263">
          <w:rPr>
            <w:rStyle w:val="Hipercze"/>
            <w:rFonts w:ascii="Verdana" w:hAnsi="Verdana"/>
            <w:color w:val="auto"/>
            <w:sz w:val="18"/>
            <w:szCs w:val="18"/>
          </w:rPr>
          <w:t>www.umed.wroc.pl</w:t>
        </w:r>
      </w:hyperlink>
      <w:r w:rsidRPr="002F2263">
        <w:rPr>
          <w:rFonts w:ascii="Verdana" w:hAnsi="Verdana"/>
          <w:sz w:val="18"/>
          <w:szCs w:val="18"/>
        </w:rPr>
        <w:t xml:space="preserve"> w rubryce przeznaczonej dla niniejszego postępowania.</w:t>
      </w:r>
    </w:p>
    <w:p w14:paraId="6862AC15" w14:textId="77777777" w:rsidR="00930EA9" w:rsidRPr="002F2263" w:rsidRDefault="00930EA9" w:rsidP="00930EA9">
      <w:pPr>
        <w:spacing w:line="360" w:lineRule="auto"/>
        <w:ind w:left="851" w:right="-24"/>
        <w:jc w:val="both"/>
        <w:rPr>
          <w:rFonts w:ascii="Verdana" w:hAnsi="Verdana"/>
          <w:b/>
          <w:sz w:val="18"/>
          <w:szCs w:val="18"/>
        </w:rPr>
      </w:pPr>
    </w:p>
    <w:p w14:paraId="2C7094B8" w14:textId="77777777" w:rsidR="00930EA9" w:rsidRPr="002F2263" w:rsidRDefault="00930EA9" w:rsidP="008A5DA3">
      <w:pPr>
        <w:pStyle w:val="Nagwek1"/>
        <w:keepNext w:val="0"/>
        <w:numPr>
          <w:ilvl w:val="0"/>
          <w:numId w:val="68"/>
        </w:numPr>
        <w:ind w:left="426" w:right="-24" w:hanging="568"/>
        <w:rPr>
          <w:u w:val="single"/>
        </w:rPr>
      </w:pPr>
      <w:bookmarkStart w:id="15" w:name="_Toc169328361"/>
      <w:bookmarkStart w:id="16" w:name="_Toc395266072"/>
      <w:r w:rsidRPr="002F2263">
        <w:rPr>
          <w:u w:val="single"/>
        </w:rPr>
        <w:t>Wymagania dotyczące wadium</w:t>
      </w:r>
      <w:bookmarkEnd w:id="15"/>
      <w:r w:rsidRPr="002F2263">
        <w:rPr>
          <w:u w:val="single"/>
        </w:rPr>
        <w:t>.</w:t>
      </w:r>
      <w:bookmarkEnd w:id="16"/>
      <w:r w:rsidRPr="002F2263">
        <w:rPr>
          <w:u w:val="single"/>
        </w:rPr>
        <w:t xml:space="preserve"> </w:t>
      </w:r>
    </w:p>
    <w:p w14:paraId="760630AE" w14:textId="77777777" w:rsidR="00930EA9" w:rsidRPr="002F2263" w:rsidRDefault="00930EA9" w:rsidP="00930EA9">
      <w:pPr>
        <w:spacing w:line="360" w:lineRule="auto"/>
        <w:ind w:left="568" w:right="-24" w:hanging="88"/>
        <w:rPr>
          <w:rFonts w:ascii="Verdana" w:hAnsi="Verdana"/>
          <w:sz w:val="18"/>
          <w:szCs w:val="18"/>
        </w:rPr>
      </w:pPr>
      <w:r w:rsidRPr="002F2263">
        <w:rPr>
          <w:rFonts w:ascii="Verdana" w:hAnsi="Verdana"/>
          <w:sz w:val="18"/>
          <w:szCs w:val="18"/>
        </w:rPr>
        <w:t xml:space="preserve">Zamawiający </w:t>
      </w:r>
      <w:r w:rsidRPr="002F2263">
        <w:rPr>
          <w:rFonts w:ascii="Verdana" w:hAnsi="Verdana"/>
          <w:sz w:val="18"/>
          <w:szCs w:val="18"/>
          <w:u w:val="single"/>
        </w:rPr>
        <w:t>nie żąda</w:t>
      </w:r>
      <w:r w:rsidRPr="002F2263">
        <w:rPr>
          <w:rFonts w:ascii="Verdana" w:hAnsi="Verdana"/>
          <w:sz w:val="18"/>
          <w:szCs w:val="18"/>
        </w:rPr>
        <w:t xml:space="preserve"> wniesienia wadium.</w:t>
      </w:r>
    </w:p>
    <w:p w14:paraId="66867B3E" w14:textId="77777777" w:rsidR="00930EA9" w:rsidRPr="002F2263" w:rsidRDefault="00930EA9" w:rsidP="00930EA9">
      <w:pPr>
        <w:spacing w:line="360" w:lineRule="auto"/>
        <w:ind w:right="-24"/>
        <w:jc w:val="both"/>
        <w:rPr>
          <w:rFonts w:ascii="Verdana" w:hAnsi="Verdana" w:cs="Arial"/>
          <w:sz w:val="16"/>
          <w:szCs w:val="16"/>
        </w:rPr>
      </w:pPr>
    </w:p>
    <w:p w14:paraId="5032F96D" w14:textId="77777777" w:rsidR="00930EA9" w:rsidRPr="002F2263" w:rsidRDefault="00930EA9" w:rsidP="008A5DA3">
      <w:pPr>
        <w:pStyle w:val="Nagwek1"/>
        <w:keepNext w:val="0"/>
        <w:numPr>
          <w:ilvl w:val="0"/>
          <w:numId w:val="68"/>
        </w:numPr>
        <w:ind w:left="426" w:right="-23" w:hanging="426"/>
        <w:rPr>
          <w:u w:val="single"/>
        </w:rPr>
      </w:pPr>
      <w:bookmarkStart w:id="17" w:name="_Toc282721357"/>
      <w:bookmarkStart w:id="18" w:name="_Toc395266073"/>
      <w:r w:rsidRPr="002F2263">
        <w:rPr>
          <w:u w:val="single"/>
        </w:rPr>
        <w:t>Termin związania ofertą.</w:t>
      </w:r>
      <w:bookmarkEnd w:id="17"/>
      <w:bookmarkEnd w:id="18"/>
    </w:p>
    <w:p w14:paraId="4E97A6C2"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cs="Arial"/>
          <w:sz w:val="18"/>
          <w:szCs w:val="18"/>
        </w:rPr>
        <w:t>Wykonawca</w:t>
      </w:r>
      <w:r w:rsidRPr="002F2263">
        <w:rPr>
          <w:rFonts w:ascii="Verdana" w:hAnsi="Verdana"/>
          <w:sz w:val="18"/>
          <w:szCs w:val="18"/>
        </w:rPr>
        <w:t xml:space="preserve"> pozostaje związany złożoną ofertą przez okres </w:t>
      </w:r>
      <w:r w:rsidRPr="002F2263">
        <w:rPr>
          <w:rFonts w:ascii="Verdana" w:hAnsi="Verdana"/>
          <w:b/>
          <w:sz w:val="18"/>
          <w:szCs w:val="18"/>
        </w:rPr>
        <w:t>30</w:t>
      </w:r>
      <w:r w:rsidRPr="002F2263">
        <w:rPr>
          <w:rFonts w:ascii="Verdana" w:hAnsi="Verdana"/>
          <w:sz w:val="18"/>
          <w:szCs w:val="18"/>
        </w:rPr>
        <w:t xml:space="preserve"> dni.</w:t>
      </w:r>
    </w:p>
    <w:p w14:paraId="2AE54A5A"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sz w:val="18"/>
          <w:szCs w:val="18"/>
        </w:rPr>
        <w:t xml:space="preserve">Bieg </w:t>
      </w:r>
      <w:r w:rsidRPr="002F2263">
        <w:rPr>
          <w:rFonts w:ascii="Verdana" w:hAnsi="Verdana" w:cs="Arial"/>
          <w:sz w:val="18"/>
          <w:szCs w:val="18"/>
        </w:rPr>
        <w:t>terminu</w:t>
      </w:r>
      <w:r w:rsidRPr="002F2263">
        <w:rPr>
          <w:rFonts w:ascii="Verdana" w:hAnsi="Verdana"/>
          <w:sz w:val="18"/>
          <w:szCs w:val="18"/>
        </w:rPr>
        <w:t xml:space="preserve"> związania ofertą rozpoczyna się wraz z upływem terminu składania ofert.</w:t>
      </w:r>
    </w:p>
    <w:p w14:paraId="1895FA06" w14:textId="77777777" w:rsidR="004D7AA4" w:rsidRPr="002F2263" w:rsidRDefault="004D7AA4" w:rsidP="00730A72">
      <w:pPr>
        <w:spacing w:line="360" w:lineRule="auto"/>
        <w:ind w:right="44"/>
        <w:textAlignment w:val="top"/>
        <w:rPr>
          <w:rFonts w:ascii="Verdana" w:hAnsi="Verdana"/>
          <w:sz w:val="18"/>
          <w:szCs w:val="18"/>
        </w:rPr>
      </w:pPr>
    </w:p>
    <w:p w14:paraId="4CA564B0" w14:textId="21692669" w:rsidR="00970B6B" w:rsidRPr="002F2263" w:rsidRDefault="00970B6B" w:rsidP="00BE4A91">
      <w:pPr>
        <w:pStyle w:val="Nagwek1"/>
        <w:numPr>
          <w:ilvl w:val="0"/>
          <w:numId w:val="68"/>
        </w:numPr>
        <w:ind w:left="426" w:right="44" w:hanging="568"/>
      </w:pPr>
      <w:bookmarkStart w:id="19" w:name="_Toc282721358"/>
      <w:bookmarkStart w:id="20" w:name="_Toc395266074"/>
      <w:r w:rsidRPr="002F2263">
        <w:t>Opis sposobu przygotowywania ofert.</w:t>
      </w:r>
      <w:bookmarkEnd w:id="19"/>
      <w:bookmarkEnd w:id="20"/>
    </w:p>
    <w:p w14:paraId="094F5C1F" w14:textId="3ABE8DC3" w:rsidR="00A42AEB" w:rsidRPr="002F2263"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F2263">
        <w:rPr>
          <w:rFonts w:ascii="Verdana" w:hAnsi="Verdana"/>
          <w:sz w:val="18"/>
          <w:szCs w:val="18"/>
        </w:rPr>
        <w:t>Zam</w:t>
      </w:r>
      <w:r w:rsidR="008A09A2" w:rsidRPr="002F2263">
        <w:rPr>
          <w:rFonts w:ascii="Verdana" w:hAnsi="Verdana"/>
          <w:sz w:val="18"/>
          <w:szCs w:val="18"/>
        </w:rPr>
        <w:t xml:space="preserve">awiający </w:t>
      </w:r>
      <w:r w:rsidR="008A09A2" w:rsidRPr="002F2263">
        <w:rPr>
          <w:rFonts w:ascii="Verdana" w:hAnsi="Verdana"/>
          <w:sz w:val="18"/>
          <w:szCs w:val="18"/>
          <w:u w:val="single"/>
        </w:rPr>
        <w:t>dopuszcza</w:t>
      </w:r>
      <w:r w:rsidR="008A09A2" w:rsidRPr="002F2263">
        <w:rPr>
          <w:rFonts w:ascii="Verdana" w:hAnsi="Verdana"/>
          <w:sz w:val="18"/>
          <w:szCs w:val="18"/>
        </w:rPr>
        <w:t xml:space="preserve"> składani</w:t>
      </w:r>
      <w:r w:rsidR="00AD7266" w:rsidRPr="002F2263">
        <w:rPr>
          <w:rFonts w:ascii="Verdana" w:hAnsi="Verdana"/>
          <w:sz w:val="18"/>
          <w:szCs w:val="18"/>
        </w:rPr>
        <w:t>e</w:t>
      </w:r>
      <w:r w:rsidRPr="002F2263">
        <w:rPr>
          <w:rFonts w:ascii="Verdana" w:hAnsi="Verdana"/>
          <w:sz w:val="18"/>
          <w:szCs w:val="18"/>
        </w:rPr>
        <w:t xml:space="preserve"> ofert częściowych. </w:t>
      </w:r>
      <w:r w:rsidR="00A42AEB" w:rsidRPr="002F2263">
        <w:rPr>
          <w:rFonts w:ascii="Verdana" w:hAnsi="Verdana"/>
          <w:sz w:val="18"/>
          <w:szCs w:val="18"/>
        </w:rPr>
        <w:t>Wykonawca może złożyć oferty częściowe na jedną lub więcej części zamówienia.</w:t>
      </w:r>
    </w:p>
    <w:p w14:paraId="2EF4A3F3" w14:textId="35F81521" w:rsidR="00970B6B" w:rsidRPr="002F2263"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F2263">
        <w:rPr>
          <w:rFonts w:ascii="Verdana" w:hAnsi="Verdana" w:cs="Arial"/>
          <w:sz w:val="18"/>
          <w:szCs w:val="18"/>
          <w:u w:val="single"/>
        </w:rPr>
        <w:t>Nie dopuszcza</w:t>
      </w:r>
      <w:r w:rsidRPr="002F2263">
        <w:rPr>
          <w:rFonts w:ascii="Verdana" w:hAnsi="Verdana" w:cs="Arial"/>
          <w:sz w:val="18"/>
          <w:szCs w:val="18"/>
        </w:rPr>
        <w:t xml:space="preserve"> się składania ofert </w:t>
      </w:r>
      <w:r w:rsidRPr="002F2263">
        <w:rPr>
          <w:rFonts w:ascii="Verdana" w:hAnsi="Verdana" w:cs="Arial"/>
          <w:b/>
          <w:bCs/>
          <w:sz w:val="18"/>
          <w:szCs w:val="18"/>
        </w:rPr>
        <w:t>wariantowych.</w:t>
      </w:r>
    </w:p>
    <w:p w14:paraId="7A427306" w14:textId="77777777" w:rsidR="00970B6B" w:rsidRPr="002F2263" w:rsidRDefault="00970B6B" w:rsidP="00730A72">
      <w:pPr>
        <w:numPr>
          <w:ilvl w:val="0"/>
          <w:numId w:val="21"/>
        </w:numPr>
        <w:spacing w:line="360" w:lineRule="auto"/>
        <w:ind w:left="850" w:right="-97" w:hanging="425"/>
        <w:jc w:val="both"/>
        <w:rPr>
          <w:rFonts w:ascii="Verdana" w:hAnsi="Verdana" w:cs="Arial"/>
          <w:sz w:val="18"/>
          <w:szCs w:val="18"/>
        </w:rPr>
      </w:pPr>
      <w:r w:rsidRPr="002F2263">
        <w:rPr>
          <w:rFonts w:ascii="Verdana" w:hAnsi="Verdana" w:cs="Arial"/>
          <w:sz w:val="18"/>
          <w:szCs w:val="18"/>
        </w:rPr>
        <w:t xml:space="preserve">Wykonawca ponosi wszelkie koszty związane z przygotowaniem i złożeniem oferty. </w:t>
      </w:r>
    </w:p>
    <w:p w14:paraId="62439B2C" w14:textId="77777777" w:rsidR="00970B6B" w:rsidRPr="002F2263"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2F2263">
        <w:rPr>
          <w:rFonts w:ascii="Verdana" w:hAnsi="Verdana" w:cs="Arial"/>
          <w:b/>
          <w:bCs/>
          <w:color w:val="000000" w:themeColor="text1"/>
          <w:sz w:val="18"/>
          <w:szCs w:val="18"/>
          <w:u w:val="single"/>
        </w:rPr>
        <w:t xml:space="preserve">Oferta powinna zawierać: </w:t>
      </w:r>
    </w:p>
    <w:p w14:paraId="0B779A40" w14:textId="1A93FA1D" w:rsidR="009E3238" w:rsidRPr="002F2263"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cs="Arial"/>
          <w:b/>
          <w:bCs/>
          <w:color w:val="000000" w:themeColor="text1"/>
          <w:sz w:val="18"/>
          <w:szCs w:val="18"/>
        </w:rPr>
        <w:t xml:space="preserve">Formularz ofertowy </w:t>
      </w:r>
      <w:r w:rsidRPr="002F2263">
        <w:rPr>
          <w:rFonts w:ascii="Verdana" w:hAnsi="Verdana" w:cs="Arial"/>
          <w:color w:val="000000" w:themeColor="text1"/>
          <w:sz w:val="18"/>
          <w:szCs w:val="18"/>
        </w:rPr>
        <w:t>(wzór –</w:t>
      </w:r>
      <w:r w:rsidR="009E3EB0" w:rsidRPr="002F2263">
        <w:rPr>
          <w:rFonts w:ascii="Verdana" w:hAnsi="Verdana" w:cs="Arial"/>
          <w:color w:val="000000" w:themeColor="text1"/>
          <w:sz w:val="18"/>
          <w:szCs w:val="18"/>
        </w:rPr>
        <w:t xml:space="preserve"> załącznik nr 1 część </w:t>
      </w:r>
      <w:r w:rsidR="004B004C" w:rsidRPr="002F2263">
        <w:rPr>
          <w:rFonts w:ascii="Verdana" w:hAnsi="Verdana" w:cs="Arial"/>
          <w:color w:val="000000" w:themeColor="text1"/>
          <w:sz w:val="18"/>
          <w:szCs w:val="18"/>
        </w:rPr>
        <w:t>1-</w:t>
      </w:r>
      <w:r w:rsidR="00000BE1" w:rsidRPr="002F2263">
        <w:rPr>
          <w:rFonts w:ascii="Verdana" w:hAnsi="Verdana" w:cs="Arial"/>
          <w:color w:val="000000" w:themeColor="text1"/>
          <w:sz w:val="18"/>
          <w:szCs w:val="18"/>
        </w:rPr>
        <w:t>3</w:t>
      </w:r>
      <w:r w:rsidR="00A42AEB" w:rsidRPr="002F2263">
        <w:rPr>
          <w:rFonts w:ascii="Verdana" w:hAnsi="Verdana" w:cs="Arial"/>
          <w:color w:val="000000" w:themeColor="text1"/>
          <w:sz w:val="18"/>
          <w:szCs w:val="18"/>
        </w:rPr>
        <w:t xml:space="preserve"> </w:t>
      </w:r>
      <w:r w:rsidRPr="002F2263">
        <w:rPr>
          <w:rFonts w:ascii="Verdana" w:hAnsi="Verdana" w:cs="Arial"/>
          <w:color w:val="000000" w:themeColor="text1"/>
          <w:sz w:val="18"/>
          <w:szCs w:val="18"/>
        </w:rPr>
        <w:t xml:space="preserve">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xml:space="preserve">) – wypełniony przez Wykonawcę, </w:t>
      </w:r>
    </w:p>
    <w:p w14:paraId="4FC78136" w14:textId="1EAD8966" w:rsidR="008D1C65" w:rsidRPr="002F2263"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b/>
          <w:bCs/>
          <w:color w:val="000000" w:themeColor="text1"/>
          <w:sz w:val="18"/>
          <w:szCs w:val="18"/>
        </w:rPr>
        <w:t>Arkusz informacji technicznej</w:t>
      </w:r>
      <w:r w:rsidRPr="002F2263">
        <w:rPr>
          <w:rFonts w:ascii="Verdana" w:hAnsi="Verdana"/>
          <w:color w:val="000000" w:themeColor="text1"/>
          <w:sz w:val="18"/>
          <w:szCs w:val="18"/>
        </w:rPr>
        <w:t xml:space="preserve"> </w:t>
      </w:r>
      <w:r w:rsidR="00D84C1D" w:rsidRPr="002F2263">
        <w:rPr>
          <w:rFonts w:ascii="Verdana" w:hAnsi="Verdana" w:cs="Arial"/>
          <w:color w:val="000000" w:themeColor="text1"/>
          <w:sz w:val="18"/>
          <w:szCs w:val="18"/>
        </w:rPr>
        <w:t>(wzór – załącznik nr 2 część 1-</w:t>
      </w:r>
      <w:r w:rsidR="00000BE1" w:rsidRPr="002F2263">
        <w:rPr>
          <w:rFonts w:ascii="Verdana" w:hAnsi="Verdana" w:cs="Arial"/>
          <w:color w:val="000000" w:themeColor="text1"/>
          <w:sz w:val="18"/>
          <w:szCs w:val="18"/>
        </w:rPr>
        <w:t>3</w:t>
      </w:r>
      <w:r w:rsidRPr="002F2263">
        <w:rPr>
          <w:rFonts w:ascii="Verdana" w:hAnsi="Verdana" w:cs="Arial"/>
          <w:color w:val="000000" w:themeColor="text1"/>
          <w:sz w:val="18"/>
          <w:szCs w:val="18"/>
        </w:rPr>
        <w:t xml:space="preserve"> 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 wypełniony przez Wykonawcę</w:t>
      </w:r>
      <w:r w:rsidR="00497660" w:rsidRPr="002F2263">
        <w:rPr>
          <w:rFonts w:ascii="Verdana" w:hAnsi="Verdana" w:cs="Arial"/>
          <w:color w:val="000000" w:themeColor="text1"/>
          <w:sz w:val="18"/>
          <w:szCs w:val="18"/>
        </w:rPr>
        <w:t>,</w:t>
      </w:r>
    </w:p>
    <w:p w14:paraId="22720464" w14:textId="2AC2EAEF" w:rsidR="001C34EC" w:rsidRPr="003A5906" w:rsidRDefault="004A4CCA"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A5906">
        <w:rPr>
          <w:rFonts w:ascii="Verdana" w:hAnsi="Verdana" w:cs="Arial"/>
          <w:b/>
          <w:color w:val="000000" w:themeColor="text1"/>
          <w:sz w:val="18"/>
          <w:szCs w:val="18"/>
        </w:rPr>
        <w:t>Oświadczenie</w:t>
      </w:r>
      <w:r w:rsidR="001C34EC" w:rsidRPr="003A5906">
        <w:rPr>
          <w:rFonts w:ascii="Verdana" w:hAnsi="Verdana" w:cs="Arial"/>
          <w:b/>
          <w:color w:val="000000" w:themeColor="text1"/>
          <w:sz w:val="18"/>
          <w:szCs w:val="18"/>
        </w:rPr>
        <w:t xml:space="preserve"> </w:t>
      </w:r>
      <w:r w:rsidR="001C34EC" w:rsidRPr="003A5906">
        <w:rPr>
          <w:rFonts w:ascii="Verdana" w:hAnsi="Verdana" w:cs="Arial"/>
          <w:color w:val="000000" w:themeColor="text1"/>
          <w:sz w:val="18"/>
          <w:szCs w:val="18"/>
        </w:rPr>
        <w:t xml:space="preserve">wymienione w Rozdziale VII pkt. 1-4 niniejszej </w:t>
      </w:r>
      <w:proofErr w:type="spellStart"/>
      <w:r w:rsidR="001C34EC" w:rsidRPr="003A5906">
        <w:rPr>
          <w:rFonts w:ascii="Verdana" w:hAnsi="Verdana" w:cs="Arial"/>
          <w:color w:val="000000" w:themeColor="text1"/>
          <w:sz w:val="18"/>
          <w:szCs w:val="18"/>
        </w:rPr>
        <w:t>Siwz</w:t>
      </w:r>
      <w:proofErr w:type="spellEnd"/>
      <w:r w:rsidR="0053563C" w:rsidRPr="003A5906">
        <w:rPr>
          <w:rFonts w:ascii="Verdana" w:hAnsi="Verdana" w:cs="Arial"/>
          <w:color w:val="000000" w:themeColor="text1"/>
          <w:sz w:val="18"/>
          <w:szCs w:val="18"/>
        </w:rPr>
        <w:t xml:space="preserve"> </w:t>
      </w:r>
      <w:r w:rsidR="0053563C" w:rsidRPr="0001158D">
        <w:rPr>
          <w:rFonts w:ascii="Verdana" w:hAnsi="Verdana" w:cs="Arial"/>
          <w:color w:val="000000" w:themeColor="text1"/>
          <w:sz w:val="18"/>
          <w:szCs w:val="18"/>
        </w:rPr>
        <w:t xml:space="preserve">(wzór załącznik nr 3 do SIWZ) </w:t>
      </w:r>
      <w:r w:rsidR="0053563C" w:rsidRPr="003A5906">
        <w:rPr>
          <w:rFonts w:ascii="Verdana" w:hAnsi="Verdana" w:cs="Arial"/>
          <w:color w:val="000000" w:themeColor="text1"/>
          <w:sz w:val="18"/>
          <w:szCs w:val="18"/>
        </w:rPr>
        <w:t>– wypełnione przez Wykonawcę</w:t>
      </w:r>
      <w:r w:rsidR="001C34EC" w:rsidRPr="003A5906">
        <w:rPr>
          <w:rFonts w:ascii="Verdana" w:hAnsi="Verdana" w:cs="Arial"/>
          <w:color w:val="000000" w:themeColor="text1"/>
          <w:sz w:val="18"/>
          <w:szCs w:val="18"/>
        </w:rPr>
        <w:t>,</w:t>
      </w:r>
    </w:p>
    <w:p w14:paraId="0B1F2B4D" w14:textId="77777777" w:rsidR="001C34EC" w:rsidRPr="002F2263"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F2263">
        <w:rPr>
          <w:rFonts w:ascii="Verdana" w:hAnsi="Verdana" w:cs="Arial"/>
          <w:b/>
          <w:sz w:val="18"/>
          <w:szCs w:val="18"/>
        </w:rPr>
        <w:lastRenderedPageBreak/>
        <w:t>Pełnomocnictwa</w:t>
      </w:r>
      <w:r w:rsidRPr="002F2263">
        <w:rPr>
          <w:rFonts w:ascii="Verdana" w:hAnsi="Verdana" w:cs="Arial"/>
          <w:sz w:val="18"/>
          <w:szCs w:val="18"/>
        </w:rPr>
        <w:t xml:space="preserve"> osób</w:t>
      </w:r>
      <w:r w:rsidRPr="002F2263">
        <w:rPr>
          <w:rFonts w:ascii="Verdana" w:hAnsi="Verdana" w:cs="Arial"/>
          <w:b/>
          <w:sz w:val="18"/>
          <w:szCs w:val="18"/>
        </w:rPr>
        <w:t xml:space="preserve"> </w:t>
      </w:r>
      <w:r w:rsidRPr="002F2263">
        <w:rPr>
          <w:rFonts w:ascii="Verdana" w:hAnsi="Verdana" w:cs="Arial"/>
          <w:sz w:val="18"/>
          <w:szCs w:val="18"/>
        </w:rPr>
        <w:t xml:space="preserve">podpisujących ofertę do podejmowania zobowiązań w imieniu Wykonawcy – jeżeli dotyczy. </w:t>
      </w:r>
      <w:r w:rsidRPr="002F2263">
        <w:rPr>
          <w:rFonts w:ascii="Verdana" w:hAnsi="Verdana"/>
          <w:sz w:val="18"/>
          <w:szCs w:val="18"/>
        </w:rPr>
        <w:t>Pełnomocnictwa winny być przedłożone w formie oryginału lub kopii poświadczonej notarialnie.</w:t>
      </w:r>
    </w:p>
    <w:p w14:paraId="5A312031" w14:textId="77777777" w:rsidR="00F36FBC" w:rsidRPr="002F2263"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F2263">
        <w:rPr>
          <w:rFonts w:ascii="Verdana" w:hAnsi="Verdana" w:cs="Arial"/>
          <w:bCs/>
          <w:sz w:val="18"/>
          <w:szCs w:val="18"/>
        </w:rPr>
        <w:t xml:space="preserve">Załączniki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t>
      </w:r>
    </w:p>
    <w:p w14:paraId="1C79F54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Oferta powinna być sporządzona w języku polskim.</w:t>
      </w:r>
    </w:p>
    <w:p w14:paraId="03528C08"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2F2263">
          <w:rPr>
            <w:rFonts w:ascii="Verdana" w:hAnsi="Verdana" w:cs="Arial"/>
            <w:sz w:val="18"/>
            <w:szCs w:val="18"/>
            <w:u w:val="single"/>
          </w:rPr>
          <w:t>przepisów</w:t>
        </w:r>
      </w:hyperlink>
      <w:r w:rsidRPr="002F226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F226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F2263"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F2263" w:rsidRDefault="006F6A1D" w:rsidP="0017153B">
      <w:pPr>
        <w:spacing w:line="360" w:lineRule="auto"/>
        <w:ind w:left="851" w:right="-24"/>
        <w:contextualSpacing/>
        <w:jc w:val="both"/>
        <w:rPr>
          <w:rFonts w:ascii="Verdana" w:hAnsi="Verdana" w:cs="Arial"/>
          <w:b/>
          <w:bCs/>
          <w:sz w:val="18"/>
          <w:szCs w:val="18"/>
        </w:rPr>
      </w:pPr>
      <w:r w:rsidRPr="002F2263">
        <w:rPr>
          <w:rFonts w:ascii="Verdana" w:hAnsi="Verdana" w:cs="Arial"/>
          <w:b/>
          <w:bCs/>
          <w:sz w:val="18"/>
          <w:szCs w:val="18"/>
        </w:rPr>
        <w:t>Uniwersytet Medyczny we Wrocławiu</w:t>
      </w:r>
    </w:p>
    <w:p w14:paraId="22FB84A1" w14:textId="1BE6AFB7" w:rsidR="006F6A1D" w:rsidRPr="002F2263" w:rsidRDefault="00425A8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Dział</w:t>
      </w:r>
      <w:r w:rsidR="006F6A1D" w:rsidRPr="002F2263">
        <w:rPr>
          <w:rFonts w:ascii="Verdana" w:hAnsi="Verdana" w:cs="Arial"/>
          <w:b/>
          <w:bCs/>
          <w:color w:val="000000" w:themeColor="text1"/>
          <w:sz w:val="18"/>
          <w:szCs w:val="18"/>
        </w:rPr>
        <w:t xml:space="preserve"> Zamówień Publicznych</w:t>
      </w:r>
    </w:p>
    <w:p w14:paraId="261BDC6C" w14:textId="77777777" w:rsidR="006F6A1D" w:rsidRPr="002F2263" w:rsidRDefault="006F6A1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ul. Marcinkowskiego 2-6, 50-368 Wrocław</w:t>
      </w:r>
    </w:p>
    <w:p w14:paraId="15E3DD19" w14:textId="77777777" w:rsidR="006F6A1D" w:rsidRPr="002F2263" w:rsidRDefault="006F6A1D" w:rsidP="0017153B">
      <w:pPr>
        <w:spacing w:line="360" w:lineRule="auto"/>
        <w:ind w:left="851" w:right="-24"/>
        <w:contextualSpacing/>
        <w:jc w:val="both"/>
        <w:rPr>
          <w:rFonts w:ascii="Verdana" w:hAnsi="Verdana" w:cs="Arial"/>
          <w:bCs/>
          <w:sz w:val="18"/>
          <w:szCs w:val="18"/>
        </w:rPr>
      </w:pPr>
      <w:r w:rsidRPr="002F2263">
        <w:rPr>
          <w:rFonts w:ascii="Verdana" w:hAnsi="Verdana" w:cs="Arial"/>
          <w:color w:val="000000" w:themeColor="text1"/>
          <w:sz w:val="18"/>
          <w:szCs w:val="18"/>
        </w:rPr>
        <w:t>Ponadto koperta powinna być</w:t>
      </w:r>
      <w:r w:rsidRPr="002F2263">
        <w:rPr>
          <w:rFonts w:ascii="Verdana" w:hAnsi="Verdana" w:cs="Arial"/>
          <w:bCs/>
          <w:color w:val="000000" w:themeColor="text1"/>
          <w:sz w:val="18"/>
          <w:szCs w:val="18"/>
        </w:rPr>
        <w:t xml:space="preserve"> opatrzona napisem</w:t>
      </w:r>
      <w:r w:rsidRPr="002F2263">
        <w:rPr>
          <w:rFonts w:ascii="Verdana" w:hAnsi="Verdana" w:cs="Arial"/>
          <w:bCs/>
          <w:sz w:val="18"/>
          <w:szCs w:val="18"/>
        </w:rPr>
        <w:t xml:space="preserve">: </w:t>
      </w:r>
    </w:p>
    <w:p w14:paraId="61A5D4F5" w14:textId="08ABBDFA" w:rsidR="006F6A1D" w:rsidRPr="002F2263" w:rsidRDefault="006F6A1D" w:rsidP="0017153B">
      <w:pPr>
        <w:spacing w:line="360" w:lineRule="auto"/>
        <w:ind w:left="851" w:right="-24"/>
        <w:contextualSpacing/>
        <w:jc w:val="both"/>
        <w:rPr>
          <w:rFonts w:ascii="Verdana" w:hAnsi="Verdana" w:cs="Arial"/>
          <w:b/>
          <w:sz w:val="18"/>
          <w:szCs w:val="18"/>
        </w:rPr>
      </w:pPr>
      <w:r w:rsidRPr="002F2263">
        <w:rPr>
          <w:rFonts w:ascii="Verdana" w:hAnsi="Verdana" w:cs="Arial"/>
          <w:b/>
          <w:sz w:val="18"/>
          <w:szCs w:val="18"/>
        </w:rPr>
        <w:t>„Of</w:t>
      </w:r>
      <w:r w:rsidR="00CA7D98" w:rsidRPr="002F2263">
        <w:rPr>
          <w:rFonts w:ascii="Verdana" w:hAnsi="Verdana" w:cs="Arial"/>
          <w:b/>
          <w:sz w:val="18"/>
          <w:szCs w:val="18"/>
        </w:rPr>
        <w:t>e</w:t>
      </w:r>
      <w:r w:rsidR="00000BE1" w:rsidRPr="002F2263">
        <w:rPr>
          <w:rFonts w:ascii="Verdana" w:hAnsi="Verdana" w:cs="Arial"/>
          <w:b/>
          <w:sz w:val="18"/>
          <w:szCs w:val="18"/>
        </w:rPr>
        <w:t>rta do postępowania UMW/AZ/PN–82</w:t>
      </w:r>
      <w:r w:rsidRPr="002F2263">
        <w:rPr>
          <w:rFonts w:ascii="Verdana" w:hAnsi="Verdana" w:cs="Arial"/>
          <w:b/>
          <w:sz w:val="18"/>
          <w:szCs w:val="18"/>
        </w:rPr>
        <w:t xml:space="preserve">/20” </w:t>
      </w:r>
    </w:p>
    <w:p w14:paraId="31E7A2C8" w14:textId="2F38DB10" w:rsidR="006F6A1D" w:rsidRPr="002F2263" w:rsidRDefault="00000BE1" w:rsidP="0017153B">
      <w:pPr>
        <w:autoSpaceDE w:val="0"/>
        <w:autoSpaceDN w:val="0"/>
        <w:adjustRightInd w:val="0"/>
        <w:spacing w:line="360" w:lineRule="auto"/>
        <w:ind w:left="851"/>
        <w:jc w:val="both"/>
        <w:rPr>
          <w:rFonts w:ascii="Verdana" w:hAnsi="Verdana"/>
          <w:b/>
          <w:bCs/>
          <w:sz w:val="18"/>
          <w:szCs w:val="18"/>
        </w:rPr>
      </w:pPr>
      <w:r w:rsidRPr="002F2263">
        <w:rPr>
          <w:rFonts w:ascii="Verdana" w:hAnsi="Verdana"/>
          <w:b/>
          <w:bCs/>
          <w:sz w:val="18"/>
          <w:szCs w:val="18"/>
        </w:rPr>
        <w:t>„Dostawa zamrażarek oraz systemu archiwizacji próbek na potrzeby jednostek Uniwersytetu Medycznego we Wrocławiu.</w:t>
      </w:r>
      <w:r w:rsidR="006F6A1D" w:rsidRPr="002F2263">
        <w:rPr>
          <w:rFonts w:ascii="Verdana" w:hAnsi="Verdana"/>
          <w:b/>
          <w:bCs/>
          <w:sz w:val="18"/>
          <w:szCs w:val="18"/>
        </w:rPr>
        <w:t>. Część ….. - ………………………………”</w:t>
      </w:r>
    </w:p>
    <w:p w14:paraId="1E5C9C17" w14:textId="77777777" w:rsidR="006F6A1D" w:rsidRPr="002F2263" w:rsidRDefault="006F6A1D" w:rsidP="0017153B">
      <w:pPr>
        <w:spacing w:line="360" w:lineRule="auto"/>
        <w:ind w:left="851" w:right="-24"/>
        <w:jc w:val="both"/>
        <w:rPr>
          <w:rFonts w:ascii="Verdana" w:hAnsi="Verdana" w:cs="Arial"/>
          <w:bCs/>
          <w:sz w:val="18"/>
          <w:szCs w:val="18"/>
        </w:rPr>
      </w:pPr>
    </w:p>
    <w:p w14:paraId="61DCD221" w14:textId="77777777" w:rsidR="006F6A1D" w:rsidRPr="002F2263" w:rsidRDefault="006F6A1D" w:rsidP="0017153B">
      <w:pPr>
        <w:spacing w:line="360" w:lineRule="auto"/>
        <w:ind w:left="851" w:right="-24"/>
        <w:jc w:val="both"/>
        <w:rPr>
          <w:rFonts w:ascii="Verdana" w:hAnsi="Verdana" w:cs="Arial"/>
          <w:bCs/>
          <w:sz w:val="18"/>
          <w:szCs w:val="18"/>
        </w:rPr>
      </w:pPr>
      <w:r w:rsidRPr="002F2263">
        <w:rPr>
          <w:rFonts w:ascii="Verdana" w:hAnsi="Verdana" w:cs="Arial"/>
          <w:bCs/>
          <w:sz w:val="18"/>
          <w:szCs w:val="18"/>
        </w:rPr>
        <w:t xml:space="preserve">Koperta, w której składana jest oferta, powinna być opisana: </w:t>
      </w:r>
    </w:p>
    <w:p w14:paraId="6F762988" w14:textId="77777777" w:rsidR="006F6A1D" w:rsidRPr="002F2263" w:rsidRDefault="006F6A1D" w:rsidP="006F6A1D">
      <w:pPr>
        <w:spacing w:line="360" w:lineRule="auto"/>
        <w:ind w:left="851" w:right="-23"/>
        <w:rPr>
          <w:rFonts w:ascii="Verdana" w:hAnsi="Verdana" w:cs="Arial"/>
          <w:bCs/>
          <w:sz w:val="18"/>
          <w:szCs w:val="18"/>
        </w:rPr>
      </w:pPr>
      <w:r w:rsidRPr="002F2263">
        <w:rPr>
          <w:rFonts w:ascii="Verdana" w:hAnsi="Verdana" w:cs="Arial"/>
          <w:b/>
          <w:sz w:val="18"/>
          <w:szCs w:val="18"/>
        </w:rPr>
        <w:t>Nie otwierać przed ………………………………</w:t>
      </w:r>
      <w:r w:rsidRPr="002F2263">
        <w:rPr>
          <w:rFonts w:ascii="Verdana" w:hAnsi="Verdana" w:cs="Arial"/>
          <w:bCs/>
          <w:sz w:val="18"/>
          <w:szCs w:val="18"/>
        </w:rPr>
        <w:t xml:space="preserve"> (data i godzina otwarcia ofert).</w:t>
      </w:r>
    </w:p>
    <w:p w14:paraId="232435AD" w14:textId="77777777" w:rsidR="006F6A1D" w:rsidRPr="002F2263" w:rsidRDefault="006F6A1D" w:rsidP="006F6A1D">
      <w:pPr>
        <w:spacing w:line="360" w:lineRule="auto"/>
        <w:ind w:left="851" w:right="-23"/>
        <w:rPr>
          <w:rFonts w:ascii="Verdana" w:hAnsi="Verdana" w:cs="Arial"/>
          <w:bCs/>
          <w:sz w:val="18"/>
          <w:szCs w:val="18"/>
        </w:rPr>
      </w:pPr>
    </w:p>
    <w:p w14:paraId="3F2BFDA6" w14:textId="77777777" w:rsidR="006F6A1D" w:rsidRPr="002F2263" w:rsidRDefault="006F6A1D" w:rsidP="006F6A1D">
      <w:pPr>
        <w:numPr>
          <w:ilvl w:val="0"/>
          <w:numId w:val="21"/>
        </w:numPr>
        <w:spacing w:line="360" w:lineRule="auto"/>
        <w:ind w:left="851" w:right="-24" w:hanging="425"/>
        <w:jc w:val="both"/>
        <w:rPr>
          <w:rFonts w:ascii="Verdana" w:hAnsi="Verdana" w:cs="Arial"/>
          <w:bCs/>
          <w:sz w:val="18"/>
          <w:szCs w:val="18"/>
        </w:rPr>
      </w:pPr>
      <w:r w:rsidRPr="002F226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Wykonawca nie może wycofać oferty i wprowadzić zmian w ofercie po upływie terminu składania ofert. </w:t>
      </w:r>
    </w:p>
    <w:p w14:paraId="15AE8DF1" w14:textId="77777777" w:rsidR="006F6A1D" w:rsidRPr="002F2263" w:rsidRDefault="006F6A1D" w:rsidP="006F6A1D">
      <w:pPr>
        <w:spacing w:line="360" w:lineRule="auto"/>
        <w:ind w:right="-24"/>
        <w:jc w:val="both"/>
        <w:rPr>
          <w:rFonts w:ascii="Verdana" w:hAnsi="Verdana" w:cs="Arial"/>
          <w:sz w:val="18"/>
          <w:szCs w:val="18"/>
        </w:rPr>
      </w:pPr>
    </w:p>
    <w:p w14:paraId="648818B6" w14:textId="00A93DE7" w:rsidR="006F6A1D" w:rsidRPr="002F2263"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2F2263">
        <w:rPr>
          <w:rFonts w:ascii="Verdana" w:hAnsi="Verdana" w:cs="Arial"/>
          <w:b/>
          <w:bCs/>
          <w:kern w:val="32"/>
          <w:sz w:val="18"/>
          <w:szCs w:val="18"/>
          <w:u w:val="single"/>
        </w:rPr>
        <w:lastRenderedPageBreak/>
        <w:t>Miejsce oraz termin składania i otwarcia ofert.</w:t>
      </w:r>
      <w:bookmarkEnd w:id="21"/>
      <w:bookmarkEnd w:id="22"/>
    </w:p>
    <w:p w14:paraId="5428E6DE" w14:textId="77777777" w:rsidR="006F6A1D" w:rsidRPr="002F2263"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3" w:name="_Toc282721360"/>
      <w:r w:rsidRPr="002F2263">
        <w:rPr>
          <w:rFonts w:ascii="Verdana" w:hAnsi="Verdana"/>
          <w:b/>
          <w:sz w:val="18"/>
          <w:szCs w:val="18"/>
        </w:rPr>
        <w:t>Miejsce oraz termin składania ofert.</w:t>
      </w:r>
      <w:bookmarkEnd w:id="23"/>
    </w:p>
    <w:p w14:paraId="402DA9F1" w14:textId="3F0FBB9F" w:rsidR="006F6A1D" w:rsidRPr="002F2263" w:rsidRDefault="006F6A1D" w:rsidP="006F6A1D">
      <w:pPr>
        <w:spacing w:line="360" w:lineRule="auto"/>
        <w:ind w:left="851" w:right="-24"/>
        <w:jc w:val="both"/>
        <w:rPr>
          <w:rFonts w:ascii="Verdana" w:hAnsi="Verdana"/>
          <w:sz w:val="18"/>
          <w:szCs w:val="18"/>
        </w:rPr>
      </w:pPr>
      <w:bookmarkStart w:id="24" w:name="_Toc282721361"/>
      <w:r w:rsidRPr="002F2263">
        <w:rPr>
          <w:rFonts w:ascii="Verdana" w:hAnsi="Verdana"/>
          <w:sz w:val="18"/>
          <w:szCs w:val="18"/>
        </w:rPr>
        <w:t>Oferty należy składać d</w:t>
      </w:r>
      <w:r w:rsidRPr="002F2263">
        <w:rPr>
          <w:rFonts w:ascii="Verdana" w:hAnsi="Verdana"/>
          <w:bCs/>
          <w:sz w:val="18"/>
          <w:szCs w:val="18"/>
        </w:rPr>
        <w:t>o dnia</w:t>
      </w:r>
      <w:r w:rsidRPr="002F2263">
        <w:rPr>
          <w:rFonts w:ascii="Verdana" w:hAnsi="Verdana"/>
          <w:b/>
          <w:sz w:val="18"/>
          <w:szCs w:val="18"/>
        </w:rPr>
        <w:t xml:space="preserve"> </w:t>
      </w:r>
      <w:bookmarkStart w:id="25" w:name="_Hlk35941204"/>
      <w:r w:rsidR="00F54918" w:rsidRPr="00AF20F9">
        <w:rPr>
          <w:rFonts w:ascii="Verdana" w:hAnsi="Verdana"/>
          <w:b/>
          <w:color w:val="0070C0"/>
          <w:sz w:val="18"/>
          <w:szCs w:val="18"/>
        </w:rPr>
        <w:t>1</w:t>
      </w:r>
      <w:r w:rsidR="005447BD">
        <w:rPr>
          <w:rFonts w:ascii="Verdana" w:hAnsi="Verdana"/>
          <w:b/>
          <w:color w:val="0070C0"/>
          <w:sz w:val="18"/>
          <w:szCs w:val="18"/>
        </w:rPr>
        <w:t>7</w:t>
      </w:r>
      <w:r w:rsidR="005D1699" w:rsidRPr="002F2263">
        <w:rPr>
          <w:rFonts w:ascii="Verdana" w:hAnsi="Verdana"/>
          <w:b/>
          <w:bCs/>
          <w:sz w:val="18"/>
          <w:szCs w:val="18"/>
        </w:rPr>
        <w:t>.</w:t>
      </w:r>
      <w:r w:rsidR="004E587A" w:rsidRPr="002F2263">
        <w:rPr>
          <w:rFonts w:ascii="Verdana" w:hAnsi="Verdana"/>
          <w:b/>
          <w:bCs/>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Pr="002F2263">
        <w:rPr>
          <w:rFonts w:ascii="Verdana" w:hAnsi="Verdana"/>
          <w:b/>
          <w:sz w:val="18"/>
          <w:szCs w:val="18"/>
        </w:rPr>
        <w:t>r.</w:t>
      </w:r>
      <w:bookmarkEnd w:id="25"/>
      <w:r w:rsidRPr="002F2263">
        <w:rPr>
          <w:rFonts w:ascii="Verdana" w:hAnsi="Verdana"/>
          <w:b/>
          <w:sz w:val="18"/>
          <w:szCs w:val="18"/>
        </w:rPr>
        <w:t xml:space="preserve"> do </w:t>
      </w:r>
      <w:r w:rsidR="00776B70" w:rsidRPr="002F2263">
        <w:rPr>
          <w:rFonts w:ascii="Verdana" w:hAnsi="Verdana"/>
          <w:b/>
          <w:sz w:val="18"/>
          <w:szCs w:val="18"/>
        </w:rPr>
        <w:t>godz. 9</w:t>
      </w:r>
      <w:r w:rsidRPr="002F2263">
        <w:rPr>
          <w:rFonts w:ascii="Verdana" w:hAnsi="Verdana"/>
          <w:b/>
          <w:sz w:val="18"/>
          <w:szCs w:val="18"/>
        </w:rPr>
        <w:t xml:space="preserve">:00 </w:t>
      </w:r>
      <w:r w:rsidRPr="002F2263">
        <w:rPr>
          <w:rFonts w:ascii="Verdana" w:hAnsi="Verdana"/>
          <w:bCs/>
          <w:sz w:val="18"/>
          <w:szCs w:val="18"/>
        </w:rPr>
        <w:t xml:space="preserve">w </w:t>
      </w:r>
      <w:r w:rsidR="00F845C1" w:rsidRPr="002F2263">
        <w:rPr>
          <w:rFonts w:ascii="Verdana" w:hAnsi="Verdana"/>
          <w:bCs/>
          <w:sz w:val="18"/>
          <w:szCs w:val="18"/>
        </w:rPr>
        <w:t xml:space="preserve">Dziale </w:t>
      </w:r>
      <w:r w:rsidRPr="002F2263">
        <w:rPr>
          <w:rFonts w:ascii="Verdana" w:hAnsi="Verdana"/>
          <w:sz w:val="18"/>
          <w:szCs w:val="18"/>
        </w:rPr>
        <w:t>Zamówień Publicznych UMW, 50-368 Wrocław, ul. Marcinkowskiego 2-6, pokój 3A 11</w:t>
      </w:r>
      <w:r w:rsidR="00F763D1" w:rsidRPr="002F2263">
        <w:rPr>
          <w:rFonts w:ascii="Verdana" w:hAnsi="Verdana"/>
          <w:sz w:val="18"/>
          <w:szCs w:val="18"/>
        </w:rPr>
        <w:t>1</w:t>
      </w:r>
      <w:r w:rsidRPr="002F2263">
        <w:rPr>
          <w:rFonts w:ascii="Verdana" w:hAnsi="Verdana"/>
          <w:sz w:val="18"/>
          <w:szCs w:val="18"/>
        </w:rPr>
        <w:t>.1 (III piętro).</w:t>
      </w:r>
    </w:p>
    <w:p w14:paraId="32DD4D7B" w14:textId="77777777" w:rsidR="006F6A1D" w:rsidRPr="002F2263"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2F2263">
        <w:rPr>
          <w:rFonts w:ascii="Verdana" w:hAnsi="Verdana"/>
          <w:b/>
          <w:sz w:val="18"/>
          <w:szCs w:val="18"/>
        </w:rPr>
        <w:t>Miejsce oraz termin otwarcia ofert.</w:t>
      </w:r>
      <w:bookmarkEnd w:id="24"/>
    </w:p>
    <w:p w14:paraId="49E07DB5" w14:textId="0D2361EA" w:rsidR="00132BEE" w:rsidRPr="002F2263" w:rsidRDefault="006F6A1D" w:rsidP="006F6A1D">
      <w:pPr>
        <w:spacing w:line="360" w:lineRule="auto"/>
        <w:ind w:left="851" w:right="44"/>
        <w:jc w:val="both"/>
        <w:rPr>
          <w:rFonts w:ascii="Verdana" w:hAnsi="Verdana"/>
          <w:sz w:val="18"/>
          <w:szCs w:val="18"/>
        </w:rPr>
      </w:pPr>
      <w:r w:rsidRPr="002F2263">
        <w:rPr>
          <w:rFonts w:ascii="Verdana" w:hAnsi="Verdana"/>
          <w:sz w:val="18"/>
          <w:szCs w:val="18"/>
        </w:rPr>
        <w:t>Otwarcie ofert nastąpi w dniu</w:t>
      </w:r>
      <w:r w:rsidRPr="002F2263">
        <w:rPr>
          <w:rFonts w:ascii="Verdana" w:hAnsi="Verdana"/>
          <w:b/>
          <w:sz w:val="18"/>
          <w:szCs w:val="18"/>
        </w:rPr>
        <w:t xml:space="preserve"> </w:t>
      </w:r>
      <w:r w:rsidR="005447BD">
        <w:rPr>
          <w:rFonts w:ascii="Verdana" w:hAnsi="Verdana"/>
          <w:b/>
          <w:color w:val="0070C0"/>
          <w:sz w:val="18"/>
          <w:szCs w:val="18"/>
        </w:rPr>
        <w:t>17</w:t>
      </w:r>
      <w:r w:rsidR="004E587A" w:rsidRPr="002F2263">
        <w:rPr>
          <w:rFonts w:ascii="Verdana" w:hAnsi="Verdana"/>
          <w:b/>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00776B70" w:rsidRPr="002F2263">
        <w:rPr>
          <w:rFonts w:ascii="Verdana" w:hAnsi="Verdana"/>
          <w:b/>
          <w:sz w:val="18"/>
          <w:szCs w:val="18"/>
        </w:rPr>
        <w:t>r. o godz. 10:0</w:t>
      </w:r>
      <w:r w:rsidRPr="002F2263">
        <w:rPr>
          <w:rFonts w:ascii="Verdana" w:hAnsi="Verdana"/>
          <w:b/>
          <w:sz w:val="18"/>
          <w:szCs w:val="18"/>
        </w:rPr>
        <w:t>0</w:t>
      </w:r>
      <w:r w:rsidRPr="002F2263">
        <w:rPr>
          <w:rFonts w:ascii="Verdana" w:hAnsi="Verdana"/>
          <w:sz w:val="18"/>
          <w:szCs w:val="18"/>
        </w:rPr>
        <w:t xml:space="preserve"> w </w:t>
      </w:r>
      <w:r w:rsidR="00F845C1" w:rsidRPr="002F2263">
        <w:rPr>
          <w:rFonts w:ascii="Verdana" w:hAnsi="Verdana"/>
          <w:sz w:val="18"/>
          <w:szCs w:val="18"/>
        </w:rPr>
        <w:t xml:space="preserve">Dziale </w:t>
      </w:r>
      <w:r w:rsidRPr="002F2263">
        <w:rPr>
          <w:rFonts w:ascii="Verdana" w:hAnsi="Verdana"/>
          <w:sz w:val="18"/>
          <w:szCs w:val="18"/>
        </w:rPr>
        <w:t>Zamówień Publicznych UMW, 50-368 Wrocław, ul. Marcinkowskiego 2-6, w pokoju nr 3A 108.1 (III piętro).</w:t>
      </w:r>
    </w:p>
    <w:p w14:paraId="58631E1C" w14:textId="77777777" w:rsidR="006954B1" w:rsidRPr="002F2263" w:rsidRDefault="006954B1" w:rsidP="006954B1">
      <w:pPr>
        <w:spacing w:line="360" w:lineRule="auto"/>
        <w:ind w:right="44"/>
        <w:jc w:val="both"/>
        <w:rPr>
          <w:rFonts w:ascii="Verdana" w:hAnsi="Verdana"/>
          <w:sz w:val="18"/>
          <w:szCs w:val="18"/>
          <w:u w:val="single"/>
        </w:rPr>
      </w:pPr>
    </w:p>
    <w:p w14:paraId="4443777F" w14:textId="77777777" w:rsidR="00970B6B" w:rsidRPr="002F2263" w:rsidRDefault="00970B6B" w:rsidP="004E58D2">
      <w:pPr>
        <w:pStyle w:val="Nagwek1"/>
        <w:numPr>
          <w:ilvl w:val="0"/>
          <w:numId w:val="68"/>
        </w:numPr>
        <w:ind w:left="454" w:right="44" w:hanging="454"/>
      </w:pPr>
      <w:bookmarkStart w:id="26" w:name="_Toc282721362"/>
      <w:bookmarkStart w:id="27" w:name="_Toc395266076"/>
      <w:r w:rsidRPr="002F2263">
        <w:t>Opis sposobu obliczenia ceny.</w:t>
      </w:r>
      <w:bookmarkEnd w:id="26"/>
      <w:bookmarkEnd w:id="27"/>
    </w:p>
    <w:p w14:paraId="471B922B" w14:textId="5F0B7D14" w:rsidR="001F0B35" w:rsidRPr="002F2263"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F2263">
        <w:rPr>
          <w:rFonts w:ascii="Verdana" w:hAnsi="Verdana"/>
          <w:sz w:val="18"/>
          <w:szCs w:val="18"/>
        </w:rPr>
        <w:t>Ceną oferto</w:t>
      </w:r>
      <w:r w:rsidR="00B64690" w:rsidRPr="002F2263">
        <w:rPr>
          <w:rFonts w:ascii="Verdana" w:hAnsi="Verdana"/>
          <w:sz w:val="18"/>
          <w:szCs w:val="18"/>
        </w:rPr>
        <w:t>wą danej części zamówienia (1-</w:t>
      </w:r>
      <w:r w:rsidR="002B7067" w:rsidRPr="002F2263">
        <w:rPr>
          <w:rFonts w:ascii="Verdana" w:hAnsi="Verdana"/>
          <w:sz w:val="18"/>
          <w:szCs w:val="18"/>
        </w:rPr>
        <w:t>3</w:t>
      </w:r>
      <w:r w:rsidRPr="002F2263">
        <w:rPr>
          <w:rFonts w:ascii="Verdana" w:hAnsi="Verdana"/>
          <w:sz w:val="18"/>
          <w:szCs w:val="18"/>
        </w:rPr>
        <w:t>) jest cena podana w F</w:t>
      </w:r>
      <w:r w:rsidR="00F518F5" w:rsidRPr="002F2263">
        <w:rPr>
          <w:rFonts w:ascii="Verdana" w:hAnsi="Verdana"/>
          <w:sz w:val="18"/>
          <w:szCs w:val="18"/>
        </w:rPr>
        <w:t>ormularzu ofertowym (wzór - załącznik</w:t>
      </w:r>
      <w:r w:rsidRPr="002F2263">
        <w:rPr>
          <w:rFonts w:ascii="Verdana" w:hAnsi="Verdana"/>
          <w:sz w:val="18"/>
          <w:szCs w:val="18"/>
        </w:rPr>
        <w:t xml:space="preserve"> nr</w:t>
      </w:r>
      <w:r w:rsidR="00F518F5" w:rsidRPr="002F2263">
        <w:rPr>
          <w:rFonts w:ascii="Verdana" w:hAnsi="Verdana"/>
          <w:sz w:val="18"/>
          <w:szCs w:val="18"/>
        </w:rPr>
        <w:t xml:space="preserve"> 1 część</w:t>
      </w:r>
      <w:r w:rsidRPr="002F2263">
        <w:rPr>
          <w:rFonts w:ascii="Verdana" w:hAnsi="Verdana"/>
          <w:sz w:val="18"/>
          <w:szCs w:val="18"/>
        </w:rPr>
        <w:t xml:space="preserve"> 1-</w:t>
      </w:r>
      <w:r w:rsidR="002B7067"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właściwym dla tej części.</w:t>
      </w:r>
    </w:p>
    <w:p w14:paraId="29BA2264" w14:textId="5249DF44" w:rsidR="00EA4C2C" w:rsidRPr="004C7DB1"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2F2263">
        <w:rPr>
          <w:rFonts w:ascii="Verdana" w:hAnsi="Verdana"/>
          <w:sz w:val="18"/>
          <w:szCs w:val="18"/>
        </w:rPr>
        <w:t xml:space="preserve">Cena ofertowa musi uwzględniać wszystkie wymagania niniejszej </w:t>
      </w:r>
      <w:proofErr w:type="spellStart"/>
      <w:r w:rsidRPr="002F2263">
        <w:rPr>
          <w:rFonts w:ascii="Verdana" w:hAnsi="Verdana"/>
          <w:sz w:val="18"/>
          <w:szCs w:val="18"/>
        </w:rPr>
        <w:t>Siwz</w:t>
      </w:r>
      <w:proofErr w:type="spellEnd"/>
      <w:r w:rsidR="00132BEE" w:rsidRPr="002F2263">
        <w:rPr>
          <w:rFonts w:ascii="Verdana" w:hAnsi="Verdana"/>
          <w:sz w:val="18"/>
          <w:szCs w:val="18"/>
        </w:rPr>
        <w:t>,</w:t>
      </w:r>
      <w:r w:rsidRPr="002F2263">
        <w:rPr>
          <w:rFonts w:ascii="Verdana" w:hAnsi="Verdana"/>
          <w:sz w:val="18"/>
          <w:szCs w:val="18"/>
        </w:rPr>
        <w:t xml:space="preserve"> oraz obejmować </w:t>
      </w:r>
      <w:r w:rsidRPr="004C7DB1">
        <w:rPr>
          <w:rFonts w:ascii="Verdana" w:hAnsi="Verdana"/>
          <w:color w:val="000000" w:themeColor="text1"/>
          <w:sz w:val="18"/>
          <w:szCs w:val="18"/>
        </w:rPr>
        <w:t xml:space="preserve">wszelkie koszty realizacji przedmiotu zamówienia, jakie poniesie Wykonawca. </w:t>
      </w:r>
    </w:p>
    <w:p w14:paraId="77071302" w14:textId="6E1A5AD4" w:rsidR="003A041A" w:rsidRPr="004C7DB1" w:rsidRDefault="003A041A"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4C7DB1">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p>
    <w:p w14:paraId="10915BEA" w14:textId="77777777" w:rsidR="00037A23" w:rsidRPr="002F2263" w:rsidRDefault="00970B6B" w:rsidP="00730A72">
      <w:pPr>
        <w:pStyle w:val="Tekstblokowy"/>
        <w:numPr>
          <w:ilvl w:val="0"/>
          <w:numId w:val="18"/>
        </w:numPr>
        <w:tabs>
          <w:tab w:val="clear" w:pos="360"/>
          <w:tab w:val="num" w:pos="851"/>
        </w:tabs>
        <w:ind w:left="851" w:right="-97" w:hanging="425"/>
        <w:rPr>
          <w:color w:val="auto"/>
          <w:szCs w:val="18"/>
        </w:rPr>
      </w:pPr>
      <w:r w:rsidRPr="002F2263">
        <w:rPr>
          <w:color w:val="auto"/>
          <w:szCs w:val="18"/>
        </w:rPr>
        <w:t>Ceny muszą być wyrażone</w:t>
      </w:r>
      <w:r w:rsidR="005B3E73" w:rsidRPr="002F2263">
        <w:rPr>
          <w:color w:val="auto"/>
          <w:szCs w:val="18"/>
        </w:rPr>
        <w:t>, z</w:t>
      </w:r>
      <w:r w:rsidRPr="002F2263">
        <w:rPr>
          <w:color w:val="auto"/>
          <w:szCs w:val="18"/>
        </w:rPr>
        <w:t xml:space="preserve"> dokładnością do dwóch miejsc po przecinku.</w:t>
      </w:r>
    </w:p>
    <w:p w14:paraId="536D66B7" w14:textId="68D01156" w:rsidR="00037A23" w:rsidRPr="002F2263" w:rsidRDefault="00037A23" w:rsidP="00730A72">
      <w:pPr>
        <w:pStyle w:val="Tekstblokowy"/>
        <w:numPr>
          <w:ilvl w:val="0"/>
          <w:numId w:val="18"/>
        </w:numPr>
        <w:tabs>
          <w:tab w:val="clear" w:pos="360"/>
          <w:tab w:val="num" w:pos="851"/>
        </w:tabs>
        <w:ind w:left="851" w:right="-97" w:hanging="425"/>
        <w:rPr>
          <w:color w:val="auto"/>
          <w:szCs w:val="18"/>
        </w:rPr>
      </w:pPr>
      <w:r w:rsidRPr="002F2263">
        <w:rPr>
          <w:rFonts w:cs="Segoe UI"/>
          <w:color w:val="auto"/>
          <w:szCs w:val="18"/>
        </w:rPr>
        <w:t>Jeżeli w postępowaniu złożona będzie oferta</w:t>
      </w:r>
      <w:r w:rsidRPr="002F2263">
        <w:rPr>
          <w:color w:val="auto"/>
          <w:szCs w:val="18"/>
        </w:rPr>
        <w:t>, której wybór prowadziłby do powstania</w:t>
      </w:r>
      <w:r w:rsidRPr="002F2263">
        <w:rPr>
          <w:rFonts w:cs="Segoe UI"/>
          <w:color w:val="auto"/>
          <w:szCs w:val="18"/>
        </w:rPr>
        <w:t xml:space="preserve"> </w:t>
      </w:r>
      <w:r w:rsidR="00E06ACC" w:rsidRPr="002F2263">
        <w:rPr>
          <w:rFonts w:cs="Segoe UI"/>
          <w:color w:val="auto"/>
          <w:szCs w:val="18"/>
        </w:rPr>
        <w:br/>
      </w:r>
      <w:r w:rsidRPr="002F2263">
        <w:rPr>
          <w:rFonts w:cs="Segoe UI"/>
          <w:color w:val="auto"/>
          <w:szCs w:val="18"/>
        </w:rPr>
        <w:t xml:space="preserve">u </w:t>
      </w:r>
      <w:r w:rsidRPr="002F226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F2263" w:rsidRDefault="00F16521" w:rsidP="00730A72">
      <w:pPr>
        <w:spacing w:line="360" w:lineRule="auto"/>
        <w:ind w:right="44"/>
        <w:jc w:val="both"/>
        <w:rPr>
          <w:rFonts w:ascii="Verdana" w:hAnsi="Verdana"/>
          <w:sz w:val="18"/>
          <w:szCs w:val="18"/>
        </w:rPr>
      </w:pPr>
    </w:p>
    <w:p w14:paraId="30F9A16C" w14:textId="059E01D5" w:rsidR="00970B6B" w:rsidRPr="002F2263" w:rsidRDefault="00970B6B" w:rsidP="00A70A77">
      <w:pPr>
        <w:pStyle w:val="Nagwek1"/>
        <w:numPr>
          <w:ilvl w:val="0"/>
          <w:numId w:val="68"/>
        </w:numPr>
        <w:ind w:left="851" w:right="-97" w:hanging="709"/>
        <w:jc w:val="both"/>
      </w:pPr>
      <w:bookmarkStart w:id="28" w:name="_Toc282721363"/>
      <w:bookmarkStart w:id="29" w:name="_Toc395266077"/>
      <w:r w:rsidRPr="002F2263">
        <w:t xml:space="preserve">Opis kryteriów, którymi Zamawiający będzie się kierował przy wyborze oferty, wraz z podaniem </w:t>
      </w:r>
      <w:r w:rsidR="00783034" w:rsidRPr="002F2263">
        <w:t>wag</w:t>
      </w:r>
      <w:r w:rsidRPr="002F2263">
        <w:t xml:space="preserve"> tych kryteriów </w:t>
      </w:r>
      <w:bookmarkEnd w:id="28"/>
      <w:bookmarkEnd w:id="29"/>
      <w:r w:rsidR="008D0726" w:rsidRPr="002F2263">
        <w:t>i sposobu oceny ofert.</w:t>
      </w:r>
    </w:p>
    <w:p w14:paraId="35ECD85E" w14:textId="77777777" w:rsidR="00F334AB" w:rsidRPr="002F2263"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2F2263">
        <w:rPr>
          <w:rFonts w:ascii="Verdana" w:hAnsi="Verdana"/>
          <w:sz w:val="18"/>
          <w:szCs w:val="18"/>
        </w:rPr>
        <w:t>Przy wyborze najkorzystniejszej oferty Zamawiający zastosuje kryteria oceny ofert:</w:t>
      </w:r>
    </w:p>
    <w:p w14:paraId="39F945C7" w14:textId="146AA42A" w:rsidR="00277608" w:rsidRPr="002F2263" w:rsidRDefault="00960EA1" w:rsidP="00B7188B">
      <w:pPr>
        <w:spacing w:line="360" w:lineRule="auto"/>
        <w:ind w:left="567" w:right="-97" w:firstLine="284"/>
        <w:jc w:val="both"/>
        <w:rPr>
          <w:rFonts w:ascii="Verdana" w:hAnsi="Verdana"/>
          <w:sz w:val="18"/>
          <w:szCs w:val="18"/>
        </w:rPr>
      </w:pPr>
      <w:r w:rsidRPr="002F2263">
        <w:rPr>
          <w:rFonts w:ascii="Verdana" w:hAnsi="Verdana"/>
          <w:sz w:val="18"/>
          <w:szCs w:val="18"/>
        </w:rPr>
        <w:t>Część 1</w:t>
      </w:r>
      <w:r w:rsidR="009B3954">
        <w:rPr>
          <w:rFonts w:ascii="Verdana" w:hAnsi="Verdana"/>
          <w:sz w:val="18"/>
          <w:szCs w:val="18"/>
        </w:rPr>
        <w:t>-3</w:t>
      </w:r>
      <w:r w:rsidR="002A709D" w:rsidRPr="002F2263">
        <w:rPr>
          <w:rFonts w:ascii="Verdana" w:hAnsi="Verdana"/>
          <w:sz w:val="18"/>
          <w:szCs w:val="18"/>
        </w:rPr>
        <w:t>:</w:t>
      </w:r>
    </w:p>
    <w:p w14:paraId="316167C9" w14:textId="77777777"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bookmarkStart w:id="33" w:name="_Hlk35955174"/>
      <w:bookmarkStart w:id="34" w:name="_Toc395266079"/>
      <w:bookmarkEnd w:id="30"/>
      <w:r w:rsidRPr="002F2263">
        <w:rPr>
          <w:rFonts w:ascii="Verdana" w:hAnsi="Verdana"/>
          <w:sz w:val="18"/>
          <w:szCs w:val="18"/>
        </w:rPr>
        <w:t>Cena realizacji przedmiotu zamówienia – 60 %,</w:t>
      </w:r>
    </w:p>
    <w:p w14:paraId="00D7588C" w14:textId="34FF5B7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eastAsiaTheme="minorHAnsi" w:hAnsi="Verdana" w:cstheme="minorBidi"/>
          <w:sz w:val="18"/>
          <w:szCs w:val="18"/>
          <w:lang w:eastAsia="en-US"/>
        </w:rPr>
        <w:t xml:space="preserve">Termin </w:t>
      </w:r>
      <w:r w:rsidRPr="002F2263">
        <w:rPr>
          <w:rFonts w:ascii="Verdana" w:eastAsiaTheme="minorHAnsi" w:hAnsi="Verdana" w:cstheme="minorBidi"/>
          <w:color w:val="000000" w:themeColor="text1"/>
          <w:sz w:val="18"/>
          <w:szCs w:val="18"/>
          <w:lang w:eastAsia="en-US"/>
        </w:rPr>
        <w:t xml:space="preserve">realizacji </w:t>
      </w:r>
      <w:r w:rsidR="009D4636" w:rsidRPr="002F2263">
        <w:rPr>
          <w:rFonts w:ascii="Verdana" w:eastAsiaTheme="minorHAnsi" w:hAnsi="Verdana" w:cstheme="minorBidi"/>
          <w:color w:val="000000" w:themeColor="text1"/>
          <w:sz w:val="18"/>
          <w:szCs w:val="18"/>
          <w:lang w:eastAsia="en-US"/>
        </w:rPr>
        <w:t xml:space="preserve">przedmiotu zamówienia </w:t>
      </w:r>
      <w:r w:rsidRPr="002F2263">
        <w:rPr>
          <w:rFonts w:ascii="Verdana" w:hAnsi="Verdana"/>
          <w:color w:val="000000" w:themeColor="text1"/>
          <w:sz w:val="18"/>
          <w:szCs w:val="18"/>
        </w:rPr>
        <w:t>– 20 %,</w:t>
      </w:r>
    </w:p>
    <w:p w14:paraId="606CB41F" w14:textId="1630E7B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hAnsi="Verdana"/>
          <w:sz w:val="18"/>
          <w:szCs w:val="18"/>
        </w:rPr>
        <w:t xml:space="preserve">Okres gwarancji </w:t>
      </w:r>
      <w:r w:rsidR="009D4636" w:rsidRPr="002F2263">
        <w:rPr>
          <w:rFonts w:ascii="Verdana" w:hAnsi="Verdana"/>
          <w:sz w:val="18"/>
          <w:szCs w:val="18"/>
        </w:rPr>
        <w:t xml:space="preserve">przedmiotu zamówienia </w:t>
      </w:r>
      <w:r w:rsidRPr="002F2263">
        <w:rPr>
          <w:rFonts w:ascii="Verdana" w:hAnsi="Verdana"/>
          <w:sz w:val="18"/>
          <w:szCs w:val="18"/>
        </w:rPr>
        <w:t>– 20 %.</w:t>
      </w:r>
    </w:p>
    <w:p w14:paraId="0DB32632" w14:textId="77777777" w:rsidR="00454CD3" w:rsidRPr="002F2263" w:rsidRDefault="00454CD3" w:rsidP="001A398E">
      <w:pPr>
        <w:spacing w:line="360" w:lineRule="auto"/>
        <w:ind w:right="-97"/>
        <w:jc w:val="both"/>
        <w:rPr>
          <w:rFonts w:ascii="Verdana" w:hAnsi="Verdana"/>
          <w:sz w:val="18"/>
          <w:szCs w:val="18"/>
        </w:rPr>
      </w:pPr>
    </w:p>
    <w:bookmarkEnd w:id="33"/>
    <w:p w14:paraId="545D7B72" w14:textId="23F1AFDF" w:rsidR="00DE2539" w:rsidRPr="002F2263"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F2263">
        <w:rPr>
          <w:rFonts w:ascii="Verdana" w:hAnsi="Verdana"/>
          <w:sz w:val="18"/>
          <w:szCs w:val="18"/>
        </w:rPr>
        <w:t xml:space="preserve">Do porównania ofert </w:t>
      </w:r>
      <w:bookmarkEnd w:id="34"/>
      <w:r w:rsidRPr="002F2263">
        <w:rPr>
          <w:rFonts w:ascii="Verdana" w:hAnsi="Verdana"/>
          <w:sz w:val="18"/>
          <w:szCs w:val="18"/>
        </w:rPr>
        <w:t>będzie brana pod uwagę:</w:t>
      </w:r>
      <w:r w:rsidR="003D523B" w:rsidRPr="002F2263">
        <w:rPr>
          <w:rFonts w:ascii="Verdana" w:hAnsi="Verdana"/>
          <w:sz w:val="18"/>
          <w:szCs w:val="18"/>
        </w:rPr>
        <w:t xml:space="preserve"> </w:t>
      </w:r>
    </w:p>
    <w:p w14:paraId="6A817FA9" w14:textId="67379463" w:rsidR="00117EBB" w:rsidRPr="002F2263" w:rsidRDefault="002A709D" w:rsidP="00117EBB">
      <w:pPr>
        <w:pStyle w:val="Akapitzlist"/>
        <w:spacing w:after="120" w:line="240" w:lineRule="exact"/>
        <w:ind w:left="851" w:right="-380"/>
        <w:contextualSpacing w:val="0"/>
        <w:jc w:val="both"/>
        <w:rPr>
          <w:rFonts w:ascii="Verdana" w:hAnsi="Verdana"/>
          <w:b/>
          <w:bCs/>
          <w:sz w:val="18"/>
          <w:szCs w:val="18"/>
        </w:rPr>
      </w:pPr>
      <w:r w:rsidRPr="002F2263">
        <w:rPr>
          <w:rFonts w:ascii="Verdana" w:hAnsi="Verdana"/>
          <w:b/>
          <w:bCs/>
          <w:sz w:val="18"/>
          <w:szCs w:val="18"/>
        </w:rPr>
        <w:t>C</w:t>
      </w:r>
      <w:r w:rsidR="00117EBB" w:rsidRPr="002F2263">
        <w:rPr>
          <w:rFonts w:ascii="Verdana" w:hAnsi="Verdana"/>
          <w:b/>
          <w:bCs/>
          <w:sz w:val="18"/>
          <w:szCs w:val="18"/>
        </w:rPr>
        <w:t xml:space="preserve">zęść </w:t>
      </w:r>
      <w:r w:rsidR="00520085" w:rsidRPr="002F2263">
        <w:rPr>
          <w:rFonts w:ascii="Verdana" w:hAnsi="Verdana"/>
          <w:b/>
          <w:bCs/>
          <w:sz w:val="18"/>
          <w:szCs w:val="18"/>
        </w:rPr>
        <w:t>1</w:t>
      </w:r>
      <w:r w:rsidR="00EC64C8" w:rsidRPr="002F2263">
        <w:rPr>
          <w:rFonts w:ascii="Verdana" w:hAnsi="Verdana"/>
          <w:b/>
          <w:bCs/>
          <w:sz w:val="18"/>
          <w:szCs w:val="18"/>
        </w:rPr>
        <w:t>-3</w:t>
      </w:r>
      <w:r w:rsidRPr="002F2263">
        <w:rPr>
          <w:rFonts w:ascii="Verdana" w:hAnsi="Verdana"/>
          <w:b/>
          <w:bCs/>
          <w:sz w:val="18"/>
          <w:szCs w:val="18"/>
        </w:rPr>
        <w:t>:</w:t>
      </w:r>
    </w:p>
    <w:p w14:paraId="05AC8339" w14:textId="52F6DA26" w:rsidR="00117EBB" w:rsidRPr="002F2263" w:rsidRDefault="005A2FBF" w:rsidP="00117EBB">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2F2263">
        <w:rPr>
          <w:rFonts w:ascii="Verdana" w:hAnsi="Verdana"/>
          <w:bCs/>
          <w:sz w:val="18"/>
          <w:szCs w:val="18"/>
        </w:rPr>
        <w:t xml:space="preserve">cena realizacji przedmiotu zamówienia, </w:t>
      </w:r>
      <w:r w:rsidRPr="002F2263">
        <w:rPr>
          <w:rFonts w:ascii="Verdana" w:eastAsiaTheme="minorHAnsi" w:hAnsi="Verdana" w:cstheme="minorBidi"/>
          <w:sz w:val="18"/>
          <w:szCs w:val="18"/>
          <w:lang w:eastAsia="en-US"/>
        </w:rPr>
        <w:t>termin realizacji przedmiotu zamówienia</w:t>
      </w:r>
      <w:r w:rsidRPr="002F2263">
        <w:rPr>
          <w:rFonts w:ascii="Verdana" w:hAnsi="Verdana"/>
          <w:bCs/>
          <w:sz w:val="18"/>
          <w:szCs w:val="18"/>
        </w:rPr>
        <w:t xml:space="preserve">, okres gwarancji </w:t>
      </w:r>
      <w:r w:rsidR="009D4636" w:rsidRPr="002F2263">
        <w:rPr>
          <w:rFonts w:ascii="Verdana" w:hAnsi="Verdana"/>
          <w:bCs/>
          <w:sz w:val="18"/>
          <w:szCs w:val="18"/>
        </w:rPr>
        <w:t>- podane w Formularzu ofertowym.</w:t>
      </w:r>
    </w:p>
    <w:p w14:paraId="3AF56537" w14:textId="3DF42224" w:rsidR="00F21281" w:rsidRPr="002F2263"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5" w:name="_Toc395266080"/>
      <w:r w:rsidRPr="002F2263">
        <w:rPr>
          <w:rFonts w:ascii="Verdana" w:hAnsi="Verdana"/>
          <w:sz w:val="18"/>
          <w:szCs w:val="18"/>
        </w:rPr>
        <w:t>Ocena ofert odbywać się będzie w sposób opisany w poniższej tabeli</w:t>
      </w:r>
      <w:bookmarkEnd w:id="35"/>
      <w:r w:rsidR="00B1707E" w:rsidRPr="002F2263">
        <w:rPr>
          <w:rFonts w:ascii="Verdana" w:hAnsi="Verdana"/>
          <w:sz w:val="18"/>
          <w:szCs w:val="18"/>
        </w:rPr>
        <w:t>:</w:t>
      </w:r>
    </w:p>
    <w:p w14:paraId="7C60FF6C" w14:textId="77777777" w:rsidR="00D720B9" w:rsidRPr="002F2263" w:rsidRDefault="00D720B9" w:rsidP="00960EA1">
      <w:pPr>
        <w:spacing w:line="360" w:lineRule="auto"/>
        <w:ind w:left="567" w:right="-239" w:firstLine="284"/>
        <w:jc w:val="both"/>
        <w:rPr>
          <w:rFonts w:ascii="Verdana" w:hAnsi="Verdana"/>
          <w:b/>
          <w:sz w:val="18"/>
          <w:szCs w:val="18"/>
        </w:rPr>
      </w:pPr>
    </w:p>
    <w:p w14:paraId="6DF6EF78" w14:textId="607B3483" w:rsidR="00960EA1" w:rsidRPr="002F2263" w:rsidRDefault="004B762A" w:rsidP="00960EA1">
      <w:pPr>
        <w:spacing w:line="360" w:lineRule="auto"/>
        <w:ind w:left="567" w:right="-239" w:firstLine="284"/>
        <w:jc w:val="both"/>
        <w:rPr>
          <w:rFonts w:ascii="Verdana" w:hAnsi="Verdana"/>
          <w:b/>
          <w:sz w:val="18"/>
          <w:szCs w:val="18"/>
        </w:rPr>
      </w:pPr>
      <w:r w:rsidRPr="002F2263">
        <w:rPr>
          <w:rFonts w:ascii="Verdana" w:hAnsi="Verdana"/>
          <w:b/>
          <w:sz w:val="18"/>
          <w:szCs w:val="18"/>
        </w:rPr>
        <w:t>Część 1</w:t>
      </w:r>
      <w:r w:rsidR="00952740" w:rsidRPr="002F2263">
        <w:rPr>
          <w:rFonts w:ascii="Verdana" w:hAnsi="Verdana"/>
          <w:b/>
          <w:sz w:val="18"/>
          <w:szCs w:val="18"/>
        </w:rPr>
        <w:t>-</w:t>
      </w:r>
      <w:r w:rsidR="009B3954">
        <w:rPr>
          <w:rFonts w:ascii="Verdana" w:hAnsi="Verdana"/>
          <w:b/>
          <w:sz w:val="18"/>
          <w:szCs w:val="18"/>
        </w:rPr>
        <w:t>3</w:t>
      </w:r>
    </w:p>
    <w:tbl>
      <w:tblPr>
        <w:tblStyle w:val="Tabela-Siatka"/>
        <w:tblW w:w="9639" w:type="dxa"/>
        <w:tblInd w:w="562" w:type="dxa"/>
        <w:tblLayout w:type="fixed"/>
        <w:tblLook w:val="04A0" w:firstRow="1" w:lastRow="0" w:firstColumn="1" w:lastColumn="0" w:noHBand="0" w:noVBand="1"/>
      </w:tblPr>
      <w:tblGrid>
        <w:gridCol w:w="567"/>
        <w:gridCol w:w="3969"/>
        <w:gridCol w:w="628"/>
        <w:gridCol w:w="628"/>
        <w:gridCol w:w="3847"/>
      </w:tblGrid>
      <w:tr w:rsidR="00AB07DF" w:rsidRPr="002F2263" w14:paraId="0F03F763" w14:textId="77777777" w:rsidTr="009D4636">
        <w:trPr>
          <w:tblHeader/>
        </w:trPr>
        <w:tc>
          <w:tcPr>
            <w:tcW w:w="567" w:type="dxa"/>
          </w:tcPr>
          <w:p w14:paraId="3E805F31" w14:textId="77777777" w:rsidR="00AB07DF" w:rsidRPr="002F2263" w:rsidRDefault="00AB07DF" w:rsidP="00FA73EE">
            <w:pPr>
              <w:tabs>
                <w:tab w:val="left" w:pos="0"/>
              </w:tabs>
              <w:ind w:right="45"/>
              <w:rPr>
                <w:rFonts w:ascii="Verdana" w:hAnsi="Verdana"/>
                <w:sz w:val="16"/>
                <w:szCs w:val="16"/>
              </w:rPr>
            </w:pPr>
            <w:r w:rsidRPr="002F2263">
              <w:rPr>
                <w:rFonts w:ascii="Verdana" w:hAnsi="Verdana"/>
                <w:sz w:val="16"/>
                <w:szCs w:val="16"/>
              </w:rPr>
              <w:lastRenderedPageBreak/>
              <w:t>L.p.</w:t>
            </w:r>
          </w:p>
        </w:tc>
        <w:tc>
          <w:tcPr>
            <w:tcW w:w="3969" w:type="dxa"/>
          </w:tcPr>
          <w:p w14:paraId="5DD0BA08" w14:textId="77777777" w:rsidR="00AB07DF" w:rsidRPr="002F2263" w:rsidRDefault="00AB07DF" w:rsidP="00FA73EE">
            <w:pPr>
              <w:ind w:right="44"/>
              <w:rPr>
                <w:rFonts w:ascii="Verdana" w:hAnsi="Verdana"/>
                <w:sz w:val="16"/>
                <w:szCs w:val="16"/>
              </w:rPr>
            </w:pPr>
            <w:r w:rsidRPr="002F2263">
              <w:rPr>
                <w:rFonts w:ascii="Verdana" w:hAnsi="Verdana"/>
                <w:sz w:val="16"/>
                <w:szCs w:val="16"/>
              </w:rPr>
              <w:t>KRYTERIA</w:t>
            </w:r>
          </w:p>
        </w:tc>
        <w:tc>
          <w:tcPr>
            <w:tcW w:w="628" w:type="dxa"/>
          </w:tcPr>
          <w:p w14:paraId="2B7DBFF1"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Waga%</w:t>
            </w:r>
          </w:p>
        </w:tc>
        <w:tc>
          <w:tcPr>
            <w:tcW w:w="628" w:type="dxa"/>
          </w:tcPr>
          <w:p w14:paraId="12393DC5"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w:t>
            </w:r>
          </w:p>
          <w:p w14:paraId="39037167" w14:textId="77777777" w:rsidR="00AB07DF" w:rsidRPr="002F2263" w:rsidRDefault="00AB07DF" w:rsidP="00FA73EE">
            <w:pPr>
              <w:ind w:right="44"/>
              <w:rPr>
                <w:rFonts w:ascii="Verdana" w:hAnsi="Verdana"/>
                <w:sz w:val="16"/>
                <w:szCs w:val="16"/>
              </w:rPr>
            </w:pPr>
            <w:r w:rsidRPr="002F2263">
              <w:rPr>
                <w:rFonts w:ascii="Verdana" w:hAnsi="Verdana"/>
                <w:sz w:val="16"/>
                <w:szCs w:val="16"/>
              </w:rPr>
              <w:t>pkt.</w:t>
            </w:r>
          </w:p>
        </w:tc>
        <w:tc>
          <w:tcPr>
            <w:tcW w:w="3847" w:type="dxa"/>
          </w:tcPr>
          <w:p w14:paraId="54225728"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Sposób oceny: wzory, uzyskane</w:t>
            </w:r>
          </w:p>
          <w:p w14:paraId="44767219"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informacje mające wpływ na ocenę</w:t>
            </w:r>
          </w:p>
        </w:tc>
      </w:tr>
      <w:tr w:rsidR="00AB07DF" w:rsidRPr="002F2263" w14:paraId="5EC5A2E5" w14:textId="77777777" w:rsidTr="009D4636">
        <w:trPr>
          <w:trHeight w:val="918"/>
        </w:trPr>
        <w:tc>
          <w:tcPr>
            <w:tcW w:w="567" w:type="dxa"/>
          </w:tcPr>
          <w:p w14:paraId="26363D53"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09DB6103" w14:textId="77777777" w:rsidR="00AB07DF" w:rsidRPr="002F2263" w:rsidRDefault="00AB07DF" w:rsidP="00FA73EE">
            <w:pPr>
              <w:outlineLvl w:val="0"/>
              <w:rPr>
                <w:rFonts w:ascii="Verdana" w:hAnsi="Verdana"/>
                <w:sz w:val="16"/>
                <w:szCs w:val="16"/>
              </w:rPr>
            </w:pPr>
            <w:r w:rsidRPr="002F2263">
              <w:rPr>
                <w:rFonts w:ascii="Verdana" w:hAnsi="Verdana"/>
                <w:sz w:val="16"/>
                <w:szCs w:val="16"/>
              </w:rPr>
              <w:t>Cena brutto przedmiotu zamówienia</w:t>
            </w:r>
          </w:p>
          <w:p w14:paraId="40256AFC" w14:textId="77777777" w:rsidR="00AB07DF" w:rsidRPr="002F2263" w:rsidRDefault="00AB07DF" w:rsidP="00FA73EE">
            <w:pPr>
              <w:ind w:right="44"/>
              <w:rPr>
                <w:rFonts w:ascii="Verdana" w:hAnsi="Verdana"/>
                <w:sz w:val="16"/>
                <w:szCs w:val="16"/>
              </w:rPr>
            </w:pPr>
          </w:p>
        </w:tc>
        <w:tc>
          <w:tcPr>
            <w:tcW w:w="628" w:type="dxa"/>
          </w:tcPr>
          <w:p w14:paraId="7686168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628" w:type="dxa"/>
          </w:tcPr>
          <w:p w14:paraId="111BB9E6"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3847" w:type="dxa"/>
          </w:tcPr>
          <w:p w14:paraId="6FB77981"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w:t>
            </w:r>
          </w:p>
          <w:p w14:paraId="6CBD389B"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Najniższa cena oferty</w:t>
            </w:r>
          </w:p>
          <w:p w14:paraId="32317E22"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 pkt. = -------------------------  x 60</w:t>
            </w:r>
          </w:p>
          <w:p w14:paraId="2FC0A084"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                   Cena oferty badanej    </w:t>
            </w:r>
          </w:p>
          <w:p w14:paraId="0BDAAA58" w14:textId="77777777" w:rsidR="00AB07DF" w:rsidRPr="002F2263" w:rsidRDefault="00AB07DF" w:rsidP="00FA73EE">
            <w:pPr>
              <w:ind w:right="44"/>
              <w:rPr>
                <w:rFonts w:ascii="Verdana" w:hAnsi="Verdana"/>
                <w:sz w:val="16"/>
                <w:szCs w:val="16"/>
              </w:rPr>
            </w:pPr>
          </w:p>
        </w:tc>
      </w:tr>
      <w:tr w:rsidR="00AB07DF" w:rsidRPr="002F2263" w14:paraId="1EA23C01" w14:textId="77777777" w:rsidTr="009D4636">
        <w:trPr>
          <w:trHeight w:val="983"/>
        </w:trPr>
        <w:tc>
          <w:tcPr>
            <w:tcW w:w="567" w:type="dxa"/>
          </w:tcPr>
          <w:p w14:paraId="5F071C7B"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2EDC8D1A" w14:textId="77777777" w:rsidR="00AB07DF" w:rsidRPr="002F2263" w:rsidRDefault="00AB07DF" w:rsidP="00FA73EE">
            <w:pPr>
              <w:outlineLvl w:val="0"/>
              <w:rPr>
                <w:rFonts w:ascii="Verdana" w:hAnsi="Verdana" w:cs="Verdana"/>
                <w:sz w:val="16"/>
                <w:szCs w:val="16"/>
              </w:rPr>
            </w:pPr>
            <w:r w:rsidRPr="002F2263">
              <w:rPr>
                <w:rFonts w:ascii="Verdana" w:eastAsiaTheme="minorHAnsi" w:hAnsi="Verdana" w:cstheme="minorBidi"/>
                <w:sz w:val="16"/>
                <w:szCs w:val="16"/>
                <w:lang w:eastAsia="en-US"/>
              </w:rPr>
              <w:t xml:space="preserve">Termin realizacji przedmiotu zamówienia </w:t>
            </w:r>
            <w:r w:rsidRPr="002F2263">
              <w:rPr>
                <w:rFonts w:ascii="Verdana" w:hAnsi="Verdana" w:cs="Verdana"/>
                <w:sz w:val="16"/>
                <w:szCs w:val="16"/>
              </w:rPr>
              <w:t>(maksymalnie:</w:t>
            </w:r>
          </w:p>
          <w:p w14:paraId="5E1DDFEE" w14:textId="65BA99F8" w:rsidR="00AB07DF" w:rsidRPr="002F2263" w:rsidRDefault="00AB07DF" w:rsidP="00FA73EE">
            <w:pPr>
              <w:outlineLvl w:val="0"/>
              <w:rPr>
                <w:rFonts w:ascii="Verdana" w:hAnsi="Verdana" w:cs="Verdana"/>
                <w:sz w:val="16"/>
                <w:szCs w:val="16"/>
              </w:rPr>
            </w:pPr>
            <w:r w:rsidRPr="002F2263">
              <w:rPr>
                <w:rFonts w:ascii="Verdana" w:hAnsi="Verdana" w:cs="Verdana"/>
                <w:sz w:val="16"/>
                <w:szCs w:val="16"/>
              </w:rPr>
              <w:t xml:space="preserve">do </w:t>
            </w:r>
            <w:r w:rsidR="00454CD3" w:rsidRPr="002F2263">
              <w:rPr>
                <w:rFonts w:ascii="Verdana" w:hAnsi="Verdana" w:cs="Verdana"/>
                <w:sz w:val="16"/>
                <w:szCs w:val="16"/>
              </w:rPr>
              <w:t>6</w:t>
            </w:r>
            <w:r w:rsidRPr="002F2263">
              <w:rPr>
                <w:rFonts w:ascii="Verdana" w:hAnsi="Verdana" w:cs="Verdana"/>
                <w:sz w:val="16"/>
                <w:szCs w:val="16"/>
              </w:rPr>
              <w:t xml:space="preserve"> tygodni </w:t>
            </w:r>
            <w:r w:rsidRPr="002F2263">
              <w:rPr>
                <w:rFonts w:ascii="Verdana" w:hAnsi="Verdana"/>
                <w:sz w:val="16"/>
                <w:szCs w:val="16"/>
              </w:rPr>
              <w:t>- liczony od dnia podpisania umowy)</w:t>
            </w:r>
          </w:p>
          <w:p w14:paraId="3B24A439" w14:textId="77777777" w:rsidR="00AB07DF" w:rsidRPr="002F2263" w:rsidRDefault="00AB07DF" w:rsidP="00FA73EE">
            <w:pPr>
              <w:ind w:right="44"/>
              <w:rPr>
                <w:rFonts w:ascii="Verdana" w:hAnsi="Verdana"/>
                <w:sz w:val="16"/>
                <w:szCs w:val="16"/>
              </w:rPr>
            </w:pPr>
          </w:p>
          <w:p w14:paraId="07BCF4BA"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Wykonawca winien podać oferowany </w:t>
            </w:r>
            <w:r w:rsidRPr="002F2263">
              <w:rPr>
                <w:rFonts w:ascii="Verdana" w:eastAsiaTheme="minorHAnsi" w:hAnsi="Verdana" w:cstheme="minorBidi"/>
                <w:sz w:val="16"/>
                <w:szCs w:val="16"/>
                <w:lang w:eastAsia="en-US"/>
              </w:rPr>
              <w:t>termin realizacji przedmiotu zamówienia</w:t>
            </w:r>
            <w:r w:rsidRPr="002F2263">
              <w:rPr>
                <w:rFonts w:ascii="Verdana" w:hAnsi="Verdana"/>
                <w:sz w:val="16"/>
                <w:szCs w:val="16"/>
              </w:rPr>
              <w:br/>
              <w:t xml:space="preserve">w </w:t>
            </w:r>
            <w:r w:rsidRPr="002F2263">
              <w:rPr>
                <w:rFonts w:ascii="Verdana" w:hAnsi="Verdana"/>
                <w:b/>
                <w:sz w:val="16"/>
                <w:szCs w:val="16"/>
              </w:rPr>
              <w:t>TYGODNIACH</w:t>
            </w:r>
          </w:p>
          <w:p w14:paraId="211FF660" w14:textId="72BC4DDF" w:rsidR="00AB07DF" w:rsidRPr="002F2263" w:rsidRDefault="00AB07DF" w:rsidP="009D4636">
            <w:pPr>
              <w:ind w:right="44"/>
              <w:rPr>
                <w:rFonts w:ascii="Verdana" w:hAnsi="Verdana"/>
                <w:sz w:val="16"/>
                <w:szCs w:val="16"/>
              </w:rPr>
            </w:pPr>
            <w:r w:rsidRPr="002F2263">
              <w:rPr>
                <w:rFonts w:ascii="Verdana" w:hAnsi="Verdana"/>
                <w:sz w:val="16"/>
                <w:szCs w:val="16"/>
              </w:rPr>
              <w:t xml:space="preserve">W przypadku zaoferowania </w:t>
            </w:r>
            <w:r w:rsidRPr="002F2263">
              <w:rPr>
                <w:rFonts w:ascii="Verdana" w:eastAsiaTheme="minorHAnsi" w:hAnsi="Verdana" w:cstheme="minorBidi"/>
                <w:sz w:val="16"/>
                <w:szCs w:val="16"/>
                <w:lang w:eastAsia="en-US"/>
              </w:rPr>
              <w:t xml:space="preserve">terminu realizacji przedmiotu zamówienia </w:t>
            </w:r>
            <w:r w:rsidRPr="002F2263">
              <w:rPr>
                <w:rFonts w:ascii="Verdana" w:hAnsi="Verdana"/>
                <w:sz w:val="16"/>
                <w:szCs w:val="16"/>
              </w:rPr>
              <w:t xml:space="preserve">dłuższego niż wskazany powyżej oferta zostanie odrzucona jako niezgodna z treścią </w:t>
            </w:r>
            <w:proofErr w:type="spellStart"/>
            <w:r w:rsidRPr="002F2263">
              <w:rPr>
                <w:rFonts w:ascii="Verdana" w:hAnsi="Verdana"/>
                <w:sz w:val="16"/>
                <w:szCs w:val="16"/>
              </w:rPr>
              <w:t>Siwz</w:t>
            </w:r>
            <w:proofErr w:type="spellEnd"/>
            <w:r w:rsidRPr="002F2263">
              <w:rPr>
                <w:rFonts w:ascii="Verdana" w:hAnsi="Verdana"/>
                <w:sz w:val="16"/>
                <w:szCs w:val="16"/>
              </w:rPr>
              <w:t>.</w:t>
            </w:r>
          </w:p>
        </w:tc>
        <w:tc>
          <w:tcPr>
            <w:tcW w:w="628" w:type="dxa"/>
          </w:tcPr>
          <w:p w14:paraId="623B7C2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1F1664E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296B6673" w14:textId="7A04D451" w:rsidR="00AB07DF" w:rsidRPr="002F2263" w:rsidRDefault="00AB07DF" w:rsidP="00FA73EE">
            <w:pPr>
              <w:ind w:right="44"/>
              <w:rPr>
                <w:rFonts w:ascii="Verdana" w:eastAsiaTheme="minorHAnsi" w:hAnsi="Verdana" w:cs="Verdana"/>
                <w:sz w:val="16"/>
                <w:szCs w:val="16"/>
                <w:lang w:eastAsia="en-US"/>
              </w:rPr>
            </w:pPr>
          </w:p>
          <w:p w14:paraId="1846008D" w14:textId="76DA8BEA" w:rsidR="00AB07DF" w:rsidRPr="002F2263" w:rsidRDefault="00454CD3"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6 tygodni – 0,00 pkt</w:t>
            </w:r>
          </w:p>
          <w:p w14:paraId="3936959B" w14:textId="77777777" w:rsidR="00454CD3" w:rsidRPr="002F2263" w:rsidRDefault="00454CD3" w:rsidP="00FA73EE">
            <w:pPr>
              <w:ind w:right="44"/>
              <w:rPr>
                <w:rFonts w:ascii="Verdana" w:eastAsiaTheme="minorHAnsi" w:hAnsi="Verdana" w:cs="Verdana"/>
                <w:sz w:val="16"/>
                <w:szCs w:val="16"/>
                <w:lang w:eastAsia="en-US"/>
              </w:rPr>
            </w:pPr>
          </w:p>
          <w:p w14:paraId="508FF298" w14:textId="343E4D46"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 xml:space="preserve">Do 4 tygodni – </w:t>
            </w:r>
            <w:r w:rsidR="00454CD3" w:rsidRPr="002F2263">
              <w:rPr>
                <w:rFonts w:ascii="Verdana" w:eastAsiaTheme="minorHAnsi" w:hAnsi="Verdana" w:cs="Verdana"/>
                <w:sz w:val="16"/>
                <w:szCs w:val="16"/>
                <w:lang w:eastAsia="en-US"/>
              </w:rPr>
              <w:t>10</w:t>
            </w:r>
            <w:r w:rsidRPr="002F2263">
              <w:rPr>
                <w:rFonts w:ascii="Verdana" w:eastAsiaTheme="minorHAnsi" w:hAnsi="Verdana" w:cs="Verdana"/>
                <w:sz w:val="16"/>
                <w:szCs w:val="16"/>
                <w:lang w:eastAsia="en-US"/>
              </w:rPr>
              <w:t>,00 pkt</w:t>
            </w:r>
          </w:p>
          <w:p w14:paraId="3D5A9519" w14:textId="77777777" w:rsidR="00AB07DF" w:rsidRPr="002F2263" w:rsidRDefault="00AB07DF" w:rsidP="00FA73EE">
            <w:pPr>
              <w:ind w:right="44"/>
              <w:rPr>
                <w:rFonts w:ascii="Verdana" w:eastAsiaTheme="minorHAnsi" w:hAnsi="Verdana" w:cs="Verdana"/>
                <w:sz w:val="16"/>
                <w:szCs w:val="16"/>
                <w:lang w:eastAsia="en-US"/>
              </w:rPr>
            </w:pPr>
          </w:p>
          <w:p w14:paraId="5716BECA" w14:textId="1C74223C"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3 tygodni – 20,00 pkt</w:t>
            </w:r>
          </w:p>
        </w:tc>
      </w:tr>
      <w:tr w:rsidR="00AB07DF" w:rsidRPr="002F2263" w14:paraId="61B43176" w14:textId="77777777" w:rsidTr="009D4636">
        <w:trPr>
          <w:trHeight w:val="983"/>
        </w:trPr>
        <w:tc>
          <w:tcPr>
            <w:tcW w:w="567" w:type="dxa"/>
          </w:tcPr>
          <w:p w14:paraId="50E4A610"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67425221"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Okres gwarancji przedmiotu zamówienia: </w:t>
            </w:r>
            <w:r w:rsidRPr="002F2263">
              <w:rPr>
                <w:rFonts w:ascii="Verdana" w:hAnsi="Verdana" w:cs="Verdana"/>
                <w:sz w:val="16"/>
                <w:szCs w:val="16"/>
              </w:rPr>
              <w:t>min. 24 m-</w:t>
            </w:r>
            <w:proofErr w:type="spellStart"/>
            <w:r w:rsidRPr="002F2263">
              <w:rPr>
                <w:rFonts w:ascii="Verdana" w:hAnsi="Verdana" w:cs="Verdana"/>
                <w:sz w:val="16"/>
                <w:szCs w:val="16"/>
              </w:rPr>
              <w:t>cy</w:t>
            </w:r>
            <w:proofErr w:type="spellEnd"/>
            <w:r w:rsidRPr="002F2263">
              <w:rPr>
                <w:rFonts w:ascii="Verdana" w:hAnsi="Verdana" w:cs="Verdana"/>
                <w:sz w:val="16"/>
                <w:szCs w:val="16"/>
              </w:rPr>
              <w:t>;</w:t>
            </w:r>
          </w:p>
          <w:p w14:paraId="76559F0A" w14:textId="77777777" w:rsidR="000C18D0" w:rsidRPr="002F2263" w:rsidRDefault="000C18D0" w:rsidP="000C18D0">
            <w:pPr>
              <w:outlineLvl w:val="0"/>
              <w:rPr>
                <w:rFonts w:ascii="Verdana" w:hAnsi="Verdana" w:cs="Verdana"/>
                <w:sz w:val="16"/>
                <w:szCs w:val="16"/>
              </w:rPr>
            </w:pPr>
          </w:p>
          <w:p w14:paraId="4DC347C8"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W przypadku zaoferowania okresu gwarancji krótszego niż wskazany powyżej, oferta zostanie odrzucona jako niezgodna z treścią </w:t>
            </w:r>
            <w:proofErr w:type="spellStart"/>
            <w:r w:rsidRPr="002F2263">
              <w:rPr>
                <w:rFonts w:ascii="Verdana" w:hAnsi="Verdana"/>
                <w:sz w:val="16"/>
                <w:szCs w:val="16"/>
              </w:rPr>
              <w:t>Siwz</w:t>
            </w:r>
            <w:proofErr w:type="spellEnd"/>
          </w:p>
          <w:p w14:paraId="532829C4" w14:textId="2D105965" w:rsidR="00AB07DF" w:rsidRPr="002F2263" w:rsidRDefault="00AB07DF" w:rsidP="00FA73EE">
            <w:pPr>
              <w:outlineLvl w:val="0"/>
              <w:rPr>
                <w:rFonts w:ascii="Verdana" w:eastAsiaTheme="minorHAnsi" w:hAnsi="Verdana" w:cstheme="minorBidi"/>
                <w:sz w:val="16"/>
                <w:szCs w:val="16"/>
                <w:lang w:eastAsia="en-US"/>
              </w:rPr>
            </w:pPr>
          </w:p>
        </w:tc>
        <w:tc>
          <w:tcPr>
            <w:tcW w:w="628" w:type="dxa"/>
          </w:tcPr>
          <w:p w14:paraId="46D72AB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478E27D0"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339A2A09" w14:textId="77777777" w:rsidR="00AB07DF" w:rsidRPr="002F2263" w:rsidRDefault="00AB07DF" w:rsidP="00FA73EE">
            <w:pPr>
              <w:ind w:right="44"/>
              <w:rPr>
                <w:rFonts w:ascii="Verdana" w:eastAsiaTheme="minorHAnsi" w:hAnsi="Verdana" w:cs="Verdana"/>
                <w:sz w:val="16"/>
                <w:szCs w:val="16"/>
                <w:lang w:eastAsia="en-US"/>
              </w:rPr>
            </w:pPr>
          </w:p>
          <w:p w14:paraId="4A56F0C3"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24 miesięcy – 0 pkt</w:t>
            </w:r>
          </w:p>
          <w:p w14:paraId="045F4CE0" w14:textId="77777777" w:rsidR="000C18D0" w:rsidRPr="002F2263" w:rsidRDefault="000C18D0" w:rsidP="000C18D0">
            <w:pPr>
              <w:ind w:right="44"/>
              <w:rPr>
                <w:rFonts w:ascii="Verdana" w:eastAsiaTheme="minorHAnsi" w:hAnsi="Verdana" w:cs="Verdana"/>
                <w:sz w:val="16"/>
                <w:szCs w:val="16"/>
                <w:lang w:eastAsia="en-US"/>
              </w:rPr>
            </w:pPr>
          </w:p>
          <w:p w14:paraId="5714CD4B"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od 25-m-cy do 35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 5 pkt. </w:t>
            </w:r>
          </w:p>
          <w:p w14:paraId="54149E9F" w14:textId="77777777" w:rsidR="000C18D0" w:rsidRPr="002F2263" w:rsidRDefault="000C18D0" w:rsidP="000C18D0">
            <w:pPr>
              <w:ind w:right="44"/>
              <w:rPr>
                <w:rFonts w:ascii="Verdana" w:eastAsiaTheme="minorHAnsi" w:hAnsi="Verdana" w:cs="Verdana"/>
                <w:sz w:val="16"/>
                <w:szCs w:val="16"/>
                <w:lang w:eastAsia="en-US"/>
              </w:rPr>
            </w:pPr>
          </w:p>
          <w:p w14:paraId="7FA7C16B" w14:textId="36161493" w:rsidR="00AB07DF"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36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i więcej – 20 pkt</w:t>
            </w:r>
          </w:p>
        </w:tc>
      </w:tr>
      <w:tr w:rsidR="00AB07DF" w:rsidRPr="002F2263" w14:paraId="6665397F" w14:textId="77777777" w:rsidTr="009D4636">
        <w:tc>
          <w:tcPr>
            <w:tcW w:w="567" w:type="dxa"/>
          </w:tcPr>
          <w:p w14:paraId="58DA64FE" w14:textId="77777777" w:rsidR="00AB07DF" w:rsidRPr="002F2263"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4D61380B" w14:textId="77777777" w:rsidR="00AB07DF" w:rsidRPr="002F2263" w:rsidRDefault="00AB07DF" w:rsidP="00335854">
            <w:pPr>
              <w:spacing w:before="60" w:after="60"/>
              <w:outlineLvl w:val="0"/>
              <w:rPr>
                <w:rFonts w:ascii="Verdana" w:hAnsi="Verdana"/>
                <w:sz w:val="16"/>
                <w:szCs w:val="16"/>
              </w:rPr>
            </w:pPr>
            <w:r w:rsidRPr="002F2263">
              <w:rPr>
                <w:rFonts w:ascii="Verdana" w:hAnsi="Verdana"/>
                <w:sz w:val="16"/>
                <w:szCs w:val="16"/>
              </w:rPr>
              <w:t>Łączna liczba pkt. oferty = suma pkt za kryterium 1-3</w:t>
            </w:r>
          </w:p>
          <w:p w14:paraId="25AFDAAF" w14:textId="77777777" w:rsidR="00AB07DF" w:rsidRPr="002F2263" w:rsidRDefault="00AB07DF" w:rsidP="00335854">
            <w:pPr>
              <w:spacing w:line="240" w:lineRule="exact"/>
              <w:ind w:right="44"/>
              <w:rPr>
                <w:rFonts w:ascii="Verdana" w:hAnsi="Verdana"/>
                <w:sz w:val="16"/>
                <w:szCs w:val="16"/>
              </w:rPr>
            </w:pPr>
          </w:p>
        </w:tc>
      </w:tr>
    </w:tbl>
    <w:p w14:paraId="719A6F16" w14:textId="77777777" w:rsidR="009B3954" w:rsidRDefault="009B3954" w:rsidP="009B3954">
      <w:pPr>
        <w:pStyle w:val="Akapitzlist"/>
        <w:tabs>
          <w:tab w:val="left" w:pos="851"/>
        </w:tabs>
        <w:spacing w:line="360" w:lineRule="auto"/>
        <w:ind w:left="862"/>
        <w:contextualSpacing w:val="0"/>
        <w:jc w:val="both"/>
        <w:rPr>
          <w:rFonts w:ascii="Verdana" w:hAnsi="Verdana"/>
          <w:sz w:val="18"/>
          <w:szCs w:val="18"/>
        </w:rPr>
      </w:pPr>
      <w:bookmarkStart w:id="36" w:name="_Toc395266099"/>
    </w:p>
    <w:p w14:paraId="4A5E91A3" w14:textId="3AEC42DB" w:rsidR="00F334AB" w:rsidRPr="002F2263"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F2263">
        <w:rPr>
          <w:rFonts w:ascii="Verdana" w:hAnsi="Verdana"/>
          <w:sz w:val="18"/>
          <w:szCs w:val="18"/>
        </w:rPr>
        <w:t>Ocena punktowa dotyczyć będzie wyłącznie ofert uznanych za ważne i niepodlegających odrzuceniu.</w:t>
      </w:r>
    </w:p>
    <w:p w14:paraId="2905FF12" w14:textId="77777777" w:rsidR="00F334AB" w:rsidRPr="002F226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Zamawiający wybierze jako najkorzystniejszą ofertę, która uzyska najwyższą ilość punktów.</w:t>
      </w:r>
      <w:bookmarkEnd w:id="36"/>
    </w:p>
    <w:p w14:paraId="66171BBF" w14:textId="77777777" w:rsidR="00F334AB"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Punkty przyznane za poszczególne kryteria liczone będą z dokładnością do dwóch miejsc po przecinku.</w:t>
      </w:r>
    </w:p>
    <w:p w14:paraId="6F77611B" w14:textId="77777777" w:rsidR="00D21E20" w:rsidRPr="002F2263" w:rsidRDefault="00D21E20" w:rsidP="00D21E20">
      <w:pPr>
        <w:pStyle w:val="Akapitzlist"/>
        <w:tabs>
          <w:tab w:val="left" w:pos="851"/>
        </w:tabs>
        <w:spacing w:line="360" w:lineRule="auto"/>
        <w:ind w:left="851" w:right="44"/>
        <w:contextualSpacing w:val="0"/>
        <w:jc w:val="both"/>
        <w:rPr>
          <w:rFonts w:ascii="Verdana" w:hAnsi="Verdana"/>
          <w:sz w:val="18"/>
          <w:szCs w:val="18"/>
        </w:rPr>
      </w:pPr>
    </w:p>
    <w:p w14:paraId="105F7189" w14:textId="6608D91A" w:rsidR="00037A23" w:rsidRPr="002F2263" w:rsidRDefault="00037A23" w:rsidP="00D02449">
      <w:pPr>
        <w:pStyle w:val="Nagwek1"/>
        <w:numPr>
          <w:ilvl w:val="0"/>
          <w:numId w:val="68"/>
        </w:numPr>
        <w:ind w:left="709" w:right="-97" w:hanging="567"/>
        <w:jc w:val="both"/>
      </w:pPr>
      <w:bookmarkStart w:id="37" w:name="_Toc395266101"/>
      <w:bookmarkEnd w:id="31"/>
      <w:r w:rsidRPr="002F2263">
        <w:t>Informacje dotyczące walut obcych, w jakich mogą być prowadzone rozliczenia między Zamawiającym a Wykonawcą.</w:t>
      </w:r>
    </w:p>
    <w:bookmarkEnd w:id="37"/>
    <w:p w14:paraId="7AD66D5C" w14:textId="77777777" w:rsidR="00037A23" w:rsidRPr="002F2263" w:rsidRDefault="00037A23" w:rsidP="00CC73ED">
      <w:pPr>
        <w:spacing w:line="360" w:lineRule="auto"/>
        <w:ind w:left="426" w:right="-97"/>
        <w:jc w:val="both"/>
        <w:rPr>
          <w:rFonts w:ascii="Verdana" w:hAnsi="Verdana"/>
          <w:sz w:val="18"/>
          <w:szCs w:val="18"/>
        </w:rPr>
      </w:pPr>
      <w:r w:rsidRPr="002F226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F2263" w:rsidRDefault="00970B6B" w:rsidP="00CC73ED">
      <w:pPr>
        <w:spacing w:line="360" w:lineRule="auto"/>
        <w:ind w:right="44"/>
        <w:rPr>
          <w:rFonts w:ascii="Verdana" w:hAnsi="Verdana"/>
          <w:sz w:val="18"/>
          <w:szCs w:val="18"/>
        </w:rPr>
      </w:pPr>
    </w:p>
    <w:p w14:paraId="0633C36E" w14:textId="77777777" w:rsidR="00970B6B" w:rsidRPr="002F2263" w:rsidRDefault="00970B6B" w:rsidP="00A91BC6">
      <w:pPr>
        <w:pStyle w:val="Nagwek1"/>
        <w:numPr>
          <w:ilvl w:val="0"/>
          <w:numId w:val="68"/>
        </w:numPr>
        <w:ind w:left="454" w:right="-97" w:hanging="312"/>
        <w:jc w:val="both"/>
      </w:pPr>
      <w:bookmarkStart w:id="38" w:name="_Toc395266102"/>
      <w:r w:rsidRPr="002F2263">
        <w:t>Informacje o formalnościach, jakie powinny zostać dopełnione po wyborze oferty w celu zawarcia umowy w sprawie zamówienia publicznego.</w:t>
      </w:r>
      <w:bookmarkEnd w:id="32"/>
      <w:bookmarkEnd w:id="38"/>
    </w:p>
    <w:p w14:paraId="40EFEE12" w14:textId="77777777"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 xml:space="preserve">W przypadku wyboru oferty złożonej przez Wykonawców wspólnie ubiegających się </w:t>
      </w:r>
      <w:r w:rsidR="00425A8D" w:rsidRPr="002F2263">
        <w:rPr>
          <w:rFonts w:ascii="Verdana" w:hAnsi="Verdana" w:cs="Segoe UI"/>
          <w:sz w:val="18"/>
          <w:szCs w:val="18"/>
        </w:rPr>
        <w:br/>
      </w:r>
      <w:r w:rsidRPr="002F2263">
        <w:rPr>
          <w:rFonts w:ascii="Verdana" w:hAnsi="Verdana" w:cs="Segoe UI"/>
          <w:sz w:val="18"/>
          <w:szCs w:val="18"/>
        </w:rPr>
        <w:t xml:space="preserve">o udzielenie zamówienia Zamawiający może żądać przed zawarciem umowy przedstawienia umowy regulującej współpracę tych Wykonawców. </w:t>
      </w:r>
    </w:p>
    <w:p w14:paraId="4F8D0467" w14:textId="0C2E6915"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Zawarcie umowy nastąpi na podstawie wzoru Zamawiającego.</w:t>
      </w:r>
    </w:p>
    <w:p w14:paraId="36CA0929" w14:textId="77777777" w:rsidR="008D0726" w:rsidRPr="002F2263"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F2263">
        <w:rPr>
          <w:rFonts w:ascii="Verdana" w:hAnsi="Verdana" w:cs="Segoe UI"/>
          <w:sz w:val="18"/>
          <w:szCs w:val="18"/>
        </w:rPr>
        <w:t>Wykonawca jest zobowiązany do zawarcia umowy w terminie i miejscu wyznaczonym przez Zamawiającego.</w:t>
      </w:r>
    </w:p>
    <w:p w14:paraId="5F526D75" w14:textId="162FF46B" w:rsidR="00425A8D" w:rsidRPr="002F2263"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2F2263">
        <w:rPr>
          <w:rFonts w:ascii="Verdana" w:hAnsi="Verdana"/>
          <w:color w:val="000000" w:themeColor="text1"/>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w:t>
      </w:r>
      <w:r w:rsidRPr="002F2263">
        <w:rPr>
          <w:rFonts w:ascii="Verdana" w:hAnsi="Verdana"/>
          <w:color w:val="000000" w:themeColor="text1"/>
          <w:sz w:val="18"/>
          <w:szCs w:val="18"/>
        </w:rPr>
        <w:lastRenderedPageBreak/>
        <w:t>badania i oceny, chyba że zachodzą przesłanki unieważnienia postępowania, o których mowa w art. 93 ust. 1 Pzp.</w:t>
      </w:r>
    </w:p>
    <w:p w14:paraId="06EFD212" w14:textId="77777777" w:rsidR="00CD7653" w:rsidRPr="002F2263" w:rsidRDefault="00CD7653" w:rsidP="00CC73ED">
      <w:pPr>
        <w:spacing w:line="360" w:lineRule="auto"/>
        <w:rPr>
          <w:rFonts w:ascii="Verdana" w:hAnsi="Verdana"/>
          <w:sz w:val="18"/>
          <w:szCs w:val="18"/>
        </w:rPr>
      </w:pPr>
    </w:p>
    <w:p w14:paraId="2CDD728E" w14:textId="77777777" w:rsidR="00970B6B" w:rsidRPr="002F2263" w:rsidRDefault="00970B6B" w:rsidP="00A91BC6">
      <w:pPr>
        <w:pStyle w:val="Nagwek1"/>
        <w:numPr>
          <w:ilvl w:val="0"/>
          <w:numId w:val="68"/>
        </w:numPr>
        <w:ind w:left="454" w:right="44" w:hanging="312"/>
      </w:pPr>
      <w:bookmarkStart w:id="39" w:name="_Toc282721365"/>
      <w:bookmarkStart w:id="40" w:name="_Toc395266103"/>
      <w:r w:rsidRPr="002F2263">
        <w:t>Wymagania dotyczące zabezpieczenia należytego wykonania umowy.</w:t>
      </w:r>
      <w:bookmarkEnd w:id="39"/>
      <w:bookmarkEnd w:id="40"/>
    </w:p>
    <w:p w14:paraId="46807C24" w14:textId="77777777" w:rsidR="000D36AE" w:rsidRPr="002F2263" w:rsidRDefault="008F4BB0" w:rsidP="00CC73ED">
      <w:pPr>
        <w:pStyle w:val="Style10"/>
        <w:suppressAutoHyphens w:val="0"/>
        <w:spacing w:line="360" w:lineRule="auto"/>
        <w:ind w:left="426" w:right="44"/>
        <w:rPr>
          <w:rFonts w:ascii="Verdana" w:hAnsi="Verdana" w:cs="Times New Roman"/>
          <w:iCs/>
          <w:sz w:val="18"/>
          <w:szCs w:val="18"/>
          <w:lang w:eastAsia="pl-PL"/>
        </w:rPr>
      </w:pPr>
      <w:r w:rsidRPr="002F2263">
        <w:rPr>
          <w:rFonts w:ascii="Verdana" w:hAnsi="Verdana" w:cs="Times New Roman"/>
          <w:iCs/>
          <w:sz w:val="18"/>
          <w:szCs w:val="18"/>
          <w:lang w:eastAsia="pl-PL"/>
        </w:rPr>
        <w:t xml:space="preserve">Zamawiający </w:t>
      </w:r>
      <w:r w:rsidRPr="002F2263">
        <w:rPr>
          <w:rFonts w:ascii="Verdana" w:hAnsi="Verdana" w:cs="Times New Roman"/>
          <w:b/>
          <w:iCs/>
          <w:sz w:val="18"/>
          <w:szCs w:val="18"/>
          <w:u w:val="single"/>
          <w:lang w:eastAsia="pl-PL"/>
        </w:rPr>
        <w:t>nie żąda</w:t>
      </w:r>
      <w:r w:rsidRPr="002F2263">
        <w:rPr>
          <w:rFonts w:ascii="Verdana" w:hAnsi="Verdana" w:cs="Times New Roman"/>
          <w:iCs/>
          <w:sz w:val="18"/>
          <w:szCs w:val="18"/>
          <w:lang w:eastAsia="pl-PL"/>
        </w:rPr>
        <w:t xml:space="preserve"> wniesienia zabezpieczenia należytego wykonania umowy przez Wykonawcę</w:t>
      </w:r>
      <w:r w:rsidR="004D7AA4" w:rsidRPr="002F2263">
        <w:rPr>
          <w:rFonts w:ascii="Verdana" w:hAnsi="Verdana" w:cs="Times New Roman"/>
          <w:iCs/>
          <w:sz w:val="18"/>
          <w:szCs w:val="18"/>
          <w:lang w:eastAsia="pl-PL"/>
        </w:rPr>
        <w:t>.</w:t>
      </w:r>
    </w:p>
    <w:p w14:paraId="4A2740A7" w14:textId="77777777" w:rsidR="008F4BB0" w:rsidRPr="002F2263"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F2263" w:rsidRDefault="00970B6B" w:rsidP="00A91BC6">
      <w:pPr>
        <w:pStyle w:val="Nagwek1"/>
        <w:numPr>
          <w:ilvl w:val="0"/>
          <w:numId w:val="68"/>
        </w:numPr>
        <w:ind w:left="454" w:right="44" w:hanging="454"/>
      </w:pPr>
      <w:bookmarkStart w:id="41" w:name="_Toc282721370"/>
      <w:bookmarkStart w:id="42" w:name="_Toc395266104"/>
      <w:r w:rsidRPr="002F2263">
        <w:t>Wzór umowy.</w:t>
      </w:r>
      <w:bookmarkEnd w:id="41"/>
      <w:bookmarkEnd w:id="42"/>
    </w:p>
    <w:p w14:paraId="09A4335E" w14:textId="3D76FEEE" w:rsidR="00970B6B" w:rsidRPr="002F2263" w:rsidRDefault="008554CB" w:rsidP="00CC73ED">
      <w:pPr>
        <w:spacing w:line="360" w:lineRule="auto"/>
        <w:ind w:right="44" w:firstLine="454"/>
        <w:jc w:val="both"/>
        <w:rPr>
          <w:rFonts w:ascii="Verdana" w:hAnsi="Verdana"/>
          <w:sz w:val="18"/>
          <w:szCs w:val="18"/>
        </w:rPr>
      </w:pPr>
      <w:r w:rsidRPr="002F2263">
        <w:rPr>
          <w:rFonts w:ascii="Verdana" w:hAnsi="Verdana"/>
          <w:sz w:val="18"/>
          <w:szCs w:val="18"/>
        </w:rPr>
        <w:t>Wzór umowy</w:t>
      </w:r>
      <w:r w:rsidR="00AF2233" w:rsidRPr="002F2263">
        <w:rPr>
          <w:rFonts w:ascii="Verdana" w:hAnsi="Verdana"/>
          <w:sz w:val="18"/>
          <w:szCs w:val="18"/>
        </w:rPr>
        <w:t xml:space="preserve"> </w:t>
      </w:r>
      <w:r w:rsidR="00970B6B" w:rsidRPr="002F2263">
        <w:rPr>
          <w:rFonts w:ascii="Verdana" w:hAnsi="Verdana"/>
          <w:sz w:val="18"/>
          <w:szCs w:val="18"/>
        </w:rPr>
        <w:t xml:space="preserve">stanowi </w:t>
      </w:r>
      <w:r w:rsidR="00D334E4" w:rsidRPr="002F2263">
        <w:rPr>
          <w:rFonts w:ascii="Verdana" w:hAnsi="Verdana"/>
          <w:sz w:val="18"/>
          <w:szCs w:val="18"/>
        </w:rPr>
        <w:t>zał</w:t>
      </w:r>
      <w:r w:rsidR="00C73C93" w:rsidRPr="002F2263">
        <w:rPr>
          <w:rFonts w:ascii="Verdana" w:hAnsi="Verdana"/>
          <w:sz w:val="18"/>
          <w:szCs w:val="18"/>
        </w:rPr>
        <w:t>ącznik</w:t>
      </w:r>
      <w:r w:rsidR="009E3ABF" w:rsidRPr="002F2263">
        <w:rPr>
          <w:rFonts w:ascii="Verdana" w:hAnsi="Verdana"/>
          <w:sz w:val="18"/>
          <w:szCs w:val="18"/>
        </w:rPr>
        <w:t xml:space="preserve"> nr </w:t>
      </w:r>
      <w:r w:rsidR="0047429E" w:rsidRPr="002F2263">
        <w:rPr>
          <w:rFonts w:ascii="Verdana" w:hAnsi="Verdana"/>
          <w:sz w:val="18"/>
          <w:szCs w:val="18"/>
        </w:rPr>
        <w:t>5</w:t>
      </w:r>
      <w:r w:rsidR="009E3ABF" w:rsidRPr="002F2263">
        <w:rPr>
          <w:rFonts w:ascii="Verdana" w:hAnsi="Verdana"/>
          <w:sz w:val="18"/>
          <w:szCs w:val="18"/>
        </w:rPr>
        <w:t xml:space="preserve"> do </w:t>
      </w:r>
      <w:proofErr w:type="spellStart"/>
      <w:r w:rsidR="009E3ABF" w:rsidRPr="002F2263">
        <w:rPr>
          <w:rFonts w:ascii="Verdana" w:hAnsi="Verdana"/>
          <w:sz w:val="18"/>
          <w:szCs w:val="18"/>
        </w:rPr>
        <w:t>Siwz</w:t>
      </w:r>
      <w:proofErr w:type="spellEnd"/>
      <w:r w:rsidRPr="002F2263">
        <w:rPr>
          <w:rFonts w:ascii="Verdana" w:hAnsi="Verdana"/>
          <w:sz w:val="18"/>
          <w:szCs w:val="18"/>
        </w:rPr>
        <w:t>.</w:t>
      </w:r>
    </w:p>
    <w:p w14:paraId="673267D0" w14:textId="77777777" w:rsidR="008D0726" w:rsidRPr="002F2263" w:rsidRDefault="008D0726" w:rsidP="00CC73ED">
      <w:pPr>
        <w:spacing w:line="360" w:lineRule="auto"/>
        <w:ind w:right="44" w:firstLine="454"/>
        <w:jc w:val="both"/>
        <w:rPr>
          <w:rFonts w:ascii="Verdana" w:hAnsi="Verdana"/>
          <w:sz w:val="18"/>
          <w:szCs w:val="18"/>
        </w:rPr>
      </w:pPr>
    </w:p>
    <w:p w14:paraId="0A6F313B" w14:textId="77777777" w:rsidR="00970B6B" w:rsidRPr="002F2263" w:rsidRDefault="00970B6B" w:rsidP="007639FD">
      <w:pPr>
        <w:pStyle w:val="Nagwek1"/>
        <w:numPr>
          <w:ilvl w:val="0"/>
          <w:numId w:val="68"/>
        </w:numPr>
        <w:ind w:left="454" w:right="-97" w:hanging="454"/>
        <w:jc w:val="both"/>
      </w:pPr>
      <w:bookmarkStart w:id="43" w:name="_Toc282721371"/>
      <w:bookmarkStart w:id="44" w:name="_Toc395266105"/>
      <w:r w:rsidRPr="002F2263">
        <w:t>Pouczenie o środkach ochrony prawnej przysługujących Wykonawcy w toku postępowania o udzielenie zamówienia.</w:t>
      </w:r>
      <w:bookmarkEnd w:id="43"/>
      <w:bookmarkEnd w:id="44"/>
    </w:p>
    <w:p w14:paraId="5364287D"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 xml:space="preserve">Środki ochrony prawnej wobec ogłoszenia o zamówieniu oraz </w:t>
      </w:r>
      <w:proofErr w:type="spellStart"/>
      <w:r w:rsidRPr="002F2263">
        <w:rPr>
          <w:rFonts w:ascii="Verdana" w:hAnsi="Verdana"/>
          <w:sz w:val="18"/>
          <w:szCs w:val="18"/>
        </w:rPr>
        <w:t>Siwz</w:t>
      </w:r>
      <w:proofErr w:type="spellEnd"/>
      <w:r w:rsidRPr="002F2263">
        <w:rPr>
          <w:rFonts w:ascii="Verdana" w:hAnsi="Verdana"/>
          <w:sz w:val="18"/>
          <w:szCs w:val="18"/>
        </w:rPr>
        <w:t xml:space="preserve"> przysługują również organizacjom wpisanym na listę, o której mowa w art. 154 pkt 5 Pzp.</w:t>
      </w:r>
    </w:p>
    <w:p w14:paraId="67E49CEA" w14:textId="77777777" w:rsidR="004E3718" w:rsidRPr="002F2263" w:rsidRDefault="004E3718" w:rsidP="00AD0AA3">
      <w:pPr>
        <w:numPr>
          <w:ilvl w:val="1"/>
          <w:numId w:val="13"/>
        </w:numPr>
        <w:tabs>
          <w:tab w:val="clear" w:pos="1440"/>
          <w:tab w:val="num" w:pos="851"/>
        </w:tabs>
        <w:spacing w:line="276" w:lineRule="auto"/>
        <w:ind w:left="851" w:right="-381" w:hanging="425"/>
        <w:jc w:val="both"/>
        <w:rPr>
          <w:rFonts w:ascii="Verdana" w:hAnsi="Verdana"/>
          <w:sz w:val="18"/>
          <w:szCs w:val="18"/>
        </w:rPr>
      </w:pPr>
      <w:r w:rsidRPr="002F226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określenia warunków udziału w postępowaniu;</w:t>
      </w:r>
    </w:p>
    <w:p w14:paraId="56AB2C9D"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wykluczenia odwołującego z postępowania o udzielenie zamówienia;</w:t>
      </w:r>
    </w:p>
    <w:p w14:paraId="7FDB6D94"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odrzucenia oferty odwołującego;</w:t>
      </w:r>
    </w:p>
    <w:p w14:paraId="2007D236"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opisu przedmiotu zamówienia;</w:t>
      </w:r>
    </w:p>
    <w:p w14:paraId="67181671"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wyboru najkorzystniejszej oferty.</w:t>
      </w:r>
    </w:p>
    <w:p w14:paraId="2221C911" w14:textId="77777777" w:rsidR="004E3718" w:rsidRPr="002F2263"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F2263">
        <w:rPr>
          <w:rFonts w:ascii="Verdana" w:hAnsi="Verdana"/>
          <w:sz w:val="18"/>
          <w:szCs w:val="18"/>
        </w:rPr>
        <w:t>Odwołanie wnosi się:</w:t>
      </w:r>
    </w:p>
    <w:p w14:paraId="052B46C1" w14:textId="6DCB27CF"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F2263">
        <w:rPr>
          <w:rFonts w:ascii="Verdana" w:hAnsi="Verdana"/>
          <w:i/>
          <w:sz w:val="18"/>
          <w:szCs w:val="18"/>
        </w:rPr>
        <w:t xml:space="preserve"> </w:t>
      </w:r>
      <w:r w:rsidRPr="002F2263">
        <w:rPr>
          <w:rFonts w:ascii="Verdana" w:hAnsi="Verdana"/>
          <w:sz w:val="18"/>
          <w:szCs w:val="18"/>
        </w:rPr>
        <w:t>10 dni - jeżeli zostały przesłane w inny sposób;</w:t>
      </w:r>
    </w:p>
    <w:p w14:paraId="684608B7"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wobec treści ogłoszenia o zamówieniu, a także wobec postanowień </w:t>
      </w:r>
      <w:proofErr w:type="spellStart"/>
      <w:r w:rsidRPr="002F2263">
        <w:rPr>
          <w:rFonts w:ascii="Verdana" w:hAnsi="Verdana"/>
          <w:sz w:val="18"/>
          <w:szCs w:val="18"/>
        </w:rPr>
        <w:t>Siwz</w:t>
      </w:r>
      <w:proofErr w:type="spellEnd"/>
      <w:r w:rsidRPr="002F2263">
        <w:rPr>
          <w:rFonts w:ascii="Verdana" w:hAnsi="Verdana"/>
          <w:sz w:val="18"/>
          <w:szCs w:val="18"/>
        </w:rPr>
        <w:t xml:space="preserve"> – w terminie 5 dni od dnia zamieszczenia ogłoszenia w Biuletynie Zamówień Publicznych, lub </w:t>
      </w:r>
      <w:proofErr w:type="spellStart"/>
      <w:r w:rsidRPr="002F2263">
        <w:rPr>
          <w:rFonts w:ascii="Verdana" w:hAnsi="Verdana"/>
          <w:sz w:val="18"/>
          <w:szCs w:val="18"/>
        </w:rPr>
        <w:t>Siwz</w:t>
      </w:r>
      <w:proofErr w:type="spellEnd"/>
      <w:r w:rsidRPr="002F2263">
        <w:rPr>
          <w:rFonts w:ascii="Verdana" w:hAnsi="Verdana"/>
          <w:sz w:val="18"/>
          <w:szCs w:val="18"/>
        </w:rPr>
        <w:t xml:space="preserve"> na stronie internetowej;</w:t>
      </w:r>
    </w:p>
    <w:p w14:paraId="61C953EF" w14:textId="403CCEA2"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15 dni od dnia zamieszczenia w Biuletynie Zamówień Publicznych ogłoszenia o udzieleniu zamówienia,</w:t>
      </w:r>
    </w:p>
    <w:p w14:paraId="688678FD"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F2263">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lastRenderedPageBreak/>
        <w:t>Skargę wnosi się do sądu okręgowego właściwego dla siedziby albo miejsca zamieszkania Zamawiającego.</w:t>
      </w:r>
    </w:p>
    <w:p w14:paraId="70795F87"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F2263">
        <w:rPr>
          <w:rFonts w:ascii="Verdana" w:hAnsi="Verdana"/>
          <w:sz w:val="18"/>
          <w:szCs w:val="18"/>
        </w:rPr>
        <w:t>Szczegółowe zasady korzystania ze środków ochrony prawnej określa Dział VI Pzp – Środki ochrony prawnej.</w:t>
      </w:r>
    </w:p>
    <w:p w14:paraId="67352D94" w14:textId="77777777" w:rsidR="00AD0AA3" w:rsidRPr="002F2263" w:rsidRDefault="00AD0AA3" w:rsidP="00AD0AA3">
      <w:pPr>
        <w:tabs>
          <w:tab w:val="left" w:pos="851"/>
          <w:tab w:val="left" w:pos="900"/>
        </w:tabs>
        <w:spacing w:line="360" w:lineRule="auto"/>
        <w:ind w:left="851" w:right="-96"/>
        <w:jc w:val="both"/>
        <w:rPr>
          <w:rFonts w:ascii="Verdana" w:hAnsi="Verdana"/>
          <w:sz w:val="18"/>
          <w:szCs w:val="18"/>
        </w:rPr>
      </w:pPr>
    </w:p>
    <w:p w14:paraId="782F7D5D" w14:textId="77777777" w:rsidR="00970B6B" w:rsidRPr="002F2263" w:rsidRDefault="00970B6B" w:rsidP="00BE4A91">
      <w:pPr>
        <w:pStyle w:val="Nagwek1"/>
        <w:numPr>
          <w:ilvl w:val="0"/>
          <w:numId w:val="68"/>
        </w:numPr>
        <w:ind w:left="454" w:right="44" w:hanging="170"/>
      </w:pPr>
      <w:bookmarkStart w:id="45" w:name="_Toc166245665"/>
      <w:bookmarkStart w:id="46" w:name="_Toc395266106"/>
      <w:bookmarkStart w:id="47" w:name="_Toc65960016"/>
      <w:r w:rsidRPr="002F2263">
        <w:t xml:space="preserve">Wykaz załączników do niniejszej </w:t>
      </w:r>
      <w:bookmarkEnd w:id="45"/>
      <w:proofErr w:type="spellStart"/>
      <w:r w:rsidR="009E3ABF" w:rsidRPr="002F2263">
        <w:t>Siwz</w:t>
      </w:r>
      <w:bookmarkEnd w:id="46"/>
      <w:proofErr w:type="spellEnd"/>
    </w:p>
    <w:bookmarkEnd w:id="47"/>
    <w:p w14:paraId="447E0EA5" w14:textId="4138AB50" w:rsidR="00246759" w:rsidRPr="002F2263" w:rsidRDefault="009E3ABF" w:rsidP="00560DA6">
      <w:pPr>
        <w:spacing w:line="360" w:lineRule="auto"/>
        <w:ind w:left="426" w:right="44"/>
        <w:jc w:val="both"/>
        <w:rPr>
          <w:rFonts w:ascii="Verdana" w:hAnsi="Verdana"/>
          <w:sz w:val="18"/>
          <w:szCs w:val="18"/>
        </w:rPr>
      </w:pPr>
      <w:r w:rsidRPr="002F2263">
        <w:rPr>
          <w:rFonts w:ascii="Verdana" w:hAnsi="Verdana"/>
          <w:sz w:val="18"/>
          <w:szCs w:val="18"/>
        </w:rPr>
        <w:t xml:space="preserve">Załącznikami do niniejszej </w:t>
      </w:r>
      <w:proofErr w:type="spellStart"/>
      <w:r w:rsidRPr="002F2263">
        <w:rPr>
          <w:rFonts w:ascii="Verdana" w:hAnsi="Verdana"/>
          <w:sz w:val="18"/>
          <w:szCs w:val="18"/>
        </w:rPr>
        <w:t>Siwz</w:t>
      </w:r>
      <w:proofErr w:type="spellEnd"/>
      <w:r w:rsidR="00897C52" w:rsidRPr="002F2263">
        <w:rPr>
          <w:rFonts w:ascii="Verdana" w:hAnsi="Verdana"/>
          <w:sz w:val="18"/>
          <w:szCs w:val="18"/>
        </w:rPr>
        <w:t xml:space="preserve"> są</w:t>
      </w:r>
      <w:r w:rsidR="00EC6819" w:rsidRPr="002F226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F2263" w14:paraId="6996E349" w14:textId="77777777" w:rsidTr="00547217">
        <w:tc>
          <w:tcPr>
            <w:tcW w:w="1554" w:type="dxa"/>
          </w:tcPr>
          <w:p w14:paraId="3565C918"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1CE0728A" w14:textId="797F4B10"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 xml:space="preserve">Wzór Formularza ofertowego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301AFD" w:rsidRPr="002F2263" w14:paraId="68F815B8" w14:textId="77777777" w:rsidTr="00547217">
        <w:tc>
          <w:tcPr>
            <w:tcW w:w="1554" w:type="dxa"/>
          </w:tcPr>
          <w:p w14:paraId="5C9A487A"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25DB4BCF" w14:textId="0BD2AAF2" w:rsidR="00301AFD" w:rsidRPr="002F2263" w:rsidRDefault="003D523B" w:rsidP="00AD0AA3">
            <w:pPr>
              <w:spacing w:line="276" w:lineRule="auto"/>
              <w:ind w:right="44"/>
              <w:jc w:val="both"/>
              <w:rPr>
                <w:rFonts w:ascii="Verdana" w:hAnsi="Verdana"/>
                <w:sz w:val="18"/>
                <w:szCs w:val="18"/>
              </w:rPr>
            </w:pPr>
            <w:r w:rsidRPr="002F2263">
              <w:rPr>
                <w:rFonts w:ascii="Verdana" w:hAnsi="Verdana"/>
                <w:sz w:val="18"/>
                <w:szCs w:val="18"/>
              </w:rPr>
              <w:t>Wzór Arkusza informacji technicznej</w:t>
            </w:r>
            <w:r w:rsidR="00277608" w:rsidRPr="002F2263">
              <w:rPr>
                <w:rFonts w:ascii="Verdana" w:hAnsi="Verdana"/>
                <w:sz w:val="18"/>
                <w:szCs w:val="18"/>
              </w:rPr>
              <w:t xml:space="preserve">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4E3718" w:rsidRPr="002F2263" w14:paraId="06A4DB4B" w14:textId="77777777" w:rsidTr="00547217">
        <w:tc>
          <w:tcPr>
            <w:tcW w:w="1554" w:type="dxa"/>
          </w:tcPr>
          <w:p w14:paraId="106625AA"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39BF9ADD" w14:textId="390C752F"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dotyczący przesłanek wykluczenia z postępowania.</w:t>
            </w:r>
          </w:p>
        </w:tc>
      </w:tr>
      <w:tr w:rsidR="004E3718" w:rsidRPr="002F2263" w14:paraId="39A8C627" w14:textId="77777777" w:rsidTr="00547217">
        <w:tc>
          <w:tcPr>
            <w:tcW w:w="1554" w:type="dxa"/>
          </w:tcPr>
          <w:p w14:paraId="7D7D78E6"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19419A6" w14:textId="2C428100"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dotyczącego przynależności lub braku przynależności do grupy kapitałowej –</w:t>
            </w:r>
            <w:r w:rsidRPr="002F2263">
              <w:rPr>
                <w:rFonts w:ascii="Verdana" w:hAnsi="Verdana"/>
                <w:sz w:val="18"/>
                <w:szCs w:val="18"/>
                <w:u w:val="single"/>
              </w:rPr>
              <w:t xml:space="preserve"> nie załączać do oferty </w:t>
            </w:r>
          </w:p>
        </w:tc>
      </w:tr>
      <w:tr w:rsidR="00301AFD" w:rsidRPr="002F2263" w14:paraId="440796FE" w14:textId="77777777" w:rsidTr="00547217">
        <w:tc>
          <w:tcPr>
            <w:tcW w:w="1554" w:type="dxa"/>
          </w:tcPr>
          <w:p w14:paraId="1AC69FA3"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0E6DF0B" w14:textId="77777777"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Wzór umowy.</w:t>
            </w:r>
          </w:p>
        </w:tc>
      </w:tr>
    </w:tbl>
    <w:p w14:paraId="7E2267DF" w14:textId="77777777" w:rsidR="00AD0AA3" w:rsidRDefault="00AD0AA3" w:rsidP="00F02359">
      <w:pPr>
        <w:spacing w:line="280" w:lineRule="exact"/>
        <w:ind w:left="2836" w:firstLine="709"/>
        <w:rPr>
          <w:rFonts w:ascii="Verdana" w:hAnsi="Verdana"/>
          <w:b/>
          <w:sz w:val="18"/>
          <w:szCs w:val="18"/>
        </w:rPr>
      </w:pPr>
    </w:p>
    <w:p w14:paraId="1D4646E1" w14:textId="7184EFC2" w:rsidR="00747C79" w:rsidRPr="00E74DDA" w:rsidRDefault="00747C79" w:rsidP="00F02359">
      <w:pPr>
        <w:spacing w:line="280" w:lineRule="exact"/>
        <w:ind w:left="2836" w:firstLine="709"/>
        <w:rPr>
          <w:rFonts w:ascii="Verdana" w:hAnsi="Verdana"/>
          <w:b/>
          <w:sz w:val="18"/>
          <w:szCs w:val="18"/>
        </w:rPr>
      </w:pPr>
      <w:r w:rsidRPr="00E74DDA">
        <w:rPr>
          <w:rFonts w:ascii="Verdana" w:hAnsi="Verdana"/>
          <w:b/>
          <w:sz w:val="18"/>
          <w:szCs w:val="18"/>
        </w:rPr>
        <w:t>Zatwierdzam</w:t>
      </w:r>
    </w:p>
    <w:p w14:paraId="19FFC6A0" w14:textId="08E03B0E" w:rsidR="00F02359" w:rsidRPr="00E74DDA" w:rsidRDefault="00F02359" w:rsidP="00F02359">
      <w:pPr>
        <w:spacing w:line="280" w:lineRule="exact"/>
        <w:ind w:left="2836" w:firstLine="709"/>
        <w:rPr>
          <w:rFonts w:ascii="Verdana" w:hAnsi="Verdana"/>
          <w:b/>
          <w:sz w:val="18"/>
          <w:szCs w:val="18"/>
        </w:rPr>
      </w:pPr>
      <w:r w:rsidRPr="00E74DDA">
        <w:rPr>
          <w:rFonts w:ascii="Verdana" w:hAnsi="Verdana"/>
          <w:b/>
          <w:sz w:val="18"/>
          <w:szCs w:val="18"/>
        </w:rPr>
        <w:t>Z upoważnienia Rektora UMW</w:t>
      </w:r>
    </w:p>
    <w:p w14:paraId="07E61C9D" w14:textId="23A6FE27" w:rsidR="000D42F5" w:rsidRPr="000D42F5" w:rsidRDefault="000D42F5" w:rsidP="000D42F5">
      <w:pPr>
        <w:spacing w:line="280" w:lineRule="exact"/>
        <w:ind w:left="3545"/>
        <w:rPr>
          <w:rFonts w:ascii="Verdana" w:hAnsi="Verdana"/>
          <w:b/>
          <w:sz w:val="18"/>
          <w:szCs w:val="18"/>
        </w:rPr>
      </w:pPr>
      <w:r w:rsidRPr="000D42F5">
        <w:rPr>
          <w:rFonts w:ascii="Verdana" w:hAnsi="Verdana"/>
          <w:b/>
          <w:sz w:val="18"/>
          <w:szCs w:val="18"/>
        </w:rPr>
        <w:t>p.o. Zastępcy Kanclerza ds. Zarządzania Administracją</w:t>
      </w:r>
      <w:r w:rsidR="002E79F1">
        <w:rPr>
          <w:rFonts w:ascii="Verdana" w:hAnsi="Verdana"/>
          <w:b/>
          <w:sz w:val="18"/>
          <w:szCs w:val="18"/>
        </w:rPr>
        <w:t xml:space="preserve"> UMW</w:t>
      </w:r>
    </w:p>
    <w:p w14:paraId="21E45DBF" w14:textId="77777777" w:rsidR="000D42F5" w:rsidRPr="000D42F5" w:rsidRDefault="000D42F5" w:rsidP="000D42F5">
      <w:pPr>
        <w:spacing w:line="280" w:lineRule="exact"/>
        <w:ind w:left="3545"/>
        <w:rPr>
          <w:rFonts w:ascii="Verdana" w:hAnsi="Verdana"/>
          <w:b/>
          <w:sz w:val="18"/>
          <w:szCs w:val="18"/>
        </w:rPr>
      </w:pPr>
    </w:p>
    <w:p w14:paraId="50ED3064" w14:textId="77777777" w:rsidR="000D42F5" w:rsidRPr="000D42F5" w:rsidRDefault="000D42F5" w:rsidP="000D42F5">
      <w:pPr>
        <w:spacing w:line="280" w:lineRule="exact"/>
        <w:ind w:left="3545"/>
        <w:rPr>
          <w:rFonts w:ascii="Verdana" w:hAnsi="Verdana"/>
          <w:b/>
          <w:sz w:val="18"/>
          <w:szCs w:val="18"/>
        </w:rPr>
      </w:pPr>
    </w:p>
    <w:p w14:paraId="36665B86" w14:textId="77777777" w:rsidR="000D42F5" w:rsidRPr="000D42F5" w:rsidRDefault="000D42F5" w:rsidP="000D42F5">
      <w:pPr>
        <w:spacing w:line="280" w:lineRule="exact"/>
        <w:ind w:left="3545"/>
        <w:rPr>
          <w:rFonts w:ascii="Verdana" w:hAnsi="Verdana"/>
          <w:b/>
          <w:sz w:val="18"/>
          <w:szCs w:val="18"/>
        </w:rPr>
      </w:pPr>
      <w:r w:rsidRPr="000D42F5">
        <w:rPr>
          <w:rFonts w:ascii="Verdana" w:hAnsi="Verdana"/>
          <w:b/>
          <w:sz w:val="18"/>
          <w:szCs w:val="18"/>
        </w:rPr>
        <w:t xml:space="preserve">Mgr Patryk </w:t>
      </w:r>
      <w:proofErr w:type="spellStart"/>
      <w:r w:rsidRPr="000D42F5">
        <w:rPr>
          <w:rFonts w:ascii="Verdana" w:hAnsi="Verdana"/>
          <w:b/>
          <w:sz w:val="18"/>
          <w:szCs w:val="18"/>
        </w:rPr>
        <w:t>Hebrowski</w:t>
      </w:r>
      <w:proofErr w:type="spellEnd"/>
    </w:p>
    <w:p w14:paraId="16A5D3E2" w14:textId="2F667012" w:rsidR="00F02359" w:rsidRPr="00E74DDA" w:rsidRDefault="00F02359" w:rsidP="000D42F5">
      <w:pPr>
        <w:spacing w:line="280" w:lineRule="exact"/>
        <w:ind w:left="3545"/>
        <w:rPr>
          <w:rFonts w:ascii="Verdana" w:hAnsi="Verdana"/>
          <w:sz w:val="18"/>
          <w:szCs w:val="18"/>
        </w:rPr>
      </w:pPr>
    </w:p>
    <w:sectPr w:rsidR="00F02359" w:rsidRPr="00E74DDA" w:rsidSect="00F02359">
      <w:footerReference w:type="first" r:id="rId1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6EFCF" w14:textId="77777777" w:rsidR="006D49E7" w:rsidRDefault="006D49E7">
      <w:r>
        <w:separator/>
      </w:r>
    </w:p>
  </w:endnote>
  <w:endnote w:type="continuationSeparator" w:id="0">
    <w:p w14:paraId="06C2E68F" w14:textId="77777777" w:rsidR="006D49E7" w:rsidRDefault="006D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577DAA" w:rsidRDefault="00577DAA">
        <w:pPr>
          <w:pStyle w:val="Stopka"/>
          <w:jc w:val="right"/>
        </w:pPr>
        <w:r>
          <w:fldChar w:fldCharType="begin"/>
        </w:r>
        <w:r>
          <w:instrText>PAGE   \* MERGEFORMAT</w:instrText>
        </w:r>
        <w:r>
          <w:fldChar w:fldCharType="separate"/>
        </w:r>
        <w:r w:rsidR="00F02359" w:rsidRPr="00F02359">
          <w:rPr>
            <w:noProof/>
            <w:sz w:val="16"/>
            <w:szCs w:val="16"/>
          </w:rPr>
          <w:t>46</w:t>
        </w:r>
        <w:r>
          <w:fldChar w:fldCharType="end"/>
        </w:r>
      </w:p>
    </w:sdtContent>
  </w:sdt>
  <w:p w14:paraId="6A1453F6" w14:textId="77777777" w:rsidR="00577DAA" w:rsidRDefault="00577DAA" w:rsidP="00D30DD2">
    <w:pPr>
      <w:pStyle w:val="Stopka"/>
      <w:rPr>
        <w:rFonts w:eastAsia="Batang"/>
        <w:sz w:val="20"/>
        <w:lang w:eastAsia="ar-SA"/>
      </w:rPr>
    </w:pPr>
  </w:p>
  <w:p w14:paraId="25678D65" w14:textId="77777777" w:rsidR="00577DAA" w:rsidRDefault="00577DAA" w:rsidP="003918F3">
    <w:pPr>
      <w:pStyle w:val="Stopka"/>
    </w:pPr>
    <w:r>
      <w:tab/>
    </w:r>
  </w:p>
  <w:p w14:paraId="10A82559" w14:textId="77777777" w:rsidR="00577DAA" w:rsidRDefault="00577DA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577DAA" w:rsidRDefault="00577DAA" w:rsidP="003918F3">
    <w:pPr>
      <w:tabs>
        <w:tab w:val="left" w:pos="1140"/>
      </w:tabs>
    </w:pPr>
  </w:p>
  <w:p w14:paraId="6E259C1F" w14:textId="77777777" w:rsidR="00577DAA" w:rsidRDefault="00577DAA"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23403" w14:textId="77777777" w:rsidR="006D49E7" w:rsidRDefault="006D49E7">
      <w:bookmarkStart w:id="0" w:name="_Hlk41430039"/>
      <w:bookmarkEnd w:id="0"/>
      <w:r>
        <w:separator/>
      </w:r>
    </w:p>
  </w:footnote>
  <w:footnote w:type="continuationSeparator" w:id="0">
    <w:p w14:paraId="7B52B96F" w14:textId="77777777" w:rsidR="006D49E7" w:rsidRDefault="006D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CC565E"/>
    <w:multiLevelType w:val="hybridMultilevel"/>
    <w:tmpl w:val="4E3A692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6"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0"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4E2058BA"/>
    <w:multiLevelType w:val="hybridMultilevel"/>
    <w:tmpl w:val="5846E73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8"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4"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2"/>
  </w:num>
  <w:num w:numId="15">
    <w:abstractNumId w:val="32"/>
  </w:num>
  <w:num w:numId="16">
    <w:abstractNumId w:val="104"/>
  </w:num>
  <w:num w:numId="17">
    <w:abstractNumId w:val="28"/>
  </w:num>
  <w:num w:numId="18">
    <w:abstractNumId w:val="68"/>
  </w:num>
  <w:num w:numId="19">
    <w:abstractNumId w:val="73"/>
  </w:num>
  <w:num w:numId="20">
    <w:abstractNumId w:val="97"/>
  </w:num>
  <w:num w:numId="21">
    <w:abstractNumId w:val="72"/>
  </w:num>
  <w:num w:numId="22">
    <w:abstractNumId w:val="39"/>
  </w:num>
  <w:num w:numId="23">
    <w:abstractNumId w:val="120"/>
  </w:num>
  <w:num w:numId="24">
    <w:abstractNumId w:val="109"/>
  </w:num>
  <w:num w:numId="25">
    <w:abstractNumId w:val="69"/>
  </w:num>
  <w:num w:numId="26">
    <w:abstractNumId w:val="85"/>
  </w:num>
  <w:num w:numId="27">
    <w:abstractNumId w:val="76"/>
  </w:num>
  <w:num w:numId="28">
    <w:abstractNumId w:val="59"/>
  </w:num>
  <w:num w:numId="29">
    <w:abstractNumId w:val="74"/>
  </w:num>
  <w:num w:numId="30">
    <w:abstractNumId w:val="46"/>
  </w:num>
  <w:num w:numId="31">
    <w:abstractNumId w:val="49"/>
  </w:num>
  <w:num w:numId="32">
    <w:abstractNumId w:val="51"/>
  </w:num>
  <w:num w:numId="33">
    <w:abstractNumId w:val="121"/>
  </w:num>
  <w:num w:numId="34">
    <w:abstractNumId w:val="55"/>
  </w:num>
  <w:num w:numId="35">
    <w:abstractNumId w:val="50"/>
  </w:num>
  <w:num w:numId="36">
    <w:abstractNumId w:val="119"/>
  </w:num>
  <w:num w:numId="37">
    <w:abstractNumId w:val="103"/>
  </w:num>
  <w:num w:numId="38">
    <w:abstractNumId w:val="112"/>
  </w:num>
  <w:num w:numId="39">
    <w:abstractNumId w:val="61"/>
  </w:num>
  <w:num w:numId="40">
    <w:abstractNumId w:val="118"/>
  </w:num>
  <w:num w:numId="41">
    <w:abstractNumId w:val="31"/>
  </w:num>
  <w:num w:numId="42">
    <w:abstractNumId w:val="113"/>
  </w:num>
  <w:num w:numId="43">
    <w:abstractNumId w:val="64"/>
  </w:num>
  <w:num w:numId="44">
    <w:abstractNumId w:val="89"/>
  </w:num>
  <w:num w:numId="45">
    <w:abstractNumId w:val="24"/>
  </w:num>
  <w:num w:numId="46">
    <w:abstractNumId w:val="21"/>
  </w:num>
  <w:num w:numId="47">
    <w:abstractNumId w:val="22"/>
  </w:num>
  <w:num w:numId="48">
    <w:abstractNumId w:val="25"/>
  </w:num>
  <w:num w:numId="49">
    <w:abstractNumId w:val="27"/>
  </w:num>
  <w:num w:numId="50">
    <w:abstractNumId w:val="78"/>
  </w:num>
  <w:num w:numId="51">
    <w:abstractNumId w:val="20"/>
  </w:num>
  <w:num w:numId="52">
    <w:abstractNumId w:val="60"/>
  </w:num>
  <w:num w:numId="53">
    <w:abstractNumId w:val="107"/>
  </w:num>
  <w:num w:numId="54">
    <w:abstractNumId w:val="108"/>
  </w:num>
  <w:num w:numId="55">
    <w:abstractNumId w:val="102"/>
  </w:num>
  <w:num w:numId="56">
    <w:abstractNumId w:val="44"/>
  </w:num>
  <w:num w:numId="57">
    <w:abstractNumId w:val="66"/>
  </w:num>
  <w:num w:numId="58">
    <w:abstractNumId w:val="80"/>
  </w:num>
  <w:num w:numId="59">
    <w:abstractNumId w:val="34"/>
  </w:num>
  <w:num w:numId="60">
    <w:abstractNumId w:val="77"/>
  </w:num>
  <w:num w:numId="61">
    <w:abstractNumId w:val="30"/>
  </w:num>
  <w:num w:numId="62">
    <w:abstractNumId w:val="63"/>
  </w:num>
  <w:num w:numId="63">
    <w:abstractNumId w:val="99"/>
  </w:num>
  <w:num w:numId="64">
    <w:abstractNumId w:val="100"/>
  </w:num>
  <w:num w:numId="65">
    <w:abstractNumId w:val="88"/>
  </w:num>
  <w:num w:numId="66">
    <w:abstractNumId w:val="38"/>
  </w:num>
  <w:num w:numId="67">
    <w:abstractNumId w:val="45"/>
  </w:num>
  <w:num w:numId="68">
    <w:abstractNumId w:val="56"/>
  </w:num>
  <w:num w:numId="69">
    <w:abstractNumId w:val="70"/>
  </w:num>
  <w:num w:numId="70">
    <w:abstractNumId w:val="84"/>
  </w:num>
  <w:num w:numId="71">
    <w:abstractNumId w:val="37"/>
  </w:num>
  <w:num w:numId="72">
    <w:abstractNumId w:val="62"/>
  </w:num>
  <w:num w:numId="73">
    <w:abstractNumId w:val="81"/>
  </w:num>
  <w:num w:numId="74">
    <w:abstractNumId w:val="98"/>
  </w:num>
  <w:num w:numId="75">
    <w:abstractNumId w:val="19"/>
  </w:num>
  <w:num w:numId="76">
    <w:abstractNumId w:val="110"/>
  </w:num>
  <w:num w:numId="77">
    <w:abstractNumId w:val="35"/>
  </w:num>
  <w:num w:numId="78">
    <w:abstractNumId w:val="106"/>
  </w:num>
  <w:num w:numId="79">
    <w:abstractNumId w:val="57"/>
  </w:num>
  <w:num w:numId="80">
    <w:abstractNumId w:val="111"/>
  </w:num>
  <w:num w:numId="81">
    <w:abstractNumId w:val="67"/>
  </w:num>
  <w:num w:numId="82">
    <w:abstractNumId w:val="75"/>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6"/>
  </w:num>
  <w:num w:numId="90">
    <w:abstractNumId w:val="93"/>
  </w:num>
  <w:num w:numId="91">
    <w:abstractNumId w:val="43"/>
  </w:num>
  <w:num w:numId="92">
    <w:abstractNumId w:val="101"/>
  </w:num>
  <w:num w:numId="93">
    <w:abstractNumId w:val="83"/>
  </w:num>
  <w:num w:numId="94">
    <w:abstractNumId w:val="90"/>
  </w:num>
  <w:num w:numId="95">
    <w:abstractNumId w:val="91"/>
  </w:num>
  <w:num w:numId="96">
    <w:abstractNumId w:val="105"/>
  </w:num>
  <w:num w:numId="97">
    <w:abstractNumId w:val="94"/>
  </w:num>
  <w:num w:numId="98">
    <w:abstractNumId w:val="96"/>
  </w:num>
  <w:num w:numId="99">
    <w:abstractNumId w:val="117"/>
  </w:num>
  <w:num w:numId="100">
    <w:abstractNumId w:val="33"/>
  </w:num>
  <w:num w:numId="101">
    <w:abstractNumId w:val="58"/>
  </w:num>
  <w:num w:numId="102">
    <w:abstractNumId w:val="79"/>
  </w:num>
  <w:num w:numId="103">
    <w:abstractNumId w:val="52"/>
  </w:num>
  <w:num w:numId="104">
    <w:abstractNumId w:val="87"/>
  </w:num>
  <w:num w:numId="105">
    <w:abstractNumId w:val="41"/>
  </w:num>
  <w:num w:numId="106">
    <w:abstractNumId w:val="82"/>
  </w:num>
  <w:num w:numId="107">
    <w:abstractNumId w:val="71"/>
  </w:num>
  <w:num w:numId="108">
    <w:abstractNumId w:val="114"/>
  </w:num>
  <w:num w:numId="109">
    <w:abstractNumId w:val="115"/>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num>
  <w:num w:numId="112">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BE1"/>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77F"/>
    <w:rsid w:val="00027A09"/>
    <w:rsid w:val="00027C7F"/>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2F5"/>
    <w:rsid w:val="000D466A"/>
    <w:rsid w:val="000D5545"/>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275"/>
    <w:rsid w:val="0014456B"/>
    <w:rsid w:val="00144B03"/>
    <w:rsid w:val="0014501B"/>
    <w:rsid w:val="001465D4"/>
    <w:rsid w:val="001466FC"/>
    <w:rsid w:val="00146CC0"/>
    <w:rsid w:val="00146DB6"/>
    <w:rsid w:val="001505EF"/>
    <w:rsid w:val="00150D2B"/>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49E"/>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9F1"/>
    <w:rsid w:val="002E7A90"/>
    <w:rsid w:val="002F0557"/>
    <w:rsid w:val="002F06A9"/>
    <w:rsid w:val="002F0A00"/>
    <w:rsid w:val="002F118F"/>
    <w:rsid w:val="002F11F6"/>
    <w:rsid w:val="002F2263"/>
    <w:rsid w:val="002F2CA2"/>
    <w:rsid w:val="002F3245"/>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B96"/>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11"/>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DE7"/>
    <w:rsid w:val="004C6F10"/>
    <w:rsid w:val="004C6F72"/>
    <w:rsid w:val="004C7DB1"/>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914"/>
    <w:rsid w:val="00504FB0"/>
    <w:rsid w:val="00505F77"/>
    <w:rsid w:val="00506199"/>
    <w:rsid w:val="00506D2F"/>
    <w:rsid w:val="0050761C"/>
    <w:rsid w:val="00507E0C"/>
    <w:rsid w:val="00507F44"/>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BD"/>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4DBF"/>
    <w:rsid w:val="006A5B46"/>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49E7"/>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2E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9FD"/>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7F7877"/>
    <w:rsid w:val="008000C6"/>
    <w:rsid w:val="008001A9"/>
    <w:rsid w:val="00800904"/>
    <w:rsid w:val="00800C7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895"/>
    <w:rsid w:val="008649B0"/>
    <w:rsid w:val="00864B3B"/>
    <w:rsid w:val="00864EA1"/>
    <w:rsid w:val="0086547E"/>
    <w:rsid w:val="008657F7"/>
    <w:rsid w:val="00866086"/>
    <w:rsid w:val="008669CC"/>
    <w:rsid w:val="00870534"/>
    <w:rsid w:val="00871543"/>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32DC"/>
    <w:rsid w:val="009B3954"/>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F4A"/>
    <w:rsid w:val="00AD3C92"/>
    <w:rsid w:val="00AD3D41"/>
    <w:rsid w:val="00AD495C"/>
    <w:rsid w:val="00AD547A"/>
    <w:rsid w:val="00AD59D2"/>
    <w:rsid w:val="00AD602D"/>
    <w:rsid w:val="00AD6330"/>
    <w:rsid w:val="00AD64BE"/>
    <w:rsid w:val="00AD650F"/>
    <w:rsid w:val="00AD68E4"/>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0F9"/>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1E20"/>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5AED"/>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10" Type="http://schemas.openxmlformats.org/officeDocument/2006/relationships/hyperlink" Target="mailto:piu@grodzi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D864-2AFD-48B7-A07F-C2E352B5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4151</Words>
  <Characters>24912</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29005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MonikaK</cp:lastModifiedBy>
  <cp:revision>13</cp:revision>
  <cp:lastPrinted>2020-06-15T09:05:00Z</cp:lastPrinted>
  <dcterms:created xsi:type="dcterms:W3CDTF">2020-08-10T08:30:00Z</dcterms:created>
  <dcterms:modified xsi:type="dcterms:W3CDTF">2020-08-10T09:39:00Z</dcterms:modified>
</cp:coreProperties>
</file>