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8BFD3" w14:textId="7E4721F7" w:rsidR="007B6C7F" w:rsidRPr="00275999" w:rsidRDefault="00F93523" w:rsidP="004F06FB">
      <w:pPr>
        <w:pageBreakBefore/>
        <w:tabs>
          <w:tab w:val="left" w:pos="0"/>
        </w:tabs>
        <w:ind w:right="470"/>
        <w:jc w:val="right"/>
        <w:rPr>
          <w:rFonts w:ascii="Verdana" w:hAnsi="Verdana" w:cs="Verdana"/>
          <w:b/>
          <w:i/>
          <w:sz w:val="18"/>
          <w:szCs w:val="18"/>
        </w:rPr>
      </w:pPr>
      <w:r>
        <w:rPr>
          <w:rFonts w:ascii="Verdana" w:hAnsi="Verdana" w:cs="Verdana"/>
          <w:b/>
          <w:bCs/>
          <w:sz w:val="18"/>
        </w:rPr>
        <w:tab/>
      </w:r>
      <w:r>
        <w:rPr>
          <w:rFonts w:ascii="Verdana" w:hAnsi="Verdana" w:cs="Verdana"/>
          <w:b/>
          <w:bCs/>
          <w:sz w:val="18"/>
        </w:rPr>
        <w:tab/>
      </w:r>
      <w:r>
        <w:rPr>
          <w:rFonts w:ascii="Verdana" w:hAnsi="Verdana" w:cs="Verdana"/>
          <w:b/>
          <w:bCs/>
          <w:sz w:val="18"/>
        </w:rPr>
        <w:tab/>
      </w:r>
      <w:r>
        <w:rPr>
          <w:rFonts w:ascii="Verdana" w:hAnsi="Verdana" w:cs="Verdana"/>
          <w:b/>
          <w:bCs/>
          <w:sz w:val="18"/>
        </w:rPr>
        <w:tab/>
      </w:r>
      <w:r>
        <w:rPr>
          <w:rFonts w:ascii="Verdana" w:hAnsi="Verdana" w:cs="Verdana"/>
          <w:b/>
          <w:bCs/>
          <w:sz w:val="18"/>
        </w:rPr>
        <w:tab/>
      </w:r>
      <w:r>
        <w:rPr>
          <w:rFonts w:ascii="Verdana" w:hAnsi="Verdana" w:cs="Verdana"/>
          <w:b/>
          <w:bCs/>
          <w:sz w:val="18"/>
        </w:rPr>
        <w:tab/>
      </w:r>
      <w:r>
        <w:rPr>
          <w:rFonts w:ascii="Verdana" w:hAnsi="Verdana" w:cs="Verdana"/>
          <w:b/>
          <w:bCs/>
          <w:sz w:val="18"/>
        </w:rPr>
        <w:tab/>
      </w:r>
      <w:r>
        <w:rPr>
          <w:rFonts w:ascii="Verdana" w:hAnsi="Verdana" w:cs="Verdana"/>
          <w:b/>
          <w:bCs/>
          <w:sz w:val="18"/>
        </w:rPr>
        <w:tab/>
      </w:r>
      <w:r w:rsidR="007B6C7F" w:rsidRPr="00275999">
        <w:rPr>
          <w:rFonts w:ascii="Verdana" w:hAnsi="Verdana" w:cs="Verdana"/>
          <w:b/>
          <w:bCs/>
          <w:sz w:val="18"/>
        </w:rPr>
        <w:t xml:space="preserve">Załącznik nr 3 do </w:t>
      </w:r>
      <w:proofErr w:type="spellStart"/>
      <w:r w:rsidR="007B6C7F" w:rsidRPr="00275999">
        <w:rPr>
          <w:rFonts w:ascii="Verdana" w:hAnsi="Verdana" w:cs="Verdana"/>
          <w:b/>
          <w:bCs/>
          <w:sz w:val="18"/>
        </w:rPr>
        <w:t>Siwz</w:t>
      </w:r>
      <w:proofErr w:type="spellEnd"/>
      <w:r w:rsidR="007B6C7F" w:rsidRPr="00275999">
        <w:rPr>
          <w:rFonts w:ascii="Verdana" w:hAnsi="Verdana" w:cs="Verdana"/>
          <w:b/>
          <w:bCs/>
          <w:sz w:val="18"/>
        </w:rPr>
        <w:t xml:space="preserve">                                  </w:t>
      </w:r>
    </w:p>
    <w:p w14:paraId="32D3CA55" w14:textId="77777777" w:rsidR="007B6C7F" w:rsidRPr="00275999" w:rsidRDefault="007B6C7F" w:rsidP="007B6C7F">
      <w:pPr>
        <w:keepNext/>
        <w:ind w:right="470"/>
        <w:jc w:val="right"/>
        <w:rPr>
          <w:rFonts w:ascii="Verdana" w:hAnsi="Verdana" w:cs="Verdana"/>
          <w:b/>
          <w:i/>
          <w:sz w:val="18"/>
          <w:szCs w:val="18"/>
        </w:rPr>
      </w:pPr>
    </w:p>
    <w:p w14:paraId="02060011" w14:textId="77777777" w:rsidR="007B6C7F" w:rsidRPr="00275999" w:rsidRDefault="007B6C7F" w:rsidP="007B6C7F">
      <w:pPr>
        <w:tabs>
          <w:tab w:val="left" w:pos="0"/>
          <w:tab w:val="right" w:pos="9356"/>
        </w:tabs>
        <w:ind w:right="470"/>
        <w:rPr>
          <w:rFonts w:ascii="Verdana" w:hAnsi="Verdana" w:cs="Verdana"/>
          <w:b/>
          <w:sz w:val="18"/>
        </w:rPr>
      </w:pPr>
    </w:p>
    <w:p w14:paraId="3B3D2FD8"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hAnsi="Verdana" w:cs="Verdana"/>
          <w:b/>
          <w:sz w:val="18"/>
          <w:u w:val="single"/>
        </w:rPr>
        <w:t xml:space="preserve">Oświadczenie Wykonawcy </w:t>
      </w:r>
    </w:p>
    <w:p w14:paraId="356136A2"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eastAsia="Verdana" w:hAnsi="Verdana" w:cs="Verdana"/>
          <w:b/>
          <w:sz w:val="18"/>
          <w:u w:val="single"/>
        </w:rPr>
      </w:pPr>
      <w:r w:rsidRPr="00275999">
        <w:rPr>
          <w:rFonts w:ascii="Verdana" w:hAnsi="Verdana" w:cs="Verdana"/>
          <w:b/>
          <w:sz w:val="18"/>
          <w:u w:val="single"/>
        </w:rPr>
        <w:t xml:space="preserve">składane na podstawie art. 25a ust. 1 ustawy z dnia 29 stycznia 2004 r. </w:t>
      </w:r>
    </w:p>
    <w:p w14:paraId="6D79A211" w14:textId="77777777" w:rsidR="007B6C7F" w:rsidRPr="00275999" w:rsidRDefault="007B6C7F" w:rsidP="007B6C7F">
      <w:pPr>
        <w:tabs>
          <w:tab w:val="center" w:pos="4536"/>
          <w:tab w:val="left" w:pos="6379"/>
          <w:tab w:val="left" w:pos="6521"/>
          <w:tab w:val="right" w:pos="9072"/>
          <w:tab w:val="right" w:pos="9356"/>
        </w:tabs>
        <w:ind w:right="470"/>
        <w:jc w:val="center"/>
        <w:rPr>
          <w:rFonts w:ascii="Verdana" w:hAnsi="Verdana" w:cs="Verdana"/>
          <w:b/>
          <w:sz w:val="18"/>
          <w:u w:val="single"/>
        </w:rPr>
      </w:pPr>
      <w:r w:rsidRPr="00275999">
        <w:rPr>
          <w:rFonts w:ascii="Verdana" w:eastAsia="Verdana" w:hAnsi="Verdana" w:cs="Verdana"/>
          <w:b/>
          <w:sz w:val="18"/>
          <w:u w:val="single"/>
        </w:rPr>
        <w:t xml:space="preserve"> </w:t>
      </w:r>
      <w:r w:rsidRPr="00275999">
        <w:rPr>
          <w:rFonts w:ascii="Verdana" w:hAnsi="Verdana" w:cs="Verdana"/>
          <w:b/>
          <w:sz w:val="18"/>
          <w:u w:val="single"/>
        </w:rPr>
        <w:t xml:space="preserve">Prawo zamówień publicznych (dalej jako: Pzp), </w:t>
      </w:r>
    </w:p>
    <w:p w14:paraId="6E4B4F5F" w14:textId="77777777" w:rsidR="007B6C7F" w:rsidRPr="00275999" w:rsidRDefault="007B6C7F" w:rsidP="007B6C7F">
      <w:pPr>
        <w:tabs>
          <w:tab w:val="left" w:pos="6379"/>
          <w:tab w:val="left" w:pos="6521"/>
          <w:tab w:val="right" w:pos="9356"/>
        </w:tabs>
        <w:ind w:right="470"/>
        <w:jc w:val="center"/>
        <w:rPr>
          <w:rFonts w:ascii="Verdana" w:hAnsi="Verdana" w:cs="Verdana"/>
          <w:b/>
          <w:sz w:val="18"/>
          <w:szCs w:val="18"/>
          <w:u w:val="single"/>
        </w:rPr>
      </w:pPr>
      <w:r w:rsidRPr="00275999">
        <w:rPr>
          <w:rFonts w:ascii="Verdana" w:hAnsi="Verdana" w:cs="Verdana"/>
          <w:b/>
          <w:sz w:val="18"/>
          <w:u w:val="single"/>
        </w:rPr>
        <w:t>DOTYCZĄCE PRZESŁANEK WYKLUCZENIA Z POSTĘPOWANIA</w:t>
      </w:r>
    </w:p>
    <w:p w14:paraId="505A915F" w14:textId="77777777" w:rsidR="00311A3F" w:rsidRDefault="00311A3F" w:rsidP="00311A3F">
      <w:pPr>
        <w:spacing w:line="360" w:lineRule="auto"/>
        <w:ind w:right="470"/>
        <w:rPr>
          <w:rFonts w:ascii="Verdana" w:hAnsi="Verdana" w:cs="Verdana"/>
          <w:b/>
          <w:sz w:val="18"/>
          <w:szCs w:val="18"/>
          <w:u w:val="single"/>
        </w:rPr>
      </w:pPr>
    </w:p>
    <w:p w14:paraId="228B8FAD" w14:textId="1668DFB3" w:rsidR="007B6C7F" w:rsidRPr="00275999" w:rsidRDefault="007B6C7F" w:rsidP="00311A3F">
      <w:pPr>
        <w:spacing w:line="360" w:lineRule="auto"/>
        <w:ind w:right="470"/>
        <w:rPr>
          <w:rFonts w:ascii="Verdana" w:hAnsi="Verdana" w:cs="Verdana"/>
          <w:sz w:val="18"/>
        </w:rPr>
      </w:pPr>
      <w:r w:rsidRPr="00275999">
        <w:rPr>
          <w:rFonts w:ascii="Verdana" w:hAnsi="Verdana" w:cs="Verdana"/>
          <w:sz w:val="18"/>
        </w:rPr>
        <w:t>Zarejestrowana nazwa Wykonawcy:</w:t>
      </w:r>
    </w:p>
    <w:p w14:paraId="5F13B51D" w14:textId="77777777" w:rsidR="007B6C7F" w:rsidRPr="00275999" w:rsidRDefault="007B6C7F" w:rsidP="007B6C7F">
      <w:pPr>
        <w:tabs>
          <w:tab w:val="right" w:pos="9600"/>
        </w:tabs>
        <w:ind w:right="470"/>
        <w:rPr>
          <w:rFonts w:ascii="Verdana" w:hAnsi="Verdana" w:cs="Verdana"/>
          <w:sz w:val="18"/>
        </w:rPr>
      </w:pPr>
    </w:p>
    <w:p w14:paraId="12180E80" w14:textId="37CC94AF" w:rsidR="007B6C7F" w:rsidRPr="00275999" w:rsidRDefault="007B6C7F" w:rsidP="007B6C7F">
      <w:pPr>
        <w:tabs>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3FF10CBB" w14:textId="77777777" w:rsidR="007B6C7F" w:rsidRPr="00275999" w:rsidRDefault="007B6C7F" w:rsidP="007B6C7F">
      <w:pPr>
        <w:tabs>
          <w:tab w:val="right" w:pos="9600"/>
        </w:tabs>
        <w:ind w:right="470"/>
        <w:rPr>
          <w:rFonts w:ascii="Verdana" w:hAnsi="Verdana" w:cs="Verdana"/>
          <w:sz w:val="18"/>
        </w:rPr>
      </w:pPr>
    </w:p>
    <w:p w14:paraId="1D823FAC" w14:textId="3A3036C4" w:rsidR="007B6C7F" w:rsidRPr="00275999" w:rsidRDefault="007B6C7F" w:rsidP="007B6C7F">
      <w:pPr>
        <w:tabs>
          <w:tab w:val="right" w:pos="9600"/>
        </w:tabs>
        <w:ind w:right="470"/>
        <w:rPr>
          <w:rFonts w:ascii="Verdana" w:eastAsia="Verdana" w:hAnsi="Verdana" w:cs="Verdana"/>
          <w:sz w:val="18"/>
        </w:rPr>
      </w:pPr>
      <w:r w:rsidRPr="00275999">
        <w:rPr>
          <w:rFonts w:ascii="Verdana" w:eastAsia="Verdana" w:hAnsi="Verdana" w:cs="Verdana"/>
          <w:sz w:val="18"/>
        </w:rPr>
        <w:t>……</w:t>
      </w:r>
      <w:r w:rsidRPr="00275999">
        <w:rPr>
          <w:rFonts w:ascii="Verdana" w:hAnsi="Verdana" w:cs="Verdana"/>
          <w:sz w:val="18"/>
        </w:rPr>
        <w:t>..............................................................................................................................</w:t>
      </w:r>
    </w:p>
    <w:p w14:paraId="28D165E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 xml:space="preserve">                      </w:t>
      </w:r>
    </w:p>
    <w:p w14:paraId="043E2BA7"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hAnsi="Verdana" w:cs="Verdana"/>
          <w:sz w:val="18"/>
        </w:rPr>
        <w:t>Adres</w:t>
      </w:r>
    </w:p>
    <w:p w14:paraId="601D6102"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621F8488" w14:textId="6194B38A"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6E2C4A71"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3430C69D" w14:textId="3D95CD31" w:rsidR="007B6C7F" w:rsidRPr="00275999" w:rsidRDefault="007B6C7F" w:rsidP="007B6C7F">
      <w:pPr>
        <w:tabs>
          <w:tab w:val="left" w:pos="6379"/>
          <w:tab w:val="left" w:pos="6521"/>
          <w:tab w:val="right" w:pos="9356"/>
          <w:tab w:val="right" w:pos="9600"/>
        </w:tabs>
        <w:ind w:right="470"/>
        <w:rPr>
          <w:rFonts w:ascii="Verdana" w:hAnsi="Verdana" w:cs="Verdana"/>
          <w:sz w:val="18"/>
        </w:rPr>
      </w:pPr>
      <w:r w:rsidRPr="00275999">
        <w:rPr>
          <w:rFonts w:ascii="Verdana" w:eastAsia="Verdana" w:hAnsi="Verdana" w:cs="Verdana"/>
          <w:sz w:val="18"/>
        </w:rPr>
        <w:t>…</w:t>
      </w:r>
      <w:r w:rsidRPr="00275999">
        <w:rPr>
          <w:rFonts w:ascii="Verdana" w:hAnsi="Verdana" w:cs="Verdana"/>
          <w:sz w:val="18"/>
        </w:rPr>
        <w:t>.................................................................................................................................</w:t>
      </w:r>
    </w:p>
    <w:p w14:paraId="4E404EB9" w14:textId="77777777" w:rsidR="007B6C7F" w:rsidRPr="00275999" w:rsidRDefault="007B6C7F" w:rsidP="007B6C7F">
      <w:pPr>
        <w:tabs>
          <w:tab w:val="left" w:pos="6379"/>
          <w:tab w:val="left" w:pos="6521"/>
          <w:tab w:val="right" w:pos="9356"/>
          <w:tab w:val="right" w:pos="9600"/>
        </w:tabs>
        <w:ind w:right="470"/>
        <w:rPr>
          <w:rFonts w:ascii="Verdana" w:hAnsi="Verdana" w:cs="Verdana"/>
          <w:sz w:val="18"/>
        </w:rPr>
      </w:pPr>
    </w:p>
    <w:p w14:paraId="1418F94F" w14:textId="7B8A1F78"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r w:rsidRPr="00275999">
        <w:rPr>
          <w:rFonts w:ascii="Verdana" w:hAnsi="Verdana" w:cs="Verdana"/>
          <w:sz w:val="18"/>
        </w:rPr>
        <w:t>NIP ……...................................................          Regon................................................</w:t>
      </w:r>
    </w:p>
    <w:p w14:paraId="1D2106F8" w14:textId="77777777" w:rsidR="007B6C7F" w:rsidRPr="00275999" w:rsidRDefault="007B6C7F" w:rsidP="007B6C7F">
      <w:pPr>
        <w:tabs>
          <w:tab w:val="left" w:pos="6379"/>
          <w:tab w:val="left" w:pos="6521"/>
          <w:tab w:val="right" w:pos="9356"/>
          <w:tab w:val="right" w:pos="9600"/>
        </w:tabs>
        <w:ind w:right="470"/>
        <w:rPr>
          <w:rFonts w:ascii="Verdana" w:hAnsi="Verdana" w:cs="Verdana"/>
          <w:b/>
          <w:sz w:val="18"/>
          <w:szCs w:val="16"/>
        </w:rPr>
      </w:pPr>
    </w:p>
    <w:p w14:paraId="214F24D6" w14:textId="09EF0595" w:rsidR="007B6C7F" w:rsidRPr="00311A3F" w:rsidRDefault="007B6C7F" w:rsidP="007B6C7F">
      <w:pPr>
        <w:ind w:right="208"/>
        <w:jc w:val="both"/>
        <w:rPr>
          <w:rFonts w:ascii="Verdana" w:eastAsia="Calibri" w:hAnsi="Verdana" w:cs="Verdana"/>
          <w:sz w:val="18"/>
          <w:szCs w:val="18"/>
          <w:lang w:eastAsia="en-US"/>
        </w:rPr>
      </w:pPr>
      <w:r w:rsidRPr="00311A3F">
        <w:rPr>
          <w:rFonts w:ascii="Verdana" w:eastAsia="Calibri" w:hAnsi="Verdana" w:cs="Verdana"/>
          <w:sz w:val="18"/>
          <w:szCs w:val="18"/>
          <w:lang w:eastAsia="en-US"/>
        </w:rPr>
        <w:t xml:space="preserve">Na potrzeby postępowania o udzielenie zamówienia publicznego, którego przedmiotem jest </w:t>
      </w:r>
      <w:r w:rsidR="00A51055" w:rsidRPr="00311A3F">
        <w:rPr>
          <w:rFonts w:ascii="Verdana" w:hAnsi="Verdana"/>
          <w:b/>
          <w:sz w:val="18"/>
          <w:szCs w:val="18"/>
        </w:rPr>
        <w:t xml:space="preserve">Dostawa sprzętu medycznego na potrzeby jednostek Uniwersytetu Medycznego we Wrocławiu. </w:t>
      </w:r>
      <w:r w:rsidRPr="00311A3F">
        <w:rPr>
          <w:rFonts w:ascii="Verdana" w:hAnsi="Verdana" w:cs="Verdana"/>
          <w:b/>
          <w:sz w:val="18"/>
          <w:szCs w:val="18"/>
        </w:rPr>
        <w:t xml:space="preserve">Część …… - …………” (wpisać nazwę części) </w:t>
      </w:r>
      <w:r w:rsidRPr="00311A3F">
        <w:rPr>
          <w:rFonts w:ascii="Verdana" w:eastAsia="Calibri" w:hAnsi="Verdana" w:cs="Verdana"/>
          <w:sz w:val="18"/>
          <w:szCs w:val="18"/>
          <w:lang w:eastAsia="en-US"/>
        </w:rPr>
        <w:t>prowadzonego przez Uniwersytet Medyczny we Wrocławiu, oświadczam, co następuje:</w:t>
      </w:r>
    </w:p>
    <w:p w14:paraId="7444F490" w14:textId="77777777" w:rsidR="007B6C7F" w:rsidRPr="00275999" w:rsidRDefault="007B6C7F" w:rsidP="007B6C7F">
      <w:pPr>
        <w:ind w:right="470"/>
        <w:jc w:val="both"/>
        <w:rPr>
          <w:rFonts w:ascii="Verdana" w:eastAsia="Calibri" w:hAnsi="Verdana" w:cs="Verdana"/>
          <w:sz w:val="18"/>
          <w:szCs w:val="18"/>
          <w:lang w:eastAsia="en-US"/>
        </w:rPr>
      </w:pPr>
    </w:p>
    <w:p w14:paraId="576E6C02" w14:textId="77777777" w:rsidR="007B6C7F" w:rsidRPr="00275999" w:rsidRDefault="007B6C7F" w:rsidP="007B6C7F">
      <w:pPr>
        <w:ind w:right="470"/>
        <w:rPr>
          <w:rFonts w:ascii="Verdana" w:eastAsia="Calibri" w:hAnsi="Verdana" w:cs="Verdana"/>
          <w:sz w:val="18"/>
          <w:szCs w:val="18"/>
          <w:lang w:eastAsia="en-US"/>
        </w:rPr>
      </w:pPr>
      <w:r w:rsidRPr="00275999">
        <w:rPr>
          <w:rFonts w:ascii="Verdana" w:eastAsia="Calibri" w:hAnsi="Verdana" w:cs="Verdana"/>
          <w:b/>
          <w:sz w:val="18"/>
          <w:szCs w:val="18"/>
          <w:lang w:eastAsia="en-US"/>
        </w:rPr>
        <w:t>OŚWIADCZENIA DOTYCZĄCE WYKONAWCY:</w:t>
      </w:r>
    </w:p>
    <w:p w14:paraId="42327393" w14:textId="77777777" w:rsidR="007B6C7F" w:rsidRPr="00275999" w:rsidRDefault="007B6C7F" w:rsidP="007B6C7F">
      <w:pPr>
        <w:ind w:right="470"/>
        <w:contextualSpacing/>
        <w:jc w:val="both"/>
        <w:rPr>
          <w:rFonts w:ascii="Verdana" w:eastAsia="Calibri" w:hAnsi="Verdana" w:cs="Verdana"/>
          <w:sz w:val="18"/>
          <w:szCs w:val="18"/>
          <w:lang w:eastAsia="en-US"/>
        </w:rPr>
      </w:pPr>
    </w:p>
    <w:p w14:paraId="2488A8FE" w14:textId="77777777" w:rsidR="007B6C7F" w:rsidRPr="00275999" w:rsidRDefault="007B6C7F" w:rsidP="008A5DA3">
      <w:pPr>
        <w:widowControl w:val="0"/>
        <w:numPr>
          <w:ilvl w:val="0"/>
          <w:numId w:val="75"/>
        </w:numPr>
        <w:tabs>
          <w:tab w:val="left" w:pos="426"/>
        </w:tabs>
        <w:suppressAutoHyphens/>
        <w:ind w:left="426" w:right="470" w:hanging="426"/>
        <w:contextualSpacing/>
        <w:jc w:val="both"/>
        <w:rPr>
          <w:rFonts w:ascii="Verdana" w:eastAsia="Calibri" w:hAnsi="Verdana" w:cs="Verdana"/>
          <w:i/>
          <w:sz w:val="18"/>
          <w:szCs w:val="18"/>
          <w:lang w:eastAsia="en-US"/>
        </w:rPr>
      </w:pPr>
      <w:r w:rsidRPr="00275999">
        <w:rPr>
          <w:rFonts w:ascii="Verdana" w:eastAsia="Calibri" w:hAnsi="Verdana" w:cs="Verdana"/>
          <w:sz w:val="18"/>
          <w:szCs w:val="18"/>
          <w:lang w:eastAsia="en-US"/>
        </w:rPr>
        <w:t>Oświadczam, że nie podlegam wykluczeniu z postępowania na podstawie art. 24 ust 1 pkt 12-23 Pzp.</w:t>
      </w:r>
    </w:p>
    <w:p w14:paraId="29C7E2E7" w14:textId="77777777" w:rsidR="007B6C7F" w:rsidRPr="00275999" w:rsidRDefault="007B6C7F" w:rsidP="007B6C7F">
      <w:pPr>
        <w:ind w:left="426" w:right="470" w:hanging="426"/>
        <w:jc w:val="both"/>
        <w:rPr>
          <w:rFonts w:ascii="Verdana" w:eastAsia="Calibri" w:hAnsi="Verdana" w:cs="Verdana"/>
          <w:i/>
          <w:sz w:val="18"/>
          <w:szCs w:val="18"/>
          <w:lang w:eastAsia="en-US"/>
        </w:rPr>
      </w:pPr>
    </w:p>
    <w:p w14:paraId="74588E75" w14:textId="77777777" w:rsidR="007B6C7F" w:rsidRPr="00275999" w:rsidRDefault="007B6C7F" w:rsidP="008A5DA3">
      <w:pPr>
        <w:widowControl w:val="0"/>
        <w:numPr>
          <w:ilvl w:val="0"/>
          <w:numId w:val="75"/>
        </w:numPr>
        <w:tabs>
          <w:tab w:val="clear" w:pos="1980"/>
          <w:tab w:val="num" w:pos="426"/>
        </w:tabs>
        <w:suppressAutoHyphens/>
        <w:ind w:left="426" w:right="470" w:hanging="426"/>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zachodzą w stosunku do mnie podstawy wykluczenia z postępowania na podstawie art. ………… Pzp </w:t>
      </w:r>
      <w:r w:rsidRPr="00275999">
        <w:rPr>
          <w:rFonts w:ascii="Verdana" w:eastAsia="Calibri" w:hAnsi="Verdana" w:cs="Verdana"/>
          <w:i/>
          <w:sz w:val="18"/>
          <w:szCs w:val="18"/>
          <w:lang w:eastAsia="en-US"/>
        </w:rPr>
        <w:t>(podać mającą zastosowanie podstawę wykluczenia spośród wymienionych w art. 24 ust. 1 pkt 13-14, 16-20 Pzp).</w:t>
      </w:r>
      <w:r w:rsidRPr="00275999">
        <w:rPr>
          <w:rFonts w:ascii="Verdana" w:eastAsia="Calibri" w:hAnsi="Verdana" w:cs="Verdana"/>
          <w:sz w:val="18"/>
          <w:szCs w:val="18"/>
          <w:lang w:eastAsia="en-US"/>
        </w:rPr>
        <w:t xml:space="preserve"> Jednocześnie oświadczam, że w związku z ww. okolicznością, na podstawie art. 24 ust. 8 Pzp podjąłem następujące środki naprawcze:</w:t>
      </w:r>
    </w:p>
    <w:p w14:paraId="045E16D8" w14:textId="77777777" w:rsidR="007B6C7F" w:rsidRPr="00275999" w:rsidRDefault="007B6C7F" w:rsidP="007B6C7F">
      <w:pPr>
        <w:ind w:right="470"/>
        <w:contextualSpacing/>
        <w:rPr>
          <w:rFonts w:ascii="Verdana" w:eastAsia="Calibri" w:hAnsi="Verdana" w:cs="Verdana"/>
          <w:sz w:val="18"/>
          <w:szCs w:val="18"/>
          <w:lang w:eastAsia="en-US"/>
        </w:rPr>
      </w:pPr>
    </w:p>
    <w:p w14:paraId="289F0528" w14:textId="186BF790" w:rsidR="007B6C7F" w:rsidRPr="00275999" w:rsidRDefault="007B6C7F" w:rsidP="007B6C7F">
      <w:pPr>
        <w:ind w:right="470"/>
        <w:jc w:val="both"/>
        <w:rPr>
          <w:rFonts w:ascii="Verdana" w:eastAsia="Verdana" w:hAnsi="Verdana" w:cs="Verdana"/>
          <w:sz w:val="18"/>
          <w:szCs w:val="18"/>
          <w:lang w:eastAsia="en-US"/>
        </w:rPr>
      </w:pPr>
      <w:r w:rsidRPr="00275999">
        <w:rPr>
          <w:rFonts w:ascii="Verdana" w:eastAsia="Verdana" w:hAnsi="Verdana" w:cs="Verdana"/>
          <w:sz w:val="18"/>
          <w:szCs w:val="18"/>
          <w:lang w:eastAsia="en-US"/>
        </w:rPr>
        <w:t>…………………………………………………………………………………………………………………………………………………………</w:t>
      </w:r>
    </w:p>
    <w:p w14:paraId="77959B35" w14:textId="06EB39AC"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Verdana" w:hAnsi="Verdana" w:cs="Verdana"/>
          <w:sz w:val="18"/>
          <w:szCs w:val="18"/>
          <w:lang w:eastAsia="en-US"/>
        </w:rPr>
        <w:t>…………………………………………………………………………………………</w:t>
      </w:r>
      <w:r w:rsidRPr="00275999">
        <w:rPr>
          <w:rFonts w:ascii="Verdana" w:eastAsia="Calibri" w:hAnsi="Verdana" w:cs="Verdana"/>
          <w:sz w:val="18"/>
          <w:szCs w:val="18"/>
          <w:lang w:eastAsia="en-US"/>
        </w:rPr>
        <w:t>..……………………........…………………………..…………………………………………………………………………………………………………………………………………………………….………………………………………………………………………………………………………………………………………………………</w:t>
      </w:r>
    </w:p>
    <w:p w14:paraId="41702BA0" w14:textId="77777777" w:rsidR="007B6C7F" w:rsidRPr="00275999" w:rsidRDefault="007B6C7F" w:rsidP="007B6C7F">
      <w:pPr>
        <w:tabs>
          <w:tab w:val="left" w:pos="1844"/>
        </w:tabs>
        <w:ind w:right="470"/>
        <w:jc w:val="both"/>
        <w:rPr>
          <w:rFonts w:ascii="Verdana" w:eastAsia="Calibri" w:hAnsi="Verdana" w:cs="Verdana"/>
          <w:sz w:val="18"/>
          <w:szCs w:val="18"/>
          <w:lang w:eastAsia="en-US"/>
        </w:rPr>
      </w:pPr>
    </w:p>
    <w:p w14:paraId="07467E35" w14:textId="5742C3D9" w:rsidR="007B6C7F" w:rsidRPr="00275999" w:rsidRDefault="007B6C7F" w:rsidP="007B6C7F">
      <w:pPr>
        <w:tabs>
          <w:tab w:val="left" w:pos="1844"/>
        </w:tabs>
        <w:ind w:right="470"/>
        <w:jc w:val="both"/>
        <w:rPr>
          <w:rFonts w:ascii="Verdana" w:eastAsia="Calibri" w:hAnsi="Verdana" w:cs="Verdana"/>
          <w:sz w:val="18"/>
          <w:szCs w:val="18"/>
          <w:lang w:eastAsia="en-US"/>
        </w:rPr>
      </w:pPr>
    </w:p>
    <w:p w14:paraId="36646C01" w14:textId="77777777" w:rsidR="007B6C7F" w:rsidRPr="00275999" w:rsidRDefault="007B6C7F" w:rsidP="007B6C7F">
      <w:pPr>
        <w:ind w:right="470"/>
        <w:jc w:val="both"/>
        <w:rPr>
          <w:rFonts w:ascii="Verdana" w:eastAsia="Calibri" w:hAnsi="Verdana" w:cs="Verdana"/>
          <w:sz w:val="18"/>
          <w:szCs w:val="18"/>
          <w:lang w:eastAsia="en-US"/>
        </w:rPr>
      </w:pPr>
    </w:p>
    <w:p w14:paraId="45903768" w14:textId="77777777" w:rsidR="007B6C7F" w:rsidRPr="00275999" w:rsidRDefault="007B6C7F" w:rsidP="007B6C7F">
      <w:pPr>
        <w:ind w:right="470"/>
        <w:jc w:val="both"/>
        <w:rPr>
          <w:rFonts w:ascii="Verdana" w:eastAsia="Verdana" w:hAnsi="Verdana" w:cs="Verdana"/>
          <w:i/>
          <w:sz w:val="18"/>
          <w:szCs w:val="18"/>
          <w:lang w:eastAsia="en-US"/>
        </w:rPr>
      </w:pPr>
      <w:r w:rsidRPr="00275999">
        <w:rPr>
          <w:rFonts w:ascii="Verdana" w:eastAsia="Calibri" w:hAnsi="Verdana" w:cs="Verdana"/>
          <w:sz w:val="18"/>
          <w:szCs w:val="18"/>
          <w:lang w:eastAsia="en-US"/>
        </w:rPr>
        <w:t>Data                                                                                     Pieczęć i podpis Wykonawcy</w:t>
      </w:r>
    </w:p>
    <w:p w14:paraId="48AA70D7" w14:textId="77777777" w:rsidR="007B6C7F" w:rsidRPr="00275999" w:rsidRDefault="007B6C7F" w:rsidP="007B6C7F">
      <w:pPr>
        <w:ind w:right="470"/>
        <w:jc w:val="both"/>
        <w:rPr>
          <w:rFonts w:ascii="Verdana" w:eastAsia="Calibri" w:hAnsi="Verdana" w:cs="Verdana"/>
          <w:i/>
          <w:sz w:val="18"/>
          <w:szCs w:val="18"/>
          <w:lang w:eastAsia="en-US"/>
        </w:rPr>
      </w:pPr>
      <w:r w:rsidRPr="00275999">
        <w:rPr>
          <w:rFonts w:ascii="Verdana" w:eastAsia="Verdana" w:hAnsi="Verdana" w:cs="Verdana"/>
          <w:i/>
          <w:sz w:val="18"/>
          <w:szCs w:val="18"/>
          <w:lang w:eastAsia="en-US"/>
        </w:rPr>
        <w:t xml:space="preserve">        </w:t>
      </w:r>
    </w:p>
    <w:p w14:paraId="4DB7BCB3" w14:textId="77777777" w:rsidR="007B6C7F" w:rsidRPr="00275999" w:rsidRDefault="007B6C7F" w:rsidP="007B6C7F">
      <w:pPr>
        <w:ind w:right="470"/>
        <w:jc w:val="both"/>
        <w:rPr>
          <w:rFonts w:ascii="Verdana" w:eastAsia="Calibri" w:hAnsi="Verdana" w:cs="Verdana"/>
          <w:i/>
          <w:sz w:val="18"/>
          <w:szCs w:val="18"/>
          <w:lang w:eastAsia="en-US"/>
        </w:rPr>
      </w:pPr>
    </w:p>
    <w:p w14:paraId="1CCEFBA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PODMIOTU, NA KTÓREGO ZASOBY POWOŁUJE SIĘ WYKONAWCA:</w:t>
      </w:r>
    </w:p>
    <w:p w14:paraId="35E12722"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p>
    <w:p w14:paraId="19A71F71" w14:textId="77777777" w:rsidR="007B6C7F" w:rsidRPr="00275999" w:rsidRDefault="007B6C7F" w:rsidP="007B6C7F">
      <w:pPr>
        <w:tabs>
          <w:tab w:val="left" w:pos="9072"/>
        </w:tabs>
        <w:ind w:right="470"/>
        <w:contextualSpacing/>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na którego/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zasoby powołuję się w niniejszym postępowaniu, tj.</w:t>
      </w:r>
      <w:r w:rsidRPr="00275999">
        <w:rPr>
          <w:rFonts w:ascii="Verdana" w:eastAsia="Calibri" w:hAnsi="Verdana" w:cs="Verdana"/>
          <w:i/>
          <w:sz w:val="18"/>
          <w:szCs w:val="18"/>
          <w:lang w:eastAsia="en-US"/>
        </w:rPr>
        <w:t xml:space="preserve"> ………………………………………………………………… (podać pełną nazwę/firmę, adres, a także w zależności od podmiotu: NIP/PESEL, KRS/</w:t>
      </w:r>
      <w:proofErr w:type="spellStart"/>
      <w:r w:rsidRPr="00275999">
        <w:rPr>
          <w:rFonts w:ascii="Verdana" w:eastAsia="Calibri" w:hAnsi="Verdana" w:cs="Verdana"/>
          <w:i/>
          <w:sz w:val="18"/>
          <w:szCs w:val="18"/>
          <w:lang w:eastAsia="en-US"/>
        </w:rPr>
        <w:t>CEiDG</w:t>
      </w:r>
      <w:proofErr w:type="spellEnd"/>
      <w:r w:rsidRPr="00275999">
        <w:rPr>
          <w:rFonts w:ascii="Verdana" w:eastAsia="Calibri" w:hAnsi="Verdana" w:cs="Verdana"/>
          <w:i/>
          <w:sz w:val="18"/>
          <w:szCs w:val="18"/>
          <w:lang w:eastAsia="en-US"/>
        </w:rPr>
        <w:t>)</w:t>
      </w:r>
      <w:r w:rsidRPr="00275999">
        <w:rPr>
          <w:rFonts w:ascii="Verdana" w:eastAsia="Calibri" w:hAnsi="Verdana" w:cs="Verdana"/>
          <w:sz w:val="18"/>
          <w:szCs w:val="18"/>
          <w:lang w:eastAsia="en-US"/>
        </w:rPr>
        <w:t>, nie zachodzą podstawy wykluczenia z postępowania o udzielenie zamówienia.</w:t>
      </w:r>
    </w:p>
    <w:p w14:paraId="3B6DEE98" w14:textId="77777777" w:rsidR="007B6C7F" w:rsidRPr="00275999" w:rsidRDefault="007B6C7F" w:rsidP="007B6C7F">
      <w:pPr>
        <w:ind w:right="470"/>
        <w:jc w:val="both"/>
        <w:rPr>
          <w:rFonts w:ascii="Verdana" w:eastAsia="Calibri" w:hAnsi="Verdana" w:cs="Verdana"/>
          <w:sz w:val="18"/>
          <w:szCs w:val="18"/>
          <w:lang w:eastAsia="en-US"/>
        </w:rPr>
      </w:pPr>
    </w:p>
    <w:p w14:paraId="03670E12" w14:textId="77777777" w:rsidR="007B6C7F" w:rsidRPr="00275999" w:rsidRDefault="007B6C7F" w:rsidP="007B6C7F">
      <w:pPr>
        <w:ind w:right="470"/>
        <w:jc w:val="both"/>
        <w:rPr>
          <w:rFonts w:ascii="Verdana" w:eastAsia="Calibri" w:hAnsi="Verdana" w:cs="Verdana"/>
          <w:b/>
          <w:sz w:val="18"/>
          <w:szCs w:val="18"/>
          <w:lang w:eastAsia="en-US"/>
        </w:rPr>
      </w:pPr>
    </w:p>
    <w:p w14:paraId="23937BA4" w14:textId="77777777" w:rsidR="007B6C7F" w:rsidRPr="00275999" w:rsidRDefault="007B6C7F" w:rsidP="007B6C7F">
      <w:pPr>
        <w:spacing w:line="360" w:lineRule="auto"/>
        <w:ind w:right="470"/>
        <w:rPr>
          <w:rFonts w:ascii="Verdana" w:eastAsia="Calibri" w:hAnsi="Verdana" w:cs="Verdana"/>
          <w:b/>
          <w:sz w:val="18"/>
          <w:szCs w:val="18"/>
          <w:lang w:eastAsia="en-US"/>
        </w:rPr>
      </w:pPr>
      <w:r w:rsidRPr="00275999">
        <w:rPr>
          <w:rFonts w:ascii="Verdana" w:hAnsi="Verdana" w:cs="Verdana"/>
          <w:sz w:val="18"/>
          <w:szCs w:val="18"/>
        </w:rPr>
        <w:t>Data                                                                                     Pieczęć i podpis Wykonawcy</w:t>
      </w:r>
    </w:p>
    <w:p w14:paraId="6BFB17C5" w14:textId="77777777" w:rsidR="007B6C7F" w:rsidRPr="00275999" w:rsidRDefault="007B6C7F" w:rsidP="007B6C7F">
      <w:pPr>
        <w:ind w:right="470"/>
        <w:jc w:val="both"/>
        <w:rPr>
          <w:rFonts w:ascii="Verdana" w:eastAsia="Calibri" w:hAnsi="Verdana" w:cs="Verdana"/>
          <w:b/>
          <w:sz w:val="18"/>
          <w:szCs w:val="18"/>
          <w:lang w:eastAsia="en-US"/>
        </w:rPr>
      </w:pPr>
    </w:p>
    <w:p w14:paraId="1ACBCE90" w14:textId="77777777" w:rsidR="007B6C7F" w:rsidRPr="00275999" w:rsidRDefault="007B6C7F" w:rsidP="007B6C7F">
      <w:pPr>
        <w:ind w:right="470"/>
        <w:jc w:val="both"/>
        <w:rPr>
          <w:rFonts w:ascii="Verdana" w:eastAsia="Calibri" w:hAnsi="Verdana" w:cs="Verdana"/>
          <w:b/>
          <w:sz w:val="18"/>
          <w:szCs w:val="18"/>
          <w:lang w:eastAsia="en-US"/>
        </w:rPr>
      </w:pPr>
    </w:p>
    <w:p w14:paraId="17C036AB" w14:textId="77777777" w:rsidR="007B6C7F" w:rsidRPr="00275999" w:rsidRDefault="007B6C7F" w:rsidP="007B6C7F">
      <w:pPr>
        <w:ind w:right="470"/>
        <w:jc w:val="both"/>
        <w:rPr>
          <w:rFonts w:ascii="Verdana" w:eastAsia="Calibri" w:hAnsi="Verdana" w:cs="Verdana"/>
          <w:b/>
          <w:sz w:val="18"/>
          <w:szCs w:val="18"/>
          <w:lang w:eastAsia="en-US"/>
        </w:rPr>
      </w:pPr>
    </w:p>
    <w:p w14:paraId="43FDF51E"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lastRenderedPageBreak/>
        <w:t>OŚWIADCZENIE DOTYCZĄCE PODWYKONAWCY NIEBĘDĄCEGO PODMIOTEM, NA KTÓREGO ZASOBY POWOŁUJE SIĘ WYKONAWCA:</w:t>
      </w:r>
    </w:p>
    <w:p w14:paraId="00B1662E" w14:textId="77777777" w:rsidR="007B6C7F" w:rsidRPr="00275999" w:rsidRDefault="007B6C7F" w:rsidP="007B6C7F">
      <w:pPr>
        <w:ind w:right="470"/>
        <w:jc w:val="both"/>
        <w:rPr>
          <w:rFonts w:ascii="Verdana" w:eastAsia="Calibri" w:hAnsi="Verdana" w:cs="Verdana"/>
          <w:b/>
          <w:sz w:val="18"/>
          <w:szCs w:val="18"/>
          <w:lang w:eastAsia="en-US"/>
        </w:rPr>
      </w:pPr>
    </w:p>
    <w:p w14:paraId="30A9A3DD"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Oświadczam, że w stosunku do następującego/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podmiotu/</w:t>
      </w:r>
      <w:proofErr w:type="spellStart"/>
      <w:r w:rsidRPr="00275999">
        <w:rPr>
          <w:rFonts w:ascii="Verdana" w:eastAsia="Calibri" w:hAnsi="Verdana" w:cs="Verdana"/>
          <w:sz w:val="18"/>
          <w:szCs w:val="18"/>
          <w:lang w:eastAsia="en-US"/>
        </w:rPr>
        <w:t>tów</w:t>
      </w:r>
      <w:proofErr w:type="spellEnd"/>
      <w:r w:rsidRPr="00275999">
        <w:rPr>
          <w:rFonts w:ascii="Verdana" w:eastAsia="Calibri" w:hAnsi="Verdana" w:cs="Verdana"/>
          <w:sz w:val="18"/>
          <w:szCs w:val="18"/>
          <w:lang w:eastAsia="en-US"/>
        </w:rPr>
        <w:t>, będącego/</w:t>
      </w:r>
      <w:proofErr w:type="spellStart"/>
      <w:r w:rsidRPr="00275999">
        <w:rPr>
          <w:rFonts w:ascii="Verdana" w:eastAsia="Calibri" w:hAnsi="Verdana" w:cs="Verdana"/>
          <w:sz w:val="18"/>
          <w:szCs w:val="18"/>
          <w:lang w:eastAsia="en-US"/>
        </w:rPr>
        <w:t>ych</w:t>
      </w:r>
      <w:proofErr w:type="spellEnd"/>
      <w:r w:rsidRPr="00275999">
        <w:rPr>
          <w:rFonts w:ascii="Verdana" w:eastAsia="Calibri" w:hAnsi="Verdana" w:cs="Verdana"/>
          <w:sz w:val="18"/>
          <w:szCs w:val="18"/>
          <w:lang w:eastAsia="en-US"/>
        </w:rPr>
        <w:t xml:space="preserve"> podwykonawcą/</w:t>
      </w:r>
      <w:proofErr w:type="spellStart"/>
      <w:r w:rsidRPr="00275999">
        <w:rPr>
          <w:rFonts w:ascii="Verdana" w:eastAsia="Calibri" w:hAnsi="Verdana" w:cs="Verdana"/>
          <w:sz w:val="18"/>
          <w:szCs w:val="18"/>
          <w:lang w:eastAsia="en-US"/>
        </w:rPr>
        <w:t>ami</w:t>
      </w:r>
      <w:proofErr w:type="spellEnd"/>
      <w:r w:rsidRPr="00275999">
        <w:rPr>
          <w:rFonts w:ascii="Verdana" w:eastAsia="Calibri" w:hAnsi="Verdana" w:cs="Verdana"/>
          <w:sz w:val="18"/>
          <w:szCs w:val="18"/>
          <w:lang w:eastAsia="en-US"/>
        </w:rPr>
        <w:t xml:space="preserve">: ……………………………………………………………………..….…… </w:t>
      </w:r>
      <w:r w:rsidRPr="00275999">
        <w:rPr>
          <w:rFonts w:ascii="Verdana" w:eastAsia="Calibri" w:hAnsi="Verdana" w:cs="Verdana"/>
          <w:i/>
          <w:sz w:val="18"/>
          <w:szCs w:val="18"/>
          <w:lang w:eastAsia="en-US"/>
        </w:rPr>
        <w:t>(podać pełną nazwę/firmę)</w:t>
      </w:r>
      <w:r w:rsidRPr="00275999">
        <w:rPr>
          <w:rFonts w:ascii="Verdana" w:eastAsia="Calibri" w:hAnsi="Verdana" w:cs="Verdana"/>
          <w:sz w:val="18"/>
          <w:szCs w:val="18"/>
          <w:lang w:eastAsia="en-US"/>
        </w:rPr>
        <w:t>, nie zachodzą podstawy wykluczenia z postępowania o udzielenie zamówienia.</w:t>
      </w:r>
    </w:p>
    <w:p w14:paraId="7700351E" w14:textId="77777777" w:rsidR="007B6C7F" w:rsidRPr="00275999" w:rsidRDefault="007B6C7F" w:rsidP="007B6C7F">
      <w:pPr>
        <w:ind w:right="470"/>
        <w:jc w:val="both"/>
        <w:rPr>
          <w:rFonts w:ascii="Verdana" w:eastAsia="Calibri" w:hAnsi="Verdana" w:cs="Verdana"/>
          <w:sz w:val="18"/>
          <w:szCs w:val="18"/>
          <w:lang w:eastAsia="en-US"/>
        </w:rPr>
      </w:pPr>
    </w:p>
    <w:p w14:paraId="5E02B173" w14:textId="77777777" w:rsidR="007B6C7F" w:rsidRPr="00275999" w:rsidRDefault="007B6C7F" w:rsidP="007B6C7F">
      <w:pPr>
        <w:ind w:right="470"/>
        <w:jc w:val="both"/>
        <w:rPr>
          <w:rFonts w:ascii="Verdana" w:eastAsia="Calibri" w:hAnsi="Verdana" w:cs="Verdana"/>
          <w:sz w:val="18"/>
          <w:szCs w:val="18"/>
          <w:lang w:eastAsia="en-US"/>
        </w:rPr>
      </w:pPr>
    </w:p>
    <w:p w14:paraId="285E8071" w14:textId="77777777" w:rsidR="007B6C7F" w:rsidRPr="00275999" w:rsidRDefault="007B6C7F" w:rsidP="007B6C7F">
      <w:pPr>
        <w:ind w:right="470"/>
        <w:jc w:val="both"/>
        <w:rPr>
          <w:rFonts w:ascii="Verdana" w:eastAsia="Calibri" w:hAnsi="Verdana" w:cs="Verdana"/>
          <w:i/>
          <w:sz w:val="18"/>
          <w:szCs w:val="18"/>
          <w:lang w:eastAsia="en-US"/>
        </w:rPr>
      </w:pPr>
    </w:p>
    <w:p w14:paraId="4C722599" w14:textId="77777777" w:rsidR="007B6C7F" w:rsidRPr="00275999" w:rsidRDefault="007B6C7F" w:rsidP="007B6C7F">
      <w:pPr>
        <w:spacing w:line="360" w:lineRule="auto"/>
        <w:ind w:right="470"/>
        <w:rPr>
          <w:rFonts w:ascii="Verdana" w:eastAsia="Calibri" w:hAnsi="Verdana" w:cs="Verdana"/>
          <w:i/>
          <w:sz w:val="18"/>
          <w:szCs w:val="18"/>
          <w:lang w:eastAsia="en-US"/>
        </w:rPr>
      </w:pPr>
      <w:r w:rsidRPr="00275999">
        <w:rPr>
          <w:rFonts w:ascii="Verdana" w:hAnsi="Verdana" w:cs="Verdana"/>
          <w:sz w:val="18"/>
          <w:szCs w:val="18"/>
        </w:rPr>
        <w:t>Data                                                                                     Pieczęć i podpis Wykonawcy</w:t>
      </w:r>
    </w:p>
    <w:p w14:paraId="52194169" w14:textId="77777777" w:rsidR="007B6C7F" w:rsidRPr="00275999" w:rsidRDefault="007B6C7F" w:rsidP="007B6C7F">
      <w:pPr>
        <w:ind w:right="470"/>
        <w:jc w:val="both"/>
        <w:rPr>
          <w:rFonts w:ascii="Verdana" w:eastAsia="Calibri" w:hAnsi="Verdana" w:cs="Verdana"/>
          <w:i/>
          <w:sz w:val="18"/>
          <w:szCs w:val="18"/>
          <w:lang w:eastAsia="en-US"/>
        </w:rPr>
      </w:pPr>
    </w:p>
    <w:p w14:paraId="2DEF4963" w14:textId="77777777" w:rsidR="007B6C7F" w:rsidRPr="00275999" w:rsidRDefault="007B6C7F" w:rsidP="007B6C7F">
      <w:pPr>
        <w:ind w:right="470"/>
        <w:jc w:val="both"/>
        <w:rPr>
          <w:rFonts w:ascii="Verdana" w:eastAsia="Calibri" w:hAnsi="Verdana" w:cs="Verdana"/>
          <w:i/>
          <w:sz w:val="18"/>
          <w:szCs w:val="18"/>
          <w:lang w:eastAsia="en-US"/>
        </w:rPr>
      </w:pPr>
    </w:p>
    <w:p w14:paraId="4FDF388D" w14:textId="77777777" w:rsidR="007B6C7F" w:rsidRPr="00275999" w:rsidRDefault="007B6C7F" w:rsidP="007B6C7F">
      <w:pPr>
        <w:ind w:right="470"/>
        <w:jc w:val="both"/>
        <w:rPr>
          <w:rFonts w:ascii="Verdana" w:eastAsia="Calibri" w:hAnsi="Verdana" w:cs="Verdana"/>
          <w:i/>
          <w:sz w:val="18"/>
          <w:szCs w:val="18"/>
          <w:lang w:eastAsia="en-US"/>
        </w:rPr>
      </w:pPr>
    </w:p>
    <w:p w14:paraId="4B83C726" w14:textId="71F534A7" w:rsidR="007B6C7F" w:rsidRPr="00275999" w:rsidRDefault="007B6C7F" w:rsidP="007B6C7F">
      <w:pPr>
        <w:ind w:right="470"/>
        <w:jc w:val="both"/>
        <w:rPr>
          <w:rFonts w:ascii="Verdana" w:eastAsia="Calibri" w:hAnsi="Verdana" w:cs="Verdana"/>
          <w:i/>
          <w:sz w:val="18"/>
          <w:szCs w:val="18"/>
          <w:lang w:eastAsia="en-US"/>
        </w:rPr>
      </w:pPr>
    </w:p>
    <w:p w14:paraId="197BDDC4" w14:textId="77777777" w:rsidR="007B6C7F" w:rsidRPr="00275999" w:rsidRDefault="007B6C7F" w:rsidP="007B6C7F">
      <w:pPr>
        <w:ind w:right="470"/>
        <w:jc w:val="both"/>
        <w:rPr>
          <w:rFonts w:ascii="Verdana" w:eastAsia="Calibri" w:hAnsi="Verdana" w:cs="Verdana"/>
          <w:i/>
          <w:sz w:val="18"/>
          <w:szCs w:val="18"/>
          <w:lang w:eastAsia="en-US"/>
        </w:rPr>
      </w:pPr>
    </w:p>
    <w:p w14:paraId="3FF75D54" w14:textId="77777777" w:rsidR="007B6C7F" w:rsidRPr="00275999" w:rsidRDefault="007B6C7F" w:rsidP="007B6C7F">
      <w:pPr>
        <w:ind w:right="470"/>
        <w:jc w:val="both"/>
        <w:rPr>
          <w:rFonts w:ascii="Verdana" w:eastAsia="Calibri" w:hAnsi="Verdana" w:cs="Verdana"/>
          <w:b/>
          <w:sz w:val="18"/>
          <w:szCs w:val="18"/>
          <w:lang w:eastAsia="en-US"/>
        </w:rPr>
      </w:pPr>
      <w:r w:rsidRPr="00275999">
        <w:rPr>
          <w:rFonts w:ascii="Verdana" w:eastAsia="Calibri" w:hAnsi="Verdana" w:cs="Verdana"/>
          <w:b/>
          <w:sz w:val="18"/>
          <w:szCs w:val="18"/>
          <w:lang w:eastAsia="en-US"/>
        </w:rPr>
        <w:t>OŚWIADCZENIE DOTYCZĄCE PODANYCH INFORMACJI:</w:t>
      </w:r>
    </w:p>
    <w:p w14:paraId="0FC4310A" w14:textId="77777777" w:rsidR="007B6C7F" w:rsidRPr="00275999" w:rsidRDefault="007B6C7F" w:rsidP="007B6C7F">
      <w:pPr>
        <w:ind w:right="470"/>
        <w:jc w:val="both"/>
        <w:rPr>
          <w:rFonts w:ascii="Verdana" w:eastAsia="Calibri" w:hAnsi="Verdana" w:cs="Verdana"/>
          <w:b/>
          <w:sz w:val="18"/>
          <w:szCs w:val="18"/>
          <w:lang w:eastAsia="en-US"/>
        </w:rPr>
      </w:pPr>
    </w:p>
    <w:p w14:paraId="749A1815" w14:textId="77777777" w:rsidR="007B6C7F" w:rsidRPr="00275999" w:rsidRDefault="007B6C7F" w:rsidP="007B6C7F">
      <w:pPr>
        <w:ind w:right="470"/>
        <w:jc w:val="both"/>
        <w:rPr>
          <w:rFonts w:ascii="Verdana" w:eastAsia="Calibri" w:hAnsi="Verdana" w:cs="Verdana"/>
          <w:sz w:val="18"/>
          <w:szCs w:val="18"/>
          <w:lang w:eastAsia="en-US"/>
        </w:rPr>
      </w:pPr>
      <w:r w:rsidRPr="00275999">
        <w:rPr>
          <w:rFonts w:ascii="Verdana" w:eastAsia="Calibri" w:hAnsi="Verdana" w:cs="Verdana"/>
          <w:sz w:val="18"/>
          <w:szCs w:val="18"/>
          <w:lang w:eastAsia="en-US"/>
        </w:rPr>
        <w:t xml:space="preserve">Oświadczam, że wszystkie informacje podane w powyższych oświadczeniach są aktualne </w:t>
      </w:r>
      <w:r w:rsidRPr="00275999">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14:paraId="569ADA75" w14:textId="77777777" w:rsidR="007B6C7F" w:rsidRPr="00275999" w:rsidRDefault="007B6C7F" w:rsidP="007B6C7F">
      <w:pPr>
        <w:ind w:right="470"/>
        <w:jc w:val="both"/>
        <w:rPr>
          <w:rFonts w:ascii="Verdana" w:eastAsia="Calibri" w:hAnsi="Verdana" w:cs="Verdana"/>
          <w:sz w:val="18"/>
          <w:szCs w:val="18"/>
          <w:lang w:eastAsia="en-US"/>
        </w:rPr>
      </w:pPr>
    </w:p>
    <w:p w14:paraId="0DBBAC06" w14:textId="77777777" w:rsidR="007B6C7F" w:rsidRPr="00275999" w:rsidRDefault="007B6C7F" w:rsidP="007B6C7F">
      <w:pPr>
        <w:ind w:right="470"/>
        <w:jc w:val="both"/>
        <w:rPr>
          <w:rFonts w:ascii="Verdana" w:eastAsia="Calibri" w:hAnsi="Verdana" w:cs="Verdana"/>
          <w:sz w:val="18"/>
          <w:szCs w:val="18"/>
          <w:lang w:eastAsia="en-US"/>
        </w:rPr>
      </w:pPr>
    </w:p>
    <w:p w14:paraId="73C31CC5" w14:textId="77777777" w:rsidR="007B6C7F" w:rsidRPr="00275999" w:rsidRDefault="007B6C7F" w:rsidP="007B6C7F">
      <w:pPr>
        <w:spacing w:line="360" w:lineRule="auto"/>
        <w:ind w:right="470"/>
        <w:rPr>
          <w:rFonts w:ascii="Verdana" w:hAnsi="Verdana" w:cs="Verdana"/>
          <w:sz w:val="18"/>
          <w:szCs w:val="18"/>
        </w:rPr>
      </w:pPr>
    </w:p>
    <w:p w14:paraId="1F33B36B" w14:textId="77777777" w:rsidR="007B6C7F" w:rsidRPr="00275999" w:rsidRDefault="007B6C7F" w:rsidP="007B6C7F">
      <w:pPr>
        <w:spacing w:line="360" w:lineRule="auto"/>
        <w:ind w:right="470"/>
        <w:rPr>
          <w:rFonts w:ascii="Verdana" w:hAnsi="Verdana" w:cs="Verdana"/>
          <w:sz w:val="18"/>
          <w:szCs w:val="18"/>
        </w:rPr>
      </w:pPr>
    </w:p>
    <w:p w14:paraId="0C5F7C96" w14:textId="1D76E178" w:rsidR="005162D4" w:rsidRPr="00275999" w:rsidRDefault="007B6C7F" w:rsidP="007B6C7F">
      <w:pPr>
        <w:rPr>
          <w:rFonts w:eastAsiaTheme="majorEastAsia"/>
        </w:rPr>
      </w:pPr>
      <w:r w:rsidRPr="00275999">
        <w:rPr>
          <w:rFonts w:ascii="Verdana" w:hAnsi="Verdana" w:cs="Verdana"/>
          <w:sz w:val="18"/>
          <w:szCs w:val="18"/>
        </w:rPr>
        <w:t>Data                                                                                     Pieczęć i podpis Wykonawcy</w:t>
      </w:r>
    </w:p>
    <w:p w14:paraId="335276E6" w14:textId="563198F2" w:rsidR="00197850" w:rsidRPr="00275999" w:rsidRDefault="005162D4" w:rsidP="005162D4">
      <w:pPr>
        <w:tabs>
          <w:tab w:val="left" w:pos="6180"/>
        </w:tabs>
        <w:rPr>
          <w:rFonts w:eastAsiaTheme="majorEastAsia"/>
        </w:rPr>
        <w:sectPr w:rsidR="00197850" w:rsidRPr="00275999">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275999">
        <w:rPr>
          <w:rFonts w:eastAsiaTheme="majorEastAsia"/>
        </w:rPr>
        <w:tab/>
      </w:r>
    </w:p>
    <w:p w14:paraId="014ADF2E" w14:textId="31B5DA8E" w:rsidR="00E41B31" w:rsidRPr="00275999" w:rsidRDefault="00940A33" w:rsidP="00942DBD">
      <w:pPr>
        <w:pStyle w:val="Nagwek3"/>
        <w:spacing w:line="240" w:lineRule="exact"/>
        <w:rPr>
          <w:rFonts w:eastAsiaTheme="majorEastAsia"/>
          <w:color w:val="auto"/>
        </w:rPr>
      </w:pPr>
      <w:r>
        <w:rPr>
          <w:rFonts w:eastAsiaTheme="majorEastAsia"/>
          <w:color w:val="auto"/>
        </w:rPr>
        <w:lastRenderedPageBreak/>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942DBD" w:rsidRPr="00275999">
        <w:rPr>
          <w:rFonts w:eastAsiaTheme="majorEastAsia"/>
          <w:color w:val="auto"/>
        </w:rPr>
        <w:t xml:space="preserve">Załącznik nr 4 do </w:t>
      </w:r>
      <w:proofErr w:type="spellStart"/>
      <w:r w:rsidR="00942DBD" w:rsidRPr="00275999">
        <w:rPr>
          <w:rFonts w:eastAsiaTheme="majorEastAsia"/>
          <w:color w:val="auto"/>
        </w:rPr>
        <w:t>Siwz</w:t>
      </w:r>
      <w:proofErr w:type="spellEnd"/>
      <w:r w:rsidR="00942DBD" w:rsidRPr="00275999">
        <w:rPr>
          <w:rFonts w:eastAsiaTheme="majorEastAsia"/>
          <w:color w:val="auto"/>
        </w:rPr>
        <w:t xml:space="preserve"> </w:t>
      </w:r>
    </w:p>
    <w:p w14:paraId="62C4AA7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275999" w:rsidRDefault="00CE415D" w:rsidP="00CE415D">
      <w:pPr>
        <w:tabs>
          <w:tab w:val="left" w:pos="0"/>
          <w:tab w:val="right" w:pos="9720"/>
        </w:tabs>
        <w:ind w:right="470"/>
        <w:jc w:val="center"/>
        <w:rPr>
          <w:rFonts w:ascii="Verdana" w:hAnsi="Verdana"/>
          <w:b/>
          <w:sz w:val="18"/>
        </w:rPr>
      </w:pPr>
      <w:r w:rsidRPr="00275999">
        <w:rPr>
          <w:rFonts w:ascii="Verdana" w:hAnsi="Verdana"/>
          <w:b/>
          <w:sz w:val="18"/>
        </w:rPr>
        <w:t xml:space="preserve">OŚWIADCZENIE O PRZYNALEŻNOŚCI LUB BRAKU PRZYNALEŻNOŚCI </w:t>
      </w:r>
    </w:p>
    <w:p w14:paraId="3D41E49F" w14:textId="77777777" w:rsidR="00CE415D" w:rsidRPr="00275999" w:rsidRDefault="00CE415D" w:rsidP="00CE415D">
      <w:pPr>
        <w:tabs>
          <w:tab w:val="left" w:pos="0"/>
          <w:tab w:val="right" w:pos="9720"/>
        </w:tabs>
        <w:ind w:right="470"/>
        <w:jc w:val="center"/>
        <w:rPr>
          <w:rFonts w:ascii="Verdana" w:hAnsi="Verdana"/>
          <w:bCs/>
          <w:sz w:val="18"/>
          <w:u w:val="single"/>
        </w:rPr>
      </w:pPr>
      <w:r w:rsidRPr="00275999">
        <w:rPr>
          <w:rFonts w:ascii="Verdana" w:hAnsi="Verdana"/>
          <w:b/>
          <w:sz w:val="18"/>
        </w:rPr>
        <w:t>DO TEJ SAMEJ GRUPY KAPITAŁOWEJ</w:t>
      </w:r>
    </w:p>
    <w:p w14:paraId="2DCC7857"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275999"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275999"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27599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Zarejestrowana nazwa Wykonawcy  </w:t>
      </w:r>
    </w:p>
    <w:p w14:paraId="36D1FC71"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774238FF"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63BD2FE3"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 xml:space="preserve">                      </w:t>
      </w:r>
    </w:p>
    <w:p w14:paraId="6BE3041C"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Adres</w:t>
      </w:r>
    </w:p>
    <w:p w14:paraId="7F218E8B"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054064F8"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w:t>
      </w:r>
    </w:p>
    <w:p w14:paraId="2684F5D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27599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275999">
        <w:rPr>
          <w:rFonts w:ascii="Verdana" w:hAnsi="Verdana"/>
          <w:sz w:val="18"/>
        </w:rPr>
        <w:t>NIP …......................................</w:t>
      </w:r>
      <w:r w:rsidR="00B41067" w:rsidRPr="00275999">
        <w:rPr>
          <w:rFonts w:ascii="Verdana" w:hAnsi="Verdana"/>
          <w:sz w:val="18"/>
        </w:rPr>
        <w:t>....................   Regon</w:t>
      </w:r>
      <w:r w:rsidRPr="00275999">
        <w:rPr>
          <w:rFonts w:ascii="Verdana" w:hAnsi="Verdana"/>
          <w:sz w:val="18"/>
        </w:rPr>
        <w:t>..............................................................</w:t>
      </w:r>
    </w:p>
    <w:p w14:paraId="400CA8CC" w14:textId="77777777" w:rsidR="00E41B31" w:rsidRPr="00275999" w:rsidRDefault="00E41B31" w:rsidP="00E41B31">
      <w:pPr>
        <w:tabs>
          <w:tab w:val="right" w:pos="9720"/>
        </w:tabs>
        <w:spacing w:line="240" w:lineRule="exact"/>
        <w:ind w:right="-97"/>
        <w:rPr>
          <w:rFonts w:ascii="Verdana" w:hAnsi="Verdana"/>
          <w:sz w:val="18"/>
        </w:rPr>
      </w:pPr>
    </w:p>
    <w:p w14:paraId="58EB3E6A" w14:textId="77777777" w:rsidR="0001664E" w:rsidRPr="00275999" w:rsidRDefault="0001664E" w:rsidP="0001664E">
      <w:pPr>
        <w:spacing w:line="240" w:lineRule="exact"/>
        <w:ind w:right="-97"/>
        <w:rPr>
          <w:rFonts w:ascii="Verdana" w:hAnsi="Verdana"/>
          <w:sz w:val="18"/>
          <w:szCs w:val="18"/>
        </w:rPr>
      </w:pPr>
    </w:p>
    <w:p w14:paraId="3732717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Oświadczam, </w:t>
      </w:r>
      <w:r w:rsidRPr="00275999">
        <w:rPr>
          <w:rFonts w:ascii="Verdana" w:hAnsi="Verdana"/>
          <w:b/>
          <w:sz w:val="18"/>
          <w:szCs w:val="18"/>
        </w:rPr>
        <w:t>że należę / nie należę</w:t>
      </w:r>
      <w:r w:rsidRPr="00275999">
        <w:rPr>
          <w:rFonts w:ascii="Verdana" w:hAnsi="Verdana"/>
          <w:sz w:val="18"/>
          <w:szCs w:val="18"/>
        </w:rPr>
        <w:t>* do tej samej grupy kapitałowej, o której mowa w art. 24 ust. 1 pkt 23 Pzp</w:t>
      </w:r>
    </w:p>
    <w:p w14:paraId="2536F0CB" w14:textId="77777777" w:rsidR="0001664E" w:rsidRPr="00275999" w:rsidRDefault="0001664E" w:rsidP="0001664E">
      <w:pPr>
        <w:spacing w:line="240" w:lineRule="exact"/>
        <w:ind w:right="-97"/>
        <w:rPr>
          <w:rFonts w:ascii="Verdana" w:hAnsi="Verdana"/>
          <w:sz w:val="18"/>
          <w:szCs w:val="18"/>
        </w:rPr>
      </w:pPr>
    </w:p>
    <w:p w14:paraId="47C04F12" w14:textId="77777777" w:rsidR="0001664E" w:rsidRPr="00275999" w:rsidRDefault="0001664E" w:rsidP="0001664E">
      <w:pPr>
        <w:spacing w:line="240" w:lineRule="exact"/>
        <w:ind w:right="-97"/>
        <w:rPr>
          <w:rFonts w:ascii="Verdana" w:hAnsi="Verdana"/>
          <w:sz w:val="18"/>
          <w:szCs w:val="18"/>
        </w:rPr>
      </w:pPr>
    </w:p>
    <w:p w14:paraId="37A64FA3" w14:textId="77777777" w:rsidR="0001664E" w:rsidRPr="00275999" w:rsidRDefault="0001664E" w:rsidP="0001664E">
      <w:pPr>
        <w:spacing w:line="240" w:lineRule="exact"/>
        <w:ind w:right="-97"/>
        <w:rPr>
          <w:rFonts w:ascii="Verdana" w:hAnsi="Verdana"/>
          <w:sz w:val="18"/>
          <w:szCs w:val="18"/>
        </w:rPr>
      </w:pPr>
    </w:p>
    <w:p w14:paraId="024A01D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(Poniższą część wypełnić w razie przynależności do tej samej grupy kapitałowej):</w:t>
      </w:r>
    </w:p>
    <w:p w14:paraId="6C35AF4E" w14:textId="77777777" w:rsidR="0001664E" w:rsidRPr="00275999" w:rsidRDefault="0001664E" w:rsidP="0001664E">
      <w:pPr>
        <w:spacing w:line="240" w:lineRule="exact"/>
        <w:ind w:right="-97"/>
        <w:rPr>
          <w:rFonts w:ascii="Verdana" w:hAnsi="Verdana"/>
          <w:sz w:val="18"/>
          <w:szCs w:val="18"/>
        </w:rPr>
      </w:pPr>
    </w:p>
    <w:p w14:paraId="62933C7F" w14:textId="77777777" w:rsidR="0001664E" w:rsidRPr="00275999" w:rsidRDefault="0001664E" w:rsidP="0001664E">
      <w:pPr>
        <w:spacing w:line="240" w:lineRule="exact"/>
        <w:ind w:right="-97"/>
        <w:rPr>
          <w:rFonts w:ascii="Verdana" w:hAnsi="Verdana"/>
          <w:sz w:val="18"/>
          <w:szCs w:val="18"/>
        </w:rPr>
      </w:pPr>
    </w:p>
    <w:p w14:paraId="4584B9F7"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Do grupy kapitałowej należą oprócz mnie:</w:t>
      </w:r>
    </w:p>
    <w:p w14:paraId="0FDF0CC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7AFAE6AA"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067011E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 xml:space="preserve">………………………………………………………… </w:t>
      </w:r>
    </w:p>
    <w:p w14:paraId="146C88D7" w14:textId="77777777" w:rsidR="0001664E" w:rsidRPr="00275999" w:rsidRDefault="0001664E" w:rsidP="0001664E">
      <w:pPr>
        <w:spacing w:line="240" w:lineRule="exact"/>
        <w:ind w:right="-97"/>
        <w:rPr>
          <w:rFonts w:ascii="Verdana" w:hAnsi="Verdana"/>
          <w:sz w:val="18"/>
          <w:szCs w:val="18"/>
        </w:rPr>
      </w:pPr>
    </w:p>
    <w:p w14:paraId="22CA6E7C" w14:textId="77777777" w:rsidR="0001664E" w:rsidRPr="00275999" w:rsidRDefault="0001664E" w:rsidP="0001664E">
      <w:pPr>
        <w:spacing w:line="240" w:lineRule="exact"/>
        <w:ind w:right="-97"/>
        <w:rPr>
          <w:rFonts w:ascii="Verdana" w:hAnsi="Verdana"/>
          <w:sz w:val="18"/>
          <w:szCs w:val="18"/>
        </w:rPr>
      </w:pPr>
    </w:p>
    <w:p w14:paraId="4AFD3E5F"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1540BE4E"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6FD183E2"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w:t>
      </w:r>
    </w:p>
    <w:p w14:paraId="53BD753A" w14:textId="77777777" w:rsidR="0001664E" w:rsidRPr="00275999" w:rsidRDefault="0001664E" w:rsidP="0001664E">
      <w:pPr>
        <w:spacing w:line="240" w:lineRule="exact"/>
        <w:ind w:right="-97"/>
        <w:rPr>
          <w:rFonts w:ascii="Verdana" w:hAnsi="Verdana"/>
          <w:sz w:val="18"/>
          <w:szCs w:val="18"/>
        </w:rPr>
      </w:pPr>
    </w:p>
    <w:p w14:paraId="122192F8" w14:textId="77777777" w:rsidR="0001664E" w:rsidRPr="00275999" w:rsidRDefault="0001664E" w:rsidP="0001664E">
      <w:pPr>
        <w:spacing w:line="240" w:lineRule="exact"/>
        <w:ind w:right="-97"/>
        <w:rPr>
          <w:rFonts w:ascii="Verdana" w:hAnsi="Verdana"/>
          <w:sz w:val="18"/>
          <w:szCs w:val="18"/>
        </w:rPr>
      </w:pPr>
    </w:p>
    <w:p w14:paraId="2D0FF9B4" w14:textId="77777777" w:rsidR="0001664E" w:rsidRPr="00275999" w:rsidRDefault="0001664E" w:rsidP="0001664E">
      <w:pPr>
        <w:spacing w:line="240" w:lineRule="exact"/>
        <w:ind w:right="-97"/>
        <w:rPr>
          <w:rFonts w:ascii="Verdana" w:hAnsi="Verdana"/>
          <w:sz w:val="18"/>
          <w:szCs w:val="18"/>
        </w:rPr>
      </w:pPr>
      <w:r w:rsidRPr="00275999">
        <w:rPr>
          <w:rFonts w:ascii="Verdana" w:hAnsi="Verdana"/>
          <w:sz w:val="18"/>
          <w:szCs w:val="18"/>
        </w:rPr>
        <w:t>*zaznaczyć właściwe</w:t>
      </w:r>
    </w:p>
    <w:p w14:paraId="69F7B667" w14:textId="77777777" w:rsidR="00E41B31" w:rsidRPr="00275999" w:rsidRDefault="00E41B31" w:rsidP="00E41B31">
      <w:pPr>
        <w:spacing w:line="240" w:lineRule="exact"/>
        <w:ind w:right="-97"/>
        <w:rPr>
          <w:rFonts w:ascii="Arial" w:hAnsi="Arial" w:cs="Arial"/>
          <w:sz w:val="22"/>
        </w:rPr>
      </w:pPr>
    </w:p>
    <w:p w14:paraId="0551CA0E" w14:textId="77777777" w:rsidR="00CE415D" w:rsidRPr="00275999" w:rsidRDefault="00CE415D" w:rsidP="00CE415D">
      <w:pPr>
        <w:spacing w:line="280" w:lineRule="exact"/>
        <w:ind w:left="360"/>
        <w:jc w:val="right"/>
        <w:rPr>
          <w:rFonts w:ascii="Verdana" w:hAnsi="Verdana"/>
          <w:sz w:val="18"/>
          <w:szCs w:val="18"/>
        </w:rPr>
      </w:pPr>
      <w:r w:rsidRPr="00275999">
        <w:rPr>
          <w:rFonts w:ascii="Verdana" w:hAnsi="Verdana"/>
          <w:sz w:val="18"/>
          <w:szCs w:val="18"/>
        </w:rPr>
        <w:t xml:space="preserve">              Podpis Wykonawcy</w:t>
      </w:r>
    </w:p>
    <w:p w14:paraId="52600A3C" w14:textId="77777777" w:rsidR="00B41067" w:rsidRPr="00275999" w:rsidRDefault="00B41067" w:rsidP="00CE415D">
      <w:pPr>
        <w:spacing w:line="240" w:lineRule="exact"/>
        <w:ind w:right="-178"/>
        <w:jc w:val="right"/>
        <w:sectPr w:rsidR="00B41067" w:rsidRPr="00275999" w:rsidSect="008D734A">
          <w:pgSz w:w="11906" w:h="16838"/>
          <w:pgMar w:top="1247" w:right="1440" w:bottom="1106" w:left="1418" w:header="709" w:footer="675" w:gutter="0"/>
          <w:cols w:space="708"/>
          <w:titlePg/>
          <w:docGrid w:linePitch="360"/>
        </w:sectPr>
      </w:pPr>
    </w:p>
    <w:p w14:paraId="13C349C8" w14:textId="40374E71" w:rsidR="0064760B" w:rsidRPr="00F515CF" w:rsidRDefault="00692E3B" w:rsidP="00F515CF">
      <w:pPr>
        <w:pStyle w:val="Nagwek3"/>
        <w:spacing w:after="0" w:line="240" w:lineRule="auto"/>
        <w:rPr>
          <w:rFonts w:eastAsiaTheme="majorEastAsia"/>
          <w:color w:val="auto"/>
        </w:rPr>
      </w:pPr>
      <w:r w:rsidRPr="00F515CF">
        <w:rPr>
          <w:rFonts w:eastAsiaTheme="majorEastAsia"/>
          <w:color w:val="auto"/>
        </w:rPr>
        <w:lastRenderedPageBreak/>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Pr="00F515CF">
        <w:rPr>
          <w:rFonts w:eastAsiaTheme="majorEastAsia"/>
          <w:color w:val="auto"/>
        </w:rPr>
        <w:tab/>
      </w:r>
      <w:r w:rsidR="0064760B" w:rsidRPr="00F515CF">
        <w:rPr>
          <w:rFonts w:eastAsiaTheme="majorEastAsia"/>
          <w:color w:val="auto"/>
        </w:rPr>
        <w:t xml:space="preserve">Załącznik nr 5 do </w:t>
      </w:r>
      <w:proofErr w:type="spellStart"/>
      <w:r w:rsidR="0064760B" w:rsidRPr="00F515CF">
        <w:rPr>
          <w:rFonts w:eastAsiaTheme="majorEastAsia"/>
          <w:color w:val="auto"/>
        </w:rPr>
        <w:t>Siwz</w:t>
      </w:r>
      <w:proofErr w:type="spellEnd"/>
    </w:p>
    <w:p w14:paraId="0F0854D6" w14:textId="77777777" w:rsidR="00F515CF" w:rsidRDefault="00F515CF" w:rsidP="00F515CF">
      <w:pPr>
        <w:jc w:val="center"/>
        <w:rPr>
          <w:rFonts w:ascii="Verdana" w:eastAsiaTheme="majorEastAsia" w:hAnsi="Verdana"/>
          <w:b/>
          <w:sz w:val="18"/>
          <w:szCs w:val="18"/>
        </w:rPr>
      </w:pPr>
    </w:p>
    <w:p w14:paraId="45F23FE5" w14:textId="3FCC28EA" w:rsidR="0064760B" w:rsidRPr="00F515CF" w:rsidRDefault="0064760B" w:rsidP="00F515CF">
      <w:pPr>
        <w:jc w:val="center"/>
        <w:rPr>
          <w:rFonts w:ascii="Verdana" w:eastAsiaTheme="majorEastAsia" w:hAnsi="Verdana"/>
          <w:b/>
          <w:sz w:val="18"/>
          <w:szCs w:val="18"/>
        </w:rPr>
      </w:pPr>
      <w:r w:rsidRPr="00F515CF">
        <w:rPr>
          <w:rFonts w:ascii="Verdana" w:eastAsiaTheme="majorEastAsia" w:hAnsi="Verdana"/>
          <w:b/>
          <w:sz w:val="18"/>
          <w:szCs w:val="18"/>
        </w:rPr>
        <w:t>UMOWA  nr UMW/</w:t>
      </w:r>
      <w:r w:rsidR="00371967" w:rsidRPr="00F515CF">
        <w:rPr>
          <w:rFonts w:ascii="Verdana" w:eastAsiaTheme="majorEastAsia" w:hAnsi="Verdana"/>
          <w:b/>
          <w:sz w:val="18"/>
          <w:szCs w:val="18"/>
        </w:rPr>
        <w:t>A</w:t>
      </w:r>
      <w:r w:rsidRPr="00F515CF">
        <w:rPr>
          <w:rFonts w:ascii="Verdana" w:eastAsiaTheme="majorEastAsia" w:hAnsi="Verdana"/>
          <w:b/>
          <w:sz w:val="18"/>
          <w:szCs w:val="18"/>
        </w:rPr>
        <w:t>Z/PN–</w:t>
      </w:r>
      <w:r w:rsidR="00F93523">
        <w:rPr>
          <w:rFonts w:ascii="Verdana" w:eastAsiaTheme="majorEastAsia" w:hAnsi="Verdana"/>
          <w:b/>
          <w:sz w:val="18"/>
          <w:szCs w:val="18"/>
        </w:rPr>
        <w:t>79</w:t>
      </w:r>
      <w:r w:rsidRPr="00F515CF">
        <w:rPr>
          <w:rFonts w:ascii="Verdana" w:eastAsiaTheme="majorEastAsia" w:hAnsi="Verdana"/>
          <w:b/>
          <w:sz w:val="18"/>
          <w:szCs w:val="18"/>
        </w:rPr>
        <w:t>/20 część …. – WZÓR</w:t>
      </w:r>
    </w:p>
    <w:p w14:paraId="7989FD8B" w14:textId="77777777" w:rsidR="0064760B" w:rsidRPr="00F515CF" w:rsidRDefault="0064760B" w:rsidP="00F515CF">
      <w:pPr>
        <w:ind w:right="-112"/>
        <w:rPr>
          <w:rFonts w:ascii="Verdana" w:hAnsi="Verdana"/>
          <w:b/>
          <w:sz w:val="18"/>
          <w:szCs w:val="18"/>
        </w:rPr>
      </w:pPr>
    </w:p>
    <w:p w14:paraId="3DD0B708" w14:textId="77777777" w:rsidR="0064760B" w:rsidRPr="00F515CF" w:rsidRDefault="0064760B" w:rsidP="00F515CF">
      <w:pPr>
        <w:ind w:right="-24"/>
        <w:jc w:val="both"/>
        <w:rPr>
          <w:rFonts w:ascii="Verdana" w:eastAsia="Calibri" w:hAnsi="Verdana"/>
          <w:sz w:val="18"/>
          <w:szCs w:val="18"/>
          <w:lang w:eastAsia="en-US"/>
        </w:rPr>
      </w:pPr>
      <w:r w:rsidRPr="00F515CF">
        <w:rPr>
          <w:rFonts w:ascii="Verdana" w:eastAsia="Calibri" w:hAnsi="Verdana"/>
          <w:sz w:val="18"/>
          <w:szCs w:val="18"/>
          <w:lang w:eastAsia="en-US"/>
        </w:rPr>
        <w:t xml:space="preserve">sporządzona w dniu </w:t>
      </w:r>
      <w:r w:rsidRPr="00F515CF">
        <w:rPr>
          <w:rFonts w:ascii="Verdana" w:hAnsi="Verdana"/>
          <w:sz w:val="18"/>
          <w:szCs w:val="18"/>
        </w:rPr>
        <w:t>[_]</w:t>
      </w:r>
      <w:r w:rsidRPr="00F515CF">
        <w:rPr>
          <w:rFonts w:ascii="Verdana" w:eastAsia="Calibri" w:hAnsi="Verdana"/>
          <w:sz w:val="18"/>
          <w:szCs w:val="18"/>
          <w:lang w:eastAsia="en-US"/>
        </w:rPr>
        <w:t xml:space="preserve"> zgodnie z przepisami ustawy z dnia 29. 01. 2004 r. Prawo zamówień publicznych </w:t>
      </w:r>
      <w:r w:rsidRPr="00F515CF">
        <w:rPr>
          <w:rFonts w:ascii="Verdana" w:hAnsi="Verdana"/>
          <w:sz w:val="18"/>
          <w:szCs w:val="18"/>
        </w:rPr>
        <w:t>(tekst jedn. – Dz. U. z 2019 r., poz. 1843)</w:t>
      </w:r>
      <w:r w:rsidRPr="00F515CF">
        <w:rPr>
          <w:rFonts w:ascii="Verdana" w:eastAsia="Calibri" w:hAnsi="Verdana"/>
          <w:sz w:val="18"/>
          <w:szCs w:val="18"/>
          <w:lang w:eastAsia="en-US"/>
        </w:rPr>
        <w:t>, zwanej dalej „Pzp”, pomiędzy:</w:t>
      </w:r>
    </w:p>
    <w:p w14:paraId="0B0A795D" w14:textId="77777777" w:rsidR="0064760B" w:rsidRPr="00F515CF" w:rsidRDefault="0064760B" w:rsidP="00F515CF">
      <w:pPr>
        <w:ind w:right="-24"/>
        <w:rPr>
          <w:rFonts w:ascii="Verdana" w:eastAsiaTheme="majorEastAsia" w:hAnsi="Verdana"/>
          <w:sz w:val="18"/>
          <w:szCs w:val="18"/>
          <w:lang w:eastAsia="en-US"/>
        </w:rPr>
      </w:pPr>
    </w:p>
    <w:p w14:paraId="2BDE94E4"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b/>
          <w:sz w:val="18"/>
          <w:szCs w:val="18"/>
          <w:lang w:eastAsia="en-US"/>
        </w:rPr>
        <w:t xml:space="preserve">Uniwersytetem Medycznym we Wrocławiu </w:t>
      </w:r>
    </w:p>
    <w:p w14:paraId="1502B9D6"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Wybrzeże L. Pasteura 1, 50-367 Wrocław   </w:t>
      </w:r>
    </w:p>
    <w:p w14:paraId="249FF367"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 xml:space="preserve">tel. 71 / 784-10-02,  fax 71 / 784-00-07    </w:t>
      </w:r>
    </w:p>
    <w:p w14:paraId="274973C9" w14:textId="77777777" w:rsidR="0064760B" w:rsidRPr="00F515CF" w:rsidRDefault="0064760B" w:rsidP="00F515CF">
      <w:pPr>
        <w:ind w:right="-24"/>
        <w:rPr>
          <w:rFonts w:ascii="Verdana" w:eastAsiaTheme="minorHAnsi" w:hAnsi="Verdana" w:cstheme="minorBidi"/>
          <w:b/>
          <w:sz w:val="18"/>
          <w:szCs w:val="18"/>
          <w:lang w:eastAsia="en-US"/>
        </w:rPr>
      </w:pPr>
      <w:r w:rsidRPr="00F515CF">
        <w:rPr>
          <w:rFonts w:ascii="Verdana" w:eastAsiaTheme="minorHAnsi" w:hAnsi="Verdana" w:cstheme="minorBidi"/>
          <w:sz w:val="18"/>
          <w:szCs w:val="18"/>
          <w:lang w:eastAsia="en-US"/>
        </w:rPr>
        <w:t>NIP:  896-000-57-79,  REGON:  000288981</w:t>
      </w:r>
      <w:r w:rsidRPr="00F515CF">
        <w:rPr>
          <w:rFonts w:ascii="Verdana" w:eastAsiaTheme="minorHAnsi" w:hAnsi="Verdana" w:cstheme="minorBidi"/>
          <w:sz w:val="18"/>
          <w:szCs w:val="18"/>
          <w:lang w:eastAsia="en-US"/>
        </w:rPr>
        <w:br/>
        <w:t xml:space="preserve">          </w:t>
      </w:r>
    </w:p>
    <w:p w14:paraId="47EBB6C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który reprezentuje:</w:t>
      </w:r>
    </w:p>
    <w:p w14:paraId="38D05C3E" w14:textId="77777777" w:rsidR="0064760B" w:rsidRPr="00F515CF" w:rsidRDefault="0064760B" w:rsidP="00F515CF">
      <w:pPr>
        <w:tabs>
          <w:tab w:val="left" w:pos="4820"/>
        </w:tabs>
        <w:ind w:right="-24"/>
        <w:rPr>
          <w:rFonts w:ascii="Verdana" w:eastAsia="Calibri" w:hAnsi="Verdana"/>
          <w:sz w:val="18"/>
          <w:szCs w:val="18"/>
          <w:lang w:eastAsia="en-US"/>
        </w:rPr>
      </w:pPr>
    </w:p>
    <w:p w14:paraId="2C6F8FD7" w14:textId="77777777" w:rsidR="0064760B" w:rsidRPr="00F515CF" w:rsidRDefault="0064760B" w:rsidP="00F515CF">
      <w:pPr>
        <w:tabs>
          <w:tab w:val="left" w:pos="4820"/>
        </w:tabs>
        <w:ind w:right="-24"/>
        <w:rPr>
          <w:rFonts w:ascii="Verdana" w:eastAsia="Calibri" w:hAnsi="Verdana"/>
          <w:sz w:val="18"/>
          <w:szCs w:val="18"/>
          <w:lang w:eastAsia="en-US"/>
        </w:rPr>
      </w:pPr>
      <w:r w:rsidRPr="00F515CF">
        <w:rPr>
          <w:rFonts w:ascii="Verdana" w:eastAsia="Calibri" w:hAnsi="Verdana"/>
          <w:sz w:val="18"/>
          <w:szCs w:val="18"/>
          <w:lang w:eastAsia="en-US"/>
        </w:rPr>
        <w:t>………………………………………………………………………………………………………………..</w:t>
      </w:r>
    </w:p>
    <w:p w14:paraId="4EEDF25D" w14:textId="77777777" w:rsidR="0064760B" w:rsidRPr="00F515CF" w:rsidRDefault="0064760B" w:rsidP="00F515CF">
      <w:pPr>
        <w:ind w:right="-24"/>
        <w:rPr>
          <w:rFonts w:ascii="Verdana" w:eastAsia="Calibri" w:hAnsi="Verdana"/>
          <w:sz w:val="18"/>
          <w:szCs w:val="18"/>
          <w:lang w:eastAsia="en-US"/>
        </w:rPr>
      </w:pPr>
    </w:p>
    <w:p w14:paraId="1977A9A9"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zwanym dalej </w:t>
      </w:r>
      <w:r w:rsidRPr="00F515CF">
        <w:rPr>
          <w:rFonts w:ascii="Verdana" w:eastAsia="Calibri" w:hAnsi="Verdana"/>
          <w:b/>
          <w:sz w:val="18"/>
          <w:szCs w:val="18"/>
          <w:lang w:eastAsia="en-US"/>
        </w:rPr>
        <w:t>„Zamawiającym”</w:t>
      </w:r>
    </w:p>
    <w:p w14:paraId="1EB48400" w14:textId="77777777" w:rsidR="0064760B" w:rsidRPr="00F515CF" w:rsidRDefault="0064760B" w:rsidP="00F515CF">
      <w:pPr>
        <w:ind w:right="-24"/>
        <w:rPr>
          <w:rFonts w:ascii="Verdana" w:eastAsia="Calibri" w:hAnsi="Verdana"/>
          <w:sz w:val="18"/>
          <w:szCs w:val="18"/>
          <w:lang w:eastAsia="en-US"/>
        </w:rPr>
      </w:pPr>
    </w:p>
    <w:p w14:paraId="0E38B20B"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a:</w:t>
      </w:r>
    </w:p>
    <w:p w14:paraId="301312C2" w14:textId="77777777" w:rsidR="0064760B" w:rsidRPr="00F515CF" w:rsidRDefault="0064760B" w:rsidP="00F515CF">
      <w:pPr>
        <w:ind w:right="-24"/>
        <w:rPr>
          <w:rFonts w:ascii="Verdana" w:eastAsia="Calibri" w:hAnsi="Verdana"/>
          <w:sz w:val="18"/>
          <w:szCs w:val="18"/>
          <w:lang w:eastAsia="en-US"/>
        </w:rPr>
      </w:pPr>
    </w:p>
    <w:p w14:paraId="66C3703F"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w:t>
      </w:r>
    </w:p>
    <w:p w14:paraId="72B5FD92" w14:textId="77777777" w:rsidR="0064760B" w:rsidRPr="00F515CF" w:rsidRDefault="0064760B" w:rsidP="00F515CF">
      <w:pPr>
        <w:ind w:right="-24"/>
        <w:rPr>
          <w:rFonts w:ascii="Verdana" w:eastAsia="Calibri" w:hAnsi="Verdana"/>
          <w:sz w:val="18"/>
          <w:szCs w:val="18"/>
          <w:lang w:eastAsia="en-US"/>
        </w:rPr>
      </w:pPr>
    </w:p>
    <w:p w14:paraId="4ACDBE54" w14:textId="77777777" w:rsidR="0064760B" w:rsidRPr="00F515CF" w:rsidRDefault="0064760B" w:rsidP="00F515CF">
      <w:pPr>
        <w:ind w:right="-24"/>
        <w:rPr>
          <w:rFonts w:ascii="Verdana" w:eastAsia="Calibri" w:hAnsi="Verdana"/>
          <w:sz w:val="18"/>
          <w:szCs w:val="18"/>
          <w:lang w:eastAsia="en-US"/>
        </w:rPr>
      </w:pPr>
      <w:r w:rsidRPr="00F515CF">
        <w:rPr>
          <w:rFonts w:ascii="Verdana" w:eastAsia="Calibri" w:hAnsi="Verdana"/>
          <w:sz w:val="18"/>
          <w:szCs w:val="18"/>
          <w:lang w:eastAsia="en-US"/>
        </w:rPr>
        <w:t xml:space="preserve">który reprezentuje:         </w:t>
      </w:r>
    </w:p>
    <w:p w14:paraId="520B72C2" w14:textId="77777777" w:rsidR="0064760B" w:rsidRPr="00F515CF" w:rsidRDefault="0064760B" w:rsidP="00F515CF">
      <w:pPr>
        <w:ind w:right="-24"/>
        <w:rPr>
          <w:rFonts w:ascii="Verdana" w:eastAsiaTheme="minorHAnsi" w:hAnsi="Verdana" w:cstheme="minorBidi"/>
          <w:sz w:val="18"/>
          <w:szCs w:val="18"/>
          <w:lang w:eastAsia="en-US"/>
        </w:rPr>
      </w:pPr>
    </w:p>
    <w:p w14:paraId="1C3E58F1"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w:t>
      </w:r>
    </w:p>
    <w:p w14:paraId="1EE6CE93" w14:textId="77777777" w:rsidR="0064760B" w:rsidRPr="00F515CF" w:rsidRDefault="0064760B" w:rsidP="00F515CF">
      <w:pPr>
        <w:ind w:right="-24"/>
        <w:rPr>
          <w:rFonts w:ascii="Verdana" w:eastAsiaTheme="minorHAnsi" w:hAnsi="Verdana" w:cstheme="minorBidi"/>
          <w:sz w:val="18"/>
          <w:szCs w:val="18"/>
          <w:lang w:eastAsia="en-US"/>
        </w:rPr>
      </w:pPr>
      <w:r w:rsidRPr="00F515CF">
        <w:rPr>
          <w:rFonts w:ascii="Verdana" w:eastAsiaTheme="minorHAnsi" w:hAnsi="Verdana" w:cstheme="minorBidi"/>
          <w:sz w:val="18"/>
          <w:szCs w:val="18"/>
          <w:lang w:eastAsia="en-US"/>
        </w:rPr>
        <w:t xml:space="preserve">zwanym dalej </w:t>
      </w:r>
      <w:r w:rsidRPr="00F515CF">
        <w:rPr>
          <w:rFonts w:ascii="Verdana" w:eastAsiaTheme="minorHAnsi" w:hAnsi="Verdana" w:cstheme="minorBidi"/>
          <w:b/>
          <w:sz w:val="18"/>
          <w:szCs w:val="18"/>
          <w:lang w:eastAsia="en-US"/>
        </w:rPr>
        <w:t>„Wykonawcą”</w:t>
      </w:r>
      <w:r w:rsidRPr="00F515CF">
        <w:rPr>
          <w:rFonts w:ascii="Verdana" w:eastAsiaTheme="minorHAnsi" w:hAnsi="Verdana" w:cstheme="minorBidi"/>
          <w:sz w:val="18"/>
          <w:szCs w:val="18"/>
          <w:lang w:eastAsia="en-US"/>
        </w:rPr>
        <w:t xml:space="preserve"> </w:t>
      </w:r>
    </w:p>
    <w:p w14:paraId="178F99A6" w14:textId="77777777" w:rsidR="0064760B" w:rsidRPr="00F515CF" w:rsidRDefault="0064760B" w:rsidP="00F515CF">
      <w:pPr>
        <w:ind w:right="-24"/>
        <w:jc w:val="both"/>
        <w:rPr>
          <w:rFonts w:ascii="Verdana" w:hAnsi="Verdana"/>
          <w:sz w:val="18"/>
          <w:szCs w:val="18"/>
          <w:lang w:eastAsia="en-US"/>
        </w:rPr>
      </w:pPr>
    </w:p>
    <w:p w14:paraId="7B062A47" w14:textId="77777777" w:rsidR="0064760B" w:rsidRPr="00F515CF" w:rsidRDefault="0064760B" w:rsidP="00F515CF">
      <w:pPr>
        <w:ind w:right="-24"/>
        <w:jc w:val="both"/>
        <w:rPr>
          <w:rFonts w:ascii="Verdana" w:hAnsi="Verdana"/>
          <w:b/>
          <w:sz w:val="18"/>
          <w:szCs w:val="18"/>
          <w:lang w:eastAsia="en-US"/>
        </w:rPr>
      </w:pPr>
      <w:r w:rsidRPr="00F515CF">
        <w:rPr>
          <w:rFonts w:ascii="Verdana" w:hAnsi="Verdana"/>
          <w:sz w:val="18"/>
          <w:szCs w:val="18"/>
          <w:lang w:eastAsia="en-US"/>
        </w:rPr>
        <w:t xml:space="preserve">łącznie zwanymi dalej </w:t>
      </w:r>
      <w:r w:rsidRPr="00F515CF">
        <w:rPr>
          <w:rFonts w:ascii="Verdana" w:hAnsi="Verdana"/>
          <w:b/>
          <w:sz w:val="18"/>
          <w:szCs w:val="18"/>
          <w:lang w:eastAsia="en-US"/>
        </w:rPr>
        <w:t>„Stronami”</w:t>
      </w:r>
      <w:r w:rsidRPr="00F515CF">
        <w:rPr>
          <w:rFonts w:ascii="Verdana" w:hAnsi="Verdana"/>
          <w:sz w:val="18"/>
          <w:szCs w:val="18"/>
          <w:lang w:eastAsia="en-US"/>
        </w:rPr>
        <w:t xml:space="preserve"> lub oddzielnie </w:t>
      </w:r>
      <w:r w:rsidRPr="00F515CF">
        <w:rPr>
          <w:rFonts w:ascii="Verdana" w:hAnsi="Verdana"/>
          <w:b/>
          <w:sz w:val="18"/>
          <w:szCs w:val="18"/>
          <w:lang w:eastAsia="en-US"/>
        </w:rPr>
        <w:t>„Stroną”</w:t>
      </w:r>
    </w:p>
    <w:p w14:paraId="3690CFBE" w14:textId="77777777" w:rsidR="0064760B" w:rsidRPr="00F515CF" w:rsidRDefault="0064760B" w:rsidP="00F515CF">
      <w:pPr>
        <w:ind w:right="-24"/>
        <w:jc w:val="both"/>
        <w:rPr>
          <w:rFonts w:ascii="Verdana" w:hAnsi="Verdana"/>
          <w:sz w:val="18"/>
          <w:szCs w:val="18"/>
        </w:rPr>
      </w:pPr>
    </w:p>
    <w:p w14:paraId="6C7E7FDE" w14:textId="2C113D5F" w:rsidR="0064760B" w:rsidRPr="00F515CF" w:rsidRDefault="0064760B" w:rsidP="00F515CF">
      <w:pPr>
        <w:ind w:right="-24"/>
        <w:jc w:val="both"/>
        <w:rPr>
          <w:rFonts w:ascii="Verdana" w:hAnsi="Verdana"/>
          <w:sz w:val="18"/>
          <w:szCs w:val="18"/>
        </w:rPr>
      </w:pPr>
      <w:r w:rsidRPr="00F515CF">
        <w:rPr>
          <w:rFonts w:ascii="Verdana" w:hAnsi="Verdana"/>
          <w:sz w:val="18"/>
          <w:szCs w:val="18"/>
        </w:rPr>
        <w:t>W wyniku rozstrzygniętego postępowania o udzielenie zamówienia publicznego nr UMW/</w:t>
      </w:r>
      <w:r w:rsidR="00AC3F34" w:rsidRPr="00F515CF">
        <w:rPr>
          <w:rFonts w:ascii="Verdana" w:hAnsi="Verdana"/>
          <w:sz w:val="18"/>
          <w:szCs w:val="18"/>
        </w:rPr>
        <w:t>A</w:t>
      </w:r>
      <w:r w:rsidRPr="00F515CF">
        <w:rPr>
          <w:rFonts w:ascii="Verdana" w:hAnsi="Verdana"/>
          <w:sz w:val="18"/>
          <w:szCs w:val="18"/>
        </w:rPr>
        <w:t>Z/PN–</w:t>
      </w:r>
      <w:r w:rsidR="001C7F20">
        <w:rPr>
          <w:rFonts w:ascii="Verdana" w:hAnsi="Verdana"/>
          <w:sz w:val="18"/>
          <w:szCs w:val="18"/>
        </w:rPr>
        <w:t>79</w:t>
      </w:r>
      <w:r w:rsidRPr="00F515CF">
        <w:rPr>
          <w:rFonts w:ascii="Verdana" w:hAnsi="Verdana"/>
          <w:sz w:val="18"/>
          <w:szCs w:val="18"/>
        </w:rPr>
        <w:t xml:space="preserve">/20 część …. </w:t>
      </w:r>
      <w:r w:rsidRPr="00F515CF">
        <w:rPr>
          <w:rFonts w:ascii="Verdana" w:hAnsi="Verdana"/>
          <w:bCs/>
          <w:sz w:val="18"/>
          <w:szCs w:val="18"/>
        </w:rPr>
        <w:t>,</w:t>
      </w:r>
      <w:r w:rsidRPr="00F515CF">
        <w:rPr>
          <w:rFonts w:ascii="Verdana" w:hAnsi="Verdana"/>
          <w:sz w:val="18"/>
          <w:szCs w:val="18"/>
        </w:rPr>
        <w:t xml:space="preserve"> prowadzonego w trybie przetargu nieograniczonego, zawarta zostaje umowa następującej treści:</w:t>
      </w:r>
    </w:p>
    <w:p w14:paraId="4BFC4B4D" w14:textId="77777777" w:rsidR="0064760B" w:rsidRPr="00F515CF" w:rsidRDefault="0064760B" w:rsidP="00F515CF">
      <w:pPr>
        <w:ind w:right="-24"/>
        <w:jc w:val="both"/>
        <w:rPr>
          <w:rFonts w:ascii="Verdana" w:hAnsi="Verdana"/>
          <w:b/>
          <w:bCs/>
          <w:sz w:val="18"/>
          <w:szCs w:val="18"/>
        </w:rPr>
      </w:pPr>
    </w:p>
    <w:p w14:paraId="28E1B94B"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1 Przedmiot umowy</w:t>
      </w:r>
    </w:p>
    <w:p w14:paraId="1B8F2EAE" w14:textId="3B45A22F" w:rsidR="00311A3F" w:rsidRDefault="0064760B" w:rsidP="00F515CF">
      <w:pPr>
        <w:pStyle w:val="Akapitzlist"/>
        <w:numPr>
          <w:ilvl w:val="0"/>
          <w:numId w:val="57"/>
        </w:numPr>
        <w:tabs>
          <w:tab w:val="clear" w:pos="720"/>
          <w:tab w:val="num" w:pos="426"/>
        </w:tabs>
        <w:ind w:left="426" w:right="-24" w:hanging="426"/>
        <w:jc w:val="both"/>
        <w:rPr>
          <w:rFonts w:ascii="Verdana" w:hAnsi="Verdana"/>
          <w:bCs/>
          <w:sz w:val="18"/>
          <w:szCs w:val="18"/>
        </w:rPr>
      </w:pPr>
      <w:r w:rsidRPr="00311A3F">
        <w:rPr>
          <w:rFonts w:ascii="Verdana" w:hAnsi="Verdana"/>
          <w:sz w:val="18"/>
          <w:szCs w:val="18"/>
        </w:rPr>
        <w:t xml:space="preserve">Przedmiotem umowy jest: Dostawa ………………. na potrzeby ………… Uniwersytetu Medycznego we Wrocławiu </w:t>
      </w:r>
      <w:r w:rsidRPr="00311A3F">
        <w:rPr>
          <w:rFonts w:ascii="Verdana" w:hAnsi="Verdana"/>
          <w:b/>
          <w:sz w:val="18"/>
          <w:szCs w:val="18"/>
        </w:rPr>
        <w:t>[_]</w:t>
      </w:r>
      <w:r w:rsidRPr="00311A3F">
        <w:rPr>
          <w:rFonts w:ascii="Verdana" w:hAnsi="Verdana"/>
          <w:sz w:val="18"/>
          <w:szCs w:val="18"/>
        </w:rPr>
        <w:t xml:space="preserve"> </w:t>
      </w:r>
      <w:r w:rsidRPr="00311A3F">
        <w:rPr>
          <w:rFonts w:ascii="Verdana" w:eastAsia="Tahoma" w:hAnsi="Verdana"/>
          <w:bCs/>
          <w:sz w:val="18"/>
          <w:szCs w:val="18"/>
          <w:u w:color="000000"/>
          <w:bdr w:val="nil"/>
        </w:rPr>
        <w:t>(odpowiednio dla części: 1-</w:t>
      </w:r>
      <w:r w:rsidR="001C7F20">
        <w:rPr>
          <w:rFonts w:ascii="Verdana" w:eastAsia="Tahoma" w:hAnsi="Verdana"/>
          <w:bCs/>
          <w:sz w:val="18"/>
          <w:szCs w:val="18"/>
          <w:u w:color="000000"/>
          <w:bdr w:val="nil"/>
        </w:rPr>
        <w:t>6</w:t>
      </w:r>
      <w:r w:rsidRPr="00311A3F">
        <w:rPr>
          <w:rFonts w:ascii="Verdana" w:eastAsia="Tahoma" w:hAnsi="Verdana"/>
          <w:bCs/>
          <w:sz w:val="18"/>
          <w:szCs w:val="18"/>
          <w:u w:color="000000"/>
          <w:bdr w:val="nil"/>
        </w:rPr>
        <w:t xml:space="preserve">) do: </w:t>
      </w:r>
      <w:r w:rsidRPr="00311A3F">
        <w:rPr>
          <w:rFonts w:ascii="Verdana" w:hAnsi="Verdana"/>
          <w:b/>
          <w:sz w:val="18"/>
          <w:szCs w:val="18"/>
        </w:rPr>
        <w:t>[_]</w:t>
      </w:r>
      <w:r w:rsidRPr="00311A3F">
        <w:rPr>
          <w:rFonts w:ascii="Verdana" w:eastAsia="Tahoma" w:hAnsi="Verdana"/>
          <w:bCs/>
          <w:sz w:val="18"/>
          <w:szCs w:val="18"/>
          <w:u w:color="000000"/>
          <w:bdr w:val="nil"/>
        </w:rPr>
        <w:t xml:space="preserve"> (odpowiednio dla części: 1-</w:t>
      </w:r>
      <w:r w:rsidR="001C7F20">
        <w:rPr>
          <w:rFonts w:ascii="Verdana" w:eastAsia="Tahoma" w:hAnsi="Verdana"/>
          <w:bCs/>
          <w:sz w:val="18"/>
          <w:szCs w:val="18"/>
          <w:u w:color="000000"/>
          <w:bdr w:val="nil"/>
        </w:rPr>
        <w:t>6</w:t>
      </w:r>
      <w:r w:rsidRPr="00311A3F">
        <w:rPr>
          <w:rFonts w:ascii="Verdana" w:eastAsia="Tahoma" w:hAnsi="Verdana"/>
          <w:bCs/>
          <w:sz w:val="18"/>
          <w:szCs w:val="18"/>
          <w:u w:color="000000"/>
          <w:bdr w:val="nil"/>
        </w:rPr>
        <w:t xml:space="preserve">) </w:t>
      </w:r>
      <w:r w:rsidRPr="00311A3F">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47E50963"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38A5E691" w14:textId="77777777" w:rsidR="0064760B" w:rsidRPr="00311A3F" w:rsidRDefault="0064760B" w:rsidP="00F515CF">
      <w:pPr>
        <w:pStyle w:val="Akapitzlist"/>
        <w:numPr>
          <w:ilvl w:val="0"/>
          <w:numId w:val="57"/>
        </w:numPr>
        <w:tabs>
          <w:tab w:val="clear" w:pos="720"/>
          <w:tab w:val="num" w:pos="426"/>
        </w:tabs>
        <w:ind w:left="425" w:right="-24" w:hanging="425"/>
        <w:contextualSpacing w:val="0"/>
        <w:jc w:val="both"/>
        <w:rPr>
          <w:rFonts w:ascii="Verdana" w:eastAsia="Tahoma" w:hAnsi="Verdana"/>
          <w:bCs/>
          <w:sz w:val="18"/>
          <w:szCs w:val="18"/>
          <w:u w:color="000000"/>
          <w:bdr w:val="nil"/>
        </w:rPr>
      </w:pPr>
      <w:r w:rsidRPr="00311A3F">
        <w:rPr>
          <w:rFonts w:ascii="Verdana" w:hAnsi="Verdana" w:cs="Verdana"/>
          <w:sz w:val="18"/>
          <w:szCs w:val="18"/>
        </w:rPr>
        <w:t>Wykonawca oświadcza, że oferowane urządzenia wchodzące w skład przedmiotu umowy są dopuszczone do obrotu na terytorium Polski.</w:t>
      </w:r>
    </w:p>
    <w:p w14:paraId="4F8B2D14" w14:textId="77777777" w:rsidR="0064760B" w:rsidRPr="00311A3F" w:rsidRDefault="0064760B" w:rsidP="00F515CF">
      <w:pPr>
        <w:ind w:right="-24"/>
        <w:jc w:val="both"/>
        <w:rPr>
          <w:rFonts w:ascii="Verdana" w:hAnsi="Verdana"/>
          <w:sz w:val="18"/>
          <w:szCs w:val="18"/>
        </w:rPr>
      </w:pPr>
    </w:p>
    <w:p w14:paraId="294D4164" w14:textId="77777777" w:rsidR="0064760B" w:rsidRPr="00F515CF" w:rsidRDefault="0064760B" w:rsidP="00F515CF">
      <w:pPr>
        <w:ind w:right="-24"/>
        <w:jc w:val="center"/>
        <w:rPr>
          <w:rFonts w:ascii="Verdana" w:hAnsi="Verdana"/>
          <w:b/>
          <w:bCs/>
          <w:sz w:val="18"/>
          <w:szCs w:val="18"/>
        </w:rPr>
      </w:pPr>
      <w:r w:rsidRPr="00F515CF">
        <w:rPr>
          <w:rFonts w:ascii="Verdana" w:hAnsi="Verdana"/>
          <w:b/>
          <w:sz w:val="18"/>
          <w:szCs w:val="18"/>
        </w:rPr>
        <w:t>§ 2</w:t>
      </w:r>
      <w:r w:rsidRPr="00F515CF">
        <w:rPr>
          <w:rFonts w:ascii="Verdana" w:hAnsi="Verdana"/>
          <w:sz w:val="18"/>
          <w:szCs w:val="18"/>
        </w:rPr>
        <w:t xml:space="preserve"> </w:t>
      </w:r>
      <w:r w:rsidRPr="00F515CF">
        <w:rPr>
          <w:rFonts w:ascii="Verdana" w:hAnsi="Verdana"/>
          <w:b/>
          <w:bCs/>
          <w:sz w:val="18"/>
          <w:szCs w:val="18"/>
        </w:rPr>
        <w:t>Termin realizacji przedmiotu umowy</w:t>
      </w:r>
    </w:p>
    <w:p w14:paraId="13D26D1A" w14:textId="77777777" w:rsidR="0064760B" w:rsidRPr="00F515CF" w:rsidRDefault="0064760B" w:rsidP="00F515CF">
      <w:pPr>
        <w:tabs>
          <w:tab w:val="num" w:pos="1380"/>
        </w:tabs>
        <w:ind w:right="-24"/>
        <w:jc w:val="both"/>
        <w:rPr>
          <w:rFonts w:ascii="Verdana" w:eastAsiaTheme="minorEastAsia" w:hAnsi="Verdana" w:cstheme="minorBidi"/>
          <w:sz w:val="18"/>
          <w:szCs w:val="18"/>
        </w:rPr>
      </w:pPr>
      <w:r w:rsidRPr="00F515CF">
        <w:rPr>
          <w:rFonts w:ascii="Verdana" w:eastAsiaTheme="minorEastAsia" w:hAnsi="Verdana" w:cstheme="minorBidi"/>
          <w:sz w:val="18"/>
          <w:szCs w:val="18"/>
        </w:rPr>
        <w:t xml:space="preserve">Wykonawca zobowiązuje się wobec Zamawiającego dostarczyć, i uruchomić przedmiot umowy </w:t>
      </w:r>
      <w:r w:rsidRPr="00F515CF">
        <w:rPr>
          <w:rFonts w:ascii="Verdana" w:eastAsiaTheme="minorEastAsia" w:hAnsi="Verdana" w:cstheme="minorBidi"/>
          <w:sz w:val="18"/>
          <w:szCs w:val="18"/>
        </w:rPr>
        <w:br/>
        <w:t xml:space="preserve">w terminie </w:t>
      </w:r>
      <w:r w:rsidRPr="00F515CF">
        <w:rPr>
          <w:rFonts w:ascii="Verdana" w:hAnsi="Verdana"/>
          <w:b/>
          <w:sz w:val="18"/>
          <w:szCs w:val="18"/>
        </w:rPr>
        <w:t>[_]</w:t>
      </w:r>
      <w:r w:rsidRPr="00F515CF">
        <w:rPr>
          <w:rFonts w:ascii="Verdana" w:eastAsiaTheme="minorEastAsia" w:hAnsi="Verdana" w:cstheme="minorBidi"/>
          <w:sz w:val="18"/>
          <w:szCs w:val="18"/>
        </w:rPr>
        <w:t xml:space="preserve"> od daty podpisania umowy.</w:t>
      </w:r>
    </w:p>
    <w:p w14:paraId="0AB034C6" w14:textId="77777777" w:rsidR="0064760B" w:rsidRPr="00F515CF" w:rsidRDefault="0064760B" w:rsidP="00F515CF">
      <w:pPr>
        <w:ind w:right="-24"/>
        <w:jc w:val="both"/>
        <w:rPr>
          <w:rFonts w:ascii="Verdana" w:hAnsi="Verdana"/>
          <w:b/>
          <w:sz w:val="18"/>
          <w:szCs w:val="18"/>
        </w:rPr>
      </w:pPr>
    </w:p>
    <w:p w14:paraId="24E5377E" w14:textId="77777777" w:rsidR="0064760B" w:rsidRPr="00F515CF" w:rsidRDefault="0064760B" w:rsidP="00F515CF">
      <w:pPr>
        <w:ind w:right="-24"/>
        <w:jc w:val="center"/>
        <w:rPr>
          <w:rFonts w:ascii="Verdana" w:hAnsi="Verdana"/>
          <w:b/>
          <w:sz w:val="18"/>
          <w:szCs w:val="18"/>
        </w:rPr>
      </w:pPr>
      <w:r w:rsidRPr="00F515CF">
        <w:rPr>
          <w:rFonts w:ascii="Verdana" w:hAnsi="Verdana"/>
          <w:b/>
          <w:sz w:val="18"/>
          <w:szCs w:val="18"/>
        </w:rPr>
        <w:t>§ 3 Dostawa:</w:t>
      </w:r>
    </w:p>
    <w:p w14:paraId="088EB305" w14:textId="77777777" w:rsidR="0064760B" w:rsidRPr="00F515CF" w:rsidRDefault="0064760B" w:rsidP="00F515CF">
      <w:pPr>
        <w:widowControl w:val="0"/>
        <w:numPr>
          <w:ilvl w:val="0"/>
          <w:numId w:val="45"/>
        </w:numPr>
        <w:tabs>
          <w:tab w:val="clear" w:pos="1065"/>
          <w:tab w:val="num"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zobowiązuje się wobec Zamawiającego:</w:t>
      </w:r>
    </w:p>
    <w:p w14:paraId="65767CEA"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dostarczyć przedmiot umowy do siedziby Użytkownika do miejsca użytkowania wskazanego przez Użytkownika</w:t>
      </w:r>
    </w:p>
    <w:p w14:paraId="0DA2FC65" w14:textId="77777777"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sz w:val="18"/>
          <w:szCs w:val="18"/>
        </w:rPr>
        <w:t xml:space="preserve">podłączyć do istniejących instalacji </w:t>
      </w:r>
      <w:r w:rsidRPr="00F515CF">
        <w:rPr>
          <w:rFonts w:ascii="Verdana" w:hAnsi="Verdana" w:cs="Verdana"/>
          <w:sz w:val="18"/>
          <w:szCs w:val="18"/>
        </w:rPr>
        <w:t xml:space="preserve">(jeśli dotyczy) </w:t>
      </w:r>
    </w:p>
    <w:p w14:paraId="3F852E34" w14:textId="00802EAB" w:rsidR="00C40B9F"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uruchomić</w:t>
      </w:r>
      <w:r w:rsidR="00C40B9F" w:rsidRPr="00F515CF">
        <w:rPr>
          <w:rFonts w:ascii="Verdana" w:hAnsi="Verdana" w:cs="Verdana"/>
          <w:sz w:val="18"/>
          <w:szCs w:val="18"/>
        </w:rPr>
        <w:t xml:space="preserve"> </w:t>
      </w:r>
    </w:p>
    <w:p w14:paraId="24482E2A" w14:textId="2914353A" w:rsidR="0064760B" w:rsidRPr="00F515CF" w:rsidRDefault="0064760B" w:rsidP="00F515CF">
      <w:pPr>
        <w:pStyle w:val="Akapitzlist"/>
        <w:widowControl w:val="0"/>
        <w:numPr>
          <w:ilvl w:val="0"/>
          <w:numId w:val="58"/>
        </w:numPr>
        <w:suppressAutoHyphens/>
        <w:ind w:right="-24"/>
        <w:jc w:val="both"/>
        <w:rPr>
          <w:rFonts w:ascii="Verdana" w:hAnsi="Verdana" w:cs="Verdana"/>
          <w:sz w:val="18"/>
          <w:szCs w:val="18"/>
        </w:rPr>
      </w:pPr>
      <w:r w:rsidRPr="00F515CF">
        <w:rPr>
          <w:rFonts w:ascii="Verdana" w:hAnsi="Verdana" w:cs="Verdana"/>
          <w:sz w:val="18"/>
          <w:szCs w:val="18"/>
        </w:rPr>
        <w:t>przeprowadzić szkolenie w zakresie jego obsługi</w:t>
      </w:r>
      <w:r w:rsidR="00C40B9F" w:rsidRPr="00F515CF">
        <w:rPr>
          <w:rFonts w:ascii="Verdana" w:hAnsi="Verdana" w:cs="Verdana"/>
          <w:sz w:val="18"/>
          <w:szCs w:val="18"/>
        </w:rPr>
        <w:t xml:space="preserve"> </w:t>
      </w:r>
    </w:p>
    <w:p w14:paraId="001FC4D9" w14:textId="77777777" w:rsidR="0064760B" w:rsidRPr="00F515CF" w:rsidRDefault="0064760B" w:rsidP="00F515CF">
      <w:pPr>
        <w:widowControl w:val="0"/>
        <w:numPr>
          <w:ilvl w:val="0"/>
          <w:numId w:val="45"/>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F515CF">
        <w:rPr>
          <w:rFonts w:ascii="Verdana" w:hAnsi="Verdana" w:cs="Verdana"/>
          <w:sz w:val="18"/>
          <w:szCs w:val="18"/>
        </w:rPr>
        <w:br/>
        <w:t>w zakresie obsługi oraz obustronnym stwierdzeniu, że nie wystąpiły żadne zastrzeżenia.</w:t>
      </w:r>
    </w:p>
    <w:p w14:paraId="5DCF662A"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Protokół odbioru sporządza się według wzoru stanowiącego załącznik do umowy. </w:t>
      </w:r>
    </w:p>
    <w:p w14:paraId="788F2EF9" w14:textId="77777777" w:rsidR="0064760B" w:rsidRPr="00F515CF" w:rsidRDefault="0064760B" w:rsidP="00F515CF">
      <w:pPr>
        <w:widowControl w:val="0"/>
        <w:numPr>
          <w:ilvl w:val="0"/>
          <w:numId w:val="45"/>
        </w:numPr>
        <w:tabs>
          <w:tab w:val="left" w:pos="426"/>
        </w:tabs>
        <w:suppressAutoHyphens/>
        <w:ind w:left="426" w:right="-24" w:hanging="426"/>
        <w:jc w:val="both"/>
        <w:rPr>
          <w:rFonts w:ascii="Verdana" w:hAnsi="Verdana" w:cs="Verdana"/>
          <w:sz w:val="18"/>
          <w:szCs w:val="18"/>
        </w:rPr>
      </w:pPr>
      <w:r w:rsidRPr="00F515CF">
        <w:rPr>
          <w:rFonts w:ascii="Verdana" w:hAnsi="Verdana" w:cs="Verdana"/>
          <w:sz w:val="18"/>
          <w:szCs w:val="18"/>
        </w:rPr>
        <w:t xml:space="preserve">Osobami uprawnionymi do podpisania protokołu ze strony Zamawiającego są: </w:t>
      </w:r>
      <w:r w:rsidRPr="00F515CF">
        <w:rPr>
          <w:rFonts w:ascii="Verdana" w:hAnsi="Verdana"/>
          <w:b/>
          <w:sz w:val="18"/>
          <w:szCs w:val="18"/>
        </w:rPr>
        <w:t>[_]</w:t>
      </w:r>
    </w:p>
    <w:p w14:paraId="280A0D41" w14:textId="77777777" w:rsidR="0064760B" w:rsidRPr="00F515CF" w:rsidRDefault="0064760B" w:rsidP="00F515CF">
      <w:pPr>
        <w:ind w:left="284" w:right="-24"/>
        <w:jc w:val="center"/>
        <w:rPr>
          <w:rFonts w:ascii="Verdana" w:hAnsi="Verdana"/>
          <w:b/>
          <w:sz w:val="18"/>
          <w:szCs w:val="18"/>
        </w:rPr>
      </w:pPr>
    </w:p>
    <w:p w14:paraId="24AB47C3" w14:textId="77777777" w:rsidR="0064760B" w:rsidRPr="001C3890" w:rsidRDefault="0064760B" w:rsidP="00F515CF">
      <w:pPr>
        <w:ind w:left="284" w:right="-24"/>
        <w:jc w:val="center"/>
        <w:rPr>
          <w:rFonts w:ascii="Verdana" w:hAnsi="Verdana" w:cs="Verdana"/>
          <w:b/>
          <w:sz w:val="18"/>
          <w:szCs w:val="18"/>
        </w:rPr>
      </w:pPr>
      <w:r w:rsidRPr="001C3890">
        <w:rPr>
          <w:rFonts w:ascii="Verdana" w:hAnsi="Verdana" w:cs="Verdana"/>
          <w:b/>
          <w:sz w:val="18"/>
          <w:szCs w:val="18"/>
        </w:rPr>
        <w:t>§ 4 Cena:</w:t>
      </w:r>
    </w:p>
    <w:p w14:paraId="59ECD2D0"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Cena przedmiotu umowy ustalona na podstawie oferty wynosi netto: </w:t>
      </w:r>
      <w:r w:rsidRPr="00390DEF">
        <w:rPr>
          <w:rFonts w:ascii="Verdana" w:hAnsi="Verdana" w:cs="Verdana"/>
          <w:sz w:val="18"/>
          <w:szCs w:val="18"/>
        </w:rPr>
        <w:t>[_] PLN (</w:t>
      </w:r>
      <w:r w:rsidRPr="00F515CF">
        <w:rPr>
          <w:rFonts w:ascii="Verdana" w:hAnsi="Verdana" w:cs="Verdana"/>
          <w:sz w:val="18"/>
          <w:szCs w:val="18"/>
        </w:rPr>
        <w:t xml:space="preserve">słownie: </w:t>
      </w:r>
      <w:r w:rsidRPr="00390DEF">
        <w:rPr>
          <w:rFonts w:ascii="Verdana" w:hAnsi="Verdana" w:cs="Verdana"/>
          <w:sz w:val="18"/>
          <w:szCs w:val="18"/>
        </w:rPr>
        <w:t>[_]</w:t>
      </w:r>
      <w:r w:rsidRPr="00F515CF">
        <w:rPr>
          <w:rFonts w:ascii="Verdana" w:hAnsi="Verdana" w:cs="Verdana"/>
          <w:sz w:val="18"/>
          <w:szCs w:val="18"/>
        </w:rPr>
        <w:t xml:space="preserve"> </w:t>
      </w:r>
      <w:r w:rsidRPr="00F515CF">
        <w:rPr>
          <w:rFonts w:ascii="Verdana" w:hAnsi="Verdana" w:cs="Verdana"/>
          <w:sz w:val="18"/>
          <w:szCs w:val="18"/>
        </w:rPr>
        <w:lastRenderedPageBreak/>
        <w:t>złotych), brutto: </w:t>
      </w:r>
      <w:r w:rsidRPr="00390DEF">
        <w:rPr>
          <w:rFonts w:ascii="Verdana" w:hAnsi="Verdana" w:cs="Verdana"/>
          <w:sz w:val="18"/>
          <w:szCs w:val="18"/>
        </w:rPr>
        <w:t>[_]</w:t>
      </w:r>
      <w:r w:rsidRPr="00F515CF">
        <w:rPr>
          <w:rFonts w:ascii="Verdana" w:hAnsi="Verdana" w:cs="Verdana"/>
          <w:sz w:val="18"/>
          <w:szCs w:val="18"/>
        </w:rPr>
        <w:t xml:space="preserve"> </w:t>
      </w:r>
      <w:r w:rsidRPr="00390DEF">
        <w:rPr>
          <w:rFonts w:ascii="Verdana" w:hAnsi="Verdana" w:cs="Verdana"/>
          <w:sz w:val="18"/>
          <w:szCs w:val="18"/>
        </w:rPr>
        <w:t>PLN (</w:t>
      </w:r>
      <w:r w:rsidRPr="00F515CF">
        <w:rPr>
          <w:rFonts w:ascii="Verdana" w:hAnsi="Verdana" w:cs="Verdana"/>
          <w:sz w:val="18"/>
          <w:szCs w:val="18"/>
        </w:rPr>
        <w:t xml:space="preserve">słownie: </w:t>
      </w:r>
      <w:r w:rsidRPr="00390DEF">
        <w:rPr>
          <w:rFonts w:ascii="Verdana" w:hAnsi="Verdana" w:cs="Verdana"/>
          <w:sz w:val="18"/>
          <w:szCs w:val="18"/>
        </w:rPr>
        <w:t>[_]</w:t>
      </w:r>
      <w:r w:rsidRPr="00F515CF">
        <w:rPr>
          <w:rFonts w:ascii="Verdana" w:hAnsi="Verdana" w:cs="Verdana"/>
          <w:sz w:val="18"/>
          <w:szCs w:val="18"/>
        </w:rPr>
        <w:t xml:space="preserve"> złotych).</w:t>
      </w:r>
    </w:p>
    <w:p w14:paraId="6D6060A2" w14:textId="77777777" w:rsidR="0064760B" w:rsidRPr="00F515CF" w:rsidRDefault="0064760B" w:rsidP="00F515CF">
      <w:pPr>
        <w:widowControl w:val="0"/>
        <w:numPr>
          <w:ilvl w:val="0"/>
          <w:numId w:val="47"/>
        </w:numPr>
        <w:suppressAutoHyphens/>
        <w:ind w:left="426" w:right="-24" w:hanging="426"/>
        <w:jc w:val="both"/>
        <w:rPr>
          <w:rFonts w:ascii="Verdana" w:hAnsi="Verdana" w:cs="Verdana"/>
          <w:sz w:val="18"/>
          <w:szCs w:val="18"/>
        </w:rPr>
      </w:pPr>
      <w:r w:rsidRPr="00F515CF">
        <w:rPr>
          <w:rFonts w:ascii="Verdana" w:hAnsi="Verdana" w:cs="Verdana"/>
          <w:sz w:val="18"/>
          <w:szCs w:val="18"/>
        </w:rPr>
        <w:t>W cenie przedmiotu umowy zawarte są wszystkie koszty związane z jego realizacją:</w:t>
      </w:r>
    </w:p>
    <w:p w14:paraId="25681659"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ubezpieczenia, opakowania i transportu do siedziby Użytkownika oraz podatku VAT,</w:t>
      </w:r>
    </w:p>
    <w:p w14:paraId="252E1299" w14:textId="77777777" w:rsidR="0064760B" w:rsidRPr="00F515CF" w:rsidRDefault="0064760B" w:rsidP="00F515CF">
      <w:pPr>
        <w:widowControl w:val="0"/>
        <w:numPr>
          <w:ilvl w:val="0"/>
          <w:numId w:val="46"/>
        </w:numPr>
        <w:tabs>
          <w:tab w:val="left" w:pos="851"/>
          <w:tab w:val="left" w:pos="885"/>
        </w:tabs>
        <w:suppressAutoHyphens/>
        <w:ind w:left="851" w:right="-24" w:hanging="425"/>
        <w:jc w:val="both"/>
        <w:rPr>
          <w:rFonts w:ascii="Verdana" w:hAnsi="Verdana" w:cs="Verdana"/>
          <w:sz w:val="18"/>
          <w:szCs w:val="18"/>
        </w:rPr>
      </w:pPr>
      <w:r w:rsidRPr="00F515CF">
        <w:rPr>
          <w:rFonts w:ascii="Verdana" w:hAnsi="Verdana" w:cs="Verdana"/>
          <w:sz w:val="18"/>
          <w:szCs w:val="18"/>
        </w:rPr>
        <w:t>uruchomienia przedmiotu umowy w siedzibie Użytkownika,</w:t>
      </w:r>
    </w:p>
    <w:p w14:paraId="738C4F3F" w14:textId="77777777" w:rsidR="0064760B" w:rsidRPr="00F515CF" w:rsidRDefault="0064760B" w:rsidP="00F515CF">
      <w:pPr>
        <w:widowControl w:val="0"/>
        <w:numPr>
          <w:ilvl w:val="0"/>
          <w:numId w:val="46"/>
        </w:numPr>
        <w:tabs>
          <w:tab w:val="left" w:pos="851"/>
          <w:tab w:val="left" w:pos="9072"/>
        </w:tabs>
        <w:suppressAutoHyphens/>
        <w:ind w:left="851" w:right="-24" w:hanging="425"/>
        <w:jc w:val="both"/>
        <w:rPr>
          <w:rFonts w:ascii="Verdana" w:hAnsi="Verdana" w:cs="Verdana"/>
          <w:sz w:val="18"/>
          <w:szCs w:val="18"/>
        </w:rPr>
      </w:pPr>
      <w:r w:rsidRPr="00F515CF">
        <w:rPr>
          <w:rFonts w:ascii="Verdana" w:hAnsi="Verdana" w:cs="Verdana"/>
          <w:sz w:val="18"/>
          <w:szCs w:val="18"/>
        </w:rPr>
        <w:t>zagospodarowania odpadów, powstałych przy realizacji przedmiotu umowy, zgodnie z obowiązującymi przepisami,</w:t>
      </w:r>
    </w:p>
    <w:p w14:paraId="5A932267" w14:textId="4FC2B97B" w:rsidR="00390DEF" w:rsidRDefault="0064760B" w:rsidP="00390DEF">
      <w:pPr>
        <w:widowControl w:val="0"/>
        <w:numPr>
          <w:ilvl w:val="0"/>
          <w:numId w:val="46"/>
        </w:numPr>
        <w:tabs>
          <w:tab w:val="left" w:pos="851"/>
          <w:tab w:val="left" w:pos="9072"/>
        </w:tabs>
        <w:suppressAutoHyphens/>
        <w:ind w:left="851" w:right="-24" w:hanging="425"/>
        <w:jc w:val="both"/>
        <w:rPr>
          <w:rFonts w:ascii="Verdana" w:hAnsi="Verdana" w:cs="Verdana"/>
          <w:b/>
          <w:bCs/>
          <w:sz w:val="18"/>
          <w:szCs w:val="18"/>
        </w:rPr>
      </w:pPr>
      <w:r w:rsidRPr="00F515CF">
        <w:rPr>
          <w:rFonts w:ascii="Verdana" w:hAnsi="Verdana" w:cs="Verdana"/>
          <w:sz w:val="18"/>
          <w:szCs w:val="18"/>
        </w:rPr>
        <w:t>szkolenia personelu w zakresie obsługi</w:t>
      </w:r>
      <w:r w:rsidR="00390DEF">
        <w:rPr>
          <w:rFonts w:ascii="Verdana" w:hAnsi="Verdana" w:cs="Verdana"/>
          <w:sz w:val="18"/>
          <w:szCs w:val="18"/>
        </w:rPr>
        <w:t xml:space="preserve"> i konserwacji przedmiotu umowy.</w:t>
      </w:r>
    </w:p>
    <w:p w14:paraId="04B737EC" w14:textId="77777777" w:rsidR="0064760B" w:rsidRPr="00F515CF" w:rsidRDefault="0064760B" w:rsidP="00F515CF">
      <w:pPr>
        <w:tabs>
          <w:tab w:val="left" w:pos="4678"/>
        </w:tabs>
        <w:ind w:right="-24"/>
        <w:jc w:val="center"/>
        <w:rPr>
          <w:rFonts w:ascii="Verdana" w:hAnsi="Verdana"/>
          <w:b/>
          <w:sz w:val="18"/>
          <w:szCs w:val="18"/>
        </w:rPr>
      </w:pPr>
      <w:bookmarkStart w:id="1" w:name="_GoBack"/>
      <w:bookmarkEnd w:id="1"/>
    </w:p>
    <w:p w14:paraId="03E8FCB4" w14:textId="77777777" w:rsidR="0064760B" w:rsidRPr="00F515CF" w:rsidRDefault="0064760B" w:rsidP="00F515CF">
      <w:pPr>
        <w:tabs>
          <w:tab w:val="left" w:pos="4678"/>
        </w:tabs>
        <w:ind w:right="-24"/>
        <w:jc w:val="center"/>
        <w:rPr>
          <w:rFonts w:ascii="Verdana" w:hAnsi="Verdana"/>
          <w:sz w:val="18"/>
          <w:szCs w:val="18"/>
        </w:rPr>
      </w:pPr>
      <w:r w:rsidRPr="00F515CF">
        <w:rPr>
          <w:rFonts w:ascii="Verdana" w:hAnsi="Verdana"/>
          <w:b/>
          <w:sz w:val="18"/>
          <w:szCs w:val="18"/>
        </w:rPr>
        <w:t>§ 5</w:t>
      </w:r>
      <w:r w:rsidRPr="00F515CF">
        <w:rPr>
          <w:rFonts w:ascii="Verdana" w:hAnsi="Verdana"/>
          <w:sz w:val="18"/>
          <w:szCs w:val="18"/>
        </w:rPr>
        <w:t xml:space="preserve"> </w:t>
      </w:r>
      <w:r w:rsidRPr="00F515CF">
        <w:rPr>
          <w:rFonts w:ascii="Verdana" w:hAnsi="Verdana"/>
          <w:b/>
          <w:bCs/>
          <w:sz w:val="18"/>
          <w:szCs w:val="18"/>
        </w:rPr>
        <w:t>Zapłata:</w:t>
      </w:r>
    </w:p>
    <w:p w14:paraId="1C334010" w14:textId="77777777" w:rsidR="0064760B" w:rsidRPr="00F515CF" w:rsidRDefault="0064760B" w:rsidP="00F515CF">
      <w:pPr>
        <w:widowControl w:val="0"/>
        <w:numPr>
          <w:ilvl w:val="0"/>
          <w:numId w:val="37"/>
        </w:numPr>
        <w:tabs>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Wykonawca wystawi fakturę VAT za realizację przedmiotu umowy na podstawie protokołu odbioru podpisanego bez zastrzeżeń przez Strony.</w:t>
      </w:r>
    </w:p>
    <w:p w14:paraId="752D61E7"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F515CF">
        <w:rPr>
          <w:rFonts w:ascii="Verdana" w:hAnsi="Verdana" w:cs="Verdana"/>
          <w:bCs/>
          <w:sz w:val="18"/>
          <w:szCs w:val="18"/>
        </w:rPr>
        <w:t>.</w:t>
      </w:r>
    </w:p>
    <w:p w14:paraId="6911CEAE"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cs="Verdana"/>
          <w:sz w:val="18"/>
          <w:szCs w:val="18"/>
        </w:rPr>
        <w:t xml:space="preserve">Płatność, o której mowa w ust. 1, będzie dokonana przelewem na konto Wykonawcy, wskazane w fakturze, w terminie do </w:t>
      </w:r>
      <w:r w:rsidRPr="00F515CF">
        <w:rPr>
          <w:rFonts w:ascii="Verdana" w:hAnsi="Verdana" w:cs="Verdana"/>
          <w:b/>
          <w:sz w:val="18"/>
          <w:szCs w:val="18"/>
        </w:rPr>
        <w:t>21 dni</w:t>
      </w:r>
      <w:r w:rsidRPr="00F515CF">
        <w:rPr>
          <w:rFonts w:ascii="Verdana" w:hAnsi="Verdana" w:cs="Verdana"/>
          <w:sz w:val="18"/>
          <w:szCs w:val="18"/>
        </w:rPr>
        <w:t xml:space="preserve"> od daty dostarczenia przez Wykonawcę prawidłowo wystawionej faktury, dostarczonej przez Wykonawcę wraz z podpisanym protokołem odbioru do</w:t>
      </w:r>
      <w:r w:rsidRPr="00F515CF">
        <w:rPr>
          <w:rFonts w:ascii="Verdana" w:hAnsi="Verdana" w:cs="Verdana"/>
          <w:bCs/>
          <w:sz w:val="18"/>
          <w:szCs w:val="18"/>
        </w:rPr>
        <w:t xml:space="preserve"> Działu Aparatury Naukowej Uniwersytetu Medycznego we Wrocławiu przy ul. Mikulicza-Radeckiego 5, 50-345 Wrocław.</w:t>
      </w:r>
      <w:r w:rsidRPr="00F515CF">
        <w:rPr>
          <w:rFonts w:ascii="Verdana" w:hAnsi="Verdana" w:cs="Verdana"/>
          <w:sz w:val="18"/>
          <w:szCs w:val="18"/>
        </w:rPr>
        <w:t xml:space="preserve"> </w:t>
      </w:r>
    </w:p>
    <w:p w14:paraId="6B32DB79" w14:textId="77777777"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sz w:val="18"/>
          <w:szCs w:val="18"/>
        </w:rPr>
      </w:pPr>
      <w:r w:rsidRPr="00F515CF">
        <w:rPr>
          <w:rFonts w:ascii="Verdana" w:hAnsi="Verdana"/>
          <w:bCs/>
          <w:sz w:val="18"/>
          <w:szCs w:val="18"/>
        </w:rPr>
        <w:t xml:space="preserve">Wykonawca może złożyć fakturę za pomocą Platformy Elektronicznego Fakturowania (link do strony: </w:t>
      </w:r>
      <w:r w:rsidRPr="00F515CF">
        <w:rPr>
          <w:rFonts w:ascii="Verdana" w:hAnsi="Verdana"/>
          <w:sz w:val="18"/>
          <w:szCs w:val="18"/>
        </w:rPr>
        <w:t>https://www.brokerinfinite.efaktura.gov.pl.)</w:t>
      </w:r>
    </w:p>
    <w:p w14:paraId="191AB13D" w14:textId="31D2F80C" w:rsidR="0064760B" w:rsidRPr="00F515CF" w:rsidRDefault="0064760B" w:rsidP="00F515CF">
      <w:pPr>
        <w:widowControl w:val="0"/>
        <w:numPr>
          <w:ilvl w:val="0"/>
          <w:numId w:val="37"/>
        </w:numPr>
        <w:tabs>
          <w:tab w:val="clear" w:pos="567"/>
          <w:tab w:val="left" w:pos="426"/>
        </w:tabs>
        <w:suppressAutoHyphens/>
        <w:ind w:left="425" w:right="-24" w:hanging="425"/>
        <w:jc w:val="both"/>
        <w:rPr>
          <w:rFonts w:ascii="Verdana" w:hAnsi="Verdana" w:cs="Verdana"/>
          <w:b/>
          <w:bCs/>
          <w:sz w:val="18"/>
          <w:szCs w:val="18"/>
        </w:rPr>
      </w:pPr>
      <w:r w:rsidRPr="00F515CF">
        <w:rPr>
          <w:rFonts w:ascii="Verdana" w:hAnsi="Verdana" w:cs="Verdana"/>
          <w:sz w:val="18"/>
          <w:szCs w:val="18"/>
        </w:rPr>
        <w:t>Za datę zapłaty przyjmuje się datę wydania polecenia przelewu bankowi Zamawiającego.</w:t>
      </w:r>
    </w:p>
    <w:p w14:paraId="5DA5D736" w14:textId="3282DDA8" w:rsidR="00177996" w:rsidRPr="00F515CF" w:rsidRDefault="00177996" w:rsidP="00F515CF">
      <w:pPr>
        <w:widowControl w:val="0"/>
        <w:tabs>
          <w:tab w:val="left" w:pos="426"/>
        </w:tabs>
        <w:suppressAutoHyphens/>
        <w:ind w:left="425" w:right="-24"/>
        <w:jc w:val="both"/>
        <w:rPr>
          <w:rFonts w:ascii="Verdana" w:hAnsi="Verdana" w:cs="Verdana"/>
          <w:b/>
          <w:bCs/>
          <w:sz w:val="18"/>
          <w:szCs w:val="18"/>
        </w:rPr>
      </w:pPr>
      <w:r w:rsidRPr="00F515CF">
        <w:rPr>
          <w:rFonts w:ascii="Verdana" w:hAnsi="Verdana" w:cs="Verdana"/>
          <w:b/>
          <w:bCs/>
          <w:sz w:val="18"/>
          <w:szCs w:val="18"/>
        </w:rPr>
        <w:t>(ust. 6-8 dotyczą Wykonawców zarejestrowanych w Polsce):</w:t>
      </w:r>
    </w:p>
    <w:p w14:paraId="3E3E2A6E" w14:textId="2F1864E1"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6.</w:t>
      </w:r>
      <w:r w:rsidRPr="00F515CF">
        <w:rPr>
          <w:rFonts w:ascii="Verdana" w:hAnsi="Verdana" w:cs="Verdana"/>
          <w:sz w:val="18"/>
          <w:szCs w:val="18"/>
        </w:rPr>
        <w:tab/>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14:paraId="71EE8271" w14:textId="379332C0" w:rsidR="00177996" w:rsidRPr="00F515CF" w:rsidRDefault="00177996" w:rsidP="00F515CF">
      <w:pPr>
        <w:widowControl w:val="0"/>
        <w:suppressAutoHyphens/>
        <w:ind w:left="426" w:right="-24" w:hanging="426"/>
        <w:jc w:val="both"/>
        <w:rPr>
          <w:rFonts w:ascii="Verdana" w:hAnsi="Verdana" w:cs="Verdana"/>
          <w:sz w:val="18"/>
          <w:szCs w:val="18"/>
        </w:rPr>
      </w:pPr>
      <w:r w:rsidRPr="00F515CF">
        <w:rPr>
          <w:rFonts w:ascii="Verdana" w:hAnsi="Verdana" w:cs="Verdana"/>
          <w:sz w:val="18"/>
          <w:szCs w:val="18"/>
        </w:rPr>
        <w:t>7.</w:t>
      </w:r>
      <w:r w:rsidRPr="00F515CF">
        <w:rPr>
          <w:rFonts w:ascii="Verdana" w:hAnsi="Verdana" w:cs="Verdana"/>
          <w:sz w:val="18"/>
          <w:szCs w:val="18"/>
        </w:rPr>
        <w:tab/>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582B49D" w14:textId="55E2C9B4" w:rsidR="00177996" w:rsidRPr="00F515CF" w:rsidRDefault="00177996" w:rsidP="00F515CF">
      <w:pPr>
        <w:widowControl w:val="0"/>
        <w:suppressAutoHyphens/>
        <w:ind w:left="426" w:right="-24" w:hanging="284"/>
        <w:jc w:val="both"/>
        <w:rPr>
          <w:rFonts w:ascii="Verdana" w:hAnsi="Verdana" w:cs="Verdana"/>
          <w:sz w:val="18"/>
          <w:szCs w:val="18"/>
        </w:rPr>
      </w:pPr>
      <w:r w:rsidRPr="00F515CF">
        <w:rPr>
          <w:rFonts w:ascii="Verdana" w:hAnsi="Verdana" w:cs="Verdana"/>
          <w:sz w:val="18"/>
          <w:szCs w:val="18"/>
        </w:rPr>
        <w:t>8.</w:t>
      </w:r>
      <w:r w:rsidRPr="00F515CF">
        <w:rPr>
          <w:rFonts w:ascii="Verdana" w:hAnsi="Verdana" w:cs="Verdana"/>
          <w:sz w:val="18"/>
          <w:szCs w:val="18"/>
        </w:rPr>
        <w:tab/>
        <w:t>W wypadku wystąpienia okoliczności, wskazanej w ust. 7, Wykonawca oświadcza, iż nie będzie miał prawa do dochodzenia jakichkolwiek roszczeń od Zamawiającego.</w:t>
      </w:r>
    </w:p>
    <w:p w14:paraId="300E2370" w14:textId="77777777" w:rsidR="0064760B" w:rsidRPr="00F515CF" w:rsidRDefault="0064760B" w:rsidP="00F515CF">
      <w:pPr>
        <w:tabs>
          <w:tab w:val="left" w:pos="426"/>
        </w:tabs>
        <w:ind w:left="425" w:right="-24" w:hanging="425"/>
        <w:jc w:val="both"/>
        <w:rPr>
          <w:rFonts w:ascii="Verdana" w:hAnsi="Verdana"/>
          <w:b/>
          <w:sz w:val="18"/>
          <w:szCs w:val="18"/>
        </w:rPr>
      </w:pPr>
    </w:p>
    <w:p w14:paraId="297254F5" w14:textId="77777777" w:rsidR="0064760B" w:rsidRPr="00F515CF" w:rsidRDefault="0064760B" w:rsidP="00F515CF">
      <w:pPr>
        <w:tabs>
          <w:tab w:val="left" w:pos="4253"/>
          <w:tab w:val="left" w:pos="4536"/>
        </w:tabs>
        <w:ind w:right="-24"/>
        <w:jc w:val="center"/>
        <w:rPr>
          <w:rFonts w:ascii="Verdana" w:hAnsi="Verdana"/>
          <w:b/>
          <w:sz w:val="18"/>
          <w:szCs w:val="18"/>
        </w:rPr>
      </w:pPr>
      <w:r w:rsidRPr="00F515CF">
        <w:rPr>
          <w:rFonts w:ascii="Verdana" w:hAnsi="Verdana"/>
          <w:b/>
          <w:sz w:val="18"/>
          <w:szCs w:val="18"/>
        </w:rPr>
        <w:t xml:space="preserve">§ 6 Warunki gwarancyjne i serwisowe: </w:t>
      </w:r>
    </w:p>
    <w:p w14:paraId="74A74789" w14:textId="3A7379F7" w:rsidR="0064760B" w:rsidRPr="00F515CF"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sz w:val="18"/>
          <w:szCs w:val="18"/>
        </w:rPr>
      </w:pPr>
      <w:r w:rsidRPr="00F515CF">
        <w:rPr>
          <w:rFonts w:ascii="Verdana" w:hAnsi="Verdana" w:cs="Verdana"/>
          <w:sz w:val="18"/>
          <w:szCs w:val="18"/>
        </w:rPr>
        <w:t xml:space="preserve">Przedmiot umowy dostarczony Zamawiającemu winien być fabrycznie nowy, tj. nieużywany, wolny od wad fizycznych i objęty gwarancją. </w:t>
      </w:r>
    </w:p>
    <w:p w14:paraId="249A0104" w14:textId="77777777" w:rsidR="00F515CF"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sz w:val="18"/>
          <w:szCs w:val="18"/>
        </w:rPr>
        <w:t xml:space="preserve">Wykonawca zobowiązuje się dostarczyć Użytkownikowi dokumenty gwarancyjne </w:t>
      </w:r>
      <w:r w:rsidRPr="00F515CF">
        <w:rPr>
          <w:rFonts w:ascii="Verdana" w:hAnsi="Verdana" w:cs="Verdana"/>
          <w:sz w:val="18"/>
          <w:szCs w:val="18"/>
        </w:rPr>
        <w:br/>
        <w:t>i instrukcje obsługi w języku polskim i inne dokumenty, które otrzyma od producenta przedmiotu umowy, dla zapewnienia Zamawiającemu prawidłowej eksploatacji i zabezpieczenia go przed roszczeniami ze strony osób trzecich</w:t>
      </w:r>
      <w:r w:rsidRPr="00F515CF">
        <w:rPr>
          <w:rFonts w:ascii="Verdana" w:hAnsi="Verdana" w:cs="Verdana"/>
          <w:bCs/>
          <w:sz w:val="18"/>
          <w:szCs w:val="18"/>
        </w:rPr>
        <w:t xml:space="preserve"> </w:t>
      </w:r>
      <w:r w:rsidRPr="00F515CF">
        <w:rPr>
          <w:rFonts w:ascii="Verdana" w:hAnsi="Verdana" w:cs="Verdana"/>
          <w:sz w:val="18"/>
          <w:szCs w:val="18"/>
        </w:rPr>
        <w:t>z tytułu naruszenia praw autorskich, patentowych, znaku towarowego, licencji lub innych.</w:t>
      </w:r>
    </w:p>
    <w:p w14:paraId="523316E6" w14:textId="15A71E38" w:rsidR="0064760B" w:rsidRPr="00423E30" w:rsidRDefault="0064760B" w:rsidP="00F515CF">
      <w:pPr>
        <w:widowControl w:val="0"/>
        <w:numPr>
          <w:ilvl w:val="0"/>
          <w:numId w:val="48"/>
        </w:numPr>
        <w:tabs>
          <w:tab w:val="left" w:pos="426"/>
          <w:tab w:val="right" w:pos="9923"/>
        </w:tabs>
        <w:suppressAutoHyphens/>
        <w:ind w:left="425" w:right="-24" w:hanging="284"/>
        <w:jc w:val="both"/>
        <w:rPr>
          <w:rFonts w:ascii="Verdana" w:hAnsi="Verdana" w:cs="Verdana"/>
          <w:bCs/>
          <w:sz w:val="18"/>
          <w:szCs w:val="18"/>
        </w:rPr>
      </w:pPr>
      <w:r w:rsidRPr="00F515CF">
        <w:rPr>
          <w:rFonts w:ascii="Verdana" w:hAnsi="Verdana" w:cs="Verdana"/>
          <w:bCs/>
          <w:sz w:val="18"/>
          <w:szCs w:val="18"/>
        </w:rPr>
        <w:t xml:space="preserve">Wykonawca udziela Zamawiającemu </w:t>
      </w:r>
      <w:r w:rsidRPr="00F515CF">
        <w:rPr>
          <w:rFonts w:ascii="Verdana" w:hAnsi="Verdana" w:cs="Verdana"/>
          <w:b/>
          <w:bCs/>
          <w:sz w:val="18"/>
          <w:szCs w:val="18"/>
        </w:rPr>
        <w:t xml:space="preserve">[_] </w:t>
      </w:r>
      <w:r w:rsidRPr="00F515CF">
        <w:rPr>
          <w:rFonts w:ascii="Verdana" w:hAnsi="Verdana" w:cs="Verdana"/>
          <w:b/>
          <w:sz w:val="18"/>
          <w:szCs w:val="18"/>
        </w:rPr>
        <w:t>miesięcznej</w:t>
      </w:r>
      <w:r w:rsidRPr="00F515CF">
        <w:rPr>
          <w:rFonts w:ascii="Verdana" w:hAnsi="Verdana" w:cs="Verdana"/>
          <w:bCs/>
          <w:sz w:val="18"/>
          <w:szCs w:val="18"/>
        </w:rPr>
        <w:t xml:space="preserve"> gwarancji</w:t>
      </w:r>
      <w:r w:rsidR="00F515CF">
        <w:rPr>
          <w:rFonts w:ascii="Verdana" w:hAnsi="Verdana" w:cs="Verdana"/>
          <w:bCs/>
          <w:sz w:val="18"/>
          <w:szCs w:val="18"/>
        </w:rPr>
        <w:t xml:space="preserve"> </w:t>
      </w:r>
      <w:r w:rsidRPr="00F515CF">
        <w:rPr>
          <w:rFonts w:ascii="Verdana" w:hAnsi="Verdana" w:cs="Verdana"/>
          <w:bCs/>
          <w:sz w:val="18"/>
          <w:szCs w:val="18"/>
        </w:rPr>
        <w:t xml:space="preserve">na przedmiot umowy liczony od dnia podpisania protokołu odbioru i uruchomienia i zapewnia w tym okresie bezpłatny serwis. </w:t>
      </w:r>
      <w:r w:rsidRPr="00423E30">
        <w:rPr>
          <w:rFonts w:ascii="Verdana" w:hAnsi="Verdana"/>
          <w:noProof/>
          <w:sz w:val="18"/>
          <w:szCs w:val="18"/>
        </w:rPr>
        <w:t xml:space="preserve">Równocześnie, Wykonawca zapewnia w okresie pogwarancyjnym dostępność części zamiennych oraz pełny serwis przedmiotu umowy, przez okres min. </w:t>
      </w:r>
      <w:r w:rsidRPr="00423E30">
        <w:rPr>
          <w:rFonts w:ascii="Verdana" w:hAnsi="Verdana"/>
          <w:b/>
          <w:noProof/>
          <w:sz w:val="18"/>
          <w:szCs w:val="18"/>
        </w:rPr>
        <w:t>3 lat</w:t>
      </w:r>
      <w:r w:rsidRPr="00423E30">
        <w:rPr>
          <w:rFonts w:ascii="Verdana" w:hAnsi="Verdana"/>
          <w:noProof/>
          <w:sz w:val="18"/>
          <w:szCs w:val="18"/>
        </w:rPr>
        <w:t xml:space="preserve"> licząc od daty zakończenia okresu gwarancji.</w:t>
      </w:r>
    </w:p>
    <w:p w14:paraId="0D0255E1" w14:textId="3444EE1F" w:rsidR="0064760B" w:rsidRPr="00423E30" w:rsidRDefault="0064760B" w:rsidP="00F515CF">
      <w:pPr>
        <w:widowControl w:val="0"/>
        <w:numPr>
          <w:ilvl w:val="0"/>
          <w:numId w:val="48"/>
        </w:numPr>
        <w:tabs>
          <w:tab w:val="left" w:pos="426"/>
          <w:tab w:val="left" w:pos="1065"/>
          <w:tab w:val="right" w:pos="9072"/>
          <w:tab w:val="right" w:pos="9900"/>
        </w:tabs>
        <w:suppressAutoHyphens/>
        <w:ind w:left="425" w:right="-24" w:hanging="284"/>
        <w:jc w:val="both"/>
        <w:rPr>
          <w:rFonts w:ascii="Verdana" w:hAnsi="Verdana" w:cs="Verdana"/>
          <w:sz w:val="18"/>
          <w:szCs w:val="18"/>
        </w:rPr>
      </w:pPr>
      <w:r w:rsidRPr="00423E3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C4B1BB1" w14:textId="3D0E615F" w:rsidR="002B7606" w:rsidRPr="00423E30" w:rsidRDefault="002B7606" w:rsidP="00F515CF">
      <w:pPr>
        <w:pStyle w:val="Akapitzlist"/>
        <w:widowControl w:val="0"/>
        <w:numPr>
          <w:ilvl w:val="0"/>
          <w:numId w:val="48"/>
        </w:numPr>
        <w:tabs>
          <w:tab w:val="clear" w:pos="502"/>
          <w:tab w:val="left" w:pos="567"/>
          <w:tab w:val="num" w:pos="709"/>
          <w:tab w:val="left" w:pos="1065"/>
          <w:tab w:val="right" w:pos="9072"/>
          <w:tab w:val="right" w:pos="9900"/>
        </w:tabs>
        <w:suppressAutoHyphens/>
        <w:ind w:left="426" w:right="-24" w:hanging="284"/>
        <w:jc w:val="both"/>
        <w:rPr>
          <w:rFonts w:ascii="Verdana" w:hAnsi="Verdana" w:cs="Verdana"/>
          <w:sz w:val="18"/>
          <w:szCs w:val="18"/>
        </w:rPr>
      </w:pPr>
      <w:r w:rsidRPr="00423E30">
        <w:rPr>
          <w:rFonts w:ascii="Verdana" w:hAnsi="Verdana" w:cs="Verdana"/>
          <w:sz w:val="18"/>
          <w:szCs w:val="18"/>
        </w:rPr>
        <w:t>Wykonawca zapewnia:</w:t>
      </w:r>
    </w:p>
    <w:p w14:paraId="5EE9DBED" w14:textId="651FE4CB" w:rsidR="002B7606" w:rsidRPr="00423E30" w:rsidRDefault="002B760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Czas reakcji – przystąpienie do naprawy gwarancyjnej zgłoszonej usterki do </w:t>
      </w:r>
      <w:r w:rsidRPr="00423E30">
        <w:rPr>
          <w:rFonts w:ascii="Verdana" w:hAnsi="Verdana" w:cs="Verdana"/>
          <w:b/>
          <w:sz w:val="18"/>
          <w:szCs w:val="18"/>
        </w:rPr>
        <w:t>3 dni roboczych</w:t>
      </w:r>
      <w:r w:rsidRPr="00423E30">
        <w:rPr>
          <w:rFonts w:ascii="Verdana" w:hAnsi="Verdana" w:cs="Verdana"/>
          <w:sz w:val="18"/>
          <w:szCs w:val="18"/>
        </w:rPr>
        <w:t xml:space="preserve">  od daty przesłania zgłoszenia o usterce przez pracownika Użytkownika na numer faksu </w:t>
      </w:r>
      <w:r w:rsidRPr="00423E30">
        <w:rPr>
          <w:rFonts w:ascii="Verdana" w:hAnsi="Verdana" w:cs="Verdana"/>
          <w:b/>
          <w:bCs/>
          <w:sz w:val="18"/>
          <w:szCs w:val="18"/>
        </w:rPr>
        <w:t>[_]</w:t>
      </w:r>
      <w:r w:rsidRPr="00423E30">
        <w:rPr>
          <w:rFonts w:ascii="Verdana" w:hAnsi="Verdana" w:cs="Verdana"/>
          <w:sz w:val="18"/>
          <w:szCs w:val="18"/>
        </w:rPr>
        <w:t xml:space="preserve">, adres e-mail: </w:t>
      </w:r>
      <w:r w:rsidRPr="00423E30">
        <w:rPr>
          <w:rFonts w:ascii="Verdana" w:hAnsi="Verdana" w:cs="Verdana"/>
          <w:b/>
          <w:bCs/>
          <w:sz w:val="18"/>
          <w:szCs w:val="18"/>
        </w:rPr>
        <w:t>[_]</w:t>
      </w:r>
      <w:r w:rsidRPr="00423E30">
        <w:rPr>
          <w:rFonts w:ascii="Verdana" w:hAnsi="Verdana" w:cs="Verdana"/>
          <w:sz w:val="18"/>
          <w:szCs w:val="18"/>
        </w:rPr>
        <w:t xml:space="preserve">, a naprawa zostanie wykonana w ciągu </w:t>
      </w:r>
      <w:r w:rsidRPr="00423E30">
        <w:rPr>
          <w:rFonts w:ascii="Verdana" w:hAnsi="Verdana" w:cs="Verdana"/>
          <w:b/>
          <w:sz w:val="18"/>
          <w:szCs w:val="18"/>
        </w:rPr>
        <w:t>7 dni roboczych</w:t>
      </w:r>
      <w:r w:rsidRPr="00423E30">
        <w:rPr>
          <w:rFonts w:ascii="Verdana" w:hAnsi="Verdana" w:cs="Verdana"/>
          <w:sz w:val="18"/>
          <w:szCs w:val="18"/>
        </w:rPr>
        <w:t xml:space="preserve">, a jeżeli wystąpi konieczność importu części zamiennych, naprawa zostanie wykonana w ciągu </w:t>
      </w:r>
      <w:r w:rsidRPr="00423E30">
        <w:rPr>
          <w:rFonts w:ascii="Verdana" w:hAnsi="Verdana" w:cs="Verdana"/>
          <w:b/>
          <w:sz w:val="18"/>
          <w:szCs w:val="18"/>
        </w:rPr>
        <w:lastRenderedPageBreak/>
        <w:t xml:space="preserve">21 dni kalendarzowych </w:t>
      </w:r>
      <w:r w:rsidRPr="00423E30">
        <w:rPr>
          <w:rFonts w:ascii="Verdana" w:hAnsi="Verdana" w:cs="Verdana"/>
          <w:sz w:val="18"/>
          <w:szCs w:val="18"/>
        </w:rPr>
        <w:t xml:space="preserve">od daty otrzymania zgłoszenia usterki. </w:t>
      </w:r>
    </w:p>
    <w:p w14:paraId="39FE66A7" w14:textId="77777777" w:rsidR="008000C6" w:rsidRPr="00423E30" w:rsidRDefault="008000C6" w:rsidP="008A5DA3">
      <w:pPr>
        <w:numPr>
          <w:ilvl w:val="0"/>
          <w:numId w:val="102"/>
        </w:numPr>
        <w:tabs>
          <w:tab w:val="clear" w:pos="502"/>
          <w:tab w:val="num" w:pos="709"/>
          <w:tab w:val="num" w:pos="1011"/>
          <w:tab w:val="right" w:pos="9923"/>
        </w:tabs>
        <w:ind w:left="709" w:right="-24" w:hanging="283"/>
        <w:jc w:val="both"/>
        <w:rPr>
          <w:rFonts w:ascii="Verdana" w:eastAsiaTheme="minorEastAsia" w:hAnsi="Verdana" w:cstheme="minorBidi"/>
          <w:noProof/>
          <w:sz w:val="18"/>
          <w:szCs w:val="18"/>
        </w:rPr>
      </w:pPr>
      <w:r w:rsidRPr="00423E30">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6FB4DC26" w14:textId="77777777"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Każdorazowo zostanie przedłużony okres gwarancji przedmiotu zamówienia zgłoszonego do naprawy o czas jego wyłączenia z eksploatacji trwającego </w:t>
      </w:r>
      <w:r w:rsidRPr="00423E30">
        <w:rPr>
          <w:rFonts w:ascii="Verdana" w:hAnsi="Verdana" w:cs="Verdana"/>
          <w:b/>
          <w:sz w:val="18"/>
          <w:szCs w:val="18"/>
        </w:rPr>
        <w:t>powyżej 24 godzin</w:t>
      </w:r>
      <w:r w:rsidRPr="00423E30">
        <w:rPr>
          <w:rFonts w:ascii="Verdana" w:hAnsi="Verdana" w:cs="Verdana"/>
          <w:sz w:val="18"/>
          <w:szCs w:val="18"/>
        </w:rPr>
        <w:t>, a nie spowodowanego złą eksploatacją.</w:t>
      </w:r>
    </w:p>
    <w:p w14:paraId="086E8296" w14:textId="7ECE837A" w:rsidR="008000C6" w:rsidRPr="00423E30" w:rsidRDefault="008000C6" w:rsidP="008A5DA3">
      <w:pPr>
        <w:widowControl w:val="0"/>
        <w:numPr>
          <w:ilvl w:val="0"/>
          <w:numId w:val="102"/>
        </w:numPr>
        <w:tabs>
          <w:tab w:val="clear" w:pos="502"/>
          <w:tab w:val="num" w:pos="709"/>
          <w:tab w:val="left" w:pos="1065"/>
          <w:tab w:val="right" w:pos="9072"/>
          <w:tab w:val="right" w:pos="9900"/>
        </w:tabs>
        <w:suppressAutoHyphens/>
        <w:ind w:left="709" w:right="-24" w:hanging="283"/>
        <w:jc w:val="both"/>
        <w:rPr>
          <w:rFonts w:ascii="Verdana" w:hAnsi="Verdana" w:cs="Verdana"/>
          <w:sz w:val="18"/>
          <w:szCs w:val="18"/>
        </w:rPr>
      </w:pPr>
      <w:r w:rsidRPr="00423E30">
        <w:rPr>
          <w:rFonts w:ascii="Verdana" w:hAnsi="Verdana" w:cs="Verdana"/>
          <w:sz w:val="18"/>
          <w:szCs w:val="18"/>
        </w:rPr>
        <w:t xml:space="preserve">Wymiana jakiegokolwiek modułu należącego do przedmiotu zamówienia na nowy równoważny nastąpi na żądanie Zamawiającego, przy </w:t>
      </w:r>
      <w:r w:rsidRPr="00423E30">
        <w:rPr>
          <w:rFonts w:ascii="Verdana" w:hAnsi="Verdana" w:cs="Verdana"/>
          <w:b/>
          <w:bCs/>
          <w:sz w:val="18"/>
          <w:szCs w:val="18"/>
        </w:rPr>
        <w:t>trzecim</w:t>
      </w:r>
      <w:r w:rsidRPr="00423E30">
        <w:rPr>
          <w:rFonts w:ascii="Verdana" w:hAnsi="Verdana" w:cs="Verdana"/>
          <w:sz w:val="18"/>
          <w:szCs w:val="18"/>
        </w:rPr>
        <w:t xml:space="preserve"> jego uszkodzeniu w okresie gwarancyjnym. Uszkodzony moduł nie podlegający naprawie zostanie wymieniony na nowy równoważny oraz zgodnie z przepisem art. 581 Kodeksu cywilnego, dostarczony będzie z pełnym okresem gwarancji </w:t>
      </w:r>
      <w:r w:rsidRPr="00423E30">
        <w:rPr>
          <w:rFonts w:ascii="Verdana" w:hAnsi="Verdana"/>
          <w:sz w:val="18"/>
          <w:szCs w:val="18"/>
        </w:rPr>
        <w:t>wskazanym w § 6 ust. 3 umowy</w:t>
      </w:r>
      <w:r w:rsidRPr="00423E30">
        <w:rPr>
          <w:rFonts w:ascii="Verdana" w:hAnsi="Verdana" w:cs="Verdana"/>
          <w:sz w:val="18"/>
          <w:szCs w:val="18"/>
        </w:rPr>
        <w:t xml:space="preserve">. </w:t>
      </w:r>
    </w:p>
    <w:p w14:paraId="5D482F57" w14:textId="77777777" w:rsidR="008071A7" w:rsidRPr="00423E30" w:rsidRDefault="002B7606" w:rsidP="001D6AD5">
      <w:pPr>
        <w:widowControl w:val="0"/>
        <w:numPr>
          <w:ilvl w:val="0"/>
          <w:numId w:val="103"/>
        </w:numPr>
        <w:tabs>
          <w:tab w:val="left" w:pos="426"/>
          <w:tab w:val="left" w:pos="1065"/>
          <w:tab w:val="right" w:pos="9072"/>
          <w:tab w:val="right" w:pos="9900"/>
        </w:tabs>
        <w:suppressAutoHyphens/>
        <w:ind w:right="-24"/>
        <w:jc w:val="both"/>
        <w:rPr>
          <w:rFonts w:ascii="Verdana" w:hAnsi="Verdana" w:cs="Verdana"/>
          <w:sz w:val="18"/>
          <w:szCs w:val="18"/>
        </w:rPr>
      </w:pPr>
      <w:r w:rsidRPr="00423E30">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F57A503" w14:textId="6DBF41B2" w:rsidR="0064760B" w:rsidRPr="00423E30" w:rsidRDefault="0064760B" w:rsidP="008A5DA3">
      <w:pPr>
        <w:widowControl w:val="0"/>
        <w:numPr>
          <w:ilvl w:val="0"/>
          <w:numId w:val="103"/>
        </w:numPr>
        <w:tabs>
          <w:tab w:val="left" w:pos="426"/>
          <w:tab w:val="left" w:pos="1065"/>
          <w:tab w:val="right" w:pos="9072"/>
          <w:tab w:val="right" w:pos="9900"/>
        </w:tabs>
        <w:suppressAutoHyphens/>
        <w:ind w:left="426" w:right="-24" w:hanging="426"/>
        <w:jc w:val="both"/>
        <w:rPr>
          <w:rFonts w:ascii="Verdana" w:hAnsi="Verdana" w:cs="Verdana"/>
          <w:sz w:val="18"/>
          <w:szCs w:val="18"/>
        </w:rPr>
      </w:pPr>
      <w:r w:rsidRPr="00423E30">
        <w:rPr>
          <w:rFonts w:ascii="Verdana" w:hAnsi="Verdana" w:cs="Verdana"/>
          <w:sz w:val="18"/>
          <w:szCs w:val="18"/>
        </w:rPr>
        <w:t xml:space="preserve">Serwis gwarancyjny i pogwarancyjny prowadzi: </w:t>
      </w:r>
      <w:r w:rsidRPr="00423E30">
        <w:rPr>
          <w:rFonts w:ascii="Verdana" w:hAnsi="Verdana" w:cs="Verdana"/>
          <w:b/>
          <w:bCs/>
          <w:sz w:val="18"/>
          <w:szCs w:val="18"/>
        </w:rPr>
        <w:t>[_]</w:t>
      </w:r>
      <w:r w:rsidRPr="00423E30">
        <w:rPr>
          <w:rFonts w:ascii="Verdana" w:eastAsia="Calibri" w:hAnsi="Verdana" w:cs="Verdana"/>
          <w:bCs/>
          <w:iCs/>
          <w:sz w:val="18"/>
          <w:szCs w:val="18"/>
          <w:lang w:eastAsia="en-US"/>
        </w:rPr>
        <w:t xml:space="preserve">, tel.: </w:t>
      </w:r>
      <w:r w:rsidRPr="00423E30">
        <w:rPr>
          <w:rFonts w:ascii="Verdana" w:hAnsi="Verdana" w:cs="Verdana"/>
          <w:b/>
          <w:bCs/>
          <w:sz w:val="18"/>
          <w:szCs w:val="18"/>
        </w:rPr>
        <w:t>[_]</w:t>
      </w:r>
      <w:r w:rsidRPr="00423E30">
        <w:rPr>
          <w:rFonts w:ascii="Verdana" w:hAnsi="Verdana" w:cs="Verdana"/>
          <w:bCs/>
          <w:sz w:val="18"/>
          <w:szCs w:val="18"/>
        </w:rPr>
        <w:t xml:space="preserve">, fax: </w:t>
      </w:r>
      <w:r w:rsidRPr="00423E30">
        <w:rPr>
          <w:rFonts w:ascii="Verdana" w:hAnsi="Verdana" w:cs="Verdana"/>
          <w:b/>
          <w:bCs/>
          <w:sz w:val="18"/>
          <w:szCs w:val="18"/>
        </w:rPr>
        <w:t>[_]</w:t>
      </w:r>
      <w:r w:rsidRPr="00423E30">
        <w:rPr>
          <w:rFonts w:ascii="Verdana" w:hAnsi="Verdana" w:cs="Verdana"/>
          <w:bCs/>
          <w:sz w:val="18"/>
          <w:szCs w:val="18"/>
        </w:rPr>
        <w:t xml:space="preserve">, e-mail: </w:t>
      </w:r>
      <w:r w:rsidRPr="00423E30">
        <w:rPr>
          <w:rFonts w:ascii="Verdana" w:hAnsi="Verdana" w:cs="Verdana"/>
          <w:b/>
          <w:bCs/>
          <w:sz w:val="18"/>
          <w:szCs w:val="18"/>
        </w:rPr>
        <w:t>[_]</w:t>
      </w:r>
    </w:p>
    <w:p w14:paraId="60626976" w14:textId="77777777" w:rsidR="0064760B" w:rsidRPr="00423E30" w:rsidRDefault="0064760B" w:rsidP="00F515CF">
      <w:pPr>
        <w:tabs>
          <w:tab w:val="left" w:pos="1418"/>
        </w:tabs>
        <w:ind w:right="-24"/>
        <w:jc w:val="center"/>
        <w:rPr>
          <w:rFonts w:ascii="Verdana" w:hAnsi="Verdana"/>
          <w:b/>
          <w:sz w:val="18"/>
          <w:szCs w:val="18"/>
        </w:rPr>
      </w:pPr>
    </w:p>
    <w:p w14:paraId="581A07CD" w14:textId="3D6826C9" w:rsidR="0064760B" w:rsidRPr="00423E30" w:rsidRDefault="0064760B" w:rsidP="00F515CF">
      <w:pPr>
        <w:tabs>
          <w:tab w:val="left" w:pos="1418"/>
        </w:tabs>
        <w:ind w:right="-24"/>
        <w:jc w:val="center"/>
        <w:rPr>
          <w:rFonts w:ascii="Verdana" w:hAnsi="Verdana"/>
          <w:b/>
          <w:sz w:val="18"/>
          <w:szCs w:val="18"/>
        </w:rPr>
      </w:pPr>
      <w:r w:rsidRPr="00423E30">
        <w:rPr>
          <w:rFonts w:ascii="Verdana" w:hAnsi="Verdana"/>
          <w:b/>
          <w:sz w:val="18"/>
          <w:szCs w:val="18"/>
        </w:rPr>
        <w:t>§ 7 Kary umowne i odstąpienie od umowy:</w:t>
      </w:r>
    </w:p>
    <w:p w14:paraId="1191B0F1" w14:textId="5A091094" w:rsidR="0064760B" w:rsidRPr="00423E30"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W razie opóźnienia Wykonawcy w realizacji przedmiotu umowy ponad termin określony </w:t>
      </w:r>
      <w:r w:rsidRPr="00423E30">
        <w:rPr>
          <w:rFonts w:ascii="Verdana" w:hAnsi="Verdana" w:cs="Verdana"/>
          <w:sz w:val="18"/>
          <w:szCs w:val="18"/>
        </w:rPr>
        <w:br/>
        <w:t>w § 2</w:t>
      </w:r>
      <w:r w:rsidR="00331EA3" w:rsidRPr="00423E30">
        <w:rPr>
          <w:rFonts w:ascii="Verdana" w:hAnsi="Verdana" w:cs="Verdana"/>
          <w:sz w:val="18"/>
          <w:szCs w:val="18"/>
        </w:rPr>
        <w:t xml:space="preserve"> umowy</w:t>
      </w:r>
      <w:r w:rsidRPr="00423E30">
        <w:rPr>
          <w:rFonts w:ascii="Verdana" w:hAnsi="Verdana" w:cs="Verdana"/>
          <w:sz w:val="18"/>
          <w:szCs w:val="18"/>
        </w:rPr>
        <w:t>,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1D3DB80A"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423E30">
        <w:rPr>
          <w:rFonts w:ascii="Verdana" w:hAnsi="Verdana" w:cs="Verdana"/>
          <w:sz w:val="18"/>
          <w:szCs w:val="18"/>
        </w:rPr>
        <w:t xml:space="preserve">Jeżeli opóźnienie w realizacji przedmiotu umowy przekroczy 30 dni, po bezskutecznym wezwaniu Zamawiający może odstąpić od zawartej umowy i naliczyć dodatkową karę umowną w wysokości 10 % ceny brutto przedmiotu umowy </w:t>
      </w:r>
      <w:r w:rsidRPr="00F515CF">
        <w:rPr>
          <w:rFonts w:ascii="Verdana" w:hAnsi="Verdana" w:cs="Verdana"/>
          <w:sz w:val="18"/>
          <w:szCs w:val="18"/>
        </w:rPr>
        <w:t>(§ 4 ust. 1 umowy).</w:t>
      </w:r>
    </w:p>
    <w:p w14:paraId="63CA0ABB" w14:textId="738FE3A1"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t xml:space="preserve">W razie opóźnienia Wykonawcy w przystąpieniu do naprawy przedmiotu umowy ponad termin określony w § 6 ust. 5 </w:t>
      </w:r>
      <w:r w:rsidR="006C43AE" w:rsidRP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 wysokości </w:t>
      </w:r>
      <w:r w:rsidRPr="00F515CF">
        <w:rPr>
          <w:rFonts w:ascii="Verdana" w:eastAsiaTheme="minorEastAsia" w:hAnsi="Verdana" w:cstheme="minorBidi"/>
          <w:sz w:val="18"/>
          <w:szCs w:val="18"/>
        </w:rPr>
        <w:br/>
        <w:t>0,10 %  ceny brutto przedmiotu umowy przekazanego do naprawy - za każdy dzień opóźnienia, jeśli opóźnienie trwało nie dłużej niż  20 dni i 0,15 % ceny brutto za każdy następny dzień opóźnienia.</w:t>
      </w:r>
    </w:p>
    <w:p w14:paraId="590AA37D" w14:textId="2A3ABF5C"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eastAsiaTheme="minorEastAsia" w:hAnsi="Verdana" w:cstheme="minorBidi"/>
          <w:sz w:val="18"/>
          <w:szCs w:val="18"/>
        </w:rPr>
        <w:t xml:space="preserve">W razie opóźnienia Wykonawcy w wykonaniu naprawy gwarancyjnej przedmiotu umowy ponad termin określony w § 6 ust. 5 </w:t>
      </w:r>
      <w:r w:rsidR="00F515CF">
        <w:rPr>
          <w:rFonts w:ascii="Verdana" w:eastAsiaTheme="minorEastAsia" w:hAnsi="Verdana" w:cstheme="minorBidi"/>
          <w:sz w:val="18"/>
          <w:szCs w:val="18"/>
        </w:rPr>
        <w:t xml:space="preserve">pkt. 1 </w:t>
      </w:r>
      <w:r w:rsidRPr="00F515CF">
        <w:rPr>
          <w:rFonts w:ascii="Verdana" w:eastAsiaTheme="minorEastAsia" w:hAnsi="Verdana" w:cstheme="minorBidi"/>
          <w:sz w:val="18"/>
          <w:szCs w:val="18"/>
        </w:rPr>
        <w:t xml:space="preserve">umowy, Zamawiający ma prawo naliczyć karę umowną </w:t>
      </w:r>
      <w:r w:rsidRPr="00F515CF">
        <w:rPr>
          <w:rFonts w:ascii="Verdana" w:eastAsiaTheme="minorEastAsia" w:hAnsi="Verdana" w:cstheme="minorBidi"/>
          <w:sz w:val="18"/>
          <w:szCs w:val="18"/>
        </w:rPr>
        <w:br/>
        <w:t>w wysokości 0,10 %  ceny brutto przedmiotu umowy przekazanego do naprawy, za każdy rozpoczęty dzień opóźnienia, jeśli opóźnienie trwało nie dłużej niż  20 dni i 0,15 % ceny brutto za każdy następny dzień opóźnienia.</w:t>
      </w:r>
    </w:p>
    <w:p w14:paraId="0963C223"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bookmarkStart w:id="2" w:name="_Hlk42326766"/>
      <w:r w:rsidRPr="00F515CF">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531B6FB6" w14:textId="77777777" w:rsidR="0064760B" w:rsidRPr="00F515CF" w:rsidRDefault="0064760B" w:rsidP="00F515CF">
      <w:pPr>
        <w:widowControl w:val="0"/>
        <w:numPr>
          <w:ilvl w:val="0"/>
          <w:numId w:val="50"/>
        </w:numPr>
        <w:tabs>
          <w:tab w:val="left" w:pos="426"/>
        </w:tabs>
        <w:suppressAutoHyphens/>
        <w:ind w:left="426" w:right="-24" w:hanging="284"/>
        <w:jc w:val="both"/>
        <w:rPr>
          <w:rFonts w:ascii="Verdana" w:hAnsi="Verdana" w:cs="Verdana"/>
          <w:sz w:val="18"/>
          <w:szCs w:val="18"/>
        </w:rPr>
      </w:pPr>
      <w:r w:rsidRPr="00F515CF">
        <w:rPr>
          <w:rFonts w:ascii="Verdana" w:hAnsi="Verdana" w:cs="Verdana"/>
          <w:bCs/>
          <w:sz w:val="18"/>
          <w:szCs w:val="18"/>
        </w:rPr>
        <w:t>Zamawiającemu przysługuje prawo odstąpienia od umowy w następujących sytuacjach:</w:t>
      </w:r>
    </w:p>
    <w:p w14:paraId="5E997F6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1B91D35"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otwarcia likwidacji Wykonawcy,</w:t>
      </w:r>
    </w:p>
    <w:p w14:paraId="75A25A16"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zajęcia majątku Wykonawcy,</w:t>
      </w:r>
    </w:p>
    <w:p w14:paraId="7066E40B"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dostarczenia przedmiotu umowy niezgodnego z SIWZ,</w:t>
      </w:r>
    </w:p>
    <w:p w14:paraId="3647631F" w14:textId="77777777" w:rsidR="0064760B" w:rsidRPr="00F515CF" w:rsidRDefault="0064760B" w:rsidP="00F515CF">
      <w:pPr>
        <w:widowControl w:val="0"/>
        <w:numPr>
          <w:ilvl w:val="0"/>
          <w:numId w:val="49"/>
        </w:numPr>
        <w:tabs>
          <w:tab w:val="left" w:pos="851"/>
        </w:tabs>
        <w:suppressAutoHyphens/>
        <w:ind w:left="851" w:right="-24" w:hanging="425"/>
        <w:jc w:val="both"/>
        <w:rPr>
          <w:rFonts w:ascii="Verdana" w:hAnsi="Verdana" w:cs="Verdana"/>
          <w:bCs/>
          <w:sz w:val="18"/>
          <w:szCs w:val="18"/>
        </w:rPr>
      </w:pPr>
      <w:r w:rsidRPr="00F515CF">
        <w:rPr>
          <w:rFonts w:ascii="Verdana" w:hAnsi="Verdana" w:cs="Verdana"/>
          <w:bCs/>
          <w:sz w:val="18"/>
          <w:szCs w:val="18"/>
        </w:rPr>
        <w:t>niewywiązywania się przez Wykonawcę z realizacji przedmiotu umowy, pomimo wezwania Zamawiającego złożonego na piśmie.</w:t>
      </w:r>
    </w:p>
    <w:p w14:paraId="6BB2701B" w14:textId="521B41A9" w:rsidR="0064760B" w:rsidRPr="00F515CF" w:rsidRDefault="0064760B" w:rsidP="00F515CF">
      <w:pPr>
        <w:pStyle w:val="Akapitzlist1"/>
        <w:widowControl w:val="0"/>
        <w:numPr>
          <w:ilvl w:val="0"/>
          <w:numId w:val="59"/>
        </w:numPr>
        <w:suppressAutoHyphens/>
        <w:spacing w:after="0" w:line="240" w:lineRule="auto"/>
        <w:ind w:left="426" w:right="-24" w:hanging="284"/>
        <w:jc w:val="both"/>
        <w:rPr>
          <w:rFonts w:ascii="Verdana" w:hAnsi="Verdana" w:cs="Verdana"/>
          <w:bCs/>
          <w:szCs w:val="18"/>
        </w:rPr>
      </w:pPr>
      <w:r w:rsidRPr="00F515CF">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7839F7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F515CF">
        <w:rPr>
          <w:rFonts w:ascii="Verdana" w:hAnsi="Verdana" w:cs="Arial"/>
          <w:sz w:val="18"/>
          <w:szCs w:val="18"/>
        </w:rPr>
        <w:t>powzięcia wiadomości o przyczynie odstąpienia.</w:t>
      </w:r>
    </w:p>
    <w:p w14:paraId="4F8962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48889A0"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sz w:val="18"/>
          <w:szCs w:val="18"/>
        </w:rPr>
        <w:t>Strona, która odstąpi od umowy z przyczyn, za które odpowiedzialność ponosi druga strona, może żądać zapłaty kary umownej w wysokości 10 % wartości brutto przedmiotu umowy.</w:t>
      </w:r>
    </w:p>
    <w:p w14:paraId="6514B62F"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Kara umowna będzie płatna w terminie 14 dni od otrzymania wezwania do jej zapłaty.</w:t>
      </w:r>
    </w:p>
    <w:p w14:paraId="669E1AF7" w14:textId="77777777" w:rsidR="0064760B" w:rsidRPr="00F515CF" w:rsidRDefault="0064760B" w:rsidP="00F515CF">
      <w:pPr>
        <w:widowControl w:val="0"/>
        <w:numPr>
          <w:ilvl w:val="0"/>
          <w:numId w:val="59"/>
        </w:numPr>
        <w:suppressAutoHyphens/>
        <w:ind w:left="426" w:right="-24" w:hanging="284"/>
        <w:jc w:val="both"/>
        <w:rPr>
          <w:rFonts w:ascii="Verdana" w:hAnsi="Verdana" w:cs="Verdana"/>
          <w:bCs/>
          <w:sz w:val="18"/>
          <w:szCs w:val="18"/>
        </w:rPr>
      </w:pPr>
      <w:r w:rsidRPr="00F515CF">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3621383E" w14:textId="215F4818" w:rsidR="0037080F" w:rsidRPr="001D6AD5" w:rsidRDefault="0064760B" w:rsidP="001D6AD5">
      <w:pPr>
        <w:widowControl w:val="0"/>
        <w:numPr>
          <w:ilvl w:val="0"/>
          <w:numId w:val="59"/>
        </w:numPr>
        <w:suppressAutoHyphens/>
        <w:ind w:left="426" w:right="-24" w:hanging="284"/>
        <w:jc w:val="both"/>
        <w:rPr>
          <w:rFonts w:ascii="Verdana" w:hAnsi="Verdana" w:cs="Verdana"/>
          <w:b/>
          <w:sz w:val="18"/>
          <w:szCs w:val="18"/>
        </w:rPr>
      </w:pPr>
      <w:r w:rsidRPr="00F515CF">
        <w:rPr>
          <w:rFonts w:ascii="Verdana" w:hAnsi="Verdana" w:cs="Verdana"/>
          <w:bCs/>
          <w:sz w:val="18"/>
          <w:szCs w:val="18"/>
        </w:rPr>
        <w:t>Wykonawca wyraża zgodę na potrącenie kar umownych z przysługującego mu wynagrodzenia.</w:t>
      </w:r>
      <w:bookmarkEnd w:id="2"/>
    </w:p>
    <w:p w14:paraId="14EC5F82" w14:textId="77777777" w:rsidR="0064760B" w:rsidRPr="00F515CF" w:rsidRDefault="0064760B" w:rsidP="00F515CF">
      <w:pPr>
        <w:tabs>
          <w:tab w:val="left" w:pos="1418"/>
        </w:tabs>
        <w:ind w:right="-24"/>
        <w:jc w:val="center"/>
        <w:rPr>
          <w:rFonts w:ascii="Verdana" w:hAnsi="Verdana"/>
          <w:b/>
          <w:sz w:val="18"/>
          <w:szCs w:val="18"/>
        </w:rPr>
      </w:pPr>
    </w:p>
    <w:p w14:paraId="5ADCE879" w14:textId="77777777"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t>§ 8 Zmiany umowy:</w:t>
      </w:r>
    </w:p>
    <w:p w14:paraId="67CF4E0F"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Wszelkie zmiany umowy wymagają zgody Stron i zachowania formy pisemnego aneksu do umowy, pod rygorem nieważności.</w:t>
      </w:r>
    </w:p>
    <w:p w14:paraId="16F28911"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 xml:space="preserve">Zakazuje się zmian postanowień zawartej umowy w stosunku do treści oferty, </w:t>
      </w:r>
      <w:r w:rsidRPr="00F515CF">
        <w:rPr>
          <w:rFonts w:ascii="Verdana" w:hAnsi="Verdana" w:cs="Verdana"/>
          <w:sz w:val="18"/>
          <w:szCs w:val="18"/>
        </w:rPr>
        <w:br/>
        <w:t xml:space="preserve">na podstawie której dokonano wyboru Wykonawcy, chyba że zachodzi co najmniej jedna </w:t>
      </w:r>
      <w:r w:rsidRPr="00F515CF">
        <w:rPr>
          <w:rFonts w:ascii="Verdana" w:hAnsi="Verdana" w:cs="Verdana"/>
          <w:sz w:val="18"/>
          <w:szCs w:val="18"/>
        </w:rPr>
        <w:br/>
        <w:t>z okoliczności, o której mowa w art. 144 ust. 1 pkt 2-6 Pzp, albo, zgodnie z art. 144 ust. 1 pkt 1 Pzp, jedna z wymienionych poniżej okoliczności:</w:t>
      </w:r>
    </w:p>
    <w:p w14:paraId="71810F10"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stawki podatku VAT w toku wykonywania umowy – do ceny netto zostanie doliczona stawka VAT obowiązująca w dniu wystawienia faktury;</w:t>
      </w:r>
    </w:p>
    <w:p w14:paraId="7F2BDA5C"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wejście w życie innych, niż wymienione w pkt 1, regulacji prawnych po dacie zawarcia umowy, wywołujących potrzebę jej zmiany;</w:t>
      </w:r>
    </w:p>
    <w:p w14:paraId="5064FDDF"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F515CF">
        <w:rPr>
          <w:rFonts w:ascii="Verdana" w:hAnsi="Verdana" w:cs="Verdana"/>
          <w:sz w:val="18"/>
          <w:szCs w:val="18"/>
        </w:rPr>
        <w:br/>
        <w:t>i doprecyzowanie umowy w celu jednoznacznej interpretacji jej zapisów;</w:t>
      </w:r>
    </w:p>
    <w:p w14:paraId="4D6C36FE"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zmiany organizacyjne Zamawiającego (między innymi zmiany związane z wprowadzeniem nowego programu elektronicznego obiegu dokumentów, zmiany organizacji pracy kancelarii);</w:t>
      </w:r>
    </w:p>
    <w:p w14:paraId="4B868617"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02D2F5B4" w14:textId="77777777" w:rsidR="0064760B" w:rsidRPr="00F515CF" w:rsidRDefault="0064760B" w:rsidP="00F515CF">
      <w:pPr>
        <w:widowControl w:val="0"/>
        <w:numPr>
          <w:ilvl w:val="0"/>
          <w:numId w:val="52"/>
        </w:numPr>
        <w:tabs>
          <w:tab w:val="left" w:pos="851"/>
        </w:tabs>
        <w:suppressAutoHyphens/>
        <w:ind w:left="851" w:right="-24" w:hanging="131"/>
        <w:jc w:val="both"/>
        <w:rPr>
          <w:rFonts w:ascii="Verdana" w:hAnsi="Verdana" w:cs="Verdana"/>
          <w:sz w:val="18"/>
          <w:szCs w:val="18"/>
        </w:rPr>
      </w:pPr>
      <w:r w:rsidRPr="00F515CF">
        <w:rPr>
          <w:rFonts w:ascii="Verdana" w:hAnsi="Verdana" w:cs="Arial"/>
          <w:bCs/>
          <w:sz w:val="18"/>
          <w:szCs w:val="18"/>
        </w:rPr>
        <w:t xml:space="preserve">wystąpienia okoliczności, za które Wykonawca nie ponosi odpowiedzialności, związanych z </w:t>
      </w:r>
      <w:r w:rsidRPr="00F515CF">
        <w:rPr>
          <w:rFonts w:ascii="Verdana" w:hAnsi="Verdana" w:cs="Arial"/>
          <w:sz w:val="18"/>
          <w:szCs w:val="18"/>
          <w:shd w:val="clear" w:color="auto" w:fill="FFFFFF"/>
        </w:rPr>
        <w:t xml:space="preserve">pandemią </w:t>
      </w:r>
      <w:proofErr w:type="spellStart"/>
      <w:r w:rsidRPr="00F515CF">
        <w:rPr>
          <w:rFonts w:ascii="Verdana" w:hAnsi="Verdana" w:cs="Arial"/>
          <w:sz w:val="18"/>
          <w:szCs w:val="18"/>
          <w:shd w:val="clear" w:color="auto" w:fill="FFFFFF"/>
        </w:rPr>
        <w:t>koronawirusa</w:t>
      </w:r>
      <w:proofErr w:type="spellEnd"/>
      <w:r w:rsidRPr="00F515CF">
        <w:rPr>
          <w:rFonts w:ascii="Verdana" w:hAnsi="Verdana" w:cs="Arial"/>
          <w:sz w:val="18"/>
          <w:szCs w:val="18"/>
          <w:shd w:val="clear" w:color="auto" w:fill="FFFFFF"/>
        </w:rPr>
        <w:t xml:space="preserve"> SARS-CoV-2 i jej skutkami</w:t>
      </w:r>
      <w:r w:rsidRPr="00F515CF">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7228A998" w14:textId="77777777" w:rsidR="0064760B" w:rsidRPr="00F515CF" w:rsidRDefault="0064760B" w:rsidP="00F515CF">
      <w:pPr>
        <w:widowControl w:val="0"/>
        <w:numPr>
          <w:ilvl w:val="0"/>
          <w:numId w:val="51"/>
        </w:numPr>
        <w:suppressAutoHyphens/>
        <w:ind w:left="426" w:right="-24" w:hanging="426"/>
        <w:jc w:val="both"/>
        <w:rPr>
          <w:rFonts w:ascii="Verdana" w:hAnsi="Verdana" w:cs="Verdana"/>
          <w:sz w:val="18"/>
          <w:szCs w:val="18"/>
        </w:rPr>
      </w:pPr>
      <w:r w:rsidRPr="00F515CF">
        <w:rPr>
          <w:rFonts w:ascii="Verdana" w:hAnsi="Verdana" w:cs="Verdana"/>
          <w:sz w:val="18"/>
          <w:szCs w:val="18"/>
        </w:rPr>
        <w:t>Nie stanowią zmiany umowy w rozumieniu art. 144</w:t>
      </w:r>
      <w:r w:rsidRPr="00F515CF">
        <w:rPr>
          <w:rFonts w:ascii="Verdana" w:hAnsi="Verdana" w:cs="Verdana"/>
          <w:bCs/>
          <w:sz w:val="18"/>
          <w:szCs w:val="18"/>
        </w:rPr>
        <w:t xml:space="preserve"> Pzp </w:t>
      </w:r>
      <w:r w:rsidRPr="00F515CF">
        <w:rPr>
          <w:rFonts w:ascii="Verdana" w:hAnsi="Verdana" w:cs="Verdana"/>
          <w:sz w:val="18"/>
          <w:szCs w:val="18"/>
        </w:rPr>
        <w:t xml:space="preserve">następujące wypadki, które wymagają jedynie poinformowania drugiej Strony w formie pisemnej z 3 (trzy) dniowym wyprzedzeniem: </w:t>
      </w:r>
    </w:p>
    <w:p w14:paraId="1CFF16B2"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t xml:space="preserve">zmiana danych teleadresowych Stron; </w:t>
      </w:r>
    </w:p>
    <w:p w14:paraId="0116796B"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sz w:val="18"/>
          <w:szCs w:val="18"/>
        </w:rPr>
      </w:pPr>
      <w:r w:rsidRPr="00F515CF">
        <w:rPr>
          <w:rFonts w:ascii="Verdana" w:hAnsi="Verdana" w:cs="Verdana"/>
          <w:sz w:val="18"/>
          <w:szCs w:val="18"/>
        </w:rPr>
        <w:t xml:space="preserve">zmiana danych rejestrowych Stron; </w:t>
      </w:r>
    </w:p>
    <w:p w14:paraId="563CADAD" w14:textId="77777777" w:rsidR="0064760B" w:rsidRPr="00F515CF" w:rsidRDefault="0064760B" w:rsidP="00F515CF">
      <w:pPr>
        <w:pStyle w:val="Akapitzlist"/>
        <w:widowControl w:val="0"/>
        <w:numPr>
          <w:ilvl w:val="0"/>
          <w:numId w:val="53"/>
        </w:numPr>
        <w:suppressAutoHyphens/>
        <w:ind w:left="851" w:right="-24" w:hanging="65"/>
        <w:jc w:val="both"/>
        <w:rPr>
          <w:rFonts w:ascii="Verdana" w:hAnsi="Verdana" w:cs="Verdana"/>
          <w:b/>
          <w:sz w:val="18"/>
          <w:szCs w:val="18"/>
        </w:rPr>
      </w:pPr>
      <w:r w:rsidRPr="00F515CF">
        <w:rPr>
          <w:rFonts w:ascii="Verdana" w:hAnsi="Verdana" w:cs="Verdana"/>
          <w:sz w:val="18"/>
          <w:szCs w:val="18"/>
        </w:rPr>
        <w:t>zmiana sposobu prowadzenia korespondencji pomiędzy Stronami.</w:t>
      </w:r>
    </w:p>
    <w:p w14:paraId="70DF9B57" w14:textId="77777777" w:rsidR="0064760B" w:rsidRPr="00F515CF" w:rsidRDefault="0064760B" w:rsidP="00F515CF">
      <w:pPr>
        <w:ind w:right="-24"/>
        <w:rPr>
          <w:rFonts w:ascii="Verdana" w:hAnsi="Verdana"/>
          <w:b/>
          <w:noProof/>
          <w:sz w:val="18"/>
          <w:szCs w:val="18"/>
        </w:rPr>
      </w:pPr>
    </w:p>
    <w:p w14:paraId="37BDBB64" w14:textId="77777777" w:rsidR="001A055B" w:rsidRDefault="001A055B" w:rsidP="00F515CF">
      <w:pPr>
        <w:ind w:right="-24"/>
        <w:jc w:val="center"/>
        <w:rPr>
          <w:rFonts w:ascii="Verdana" w:hAnsi="Verdana"/>
          <w:b/>
          <w:noProof/>
          <w:sz w:val="18"/>
          <w:szCs w:val="18"/>
        </w:rPr>
      </w:pPr>
    </w:p>
    <w:p w14:paraId="4D574793" w14:textId="71FAA5F6" w:rsidR="0064760B" w:rsidRPr="00F515CF" w:rsidRDefault="0064760B" w:rsidP="00F515CF">
      <w:pPr>
        <w:ind w:right="-24"/>
        <w:jc w:val="center"/>
        <w:rPr>
          <w:rFonts w:ascii="Verdana" w:hAnsi="Verdana"/>
          <w:b/>
          <w:noProof/>
          <w:sz w:val="18"/>
          <w:szCs w:val="18"/>
        </w:rPr>
      </w:pPr>
      <w:r w:rsidRPr="00F515CF">
        <w:rPr>
          <w:rFonts w:ascii="Verdana" w:hAnsi="Verdana"/>
          <w:b/>
          <w:noProof/>
          <w:sz w:val="18"/>
          <w:szCs w:val="18"/>
        </w:rPr>
        <w:t xml:space="preserve">§ 9 </w:t>
      </w:r>
    </w:p>
    <w:p w14:paraId="2861ACB1" w14:textId="77777777" w:rsidR="0064760B" w:rsidRPr="00F515CF" w:rsidRDefault="0064760B" w:rsidP="00F515CF">
      <w:pPr>
        <w:ind w:right="-24"/>
        <w:rPr>
          <w:rFonts w:ascii="Verdana" w:hAnsi="Verdana"/>
          <w:b/>
          <w:noProof/>
          <w:sz w:val="18"/>
          <w:szCs w:val="18"/>
        </w:rPr>
      </w:pPr>
      <w:r w:rsidRPr="00F515CF">
        <w:rPr>
          <w:rFonts w:ascii="Verdana" w:hAnsi="Verdana"/>
          <w:b/>
          <w:noProof/>
          <w:sz w:val="18"/>
          <w:szCs w:val="18"/>
        </w:rPr>
        <w:t>Postanowienia końcowe:</w:t>
      </w:r>
    </w:p>
    <w:p w14:paraId="462AD76B"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W sprawach nieuregulowanych umową stosuje się przepisy kodeksu cywilnego i inne obowiązujące przepisy prawa.</w:t>
      </w:r>
    </w:p>
    <w:p w14:paraId="74970AE5" w14:textId="77777777" w:rsidR="0064760B" w:rsidRPr="00F515CF" w:rsidRDefault="0064760B" w:rsidP="00F515CF">
      <w:pPr>
        <w:numPr>
          <w:ilvl w:val="0"/>
          <w:numId w:val="35"/>
        </w:numPr>
        <w:tabs>
          <w:tab w:val="num" w:pos="426"/>
          <w:tab w:val="num" w:pos="2183"/>
        </w:tabs>
        <w:ind w:left="425" w:right="-24" w:hanging="425"/>
        <w:jc w:val="both"/>
        <w:rPr>
          <w:rFonts w:ascii="Verdana" w:hAnsi="Verdana"/>
          <w:sz w:val="18"/>
          <w:szCs w:val="18"/>
        </w:rPr>
      </w:pPr>
      <w:r w:rsidRPr="00F515CF">
        <w:rPr>
          <w:rFonts w:ascii="Verdana" w:hAnsi="Verdana"/>
          <w:sz w:val="18"/>
          <w:szCs w:val="18"/>
        </w:rPr>
        <w:t>Spory powstałe przy wykonywaniu niniejszej umowy, nierozwiązane polubownie przez Strony, będą rozstrzygane przez Sąd powszechny właściwy miejscowo dla Zamawiającego.</w:t>
      </w:r>
    </w:p>
    <w:p w14:paraId="6189EA07" w14:textId="77777777" w:rsidR="0064760B" w:rsidRPr="00F515CF" w:rsidRDefault="0064760B" w:rsidP="00F515CF">
      <w:pPr>
        <w:numPr>
          <w:ilvl w:val="0"/>
          <w:numId w:val="35"/>
        </w:numPr>
        <w:tabs>
          <w:tab w:val="num" w:pos="426"/>
          <w:tab w:val="num" w:pos="2183"/>
        </w:tabs>
        <w:ind w:left="425" w:right="-24" w:hanging="425"/>
        <w:rPr>
          <w:rFonts w:ascii="Verdana" w:hAnsi="Verdana"/>
          <w:sz w:val="18"/>
          <w:szCs w:val="18"/>
        </w:rPr>
      </w:pPr>
      <w:r w:rsidRPr="00F515CF">
        <w:rPr>
          <w:rFonts w:ascii="Verdana" w:hAnsi="Verdana"/>
          <w:sz w:val="18"/>
          <w:szCs w:val="18"/>
        </w:rPr>
        <w:t>Do bezpośredniej współpracy w ramach wykonania niniejszej umowy upoważnieni są:</w:t>
      </w:r>
    </w:p>
    <w:p w14:paraId="02E3EBAF" w14:textId="77777777" w:rsidR="0064760B" w:rsidRPr="00F515CF" w:rsidRDefault="0064760B" w:rsidP="00F515CF">
      <w:pPr>
        <w:numPr>
          <w:ilvl w:val="0"/>
          <w:numId w:val="36"/>
        </w:numPr>
        <w:ind w:left="851" w:right="-24" w:hanging="425"/>
        <w:jc w:val="both"/>
        <w:rPr>
          <w:rFonts w:ascii="Verdana" w:hAnsi="Verdana"/>
          <w:sz w:val="18"/>
          <w:szCs w:val="18"/>
        </w:rPr>
      </w:pPr>
      <w:r w:rsidRPr="00F515CF">
        <w:rPr>
          <w:rFonts w:ascii="Verdana" w:hAnsi="Verdana"/>
          <w:sz w:val="18"/>
          <w:szCs w:val="18"/>
        </w:rPr>
        <w:t xml:space="preserve">ze strony Zamawiającego: [_]  </w:t>
      </w:r>
    </w:p>
    <w:p w14:paraId="7CD54394" w14:textId="77777777" w:rsidR="0064760B" w:rsidRPr="00F515CF" w:rsidRDefault="0064760B" w:rsidP="00F515CF">
      <w:pPr>
        <w:numPr>
          <w:ilvl w:val="0"/>
          <w:numId w:val="36"/>
        </w:numPr>
        <w:tabs>
          <w:tab w:val="num" w:pos="851"/>
        </w:tabs>
        <w:ind w:left="851" w:right="-24" w:hanging="425"/>
        <w:jc w:val="both"/>
        <w:rPr>
          <w:rFonts w:ascii="Verdana" w:hAnsi="Verdana"/>
          <w:sz w:val="18"/>
          <w:szCs w:val="18"/>
        </w:rPr>
      </w:pPr>
      <w:r w:rsidRPr="00F515CF">
        <w:rPr>
          <w:rFonts w:ascii="Verdana" w:hAnsi="Verdana"/>
          <w:sz w:val="18"/>
          <w:szCs w:val="18"/>
        </w:rPr>
        <w:t>ze strony  Wykonawcy: [_]</w:t>
      </w:r>
    </w:p>
    <w:p w14:paraId="1C8E8F03" w14:textId="53206AA0" w:rsidR="0064760B" w:rsidRPr="00F515CF" w:rsidRDefault="0064760B" w:rsidP="00F515CF">
      <w:pPr>
        <w:numPr>
          <w:ilvl w:val="0"/>
          <w:numId w:val="35"/>
        </w:numPr>
        <w:tabs>
          <w:tab w:val="num" w:pos="426"/>
          <w:tab w:val="num" w:pos="2183"/>
        </w:tabs>
        <w:ind w:left="426" w:right="-24" w:hanging="426"/>
        <w:jc w:val="both"/>
        <w:rPr>
          <w:rFonts w:ascii="Verdana" w:hAnsi="Verdana"/>
          <w:sz w:val="18"/>
          <w:szCs w:val="18"/>
        </w:rPr>
      </w:pPr>
      <w:r w:rsidRPr="00F515CF">
        <w:rPr>
          <w:rFonts w:ascii="Verdana" w:hAnsi="Verdana"/>
          <w:sz w:val="18"/>
          <w:szCs w:val="18"/>
        </w:rPr>
        <w:t xml:space="preserve">Umowę sporządzono w </w:t>
      </w:r>
      <w:r w:rsidR="001424BF" w:rsidRPr="00F515CF">
        <w:rPr>
          <w:rFonts w:ascii="Verdana" w:hAnsi="Verdana"/>
          <w:sz w:val="18"/>
          <w:szCs w:val="18"/>
        </w:rPr>
        <w:t>dwóch</w:t>
      </w:r>
      <w:r w:rsidRPr="00F515CF">
        <w:rPr>
          <w:rFonts w:ascii="Verdana" w:hAnsi="Verdana"/>
          <w:sz w:val="18"/>
          <w:szCs w:val="18"/>
        </w:rPr>
        <w:t xml:space="preserve"> jednobrzmiących egzemplarzach, </w:t>
      </w:r>
      <w:r w:rsidR="001424BF" w:rsidRPr="00F515CF">
        <w:rPr>
          <w:rFonts w:ascii="Verdana" w:hAnsi="Verdana"/>
          <w:sz w:val="18"/>
          <w:szCs w:val="18"/>
        </w:rPr>
        <w:t>jeden</w:t>
      </w:r>
      <w:r w:rsidRPr="00F515CF">
        <w:rPr>
          <w:rFonts w:ascii="Verdana" w:hAnsi="Verdana"/>
          <w:sz w:val="18"/>
          <w:szCs w:val="18"/>
        </w:rPr>
        <w:t xml:space="preserve"> dla Zamawiającego, jeden dla Wykonawcy.</w:t>
      </w:r>
    </w:p>
    <w:p w14:paraId="24113571" w14:textId="77777777" w:rsidR="0064760B" w:rsidRPr="00F515CF" w:rsidRDefault="0064760B" w:rsidP="00F515CF">
      <w:pPr>
        <w:numPr>
          <w:ilvl w:val="0"/>
          <w:numId w:val="35"/>
        </w:numPr>
        <w:tabs>
          <w:tab w:val="num" w:pos="360"/>
          <w:tab w:val="num" w:pos="2183"/>
        </w:tabs>
        <w:ind w:right="-24" w:hanging="720"/>
        <w:jc w:val="both"/>
        <w:rPr>
          <w:rFonts w:ascii="Verdana" w:hAnsi="Verdana"/>
          <w:sz w:val="18"/>
          <w:szCs w:val="18"/>
        </w:rPr>
      </w:pPr>
      <w:r w:rsidRPr="00F515CF">
        <w:rPr>
          <w:rFonts w:ascii="Verdana" w:hAnsi="Verdana"/>
          <w:sz w:val="18"/>
          <w:szCs w:val="18"/>
        </w:rPr>
        <w:t>Załącznikami do niniejszej umowy, stanowiącymi jej integralną część, są:</w:t>
      </w:r>
    </w:p>
    <w:p w14:paraId="433BF13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1 </w:t>
      </w:r>
      <w:r w:rsidRPr="00F515CF">
        <w:rPr>
          <w:rFonts w:ascii="Verdana" w:hAnsi="Verdana"/>
          <w:sz w:val="18"/>
          <w:szCs w:val="18"/>
        </w:rPr>
        <w:t>- Formularz ofertowy Wykonawcy;</w:t>
      </w:r>
    </w:p>
    <w:p w14:paraId="6DA28C0C"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 xml:space="preserve">załącznik nr 2 – </w:t>
      </w:r>
      <w:r w:rsidRPr="00F515CF">
        <w:rPr>
          <w:rFonts w:ascii="Verdana" w:hAnsi="Verdana"/>
          <w:sz w:val="18"/>
          <w:szCs w:val="18"/>
        </w:rPr>
        <w:t>Arkusz informacji technicznej;</w:t>
      </w:r>
    </w:p>
    <w:p w14:paraId="0FE38EDD" w14:textId="77777777" w:rsidR="0064760B" w:rsidRPr="00F515CF" w:rsidRDefault="0064760B" w:rsidP="00F515CF">
      <w:pPr>
        <w:ind w:left="426" w:right="-24"/>
        <w:jc w:val="both"/>
        <w:rPr>
          <w:rFonts w:ascii="Verdana" w:hAnsi="Verdana"/>
          <w:sz w:val="18"/>
          <w:szCs w:val="18"/>
        </w:rPr>
      </w:pPr>
      <w:r w:rsidRPr="00F515CF">
        <w:rPr>
          <w:rFonts w:ascii="Verdana" w:hAnsi="Verdana"/>
          <w:b/>
          <w:sz w:val="18"/>
          <w:szCs w:val="18"/>
        </w:rPr>
        <w:t>załącznik nr 3 –</w:t>
      </w:r>
      <w:r w:rsidRPr="00F515CF">
        <w:rPr>
          <w:rFonts w:ascii="Verdana" w:hAnsi="Verdana"/>
          <w:sz w:val="18"/>
          <w:szCs w:val="18"/>
        </w:rPr>
        <w:t xml:space="preserve"> Protokół odbioru</w:t>
      </w:r>
    </w:p>
    <w:p w14:paraId="27EC7A58" w14:textId="77777777" w:rsidR="0064760B" w:rsidRPr="00F515CF" w:rsidRDefault="0064760B" w:rsidP="00F515CF">
      <w:pPr>
        <w:ind w:left="426" w:right="-24"/>
        <w:jc w:val="both"/>
        <w:rPr>
          <w:rFonts w:ascii="Verdana" w:hAnsi="Verdana"/>
          <w:sz w:val="18"/>
          <w:szCs w:val="18"/>
        </w:rPr>
      </w:pPr>
    </w:p>
    <w:p w14:paraId="361E5571" w14:textId="77777777" w:rsidR="0064760B" w:rsidRPr="00F515CF" w:rsidRDefault="0064760B" w:rsidP="00F515CF">
      <w:pPr>
        <w:autoSpaceDE w:val="0"/>
        <w:autoSpaceDN w:val="0"/>
        <w:adjustRightInd w:val="0"/>
        <w:ind w:right="-24"/>
        <w:rPr>
          <w:rFonts w:ascii="Verdana" w:eastAsia="Calibri" w:hAnsi="Verdana"/>
          <w:b/>
          <w:sz w:val="18"/>
          <w:szCs w:val="18"/>
          <w:lang w:eastAsia="en-US"/>
        </w:rPr>
      </w:pPr>
      <w:r w:rsidRPr="00F515CF">
        <w:rPr>
          <w:rFonts w:ascii="Verdana" w:eastAsia="Calibri" w:hAnsi="Verdana"/>
          <w:b/>
          <w:sz w:val="18"/>
          <w:szCs w:val="18"/>
          <w:lang w:eastAsia="en-US"/>
        </w:rPr>
        <w:t xml:space="preserve">         WYKONAWCA </w:t>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r>
      <w:r w:rsidRPr="00F515CF">
        <w:rPr>
          <w:rFonts w:ascii="Verdana" w:eastAsia="Calibri" w:hAnsi="Verdana"/>
          <w:b/>
          <w:sz w:val="18"/>
          <w:szCs w:val="18"/>
          <w:lang w:eastAsia="en-US"/>
        </w:rPr>
        <w:tab/>
        <w:t xml:space="preserve">                             ZAMAWIAJĄCY</w:t>
      </w:r>
    </w:p>
    <w:p w14:paraId="44C090DD" w14:textId="77777777" w:rsidR="0064760B" w:rsidRPr="00F515CF" w:rsidRDefault="0064760B" w:rsidP="00F515CF">
      <w:pPr>
        <w:autoSpaceDE w:val="0"/>
        <w:autoSpaceDN w:val="0"/>
        <w:adjustRightInd w:val="0"/>
        <w:ind w:right="-24"/>
        <w:rPr>
          <w:rFonts w:ascii="Verdana" w:eastAsia="Calibri" w:hAnsi="Verdana"/>
          <w:sz w:val="18"/>
          <w:szCs w:val="18"/>
          <w:lang w:eastAsia="en-US"/>
        </w:rPr>
      </w:pPr>
    </w:p>
    <w:p w14:paraId="2A824CB2" w14:textId="77777777" w:rsidR="0064760B" w:rsidRPr="00275999" w:rsidRDefault="0064760B" w:rsidP="0064760B">
      <w:pPr>
        <w:autoSpaceDE w:val="0"/>
        <w:autoSpaceDN w:val="0"/>
        <w:adjustRightInd w:val="0"/>
        <w:spacing w:line="240" w:lineRule="exact"/>
        <w:ind w:right="-24"/>
        <w:rPr>
          <w:rFonts w:ascii="Verdana" w:eastAsia="Calibri" w:hAnsi="Verdana"/>
          <w:sz w:val="18"/>
          <w:szCs w:val="18"/>
          <w:lang w:eastAsia="en-US"/>
        </w:rPr>
      </w:pPr>
      <w:r w:rsidRPr="00275999">
        <w:rPr>
          <w:rFonts w:ascii="Verdana" w:eastAsia="Calibri" w:hAnsi="Verdana"/>
          <w:sz w:val="18"/>
          <w:szCs w:val="18"/>
          <w:lang w:eastAsia="en-US"/>
        </w:rPr>
        <w:t>Data:</w:t>
      </w:r>
    </w:p>
    <w:p w14:paraId="63C51D68" w14:textId="77777777" w:rsidR="0064760B" w:rsidRPr="00275999" w:rsidRDefault="0064760B" w:rsidP="0064760B">
      <w:pPr>
        <w:spacing w:line="240" w:lineRule="exact"/>
        <w:ind w:right="-24"/>
        <w:rPr>
          <w:rFonts w:ascii="Verdana" w:hAnsi="Verdana"/>
          <w:sz w:val="18"/>
          <w:szCs w:val="18"/>
        </w:rPr>
        <w:sectPr w:rsidR="0064760B" w:rsidRPr="00275999" w:rsidSect="008D734A">
          <w:pgSz w:w="11906" w:h="16838"/>
          <w:pgMar w:top="1247" w:right="1440" w:bottom="1106" w:left="1418" w:header="709" w:footer="675" w:gutter="0"/>
          <w:cols w:space="708"/>
          <w:titlePg/>
          <w:docGrid w:linePitch="360"/>
        </w:sectPr>
      </w:pPr>
    </w:p>
    <w:p w14:paraId="1C060955" w14:textId="77777777" w:rsidR="0064760B" w:rsidRPr="00275999" w:rsidRDefault="0064760B" w:rsidP="0064760B">
      <w:pPr>
        <w:spacing w:after="60" w:line="240" w:lineRule="exact"/>
        <w:ind w:right="470"/>
        <w:jc w:val="right"/>
        <w:rPr>
          <w:rFonts w:ascii="Verdana" w:hAnsi="Verdana"/>
          <w:bCs/>
          <w:sz w:val="18"/>
          <w:szCs w:val="18"/>
        </w:rPr>
      </w:pPr>
      <w:r w:rsidRPr="00275999">
        <w:rPr>
          <w:rFonts w:ascii="Verdana" w:hAnsi="Verdana"/>
          <w:bCs/>
          <w:sz w:val="18"/>
          <w:szCs w:val="18"/>
        </w:rPr>
        <w:lastRenderedPageBreak/>
        <w:t>Załącznik nr 3 do Umowy</w:t>
      </w:r>
    </w:p>
    <w:p w14:paraId="2EA0C09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Uniwersytet Medyczny we Wrocławiu</w:t>
      </w:r>
    </w:p>
    <w:p w14:paraId="68096254"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 xml:space="preserve">Wybrzeże L. Pasteura 1, 50-367 Wrocław </w:t>
      </w:r>
    </w:p>
    <w:p w14:paraId="4B0E2BEC"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Dział Aparatury Naukowej</w:t>
      </w:r>
    </w:p>
    <w:p w14:paraId="79B7DCCA"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ul. Mikulicza – Radeckiego 5, 50-345 Wrocław</w:t>
      </w:r>
    </w:p>
    <w:p w14:paraId="1D9E2C58" w14:textId="77777777" w:rsidR="0064760B" w:rsidRPr="00275999" w:rsidRDefault="0064760B" w:rsidP="0064760B">
      <w:pPr>
        <w:spacing w:after="60" w:line="240" w:lineRule="exact"/>
        <w:ind w:right="470"/>
        <w:rPr>
          <w:rFonts w:ascii="Verdana" w:hAnsi="Verdana"/>
          <w:b/>
          <w:bCs/>
          <w:sz w:val="18"/>
          <w:szCs w:val="18"/>
        </w:rPr>
      </w:pPr>
      <w:r w:rsidRPr="00275999">
        <w:rPr>
          <w:rFonts w:ascii="Verdana" w:hAnsi="Verdana"/>
          <w:b/>
          <w:bCs/>
          <w:sz w:val="18"/>
          <w:szCs w:val="18"/>
        </w:rPr>
        <w:t>Tel. 71 / 784-11-88, fax. 71 / 784-00-52</w:t>
      </w:r>
    </w:p>
    <w:p w14:paraId="5817E24A" w14:textId="77777777" w:rsidR="0064760B" w:rsidRPr="00275999" w:rsidRDefault="0064760B" w:rsidP="0064760B">
      <w:pPr>
        <w:spacing w:after="60" w:line="240" w:lineRule="exact"/>
        <w:ind w:right="470"/>
        <w:jc w:val="center"/>
        <w:rPr>
          <w:rFonts w:ascii="Verdana" w:hAnsi="Verdana"/>
          <w:sz w:val="18"/>
          <w:szCs w:val="18"/>
        </w:rPr>
      </w:pPr>
    </w:p>
    <w:p w14:paraId="2751252C" w14:textId="77777777" w:rsidR="0064760B" w:rsidRPr="00275999" w:rsidRDefault="0064760B" w:rsidP="0064760B">
      <w:pPr>
        <w:spacing w:after="60" w:line="240" w:lineRule="exact"/>
        <w:ind w:right="470" w:hanging="2214"/>
        <w:jc w:val="center"/>
        <w:rPr>
          <w:rFonts w:ascii="Verdana" w:hAnsi="Verdana"/>
          <w:sz w:val="18"/>
          <w:szCs w:val="18"/>
        </w:rPr>
      </w:pPr>
      <w:r w:rsidRPr="00275999">
        <w:rPr>
          <w:rFonts w:ascii="Verdana" w:hAnsi="Verdana"/>
          <w:sz w:val="18"/>
          <w:szCs w:val="18"/>
        </w:rPr>
        <w:t xml:space="preserve">           PROTOKÓŁ ODBIORU i URUCHOMIENIA </w:t>
      </w:r>
    </w:p>
    <w:p w14:paraId="6F0BDF39" w14:textId="218B7CF0" w:rsidR="0064760B" w:rsidRPr="00275999" w:rsidRDefault="0064760B" w:rsidP="0064760B">
      <w:pPr>
        <w:tabs>
          <w:tab w:val="left" w:pos="720"/>
          <w:tab w:val="left" w:pos="1620"/>
        </w:tabs>
        <w:spacing w:after="60" w:line="240" w:lineRule="exact"/>
        <w:ind w:right="470" w:hanging="1417"/>
        <w:jc w:val="center"/>
        <w:rPr>
          <w:rFonts w:ascii="Verdana" w:hAnsi="Verdana"/>
          <w:b/>
          <w:bCs/>
          <w:sz w:val="18"/>
          <w:szCs w:val="18"/>
        </w:rPr>
      </w:pPr>
      <w:r w:rsidRPr="00275999">
        <w:rPr>
          <w:rFonts w:ascii="Verdana" w:hAnsi="Verdana"/>
          <w:b/>
          <w:bCs/>
          <w:sz w:val="18"/>
          <w:szCs w:val="18"/>
        </w:rPr>
        <w:t>UMW/</w:t>
      </w:r>
      <w:r w:rsidR="00EB5379">
        <w:rPr>
          <w:rFonts w:ascii="Verdana" w:hAnsi="Verdana"/>
          <w:b/>
          <w:bCs/>
          <w:sz w:val="18"/>
          <w:szCs w:val="18"/>
        </w:rPr>
        <w:t>A</w:t>
      </w:r>
      <w:r w:rsidRPr="00275999">
        <w:rPr>
          <w:rFonts w:ascii="Verdana" w:hAnsi="Verdana"/>
          <w:b/>
          <w:bCs/>
          <w:sz w:val="18"/>
          <w:szCs w:val="18"/>
        </w:rPr>
        <w:t>Z/PN–</w:t>
      </w:r>
      <w:r w:rsidR="009E7ACA">
        <w:rPr>
          <w:rFonts w:ascii="Verdana" w:hAnsi="Verdana"/>
          <w:b/>
          <w:bCs/>
          <w:sz w:val="18"/>
          <w:szCs w:val="18"/>
        </w:rPr>
        <w:t>79</w:t>
      </w:r>
      <w:r w:rsidRPr="00275999">
        <w:rPr>
          <w:rFonts w:ascii="Verdana" w:hAnsi="Verdana"/>
          <w:b/>
          <w:bCs/>
          <w:sz w:val="18"/>
          <w:szCs w:val="18"/>
        </w:rPr>
        <w:t>/20 część ……</w:t>
      </w:r>
    </w:p>
    <w:p w14:paraId="357F9088" w14:textId="77777777" w:rsidR="0064760B" w:rsidRPr="00275999" w:rsidRDefault="0064760B" w:rsidP="0064760B">
      <w:pPr>
        <w:spacing w:after="60" w:line="240" w:lineRule="exact"/>
        <w:ind w:right="470"/>
        <w:jc w:val="center"/>
        <w:rPr>
          <w:rFonts w:ascii="Verdana" w:hAnsi="Verdana"/>
          <w:b/>
          <w:bCs/>
          <w:sz w:val="18"/>
          <w:szCs w:val="18"/>
        </w:rPr>
      </w:pPr>
    </w:p>
    <w:p w14:paraId="79D890F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Zamawiający</w:t>
      </w:r>
      <w:r w:rsidRPr="00275999">
        <w:rPr>
          <w:rFonts w:ascii="Verdana" w:hAnsi="Verdana"/>
          <w:sz w:val="18"/>
          <w:szCs w:val="18"/>
        </w:rPr>
        <w:t>:</w:t>
      </w:r>
      <w:r w:rsidRPr="00275999">
        <w:rPr>
          <w:rFonts w:ascii="Verdana" w:hAnsi="Verdana"/>
          <w:sz w:val="18"/>
          <w:szCs w:val="18"/>
        </w:rPr>
        <w:tab/>
        <w:t xml:space="preserve">  Uniwersytet Medyczny we Wrocławiu, Wybrzeże L. Pasteura 1, 50-367 Wrocław</w:t>
      </w:r>
    </w:p>
    <w:p w14:paraId="043D37BC" w14:textId="77777777" w:rsidR="0064760B" w:rsidRPr="00275999" w:rsidRDefault="0064760B" w:rsidP="0064760B">
      <w:pPr>
        <w:spacing w:after="60" w:line="240" w:lineRule="exact"/>
        <w:ind w:right="470"/>
        <w:rPr>
          <w:rFonts w:ascii="Verdana" w:hAnsi="Verdana"/>
          <w:sz w:val="18"/>
          <w:szCs w:val="18"/>
        </w:rPr>
      </w:pPr>
    </w:p>
    <w:p w14:paraId="3B8FD42E" w14:textId="77777777" w:rsidR="0064760B" w:rsidRPr="00275999" w:rsidRDefault="0064760B" w:rsidP="0064760B">
      <w:pPr>
        <w:tabs>
          <w:tab w:val="left" w:pos="1800"/>
        </w:tabs>
        <w:spacing w:after="60" w:line="240" w:lineRule="exact"/>
        <w:ind w:right="470"/>
        <w:rPr>
          <w:rFonts w:ascii="Verdana" w:hAnsi="Verdana"/>
          <w:sz w:val="18"/>
          <w:szCs w:val="18"/>
        </w:rPr>
      </w:pPr>
      <w:r w:rsidRPr="00275999">
        <w:rPr>
          <w:rFonts w:ascii="Verdana" w:hAnsi="Verdana"/>
          <w:sz w:val="18"/>
          <w:szCs w:val="18"/>
          <w:u w:val="single"/>
        </w:rPr>
        <w:t>Użytkownik</w:t>
      </w:r>
      <w:r w:rsidRPr="00275999">
        <w:rPr>
          <w:rFonts w:ascii="Verdana" w:hAnsi="Verdana"/>
          <w:sz w:val="18"/>
          <w:szCs w:val="18"/>
        </w:rPr>
        <w:t>:</w:t>
      </w:r>
      <w:r w:rsidRPr="00275999">
        <w:rPr>
          <w:rFonts w:ascii="Verdana" w:hAnsi="Verdana"/>
          <w:sz w:val="18"/>
          <w:szCs w:val="18"/>
        </w:rPr>
        <w:tab/>
      </w:r>
    </w:p>
    <w:p w14:paraId="17CBBAFC" w14:textId="77777777" w:rsidR="0064760B" w:rsidRPr="00275999" w:rsidRDefault="0064760B" w:rsidP="0064760B">
      <w:pPr>
        <w:tabs>
          <w:tab w:val="left" w:pos="1800"/>
        </w:tabs>
        <w:spacing w:after="60" w:line="240" w:lineRule="exact"/>
        <w:ind w:right="470"/>
        <w:rPr>
          <w:rFonts w:ascii="Verdana" w:hAnsi="Verdana"/>
          <w:sz w:val="18"/>
          <w:szCs w:val="18"/>
        </w:rPr>
      </w:pPr>
    </w:p>
    <w:p w14:paraId="7DD119F4"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t xml:space="preserve">(nazwa) ......................................................................................................... </w:t>
      </w:r>
    </w:p>
    <w:p w14:paraId="59DD9F9F" w14:textId="77777777" w:rsidR="0064760B" w:rsidRPr="00275999" w:rsidRDefault="0064760B" w:rsidP="0064760B">
      <w:pPr>
        <w:tabs>
          <w:tab w:val="left" w:pos="1800"/>
        </w:tabs>
        <w:spacing w:after="60" w:line="240" w:lineRule="exact"/>
        <w:ind w:right="470"/>
        <w:rPr>
          <w:rFonts w:ascii="Verdana" w:hAnsi="Verdana"/>
          <w:sz w:val="18"/>
          <w:szCs w:val="18"/>
        </w:rPr>
      </w:pPr>
    </w:p>
    <w:p w14:paraId="26418BE0" w14:textId="77777777" w:rsidR="0064760B" w:rsidRPr="00275999" w:rsidRDefault="0064760B" w:rsidP="0064760B">
      <w:pPr>
        <w:tabs>
          <w:tab w:val="left" w:pos="1620"/>
        </w:tabs>
        <w:spacing w:after="60" w:line="240" w:lineRule="exact"/>
        <w:ind w:right="470"/>
        <w:rPr>
          <w:rFonts w:ascii="Verdana" w:hAnsi="Verdana"/>
          <w:sz w:val="18"/>
          <w:szCs w:val="18"/>
        </w:rPr>
      </w:pPr>
      <w:r w:rsidRPr="00275999">
        <w:rPr>
          <w:rFonts w:ascii="Verdana" w:hAnsi="Verdana"/>
          <w:sz w:val="18"/>
          <w:szCs w:val="18"/>
        </w:rPr>
        <w:tab/>
        <w:t>(adres) ..........................................................................................................</w:t>
      </w:r>
    </w:p>
    <w:p w14:paraId="3B9FE68B" w14:textId="77777777" w:rsidR="0064760B" w:rsidRPr="00275999" w:rsidRDefault="0064760B" w:rsidP="0064760B">
      <w:pPr>
        <w:spacing w:after="60" w:line="240" w:lineRule="exact"/>
        <w:ind w:right="470"/>
        <w:rPr>
          <w:rFonts w:ascii="Verdana" w:hAnsi="Verdana"/>
          <w:sz w:val="18"/>
          <w:szCs w:val="18"/>
        </w:rPr>
      </w:pPr>
    </w:p>
    <w:p w14:paraId="005C37FE"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b/>
          <w:sz w:val="18"/>
          <w:szCs w:val="18"/>
        </w:rPr>
        <w:t>Urządzenie</w:t>
      </w:r>
      <w:r w:rsidRPr="00275999">
        <w:rPr>
          <w:rFonts w:ascii="Verdana" w:hAnsi="Verdana"/>
          <w:sz w:val="18"/>
          <w:szCs w:val="18"/>
        </w:rPr>
        <w:t xml:space="preserve"> ……………………………………………………..…………………………….</w:t>
      </w:r>
    </w:p>
    <w:p w14:paraId="6CDCC86A"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b/>
          <w:sz w:val="18"/>
          <w:szCs w:val="18"/>
        </w:rPr>
        <w:t>Numer fabryczny /seryjny</w:t>
      </w:r>
      <w:r w:rsidRPr="00275999">
        <w:rPr>
          <w:rFonts w:ascii="Verdana" w:hAnsi="Verdana"/>
          <w:sz w:val="18"/>
          <w:szCs w:val="18"/>
        </w:rPr>
        <w:t xml:space="preserve">……………………………..…………………………………….. </w:t>
      </w:r>
    </w:p>
    <w:p w14:paraId="6D016CBD" w14:textId="77777777" w:rsidR="0064760B" w:rsidRPr="00275999" w:rsidRDefault="0064760B" w:rsidP="00C63D5C">
      <w:pPr>
        <w:numPr>
          <w:ilvl w:val="0"/>
          <w:numId w:val="39"/>
        </w:numPr>
        <w:spacing w:after="60" w:line="240" w:lineRule="exact"/>
        <w:ind w:right="470"/>
        <w:rPr>
          <w:rFonts w:ascii="Verdana" w:hAnsi="Verdana"/>
          <w:sz w:val="18"/>
          <w:szCs w:val="18"/>
        </w:rPr>
      </w:pPr>
      <w:r w:rsidRPr="00275999">
        <w:rPr>
          <w:rFonts w:ascii="Verdana" w:hAnsi="Verdana"/>
          <w:sz w:val="18"/>
          <w:szCs w:val="18"/>
        </w:rPr>
        <w:t xml:space="preserve">Numer pomieszczenia, w którym zamontowano urządzenie /nie dotyczy/……………………. </w:t>
      </w:r>
    </w:p>
    <w:p w14:paraId="6AB57BFA"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 xml:space="preserve">Użytkownik stwierdza poprawność działania urządzenia i zgodność jego parametrów z danymi technicznymi gwarantowanymi przez producenta. </w:t>
      </w:r>
    </w:p>
    <w:p w14:paraId="4F62269F" w14:textId="77777777" w:rsidR="0064760B" w:rsidRPr="00275999" w:rsidRDefault="0064760B" w:rsidP="00C63D5C">
      <w:pPr>
        <w:numPr>
          <w:ilvl w:val="0"/>
          <w:numId w:val="38"/>
        </w:numPr>
        <w:spacing w:after="60" w:line="240" w:lineRule="exact"/>
        <w:ind w:right="470"/>
        <w:jc w:val="both"/>
        <w:rPr>
          <w:rFonts w:ascii="Verdana" w:hAnsi="Verdana"/>
          <w:sz w:val="18"/>
          <w:szCs w:val="18"/>
        </w:rPr>
      </w:pPr>
      <w:r w:rsidRPr="00275999">
        <w:rPr>
          <w:rFonts w:ascii="Verdana" w:hAnsi="Verdana"/>
          <w:sz w:val="18"/>
          <w:szCs w:val="18"/>
        </w:rPr>
        <w:t>Szkolenie: Użytkownik został przeszkolony w zakresie obsługi i konserwacji urządzenia /nie dotyczy/.</w:t>
      </w:r>
    </w:p>
    <w:p w14:paraId="037084D2" w14:textId="77777777" w:rsidR="0064760B" w:rsidRPr="00275999" w:rsidRDefault="0064760B" w:rsidP="0064760B">
      <w:pPr>
        <w:spacing w:after="60" w:line="240" w:lineRule="exact"/>
        <w:ind w:right="470"/>
        <w:rPr>
          <w:rFonts w:ascii="Verdana" w:hAnsi="Verdana"/>
          <w:sz w:val="18"/>
          <w:szCs w:val="18"/>
        </w:rPr>
      </w:pPr>
      <w:r w:rsidRPr="00275999">
        <w:rPr>
          <w:rFonts w:ascii="Verdana" w:hAnsi="Verdana"/>
          <w:sz w:val="18"/>
          <w:szCs w:val="18"/>
        </w:rPr>
        <w:t xml:space="preserve">            Osoby przeszkolone w zakresie obsługi i użytkowania urządzenia: (Imię Nazwisko):</w:t>
      </w:r>
    </w:p>
    <w:p w14:paraId="4A212B57" w14:textId="155B8A03" w:rsidR="0064760B" w:rsidRPr="00275999" w:rsidRDefault="0064760B" w:rsidP="003918F3">
      <w:pPr>
        <w:spacing w:after="60" w:line="240" w:lineRule="exact"/>
        <w:ind w:left="567" w:right="470"/>
        <w:rPr>
          <w:rFonts w:ascii="Verdana" w:hAnsi="Verdana"/>
          <w:sz w:val="18"/>
          <w:szCs w:val="18"/>
        </w:rPr>
      </w:pPr>
      <w:r w:rsidRPr="00275999">
        <w:rPr>
          <w:rFonts w:ascii="Verdana" w:hAnsi="Verdana"/>
          <w:sz w:val="18"/>
          <w:szCs w:val="18"/>
        </w:rPr>
        <w:tab/>
        <w:t>a) .........................................................</w:t>
      </w:r>
      <w:r w:rsidRPr="00275999">
        <w:rPr>
          <w:rFonts w:ascii="Verdana" w:hAnsi="Verdana"/>
          <w:sz w:val="18"/>
          <w:szCs w:val="18"/>
        </w:rPr>
        <w:tab/>
        <w:t>b) ...................................................</w:t>
      </w:r>
    </w:p>
    <w:p w14:paraId="106BA7D0" w14:textId="77777777" w:rsidR="0064760B" w:rsidRPr="00275999" w:rsidRDefault="0064760B" w:rsidP="0064760B">
      <w:pPr>
        <w:spacing w:after="60" w:line="240" w:lineRule="exact"/>
        <w:ind w:left="567" w:right="470" w:firstLine="142"/>
        <w:rPr>
          <w:rFonts w:ascii="Verdana" w:hAnsi="Verdana"/>
          <w:sz w:val="18"/>
          <w:szCs w:val="18"/>
        </w:rPr>
      </w:pPr>
      <w:r w:rsidRPr="00275999">
        <w:rPr>
          <w:rFonts w:ascii="Verdana" w:hAnsi="Verdana"/>
          <w:sz w:val="18"/>
          <w:szCs w:val="18"/>
        </w:rPr>
        <w:t>c) .........................................................</w:t>
      </w:r>
      <w:r w:rsidRPr="00275999">
        <w:rPr>
          <w:rFonts w:ascii="Verdana" w:hAnsi="Verdana"/>
          <w:sz w:val="18"/>
          <w:szCs w:val="18"/>
        </w:rPr>
        <w:tab/>
        <w:t>d) ...................................................</w:t>
      </w:r>
    </w:p>
    <w:p w14:paraId="0D11A038" w14:textId="77777777" w:rsidR="0064760B" w:rsidRPr="00275999" w:rsidRDefault="0064760B" w:rsidP="0064760B">
      <w:pPr>
        <w:spacing w:after="60" w:line="240" w:lineRule="exact"/>
        <w:ind w:left="567" w:right="470" w:firstLine="142"/>
        <w:rPr>
          <w:rFonts w:ascii="Verdana" w:hAnsi="Verdana"/>
          <w:sz w:val="18"/>
          <w:szCs w:val="18"/>
        </w:rPr>
      </w:pPr>
    </w:p>
    <w:p w14:paraId="783C4D05" w14:textId="77777777" w:rsidR="0064760B" w:rsidRPr="00275999" w:rsidRDefault="0064760B" w:rsidP="00C63D5C">
      <w:pPr>
        <w:numPr>
          <w:ilvl w:val="0"/>
          <w:numId w:val="38"/>
        </w:numPr>
        <w:tabs>
          <w:tab w:val="left" w:pos="360"/>
        </w:tabs>
        <w:spacing w:after="60" w:line="240" w:lineRule="exact"/>
        <w:ind w:right="470"/>
        <w:rPr>
          <w:rFonts w:ascii="Verdana" w:hAnsi="Verdana"/>
          <w:sz w:val="18"/>
          <w:szCs w:val="18"/>
        </w:rPr>
      </w:pPr>
      <w:r w:rsidRPr="00275999">
        <w:rPr>
          <w:rFonts w:ascii="Verdana" w:hAnsi="Verdana"/>
          <w:sz w:val="18"/>
          <w:szCs w:val="18"/>
        </w:rPr>
        <w:t xml:space="preserve">Dokumentacja przekazana: Karta gwarancyjna, Instrukcja obsługi  </w:t>
      </w:r>
    </w:p>
    <w:p w14:paraId="3C63C05D" w14:textId="77777777"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Uwagi: </w:t>
      </w:r>
    </w:p>
    <w:p w14:paraId="59D779E3" w14:textId="329970FC" w:rsidR="0064760B" w:rsidRPr="00275999" w:rsidRDefault="0064760B" w:rsidP="0064760B">
      <w:pPr>
        <w:tabs>
          <w:tab w:val="left" w:pos="360"/>
        </w:tabs>
        <w:spacing w:after="60" w:line="240" w:lineRule="exact"/>
        <w:ind w:left="567" w:right="470"/>
        <w:rPr>
          <w:rFonts w:ascii="Verdana" w:hAnsi="Verdana"/>
          <w:sz w:val="18"/>
          <w:szCs w:val="18"/>
        </w:rPr>
      </w:pPr>
      <w:r w:rsidRPr="00275999">
        <w:rPr>
          <w:rFonts w:ascii="Verdana" w:hAnsi="Verdana"/>
          <w:sz w:val="18"/>
          <w:szCs w:val="18"/>
        </w:rPr>
        <w:t xml:space="preserve"> ................................................................................................................................</w:t>
      </w:r>
    </w:p>
    <w:p w14:paraId="5947DE75" w14:textId="77777777" w:rsidR="0064760B" w:rsidRPr="00275999" w:rsidRDefault="0064760B" w:rsidP="0064760B">
      <w:pPr>
        <w:spacing w:after="60" w:line="240" w:lineRule="exact"/>
        <w:ind w:left="567" w:right="470"/>
        <w:rPr>
          <w:rFonts w:ascii="Verdana" w:hAnsi="Verdana"/>
          <w:sz w:val="18"/>
          <w:szCs w:val="18"/>
        </w:rPr>
      </w:pPr>
      <w:r w:rsidRPr="00275999">
        <w:rPr>
          <w:rFonts w:ascii="Verdana" w:hAnsi="Verdana"/>
          <w:sz w:val="18"/>
          <w:szCs w:val="18"/>
        </w:rPr>
        <w:t>.................................................................................................................................</w:t>
      </w:r>
    </w:p>
    <w:p w14:paraId="352E2125" w14:textId="77777777" w:rsidR="0064760B" w:rsidRPr="00275999" w:rsidRDefault="0064760B" w:rsidP="0064760B">
      <w:pPr>
        <w:spacing w:after="60" w:line="240" w:lineRule="exact"/>
        <w:ind w:left="567" w:right="470"/>
        <w:rPr>
          <w:rFonts w:ascii="Verdana" w:hAnsi="Verdana"/>
          <w:sz w:val="18"/>
          <w:szCs w:val="18"/>
        </w:rPr>
      </w:pPr>
    </w:p>
    <w:p w14:paraId="45BA5ED5" w14:textId="439054E1" w:rsidR="0064760B" w:rsidRDefault="0064760B" w:rsidP="0064760B">
      <w:pPr>
        <w:tabs>
          <w:tab w:val="left" w:pos="9072"/>
        </w:tabs>
        <w:spacing w:after="60" w:line="240" w:lineRule="exact"/>
        <w:ind w:left="567" w:right="470"/>
        <w:rPr>
          <w:rFonts w:ascii="Verdana" w:hAnsi="Verdana"/>
          <w:sz w:val="18"/>
          <w:szCs w:val="18"/>
        </w:rPr>
      </w:pPr>
      <w:r w:rsidRPr="00275999">
        <w:rPr>
          <w:rFonts w:ascii="Verdana" w:hAnsi="Verdana"/>
          <w:sz w:val="18"/>
          <w:szCs w:val="18"/>
        </w:rPr>
        <w:t xml:space="preserve">Data dostawy :………………………                            Data uruchomienia:…………………… </w:t>
      </w:r>
    </w:p>
    <w:p w14:paraId="131513B5" w14:textId="77777777" w:rsidR="003918F3" w:rsidRPr="00275999" w:rsidRDefault="003918F3" w:rsidP="0064760B">
      <w:pPr>
        <w:tabs>
          <w:tab w:val="left" w:pos="9072"/>
        </w:tabs>
        <w:spacing w:after="60" w:line="240" w:lineRule="exact"/>
        <w:ind w:left="567" w:right="470"/>
        <w:rPr>
          <w:rFonts w:ascii="Verdana" w:hAnsi="Verdana"/>
          <w:sz w:val="18"/>
          <w:szCs w:val="18"/>
        </w:rPr>
      </w:pPr>
    </w:p>
    <w:p w14:paraId="1ACBD870" w14:textId="77777777" w:rsidR="0064760B" w:rsidRPr="00275999" w:rsidRDefault="0064760B" w:rsidP="0064760B">
      <w:pPr>
        <w:spacing w:after="60" w:line="240" w:lineRule="exact"/>
        <w:ind w:right="470" w:firstLine="567"/>
        <w:rPr>
          <w:rFonts w:ascii="Verdana" w:hAnsi="Verdana"/>
          <w:sz w:val="18"/>
          <w:szCs w:val="18"/>
        </w:rPr>
      </w:pPr>
      <w:r w:rsidRPr="00275999">
        <w:rPr>
          <w:rFonts w:ascii="Verdana" w:hAnsi="Verdana"/>
          <w:sz w:val="18"/>
          <w:szCs w:val="18"/>
          <w:u w:val="single"/>
        </w:rPr>
        <w:t>WYKONAWCA</w:t>
      </w:r>
      <w:r w:rsidRPr="00275999">
        <w:rPr>
          <w:rFonts w:ascii="Verdana" w:hAnsi="Verdana"/>
          <w:sz w:val="18"/>
          <w:szCs w:val="18"/>
        </w:rPr>
        <w:t>:</w:t>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r>
      <w:r w:rsidRPr="00275999">
        <w:rPr>
          <w:rFonts w:ascii="Verdana" w:hAnsi="Verdana"/>
          <w:sz w:val="18"/>
          <w:szCs w:val="18"/>
        </w:rPr>
        <w:tab/>
        <w:t xml:space="preserve">           </w:t>
      </w:r>
      <w:r w:rsidRPr="00275999">
        <w:rPr>
          <w:rFonts w:ascii="Verdana" w:hAnsi="Verdana"/>
          <w:sz w:val="18"/>
          <w:szCs w:val="18"/>
          <w:u w:val="single"/>
        </w:rPr>
        <w:t>UŻYTKOWNIK / ZAMAWIAJĄCY</w:t>
      </w:r>
      <w:r w:rsidRPr="00275999">
        <w:rPr>
          <w:rFonts w:ascii="Verdana" w:hAnsi="Verdana"/>
          <w:sz w:val="18"/>
          <w:szCs w:val="18"/>
        </w:rPr>
        <w:t>:</w:t>
      </w:r>
    </w:p>
    <w:p w14:paraId="193AFDAF" w14:textId="77777777" w:rsidR="0064760B" w:rsidRPr="00275999" w:rsidRDefault="0064760B" w:rsidP="0064760B">
      <w:pPr>
        <w:spacing w:after="60" w:line="240" w:lineRule="exact"/>
        <w:ind w:right="470"/>
        <w:rPr>
          <w:rFonts w:ascii="Verdana" w:hAnsi="Verdana"/>
          <w:sz w:val="18"/>
          <w:szCs w:val="18"/>
        </w:rPr>
      </w:pPr>
    </w:p>
    <w:p w14:paraId="0722D082" w14:textId="77777777" w:rsidR="0064760B" w:rsidRPr="00275999" w:rsidRDefault="0064760B" w:rsidP="0064760B">
      <w:pPr>
        <w:tabs>
          <w:tab w:val="left" w:pos="0"/>
          <w:tab w:val="right" w:pos="10348"/>
        </w:tabs>
        <w:spacing w:after="60" w:line="240" w:lineRule="exact"/>
        <w:ind w:right="470"/>
        <w:jc w:val="both"/>
        <w:rPr>
          <w:rFonts w:ascii="Verdana" w:hAnsi="Verdana"/>
          <w:sz w:val="18"/>
          <w:szCs w:val="18"/>
        </w:rPr>
      </w:pPr>
      <w:r w:rsidRPr="00275999">
        <w:rPr>
          <w:rFonts w:ascii="Verdana" w:hAnsi="Verdana"/>
          <w:sz w:val="18"/>
          <w:szCs w:val="18"/>
        </w:rPr>
        <w:t xml:space="preserve">         ……..………….………………………………..                           ……………………………….……</w:t>
      </w:r>
    </w:p>
    <w:p w14:paraId="5DA5CBF7" w14:textId="77777777" w:rsidR="0064760B" w:rsidRPr="00275999" w:rsidRDefault="0064760B" w:rsidP="0064760B">
      <w:pPr>
        <w:tabs>
          <w:tab w:val="left" w:pos="0"/>
          <w:tab w:val="right" w:pos="10348"/>
        </w:tabs>
        <w:spacing w:after="60" w:line="240" w:lineRule="exact"/>
        <w:ind w:left="567" w:right="470"/>
        <w:jc w:val="both"/>
        <w:rPr>
          <w:rFonts w:ascii="Verdana" w:eastAsiaTheme="majorEastAsia" w:hAnsi="Verdana"/>
          <w:sz w:val="18"/>
          <w:szCs w:val="18"/>
        </w:rPr>
      </w:pPr>
      <w:r w:rsidRPr="00275999">
        <w:rPr>
          <w:rFonts w:ascii="Verdana" w:hAnsi="Verdana"/>
          <w:b/>
          <w:sz w:val="18"/>
          <w:szCs w:val="18"/>
        </w:rPr>
        <w:t>Podpis i pieczątka                                                                       Podpis i pieczątka</w:t>
      </w:r>
    </w:p>
    <w:p w14:paraId="0A8E9873" w14:textId="5A569D6D" w:rsidR="00954948" w:rsidRPr="00275999" w:rsidRDefault="00954948" w:rsidP="0064760B">
      <w:pPr>
        <w:pStyle w:val="Nagwek3"/>
        <w:spacing w:line="240" w:lineRule="exact"/>
        <w:jc w:val="left"/>
        <w:rPr>
          <w:color w:val="auto"/>
        </w:rPr>
      </w:pPr>
    </w:p>
    <w:sectPr w:rsidR="00954948" w:rsidRPr="00275999" w:rsidSect="00D86743">
      <w:footerReference w:type="first" r:id="rId1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6BE4" w14:textId="77777777" w:rsidR="00B8375A" w:rsidRDefault="00B8375A">
      <w:r>
        <w:separator/>
      </w:r>
    </w:p>
  </w:endnote>
  <w:endnote w:type="continuationSeparator" w:id="0">
    <w:p w14:paraId="30E9B60B" w14:textId="77777777" w:rsidR="00B8375A" w:rsidRDefault="00B8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B935" w14:textId="77777777" w:rsidR="00854E95" w:rsidRDefault="00854E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92F753" w14:textId="77777777" w:rsidR="00854E95" w:rsidRDefault="00854E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F283" w14:textId="34F22B8B" w:rsidR="00854E95" w:rsidRPr="00242C8B" w:rsidRDefault="00854E9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F3B53">
      <w:rPr>
        <w:caps/>
        <w:noProof/>
        <w:sz w:val="16"/>
        <w:szCs w:val="16"/>
      </w:rPr>
      <w:t>7</w:t>
    </w:r>
    <w:r w:rsidRPr="00242C8B">
      <w:rPr>
        <w:caps/>
        <w:sz w:val="16"/>
        <w:szCs w:val="16"/>
      </w:rPr>
      <w:fldChar w:fldCharType="end"/>
    </w:r>
  </w:p>
  <w:p w14:paraId="7ED0A9B7" w14:textId="77777777" w:rsidR="00854E95" w:rsidRDefault="00854E95" w:rsidP="003918F3">
    <w:pPr>
      <w:pStyle w:val="Stopka"/>
    </w:pPr>
  </w:p>
  <w:p w14:paraId="260BCBC4" w14:textId="26D2D78E" w:rsidR="00854E95" w:rsidRDefault="00854E95" w:rsidP="003918F3">
    <w:pPr>
      <w:pStyle w:val="Stopka"/>
      <w:rPr>
        <w:rFonts w:eastAsia="Batang"/>
        <w:sz w:val="20"/>
        <w:lang w:eastAsia="ar-SA"/>
      </w:rPr>
    </w:pPr>
    <w:r>
      <w:rPr>
        <w:rFonts w:eastAsia="Batang"/>
        <w:sz w:val="20"/>
        <w:lang w:eastAsia="ar-SA"/>
      </w:rPr>
      <w:t xml:space="preserve">                                                                                    </w:t>
    </w:r>
  </w:p>
  <w:p w14:paraId="39065459" w14:textId="77777777" w:rsidR="00854E95" w:rsidRDefault="00854E9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1905"/>
      <w:docPartObj>
        <w:docPartGallery w:val="Page Numbers (Bottom of Page)"/>
        <w:docPartUnique/>
      </w:docPartObj>
    </w:sdtPr>
    <w:sdtEndPr>
      <w:rPr>
        <w:sz w:val="16"/>
        <w:szCs w:val="16"/>
      </w:rPr>
    </w:sdtEndPr>
    <w:sdtContent>
      <w:p w14:paraId="0EDC8F60" w14:textId="679EDED0" w:rsidR="00854E95" w:rsidRPr="00E27654" w:rsidRDefault="00854E9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F3B53">
          <w:rPr>
            <w:noProof/>
            <w:sz w:val="16"/>
            <w:szCs w:val="16"/>
          </w:rPr>
          <w:t>4</w:t>
        </w:r>
        <w:r w:rsidRPr="00E27654">
          <w:rPr>
            <w:sz w:val="16"/>
            <w:szCs w:val="16"/>
          </w:rPr>
          <w:fldChar w:fldCharType="end"/>
        </w:r>
      </w:p>
    </w:sdtContent>
  </w:sdt>
  <w:p w14:paraId="07503204" w14:textId="77777777" w:rsidR="00854E95" w:rsidRDefault="00854E95" w:rsidP="003918F3">
    <w:pPr>
      <w:pStyle w:val="Stopka"/>
    </w:pPr>
  </w:p>
  <w:p w14:paraId="2A9B792E" w14:textId="2D628FE7" w:rsidR="00854E95" w:rsidRDefault="00854E95" w:rsidP="003918F3">
    <w:pPr>
      <w:pStyle w:val="Stopka"/>
      <w:rPr>
        <w:rFonts w:eastAsia="Batang"/>
        <w:sz w:val="20"/>
        <w:lang w:eastAsia="ar-SA"/>
      </w:rPr>
    </w:pPr>
    <w:r>
      <w:rPr>
        <w:rFonts w:eastAsia="Batang"/>
        <w:sz w:val="20"/>
        <w:lang w:eastAsia="ar-SA"/>
      </w:rPr>
      <w:t xml:space="preserve">                                                                                    </w:t>
    </w:r>
  </w:p>
  <w:p w14:paraId="3E750D2C" w14:textId="77777777" w:rsidR="00854E95" w:rsidRDefault="00854E95"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854E95" w:rsidRDefault="00854E95">
        <w:pPr>
          <w:pStyle w:val="Stopka"/>
          <w:jc w:val="right"/>
        </w:pPr>
        <w:r>
          <w:fldChar w:fldCharType="begin"/>
        </w:r>
        <w:r>
          <w:instrText>PAGE   \* MERGEFORMAT</w:instrText>
        </w:r>
        <w:r>
          <w:fldChar w:fldCharType="separate"/>
        </w:r>
        <w:r w:rsidR="009F3B53" w:rsidRPr="009F3B53">
          <w:rPr>
            <w:noProof/>
            <w:sz w:val="16"/>
            <w:szCs w:val="16"/>
          </w:rPr>
          <w:t>8</w:t>
        </w:r>
        <w:r>
          <w:fldChar w:fldCharType="end"/>
        </w:r>
      </w:p>
    </w:sdtContent>
  </w:sdt>
  <w:p w14:paraId="6A1453F6" w14:textId="77777777" w:rsidR="00854E95" w:rsidRDefault="00854E95" w:rsidP="00D30DD2">
    <w:pPr>
      <w:pStyle w:val="Stopka"/>
      <w:rPr>
        <w:rFonts w:eastAsia="Batang"/>
        <w:sz w:val="20"/>
        <w:lang w:eastAsia="ar-SA"/>
      </w:rPr>
    </w:pPr>
  </w:p>
  <w:p w14:paraId="25678D65" w14:textId="77777777" w:rsidR="00854E95" w:rsidRDefault="00854E95" w:rsidP="003918F3">
    <w:pPr>
      <w:pStyle w:val="Stopka"/>
    </w:pPr>
    <w:r>
      <w:tab/>
    </w:r>
  </w:p>
  <w:p w14:paraId="10A82559" w14:textId="32486662" w:rsidR="00854E95" w:rsidRDefault="00854E95" w:rsidP="003918F3">
    <w:pPr>
      <w:pStyle w:val="Stopka"/>
      <w:rPr>
        <w:rFonts w:eastAsia="Batang"/>
        <w:sz w:val="20"/>
        <w:lang w:eastAsia="ar-SA"/>
      </w:rPr>
    </w:pPr>
    <w:r>
      <w:rPr>
        <w:rFonts w:eastAsia="Batang"/>
        <w:sz w:val="20"/>
        <w:lang w:eastAsia="ar-SA"/>
      </w:rPr>
      <w:t xml:space="preserve">                                                                                    </w:t>
    </w:r>
  </w:p>
  <w:p w14:paraId="28E5F416" w14:textId="1CE3E71A" w:rsidR="00854E95" w:rsidRDefault="00854E95" w:rsidP="003918F3">
    <w:pPr>
      <w:tabs>
        <w:tab w:val="left" w:pos="1140"/>
      </w:tabs>
    </w:pPr>
  </w:p>
  <w:p w14:paraId="6E259C1F" w14:textId="77777777" w:rsidR="00854E95" w:rsidRDefault="00854E95"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3AB6" w14:textId="77777777" w:rsidR="00B8375A" w:rsidRDefault="00B8375A">
      <w:bookmarkStart w:id="0" w:name="_Hlk41430039"/>
      <w:bookmarkEnd w:id="0"/>
      <w:r>
        <w:separator/>
      </w:r>
    </w:p>
  </w:footnote>
  <w:footnote w:type="continuationSeparator" w:id="0">
    <w:p w14:paraId="5618DF72" w14:textId="77777777" w:rsidR="00B8375A" w:rsidRDefault="00B83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79C8" w14:textId="73CADCEA" w:rsidR="00854E95" w:rsidRPr="001505CE" w:rsidRDefault="00854E95" w:rsidP="001505CE">
    <w:pPr>
      <w:spacing w:line="240" w:lineRule="exact"/>
      <w:ind w:right="-97"/>
      <w:jc w:val="both"/>
      <w:rPr>
        <w:rFonts w:ascii="Verdana" w:hAnsi="Verdana"/>
        <w:b/>
        <w:bCs/>
        <w:sz w:val="16"/>
        <w:szCs w:val="16"/>
      </w:rPr>
    </w:pPr>
    <w:r w:rsidRPr="001505CE">
      <w:rPr>
        <w:rFonts w:ascii="Verdana" w:hAnsi="Verdana"/>
        <w:b/>
        <w:bCs/>
        <w:sz w:val="16"/>
        <w:szCs w:val="16"/>
      </w:rPr>
      <w:t>UMW/AZ/PN-79/20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CB5" w14:textId="77777777" w:rsidR="00854E95" w:rsidRPr="001505CE" w:rsidRDefault="00854E95" w:rsidP="00F93523">
    <w:pPr>
      <w:spacing w:line="240" w:lineRule="exact"/>
      <w:ind w:right="-97"/>
      <w:jc w:val="both"/>
      <w:rPr>
        <w:rFonts w:ascii="Verdana" w:hAnsi="Verdana"/>
        <w:b/>
        <w:bCs/>
        <w:sz w:val="16"/>
        <w:szCs w:val="16"/>
      </w:rPr>
    </w:pPr>
    <w:r w:rsidRPr="001505CE">
      <w:rPr>
        <w:rFonts w:ascii="Verdana" w:hAnsi="Verdana"/>
        <w:b/>
        <w:bCs/>
        <w:sz w:val="16"/>
        <w:szCs w:val="16"/>
      </w:rPr>
      <w:t>UMW/AZ/PN-79/20</w:t>
    </w:r>
  </w:p>
  <w:p w14:paraId="7118172B" w14:textId="77777777" w:rsidR="00854E95" w:rsidRPr="00864EA1" w:rsidRDefault="00854E95"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5622F11"/>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7646DA"/>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A0553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9"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B331906"/>
    <w:multiLevelType w:val="multilevel"/>
    <w:tmpl w:val="E38E3A32"/>
    <w:lvl w:ilvl="0">
      <w:start w:val="6"/>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D44619"/>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4723EC"/>
    <w:multiLevelType w:val="hybridMultilevel"/>
    <w:tmpl w:val="98289C82"/>
    <w:lvl w:ilvl="0" w:tplc="3BB01E14">
      <w:start w:val="8"/>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E176A8"/>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FC6FF3"/>
    <w:multiLevelType w:val="hybridMultilevel"/>
    <w:tmpl w:val="B13A9DC8"/>
    <w:lvl w:ilvl="0" w:tplc="CD3C25D4">
      <w:start w:val="1"/>
      <w:numFmt w:val="decimal"/>
      <w:lvlText w:val="%1."/>
      <w:lvlJc w:val="right"/>
      <w:pPr>
        <w:ind w:left="643"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3452AFCE"/>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572E98"/>
    <w:multiLevelType w:val="hybridMultilevel"/>
    <w:tmpl w:val="7194BDFE"/>
    <w:lvl w:ilvl="0" w:tplc="147AD294">
      <w:start w:val="1"/>
      <w:numFmt w:val="decimal"/>
      <w:lvlText w:val="%1)"/>
      <w:lvlJc w:val="left"/>
      <w:pPr>
        <w:ind w:left="121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1E44128"/>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47B74"/>
    <w:multiLevelType w:val="multilevel"/>
    <w:tmpl w:val="E2182DBE"/>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6E478B"/>
    <w:multiLevelType w:val="hybridMultilevel"/>
    <w:tmpl w:val="D240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A41DE5"/>
    <w:multiLevelType w:val="multilevel"/>
    <w:tmpl w:val="35520572"/>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07788C"/>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5631DE"/>
    <w:multiLevelType w:val="hybridMultilevel"/>
    <w:tmpl w:val="3C3E8838"/>
    <w:lvl w:ilvl="0" w:tplc="9F8AD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6"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0" w15:restartNumberingAfterBreak="0">
    <w:nsid w:val="4D017132"/>
    <w:multiLevelType w:val="hybridMultilevel"/>
    <w:tmpl w:val="AC082684"/>
    <w:lvl w:ilvl="0" w:tplc="10F293C0">
      <w:start w:val="40"/>
      <w:numFmt w:val="decimal"/>
      <w:lvlText w:val="%1."/>
      <w:lvlJc w:val="left"/>
      <w:pPr>
        <w:ind w:left="720"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09E0E13"/>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D65EC2"/>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3245C8A"/>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7" w15:restartNumberingAfterBreak="0">
    <w:nsid w:val="549C32BF"/>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3"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4" w15:restartNumberingAfterBreak="0">
    <w:nsid w:val="5EE3652A"/>
    <w:multiLevelType w:val="hybridMultilevel"/>
    <w:tmpl w:val="AB0C9168"/>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920188"/>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15:restartNumberingAfterBreak="0">
    <w:nsid w:val="672835F6"/>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7E0446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3" w15:restartNumberingAfterBreak="0">
    <w:nsid w:val="704003FD"/>
    <w:multiLevelType w:val="hybridMultilevel"/>
    <w:tmpl w:val="48CAC9D8"/>
    <w:lvl w:ilvl="0" w:tplc="FFFFFFFF">
      <w:start w:val="1"/>
      <w:numFmt w:val="decimal"/>
      <w:lvlText w:val="%1."/>
      <w:lvlJc w:val="left"/>
      <w:pPr>
        <w:ind w:left="720" w:hanging="360"/>
      </w:pPr>
      <w:rPr>
        <w:rFonts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524875"/>
    <w:multiLevelType w:val="hybridMultilevel"/>
    <w:tmpl w:val="0AD84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C71CAE"/>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48"/>
  </w:num>
  <w:num w:numId="13">
    <w:abstractNumId w:val="54"/>
  </w:num>
  <w:num w:numId="14">
    <w:abstractNumId w:val="121"/>
  </w:num>
  <w:num w:numId="15">
    <w:abstractNumId w:val="32"/>
  </w:num>
  <w:num w:numId="16">
    <w:abstractNumId w:val="103"/>
  </w:num>
  <w:num w:numId="17">
    <w:abstractNumId w:val="28"/>
  </w:num>
  <w:num w:numId="18">
    <w:abstractNumId w:val="67"/>
  </w:num>
  <w:num w:numId="19">
    <w:abstractNumId w:val="72"/>
  </w:num>
  <w:num w:numId="20">
    <w:abstractNumId w:val="96"/>
  </w:num>
  <w:num w:numId="21">
    <w:abstractNumId w:val="71"/>
  </w:num>
  <w:num w:numId="22">
    <w:abstractNumId w:val="39"/>
  </w:num>
  <w:num w:numId="23">
    <w:abstractNumId w:val="119"/>
  </w:num>
  <w:num w:numId="24">
    <w:abstractNumId w:val="108"/>
  </w:num>
  <w:num w:numId="25">
    <w:abstractNumId w:val="68"/>
  </w:num>
  <w:num w:numId="26">
    <w:abstractNumId w:val="85"/>
  </w:num>
  <w:num w:numId="27">
    <w:abstractNumId w:val="76"/>
  </w:num>
  <w:num w:numId="28">
    <w:abstractNumId w:val="59"/>
  </w:num>
  <w:num w:numId="29">
    <w:abstractNumId w:val="73"/>
  </w:num>
  <w:num w:numId="30">
    <w:abstractNumId w:val="46"/>
  </w:num>
  <w:num w:numId="31">
    <w:abstractNumId w:val="49"/>
  </w:num>
  <w:num w:numId="32">
    <w:abstractNumId w:val="51"/>
  </w:num>
  <w:num w:numId="33">
    <w:abstractNumId w:val="120"/>
  </w:num>
  <w:num w:numId="34">
    <w:abstractNumId w:val="55"/>
  </w:num>
  <w:num w:numId="35">
    <w:abstractNumId w:val="50"/>
  </w:num>
  <w:num w:numId="36">
    <w:abstractNumId w:val="118"/>
  </w:num>
  <w:num w:numId="37">
    <w:abstractNumId w:val="102"/>
  </w:num>
  <w:num w:numId="38">
    <w:abstractNumId w:val="111"/>
  </w:num>
  <w:num w:numId="39">
    <w:abstractNumId w:val="61"/>
  </w:num>
  <w:num w:numId="40">
    <w:abstractNumId w:val="117"/>
  </w:num>
  <w:num w:numId="41">
    <w:abstractNumId w:val="31"/>
  </w:num>
  <w:num w:numId="42">
    <w:abstractNumId w:val="112"/>
  </w:num>
  <w:num w:numId="43">
    <w:abstractNumId w:val="64"/>
  </w:num>
  <w:num w:numId="44">
    <w:abstractNumId w:val="89"/>
  </w:num>
  <w:num w:numId="45">
    <w:abstractNumId w:val="24"/>
  </w:num>
  <w:num w:numId="46">
    <w:abstractNumId w:val="21"/>
  </w:num>
  <w:num w:numId="47">
    <w:abstractNumId w:val="22"/>
  </w:num>
  <w:num w:numId="48">
    <w:abstractNumId w:val="25"/>
  </w:num>
  <w:num w:numId="49">
    <w:abstractNumId w:val="27"/>
  </w:num>
  <w:num w:numId="50">
    <w:abstractNumId w:val="78"/>
  </w:num>
  <w:num w:numId="51">
    <w:abstractNumId w:val="20"/>
  </w:num>
  <w:num w:numId="52">
    <w:abstractNumId w:val="60"/>
  </w:num>
  <w:num w:numId="53">
    <w:abstractNumId w:val="106"/>
  </w:num>
  <w:num w:numId="54">
    <w:abstractNumId w:val="107"/>
  </w:num>
  <w:num w:numId="55">
    <w:abstractNumId w:val="101"/>
  </w:num>
  <w:num w:numId="56">
    <w:abstractNumId w:val="44"/>
  </w:num>
  <w:num w:numId="57">
    <w:abstractNumId w:val="65"/>
  </w:num>
  <w:num w:numId="58">
    <w:abstractNumId w:val="80"/>
  </w:num>
  <w:num w:numId="59">
    <w:abstractNumId w:val="34"/>
  </w:num>
  <w:num w:numId="60">
    <w:abstractNumId w:val="77"/>
  </w:num>
  <w:num w:numId="61">
    <w:abstractNumId w:val="30"/>
  </w:num>
  <w:num w:numId="62">
    <w:abstractNumId w:val="63"/>
  </w:num>
  <w:num w:numId="63">
    <w:abstractNumId w:val="98"/>
  </w:num>
  <w:num w:numId="64">
    <w:abstractNumId w:val="99"/>
  </w:num>
  <w:num w:numId="65">
    <w:abstractNumId w:val="88"/>
  </w:num>
  <w:num w:numId="66">
    <w:abstractNumId w:val="38"/>
  </w:num>
  <w:num w:numId="67">
    <w:abstractNumId w:val="45"/>
  </w:num>
  <w:num w:numId="68">
    <w:abstractNumId w:val="56"/>
  </w:num>
  <w:num w:numId="69">
    <w:abstractNumId w:val="69"/>
  </w:num>
  <w:num w:numId="70">
    <w:abstractNumId w:val="84"/>
  </w:num>
  <w:num w:numId="71">
    <w:abstractNumId w:val="37"/>
  </w:num>
  <w:num w:numId="72">
    <w:abstractNumId w:val="62"/>
  </w:num>
  <w:num w:numId="73">
    <w:abstractNumId w:val="81"/>
  </w:num>
  <w:num w:numId="74">
    <w:abstractNumId w:val="97"/>
  </w:num>
  <w:num w:numId="75">
    <w:abstractNumId w:val="19"/>
  </w:num>
  <w:num w:numId="76">
    <w:abstractNumId w:val="109"/>
  </w:num>
  <w:num w:numId="77">
    <w:abstractNumId w:val="35"/>
  </w:num>
  <w:num w:numId="78">
    <w:abstractNumId w:val="105"/>
  </w:num>
  <w:num w:numId="79">
    <w:abstractNumId w:val="57"/>
  </w:num>
  <w:num w:numId="80">
    <w:abstractNumId w:val="110"/>
  </w:num>
  <w:num w:numId="81">
    <w:abstractNumId w:val="66"/>
  </w:num>
  <w:num w:numId="82">
    <w:abstractNumId w:val="75"/>
  </w:num>
  <w:num w:numId="83">
    <w:abstractNumId w:val="13"/>
  </w:num>
  <w:num w:numId="84">
    <w:abstractNumId w:val="16"/>
  </w:num>
  <w:num w:numId="85">
    <w:abstractNumId w:val="42"/>
  </w:num>
  <w:num w:numId="86">
    <w:abstractNumId w:val="47"/>
  </w:num>
  <w:num w:numId="87">
    <w:abstractNumId w:val="53"/>
  </w:num>
  <w:num w:numId="88">
    <w:abstractNumId w:val="29"/>
  </w:num>
  <w:num w:numId="89">
    <w:abstractNumId w:val="86"/>
  </w:num>
  <w:num w:numId="90">
    <w:abstractNumId w:val="92"/>
  </w:num>
  <w:num w:numId="91">
    <w:abstractNumId w:val="43"/>
  </w:num>
  <w:num w:numId="92">
    <w:abstractNumId w:val="100"/>
  </w:num>
  <w:num w:numId="93">
    <w:abstractNumId w:val="83"/>
  </w:num>
  <w:num w:numId="94">
    <w:abstractNumId w:val="90"/>
  </w:num>
  <w:num w:numId="95">
    <w:abstractNumId w:val="91"/>
  </w:num>
  <w:num w:numId="96">
    <w:abstractNumId w:val="104"/>
  </w:num>
  <w:num w:numId="97">
    <w:abstractNumId w:val="93"/>
  </w:num>
  <w:num w:numId="98">
    <w:abstractNumId w:val="95"/>
  </w:num>
  <w:num w:numId="99">
    <w:abstractNumId w:val="116"/>
  </w:num>
  <w:num w:numId="100">
    <w:abstractNumId w:val="33"/>
  </w:num>
  <w:num w:numId="101">
    <w:abstractNumId w:val="58"/>
  </w:num>
  <w:num w:numId="102">
    <w:abstractNumId w:val="79"/>
  </w:num>
  <w:num w:numId="103">
    <w:abstractNumId w:val="52"/>
  </w:num>
  <w:num w:numId="104">
    <w:abstractNumId w:val="87"/>
  </w:num>
  <w:num w:numId="105">
    <w:abstractNumId w:val="41"/>
  </w:num>
  <w:num w:numId="106">
    <w:abstractNumId w:val="82"/>
  </w:num>
  <w:num w:numId="107">
    <w:abstractNumId w:val="70"/>
  </w:num>
  <w:num w:numId="108">
    <w:abstractNumId w:val="113"/>
  </w:num>
  <w:num w:numId="109">
    <w:abstractNumId w:val="114"/>
  </w:num>
  <w:num w:numId="110">
    <w:abstractNumId w:val="74"/>
  </w:num>
  <w:num w:numId="111">
    <w:abstractNumId w:val="4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1D3"/>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77F"/>
    <w:rsid w:val="00026015"/>
    <w:rsid w:val="00027A09"/>
    <w:rsid w:val="000308C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42C"/>
    <w:rsid w:val="000848D5"/>
    <w:rsid w:val="00084BA3"/>
    <w:rsid w:val="00084FDE"/>
    <w:rsid w:val="00085B17"/>
    <w:rsid w:val="00086845"/>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885"/>
    <w:rsid w:val="000B0D35"/>
    <w:rsid w:val="000B0E1E"/>
    <w:rsid w:val="000B14E6"/>
    <w:rsid w:val="000B2208"/>
    <w:rsid w:val="000B2DA2"/>
    <w:rsid w:val="000B38ED"/>
    <w:rsid w:val="000B3A7E"/>
    <w:rsid w:val="000B491C"/>
    <w:rsid w:val="000B4AB4"/>
    <w:rsid w:val="000B4CEB"/>
    <w:rsid w:val="000B5A7E"/>
    <w:rsid w:val="000B5CC6"/>
    <w:rsid w:val="000B7D69"/>
    <w:rsid w:val="000B7E0E"/>
    <w:rsid w:val="000C0860"/>
    <w:rsid w:val="000C0A37"/>
    <w:rsid w:val="000C0B37"/>
    <w:rsid w:val="000C2E6F"/>
    <w:rsid w:val="000C366E"/>
    <w:rsid w:val="000C43A0"/>
    <w:rsid w:val="000C45C0"/>
    <w:rsid w:val="000C5ACB"/>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C2C"/>
    <w:rsid w:val="000D3F89"/>
    <w:rsid w:val="000D466A"/>
    <w:rsid w:val="000D5545"/>
    <w:rsid w:val="000D63DC"/>
    <w:rsid w:val="000D6C81"/>
    <w:rsid w:val="000D74D0"/>
    <w:rsid w:val="000E06DE"/>
    <w:rsid w:val="000E0DD8"/>
    <w:rsid w:val="000E2364"/>
    <w:rsid w:val="000E2CB9"/>
    <w:rsid w:val="000E2CCE"/>
    <w:rsid w:val="000E2CFA"/>
    <w:rsid w:val="000E2FA8"/>
    <w:rsid w:val="000E3B5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5B04"/>
    <w:rsid w:val="000F629A"/>
    <w:rsid w:val="000F6707"/>
    <w:rsid w:val="000F6883"/>
    <w:rsid w:val="000F7F5F"/>
    <w:rsid w:val="001001E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CE"/>
    <w:rsid w:val="001505EF"/>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2B8F"/>
    <w:rsid w:val="001831FA"/>
    <w:rsid w:val="001836AA"/>
    <w:rsid w:val="00183F4B"/>
    <w:rsid w:val="001851E0"/>
    <w:rsid w:val="001854CE"/>
    <w:rsid w:val="001857A0"/>
    <w:rsid w:val="00185FA6"/>
    <w:rsid w:val="00186080"/>
    <w:rsid w:val="00187166"/>
    <w:rsid w:val="00187389"/>
    <w:rsid w:val="0019003A"/>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850"/>
    <w:rsid w:val="001978A4"/>
    <w:rsid w:val="00197DFD"/>
    <w:rsid w:val="001A055B"/>
    <w:rsid w:val="001A07ED"/>
    <w:rsid w:val="001A0968"/>
    <w:rsid w:val="001A0D67"/>
    <w:rsid w:val="001A16F3"/>
    <w:rsid w:val="001A1A1F"/>
    <w:rsid w:val="001A1BD4"/>
    <w:rsid w:val="001A2342"/>
    <w:rsid w:val="001A24F2"/>
    <w:rsid w:val="001A2C64"/>
    <w:rsid w:val="001A3B5A"/>
    <w:rsid w:val="001A402F"/>
    <w:rsid w:val="001A434D"/>
    <w:rsid w:val="001A4451"/>
    <w:rsid w:val="001A4988"/>
    <w:rsid w:val="001A4E6F"/>
    <w:rsid w:val="001A5291"/>
    <w:rsid w:val="001A6866"/>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332"/>
    <w:rsid w:val="001C0790"/>
    <w:rsid w:val="001C0805"/>
    <w:rsid w:val="001C1274"/>
    <w:rsid w:val="001C1429"/>
    <w:rsid w:val="001C34EC"/>
    <w:rsid w:val="001C37EB"/>
    <w:rsid w:val="001C3890"/>
    <w:rsid w:val="001C3D3B"/>
    <w:rsid w:val="001C496C"/>
    <w:rsid w:val="001C4C7E"/>
    <w:rsid w:val="001C514C"/>
    <w:rsid w:val="001C5405"/>
    <w:rsid w:val="001C5815"/>
    <w:rsid w:val="001C59C9"/>
    <w:rsid w:val="001C5EB4"/>
    <w:rsid w:val="001C6318"/>
    <w:rsid w:val="001C64CA"/>
    <w:rsid w:val="001C6ADD"/>
    <w:rsid w:val="001C6BF3"/>
    <w:rsid w:val="001C7418"/>
    <w:rsid w:val="001C7F20"/>
    <w:rsid w:val="001D0264"/>
    <w:rsid w:val="001D037F"/>
    <w:rsid w:val="001D119B"/>
    <w:rsid w:val="001D130C"/>
    <w:rsid w:val="001D1449"/>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AD5"/>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0780"/>
    <w:rsid w:val="00211268"/>
    <w:rsid w:val="002115B9"/>
    <w:rsid w:val="00211917"/>
    <w:rsid w:val="00212BFD"/>
    <w:rsid w:val="00212DD9"/>
    <w:rsid w:val="002130A9"/>
    <w:rsid w:val="00213286"/>
    <w:rsid w:val="00213515"/>
    <w:rsid w:val="00214456"/>
    <w:rsid w:val="0021498A"/>
    <w:rsid w:val="0021545C"/>
    <w:rsid w:val="00216986"/>
    <w:rsid w:val="00217D96"/>
    <w:rsid w:val="002200EF"/>
    <w:rsid w:val="00220552"/>
    <w:rsid w:val="00220B18"/>
    <w:rsid w:val="00221780"/>
    <w:rsid w:val="00222117"/>
    <w:rsid w:val="002233BF"/>
    <w:rsid w:val="00223501"/>
    <w:rsid w:val="00223D81"/>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0CF"/>
    <w:rsid w:val="00246759"/>
    <w:rsid w:val="00246BC0"/>
    <w:rsid w:val="00246C84"/>
    <w:rsid w:val="00247060"/>
    <w:rsid w:val="00247863"/>
    <w:rsid w:val="00247EE9"/>
    <w:rsid w:val="00250DEE"/>
    <w:rsid w:val="00250E5E"/>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999"/>
    <w:rsid w:val="00275D65"/>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241D"/>
    <w:rsid w:val="002A2873"/>
    <w:rsid w:val="002A2B0A"/>
    <w:rsid w:val="002A2BA3"/>
    <w:rsid w:val="002A2CF3"/>
    <w:rsid w:val="002A3E52"/>
    <w:rsid w:val="002A3FBA"/>
    <w:rsid w:val="002A44D8"/>
    <w:rsid w:val="002A4BBD"/>
    <w:rsid w:val="002A509A"/>
    <w:rsid w:val="002A576A"/>
    <w:rsid w:val="002A615A"/>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606"/>
    <w:rsid w:val="002C0470"/>
    <w:rsid w:val="002C085D"/>
    <w:rsid w:val="002C0904"/>
    <w:rsid w:val="002C135D"/>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9E0"/>
    <w:rsid w:val="002D3FA4"/>
    <w:rsid w:val="002D3FDA"/>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CA2"/>
    <w:rsid w:val="002F3245"/>
    <w:rsid w:val="002F3540"/>
    <w:rsid w:val="002F4E2F"/>
    <w:rsid w:val="002F4F7D"/>
    <w:rsid w:val="002F5163"/>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EC5"/>
    <w:rsid w:val="00313920"/>
    <w:rsid w:val="00313B92"/>
    <w:rsid w:val="003140D3"/>
    <w:rsid w:val="003149D5"/>
    <w:rsid w:val="0031572F"/>
    <w:rsid w:val="003158BA"/>
    <w:rsid w:val="00315B7E"/>
    <w:rsid w:val="00315F8D"/>
    <w:rsid w:val="00320811"/>
    <w:rsid w:val="00320C32"/>
    <w:rsid w:val="003212D0"/>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57A96"/>
    <w:rsid w:val="00360D4F"/>
    <w:rsid w:val="003616D9"/>
    <w:rsid w:val="003618D3"/>
    <w:rsid w:val="00361D5A"/>
    <w:rsid w:val="00361DF2"/>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5147"/>
    <w:rsid w:val="003753E2"/>
    <w:rsid w:val="003754FA"/>
    <w:rsid w:val="00375A97"/>
    <w:rsid w:val="00375C2D"/>
    <w:rsid w:val="00375DCA"/>
    <w:rsid w:val="0037784B"/>
    <w:rsid w:val="003808C0"/>
    <w:rsid w:val="00380DEA"/>
    <w:rsid w:val="00382260"/>
    <w:rsid w:val="00382539"/>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0DEF"/>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18F"/>
    <w:rsid w:val="003C22FE"/>
    <w:rsid w:val="003C2C44"/>
    <w:rsid w:val="003C3593"/>
    <w:rsid w:val="003C37E6"/>
    <w:rsid w:val="003C3E06"/>
    <w:rsid w:val="003C4D89"/>
    <w:rsid w:val="003C53F3"/>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0F60"/>
    <w:rsid w:val="004216A1"/>
    <w:rsid w:val="004218B9"/>
    <w:rsid w:val="00421BC9"/>
    <w:rsid w:val="00422850"/>
    <w:rsid w:val="00422D42"/>
    <w:rsid w:val="004237FA"/>
    <w:rsid w:val="00423E30"/>
    <w:rsid w:val="00424706"/>
    <w:rsid w:val="0042591A"/>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FCE"/>
    <w:rsid w:val="00471385"/>
    <w:rsid w:val="00471949"/>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0CC9"/>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60"/>
    <w:rsid w:val="004A0458"/>
    <w:rsid w:val="004A067B"/>
    <w:rsid w:val="004A0F1F"/>
    <w:rsid w:val="004A18A0"/>
    <w:rsid w:val="004A2351"/>
    <w:rsid w:val="004A250F"/>
    <w:rsid w:val="004A27DC"/>
    <w:rsid w:val="004A2BBA"/>
    <w:rsid w:val="004A3431"/>
    <w:rsid w:val="004A3CEE"/>
    <w:rsid w:val="004A42CD"/>
    <w:rsid w:val="004A4AC4"/>
    <w:rsid w:val="004A4CCA"/>
    <w:rsid w:val="004A5158"/>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C6F72"/>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002"/>
    <w:rsid w:val="004E086F"/>
    <w:rsid w:val="004E0AB6"/>
    <w:rsid w:val="004E17E1"/>
    <w:rsid w:val="004E1F7F"/>
    <w:rsid w:val="004E3328"/>
    <w:rsid w:val="004E3718"/>
    <w:rsid w:val="004E4370"/>
    <w:rsid w:val="004E484A"/>
    <w:rsid w:val="004E4CFF"/>
    <w:rsid w:val="004E4D99"/>
    <w:rsid w:val="004E5324"/>
    <w:rsid w:val="004E5605"/>
    <w:rsid w:val="004E587E"/>
    <w:rsid w:val="004E58D2"/>
    <w:rsid w:val="004E5929"/>
    <w:rsid w:val="004E61C1"/>
    <w:rsid w:val="004E6659"/>
    <w:rsid w:val="004E6661"/>
    <w:rsid w:val="004E6DA3"/>
    <w:rsid w:val="004E6EBB"/>
    <w:rsid w:val="004E79D0"/>
    <w:rsid w:val="004F01C1"/>
    <w:rsid w:val="004F0276"/>
    <w:rsid w:val="004F06FB"/>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15AE"/>
    <w:rsid w:val="005028FB"/>
    <w:rsid w:val="0050297D"/>
    <w:rsid w:val="00502EA8"/>
    <w:rsid w:val="00503019"/>
    <w:rsid w:val="0050304D"/>
    <w:rsid w:val="00504FB0"/>
    <w:rsid w:val="00505F77"/>
    <w:rsid w:val="00506199"/>
    <w:rsid w:val="00506D2F"/>
    <w:rsid w:val="0050761C"/>
    <w:rsid w:val="00507E0C"/>
    <w:rsid w:val="005111BF"/>
    <w:rsid w:val="005112C0"/>
    <w:rsid w:val="00511468"/>
    <w:rsid w:val="00511D3E"/>
    <w:rsid w:val="0051230A"/>
    <w:rsid w:val="00513140"/>
    <w:rsid w:val="00513924"/>
    <w:rsid w:val="00514315"/>
    <w:rsid w:val="00514644"/>
    <w:rsid w:val="0051489F"/>
    <w:rsid w:val="00514C07"/>
    <w:rsid w:val="005154C8"/>
    <w:rsid w:val="005162D4"/>
    <w:rsid w:val="00516DA5"/>
    <w:rsid w:val="00517302"/>
    <w:rsid w:val="00517A0A"/>
    <w:rsid w:val="00517DD2"/>
    <w:rsid w:val="00520085"/>
    <w:rsid w:val="0052012B"/>
    <w:rsid w:val="00520D73"/>
    <w:rsid w:val="00521290"/>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11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3AD"/>
    <w:rsid w:val="00584440"/>
    <w:rsid w:val="00584E50"/>
    <w:rsid w:val="005862E9"/>
    <w:rsid w:val="00586A29"/>
    <w:rsid w:val="0058766F"/>
    <w:rsid w:val="00587D34"/>
    <w:rsid w:val="00590972"/>
    <w:rsid w:val="005909A5"/>
    <w:rsid w:val="00590F0E"/>
    <w:rsid w:val="005910A9"/>
    <w:rsid w:val="00591FDD"/>
    <w:rsid w:val="005928BB"/>
    <w:rsid w:val="00593440"/>
    <w:rsid w:val="0059350A"/>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3A01"/>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760"/>
    <w:rsid w:val="00645509"/>
    <w:rsid w:val="00645A8E"/>
    <w:rsid w:val="00646282"/>
    <w:rsid w:val="006468EB"/>
    <w:rsid w:val="0064690C"/>
    <w:rsid w:val="00646B9A"/>
    <w:rsid w:val="00646D23"/>
    <w:rsid w:val="006475CE"/>
    <w:rsid w:val="0064760B"/>
    <w:rsid w:val="0065000B"/>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C6C"/>
    <w:rsid w:val="00665DBE"/>
    <w:rsid w:val="00666324"/>
    <w:rsid w:val="006665BC"/>
    <w:rsid w:val="0066661B"/>
    <w:rsid w:val="00670131"/>
    <w:rsid w:val="00670C02"/>
    <w:rsid w:val="00671A45"/>
    <w:rsid w:val="00671EFB"/>
    <w:rsid w:val="00672CB9"/>
    <w:rsid w:val="0067347E"/>
    <w:rsid w:val="00673D56"/>
    <w:rsid w:val="00673DC2"/>
    <w:rsid w:val="00674BC5"/>
    <w:rsid w:val="00674E9C"/>
    <w:rsid w:val="00675402"/>
    <w:rsid w:val="00675479"/>
    <w:rsid w:val="006754C9"/>
    <w:rsid w:val="006756B2"/>
    <w:rsid w:val="00675B10"/>
    <w:rsid w:val="00676923"/>
    <w:rsid w:val="0067716C"/>
    <w:rsid w:val="00677340"/>
    <w:rsid w:val="006777DD"/>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5CFE"/>
    <w:rsid w:val="006A66D6"/>
    <w:rsid w:val="006A671A"/>
    <w:rsid w:val="006A6EC1"/>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D3C"/>
    <w:rsid w:val="006F13CD"/>
    <w:rsid w:val="006F1D92"/>
    <w:rsid w:val="006F203D"/>
    <w:rsid w:val="006F22D6"/>
    <w:rsid w:val="006F2B67"/>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BA9"/>
    <w:rsid w:val="006F7C1C"/>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5126A"/>
    <w:rsid w:val="00751359"/>
    <w:rsid w:val="0075163D"/>
    <w:rsid w:val="00751EB9"/>
    <w:rsid w:val="00752EC0"/>
    <w:rsid w:val="0075387C"/>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F3E"/>
    <w:rsid w:val="00783034"/>
    <w:rsid w:val="00783624"/>
    <w:rsid w:val="00784065"/>
    <w:rsid w:val="0078432C"/>
    <w:rsid w:val="007844CC"/>
    <w:rsid w:val="007846C5"/>
    <w:rsid w:val="00784F0B"/>
    <w:rsid w:val="00784FD8"/>
    <w:rsid w:val="00785473"/>
    <w:rsid w:val="007855A0"/>
    <w:rsid w:val="00785698"/>
    <w:rsid w:val="007859EF"/>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117"/>
    <w:rsid w:val="007A057C"/>
    <w:rsid w:val="007A06AF"/>
    <w:rsid w:val="007A1279"/>
    <w:rsid w:val="007A22EF"/>
    <w:rsid w:val="007A28FE"/>
    <w:rsid w:val="007A295A"/>
    <w:rsid w:val="007A2DDB"/>
    <w:rsid w:val="007A3AAA"/>
    <w:rsid w:val="007A3AC2"/>
    <w:rsid w:val="007A4252"/>
    <w:rsid w:val="007A48C7"/>
    <w:rsid w:val="007A506B"/>
    <w:rsid w:val="007A5DEC"/>
    <w:rsid w:val="007A65D0"/>
    <w:rsid w:val="007A74F9"/>
    <w:rsid w:val="007A789C"/>
    <w:rsid w:val="007A7CA7"/>
    <w:rsid w:val="007B0B30"/>
    <w:rsid w:val="007B1538"/>
    <w:rsid w:val="007B23B1"/>
    <w:rsid w:val="007B2486"/>
    <w:rsid w:val="007B4CEC"/>
    <w:rsid w:val="007B5534"/>
    <w:rsid w:val="007B5B24"/>
    <w:rsid w:val="007B6037"/>
    <w:rsid w:val="007B6BC6"/>
    <w:rsid w:val="007B6C7F"/>
    <w:rsid w:val="007B71CF"/>
    <w:rsid w:val="007C06B4"/>
    <w:rsid w:val="007C07D8"/>
    <w:rsid w:val="007C08D8"/>
    <w:rsid w:val="007C1D57"/>
    <w:rsid w:val="007C1DCA"/>
    <w:rsid w:val="007C2110"/>
    <w:rsid w:val="007C25CC"/>
    <w:rsid w:val="007C2753"/>
    <w:rsid w:val="007C2932"/>
    <w:rsid w:val="007C2C48"/>
    <w:rsid w:val="007C2E6C"/>
    <w:rsid w:val="007C36CF"/>
    <w:rsid w:val="007C46DC"/>
    <w:rsid w:val="007C4934"/>
    <w:rsid w:val="007C4A5D"/>
    <w:rsid w:val="007C4B34"/>
    <w:rsid w:val="007C4BC8"/>
    <w:rsid w:val="007C4F5D"/>
    <w:rsid w:val="007C65CB"/>
    <w:rsid w:val="007C6B2A"/>
    <w:rsid w:val="007C77BF"/>
    <w:rsid w:val="007C7B3F"/>
    <w:rsid w:val="007D01D3"/>
    <w:rsid w:val="007D0472"/>
    <w:rsid w:val="007D0508"/>
    <w:rsid w:val="007D0D02"/>
    <w:rsid w:val="007D1205"/>
    <w:rsid w:val="007D14EE"/>
    <w:rsid w:val="007D1652"/>
    <w:rsid w:val="007D1897"/>
    <w:rsid w:val="007D1DB2"/>
    <w:rsid w:val="007D22F2"/>
    <w:rsid w:val="007D29D6"/>
    <w:rsid w:val="007D4936"/>
    <w:rsid w:val="007D5342"/>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298"/>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4E95"/>
    <w:rsid w:val="008554CB"/>
    <w:rsid w:val="00856386"/>
    <w:rsid w:val="00856435"/>
    <w:rsid w:val="00856480"/>
    <w:rsid w:val="0085712B"/>
    <w:rsid w:val="00857181"/>
    <w:rsid w:val="0086073D"/>
    <w:rsid w:val="00861F06"/>
    <w:rsid w:val="00862103"/>
    <w:rsid w:val="00862955"/>
    <w:rsid w:val="00862AC0"/>
    <w:rsid w:val="00862F0B"/>
    <w:rsid w:val="00863185"/>
    <w:rsid w:val="00863FE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141"/>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6FCB"/>
    <w:rsid w:val="008E7096"/>
    <w:rsid w:val="008E73BC"/>
    <w:rsid w:val="008E75B5"/>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66F"/>
    <w:rsid w:val="009137E9"/>
    <w:rsid w:val="00913D44"/>
    <w:rsid w:val="0091401D"/>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2F2"/>
    <w:rsid w:val="00970B6B"/>
    <w:rsid w:val="00970F0F"/>
    <w:rsid w:val="009711A0"/>
    <w:rsid w:val="00971FED"/>
    <w:rsid w:val="009724C2"/>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E13"/>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BCE"/>
    <w:rsid w:val="009A571F"/>
    <w:rsid w:val="009A5C44"/>
    <w:rsid w:val="009A5E6E"/>
    <w:rsid w:val="009A7584"/>
    <w:rsid w:val="009A7735"/>
    <w:rsid w:val="009A7DAA"/>
    <w:rsid w:val="009A7E3D"/>
    <w:rsid w:val="009B0D58"/>
    <w:rsid w:val="009B1067"/>
    <w:rsid w:val="009B1672"/>
    <w:rsid w:val="009B189A"/>
    <w:rsid w:val="009B18DB"/>
    <w:rsid w:val="009B204D"/>
    <w:rsid w:val="009B2084"/>
    <w:rsid w:val="009B32DC"/>
    <w:rsid w:val="009B3A23"/>
    <w:rsid w:val="009B47BB"/>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3F06"/>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ACA"/>
    <w:rsid w:val="009E7F03"/>
    <w:rsid w:val="009F00D6"/>
    <w:rsid w:val="009F0290"/>
    <w:rsid w:val="009F08DB"/>
    <w:rsid w:val="009F203A"/>
    <w:rsid w:val="009F24EA"/>
    <w:rsid w:val="009F29F9"/>
    <w:rsid w:val="009F2D4B"/>
    <w:rsid w:val="009F2F42"/>
    <w:rsid w:val="009F2F44"/>
    <w:rsid w:val="009F33A3"/>
    <w:rsid w:val="009F378E"/>
    <w:rsid w:val="009F3B53"/>
    <w:rsid w:val="009F3F33"/>
    <w:rsid w:val="009F49E7"/>
    <w:rsid w:val="009F5684"/>
    <w:rsid w:val="009F581B"/>
    <w:rsid w:val="009F59BC"/>
    <w:rsid w:val="00A00091"/>
    <w:rsid w:val="00A008CF"/>
    <w:rsid w:val="00A01375"/>
    <w:rsid w:val="00A017DF"/>
    <w:rsid w:val="00A01912"/>
    <w:rsid w:val="00A031D2"/>
    <w:rsid w:val="00A0352A"/>
    <w:rsid w:val="00A04237"/>
    <w:rsid w:val="00A05013"/>
    <w:rsid w:val="00A052FA"/>
    <w:rsid w:val="00A05514"/>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B10"/>
    <w:rsid w:val="00A25B79"/>
    <w:rsid w:val="00A26EF9"/>
    <w:rsid w:val="00A27305"/>
    <w:rsid w:val="00A27D07"/>
    <w:rsid w:val="00A307F0"/>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073"/>
    <w:rsid w:val="00A518B1"/>
    <w:rsid w:val="00A51B39"/>
    <w:rsid w:val="00A51EC8"/>
    <w:rsid w:val="00A52515"/>
    <w:rsid w:val="00A52587"/>
    <w:rsid w:val="00A52948"/>
    <w:rsid w:val="00A52F96"/>
    <w:rsid w:val="00A53074"/>
    <w:rsid w:val="00A53142"/>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449"/>
    <w:rsid w:val="00A64CD9"/>
    <w:rsid w:val="00A65C8A"/>
    <w:rsid w:val="00A66AEF"/>
    <w:rsid w:val="00A67151"/>
    <w:rsid w:val="00A675DA"/>
    <w:rsid w:val="00A678C8"/>
    <w:rsid w:val="00A67B5B"/>
    <w:rsid w:val="00A7098E"/>
    <w:rsid w:val="00A70A77"/>
    <w:rsid w:val="00A70B3A"/>
    <w:rsid w:val="00A71026"/>
    <w:rsid w:val="00A7121D"/>
    <w:rsid w:val="00A71D7F"/>
    <w:rsid w:val="00A723C6"/>
    <w:rsid w:val="00A724CE"/>
    <w:rsid w:val="00A7275E"/>
    <w:rsid w:val="00A72940"/>
    <w:rsid w:val="00A739C8"/>
    <w:rsid w:val="00A74547"/>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B27"/>
    <w:rsid w:val="00AA5EBF"/>
    <w:rsid w:val="00AA5FBE"/>
    <w:rsid w:val="00AA7360"/>
    <w:rsid w:val="00AA7B87"/>
    <w:rsid w:val="00AB0266"/>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6B88"/>
    <w:rsid w:val="00AB7BF8"/>
    <w:rsid w:val="00AC1453"/>
    <w:rsid w:val="00AC1E0C"/>
    <w:rsid w:val="00AC257C"/>
    <w:rsid w:val="00AC2D52"/>
    <w:rsid w:val="00AC316A"/>
    <w:rsid w:val="00AC3A44"/>
    <w:rsid w:val="00AC3F34"/>
    <w:rsid w:val="00AC4242"/>
    <w:rsid w:val="00AC6385"/>
    <w:rsid w:val="00AC640F"/>
    <w:rsid w:val="00AC71C4"/>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4BE"/>
    <w:rsid w:val="00AD650F"/>
    <w:rsid w:val="00AD68E4"/>
    <w:rsid w:val="00AD6A31"/>
    <w:rsid w:val="00AD6A99"/>
    <w:rsid w:val="00AD7266"/>
    <w:rsid w:val="00AD73B9"/>
    <w:rsid w:val="00AD7ACF"/>
    <w:rsid w:val="00AE0302"/>
    <w:rsid w:val="00AE35A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B1"/>
    <w:rsid w:val="00B27657"/>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4C1F"/>
    <w:rsid w:val="00B35862"/>
    <w:rsid w:val="00B35CB1"/>
    <w:rsid w:val="00B35E60"/>
    <w:rsid w:val="00B37A23"/>
    <w:rsid w:val="00B37FB4"/>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2178"/>
    <w:rsid w:val="00B6217E"/>
    <w:rsid w:val="00B62C0F"/>
    <w:rsid w:val="00B645A0"/>
    <w:rsid w:val="00B64690"/>
    <w:rsid w:val="00B64B93"/>
    <w:rsid w:val="00B65DDE"/>
    <w:rsid w:val="00B660A3"/>
    <w:rsid w:val="00B6671C"/>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1537"/>
    <w:rsid w:val="00B81564"/>
    <w:rsid w:val="00B816DB"/>
    <w:rsid w:val="00B8184E"/>
    <w:rsid w:val="00B821C8"/>
    <w:rsid w:val="00B823B7"/>
    <w:rsid w:val="00B82816"/>
    <w:rsid w:val="00B82CF0"/>
    <w:rsid w:val="00B8316F"/>
    <w:rsid w:val="00B8375A"/>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326"/>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726"/>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1030D"/>
    <w:rsid w:val="00C11008"/>
    <w:rsid w:val="00C1147A"/>
    <w:rsid w:val="00C116A7"/>
    <w:rsid w:val="00C1177D"/>
    <w:rsid w:val="00C11DE9"/>
    <w:rsid w:val="00C120C9"/>
    <w:rsid w:val="00C127D8"/>
    <w:rsid w:val="00C12BD6"/>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48F0"/>
    <w:rsid w:val="00C24956"/>
    <w:rsid w:val="00C270FE"/>
    <w:rsid w:val="00C278A7"/>
    <w:rsid w:val="00C27947"/>
    <w:rsid w:val="00C27D29"/>
    <w:rsid w:val="00C3050C"/>
    <w:rsid w:val="00C30F30"/>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39E5"/>
    <w:rsid w:val="00C845A4"/>
    <w:rsid w:val="00C848C7"/>
    <w:rsid w:val="00C859C1"/>
    <w:rsid w:val="00C85A10"/>
    <w:rsid w:val="00C85D6A"/>
    <w:rsid w:val="00C86D90"/>
    <w:rsid w:val="00C878FD"/>
    <w:rsid w:val="00C87E3A"/>
    <w:rsid w:val="00C9013C"/>
    <w:rsid w:val="00C91844"/>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A7D98"/>
    <w:rsid w:val="00CA7F66"/>
    <w:rsid w:val="00CB039A"/>
    <w:rsid w:val="00CB0E3B"/>
    <w:rsid w:val="00CB149A"/>
    <w:rsid w:val="00CB1606"/>
    <w:rsid w:val="00CB1B9D"/>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C02AB"/>
    <w:rsid w:val="00CC0A7D"/>
    <w:rsid w:val="00CC1005"/>
    <w:rsid w:val="00CC2C07"/>
    <w:rsid w:val="00CC5099"/>
    <w:rsid w:val="00CC58F6"/>
    <w:rsid w:val="00CC5BF7"/>
    <w:rsid w:val="00CC637B"/>
    <w:rsid w:val="00CC6AE4"/>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C68"/>
    <w:rsid w:val="00CF5435"/>
    <w:rsid w:val="00CF605E"/>
    <w:rsid w:val="00CF7865"/>
    <w:rsid w:val="00D00957"/>
    <w:rsid w:val="00D01164"/>
    <w:rsid w:val="00D01568"/>
    <w:rsid w:val="00D02449"/>
    <w:rsid w:val="00D024E8"/>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68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2D57"/>
    <w:rsid w:val="00DA4888"/>
    <w:rsid w:val="00DA4F34"/>
    <w:rsid w:val="00DA67A9"/>
    <w:rsid w:val="00DA6DB7"/>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E83"/>
    <w:rsid w:val="00DC30ED"/>
    <w:rsid w:val="00DC3A3E"/>
    <w:rsid w:val="00DC4B1A"/>
    <w:rsid w:val="00DC4D0C"/>
    <w:rsid w:val="00DC532D"/>
    <w:rsid w:val="00DC5E2F"/>
    <w:rsid w:val="00DC5F5D"/>
    <w:rsid w:val="00DC6461"/>
    <w:rsid w:val="00DC6C21"/>
    <w:rsid w:val="00DC6CA0"/>
    <w:rsid w:val="00DC6F93"/>
    <w:rsid w:val="00DC71C9"/>
    <w:rsid w:val="00DC741A"/>
    <w:rsid w:val="00DC7516"/>
    <w:rsid w:val="00DC759E"/>
    <w:rsid w:val="00DD01A0"/>
    <w:rsid w:val="00DD116C"/>
    <w:rsid w:val="00DD16E9"/>
    <w:rsid w:val="00DD1854"/>
    <w:rsid w:val="00DD1B0D"/>
    <w:rsid w:val="00DD1FAE"/>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4A7"/>
    <w:rsid w:val="00E00571"/>
    <w:rsid w:val="00E0081A"/>
    <w:rsid w:val="00E01254"/>
    <w:rsid w:val="00E0143B"/>
    <w:rsid w:val="00E01A60"/>
    <w:rsid w:val="00E021AA"/>
    <w:rsid w:val="00E0223B"/>
    <w:rsid w:val="00E02315"/>
    <w:rsid w:val="00E02465"/>
    <w:rsid w:val="00E02FED"/>
    <w:rsid w:val="00E031A3"/>
    <w:rsid w:val="00E03F96"/>
    <w:rsid w:val="00E042DC"/>
    <w:rsid w:val="00E068AB"/>
    <w:rsid w:val="00E06ACC"/>
    <w:rsid w:val="00E07BA9"/>
    <w:rsid w:val="00E07C9B"/>
    <w:rsid w:val="00E1030E"/>
    <w:rsid w:val="00E108F5"/>
    <w:rsid w:val="00E10DF6"/>
    <w:rsid w:val="00E10E73"/>
    <w:rsid w:val="00E12538"/>
    <w:rsid w:val="00E12716"/>
    <w:rsid w:val="00E12C2B"/>
    <w:rsid w:val="00E12E5F"/>
    <w:rsid w:val="00E13529"/>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886"/>
    <w:rsid w:val="00E74960"/>
    <w:rsid w:val="00E7498C"/>
    <w:rsid w:val="00E7600C"/>
    <w:rsid w:val="00E7651C"/>
    <w:rsid w:val="00E76B9F"/>
    <w:rsid w:val="00E76CCB"/>
    <w:rsid w:val="00E76E4D"/>
    <w:rsid w:val="00E76E55"/>
    <w:rsid w:val="00E77126"/>
    <w:rsid w:val="00E77855"/>
    <w:rsid w:val="00E800E2"/>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51FB"/>
    <w:rsid w:val="00E853E7"/>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662"/>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3F5"/>
    <w:rsid w:val="00EC49D5"/>
    <w:rsid w:val="00EC4A8D"/>
    <w:rsid w:val="00EC4F8A"/>
    <w:rsid w:val="00EC5818"/>
    <w:rsid w:val="00EC6266"/>
    <w:rsid w:val="00EC6291"/>
    <w:rsid w:val="00EC6819"/>
    <w:rsid w:val="00EC6D54"/>
    <w:rsid w:val="00EC71F7"/>
    <w:rsid w:val="00EC759F"/>
    <w:rsid w:val="00EC7DEF"/>
    <w:rsid w:val="00EC7E81"/>
    <w:rsid w:val="00ED007A"/>
    <w:rsid w:val="00ED0E50"/>
    <w:rsid w:val="00ED11C5"/>
    <w:rsid w:val="00ED1C84"/>
    <w:rsid w:val="00ED1CE8"/>
    <w:rsid w:val="00ED207C"/>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E38"/>
    <w:rsid w:val="00F04AD2"/>
    <w:rsid w:val="00F051F8"/>
    <w:rsid w:val="00F065F0"/>
    <w:rsid w:val="00F06B2C"/>
    <w:rsid w:val="00F07713"/>
    <w:rsid w:val="00F07730"/>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E55"/>
    <w:rsid w:val="00F515CF"/>
    <w:rsid w:val="00F518F5"/>
    <w:rsid w:val="00F53DC0"/>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416"/>
    <w:rsid w:val="00F73809"/>
    <w:rsid w:val="00F73CC6"/>
    <w:rsid w:val="00F74555"/>
    <w:rsid w:val="00F745F4"/>
    <w:rsid w:val="00F753B0"/>
    <w:rsid w:val="00F75B64"/>
    <w:rsid w:val="00F75CDE"/>
    <w:rsid w:val="00F75E22"/>
    <w:rsid w:val="00F763D1"/>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3523"/>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3C5F"/>
    <w:rsid w:val="00FD4EDF"/>
    <w:rsid w:val="00FD51F5"/>
    <w:rsid w:val="00FD5F73"/>
    <w:rsid w:val="00FD6024"/>
    <w:rsid w:val="00FD6431"/>
    <w:rsid w:val="00FD78E1"/>
    <w:rsid w:val="00FE00A6"/>
    <w:rsid w:val="00FE0C53"/>
    <w:rsid w:val="00FE0E45"/>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DB5"/>
    <w:rsid w:val="00FF3F4A"/>
    <w:rsid w:val="00FF447F"/>
    <w:rsid w:val="00FF5A71"/>
    <w:rsid w:val="00FF5B5F"/>
    <w:rsid w:val="00FF663C"/>
    <w:rsid w:val="00FF6E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E7"/>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2564-23EF-4679-911C-F510B52E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3105</Words>
  <Characters>18636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21698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6</cp:revision>
  <cp:lastPrinted>2020-06-15T09:05:00Z</cp:lastPrinted>
  <dcterms:created xsi:type="dcterms:W3CDTF">2020-07-20T09:19:00Z</dcterms:created>
  <dcterms:modified xsi:type="dcterms:W3CDTF">2020-07-23T07:15:00Z</dcterms:modified>
</cp:coreProperties>
</file>